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71" w:rsidRPr="00B00385" w:rsidRDefault="00315C71" w:rsidP="000B01DB">
      <w:pPr>
        <w:spacing w:after="0"/>
        <w:rPr>
          <w:rFonts w:cstheme="minorHAnsi"/>
          <w:color w:val="1F497D" w:themeColor="text2"/>
          <w:shd w:val="clear" w:color="auto" w:fill="FFFFFF"/>
        </w:rPr>
      </w:pPr>
      <w:r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Swathi S </w:t>
      </w:r>
      <w:r w:rsidR="00EC119E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                                                                    </w:t>
      </w:r>
      <w:r w:rsidR="00351F34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                  </w:t>
      </w:r>
      <w:r w:rsidR="009A7B8E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             </w:t>
      </w:r>
      <w:r w:rsidR="00351F34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</w:t>
      </w:r>
      <w:r w:rsidR="00F80D38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  </w:t>
      </w:r>
      <w:r w:rsidR="00CB68C4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            </w:t>
      </w:r>
      <w:r w:rsidR="00801219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              </w:t>
      </w:r>
      <w:r w:rsidR="00CB68C4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</w:t>
      </w:r>
      <w:r w:rsidR="00E26EF8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 </w:t>
      </w:r>
      <w:r w:rsidR="00351F34" w:rsidRPr="00B00385">
        <w:rPr>
          <w:rStyle w:val="Strong"/>
          <w:rFonts w:cstheme="minorHAnsi"/>
          <w:color w:val="1F497D" w:themeColor="text2"/>
          <w:shd w:val="clear" w:color="auto" w:fill="FFFFFF"/>
        </w:rPr>
        <w:t xml:space="preserve">Email id: </w:t>
      </w:r>
      <w:hyperlink r:id="rId8" w:history="1">
        <w:r w:rsidR="009F620C" w:rsidRPr="00B00385">
          <w:rPr>
            <w:rStyle w:val="Hyperlink"/>
            <w:rFonts w:cstheme="minorHAnsi"/>
            <w:color w:val="1F497D" w:themeColor="text2"/>
            <w:shd w:val="clear" w:color="auto" w:fill="FFFFFF"/>
          </w:rPr>
          <w:t>sswathipriya9@gmail.com</w:t>
        </w:r>
      </w:hyperlink>
    </w:p>
    <w:p w:rsidR="009F620C" w:rsidRPr="00B00385" w:rsidRDefault="009F620C" w:rsidP="000B01DB">
      <w:pPr>
        <w:pBdr>
          <w:bottom w:val="double" w:sz="6" w:space="1" w:color="auto"/>
        </w:pBdr>
        <w:spacing w:after="0"/>
        <w:rPr>
          <w:rStyle w:val="Strong"/>
          <w:rFonts w:cstheme="minorHAnsi"/>
          <w:b w:val="0"/>
          <w:color w:val="1F497D" w:themeColor="text2"/>
          <w:shd w:val="clear" w:color="auto" w:fill="FFFFFF"/>
        </w:rPr>
      </w:pPr>
      <w:r w:rsidRPr="00B00385">
        <w:rPr>
          <w:rFonts w:cstheme="minorHAnsi"/>
          <w:b/>
          <w:color w:val="1F497D" w:themeColor="text2"/>
        </w:rPr>
        <w:t xml:space="preserve">Sr. Full Stack Java Developer                                                                </w:t>
      </w:r>
      <w:r w:rsidR="009A7B8E" w:rsidRPr="00B00385">
        <w:rPr>
          <w:rFonts w:cstheme="minorHAnsi"/>
          <w:b/>
          <w:color w:val="1F497D" w:themeColor="text2"/>
        </w:rPr>
        <w:t xml:space="preserve">                </w:t>
      </w:r>
      <w:r w:rsidR="00F80D38" w:rsidRPr="00B00385">
        <w:rPr>
          <w:rFonts w:cstheme="minorHAnsi"/>
          <w:b/>
          <w:color w:val="1F497D" w:themeColor="text2"/>
        </w:rPr>
        <w:t xml:space="preserve">  </w:t>
      </w:r>
      <w:r w:rsidR="00CB68C4" w:rsidRPr="00B00385">
        <w:rPr>
          <w:rFonts w:cstheme="minorHAnsi"/>
          <w:b/>
          <w:color w:val="1F497D" w:themeColor="text2"/>
        </w:rPr>
        <w:t xml:space="preserve">                </w:t>
      </w:r>
      <w:r w:rsidR="00801219" w:rsidRPr="00B00385">
        <w:rPr>
          <w:rFonts w:cstheme="minorHAnsi"/>
          <w:b/>
          <w:color w:val="1F497D" w:themeColor="text2"/>
        </w:rPr>
        <w:t xml:space="preserve">  </w:t>
      </w:r>
      <w:r w:rsidR="0018463F" w:rsidRPr="00B00385">
        <w:rPr>
          <w:rFonts w:cstheme="minorHAnsi"/>
          <w:b/>
          <w:color w:val="1F497D" w:themeColor="text2"/>
        </w:rPr>
        <w:t xml:space="preserve">Phone: </w:t>
      </w:r>
      <w:r w:rsidR="00922BAD" w:rsidRPr="00B00385">
        <w:rPr>
          <w:rFonts w:cstheme="minorHAnsi"/>
          <w:b/>
          <w:color w:val="1F497D" w:themeColor="text2"/>
        </w:rPr>
        <w:t>(219) 237</w:t>
      </w:r>
      <w:r w:rsidR="003A281A" w:rsidRPr="00B00385">
        <w:rPr>
          <w:rFonts w:cstheme="minorHAnsi"/>
          <w:b/>
          <w:color w:val="1F497D" w:themeColor="text2"/>
        </w:rPr>
        <w:t>-</w:t>
      </w:r>
      <w:r w:rsidR="00922BAD" w:rsidRPr="00B00385">
        <w:rPr>
          <w:rFonts w:cstheme="minorHAnsi"/>
          <w:b/>
          <w:color w:val="1F497D" w:themeColor="text2"/>
        </w:rPr>
        <w:t>0969</w:t>
      </w:r>
    </w:p>
    <w:p w:rsidR="00315C71" w:rsidRPr="00B00385" w:rsidRDefault="00EC119E">
      <w:pPr>
        <w:rPr>
          <w:rStyle w:val="Strong"/>
          <w:rFonts w:cstheme="minorHAnsi"/>
          <w:b w:val="0"/>
          <w:bCs w:val="0"/>
          <w:color w:val="1F497D" w:themeColor="text2"/>
          <w:shd w:val="clear" w:color="auto" w:fill="FFFFFF"/>
        </w:rPr>
      </w:pPr>
      <w:r w:rsidRPr="00B00385">
        <w:rPr>
          <w:rFonts w:cstheme="minorHAnsi"/>
          <w:color w:val="1F497D" w:themeColor="text2"/>
          <w:shd w:val="clear" w:color="auto" w:fill="FFFFFF"/>
        </w:rPr>
        <w:t xml:space="preserve">                          </w:t>
      </w:r>
    </w:p>
    <w:p w:rsidR="000F7210" w:rsidRPr="00B00385" w:rsidRDefault="00567EF7" w:rsidP="000F721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cstheme="minorHAnsi"/>
          <w:b/>
          <w:color w:val="1F497D" w:themeColor="text2"/>
          <w:shd w:val="clear" w:color="auto" w:fill="D9D9D9"/>
        </w:rPr>
      </w:pPr>
      <w:r w:rsidRPr="00B00385">
        <w:rPr>
          <w:rFonts w:cstheme="minorHAnsi"/>
          <w:b/>
          <w:color w:val="1F497D" w:themeColor="text2"/>
          <w:shd w:val="clear" w:color="auto" w:fill="D9D9D9"/>
        </w:rPr>
        <w:t>PROFESSIONAL SUMMARY:</w:t>
      </w:r>
    </w:p>
    <w:p w:rsidR="00643C7F" w:rsidRPr="00B00385" w:rsidRDefault="00290DE7" w:rsidP="00312B2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B00385">
        <w:rPr>
          <w:rFonts w:eastAsia="Times New Roman" w:cstheme="minorHAnsi"/>
        </w:rPr>
        <w:t>Accomplished J</w:t>
      </w:r>
      <w:r w:rsidR="000B0DB0" w:rsidRPr="00B00385">
        <w:rPr>
          <w:rFonts w:eastAsia="Times New Roman" w:cstheme="minorHAnsi"/>
        </w:rPr>
        <w:t>ava Full Stack developer</w:t>
      </w:r>
      <w:r w:rsidR="00643C7F" w:rsidRPr="00B00385">
        <w:rPr>
          <w:rFonts w:eastAsia="Times New Roman" w:cstheme="minorHAnsi"/>
        </w:rPr>
        <w:t xml:space="preserve"> with </w:t>
      </w:r>
      <w:r w:rsidR="00643C7F" w:rsidRPr="00B00385">
        <w:rPr>
          <w:rFonts w:cstheme="minorHAnsi"/>
          <w:shd w:val="clear" w:color="auto" w:fill="FFFFFF"/>
        </w:rPr>
        <w:t xml:space="preserve">experience in all phases of </w:t>
      </w:r>
      <w:r w:rsidR="00643C7F" w:rsidRPr="00B00385">
        <w:rPr>
          <w:rFonts w:cstheme="minorHAnsi"/>
          <w:b/>
          <w:shd w:val="clear" w:color="auto" w:fill="FFFFFF"/>
        </w:rPr>
        <w:t>Software Development Life Cycle</w:t>
      </w:r>
      <w:r w:rsidR="00643C7F" w:rsidRPr="00B00385">
        <w:rPr>
          <w:rFonts w:cstheme="minorHAnsi"/>
          <w:shd w:val="clear" w:color="auto" w:fill="FFFFFF"/>
        </w:rPr>
        <w:t xml:space="preserve"> (SDLC) which includes </w:t>
      </w:r>
      <w:r w:rsidR="00D5382C" w:rsidRPr="00B00385">
        <w:rPr>
          <w:rFonts w:cstheme="minorHAnsi"/>
          <w:shd w:val="clear" w:color="auto" w:fill="FFFFFF"/>
        </w:rPr>
        <w:t>Design, Development</w:t>
      </w:r>
      <w:r w:rsidR="00643C7F" w:rsidRPr="00B00385">
        <w:rPr>
          <w:rFonts w:cstheme="minorHAnsi"/>
          <w:shd w:val="clear" w:color="auto" w:fill="FFFFFF"/>
        </w:rPr>
        <w:t xml:space="preserve">, </w:t>
      </w:r>
      <w:r w:rsidR="00D5382C" w:rsidRPr="00B00385">
        <w:rPr>
          <w:rFonts w:cstheme="minorHAnsi"/>
          <w:shd w:val="clear" w:color="auto" w:fill="FFFFFF"/>
        </w:rPr>
        <w:t>Analysis, T</w:t>
      </w:r>
      <w:r w:rsidR="00643C7F" w:rsidRPr="00B00385">
        <w:rPr>
          <w:rFonts w:cstheme="minorHAnsi"/>
          <w:shd w:val="clear" w:color="auto" w:fill="FFFFFF"/>
        </w:rPr>
        <w:t>esting and Integ</w:t>
      </w:r>
      <w:r w:rsidR="007D2449" w:rsidRPr="00B00385">
        <w:rPr>
          <w:rFonts w:cstheme="minorHAnsi"/>
          <w:shd w:val="clear" w:color="auto" w:fill="FFFFFF"/>
        </w:rPr>
        <w:t xml:space="preserve">ration of various web based </w:t>
      </w:r>
      <w:r w:rsidR="00643C7F" w:rsidRPr="00B00385">
        <w:rPr>
          <w:rFonts w:cstheme="minorHAnsi"/>
          <w:shd w:val="clear" w:color="auto" w:fill="FFFFFF"/>
        </w:rPr>
        <w:t xml:space="preserve">client/server applications in multi - platform environments using </w:t>
      </w:r>
      <w:r w:rsidR="00643C7F" w:rsidRPr="00B00385">
        <w:rPr>
          <w:rFonts w:cstheme="minorHAnsi"/>
          <w:b/>
          <w:shd w:val="clear" w:color="auto" w:fill="FFFFFF"/>
        </w:rPr>
        <w:t>JAVA/J2EE</w:t>
      </w:r>
      <w:r w:rsidR="00643C7F" w:rsidRPr="00B00385">
        <w:rPr>
          <w:rFonts w:cstheme="minorHAnsi"/>
          <w:shd w:val="clear" w:color="auto" w:fill="FFFFFF"/>
        </w:rPr>
        <w:t xml:space="preserve"> technologies.</w:t>
      </w:r>
    </w:p>
    <w:p w:rsidR="00931808" w:rsidRPr="00B00385" w:rsidRDefault="00931808" w:rsidP="00312B2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B00385">
        <w:rPr>
          <w:rFonts w:eastAsia="Times New Roman" w:cstheme="minorHAnsi"/>
        </w:rPr>
        <w:t>Experience in configuring, deployment and support of cloud services including Confidential Web Services </w:t>
      </w:r>
      <w:r w:rsidR="00590760" w:rsidRPr="00B00385">
        <w:rPr>
          <w:rFonts w:eastAsia="Times New Roman" w:cstheme="minorHAnsi"/>
          <w:b/>
          <w:bCs/>
          <w:color w:val="000000"/>
        </w:rPr>
        <w:t>(</w:t>
      </w:r>
      <w:r w:rsidR="00F549BB" w:rsidRPr="00B00385">
        <w:rPr>
          <w:rFonts w:eastAsia="Times New Roman" w:cstheme="minorHAnsi"/>
          <w:b/>
          <w:bCs/>
          <w:color w:val="000000"/>
        </w:rPr>
        <w:t>AWS)</w:t>
      </w:r>
      <w:r w:rsidRPr="00B00385">
        <w:rPr>
          <w:rFonts w:eastAsia="Times New Roman" w:cstheme="minorHAnsi"/>
        </w:rPr>
        <w:t>.</w:t>
      </w:r>
    </w:p>
    <w:p w:rsidR="00711026" w:rsidRPr="00B00385" w:rsidRDefault="00B6477E" w:rsidP="00312B20">
      <w:pPr>
        <w:pStyle w:val="ListParagraph"/>
        <w:numPr>
          <w:ilvl w:val="0"/>
          <w:numId w:val="1"/>
        </w:numPr>
        <w:rPr>
          <w:rFonts w:eastAsia="Times New Roman" w:cstheme="minorHAnsi"/>
          <w:b/>
        </w:rPr>
      </w:pPr>
      <w:r w:rsidRPr="00B00385">
        <w:rPr>
          <w:rFonts w:cstheme="minorHAnsi"/>
        </w:rPr>
        <w:t xml:space="preserve">Proficient in User Interface (UI) applications by using </w:t>
      </w:r>
      <w:r w:rsidR="004035A7" w:rsidRPr="00B00385">
        <w:rPr>
          <w:rFonts w:cstheme="minorHAnsi"/>
          <w:b/>
        </w:rPr>
        <w:t>HTML, CSS</w:t>
      </w:r>
      <w:r w:rsidRPr="00B00385">
        <w:rPr>
          <w:rFonts w:cstheme="minorHAnsi"/>
          <w:b/>
        </w:rPr>
        <w:t xml:space="preserve">, Bootstrap, Java Script, </w:t>
      </w:r>
      <w:r w:rsidR="00666075" w:rsidRPr="00B00385">
        <w:rPr>
          <w:rFonts w:cstheme="minorHAnsi"/>
          <w:b/>
        </w:rPr>
        <w:t>JQuery</w:t>
      </w:r>
      <w:r w:rsidR="000F7210" w:rsidRPr="00B00385">
        <w:rPr>
          <w:rFonts w:cstheme="minorHAnsi"/>
          <w:b/>
        </w:rPr>
        <w:t xml:space="preserve">, </w:t>
      </w:r>
      <w:r w:rsidRPr="00B00385">
        <w:rPr>
          <w:rFonts w:cstheme="minorHAnsi"/>
          <w:b/>
        </w:rPr>
        <w:t xml:space="preserve">JSON, AJAX, </w:t>
      </w:r>
      <w:r w:rsidR="002E63EE" w:rsidRPr="00B00385">
        <w:rPr>
          <w:rFonts w:cstheme="minorHAnsi"/>
          <w:b/>
        </w:rPr>
        <w:t>Angular,</w:t>
      </w:r>
      <w:r w:rsidR="00CB6905" w:rsidRPr="00B00385">
        <w:rPr>
          <w:rFonts w:cstheme="minorHAnsi"/>
          <w:b/>
        </w:rPr>
        <w:t xml:space="preserve"> </w:t>
      </w:r>
      <w:r w:rsidR="00C74DDE" w:rsidRPr="00B00385">
        <w:rPr>
          <w:rFonts w:cstheme="minorHAnsi"/>
          <w:b/>
        </w:rPr>
        <w:t>React</w:t>
      </w:r>
      <w:r w:rsidR="00666075" w:rsidRPr="00B00385">
        <w:rPr>
          <w:rFonts w:cstheme="minorHAnsi"/>
          <w:b/>
        </w:rPr>
        <w:t xml:space="preserve"> </w:t>
      </w:r>
      <w:r w:rsidR="00CB6905" w:rsidRPr="00B00385">
        <w:rPr>
          <w:rFonts w:cstheme="minorHAnsi"/>
          <w:b/>
        </w:rPr>
        <w:t>JS, and</w:t>
      </w:r>
      <w:r w:rsidR="00666075" w:rsidRPr="00B00385">
        <w:rPr>
          <w:rFonts w:cstheme="minorHAnsi"/>
          <w:b/>
        </w:rPr>
        <w:t xml:space="preserve"> </w:t>
      </w:r>
      <w:r w:rsidR="007C63F2" w:rsidRPr="00B00385">
        <w:rPr>
          <w:rFonts w:cstheme="minorHAnsi"/>
          <w:b/>
        </w:rPr>
        <w:t>Vue</w:t>
      </w:r>
      <w:r w:rsidR="00666075" w:rsidRPr="00B00385">
        <w:rPr>
          <w:rFonts w:cstheme="minorHAnsi"/>
          <w:b/>
        </w:rPr>
        <w:t xml:space="preserve"> </w:t>
      </w:r>
      <w:r w:rsidR="00CB6905" w:rsidRPr="00B00385">
        <w:rPr>
          <w:rFonts w:cstheme="minorHAnsi"/>
          <w:b/>
        </w:rPr>
        <w:t>JS</w:t>
      </w:r>
      <w:r w:rsidRPr="00B00385">
        <w:rPr>
          <w:rFonts w:cstheme="minorHAnsi"/>
          <w:b/>
        </w:rPr>
        <w:t>.</w:t>
      </w:r>
    </w:p>
    <w:p w:rsidR="00711026" w:rsidRPr="00B00385" w:rsidRDefault="00E13C98" w:rsidP="00312B20">
      <w:pPr>
        <w:pStyle w:val="ListParagraph"/>
        <w:numPr>
          <w:ilvl w:val="0"/>
          <w:numId w:val="1"/>
        </w:numPr>
        <w:rPr>
          <w:rFonts w:eastAsia="Times New Roman" w:cstheme="minorHAnsi"/>
          <w:b/>
        </w:rPr>
      </w:pPr>
      <w:r w:rsidRPr="00B00385">
        <w:rPr>
          <w:rFonts w:cstheme="minorHAnsi"/>
        </w:rPr>
        <w:t xml:space="preserve">Experience in building Single </w:t>
      </w:r>
      <w:r w:rsidR="00711026" w:rsidRPr="00B00385">
        <w:rPr>
          <w:rFonts w:cstheme="minorHAnsi"/>
        </w:rPr>
        <w:t xml:space="preserve">Page Application (SPA) using various </w:t>
      </w:r>
      <w:r w:rsidR="00711026" w:rsidRPr="00B00385">
        <w:rPr>
          <w:rFonts w:cstheme="minorHAnsi"/>
          <w:b/>
          <w:bCs/>
        </w:rPr>
        <w:t>Angular</w:t>
      </w:r>
      <w:r w:rsidR="00711026" w:rsidRPr="00B00385">
        <w:rPr>
          <w:rFonts w:cstheme="minorHAnsi"/>
        </w:rPr>
        <w:t xml:space="preserve"> </w:t>
      </w:r>
      <w:r w:rsidR="00711026" w:rsidRPr="00B00385">
        <w:rPr>
          <w:rFonts w:cstheme="minorHAnsi"/>
          <w:b/>
          <w:bCs/>
        </w:rPr>
        <w:t>framework</w:t>
      </w:r>
      <w:r w:rsidR="00711026" w:rsidRPr="00B00385">
        <w:rPr>
          <w:rFonts w:cstheme="minorHAnsi"/>
        </w:rPr>
        <w:t xml:space="preserve"> and </w:t>
      </w:r>
      <w:r w:rsidR="00711026" w:rsidRPr="00B00385">
        <w:rPr>
          <w:rFonts w:cstheme="minorHAnsi"/>
          <w:b/>
          <w:bCs/>
        </w:rPr>
        <w:t xml:space="preserve">ReactJS </w:t>
      </w:r>
      <w:r w:rsidR="00711026" w:rsidRPr="00B00385">
        <w:rPr>
          <w:rFonts w:cstheme="minorHAnsi"/>
        </w:rPr>
        <w:t>library.</w:t>
      </w:r>
    </w:p>
    <w:p w:rsidR="0040709E" w:rsidRPr="00B00385" w:rsidRDefault="003C5A53" w:rsidP="00312B20">
      <w:pPr>
        <w:pStyle w:val="ListParagraph"/>
        <w:numPr>
          <w:ilvl w:val="0"/>
          <w:numId w:val="1"/>
        </w:numPr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Experience on</w:t>
      </w:r>
      <w:r w:rsidR="00474988" w:rsidRPr="00B00385">
        <w:rPr>
          <w:rFonts w:eastAsia="Times New Roman" w:cstheme="minorHAnsi"/>
        </w:rPr>
        <w:t> </w:t>
      </w:r>
      <w:r w:rsidR="00331E39" w:rsidRPr="00B00385">
        <w:rPr>
          <w:rFonts w:eastAsia="Times New Roman" w:cstheme="minorHAnsi"/>
          <w:b/>
          <w:bCs/>
          <w:color w:val="000000"/>
        </w:rPr>
        <w:t>Angular</w:t>
      </w:r>
      <w:r w:rsidRPr="00B00385">
        <w:rPr>
          <w:rFonts w:eastAsia="Times New Roman" w:cstheme="minorHAnsi"/>
          <w:b/>
          <w:bCs/>
          <w:color w:val="000000"/>
        </w:rPr>
        <w:t xml:space="preserve"> </w:t>
      </w:r>
      <w:r w:rsidRPr="00B00385">
        <w:rPr>
          <w:rFonts w:eastAsia="Times New Roman" w:cstheme="minorHAnsi"/>
          <w:bCs/>
          <w:color w:val="000000"/>
        </w:rPr>
        <w:t>features</w:t>
      </w:r>
      <w:r w:rsidR="00331E39" w:rsidRPr="00B00385">
        <w:rPr>
          <w:rFonts w:eastAsia="Times New Roman" w:cstheme="minorHAnsi"/>
          <w:bCs/>
          <w:color w:val="000000"/>
        </w:rPr>
        <w:t xml:space="preserve"> </w:t>
      </w:r>
      <w:r w:rsidR="00331E39" w:rsidRPr="00B00385">
        <w:rPr>
          <w:rFonts w:eastAsia="Times New Roman" w:cstheme="minorHAnsi"/>
        </w:rPr>
        <w:t>such</w:t>
      </w:r>
      <w:r w:rsidR="004D6165" w:rsidRPr="00B00385">
        <w:rPr>
          <w:rFonts w:eastAsia="Times New Roman" w:cstheme="minorHAnsi"/>
        </w:rPr>
        <w:t xml:space="preserve"> as Directives, Dependency Injection, Modules and R</w:t>
      </w:r>
      <w:r w:rsidR="00474988" w:rsidRPr="00B00385">
        <w:rPr>
          <w:rFonts w:eastAsia="Times New Roman" w:cstheme="minorHAnsi"/>
        </w:rPr>
        <w:t>outing.</w:t>
      </w:r>
    </w:p>
    <w:p w:rsidR="0040709E" w:rsidRPr="00B00385" w:rsidRDefault="00331E39" w:rsidP="00312B2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>Experience in using </w:t>
      </w:r>
      <w:r w:rsidRPr="00B00385">
        <w:rPr>
          <w:rFonts w:eastAsia="Times New Roman" w:cstheme="minorHAnsi"/>
          <w:b/>
          <w:bCs/>
          <w:color w:val="000000"/>
        </w:rPr>
        <w:t>React JS components, Forms, Events</w:t>
      </w:r>
      <w:r w:rsidR="00256E6E" w:rsidRPr="00B00385">
        <w:rPr>
          <w:rFonts w:eastAsia="Times New Roman" w:cstheme="minorHAnsi"/>
          <w:b/>
          <w:bCs/>
          <w:color w:val="000000"/>
        </w:rPr>
        <w:t>, Keys, Router</w:t>
      </w:r>
      <w:r w:rsidR="004201E1" w:rsidRPr="00B00385">
        <w:rPr>
          <w:rFonts w:eastAsia="Times New Roman" w:cstheme="minorHAnsi"/>
          <w:b/>
          <w:bCs/>
          <w:color w:val="000000"/>
        </w:rPr>
        <w:t>,</w:t>
      </w:r>
      <w:r w:rsidRPr="00B00385">
        <w:rPr>
          <w:rFonts w:eastAsia="Times New Roman" w:cstheme="minorHAnsi"/>
          <w:b/>
          <w:bCs/>
          <w:color w:val="000000"/>
        </w:rPr>
        <w:t> </w:t>
      </w:r>
      <w:r w:rsidR="004201E1" w:rsidRPr="00B00385">
        <w:rPr>
          <w:rFonts w:eastAsia="Times New Roman" w:cstheme="minorHAnsi"/>
          <w:b/>
          <w:bCs/>
          <w:color w:val="000000"/>
        </w:rPr>
        <w:t xml:space="preserve">REDUX </w:t>
      </w:r>
      <w:r w:rsidRPr="00B00385">
        <w:rPr>
          <w:rFonts w:eastAsia="Times New Roman" w:cstheme="minorHAnsi"/>
        </w:rPr>
        <w:t>and </w:t>
      </w:r>
      <w:r w:rsidRPr="00B00385">
        <w:rPr>
          <w:rFonts w:eastAsia="Times New Roman" w:cstheme="minorHAnsi"/>
          <w:b/>
          <w:bCs/>
          <w:color w:val="000000"/>
        </w:rPr>
        <w:t xml:space="preserve">Flux </w:t>
      </w:r>
      <w:r w:rsidR="004201E1" w:rsidRPr="00B00385">
        <w:rPr>
          <w:rFonts w:eastAsia="Times New Roman" w:cstheme="minorHAnsi"/>
          <w:bCs/>
          <w:color w:val="000000"/>
        </w:rPr>
        <w:t>state management</w:t>
      </w:r>
      <w:r w:rsidR="004201E1" w:rsidRPr="00B00385">
        <w:rPr>
          <w:rFonts w:eastAsia="Times New Roman" w:cstheme="minorHAnsi"/>
        </w:rPr>
        <w:t xml:space="preserve"> concepts.</w:t>
      </w:r>
    </w:p>
    <w:p w:rsidR="003C5A53" w:rsidRPr="00B00385" w:rsidRDefault="00256E6E" w:rsidP="00312B2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cstheme="minorHAnsi"/>
          <w:shd w:val="clear" w:color="auto" w:fill="FFFFFF"/>
        </w:rPr>
        <w:t>Experience in </w:t>
      </w:r>
      <w:r w:rsidRPr="00B00385">
        <w:rPr>
          <w:rStyle w:val="Strong"/>
          <w:rFonts w:cstheme="minorHAnsi"/>
          <w:color w:val="000000"/>
          <w:shd w:val="clear" w:color="auto" w:fill="FFFFFF"/>
        </w:rPr>
        <w:t>React.js</w:t>
      </w:r>
      <w:r w:rsidRPr="00B00385">
        <w:rPr>
          <w:rFonts w:cstheme="minorHAnsi"/>
          <w:shd w:val="clear" w:color="auto" w:fill="FFFFFF"/>
        </w:rPr>
        <w:t> for creating interactive UI's using </w:t>
      </w:r>
      <w:r w:rsidRPr="00B00385">
        <w:rPr>
          <w:rStyle w:val="Strong"/>
          <w:rFonts w:cstheme="minorHAnsi"/>
          <w:color w:val="000000"/>
          <w:shd w:val="clear" w:color="auto" w:fill="FFFFFF"/>
        </w:rPr>
        <w:t xml:space="preserve">One-way data flow, Virtual DOM, JSX, </w:t>
      </w:r>
      <w:r w:rsidR="00D261BE" w:rsidRPr="00B00385">
        <w:rPr>
          <w:rStyle w:val="Strong"/>
          <w:rFonts w:cstheme="minorHAnsi"/>
          <w:color w:val="000000"/>
          <w:shd w:val="clear" w:color="auto" w:fill="FFFFFF"/>
        </w:rPr>
        <w:t>Routing</w:t>
      </w:r>
      <w:r w:rsidRPr="00B00385">
        <w:rPr>
          <w:rStyle w:val="Strong"/>
          <w:rFonts w:cstheme="minorHAnsi"/>
          <w:color w:val="000000"/>
          <w:shd w:val="clear" w:color="auto" w:fill="FFFFFF"/>
        </w:rPr>
        <w:t xml:space="preserve"> concepts</w:t>
      </w:r>
      <w:r w:rsidRPr="00B00385">
        <w:rPr>
          <w:rFonts w:cstheme="minorHAnsi"/>
          <w:shd w:val="clear" w:color="auto" w:fill="FFFFFF"/>
        </w:rPr>
        <w:t>.</w:t>
      </w:r>
    </w:p>
    <w:p w:rsidR="005343A2" w:rsidRPr="00B00385" w:rsidRDefault="00C57729" w:rsidP="00312B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 xml:space="preserve">Extensive experience in using various design patterns such as </w:t>
      </w:r>
      <w:r w:rsidRPr="00B00385">
        <w:rPr>
          <w:rFonts w:eastAsia="Times New Roman" w:cstheme="minorHAnsi"/>
          <w:b/>
        </w:rPr>
        <w:t>MVC, Singleton, Session Facade,</w:t>
      </w:r>
      <w:r w:rsidRPr="00B00385">
        <w:rPr>
          <w:rFonts w:eastAsia="Times New Roman" w:cstheme="minorHAnsi"/>
        </w:rPr>
        <w:t xml:space="preserve"> </w:t>
      </w:r>
      <w:r w:rsidRPr="00B00385">
        <w:rPr>
          <w:rFonts w:cstheme="minorHAnsi"/>
          <w:b/>
          <w:color w:val="000000"/>
          <w:shd w:val="clear" w:color="auto" w:fill="FFFFFF"/>
        </w:rPr>
        <w:t>and Data Access Object</w:t>
      </w:r>
      <w:r w:rsidRPr="00B00385">
        <w:rPr>
          <w:rFonts w:eastAsia="Times New Roman" w:cstheme="minorHAnsi"/>
          <w:b/>
        </w:rPr>
        <w:t xml:space="preserve"> </w:t>
      </w:r>
      <w:r w:rsidRPr="00B00385">
        <w:rPr>
          <w:rFonts w:eastAsia="Times New Roman" w:cstheme="minorHAnsi"/>
        </w:rPr>
        <w:t>in the devel</w:t>
      </w:r>
      <w:r w:rsidR="00EA3597" w:rsidRPr="00B00385">
        <w:rPr>
          <w:rFonts w:eastAsia="Times New Roman" w:cstheme="minorHAnsi"/>
        </w:rPr>
        <w:t xml:space="preserve">opment of Multi-Tier </w:t>
      </w:r>
      <w:r w:rsidRPr="00B00385">
        <w:rPr>
          <w:rFonts w:eastAsia="Times New Roman" w:cstheme="minorHAnsi"/>
        </w:rPr>
        <w:t>Enterprise Applications.</w:t>
      </w:r>
    </w:p>
    <w:p w:rsidR="0040709E" w:rsidRPr="00B00385" w:rsidRDefault="00D8274A" w:rsidP="00312B2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cstheme="minorHAnsi"/>
        </w:rPr>
        <w:t>Strong</w:t>
      </w:r>
      <w:r w:rsidR="00125B5A" w:rsidRPr="00B00385">
        <w:rPr>
          <w:rFonts w:cstheme="minorHAnsi"/>
        </w:rPr>
        <w:t xml:space="preserve"> </w:t>
      </w:r>
      <w:r w:rsidR="00D261BE" w:rsidRPr="00B00385">
        <w:rPr>
          <w:rFonts w:cstheme="minorHAnsi"/>
        </w:rPr>
        <w:t>in</w:t>
      </w:r>
      <w:r w:rsidR="00125B5A" w:rsidRPr="00B00385">
        <w:rPr>
          <w:rFonts w:cstheme="minorHAnsi"/>
        </w:rPr>
        <w:t xml:space="preserve"> Core J</w:t>
      </w:r>
      <w:r w:rsidR="00F7614C" w:rsidRPr="00B00385">
        <w:rPr>
          <w:rFonts w:cstheme="minorHAnsi"/>
        </w:rPr>
        <w:t xml:space="preserve">ava concepts and working knowledge on concepts such as </w:t>
      </w:r>
      <w:r w:rsidR="00F7614C" w:rsidRPr="00B00385">
        <w:rPr>
          <w:rFonts w:cstheme="minorHAnsi"/>
          <w:b/>
        </w:rPr>
        <w:t>OOP</w:t>
      </w:r>
      <w:r w:rsidR="00267D79" w:rsidRPr="00B00385">
        <w:rPr>
          <w:rFonts w:cstheme="minorHAnsi"/>
          <w:b/>
        </w:rPr>
        <w:t>s</w:t>
      </w:r>
      <w:r w:rsidR="00F7614C" w:rsidRPr="00B00385">
        <w:rPr>
          <w:rFonts w:cstheme="minorHAnsi"/>
          <w:b/>
        </w:rPr>
        <w:t xml:space="preserve"> concepts, Collections Framework, String Handling, Exceptional Handling, Multi</w:t>
      </w:r>
      <w:r w:rsidR="00255FFF" w:rsidRPr="00B00385">
        <w:rPr>
          <w:rFonts w:cstheme="minorHAnsi"/>
          <w:b/>
        </w:rPr>
        <w:t>threading, Synchronization</w:t>
      </w:r>
      <w:r w:rsidR="00F7614C" w:rsidRPr="00B00385">
        <w:rPr>
          <w:rFonts w:cstheme="minorHAnsi"/>
          <w:b/>
        </w:rPr>
        <w:t>.</w:t>
      </w:r>
    </w:p>
    <w:p w:rsidR="009F2E1F" w:rsidRPr="00B00385" w:rsidRDefault="00A43428" w:rsidP="00312B2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A43428">
        <w:rPr>
          <w:rFonts w:eastAsia="Times New Roman" w:cstheme="minorHAnsi"/>
        </w:rPr>
        <w:t>Expert</w:t>
      </w:r>
      <w:r w:rsidR="00C762FF" w:rsidRPr="00B00385">
        <w:rPr>
          <w:rFonts w:eastAsia="Times New Roman" w:cstheme="minorHAnsi"/>
        </w:rPr>
        <w:t xml:space="preserve"> with</w:t>
      </w:r>
      <w:r w:rsidR="00A10F9B" w:rsidRPr="00B00385">
        <w:rPr>
          <w:rFonts w:eastAsia="Times New Roman" w:cstheme="minorHAnsi"/>
        </w:rPr>
        <w:t> </w:t>
      </w:r>
      <w:r w:rsidR="00A10F9B" w:rsidRPr="00B00385">
        <w:rPr>
          <w:rFonts w:eastAsia="Times New Roman" w:cstheme="minorHAnsi"/>
          <w:b/>
          <w:bCs/>
          <w:color w:val="000000"/>
        </w:rPr>
        <w:t>Java</w:t>
      </w:r>
      <w:r w:rsidR="001257B4" w:rsidRPr="00B00385">
        <w:rPr>
          <w:rFonts w:eastAsia="Times New Roman" w:cstheme="minorHAnsi"/>
          <w:b/>
          <w:bCs/>
          <w:color w:val="000000"/>
        </w:rPr>
        <w:t xml:space="preserve"> </w:t>
      </w:r>
      <w:r w:rsidR="00A10F9B" w:rsidRPr="00B00385">
        <w:rPr>
          <w:rFonts w:eastAsia="Times New Roman" w:cstheme="minorHAnsi"/>
          <w:b/>
          <w:bCs/>
          <w:color w:val="000000"/>
        </w:rPr>
        <w:t>8</w:t>
      </w:r>
      <w:r w:rsidR="00A10F9B" w:rsidRPr="00B00385">
        <w:rPr>
          <w:rFonts w:eastAsia="Times New Roman" w:cstheme="minorHAnsi"/>
        </w:rPr>
        <w:t> concepts like </w:t>
      </w:r>
      <w:r w:rsidR="00A10F9B" w:rsidRPr="00B00385">
        <w:rPr>
          <w:rFonts w:eastAsia="Times New Roman" w:cstheme="minorHAnsi"/>
          <w:b/>
          <w:bCs/>
          <w:color w:val="000000"/>
        </w:rPr>
        <w:t>Lambda expressions, Method referencing, Functional Interfaces and Generics and Streams API</w:t>
      </w:r>
      <w:r w:rsidR="0052548B" w:rsidRPr="00B00385">
        <w:rPr>
          <w:rFonts w:eastAsia="Times New Roman" w:cstheme="minorHAnsi"/>
          <w:b/>
          <w:bCs/>
          <w:color w:val="000000"/>
        </w:rPr>
        <w:t>.</w:t>
      </w:r>
    </w:p>
    <w:p w:rsidR="005343A2" w:rsidRPr="00B00385" w:rsidRDefault="00AB7C67" w:rsidP="00312B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 xml:space="preserve">Expert in </w:t>
      </w:r>
      <w:r w:rsidR="009936B6" w:rsidRPr="00B00385">
        <w:rPr>
          <w:rFonts w:eastAsia="Times New Roman" w:cstheme="minorHAnsi"/>
        </w:rPr>
        <w:t>developing</w:t>
      </w:r>
      <w:r w:rsidRPr="00B00385">
        <w:rPr>
          <w:rFonts w:eastAsia="Times New Roman" w:cstheme="minorHAnsi"/>
        </w:rPr>
        <w:t xml:space="preserve"> </w:t>
      </w:r>
      <w:r w:rsidRPr="00B00385">
        <w:rPr>
          <w:rFonts w:eastAsia="Times New Roman" w:cstheme="minorHAnsi"/>
          <w:b/>
          <w:bCs/>
          <w:color w:val="000000"/>
        </w:rPr>
        <w:t>Microservice</w:t>
      </w:r>
      <w:r w:rsidR="009936B6" w:rsidRPr="00B00385">
        <w:rPr>
          <w:rFonts w:eastAsia="Times New Roman" w:cstheme="minorHAnsi"/>
          <w:b/>
          <w:bCs/>
          <w:color w:val="000000"/>
        </w:rPr>
        <w:t>s</w:t>
      </w:r>
      <w:r w:rsidR="00FB53CB" w:rsidRPr="00B00385">
        <w:rPr>
          <w:rFonts w:eastAsia="Times New Roman" w:cstheme="minorHAnsi"/>
        </w:rPr>
        <w:t xml:space="preserve"> applications </w:t>
      </w:r>
      <w:r w:rsidRPr="00B00385">
        <w:rPr>
          <w:rFonts w:eastAsia="Times New Roman" w:cstheme="minorHAnsi"/>
        </w:rPr>
        <w:t>using </w:t>
      </w:r>
      <w:r w:rsidRPr="00B00385">
        <w:rPr>
          <w:rFonts w:eastAsia="Times New Roman" w:cstheme="minorHAnsi"/>
          <w:b/>
          <w:bCs/>
          <w:color w:val="000000"/>
        </w:rPr>
        <w:t>Spring Boot</w:t>
      </w:r>
      <w:r w:rsidRPr="00B00385">
        <w:rPr>
          <w:rFonts w:eastAsia="Times New Roman" w:cstheme="minorHAnsi"/>
        </w:rPr>
        <w:t xml:space="preserve"> to modularized code and </w:t>
      </w:r>
      <w:r w:rsidR="00FB53CB" w:rsidRPr="00B00385">
        <w:rPr>
          <w:rFonts w:eastAsia="Times New Roman" w:cstheme="minorHAnsi"/>
        </w:rPr>
        <w:t>Developed</w:t>
      </w:r>
      <w:r w:rsidRPr="00B00385">
        <w:rPr>
          <w:rFonts w:eastAsia="Times New Roman" w:cstheme="minorHAnsi"/>
        </w:rPr>
        <w:t> </w:t>
      </w:r>
      <w:r w:rsidRPr="00B00385">
        <w:rPr>
          <w:rFonts w:eastAsia="Times New Roman" w:cstheme="minorHAnsi"/>
          <w:b/>
          <w:bCs/>
          <w:color w:val="000000"/>
        </w:rPr>
        <w:t xml:space="preserve">Rest API’s </w:t>
      </w:r>
      <w:r w:rsidR="00FB53CB" w:rsidRPr="00B00385">
        <w:rPr>
          <w:rFonts w:eastAsia="Times New Roman" w:cstheme="minorHAnsi"/>
          <w:b/>
          <w:bCs/>
          <w:color w:val="000000"/>
        </w:rPr>
        <w:t>Web servers.</w:t>
      </w:r>
    </w:p>
    <w:p w:rsidR="00A615B8" w:rsidRPr="00B00385" w:rsidRDefault="0052548B" w:rsidP="00312B2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 xml:space="preserve">Experience </w:t>
      </w:r>
      <w:r w:rsidR="00D261BE" w:rsidRPr="00B00385">
        <w:rPr>
          <w:rFonts w:eastAsia="Times New Roman" w:cstheme="minorHAnsi"/>
        </w:rPr>
        <w:t xml:space="preserve">with </w:t>
      </w:r>
      <w:r w:rsidRPr="00B00385">
        <w:rPr>
          <w:rFonts w:eastAsia="Times New Roman" w:cstheme="minorHAnsi"/>
          <w:b/>
        </w:rPr>
        <w:t>Spring Framework</w:t>
      </w:r>
      <w:r w:rsidRPr="00B00385">
        <w:rPr>
          <w:rFonts w:eastAsia="Times New Roman" w:cstheme="minorHAnsi"/>
        </w:rPr>
        <w:t xml:space="preserve"> modules like Spring </w:t>
      </w:r>
      <w:r w:rsidR="00D261BE" w:rsidRPr="00B00385">
        <w:rPr>
          <w:rFonts w:eastAsia="Times New Roman" w:cstheme="minorHAnsi"/>
        </w:rPr>
        <w:t>IOC</w:t>
      </w:r>
      <w:r w:rsidRPr="00B00385">
        <w:rPr>
          <w:rFonts w:eastAsia="Times New Roman" w:cstheme="minorHAnsi"/>
        </w:rPr>
        <w:t xml:space="preserve"> container </w:t>
      </w:r>
      <w:r w:rsidR="005F4DF3" w:rsidRPr="00B00385">
        <w:rPr>
          <w:rFonts w:eastAsia="Times New Roman" w:cstheme="minorHAnsi"/>
        </w:rPr>
        <w:t>for Dependency</w:t>
      </w:r>
      <w:r w:rsidRPr="00B00385">
        <w:rPr>
          <w:rFonts w:eastAsia="Times New Roman" w:cstheme="minorHAnsi"/>
        </w:rPr>
        <w:t xml:space="preserve"> Injection,</w:t>
      </w:r>
      <w:r w:rsidR="00AE5E5E" w:rsidRPr="00B00385">
        <w:rPr>
          <w:rFonts w:eastAsia="Times New Roman" w:cstheme="minorHAnsi"/>
        </w:rPr>
        <w:t xml:space="preserve"> Application context</w:t>
      </w:r>
      <w:r w:rsidRPr="00B00385">
        <w:rPr>
          <w:rFonts w:eastAsia="Times New Roman" w:cstheme="minorHAnsi"/>
        </w:rPr>
        <w:t>.</w:t>
      </w:r>
    </w:p>
    <w:p w:rsidR="003D1752" w:rsidRPr="00B00385" w:rsidRDefault="00B907B5" w:rsidP="00312B2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</w:rPr>
      </w:pPr>
      <w:r w:rsidRPr="00B00385">
        <w:rPr>
          <w:rFonts w:cstheme="minorHAnsi"/>
        </w:rPr>
        <w:t xml:space="preserve">Expertise in developing and integrating enterprise applications using </w:t>
      </w:r>
      <w:r w:rsidRPr="00B00385">
        <w:rPr>
          <w:rFonts w:cstheme="minorHAnsi"/>
          <w:b/>
          <w:bCs/>
        </w:rPr>
        <w:t>Spring MVC</w:t>
      </w:r>
      <w:r w:rsidRPr="00B00385">
        <w:rPr>
          <w:rFonts w:cstheme="minorHAnsi"/>
          <w:b/>
        </w:rPr>
        <w:t xml:space="preserve">, Spring </w:t>
      </w:r>
      <w:r w:rsidRPr="00B00385">
        <w:rPr>
          <w:rFonts w:cstheme="minorHAnsi"/>
          <w:b/>
          <w:bCs/>
        </w:rPr>
        <w:t>IOC</w:t>
      </w:r>
      <w:r w:rsidRPr="00B00385">
        <w:rPr>
          <w:rFonts w:cstheme="minorHAnsi"/>
          <w:b/>
        </w:rPr>
        <w:t xml:space="preserve">, Spring </w:t>
      </w:r>
      <w:r w:rsidRPr="00B00385">
        <w:rPr>
          <w:rFonts w:cstheme="minorHAnsi"/>
          <w:b/>
          <w:bCs/>
        </w:rPr>
        <w:t>web flows</w:t>
      </w:r>
      <w:r w:rsidRPr="00B00385">
        <w:rPr>
          <w:rFonts w:cstheme="minorHAnsi"/>
          <w:b/>
        </w:rPr>
        <w:t xml:space="preserve">, Spring </w:t>
      </w:r>
      <w:r w:rsidRPr="00B00385">
        <w:rPr>
          <w:rFonts w:cstheme="minorHAnsi"/>
          <w:b/>
          <w:bCs/>
        </w:rPr>
        <w:t>Security</w:t>
      </w:r>
      <w:r w:rsidRPr="00B00385">
        <w:rPr>
          <w:rFonts w:cstheme="minorHAnsi"/>
          <w:b/>
        </w:rPr>
        <w:t xml:space="preserve">, Spring </w:t>
      </w:r>
      <w:r w:rsidRPr="00B00385">
        <w:rPr>
          <w:rFonts w:cstheme="minorHAnsi"/>
          <w:b/>
          <w:bCs/>
        </w:rPr>
        <w:t>Boot</w:t>
      </w:r>
      <w:r w:rsidRPr="00B00385">
        <w:rPr>
          <w:rFonts w:cstheme="minorHAnsi"/>
          <w:b/>
        </w:rPr>
        <w:t xml:space="preserve">, Spring </w:t>
      </w:r>
      <w:r w:rsidRPr="00B00385">
        <w:rPr>
          <w:rFonts w:cstheme="minorHAnsi"/>
          <w:b/>
          <w:bCs/>
        </w:rPr>
        <w:t>Batch</w:t>
      </w:r>
      <w:r w:rsidR="005E7E8A" w:rsidRPr="00B00385">
        <w:rPr>
          <w:rFonts w:cstheme="minorHAnsi"/>
          <w:b/>
        </w:rPr>
        <w:t xml:space="preserve"> and </w:t>
      </w:r>
      <w:r w:rsidRPr="00B00385">
        <w:rPr>
          <w:rFonts w:cstheme="minorHAnsi"/>
          <w:b/>
        </w:rPr>
        <w:t xml:space="preserve">Spring </w:t>
      </w:r>
      <w:r w:rsidRPr="00B00385">
        <w:rPr>
          <w:rFonts w:cstheme="minorHAnsi"/>
          <w:b/>
          <w:bCs/>
        </w:rPr>
        <w:t>integration</w:t>
      </w:r>
      <w:r w:rsidRPr="00B00385">
        <w:rPr>
          <w:rFonts w:cstheme="minorHAnsi"/>
          <w:b/>
        </w:rPr>
        <w:t>.</w:t>
      </w:r>
    </w:p>
    <w:p w:rsidR="003D1752" w:rsidRPr="00B00385" w:rsidRDefault="00BC38ED" w:rsidP="00312B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>Practical experience in both </w:t>
      </w:r>
      <w:r w:rsidRPr="00B00385">
        <w:rPr>
          <w:rFonts w:eastAsia="Times New Roman" w:cstheme="minorHAnsi"/>
          <w:bCs/>
          <w:color w:val="000000"/>
        </w:rPr>
        <w:t>Non - relational</w:t>
      </w:r>
      <w:r w:rsidRPr="00B00385">
        <w:rPr>
          <w:rFonts w:eastAsia="Times New Roman" w:cstheme="minorHAnsi"/>
        </w:rPr>
        <w:t> </w:t>
      </w:r>
      <w:r w:rsidRPr="00B00385">
        <w:rPr>
          <w:rFonts w:eastAsia="Times New Roman" w:cstheme="minorHAnsi"/>
          <w:b/>
          <w:bCs/>
          <w:color w:val="000000"/>
        </w:rPr>
        <w:t>MongoDB</w:t>
      </w:r>
      <w:r w:rsidRPr="00B00385">
        <w:rPr>
          <w:rFonts w:eastAsia="Times New Roman" w:cstheme="minorHAnsi"/>
        </w:rPr>
        <w:t>, </w:t>
      </w:r>
      <w:r w:rsidRPr="00B00385">
        <w:rPr>
          <w:rFonts w:eastAsia="Times New Roman" w:cstheme="minorHAnsi"/>
          <w:b/>
          <w:bCs/>
          <w:color w:val="000000"/>
        </w:rPr>
        <w:t>Cassandra</w:t>
      </w:r>
      <w:r w:rsidRPr="00B00385">
        <w:rPr>
          <w:rFonts w:eastAsia="Times New Roman" w:cstheme="minorHAnsi"/>
        </w:rPr>
        <w:t xml:space="preserve"> and </w:t>
      </w:r>
      <w:r w:rsidRPr="00B00385">
        <w:rPr>
          <w:rFonts w:eastAsia="Times New Roman" w:cstheme="minorHAnsi"/>
          <w:bCs/>
          <w:color w:val="000000"/>
        </w:rPr>
        <w:t>Relational Database</w:t>
      </w:r>
      <w:r w:rsidRPr="00B00385">
        <w:rPr>
          <w:rFonts w:eastAsia="Times New Roman" w:cstheme="minorHAnsi"/>
        </w:rPr>
        <w:t> </w:t>
      </w:r>
      <w:r w:rsidRPr="00B00385">
        <w:rPr>
          <w:rFonts w:eastAsia="Times New Roman" w:cstheme="minorHAnsi"/>
          <w:b/>
          <w:bCs/>
          <w:color w:val="000000"/>
        </w:rPr>
        <w:t>My SQL</w:t>
      </w:r>
      <w:r w:rsidRPr="00B00385">
        <w:rPr>
          <w:rFonts w:eastAsia="Times New Roman" w:cstheme="minorHAnsi"/>
        </w:rPr>
        <w:t>, </w:t>
      </w:r>
      <w:r w:rsidR="00977A71" w:rsidRPr="00B00385">
        <w:rPr>
          <w:rFonts w:eastAsia="Times New Roman" w:cstheme="minorHAnsi"/>
          <w:b/>
          <w:bCs/>
          <w:color w:val="000000"/>
        </w:rPr>
        <w:t>Postgre</w:t>
      </w:r>
      <w:r w:rsidRPr="00B00385">
        <w:rPr>
          <w:rFonts w:eastAsia="Times New Roman" w:cstheme="minorHAnsi"/>
          <w:b/>
          <w:bCs/>
          <w:color w:val="000000"/>
        </w:rPr>
        <w:t>SQL</w:t>
      </w:r>
      <w:r w:rsidRPr="00B00385">
        <w:rPr>
          <w:rFonts w:eastAsia="Times New Roman" w:cstheme="minorHAnsi"/>
        </w:rPr>
        <w:t>.</w:t>
      </w:r>
    </w:p>
    <w:p w:rsidR="003D1752" w:rsidRPr="00B00385" w:rsidRDefault="00AB58B1" w:rsidP="00312B20">
      <w:pPr>
        <w:numPr>
          <w:ilvl w:val="0"/>
          <w:numId w:val="1"/>
        </w:numPr>
        <w:suppressAutoHyphens/>
        <w:spacing w:after="0"/>
        <w:rPr>
          <w:rFonts w:cstheme="minorHAnsi"/>
        </w:rPr>
      </w:pPr>
      <w:r w:rsidRPr="00B00385">
        <w:rPr>
          <w:rFonts w:eastAsia="Times New Roman" w:cstheme="minorHAnsi"/>
        </w:rPr>
        <w:t>Experience in using build tools like </w:t>
      </w:r>
      <w:r w:rsidRPr="00B00385">
        <w:rPr>
          <w:rFonts w:eastAsia="Times New Roman" w:cstheme="minorHAnsi"/>
          <w:b/>
          <w:bCs/>
          <w:color w:val="000000"/>
        </w:rPr>
        <w:t>MAVEN</w:t>
      </w:r>
      <w:r w:rsidRPr="00B00385">
        <w:rPr>
          <w:rFonts w:eastAsia="Times New Roman" w:cstheme="minorHAnsi"/>
        </w:rPr>
        <w:t> and </w:t>
      </w:r>
      <w:r w:rsidRPr="00B00385">
        <w:rPr>
          <w:rFonts w:eastAsia="Times New Roman" w:cstheme="minorHAnsi"/>
          <w:b/>
          <w:bCs/>
          <w:color w:val="000000"/>
        </w:rPr>
        <w:t>ANT</w:t>
      </w:r>
      <w:r w:rsidRPr="00B00385">
        <w:rPr>
          <w:rFonts w:eastAsia="Times New Roman" w:cstheme="minorHAnsi"/>
        </w:rPr>
        <w:t>, </w:t>
      </w:r>
      <w:r w:rsidRPr="00B00385">
        <w:rPr>
          <w:rFonts w:eastAsia="Times New Roman" w:cstheme="minorHAnsi"/>
          <w:b/>
          <w:bCs/>
          <w:color w:val="000000"/>
        </w:rPr>
        <w:t>Gradle</w:t>
      </w:r>
      <w:r w:rsidRPr="00B00385">
        <w:rPr>
          <w:rFonts w:eastAsia="Times New Roman" w:cstheme="minorHAnsi"/>
        </w:rPr>
        <w:t> and </w:t>
      </w:r>
      <w:r w:rsidRPr="00B00385">
        <w:rPr>
          <w:rFonts w:eastAsia="Times New Roman" w:cstheme="minorHAnsi"/>
          <w:b/>
          <w:bCs/>
          <w:color w:val="000000"/>
        </w:rPr>
        <w:t>MS</w:t>
      </w:r>
      <w:r w:rsidRPr="00B00385">
        <w:rPr>
          <w:rFonts w:eastAsia="Times New Roman" w:cstheme="minorHAnsi"/>
        </w:rPr>
        <w:t>-</w:t>
      </w:r>
      <w:r w:rsidRPr="00B00385">
        <w:rPr>
          <w:rFonts w:eastAsia="Times New Roman" w:cstheme="minorHAnsi"/>
          <w:b/>
          <w:bCs/>
          <w:color w:val="000000"/>
        </w:rPr>
        <w:t>build</w:t>
      </w:r>
      <w:r w:rsidRPr="00B00385">
        <w:rPr>
          <w:rFonts w:eastAsia="Times New Roman" w:cstheme="minorHAnsi"/>
        </w:rPr>
        <w:t> for the building of deploya</w:t>
      </w:r>
      <w:r w:rsidR="00B9789C" w:rsidRPr="00B00385">
        <w:rPr>
          <w:rFonts w:eastAsia="Times New Roman" w:cstheme="minorHAnsi"/>
        </w:rPr>
        <w:t>ble artifacts such as war, jar and</w:t>
      </w:r>
      <w:r w:rsidRPr="00B00385">
        <w:rPr>
          <w:rFonts w:eastAsia="Times New Roman" w:cstheme="minorHAnsi"/>
        </w:rPr>
        <w:t xml:space="preserve"> ear from source code.</w:t>
      </w:r>
    </w:p>
    <w:p w:rsidR="003D1752" w:rsidRPr="00B00385" w:rsidRDefault="0008190A" w:rsidP="00312B20">
      <w:pPr>
        <w:numPr>
          <w:ilvl w:val="0"/>
          <w:numId w:val="1"/>
        </w:numPr>
        <w:suppressAutoHyphens/>
        <w:spacing w:after="0"/>
        <w:rPr>
          <w:rFonts w:cstheme="minorHAnsi"/>
        </w:rPr>
      </w:pPr>
      <w:r w:rsidRPr="00B00385">
        <w:rPr>
          <w:rFonts w:cstheme="minorHAnsi"/>
        </w:rPr>
        <w:t xml:space="preserve">Experience in Testing Frameworks such as </w:t>
      </w:r>
      <w:r w:rsidRPr="00B00385">
        <w:rPr>
          <w:rFonts w:cstheme="minorHAnsi"/>
          <w:b/>
          <w:bCs/>
        </w:rPr>
        <w:t xml:space="preserve">JUnit, QUnit, </w:t>
      </w:r>
      <w:r w:rsidR="006A7679" w:rsidRPr="00B00385">
        <w:rPr>
          <w:rFonts w:cstheme="minorHAnsi"/>
          <w:b/>
          <w:bCs/>
        </w:rPr>
        <w:t xml:space="preserve">Mockito, </w:t>
      </w:r>
      <w:r w:rsidRPr="00B00385">
        <w:rPr>
          <w:rFonts w:cstheme="minorHAnsi"/>
          <w:b/>
          <w:bCs/>
        </w:rPr>
        <w:t xml:space="preserve">Selenium, </w:t>
      </w:r>
      <w:r w:rsidR="00D261BE" w:rsidRPr="00B00385">
        <w:rPr>
          <w:rFonts w:cstheme="minorHAnsi"/>
          <w:b/>
          <w:bCs/>
        </w:rPr>
        <w:t xml:space="preserve">Jasmine, Karma </w:t>
      </w:r>
      <w:r w:rsidRPr="00B00385">
        <w:rPr>
          <w:rFonts w:cstheme="minorHAnsi"/>
        </w:rPr>
        <w:t xml:space="preserve">and </w:t>
      </w:r>
      <w:r w:rsidRPr="00B00385">
        <w:rPr>
          <w:rFonts w:cstheme="minorHAnsi"/>
          <w:b/>
          <w:bCs/>
        </w:rPr>
        <w:t>Protractor</w:t>
      </w:r>
      <w:r w:rsidRPr="00B00385">
        <w:rPr>
          <w:rFonts w:cstheme="minorHAnsi"/>
        </w:rPr>
        <w:t>.</w:t>
      </w:r>
    </w:p>
    <w:p w:rsidR="0029156B" w:rsidRPr="00B00385" w:rsidRDefault="0029156B" w:rsidP="00312B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>Hands</w:t>
      </w:r>
      <w:r w:rsidR="00A12AF2" w:rsidRPr="00B00385">
        <w:rPr>
          <w:rFonts w:eastAsia="Times New Roman" w:cstheme="minorHAnsi"/>
        </w:rPr>
        <w:t>-</w:t>
      </w:r>
      <w:r w:rsidRPr="00B00385">
        <w:rPr>
          <w:rFonts w:eastAsia="Times New Roman" w:cstheme="minorHAnsi"/>
        </w:rPr>
        <w:t xml:space="preserve">on Experience with </w:t>
      </w:r>
      <w:r w:rsidRPr="00B00385">
        <w:rPr>
          <w:rFonts w:eastAsia="Times New Roman" w:cstheme="minorHAnsi"/>
          <w:b/>
          <w:bCs/>
          <w:color w:val="000000"/>
        </w:rPr>
        <w:t xml:space="preserve">Apache Kafka </w:t>
      </w:r>
      <w:r w:rsidRPr="00B00385">
        <w:rPr>
          <w:rFonts w:eastAsia="Times New Roman" w:cstheme="minorHAnsi"/>
        </w:rPr>
        <w:t xml:space="preserve">to </w:t>
      </w:r>
      <w:r w:rsidR="00535E09" w:rsidRPr="00B00385">
        <w:rPr>
          <w:rFonts w:eastAsia="Times New Roman" w:cstheme="minorHAnsi"/>
        </w:rPr>
        <w:t xml:space="preserve">process and integrate data </w:t>
      </w:r>
      <w:r w:rsidRPr="00B00385">
        <w:rPr>
          <w:rFonts w:eastAsia="Times New Roman" w:cstheme="minorHAnsi"/>
        </w:rPr>
        <w:t xml:space="preserve">with </w:t>
      </w:r>
      <w:r w:rsidR="00535E09" w:rsidRPr="00B00385">
        <w:rPr>
          <w:rFonts w:eastAsia="Times New Roman" w:cstheme="minorHAnsi"/>
        </w:rPr>
        <w:t>spring to</w:t>
      </w:r>
      <w:r w:rsidRPr="00B00385">
        <w:rPr>
          <w:rFonts w:eastAsia="Times New Roman" w:cstheme="minorHAnsi"/>
        </w:rPr>
        <w:t xml:space="preserve"> Multi-Threaded Message consumption and worked on </w:t>
      </w:r>
      <w:r w:rsidRPr="00B00385">
        <w:rPr>
          <w:rFonts w:eastAsia="Times New Roman" w:cstheme="minorHAnsi"/>
          <w:b/>
          <w:bCs/>
          <w:color w:val="000000"/>
        </w:rPr>
        <w:t>Zookeeper</w:t>
      </w:r>
      <w:r w:rsidRPr="00B00385">
        <w:rPr>
          <w:rFonts w:eastAsia="Times New Roman" w:cstheme="minorHAnsi"/>
        </w:rPr>
        <w:t> to maintain services.</w:t>
      </w:r>
    </w:p>
    <w:p w:rsidR="0029156B" w:rsidRPr="00B00385" w:rsidRDefault="00A12AF2" w:rsidP="00312B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 xml:space="preserve">Experience </w:t>
      </w:r>
      <w:r w:rsidR="0029156B" w:rsidRPr="00B00385">
        <w:rPr>
          <w:rFonts w:eastAsia="Times New Roman" w:cstheme="minorHAnsi"/>
        </w:rPr>
        <w:t>on </w:t>
      </w:r>
      <w:r w:rsidR="0029156B" w:rsidRPr="00B00385">
        <w:rPr>
          <w:rFonts w:eastAsia="Times New Roman" w:cstheme="minorHAnsi"/>
          <w:b/>
          <w:bCs/>
          <w:color w:val="000000"/>
        </w:rPr>
        <w:t>Kafka cluster</w:t>
      </w:r>
      <w:r w:rsidR="0029156B" w:rsidRPr="00B00385">
        <w:rPr>
          <w:rFonts w:eastAsia="Times New Roman" w:cstheme="minorHAnsi"/>
        </w:rPr>
        <w:t> which typically consists of multiple brokers to maintain load balance.</w:t>
      </w:r>
    </w:p>
    <w:p w:rsidR="003D1752" w:rsidRPr="00B00385" w:rsidRDefault="002A3204" w:rsidP="00312B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>Hands-on experience in designing and development of messaging application using </w:t>
      </w:r>
      <w:r w:rsidRPr="00B00385">
        <w:rPr>
          <w:rFonts w:eastAsia="Times New Roman" w:cstheme="minorHAnsi"/>
          <w:b/>
          <w:bCs/>
          <w:color w:val="000000"/>
        </w:rPr>
        <w:t>Java Messaging Service</w:t>
      </w:r>
      <w:r w:rsidRPr="00B00385">
        <w:rPr>
          <w:rFonts w:eastAsia="Times New Roman" w:cstheme="minorHAnsi"/>
        </w:rPr>
        <w:t> (</w:t>
      </w:r>
      <w:r w:rsidRPr="00B00385">
        <w:rPr>
          <w:rFonts w:eastAsia="Times New Roman" w:cstheme="minorHAnsi"/>
          <w:b/>
        </w:rPr>
        <w:t>JMS</w:t>
      </w:r>
      <w:r w:rsidRPr="00B00385">
        <w:rPr>
          <w:rFonts w:eastAsia="Times New Roman" w:cstheme="minorHAnsi"/>
        </w:rPr>
        <w:t xml:space="preserve">) and </w:t>
      </w:r>
      <w:r w:rsidRPr="00B00385">
        <w:rPr>
          <w:rFonts w:eastAsia="Times New Roman" w:cstheme="minorHAnsi"/>
          <w:b/>
          <w:bCs/>
          <w:color w:val="000000"/>
        </w:rPr>
        <w:t>Rabbit MQ.</w:t>
      </w:r>
    </w:p>
    <w:p w:rsidR="003D1752" w:rsidRPr="00B00385" w:rsidRDefault="001478D0" w:rsidP="00312B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>Proficient in producing/consuming </w:t>
      </w:r>
      <w:r w:rsidRPr="00B00385">
        <w:rPr>
          <w:rFonts w:eastAsia="Times New Roman" w:cstheme="minorHAnsi"/>
          <w:b/>
          <w:bCs/>
          <w:color w:val="000000"/>
        </w:rPr>
        <w:t>web application</w:t>
      </w:r>
      <w:r w:rsidRPr="00B00385">
        <w:rPr>
          <w:rFonts w:eastAsia="Times New Roman" w:cstheme="minorHAnsi"/>
        </w:rPr>
        <w:t> development using </w:t>
      </w:r>
      <w:r w:rsidRPr="00B00385">
        <w:rPr>
          <w:rFonts w:eastAsia="Times New Roman" w:cstheme="minorHAnsi"/>
          <w:b/>
          <w:bCs/>
          <w:color w:val="000000"/>
        </w:rPr>
        <w:t>SOAP, RESTful Web Services, spring, Hibernate JDBC, Servlets, JSP, Java Beans, MVC.</w:t>
      </w:r>
    </w:p>
    <w:p w:rsidR="003D1752" w:rsidRPr="00B00385" w:rsidRDefault="00644887" w:rsidP="00312B20">
      <w:pPr>
        <w:numPr>
          <w:ilvl w:val="0"/>
          <w:numId w:val="1"/>
        </w:numPr>
        <w:suppressAutoHyphens/>
        <w:spacing w:after="0"/>
        <w:rPr>
          <w:rFonts w:cstheme="minorHAnsi"/>
        </w:rPr>
      </w:pPr>
      <w:r w:rsidRPr="00B00385">
        <w:rPr>
          <w:rFonts w:cstheme="minorHAnsi"/>
        </w:rPr>
        <w:t xml:space="preserve">Experience of deploying Java web applications using </w:t>
      </w:r>
      <w:r w:rsidRPr="00B00385">
        <w:rPr>
          <w:rFonts w:cstheme="minorHAnsi"/>
          <w:b/>
        </w:rPr>
        <w:t xml:space="preserve">AWS Elastic Beanstalk </w:t>
      </w:r>
      <w:r w:rsidRPr="00B00385">
        <w:rPr>
          <w:rFonts w:cstheme="minorHAnsi"/>
        </w:rPr>
        <w:t xml:space="preserve">for automatically manages </w:t>
      </w:r>
      <w:r w:rsidR="005737B3" w:rsidRPr="00B00385">
        <w:rPr>
          <w:rFonts w:cstheme="minorHAnsi"/>
        </w:rPr>
        <w:t>loa</w:t>
      </w:r>
      <w:r w:rsidRPr="00B00385">
        <w:rPr>
          <w:rFonts w:cstheme="minorHAnsi"/>
        </w:rPr>
        <w:t>d balance</w:t>
      </w:r>
      <w:r w:rsidR="005737B3" w:rsidRPr="00B00385">
        <w:rPr>
          <w:rFonts w:cstheme="minorHAnsi"/>
        </w:rPr>
        <w:t xml:space="preserve"> and auto scaling</w:t>
      </w:r>
      <w:r w:rsidR="004B3E4B" w:rsidRPr="00B00385">
        <w:rPr>
          <w:rFonts w:cstheme="minorHAnsi"/>
          <w:b/>
        </w:rPr>
        <w:t>.</w:t>
      </w:r>
    </w:p>
    <w:p w:rsidR="00021AD8" w:rsidRPr="00B00385" w:rsidRDefault="00021AD8" w:rsidP="00312B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00385">
        <w:rPr>
          <w:rFonts w:eastAsia="Times New Roman" w:cstheme="minorHAnsi"/>
        </w:rPr>
        <w:t>Extensive experience in Amazon Web Services like </w:t>
      </w:r>
      <w:r w:rsidRPr="00B00385">
        <w:rPr>
          <w:rFonts w:eastAsia="Times New Roman" w:cstheme="minorHAnsi"/>
          <w:b/>
          <w:bCs/>
          <w:color w:val="000000"/>
        </w:rPr>
        <w:t>EC2, Simple DB, S3,AWS Lambda, Dynamo DB, IAM, AWS Identity and access management, AWS Cloud Watch,  and Cloud Front.</w:t>
      </w:r>
    </w:p>
    <w:p w:rsidR="00E57FA2" w:rsidRPr="00B00385" w:rsidRDefault="0073498B" w:rsidP="00312B20">
      <w:pPr>
        <w:numPr>
          <w:ilvl w:val="0"/>
          <w:numId w:val="1"/>
        </w:numPr>
        <w:suppressAutoHyphens/>
        <w:spacing w:after="0"/>
        <w:rPr>
          <w:rFonts w:cstheme="minorHAnsi"/>
        </w:rPr>
      </w:pPr>
      <w:r w:rsidRPr="00B00385">
        <w:rPr>
          <w:rFonts w:eastAsia="Times New Roman" w:cstheme="minorHAnsi"/>
        </w:rPr>
        <w:t xml:space="preserve">Hands - on experience in </w:t>
      </w:r>
      <w:r w:rsidRPr="00B00385">
        <w:rPr>
          <w:rFonts w:eastAsia="Times New Roman" w:cstheme="minorHAnsi"/>
          <w:b/>
        </w:rPr>
        <w:t>Azure</w:t>
      </w:r>
      <w:r w:rsidRPr="00B00385">
        <w:rPr>
          <w:rFonts w:eastAsia="Times New Roman" w:cstheme="minorHAnsi"/>
        </w:rPr>
        <w:t xml:space="preserve"> Cloud Services </w:t>
      </w:r>
      <w:r w:rsidR="005B7E65" w:rsidRPr="00B00385">
        <w:rPr>
          <w:rFonts w:eastAsia="Times New Roman" w:cstheme="minorHAnsi"/>
        </w:rPr>
        <w:t>(PaaS &amp; IaaS), Storage</w:t>
      </w:r>
      <w:r w:rsidRPr="00B00385">
        <w:rPr>
          <w:rFonts w:eastAsia="Times New Roman" w:cstheme="minorHAnsi"/>
        </w:rPr>
        <w:t>, Active Directory, USQLS, Application Insights, and Logic Apps.</w:t>
      </w:r>
    </w:p>
    <w:p w:rsidR="003D1752" w:rsidRPr="00B00385" w:rsidRDefault="00847F99" w:rsidP="00312B20">
      <w:pPr>
        <w:numPr>
          <w:ilvl w:val="0"/>
          <w:numId w:val="1"/>
        </w:numPr>
        <w:suppressAutoHyphens/>
        <w:spacing w:after="0"/>
        <w:rPr>
          <w:rFonts w:cstheme="minorHAnsi"/>
        </w:rPr>
      </w:pPr>
      <w:r w:rsidRPr="00B00385">
        <w:rPr>
          <w:rFonts w:eastAsia="Times New Roman" w:cstheme="minorHAnsi"/>
        </w:rPr>
        <w:t>Experience in using version control and configuration management tools like </w:t>
      </w:r>
      <w:r w:rsidRPr="00B00385">
        <w:rPr>
          <w:rFonts w:eastAsia="Times New Roman" w:cstheme="minorHAnsi"/>
          <w:b/>
          <w:bCs/>
          <w:color w:val="000000"/>
        </w:rPr>
        <w:t>GIT</w:t>
      </w:r>
      <w:r w:rsidRPr="00B00385">
        <w:rPr>
          <w:rFonts w:eastAsia="Times New Roman" w:cstheme="minorHAnsi"/>
        </w:rPr>
        <w:t> and </w:t>
      </w:r>
      <w:r w:rsidRPr="00B00385">
        <w:rPr>
          <w:rFonts w:eastAsia="Times New Roman" w:cstheme="minorHAnsi"/>
          <w:b/>
          <w:bCs/>
          <w:color w:val="000000"/>
        </w:rPr>
        <w:t>Git</w:t>
      </w:r>
      <w:r w:rsidR="00F47DF7" w:rsidRPr="00B00385">
        <w:rPr>
          <w:rFonts w:eastAsia="Times New Roman" w:cstheme="minorHAnsi"/>
          <w:b/>
          <w:bCs/>
          <w:color w:val="000000"/>
        </w:rPr>
        <w:t xml:space="preserve"> </w:t>
      </w:r>
      <w:r w:rsidRPr="00B00385">
        <w:rPr>
          <w:rFonts w:eastAsia="Times New Roman" w:cstheme="minorHAnsi"/>
          <w:b/>
          <w:bCs/>
          <w:color w:val="000000"/>
        </w:rPr>
        <w:t>Hub, Git</w:t>
      </w:r>
      <w:r w:rsidR="00F47DF7" w:rsidRPr="00B00385">
        <w:rPr>
          <w:rFonts w:eastAsia="Times New Roman" w:cstheme="minorHAnsi"/>
          <w:b/>
          <w:bCs/>
          <w:color w:val="000000"/>
        </w:rPr>
        <w:t xml:space="preserve"> </w:t>
      </w:r>
      <w:r w:rsidRPr="00B00385">
        <w:rPr>
          <w:rFonts w:eastAsia="Times New Roman" w:cstheme="minorHAnsi"/>
          <w:b/>
          <w:bCs/>
          <w:color w:val="000000"/>
        </w:rPr>
        <w:t>Lab</w:t>
      </w:r>
      <w:r w:rsidR="00CE6A03" w:rsidRPr="00B00385">
        <w:rPr>
          <w:rFonts w:eastAsia="Times New Roman" w:cstheme="minorHAnsi"/>
          <w:b/>
          <w:bCs/>
          <w:color w:val="000000"/>
        </w:rPr>
        <w:t>.</w:t>
      </w:r>
    </w:p>
    <w:p w:rsidR="00D261BE" w:rsidRPr="00B00385" w:rsidRDefault="002B7267" w:rsidP="00312B20">
      <w:pPr>
        <w:numPr>
          <w:ilvl w:val="0"/>
          <w:numId w:val="1"/>
        </w:numPr>
        <w:suppressAutoHyphens/>
        <w:spacing w:after="0"/>
        <w:rPr>
          <w:rFonts w:cstheme="minorHAnsi"/>
        </w:rPr>
      </w:pPr>
      <w:r w:rsidRPr="00B00385">
        <w:rPr>
          <w:rFonts w:cstheme="minorHAnsi"/>
          <w:highlight w:val="white"/>
        </w:rPr>
        <w:lastRenderedPageBreak/>
        <w:t xml:space="preserve">Experience in deploying the micro services using </w:t>
      </w:r>
      <w:r w:rsidRPr="00B00385">
        <w:rPr>
          <w:rFonts w:cstheme="minorHAnsi"/>
          <w:b/>
          <w:highlight w:val="white"/>
        </w:rPr>
        <w:t>Docker</w:t>
      </w:r>
      <w:r w:rsidRPr="00B00385">
        <w:rPr>
          <w:rFonts w:cstheme="minorHAnsi"/>
          <w:highlight w:val="white"/>
        </w:rPr>
        <w:t xml:space="preserve"> container services and building continuous integration and deployment pipeline using </w:t>
      </w:r>
      <w:r w:rsidRPr="00B00385">
        <w:rPr>
          <w:rFonts w:cstheme="minorHAnsi"/>
          <w:b/>
          <w:highlight w:val="white"/>
        </w:rPr>
        <w:t>Jenkins</w:t>
      </w:r>
      <w:r w:rsidRPr="00B00385">
        <w:rPr>
          <w:rFonts w:cstheme="minorHAnsi"/>
          <w:highlight w:val="white"/>
        </w:rPr>
        <w:t xml:space="preserve"> with </w:t>
      </w:r>
      <w:r w:rsidRPr="00B00385">
        <w:rPr>
          <w:rFonts w:cstheme="minorHAnsi"/>
          <w:b/>
          <w:highlight w:val="white"/>
        </w:rPr>
        <w:t>Git</w:t>
      </w:r>
      <w:r w:rsidR="00F47DF7" w:rsidRPr="00B00385">
        <w:rPr>
          <w:rFonts w:cstheme="minorHAnsi"/>
          <w:b/>
          <w:highlight w:val="white"/>
        </w:rPr>
        <w:t xml:space="preserve"> </w:t>
      </w:r>
      <w:r w:rsidRPr="00B00385">
        <w:rPr>
          <w:rFonts w:cstheme="minorHAnsi"/>
          <w:b/>
          <w:highlight w:val="white"/>
        </w:rPr>
        <w:t>Hub</w:t>
      </w:r>
      <w:r w:rsidRPr="00B00385">
        <w:rPr>
          <w:rFonts w:cstheme="minorHAnsi"/>
          <w:highlight w:val="white"/>
        </w:rPr>
        <w:t>.</w:t>
      </w:r>
    </w:p>
    <w:p w:rsidR="003D1752" w:rsidRPr="00B00385" w:rsidRDefault="00711B25" w:rsidP="00312B20">
      <w:pPr>
        <w:numPr>
          <w:ilvl w:val="0"/>
          <w:numId w:val="1"/>
        </w:numPr>
        <w:suppressAutoHyphens/>
        <w:spacing w:after="0"/>
        <w:rPr>
          <w:rFonts w:cstheme="minorHAnsi"/>
        </w:rPr>
      </w:pPr>
      <w:r w:rsidRPr="00B00385">
        <w:rPr>
          <w:rFonts w:eastAsia="Times New Roman" w:cstheme="minorHAnsi"/>
        </w:rPr>
        <w:t>Implemented a </w:t>
      </w:r>
      <w:r w:rsidRPr="00B00385">
        <w:rPr>
          <w:rFonts w:eastAsia="Times New Roman" w:cstheme="minorHAnsi"/>
          <w:b/>
          <w:bCs/>
          <w:color w:val="000000"/>
        </w:rPr>
        <w:t>CI</w:t>
      </w:r>
      <w:r w:rsidRPr="00B00385">
        <w:rPr>
          <w:rFonts w:eastAsia="Times New Roman" w:cstheme="minorHAnsi"/>
        </w:rPr>
        <w:t>/</w:t>
      </w:r>
      <w:r w:rsidRPr="00B00385">
        <w:rPr>
          <w:rFonts w:eastAsia="Times New Roman" w:cstheme="minorHAnsi"/>
          <w:b/>
          <w:bCs/>
          <w:color w:val="000000"/>
        </w:rPr>
        <w:t>CD</w:t>
      </w:r>
      <w:r w:rsidRPr="00B00385">
        <w:rPr>
          <w:rFonts w:eastAsia="Times New Roman" w:cstheme="minorHAnsi"/>
        </w:rPr>
        <w:t> pipeline with </w:t>
      </w:r>
      <w:r w:rsidRPr="00B00385">
        <w:rPr>
          <w:rFonts w:eastAsia="Times New Roman" w:cstheme="minorHAnsi"/>
          <w:b/>
          <w:bCs/>
          <w:color w:val="000000"/>
        </w:rPr>
        <w:t>Docker</w:t>
      </w:r>
      <w:r w:rsidRPr="00B00385">
        <w:rPr>
          <w:rFonts w:eastAsia="Times New Roman" w:cstheme="minorHAnsi"/>
        </w:rPr>
        <w:t>, </w:t>
      </w:r>
      <w:r w:rsidRPr="00B00385">
        <w:rPr>
          <w:rFonts w:eastAsia="Times New Roman" w:cstheme="minorHAnsi"/>
          <w:b/>
          <w:bCs/>
          <w:color w:val="000000"/>
        </w:rPr>
        <w:t>Jenkins</w:t>
      </w:r>
      <w:r w:rsidRPr="00B00385">
        <w:rPr>
          <w:rFonts w:eastAsia="Times New Roman" w:cstheme="minorHAnsi"/>
        </w:rPr>
        <w:t xml:space="preserve"> and </w:t>
      </w:r>
      <w:r w:rsidRPr="00B00385">
        <w:rPr>
          <w:rFonts w:eastAsia="Times New Roman" w:cstheme="minorHAnsi"/>
          <w:b/>
        </w:rPr>
        <w:t>Kubernetes</w:t>
      </w:r>
      <w:r w:rsidRPr="00B00385">
        <w:rPr>
          <w:rFonts w:eastAsia="Times New Roman" w:cstheme="minorHAnsi"/>
        </w:rPr>
        <w:t> by virtualizing the servers using Docker for the Dev and Test environments by achieving needs through configuring automation using Containerization.</w:t>
      </w:r>
    </w:p>
    <w:p w:rsidR="00133586" w:rsidRPr="00B00385" w:rsidRDefault="00133586" w:rsidP="00A452EA">
      <w:pPr>
        <w:suppressAutoHyphens/>
        <w:spacing w:after="0" w:line="320" w:lineRule="exact"/>
        <w:rPr>
          <w:rFonts w:cstheme="minorHAnsi"/>
        </w:rPr>
      </w:pPr>
    </w:p>
    <w:p w:rsidR="00144AF0" w:rsidRPr="00B00385" w:rsidRDefault="00144AF0" w:rsidP="00144AF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cstheme="minorHAnsi"/>
          <w:b/>
          <w:color w:val="1F497D" w:themeColor="text2"/>
          <w:shd w:val="clear" w:color="auto" w:fill="D9D9D9"/>
        </w:rPr>
      </w:pPr>
      <w:r w:rsidRPr="00B00385">
        <w:rPr>
          <w:rFonts w:cstheme="minorHAnsi"/>
          <w:b/>
          <w:color w:val="1F497D" w:themeColor="text2"/>
          <w:shd w:val="clear" w:color="auto" w:fill="D9D9D9"/>
        </w:rPr>
        <w:t>TECHNICAL SKILLS:</w:t>
      </w:r>
    </w:p>
    <w:tbl>
      <w:tblPr>
        <w:tblStyle w:val="TableGrid"/>
        <w:tblW w:w="10800" w:type="dxa"/>
        <w:tblInd w:w="108" w:type="dxa"/>
        <w:tblLook w:val="04A0"/>
      </w:tblPr>
      <w:tblGrid>
        <w:gridCol w:w="2700"/>
        <w:gridCol w:w="8100"/>
      </w:tblGrid>
      <w:tr w:rsidR="00CC3F80" w:rsidRPr="00B00385" w:rsidTr="001257B4">
        <w:trPr>
          <w:trHeight w:val="6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80" w:rsidRPr="00B00385" w:rsidRDefault="00CC3F80" w:rsidP="006116EC">
            <w:pPr>
              <w:spacing w:before="100" w:beforeAutospacing="1" w:after="100" w:afterAutospacing="1"/>
              <w:rPr>
                <w:rFonts w:cstheme="minorHAnsi"/>
              </w:rPr>
            </w:pPr>
            <w:r w:rsidRPr="00B00385">
              <w:rPr>
                <w:rFonts w:cstheme="minorHAnsi"/>
                <w:b/>
                <w:highlight w:val="white"/>
              </w:rPr>
              <w:t>Web Technologies</w:t>
            </w:r>
          </w:p>
        </w:tc>
        <w:tc>
          <w:tcPr>
            <w:tcW w:w="8100" w:type="dxa"/>
            <w:tcBorders>
              <w:left w:val="single" w:sz="4" w:space="0" w:color="auto"/>
            </w:tcBorders>
          </w:tcPr>
          <w:p w:rsidR="00CC3F80" w:rsidRPr="00B00385" w:rsidRDefault="00CC3F80" w:rsidP="006116EC">
            <w:pPr>
              <w:spacing w:before="100" w:beforeAutospacing="1" w:after="100" w:afterAutospacing="1"/>
              <w:rPr>
                <w:rFonts w:cstheme="minorHAnsi"/>
              </w:rPr>
            </w:pPr>
            <w:r w:rsidRPr="00B00385">
              <w:rPr>
                <w:rFonts w:cstheme="minorHAnsi"/>
                <w:highlight w:val="white"/>
              </w:rPr>
              <w:t>HTML, CSS, JavaScript, jQuery, Type Script</w:t>
            </w:r>
            <w:r w:rsidR="00607A45" w:rsidRPr="00B00385">
              <w:rPr>
                <w:rFonts w:cstheme="minorHAnsi"/>
                <w:highlight w:val="white"/>
              </w:rPr>
              <w:t xml:space="preserve">, </w:t>
            </w:r>
            <w:r w:rsidRPr="00B00385">
              <w:rPr>
                <w:rFonts w:cstheme="minorHAnsi"/>
                <w:highlight w:val="white"/>
              </w:rPr>
              <w:t>JSP, AJAX, XML, XSLT, DHTML, Bootstrap, Angular, React JS, Node JS, Vue JS.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  <w:tcBorders>
              <w:top w:val="single" w:sz="4" w:space="0" w:color="auto"/>
            </w:tcBorders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Java/J2EE Technologies</w:t>
            </w:r>
          </w:p>
        </w:tc>
        <w:tc>
          <w:tcPr>
            <w:tcW w:w="8100" w:type="dxa"/>
          </w:tcPr>
          <w:p w:rsidR="00CC3F80" w:rsidRPr="00B00385" w:rsidRDefault="00CC3F80" w:rsidP="00E57FA2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>Spring Boot, Spring MVC, Core Java, Kafka, JavaBeans, JDBC, EJB, Servlets, JSP</w:t>
            </w:r>
            <w:r w:rsidR="00F17B5B" w:rsidRPr="00B00385">
              <w:rPr>
                <w:rFonts w:cstheme="minorHAnsi"/>
                <w:highlight w:val="white"/>
              </w:rPr>
              <w:t>, JMS</w:t>
            </w:r>
            <w:r w:rsidRPr="00B00385">
              <w:rPr>
                <w:rFonts w:cstheme="minorHAnsi"/>
                <w:highlight w:val="white"/>
              </w:rPr>
              <w:t>, Spring and Hibernate.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Programming Languages</w:t>
            </w:r>
          </w:p>
        </w:tc>
        <w:tc>
          <w:tcPr>
            <w:tcW w:w="8100" w:type="dxa"/>
          </w:tcPr>
          <w:p w:rsidR="00CC3F80" w:rsidRPr="00B00385" w:rsidRDefault="00CC3F80" w:rsidP="00E57FA2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>C, C++, C#, Java, Python, SQL, PL/SQL.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Database</w:t>
            </w:r>
          </w:p>
        </w:tc>
        <w:tc>
          <w:tcPr>
            <w:tcW w:w="8100" w:type="dxa"/>
          </w:tcPr>
          <w:p w:rsidR="00CC3F80" w:rsidRPr="00B00385" w:rsidRDefault="00CC3F80" w:rsidP="00E57FA2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>MongoDB, Cassandra, Oracle, SQL Server, My</w:t>
            </w:r>
            <w:r w:rsidR="00EA56DE" w:rsidRPr="00B00385">
              <w:rPr>
                <w:rFonts w:cstheme="minorHAnsi"/>
                <w:highlight w:val="white"/>
              </w:rPr>
              <w:t xml:space="preserve"> </w:t>
            </w:r>
            <w:r w:rsidRPr="00B00385">
              <w:rPr>
                <w:rFonts w:cstheme="minorHAnsi"/>
                <w:highlight w:val="white"/>
              </w:rPr>
              <w:t xml:space="preserve">SQL, </w:t>
            </w:r>
            <w:proofErr w:type="spellStart"/>
            <w:r w:rsidRPr="00B00385">
              <w:rPr>
                <w:rFonts w:cstheme="minorHAnsi"/>
                <w:shd w:val="clear" w:color="auto" w:fill="FFFFFF"/>
              </w:rPr>
              <w:t>Postgre</w:t>
            </w:r>
            <w:proofErr w:type="spellEnd"/>
            <w:r w:rsidR="00820A93" w:rsidRPr="00B00385">
              <w:rPr>
                <w:rFonts w:cstheme="minorHAnsi"/>
                <w:shd w:val="clear" w:color="auto" w:fill="FFFFFF"/>
              </w:rPr>
              <w:t xml:space="preserve"> </w:t>
            </w:r>
            <w:r w:rsidRPr="00B00385">
              <w:rPr>
                <w:rFonts w:cstheme="minorHAnsi"/>
                <w:shd w:val="clear" w:color="auto" w:fill="FFFFFF"/>
              </w:rPr>
              <w:t>SQL</w:t>
            </w:r>
            <w:r w:rsidRPr="00B00385">
              <w:rPr>
                <w:rFonts w:cstheme="minorHAnsi"/>
                <w:highlight w:val="white"/>
              </w:rPr>
              <w:t>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Web Services</w:t>
            </w:r>
          </w:p>
        </w:tc>
        <w:tc>
          <w:tcPr>
            <w:tcW w:w="8100" w:type="dxa"/>
          </w:tcPr>
          <w:p w:rsidR="00CC3F80" w:rsidRPr="00B00385" w:rsidRDefault="00E57FA2" w:rsidP="00607A45">
            <w:pPr>
              <w:ind w:left="270" w:hanging="360"/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 xml:space="preserve">  </w:t>
            </w:r>
            <w:r w:rsidR="00CC3F80" w:rsidRPr="00B00385">
              <w:rPr>
                <w:rFonts w:cstheme="minorHAnsi"/>
                <w:highlight w:val="white"/>
              </w:rPr>
              <w:t>RESTful, SOAP, WSDL, UDDI, Apache Tomcat,</w:t>
            </w:r>
            <w:r w:rsidR="00607A45" w:rsidRPr="00B00385">
              <w:rPr>
                <w:rFonts w:cstheme="minorHAnsi"/>
                <w:highlight w:val="white"/>
              </w:rPr>
              <w:t xml:space="preserve"> </w:t>
            </w:r>
            <w:r w:rsidR="0073556D" w:rsidRPr="00B00385">
              <w:rPr>
                <w:rFonts w:cstheme="minorHAnsi"/>
                <w:highlight w:val="white"/>
              </w:rPr>
              <w:t xml:space="preserve">Apache CXF, </w:t>
            </w:r>
            <w:r w:rsidR="00CC3F80" w:rsidRPr="00B00385">
              <w:rPr>
                <w:rFonts w:cstheme="minorHAnsi"/>
                <w:highlight w:val="white"/>
              </w:rPr>
              <w:t>Micro Services.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Testing frameworks</w:t>
            </w:r>
          </w:p>
        </w:tc>
        <w:tc>
          <w:tcPr>
            <w:tcW w:w="8100" w:type="dxa"/>
          </w:tcPr>
          <w:p w:rsidR="00CC3F80" w:rsidRPr="00B00385" w:rsidRDefault="00E57FA2" w:rsidP="00CC3F80">
            <w:pPr>
              <w:ind w:left="270" w:hanging="360"/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 xml:space="preserve">  </w:t>
            </w:r>
            <w:r w:rsidR="00C57729" w:rsidRPr="00B00385">
              <w:rPr>
                <w:rFonts w:cstheme="minorHAnsi"/>
                <w:highlight w:val="white"/>
              </w:rPr>
              <w:t xml:space="preserve">Log4j, Unit, </w:t>
            </w:r>
            <w:proofErr w:type="spellStart"/>
            <w:r w:rsidR="00C57729" w:rsidRPr="00B00385">
              <w:rPr>
                <w:rFonts w:cstheme="minorHAnsi"/>
                <w:highlight w:val="white"/>
              </w:rPr>
              <w:t>JMeter</w:t>
            </w:r>
            <w:proofErr w:type="spellEnd"/>
            <w:r w:rsidR="00CC3F80" w:rsidRPr="00B00385">
              <w:rPr>
                <w:rFonts w:cstheme="minorHAnsi"/>
                <w:highlight w:val="white"/>
              </w:rPr>
              <w:t>, Selenium, Cucumber, M</w:t>
            </w:r>
            <w:r w:rsidR="00EA56DE" w:rsidRPr="00B00385">
              <w:rPr>
                <w:rFonts w:cstheme="minorHAnsi"/>
                <w:highlight w:val="white"/>
              </w:rPr>
              <w:t>ockito</w:t>
            </w:r>
            <w:r w:rsidR="001257B4" w:rsidRPr="00B00385">
              <w:rPr>
                <w:rFonts w:cstheme="minorHAnsi"/>
                <w:highlight w:val="white"/>
              </w:rPr>
              <w:t xml:space="preserve">, Karma, Jasmine, </w:t>
            </w:r>
            <w:r w:rsidR="00CC3F80" w:rsidRPr="00B00385">
              <w:rPr>
                <w:rFonts w:cstheme="minorHAnsi"/>
                <w:highlight w:val="white"/>
              </w:rPr>
              <w:t>Protractor, Mocha.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Operating Systems</w:t>
            </w:r>
          </w:p>
        </w:tc>
        <w:tc>
          <w:tcPr>
            <w:tcW w:w="8100" w:type="dxa"/>
          </w:tcPr>
          <w:p w:rsidR="00CC3F80" w:rsidRPr="00B00385" w:rsidRDefault="00CC3F80" w:rsidP="00E57FA2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>Windows, UNIX, LINUX, Mac OS.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Repositories</w:t>
            </w:r>
          </w:p>
        </w:tc>
        <w:tc>
          <w:tcPr>
            <w:tcW w:w="8100" w:type="dxa"/>
          </w:tcPr>
          <w:p w:rsidR="00CC3F80" w:rsidRPr="00B00385" w:rsidRDefault="00CC3F80" w:rsidP="00E57FA2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>Git, Bit bucket, SVN, CVS</w:t>
            </w:r>
            <w:r w:rsidR="0050213E" w:rsidRPr="00B00385">
              <w:rPr>
                <w:rFonts w:cstheme="minorHAnsi"/>
                <w:highlight w:val="white"/>
              </w:rPr>
              <w:t>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Development Tools/IDE</w:t>
            </w:r>
          </w:p>
        </w:tc>
        <w:tc>
          <w:tcPr>
            <w:tcW w:w="8100" w:type="dxa"/>
          </w:tcPr>
          <w:p w:rsidR="00CC3F80" w:rsidRPr="00B00385" w:rsidRDefault="00CC3F80" w:rsidP="001257B4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>Eclipse, Net Beans, Sublime Text, Visual Studio Code, IntelliJ.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>Build Tools</w:t>
            </w:r>
          </w:p>
        </w:tc>
        <w:tc>
          <w:tcPr>
            <w:tcW w:w="8100" w:type="dxa"/>
          </w:tcPr>
          <w:p w:rsidR="00CC3F80" w:rsidRPr="00B00385" w:rsidRDefault="00CC3F80" w:rsidP="00E57FA2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>Ant, Maven, Jenkins, Gradel.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CC3F80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cstheme="minorHAnsi"/>
                <w:b/>
                <w:highlight w:val="white"/>
              </w:rPr>
              <w:t xml:space="preserve">Cloud </w:t>
            </w:r>
          </w:p>
        </w:tc>
        <w:tc>
          <w:tcPr>
            <w:tcW w:w="8100" w:type="dxa"/>
          </w:tcPr>
          <w:p w:rsidR="00CC3F80" w:rsidRPr="00B00385" w:rsidRDefault="00CC3F80" w:rsidP="00E57FA2">
            <w:pPr>
              <w:rPr>
                <w:rFonts w:cstheme="minorHAnsi"/>
                <w:highlight w:val="white"/>
              </w:rPr>
            </w:pPr>
            <w:r w:rsidRPr="00B00385">
              <w:rPr>
                <w:rFonts w:cstheme="minorHAnsi"/>
                <w:highlight w:val="white"/>
              </w:rPr>
              <w:t>Amazon Web services (AWS) Cloud, Azure, Google cloud Platform.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F742A6" w:rsidP="00CC3F80">
            <w:pPr>
              <w:rPr>
                <w:rFonts w:cstheme="minorHAnsi"/>
                <w:b/>
                <w:highlight w:val="white"/>
              </w:rPr>
            </w:pPr>
            <w:r w:rsidRPr="00B00385">
              <w:rPr>
                <w:rFonts w:eastAsia="Times New Roman" w:cstheme="minorHAnsi"/>
                <w:b/>
              </w:rPr>
              <w:t>AWS Services</w:t>
            </w:r>
          </w:p>
        </w:tc>
        <w:tc>
          <w:tcPr>
            <w:tcW w:w="8100" w:type="dxa"/>
          </w:tcPr>
          <w:p w:rsidR="00CC3F80" w:rsidRPr="00B00385" w:rsidRDefault="00F742A6" w:rsidP="00CC3F80">
            <w:pPr>
              <w:spacing w:before="100" w:beforeAutospacing="1" w:after="100" w:afterAutospacing="1"/>
              <w:rPr>
                <w:rFonts w:cstheme="minorHAnsi"/>
              </w:rPr>
            </w:pPr>
            <w:r w:rsidRPr="00B00385">
              <w:rPr>
                <w:rFonts w:eastAsia="Times New Roman" w:cstheme="minorHAnsi"/>
              </w:rPr>
              <w:t>EC2, S3, EBS, IAM, AMI, ELB, CLI, SNS, RDS</w:t>
            </w:r>
            <w:r w:rsidR="0050213E" w:rsidRPr="00B00385">
              <w:rPr>
                <w:rFonts w:eastAsia="Times New Roman" w:cstheme="minorHAnsi"/>
              </w:rPr>
              <w:t>, Route53</w:t>
            </w:r>
            <w:r w:rsidRPr="00B00385">
              <w:rPr>
                <w:rFonts w:eastAsia="Times New Roman" w:cstheme="minorHAnsi"/>
              </w:rPr>
              <w:t>, Dynamo</w:t>
            </w:r>
            <w:r w:rsidR="00003048" w:rsidRPr="00B00385">
              <w:rPr>
                <w:rFonts w:eastAsia="Times New Roman" w:cstheme="minorHAnsi"/>
              </w:rPr>
              <w:t xml:space="preserve"> </w:t>
            </w:r>
            <w:r w:rsidRPr="00B00385">
              <w:rPr>
                <w:rFonts w:eastAsia="Times New Roman" w:cstheme="minorHAnsi"/>
              </w:rPr>
              <w:t>DB</w:t>
            </w:r>
            <w:r w:rsidR="0050213E" w:rsidRPr="00B00385">
              <w:rPr>
                <w:rFonts w:eastAsia="Times New Roman" w:cstheme="minorHAnsi"/>
              </w:rPr>
              <w:t>.</w:t>
            </w:r>
          </w:p>
        </w:tc>
      </w:tr>
      <w:tr w:rsidR="00CC3F80" w:rsidRPr="00B00385" w:rsidTr="001257B4">
        <w:trPr>
          <w:trHeight w:val="351"/>
        </w:trPr>
        <w:tc>
          <w:tcPr>
            <w:tcW w:w="2700" w:type="dxa"/>
          </w:tcPr>
          <w:p w:rsidR="00CC3F80" w:rsidRPr="00B00385" w:rsidRDefault="00F742A6" w:rsidP="00CC3F80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B00385">
              <w:rPr>
                <w:rFonts w:eastAsia="Times New Roman" w:cstheme="minorHAnsi"/>
                <w:b/>
              </w:rPr>
              <w:t>Spring Tools</w:t>
            </w:r>
          </w:p>
        </w:tc>
        <w:tc>
          <w:tcPr>
            <w:tcW w:w="8100" w:type="dxa"/>
          </w:tcPr>
          <w:p w:rsidR="00CC3F80" w:rsidRPr="00B00385" w:rsidRDefault="00F742A6" w:rsidP="00CC3F80">
            <w:pPr>
              <w:spacing w:before="100" w:beforeAutospacing="1" w:after="100" w:afterAutospacing="1"/>
              <w:rPr>
                <w:rFonts w:cstheme="minorHAnsi"/>
              </w:rPr>
            </w:pPr>
            <w:r w:rsidRPr="00B00385">
              <w:rPr>
                <w:rFonts w:eastAsia="Times New Roman" w:cstheme="minorHAnsi"/>
              </w:rPr>
              <w:t>Spring MVC, IOC, AOP, JDBC, JTA, IO, Sp</w:t>
            </w:r>
            <w:r w:rsidR="00E57FA2" w:rsidRPr="00B00385">
              <w:rPr>
                <w:rFonts w:eastAsia="Times New Roman" w:cstheme="minorHAnsi"/>
              </w:rPr>
              <w:t>ring Boot</w:t>
            </w:r>
            <w:r w:rsidRPr="00B00385">
              <w:rPr>
                <w:rFonts w:eastAsia="Times New Roman" w:cstheme="minorHAnsi"/>
              </w:rPr>
              <w:t>, Spring RES</w:t>
            </w:r>
            <w:r w:rsidR="00AC7F23" w:rsidRPr="00B00385">
              <w:rPr>
                <w:rFonts w:eastAsia="Times New Roman" w:cstheme="minorHAnsi"/>
              </w:rPr>
              <w:t>T, Spring Eureka</w:t>
            </w:r>
            <w:r w:rsidRPr="00B00385">
              <w:rPr>
                <w:rFonts w:eastAsia="Times New Roman" w:cstheme="minorHAnsi"/>
              </w:rPr>
              <w:t xml:space="preserve">, Spring </w:t>
            </w:r>
            <w:r w:rsidR="00E57FA2" w:rsidRPr="00B00385">
              <w:rPr>
                <w:rFonts w:eastAsia="Times New Roman" w:cstheme="minorHAnsi"/>
              </w:rPr>
              <w:t xml:space="preserve">Cloud, Swagger UI, </w:t>
            </w:r>
            <w:proofErr w:type="gramStart"/>
            <w:r w:rsidR="00E57FA2" w:rsidRPr="00B00385">
              <w:rPr>
                <w:rFonts w:eastAsia="Times New Roman" w:cstheme="minorHAnsi"/>
              </w:rPr>
              <w:t xml:space="preserve">and </w:t>
            </w:r>
            <w:r w:rsidRPr="00B00385">
              <w:rPr>
                <w:rFonts w:eastAsia="Times New Roman" w:cstheme="minorHAnsi"/>
              </w:rPr>
              <w:t xml:space="preserve"> Feign</w:t>
            </w:r>
            <w:proofErr w:type="gramEnd"/>
            <w:r w:rsidRPr="00B00385">
              <w:rPr>
                <w:rFonts w:eastAsia="Times New Roman" w:cstheme="minorHAnsi"/>
              </w:rPr>
              <w:t xml:space="preserve"> Client</w:t>
            </w:r>
            <w:r w:rsidR="0050213E" w:rsidRPr="00B00385">
              <w:rPr>
                <w:rFonts w:eastAsia="Times New Roman" w:cstheme="minorHAnsi"/>
              </w:rPr>
              <w:t>.</w:t>
            </w:r>
          </w:p>
        </w:tc>
      </w:tr>
      <w:tr w:rsidR="00CC3F80" w:rsidRPr="00B00385" w:rsidTr="001257B4">
        <w:trPr>
          <w:trHeight w:val="593"/>
        </w:trPr>
        <w:tc>
          <w:tcPr>
            <w:tcW w:w="2700" w:type="dxa"/>
          </w:tcPr>
          <w:p w:rsidR="00CC3F80" w:rsidRPr="00B00385" w:rsidRDefault="00F742A6" w:rsidP="000F539F">
            <w:pPr>
              <w:rPr>
                <w:rFonts w:cstheme="minorHAnsi"/>
                <w:b/>
              </w:rPr>
            </w:pPr>
            <w:r w:rsidRPr="00B00385">
              <w:rPr>
                <w:rFonts w:eastAsia="Times New Roman" w:cstheme="minorHAnsi"/>
                <w:b/>
              </w:rPr>
              <w:t>Message Brokers</w:t>
            </w:r>
          </w:p>
        </w:tc>
        <w:tc>
          <w:tcPr>
            <w:tcW w:w="8100" w:type="dxa"/>
          </w:tcPr>
          <w:p w:rsidR="00CC3F80" w:rsidRPr="00B00385" w:rsidRDefault="00F742A6" w:rsidP="000F539F">
            <w:pPr>
              <w:rPr>
                <w:rFonts w:cstheme="minorHAnsi"/>
              </w:rPr>
            </w:pPr>
            <w:r w:rsidRPr="00B00385">
              <w:rPr>
                <w:rFonts w:eastAsia="Times New Roman" w:cstheme="minorHAnsi"/>
              </w:rPr>
              <w:t>Apache Kafka, RabbitMQ</w:t>
            </w:r>
            <w:r w:rsidR="00551664" w:rsidRPr="00B00385">
              <w:rPr>
                <w:rFonts w:eastAsia="Times New Roman" w:cstheme="minorHAnsi"/>
              </w:rPr>
              <w:t>, Active</w:t>
            </w:r>
            <w:r w:rsidR="00003048" w:rsidRPr="00B00385">
              <w:rPr>
                <w:rFonts w:eastAsia="Times New Roman" w:cstheme="minorHAnsi"/>
              </w:rPr>
              <w:t xml:space="preserve"> </w:t>
            </w:r>
            <w:r w:rsidR="00551664" w:rsidRPr="00B00385">
              <w:rPr>
                <w:rFonts w:eastAsia="Times New Roman" w:cstheme="minorHAnsi"/>
              </w:rPr>
              <w:t>MQ</w:t>
            </w:r>
            <w:r w:rsidRPr="00B00385">
              <w:rPr>
                <w:rFonts w:eastAsia="Times New Roman" w:cstheme="minorHAnsi"/>
              </w:rPr>
              <w:t>, IBM MQ</w:t>
            </w:r>
            <w:r w:rsidR="0050213E" w:rsidRPr="00B00385">
              <w:rPr>
                <w:rFonts w:eastAsia="Times New Roman" w:cstheme="minorHAnsi"/>
              </w:rPr>
              <w:t>.</w:t>
            </w:r>
          </w:p>
        </w:tc>
      </w:tr>
      <w:tr w:rsidR="00CC3F80" w:rsidRPr="00B00385" w:rsidTr="001257B4">
        <w:trPr>
          <w:trHeight w:val="548"/>
        </w:trPr>
        <w:tc>
          <w:tcPr>
            <w:tcW w:w="2700" w:type="dxa"/>
          </w:tcPr>
          <w:p w:rsidR="00CC3F80" w:rsidRPr="00B00385" w:rsidRDefault="00F742A6" w:rsidP="000F539F">
            <w:pPr>
              <w:rPr>
                <w:rFonts w:cstheme="minorHAnsi"/>
                <w:b/>
              </w:rPr>
            </w:pPr>
            <w:r w:rsidRPr="00B00385">
              <w:rPr>
                <w:rFonts w:eastAsia="Times New Roman" w:cstheme="minorHAnsi"/>
                <w:b/>
              </w:rPr>
              <w:t>Methodologies</w:t>
            </w:r>
          </w:p>
        </w:tc>
        <w:tc>
          <w:tcPr>
            <w:tcW w:w="8100" w:type="dxa"/>
          </w:tcPr>
          <w:p w:rsidR="00CC3F80" w:rsidRPr="00B00385" w:rsidRDefault="0050213E" w:rsidP="000F539F">
            <w:pPr>
              <w:rPr>
                <w:rFonts w:cstheme="minorHAnsi"/>
              </w:rPr>
            </w:pPr>
            <w:r w:rsidRPr="00B00385">
              <w:rPr>
                <w:rFonts w:eastAsia="Times New Roman" w:cstheme="minorHAnsi"/>
              </w:rPr>
              <w:t>Agile, Scrum, BDD</w:t>
            </w:r>
            <w:r w:rsidR="00F742A6" w:rsidRPr="00B00385">
              <w:rPr>
                <w:rFonts w:eastAsia="Times New Roman" w:cstheme="minorHAnsi"/>
              </w:rPr>
              <w:t>, TDD, OOAD, SDLC, Waterfall model</w:t>
            </w:r>
            <w:r w:rsidRPr="00B00385">
              <w:rPr>
                <w:rFonts w:eastAsia="Times New Roman" w:cstheme="minorHAnsi"/>
              </w:rPr>
              <w:t>.</w:t>
            </w:r>
          </w:p>
        </w:tc>
      </w:tr>
    </w:tbl>
    <w:p w:rsidR="00E26EF8" w:rsidRPr="00B00385" w:rsidRDefault="00E26EF8" w:rsidP="00E26EF8">
      <w:pPr>
        <w:rPr>
          <w:rStyle w:val="Strong"/>
          <w:rFonts w:cstheme="minorHAnsi"/>
          <w:b w:val="0"/>
          <w:bCs w:val="0"/>
          <w:color w:val="1F497D" w:themeColor="text2"/>
          <w:shd w:val="clear" w:color="auto" w:fill="FFFFFF"/>
        </w:rPr>
      </w:pPr>
      <w:r w:rsidRPr="00B00385">
        <w:rPr>
          <w:rFonts w:cstheme="minorHAnsi"/>
          <w:color w:val="1F497D" w:themeColor="text2"/>
          <w:shd w:val="clear" w:color="auto" w:fill="FFFFFF"/>
        </w:rPr>
        <w:t xml:space="preserve">                          </w:t>
      </w:r>
    </w:p>
    <w:p w:rsidR="00DE0B96" w:rsidRPr="00B00385" w:rsidRDefault="00E26EF8" w:rsidP="00E26EF8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rFonts w:cstheme="minorHAnsi"/>
          <w:b/>
          <w:color w:val="1F497D" w:themeColor="text2"/>
          <w:shd w:val="clear" w:color="auto" w:fill="D9D9D9"/>
        </w:rPr>
      </w:pPr>
      <w:r w:rsidRPr="00B00385">
        <w:rPr>
          <w:rFonts w:cstheme="minorHAnsi"/>
          <w:b/>
          <w:color w:val="1F497D" w:themeColor="text2"/>
          <w:shd w:val="clear" w:color="auto" w:fill="D9D9D9"/>
        </w:rPr>
        <w:t>WORK EXPERIENCE:</w:t>
      </w:r>
      <w:r w:rsidRPr="00B00385">
        <w:rPr>
          <w:rFonts w:cstheme="minorHAnsi"/>
          <w:color w:val="1F497D" w:themeColor="text2"/>
          <w:highlight w:val="white"/>
        </w:rPr>
        <w:t xml:space="preserve"> </w:t>
      </w:r>
      <w:r w:rsidR="00ED4065" w:rsidRPr="00B00385">
        <w:rPr>
          <w:rFonts w:cstheme="minorHAnsi"/>
          <w:b/>
        </w:rPr>
        <w:t xml:space="preserve">   </w:t>
      </w:r>
      <w:r w:rsidR="00372D08" w:rsidRPr="00B00385">
        <w:rPr>
          <w:rFonts w:cstheme="minorHAnsi"/>
          <w:b/>
        </w:rPr>
        <w:t xml:space="preserve"> </w:t>
      </w:r>
    </w:p>
    <w:p w:rsidR="00DE0B96" w:rsidRPr="00B00385" w:rsidRDefault="00DE0B96" w:rsidP="00DE0B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70" w:hanging="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Merck,</w:t>
      </w:r>
      <w:r w:rsidRPr="00B003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0385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Branchburg, NJ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</w:t>
      </w:r>
      <w:r w:rsidR="00816814"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December 20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19 – Present </w:t>
      </w:r>
    </w:p>
    <w:p w:rsidR="00DE0B96" w:rsidRPr="00B00385" w:rsidRDefault="00DE0B96" w:rsidP="00DE0B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385">
        <w:rPr>
          <w:rFonts w:asciiTheme="minorHAnsi" w:hAnsiTheme="minorHAnsi" w:cstheme="minorHAnsi"/>
          <w:b/>
          <w:sz w:val="22"/>
          <w:szCs w:val="22"/>
        </w:rPr>
        <w:t>Sr. Java Full Stack Developer</w:t>
      </w:r>
    </w:p>
    <w:p w:rsidR="00DE0B96" w:rsidRPr="00B00385" w:rsidRDefault="00DE0B96" w:rsidP="00DE0B96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6156" w:rsidRPr="00B00385" w:rsidRDefault="00DE0B96" w:rsidP="00DE0B96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u w:val="single"/>
        </w:rPr>
        <w:t>Responsibilities:</w:t>
      </w:r>
    </w:p>
    <w:p w:rsidR="0002581F" w:rsidRPr="00B00385" w:rsidRDefault="003D079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Developed</w:t>
      </w:r>
      <w:r w:rsidR="0002581F" w:rsidRPr="00B00385">
        <w:rPr>
          <w:rFonts w:eastAsia="Times New Roman" w:cstheme="minorHAnsi"/>
        </w:rPr>
        <w:t xml:space="preserve"> </w:t>
      </w:r>
      <w:r w:rsidRPr="00B00385">
        <w:rPr>
          <w:rFonts w:eastAsia="Times New Roman" w:cstheme="minorHAnsi"/>
        </w:rPr>
        <w:t xml:space="preserve">End to End Design, Development and Testing of Streamlets module by </w:t>
      </w:r>
      <w:r w:rsidRPr="00B00385">
        <w:rPr>
          <w:rFonts w:eastAsia="Times New Roman" w:cstheme="minorHAnsi"/>
          <w:b/>
        </w:rPr>
        <w:t>Agile</w:t>
      </w:r>
      <w:r w:rsidRPr="00B00385">
        <w:rPr>
          <w:rFonts w:eastAsia="Times New Roman" w:cstheme="minorHAnsi"/>
        </w:rPr>
        <w:t xml:space="preserve"> and </w:t>
      </w:r>
      <w:r w:rsidRPr="00B00385">
        <w:rPr>
          <w:rFonts w:eastAsia="Times New Roman" w:cstheme="minorHAnsi"/>
          <w:b/>
        </w:rPr>
        <w:t>Scrum</w:t>
      </w:r>
      <w:r w:rsidRPr="00B00385">
        <w:rPr>
          <w:rFonts w:eastAsia="Times New Roman" w:cstheme="minorHAnsi"/>
        </w:rPr>
        <w:t xml:space="preserve"> methodologies.</w:t>
      </w:r>
      <w:r w:rsidRPr="00B00385">
        <w:rPr>
          <w:rFonts w:cstheme="minorHAnsi"/>
        </w:rPr>
        <w:t xml:space="preserve"> Worked with various </w:t>
      </w:r>
      <w:r w:rsidR="00952D91" w:rsidRPr="00B00385">
        <w:rPr>
          <w:rFonts w:cstheme="minorHAnsi"/>
        </w:rPr>
        <w:t>agile</w:t>
      </w:r>
      <w:r w:rsidRPr="00B00385">
        <w:rPr>
          <w:rFonts w:cstheme="minorHAnsi"/>
        </w:rPr>
        <w:t xml:space="preserve"> methodologies like Test Driven Development (TDD) and Behavior Driven Development (BDD).</w:t>
      </w:r>
    </w:p>
    <w:p w:rsidR="002108E7" w:rsidRPr="00B00385" w:rsidRDefault="001257B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Created</w:t>
      </w:r>
      <w:r w:rsidR="001969F4" w:rsidRPr="00B00385">
        <w:rPr>
          <w:rFonts w:eastAsia="Times New Roman" w:cstheme="minorHAnsi"/>
        </w:rPr>
        <w:t xml:space="preserve"> cross-browser compatible and standards-compliant using </w:t>
      </w:r>
      <w:r w:rsidR="00A93C94" w:rsidRPr="00B00385">
        <w:rPr>
          <w:rFonts w:eastAsia="Times New Roman" w:cstheme="minorHAnsi"/>
          <w:b/>
        </w:rPr>
        <w:t>Angular,</w:t>
      </w:r>
      <w:r w:rsidR="001969F4" w:rsidRPr="00B00385">
        <w:rPr>
          <w:rFonts w:eastAsia="Times New Roman" w:cstheme="minorHAnsi"/>
        </w:rPr>
        <w:t xml:space="preserve"> </w:t>
      </w:r>
      <w:r w:rsidR="001969F4" w:rsidRPr="00B00385">
        <w:rPr>
          <w:rFonts w:eastAsia="Times New Roman" w:cstheme="minorHAnsi"/>
          <w:b/>
        </w:rPr>
        <w:t>React</w:t>
      </w:r>
      <w:r w:rsidR="000D6A0C" w:rsidRPr="00B00385">
        <w:rPr>
          <w:rFonts w:eastAsia="Times New Roman" w:cstheme="minorHAnsi"/>
          <w:b/>
        </w:rPr>
        <w:t xml:space="preserve"> </w:t>
      </w:r>
      <w:r w:rsidR="001969F4" w:rsidRPr="00B00385">
        <w:rPr>
          <w:rFonts w:eastAsia="Times New Roman" w:cstheme="minorHAnsi"/>
          <w:b/>
        </w:rPr>
        <w:t>JS</w:t>
      </w:r>
      <w:r w:rsidR="001969F4" w:rsidRPr="00B00385">
        <w:rPr>
          <w:rFonts w:eastAsia="Times New Roman" w:cstheme="minorHAnsi"/>
        </w:rPr>
        <w:t>.</w:t>
      </w:r>
    </w:p>
    <w:p w:rsidR="00E001D2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 xml:space="preserve">Designed and developed user interface using front-end technologies like </w:t>
      </w:r>
      <w:r w:rsidRPr="00B00385">
        <w:rPr>
          <w:rFonts w:eastAsia="Times New Roman" w:cstheme="minorHAnsi"/>
          <w:b/>
        </w:rPr>
        <w:t>HTML</w:t>
      </w:r>
      <w:r w:rsidRPr="00B00385">
        <w:rPr>
          <w:rFonts w:eastAsia="Times New Roman" w:cstheme="minorHAnsi"/>
        </w:rPr>
        <w:t xml:space="preserve">, </w:t>
      </w:r>
      <w:r w:rsidRPr="00B00385">
        <w:rPr>
          <w:rFonts w:eastAsia="Times New Roman" w:cstheme="minorHAnsi"/>
          <w:b/>
        </w:rPr>
        <w:t>CSS</w:t>
      </w:r>
      <w:r w:rsidRPr="00B00385">
        <w:rPr>
          <w:rFonts w:eastAsia="Times New Roman" w:cstheme="minorHAnsi"/>
        </w:rPr>
        <w:t xml:space="preserve">, </w:t>
      </w:r>
      <w:r w:rsidRPr="00B00385">
        <w:rPr>
          <w:rFonts w:eastAsia="Times New Roman" w:cstheme="minorHAnsi"/>
          <w:b/>
        </w:rPr>
        <w:t>JavaScript</w:t>
      </w:r>
      <w:r w:rsidRPr="00B00385">
        <w:rPr>
          <w:rFonts w:eastAsia="Times New Roman" w:cstheme="minorHAnsi"/>
        </w:rPr>
        <w:t xml:space="preserve">, </w:t>
      </w:r>
      <w:r w:rsidR="00D24BF0" w:rsidRPr="00B00385">
        <w:rPr>
          <w:rFonts w:eastAsia="Times New Roman" w:cstheme="minorHAnsi"/>
          <w:b/>
        </w:rPr>
        <w:t>JQuery</w:t>
      </w:r>
      <w:r w:rsidRPr="00B00385">
        <w:rPr>
          <w:rFonts w:eastAsia="Times New Roman" w:cstheme="minorHAnsi"/>
        </w:rPr>
        <w:t xml:space="preserve"> and </w:t>
      </w:r>
      <w:r w:rsidRPr="00B00385">
        <w:rPr>
          <w:rFonts w:eastAsia="Times New Roman" w:cstheme="minorHAnsi"/>
          <w:b/>
        </w:rPr>
        <w:t>AJAX</w:t>
      </w:r>
      <w:r w:rsidRPr="00B00385">
        <w:rPr>
          <w:rFonts w:eastAsia="Times New Roman" w:cstheme="minorHAnsi"/>
        </w:rPr>
        <w:t>.</w:t>
      </w:r>
    </w:p>
    <w:p w:rsidR="00C2116F" w:rsidRPr="00B00385" w:rsidRDefault="00E83787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 xml:space="preserve">Worked with </w:t>
      </w:r>
      <w:r w:rsidRPr="00B00385">
        <w:rPr>
          <w:rFonts w:eastAsia="Times New Roman" w:cstheme="minorHAnsi"/>
          <w:b/>
        </w:rPr>
        <w:t>Angular</w:t>
      </w:r>
      <w:r w:rsidRPr="00B00385">
        <w:rPr>
          <w:rFonts w:eastAsia="Times New Roman" w:cstheme="minorHAnsi"/>
        </w:rPr>
        <w:t xml:space="preserve"> to develop single page applications</w:t>
      </w:r>
      <w:r w:rsidR="00042DE5" w:rsidRPr="00B00385">
        <w:rPr>
          <w:rFonts w:eastAsia="Times New Roman" w:cstheme="minorHAnsi"/>
        </w:rPr>
        <w:t xml:space="preserve"> by using routing concept</w:t>
      </w:r>
      <w:r w:rsidRPr="00B00385">
        <w:rPr>
          <w:rFonts w:eastAsia="Times New Roman" w:cstheme="minorHAnsi"/>
        </w:rPr>
        <w:t xml:space="preserve">, worked with </w:t>
      </w:r>
      <w:r w:rsidRPr="00B00385">
        <w:rPr>
          <w:rFonts w:eastAsia="Times New Roman" w:cstheme="minorHAnsi"/>
          <w:b/>
        </w:rPr>
        <w:t xml:space="preserve">NGRX </w:t>
      </w:r>
      <w:r w:rsidRPr="00B00385">
        <w:rPr>
          <w:rFonts w:eastAsia="Times New Roman" w:cstheme="minorHAnsi"/>
        </w:rPr>
        <w:t>for managing Angular applications.</w:t>
      </w:r>
    </w:p>
    <w:p w:rsidR="00C2116F" w:rsidRPr="00B00385" w:rsidRDefault="00992CBE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lang w:val="en-IN" w:eastAsia="en-IN"/>
        </w:rPr>
        <w:t xml:space="preserve">Implemented </w:t>
      </w:r>
      <w:r w:rsidR="00C2116F" w:rsidRPr="00B00385">
        <w:rPr>
          <w:rFonts w:eastAsia="Calibri" w:cstheme="minorHAnsi"/>
          <w:lang w:val="en-IN" w:eastAsia="en-IN"/>
        </w:rPr>
        <w:t xml:space="preserve">the </w:t>
      </w:r>
      <w:r w:rsidRPr="00B00385">
        <w:rPr>
          <w:rFonts w:cstheme="minorHAnsi"/>
          <w:lang w:val="en-IN" w:eastAsia="en-IN"/>
        </w:rPr>
        <w:t xml:space="preserve">design wireframe using </w:t>
      </w:r>
      <w:r w:rsidRPr="00B00385">
        <w:rPr>
          <w:rFonts w:cstheme="minorHAnsi"/>
          <w:b/>
          <w:lang w:val="en-IN" w:eastAsia="en-IN"/>
        </w:rPr>
        <w:t>Angular.</w:t>
      </w:r>
      <w:r w:rsidRPr="00B00385">
        <w:rPr>
          <w:rFonts w:cstheme="minorHAnsi"/>
          <w:lang w:val="en-IN" w:eastAsia="en-IN"/>
        </w:rPr>
        <w:t xml:space="preserve"> Created services and exposing it to</w:t>
      </w:r>
      <w:r w:rsidR="00C2116F" w:rsidRPr="00B00385">
        <w:rPr>
          <w:rFonts w:eastAsia="Calibri" w:cstheme="minorHAnsi"/>
          <w:lang w:val="en-IN" w:eastAsia="en-IN"/>
        </w:rPr>
        <w:t xml:space="preserve"> backend</w:t>
      </w:r>
      <w:r w:rsidRPr="00B00385">
        <w:rPr>
          <w:rFonts w:cstheme="minorHAnsi"/>
          <w:lang w:val="en-IN" w:eastAsia="en-IN"/>
        </w:rPr>
        <w:t>,</w:t>
      </w:r>
      <w:r w:rsidR="00C2116F" w:rsidRPr="00B00385">
        <w:rPr>
          <w:rFonts w:eastAsia="Calibri" w:cstheme="minorHAnsi"/>
          <w:lang w:val="en-IN" w:eastAsia="en-IN"/>
        </w:rPr>
        <w:t xml:space="preserve"> which runs on </w:t>
      </w:r>
      <w:r w:rsidR="00C2116F" w:rsidRPr="00B00385">
        <w:rPr>
          <w:rFonts w:eastAsia="Calibri" w:cstheme="minorHAnsi"/>
          <w:b/>
          <w:lang w:val="en-IN" w:eastAsia="en-IN"/>
        </w:rPr>
        <w:t>Spring Boot</w:t>
      </w:r>
      <w:r w:rsidR="00C2116F" w:rsidRPr="00B00385">
        <w:rPr>
          <w:rFonts w:eastAsia="Calibri" w:cstheme="minorHAnsi"/>
          <w:lang w:val="en-IN" w:eastAsia="en-IN"/>
        </w:rPr>
        <w:t xml:space="preserve"> and managed application layer using </w:t>
      </w:r>
      <w:r w:rsidR="00C2116F" w:rsidRPr="00B00385">
        <w:rPr>
          <w:rFonts w:eastAsia="Calibri" w:cstheme="minorHAnsi"/>
          <w:b/>
          <w:lang w:val="en-IN" w:eastAsia="en-IN"/>
        </w:rPr>
        <w:t>Node.js</w:t>
      </w:r>
      <w:r w:rsidR="00C2116F" w:rsidRPr="00B00385">
        <w:rPr>
          <w:rFonts w:eastAsia="Calibri" w:cstheme="minorHAnsi"/>
          <w:lang w:val="en-IN" w:eastAsia="en-IN"/>
        </w:rPr>
        <w:t xml:space="preserve"> mainly for authentication, authorization, and session maintenance.</w:t>
      </w:r>
    </w:p>
    <w:p w:rsidR="00E001D2" w:rsidRPr="00B00385" w:rsidRDefault="00E83787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color w:val="222222"/>
          <w:shd w:val="clear" w:color="auto" w:fill="FFFFFF"/>
        </w:rPr>
        <w:lastRenderedPageBreak/>
        <w:t xml:space="preserve">Created </w:t>
      </w:r>
      <w:r w:rsidRPr="00B00385">
        <w:rPr>
          <w:rFonts w:cstheme="minorHAnsi"/>
          <w:b/>
          <w:color w:val="222222"/>
          <w:shd w:val="clear" w:color="auto" w:fill="FFFFFF"/>
        </w:rPr>
        <w:t>TypeScript</w:t>
      </w:r>
      <w:r w:rsidRPr="00B00385">
        <w:rPr>
          <w:rFonts w:cstheme="minorHAnsi"/>
          <w:color w:val="222222"/>
          <w:shd w:val="clear" w:color="auto" w:fill="FFFFFF"/>
        </w:rPr>
        <w:t xml:space="preserve"> reusable components and services to consume REST API's using Component based architecture </w:t>
      </w:r>
      <w:r w:rsidR="0071654B" w:rsidRPr="00B00385">
        <w:rPr>
          <w:rFonts w:cstheme="minorHAnsi"/>
          <w:color w:val="222222"/>
          <w:shd w:val="clear" w:color="auto" w:fill="FFFFFF"/>
        </w:rPr>
        <w:t xml:space="preserve">which is </w:t>
      </w:r>
      <w:r w:rsidRPr="00B00385">
        <w:rPr>
          <w:rFonts w:cstheme="minorHAnsi"/>
          <w:color w:val="222222"/>
          <w:shd w:val="clear" w:color="auto" w:fill="FFFFFF"/>
        </w:rPr>
        <w:t xml:space="preserve">provided by </w:t>
      </w:r>
      <w:r w:rsidRPr="00B00385">
        <w:rPr>
          <w:rFonts w:cstheme="minorHAnsi"/>
          <w:b/>
          <w:color w:val="222222"/>
          <w:shd w:val="clear" w:color="auto" w:fill="FFFFFF"/>
        </w:rPr>
        <w:t>Angular.</w:t>
      </w:r>
    </w:p>
    <w:p w:rsidR="00E001D2" w:rsidRPr="00B00385" w:rsidRDefault="00E001D2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Calibri" w:cstheme="minorHAnsi"/>
          <w:lang w:val="en-IN" w:eastAsia="en-IN"/>
        </w:rPr>
        <w:t xml:space="preserve">Created services with </w:t>
      </w:r>
      <w:r w:rsidRPr="00B00385">
        <w:rPr>
          <w:rFonts w:cstheme="minorHAnsi"/>
          <w:b/>
          <w:lang w:val="en-IN" w:eastAsia="en-IN"/>
        </w:rPr>
        <w:t xml:space="preserve">Angular </w:t>
      </w:r>
      <w:r w:rsidRPr="00B00385">
        <w:rPr>
          <w:rFonts w:cstheme="minorHAnsi"/>
          <w:lang w:val="en-IN" w:eastAsia="en-IN"/>
        </w:rPr>
        <w:t>inject property</w:t>
      </w:r>
      <w:r w:rsidRPr="00B00385">
        <w:rPr>
          <w:rFonts w:eastAsia="Calibri" w:cstheme="minorHAnsi"/>
          <w:lang w:val="en-IN" w:eastAsia="en-IN"/>
        </w:rPr>
        <w:t>, to make the service availab</w:t>
      </w:r>
      <w:r w:rsidR="0071654B" w:rsidRPr="00B00385">
        <w:rPr>
          <w:rFonts w:eastAsia="Calibri" w:cstheme="minorHAnsi"/>
          <w:lang w:val="en-IN" w:eastAsia="en-IN"/>
        </w:rPr>
        <w:t>le for dependency injection while</w:t>
      </w:r>
      <w:r w:rsidRPr="00B00385">
        <w:rPr>
          <w:rFonts w:eastAsia="Calibri" w:cstheme="minorHAnsi"/>
          <w:lang w:val="en-IN" w:eastAsia="en-IN"/>
        </w:rPr>
        <w:t xml:space="preserve"> creating components and modules according to client’s requirement.</w:t>
      </w:r>
    </w:p>
    <w:p w:rsidR="00E83787" w:rsidRPr="00B00385" w:rsidRDefault="00E83787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  <w:bCs/>
          <w:color w:val="000000"/>
        </w:rPr>
        <w:t xml:space="preserve">Developed </w:t>
      </w:r>
      <w:r w:rsidRPr="00B00385">
        <w:rPr>
          <w:rFonts w:eastAsia="Times New Roman" w:cstheme="minorHAnsi"/>
          <w:b/>
          <w:bCs/>
          <w:color w:val="000000"/>
        </w:rPr>
        <w:t xml:space="preserve">Angular </w:t>
      </w:r>
      <w:r w:rsidR="00A93C94" w:rsidRPr="00B00385">
        <w:rPr>
          <w:rFonts w:eastAsia="Times New Roman" w:cstheme="minorHAnsi"/>
          <w:bCs/>
          <w:color w:val="000000"/>
        </w:rPr>
        <w:t>built-in directives, custom directives and</w:t>
      </w:r>
      <w:r w:rsidR="00A93C94" w:rsidRPr="00B00385">
        <w:rPr>
          <w:rFonts w:eastAsia="Times New Roman" w:cstheme="minorHAnsi"/>
          <w:b/>
          <w:bCs/>
          <w:color w:val="000000"/>
        </w:rPr>
        <w:t xml:space="preserve"> </w:t>
      </w:r>
      <w:r w:rsidRPr="00B00385">
        <w:rPr>
          <w:rFonts w:eastAsia="Times New Roman" w:cstheme="minorHAnsi"/>
          <w:bCs/>
          <w:color w:val="000000"/>
        </w:rPr>
        <w:t xml:space="preserve">components such as </w:t>
      </w:r>
      <w:r w:rsidRPr="00B00385">
        <w:rPr>
          <w:rFonts w:cstheme="minorHAnsi"/>
        </w:rPr>
        <w:t xml:space="preserve">dashboards, data grids and informational pages, carousels, date </w:t>
      </w:r>
      <w:r w:rsidR="002F5286" w:rsidRPr="00B00385">
        <w:rPr>
          <w:rFonts w:cstheme="minorHAnsi"/>
        </w:rPr>
        <w:t>/</w:t>
      </w:r>
      <w:r w:rsidRPr="00B00385">
        <w:rPr>
          <w:rFonts w:cstheme="minorHAnsi"/>
        </w:rPr>
        <w:t xml:space="preserve">pickers, modal </w:t>
      </w:r>
      <w:r w:rsidRPr="00B00385">
        <w:rPr>
          <w:rFonts w:eastAsia="Times New Roman" w:cstheme="minorHAnsi"/>
        </w:rPr>
        <w:t>dialogs and other input components.</w:t>
      </w:r>
    </w:p>
    <w:p w:rsidR="002108E7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 xml:space="preserve">Created UI templates and functionality to be merged with the backend </w:t>
      </w:r>
      <w:r w:rsidRPr="00B00385">
        <w:rPr>
          <w:rFonts w:eastAsia="Times New Roman" w:cstheme="minorHAnsi"/>
          <w:b/>
        </w:rPr>
        <w:t>RES</w:t>
      </w:r>
      <w:r w:rsidR="00B372B8" w:rsidRPr="00B00385">
        <w:rPr>
          <w:rFonts w:eastAsia="Times New Roman" w:cstheme="minorHAnsi"/>
          <w:b/>
        </w:rPr>
        <w:t>T</w:t>
      </w:r>
      <w:r w:rsidRPr="00B00385">
        <w:rPr>
          <w:rFonts w:eastAsia="Times New Roman" w:cstheme="minorHAnsi"/>
        </w:rPr>
        <w:t xml:space="preserve"> API for proper communication of front and back end to enable e</w:t>
      </w:r>
      <w:r w:rsidR="00E26CAC" w:rsidRPr="00B00385">
        <w:rPr>
          <w:rFonts w:eastAsia="Times New Roman" w:cstheme="minorHAnsi"/>
        </w:rPr>
        <w:t>fficient working of application.</w:t>
      </w:r>
    </w:p>
    <w:p w:rsidR="000F3950" w:rsidRPr="00B00385" w:rsidRDefault="00E26CAC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</w:rPr>
        <w:t>Used design patterns like Singleton, Data Access Objects, Factory and MVC patterns.</w:t>
      </w:r>
    </w:p>
    <w:p w:rsidR="000F3950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Calibri" w:cstheme="minorHAnsi"/>
          <w:color w:val="000000"/>
        </w:rPr>
        <w:t xml:space="preserve">Implemented Multithread concepts in </w:t>
      </w:r>
      <w:r w:rsidRPr="00B00385">
        <w:rPr>
          <w:rFonts w:eastAsia="Calibri" w:cstheme="minorHAnsi"/>
          <w:b/>
          <w:color w:val="000000"/>
        </w:rPr>
        <w:t>Java</w:t>
      </w:r>
      <w:r w:rsidRPr="00B00385">
        <w:rPr>
          <w:rFonts w:eastAsia="Calibri" w:cstheme="minorHAnsi"/>
          <w:color w:val="000000"/>
        </w:rPr>
        <w:t xml:space="preserve"> classes to avoid deadlocks</w:t>
      </w:r>
      <w:r w:rsidR="009A2894" w:rsidRPr="00B00385">
        <w:rPr>
          <w:rFonts w:eastAsia="Calibri" w:cstheme="minorHAnsi"/>
          <w:color w:val="000000"/>
        </w:rPr>
        <w:t xml:space="preserve"> and </w:t>
      </w:r>
      <w:r w:rsidR="000F3950" w:rsidRPr="00B00385">
        <w:rPr>
          <w:rFonts w:eastAsia="Calibri" w:cstheme="minorHAnsi"/>
          <w:lang w:val="en-IN" w:eastAsia="en-IN"/>
        </w:rPr>
        <w:t xml:space="preserve">Extensively used </w:t>
      </w:r>
      <w:r w:rsidR="000F3950" w:rsidRPr="002151E0">
        <w:rPr>
          <w:rFonts w:eastAsia="Calibri" w:cstheme="minorHAnsi"/>
          <w:b/>
          <w:lang w:val="en-IN" w:eastAsia="en-IN"/>
        </w:rPr>
        <w:t>Java 8</w:t>
      </w:r>
      <w:r w:rsidR="000F3950" w:rsidRPr="00B00385">
        <w:rPr>
          <w:rFonts w:eastAsia="Calibri" w:cstheme="minorHAnsi"/>
          <w:lang w:val="en-IN" w:eastAsia="en-IN"/>
        </w:rPr>
        <w:t xml:space="preserve"> features like lambda expressions for communicating between business layer and database, Stream API for Bulk Data Operations on Collections using both streams and parallel streams.</w:t>
      </w:r>
    </w:p>
    <w:p w:rsidR="00D30623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bCs/>
          <w:iCs/>
          <w:color w:val="000000"/>
        </w:rPr>
        <w:t xml:space="preserve">Implemented modules using for Core </w:t>
      </w:r>
      <w:r w:rsidRPr="00B00385">
        <w:rPr>
          <w:rFonts w:cstheme="minorHAnsi"/>
          <w:b/>
          <w:iCs/>
          <w:color w:val="000000"/>
        </w:rPr>
        <w:t>Java API</w:t>
      </w:r>
      <w:r w:rsidRPr="00B00385">
        <w:rPr>
          <w:rFonts w:cstheme="minorHAnsi"/>
          <w:bCs/>
          <w:iCs/>
          <w:color w:val="000000"/>
        </w:rPr>
        <w:t xml:space="preserve">s, </w:t>
      </w:r>
      <w:r w:rsidRPr="00B00385">
        <w:rPr>
          <w:rFonts w:cstheme="minorHAnsi"/>
          <w:b/>
          <w:bCs/>
          <w:iCs/>
          <w:color w:val="000000"/>
        </w:rPr>
        <w:t>Java</w:t>
      </w:r>
      <w:r w:rsidRPr="00B00385">
        <w:rPr>
          <w:rFonts w:cstheme="minorHAnsi"/>
          <w:bCs/>
          <w:iCs/>
          <w:color w:val="000000"/>
        </w:rPr>
        <w:t xml:space="preserve"> </w:t>
      </w:r>
      <w:r w:rsidRPr="00B00385">
        <w:rPr>
          <w:rFonts w:cstheme="minorHAnsi"/>
          <w:b/>
          <w:iCs/>
          <w:color w:val="000000"/>
        </w:rPr>
        <w:t>Collections</w:t>
      </w:r>
      <w:r w:rsidRPr="00B00385">
        <w:rPr>
          <w:rFonts w:cstheme="minorHAnsi"/>
          <w:bCs/>
          <w:iCs/>
          <w:color w:val="000000"/>
        </w:rPr>
        <w:t xml:space="preserve">, </w:t>
      </w:r>
      <w:r w:rsidRPr="00B00385">
        <w:rPr>
          <w:rFonts w:cstheme="minorHAnsi"/>
          <w:b/>
          <w:bCs/>
          <w:iCs/>
          <w:color w:val="000000"/>
        </w:rPr>
        <w:t>Java</w:t>
      </w:r>
      <w:r w:rsidRPr="00B00385">
        <w:rPr>
          <w:rFonts w:cstheme="minorHAnsi"/>
          <w:bCs/>
          <w:iCs/>
          <w:color w:val="000000"/>
        </w:rPr>
        <w:t xml:space="preserve"> </w:t>
      </w:r>
      <w:r w:rsidRPr="00B00385">
        <w:rPr>
          <w:rFonts w:cstheme="minorHAnsi"/>
          <w:b/>
          <w:iCs/>
          <w:color w:val="000000"/>
        </w:rPr>
        <w:t>Streams</w:t>
      </w:r>
      <w:r w:rsidRPr="00B00385">
        <w:rPr>
          <w:rFonts w:cstheme="minorHAnsi"/>
          <w:bCs/>
          <w:iCs/>
          <w:color w:val="000000"/>
        </w:rPr>
        <w:t xml:space="preserve">, </w:t>
      </w:r>
      <w:r w:rsidRPr="00B00385">
        <w:rPr>
          <w:rFonts w:cstheme="minorHAnsi"/>
          <w:b/>
          <w:iCs/>
          <w:color w:val="000000"/>
        </w:rPr>
        <w:t>Multi-threading</w:t>
      </w:r>
      <w:r w:rsidRPr="00B00385">
        <w:rPr>
          <w:rFonts w:cstheme="minorHAnsi"/>
          <w:bCs/>
          <w:iCs/>
          <w:color w:val="000000"/>
        </w:rPr>
        <w:t xml:space="preserve"> and </w:t>
      </w:r>
      <w:r w:rsidR="003B14E0" w:rsidRPr="00B00385">
        <w:rPr>
          <w:rFonts w:cstheme="minorHAnsi"/>
          <w:b/>
          <w:bCs/>
          <w:iCs/>
          <w:color w:val="000000"/>
        </w:rPr>
        <w:t>object oriented</w:t>
      </w:r>
      <w:r w:rsidRPr="00B00385">
        <w:rPr>
          <w:rFonts w:cstheme="minorHAnsi"/>
          <w:b/>
          <w:bCs/>
          <w:iCs/>
          <w:color w:val="000000"/>
        </w:rPr>
        <w:t xml:space="preserve"> designs.</w:t>
      </w:r>
    </w:p>
    <w:p w:rsidR="00D30623" w:rsidRPr="00B00385" w:rsidRDefault="003B14E0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bCs/>
        </w:rPr>
        <w:t xml:space="preserve">Used </w:t>
      </w:r>
      <w:r w:rsidRPr="00B00385">
        <w:rPr>
          <w:rFonts w:cstheme="minorHAnsi"/>
          <w:b/>
          <w:bCs/>
        </w:rPr>
        <w:t>Spring boot</w:t>
      </w:r>
      <w:r w:rsidR="002D4FF7">
        <w:rPr>
          <w:rFonts w:cstheme="minorHAnsi"/>
          <w:bCs/>
        </w:rPr>
        <w:t xml:space="preserve"> to built service</w:t>
      </w:r>
      <w:r w:rsidRPr="00B00385">
        <w:rPr>
          <w:rFonts w:cstheme="minorHAnsi"/>
          <w:bCs/>
        </w:rPr>
        <w:t xml:space="preserve"> c</w:t>
      </w:r>
      <w:r w:rsidR="00D30623" w:rsidRPr="00B00385">
        <w:rPr>
          <w:rFonts w:cstheme="minorHAnsi"/>
          <w:bCs/>
        </w:rPr>
        <w:t>lasses</w:t>
      </w:r>
      <w:r w:rsidRPr="00B00385">
        <w:rPr>
          <w:rFonts w:cstheme="minorHAnsi"/>
          <w:bCs/>
        </w:rPr>
        <w:t xml:space="preserve"> like Entity to map data from Database table to object, Repository to create </w:t>
      </w:r>
      <w:r w:rsidRPr="00B00385">
        <w:rPr>
          <w:rFonts w:cstheme="minorHAnsi"/>
          <w:b/>
          <w:bCs/>
        </w:rPr>
        <w:t>CRUD</w:t>
      </w:r>
      <w:r w:rsidR="00E704D6" w:rsidRPr="00B00385">
        <w:rPr>
          <w:rFonts w:cstheme="minorHAnsi"/>
          <w:bCs/>
        </w:rPr>
        <w:t xml:space="preserve"> o</w:t>
      </w:r>
      <w:r w:rsidRPr="00B00385">
        <w:rPr>
          <w:rFonts w:cstheme="minorHAnsi"/>
          <w:bCs/>
        </w:rPr>
        <w:t>perations, Controller to handle the HTTP methods, service classes to write the business logics, and Main class which holds overall execution of services under project.</w:t>
      </w:r>
    </w:p>
    <w:p w:rsidR="00D30623" w:rsidRPr="00B00385" w:rsidRDefault="00E26CAC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</w:rPr>
        <w:t xml:space="preserve">Integrated with </w:t>
      </w:r>
      <w:r w:rsidRPr="00B00385">
        <w:rPr>
          <w:rFonts w:cstheme="minorHAnsi"/>
          <w:b/>
        </w:rPr>
        <w:t>Spring Cloud</w:t>
      </w:r>
      <w:r w:rsidRPr="00B00385">
        <w:rPr>
          <w:rFonts w:cstheme="minorHAnsi"/>
        </w:rPr>
        <w:t xml:space="preserve"> projects to provide distributed tracing, service registration/discovery and other features. Leveraged Spring Cloud module for Microservice Architecture solution such as Config server, service registr</w:t>
      </w:r>
      <w:r w:rsidR="00E001D2" w:rsidRPr="00B00385">
        <w:rPr>
          <w:rFonts w:cstheme="minorHAnsi"/>
        </w:rPr>
        <w:t>y, and load balancing.</w:t>
      </w:r>
    </w:p>
    <w:p w:rsidR="00D30623" w:rsidRPr="00B00385" w:rsidRDefault="00E001D2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Calibri" w:cstheme="minorHAnsi"/>
          <w:lang w:val="en-IN" w:eastAsia="en-IN"/>
        </w:rPr>
        <w:t xml:space="preserve">Configured </w:t>
      </w:r>
      <w:r w:rsidRPr="00B00385">
        <w:rPr>
          <w:rFonts w:eastAsia="Calibri" w:cstheme="minorHAnsi"/>
          <w:b/>
          <w:lang w:val="en-IN" w:eastAsia="en-IN"/>
        </w:rPr>
        <w:t>Spring MVC</w:t>
      </w:r>
      <w:r w:rsidRPr="00B00385">
        <w:rPr>
          <w:rFonts w:eastAsia="Calibri" w:cstheme="minorHAnsi"/>
          <w:lang w:val="en-IN" w:eastAsia="en-IN"/>
        </w:rPr>
        <w:t xml:space="preserve"> from scratch using XML configurations, namespace handling, </w:t>
      </w:r>
      <w:r w:rsidR="00D30623" w:rsidRPr="00B00385">
        <w:rPr>
          <w:rFonts w:cstheme="minorHAnsi"/>
          <w:lang w:val="en-IN" w:eastAsia="en-IN"/>
        </w:rPr>
        <w:t xml:space="preserve">and </w:t>
      </w:r>
      <w:r w:rsidR="00D30623" w:rsidRPr="00B00385">
        <w:rPr>
          <w:rFonts w:cstheme="minorHAnsi"/>
          <w:b/>
          <w:lang w:val="en-IN" w:eastAsia="en-IN"/>
        </w:rPr>
        <w:t>spring</w:t>
      </w:r>
      <w:r w:rsidRPr="00B00385">
        <w:rPr>
          <w:rFonts w:eastAsia="Calibri" w:cstheme="minorHAnsi"/>
          <w:b/>
          <w:lang w:val="en-IN" w:eastAsia="en-IN"/>
        </w:rPr>
        <w:t xml:space="preserve"> security</w:t>
      </w:r>
      <w:r w:rsidRPr="00B00385">
        <w:rPr>
          <w:rFonts w:eastAsia="Calibri" w:cstheme="minorHAnsi"/>
          <w:lang w:val="en-IN" w:eastAsia="en-IN"/>
        </w:rPr>
        <w:t xml:space="preserve"> set up and giving access to resource, wrote code to transform XML documents using JA</w:t>
      </w:r>
      <w:r w:rsidR="00D30623" w:rsidRPr="00B00385">
        <w:rPr>
          <w:rFonts w:cstheme="minorHAnsi"/>
          <w:lang w:val="en-IN" w:eastAsia="en-IN"/>
        </w:rPr>
        <w:t xml:space="preserve">XB Marshaller and Unmarshaller </w:t>
      </w:r>
      <w:r w:rsidRPr="00B00385">
        <w:rPr>
          <w:rFonts w:eastAsia="Calibri" w:cstheme="minorHAnsi"/>
          <w:lang w:val="en-IN" w:eastAsia="en-IN"/>
        </w:rPr>
        <w:t>using Spring Injections.</w:t>
      </w:r>
    </w:p>
    <w:p w:rsidR="00652965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color w:val="000000"/>
        </w:rPr>
        <w:t>Retrieve</w:t>
      </w:r>
      <w:r w:rsidR="006E7CE8" w:rsidRPr="00B00385">
        <w:rPr>
          <w:rFonts w:cstheme="minorHAnsi"/>
          <w:color w:val="000000"/>
        </w:rPr>
        <w:t>d</w:t>
      </w:r>
      <w:r w:rsidRPr="00B00385">
        <w:rPr>
          <w:rFonts w:cstheme="minorHAnsi"/>
          <w:color w:val="000000"/>
        </w:rPr>
        <w:t xml:space="preserve"> data from client-side</w:t>
      </w:r>
      <w:r w:rsidR="00DD6A13" w:rsidRPr="00B00385">
        <w:rPr>
          <w:rFonts w:cstheme="minorHAnsi"/>
          <w:color w:val="000000"/>
        </w:rPr>
        <w:t xml:space="preserve"> </w:t>
      </w:r>
      <w:r w:rsidRPr="00B00385">
        <w:rPr>
          <w:rFonts w:cstheme="minorHAnsi"/>
          <w:color w:val="000000"/>
        </w:rPr>
        <w:t xml:space="preserve">using </w:t>
      </w:r>
      <w:r w:rsidR="008D02CC" w:rsidRPr="00B00385">
        <w:rPr>
          <w:rFonts w:cstheme="minorHAnsi"/>
          <w:b/>
          <w:color w:val="000000"/>
        </w:rPr>
        <w:t>Micro service</w:t>
      </w:r>
      <w:r w:rsidRPr="00B00385">
        <w:rPr>
          <w:rFonts w:cstheme="minorHAnsi"/>
          <w:b/>
          <w:color w:val="000000"/>
        </w:rPr>
        <w:t xml:space="preserve"> </w:t>
      </w:r>
      <w:r w:rsidRPr="00B00385">
        <w:rPr>
          <w:rFonts w:cstheme="minorHAnsi"/>
          <w:color w:val="000000"/>
        </w:rPr>
        <w:t xml:space="preserve">architecture and </w:t>
      </w:r>
      <w:r w:rsidRPr="00B00385">
        <w:rPr>
          <w:rFonts w:cstheme="minorHAnsi"/>
          <w:bCs/>
          <w:color w:val="000000"/>
        </w:rPr>
        <w:t>Pivotal Cloud Foundry</w:t>
      </w:r>
      <w:r w:rsidRPr="00B00385">
        <w:rPr>
          <w:rFonts w:cstheme="minorHAnsi"/>
          <w:color w:val="000000"/>
        </w:rPr>
        <w:t xml:space="preserve"> (PCF) for deploying </w:t>
      </w:r>
      <w:r w:rsidR="008D02CC" w:rsidRPr="00B00385">
        <w:rPr>
          <w:rFonts w:cstheme="minorHAnsi"/>
          <w:color w:val="000000"/>
        </w:rPr>
        <w:t>micro services</w:t>
      </w:r>
      <w:r w:rsidRPr="00B00385">
        <w:rPr>
          <w:rFonts w:cstheme="minorHAnsi"/>
          <w:color w:val="000000"/>
        </w:rPr>
        <w:t>.</w:t>
      </w:r>
    </w:p>
    <w:p w:rsidR="00652965" w:rsidRPr="00B00385" w:rsidRDefault="00652965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Implemented unified data platforms by using </w:t>
      </w:r>
      <w:r w:rsidRPr="00B00385">
        <w:rPr>
          <w:rFonts w:eastAsia="Times New Roman" w:cstheme="minorHAnsi"/>
          <w:b/>
          <w:bCs/>
          <w:color w:val="000000"/>
        </w:rPr>
        <w:t>Kafka</w:t>
      </w:r>
      <w:r w:rsidRPr="00B00385">
        <w:rPr>
          <w:rFonts w:eastAsia="Times New Roman" w:cstheme="minorHAnsi"/>
        </w:rPr>
        <w:t> </w:t>
      </w:r>
      <w:r w:rsidR="008401F0" w:rsidRPr="00B00385">
        <w:rPr>
          <w:rFonts w:eastAsia="Times New Roman" w:cstheme="minorHAnsi"/>
        </w:rPr>
        <w:t xml:space="preserve">producers/ consumers </w:t>
      </w:r>
      <w:r w:rsidR="006667C2" w:rsidRPr="00B00385">
        <w:rPr>
          <w:rFonts w:eastAsia="Times New Roman" w:cstheme="minorHAnsi"/>
        </w:rPr>
        <w:t>message broker tool to</w:t>
      </w:r>
      <w:r w:rsidR="008401F0" w:rsidRPr="00B00385">
        <w:rPr>
          <w:rFonts w:eastAsia="Times New Roman" w:cstheme="minorHAnsi"/>
        </w:rPr>
        <w:t xml:space="preserve"> </w:t>
      </w:r>
      <w:r w:rsidRPr="00B00385">
        <w:rPr>
          <w:rFonts w:eastAsia="Times New Roman" w:cstheme="minorHAnsi"/>
        </w:rPr>
        <w:t>implement pre-processing using </w:t>
      </w:r>
      <w:r w:rsidRPr="00B00385">
        <w:rPr>
          <w:rFonts w:eastAsia="Times New Roman" w:cstheme="minorHAnsi"/>
          <w:b/>
          <w:bCs/>
          <w:color w:val="000000"/>
        </w:rPr>
        <w:t xml:space="preserve">storm topologies </w:t>
      </w:r>
      <w:r w:rsidR="006667C2" w:rsidRPr="00B00385">
        <w:rPr>
          <w:rFonts w:eastAsia="Times New Roman" w:cstheme="minorHAnsi"/>
          <w:bCs/>
          <w:color w:val="000000"/>
        </w:rPr>
        <w:t>to</w:t>
      </w:r>
      <w:r w:rsidR="00333660" w:rsidRPr="00B00385">
        <w:rPr>
          <w:rFonts w:eastAsia="Times New Roman" w:cstheme="minorHAnsi"/>
          <w:bCs/>
          <w:color w:val="000000"/>
        </w:rPr>
        <w:t xml:space="preserve"> obtain</w:t>
      </w:r>
      <w:r w:rsidRPr="00B00385">
        <w:rPr>
          <w:rFonts w:cstheme="minorHAnsi"/>
          <w:color w:val="202124"/>
          <w:shd w:val="clear" w:color="auto" w:fill="FFFFFF"/>
        </w:rPr>
        <w:t xml:space="preserve"> parallelism </w:t>
      </w:r>
      <w:r w:rsidR="00740059" w:rsidRPr="00B00385">
        <w:rPr>
          <w:rFonts w:cstheme="minorHAnsi"/>
          <w:color w:val="202124"/>
          <w:shd w:val="clear" w:color="auto" w:fill="FFFFFF"/>
        </w:rPr>
        <w:t xml:space="preserve">for each </w:t>
      </w:r>
      <w:r w:rsidRPr="00B00385">
        <w:rPr>
          <w:rFonts w:cstheme="minorHAnsi"/>
          <w:color w:val="202124"/>
          <w:shd w:val="clear" w:color="auto" w:fill="FFFFFF"/>
        </w:rPr>
        <w:t>node, and then </w:t>
      </w:r>
      <w:r w:rsidRPr="00B00385">
        <w:rPr>
          <w:rFonts w:cstheme="minorHAnsi"/>
          <w:b/>
          <w:bCs/>
          <w:color w:val="202124"/>
          <w:shd w:val="clear" w:color="auto" w:fill="FFFFFF"/>
        </w:rPr>
        <w:t>Storm</w:t>
      </w:r>
      <w:r w:rsidRPr="00B00385">
        <w:rPr>
          <w:rFonts w:cstheme="minorHAnsi"/>
          <w:color w:val="202124"/>
          <w:shd w:val="clear" w:color="auto" w:fill="FFFFFF"/>
        </w:rPr>
        <w:t> will spawn threads across the cluster to execute.</w:t>
      </w:r>
    </w:p>
    <w:p w:rsidR="00734AF7" w:rsidRPr="00B00385" w:rsidRDefault="00734AF7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Created plug-ins to extract data from multiple sources like </w:t>
      </w:r>
      <w:r w:rsidRPr="00B00385">
        <w:rPr>
          <w:rFonts w:eastAsia="Times New Roman" w:cstheme="minorHAnsi"/>
          <w:b/>
          <w:bCs/>
          <w:color w:val="000000"/>
        </w:rPr>
        <w:t>Apache Kafka</w:t>
      </w:r>
      <w:r w:rsidRPr="00B00385">
        <w:rPr>
          <w:rFonts w:eastAsia="Times New Roman" w:cstheme="minorHAnsi"/>
        </w:rPr>
        <w:t>, Database and Messaging Queues.</w:t>
      </w:r>
    </w:p>
    <w:p w:rsidR="00952D91" w:rsidRPr="00B00385" w:rsidRDefault="007A75FC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 xml:space="preserve">Utilized </w:t>
      </w:r>
      <w:r w:rsidRPr="00B00385">
        <w:rPr>
          <w:rFonts w:eastAsia="Times New Roman" w:cstheme="minorHAnsi"/>
          <w:b/>
        </w:rPr>
        <w:t>Log4j</w:t>
      </w:r>
      <w:r w:rsidRPr="00B00385">
        <w:rPr>
          <w:rFonts w:eastAsia="Times New Roman" w:cstheme="minorHAnsi"/>
        </w:rPr>
        <w:t xml:space="preserve"> for logging and debugging at various levels of information within the application.</w:t>
      </w:r>
    </w:p>
    <w:p w:rsidR="00952D91" w:rsidRPr="00B00385" w:rsidRDefault="009A289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Composed and executed </w:t>
      </w:r>
      <w:r w:rsidRPr="00B00385">
        <w:rPr>
          <w:rFonts w:eastAsia="Times New Roman" w:cstheme="minorHAnsi"/>
          <w:b/>
          <w:bCs/>
        </w:rPr>
        <w:t>MongoDB</w:t>
      </w:r>
      <w:r w:rsidRPr="00B00385">
        <w:rPr>
          <w:rFonts w:eastAsia="Times New Roman" w:cstheme="minorHAnsi"/>
        </w:rPr>
        <w:t> scripts to insert and update </w:t>
      </w:r>
      <w:r w:rsidRPr="00B00385">
        <w:rPr>
          <w:rFonts w:eastAsia="Times New Roman" w:cstheme="minorHAnsi"/>
          <w:b/>
          <w:bCs/>
        </w:rPr>
        <w:t>NoSQL</w:t>
      </w:r>
      <w:r w:rsidR="00332E15" w:rsidRPr="00B00385">
        <w:rPr>
          <w:rFonts w:eastAsia="Times New Roman" w:cstheme="minorHAnsi"/>
        </w:rPr>
        <w:t> dat</w:t>
      </w:r>
      <w:r w:rsidR="00A43428">
        <w:rPr>
          <w:rFonts w:eastAsia="Times New Roman" w:cstheme="minorHAnsi"/>
        </w:rPr>
        <w:t>abase to manage large data sets,</w:t>
      </w:r>
      <w:r w:rsidR="00332E15" w:rsidRPr="00B00385">
        <w:rPr>
          <w:rFonts w:eastAsia="Times New Roman" w:cstheme="minorHAnsi"/>
        </w:rPr>
        <w:t xml:space="preserve"> </w:t>
      </w:r>
      <w:r w:rsidRPr="00B00385">
        <w:rPr>
          <w:rFonts w:eastAsia="Times New Roman" w:cstheme="minorHAnsi"/>
        </w:rPr>
        <w:t>automating data changes and reporting.</w:t>
      </w:r>
    </w:p>
    <w:p w:rsidR="003D3553" w:rsidRPr="00B00385" w:rsidRDefault="00332E15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</w:rPr>
        <w:t xml:space="preserve">Stored the data in the form of </w:t>
      </w:r>
      <w:r w:rsidRPr="00B00385">
        <w:rPr>
          <w:rFonts w:cstheme="minorHAnsi"/>
          <w:b/>
        </w:rPr>
        <w:t>JSON</w:t>
      </w:r>
      <w:r w:rsidRPr="00B00385">
        <w:rPr>
          <w:rFonts w:cstheme="minorHAnsi"/>
        </w:rPr>
        <w:t xml:space="preserve"> structure-based</w:t>
      </w:r>
      <w:r w:rsidR="00952D91" w:rsidRPr="00B00385">
        <w:rPr>
          <w:rFonts w:cstheme="minorHAnsi"/>
        </w:rPr>
        <w:t xml:space="preserve"> documents in </w:t>
      </w:r>
      <w:r w:rsidRPr="00B00385">
        <w:rPr>
          <w:rFonts w:cstheme="minorHAnsi"/>
          <w:b/>
        </w:rPr>
        <w:t>MongoDB</w:t>
      </w:r>
      <w:r w:rsidRPr="00B00385">
        <w:rPr>
          <w:rFonts w:cstheme="minorHAnsi"/>
        </w:rPr>
        <w:t>.</w:t>
      </w:r>
    </w:p>
    <w:p w:rsidR="003D3553" w:rsidRPr="00B00385" w:rsidRDefault="00795E99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color w:val="000000"/>
        </w:rPr>
        <w:t xml:space="preserve">Used </w:t>
      </w:r>
      <w:r w:rsidRPr="00B00385">
        <w:rPr>
          <w:rFonts w:cstheme="minorHAnsi"/>
          <w:b/>
          <w:bCs/>
          <w:color w:val="000000"/>
        </w:rPr>
        <w:t>Spring Boot</w:t>
      </w:r>
      <w:r w:rsidRPr="00B00385">
        <w:rPr>
          <w:rFonts w:cstheme="minorHAnsi"/>
          <w:color w:val="000000"/>
        </w:rPr>
        <w:t xml:space="preserve"> for developing </w:t>
      </w:r>
      <w:r w:rsidRPr="00B00385">
        <w:rPr>
          <w:rFonts w:cstheme="minorHAnsi"/>
          <w:b/>
          <w:bCs/>
          <w:color w:val="000000"/>
        </w:rPr>
        <w:t xml:space="preserve">Micro services </w:t>
      </w:r>
      <w:r w:rsidRPr="00B00385">
        <w:rPr>
          <w:rFonts w:cstheme="minorHAnsi"/>
          <w:bCs/>
          <w:color w:val="000000"/>
        </w:rPr>
        <w:t>using</w:t>
      </w:r>
      <w:r w:rsidRPr="00B00385">
        <w:rPr>
          <w:rFonts w:cstheme="minorHAnsi"/>
          <w:b/>
          <w:bCs/>
          <w:color w:val="000000"/>
        </w:rPr>
        <w:t xml:space="preserve"> Spring JPA </w:t>
      </w:r>
      <w:r w:rsidRPr="00B00385">
        <w:rPr>
          <w:rFonts w:cstheme="minorHAnsi"/>
          <w:bCs/>
          <w:color w:val="000000"/>
        </w:rPr>
        <w:t>to connect with Database.</w:t>
      </w:r>
    </w:p>
    <w:p w:rsidR="003E39C6" w:rsidRPr="00B00385" w:rsidRDefault="003D3553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</w:rPr>
        <w:t>Utilized</w:t>
      </w:r>
      <w:r w:rsidR="003E39C6" w:rsidRPr="00B00385">
        <w:rPr>
          <w:rFonts w:cstheme="minorHAnsi"/>
        </w:rPr>
        <w:t xml:space="preserve"> </w:t>
      </w:r>
      <w:r w:rsidR="003E39C6" w:rsidRPr="00B00385">
        <w:rPr>
          <w:rFonts w:cstheme="minorHAnsi"/>
          <w:b/>
        </w:rPr>
        <w:t>Spring Data JPA</w:t>
      </w:r>
      <w:r w:rsidR="003E39C6" w:rsidRPr="00B00385">
        <w:rPr>
          <w:rFonts w:cstheme="minorHAnsi"/>
        </w:rPr>
        <w:t xml:space="preserve"> that helped in creating automatic Data Access Objects (DAOs) during compile time.</w:t>
      </w:r>
    </w:p>
    <w:p w:rsidR="00A56C34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bCs/>
          <w:iCs/>
          <w:color w:val="000000"/>
        </w:rPr>
        <w:t xml:space="preserve">Worked on </w:t>
      </w:r>
      <w:r w:rsidRPr="00B00385">
        <w:rPr>
          <w:rFonts w:cstheme="minorHAnsi"/>
          <w:b/>
          <w:iCs/>
          <w:color w:val="000000"/>
        </w:rPr>
        <w:t>Swagger</w:t>
      </w:r>
      <w:r w:rsidRPr="00B00385">
        <w:rPr>
          <w:rFonts w:cstheme="minorHAnsi"/>
          <w:bCs/>
          <w:iCs/>
          <w:color w:val="000000"/>
        </w:rPr>
        <w:t xml:space="preserve"> API to auto-generate </w:t>
      </w:r>
      <w:r w:rsidRPr="00B00385">
        <w:rPr>
          <w:rFonts w:cstheme="minorHAnsi"/>
          <w:iCs/>
          <w:color w:val="000000"/>
        </w:rPr>
        <w:t>documentation</w:t>
      </w:r>
      <w:r w:rsidRPr="00B00385">
        <w:rPr>
          <w:rFonts w:cstheme="minorHAnsi"/>
          <w:bCs/>
          <w:iCs/>
          <w:color w:val="000000"/>
        </w:rPr>
        <w:t xml:space="preserve"> for all </w:t>
      </w:r>
      <w:r w:rsidRPr="00B00385">
        <w:rPr>
          <w:rFonts w:cstheme="minorHAnsi"/>
          <w:b/>
          <w:iCs/>
          <w:color w:val="000000"/>
        </w:rPr>
        <w:t>REST</w:t>
      </w:r>
      <w:r w:rsidRPr="00B00385">
        <w:rPr>
          <w:rFonts w:cstheme="minorHAnsi"/>
          <w:bCs/>
          <w:iCs/>
          <w:color w:val="000000"/>
        </w:rPr>
        <w:t xml:space="preserve"> API’s and used for </w:t>
      </w:r>
      <w:r w:rsidRPr="00B00385">
        <w:rPr>
          <w:rFonts w:cstheme="minorHAnsi"/>
          <w:iCs/>
          <w:color w:val="000000"/>
        </w:rPr>
        <w:t>Testing</w:t>
      </w:r>
      <w:r w:rsidRPr="00B00385">
        <w:rPr>
          <w:rFonts w:cstheme="minorHAnsi"/>
          <w:bCs/>
          <w:iCs/>
          <w:color w:val="000000"/>
        </w:rPr>
        <w:t xml:space="preserve"> REST API’s. </w:t>
      </w:r>
    </w:p>
    <w:p w:rsidR="002108E7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shd w:val="clear" w:color="auto" w:fill="FFFFFF"/>
        </w:rPr>
        <w:t>Coordinated with the QA team to help develop their test cases for unit testing using </w:t>
      </w:r>
      <w:r w:rsidRPr="00B00385">
        <w:rPr>
          <w:rStyle w:val="Strong"/>
          <w:rFonts w:cstheme="minorHAnsi"/>
          <w:color w:val="000000"/>
          <w:shd w:val="clear" w:color="auto" w:fill="FFFFFF"/>
        </w:rPr>
        <w:t>JUnit</w:t>
      </w:r>
      <w:r w:rsidRPr="00B00385">
        <w:rPr>
          <w:rFonts w:cstheme="minorHAnsi"/>
          <w:shd w:val="clear" w:color="auto" w:fill="FFFFFF"/>
        </w:rPr>
        <w:t> and </w:t>
      </w:r>
      <w:r w:rsidRPr="00B00385">
        <w:rPr>
          <w:rStyle w:val="Strong"/>
          <w:rFonts w:cstheme="minorHAnsi"/>
          <w:color w:val="000000"/>
          <w:shd w:val="clear" w:color="auto" w:fill="FFFFFF"/>
        </w:rPr>
        <w:t>Mockito </w:t>
      </w:r>
      <w:r w:rsidRPr="00B00385">
        <w:rPr>
          <w:rFonts w:cstheme="minorHAnsi"/>
          <w:shd w:val="clear" w:color="auto" w:fill="FFFFFF"/>
        </w:rPr>
        <w:t>and performed </w:t>
      </w:r>
      <w:r w:rsidRPr="00B00385">
        <w:rPr>
          <w:rStyle w:val="Strong"/>
          <w:rFonts w:cstheme="minorHAnsi"/>
          <w:color w:val="000000"/>
          <w:shd w:val="clear" w:color="auto" w:fill="FFFFFF"/>
        </w:rPr>
        <w:t>build </w:t>
      </w:r>
      <w:r w:rsidRPr="00B00385">
        <w:rPr>
          <w:rFonts w:cstheme="minorHAnsi"/>
          <w:shd w:val="clear" w:color="auto" w:fill="FFFFFF"/>
        </w:rPr>
        <w:t>using </w:t>
      </w:r>
      <w:r w:rsidRPr="00B00385">
        <w:rPr>
          <w:rStyle w:val="Strong"/>
          <w:rFonts w:cstheme="minorHAnsi"/>
          <w:color w:val="000000"/>
          <w:shd w:val="clear" w:color="auto" w:fill="FFFFFF"/>
        </w:rPr>
        <w:t>Maven</w:t>
      </w:r>
      <w:r w:rsidRPr="00B00385">
        <w:rPr>
          <w:rFonts w:cstheme="minorHAnsi"/>
          <w:shd w:val="clear" w:color="auto" w:fill="FFFFFF"/>
        </w:rPr>
        <w:t>.</w:t>
      </w:r>
    </w:p>
    <w:p w:rsidR="002108E7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Calibri" w:cstheme="minorHAnsi"/>
          <w:color w:val="000000"/>
        </w:rPr>
        <w:t xml:space="preserve">Developed the test cases with </w:t>
      </w:r>
      <w:r w:rsidRPr="00B00385">
        <w:rPr>
          <w:rFonts w:eastAsia="Calibri" w:cstheme="minorHAnsi"/>
          <w:b/>
          <w:color w:val="000000"/>
        </w:rPr>
        <w:t>JUnit</w:t>
      </w:r>
      <w:r w:rsidRPr="00B00385">
        <w:rPr>
          <w:rFonts w:eastAsia="Calibri" w:cstheme="minorHAnsi"/>
          <w:color w:val="000000"/>
        </w:rPr>
        <w:t xml:space="preserve"> for Unit testing of the built components.</w:t>
      </w:r>
    </w:p>
    <w:p w:rsidR="002108E7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Used </w:t>
      </w:r>
      <w:r w:rsidR="00A43428">
        <w:rPr>
          <w:rFonts w:eastAsia="Times New Roman" w:cstheme="minorHAnsi"/>
          <w:b/>
          <w:bCs/>
          <w:color w:val="000000"/>
        </w:rPr>
        <w:t>Bitbucket</w:t>
      </w:r>
      <w:r w:rsidRPr="00B00385">
        <w:rPr>
          <w:rFonts w:eastAsia="Times New Roman" w:cstheme="minorHAnsi"/>
          <w:b/>
          <w:bCs/>
          <w:color w:val="000000"/>
        </w:rPr>
        <w:t> </w:t>
      </w:r>
      <w:r w:rsidRPr="00B00385">
        <w:rPr>
          <w:rFonts w:eastAsia="Times New Roman" w:cstheme="minorHAnsi"/>
        </w:rPr>
        <w:t>rep</w:t>
      </w:r>
      <w:r w:rsidR="001257B4" w:rsidRPr="00B00385">
        <w:rPr>
          <w:rFonts w:eastAsia="Times New Roman" w:cstheme="minorHAnsi"/>
        </w:rPr>
        <w:t>ository for version control for maintaining</w:t>
      </w:r>
      <w:r w:rsidR="0002680B" w:rsidRPr="00B00385">
        <w:rPr>
          <w:rFonts w:eastAsia="Times New Roman" w:cstheme="minorHAnsi"/>
        </w:rPr>
        <w:t xml:space="preserve"> the branches</w:t>
      </w:r>
      <w:r w:rsidRPr="00B00385">
        <w:rPr>
          <w:rFonts w:eastAsia="Times New Roman" w:cstheme="minorHAnsi"/>
        </w:rPr>
        <w:t xml:space="preserve"> and build/r</w:t>
      </w:r>
      <w:r w:rsidR="00A43428">
        <w:rPr>
          <w:rFonts w:eastAsia="Times New Roman" w:cstheme="minorHAnsi"/>
        </w:rPr>
        <w:t>elease strategies.</w:t>
      </w:r>
    </w:p>
    <w:p w:rsidR="002108E7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Deployed </w:t>
      </w:r>
      <w:r w:rsidRPr="00B00385">
        <w:rPr>
          <w:rFonts w:eastAsia="Times New Roman" w:cstheme="minorHAnsi"/>
          <w:b/>
          <w:bCs/>
          <w:color w:val="000000"/>
        </w:rPr>
        <w:t>EC2</w:t>
      </w:r>
      <w:r w:rsidRPr="00B00385">
        <w:rPr>
          <w:rFonts w:eastAsia="Times New Roman" w:cstheme="minorHAnsi"/>
        </w:rPr>
        <w:t> instances provisioning on </w:t>
      </w:r>
      <w:r w:rsidRPr="00B00385">
        <w:rPr>
          <w:rFonts w:eastAsia="Times New Roman" w:cstheme="minorHAnsi"/>
          <w:b/>
          <w:bCs/>
          <w:color w:val="000000"/>
        </w:rPr>
        <w:t>AWS</w:t>
      </w:r>
      <w:r w:rsidRPr="00B00385">
        <w:rPr>
          <w:rFonts w:eastAsia="Times New Roman" w:cstheme="minorHAnsi"/>
        </w:rPr>
        <w:t> environment and implemented security groups, administered Amazon </w:t>
      </w:r>
      <w:r w:rsidRPr="00B00385">
        <w:rPr>
          <w:rFonts w:eastAsia="Times New Roman" w:cstheme="minorHAnsi"/>
          <w:b/>
          <w:bCs/>
          <w:color w:val="000000"/>
        </w:rPr>
        <w:t>VPCs</w:t>
      </w:r>
      <w:r w:rsidRPr="00B00385">
        <w:rPr>
          <w:rFonts w:eastAsia="Times New Roman" w:cstheme="minorHAnsi"/>
        </w:rPr>
        <w:t>.</w:t>
      </w:r>
    </w:p>
    <w:p w:rsidR="002108E7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Created </w:t>
      </w:r>
      <w:r w:rsidRPr="00B00385">
        <w:rPr>
          <w:rFonts w:eastAsia="Times New Roman" w:cstheme="minorHAnsi"/>
          <w:b/>
          <w:bCs/>
          <w:color w:val="000000"/>
        </w:rPr>
        <w:t>AWS Lambda</w:t>
      </w:r>
      <w:r w:rsidRPr="00B00385">
        <w:rPr>
          <w:rFonts w:eastAsia="Times New Roman" w:cstheme="minorHAnsi"/>
        </w:rPr>
        <w:t> functions for </w:t>
      </w:r>
      <w:r w:rsidRPr="00B00385">
        <w:rPr>
          <w:rFonts w:eastAsia="Times New Roman" w:cstheme="minorHAnsi"/>
          <w:b/>
          <w:bCs/>
          <w:color w:val="000000"/>
        </w:rPr>
        <w:t>AWS</w:t>
      </w:r>
      <w:r w:rsidRPr="00B00385">
        <w:rPr>
          <w:rFonts w:eastAsia="Times New Roman" w:cstheme="minorHAnsi"/>
        </w:rPr>
        <w:t> config rules using </w:t>
      </w:r>
      <w:r w:rsidRPr="00B00385">
        <w:rPr>
          <w:rFonts w:eastAsia="Times New Roman" w:cstheme="minorHAnsi"/>
          <w:b/>
          <w:bCs/>
          <w:color w:val="000000"/>
        </w:rPr>
        <w:t>Node</w:t>
      </w:r>
      <w:r w:rsidRPr="00B00385">
        <w:rPr>
          <w:rFonts w:eastAsia="Times New Roman" w:cstheme="minorHAnsi"/>
        </w:rPr>
        <w:t>.</w:t>
      </w:r>
      <w:r w:rsidRPr="00B00385">
        <w:rPr>
          <w:rFonts w:eastAsia="Times New Roman" w:cstheme="minorHAnsi"/>
          <w:b/>
          <w:bCs/>
          <w:color w:val="000000"/>
        </w:rPr>
        <w:t>js</w:t>
      </w:r>
      <w:r w:rsidRPr="00B00385">
        <w:rPr>
          <w:rFonts w:eastAsia="Times New Roman" w:cstheme="minorHAnsi"/>
        </w:rPr>
        <w:t>. Implemented Lambda function on text object methods Context object properties using </w:t>
      </w:r>
      <w:r w:rsidRPr="00B00385">
        <w:rPr>
          <w:rFonts w:eastAsia="Times New Roman" w:cstheme="minorHAnsi"/>
          <w:b/>
          <w:bCs/>
          <w:color w:val="000000"/>
        </w:rPr>
        <w:t>Node</w:t>
      </w:r>
      <w:r w:rsidRPr="00B00385">
        <w:rPr>
          <w:rFonts w:eastAsia="Times New Roman" w:cstheme="minorHAnsi"/>
        </w:rPr>
        <w:t>.</w:t>
      </w:r>
      <w:r w:rsidRPr="00B00385">
        <w:rPr>
          <w:rFonts w:eastAsia="Times New Roman" w:cstheme="minorHAnsi"/>
          <w:b/>
          <w:bCs/>
          <w:color w:val="000000"/>
        </w:rPr>
        <w:t>js</w:t>
      </w:r>
      <w:r w:rsidRPr="00B00385">
        <w:rPr>
          <w:rFonts w:eastAsia="Times New Roman" w:cstheme="minorHAnsi"/>
        </w:rPr>
        <w:t>.</w:t>
      </w:r>
    </w:p>
    <w:p w:rsidR="002108E7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lastRenderedPageBreak/>
        <w:t>Deployed the </w:t>
      </w:r>
      <w:r w:rsidRPr="00B00385">
        <w:rPr>
          <w:rFonts w:eastAsia="Times New Roman" w:cstheme="minorHAnsi"/>
          <w:b/>
          <w:bCs/>
          <w:color w:val="000000"/>
        </w:rPr>
        <w:t>Docker image</w:t>
      </w:r>
      <w:r w:rsidRPr="00B00385">
        <w:rPr>
          <w:rFonts w:eastAsia="Times New Roman" w:cstheme="minorHAnsi"/>
        </w:rPr>
        <w:t> of services building </w:t>
      </w:r>
      <w:r w:rsidRPr="00B00385">
        <w:rPr>
          <w:rFonts w:eastAsia="Times New Roman" w:cstheme="minorHAnsi"/>
          <w:b/>
          <w:bCs/>
          <w:color w:val="000000"/>
        </w:rPr>
        <w:t xml:space="preserve">Docker </w:t>
      </w:r>
      <w:r w:rsidRPr="00B00385">
        <w:rPr>
          <w:rFonts w:eastAsia="Times New Roman" w:cstheme="minorHAnsi"/>
          <w:bCs/>
          <w:color w:val="000000"/>
        </w:rPr>
        <w:t>file</w:t>
      </w:r>
      <w:r w:rsidRPr="00B00385">
        <w:rPr>
          <w:rFonts w:eastAsia="Times New Roman" w:cstheme="minorHAnsi"/>
        </w:rPr>
        <w:t> and build a continuous delivery pipeline for containers using </w:t>
      </w:r>
      <w:r w:rsidRPr="00B00385">
        <w:rPr>
          <w:rFonts w:eastAsia="Times New Roman" w:cstheme="minorHAnsi"/>
          <w:b/>
          <w:bCs/>
          <w:color w:val="000000"/>
        </w:rPr>
        <w:t xml:space="preserve">AWS </w:t>
      </w:r>
      <w:r w:rsidRPr="00B00385">
        <w:rPr>
          <w:rFonts w:eastAsia="Times New Roman" w:cstheme="minorHAnsi"/>
          <w:bCs/>
          <w:color w:val="000000"/>
        </w:rPr>
        <w:t>Code</w:t>
      </w:r>
      <w:r w:rsidRPr="00B00385">
        <w:rPr>
          <w:rFonts w:eastAsia="Times New Roman" w:cstheme="minorHAnsi"/>
          <w:b/>
          <w:bCs/>
          <w:color w:val="000000"/>
        </w:rPr>
        <w:t xml:space="preserve"> </w:t>
      </w:r>
      <w:r w:rsidRPr="00B00385">
        <w:rPr>
          <w:rFonts w:eastAsia="Times New Roman" w:cstheme="minorHAnsi"/>
          <w:bCs/>
          <w:color w:val="000000"/>
        </w:rPr>
        <w:t>Pipeline</w:t>
      </w:r>
      <w:r w:rsidRPr="00B00385">
        <w:rPr>
          <w:rFonts w:eastAsia="Times New Roman" w:cstheme="minorHAnsi"/>
        </w:rPr>
        <w:t> and </w:t>
      </w:r>
      <w:r w:rsidRPr="00B00385">
        <w:rPr>
          <w:rFonts w:eastAsia="Times New Roman" w:cstheme="minorHAnsi"/>
          <w:b/>
          <w:bCs/>
          <w:color w:val="000000"/>
        </w:rPr>
        <w:t>Amazon EC</w:t>
      </w:r>
      <w:r w:rsidR="004D1264" w:rsidRPr="00B00385">
        <w:rPr>
          <w:rFonts w:eastAsia="Times New Roman" w:cstheme="minorHAnsi"/>
          <w:b/>
          <w:bCs/>
          <w:color w:val="000000"/>
        </w:rPr>
        <w:t>2</w:t>
      </w:r>
      <w:r w:rsidRPr="00B00385">
        <w:rPr>
          <w:rFonts w:eastAsia="Times New Roman" w:cstheme="minorHAnsi"/>
        </w:rPr>
        <w:t>.</w:t>
      </w:r>
    </w:p>
    <w:p w:rsidR="00985BA9" w:rsidRPr="00B00385" w:rsidRDefault="001969F4" w:rsidP="00312B2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 xml:space="preserve">Used </w:t>
      </w:r>
      <w:r w:rsidR="004D50E4" w:rsidRPr="00B00385">
        <w:rPr>
          <w:rFonts w:eastAsia="Times New Roman" w:cstheme="minorHAnsi"/>
          <w:b/>
        </w:rPr>
        <w:t>J</w:t>
      </w:r>
      <w:r w:rsidRPr="00B00385">
        <w:rPr>
          <w:rFonts w:eastAsia="Times New Roman" w:cstheme="minorHAnsi"/>
          <w:b/>
        </w:rPr>
        <w:t>Query</w:t>
      </w:r>
      <w:r w:rsidRPr="00B00385">
        <w:rPr>
          <w:rFonts w:eastAsia="Times New Roman" w:cstheme="minorHAnsi"/>
        </w:rPr>
        <w:t xml:space="preserve"> and AJAX calls for transmitting JSON data objects between front end and controllers and Utilized continuous integration and automated deployments with </w:t>
      </w:r>
      <w:r w:rsidRPr="00B00385">
        <w:rPr>
          <w:rFonts w:eastAsia="Times New Roman" w:cstheme="minorHAnsi"/>
          <w:b/>
        </w:rPr>
        <w:t>Jenkins</w:t>
      </w:r>
      <w:r w:rsidRPr="00B00385">
        <w:rPr>
          <w:rFonts w:eastAsia="Times New Roman" w:cstheme="minorHAnsi"/>
        </w:rPr>
        <w:t>.</w:t>
      </w:r>
    </w:p>
    <w:p w:rsidR="00DE0B96" w:rsidRPr="00B00385" w:rsidRDefault="001969F4" w:rsidP="00312B2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b/>
          <w:u w:val="single"/>
        </w:rPr>
      </w:pPr>
      <w:r w:rsidRPr="00B00385">
        <w:rPr>
          <w:rFonts w:cstheme="minorHAnsi"/>
          <w:b/>
          <w:bCs/>
          <w:color w:val="1F497D" w:themeColor="text2"/>
        </w:rPr>
        <w:t>Environment:</w:t>
      </w:r>
      <w:r w:rsidRPr="00B00385">
        <w:rPr>
          <w:rFonts w:cstheme="minorHAnsi"/>
          <w:b/>
          <w:bCs/>
        </w:rPr>
        <w:t xml:space="preserve"> </w:t>
      </w:r>
      <w:r w:rsidRPr="00B00385">
        <w:rPr>
          <w:rFonts w:cstheme="minorHAnsi"/>
        </w:rPr>
        <w:t xml:space="preserve">Java, </w:t>
      </w:r>
      <w:r w:rsidRPr="00B00385">
        <w:rPr>
          <w:rFonts w:eastAsia="Verdana" w:cstheme="minorHAnsi"/>
        </w:rPr>
        <w:t xml:space="preserve">HTML, CSS, Bootstrap, React, </w:t>
      </w:r>
      <w:r w:rsidR="006F4F50" w:rsidRPr="00B00385">
        <w:rPr>
          <w:rFonts w:eastAsia="Verdana" w:cstheme="minorHAnsi"/>
        </w:rPr>
        <w:t xml:space="preserve">Angular, </w:t>
      </w:r>
      <w:r w:rsidRPr="00B00385">
        <w:rPr>
          <w:rFonts w:eastAsia="Verdana" w:cstheme="minorHAnsi"/>
        </w:rPr>
        <w:t xml:space="preserve">Ajax, </w:t>
      </w:r>
      <w:r w:rsidR="003905EA" w:rsidRPr="00B00385">
        <w:rPr>
          <w:rFonts w:eastAsia="Verdana" w:cstheme="minorHAnsi"/>
        </w:rPr>
        <w:t>JavaScript, Core Java, Java 8</w:t>
      </w:r>
      <w:r w:rsidRPr="00B00385">
        <w:rPr>
          <w:rFonts w:eastAsia="Verdana" w:cstheme="minorHAnsi"/>
        </w:rPr>
        <w:t xml:space="preserve"> Spring frameworks, Spring Boot, Mongo</w:t>
      </w:r>
      <w:r w:rsidR="003905EA" w:rsidRPr="00B00385">
        <w:rPr>
          <w:rFonts w:eastAsia="Verdana" w:cstheme="minorHAnsi"/>
        </w:rPr>
        <w:t xml:space="preserve"> </w:t>
      </w:r>
      <w:r w:rsidRPr="00B00385">
        <w:rPr>
          <w:rFonts w:eastAsia="Verdana" w:cstheme="minorHAnsi"/>
        </w:rPr>
        <w:t>DB</w:t>
      </w:r>
      <w:r w:rsidRPr="00B00385">
        <w:rPr>
          <w:rStyle w:val="Strong"/>
          <w:rFonts w:cstheme="minorHAnsi"/>
          <w:color w:val="000000"/>
          <w:shd w:val="clear" w:color="auto" w:fill="FFFFFF"/>
        </w:rPr>
        <w:t xml:space="preserve"> ,</w:t>
      </w:r>
      <w:r w:rsidRPr="00B00385">
        <w:rPr>
          <w:rStyle w:val="Strong"/>
          <w:rFonts w:cstheme="minorHAnsi"/>
          <w:b w:val="0"/>
          <w:color w:val="000000"/>
          <w:shd w:val="clear" w:color="auto" w:fill="FFFFFF"/>
        </w:rPr>
        <w:t>Cassandra</w:t>
      </w:r>
      <w:r w:rsidR="006F4F50" w:rsidRPr="00B00385">
        <w:rPr>
          <w:rStyle w:val="Strong"/>
          <w:rFonts w:cstheme="minorHAnsi"/>
          <w:b w:val="0"/>
          <w:color w:val="000000"/>
          <w:shd w:val="clear" w:color="auto" w:fill="FFFFFF"/>
        </w:rPr>
        <w:t>,</w:t>
      </w:r>
      <w:r w:rsidRPr="00B00385">
        <w:rPr>
          <w:rFonts w:cstheme="minorHAnsi"/>
          <w:shd w:val="clear" w:color="auto" w:fill="FFFFFF"/>
        </w:rPr>
        <w:t> </w:t>
      </w:r>
      <w:r w:rsidRPr="00B00385">
        <w:rPr>
          <w:rFonts w:eastAsia="Verdana" w:cstheme="minorHAnsi"/>
        </w:rPr>
        <w:t xml:space="preserve"> RESTful API’s, Maven, Spring, REST, Apache Kafka, Swagger, JU</w:t>
      </w:r>
      <w:r w:rsidR="00BF41BB" w:rsidRPr="00B00385">
        <w:rPr>
          <w:rFonts w:eastAsia="Verdana" w:cstheme="minorHAnsi"/>
        </w:rPr>
        <w:t xml:space="preserve">nit, Mockito, </w:t>
      </w:r>
      <w:r w:rsidR="00A43428">
        <w:rPr>
          <w:rFonts w:eastAsia="Verdana" w:cstheme="minorHAnsi"/>
        </w:rPr>
        <w:t>Bitbucket</w:t>
      </w:r>
      <w:r w:rsidR="00BF41BB" w:rsidRPr="00B00385">
        <w:rPr>
          <w:rFonts w:eastAsia="Verdana" w:cstheme="minorHAnsi"/>
        </w:rPr>
        <w:t>,</w:t>
      </w:r>
      <w:r w:rsidR="00A43428">
        <w:rPr>
          <w:rFonts w:eastAsia="Verdana" w:cstheme="minorHAnsi"/>
        </w:rPr>
        <w:t xml:space="preserve"> </w:t>
      </w:r>
      <w:r w:rsidR="00BF41BB" w:rsidRPr="00B00385">
        <w:rPr>
          <w:rFonts w:eastAsia="Verdana" w:cstheme="minorHAnsi"/>
        </w:rPr>
        <w:t xml:space="preserve">Log4j, DB2, </w:t>
      </w:r>
      <w:r w:rsidRPr="00B00385">
        <w:rPr>
          <w:rFonts w:eastAsia="Verdana" w:cstheme="minorHAnsi"/>
        </w:rPr>
        <w:t>AWS,</w:t>
      </w:r>
      <w:r w:rsidRPr="00B00385">
        <w:rPr>
          <w:rFonts w:eastAsia="Times New Roman" w:cstheme="minorHAnsi"/>
          <w:b/>
          <w:bCs/>
          <w:color w:val="000000"/>
        </w:rPr>
        <w:t xml:space="preserve"> </w:t>
      </w:r>
      <w:r w:rsidRPr="00B00385">
        <w:rPr>
          <w:rFonts w:eastAsia="Times New Roman" w:cstheme="minorHAnsi"/>
          <w:bCs/>
          <w:color w:val="000000"/>
        </w:rPr>
        <w:t>Docker</w:t>
      </w:r>
      <w:r w:rsidRPr="00B00385">
        <w:rPr>
          <w:rFonts w:eastAsia="Times New Roman" w:cstheme="minorHAnsi"/>
          <w:b/>
          <w:bCs/>
          <w:color w:val="000000"/>
        </w:rPr>
        <w:t>,</w:t>
      </w:r>
      <w:r w:rsidRPr="00B00385">
        <w:rPr>
          <w:rFonts w:eastAsia="Times New Roman" w:cstheme="minorHAnsi"/>
        </w:rPr>
        <w:t xml:space="preserve"> Jenkins.</w:t>
      </w:r>
    </w:p>
    <w:p w:rsidR="00DE0B96" w:rsidRPr="00B00385" w:rsidRDefault="00DE0B96" w:rsidP="00DE0B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70" w:hanging="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Geodis,</w:t>
      </w:r>
      <w:r w:rsidRPr="00B003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0385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Brentwood, TN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</w:t>
      </w:r>
      <w:r w:rsidR="00C56D74"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August 2018 – December 2019 </w:t>
      </w:r>
    </w:p>
    <w:p w:rsidR="00DE0B96" w:rsidRPr="00B00385" w:rsidRDefault="00DE0B96" w:rsidP="00DE0B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385">
        <w:rPr>
          <w:rFonts w:asciiTheme="minorHAnsi" w:hAnsiTheme="minorHAnsi" w:cstheme="minorHAnsi"/>
          <w:b/>
          <w:sz w:val="22"/>
          <w:szCs w:val="22"/>
        </w:rPr>
        <w:t>Sr. Java Full Stack Developer</w:t>
      </w:r>
    </w:p>
    <w:p w:rsidR="00DE0B96" w:rsidRPr="00B00385" w:rsidRDefault="00DE0B96" w:rsidP="00DE0B96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54948" w:rsidRPr="00B00385" w:rsidRDefault="00DE0B96" w:rsidP="00F603BD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u w:val="single"/>
        </w:rPr>
        <w:t>Responsibilities:</w:t>
      </w:r>
    </w:p>
    <w:p w:rsidR="00960E00" w:rsidRPr="00B00385" w:rsidRDefault="00905EBD" w:rsidP="00312B20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 xml:space="preserve">Mainly involved in development and maintenance of the website using HTML5, CSS, Ajax, </w:t>
      </w:r>
      <w:r w:rsidR="00CA38CD" w:rsidRPr="00B00385">
        <w:rPr>
          <w:rFonts w:eastAsia="Times New Roman" w:cstheme="minorHAnsi"/>
        </w:rPr>
        <w:t>J</w:t>
      </w:r>
      <w:r w:rsidR="001556D7" w:rsidRPr="00B00385">
        <w:rPr>
          <w:rFonts w:eastAsia="Times New Roman" w:cstheme="minorHAnsi"/>
        </w:rPr>
        <w:t>Query, JavaScri</w:t>
      </w:r>
      <w:r w:rsidR="00E00766" w:rsidRPr="00B00385">
        <w:rPr>
          <w:rFonts w:eastAsia="Times New Roman" w:cstheme="minorHAnsi"/>
        </w:rPr>
        <w:t xml:space="preserve">pt, </w:t>
      </w:r>
      <w:r w:rsidR="001556D7" w:rsidRPr="00B00385">
        <w:rPr>
          <w:rFonts w:eastAsia="Times New Roman" w:cstheme="minorHAnsi"/>
        </w:rPr>
        <w:t>Angular</w:t>
      </w:r>
      <w:r w:rsidRPr="00B00385">
        <w:rPr>
          <w:rFonts w:eastAsia="Times New Roman" w:cstheme="minorHAnsi"/>
        </w:rPr>
        <w:t>, ReactJS and Node.js.</w:t>
      </w:r>
    </w:p>
    <w:p w:rsidR="00960E00" w:rsidRPr="00B00385" w:rsidRDefault="00905EBD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Designed dynamic and browser compatible pages using </w:t>
      </w:r>
      <w:r w:rsidRPr="00B00385">
        <w:rPr>
          <w:rFonts w:eastAsia="Times New Roman" w:cstheme="minorHAnsi"/>
          <w:b/>
          <w:bCs/>
          <w:color w:val="000000"/>
        </w:rPr>
        <w:t>HTML</w:t>
      </w:r>
      <w:r w:rsidRPr="00B00385">
        <w:rPr>
          <w:rFonts w:eastAsia="Times New Roman" w:cstheme="minorHAnsi"/>
        </w:rPr>
        <w:t>,</w:t>
      </w:r>
      <w:r w:rsidRPr="00B00385">
        <w:rPr>
          <w:rFonts w:eastAsia="Times New Roman" w:cstheme="minorHAnsi"/>
          <w:b/>
          <w:bCs/>
          <w:color w:val="000000"/>
        </w:rPr>
        <w:t> CSS</w:t>
      </w:r>
      <w:r w:rsidRPr="00B00385">
        <w:rPr>
          <w:rFonts w:eastAsia="Times New Roman" w:cstheme="minorHAnsi"/>
        </w:rPr>
        <w:t>, </w:t>
      </w:r>
      <w:r w:rsidRPr="00B00385">
        <w:rPr>
          <w:rFonts w:eastAsia="Times New Roman" w:cstheme="minorHAnsi"/>
          <w:b/>
          <w:bCs/>
          <w:color w:val="000000"/>
        </w:rPr>
        <w:t>and JavaScript</w:t>
      </w:r>
      <w:r w:rsidRPr="00B00385">
        <w:rPr>
          <w:rFonts w:eastAsia="Times New Roman" w:cstheme="minorHAnsi"/>
        </w:rPr>
        <w:t>.</w:t>
      </w:r>
    </w:p>
    <w:p w:rsidR="00960E00" w:rsidRPr="00B00385" w:rsidRDefault="00905EBD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Developed front-end codes with Ajax cal</w:t>
      </w:r>
      <w:r w:rsidR="001556D7" w:rsidRPr="00B00385">
        <w:rPr>
          <w:rFonts w:eastAsia="Times New Roman" w:cstheme="minorHAnsi"/>
        </w:rPr>
        <w:t>l in Angular</w:t>
      </w:r>
      <w:r w:rsidRPr="00B00385">
        <w:rPr>
          <w:rFonts w:eastAsia="Times New Roman" w:cstheme="minorHAnsi"/>
        </w:rPr>
        <w:t xml:space="preserve"> and jQuery to retrieve data as JSON Object from controllers in back-end Restful Server.</w:t>
      </w:r>
    </w:p>
    <w:p w:rsidR="00122CB0" w:rsidRPr="00B00385" w:rsidRDefault="00122CB0" w:rsidP="00312B2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Worked on </w:t>
      </w:r>
      <w:r w:rsidRPr="00B00385">
        <w:rPr>
          <w:rFonts w:eastAsia="Times New Roman" w:cstheme="minorHAnsi"/>
          <w:b/>
          <w:bCs/>
          <w:color w:val="000000"/>
        </w:rPr>
        <w:t xml:space="preserve">React JS </w:t>
      </w:r>
      <w:r w:rsidRPr="00B00385">
        <w:rPr>
          <w:rFonts w:eastAsia="Times New Roman" w:cstheme="minorHAnsi"/>
          <w:bCs/>
          <w:color w:val="000000"/>
        </w:rPr>
        <w:t>Virtual</w:t>
      </w:r>
      <w:r w:rsidRPr="00B00385">
        <w:rPr>
          <w:rFonts w:eastAsia="Times New Roman" w:cstheme="minorHAnsi"/>
          <w:b/>
          <w:bCs/>
          <w:color w:val="000000"/>
        </w:rPr>
        <w:t xml:space="preserve"> </w:t>
      </w:r>
      <w:r w:rsidRPr="00B00385">
        <w:rPr>
          <w:rFonts w:eastAsia="Times New Roman" w:cstheme="minorHAnsi"/>
          <w:bCs/>
          <w:color w:val="000000"/>
        </w:rPr>
        <w:t>Dom</w:t>
      </w:r>
      <w:r w:rsidRPr="00B00385">
        <w:rPr>
          <w:rFonts w:eastAsia="Times New Roman" w:cstheme="minorHAnsi"/>
          <w:b/>
          <w:bCs/>
          <w:color w:val="000000"/>
        </w:rPr>
        <w:t> </w:t>
      </w:r>
      <w:r w:rsidRPr="00B00385">
        <w:rPr>
          <w:rFonts w:eastAsia="Times New Roman" w:cstheme="minorHAnsi"/>
        </w:rPr>
        <w:t>and </w:t>
      </w:r>
      <w:r w:rsidRPr="00B00385">
        <w:rPr>
          <w:rFonts w:eastAsia="Times New Roman" w:cstheme="minorHAnsi"/>
          <w:b/>
          <w:bCs/>
          <w:color w:val="000000"/>
        </w:rPr>
        <w:t xml:space="preserve">React </w:t>
      </w:r>
      <w:r w:rsidRPr="00B00385">
        <w:rPr>
          <w:rFonts w:eastAsia="Times New Roman" w:cstheme="minorHAnsi"/>
          <w:bCs/>
          <w:color w:val="000000"/>
        </w:rPr>
        <w:t>views</w:t>
      </w:r>
      <w:r w:rsidRPr="00B00385">
        <w:rPr>
          <w:rFonts w:eastAsia="Times New Roman" w:cstheme="minorHAnsi"/>
        </w:rPr>
        <w:t>, rendering using components which contai</w:t>
      </w:r>
      <w:r w:rsidR="001556D7" w:rsidRPr="00B00385">
        <w:rPr>
          <w:rFonts w:eastAsia="Times New Roman" w:cstheme="minorHAnsi"/>
        </w:rPr>
        <w:t xml:space="preserve">ns additional components are </w:t>
      </w:r>
      <w:r w:rsidRPr="00B00385">
        <w:rPr>
          <w:rFonts w:eastAsia="Times New Roman" w:cstheme="minorHAnsi"/>
        </w:rPr>
        <w:t>custom</w:t>
      </w:r>
      <w:r w:rsidRPr="00B00385">
        <w:rPr>
          <w:rFonts w:eastAsia="Times New Roman" w:cstheme="minorHAnsi"/>
          <w:b/>
          <w:bCs/>
          <w:color w:val="000000"/>
        </w:rPr>
        <w:t xml:space="preserve"> HTML </w:t>
      </w:r>
      <w:r w:rsidRPr="00B00385">
        <w:rPr>
          <w:rFonts w:eastAsia="Times New Roman" w:cstheme="minorHAnsi"/>
          <w:bCs/>
          <w:color w:val="000000"/>
        </w:rPr>
        <w:t>tags</w:t>
      </w:r>
      <w:r w:rsidRPr="00B00385">
        <w:rPr>
          <w:rFonts w:eastAsia="Times New Roman" w:cstheme="minorHAnsi"/>
        </w:rPr>
        <w:t>.</w:t>
      </w:r>
    </w:p>
    <w:p w:rsidR="00122CB0" w:rsidRPr="00B00385" w:rsidRDefault="00122CB0" w:rsidP="00312B2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Implemented various screens for the front end using</w:t>
      </w:r>
      <w:r w:rsidRPr="00B00385">
        <w:rPr>
          <w:rFonts w:eastAsia="Times New Roman" w:cstheme="minorHAnsi"/>
          <w:b/>
          <w:bCs/>
          <w:color w:val="000000"/>
        </w:rPr>
        <w:t> React.js</w:t>
      </w:r>
      <w:r w:rsidRPr="00B00385">
        <w:rPr>
          <w:rFonts w:eastAsia="Times New Roman" w:cstheme="minorHAnsi"/>
        </w:rPr>
        <w:t xml:space="preserve"> and used various predefined components from </w:t>
      </w:r>
      <w:r w:rsidRPr="00B00385">
        <w:rPr>
          <w:rFonts w:eastAsia="Times New Roman" w:cstheme="minorHAnsi"/>
          <w:b/>
        </w:rPr>
        <w:t>NPM</w:t>
      </w:r>
      <w:r w:rsidRPr="00B00385">
        <w:rPr>
          <w:rFonts w:eastAsia="Times New Roman" w:cstheme="minorHAnsi"/>
          <w:b/>
          <w:bCs/>
          <w:color w:val="000000"/>
        </w:rPr>
        <w:t xml:space="preserve"> (Node Package Manager)</w:t>
      </w:r>
      <w:r w:rsidRPr="00B00385">
        <w:rPr>
          <w:rFonts w:eastAsia="Times New Roman" w:cstheme="minorHAnsi"/>
        </w:rPr>
        <w:t> and </w:t>
      </w:r>
      <w:r w:rsidR="001556D7" w:rsidRPr="00B00385">
        <w:rPr>
          <w:rFonts w:eastAsia="Times New Roman" w:cstheme="minorHAnsi"/>
          <w:b/>
          <w:bCs/>
          <w:color w:val="000000"/>
        </w:rPr>
        <w:t>redux</w:t>
      </w:r>
      <w:r w:rsidRPr="00B00385">
        <w:rPr>
          <w:rFonts w:eastAsia="Times New Roman" w:cstheme="minorHAnsi"/>
          <w:b/>
          <w:bCs/>
          <w:color w:val="000000"/>
        </w:rPr>
        <w:t xml:space="preserve"> </w:t>
      </w:r>
      <w:r w:rsidRPr="00B00385">
        <w:rPr>
          <w:rFonts w:eastAsia="Times New Roman" w:cstheme="minorHAnsi"/>
          <w:bCs/>
          <w:color w:val="000000"/>
        </w:rPr>
        <w:t>library</w:t>
      </w:r>
      <w:r w:rsidRPr="00B00385">
        <w:rPr>
          <w:rFonts w:eastAsia="Times New Roman" w:cstheme="minorHAnsi"/>
          <w:b/>
          <w:bCs/>
          <w:color w:val="000000"/>
        </w:rPr>
        <w:t>.</w:t>
      </w:r>
    </w:p>
    <w:p w:rsidR="00122CB0" w:rsidRPr="00B00385" w:rsidRDefault="00122CB0" w:rsidP="00312B2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Responsible for </w:t>
      </w:r>
      <w:r w:rsidRPr="00B00385">
        <w:rPr>
          <w:rFonts w:eastAsia="Times New Roman" w:cstheme="minorHAnsi"/>
          <w:b/>
          <w:bCs/>
          <w:color w:val="000000"/>
        </w:rPr>
        <w:t>React UI</w:t>
      </w:r>
      <w:r w:rsidRPr="00B00385">
        <w:rPr>
          <w:rFonts w:eastAsia="Times New Roman" w:cstheme="minorHAnsi"/>
        </w:rPr>
        <w:t> and </w:t>
      </w:r>
      <w:r w:rsidRPr="00B00385">
        <w:rPr>
          <w:rFonts w:eastAsia="Times New Roman" w:cstheme="minorHAnsi"/>
          <w:bCs/>
          <w:color w:val="000000"/>
        </w:rPr>
        <w:t>architecture. Building components library, including Tree, Slide-View, and Table Grid.</w:t>
      </w:r>
    </w:p>
    <w:p w:rsidR="00122CB0" w:rsidRPr="00B00385" w:rsidRDefault="00122CB0" w:rsidP="00312B2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Used </w:t>
      </w:r>
      <w:r w:rsidRPr="00B00385">
        <w:rPr>
          <w:rFonts w:eastAsia="Times New Roman" w:cstheme="minorHAnsi"/>
          <w:b/>
          <w:bCs/>
          <w:color w:val="000000"/>
        </w:rPr>
        <w:t>React JS</w:t>
      </w:r>
      <w:r w:rsidRPr="00B00385">
        <w:rPr>
          <w:rFonts w:eastAsia="Times New Roman" w:cstheme="minorHAnsi"/>
        </w:rPr>
        <w:t> with </w:t>
      </w:r>
      <w:r w:rsidRPr="00B00385">
        <w:rPr>
          <w:rFonts w:eastAsia="Times New Roman" w:cstheme="minorHAnsi"/>
          <w:b/>
          <w:bCs/>
          <w:color w:val="000000"/>
        </w:rPr>
        <w:t>Redux</w:t>
      </w:r>
      <w:r w:rsidRPr="00B00385">
        <w:rPr>
          <w:rFonts w:eastAsia="Times New Roman" w:cstheme="minorHAnsi"/>
        </w:rPr>
        <w:t> to create a single page web application with efficient data flow between the client and server and used to create Controllers to handle events triggered by clients and send request to server.</w:t>
      </w:r>
    </w:p>
    <w:p w:rsidR="00122CB0" w:rsidRPr="00B00385" w:rsidRDefault="00A56C34" w:rsidP="00312B2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eastAsia="Times New Roman" w:cstheme="minorHAnsi"/>
          <w:b/>
          <w:u w:val="single"/>
        </w:rPr>
      </w:pPr>
      <w:r w:rsidRPr="00B00385">
        <w:rPr>
          <w:rFonts w:eastAsia="Times New Roman" w:cstheme="minorHAnsi"/>
        </w:rPr>
        <w:t>Implemented</w:t>
      </w:r>
      <w:r w:rsidR="00A65640" w:rsidRPr="00B00385">
        <w:rPr>
          <w:rFonts w:eastAsia="Times New Roman" w:cstheme="minorHAnsi"/>
        </w:rPr>
        <w:t xml:space="preserve"> </w:t>
      </w:r>
      <w:r w:rsidR="00122CB0" w:rsidRPr="00B00385">
        <w:rPr>
          <w:rFonts w:eastAsia="Times New Roman" w:cstheme="minorHAnsi"/>
        </w:rPr>
        <w:t>in </w:t>
      </w:r>
      <w:r w:rsidR="00122CB0" w:rsidRPr="00B00385">
        <w:rPr>
          <w:rFonts w:eastAsia="Times New Roman" w:cstheme="minorHAnsi"/>
          <w:b/>
          <w:bCs/>
          <w:color w:val="000000"/>
        </w:rPr>
        <w:t>React JS</w:t>
      </w:r>
      <w:r w:rsidR="00122CB0" w:rsidRPr="00B00385">
        <w:rPr>
          <w:rFonts w:eastAsia="Times New Roman" w:cstheme="minorHAnsi"/>
        </w:rPr>
        <w:t> for Data patterns which improves readability and made it easier to maintain larger apps and used </w:t>
      </w:r>
      <w:r w:rsidR="00122CB0" w:rsidRPr="00B00385">
        <w:rPr>
          <w:rFonts w:eastAsia="Times New Roman" w:cstheme="minorHAnsi"/>
          <w:b/>
          <w:bCs/>
          <w:color w:val="000000"/>
        </w:rPr>
        <w:t>React JS</w:t>
      </w:r>
      <w:r w:rsidR="00122CB0" w:rsidRPr="00B00385">
        <w:rPr>
          <w:rFonts w:eastAsia="Times New Roman" w:cstheme="minorHAnsi"/>
        </w:rPr>
        <w:t> for declarative, efficient, and flexible JavaScript library for building user interfaces.</w:t>
      </w:r>
    </w:p>
    <w:p w:rsidR="00237EF3" w:rsidRPr="00B00385" w:rsidRDefault="00237EF3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Debugged</w:t>
      </w:r>
      <w:r w:rsidR="00905EBD" w:rsidRPr="00B00385">
        <w:rPr>
          <w:rFonts w:eastAsia="Times New Roman" w:cstheme="minorHAnsi"/>
        </w:rPr>
        <w:t xml:space="preserve"> the application using Firebug to traverse the documents and manipulated the Nodes using DOM and </w:t>
      </w:r>
      <w:r w:rsidR="00905EBD" w:rsidRPr="00B00385">
        <w:rPr>
          <w:rFonts w:eastAsia="Times New Roman" w:cstheme="minorHAnsi"/>
          <w:b/>
          <w:bCs/>
          <w:color w:val="000000"/>
        </w:rPr>
        <w:t>DOM</w:t>
      </w:r>
      <w:r w:rsidR="00905EBD" w:rsidRPr="00B00385">
        <w:rPr>
          <w:rFonts w:eastAsia="Times New Roman" w:cstheme="minorHAnsi"/>
        </w:rPr>
        <w:t> Functions.</w:t>
      </w:r>
    </w:p>
    <w:p w:rsidR="00237EF3" w:rsidRPr="00B00385" w:rsidRDefault="00237EF3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Developed Server-side automation using</w:t>
      </w:r>
      <w:r w:rsidR="00A56C34" w:rsidRPr="00B00385">
        <w:rPr>
          <w:rFonts w:eastAsia="Times New Roman" w:cstheme="minorHAnsi"/>
        </w:rPr>
        <w:t xml:space="preserve"> NodeJS scripting and connected</w:t>
      </w:r>
      <w:r w:rsidRPr="00B00385">
        <w:rPr>
          <w:rFonts w:eastAsia="Times New Roman" w:cstheme="minorHAnsi"/>
        </w:rPr>
        <w:t xml:space="preserve"> different types of </w:t>
      </w:r>
      <w:r w:rsidRPr="00B00385">
        <w:rPr>
          <w:rFonts w:eastAsia="Times New Roman" w:cstheme="minorHAnsi"/>
          <w:b/>
        </w:rPr>
        <w:t>SQL</w:t>
      </w:r>
      <w:r w:rsidRPr="00B00385">
        <w:rPr>
          <w:rFonts w:eastAsia="Times New Roman" w:cstheme="minorHAnsi"/>
        </w:rPr>
        <w:t xml:space="preserve"> and </w:t>
      </w:r>
      <w:r w:rsidRPr="00B00385">
        <w:rPr>
          <w:rFonts w:eastAsia="Times New Roman" w:cstheme="minorHAnsi"/>
          <w:b/>
        </w:rPr>
        <w:t>NoSQL</w:t>
      </w:r>
      <w:r w:rsidRPr="00B00385">
        <w:rPr>
          <w:rFonts w:eastAsia="Times New Roman" w:cstheme="minorHAnsi"/>
        </w:rPr>
        <w:t xml:space="preserve"> databases. </w:t>
      </w:r>
    </w:p>
    <w:p w:rsidR="009A3F72" w:rsidRPr="00B00385" w:rsidRDefault="00905EBD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Used </w:t>
      </w:r>
      <w:r w:rsidRPr="00B00385">
        <w:rPr>
          <w:rFonts w:eastAsia="Times New Roman" w:cstheme="minorHAnsi"/>
          <w:b/>
          <w:bCs/>
          <w:color w:val="000000"/>
        </w:rPr>
        <w:t>Object Oriented Programming </w:t>
      </w:r>
      <w:r w:rsidRPr="00B00385">
        <w:rPr>
          <w:rFonts w:eastAsia="Times New Roman" w:cstheme="minorHAnsi"/>
        </w:rPr>
        <w:t>concepts to develop </w:t>
      </w:r>
      <w:r w:rsidRPr="00B00385">
        <w:rPr>
          <w:rFonts w:eastAsia="Times New Roman" w:cstheme="minorHAnsi"/>
          <w:b/>
          <w:bCs/>
          <w:color w:val="000000"/>
        </w:rPr>
        <w:t>UI components</w:t>
      </w:r>
      <w:r w:rsidRPr="00B00385">
        <w:rPr>
          <w:rFonts w:eastAsia="Times New Roman" w:cstheme="minorHAnsi"/>
        </w:rPr>
        <w:t> that could be reused across the </w:t>
      </w:r>
      <w:r w:rsidRPr="00B00385">
        <w:rPr>
          <w:rFonts w:eastAsia="Times New Roman" w:cstheme="minorHAnsi"/>
          <w:b/>
          <w:bCs/>
          <w:color w:val="000000"/>
        </w:rPr>
        <w:t>Web Application</w:t>
      </w:r>
      <w:r w:rsidR="001E29DE" w:rsidRPr="00B00385">
        <w:rPr>
          <w:rFonts w:eastAsia="Times New Roman" w:cstheme="minorHAnsi"/>
          <w:b/>
          <w:bCs/>
          <w:color w:val="000000"/>
        </w:rPr>
        <w:t>.</w:t>
      </w:r>
    </w:p>
    <w:p w:rsidR="009A3F72" w:rsidRPr="00B00385" w:rsidRDefault="009A3F72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 xml:space="preserve">Utilized core Java concepts like </w:t>
      </w:r>
      <w:r w:rsidRPr="00B00385">
        <w:rPr>
          <w:rFonts w:eastAsia="Times New Roman" w:cstheme="minorHAnsi"/>
          <w:b/>
        </w:rPr>
        <w:t>collection framework, </w:t>
      </w:r>
      <w:r w:rsidRPr="00B00385">
        <w:rPr>
          <w:rFonts w:eastAsia="Times New Roman" w:cstheme="minorHAnsi"/>
          <w:b/>
          <w:bCs/>
          <w:color w:val="000000"/>
        </w:rPr>
        <w:t>multi-threading, OOPS </w:t>
      </w:r>
      <w:r w:rsidRPr="00B00385">
        <w:rPr>
          <w:rFonts w:eastAsia="Times New Roman" w:cstheme="minorHAnsi"/>
          <w:b/>
        </w:rPr>
        <w:t>and </w:t>
      </w:r>
      <w:r w:rsidRPr="00B00385">
        <w:rPr>
          <w:rFonts w:eastAsia="Times New Roman" w:cstheme="minorHAnsi"/>
          <w:b/>
          <w:bCs/>
          <w:color w:val="000000"/>
        </w:rPr>
        <w:t>Exception Handling.</w:t>
      </w:r>
    </w:p>
    <w:p w:rsidR="001E29DE" w:rsidRPr="00B00385" w:rsidRDefault="009A3F72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Implemented connectivity to databases using </w:t>
      </w:r>
      <w:r w:rsidRPr="00B00385">
        <w:rPr>
          <w:rFonts w:eastAsia="Times New Roman" w:cstheme="minorHAnsi"/>
          <w:b/>
          <w:bCs/>
          <w:color w:val="000000"/>
        </w:rPr>
        <w:t>JDBC </w:t>
      </w:r>
      <w:r w:rsidRPr="00B00385">
        <w:rPr>
          <w:rFonts w:eastAsia="Times New Roman" w:cstheme="minorHAnsi"/>
        </w:rPr>
        <w:t>from </w:t>
      </w:r>
      <w:r w:rsidRPr="00B00385">
        <w:rPr>
          <w:rFonts w:eastAsia="Times New Roman" w:cstheme="minorHAnsi"/>
          <w:b/>
          <w:bCs/>
          <w:color w:val="000000"/>
        </w:rPr>
        <w:t>Servlets and JSP through Enterprise Java Beans (EJB).</w:t>
      </w:r>
    </w:p>
    <w:p w:rsidR="00480752" w:rsidRPr="00B00385" w:rsidRDefault="00A56C34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 xml:space="preserve">Developed </w:t>
      </w:r>
      <w:r w:rsidR="00905EBD" w:rsidRPr="00B00385">
        <w:rPr>
          <w:rFonts w:eastAsia="Times New Roman" w:cstheme="minorHAnsi"/>
        </w:rPr>
        <w:t>in using spring concepts </w:t>
      </w:r>
      <w:r w:rsidR="00905EBD" w:rsidRPr="00B00385">
        <w:rPr>
          <w:rFonts w:eastAsia="Times New Roman" w:cstheme="minorHAnsi"/>
          <w:b/>
          <w:bCs/>
          <w:color w:val="000000"/>
        </w:rPr>
        <w:t>DI/IOC, AOP, Batch </w:t>
      </w:r>
      <w:r w:rsidR="00905EBD" w:rsidRPr="00B00385">
        <w:rPr>
          <w:rFonts w:eastAsia="Times New Roman" w:cstheme="minorHAnsi"/>
        </w:rPr>
        <w:t>implementation</w:t>
      </w:r>
      <w:r w:rsidR="00905EBD" w:rsidRPr="00B00385">
        <w:rPr>
          <w:rFonts w:eastAsia="Times New Roman" w:cstheme="minorHAnsi"/>
          <w:b/>
          <w:bCs/>
          <w:color w:val="000000"/>
        </w:rPr>
        <w:t> and Spring MVC</w:t>
      </w:r>
      <w:r w:rsidR="00905EBD" w:rsidRPr="00B00385">
        <w:rPr>
          <w:rFonts w:eastAsia="Times New Roman" w:cstheme="minorHAnsi"/>
        </w:rPr>
        <w:t>.</w:t>
      </w:r>
    </w:p>
    <w:p w:rsidR="00C10E64" w:rsidRPr="00B00385" w:rsidRDefault="00480752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Calibri" w:cstheme="minorHAnsi"/>
        </w:rPr>
        <w:t xml:space="preserve">Extensively worked on </w:t>
      </w:r>
      <w:r w:rsidRPr="00B00385">
        <w:rPr>
          <w:rFonts w:cstheme="minorHAnsi"/>
          <w:b/>
        </w:rPr>
        <w:t>micro services</w:t>
      </w:r>
      <w:r w:rsidRPr="00B00385">
        <w:rPr>
          <w:rFonts w:eastAsia="Calibri" w:cstheme="minorHAnsi"/>
        </w:rPr>
        <w:t xml:space="preserve"> with </w:t>
      </w:r>
      <w:r w:rsidRPr="00B00385">
        <w:rPr>
          <w:rFonts w:eastAsia="Calibri" w:cstheme="minorHAnsi"/>
          <w:b/>
        </w:rPr>
        <w:t>Spring</w:t>
      </w:r>
      <w:r w:rsidRPr="00B00385">
        <w:rPr>
          <w:rFonts w:eastAsia="Calibri" w:cstheme="minorHAnsi"/>
        </w:rPr>
        <w:t xml:space="preserve"> </w:t>
      </w:r>
      <w:r w:rsidRPr="00B00385">
        <w:rPr>
          <w:rFonts w:eastAsia="Calibri" w:cstheme="minorHAnsi"/>
          <w:b/>
        </w:rPr>
        <w:t>Boot</w:t>
      </w:r>
      <w:r w:rsidRPr="00B00385">
        <w:rPr>
          <w:rFonts w:eastAsia="Calibri" w:cstheme="minorHAnsi"/>
        </w:rPr>
        <w:t xml:space="preserve"> and created dynamic documentation for RESTful </w:t>
      </w:r>
      <w:r w:rsidRPr="00B00385">
        <w:rPr>
          <w:rFonts w:cstheme="minorHAnsi"/>
        </w:rPr>
        <w:t>web service</w:t>
      </w:r>
      <w:r w:rsidRPr="00B00385">
        <w:rPr>
          <w:rFonts w:eastAsia="Calibri" w:cstheme="minorHAnsi"/>
        </w:rPr>
        <w:t xml:space="preserve"> </w:t>
      </w:r>
      <w:r w:rsidR="00C10E64" w:rsidRPr="00B00385">
        <w:rPr>
          <w:rFonts w:cstheme="minorHAnsi"/>
        </w:rPr>
        <w:t xml:space="preserve">by </w:t>
      </w:r>
      <w:r w:rsidRPr="00B00385">
        <w:rPr>
          <w:rFonts w:eastAsia="Calibri" w:cstheme="minorHAnsi"/>
        </w:rPr>
        <w:t>using</w:t>
      </w:r>
      <w:r w:rsidRPr="00B00385">
        <w:rPr>
          <w:rFonts w:eastAsia="Calibri" w:cstheme="minorHAnsi"/>
          <w:spacing w:val="-3"/>
        </w:rPr>
        <w:t xml:space="preserve"> </w:t>
      </w:r>
      <w:r w:rsidRPr="00B00385">
        <w:rPr>
          <w:rFonts w:eastAsia="Calibri" w:cstheme="minorHAnsi"/>
          <w:b/>
        </w:rPr>
        <w:t>Swagger</w:t>
      </w:r>
      <w:r w:rsidRPr="00B00385">
        <w:rPr>
          <w:rFonts w:eastAsia="Calibri" w:cstheme="minorHAnsi"/>
        </w:rPr>
        <w:t>.</w:t>
      </w:r>
    </w:p>
    <w:p w:rsidR="00C10E64" w:rsidRPr="00B00385" w:rsidRDefault="00C10E64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Calibri" w:cstheme="minorHAnsi"/>
        </w:rPr>
        <w:t xml:space="preserve">Deployed and monitored </w:t>
      </w:r>
      <w:r w:rsidRPr="00B00385">
        <w:rPr>
          <w:rFonts w:eastAsia="Calibri" w:cstheme="minorHAnsi"/>
          <w:b/>
        </w:rPr>
        <w:t>Micro Services</w:t>
      </w:r>
      <w:r w:rsidRPr="00B00385">
        <w:rPr>
          <w:rFonts w:eastAsia="Calibri" w:cstheme="minorHAnsi"/>
        </w:rPr>
        <w:t xml:space="preserve"> using Spring Cloud Foundry managed domains and routes with the </w:t>
      </w:r>
      <w:r w:rsidRPr="00B00385">
        <w:rPr>
          <w:rFonts w:eastAsia="Calibri" w:cstheme="minorHAnsi"/>
          <w:b/>
        </w:rPr>
        <w:t>Spring Cloud</w:t>
      </w:r>
      <w:r w:rsidRPr="00B00385">
        <w:rPr>
          <w:rFonts w:eastAsia="Calibri" w:cstheme="minorHAnsi"/>
        </w:rPr>
        <w:t xml:space="preserve"> Service Registry.</w:t>
      </w:r>
    </w:p>
    <w:p w:rsidR="00C10E64" w:rsidRPr="00B00385" w:rsidRDefault="005D23C4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>
        <w:rPr>
          <w:rFonts w:eastAsia="Calibri" w:cstheme="minorHAnsi"/>
          <w:shd w:val="clear" w:color="auto" w:fill="FFFFFF"/>
        </w:rPr>
        <w:t xml:space="preserve">Worked on </w:t>
      </w:r>
      <w:r w:rsidR="00C21793">
        <w:rPr>
          <w:rFonts w:eastAsia="Calibri" w:cstheme="minorHAnsi"/>
          <w:shd w:val="clear" w:color="auto" w:fill="FFFFFF"/>
        </w:rPr>
        <w:t>s</w:t>
      </w:r>
      <w:r w:rsidR="00C10E64" w:rsidRPr="00B00385">
        <w:rPr>
          <w:rFonts w:eastAsia="Calibri" w:cstheme="minorHAnsi"/>
          <w:shd w:val="clear" w:color="auto" w:fill="FFFFFF"/>
        </w:rPr>
        <w:t xml:space="preserve">ecurity for the developed Rest API’s is provided using Java Web Token </w:t>
      </w:r>
      <w:r w:rsidR="00C10E64" w:rsidRPr="00B00385">
        <w:rPr>
          <w:rFonts w:cstheme="minorHAnsi"/>
          <w:shd w:val="clear" w:color="auto" w:fill="FFFFFF"/>
        </w:rPr>
        <w:t>(</w:t>
      </w:r>
      <w:r w:rsidR="00C10E64" w:rsidRPr="00B00385">
        <w:rPr>
          <w:rFonts w:eastAsia="Calibri" w:cstheme="minorHAnsi"/>
          <w:shd w:val="clear" w:color="auto" w:fill="FFFFFF"/>
        </w:rPr>
        <w:t>JWT</w:t>
      </w:r>
      <w:r w:rsidR="00C10E64" w:rsidRPr="00B00385">
        <w:rPr>
          <w:rFonts w:cstheme="minorHAnsi"/>
          <w:shd w:val="clear" w:color="auto" w:fill="FFFFFF"/>
        </w:rPr>
        <w:t>)</w:t>
      </w:r>
      <w:r w:rsidR="00C10E64" w:rsidRPr="00B00385">
        <w:rPr>
          <w:rFonts w:eastAsia="Calibri" w:cstheme="minorHAnsi"/>
          <w:shd w:val="clear" w:color="auto" w:fill="FFFFFF"/>
        </w:rPr>
        <w:t xml:space="preserve"> and tested the REST API’s using </w:t>
      </w:r>
      <w:r w:rsidR="00C10E64" w:rsidRPr="00B00385">
        <w:rPr>
          <w:rFonts w:eastAsia="Calibri" w:cstheme="minorHAnsi"/>
          <w:b/>
          <w:shd w:val="clear" w:color="auto" w:fill="FFFFFF"/>
        </w:rPr>
        <w:t>POSTMAN</w:t>
      </w:r>
      <w:r w:rsidR="00C10E64" w:rsidRPr="00B00385">
        <w:rPr>
          <w:rFonts w:eastAsia="Calibri" w:cstheme="minorHAnsi"/>
          <w:shd w:val="clear" w:color="auto" w:fill="FFFFFF"/>
        </w:rPr>
        <w:t>.</w:t>
      </w:r>
    </w:p>
    <w:p w:rsidR="00960E00" w:rsidRPr="00B00385" w:rsidRDefault="00C10E64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  <w:bCs/>
          <w:color w:val="000000"/>
        </w:rPr>
        <w:t>Utilized</w:t>
      </w:r>
      <w:r w:rsidRPr="00B00385">
        <w:rPr>
          <w:rFonts w:eastAsia="Times New Roman" w:cstheme="minorHAnsi"/>
          <w:b/>
          <w:bCs/>
          <w:color w:val="000000"/>
        </w:rPr>
        <w:t xml:space="preserve"> </w:t>
      </w:r>
      <w:r w:rsidR="00905EBD" w:rsidRPr="00B00385">
        <w:rPr>
          <w:rFonts w:eastAsia="Times New Roman" w:cstheme="minorHAnsi"/>
          <w:b/>
          <w:bCs/>
          <w:color w:val="000000"/>
        </w:rPr>
        <w:t>Spring MVC</w:t>
      </w:r>
      <w:r w:rsidR="00905EBD" w:rsidRPr="00B00385">
        <w:rPr>
          <w:rFonts w:eastAsia="Times New Roman" w:cstheme="minorHAnsi"/>
        </w:rPr>
        <w:t xml:space="preserve"> Framework was used to create REST end points and </w:t>
      </w:r>
      <w:r w:rsidR="00905EBD" w:rsidRPr="00B00385">
        <w:rPr>
          <w:rFonts w:eastAsia="Times New Roman" w:cstheme="minorHAnsi"/>
          <w:b/>
          <w:bCs/>
          <w:color w:val="000000"/>
        </w:rPr>
        <w:t>Maven</w:t>
      </w:r>
      <w:r w:rsidR="00905EBD" w:rsidRPr="00B00385">
        <w:rPr>
          <w:rFonts w:eastAsia="Times New Roman" w:cstheme="minorHAnsi"/>
        </w:rPr>
        <w:t> for project building.</w:t>
      </w:r>
    </w:p>
    <w:p w:rsidR="00960E00" w:rsidRPr="00B00385" w:rsidRDefault="00905EBD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 xml:space="preserve">Used </w:t>
      </w:r>
      <w:r w:rsidRPr="00B00385">
        <w:rPr>
          <w:rFonts w:eastAsia="Times New Roman" w:cstheme="minorHAnsi"/>
          <w:b/>
        </w:rPr>
        <w:t>Spring Boot</w:t>
      </w:r>
      <w:r w:rsidRPr="00B00385">
        <w:rPr>
          <w:rFonts w:eastAsia="Times New Roman" w:cstheme="minorHAnsi"/>
        </w:rPr>
        <w:t xml:space="preserve"> which is radically faster in building cloud Micro Services and develop spring-based application with very less configuration.</w:t>
      </w:r>
    </w:p>
    <w:p w:rsidR="001556D7" w:rsidRPr="00B00385" w:rsidRDefault="00FC0EFF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cstheme="minorHAnsi"/>
        </w:rPr>
        <w:lastRenderedPageBreak/>
        <w:t xml:space="preserve">Used </w:t>
      </w:r>
      <w:r w:rsidRPr="00B00385">
        <w:rPr>
          <w:rFonts w:cstheme="minorHAnsi"/>
          <w:b/>
        </w:rPr>
        <w:t>Spring</w:t>
      </w:r>
      <w:r w:rsidRPr="00B00385">
        <w:rPr>
          <w:rFonts w:cstheme="minorHAnsi"/>
        </w:rPr>
        <w:t xml:space="preserve"> Core annotations for Spring Dependency Injection, Spring MVC for </w:t>
      </w:r>
      <w:r w:rsidRPr="00B00385">
        <w:rPr>
          <w:rFonts w:cstheme="minorHAnsi"/>
          <w:b/>
        </w:rPr>
        <w:t>Rest API’s</w:t>
      </w:r>
      <w:r w:rsidRPr="00B00385">
        <w:rPr>
          <w:rFonts w:cstheme="minorHAnsi"/>
        </w:rPr>
        <w:t xml:space="preserve"> and Spring Boot for </w:t>
      </w:r>
      <w:r w:rsidRPr="00B00385">
        <w:rPr>
          <w:rFonts w:cstheme="minorHAnsi"/>
          <w:b/>
        </w:rPr>
        <w:t>micro services</w:t>
      </w:r>
      <w:r w:rsidRPr="00B00385">
        <w:rPr>
          <w:rFonts w:cstheme="minorHAnsi"/>
        </w:rPr>
        <w:t>.</w:t>
      </w:r>
    </w:p>
    <w:p w:rsidR="001556D7" w:rsidRPr="00B00385" w:rsidRDefault="001556D7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Calibri" w:cstheme="minorHAnsi"/>
          <w:u w:color="000000"/>
          <w:lang w:eastAsia="en-IN"/>
        </w:rPr>
        <w:t xml:space="preserve">Integrated the ORM tool </w:t>
      </w:r>
      <w:r w:rsidRPr="00B00385">
        <w:rPr>
          <w:rFonts w:eastAsia="Calibri" w:cstheme="minorHAnsi"/>
          <w:b/>
          <w:u w:color="000000"/>
          <w:lang w:eastAsia="en-IN"/>
        </w:rPr>
        <w:t>Hibernate</w:t>
      </w:r>
      <w:r w:rsidRPr="00B00385">
        <w:rPr>
          <w:rFonts w:eastAsia="Calibri" w:cstheme="minorHAnsi"/>
          <w:u w:color="000000"/>
          <w:lang w:eastAsia="en-IN"/>
        </w:rPr>
        <w:t xml:space="preserve"> to the spring using Spring ORM in our app and used spring transaction API for database related transactions.</w:t>
      </w:r>
    </w:p>
    <w:p w:rsidR="001556D7" w:rsidRPr="00B00385" w:rsidRDefault="001556D7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Calibri" w:cstheme="minorHAnsi"/>
          <w:lang w:val="en-IN" w:eastAsia="en-IN"/>
        </w:rPr>
        <w:t xml:space="preserve">Utilized </w:t>
      </w:r>
      <w:r w:rsidRPr="00B00385">
        <w:rPr>
          <w:rFonts w:eastAsia="Calibri" w:cstheme="minorHAnsi"/>
          <w:b/>
          <w:lang w:val="en-IN" w:eastAsia="en-IN"/>
        </w:rPr>
        <w:t>Hibernate</w:t>
      </w:r>
      <w:r w:rsidRPr="00B00385">
        <w:rPr>
          <w:rFonts w:eastAsia="Calibri" w:cstheme="minorHAnsi"/>
          <w:lang w:val="en-IN" w:eastAsia="en-IN"/>
        </w:rPr>
        <w:t xml:space="preserve"> for Object Relational Mapping (ORM) purposes for persistence flow on to the database.</w:t>
      </w:r>
    </w:p>
    <w:p w:rsidR="001556D7" w:rsidRPr="00B00385" w:rsidRDefault="001556D7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Calibri" w:cstheme="minorHAnsi"/>
          <w:lang w:val="en-IN" w:eastAsia="en-IN"/>
        </w:rPr>
        <w:t xml:space="preserve">Created stored procedures and packages using PL/SQL, </w:t>
      </w:r>
      <w:r w:rsidRPr="00B00385">
        <w:rPr>
          <w:rFonts w:eastAsia="Calibri" w:cstheme="minorHAnsi"/>
          <w:b/>
          <w:lang w:val="en-IN" w:eastAsia="en-IN"/>
        </w:rPr>
        <w:t>SQL</w:t>
      </w:r>
      <w:r w:rsidRPr="00B00385">
        <w:rPr>
          <w:rFonts w:eastAsia="Calibri" w:cstheme="minorHAnsi"/>
          <w:lang w:val="en-IN" w:eastAsia="en-IN"/>
        </w:rPr>
        <w:t xml:space="preserve"> in </w:t>
      </w:r>
      <w:r w:rsidRPr="00B00385">
        <w:rPr>
          <w:rFonts w:eastAsia="Calibri" w:cstheme="minorHAnsi"/>
          <w:b/>
          <w:lang w:val="en-IN" w:eastAsia="en-IN"/>
        </w:rPr>
        <w:t>Oracle</w:t>
      </w:r>
      <w:r w:rsidRPr="00B00385">
        <w:rPr>
          <w:rFonts w:cstheme="minorHAnsi"/>
          <w:b/>
          <w:lang w:val="en-IN" w:eastAsia="en-IN"/>
        </w:rPr>
        <w:t xml:space="preserve"> DB</w:t>
      </w:r>
      <w:r w:rsidRPr="00B00385">
        <w:rPr>
          <w:rFonts w:eastAsia="Calibri" w:cstheme="minorHAnsi"/>
          <w:lang w:val="en-IN" w:eastAsia="en-IN"/>
        </w:rPr>
        <w:t xml:space="preserve"> and implemented complex SQL queries</w:t>
      </w:r>
      <w:r w:rsidRPr="00B00385">
        <w:rPr>
          <w:rFonts w:eastAsia="Arial" w:cstheme="minorHAnsi"/>
        </w:rPr>
        <w:t>.</w:t>
      </w:r>
    </w:p>
    <w:p w:rsidR="001556D7" w:rsidRPr="00B00385" w:rsidRDefault="001556D7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Calibri" w:cstheme="minorHAnsi"/>
          <w:lang w:val="en-IN" w:eastAsia="en-IN"/>
        </w:rPr>
        <w:t xml:space="preserve">Implemented Spring ORM with Hibernate taking advantage of features like Annotation metadata, Auto wiring, and Collections to implement DAO layer with Hibernate Session Factory, HQL, and </w:t>
      </w:r>
      <w:r w:rsidRPr="00B00385">
        <w:rPr>
          <w:rFonts w:eastAsia="Calibri" w:cstheme="minorHAnsi"/>
          <w:b/>
          <w:lang w:val="en-IN" w:eastAsia="en-IN"/>
        </w:rPr>
        <w:t>SQL</w:t>
      </w:r>
      <w:r w:rsidRPr="00B00385">
        <w:rPr>
          <w:rFonts w:eastAsia="Calibri" w:cstheme="minorHAnsi"/>
          <w:lang w:val="en-IN" w:eastAsia="en-IN"/>
        </w:rPr>
        <w:t>.</w:t>
      </w:r>
    </w:p>
    <w:p w:rsidR="00960E00" w:rsidRPr="00B00385" w:rsidRDefault="009A51BA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Developed the application using f</w:t>
      </w:r>
      <w:r w:rsidR="005C4D3E" w:rsidRPr="00B00385">
        <w:rPr>
          <w:rFonts w:eastAsia="Times New Roman" w:cstheme="minorHAnsi"/>
        </w:rPr>
        <w:t xml:space="preserve">rameworks like </w:t>
      </w:r>
      <w:r w:rsidRPr="00B00385">
        <w:rPr>
          <w:rFonts w:eastAsia="Times New Roman" w:cstheme="minorHAnsi"/>
        </w:rPr>
        <w:t xml:space="preserve">Java Server Faces (JSF) and </w:t>
      </w:r>
      <w:r w:rsidRPr="00B00385">
        <w:rPr>
          <w:rFonts w:eastAsia="Times New Roman" w:cstheme="minorHAnsi"/>
          <w:b/>
        </w:rPr>
        <w:t>spring frameworks.</w:t>
      </w:r>
    </w:p>
    <w:p w:rsidR="00960E00" w:rsidRPr="00B00385" w:rsidRDefault="00F30655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Worked on different server such as </w:t>
      </w:r>
      <w:r w:rsidRPr="00B00385">
        <w:rPr>
          <w:rFonts w:eastAsia="Times New Roman" w:cstheme="minorHAnsi"/>
          <w:b/>
          <w:bCs/>
          <w:color w:val="000000"/>
        </w:rPr>
        <w:t>Apache Tomcat, WebLogic and Jboss</w:t>
      </w:r>
      <w:r w:rsidRPr="00B00385">
        <w:rPr>
          <w:rFonts w:eastAsia="Times New Roman" w:cstheme="minorHAnsi"/>
        </w:rPr>
        <w:t> for configuring and deployment of the application.</w:t>
      </w:r>
    </w:p>
    <w:p w:rsidR="00972924" w:rsidRPr="00B00385" w:rsidRDefault="00905EBD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Used </w:t>
      </w:r>
      <w:r w:rsidRPr="00B00385">
        <w:rPr>
          <w:rFonts w:eastAsia="Times New Roman" w:cstheme="minorHAnsi"/>
          <w:b/>
          <w:bCs/>
          <w:color w:val="000000"/>
        </w:rPr>
        <w:t>Google Maps API</w:t>
      </w:r>
      <w:r w:rsidRPr="00B00385">
        <w:rPr>
          <w:rFonts w:eastAsia="Times New Roman" w:cstheme="minorHAnsi"/>
        </w:rPr>
        <w:t> to implement location module in the application.</w:t>
      </w:r>
    </w:p>
    <w:p w:rsidR="00972924" w:rsidRPr="00B00385" w:rsidRDefault="00972924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Worked on Unit testing of developed product features using </w:t>
      </w:r>
      <w:r w:rsidRPr="00B00385">
        <w:rPr>
          <w:rFonts w:eastAsia="Times New Roman" w:cstheme="minorHAnsi"/>
          <w:b/>
          <w:bCs/>
          <w:color w:val="000000"/>
        </w:rPr>
        <w:t>Junit and Mockito </w:t>
      </w:r>
      <w:r w:rsidRPr="00B00385">
        <w:rPr>
          <w:rFonts w:eastAsia="Times New Roman" w:cstheme="minorHAnsi"/>
        </w:rPr>
        <w:t>frameworks as part of development cycle.</w:t>
      </w:r>
    </w:p>
    <w:p w:rsidR="00972924" w:rsidRPr="00B00385" w:rsidRDefault="00972924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 xml:space="preserve">Worked on Test Driven Development there by creating detailed </w:t>
      </w:r>
      <w:r w:rsidRPr="00B00385">
        <w:rPr>
          <w:rFonts w:eastAsia="Times New Roman" w:cstheme="minorHAnsi"/>
          <w:b/>
        </w:rPr>
        <w:t>JUnit</w:t>
      </w:r>
      <w:r w:rsidRPr="00B00385">
        <w:rPr>
          <w:rFonts w:eastAsia="Times New Roman" w:cstheme="minorHAnsi"/>
        </w:rPr>
        <w:t xml:space="preserve"> test cases for every single piece of functionality before writing it.</w:t>
      </w:r>
    </w:p>
    <w:p w:rsidR="00091A62" w:rsidRPr="00B00385" w:rsidRDefault="00DA758B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 xml:space="preserve">Used Apache </w:t>
      </w:r>
      <w:proofErr w:type="spellStart"/>
      <w:r w:rsidRPr="00B00385">
        <w:rPr>
          <w:rFonts w:eastAsia="Times New Roman" w:cstheme="minorHAnsi"/>
          <w:b/>
        </w:rPr>
        <w:t>JMeter</w:t>
      </w:r>
      <w:proofErr w:type="spellEnd"/>
      <w:r w:rsidRPr="00B00385">
        <w:rPr>
          <w:rFonts w:eastAsia="Times New Roman" w:cstheme="minorHAnsi"/>
        </w:rPr>
        <w:t xml:space="preserve"> to test the performance of the application of static and dynamic resources to develop the graphical analysis performance testing.  </w:t>
      </w:r>
    </w:p>
    <w:p w:rsidR="00960E00" w:rsidRPr="00B00385" w:rsidRDefault="00091A62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Calibri" w:cstheme="minorHAnsi"/>
          <w:shd w:val="clear" w:color="auto" w:fill="FFFFFF"/>
        </w:rPr>
        <w:t xml:space="preserve">Used </w:t>
      </w:r>
      <w:r w:rsidRPr="00B00385">
        <w:rPr>
          <w:rFonts w:eastAsia="Calibri" w:cstheme="minorHAnsi"/>
          <w:bCs/>
          <w:shd w:val="clear" w:color="auto" w:fill="FFFFFF"/>
        </w:rPr>
        <w:t>Java Message Service (</w:t>
      </w:r>
      <w:r w:rsidRPr="00B00385">
        <w:rPr>
          <w:rFonts w:eastAsia="Calibri" w:cstheme="minorHAnsi"/>
          <w:b/>
          <w:bCs/>
          <w:shd w:val="clear" w:color="auto" w:fill="FFFFFF"/>
        </w:rPr>
        <w:t>JMS</w:t>
      </w:r>
      <w:r w:rsidRPr="00B00385">
        <w:rPr>
          <w:rFonts w:eastAsia="Calibri" w:cstheme="minorHAnsi"/>
          <w:bCs/>
          <w:shd w:val="clear" w:color="auto" w:fill="FFFFFF"/>
        </w:rPr>
        <w:t>)</w:t>
      </w:r>
      <w:r w:rsidRPr="00B00385">
        <w:rPr>
          <w:rFonts w:eastAsia="Calibri" w:cstheme="minorHAnsi"/>
          <w:shd w:val="clear" w:color="auto" w:fill="FFFFFF"/>
        </w:rPr>
        <w:t xml:space="preserve"> for reliable and</w:t>
      </w:r>
      <w:r w:rsidRPr="00B00385">
        <w:rPr>
          <w:rFonts w:cstheme="minorHAnsi"/>
          <w:shd w:val="clear" w:color="auto" w:fill="FFFFFF"/>
        </w:rPr>
        <w:t xml:space="preserve"> asynchronous information exchange.</w:t>
      </w:r>
    </w:p>
    <w:p w:rsidR="00DA758B" w:rsidRPr="00B00385" w:rsidRDefault="00901397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cstheme="minorHAnsi"/>
        </w:rPr>
        <w:t xml:space="preserve">Used </w:t>
      </w:r>
      <w:r w:rsidRPr="00B00385">
        <w:rPr>
          <w:rFonts w:cstheme="minorHAnsi"/>
          <w:b/>
        </w:rPr>
        <w:t>JIRA</w:t>
      </w:r>
      <w:r w:rsidRPr="00B00385">
        <w:rPr>
          <w:rFonts w:cstheme="minorHAnsi"/>
        </w:rPr>
        <w:t xml:space="preserve"> tool for Issue/bug tracking, monitoring of work assignment in the system.</w:t>
      </w:r>
    </w:p>
    <w:p w:rsidR="00DA758B" w:rsidRPr="00B00385" w:rsidRDefault="00463D27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cstheme="minorHAnsi"/>
        </w:rPr>
        <w:t xml:space="preserve">Worked on </w:t>
      </w:r>
      <w:r w:rsidRPr="00B00385">
        <w:rPr>
          <w:rFonts w:cstheme="minorHAnsi"/>
          <w:b/>
        </w:rPr>
        <w:t>Azure</w:t>
      </w:r>
      <w:r w:rsidRPr="00B00385">
        <w:rPr>
          <w:rFonts w:cstheme="minorHAnsi"/>
        </w:rPr>
        <w:t xml:space="preserve"> cloud storage services this provides </w:t>
      </w:r>
      <w:r w:rsidRPr="00B00385">
        <w:rPr>
          <w:rFonts w:cstheme="minorHAnsi"/>
          <w:b/>
        </w:rPr>
        <w:t>REST</w:t>
      </w:r>
      <w:r w:rsidRPr="00B00385">
        <w:rPr>
          <w:rFonts w:cstheme="minorHAnsi"/>
        </w:rPr>
        <w:t xml:space="preserve"> and </w:t>
      </w:r>
      <w:r w:rsidRPr="00B00385">
        <w:rPr>
          <w:rFonts w:cstheme="minorHAnsi"/>
          <w:b/>
        </w:rPr>
        <w:t>SDK API’s</w:t>
      </w:r>
      <w:r w:rsidRPr="00B00385">
        <w:rPr>
          <w:rFonts w:cstheme="minorHAnsi"/>
        </w:rPr>
        <w:t xml:space="preserve"> to store and access data on the project</w:t>
      </w:r>
      <w:r w:rsidR="00DA758B" w:rsidRPr="00B00385">
        <w:rPr>
          <w:rFonts w:cstheme="minorHAnsi"/>
        </w:rPr>
        <w:t>.</w:t>
      </w:r>
    </w:p>
    <w:p w:rsidR="000B305C" w:rsidRPr="00B00385" w:rsidRDefault="00237EF3" w:rsidP="00312B20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 w:cstheme="minorHAnsi"/>
          <w:b/>
        </w:rPr>
      </w:pPr>
      <w:r w:rsidRPr="00B00385">
        <w:rPr>
          <w:rFonts w:eastAsia="Times New Roman" w:cstheme="minorHAnsi"/>
        </w:rPr>
        <w:t>Expert</w:t>
      </w:r>
      <w:r w:rsidR="00901397" w:rsidRPr="00B00385">
        <w:rPr>
          <w:rFonts w:eastAsia="Times New Roman" w:cstheme="minorHAnsi"/>
        </w:rPr>
        <w:t xml:space="preserve"> in using version control and configuration management tools like </w:t>
      </w:r>
      <w:r w:rsidR="00901397" w:rsidRPr="00B00385">
        <w:rPr>
          <w:rFonts w:eastAsia="Times New Roman" w:cstheme="minorHAnsi"/>
          <w:b/>
          <w:bCs/>
        </w:rPr>
        <w:t>GIT</w:t>
      </w:r>
      <w:r w:rsidR="00901397" w:rsidRPr="00B00385">
        <w:rPr>
          <w:rFonts w:eastAsia="Times New Roman" w:cstheme="minorHAnsi"/>
        </w:rPr>
        <w:t> and </w:t>
      </w:r>
      <w:r w:rsidR="00901397" w:rsidRPr="00B00385">
        <w:rPr>
          <w:rFonts w:eastAsia="Times New Roman" w:cstheme="minorHAnsi"/>
          <w:b/>
          <w:bCs/>
        </w:rPr>
        <w:t>GitHub, GitLab</w:t>
      </w:r>
      <w:r w:rsidR="00901397" w:rsidRPr="00B00385">
        <w:rPr>
          <w:rFonts w:eastAsia="Times New Roman" w:cstheme="minorHAnsi"/>
        </w:rPr>
        <w:t xml:space="preserve"> and CI/CD tool </w:t>
      </w:r>
      <w:r w:rsidR="00901397" w:rsidRPr="00B00385">
        <w:rPr>
          <w:rFonts w:eastAsia="Times New Roman" w:cstheme="minorHAnsi"/>
          <w:b/>
        </w:rPr>
        <w:t>J</w:t>
      </w:r>
      <w:r w:rsidR="002D3EE1" w:rsidRPr="00B00385">
        <w:rPr>
          <w:rFonts w:eastAsia="Times New Roman" w:cstheme="minorHAnsi"/>
          <w:b/>
        </w:rPr>
        <w:t>enkins</w:t>
      </w:r>
      <w:r w:rsidR="00901397" w:rsidRPr="00B00385">
        <w:rPr>
          <w:rFonts w:eastAsia="Times New Roman" w:cstheme="minorHAnsi"/>
        </w:rPr>
        <w:t xml:space="preserve">, </w:t>
      </w:r>
      <w:r w:rsidR="00901397" w:rsidRPr="00B00385">
        <w:rPr>
          <w:rFonts w:eastAsia="Times New Roman" w:cstheme="minorHAnsi"/>
          <w:b/>
        </w:rPr>
        <w:t>Docker</w:t>
      </w:r>
      <w:r w:rsidR="00901397" w:rsidRPr="00B00385">
        <w:rPr>
          <w:rFonts w:eastAsia="Times New Roman" w:cstheme="minorHAnsi"/>
        </w:rPr>
        <w:t xml:space="preserve">, </w:t>
      </w:r>
      <w:r w:rsidR="00326BE8" w:rsidRPr="00B00385">
        <w:rPr>
          <w:rFonts w:eastAsia="Times New Roman" w:cstheme="minorHAnsi"/>
          <w:b/>
        </w:rPr>
        <w:t>Kubernetes</w:t>
      </w:r>
      <w:r w:rsidR="00901397" w:rsidRPr="00B00385">
        <w:rPr>
          <w:rFonts w:eastAsia="Times New Roman" w:cstheme="minorHAnsi"/>
        </w:rPr>
        <w:t xml:space="preserve"> for regular Deployment and </w:t>
      </w:r>
      <w:r w:rsidR="002D3EE1" w:rsidRPr="00B00385">
        <w:rPr>
          <w:rFonts w:eastAsia="Times New Roman" w:cstheme="minorHAnsi"/>
        </w:rPr>
        <w:t>VMware</w:t>
      </w:r>
      <w:r w:rsidR="00901397" w:rsidRPr="00B00385">
        <w:rPr>
          <w:rFonts w:eastAsia="Times New Roman" w:cstheme="minorHAnsi"/>
        </w:rPr>
        <w:t xml:space="preserve"> for machine use.</w:t>
      </w:r>
    </w:p>
    <w:p w:rsidR="00851E05" w:rsidRPr="00B00385" w:rsidRDefault="00905EBD" w:rsidP="00312B20">
      <w:pPr>
        <w:tabs>
          <w:tab w:val="left" w:pos="900"/>
        </w:tabs>
        <w:autoSpaceDE w:val="0"/>
        <w:autoSpaceDN w:val="0"/>
        <w:adjustRightInd w:val="0"/>
        <w:rPr>
          <w:rFonts w:eastAsia="Times New Roman" w:cstheme="minorHAnsi"/>
          <w:b/>
        </w:rPr>
      </w:pPr>
      <w:r w:rsidRPr="00B00385">
        <w:rPr>
          <w:rFonts w:cstheme="minorHAnsi"/>
          <w:b/>
          <w:bCs/>
          <w:color w:val="1F497D" w:themeColor="text2"/>
        </w:rPr>
        <w:t>Environment:</w:t>
      </w:r>
      <w:r w:rsidRPr="00B00385">
        <w:rPr>
          <w:rFonts w:eastAsia="Verdana" w:cstheme="minorHAnsi"/>
          <w:b/>
          <w:bCs/>
        </w:rPr>
        <w:t xml:space="preserve"> </w:t>
      </w:r>
      <w:r w:rsidR="0086170E" w:rsidRPr="00B00385">
        <w:rPr>
          <w:rFonts w:eastAsia="Times New Roman" w:cstheme="minorHAnsi"/>
        </w:rPr>
        <w:t>HTML, CSS, JavaScript, Angular</w:t>
      </w:r>
      <w:r w:rsidR="009B07BC" w:rsidRPr="00B00385">
        <w:rPr>
          <w:rFonts w:eastAsia="Times New Roman" w:cstheme="minorHAnsi"/>
        </w:rPr>
        <w:t>.</w:t>
      </w:r>
      <w:r w:rsidR="0086170E" w:rsidRPr="00B00385">
        <w:rPr>
          <w:rFonts w:eastAsia="Times New Roman" w:cstheme="minorHAnsi"/>
        </w:rPr>
        <w:t xml:space="preserve">js, jQuery, JSTL, </w:t>
      </w:r>
      <w:r w:rsidR="004C670C" w:rsidRPr="00B00385">
        <w:rPr>
          <w:rFonts w:eastAsia="Times New Roman" w:cstheme="minorHAnsi"/>
        </w:rPr>
        <w:t xml:space="preserve">JSP, AJAX, NodeJS and Bootstrap, </w:t>
      </w:r>
      <w:r w:rsidR="00B1127A" w:rsidRPr="00B00385">
        <w:rPr>
          <w:rFonts w:eastAsia="Verdana" w:cstheme="minorHAnsi"/>
        </w:rPr>
        <w:t xml:space="preserve">Java, Angular, TypeScript, </w:t>
      </w:r>
      <w:r w:rsidRPr="00B00385">
        <w:rPr>
          <w:rFonts w:eastAsia="Verdana" w:cstheme="minorHAnsi"/>
        </w:rPr>
        <w:t xml:space="preserve"> Maven, REST Webservices, Jersey, Spring</w:t>
      </w:r>
      <w:r w:rsidR="009B07BC" w:rsidRPr="00B00385">
        <w:rPr>
          <w:rFonts w:eastAsia="Verdana" w:cstheme="minorHAnsi"/>
        </w:rPr>
        <w:t xml:space="preserve"> Boot, Jackson, Spring Cloud, Jb</w:t>
      </w:r>
      <w:r w:rsidRPr="00B00385">
        <w:rPr>
          <w:rFonts w:eastAsia="Verdana" w:cstheme="minorHAnsi"/>
        </w:rPr>
        <w:t xml:space="preserve">oss Server, Tomcat, Postman, </w:t>
      </w:r>
      <w:r w:rsidR="00705683" w:rsidRPr="00B00385">
        <w:rPr>
          <w:rFonts w:eastAsia="Verdana" w:cstheme="minorHAnsi"/>
        </w:rPr>
        <w:t>Swagger, Cassandra, RabbitMQ</w:t>
      </w:r>
      <w:r w:rsidRPr="00B00385">
        <w:rPr>
          <w:rFonts w:eastAsia="Verdana" w:cstheme="minorHAnsi"/>
        </w:rPr>
        <w:t>, Mockito, Jenkins, AWS, Karma, Jasmine, Git, JIRA, Splunk</w:t>
      </w:r>
      <w:r w:rsidR="00CB1C9B" w:rsidRPr="00B00385">
        <w:rPr>
          <w:rFonts w:eastAsia="Verdana" w:cstheme="minorHAnsi"/>
        </w:rPr>
        <w:t>.</w:t>
      </w:r>
    </w:p>
    <w:p w:rsidR="00DE0B96" w:rsidRPr="00B00385" w:rsidRDefault="00DE0B96" w:rsidP="00DE0B96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B00385">
        <w:rPr>
          <w:rFonts w:cstheme="minorHAnsi"/>
          <w:b/>
        </w:rPr>
        <w:t xml:space="preserve">    </w:t>
      </w:r>
    </w:p>
    <w:p w:rsidR="00DE0B96" w:rsidRPr="00B00385" w:rsidRDefault="00DE0B96" w:rsidP="00DE0B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70" w:hanging="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CPS Energy,</w:t>
      </w:r>
      <w:r w:rsidRPr="00B003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San Antonio, </w:t>
      </w:r>
      <w:r w:rsidRPr="00B00385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Texas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</w:t>
      </w:r>
      <w:r w:rsidR="00E318AC"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E318AC"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May 2017 – August 2018 </w:t>
      </w:r>
    </w:p>
    <w:p w:rsidR="00DE0B96" w:rsidRPr="00B00385" w:rsidRDefault="00DE0B96" w:rsidP="00DE0B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385">
        <w:rPr>
          <w:rFonts w:asciiTheme="minorHAnsi" w:hAnsiTheme="minorHAnsi" w:cstheme="minorHAnsi"/>
          <w:b/>
          <w:sz w:val="22"/>
          <w:szCs w:val="22"/>
        </w:rPr>
        <w:t>Sr. Java Full Stack Developer</w:t>
      </w:r>
    </w:p>
    <w:p w:rsidR="00DE0B96" w:rsidRPr="00B00385" w:rsidRDefault="00DE0B96" w:rsidP="00DE0B96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DE0B96" w:rsidRPr="00B00385" w:rsidRDefault="00DE0B96" w:rsidP="00E00766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u w:val="single"/>
        </w:rPr>
        <w:t>Responsibilities:</w:t>
      </w:r>
    </w:p>
    <w:p w:rsidR="00EC7FD9" w:rsidRPr="00B00385" w:rsidRDefault="0011059D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Designed and developed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 xml:space="preserve">GUI 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framework classes using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 xml:space="preserve">Java, XML, XSL, </w:t>
      </w:r>
      <w:r w:rsidR="009C7528" w:rsidRPr="00B00385">
        <w:rPr>
          <w:rFonts w:asciiTheme="minorHAnsi" w:eastAsia="Times New Roman" w:hAnsiTheme="minorHAnsi" w:cstheme="minorHAnsi"/>
          <w:b/>
          <w:sz w:val="22"/>
          <w:szCs w:val="22"/>
        </w:rPr>
        <w:t>and XSLT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with Rational Rose &amp; Design patterns. Used </w:t>
      </w:r>
      <w:r w:rsidR="009C7528" w:rsidRPr="00B00385">
        <w:rPr>
          <w:rFonts w:asciiTheme="minorHAnsi" w:eastAsia="Times New Roman" w:hAnsiTheme="minorHAnsi" w:cstheme="minorHAnsi"/>
          <w:sz w:val="22"/>
          <w:szCs w:val="22"/>
        </w:rPr>
        <w:t>spring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framework's Aspect-oriented programming (AOP) to write various cross-cutting routines.</w:t>
      </w:r>
    </w:p>
    <w:p w:rsidR="00A62FF0" w:rsidRPr="00B00385" w:rsidRDefault="000A735B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</w:rPr>
        <w:t>Developed front‐end development and w</w:t>
      </w:r>
      <w:r w:rsidR="009C7528" w:rsidRPr="00B00385">
        <w:rPr>
          <w:rFonts w:asciiTheme="minorHAnsi" w:hAnsiTheme="minorHAnsi" w:cstheme="minorHAnsi"/>
          <w:sz w:val="22"/>
          <w:szCs w:val="22"/>
        </w:rPr>
        <w:t xml:space="preserve">eb application using </w:t>
      </w:r>
      <w:r w:rsidR="009C7528" w:rsidRPr="00B00385">
        <w:rPr>
          <w:rFonts w:asciiTheme="minorHAnsi" w:hAnsiTheme="minorHAnsi" w:cstheme="minorHAnsi"/>
          <w:b/>
          <w:sz w:val="22"/>
          <w:szCs w:val="22"/>
        </w:rPr>
        <w:t>HTML</w:t>
      </w:r>
      <w:r w:rsidR="009C7528" w:rsidRPr="00B00385">
        <w:rPr>
          <w:rFonts w:asciiTheme="minorHAnsi" w:hAnsiTheme="minorHAnsi" w:cstheme="minorHAnsi"/>
          <w:sz w:val="22"/>
          <w:szCs w:val="22"/>
        </w:rPr>
        <w:t>,</w:t>
      </w:r>
      <w:r w:rsidR="00CE5429" w:rsidRPr="00B00385">
        <w:rPr>
          <w:rFonts w:asciiTheme="minorHAnsi" w:hAnsiTheme="minorHAnsi" w:cstheme="minorHAnsi"/>
          <w:sz w:val="22"/>
          <w:szCs w:val="22"/>
        </w:rPr>
        <w:t xml:space="preserve"> </w:t>
      </w:r>
      <w:r w:rsidR="009C7528" w:rsidRPr="00B00385">
        <w:rPr>
          <w:rFonts w:asciiTheme="minorHAnsi" w:hAnsiTheme="minorHAnsi" w:cstheme="minorHAnsi"/>
          <w:b/>
          <w:sz w:val="22"/>
          <w:szCs w:val="22"/>
        </w:rPr>
        <w:t>CSS</w:t>
      </w:r>
      <w:r w:rsidR="00EC5AA1" w:rsidRPr="00B00385">
        <w:rPr>
          <w:rFonts w:asciiTheme="minorHAnsi" w:hAnsiTheme="minorHAnsi" w:cstheme="minorHAnsi"/>
          <w:sz w:val="22"/>
          <w:szCs w:val="22"/>
        </w:rPr>
        <w:t>,</w:t>
      </w:r>
      <w:r w:rsidR="00EC5AA1" w:rsidRPr="00B0038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EC5AA1" w:rsidRPr="00B00385">
        <w:rPr>
          <w:rFonts w:asciiTheme="minorHAnsi" w:hAnsiTheme="minorHAnsi" w:cstheme="minorHAnsi"/>
          <w:b/>
          <w:sz w:val="22"/>
          <w:szCs w:val="22"/>
        </w:rPr>
        <w:t>JSP</w:t>
      </w:r>
      <w:proofErr w:type="gramEnd"/>
      <w:r w:rsidRPr="00B00385">
        <w:rPr>
          <w:rFonts w:asciiTheme="minorHAnsi" w:hAnsiTheme="minorHAnsi" w:cstheme="minorHAnsi"/>
          <w:sz w:val="22"/>
          <w:szCs w:val="22"/>
        </w:rPr>
        <w:t xml:space="preserve">, </w:t>
      </w:r>
      <w:r w:rsidRPr="00B00385">
        <w:rPr>
          <w:rFonts w:asciiTheme="minorHAnsi" w:hAnsiTheme="minorHAnsi" w:cstheme="minorHAnsi"/>
          <w:b/>
          <w:sz w:val="22"/>
          <w:szCs w:val="22"/>
        </w:rPr>
        <w:t>bootstrap</w:t>
      </w:r>
      <w:r w:rsidRPr="00B00385">
        <w:rPr>
          <w:rFonts w:asciiTheme="minorHAnsi" w:hAnsiTheme="minorHAnsi" w:cstheme="minorHAnsi"/>
          <w:sz w:val="22"/>
          <w:szCs w:val="22"/>
        </w:rPr>
        <w:t xml:space="preserve"> and </w:t>
      </w:r>
      <w:r w:rsidRPr="00B00385">
        <w:rPr>
          <w:rFonts w:asciiTheme="minorHAnsi" w:hAnsiTheme="minorHAnsi" w:cstheme="minorHAnsi"/>
          <w:b/>
          <w:sz w:val="22"/>
          <w:szCs w:val="22"/>
        </w:rPr>
        <w:t>JavaScript</w:t>
      </w:r>
      <w:r w:rsidRPr="00B00385">
        <w:rPr>
          <w:rFonts w:asciiTheme="minorHAnsi" w:hAnsiTheme="minorHAnsi" w:cstheme="minorHAnsi"/>
          <w:sz w:val="22"/>
          <w:szCs w:val="22"/>
        </w:rPr>
        <w:t>, JSF Framework that uses Model View Controller (MVC) architecture with JSP.</w:t>
      </w:r>
    </w:p>
    <w:p w:rsidR="00A62FF0" w:rsidRPr="00B00385" w:rsidRDefault="00472B42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Worked on JavaScript frame work for building web pages using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Angular JS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Bootstrap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Node.JS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, and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React.JS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to augment browser based applications with MVC capability.</w:t>
      </w:r>
    </w:p>
    <w:p w:rsidR="00A62FF0" w:rsidRPr="00B00385" w:rsidRDefault="00624C2C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Created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Typescript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reusable components and services to consume API's using Component based ar</w:t>
      </w:r>
      <w:r w:rsidR="00AB1737" w:rsidRPr="00B00385">
        <w:rPr>
          <w:rFonts w:asciiTheme="minorHAnsi" w:eastAsia="Times New Roman" w:hAnsiTheme="minorHAnsi" w:cstheme="minorHAnsi"/>
          <w:sz w:val="22"/>
          <w:szCs w:val="22"/>
        </w:rPr>
        <w:t>chitecture provided by angular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AB1737" w:rsidRPr="00B00385" w:rsidRDefault="00AB1737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sz w:val="22"/>
          <w:szCs w:val="22"/>
        </w:rPr>
      </w:pPr>
      <w:r w:rsidRPr="00B00385">
        <w:rPr>
          <w:rFonts w:asciiTheme="minorHAnsi" w:hAnsiTheme="minorHAnsi" w:cstheme="minorHAnsi"/>
          <w:sz w:val="22"/>
          <w:szCs w:val="22"/>
          <w:lang w:eastAsia="en-IN"/>
        </w:rPr>
        <w:t xml:space="preserve">Developed code using </w:t>
      </w:r>
      <w:r w:rsidRPr="00B00385">
        <w:rPr>
          <w:rFonts w:asciiTheme="minorHAnsi" w:hAnsiTheme="minorHAnsi" w:cstheme="minorHAnsi"/>
          <w:b/>
          <w:sz w:val="22"/>
          <w:szCs w:val="22"/>
          <w:lang w:eastAsia="en-IN"/>
        </w:rPr>
        <w:t>AJAX</w:t>
      </w:r>
      <w:r w:rsidRPr="00B00385">
        <w:rPr>
          <w:rFonts w:asciiTheme="minorHAnsi" w:hAnsiTheme="minorHAnsi" w:cstheme="minorHAnsi"/>
          <w:sz w:val="22"/>
          <w:szCs w:val="22"/>
          <w:lang w:eastAsia="en-IN"/>
        </w:rPr>
        <w:t xml:space="preserve"> for implementing dynamic Webpage where the content was fetched via API calls and updated the </w:t>
      </w:r>
      <w:r w:rsidRPr="00B00385">
        <w:rPr>
          <w:rFonts w:asciiTheme="minorHAnsi" w:hAnsiTheme="minorHAnsi" w:cstheme="minorHAnsi"/>
          <w:b/>
          <w:sz w:val="22"/>
          <w:szCs w:val="22"/>
          <w:lang w:eastAsia="en-IN"/>
        </w:rPr>
        <w:t>DOM</w:t>
      </w:r>
      <w:r w:rsidRPr="00B00385">
        <w:rPr>
          <w:rFonts w:asciiTheme="minorHAnsi" w:hAnsiTheme="minorHAnsi" w:cstheme="minorHAnsi"/>
          <w:sz w:val="22"/>
          <w:szCs w:val="22"/>
          <w:lang w:eastAsia="en-IN"/>
        </w:rPr>
        <w:t xml:space="preserve"> JSON Parsing.</w:t>
      </w:r>
    </w:p>
    <w:p w:rsidR="00EC5AA1" w:rsidRPr="00B00385" w:rsidRDefault="00AB1737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sz w:val="22"/>
          <w:szCs w:val="22"/>
        </w:rPr>
      </w:pP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Servlets and Java Server Pages (</w:t>
      </w:r>
      <w:r w:rsidRPr="00DE4E2C">
        <w:rPr>
          <w:rStyle w:val="Strong"/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JSP</w:t>
      </w: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>), to route the submittals to the</w:t>
      </w:r>
      <w:r w:rsidRPr="00B00385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DE4E2C">
        <w:rPr>
          <w:rStyle w:val="Strong"/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EJB</w:t>
      </w: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> components and render-retrieved information using Session Facade, Service Locator (design pattern).</w:t>
      </w:r>
    </w:p>
    <w:p w:rsidR="00EC5AA1" w:rsidRPr="00B00385" w:rsidRDefault="00EC5AA1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sz w:val="22"/>
          <w:szCs w:val="22"/>
        </w:rPr>
      </w:pPr>
      <w:r w:rsidRPr="00B00385">
        <w:rPr>
          <w:rFonts w:asciiTheme="minorHAnsi" w:hAnsiTheme="minorHAnsi" w:cstheme="minorHAnsi"/>
          <w:sz w:val="22"/>
          <w:szCs w:val="22"/>
          <w:lang w:val="en-IN" w:eastAsia="en-IN"/>
        </w:rPr>
        <w:lastRenderedPageBreak/>
        <w:t xml:space="preserve">Implemented spring architecture and spring beans factory using </w:t>
      </w:r>
      <w:r w:rsidRPr="00DE4E2C">
        <w:rPr>
          <w:rFonts w:asciiTheme="minorHAnsi" w:hAnsiTheme="minorHAnsi" w:cstheme="minorHAnsi"/>
          <w:b/>
          <w:sz w:val="22"/>
          <w:szCs w:val="22"/>
          <w:lang w:val="en-IN" w:eastAsia="en-IN"/>
        </w:rPr>
        <w:t>IOC</w:t>
      </w:r>
      <w:r w:rsidRPr="00B00385">
        <w:rPr>
          <w:rFonts w:asciiTheme="minorHAnsi" w:hAnsiTheme="minorHAnsi" w:cstheme="minorHAnsi"/>
          <w:sz w:val="22"/>
          <w:szCs w:val="22"/>
          <w:lang w:val="en-IN" w:eastAsia="en-IN"/>
        </w:rPr>
        <w:t>. Configured bean properties using dependency injection.</w:t>
      </w:r>
    </w:p>
    <w:p w:rsidR="00EC5AA1" w:rsidRPr="00B00385" w:rsidRDefault="00EC5AA1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sz w:val="22"/>
          <w:szCs w:val="22"/>
        </w:rPr>
      </w:pPr>
      <w:r w:rsidRPr="00B00385">
        <w:rPr>
          <w:rFonts w:asciiTheme="minorHAnsi" w:hAnsiTheme="minorHAnsi" w:cstheme="minorHAnsi"/>
          <w:sz w:val="22"/>
          <w:szCs w:val="22"/>
          <w:lang w:eastAsia="en-IN"/>
        </w:rPr>
        <w:t xml:space="preserve">Used </w:t>
      </w:r>
      <w:r w:rsidRPr="00DE4E2C">
        <w:rPr>
          <w:rFonts w:asciiTheme="minorHAnsi" w:hAnsiTheme="minorHAnsi" w:cstheme="minorHAnsi"/>
          <w:b/>
          <w:sz w:val="22"/>
          <w:szCs w:val="22"/>
          <w:lang w:eastAsia="en-IN"/>
        </w:rPr>
        <w:t>Spring Core</w:t>
      </w:r>
      <w:r w:rsidRPr="00B00385">
        <w:rPr>
          <w:rFonts w:asciiTheme="minorHAnsi" w:hAnsiTheme="minorHAnsi" w:cstheme="minorHAnsi"/>
          <w:sz w:val="22"/>
          <w:szCs w:val="22"/>
          <w:lang w:eastAsia="en-IN"/>
        </w:rPr>
        <w:t xml:space="preserve"> Container module to separate the application configuration and dependency specification from the actual code for injecting the Dependencies into the Objects.</w:t>
      </w:r>
    </w:p>
    <w:p w:rsidR="004F5933" w:rsidRPr="00B00385" w:rsidRDefault="00217444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sz w:val="22"/>
          <w:szCs w:val="22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Worked on Backend code to persist data using Core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Java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concepts like Collections, Exception Handling, multi-threading to handle large amount of data.</w:t>
      </w:r>
    </w:p>
    <w:p w:rsidR="004F5933" w:rsidRPr="00B00385" w:rsidRDefault="00F34D20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>Designed and developed Restful service interface using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Spring MVC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 to the underlying custom</w:t>
      </w:r>
      <w:r w:rsidR="00D91F91" w:rsidRPr="00B00385">
        <w:rPr>
          <w:rFonts w:asciiTheme="minorHAnsi" w:eastAsia="Times New Roman" w:hAnsiTheme="minorHAnsi" w:cstheme="minorHAnsi"/>
          <w:sz w:val="22"/>
          <w:szCs w:val="22"/>
        </w:rPr>
        <w:t>er event API and involved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in building Restful Web services using JAX-RSAPI.</w:t>
      </w:r>
    </w:p>
    <w:p w:rsidR="004F5933" w:rsidRPr="00B00385" w:rsidRDefault="00D91F91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Consumed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REST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based Micro services and utilized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Spring Cloud Eureka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 to manage the complexity with a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service registry 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and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service discovery 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and the circuit breaker pattern using the </w:t>
      </w:r>
      <w:proofErr w:type="spellStart"/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Hystrix</w:t>
      </w:r>
      <w:proofErr w:type="spellEnd"/>
      <w:r w:rsidRPr="00B00385">
        <w:rPr>
          <w:rFonts w:asciiTheme="minorHAnsi" w:eastAsia="Times New Roman" w:hAnsiTheme="minorHAnsi" w:cstheme="minorHAnsi"/>
          <w:sz w:val="22"/>
          <w:szCs w:val="22"/>
        </w:rPr>
        <w:t>, load balancing using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Ribbon.</w:t>
      </w:r>
    </w:p>
    <w:p w:rsidR="004F5933" w:rsidRPr="00B00385" w:rsidRDefault="00460197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>Persistence layer was implemented using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Hibernate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 Framework.</w:t>
      </w:r>
    </w:p>
    <w:p w:rsidR="004F5933" w:rsidRPr="00B00385" w:rsidRDefault="00460197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</w:rPr>
        <w:t xml:space="preserve">Implemented </w:t>
      </w:r>
      <w:r w:rsidR="002815C4" w:rsidRPr="00B00385">
        <w:rPr>
          <w:rFonts w:asciiTheme="minorHAnsi" w:hAnsiTheme="minorHAnsi" w:cstheme="minorHAnsi"/>
          <w:b/>
          <w:sz w:val="22"/>
          <w:szCs w:val="22"/>
        </w:rPr>
        <w:t>Micro services</w:t>
      </w:r>
      <w:r w:rsidRPr="00B00385">
        <w:rPr>
          <w:rFonts w:asciiTheme="minorHAnsi" w:hAnsiTheme="minorHAnsi" w:cstheme="minorHAnsi"/>
          <w:sz w:val="22"/>
          <w:szCs w:val="22"/>
        </w:rPr>
        <w:t xml:space="preserve"> architecture using Spring Boot for making the application smaller and independent.</w:t>
      </w:r>
    </w:p>
    <w:p w:rsidR="004F5933" w:rsidRPr="00B00385" w:rsidRDefault="00460197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</w:rPr>
        <w:t>Worked on application layer Security using Spring‐Security, OAuth2 for securing REST end point.</w:t>
      </w:r>
    </w:p>
    <w:p w:rsidR="004F5933" w:rsidRPr="00B00385" w:rsidRDefault="00CB6418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</w:rPr>
        <w:t>Implemented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messaging queues </w:t>
      </w:r>
      <w:r w:rsidR="00934E68" w:rsidRPr="00B00385">
        <w:rPr>
          <w:rFonts w:asciiTheme="minorHAnsi" w:eastAsia="Times New Roman" w:hAnsiTheme="minorHAnsi" w:cstheme="minorHAnsi"/>
          <w:b/>
          <w:sz w:val="22"/>
          <w:szCs w:val="22"/>
        </w:rPr>
        <w:t>RabbitMQ</w:t>
      </w:r>
      <w:r w:rsidR="00934E68" w:rsidRPr="00B00385">
        <w:rPr>
          <w:rFonts w:asciiTheme="minorHAnsi" w:eastAsia="Times New Roman" w:hAnsiTheme="minorHAnsi" w:cstheme="minorHAnsi"/>
          <w:sz w:val="22"/>
          <w:szCs w:val="22"/>
        </w:rPr>
        <w:t>, and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JMS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34E68" w:rsidRPr="00B00385">
        <w:rPr>
          <w:rFonts w:asciiTheme="minorHAnsi" w:eastAsia="Times New Roman" w:hAnsiTheme="minorHAnsi" w:cstheme="minorHAnsi"/>
          <w:sz w:val="22"/>
          <w:szCs w:val="22"/>
        </w:rPr>
        <w:t xml:space="preserve">to perform analytics of stream 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data in Apache Spark.</w:t>
      </w:r>
    </w:p>
    <w:p w:rsidR="004F5933" w:rsidRPr="00B00385" w:rsidRDefault="00934E68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</w:rPr>
        <w:t xml:space="preserve">Used </w:t>
      </w:r>
      <w:r w:rsidR="00460197" w:rsidRPr="00B00385">
        <w:rPr>
          <w:rFonts w:asciiTheme="minorHAnsi" w:hAnsiTheme="minorHAnsi" w:cstheme="minorHAnsi"/>
          <w:b/>
          <w:sz w:val="22"/>
          <w:szCs w:val="22"/>
        </w:rPr>
        <w:t>J</w:t>
      </w:r>
      <w:r w:rsidRPr="00B00385">
        <w:rPr>
          <w:rFonts w:asciiTheme="minorHAnsi" w:hAnsiTheme="minorHAnsi" w:cstheme="minorHAnsi"/>
          <w:b/>
          <w:sz w:val="22"/>
          <w:szCs w:val="22"/>
        </w:rPr>
        <w:t>u</w:t>
      </w:r>
      <w:r w:rsidR="00460197" w:rsidRPr="00B00385">
        <w:rPr>
          <w:rFonts w:asciiTheme="minorHAnsi" w:hAnsiTheme="minorHAnsi" w:cstheme="minorHAnsi"/>
          <w:b/>
          <w:sz w:val="22"/>
          <w:szCs w:val="22"/>
        </w:rPr>
        <w:t>nit</w:t>
      </w:r>
      <w:r w:rsidRPr="00B003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0385">
        <w:rPr>
          <w:rFonts w:asciiTheme="minorHAnsi" w:hAnsiTheme="minorHAnsi" w:cstheme="minorHAnsi"/>
          <w:sz w:val="22"/>
          <w:szCs w:val="22"/>
        </w:rPr>
        <w:t>testing</w:t>
      </w:r>
      <w:r w:rsidRPr="00B003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>to write and run repeatable </w:t>
      </w:r>
      <w:r w:rsidRPr="00B003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test cases</w:t>
      </w:r>
      <w:r w:rsidR="00460197" w:rsidRPr="00B00385">
        <w:rPr>
          <w:rFonts w:asciiTheme="minorHAnsi" w:hAnsiTheme="minorHAnsi" w:cstheme="minorHAnsi"/>
          <w:sz w:val="22"/>
          <w:szCs w:val="22"/>
        </w:rPr>
        <w:t xml:space="preserve">, karma and </w:t>
      </w:r>
      <w:r w:rsidR="002815C4" w:rsidRPr="00B00385">
        <w:rPr>
          <w:rFonts w:asciiTheme="minorHAnsi" w:hAnsiTheme="minorHAnsi" w:cstheme="minorHAnsi"/>
          <w:b/>
          <w:sz w:val="22"/>
          <w:szCs w:val="22"/>
        </w:rPr>
        <w:t>spring</w:t>
      </w:r>
      <w:r w:rsidR="00460197" w:rsidRPr="00B00385">
        <w:rPr>
          <w:rFonts w:asciiTheme="minorHAnsi" w:hAnsiTheme="minorHAnsi" w:cstheme="minorHAnsi"/>
          <w:sz w:val="22"/>
          <w:szCs w:val="22"/>
        </w:rPr>
        <w:t xml:space="preserve"> </w:t>
      </w:r>
      <w:r w:rsidR="0070629D" w:rsidRPr="00B00385">
        <w:rPr>
          <w:rFonts w:asciiTheme="minorHAnsi" w:hAnsiTheme="minorHAnsi" w:cstheme="minorHAnsi"/>
          <w:sz w:val="22"/>
          <w:szCs w:val="22"/>
        </w:rPr>
        <w:t>test framework for unit testing.</w:t>
      </w:r>
    </w:p>
    <w:p w:rsidR="004F5933" w:rsidRPr="00B00385" w:rsidRDefault="00CC7D0B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>Implemented automated tests using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jasmine, mocha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 and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karma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 frameworks for front-end unit testing.</w:t>
      </w:r>
    </w:p>
    <w:p w:rsidR="004F5933" w:rsidRPr="00B00385" w:rsidRDefault="002D680A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 w:rsidR="007A454C"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Spring</w:t>
      </w:r>
      <w:r w:rsidR="00533649"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Boot</w:t>
      </w:r>
      <w:r w:rsidR="00533649"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</w:t>
      </w: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>icroservices were developed by</w:t>
      </w:r>
      <w:r w:rsidR="00533649"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microservice architecture using </w:t>
      </w:r>
      <w:r w:rsidR="00533649"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REST</w:t>
      </w:r>
      <w:r w:rsidR="00533649"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Apache </w:t>
      </w:r>
      <w:r w:rsidR="0023377D"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>Kafka.</w:t>
      </w:r>
    </w:p>
    <w:p w:rsidR="004F5933" w:rsidRPr="00B00385" w:rsidRDefault="00843E0F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Monitored service health check from Spring Boot admin console using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swagger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UI registered micro services.</w:t>
      </w:r>
    </w:p>
    <w:p w:rsidR="004F5933" w:rsidRPr="00B00385" w:rsidRDefault="00DF2C02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>Used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GIT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 as </w:t>
      </w:r>
      <w:r w:rsidRPr="00B00385">
        <w:rPr>
          <w:rFonts w:asciiTheme="minorHAnsi" w:eastAsia="Times New Roman" w:hAnsiTheme="minorHAnsi" w:cstheme="minorHAnsi"/>
          <w:b/>
          <w:bCs/>
          <w:sz w:val="22"/>
          <w:szCs w:val="22"/>
        </w:rPr>
        <w:t>version control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> system, to keep track of all the work &amp; all changes, allowing several developers to collaborate.</w:t>
      </w:r>
    </w:p>
    <w:p w:rsidR="004F5933" w:rsidRPr="00B00385" w:rsidRDefault="00DF2C02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Set up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Jenkins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server and build jobs to provide continuous automated builds (CI/CD) based on polling the SVN source control system (GIT) during the day and periodic scheduled builds overnight to support development needs using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Jenkins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JUnit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Selenium</w:t>
      </w:r>
      <w:r w:rsidRPr="00B00385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Maven</w:t>
      </w:r>
      <w:r w:rsidR="00343546" w:rsidRPr="00B00385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:rsidR="004F5933" w:rsidRPr="00B00385" w:rsidRDefault="00343546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JIRA</w:t>
      </w: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assign, track, report and audit the issues in the application</w:t>
      </w:r>
      <w:r w:rsidR="00CB6418"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used Gradle as Build tool.</w:t>
      </w:r>
    </w:p>
    <w:p w:rsidR="004F5933" w:rsidRPr="00B00385" w:rsidRDefault="00CB6418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  <w:lang w:val="en-IN" w:eastAsia="en-IN"/>
        </w:rPr>
        <w:t>Deployed, Scaled, Configured, wrote manifest file for various services in PCF.</w:t>
      </w:r>
    </w:p>
    <w:p w:rsidR="004F5933" w:rsidRPr="00B00385" w:rsidRDefault="00CB6418" w:rsidP="00312B20">
      <w:pPr>
        <w:pStyle w:val="Standard"/>
        <w:numPr>
          <w:ilvl w:val="0"/>
          <w:numId w:val="6"/>
        </w:numPr>
        <w:spacing w:line="276" w:lineRule="auto"/>
        <w:ind w:left="270" w:hanging="27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new library with micro services architecture using Rest APIs, spring boot and pivotal cloud foundry.</w:t>
      </w:r>
    </w:p>
    <w:p w:rsidR="004F5933" w:rsidRPr="00B00385" w:rsidRDefault="004F5933" w:rsidP="004F5933">
      <w:pPr>
        <w:pStyle w:val="Standard"/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59A" w:rsidRPr="00B00385" w:rsidRDefault="008348E3" w:rsidP="00312B20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0385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Environment:</w:t>
      </w:r>
      <w:r w:rsidR="00E7159A"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159A" w:rsidRPr="00B00385">
        <w:rPr>
          <w:rFonts w:asciiTheme="minorHAnsi" w:eastAsia="Times New Roman" w:hAnsiTheme="minorHAnsi" w:cstheme="minorHAnsi"/>
          <w:sz w:val="22"/>
          <w:szCs w:val="22"/>
        </w:rPr>
        <w:t xml:space="preserve">HTML, CSS, JavaScript, </w:t>
      </w:r>
      <w:r w:rsidR="00564036" w:rsidRPr="00B00385">
        <w:rPr>
          <w:rFonts w:asciiTheme="minorHAnsi" w:eastAsia="Times New Roman" w:hAnsiTheme="minorHAnsi" w:cstheme="minorHAnsi"/>
          <w:sz w:val="22"/>
          <w:szCs w:val="22"/>
        </w:rPr>
        <w:t>AngularJS</w:t>
      </w:r>
      <w:r w:rsidR="00E7159A" w:rsidRPr="00B00385">
        <w:rPr>
          <w:rFonts w:asciiTheme="minorHAnsi" w:eastAsia="Times New Roman" w:hAnsiTheme="minorHAnsi" w:cstheme="minorHAnsi"/>
          <w:sz w:val="22"/>
          <w:szCs w:val="22"/>
        </w:rPr>
        <w:t xml:space="preserve">, jQuery, JSTL, </w:t>
      </w:r>
      <w:r w:rsidR="005F11AB" w:rsidRPr="00B00385">
        <w:rPr>
          <w:rFonts w:asciiTheme="minorHAnsi" w:eastAsia="Times New Roman" w:hAnsiTheme="minorHAnsi" w:cstheme="minorHAnsi"/>
          <w:sz w:val="22"/>
          <w:szCs w:val="22"/>
        </w:rPr>
        <w:t xml:space="preserve">JSP, AJAX, NodeJS and Bootstrap, </w:t>
      </w:r>
      <w:r w:rsidR="00A62FF0" w:rsidRPr="00B00385">
        <w:rPr>
          <w:rFonts w:asciiTheme="minorHAnsi" w:eastAsia="Verdana" w:hAnsiTheme="minorHAnsi" w:cstheme="minorHAnsi"/>
          <w:sz w:val="22"/>
          <w:szCs w:val="22"/>
        </w:rPr>
        <w:t xml:space="preserve">Java, Angular, TypeScript, </w:t>
      </w:r>
      <w:r w:rsidR="00E7159A" w:rsidRPr="00B00385">
        <w:rPr>
          <w:rFonts w:asciiTheme="minorHAnsi" w:eastAsia="Verdana" w:hAnsiTheme="minorHAnsi" w:cstheme="minorHAnsi"/>
          <w:sz w:val="22"/>
          <w:szCs w:val="22"/>
        </w:rPr>
        <w:t>Maven, REST Webservice</w:t>
      </w:r>
      <w:r w:rsidR="00154FB0" w:rsidRPr="00B00385">
        <w:rPr>
          <w:rFonts w:asciiTheme="minorHAnsi" w:eastAsia="Verdana" w:hAnsiTheme="minorHAnsi" w:cstheme="minorHAnsi"/>
          <w:sz w:val="22"/>
          <w:szCs w:val="22"/>
        </w:rPr>
        <w:t>s, Spring Boot, Spring Cloud, J</w:t>
      </w:r>
      <w:r w:rsidR="00271152" w:rsidRPr="00B00385">
        <w:rPr>
          <w:rFonts w:asciiTheme="minorHAnsi" w:eastAsia="Verdana" w:hAnsiTheme="minorHAnsi" w:cstheme="minorHAnsi"/>
          <w:sz w:val="22"/>
          <w:szCs w:val="22"/>
        </w:rPr>
        <w:t>b</w:t>
      </w:r>
      <w:r w:rsidR="00E7159A" w:rsidRPr="00B00385">
        <w:rPr>
          <w:rFonts w:asciiTheme="minorHAnsi" w:eastAsia="Verdana" w:hAnsiTheme="minorHAnsi" w:cstheme="minorHAnsi"/>
          <w:sz w:val="22"/>
          <w:szCs w:val="22"/>
        </w:rPr>
        <w:t>oss Server, Tomcat, Postman, Swagger, Cassandra, Apache Kafka, RabbitMQ, Zookeeper, Mockito, Jenkins, AWS, Karma, Jasmine, Git, JIRA.</w:t>
      </w:r>
    </w:p>
    <w:p w:rsidR="004B5E2F" w:rsidRPr="00B00385" w:rsidRDefault="004B5E2F" w:rsidP="004F5933">
      <w:pPr>
        <w:shd w:val="clear" w:color="auto" w:fill="FFFFFF"/>
        <w:spacing w:after="0" w:line="240" w:lineRule="auto"/>
        <w:ind w:left="360" w:firstLine="90"/>
        <w:jc w:val="both"/>
        <w:rPr>
          <w:rFonts w:eastAsia="Times New Roman" w:cstheme="minorHAnsi"/>
          <w:b/>
        </w:rPr>
      </w:pPr>
    </w:p>
    <w:p w:rsidR="00DE0B96" w:rsidRPr="00B00385" w:rsidRDefault="00DE0B96" w:rsidP="00DE0B96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B00385">
        <w:rPr>
          <w:rFonts w:cstheme="minorHAnsi"/>
          <w:b/>
        </w:rPr>
        <w:t xml:space="preserve">    </w:t>
      </w:r>
    </w:p>
    <w:p w:rsidR="00DE0B96" w:rsidRPr="00B00385" w:rsidRDefault="00DE0B96" w:rsidP="00DE0B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70" w:hanging="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Tech Source Solutions,</w:t>
      </w:r>
      <w:r w:rsidRPr="00B00385">
        <w:rPr>
          <w:rFonts w:asciiTheme="minorHAnsi" w:hAnsiTheme="minorHAnsi" w:cstheme="minorHAnsi"/>
          <w:b/>
          <w:sz w:val="22"/>
          <w:szCs w:val="22"/>
        </w:rPr>
        <w:t xml:space="preserve"> Bangalore</w:t>
      </w:r>
      <w:r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 India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</w:t>
      </w:r>
      <w:r w:rsidR="00E318AC"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January 2015 – April 2017</w:t>
      </w:r>
    </w:p>
    <w:p w:rsidR="00DE0B96" w:rsidRPr="00B00385" w:rsidRDefault="00393940" w:rsidP="00DE0B9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385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="00DE0B96" w:rsidRPr="00B00385">
        <w:rPr>
          <w:rFonts w:asciiTheme="minorHAnsi" w:hAnsiTheme="minorHAnsi" w:cstheme="minorHAnsi"/>
          <w:b/>
          <w:sz w:val="22"/>
          <w:szCs w:val="22"/>
        </w:rPr>
        <w:t>Java Developer</w:t>
      </w:r>
    </w:p>
    <w:p w:rsidR="004739B2" w:rsidRPr="00B00385" w:rsidRDefault="004739B2" w:rsidP="002B5E2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0"/>
        <w:jc w:val="both"/>
        <w:rPr>
          <w:rFonts w:eastAsia="Calibri" w:cstheme="minorHAnsi"/>
          <w:b/>
          <w:color w:val="1F497D" w:themeColor="text2"/>
          <w:u w:val="single"/>
        </w:rPr>
      </w:pPr>
    </w:p>
    <w:p w:rsidR="00EC7FD9" w:rsidRPr="00B00385" w:rsidRDefault="00594AE6" w:rsidP="00EC7FD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0"/>
        <w:jc w:val="both"/>
        <w:rPr>
          <w:rFonts w:eastAsia="Calibri" w:cstheme="minorHAnsi"/>
          <w:b/>
          <w:color w:val="1F497D" w:themeColor="text2"/>
          <w:u w:val="single"/>
        </w:rPr>
      </w:pPr>
      <w:r w:rsidRPr="00B00385">
        <w:rPr>
          <w:rFonts w:eastAsia="Calibri" w:cstheme="minorHAnsi"/>
          <w:b/>
          <w:color w:val="1F497D" w:themeColor="text2"/>
          <w:u w:val="single"/>
        </w:rPr>
        <w:t>Responsibilities</w:t>
      </w:r>
      <w:r w:rsidR="003A7D5E" w:rsidRPr="00B00385">
        <w:rPr>
          <w:rFonts w:eastAsia="Calibri" w:cstheme="minorHAnsi"/>
          <w:b/>
          <w:color w:val="1F497D" w:themeColor="text2"/>
          <w:u w:val="single"/>
        </w:rPr>
        <w:t>:</w:t>
      </w:r>
    </w:p>
    <w:p w:rsidR="00EC7FD9" w:rsidRPr="00B00385" w:rsidRDefault="004739B2" w:rsidP="00312B20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  <w:u w:val="single"/>
        </w:rPr>
      </w:pPr>
      <w:r w:rsidRPr="00B00385">
        <w:rPr>
          <w:rFonts w:eastAsia="Calibri" w:cstheme="minorHAnsi"/>
        </w:rPr>
        <w:t xml:space="preserve">Developed the sophisticated user interactive web pages using web technologies like </w:t>
      </w:r>
      <w:r w:rsidRPr="00B00385">
        <w:rPr>
          <w:rFonts w:eastAsia="Calibri" w:cstheme="minorHAnsi"/>
          <w:b/>
        </w:rPr>
        <w:t>HTML</w:t>
      </w:r>
      <w:r w:rsidRPr="00B00385">
        <w:rPr>
          <w:rFonts w:eastAsia="Calibri" w:cstheme="minorHAnsi"/>
        </w:rPr>
        <w:t xml:space="preserve">, </w:t>
      </w:r>
      <w:r w:rsidRPr="00B00385">
        <w:rPr>
          <w:rFonts w:eastAsia="Calibri" w:cstheme="minorHAnsi"/>
          <w:b/>
        </w:rPr>
        <w:t>XHTML</w:t>
      </w:r>
      <w:r w:rsidRPr="00B00385">
        <w:rPr>
          <w:rFonts w:eastAsia="Calibri" w:cstheme="minorHAnsi"/>
        </w:rPr>
        <w:t>,</w:t>
      </w:r>
      <w:r w:rsidRPr="00B00385">
        <w:rPr>
          <w:rFonts w:cstheme="minorHAnsi"/>
        </w:rPr>
        <w:t xml:space="preserve"> </w:t>
      </w:r>
      <w:r w:rsidRPr="00B00385">
        <w:rPr>
          <w:rFonts w:cstheme="minorHAnsi"/>
          <w:b/>
        </w:rPr>
        <w:t>CSS</w:t>
      </w:r>
      <w:r w:rsidRPr="00B00385">
        <w:rPr>
          <w:rFonts w:cstheme="minorHAnsi"/>
        </w:rPr>
        <w:t xml:space="preserve">, and </w:t>
      </w:r>
      <w:r w:rsidRPr="00B00385">
        <w:rPr>
          <w:rFonts w:cstheme="minorHAnsi"/>
          <w:b/>
        </w:rPr>
        <w:t>JavaScript</w:t>
      </w:r>
      <w:r w:rsidRPr="00B00385">
        <w:rPr>
          <w:rFonts w:cstheme="minorHAnsi"/>
        </w:rPr>
        <w:t>, as</w:t>
      </w:r>
      <w:r w:rsidRPr="00B00385">
        <w:rPr>
          <w:rFonts w:eastAsia="Calibri" w:cstheme="minorHAnsi"/>
        </w:rPr>
        <w:t xml:space="preserve"> per company's standards.</w:t>
      </w:r>
    </w:p>
    <w:p w:rsidR="004739B2" w:rsidRPr="00B00385" w:rsidRDefault="004739B2" w:rsidP="00312B20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  <w:u w:val="single"/>
        </w:rPr>
      </w:pPr>
      <w:r w:rsidRPr="00B00385">
        <w:rPr>
          <w:rFonts w:cstheme="minorHAnsi"/>
        </w:rPr>
        <w:t xml:space="preserve">Developed an application from end to end by </w:t>
      </w:r>
      <w:r w:rsidRPr="00B00385">
        <w:rPr>
          <w:rFonts w:cstheme="minorHAnsi"/>
          <w:shd w:val="clear" w:color="auto" w:fill="FFFFFF"/>
        </w:rPr>
        <w:t>designing, developing and testing with high quality software’s.</w:t>
      </w:r>
    </w:p>
    <w:p w:rsidR="00393940" w:rsidRPr="00B00385" w:rsidRDefault="00393940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  <w:i/>
        </w:rPr>
      </w:pPr>
      <w:r w:rsidRPr="00B00385">
        <w:rPr>
          <w:rFonts w:cstheme="minorHAnsi"/>
          <w:highlight w:val="white"/>
        </w:rPr>
        <w:t xml:space="preserve">Implemented the </w:t>
      </w:r>
      <w:r w:rsidRPr="00B00385">
        <w:rPr>
          <w:rFonts w:cstheme="minorHAnsi"/>
          <w:b/>
          <w:highlight w:val="white"/>
        </w:rPr>
        <w:t>UI front-end design</w:t>
      </w:r>
      <w:r w:rsidRPr="00B00385">
        <w:rPr>
          <w:rFonts w:cstheme="minorHAnsi"/>
          <w:highlight w:val="white"/>
        </w:rPr>
        <w:t xml:space="preserve"> using </w:t>
      </w:r>
      <w:r w:rsidRPr="00B00385">
        <w:rPr>
          <w:rFonts w:cstheme="minorHAnsi"/>
          <w:b/>
          <w:highlight w:val="white"/>
        </w:rPr>
        <w:t>HTML, CSS, JavaScript, JSP and jQuery</w:t>
      </w:r>
      <w:r w:rsidRPr="00B00385">
        <w:rPr>
          <w:rFonts w:cstheme="minorHAnsi"/>
          <w:highlight w:val="white"/>
        </w:rPr>
        <w:t>.</w:t>
      </w:r>
    </w:p>
    <w:p w:rsidR="004739B2" w:rsidRPr="00B00385" w:rsidRDefault="004739B2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  <w:u w:val="single"/>
        </w:rPr>
      </w:pPr>
      <w:r w:rsidRPr="00B00385">
        <w:rPr>
          <w:rFonts w:eastAsia="Calibri" w:cstheme="minorHAnsi"/>
        </w:rPr>
        <w:t xml:space="preserve">Developed </w:t>
      </w:r>
      <w:r w:rsidRPr="00565AA6">
        <w:rPr>
          <w:rFonts w:eastAsia="Calibri" w:cstheme="minorHAnsi"/>
          <w:b/>
        </w:rPr>
        <w:t>CSS</w:t>
      </w:r>
      <w:r w:rsidRPr="00B00385">
        <w:rPr>
          <w:rFonts w:eastAsia="Calibri" w:cstheme="minorHAnsi"/>
        </w:rPr>
        <w:t xml:space="preserve"> styles to maintain the uniformity of all the screens throughout the application and positioning of screen objects.</w:t>
      </w:r>
    </w:p>
    <w:p w:rsidR="00393940" w:rsidRPr="00B00385" w:rsidRDefault="00393940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</w:rPr>
      </w:pPr>
      <w:r w:rsidRPr="00B00385">
        <w:rPr>
          <w:rFonts w:eastAsia="Times New Roman" w:cstheme="minorHAnsi"/>
        </w:rPr>
        <w:t xml:space="preserve">Developed web application using </w:t>
      </w:r>
      <w:r w:rsidRPr="00B00385">
        <w:rPr>
          <w:rFonts w:eastAsia="Times New Roman" w:cstheme="minorHAnsi"/>
          <w:b/>
        </w:rPr>
        <w:t>JSP</w:t>
      </w:r>
      <w:r w:rsidRPr="00B00385">
        <w:rPr>
          <w:rFonts w:eastAsia="Times New Roman" w:cstheme="minorHAnsi"/>
        </w:rPr>
        <w:t xml:space="preserve"> custom tag libraries, Struts Action classes and</w:t>
      </w:r>
      <w:r w:rsidR="00D94487" w:rsidRPr="00B00385">
        <w:rPr>
          <w:rFonts w:eastAsia="Times New Roman" w:cstheme="minorHAnsi"/>
        </w:rPr>
        <w:t xml:space="preserve"> Action. Designed Java Servlets</w:t>
      </w:r>
      <w:r w:rsidR="000D3170" w:rsidRPr="00B00385">
        <w:rPr>
          <w:rFonts w:eastAsia="Times New Roman" w:cstheme="minorHAnsi"/>
        </w:rPr>
        <w:t xml:space="preserve"> and </w:t>
      </w:r>
      <w:r w:rsidRPr="00B00385">
        <w:rPr>
          <w:rFonts w:eastAsia="Times New Roman" w:cstheme="minorHAnsi"/>
        </w:rPr>
        <w:t xml:space="preserve">Objects using </w:t>
      </w:r>
      <w:r w:rsidRPr="00B00385">
        <w:rPr>
          <w:rFonts w:eastAsia="Times New Roman" w:cstheme="minorHAnsi"/>
          <w:b/>
        </w:rPr>
        <w:t>J2EE</w:t>
      </w:r>
      <w:r w:rsidRPr="00B00385">
        <w:rPr>
          <w:rFonts w:eastAsia="Times New Roman" w:cstheme="minorHAnsi"/>
        </w:rPr>
        <w:t xml:space="preserve"> standards.</w:t>
      </w:r>
    </w:p>
    <w:p w:rsidR="004B5E2F" w:rsidRPr="00B00385" w:rsidRDefault="00393940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</w:rPr>
      </w:pPr>
      <w:r w:rsidRPr="00B00385">
        <w:rPr>
          <w:rFonts w:eastAsia="Times New Roman" w:cstheme="minorHAnsi"/>
        </w:rPr>
        <w:t>Implemented the application using the concrete principles laid down by several </w:t>
      </w:r>
      <w:r w:rsidRPr="00B00385">
        <w:rPr>
          <w:rFonts w:eastAsia="Times New Roman" w:cstheme="minorHAnsi"/>
          <w:b/>
          <w:bCs/>
        </w:rPr>
        <w:t>Java/JEE</w:t>
      </w:r>
      <w:r w:rsidRPr="00B00385">
        <w:rPr>
          <w:rFonts w:eastAsia="Times New Roman" w:cstheme="minorHAnsi"/>
        </w:rPr>
        <w:t> Design patterns like Business Delegate, MVC, Singleton, Data Transfer Object DTO and Service Locator.</w:t>
      </w:r>
    </w:p>
    <w:p w:rsidR="004B5E2F" w:rsidRPr="00B00385" w:rsidRDefault="004B5E2F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</w:rPr>
      </w:pPr>
      <w:r w:rsidRPr="00B00385">
        <w:rPr>
          <w:rFonts w:eastAsia="Times New Roman" w:cstheme="minorHAnsi"/>
        </w:rPr>
        <w:lastRenderedPageBreak/>
        <w:t xml:space="preserve">Involved in writing the Parsers and building the </w:t>
      </w:r>
      <w:r w:rsidRPr="00B00385">
        <w:rPr>
          <w:rFonts w:eastAsia="Times New Roman" w:cstheme="minorHAnsi"/>
          <w:b/>
        </w:rPr>
        <w:t>XML</w:t>
      </w:r>
      <w:r w:rsidRPr="00B00385">
        <w:rPr>
          <w:rFonts w:eastAsia="Times New Roman" w:cstheme="minorHAnsi"/>
        </w:rPr>
        <w:t xml:space="preserve"> documents using </w:t>
      </w:r>
      <w:r w:rsidRPr="00B00385">
        <w:rPr>
          <w:rFonts w:eastAsia="Times New Roman" w:cstheme="minorHAnsi"/>
          <w:b/>
        </w:rPr>
        <w:t>SAX</w:t>
      </w:r>
      <w:r w:rsidRPr="00B00385">
        <w:rPr>
          <w:rFonts w:eastAsia="Times New Roman" w:cstheme="minorHAnsi"/>
        </w:rPr>
        <w:t xml:space="preserve"> and </w:t>
      </w:r>
      <w:r w:rsidRPr="00B00385">
        <w:rPr>
          <w:rFonts w:eastAsia="Times New Roman" w:cstheme="minorHAnsi"/>
          <w:b/>
        </w:rPr>
        <w:t>DOM</w:t>
      </w:r>
      <w:r w:rsidRPr="00B00385">
        <w:rPr>
          <w:rFonts w:eastAsia="Times New Roman" w:cstheme="minorHAnsi"/>
        </w:rPr>
        <w:t xml:space="preserve"> Parsers.</w:t>
      </w:r>
    </w:p>
    <w:p w:rsidR="00EB6D01" w:rsidRPr="00B00385" w:rsidRDefault="000D3170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Style w:val="span"/>
          <w:rFonts w:eastAsia="Calibri" w:cstheme="minorHAnsi"/>
          <w:b/>
          <w:sz w:val="22"/>
          <w:szCs w:val="22"/>
        </w:rPr>
      </w:pPr>
      <w:r w:rsidRPr="00B00385">
        <w:rPr>
          <w:rStyle w:val="span"/>
          <w:rFonts w:eastAsia="Palatino Linotype" w:cstheme="minorHAnsi"/>
          <w:sz w:val="22"/>
          <w:szCs w:val="22"/>
        </w:rPr>
        <w:t xml:space="preserve">Implemented asynchronous </w:t>
      </w:r>
      <w:r w:rsidRPr="00565AA6">
        <w:rPr>
          <w:rStyle w:val="span"/>
          <w:rFonts w:eastAsia="Palatino Linotype" w:cstheme="minorHAnsi"/>
          <w:b/>
          <w:sz w:val="22"/>
          <w:szCs w:val="22"/>
        </w:rPr>
        <w:t>multi-thread</w:t>
      </w:r>
      <w:r w:rsidRPr="00B00385">
        <w:rPr>
          <w:rStyle w:val="span"/>
          <w:rFonts w:eastAsia="Palatino Linotype" w:cstheme="minorHAnsi"/>
          <w:sz w:val="22"/>
          <w:szCs w:val="22"/>
        </w:rPr>
        <w:t xml:space="preserve"> processing of files (Java Message Service, Message Driven Beans, PL/SQL, and Triggers).</w:t>
      </w:r>
    </w:p>
    <w:p w:rsidR="00EB6D01" w:rsidRPr="00B00385" w:rsidRDefault="00EB6D01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Style w:val="span"/>
          <w:rFonts w:eastAsia="Calibri" w:cstheme="minorHAnsi"/>
          <w:b/>
          <w:sz w:val="22"/>
          <w:szCs w:val="22"/>
        </w:rPr>
      </w:pPr>
      <w:r w:rsidRPr="00B00385">
        <w:rPr>
          <w:rStyle w:val="span"/>
          <w:rFonts w:eastAsia="Palatino Linotype" w:cstheme="minorHAnsi"/>
          <w:sz w:val="22"/>
          <w:szCs w:val="22"/>
        </w:rPr>
        <w:t>Implemented Java features Generic types</w:t>
      </w:r>
      <w:r w:rsidR="00770C16" w:rsidRPr="00B00385">
        <w:rPr>
          <w:rStyle w:val="span"/>
          <w:rFonts w:eastAsia="Palatino Linotype" w:cstheme="minorHAnsi"/>
          <w:sz w:val="22"/>
          <w:szCs w:val="22"/>
        </w:rPr>
        <w:t xml:space="preserve"> for compile type</w:t>
      </w:r>
      <w:r w:rsidRPr="00B00385">
        <w:rPr>
          <w:rStyle w:val="span"/>
          <w:rFonts w:eastAsia="Palatino Linotype" w:cstheme="minorHAnsi"/>
          <w:sz w:val="22"/>
          <w:szCs w:val="22"/>
        </w:rPr>
        <w:t>, auto boxing and Auto un</w:t>
      </w:r>
      <w:r w:rsidR="00770C16" w:rsidRPr="00B00385">
        <w:rPr>
          <w:rStyle w:val="span"/>
          <w:rFonts w:eastAsia="Palatino Linotype" w:cstheme="minorHAnsi"/>
          <w:sz w:val="22"/>
          <w:szCs w:val="22"/>
        </w:rPr>
        <w:t>-</w:t>
      </w:r>
      <w:r w:rsidRPr="00B00385">
        <w:rPr>
          <w:rStyle w:val="span"/>
          <w:rFonts w:eastAsia="Palatino Linotype" w:cstheme="minorHAnsi"/>
          <w:sz w:val="22"/>
          <w:szCs w:val="22"/>
        </w:rPr>
        <w:t xml:space="preserve">boxing </w:t>
      </w:r>
      <w:r w:rsidR="00770C16" w:rsidRPr="00B00385">
        <w:rPr>
          <w:rFonts w:cstheme="minorHAnsi"/>
          <w:shd w:val="clear" w:color="auto" w:fill="FFFFFF"/>
        </w:rPr>
        <w:t xml:space="preserve">convert from primitive types to wrapper types </w:t>
      </w:r>
      <w:r w:rsidRPr="00B00385">
        <w:rPr>
          <w:rStyle w:val="span"/>
          <w:rFonts w:eastAsia="Palatino Linotype" w:cstheme="minorHAnsi"/>
          <w:sz w:val="22"/>
          <w:szCs w:val="22"/>
        </w:rPr>
        <w:t xml:space="preserve">in the processing. </w:t>
      </w:r>
    </w:p>
    <w:p w:rsidR="00EB6D01" w:rsidRPr="00B00385" w:rsidRDefault="00EB6D01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</w:rPr>
      </w:pPr>
      <w:r w:rsidRPr="00B00385">
        <w:rPr>
          <w:rFonts w:cstheme="minorHAnsi"/>
        </w:rPr>
        <w:t xml:space="preserve">Used </w:t>
      </w:r>
      <w:r w:rsidRPr="00B00385">
        <w:rPr>
          <w:rFonts w:cstheme="minorHAnsi"/>
          <w:b/>
        </w:rPr>
        <w:t>Spring</w:t>
      </w:r>
      <w:r w:rsidRPr="00B00385">
        <w:rPr>
          <w:rFonts w:cstheme="minorHAnsi"/>
        </w:rPr>
        <w:t xml:space="preserve"> </w:t>
      </w:r>
      <w:r w:rsidRPr="00B00385">
        <w:rPr>
          <w:rFonts w:cstheme="minorHAnsi"/>
          <w:b/>
        </w:rPr>
        <w:t>MVC</w:t>
      </w:r>
      <w:r w:rsidRPr="00B00385">
        <w:rPr>
          <w:rFonts w:cstheme="minorHAnsi"/>
        </w:rPr>
        <w:t xml:space="preserve"> Controllers to handle requests from the presentation layer and send back the response, JSP to build the view layer.</w:t>
      </w:r>
    </w:p>
    <w:p w:rsidR="00770C16" w:rsidRPr="00B00385" w:rsidRDefault="000D3170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Style w:val="span"/>
          <w:rFonts w:eastAsia="Calibri" w:cstheme="minorHAnsi"/>
          <w:b/>
          <w:sz w:val="22"/>
          <w:szCs w:val="22"/>
        </w:rPr>
      </w:pPr>
      <w:r w:rsidRPr="00B00385">
        <w:rPr>
          <w:rStyle w:val="span"/>
          <w:rFonts w:eastAsia="Palatino Linotype" w:cstheme="minorHAnsi"/>
          <w:sz w:val="22"/>
          <w:szCs w:val="22"/>
        </w:rPr>
        <w:t>Used the spring open source framework for building JSP based web application based on the Model-View-Controller (</w:t>
      </w:r>
      <w:r w:rsidRPr="00B00385">
        <w:rPr>
          <w:rStyle w:val="span"/>
          <w:rFonts w:eastAsia="Palatino Linotype" w:cstheme="minorHAnsi"/>
          <w:b/>
          <w:sz w:val="22"/>
          <w:szCs w:val="22"/>
        </w:rPr>
        <w:t>MVC</w:t>
      </w:r>
      <w:r w:rsidRPr="00B00385">
        <w:rPr>
          <w:rStyle w:val="span"/>
          <w:rFonts w:eastAsia="Palatino Linotype" w:cstheme="minorHAnsi"/>
          <w:sz w:val="22"/>
          <w:szCs w:val="22"/>
        </w:rPr>
        <w:t>) design paradigm.</w:t>
      </w:r>
    </w:p>
    <w:p w:rsidR="00770C16" w:rsidRPr="00B00385" w:rsidRDefault="00770C16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Style w:val="span"/>
          <w:rFonts w:eastAsia="Calibri" w:cstheme="minorHAnsi"/>
          <w:b/>
          <w:sz w:val="22"/>
          <w:szCs w:val="22"/>
        </w:rPr>
      </w:pPr>
      <w:r w:rsidRPr="00B00385">
        <w:rPr>
          <w:rFonts w:eastAsia="Calibri" w:cstheme="minorHAnsi"/>
        </w:rPr>
        <w:t xml:space="preserve">Improved website security and removed vulnerabilities by enhancing existing code and </w:t>
      </w:r>
      <w:r w:rsidRPr="00B00385">
        <w:rPr>
          <w:rFonts w:cstheme="minorHAnsi"/>
          <w:shd w:val="clear" w:color="auto" w:fill="FFFFFF"/>
        </w:rPr>
        <w:t>deployed</w:t>
      </w:r>
      <w:r w:rsidRPr="00B00385">
        <w:rPr>
          <w:rFonts w:eastAsia="Calibri" w:cstheme="minorHAnsi"/>
          <w:shd w:val="clear" w:color="auto" w:fill="FFFFFF"/>
        </w:rPr>
        <w:t xml:space="preserve"> the application on WebLogic Server</w:t>
      </w:r>
      <w:r w:rsidRPr="00B00385">
        <w:rPr>
          <w:rStyle w:val="span"/>
          <w:rFonts w:eastAsia="Times New Roman" w:cstheme="minorHAnsi"/>
          <w:sz w:val="22"/>
          <w:szCs w:val="22"/>
        </w:rPr>
        <w:t>.</w:t>
      </w:r>
    </w:p>
    <w:p w:rsidR="004B5E2F" w:rsidRPr="00B00385" w:rsidRDefault="00770C16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</w:rPr>
      </w:pPr>
      <w:r w:rsidRPr="00B00385">
        <w:rPr>
          <w:rFonts w:eastAsia="Calibri" w:cstheme="minorHAnsi"/>
          <w:lang w:val="en-IN" w:eastAsia="en-IN"/>
        </w:rPr>
        <w:t xml:space="preserve">Implemented </w:t>
      </w:r>
      <w:r w:rsidRPr="00B00385">
        <w:rPr>
          <w:rFonts w:eastAsia="Calibri" w:cstheme="minorHAnsi"/>
          <w:b/>
          <w:lang w:val="en-IN" w:eastAsia="en-IN"/>
        </w:rPr>
        <w:t>Log4j</w:t>
      </w:r>
      <w:r w:rsidRPr="00B00385">
        <w:rPr>
          <w:rFonts w:eastAsia="Calibri" w:cstheme="minorHAnsi"/>
          <w:lang w:val="en-IN" w:eastAsia="en-IN"/>
        </w:rPr>
        <w:t xml:space="preserve"> for logging and developed test cases using JUnit.</w:t>
      </w:r>
    </w:p>
    <w:p w:rsidR="004B5E2F" w:rsidRPr="00B00385" w:rsidRDefault="004B5E2F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</w:rPr>
      </w:pPr>
      <w:r w:rsidRPr="00B00385">
        <w:rPr>
          <w:rFonts w:cstheme="minorHAnsi"/>
          <w:highlight w:val="white"/>
        </w:rPr>
        <w:t xml:space="preserve">Responsible for time to time </w:t>
      </w:r>
      <w:r w:rsidRPr="00B00385">
        <w:rPr>
          <w:rFonts w:cstheme="minorHAnsi"/>
          <w:b/>
          <w:highlight w:val="white"/>
        </w:rPr>
        <w:t>Unit Test</w:t>
      </w:r>
      <w:r w:rsidRPr="00B00385">
        <w:rPr>
          <w:rFonts w:cstheme="minorHAnsi"/>
          <w:highlight w:val="white"/>
        </w:rPr>
        <w:t xml:space="preserve"> using the </w:t>
      </w:r>
      <w:r w:rsidRPr="00B00385">
        <w:rPr>
          <w:rFonts w:cstheme="minorHAnsi"/>
          <w:b/>
          <w:highlight w:val="white"/>
        </w:rPr>
        <w:t>Jasmine test</w:t>
      </w:r>
      <w:r w:rsidRPr="00B00385">
        <w:rPr>
          <w:rFonts w:cstheme="minorHAnsi"/>
          <w:highlight w:val="white"/>
        </w:rPr>
        <w:t xml:space="preserve"> framework.</w:t>
      </w:r>
    </w:p>
    <w:p w:rsidR="00610B11" w:rsidRPr="00B00385" w:rsidRDefault="00610B11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</w:rPr>
      </w:pPr>
      <w:r w:rsidRPr="00B00385">
        <w:rPr>
          <w:rFonts w:eastAsia="Times New Roman" w:cstheme="minorHAnsi"/>
        </w:rPr>
        <w:t xml:space="preserve">Used </w:t>
      </w:r>
      <w:r w:rsidRPr="00B00385">
        <w:rPr>
          <w:rFonts w:eastAsia="Times New Roman" w:cstheme="minorHAnsi"/>
          <w:b/>
        </w:rPr>
        <w:t>Apache</w:t>
      </w:r>
      <w:r w:rsidRPr="00B00385">
        <w:rPr>
          <w:rFonts w:eastAsia="Times New Roman" w:cstheme="minorHAnsi"/>
        </w:rPr>
        <w:t xml:space="preserve"> </w:t>
      </w:r>
      <w:r w:rsidRPr="00B00385">
        <w:rPr>
          <w:rFonts w:eastAsia="Times New Roman" w:cstheme="minorHAnsi"/>
          <w:b/>
        </w:rPr>
        <w:t>Tomcat</w:t>
      </w:r>
      <w:r w:rsidRPr="00B00385">
        <w:rPr>
          <w:rFonts w:eastAsia="Times New Roman" w:cstheme="minorHAnsi"/>
        </w:rPr>
        <w:t xml:space="preserve"> Application server for application deployment in clustered window environment.</w:t>
      </w:r>
    </w:p>
    <w:p w:rsidR="00AD61AA" w:rsidRPr="00B00385" w:rsidRDefault="00610B11" w:rsidP="00312B20">
      <w:pPr>
        <w:pStyle w:val="ListParagraph"/>
        <w:widowControl w:val="0"/>
        <w:numPr>
          <w:ilvl w:val="0"/>
          <w:numId w:val="35"/>
        </w:numPr>
        <w:tabs>
          <w:tab w:val="left" w:pos="270"/>
        </w:tabs>
        <w:overflowPunct w:val="0"/>
        <w:autoSpaceDE w:val="0"/>
        <w:autoSpaceDN w:val="0"/>
        <w:adjustRightInd w:val="0"/>
        <w:spacing w:after="0"/>
        <w:ind w:left="270" w:hanging="270"/>
        <w:rPr>
          <w:rFonts w:eastAsia="Calibri" w:cstheme="minorHAnsi"/>
          <w:b/>
        </w:rPr>
      </w:pPr>
      <w:r w:rsidRPr="00B00385">
        <w:rPr>
          <w:rFonts w:eastAsia="Calibri" w:cstheme="minorHAnsi"/>
          <w:lang w:val="en-IN" w:eastAsia="en-IN"/>
        </w:rPr>
        <w:t xml:space="preserve">Used </w:t>
      </w:r>
      <w:r w:rsidRPr="00B00385">
        <w:rPr>
          <w:rFonts w:cstheme="minorHAnsi"/>
          <w:b/>
          <w:lang w:val="en-IN" w:eastAsia="en-IN"/>
        </w:rPr>
        <w:t>Bit bucket</w:t>
      </w:r>
      <w:r w:rsidRPr="00B00385">
        <w:rPr>
          <w:rFonts w:eastAsia="Calibri" w:cstheme="minorHAnsi"/>
          <w:lang w:val="en-IN" w:eastAsia="en-IN"/>
        </w:rPr>
        <w:t xml:space="preserve"> as a Version Control System, created and cloned central repository locally, created sub-branches, pull any new changes, and then finally push their changes back to the central repository.</w:t>
      </w:r>
    </w:p>
    <w:p w:rsidR="00CA4A46" w:rsidRPr="00B00385" w:rsidRDefault="00CA4A46" w:rsidP="00910A8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60" w:right="200"/>
        <w:jc w:val="both"/>
        <w:rPr>
          <w:rFonts w:cstheme="minorHAnsi"/>
          <w:b/>
          <w:highlight w:val="white"/>
        </w:rPr>
      </w:pPr>
    </w:p>
    <w:p w:rsidR="00C34BD9" w:rsidRPr="00B00385" w:rsidRDefault="00312B20" w:rsidP="00312B20">
      <w:pPr>
        <w:widowControl w:val="0"/>
        <w:overflowPunct w:val="0"/>
        <w:autoSpaceDE w:val="0"/>
        <w:autoSpaceDN w:val="0"/>
        <w:adjustRightInd w:val="0"/>
        <w:spacing w:after="0"/>
        <w:ind w:left="180" w:right="200" w:hanging="180"/>
        <w:jc w:val="both"/>
        <w:rPr>
          <w:rFonts w:eastAsia="Times New Roman" w:cstheme="minorHAnsi"/>
        </w:rPr>
      </w:pPr>
      <w:r>
        <w:rPr>
          <w:rFonts w:cstheme="minorHAnsi"/>
          <w:b/>
          <w:highlight w:val="white"/>
        </w:rPr>
        <w:t xml:space="preserve"> </w:t>
      </w:r>
      <w:r w:rsidR="00594AE6" w:rsidRPr="00B00385">
        <w:rPr>
          <w:rFonts w:cstheme="minorHAnsi"/>
          <w:b/>
          <w:color w:val="1F497D" w:themeColor="text2"/>
          <w:highlight w:val="white"/>
        </w:rPr>
        <w:t>Environment</w:t>
      </w:r>
      <w:r w:rsidR="00594AE6" w:rsidRPr="00B00385">
        <w:rPr>
          <w:rFonts w:cstheme="minorHAnsi"/>
          <w:b/>
          <w:bCs/>
          <w:color w:val="1F497D" w:themeColor="text2"/>
        </w:rPr>
        <w:t>:</w:t>
      </w:r>
      <w:r w:rsidR="00594AE6" w:rsidRPr="00B00385">
        <w:rPr>
          <w:rFonts w:cstheme="minorHAnsi"/>
          <w:b/>
          <w:bCs/>
        </w:rPr>
        <w:t xml:space="preserve"> </w:t>
      </w:r>
      <w:r w:rsidR="003C7D55" w:rsidRPr="00B00385">
        <w:rPr>
          <w:rFonts w:cstheme="minorHAnsi"/>
          <w:highlight w:val="white"/>
        </w:rPr>
        <w:t xml:space="preserve">HTML, </w:t>
      </w:r>
      <w:r w:rsidR="00333722" w:rsidRPr="00B00385">
        <w:rPr>
          <w:rFonts w:eastAsia="Times New Roman" w:cstheme="minorHAnsi"/>
          <w:bCs/>
          <w:color w:val="000000"/>
        </w:rPr>
        <w:t>XML, SAX, DOM, </w:t>
      </w:r>
      <w:r w:rsidR="003C7D55" w:rsidRPr="00B00385">
        <w:rPr>
          <w:rFonts w:cstheme="minorHAnsi"/>
          <w:highlight w:val="white"/>
        </w:rPr>
        <w:t>CSS, JavaScript, JSP, jQuery</w:t>
      </w:r>
      <w:r w:rsidR="003C7D55" w:rsidRPr="00B00385">
        <w:rPr>
          <w:rFonts w:cstheme="minorHAnsi"/>
        </w:rPr>
        <w:t>,</w:t>
      </w:r>
      <w:r w:rsidR="003C7D55" w:rsidRPr="00B00385">
        <w:rPr>
          <w:rFonts w:cstheme="minorHAnsi"/>
          <w:highlight w:val="white"/>
        </w:rPr>
        <w:t xml:space="preserve"> Bootstrap</w:t>
      </w:r>
      <w:r w:rsidR="003C7D55" w:rsidRPr="00B00385">
        <w:rPr>
          <w:rFonts w:cstheme="minorHAnsi"/>
        </w:rPr>
        <w:t>, AJAX,</w:t>
      </w:r>
      <w:r w:rsidR="00594AE6" w:rsidRPr="00B00385">
        <w:rPr>
          <w:rFonts w:cstheme="minorHAnsi"/>
          <w:bCs/>
        </w:rPr>
        <w:t xml:space="preserve"> </w:t>
      </w:r>
      <w:r w:rsidR="003C7D55" w:rsidRPr="00B00385">
        <w:rPr>
          <w:rFonts w:cstheme="minorHAnsi"/>
          <w:highlight w:val="white"/>
        </w:rPr>
        <w:t>JSON</w:t>
      </w:r>
      <w:r w:rsidR="00333722" w:rsidRPr="00B00385">
        <w:rPr>
          <w:rFonts w:cstheme="minorHAnsi"/>
        </w:rPr>
        <w:t>,</w:t>
      </w:r>
      <w:r w:rsidR="00333722" w:rsidRPr="00B00385">
        <w:rPr>
          <w:rFonts w:cstheme="minorHAnsi"/>
          <w:highlight w:val="white"/>
        </w:rPr>
        <w:t xml:space="preserve"> Jasmine</w:t>
      </w:r>
      <w:r w:rsidR="00333722" w:rsidRPr="00B00385">
        <w:rPr>
          <w:rFonts w:cstheme="minorHAnsi"/>
        </w:rPr>
        <w:t>,</w:t>
      </w:r>
      <w:r w:rsidR="00CA4A46" w:rsidRPr="00B00385">
        <w:rPr>
          <w:rFonts w:cstheme="minorHAnsi"/>
        </w:rPr>
        <w:t xml:space="preserve"> </w:t>
      </w:r>
      <w:r w:rsidR="00A62141" w:rsidRPr="00B00385">
        <w:rPr>
          <w:rFonts w:eastAsia="Times New Roman" w:cstheme="minorHAnsi"/>
        </w:rPr>
        <w:t>A</w:t>
      </w:r>
      <w:r w:rsidR="00C34BD9" w:rsidRPr="00B00385">
        <w:rPr>
          <w:rFonts w:eastAsia="Times New Roman" w:cstheme="minorHAnsi"/>
        </w:rPr>
        <w:t>pache Tomcat,</w:t>
      </w:r>
    </w:p>
    <w:p w:rsidR="00594AE6" w:rsidRPr="00B00385" w:rsidRDefault="00C34BD9" w:rsidP="00312B20">
      <w:pPr>
        <w:widowControl w:val="0"/>
        <w:overflowPunct w:val="0"/>
        <w:autoSpaceDE w:val="0"/>
        <w:autoSpaceDN w:val="0"/>
        <w:adjustRightInd w:val="0"/>
        <w:spacing w:after="0"/>
        <w:ind w:left="180" w:right="200" w:hanging="180"/>
        <w:jc w:val="both"/>
        <w:rPr>
          <w:rFonts w:eastAsia="Calibri" w:cstheme="minorHAnsi"/>
          <w:b/>
          <w:i/>
        </w:rPr>
      </w:pPr>
      <w:r w:rsidRPr="00B00385">
        <w:rPr>
          <w:rFonts w:cstheme="minorHAnsi"/>
          <w:b/>
        </w:rPr>
        <w:t xml:space="preserve">  </w:t>
      </w:r>
      <w:r w:rsidR="00594AE6" w:rsidRPr="00B00385">
        <w:rPr>
          <w:rFonts w:cstheme="minorHAnsi"/>
        </w:rPr>
        <w:t>Java</w:t>
      </w:r>
      <w:r w:rsidRPr="00B00385">
        <w:rPr>
          <w:rFonts w:cstheme="minorHAnsi"/>
        </w:rPr>
        <w:t xml:space="preserve">, J2EE, Struts 1.x, Servlets, </w:t>
      </w:r>
      <w:r w:rsidR="00594AE6" w:rsidRPr="00B00385">
        <w:rPr>
          <w:rFonts w:cstheme="minorHAnsi"/>
        </w:rPr>
        <w:t>RAD, UNIX, IBM DB2, WinScP, Putty</w:t>
      </w:r>
      <w:r w:rsidR="00DF49D3" w:rsidRPr="00B00385">
        <w:rPr>
          <w:rFonts w:cstheme="minorHAnsi"/>
        </w:rPr>
        <w:t>,</w:t>
      </w:r>
      <w:r w:rsidR="00DF49D3" w:rsidRPr="00B00385">
        <w:rPr>
          <w:rFonts w:eastAsia="Verdana" w:cstheme="minorHAnsi"/>
        </w:rPr>
        <w:t xml:space="preserve"> Maven.</w:t>
      </w:r>
    </w:p>
    <w:p w:rsidR="00E62ED4" w:rsidRPr="00B00385" w:rsidRDefault="00E62ED4" w:rsidP="00E62ED4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B00385">
        <w:rPr>
          <w:rFonts w:cstheme="minorHAnsi"/>
          <w:b/>
        </w:rPr>
        <w:t xml:space="preserve">    </w:t>
      </w:r>
    </w:p>
    <w:p w:rsidR="00E62ED4" w:rsidRPr="00B00385" w:rsidRDefault="00E62ED4" w:rsidP="00E62ED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70" w:hanging="2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Pr="00B00385">
        <w:rPr>
          <w:rFonts w:asciiTheme="minorHAnsi" w:eastAsia="Times New Roman" w:hAnsiTheme="minorHAnsi" w:cstheme="minorHAnsi"/>
          <w:b/>
          <w:sz w:val="22"/>
          <w:szCs w:val="22"/>
        </w:rPr>
        <w:t>Knot Solutions Pvt. Ltd</w:t>
      </w:r>
      <w:r w:rsidRPr="00B003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 Hyderabad</w:t>
      </w:r>
      <w:r w:rsidRPr="00B00385">
        <w:rPr>
          <w:rFonts w:asciiTheme="minorHAnsi" w:hAnsiTheme="minorHAnsi" w:cstheme="minorHAnsi"/>
          <w:b/>
          <w:sz w:val="22"/>
          <w:szCs w:val="22"/>
        </w:rPr>
        <w:t>, India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</w:t>
      </w:r>
      <w:r w:rsidR="00E318AC"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  <w:r w:rsidRPr="00B00385">
        <w:rPr>
          <w:rFonts w:asciiTheme="minorHAnsi" w:hAnsiTheme="minorHAnsi" w:cstheme="minorHAnsi"/>
          <w:b/>
          <w:bCs/>
          <w:sz w:val="22"/>
          <w:szCs w:val="22"/>
        </w:rPr>
        <w:t xml:space="preserve"> July 2013 – January 2015</w:t>
      </w:r>
    </w:p>
    <w:p w:rsidR="00E62ED4" w:rsidRPr="00B00385" w:rsidRDefault="00E62ED4" w:rsidP="00E62ED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385">
        <w:rPr>
          <w:rFonts w:asciiTheme="minorHAnsi" w:hAnsiTheme="minorHAnsi" w:cstheme="minorHAnsi"/>
          <w:b/>
          <w:sz w:val="22"/>
          <w:szCs w:val="22"/>
        </w:rPr>
        <w:t>UI/Web Developer</w:t>
      </w:r>
    </w:p>
    <w:p w:rsidR="0037431E" w:rsidRPr="00B00385" w:rsidRDefault="0037431E" w:rsidP="008F0195">
      <w:pPr>
        <w:spacing w:after="0"/>
        <w:rPr>
          <w:rFonts w:cstheme="minorHAnsi"/>
          <w:bCs/>
          <w:color w:val="000000"/>
          <w:shd w:val="clear" w:color="auto" w:fill="FFFFFF"/>
        </w:rPr>
      </w:pPr>
    </w:p>
    <w:p w:rsidR="00E064BA" w:rsidRPr="00B00385" w:rsidRDefault="0037431E" w:rsidP="00E064BA">
      <w:pPr>
        <w:spacing w:after="0"/>
        <w:rPr>
          <w:rStyle w:val="Strong"/>
          <w:rFonts w:cstheme="minorHAnsi"/>
          <w:b w:val="0"/>
          <w:color w:val="1F497D" w:themeColor="text2"/>
          <w:u w:val="single"/>
          <w:shd w:val="clear" w:color="auto" w:fill="FFFFFF"/>
        </w:rPr>
      </w:pPr>
      <w:r w:rsidRPr="00B00385">
        <w:rPr>
          <w:rStyle w:val="Strong"/>
          <w:rFonts w:cstheme="minorHAnsi"/>
          <w:color w:val="1F497D" w:themeColor="text2"/>
          <w:u w:val="single"/>
          <w:shd w:val="clear" w:color="auto" w:fill="FFFFFF"/>
        </w:rPr>
        <w:t>Responsibilities</w:t>
      </w:r>
      <w:r w:rsidRPr="00B00385">
        <w:rPr>
          <w:rStyle w:val="Strong"/>
          <w:rFonts w:cstheme="minorHAnsi"/>
          <w:b w:val="0"/>
          <w:color w:val="1F497D" w:themeColor="text2"/>
          <w:u w:val="single"/>
          <w:shd w:val="clear" w:color="auto" w:fill="FFFFFF"/>
        </w:rPr>
        <w:t>:</w:t>
      </w:r>
      <w:r w:rsidR="00E064BA" w:rsidRPr="00B00385">
        <w:rPr>
          <w:rStyle w:val="Strong"/>
          <w:rFonts w:cstheme="minorHAnsi"/>
          <w:b w:val="0"/>
          <w:color w:val="1F497D" w:themeColor="text2"/>
          <w:u w:val="single"/>
          <w:shd w:val="clear" w:color="auto" w:fill="FFFFFF"/>
        </w:rPr>
        <w:t xml:space="preserve"> </w:t>
      </w:r>
    </w:p>
    <w:p w:rsidR="00F603BD" w:rsidRPr="00B00385" w:rsidRDefault="0037431E" w:rsidP="00312B20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  <w:bCs/>
          <w:color w:val="1F497D" w:themeColor="text2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 xml:space="preserve">Involved in software coding, testing, and debugging for web presentation layer using </w:t>
      </w:r>
      <w:r w:rsidRPr="00B00385">
        <w:rPr>
          <w:rFonts w:eastAsia="Times New Roman" w:cstheme="minorHAnsi"/>
          <w:b/>
        </w:rPr>
        <w:t>HTML</w:t>
      </w:r>
      <w:r w:rsidRPr="00B00385">
        <w:rPr>
          <w:rFonts w:eastAsia="Times New Roman" w:cstheme="minorHAnsi"/>
        </w:rPr>
        <w:t xml:space="preserve"> and </w:t>
      </w:r>
      <w:r w:rsidRPr="00B00385">
        <w:rPr>
          <w:rFonts w:eastAsia="Times New Roman" w:cstheme="minorHAnsi"/>
          <w:b/>
        </w:rPr>
        <w:t>CSS</w:t>
      </w:r>
      <w:r w:rsidRPr="00B00385">
        <w:rPr>
          <w:rFonts w:eastAsia="Times New Roman" w:cstheme="minorHAnsi"/>
        </w:rPr>
        <w:t xml:space="preserve"> according to internal standards and guidelines</w:t>
      </w:r>
      <w:r w:rsidR="00DA1B30" w:rsidRPr="00B00385">
        <w:rPr>
          <w:rFonts w:eastAsia="Times New Roman" w:cstheme="minorHAnsi"/>
        </w:rPr>
        <w:t>.</w:t>
      </w:r>
    </w:p>
    <w:p w:rsidR="00F603BD" w:rsidRPr="00B00385" w:rsidRDefault="00DA1B30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>Experience on working with CSS Background, CSS Layouts, CSS positioning, CSS text, CSS border, CSS margin, CSS padding, CSS table, Pseudo classes and Pseudo elements.</w:t>
      </w:r>
    </w:p>
    <w:p w:rsidR="00F603BD" w:rsidRPr="00B00385" w:rsidRDefault="002E1E4E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 xml:space="preserve">Performed Client-side validations using </w:t>
      </w:r>
      <w:r w:rsidRPr="00B00385">
        <w:rPr>
          <w:rFonts w:eastAsia="Times New Roman" w:cstheme="minorHAnsi"/>
          <w:b/>
        </w:rPr>
        <w:t>JavaScript</w:t>
      </w:r>
    </w:p>
    <w:p w:rsidR="00F603BD" w:rsidRPr="00B00385" w:rsidRDefault="002E1E4E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>Work involved extensive usage of </w:t>
      </w:r>
      <w:r w:rsidRPr="00B00385">
        <w:rPr>
          <w:rFonts w:eastAsia="Times New Roman" w:cstheme="minorHAnsi"/>
          <w:b/>
          <w:bCs/>
          <w:color w:val="000000"/>
        </w:rPr>
        <w:t>HTML, CSS, JQuery, JavaScript</w:t>
      </w:r>
      <w:r w:rsidRPr="00B00385">
        <w:rPr>
          <w:rFonts w:eastAsia="Times New Roman" w:cstheme="minorHAnsi"/>
          <w:bCs/>
          <w:color w:val="000000"/>
        </w:rPr>
        <w:t xml:space="preserve"> and </w:t>
      </w:r>
      <w:r w:rsidRPr="00B00385">
        <w:rPr>
          <w:rFonts w:eastAsia="Times New Roman" w:cstheme="minorHAnsi"/>
          <w:b/>
          <w:bCs/>
          <w:color w:val="000000"/>
        </w:rPr>
        <w:t>Ajax</w:t>
      </w:r>
      <w:r w:rsidRPr="00B00385">
        <w:rPr>
          <w:rFonts w:eastAsia="Times New Roman" w:cstheme="minorHAnsi"/>
        </w:rPr>
        <w:t xml:space="preserve"> for client-side development and validations.</w:t>
      </w:r>
    </w:p>
    <w:p w:rsidR="00F603BD" w:rsidRPr="00B00385" w:rsidRDefault="00F63F3F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 xml:space="preserve">Involved in developing </w:t>
      </w:r>
      <w:r w:rsidRPr="00B00385">
        <w:rPr>
          <w:rFonts w:eastAsia="Times New Roman" w:cstheme="minorHAnsi"/>
          <w:b/>
        </w:rPr>
        <w:t>HTML</w:t>
      </w:r>
      <w:r w:rsidRPr="00B00385">
        <w:rPr>
          <w:rFonts w:eastAsia="Times New Roman" w:cstheme="minorHAnsi"/>
        </w:rPr>
        <w:t xml:space="preserve"> and JavaScript for client side presentation and, data validation on the client side with in the forms.</w:t>
      </w:r>
    </w:p>
    <w:p w:rsidR="00F603BD" w:rsidRPr="00B00385" w:rsidRDefault="00F63F3F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>Developed Page layouts, Navigation and presented designs and concepts to the clients and the management to review.</w:t>
      </w:r>
    </w:p>
    <w:p w:rsidR="00F603BD" w:rsidRPr="00B00385" w:rsidRDefault="00F63F3F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 xml:space="preserve">Developed web presentation layer using </w:t>
      </w:r>
      <w:r w:rsidRPr="00B00385">
        <w:rPr>
          <w:rFonts w:eastAsia="Times New Roman" w:cstheme="minorHAnsi"/>
          <w:b/>
        </w:rPr>
        <w:t>HTML</w:t>
      </w:r>
      <w:r w:rsidRPr="00B00385">
        <w:rPr>
          <w:rFonts w:eastAsia="Times New Roman" w:cstheme="minorHAnsi"/>
        </w:rPr>
        <w:t xml:space="preserve"> and </w:t>
      </w:r>
      <w:r w:rsidRPr="00B00385">
        <w:rPr>
          <w:rFonts w:eastAsia="Times New Roman" w:cstheme="minorHAnsi"/>
          <w:b/>
        </w:rPr>
        <w:t>CSS</w:t>
      </w:r>
      <w:r w:rsidRPr="00B00385">
        <w:rPr>
          <w:rFonts w:eastAsia="Times New Roman" w:cstheme="minorHAnsi"/>
        </w:rPr>
        <w:t xml:space="preserve"> according to internal standards and guidelines.</w:t>
      </w:r>
    </w:p>
    <w:p w:rsidR="00F603BD" w:rsidRPr="00B00385" w:rsidRDefault="002E1E4E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 xml:space="preserve">Developed UI for responses from </w:t>
      </w:r>
      <w:r w:rsidRPr="00B00385">
        <w:rPr>
          <w:rFonts w:eastAsia="Times New Roman" w:cstheme="minorHAnsi"/>
          <w:b/>
        </w:rPr>
        <w:t xml:space="preserve">API's </w:t>
      </w:r>
      <w:r w:rsidRPr="00B00385">
        <w:rPr>
          <w:rFonts w:eastAsia="Times New Roman" w:cstheme="minorHAnsi"/>
        </w:rPr>
        <w:t>for third party integration (JSON file format)</w:t>
      </w:r>
      <w:r w:rsidR="00AF69FC" w:rsidRPr="00B00385">
        <w:rPr>
          <w:rFonts w:eastAsia="Times New Roman" w:cstheme="minorHAnsi"/>
        </w:rPr>
        <w:t xml:space="preserve"> and applied data visualization by dynamic graphs &amp; charts with data fetched form </w:t>
      </w:r>
      <w:r w:rsidR="00AF69FC" w:rsidRPr="00B00385">
        <w:rPr>
          <w:rFonts w:eastAsia="Times New Roman" w:cstheme="minorHAnsi"/>
          <w:b/>
        </w:rPr>
        <w:t>JSON</w:t>
      </w:r>
      <w:r w:rsidR="00AF69FC" w:rsidRPr="00B00385">
        <w:rPr>
          <w:rFonts w:eastAsia="Times New Roman" w:cstheme="minorHAnsi"/>
        </w:rPr>
        <w:t xml:space="preserve"> objects.</w:t>
      </w:r>
    </w:p>
    <w:p w:rsidR="00F603BD" w:rsidRPr="00B00385" w:rsidRDefault="0037431E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>Provided production support for the project and carried out the required changes</w:t>
      </w:r>
      <w:r w:rsidR="00AF69FC" w:rsidRPr="00B00385">
        <w:rPr>
          <w:rFonts w:eastAsia="Times New Roman" w:cstheme="minorHAnsi"/>
        </w:rPr>
        <w:t>.</w:t>
      </w:r>
    </w:p>
    <w:p w:rsidR="00F603BD" w:rsidRPr="00B00385" w:rsidRDefault="00F21687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>
        <w:rPr>
          <w:rFonts w:eastAsia="Times New Roman" w:cstheme="minorHAnsi"/>
        </w:rPr>
        <w:t xml:space="preserve">Worked on </w:t>
      </w:r>
      <w:r w:rsidR="00AF69FC" w:rsidRPr="00B00385">
        <w:rPr>
          <w:rFonts w:eastAsia="Times New Roman" w:cstheme="minorHAnsi"/>
        </w:rPr>
        <w:t xml:space="preserve">CVS as a source code management system. </w:t>
      </w:r>
    </w:p>
    <w:p w:rsidR="00F603BD" w:rsidRPr="00B00385" w:rsidRDefault="00AF69FC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eastAsia="Times New Roman" w:cstheme="minorHAnsi"/>
        </w:rPr>
        <w:t xml:space="preserve">Worked with Marketing and Brand Management teams to develop new functionalities using </w:t>
      </w:r>
      <w:r w:rsidRPr="00B00385">
        <w:rPr>
          <w:rFonts w:eastAsia="Times New Roman" w:cstheme="minorHAnsi"/>
          <w:b/>
        </w:rPr>
        <w:t>My SQL, JavaScript</w:t>
      </w:r>
      <w:r w:rsidRPr="00B00385">
        <w:rPr>
          <w:rFonts w:eastAsia="Times New Roman" w:cstheme="minorHAnsi"/>
        </w:rPr>
        <w:t xml:space="preserve"> technologies for development and the maintenance of the system.</w:t>
      </w:r>
    </w:p>
    <w:p w:rsidR="001004C1" w:rsidRPr="00B00385" w:rsidRDefault="007B3B21" w:rsidP="00312B20">
      <w:pPr>
        <w:pStyle w:val="ListParagraph"/>
        <w:numPr>
          <w:ilvl w:val="0"/>
          <w:numId w:val="7"/>
        </w:numPr>
        <w:ind w:left="360"/>
        <w:rPr>
          <w:rFonts w:cstheme="minorHAnsi"/>
          <w:bCs/>
          <w:color w:val="000000"/>
          <w:u w:val="single"/>
          <w:shd w:val="clear" w:color="auto" w:fill="FFFFFF"/>
        </w:rPr>
      </w:pPr>
      <w:r w:rsidRPr="00B00385">
        <w:rPr>
          <w:rFonts w:cstheme="minorHAnsi"/>
          <w:highlight w:val="white"/>
        </w:rPr>
        <w:t xml:space="preserve">Responsible for </w:t>
      </w:r>
      <w:r w:rsidRPr="00B00385">
        <w:rPr>
          <w:rFonts w:cstheme="minorHAnsi"/>
          <w:b/>
          <w:highlight w:val="white"/>
        </w:rPr>
        <w:t>XML</w:t>
      </w:r>
      <w:r w:rsidRPr="00B00385">
        <w:rPr>
          <w:rFonts w:cstheme="minorHAnsi"/>
          <w:highlight w:val="white"/>
        </w:rPr>
        <w:t xml:space="preserve"> Database Manipulation parsing for applications in </w:t>
      </w:r>
      <w:r w:rsidRPr="00B00385">
        <w:rPr>
          <w:rFonts w:cstheme="minorHAnsi"/>
          <w:b/>
          <w:highlight w:val="white"/>
        </w:rPr>
        <w:t>MYSQL.</w:t>
      </w:r>
    </w:p>
    <w:p w:rsidR="0037431E" w:rsidRPr="00B00385" w:rsidRDefault="0037431E" w:rsidP="00312B20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B00385">
        <w:rPr>
          <w:rFonts w:eastAsia="Times New Roman" w:cstheme="minorHAnsi"/>
          <w:b/>
          <w:bCs/>
          <w:color w:val="1F497D" w:themeColor="text2"/>
        </w:rPr>
        <w:t>Environment:</w:t>
      </w:r>
      <w:r w:rsidRPr="00B00385">
        <w:rPr>
          <w:rFonts w:eastAsia="Times New Roman" w:cstheme="minorHAnsi"/>
        </w:rPr>
        <w:t> HTML, CSS, JavaScript, JSON,</w:t>
      </w:r>
      <w:r w:rsidR="000F60F6" w:rsidRPr="00B00385">
        <w:rPr>
          <w:rFonts w:eastAsia="Times New Roman" w:cstheme="minorHAnsi"/>
          <w:b/>
          <w:bCs/>
          <w:color w:val="000000"/>
        </w:rPr>
        <w:t xml:space="preserve"> </w:t>
      </w:r>
      <w:r w:rsidR="0014045E" w:rsidRPr="00B00385">
        <w:rPr>
          <w:rFonts w:eastAsia="Times New Roman" w:cstheme="minorHAnsi"/>
          <w:bCs/>
          <w:color w:val="000000"/>
        </w:rPr>
        <w:t>JQuery</w:t>
      </w:r>
      <w:r w:rsidR="0014045E" w:rsidRPr="00B00385">
        <w:rPr>
          <w:rFonts w:eastAsia="Times New Roman" w:cstheme="minorHAnsi"/>
          <w:b/>
          <w:bCs/>
          <w:color w:val="000000"/>
        </w:rPr>
        <w:t xml:space="preserve">, </w:t>
      </w:r>
      <w:r w:rsidR="0014045E" w:rsidRPr="00B00385">
        <w:rPr>
          <w:rFonts w:eastAsia="Times New Roman" w:cstheme="minorHAnsi"/>
          <w:bCs/>
          <w:color w:val="000000"/>
        </w:rPr>
        <w:t>Ajax</w:t>
      </w:r>
      <w:r w:rsidR="000F60F6" w:rsidRPr="00B00385">
        <w:rPr>
          <w:rFonts w:eastAsia="Times New Roman" w:cstheme="minorHAnsi"/>
          <w:b/>
          <w:bCs/>
          <w:color w:val="000000"/>
        </w:rPr>
        <w:t>,</w:t>
      </w:r>
      <w:r w:rsidR="000F60F6" w:rsidRPr="00B00385">
        <w:rPr>
          <w:rFonts w:eastAsia="Times New Roman" w:cstheme="minorHAnsi"/>
          <w:b/>
        </w:rPr>
        <w:t xml:space="preserve"> </w:t>
      </w:r>
      <w:r w:rsidR="000F60F6" w:rsidRPr="00B00385">
        <w:rPr>
          <w:rFonts w:eastAsia="Times New Roman" w:cstheme="minorHAnsi"/>
        </w:rPr>
        <w:t>API's</w:t>
      </w:r>
      <w:r w:rsidRPr="00B00385">
        <w:rPr>
          <w:rFonts w:eastAsia="Times New Roman" w:cstheme="minorHAnsi"/>
        </w:rPr>
        <w:t xml:space="preserve"> Eclipse, XML, Explorer, Chrome, Firefox, Windows</w:t>
      </w:r>
      <w:r w:rsidR="007B3B21" w:rsidRPr="00B00385">
        <w:rPr>
          <w:rFonts w:eastAsia="Times New Roman" w:cstheme="minorHAnsi"/>
        </w:rPr>
        <w:t>,</w:t>
      </w:r>
      <w:r w:rsidR="007B3B21" w:rsidRPr="00B00385">
        <w:rPr>
          <w:rFonts w:cstheme="minorHAnsi"/>
          <w:highlight w:val="white"/>
        </w:rPr>
        <w:t xml:space="preserve"> XML and MYSQ</w:t>
      </w:r>
    </w:p>
    <w:sectPr w:rsidR="0037431E" w:rsidRPr="00B00385" w:rsidSect="00846E5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AE" w:rsidRDefault="007525AE" w:rsidP="00D00DC2">
      <w:pPr>
        <w:spacing w:after="0" w:line="240" w:lineRule="auto"/>
      </w:pPr>
      <w:r>
        <w:separator/>
      </w:r>
    </w:p>
  </w:endnote>
  <w:endnote w:type="continuationSeparator" w:id="0">
    <w:p w:rsidR="007525AE" w:rsidRDefault="007525AE" w:rsidP="00D0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AE" w:rsidRDefault="007525AE" w:rsidP="00D00DC2">
      <w:pPr>
        <w:spacing w:after="0" w:line="240" w:lineRule="auto"/>
      </w:pPr>
      <w:r>
        <w:separator/>
      </w:r>
    </w:p>
  </w:footnote>
  <w:footnote w:type="continuationSeparator" w:id="0">
    <w:p w:rsidR="007525AE" w:rsidRDefault="007525AE" w:rsidP="00D0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</w:abstractNum>
  <w:abstractNum w:abstractNumId="1">
    <w:nsid w:val="00000003"/>
    <w:multiLevelType w:val="hybridMultilevel"/>
    <w:tmpl w:val="00000003"/>
    <w:lvl w:ilvl="0" w:tplc="6B644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709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64C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289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806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38D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A87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C0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482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 w:tplc="08249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12D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4AC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F09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6AF1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349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D017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50F6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726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33A6908"/>
    <w:multiLevelType w:val="multilevel"/>
    <w:tmpl w:val="386C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8F149C"/>
    <w:multiLevelType w:val="multilevel"/>
    <w:tmpl w:val="ABDC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EB2A0C"/>
    <w:multiLevelType w:val="multilevel"/>
    <w:tmpl w:val="A2A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54575C"/>
    <w:multiLevelType w:val="multilevel"/>
    <w:tmpl w:val="37FA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0E3AF8"/>
    <w:multiLevelType w:val="hybridMultilevel"/>
    <w:tmpl w:val="0840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03CA4"/>
    <w:multiLevelType w:val="multilevel"/>
    <w:tmpl w:val="512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D87E18"/>
    <w:multiLevelType w:val="hybridMultilevel"/>
    <w:tmpl w:val="5098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02C44"/>
    <w:multiLevelType w:val="hybridMultilevel"/>
    <w:tmpl w:val="A4C833CA"/>
    <w:lvl w:ilvl="0" w:tplc="2D14B13A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0D6751BB"/>
    <w:multiLevelType w:val="hybridMultilevel"/>
    <w:tmpl w:val="842E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D6AE2"/>
    <w:multiLevelType w:val="hybridMultilevel"/>
    <w:tmpl w:val="C056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516E65"/>
    <w:multiLevelType w:val="multilevel"/>
    <w:tmpl w:val="BC58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7E1D4C"/>
    <w:multiLevelType w:val="hybridMultilevel"/>
    <w:tmpl w:val="4C04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E92179"/>
    <w:multiLevelType w:val="multilevel"/>
    <w:tmpl w:val="88B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7236AB"/>
    <w:multiLevelType w:val="hybridMultilevel"/>
    <w:tmpl w:val="17B271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168B04F8"/>
    <w:multiLevelType w:val="hybridMultilevel"/>
    <w:tmpl w:val="B42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20188"/>
    <w:multiLevelType w:val="multilevel"/>
    <w:tmpl w:val="EA7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914F35"/>
    <w:multiLevelType w:val="multilevel"/>
    <w:tmpl w:val="BCE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A67702"/>
    <w:multiLevelType w:val="hybridMultilevel"/>
    <w:tmpl w:val="9516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B3BC7"/>
    <w:multiLevelType w:val="multilevel"/>
    <w:tmpl w:val="1E4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7F0D4C"/>
    <w:multiLevelType w:val="hybridMultilevel"/>
    <w:tmpl w:val="E9585D6C"/>
    <w:lvl w:ilvl="0" w:tplc="8670E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D743A"/>
    <w:multiLevelType w:val="hybridMultilevel"/>
    <w:tmpl w:val="3546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67BE1"/>
    <w:multiLevelType w:val="multilevel"/>
    <w:tmpl w:val="7CD6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B65790"/>
    <w:multiLevelType w:val="multilevel"/>
    <w:tmpl w:val="D07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5C0525"/>
    <w:multiLevelType w:val="multilevel"/>
    <w:tmpl w:val="1768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BF1F3E"/>
    <w:multiLevelType w:val="hybridMultilevel"/>
    <w:tmpl w:val="8B5239B2"/>
    <w:lvl w:ilvl="0" w:tplc="DDE2D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96933"/>
    <w:multiLevelType w:val="multilevel"/>
    <w:tmpl w:val="177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564EB"/>
    <w:multiLevelType w:val="multilevel"/>
    <w:tmpl w:val="D5E664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02A240A"/>
    <w:multiLevelType w:val="multilevel"/>
    <w:tmpl w:val="ACA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290190"/>
    <w:multiLevelType w:val="hybridMultilevel"/>
    <w:tmpl w:val="EB1E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E1815"/>
    <w:multiLevelType w:val="hybridMultilevel"/>
    <w:tmpl w:val="2EEA4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8D3E6B"/>
    <w:multiLevelType w:val="hybridMultilevel"/>
    <w:tmpl w:val="9BD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54D28"/>
    <w:multiLevelType w:val="hybridMultilevel"/>
    <w:tmpl w:val="585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40E3D"/>
    <w:multiLevelType w:val="multilevel"/>
    <w:tmpl w:val="F4E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565F8"/>
    <w:multiLevelType w:val="hybridMultilevel"/>
    <w:tmpl w:val="4B509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668724AB"/>
    <w:multiLevelType w:val="hybridMultilevel"/>
    <w:tmpl w:val="8C3686CC"/>
    <w:lvl w:ilvl="0" w:tplc="D2080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F7F4A"/>
    <w:multiLevelType w:val="hybridMultilevel"/>
    <w:tmpl w:val="135885C6"/>
    <w:lvl w:ilvl="0" w:tplc="7C24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12097"/>
    <w:multiLevelType w:val="multilevel"/>
    <w:tmpl w:val="CB88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B1252A"/>
    <w:multiLevelType w:val="multilevel"/>
    <w:tmpl w:val="FBEE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996BAD"/>
    <w:multiLevelType w:val="hybridMultilevel"/>
    <w:tmpl w:val="377C04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>
    <w:nsid w:val="7DC54A7A"/>
    <w:multiLevelType w:val="hybridMultilevel"/>
    <w:tmpl w:val="D320F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403D5D"/>
    <w:multiLevelType w:val="hybridMultilevel"/>
    <w:tmpl w:val="FAF4F2CA"/>
    <w:lvl w:ilvl="0" w:tplc="E04A356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42D51"/>
    <w:multiLevelType w:val="hybridMultilevel"/>
    <w:tmpl w:val="5A9EB9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1"/>
  </w:num>
  <w:num w:numId="4">
    <w:abstractNumId w:val="42"/>
  </w:num>
  <w:num w:numId="5">
    <w:abstractNumId w:val="14"/>
  </w:num>
  <w:num w:numId="6">
    <w:abstractNumId w:val="17"/>
  </w:num>
  <w:num w:numId="7">
    <w:abstractNumId w:val="41"/>
  </w:num>
  <w:num w:numId="8">
    <w:abstractNumId w:val="27"/>
  </w:num>
  <w:num w:numId="9">
    <w:abstractNumId w:val="37"/>
  </w:num>
  <w:num w:numId="10">
    <w:abstractNumId w:val="25"/>
  </w:num>
  <w:num w:numId="11">
    <w:abstractNumId w:val="3"/>
  </w:num>
  <w:num w:numId="12">
    <w:abstractNumId w:val="40"/>
  </w:num>
  <w:num w:numId="13">
    <w:abstractNumId w:val="5"/>
  </w:num>
  <w:num w:numId="14">
    <w:abstractNumId w:val="4"/>
  </w:num>
  <w:num w:numId="15">
    <w:abstractNumId w:val="43"/>
  </w:num>
  <w:num w:numId="16">
    <w:abstractNumId w:val="22"/>
  </w:num>
  <w:num w:numId="17">
    <w:abstractNumId w:val="30"/>
  </w:num>
  <w:num w:numId="18">
    <w:abstractNumId w:val="15"/>
  </w:num>
  <w:num w:numId="19">
    <w:abstractNumId w:val="21"/>
  </w:num>
  <w:num w:numId="20">
    <w:abstractNumId w:val="19"/>
  </w:num>
  <w:num w:numId="21">
    <w:abstractNumId w:val="28"/>
  </w:num>
  <w:num w:numId="22">
    <w:abstractNumId w:val="9"/>
  </w:num>
  <w:num w:numId="23">
    <w:abstractNumId w:val="36"/>
  </w:num>
  <w:num w:numId="24">
    <w:abstractNumId w:val="1"/>
  </w:num>
  <w:num w:numId="25">
    <w:abstractNumId w:val="10"/>
  </w:num>
  <w:num w:numId="26">
    <w:abstractNumId w:val="39"/>
  </w:num>
  <w:num w:numId="27">
    <w:abstractNumId w:val="26"/>
  </w:num>
  <w:num w:numId="28">
    <w:abstractNumId w:val="18"/>
  </w:num>
  <w:num w:numId="29">
    <w:abstractNumId w:val="38"/>
  </w:num>
  <w:num w:numId="30">
    <w:abstractNumId w:val="33"/>
  </w:num>
  <w:num w:numId="31">
    <w:abstractNumId w:val="16"/>
  </w:num>
  <w:num w:numId="32">
    <w:abstractNumId w:val="44"/>
  </w:num>
  <w:num w:numId="33">
    <w:abstractNumId w:val="31"/>
  </w:num>
  <w:num w:numId="34">
    <w:abstractNumId w:val="7"/>
  </w:num>
  <w:num w:numId="35">
    <w:abstractNumId w:val="34"/>
  </w:num>
  <w:num w:numId="36">
    <w:abstractNumId w:val="23"/>
  </w:num>
  <w:num w:numId="37">
    <w:abstractNumId w:val="20"/>
  </w:num>
  <w:num w:numId="38">
    <w:abstractNumId w:val="2"/>
  </w:num>
  <w:num w:numId="39">
    <w:abstractNumId w:val="29"/>
  </w:num>
  <w:num w:numId="40">
    <w:abstractNumId w:val="24"/>
  </w:num>
  <w:num w:numId="41">
    <w:abstractNumId w:val="13"/>
  </w:num>
  <w:num w:numId="42">
    <w:abstractNumId w:val="8"/>
  </w:num>
  <w:num w:numId="43">
    <w:abstractNumId w:val="35"/>
  </w:num>
  <w:num w:numId="44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7431E"/>
    <w:rsid w:val="00000A5C"/>
    <w:rsid w:val="00003048"/>
    <w:rsid w:val="00020845"/>
    <w:rsid w:val="00020B53"/>
    <w:rsid w:val="00021AD8"/>
    <w:rsid w:val="000255B0"/>
    <w:rsid w:val="0002581F"/>
    <w:rsid w:val="0002680B"/>
    <w:rsid w:val="0003264A"/>
    <w:rsid w:val="00041711"/>
    <w:rsid w:val="00042666"/>
    <w:rsid w:val="00042DE5"/>
    <w:rsid w:val="00047F44"/>
    <w:rsid w:val="000518D9"/>
    <w:rsid w:val="0005428A"/>
    <w:rsid w:val="00054948"/>
    <w:rsid w:val="00057470"/>
    <w:rsid w:val="000656CB"/>
    <w:rsid w:val="00071C09"/>
    <w:rsid w:val="00073669"/>
    <w:rsid w:val="0007599E"/>
    <w:rsid w:val="00077950"/>
    <w:rsid w:val="00081030"/>
    <w:rsid w:val="0008190A"/>
    <w:rsid w:val="0008523B"/>
    <w:rsid w:val="00085DB8"/>
    <w:rsid w:val="00091A62"/>
    <w:rsid w:val="00092E12"/>
    <w:rsid w:val="000A10FB"/>
    <w:rsid w:val="000A6DE6"/>
    <w:rsid w:val="000A735B"/>
    <w:rsid w:val="000B009D"/>
    <w:rsid w:val="000B01DB"/>
    <w:rsid w:val="000B0DB0"/>
    <w:rsid w:val="000B305C"/>
    <w:rsid w:val="000B34B3"/>
    <w:rsid w:val="000B4C52"/>
    <w:rsid w:val="000B5B9B"/>
    <w:rsid w:val="000C05D7"/>
    <w:rsid w:val="000C496B"/>
    <w:rsid w:val="000C624C"/>
    <w:rsid w:val="000D3170"/>
    <w:rsid w:val="000D6A0C"/>
    <w:rsid w:val="000E2155"/>
    <w:rsid w:val="000F3950"/>
    <w:rsid w:val="000F539F"/>
    <w:rsid w:val="000F60F6"/>
    <w:rsid w:val="000F6B48"/>
    <w:rsid w:val="000F7210"/>
    <w:rsid w:val="001004C1"/>
    <w:rsid w:val="00104479"/>
    <w:rsid w:val="00105227"/>
    <w:rsid w:val="0011059D"/>
    <w:rsid w:val="001130EA"/>
    <w:rsid w:val="00115961"/>
    <w:rsid w:val="00117706"/>
    <w:rsid w:val="001221B7"/>
    <w:rsid w:val="0012261E"/>
    <w:rsid w:val="00122CB0"/>
    <w:rsid w:val="001257B4"/>
    <w:rsid w:val="00125B5A"/>
    <w:rsid w:val="00125E47"/>
    <w:rsid w:val="00133501"/>
    <w:rsid w:val="00133586"/>
    <w:rsid w:val="00134A7B"/>
    <w:rsid w:val="00136A2D"/>
    <w:rsid w:val="001376BD"/>
    <w:rsid w:val="0014045E"/>
    <w:rsid w:val="00144816"/>
    <w:rsid w:val="00144AF0"/>
    <w:rsid w:val="001478D0"/>
    <w:rsid w:val="00151FD2"/>
    <w:rsid w:val="001542E7"/>
    <w:rsid w:val="00154FB0"/>
    <w:rsid w:val="001556D7"/>
    <w:rsid w:val="00156E42"/>
    <w:rsid w:val="00156E60"/>
    <w:rsid w:val="0016179A"/>
    <w:rsid w:val="001835B7"/>
    <w:rsid w:val="001842A3"/>
    <w:rsid w:val="0018463F"/>
    <w:rsid w:val="00186399"/>
    <w:rsid w:val="00186881"/>
    <w:rsid w:val="00191248"/>
    <w:rsid w:val="001955DF"/>
    <w:rsid w:val="001969F4"/>
    <w:rsid w:val="001A1A02"/>
    <w:rsid w:val="001A3428"/>
    <w:rsid w:val="001A53C7"/>
    <w:rsid w:val="001A675B"/>
    <w:rsid w:val="001B5702"/>
    <w:rsid w:val="001B578A"/>
    <w:rsid w:val="001C032A"/>
    <w:rsid w:val="001C4A4E"/>
    <w:rsid w:val="001D7192"/>
    <w:rsid w:val="001E29DE"/>
    <w:rsid w:val="001E4FAC"/>
    <w:rsid w:val="001F2105"/>
    <w:rsid w:val="001F7675"/>
    <w:rsid w:val="001F7A75"/>
    <w:rsid w:val="00205FAF"/>
    <w:rsid w:val="0020726C"/>
    <w:rsid w:val="002108E7"/>
    <w:rsid w:val="002151E0"/>
    <w:rsid w:val="002152AA"/>
    <w:rsid w:val="002152E5"/>
    <w:rsid w:val="00217444"/>
    <w:rsid w:val="00232D6B"/>
    <w:rsid w:val="00233056"/>
    <w:rsid w:val="0023377D"/>
    <w:rsid w:val="00233BB8"/>
    <w:rsid w:val="002370B2"/>
    <w:rsid w:val="00237EF3"/>
    <w:rsid w:val="00243F85"/>
    <w:rsid w:val="002469FA"/>
    <w:rsid w:val="00251165"/>
    <w:rsid w:val="002558F2"/>
    <w:rsid w:val="00255FFF"/>
    <w:rsid w:val="00256DA2"/>
    <w:rsid w:val="00256E6E"/>
    <w:rsid w:val="00261579"/>
    <w:rsid w:val="00264F77"/>
    <w:rsid w:val="002661C1"/>
    <w:rsid w:val="0026657A"/>
    <w:rsid w:val="00267D79"/>
    <w:rsid w:val="00271152"/>
    <w:rsid w:val="00273E7D"/>
    <w:rsid w:val="002815C4"/>
    <w:rsid w:val="00283952"/>
    <w:rsid w:val="00285153"/>
    <w:rsid w:val="00286834"/>
    <w:rsid w:val="00290DE7"/>
    <w:rsid w:val="0029156B"/>
    <w:rsid w:val="002A034C"/>
    <w:rsid w:val="002A3204"/>
    <w:rsid w:val="002A3883"/>
    <w:rsid w:val="002A473C"/>
    <w:rsid w:val="002A4775"/>
    <w:rsid w:val="002B160A"/>
    <w:rsid w:val="002B3542"/>
    <w:rsid w:val="002B5E25"/>
    <w:rsid w:val="002B7267"/>
    <w:rsid w:val="002C2170"/>
    <w:rsid w:val="002C37CD"/>
    <w:rsid w:val="002C4AF4"/>
    <w:rsid w:val="002D069E"/>
    <w:rsid w:val="002D3EE1"/>
    <w:rsid w:val="002D4FF7"/>
    <w:rsid w:val="002D5D38"/>
    <w:rsid w:val="002D680A"/>
    <w:rsid w:val="002E0B40"/>
    <w:rsid w:val="002E1E4E"/>
    <w:rsid w:val="002E2BF5"/>
    <w:rsid w:val="002E63EE"/>
    <w:rsid w:val="002F0AF6"/>
    <w:rsid w:val="002F34CF"/>
    <w:rsid w:val="002F4576"/>
    <w:rsid w:val="002F5286"/>
    <w:rsid w:val="00302C86"/>
    <w:rsid w:val="00312B20"/>
    <w:rsid w:val="00314657"/>
    <w:rsid w:val="00315C71"/>
    <w:rsid w:val="00325E12"/>
    <w:rsid w:val="00326BE8"/>
    <w:rsid w:val="003311A4"/>
    <w:rsid w:val="00331E39"/>
    <w:rsid w:val="003327AF"/>
    <w:rsid w:val="00332E15"/>
    <w:rsid w:val="00333660"/>
    <w:rsid w:val="00333722"/>
    <w:rsid w:val="00334EA8"/>
    <w:rsid w:val="00336BAD"/>
    <w:rsid w:val="0034335C"/>
    <w:rsid w:val="00343546"/>
    <w:rsid w:val="00347D1F"/>
    <w:rsid w:val="00351F34"/>
    <w:rsid w:val="00351FE0"/>
    <w:rsid w:val="00352FFB"/>
    <w:rsid w:val="0035559A"/>
    <w:rsid w:val="00356017"/>
    <w:rsid w:val="003602BC"/>
    <w:rsid w:val="003642A9"/>
    <w:rsid w:val="00366CB5"/>
    <w:rsid w:val="00370E18"/>
    <w:rsid w:val="00372D08"/>
    <w:rsid w:val="0037431E"/>
    <w:rsid w:val="003905EA"/>
    <w:rsid w:val="00393940"/>
    <w:rsid w:val="00394228"/>
    <w:rsid w:val="00395A38"/>
    <w:rsid w:val="00396092"/>
    <w:rsid w:val="003A159F"/>
    <w:rsid w:val="003A219F"/>
    <w:rsid w:val="003A281A"/>
    <w:rsid w:val="003A7D5E"/>
    <w:rsid w:val="003B14E0"/>
    <w:rsid w:val="003B5DF0"/>
    <w:rsid w:val="003C1040"/>
    <w:rsid w:val="003C3E11"/>
    <w:rsid w:val="003C5A53"/>
    <w:rsid w:val="003C7D55"/>
    <w:rsid w:val="003D0794"/>
    <w:rsid w:val="003D1752"/>
    <w:rsid w:val="003D3553"/>
    <w:rsid w:val="003D6238"/>
    <w:rsid w:val="003E0A73"/>
    <w:rsid w:val="003E0BD7"/>
    <w:rsid w:val="003E39C6"/>
    <w:rsid w:val="003E637B"/>
    <w:rsid w:val="003F50B0"/>
    <w:rsid w:val="00402FAF"/>
    <w:rsid w:val="004035A7"/>
    <w:rsid w:val="00406982"/>
    <w:rsid w:val="0040709E"/>
    <w:rsid w:val="00407329"/>
    <w:rsid w:val="00414EDA"/>
    <w:rsid w:val="004201E1"/>
    <w:rsid w:val="0042193F"/>
    <w:rsid w:val="00424E6F"/>
    <w:rsid w:val="00425ACA"/>
    <w:rsid w:val="00435981"/>
    <w:rsid w:val="00441499"/>
    <w:rsid w:val="0045396E"/>
    <w:rsid w:val="00460197"/>
    <w:rsid w:val="00460226"/>
    <w:rsid w:val="00463141"/>
    <w:rsid w:val="00463D27"/>
    <w:rsid w:val="00467C96"/>
    <w:rsid w:val="004710B3"/>
    <w:rsid w:val="00472B42"/>
    <w:rsid w:val="004739B2"/>
    <w:rsid w:val="00474988"/>
    <w:rsid w:val="00480752"/>
    <w:rsid w:val="00481167"/>
    <w:rsid w:val="00490D57"/>
    <w:rsid w:val="004923F6"/>
    <w:rsid w:val="00493CBA"/>
    <w:rsid w:val="00496DC3"/>
    <w:rsid w:val="004A2BA3"/>
    <w:rsid w:val="004A419F"/>
    <w:rsid w:val="004A6692"/>
    <w:rsid w:val="004B1892"/>
    <w:rsid w:val="004B3E4B"/>
    <w:rsid w:val="004B5E2F"/>
    <w:rsid w:val="004B66A6"/>
    <w:rsid w:val="004C172B"/>
    <w:rsid w:val="004C223A"/>
    <w:rsid w:val="004C670C"/>
    <w:rsid w:val="004C70D8"/>
    <w:rsid w:val="004D1264"/>
    <w:rsid w:val="004D1ED5"/>
    <w:rsid w:val="004D2AF2"/>
    <w:rsid w:val="004D50E4"/>
    <w:rsid w:val="004D6165"/>
    <w:rsid w:val="004E1468"/>
    <w:rsid w:val="004E1738"/>
    <w:rsid w:val="004E18A1"/>
    <w:rsid w:val="004E1EE3"/>
    <w:rsid w:val="004E39D8"/>
    <w:rsid w:val="004E7C43"/>
    <w:rsid w:val="004F06F6"/>
    <w:rsid w:val="004F4CDB"/>
    <w:rsid w:val="004F5933"/>
    <w:rsid w:val="005016B1"/>
    <w:rsid w:val="0050213E"/>
    <w:rsid w:val="005056EC"/>
    <w:rsid w:val="00510BAA"/>
    <w:rsid w:val="0052548B"/>
    <w:rsid w:val="00533649"/>
    <w:rsid w:val="005343A2"/>
    <w:rsid w:val="00534FF7"/>
    <w:rsid w:val="00535048"/>
    <w:rsid w:val="00535E09"/>
    <w:rsid w:val="0054252B"/>
    <w:rsid w:val="00547221"/>
    <w:rsid w:val="00547765"/>
    <w:rsid w:val="00550B88"/>
    <w:rsid w:val="00550C64"/>
    <w:rsid w:val="00551664"/>
    <w:rsid w:val="0055319A"/>
    <w:rsid w:val="00563135"/>
    <w:rsid w:val="00564036"/>
    <w:rsid w:val="00565AA6"/>
    <w:rsid w:val="00567749"/>
    <w:rsid w:val="00567EF7"/>
    <w:rsid w:val="00570D78"/>
    <w:rsid w:val="005716ED"/>
    <w:rsid w:val="00573551"/>
    <w:rsid w:val="005737B3"/>
    <w:rsid w:val="0057673F"/>
    <w:rsid w:val="00590760"/>
    <w:rsid w:val="00594AE6"/>
    <w:rsid w:val="00596F8C"/>
    <w:rsid w:val="005A5527"/>
    <w:rsid w:val="005A7D1E"/>
    <w:rsid w:val="005B60A0"/>
    <w:rsid w:val="005B7396"/>
    <w:rsid w:val="005B7E65"/>
    <w:rsid w:val="005C10A0"/>
    <w:rsid w:val="005C47C8"/>
    <w:rsid w:val="005C4D3E"/>
    <w:rsid w:val="005C7C75"/>
    <w:rsid w:val="005D23C4"/>
    <w:rsid w:val="005D4360"/>
    <w:rsid w:val="005D5220"/>
    <w:rsid w:val="005E0B42"/>
    <w:rsid w:val="005E1473"/>
    <w:rsid w:val="005E7E8A"/>
    <w:rsid w:val="005F11AB"/>
    <w:rsid w:val="005F1F70"/>
    <w:rsid w:val="005F4DF3"/>
    <w:rsid w:val="00607A45"/>
    <w:rsid w:val="006106B1"/>
    <w:rsid w:val="00610B11"/>
    <w:rsid w:val="006116EC"/>
    <w:rsid w:val="00613C57"/>
    <w:rsid w:val="0062000C"/>
    <w:rsid w:val="00624C2C"/>
    <w:rsid w:val="006309B7"/>
    <w:rsid w:val="006336AF"/>
    <w:rsid w:val="00643B58"/>
    <w:rsid w:val="00643C7F"/>
    <w:rsid w:val="006442FF"/>
    <w:rsid w:val="00644887"/>
    <w:rsid w:val="006478C8"/>
    <w:rsid w:val="00650649"/>
    <w:rsid w:val="0065133B"/>
    <w:rsid w:val="00652965"/>
    <w:rsid w:val="00652DD5"/>
    <w:rsid w:val="00656D37"/>
    <w:rsid w:val="00662EDB"/>
    <w:rsid w:val="00664FA6"/>
    <w:rsid w:val="00666075"/>
    <w:rsid w:val="006667C2"/>
    <w:rsid w:val="006702DF"/>
    <w:rsid w:val="006725BC"/>
    <w:rsid w:val="00691881"/>
    <w:rsid w:val="00697C6F"/>
    <w:rsid w:val="006A7679"/>
    <w:rsid w:val="006A777C"/>
    <w:rsid w:val="006B19B7"/>
    <w:rsid w:val="006B1E3B"/>
    <w:rsid w:val="006C2B9B"/>
    <w:rsid w:val="006C7392"/>
    <w:rsid w:val="006D0B56"/>
    <w:rsid w:val="006D1010"/>
    <w:rsid w:val="006D7940"/>
    <w:rsid w:val="006E7CE8"/>
    <w:rsid w:val="006F0867"/>
    <w:rsid w:val="006F0B44"/>
    <w:rsid w:val="006F4F50"/>
    <w:rsid w:val="00704A79"/>
    <w:rsid w:val="00705683"/>
    <w:rsid w:val="0070629D"/>
    <w:rsid w:val="0070685A"/>
    <w:rsid w:val="00711026"/>
    <w:rsid w:val="00711A86"/>
    <w:rsid w:val="00711B25"/>
    <w:rsid w:val="0071654B"/>
    <w:rsid w:val="00717D74"/>
    <w:rsid w:val="00724E6B"/>
    <w:rsid w:val="0073498B"/>
    <w:rsid w:val="00734AF7"/>
    <w:rsid w:val="0073556D"/>
    <w:rsid w:val="00740059"/>
    <w:rsid w:val="00743D3A"/>
    <w:rsid w:val="00743E42"/>
    <w:rsid w:val="0074729A"/>
    <w:rsid w:val="0074742E"/>
    <w:rsid w:val="007516F2"/>
    <w:rsid w:val="007525AE"/>
    <w:rsid w:val="00753329"/>
    <w:rsid w:val="00756D27"/>
    <w:rsid w:val="00766E86"/>
    <w:rsid w:val="00767160"/>
    <w:rsid w:val="00767411"/>
    <w:rsid w:val="00770C16"/>
    <w:rsid w:val="00773DB5"/>
    <w:rsid w:val="00780164"/>
    <w:rsid w:val="007824EF"/>
    <w:rsid w:val="007856D7"/>
    <w:rsid w:val="00787CB2"/>
    <w:rsid w:val="00792F48"/>
    <w:rsid w:val="007946AF"/>
    <w:rsid w:val="00795E99"/>
    <w:rsid w:val="007A08D4"/>
    <w:rsid w:val="007A454C"/>
    <w:rsid w:val="007A75FC"/>
    <w:rsid w:val="007B211C"/>
    <w:rsid w:val="007B35C3"/>
    <w:rsid w:val="007B3B21"/>
    <w:rsid w:val="007B3F74"/>
    <w:rsid w:val="007C009A"/>
    <w:rsid w:val="007C5ED8"/>
    <w:rsid w:val="007C63F2"/>
    <w:rsid w:val="007D2449"/>
    <w:rsid w:val="007D3D99"/>
    <w:rsid w:val="007D60EC"/>
    <w:rsid w:val="007D6E96"/>
    <w:rsid w:val="007E2D74"/>
    <w:rsid w:val="007E47BA"/>
    <w:rsid w:val="007E49CC"/>
    <w:rsid w:val="007E5576"/>
    <w:rsid w:val="007E6905"/>
    <w:rsid w:val="007F1E4B"/>
    <w:rsid w:val="00801219"/>
    <w:rsid w:val="00802518"/>
    <w:rsid w:val="00805455"/>
    <w:rsid w:val="008164B7"/>
    <w:rsid w:val="00816814"/>
    <w:rsid w:val="00820A93"/>
    <w:rsid w:val="0082236A"/>
    <w:rsid w:val="00823B57"/>
    <w:rsid w:val="00827336"/>
    <w:rsid w:val="008328F2"/>
    <w:rsid w:val="008348E3"/>
    <w:rsid w:val="00834AC0"/>
    <w:rsid w:val="00835474"/>
    <w:rsid w:val="008401F0"/>
    <w:rsid w:val="00843E0F"/>
    <w:rsid w:val="00846E59"/>
    <w:rsid w:val="0084763E"/>
    <w:rsid w:val="00847F99"/>
    <w:rsid w:val="00851E05"/>
    <w:rsid w:val="00855B7A"/>
    <w:rsid w:val="00856156"/>
    <w:rsid w:val="008570DA"/>
    <w:rsid w:val="0086170E"/>
    <w:rsid w:val="008715BB"/>
    <w:rsid w:val="008760DD"/>
    <w:rsid w:val="008856F5"/>
    <w:rsid w:val="00891939"/>
    <w:rsid w:val="008966BC"/>
    <w:rsid w:val="008A2475"/>
    <w:rsid w:val="008A3D9B"/>
    <w:rsid w:val="008A53FC"/>
    <w:rsid w:val="008A54C3"/>
    <w:rsid w:val="008B0D9D"/>
    <w:rsid w:val="008B7803"/>
    <w:rsid w:val="008C36FE"/>
    <w:rsid w:val="008D02CC"/>
    <w:rsid w:val="008D26BF"/>
    <w:rsid w:val="008D37FB"/>
    <w:rsid w:val="008E7F2E"/>
    <w:rsid w:val="008E7F8A"/>
    <w:rsid w:val="008F0195"/>
    <w:rsid w:val="008F6AA4"/>
    <w:rsid w:val="00901397"/>
    <w:rsid w:val="00905EBD"/>
    <w:rsid w:val="00910A8D"/>
    <w:rsid w:val="009136C7"/>
    <w:rsid w:val="009146E5"/>
    <w:rsid w:val="00920020"/>
    <w:rsid w:val="0092105B"/>
    <w:rsid w:val="00922B48"/>
    <w:rsid w:val="00922BAD"/>
    <w:rsid w:val="00931808"/>
    <w:rsid w:val="00933117"/>
    <w:rsid w:val="00933F45"/>
    <w:rsid w:val="00934E68"/>
    <w:rsid w:val="0094004B"/>
    <w:rsid w:val="00940CC4"/>
    <w:rsid w:val="00947DD7"/>
    <w:rsid w:val="009520DB"/>
    <w:rsid w:val="00952D91"/>
    <w:rsid w:val="00952EE8"/>
    <w:rsid w:val="00956CEA"/>
    <w:rsid w:val="00960509"/>
    <w:rsid w:val="00960E00"/>
    <w:rsid w:val="00961C99"/>
    <w:rsid w:val="00962B5D"/>
    <w:rsid w:val="0096719E"/>
    <w:rsid w:val="009713C4"/>
    <w:rsid w:val="00972686"/>
    <w:rsid w:val="00972924"/>
    <w:rsid w:val="00974FBD"/>
    <w:rsid w:val="00977A71"/>
    <w:rsid w:val="00981232"/>
    <w:rsid w:val="00984B51"/>
    <w:rsid w:val="00985BA9"/>
    <w:rsid w:val="00992CBE"/>
    <w:rsid w:val="009936B6"/>
    <w:rsid w:val="009953F8"/>
    <w:rsid w:val="009960B0"/>
    <w:rsid w:val="009A0AC1"/>
    <w:rsid w:val="009A1569"/>
    <w:rsid w:val="009A2894"/>
    <w:rsid w:val="009A3F72"/>
    <w:rsid w:val="009A49C8"/>
    <w:rsid w:val="009A51BA"/>
    <w:rsid w:val="009A7B8E"/>
    <w:rsid w:val="009B07BC"/>
    <w:rsid w:val="009B4165"/>
    <w:rsid w:val="009B77B4"/>
    <w:rsid w:val="009C208C"/>
    <w:rsid w:val="009C6427"/>
    <w:rsid w:val="009C6B4C"/>
    <w:rsid w:val="009C705C"/>
    <w:rsid w:val="009C7528"/>
    <w:rsid w:val="009C758B"/>
    <w:rsid w:val="009E3B11"/>
    <w:rsid w:val="009E5C1E"/>
    <w:rsid w:val="009E743B"/>
    <w:rsid w:val="009E7C6F"/>
    <w:rsid w:val="009F2E1F"/>
    <w:rsid w:val="009F620C"/>
    <w:rsid w:val="009F68E4"/>
    <w:rsid w:val="009F790B"/>
    <w:rsid w:val="00A07041"/>
    <w:rsid w:val="00A10F9B"/>
    <w:rsid w:val="00A11E95"/>
    <w:rsid w:val="00A12AF2"/>
    <w:rsid w:val="00A12B88"/>
    <w:rsid w:val="00A12FCC"/>
    <w:rsid w:val="00A22B00"/>
    <w:rsid w:val="00A26D96"/>
    <w:rsid w:val="00A3561A"/>
    <w:rsid w:val="00A3774C"/>
    <w:rsid w:val="00A43428"/>
    <w:rsid w:val="00A44225"/>
    <w:rsid w:val="00A452EA"/>
    <w:rsid w:val="00A54475"/>
    <w:rsid w:val="00A54C6B"/>
    <w:rsid w:val="00A56C34"/>
    <w:rsid w:val="00A615B8"/>
    <w:rsid w:val="00A62141"/>
    <w:rsid w:val="00A62FF0"/>
    <w:rsid w:val="00A646D2"/>
    <w:rsid w:val="00A65640"/>
    <w:rsid w:val="00A679BE"/>
    <w:rsid w:val="00A76B03"/>
    <w:rsid w:val="00A81370"/>
    <w:rsid w:val="00A92C98"/>
    <w:rsid w:val="00A93C94"/>
    <w:rsid w:val="00AB1737"/>
    <w:rsid w:val="00AB58B1"/>
    <w:rsid w:val="00AB58B7"/>
    <w:rsid w:val="00AB74BC"/>
    <w:rsid w:val="00AB7C67"/>
    <w:rsid w:val="00AB7FA3"/>
    <w:rsid w:val="00AC4946"/>
    <w:rsid w:val="00AC7F23"/>
    <w:rsid w:val="00AD000E"/>
    <w:rsid w:val="00AD15BE"/>
    <w:rsid w:val="00AD232A"/>
    <w:rsid w:val="00AD61AA"/>
    <w:rsid w:val="00AE25CD"/>
    <w:rsid w:val="00AE5E5E"/>
    <w:rsid w:val="00AE6CFD"/>
    <w:rsid w:val="00AF0A17"/>
    <w:rsid w:val="00AF2608"/>
    <w:rsid w:val="00AF38B2"/>
    <w:rsid w:val="00AF39A5"/>
    <w:rsid w:val="00AF69FC"/>
    <w:rsid w:val="00B00385"/>
    <w:rsid w:val="00B02881"/>
    <w:rsid w:val="00B1127A"/>
    <w:rsid w:val="00B15084"/>
    <w:rsid w:val="00B2526A"/>
    <w:rsid w:val="00B32D72"/>
    <w:rsid w:val="00B359AB"/>
    <w:rsid w:val="00B372B8"/>
    <w:rsid w:val="00B44B57"/>
    <w:rsid w:val="00B55CE5"/>
    <w:rsid w:val="00B61811"/>
    <w:rsid w:val="00B6477E"/>
    <w:rsid w:val="00B64E6F"/>
    <w:rsid w:val="00B668AA"/>
    <w:rsid w:val="00B66D36"/>
    <w:rsid w:val="00B7176D"/>
    <w:rsid w:val="00B74460"/>
    <w:rsid w:val="00B76984"/>
    <w:rsid w:val="00B855D7"/>
    <w:rsid w:val="00B907B5"/>
    <w:rsid w:val="00B96693"/>
    <w:rsid w:val="00B9681B"/>
    <w:rsid w:val="00B97079"/>
    <w:rsid w:val="00B9789C"/>
    <w:rsid w:val="00BA649D"/>
    <w:rsid w:val="00BB77B1"/>
    <w:rsid w:val="00BC0A74"/>
    <w:rsid w:val="00BC1998"/>
    <w:rsid w:val="00BC38ED"/>
    <w:rsid w:val="00BC4ACB"/>
    <w:rsid w:val="00BD0C8D"/>
    <w:rsid w:val="00BD0F31"/>
    <w:rsid w:val="00BD65C3"/>
    <w:rsid w:val="00BD75D6"/>
    <w:rsid w:val="00BF0996"/>
    <w:rsid w:val="00BF0B71"/>
    <w:rsid w:val="00BF33FE"/>
    <w:rsid w:val="00BF3A79"/>
    <w:rsid w:val="00BF41BB"/>
    <w:rsid w:val="00C01065"/>
    <w:rsid w:val="00C10E64"/>
    <w:rsid w:val="00C11612"/>
    <w:rsid w:val="00C162F2"/>
    <w:rsid w:val="00C20839"/>
    <w:rsid w:val="00C2116F"/>
    <w:rsid w:val="00C21793"/>
    <w:rsid w:val="00C34BD9"/>
    <w:rsid w:val="00C408AA"/>
    <w:rsid w:val="00C47CB2"/>
    <w:rsid w:val="00C50172"/>
    <w:rsid w:val="00C556DC"/>
    <w:rsid w:val="00C561CA"/>
    <w:rsid w:val="00C56D74"/>
    <w:rsid w:val="00C57729"/>
    <w:rsid w:val="00C6321A"/>
    <w:rsid w:val="00C63F87"/>
    <w:rsid w:val="00C67DDA"/>
    <w:rsid w:val="00C71585"/>
    <w:rsid w:val="00C72AEC"/>
    <w:rsid w:val="00C74DDE"/>
    <w:rsid w:val="00C762FF"/>
    <w:rsid w:val="00C83200"/>
    <w:rsid w:val="00C860C3"/>
    <w:rsid w:val="00C878B6"/>
    <w:rsid w:val="00CA38CD"/>
    <w:rsid w:val="00CA4A46"/>
    <w:rsid w:val="00CB1A63"/>
    <w:rsid w:val="00CB1C9B"/>
    <w:rsid w:val="00CB6418"/>
    <w:rsid w:val="00CB68C4"/>
    <w:rsid w:val="00CB6905"/>
    <w:rsid w:val="00CC092C"/>
    <w:rsid w:val="00CC386B"/>
    <w:rsid w:val="00CC3F80"/>
    <w:rsid w:val="00CC7D0B"/>
    <w:rsid w:val="00CD654A"/>
    <w:rsid w:val="00CE0124"/>
    <w:rsid w:val="00CE2C1E"/>
    <w:rsid w:val="00CE5429"/>
    <w:rsid w:val="00CE55BD"/>
    <w:rsid w:val="00CE6A03"/>
    <w:rsid w:val="00CE7000"/>
    <w:rsid w:val="00CF16C6"/>
    <w:rsid w:val="00CF70B9"/>
    <w:rsid w:val="00D00DC2"/>
    <w:rsid w:val="00D0623E"/>
    <w:rsid w:val="00D069F4"/>
    <w:rsid w:val="00D165CF"/>
    <w:rsid w:val="00D24BF0"/>
    <w:rsid w:val="00D261BE"/>
    <w:rsid w:val="00D30623"/>
    <w:rsid w:val="00D375D5"/>
    <w:rsid w:val="00D405BB"/>
    <w:rsid w:val="00D42C33"/>
    <w:rsid w:val="00D5382C"/>
    <w:rsid w:val="00D60707"/>
    <w:rsid w:val="00D7472C"/>
    <w:rsid w:val="00D77BF2"/>
    <w:rsid w:val="00D8274A"/>
    <w:rsid w:val="00D86220"/>
    <w:rsid w:val="00D86655"/>
    <w:rsid w:val="00D91F91"/>
    <w:rsid w:val="00D94487"/>
    <w:rsid w:val="00D975D4"/>
    <w:rsid w:val="00DA1B30"/>
    <w:rsid w:val="00DA758B"/>
    <w:rsid w:val="00DB17C3"/>
    <w:rsid w:val="00DB6B6F"/>
    <w:rsid w:val="00DD04F6"/>
    <w:rsid w:val="00DD4AEA"/>
    <w:rsid w:val="00DD6A13"/>
    <w:rsid w:val="00DE0B96"/>
    <w:rsid w:val="00DE34C2"/>
    <w:rsid w:val="00DE4C0E"/>
    <w:rsid w:val="00DE4E2C"/>
    <w:rsid w:val="00DF02B5"/>
    <w:rsid w:val="00DF2C02"/>
    <w:rsid w:val="00DF3284"/>
    <w:rsid w:val="00DF464D"/>
    <w:rsid w:val="00DF49D3"/>
    <w:rsid w:val="00DF540D"/>
    <w:rsid w:val="00E001D2"/>
    <w:rsid w:val="00E00766"/>
    <w:rsid w:val="00E01A43"/>
    <w:rsid w:val="00E064BA"/>
    <w:rsid w:val="00E07308"/>
    <w:rsid w:val="00E130D0"/>
    <w:rsid w:val="00E13C98"/>
    <w:rsid w:val="00E14BC4"/>
    <w:rsid w:val="00E2033A"/>
    <w:rsid w:val="00E26CAC"/>
    <w:rsid w:val="00E26EF8"/>
    <w:rsid w:val="00E30C2A"/>
    <w:rsid w:val="00E318AC"/>
    <w:rsid w:val="00E34B60"/>
    <w:rsid w:val="00E54375"/>
    <w:rsid w:val="00E57FA2"/>
    <w:rsid w:val="00E61D65"/>
    <w:rsid w:val="00E62ED4"/>
    <w:rsid w:val="00E704D6"/>
    <w:rsid w:val="00E7159A"/>
    <w:rsid w:val="00E83787"/>
    <w:rsid w:val="00E91E2D"/>
    <w:rsid w:val="00E9302A"/>
    <w:rsid w:val="00EA00F1"/>
    <w:rsid w:val="00EA3597"/>
    <w:rsid w:val="00EA56DE"/>
    <w:rsid w:val="00EB6D01"/>
    <w:rsid w:val="00EC119E"/>
    <w:rsid w:val="00EC3150"/>
    <w:rsid w:val="00EC505A"/>
    <w:rsid w:val="00EC5AA1"/>
    <w:rsid w:val="00EC7FD9"/>
    <w:rsid w:val="00ED1422"/>
    <w:rsid w:val="00ED24CC"/>
    <w:rsid w:val="00ED4065"/>
    <w:rsid w:val="00EF54A3"/>
    <w:rsid w:val="00EF6E46"/>
    <w:rsid w:val="00EF72B2"/>
    <w:rsid w:val="00F004E3"/>
    <w:rsid w:val="00F036B0"/>
    <w:rsid w:val="00F11B1B"/>
    <w:rsid w:val="00F12E02"/>
    <w:rsid w:val="00F17B5B"/>
    <w:rsid w:val="00F21687"/>
    <w:rsid w:val="00F2390B"/>
    <w:rsid w:val="00F30655"/>
    <w:rsid w:val="00F33A75"/>
    <w:rsid w:val="00F33D86"/>
    <w:rsid w:val="00F33DB4"/>
    <w:rsid w:val="00F34D20"/>
    <w:rsid w:val="00F361CC"/>
    <w:rsid w:val="00F4175D"/>
    <w:rsid w:val="00F47DF7"/>
    <w:rsid w:val="00F53640"/>
    <w:rsid w:val="00F549BB"/>
    <w:rsid w:val="00F603BD"/>
    <w:rsid w:val="00F63F3F"/>
    <w:rsid w:val="00F679D5"/>
    <w:rsid w:val="00F71011"/>
    <w:rsid w:val="00F7174F"/>
    <w:rsid w:val="00F742A6"/>
    <w:rsid w:val="00F7614C"/>
    <w:rsid w:val="00F804FF"/>
    <w:rsid w:val="00F80D38"/>
    <w:rsid w:val="00F83347"/>
    <w:rsid w:val="00F87EFA"/>
    <w:rsid w:val="00F95B6C"/>
    <w:rsid w:val="00F97F8B"/>
    <w:rsid w:val="00FA6275"/>
    <w:rsid w:val="00FB12CE"/>
    <w:rsid w:val="00FB354A"/>
    <w:rsid w:val="00FB4864"/>
    <w:rsid w:val="00FB53CB"/>
    <w:rsid w:val="00FC0EFF"/>
    <w:rsid w:val="00FC10BC"/>
    <w:rsid w:val="00FC1D71"/>
    <w:rsid w:val="00FD0B1E"/>
    <w:rsid w:val="00FD5E60"/>
    <w:rsid w:val="00FD70D9"/>
    <w:rsid w:val="00FE318E"/>
    <w:rsid w:val="00FE5B4D"/>
    <w:rsid w:val="00FE7359"/>
    <w:rsid w:val="00F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A3"/>
  </w:style>
  <w:style w:type="paragraph" w:styleId="Heading2">
    <w:name w:val="heading 2"/>
    <w:basedOn w:val="Normal"/>
    <w:link w:val="Heading2Char"/>
    <w:uiPriority w:val="9"/>
    <w:qFormat/>
    <w:rsid w:val="00CF1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43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0DB0"/>
    <w:pPr>
      <w:spacing w:after="0" w:line="240" w:lineRule="auto"/>
    </w:pPr>
  </w:style>
  <w:style w:type="character" w:customStyle="1" w:styleId="editable-field">
    <w:name w:val="editable-field"/>
    <w:basedOn w:val="DefaultParagraphFont"/>
    <w:rsid w:val="00984B51"/>
  </w:style>
  <w:style w:type="paragraph" w:styleId="ListParagraph">
    <w:name w:val="List Paragraph"/>
    <w:basedOn w:val="Normal"/>
    <w:link w:val="ListParagraphChar"/>
    <w:uiPriority w:val="34"/>
    <w:qFormat/>
    <w:rsid w:val="00A070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A2475"/>
  </w:style>
  <w:style w:type="character" w:customStyle="1" w:styleId="span">
    <w:name w:val="span"/>
    <w:basedOn w:val="DefaultParagraphFont"/>
    <w:rsid w:val="001C4A4E"/>
    <w:rPr>
      <w:sz w:val="24"/>
      <w:szCs w:val="24"/>
      <w:bdr w:val="none" w:sz="0" w:space="0" w:color="auto"/>
      <w:vertAlign w:val="baseline"/>
    </w:rPr>
  </w:style>
  <w:style w:type="table" w:styleId="TableGrid">
    <w:name w:val="Table Grid"/>
    <w:basedOn w:val="TableNormal"/>
    <w:uiPriority w:val="59"/>
    <w:rsid w:val="00CC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F16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F620C"/>
    <w:rPr>
      <w:color w:val="0000FF" w:themeColor="hyperlink"/>
      <w:u w:val="single"/>
    </w:rPr>
  </w:style>
  <w:style w:type="paragraph" w:customStyle="1" w:styleId="Standard">
    <w:name w:val="Standard"/>
    <w:rsid w:val="00DE0B9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0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DC2"/>
  </w:style>
  <w:style w:type="paragraph" w:styleId="Footer">
    <w:name w:val="footer"/>
    <w:basedOn w:val="Normal"/>
    <w:link w:val="FooterChar"/>
    <w:uiPriority w:val="99"/>
    <w:semiHidden/>
    <w:unhideWhenUsed/>
    <w:rsid w:val="00D0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DC2"/>
  </w:style>
  <w:style w:type="paragraph" w:customStyle="1" w:styleId="ulli">
    <w:name w:val="ul_li"/>
    <w:basedOn w:val="Normal"/>
    <w:rsid w:val="00332E15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2C4AF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362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398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1290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3662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0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5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wathipriya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F0492-2523-4CFC-974E-97A3FDDD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swathi.sanginedi@gmail.com</dc:creator>
  <cp:lastModifiedBy>swathi.sanginedi@gmail.com</cp:lastModifiedBy>
  <cp:revision>70</cp:revision>
  <dcterms:created xsi:type="dcterms:W3CDTF">2020-12-09T03:02:00Z</dcterms:created>
  <dcterms:modified xsi:type="dcterms:W3CDTF">2020-12-09T18:59:00Z</dcterms:modified>
</cp:coreProperties>
</file>