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5BF7" w:rsidRDefault="00F15BF7">
      <w:pPr>
        <w:pStyle w:val="Title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CURRICULAM  VITAE</w:t>
      </w:r>
    </w:p>
    <w:p w:rsidR="00F15BF7" w:rsidRDefault="00F15BF7">
      <w:pPr>
        <w:pStyle w:val="Title"/>
        <w:rPr>
          <w:u w:val="single"/>
        </w:rPr>
      </w:pPr>
    </w:p>
    <w:p w:rsidR="00F15BF7" w:rsidRDefault="00F15BF7">
      <w:pPr>
        <w:pStyle w:val="Title"/>
        <w:jc w:val="left"/>
        <w:rPr>
          <w:u w:val="single"/>
        </w:rPr>
      </w:pPr>
      <w:r>
        <w:rPr>
          <w:u w:val="single"/>
        </w:rPr>
        <w:t xml:space="preserve">Paulomi Sengupta </w:t>
      </w:r>
    </w:p>
    <w:p w:rsidR="00F15BF7" w:rsidRDefault="00362421">
      <w:r>
        <w:t xml:space="preserve">39, Baroda </w:t>
      </w:r>
      <w:proofErr w:type="spellStart"/>
      <w:r>
        <w:t>Sarani</w:t>
      </w:r>
      <w:proofErr w:type="spellEnd"/>
      <w:r>
        <w:t xml:space="preserve">, </w:t>
      </w:r>
      <w:proofErr w:type="spellStart"/>
      <w:r>
        <w:t>Sristi</w:t>
      </w:r>
      <w:proofErr w:type="spellEnd"/>
      <w:r>
        <w:t xml:space="preserve"> 8</w:t>
      </w:r>
    </w:p>
    <w:p w:rsidR="00362421" w:rsidRDefault="00362421">
      <w:r>
        <w:t xml:space="preserve">Masjid More, </w:t>
      </w:r>
      <w:proofErr w:type="spellStart"/>
      <w:r>
        <w:t>Haridevpur</w:t>
      </w:r>
      <w:proofErr w:type="spellEnd"/>
    </w:p>
    <w:p w:rsidR="00F15BF7" w:rsidRDefault="00F15BF7">
      <w:r>
        <w:t>Kolkata-7000</w:t>
      </w:r>
      <w:r w:rsidR="00860416">
        <w:t>82</w:t>
      </w:r>
    </w:p>
    <w:p w:rsidR="00F15BF7" w:rsidRDefault="00F15BF7">
      <w:r>
        <w:t xml:space="preserve">E-mail: </w:t>
      </w:r>
      <w:r w:rsidR="00AC1824">
        <w:t>p</w:t>
      </w:r>
      <w:r w:rsidR="001F7AE0">
        <w:t>g</w:t>
      </w:r>
      <w:r w:rsidR="00AC1824">
        <w:t>u</w:t>
      </w:r>
      <w:r w:rsidR="001F7AE0">
        <w:t>pta087@gmail.com</w:t>
      </w:r>
    </w:p>
    <w:p w:rsidR="00F15BF7" w:rsidRDefault="006B4158">
      <w:pPr>
        <w:pBdr>
          <w:bottom w:val="single" w:sz="8" w:space="1" w:color="000000"/>
        </w:pBdr>
      </w:pPr>
      <w:proofErr w:type="spellStart"/>
      <w:r>
        <w:t>Ph</w:t>
      </w:r>
      <w:proofErr w:type="spellEnd"/>
      <w:r>
        <w:t>:</w:t>
      </w:r>
      <w:r>
        <w:tab/>
        <w:t>+91-8017252771</w:t>
      </w:r>
      <w:r w:rsidR="00362421">
        <w:t>/ 8777621305</w:t>
      </w:r>
    </w:p>
    <w:p w:rsidR="00F15BF7" w:rsidRDefault="00F15BF7"/>
    <w:p w:rsidR="00B1160B" w:rsidRDefault="00B1160B"/>
    <w:p w:rsidR="00071AB1" w:rsidRDefault="009B2962" w:rsidP="009B2962">
      <w:pPr>
        <w:shd w:val="clear" w:color="auto" w:fill="FFFFFF"/>
        <w:suppressAutoHyphens w:val="0"/>
        <w:rPr>
          <w:b/>
        </w:rPr>
      </w:pPr>
      <w:r w:rsidRPr="00071AB1">
        <w:rPr>
          <w:b/>
          <w:sz w:val="36"/>
          <w:szCs w:val="36"/>
        </w:rPr>
        <w:t>Objective</w:t>
      </w:r>
    </w:p>
    <w:p w:rsidR="00362421" w:rsidRDefault="00362421" w:rsidP="00362421">
      <w:pPr>
        <w:pStyle w:val="NormalWeb"/>
      </w:pPr>
      <w:r>
        <w:t>Creative, skilled and accomplished Content Writer/Copywriter with diverse knowledge of writing contents for various websites</w:t>
      </w:r>
      <w:r w:rsidR="002968DA">
        <w:t>, blogs</w:t>
      </w:r>
      <w:r>
        <w:t xml:space="preserve"> and social media channels. I am looking for an opportunity where I can further explore </w:t>
      </w:r>
      <w:r w:rsidR="00864E2B">
        <w:t>opportunities in the field of content development, copywriting, and branding activities.</w:t>
      </w:r>
      <w:r>
        <w:t xml:space="preserve"> </w:t>
      </w:r>
    </w:p>
    <w:p w:rsidR="00362421" w:rsidRPr="00735293" w:rsidRDefault="00735293" w:rsidP="009B2962">
      <w:pPr>
        <w:shd w:val="clear" w:color="auto" w:fill="FFFFFF"/>
        <w:suppressAutoHyphens w:val="0"/>
        <w:rPr>
          <w:b/>
          <w:bCs/>
          <w:color w:val="222222"/>
          <w:sz w:val="36"/>
          <w:szCs w:val="36"/>
          <w:lang w:val="en-IN" w:eastAsia="en-IN"/>
        </w:rPr>
      </w:pPr>
      <w:r w:rsidRPr="00735293">
        <w:rPr>
          <w:b/>
          <w:bCs/>
          <w:color w:val="222222"/>
          <w:sz w:val="36"/>
          <w:szCs w:val="36"/>
          <w:lang w:val="en-IN" w:eastAsia="en-IN"/>
        </w:rPr>
        <w:t>Strengths</w:t>
      </w:r>
    </w:p>
    <w:p w:rsidR="00164D41" w:rsidRPr="00164D41" w:rsidRDefault="00164D41" w:rsidP="00164D41">
      <w:pPr>
        <w:suppressAutoHyphens w:val="0"/>
        <w:rPr>
          <w:lang w:val="en-IN" w:eastAsia="en-IN" w:bidi="hi-IN"/>
        </w:rPr>
      </w:pPr>
      <w:r w:rsidRPr="00164D41">
        <w:rPr>
          <w:rFonts w:hAnsi="Symbol"/>
          <w:lang w:val="en-IN" w:eastAsia="en-IN" w:bidi="hi-IN"/>
        </w:rPr>
        <w:t></w:t>
      </w:r>
      <w:r>
        <w:rPr>
          <w:lang w:val="en-IN" w:eastAsia="en-IN" w:bidi="hi-IN"/>
        </w:rPr>
        <w:t xml:space="preserve"> </w:t>
      </w:r>
      <w:r w:rsidRPr="00164D41">
        <w:rPr>
          <w:lang w:val="en-IN" w:eastAsia="en-IN" w:bidi="hi-IN"/>
        </w:rPr>
        <w:t xml:space="preserve">Possess three years of progressive experience as a web content writer </w:t>
      </w:r>
    </w:p>
    <w:p w:rsidR="009B2962" w:rsidRDefault="00164D41" w:rsidP="00164D41">
      <w:pPr>
        <w:rPr>
          <w:lang w:val="en-IN" w:eastAsia="en-IN" w:bidi="hi-IN"/>
        </w:rPr>
      </w:pPr>
      <w:r w:rsidRPr="00164D41">
        <w:rPr>
          <w:rFonts w:hAnsi="Symbol"/>
          <w:lang w:val="en-IN" w:eastAsia="en-IN" w:bidi="hi-IN"/>
        </w:rPr>
        <w:t></w:t>
      </w:r>
      <w:r>
        <w:rPr>
          <w:lang w:val="en-IN" w:eastAsia="en-IN" w:bidi="hi-IN"/>
        </w:rPr>
        <w:t xml:space="preserve"> </w:t>
      </w:r>
      <w:r w:rsidRPr="00164D41">
        <w:rPr>
          <w:lang w:val="en-IN" w:eastAsia="en-IN" w:bidi="hi-IN"/>
        </w:rPr>
        <w:t>Ability to generate content in a clear and precise manner</w:t>
      </w:r>
    </w:p>
    <w:p w:rsidR="00164D41" w:rsidRPr="00164D41" w:rsidRDefault="00164D41" w:rsidP="00164D41">
      <w:pPr>
        <w:suppressAutoHyphens w:val="0"/>
        <w:rPr>
          <w:lang w:val="en-IN" w:eastAsia="en-IN" w:bidi="hi-IN"/>
        </w:rPr>
      </w:pPr>
      <w:r w:rsidRPr="00164D41">
        <w:rPr>
          <w:rFonts w:hAnsi="Symbol"/>
          <w:lang w:val="en-IN" w:eastAsia="en-IN" w:bidi="hi-IN"/>
        </w:rPr>
        <w:t></w:t>
      </w:r>
      <w:r>
        <w:rPr>
          <w:lang w:val="en-IN" w:eastAsia="en-IN" w:bidi="hi-IN"/>
        </w:rPr>
        <w:t xml:space="preserve"> </w:t>
      </w:r>
      <w:r w:rsidRPr="00164D41">
        <w:rPr>
          <w:lang w:val="en-IN" w:eastAsia="en-IN" w:bidi="hi-IN"/>
        </w:rPr>
        <w:t xml:space="preserve">Ability to write content according to international &amp; domestic client’s requirements </w:t>
      </w:r>
    </w:p>
    <w:p w:rsidR="00164D41" w:rsidRDefault="00164D41" w:rsidP="00164D41">
      <w:pPr>
        <w:rPr>
          <w:lang w:val="en-IN" w:eastAsia="en-IN" w:bidi="hi-IN"/>
        </w:rPr>
      </w:pPr>
      <w:r w:rsidRPr="00164D41">
        <w:rPr>
          <w:rFonts w:hAnsi="Symbol"/>
          <w:lang w:val="en-IN" w:eastAsia="en-IN" w:bidi="hi-IN"/>
        </w:rPr>
        <w:t></w:t>
      </w:r>
      <w:r>
        <w:rPr>
          <w:lang w:val="en-IN" w:eastAsia="en-IN" w:bidi="hi-IN"/>
        </w:rPr>
        <w:t xml:space="preserve"> Ability to curate content from raw data and information</w:t>
      </w:r>
    </w:p>
    <w:p w:rsidR="00164D41" w:rsidRDefault="00164D41" w:rsidP="00164D41">
      <w:pPr>
        <w:rPr>
          <w:lang w:val="en-IN" w:eastAsia="en-IN" w:bidi="hi-IN"/>
        </w:rPr>
      </w:pPr>
      <w:r w:rsidRPr="00164D41">
        <w:rPr>
          <w:rFonts w:hAnsi="Symbol"/>
          <w:lang w:val="en-IN" w:eastAsia="en-IN" w:bidi="hi-IN"/>
        </w:rPr>
        <w:t></w:t>
      </w:r>
      <w:r>
        <w:rPr>
          <w:lang w:val="en-IN" w:eastAsia="en-IN" w:bidi="hi-IN"/>
        </w:rPr>
        <w:t xml:space="preserve"> </w:t>
      </w:r>
      <w:r w:rsidRPr="00164D41">
        <w:rPr>
          <w:lang w:val="en-IN" w:eastAsia="en-IN" w:bidi="hi-IN"/>
        </w:rPr>
        <w:t>Possess excellent organizational and management skills</w:t>
      </w:r>
    </w:p>
    <w:p w:rsidR="00AA110B" w:rsidRDefault="00AA110B">
      <w:pPr>
        <w:rPr>
          <w:b/>
          <w:sz w:val="36"/>
          <w:szCs w:val="36"/>
        </w:rPr>
      </w:pPr>
    </w:p>
    <w:p w:rsidR="00F15BF7" w:rsidRPr="00071AB1" w:rsidRDefault="00F15BF7">
      <w:pPr>
        <w:rPr>
          <w:b/>
          <w:sz w:val="36"/>
          <w:szCs w:val="36"/>
        </w:rPr>
      </w:pPr>
      <w:r w:rsidRPr="00071AB1">
        <w:rPr>
          <w:b/>
          <w:sz w:val="36"/>
          <w:szCs w:val="36"/>
        </w:rPr>
        <w:t xml:space="preserve">Professional </w:t>
      </w:r>
      <w:r w:rsidR="004C5039" w:rsidRPr="00071AB1">
        <w:rPr>
          <w:b/>
          <w:sz w:val="36"/>
          <w:szCs w:val="36"/>
        </w:rPr>
        <w:t>Experience:</w:t>
      </w:r>
    </w:p>
    <w:p w:rsidR="00EE6CFB" w:rsidRDefault="00EE6CFB">
      <w:pPr>
        <w:rPr>
          <w:b/>
        </w:rPr>
      </w:pPr>
    </w:p>
    <w:p w:rsidR="00B4173B" w:rsidRDefault="00B4173B">
      <w:pPr>
        <w:rPr>
          <w:b/>
        </w:rPr>
      </w:pPr>
    </w:p>
    <w:p w:rsidR="00860416" w:rsidRDefault="00860416" w:rsidP="00A73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Indus Net Technologies Pvt. Ltd.</w:t>
      </w:r>
    </w:p>
    <w:p w:rsidR="00860416" w:rsidRPr="0060498C" w:rsidRDefault="00860416" w:rsidP="00860416">
      <w:pPr>
        <w:rPr>
          <w:b/>
        </w:rPr>
      </w:pPr>
      <w:r w:rsidRPr="0060498C">
        <w:t>Designation</w:t>
      </w:r>
      <w:r>
        <w:rPr>
          <w:b/>
        </w:rPr>
        <w:t>- Senior</w:t>
      </w:r>
      <w:r w:rsidRPr="0060498C">
        <w:rPr>
          <w:b/>
        </w:rPr>
        <w:t xml:space="preserve"> </w:t>
      </w:r>
      <w:r>
        <w:rPr>
          <w:b/>
        </w:rPr>
        <w:t>Content Writer</w:t>
      </w:r>
    </w:p>
    <w:p w:rsidR="00860416" w:rsidRDefault="00860416" w:rsidP="00860416">
      <w:r w:rsidRPr="00EE0A2E">
        <w:t>Tenure</w:t>
      </w:r>
      <w:r>
        <w:rPr>
          <w:b/>
        </w:rPr>
        <w:t xml:space="preserve">- </w:t>
      </w:r>
      <w:r>
        <w:t>24</w:t>
      </w:r>
      <w:r w:rsidRPr="00860416">
        <w:rPr>
          <w:vertAlign w:val="superscript"/>
        </w:rPr>
        <w:t>th</w:t>
      </w:r>
      <w:r>
        <w:t xml:space="preserve"> May, 2017 till date</w:t>
      </w:r>
    </w:p>
    <w:p w:rsidR="00860416" w:rsidRDefault="00860416" w:rsidP="00860416"/>
    <w:p w:rsidR="00B1160B" w:rsidRPr="00B1160B" w:rsidRDefault="00860416" w:rsidP="00B1160B">
      <w:pPr>
        <w:rPr>
          <w:b/>
        </w:rPr>
      </w:pPr>
      <w:r w:rsidRPr="00EE0A2E">
        <w:rPr>
          <w:b/>
        </w:rPr>
        <w:t>Roles and Responsibilities</w:t>
      </w:r>
    </w:p>
    <w:p w:rsidR="00860416" w:rsidRPr="00D403AD" w:rsidRDefault="00860416" w:rsidP="00860416">
      <w:pPr>
        <w:numPr>
          <w:ilvl w:val="0"/>
          <w:numId w:val="10"/>
        </w:numPr>
      </w:pPr>
      <w:r w:rsidRPr="00D403AD">
        <w:t>Preparing the content strategy and schedule for execution</w:t>
      </w:r>
    </w:p>
    <w:p w:rsidR="00860416" w:rsidRPr="006C06BF" w:rsidRDefault="00860416" w:rsidP="00860416">
      <w:pPr>
        <w:numPr>
          <w:ilvl w:val="0"/>
          <w:numId w:val="10"/>
        </w:numPr>
        <w:rPr>
          <w:b/>
        </w:rPr>
      </w:pPr>
      <w:r>
        <w:t xml:space="preserve">Ideation and </w:t>
      </w:r>
      <w:r w:rsidR="006B1F4D">
        <w:t xml:space="preserve">Creation of  </w:t>
      </w:r>
      <w:r>
        <w:t>Cop</w:t>
      </w:r>
      <w:r w:rsidR="006B1F4D">
        <w:t>ies</w:t>
      </w:r>
      <w:r>
        <w:t xml:space="preserve"> for Social Media Promotion</w:t>
      </w:r>
    </w:p>
    <w:p w:rsidR="006C06BF" w:rsidRPr="00EE0A2E" w:rsidRDefault="006C06BF" w:rsidP="00860416">
      <w:pPr>
        <w:numPr>
          <w:ilvl w:val="0"/>
          <w:numId w:val="10"/>
        </w:numPr>
        <w:rPr>
          <w:b/>
        </w:rPr>
      </w:pPr>
      <w:r>
        <w:t>Writing brand stories and communication for the company</w:t>
      </w:r>
    </w:p>
    <w:p w:rsidR="00860416" w:rsidRPr="002F2EA2" w:rsidRDefault="006C06BF" w:rsidP="00860416">
      <w:pPr>
        <w:numPr>
          <w:ilvl w:val="0"/>
          <w:numId w:val="10"/>
        </w:numPr>
        <w:rPr>
          <w:b/>
        </w:rPr>
      </w:pPr>
      <w:r>
        <w:t xml:space="preserve">Development of </w:t>
      </w:r>
      <w:r w:rsidR="00860416">
        <w:t xml:space="preserve"> </w:t>
      </w:r>
      <w:r>
        <w:t>B</w:t>
      </w:r>
      <w:r w:rsidR="00860416">
        <w:t xml:space="preserve">logs, Press Release, Articles for </w:t>
      </w:r>
      <w:r>
        <w:t>clients</w:t>
      </w:r>
    </w:p>
    <w:p w:rsidR="00860416" w:rsidRPr="00B1160B" w:rsidRDefault="00966098" w:rsidP="00860416">
      <w:pPr>
        <w:numPr>
          <w:ilvl w:val="0"/>
          <w:numId w:val="10"/>
        </w:numPr>
        <w:rPr>
          <w:b/>
        </w:rPr>
      </w:pPr>
      <w:r>
        <w:t xml:space="preserve">Preparing content </w:t>
      </w:r>
      <w:r w:rsidR="006C06BF">
        <w:t>bucket for the digital marketing</w:t>
      </w:r>
      <w:r>
        <w:t xml:space="preserve"> proposals on behalf of the company</w:t>
      </w:r>
    </w:p>
    <w:p w:rsidR="00B1160B" w:rsidRPr="00B1160B" w:rsidRDefault="00B1160B" w:rsidP="00860416">
      <w:pPr>
        <w:numPr>
          <w:ilvl w:val="0"/>
          <w:numId w:val="10"/>
        </w:numPr>
      </w:pPr>
      <w:r w:rsidRPr="00B1160B">
        <w:t xml:space="preserve">Working on multiple </w:t>
      </w:r>
      <w:r>
        <w:t>industry verticals, including, real estate, fashion, LED lighting, hospitality and cuisine</w:t>
      </w:r>
    </w:p>
    <w:p w:rsidR="00860416" w:rsidRDefault="00860416" w:rsidP="00966098">
      <w:pPr>
        <w:jc w:val="center"/>
        <w:rPr>
          <w:b/>
          <w:sz w:val="28"/>
          <w:szCs w:val="28"/>
        </w:rPr>
      </w:pPr>
    </w:p>
    <w:p w:rsidR="00860416" w:rsidRDefault="00860416" w:rsidP="00A73FEF">
      <w:pPr>
        <w:rPr>
          <w:b/>
          <w:sz w:val="28"/>
          <w:szCs w:val="28"/>
        </w:rPr>
      </w:pPr>
    </w:p>
    <w:p w:rsidR="00B1160B" w:rsidRDefault="00B1160B" w:rsidP="00A73FEF">
      <w:pPr>
        <w:rPr>
          <w:b/>
          <w:sz w:val="28"/>
          <w:szCs w:val="28"/>
        </w:rPr>
      </w:pPr>
    </w:p>
    <w:p w:rsidR="00A73FEF" w:rsidRPr="00071AB1" w:rsidRDefault="00A73FEF" w:rsidP="00A73FEF">
      <w:pPr>
        <w:rPr>
          <w:b/>
          <w:sz w:val="28"/>
          <w:szCs w:val="28"/>
        </w:rPr>
      </w:pPr>
      <w:r w:rsidRPr="00071AB1">
        <w:rPr>
          <w:b/>
          <w:sz w:val="28"/>
          <w:szCs w:val="28"/>
        </w:rPr>
        <w:t>Microsec Technologies Ltd.</w:t>
      </w:r>
    </w:p>
    <w:p w:rsidR="0060498C" w:rsidRPr="0060498C" w:rsidRDefault="0060498C" w:rsidP="00A73FEF">
      <w:pPr>
        <w:rPr>
          <w:b/>
        </w:rPr>
      </w:pPr>
      <w:r w:rsidRPr="0060498C">
        <w:t>Designation</w:t>
      </w:r>
      <w:r>
        <w:rPr>
          <w:b/>
        </w:rPr>
        <w:t xml:space="preserve">- </w:t>
      </w:r>
      <w:r w:rsidRPr="0060498C">
        <w:rPr>
          <w:b/>
        </w:rPr>
        <w:t xml:space="preserve">Assistant </w:t>
      </w:r>
      <w:r w:rsidR="00AC4A98">
        <w:rPr>
          <w:b/>
        </w:rPr>
        <w:t xml:space="preserve">Content </w:t>
      </w:r>
      <w:r w:rsidR="006C06BF">
        <w:rPr>
          <w:b/>
        </w:rPr>
        <w:t>Manager</w:t>
      </w:r>
    </w:p>
    <w:p w:rsidR="00EE6CFB" w:rsidRDefault="00EE0A2E" w:rsidP="00EE0A2E">
      <w:r w:rsidRPr="00EE0A2E">
        <w:t>Tenure</w:t>
      </w:r>
      <w:r>
        <w:rPr>
          <w:b/>
        </w:rPr>
        <w:t xml:space="preserve">- </w:t>
      </w:r>
      <w:r>
        <w:t xml:space="preserve">6th October </w:t>
      </w:r>
      <w:r w:rsidR="00EE6CFB">
        <w:t xml:space="preserve">2014 till </w:t>
      </w:r>
      <w:r w:rsidR="006C06BF">
        <w:t>2</w:t>
      </w:r>
      <w:r w:rsidR="006C06BF" w:rsidRPr="006C06BF">
        <w:rPr>
          <w:vertAlign w:val="superscript"/>
        </w:rPr>
        <w:t>nd</w:t>
      </w:r>
      <w:r w:rsidR="006C06BF">
        <w:t xml:space="preserve"> June 2016</w:t>
      </w:r>
    </w:p>
    <w:p w:rsidR="00EE0A2E" w:rsidRDefault="00EE0A2E" w:rsidP="00EE0A2E"/>
    <w:p w:rsidR="00EE0A2E" w:rsidRPr="00EE0A2E" w:rsidRDefault="00EE0A2E" w:rsidP="00EE0A2E">
      <w:pPr>
        <w:rPr>
          <w:b/>
        </w:rPr>
      </w:pPr>
      <w:r w:rsidRPr="00EE0A2E">
        <w:rPr>
          <w:b/>
        </w:rPr>
        <w:t>Roles and Responsibilities</w:t>
      </w:r>
    </w:p>
    <w:p w:rsidR="00EE0A2E" w:rsidRPr="00D403AD" w:rsidRDefault="00EE0A2E" w:rsidP="00EE0A2E">
      <w:pPr>
        <w:numPr>
          <w:ilvl w:val="0"/>
          <w:numId w:val="10"/>
        </w:numPr>
      </w:pPr>
      <w:r w:rsidRPr="00D403AD">
        <w:t>Preparing the content strategy and schedule for execution</w:t>
      </w:r>
    </w:p>
    <w:p w:rsidR="00EE0A2E" w:rsidRPr="00EE0A2E" w:rsidRDefault="00EE0A2E" w:rsidP="00EE0A2E">
      <w:pPr>
        <w:numPr>
          <w:ilvl w:val="0"/>
          <w:numId w:val="10"/>
        </w:numPr>
        <w:rPr>
          <w:b/>
        </w:rPr>
      </w:pPr>
      <w:r>
        <w:lastRenderedPageBreak/>
        <w:t>Preparing the banner and mailer content</w:t>
      </w:r>
    </w:p>
    <w:p w:rsidR="00EE0A2E" w:rsidRPr="002F2EA2" w:rsidRDefault="00EE0A2E" w:rsidP="00EE0A2E">
      <w:pPr>
        <w:numPr>
          <w:ilvl w:val="0"/>
          <w:numId w:val="10"/>
        </w:numPr>
        <w:rPr>
          <w:b/>
        </w:rPr>
      </w:pPr>
      <w:r>
        <w:t>Writing blogs</w:t>
      </w:r>
      <w:r w:rsidR="00472603">
        <w:t>, Press Release, Articles</w:t>
      </w:r>
      <w:r>
        <w:t xml:space="preserve"> for company website</w:t>
      </w:r>
    </w:p>
    <w:p w:rsidR="002F2EA2" w:rsidRPr="00D403AD" w:rsidRDefault="002F2EA2" w:rsidP="00EE0A2E">
      <w:pPr>
        <w:numPr>
          <w:ilvl w:val="0"/>
          <w:numId w:val="10"/>
        </w:numPr>
        <w:rPr>
          <w:b/>
        </w:rPr>
      </w:pPr>
      <w:r>
        <w:t>Creating reports based on various opinion-based surveys</w:t>
      </w:r>
    </w:p>
    <w:p w:rsidR="00EE0A2E" w:rsidRPr="00EE0A2E" w:rsidRDefault="00EE0A2E" w:rsidP="00EE0A2E">
      <w:pPr>
        <w:numPr>
          <w:ilvl w:val="0"/>
          <w:numId w:val="10"/>
        </w:numPr>
        <w:rPr>
          <w:b/>
        </w:rPr>
      </w:pPr>
      <w:r>
        <w:t xml:space="preserve">Creating infographics depending on the project's requirements </w:t>
      </w:r>
    </w:p>
    <w:p w:rsidR="00EE0A2E" w:rsidRDefault="00EE0A2E" w:rsidP="00EE0A2E">
      <w:pPr>
        <w:ind w:left="720"/>
        <w:rPr>
          <w:b/>
        </w:rPr>
      </w:pPr>
    </w:p>
    <w:p w:rsidR="00B1160B" w:rsidRDefault="00B1160B" w:rsidP="00EE0A2E">
      <w:pPr>
        <w:rPr>
          <w:b/>
          <w:sz w:val="28"/>
          <w:szCs w:val="28"/>
        </w:rPr>
      </w:pPr>
    </w:p>
    <w:p w:rsidR="00B1160B" w:rsidRDefault="00B1160B" w:rsidP="00EE0A2E">
      <w:pPr>
        <w:rPr>
          <w:b/>
          <w:sz w:val="28"/>
          <w:szCs w:val="28"/>
        </w:rPr>
      </w:pPr>
    </w:p>
    <w:p w:rsidR="00EE0A2E" w:rsidRPr="00FD4349" w:rsidRDefault="00FD4349" w:rsidP="00EE0A2E">
      <w:pPr>
        <w:rPr>
          <w:b/>
          <w:sz w:val="28"/>
          <w:szCs w:val="28"/>
        </w:rPr>
      </w:pPr>
      <w:r w:rsidRPr="00FD4349">
        <w:rPr>
          <w:b/>
          <w:sz w:val="28"/>
          <w:szCs w:val="28"/>
        </w:rPr>
        <w:t>Confidant Media Pvt. Ltd.</w:t>
      </w:r>
    </w:p>
    <w:p w:rsidR="00EE0A2E" w:rsidRDefault="00EE0A2E" w:rsidP="00EE0A2E"/>
    <w:p w:rsidR="00FC69A7" w:rsidRDefault="00FC69A7" w:rsidP="00EE0A2E">
      <w:pPr>
        <w:rPr>
          <w:sz w:val="22"/>
          <w:szCs w:val="22"/>
        </w:rPr>
      </w:pPr>
      <w:r>
        <w:rPr>
          <w:sz w:val="22"/>
          <w:szCs w:val="22"/>
        </w:rPr>
        <w:t>Designation</w:t>
      </w:r>
      <w:r w:rsidR="00097316">
        <w:rPr>
          <w:b/>
          <w:sz w:val="22"/>
          <w:szCs w:val="22"/>
        </w:rPr>
        <w:t xml:space="preserve">- </w:t>
      </w:r>
      <w:r w:rsidRPr="00792BD6">
        <w:rPr>
          <w:b/>
          <w:sz w:val="22"/>
          <w:szCs w:val="22"/>
        </w:rPr>
        <w:t>Content Writer/ Editor</w:t>
      </w:r>
    </w:p>
    <w:p w:rsidR="00FC69A7" w:rsidRDefault="00FC69A7" w:rsidP="00EE0A2E">
      <w:pPr>
        <w:rPr>
          <w:sz w:val="22"/>
          <w:szCs w:val="22"/>
        </w:rPr>
      </w:pPr>
      <w:r>
        <w:rPr>
          <w:sz w:val="22"/>
          <w:szCs w:val="22"/>
        </w:rPr>
        <w:t xml:space="preserve">Tenure- </w:t>
      </w:r>
      <w:r w:rsidR="006C06BF">
        <w:rPr>
          <w:sz w:val="22"/>
          <w:szCs w:val="22"/>
        </w:rPr>
        <w:t>30</w:t>
      </w:r>
      <w:r w:rsidR="006C06BF" w:rsidRPr="006C06BF">
        <w:rPr>
          <w:sz w:val="22"/>
          <w:szCs w:val="22"/>
          <w:vertAlign w:val="superscript"/>
        </w:rPr>
        <w:t>th</w:t>
      </w:r>
      <w:r w:rsidR="006C06BF">
        <w:rPr>
          <w:sz w:val="22"/>
          <w:szCs w:val="22"/>
        </w:rPr>
        <w:t xml:space="preserve"> June</w:t>
      </w:r>
      <w:r>
        <w:rPr>
          <w:sz w:val="22"/>
          <w:szCs w:val="22"/>
        </w:rPr>
        <w:t xml:space="preserve"> 2013 to </w:t>
      </w:r>
      <w:r w:rsidR="006C06BF">
        <w:rPr>
          <w:sz w:val="22"/>
          <w:szCs w:val="22"/>
        </w:rPr>
        <w:t>30</w:t>
      </w:r>
      <w:r w:rsidR="006C06BF" w:rsidRPr="006C06BF">
        <w:rPr>
          <w:sz w:val="22"/>
          <w:szCs w:val="22"/>
          <w:vertAlign w:val="superscript"/>
        </w:rPr>
        <w:t>th</w:t>
      </w:r>
      <w:r w:rsidR="006C06BF">
        <w:rPr>
          <w:sz w:val="22"/>
          <w:szCs w:val="22"/>
        </w:rPr>
        <w:t xml:space="preserve"> September</w:t>
      </w:r>
      <w:r>
        <w:rPr>
          <w:sz w:val="22"/>
          <w:szCs w:val="22"/>
        </w:rPr>
        <w:t xml:space="preserve"> 2014</w:t>
      </w:r>
    </w:p>
    <w:p w:rsidR="00FC69A7" w:rsidRDefault="00FC69A7" w:rsidP="00EE0A2E">
      <w:pPr>
        <w:rPr>
          <w:sz w:val="22"/>
          <w:szCs w:val="22"/>
        </w:rPr>
      </w:pPr>
    </w:p>
    <w:p w:rsidR="00FC69A7" w:rsidRPr="00EE0A2E" w:rsidRDefault="00FC69A7" w:rsidP="00FC69A7">
      <w:pPr>
        <w:rPr>
          <w:b/>
        </w:rPr>
      </w:pPr>
      <w:r>
        <w:rPr>
          <w:sz w:val="22"/>
          <w:szCs w:val="22"/>
        </w:rPr>
        <w:t xml:space="preserve"> </w:t>
      </w:r>
      <w:r w:rsidRPr="00EE0A2E">
        <w:rPr>
          <w:b/>
        </w:rPr>
        <w:t>Roles and Responsibilities</w:t>
      </w:r>
    </w:p>
    <w:p w:rsidR="009B65A5" w:rsidRDefault="009B65A5" w:rsidP="009B65A5">
      <w:pPr>
        <w:numPr>
          <w:ilvl w:val="0"/>
          <w:numId w:val="10"/>
        </w:numPr>
      </w:pPr>
      <w:r>
        <w:t>Writing and editing content for client websites and blog</w:t>
      </w:r>
    </w:p>
    <w:p w:rsidR="00FC69A7" w:rsidRPr="00FC69A7" w:rsidRDefault="00FC69A7" w:rsidP="00D80A30">
      <w:pPr>
        <w:numPr>
          <w:ilvl w:val="0"/>
          <w:numId w:val="10"/>
        </w:numPr>
        <w:rPr>
          <w:b/>
        </w:rPr>
      </w:pPr>
      <w:r>
        <w:t xml:space="preserve">Preparing business snippets for promotion </w:t>
      </w:r>
    </w:p>
    <w:p w:rsidR="00FC69A7" w:rsidRPr="00CD3E9C" w:rsidRDefault="00FC69A7" w:rsidP="00FC69A7">
      <w:pPr>
        <w:numPr>
          <w:ilvl w:val="0"/>
          <w:numId w:val="10"/>
        </w:numPr>
        <w:rPr>
          <w:b/>
        </w:rPr>
      </w:pPr>
      <w:r>
        <w:t xml:space="preserve">Writing posts for running social media campaign </w:t>
      </w:r>
    </w:p>
    <w:p w:rsidR="00CD3E9C" w:rsidRPr="00FC69A7" w:rsidRDefault="00CD3E9C" w:rsidP="00FC69A7">
      <w:pPr>
        <w:numPr>
          <w:ilvl w:val="0"/>
          <w:numId w:val="10"/>
        </w:numPr>
        <w:rPr>
          <w:b/>
        </w:rPr>
      </w:pPr>
      <w:r>
        <w:t>Writing Press Release and Newsletters as per the needs</w:t>
      </w:r>
    </w:p>
    <w:p w:rsidR="00FC69A7" w:rsidRDefault="00FC69A7" w:rsidP="00FC69A7"/>
    <w:p w:rsidR="0019734B" w:rsidRDefault="0019734B" w:rsidP="00FC69A7">
      <w:pPr>
        <w:rPr>
          <w:b/>
          <w:sz w:val="28"/>
          <w:szCs w:val="28"/>
        </w:rPr>
      </w:pPr>
    </w:p>
    <w:p w:rsidR="00B1160B" w:rsidRDefault="00B1160B" w:rsidP="00FC69A7">
      <w:pPr>
        <w:rPr>
          <w:b/>
          <w:sz w:val="28"/>
          <w:szCs w:val="28"/>
        </w:rPr>
      </w:pPr>
    </w:p>
    <w:p w:rsidR="00FC69A7" w:rsidRDefault="00792BD6" w:rsidP="00FC69A7">
      <w:pPr>
        <w:rPr>
          <w:b/>
          <w:sz w:val="28"/>
          <w:szCs w:val="28"/>
        </w:rPr>
      </w:pPr>
      <w:proofErr w:type="spellStart"/>
      <w:r w:rsidRPr="00792BD6">
        <w:rPr>
          <w:b/>
          <w:sz w:val="28"/>
          <w:szCs w:val="28"/>
        </w:rPr>
        <w:t>Acteva</w:t>
      </w:r>
      <w:proofErr w:type="spellEnd"/>
      <w:r w:rsidRPr="00792BD6">
        <w:rPr>
          <w:b/>
          <w:sz w:val="28"/>
          <w:szCs w:val="28"/>
        </w:rPr>
        <w:t xml:space="preserve"> Management Solutions</w:t>
      </w:r>
      <w:r>
        <w:rPr>
          <w:b/>
          <w:sz w:val="28"/>
          <w:szCs w:val="28"/>
        </w:rPr>
        <w:t xml:space="preserve"> Pvt. Ltd.</w:t>
      </w:r>
    </w:p>
    <w:p w:rsidR="00792BD6" w:rsidRDefault="00792BD6" w:rsidP="00FC69A7">
      <w:pPr>
        <w:rPr>
          <w:sz w:val="22"/>
          <w:szCs w:val="22"/>
        </w:rPr>
      </w:pPr>
    </w:p>
    <w:p w:rsidR="00792BD6" w:rsidRDefault="00792BD6" w:rsidP="00FC69A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Designation- </w:t>
      </w:r>
      <w:r w:rsidR="00164EA4">
        <w:rPr>
          <w:b/>
          <w:sz w:val="22"/>
          <w:szCs w:val="22"/>
        </w:rPr>
        <w:t xml:space="preserve">- </w:t>
      </w:r>
      <w:r w:rsidRPr="00792BD6">
        <w:rPr>
          <w:b/>
          <w:sz w:val="22"/>
          <w:szCs w:val="22"/>
        </w:rPr>
        <w:t>Content Writer/ Editor</w:t>
      </w:r>
    </w:p>
    <w:p w:rsidR="00792BD6" w:rsidRDefault="00792BD6" w:rsidP="00FC69A7">
      <w:pPr>
        <w:rPr>
          <w:sz w:val="22"/>
          <w:szCs w:val="22"/>
        </w:rPr>
      </w:pPr>
      <w:r w:rsidRPr="00792BD6">
        <w:rPr>
          <w:sz w:val="22"/>
          <w:szCs w:val="22"/>
        </w:rPr>
        <w:t>Tenure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1</w:t>
      </w:r>
      <w:r w:rsidR="006C06BF">
        <w:rPr>
          <w:sz w:val="22"/>
          <w:szCs w:val="22"/>
        </w:rPr>
        <w:t>6th August, 2011</w:t>
      </w:r>
      <w:r w:rsidR="009B65A5">
        <w:rPr>
          <w:sz w:val="22"/>
          <w:szCs w:val="22"/>
        </w:rPr>
        <w:t xml:space="preserve"> to 1</w:t>
      </w:r>
      <w:r w:rsidR="006C06BF">
        <w:rPr>
          <w:sz w:val="22"/>
          <w:szCs w:val="22"/>
        </w:rPr>
        <w:t>5</w:t>
      </w:r>
      <w:r w:rsidR="009B65A5">
        <w:rPr>
          <w:sz w:val="22"/>
          <w:szCs w:val="22"/>
        </w:rPr>
        <w:t>th July, 20</w:t>
      </w:r>
      <w:r w:rsidR="006C06BF">
        <w:rPr>
          <w:sz w:val="22"/>
          <w:szCs w:val="22"/>
        </w:rPr>
        <w:t>12</w:t>
      </w:r>
    </w:p>
    <w:p w:rsidR="009B65A5" w:rsidRDefault="009B65A5" w:rsidP="00FC69A7">
      <w:pPr>
        <w:rPr>
          <w:sz w:val="22"/>
          <w:szCs w:val="22"/>
        </w:rPr>
      </w:pPr>
    </w:p>
    <w:p w:rsidR="009B65A5" w:rsidRPr="009B65A5" w:rsidRDefault="009B65A5" w:rsidP="00FC69A7">
      <w:pPr>
        <w:rPr>
          <w:b/>
        </w:rPr>
      </w:pPr>
      <w:r w:rsidRPr="009B65A5">
        <w:rPr>
          <w:b/>
        </w:rPr>
        <w:t xml:space="preserve">Roles and Responsibilities </w:t>
      </w:r>
    </w:p>
    <w:p w:rsidR="00FC69A7" w:rsidRPr="00792BD6" w:rsidRDefault="00FC69A7" w:rsidP="00FC69A7">
      <w:pPr>
        <w:ind w:left="720"/>
      </w:pPr>
    </w:p>
    <w:p w:rsidR="00FC69A7" w:rsidRPr="0019734B" w:rsidRDefault="009B65A5" w:rsidP="009B65A5">
      <w:pPr>
        <w:numPr>
          <w:ilvl w:val="0"/>
          <w:numId w:val="14"/>
        </w:numPr>
        <w:rPr>
          <w:sz w:val="22"/>
          <w:szCs w:val="22"/>
        </w:rPr>
      </w:pPr>
      <w:r>
        <w:t>Writing whitepapers, product description for client websites</w:t>
      </w:r>
    </w:p>
    <w:p w:rsidR="0019734B" w:rsidRDefault="0019734B" w:rsidP="0019734B">
      <w:pPr>
        <w:numPr>
          <w:ilvl w:val="0"/>
          <w:numId w:val="14"/>
        </w:numPr>
      </w:pPr>
      <w:r>
        <w:t>Maintaining in-house website and blog</w:t>
      </w:r>
    </w:p>
    <w:p w:rsidR="0019734B" w:rsidRDefault="0019734B" w:rsidP="0019734B">
      <w:pPr>
        <w:numPr>
          <w:ilvl w:val="0"/>
          <w:numId w:val="14"/>
        </w:numPr>
      </w:pPr>
      <w:r>
        <w:t>Maintaining in-house and client’s social media page</w:t>
      </w:r>
    </w:p>
    <w:p w:rsidR="0019734B" w:rsidRDefault="0019734B" w:rsidP="0019734B"/>
    <w:p w:rsidR="0019734B" w:rsidRDefault="0019734B" w:rsidP="0019734B"/>
    <w:p w:rsidR="00B1160B" w:rsidRDefault="00B1160B" w:rsidP="0019734B"/>
    <w:p w:rsidR="000B3D5F" w:rsidRPr="0019734B" w:rsidRDefault="0019734B" w:rsidP="0019734B">
      <w:pPr>
        <w:rPr>
          <w:b/>
          <w:sz w:val="28"/>
          <w:szCs w:val="28"/>
        </w:rPr>
      </w:pPr>
      <w:r w:rsidRPr="0019734B">
        <w:rPr>
          <w:b/>
          <w:sz w:val="28"/>
          <w:szCs w:val="28"/>
        </w:rPr>
        <w:t xml:space="preserve">Jupiter </w:t>
      </w:r>
      <w:proofErr w:type="spellStart"/>
      <w:r w:rsidRPr="0019734B">
        <w:rPr>
          <w:b/>
          <w:sz w:val="28"/>
          <w:szCs w:val="28"/>
        </w:rPr>
        <w:t>Infomedia</w:t>
      </w:r>
      <w:proofErr w:type="spellEnd"/>
      <w:r w:rsidRPr="0019734B">
        <w:rPr>
          <w:b/>
          <w:sz w:val="28"/>
          <w:szCs w:val="28"/>
        </w:rPr>
        <w:t xml:space="preserve"> Pvt. Ltd.</w:t>
      </w:r>
    </w:p>
    <w:p w:rsidR="0019734B" w:rsidRDefault="0019734B" w:rsidP="009771FF">
      <w:pPr>
        <w:tabs>
          <w:tab w:val="left" w:pos="2775"/>
        </w:tabs>
      </w:pPr>
      <w:r>
        <w:t xml:space="preserve">Designation- </w:t>
      </w:r>
      <w:r w:rsidR="006C06BF">
        <w:t xml:space="preserve">Junior </w:t>
      </w:r>
      <w:r>
        <w:t>Content Writer</w:t>
      </w:r>
    </w:p>
    <w:p w:rsidR="00F15BF7" w:rsidRDefault="0019734B" w:rsidP="009771FF">
      <w:pPr>
        <w:tabs>
          <w:tab w:val="left" w:pos="2775"/>
        </w:tabs>
        <w:rPr>
          <w:b/>
        </w:rPr>
      </w:pPr>
      <w:r>
        <w:t xml:space="preserve">Tenure- </w:t>
      </w:r>
      <w:r w:rsidR="000D484A">
        <w:t>12</w:t>
      </w:r>
      <w:r w:rsidR="000D484A" w:rsidRPr="000D484A">
        <w:rPr>
          <w:vertAlign w:val="superscript"/>
        </w:rPr>
        <w:t>th</w:t>
      </w:r>
      <w:r w:rsidR="000D484A">
        <w:t xml:space="preserve"> </w:t>
      </w:r>
      <w:r w:rsidR="000D67E7">
        <w:t>November</w:t>
      </w:r>
      <w:r w:rsidR="006C06BF">
        <w:t xml:space="preserve">, </w:t>
      </w:r>
      <w:r w:rsidR="000D67E7">
        <w:t xml:space="preserve">2007 </w:t>
      </w:r>
      <w:r w:rsidR="00E7456B">
        <w:t xml:space="preserve">to </w:t>
      </w:r>
      <w:r w:rsidR="000D484A">
        <w:t xml:space="preserve"> 11</w:t>
      </w:r>
      <w:r w:rsidR="000D484A" w:rsidRPr="000D484A">
        <w:rPr>
          <w:vertAlign w:val="superscript"/>
        </w:rPr>
        <w:t>th</w:t>
      </w:r>
      <w:r w:rsidR="000D484A">
        <w:t xml:space="preserve"> June, 2008</w:t>
      </w:r>
      <w:r w:rsidR="009771FF">
        <w:rPr>
          <w:b/>
        </w:rPr>
        <w:tab/>
      </w:r>
    </w:p>
    <w:p w:rsidR="000D67E7" w:rsidRDefault="000D67E7">
      <w:pPr>
        <w:rPr>
          <w:b/>
        </w:rPr>
      </w:pPr>
    </w:p>
    <w:p w:rsidR="00F15BF7" w:rsidRDefault="000D67E7">
      <w:pPr>
        <w:rPr>
          <w:b/>
        </w:rPr>
      </w:pPr>
      <w:r>
        <w:rPr>
          <w:b/>
        </w:rPr>
        <w:t>Roles and Responsibilities</w:t>
      </w:r>
    </w:p>
    <w:p w:rsidR="00D80A30" w:rsidRDefault="004C5965" w:rsidP="00D80A30">
      <w:r>
        <w:t xml:space="preserve">Content management (updating entertainment news and blogs) </w:t>
      </w:r>
    </w:p>
    <w:p w:rsidR="000B3D5F" w:rsidRDefault="00037616" w:rsidP="00D80A30">
      <w:r>
        <w:t>Writing</w:t>
      </w:r>
      <w:r w:rsidR="0020199B">
        <w:t xml:space="preserve"> and </w:t>
      </w:r>
      <w:r w:rsidR="00BD76FB">
        <w:t>editing articles</w:t>
      </w:r>
      <w:r w:rsidR="00F15BF7">
        <w:t xml:space="preserve"> for </w:t>
      </w:r>
      <w:proofErr w:type="spellStart"/>
      <w:r w:rsidR="00F15BF7">
        <w:t>squidoo</w:t>
      </w:r>
      <w:proofErr w:type="spellEnd"/>
      <w:r w:rsidR="00F15BF7">
        <w:t xml:space="preserve"> pages and hub pages</w:t>
      </w:r>
      <w:r w:rsidR="000B3D5F">
        <w:t xml:space="preserve"> and blogs</w:t>
      </w:r>
      <w:r w:rsidR="00B161B5">
        <w:t xml:space="preserve"> for the promotion of clients</w:t>
      </w:r>
      <w:r w:rsidR="008F465A">
        <w:t>’</w:t>
      </w:r>
      <w:r w:rsidR="00B161B5">
        <w:t xml:space="preserve"> websites.</w:t>
      </w:r>
    </w:p>
    <w:p w:rsidR="00D80A30" w:rsidRDefault="00D80A30" w:rsidP="00D80A30"/>
    <w:p w:rsidR="00D80A30" w:rsidRPr="00D80A30" w:rsidRDefault="00D80A30" w:rsidP="00D80A30">
      <w:pPr>
        <w:rPr>
          <w:b/>
          <w:sz w:val="28"/>
          <w:szCs w:val="28"/>
        </w:rPr>
      </w:pPr>
      <w:r w:rsidRPr="00D80A30">
        <w:rPr>
          <w:b/>
          <w:sz w:val="28"/>
          <w:szCs w:val="28"/>
        </w:rPr>
        <w:t>Additional Skills</w:t>
      </w:r>
    </w:p>
    <w:p w:rsidR="00E5028B" w:rsidRDefault="00E5028B" w:rsidP="00D80A30">
      <w:pPr>
        <w:numPr>
          <w:ilvl w:val="0"/>
          <w:numId w:val="16"/>
        </w:numPr>
      </w:pPr>
      <w:r>
        <w:t>Basic knowledge of WBT &amp; CBT.</w:t>
      </w:r>
    </w:p>
    <w:p w:rsidR="00D80A30" w:rsidRDefault="00D80A30" w:rsidP="00D80A30">
      <w:pPr>
        <w:numPr>
          <w:ilvl w:val="0"/>
          <w:numId w:val="16"/>
        </w:numPr>
      </w:pPr>
      <w:r>
        <w:t>On page and Off page SEO</w:t>
      </w:r>
      <w:r w:rsidR="000D484A">
        <w:t xml:space="preserve"> ( Basic Knowledge)</w:t>
      </w:r>
    </w:p>
    <w:p w:rsidR="00F15BF7" w:rsidRDefault="00F15BF7"/>
    <w:p w:rsidR="00F15BF7" w:rsidRDefault="00F15BF7">
      <w:pPr>
        <w:rPr>
          <w:b/>
        </w:rPr>
      </w:pPr>
      <w:r>
        <w:rPr>
          <w:b/>
        </w:rPr>
        <w:t>Software Skills :</w:t>
      </w:r>
    </w:p>
    <w:p w:rsidR="00F15BF7" w:rsidRDefault="00F15BF7">
      <w:pPr>
        <w:numPr>
          <w:ilvl w:val="0"/>
          <w:numId w:val="3"/>
        </w:numPr>
        <w:tabs>
          <w:tab w:val="left" w:pos="720"/>
        </w:tabs>
      </w:pPr>
      <w:r>
        <w:t xml:space="preserve">Web page editing with </w:t>
      </w:r>
      <w:r w:rsidR="00B4173B">
        <w:t xml:space="preserve">basic </w:t>
      </w:r>
      <w:r>
        <w:t xml:space="preserve">HTML </w:t>
      </w:r>
      <w:r w:rsidR="00B4173B">
        <w:t>formatting</w:t>
      </w:r>
    </w:p>
    <w:p w:rsidR="00F15BF7" w:rsidRDefault="00F15BF7">
      <w:pPr>
        <w:numPr>
          <w:ilvl w:val="0"/>
          <w:numId w:val="3"/>
        </w:numPr>
        <w:tabs>
          <w:tab w:val="left" w:pos="720"/>
        </w:tabs>
      </w:pPr>
      <w:r>
        <w:t>MS Word</w:t>
      </w:r>
    </w:p>
    <w:p w:rsidR="00F15BF7" w:rsidRDefault="00F15BF7">
      <w:pPr>
        <w:numPr>
          <w:ilvl w:val="0"/>
          <w:numId w:val="3"/>
        </w:numPr>
        <w:tabs>
          <w:tab w:val="left" w:pos="720"/>
        </w:tabs>
      </w:pPr>
      <w:r>
        <w:t>MS Excel</w:t>
      </w:r>
    </w:p>
    <w:p w:rsidR="00F15BF7" w:rsidRDefault="00F15BF7">
      <w:pPr>
        <w:numPr>
          <w:ilvl w:val="0"/>
          <w:numId w:val="3"/>
        </w:numPr>
        <w:tabs>
          <w:tab w:val="left" w:pos="720"/>
        </w:tabs>
      </w:pPr>
      <w:r>
        <w:t>MS Power Point</w:t>
      </w:r>
    </w:p>
    <w:p w:rsidR="00E130A7" w:rsidRDefault="00E130A7" w:rsidP="00E130A7">
      <w:pPr>
        <w:ind w:left="720"/>
      </w:pPr>
    </w:p>
    <w:p w:rsidR="00F15BF7" w:rsidRDefault="00F15BF7"/>
    <w:p w:rsidR="00F15BF7" w:rsidRPr="000D484A" w:rsidRDefault="000D484A">
      <w:pPr>
        <w:pStyle w:val="Heading2"/>
        <w:rPr>
          <w:bCs/>
          <w:sz w:val="36"/>
          <w:szCs w:val="36"/>
        </w:rPr>
      </w:pPr>
      <w:r w:rsidRPr="000D484A">
        <w:rPr>
          <w:bCs/>
          <w:sz w:val="36"/>
          <w:szCs w:val="36"/>
        </w:rPr>
        <w:t xml:space="preserve">Professional </w:t>
      </w:r>
      <w:r w:rsidR="00F15BF7" w:rsidRPr="000D484A">
        <w:rPr>
          <w:bCs/>
          <w:sz w:val="36"/>
          <w:szCs w:val="36"/>
        </w:rPr>
        <w:t xml:space="preserve">Roles and </w:t>
      </w:r>
      <w:r w:rsidR="00E7456B" w:rsidRPr="000D484A">
        <w:rPr>
          <w:bCs/>
          <w:sz w:val="36"/>
          <w:szCs w:val="36"/>
        </w:rPr>
        <w:t>Responsibilities:</w:t>
      </w:r>
    </w:p>
    <w:p w:rsidR="00D5638E" w:rsidRDefault="00F15BF7" w:rsidP="00D5638E">
      <w:pPr>
        <w:numPr>
          <w:ilvl w:val="0"/>
          <w:numId w:val="1"/>
        </w:numPr>
        <w:tabs>
          <w:tab w:val="left" w:pos="720"/>
        </w:tabs>
      </w:pPr>
      <w:r>
        <w:t>Interacting with the clients to understand their requirements and taking the responsibility to deliver them with good</w:t>
      </w:r>
      <w:r w:rsidR="0020199B">
        <w:t xml:space="preserve"> and relevant content</w:t>
      </w:r>
      <w:r>
        <w:t xml:space="preserve"> </w:t>
      </w:r>
      <w:r w:rsidR="002303F5">
        <w:t>in accordance with their needs</w:t>
      </w:r>
      <w:r>
        <w:t xml:space="preserve"> </w:t>
      </w:r>
    </w:p>
    <w:p w:rsidR="00F33CF1" w:rsidRDefault="00F63B14" w:rsidP="00D5638E">
      <w:pPr>
        <w:numPr>
          <w:ilvl w:val="0"/>
          <w:numId w:val="1"/>
        </w:numPr>
        <w:tabs>
          <w:tab w:val="left" w:pos="720"/>
        </w:tabs>
      </w:pPr>
      <w:r>
        <w:t>Editi</w:t>
      </w:r>
      <w:r w:rsidR="00E130A7">
        <w:t>ng content and blogs</w:t>
      </w:r>
    </w:p>
    <w:p w:rsidR="000D484A" w:rsidRDefault="000D484A" w:rsidP="00D5638E">
      <w:pPr>
        <w:numPr>
          <w:ilvl w:val="0"/>
          <w:numId w:val="1"/>
        </w:numPr>
        <w:tabs>
          <w:tab w:val="left" w:pos="720"/>
        </w:tabs>
      </w:pPr>
      <w:r>
        <w:t xml:space="preserve">Preparing copies as per the social media calendar </w:t>
      </w:r>
    </w:p>
    <w:p w:rsidR="00E130A7" w:rsidRDefault="000D484A" w:rsidP="00D5638E">
      <w:pPr>
        <w:numPr>
          <w:ilvl w:val="0"/>
          <w:numId w:val="1"/>
        </w:numPr>
        <w:tabs>
          <w:tab w:val="left" w:pos="720"/>
        </w:tabs>
      </w:pPr>
      <w:r>
        <w:t>Posting in WordPress</w:t>
      </w:r>
    </w:p>
    <w:p w:rsidR="00F15BF7" w:rsidRDefault="00F15BF7"/>
    <w:p w:rsidR="00F15BF7" w:rsidRPr="000D484A" w:rsidRDefault="000D484A">
      <w:pPr>
        <w:pStyle w:val="Heading2"/>
        <w:rPr>
          <w:sz w:val="36"/>
          <w:szCs w:val="36"/>
        </w:rPr>
      </w:pPr>
      <w:r w:rsidRPr="000D484A">
        <w:rPr>
          <w:sz w:val="36"/>
          <w:szCs w:val="36"/>
        </w:rPr>
        <w:t>Certificat</w:t>
      </w:r>
      <w:r>
        <w:rPr>
          <w:sz w:val="36"/>
          <w:szCs w:val="36"/>
        </w:rPr>
        <w:t>ion</w:t>
      </w:r>
    </w:p>
    <w:p w:rsidR="00F15BF7" w:rsidRDefault="00F15BF7">
      <w:pPr>
        <w:numPr>
          <w:ilvl w:val="0"/>
          <w:numId w:val="3"/>
        </w:numPr>
        <w:tabs>
          <w:tab w:val="left" w:pos="720"/>
        </w:tabs>
      </w:pPr>
      <w:r>
        <w:t>Certificate in Information Technology from CMC Ltd.</w:t>
      </w:r>
    </w:p>
    <w:p w:rsidR="000D484A" w:rsidRDefault="000D484A" w:rsidP="00C6288B">
      <w:pPr>
        <w:pStyle w:val="Heading2"/>
      </w:pPr>
    </w:p>
    <w:p w:rsidR="00F15BF7" w:rsidRDefault="000D484A" w:rsidP="00C6288B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Academic Qualification</w:t>
      </w:r>
    </w:p>
    <w:p w:rsidR="008B7224" w:rsidRPr="008B7224" w:rsidRDefault="008B7224" w:rsidP="008B7224"/>
    <w:p w:rsidR="00E932BF" w:rsidRPr="00E932BF" w:rsidRDefault="00E932BF" w:rsidP="00E932BF">
      <w:pPr>
        <w:numPr>
          <w:ilvl w:val="0"/>
          <w:numId w:val="8"/>
        </w:numPr>
      </w:pPr>
      <w:proofErr w:type="spellStart"/>
      <w:r>
        <w:rPr>
          <w:b/>
        </w:rPr>
        <w:t>PostGraduation</w:t>
      </w:r>
      <w:proofErr w:type="spellEnd"/>
    </w:p>
    <w:p w:rsidR="00E932BF" w:rsidRDefault="00E932BF" w:rsidP="00E932BF">
      <w:r>
        <w:t xml:space="preserve">M.A in English from </w:t>
      </w:r>
      <w:proofErr w:type="spellStart"/>
      <w:r>
        <w:t>Rabindrabharati</w:t>
      </w:r>
      <w:proofErr w:type="spellEnd"/>
      <w:r>
        <w:t xml:space="preserve"> University in 2008</w:t>
      </w:r>
    </w:p>
    <w:p w:rsidR="008B7224" w:rsidRPr="00E932BF" w:rsidRDefault="008B7224" w:rsidP="00E932BF"/>
    <w:p w:rsidR="00C6288B" w:rsidRPr="00C6288B" w:rsidRDefault="00C6288B" w:rsidP="00C6288B">
      <w:pPr>
        <w:numPr>
          <w:ilvl w:val="0"/>
          <w:numId w:val="7"/>
        </w:numPr>
        <w:rPr>
          <w:bCs/>
        </w:rPr>
      </w:pPr>
      <w:r w:rsidRPr="00C6288B">
        <w:rPr>
          <w:b/>
          <w:bCs/>
        </w:rPr>
        <w:t>Graduation</w:t>
      </w:r>
    </w:p>
    <w:p w:rsidR="00F15BF7" w:rsidRDefault="00F15BF7" w:rsidP="00C6288B">
      <w:r>
        <w:t xml:space="preserve">B.A(H) in English from Calcutta University in 2006 </w:t>
      </w:r>
    </w:p>
    <w:p w:rsidR="00F15BF7" w:rsidRDefault="00F15BF7">
      <w:pPr>
        <w:pStyle w:val="Header"/>
        <w:tabs>
          <w:tab w:val="clear" w:pos="4320"/>
          <w:tab w:val="clear" w:pos="8640"/>
        </w:tabs>
      </w:pPr>
    </w:p>
    <w:p w:rsidR="00F15BF7" w:rsidRDefault="00F15BF7">
      <w:pPr>
        <w:ind w:left="720"/>
      </w:pPr>
    </w:p>
    <w:p w:rsidR="00F15BF7" w:rsidRDefault="008B7224">
      <w:pPr>
        <w:numPr>
          <w:ilvl w:val="0"/>
          <w:numId w:val="2"/>
        </w:num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Class XII </w:t>
      </w:r>
      <w:r w:rsidR="00F15BF7">
        <w:rPr>
          <w:b/>
          <w:bCs/>
        </w:rPr>
        <w:t xml:space="preserve"> </w:t>
      </w:r>
    </w:p>
    <w:p w:rsidR="00F15BF7" w:rsidRDefault="00F15BF7">
      <w:pPr>
        <w:ind w:firstLine="360"/>
      </w:pPr>
      <w:r>
        <w:t xml:space="preserve">Higher Secondary (Arts) from West Bengal Council of Higher Secondary Education </w:t>
      </w:r>
    </w:p>
    <w:p w:rsidR="00F15BF7" w:rsidRDefault="00F15BF7"/>
    <w:p w:rsidR="00F15BF7" w:rsidRDefault="008B7224">
      <w:pPr>
        <w:numPr>
          <w:ilvl w:val="0"/>
          <w:numId w:val="2"/>
        </w:num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Class X </w:t>
      </w:r>
    </w:p>
    <w:p w:rsidR="00F15BF7" w:rsidRDefault="00F15BF7" w:rsidP="00E932BF">
      <w:pPr>
        <w:ind w:firstLine="360"/>
        <w:rPr>
          <w:bCs/>
        </w:rPr>
      </w:pPr>
      <w:r>
        <w:t>Madhyamik from West Bengal Board of Secondary Education</w:t>
      </w:r>
      <w:r>
        <w:rPr>
          <w:bCs/>
        </w:rPr>
        <w:t xml:space="preserve"> </w:t>
      </w:r>
    </w:p>
    <w:p w:rsidR="00F15BF7" w:rsidRDefault="00F15BF7">
      <w:pPr>
        <w:rPr>
          <w:b/>
        </w:rPr>
      </w:pPr>
    </w:p>
    <w:p w:rsidR="00F15BF7" w:rsidRDefault="00F15BF7">
      <w:pPr>
        <w:rPr>
          <w:b/>
        </w:rPr>
      </w:pPr>
      <w:r>
        <w:rPr>
          <w:b/>
        </w:rPr>
        <w:t>Personal Details :</w:t>
      </w:r>
    </w:p>
    <w:p w:rsidR="00F15BF7" w:rsidRDefault="00F15BF7">
      <w:r>
        <w:t>Date of Birth -</w:t>
      </w:r>
      <w:r>
        <w:tab/>
      </w:r>
      <w:r>
        <w:tab/>
        <w:t>2</w:t>
      </w:r>
      <w:r>
        <w:rPr>
          <w:vertAlign w:val="superscript"/>
        </w:rPr>
        <w:t>nd</w:t>
      </w:r>
      <w:r>
        <w:t xml:space="preserve"> August, 1985</w:t>
      </w:r>
    </w:p>
    <w:p w:rsidR="00F15BF7" w:rsidRDefault="00F15BF7">
      <w:r>
        <w:t xml:space="preserve">Gender - </w:t>
      </w:r>
      <w:r>
        <w:tab/>
      </w:r>
      <w:r>
        <w:tab/>
        <w:t>Female</w:t>
      </w:r>
    </w:p>
    <w:p w:rsidR="00F15BF7" w:rsidRDefault="00F15BF7">
      <w:r>
        <w:t>Languages Known -</w:t>
      </w:r>
      <w:r>
        <w:tab/>
        <w:t>English, Bengali, Hindi</w:t>
      </w:r>
    </w:p>
    <w:p w:rsidR="00F15BF7" w:rsidRDefault="00F15BF7">
      <w:r>
        <w:t xml:space="preserve">Nationality - </w:t>
      </w:r>
      <w:r>
        <w:tab/>
      </w:r>
      <w:r>
        <w:tab/>
        <w:t>Indian</w:t>
      </w:r>
    </w:p>
    <w:p w:rsidR="00F15BF7" w:rsidRDefault="00F15BF7"/>
    <w:p w:rsidR="00F15BF7" w:rsidRDefault="00F15BF7">
      <w:r>
        <w:t>________________________________________________________________________</w:t>
      </w:r>
    </w:p>
    <w:p w:rsidR="00F15BF7" w:rsidRDefault="00F15BF7"/>
    <w:p w:rsidR="00F15BF7" w:rsidRDefault="00F15BF7"/>
    <w:p w:rsidR="00F15BF7" w:rsidRDefault="00F15BF7">
      <w:r>
        <w:t xml:space="preserve">Place – Kolkata </w:t>
      </w:r>
    </w:p>
    <w:p w:rsidR="00F15BF7" w:rsidRDefault="00F15BF7">
      <w:r>
        <w:t xml:space="preserve">Date - </w:t>
      </w:r>
      <w:r>
        <w:tab/>
      </w:r>
      <w:r w:rsidR="00EF4134">
        <w:t>26.5.2020</w:t>
      </w:r>
      <w:r w:rsidR="00252ADA">
        <w:t xml:space="preserve"> </w:t>
      </w:r>
      <w:r w:rsidR="00252ADA">
        <w:tab/>
      </w:r>
      <w:r w:rsidR="00252ADA">
        <w:tab/>
      </w:r>
      <w:r w:rsidR="00252ADA">
        <w:tab/>
      </w:r>
      <w:r w:rsidR="00252ADA">
        <w:tab/>
      </w:r>
      <w:r w:rsidR="00252ADA">
        <w:tab/>
      </w:r>
      <w:r w:rsidR="00252ADA">
        <w:tab/>
        <w:t xml:space="preserve">   </w:t>
      </w:r>
      <w:proofErr w:type="spellStart"/>
      <w:r>
        <w:t>Paulomi</w:t>
      </w:r>
      <w:proofErr w:type="spellEnd"/>
      <w:r>
        <w:t xml:space="preserve"> </w:t>
      </w:r>
      <w:proofErr w:type="spellStart"/>
      <w:r>
        <w:t>Sengupta</w:t>
      </w:r>
      <w:proofErr w:type="spellEnd"/>
    </w:p>
    <w:p w:rsidR="00F15BF7" w:rsidRDefault="00F15BF7"/>
    <w:sectPr w:rsidR="00F15BF7" w:rsidSect="00B1160B">
      <w:footnotePr>
        <w:pos w:val="beneathText"/>
      </w:footnotePr>
      <w:pgSz w:w="11906" w:h="16838" w:code="9"/>
      <w:pgMar w:top="1440" w:right="126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38062D3"/>
    <w:multiLevelType w:val="hybridMultilevel"/>
    <w:tmpl w:val="117E83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279E2"/>
    <w:multiLevelType w:val="hybridMultilevel"/>
    <w:tmpl w:val="9E521C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E56FD"/>
    <w:multiLevelType w:val="hybridMultilevel"/>
    <w:tmpl w:val="F4C26C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24D20"/>
    <w:multiLevelType w:val="hybridMultilevel"/>
    <w:tmpl w:val="0DB64C3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31E93"/>
    <w:multiLevelType w:val="hybridMultilevel"/>
    <w:tmpl w:val="31E46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02979"/>
    <w:multiLevelType w:val="hybridMultilevel"/>
    <w:tmpl w:val="60BC8F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204C0"/>
    <w:multiLevelType w:val="hybridMultilevel"/>
    <w:tmpl w:val="BC5CC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A7DB9"/>
    <w:multiLevelType w:val="hybridMultilevel"/>
    <w:tmpl w:val="05B09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732C4"/>
    <w:multiLevelType w:val="hybridMultilevel"/>
    <w:tmpl w:val="352C54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9662B"/>
    <w:multiLevelType w:val="hybridMultilevel"/>
    <w:tmpl w:val="89B0C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F26F6"/>
    <w:multiLevelType w:val="multilevel"/>
    <w:tmpl w:val="B69C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7"/>
  </w:num>
  <w:num w:numId="8">
    <w:abstractNumId w:val="10"/>
  </w:num>
  <w:num w:numId="9">
    <w:abstractNumId w:val="12"/>
  </w:num>
  <w:num w:numId="10">
    <w:abstractNumId w:val="8"/>
  </w:num>
  <w:num w:numId="11">
    <w:abstractNumId w:val="15"/>
  </w:num>
  <w:num w:numId="12">
    <w:abstractNumId w:val="6"/>
  </w:num>
  <w:num w:numId="13">
    <w:abstractNumId w:val="13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3MTEyNDcztLA0NzZX0lEKTi0uzszPAykwrAUAkfBtgiwAAAA="/>
  </w:docVars>
  <w:rsids>
    <w:rsidRoot w:val="000B3D5F"/>
    <w:rsid w:val="00037616"/>
    <w:rsid w:val="0005470C"/>
    <w:rsid w:val="00066A31"/>
    <w:rsid w:val="00071AB1"/>
    <w:rsid w:val="00082FEF"/>
    <w:rsid w:val="00085916"/>
    <w:rsid w:val="0008597E"/>
    <w:rsid w:val="00091A23"/>
    <w:rsid w:val="00095036"/>
    <w:rsid w:val="00097316"/>
    <w:rsid w:val="000A2FAC"/>
    <w:rsid w:val="000B3D5F"/>
    <w:rsid w:val="000B3D63"/>
    <w:rsid w:val="000D484A"/>
    <w:rsid w:val="000D67E7"/>
    <w:rsid w:val="001165ED"/>
    <w:rsid w:val="00141251"/>
    <w:rsid w:val="001539B2"/>
    <w:rsid w:val="00164D41"/>
    <w:rsid w:val="00164EA4"/>
    <w:rsid w:val="0019734B"/>
    <w:rsid w:val="001C560A"/>
    <w:rsid w:val="001F7AE0"/>
    <w:rsid w:val="0020199B"/>
    <w:rsid w:val="002142EC"/>
    <w:rsid w:val="00227026"/>
    <w:rsid w:val="002303F5"/>
    <w:rsid w:val="00234866"/>
    <w:rsid w:val="00252ADA"/>
    <w:rsid w:val="002968DA"/>
    <w:rsid w:val="002D5F56"/>
    <w:rsid w:val="002F2EA2"/>
    <w:rsid w:val="00326C2B"/>
    <w:rsid w:val="00362421"/>
    <w:rsid w:val="003E2612"/>
    <w:rsid w:val="003E5662"/>
    <w:rsid w:val="0040314C"/>
    <w:rsid w:val="00415B9F"/>
    <w:rsid w:val="00420B07"/>
    <w:rsid w:val="00472603"/>
    <w:rsid w:val="00484EC5"/>
    <w:rsid w:val="004C5039"/>
    <w:rsid w:val="004C5965"/>
    <w:rsid w:val="004E61CC"/>
    <w:rsid w:val="005966C3"/>
    <w:rsid w:val="005C676C"/>
    <w:rsid w:val="005F0A0A"/>
    <w:rsid w:val="005F56C0"/>
    <w:rsid w:val="0060498C"/>
    <w:rsid w:val="00643670"/>
    <w:rsid w:val="006452E1"/>
    <w:rsid w:val="006B1F4D"/>
    <w:rsid w:val="006B4158"/>
    <w:rsid w:val="006C06BF"/>
    <w:rsid w:val="006D3923"/>
    <w:rsid w:val="00706A1D"/>
    <w:rsid w:val="00715B47"/>
    <w:rsid w:val="00720CE0"/>
    <w:rsid w:val="00735293"/>
    <w:rsid w:val="007372BA"/>
    <w:rsid w:val="00772055"/>
    <w:rsid w:val="00792BD6"/>
    <w:rsid w:val="007D3410"/>
    <w:rsid w:val="007E1816"/>
    <w:rsid w:val="00860416"/>
    <w:rsid w:val="00864E2B"/>
    <w:rsid w:val="008B7224"/>
    <w:rsid w:val="008D2F37"/>
    <w:rsid w:val="008F465A"/>
    <w:rsid w:val="009138BF"/>
    <w:rsid w:val="00966098"/>
    <w:rsid w:val="009771FF"/>
    <w:rsid w:val="00982329"/>
    <w:rsid w:val="00992E1C"/>
    <w:rsid w:val="009952E3"/>
    <w:rsid w:val="009A4218"/>
    <w:rsid w:val="009B2962"/>
    <w:rsid w:val="009B65A5"/>
    <w:rsid w:val="00A1213F"/>
    <w:rsid w:val="00A24014"/>
    <w:rsid w:val="00A40799"/>
    <w:rsid w:val="00A73FEF"/>
    <w:rsid w:val="00A82FCF"/>
    <w:rsid w:val="00AA110B"/>
    <w:rsid w:val="00AA604F"/>
    <w:rsid w:val="00AC11C7"/>
    <w:rsid w:val="00AC1824"/>
    <w:rsid w:val="00AC4A98"/>
    <w:rsid w:val="00AE6BB5"/>
    <w:rsid w:val="00AF7346"/>
    <w:rsid w:val="00B1160B"/>
    <w:rsid w:val="00B12D46"/>
    <w:rsid w:val="00B161B5"/>
    <w:rsid w:val="00B4173B"/>
    <w:rsid w:val="00B5688F"/>
    <w:rsid w:val="00B569CF"/>
    <w:rsid w:val="00B6365A"/>
    <w:rsid w:val="00B819D0"/>
    <w:rsid w:val="00BA4619"/>
    <w:rsid w:val="00BB1543"/>
    <w:rsid w:val="00BD76FB"/>
    <w:rsid w:val="00BE2F77"/>
    <w:rsid w:val="00BF742B"/>
    <w:rsid w:val="00C03603"/>
    <w:rsid w:val="00C42C1C"/>
    <w:rsid w:val="00C6288B"/>
    <w:rsid w:val="00C64303"/>
    <w:rsid w:val="00CA23E3"/>
    <w:rsid w:val="00CB32F5"/>
    <w:rsid w:val="00CC4DE8"/>
    <w:rsid w:val="00CD3E9C"/>
    <w:rsid w:val="00CE7B7A"/>
    <w:rsid w:val="00D403AD"/>
    <w:rsid w:val="00D5638E"/>
    <w:rsid w:val="00D574E3"/>
    <w:rsid w:val="00D80A30"/>
    <w:rsid w:val="00DA0105"/>
    <w:rsid w:val="00DA0A41"/>
    <w:rsid w:val="00DD4F7A"/>
    <w:rsid w:val="00E024FE"/>
    <w:rsid w:val="00E130A7"/>
    <w:rsid w:val="00E16E9B"/>
    <w:rsid w:val="00E5028B"/>
    <w:rsid w:val="00E5754B"/>
    <w:rsid w:val="00E7456B"/>
    <w:rsid w:val="00E932BF"/>
    <w:rsid w:val="00EA7DEB"/>
    <w:rsid w:val="00EE0A2E"/>
    <w:rsid w:val="00EE6CFB"/>
    <w:rsid w:val="00EF4134"/>
    <w:rsid w:val="00F15BF7"/>
    <w:rsid w:val="00F33CF1"/>
    <w:rsid w:val="00F63B14"/>
    <w:rsid w:val="00FA0FBB"/>
    <w:rsid w:val="00FC69A7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7D11F3B-110E-FB4C-AB7E-FE1B86D5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92BD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362421"/>
    <w:pPr>
      <w:suppressAutoHyphens w:val="0"/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Dipanjan</dc:creator>
  <cp:keywords/>
  <cp:lastModifiedBy>Guest User</cp:lastModifiedBy>
  <cp:revision>2</cp:revision>
  <cp:lastPrinted>2112-12-31T18:30:00Z</cp:lastPrinted>
  <dcterms:created xsi:type="dcterms:W3CDTF">2020-05-26T06:43:00Z</dcterms:created>
  <dcterms:modified xsi:type="dcterms:W3CDTF">2020-05-26T06:43:00Z</dcterms:modified>
</cp:coreProperties>
</file>