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93A7" w14:textId="77777777" w:rsidR="0044116E" w:rsidRDefault="0044116E">
      <w:pPr>
        <w:spacing w:before="10" w:line="160" w:lineRule="exact"/>
        <w:rPr>
          <w:sz w:val="16"/>
          <w:szCs w:val="16"/>
        </w:rPr>
      </w:pPr>
    </w:p>
    <w:p w14:paraId="08541E9A" w14:textId="77777777" w:rsidR="0044116E" w:rsidRDefault="0044116E">
      <w:pPr>
        <w:spacing w:line="200" w:lineRule="exact"/>
        <w:sectPr w:rsidR="0044116E">
          <w:pgSz w:w="12240" w:h="15840"/>
          <w:pgMar w:top="1060" w:right="680" w:bottom="280" w:left="1340" w:header="720" w:footer="720" w:gutter="0"/>
          <w:cols w:space="720"/>
        </w:sectPr>
      </w:pPr>
    </w:p>
    <w:p w14:paraId="067C590F" w14:textId="3D8133B7" w:rsidR="0044116E" w:rsidRPr="007B123F" w:rsidRDefault="005A7B07" w:rsidP="007B123F">
      <w:pPr>
        <w:spacing w:line="360" w:lineRule="exact"/>
        <w:ind w:left="102"/>
        <w:rPr>
          <w:rFonts w:ascii="Calibri" w:eastAsia="Calibri" w:hAnsi="Calibri" w:cs="Calibri"/>
          <w:sz w:val="32"/>
          <w:szCs w:val="32"/>
        </w:rPr>
      </w:pPr>
      <w:r w:rsidRPr="00F93D00">
        <w:rPr>
          <w:rFonts w:ascii="Calibri" w:eastAsia="Calibri" w:hAnsi="Calibri" w:cs="Calibri"/>
          <w:b/>
          <w:bCs/>
          <w:w w:val="101"/>
          <w:sz w:val="32"/>
          <w:szCs w:val="32"/>
          <w:u w:val="single"/>
        </w:rPr>
        <w:t>P</w:t>
      </w:r>
      <w:r w:rsidR="00F93D00" w:rsidRPr="00F93D00">
        <w:rPr>
          <w:rFonts w:ascii="Calibri" w:eastAsia="Calibri" w:hAnsi="Calibri" w:cs="Calibri"/>
          <w:b/>
          <w:bCs/>
          <w:w w:val="101"/>
          <w:sz w:val="32"/>
          <w:szCs w:val="32"/>
          <w:u w:val="single"/>
        </w:rPr>
        <w:t>riyanka Khandelwal</w:t>
      </w:r>
      <w:r w:rsidRPr="00F93D00">
        <w:rPr>
          <w:rFonts w:ascii="Calibri" w:eastAsia="Calibri" w:hAnsi="Calibri" w:cs="Calibri"/>
          <w:b/>
          <w:bCs/>
          <w:sz w:val="32"/>
          <w:szCs w:val="32"/>
          <w:u w:val="single"/>
        </w:rPr>
        <w:t xml:space="preserve"> </w:t>
      </w:r>
      <w:r w:rsidR="00F93D00">
        <w:rPr>
          <w:rFonts w:ascii="Calibri" w:eastAsia="Calibri" w:hAnsi="Calibri" w:cs="Calibri"/>
          <w:sz w:val="32"/>
          <w:szCs w:val="32"/>
        </w:rPr>
        <w:br/>
      </w:r>
      <w:proofErr w:type="spellStart"/>
      <w:r w:rsidR="00F93D00" w:rsidRPr="00F93D00">
        <w:rPr>
          <w:rStyle w:val="Hyperlink"/>
          <w:rFonts w:ascii="Calibri" w:eastAsia="Calibri" w:hAnsi="Calibri" w:cs="Calibri"/>
          <w:sz w:val="32"/>
          <w:szCs w:val="32"/>
        </w:rPr>
        <w:t>mcapriyanka</w:t>
      </w:r>
      <w:proofErr w:type="spellEnd"/>
      <w:r w:rsidR="00F93D00" w:rsidRPr="00F93D00">
        <w:rPr>
          <w:rStyle w:val="Hyperlink"/>
          <w:rFonts w:ascii="Calibri" w:eastAsia="Calibri" w:hAnsi="Calibri" w:cs="Calibri"/>
          <w:sz w:val="32"/>
          <w:szCs w:val="32"/>
        </w:rPr>
        <w:t xml:space="preserve"> </w:t>
      </w:r>
      <w:hyperlink r:id="rId8" w:history="1">
        <w:r w:rsidR="00F93D00" w:rsidRPr="00FF66B5">
          <w:rPr>
            <w:rStyle w:val="Hyperlink"/>
            <w:rFonts w:ascii="Calibri" w:eastAsia="Calibri" w:hAnsi="Calibri" w:cs="Calibri"/>
            <w:sz w:val="32"/>
            <w:szCs w:val="32"/>
          </w:rPr>
          <w:t>.49@gmail.com</w:t>
        </w:r>
      </w:hyperlink>
      <w:r w:rsidR="00F93D00">
        <w:rPr>
          <w:rFonts w:ascii="Calibri" w:eastAsia="Calibri" w:hAnsi="Calibri" w:cs="Calibri"/>
          <w:sz w:val="32"/>
          <w:szCs w:val="32"/>
        </w:rPr>
        <w:tab/>
        <w:t xml:space="preserve">                                  +91 9164001249</w:t>
      </w:r>
      <w:r w:rsidR="00F93D00">
        <w:rPr>
          <w:rFonts w:ascii="Calibri" w:eastAsia="Calibri" w:hAnsi="Calibri" w:cs="Calibri"/>
          <w:sz w:val="32"/>
          <w:szCs w:val="32"/>
        </w:rPr>
        <w:tab/>
      </w:r>
      <w:r w:rsidR="00F93D00">
        <w:rPr>
          <w:rFonts w:ascii="Calibri" w:eastAsia="Calibri" w:hAnsi="Calibri" w:cs="Calibri"/>
          <w:sz w:val="32"/>
          <w:szCs w:val="32"/>
        </w:rPr>
        <w:tab/>
        <w:t xml:space="preserve"> </w:t>
      </w:r>
      <w:r w:rsidR="00F93D00">
        <w:rPr>
          <w:rFonts w:ascii="Calibri" w:eastAsia="Calibri" w:hAnsi="Calibri" w:cs="Calibri"/>
          <w:sz w:val="32"/>
          <w:szCs w:val="32"/>
        </w:rPr>
        <w:tab/>
      </w:r>
      <w:r w:rsidR="00F93D00">
        <w:rPr>
          <w:rFonts w:ascii="Calibri" w:eastAsia="Calibri" w:hAnsi="Calibri" w:cs="Calibri"/>
          <w:sz w:val="32"/>
          <w:szCs w:val="32"/>
        </w:rPr>
        <w:tab/>
      </w:r>
      <w:r w:rsidR="00F93D00">
        <w:rPr>
          <w:rFonts w:ascii="Calibri" w:eastAsia="Calibri" w:hAnsi="Calibri" w:cs="Calibri"/>
          <w:sz w:val="32"/>
          <w:szCs w:val="32"/>
        </w:rPr>
        <w:tab/>
      </w:r>
      <w:r w:rsidR="00F93D00">
        <w:rPr>
          <w:rFonts w:ascii="Calibri" w:eastAsia="Calibri" w:hAnsi="Calibri" w:cs="Calibri"/>
          <w:sz w:val="32"/>
          <w:szCs w:val="32"/>
        </w:rPr>
        <w:tab/>
      </w:r>
      <w:r w:rsidR="00F93D00">
        <w:rPr>
          <w:rFonts w:ascii="Calibri" w:eastAsia="Calibri" w:hAnsi="Calibri" w:cs="Calibri"/>
          <w:sz w:val="32"/>
          <w:szCs w:val="32"/>
        </w:rPr>
        <w:tab/>
      </w:r>
      <w:r w:rsidR="00F93D00">
        <w:rPr>
          <w:rFonts w:ascii="Calibri" w:eastAsia="Calibri" w:hAnsi="Calibri" w:cs="Calibri"/>
          <w:sz w:val="32"/>
          <w:szCs w:val="32"/>
        </w:rPr>
        <w:tab/>
      </w:r>
    </w:p>
    <w:p w14:paraId="6B714F91" w14:textId="77777777" w:rsidR="0044116E" w:rsidRDefault="0044116E">
      <w:pPr>
        <w:spacing w:before="10" w:line="200" w:lineRule="exact"/>
      </w:pPr>
    </w:p>
    <w:p w14:paraId="27DA721C" w14:textId="023439DD" w:rsidR="00D62F87" w:rsidRPr="00E54078" w:rsidRDefault="005A7B07" w:rsidP="00E54078">
      <w:pPr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t>Summar</w:t>
      </w:r>
      <w:r w:rsidR="00E54078"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t>y</w:t>
      </w:r>
      <w:r w:rsidR="00E54078"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br/>
      </w:r>
      <w:r w:rsidR="00772108">
        <w:rPr>
          <w:rFonts w:ascii="Arial Unicode MS" w:eastAsia="Arial Unicode MS" w:hAnsi="Arial Unicode MS" w:cs="Arial Unicode MS"/>
          <w:w w:val="102"/>
        </w:rPr>
        <w:t xml:space="preserve"> </w:t>
      </w:r>
      <w:r w:rsidR="00772108">
        <w:rPr>
          <w:rFonts w:ascii="Calibri" w:eastAsia="Calibri" w:hAnsi="Calibri" w:cs="Calibri"/>
          <w:w w:val="102"/>
        </w:rPr>
        <w:t xml:space="preserve">Nine </w:t>
      </w:r>
      <w:r w:rsidR="00772108" w:rsidRPr="00772108">
        <w:rPr>
          <w:rFonts w:ascii="Calibri" w:eastAsia="Calibri" w:hAnsi="Calibri" w:cs="Calibri"/>
          <w:w w:val="102"/>
        </w:rPr>
        <w:t xml:space="preserve">years and </w:t>
      </w:r>
      <w:r w:rsidR="00772108">
        <w:rPr>
          <w:rFonts w:ascii="Calibri" w:eastAsia="Calibri" w:hAnsi="Calibri" w:cs="Calibri"/>
          <w:w w:val="102"/>
        </w:rPr>
        <w:t xml:space="preserve">eight </w:t>
      </w:r>
      <w:r w:rsidR="00772108" w:rsidRPr="00772108">
        <w:rPr>
          <w:rFonts w:ascii="Calibri" w:eastAsia="Calibri" w:hAnsi="Calibri" w:cs="Calibri"/>
          <w:w w:val="102"/>
        </w:rPr>
        <w:t xml:space="preserve">months of </w:t>
      </w:r>
      <w:r w:rsidR="00EB1904" w:rsidRPr="00772108">
        <w:rPr>
          <w:rFonts w:ascii="Calibri" w:eastAsia="Calibri" w:hAnsi="Calibri" w:cs="Calibri"/>
          <w:w w:val="102"/>
        </w:rPr>
        <w:t>IT</w:t>
      </w:r>
      <w:r w:rsidR="00EB1904">
        <w:rPr>
          <w:rFonts w:ascii="Calibri" w:eastAsia="Calibri" w:hAnsi="Calibri" w:cs="Calibri"/>
          <w:w w:val="102"/>
        </w:rPr>
        <w:t xml:space="preserve"> consulting</w:t>
      </w:r>
      <w:r w:rsidR="00772108" w:rsidRPr="00772108">
        <w:rPr>
          <w:rFonts w:ascii="Calibri" w:eastAsia="Calibri" w:hAnsi="Calibri" w:cs="Calibri"/>
          <w:w w:val="102"/>
        </w:rPr>
        <w:t xml:space="preserve"> experience </w:t>
      </w:r>
      <w:r w:rsidR="00772108">
        <w:rPr>
          <w:rFonts w:ascii="Calibri" w:eastAsia="Calibri" w:hAnsi="Calibri" w:cs="Calibri"/>
          <w:w w:val="102"/>
        </w:rPr>
        <w:t xml:space="preserve">  </w:t>
      </w:r>
      <w:r w:rsidR="004148D6">
        <w:rPr>
          <w:rFonts w:ascii="Calibri" w:eastAsia="Calibri" w:hAnsi="Calibri" w:cs="Calibri"/>
          <w:w w:val="102"/>
        </w:rPr>
        <w:t xml:space="preserve">   </w:t>
      </w:r>
      <w:r w:rsidR="00772108">
        <w:rPr>
          <w:rFonts w:ascii="Calibri" w:eastAsia="Calibri" w:hAnsi="Calibri" w:cs="Calibri"/>
          <w:w w:val="102"/>
        </w:rPr>
        <w:tab/>
      </w:r>
      <w:r w:rsidR="00E54078">
        <w:rPr>
          <w:rFonts w:ascii="Calibri" w:eastAsia="Calibri" w:hAnsi="Calibri" w:cs="Calibri"/>
          <w:w w:val="102"/>
        </w:rPr>
        <w:t xml:space="preserve">           </w:t>
      </w:r>
      <w:r w:rsidR="00EB1904" w:rsidRPr="00772108">
        <w:rPr>
          <w:rFonts w:ascii="Calibri" w:eastAsia="Calibri" w:hAnsi="Calibri" w:cs="Calibri"/>
          <w:w w:val="102"/>
        </w:rPr>
        <w:t xml:space="preserve">with </w:t>
      </w:r>
      <w:r w:rsidR="00EB1904">
        <w:rPr>
          <w:rFonts w:ascii="Calibri" w:eastAsia="Calibri" w:hAnsi="Calibri" w:cs="Calibri"/>
          <w:w w:val="102"/>
        </w:rPr>
        <w:t>extensive</w:t>
      </w:r>
      <w:r w:rsidR="00772108" w:rsidRPr="00772108">
        <w:rPr>
          <w:rFonts w:ascii="Calibri" w:eastAsia="Calibri" w:hAnsi="Calibri" w:cs="Calibri"/>
          <w:w w:val="102"/>
        </w:rPr>
        <w:t xml:space="preserve"> onsite client facing role</w:t>
      </w:r>
      <w:r w:rsidR="00772108">
        <w:rPr>
          <w:rFonts w:ascii="Calibri" w:eastAsia="Calibri" w:hAnsi="Calibri" w:cs="Calibri"/>
          <w:w w:val="102"/>
        </w:rPr>
        <w:t xml:space="preserve"> &amp; preparing</w:t>
      </w:r>
      <w:r w:rsidR="00772108" w:rsidRPr="00772108">
        <w:rPr>
          <w:rFonts w:ascii="Calibri" w:eastAsia="Calibri" w:hAnsi="Calibri" w:cs="Calibri"/>
          <w:w w:val="102"/>
        </w:rPr>
        <w:t xml:space="preserve"> SOW</w:t>
      </w:r>
      <w:r w:rsidR="00E54078">
        <w:rPr>
          <w:rFonts w:ascii="Calibri" w:eastAsia="Calibri" w:hAnsi="Calibri" w:cs="Calibri"/>
          <w:w w:val="102"/>
        </w:rPr>
        <w:t>S</w:t>
      </w:r>
      <w:r w:rsidR="00772108" w:rsidRPr="00772108">
        <w:rPr>
          <w:rFonts w:ascii="Calibri" w:eastAsia="Calibri" w:hAnsi="Calibri" w:cs="Calibri"/>
          <w:w w:val="102"/>
        </w:rPr>
        <w:t>.</w:t>
      </w:r>
      <w:r w:rsidR="00E54078">
        <w:rPr>
          <w:rFonts w:ascii="Arial" w:eastAsia="Arial" w:hAnsi="Arial" w:cs="Arial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master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5</w:t>
      </w:r>
      <w:r>
        <w:rPr>
          <w:rFonts w:ascii="Calibri" w:eastAsia="Calibri" w:hAnsi="Calibri" w:cs="Calibri"/>
          <w:w w:val="102"/>
        </w:rPr>
        <w:t>+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years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 w:rsidR="00EB1904">
        <w:rPr>
          <w:rFonts w:ascii="Calibri" w:eastAsia="Calibri" w:hAnsi="Calibri" w:cs="Calibri"/>
          <w:w w:val="102"/>
        </w:rPr>
        <w:t>hands</w:t>
      </w:r>
      <w:r w:rsidR="00EB1904">
        <w:rPr>
          <w:rFonts w:ascii="Calibri" w:eastAsia="Calibri" w:hAnsi="Calibri" w:cs="Calibri"/>
        </w:rPr>
        <w:t>-on</w:t>
      </w:r>
      <w:r w:rsidR="007B123F">
        <w:rPr>
          <w:rFonts w:ascii="Calibri" w:eastAsia="Calibri" w:hAnsi="Calibri" w:cs="Calibri"/>
          <w:w w:val="102"/>
        </w:rPr>
        <w:t xml:space="preserve"> </w:t>
      </w:r>
      <w:r>
        <w:rPr>
          <w:rFonts w:ascii="Calibri" w:eastAsia="Calibri" w:hAnsi="Calibri" w:cs="Calibri"/>
          <w:w w:val="102"/>
        </w:rPr>
        <w:t>experience</w:t>
      </w:r>
      <w:r w:rsidR="007B123F">
        <w:rPr>
          <w:rFonts w:ascii="Calibri" w:eastAsia="Calibri" w:hAnsi="Calibri" w:cs="Calibri"/>
          <w:w w:val="102"/>
        </w:rPr>
        <w:t xml:space="preserve">                     </w:t>
      </w:r>
      <w:r w:rsidR="00755B99">
        <w:rPr>
          <w:rFonts w:ascii="Calibri" w:eastAsia="Calibri" w:hAnsi="Calibri" w:cs="Calibri"/>
          <w:w w:val="102"/>
        </w:rPr>
        <w:t xml:space="preserve">   </w:t>
      </w:r>
      <w:r w:rsidR="007B123F">
        <w:rPr>
          <w:rFonts w:ascii="Calibri" w:eastAsia="Calibri" w:hAnsi="Calibri" w:cs="Calibri"/>
          <w:w w:val="102"/>
        </w:rPr>
        <w:t xml:space="preserve">           </w:t>
      </w:r>
      <w:r>
        <w:rPr>
          <w:rFonts w:ascii="Calibri" w:eastAsia="Calibri" w:hAnsi="Calibri" w:cs="Calibri"/>
        </w:rPr>
        <w:t xml:space="preserve"> </w:t>
      </w:r>
      <w:r w:rsidR="007B123F">
        <w:rPr>
          <w:rFonts w:ascii="Calibri" w:eastAsia="Calibri" w:hAnsi="Calibri" w:cs="Calibri"/>
        </w:rPr>
        <w:t xml:space="preserve">             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leading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highly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environment</w:t>
      </w:r>
      <w:r w:rsidR="00D62F87">
        <w:rPr>
          <w:rFonts w:ascii="Calibri" w:eastAsia="Calibri" w:hAnsi="Calibri" w:cs="Calibri"/>
          <w:w w:val="102"/>
        </w:rPr>
        <w:t xml:space="preserve"> and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driving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business requirement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discussions.</w:t>
      </w:r>
      <w:r w:rsidR="00E54078">
        <w:rPr>
          <w:rFonts w:ascii="Calibri" w:eastAsia="Calibri" w:hAnsi="Calibri" w:cs="Calibri"/>
          <w:w w:val="102"/>
        </w:rPr>
        <w:br/>
      </w:r>
      <w:r w:rsidR="00D62F87">
        <w:rPr>
          <w:rFonts w:ascii="Arial Unicode MS" w:eastAsia="Arial Unicode MS" w:hAnsi="Arial Unicode MS" w:cs="Arial Unicode MS"/>
          <w:w w:val="102"/>
        </w:rPr>
        <w:t></w:t>
      </w:r>
      <w:r w:rsidR="00D62F87">
        <w:rPr>
          <w:rFonts w:ascii="Arial Unicode MS" w:eastAsia="Arial Unicode MS" w:hAnsi="Arial Unicode MS" w:cs="Arial Unicode MS"/>
        </w:rPr>
        <w:t xml:space="preserve"> </w:t>
      </w:r>
      <w:r w:rsidR="00D62F87">
        <w:rPr>
          <w:rFonts w:ascii="Calibri" w:eastAsia="Calibri" w:hAnsi="Calibri" w:cs="Calibri"/>
          <w:w w:val="102"/>
        </w:rPr>
        <w:t>Worked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as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Agile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Coach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in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Program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level</w:t>
      </w:r>
      <w:r w:rsidR="00D62F87">
        <w:rPr>
          <w:rFonts w:ascii="Calibri" w:eastAsia="Calibri" w:hAnsi="Calibri" w:cs="Calibri"/>
        </w:rPr>
        <w:t xml:space="preserve"> </w:t>
      </w:r>
      <w:r w:rsidR="00D62F87">
        <w:rPr>
          <w:rFonts w:ascii="Calibri" w:eastAsia="Calibri" w:hAnsi="Calibri" w:cs="Calibri"/>
          <w:w w:val="102"/>
        </w:rPr>
        <w:t>transition.</w:t>
      </w:r>
    </w:p>
    <w:p w14:paraId="46C7CAD6" w14:textId="3B745509" w:rsidR="0044116E" w:rsidRDefault="00E54078" w:rsidP="00E54078">
      <w:pPr>
        <w:tabs>
          <w:tab w:val="left" w:pos="820"/>
        </w:tabs>
        <w:spacing w:before="38" w:line="263" w:lineRule="auto"/>
        <w:ind w:right="727"/>
        <w:rPr>
          <w:rFonts w:ascii="Calibri" w:eastAsia="Calibri" w:hAnsi="Calibri" w:cs="Calibri"/>
          <w:w w:val="102"/>
        </w:rPr>
      </w:pPr>
      <w:r>
        <w:rPr>
          <w:rFonts w:ascii="Arial Unicode MS" w:eastAsia="Arial Unicode MS" w:hAnsi="Arial Unicode MS" w:cs="Arial Unicode MS"/>
          <w:w w:val="102"/>
        </w:rPr>
        <w:t xml:space="preserve">  </w:t>
      </w:r>
      <w:r w:rsidR="005A7B07"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  <w:w w:val="102"/>
        </w:rPr>
        <w:t xml:space="preserve"> </w:t>
      </w:r>
      <w:r w:rsidR="005A7B07">
        <w:rPr>
          <w:rFonts w:ascii="Calibri" w:eastAsia="Calibri" w:hAnsi="Calibri" w:cs="Calibri"/>
          <w:w w:val="102"/>
        </w:rPr>
        <w:t>Proven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excellence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in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handling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technical</w:t>
      </w:r>
      <w:r w:rsidR="005A7B07">
        <w:rPr>
          <w:rFonts w:ascii="Calibri" w:eastAsia="Calibri" w:hAnsi="Calibri" w:cs="Calibri"/>
        </w:rPr>
        <w:t xml:space="preserve"> </w:t>
      </w:r>
      <w:r w:rsidR="00772108">
        <w:rPr>
          <w:rFonts w:ascii="Calibri" w:eastAsia="Calibri" w:hAnsi="Calibri" w:cs="Calibri"/>
          <w:w w:val="102"/>
        </w:rPr>
        <w:t>and</w:t>
      </w:r>
      <w:r w:rsidR="00772108">
        <w:rPr>
          <w:rFonts w:ascii="Calibri" w:eastAsia="Calibri" w:hAnsi="Calibri" w:cs="Calibri"/>
        </w:rPr>
        <w:t xml:space="preserve"> business</w:t>
      </w:r>
      <w:r>
        <w:rPr>
          <w:rFonts w:ascii="Calibri" w:eastAsia="Calibri" w:hAnsi="Calibri" w:cs="Calibri"/>
          <w:w w:val="102"/>
        </w:rPr>
        <w:t xml:space="preserve">    </w:t>
      </w:r>
      <w:r w:rsidR="005A7B07">
        <w:rPr>
          <w:rFonts w:ascii="Calibri" w:eastAsia="Calibri" w:hAnsi="Calibri" w:cs="Calibri"/>
          <w:w w:val="102"/>
        </w:rPr>
        <w:t>discussions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with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equal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command.</w:t>
      </w:r>
    </w:p>
    <w:p w14:paraId="69A40ED0" w14:textId="2C99FA52" w:rsidR="00E54078" w:rsidRDefault="00E54078" w:rsidP="00E54078">
      <w:pPr>
        <w:tabs>
          <w:tab w:val="left" w:pos="820"/>
        </w:tabs>
        <w:spacing w:before="35" w:line="263" w:lineRule="auto"/>
        <w:ind w:right="819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 xml:space="preserve">  </w:t>
      </w: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Calibri" w:eastAsia="Calibri" w:hAnsi="Calibri" w:cs="Calibri"/>
          <w:w w:val="102"/>
        </w:rPr>
        <w:t>Extensive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experience</w:t>
      </w:r>
      <w:r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w w:val="102"/>
        </w:rPr>
        <w:t>client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 xml:space="preserve">locations and </w:t>
      </w:r>
      <w:r w:rsidR="00E05562">
        <w:rPr>
          <w:rFonts w:ascii="Calibri" w:eastAsia="Calibri" w:hAnsi="Calibri" w:cs="Calibri"/>
          <w:w w:val="102"/>
        </w:rPr>
        <w:t xml:space="preserve">geographies </w:t>
      </w:r>
      <w:r w:rsidR="00E05562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w w:val="102"/>
        </w:rPr>
        <w:t>US, UK, New</w:t>
      </w:r>
      <w:r w:rsidR="00C92865">
        <w:rPr>
          <w:rFonts w:ascii="Calibri" w:eastAsia="Calibri" w:hAnsi="Calibri" w:cs="Calibri"/>
          <w:w w:val="102"/>
        </w:rPr>
        <w:t xml:space="preserve"> </w:t>
      </w:r>
      <w:r w:rsidR="00A357EF">
        <w:rPr>
          <w:rFonts w:ascii="Calibri" w:eastAsia="Calibri" w:hAnsi="Calibri" w:cs="Calibri"/>
          <w:w w:val="102"/>
        </w:rPr>
        <w:t>Z</w:t>
      </w:r>
      <w:r>
        <w:rPr>
          <w:rFonts w:ascii="Calibri" w:eastAsia="Calibri" w:hAnsi="Calibri" w:cs="Calibri"/>
          <w:w w:val="102"/>
        </w:rPr>
        <w:t>e</w:t>
      </w:r>
      <w:r w:rsidR="00C92865">
        <w:rPr>
          <w:rFonts w:ascii="Calibri" w:eastAsia="Calibri" w:hAnsi="Calibri" w:cs="Calibri"/>
          <w:w w:val="102"/>
        </w:rPr>
        <w:t>a</w:t>
      </w:r>
      <w:r>
        <w:rPr>
          <w:rFonts w:ascii="Calibri" w:eastAsia="Calibri" w:hAnsi="Calibri" w:cs="Calibri"/>
          <w:w w:val="102"/>
        </w:rPr>
        <w:t>land, India).</w:t>
      </w:r>
    </w:p>
    <w:p w14:paraId="4F37A3D3" w14:textId="6738850C" w:rsidR="00E54078" w:rsidRDefault="00EB1904" w:rsidP="00EB1904">
      <w:pPr>
        <w:rPr>
          <w:rFonts w:ascii="Calibri" w:eastAsia="Calibri" w:hAnsi="Calibri" w:cs="Calibri"/>
          <w:w w:val="102"/>
        </w:rPr>
      </w:pPr>
      <w:r>
        <w:rPr>
          <w:rFonts w:ascii="Arial Unicode MS" w:eastAsia="Arial Unicode MS" w:hAnsi="Arial Unicode MS" w:cs="Arial Unicode MS"/>
          <w:w w:val="102"/>
        </w:rPr>
        <w:t xml:space="preserve">  </w:t>
      </w:r>
      <w:r w:rsidR="00E54078">
        <w:rPr>
          <w:rFonts w:ascii="Arial Unicode MS" w:eastAsia="Arial Unicode MS" w:hAnsi="Arial Unicode MS" w:cs="Arial Unicode MS"/>
          <w:w w:val="102"/>
        </w:rPr>
        <w:t></w:t>
      </w:r>
      <w:r w:rsidR="00AA6F5C">
        <w:rPr>
          <w:rFonts w:ascii="Arial Unicode MS" w:eastAsia="Arial Unicode MS" w:hAnsi="Arial Unicode MS" w:cs="Arial Unicode MS"/>
          <w:w w:val="102"/>
        </w:rPr>
        <w:t xml:space="preserve"> </w:t>
      </w:r>
      <w:r w:rsidR="00E54078" w:rsidRPr="008B5958">
        <w:rPr>
          <w:rFonts w:ascii="Calibri" w:eastAsia="Calibri" w:hAnsi="Calibri" w:cs="Calibri"/>
        </w:rPr>
        <w:t xml:space="preserve">Sound experience in managing </w:t>
      </w:r>
      <w:r w:rsidRPr="008B5958">
        <w:rPr>
          <w:rFonts w:ascii="Calibri" w:eastAsia="Calibri" w:hAnsi="Calibri" w:cs="Calibri"/>
        </w:rPr>
        <w:t>cloud-based</w:t>
      </w:r>
      <w:r w:rsidR="00E54078" w:rsidRPr="008B5958">
        <w:rPr>
          <w:rFonts w:ascii="Calibri" w:eastAsia="Calibri" w:hAnsi="Calibri" w:cs="Calibri"/>
        </w:rPr>
        <w:t xml:space="preserve"> product </w:t>
      </w:r>
      <w:r w:rsidR="00E54078">
        <w:rPr>
          <w:rFonts w:ascii="Calibri" w:eastAsia="Calibri" w:hAnsi="Calibri" w:cs="Calibri"/>
        </w:rPr>
        <w:t xml:space="preserve">          </w:t>
      </w:r>
      <w:r w:rsidR="00E54078" w:rsidRPr="008B5958">
        <w:rPr>
          <w:rFonts w:ascii="Calibri" w:eastAsia="Calibri" w:hAnsi="Calibri" w:cs="Calibri"/>
        </w:rPr>
        <w:t xml:space="preserve">development. also, having </w:t>
      </w:r>
      <w:r w:rsidRPr="008B5958">
        <w:rPr>
          <w:rFonts w:ascii="Calibri" w:eastAsia="Calibri" w:hAnsi="Calibri" w:cs="Calibri"/>
        </w:rPr>
        <w:t>certification</w:t>
      </w:r>
      <w:r w:rsidR="00E54078" w:rsidRPr="008B5958">
        <w:rPr>
          <w:rFonts w:ascii="Calibri" w:eastAsia="Calibri" w:hAnsi="Calibri" w:cs="Calibri"/>
        </w:rPr>
        <w:t xml:space="preserve"> from MS Azure (AZ-900)</w:t>
      </w:r>
    </w:p>
    <w:p w14:paraId="77B59F97" w14:textId="0DB84903" w:rsidR="00E54078" w:rsidRDefault="00E54078">
      <w:pPr>
        <w:tabs>
          <w:tab w:val="left" w:pos="820"/>
        </w:tabs>
        <w:spacing w:before="38" w:line="263" w:lineRule="auto"/>
        <w:ind w:left="822" w:right="727" w:hanging="360"/>
        <w:rPr>
          <w:rFonts w:ascii="Calibri" w:eastAsia="Calibri" w:hAnsi="Calibri" w:cs="Calibri"/>
          <w:w w:val="102"/>
        </w:rPr>
      </w:pPr>
    </w:p>
    <w:p w14:paraId="71D5B3F4" w14:textId="2E659CDD" w:rsidR="00E54078" w:rsidRDefault="00E54078">
      <w:pPr>
        <w:tabs>
          <w:tab w:val="left" w:pos="820"/>
        </w:tabs>
        <w:spacing w:before="38" w:line="263" w:lineRule="auto"/>
        <w:ind w:left="822" w:right="727" w:hanging="360"/>
        <w:rPr>
          <w:rFonts w:ascii="Calibri" w:eastAsia="Calibri" w:hAnsi="Calibri" w:cs="Calibri"/>
          <w:w w:val="102"/>
        </w:rPr>
      </w:pPr>
    </w:p>
    <w:p w14:paraId="0B3FA2A1" w14:textId="234EB3E3" w:rsidR="00E54078" w:rsidRDefault="00E54078">
      <w:pPr>
        <w:tabs>
          <w:tab w:val="left" w:pos="820"/>
        </w:tabs>
        <w:spacing w:before="38" w:line="263" w:lineRule="auto"/>
        <w:ind w:left="822" w:right="727" w:hanging="360"/>
        <w:rPr>
          <w:rFonts w:ascii="Calibri" w:eastAsia="Calibri" w:hAnsi="Calibri" w:cs="Calibri"/>
          <w:w w:val="102"/>
        </w:rPr>
      </w:pPr>
    </w:p>
    <w:p w14:paraId="1D57C430" w14:textId="4B0E2C2B" w:rsidR="00E54078" w:rsidRDefault="00E54078">
      <w:pPr>
        <w:tabs>
          <w:tab w:val="left" w:pos="820"/>
        </w:tabs>
        <w:spacing w:before="38" w:line="263" w:lineRule="auto"/>
        <w:ind w:left="822" w:right="727" w:hanging="360"/>
        <w:rPr>
          <w:rFonts w:ascii="Calibri" w:eastAsia="Calibri" w:hAnsi="Calibri" w:cs="Calibri"/>
          <w:w w:val="102"/>
        </w:rPr>
      </w:pPr>
    </w:p>
    <w:p w14:paraId="3F874DC2" w14:textId="77777777" w:rsidR="00E54078" w:rsidRDefault="00E54078" w:rsidP="00E54078">
      <w:pPr>
        <w:ind w:left="102"/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</w:pPr>
    </w:p>
    <w:p w14:paraId="6936D431" w14:textId="77777777" w:rsidR="00E54078" w:rsidRDefault="00E54078" w:rsidP="00E54078">
      <w:pPr>
        <w:ind w:left="102"/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</w:pPr>
    </w:p>
    <w:p w14:paraId="3753D815" w14:textId="77777777" w:rsidR="00E54078" w:rsidRDefault="00E54078" w:rsidP="00E54078">
      <w:pPr>
        <w:ind w:left="102"/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</w:pPr>
    </w:p>
    <w:p w14:paraId="587A4F93" w14:textId="77775063" w:rsidR="00E54078" w:rsidRPr="008B5958" w:rsidRDefault="00E54078" w:rsidP="00E05562">
      <w:pPr>
        <w:rPr>
          <w:rFonts w:ascii="Calibri" w:eastAsia="Calibri" w:hAnsi="Calibri" w:cs="Calibri"/>
        </w:rPr>
      </w:pPr>
      <w:r w:rsidRPr="003A2749"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t>Core Skills</w:t>
      </w:r>
    </w:p>
    <w:p w14:paraId="674BB0C9" w14:textId="77777777" w:rsidR="00E54078" w:rsidRPr="008B5958" w:rsidRDefault="00E54078" w:rsidP="00E54078">
      <w:pPr>
        <w:spacing w:before="15" w:line="200" w:lineRule="exact"/>
        <w:rPr>
          <w:rFonts w:ascii="Calibri" w:eastAsia="Calibri" w:hAnsi="Calibri" w:cs="Calibri"/>
        </w:rPr>
      </w:pPr>
    </w:p>
    <w:p w14:paraId="6624EE10" w14:textId="18FBCC32" w:rsidR="00E54078" w:rsidRDefault="00E54078" w:rsidP="00E54078">
      <w:pPr>
        <w:rPr>
          <w:rFonts w:ascii="Calibri" w:eastAsia="Calibri" w:hAnsi="Calibri" w:cs="Calibri"/>
        </w:rPr>
      </w:pPr>
      <w:r w:rsidRPr="00E05562">
        <w:rPr>
          <w:rFonts w:ascii="Calibri" w:eastAsia="Calibri" w:hAnsi="Calibri" w:cs="Calibri"/>
          <w:b/>
          <w:bCs/>
        </w:rPr>
        <w:t>Languages</w:t>
      </w:r>
      <w:r w:rsidRPr="008B595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c#.net, </w:t>
      </w:r>
      <w:r w:rsidRPr="008B5958">
        <w:rPr>
          <w:rFonts w:ascii="Calibri" w:eastAsia="Calibri" w:hAnsi="Calibri" w:cs="Calibri"/>
        </w:rPr>
        <w:t>PL/SQL, T-SQL</w:t>
      </w:r>
      <w:r w:rsidR="00E05562">
        <w:rPr>
          <w:rFonts w:ascii="Calibri" w:eastAsia="Calibri" w:hAnsi="Calibri" w:cs="Calibri"/>
        </w:rPr>
        <w:br/>
      </w:r>
      <w:r w:rsidRPr="00E05562">
        <w:rPr>
          <w:rFonts w:ascii="Calibri" w:eastAsia="Calibri" w:hAnsi="Calibri" w:cs="Calibri"/>
          <w:b/>
          <w:bCs/>
        </w:rPr>
        <w:t>Tools</w:t>
      </w:r>
      <w:r w:rsidRPr="008B595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Azure</w:t>
      </w:r>
      <w:r w:rsidRPr="008B5958">
        <w:rPr>
          <w:rFonts w:ascii="Calibri" w:eastAsia="Calibri" w:hAnsi="Calibri" w:cs="Calibri"/>
        </w:rPr>
        <w:t xml:space="preserve"> DevOps, JIRA, Confluence</w:t>
      </w:r>
      <w:r w:rsidRPr="00E05562">
        <w:rPr>
          <w:rFonts w:ascii="Calibri" w:eastAsia="Calibri" w:hAnsi="Calibri" w:cs="Calibri"/>
          <w:b/>
          <w:bCs/>
        </w:rPr>
        <w:t xml:space="preserve">    </w:t>
      </w:r>
      <w:r w:rsidR="00E05562">
        <w:rPr>
          <w:rFonts w:ascii="Calibri" w:eastAsia="Calibri" w:hAnsi="Calibri" w:cs="Calibri"/>
          <w:b/>
          <w:bCs/>
        </w:rPr>
        <w:t xml:space="preserve">   </w:t>
      </w:r>
      <w:r w:rsidRPr="00E05562">
        <w:rPr>
          <w:rFonts w:ascii="Calibri" w:eastAsia="Calibri" w:hAnsi="Calibri" w:cs="Calibri"/>
          <w:b/>
          <w:bCs/>
        </w:rPr>
        <w:t>Process</w:t>
      </w:r>
      <w:r w:rsidRPr="008B595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Agile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Scrum, Kanban,</w:t>
      </w:r>
      <w:r>
        <w:rPr>
          <w:rFonts w:ascii="Calibri" w:eastAsia="Calibri" w:hAnsi="Calibri" w:cs="Calibri"/>
        </w:rPr>
        <w:t xml:space="preserve"> </w:t>
      </w:r>
      <w:r w:rsidR="00E05562" w:rsidRPr="008B5958">
        <w:rPr>
          <w:rFonts w:ascii="Calibri" w:eastAsia="Calibri" w:hAnsi="Calibri" w:cs="Calibri"/>
        </w:rPr>
        <w:t>Waterfall</w:t>
      </w:r>
      <w:r>
        <w:rPr>
          <w:rFonts w:ascii="Calibri" w:eastAsia="Calibri" w:hAnsi="Calibri" w:cs="Calibri"/>
        </w:rPr>
        <w:t xml:space="preserve">    </w:t>
      </w:r>
      <w:r w:rsidR="00E05562">
        <w:rPr>
          <w:rFonts w:ascii="Calibri" w:eastAsia="Calibri" w:hAnsi="Calibri" w:cs="Calibri"/>
        </w:rPr>
        <w:t xml:space="preserve">     </w:t>
      </w:r>
      <w:r w:rsidRPr="008B5958">
        <w:rPr>
          <w:rFonts w:ascii="Calibri" w:eastAsia="Calibri" w:hAnsi="Calibri" w:cs="Calibri"/>
        </w:rPr>
        <w:t>Escalation management.</w:t>
      </w:r>
    </w:p>
    <w:p w14:paraId="79C15971" w14:textId="09912C81" w:rsidR="00E54078" w:rsidRDefault="00E54078">
      <w:pPr>
        <w:tabs>
          <w:tab w:val="left" w:pos="820"/>
        </w:tabs>
        <w:spacing w:before="38" w:line="263" w:lineRule="auto"/>
        <w:ind w:left="822" w:right="727" w:hanging="360"/>
        <w:rPr>
          <w:rFonts w:ascii="Calibri" w:eastAsia="Calibri" w:hAnsi="Calibri" w:cs="Calibri"/>
          <w:w w:val="102"/>
        </w:rPr>
      </w:pPr>
    </w:p>
    <w:p w14:paraId="137AAC60" w14:textId="77777777" w:rsidR="00EB1904" w:rsidRPr="003A2749" w:rsidRDefault="00EB1904" w:rsidP="00E05562">
      <w:pPr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</w:pPr>
      <w:r w:rsidRPr="003A2749"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t>Strength</w:t>
      </w:r>
    </w:p>
    <w:p w14:paraId="6433ABC0" w14:textId="77777777" w:rsidR="00EB1904" w:rsidRPr="008B5958" w:rsidRDefault="00EB1904" w:rsidP="00EB1904">
      <w:pPr>
        <w:spacing w:line="200" w:lineRule="exact"/>
        <w:rPr>
          <w:rFonts w:ascii="Calibri" w:eastAsia="Calibri" w:hAnsi="Calibri" w:cs="Calibri"/>
        </w:rPr>
      </w:pPr>
    </w:p>
    <w:p w14:paraId="2D50CC87" w14:textId="77777777" w:rsidR="00EB1904" w:rsidRDefault="00EB1904" w:rsidP="00EB190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8B5958">
        <w:rPr>
          <w:rFonts w:ascii="Calibri" w:eastAsia="Calibri" w:hAnsi="Calibri" w:cs="Calibri"/>
        </w:rPr>
        <w:t>Stakeholder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management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skills</w:t>
      </w:r>
    </w:p>
    <w:p w14:paraId="0FC3207A" w14:textId="77777777" w:rsidR="00EB1904" w:rsidRDefault="00EB1904" w:rsidP="00EB1904">
      <w:pPr>
        <w:spacing w:before="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8B5958">
        <w:rPr>
          <w:rFonts w:ascii="Calibri" w:eastAsia="Calibri" w:hAnsi="Calibri" w:cs="Calibri"/>
        </w:rPr>
        <w:t>Problem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Solver</w:t>
      </w:r>
    </w:p>
    <w:p w14:paraId="4BC19C18" w14:textId="77777777" w:rsidR="00EB1904" w:rsidRDefault="00EB1904" w:rsidP="00EB1904">
      <w:pPr>
        <w:spacing w:before="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8B5958">
        <w:rPr>
          <w:rFonts w:ascii="Calibri" w:eastAsia="Calibri" w:hAnsi="Calibri" w:cs="Calibri"/>
        </w:rPr>
        <w:t>Quick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learner</w:t>
      </w:r>
    </w:p>
    <w:p w14:paraId="5D8E3243" w14:textId="77777777" w:rsidR="00EB1904" w:rsidRDefault="00EB1904" w:rsidP="00EB1904">
      <w:pPr>
        <w:spacing w:before="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8B5958">
        <w:rPr>
          <w:rFonts w:ascii="Calibri" w:eastAsia="Calibri" w:hAnsi="Calibri" w:cs="Calibri"/>
        </w:rPr>
        <w:t>Experienced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mentor</w:t>
      </w:r>
    </w:p>
    <w:p w14:paraId="332B239C" w14:textId="77777777" w:rsidR="00EB1904" w:rsidRDefault="00EB1904" w:rsidP="00EB1904">
      <w:pPr>
        <w:spacing w:before="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Pr="008B5958">
        <w:rPr>
          <w:rFonts w:ascii="Calibri" w:eastAsia="Calibri" w:hAnsi="Calibri" w:cs="Calibri"/>
        </w:rPr>
        <w:t>Good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communication</w:t>
      </w:r>
      <w:r>
        <w:rPr>
          <w:rFonts w:ascii="Calibri" w:eastAsia="Calibri" w:hAnsi="Calibri" w:cs="Calibri"/>
        </w:rPr>
        <w:t xml:space="preserve"> </w:t>
      </w:r>
      <w:r w:rsidRPr="008B5958">
        <w:rPr>
          <w:rFonts w:ascii="Calibri" w:eastAsia="Calibri" w:hAnsi="Calibri" w:cs="Calibri"/>
        </w:rPr>
        <w:t>skills</w:t>
      </w:r>
    </w:p>
    <w:p w14:paraId="47FFB5BB" w14:textId="77777777" w:rsidR="00E54078" w:rsidRDefault="00E54078" w:rsidP="00EB1904">
      <w:pPr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sectPr w:rsidR="00E54078">
          <w:type w:val="continuous"/>
          <w:pgSz w:w="12240" w:h="15840"/>
          <w:pgMar w:top="1060" w:right="680" w:bottom="280" w:left="1340" w:header="720" w:footer="720" w:gutter="0"/>
          <w:cols w:num="2" w:space="720" w:equalWidth="0">
            <w:col w:w="5899" w:space="285"/>
            <w:col w:w="4036"/>
          </w:cols>
        </w:sectPr>
      </w:pPr>
    </w:p>
    <w:p w14:paraId="6BD9E200" w14:textId="0B5B0648" w:rsidR="00755B99" w:rsidRPr="000350A1" w:rsidRDefault="005A7B07" w:rsidP="00755B99">
      <w:pPr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</w:pPr>
      <w:r w:rsidRPr="003A2749"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t>Highest Education</w:t>
      </w:r>
      <w:r w:rsidR="006F163E"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br/>
      </w:r>
      <w:r w:rsidR="00EB1904">
        <w:rPr>
          <w:rFonts w:ascii="Calibri" w:eastAsia="Calibri" w:hAnsi="Calibri" w:cs="Calibri"/>
        </w:rPr>
        <w:br/>
      </w:r>
      <w:r w:rsidR="00F93D00" w:rsidRPr="008B5958">
        <w:rPr>
          <w:rFonts w:ascii="Calibri" w:eastAsia="Calibri" w:hAnsi="Calibri" w:cs="Calibri"/>
        </w:rPr>
        <w:t>M.C.A. (</w:t>
      </w:r>
      <w:r w:rsidR="0031693F" w:rsidRPr="008B5958">
        <w:rPr>
          <w:rFonts w:ascii="Calibri" w:eastAsia="Calibri" w:hAnsi="Calibri" w:cs="Calibri"/>
        </w:rPr>
        <w:t>MDU university</w:t>
      </w:r>
      <w:r w:rsidR="00F93D00" w:rsidRPr="008B5958">
        <w:rPr>
          <w:rFonts w:ascii="Calibri" w:eastAsia="Calibri" w:hAnsi="Calibri" w:cs="Calibri"/>
        </w:rPr>
        <w:t>)</w:t>
      </w:r>
      <w:r w:rsidR="008B5958">
        <w:rPr>
          <w:rFonts w:ascii="Calibri" w:eastAsia="Calibri" w:hAnsi="Calibri" w:cs="Calibri"/>
        </w:rPr>
        <w:br/>
      </w:r>
      <w:r w:rsidR="008B5958" w:rsidRPr="008B5958">
        <w:rPr>
          <w:rFonts w:ascii="Calibri" w:eastAsia="Calibri" w:hAnsi="Calibri" w:cs="Calibri"/>
        </w:rPr>
        <w:t>AZ-900: Microsoft Azure Fundamentals</w:t>
      </w:r>
      <w:r w:rsidR="000350A1">
        <w:rPr>
          <w:rFonts w:ascii="Calibri" w:eastAsia="Calibri" w:hAnsi="Calibri" w:cs="Calibri"/>
        </w:rPr>
        <w:br/>
      </w:r>
    </w:p>
    <w:p w14:paraId="20C00D04" w14:textId="77777777" w:rsidR="00755B99" w:rsidRPr="000350A1" w:rsidRDefault="00755B99" w:rsidP="00755B99">
      <w:pPr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</w:pPr>
      <w:r w:rsidRPr="000350A1">
        <w:rPr>
          <w:rFonts w:ascii="Arial" w:eastAsia="Arial" w:hAnsi="Arial" w:cs="Arial"/>
          <w:b/>
          <w:color w:val="6F2F9F"/>
          <w:sz w:val="24"/>
          <w:szCs w:val="24"/>
          <w:u w:val="single" w:color="6F2F9F"/>
        </w:rPr>
        <w:t>Work Experience Summary:</w:t>
      </w:r>
    </w:p>
    <w:p w14:paraId="02C02567" w14:textId="77777777" w:rsidR="00755B99" w:rsidRDefault="00755B99" w:rsidP="00755B99">
      <w:pPr>
        <w:ind w:right="-432"/>
        <w:rPr>
          <w:b/>
          <w:sz w:val="22"/>
          <w:szCs w:val="22"/>
          <w:u w:val="singl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3135"/>
      </w:tblGrid>
      <w:tr w:rsidR="00755B99" w14:paraId="098FB748" w14:textId="77777777" w:rsidTr="00755B9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96D1" w14:textId="77777777" w:rsidR="00755B99" w:rsidRDefault="00755B99">
            <w:pPr>
              <w:ind w:right="-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 Name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A4D2" w14:textId="77777777" w:rsidR="00755B99" w:rsidRDefault="00755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F569" w14:textId="77777777" w:rsidR="00755B99" w:rsidRDefault="00755B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Designation</w:t>
            </w:r>
          </w:p>
        </w:tc>
      </w:tr>
      <w:tr w:rsidR="00755B99" w14:paraId="299E70FB" w14:textId="77777777" w:rsidTr="00755B99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B9D" w14:textId="625A7977" w:rsidR="00755B99" w:rsidRDefault="00755B99" w:rsidP="00755B99">
            <w:pPr>
              <w:rPr>
                <w:sz w:val="22"/>
                <w:szCs w:val="22"/>
              </w:rPr>
            </w:pPr>
            <w:proofErr w:type="spellStart"/>
            <w:r w:rsidRPr="00755B99">
              <w:rPr>
                <w:sz w:val="22"/>
                <w:szCs w:val="22"/>
              </w:rPr>
              <w:t>Acetech</w:t>
            </w:r>
            <w:proofErr w:type="spellEnd"/>
            <w:r w:rsidRPr="00755B99">
              <w:rPr>
                <w:sz w:val="22"/>
                <w:szCs w:val="22"/>
              </w:rPr>
              <w:t xml:space="preserve"> Information Systems Pvt. Ltd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15EB" w14:textId="2EC1DAFB" w:rsidR="00755B99" w:rsidRDefault="00755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 2011– </w:t>
            </w:r>
            <w:r w:rsidR="004148D6">
              <w:rPr>
                <w:sz w:val="22"/>
                <w:szCs w:val="22"/>
              </w:rPr>
              <w:t>March 2021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8E78" w14:textId="3AC6A41D" w:rsidR="00755B99" w:rsidRDefault="00755B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48D6">
              <w:rPr>
                <w:sz w:val="22"/>
                <w:szCs w:val="22"/>
              </w:rPr>
              <w:t>Assistant Manager / Scrum Master</w:t>
            </w:r>
          </w:p>
        </w:tc>
      </w:tr>
    </w:tbl>
    <w:p w14:paraId="29D67F67" w14:textId="77777777" w:rsidR="00F93D00" w:rsidRDefault="00F93D00">
      <w:pPr>
        <w:spacing w:line="200" w:lineRule="exact"/>
      </w:pPr>
    </w:p>
    <w:p w14:paraId="3BB89E66" w14:textId="77777777" w:rsidR="0044116E" w:rsidRDefault="0044116E">
      <w:pPr>
        <w:spacing w:before="13" w:line="220" w:lineRule="exact"/>
        <w:rPr>
          <w:sz w:val="22"/>
          <w:szCs w:val="22"/>
        </w:rPr>
      </w:pPr>
    </w:p>
    <w:p w14:paraId="34A171BE" w14:textId="77777777" w:rsidR="0044116E" w:rsidRDefault="005A7B07">
      <w:pPr>
        <w:spacing w:before="30"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6F2F9F"/>
          <w:position w:val="-1"/>
          <w:sz w:val="24"/>
          <w:szCs w:val="24"/>
          <w:u w:val="single" w:color="6F2F9F"/>
        </w:rPr>
        <w:t>Role Description</w:t>
      </w:r>
    </w:p>
    <w:p w14:paraId="309552D4" w14:textId="77777777" w:rsidR="0044116E" w:rsidRDefault="0044116E">
      <w:pPr>
        <w:spacing w:before="1" w:line="160" w:lineRule="exact"/>
        <w:rPr>
          <w:sz w:val="17"/>
          <w:szCs w:val="17"/>
        </w:rPr>
      </w:pPr>
    </w:p>
    <w:p w14:paraId="6B974975" w14:textId="1118FF27" w:rsidR="0044116E" w:rsidRDefault="005A7B07">
      <w:pPr>
        <w:tabs>
          <w:tab w:val="left" w:pos="820"/>
        </w:tabs>
        <w:spacing w:before="35" w:line="264" w:lineRule="auto"/>
        <w:ind w:left="822" w:right="707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Worked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mentored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SAFE,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Kanban.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Educated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reinforced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 methodology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framework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members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key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stakeholders.</w:t>
      </w:r>
    </w:p>
    <w:p w14:paraId="25EA016B" w14:textId="2F1E327A" w:rsidR="0044116E" w:rsidRDefault="005A7B07">
      <w:pPr>
        <w:spacing w:line="220" w:lineRule="exact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Worked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master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(CSM)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ensure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high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quality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product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deliver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rapidly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evolving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dynamic</w:t>
      </w:r>
    </w:p>
    <w:p w14:paraId="1D453FB6" w14:textId="77777777" w:rsidR="0044116E" w:rsidRDefault="005A7B07">
      <w:pPr>
        <w:spacing w:before="23"/>
        <w:ind w:left="8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environment.</w:t>
      </w:r>
    </w:p>
    <w:p w14:paraId="04A9FACB" w14:textId="3483433E" w:rsidR="0044116E" w:rsidRDefault="005A7B07">
      <w:pPr>
        <w:tabs>
          <w:tab w:val="left" w:pos="820"/>
        </w:tabs>
        <w:spacing w:before="23" w:line="264" w:lineRule="auto"/>
        <w:ind w:left="822" w:right="1054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Facilitate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ceremonies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-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sprint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planning,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daily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retrospectives,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stakeholder meetings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software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demonstrations.</w:t>
      </w:r>
    </w:p>
    <w:p w14:paraId="0806F0C7" w14:textId="03E3DF55" w:rsidR="0044116E" w:rsidRDefault="005A7B07">
      <w:pPr>
        <w:spacing w:line="220" w:lineRule="exact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Coached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members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(offshore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client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side)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stakeholders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methodology.</w:t>
      </w:r>
    </w:p>
    <w:p w14:paraId="0D4FAA29" w14:textId="5AC648CE" w:rsidR="0044116E" w:rsidRDefault="005A7B07">
      <w:pPr>
        <w:spacing w:before="23" w:line="248" w:lineRule="auto"/>
        <w:ind w:left="822" w:right="7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Helped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member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get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speed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methodology.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Successfully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delivering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product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frequent releases.</w:t>
      </w:r>
    </w:p>
    <w:p w14:paraId="443F8C49" w14:textId="77777777" w:rsidR="0044116E" w:rsidRDefault="005A7B07">
      <w:pPr>
        <w:tabs>
          <w:tab w:val="left" w:pos="820"/>
        </w:tabs>
        <w:spacing w:before="17" w:line="264" w:lineRule="auto"/>
        <w:ind w:left="822" w:right="724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Resolving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impediments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raised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members.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Discussing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same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respective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person/team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responsible 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when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required.</w:t>
      </w:r>
    </w:p>
    <w:p w14:paraId="538EC322" w14:textId="1842B219" w:rsidR="00716986" w:rsidRDefault="005A7B07" w:rsidP="004148D6">
      <w:pPr>
        <w:spacing w:line="220" w:lineRule="exact"/>
        <w:ind w:left="462"/>
        <w:rPr>
          <w:rFonts w:ascii="Calibri" w:eastAsia="Calibri" w:hAnsi="Calibri" w:cs="Calibri"/>
          <w:w w:val="102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Raise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dependencies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</w:t>
      </w:r>
      <w:r w:rsidR="00716986">
        <w:rPr>
          <w:rFonts w:ascii="Calibri" w:eastAsia="Calibri" w:hAnsi="Calibri" w:cs="Calibri"/>
          <w:w w:val="102"/>
        </w:rPr>
        <w:t xml:space="preserve">crum </w:t>
      </w:r>
    </w:p>
    <w:p w14:paraId="20479156" w14:textId="7367111A" w:rsidR="0044116E" w:rsidRDefault="00716986" w:rsidP="004148D6">
      <w:pPr>
        <w:spacing w:line="220" w:lineRule="exact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  <w:w w:val="102"/>
        </w:rPr>
        <w:t xml:space="preserve">   </w:t>
      </w:r>
      <w:r>
        <w:rPr>
          <w:rFonts w:ascii="Calibri" w:eastAsia="Calibri" w:hAnsi="Calibri" w:cs="Calibri"/>
          <w:w w:val="102"/>
        </w:rPr>
        <w:t>D</w:t>
      </w:r>
      <w:r w:rsidR="005A7B07">
        <w:rPr>
          <w:rFonts w:ascii="Calibri" w:eastAsia="Calibri" w:hAnsi="Calibri" w:cs="Calibri"/>
          <w:w w:val="102"/>
        </w:rPr>
        <w:t>etermine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team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capacity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(Velocity)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based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on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historical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data.</w:t>
      </w:r>
    </w:p>
    <w:p w14:paraId="749F65E2" w14:textId="77777777" w:rsidR="0044116E" w:rsidRDefault="005A7B07">
      <w:pPr>
        <w:spacing w:before="23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Work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closely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product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owner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backlog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management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continuous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delivery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features.</w:t>
      </w:r>
    </w:p>
    <w:p w14:paraId="2214808C" w14:textId="0689E083" w:rsidR="0044116E" w:rsidRDefault="005A7B07">
      <w:pPr>
        <w:spacing w:before="23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Direct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lead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development</w:t>
      </w:r>
      <w:r>
        <w:rPr>
          <w:rFonts w:ascii="Calibri" w:eastAsia="Calibri" w:hAnsi="Calibri" w:cs="Calibri"/>
        </w:rPr>
        <w:t xml:space="preserve"> </w:t>
      </w:r>
      <w:r w:rsidR="009046D8">
        <w:rPr>
          <w:rFonts w:ascii="Calibri" w:eastAsia="Calibri" w:hAnsi="Calibri" w:cs="Calibri"/>
          <w:w w:val="102"/>
        </w:rPr>
        <w:t>t</w:t>
      </w:r>
      <w:r>
        <w:rPr>
          <w:rFonts w:ascii="Calibri" w:eastAsia="Calibri" w:hAnsi="Calibri" w:cs="Calibri"/>
          <w:w w:val="102"/>
        </w:rPr>
        <w:t>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initiation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through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delivery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final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product.</w:t>
      </w:r>
    </w:p>
    <w:p w14:paraId="07942EA3" w14:textId="1D83CFD7" w:rsidR="0044116E" w:rsidRDefault="005A7B07">
      <w:pPr>
        <w:tabs>
          <w:tab w:val="left" w:pos="820"/>
        </w:tabs>
        <w:spacing w:before="23" w:line="263" w:lineRule="auto"/>
        <w:ind w:left="822" w:right="71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Managing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senior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stakeholder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across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both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&amp;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business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vertical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Building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&amp;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maintaining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strong working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relationship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key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project/Program</w:t>
      </w:r>
      <w:r>
        <w:rPr>
          <w:rFonts w:ascii="Calibri" w:eastAsia="Calibri" w:hAnsi="Calibri" w:cs="Calibri"/>
        </w:rPr>
        <w:t xml:space="preserve"> </w:t>
      </w:r>
      <w:r w:rsidR="0031693F">
        <w:rPr>
          <w:rFonts w:ascii="Calibri" w:eastAsia="Calibri" w:hAnsi="Calibri" w:cs="Calibri"/>
          <w:w w:val="102"/>
        </w:rPr>
        <w:t>stakeholders</w:t>
      </w:r>
      <w:r w:rsidR="0031693F">
        <w:rPr>
          <w:rFonts w:ascii="Calibri" w:eastAsia="Calibri" w:hAnsi="Calibri" w:cs="Calibri"/>
        </w:rPr>
        <w:t>.</w:t>
      </w:r>
    </w:p>
    <w:p w14:paraId="5ACDEA65" w14:textId="2A254D87" w:rsidR="0044116E" w:rsidRDefault="005A7B07">
      <w:pPr>
        <w:spacing w:line="220" w:lineRule="exact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Directing,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managing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coordinating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development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 w:rsidR="0031693F">
        <w:rPr>
          <w:rFonts w:ascii="Calibri" w:eastAsia="Calibri" w:hAnsi="Calibri" w:cs="Calibri"/>
          <w:w w:val="102"/>
        </w:rPr>
        <w:t>members</w:t>
      </w:r>
      <w:r w:rsidR="0031693F">
        <w:rPr>
          <w:rFonts w:ascii="Calibri" w:eastAsia="Calibri" w:hAnsi="Calibri" w:cs="Calibri"/>
        </w:rPr>
        <w:t xml:space="preserve"> located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across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onsite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offshore</w:t>
      </w:r>
    </w:p>
    <w:p w14:paraId="28A613F6" w14:textId="7276A614" w:rsidR="0044116E" w:rsidRDefault="005A7B07">
      <w:pPr>
        <w:spacing w:before="23"/>
        <w:ind w:left="788" w:right="404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locations,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including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those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external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product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vendors</w:t>
      </w:r>
      <w:r>
        <w:rPr>
          <w:rFonts w:ascii="Calibri" w:eastAsia="Calibri" w:hAnsi="Calibri" w:cs="Calibri"/>
        </w:rPr>
        <w:t xml:space="preserve"> </w:t>
      </w:r>
    </w:p>
    <w:p w14:paraId="06589418" w14:textId="455E241F" w:rsidR="0044116E" w:rsidRDefault="0044116E">
      <w:pPr>
        <w:spacing w:before="8"/>
        <w:ind w:left="462"/>
        <w:rPr>
          <w:rFonts w:ascii="Calibri" w:eastAsia="Calibri" w:hAnsi="Calibri" w:cs="Calibri"/>
        </w:rPr>
      </w:pPr>
    </w:p>
    <w:p w14:paraId="55F26F43" w14:textId="77777777" w:rsidR="0044116E" w:rsidRDefault="0044116E">
      <w:pPr>
        <w:spacing w:line="200" w:lineRule="exact"/>
      </w:pPr>
    </w:p>
    <w:p w14:paraId="50A33827" w14:textId="77777777" w:rsidR="0044116E" w:rsidRDefault="0044116E">
      <w:pPr>
        <w:spacing w:line="200" w:lineRule="exact"/>
      </w:pPr>
    </w:p>
    <w:p w14:paraId="20AE0FB4" w14:textId="77777777" w:rsidR="0044116E" w:rsidRDefault="0044116E">
      <w:pPr>
        <w:spacing w:line="200" w:lineRule="exact"/>
      </w:pPr>
    </w:p>
    <w:p w14:paraId="509D3692" w14:textId="77777777" w:rsidR="0044116E" w:rsidRDefault="0044116E">
      <w:pPr>
        <w:spacing w:line="200" w:lineRule="exact"/>
      </w:pPr>
    </w:p>
    <w:p w14:paraId="25BBB476" w14:textId="0F8C1990" w:rsidR="009972DE" w:rsidRPr="009972DE" w:rsidRDefault="001A5E67" w:rsidP="009972DE">
      <w:pPr>
        <w:spacing w:line="260" w:lineRule="exact"/>
        <w:ind w:left="102"/>
        <w:rPr>
          <w:rFonts w:ascii="Arial" w:eastAsia="Arial" w:hAnsi="Arial" w:cs="Arial"/>
          <w:sz w:val="24"/>
          <w:szCs w:val="24"/>
        </w:rPr>
      </w:pPr>
      <w:r>
        <w:pict w14:anchorId="15E5D341">
          <v:group id="_x0000_s1032" style="position:absolute;left:0;text-align:left;margin-left:70.6pt;margin-top:23.65pt;width:471.6pt;height:0;z-index:-251659264;mso-position-horizontal-relative:page" coordorigin="1412,473" coordsize="9432,0">
            <v:shape id="_x0000_s1033" style="position:absolute;left:1412;top:473;width:9432;height:0" coordorigin="1412,473" coordsize="9432,0" path="m1412,473r9431,e" filled="f" strokeweight=".85pt">
              <v:path arrowok="t"/>
            </v:shape>
            <w10:wrap anchorx="page"/>
          </v:group>
        </w:pict>
      </w:r>
      <w:r w:rsidR="005A7B07">
        <w:rPr>
          <w:rFonts w:ascii="Arial" w:eastAsia="Arial" w:hAnsi="Arial" w:cs="Arial"/>
          <w:b/>
          <w:color w:val="6F2F9F"/>
          <w:position w:val="-1"/>
          <w:sz w:val="24"/>
          <w:szCs w:val="24"/>
          <w:u w:val="single" w:color="6F2F9F"/>
        </w:rPr>
        <w:t>Project Details (for latest projects</w:t>
      </w:r>
      <w:r w:rsidR="009972DE">
        <w:rPr>
          <w:rFonts w:ascii="Arial" w:eastAsia="Arial" w:hAnsi="Arial" w:cs="Arial"/>
          <w:b/>
          <w:color w:val="6F2F9F"/>
          <w:position w:val="-1"/>
          <w:sz w:val="24"/>
          <w:szCs w:val="24"/>
          <w:u w:val="single" w:color="6F2F9F"/>
        </w:rPr>
        <w:t>)</w:t>
      </w:r>
      <w:r w:rsidR="009972DE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</w:t>
      </w:r>
    </w:p>
    <w:p w14:paraId="2D06DD6C" w14:textId="77777777" w:rsidR="009972DE" w:rsidRDefault="009972DE" w:rsidP="009972DE">
      <w:pPr>
        <w:spacing w:before="7" w:line="160" w:lineRule="exact"/>
        <w:rPr>
          <w:sz w:val="16"/>
          <w:szCs w:val="16"/>
        </w:rPr>
      </w:pPr>
    </w:p>
    <w:p w14:paraId="43B2CD0D" w14:textId="77777777" w:rsidR="0044116E" w:rsidRDefault="0044116E">
      <w:pPr>
        <w:spacing w:before="5" w:line="240" w:lineRule="exact"/>
        <w:rPr>
          <w:sz w:val="24"/>
          <w:szCs w:val="24"/>
        </w:rPr>
      </w:pPr>
    </w:p>
    <w:p w14:paraId="3B8C8DBF" w14:textId="2FA5E184" w:rsidR="0044116E" w:rsidRPr="009972DE" w:rsidRDefault="009972DE" w:rsidP="009972DE">
      <w:pPr>
        <w:spacing w:before="22"/>
        <w:ind w:left="102"/>
        <w:rPr>
          <w:rFonts w:ascii="Calibri" w:eastAsia="Calibri" w:hAnsi="Calibri" w:cs="Calibri"/>
          <w:w w:val="102"/>
        </w:rPr>
      </w:pPr>
      <w:r w:rsidRPr="009972DE">
        <w:rPr>
          <w:rFonts w:ascii="Calibri" w:eastAsia="Calibri" w:hAnsi="Calibri" w:cs="Calibri"/>
          <w:b/>
          <w:bCs/>
          <w:w w:val="102"/>
        </w:rPr>
        <w:t>Nokia Global Mobility Tracker</w:t>
      </w:r>
      <w:r>
        <w:rPr>
          <w:rFonts w:ascii="Calibri" w:eastAsia="Calibri" w:hAnsi="Calibri" w:cs="Calibri"/>
          <w:w w:val="102"/>
        </w:rPr>
        <w:tab/>
      </w:r>
      <w:r>
        <w:rPr>
          <w:rFonts w:ascii="Calibri" w:eastAsia="Calibri" w:hAnsi="Calibri" w:cs="Calibri"/>
          <w:w w:val="102"/>
        </w:rPr>
        <w:tab/>
      </w:r>
      <w:r>
        <w:rPr>
          <w:rFonts w:ascii="Calibri" w:eastAsia="Calibri" w:hAnsi="Calibri" w:cs="Calibri"/>
          <w:w w:val="102"/>
        </w:rPr>
        <w:tab/>
      </w:r>
      <w:r>
        <w:rPr>
          <w:rFonts w:ascii="Calibri" w:eastAsia="Calibri" w:hAnsi="Calibri" w:cs="Calibri"/>
          <w:w w:val="102"/>
        </w:rPr>
        <w:tab/>
      </w:r>
      <w:r>
        <w:rPr>
          <w:rFonts w:ascii="Calibri" w:eastAsia="Calibri" w:hAnsi="Calibri" w:cs="Calibri"/>
          <w:w w:val="102"/>
        </w:rPr>
        <w:tab/>
      </w:r>
      <w:r>
        <w:rPr>
          <w:rFonts w:ascii="Calibri" w:eastAsia="Calibri" w:hAnsi="Calibri" w:cs="Calibri"/>
          <w:w w:val="102"/>
        </w:rPr>
        <w:tab/>
      </w:r>
      <w:r>
        <w:rPr>
          <w:rFonts w:ascii="Calibri" w:eastAsia="Calibri" w:hAnsi="Calibri" w:cs="Calibri"/>
          <w:w w:val="102"/>
        </w:rPr>
        <w:tab/>
        <w:t>Jan 2018 to March 2021</w:t>
      </w:r>
    </w:p>
    <w:p w14:paraId="7BAD4568" w14:textId="77777777" w:rsidR="009972DE" w:rsidRDefault="009972DE">
      <w:pPr>
        <w:spacing w:before="22"/>
        <w:ind w:left="102"/>
        <w:rPr>
          <w:rFonts w:ascii="Calibri" w:eastAsia="Calibri" w:hAnsi="Calibri" w:cs="Calibri"/>
          <w:w w:val="102"/>
        </w:rPr>
      </w:pPr>
    </w:p>
    <w:p w14:paraId="1A26AE2F" w14:textId="23BBEE2F" w:rsidR="0044116E" w:rsidRDefault="005A7B07">
      <w:pPr>
        <w:spacing w:before="22"/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Coach</w:t>
      </w:r>
    </w:p>
    <w:p w14:paraId="58F4F3B9" w14:textId="77777777" w:rsidR="0044116E" w:rsidRDefault="0044116E">
      <w:pPr>
        <w:spacing w:before="4" w:line="200" w:lineRule="exact"/>
      </w:pPr>
    </w:p>
    <w:p w14:paraId="4836F851" w14:textId="77777777" w:rsidR="0044116E" w:rsidRDefault="005A7B07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Responsibilities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&amp;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Contributions:</w:t>
      </w:r>
    </w:p>
    <w:p w14:paraId="7FE11BC8" w14:textId="77777777" w:rsidR="0044116E" w:rsidRDefault="0044116E">
      <w:pPr>
        <w:spacing w:before="8" w:line="180" w:lineRule="exact"/>
        <w:rPr>
          <w:sz w:val="18"/>
          <w:szCs w:val="18"/>
        </w:rPr>
      </w:pPr>
    </w:p>
    <w:p w14:paraId="79F3B81F" w14:textId="740C1E7F" w:rsidR="0044116E" w:rsidRDefault="005A7B07">
      <w:pPr>
        <w:tabs>
          <w:tab w:val="left" w:pos="460"/>
        </w:tabs>
        <w:spacing w:line="256" w:lineRule="auto"/>
        <w:ind w:left="462" w:right="80" w:hanging="360"/>
        <w:jc w:val="both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Mentored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implemented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transition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waterfall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(Scrum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Kanban)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for Multiple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Hilton.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Coached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different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size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complexities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(offshore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client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side)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 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methodology.</w:t>
      </w:r>
    </w:p>
    <w:p w14:paraId="15EB6FD4" w14:textId="6731E84E" w:rsidR="0044116E" w:rsidRDefault="005A7B07">
      <w:pPr>
        <w:spacing w:line="220" w:lineRule="exact"/>
        <w:ind w:left="10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 w:rsidR="0031693F">
        <w:rPr>
          <w:rFonts w:ascii="Calibri" w:eastAsia="Calibri" w:hAnsi="Calibri" w:cs="Calibri"/>
          <w:w w:val="102"/>
        </w:rPr>
        <w:t>Mentored</w:t>
      </w:r>
      <w:r w:rsidR="0031693F">
        <w:rPr>
          <w:rFonts w:ascii="Calibri" w:eastAsia="Calibri" w:hAnsi="Calibri" w:cs="Calibri"/>
        </w:rPr>
        <w:t xml:space="preserve"> teams</w:t>
      </w:r>
      <w:r>
        <w:rPr>
          <w:rFonts w:ascii="Calibri" w:eastAsia="Calibri" w:hAnsi="Calibri" w:cs="Calibri"/>
          <w:w w:val="102"/>
        </w:rPr>
        <w:t>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Masters.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Analyzed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which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methodology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suit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Project.</w:t>
      </w:r>
    </w:p>
    <w:p w14:paraId="70178213" w14:textId="05CDC563" w:rsidR="0044116E" w:rsidRDefault="005A7B07" w:rsidP="009046D8">
      <w:pPr>
        <w:spacing w:before="23"/>
        <w:ind w:left="10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Educated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create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Kanban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boards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maintaining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it</w:t>
      </w:r>
      <w:r w:rsidR="009046D8">
        <w:rPr>
          <w:rFonts w:ascii="Calibri" w:eastAsia="Calibri" w:hAnsi="Calibri" w:cs="Calibri"/>
          <w:w w:val="102"/>
        </w:rPr>
        <w:t>.</w:t>
      </w:r>
    </w:p>
    <w:p w14:paraId="50E60BE9" w14:textId="26FF520A" w:rsidR="0044116E" w:rsidRDefault="001A5E67">
      <w:pPr>
        <w:spacing w:before="23"/>
        <w:ind w:left="102"/>
        <w:rPr>
          <w:rFonts w:ascii="Calibri" w:eastAsia="Calibri" w:hAnsi="Calibri" w:cs="Calibri"/>
          <w:w w:val="102"/>
        </w:rPr>
      </w:pPr>
      <w:r>
        <w:pict w14:anchorId="2CE61DEF">
          <v:group id="_x0000_s1030" style="position:absolute;left:0;text-align:left;margin-left:70.6pt;margin-top:28.05pt;width:471.6pt;height:0;z-index:-251658240;mso-position-horizontal-relative:page" coordorigin="1412,561" coordsize="9432,0">
            <v:shape id="_x0000_s1031" style="position:absolute;left:1412;top:561;width:9432;height:0" coordorigin="1412,561" coordsize="9432,0" path="m1412,561r9431,e" filled="f" strokeweight=".85pt">
              <v:path arrowok="t"/>
            </v:shape>
            <w10:wrap anchorx="page"/>
          </v:group>
        </w:pict>
      </w:r>
      <w:r w:rsidR="005A7B07">
        <w:rPr>
          <w:rFonts w:ascii="Arial Unicode MS" w:eastAsia="Arial Unicode MS" w:hAnsi="Arial Unicode MS" w:cs="Arial Unicode MS"/>
          <w:w w:val="102"/>
        </w:rPr>
        <w:t></w:t>
      </w:r>
      <w:r w:rsidR="005A7B07">
        <w:rPr>
          <w:rFonts w:ascii="Arial Unicode MS" w:eastAsia="Arial Unicode MS" w:hAnsi="Arial Unicode MS" w:cs="Arial Unicode MS"/>
        </w:rPr>
        <w:t xml:space="preserve">   </w:t>
      </w:r>
      <w:r w:rsidR="005A7B07">
        <w:rPr>
          <w:rFonts w:ascii="Calibri" w:eastAsia="Calibri" w:hAnsi="Calibri" w:cs="Calibri"/>
          <w:w w:val="102"/>
        </w:rPr>
        <w:t>Identify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Risks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in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the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Projects.</w:t>
      </w:r>
    </w:p>
    <w:p w14:paraId="2BFB104B" w14:textId="77777777" w:rsidR="004148D6" w:rsidRDefault="004148D6">
      <w:pPr>
        <w:spacing w:before="23"/>
        <w:ind w:left="102"/>
        <w:rPr>
          <w:rFonts w:ascii="Calibri" w:eastAsia="Calibri" w:hAnsi="Calibri" w:cs="Calibri"/>
        </w:rPr>
      </w:pPr>
    </w:p>
    <w:p w14:paraId="2463D0F9" w14:textId="77777777" w:rsidR="0044116E" w:rsidRDefault="0044116E">
      <w:pPr>
        <w:spacing w:before="9" w:line="160" w:lineRule="exact"/>
        <w:rPr>
          <w:sz w:val="16"/>
          <w:szCs w:val="16"/>
        </w:rPr>
      </w:pPr>
    </w:p>
    <w:p w14:paraId="2454A671" w14:textId="77777777" w:rsidR="0044116E" w:rsidRDefault="0044116E">
      <w:pPr>
        <w:spacing w:line="200" w:lineRule="exact"/>
      </w:pPr>
    </w:p>
    <w:p w14:paraId="5E82098D" w14:textId="4A5D56DE" w:rsidR="0044116E" w:rsidRDefault="009972DE" w:rsidP="009972DE">
      <w:pPr>
        <w:rPr>
          <w:rFonts w:ascii="Calibri" w:eastAsia="Calibri" w:hAnsi="Calibri" w:cs="Calibri"/>
        </w:rPr>
      </w:pPr>
      <w:proofErr w:type="spellStart"/>
      <w:r w:rsidRPr="009972DE">
        <w:rPr>
          <w:rFonts w:ascii="Calibri" w:eastAsia="Calibri" w:hAnsi="Calibri" w:cs="Calibri"/>
          <w:b/>
          <w:bCs/>
          <w:w w:val="102"/>
        </w:rPr>
        <w:t>Workfintiy</w:t>
      </w:r>
      <w:proofErr w:type="spellEnd"/>
      <w:r w:rsidRPr="009972DE">
        <w:rPr>
          <w:rFonts w:ascii="Calibri" w:eastAsia="Calibri" w:hAnsi="Calibri" w:cs="Calibri"/>
          <w:b/>
          <w:bCs/>
          <w:w w:val="102"/>
        </w:rPr>
        <w:t xml:space="preserve"> Business Process Rules Management System - </w:t>
      </w:r>
      <w:proofErr w:type="spellStart"/>
      <w:r w:rsidRPr="009972DE">
        <w:rPr>
          <w:rFonts w:ascii="Calibri" w:eastAsia="Calibri" w:hAnsi="Calibri" w:cs="Calibri"/>
          <w:b/>
          <w:bCs/>
          <w:w w:val="102"/>
        </w:rPr>
        <w:t>Workfinity</w:t>
      </w:r>
      <w:proofErr w:type="spellEnd"/>
      <w:r w:rsidRPr="009972DE">
        <w:rPr>
          <w:rFonts w:ascii="Calibri" w:eastAsia="Calibri" w:hAnsi="Calibri" w:cs="Calibri"/>
          <w:b/>
          <w:bCs/>
          <w:w w:val="102"/>
        </w:rPr>
        <w:t xml:space="preserve"> BPRM      </w:t>
      </w:r>
      <w:r>
        <w:rPr>
          <w:rFonts w:ascii="Calibri" w:eastAsia="Calibri" w:hAnsi="Calibri" w:cs="Calibri"/>
          <w:w w:val="102"/>
        </w:rPr>
        <w:t xml:space="preserve">                </w:t>
      </w:r>
      <w:r w:rsidR="00455AA0">
        <w:rPr>
          <w:rFonts w:ascii="Calibri" w:eastAsia="Calibri" w:hAnsi="Calibri" w:cs="Calibri"/>
          <w:w w:val="102"/>
        </w:rPr>
        <w:t xml:space="preserve">Jun 2017 </w:t>
      </w:r>
      <w:r w:rsidR="005A7B07">
        <w:rPr>
          <w:rFonts w:ascii="Calibri" w:eastAsia="Calibri" w:hAnsi="Calibri" w:cs="Calibri"/>
          <w:w w:val="102"/>
        </w:rPr>
        <w:t>to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Dec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2017</w:t>
      </w:r>
    </w:p>
    <w:p w14:paraId="3DB55185" w14:textId="77777777" w:rsidR="0044116E" w:rsidRDefault="0044116E">
      <w:pPr>
        <w:spacing w:before="7" w:line="160" w:lineRule="exact"/>
        <w:rPr>
          <w:sz w:val="16"/>
          <w:szCs w:val="16"/>
        </w:rPr>
      </w:pPr>
    </w:p>
    <w:p w14:paraId="70053959" w14:textId="77777777" w:rsidR="0044116E" w:rsidRDefault="005A7B07">
      <w:pPr>
        <w:spacing w:before="22"/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Master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Coach</w:t>
      </w:r>
    </w:p>
    <w:p w14:paraId="137609F7" w14:textId="77777777" w:rsidR="0044116E" w:rsidRDefault="0044116E">
      <w:pPr>
        <w:spacing w:before="9" w:line="180" w:lineRule="exact"/>
        <w:rPr>
          <w:sz w:val="18"/>
          <w:szCs w:val="18"/>
        </w:rPr>
      </w:pPr>
    </w:p>
    <w:p w14:paraId="3268FB4F" w14:textId="77777777" w:rsidR="0044116E" w:rsidRDefault="005A7B07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Responsibilities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&amp;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Contributions:</w:t>
      </w:r>
    </w:p>
    <w:p w14:paraId="007DD07B" w14:textId="77777777" w:rsidR="0044116E" w:rsidRDefault="0044116E">
      <w:pPr>
        <w:spacing w:before="9" w:line="180" w:lineRule="exact"/>
        <w:rPr>
          <w:sz w:val="18"/>
          <w:szCs w:val="18"/>
        </w:rPr>
      </w:pPr>
    </w:p>
    <w:p w14:paraId="75B3BCCC" w14:textId="156B012B" w:rsidR="0044116E" w:rsidRDefault="005A7B07">
      <w:pPr>
        <w:tabs>
          <w:tab w:val="left" w:pos="460"/>
        </w:tabs>
        <w:spacing w:line="263" w:lineRule="auto"/>
        <w:ind w:left="462" w:right="71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Coached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members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(offshore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client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side)</w:t>
      </w:r>
      <w:r>
        <w:rPr>
          <w:rFonts w:ascii="Calibri" w:eastAsia="Calibri" w:hAnsi="Calibri" w:cs="Calibri"/>
        </w:rPr>
        <w:t xml:space="preserve"> </w:t>
      </w:r>
      <w:r w:rsidR="00B0244D">
        <w:rPr>
          <w:rFonts w:ascii="Calibri" w:eastAsia="Calibri" w:hAnsi="Calibri" w:cs="Calibri"/>
          <w:w w:val="102"/>
        </w:rPr>
        <w:t>on</w:t>
      </w:r>
      <w:r w:rsidR="00B0244D">
        <w:rPr>
          <w:rFonts w:ascii="Calibri" w:eastAsia="Calibri" w:hAnsi="Calibri" w:cs="Calibri"/>
        </w:rPr>
        <w:t xml:space="preserve"> Agile Scrum methodology and conducted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Scum ceremonies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successfully.</w:t>
      </w:r>
    </w:p>
    <w:p w14:paraId="0B5ECE35" w14:textId="77777777" w:rsidR="0044116E" w:rsidRDefault="005A7B07">
      <w:pPr>
        <w:spacing w:before="4"/>
        <w:ind w:left="10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Directing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development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initiation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phase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through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frequent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releases.</w:t>
      </w:r>
    </w:p>
    <w:p w14:paraId="4F197C14" w14:textId="6B3DD991" w:rsidR="0044116E" w:rsidRDefault="005A7B07">
      <w:pPr>
        <w:spacing w:before="23"/>
        <w:ind w:left="10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Educated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use</w:t>
      </w:r>
      <w:r>
        <w:rPr>
          <w:rFonts w:ascii="Calibri" w:eastAsia="Calibri" w:hAnsi="Calibri" w:cs="Calibri"/>
        </w:rPr>
        <w:t xml:space="preserve"> </w:t>
      </w:r>
      <w:r w:rsidR="00B0244D">
        <w:rPr>
          <w:rFonts w:ascii="Calibri" w:eastAsia="Calibri" w:hAnsi="Calibri" w:cs="Calibri"/>
          <w:w w:val="102"/>
        </w:rPr>
        <w:t>JIRA</w:t>
      </w:r>
      <w:r w:rsidR="00B0244D">
        <w:rPr>
          <w:rFonts w:ascii="Calibri" w:eastAsia="Calibri" w:hAnsi="Calibri" w:cs="Calibri"/>
        </w:rPr>
        <w:t xml:space="preserve"> 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manage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daily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work.</w:t>
      </w:r>
    </w:p>
    <w:p w14:paraId="1FB9E748" w14:textId="77777777" w:rsidR="0044116E" w:rsidRDefault="005A7B07">
      <w:pPr>
        <w:spacing w:before="23"/>
        <w:ind w:left="10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Educated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Story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points,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planning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poker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Sprint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planning.</w:t>
      </w:r>
    </w:p>
    <w:p w14:paraId="710D5CE6" w14:textId="77777777" w:rsidR="0044116E" w:rsidRDefault="005A7B07">
      <w:pPr>
        <w:spacing w:line="220" w:lineRule="exact"/>
        <w:ind w:left="10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Collect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feedback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business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users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features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delivered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Sprint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accommodate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changes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further</w:t>
      </w:r>
    </w:p>
    <w:p w14:paraId="28B1E302" w14:textId="77777777" w:rsidR="0044116E" w:rsidRDefault="005A7B07">
      <w:pPr>
        <w:spacing w:before="23"/>
        <w:ind w:left="427" w:right="725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Sprints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along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PO.</w:t>
      </w:r>
    </w:p>
    <w:p w14:paraId="4B5E9C84" w14:textId="77777777" w:rsidR="0044116E" w:rsidRDefault="005A7B07">
      <w:pPr>
        <w:spacing w:before="8"/>
        <w:ind w:left="10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Continuous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discussion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bring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change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which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suits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requirement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increase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velocity.</w:t>
      </w:r>
    </w:p>
    <w:p w14:paraId="07A75729" w14:textId="158C6DE3" w:rsidR="0044116E" w:rsidRDefault="005A7B07">
      <w:pPr>
        <w:tabs>
          <w:tab w:val="left" w:pos="460"/>
        </w:tabs>
        <w:spacing w:before="23" w:line="264" w:lineRule="auto"/>
        <w:ind w:left="462" w:right="88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Attend</w:t>
      </w:r>
      <w:r>
        <w:rPr>
          <w:rFonts w:ascii="Calibri" w:eastAsia="Calibri" w:hAnsi="Calibri" w:cs="Calibri"/>
        </w:rPr>
        <w:t xml:space="preserve"> </w:t>
      </w:r>
      <w:r w:rsidR="00B0244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w w:val="102"/>
        </w:rPr>
        <w:t>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raise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dependencies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102"/>
        </w:rPr>
        <w:t>see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102"/>
        </w:rPr>
        <w:t>progress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102"/>
        </w:rPr>
        <w:t>other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102"/>
        </w:rPr>
        <w:t>achieve common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goal.</w:t>
      </w:r>
    </w:p>
    <w:p w14:paraId="39C78641" w14:textId="77777777" w:rsidR="0044116E" w:rsidRDefault="005A7B07">
      <w:pPr>
        <w:spacing w:line="220" w:lineRule="exact"/>
        <w:ind w:left="10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Created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maintained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Confluence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page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Application.</w:t>
      </w:r>
    </w:p>
    <w:p w14:paraId="6FCC81E8" w14:textId="773AD4B6" w:rsidR="0044116E" w:rsidRDefault="005A7B07" w:rsidP="004148D6">
      <w:pPr>
        <w:spacing w:before="23"/>
        <w:ind w:left="102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w w:val="102"/>
        </w:rPr>
        <w:t>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Review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code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changes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Sanity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Application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before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Demo.</w:t>
      </w:r>
    </w:p>
    <w:p w14:paraId="13A0A78E" w14:textId="427913E5" w:rsidR="0044116E" w:rsidRDefault="001A5E67" w:rsidP="009972DE">
      <w:pPr>
        <w:spacing w:before="22"/>
        <w:ind w:left="6762" w:firstLine="438"/>
        <w:rPr>
          <w:rFonts w:ascii="Calibri" w:eastAsia="Calibri" w:hAnsi="Calibri" w:cs="Calibri"/>
        </w:rPr>
      </w:pPr>
      <w:r>
        <w:pict w14:anchorId="131731F1">
          <v:group id="_x0000_s1028" style="position:absolute;left:0;text-align:left;margin-left:70.6pt;margin-top:84.45pt;width:471.6pt;height:0;z-index:-251657216;mso-position-horizontal-relative:page;mso-position-vertical-relative:page" coordorigin="1412,1689" coordsize="9432,0">
            <v:shape id="_x0000_s1029" style="position:absolute;left:1412;top:1689;width:9432;height:0" coordorigin="1412,1689" coordsize="9432,0" path="m1412,1689r9431,e" filled="f" strokeweight=".85pt">
              <v:path arrowok="t"/>
            </v:shape>
            <w10:wrap anchorx="page" anchory="page"/>
          </v:group>
        </w:pict>
      </w:r>
      <w:r w:rsidR="005A7B07">
        <w:rPr>
          <w:rFonts w:ascii="Calibri" w:eastAsia="Calibri" w:hAnsi="Calibri" w:cs="Calibri"/>
          <w:b/>
        </w:rPr>
        <w:t xml:space="preserve"> </w:t>
      </w:r>
      <w:r w:rsidR="00455AA0">
        <w:rPr>
          <w:rFonts w:ascii="Calibri" w:eastAsia="Calibri" w:hAnsi="Calibri" w:cs="Calibri"/>
          <w:w w:val="102"/>
        </w:rPr>
        <w:t xml:space="preserve">Feb 2016 </w:t>
      </w:r>
      <w:r w:rsidR="005A7B07">
        <w:rPr>
          <w:rFonts w:ascii="Calibri" w:eastAsia="Calibri" w:hAnsi="Calibri" w:cs="Calibri"/>
          <w:w w:val="102"/>
        </w:rPr>
        <w:t>to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Jun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2017</w:t>
      </w:r>
    </w:p>
    <w:p w14:paraId="1548B93F" w14:textId="3BC7F0B1" w:rsidR="0044116E" w:rsidRDefault="009972DE" w:rsidP="00455AA0">
      <w:pPr>
        <w:rPr>
          <w:sz w:val="18"/>
          <w:szCs w:val="18"/>
        </w:rPr>
      </w:pPr>
      <w:r w:rsidRPr="00455AA0">
        <w:rPr>
          <w:b/>
          <w:bCs/>
          <w:sz w:val="18"/>
          <w:szCs w:val="18"/>
        </w:rPr>
        <w:t xml:space="preserve"> </w:t>
      </w:r>
      <w:r w:rsidRPr="00455AA0">
        <w:rPr>
          <w:rFonts w:ascii="Calibri" w:eastAsia="Calibri" w:hAnsi="Calibri" w:cs="Calibri"/>
          <w:b/>
          <w:bCs/>
          <w:w w:val="102"/>
        </w:rPr>
        <w:t>DMS(Document Management System</w:t>
      </w:r>
      <w:r w:rsidRPr="009972DE">
        <w:rPr>
          <w:rFonts w:ascii="Calibri" w:eastAsia="Calibri" w:hAnsi="Calibri" w:cs="Calibri"/>
          <w:w w:val="102"/>
        </w:rPr>
        <w:t>)</w:t>
      </w:r>
    </w:p>
    <w:p w14:paraId="4B2A366A" w14:textId="77777777" w:rsidR="00455AA0" w:rsidRDefault="00455AA0">
      <w:pPr>
        <w:spacing w:before="22"/>
        <w:ind w:left="102"/>
        <w:rPr>
          <w:rFonts w:ascii="Calibri" w:eastAsia="Calibri" w:hAnsi="Calibri" w:cs="Calibri"/>
          <w:w w:val="102"/>
        </w:rPr>
      </w:pPr>
    </w:p>
    <w:p w14:paraId="21F76461" w14:textId="77C7E85D" w:rsidR="0044116E" w:rsidRDefault="005A7B07">
      <w:pPr>
        <w:spacing w:before="22"/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master/Agile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Coach</w:t>
      </w:r>
    </w:p>
    <w:p w14:paraId="2AD2A373" w14:textId="77777777" w:rsidR="0044116E" w:rsidRDefault="0044116E">
      <w:pPr>
        <w:spacing w:before="8" w:line="180" w:lineRule="exact"/>
        <w:rPr>
          <w:sz w:val="18"/>
          <w:szCs w:val="18"/>
        </w:rPr>
      </w:pPr>
    </w:p>
    <w:p w14:paraId="6DD52DD2" w14:textId="77777777" w:rsidR="0044116E" w:rsidRDefault="005A7B07">
      <w:pPr>
        <w:ind w:left="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Responsibilities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&amp;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Contributions:</w:t>
      </w:r>
    </w:p>
    <w:p w14:paraId="264BB03A" w14:textId="77777777" w:rsidR="0044116E" w:rsidRDefault="0044116E">
      <w:pPr>
        <w:spacing w:before="9" w:line="180" w:lineRule="exact"/>
        <w:rPr>
          <w:sz w:val="18"/>
          <w:szCs w:val="18"/>
        </w:rPr>
      </w:pPr>
    </w:p>
    <w:p w14:paraId="40B459F1" w14:textId="42220BDE" w:rsidR="0044116E" w:rsidRDefault="005A7B07">
      <w:pPr>
        <w:tabs>
          <w:tab w:val="left" w:pos="820"/>
        </w:tabs>
        <w:spacing w:line="248" w:lineRule="auto"/>
        <w:ind w:left="822" w:right="70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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Coached</w:t>
      </w:r>
      <w:r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  <w:w w:val="102"/>
        </w:rPr>
        <w:t>team</w:t>
      </w:r>
      <w:r w:rsidR="00545E04">
        <w:rPr>
          <w:rFonts w:ascii="Calibri" w:eastAsia="Calibri" w:hAnsi="Calibri" w:cs="Calibri"/>
        </w:rPr>
        <w:t xml:space="preserve"> members (</w:t>
      </w:r>
      <w:r>
        <w:rPr>
          <w:rFonts w:ascii="Calibri" w:eastAsia="Calibri" w:hAnsi="Calibri" w:cs="Calibri"/>
          <w:w w:val="102"/>
        </w:rPr>
        <w:t>offshore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client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side)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Agile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  <w:w w:val="102"/>
        </w:rPr>
        <w:t>methodology</w:t>
      </w:r>
      <w:r w:rsidR="00545E04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conducted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Scum ceremonies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successfully.</w:t>
      </w:r>
    </w:p>
    <w:p w14:paraId="61EB4738" w14:textId="77777777" w:rsidR="0044116E" w:rsidRDefault="005A7B07">
      <w:pPr>
        <w:spacing w:before="17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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Directing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development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initiation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phase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through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frequent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releases.</w:t>
      </w:r>
    </w:p>
    <w:p w14:paraId="1A1812ED" w14:textId="77777777" w:rsidR="0044116E" w:rsidRDefault="005A7B07">
      <w:pPr>
        <w:spacing w:before="8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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Educated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use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JIRA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Shared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Point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manage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daily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work.</w:t>
      </w:r>
    </w:p>
    <w:p w14:paraId="289AD0EF" w14:textId="77777777" w:rsidR="0044116E" w:rsidRDefault="005A7B07">
      <w:pPr>
        <w:spacing w:before="8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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Educated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Story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points,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planning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poker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Sprint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planning.</w:t>
      </w:r>
    </w:p>
    <w:p w14:paraId="564E3B90" w14:textId="0840CA3E" w:rsidR="0044116E" w:rsidRDefault="005A7B07">
      <w:pPr>
        <w:tabs>
          <w:tab w:val="left" w:pos="820"/>
        </w:tabs>
        <w:spacing w:before="8" w:line="264" w:lineRule="auto"/>
        <w:ind w:left="822" w:right="91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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Calibri" w:eastAsia="Calibri" w:hAnsi="Calibri" w:cs="Calibri"/>
          <w:w w:val="102"/>
        </w:rPr>
        <w:t>Introduced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Continuous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Integration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Continuous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Deployment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(CI/CD)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the</w:t>
      </w:r>
      <w:r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  <w:w w:val="102"/>
        </w:rPr>
        <w:t>team</w:t>
      </w:r>
      <w:r w:rsidR="00545E04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tools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used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the same.</w:t>
      </w:r>
    </w:p>
    <w:p w14:paraId="124FDBE1" w14:textId="0582AFC8" w:rsidR="0044116E" w:rsidRDefault="005A7B07">
      <w:pPr>
        <w:spacing w:line="220" w:lineRule="exact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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Collect</w:t>
      </w:r>
      <w:r>
        <w:rPr>
          <w:rFonts w:ascii="Calibri" w:eastAsia="Calibri" w:hAnsi="Calibri" w:cs="Calibri"/>
        </w:rPr>
        <w:t xml:space="preserve"> </w:t>
      </w:r>
      <w:r w:rsidR="0031693F">
        <w:rPr>
          <w:rFonts w:ascii="Calibri" w:eastAsia="Calibri" w:hAnsi="Calibri" w:cs="Calibri"/>
          <w:w w:val="102"/>
        </w:rPr>
        <w:t>feedback</w:t>
      </w:r>
      <w:r w:rsidR="0031693F"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</w:rPr>
        <w:t>from business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users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for</w:t>
      </w:r>
      <w:r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  <w:w w:val="102"/>
        </w:rPr>
        <w:t>features</w:t>
      </w:r>
      <w:r w:rsidR="00545E04">
        <w:rPr>
          <w:rFonts w:ascii="Calibri" w:eastAsia="Calibri" w:hAnsi="Calibri" w:cs="Calibri"/>
        </w:rPr>
        <w:t xml:space="preserve"> delivered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</w:t>
      </w:r>
      <w:r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  <w:w w:val="102"/>
        </w:rPr>
        <w:t>the</w:t>
      </w:r>
      <w:r w:rsidR="00545E04">
        <w:rPr>
          <w:rFonts w:ascii="Calibri" w:eastAsia="Calibri" w:hAnsi="Calibri" w:cs="Calibri"/>
        </w:rPr>
        <w:t xml:space="preserve"> Sprint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  <w:w w:val="102"/>
        </w:rPr>
        <w:t>accommodate</w:t>
      </w:r>
      <w:r w:rsidR="00545E04">
        <w:rPr>
          <w:rFonts w:ascii="Calibri" w:eastAsia="Calibri" w:hAnsi="Calibri" w:cs="Calibri"/>
        </w:rPr>
        <w:t xml:space="preserve"> changes in</w:t>
      </w:r>
    </w:p>
    <w:p w14:paraId="1CB3150A" w14:textId="77777777" w:rsidR="0044116E" w:rsidRDefault="005A7B07">
      <w:pPr>
        <w:spacing w:before="8"/>
        <w:ind w:left="8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102"/>
        </w:rPr>
        <w:t>further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Sprints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along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PO.</w:t>
      </w:r>
    </w:p>
    <w:p w14:paraId="1D3AF35B" w14:textId="77777777" w:rsidR="0044116E" w:rsidRDefault="005A7B07">
      <w:pPr>
        <w:spacing w:before="8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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Continuous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discussion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with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bring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change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which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suits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Project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requirement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increase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team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velocity.</w:t>
      </w:r>
    </w:p>
    <w:p w14:paraId="7996B1E9" w14:textId="0D6CC290" w:rsidR="0044116E" w:rsidRDefault="005A7B07">
      <w:pPr>
        <w:tabs>
          <w:tab w:val="left" w:pos="820"/>
        </w:tabs>
        <w:spacing w:before="23" w:line="248" w:lineRule="auto"/>
        <w:ind w:left="822" w:right="88" w:hanging="360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lastRenderedPageBreak/>
        <w:t></w:t>
      </w:r>
      <w:r>
        <w:rPr>
          <w:rFonts w:ascii="Arial Unicode MS" w:eastAsia="Arial Unicode MS" w:hAnsi="Arial Unicode MS" w:cs="Arial Unicode MS"/>
        </w:rPr>
        <w:tab/>
      </w:r>
      <w:r w:rsidR="00545E04">
        <w:rPr>
          <w:rFonts w:ascii="Calibri" w:eastAsia="Calibri" w:hAnsi="Calibri" w:cs="Calibri"/>
          <w:w w:val="102"/>
        </w:rPr>
        <w:t>Attend</w:t>
      </w:r>
      <w:r w:rsidR="00545E04">
        <w:rPr>
          <w:rFonts w:ascii="Calibri" w:eastAsia="Calibri" w:hAnsi="Calibri" w:cs="Calibri"/>
        </w:rPr>
        <w:t xml:space="preserve"> 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Scrum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raise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dependencies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other</w:t>
      </w:r>
      <w:r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  <w:w w:val="102"/>
        </w:rPr>
        <w:t>teams</w:t>
      </w:r>
      <w:r w:rsidR="00545E04"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see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progress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other</w:t>
      </w:r>
      <w:r>
        <w:rPr>
          <w:rFonts w:ascii="Calibri" w:eastAsia="Calibri" w:hAnsi="Calibri" w:cs="Calibri"/>
        </w:rPr>
        <w:t xml:space="preserve"> </w:t>
      </w:r>
      <w:r w:rsidR="00545E04">
        <w:rPr>
          <w:rFonts w:ascii="Calibri" w:eastAsia="Calibri" w:hAnsi="Calibri" w:cs="Calibri"/>
          <w:w w:val="102"/>
        </w:rPr>
        <w:t>team</w:t>
      </w:r>
      <w:r w:rsidR="00545E04">
        <w:rPr>
          <w:rFonts w:ascii="Calibri" w:eastAsia="Calibri" w:hAnsi="Calibri" w:cs="Calibri"/>
        </w:rPr>
        <w:t xml:space="preserve"> 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achieve common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goal.</w:t>
      </w:r>
    </w:p>
    <w:p w14:paraId="25343F44" w14:textId="77777777" w:rsidR="0044116E" w:rsidRDefault="005A7B07">
      <w:pPr>
        <w:spacing w:before="2"/>
        <w:ind w:left="462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  <w:w w:val="102"/>
        </w:rPr>
        <w:t></w:t>
      </w:r>
      <w:r>
        <w:rPr>
          <w:rFonts w:ascii="Arial Unicode MS" w:eastAsia="Arial Unicode MS" w:hAnsi="Arial Unicode MS" w:cs="Arial Unicode MS"/>
        </w:rPr>
        <w:t xml:space="preserve">   </w:t>
      </w:r>
      <w:r>
        <w:rPr>
          <w:rFonts w:ascii="Calibri" w:eastAsia="Calibri" w:hAnsi="Calibri" w:cs="Calibri"/>
          <w:w w:val="102"/>
        </w:rPr>
        <w:t>Created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and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maintained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Confluence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page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102"/>
        </w:rPr>
        <w:t>Application.</w:t>
      </w:r>
    </w:p>
    <w:p w14:paraId="606BE4D9" w14:textId="77777777" w:rsidR="0044116E" w:rsidRDefault="001A5E67">
      <w:pPr>
        <w:spacing w:before="23"/>
        <w:ind w:left="462"/>
        <w:rPr>
          <w:rFonts w:ascii="Calibri" w:eastAsia="Calibri" w:hAnsi="Calibri" w:cs="Calibri"/>
        </w:rPr>
      </w:pPr>
      <w:r>
        <w:pict w14:anchorId="7BE3B567">
          <v:group id="_x0000_s1026" style="position:absolute;left:0;text-align:left;margin-left:70.6pt;margin-top:35.55pt;width:471.6pt;height:0;z-index:-251656192;mso-position-horizontal-relative:page" coordorigin="1412,711" coordsize="9432,0">
            <v:shape id="_x0000_s1027" style="position:absolute;left:1412;top:711;width:9432;height:0" coordorigin="1412,711" coordsize="9432,0" path="m1412,711r9431,e" filled="f" strokeweight=".85pt">
              <v:path arrowok="t"/>
            </v:shape>
            <w10:wrap anchorx="page"/>
          </v:group>
        </w:pict>
      </w:r>
      <w:r w:rsidR="005A7B07">
        <w:rPr>
          <w:rFonts w:ascii="Arial Unicode MS" w:eastAsia="Arial Unicode MS" w:hAnsi="Arial Unicode MS" w:cs="Arial Unicode MS"/>
          <w:w w:val="102"/>
        </w:rPr>
        <w:t></w:t>
      </w:r>
      <w:r w:rsidR="005A7B07">
        <w:rPr>
          <w:rFonts w:ascii="Arial Unicode MS" w:eastAsia="Arial Unicode MS" w:hAnsi="Arial Unicode MS" w:cs="Arial Unicode MS"/>
        </w:rPr>
        <w:t xml:space="preserve">   </w:t>
      </w:r>
      <w:r w:rsidR="005A7B07">
        <w:rPr>
          <w:rFonts w:ascii="Calibri" w:eastAsia="Calibri" w:hAnsi="Calibri" w:cs="Calibri"/>
          <w:w w:val="102"/>
        </w:rPr>
        <w:t>Review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code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changes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and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Sanity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Test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of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Application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before</w:t>
      </w:r>
      <w:r w:rsidR="005A7B07">
        <w:rPr>
          <w:rFonts w:ascii="Calibri" w:eastAsia="Calibri" w:hAnsi="Calibri" w:cs="Calibri"/>
        </w:rPr>
        <w:t xml:space="preserve"> </w:t>
      </w:r>
      <w:r w:rsidR="005A7B07">
        <w:rPr>
          <w:rFonts w:ascii="Calibri" w:eastAsia="Calibri" w:hAnsi="Calibri" w:cs="Calibri"/>
          <w:w w:val="102"/>
        </w:rPr>
        <w:t>Demo.</w:t>
      </w:r>
    </w:p>
    <w:p w14:paraId="26374E2C" w14:textId="77777777" w:rsidR="0044116E" w:rsidRDefault="0044116E">
      <w:pPr>
        <w:spacing w:before="9" w:line="100" w:lineRule="exact"/>
        <w:rPr>
          <w:sz w:val="11"/>
          <w:szCs w:val="11"/>
        </w:rPr>
      </w:pPr>
    </w:p>
    <w:p w14:paraId="32BEB2B2" w14:textId="77777777" w:rsidR="0044116E" w:rsidRDefault="0044116E">
      <w:pPr>
        <w:spacing w:line="200" w:lineRule="exact"/>
      </w:pPr>
    </w:p>
    <w:p w14:paraId="58DA1FCB" w14:textId="77777777" w:rsidR="0044116E" w:rsidRDefault="0044116E">
      <w:pPr>
        <w:spacing w:line="200" w:lineRule="exact"/>
      </w:pPr>
    </w:p>
    <w:sectPr w:rsidR="0044116E" w:rsidSect="00E54078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76EB1" w14:textId="77777777" w:rsidR="001A5E67" w:rsidRDefault="001A5E67" w:rsidP="004148D6">
      <w:r>
        <w:separator/>
      </w:r>
    </w:p>
  </w:endnote>
  <w:endnote w:type="continuationSeparator" w:id="0">
    <w:p w14:paraId="1C51D822" w14:textId="77777777" w:rsidR="001A5E67" w:rsidRDefault="001A5E67" w:rsidP="0041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85056" w14:textId="77777777" w:rsidR="001A5E67" w:rsidRDefault="001A5E67" w:rsidP="004148D6">
      <w:r>
        <w:separator/>
      </w:r>
    </w:p>
  </w:footnote>
  <w:footnote w:type="continuationSeparator" w:id="0">
    <w:p w14:paraId="279F28BF" w14:textId="77777777" w:rsidR="001A5E67" w:rsidRDefault="001A5E67" w:rsidP="0041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818BC"/>
    <w:multiLevelType w:val="multilevel"/>
    <w:tmpl w:val="12000F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9F56665"/>
    <w:multiLevelType w:val="multilevel"/>
    <w:tmpl w:val="00B6C78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6E"/>
    <w:rsid w:val="000350A1"/>
    <w:rsid w:val="00077647"/>
    <w:rsid w:val="0015784E"/>
    <w:rsid w:val="0019280F"/>
    <w:rsid w:val="001A5E67"/>
    <w:rsid w:val="001D40BF"/>
    <w:rsid w:val="00216798"/>
    <w:rsid w:val="00305DC7"/>
    <w:rsid w:val="0031693F"/>
    <w:rsid w:val="003A131A"/>
    <w:rsid w:val="003A2749"/>
    <w:rsid w:val="004148D6"/>
    <w:rsid w:val="0044116E"/>
    <w:rsid w:val="00455AA0"/>
    <w:rsid w:val="00545E04"/>
    <w:rsid w:val="005803E0"/>
    <w:rsid w:val="005A7B07"/>
    <w:rsid w:val="006F163E"/>
    <w:rsid w:val="00716986"/>
    <w:rsid w:val="00755B99"/>
    <w:rsid w:val="00772108"/>
    <w:rsid w:val="007B123F"/>
    <w:rsid w:val="008260A5"/>
    <w:rsid w:val="008B5958"/>
    <w:rsid w:val="009046D8"/>
    <w:rsid w:val="009972DE"/>
    <w:rsid w:val="00A357EF"/>
    <w:rsid w:val="00AA6F5C"/>
    <w:rsid w:val="00B0244D"/>
    <w:rsid w:val="00B72F4C"/>
    <w:rsid w:val="00C92865"/>
    <w:rsid w:val="00CB4D13"/>
    <w:rsid w:val="00D5353B"/>
    <w:rsid w:val="00D62F87"/>
    <w:rsid w:val="00E05562"/>
    <w:rsid w:val="00E15087"/>
    <w:rsid w:val="00E54078"/>
    <w:rsid w:val="00EB1904"/>
    <w:rsid w:val="00F6044C"/>
    <w:rsid w:val="00F93D00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0D969"/>
  <w15:docId w15:val="{CF8606FB-4B04-49BF-872F-58D15E3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3D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2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7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7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7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4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8D6"/>
  </w:style>
  <w:style w:type="paragraph" w:styleId="Footer">
    <w:name w:val="footer"/>
    <w:basedOn w:val="Normal"/>
    <w:link w:val="FooterChar"/>
    <w:uiPriority w:val="99"/>
    <w:unhideWhenUsed/>
    <w:rsid w:val="00414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4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42EA-5E2D-4B77-ADA0-7FED4189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8347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nitin</dc:creator>
  <cp:lastModifiedBy>Priyanka K</cp:lastModifiedBy>
  <cp:revision>26</cp:revision>
  <dcterms:created xsi:type="dcterms:W3CDTF">2021-04-06T08:31:00Z</dcterms:created>
  <dcterms:modified xsi:type="dcterms:W3CDTF">2021-04-17T09:21:00Z</dcterms:modified>
</cp:coreProperties>
</file>