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5DF37" w14:textId="77777777" w:rsidR="004D7F42" w:rsidRDefault="00986C44">
      <w:pPr>
        <w:jc w:val="center"/>
        <w:rPr>
          <w:b/>
        </w:rPr>
      </w:pPr>
      <w:r>
        <w:rPr>
          <w:b/>
        </w:rPr>
        <w:t>SRIRAM CHERUKUMILLI</w:t>
      </w:r>
    </w:p>
    <w:p w14:paraId="49F13A10" w14:textId="0DDAD28E" w:rsidR="004D7F42" w:rsidRDefault="00BE6988" w:rsidP="00C451F0">
      <w:r>
        <w:rPr>
          <w:b/>
          <w:bCs/>
        </w:rPr>
        <w:t>SUMMARY:</w:t>
      </w:r>
      <w:r w:rsidR="00493091">
        <w:t xml:space="preserve"> </w:t>
      </w:r>
      <w:r w:rsidR="006629B0">
        <w:t>E</w:t>
      </w:r>
      <w:r>
        <w:t>xperience i</w:t>
      </w:r>
      <w:r w:rsidR="00FC080D">
        <w:t xml:space="preserve">n the </w:t>
      </w:r>
      <w:r w:rsidR="003D402D">
        <w:t xml:space="preserve">architecture </w:t>
      </w:r>
      <w:r w:rsidR="00FC080D">
        <w:t xml:space="preserve">and </w:t>
      </w:r>
      <w:r w:rsidR="003D402D">
        <w:t xml:space="preserve">design </w:t>
      </w:r>
      <w:r w:rsidR="00FC080D">
        <w:t>ac</w:t>
      </w:r>
      <w:r w:rsidR="00C168DE">
        <w:t xml:space="preserve">ross all tiers with emphasis on </w:t>
      </w:r>
      <w:r w:rsidR="00F1015B">
        <w:t xml:space="preserve">cloud and </w:t>
      </w:r>
      <w:r w:rsidR="008B2E64">
        <w:t>e</w:t>
      </w:r>
      <w:r>
        <w:t>nterprise systems.</w:t>
      </w:r>
    </w:p>
    <w:p w14:paraId="464D6608" w14:textId="77777777" w:rsidR="004D7F42" w:rsidRDefault="004D7F42">
      <w:pPr>
        <w:jc w:val="both"/>
        <w:rPr>
          <w:color w:val="000000"/>
        </w:rPr>
      </w:pPr>
    </w:p>
    <w:p w14:paraId="2250222A" w14:textId="77777777" w:rsidR="00696EEE" w:rsidRDefault="00696EEE" w:rsidP="00696EEE">
      <w:pPr>
        <w:jc w:val="both"/>
      </w:pPr>
      <w:r>
        <w:rPr>
          <w:b/>
        </w:rPr>
        <w:t>Education:</w:t>
      </w:r>
      <w:r w:rsidR="005C3540">
        <w:rPr>
          <w:b/>
        </w:rPr>
        <w:t xml:space="preserve"> </w:t>
      </w:r>
      <w:r>
        <w:t>Master of Science in Information Techno</w:t>
      </w:r>
      <w:r w:rsidR="00D96805">
        <w:t>logy from University of Dallas</w:t>
      </w:r>
    </w:p>
    <w:p w14:paraId="773B7641" w14:textId="7D2D5D30" w:rsidR="005C3540" w:rsidRDefault="005C3540" w:rsidP="005C3540">
      <w:pPr>
        <w:ind w:left="709" w:firstLine="11"/>
        <w:jc w:val="both"/>
      </w:pPr>
      <w:r>
        <w:t xml:space="preserve">     Bachelor of Science in Engineering</w:t>
      </w:r>
      <w:r w:rsidR="00851679">
        <w:t xml:space="preserve">, </w:t>
      </w:r>
      <w:r w:rsidR="00A648B0">
        <w:t>Madras, India</w:t>
      </w:r>
    </w:p>
    <w:p w14:paraId="07811D81" w14:textId="27CFE11A" w:rsidR="00E83861" w:rsidRDefault="00E83861" w:rsidP="005C3540">
      <w:pPr>
        <w:ind w:left="709" w:firstLine="11"/>
        <w:jc w:val="both"/>
      </w:pPr>
      <w:r>
        <w:t xml:space="preserve">     AWS Certified Solutions Architect Associate</w:t>
      </w:r>
    </w:p>
    <w:p w14:paraId="5F9CEA00" w14:textId="6736F250" w:rsidR="00AA2314" w:rsidRDefault="00AA2314" w:rsidP="005C3540">
      <w:pPr>
        <w:ind w:left="709" w:firstLine="11"/>
        <w:jc w:val="both"/>
      </w:pPr>
      <w:r>
        <w:t xml:space="preserve">     AWS Certified SysOps Administrator</w:t>
      </w:r>
      <w:r w:rsidR="00EE0459">
        <w:t xml:space="preserve"> Associate</w:t>
      </w:r>
      <w:r>
        <w:t>.</w:t>
      </w:r>
    </w:p>
    <w:p w14:paraId="2511CF80" w14:textId="01307C17" w:rsidR="00EE0459" w:rsidRDefault="00EE0459" w:rsidP="005C3540">
      <w:pPr>
        <w:ind w:left="709" w:firstLine="11"/>
        <w:jc w:val="both"/>
      </w:pPr>
      <w:r>
        <w:t xml:space="preserve">     AWS Certified BigData Specialist.</w:t>
      </w:r>
    </w:p>
    <w:p w14:paraId="76DFDE4B" w14:textId="13BF341A" w:rsidR="00CB5F97" w:rsidRDefault="00CB5F97" w:rsidP="00CB5F97">
      <w:pPr>
        <w:ind w:left="709" w:firstLine="11"/>
        <w:jc w:val="both"/>
      </w:pPr>
      <w:r>
        <w:t xml:space="preserve">     AWS Certified Solutions Architect Professional</w:t>
      </w:r>
      <w:r w:rsidR="00D924B3">
        <w:t>.</w:t>
      </w:r>
    </w:p>
    <w:p w14:paraId="3C152D7C" w14:textId="5B8FCA75" w:rsidR="00CB5F97" w:rsidRDefault="00CB5F97" w:rsidP="005C3540">
      <w:pPr>
        <w:ind w:left="709" w:firstLine="11"/>
        <w:jc w:val="both"/>
      </w:pPr>
    </w:p>
    <w:p w14:paraId="3F348304" w14:textId="77777777" w:rsidR="00696EEE" w:rsidRDefault="00696EEE">
      <w:pPr>
        <w:ind w:firstLine="720"/>
        <w:jc w:val="center"/>
        <w:rPr>
          <w:b/>
        </w:rPr>
      </w:pPr>
    </w:p>
    <w:p w14:paraId="5C92FD67" w14:textId="77777777" w:rsidR="004D7F42" w:rsidRDefault="004D7F42">
      <w:pPr>
        <w:ind w:firstLine="720"/>
        <w:jc w:val="center"/>
        <w:rPr>
          <w:b/>
        </w:rPr>
      </w:pPr>
      <w:r>
        <w:rPr>
          <w:b/>
        </w:rPr>
        <w:t>PROFESSIONAL EXPERIENCE</w:t>
      </w:r>
    </w:p>
    <w:p w14:paraId="0E10472A" w14:textId="2667528A" w:rsidR="003559BB" w:rsidRPr="0086089F" w:rsidRDefault="003559BB" w:rsidP="003559BB">
      <w:pPr>
        <w:widowControl/>
        <w:suppressAutoHyphens w:val="0"/>
        <w:overflowPunct/>
        <w:autoSpaceDE/>
        <w:textAlignment w:val="auto"/>
        <w:rPr>
          <w:rStyle w:val="Hyperlink"/>
          <w:b/>
          <w:bCs/>
          <w:color w:val="auto"/>
          <w:u w:val="none"/>
          <w:bdr w:val="none" w:sz="0" w:space="0" w:color="auto" w:frame="1"/>
        </w:rPr>
      </w:pPr>
      <w:r w:rsidRPr="0086089F">
        <w:fldChar w:fldCharType="begin"/>
      </w:r>
      <w:r w:rsidRPr="0086089F">
        <w:instrText xml:space="preserve"> HYPERLINK "https://www.linkedin.com/company/1400/?lipi=urn%3Ali%3Apage%3Ad_flagship3_profile_view_base%3BMt0QLgx3QZ2FIV26DXxPgA%3D%3D&amp;licu=urn%3Ali%3Acontrol%3Ad_flagship3_profile_view_base-background_details_company" </w:instrText>
      </w:r>
      <w:r w:rsidRPr="0086089F">
        <w:fldChar w:fldCharType="separate"/>
      </w:r>
    </w:p>
    <w:p w14:paraId="2186DB92" w14:textId="0F38FBBF" w:rsidR="003559BB" w:rsidRPr="0086089F" w:rsidRDefault="00AA2314" w:rsidP="003559BB">
      <w:pPr>
        <w:pStyle w:val="Heading3"/>
        <w:spacing w:before="0" w:beforeAutospacing="0" w:after="0" w:afterAutospacing="0" w:line="360" w:lineRule="atLeast"/>
        <w:textAlignment w:val="baseline"/>
        <w:rPr>
          <w:b w:val="0"/>
          <w:bCs w:val="0"/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>Architect</w:t>
      </w:r>
      <w:r w:rsidR="003559BB" w:rsidRPr="0086089F">
        <w:rPr>
          <w:sz w:val="20"/>
          <w:szCs w:val="20"/>
          <w:bdr w:val="none" w:sz="0" w:space="0" w:color="auto" w:frame="1"/>
        </w:rPr>
        <w:t xml:space="preserve"> </w:t>
      </w:r>
      <w:r w:rsidR="006709D7">
        <w:rPr>
          <w:rStyle w:val="pv-entitysecondary-title"/>
          <w:bCs w:val="0"/>
          <w:sz w:val="20"/>
          <w:szCs w:val="20"/>
          <w:bdr w:val="none" w:sz="0" w:space="0" w:color="auto" w:frame="1"/>
        </w:rPr>
        <w:t>Harris Computer</w:t>
      </w:r>
      <w:r w:rsidR="003559BB" w:rsidRPr="002C3D3B">
        <w:rPr>
          <w:bCs w:val="0"/>
          <w:sz w:val="20"/>
          <w:szCs w:val="20"/>
          <w:bdr w:val="none" w:sz="0" w:space="0" w:color="auto" w:frame="1"/>
        </w:rPr>
        <w:t xml:space="preserve"> Oct 2016 – Present</w:t>
      </w:r>
      <w:r w:rsidR="003559BB" w:rsidRPr="0086089F">
        <w:rPr>
          <w:b w:val="0"/>
          <w:bCs w:val="0"/>
          <w:sz w:val="20"/>
          <w:szCs w:val="20"/>
          <w:bdr w:val="none" w:sz="0" w:space="0" w:color="auto" w:frame="1"/>
        </w:rPr>
        <w:t xml:space="preserve"> Carrollton, TX </w:t>
      </w:r>
    </w:p>
    <w:p w14:paraId="18E6F7F6" w14:textId="77777777" w:rsidR="00D90D1C" w:rsidRDefault="003559BB" w:rsidP="003559BB">
      <w:r w:rsidRPr="0086089F">
        <w:fldChar w:fldCharType="end"/>
      </w:r>
    </w:p>
    <w:p w14:paraId="3C421F7D" w14:textId="56F92D78" w:rsidR="006709D7" w:rsidRPr="006709D7" w:rsidRDefault="00B9324D" w:rsidP="006709D7">
      <w:pPr>
        <w:rPr>
          <w:rStyle w:val="lt-line-clampline"/>
          <w:bdr w:val="none" w:sz="0" w:space="0" w:color="auto" w:frame="1"/>
        </w:rPr>
      </w:pPr>
      <w:r>
        <w:rPr>
          <w:rStyle w:val="lt-line-clampline"/>
          <w:bdr w:val="none" w:sz="0" w:space="0" w:color="auto" w:frame="1"/>
        </w:rPr>
        <w:t xml:space="preserve">Following are the tasks in which I </w:t>
      </w:r>
      <w:r w:rsidR="00921EB5">
        <w:rPr>
          <w:rStyle w:val="lt-line-clampline"/>
          <w:bdr w:val="none" w:sz="0" w:space="0" w:color="auto" w:frame="1"/>
        </w:rPr>
        <w:t>mostly</w:t>
      </w:r>
      <w:r>
        <w:rPr>
          <w:rStyle w:val="lt-line-clampline"/>
          <w:bdr w:val="none" w:sz="0" w:space="0" w:color="auto" w:frame="1"/>
        </w:rPr>
        <w:t xml:space="preserve"> led the efforts in the d</w:t>
      </w:r>
      <w:r w:rsidR="008F380A">
        <w:rPr>
          <w:rStyle w:val="lt-line-clampline"/>
          <w:bdr w:val="none" w:sz="0" w:space="0" w:color="auto" w:frame="1"/>
        </w:rPr>
        <w:t>esign and d</w:t>
      </w:r>
      <w:r w:rsidR="006709D7" w:rsidRPr="006709D7">
        <w:rPr>
          <w:rStyle w:val="lt-line-clampline"/>
          <w:bdr w:val="none" w:sz="0" w:space="0" w:color="auto" w:frame="1"/>
        </w:rPr>
        <w:t xml:space="preserve">evelopment of </w:t>
      </w:r>
      <w:r w:rsidR="007D454C">
        <w:rPr>
          <w:rStyle w:val="lt-line-clampline"/>
          <w:bdr w:val="none" w:sz="0" w:space="0" w:color="auto" w:frame="1"/>
        </w:rPr>
        <w:t>c</w:t>
      </w:r>
      <w:r w:rsidR="006709D7" w:rsidRPr="006709D7">
        <w:rPr>
          <w:rStyle w:val="lt-line-clampline"/>
          <w:bdr w:val="none" w:sz="0" w:space="0" w:color="auto" w:frame="1"/>
        </w:rPr>
        <w:t>loud services.</w:t>
      </w:r>
    </w:p>
    <w:p w14:paraId="4FBEE07E" w14:textId="06EEEAC8" w:rsidR="006709D7" w:rsidRDefault="006709D7" w:rsidP="006709D7">
      <w:pPr>
        <w:numPr>
          <w:ilvl w:val="0"/>
          <w:numId w:val="12"/>
        </w:numPr>
        <w:rPr>
          <w:rStyle w:val="lt-line-clampline"/>
          <w:bdr w:val="none" w:sz="0" w:space="0" w:color="auto" w:frame="1"/>
        </w:rPr>
      </w:pPr>
      <w:r w:rsidRPr="006709D7">
        <w:rPr>
          <w:rStyle w:val="lt-line-clampline"/>
          <w:bdr w:val="none" w:sz="0" w:space="0" w:color="auto" w:frame="1"/>
        </w:rPr>
        <w:t xml:space="preserve">Building data ingestion platform </w:t>
      </w:r>
      <w:r w:rsidR="002866E7">
        <w:rPr>
          <w:rStyle w:val="lt-line-clampline"/>
          <w:bdr w:val="none" w:sz="0" w:space="0" w:color="auto" w:frame="1"/>
        </w:rPr>
        <w:t xml:space="preserve">from the ground up </w:t>
      </w:r>
      <w:r w:rsidRPr="006709D7">
        <w:rPr>
          <w:rStyle w:val="lt-line-clampline"/>
          <w:bdr w:val="none" w:sz="0" w:space="0" w:color="auto" w:frame="1"/>
        </w:rPr>
        <w:t>using AWS services such as S3, Hadoop Hive Map/Reduce processes EMR, SQS, Kinesis, AppSync, Elasticsearch and DynamoDB.</w:t>
      </w:r>
      <w:r w:rsidR="006D3C07">
        <w:rPr>
          <w:rStyle w:val="lt-line-clampline"/>
          <w:bdr w:val="none" w:sz="0" w:space="0" w:color="auto" w:frame="1"/>
        </w:rPr>
        <w:t xml:space="preserve"> Reduced the cost data loads in cloud by one seventh by implementing patterns for parallel job executions and high throughput d</w:t>
      </w:r>
      <w:r w:rsidR="005D488A">
        <w:rPr>
          <w:rStyle w:val="lt-line-clampline"/>
          <w:bdr w:val="none" w:sz="0" w:space="0" w:color="auto" w:frame="1"/>
        </w:rPr>
        <w:t>atabase</w:t>
      </w:r>
      <w:r w:rsidR="006D3C07">
        <w:rPr>
          <w:rStyle w:val="lt-line-clampline"/>
          <w:bdr w:val="none" w:sz="0" w:space="0" w:color="auto" w:frame="1"/>
        </w:rPr>
        <w:t xml:space="preserve"> configurations.</w:t>
      </w:r>
    </w:p>
    <w:p w14:paraId="39D0FBC2" w14:textId="623B1403" w:rsidR="00CA4306" w:rsidRPr="005240E3" w:rsidRDefault="00CA4306" w:rsidP="005240E3">
      <w:pPr>
        <w:numPr>
          <w:ilvl w:val="0"/>
          <w:numId w:val="12"/>
        </w:numPr>
        <w:rPr>
          <w:rStyle w:val="lt-line-clampline"/>
          <w:bdr w:val="none" w:sz="0" w:space="0" w:color="auto" w:frame="1"/>
        </w:rPr>
      </w:pPr>
      <w:r>
        <w:rPr>
          <w:rStyle w:val="lt-line-clampline"/>
          <w:bdr w:val="none" w:sz="0" w:space="0" w:color="auto" w:frame="1"/>
        </w:rPr>
        <w:t>B</w:t>
      </w:r>
      <w:r w:rsidRPr="006709D7">
        <w:rPr>
          <w:rStyle w:val="lt-line-clampline"/>
          <w:bdr w:val="none" w:sz="0" w:space="0" w:color="auto" w:frame="1"/>
        </w:rPr>
        <w:t xml:space="preserve">uilding AWS CI/CD automated pipelines </w:t>
      </w:r>
      <w:r>
        <w:rPr>
          <w:rStyle w:val="lt-line-clampline"/>
          <w:bdr w:val="none" w:sz="0" w:space="0" w:color="auto" w:frame="1"/>
        </w:rPr>
        <w:t xml:space="preserve">used by a team of engineers from the ground up </w:t>
      </w:r>
      <w:r w:rsidRPr="006709D7">
        <w:rPr>
          <w:rStyle w:val="lt-line-clampline"/>
          <w:bdr w:val="none" w:sz="0" w:space="0" w:color="auto" w:frame="1"/>
        </w:rPr>
        <w:t>through AWS CodeBuild, CodeCommit, Cloudformation</w:t>
      </w:r>
      <w:r>
        <w:rPr>
          <w:rStyle w:val="lt-line-clampline"/>
          <w:bdr w:val="none" w:sz="0" w:space="0" w:color="auto" w:frame="1"/>
        </w:rPr>
        <w:t xml:space="preserve">, </w:t>
      </w:r>
      <w:r w:rsidR="002C27A9">
        <w:rPr>
          <w:rStyle w:val="lt-line-clampline"/>
          <w:bdr w:val="none" w:sz="0" w:space="0" w:color="auto" w:frame="1"/>
        </w:rPr>
        <w:t>(</w:t>
      </w:r>
      <w:r>
        <w:rPr>
          <w:rStyle w:val="lt-line-clampline"/>
          <w:bdr w:val="none" w:sz="0" w:space="0" w:color="auto" w:frame="1"/>
        </w:rPr>
        <w:t>Terraform</w:t>
      </w:r>
      <w:r w:rsidRPr="006709D7">
        <w:rPr>
          <w:rStyle w:val="lt-line-clampline"/>
          <w:bdr w:val="none" w:sz="0" w:space="0" w:color="auto" w:frame="1"/>
        </w:rPr>
        <w:t xml:space="preserve"> </w:t>
      </w:r>
      <w:r w:rsidR="002C27A9">
        <w:rPr>
          <w:rStyle w:val="lt-line-clampline"/>
          <w:bdr w:val="none" w:sz="0" w:space="0" w:color="auto" w:frame="1"/>
        </w:rPr>
        <w:t xml:space="preserve">lately) </w:t>
      </w:r>
      <w:r>
        <w:rPr>
          <w:rStyle w:val="lt-line-clampline"/>
          <w:bdr w:val="none" w:sz="0" w:space="0" w:color="auto" w:frame="1"/>
        </w:rPr>
        <w:t xml:space="preserve">and </w:t>
      </w:r>
      <w:r w:rsidRPr="006709D7">
        <w:rPr>
          <w:rStyle w:val="lt-line-clampline"/>
          <w:bdr w:val="none" w:sz="0" w:space="0" w:color="auto" w:frame="1"/>
        </w:rPr>
        <w:t>CDK to support feature development, unit testing and DEV environment isolation</w:t>
      </w:r>
      <w:r>
        <w:rPr>
          <w:rStyle w:val="lt-line-clampline"/>
          <w:bdr w:val="none" w:sz="0" w:space="0" w:color="auto" w:frame="1"/>
        </w:rPr>
        <w:t>.</w:t>
      </w:r>
    </w:p>
    <w:p w14:paraId="577D27BA" w14:textId="0F7BA4A3" w:rsidR="004F2D2E" w:rsidRDefault="004F2D2E" w:rsidP="004F2D2E">
      <w:pPr>
        <w:numPr>
          <w:ilvl w:val="0"/>
          <w:numId w:val="12"/>
        </w:numPr>
        <w:rPr>
          <w:rStyle w:val="lt-line-clampline"/>
          <w:bdr w:val="none" w:sz="0" w:space="0" w:color="auto" w:frame="1"/>
        </w:rPr>
      </w:pPr>
      <w:r w:rsidRPr="006709D7">
        <w:rPr>
          <w:rStyle w:val="lt-line-clampline"/>
          <w:bdr w:val="none" w:sz="0" w:space="0" w:color="auto" w:frame="1"/>
        </w:rPr>
        <w:t xml:space="preserve">Developed patterns for migrating legacy temporal SQL data models to </w:t>
      </w:r>
      <w:r>
        <w:rPr>
          <w:rStyle w:val="lt-line-clampline"/>
          <w:bdr w:val="none" w:sz="0" w:space="0" w:color="auto" w:frame="1"/>
        </w:rPr>
        <w:t xml:space="preserve">a Dynamodb based </w:t>
      </w:r>
      <w:r w:rsidRPr="006709D7">
        <w:rPr>
          <w:rStyle w:val="lt-line-clampline"/>
          <w:bdr w:val="none" w:sz="0" w:space="0" w:color="auto" w:frame="1"/>
        </w:rPr>
        <w:t>graph databas</w:t>
      </w:r>
      <w:r>
        <w:rPr>
          <w:rStyle w:val="lt-line-clampline"/>
          <w:bdr w:val="none" w:sz="0" w:space="0" w:color="auto" w:frame="1"/>
        </w:rPr>
        <w:t>e backed by Appsync GraphQL APIs</w:t>
      </w:r>
      <w:r w:rsidR="00F87D18">
        <w:rPr>
          <w:rStyle w:val="lt-line-clampline"/>
          <w:bdr w:val="none" w:sz="0" w:space="0" w:color="auto" w:frame="1"/>
        </w:rPr>
        <w:t>.</w:t>
      </w:r>
    </w:p>
    <w:p w14:paraId="1567CA1F" w14:textId="42823B1E" w:rsidR="005240E3" w:rsidRPr="004F2D2E" w:rsidRDefault="005240E3" w:rsidP="004F2D2E">
      <w:pPr>
        <w:numPr>
          <w:ilvl w:val="0"/>
          <w:numId w:val="12"/>
        </w:numPr>
        <w:rPr>
          <w:rStyle w:val="lt-line-clampline"/>
          <w:bdr w:val="none" w:sz="0" w:space="0" w:color="auto" w:frame="1"/>
        </w:rPr>
      </w:pPr>
      <w:r w:rsidRPr="006709D7">
        <w:rPr>
          <w:rStyle w:val="lt-line-clampline"/>
          <w:bdr w:val="none" w:sz="0" w:space="0" w:color="auto" w:frame="1"/>
        </w:rPr>
        <w:t>Building high performing API gateway/lambda serverless API platform to achieve a near real-time data synchronization with on-premise data</w:t>
      </w:r>
      <w:r>
        <w:rPr>
          <w:rStyle w:val="lt-line-clampline"/>
          <w:bdr w:val="none" w:sz="0" w:space="0" w:color="auto" w:frame="1"/>
        </w:rPr>
        <w:t xml:space="preserve"> </w:t>
      </w:r>
      <w:r w:rsidRPr="006709D7">
        <w:rPr>
          <w:rStyle w:val="lt-line-clampline"/>
          <w:bdr w:val="none" w:sz="0" w:space="0" w:color="auto" w:frame="1"/>
        </w:rPr>
        <w:t>sources</w:t>
      </w:r>
      <w:r>
        <w:rPr>
          <w:rStyle w:val="lt-line-clampline"/>
          <w:bdr w:val="none" w:sz="0" w:space="0" w:color="auto" w:frame="1"/>
        </w:rPr>
        <w:t>. Achieved sub second latency on APIs by using patterns/algorithms to process payload</w:t>
      </w:r>
      <w:r w:rsidR="001D2466">
        <w:rPr>
          <w:rStyle w:val="lt-line-clampline"/>
          <w:bdr w:val="none" w:sz="0" w:space="0" w:color="auto" w:frame="1"/>
        </w:rPr>
        <w:t>s</w:t>
      </w:r>
      <w:r>
        <w:rPr>
          <w:rStyle w:val="lt-line-clampline"/>
          <w:bdr w:val="none" w:sz="0" w:space="0" w:color="auto" w:frame="1"/>
        </w:rPr>
        <w:t xml:space="preserve"> as </w:t>
      </w:r>
      <w:r w:rsidR="001D2466">
        <w:rPr>
          <w:rStyle w:val="lt-line-clampline"/>
          <w:bdr w:val="none" w:sz="0" w:space="0" w:color="auto" w:frame="1"/>
        </w:rPr>
        <w:t xml:space="preserve">numerous </w:t>
      </w:r>
      <w:r>
        <w:rPr>
          <w:rStyle w:val="lt-line-clampline"/>
          <w:bdr w:val="none" w:sz="0" w:space="0" w:color="auto" w:frame="1"/>
        </w:rPr>
        <w:t xml:space="preserve">graph </w:t>
      </w:r>
      <w:r w:rsidR="001D2466">
        <w:rPr>
          <w:rStyle w:val="lt-line-clampline"/>
          <w:bdr w:val="none" w:sz="0" w:space="0" w:color="auto" w:frame="1"/>
        </w:rPr>
        <w:t xml:space="preserve">data </w:t>
      </w:r>
      <w:r>
        <w:rPr>
          <w:rStyle w:val="lt-line-clampline"/>
          <w:bdr w:val="none" w:sz="0" w:space="0" w:color="auto" w:frame="1"/>
        </w:rPr>
        <w:t>nodes.</w:t>
      </w:r>
    </w:p>
    <w:p w14:paraId="2563EB28" w14:textId="355AE1D8" w:rsidR="006709D7" w:rsidRPr="00CA4306" w:rsidRDefault="006709D7" w:rsidP="00CA4306">
      <w:pPr>
        <w:numPr>
          <w:ilvl w:val="0"/>
          <w:numId w:val="12"/>
        </w:numPr>
        <w:rPr>
          <w:rStyle w:val="lt-line-clampline"/>
          <w:bdr w:val="none" w:sz="0" w:space="0" w:color="auto" w:frame="1"/>
        </w:rPr>
      </w:pPr>
      <w:r w:rsidRPr="006709D7">
        <w:rPr>
          <w:rStyle w:val="lt-line-clampline"/>
          <w:bdr w:val="none" w:sz="0" w:space="0" w:color="auto" w:frame="1"/>
        </w:rPr>
        <w:t>Building Kubernetes based PAAS platform to host enterprise application by partitioning</w:t>
      </w:r>
      <w:r w:rsidR="001A2625">
        <w:rPr>
          <w:rStyle w:val="lt-line-clampline"/>
          <w:bdr w:val="none" w:sz="0" w:space="0" w:color="auto" w:frame="1"/>
        </w:rPr>
        <w:t>,</w:t>
      </w:r>
      <w:r w:rsidRPr="006709D7">
        <w:rPr>
          <w:rStyle w:val="lt-line-clampline"/>
          <w:bdr w:val="none" w:sz="0" w:space="0" w:color="auto" w:frame="1"/>
        </w:rPr>
        <w:t xml:space="preserve"> containerizatio</w:t>
      </w:r>
      <w:r w:rsidR="006D3C07">
        <w:rPr>
          <w:rStyle w:val="lt-line-clampline"/>
          <w:bdr w:val="none" w:sz="0" w:space="0" w:color="auto" w:frame="1"/>
        </w:rPr>
        <w:t>n</w:t>
      </w:r>
      <w:r w:rsidR="001A2625">
        <w:rPr>
          <w:rStyle w:val="lt-line-clampline"/>
          <w:bdr w:val="none" w:sz="0" w:space="0" w:color="auto" w:frame="1"/>
        </w:rPr>
        <w:t>, scaling and resource pooling;</w:t>
      </w:r>
      <w:r w:rsidR="006D3C07">
        <w:rPr>
          <w:rStyle w:val="lt-line-clampline"/>
          <w:bdr w:val="none" w:sz="0" w:space="0" w:color="auto" w:frame="1"/>
        </w:rPr>
        <w:t xml:space="preserve"> </w:t>
      </w:r>
      <w:r w:rsidR="00C13C77">
        <w:rPr>
          <w:rStyle w:val="lt-line-clampline"/>
          <w:bdr w:val="none" w:sz="0" w:space="0" w:color="auto" w:frame="1"/>
        </w:rPr>
        <w:t xml:space="preserve">By being a proponent of K8s </w:t>
      </w:r>
      <w:r w:rsidR="00CC5E77">
        <w:rPr>
          <w:rStyle w:val="lt-line-clampline"/>
          <w:bdr w:val="none" w:sz="0" w:space="0" w:color="auto" w:frame="1"/>
        </w:rPr>
        <w:t xml:space="preserve">helped </w:t>
      </w:r>
      <w:r w:rsidR="006D3C07">
        <w:rPr>
          <w:rStyle w:val="lt-line-clampline"/>
          <w:bdr w:val="none" w:sz="0" w:space="0" w:color="auto" w:frame="1"/>
        </w:rPr>
        <w:t>eliminat</w:t>
      </w:r>
      <w:r w:rsidR="00CC5E77">
        <w:rPr>
          <w:rStyle w:val="lt-line-clampline"/>
          <w:bdr w:val="none" w:sz="0" w:space="0" w:color="auto" w:frame="1"/>
        </w:rPr>
        <w:t>e</w:t>
      </w:r>
      <w:r w:rsidR="006D3C07">
        <w:rPr>
          <w:rStyle w:val="lt-line-clampline"/>
          <w:bdr w:val="none" w:sz="0" w:space="0" w:color="auto" w:frame="1"/>
        </w:rPr>
        <w:t xml:space="preserve"> the immediate cost of largescale </w:t>
      </w:r>
      <w:r w:rsidR="00C7598E">
        <w:rPr>
          <w:rStyle w:val="lt-line-clampline"/>
          <w:bdr w:val="none" w:sz="0" w:space="0" w:color="auto" w:frame="1"/>
        </w:rPr>
        <w:t xml:space="preserve">application </w:t>
      </w:r>
      <w:r w:rsidR="006D3C07">
        <w:rPr>
          <w:rStyle w:val="lt-line-clampline"/>
          <w:bdr w:val="none" w:sz="0" w:space="0" w:color="auto" w:frame="1"/>
        </w:rPr>
        <w:t>refactoring</w:t>
      </w:r>
      <w:r w:rsidR="001A2625">
        <w:rPr>
          <w:rStyle w:val="lt-line-clampline"/>
          <w:bdr w:val="none" w:sz="0" w:space="0" w:color="auto" w:frame="1"/>
        </w:rPr>
        <w:t xml:space="preserve"> while achieving same benefits as real PAAS.</w:t>
      </w:r>
    </w:p>
    <w:p w14:paraId="0541258B" w14:textId="2FE4A6BF" w:rsidR="006709D7" w:rsidRPr="006709D7" w:rsidRDefault="006709D7" w:rsidP="006709D7">
      <w:pPr>
        <w:numPr>
          <w:ilvl w:val="0"/>
          <w:numId w:val="12"/>
        </w:numPr>
        <w:rPr>
          <w:rStyle w:val="lt-line-clampline"/>
          <w:bdr w:val="none" w:sz="0" w:space="0" w:color="auto" w:frame="1"/>
        </w:rPr>
      </w:pPr>
      <w:r w:rsidRPr="006709D7">
        <w:rPr>
          <w:rStyle w:val="lt-line-clampline"/>
          <w:bdr w:val="none" w:sz="0" w:space="0" w:color="auto" w:frame="1"/>
        </w:rPr>
        <w:t xml:space="preserve">Acting as AWS service security custodian to enforce account and user/group level permissions by </w:t>
      </w:r>
      <w:r w:rsidR="00547F33">
        <w:rPr>
          <w:rStyle w:val="lt-line-clampline"/>
          <w:bdr w:val="none" w:sz="0" w:space="0" w:color="auto" w:frame="1"/>
        </w:rPr>
        <w:t>integrating Azure AD and AWS</w:t>
      </w:r>
      <w:r w:rsidRPr="006709D7">
        <w:rPr>
          <w:rStyle w:val="lt-line-clampline"/>
          <w:bdr w:val="none" w:sz="0" w:space="0" w:color="auto" w:frame="1"/>
        </w:rPr>
        <w:t xml:space="preserve"> IAM policies and </w:t>
      </w:r>
      <w:r w:rsidR="003C7C57">
        <w:rPr>
          <w:rStyle w:val="lt-line-clampline"/>
          <w:bdr w:val="none" w:sz="0" w:space="0" w:color="auto" w:frame="1"/>
        </w:rPr>
        <w:t xml:space="preserve">permission </w:t>
      </w:r>
      <w:r w:rsidRPr="006709D7">
        <w:rPr>
          <w:rStyle w:val="lt-line-clampline"/>
          <w:bdr w:val="none" w:sz="0" w:space="0" w:color="auto" w:frame="1"/>
        </w:rPr>
        <w:t>boundaries.</w:t>
      </w:r>
    </w:p>
    <w:p w14:paraId="2F49E7F7" w14:textId="3F783997" w:rsidR="006709D7" w:rsidRPr="006709D7" w:rsidRDefault="005C74E4" w:rsidP="006709D7">
      <w:pPr>
        <w:numPr>
          <w:ilvl w:val="0"/>
          <w:numId w:val="12"/>
        </w:numPr>
        <w:rPr>
          <w:rStyle w:val="lt-line-clampline"/>
          <w:bdr w:val="none" w:sz="0" w:space="0" w:color="auto" w:frame="1"/>
        </w:rPr>
      </w:pPr>
      <w:r>
        <w:rPr>
          <w:rStyle w:val="lt-line-clampline"/>
          <w:bdr w:val="none" w:sz="0" w:space="0" w:color="auto" w:frame="1"/>
        </w:rPr>
        <w:t xml:space="preserve">Advising on </w:t>
      </w:r>
      <w:r w:rsidR="006709D7" w:rsidRPr="006709D7">
        <w:rPr>
          <w:rStyle w:val="lt-line-clampline"/>
          <w:bdr w:val="none" w:sz="0" w:space="0" w:color="auto" w:frame="1"/>
        </w:rPr>
        <w:t>cloud platforms and operations to reflect the best cost savings architecture and latest service offerings.</w:t>
      </w:r>
    </w:p>
    <w:p w14:paraId="4154B77C" w14:textId="0C127136" w:rsidR="006709D7" w:rsidRPr="006709D7" w:rsidRDefault="006709D7" w:rsidP="006709D7">
      <w:pPr>
        <w:numPr>
          <w:ilvl w:val="0"/>
          <w:numId w:val="12"/>
        </w:numPr>
        <w:rPr>
          <w:rStyle w:val="lt-line-clampline"/>
          <w:bdr w:val="none" w:sz="0" w:space="0" w:color="auto" w:frame="1"/>
        </w:rPr>
      </w:pPr>
      <w:r w:rsidRPr="006709D7">
        <w:rPr>
          <w:rStyle w:val="lt-line-clampline"/>
          <w:bdr w:val="none" w:sz="0" w:space="0" w:color="auto" w:frame="1"/>
        </w:rPr>
        <w:t>Evaluating and recommending AWS managed services solutions to the team by highlighting the merits and demerits of various design approaches.</w:t>
      </w:r>
    </w:p>
    <w:p w14:paraId="01B18271" w14:textId="3D811E74" w:rsidR="006709D7" w:rsidRPr="006709D7" w:rsidRDefault="006709D7" w:rsidP="006709D7">
      <w:pPr>
        <w:numPr>
          <w:ilvl w:val="0"/>
          <w:numId w:val="12"/>
        </w:numPr>
        <w:rPr>
          <w:rStyle w:val="lt-line-clampline"/>
          <w:bdr w:val="none" w:sz="0" w:space="0" w:color="auto" w:frame="1"/>
        </w:rPr>
      </w:pPr>
      <w:r w:rsidRPr="006709D7">
        <w:rPr>
          <w:rStyle w:val="lt-line-clampline"/>
          <w:bdr w:val="none" w:sz="0" w:space="0" w:color="auto" w:frame="1"/>
        </w:rPr>
        <w:t>Developed high performance Azure batch jobs</w:t>
      </w:r>
      <w:r w:rsidR="005B1BCB">
        <w:rPr>
          <w:rStyle w:val="lt-line-clampline"/>
          <w:bdr w:val="none" w:sz="0" w:space="0" w:color="auto" w:frame="1"/>
        </w:rPr>
        <w:t xml:space="preserve"> and logic apps</w:t>
      </w:r>
      <w:r w:rsidRPr="006709D7">
        <w:rPr>
          <w:rStyle w:val="lt-line-clampline"/>
          <w:bdr w:val="none" w:sz="0" w:space="0" w:color="auto" w:frame="1"/>
        </w:rPr>
        <w:t xml:space="preserve"> that migrate on-premise data to cloud.</w:t>
      </w:r>
    </w:p>
    <w:p w14:paraId="72509C87" w14:textId="0C19F417" w:rsidR="003559BB" w:rsidRDefault="006709D7" w:rsidP="006709D7">
      <w:pPr>
        <w:numPr>
          <w:ilvl w:val="0"/>
          <w:numId w:val="12"/>
        </w:numPr>
        <w:rPr>
          <w:rStyle w:val="lt-line-clampline"/>
          <w:bdr w:val="none" w:sz="0" w:space="0" w:color="auto" w:frame="1"/>
        </w:rPr>
      </w:pPr>
      <w:r w:rsidRPr="006709D7">
        <w:rPr>
          <w:rStyle w:val="lt-line-clampline"/>
          <w:bdr w:val="none" w:sz="0" w:space="0" w:color="auto" w:frame="1"/>
        </w:rPr>
        <w:t>Led a team that addressed OWASP security threats in enterprise application software.</w:t>
      </w:r>
    </w:p>
    <w:p w14:paraId="60E29395" w14:textId="77777777" w:rsidR="006709D7" w:rsidRDefault="006709D7" w:rsidP="006709D7">
      <w:pPr>
        <w:rPr>
          <w:b/>
          <w:sz w:val="22"/>
          <w:szCs w:val="22"/>
          <w:u w:val="single"/>
        </w:rPr>
      </w:pPr>
    </w:p>
    <w:p w14:paraId="1991DF01" w14:textId="77777777" w:rsidR="00E21BA0" w:rsidRPr="00E72DBA" w:rsidRDefault="00E21BA0" w:rsidP="00E21BA0">
      <w:pPr>
        <w:rPr>
          <w:b/>
          <w:sz w:val="22"/>
          <w:szCs w:val="22"/>
          <w:u w:val="single"/>
        </w:rPr>
      </w:pPr>
      <w:r w:rsidRPr="0086089F">
        <w:rPr>
          <w:b/>
        </w:rPr>
        <w:t xml:space="preserve">September 2012 – </w:t>
      </w:r>
      <w:r w:rsidR="005C631C" w:rsidRPr="0086089F">
        <w:rPr>
          <w:b/>
        </w:rPr>
        <w:t>October 2016</w:t>
      </w:r>
      <w:r w:rsidR="00E72DBA" w:rsidRPr="0086089F">
        <w:rPr>
          <w:b/>
        </w:rPr>
        <w:t xml:space="preserve"> </w:t>
      </w:r>
      <w:r w:rsidR="00E72DBA">
        <w:rPr>
          <w:b/>
        </w:rPr>
        <w:t>Argo Data</w:t>
      </w:r>
      <w:r w:rsidR="003B7D71">
        <w:rPr>
          <w:b/>
        </w:rPr>
        <w:t>,</w:t>
      </w:r>
      <w:r w:rsidR="003B7D71" w:rsidRPr="003B7D71">
        <w:rPr>
          <w:b/>
          <w:sz w:val="22"/>
          <w:szCs w:val="22"/>
        </w:rPr>
        <w:t xml:space="preserve"> </w:t>
      </w:r>
      <w:r w:rsidR="00592295">
        <w:rPr>
          <w:b/>
        </w:rPr>
        <w:t xml:space="preserve">Senior </w:t>
      </w:r>
      <w:r>
        <w:rPr>
          <w:b/>
        </w:rPr>
        <w:t>Engineer</w:t>
      </w:r>
      <w:r w:rsidR="0099020D">
        <w:rPr>
          <w:b/>
        </w:rPr>
        <w:t>/Architect</w:t>
      </w:r>
    </w:p>
    <w:p w14:paraId="0C24FBDD" w14:textId="5F4B68D6" w:rsidR="002030CE" w:rsidRDefault="00592295" w:rsidP="00E21BA0">
      <w:r>
        <w:t xml:space="preserve">I </w:t>
      </w:r>
      <w:r w:rsidR="003559BB">
        <w:t xml:space="preserve">was </w:t>
      </w:r>
      <w:r>
        <w:t xml:space="preserve">responsible for the technical </w:t>
      </w:r>
      <w:r w:rsidR="00B6099E">
        <w:t>design</w:t>
      </w:r>
      <w:r>
        <w:t xml:space="preserve"> and </w:t>
      </w:r>
      <w:r w:rsidR="00054175">
        <w:t xml:space="preserve">design pattern based </w:t>
      </w:r>
      <w:r>
        <w:t xml:space="preserve">implementation of </w:t>
      </w:r>
      <w:r w:rsidR="006311D1">
        <w:t xml:space="preserve">middleware on </w:t>
      </w:r>
      <w:r w:rsidR="00F33312">
        <w:t>Azure stack</w:t>
      </w:r>
      <w:r w:rsidR="006311D1">
        <w:t>.</w:t>
      </w:r>
    </w:p>
    <w:p w14:paraId="01DF003E" w14:textId="77777777" w:rsidR="002030CE" w:rsidRDefault="002030CE" w:rsidP="00E21BA0"/>
    <w:p w14:paraId="6318EB6A" w14:textId="308AE1B3" w:rsidR="002030CE" w:rsidRDefault="005457E2" w:rsidP="00ED0F19">
      <w:pPr>
        <w:numPr>
          <w:ilvl w:val="0"/>
          <w:numId w:val="8"/>
        </w:numPr>
      </w:pPr>
      <w:r>
        <w:t>Azure service fabric p</w:t>
      </w:r>
      <w:r w:rsidR="004B0C0F">
        <w:t xml:space="preserve">latform </w:t>
      </w:r>
      <w:r w:rsidR="003A22F8">
        <w:t xml:space="preserve">infrastructure </w:t>
      </w:r>
      <w:r w:rsidR="004B0C0F">
        <w:t xml:space="preserve">services </w:t>
      </w:r>
      <w:r w:rsidR="003A22F8">
        <w:t xml:space="preserve">for </w:t>
      </w:r>
      <w:r w:rsidR="009B03E3">
        <w:t xml:space="preserve">semantic </w:t>
      </w:r>
      <w:r w:rsidR="004B0C0F">
        <w:t>w</w:t>
      </w:r>
      <w:r w:rsidR="00265F98">
        <w:t xml:space="preserve">eb </w:t>
      </w:r>
      <w:r w:rsidR="00397C88" w:rsidRPr="009B03E3">
        <w:t>HATEOAS</w:t>
      </w:r>
      <w:r w:rsidR="00397C88">
        <w:t xml:space="preserve"> based </w:t>
      </w:r>
      <w:r w:rsidR="0020141A">
        <w:t xml:space="preserve">service </w:t>
      </w:r>
      <w:r w:rsidR="009B03E3">
        <w:t>choreography and integration</w:t>
      </w:r>
      <w:r w:rsidR="005F1641">
        <w:t>, distributed caching</w:t>
      </w:r>
      <w:r w:rsidR="00FC6BFC">
        <w:t xml:space="preserve"> </w:t>
      </w:r>
      <w:r w:rsidR="00675CAA">
        <w:t>that can plug</w:t>
      </w:r>
      <w:r w:rsidR="005F763A">
        <w:t>-</w:t>
      </w:r>
      <w:r w:rsidR="003A22F8">
        <w:t>in Redis/Azure Cache/MemCache</w:t>
      </w:r>
      <w:r w:rsidR="005F1641">
        <w:t xml:space="preserve">, </w:t>
      </w:r>
      <w:r w:rsidR="00341204">
        <w:t>messaging framework</w:t>
      </w:r>
      <w:r w:rsidR="005F763A">
        <w:t>s</w:t>
      </w:r>
      <w:r w:rsidR="00592295">
        <w:t xml:space="preserve"> </w:t>
      </w:r>
      <w:r w:rsidR="007377E0">
        <w:t>(</w:t>
      </w:r>
      <w:r w:rsidR="005F1641">
        <w:t xml:space="preserve">through </w:t>
      </w:r>
      <w:r w:rsidR="00C14329">
        <w:t>Azure S</w:t>
      </w:r>
      <w:r w:rsidR="002C5E8D">
        <w:t xml:space="preserve">ervice </w:t>
      </w:r>
      <w:r w:rsidR="00C14329">
        <w:t>B</w:t>
      </w:r>
      <w:r w:rsidR="002C5E8D">
        <w:t>us</w:t>
      </w:r>
      <w:r w:rsidR="004B0C0F">
        <w:t xml:space="preserve"> and </w:t>
      </w:r>
      <w:r w:rsidR="00F33312">
        <w:t>S</w:t>
      </w:r>
      <w:r w:rsidR="004B0C0F">
        <w:t>ignalR</w:t>
      </w:r>
      <w:r w:rsidR="007377E0">
        <w:t>)</w:t>
      </w:r>
      <w:r w:rsidR="002030CE">
        <w:t>.</w:t>
      </w:r>
    </w:p>
    <w:p w14:paraId="1DF8D3F7" w14:textId="7F5829B9" w:rsidR="00F1015B" w:rsidRDefault="00BE5F26" w:rsidP="0011589E">
      <w:pPr>
        <w:numPr>
          <w:ilvl w:val="0"/>
          <w:numId w:val="8"/>
        </w:numPr>
      </w:pPr>
      <w:r>
        <w:t>Windows Workflow Foundation 4.5 base</w:t>
      </w:r>
      <w:r w:rsidR="00EE459C">
        <w:t>d workflow engine that abstracted</w:t>
      </w:r>
      <w:r>
        <w:t xml:space="preserve"> developer specific and platform specific details </w:t>
      </w:r>
      <w:r w:rsidR="00A95F0D">
        <w:t>presenting</w:t>
      </w:r>
      <w:r>
        <w:t xml:space="preserve"> business friendly orchestration blocks to </w:t>
      </w:r>
      <w:r w:rsidR="00F9146B">
        <w:t xml:space="preserve">manage </w:t>
      </w:r>
      <w:r>
        <w:t xml:space="preserve">orchestration among </w:t>
      </w:r>
      <w:r w:rsidR="0011589E">
        <w:t xml:space="preserve">RDF.NET </w:t>
      </w:r>
      <w:r w:rsidR="009359AB">
        <w:t>SOA/REST services.</w:t>
      </w:r>
    </w:p>
    <w:p w14:paraId="779EF79C" w14:textId="77777777" w:rsidR="008113DE" w:rsidRDefault="008113DE" w:rsidP="00E21BA0"/>
    <w:p w14:paraId="288E059F" w14:textId="5C361B32" w:rsidR="006F4375" w:rsidRDefault="0011589E" w:rsidP="00E21BA0">
      <w:r>
        <w:t>M</w:t>
      </w:r>
      <w:r w:rsidR="00CD3619">
        <w:t xml:space="preserve">y </w:t>
      </w:r>
      <w:r>
        <w:t xml:space="preserve">work </w:t>
      </w:r>
      <w:r w:rsidR="00A27C31">
        <w:t xml:space="preserve">was </w:t>
      </w:r>
      <w:r w:rsidR="00D602D4">
        <w:t xml:space="preserve">to </w:t>
      </w:r>
      <w:r w:rsidR="00A056D2">
        <w:t xml:space="preserve">design </w:t>
      </w:r>
      <w:r w:rsidR="001E5FBA">
        <w:t>data model</w:t>
      </w:r>
      <w:r w:rsidR="00A056D2">
        <w:t>s</w:t>
      </w:r>
      <w:r>
        <w:t xml:space="preserve"> from the ground up</w:t>
      </w:r>
      <w:r w:rsidR="00A056D2">
        <w:t xml:space="preserve">, </w:t>
      </w:r>
      <w:r>
        <w:t xml:space="preserve">develop </w:t>
      </w:r>
      <w:r w:rsidR="00CD3619">
        <w:t>application architec</w:t>
      </w:r>
      <w:r w:rsidR="004228DA">
        <w:t xml:space="preserve">ture </w:t>
      </w:r>
      <w:r w:rsidR="001E5FBA">
        <w:t xml:space="preserve">design </w:t>
      </w:r>
      <w:r w:rsidR="004228DA">
        <w:t xml:space="preserve">from </w:t>
      </w:r>
      <w:r w:rsidR="004228DA">
        <w:lastRenderedPageBreak/>
        <w:t>business requirements</w:t>
      </w:r>
      <w:r>
        <w:t xml:space="preserve">, </w:t>
      </w:r>
      <w:r w:rsidR="00A056D2">
        <w:t>provid</w:t>
      </w:r>
      <w:r>
        <w:t>e</w:t>
      </w:r>
      <w:r w:rsidR="00A056D2">
        <w:t xml:space="preserve"> various technical design alternatives </w:t>
      </w:r>
      <w:r>
        <w:t xml:space="preserve">and </w:t>
      </w:r>
      <w:r w:rsidR="00A056D2">
        <w:t xml:space="preserve">present them to </w:t>
      </w:r>
      <w:r>
        <w:t xml:space="preserve">stake holders to </w:t>
      </w:r>
      <w:r w:rsidR="00A056D2">
        <w:t>arrive at consensus</w:t>
      </w:r>
      <w:r w:rsidR="003F544D">
        <w:t xml:space="preserve"> design</w:t>
      </w:r>
      <w:r w:rsidR="00A056D2">
        <w:t xml:space="preserve">. Most of these </w:t>
      </w:r>
      <w:r w:rsidR="0067202E">
        <w:t xml:space="preserve">tasks </w:t>
      </w:r>
      <w:r w:rsidR="00717AD8">
        <w:t xml:space="preserve">were </w:t>
      </w:r>
      <w:r w:rsidR="00A056D2">
        <w:t xml:space="preserve">from the ground up without any base code or application and </w:t>
      </w:r>
      <w:r w:rsidR="00844567">
        <w:t xml:space="preserve">was </w:t>
      </w:r>
      <w:r w:rsidR="00875034">
        <w:t xml:space="preserve">implemented </w:t>
      </w:r>
      <w:r w:rsidR="00D93821">
        <w:t xml:space="preserve">using </w:t>
      </w:r>
      <w:r w:rsidR="00875034">
        <w:t xml:space="preserve">standard </w:t>
      </w:r>
      <w:r w:rsidR="00A70797">
        <w:t>design</w:t>
      </w:r>
      <w:r w:rsidR="0079504D">
        <w:t xml:space="preserve"> patterns and practices</w:t>
      </w:r>
      <w:r w:rsidR="00CD3619">
        <w:t>.</w:t>
      </w:r>
    </w:p>
    <w:p w14:paraId="6B7A789B" w14:textId="77777777" w:rsidR="008113DE" w:rsidRDefault="008113DE" w:rsidP="00E21BA0">
      <w:pPr>
        <w:rPr>
          <w:b/>
        </w:rPr>
      </w:pPr>
    </w:p>
    <w:p w14:paraId="295E8EB0" w14:textId="75C400A5" w:rsidR="00E21BA0" w:rsidRDefault="006F4375" w:rsidP="00C0762C">
      <w:pPr>
        <w:rPr>
          <w:b/>
          <w:sz w:val="22"/>
          <w:szCs w:val="22"/>
          <w:u w:val="single"/>
        </w:rPr>
      </w:pPr>
      <w:r>
        <w:t xml:space="preserve">Tools/Technologies: Visual Studio 2012, </w:t>
      </w:r>
      <w:r w:rsidR="00D947C4">
        <w:t>SQ</w:t>
      </w:r>
      <w:r w:rsidR="00A83838">
        <w:t>L</w:t>
      </w:r>
      <w:r w:rsidR="00D947C4">
        <w:t xml:space="preserve"> Server 2012, </w:t>
      </w:r>
      <w:r w:rsidR="00C0762C">
        <w:t xml:space="preserve">TDD, </w:t>
      </w:r>
      <w:r>
        <w:t>BDD</w:t>
      </w:r>
      <w:r w:rsidR="00C0762C">
        <w:t xml:space="preserve"> and extensive DI (Unity &amp; MEF).</w:t>
      </w:r>
    </w:p>
    <w:p w14:paraId="2B94B421" w14:textId="77777777" w:rsidR="006F4375" w:rsidRDefault="006F4375" w:rsidP="00E21BA0">
      <w:pPr>
        <w:rPr>
          <w:b/>
          <w:sz w:val="22"/>
          <w:szCs w:val="22"/>
          <w:u w:val="single"/>
        </w:rPr>
      </w:pPr>
    </w:p>
    <w:p w14:paraId="02CF26B1" w14:textId="25966B87" w:rsidR="0011273C" w:rsidRDefault="006135B5" w:rsidP="0011273C">
      <w:pPr>
        <w:rPr>
          <w:kern w:val="2"/>
          <w:sz w:val="22"/>
          <w:szCs w:val="22"/>
        </w:rPr>
      </w:pPr>
      <w:r w:rsidRPr="00B828F3">
        <w:rPr>
          <w:b/>
        </w:rPr>
        <w:t>June 2014</w:t>
      </w:r>
      <w:r w:rsidR="00174830" w:rsidRPr="00B828F3">
        <w:rPr>
          <w:b/>
        </w:rPr>
        <w:t xml:space="preserve"> – June 2015</w:t>
      </w:r>
      <w:r w:rsidR="0011273C">
        <w:rPr>
          <w:sz w:val="22"/>
          <w:szCs w:val="22"/>
          <w:u w:val="single"/>
        </w:rPr>
        <w:t xml:space="preserve"> </w:t>
      </w:r>
      <w:r w:rsidR="0011273C">
        <w:t xml:space="preserve">Worked as a </w:t>
      </w:r>
      <w:r w:rsidR="000E31DB">
        <w:rPr>
          <w:i/>
        </w:rPr>
        <w:t>part-</w:t>
      </w:r>
      <w:r w:rsidR="00A407FE" w:rsidRPr="000E31DB">
        <w:rPr>
          <w:i/>
        </w:rPr>
        <w:t>time</w:t>
      </w:r>
      <w:r w:rsidR="00A407FE">
        <w:t xml:space="preserve"> </w:t>
      </w:r>
      <w:r w:rsidR="00C47CE8">
        <w:t>f</w:t>
      </w:r>
      <w:r w:rsidR="0011273C">
        <w:t xml:space="preserve">reelance consultant architect to yourpost.com web site. I was </w:t>
      </w:r>
      <w:r w:rsidR="005C7FF5">
        <w:t>the architect</w:t>
      </w:r>
      <w:r w:rsidR="0011273C">
        <w:t xml:space="preserve"> </w:t>
      </w:r>
      <w:r w:rsidR="005C7FF5">
        <w:t xml:space="preserve">for </w:t>
      </w:r>
      <w:r w:rsidR="0011273C">
        <w:t xml:space="preserve">AngularJS/bootstrap </w:t>
      </w:r>
      <w:r w:rsidR="00F2259B">
        <w:t xml:space="preserve">based </w:t>
      </w:r>
      <w:r w:rsidR="0011273C">
        <w:t>front-end UI and ASP.NET Web API services</w:t>
      </w:r>
      <w:r w:rsidR="00F2259B">
        <w:t xml:space="preserve"> backend</w:t>
      </w:r>
      <w:r w:rsidR="0011273C">
        <w:t>.</w:t>
      </w:r>
    </w:p>
    <w:p w14:paraId="600BF977" w14:textId="77777777" w:rsidR="001F1430" w:rsidRDefault="001F1430" w:rsidP="00EC7857">
      <w:pPr>
        <w:rPr>
          <w:b/>
          <w:sz w:val="22"/>
          <w:szCs w:val="22"/>
          <w:u w:val="single"/>
        </w:rPr>
      </w:pPr>
    </w:p>
    <w:p w14:paraId="466E27AB" w14:textId="067D1BCD" w:rsidR="00F11939" w:rsidRDefault="005C68EA" w:rsidP="006C403C">
      <w:pPr>
        <w:rPr>
          <w:b/>
        </w:rPr>
      </w:pPr>
      <w:r w:rsidRPr="00B828F3">
        <w:rPr>
          <w:b/>
        </w:rPr>
        <w:t xml:space="preserve">May </w:t>
      </w:r>
      <w:r w:rsidR="00F11939" w:rsidRPr="00B828F3">
        <w:rPr>
          <w:b/>
        </w:rPr>
        <w:t xml:space="preserve">2010 – </w:t>
      </w:r>
      <w:r w:rsidR="008B0147" w:rsidRPr="00B828F3">
        <w:rPr>
          <w:b/>
        </w:rPr>
        <w:t>August 2012</w:t>
      </w:r>
      <w:r w:rsidR="008B0147">
        <w:rPr>
          <w:b/>
        </w:rPr>
        <w:t xml:space="preserve"> </w:t>
      </w:r>
      <w:r w:rsidR="00AC680A">
        <w:rPr>
          <w:b/>
        </w:rPr>
        <w:t>Lead</w:t>
      </w:r>
      <w:r w:rsidR="00662044">
        <w:rPr>
          <w:b/>
        </w:rPr>
        <w:t xml:space="preserve"> Developer </w:t>
      </w:r>
      <w:r w:rsidR="006C403C">
        <w:rPr>
          <w:b/>
        </w:rPr>
        <w:t>E</w:t>
      </w:r>
      <w:r w:rsidR="00BB0467">
        <w:rPr>
          <w:b/>
        </w:rPr>
        <w:t>MSI (</w:t>
      </w:r>
      <w:r w:rsidR="004837DB">
        <w:rPr>
          <w:b/>
        </w:rPr>
        <w:t xml:space="preserve">Health </w:t>
      </w:r>
      <w:r w:rsidR="00F11939">
        <w:rPr>
          <w:b/>
        </w:rPr>
        <w:t>Insurance Company in Irving</w:t>
      </w:r>
      <w:r w:rsidR="00BB0467">
        <w:rPr>
          <w:b/>
        </w:rPr>
        <w:t>)</w:t>
      </w:r>
    </w:p>
    <w:p w14:paraId="35ED8C9C" w14:textId="4347D77B" w:rsidR="00F11939" w:rsidRDefault="00F11939">
      <w:r>
        <w:t xml:space="preserve">Responsible for a </w:t>
      </w:r>
      <w:r w:rsidR="00391779">
        <w:t xml:space="preserve">windows communication foundation </w:t>
      </w:r>
      <w:r w:rsidR="00BB0166">
        <w:t xml:space="preserve">and windows workflow foundation </w:t>
      </w:r>
      <w:r>
        <w:t xml:space="preserve">based </w:t>
      </w:r>
      <w:r w:rsidR="00366B6A">
        <w:t xml:space="preserve">health </w:t>
      </w:r>
      <w:r w:rsidR="00BB0467">
        <w:t xml:space="preserve">insurance order fulfillment </w:t>
      </w:r>
      <w:r w:rsidR="00550E52">
        <w:t xml:space="preserve">product </w:t>
      </w:r>
      <w:r>
        <w:t>that use</w:t>
      </w:r>
      <w:r w:rsidR="003B2C1F">
        <w:t>d</w:t>
      </w:r>
      <w:r>
        <w:t xml:space="preserve"> complex event driven </w:t>
      </w:r>
      <w:r w:rsidR="00225C37">
        <w:t xml:space="preserve">reentrant </w:t>
      </w:r>
      <w:r>
        <w:t xml:space="preserve">task generation </w:t>
      </w:r>
      <w:r w:rsidR="00521E06">
        <w:t>and assignment.</w:t>
      </w:r>
      <w:r w:rsidR="00B35A7E" w:rsidRPr="00B35A7E">
        <w:t xml:space="preserve"> </w:t>
      </w:r>
      <w:r w:rsidR="00B35A7E">
        <w:t>This web service infrastructure integrates with companywide services and other healthcare service providers.</w:t>
      </w:r>
      <w:r w:rsidR="00910AB5">
        <w:t xml:space="preserve"> </w:t>
      </w:r>
      <w:r w:rsidR="00B35A7E">
        <w:t xml:space="preserve">Non-technical </w:t>
      </w:r>
      <w:r w:rsidR="00910AB5">
        <w:t>r</w:t>
      </w:r>
      <w:r w:rsidR="00B35A7E">
        <w:t xml:space="preserve">esponsibilities include interacting with business analyst to implement design/development, mentoring junior developers, planning release deployment </w:t>
      </w:r>
      <w:r w:rsidR="00910AB5">
        <w:t xml:space="preserve">and </w:t>
      </w:r>
      <w:r w:rsidR="00B35A7E">
        <w:t>production support.</w:t>
      </w:r>
      <w:r w:rsidR="00B35A7E">
        <w:br/>
      </w:r>
      <w:r>
        <w:t>Tools/Technolog</w:t>
      </w:r>
      <w:r w:rsidR="00FD648D">
        <w:t>ies: Visual Studio 2008 / 2010</w:t>
      </w:r>
      <w:r w:rsidR="005B2237">
        <w:t xml:space="preserve">, </w:t>
      </w:r>
      <w:r>
        <w:t>.NET 3.5/4.0</w:t>
      </w:r>
      <w:r w:rsidR="00EB7194">
        <w:t xml:space="preserve"> and</w:t>
      </w:r>
      <w:r>
        <w:t xml:space="preserve"> </w:t>
      </w:r>
      <w:r w:rsidR="00BB0467">
        <w:t>WCF</w:t>
      </w:r>
    </w:p>
    <w:p w14:paraId="7538196E" w14:textId="77777777" w:rsidR="005C4BD6" w:rsidRDefault="005C4BD6"/>
    <w:p w14:paraId="04348C39" w14:textId="67FDA329" w:rsidR="004D7F42" w:rsidRDefault="004D7F42">
      <w:pPr>
        <w:rPr>
          <w:b/>
        </w:rPr>
      </w:pPr>
      <w:r>
        <w:rPr>
          <w:b/>
          <w:sz w:val="22"/>
          <w:szCs w:val="22"/>
          <w:u w:val="single"/>
        </w:rPr>
        <w:t xml:space="preserve">September 2006 – March 2010 </w:t>
      </w:r>
      <w:r>
        <w:rPr>
          <w:b/>
        </w:rPr>
        <w:t>Yahoo! Inc, Richardson</w:t>
      </w:r>
      <w:r w:rsidR="00BC1738">
        <w:rPr>
          <w:b/>
        </w:rPr>
        <w:t xml:space="preserve">, </w:t>
      </w:r>
      <w:r w:rsidR="00D24E79">
        <w:rPr>
          <w:b/>
        </w:rPr>
        <w:t>Senior Technical Yahoo</w:t>
      </w:r>
      <w:r w:rsidR="005A367F">
        <w:rPr>
          <w:b/>
        </w:rPr>
        <w:t xml:space="preserve"> </w:t>
      </w:r>
    </w:p>
    <w:p w14:paraId="6EF4128A" w14:textId="77777777" w:rsidR="004D7F42" w:rsidRDefault="004D7F42">
      <w:r>
        <w:t>As a member of streaming center automation/tools/monitoring group that is responsible for video center streaming on Windows platform, the following were some of my projects,</w:t>
      </w:r>
    </w:p>
    <w:p w14:paraId="24781BF0" w14:textId="77777777" w:rsidR="004D7F42" w:rsidRDefault="004D7F42"/>
    <w:p w14:paraId="2ED49DEE" w14:textId="0BDE2C66" w:rsidR="00C6236A" w:rsidRDefault="00935DA2" w:rsidP="00ED0F19">
      <w:pPr>
        <w:numPr>
          <w:ilvl w:val="0"/>
          <w:numId w:val="1"/>
        </w:numPr>
      </w:pPr>
      <w:r>
        <w:t>Leading d</w:t>
      </w:r>
      <w:r w:rsidR="004D7F42">
        <w:t>esign</w:t>
      </w:r>
      <w:r w:rsidR="00833B7B">
        <w:t xml:space="preserve">, technical architecture </w:t>
      </w:r>
      <w:r w:rsidR="004D7F42">
        <w:t>and development of streaming server statistics collection</w:t>
      </w:r>
      <w:r w:rsidR="00F45C30">
        <w:t xml:space="preserve"> project</w:t>
      </w:r>
      <w:r w:rsidR="004D7F42">
        <w:t xml:space="preserve">. The task involved writing streaming media server </w:t>
      </w:r>
      <w:r w:rsidR="00631D09">
        <w:t xml:space="preserve">.NET </w:t>
      </w:r>
      <w:r w:rsidR="00144DDD">
        <w:t xml:space="preserve">multi-threaded </w:t>
      </w:r>
      <w:r w:rsidR="00631D09">
        <w:t xml:space="preserve">windows services and </w:t>
      </w:r>
      <w:r w:rsidR="004D7F42">
        <w:t>REST web services that collect st</w:t>
      </w:r>
      <w:r w:rsidR="00631D09">
        <w:t xml:space="preserve">atistics from streaming servers then </w:t>
      </w:r>
      <w:r w:rsidR="004D7F42">
        <w:t>cache and aggregate on distributed queues</w:t>
      </w:r>
      <w:r w:rsidR="00631D09">
        <w:t>.</w:t>
      </w:r>
      <w:r w:rsidR="004D7F42">
        <w:t xml:space="preserve"> </w:t>
      </w:r>
      <w:r w:rsidR="001D1B74">
        <w:t xml:space="preserve">Development of </w:t>
      </w:r>
      <w:r w:rsidR="00A47D59">
        <w:t xml:space="preserve">RDBMS packages </w:t>
      </w:r>
      <w:r w:rsidR="004D7F42">
        <w:t>to aggregate and supply the stats to ASP.NET d</w:t>
      </w:r>
      <w:r w:rsidR="00C6236A">
        <w:t>ashboards through web services.</w:t>
      </w:r>
    </w:p>
    <w:p w14:paraId="2DBB81D6" w14:textId="77777777" w:rsidR="00C6236A" w:rsidRDefault="00C6236A" w:rsidP="00C6236A">
      <w:pPr>
        <w:ind w:left="720"/>
      </w:pPr>
    </w:p>
    <w:p w14:paraId="0D70C86F" w14:textId="655A08A3" w:rsidR="00552081" w:rsidRDefault="00A056D2" w:rsidP="00ED0F19">
      <w:pPr>
        <w:numPr>
          <w:ilvl w:val="0"/>
          <w:numId w:val="1"/>
        </w:numPr>
      </w:pPr>
      <w:r>
        <w:t>D</w:t>
      </w:r>
      <w:r w:rsidR="0021785C">
        <w:t xml:space="preserve">esign </w:t>
      </w:r>
      <w:r w:rsidR="004D7F42">
        <w:t xml:space="preserve">of various </w:t>
      </w:r>
      <w:r>
        <w:t xml:space="preserve">video </w:t>
      </w:r>
      <w:r w:rsidR="004D7F42">
        <w:t>streaming server components like caching .NET windows service</w:t>
      </w:r>
      <w:r w:rsidR="00FE467A">
        <w:t>s</w:t>
      </w:r>
      <w:r w:rsidR="004D7F42">
        <w:t xml:space="preserve"> that reduced round trips to physical storage from the streaming server</w:t>
      </w:r>
      <w:r w:rsidR="00552081">
        <w:t xml:space="preserve"> by using </w:t>
      </w:r>
      <w:r w:rsidR="004D7F42">
        <w:t>better disk file storage and indexing methods</w:t>
      </w:r>
      <w:r w:rsidR="006B1BF8">
        <w:t xml:space="preserve"> and</w:t>
      </w:r>
      <w:r w:rsidR="004D7F42">
        <w:t xml:space="preserve"> efficient .NET I/O operations</w:t>
      </w:r>
      <w:r w:rsidR="00552081">
        <w:t>.</w:t>
      </w:r>
    </w:p>
    <w:p w14:paraId="3AC60E0F" w14:textId="77777777" w:rsidR="00396930" w:rsidRDefault="00552081" w:rsidP="00552081">
      <w:r>
        <w:t xml:space="preserve"> </w:t>
      </w:r>
    </w:p>
    <w:p w14:paraId="5B163714" w14:textId="2BDB9C29" w:rsidR="00396930" w:rsidRDefault="00396930">
      <w:pPr>
        <w:numPr>
          <w:ilvl w:val="0"/>
          <w:numId w:val="1"/>
        </w:numPr>
      </w:pPr>
      <w:r>
        <w:t>Setting up a wiki explaining various open source and yahoo tools to be used to optimally achieve continuous integration in Video Platform's new projects.</w:t>
      </w:r>
    </w:p>
    <w:p w14:paraId="230288B8" w14:textId="77777777" w:rsidR="00A47D59" w:rsidRDefault="00A47D59" w:rsidP="00A47D59"/>
    <w:p w14:paraId="7E4BEE1A" w14:textId="04325EC0" w:rsidR="004D7F42" w:rsidRDefault="004D7F42">
      <w:r>
        <w:t>Tools/Technologies</w:t>
      </w:r>
      <w:r w:rsidR="00876464">
        <w:t xml:space="preserve">: Visual Studio 2008, </w:t>
      </w:r>
      <w:r>
        <w:t xml:space="preserve">ASP.NET, </w:t>
      </w:r>
      <w:r w:rsidR="00CC78D6">
        <w:t xml:space="preserve">REST, </w:t>
      </w:r>
      <w:r>
        <w:t xml:space="preserve">WCF, SQL Server </w:t>
      </w:r>
      <w:r w:rsidR="001D1B74">
        <w:t>2005</w:t>
      </w:r>
      <w:r w:rsidR="00876464">
        <w:t xml:space="preserve"> </w:t>
      </w:r>
      <w:r w:rsidR="001D1B74">
        <w:t xml:space="preserve">and </w:t>
      </w:r>
      <w:r w:rsidR="00D93D24">
        <w:t>Oracle.</w:t>
      </w:r>
    </w:p>
    <w:p w14:paraId="4841488C" w14:textId="77777777" w:rsidR="00876464" w:rsidRDefault="00876464">
      <w:pPr>
        <w:rPr>
          <w:b/>
        </w:rPr>
      </w:pPr>
    </w:p>
    <w:p w14:paraId="1A120E5C" w14:textId="4A3B3537" w:rsidR="004D7F42" w:rsidRDefault="00B3632C">
      <w:pPr>
        <w:rPr>
          <w:b/>
        </w:rPr>
      </w:pPr>
      <w:r w:rsidRPr="0086089F">
        <w:rPr>
          <w:b/>
        </w:rPr>
        <w:t>March '05 – August '06,</w:t>
      </w:r>
      <w:r w:rsidRPr="0086089F">
        <w:rPr>
          <w:b/>
          <w:bCs/>
        </w:rPr>
        <w:t xml:space="preserve"> A</w:t>
      </w:r>
      <w:r w:rsidR="004D7F42" w:rsidRPr="0086089F">
        <w:rPr>
          <w:b/>
          <w:bCs/>
        </w:rPr>
        <w:t>dea Solutions</w:t>
      </w:r>
      <w:r w:rsidR="00A47D59">
        <w:rPr>
          <w:b/>
          <w:bCs/>
        </w:rPr>
        <w:t xml:space="preserve"> </w:t>
      </w:r>
      <w:r w:rsidR="00B27F9C">
        <w:rPr>
          <w:b/>
          <w:bCs/>
        </w:rPr>
        <w:t>(</w:t>
      </w:r>
      <w:r w:rsidR="00B27F9C">
        <w:rPr>
          <w:b/>
        </w:rPr>
        <w:t>Verizon)</w:t>
      </w:r>
      <w:r w:rsidR="004D7F42" w:rsidRPr="0086089F">
        <w:rPr>
          <w:b/>
          <w:bCs/>
        </w:rPr>
        <w:t>, Irving</w:t>
      </w:r>
      <w:r w:rsidR="0086089F">
        <w:rPr>
          <w:b/>
          <w:bCs/>
        </w:rPr>
        <w:t xml:space="preserve">, </w:t>
      </w:r>
      <w:r w:rsidR="0018582A">
        <w:rPr>
          <w:b/>
        </w:rPr>
        <w:t>Software</w:t>
      </w:r>
      <w:r w:rsidR="004D7F42">
        <w:rPr>
          <w:b/>
        </w:rPr>
        <w:t xml:space="preserve"> </w:t>
      </w:r>
      <w:r w:rsidR="00A87B95">
        <w:rPr>
          <w:b/>
        </w:rPr>
        <w:t>Consultant</w:t>
      </w:r>
      <w:r w:rsidR="00297DA2">
        <w:rPr>
          <w:b/>
        </w:rPr>
        <w:t xml:space="preserve"> </w:t>
      </w:r>
      <w:r w:rsidR="00324702">
        <w:rPr>
          <w:b/>
        </w:rPr>
        <w:t>– Architecture Team</w:t>
      </w:r>
    </w:p>
    <w:p w14:paraId="41BDACAC" w14:textId="77CF5F6E" w:rsidR="004D7F42" w:rsidRDefault="004D7F42">
      <w:r>
        <w:t xml:space="preserve">Member of core .NET architecture team that designed application framework components and services used by a team of ASP.NET web developers. </w:t>
      </w:r>
      <w:r w:rsidR="00AD7245">
        <w:t xml:space="preserve">Tools/Technologies: </w:t>
      </w:r>
      <w:r w:rsidR="00876464">
        <w:t>SQL Server, ASP.NET.</w:t>
      </w:r>
    </w:p>
    <w:p w14:paraId="249626BE" w14:textId="77777777" w:rsidR="004D7F42" w:rsidRDefault="004D7F42"/>
    <w:p w14:paraId="2F58FBD9" w14:textId="5F64DB33" w:rsidR="004D7F42" w:rsidRDefault="004D7F42">
      <w:r>
        <w:rPr>
          <w:b/>
        </w:rPr>
        <w:t xml:space="preserve">Applied Materials May '03 - </w:t>
      </w:r>
      <w:r w:rsidR="00A818C2">
        <w:rPr>
          <w:b/>
        </w:rPr>
        <w:t>Feb</w:t>
      </w:r>
      <w:r>
        <w:rPr>
          <w:b/>
        </w:rPr>
        <w:t xml:space="preserve"> </w:t>
      </w:r>
      <w:r w:rsidR="00B27F9C">
        <w:rPr>
          <w:b/>
        </w:rPr>
        <w:t>’</w:t>
      </w:r>
      <w:r>
        <w:rPr>
          <w:b/>
        </w:rPr>
        <w:t>0</w:t>
      </w:r>
      <w:r w:rsidR="00A818C2">
        <w:rPr>
          <w:b/>
        </w:rPr>
        <w:t>5</w:t>
      </w:r>
      <w:r w:rsidR="00B27F9C">
        <w:t>:</w:t>
      </w:r>
      <w:r>
        <w:t xml:space="preserve"> </w:t>
      </w:r>
      <w:r w:rsidR="003E45B9">
        <w:t>Developed high</w:t>
      </w:r>
      <w:r w:rsidR="00876852">
        <w:t xml:space="preserve"> performance</w:t>
      </w:r>
      <w:r w:rsidR="00B546A6">
        <w:t xml:space="preserve"> optimized transactional COM+ components and Oracle databases of a FAB software to control high volume real-time transactional no downtime manufacturing process.</w:t>
      </w:r>
      <w:r>
        <w:t xml:space="preserve"> Tools/Techn</w:t>
      </w:r>
      <w:r w:rsidR="00876464">
        <w:t>ologies: Visual C+</w:t>
      </w:r>
      <w:r w:rsidR="00BA226A">
        <w:t>+, .net</w:t>
      </w:r>
      <w:r w:rsidR="00876464">
        <w:t xml:space="preserve"> and Oracle 8i</w:t>
      </w:r>
    </w:p>
    <w:p w14:paraId="03C28FD9" w14:textId="77777777" w:rsidR="000A3A90" w:rsidRDefault="000A3A90"/>
    <w:p w14:paraId="5A152D68" w14:textId="16D9582E" w:rsidR="004D7F42" w:rsidRDefault="004D7F42" w:rsidP="002F6E30">
      <w:pPr>
        <w:jc w:val="both"/>
      </w:pPr>
      <w:r>
        <w:rPr>
          <w:b/>
        </w:rPr>
        <w:t>Visual Networks Sept '00 - Ma '03</w:t>
      </w:r>
      <w:r w:rsidR="00EB59F1">
        <w:t>: Worked as server group</w:t>
      </w:r>
      <w:r>
        <w:t xml:space="preserve"> software engineer in the design and development of server software for a product Visual UpTime</w:t>
      </w:r>
      <w:r w:rsidR="005D49C9">
        <w:t>.</w:t>
      </w:r>
      <w:r>
        <w:t>Tools/Tec</w:t>
      </w:r>
      <w:r w:rsidR="003822E0">
        <w:t xml:space="preserve">hnologies: Visual C++, </w:t>
      </w:r>
      <w:r w:rsidR="00876464">
        <w:t xml:space="preserve">Microsoft stack </w:t>
      </w:r>
      <w:r w:rsidR="003822E0">
        <w:t xml:space="preserve">and </w:t>
      </w:r>
      <w:r w:rsidR="005D49C9">
        <w:t>various network protocols.</w:t>
      </w:r>
    </w:p>
    <w:p w14:paraId="797BC3BF" w14:textId="77777777" w:rsidR="004D7F42" w:rsidRDefault="004D7F42"/>
    <w:p w14:paraId="1C1175D8" w14:textId="1A8A1829" w:rsidR="004D7F42" w:rsidRDefault="004D7F42" w:rsidP="009E18F1">
      <w:pPr>
        <w:jc w:val="both"/>
      </w:pPr>
      <w:r>
        <w:rPr>
          <w:b/>
        </w:rPr>
        <w:t>Ademco Group (</w:t>
      </w:r>
      <w:r>
        <w:t xml:space="preserve">part of </w:t>
      </w:r>
      <w:r>
        <w:rPr>
          <w:b/>
        </w:rPr>
        <w:t>Honeywell</w:t>
      </w:r>
      <w:r w:rsidR="00D3072F">
        <w:rPr>
          <w:b/>
        </w:rPr>
        <w:t xml:space="preserve"> </w:t>
      </w:r>
      <w:r w:rsidR="003D4BCE">
        <w:rPr>
          <w:b/>
        </w:rPr>
        <w:t>Feb</w:t>
      </w:r>
      <w:r>
        <w:rPr>
          <w:b/>
        </w:rPr>
        <w:t xml:space="preserve"> '99 - Jul '00)</w:t>
      </w:r>
      <w:r>
        <w:t xml:space="preserve">: Worked as a software consultant in the development of a </w:t>
      </w:r>
      <w:r w:rsidR="00FA0F07">
        <w:t xml:space="preserve">access control </w:t>
      </w:r>
      <w:r>
        <w:t>product named MIC-Access</w:t>
      </w:r>
      <w:r w:rsidR="00D617AF">
        <w:t xml:space="preserve"> that</w:t>
      </w:r>
      <w:r w:rsidR="00B06278">
        <w:t xml:space="preserve"> </w:t>
      </w:r>
      <w:r>
        <w:t>provide</w:t>
      </w:r>
      <w:r w:rsidR="00D617AF">
        <w:t>s</w:t>
      </w:r>
      <w:r>
        <w:t xml:space="preserve"> security management </w:t>
      </w:r>
      <w:r w:rsidR="001775A3">
        <w:t>solution for major US Airports.</w:t>
      </w:r>
    </w:p>
    <w:sectPr w:rsidR="004D7F42" w:rsidSect="00DA5B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5135C68"/>
    <w:multiLevelType w:val="hybridMultilevel"/>
    <w:tmpl w:val="90C0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B76B4"/>
    <w:multiLevelType w:val="hybridMultilevel"/>
    <w:tmpl w:val="58DE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A3DD9"/>
    <w:multiLevelType w:val="hybridMultilevel"/>
    <w:tmpl w:val="D838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50D3D"/>
    <w:multiLevelType w:val="hybridMultilevel"/>
    <w:tmpl w:val="063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33821"/>
    <w:multiLevelType w:val="hybridMultilevel"/>
    <w:tmpl w:val="D228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A6608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66C40"/>
    <w:multiLevelType w:val="hybridMultilevel"/>
    <w:tmpl w:val="64B4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E4D6A"/>
    <w:multiLevelType w:val="hybridMultilevel"/>
    <w:tmpl w:val="6328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939"/>
    <w:rsid w:val="0000032A"/>
    <w:rsid w:val="00000A05"/>
    <w:rsid w:val="0000460E"/>
    <w:rsid w:val="000064C9"/>
    <w:rsid w:val="000123A5"/>
    <w:rsid w:val="00016A96"/>
    <w:rsid w:val="00021CC7"/>
    <w:rsid w:val="00034005"/>
    <w:rsid w:val="000415D3"/>
    <w:rsid w:val="000430B9"/>
    <w:rsid w:val="00050A08"/>
    <w:rsid w:val="0005129E"/>
    <w:rsid w:val="00054175"/>
    <w:rsid w:val="000701A1"/>
    <w:rsid w:val="00071AEE"/>
    <w:rsid w:val="0009448E"/>
    <w:rsid w:val="000A266E"/>
    <w:rsid w:val="000A3A90"/>
    <w:rsid w:val="000A4EA0"/>
    <w:rsid w:val="000B5CAD"/>
    <w:rsid w:val="000B6388"/>
    <w:rsid w:val="000D2A0F"/>
    <w:rsid w:val="000E31DB"/>
    <w:rsid w:val="000E6EE3"/>
    <w:rsid w:val="000E7111"/>
    <w:rsid w:val="000F2D91"/>
    <w:rsid w:val="00103786"/>
    <w:rsid w:val="001053C4"/>
    <w:rsid w:val="001062DD"/>
    <w:rsid w:val="00110759"/>
    <w:rsid w:val="0011273C"/>
    <w:rsid w:val="001135E5"/>
    <w:rsid w:val="0011589E"/>
    <w:rsid w:val="00122AC9"/>
    <w:rsid w:val="001247D4"/>
    <w:rsid w:val="00131434"/>
    <w:rsid w:val="0014076C"/>
    <w:rsid w:val="00142056"/>
    <w:rsid w:val="00144DDD"/>
    <w:rsid w:val="00146EE0"/>
    <w:rsid w:val="00147413"/>
    <w:rsid w:val="00156C38"/>
    <w:rsid w:val="00163503"/>
    <w:rsid w:val="00166208"/>
    <w:rsid w:val="00166AB8"/>
    <w:rsid w:val="00174830"/>
    <w:rsid w:val="001763A2"/>
    <w:rsid w:val="00176B8F"/>
    <w:rsid w:val="001775A3"/>
    <w:rsid w:val="001808B5"/>
    <w:rsid w:val="00180FA1"/>
    <w:rsid w:val="0018582A"/>
    <w:rsid w:val="0019222D"/>
    <w:rsid w:val="0019452A"/>
    <w:rsid w:val="001969B1"/>
    <w:rsid w:val="001A2625"/>
    <w:rsid w:val="001A46F3"/>
    <w:rsid w:val="001C2428"/>
    <w:rsid w:val="001D1B74"/>
    <w:rsid w:val="001D2466"/>
    <w:rsid w:val="001D3004"/>
    <w:rsid w:val="001E04C0"/>
    <w:rsid w:val="001E5FBA"/>
    <w:rsid w:val="001F1430"/>
    <w:rsid w:val="001F37DE"/>
    <w:rsid w:val="001F636E"/>
    <w:rsid w:val="0020141A"/>
    <w:rsid w:val="002030CE"/>
    <w:rsid w:val="0021785C"/>
    <w:rsid w:val="00225C37"/>
    <w:rsid w:val="0025140C"/>
    <w:rsid w:val="00254D21"/>
    <w:rsid w:val="00255925"/>
    <w:rsid w:val="00256CAC"/>
    <w:rsid w:val="00265F98"/>
    <w:rsid w:val="00275DBA"/>
    <w:rsid w:val="0027685B"/>
    <w:rsid w:val="00276C25"/>
    <w:rsid w:val="002843BF"/>
    <w:rsid w:val="002866E7"/>
    <w:rsid w:val="002866F4"/>
    <w:rsid w:val="00297DA2"/>
    <w:rsid w:val="002A3FBB"/>
    <w:rsid w:val="002B38B6"/>
    <w:rsid w:val="002B4DF4"/>
    <w:rsid w:val="002B574C"/>
    <w:rsid w:val="002C27A9"/>
    <w:rsid w:val="002C34BF"/>
    <w:rsid w:val="002C3D3B"/>
    <w:rsid w:val="002C5A71"/>
    <w:rsid w:val="002C5E8D"/>
    <w:rsid w:val="002C7C73"/>
    <w:rsid w:val="002E0981"/>
    <w:rsid w:val="002E1C12"/>
    <w:rsid w:val="002F6E30"/>
    <w:rsid w:val="0030028B"/>
    <w:rsid w:val="00300BF9"/>
    <w:rsid w:val="00311AD7"/>
    <w:rsid w:val="00324702"/>
    <w:rsid w:val="00336F35"/>
    <w:rsid w:val="00340FEF"/>
    <w:rsid w:val="00341204"/>
    <w:rsid w:val="0034462F"/>
    <w:rsid w:val="0034544C"/>
    <w:rsid w:val="00355937"/>
    <w:rsid w:val="003559BB"/>
    <w:rsid w:val="0036297B"/>
    <w:rsid w:val="0036577D"/>
    <w:rsid w:val="00365BDD"/>
    <w:rsid w:val="00366B6A"/>
    <w:rsid w:val="003670AE"/>
    <w:rsid w:val="0037168F"/>
    <w:rsid w:val="0037420A"/>
    <w:rsid w:val="00375A89"/>
    <w:rsid w:val="003822E0"/>
    <w:rsid w:val="00386C13"/>
    <w:rsid w:val="00390686"/>
    <w:rsid w:val="00391404"/>
    <w:rsid w:val="003916BA"/>
    <w:rsid w:val="00391779"/>
    <w:rsid w:val="00394A6A"/>
    <w:rsid w:val="00396930"/>
    <w:rsid w:val="00396A94"/>
    <w:rsid w:val="00396EAD"/>
    <w:rsid w:val="0039702D"/>
    <w:rsid w:val="00397C88"/>
    <w:rsid w:val="003A22F8"/>
    <w:rsid w:val="003A26F7"/>
    <w:rsid w:val="003A6726"/>
    <w:rsid w:val="003A79CA"/>
    <w:rsid w:val="003B2C1F"/>
    <w:rsid w:val="003B686C"/>
    <w:rsid w:val="003B7D71"/>
    <w:rsid w:val="003C133F"/>
    <w:rsid w:val="003C7C57"/>
    <w:rsid w:val="003D402D"/>
    <w:rsid w:val="003D4BCE"/>
    <w:rsid w:val="003E2F1E"/>
    <w:rsid w:val="003E45B9"/>
    <w:rsid w:val="003F24C4"/>
    <w:rsid w:val="003F35DD"/>
    <w:rsid w:val="003F544D"/>
    <w:rsid w:val="00416F32"/>
    <w:rsid w:val="004228DA"/>
    <w:rsid w:val="004274FE"/>
    <w:rsid w:val="00432542"/>
    <w:rsid w:val="0043298E"/>
    <w:rsid w:val="004362CC"/>
    <w:rsid w:val="00436D7D"/>
    <w:rsid w:val="00437CB0"/>
    <w:rsid w:val="00450F0F"/>
    <w:rsid w:val="004516B2"/>
    <w:rsid w:val="00454D25"/>
    <w:rsid w:val="004607B4"/>
    <w:rsid w:val="00463B7E"/>
    <w:rsid w:val="004837DB"/>
    <w:rsid w:val="00493091"/>
    <w:rsid w:val="004A01F9"/>
    <w:rsid w:val="004A484B"/>
    <w:rsid w:val="004A7336"/>
    <w:rsid w:val="004A7E8A"/>
    <w:rsid w:val="004B0C0F"/>
    <w:rsid w:val="004B3E9B"/>
    <w:rsid w:val="004B485D"/>
    <w:rsid w:val="004B5DB0"/>
    <w:rsid w:val="004C6C88"/>
    <w:rsid w:val="004D2444"/>
    <w:rsid w:val="004D7F42"/>
    <w:rsid w:val="004E2651"/>
    <w:rsid w:val="004E506B"/>
    <w:rsid w:val="004E636C"/>
    <w:rsid w:val="004F2D2E"/>
    <w:rsid w:val="004F3C4E"/>
    <w:rsid w:val="00500E4A"/>
    <w:rsid w:val="00501061"/>
    <w:rsid w:val="00501A51"/>
    <w:rsid w:val="00507FF9"/>
    <w:rsid w:val="005150B0"/>
    <w:rsid w:val="005166D8"/>
    <w:rsid w:val="00516910"/>
    <w:rsid w:val="005213D1"/>
    <w:rsid w:val="00521E06"/>
    <w:rsid w:val="005240E3"/>
    <w:rsid w:val="00531247"/>
    <w:rsid w:val="00535086"/>
    <w:rsid w:val="005404C8"/>
    <w:rsid w:val="00542537"/>
    <w:rsid w:val="005457E2"/>
    <w:rsid w:val="00547F33"/>
    <w:rsid w:val="00550E52"/>
    <w:rsid w:val="00552081"/>
    <w:rsid w:val="005550F4"/>
    <w:rsid w:val="005556CE"/>
    <w:rsid w:val="0056225C"/>
    <w:rsid w:val="00566135"/>
    <w:rsid w:val="00577A1C"/>
    <w:rsid w:val="00580865"/>
    <w:rsid w:val="00583F85"/>
    <w:rsid w:val="005852D3"/>
    <w:rsid w:val="00586EC3"/>
    <w:rsid w:val="00587053"/>
    <w:rsid w:val="005912CD"/>
    <w:rsid w:val="00591BFE"/>
    <w:rsid w:val="00592295"/>
    <w:rsid w:val="00593A56"/>
    <w:rsid w:val="005A367F"/>
    <w:rsid w:val="005B1BCB"/>
    <w:rsid w:val="005B2237"/>
    <w:rsid w:val="005C3540"/>
    <w:rsid w:val="005C4BD6"/>
    <w:rsid w:val="005C631C"/>
    <w:rsid w:val="005C68EA"/>
    <w:rsid w:val="005C74E4"/>
    <w:rsid w:val="005C7FF5"/>
    <w:rsid w:val="005D488A"/>
    <w:rsid w:val="005D49C9"/>
    <w:rsid w:val="005D65B1"/>
    <w:rsid w:val="005E4BD9"/>
    <w:rsid w:val="005E5C47"/>
    <w:rsid w:val="005F1641"/>
    <w:rsid w:val="005F3746"/>
    <w:rsid w:val="005F4848"/>
    <w:rsid w:val="005F4D28"/>
    <w:rsid w:val="005F763A"/>
    <w:rsid w:val="00605358"/>
    <w:rsid w:val="006135B5"/>
    <w:rsid w:val="006255CD"/>
    <w:rsid w:val="006311D1"/>
    <w:rsid w:val="00631D09"/>
    <w:rsid w:val="00634CB7"/>
    <w:rsid w:val="00634E6B"/>
    <w:rsid w:val="00645D02"/>
    <w:rsid w:val="00651276"/>
    <w:rsid w:val="00662044"/>
    <w:rsid w:val="00662995"/>
    <w:rsid w:val="006629B0"/>
    <w:rsid w:val="00663E28"/>
    <w:rsid w:val="0066569D"/>
    <w:rsid w:val="00665F8D"/>
    <w:rsid w:val="00666B64"/>
    <w:rsid w:val="006709D7"/>
    <w:rsid w:val="0067202E"/>
    <w:rsid w:val="00675CAA"/>
    <w:rsid w:val="006764DF"/>
    <w:rsid w:val="00684E6D"/>
    <w:rsid w:val="006853CA"/>
    <w:rsid w:val="006865B5"/>
    <w:rsid w:val="0068727E"/>
    <w:rsid w:val="0069447A"/>
    <w:rsid w:val="00696EEE"/>
    <w:rsid w:val="006A6833"/>
    <w:rsid w:val="006B1BF8"/>
    <w:rsid w:val="006B5316"/>
    <w:rsid w:val="006B6CFA"/>
    <w:rsid w:val="006C403C"/>
    <w:rsid w:val="006C61A4"/>
    <w:rsid w:val="006D3C07"/>
    <w:rsid w:val="006E4D11"/>
    <w:rsid w:val="006E7472"/>
    <w:rsid w:val="006F4375"/>
    <w:rsid w:val="006F46F4"/>
    <w:rsid w:val="00703670"/>
    <w:rsid w:val="00711187"/>
    <w:rsid w:val="00715359"/>
    <w:rsid w:val="00717AD8"/>
    <w:rsid w:val="007214F3"/>
    <w:rsid w:val="00721A8A"/>
    <w:rsid w:val="00725ABA"/>
    <w:rsid w:val="00730466"/>
    <w:rsid w:val="0073077C"/>
    <w:rsid w:val="0073364F"/>
    <w:rsid w:val="00735E24"/>
    <w:rsid w:val="007377E0"/>
    <w:rsid w:val="007502D7"/>
    <w:rsid w:val="00751D73"/>
    <w:rsid w:val="00752F7B"/>
    <w:rsid w:val="007530EA"/>
    <w:rsid w:val="0075733B"/>
    <w:rsid w:val="00757EEE"/>
    <w:rsid w:val="00763EF9"/>
    <w:rsid w:val="00765C17"/>
    <w:rsid w:val="00766811"/>
    <w:rsid w:val="00790C60"/>
    <w:rsid w:val="0079504D"/>
    <w:rsid w:val="00795632"/>
    <w:rsid w:val="007979B0"/>
    <w:rsid w:val="007B0828"/>
    <w:rsid w:val="007B5A13"/>
    <w:rsid w:val="007B5D77"/>
    <w:rsid w:val="007C2156"/>
    <w:rsid w:val="007C4772"/>
    <w:rsid w:val="007D454C"/>
    <w:rsid w:val="007E64E8"/>
    <w:rsid w:val="007F06F4"/>
    <w:rsid w:val="0080166F"/>
    <w:rsid w:val="00803EC7"/>
    <w:rsid w:val="008040E0"/>
    <w:rsid w:val="00804702"/>
    <w:rsid w:val="008113DE"/>
    <w:rsid w:val="00813378"/>
    <w:rsid w:val="00814A75"/>
    <w:rsid w:val="0081556A"/>
    <w:rsid w:val="00825426"/>
    <w:rsid w:val="00833B7B"/>
    <w:rsid w:val="00844567"/>
    <w:rsid w:val="008450B9"/>
    <w:rsid w:val="00851679"/>
    <w:rsid w:val="00857A4A"/>
    <w:rsid w:val="0086089F"/>
    <w:rsid w:val="008644B5"/>
    <w:rsid w:val="008735E9"/>
    <w:rsid w:val="00873E46"/>
    <w:rsid w:val="00875034"/>
    <w:rsid w:val="00876464"/>
    <w:rsid w:val="00876852"/>
    <w:rsid w:val="00883224"/>
    <w:rsid w:val="00892DEF"/>
    <w:rsid w:val="0089526C"/>
    <w:rsid w:val="008A2D15"/>
    <w:rsid w:val="008B0147"/>
    <w:rsid w:val="008B1BAB"/>
    <w:rsid w:val="008B2E64"/>
    <w:rsid w:val="008D0D88"/>
    <w:rsid w:val="008D6944"/>
    <w:rsid w:val="008E4213"/>
    <w:rsid w:val="008E576B"/>
    <w:rsid w:val="008F380A"/>
    <w:rsid w:val="00910AB5"/>
    <w:rsid w:val="009153E3"/>
    <w:rsid w:val="00916863"/>
    <w:rsid w:val="00917710"/>
    <w:rsid w:val="00921EB5"/>
    <w:rsid w:val="009221C3"/>
    <w:rsid w:val="00922D30"/>
    <w:rsid w:val="009304C1"/>
    <w:rsid w:val="00931ED9"/>
    <w:rsid w:val="009359AB"/>
    <w:rsid w:val="00935DA2"/>
    <w:rsid w:val="009452FB"/>
    <w:rsid w:val="009453AA"/>
    <w:rsid w:val="00954754"/>
    <w:rsid w:val="009607C4"/>
    <w:rsid w:val="009653DE"/>
    <w:rsid w:val="00974D30"/>
    <w:rsid w:val="00981755"/>
    <w:rsid w:val="009834DA"/>
    <w:rsid w:val="009836AC"/>
    <w:rsid w:val="00986C44"/>
    <w:rsid w:val="0099020D"/>
    <w:rsid w:val="00990B54"/>
    <w:rsid w:val="00992B0B"/>
    <w:rsid w:val="00994F54"/>
    <w:rsid w:val="00997276"/>
    <w:rsid w:val="009A0D0D"/>
    <w:rsid w:val="009A146B"/>
    <w:rsid w:val="009A2381"/>
    <w:rsid w:val="009B03E3"/>
    <w:rsid w:val="009B29EF"/>
    <w:rsid w:val="009B7E5C"/>
    <w:rsid w:val="009D4C50"/>
    <w:rsid w:val="009E18F1"/>
    <w:rsid w:val="009E71A4"/>
    <w:rsid w:val="009F0EEC"/>
    <w:rsid w:val="00A007B5"/>
    <w:rsid w:val="00A056D2"/>
    <w:rsid w:val="00A076C4"/>
    <w:rsid w:val="00A1484E"/>
    <w:rsid w:val="00A217B5"/>
    <w:rsid w:val="00A27C31"/>
    <w:rsid w:val="00A31689"/>
    <w:rsid w:val="00A37FFA"/>
    <w:rsid w:val="00A407FE"/>
    <w:rsid w:val="00A47D59"/>
    <w:rsid w:val="00A505B2"/>
    <w:rsid w:val="00A5222F"/>
    <w:rsid w:val="00A57001"/>
    <w:rsid w:val="00A60FA8"/>
    <w:rsid w:val="00A61752"/>
    <w:rsid w:val="00A63347"/>
    <w:rsid w:val="00A648B0"/>
    <w:rsid w:val="00A70797"/>
    <w:rsid w:val="00A73D3E"/>
    <w:rsid w:val="00A775BC"/>
    <w:rsid w:val="00A81286"/>
    <w:rsid w:val="00A818C2"/>
    <w:rsid w:val="00A82E31"/>
    <w:rsid w:val="00A83838"/>
    <w:rsid w:val="00A86785"/>
    <w:rsid w:val="00A87B95"/>
    <w:rsid w:val="00A95F0D"/>
    <w:rsid w:val="00AA2314"/>
    <w:rsid w:val="00AA2A63"/>
    <w:rsid w:val="00AA69E4"/>
    <w:rsid w:val="00AB1C5D"/>
    <w:rsid w:val="00AC221C"/>
    <w:rsid w:val="00AC37A0"/>
    <w:rsid w:val="00AC4DF2"/>
    <w:rsid w:val="00AC5173"/>
    <w:rsid w:val="00AC680A"/>
    <w:rsid w:val="00AD64EC"/>
    <w:rsid w:val="00AD7245"/>
    <w:rsid w:val="00AE0353"/>
    <w:rsid w:val="00AE0DFA"/>
    <w:rsid w:val="00AF04EA"/>
    <w:rsid w:val="00AF2398"/>
    <w:rsid w:val="00AF4F14"/>
    <w:rsid w:val="00AF51A7"/>
    <w:rsid w:val="00AF5315"/>
    <w:rsid w:val="00B01549"/>
    <w:rsid w:val="00B05890"/>
    <w:rsid w:val="00B06278"/>
    <w:rsid w:val="00B0707F"/>
    <w:rsid w:val="00B17158"/>
    <w:rsid w:val="00B23950"/>
    <w:rsid w:val="00B24724"/>
    <w:rsid w:val="00B27F9C"/>
    <w:rsid w:val="00B34CDE"/>
    <w:rsid w:val="00B35735"/>
    <w:rsid w:val="00B35A7E"/>
    <w:rsid w:val="00B3632C"/>
    <w:rsid w:val="00B40CEC"/>
    <w:rsid w:val="00B41185"/>
    <w:rsid w:val="00B420B9"/>
    <w:rsid w:val="00B45448"/>
    <w:rsid w:val="00B529AD"/>
    <w:rsid w:val="00B546A6"/>
    <w:rsid w:val="00B6099E"/>
    <w:rsid w:val="00B67623"/>
    <w:rsid w:val="00B72173"/>
    <w:rsid w:val="00B755D1"/>
    <w:rsid w:val="00B76B16"/>
    <w:rsid w:val="00B77590"/>
    <w:rsid w:val="00B80DDE"/>
    <w:rsid w:val="00B828F3"/>
    <w:rsid w:val="00B9324D"/>
    <w:rsid w:val="00B93E74"/>
    <w:rsid w:val="00BA226A"/>
    <w:rsid w:val="00BB0166"/>
    <w:rsid w:val="00BB0467"/>
    <w:rsid w:val="00BC0C29"/>
    <w:rsid w:val="00BC1738"/>
    <w:rsid w:val="00BC3379"/>
    <w:rsid w:val="00BD0E96"/>
    <w:rsid w:val="00BE5F26"/>
    <w:rsid w:val="00BE6988"/>
    <w:rsid w:val="00BF55EB"/>
    <w:rsid w:val="00BF666F"/>
    <w:rsid w:val="00BF6D12"/>
    <w:rsid w:val="00BF729E"/>
    <w:rsid w:val="00C012C9"/>
    <w:rsid w:val="00C023D8"/>
    <w:rsid w:val="00C05B21"/>
    <w:rsid w:val="00C0762C"/>
    <w:rsid w:val="00C12717"/>
    <w:rsid w:val="00C13751"/>
    <w:rsid w:val="00C13C77"/>
    <w:rsid w:val="00C14329"/>
    <w:rsid w:val="00C168DE"/>
    <w:rsid w:val="00C21EAE"/>
    <w:rsid w:val="00C25188"/>
    <w:rsid w:val="00C3409F"/>
    <w:rsid w:val="00C35195"/>
    <w:rsid w:val="00C4217E"/>
    <w:rsid w:val="00C451F0"/>
    <w:rsid w:val="00C47CE8"/>
    <w:rsid w:val="00C518E6"/>
    <w:rsid w:val="00C54D97"/>
    <w:rsid w:val="00C6236A"/>
    <w:rsid w:val="00C62490"/>
    <w:rsid w:val="00C62844"/>
    <w:rsid w:val="00C66288"/>
    <w:rsid w:val="00C67DA3"/>
    <w:rsid w:val="00C71D12"/>
    <w:rsid w:val="00C730CA"/>
    <w:rsid w:val="00C74DF4"/>
    <w:rsid w:val="00C7598E"/>
    <w:rsid w:val="00C77523"/>
    <w:rsid w:val="00C77756"/>
    <w:rsid w:val="00C800C8"/>
    <w:rsid w:val="00C86286"/>
    <w:rsid w:val="00C918C2"/>
    <w:rsid w:val="00C91DE6"/>
    <w:rsid w:val="00C93A6C"/>
    <w:rsid w:val="00C96559"/>
    <w:rsid w:val="00CA05F1"/>
    <w:rsid w:val="00CA18BA"/>
    <w:rsid w:val="00CA4306"/>
    <w:rsid w:val="00CA71AC"/>
    <w:rsid w:val="00CB2BE9"/>
    <w:rsid w:val="00CB5F97"/>
    <w:rsid w:val="00CB7BC2"/>
    <w:rsid w:val="00CC21BF"/>
    <w:rsid w:val="00CC2928"/>
    <w:rsid w:val="00CC5E77"/>
    <w:rsid w:val="00CC78D6"/>
    <w:rsid w:val="00CD0D25"/>
    <w:rsid w:val="00CD3619"/>
    <w:rsid w:val="00CF1C5C"/>
    <w:rsid w:val="00CF22B1"/>
    <w:rsid w:val="00CF4362"/>
    <w:rsid w:val="00CF53BC"/>
    <w:rsid w:val="00CF5F7D"/>
    <w:rsid w:val="00D0430F"/>
    <w:rsid w:val="00D11A77"/>
    <w:rsid w:val="00D13110"/>
    <w:rsid w:val="00D16493"/>
    <w:rsid w:val="00D214DC"/>
    <w:rsid w:val="00D22DF5"/>
    <w:rsid w:val="00D22F9B"/>
    <w:rsid w:val="00D24E79"/>
    <w:rsid w:val="00D27FC7"/>
    <w:rsid w:val="00D3072F"/>
    <w:rsid w:val="00D36607"/>
    <w:rsid w:val="00D36A4E"/>
    <w:rsid w:val="00D516AB"/>
    <w:rsid w:val="00D602D4"/>
    <w:rsid w:val="00D60ED3"/>
    <w:rsid w:val="00D617AF"/>
    <w:rsid w:val="00D6260B"/>
    <w:rsid w:val="00D644C2"/>
    <w:rsid w:val="00D7690B"/>
    <w:rsid w:val="00D76945"/>
    <w:rsid w:val="00D76A9C"/>
    <w:rsid w:val="00D8247D"/>
    <w:rsid w:val="00D90D1C"/>
    <w:rsid w:val="00D924B3"/>
    <w:rsid w:val="00D93821"/>
    <w:rsid w:val="00D93D24"/>
    <w:rsid w:val="00D947C4"/>
    <w:rsid w:val="00D96805"/>
    <w:rsid w:val="00DA5B58"/>
    <w:rsid w:val="00DC15A9"/>
    <w:rsid w:val="00DC57F2"/>
    <w:rsid w:val="00DC6C1D"/>
    <w:rsid w:val="00DD0037"/>
    <w:rsid w:val="00DD4824"/>
    <w:rsid w:val="00DE51D0"/>
    <w:rsid w:val="00DF04C4"/>
    <w:rsid w:val="00DF3327"/>
    <w:rsid w:val="00E0291D"/>
    <w:rsid w:val="00E02BCD"/>
    <w:rsid w:val="00E042F3"/>
    <w:rsid w:val="00E07206"/>
    <w:rsid w:val="00E21048"/>
    <w:rsid w:val="00E21BA0"/>
    <w:rsid w:val="00E32B03"/>
    <w:rsid w:val="00E41E8A"/>
    <w:rsid w:val="00E5004F"/>
    <w:rsid w:val="00E5474C"/>
    <w:rsid w:val="00E705EF"/>
    <w:rsid w:val="00E72DBA"/>
    <w:rsid w:val="00E757FB"/>
    <w:rsid w:val="00E75BA1"/>
    <w:rsid w:val="00E81625"/>
    <w:rsid w:val="00E83861"/>
    <w:rsid w:val="00E84E7A"/>
    <w:rsid w:val="00E85D72"/>
    <w:rsid w:val="00EA3C5B"/>
    <w:rsid w:val="00EB08F2"/>
    <w:rsid w:val="00EB23C3"/>
    <w:rsid w:val="00EB59F1"/>
    <w:rsid w:val="00EB5C94"/>
    <w:rsid w:val="00EB5CC5"/>
    <w:rsid w:val="00EB7194"/>
    <w:rsid w:val="00EC481B"/>
    <w:rsid w:val="00EC7857"/>
    <w:rsid w:val="00ED0F19"/>
    <w:rsid w:val="00EE028A"/>
    <w:rsid w:val="00EE039E"/>
    <w:rsid w:val="00EE0459"/>
    <w:rsid w:val="00EE1F86"/>
    <w:rsid w:val="00EE459C"/>
    <w:rsid w:val="00EE6A41"/>
    <w:rsid w:val="00EF4888"/>
    <w:rsid w:val="00F0102B"/>
    <w:rsid w:val="00F0128F"/>
    <w:rsid w:val="00F02D39"/>
    <w:rsid w:val="00F05CCB"/>
    <w:rsid w:val="00F1015B"/>
    <w:rsid w:val="00F11939"/>
    <w:rsid w:val="00F2259B"/>
    <w:rsid w:val="00F2685F"/>
    <w:rsid w:val="00F306E4"/>
    <w:rsid w:val="00F31841"/>
    <w:rsid w:val="00F32F7C"/>
    <w:rsid w:val="00F33312"/>
    <w:rsid w:val="00F37BF2"/>
    <w:rsid w:val="00F45C30"/>
    <w:rsid w:val="00F47219"/>
    <w:rsid w:val="00F54719"/>
    <w:rsid w:val="00F56B5B"/>
    <w:rsid w:val="00F621F4"/>
    <w:rsid w:val="00F637A8"/>
    <w:rsid w:val="00F87043"/>
    <w:rsid w:val="00F87D18"/>
    <w:rsid w:val="00F9146B"/>
    <w:rsid w:val="00F97E18"/>
    <w:rsid w:val="00FA0F07"/>
    <w:rsid w:val="00FB6E4F"/>
    <w:rsid w:val="00FC080D"/>
    <w:rsid w:val="00FC3067"/>
    <w:rsid w:val="00FC6BFC"/>
    <w:rsid w:val="00FD648D"/>
    <w:rsid w:val="00FD6E21"/>
    <w:rsid w:val="00FE1D5B"/>
    <w:rsid w:val="00FE467A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B0C77E"/>
  <w15:chartTrackingRefBased/>
  <w15:docId w15:val="{D618263D-C4C1-45D9-825E-8C40233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B58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3559BB"/>
    <w:pPr>
      <w:widowControl/>
      <w:suppressAutoHyphens w:val="0"/>
      <w:overflowPunct/>
      <w:autoSpaceDE/>
      <w:spacing w:before="100" w:beforeAutospacing="1" w:after="100" w:afterAutospacing="1"/>
      <w:textAlignment w:val="auto"/>
      <w:outlineLvl w:val="2"/>
    </w:pPr>
    <w:rPr>
      <w:b/>
      <w:bCs/>
      <w:kern w:val="0"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3559BB"/>
    <w:pPr>
      <w:widowControl/>
      <w:suppressAutoHyphens w:val="0"/>
      <w:overflowPunct/>
      <w:autoSpaceDE/>
      <w:spacing w:before="100" w:beforeAutospacing="1" w:after="100" w:afterAutospacing="1"/>
      <w:textAlignment w:val="auto"/>
      <w:outlineLvl w:val="3"/>
    </w:pPr>
    <w:rPr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A5B58"/>
    <w:rPr>
      <w:rFonts w:ascii="Symbol" w:hAnsi="Symbol"/>
    </w:rPr>
  </w:style>
  <w:style w:type="character" w:customStyle="1" w:styleId="WW8Num1z1">
    <w:name w:val="WW8Num1z1"/>
    <w:rsid w:val="00DA5B58"/>
    <w:rPr>
      <w:rFonts w:ascii="Courier New" w:hAnsi="Courier New"/>
    </w:rPr>
  </w:style>
  <w:style w:type="character" w:customStyle="1" w:styleId="WW8Num2z0">
    <w:name w:val="WW8Num2z0"/>
    <w:rsid w:val="00DA5B58"/>
    <w:rPr>
      <w:rFonts w:ascii="Symbol" w:hAnsi="Symbol" w:cs="OpenSymbol"/>
    </w:rPr>
  </w:style>
  <w:style w:type="character" w:customStyle="1" w:styleId="WW8Num2z1">
    <w:name w:val="WW8Num2z1"/>
    <w:rsid w:val="00DA5B58"/>
    <w:rPr>
      <w:rFonts w:ascii="OpenSymbol" w:hAnsi="OpenSymbol" w:cs="OpenSymbol"/>
    </w:rPr>
  </w:style>
  <w:style w:type="character" w:customStyle="1" w:styleId="WW8Num3z0">
    <w:name w:val="WW8Num3z0"/>
    <w:rsid w:val="00DA5B58"/>
    <w:rPr>
      <w:rFonts w:ascii="Symbol" w:hAnsi="Symbol" w:cs="OpenSymbol"/>
    </w:rPr>
  </w:style>
  <w:style w:type="character" w:customStyle="1" w:styleId="WW8Num3z1">
    <w:name w:val="WW8Num3z1"/>
    <w:rsid w:val="00DA5B58"/>
    <w:rPr>
      <w:rFonts w:ascii="OpenSymbol" w:hAnsi="OpenSymbol" w:cs="OpenSymbol"/>
    </w:rPr>
  </w:style>
  <w:style w:type="character" w:customStyle="1" w:styleId="Absatz-Standardschriftart">
    <w:name w:val="Absatz-Standardschriftart"/>
    <w:rsid w:val="00DA5B58"/>
  </w:style>
  <w:style w:type="character" w:customStyle="1" w:styleId="WW-Absatz-Standardschriftart">
    <w:name w:val="WW-Absatz-Standardschriftart"/>
    <w:rsid w:val="00DA5B58"/>
  </w:style>
  <w:style w:type="character" w:customStyle="1" w:styleId="WW-Absatz-Standardschriftart1">
    <w:name w:val="WW-Absatz-Standardschriftart1"/>
    <w:rsid w:val="00DA5B58"/>
  </w:style>
  <w:style w:type="character" w:customStyle="1" w:styleId="WW-Absatz-Standardschriftart11">
    <w:name w:val="WW-Absatz-Standardschriftart11"/>
    <w:rsid w:val="00DA5B58"/>
  </w:style>
  <w:style w:type="character" w:customStyle="1" w:styleId="WW-Absatz-Standardschriftart111">
    <w:name w:val="WW-Absatz-Standardschriftart111"/>
    <w:rsid w:val="00DA5B58"/>
  </w:style>
  <w:style w:type="character" w:customStyle="1" w:styleId="WW-Absatz-Standardschriftart1111">
    <w:name w:val="WW-Absatz-Standardschriftart1111"/>
    <w:rsid w:val="00DA5B58"/>
  </w:style>
  <w:style w:type="character" w:customStyle="1" w:styleId="WW-Absatz-Standardschriftart11111">
    <w:name w:val="WW-Absatz-Standardschriftart11111"/>
    <w:rsid w:val="00DA5B58"/>
  </w:style>
  <w:style w:type="character" w:customStyle="1" w:styleId="WW-Absatz-Standardschriftart111111">
    <w:name w:val="WW-Absatz-Standardschriftart111111"/>
    <w:rsid w:val="00DA5B58"/>
  </w:style>
  <w:style w:type="character" w:customStyle="1" w:styleId="WW-Absatz-Standardschriftart1111111">
    <w:name w:val="WW-Absatz-Standardschriftart1111111"/>
    <w:rsid w:val="00DA5B58"/>
  </w:style>
  <w:style w:type="character" w:customStyle="1" w:styleId="WW-Absatz-Standardschriftart11111111">
    <w:name w:val="WW-Absatz-Standardschriftart11111111"/>
    <w:rsid w:val="00DA5B58"/>
  </w:style>
  <w:style w:type="character" w:customStyle="1" w:styleId="WW-Absatz-Standardschriftart111111111">
    <w:name w:val="WW-Absatz-Standardschriftart111111111"/>
    <w:rsid w:val="00DA5B58"/>
  </w:style>
  <w:style w:type="character" w:customStyle="1" w:styleId="WW-Absatz-Standardschriftart1111111111">
    <w:name w:val="WW-Absatz-Standardschriftart1111111111"/>
    <w:rsid w:val="00DA5B58"/>
  </w:style>
  <w:style w:type="character" w:customStyle="1" w:styleId="WW-Absatz-Standardschriftart11111111111">
    <w:name w:val="WW-Absatz-Standardschriftart11111111111"/>
    <w:rsid w:val="00DA5B58"/>
  </w:style>
  <w:style w:type="character" w:customStyle="1" w:styleId="WW-Absatz-Standardschriftart111111111111">
    <w:name w:val="WW-Absatz-Standardschriftart111111111111"/>
    <w:rsid w:val="00DA5B58"/>
  </w:style>
  <w:style w:type="character" w:customStyle="1" w:styleId="WW-Absatz-Standardschriftart1111111111111">
    <w:name w:val="WW-Absatz-Standardschriftart1111111111111"/>
    <w:rsid w:val="00DA5B58"/>
  </w:style>
  <w:style w:type="character" w:customStyle="1" w:styleId="WW-Absatz-Standardschriftart11111111111111">
    <w:name w:val="WW-Absatz-Standardschriftart11111111111111"/>
    <w:rsid w:val="00DA5B58"/>
  </w:style>
  <w:style w:type="character" w:customStyle="1" w:styleId="WW-Absatz-Standardschriftart111111111111111">
    <w:name w:val="WW-Absatz-Standardschriftart111111111111111"/>
    <w:rsid w:val="00DA5B58"/>
  </w:style>
  <w:style w:type="character" w:customStyle="1" w:styleId="WW-Absatz-Standardschriftart1111111111111111">
    <w:name w:val="WW-Absatz-Standardschriftart1111111111111111"/>
    <w:rsid w:val="00DA5B58"/>
  </w:style>
  <w:style w:type="character" w:customStyle="1" w:styleId="WW-Absatz-Standardschriftart11111111111111111">
    <w:name w:val="WW-Absatz-Standardschriftart11111111111111111"/>
    <w:rsid w:val="00DA5B58"/>
  </w:style>
  <w:style w:type="character" w:customStyle="1" w:styleId="WW-Absatz-Standardschriftart111111111111111111">
    <w:name w:val="WW-Absatz-Standardschriftart111111111111111111"/>
    <w:rsid w:val="00DA5B58"/>
  </w:style>
  <w:style w:type="character" w:customStyle="1" w:styleId="WW-Absatz-Standardschriftart1111111111111111111">
    <w:name w:val="WW-Absatz-Standardschriftart1111111111111111111"/>
    <w:rsid w:val="00DA5B58"/>
  </w:style>
  <w:style w:type="character" w:customStyle="1" w:styleId="WW-Absatz-Standardschriftart11111111111111111111">
    <w:name w:val="WW-Absatz-Standardschriftart11111111111111111111"/>
    <w:rsid w:val="00DA5B58"/>
  </w:style>
  <w:style w:type="character" w:customStyle="1" w:styleId="WW-Absatz-Standardschriftart111111111111111111111">
    <w:name w:val="WW-Absatz-Standardschriftart111111111111111111111"/>
    <w:rsid w:val="00DA5B58"/>
  </w:style>
  <w:style w:type="character" w:customStyle="1" w:styleId="WW-Absatz-Standardschriftart1111111111111111111111">
    <w:name w:val="WW-Absatz-Standardschriftart1111111111111111111111"/>
    <w:rsid w:val="00DA5B58"/>
  </w:style>
  <w:style w:type="character" w:customStyle="1" w:styleId="WW-Absatz-Standardschriftart11111111111111111111111">
    <w:name w:val="WW-Absatz-Standardschriftart11111111111111111111111"/>
    <w:rsid w:val="00DA5B58"/>
  </w:style>
  <w:style w:type="character" w:customStyle="1" w:styleId="WW-Absatz-Standardschriftart111111111111111111111111">
    <w:name w:val="WW-Absatz-Standardschriftart111111111111111111111111"/>
    <w:rsid w:val="00DA5B58"/>
  </w:style>
  <w:style w:type="character" w:customStyle="1" w:styleId="WW-Absatz-Standardschriftart1111111111111111111111111">
    <w:name w:val="WW-Absatz-Standardschriftart1111111111111111111111111"/>
    <w:rsid w:val="00DA5B58"/>
  </w:style>
  <w:style w:type="character" w:customStyle="1" w:styleId="WW-Absatz-Standardschriftart11111111111111111111111111">
    <w:name w:val="WW-Absatz-Standardschriftart11111111111111111111111111"/>
    <w:rsid w:val="00DA5B58"/>
  </w:style>
  <w:style w:type="character" w:customStyle="1" w:styleId="WW-Absatz-Standardschriftart111111111111111111111111111">
    <w:name w:val="WW-Absatz-Standardschriftart111111111111111111111111111"/>
    <w:rsid w:val="00DA5B58"/>
  </w:style>
  <w:style w:type="character" w:customStyle="1" w:styleId="WW-Absatz-Standardschriftart1111111111111111111111111111">
    <w:name w:val="WW-Absatz-Standardschriftart1111111111111111111111111111"/>
    <w:rsid w:val="00DA5B58"/>
  </w:style>
  <w:style w:type="character" w:customStyle="1" w:styleId="WW-Absatz-Standardschriftart11111111111111111111111111111">
    <w:name w:val="WW-Absatz-Standardschriftart11111111111111111111111111111"/>
    <w:rsid w:val="00DA5B58"/>
  </w:style>
  <w:style w:type="character" w:customStyle="1" w:styleId="WW-Absatz-Standardschriftart111111111111111111111111111111">
    <w:name w:val="WW-Absatz-Standardschriftart111111111111111111111111111111"/>
    <w:rsid w:val="00DA5B58"/>
  </w:style>
  <w:style w:type="character" w:customStyle="1" w:styleId="WW-Absatz-Standardschriftart1111111111111111111111111111111">
    <w:name w:val="WW-Absatz-Standardschriftart1111111111111111111111111111111"/>
    <w:rsid w:val="00DA5B58"/>
  </w:style>
  <w:style w:type="character" w:customStyle="1" w:styleId="WW-Absatz-Standardschriftart11111111111111111111111111111111">
    <w:name w:val="WW-Absatz-Standardschriftart11111111111111111111111111111111"/>
    <w:rsid w:val="00DA5B58"/>
  </w:style>
  <w:style w:type="character" w:customStyle="1" w:styleId="WW-Absatz-Standardschriftart111111111111111111111111111111111">
    <w:name w:val="WW-Absatz-Standardschriftart111111111111111111111111111111111"/>
    <w:rsid w:val="00DA5B58"/>
  </w:style>
  <w:style w:type="character" w:customStyle="1" w:styleId="WW-Absatz-Standardschriftart1111111111111111111111111111111111">
    <w:name w:val="WW-Absatz-Standardschriftart1111111111111111111111111111111111"/>
    <w:rsid w:val="00DA5B58"/>
  </w:style>
  <w:style w:type="character" w:customStyle="1" w:styleId="WW-Absatz-Standardschriftart11111111111111111111111111111111111">
    <w:name w:val="WW-Absatz-Standardschriftart11111111111111111111111111111111111"/>
    <w:rsid w:val="00DA5B58"/>
  </w:style>
  <w:style w:type="character" w:customStyle="1" w:styleId="WW-Absatz-Standardschriftart111111111111111111111111111111111111">
    <w:name w:val="WW-Absatz-Standardschriftart111111111111111111111111111111111111"/>
    <w:rsid w:val="00DA5B58"/>
  </w:style>
  <w:style w:type="character" w:customStyle="1" w:styleId="WW-Absatz-Standardschriftart1111111111111111111111111111111111111">
    <w:name w:val="WW-Absatz-Standardschriftart1111111111111111111111111111111111111"/>
    <w:rsid w:val="00DA5B58"/>
  </w:style>
  <w:style w:type="character" w:customStyle="1" w:styleId="WW-Absatz-Standardschriftart11111111111111111111111111111111111111">
    <w:name w:val="WW-Absatz-Standardschriftart11111111111111111111111111111111111111"/>
    <w:rsid w:val="00DA5B58"/>
  </w:style>
  <w:style w:type="character" w:customStyle="1" w:styleId="WW-Absatz-Standardschriftart111111111111111111111111111111111111111">
    <w:name w:val="WW-Absatz-Standardschriftart111111111111111111111111111111111111111"/>
    <w:rsid w:val="00DA5B58"/>
  </w:style>
  <w:style w:type="character" w:customStyle="1" w:styleId="WW-Absatz-Standardschriftart1111111111111111111111111111111111111111">
    <w:name w:val="WW-Absatz-Standardschriftart1111111111111111111111111111111111111111"/>
    <w:rsid w:val="00DA5B58"/>
  </w:style>
  <w:style w:type="character" w:customStyle="1" w:styleId="WW-Absatz-Standardschriftart11111111111111111111111111111111111111111">
    <w:name w:val="WW-Absatz-Standardschriftart11111111111111111111111111111111111111111"/>
    <w:rsid w:val="00DA5B58"/>
  </w:style>
  <w:style w:type="character" w:customStyle="1" w:styleId="WW-Absatz-Standardschriftart111111111111111111111111111111111111111111">
    <w:name w:val="WW-Absatz-Standardschriftart111111111111111111111111111111111111111111"/>
    <w:rsid w:val="00DA5B58"/>
  </w:style>
  <w:style w:type="character" w:customStyle="1" w:styleId="WW-Absatz-Standardschriftart1111111111111111111111111111111111111111111">
    <w:name w:val="WW-Absatz-Standardschriftart1111111111111111111111111111111111111111111"/>
    <w:rsid w:val="00DA5B58"/>
  </w:style>
  <w:style w:type="character" w:customStyle="1" w:styleId="WW-Absatz-Standardschriftart11111111111111111111111111111111111111111111">
    <w:name w:val="WW-Absatz-Standardschriftart11111111111111111111111111111111111111111111"/>
    <w:rsid w:val="00DA5B58"/>
  </w:style>
  <w:style w:type="character" w:customStyle="1" w:styleId="WW-Absatz-Standardschriftart111111111111111111111111111111111111111111111">
    <w:name w:val="WW-Absatz-Standardschriftart111111111111111111111111111111111111111111111"/>
    <w:rsid w:val="00DA5B58"/>
  </w:style>
  <w:style w:type="character" w:customStyle="1" w:styleId="WW-Absatz-Standardschriftart1111111111111111111111111111111111111111111111">
    <w:name w:val="WW-Absatz-Standardschriftart1111111111111111111111111111111111111111111111"/>
    <w:rsid w:val="00DA5B58"/>
  </w:style>
  <w:style w:type="character" w:customStyle="1" w:styleId="WW-Absatz-Standardschriftart11111111111111111111111111111111111111111111111">
    <w:name w:val="WW-Absatz-Standardschriftart11111111111111111111111111111111111111111111111"/>
    <w:rsid w:val="00DA5B58"/>
  </w:style>
  <w:style w:type="character" w:customStyle="1" w:styleId="WW-Absatz-Standardschriftart111111111111111111111111111111111111111111111111">
    <w:name w:val="WW-Absatz-Standardschriftart111111111111111111111111111111111111111111111111"/>
    <w:rsid w:val="00DA5B58"/>
  </w:style>
  <w:style w:type="character" w:customStyle="1" w:styleId="WW-Absatz-Standardschriftart1111111111111111111111111111111111111111111111111">
    <w:name w:val="WW-Absatz-Standardschriftart1111111111111111111111111111111111111111111111111"/>
    <w:rsid w:val="00DA5B5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A5B5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A5B5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A5B5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A5B58"/>
  </w:style>
  <w:style w:type="character" w:customStyle="1" w:styleId="WW8Num1z2">
    <w:name w:val="WW8Num1z2"/>
    <w:rsid w:val="00DA5B58"/>
    <w:rPr>
      <w:rFonts w:ascii="Wingdings" w:hAnsi="Wingdings"/>
    </w:rPr>
  </w:style>
  <w:style w:type="character" w:customStyle="1" w:styleId="WW-DefaultParagraphFont">
    <w:name w:val="WW-Default Paragraph Font"/>
    <w:rsid w:val="00DA5B58"/>
  </w:style>
  <w:style w:type="character" w:customStyle="1" w:styleId="Bullets">
    <w:name w:val="Bullets"/>
    <w:rsid w:val="00DA5B58"/>
    <w:rPr>
      <w:rFonts w:ascii="OpenSymbol" w:eastAsia="OpenSymbol" w:hAnsi="OpenSymbol" w:cs="OpenSymbol"/>
    </w:rPr>
  </w:style>
  <w:style w:type="character" w:customStyle="1" w:styleId="FootnoteCharacters">
    <w:name w:val="Footnote Characters"/>
    <w:rsid w:val="00DA5B58"/>
  </w:style>
  <w:style w:type="character" w:customStyle="1" w:styleId="EndnoteCharacters">
    <w:name w:val="Endnote Characters"/>
    <w:rsid w:val="00DA5B58"/>
  </w:style>
  <w:style w:type="character" w:styleId="Hyperlink">
    <w:name w:val="Hyperlink"/>
    <w:rsid w:val="00DA5B58"/>
    <w:rPr>
      <w:color w:val="000080"/>
      <w:u w:val="single"/>
    </w:rPr>
  </w:style>
  <w:style w:type="character" w:styleId="FollowedHyperlink">
    <w:name w:val="FollowedHyperlink"/>
    <w:rsid w:val="00DA5B58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DA5B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DA5B58"/>
    <w:pPr>
      <w:spacing w:after="120"/>
    </w:pPr>
  </w:style>
  <w:style w:type="paragraph" w:styleId="List">
    <w:name w:val="List"/>
    <w:basedOn w:val="BodyText"/>
    <w:rsid w:val="00DA5B58"/>
    <w:rPr>
      <w:rFonts w:cs="Tahoma"/>
    </w:rPr>
  </w:style>
  <w:style w:type="paragraph" w:styleId="Caption">
    <w:name w:val="caption"/>
    <w:basedOn w:val="Normal"/>
    <w:qFormat/>
    <w:rsid w:val="00DA5B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A5B58"/>
    <w:pPr>
      <w:suppressLineNumbers/>
    </w:pPr>
    <w:rPr>
      <w:rFonts w:cs="Tahoma"/>
    </w:rPr>
  </w:style>
  <w:style w:type="paragraph" w:customStyle="1" w:styleId="ListContents">
    <w:name w:val="List Contents"/>
    <w:basedOn w:val="Normal"/>
    <w:rsid w:val="00DA5B58"/>
    <w:pPr>
      <w:ind w:left="567"/>
    </w:pPr>
  </w:style>
  <w:style w:type="paragraph" w:styleId="ListParagraph">
    <w:name w:val="List Paragraph"/>
    <w:basedOn w:val="Normal"/>
    <w:uiPriority w:val="34"/>
    <w:qFormat/>
    <w:rsid w:val="003670AE"/>
    <w:pPr>
      <w:ind w:left="720"/>
    </w:pPr>
  </w:style>
  <w:style w:type="character" w:customStyle="1" w:styleId="yshortcuts">
    <w:name w:val="yshortcuts"/>
    <w:basedOn w:val="DefaultParagraphFont"/>
    <w:rsid w:val="00BE6988"/>
  </w:style>
  <w:style w:type="character" w:styleId="CommentReference">
    <w:name w:val="annotation reference"/>
    <w:uiPriority w:val="99"/>
    <w:semiHidden/>
    <w:unhideWhenUsed/>
    <w:rsid w:val="00F01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28F"/>
  </w:style>
  <w:style w:type="character" w:customStyle="1" w:styleId="CommentTextChar">
    <w:name w:val="Comment Text Char"/>
    <w:link w:val="CommentText"/>
    <w:uiPriority w:val="99"/>
    <w:semiHidden/>
    <w:rsid w:val="00F0128F"/>
    <w:rPr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2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128F"/>
    <w:rPr>
      <w:b/>
      <w:bCs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2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128F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Heading3Char">
    <w:name w:val="Heading 3 Char"/>
    <w:link w:val="Heading3"/>
    <w:uiPriority w:val="9"/>
    <w:rsid w:val="003559BB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3559BB"/>
    <w:rPr>
      <w:b/>
      <w:bCs/>
      <w:sz w:val="24"/>
      <w:szCs w:val="24"/>
    </w:rPr>
  </w:style>
  <w:style w:type="character" w:customStyle="1" w:styleId="visually-hidden">
    <w:name w:val="visually-hidden"/>
    <w:rsid w:val="003559BB"/>
  </w:style>
  <w:style w:type="character" w:customStyle="1" w:styleId="pv-entitysecondary-title">
    <w:name w:val="pv-entity__secondary-title"/>
    <w:rsid w:val="003559BB"/>
  </w:style>
  <w:style w:type="character" w:customStyle="1" w:styleId="pv-entitybullet-item-v2">
    <w:name w:val="pv-entity__bullet-item-v2"/>
    <w:rsid w:val="003559BB"/>
  </w:style>
  <w:style w:type="paragraph" w:customStyle="1" w:styleId="pv-entitydescription">
    <w:name w:val="pv-entity__description"/>
    <w:basedOn w:val="Normal"/>
    <w:rsid w:val="003559BB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kern w:val="0"/>
      <w:sz w:val="24"/>
      <w:szCs w:val="24"/>
      <w:lang w:eastAsia="en-US"/>
    </w:rPr>
  </w:style>
  <w:style w:type="character" w:customStyle="1" w:styleId="lt-line-clampline">
    <w:name w:val="lt-line-clamp__line"/>
    <w:rsid w:val="0035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5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0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5239-190A-4005-B0D0-920DB25B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SRIRAM CHERUKUMILLI</vt:lpstr>
    </vt:vector>
  </TitlesOfParts>
  <Company>Hewlett-Packard</Company>
  <LinksUpToDate>false</LinksUpToDate>
  <CharactersWithSpaces>6874</CharactersWithSpaces>
  <SharedDoc>false</SharedDoc>
  <HLinks>
    <vt:vector size="6" baseType="variant"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https://www.linkedin.com/company/1400/?lipi=urn%3Ali%3Apage%3Ad_flagship3_profile_view_base%3BMt0QLgx3QZ2FIV26DXxPgA%3D%3D&amp;licu=urn%3Ali%3Acontrol%3Ad_flagship3_profile_view_base-background_details_company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SRIRAM CHERUKUMILLI</dc:title>
  <dc:subject/>
  <dc:creator>Sriram Cherukumilli</dc:creator>
  <cp:keywords/>
  <dc:description>Resume</dc:description>
  <cp:lastModifiedBy>sriram</cp:lastModifiedBy>
  <cp:revision>176</cp:revision>
  <cp:lastPrinted>2011-06-20T23:56:00Z</cp:lastPrinted>
  <dcterms:created xsi:type="dcterms:W3CDTF">2018-09-24T01:43:00Z</dcterms:created>
  <dcterms:modified xsi:type="dcterms:W3CDTF">2020-09-01T02:46:00Z</dcterms:modified>
</cp:coreProperties>
</file>