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A555D" w14:textId="52DE7B7A" w:rsidR="00B81492" w:rsidRPr="00FD23A4" w:rsidRDefault="00534431" w:rsidP="009947CD">
      <w:pPr>
        <w:jc w:val="center"/>
        <w:rPr>
          <w:rFonts w:ascii="Times New Roman" w:hAnsi="Times New Roman"/>
          <w:b/>
        </w:rPr>
      </w:pPr>
      <w:r w:rsidRPr="00FD23A4">
        <w:rPr>
          <w:rFonts w:ascii="Times New Roman" w:hAnsi="Times New Roman"/>
          <w:b/>
        </w:rPr>
        <w:t xml:space="preserve">Shruthi Reddy </w:t>
      </w:r>
    </w:p>
    <w:p w14:paraId="74C98336" w14:textId="725194A3" w:rsidR="00B81492" w:rsidRPr="00FD23A4" w:rsidRDefault="005B1EF2" w:rsidP="009947CD">
      <w:pPr>
        <w:jc w:val="center"/>
        <w:rPr>
          <w:rFonts w:ascii="Times New Roman" w:hAnsi="Times New Roman"/>
          <w:b/>
        </w:rPr>
      </w:pPr>
      <w:r w:rsidRPr="00FD23A4">
        <w:rPr>
          <w:rFonts w:ascii="Times New Roman" w:hAnsi="Times New Roman"/>
          <w:b/>
        </w:rPr>
        <w:t>siddiqi@ingenworks.com</w:t>
      </w:r>
    </w:p>
    <w:p w14:paraId="71BB9D52" w14:textId="3F065EAB" w:rsidR="00B81492" w:rsidRPr="00FD23A4" w:rsidRDefault="005B1EF2" w:rsidP="009947CD">
      <w:pPr>
        <w:jc w:val="center"/>
        <w:rPr>
          <w:rFonts w:ascii="Times New Roman" w:hAnsi="Times New Roman"/>
          <w:b/>
        </w:rPr>
      </w:pPr>
      <w:r w:rsidRPr="00FD23A4">
        <w:rPr>
          <w:rFonts w:ascii="Times New Roman" w:hAnsi="Times New Roman"/>
          <w:b/>
        </w:rPr>
        <w:t>609-817-0012</w:t>
      </w:r>
    </w:p>
    <w:p w14:paraId="458F4E32" w14:textId="77777777" w:rsidR="00E02C32" w:rsidRPr="00FD23A4" w:rsidRDefault="00E02C32" w:rsidP="009947CD">
      <w:pPr>
        <w:pStyle w:val="ResumeSectionHead"/>
        <w:spacing w:before="0"/>
        <w:jc w:val="both"/>
        <w:rPr>
          <w:rFonts w:ascii="Times New Roman" w:hAnsi="Times New Roman" w:cs="Times New Roman"/>
          <w:color w:val="FF0000"/>
          <w:sz w:val="22"/>
          <w:szCs w:val="22"/>
          <w:u w:val="none"/>
        </w:rPr>
      </w:pPr>
      <w:r w:rsidRPr="00FD23A4">
        <w:rPr>
          <w:rFonts w:ascii="Times New Roman" w:hAnsi="Times New Roman" w:cs="Times New Roman"/>
          <w:color w:val="341C65"/>
          <w:sz w:val="22"/>
          <w:szCs w:val="22"/>
          <w:u w:val="none"/>
        </w:rPr>
        <w:t>PROFESSIONAL SUMMARY</w:t>
      </w:r>
    </w:p>
    <w:p w14:paraId="753F11A0" w14:textId="288B060D" w:rsidR="00B10171" w:rsidRPr="00FD23A4" w:rsidRDefault="00F45528"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Over</w:t>
      </w:r>
      <w:r w:rsidR="008E6E95" w:rsidRPr="00FD23A4">
        <w:rPr>
          <w:rFonts w:ascii="Times New Roman" w:hAnsi="Times New Roman" w:cs="Times New Roman"/>
          <w:color w:val="000000" w:themeColor="text1"/>
          <w:sz w:val="22"/>
          <w:szCs w:val="22"/>
        </w:rPr>
        <w:t xml:space="preserve"> 7</w:t>
      </w:r>
      <w:r w:rsidR="00D018C6" w:rsidRPr="00FD23A4">
        <w:rPr>
          <w:rFonts w:ascii="Times New Roman" w:hAnsi="Times New Roman" w:cs="Times New Roman"/>
          <w:color w:val="000000" w:themeColor="text1"/>
          <w:sz w:val="22"/>
          <w:szCs w:val="22"/>
        </w:rPr>
        <w:t>+</w:t>
      </w:r>
      <w:r w:rsidRPr="00FD23A4">
        <w:rPr>
          <w:rFonts w:ascii="Times New Roman" w:hAnsi="Times New Roman" w:cs="Times New Roman"/>
          <w:color w:val="000000" w:themeColor="text1"/>
          <w:sz w:val="22"/>
          <w:szCs w:val="22"/>
        </w:rPr>
        <w:t xml:space="preserve"> years of IT experience</w:t>
      </w:r>
      <w:r w:rsidR="006A52B6" w:rsidRPr="00FD23A4">
        <w:rPr>
          <w:rFonts w:ascii="Times New Roman" w:hAnsi="Times New Roman" w:cs="Times New Roman"/>
          <w:color w:val="000000" w:themeColor="text1"/>
          <w:sz w:val="22"/>
          <w:szCs w:val="22"/>
        </w:rPr>
        <w:t xml:space="preserve"> with </w:t>
      </w:r>
      <w:r w:rsidR="00B81492" w:rsidRPr="00FD23A4">
        <w:rPr>
          <w:rFonts w:ascii="Times New Roman" w:hAnsi="Times New Roman" w:cs="Times New Roman"/>
          <w:color w:val="000000" w:themeColor="text1"/>
          <w:sz w:val="22"/>
          <w:szCs w:val="22"/>
        </w:rPr>
        <w:t>salesforce.com CRM platform.</w:t>
      </w:r>
    </w:p>
    <w:p w14:paraId="6D331BCD" w14:textId="182D391B" w:rsidR="006A52B6" w:rsidRPr="00FD23A4" w:rsidRDefault="006A52B6"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 xml:space="preserve">Experienced in all phases of Software Development Life Cycle (SDLC) and project life cycle processes. </w:t>
      </w:r>
    </w:p>
    <w:p w14:paraId="19F48E96" w14:textId="4F6A9AD1" w:rsidR="003C7A99" w:rsidRPr="00FD23A4" w:rsidRDefault="003C7A99"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Highly skilled in salesforce.com (SFDC) development and implementation.</w:t>
      </w:r>
    </w:p>
    <w:p w14:paraId="47C22F73" w14:textId="70B0C9C9" w:rsidR="00E97766" w:rsidRPr="00FD23A4" w:rsidRDefault="00E97766"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Experience in creating applications in salesforce Classic/Lightning.</w:t>
      </w:r>
    </w:p>
    <w:p w14:paraId="493A09D9" w14:textId="78B917B5" w:rsidR="008E6E95" w:rsidRPr="00FD23A4" w:rsidRDefault="008E6E95"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 xml:space="preserve">Highly skilled in building salesforce custom Lightning application using both aura components and Lightning web </w:t>
      </w:r>
      <w:r w:rsidR="00D018C6" w:rsidRPr="00FD23A4">
        <w:rPr>
          <w:rFonts w:ascii="Times New Roman" w:hAnsi="Times New Roman" w:cs="Times New Roman"/>
          <w:color w:val="000000" w:themeColor="text1"/>
          <w:sz w:val="22"/>
          <w:szCs w:val="22"/>
        </w:rPr>
        <w:t>components (</w:t>
      </w:r>
      <w:r w:rsidRPr="00FD23A4">
        <w:rPr>
          <w:rFonts w:ascii="Times New Roman" w:hAnsi="Times New Roman" w:cs="Times New Roman"/>
          <w:color w:val="000000" w:themeColor="text1"/>
          <w:sz w:val="22"/>
          <w:szCs w:val="22"/>
        </w:rPr>
        <w:t>LWC).</w:t>
      </w:r>
    </w:p>
    <w:p w14:paraId="690A4309" w14:textId="7A91CC87" w:rsidR="008E6E95" w:rsidRPr="00FD23A4" w:rsidRDefault="008E6E95"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 xml:space="preserve">Expertise in building lightning applications using components Flows, Process builders, page layouts, Lightning Record </w:t>
      </w:r>
      <w:r w:rsidR="00D018C6" w:rsidRPr="00FD23A4">
        <w:rPr>
          <w:rFonts w:ascii="Times New Roman" w:hAnsi="Times New Roman" w:cs="Times New Roman"/>
          <w:color w:val="000000" w:themeColor="text1"/>
          <w:sz w:val="22"/>
          <w:szCs w:val="22"/>
        </w:rPr>
        <w:t>pages (</w:t>
      </w:r>
      <w:r w:rsidRPr="00FD23A4">
        <w:rPr>
          <w:rFonts w:ascii="Times New Roman" w:hAnsi="Times New Roman" w:cs="Times New Roman"/>
          <w:color w:val="000000" w:themeColor="text1"/>
          <w:sz w:val="22"/>
          <w:szCs w:val="22"/>
        </w:rPr>
        <w:t>Flexi pages), quick actions and Search layouts.</w:t>
      </w:r>
    </w:p>
    <w:p w14:paraId="7677EBAB" w14:textId="42D1641E" w:rsidR="008E6E95" w:rsidRPr="00FD23A4" w:rsidRDefault="008E6E95"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Expertise in creating Lightning record pages with component visibility using Custom permissions.</w:t>
      </w:r>
    </w:p>
    <w:p w14:paraId="0C079BE4" w14:textId="77777777" w:rsidR="008E6E95" w:rsidRPr="00FD23A4" w:rsidRDefault="008E6E95" w:rsidP="008E6E95">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Expertise in creating Custom permissions and using them in conditional visibility in apex class, lightning record pages, Lwc components, Validation rules.</w:t>
      </w:r>
    </w:p>
    <w:p w14:paraId="3239E362" w14:textId="77777777" w:rsidR="008E6E95" w:rsidRPr="00FD23A4" w:rsidRDefault="008E6E95" w:rsidP="008E6E95">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Expertise in creating permission sets and adding it to permission set for conditional visibility.</w:t>
      </w:r>
    </w:p>
    <w:p w14:paraId="75FAB799" w14:textId="7873E5A7" w:rsidR="008E6E95" w:rsidRPr="00FD23A4" w:rsidRDefault="008E6E95" w:rsidP="008E6E95">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Expertise in creating Autolaunched flow and Screen flow</w:t>
      </w:r>
      <w:r w:rsidR="002C1D28" w:rsidRPr="00FD23A4">
        <w:rPr>
          <w:rFonts w:ascii="Times New Roman" w:hAnsi="Times New Roman" w:cs="Times New Roman"/>
          <w:color w:val="000000" w:themeColor="text1"/>
          <w:sz w:val="22"/>
          <w:szCs w:val="22"/>
        </w:rPr>
        <w:t xml:space="preserve"> as per the business requirement.</w:t>
      </w:r>
    </w:p>
    <w:p w14:paraId="5CE119BD" w14:textId="4E5E5FAE" w:rsidR="002C1D28" w:rsidRPr="00FD23A4" w:rsidRDefault="002C1D28" w:rsidP="008E6E95">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Expertise in creating Named credentials to specify a callout endpoint and its required authentication parameters.</w:t>
      </w:r>
    </w:p>
    <w:p w14:paraId="1589633D" w14:textId="657C2939" w:rsidR="002C1D28" w:rsidRPr="00FD23A4" w:rsidRDefault="002C1D28" w:rsidP="008E6E95">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Expertise in creating Custom metadata and managing the metadata records as per the requirement.</w:t>
      </w:r>
    </w:p>
    <w:p w14:paraId="67465E73" w14:textId="2C215716" w:rsidR="002C1D28" w:rsidRPr="00FD23A4" w:rsidRDefault="002C1D28" w:rsidP="008E6E95">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Strong understanding on sharing settings and creating sharing rules for sharing the records automatically as per the requirement.</w:t>
      </w:r>
    </w:p>
    <w:p w14:paraId="1616A184" w14:textId="5E256763" w:rsidR="002C1D28" w:rsidRPr="00FD23A4" w:rsidRDefault="002C1D28" w:rsidP="008E6E95">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Highly skilled in Setting up configuration and customization for Integrations.</w:t>
      </w:r>
    </w:p>
    <w:p w14:paraId="5BFC1E66" w14:textId="54EF7543" w:rsidR="002C1D28" w:rsidRPr="00FD23A4" w:rsidRDefault="002C1D28" w:rsidP="008E6E95">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Implemented a solution for Address look up and Address standardizer using Informatica Integration.</w:t>
      </w:r>
    </w:p>
    <w:p w14:paraId="2529D03D" w14:textId="61FB9120" w:rsidR="00691FAB" w:rsidRPr="00FD23A4" w:rsidRDefault="00691FAB" w:rsidP="002C1D28">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Implemented solution for sending inbound and outbound SMS from salesforce through 360 SMS app exchange.</w:t>
      </w:r>
    </w:p>
    <w:p w14:paraId="7D4B3013" w14:textId="2B1C7F91" w:rsidR="003C7A99" w:rsidRPr="00FD23A4" w:rsidRDefault="003C7A99"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Analyzed sales, marketing, customer service and customer support business processes used by salesforce.com customers and recommended ways to improve their processes using salesforce.com.</w:t>
      </w:r>
    </w:p>
    <w:p w14:paraId="076EC51D" w14:textId="77777777" w:rsidR="003C7A99" w:rsidRPr="00FD23A4" w:rsidRDefault="003C7A99"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 xml:space="preserve">Hands on experience in Salesforce.com CRM integration, developing and deploying custom integration solutions. </w:t>
      </w:r>
    </w:p>
    <w:p w14:paraId="0F203EAA" w14:textId="65C6269D" w:rsidR="003C7A99" w:rsidRPr="00FD23A4" w:rsidRDefault="003C7A99"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 xml:space="preserve">Excellent skills in creating/troubleshooting/modifying Apex </w:t>
      </w:r>
      <w:r w:rsidR="009608EA" w:rsidRPr="00FD23A4">
        <w:rPr>
          <w:rFonts w:ascii="Times New Roman" w:hAnsi="Times New Roman" w:cs="Times New Roman"/>
          <w:color w:val="000000" w:themeColor="text1"/>
          <w:sz w:val="22"/>
          <w:szCs w:val="22"/>
        </w:rPr>
        <w:t>Controllers</w:t>
      </w:r>
      <w:r w:rsidR="0047248C" w:rsidRPr="00FD23A4">
        <w:rPr>
          <w:rFonts w:ascii="Times New Roman" w:hAnsi="Times New Roman" w:cs="Times New Roman"/>
          <w:color w:val="000000" w:themeColor="text1"/>
          <w:sz w:val="22"/>
          <w:szCs w:val="22"/>
        </w:rPr>
        <w:t>, triggers</w:t>
      </w:r>
      <w:r w:rsidRPr="00FD23A4">
        <w:rPr>
          <w:rFonts w:ascii="Times New Roman" w:hAnsi="Times New Roman" w:cs="Times New Roman"/>
          <w:color w:val="000000" w:themeColor="text1"/>
          <w:sz w:val="22"/>
          <w:szCs w:val="22"/>
        </w:rPr>
        <w:t xml:space="preserve"> and visual force pages</w:t>
      </w:r>
      <w:r w:rsidR="00281D48" w:rsidRPr="00FD23A4">
        <w:rPr>
          <w:rFonts w:ascii="Times New Roman" w:hAnsi="Times New Roman" w:cs="Times New Roman"/>
          <w:color w:val="000000" w:themeColor="text1"/>
          <w:sz w:val="22"/>
          <w:szCs w:val="22"/>
        </w:rPr>
        <w:t>.</w:t>
      </w:r>
    </w:p>
    <w:p w14:paraId="7ECC84D6" w14:textId="7AA80508" w:rsidR="003C7A99" w:rsidRPr="00FD23A4" w:rsidRDefault="003C7A99"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Experience in Administration, Configuration, Implementation, Lightning, and support experience with Salesforce platform</w:t>
      </w:r>
      <w:r w:rsidR="00281D48" w:rsidRPr="00FD23A4">
        <w:rPr>
          <w:rFonts w:ascii="Times New Roman" w:hAnsi="Times New Roman" w:cs="Times New Roman"/>
          <w:color w:val="000000" w:themeColor="text1"/>
          <w:sz w:val="22"/>
          <w:szCs w:val="22"/>
        </w:rPr>
        <w:t>.</w:t>
      </w:r>
    </w:p>
    <w:p w14:paraId="670C57B5" w14:textId="77777777" w:rsidR="00EE52B3" w:rsidRPr="00FD23A4" w:rsidRDefault="00EE52B3"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 xml:space="preserve">Experience in SFDC development using Visual Force Pages, Components, Force.com IDE, </w:t>
      </w:r>
      <w:proofErr w:type="gramStart"/>
      <w:r w:rsidRPr="00FD23A4">
        <w:rPr>
          <w:rFonts w:ascii="Times New Roman" w:hAnsi="Times New Roman" w:cs="Times New Roman"/>
          <w:color w:val="000000" w:themeColor="text1"/>
          <w:sz w:val="22"/>
          <w:szCs w:val="22"/>
        </w:rPr>
        <w:t>SOQL</w:t>
      </w:r>
      <w:proofErr w:type="gramEnd"/>
      <w:r w:rsidRPr="00FD23A4">
        <w:rPr>
          <w:rFonts w:ascii="Times New Roman" w:hAnsi="Times New Roman" w:cs="Times New Roman"/>
          <w:color w:val="000000" w:themeColor="text1"/>
          <w:sz w:val="22"/>
          <w:szCs w:val="22"/>
        </w:rPr>
        <w:t>, and SOSL, MVC architecture, DML statements.</w:t>
      </w:r>
    </w:p>
    <w:p w14:paraId="199DB65A" w14:textId="1AD5FFC4" w:rsidR="00B10171" w:rsidRPr="00FD23A4" w:rsidRDefault="00534431"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 xml:space="preserve">Experience in </w:t>
      </w:r>
      <w:r w:rsidR="006A52B6" w:rsidRPr="00FD23A4">
        <w:rPr>
          <w:rFonts w:ascii="Times New Roman" w:hAnsi="Times New Roman" w:cs="Times New Roman"/>
          <w:color w:val="000000" w:themeColor="text1"/>
          <w:sz w:val="22"/>
          <w:szCs w:val="22"/>
        </w:rPr>
        <w:t>understanding</w:t>
      </w:r>
      <w:r w:rsidRPr="00FD23A4">
        <w:rPr>
          <w:rFonts w:ascii="Times New Roman" w:hAnsi="Times New Roman" w:cs="Times New Roman"/>
          <w:color w:val="000000" w:themeColor="text1"/>
          <w:sz w:val="22"/>
          <w:szCs w:val="22"/>
        </w:rPr>
        <w:t xml:space="preserve"> the business requirements to design on salesforce.com platform by designing the required entities like custom objects,</w:t>
      </w:r>
      <w:r w:rsidR="00EE52B3" w:rsidRPr="00FD23A4">
        <w:rPr>
          <w:rFonts w:ascii="Times New Roman" w:hAnsi="Times New Roman" w:cs="Times New Roman"/>
          <w:color w:val="000000" w:themeColor="text1"/>
          <w:sz w:val="22"/>
          <w:szCs w:val="22"/>
        </w:rPr>
        <w:t xml:space="preserve"> custom tabs , custom fields,</w:t>
      </w:r>
      <w:r w:rsidRPr="00FD23A4">
        <w:rPr>
          <w:rFonts w:ascii="Times New Roman" w:hAnsi="Times New Roman" w:cs="Times New Roman"/>
          <w:color w:val="000000" w:themeColor="text1"/>
          <w:sz w:val="22"/>
          <w:szCs w:val="22"/>
        </w:rPr>
        <w:t xml:space="preserve"> creating the relationships/ junction objects like Master-Child, lookups,</w:t>
      </w:r>
      <w:r w:rsidR="00EE52B3" w:rsidRPr="00FD23A4">
        <w:rPr>
          <w:rFonts w:ascii="Times New Roman" w:hAnsi="Times New Roman" w:cs="Times New Roman"/>
          <w:color w:val="000000" w:themeColor="text1"/>
          <w:sz w:val="22"/>
          <w:szCs w:val="22"/>
        </w:rPr>
        <w:t xml:space="preserve"> Role based Page Layouts, visual</w:t>
      </w:r>
      <w:r w:rsidR="00281D48" w:rsidRPr="00FD23A4">
        <w:rPr>
          <w:rFonts w:ascii="Times New Roman" w:hAnsi="Times New Roman" w:cs="Times New Roman"/>
          <w:color w:val="000000" w:themeColor="text1"/>
          <w:sz w:val="22"/>
          <w:szCs w:val="22"/>
        </w:rPr>
        <w:t xml:space="preserve"> </w:t>
      </w:r>
      <w:r w:rsidR="00EE52B3" w:rsidRPr="00FD23A4">
        <w:rPr>
          <w:rFonts w:ascii="Times New Roman" w:hAnsi="Times New Roman" w:cs="Times New Roman"/>
          <w:color w:val="000000" w:themeColor="text1"/>
          <w:sz w:val="22"/>
          <w:szCs w:val="22"/>
        </w:rPr>
        <w:t>force</w:t>
      </w:r>
      <w:r w:rsidRPr="00FD23A4">
        <w:rPr>
          <w:rFonts w:ascii="Times New Roman" w:hAnsi="Times New Roman" w:cs="Times New Roman"/>
          <w:color w:val="000000" w:themeColor="text1"/>
          <w:sz w:val="22"/>
          <w:szCs w:val="22"/>
        </w:rPr>
        <w:t xml:space="preserve"> Pages, </w:t>
      </w:r>
      <w:r w:rsidR="00EE52B3" w:rsidRPr="00FD23A4">
        <w:rPr>
          <w:rFonts w:ascii="Times New Roman" w:hAnsi="Times New Roman" w:cs="Times New Roman"/>
          <w:color w:val="000000" w:themeColor="text1"/>
          <w:sz w:val="22"/>
          <w:szCs w:val="22"/>
        </w:rPr>
        <w:t xml:space="preserve">Apex </w:t>
      </w:r>
      <w:r w:rsidRPr="00FD23A4">
        <w:rPr>
          <w:rFonts w:ascii="Times New Roman" w:hAnsi="Times New Roman" w:cs="Times New Roman"/>
          <w:color w:val="000000" w:themeColor="text1"/>
          <w:sz w:val="22"/>
          <w:szCs w:val="22"/>
        </w:rPr>
        <w:t>Classes, Interfaces, Workflows, Visual flows , Approval process &amp; Workflow rules, triggers, Email alerts and business logic .</w:t>
      </w:r>
    </w:p>
    <w:p w14:paraId="2AC70C05" w14:textId="77777777" w:rsidR="00281D48" w:rsidRPr="00FD23A4" w:rsidRDefault="00EE52B3"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Execution knowledge of custom formula fields, pick lists, field dependencies, validation rules, work flows, and approval processes for outbound API messages, field updates, assignments and Email notifications according to application requirements.</w:t>
      </w:r>
    </w:p>
    <w:p w14:paraId="02F760A9" w14:textId="52DA2B8B" w:rsidR="00281D48" w:rsidRPr="00FD23A4" w:rsidRDefault="00281D48"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Understanding of Custom Labels, Custom Settings, Custom Metadata and currency management for keeping track of language translations and exchange rates.</w:t>
      </w:r>
    </w:p>
    <w:p w14:paraId="66851F83" w14:textId="77777777" w:rsidR="00B10171" w:rsidRPr="00FD23A4" w:rsidRDefault="00534431"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Experience in Developing Applications in Sales cloud and Service cloud environment.</w:t>
      </w:r>
    </w:p>
    <w:p w14:paraId="45B4E786" w14:textId="3032E233" w:rsidR="00B10171" w:rsidRPr="00FD23A4" w:rsidRDefault="00534431"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Experience in working on salesforce sites</w:t>
      </w:r>
      <w:r w:rsidR="003C7A99" w:rsidRPr="00FD23A4">
        <w:rPr>
          <w:rFonts w:ascii="Times New Roman" w:hAnsi="Times New Roman" w:cs="Times New Roman"/>
          <w:color w:val="000000" w:themeColor="text1"/>
          <w:sz w:val="22"/>
          <w:szCs w:val="22"/>
        </w:rPr>
        <w:t xml:space="preserve">, </w:t>
      </w:r>
      <w:r w:rsidRPr="00FD23A4">
        <w:rPr>
          <w:rFonts w:ascii="Times New Roman" w:hAnsi="Times New Roman" w:cs="Times New Roman"/>
          <w:color w:val="000000" w:themeColor="text1"/>
          <w:sz w:val="22"/>
          <w:szCs w:val="22"/>
        </w:rPr>
        <w:t>Customer Portal</w:t>
      </w:r>
      <w:r w:rsidR="003C7A99" w:rsidRPr="00FD23A4">
        <w:rPr>
          <w:rFonts w:ascii="Times New Roman" w:hAnsi="Times New Roman" w:cs="Times New Roman"/>
          <w:color w:val="000000" w:themeColor="text1"/>
          <w:sz w:val="22"/>
          <w:szCs w:val="22"/>
        </w:rPr>
        <w:t>/Partner Portal</w:t>
      </w:r>
      <w:r w:rsidRPr="00FD23A4">
        <w:rPr>
          <w:rFonts w:ascii="Times New Roman" w:hAnsi="Times New Roman" w:cs="Times New Roman"/>
          <w:color w:val="000000" w:themeColor="text1"/>
          <w:sz w:val="22"/>
          <w:szCs w:val="22"/>
        </w:rPr>
        <w:t>.</w:t>
      </w:r>
    </w:p>
    <w:p w14:paraId="25682498" w14:textId="4EC07384" w:rsidR="00B10171" w:rsidRPr="00FD23A4" w:rsidRDefault="00534431"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 xml:space="preserve">Experience in </w:t>
      </w:r>
      <w:r w:rsidR="003C7A99" w:rsidRPr="00FD23A4">
        <w:rPr>
          <w:rFonts w:ascii="Times New Roman" w:hAnsi="Times New Roman" w:cs="Times New Roman"/>
          <w:color w:val="000000" w:themeColor="text1"/>
          <w:sz w:val="22"/>
          <w:szCs w:val="22"/>
        </w:rPr>
        <w:t>Integration</w:t>
      </w:r>
      <w:r w:rsidRPr="00FD23A4">
        <w:rPr>
          <w:rFonts w:ascii="Times New Roman" w:hAnsi="Times New Roman" w:cs="Times New Roman"/>
          <w:color w:val="000000" w:themeColor="text1"/>
          <w:sz w:val="22"/>
          <w:szCs w:val="22"/>
        </w:rPr>
        <w:t xml:space="preserve"> through Web services (SOAP/REST APIs</w:t>
      </w:r>
      <w:r w:rsidR="00B10171" w:rsidRPr="00FD23A4">
        <w:rPr>
          <w:rFonts w:ascii="Times New Roman" w:hAnsi="Times New Roman" w:cs="Times New Roman"/>
          <w:color w:val="000000" w:themeColor="text1"/>
          <w:sz w:val="22"/>
          <w:szCs w:val="22"/>
        </w:rPr>
        <w:t>)</w:t>
      </w:r>
      <w:r w:rsidR="003C7A99" w:rsidRPr="00FD23A4">
        <w:rPr>
          <w:rFonts w:ascii="Times New Roman" w:hAnsi="Times New Roman" w:cs="Times New Roman"/>
          <w:color w:val="000000" w:themeColor="text1"/>
          <w:sz w:val="22"/>
          <w:szCs w:val="22"/>
        </w:rPr>
        <w:t xml:space="preserve"> with other platform systems</w:t>
      </w:r>
      <w:r w:rsidR="00B10171" w:rsidRPr="00FD23A4">
        <w:rPr>
          <w:rFonts w:ascii="Times New Roman" w:hAnsi="Times New Roman" w:cs="Times New Roman"/>
          <w:color w:val="000000" w:themeColor="text1"/>
          <w:sz w:val="22"/>
          <w:szCs w:val="22"/>
        </w:rPr>
        <w:t>.</w:t>
      </w:r>
    </w:p>
    <w:p w14:paraId="481C65B8" w14:textId="0D7D71AC" w:rsidR="00281D48" w:rsidRPr="00FD23A4" w:rsidRDefault="00281D48"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 xml:space="preserve">Knowledge of WSDL, web services SOAP API, BULK API, </w:t>
      </w:r>
      <w:r w:rsidR="00FD23A4" w:rsidRPr="00FD23A4">
        <w:rPr>
          <w:rFonts w:ascii="Times New Roman" w:hAnsi="Times New Roman" w:cs="Times New Roman"/>
          <w:color w:val="000000" w:themeColor="text1"/>
          <w:sz w:val="22"/>
          <w:szCs w:val="22"/>
        </w:rPr>
        <w:t>and REST</w:t>
      </w:r>
      <w:r w:rsidRPr="00FD23A4">
        <w:rPr>
          <w:rFonts w:ascii="Times New Roman" w:hAnsi="Times New Roman" w:cs="Times New Roman"/>
          <w:color w:val="000000" w:themeColor="text1"/>
          <w:sz w:val="22"/>
          <w:szCs w:val="22"/>
        </w:rPr>
        <w:t xml:space="preserve"> API, force.com callouts, Batch</w:t>
      </w:r>
      <w:r w:rsidR="009608EA" w:rsidRPr="00FD23A4">
        <w:rPr>
          <w:rFonts w:ascii="Times New Roman" w:hAnsi="Times New Roman" w:cs="Times New Roman"/>
          <w:color w:val="000000" w:themeColor="text1"/>
          <w:sz w:val="22"/>
          <w:szCs w:val="22"/>
        </w:rPr>
        <w:t xml:space="preserve"> apex, </w:t>
      </w:r>
      <w:r w:rsidRPr="00FD23A4">
        <w:rPr>
          <w:rFonts w:ascii="Times New Roman" w:hAnsi="Times New Roman" w:cs="Times New Roman"/>
          <w:color w:val="000000" w:themeColor="text1"/>
          <w:sz w:val="22"/>
          <w:szCs w:val="22"/>
        </w:rPr>
        <w:t>Schedule Apex Programs</w:t>
      </w:r>
      <w:r w:rsidR="009608EA" w:rsidRPr="00FD23A4">
        <w:rPr>
          <w:rFonts w:ascii="Times New Roman" w:hAnsi="Times New Roman" w:cs="Times New Roman"/>
          <w:color w:val="000000" w:themeColor="text1"/>
          <w:sz w:val="22"/>
          <w:szCs w:val="22"/>
        </w:rPr>
        <w:t xml:space="preserve"> and queueable apex</w:t>
      </w:r>
      <w:r w:rsidRPr="00FD23A4">
        <w:rPr>
          <w:rFonts w:ascii="Times New Roman" w:hAnsi="Times New Roman" w:cs="Times New Roman"/>
          <w:color w:val="000000" w:themeColor="text1"/>
          <w:sz w:val="22"/>
          <w:szCs w:val="22"/>
        </w:rPr>
        <w:t>.</w:t>
      </w:r>
    </w:p>
    <w:p w14:paraId="36C93A79" w14:textId="30BBE0A9" w:rsidR="00B10171" w:rsidRPr="00FD23A4" w:rsidRDefault="00534431"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Expertise in</w:t>
      </w:r>
      <w:r w:rsidR="003C7A99" w:rsidRPr="00FD23A4">
        <w:rPr>
          <w:rFonts w:ascii="Times New Roman" w:hAnsi="Times New Roman" w:cs="Times New Roman"/>
          <w:color w:val="000000" w:themeColor="text1"/>
          <w:sz w:val="22"/>
          <w:szCs w:val="22"/>
        </w:rPr>
        <w:t xml:space="preserve"> developing applications in</w:t>
      </w:r>
      <w:r w:rsidRPr="00FD23A4">
        <w:rPr>
          <w:rFonts w:ascii="Times New Roman" w:hAnsi="Times New Roman" w:cs="Times New Roman"/>
          <w:color w:val="000000" w:themeColor="text1"/>
          <w:sz w:val="22"/>
          <w:szCs w:val="22"/>
        </w:rPr>
        <w:t xml:space="preserve"> </w:t>
      </w:r>
      <w:r w:rsidR="009608EA" w:rsidRPr="00FD23A4">
        <w:rPr>
          <w:rFonts w:ascii="Times New Roman" w:hAnsi="Times New Roman" w:cs="Times New Roman"/>
          <w:color w:val="000000" w:themeColor="text1"/>
          <w:sz w:val="22"/>
          <w:szCs w:val="22"/>
        </w:rPr>
        <w:t>Salesforce Classic/</w:t>
      </w:r>
      <w:r w:rsidR="00FD23A4" w:rsidRPr="00FD23A4">
        <w:rPr>
          <w:rFonts w:ascii="Times New Roman" w:hAnsi="Times New Roman" w:cs="Times New Roman"/>
          <w:color w:val="000000" w:themeColor="text1"/>
          <w:sz w:val="22"/>
          <w:szCs w:val="22"/>
        </w:rPr>
        <w:t>Salesforce</w:t>
      </w:r>
      <w:r w:rsidRPr="00FD23A4">
        <w:rPr>
          <w:rFonts w:ascii="Times New Roman" w:hAnsi="Times New Roman" w:cs="Times New Roman"/>
          <w:color w:val="000000" w:themeColor="text1"/>
          <w:sz w:val="22"/>
          <w:szCs w:val="22"/>
        </w:rPr>
        <w:t xml:space="preserve"> </w:t>
      </w:r>
      <w:r w:rsidR="00FD23A4" w:rsidRPr="00FD23A4">
        <w:rPr>
          <w:rFonts w:ascii="Times New Roman" w:hAnsi="Times New Roman" w:cs="Times New Roman"/>
          <w:color w:val="000000" w:themeColor="text1"/>
          <w:sz w:val="22"/>
          <w:szCs w:val="22"/>
        </w:rPr>
        <w:t>lightning</w:t>
      </w:r>
      <w:r w:rsidRPr="00FD23A4">
        <w:rPr>
          <w:rFonts w:ascii="Times New Roman" w:hAnsi="Times New Roman" w:cs="Times New Roman"/>
          <w:color w:val="000000" w:themeColor="text1"/>
          <w:sz w:val="22"/>
          <w:szCs w:val="22"/>
        </w:rPr>
        <w:t>.</w:t>
      </w:r>
    </w:p>
    <w:p w14:paraId="7307DB69" w14:textId="2E4959F6" w:rsidR="00B10171" w:rsidRPr="00FD23A4" w:rsidRDefault="00534431"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lastRenderedPageBreak/>
        <w:t>Experience in creating lightning components, lightning applications, Process Builder, Flows, Lightning Email Templates, Aura enabled</w:t>
      </w:r>
      <w:r w:rsidR="003C7A99" w:rsidRPr="00FD23A4">
        <w:rPr>
          <w:rFonts w:ascii="Times New Roman" w:hAnsi="Times New Roman" w:cs="Times New Roman"/>
          <w:color w:val="000000" w:themeColor="text1"/>
          <w:sz w:val="22"/>
          <w:szCs w:val="22"/>
        </w:rPr>
        <w:t xml:space="preserve"> apex class</w:t>
      </w:r>
      <w:r w:rsidRPr="00FD23A4">
        <w:rPr>
          <w:rFonts w:ascii="Times New Roman" w:hAnsi="Times New Roman" w:cs="Times New Roman"/>
          <w:color w:val="000000" w:themeColor="text1"/>
          <w:sz w:val="22"/>
          <w:szCs w:val="22"/>
        </w:rPr>
        <w:t xml:space="preserve">, </w:t>
      </w:r>
      <w:r w:rsidR="00094A9F" w:rsidRPr="00FD23A4">
        <w:rPr>
          <w:rFonts w:ascii="Times New Roman" w:hAnsi="Times New Roman" w:cs="Times New Roman"/>
          <w:color w:val="000000" w:themeColor="text1"/>
          <w:sz w:val="22"/>
          <w:szCs w:val="22"/>
        </w:rPr>
        <w:t>Lightening</w:t>
      </w:r>
      <w:r w:rsidRPr="00FD23A4">
        <w:rPr>
          <w:rFonts w:ascii="Times New Roman" w:hAnsi="Times New Roman" w:cs="Times New Roman"/>
          <w:color w:val="000000" w:themeColor="text1"/>
          <w:sz w:val="22"/>
          <w:szCs w:val="22"/>
        </w:rPr>
        <w:t xml:space="preserve"> Record pages, </w:t>
      </w:r>
      <w:r w:rsidR="00094A9F" w:rsidRPr="00FD23A4">
        <w:rPr>
          <w:rFonts w:ascii="Times New Roman" w:hAnsi="Times New Roman" w:cs="Times New Roman"/>
          <w:color w:val="000000" w:themeColor="text1"/>
          <w:sz w:val="22"/>
          <w:szCs w:val="22"/>
        </w:rPr>
        <w:t>Lightning</w:t>
      </w:r>
      <w:r w:rsidRPr="00FD23A4">
        <w:rPr>
          <w:rFonts w:ascii="Times New Roman" w:hAnsi="Times New Roman" w:cs="Times New Roman"/>
          <w:color w:val="000000" w:themeColor="text1"/>
          <w:sz w:val="22"/>
          <w:szCs w:val="22"/>
        </w:rPr>
        <w:t xml:space="preserve"> Tabs.</w:t>
      </w:r>
    </w:p>
    <w:p w14:paraId="3A81C786" w14:textId="694AF460" w:rsidR="00B10171" w:rsidRPr="00FD23A4" w:rsidRDefault="00534431"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 xml:space="preserve">Proficient in Data Migration from Traditional Apps to Salesforce </w:t>
      </w:r>
      <w:r w:rsidR="003C7A99" w:rsidRPr="00FD23A4">
        <w:rPr>
          <w:rFonts w:ascii="Times New Roman" w:hAnsi="Times New Roman" w:cs="Times New Roman"/>
          <w:color w:val="000000" w:themeColor="text1"/>
          <w:sz w:val="22"/>
          <w:szCs w:val="22"/>
        </w:rPr>
        <w:t>u</w:t>
      </w:r>
      <w:r w:rsidRPr="00FD23A4">
        <w:rPr>
          <w:rFonts w:ascii="Times New Roman" w:hAnsi="Times New Roman" w:cs="Times New Roman"/>
          <w:color w:val="000000" w:themeColor="text1"/>
          <w:sz w:val="22"/>
          <w:szCs w:val="22"/>
        </w:rPr>
        <w:t>sing Data Loader and salesforce import wizard.</w:t>
      </w:r>
    </w:p>
    <w:p w14:paraId="6B562529" w14:textId="466C0076" w:rsidR="003C7A99" w:rsidRPr="00FD23A4" w:rsidRDefault="003C7A99"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Extensive experience in creating dashboards, custom reports and analytic snapshots based on user and organizational requirement.</w:t>
      </w:r>
    </w:p>
    <w:p w14:paraId="385A92D3" w14:textId="6AF5E9CE" w:rsidR="00281D48" w:rsidRPr="00FD23A4" w:rsidRDefault="00281D48"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 xml:space="preserve">Understanding of campaigns, opportunity, territory and lead management, </w:t>
      </w:r>
      <w:r w:rsidR="009608EA" w:rsidRPr="00FD23A4">
        <w:rPr>
          <w:rFonts w:ascii="Times New Roman" w:hAnsi="Times New Roman" w:cs="Times New Roman"/>
          <w:color w:val="000000" w:themeColor="text1"/>
          <w:sz w:val="22"/>
          <w:szCs w:val="22"/>
        </w:rPr>
        <w:t xml:space="preserve">Case Management, </w:t>
      </w:r>
      <w:r w:rsidRPr="00FD23A4">
        <w:rPr>
          <w:rFonts w:ascii="Times New Roman" w:hAnsi="Times New Roman" w:cs="Times New Roman"/>
          <w:color w:val="000000" w:themeColor="text1"/>
          <w:sz w:val="22"/>
          <w:szCs w:val="22"/>
        </w:rPr>
        <w:t>person account and contacts.</w:t>
      </w:r>
    </w:p>
    <w:p w14:paraId="44D6282C" w14:textId="4CCB4C10" w:rsidR="00B10171" w:rsidRPr="00FD23A4" w:rsidRDefault="009608EA"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Experience in setting up and managing</w:t>
      </w:r>
      <w:r w:rsidR="00534431" w:rsidRPr="00FD23A4">
        <w:rPr>
          <w:rFonts w:ascii="Times New Roman" w:hAnsi="Times New Roman" w:cs="Times New Roman"/>
          <w:color w:val="000000" w:themeColor="text1"/>
          <w:sz w:val="22"/>
          <w:szCs w:val="22"/>
        </w:rPr>
        <w:t xml:space="preserve"> </w:t>
      </w:r>
      <w:r w:rsidRPr="00FD23A4">
        <w:rPr>
          <w:rFonts w:ascii="Times New Roman" w:hAnsi="Times New Roman" w:cs="Times New Roman"/>
          <w:color w:val="000000" w:themeColor="text1"/>
          <w:sz w:val="22"/>
          <w:szCs w:val="22"/>
        </w:rPr>
        <w:t xml:space="preserve">Salesforce </w:t>
      </w:r>
      <w:r w:rsidR="00534431" w:rsidRPr="00FD23A4">
        <w:rPr>
          <w:rFonts w:ascii="Times New Roman" w:hAnsi="Times New Roman" w:cs="Times New Roman"/>
          <w:color w:val="000000" w:themeColor="text1"/>
          <w:sz w:val="22"/>
          <w:szCs w:val="22"/>
        </w:rPr>
        <w:t>Communities.</w:t>
      </w:r>
    </w:p>
    <w:p w14:paraId="42BAE5B3" w14:textId="77777777" w:rsidR="00B10171" w:rsidRPr="00FD23A4" w:rsidRDefault="00534431"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Strong Debugging Skills in Production.</w:t>
      </w:r>
    </w:p>
    <w:p w14:paraId="7C035AF9" w14:textId="77777777" w:rsidR="00B10171" w:rsidRPr="00FD23A4" w:rsidRDefault="00534431"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Experience in effectively handling multiple projects.</w:t>
      </w:r>
    </w:p>
    <w:p w14:paraId="1F34CF13" w14:textId="4C231EAF" w:rsidR="006F5DB9" w:rsidRPr="00FD23A4" w:rsidRDefault="00534431" w:rsidP="006F5DB9">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Expertise in deploying components through change sets</w:t>
      </w:r>
      <w:r w:rsidR="006F5DB9" w:rsidRPr="00FD23A4">
        <w:rPr>
          <w:rFonts w:ascii="Times New Roman" w:hAnsi="Times New Roman" w:cs="Times New Roman"/>
          <w:color w:val="000000" w:themeColor="text1"/>
          <w:sz w:val="22"/>
          <w:szCs w:val="22"/>
        </w:rPr>
        <w:t xml:space="preserve">, Flosum and </w:t>
      </w:r>
      <w:r w:rsidRPr="00FD23A4">
        <w:rPr>
          <w:rFonts w:ascii="Times New Roman" w:hAnsi="Times New Roman" w:cs="Times New Roman"/>
          <w:color w:val="000000" w:themeColor="text1"/>
          <w:sz w:val="22"/>
          <w:szCs w:val="22"/>
        </w:rPr>
        <w:t>Ant Migration.</w:t>
      </w:r>
    </w:p>
    <w:p w14:paraId="7A5CECD2" w14:textId="46604257" w:rsidR="006F5DB9" w:rsidRPr="00FD23A4" w:rsidRDefault="006F5DB9" w:rsidP="006F5DB9">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 xml:space="preserve">Expert in creating snapshots through </w:t>
      </w:r>
      <w:proofErr w:type="gramStart"/>
      <w:r w:rsidRPr="00FD23A4">
        <w:rPr>
          <w:rFonts w:ascii="Times New Roman" w:hAnsi="Times New Roman" w:cs="Times New Roman"/>
          <w:color w:val="000000" w:themeColor="text1"/>
          <w:sz w:val="22"/>
          <w:szCs w:val="22"/>
        </w:rPr>
        <w:t>Flosum ,creating</w:t>
      </w:r>
      <w:proofErr w:type="gramEnd"/>
      <w:r w:rsidRPr="00FD23A4">
        <w:rPr>
          <w:rFonts w:ascii="Times New Roman" w:hAnsi="Times New Roman" w:cs="Times New Roman"/>
          <w:color w:val="000000" w:themeColor="text1"/>
          <w:sz w:val="22"/>
          <w:szCs w:val="22"/>
        </w:rPr>
        <w:t xml:space="preserve"> branch and deploying components to various org’s using Flosum.</w:t>
      </w:r>
    </w:p>
    <w:p w14:paraId="59C18184" w14:textId="4B0C9DDE" w:rsidR="009608EA" w:rsidRPr="00FD23A4" w:rsidRDefault="009608EA"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Expert in creating Test classes with 90% Code Coverage.</w:t>
      </w:r>
    </w:p>
    <w:p w14:paraId="1B8A9898" w14:textId="77777777" w:rsidR="00B10171" w:rsidRPr="00FD23A4" w:rsidRDefault="00534431"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Experience in working in Agile Methodology.</w:t>
      </w:r>
    </w:p>
    <w:p w14:paraId="14EBACFF" w14:textId="77777777" w:rsidR="00F45528" w:rsidRPr="00FD23A4" w:rsidRDefault="00F45528"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Familiarity with partner relationship management, and customer portal, debug logs, documents tab, forecasting.</w:t>
      </w:r>
    </w:p>
    <w:p w14:paraId="68792BE6" w14:textId="3A9AB574" w:rsidR="00EA1F22" w:rsidRPr="00FD23A4" w:rsidRDefault="00F45528" w:rsidP="00B840B7">
      <w:pPr>
        <w:pStyle w:val="BioBullet"/>
        <w:numPr>
          <w:ilvl w:val="0"/>
          <w:numId w:val="12"/>
        </w:numPr>
        <w:jc w:val="both"/>
        <w:rPr>
          <w:rFonts w:ascii="Times New Roman" w:hAnsi="Times New Roman" w:cs="Times New Roman"/>
          <w:color w:val="000000" w:themeColor="text1"/>
          <w:sz w:val="22"/>
          <w:szCs w:val="22"/>
        </w:rPr>
      </w:pPr>
      <w:r w:rsidRPr="00FD23A4">
        <w:rPr>
          <w:rFonts w:ascii="Times New Roman" w:hAnsi="Times New Roman" w:cs="Times New Roman"/>
          <w:color w:val="000000" w:themeColor="text1"/>
          <w:sz w:val="22"/>
          <w:szCs w:val="22"/>
        </w:rPr>
        <w:t>Experience working with Force.com IDE and Salesforce.com Sandbox environments.</w:t>
      </w:r>
    </w:p>
    <w:p w14:paraId="5C2FED2B" w14:textId="77777777" w:rsidR="00A23592" w:rsidRPr="00FD23A4" w:rsidRDefault="00A23592" w:rsidP="00A23592">
      <w:pPr>
        <w:pStyle w:val="BioBullet"/>
        <w:numPr>
          <w:ilvl w:val="0"/>
          <w:numId w:val="0"/>
        </w:numPr>
        <w:ind w:left="360" w:hanging="360"/>
        <w:jc w:val="both"/>
        <w:rPr>
          <w:rFonts w:ascii="Times New Roman" w:hAnsi="Times New Roman" w:cs="Times New Roman"/>
          <w:color w:val="000000" w:themeColor="text1"/>
          <w:sz w:val="22"/>
          <w:szCs w:val="22"/>
        </w:rPr>
      </w:pPr>
    </w:p>
    <w:p w14:paraId="0B960C58" w14:textId="0B0E2EF5" w:rsidR="00EA1F22" w:rsidRPr="00FD23A4" w:rsidRDefault="00EA1F22" w:rsidP="009947CD">
      <w:pPr>
        <w:pStyle w:val="ResumeSectionHead"/>
        <w:spacing w:before="0"/>
        <w:jc w:val="both"/>
        <w:rPr>
          <w:rFonts w:ascii="Times New Roman" w:hAnsi="Times New Roman" w:cs="Times New Roman"/>
          <w:color w:val="341C65"/>
          <w:sz w:val="22"/>
          <w:szCs w:val="22"/>
          <w:u w:val="none"/>
        </w:rPr>
      </w:pPr>
      <w:r w:rsidRPr="00FD23A4">
        <w:rPr>
          <w:rFonts w:ascii="Times New Roman" w:hAnsi="Times New Roman" w:cs="Times New Roman"/>
          <w:color w:val="341C65"/>
          <w:sz w:val="22"/>
          <w:szCs w:val="22"/>
          <w:u w:val="none"/>
        </w:rPr>
        <w:t>TECHNICAL PROFICIENC</w:t>
      </w:r>
      <w:r w:rsidR="00935FB3" w:rsidRPr="00FD23A4">
        <w:rPr>
          <w:rFonts w:ascii="Times New Roman" w:hAnsi="Times New Roman" w:cs="Times New Roman"/>
          <w:color w:val="341C65"/>
          <w:sz w:val="22"/>
          <w:szCs w:val="22"/>
          <w:u w:val="none"/>
        </w:rPr>
        <w:t>I</w:t>
      </w:r>
      <w:r w:rsidRPr="00FD23A4">
        <w:rPr>
          <w:rFonts w:ascii="Times New Roman" w:hAnsi="Times New Roman" w:cs="Times New Roman"/>
          <w:color w:val="341C65"/>
          <w:sz w:val="22"/>
          <w:szCs w:val="22"/>
          <w:u w:val="none"/>
        </w:rPr>
        <w:t>ES</w:t>
      </w:r>
    </w:p>
    <w:p w14:paraId="3A2C1C36" w14:textId="77777777" w:rsidR="00A131C2" w:rsidRPr="00FD23A4" w:rsidRDefault="00A131C2" w:rsidP="00A131C2">
      <w:pPr>
        <w:rPr>
          <w:rFonts w:ascii="Times New Roman" w:hAnsi="Times New Roman"/>
        </w:rPr>
      </w:pPr>
    </w:p>
    <w:p w14:paraId="6AD4D43E" w14:textId="3FD18033" w:rsidR="00691FAB" w:rsidRPr="00FD23A4" w:rsidRDefault="00F45528" w:rsidP="00FC4328">
      <w:pPr>
        <w:pStyle w:val="BioBullet"/>
        <w:numPr>
          <w:ilvl w:val="0"/>
          <w:numId w:val="0"/>
        </w:numPr>
        <w:jc w:val="both"/>
        <w:rPr>
          <w:rFonts w:ascii="Times New Roman" w:hAnsi="Times New Roman" w:cs="Times New Roman"/>
          <w:sz w:val="22"/>
          <w:szCs w:val="22"/>
        </w:rPr>
      </w:pPr>
      <w:r w:rsidRPr="00FD23A4">
        <w:rPr>
          <w:rFonts w:ascii="Times New Roman" w:hAnsi="Times New Roman" w:cs="Times New Roman"/>
          <w:sz w:val="22"/>
          <w:szCs w:val="22"/>
        </w:rPr>
        <w:t xml:space="preserve">Salesforce.com: Apex, </w:t>
      </w:r>
      <w:r w:rsidR="008F0132" w:rsidRPr="00FD23A4">
        <w:rPr>
          <w:rFonts w:ascii="Times New Roman" w:hAnsi="Times New Roman" w:cs="Times New Roman"/>
          <w:sz w:val="22"/>
          <w:szCs w:val="22"/>
        </w:rPr>
        <w:t xml:space="preserve">Lightning </w:t>
      </w:r>
      <w:r w:rsidR="00B10171" w:rsidRPr="00FD23A4">
        <w:rPr>
          <w:rFonts w:ascii="Times New Roman" w:hAnsi="Times New Roman" w:cs="Times New Roman"/>
          <w:sz w:val="22"/>
          <w:szCs w:val="22"/>
        </w:rPr>
        <w:t xml:space="preserve">Application, </w:t>
      </w:r>
      <w:r w:rsidR="00691FAB" w:rsidRPr="00FD23A4">
        <w:rPr>
          <w:rFonts w:ascii="Times New Roman" w:hAnsi="Times New Roman" w:cs="Times New Roman"/>
          <w:sz w:val="22"/>
          <w:szCs w:val="22"/>
        </w:rPr>
        <w:t>LWC Components, Aura Components,</w:t>
      </w:r>
      <w:r w:rsidR="007966F8" w:rsidRPr="00FD23A4">
        <w:rPr>
          <w:rFonts w:ascii="Times New Roman" w:hAnsi="Times New Roman" w:cs="Times New Roman"/>
          <w:sz w:val="22"/>
          <w:szCs w:val="22"/>
        </w:rPr>
        <w:t xml:space="preserve"> </w:t>
      </w:r>
      <w:r w:rsidR="00691FAB" w:rsidRPr="00FD23A4">
        <w:rPr>
          <w:rFonts w:ascii="Times New Roman" w:hAnsi="Times New Roman" w:cs="Times New Roman"/>
          <w:sz w:val="22"/>
          <w:szCs w:val="22"/>
        </w:rPr>
        <w:t>Rest/SOAP integrations,</w:t>
      </w:r>
      <w:r w:rsidR="007966F8" w:rsidRPr="00FD23A4">
        <w:rPr>
          <w:rFonts w:ascii="Times New Roman" w:hAnsi="Times New Roman" w:cs="Times New Roman"/>
          <w:sz w:val="22"/>
          <w:szCs w:val="22"/>
        </w:rPr>
        <w:t xml:space="preserve"> </w:t>
      </w:r>
      <w:r w:rsidR="00B10171" w:rsidRPr="00FD23A4">
        <w:rPr>
          <w:rFonts w:ascii="Times New Roman" w:hAnsi="Times New Roman" w:cs="Times New Roman"/>
          <w:sz w:val="22"/>
          <w:szCs w:val="22"/>
        </w:rPr>
        <w:t>Visualforce</w:t>
      </w:r>
      <w:r w:rsidRPr="00FD23A4">
        <w:rPr>
          <w:rFonts w:ascii="Times New Roman" w:hAnsi="Times New Roman" w:cs="Times New Roman"/>
          <w:sz w:val="22"/>
          <w:szCs w:val="22"/>
        </w:rPr>
        <w:t xml:space="preserve">, SOQL, SOSL, Apex </w:t>
      </w:r>
      <w:r w:rsidR="00B10171" w:rsidRPr="00FD23A4">
        <w:rPr>
          <w:rFonts w:ascii="Times New Roman" w:hAnsi="Times New Roman" w:cs="Times New Roman"/>
          <w:sz w:val="22"/>
          <w:szCs w:val="22"/>
        </w:rPr>
        <w:t>Classes, Apex</w:t>
      </w:r>
      <w:r w:rsidR="008F0132" w:rsidRPr="00FD23A4">
        <w:rPr>
          <w:rFonts w:ascii="Times New Roman" w:hAnsi="Times New Roman" w:cs="Times New Roman"/>
          <w:sz w:val="22"/>
          <w:szCs w:val="22"/>
        </w:rPr>
        <w:t xml:space="preserve"> </w:t>
      </w:r>
      <w:r w:rsidRPr="00FD23A4">
        <w:rPr>
          <w:rFonts w:ascii="Times New Roman" w:hAnsi="Times New Roman" w:cs="Times New Roman"/>
          <w:sz w:val="22"/>
          <w:szCs w:val="22"/>
        </w:rPr>
        <w:t xml:space="preserve">Triggers, Workflows and Approvals, Email Templates, Formulas, Validation Rules, AppExchange, Eclipse, Salesforce.com, force.com IDE, Apex </w:t>
      </w:r>
      <w:r w:rsidR="00B10171" w:rsidRPr="00FD23A4">
        <w:rPr>
          <w:rFonts w:ascii="Times New Roman" w:hAnsi="Times New Roman" w:cs="Times New Roman"/>
          <w:sz w:val="22"/>
          <w:szCs w:val="22"/>
        </w:rPr>
        <w:t>Data loader</w:t>
      </w:r>
      <w:r w:rsidR="00A23592" w:rsidRPr="00FD23A4">
        <w:rPr>
          <w:rFonts w:ascii="Times New Roman" w:hAnsi="Times New Roman" w:cs="Times New Roman"/>
          <w:sz w:val="22"/>
          <w:szCs w:val="22"/>
        </w:rPr>
        <w:t>, Process Builder, Visual Flows</w:t>
      </w:r>
      <w:r w:rsidR="00691FAB" w:rsidRPr="00FD23A4">
        <w:rPr>
          <w:rFonts w:ascii="Times New Roman" w:hAnsi="Times New Roman" w:cs="Times New Roman"/>
          <w:sz w:val="22"/>
          <w:szCs w:val="22"/>
        </w:rPr>
        <w:t xml:space="preserve">, </w:t>
      </w:r>
      <w:proofErr w:type="spellStart"/>
      <w:r w:rsidR="00691FAB" w:rsidRPr="00FD23A4">
        <w:rPr>
          <w:rFonts w:ascii="Times New Roman" w:hAnsi="Times New Roman" w:cs="Times New Roman"/>
          <w:sz w:val="22"/>
          <w:szCs w:val="22"/>
        </w:rPr>
        <w:t>Flosum</w:t>
      </w:r>
      <w:proofErr w:type="spellEnd"/>
      <w:r w:rsidR="001C043E" w:rsidRPr="00FD23A4">
        <w:rPr>
          <w:rFonts w:ascii="Times New Roman" w:hAnsi="Times New Roman" w:cs="Times New Roman"/>
          <w:sz w:val="22"/>
          <w:szCs w:val="22"/>
        </w:rPr>
        <w:t>, App Exchange</w:t>
      </w:r>
      <w:r w:rsidR="00756FF8" w:rsidRPr="00FD23A4">
        <w:rPr>
          <w:rFonts w:ascii="Times New Roman" w:hAnsi="Times New Roman" w:cs="Times New Roman"/>
          <w:sz w:val="22"/>
          <w:szCs w:val="22"/>
        </w:rPr>
        <w:t>, Visual studio code, Bitbucket Repository, Source Tree</w:t>
      </w:r>
      <w:r w:rsidR="007D1FC1" w:rsidRPr="00FD23A4">
        <w:rPr>
          <w:rFonts w:ascii="Times New Roman" w:hAnsi="Times New Roman" w:cs="Times New Roman"/>
          <w:sz w:val="22"/>
          <w:szCs w:val="22"/>
        </w:rPr>
        <w:t>, Workbench,</w:t>
      </w:r>
      <w:r w:rsidR="007966F8" w:rsidRPr="00FD23A4">
        <w:rPr>
          <w:rFonts w:ascii="Times New Roman" w:hAnsi="Times New Roman" w:cs="Times New Roman"/>
          <w:sz w:val="22"/>
          <w:szCs w:val="22"/>
        </w:rPr>
        <w:t xml:space="preserve"> </w:t>
      </w:r>
      <w:r w:rsidR="007D1FC1" w:rsidRPr="00FD23A4">
        <w:rPr>
          <w:rFonts w:ascii="Times New Roman" w:hAnsi="Times New Roman" w:cs="Times New Roman"/>
          <w:sz w:val="22"/>
          <w:szCs w:val="22"/>
        </w:rPr>
        <w:t>postman,</w:t>
      </w:r>
      <w:r w:rsidR="007966F8" w:rsidRPr="00FD23A4">
        <w:rPr>
          <w:rFonts w:ascii="Times New Roman" w:hAnsi="Times New Roman" w:cs="Times New Roman"/>
          <w:sz w:val="22"/>
          <w:szCs w:val="22"/>
        </w:rPr>
        <w:t xml:space="preserve"> </w:t>
      </w:r>
      <w:r w:rsidR="007D1FC1" w:rsidRPr="00FD23A4">
        <w:rPr>
          <w:rFonts w:ascii="Times New Roman" w:hAnsi="Times New Roman" w:cs="Times New Roman"/>
          <w:sz w:val="22"/>
          <w:szCs w:val="22"/>
        </w:rPr>
        <w:t>SOAPUI</w:t>
      </w:r>
      <w:r w:rsidR="00A268C5" w:rsidRPr="00FD23A4">
        <w:rPr>
          <w:rFonts w:ascii="Times New Roman" w:hAnsi="Times New Roman" w:cs="Times New Roman"/>
          <w:sz w:val="22"/>
          <w:szCs w:val="22"/>
        </w:rPr>
        <w:t xml:space="preserve">, </w:t>
      </w:r>
      <w:proofErr w:type="spellStart"/>
      <w:r w:rsidR="00A268C5" w:rsidRPr="00FD23A4">
        <w:rPr>
          <w:rFonts w:ascii="Times New Roman" w:hAnsi="Times New Roman" w:cs="Times New Roman"/>
          <w:sz w:val="22"/>
          <w:szCs w:val="22"/>
        </w:rPr>
        <w:t>Ownbackuptool</w:t>
      </w:r>
      <w:proofErr w:type="spellEnd"/>
      <w:r w:rsidR="00A268C5" w:rsidRPr="00FD23A4">
        <w:rPr>
          <w:rFonts w:ascii="Times New Roman" w:hAnsi="Times New Roman" w:cs="Times New Roman"/>
          <w:sz w:val="22"/>
          <w:szCs w:val="22"/>
        </w:rPr>
        <w:t>.</w:t>
      </w:r>
    </w:p>
    <w:p w14:paraId="21FC2665" w14:textId="63300E06" w:rsidR="00F45528" w:rsidRPr="00FD23A4" w:rsidRDefault="00F45528" w:rsidP="00FC4328">
      <w:pPr>
        <w:pStyle w:val="BioBullet"/>
        <w:numPr>
          <w:ilvl w:val="0"/>
          <w:numId w:val="0"/>
        </w:numPr>
        <w:jc w:val="both"/>
        <w:rPr>
          <w:rFonts w:ascii="Times New Roman" w:hAnsi="Times New Roman" w:cs="Times New Roman"/>
          <w:sz w:val="22"/>
          <w:szCs w:val="22"/>
        </w:rPr>
      </w:pPr>
      <w:r w:rsidRPr="00FD23A4">
        <w:rPr>
          <w:rFonts w:ascii="Times New Roman" w:hAnsi="Times New Roman" w:cs="Times New Roman"/>
          <w:sz w:val="22"/>
          <w:szCs w:val="22"/>
        </w:rPr>
        <w:t xml:space="preserve">Web Technologies: JavaScript, </w:t>
      </w:r>
      <w:proofErr w:type="spellStart"/>
      <w:r w:rsidR="00A23592" w:rsidRPr="00FD23A4">
        <w:rPr>
          <w:rFonts w:ascii="Times New Roman" w:hAnsi="Times New Roman" w:cs="Times New Roman"/>
          <w:sz w:val="22"/>
          <w:szCs w:val="22"/>
        </w:rPr>
        <w:t>Jquery</w:t>
      </w:r>
      <w:proofErr w:type="spellEnd"/>
      <w:r w:rsidR="00A23592" w:rsidRPr="00FD23A4">
        <w:rPr>
          <w:rFonts w:ascii="Times New Roman" w:hAnsi="Times New Roman" w:cs="Times New Roman"/>
          <w:sz w:val="22"/>
          <w:szCs w:val="22"/>
        </w:rPr>
        <w:t>,</w:t>
      </w:r>
      <w:r w:rsidR="007966F8" w:rsidRPr="00FD23A4">
        <w:rPr>
          <w:rFonts w:ascii="Times New Roman" w:hAnsi="Times New Roman" w:cs="Times New Roman"/>
          <w:sz w:val="22"/>
          <w:szCs w:val="22"/>
        </w:rPr>
        <w:t xml:space="preserve"> </w:t>
      </w:r>
      <w:r w:rsidRPr="00FD23A4">
        <w:rPr>
          <w:rFonts w:ascii="Times New Roman" w:hAnsi="Times New Roman" w:cs="Times New Roman"/>
          <w:sz w:val="22"/>
          <w:szCs w:val="22"/>
        </w:rPr>
        <w:t>XML, XSL, HTML, XHTML, CSS, AJAX, ASP, ASP.NET</w:t>
      </w:r>
    </w:p>
    <w:p w14:paraId="6159B134" w14:textId="77777777" w:rsidR="00F45528" w:rsidRPr="00FD23A4" w:rsidRDefault="00F45528" w:rsidP="00FC4328">
      <w:pPr>
        <w:pStyle w:val="BioBullet"/>
        <w:numPr>
          <w:ilvl w:val="0"/>
          <w:numId w:val="0"/>
        </w:numPr>
        <w:jc w:val="both"/>
        <w:rPr>
          <w:rFonts w:ascii="Times New Roman" w:hAnsi="Times New Roman" w:cs="Times New Roman"/>
          <w:sz w:val="22"/>
          <w:szCs w:val="22"/>
        </w:rPr>
      </w:pPr>
      <w:r w:rsidRPr="00FD23A4">
        <w:rPr>
          <w:rFonts w:ascii="Times New Roman" w:hAnsi="Times New Roman" w:cs="Times New Roman"/>
          <w:sz w:val="22"/>
          <w:szCs w:val="22"/>
        </w:rPr>
        <w:t>Databases: Oracle 10g/9i, SQL Server 2008/05/2000, MYSQL, DB2</w:t>
      </w:r>
    </w:p>
    <w:p w14:paraId="48F000CA" w14:textId="77777777" w:rsidR="00F45528" w:rsidRPr="00FD23A4" w:rsidRDefault="00F45528" w:rsidP="00FC4328">
      <w:pPr>
        <w:pStyle w:val="BioBullet"/>
        <w:numPr>
          <w:ilvl w:val="0"/>
          <w:numId w:val="0"/>
        </w:numPr>
        <w:jc w:val="both"/>
        <w:rPr>
          <w:rFonts w:ascii="Times New Roman" w:hAnsi="Times New Roman" w:cs="Times New Roman"/>
          <w:sz w:val="22"/>
          <w:szCs w:val="22"/>
        </w:rPr>
      </w:pPr>
      <w:r w:rsidRPr="00FD23A4">
        <w:rPr>
          <w:rFonts w:ascii="Times New Roman" w:hAnsi="Times New Roman" w:cs="Times New Roman"/>
          <w:sz w:val="22"/>
          <w:szCs w:val="22"/>
        </w:rPr>
        <w:t>Operating Systems: Windows 2003/XP/2000/NT/98/95, MS-DOS, UNIX, Solaris</w:t>
      </w:r>
    </w:p>
    <w:p w14:paraId="365C1383" w14:textId="4CFB603F" w:rsidR="00094A9F" w:rsidRPr="00FD23A4" w:rsidRDefault="00F45528" w:rsidP="00FC4328">
      <w:pPr>
        <w:pStyle w:val="BioBullet"/>
        <w:numPr>
          <w:ilvl w:val="0"/>
          <w:numId w:val="0"/>
        </w:numPr>
        <w:jc w:val="both"/>
        <w:rPr>
          <w:rFonts w:ascii="Times New Roman" w:hAnsi="Times New Roman" w:cs="Times New Roman"/>
          <w:sz w:val="22"/>
          <w:szCs w:val="22"/>
        </w:rPr>
      </w:pPr>
      <w:r w:rsidRPr="00FD23A4">
        <w:rPr>
          <w:rFonts w:ascii="Times New Roman" w:hAnsi="Times New Roman" w:cs="Times New Roman"/>
          <w:sz w:val="22"/>
          <w:szCs w:val="22"/>
        </w:rPr>
        <w:t>Programming Languages: C, C++, JAVA, PL/SQL</w:t>
      </w:r>
    </w:p>
    <w:p w14:paraId="1CA93135" w14:textId="77777777" w:rsidR="00094A9F" w:rsidRPr="00FD23A4" w:rsidRDefault="00094A9F" w:rsidP="009947CD">
      <w:pPr>
        <w:pStyle w:val="ResumeSectionHead"/>
        <w:spacing w:before="0"/>
        <w:jc w:val="both"/>
        <w:rPr>
          <w:rFonts w:ascii="Times New Roman" w:hAnsi="Times New Roman" w:cs="Times New Roman"/>
          <w:color w:val="341C65"/>
          <w:sz w:val="22"/>
          <w:szCs w:val="22"/>
          <w:u w:val="none"/>
        </w:rPr>
      </w:pPr>
    </w:p>
    <w:p w14:paraId="4FC30502" w14:textId="05655CE3" w:rsidR="00E02C32" w:rsidRPr="00FD23A4" w:rsidRDefault="00E02C32" w:rsidP="009947CD">
      <w:pPr>
        <w:pStyle w:val="ResumeSectionHead"/>
        <w:spacing w:before="0"/>
        <w:jc w:val="both"/>
        <w:rPr>
          <w:rFonts w:ascii="Times New Roman" w:hAnsi="Times New Roman" w:cs="Times New Roman"/>
          <w:color w:val="341C65"/>
          <w:sz w:val="22"/>
          <w:szCs w:val="22"/>
          <w:u w:val="none"/>
        </w:rPr>
      </w:pPr>
      <w:r w:rsidRPr="00FD23A4">
        <w:rPr>
          <w:rFonts w:ascii="Times New Roman" w:hAnsi="Times New Roman" w:cs="Times New Roman"/>
          <w:color w:val="341C65"/>
          <w:sz w:val="22"/>
          <w:szCs w:val="22"/>
          <w:u w:val="none"/>
        </w:rPr>
        <w:t>RELEVANT EXPERIENCE</w:t>
      </w:r>
    </w:p>
    <w:p w14:paraId="55C5CA29" w14:textId="3246C2C5" w:rsidR="00D64E93" w:rsidRPr="00FD23A4" w:rsidRDefault="00D64E93" w:rsidP="009947CD">
      <w:pPr>
        <w:pStyle w:val="BioPhoto"/>
        <w:jc w:val="both"/>
        <w:rPr>
          <w:rFonts w:ascii="Times New Roman" w:hAnsi="Times New Roman" w:cs="Times New Roman"/>
          <w:sz w:val="22"/>
          <w:szCs w:val="22"/>
        </w:rPr>
      </w:pPr>
    </w:p>
    <w:p w14:paraId="5FAAD462" w14:textId="37A2A51E" w:rsidR="00246090" w:rsidRPr="00FD23A4" w:rsidRDefault="00246090" w:rsidP="009947CD">
      <w:pPr>
        <w:pStyle w:val="BioPhoto"/>
        <w:jc w:val="both"/>
        <w:rPr>
          <w:rFonts w:ascii="Times New Roman" w:hAnsi="Times New Roman" w:cs="Times New Roman"/>
          <w:sz w:val="22"/>
          <w:szCs w:val="22"/>
        </w:rPr>
      </w:pPr>
    </w:p>
    <w:p w14:paraId="470FA215" w14:textId="26E873E7" w:rsidR="00246090" w:rsidRPr="00FD23A4" w:rsidRDefault="00246090" w:rsidP="00246090">
      <w:pPr>
        <w:pStyle w:val="BioPhoto"/>
        <w:jc w:val="both"/>
        <w:rPr>
          <w:rFonts w:ascii="Times New Roman" w:hAnsi="Times New Roman" w:cs="Times New Roman"/>
          <w:sz w:val="22"/>
          <w:szCs w:val="22"/>
        </w:rPr>
      </w:pPr>
      <w:r w:rsidRPr="00FD23A4">
        <w:rPr>
          <w:rFonts w:ascii="Times New Roman" w:hAnsi="Times New Roman" w:cs="Times New Roman"/>
          <w:sz w:val="22"/>
          <w:szCs w:val="22"/>
        </w:rPr>
        <w:t xml:space="preserve">AMERICAN RED CROSS                    </w:t>
      </w:r>
      <w:r w:rsidR="006C2C62">
        <w:rPr>
          <w:rFonts w:ascii="Times New Roman" w:hAnsi="Times New Roman" w:cs="Times New Roman"/>
          <w:sz w:val="22"/>
          <w:szCs w:val="22"/>
        </w:rPr>
        <w:t xml:space="preserve">                          </w:t>
      </w:r>
      <w:r w:rsidR="006C2C62">
        <w:rPr>
          <w:rFonts w:ascii="Times New Roman" w:hAnsi="Times New Roman" w:cs="Times New Roman"/>
          <w:sz w:val="22"/>
          <w:szCs w:val="22"/>
        </w:rPr>
        <w:tab/>
      </w:r>
      <w:r w:rsidR="006C2C62">
        <w:rPr>
          <w:rFonts w:ascii="Times New Roman" w:hAnsi="Times New Roman" w:cs="Times New Roman"/>
          <w:sz w:val="22"/>
          <w:szCs w:val="22"/>
        </w:rPr>
        <w:tab/>
      </w:r>
      <w:r w:rsidR="006C2C62">
        <w:rPr>
          <w:rFonts w:ascii="Times New Roman" w:hAnsi="Times New Roman" w:cs="Times New Roman"/>
          <w:sz w:val="22"/>
          <w:szCs w:val="22"/>
        </w:rPr>
        <w:tab/>
      </w:r>
      <w:r w:rsidR="006C2C62">
        <w:rPr>
          <w:rFonts w:ascii="Times New Roman" w:hAnsi="Times New Roman" w:cs="Times New Roman"/>
          <w:sz w:val="22"/>
          <w:szCs w:val="22"/>
        </w:rPr>
        <w:tab/>
      </w:r>
      <w:r w:rsidR="006C2C62">
        <w:rPr>
          <w:rFonts w:ascii="Times New Roman" w:hAnsi="Times New Roman" w:cs="Times New Roman"/>
          <w:sz w:val="22"/>
          <w:szCs w:val="22"/>
        </w:rPr>
        <w:tab/>
      </w:r>
      <w:r w:rsidR="00434F51">
        <w:rPr>
          <w:rFonts w:ascii="Times New Roman" w:hAnsi="Times New Roman" w:cs="Times New Roman"/>
          <w:sz w:val="22"/>
          <w:szCs w:val="22"/>
        </w:rPr>
        <w:t xml:space="preserve">    </w:t>
      </w:r>
      <w:r w:rsidRPr="00FD23A4">
        <w:rPr>
          <w:rFonts w:ascii="Times New Roman" w:hAnsi="Times New Roman" w:cs="Times New Roman"/>
          <w:sz w:val="22"/>
          <w:szCs w:val="22"/>
        </w:rPr>
        <w:t>Feb’20 – Present</w:t>
      </w:r>
    </w:p>
    <w:p w14:paraId="3DC9D62C" w14:textId="77777777" w:rsidR="00246090" w:rsidRPr="00FD23A4" w:rsidRDefault="00246090" w:rsidP="00246090">
      <w:pPr>
        <w:pStyle w:val="BioPhoto"/>
        <w:jc w:val="both"/>
        <w:rPr>
          <w:rFonts w:ascii="Times New Roman" w:hAnsi="Times New Roman" w:cs="Times New Roman"/>
          <w:sz w:val="22"/>
          <w:szCs w:val="22"/>
        </w:rPr>
      </w:pPr>
      <w:r w:rsidRPr="00FD23A4">
        <w:rPr>
          <w:rFonts w:ascii="Times New Roman" w:hAnsi="Times New Roman" w:cs="Times New Roman"/>
          <w:sz w:val="22"/>
          <w:szCs w:val="22"/>
        </w:rPr>
        <w:t>Role: Sr. Salesforce Developer</w:t>
      </w:r>
    </w:p>
    <w:p w14:paraId="032A27F6" w14:textId="7366778F" w:rsidR="00246090" w:rsidRPr="00FD23A4" w:rsidRDefault="00246090" w:rsidP="00246090">
      <w:pPr>
        <w:pStyle w:val="BioPhoto"/>
        <w:jc w:val="both"/>
        <w:rPr>
          <w:rFonts w:ascii="Times New Roman" w:hAnsi="Times New Roman" w:cs="Times New Roman"/>
          <w:sz w:val="22"/>
          <w:szCs w:val="22"/>
        </w:rPr>
      </w:pPr>
      <w:r w:rsidRPr="00FD23A4">
        <w:rPr>
          <w:rFonts w:ascii="Times New Roman" w:hAnsi="Times New Roman" w:cs="Times New Roman"/>
          <w:sz w:val="22"/>
          <w:szCs w:val="22"/>
        </w:rPr>
        <w:t xml:space="preserve">Project: RC Care   </w:t>
      </w:r>
    </w:p>
    <w:p w14:paraId="5D3046F4" w14:textId="201EF76D" w:rsidR="00246090" w:rsidRPr="00FD23A4" w:rsidRDefault="00246090" w:rsidP="009947CD">
      <w:pPr>
        <w:pStyle w:val="BioPhoto"/>
        <w:jc w:val="both"/>
        <w:rPr>
          <w:rFonts w:ascii="Times New Roman" w:hAnsi="Times New Roman" w:cs="Times New Roman"/>
          <w:sz w:val="22"/>
          <w:szCs w:val="22"/>
        </w:rPr>
      </w:pPr>
    </w:p>
    <w:p w14:paraId="6C78A33C" w14:textId="22DA6F6C" w:rsidR="00246090" w:rsidRPr="006C2C62" w:rsidRDefault="00505FA6" w:rsidP="009947CD">
      <w:pPr>
        <w:pStyle w:val="BioPhoto"/>
        <w:jc w:val="both"/>
        <w:rPr>
          <w:rFonts w:ascii="Times New Roman" w:hAnsi="Times New Roman" w:cs="Times New Roman"/>
          <w:b w:val="0"/>
          <w:i/>
          <w:color w:val="3E3D40"/>
          <w:sz w:val="22"/>
          <w:szCs w:val="22"/>
        </w:rPr>
      </w:pPr>
      <w:r w:rsidRPr="00FD23A4">
        <w:rPr>
          <w:rFonts w:ascii="Times New Roman" w:hAnsi="Times New Roman" w:cs="Times New Roman"/>
          <w:b w:val="0"/>
          <w:i/>
          <w:color w:val="3E3D40"/>
          <w:sz w:val="22"/>
          <w:szCs w:val="22"/>
        </w:rPr>
        <w:t>In December 2020, ARC launched from scratch a new application called RC Care that supports over 60,000 house and multi-family fires plus larger regional disasters like tornados, wildfires, earthquakes, and COVID-19 response</w:t>
      </w:r>
      <w:r w:rsidRPr="00FD23A4">
        <w:rPr>
          <w:rFonts w:ascii="Times New Roman" w:hAnsi="Times New Roman" w:cs="Times New Roman"/>
          <w:color w:val="000000"/>
          <w:sz w:val="22"/>
          <w:szCs w:val="22"/>
        </w:rPr>
        <w:t xml:space="preserve">. </w:t>
      </w:r>
      <w:r w:rsidRPr="00FD23A4">
        <w:rPr>
          <w:rFonts w:ascii="Times New Roman" w:hAnsi="Times New Roman" w:cs="Times New Roman"/>
          <w:b w:val="0"/>
          <w:i/>
          <w:color w:val="3E3D40"/>
          <w:sz w:val="22"/>
          <w:szCs w:val="22"/>
        </w:rPr>
        <w:t>Within the RC Care program, the American Red Cross provides response and recovery for people affected by these disasters all over the United States and territories. Services provided to clients include immediate financial assistance to provide shelter, food, and clothing for those displaced from their homes due to disasters. In addition, the American Red Cross Disaster Cycle Services provides follow-up services to clients for health, mental, and spiritual services.</w:t>
      </w:r>
    </w:p>
    <w:p w14:paraId="4F36DA0C" w14:textId="77777777" w:rsidR="004A363A" w:rsidRPr="00FD23A4" w:rsidRDefault="004A363A" w:rsidP="009947CD">
      <w:pPr>
        <w:pStyle w:val="BioPhoto"/>
        <w:jc w:val="both"/>
        <w:rPr>
          <w:rFonts w:ascii="Times New Roman" w:hAnsi="Times New Roman" w:cs="Times New Roman"/>
          <w:sz w:val="22"/>
          <w:szCs w:val="22"/>
        </w:rPr>
      </w:pPr>
    </w:p>
    <w:p w14:paraId="0BDC3B5F" w14:textId="64F61FB4" w:rsidR="004A363A" w:rsidRPr="00FD23A4" w:rsidRDefault="004A363A" w:rsidP="004A363A">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 xml:space="preserve">Created lightning Application using Lightning </w:t>
      </w:r>
      <w:r w:rsidR="007966F8" w:rsidRPr="00FD23A4">
        <w:rPr>
          <w:rFonts w:ascii="Times New Roman" w:eastAsia="HG Mincho Light J" w:hAnsi="Times New Roman" w:cs="Times New Roman"/>
          <w:sz w:val="22"/>
          <w:szCs w:val="22"/>
        </w:rPr>
        <w:t>web c</w:t>
      </w:r>
      <w:r w:rsidRPr="00FD23A4">
        <w:rPr>
          <w:rFonts w:ascii="Times New Roman" w:eastAsia="HG Mincho Light J" w:hAnsi="Times New Roman" w:cs="Times New Roman"/>
          <w:sz w:val="22"/>
          <w:szCs w:val="22"/>
        </w:rPr>
        <w:t xml:space="preserve">omponents, </w:t>
      </w:r>
      <w:r w:rsidR="004C70D4" w:rsidRPr="00FD23A4">
        <w:rPr>
          <w:rFonts w:ascii="Times New Roman" w:eastAsia="HG Mincho Light J" w:hAnsi="Times New Roman" w:cs="Times New Roman"/>
          <w:sz w:val="22"/>
          <w:szCs w:val="22"/>
        </w:rPr>
        <w:t xml:space="preserve">Apex class, </w:t>
      </w:r>
      <w:r w:rsidRPr="00FD23A4">
        <w:rPr>
          <w:rFonts w:ascii="Times New Roman" w:eastAsia="HG Mincho Light J" w:hAnsi="Times New Roman" w:cs="Times New Roman"/>
          <w:sz w:val="22"/>
          <w:szCs w:val="22"/>
        </w:rPr>
        <w:t xml:space="preserve">Process Builders, Flows, </w:t>
      </w:r>
      <w:r w:rsidR="00703282" w:rsidRPr="00FD23A4">
        <w:rPr>
          <w:rFonts w:ascii="Times New Roman" w:eastAsia="HG Mincho Light J" w:hAnsi="Times New Roman" w:cs="Times New Roman"/>
          <w:sz w:val="22"/>
          <w:szCs w:val="22"/>
        </w:rPr>
        <w:t>Custom permissions,</w:t>
      </w:r>
      <w:r w:rsidR="004C70D4" w:rsidRPr="00FD23A4">
        <w:rPr>
          <w:rFonts w:ascii="Times New Roman" w:eastAsia="HG Mincho Light J" w:hAnsi="Times New Roman" w:cs="Times New Roman"/>
          <w:sz w:val="22"/>
          <w:szCs w:val="22"/>
        </w:rPr>
        <w:t xml:space="preserve"> </w:t>
      </w:r>
      <w:r w:rsidRPr="00FD23A4">
        <w:rPr>
          <w:rFonts w:ascii="Times New Roman" w:eastAsia="HG Mincho Light J" w:hAnsi="Times New Roman" w:cs="Times New Roman"/>
          <w:sz w:val="22"/>
          <w:szCs w:val="22"/>
        </w:rPr>
        <w:t>Lightning Record Pages, Custom Actions/Buttons</w:t>
      </w:r>
      <w:r w:rsidR="00BD5651" w:rsidRPr="00FD23A4">
        <w:rPr>
          <w:rFonts w:ascii="Times New Roman" w:eastAsia="HG Mincho Light J" w:hAnsi="Times New Roman" w:cs="Times New Roman"/>
          <w:sz w:val="22"/>
          <w:szCs w:val="22"/>
        </w:rPr>
        <w:t xml:space="preserve">, </w:t>
      </w:r>
      <w:r w:rsidRPr="00FD23A4">
        <w:rPr>
          <w:rFonts w:ascii="Times New Roman" w:eastAsia="HG Mincho Light J" w:hAnsi="Times New Roman" w:cs="Times New Roman"/>
          <w:sz w:val="22"/>
          <w:szCs w:val="22"/>
        </w:rPr>
        <w:t>Custom Tabs</w:t>
      </w:r>
      <w:r w:rsidR="00BD5651" w:rsidRPr="00FD23A4">
        <w:rPr>
          <w:rFonts w:ascii="Times New Roman" w:eastAsia="HG Mincho Light J" w:hAnsi="Times New Roman" w:cs="Times New Roman"/>
          <w:sz w:val="22"/>
          <w:szCs w:val="22"/>
        </w:rPr>
        <w:t>, profiles, permission sets, Email Template, Public Groups and Queues.</w:t>
      </w:r>
    </w:p>
    <w:p w14:paraId="0E30E9ED" w14:textId="35104BFD" w:rsidR="00D018C6" w:rsidRPr="00FD23A4" w:rsidRDefault="00D018C6" w:rsidP="004A363A">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Developed LWC Components, Apex class and triggers as per business requirements.</w:t>
      </w:r>
    </w:p>
    <w:p w14:paraId="4D3FED78" w14:textId="5F4DDA7A" w:rsidR="00E71D7E" w:rsidRPr="00FD23A4" w:rsidRDefault="00E71D7E" w:rsidP="00E71D7E">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lastRenderedPageBreak/>
        <w:t>Involved in creating SOAP services to integrate salesforce and Informatica for Address auto populate and Address standardization.</w:t>
      </w:r>
    </w:p>
    <w:p w14:paraId="64440587" w14:textId="3EEA41FB" w:rsidR="00D018C6" w:rsidRPr="00FD23A4" w:rsidRDefault="00D018C6" w:rsidP="004A363A">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 xml:space="preserve">Worked on Implementing </w:t>
      </w:r>
      <w:r w:rsidR="006C2C62" w:rsidRPr="00FD23A4">
        <w:rPr>
          <w:rFonts w:ascii="Times New Roman" w:eastAsia="HG Mincho Light J" w:hAnsi="Times New Roman" w:cs="Times New Roman"/>
          <w:sz w:val="22"/>
          <w:szCs w:val="22"/>
        </w:rPr>
        <w:t>Informatics</w:t>
      </w:r>
      <w:r w:rsidRPr="00FD23A4">
        <w:rPr>
          <w:rFonts w:ascii="Times New Roman" w:eastAsia="HG Mincho Light J" w:hAnsi="Times New Roman" w:cs="Times New Roman"/>
          <w:sz w:val="22"/>
          <w:szCs w:val="22"/>
        </w:rPr>
        <w:t xml:space="preserve"> </w:t>
      </w:r>
      <w:proofErr w:type="spellStart"/>
      <w:r w:rsidRPr="00FD23A4">
        <w:rPr>
          <w:rFonts w:ascii="Times New Roman" w:eastAsia="HG Mincho Light J" w:hAnsi="Times New Roman" w:cs="Times New Roman"/>
          <w:sz w:val="22"/>
          <w:szCs w:val="22"/>
        </w:rPr>
        <w:t>Api</w:t>
      </w:r>
      <w:proofErr w:type="spellEnd"/>
      <w:r w:rsidRPr="00FD23A4">
        <w:rPr>
          <w:rFonts w:ascii="Times New Roman" w:eastAsia="HG Mincho Light J" w:hAnsi="Times New Roman" w:cs="Times New Roman"/>
          <w:sz w:val="22"/>
          <w:szCs w:val="22"/>
        </w:rPr>
        <w:t xml:space="preserve"> in LWC Components for Address auto complete and batch apex for address standardization.</w:t>
      </w:r>
    </w:p>
    <w:p w14:paraId="5024E326" w14:textId="01FC5C45" w:rsidR="00D018C6" w:rsidRPr="00FD23A4" w:rsidRDefault="00D018C6" w:rsidP="004A363A">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Solid Understanding in trouble shooting Integration issues.</w:t>
      </w:r>
    </w:p>
    <w:p w14:paraId="1AD67568" w14:textId="635D73E6" w:rsidR="00E71D7E" w:rsidRPr="00FD23A4" w:rsidRDefault="00E71D7E" w:rsidP="00DA5793">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Involved in creating REST API services to integrate salesforce for Identity verification, Address verification and payment gateways.</w:t>
      </w:r>
    </w:p>
    <w:p w14:paraId="4B4607D6" w14:textId="359FBF80" w:rsidR="00D018C6" w:rsidRPr="00FD23A4" w:rsidRDefault="00D018C6" w:rsidP="004A363A">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 xml:space="preserve">Worked on </w:t>
      </w:r>
      <w:r w:rsidR="006C2C62" w:rsidRPr="00FD23A4">
        <w:rPr>
          <w:rFonts w:ascii="Times New Roman" w:eastAsia="HG Mincho Light J" w:hAnsi="Times New Roman" w:cs="Times New Roman"/>
          <w:sz w:val="22"/>
          <w:szCs w:val="22"/>
        </w:rPr>
        <w:t>implementing</w:t>
      </w:r>
      <w:r w:rsidRPr="00FD23A4">
        <w:rPr>
          <w:rFonts w:ascii="Times New Roman" w:eastAsia="HG Mincho Light J" w:hAnsi="Times New Roman" w:cs="Times New Roman"/>
          <w:sz w:val="22"/>
          <w:szCs w:val="22"/>
        </w:rPr>
        <w:t xml:space="preserve"> solution for integratio</w:t>
      </w:r>
      <w:r w:rsidR="00703282" w:rsidRPr="00FD23A4">
        <w:rPr>
          <w:rFonts w:ascii="Times New Roman" w:eastAsia="HG Mincho Light J" w:hAnsi="Times New Roman" w:cs="Times New Roman"/>
          <w:sz w:val="22"/>
          <w:szCs w:val="22"/>
        </w:rPr>
        <w:t>n from salesforce to various payment gateways for providing financial assistance to client.</w:t>
      </w:r>
    </w:p>
    <w:p w14:paraId="6BA2CE1E" w14:textId="79648726" w:rsidR="00703282" w:rsidRPr="00FD23A4" w:rsidRDefault="00703282" w:rsidP="004A363A">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Worked on creating Batch apex and scheduling them as per business requirement.</w:t>
      </w:r>
    </w:p>
    <w:p w14:paraId="044093BC" w14:textId="5ABCC3B1" w:rsidR="00703282" w:rsidRPr="00FD23A4" w:rsidRDefault="00703282" w:rsidP="00703282">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Worked on Invoking apex class from process builder and developed Flows as per business requirement.</w:t>
      </w:r>
    </w:p>
    <w:p w14:paraId="16AC3D5D" w14:textId="5C019A0E" w:rsidR="00703282" w:rsidRPr="00FD23A4" w:rsidRDefault="00703282" w:rsidP="00703282">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 xml:space="preserve">Involved in research of different SMS app exchange tools and developed POC with trial license available in various app exchange tools to </w:t>
      </w:r>
      <w:r w:rsidR="00745EF2" w:rsidRPr="00FD23A4">
        <w:rPr>
          <w:rFonts w:ascii="Times New Roman" w:eastAsia="HG Mincho Light J" w:hAnsi="Times New Roman" w:cs="Times New Roman"/>
          <w:sz w:val="22"/>
          <w:szCs w:val="22"/>
        </w:rPr>
        <w:t>make a decision</w:t>
      </w:r>
      <w:r w:rsidRPr="00FD23A4">
        <w:rPr>
          <w:rFonts w:ascii="Times New Roman" w:eastAsia="HG Mincho Light J" w:hAnsi="Times New Roman" w:cs="Times New Roman"/>
          <w:sz w:val="22"/>
          <w:szCs w:val="22"/>
        </w:rPr>
        <w:t xml:space="preserve"> on best suited tool for business.</w:t>
      </w:r>
    </w:p>
    <w:p w14:paraId="07F259AF" w14:textId="54AA2526" w:rsidR="00703282" w:rsidRPr="00FD23A4" w:rsidRDefault="00703282" w:rsidP="00703282">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Involved in installing app exchange tools and enhanced the features to meet the business requirement.</w:t>
      </w:r>
    </w:p>
    <w:p w14:paraId="1E60003E" w14:textId="557F008F" w:rsidR="00E71D7E" w:rsidRPr="00FD23A4" w:rsidRDefault="00E71D7E" w:rsidP="00703282">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Involved in Creating Sharing rules for Security.</w:t>
      </w:r>
    </w:p>
    <w:p w14:paraId="0A401184" w14:textId="4BB4082B" w:rsidR="00E71D7E" w:rsidRPr="00FD23A4" w:rsidRDefault="00703282" w:rsidP="00E71D7E">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Worked on Developing test classes to meet the code coverage.</w:t>
      </w:r>
    </w:p>
    <w:p w14:paraId="1AD0C259" w14:textId="28332133" w:rsidR="00703282" w:rsidRPr="00FD23A4" w:rsidRDefault="00703282" w:rsidP="00703282">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 xml:space="preserve">Involved in Deploying the components through </w:t>
      </w:r>
      <w:proofErr w:type="spellStart"/>
      <w:r w:rsidRPr="00FD23A4">
        <w:rPr>
          <w:rFonts w:ascii="Times New Roman" w:eastAsia="HG Mincho Light J" w:hAnsi="Times New Roman" w:cs="Times New Roman"/>
          <w:sz w:val="22"/>
          <w:szCs w:val="22"/>
        </w:rPr>
        <w:t>Flosum</w:t>
      </w:r>
      <w:proofErr w:type="spellEnd"/>
      <w:r w:rsidRPr="00FD23A4">
        <w:rPr>
          <w:rFonts w:ascii="Times New Roman" w:eastAsia="HG Mincho Light J" w:hAnsi="Times New Roman" w:cs="Times New Roman"/>
          <w:sz w:val="22"/>
          <w:szCs w:val="22"/>
        </w:rPr>
        <w:t xml:space="preserve"> by creating snapshots, branch and deployment record.</w:t>
      </w:r>
    </w:p>
    <w:p w14:paraId="4C8D65F0" w14:textId="78F06F09" w:rsidR="00703282" w:rsidRPr="00FD23A4" w:rsidRDefault="00703282" w:rsidP="00703282">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Involved in UAT Bug fixes and post production support in given SLA</w:t>
      </w:r>
      <w:r w:rsidR="005342B6" w:rsidRPr="00FD23A4">
        <w:rPr>
          <w:rFonts w:ascii="Times New Roman" w:eastAsia="HG Mincho Light J" w:hAnsi="Times New Roman" w:cs="Times New Roman"/>
          <w:sz w:val="22"/>
          <w:szCs w:val="22"/>
        </w:rPr>
        <w:t>.</w:t>
      </w:r>
    </w:p>
    <w:p w14:paraId="613A942C" w14:textId="7F8AE0CB" w:rsidR="00703282" w:rsidRPr="00FD23A4" w:rsidRDefault="00703282" w:rsidP="00703282">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Worked on Agile methodology in defined sprint.</w:t>
      </w:r>
    </w:p>
    <w:p w14:paraId="0A0FDDE4" w14:textId="76767526" w:rsidR="00246090" w:rsidRPr="006C2C62" w:rsidRDefault="005757BF" w:rsidP="009947CD">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Worked on Data seed of more than 50000 records for each scenario in training org.</w:t>
      </w:r>
    </w:p>
    <w:p w14:paraId="7068A4BA" w14:textId="7984781E" w:rsidR="00246090" w:rsidRPr="00FD23A4" w:rsidRDefault="00246090" w:rsidP="009947CD">
      <w:pPr>
        <w:pStyle w:val="BioPhoto"/>
        <w:jc w:val="both"/>
        <w:rPr>
          <w:rFonts w:ascii="Times New Roman" w:hAnsi="Times New Roman" w:cs="Times New Roman"/>
          <w:sz w:val="22"/>
          <w:szCs w:val="22"/>
        </w:rPr>
      </w:pPr>
    </w:p>
    <w:p w14:paraId="6A00FD2C" w14:textId="7DFC46CD" w:rsidR="00246090" w:rsidRPr="00FD23A4" w:rsidRDefault="00BA64FC" w:rsidP="00BA64FC">
      <w:pPr>
        <w:pStyle w:val="NoSpacing"/>
        <w:rPr>
          <w:rFonts w:ascii="Times New Roman" w:eastAsia="HG Mincho Light J" w:hAnsi="Times New Roman"/>
          <w:b/>
          <w:bCs/>
        </w:rPr>
      </w:pPr>
      <w:r w:rsidRPr="00FD23A4">
        <w:rPr>
          <w:rFonts w:ascii="Times New Roman" w:eastAsia="Cambria" w:hAnsi="Times New Roman"/>
          <w:b/>
        </w:rPr>
        <w:t xml:space="preserve">Environment: </w:t>
      </w:r>
      <w:r w:rsidRPr="00FD23A4">
        <w:rPr>
          <w:rFonts w:ascii="Times New Roman" w:eastAsia="HG Mincho Light J" w:hAnsi="Times New Roman"/>
        </w:rPr>
        <w:t>Force.com / Salesforce, Lightning, Salesforce APIs, SOQL, Visual Force, APEX, Java</w:t>
      </w:r>
      <w:r w:rsidR="006C2C62">
        <w:rPr>
          <w:rFonts w:ascii="Times New Roman" w:eastAsia="HG Mincho Light J" w:hAnsi="Times New Roman"/>
        </w:rPr>
        <w:t xml:space="preserve"> </w:t>
      </w:r>
      <w:r w:rsidRPr="00FD23A4">
        <w:rPr>
          <w:rFonts w:ascii="Times New Roman" w:eastAsia="HG Mincho Light J" w:hAnsi="Times New Roman"/>
        </w:rPr>
        <w:t>script,</w:t>
      </w:r>
      <w:r w:rsidR="00604179" w:rsidRPr="00FD23A4">
        <w:rPr>
          <w:rFonts w:ascii="Times New Roman" w:eastAsia="HG Mincho Light J" w:hAnsi="Times New Roman"/>
        </w:rPr>
        <w:t xml:space="preserve"> </w:t>
      </w:r>
      <w:r w:rsidRPr="00FD23A4">
        <w:rPr>
          <w:rFonts w:ascii="Times New Roman" w:eastAsia="HG Mincho Light J" w:hAnsi="Times New Roman"/>
        </w:rPr>
        <w:t>CSS</w:t>
      </w:r>
      <w:r w:rsidR="00604179" w:rsidRPr="00FD23A4">
        <w:rPr>
          <w:rFonts w:ascii="Times New Roman" w:eastAsia="HG Mincho Light J" w:hAnsi="Times New Roman"/>
        </w:rPr>
        <w:t xml:space="preserve">, </w:t>
      </w:r>
      <w:proofErr w:type="spellStart"/>
      <w:r w:rsidR="00604179" w:rsidRPr="00FD23A4">
        <w:rPr>
          <w:rFonts w:ascii="Times New Roman" w:eastAsia="HG Mincho Light J" w:hAnsi="Times New Roman"/>
        </w:rPr>
        <w:t>Flosum</w:t>
      </w:r>
      <w:proofErr w:type="spellEnd"/>
      <w:r w:rsidR="00C46823" w:rsidRPr="00FD23A4">
        <w:rPr>
          <w:rFonts w:ascii="Times New Roman" w:eastAsia="HG Mincho Light J" w:hAnsi="Times New Roman"/>
        </w:rPr>
        <w:t xml:space="preserve">, </w:t>
      </w:r>
      <w:r w:rsidR="00604179" w:rsidRPr="00FD23A4">
        <w:rPr>
          <w:rFonts w:ascii="Times New Roman" w:eastAsia="HG Mincho Light J" w:hAnsi="Times New Roman"/>
        </w:rPr>
        <w:t>Bit</w:t>
      </w:r>
      <w:r w:rsidR="006C2C62">
        <w:rPr>
          <w:rFonts w:ascii="Times New Roman" w:eastAsia="HG Mincho Light J" w:hAnsi="Times New Roman"/>
        </w:rPr>
        <w:t xml:space="preserve"> </w:t>
      </w:r>
      <w:r w:rsidR="00604179" w:rsidRPr="00FD23A4">
        <w:rPr>
          <w:rFonts w:ascii="Times New Roman" w:eastAsia="HG Mincho Light J" w:hAnsi="Times New Roman"/>
        </w:rPr>
        <w:t>bucket</w:t>
      </w:r>
      <w:r w:rsidR="00C46823" w:rsidRPr="00FD23A4">
        <w:rPr>
          <w:rFonts w:ascii="Times New Roman" w:eastAsia="HG Mincho Light J" w:hAnsi="Times New Roman"/>
        </w:rPr>
        <w:t>, visual</w:t>
      </w:r>
      <w:r w:rsidR="006C2C62">
        <w:rPr>
          <w:rFonts w:ascii="Times New Roman" w:eastAsia="HG Mincho Light J" w:hAnsi="Times New Roman"/>
        </w:rPr>
        <w:t xml:space="preserve"> </w:t>
      </w:r>
      <w:r w:rsidR="00C46823" w:rsidRPr="00FD23A4">
        <w:rPr>
          <w:rFonts w:ascii="Times New Roman" w:eastAsia="HG Mincho Light J" w:hAnsi="Times New Roman"/>
        </w:rPr>
        <w:t>studio code.</w:t>
      </w:r>
    </w:p>
    <w:p w14:paraId="11FBA3FE" w14:textId="76E1A5B3" w:rsidR="00246090" w:rsidRPr="00FD23A4" w:rsidRDefault="00C46823" w:rsidP="009947CD">
      <w:pPr>
        <w:pStyle w:val="BioPhoto"/>
        <w:jc w:val="both"/>
        <w:rPr>
          <w:rFonts w:ascii="Times New Roman" w:hAnsi="Times New Roman" w:cs="Times New Roman"/>
          <w:sz w:val="22"/>
          <w:szCs w:val="22"/>
        </w:rPr>
      </w:pPr>
      <w:r w:rsidRPr="00FD23A4">
        <w:rPr>
          <w:rFonts w:ascii="Times New Roman" w:hAnsi="Times New Roman" w:cs="Times New Roman"/>
          <w:sz w:val="22"/>
          <w:szCs w:val="22"/>
        </w:rPr>
        <w:t xml:space="preserve"> </w:t>
      </w:r>
    </w:p>
    <w:p w14:paraId="09ACDB75" w14:textId="476BD9F7" w:rsidR="00246090" w:rsidRPr="00FD23A4" w:rsidRDefault="00246090" w:rsidP="009947CD">
      <w:pPr>
        <w:pStyle w:val="BioPhoto"/>
        <w:jc w:val="both"/>
        <w:rPr>
          <w:rFonts w:ascii="Times New Roman" w:hAnsi="Times New Roman" w:cs="Times New Roman"/>
          <w:sz w:val="22"/>
          <w:szCs w:val="22"/>
        </w:rPr>
      </w:pPr>
    </w:p>
    <w:p w14:paraId="0F95B6FE" w14:textId="77777777" w:rsidR="00246090" w:rsidRPr="00FD23A4" w:rsidRDefault="00246090" w:rsidP="009947CD">
      <w:pPr>
        <w:pStyle w:val="BioPhoto"/>
        <w:jc w:val="both"/>
        <w:rPr>
          <w:rFonts w:ascii="Times New Roman" w:hAnsi="Times New Roman" w:cs="Times New Roman"/>
          <w:sz w:val="22"/>
          <w:szCs w:val="22"/>
        </w:rPr>
      </w:pPr>
    </w:p>
    <w:p w14:paraId="5AE2E9A6" w14:textId="77777777" w:rsidR="00246090" w:rsidRPr="00FD23A4" w:rsidRDefault="00246090" w:rsidP="00246090">
      <w:pPr>
        <w:pStyle w:val="BioPhoto"/>
        <w:jc w:val="both"/>
        <w:rPr>
          <w:rFonts w:ascii="Times New Roman" w:hAnsi="Times New Roman" w:cs="Times New Roman"/>
          <w:sz w:val="22"/>
          <w:szCs w:val="22"/>
        </w:rPr>
      </w:pPr>
      <w:r w:rsidRPr="00FD23A4">
        <w:rPr>
          <w:rFonts w:ascii="Times New Roman" w:hAnsi="Times New Roman" w:cs="Times New Roman"/>
          <w:sz w:val="22"/>
          <w:szCs w:val="22"/>
        </w:rPr>
        <w:t xml:space="preserve">SONY                                              </w:t>
      </w:r>
      <w:r w:rsidRPr="00FD23A4">
        <w:rPr>
          <w:rFonts w:ascii="Times New Roman" w:hAnsi="Times New Roman" w:cs="Times New Roman"/>
          <w:sz w:val="22"/>
          <w:szCs w:val="22"/>
        </w:rPr>
        <w:tab/>
      </w:r>
      <w:r w:rsidRPr="00FD23A4">
        <w:rPr>
          <w:rFonts w:ascii="Times New Roman" w:hAnsi="Times New Roman" w:cs="Times New Roman"/>
          <w:sz w:val="22"/>
          <w:szCs w:val="22"/>
        </w:rPr>
        <w:tab/>
      </w:r>
      <w:r w:rsidRPr="00FD23A4">
        <w:rPr>
          <w:rFonts w:ascii="Times New Roman" w:hAnsi="Times New Roman" w:cs="Times New Roman"/>
          <w:sz w:val="22"/>
          <w:szCs w:val="22"/>
        </w:rPr>
        <w:tab/>
      </w:r>
      <w:r w:rsidRPr="00FD23A4">
        <w:rPr>
          <w:rFonts w:ascii="Times New Roman" w:hAnsi="Times New Roman" w:cs="Times New Roman"/>
          <w:sz w:val="22"/>
          <w:szCs w:val="22"/>
        </w:rPr>
        <w:tab/>
      </w:r>
      <w:r w:rsidRPr="00FD23A4">
        <w:rPr>
          <w:rFonts w:ascii="Times New Roman" w:hAnsi="Times New Roman" w:cs="Times New Roman"/>
          <w:sz w:val="22"/>
          <w:szCs w:val="22"/>
        </w:rPr>
        <w:tab/>
      </w:r>
      <w:r w:rsidRPr="00FD23A4">
        <w:rPr>
          <w:rFonts w:ascii="Times New Roman" w:hAnsi="Times New Roman" w:cs="Times New Roman"/>
          <w:sz w:val="22"/>
          <w:szCs w:val="22"/>
        </w:rPr>
        <w:tab/>
      </w:r>
      <w:r w:rsidRPr="00FD23A4">
        <w:rPr>
          <w:rFonts w:ascii="Times New Roman" w:hAnsi="Times New Roman" w:cs="Times New Roman"/>
          <w:sz w:val="22"/>
          <w:szCs w:val="22"/>
        </w:rPr>
        <w:tab/>
        <w:t>November’17 –March ‘19</w:t>
      </w:r>
    </w:p>
    <w:p w14:paraId="4E2A619E" w14:textId="77777777" w:rsidR="00246090" w:rsidRPr="00FD23A4" w:rsidRDefault="00246090" w:rsidP="00246090">
      <w:pPr>
        <w:pStyle w:val="BioPhoto"/>
        <w:jc w:val="both"/>
        <w:rPr>
          <w:rFonts w:ascii="Times New Roman" w:hAnsi="Times New Roman" w:cs="Times New Roman"/>
          <w:sz w:val="22"/>
          <w:szCs w:val="22"/>
        </w:rPr>
      </w:pPr>
      <w:r w:rsidRPr="00FD23A4">
        <w:rPr>
          <w:rFonts w:ascii="Times New Roman" w:hAnsi="Times New Roman" w:cs="Times New Roman"/>
          <w:sz w:val="22"/>
          <w:szCs w:val="22"/>
        </w:rPr>
        <w:t>Role: Sr. Salesforce Developer</w:t>
      </w:r>
    </w:p>
    <w:p w14:paraId="4AEFBBD8" w14:textId="77777777" w:rsidR="00246090" w:rsidRPr="00FD23A4" w:rsidRDefault="00246090" w:rsidP="00246090">
      <w:pPr>
        <w:pStyle w:val="BioPhoto"/>
        <w:jc w:val="both"/>
        <w:rPr>
          <w:rFonts w:ascii="Times New Roman" w:hAnsi="Times New Roman" w:cs="Times New Roman"/>
          <w:sz w:val="22"/>
          <w:szCs w:val="22"/>
        </w:rPr>
      </w:pPr>
      <w:r w:rsidRPr="00FD23A4">
        <w:rPr>
          <w:rFonts w:ascii="Times New Roman" w:hAnsi="Times New Roman" w:cs="Times New Roman"/>
          <w:sz w:val="22"/>
          <w:szCs w:val="22"/>
        </w:rPr>
        <w:t>Project: Consumer Service Workflow</w:t>
      </w:r>
      <w:r w:rsidRPr="00FD23A4">
        <w:rPr>
          <w:rFonts w:ascii="Times New Roman" w:hAnsi="Times New Roman" w:cs="Times New Roman"/>
          <w:sz w:val="22"/>
          <w:szCs w:val="22"/>
        </w:rPr>
        <w:tab/>
        <w:t xml:space="preserve">   </w:t>
      </w:r>
    </w:p>
    <w:p w14:paraId="4717FEF8" w14:textId="77777777" w:rsidR="000F6DB3" w:rsidRPr="00FD23A4" w:rsidRDefault="000F6DB3" w:rsidP="009947CD">
      <w:pPr>
        <w:pStyle w:val="BioPhoto"/>
        <w:jc w:val="both"/>
        <w:rPr>
          <w:rFonts w:ascii="Times New Roman" w:hAnsi="Times New Roman" w:cs="Times New Roman"/>
          <w:sz w:val="22"/>
          <w:szCs w:val="22"/>
        </w:rPr>
      </w:pPr>
    </w:p>
    <w:p w14:paraId="4BC06FCA" w14:textId="35EF263C" w:rsidR="000F6DB3" w:rsidRPr="00FD23A4" w:rsidRDefault="000F6DB3" w:rsidP="000F6DB3">
      <w:pPr>
        <w:spacing w:line="0" w:lineRule="atLeast"/>
        <w:rPr>
          <w:rFonts w:ascii="Times New Roman" w:hAnsi="Times New Roman"/>
          <w:i/>
          <w:color w:val="3E3D40"/>
        </w:rPr>
      </w:pPr>
      <w:r w:rsidRPr="00FD23A4">
        <w:rPr>
          <w:rFonts w:ascii="Times New Roman" w:hAnsi="Times New Roman"/>
          <w:i/>
          <w:color w:val="3E3D40"/>
        </w:rPr>
        <w:t xml:space="preserve">Legacy System of Consumer Service workflow is complex and leads to agent inefficiency and poor customer experience. </w:t>
      </w:r>
      <w:r w:rsidR="007C33F2" w:rsidRPr="00FD23A4">
        <w:rPr>
          <w:rFonts w:ascii="Times New Roman" w:hAnsi="Times New Roman"/>
          <w:i/>
          <w:color w:val="3E3D40"/>
        </w:rPr>
        <w:t>An</w:t>
      </w:r>
      <w:r w:rsidR="004D657B" w:rsidRPr="00FD23A4">
        <w:rPr>
          <w:rFonts w:ascii="Times New Roman" w:hAnsi="Times New Roman"/>
          <w:i/>
          <w:color w:val="3E3D40"/>
        </w:rPr>
        <w:t xml:space="preserve"> </w:t>
      </w:r>
      <w:r w:rsidR="00C51036" w:rsidRPr="00FD23A4">
        <w:rPr>
          <w:rFonts w:ascii="Times New Roman" w:hAnsi="Times New Roman"/>
          <w:i/>
          <w:color w:val="3E3D40"/>
        </w:rPr>
        <w:t xml:space="preserve">application </w:t>
      </w:r>
      <w:r w:rsidR="007C33F2" w:rsidRPr="00FD23A4">
        <w:rPr>
          <w:rFonts w:ascii="Times New Roman" w:hAnsi="Times New Roman"/>
          <w:i/>
          <w:color w:val="3E3D40"/>
        </w:rPr>
        <w:t xml:space="preserve">developed </w:t>
      </w:r>
      <w:r w:rsidR="00C51036" w:rsidRPr="00FD23A4">
        <w:rPr>
          <w:rFonts w:ascii="Times New Roman" w:hAnsi="Times New Roman"/>
          <w:i/>
          <w:color w:val="3E3D40"/>
        </w:rPr>
        <w:t>in salesforce to meet customer expectations of a premium brand and to reduce ongoing Cost.</w:t>
      </w:r>
    </w:p>
    <w:p w14:paraId="21067C4B" w14:textId="0DCD632A" w:rsidR="006B0BF0" w:rsidRPr="00FD23A4" w:rsidRDefault="00C51036" w:rsidP="00C51036">
      <w:pPr>
        <w:spacing w:line="0" w:lineRule="atLeast"/>
        <w:rPr>
          <w:rFonts w:ascii="Times New Roman" w:hAnsi="Times New Roman"/>
        </w:rPr>
      </w:pPr>
      <w:r w:rsidRPr="00FD23A4">
        <w:rPr>
          <w:rFonts w:ascii="Times New Roman" w:hAnsi="Times New Roman"/>
          <w:i/>
          <w:color w:val="3E3D40"/>
        </w:rPr>
        <w:t xml:space="preserve">CSW </w:t>
      </w:r>
      <w:r w:rsidR="007C33F2" w:rsidRPr="00FD23A4">
        <w:rPr>
          <w:rFonts w:ascii="Times New Roman" w:hAnsi="Times New Roman"/>
          <w:i/>
          <w:color w:val="3E3D40"/>
        </w:rPr>
        <w:t xml:space="preserve">is a case management system which </w:t>
      </w:r>
      <w:r w:rsidRPr="00FD23A4">
        <w:rPr>
          <w:rFonts w:ascii="Times New Roman" w:hAnsi="Times New Roman"/>
          <w:i/>
          <w:color w:val="3E3D40"/>
        </w:rPr>
        <w:t xml:space="preserve">allows customers of </w:t>
      </w:r>
      <w:r w:rsidR="00FC0BB6" w:rsidRPr="00FD23A4">
        <w:rPr>
          <w:rFonts w:ascii="Times New Roman" w:hAnsi="Times New Roman"/>
          <w:i/>
          <w:color w:val="3E3D40"/>
        </w:rPr>
        <w:t>S</w:t>
      </w:r>
      <w:r w:rsidRPr="00FD23A4">
        <w:rPr>
          <w:rFonts w:ascii="Times New Roman" w:hAnsi="Times New Roman"/>
          <w:i/>
          <w:color w:val="3E3D40"/>
        </w:rPr>
        <w:t>ony to create case through various channels like web2case,</w:t>
      </w:r>
      <w:r w:rsidR="00FC0BB6" w:rsidRPr="00FD23A4">
        <w:rPr>
          <w:rFonts w:ascii="Times New Roman" w:hAnsi="Times New Roman"/>
          <w:i/>
          <w:color w:val="3E3D40"/>
        </w:rPr>
        <w:t xml:space="preserve"> </w:t>
      </w:r>
      <w:r w:rsidRPr="00FD23A4">
        <w:rPr>
          <w:rFonts w:ascii="Times New Roman" w:hAnsi="Times New Roman"/>
          <w:i/>
          <w:color w:val="3E3D40"/>
        </w:rPr>
        <w:t>email2case,</w:t>
      </w:r>
      <w:r w:rsidR="00FC0BB6" w:rsidRPr="00FD23A4">
        <w:rPr>
          <w:rFonts w:ascii="Times New Roman" w:hAnsi="Times New Roman"/>
          <w:i/>
          <w:color w:val="3E3D40"/>
        </w:rPr>
        <w:t xml:space="preserve"> </w:t>
      </w:r>
      <w:r w:rsidR="006C2C62" w:rsidRPr="00FD23A4">
        <w:rPr>
          <w:rFonts w:ascii="Times New Roman" w:hAnsi="Times New Roman"/>
          <w:i/>
          <w:color w:val="3E3D40"/>
        </w:rPr>
        <w:t>Omni channel</w:t>
      </w:r>
      <w:r w:rsidRPr="00FD23A4">
        <w:rPr>
          <w:rFonts w:ascii="Times New Roman" w:hAnsi="Times New Roman"/>
          <w:i/>
          <w:color w:val="3E3D40"/>
        </w:rPr>
        <w:t>,</w:t>
      </w:r>
      <w:r w:rsidR="00FC0BB6" w:rsidRPr="00FD23A4">
        <w:rPr>
          <w:rFonts w:ascii="Times New Roman" w:hAnsi="Times New Roman"/>
          <w:i/>
          <w:color w:val="3E3D40"/>
        </w:rPr>
        <w:t xml:space="preserve"> </w:t>
      </w:r>
      <w:r w:rsidR="006C2C62">
        <w:rPr>
          <w:rFonts w:ascii="Times New Roman" w:hAnsi="Times New Roman"/>
          <w:i/>
          <w:color w:val="3E3D40"/>
        </w:rPr>
        <w:t>etc.</w:t>
      </w:r>
      <w:r w:rsidR="006C2C62" w:rsidRPr="00FD23A4">
        <w:rPr>
          <w:rFonts w:ascii="Times New Roman" w:hAnsi="Times New Roman"/>
          <w:i/>
          <w:color w:val="3E3D40"/>
        </w:rPr>
        <w:t xml:space="preserve"> Which</w:t>
      </w:r>
      <w:r w:rsidRPr="00FD23A4">
        <w:rPr>
          <w:rFonts w:ascii="Times New Roman" w:hAnsi="Times New Roman"/>
          <w:i/>
          <w:color w:val="3E3D40"/>
        </w:rPr>
        <w:t xml:space="preserve"> gets stored in salesforce CRM. </w:t>
      </w:r>
      <w:r w:rsidR="007C33F2" w:rsidRPr="00FD23A4">
        <w:rPr>
          <w:rFonts w:ascii="Times New Roman" w:hAnsi="Times New Roman"/>
          <w:i/>
          <w:color w:val="3E3D40"/>
        </w:rPr>
        <w:t xml:space="preserve">An </w:t>
      </w:r>
      <w:r w:rsidRPr="00FD23A4">
        <w:rPr>
          <w:rFonts w:ascii="Times New Roman" w:hAnsi="Times New Roman"/>
          <w:i/>
          <w:color w:val="3E3D40"/>
        </w:rPr>
        <w:t>Agent works on assigned case and follows the workflow designed to resolve the case. Various system</w:t>
      </w:r>
      <w:r w:rsidR="0059209A" w:rsidRPr="00FD23A4">
        <w:rPr>
          <w:rFonts w:ascii="Times New Roman" w:hAnsi="Times New Roman"/>
          <w:i/>
          <w:color w:val="3E3D40"/>
        </w:rPr>
        <w:t>s have</w:t>
      </w:r>
      <w:r w:rsidRPr="00FD23A4">
        <w:rPr>
          <w:rFonts w:ascii="Times New Roman" w:hAnsi="Times New Roman"/>
          <w:i/>
          <w:color w:val="3E3D40"/>
        </w:rPr>
        <w:t xml:space="preserve"> been integrated with salesforce like SAP, Informatica, Cast Iron for Inventory check and other business needs.</w:t>
      </w:r>
      <w:r w:rsidR="006B0BF0" w:rsidRPr="00FD23A4">
        <w:rPr>
          <w:rFonts w:ascii="Times New Roman" w:hAnsi="Times New Roman"/>
        </w:rPr>
        <w:t xml:space="preserve">                                                                                         </w:t>
      </w:r>
    </w:p>
    <w:p w14:paraId="75FA3A0E" w14:textId="77777777" w:rsidR="00C51036" w:rsidRPr="00FD23A4" w:rsidRDefault="00C51036" w:rsidP="00C51036">
      <w:pPr>
        <w:spacing w:line="0" w:lineRule="atLeast"/>
        <w:rPr>
          <w:rFonts w:ascii="Times New Roman" w:hAnsi="Times New Roman"/>
          <w:i/>
          <w:color w:val="3E3D40"/>
        </w:rPr>
      </w:pPr>
    </w:p>
    <w:p w14:paraId="585DCB41" w14:textId="68BA6CF6" w:rsidR="007C33F2" w:rsidRPr="00FD23A4" w:rsidRDefault="007C33F2"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Involved in configuring Email to case, Web2case and Omnichannel to create cases in salesforce.com Platform</w:t>
      </w:r>
      <w:r w:rsidR="0059209A" w:rsidRPr="00FD23A4">
        <w:rPr>
          <w:rFonts w:ascii="Times New Roman" w:eastAsia="HG Mincho Light J" w:hAnsi="Times New Roman" w:cs="Times New Roman"/>
          <w:sz w:val="22"/>
          <w:szCs w:val="22"/>
        </w:rPr>
        <w:t xml:space="preserve"> </w:t>
      </w:r>
      <w:r w:rsidRPr="00FD23A4">
        <w:rPr>
          <w:rFonts w:ascii="Times New Roman" w:eastAsia="HG Mincho Light J" w:hAnsi="Times New Roman" w:cs="Times New Roman"/>
          <w:sz w:val="22"/>
          <w:szCs w:val="22"/>
        </w:rPr>
        <w:t>(Case Management)</w:t>
      </w:r>
    </w:p>
    <w:p w14:paraId="5DED1B7B" w14:textId="1D25242F" w:rsidR="00FC0BB6" w:rsidRPr="00FD23A4" w:rsidRDefault="00FC0BB6"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Developed Application using Lightning Components, Process Builders, Flows, Lightning Record Pages, Custom Actions/Buttons</w:t>
      </w:r>
      <w:r w:rsidR="00DA5A77" w:rsidRPr="00FD23A4">
        <w:rPr>
          <w:rFonts w:ascii="Times New Roman" w:eastAsia="HG Mincho Light J" w:hAnsi="Times New Roman" w:cs="Times New Roman"/>
          <w:sz w:val="22"/>
          <w:szCs w:val="22"/>
        </w:rPr>
        <w:t xml:space="preserve">, </w:t>
      </w:r>
      <w:r w:rsidR="006C2C62" w:rsidRPr="00FD23A4">
        <w:rPr>
          <w:rFonts w:ascii="Times New Roman" w:eastAsia="HG Mincho Light J" w:hAnsi="Times New Roman" w:cs="Times New Roman"/>
          <w:sz w:val="22"/>
          <w:szCs w:val="22"/>
        </w:rPr>
        <w:t>and Custom</w:t>
      </w:r>
      <w:r w:rsidR="00DA5A77" w:rsidRPr="00FD23A4">
        <w:rPr>
          <w:rFonts w:ascii="Times New Roman" w:eastAsia="HG Mincho Light J" w:hAnsi="Times New Roman" w:cs="Times New Roman"/>
          <w:sz w:val="22"/>
          <w:szCs w:val="22"/>
        </w:rPr>
        <w:t xml:space="preserve"> Tabs.</w:t>
      </w:r>
    </w:p>
    <w:p w14:paraId="78E12529" w14:textId="6D890019" w:rsidR="00AC291C" w:rsidRPr="00FD23A4" w:rsidRDefault="00AC291C"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Developed Lightning Component to auto launch FLOW in Case Page layout.</w:t>
      </w:r>
    </w:p>
    <w:p w14:paraId="5BB8736F" w14:textId="010FCC7B" w:rsidR="00FC0BB6" w:rsidRPr="00FD23A4" w:rsidRDefault="00FC0BB6"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Developed Lightning Components,</w:t>
      </w:r>
      <w:r w:rsidR="00C95292" w:rsidRPr="00FD23A4">
        <w:rPr>
          <w:rFonts w:ascii="Times New Roman" w:eastAsia="HG Mincho Light J" w:hAnsi="Times New Roman" w:cs="Times New Roman"/>
          <w:sz w:val="22"/>
          <w:szCs w:val="22"/>
        </w:rPr>
        <w:t xml:space="preserve"> </w:t>
      </w:r>
      <w:r w:rsidRPr="00FD23A4">
        <w:rPr>
          <w:rFonts w:ascii="Times New Roman" w:eastAsia="HG Mincho Light J" w:hAnsi="Times New Roman" w:cs="Times New Roman"/>
          <w:sz w:val="22"/>
          <w:szCs w:val="22"/>
        </w:rPr>
        <w:t>controllers and displayed the component using Custom Tab in Lightning Record Page.</w:t>
      </w:r>
    </w:p>
    <w:p w14:paraId="56243E29" w14:textId="2FAF12C9" w:rsidR="00C95292" w:rsidRPr="00FD23A4" w:rsidRDefault="00C95292"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Developed custom CSS styles in lightning component to display the UI as per business needs.</w:t>
      </w:r>
    </w:p>
    <w:p w14:paraId="78BA72DB" w14:textId="202FF799" w:rsidR="00FC0BB6" w:rsidRPr="00FD23A4" w:rsidRDefault="00FC0BB6"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Involved in creating Rest API services to integrate salesforce and SAP system through Informatica to check Inventory.</w:t>
      </w:r>
    </w:p>
    <w:p w14:paraId="6B3A7635" w14:textId="778DE6A2" w:rsidR="00FC0BB6" w:rsidRPr="00FD23A4" w:rsidRDefault="00FC0BB6"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 xml:space="preserve">Developed </w:t>
      </w:r>
      <w:r w:rsidR="00DA5A77" w:rsidRPr="00FD23A4">
        <w:rPr>
          <w:rFonts w:ascii="Times New Roman" w:eastAsia="HG Mincho Light J" w:hAnsi="Times New Roman" w:cs="Times New Roman"/>
          <w:sz w:val="22"/>
          <w:szCs w:val="22"/>
        </w:rPr>
        <w:t>triggers,</w:t>
      </w:r>
      <w:r w:rsidR="00AC291C" w:rsidRPr="00FD23A4">
        <w:rPr>
          <w:rFonts w:ascii="Times New Roman" w:eastAsia="HG Mincho Light J" w:hAnsi="Times New Roman" w:cs="Times New Roman"/>
          <w:sz w:val="22"/>
          <w:szCs w:val="22"/>
        </w:rPr>
        <w:t xml:space="preserve"> </w:t>
      </w:r>
      <w:r w:rsidRPr="00FD23A4">
        <w:rPr>
          <w:rFonts w:ascii="Times New Roman" w:eastAsia="HG Mincho Light J" w:hAnsi="Times New Roman" w:cs="Times New Roman"/>
          <w:sz w:val="22"/>
          <w:szCs w:val="22"/>
        </w:rPr>
        <w:t>Apex Classes</w:t>
      </w:r>
      <w:r w:rsidR="00DA5A77" w:rsidRPr="00FD23A4">
        <w:rPr>
          <w:rFonts w:ascii="Times New Roman" w:eastAsia="HG Mincho Light J" w:hAnsi="Times New Roman" w:cs="Times New Roman"/>
          <w:sz w:val="22"/>
          <w:szCs w:val="22"/>
        </w:rPr>
        <w:t>,</w:t>
      </w:r>
      <w:r w:rsidR="001A5B6F" w:rsidRPr="00FD23A4">
        <w:rPr>
          <w:rFonts w:ascii="Times New Roman" w:eastAsia="HG Mincho Light J" w:hAnsi="Times New Roman" w:cs="Times New Roman"/>
          <w:sz w:val="22"/>
          <w:szCs w:val="22"/>
        </w:rPr>
        <w:t xml:space="preserve"> </w:t>
      </w:r>
      <w:r w:rsidR="00DA5A77" w:rsidRPr="00FD23A4">
        <w:rPr>
          <w:rFonts w:ascii="Times New Roman" w:eastAsia="HG Mincho Light J" w:hAnsi="Times New Roman" w:cs="Times New Roman"/>
          <w:sz w:val="22"/>
          <w:szCs w:val="22"/>
        </w:rPr>
        <w:t>batch apex and schedule apex</w:t>
      </w:r>
      <w:r w:rsidRPr="00FD23A4">
        <w:rPr>
          <w:rFonts w:ascii="Times New Roman" w:eastAsia="HG Mincho Light J" w:hAnsi="Times New Roman" w:cs="Times New Roman"/>
          <w:sz w:val="22"/>
          <w:szCs w:val="22"/>
        </w:rPr>
        <w:t xml:space="preserve"> as per the business requirement.</w:t>
      </w:r>
    </w:p>
    <w:p w14:paraId="3A1647F5" w14:textId="6B293D9C" w:rsidR="00AC291C" w:rsidRPr="00FD23A4" w:rsidRDefault="00AC291C"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Developed Queueable apex to perform callout from Process builder.</w:t>
      </w:r>
    </w:p>
    <w:p w14:paraId="5F6B125C" w14:textId="1C34B984" w:rsidR="00AC291C" w:rsidRPr="00FD23A4" w:rsidRDefault="00AC291C"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lastRenderedPageBreak/>
        <w:t>Developed and deployed test classes with 90% code coverage.</w:t>
      </w:r>
    </w:p>
    <w:p w14:paraId="18A730BA" w14:textId="492CD5A1" w:rsidR="00C95292" w:rsidRPr="00FD23A4" w:rsidRDefault="00FC0BB6"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 xml:space="preserve">Developed and deployed Process builder and Flows </w:t>
      </w:r>
      <w:r w:rsidR="00C95292" w:rsidRPr="00FD23A4">
        <w:rPr>
          <w:rFonts w:ascii="Times New Roman" w:eastAsia="HG Mincho Light J" w:hAnsi="Times New Roman" w:cs="Times New Roman"/>
          <w:sz w:val="22"/>
          <w:szCs w:val="22"/>
        </w:rPr>
        <w:t>from sandbox to productions.</w:t>
      </w:r>
    </w:p>
    <w:p w14:paraId="580C55EE" w14:textId="37A3CF4E" w:rsidR="00DA5A77" w:rsidRPr="00FD23A4" w:rsidRDefault="00DA5A77"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Created Custom Validation rules to validate the data on Account Object.</w:t>
      </w:r>
    </w:p>
    <w:p w14:paraId="6A08CDC6" w14:textId="6A7074D8" w:rsidR="00C95292" w:rsidRPr="00FD23A4" w:rsidRDefault="00C95292"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Created workflow rules and defined related tasks, time triggered tasks, email alerts, field updates to implement business logic.</w:t>
      </w:r>
    </w:p>
    <w:p w14:paraId="3CADD06A" w14:textId="66E0ECE6" w:rsidR="006B0BF0" w:rsidRPr="00FD23A4" w:rsidRDefault="006B0BF0"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Administered, configured, maintained Salesforce.com application user profiles, roles, assigning Permissions, validation Rule, upgrade installation.</w:t>
      </w:r>
    </w:p>
    <w:p w14:paraId="2F0E3D21" w14:textId="16B3BA1B" w:rsidR="00094A9F" w:rsidRPr="00FD23A4" w:rsidRDefault="00C95292" w:rsidP="00B840B7">
      <w:pPr>
        <w:pStyle w:val="NoSpacing"/>
        <w:numPr>
          <w:ilvl w:val="0"/>
          <w:numId w:val="14"/>
        </w:numPr>
        <w:rPr>
          <w:rFonts w:ascii="Times New Roman" w:eastAsia="HG Mincho Light J" w:hAnsi="Times New Roman"/>
          <w:bCs/>
        </w:rPr>
      </w:pPr>
      <w:r w:rsidRPr="00FD23A4">
        <w:rPr>
          <w:rFonts w:ascii="Times New Roman" w:eastAsia="HG Mincho Light J" w:hAnsi="Times New Roman"/>
          <w:bCs/>
        </w:rPr>
        <w:t xml:space="preserve">Used </w:t>
      </w:r>
      <w:r w:rsidRPr="00FD23A4">
        <w:rPr>
          <w:rFonts w:ascii="Times New Roman" w:eastAsia="HG Mincho Light J" w:hAnsi="Times New Roman"/>
          <w:b/>
          <w:bCs/>
        </w:rPr>
        <w:t>SOQL</w:t>
      </w:r>
      <w:r w:rsidRPr="00FD23A4">
        <w:rPr>
          <w:rFonts w:ascii="Times New Roman" w:eastAsia="HG Mincho Light J" w:hAnsi="Times New Roman"/>
          <w:bCs/>
        </w:rPr>
        <w:t xml:space="preserve"> &amp; </w:t>
      </w:r>
      <w:r w:rsidRPr="00FD23A4">
        <w:rPr>
          <w:rFonts w:ascii="Times New Roman" w:eastAsia="HG Mincho Light J" w:hAnsi="Times New Roman"/>
          <w:b/>
          <w:bCs/>
        </w:rPr>
        <w:t>SOSL</w:t>
      </w:r>
      <w:r w:rsidRPr="00FD23A4">
        <w:rPr>
          <w:rFonts w:ascii="Times New Roman" w:eastAsia="HG Mincho Light J" w:hAnsi="Times New Roman"/>
          <w:bCs/>
        </w:rPr>
        <w:t xml:space="preserve"> for data manipulation needs of the application using platform database objects.</w:t>
      </w:r>
    </w:p>
    <w:p w14:paraId="5DABD5E4" w14:textId="77777777" w:rsidR="00DA5A77" w:rsidRPr="00FD23A4" w:rsidRDefault="00DA5A77"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Worked on Account, contact, Case, Work Order, Asset and Product object.</w:t>
      </w:r>
    </w:p>
    <w:p w14:paraId="77CC9918" w14:textId="0242232D" w:rsidR="00094A9F" w:rsidRPr="00FD23A4" w:rsidRDefault="00094A9F"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 xml:space="preserve">Involved in creating </w:t>
      </w:r>
      <w:r w:rsidR="00DA5A77" w:rsidRPr="00FD23A4">
        <w:rPr>
          <w:rFonts w:ascii="Times New Roman" w:eastAsia="HG Mincho Light J" w:hAnsi="Times New Roman" w:cs="Times New Roman"/>
          <w:sz w:val="22"/>
          <w:szCs w:val="22"/>
        </w:rPr>
        <w:t xml:space="preserve">Lightning </w:t>
      </w:r>
      <w:r w:rsidRPr="00FD23A4">
        <w:rPr>
          <w:rFonts w:ascii="Times New Roman" w:eastAsia="HG Mincho Light J" w:hAnsi="Times New Roman" w:cs="Times New Roman"/>
          <w:sz w:val="22"/>
          <w:szCs w:val="22"/>
        </w:rPr>
        <w:t>email templates</w:t>
      </w:r>
      <w:r w:rsidR="00DA5A77" w:rsidRPr="00FD23A4">
        <w:rPr>
          <w:rFonts w:ascii="Times New Roman" w:eastAsia="HG Mincho Light J" w:hAnsi="Times New Roman" w:cs="Times New Roman"/>
          <w:sz w:val="22"/>
          <w:szCs w:val="22"/>
        </w:rPr>
        <w:t xml:space="preserve"> for email alerts and </w:t>
      </w:r>
      <w:r w:rsidRPr="00FD23A4">
        <w:rPr>
          <w:rFonts w:ascii="Times New Roman" w:eastAsia="HG Mincho Light J" w:hAnsi="Times New Roman" w:cs="Times New Roman"/>
          <w:sz w:val="22"/>
          <w:szCs w:val="22"/>
        </w:rPr>
        <w:t>Case Assignment rules.</w:t>
      </w:r>
    </w:p>
    <w:p w14:paraId="3E1DCA71" w14:textId="5D29802B" w:rsidR="00094A9F" w:rsidRPr="00FD23A4" w:rsidRDefault="00094A9F"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Supporting application after Project Go live in defined SLA’s.</w:t>
      </w:r>
    </w:p>
    <w:p w14:paraId="1C26DC06" w14:textId="5B11232D" w:rsidR="00BC5A61" w:rsidRPr="00FD23A4" w:rsidRDefault="00BC5A61"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 xml:space="preserve">Involved in Code Review before the code </w:t>
      </w:r>
      <w:r w:rsidR="009C012E" w:rsidRPr="00FD23A4">
        <w:rPr>
          <w:rFonts w:ascii="Times New Roman" w:eastAsia="HG Mincho Light J" w:hAnsi="Times New Roman" w:cs="Times New Roman"/>
          <w:sz w:val="22"/>
          <w:szCs w:val="22"/>
        </w:rPr>
        <w:t>is deployed to Production.</w:t>
      </w:r>
    </w:p>
    <w:p w14:paraId="616DCA51" w14:textId="7B21F3D3" w:rsidR="004D657B" w:rsidRPr="00FD23A4" w:rsidRDefault="004D657B" w:rsidP="00B840B7">
      <w:pPr>
        <w:pStyle w:val="BioBullet"/>
        <w:numPr>
          <w:ilvl w:val="0"/>
          <w:numId w:val="14"/>
        </w:numPr>
        <w:jc w:val="both"/>
        <w:rPr>
          <w:rFonts w:ascii="Times New Roman" w:eastAsia="HG Mincho Light J" w:hAnsi="Times New Roman" w:cs="Times New Roman"/>
          <w:sz w:val="22"/>
          <w:szCs w:val="22"/>
        </w:rPr>
      </w:pPr>
      <w:r w:rsidRPr="00FD23A4">
        <w:rPr>
          <w:rFonts w:ascii="Times New Roman" w:eastAsia="HG Mincho Light J" w:hAnsi="Times New Roman" w:cs="Times New Roman"/>
          <w:sz w:val="22"/>
          <w:szCs w:val="22"/>
        </w:rPr>
        <w:t>Worked on Agile Methodology.</w:t>
      </w:r>
    </w:p>
    <w:p w14:paraId="47C71559" w14:textId="77777777" w:rsidR="006B0BF0" w:rsidRPr="00FD23A4" w:rsidRDefault="006B0BF0" w:rsidP="009947CD">
      <w:pPr>
        <w:pStyle w:val="NoSpacing"/>
        <w:rPr>
          <w:rFonts w:ascii="Times New Roman" w:eastAsia="HG Mincho Light J" w:hAnsi="Times New Roman"/>
          <w:bCs/>
        </w:rPr>
      </w:pPr>
    </w:p>
    <w:p w14:paraId="3B8AE015" w14:textId="75A3FD17" w:rsidR="006B0BF0" w:rsidRPr="00FD23A4" w:rsidRDefault="006B0BF0" w:rsidP="009947CD">
      <w:pPr>
        <w:pStyle w:val="NoSpacing"/>
        <w:rPr>
          <w:rFonts w:ascii="Times New Roman" w:eastAsia="HG Mincho Light J" w:hAnsi="Times New Roman"/>
          <w:b/>
          <w:bCs/>
        </w:rPr>
      </w:pPr>
      <w:r w:rsidRPr="00FD23A4">
        <w:rPr>
          <w:rFonts w:ascii="Times New Roman" w:eastAsia="Cambria" w:hAnsi="Times New Roman"/>
          <w:b/>
        </w:rPr>
        <w:t xml:space="preserve">Environment: </w:t>
      </w:r>
      <w:r w:rsidRPr="00FD23A4">
        <w:rPr>
          <w:rFonts w:ascii="Times New Roman" w:eastAsia="HG Mincho Light J" w:hAnsi="Times New Roman"/>
        </w:rPr>
        <w:t xml:space="preserve">Force.com / Salesforce, </w:t>
      </w:r>
      <w:r w:rsidR="001A5B6F" w:rsidRPr="00FD23A4">
        <w:rPr>
          <w:rFonts w:ascii="Times New Roman" w:eastAsia="HG Mincho Light J" w:hAnsi="Times New Roman"/>
        </w:rPr>
        <w:t xml:space="preserve">Lightning, </w:t>
      </w:r>
      <w:r w:rsidRPr="00FD23A4">
        <w:rPr>
          <w:rFonts w:ascii="Times New Roman" w:eastAsia="HG Mincho Light J" w:hAnsi="Times New Roman"/>
        </w:rPr>
        <w:t xml:space="preserve">Salesforce APIs, SOQL, Visual Force, APEX, </w:t>
      </w:r>
      <w:proofErr w:type="spellStart"/>
      <w:r w:rsidR="001A5B6F" w:rsidRPr="00FD23A4">
        <w:rPr>
          <w:rFonts w:ascii="Times New Roman" w:eastAsia="HG Mincho Light J" w:hAnsi="Times New Roman"/>
        </w:rPr>
        <w:t>Javascript</w:t>
      </w:r>
      <w:proofErr w:type="spellEnd"/>
      <w:r w:rsidR="001A5B6F" w:rsidRPr="00FD23A4">
        <w:rPr>
          <w:rFonts w:ascii="Times New Roman" w:eastAsia="HG Mincho Light J" w:hAnsi="Times New Roman"/>
        </w:rPr>
        <w:t>,</w:t>
      </w:r>
      <w:r w:rsidRPr="00FD23A4">
        <w:rPr>
          <w:rFonts w:ascii="Times New Roman" w:eastAsia="HG Mincho Light J" w:hAnsi="Times New Roman"/>
        </w:rPr>
        <w:t xml:space="preserve"> and CSS. </w:t>
      </w:r>
    </w:p>
    <w:p w14:paraId="59C35CEB" w14:textId="77777777" w:rsidR="006B0BF0" w:rsidRPr="00FD23A4" w:rsidRDefault="006B0BF0" w:rsidP="009947CD">
      <w:pPr>
        <w:rPr>
          <w:rFonts w:ascii="Times New Roman" w:hAnsi="Times New Roman"/>
        </w:rPr>
      </w:pPr>
    </w:p>
    <w:p w14:paraId="36D094AA" w14:textId="77777777" w:rsidR="006B0BF0" w:rsidRPr="00FD23A4" w:rsidRDefault="006B0BF0" w:rsidP="009947CD">
      <w:pPr>
        <w:rPr>
          <w:rFonts w:ascii="Times New Roman" w:hAnsi="Times New Roman"/>
        </w:rPr>
      </w:pPr>
    </w:p>
    <w:p w14:paraId="211F2C33" w14:textId="2DD6F698" w:rsidR="00094A9F" w:rsidRPr="00FD23A4" w:rsidRDefault="00094A9F" w:rsidP="009947CD">
      <w:pPr>
        <w:jc w:val="both"/>
        <w:rPr>
          <w:rFonts w:ascii="Times New Roman" w:hAnsi="Times New Roman"/>
          <w:b/>
        </w:rPr>
      </w:pPr>
      <w:r w:rsidRPr="00FD23A4">
        <w:rPr>
          <w:rFonts w:ascii="Times New Roman" w:hAnsi="Times New Roman"/>
          <w:b/>
        </w:rPr>
        <w:t>DELL</w:t>
      </w:r>
      <w:r w:rsidRPr="00FD23A4">
        <w:rPr>
          <w:rFonts w:ascii="Times New Roman" w:hAnsi="Times New Roman"/>
          <w:b/>
        </w:rPr>
        <w:tab/>
      </w:r>
      <w:r w:rsidRPr="00FD23A4">
        <w:rPr>
          <w:rFonts w:ascii="Times New Roman" w:hAnsi="Times New Roman"/>
          <w:b/>
        </w:rPr>
        <w:tab/>
      </w:r>
      <w:r w:rsidRPr="00FD23A4">
        <w:rPr>
          <w:rFonts w:ascii="Times New Roman" w:hAnsi="Times New Roman"/>
          <w:b/>
        </w:rPr>
        <w:tab/>
      </w:r>
      <w:r w:rsidRPr="00FD23A4">
        <w:rPr>
          <w:rFonts w:ascii="Times New Roman" w:hAnsi="Times New Roman"/>
          <w:b/>
        </w:rPr>
        <w:tab/>
      </w:r>
      <w:r w:rsidRPr="00FD23A4">
        <w:rPr>
          <w:rFonts w:ascii="Times New Roman" w:hAnsi="Times New Roman"/>
          <w:b/>
        </w:rPr>
        <w:tab/>
      </w:r>
      <w:r w:rsidRPr="00FD23A4">
        <w:rPr>
          <w:rFonts w:ascii="Times New Roman" w:hAnsi="Times New Roman"/>
          <w:b/>
        </w:rPr>
        <w:tab/>
      </w:r>
      <w:r w:rsidRPr="00FD23A4">
        <w:rPr>
          <w:rFonts w:ascii="Times New Roman" w:hAnsi="Times New Roman"/>
          <w:b/>
        </w:rPr>
        <w:tab/>
      </w:r>
      <w:r w:rsidRPr="00FD23A4">
        <w:rPr>
          <w:rFonts w:ascii="Times New Roman" w:hAnsi="Times New Roman"/>
          <w:b/>
        </w:rPr>
        <w:tab/>
      </w:r>
      <w:r w:rsidRPr="00FD23A4">
        <w:rPr>
          <w:rFonts w:ascii="Times New Roman" w:hAnsi="Times New Roman"/>
          <w:b/>
        </w:rPr>
        <w:tab/>
      </w:r>
      <w:r w:rsidRPr="00FD23A4">
        <w:rPr>
          <w:rFonts w:ascii="Times New Roman" w:hAnsi="Times New Roman"/>
          <w:b/>
        </w:rPr>
        <w:tab/>
      </w:r>
      <w:r w:rsidR="00B10171" w:rsidRPr="00FD23A4">
        <w:rPr>
          <w:rFonts w:ascii="Times New Roman" w:hAnsi="Times New Roman"/>
          <w:b/>
        </w:rPr>
        <w:tab/>
      </w:r>
      <w:r w:rsidR="00B10171" w:rsidRPr="00FD23A4">
        <w:rPr>
          <w:rFonts w:ascii="Times New Roman" w:hAnsi="Times New Roman"/>
          <w:b/>
        </w:rPr>
        <w:tab/>
      </w:r>
      <w:r w:rsidRPr="00FD23A4">
        <w:rPr>
          <w:rFonts w:ascii="Times New Roman" w:hAnsi="Times New Roman"/>
          <w:b/>
        </w:rPr>
        <w:t>Jun 2017-Oct 2017</w:t>
      </w:r>
    </w:p>
    <w:p w14:paraId="53648EC5" w14:textId="14645E87" w:rsidR="00094A9F" w:rsidRPr="00FD23A4" w:rsidRDefault="00094A9F" w:rsidP="009947CD">
      <w:pPr>
        <w:jc w:val="both"/>
        <w:rPr>
          <w:rFonts w:ascii="Times New Roman" w:hAnsi="Times New Roman"/>
          <w:b/>
        </w:rPr>
      </w:pPr>
      <w:r w:rsidRPr="00FD23A4">
        <w:rPr>
          <w:rFonts w:ascii="Times New Roman" w:hAnsi="Times New Roman"/>
          <w:b/>
        </w:rPr>
        <w:t>Role: Sr. Salesforce Developer</w:t>
      </w:r>
    </w:p>
    <w:p w14:paraId="2B8C48AF" w14:textId="77777777" w:rsidR="00A131C2" w:rsidRPr="00FD23A4" w:rsidRDefault="00094A9F" w:rsidP="00FC4328">
      <w:pPr>
        <w:jc w:val="both"/>
        <w:rPr>
          <w:rFonts w:ascii="Times New Roman" w:hAnsi="Times New Roman"/>
          <w:b/>
        </w:rPr>
      </w:pPr>
      <w:r w:rsidRPr="00FD23A4">
        <w:rPr>
          <w:rFonts w:ascii="Times New Roman" w:hAnsi="Times New Roman"/>
          <w:b/>
        </w:rPr>
        <w:t>Project: Dell Financial Services- Service Cloud</w:t>
      </w:r>
      <w:r w:rsidR="0029425E" w:rsidRPr="00FD23A4">
        <w:rPr>
          <w:rFonts w:ascii="Times New Roman" w:hAnsi="Times New Roman"/>
          <w:b/>
        </w:rPr>
        <w:t xml:space="preserve">                                                                                </w:t>
      </w:r>
      <w:r w:rsidR="006B0BF0" w:rsidRPr="00FD23A4">
        <w:rPr>
          <w:rFonts w:ascii="Times New Roman" w:hAnsi="Times New Roman"/>
          <w:b/>
        </w:rPr>
        <w:t xml:space="preserve">              </w:t>
      </w:r>
    </w:p>
    <w:p w14:paraId="0CC9971F" w14:textId="494307BA" w:rsidR="00911D78" w:rsidRPr="00FD23A4" w:rsidRDefault="00913637" w:rsidP="00FC4328">
      <w:pPr>
        <w:jc w:val="both"/>
        <w:rPr>
          <w:rFonts w:ascii="Times New Roman" w:hAnsi="Times New Roman"/>
          <w:b/>
          <w:color w:val="000000" w:themeColor="text1"/>
        </w:rPr>
      </w:pPr>
      <w:r w:rsidRPr="00FD23A4">
        <w:rPr>
          <w:rFonts w:ascii="Times New Roman" w:hAnsi="Times New Roman"/>
        </w:rPr>
        <w:t xml:space="preserve">Description: </w:t>
      </w:r>
      <w:r w:rsidR="00B10171" w:rsidRPr="00FD23A4">
        <w:rPr>
          <w:rFonts w:ascii="Times New Roman" w:hAnsi="Times New Roman"/>
        </w:rPr>
        <w:t xml:space="preserve">DFS </w:t>
      </w:r>
      <w:r w:rsidR="00B10171" w:rsidRPr="00FD23A4">
        <w:rPr>
          <w:rFonts w:ascii="Times New Roman" w:hAnsi="Times New Roman"/>
          <w:color w:val="000000" w:themeColor="text1"/>
        </w:rPr>
        <w:t>(</w:t>
      </w:r>
      <w:r w:rsidR="00911D78" w:rsidRPr="00FD23A4">
        <w:rPr>
          <w:rFonts w:ascii="Times New Roman" w:hAnsi="Times New Roman"/>
          <w:color w:val="000000" w:themeColor="text1"/>
        </w:rPr>
        <w:t>Dell Financial Services) is implementing service cloud application for the customers of Dell. Portal where customers of Dell can raise their cases and search for solutions using knowledge base. Application has been implemented for US/EMEA/CANADA Region.</w:t>
      </w:r>
    </w:p>
    <w:p w14:paraId="7AEC9F1E" w14:textId="77777777" w:rsidR="00FC4328" w:rsidRPr="00FD23A4" w:rsidRDefault="00FC4328" w:rsidP="00FC4328">
      <w:pPr>
        <w:pStyle w:val="BioBullet"/>
        <w:numPr>
          <w:ilvl w:val="0"/>
          <w:numId w:val="0"/>
        </w:numPr>
        <w:ind w:left="360"/>
        <w:rPr>
          <w:rFonts w:ascii="Times New Roman" w:eastAsia="Cambria" w:hAnsi="Times New Roman" w:cs="Times New Roman"/>
          <w:sz w:val="22"/>
          <w:szCs w:val="22"/>
        </w:rPr>
      </w:pPr>
    </w:p>
    <w:p w14:paraId="0B5C996B" w14:textId="4DD18BCA" w:rsidR="00FC4328" w:rsidRPr="00FD23A4" w:rsidRDefault="00911D78" w:rsidP="00B840B7">
      <w:pPr>
        <w:pStyle w:val="BioBullet"/>
        <w:numPr>
          <w:ilvl w:val="0"/>
          <w:numId w:val="13"/>
        </w:numPr>
        <w:jc w:val="both"/>
        <w:rPr>
          <w:rFonts w:ascii="Times New Roman" w:eastAsia="Cambria" w:hAnsi="Times New Roman" w:cs="Times New Roman"/>
          <w:sz w:val="22"/>
          <w:szCs w:val="22"/>
        </w:rPr>
      </w:pPr>
      <w:r w:rsidRPr="00FD23A4">
        <w:rPr>
          <w:rFonts w:ascii="Times New Roman" w:eastAsia="Cambria" w:hAnsi="Times New Roman" w:cs="Times New Roman"/>
          <w:sz w:val="22"/>
          <w:szCs w:val="22"/>
        </w:rPr>
        <w:t>Understanding requirements in Sprint grooming and providing solution for the User Story.</w:t>
      </w:r>
    </w:p>
    <w:p w14:paraId="6D69B197" w14:textId="0B0E0814" w:rsidR="00FC4328" w:rsidRPr="00FD23A4" w:rsidRDefault="00A131C2" w:rsidP="00B840B7">
      <w:pPr>
        <w:pStyle w:val="BioBullet"/>
        <w:numPr>
          <w:ilvl w:val="0"/>
          <w:numId w:val="13"/>
        </w:numPr>
        <w:jc w:val="both"/>
        <w:rPr>
          <w:rFonts w:ascii="Times New Roman" w:eastAsia="Cambria" w:hAnsi="Times New Roman" w:cs="Times New Roman"/>
          <w:sz w:val="22"/>
          <w:szCs w:val="22"/>
        </w:rPr>
      </w:pPr>
      <w:r w:rsidRPr="00FD23A4">
        <w:rPr>
          <w:rFonts w:ascii="Times New Roman" w:eastAsia="Cambria" w:hAnsi="Times New Roman" w:cs="Times New Roman"/>
          <w:sz w:val="22"/>
          <w:szCs w:val="22"/>
        </w:rPr>
        <w:t>Created/Troubleshooting/Modifying</w:t>
      </w:r>
      <w:r w:rsidR="00911D78" w:rsidRPr="00FD23A4">
        <w:rPr>
          <w:rFonts w:ascii="Times New Roman" w:eastAsia="Cambria" w:hAnsi="Times New Roman" w:cs="Times New Roman"/>
          <w:sz w:val="22"/>
          <w:szCs w:val="22"/>
        </w:rPr>
        <w:t xml:space="preserve"> apex code </w:t>
      </w:r>
      <w:r w:rsidR="006C2C62">
        <w:rPr>
          <w:rFonts w:ascii="Times New Roman" w:eastAsia="Cambria" w:hAnsi="Times New Roman" w:cs="Times New Roman"/>
          <w:sz w:val="22"/>
          <w:szCs w:val="22"/>
        </w:rPr>
        <w:t>as per the business re</w:t>
      </w:r>
      <w:r w:rsidRPr="00FD23A4">
        <w:rPr>
          <w:rFonts w:ascii="Times New Roman" w:eastAsia="Cambria" w:hAnsi="Times New Roman" w:cs="Times New Roman"/>
          <w:sz w:val="22"/>
          <w:szCs w:val="22"/>
        </w:rPr>
        <w:t>quirement.</w:t>
      </w:r>
    </w:p>
    <w:p w14:paraId="175057EB" w14:textId="004B677D" w:rsidR="00FC4328" w:rsidRPr="00FD23A4" w:rsidRDefault="00A131C2" w:rsidP="00B840B7">
      <w:pPr>
        <w:pStyle w:val="BioBullet"/>
        <w:numPr>
          <w:ilvl w:val="0"/>
          <w:numId w:val="13"/>
        </w:numPr>
        <w:jc w:val="both"/>
        <w:rPr>
          <w:rFonts w:ascii="Times New Roman" w:eastAsia="Cambria" w:hAnsi="Times New Roman" w:cs="Times New Roman"/>
          <w:sz w:val="22"/>
          <w:szCs w:val="22"/>
        </w:rPr>
      </w:pPr>
      <w:r w:rsidRPr="00FD23A4">
        <w:rPr>
          <w:rFonts w:ascii="Times New Roman" w:eastAsia="Cambria" w:hAnsi="Times New Roman" w:cs="Times New Roman"/>
          <w:sz w:val="22"/>
          <w:szCs w:val="22"/>
        </w:rPr>
        <w:t>Created and Deployed</w:t>
      </w:r>
      <w:r w:rsidR="00911D78" w:rsidRPr="00FD23A4">
        <w:rPr>
          <w:rFonts w:ascii="Times New Roman" w:eastAsia="Cambria" w:hAnsi="Times New Roman" w:cs="Times New Roman"/>
          <w:sz w:val="22"/>
          <w:szCs w:val="22"/>
        </w:rPr>
        <w:t xml:space="preserve"> workflow rules and approval</w:t>
      </w:r>
      <w:r w:rsidRPr="00FD23A4">
        <w:rPr>
          <w:rFonts w:ascii="Times New Roman" w:eastAsia="Cambria" w:hAnsi="Times New Roman" w:cs="Times New Roman"/>
          <w:sz w:val="22"/>
          <w:szCs w:val="22"/>
        </w:rPr>
        <w:t xml:space="preserve"> process.</w:t>
      </w:r>
    </w:p>
    <w:p w14:paraId="450F3752" w14:textId="1730B82B" w:rsidR="00A131C2" w:rsidRPr="00FD23A4" w:rsidRDefault="00A131C2" w:rsidP="00B840B7">
      <w:pPr>
        <w:pStyle w:val="BioBullet"/>
        <w:numPr>
          <w:ilvl w:val="0"/>
          <w:numId w:val="13"/>
        </w:numPr>
        <w:jc w:val="both"/>
        <w:rPr>
          <w:rFonts w:ascii="Times New Roman" w:eastAsia="Cambria" w:hAnsi="Times New Roman" w:cs="Times New Roman"/>
          <w:sz w:val="22"/>
          <w:szCs w:val="22"/>
        </w:rPr>
      </w:pPr>
      <w:r w:rsidRPr="00FD23A4">
        <w:rPr>
          <w:rFonts w:ascii="Times New Roman" w:eastAsia="Cambria" w:hAnsi="Times New Roman" w:cs="Times New Roman"/>
          <w:sz w:val="22"/>
          <w:szCs w:val="22"/>
        </w:rPr>
        <w:t>Created Custom Validations using Java</w:t>
      </w:r>
      <w:r w:rsidR="006C2C62">
        <w:rPr>
          <w:rFonts w:ascii="Times New Roman" w:eastAsia="Cambria" w:hAnsi="Times New Roman" w:cs="Times New Roman"/>
          <w:sz w:val="22"/>
          <w:szCs w:val="22"/>
        </w:rPr>
        <w:t xml:space="preserve"> script and J Query </w:t>
      </w:r>
      <w:r w:rsidRPr="00FD23A4">
        <w:rPr>
          <w:rFonts w:ascii="Times New Roman" w:eastAsia="Cambria" w:hAnsi="Times New Roman" w:cs="Times New Roman"/>
          <w:sz w:val="22"/>
          <w:szCs w:val="22"/>
        </w:rPr>
        <w:t>for front end validations.</w:t>
      </w:r>
    </w:p>
    <w:p w14:paraId="7D224FC9" w14:textId="080D4658" w:rsidR="00911D78" w:rsidRPr="00FD23A4" w:rsidRDefault="00911D78" w:rsidP="00B840B7">
      <w:pPr>
        <w:pStyle w:val="BioBullet"/>
        <w:numPr>
          <w:ilvl w:val="0"/>
          <w:numId w:val="13"/>
        </w:numPr>
        <w:jc w:val="both"/>
        <w:rPr>
          <w:rFonts w:ascii="Times New Roman" w:eastAsia="Cambria" w:hAnsi="Times New Roman" w:cs="Times New Roman"/>
          <w:sz w:val="22"/>
          <w:szCs w:val="22"/>
        </w:rPr>
      </w:pPr>
      <w:r w:rsidRPr="00FD23A4">
        <w:rPr>
          <w:rFonts w:ascii="Times New Roman" w:eastAsia="Cambria" w:hAnsi="Times New Roman" w:cs="Times New Roman"/>
          <w:sz w:val="22"/>
          <w:szCs w:val="22"/>
        </w:rPr>
        <w:t>Deploying the user story through ANT Component.</w:t>
      </w:r>
    </w:p>
    <w:p w14:paraId="3CF68FEB" w14:textId="0ED314E5" w:rsidR="00913637" w:rsidRPr="00FD23A4" w:rsidRDefault="00913637" w:rsidP="00B840B7">
      <w:pPr>
        <w:pStyle w:val="BioBullet"/>
        <w:numPr>
          <w:ilvl w:val="0"/>
          <w:numId w:val="13"/>
        </w:numPr>
        <w:jc w:val="both"/>
        <w:rPr>
          <w:rFonts w:ascii="Times New Roman" w:eastAsia="Cambria" w:hAnsi="Times New Roman" w:cs="Times New Roman"/>
          <w:sz w:val="22"/>
          <w:szCs w:val="22"/>
        </w:rPr>
      </w:pPr>
      <w:r w:rsidRPr="00FD23A4">
        <w:rPr>
          <w:rFonts w:ascii="Times New Roman" w:eastAsia="Cambria" w:hAnsi="Times New Roman" w:cs="Times New Roman"/>
          <w:sz w:val="22"/>
          <w:szCs w:val="22"/>
        </w:rPr>
        <w:t xml:space="preserve">Develop </w:t>
      </w:r>
      <w:r w:rsidR="00A131C2" w:rsidRPr="00FD23A4">
        <w:rPr>
          <w:rFonts w:ascii="Times New Roman" w:eastAsia="Cambria" w:hAnsi="Times New Roman" w:cs="Times New Roman"/>
          <w:sz w:val="22"/>
          <w:szCs w:val="22"/>
        </w:rPr>
        <w:t xml:space="preserve">triggers, </w:t>
      </w:r>
      <w:r w:rsidRPr="00FD23A4">
        <w:rPr>
          <w:rFonts w:ascii="Times New Roman" w:eastAsia="Cambria" w:hAnsi="Times New Roman" w:cs="Times New Roman"/>
          <w:sz w:val="22"/>
          <w:szCs w:val="22"/>
        </w:rPr>
        <w:t xml:space="preserve">VF pages and associated Apex classes </w:t>
      </w:r>
      <w:r w:rsidR="00A131C2" w:rsidRPr="00FD23A4">
        <w:rPr>
          <w:rFonts w:ascii="Times New Roman" w:eastAsia="Cambria" w:hAnsi="Times New Roman" w:cs="Times New Roman"/>
          <w:sz w:val="22"/>
          <w:szCs w:val="22"/>
        </w:rPr>
        <w:t>as per the business requirement.</w:t>
      </w:r>
    </w:p>
    <w:p w14:paraId="59FC0927" w14:textId="77777777" w:rsidR="00913637" w:rsidRPr="00FD23A4" w:rsidRDefault="00913637" w:rsidP="00B840B7">
      <w:pPr>
        <w:pStyle w:val="BioBullet"/>
        <w:numPr>
          <w:ilvl w:val="0"/>
          <w:numId w:val="13"/>
        </w:numPr>
        <w:jc w:val="both"/>
        <w:rPr>
          <w:rFonts w:ascii="Times New Roman" w:eastAsia="Cambria" w:hAnsi="Times New Roman" w:cs="Times New Roman"/>
          <w:sz w:val="22"/>
          <w:szCs w:val="22"/>
        </w:rPr>
      </w:pPr>
      <w:r w:rsidRPr="00FD23A4">
        <w:rPr>
          <w:rFonts w:ascii="Times New Roman" w:eastAsia="Cambria" w:hAnsi="Times New Roman" w:cs="Times New Roman"/>
          <w:sz w:val="22"/>
          <w:szCs w:val="22"/>
        </w:rPr>
        <w:t>Manage the overall enhancement strategy through effectively evaluating and implementing functionality to meet and exceed end-user requirements.</w:t>
      </w:r>
    </w:p>
    <w:p w14:paraId="4A6F944F" w14:textId="3E0B94B6" w:rsidR="00C42A1A" w:rsidRPr="00FD23A4" w:rsidRDefault="00913637" w:rsidP="00B840B7">
      <w:pPr>
        <w:pStyle w:val="BioBullet"/>
        <w:numPr>
          <w:ilvl w:val="0"/>
          <w:numId w:val="13"/>
        </w:numPr>
        <w:jc w:val="both"/>
        <w:rPr>
          <w:rFonts w:ascii="Times New Roman" w:eastAsia="Cambria" w:hAnsi="Times New Roman" w:cs="Times New Roman"/>
          <w:sz w:val="22"/>
          <w:szCs w:val="22"/>
        </w:rPr>
      </w:pPr>
      <w:r w:rsidRPr="00FD23A4">
        <w:rPr>
          <w:rFonts w:ascii="Times New Roman" w:eastAsia="Cambria" w:hAnsi="Times New Roman" w:cs="Times New Roman"/>
          <w:sz w:val="22"/>
          <w:szCs w:val="22"/>
        </w:rPr>
        <w:t>Create Custom objects, fields</w:t>
      </w:r>
      <w:r w:rsidR="00A131C2" w:rsidRPr="00FD23A4">
        <w:rPr>
          <w:rFonts w:ascii="Times New Roman" w:eastAsia="Cambria" w:hAnsi="Times New Roman" w:cs="Times New Roman"/>
          <w:sz w:val="22"/>
          <w:szCs w:val="22"/>
        </w:rPr>
        <w:t>, Page</w:t>
      </w:r>
      <w:r w:rsidR="006C2C62">
        <w:rPr>
          <w:rFonts w:ascii="Times New Roman" w:eastAsia="Cambria" w:hAnsi="Times New Roman" w:cs="Times New Roman"/>
          <w:sz w:val="22"/>
          <w:szCs w:val="22"/>
        </w:rPr>
        <w:t xml:space="preserve"> </w:t>
      </w:r>
      <w:r w:rsidR="00A131C2" w:rsidRPr="00FD23A4">
        <w:rPr>
          <w:rFonts w:ascii="Times New Roman" w:eastAsia="Cambria" w:hAnsi="Times New Roman" w:cs="Times New Roman"/>
          <w:sz w:val="22"/>
          <w:szCs w:val="22"/>
        </w:rPr>
        <w:t>layouts, Record</w:t>
      </w:r>
      <w:r w:rsidR="006C2C62">
        <w:rPr>
          <w:rFonts w:ascii="Times New Roman" w:eastAsia="Cambria" w:hAnsi="Times New Roman" w:cs="Times New Roman"/>
          <w:sz w:val="22"/>
          <w:szCs w:val="22"/>
        </w:rPr>
        <w:t xml:space="preserve"> </w:t>
      </w:r>
      <w:r w:rsidR="00A131C2" w:rsidRPr="00FD23A4">
        <w:rPr>
          <w:rFonts w:ascii="Times New Roman" w:eastAsia="Cambria" w:hAnsi="Times New Roman" w:cs="Times New Roman"/>
          <w:sz w:val="22"/>
          <w:szCs w:val="22"/>
        </w:rPr>
        <w:t xml:space="preserve">types </w:t>
      </w:r>
      <w:r w:rsidRPr="00FD23A4">
        <w:rPr>
          <w:rFonts w:ascii="Times New Roman" w:eastAsia="Cambria" w:hAnsi="Times New Roman" w:cs="Times New Roman"/>
          <w:sz w:val="22"/>
          <w:szCs w:val="22"/>
        </w:rPr>
        <w:t>according to the requirements o</w:t>
      </w:r>
      <w:r w:rsidR="00A131C2" w:rsidRPr="00FD23A4">
        <w:rPr>
          <w:rFonts w:ascii="Times New Roman" w:eastAsia="Cambria" w:hAnsi="Times New Roman" w:cs="Times New Roman"/>
          <w:sz w:val="22"/>
          <w:szCs w:val="22"/>
        </w:rPr>
        <w:t>f business.</w:t>
      </w:r>
    </w:p>
    <w:p w14:paraId="359989AB" w14:textId="77777777" w:rsidR="00913637" w:rsidRPr="00FD23A4" w:rsidRDefault="00913637" w:rsidP="00B840B7">
      <w:pPr>
        <w:pStyle w:val="BioBullet"/>
        <w:numPr>
          <w:ilvl w:val="0"/>
          <w:numId w:val="13"/>
        </w:numPr>
        <w:jc w:val="both"/>
        <w:rPr>
          <w:rFonts w:ascii="Times New Roman" w:eastAsia="Cambria" w:hAnsi="Times New Roman" w:cs="Times New Roman"/>
          <w:sz w:val="22"/>
          <w:szCs w:val="22"/>
        </w:rPr>
      </w:pPr>
      <w:r w:rsidRPr="00FD23A4">
        <w:rPr>
          <w:rFonts w:ascii="Times New Roman" w:eastAsia="Cambria" w:hAnsi="Times New Roman" w:cs="Times New Roman"/>
          <w:sz w:val="22"/>
          <w:szCs w:val="22"/>
        </w:rPr>
        <w:t>Create custom Profiles, Roles, and Public groups to restrict the data access to the unwanted internal users depending on their job responsibilities.</w:t>
      </w:r>
    </w:p>
    <w:p w14:paraId="6D06AB79" w14:textId="77777777" w:rsidR="00C42A1A" w:rsidRPr="00FD23A4" w:rsidRDefault="00C42A1A" w:rsidP="00B840B7">
      <w:pPr>
        <w:pStyle w:val="BioBullet"/>
        <w:numPr>
          <w:ilvl w:val="0"/>
          <w:numId w:val="13"/>
        </w:numPr>
        <w:jc w:val="both"/>
        <w:rPr>
          <w:rFonts w:ascii="Times New Roman" w:hAnsi="Times New Roman" w:cs="Times New Roman"/>
          <w:color w:val="auto"/>
          <w:sz w:val="22"/>
          <w:szCs w:val="22"/>
        </w:rPr>
      </w:pPr>
      <w:r w:rsidRPr="00FD23A4">
        <w:rPr>
          <w:rFonts w:ascii="Times New Roman" w:hAnsi="Times New Roman" w:cs="Times New Roman"/>
          <w:color w:val="auto"/>
          <w:sz w:val="22"/>
          <w:szCs w:val="22"/>
        </w:rPr>
        <w:t>Extensive implementation in customization/configuration tasks like creating </w:t>
      </w:r>
      <w:r w:rsidRPr="00FD23A4">
        <w:rPr>
          <w:rFonts w:ascii="Times New Roman" w:hAnsi="Times New Roman" w:cs="Times New Roman"/>
          <w:sz w:val="22"/>
          <w:szCs w:val="22"/>
        </w:rPr>
        <w:t>Profiles, Roles, Users, Page Layouts, Search layouts, Validation rules, Email Templates, Workflows, Approvals, Reports, Dashboards, SSO</w:t>
      </w:r>
      <w:r w:rsidRPr="00FD23A4">
        <w:rPr>
          <w:rFonts w:ascii="Times New Roman" w:hAnsi="Times New Roman" w:cs="Times New Roman"/>
          <w:color w:val="auto"/>
          <w:sz w:val="22"/>
          <w:szCs w:val="22"/>
        </w:rPr>
        <w:t> and </w:t>
      </w:r>
      <w:r w:rsidRPr="00FD23A4">
        <w:rPr>
          <w:rFonts w:ascii="Times New Roman" w:hAnsi="Times New Roman" w:cs="Times New Roman"/>
          <w:sz w:val="22"/>
          <w:szCs w:val="22"/>
        </w:rPr>
        <w:t>Network settings</w:t>
      </w:r>
      <w:r w:rsidRPr="00FD23A4">
        <w:rPr>
          <w:rFonts w:ascii="Times New Roman" w:hAnsi="Times New Roman" w:cs="Times New Roman"/>
          <w:color w:val="auto"/>
          <w:sz w:val="22"/>
          <w:szCs w:val="22"/>
        </w:rPr>
        <w:t>.</w:t>
      </w:r>
    </w:p>
    <w:p w14:paraId="2E73E474" w14:textId="77777777" w:rsidR="00913637" w:rsidRPr="00FD23A4" w:rsidRDefault="00913637" w:rsidP="00B840B7">
      <w:pPr>
        <w:pStyle w:val="BioBullet"/>
        <w:numPr>
          <w:ilvl w:val="0"/>
          <w:numId w:val="13"/>
        </w:numPr>
        <w:jc w:val="both"/>
        <w:rPr>
          <w:rFonts w:ascii="Times New Roman" w:eastAsia="Cambria" w:hAnsi="Times New Roman" w:cs="Times New Roman"/>
          <w:sz w:val="22"/>
          <w:szCs w:val="22"/>
        </w:rPr>
      </w:pPr>
      <w:r w:rsidRPr="00FD23A4">
        <w:rPr>
          <w:rFonts w:ascii="Times New Roman" w:eastAsia="Cambria" w:hAnsi="Times New Roman" w:cs="Times New Roman"/>
          <w:sz w:val="22"/>
          <w:szCs w:val="22"/>
        </w:rPr>
        <w:t>Implement Formula fields, Validation Rules, Workflow Rules, and Workflow Approvals.</w:t>
      </w:r>
    </w:p>
    <w:p w14:paraId="3242F584" w14:textId="77777777" w:rsidR="00FC4328" w:rsidRPr="00FD23A4" w:rsidRDefault="00FC4328" w:rsidP="009947CD">
      <w:pPr>
        <w:pStyle w:val="BioBullet"/>
        <w:numPr>
          <w:ilvl w:val="0"/>
          <w:numId w:val="0"/>
        </w:numPr>
        <w:jc w:val="both"/>
        <w:rPr>
          <w:rFonts w:ascii="Times New Roman" w:eastAsia="Cambria" w:hAnsi="Times New Roman" w:cs="Times New Roman"/>
          <w:b/>
          <w:sz w:val="22"/>
          <w:szCs w:val="22"/>
        </w:rPr>
      </w:pPr>
    </w:p>
    <w:p w14:paraId="317CF268" w14:textId="1609F956" w:rsidR="00913637" w:rsidRPr="00FD23A4" w:rsidRDefault="00913637" w:rsidP="009947CD">
      <w:pPr>
        <w:pStyle w:val="BioBullet"/>
        <w:numPr>
          <w:ilvl w:val="0"/>
          <w:numId w:val="0"/>
        </w:numPr>
        <w:jc w:val="both"/>
        <w:rPr>
          <w:rFonts w:ascii="Times New Roman" w:eastAsia="Cambria" w:hAnsi="Times New Roman" w:cs="Times New Roman"/>
          <w:sz w:val="22"/>
          <w:szCs w:val="22"/>
        </w:rPr>
      </w:pPr>
      <w:r w:rsidRPr="00FD23A4">
        <w:rPr>
          <w:rFonts w:ascii="Times New Roman" w:eastAsia="Cambria" w:hAnsi="Times New Roman" w:cs="Times New Roman"/>
          <w:b/>
          <w:sz w:val="22"/>
          <w:szCs w:val="22"/>
        </w:rPr>
        <w:t>Environment:</w:t>
      </w:r>
      <w:r w:rsidRPr="00FD23A4">
        <w:rPr>
          <w:rFonts w:ascii="Times New Roman" w:eastAsia="Cambria" w:hAnsi="Times New Roman" w:cs="Times New Roman"/>
          <w:sz w:val="22"/>
          <w:szCs w:val="22"/>
        </w:rPr>
        <w:t xml:space="preserve">  </w:t>
      </w:r>
      <w:r w:rsidR="00D95FAF" w:rsidRPr="00FD23A4">
        <w:rPr>
          <w:rFonts w:ascii="Times New Roman" w:eastAsia="Cambria" w:hAnsi="Times New Roman" w:cs="Times New Roman"/>
          <w:sz w:val="22"/>
          <w:szCs w:val="22"/>
        </w:rPr>
        <w:t xml:space="preserve"> </w:t>
      </w:r>
      <w:r w:rsidRPr="00FD23A4">
        <w:rPr>
          <w:rFonts w:ascii="Times New Roman" w:eastAsia="Cambria" w:hAnsi="Times New Roman" w:cs="Times New Roman"/>
          <w:sz w:val="22"/>
          <w:szCs w:val="22"/>
        </w:rPr>
        <w:t>Configuration, Workflows, Visual Force, Apex, Triggers, Validations, Data Loader</w:t>
      </w:r>
      <w:r w:rsidR="00D95FAF" w:rsidRPr="00FD23A4">
        <w:rPr>
          <w:rFonts w:ascii="Times New Roman" w:eastAsia="Cambria" w:hAnsi="Times New Roman" w:cs="Times New Roman"/>
          <w:sz w:val="22"/>
          <w:szCs w:val="22"/>
        </w:rPr>
        <w:t>.</w:t>
      </w:r>
    </w:p>
    <w:p w14:paraId="216C417F" w14:textId="77777777" w:rsidR="00913637" w:rsidRPr="00FD23A4" w:rsidRDefault="00913637" w:rsidP="009947CD">
      <w:pPr>
        <w:pStyle w:val="BioPhoto"/>
        <w:jc w:val="both"/>
        <w:rPr>
          <w:rFonts w:ascii="Times New Roman" w:eastAsia="Cambria" w:hAnsi="Times New Roman" w:cs="Times New Roman"/>
          <w:sz w:val="22"/>
          <w:szCs w:val="22"/>
          <w:shd w:val="clear" w:color="auto" w:fill="C0C0C0"/>
        </w:rPr>
      </w:pPr>
    </w:p>
    <w:p w14:paraId="03BD23C7" w14:textId="77777777" w:rsidR="00FC4328" w:rsidRPr="00FD23A4" w:rsidRDefault="00FC4328" w:rsidP="009947CD">
      <w:pPr>
        <w:pStyle w:val="BioPhoto"/>
        <w:jc w:val="both"/>
        <w:rPr>
          <w:rFonts w:ascii="Times New Roman" w:hAnsi="Times New Roman" w:cs="Times New Roman"/>
          <w:sz w:val="22"/>
          <w:szCs w:val="22"/>
        </w:rPr>
      </w:pPr>
    </w:p>
    <w:p w14:paraId="56211CEB" w14:textId="7D356052" w:rsidR="00913637" w:rsidRPr="00FD23A4" w:rsidRDefault="00911D78" w:rsidP="009947CD">
      <w:pPr>
        <w:pStyle w:val="BioPhoto"/>
        <w:jc w:val="both"/>
        <w:rPr>
          <w:rFonts w:ascii="Times New Roman" w:hAnsi="Times New Roman" w:cs="Times New Roman"/>
          <w:sz w:val="22"/>
          <w:szCs w:val="22"/>
        </w:rPr>
      </w:pPr>
      <w:r w:rsidRPr="00FD23A4">
        <w:rPr>
          <w:rFonts w:ascii="Times New Roman" w:hAnsi="Times New Roman" w:cs="Times New Roman"/>
          <w:sz w:val="22"/>
          <w:szCs w:val="22"/>
        </w:rPr>
        <w:t>Progress Software</w:t>
      </w:r>
      <w:r w:rsidR="00913637" w:rsidRPr="00FD23A4">
        <w:rPr>
          <w:rFonts w:ascii="Times New Roman" w:hAnsi="Times New Roman" w:cs="Times New Roman"/>
          <w:sz w:val="22"/>
          <w:szCs w:val="22"/>
        </w:rPr>
        <w:t xml:space="preserve">            </w:t>
      </w:r>
    </w:p>
    <w:p w14:paraId="4F5F526A" w14:textId="3EB33205" w:rsidR="00913637" w:rsidRPr="00FD23A4" w:rsidRDefault="00913637" w:rsidP="009947CD">
      <w:pPr>
        <w:pStyle w:val="BioPhoto"/>
        <w:jc w:val="both"/>
        <w:rPr>
          <w:rFonts w:ascii="Times New Roman" w:hAnsi="Times New Roman" w:cs="Times New Roman"/>
          <w:sz w:val="22"/>
          <w:szCs w:val="22"/>
        </w:rPr>
      </w:pPr>
      <w:r w:rsidRPr="00FD23A4">
        <w:rPr>
          <w:rFonts w:ascii="Times New Roman" w:hAnsi="Times New Roman" w:cs="Times New Roman"/>
          <w:sz w:val="22"/>
          <w:szCs w:val="22"/>
        </w:rPr>
        <w:t xml:space="preserve">Sr. Salesforce.com Developer                                                                                    </w:t>
      </w:r>
      <w:r w:rsidR="006B0BF0" w:rsidRPr="00FD23A4">
        <w:rPr>
          <w:rFonts w:ascii="Times New Roman" w:hAnsi="Times New Roman" w:cs="Times New Roman"/>
          <w:sz w:val="22"/>
          <w:szCs w:val="22"/>
        </w:rPr>
        <w:t xml:space="preserve">                </w:t>
      </w:r>
      <w:r w:rsidR="00434F51">
        <w:rPr>
          <w:rFonts w:ascii="Times New Roman" w:hAnsi="Times New Roman" w:cs="Times New Roman"/>
          <w:sz w:val="22"/>
          <w:szCs w:val="22"/>
        </w:rPr>
        <w:t xml:space="preserve">     </w:t>
      </w:r>
      <w:bookmarkStart w:id="0" w:name="_GoBack"/>
      <w:bookmarkEnd w:id="0"/>
      <w:r w:rsidR="006B0BF0" w:rsidRPr="00FD23A4">
        <w:rPr>
          <w:rFonts w:ascii="Times New Roman" w:hAnsi="Times New Roman" w:cs="Times New Roman"/>
          <w:sz w:val="22"/>
          <w:szCs w:val="22"/>
        </w:rPr>
        <w:t xml:space="preserve">  </w:t>
      </w:r>
      <w:r w:rsidR="00441AB3" w:rsidRPr="00FD23A4">
        <w:rPr>
          <w:rFonts w:ascii="Times New Roman" w:hAnsi="Times New Roman" w:cs="Times New Roman"/>
          <w:sz w:val="22"/>
          <w:szCs w:val="22"/>
        </w:rPr>
        <w:t xml:space="preserve">Nov </w:t>
      </w:r>
      <w:r w:rsidR="00B10171" w:rsidRPr="00FD23A4">
        <w:rPr>
          <w:rFonts w:ascii="Times New Roman" w:hAnsi="Times New Roman" w:cs="Times New Roman"/>
          <w:sz w:val="22"/>
          <w:szCs w:val="22"/>
        </w:rPr>
        <w:t>201</w:t>
      </w:r>
      <w:r w:rsidR="00441AB3" w:rsidRPr="00FD23A4">
        <w:rPr>
          <w:rFonts w:ascii="Times New Roman" w:hAnsi="Times New Roman" w:cs="Times New Roman"/>
          <w:sz w:val="22"/>
          <w:szCs w:val="22"/>
        </w:rPr>
        <w:t xml:space="preserve">5 </w:t>
      </w:r>
      <w:r w:rsidRPr="00FD23A4">
        <w:rPr>
          <w:rFonts w:ascii="Times New Roman" w:hAnsi="Times New Roman" w:cs="Times New Roman"/>
          <w:sz w:val="22"/>
          <w:szCs w:val="22"/>
        </w:rPr>
        <w:t xml:space="preserve">– </w:t>
      </w:r>
      <w:r w:rsidR="00441AB3" w:rsidRPr="00FD23A4">
        <w:rPr>
          <w:rFonts w:ascii="Times New Roman" w:hAnsi="Times New Roman" w:cs="Times New Roman"/>
          <w:sz w:val="22"/>
          <w:szCs w:val="22"/>
        </w:rPr>
        <w:t>Apr</w:t>
      </w:r>
      <w:r w:rsidR="00FC4328" w:rsidRPr="00FD23A4">
        <w:rPr>
          <w:rFonts w:ascii="Times New Roman" w:hAnsi="Times New Roman" w:cs="Times New Roman"/>
          <w:sz w:val="22"/>
          <w:szCs w:val="22"/>
        </w:rPr>
        <w:t xml:space="preserve"> ‘</w:t>
      </w:r>
      <w:r w:rsidRPr="00FD23A4">
        <w:rPr>
          <w:rFonts w:ascii="Times New Roman" w:hAnsi="Times New Roman" w:cs="Times New Roman"/>
          <w:sz w:val="22"/>
          <w:szCs w:val="22"/>
        </w:rPr>
        <w:t>17</w:t>
      </w:r>
    </w:p>
    <w:p w14:paraId="5C6B0743" w14:textId="56E5A980" w:rsidR="00911D78" w:rsidRPr="00FD23A4" w:rsidRDefault="00AF5BDD" w:rsidP="009947CD">
      <w:pPr>
        <w:pStyle w:val="BioPhoto"/>
        <w:jc w:val="both"/>
        <w:rPr>
          <w:rFonts w:ascii="Times New Roman" w:hAnsi="Times New Roman" w:cs="Times New Roman"/>
          <w:sz w:val="22"/>
          <w:szCs w:val="22"/>
        </w:rPr>
      </w:pPr>
      <w:r w:rsidRPr="00FD23A4">
        <w:rPr>
          <w:rFonts w:ascii="Times New Roman" w:hAnsi="Times New Roman" w:cs="Times New Roman"/>
          <w:sz w:val="22"/>
          <w:szCs w:val="22"/>
        </w:rPr>
        <w:t>Project:</w:t>
      </w:r>
      <w:r w:rsidR="00FC4328" w:rsidRPr="00FD23A4">
        <w:rPr>
          <w:rFonts w:ascii="Times New Roman" w:hAnsi="Times New Roman" w:cs="Times New Roman"/>
          <w:sz w:val="22"/>
          <w:szCs w:val="22"/>
        </w:rPr>
        <w:t xml:space="preserve"> PANS</w:t>
      </w:r>
      <w:r w:rsidR="00175876" w:rsidRPr="00FD23A4">
        <w:rPr>
          <w:rFonts w:ascii="Times New Roman" w:hAnsi="Times New Roman" w:cs="Times New Roman"/>
          <w:sz w:val="22"/>
          <w:szCs w:val="22"/>
        </w:rPr>
        <w:t>/Customer Portal</w:t>
      </w:r>
      <w:r w:rsidR="00136B85" w:rsidRPr="00FD23A4">
        <w:rPr>
          <w:rFonts w:ascii="Times New Roman" w:hAnsi="Times New Roman" w:cs="Times New Roman"/>
          <w:sz w:val="22"/>
          <w:szCs w:val="22"/>
        </w:rPr>
        <w:t>/ Telerik-OCPQ Order Asset Creation</w:t>
      </w:r>
    </w:p>
    <w:p w14:paraId="506BF24A" w14:textId="77777777" w:rsidR="00AF5BDD" w:rsidRPr="00FD23A4" w:rsidRDefault="00AF5BDD" w:rsidP="009947CD">
      <w:pPr>
        <w:pStyle w:val="BioPhoto"/>
        <w:jc w:val="both"/>
        <w:rPr>
          <w:rFonts w:ascii="Times New Roman" w:hAnsi="Times New Roman" w:cs="Times New Roman"/>
          <w:sz w:val="22"/>
          <w:szCs w:val="22"/>
        </w:rPr>
      </w:pPr>
    </w:p>
    <w:p w14:paraId="16E98DB1" w14:textId="122FD786" w:rsidR="00F45528" w:rsidRPr="00FD23A4" w:rsidRDefault="00F45528" w:rsidP="009947CD">
      <w:pPr>
        <w:pStyle w:val="BioPhoto"/>
        <w:jc w:val="both"/>
        <w:rPr>
          <w:rFonts w:ascii="Times New Roman" w:hAnsi="Times New Roman" w:cs="Times New Roman"/>
          <w:b w:val="0"/>
          <w:sz w:val="22"/>
          <w:szCs w:val="22"/>
        </w:rPr>
      </w:pPr>
      <w:r w:rsidRPr="00FD23A4">
        <w:rPr>
          <w:rFonts w:ascii="Times New Roman" w:hAnsi="Times New Roman" w:cs="Times New Roman"/>
          <w:b w:val="0"/>
          <w:sz w:val="22"/>
          <w:szCs w:val="22"/>
          <w:shd w:val="clear" w:color="auto" w:fill="FFFFFF"/>
        </w:rPr>
        <w:t xml:space="preserve">Description: </w:t>
      </w:r>
      <w:r w:rsidR="00016C64" w:rsidRPr="00FD23A4">
        <w:rPr>
          <w:rFonts w:ascii="Times New Roman" w:hAnsi="Times New Roman" w:cs="Times New Roman"/>
          <w:b w:val="0"/>
          <w:sz w:val="22"/>
          <w:szCs w:val="22"/>
          <w:shd w:val="clear" w:color="auto" w:fill="FFFFFF"/>
        </w:rPr>
        <w:t xml:space="preserve">PANS is for Customers of Progress. Whenever a new article is created in salesforce, an email </w:t>
      </w:r>
      <w:r w:rsidR="00B10171" w:rsidRPr="00FD23A4">
        <w:rPr>
          <w:rFonts w:ascii="Times New Roman" w:hAnsi="Times New Roman" w:cs="Times New Roman"/>
          <w:b w:val="0"/>
          <w:sz w:val="22"/>
          <w:szCs w:val="22"/>
          <w:shd w:val="clear" w:color="auto" w:fill="FFFFFF"/>
        </w:rPr>
        <w:t>must</w:t>
      </w:r>
      <w:r w:rsidR="00016C64" w:rsidRPr="00FD23A4">
        <w:rPr>
          <w:rFonts w:ascii="Times New Roman" w:hAnsi="Times New Roman" w:cs="Times New Roman"/>
          <w:b w:val="0"/>
          <w:sz w:val="22"/>
          <w:szCs w:val="22"/>
          <w:shd w:val="clear" w:color="auto" w:fill="FFFFFF"/>
        </w:rPr>
        <w:t xml:space="preserve"> be triggered as a notification to all the subscribed customers of article. PSCI layer pulls all the email ID’s Using Rest A</w:t>
      </w:r>
      <w:r w:rsidR="00FC4328" w:rsidRPr="00FD23A4">
        <w:rPr>
          <w:rFonts w:ascii="Times New Roman" w:hAnsi="Times New Roman" w:cs="Times New Roman"/>
          <w:b w:val="0"/>
          <w:sz w:val="22"/>
          <w:szCs w:val="22"/>
          <w:shd w:val="clear" w:color="auto" w:fill="FFFFFF"/>
        </w:rPr>
        <w:t>PI</w:t>
      </w:r>
      <w:r w:rsidR="00016C64" w:rsidRPr="00FD23A4">
        <w:rPr>
          <w:rFonts w:ascii="Times New Roman" w:hAnsi="Times New Roman" w:cs="Times New Roman"/>
          <w:b w:val="0"/>
          <w:sz w:val="22"/>
          <w:szCs w:val="22"/>
          <w:shd w:val="clear" w:color="auto" w:fill="FFFFFF"/>
        </w:rPr>
        <w:t xml:space="preserve"> of salesforce</w:t>
      </w:r>
      <w:r w:rsidR="00016C64" w:rsidRPr="00FD23A4">
        <w:rPr>
          <w:rFonts w:ascii="Times New Roman" w:hAnsi="Times New Roman" w:cs="Times New Roman"/>
          <w:b w:val="0"/>
          <w:sz w:val="22"/>
          <w:szCs w:val="22"/>
        </w:rPr>
        <w:t xml:space="preserve"> along the content and sends email to respective customers. Over 7000 emails are been sent every day from </w:t>
      </w:r>
      <w:r w:rsidR="00016C64" w:rsidRPr="00FD23A4">
        <w:rPr>
          <w:rFonts w:ascii="Times New Roman" w:hAnsi="Times New Roman" w:cs="Times New Roman"/>
          <w:b w:val="0"/>
          <w:sz w:val="22"/>
          <w:szCs w:val="22"/>
        </w:rPr>
        <w:lastRenderedPageBreak/>
        <w:t>PSCI layer.</w:t>
      </w:r>
      <w:r w:rsidR="00016C64" w:rsidRPr="00FD23A4">
        <w:rPr>
          <w:rFonts w:ascii="Times New Roman" w:hAnsi="Times New Roman" w:cs="Times New Roman"/>
          <w:b w:val="0"/>
          <w:sz w:val="22"/>
          <w:szCs w:val="22"/>
          <w:shd w:val="clear" w:color="auto" w:fill="FFFFFF"/>
        </w:rPr>
        <w:t xml:space="preserve"> </w:t>
      </w:r>
      <w:r w:rsidRPr="00FD23A4">
        <w:rPr>
          <w:rFonts w:ascii="Times New Roman" w:hAnsi="Times New Roman" w:cs="Times New Roman"/>
          <w:b w:val="0"/>
          <w:sz w:val="22"/>
          <w:szCs w:val="22"/>
          <w:shd w:val="clear" w:color="auto" w:fill="FFFFFF"/>
        </w:rPr>
        <w:t>Also implemented formula fields, validation rules and integrated sales force with external master data using SOAP and REST API.</w:t>
      </w:r>
    </w:p>
    <w:p w14:paraId="18ED8955" w14:textId="77777777" w:rsidR="00F45528" w:rsidRPr="00FD23A4" w:rsidRDefault="00F45528" w:rsidP="00FC4328">
      <w:pPr>
        <w:pStyle w:val="BioPhoto"/>
        <w:rPr>
          <w:rFonts w:ascii="Times New Roman" w:hAnsi="Times New Roman" w:cs="Times New Roman"/>
          <w:b w:val="0"/>
          <w:sz w:val="22"/>
          <w:szCs w:val="22"/>
          <w:shd w:val="clear" w:color="auto" w:fill="FFFFFF"/>
        </w:rPr>
      </w:pPr>
    </w:p>
    <w:p w14:paraId="4AF75337" w14:textId="77777777" w:rsidR="00FC4328" w:rsidRPr="00FD23A4" w:rsidRDefault="00911D78"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Involved in complete design and implementation of Order Asset Creation.</w:t>
      </w:r>
    </w:p>
    <w:p w14:paraId="2886A212" w14:textId="77777777" w:rsidR="00FC4328" w:rsidRPr="00FD23A4" w:rsidRDefault="00911D78"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Involved in gathering requirements from Business and providing relevant solution.</w:t>
      </w:r>
    </w:p>
    <w:p w14:paraId="5D09EB80" w14:textId="4F5AFA83" w:rsidR="00FC4328" w:rsidRPr="00FD23A4" w:rsidRDefault="00911D78"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 xml:space="preserve">Involved in discussions from end to end </w:t>
      </w:r>
      <w:r w:rsidR="00016C64" w:rsidRPr="00FD23A4">
        <w:rPr>
          <w:rFonts w:ascii="Times New Roman" w:eastAsia="Cambria" w:hAnsi="Times New Roman" w:cs="Times New Roman"/>
          <w:sz w:val="22"/>
          <w:szCs w:val="22"/>
        </w:rPr>
        <w:t>project and</w:t>
      </w:r>
      <w:r w:rsidRPr="00FD23A4">
        <w:rPr>
          <w:rFonts w:ascii="Times New Roman" w:eastAsia="Cambria" w:hAnsi="Times New Roman" w:cs="Times New Roman"/>
          <w:sz w:val="22"/>
          <w:szCs w:val="22"/>
        </w:rPr>
        <w:t xml:space="preserve"> providing solution in most efficient and robust way.</w:t>
      </w:r>
    </w:p>
    <w:p w14:paraId="70495D50" w14:textId="2380011D" w:rsidR="00175876" w:rsidRPr="00FD23A4" w:rsidRDefault="00175876"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Created Visualforce pages and apex controllers for complex business logic.</w:t>
      </w:r>
    </w:p>
    <w:p w14:paraId="6F458AF8" w14:textId="0A6C4862" w:rsidR="00FC4328" w:rsidRPr="00FD23A4" w:rsidRDefault="00175876"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Created</w:t>
      </w:r>
      <w:r w:rsidR="00911D78" w:rsidRPr="00FD23A4">
        <w:rPr>
          <w:rFonts w:ascii="Times New Roman" w:eastAsia="Cambria" w:hAnsi="Times New Roman" w:cs="Times New Roman"/>
          <w:sz w:val="22"/>
          <w:szCs w:val="22"/>
        </w:rPr>
        <w:t xml:space="preserve"> batch apex, apex controllers and visual force pages for creating order asset.</w:t>
      </w:r>
    </w:p>
    <w:p w14:paraId="0882BE48" w14:textId="495B5F7F" w:rsidR="00FC4328" w:rsidRPr="00FD23A4" w:rsidRDefault="00175876"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Created</w:t>
      </w:r>
      <w:r w:rsidR="00911D78" w:rsidRPr="00FD23A4">
        <w:rPr>
          <w:rFonts w:ascii="Times New Roman" w:eastAsia="Cambria" w:hAnsi="Times New Roman" w:cs="Times New Roman"/>
          <w:sz w:val="22"/>
          <w:szCs w:val="22"/>
        </w:rPr>
        <w:t xml:space="preserve"> SOQL and SOSL Queries to retrieve records from staging object (which stores data from admin).</w:t>
      </w:r>
    </w:p>
    <w:p w14:paraId="578F9B64" w14:textId="3BB79DF7" w:rsidR="00FC4328" w:rsidRPr="00FD23A4" w:rsidRDefault="00175876"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Created</w:t>
      </w:r>
      <w:r w:rsidR="00911D78" w:rsidRPr="00FD23A4">
        <w:rPr>
          <w:rFonts w:ascii="Times New Roman" w:eastAsia="Cambria" w:hAnsi="Times New Roman" w:cs="Times New Roman"/>
          <w:sz w:val="22"/>
          <w:szCs w:val="22"/>
        </w:rPr>
        <w:t xml:space="preserve"> batch apex and scheduling batch job.</w:t>
      </w:r>
    </w:p>
    <w:p w14:paraId="1E89C688" w14:textId="69BFBB32" w:rsidR="00FC4328" w:rsidRPr="00FD23A4" w:rsidRDefault="00175876"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Created</w:t>
      </w:r>
      <w:r w:rsidR="00911D78" w:rsidRPr="00FD23A4">
        <w:rPr>
          <w:rFonts w:ascii="Times New Roman" w:eastAsia="Cambria" w:hAnsi="Times New Roman" w:cs="Times New Roman"/>
          <w:sz w:val="22"/>
          <w:szCs w:val="22"/>
        </w:rPr>
        <w:t xml:space="preserve"> ‘Triggers’ to stale record, if any of the field is updated.</w:t>
      </w:r>
    </w:p>
    <w:p w14:paraId="3276157F" w14:textId="77777777" w:rsidR="00FC4328" w:rsidRPr="00FD23A4" w:rsidRDefault="00911D78"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Involved in exposing salesforce Rest API to Admin system to send events to salesforce.</w:t>
      </w:r>
    </w:p>
    <w:p w14:paraId="4263A1FA" w14:textId="70E97737" w:rsidR="00FC4328" w:rsidRPr="00FD23A4" w:rsidRDefault="00175876"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Created SOAP API webservice to</w:t>
      </w:r>
      <w:r w:rsidR="00911D78" w:rsidRPr="00FD23A4">
        <w:rPr>
          <w:rFonts w:ascii="Times New Roman" w:eastAsia="Cambria" w:hAnsi="Times New Roman" w:cs="Times New Roman"/>
          <w:sz w:val="22"/>
          <w:szCs w:val="22"/>
        </w:rPr>
        <w:t xml:space="preserve"> </w:t>
      </w:r>
      <w:r w:rsidRPr="00FD23A4">
        <w:rPr>
          <w:rFonts w:ascii="Times New Roman" w:eastAsia="Cambria" w:hAnsi="Times New Roman" w:cs="Times New Roman"/>
          <w:sz w:val="22"/>
          <w:szCs w:val="22"/>
        </w:rPr>
        <w:t>integrate</w:t>
      </w:r>
      <w:r w:rsidR="00911D78" w:rsidRPr="00FD23A4">
        <w:rPr>
          <w:rFonts w:ascii="Times New Roman" w:eastAsia="Cambria" w:hAnsi="Times New Roman" w:cs="Times New Roman"/>
          <w:sz w:val="22"/>
          <w:szCs w:val="22"/>
        </w:rPr>
        <w:t xml:space="preserve"> salesforce </w:t>
      </w:r>
      <w:r w:rsidRPr="00FD23A4">
        <w:rPr>
          <w:rFonts w:ascii="Times New Roman" w:eastAsia="Cambria" w:hAnsi="Times New Roman" w:cs="Times New Roman"/>
          <w:sz w:val="22"/>
          <w:szCs w:val="22"/>
        </w:rPr>
        <w:t>and</w:t>
      </w:r>
      <w:r w:rsidR="00911D78" w:rsidRPr="00FD23A4">
        <w:rPr>
          <w:rFonts w:ascii="Times New Roman" w:eastAsia="Cambria" w:hAnsi="Times New Roman" w:cs="Times New Roman"/>
          <w:sz w:val="22"/>
          <w:szCs w:val="22"/>
        </w:rPr>
        <w:t xml:space="preserve"> OCPQ </w:t>
      </w:r>
      <w:r w:rsidRPr="00FD23A4">
        <w:rPr>
          <w:rFonts w:ascii="Times New Roman" w:eastAsia="Cambria" w:hAnsi="Times New Roman" w:cs="Times New Roman"/>
          <w:sz w:val="22"/>
          <w:szCs w:val="22"/>
        </w:rPr>
        <w:t xml:space="preserve">system and </w:t>
      </w:r>
      <w:r w:rsidR="00911D78" w:rsidRPr="00FD23A4">
        <w:rPr>
          <w:rFonts w:ascii="Times New Roman" w:eastAsia="Cambria" w:hAnsi="Times New Roman" w:cs="Times New Roman"/>
          <w:sz w:val="22"/>
          <w:szCs w:val="22"/>
        </w:rPr>
        <w:t>create quote automatically.</w:t>
      </w:r>
    </w:p>
    <w:p w14:paraId="2FCA0CD3" w14:textId="13BCDC45" w:rsidR="00FC4328" w:rsidRPr="00FD23A4" w:rsidRDefault="00175876" w:rsidP="00B840B7">
      <w:pPr>
        <w:pStyle w:val="BioBullet"/>
        <w:numPr>
          <w:ilvl w:val="0"/>
          <w:numId w:val="11"/>
        </w:numPr>
        <w:rPr>
          <w:rFonts w:ascii="Times New Roman" w:eastAsia="Cambria" w:hAnsi="Times New Roman" w:cs="Times New Roman"/>
          <w:sz w:val="22"/>
          <w:szCs w:val="22"/>
        </w:rPr>
      </w:pPr>
      <w:r w:rsidRPr="00FD23A4">
        <w:rPr>
          <w:rFonts w:ascii="Times New Roman" w:hAnsi="Times New Roman" w:cs="Times New Roman"/>
          <w:sz w:val="22"/>
          <w:szCs w:val="22"/>
        </w:rPr>
        <w:t>Troubleshooting</w:t>
      </w:r>
      <w:r w:rsidR="00911D78" w:rsidRPr="00FD23A4">
        <w:rPr>
          <w:rFonts w:ascii="Times New Roman" w:hAnsi="Times New Roman" w:cs="Times New Roman"/>
          <w:sz w:val="22"/>
          <w:szCs w:val="22"/>
        </w:rPr>
        <w:t xml:space="preserve"> </w:t>
      </w:r>
      <w:r w:rsidRPr="00FD23A4">
        <w:rPr>
          <w:rFonts w:ascii="Times New Roman" w:hAnsi="Times New Roman" w:cs="Times New Roman"/>
          <w:sz w:val="22"/>
          <w:szCs w:val="22"/>
        </w:rPr>
        <w:t>apex code to analyze the</w:t>
      </w:r>
      <w:r w:rsidR="00911D78" w:rsidRPr="00FD23A4">
        <w:rPr>
          <w:rFonts w:ascii="Times New Roman" w:hAnsi="Times New Roman" w:cs="Times New Roman"/>
          <w:sz w:val="22"/>
          <w:szCs w:val="22"/>
        </w:rPr>
        <w:t xml:space="preserve"> events from admin to creating opportunity and quote in salesforce.</w:t>
      </w:r>
    </w:p>
    <w:p w14:paraId="2F0707E7" w14:textId="77777777" w:rsidR="00FC4328" w:rsidRPr="00FD23A4" w:rsidRDefault="00911D78" w:rsidP="00B840B7">
      <w:pPr>
        <w:pStyle w:val="BioBullet"/>
        <w:numPr>
          <w:ilvl w:val="0"/>
          <w:numId w:val="11"/>
        </w:numPr>
        <w:rPr>
          <w:rFonts w:ascii="Times New Roman" w:eastAsia="Cambria" w:hAnsi="Times New Roman" w:cs="Times New Roman"/>
          <w:sz w:val="22"/>
          <w:szCs w:val="22"/>
        </w:rPr>
      </w:pPr>
      <w:r w:rsidRPr="00FD23A4">
        <w:rPr>
          <w:rFonts w:ascii="Times New Roman" w:hAnsi="Times New Roman" w:cs="Times New Roman"/>
          <w:sz w:val="22"/>
          <w:szCs w:val="22"/>
        </w:rPr>
        <w:t>Involved in creating ‘Error Logs’ in salesforce, while calling web services from salesforce to OCPQ.</w:t>
      </w:r>
    </w:p>
    <w:p w14:paraId="3211FFC6" w14:textId="77777777" w:rsidR="00FC4328" w:rsidRPr="00FD23A4" w:rsidRDefault="00911D78" w:rsidP="00B840B7">
      <w:pPr>
        <w:pStyle w:val="BioBullet"/>
        <w:numPr>
          <w:ilvl w:val="0"/>
          <w:numId w:val="11"/>
        </w:numPr>
        <w:rPr>
          <w:rFonts w:ascii="Times New Roman" w:eastAsia="Cambria" w:hAnsi="Times New Roman" w:cs="Times New Roman"/>
          <w:sz w:val="22"/>
          <w:szCs w:val="22"/>
        </w:rPr>
      </w:pPr>
      <w:r w:rsidRPr="00FD23A4">
        <w:rPr>
          <w:rFonts w:ascii="Times New Roman" w:hAnsi="Times New Roman" w:cs="Times New Roman"/>
          <w:sz w:val="22"/>
          <w:szCs w:val="22"/>
        </w:rPr>
        <w:t>Involved in configuring ‘Remote site settings’ for calling OCPQ system.</w:t>
      </w:r>
    </w:p>
    <w:p w14:paraId="6200215F" w14:textId="3DE5B6C3" w:rsidR="00FC4328" w:rsidRPr="00FD23A4" w:rsidRDefault="00175876" w:rsidP="00B840B7">
      <w:pPr>
        <w:pStyle w:val="BioBullet"/>
        <w:numPr>
          <w:ilvl w:val="0"/>
          <w:numId w:val="11"/>
        </w:numPr>
        <w:rPr>
          <w:rFonts w:ascii="Times New Roman" w:eastAsia="Cambria" w:hAnsi="Times New Roman" w:cs="Times New Roman"/>
          <w:sz w:val="22"/>
          <w:szCs w:val="22"/>
        </w:rPr>
      </w:pPr>
      <w:r w:rsidRPr="00FD23A4">
        <w:rPr>
          <w:rFonts w:ascii="Times New Roman" w:hAnsi="Times New Roman" w:cs="Times New Roman"/>
          <w:sz w:val="22"/>
          <w:szCs w:val="22"/>
        </w:rPr>
        <w:t>Created Apex code for</w:t>
      </w:r>
      <w:r w:rsidR="00911D78" w:rsidRPr="00FD23A4">
        <w:rPr>
          <w:rFonts w:ascii="Times New Roman" w:hAnsi="Times New Roman" w:cs="Times New Roman"/>
          <w:sz w:val="22"/>
          <w:szCs w:val="22"/>
        </w:rPr>
        <w:t xml:space="preserve"> Accounts and contacts </w:t>
      </w:r>
      <w:r w:rsidRPr="00FD23A4">
        <w:rPr>
          <w:rFonts w:ascii="Times New Roman" w:hAnsi="Times New Roman" w:cs="Times New Roman"/>
          <w:sz w:val="22"/>
          <w:szCs w:val="22"/>
        </w:rPr>
        <w:t xml:space="preserve">creation </w:t>
      </w:r>
      <w:r w:rsidR="00911D78" w:rsidRPr="00FD23A4">
        <w:rPr>
          <w:rFonts w:ascii="Times New Roman" w:hAnsi="Times New Roman" w:cs="Times New Roman"/>
          <w:sz w:val="22"/>
          <w:szCs w:val="22"/>
        </w:rPr>
        <w:t>based on the events from admin, if contact doesn’t exist in salesforce.</w:t>
      </w:r>
    </w:p>
    <w:p w14:paraId="695063B8" w14:textId="6B6E887C" w:rsidR="00FC4328" w:rsidRPr="00FD23A4" w:rsidRDefault="00F27989" w:rsidP="00B840B7">
      <w:pPr>
        <w:pStyle w:val="BioBullet"/>
        <w:numPr>
          <w:ilvl w:val="0"/>
          <w:numId w:val="11"/>
        </w:numPr>
        <w:rPr>
          <w:rFonts w:ascii="Times New Roman" w:eastAsia="Cambria" w:hAnsi="Times New Roman" w:cs="Times New Roman"/>
          <w:sz w:val="22"/>
          <w:szCs w:val="22"/>
        </w:rPr>
      </w:pPr>
      <w:r w:rsidRPr="00FD23A4">
        <w:rPr>
          <w:rFonts w:ascii="Times New Roman" w:hAnsi="Times New Roman" w:cs="Times New Roman"/>
          <w:sz w:val="22"/>
          <w:szCs w:val="22"/>
        </w:rPr>
        <w:t>Created</w:t>
      </w:r>
      <w:r w:rsidR="00911D78" w:rsidRPr="00FD23A4">
        <w:rPr>
          <w:rFonts w:ascii="Times New Roman" w:hAnsi="Times New Roman" w:cs="Times New Roman"/>
          <w:sz w:val="22"/>
          <w:szCs w:val="22"/>
        </w:rPr>
        <w:t xml:space="preserve"> </w:t>
      </w:r>
      <w:r w:rsidR="00175876" w:rsidRPr="00FD23A4">
        <w:rPr>
          <w:rFonts w:ascii="Times New Roman" w:hAnsi="Times New Roman" w:cs="Times New Roman"/>
          <w:sz w:val="22"/>
          <w:szCs w:val="22"/>
        </w:rPr>
        <w:t xml:space="preserve">objects, fields, </w:t>
      </w:r>
      <w:r w:rsidR="00911D78" w:rsidRPr="00FD23A4">
        <w:rPr>
          <w:rFonts w:ascii="Times New Roman" w:hAnsi="Times New Roman" w:cs="Times New Roman"/>
          <w:sz w:val="22"/>
          <w:szCs w:val="22"/>
        </w:rPr>
        <w:t>formula fields</w:t>
      </w:r>
      <w:r w:rsidR="00175876" w:rsidRPr="00FD23A4">
        <w:rPr>
          <w:rFonts w:ascii="Times New Roman" w:hAnsi="Times New Roman" w:cs="Times New Roman"/>
          <w:sz w:val="22"/>
          <w:szCs w:val="22"/>
        </w:rPr>
        <w:t>, page layouts for Telerik Users</w:t>
      </w:r>
      <w:r w:rsidRPr="00FD23A4">
        <w:rPr>
          <w:rFonts w:ascii="Times New Roman" w:hAnsi="Times New Roman" w:cs="Times New Roman"/>
          <w:sz w:val="22"/>
          <w:szCs w:val="22"/>
        </w:rPr>
        <w:t>.</w:t>
      </w:r>
    </w:p>
    <w:p w14:paraId="40B8170D" w14:textId="1B91ED00" w:rsidR="00FC4328" w:rsidRPr="00FD23A4" w:rsidRDefault="00F27989" w:rsidP="00B840B7">
      <w:pPr>
        <w:pStyle w:val="BioBullet"/>
        <w:numPr>
          <w:ilvl w:val="0"/>
          <w:numId w:val="11"/>
        </w:numPr>
        <w:rPr>
          <w:rFonts w:ascii="Times New Roman" w:eastAsia="Cambria" w:hAnsi="Times New Roman" w:cs="Times New Roman"/>
          <w:sz w:val="22"/>
          <w:szCs w:val="22"/>
        </w:rPr>
      </w:pPr>
      <w:r w:rsidRPr="00FD23A4">
        <w:rPr>
          <w:rFonts w:ascii="Times New Roman" w:hAnsi="Times New Roman" w:cs="Times New Roman"/>
          <w:sz w:val="22"/>
          <w:szCs w:val="22"/>
        </w:rPr>
        <w:t>Creating/Managing</w:t>
      </w:r>
      <w:r w:rsidR="00911D78" w:rsidRPr="00FD23A4">
        <w:rPr>
          <w:rFonts w:ascii="Times New Roman" w:hAnsi="Times New Roman" w:cs="Times New Roman"/>
          <w:sz w:val="22"/>
          <w:szCs w:val="22"/>
        </w:rPr>
        <w:t xml:space="preserve"> users, profile and permission sets</w:t>
      </w:r>
      <w:r w:rsidRPr="00FD23A4">
        <w:rPr>
          <w:rFonts w:ascii="Times New Roman" w:hAnsi="Times New Roman" w:cs="Times New Roman"/>
          <w:sz w:val="22"/>
          <w:szCs w:val="22"/>
        </w:rPr>
        <w:t>,</w:t>
      </w:r>
      <w:r w:rsidR="006C2C62">
        <w:rPr>
          <w:rFonts w:ascii="Times New Roman" w:hAnsi="Times New Roman" w:cs="Times New Roman"/>
          <w:sz w:val="22"/>
          <w:szCs w:val="22"/>
        </w:rPr>
        <w:t xml:space="preserve"> </w:t>
      </w:r>
      <w:r w:rsidR="00911D78" w:rsidRPr="00FD23A4">
        <w:rPr>
          <w:rFonts w:ascii="Times New Roman" w:hAnsi="Times New Roman" w:cs="Times New Roman"/>
          <w:sz w:val="22"/>
          <w:szCs w:val="22"/>
        </w:rPr>
        <w:t>generating reports and dashboards for sales-rep.</w:t>
      </w:r>
    </w:p>
    <w:p w14:paraId="6D34125A" w14:textId="77777777" w:rsidR="00016C64" w:rsidRPr="00FD23A4" w:rsidRDefault="00016C64"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Involved in writing a Batch class that is scheduled to run every day to check newly created articles.</w:t>
      </w:r>
    </w:p>
    <w:p w14:paraId="21E7A6D6" w14:textId="77777777" w:rsidR="00016C64" w:rsidRPr="00FD23A4" w:rsidRDefault="00016C64"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 xml:space="preserve">Involved in working with SOQL, SOSL queries to perform DML operations like insert, update, </w:t>
      </w:r>
      <w:proofErr w:type="spellStart"/>
      <w:r w:rsidRPr="00FD23A4">
        <w:rPr>
          <w:rFonts w:ascii="Times New Roman" w:eastAsia="Cambria" w:hAnsi="Times New Roman" w:cs="Times New Roman"/>
          <w:sz w:val="22"/>
          <w:szCs w:val="22"/>
        </w:rPr>
        <w:t>upsert</w:t>
      </w:r>
      <w:proofErr w:type="spellEnd"/>
      <w:r w:rsidRPr="00FD23A4">
        <w:rPr>
          <w:rFonts w:ascii="Times New Roman" w:eastAsia="Cambria" w:hAnsi="Times New Roman" w:cs="Times New Roman"/>
          <w:sz w:val="22"/>
          <w:szCs w:val="22"/>
        </w:rPr>
        <w:t>, delete and query data from Salesforce.com</w:t>
      </w:r>
    </w:p>
    <w:p w14:paraId="3C1AE137" w14:textId="6820AA34" w:rsidR="00016C64" w:rsidRPr="00FD23A4" w:rsidRDefault="00016C64"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Written Apex Test classes and to that minimum 75% of the code coverage across the application to move to Production.</w:t>
      </w:r>
    </w:p>
    <w:p w14:paraId="6C9FD1EE" w14:textId="6E88B937" w:rsidR="00016C64" w:rsidRPr="00FD23A4" w:rsidRDefault="00016C64" w:rsidP="00B840B7">
      <w:pPr>
        <w:pStyle w:val="BioBullet"/>
        <w:numPr>
          <w:ilvl w:val="0"/>
          <w:numId w:val="11"/>
        </w:numPr>
        <w:rPr>
          <w:rFonts w:ascii="Times New Roman" w:eastAsia="Cambria" w:hAnsi="Times New Roman" w:cs="Times New Roman"/>
          <w:sz w:val="22"/>
          <w:szCs w:val="22"/>
        </w:rPr>
      </w:pPr>
      <w:r w:rsidRPr="00FD23A4">
        <w:rPr>
          <w:rFonts w:ascii="Times New Roman" w:eastAsia="Cambria" w:hAnsi="Times New Roman" w:cs="Times New Roman"/>
          <w:sz w:val="22"/>
          <w:szCs w:val="22"/>
        </w:rPr>
        <w:t>Deployed application from Sandbox to Production using Eclipse</w:t>
      </w:r>
      <w:r w:rsidR="00F27989" w:rsidRPr="00FD23A4">
        <w:rPr>
          <w:rFonts w:ascii="Times New Roman" w:eastAsia="Cambria" w:hAnsi="Times New Roman" w:cs="Times New Roman"/>
          <w:sz w:val="22"/>
          <w:szCs w:val="22"/>
        </w:rPr>
        <w:t>.</w:t>
      </w:r>
    </w:p>
    <w:p w14:paraId="60002DDC" w14:textId="77777777" w:rsidR="00016C64" w:rsidRPr="00FD23A4" w:rsidRDefault="00016C64" w:rsidP="009947CD">
      <w:pPr>
        <w:pStyle w:val="BioBullet"/>
        <w:numPr>
          <w:ilvl w:val="0"/>
          <w:numId w:val="0"/>
        </w:numPr>
        <w:rPr>
          <w:rFonts w:ascii="Times New Roman" w:eastAsia="Cambria" w:hAnsi="Times New Roman" w:cs="Times New Roman"/>
          <w:sz w:val="22"/>
          <w:szCs w:val="22"/>
        </w:rPr>
      </w:pPr>
    </w:p>
    <w:p w14:paraId="3F772ECB" w14:textId="77777777" w:rsidR="00F45528" w:rsidRPr="00FD23A4" w:rsidRDefault="00F45528" w:rsidP="009947CD">
      <w:pPr>
        <w:pStyle w:val="BioBullet"/>
        <w:numPr>
          <w:ilvl w:val="0"/>
          <w:numId w:val="0"/>
        </w:numPr>
        <w:jc w:val="both"/>
        <w:rPr>
          <w:rFonts w:ascii="Times New Roman" w:eastAsia="Cambria" w:hAnsi="Times New Roman" w:cs="Times New Roman"/>
          <w:sz w:val="22"/>
          <w:szCs w:val="22"/>
        </w:rPr>
      </w:pPr>
      <w:r w:rsidRPr="00FD23A4">
        <w:rPr>
          <w:rFonts w:ascii="Times New Roman" w:eastAsia="Cambria" w:hAnsi="Times New Roman" w:cs="Times New Roman"/>
          <w:b/>
          <w:sz w:val="22"/>
          <w:szCs w:val="22"/>
        </w:rPr>
        <w:t>Environment:</w:t>
      </w:r>
      <w:r w:rsidRPr="00FD23A4">
        <w:rPr>
          <w:rFonts w:ascii="Times New Roman" w:eastAsia="Cambria" w:hAnsi="Times New Roman" w:cs="Times New Roman"/>
          <w:sz w:val="22"/>
          <w:szCs w:val="22"/>
        </w:rPr>
        <w:t xml:space="preserve"> Saleforce.com platform, Apex Language, Visual Force, Data Loader, Apex Triggers, Reports, Custom Objects, Custom Tabs, Email Services, Security Controls, Eclipse IDE Plug-in</w:t>
      </w:r>
    </w:p>
    <w:p w14:paraId="53FA552F" w14:textId="510F2F92" w:rsidR="00F45528" w:rsidRPr="00FD23A4" w:rsidRDefault="00F45528" w:rsidP="009947CD">
      <w:pPr>
        <w:jc w:val="both"/>
        <w:rPr>
          <w:rFonts w:ascii="Times New Roman" w:hAnsi="Times New Roman"/>
        </w:rPr>
      </w:pPr>
    </w:p>
    <w:p w14:paraId="4EA0E375" w14:textId="77777777" w:rsidR="00B6090A" w:rsidRPr="00FD23A4" w:rsidRDefault="00B6090A" w:rsidP="009947CD">
      <w:pPr>
        <w:jc w:val="both"/>
        <w:rPr>
          <w:rFonts w:ascii="Times New Roman" w:eastAsia="Cambria" w:hAnsi="Times New Roman"/>
          <w:b/>
          <w:shd w:val="clear" w:color="auto" w:fill="C0C0C0"/>
        </w:rPr>
      </w:pPr>
    </w:p>
    <w:p w14:paraId="45A2D187" w14:textId="5D54DC3D" w:rsidR="00913637" w:rsidRPr="00FD23A4" w:rsidRDefault="00016C64" w:rsidP="009947CD">
      <w:pPr>
        <w:pStyle w:val="BioPhoto"/>
        <w:jc w:val="both"/>
        <w:rPr>
          <w:rFonts w:ascii="Times New Roman" w:hAnsi="Times New Roman" w:cs="Times New Roman"/>
          <w:sz w:val="22"/>
          <w:szCs w:val="22"/>
        </w:rPr>
      </w:pPr>
      <w:r w:rsidRPr="00FD23A4">
        <w:rPr>
          <w:rFonts w:ascii="Times New Roman" w:hAnsi="Times New Roman" w:cs="Times New Roman"/>
          <w:sz w:val="22"/>
          <w:szCs w:val="22"/>
        </w:rPr>
        <w:t>Deloitte</w:t>
      </w:r>
      <w:r w:rsidR="00A45EF6" w:rsidRPr="00FD23A4">
        <w:rPr>
          <w:rFonts w:ascii="Times New Roman" w:hAnsi="Times New Roman" w:cs="Times New Roman"/>
          <w:sz w:val="22"/>
          <w:szCs w:val="22"/>
        </w:rPr>
        <w:tab/>
      </w:r>
      <w:r w:rsidR="00A45EF6" w:rsidRPr="00FD23A4">
        <w:rPr>
          <w:rFonts w:ascii="Times New Roman" w:hAnsi="Times New Roman" w:cs="Times New Roman"/>
          <w:sz w:val="22"/>
          <w:szCs w:val="22"/>
        </w:rPr>
        <w:tab/>
      </w:r>
      <w:r w:rsidR="00A45EF6" w:rsidRPr="00FD23A4">
        <w:rPr>
          <w:rFonts w:ascii="Times New Roman" w:hAnsi="Times New Roman" w:cs="Times New Roman"/>
          <w:sz w:val="22"/>
          <w:szCs w:val="22"/>
        </w:rPr>
        <w:tab/>
      </w:r>
      <w:r w:rsidR="00A45EF6" w:rsidRPr="00FD23A4">
        <w:rPr>
          <w:rFonts w:ascii="Times New Roman" w:hAnsi="Times New Roman" w:cs="Times New Roman"/>
          <w:sz w:val="22"/>
          <w:szCs w:val="22"/>
        </w:rPr>
        <w:tab/>
      </w:r>
      <w:r w:rsidR="00A45EF6" w:rsidRPr="00FD23A4">
        <w:rPr>
          <w:rFonts w:ascii="Times New Roman" w:hAnsi="Times New Roman" w:cs="Times New Roman"/>
          <w:sz w:val="22"/>
          <w:szCs w:val="22"/>
        </w:rPr>
        <w:tab/>
      </w:r>
      <w:r w:rsidR="00A45EF6" w:rsidRPr="00FD23A4">
        <w:rPr>
          <w:rFonts w:ascii="Times New Roman" w:hAnsi="Times New Roman" w:cs="Times New Roman"/>
          <w:sz w:val="22"/>
          <w:szCs w:val="22"/>
        </w:rPr>
        <w:tab/>
      </w:r>
      <w:r w:rsidR="00A45EF6" w:rsidRPr="00FD23A4">
        <w:rPr>
          <w:rFonts w:ascii="Times New Roman" w:hAnsi="Times New Roman" w:cs="Times New Roman"/>
          <w:sz w:val="22"/>
          <w:szCs w:val="22"/>
        </w:rPr>
        <w:tab/>
      </w:r>
      <w:r w:rsidR="00A45EF6" w:rsidRPr="00FD23A4">
        <w:rPr>
          <w:rFonts w:ascii="Times New Roman" w:hAnsi="Times New Roman" w:cs="Times New Roman"/>
          <w:sz w:val="22"/>
          <w:szCs w:val="22"/>
        </w:rPr>
        <w:tab/>
      </w:r>
      <w:r w:rsidR="00A45EF6" w:rsidRPr="00FD23A4">
        <w:rPr>
          <w:rFonts w:ascii="Times New Roman" w:hAnsi="Times New Roman" w:cs="Times New Roman"/>
          <w:sz w:val="22"/>
          <w:szCs w:val="22"/>
        </w:rPr>
        <w:tab/>
      </w:r>
      <w:r w:rsidR="00A45EF6" w:rsidRPr="00FD23A4">
        <w:rPr>
          <w:rFonts w:ascii="Times New Roman" w:hAnsi="Times New Roman" w:cs="Times New Roman"/>
          <w:sz w:val="22"/>
          <w:szCs w:val="22"/>
        </w:rPr>
        <w:tab/>
      </w:r>
      <w:r w:rsidR="006C2C62">
        <w:rPr>
          <w:rFonts w:ascii="Times New Roman" w:hAnsi="Times New Roman" w:cs="Times New Roman"/>
          <w:sz w:val="22"/>
          <w:szCs w:val="22"/>
        </w:rPr>
        <w:t xml:space="preserve">                </w:t>
      </w:r>
      <w:r w:rsidR="0012293A" w:rsidRPr="00FD23A4">
        <w:rPr>
          <w:rFonts w:ascii="Times New Roman" w:hAnsi="Times New Roman" w:cs="Times New Roman"/>
          <w:sz w:val="22"/>
          <w:szCs w:val="22"/>
        </w:rPr>
        <w:t xml:space="preserve">Oct </w:t>
      </w:r>
      <w:r w:rsidR="00E33443" w:rsidRPr="00FD23A4">
        <w:rPr>
          <w:rFonts w:ascii="Times New Roman" w:hAnsi="Times New Roman" w:cs="Times New Roman"/>
          <w:sz w:val="22"/>
          <w:szCs w:val="22"/>
        </w:rPr>
        <w:t>201</w:t>
      </w:r>
      <w:r w:rsidR="0012293A" w:rsidRPr="00FD23A4">
        <w:rPr>
          <w:rFonts w:ascii="Times New Roman" w:hAnsi="Times New Roman" w:cs="Times New Roman"/>
          <w:sz w:val="22"/>
          <w:szCs w:val="22"/>
        </w:rPr>
        <w:t>4</w:t>
      </w:r>
      <w:r w:rsidR="00E33443" w:rsidRPr="00FD23A4">
        <w:rPr>
          <w:rFonts w:ascii="Times New Roman" w:hAnsi="Times New Roman" w:cs="Times New Roman"/>
          <w:sz w:val="22"/>
          <w:szCs w:val="22"/>
        </w:rPr>
        <w:t xml:space="preserve"> - </w:t>
      </w:r>
      <w:r w:rsidR="0012293A" w:rsidRPr="00FD23A4">
        <w:rPr>
          <w:rFonts w:ascii="Times New Roman" w:hAnsi="Times New Roman" w:cs="Times New Roman"/>
          <w:sz w:val="22"/>
          <w:szCs w:val="22"/>
        </w:rPr>
        <w:t>Nov</w:t>
      </w:r>
      <w:r w:rsidR="004D2DDC" w:rsidRPr="00FD23A4">
        <w:rPr>
          <w:rFonts w:ascii="Times New Roman" w:hAnsi="Times New Roman" w:cs="Times New Roman"/>
          <w:sz w:val="22"/>
          <w:szCs w:val="22"/>
        </w:rPr>
        <w:t xml:space="preserve"> ‘15</w:t>
      </w:r>
    </w:p>
    <w:p w14:paraId="3C62C0AF" w14:textId="66B678DE" w:rsidR="00FC4328" w:rsidRPr="00FD23A4" w:rsidRDefault="00913637" w:rsidP="009947CD">
      <w:pPr>
        <w:pStyle w:val="BioPhoto"/>
        <w:jc w:val="both"/>
        <w:rPr>
          <w:rFonts w:ascii="Times New Roman" w:hAnsi="Times New Roman" w:cs="Times New Roman"/>
          <w:sz w:val="22"/>
          <w:szCs w:val="22"/>
        </w:rPr>
      </w:pPr>
      <w:r w:rsidRPr="00FD23A4">
        <w:rPr>
          <w:rFonts w:ascii="Times New Roman" w:hAnsi="Times New Roman" w:cs="Times New Roman"/>
          <w:sz w:val="22"/>
          <w:szCs w:val="22"/>
        </w:rPr>
        <w:t>Salesforce</w:t>
      </w:r>
      <w:r w:rsidR="00A45EF6" w:rsidRPr="00FD23A4">
        <w:rPr>
          <w:rFonts w:ascii="Times New Roman" w:hAnsi="Times New Roman" w:cs="Times New Roman"/>
          <w:sz w:val="22"/>
          <w:szCs w:val="22"/>
        </w:rPr>
        <w:t xml:space="preserve"> Consult</w:t>
      </w:r>
      <w:r w:rsidR="00E33443" w:rsidRPr="00FD23A4">
        <w:rPr>
          <w:rFonts w:ascii="Times New Roman" w:hAnsi="Times New Roman" w:cs="Times New Roman"/>
          <w:sz w:val="22"/>
          <w:szCs w:val="22"/>
        </w:rPr>
        <w:t>ant</w:t>
      </w:r>
    </w:p>
    <w:p w14:paraId="575A5B38" w14:textId="7C3B4502" w:rsidR="00A45EF6" w:rsidRPr="00FD23A4" w:rsidRDefault="00A45EF6" w:rsidP="009947CD">
      <w:pPr>
        <w:pStyle w:val="BioPhoto"/>
        <w:jc w:val="both"/>
        <w:rPr>
          <w:rFonts w:ascii="Times New Roman" w:hAnsi="Times New Roman" w:cs="Times New Roman"/>
          <w:b w:val="0"/>
          <w:bCs/>
          <w:color w:val="000000" w:themeColor="text1"/>
          <w:sz w:val="22"/>
          <w:szCs w:val="22"/>
        </w:rPr>
      </w:pPr>
      <w:r w:rsidRPr="00FD23A4">
        <w:rPr>
          <w:rFonts w:ascii="Times New Roman" w:hAnsi="Times New Roman" w:cs="Times New Roman"/>
          <w:sz w:val="22"/>
          <w:szCs w:val="22"/>
        </w:rPr>
        <w:t>Project:  EXIT MANAGEMENT TOOL</w:t>
      </w:r>
      <w:r w:rsidR="00B6090A" w:rsidRPr="00FD23A4">
        <w:rPr>
          <w:rFonts w:ascii="Times New Roman" w:hAnsi="Times New Roman" w:cs="Times New Roman"/>
          <w:sz w:val="22"/>
          <w:szCs w:val="22"/>
        </w:rPr>
        <w:t>/</w:t>
      </w:r>
      <w:r w:rsidR="00B6090A" w:rsidRPr="00FD23A4">
        <w:rPr>
          <w:rFonts w:ascii="Times New Roman" w:hAnsi="Times New Roman" w:cs="Times New Roman"/>
          <w:color w:val="0081C7"/>
          <w:sz w:val="22"/>
          <w:szCs w:val="22"/>
        </w:rPr>
        <w:t xml:space="preserve"> </w:t>
      </w:r>
      <w:r w:rsidR="00B6090A" w:rsidRPr="00FD23A4">
        <w:rPr>
          <w:rFonts w:ascii="Times New Roman" w:hAnsi="Times New Roman" w:cs="Times New Roman"/>
          <w:color w:val="000000" w:themeColor="text1"/>
          <w:sz w:val="22"/>
          <w:szCs w:val="22"/>
        </w:rPr>
        <w:t>Mail Consolidation/ LILLY – Select 55</w:t>
      </w:r>
    </w:p>
    <w:p w14:paraId="515DAFD8" w14:textId="77777777" w:rsidR="00AF5BDD" w:rsidRPr="00FD23A4" w:rsidRDefault="00AF5BDD" w:rsidP="00FC4328">
      <w:pPr>
        <w:rPr>
          <w:rFonts w:ascii="Times New Roman" w:hAnsi="Times New Roman"/>
          <w:color w:val="000000" w:themeColor="text1"/>
        </w:rPr>
      </w:pPr>
    </w:p>
    <w:p w14:paraId="36D514DC" w14:textId="62C0590F" w:rsidR="00FC4328" w:rsidRPr="00FD23A4" w:rsidRDefault="00136B85" w:rsidP="00136B85">
      <w:pPr>
        <w:pStyle w:val="BioBullet"/>
        <w:numPr>
          <w:ilvl w:val="0"/>
          <w:numId w:val="0"/>
        </w:numPr>
        <w:ind w:left="360" w:hanging="360"/>
        <w:rPr>
          <w:rFonts w:ascii="Times New Roman" w:eastAsia="Cambria" w:hAnsi="Times New Roman" w:cs="Times New Roman"/>
          <w:sz w:val="22"/>
          <w:szCs w:val="22"/>
        </w:rPr>
      </w:pPr>
      <w:r w:rsidRPr="00FD23A4">
        <w:rPr>
          <w:rFonts w:ascii="Times New Roman" w:eastAsia="Cambria" w:hAnsi="Times New Roman" w:cs="Times New Roman"/>
          <w:sz w:val="22"/>
          <w:szCs w:val="22"/>
        </w:rPr>
        <w:t xml:space="preserve">       </w:t>
      </w:r>
      <w:r w:rsidR="00A45EF6" w:rsidRPr="00FD23A4">
        <w:rPr>
          <w:rFonts w:ascii="Times New Roman" w:eastAsia="Cambria" w:hAnsi="Times New Roman" w:cs="Times New Roman"/>
          <w:sz w:val="22"/>
          <w:szCs w:val="22"/>
        </w:rPr>
        <w:t>Exit management tool is for internal employees of Deloitte. Tool enables employees to submit their resignation in force.com sites. After submitting the resignation Record gets saved in salesforce object</w:t>
      </w:r>
      <w:r w:rsidR="00A93CFF" w:rsidRPr="00FD23A4">
        <w:rPr>
          <w:rFonts w:ascii="Times New Roman" w:eastAsia="Cambria" w:hAnsi="Times New Roman" w:cs="Times New Roman"/>
          <w:sz w:val="22"/>
          <w:szCs w:val="22"/>
        </w:rPr>
        <w:t>.</w:t>
      </w:r>
    </w:p>
    <w:p w14:paraId="70E7E016" w14:textId="3CBA76DC" w:rsidR="00AF5BDD" w:rsidRPr="00FD23A4" w:rsidRDefault="00136B85" w:rsidP="009843A1">
      <w:pPr>
        <w:pStyle w:val="BioBullet"/>
        <w:numPr>
          <w:ilvl w:val="0"/>
          <w:numId w:val="0"/>
        </w:numPr>
        <w:ind w:left="360"/>
        <w:rPr>
          <w:rFonts w:ascii="Times New Roman" w:eastAsia="Cambria" w:hAnsi="Times New Roman" w:cs="Times New Roman"/>
          <w:sz w:val="22"/>
          <w:szCs w:val="22"/>
        </w:rPr>
      </w:pPr>
      <w:r w:rsidRPr="00FD23A4">
        <w:rPr>
          <w:rFonts w:ascii="Times New Roman" w:eastAsia="Cambria" w:hAnsi="Times New Roman" w:cs="Times New Roman"/>
          <w:sz w:val="22"/>
          <w:szCs w:val="22"/>
        </w:rPr>
        <w:t>ELE Separation team starts the clearance initiation for the record. Clearance includes both primary and secondary stakeholders. After both the stakeholders closes the case, service letter is released to employee. This project is mainly developed to reduce email communication and also for tracking. It helps to generate reports weekly, monthly and quarterly also</w:t>
      </w:r>
      <w:r w:rsidR="009843A1" w:rsidRPr="00FD23A4">
        <w:rPr>
          <w:rFonts w:ascii="Times New Roman" w:eastAsia="Cambria" w:hAnsi="Times New Roman" w:cs="Times New Roman"/>
          <w:sz w:val="22"/>
          <w:szCs w:val="22"/>
        </w:rPr>
        <w:t>.</w:t>
      </w:r>
    </w:p>
    <w:p w14:paraId="586EAD83" w14:textId="77777777" w:rsidR="009843A1" w:rsidRPr="00FD23A4" w:rsidRDefault="009843A1" w:rsidP="009843A1">
      <w:pPr>
        <w:pStyle w:val="BioBullet"/>
        <w:numPr>
          <w:ilvl w:val="0"/>
          <w:numId w:val="0"/>
        </w:numPr>
        <w:ind w:left="360"/>
        <w:rPr>
          <w:rFonts w:ascii="Times New Roman" w:hAnsi="Times New Roman" w:cs="Times New Roman"/>
          <w:color w:val="000000" w:themeColor="text1"/>
          <w:sz w:val="22"/>
          <w:szCs w:val="22"/>
        </w:rPr>
      </w:pPr>
    </w:p>
    <w:p w14:paraId="2656CA9E" w14:textId="77777777" w:rsidR="00FC4328" w:rsidRPr="00FD23A4" w:rsidRDefault="00A45EF6" w:rsidP="00B840B7">
      <w:pPr>
        <w:pStyle w:val="ListParagraph"/>
        <w:numPr>
          <w:ilvl w:val="0"/>
          <w:numId w:val="15"/>
        </w:numPr>
        <w:rPr>
          <w:rStyle w:val="BookTitle"/>
          <w:rFonts w:ascii="Times New Roman" w:hAnsi="Times New Roman"/>
          <w:b w:val="0"/>
          <w:bCs w:val="0"/>
          <w:i w:val="0"/>
          <w:iCs w:val="0"/>
        </w:rPr>
      </w:pPr>
      <w:r w:rsidRPr="00FD23A4">
        <w:rPr>
          <w:rStyle w:val="BookTitle"/>
          <w:rFonts w:ascii="Times New Roman" w:hAnsi="Times New Roman"/>
          <w:b w:val="0"/>
          <w:bCs w:val="0"/>
          <w:i w:val="0"/>
          <w:iCs w:val="0"/>
        </w:rPr>
        <w:t>Worked in agile environment, as of solving the issues within deadlines.</w:t>
      </w:r>
    </w:p>
    <w:p w14:paraId="5D2E5E47" w14:textId="6A0D9695" w:rsidR="00A45EF6" w:rsidRPr="00FD23A4" w:rsidRDefault="00A45EF6" w:rsidP="00B840B7">
      <w:pPr>
        <w:pStyle w:val="ListParagraph"/>
        <w:numPr>
          <w:ilvl w:val="0"/>
          <w:numId w:val="15"/>
        </w:numPr>
        <w:rPr>
          <w:rStyle w:val="BookTitle"/>
          <w:rFonts w:ascii="Times New Roman" w:hAnsi="Times New Roman"/>
          <w:b w:val="0"/>
          <w:bCs w:val="0"/>
          <w:i w:val="0"/>
          <w:iCs w:val="0"/>
        </w:rPr>
      </w:pPr>
      <w:r w:rsidRPr="00FD23A4">
        <w:rPr>
          <w:rStyle w:val="BookTitle"/>
          <w:rFonts w:ascii="Times New Roman" w:hAnsi="Times New Roman"/>
          <w:b w:val="0"/>
          <w:bCs w:val="0"/>
          <w:i w:val="0"/>
          <w:iCs w:val="0"/>
        </w:rPr>
        <w:t>Designed, Developed and Customized – Custom Tabs, Objects, Picklists, Dependent Picklists, lookups, master detail relationships, Record types, workflow flows, validation and formula fields.</w:t>
      </w:r>
    </w:p>
    <w:p w14:paraId="21A25121" w14:textId="77777777" w:rsidR="00A45EF6" w:rsidRPr="00FD23A4" w:rsidRDefault="00A45EF6" w:rsidP="00B840B7">
      <w:pPr>
        <w:pStyle w:val="ListParagraph"/>
        <w:numPr>
          <w:ilvl w:val="0"/>
          <w:numId w:val="15"/>
        </w:numPr>
        <w:rPr>
          <w:rStyle w:val="BookTitle"/>
          <w:rFonts w:ascii="Times New Roman" w:hAnsi="Times New Roman"/>
          <w:b w:val="0"/>
          <w:bCs w:val="0"/>
          <w:i w:val="0"/>
          <w:iCs w:val="0"/>
        </w:rPr>
      </w:pPr>
      <w:r w:rsidRPr="00FD23A4">
        <w:rPr>
          <w:rStyle w:val="BookTitle"/>
          <w:rFonts w:ascii="Times New Roman" w:hAnsi="Times New Roman"/>
          <w:b w:val="0"/>
          <w:bCs w:val="0"/>
          <w:i w:val="0"/>
          <w:iCs w:val="0"/>
        </w:rPr>
        <w:t>Designed and deployed, Workflow rules, Email Templates, Reports and Triggers for automating business logic.</w:t>
      </w:r>
    </w:p>
    <w:p w14:paraId="7656EC07" w14:textId="1C4A446A" w:rsidR="00A45EF6" w:rsidRPr="00FD23A4" w:rsidRDefault="00A45EF6" w:rsidP="00B840B7">
      <w:pPr>
        <w:pStyle w:val="ListParagraph"/>
        <w:numPr>
          <w:ilvl w:val="0"/>
          <w:numId w:val="15"/>
        </w:numPr>
        <w:rPr>
          <w:rStyle w:val="BookTitle"/>
          <w:rFonts w:ascii="Times New Roman" w:hAnsi="Times New Roman"/>
          <w:b w:val="0"/>
          <w:bCs w:val="0"/>
          <w:i w:val="0"/>
          <w:iCs w:val="0"/>
        </w:rPr>
      </w:pPr>
      <w:r w:rsidRPr="00FD23A4">
        <w:rPr>
          <w:rStyle w:val="BookTitle"/>
          <w:rFonts w:ascii="Times New Roman" w:hAnsi="Times New Roman"/>
          <w:b w:val="0"/>
          <w:bCs w:val="0"/>
          <w:i w:val="0"/>
          <w:iCs w:val="0"/>
        </w:rPr>
        <w:t>Worked on process builder for updating a field in all child records based on the value in parent record.</w:t>
      </w:r>
    </w:p>
    <w:p w14:paraId="1C2CE84B" w14:textId="30CCE0E2" w:rsidR="005B0F0A" w:rsidRPr="00FD23A4" w:rsidRDefault="005B0F0A" w:rsidP="00B840B7">
      <w:pPr>
        <w:pStyle w:val="ListParagraph"/>
        <w:numPr>
          <w:ilvl w:val="0"/>
          <w:numId w:val="15"/>
        </w:numPr>
        <w:rPr>
          <w:rStyle w:val="BookTitle"/>
          <w:rFonts w:ascii="Times New Roman" w:hAnsi="Times New Roman"/>
          <w:b w:val="0"/>
          <w:bCs w:val="0"/>
          <w:i w:val="0"/>
          <w:iCs w:val="0"/>
        </w:rPr>
      </w:pPr>
      <w:r w:rsidRPr="00FD23A4">
        <w:rPr>
          <w:rStyle w:val="BookTitle"/>
          <w:rFonts w:ascii="Times New Roman" w:hAnsi="Times New Roman"/>
          <w:b w:val="0"/>
          <w:bCs w:val="0"/>
          <w:i w:val="0"/>
          <w:iCs w:val="0"/>
        </w:rPr>
        <w:t>Created and modified different page layouts in the application.</w:t>
      </w:r>
    </w:p>
    <w:p w14:paraId="607A9211" w14:textId="7AA6C1EE" w:rsidR="005B0F0A" w:rsidRPr="00FD23A4" w:rsidRDefault="005B0F0A" w:rsidP="00B840B7">
      <w:pPr>
        <w:pStyle w:val="ListParagraph"/>
        <w:numPr>
          <w:ilvl w:val="0"/>
          <w:numId w:val="15"/>
        </w:numPr>
        <w:rPr>
          <w:rStyle w:val="BookTitle"/>
          <w:rFonts w:ascii="Times New Roman" w:hAnsi="Times New Roman"/>
          <w:b w:val="0"/>
          <w:bCs w:val="0"/>
          <w:i w:val="0"/>
          <w:iCs w:val="0"/>
        </w:rPr>
      </w:pPr>
      <w:r w:rsidRPr="00FD23A4">
        <w:rPr>
          <w:rStyle w:val="BookTitle"/>
          <w:rFonts w:ascii="Times New Roman" w:hAnsi="Times New Roman"/>
          <w:b w:val="0"/>
          <w:bCs w:val="0"/>
          <w:i w:val="0"/>
          <w:iCs w:val="0"/>
        </w:rPr>
        <w:lastRenderedPageBreak/>
        <w:t>Worked in Workflow rules and created actions like Email alert, Field Update.</w:t>
      </w:r>
    </w:p>
    <w:p w14:paraId="64F2B093" w14:textId="37FFC695" w:rsidR="005B0F0A" w:rsidRPr="00FD23A4" w:rsidRDefault="005B0F0A" w:rsidP="00B840B7">
      <w:pPr>
        <w:pStyle w:val="ListParagraph"/>
        <w:numPr>
          <w:ilvl w:val="0"/>
          <w:numId w:val="15"/>
        </w:numPr>
        <w:rPr>
          <w:rStyle w:val="BookTitle"/>
          <w:rFonts w:ascii="Times New Roman" w:hAnsi="Times New Roman"/>
          <w:b w:val="0"/>
          <w:bCs w:val="0"/>
          <w:i w:val="0"/>
          <w:iCs w:val="0"/>
        </w:rPr>
      </w:pPr>
      <w:r w:rsidRPr="00FD23A4">
        <w:rPr>
          <w:rStyle w:val="BookTitle"/>
          <w:rFonts w:ascii="Times New Roman" w:hAnsi="Times New Roman"/>
          <w:b w:val="0"/>
          <w:bCs w:val="0"/>
          <w:i w:val="0"/>
          <w:iCs w:val="0"/>
        </w:rPr>
        <w:t>Written Apex classes using Standard, Custom and Extension controllers.</w:t>
      </w:r>
    </w:p>
    <w:p w14:paraId="654D4A8B" w14:textId="065B68D3" w:rsidR="005B0F0A" w:rsidRPr="00FD23A4" w:rsidRDefault="005B0F0A" w:rsidP="00B840B7">
      <w:pPr>
        <w:pStyle w:val="ListParagraph"/>
        <w:numPr>
          <w:ilvl w:val="0"/>
          <w:numId w:val="15"/>
        </w:numPr>
        <w:rPr>
          <w:rStyle w:val="BookTitle"/>
          <w:rFonts w:ascii="Times New Roman" w:hAnsi="Times New Roman"/>
          <w:b w:val="0"/>
          <w:bCs w:val="0"/>
          <w:i w:val="0"/>
          <w:iCs w:val="0"/>
        </w:rPr>
      </w:pPr>
      <w:r w:rsidRPr="00FD23A4">
        <w:rPr>
          <w:rStyle w:val="BookTitle"/>
          <w:rFonts w:ascii="Times New Roman" w:hAnsi="Times New Roman"/>
          <w:b w:val="0"/>
          <w:bCs w:val="0"/>
          <w:i w:val="0"/>
          <w:iCs w:val="0"/>
        </w:rPr>
        <w:t>Written Apex triggers and tuned code so that classes and triggers are within governor limits.</w:t>
      </w:r>
    </w:p>
    <w:p w14:paraId="488601DE" w14:textId="28B33C62" w:rsidR="005B0F0A" w:rsidRPr="00FD23A4" w:rsidRDefault="005B0F0A" w:rsidP="00B840B7">
      <w:pPr>
        <w:pStyle w:val="ListParagraph"/>
        <w:numPr>
          <w:ilvl w:val="0"/>
          <w:numId w:val="15"/>
        </w:numPr>
        <w:rPr>
          <w:rStyle w:val="BookTitle"/>
          <w:rFonts w:ascii="Times New Roman" w:hAnsi="Times New Roman"/>
          <w:b w:val="0"/>
          <w:bCs w:val="0"/>
          <w:i w:val="0"/>
          <w:iCs w:val="0"/>
        </w:rPr>
      </w:pPr>
      <w:r w:rsidRPr="00FD23A4">
        <w:rPr>
          <w:rStyle w:val="BookTitle"/>
          <w:rFonts w:ascii="Times New Roman" w:hAnsi="Times New Roman"/>
          <w:b w:val="0"/>
          <w:bCs w:val="0"/>
          <w:i w:val="0"/>
          <w:iCs w:val="0"/>
        </w:rPr>
        <w:t>Developed User-friendly visual force pages with usage of CSS, JavaScript, jQuery and Html.</w:t>
      </w:r>
    </w:p>
    <w:p w14:paraId="7193243A" w14:textId="1DFD94FA" w:rsidR="005B0F0A" w:rsidRPr="00FD23A4" w:rsidRDefault="005B0F0A" w:rsidP="00B840B7">
      <w:pPr>
        <w:pStyle w:val="ListParagraph"/>
        <w:numPr>
          <w:ilvl w:val="0"/>
          <w:numId w:val="15"/>
        </w:numPr>
        <w:rPr>
          <w:rStyle w:val="BookTitle"/>
          <w:rFonts w:ascii="Times New Roman" w:hAnsi="Times New Roman"/>
          <w:b w:val="0"/>
          <w:bCs w:val="0"/>
          <w:i w:val="0"/>
          <w:iCs w:val="0"/>
        </w:rPr>
      </w:pPr>
      <w:r w:rsidRPr="00FD23A4">
        <w:rPr>
          <w:rStyle w:val="BookTitle"/>
          <w:rFonts w:ascii="Times New Roman" w:hAnsi="Times New Roman"/>
          <w:b w:val="0"/>
          <w:bCs w:val="0"/>
          <w:i w:val="0"/>
          <w:iCs w:val="0"/>
        </w:rPr>
        <w:t>Implemented AJAX functionality for better performance.</w:t>
      </w:r>
    </w:p>
    <w:p w14:paraId="52F2906B" w14:textId="76AF8427" w:rsidR="005B0F0A" w:rsidRPr="00FD23A4" w:rsidRDefault="005B0F0A" w:rsidP="00B840B7">
      <w:pPr>
        <w:pStyle w:val="ListParagraph"/>
        <w:numPr>
          <w:ilvl w:val="0"/>
          <w:numId w:val="15"/>
        </w:numPr>
        <w:rPr>
          <w:rStyle w:val="BookTitle"/>
          <w:rFonts w:ascii="Times New Roman" w:hAnsi="Times New Roman"/>
          <w:b w:val="0"/>
          <w:bCs w:val="0"/>
          <w:i w:val="0"/>
          <w:iCs w:val="0"/>
        </w:rPr>
      </w:pPr>
      <w:r w:rsidRPr="00FD23A4">
        <w:rPr>
          <w:rStyle w:val="BookTitle"/>
          <w:rFonts w:ascii="Times New Roman" w:hAnsi="Times New Roman"/>
          <w:b w:val="0"/>
          <w:bCs w:val="0"/>
          <w:i w:val="0"/>
          <w:iCs w:val="0"/>
        </w:rPr>
        <w:t>Implemented Batch class and scheduled for sending remainder emails to stakeholders.</w:t>
      </w:r>
    </w:p>
    <w:p w14:paraId="682F47BC" w14:textId="02ECC44B" w:rsidR="005B0F0A" w:rsidRPr="00FD23A4" w:rsidRDefault="005B0F0A" w:rsidP="00B840B7">
      <w:pPr>
        <w:pStyle w:val="ListParagraph"/>
        <w:numPr>
          <w:ilvl w:val="0"/>
          <w:numId w:val="15"/>
        </w:numPr>
        <w:rPr>
          <w:rStyle w:val="BookTitle"/>
          <w:rFonts w:ascii="Times New Roman" w:hAnsi="Times New Roman"/>
          <w:b w:val="0"/>
          <w:bCs w:val="0"/>
          <w:i w:val="0"/>
          <w:iCs w:val="0"/>
        </w:rPr>
      </w:pPr>
      <w:r w:rsidRPr="00FD23A4">
        <w:rPr>
          <w:rStyle w:val="BookTitle"/>
          <w:rFonts w:ascii="Times New Roman" w:hAnsi="Times New Roman"/>
          <w:b w:val="0"/>
          <w:bCs w:val="0"/>
          <w:i w:val="0"/>
          <w:iCs w:val="0"/>
        </w:rPr>
        <w:t>Created and customized Reports as requested by the business users.</w:t>
      </w:r>
    </w:p>
    <w:p w14:paraId="2B4FA1CE" w14:textId="77777777" w:rsidR="00A45EF6" w:rsidRPr="00FD23A4" w:rsidRDefault="00A45EF6" w:rsidP="00B840B7">
      <w:pPr>
        <w:pStyle w:val="ListParagraph"/>
        <w:numPr>
          <w:ilvl w:val="0"/>
          <w:numId w:val="15"/>
        </w:numPr>
        <w:rPr>
          <w:rStyle w:val="BookTitle"/>
          <w:rFonts w:ascii="Times New Roman" w:hAnsi="Times New Roman"/>
          <w:b w:val="0"/>
          <w:bCs w:val="0"/>
          <w:i w:val="0"/>
          <w:iCs w:val="0"/>
        </w:rPr>
      </w:pPr>
      <w:r w:rsidRPr="00FD23A4">
        <w:rPr>
          <w:rStyle w:val="BookTitle"/>
          <w:rFonts w:ascii="Times New Roman" w:hAnsi="Times New Roman"/>
          <w:b w:val="0"/>
          <w:bCs w:val="0"/>
          <w:i w:val="0"/>
          <w:iCs w:val="0"/>
        </w:rPr>
        <w:t xml:space="preserve">Worked with SOQL, SOSL queries to perform DML operations like insert, update, </w:t>
      </w:r>
      <w:proofErr w:type="spellStart"/>
      <w:r w:rsidRPr="00FD23A4">
        <w:rPr>
          <w:rStyle w:val="BookTitle"/>
          <w:rFonts w:ascii="Times New Roman" w:hAnsi="Times New Roman"/>
          <w:b w:val="0"/>
          <w:bCs w:val="0"/>
          <w:i w:val="0"/>
          <w:iCs w:val="0"/>
        </w:rPr>
        <w:t>upsert</w:t>
      </w:r>
      <w:proofErr w:type="spellEnd"/>
      <w:r w:rsidRPr="00FD23A4">
        <w:rPr>
          <w:rStyle w:val="BookTitle"/>
          <w:rFonts w:ascii="Times New Roman" w:hAnsi="Times New Roman"/>
          <w:b w:val="0"/>
          <w:bCs w:val="0"/>
          <w:i w:val="0"/>
          <w:iCs w:val="0"/>
        </w:rPr>
        <w:t>, delete and query data from Salesforce.com.</w:t>
      </w:r>
    </w:p>
    <w:p w14:paraId="3F075117" w14:textId="7AEF541D" w:rsidR="00A45EF6" w:rsidRPr="00FD23A4" w:rsidRDefault="00A45EF6" w:rsidP="00B840B7">
      <w:pPr>
        <w:pStyle w:val="ListParagraph"/>
        <w:numPr>
          <w:ilvl w:val="0"/>
          <w:numId w:val="15"/>
        </w:numPr>
        <w:tabs>
          <w:tab w:val="left" w:pos="1160"/>
        </w:tabs>
        <w:rPr>
          <w:rStyle w:val="BookTitle"/>
          <w:rFonts w:ascii="Times New Roman" w:hAnsi="Times New Roman"/>
          <w:b w:val="0"/>
          <w:bCs w:val="0"/>
          <w:i w:val="0"/>
          <w:iCs w:val="0"/>
        </w:rPr>
      </w:pPr>
      <w:r w:rsidRPr="00FD23A4">
        <w:rPr>
          <w:rStyle w:val="BookTitle"/>
          <w:rFonts w:ascii="Times New Roman" w:hAnsi="Times New Roman"/>
          <w:b w:val="0"/>
          <w:bCs w:val="0"/>
          <w:i w:val="0"/>
          <w:iCs w:val="0"/>
        </w:rPr>
        <w:t>Used Data Loader to Insert, Update, Delete, and bulk Import or Export of data from Salesforce.com Objects. Used it to read, extract, and load data from CSV files.</w:t>
      </w:r>
    </w:p>
    <w:p w14:paraId="63BE4FA6" w14:textId="77777777" w:rsidR="00A45EF6" w:rsidRPr="00FD23A4" w:rsidRDefault="00A45EF6" w:rsidP="00B840B7">
      <w:pPr>
        <w:pStyle w:val="ListParagraph"/>
        <w:numPr>
          <w:ilvl w:val="0"/>
          <w:numId w:val="15"/>
        </w:numPr>
        <w:tabs>
          <w:tab w:val="left" w:pos="1160"/>
        </w:tabs>
        <w:rPr>
          <w:rStyle w:val="BookTitle"/>
          <w:rFonts w:ascii="Times New Roman" w:hAnsi="Times New Roman"/>
          <w:b w:val="0"/>
          <w:bCs w:val="0"/>
          <w:i w:val="0"/>
          <w:iCs w:val="0"/>
        </w:rPr>
      </w:pPr>
      <w:r w:rsidRPr="00FD23A4">
        <w:rPr>
          <w:rStyle w:val="BookTitle"/>
          <w:rFonts w:ascii="Times New Roman" w:hAnsi="Times New Roman"/>
          <w:b w:val="0"/>
          <w:bCs w:val="0"/>
          <w:i w:val="0"/>
          <w:iCs w:val="0"/>
        </w:rPr>
        <w:t>Performed administration tasks like creating/customizing Profiles and Permission Sets.</w:t>
      </w:r>
    </w:p>
    <w:p w14:paraId="563CCEFE" w14:textId="77777777" w:rsidR="00B6090A" w:rsidRPr="00FD23A4" w:rsidRDefault="00A45EF6" w:rsidP="00B840B7">
      <w:pPr>
        <w:pStyle w:val="ListParagraph"/>
        <w:numPr>
          <w:ilvl w:val="0"/>
          <w:numId w:val="15"/>
        </w:numPr>
        <w:tabs>
          <w:tab w:val="left" w:pos="1160"/>
        </w:tabs>
        <w:rPr>
          <w:rStyle w:val="BookTitle"/>
          <w:rFonts w:ascii="Times New Roman" w:hAnsi="Times New Roman"/>
          <w:b w:val="0"/>
          <w:bCs w:val="0"/>
          <w:i w:val="0"/>
          <w:iCs w:val="0"/>
        </w:rPr>
      </w:pPr>
      <w:r w:rsidRPr="00FD23A4">
        <w:rPr>
          <w:rStyle w:val="BookTitle"/>
          <w:rFonts w:ascii="Times New Roman" w:hAnsi="Times New Roman"/>
          <w:b w:val="0"/>
          <w:bCs w:val="0"/>
          <w:i w:val="0"/>
          <w:iCs w:val="0"/>
        </w:rPr>
        <w:t>Involved in Creation of Public Groups and assigning users to Public Groups which helped in visibility of reports and list views to specific public group users.</w:t>
      </w:r>
    </w:p>
    <w:p w14:paraId="21F39927" w14:textId="77777777" w:rsidR="00B6090A" w:rsidRPr="00FD23A4" w:rsidRDefault="00A45EF6" w:rsidP="00B840B7">
      <w:pPr>
        <w:pStyle w:val="ListParagraph"/>
        <w:numPr>
          <w:ilvl w:val="0"/>
          <w:numId w:val="15"/>
        </w:numPr>
        <w:tabs>
          <w:tab w:val="left" w:pos="1160"/>
        </w:tabs>
        <w:rPr>
          <w:rStyle w:val="BookTitle"/>
          <w:rFonts w:ascii="Times New Roman" w:hAnsi="Times New Roman"/>
          <w:b w:val="0"/>
          <w:bCs w:val="0"/>
          <w:i w:val="0"/>
          <w:iCs w:val="0"/>
        </w:rPr>
      </w:pPr>
      <w:r w:rsidRPr="00FD23A4">
        <w:rPr>
          <w:rStyle w:val="BookTitle"/>
          <w:rFonts w:ascii="Times New Roman" w:hAnsi="Times New Roman"/>
          <w:b w:val="0"/>
          <w:bCs w:val="0"/>
          <w:i w:val="0"/>
          <w:iCs w:val="0"/>
        </w:rPr>
        <w:t>Involved in Creation of Public Groups and assigning users to Public Groups which helped in visibility of reports and list views to specific public group users.</w:t>
      </w:r>
    </w:p>
    <w:p w14:paraId="7A63DB31" w14:textId="77777777" w:rsidR="00B6090A" w:rsidRPr="00FD23A4" w:rsidRDefault="00B6090A" w:rsidP="00B840B7">
      <w:pPr>
        <w:pStyle w:val="ListParagraph"/>
        <w:numPr>
          <w:ilvl w:val="0"/>
          <w:numId w:val="15"/>
        </w:numPr>
        <w:tabs>
          <w:tab w:val="left" w:pos="1160"/>
        </w:tabs>
        <w:rPr>
          <w:rStyle w:val="BookTitle"/>
          <w:rFonts w:ascii="Times New Roman" w:hAnsi="Times New Roman"/>
          <w:b w:val="0"/>
          <w:bCs w:val="0"/>
          <w:i w:val="0"/>
          <w:iCs w:val="0"/>
        </w:rPr>
      </w:pPr>
      <w:r w:rsidRPr="00FD23A4">
        <w:rPr>
          <w:rStyle w:val="BookTitle"/>
          <w:rFonts w:ascii="Times New Roman" w:hAnsi="Times New Roman"/>
          <w:b w:val="0"/>
          <w:bCs w:val="0"/>
          <w:i w:val="0"/>
          <w:iCs w:val="0"/>
        </w:rPr>
        <w:t>Designed, Developed and Customized – Custom Tabs, Objects, Picklists, Dependent Picklists, lookups, master detail relationships, validation and formula fields.</w:t>
      </w:r>
    </w:p>
    <w:p w14:paraId="2CFB4E73" w14:textId="77777777" w:rsidR="00B6090A" w:rsidRPr="00FD23A4" w:rsidRDefault="00B6090A" w:rsidP="00B840B7">
      <w:pPr>
        <w:pStyle w:val="ListParagraph"/>
        <w:numPr>
          <w:ilvl w:val="0"/>
          <w:numId w:val="15"/>
        </w:numPr>
        <w:tabs>
          <w:tab w:val="left" w:pos="1160"/>
        </w:tabs>
        <w:rPr>
          <w:rStyle w:val="BookTitle"/>
          <w:rFonts w:ascii="Times New Roman" w:hAnsi="Times New Roman"/>
          <w:b w:val="0"/>
          <w:bCs w:val="0"/>
          <w:i w:val="0"/>
          <w:iCs w:val="0"/>
        </w:rPr>
      </w:pPr>
      <w:r w:rsidRPr="00FD23A4">
        <w:rPr>
          <w:rStyle w:val="BookTitle"/>
          <w:rFonts w:ascii="Times New Roman" w:hAnsi="Times New Roman"/>
          <w:b w:val="0"/>
          <w:bCs w:val="0"/>
          <w:i w:val="0"/>
          <w:iCs w:val="0"/>
        </w:rPr>
        <w:t>Extensively worked on customizing case management by creating Assignment rules, and Auto responses.</w:t>
      </w:r>
    </w:p>
    <w:p w14:paraId="4E6891DF" w14:textId="3969DACA" w:rsidR="00B6090A" w:rsidRPr="00FD23A4" w:rsidRDefault="00B6090A" w:rsidP="00B840B7">
      <w:pPr>
        <w:pStyle w:val="ListParagraph"/>
        <w:numPr>
          <w:ilvl w:val="0"/>
          <w:numId w:val="15"/>
        </w:numPr>
        <w:tabs>
          <w:tab w:val="left" w:pos="1160"/>
        </w:tabs>
        <w:rPr>
          <w:rStyle w:val="BookTitle"/>
          <w:rFonts w:ascii="Times New Roman" w:hAnsi="Times New Roman"/>
          <w:b w:val="0"/>
          <w:bCs w:val="0"/>
          <w:i w:val="0"/>
          <w:iCs w:val="0"/>
        </w:rPr>
      </w:pPr>
      <w:r w:rsidRPr="00FD23A4">
        <w:rPr>
          <w:rStyle w:val="BookTitle"/>
          <w:rFonts w:ascii="Times New Roman" w:hAnsi="Times New Roman"/>
          <w:b w:val="0"/>
          <w:bCs w:val="0"/>
          <w:i w:val="0"/>
          <w:iCs w:val="0"/>
        </w:rPr>
        <w:t>Written Apex triggers and tuned code so that classes and triggers are within governor limits.</w:t>
      </w:r>
    </w:p>
    <w:p w14:paraId="5E07799C" w14:textId="77777777" w:rsidR="00B6090A" w:rsidRPr="00FD23A4" w:rsidRDefault="00B6090A" w:rsidP="00B840B7">
      <w:pPr>
        <w:pStyle w:val="ListParagraph"/>
        <w:numPr>
          <w:ilvl w:val="0"/>
          <w:numId w:val="15"/>
        </w:numPr>
        <w:tabs>
          <w:tab w:val="left" w:pos="1160"/>
        </w:tabs>
        <w:rPr>
          <w:rStyle w:val="BookTitle"/>
          <w:rFonts w:ascii="Times New Roman" w:hAnsi="Times New Roman"/>
          <w:b w:val="0"/>
          <w:bCs w:val="0"/>
          <w:i w:val="0"/>
          <w:iCs w:val="0"/>
        </w:rPr>
      </w:pPr>
      <w:r w:rsidRPr="00FD23A4">
        <w:rPr>
          <w:rStyle w:val="BookTitle"/>
          <w:rFonts w:ascii="Times New Roman" w:hAnsi="Times New Roman"/>
          <w:b w:val="0"/>
          <w:bCs w:val="0"/>
          <w:i w:val="0"/>
          <w:iCs w:val="0"/>
        </w:rPr>
        <w:t>Written Apex classes using Standard, Custom and Extension controllers.</w:t>
      </w:r>
    </w:p>
    <w:p w14:paraId="0094F6AA" w14:textId="77777777" w:rsidR="00B6090A" w:rsidRPr="00FD23A4" w:rsidRDefault="00B6090A" w:rsidP="00B840B7">
      <w:pPr>
        <w:pStyle w:val="ListParagraph"/>
        <w:numPr>
          <w:ilvl w:val="0"/>
          <w:numId w:val="15"/>
        </w:numPr>
        <w:tabs>
          <w:tab w:val="left" w:pos="1160"/>
        </w:tabs>
        <w:rPr>
          <w:rStyle w:val="BookTitle"/>
          <w:rFonts w:ascii="Times New Roman" w:hAnsi="Times New Roman"/>
          <w:b w:val="0"/>
          <w:bCs w:val="0"/>
          <w:i w:val="0"/>
          <w:iCs w:val="0"/>
        </w:rPr>
      </w:pPr>
      <w:r w:rsidRPr="00FD23A4">
        <w:rPr>
          <w:rStyle w:val="BookTitle"/>
          <w:rFonts w:ascii="Times New Roman" w:hAnsi="Times New Roman"/>
          <w:b w:val="0"/>
          <w:bCs w:val="0"/>
          <w:i w:val="0"/>
          <w:iCs w:val="0"/>
        </w:rPr>
        <w:t>Worked in Workflow rules and Workflow approvals, created actions like Email alert, Field Update.</w:t>
      </w:r>
    </w:p>
    <w:p w14:paraId="0D149D65" w14:textId="77777777" w:rsidR="00F45528" w:rsidRPr="00FD23A4" w:rsidRDefault="00F45528" w:rsidP="009947CD">
      <w:pPr>
        <w:pStyle w:val="BioPhoto"/>
        <w:jc w:val="both"/>
        <w:rPr>
          <w:rFonts w:ascii="Times New Roman" w:hAnsi="Times New Roman" w:cs="Times New Roman"/>
          <w:b w:val="0"/>
          <w:sz w:val="22"/>
          <w:szCs w:val="22"/>
        </w:rPr>
      </w:pPr>
    </w:p>
    <w:p w14:paraId="6633F4E7" w14:textId="77777777" w:rsidR="00B6090A" w:rsidRPr="00FD23A4" w:rsidRDefault="00B6090A" w:rsidP="009947CD">
      <w:pPr>
        <w:pStyle w:val="BioPhoto"/>
        <w:jc w:val="both"/>
        <w:rPr>
          <w:rFonts w:ascii="Times New Roman" w:hAnsi="Times New Roman" w:cs="Times New Roman"/>
          <w:sz w:val="22"/>
          <w:szCs w:val="22"/>
        </w:rPr>
      </w:pPr>
    </w:p>
    <w:p w14:paraId="4DC1D7F4" w14:textId="0627D281" w:rsidR="00B6090A" w:rsidRPr="00FD23A4" w:rsidRDefault="00B6090A" w:rsidP="009947CD">
      <w:pPr>
        <w:pStyle w:val="BioPhoto"/>
        <w:jc w:val="both"/>
        <w:rPr>
          <w:rFonts w:ascii="Times New Roman" w:hAnsi="Times New Roman" w:cs="Times New Roman"/>
          <w:sz w:val="22"/>
          <w:szCs w:val="22"/>
        </w:rPr>
      </w:pPr>
      <w:r w:rsidRPr="00FD23A4">
        <w:rPr>
          <w:rFonts w:ascii="Times New Roman" w:hAnsi="Times New Roman" w:cs="Times New Roman"/>
          <w:sz w:val="22"/>
          <w:szCs w:val="22"/>
        </w:rPr>
        <w:t>Global</w:t>
      </w:r>
      <w:r w:rsidR="006C2C62">
        <w:rPr>
          <w:rFonts w:ascii="Times New Roman" w:hAnsi="Times New Roman" w:cs="Times New Roman"/>
          <w:sz w:val="22"/>
          <w:szCs w:val="22"/>
        </w:rPr>
        <w:t xml:space="preserve"> </w:t>
      </w:r>
      <w:r w:rsidRPr="00FD23A4">
        <w:rPr>
          <w:rFonts w:ascii="Times New Roman" w:hAnsi="Times New Roman" w:cs="Times New Roman"/>
          <w:sz w:val="22"/>
          <w:szCs w:val="22"/>
        </w:rPr>
        <w:t xml:space="preserve">nest </w:t>
      </w:r>
      <w:proofErr w:type="spellStart"/>
      <w:r w:rsidRPr="00FD23A4">
        <w:rPr>
          <w:rFonts w:ascii="Times New Roman" w:hAnsi="Times New Roman" w:cs="Times New Roman"/>
          <w:sz w:val="22"/>
          <w:szCs w:val="22"/>
        </w:rPr>
        <w:t>Inc</w:t>
      </w:r>
      <w:proofErr w:type="spellEnd"/>
      <w:r w:rsidR="00913637" w:rsidRPr="00FD23A4">
        <w:rPr>
          <w:rFonts w:ascii="Times New Roman" w:hAnsi="Times New Roman" w:cs="Times New Roman"/>
          <w:b w:val="0"/>
          <w:sz w:val="22"/>
          <w:szCs w:val="22"/>
          <w:shd w:val="clear" w:color="auto" w:fill="FFFFFF"/>
        </w:rPr>
        <w:tab/>
      </w:r>
      <w:r w:rsidR="00913637" w:rsidRPr="00FD23A4">
        <w:rPr>
          <w:rFonts w:ascii="Times New Roman" w:hAnsi="Times New Roman" w:cs="Times New Roman"/>
          <w:b w:val="0"/>
          <w:sz w:val="22"/>
          <w:szCs w:val="22"/>
          <w:shd w:val="clear" w:color="auto" w:fill="FFFFFF"/>
        </w:rPr>
        <w:tab/>
      </w:r>
      <w:r w:rsidR="006B0BF0" w:rsidRPr="00FD23A4">
        <w:rPr>
          <w:rFonts w:ascii="Times New Roman" w:hAnsi="Times New Roman" w:cs="Times New Roman"/>
          <w:b w:val="0"/>
          <w:sz w:val="22"/>
          <w:szCs w:val="22"/>
          <w:shd w:val="clear" w:color="auto" w:fill="FFFFFF"/>
        </w:rPr>
        <w:t xml:space="preserve">                                                                                   </w:t>
      </w:r>
      <w:r w:rsidR="006C2C62">
        <w:rPr>
          <w:rFonts w:ascii="Times New Roman" w:hAnsi="Times New Roman" w:cs="Times New Roman"/>
          <w:b w:val="0"/>
          <w:sz w:val="22"/>
          <w:szCs w:val="22"/>
          <w:shd w:val="clear" w:color="auto" w:fill="FFFFFF"/>
        </w:rPr>
        <w:t xml:space="preserve">                   </w:t>
      </w:r>
      <w:r w:rsidR="00AF5BDD" w:rsidRPr="00FD23A4">
        <w:rPr>
          <w:rFonts w:ascii="Times New Roman" w:hAnsi="Times New Roman" w:cs="Times New Roman"/>
          <w:sz w:val="22"/>
          <w:szCs w:val="22"/>
        </w:rPr>
        <w:t>September’</w:t>
      </w:r>
      <w:r w:rsidR="00913637" w:rsidRPr="00FD23A4">
        <w:rPr>
          <w:rFonts w:ascii="Times New Roman" w:hAnsi="Times New Roman" w:cs="Times New Roman"/>
          <w:sz w:val="22"/>
          <w:szCs w:val="22"/>
        </w:rPr>
        <w:t>1</w:t>
      </w:r>
      <w:r w:rsidR="009947CD" w:rsidRPr="00FD23A4">
        <w:rPr>
          <w:rFonts w:ascii="Times New Roman" w:hAnsi="Times New Roman" w:cs="Times New Roman"/>
          <w:sz w:val="22"/>
          <w:szCs w:val="22"/>
        </w:rPr>
        <w:t>3</w:t>
      </w:r>
      <w:r w:rsidR="00913637" w:rsidRPr="00FD23A4">
        <w:rPr>
          <w:rFonts w:ascii="Times New Roman" w:hAnsi="Times New Roman" w:cs="Times New Roman"/>
          <w:sz w:val="22"/>
          <w:szCs w:val="22"/>
        </w:rPr>
        <w:t xml:space="preserve"> – </w:t>
      </w:r>
      <w:r w:rsidR="00AF5BDD" w:rsidRPr="00FD23A4">
        <w:rPr>
          <w:rFonts w:ascii="Times New Roman" w:hAnsi="Times New Roman" w:cs="Times New Roman"/>
          <w:sz w:val="22"/>
          <w:szCs w:val="22"/>
        </w:rPr>
        <w:t>September</w:t>
      </w:r>
      <w:r w:rsidR="00913637" w:rsidRPr="00FD23A4">
        <w:rPr>
          <w:rFonts w:ascii="Times New Roman" w:hAnsi="Times New Roman" w:cs="Times New Roman"/>
          <w:sz w:val="22"/>
          <w:szCs w:val="22"/>
        </w:rPr>
        <w:t>1</w:t>
      </w:r>
      <w:r w:rsidRPr="00FD23A4">
        <w:rPr>
          <w:rFonts w:ascii="Times New Roman" w:hAnsi="Times New Roman" w:cs="Times New Roman"/>
          <w:sz w:val="22"/>
          <w:szCs w:val="22"/>
        </w:rPr>
        <w:t>4</w:t>
      </w:r>
    </w:p>
    <w:p w14:paraId="03A6CBC4" w14:textId="0EA32B86" w:rsidR="00913637" w:rsidRPr="00FD23A4" w:rsidRDefault="00123B57" w:rsidP="009947CD">
      <w:pPr>
        <w:pStyle w:val="BioPhoto"/>
        <w:jc w:val="both"/>
        <w:rPr>
          <w:rFonts w:ascii="Times New Roman" w:hAnsi="Times New Roman" w:cs="Times New Roman"/>
          <w:sz w:val="22"/>
          <w:szCs w:val="22"/>
        </w:rPr>
      </w:pPr>
      <w:r w:rsidRPr="00FD23A4">
        <w:rPr>
          <w:rFonts w:ascii="Times New Roman" w:hAnsi="Times New Roman" w:cs="Times New Roman"/>
          <w:sz w:val="22"/>
          <w:szCs w:val="22"/>
        </w:rPr>
        <w:t xml:space="preserve">Role - </w:t>
      </w:r>
      <w:r w:rsidR="00913637" w:rsidRPr="00FD23A4">
        <w:rPr>
          <w:rFonts w:ascii="Times New Roman" w:hAnsi="Times New Roman" w:cs="Times New Roman"/>
          <w:sz w:val="22"/>
          <w:szCs w:val="22"/>
        </w:rPr>
        <w:t>Salesforce Developer</w:t>
      </w:r>
    </w:p>
    <w:p w14:paraId="2488E3C3" w14:textId="086889DC" w:rsidR="00167ACF" w:rsidRPr="00FD23A4" w:rsidRDefault="00167ACF" w:rsidP="009947CD">
      <w:pPr>
        <w:pStyle w:val="BioPhoto"/>
        <w:jc w:val="both"/>
        <w:rPr>
          <w:rFonts w:ascii="Times New Roman" w:hAnsi="Times New Roman" w:cs="Times New Roman"/>
          <w:sz w:val="22"/>
          <w:szCs w:val="22"/>
        </w:rPr>
      </w:pPr>
      <w:r w:rsidRPr="00FD23A4">
        <w:rPr>
          <w:rFonts w:ascii="Times New Roman" w:hAnsi="Times New Roman" w:cs="Times New Roman"/>
          <w:sz w:val="22"/>
          <w:szCs w:val="22"/>
        </w:rPr>
        <w:t>Project – Match Leads/Booth Leads</w:t>
      </w:r>
    </w:p>
    <w:p w14:paraId="25116CFF" w14:textId="77777777" w:rsidR="00167ACF" w:rsidRPr="00FD23A4" w:rsidRDefault="00167ACF" w:rsidP="009947CD">
      <w:pPr>
        <w:pStyle w:val="BioPhoto"/>
        <w:jc w:val="both"/>
        <w:rPr>
          <w:rFonts w:ascii="Times New Roman" w:hAnsi="Times New Roman" w:cs="Times New Roman"/>
          <w:sz w:val="22"/>
          <w:szCs w:val="22"/>
        </w:rPr>
      </w:pPr>
    </w:p>
    <w:p w14:paraId="257409BA" w14:textId="77777777" w:rsidR="00B6090A" w:rsidRPr="00FD23A4" w:rsidRDefault="00B6090A" w:rsidP="009947CD">
      <w:pPr>
        <w:pStyle w:val="BioPhoto"/>
        <w:jc w:val="both"/>
        <w:rPr>
          <w:rFonts w:ascii="Times New Roman" w:hAnsi="Times New Roman" w:cs="Times New Roman"/>
          <w:sz w:val="22"/>
          <w:szCs w:val="22"/>
        </w:rPr>
      </w:pPr>
    </w:p>
    <w:p w14:paraId="30E3D2CE" w14:textId="1622811B" w:rsidR="00F45528" w:rsidRPr="00FD23A4" w:rsidRDefault="00F45528" w:rsidP="009947CD">
      <w:pPr>
        <w:pStyle w:val="BioPhoto"/>
        <w:jc w:val="both"/>
        <w:rPr>
          <w:rFonts w:ascii="Times New Roman" w:hAnsi="Times New Roman" w:cs="Times New Roman"/>
          <w:b w:val="0"/>
          <w:color w:val="000000" w:themeColor="text1"/>
          <w:sz w:val="22"/>
          <w:szCs w:val="22"/>
          <w:shd w:val="clear" w:color="auto" w:fill="FFFFFF"/>
        </w:rPr>
      </w:pPr>
      <w:r w:rsidRPr="00FD23A4">
        <w:rPr>
          <w:rFonts w:ascii="Times New Roman" w:hAnsi="Times New Roman" w:cs="Times New Roman"/>
          <w:bCs/>
          <w:sz w:val="22"/>
          <w:szCs w:val="22"/>
          <w:shd w:val="clear" w:color="auto" w:fill="FFFFFF"/>
        </w:rPr>
        <w:t xml:space="preserve">Description: </w:t>
      </w:r>
      <w:r w:rsidR="00B6090A" w:rsidRPr="00FD23A4">
        <w:rPr>
          <w:rFonts w:ascii="Times New Roman" w:hAnsi="Times New Roman" w:cs="Times New Roman"/>
          <w:b w:val="0"/>
          <w:color w:val="000000" w:themeColor="text1"/>
          <w:sz w:val="22"/>
          <w:szCs w:val="22"/>
        </w:rPr>
        <w:t>Match Leads is a unique mobile and web based one-on-one match making and meeting scheduled for buyers and sellers. It runs on iOS, Android and Windows devices.</w:t>
      </w:r>
    </w:p>
    <w:p w14:paraId="2F1AEFF2" w14:textId="77777777" w:rsidR="00F45528" w:rsidRPr="00FD23A4" w:rsidRDefault="00F45528" w:rsidP="009947CD">
      <w:pPr>
        <w:jc w:val="both"/>
        <w:rPr>
          <w:rFonts w:ascii="Times New Roman" w:eastAsia="Cambria" w:hAnsi="Times New Roman"/>
          <w:b/>
          <w:shd w:val="clear" w:color="auto" w:fill="FFFFFF"/>
        </w:rPr>
      </w:pPr>
    </w:p>
    <w:p w14:paraId="1C75F0E8" w14:textId="7EF61001" w:rsidR="009947CD" w:rsidRPr="00FD23A4" w:rsidRDefault="009947CD" w:rsidP="00B840B7">
      <w:pPr>
        <w:pStyle w:val="BioBullet"/>
        <w:numPr>
          <w:ilvl w:val="0"/>
          <w:numId w:val="16"/>
        </w:numPr>
        <w:rPr>
          <w:rFonts w:ascii="Times New Roman" w:eastAsia="Cambria" w:hAnsi="Times New Roman" w:cs="Times New Roman"/>
          <w:sz w:val="22"/>
          <w:szCs w:val="22"/>
        </w:rPr>
      </w:pPr>
      <w:r w:rsidRPr="00FD23A4">
        <w:rPr>
          <w:rFonts w:ascii="Times New Roman" w:eastAsia="Cambria" w:hAnsi="Times New Roman" w:cs="Times New Roman"/>
          <w:sz w:val="22"/>
          <w:szCs w:val="22"/>
        </w:rPr>
        <w:t>Developed various Custom Objects, Tabs, Custom Fields, Visual Force Pages and Controllers</w:t>
      </w:r>
    </w:p>
    <w:p w14:paraId="73A7C6DA" w14:textId="77777777" w:rsidR="009947CD" w:rsidRPr="00FD23A4" w:rsidRDefault="009947CD" w:rsidP="00B840B7">
      <w:pPr>
        <w:pStyle w:val="BioBullet"/>
        <w:numPr>
          <w:ilvl w:val="0"/>
          <w:numId w:val="16"/>
        </w:numPr>
        <w:rPr>
          <w:rFonts w:ascii="Times New Roman" w:eastAsia="Cambria" w:hAnsi="Times New Roman" w:cs="Times New Roman"/>
          <w:sz w:val="22"/>
          <w:szCs w:val="22"/>
        </w:rPr>
      </w:pPr>
      <w:r w:rsidRPr="00FD23A4">
        <w:rPr>
          <w:rFonts w:ascii="Times New Roman" w:eastAsia="Cambria" w:hAnsi="Times New Roman" w:cs="Times New Roman"/>
          <w:sz w:val="22"/>
          <w:szCs w:val="22"/>
        </w:rPr>
        <w:t>Administered, configured, maintained Salesforce.com application user profiles, roles, assigning Permissions, generating security tokens, validation Rule.</w:t>
      </w:r>
    </w:p>
    <w:p w14:paraId="7E3A544F" w14:textId="77777777" w:rsidR="009947CD" w:rsidRPr="00FD23A4" w:rsidRDefault="009947CD" w:rsidP="00B840B7">
      <w:pPr>
        <w:pStyle w:val="BioBullet"/>
        <w:numPr>
          <w:ilvl w:val="0"/>
          <w:numId w:val="16"/>
        </w:numPr>
        <w:rPr>
          <w:rFonts w:ascii="Times New Roman" w:eastAsia="Cambria" w:hAnsi="Times New Roman" w:cs="Times New Roman"/>
          <w:sz w:val="22"/>
          <w:szCs w:val="22"/>
        </w:rPr>
      </w:pPr>
      <w:r w:rsidRPr="00FD23A4">
        <w:rPr>
          <w:rFonts w:ascii="Times New Roman" w:eastAsia="Cambria" w:hAnsi="Times New Roman" w:cs="Times New Roman"/>
          <w:sz w:val="22"/>
          <w:szCs w:val="22"/>
        </w:rPr>
        <w:t>Created and deployed Several Reports using salesforce.com platform.</w:t>
      </w:r>
    </w:p>
    <w:p w14:paraId="285C2A2D" w14:textId="1168CBA9" w:rsidR="009947CD" w:rsidRPr="00FD23A4" w:rsidRDefault="009947CD" w:rsidP="00B840B7">
      <w:pPr>
        <w:pStyle w:val="BioBullet"/>
        <w:numPr>
          <w:ilvl w:val="0"/>
          <w:numId w:val="16"/>
        </w:numPr>
        <w:rPr>
          <w:rFonts w:ascii="Times New Roman" w:eastAsia="Cambria" w:hAnsi="Times New Roman" w:cs="Times New Roman"/>
          <w:sz w:val="22"/>
          <w:szCs w:val="22"/>
        </w:rPr>
      </w:pPr>
      <w:r w:rsidRPr="00FD23A4">
        <w:rPr>
          <w:rFonts w:ascii="Times New Roman" w:eastAsia="Cambria" w:hAnsi="Times New Roman" w:cs="Times New Roman"/>
          <w:sz w:val="22"/>
          <w:szCs w:val="22"/>
        </w:rPr>
        <w:t>Developed APEX Classes, Controller Classes</w:t>
      </w:r>
      <w:r w:rsidR="00DE060D" w:rsidRPr="00FD23A4">
        <w:rPr>
          <w:rFonts w:ascii="Times New Roman" w:eastAsia="Cambria" w:hAnsi="Times New Roman" w:cs="Times New Roman"/>
          <w:sz w:val="22"/>
          <w:szCs w:val="22"/>
        </w:rPr>
        <w:t xml:space="preserve">, </w:t>
      </w:r>
      <w:proofErr w:type="gramStart"/>
      <w:r w:rsidR="00DE060D" w:rsidRPr="00FD23A4">
        <w:rPr>
          <w:rFonts w:ascii="Times New Roman" w:eastAsia="Cambria" w:hAnsi="Times New Roman" w:cs="Times New Roman"/>
          <w:sz w:val="22"/>
          <w:szCs w:val="22"/>
        </w:rPr>
        <w:t>Visualforce</w:t>
      </w:r>
      <w:proofErr w:type="gramEnd"/>
      <w:r w:rsidR="00DE060D" w:rsidRPr="00FD23A4">
        <w:rPr>
          <w:rFonts w:ascii="Times New Roman" w:eastAsia="Cambria" w:hAnsi="Times New Roman" w:cs="Times New Roman"/>
          <w:sz w:val="22"/>
          <w:szCs w:val="22"/>
        </w:rPr>
        <w:t xml:space="preserve"> pages</w:t>
      </w:r>
      <w:r w:rsidRPr="00FD23A4">
        <w:rPr>
          <w:rFonts w:ascii="Times New Roman" w:eastAsia="Cambria" w:hAnsi="Times New Roman" w:cs="Times New Roman"/>
          <w:sz w:val="22"/>
          <w:szCs w:val="22"/>
        </w:rPr>
        <w:t xml:space="preserve"> for various functional needs in the application.</w:t>
      </w:r>
    </w:p>
    <w:p w14:paraId="6E69BD8D" w14:textId="55DED684" w:rsidR="009947CD" w:rsidRPr="00FD23A4" w:rsidRDefault="009947CD" w:rsidP="00B840B7">
      <w:pPr>
        <w:pStyle w:val="BioBullet"/>
        <w:numPr>
          <w:ilvl w:val="0"/>
          <w:numId w:val="16"/>
        </w:numPr>
        <w:rPr>
          <w:rFonts w:ascii="Times New Roman" w:eastAsia="Cambria" w:hAnsi="Times New Roman" w:cs="Times New Roman"/>
          <w:sz w:val="22"/>
          <w:szCs w:val="22"/>
        </w:rPr>
      </w:pPr>
      <w:r w:rsidRPr="00FD23A4">
        <w:rPr>
          <w:rFonts w:ascii="Times New Roman" w:eastAsia="Cambria" w:hAnsi="Times New Roman" w:cs="Times New Roman"/>
          <w:sz w:val="22"/>
          <w:szCs w:val="22"/>
        </w:rPr>
        <w:t>Written SOQL queries against force.com API.</w:t>
      </w:r>
    </w:p>
    <w:p w14:paraId="474E9EF1" w14:textId="5EF60363" w:rsidR="009947CD" w:rsidRPr="00FD23A4" w:rsidRDefault="009947CD" w:rsidP="00B840B7">
      <w:pPr>
        <w:pStyle w:val="BioBullet"/>
        <w:numPr>
          <w:ilvl w:val="0"/>
          <w:numId w:val="16"/>
        </w:numPr>
        <w:rPr>
          <w:rFonts w:ascii="Times New Roman" w:eastAsia="Cambria" w:hAnsi="Times New Roman" w:cs="Times New Roman"/>
          <w:sz w:val="22"/>
          <w:szCs w:val="22"/>
        </w:rPr>
      </w:pPr>
      <w:r w:rsidRPr="00FD23A4">
        <w:rPr>
          <w:rFonts w:ascii="Times New Roman" w:eastAsia="Cambria" w:hAnsi="Times New Roman" w:cs="Times New Roman"/>
          <w:sz w:val="22"/>
          <w:szCs w:val="22"/>
        </w:rPr>
        <w:t>Involved in Salesforce.com application setup activities and customized the apps to match the functional needs of the organization.</w:t>
      </w:r>
    </w:p>
    <w:p w14:paraId="27745395" w14:textId="6BACB11A" w:rsidR="009947CD" w:rsidRPr="00FD23A4" w:rsidRDefault="009947CD" w:rsidP="00B840B7">
      <w:pPr>
        <w:pStyle w:val="BioBullet"/>
        <w:numPr>
          <w:ilvl w:val="0"/>
          <w:numId w:val="16"/>
        </w:numPr>
        <w:rPr>
          <w:rFonts w:ascii="Times New Roman" w:eastAsia="Cambria" w:hAnsi="Times New Roman" w:cs="Times New Roman"/>
          <w:sz w:val="22"/>
          <w:szCs w:val="22"/>
        </w:rPr>
      </w:pPr>
      <w:r w:rsidRPr="00FD23A4">
        <w:rPr>
          <w:rFonts w:ascii="Times New Roman" w:eastAsia="Cambria" w:hAnsi="Times New Roman" w:cs="Times New Roman"/>
          <w:sz w:val="22"/>
          <w:szCs w:val="22"/>
        </w:rPr>
        <w:t>Implemented the requirements on Salesforce.com platform and Force.com IDE Plug-in using Eclipse.</w:t>
      </w:r>
    </w:p>
    <w:p w14:paraId="76B3F1BD" w14:textId="41BBF036" w:rsidR="009947CD" w:rsidRPr="00FD23A4" w:rsidRDefault="009947CD" w:rsidP="00B840B7">
      <w:pPr>
        <w:pStyle w:val="BioBullet"/>
        <w:numPr>
          <w:ilvl w:val="0"/>
          <w:numId w:val="16"/>
        </w:numPr>
        <w:rPr>
          <w:rFonts w:ascii="Times New Roman" w:eastAsia="Cambria" w:hAnsi="Times New Roman" w:cs="Times New Roman"/>
          <w:sz w:val="22"/>
          <w:szCs w:val="22"/>
        </w:rPr>
      </w:pPr>
      <w:r w:rsidRPr="00FD23A4">
        <w:rPr>
          <w:rFonts w:ascii="Times New Roman" w:eastAsia="Cambria" w:hAnsi="Times New Roman" w:cs="Times New Roman"/>
          <w:sz w:val="22"/>
          <w:szCs w:val="22"/>
        </w:rPr>
        <w:t>Involved in Technical design, design document, Test results, and Implementation documentation.</w:t>
      </w:r>
    </w:p>
    <w:p w14:paraId="761C1868" w14:textId="03090255" w:rsidR="009947CD" w:rsidRPr="00FD23A4" w:rsidRDefault="009947CD" w:rsidP="00B840B7">
      <w:pPr>
        <w:pStyle w:val="BioBullet"/>
        <w:numPr>
          <w:ilvl w:val="0"/>
          <w:numId w:val="16"/>
        </w:numPr>
        <w:rPr>
          <w:rFonts w:ascii="Times New Roman" w:eastAsia="Cambria" w:hAnsi="Times New Roman" w:cs="Times New Roman"/>
          <w:sz w:val="22"/>
          <w:szCs w:val="22"/>
        </w:rPr>
      </w:pPr>
      <w:r w:rsidRPr="00FD23A4">
        <w:rPr>
          <w:rFonts w:ascii="Times New Roman" w:eastAsia="Cambria" w:hAnsi="Times New Roman" w:cs="Times New Roman"/>
          <w:sz w:val="22"/>
          <w:szCs w:val="22"/>
        </w:rPr>
        <w:t>Created and used Email templates in HTML and Visualforce.</w:t>
      </w:r>
    </w:p>
    <w:p w14:paraId="13151E55" w14:textId="26596753" w:rsidR="009947CD" w:rsidRPr="00FD23A4" w:rsidRDefault="009947CD" w:rsidP="00B840B7">
      <w:pPr>
        <w:pStyle w:val="BioBullet"/>
        <w:numPr>
          <w:ilvl w:val="0"/>
          <w:numId w:val="16"/>
        </w:numPr>
        <w:rPr>
          <w:rFonts w:ascii="Times New Roman" w:eastAsia="Cambria" w:hAnsi="Times New Roman" w:cs="Times New Roman"/>
          <w:sz w:val="22"/>
          <w:szCs w:val="22"/>
        </w:rPr>
      </w:pPr>
      <w:r w:rsidRPr="00FD23A4">
        <w:rPr>
          <w:rFonts w:ascii="Times New Roman" w:eastAsia="Cambria" w:hAnsi="Times New Roman" w:cs="Times New Roman"/>
          <w:sz w:val="22"/>
          <w:szCs w:val="22"/>
        </w:rPr>
        <w:t>Used the sandbox for testing and migrated the code to the deployment instance after testing.</w:t>
      </w:r>
    </w:p>
    <w:p w14:paraId="31843245" w14:textId="4C705EEF" w:rsidR="009947CD" w:rsidRPr="00FD23A4" w:rsidRDefault="009947CD" w:rsidP="00B840B7">
      <w:pPr>
        <w:pStyle w:val="BioBullet"/>
        <w:numPr>
          <w:ilvl w:val="0"/>
          <w:numId w:val="16"/>
        </w:numPr>
        <w:rPr>
          <w:rFonts w:ascii="Times New Roman" w:eastAsia="Cambria" w:hAnsi="Times New Roman" w:cs="Times New Roman"/>
          <w:sz w:val="22"/>
          <w:szCs w:val="22"/>
        </w:rPr>
      </w:pPr>
      <w:r w:rsidRPr="00FD23A4">
        <w:rPr>
          <w:rFonts w:ascii="Times New Roman" w:eastAsia="Cambria" w:hAnsi="Times New Roman" w:cs="Times New Roman"/>
          <w:sz w:val="22"/>
          <w:szCs w:val="22"/>
        </w:rPr>
        <w:t>Implemented using Customer Portal Mechanism (Created Portal Users.) and Force.com Sites.</w:t>
      </w:r>
    </w:p>
    <w:p w14:paraId="6DF18C0E" w14:textId="3C5745E6" w:rsidR="009947CD" w:rsidRPr="00FD23A4" w:rsidRDefault="009947CD" w:rsidP="00B840B7">
      <w:pPr>
        <w:pStyle w:val="BioBullet"/>
        <w:numPr>
          <w:ilvl w:val="0"/>
          <w:numId w:val="16"/>
        </w:numPr>
        <w:rPr>
          <w:rFonts w:ascii="Times New Roman" w:eastAsia="Cambria" w:hAnsi="Times New Roman" w:cs="Times New Roman"/>
          <w:sz w:val="22"/>
          <w:szCs w:val="22"/>
        </w:rPr>
      </w:pPr>
      <w:r w:rsidRPr="00FD23A4">
        <w:rPr>
          <w:rFonts w:ascii="Times New Roman" w:eastAsia="Cambria" w:hAnsi="Times New Roman" w:cs="Times New Roman"/>
          <w:sz w:val="22"/>
          <w:szCs w:val="22"/>
        </w:rPr>
        <w:t>Implemented JavaScript and jQuery for front-end validations in Visualforce pages.</w:t>
      </w:r>
    </w:p>
    <w:p w14:paraId="7B216BE8" w14:textId="77777777" w:rsidR="009947CD" w:rsidRPr="00FD23A4" w:rsidRDefault="009947CD" w:rsidP="009947CD">
      <w:pPr>
        <w:pStyle w:val="BioBullet"/>
        <w:numPr>
          <w:ilvl w:val="0"/>
          <w:numId w:val="0"/>
        </w:numPr>
        <w:ind w:left="360" w:hanging="360"/>
        <w:rPr>
          <w:rFonts w:ascii="Times New Roman" w:eastAsia="Cambria" w:hAnsi="Times New Roman" w:cs="Times New Roman"/>
          <w:sz w:val="22"/>
          <w:szCs w:val="22"/>
        </w:rPr>
      </w:pPr>
    </w:p>
    <w:p w14:paraId="511C501D" w14:textId="77777777" w:rsidR="00F45528" w:rsidRPr="00FD23A4" w:rsidRDefault="00F45528" w:rsidP="009947CD">
      <w:pPr>
        <w:pStyle w:val="BioBullet"/>
        <w:numPr>
          <w:ilvl w:val="0"/>
          <w:numId w:val="0"/>
        </w:numPr>
        <w:jc w:val="both"/>
        <w:rPr>
          <w:rFonts w:ascii="Times New Roman" w:eastAsia="Cambria" w:hAnsi="Times New Roman" w:cs="Times New Roman"/>
          <w:sz w:val="22"/>
          <w:szCs w:val="22"/>
        </w:rPr>
      </w:pPr>
      <w:r w:rsidRPr="00FD23A4">
        <w:rPr>
          <w:rFonts w:ascii="Times New Roman" w:eastAsia="Cambria" w:hAnsi="Times New Roman" w:cs="Times New Roman"/>
          <w:b/>
          <w:sz w:val="22"/>
          <w:szCs w:val="22"/>
        </w:rPr>
        <w:lastRenderedPageBreak/>
        <w:t xml:space="preserve">Environment: </w:t>
      </w:r>
      <w:r w:rsidRPr="00FD23A4">
        <w:rPr>
          <w:rFonts w:ascii="Times New Roman" w:eastAsia="Cambria" w:hAnsi="Times New Roman" w:cs="Times New Roman"/>
          <w:sz w:val="22"/>
          <w:szCs w:val="22"/>
        </w:rPr>
        <w:t>SalesForce.com CRM Application Platform, Apex Language, Visual Force, HTML, JavaScript, Custom Objects, Tabs, Workflows, Approval Processes, Email, Messaging, Dashboards, Reports, Eclipse, Sandbox, Production environment, SSO, Sfd2sfdc</w:t>
      </w:r>
    </w:p>
    <w:p w14:paraId="463A3676" w14:textId="77777777" w:rsidR="00F45528" w:rsidRPr="00FD23A4" w:rsidRDefault="00F45528" w:rsidP="009947CD">
      <w:pPr>
        <w:jc w:val="both"/>
        <w:rPr>
          <w:rFonts w:ascii="Times New Roman" w:hAnsi="Times New Roman"/>
          <w:color w:val="000000"/>
        </w:rPr>
      </w:pPr>
    </w:p>
    <w:p w14:paraId="5B824EF0" w14:textId="0D83351F" w:rsidR="00F45528" w:rsidRPr="00FD23A4" w:rsidRDefault="00F45528" w:rsidP="009947CD">
      <w:pPr>
        <w:jc w:val="both"/>
        <w:rPr>
          <w:rFonts w:ascii="Times New Roman" w:hAnsi="Times New Roman"/>
          <w:color w:val="000000"/>
        </w:rPr>
      </w:pPr>
    </w:p>
    <w:p w14:paraId="61C584F5" w14:textId="77777777" w:rsidR="00AF5BDD" w:rsidRPr="00FD23A4" w:rsidRDefault="00E02C32" w:rsidP="00AF5BDD">
      <w:pPr>
        <w:pStyle w:val="ResumeSectionHead"/>
        <w:spacing w:before="0"/>
        <w:jc w:val="both"/>
        <w:rPr>
          <w:rFonts w:ascii="Times New Roman" w:hAnsi="Times New Roman" w:cs="Times New Roman"/>
          <w:color w:val="341C65"/>
          <w:sz w:val="22"/>
          <w:szCs w:val="22"/>
          <w:u w:val="none"/>
        </w:rPr>
      </w:pPr>
      <w:r w:rsidRPr="00FD23A4">
        <w:rPr>
          <w:rFonts w:ascii="Times New Roman" w:hAnsi="Times New Roman" w:cs="Times New Roman"/>
          <w:color w:val="341C65"/>
          <w:sz w:val="22"/>
          <w:szCs w:val="22"/>
          <w:u w:val="none"/>
        </w:rPr>
        <w:t xml:space="preserve">CERTIFICATIONS </w:t>
      </w:r>
    </w:p>
    <w:p w14:paraId="17FB739B" w14:textId="48463225" w:rsidR="00AF5BDD" w:rsidRPr="00FD23A4" w:rsidRDefault="00F45528" w:rsidP="00AF5BDD">
      <w:pPr>
        <w:pStyle w:val="ResumeSectionHead"/>
        <w:spacing w:before="0"/>
        <w:jc w:val="both"/>
        <w:rPr>
          <w:rFonts w:ascii="Times New Roman" w:eastAsia="Cambria" w:hAnsi="Times New Roman" w:cs="Times New Roman"/>
          <w:color w:val="000000" w:themeColor="text1"/>
          <w:sz w:val="22"/>
          <w:szCs w:val="22"/>
          <w:u w:val="none"/>
        </w:rPr>
      </w:pPr>
      <w:r w:rsidRPr="00FD23A4">
        <w:rPr>
          <w:rFonts w:ascii="Times New Roman" w:eastAsia="Cambria" w:hAnsi="Times New Roman" w:cs="Times New Roman"/>
          <w:color w:val="000000" w:themeColor="text1"/>
          <w:sz w:val="22"/>
          <w:szCs w:val="22"/>
          <w:u w:val="none"/>
        </w:rPr>
        <w:t>Salesforce.com Certified</w:t>
      </w:r>
      <w:r w:rsidR="00AF5BDD" w:rsidRPr="00FD23A4">
        <w:rPr>
          <w:rFonts w:ascii="Times New Roman" w:eastAsia="Cambria" w:hAnsi="Times New Roman" w:cs="Times New Roman"/>
          <w:color w:val="000000" w:themeColor="text1"/>
          <w:sz w:val="22"/>
          <w:szCs w:val="22"/>
          <w:u w:val="none"/>
        </w:rPr>
        <w:t xml:space="preserve"> </w:t>
      </w:r>
      <w:r w:rsidR="00AF5BDD" w:rsidRPr="00FD23A4">
        <w:rPr>
          <w:rFonts w:ascii="Times New Roman" w:hAnsi="Times New Roman" w:cs="Times New Roman"/>
          <w:color w:val="000000" w:themeColor="text1"/>
          <w:sz w:val="22"/>
          <w:szCs w:val="22"/>
          <w:u w:val="none"/>
        </w:rPr>
        <w:t>Platform App Builder</w:t>
      </w:r>
      <w:r w:rsidR="00DB40A9" w:rsidRPr="00FD23A4">
        <w:rPr>
          <w:rFonts w:ascii="Times New Roman" w:hAnsi="Times New Roman" w:cs="Times New Roman"/>
          <w:color w:val="000000" w:themeColor="text1"/>
          <w:sz w:val="22"/>
          <w:szCs w:val="22"/>
          <w:u w:val="none"/>
        </w:rPr>
        <w:t>.</w:t>
      </w:r>
    </w:p>
    <w:p w14:paraId="314E797A" w14:textId="77777777" w:rsidR="00E02C32" w:rsidRPr="00FD23A4" w:rsidRDefault="00E02C32" w:rsidP="009947CD">
      <w:pPr>
        <w:jc w:val="both"/>
        <w:rPr>
          <w:rFonts w:ascii="Times New Roman" w:hAnsi="Times New Roman"/>
          <w:color w:val="000000"/>
        </w:rPr>
      </w:pPr>
    </w:p>
    <w:p w14:paraId="2A97198F" w14:textId="77777777" w:rsidR="00E02C32" w:rsidRPr="00FD23A4" w:rsidRDefault="00E02C32" w:rsidP="009947CD">
      <w:pPr>
        <w:jc w:val="both"/>
        <w:rPr>
          <w:rFonts w:ascii="Times New Roman" w:hAnsi="Times New Roman"/>
          <w:color w:val="000000"/>
        </w:rPr>
      </w:pPr>
      <w:r w:rsidRPr="00FD23A4">
        <w:rPr>
          <w:rFonts w:ascii="Times New Roman" w:hAnsi="Times New Roman"/>
          <w:color w:val="341C65"/>
        </w:rPr>
        <w:t>EDUCATION</w:t>
      </w:r>
    </w:p>
    <w:p w14:paraId="2FF33D91" w14:textId="096D5E84" w:rsidR="00E02C32" w:rsidRPr="00FD23A4" w:rsidRDefault="00913637" w:rsidP="006A52B6">
      <w:pPr>
        <w:pStyle w:val="BioBullet"/>
        <w:jc w:val="both"/>
        <w:rPr>
          <w:rFonts w:ascii="Times New Roman" w:eastAsia="Cambria" w:hAnsi="Times New Roman" w:cs="Times New Roman"/>
          <w:sz w:val="22"/>
          <w:szCs w:val="22"/>
        </w:rPr>
      </w:pPr>
      <w:r w:rsidRPr="00FD23A4">
        <w:rPr>
          <w:rFonts w:ascii="Times New Roman" w:eastAsia="Cambria" w:hAnsi="Times New Roman" w:cs="Times New Roman"/>
          <w:sz w:val="22"/>
          <w:szCs w:val="22"/>
        </w:rPr>
        <w:t xml:space="preserve">Bachelor of </w:t>
      </w:r>
      <w:r w:rsidR="008F71AC" w:rsidRPr="00FD23A4">
        <w:rPr>
          <w:rFonts w:ascii="Times New Roman" w:eastAsia="Cambria" w:hAnsi="Times New Roman" w:cs="Times New Roman"/>
          <w:sz w:val="22"/>
          <w:szCs w:val="22"/>
        </w:rPr>
        <w:t>Technology</w:t>
      </w:r>
      <w:r w:rsidR="00AF5BDD" w:rsidRPr="00FD23A4">
        <w:rPr>
          <w:rFonts w:ascii="Times New Roman" w:eastAsia="Cambria" w:hAnsi="Times New Roman" w:cs="Times New Roman"/>
          <w:sz w:val="22"/>
          <w:szCs w:val="22"/>
        </w:rPr>
        <w:t xml:space="preserve"> -2012</w:t>
      </w:r>
      <w:r w:rsidR="00F45528" w:rsidRPr="00FD23A4">
        <w:rPr>
          <w:rFonts w:ascii="Times New Roman" w:eastAsia="Cambria" w:hAnsi="Times New Roman" w:cs="Times New Roman"/>
          <w:sz w:val="22"/>
          <w:szCs w:val="22"/>
        </w:rPr>
        <w:t>, India</w:t>
      </w:r>
      <w:r w:rsidR="006A52B6" w:rsidRPr="00FD23A4">
        <w:rPr>
          <w:rFonts w:ascii="Times New Roman" w:eastAsia="Cambria" w:hAnsi="Times New Roman" w:cs="Times New Roman"/>
          <w:sz w:val="22"/>
          <w:szCs w:val="22"/>
        </w:rPr>
        <w:t>.</w:t>
      </w:r>
    </w:p>
    <w:p w14:paraId="43CFB0F0" w14:textId="11C3CFDE" w:rsidR="007C3BD8" w:rsidRPr="00FD23A4" w:rsidRDefault="007C3BD8" w:rsidP="007C3BD8">
      <w:pPr>
        <w:pStyle w:val="BioBullet"/>
        <w:numPr>
          <w:ilvl w:val="0"/>
          <w:numId w:val="0"/>
        </w:numPr>
        <w:ind w:left="360" w:hanging="360"/>
        <w:jc w:val="both"/>
        <w:rPr>
          <w:rFonts w:ascii="Times New Roman" w:eastAsia="Cambria" w:hAnsi="Times New Roman" w:cs="Times New Roman"/>
          <w:sz w:val="22"/>
          <w:szCs w:val="22"/>
        </w:rPr>
      </w:pPr>
    </w:p>
    <w:p w14:paraId="1A5AE40E" w14:textId="77777777" w:rsidR="007C3BD8" w:rsidRPr="00FD23A4" w:rsidRDefault="007C3BD8" w:rsidP="00E429A7">
      <w:pPr>
        <w:pStyle w:val="ResumeSectionHead"/>
        <w:spacing w:before="0"/>
        <w:jc w:val="both"/>
        <w:rPr>
          <w:rFonts w:ascii="Times New Roman" w:hAnsi="Times New Roman" w:cs="Times New Roman"/>
          <w:color w:val="341C65"/>
          <w:sz w:val="22"/>
          <w:szCs w:val="22"/>
          <w:u w:val="none"/>
        </w:rPr>
      </w:pPr>
      <w:r w:rsidRPr="00FD23A4">
        <w:rPr>
          <w:rFonts w:ascii="Times New Roman" w:hAnsi="Times New Roman" w:cs="Times New Roman"/>
          <w:color w:val="341C65"/>
          <w:sz w:val="22"/>
          <w:szCs w:val="22"/>
          <w:u w:val="none"/>
        </w:rPr>
        <w:t>Rewards &amp; Recognition:</w:t>
      </w:r>
    </w:p>
    <w:p w14:paraId="0C97C22A" w14:textId="54746F18" w:rsidR="007C3BD8" w:rsidRPr="00FD23A4" w:rsidRDefault="007C3BD8" w:rsidP="00E429A7">
      <w:pPr>
        <w:pStyle w:val="ResumeSectionHead"/>
        <w:spacing w:before="0"/>
        <w:jc w:val="both"/>
        <w:rPr>
          <w:rFonts w:ascii="Times New Roman" w:eastAsia="Cambria" w:hAnsi="Times New Roman" w:cs="Times New Roman"/>
          <w:color w:val="000000" w:themeColor="text1"/>
          <w:sz w:val="22"/>
          <w:szCs w:val="22"/>
          <w:u w:val="none"/>
        </w:rPr>
      </w:pPr>
      <w:r w:rsidRPr="00FD23A4">
        <w:rPr>
          <w:rFonts w:ascii="Times New Roman" w:eastAsia="Cambria" w:hAnsi="Times New Roman" w:cs="Times New Roman"/>
          <w:color w:val="000000" w:themeColor="text1"/>
          <w:sz w:val="22"/>
          <w:szCs w:val="22"/>
          <w:u w:val="none"/>
        </w:rPr>
        <w:t>Got recognized by SONY by Spot Award for successful completion of Project.</w:t>
      </w:r>
    </w:p>
    <w:p w14:paraId="5C741C28" w14:textId="1992B1ED" w:rsidR="007C3BD8" w:rsidRPr="00FD23A4" w:rsidRDefault="007C3BD8" w:rsidP="00E429A7">
      <w:pPr>
        <w:pStyle w:val="ResumeSectionHead"/>
        <w:spacing w:before="0"/>
        <w:jc w:val="both"/>
        <w:rPr>
          <w:rFonts w:ascii="Times New Roman" w:eastAsia="Cambria" w:hAnsi="Times New Roman" w:cs="Times New Roman"/>
          <w:color w:val="000000" w:themeColor="text1"/>
          <w:sz w:val="22"/>
          <w:szCs w:val="22"/>
          <w:u w:val="none"/>
        </w:rPr>
      </w:pPr>
      <w:r w:rsidRPr="00FD23A4">
        <w:rPr>
          <w:rFonts w:ascii="Times New Roman" w:eastAsia="Cambria" w:hAnsi="Times New Roman" w:cs="Times New Roman"/>
          <w:color w:val="000000" w:themeColor="text1"/>
          <w:sz w:val="22"/>
          <w:szCs w:val="22"/>
          <w:u w:val="none"/>
        </w:rPr>
        <w:t xml:space="preserve">Got outstanding Performance by </w:t>
      </w:r>
      <w:proofErr w:type="spellStart"/>
      <w:r w:rsidRPr="00FD23A4">
        <w:rPr>
          <w:rFonts w:ascii="Times New Roman" w:eastAsia="Cambria" w:hAnsi="Times New Roman" w:cs="Times New Roman"/>
          <w:color w:val="000000" w:themeColor="text1"/>
          <w:sz w:val="22"/>
          <w:szCs w:val="22"/>
          <w:u w:val="none"/>
        </w:rPr>
        <w:t>Altimetrik</w:t>
      </w:r>
      <w:proofErr w:type="spellEnd"/>
      <w:r w:rsidRPr="00FD23A4">
        <w:rPr>
          <w:rFonts w:ascii="Times New Roman" w:eastAsia="Cambria" w:hAnsi="Times New Roman" w:cs="Times New Roman"/>
          <w:color w:val="000000" w:themeColor="text1"/>
          <w:sz w:val="22"/>
          <w:szCs w:val="22"/>
          <w:u w:val="none"/>
        </w:rPr>
        <w:t>.</w:t>
      </w:r>
    </w:p>
    <w:p w14:paraId="5A7C0E7D" w14:textId="77777777" w:rsidR="007C3BD8" w:rsidRPr="00FD23A4" w:rsidRDefault="007C3BD8" w:rsidP="007C3BD8">
      <w:pPr>
        <w:rPr>
          <w:rFonts w:ascii="Times New Roman" w:hAnsi="Times New Roman"/>
        </w:rPr>
      </w:pPr>
    </w:p>
    <w:p w14:paraId="70DCE339" w14:textId="77777777" w:rsidR="007C3BD8" w:rsidRPr="00FD23A4" w:rsidRDefault="007C3BD8" w:rsidP="007C3BD8">
      <w:pPr>
        <w:pStyle w:val="BioBullet"/>
        <w:numPr>
          <w:ilvl w:val="0"/>
          <w:numId w:val="0"/>
        </w:numPr>
        <w:ind w:left="360" w:hanging="360"/>
        <w:jc w:val="both"/>
        <w:rPr>
          <w:rFonts w:ascii="Times New Roman" w:eastAsia="Cambria" w:hAnsi="Times New Roman" w:cs="Times New Roman"/>
          <w:sz w:val="22"/>
          <w:szCs w:val="22"/>
        </w:rPr>
      </w:pPr>
    </w:p>
    <w:sectPr w:rsidR="007C3BD8" w:rsidRPr="00FD23A4" w:rsidSect="00913637">
      <w:headerReference w:type="default" r:id="rId12"/>
      <w:footerReference w:type="default" r:id="rId13"/>
      <w:headerReference w:type="first" r:id="rId14"/>
      <w:footerReference w:type="first" r:id="rId15"/>
      <w:pgSz w:w="12240" w:h="15840"/>
      <w:pgMar w:top="1345" w:right="810" w:bottom="1440" w:left="900" w:header="21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D1DEC" w14:textId="77777777" w:rsidR="009C689F" w:rsidRDefault="009C689F" w:rsidP="0064189D">
      <w:r>
        <w:separator/>
      </w:r>
    </w:p>
  </w:endnote>
  <w:endnote w:type="continuationSeparator" w:id="0">
    <w:p w14:paraId="5F40BD49" w14:textId="77777777" w:rsidR="009C689F" w:rsidRDefault="009C689F" w:rsidP="0064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53329" w14:textId="2EEAB6CC" w:rsidR="00317A87" w:rsidRPr="00772E98" w:rsidRDefault="008D4835" w:rsidP="00772E98">
    <w:pPr>
      <w:pStyle w:val="Footer"/>
      <w:tabs>
        <w:tab w:val="clear" w:pos="9360"/>
      </w:tabs>
      <w:rPr>
        <w:color w:val="FFFFFF"/>
        <w:sz w:val="20"/>
      </w:rPr>
    </w:pPr>
    <w:r>
      <w:rPr>
        <w:noProof/>
        <w:color w:val="FFFFFF"/>
        <w:sz w:val="20"/>
      </w:rPr>
      <mc:AlternateContent>
        <mc:Choice Requires="wps">
          <w:drawing>
            <wp:anchor distT="0" distB="0" distL="114300" distR="114300" simplePos="0" relativeHeight="251658240" behindDoc="0" locked="0" layoutInCell="1" allowOverlap="1" wp14:anchorId="7D007BFC" wp14:editId="16A16650">
              <wp:simplePos x="0" y="0"/>
              <wp:positionH relativeFrom="column">
                <wp:posOffset>5038725</wp:posOffset>
              </wp:positionH>
              <wp:positionV relativeFrom="paragraph">
                <wp:posOffset>-226060</wp:posOffset>
              </wp:positionV>
              <wp:extent cx="1602105" cy="450215"/>
              <wp:effectExtent l="0" t="0" r="0" b="698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7FB96" w14:textId="77777777" w:rsidR="00317A87" w:rsidRPr="00562F8E" w:rsidRDefault="00317A87" w:rsidP="004A4A5A">
                          <w:pPr>
                            <w:contextualSpacing/>
                            <w:jc w:val="center"/>
                            <w:rPr>
                              <w:rFonts w:ascii="Arial" w:hAnsi="Arial" w:cs="Arial"/>
                              <w:color w:val="auto"/>
                              <w:sz w:val="18"/>
                              <w:szCs w:val="18"/>
                            </w:rPr>
                          </w:pPr>
                          <w:r w:rsidRPr="00562F8E">
                            <w:rPr>
                              <w:rFonts w:ascii="Arial" w:hAnsi="Arial" w:cs="Arial"/>
                              <w:color w:val="auto"/>
                              <w:sz w:val="18"/>
                              <w:szCs w:val="18"/>
                            </w:rPr>
                            <w:t xml:space="preserve">Page </w:t>
                          </w:r>
                          <w:r w:rsidRPr="00562F8E">
                            <w:rPr>
                              <w:rFonts w:ascii="Arial" w:hAnsi="Arial" w:cs="Arial"/>
                              <w:color w:val="auto"/>
                              <w:sz w:val="18"/>
                              <w:szCs w:val="18"/>
                            </w:rPr>
                            <w:fldChar w:fldCharType="begin"/>
                          </w:r>
                          <w:r w:rsidRPr="00562F8E">
                            <w:rPr>
                              <w:rFonts w:ascii="Arial" w:hAnsi="Arial" w:cs="Arial"/>
                              <w:color w:val="auto"/>
                              <w:sz w:val="18"/>
                              <w:szCs w:val="18"/>
                            </w:rPr>
                            <w:instrText xml:space="preserve"> PAGE </w:instrText>
                          </w:r>
                          <w:r w:rsidRPr="00562F8E">
                            <w:rPr>
                              <w:rFonts w:ascii="Arial" w:hAnsi="Arial" w:cs="Arial"/>
                              <w:color w:val="auto"/>
                              <w:sz w:val="18"/>
                              <w:szCs w:val="18"/>
                            </w:rPr>
                            <w:fldChar w:fldCharType="separate"/>
                          </w:r>
                          <w:r w:rsidR="00434F51">
                            <w:rPr>
                              <w:rFonts w:ascii="Arial" w:hAnsi="Arial" w:cs="Arial"/>
                              <w:noProof/>
                              <w:color w:val="auto"/>
                              <w:sz w:val="18"/>
                              <w:szCs w:val="18"/>
                            </w:rPr>
                            <w:t>7</w:t>
                          </w:r>
                          <w:r w:rsidRPr="00562F8E">
                            <w:rPr>
                              <w:rFonts w:ascii="Arial" w:hAnsi="Arial" w:cs="Arial"/>
                              <w:color w:val="auto"/>
                              <w:sz w:val="18"/>
                              <w:szCs w:val="18"/>
                            </w:rPr>
                            <w:fldChar w:fldCharType="end"/>
                          </w:r>
                          <w:r w:rsidRPr="00562F8E">
                            <w:rPr>
                              <w:rFonts w:ascii="Arial" w:hAnsi="Arial" w:cs="Arial"/>
                              <w:color w:val="auto"/>
                              <w:sz w:val="18"/>
                              <w:szCs w:val="18"/>
                            </w:rPr>
                            <w:t xml:space="preserve"> of </w:t>
                          </w:r>
                          <w:r w:rsidRPr="00562F8E">
                            <w:rPr>
                              <w:rFonts w:ascii="Arial" w:hAnsi="Arial" w:cs="Arial"/>
                              <w:color w:val="auto"/>
                              <w:sz w:val="18"/>
                              <w:szCs w:val="18"/>
                            </w:rPr>
                            <w:fldChar w:fldCharType="begin"/>
                          </w:r>
                          <w:r w:rsidRPr="00562F8E">
                            <w:rPr>
                              <w:rFonts w:ascii="Arial" w:hAnsi="Arial" w:cs="Arial"/>
                              <w:color w:val="auto"/>
                              <w:sz w:val="18"/>
                              <w:szCs w:val="18"/>
                            </w:rPr>
                            <w:instrText xml:space="preserve"> NUMPAGES  </w:instrText>
                          </w:r>
                          <w:r w:rsidRPr="00562F8E">
                            <w:rPr>
                              <w:rFonts w:ascii="Arial" w:hAnsi="Arial" w:cs="Arial"/>
                              <w:color w:val="auto"/>
                              <w:sz w:val="18"/>
                              <w:szCs w:val="18"/>
                            </w:rPr>
                            <w:fldChar w:fldCharType="separate"/>
                          </w:r>
                          <w:r w:rsidR="00434F51">
                            <w:rPr>
                              <w:rFonts w:ascii="Arial" w:hAnsi="Arial" w:cs="Arial"/>
                              <w:noProof/>
                              <w:color w:val="auto"/>
                              <w:sz w:val="18"/>
                              <w:szCs w:val="18"/>
                            </w:rPr>
                            <w:t>7</w:t>
                          </w:r>
                          <w:r w:rsidRPr="00562F8E">
                            <w:rPr>
                              <w:rFonts w:ascii="Arial" w:hAnsi="Arial" w:cs="Arial"/>
                              <w:color w:val="auto"/>
                              <w:sz w:val="18"/>
                              <w:szCs w:val="18"/>
                            </w:rPr>
                            <w:fldChar w:fldCharType="end"/>
                          </w:r>
                          <w:r w:rsidRPr="00562F8E">
                            <w:rPr>
                              <w:rFonts w:ascii="Arial" w:hAnsi="Arial" w:cs="Arial"/>
                              <w:color w:val="auto"/>
                              <w:sz w:val="18"/>
                              <w:szCs w:val="18"/>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07BFC" id="_x0000_t202" coordsize="21600,21600" o:spt="202" path="m,l,21600r21600,l21600,xe">
              <v:stroke joinstyle="miter"/>
              <v:path gradientshapeok="t" o:connecttype="rect"/>
            </v:shapetype>
            <v:shape id="Text Box 15" o:spid="_x0000_s1026" type="#_x0000_t202" style="position:absolute;margin-left:396.75pt;margin-top:-17.8pt;width:126.15pt;height:3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" filled="f" stroked="f">
              <v:textbox>
                <w:txbxContent>
                  <w:p w14:paraId="3077FB96" w14:textId="77777777" w:rsidR="00317A87" w:rsidRPr="00562F8E" w:rsidRDefault="00317A87" w:rsidP="004A4A5A">
                    <w:pPr>
                      <w:contextualSpacing/>
                      <w:jc w:val="center"/>
                      <w:rPr>
                        <w:rFonts w:ascii="Arial" w:hAnsi="Arial" w:cs="Arial"/>
                        <w:color w:val="auto"/>
                        <w:sz w:val="18"/>
                        <w:szCs w:val="18"/>
                      </w:rPr>
                    </w:pPr>
                    <w:r w:rsidRPr="00562F8E">
                      <w:rPr>
                        <w:rFonts w:ascii="Arial" w:hAnsi="Arial" w:cs="Arial"/>
                        <w:color w:val="auto"/>
                        <w:sz w:val="18"/>
                        <w:szCs w:val="18"/>
                      </w:rPr>
                      <w:t xml:space="preserve">Page </w:t>
                    </w:r>
                    <w:r w:rsidRPr="00562F8E">
                      <w:rPr>
                        <w:rFonts w:ascii="Arial" w:hAnsi="Arial" w:cs="Arial"/>
                        <w:color w:val="auto"/>
                        <w:sz w:val="18"/>
                        <w:szCs w:val="18"/>
                      </w:rPr>
                      <w:fldChar w:fldCharType="begin"/>
                    </w:r>
                    <w:r w:rsidRPr="00562F8E">
                      <w:rPr>
                        <w:rFonts w:ascii="Arial" w:hAnsi="Arial" w:cs="Arial"/>
                        <w:color w:val="auto"/>
                        <w:sz w:val="18"/>
                        <w:szCs w:val="18"/>
                      </w:rPr>
                      <w:instrText xml:space="preserve"> PAGE </w:instrText>
                    </w:r>
                    <w:r w:rsidRPr="00562F8E">
                      <w:rPr>
                        <w:rFonts w:ascii="Arial" w:hAnsi="Arial" w:cs="Arial"/>
                        <w:color w:val="auto"/>
                        <w:sz w:val="18"/>
                        <w:szCs w:val="18"/>
                      </w:rPr>
                      <w:fldChar w:fldCharType="separate"/>
                    </w:r>
                    <w:r w:rsidR="00434F51">
                      <w:rPr>
                        <w:rFonts w:ascii="Arial" w:hAnsi="Arial" w:cs="Arial"/>
                        <w:noProof/>
                        <w:color w:val="auto"/>
                        <w:sz w:val="18"/>
                        <w:szCs w:val="18"/>
                      </w:rPr>
                      <w:t>7</w:t>
                    </w:r>
                    <w:r w:rsidRPr="00562F8E">
                      <w:rPr>
                        <w:rFonts w:ascii="Arial" w:hAnsi="Arial" w:cs="Arial"/>
                        <w:color w:val="auto"/>
                        <w:sz w:val="18"/>
                        <w:szCs w:val="18"/>
                      </w:rPr>
                      <w:fldChar w:fldCharType="end"/>
                    </w:r>
                    <w:r w:rsidRPr="00562F8E">
                      <w:rPr>
                        <w:rFonts w:ascii="Arial" w:hAnsi="Arial" w:cs="Arial"/>
                        <w:color w:val="auto"/>
                        <w:sz w:val="18"/>
                        <w:szCs w:val="18"/>
                      </w:rPr>
                      <w:t xml:space="preserve"> of </w:t>
                    </w:r>
                    <w:r w:rsidRPr="00562F8E">
                      <w:rPr>
                        <w:rFonts w:ascii="Arial" w:hAnsi="Arial" w:cs="Arial"/>
                        <w:color w:val="auto"/>
                        <w:sz w:val="18"/>
                        <w:szCs w:val="18"/>
                      </w:rPr>
                      <w:fldChar w:fldCharType="begin"/>
                    </w:r>
                    <w:r w:rsidRPr="00562F8E">
                      <w:rPr>
                        <w:rFonts w:ascii="Arial" w:hAnsi="Arial" w:cs="Arial"/>
                        <w:color w:val="auto"/>
                        <w:sz w:val="18"/>
                        <w:szCs w:val="18"/>
                      </w:rPr>
                      <w:instrText xml:space="preserve"> NUMPAGES  </w:instrText>
                    </w:r>
                    <w:r w:rsidRPr="00562F8E">
                      <w:rPr>
                        <w:rFonts w:ascii="Arial" w:hAnsi="Arial" w:cs="Arial"/>
                        <w:color w:val="auto"/>
                        <w:sz w:val="18"/>
                        <w:szCs w:val="18"/>
                      </w:rPr>
                      <w:fldChar w:fldCharType="separate"/>
                    </w:r>
                    <w:r w:rsidR="00434F51">
                      <w:rPr>
                        <w:rFonts w:ascii="Arial" w:hAnsi="Arial" w:cs="Arial"/>
                        <w:noProof/>
                        <w:color w:val="auto"/>
                        <w:sz w:val="18"/>
                        <w:szCs w:val="18"/>
                      </w:rPr>
                      <w:t>7</w:t>
                    </w:r>
                    <w:r w:rsidRPr="00562F8E">
                      <w:rPr>
                        <w:rFonts w:ascii="Arial" w:hAnsi="Arial" w:cs="Arial"/>
                        <w:color w:val="auto"/>
                        <w:sz w:val="18"/>
                        <w:szCs w:val="18"/>
                      </w:rPr>
                      <w:fldChar w:fldCharType="end"/>
                    </w:r>
                    <w:r w:rsidRPr="00562F8E">
                      <w:rPr>
                        <w:rFonts w:ascii="Arial" w:hAnsi="Arial" w:cs="Arial"/>
                        <w:color w:val="auto"/>
                        <w:sz w:val="18"/>
                        <w:szCs w:val="18"/>
                      </w:rPr>
                      <w:t xml:space="preserve"> </w:t>
                    </w:r>
                  </w:p>
                </w:txbxContent>
              </v:textbox>
            </v:shape>
          </w:pict>
        </mc:Fallback>
      </mc:AlternateContent>
    </w:r>
    <w:r>
      <w:rPr>
        <w:noProof/>
        <w:color w:val="FFFFFF"/>
        <w:sz w:val="20"/>
      </w:rPr>
      <mc:AlternateContent>
        <mc:Choice Requires="wps">
          <w:drawing>
            <wp:anchor distT="0" distB="0" distL="114300" distR="114300" simplePos="0" relativeHeight="251659264" behindDoc="0" locked="0" layoutInCell="1" allowOverlap="1" wp14:anchorId="48DED6F7" wp14:editId="27E99BA5">
              <wp:simplePos x="0" y="0"/>
              <wp:positionH relativeFrom="column">
                <wp:posOffset>-546735</wp:posOffset>
              </wp:positionH>
              <wp:positionV relativeFrom="paragraph">
                <wp:posOffset>-193040</wp:posOffset>
              </wp:positionV>
              <wp:extent cx="2910840" cy="4267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F541C" w14:textId="77777777" w:rsidR="00317A87" w:rsidRPr="00562F8E" w:rsidRDefault="00317A87" w:rsidP="005E017B">
                          <w:pPr>
                            <w:contextualSpacing/>
                            <w:rPr>
                              <w:rFonts w:ascii="Arial" w:hAnsi="Arial" w:cs="Arial"/>
                              <w:color w:val="auto"/>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8DED6F7" id="Text Box 2" o:spid="_x0000_s1027" type="#_x0000_t202" style="position:absolute;margin-left:-43.05pt;margin-top:-15.2pt;width:229.2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" filled="f" stroked="f">
              <v:textbox>
                <w:txbxContent>
                  <w:p w14:paraId="18DF541C" w14:textId="77777777" w:rsidR="00317A87" w:rsidRPr="00562F8E" w:rsidRDefault="00317A87" w:rsidP="005E017B">
                    <w:pPr>
                      <w:contextualSpacing/>
                      <w:rPr>
                        <w:rFonts w:ascii="Arial" w:hAnsi="Arial" w:cs="Arial"/>
                        <w:color w:val="auto"/>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C289E" w14:textId="40E51648" w:rsidR="00317A87" w:rsidRDefault="008D4835" w:rsidP="00347513">
    <w:pPr>
      <w:pStyle w:val="Footer"/>
    </w:pPr>
    <w:r>
      <w:rPr>
        <w:noProof/>
      </w:rPr>
      <mc:AlternateContent>
        <mc:Choice Requires="wps">
          <w:drawing>
            <wp:anchor distT="0" distB="0" distL="114300" distR="114300" simplePos="0" relativeHeight="251656192" behindDoc="0" locked="0" layoutInCell="1" allowOverlap="1" wp14:anchorId="4804E195" wp14:editId="7E4EE665">
              <wp:simplePos x="0" y="0"/>
              <wp:positionH relativeFrom="column">
                <wp:posOffset>5486400</wp:posOffset>
              </wp:positionH>
              <wp:positionV relativeFrom="paragraph">
                <wp:posOffset>-57785</wp:posOffset>
              </wp:positionV>
              <wp:extent cx="1028700" cy="45720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F6B45" w14:textId="77777777" w:rsidR="00317A87" w:rsidRPr="00347513" w:rsidRDefault="00317A87" w:rsidP="004A4A5A">
                          <w:pPr>
                            <w:contextualSpacing/>
                            <w:jc w:val="center"/>
                            <w:rPr>
                              <w:rFonts w:ascii="Arial" w:hAnsi="Arial" w:cs="Arial"/>
                              <w:color w:val="341C65"/>
                              <w:sz w:val="18"/>
                              <w:szCs w:val="18"/>
                            </w:rPr>
                          </w:pPr>
                          <w:r w:rsidRPr="00347513">
                            <w:rPr>
                              <w:rFonts w:ascii="Arial" w:hAnsi="Arial" w:cs="Arial"/>
                              <w:color w:val="341C65"/>
                              <w:sz w:val="18"/>
                              <w:szCs w:val="18"/>
                            </w:rPr>
                            <w:t xml:space="preserve">Page </w:t>
                          </w:r>
                          <w:r w:rsidRPr="00347513">
                            <w:rPr>
                              <w:rFonts w:ascii="Arial" w:hAnsi="Arial" w:cs="Arial"/>
                              <w:color w:val="341C65"/>
                              <w:sz w:val="18"/>
                              <w:szCs w:val="18"/>
                            </w:rPr>
                            <w:fldChar w:fldCharType="begin"/>
                          </w:r>
                          <w:r w:rsidRPr="00347513">
                            <w:rPr>
                              <w:rFonts w:ascii="Arial" w:hAnsi="Arial" w:cs="Arial"/>
                              <w:color w:val="341C65"/>
                              <w:sz w:val="18"/>
                              <w:szCs w:val="18"/>
                            </w:rPr>
                            <w:instrText xml:space="preserve"> PAGE </w:instrText>
                          </w:r>
                          <w:r w:rsidRPr="00347513">
                            <w:rPr>
                              <w:rFonts w:ascii="Arial" w:hAnsi="Arial" w:cs="Arial"/>
                              <w:color w:val="341C65"/>
                              <w:sz w:val="18"/>
                              <w:szCs w:val="18"/>
                            </w:rPr>
                            <w:fldChar w:fldCharType="separate"/>
                          </w:r>
                          <w:r>
                            <w:rPr>
                              <w:rFonts w:ascii="Arial" w:hAnsi="Arial" w:cs="Arial"/>
                              <w:noProof/>
                              <w:color w:val="341C65"/>
                              <w:sz w:val="18"/>
                              <w:szCs w:val="18"/>
                            </w:rPr>
                            <w:t>1</w:t>
                          </w:r>
                          <w:r w:rsidRPr="00347513">
                            <w:rPr>
                              <w:rFonts w:ascii="Arial" w:hAnsi="Arial" w:cs="Arial"/>
                              <w:color w:val="341C65"/>
                              <w:sz w:val="18"/>
                              <w:szCs w:val="18"/>
                            </w:rPr>
                            <w:fldChar w:fldCharType="end"/>
                          </w:r>
                          <w:r w:rsidRPr="00347513">
                            <w:rPr>
                              <w:rFonts w:ascii="Arial" w:hAnsi="Arial" w:cs="Arial"/>
                              <w:color w:val="341C65"/>
                              <w:sz w:val="18"/>
                              <w:szCs w:val="18"/>
                            </w:rPr>
                            <w:t xml:space="preserve"> of </w:t>
                          </w:r>
                          <w:r w:rsidRPr="00347513">
                            <w:rPr>
                              <w:rFonts w:ascii="Arial" w:hAnsi="Arial" w:cs="Arial"/>
                              <w:color w:val="341C65"/>
                              <w:sz w:val="18"/>
                              <w:szCs w:val="18"/>
                            </w:rPr>
                            <w:fldChar w:fldCharType="begin"/>
                          </w:r>
                          <w:r w:rsidRPr="00347513">
                            <w:rPr>
                              <w:rFonts w:ascii="Arial" w:hAnsi="Arial" w:cs="Arial"/>
                              <w:color w:val="341C65"/>
                              <w:sz w:val="18"/>
                              <w:szCs w:val="18"/>
                            </w:rPr>
                            <w:instrText xml:space="preserve"> NUMPAGES  </w:instrText>
                          </w:r>
                          <w:r w:rsidRPr="00347513">
                            <w:rPr>
                              <w:rFonts w:ascii="Arial" w:hAnsi="Arial" w:cs="Arial"/>
                              <w:color w:val="341C65"/>
                              <w:sz w:val="18"/>
                              <w:szCs w:val="18"/>
                            </w:rPr>
                            <w:fldChar w:fldCharType="separate"/>
                          </w:r>
                          <w:r w:rsidR="004D0DA4">
                            <w:rPr>
                              <w:rFonts w:ascii="Arial" w:hAnsi="Arial" w:cs="Arial"/>
                              <w:noProof/>
                              <w:color w:val="341C65"/>
                              <w:sz w:val="18"/>
                              <w:szCs w:val="18"/>
                            </w:rPr>
                            <w:t>1</w:t>
                          </w:r>
                          <w:r w:rsidRPr="00347513">
                            <w:rPr>
                              <w:rFonts w:ascii="Arial" w:hAnsi="Arial" w:cs="Arial"/>
                              <w:color w:val="341C65"/>
                              <w:sz w:val="18"/>
                              <w:szCs w:val="18"/>
                            </w:rPr>
                            <w:fldChar w:fldCharType="end"/>
                          </w:r>
                          <w:r w:rsidRPr="00347513">
                            <w:rPr>
                              <w:rFonts w:ascii="Arial" w:hAnsi="Arial" w:cs="Arial"/>
                              <w:color w:val="341C65"/>
                              <w:sz w:val="18"/>
                              <w:szCs w:val="18"/>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04E195" id="_x0000_t202" coordsize="21600,21600" o:spt="202" path="m,l,21600r21600,l21600,xe">
              <v:stroke joinstyle="miter"/>
              <v:path gradientshapeok="t" o:connecttype="rect"/>
            </v:shapetype>
            <v:shape id="_x0000_s1028" type="#_x0000_t202" style="position:absolute;margin-left:6in;margin-top:-4.55pt;width:81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" filled="f" stroked="f">
              <v:textbox>
                <w:txbxContent>
                  <w:p w14:paraId="0A6F6B45" w14:textId="77777777" w:rsidR="00317A87" w:rsidRPr="00347513" w:rsidRDefault="00317A87" w:rsidP="004A4A5A">
                    <w:pPr>
                      <w:contextualSpacing/>
                      <w:jc w:val="center"/>
                      <w:rPr>
                        <w:rFonts w:ascii="Arial" w:hAnsi="Arial" w:cs="Arial"/>
                        <w:color w:val="341C65"/>
                        <w:sz w:val="18"/>
                        <w:szCs w:val="18"/>
                      </w:rPr>
                    </w:pPr>
                    <w:r w:rsidRPr="00347513">
                      <w:rPr>
                        <w:rFonts w:ascii="Arial" w:hAnsi="Arial" w:cs="Arial"/>
                        <w:color w:val="341C65"/>
                        <w:sz w:val="18"/>
                        <w:szCs w:val="18"/>
                      </w:rPr>
                      <w:t xml:space="preserve">Page </w:t>
                    </w:r>
                    <w:r w:rsidRPr="00347513">
                      <w:rPr>
                        <w:rFonts w:ascii="Arial" w:hAnsi="Arial" w:cs="Arial"/>
                        <w:color w:val="341C65"/>
                        <w:sz w:val="18"/>
                        <w:szCs w:val="18"/>
                      </w:rPr>
                      <w:fldChar w:fldCharType="begin"/>
                    </w:r>
                    <w:r w:rsidRPr="00347513">
                      <w:rPr>
                        <w:rFonts w:ascii="Arial" w:hAnsi="Arial" w:cs="Arial"/>
                        <w:color w:val="341C65"/>
                        <w:sz w:val="18"/>
                        <w:szCs w:val="18"/>
                      </w:rPr>
                      <w:instrText xml:space="preserve"> PAGE </w:instrText>
                    </w:r>
                    <w:r w:rsidRPr="00347513">
                      <w:rPr>
                        <w:rFonts w:ascii="Arial" w:hAnsi="Arial" w:cs="Arial"/>
                        <w:color w:val="341C65"/>
                        <w:sz w:val="18"/>
                        <w:szCs w:val="18"/>
                      </w:rPr>
                      <w:fldChar w:fldCharType="separate"/>
                    </w:r>
                    <w:r>
                      <w:rPr>
                        <w:rFonts w:ascii="Arial" w:hAnsi="Arial" w:cs="Arial"/>
                        <w:noProof/>
                        <w:color w:val="341C65"/>
                        <w:sz w:val="18"/>
                        <w:szCs w:val="18"/>
                      </w:rPr>
                      <w:t>1</w:t>
                    </w:r>
                    <w:r w:rsidRPr="00347513">
                      <w:rPr>
                        <w:rFonts w:ascii="Arial" w:hAnsi="Arial" w:cs="Arial"/>
                        <w:color w:val="341C65"/>
                        <w:sz w:val="18"/>
                        <w:szCs w:val="18"/>
                      </w:rPr>
                      <w:fldChar w:fldCharType="end"/>
                    </w:r>
                    <w:r w:rsidRPr="00347513">
                      <w:rPr>
                        <w:rFonts w:ascii="Arial" w:hAnsi="Arial" w:cs="Arial"/>
                        <w:color w:val="341C65"/>
                        <w:sz w:val="18"/>
                        <w:szCs w:val="18"/>
                      </w:rPr>
                      <w:t xml:space="preserve"> of </w:t>
                    </w:r>
                    <w:r w:rsidRPr="00347513">
                      <w:rPr>
                        <w:rFonts w:ascii="Arial" w:hAnsi="Arial" w:cs="Arial"/>
                        <w:color w:val="341C65"/>
                        <w:sz w:val="18"/>
                        <w:szCs w:val="18"/>
                      </w:rPr>
                      <w:fldChar w:fldCharType="begin"/>
                    </w:r>
                    <w:r w:rsidRPr="00347513">
                      <w:rPr>
                        <w:rFonts w:ascii="Arial" w:hAnsi="Arial" w:cs="Arial"/>
                        <w:color w:val="341C65"/>
                        <w:sz w:val="18"/>
                        <w:szCs w:val="18"/>
                      </w:rPr>
                      <w:instrText xml:space="preserve"> NUMPAGES  </w:instrText>
                    </w:r>
                    <w:r w:rsidRPr="00347513">
                      <w:rPr>
                        <w:rFonts w:ascii="Arial" w:hAnsi="Arial" w:cs="Arial"/>
                        <w:color w:val="341C65"/>
                        <w:sz w:val="18"/>
                        <w:szCs w:val="18"/>
                      </w:rPr>
                      <w:fldChar w:fldCharType="separate"/>
                    </w:r>
                    <w:r w:rsidR="004D0DA4">
                      <w:rPr>
                        <w:rFonts w:ascii="Arial" w:hAnsi="Arial" w:cs="Arial"/>
                        <w:noProof/>
                        <w:color w:val="341C65"/>
                        <w:sz w:val="18"/>
                        <w:szCs w:val="18"/>
                      </w:rPr>
                      <w:t>1</w:t>
                    </w:r>
                    <w:r w:rsidRPr="00347513">
                      <w:rPr>
                        <w:rFonts w:ascii="Arial" w:hAnsi="Arial" w:cs="Arial"/>
                        <w:color w:val="341C65"/>
                        <w:sz w:val="18"/>
                        <w:szCs w:val="18"/>
                      </w:rPr>
                      <w:fldChar w:fldCharType="end"/>
                    </w:r>
                    <w:r w:rsidRPr="00347513">
                      <w:rPr>
                        <w:rFonts w:ascii="Arial" w:hAnsi="Arial" w:cs="Arial"/>
                        <w:color w:val="341C65"/>
                        <w:sz w:val="18"/>
                        <w:szCs w:val="18"/>
                      </w:rPr>
                      <w:t xml:space="preserve">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3E9A5A8" wp14:editId="2584E657">
              <wp:simplePos x="0" y="0"/>
              <wp:positionH relativeFrom="column">
                <wp:posOffset>2857500</wp:posOffset>
              </wp:positionH>
              <wp:positionV relativeFrom="paragraph">
                <wp:posOffset>-57785</wp:posOffset>
              </wp:positionV>
              <wp:extent cx="2057400" cy="42672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EE061" w14:textId="77777777" w:rsidR="00317A87" w:rsidRPr="00347513" w:rsidRDefault="00317A87" w:rsidP="005E017B">
                          <w:pPr>
                            <w:contextualSpacing/>
                            <w:rPr>
                              <w:color w:val="341C65"/>
                            </w:rPr>
                          </w:pPr>
                          <w:r w:rsidRPr="00347513">
                            <w:rPr>
                              <w:rFonts w:ascii="Arial" w:hAnsi="Arial" w:cs="Arial"/>
                              <w:color w:val="341C65"/>
                              <w:sz w:val="16"/>
                              <w:szCs w:val="16"/>
                            </w:rPr>
                            <w:t xml:space="preserve">© 2012 </w:t>
                          </w:r>
                          <w:proofErr w:type="spellStart"/>
                          <w:r w:rsidRPr="00347513">
                            <w:rPr>
                              <w:rFonts w:ascii="Arial" w:hAnsi="Arial" w:cs="Arial"/>
                              <w:color w:val="341C65"/>
                              <w:sz w:val="16"/>
                              <w:szCs w:val="16"/>
                            </w:rPr>
                            <w:t>Ciber</w:t>
                          </w:r>
                          <w:proofErr w:type="spellEnd"/>
                          <w:r w:rsidRPr="00347513">
                            <w:rPr>
                              <w:rFonts w:ascii="Arial" w:hAnsi="Arial" w:cs="Arial"/>
                              <w:color w:val="341C65"/>
                              <w:sz w:val="16"/>
                              <w:szCs w:val="16"/>
                            </w:rPr>
                            <w:t>, Inc.  All rights reserved.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3E9A5A8" id="Text Box 3" o:spid="_x0000_s1029" type="#_x0000_t202" style="position:absolute;margin-left:225pt;margin-top:-4.55pt;width:162pt;height:3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" filled="f" stroked="f">
              <v:textbox>
                <w:txbxContent>
                  <w:p w14:paraId="249EE061" w14:textId="77777777" w:rsidR="00317A87" w:rsidRPr="00347513" w:rsidRDefault="00317A87" w:rsidP="005E017B">
                    <w:pPr>
                      <w:contextualSpacing/>
                      <w:rPr>
                        <w:color w:val="341C65"/>
                      </w:rPr>
                    </w:pPr>
                    <w:r w:rsidRPr="00347513">
                      <w:rPr>
                        <w:rFonts w:ascii="Arial" w:hAnsi="Arial" w:cs="Arial"/>
                        <w:color w:val="341C65"/>
                        <w:sz w:val="16"/>
                        <w:szCs w:val="16"/>
                      </w:rPr>
                      <w:t xml:space="preserve">© 2012 </w:t>
                    </w:r>
                    <w:proofErr w:type="spellStart"/>
                    <w:r w:rsidRPr="00347513">
                      <w:rPr>
                        <w:rFonts w:ascii="Arial" w:hAnsi="Arial" w:cs="Arial"/>
                        <w:color w:val="341C65"/>
                        <w:sz w:val="16"/>
                        <w:szCs w:val="16"/>
                      </w:rPr>
                      <w:t>Ciber</w:t>
                    </w:r>
                    <w:proofErr w:type="spellEnd"/>
                    <w:r w:rsidRPr="00347513">
                      <w:rPr>
                        <w:rFonts w:ascii="Arial" w:hAnsi="Arial" w:cs="Arial"/>
                        <w:color w:val="341C65"/>
                        <w:sz w:val="16"/>
                        <w:szCs w:val="16"/>
                      </w:rPr>
                      <w:t>, Inc.  All rights reserved.</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68555F1" wp14:editId="743F038C">
              <wp:simplePos x="0" y="0"/>
              <wp:positionH relativeFrom="column">
                <wp:posOffset>-678180</wp:posOffset>
              </wp:positionH>
              <wp:positionV relativeFrom="paragraph">
                <wp:posOffset>-57785</wp:posOffset>
              </wp:positionV>
              <wp:extent cx="7299960" cy="457200"/>
              <wp:effectExtent l="0" t="0" r="0" b="0"/>
              <wp:wrapNone/>
              <wp:docPr id="1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99960" cy="457200"/>
                      </a:xfrm>
                      <a:prstGeom prst="rect">
                        <a:avLst/>
                      </a:prstGeom>
                      <a:solidFill>
                        <a:srgbClr val="C1D8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7A5769" id="Rectangle 3" o:spid="_x0000_s1026" style="position:absolute;margin-left:-53.4pt;margin-top:-4.55pt;width:574.8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" fillcolor="#c1d82f"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D13A1" w14:textId="77777777" w:rsidR="009C689F" w:rsidRDefault="009C689F" w:rsidP="0064189D">
      <w:r>
        <w:separator/>
      </w:r>
    </w:p>
  </w:footnote>
  <w:footnote w:type="continuationSeparator" w:id="0">
    <w:p w14:paraId="5D287103" w14:textId="77777777" w:rsidR="009C689F" w:rsidRDefault="009C689F" w:rsidP="00641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9EB10" w14:textId="7D737198" w:rsidR="0029425E" w:rsidRPr="00B81492" w:rsidRDefault="00B81492" w:rsidP="00913637">
    <w:pPr>
      <w:pStyle w:val="Header"/>
      <w:tabs>
        <w:tab w:val="left" w:pos="4968"/>
      </w:tabs>
      <w:ind w:right="-450"/>
      <w:rPr>
        <w:noProof/>
        <w:color w:val="341C65"/>
      </w:rPr>
    </w:pPr>
    <w:r>
      <w:rPr>
        <w:noProof/>
        <w:color w:val="341C65"/>
      </w:rPr>
      <w:t xml:space="preserve">                                                                                                                                          </w:t>
    </w:r>
    <w:r w:rsidR="00913637">
      <w:rPr>
        <w:noProof/>
        <w:color w:val="341C65"/>
      </w:rPr>
      <w:t xml:space="preserve">                                 </w:t>
    </w:r>
    <w:r>
      <w:rPr>
        <w:noProof/>
        <w:color w:val="341C65"/>
      </w:rPr>
      <w:t xml:space="preserve">     </w:t>
    </w:r>
    <w:r>
      <w:rPr>
        <w:noProof/>
        <w:color w:val="341C65"/>
      </w:rPr>
      <w:drawing>
        <wp:inline distT="0" distB="0" distL="0" distR="0" wp14:anchorId="47CCADCC" wp14:editId="12345729">
          <wp:extent cx="1408430" cy="6731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500448" cy="7170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894B8" w14:textId="5ECFCCB3" w:rsidR="00317A87" w:rsidRDefault="00317A87">
    <w:pPr>
      <w:pStyle w:val="Header"/>
    </w:pPr>
  </w:p>
  <w:p w14:paraId="7D3E3ADF" w14:textId="77777777" w:rsidR="00317A87" w:rsidRDefault="00317A87">
    <w:pPr>
      <w:pStyle w:val="Header"/>
    </w:pPr>
  </w:p>
  <w:p w14:paraId="576569BB" w14:textId="77777777" w:rsidR="00317A87" w:rsidRDefault="00317A87">
    <w:pPr>
      <w:pStyle w:val="Header"/>
    </w:pPr>
  </w:p>
  <w:p w14:paraId="68961A5A" w14:textId="77777777" w:rsidR="00317A87" w:rsidRDefault="00317A87">
    <w:pPr>
      <w:pStyle w:val="Header"/>
    </w:pPr>
  </w:p>
  <w:p w14:paraId="617DCC5B" w14:textId="77777777" w:rsidR="00317A87" w:rsidRDefault="00317A87">
    <w:pPr>
      <w:pStyle w:val="Header"/>
    </w:pPr>
  </w:p>
  <w:p w14:paraId="32159AD9" w14:textId="77777777" w:rsidR="00317A87" w:rsidRDefault="00317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listbullet"/>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ebdings" w:hAnsi="Webdings"/>
        <w:sz w:val="20"/>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0"/>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000000"/>
      </w:rPr>
    </w:lvl>
  </w:abstractNum>
  <w:abstractNum w:abstractNumId="4">
    <w:nsid w:val="0FB12496"/>
    <w:multiLevelType w:val="hybridMultilevel"/>
    <w:tmpl w:val="D8C24B8A"/>
    <w:lvl w:ilvl="0" w:tplc="18DABA18">
      <w:start w:val="1"/>
      <w:numFmt w:val="bullet"/>
      <w:pStyle w:val="CBRBull1-05"/>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A01EAC"/>
    <w:multiLevelType w:val="hybridMultilevel"/>
    <w:tmpl w:val="C7407838"/>
    <w:lvl w:ilvl="0" w:tplc="ADF8A302">
      <w:start w:val="1"/>
      <w:numFmt w:val="bullet"/>
      <w:pStyle w:val="Bio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65F31"/>
    <w:multiLevelType w:val="hybridMultilevel"/>
    <w:tmpl w:val="2842C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92895"/>
    <w:multiLevelType w:val="hybridMultilevel"/>
    <w:tmpl w:val="20722118"/>
    <w:lvl w:ilvl="0" w:tplc="101201A6">
      <w:start w:val="1"/>
      <w:numFmt w:val="bullet"/>
      <w:pStyle w:val="CBRBull2-075"/>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03C34"/>
    <w:multiLevelType w:val="hybridMultilevel"/>
    <w:tmpl w:val="8DFEF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2173A"/>
    <w:multiLevelType w:val="multilevel"/>
    <w:tmpl w:val="EE3AEC9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453B3AC5"/>
    <w:multiLevelType w:val="hybridMultilevel"/>
    <w:tmpl w:val="6E2C076E"/>
    <w:lvl w:ilvl="0" w:tplc="6B26301E">
      <w:start w:val="1"/>
      <w:numFmt w:val="bullet"/>
      <w:pStyle w:val="CBRBull1-025Clos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7D6E0F"/>
    <w:multiLevelType w:val="hybridMultilevel"/>
    <w:tmpl w:val="49E09E5A"/>
    <w:lvl w:ilvl="0" w:tplc="7ACEADA8">
      <w:start w:val="1"/>
      <w:numFmt w:val="bullet"/>
      <w:pStyle w:val="CBRBull2-10"/>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9771A19"/>
    <w:multiLevelType w:val="hybridMultilevel"/>
    <w:tmpl w:val="A9FA8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090F72"/>
    <w:multiLevelType w:val="hybridMultilevel"/>
    <w:tmpl w:val="2A94DF3E"/>
    <w:lvl w:ilvl="0" w:tplc="037C0A94">
      <w:start w:val="1"/>
      <w:numFmt w:val="bullet"/>
      <w:pStyle w:val="CBRBull3-125"/>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007B83"/>
    <w:multiLevelType w:val="hybridMultilevel"/>
    <w:tmpl w:val="23B8C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D4370A"/>
    <w:multiLevelType w:val="hybridMultilevel"/>
    <w:tmpl w:val="A530D02E"/>
    <w:lvl w:ilvl="0" w:tplc="F26A7E1A">
      <w:start w:val="1"/>
      <w:numFmt w:val="bullet"/>
      <w:pStyle w:val="Resume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AB79E1"/>
    <w:multiLevelType w:val="hybridMultilevel"/>
    <w:tmpl w:val="D396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A6415E"/>
    <w:multiLevelType w:val="hybridMultilevel"/>
    <w:tmpl w:val="DD16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06051B"/>
    <w:multiLevelType w:val="hybridMultilevel"/>
    <w:tmpl w:val="97CCD37A"/>
    <w:lvl w:ilvl="0" w:tplc="A02E899E">
      <w:start w:val="1"/>
      <w:numFmt w:val="bullet"/>
      <w:pStyle w:val="CBRBull1-02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9"/>
  </w:num>
  <w:num w:numId="4">
    <w:abstractNumId w:val="10"/>
  </w:num>
  <w:num w:numId="5">
    <w:abstractNumId w:val="7"/>
  </w:num>
  <w:num w:numId="6">
    <w:abstractNumId w:val="4"/>
  </w:num>
  <w:num w:numId="7">
    <w:abstractNumId w:val="11"/>
  </w:num>
  <w:num w:numId="8">
    <w:abstractNumId w:val="5"/>
  </w:num>
  <w:num w:numId="9">
    <w:abstractNumId w:val="0"/>
    <w:lvlOverride w:ilvl="0">
      <w:lvl w:ilvl="0">
        <w:numFmt w:val="bullet"/>
        <w:pStyle w:val="listbullet"/>
        <w:lvlText w:val=""/>
        <w:legacy w:legacy="1" w:legacySpace="0" w:legacyIndent="360"/>
        <w:lvlJc w:val="left"/>
        <w:pPr>
          <w:ind w:left="720" w:hanging="360"/>
        </w:pPr>
        <w:rPr>
          <w:rFonts w:ascii="Symbol" w:hAnsi="Symbol" w:hint="default"/>
        </w:rPr>
      </w:lvl>
    </w:lvlOverride>
  </w:num>
  <w:num w:numId="10">
    <w:abstractNumId w:val="15"/>
  </w:num>
  <w:num w:numId="11">
    <w:abstractNumId w:val="12"/>
  </w:num>
  <w:num w:numId="12">
    <w:abstractNumId w:val="16"/>
  </w:num>
  <w:num w:numId="13">
    <w:abstractNumId w:val="14"/>
  </w:num>
  <w:num w:numId="14">
    <w:abstractNumId w:val="6"/>
  </w:num>
  <w:num w:numId="15">
    <w:abstractNumId w:val="17"/>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E2"/>
    <w:rsid w:val="00002426"/>
    <w:rsid w:val="00002C2F"/>
    <w:rsid w:val="00003F7D"/>
    <w:rsid w:val="0000772C"/>
    <w:rsid w:val="00013647"/>
    <w:rsid w:val="00013D5A"/>
    <w:rsid w:val="00016C64"/>
    <w:rsid w:val="00024617"/>
    <w:rsid w:val="00025019"/>
    <w:rsid w:val="00034FE5"/>
    <w:rsid w:val="000411A9"/>
    <w:rsid w:val="000435B9"/>
    <w:rsid w:val="0005415E"/>
    <w:rsid w:val="00055161"/>
    <w:rsid w:val="00060714"/>
    <w:rsid w:val="0006282F"/>
    <w:rsid w:val="00062916"/>
    <w:rsid w:val="00066967"/>
    <w:rsid w:val="00077F8F"/>
    <w:rsid w:val="00094A9F"/>
    <w:rsid w:val="000A6F94"/>
    <w:rsid w:val="000C164E"/>
    <w:rsid w:val="000C215A"/>
    <w:rsid w:val="000E62EB"/>
    <w:rsid w:val="000E6732"/>
    <w:rsid w:val="000F581F"/>
    <w:rsid w:val="000F6DB3"/>
    <w:rsid w:val="0010034F"/>
    <w:rsid w:val="00100E8A"/>
    <w:rsid w:val="00105F68"/>
    <w:rsid w:val="001211E3"/>
    <w:rsid w:val="0012293A"/>
    <w:rsid w:val="00123B57"/>
    <w:rsid w:val="00126B42"/>
    <w:rsid w:val="00136B85"/>
    <w:rsid w:val="00141067"/>
    <w:rsid w:val="0015057A"/>
    <w:rsid w:val="00167ACF"/>
    <w:rsid w:val="00171DAB"/>
    <w:rsid w:val="00175876"/>
    <w:rsid w:val="0018574B"/>
    <w:rsid w:val="001A14C7"/>
    <w:rsid w:val="001A5B6F"/>
    <w:rsid w:val="001B07D7"/>
    <w:rsid w:val="001B1A7E"/>
    <w:rsid w:val="001B239C"/>
    <w:rsid w:val="001B7235"/>
    <w:rsid w:val="001B7BB9"/>
    <w:rsid w:val="001C043E"/>
    <w:rsid w:val="001C47F6"/>
    <w:rsid w:val="001C639A"/>
    <w:rsid w:val="001D6D26"/>
    <w:rsid w:val="001D7868"/>
    <w:rsid w:val="001F224A"/>
    <w:rsid w:val="0020203C"/>
    <w:rsid w:val="0023440E"/>
    <w:rsid w:val="002378D2"/>
    <w:rsid w:val="00245BAE"/>
    <w:rsid w:val="00246090"/>
    <w:rsid w:val="00251AAE"/>
    <w:rsid w:val="00254721"/>
    <w:rsid w:val="00267741"/>
    <w:rsid w:val="002733EA"/>
    <w:rsid w:val="00275CCA"/>
    <w:rsid w:val="00281D48"/>
    <w:rsid w:val="002851F7"/>
    <w:rsid w:val="002919C8"/>
    <w:rsid w:val="0029425E"/>
    <w:rsid w:val="002B682E"/>
    <w:rsid w:val="002C1D28"/>
    <w:rsid w:val="002D3908"/>
    <w:rsid w:val="002D4281"/>
    <w:rsid w:val="002E0C55"/>
    <w:rsid w:val="002F0C7C"/>
    <w:rsid w:val="00314D2D"/>
    <w:rsid w:val="003174B5"/>
    <w:rsid w:val="00317A87"/>
    <w:rsid w:val="00330C16"/>
    <w:rsid w:val="003328F2"/>
    <w:rsid w:val="00333864"/>
    <w:rsid w:val="0034362A"/>
    <w:rsid w:val="00347513"/>
    <w:rsid w:val="00356265"/>
    <w:rsid w:val="00366100"/>
    <w:rsid w:val="00367897"/>
    <w:rsid w:val="0037135E"/>
    <w:rsid w:val="00385E72"/>
    <w:rsid w:val="003937DA"/>
    <w:rsid w:val="003938C6"/>
    <w:rsid w:val="003A648A"/>
    <w:rsid w:val="003B0307"/>
    <w:rsid w:val="003C0A7D"/>
    <w:rsid w:val="003C4473"/>
    <w:rsid w:val="003C6D2A"/>
    <w:rsid w:val="003C7A99"/>
    <w:rsid w:val="003D361A"/>
    <w:rsid w:val="003D611C"/>
    <w:rsid w:val="003E62E6"/>
    <w:rsid w:val="003E76F3"/>
    <w:rsid w:val="00405B86"/>
    <w:rsid w:val="00413B36"/>
    <w:rsid w:val="0041525C"/>
    <w:rsid w:val="00415A99"/>
    <w:rsid w:val="00421679"/>
    <w:rsid w:val="00422F76"/>
    <w:rsid w:val="00423D26"/>
    <w:rsid w:val="00423FDB"/>
    <w:rsid w:val="00434F51"/>
    <w:rsid w:val="00434F61"/>
    <w:rsid w:val="00435BA3"/>
    <w:rsid w:val="00441AB3"/>
    <w:rsid w:val="00445DE8"/>
    <w:rsid w:val="00454B02"/>
    <w:rsid w:val="004630D4"/>
    <w:rsid w:val="0047248C"/>
    <w:rsid w:val="0047519F"/>
    <w:rsid w:val="004769EF"/>
    <w:rsid w:val="00484DD8"/>
    <w:rsid w:val="00495BB6"/>
    <w:rsid w:val="004A13DE"/>
    <w:rsid w:val="004A17EE"/>
    <w:rsid w:val="004A363A"/>
    <w:rsid w:val="004A4A5A"/>
    <w:rsid w:val="004A7B1E"/>
    <w:rsid w:val="004B5E07"/>
    <w:rsid w:val="004C70D4"/>
    <w:rsid w:val="004D0C2A"/>
    <w:rsid w:val="004D0DA4"/>
    <w:rsid w:val="004D2DDC"/>
    <w:rsid w:val="004D4052"/>
    <w:rsid w:val="004D657B"/>
    <w:rsid w:val="004E7F57"/>
    <w:rsid w:val="004F3499"/>
    <w:rsid w:val="004F725B"/>
    <w:rsid w:val="00501F29"/>
    <w:rsid w:val="00505FA6"/>
    <w:rsid w:val="00512341"/>
    <w:rsid w:val="00514602"/>
    <w:rsid w:val="00515AFF"/>
    <w:rsid w:val="0053374F"/>
    <w:rsid w:val="005342B6"/>
    <w:rsid w:val="00534431"/>
    <w:rsid w:val="00551DCC"/>
    <w:rsid w:val="0055367A"/>
    <w:rsid w:val="00562F8E"/>
    <w:rsid w:val="005711A5"/>
    <w:rsid w:val="005744AE"/>
    <w:rsid w:val="005757BF"/>
    <w:rsid w:val="00584873"/>
    <w:rsid w:val="005855DB"/>
    <w:rsid w:val="005901AA"/>
    <w:rsid w:val="0059209A"/>
    <w:rsid w:val="00593A81"/>
    <w:rsid w:val="005A6F2D"/>
    <w:rsid w:val="005B0F0A"/>
    <w:rsid w:val="005B1986"/>
    <w:rsid w:val="005B1EF2"/>
    <w:rsid w:val="005B22F3"/>
    <w:rsid w:val="005C741D"/>
    <w:rsid w:val="005E017B"/>
    <w:rsid w:val="005E7042"/>
    <w:rsid w:val="005E7069"/>
    <w:rsid w:val="005F0476"/>
    <w:rsid w:val="00604179"/>
    <w:rsid w:val="00610D11"/>
    <w:rsid w:val="00614870"/>
    <w:rsid w:val="00623686"/>
    <w:rsid w:val="0064189D"/>
    <w:rsid w:val="00644D2D"/>
    <w:rsid w:val="006540B4"/>
    <w:rsid w:val="00663785"/>
    <w:rsid w:val="0067044C"/>
    <w:rsid w:val="006718E1"/>
    <w:rsid w:val="00691FAB"/>
    <w:rsid w:val="00692F2A"/>
    <w:rsid w:val="006A52B6"/>
    <w:rsid w:val="006B0BF0"/>
    <w:rsid w:val="006B0FE2"/>
    <w:rsid w:val="006C01A7"/>
    <w:rsid w:val="006C2C62"/>
    <w:rsid w:val="006E6AE8"/>
    <w:rsid w:val="006E750B"/>
    <w:rsid w:val="006F5DB9"/>
    <w:rsid w:val="00703282"/>
    <w:rsid w:val="00703D2A"/>
    <w:rsid w:val="007125C4"/>
    <w:rsid w:val="00717108"/>
    <w:rsid w:val="007215AC"/>
    <w:rsid w:val="00741027"/>
    <w:rsid w:val="007413A7"/>
    <w:rsid w:val="00743B82"/>
    <w:rsid w:val="00745EF2"/>
    <w:rsid w:val="00746AF0"/>
    <w:rsid w:val="0075517C"/>
    <w:rsid w:val="00756FF8"/>
    <w:rsid w:val="0077189A"/>
    <w:rsid w:val="0077198F"/>
    <w:rsid w:val="00772E98"/>
    <w:rsid w:val="0078653C"/>
    <w:rsid w:val="007914CD"/>
    <w:rsid w:val="007933F1"/>
    <w:rsid w:val="007966F8"/>
    <w:rsid w:val="007A452D"/>
    <w:rsid w:val="007B037E"/>
    <w:rsid w:val="007C33F2"/>
    <w:rsid w:val="007C3BD8"/>
    <w:rsid w:val="007C570D"/>
    <w:rsid w:val="007C730B"/>
    <w:rsid w:val="007D1FC1"/>
    <w:rsid w:val="007E66B6"/>
    <w:rsid w:val="007F2DA7"/>
    <w:rsid w:val="007F754A"/>
    <w:rsid w:val="00805F82"/>
    <w:rsid w:val="00833058"/>
    <w:rsid w:val="008410C7"/>
    <w:rsid w:val="008453AD"/>
    <w:rsid w:val="008501A2"/>
    <w:rsid w:val="00851D4E"/>
    <w:rsid w:val="008522E6"/>
    <w:rsid w:val="00852620"/>
    <w:rsid w:val="00867307"/>
    <w:rsid w:val="008722E2"/>
    <w:rsid w:val="00884AB8"/>
    <w:rsid w:val="00891059"/>
    <w:rsid w:val="008A0064"/>
    <w:rsid w:val="008A78BD"/>
    <w:rsid w:val="008C6121"/>
    <w:rsid w:val="008D4835"/>
    <w:rsid w:val="008E25FB"/>
    <w:rsid w:val="008E6E95"/>
    <w:rsid w:val="008E7AA7"/>
    <w:rsid w:val="008F0132"/>
    <w:rsid w:val="008F1676"/>
    <w:rsid w:val="008F71AC"/>
    <w:rsid w:val="008F7C80"/>
    <w:rsid w:val="00900AC2"/>
    <w:rsid w:val="00911D78"/>
    <w:rsid w:val="00912853"/>
    <w:rsid w:val="00913637"/>
    <w:rsid w:val="0091753D"/>
    <w:rsid w:val="009347F6"/>
    <w:rsid w:val="00935FB3"/>
    <w:rsid w:val="009608EA"/>
    <w:rsid w:val="0096513E"/>
    <w:rsid w:val="00972A23"/>
    <w:rsid w:val="009843A1"/>
    <w:rsid w:val="00992188"/>
    <w:rsid w:val="009947CD"/>
    <w:rsid w:val="00995903"/>
    <w:rsid w:val="009A3931"/>
    <w:rsid w:val="009A3C10"/>
    <w:rsid w:val="009A5AA6"/>
    <w:rsid w:val="009C012E"/>
    <w:rsid w:val="009C1206"/>
    <w:rsid w:val="009C231B"/>
    <w:rsid w:val="009C689F"/>
    <w:rsid w:val="009C79B8"/>
    <w:rsid w:val="009D0943"/>
    <w:rsid w:val="009D4A63"/>
    <w:rsid w:val="009E5F88"/>
    <w:rsid w:val="00A12F91"/>
    <w:rsid w:val="00A131C2"/>
    <w:rsid w:val="00A21634"/>
    <w:rsid w:val="00A23592"/>
    <w:rsid w:val="00A24D17"/>
    <w:rsid w:val="00A268C5"/>
    <w:rsid w:val="00A2773A"/>
    <w:rsid w:val="00A45EF6"/>
    <w:rsid w:val="00A52E7D"/>
    <w:rsid w:val="00A70C47"/>
    <w:rsid w:val="00A72159"/>
    <w:rsid w:val="00A779ED"/>
    <w:rsid w:val="00A838CB"/>
    <w:rsid w:val="00A903CA"/>
    <w:rsid w:val="00A93CFF"/>
    <w:rsid w:val="00A957DF"/>
    <w:rsid w:val="00AA1D7B"/>
    <w:rsid w:val="00AA6911"/>
    <w:rsid w:val="00AA6C46"/>
    <w:rsid w:val="00AA6D25"/>
    <w:rsid w:val="00AC291C"/>
    <w:rsid w:val="00AD2D2C"/>
    <w:rsid w:val="00AD705F"/>
    <w:rsid w:val="00AF33E1"/>
    <w:rsid w:val="00AF5BDD"/>
    <w:rsid w:val="00B003B3"/>
    <w:rsid w:val="00B02B26"/>
    <w:rsid w:val="00B10171"/>
    <w:rsid w:val="00B12518"/>
    <w:rsid w:val="00B26049"/>
    <w:rsid w:val="00B3505D"/>
    <w:rsid w:val="00B4304F"/>
    <w:rsid w:val="00B4508F"/>
    <w:rsid w:val="00B5379F"/>
    <w:rsid w:val="00B5658F"/>
    <w:rsid w:val="00B6090A"/>
    <w:rsid w:val="00B71253"/>
    <w:rsid w:val="00B75EC4"/>
    <w:rsid w:val="00B7624A"/>
    <w:rsid w:val="00B76B8B"/>
    <w:rsid w:val="00B81492"/>
    <w:rsid w:val="00B840B7"/>
    <w:rsid w:val="00B90812"/>
    <w:rsid w:val="00B96DB1"/>
    <w:rsid w:val="00B97557"/>
    <w:rsid w:val="00BA2076"/>
    <w:rsid w:val="00BA64FC"/>
    <w:rsid w:val="00BB3473"/>
    <w:rsid w:val="00BB6074"/>
    <w:rsid w:val="00BC4C95"/>
    <w:rsid w:val="00BC5A61"/>
    <w:rsid w:val="00BD2AB3"/>
    <w:rsid w:val="00BD5651"/>
    <w:rsid w:val="00BE5BAB"/>
    <w:rsid w:val="00BE7963"/>
    <w:rsid w:val="00BE7D08"/>
    <w:rsid w:val="00C00114"/>
    <w:rsid w:val="00C00EC6"/>
    <w:rsid w:val="00C24038"/>
    <w:rsid w:val="00C3051F"/>
    <w:rsid w:val="00C348B9"/>
    <w:rsid w:val="00C367CB"/>
    <w:rsid w:val="00C42A1A"/>
    <w:rsid w:val="00C45C32"/>
    <w:rsid w:val="00C46823"/>
    <w:rsid w:val="00C50100"/>
    <w:rsid w:val="00C51036"/>
    <w:rsid w:val="00C731A8"/>
    <w:rsid w:val="00C74B4A"/>
    <w:rsid w:val="00C85F5E"/>
    <w:rsid w:val="00C95292"/>
    <w:rsid w:val="00C973C7"/>
    <w:rsid w:val="00CA14A8"/>
    <w:rsid w:val="00CB24CA"/>
    <w:rsid w:val="00CC3C4F"/>
    <w:rsid w:val="00CE575B"/>
    <w:rsid w:val="00CE74B1"/>
    <w:rsid w:val="00D018C6"/>
    <w:rsid w:val="00D07761"/>
    <w:rsid w:val="00D079E7"/>
    <w:rsid w:val="00D12172"/>
    <w:rsid w:val="00D13A53"/>
    <w:rsid w:val="00D24DF1"/>
    <w:rsid w:val="00D443F8"/>
    <w:rsid w:val="00D56330"/>
    <w:rsid w:val="00D5707F"/>
    <w:rsid w:val="00D64E93"/>
    <w:rsid w:val="00D721C6"/>
    <w:rsid w:val="00D95FAF"/>
    <w:rsid w:val="00DA0B45"/>
    <w:rsid w:val="00DA2E6D"/>
    <w:rsid w:val="00DA5A77"/>
    <w:rsid w:val="00DB40A9"/>
    <w:rsid w:val="00DB7366"/>
    <w:rsid w:val="00DD30AB"/>
    <w:rsid w:val="00DD5755"/>
    <w:rsid w:val="00DE060D"/>
    <w:rsid w:val="00DF259D"/>
    <w:rsid w:val="00DF26C0"/>
    <w:rsid w:val="00DF5EC2"/>
    <w:rsid w:val="00E02C32"/>
    <w:rsid w:val="00E1009E"/>
    <w:rsid w:val="00E102D8"/>
    <w:rsid w:val="00E21F2A"/>
    <w:rsid w:val="00E27189"/>
    <w:rsid w:val="00E31A8F"/>
    <w:rsid w:val="00E33443"/>
    <w:rsid w:val="00E429A7"/>
    <w:rsid w:val="00E51D42"/>
    <w:rsid w:val="00E51F78"/>
    <w:rsid w:val="00E53A56"/>
    <w:rsid w:val="00E5573C"/>
    <w:rsid w:val="00E64781"/>
    <w:rsid w:val="00E647C0"/>
    <w:rsid w:val="00E67F96"/>
    <w:rsid w:val="00E71D7E"/>
    <w:rsid w:val="00E75C2C"/>
    <w:rsid w:val="00E82B8F"/>
    <w:rsid w:val="00E97766"/>
    <w:rsid w:val="00EA1F22"/>
    <w:rsid w:val="00EA440A"/>
    <w:rsid w:val="00EC2159"/>
    <w:rsid w:val="00ED3EAC"/>
    <w:rsid w:val="00ED469A"/>
    <w:rsid w:val="00EE52B3"/>
    <w:rsid w:val="00EF7CCF"/>
    <w:rsid w:val="00F02C56"/>
    <w:rsid w:val="00F04563"/>
    <w:rsid w:val="00F16AA9"/>
    <w:rsid w:val="00F20C95"/>
    <w:rsid w:val="00F27989"/>
    <w:rsid w:val="00F4406C"/>
    <w:rsid w:val="00F45528"/>
    <w:rsid w:val="00F477DB"/>
    <w:rsid w:val="00F4782C"/>
    <w:rsid w:val="00F51459"/>
    <w:rsid w:val="00F55546"/>
    <w:rsid w:val="00F56F5F"/>
    <w:rsid w:val="00F6031C"/>
    <w:rsid w:val="00F6050C"/>
    <w:rsid w:val="00F83A37"/>
    <w:rsid w:val="00FC07B4"/>
    <w:rsid w:val="00FC0BB6"/>
    <w:rsid w:val="00FC4328"/>
    <w:rsid w:val="00FD23A4"/>
    <w:rsid w:val="00FD6A20"/>
    <w:rsid w:val="00FD70B0"/>
    <w:rsid w:val="00FF32F4"/>
    <w:rsid w:val="00FF40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D5C22E"/>
  <w15:chartTrackingRefBased/>
  <w15:docId w15:val="{3A2BF891-C1BB-4140-A4F2-A1BD046B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4FC"/>
    <w:rPr>
      <w:color w:val="1C1C1C"/>
      <w:sz w:val="22"/>
      <w:szCs w:val="22"/>
    </w:rPr>
  </w:style>
  <w:style w:type="paragraph" w:styleId="Heading1">
    <w:name w:val="heading 1"/>
    <w:basedOn w:val="Normal"/>
    <w:next w:val="Normal"/>
    <w:link w:val="Heading1Char"/>
    <w:uiPriority w:val="9"/>
    <w:qFormat/>
    <w:rsid w:val="008722E2"/>
    <w:pPr>
      <w:keepNext/>
      <w:keepLines/>
      <w:spacing w:before="480"/>
      <w:outlineLvl w:val="0"/>
    </w:pPr>
    <w:rPr>
      <w:rFonts w:ascii="Cambria" w:eastAsia="Times New Roman" w:hAnsi="Cambria"/>
      <w:b/>
      <w:bCs/>
      <w:color w:val="365F91"/>
      <w:sz w:val="28"/>
      <w:szCs w:val="28"/>
      <w:lang w:val="x-none" w:eastAsia="x-none"/>
    </w:rPr>
  </w:style>
  <w:style w:type="paragraph" w:styleId="Heading3">
    <w:name w:val="heading 3"/>
    <w:basedOn w:val="Normal"/>
    <w:next w:val="Normal"/>
    <w:link w:val="Heading3Char"/>
    <w:uiPriority w:val="9"/>
    <w:qFormat/>
    <w:rsid w:val="00B02B26"/>
    <w:pPr>
      <w:keepNext/>
      <w:keepLines/>
      <w:numPr>
        <w:ilvl w:val="2"/>
        <w:numId w:val="3"/>
      </w:numPr>
      <w:spacing w:before="20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qFormat/>
    <w:rsid w:val="00DF26C0"/>
    <w:pPr>
      <w:keepNext/>
      <w:keepLines/>
      <w:spacing w:before="20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qFormat/>
    <w:rsid w:val="00B02B26"/>
    <w:pPr>
      <w:numPr>
        <w:ilvl w:val="4"/>
        <w:numId w:val="3"/>
      </w:numPr>
      <w:spacing w:before="20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RHead1">
    <w:name w:val="+CBR Head 1"/>
    <w:next w:val="CBRBody"/>
    <w:rsid w:val="00126B42"/>
    <w:pPr>
      <w:keepNext/>
      <w:pBdr>
        <w:top w:val="single" w:sz="8" w:space="1" w:color="5A5A5A"/>
        <w:left w:val="single" w:sz="8" w:space="4" w:color="5A5A5A"/>
      </w:pBdr>
      <w:tabs>
        <w:tab w:val="left" w:pos="4200"/>
      </w:tabs>
      <w:spacing w:after="120"/>
    </w:pPr>
    <w:rPr>
      <w:rFonts w:ascii="Cambria" w:eastAsia="Times New Roman" w:hAnsi="Cambria"/>
      <w:color w:val="4F157F"/>
      <w:sz w:val="32"/>
      <w:szCs w:val="32"/>
    </w:rPr>
  </w:style>
  <w:style w:type="paragraph" w:customStyle="1" w:styleId="CBRBody">
    <w:name w:val="+CBR Body"/>
    <w:qFormat/>
    <w:rsid w:val="0037135E"/>
    <w:rPr>
      <w:rFonts w:ascii="Arial" w:eastAsia="Times New Roman" w:hAnsi="Arial"/>
      <w:color w:val="1C1C1C"/>
      <w:szCs w:val="22"/>
      <w:u w:val="single"/>
    </w:rPr>
  </w:style>
  <w:style w:type="paragraph" w:customStyle="1" w:styleId="CBRTableBody">
    <w:name w:val="+CBR Table Body"/>
    <w:qFormat/>
    <w:rsid w:val="006E6AE8"/>
    <w:rPr>
      <w:rFonts w:eastAsia="Times New Roman"/>
      <w:color w:val="1C1C1C"/>
      <w:sz w:val="22"/>
      <w:szCs w:val="22"/>
    </w:rPr>
  </w:style>
  <w:style w:type="paragraph" w:customStyle="1" w:styleId="CBRTableHeadLeft">
    <w:name w:val="+CBR Table Head Left"/>
    <w:qFormat/>
    <w:rsid w:val="00F477DB"/>
    <w:pPr>
      <w:keepNext/>
    </w:pPr>
    <w:rPr>
      <w:rFonts w:ascii="Cambria" w:eastAsia="Times New Roman" w:hAnsi="Cambria"/>
      <w:b/>
      <w:color w:val="0F243E"/>
      <w:sz w:val="24"/>
      <w:szCs w:val="24"/>
    </w:rPr>
  </w:style>
  <w:style w:type="paragraph" w:customStyle="1" w:styleId="CBRNote-00">
    <w:name w:val="+CBR Note-0.0"/>
    <w:qFormat/>
    <w:rsid w:val="006E6AE8"/>
    <w:pPr>
      <w:spacing w:before="120"/>
    </w:pPr>
    <w:rPr>
      <w:rFonts w:eastAsia="Times New Roman"/>
      <w:i/>
      <w:color w:val="0F243E"/>
      <w:sz w:val="18"/>
      <w:szCs w:val="24"/>
    </w:rPr>
  </w:style>
  <w:style w:type="paragraph" w:customStyle="1" w:styleId="CBRNote-00Close">
    <w:name w:val="+CBR Note-0.0 Close"/>
    <w:basedOn w:val="CBRNote-00"/>
    <w:qFormat/>
    <w:rsid w:val="006E6AE8"/>
    <w:pPr>
      <w:spacing w:before="0"/>
    </w:pPr>
  </w:style>
  <w:style w:type="paragraph" w:customStyle="1" w:styleId="CBRTableLead">
    <w:name w:val="+CBR Table Lead"/>
    <w:next w:val="CBRBody"/>
    <w:qFormat/>
    <w:rsid w:val="006E6AE8"/>
    <w:rPr>
      <w:rFonts w:eastAsia="Times New Roman"/>
      <w:color w:val="1C1C1C"/>
      <w:sz w:val="12"/>
      <w:szCs w:val="12"/>
    </w:rPr>
  </w:style>
  <w:style w:type="paragraph" w:customStyle="1" w:styleId="CBRBodyClose">
    <w:name w:val="+CBR Body Close"/>
    <w:rsid w:val="006E6AE8"/>
    <w:rPr>
      <w:rFonts w:eastAsia="Times New Roman"/>
      <w:color w:val="1C1C1C"/>
      <w:sz w:val="22"/>
      <w:szCs w:val="22"/>
    </w:rPr>
  </w:style>
  <w:style w:type="paragraph" w:customStyle="1" w:styleId="CBRNote05">
    <w:name w:val="+CBR Note 0.5"/>
    <w:qFormat/>
    <w:rsid w:val="006E6AE8"/>
    <w:pPr>
      <w:ind w:left="720"/>
    </w:pPr>
    <w:rPr>
      <w:rFonts w:eastAsia="Times New Roman"/>
      <w:i/>
      <w:color w:val="0F243E"/>
      <w:sz w:val="18"/>
      <w:szCs w:val="24"/>
    </w:rPr>
  </w:style>
  <w:style w:type="paragraph" w:customStyle="1" w:styleId="CBRNote00">
    <w:name w:val="+CBR Note 0.0"/>
    <w:rsid w:val="00126B42"/>
    <w:pPr>
      <w:keepNext/>
      <w:spacing w:before="120"/>
    </w:pPr>
    <w:rPr>
      <w:rFonts w:eastAsia="Times New Roman"/>
      <w:i/>
      <w:color w:val="0F243E"/>
      <w:sz w:val="18"/>
      <w:szCs w:val="24"/>
    </w:rPr>
  </w:style>
  <w:style w:type="paragraph" w:customStyle="1" w:styleId="CBRNote10">
    <w:name w:val="+CBR Note 1.0"/>
    <w:qFormat/>
    <w:rsid w:val="0006282F"/>
    <w:pPr>
      <w:ind w:left="1980"/>
    </w:pPr>
    <w:rPr>
      <w:rFonts w:eastAsia="Times New Roman"/>
      <w:i/>
      <w:color w:val="0F243E"/>
      <w:sz w:val="18"/>
      <w:szCs w:val="24"/>
    </w:rPr>
  </w:style>
  <w:style w:type="paragraph" w:customStyle="1" w:styleId="CBRHead1Lead">
    <w:name w:val="+CBR Head 1 Lead"/>
    <w:rsid w:val="00851D4E"/>
    <w:pPr>
      <w:spacing w:before="240"/>
    </w:pPr>
    <w:rPr>
      <w:rFonts w:eastAsia="Times New Roman"/>
      <w:color w:val="1C1C1C"/>
      <w:sz w:val="12"/>
      <w:szCs w:val="12"/>
    </w:rPr>
  </w:style>
  <w:style w:type="paragraph" w:customStyle="1" w:styleId="CBRBody025">
    <w:name w:val="+CBR Body 0.25"/>
    <w:rsid w:val="00126B42"/>
    <w:pPr>
      <w:spacing w:before="200"/>
      <w:ind w:left="360"/>
    </w:pPr>
    <w:rPr>
      <w:rFonts w:eastAsia="Times New Roman"/>
      <w:color w:val="1C1C1C"/>
      <w:sz w:val="22"/>
      <w:szCs w:val="22"/>
    </w:rPr>
  </w:style>
  <w:style w:type="paragraph" w:customStyle="1" w:styleId="CBRLead-10Pts">
    <w:name w:val="+CBR Lead-10 Pts"/>
    <w:rsid w:val="002378D2"/>
    <w:pPr>
      <w:keepNext/>
      <w:spacing w:before="80"/>
    </w:pPr>
    <w:rPr>
      <w:rFonts w:eastAsia="Times New Roman"/>
      <w:color w:val="1C1C1C"/>
      <w:sz w:val="12"/>
      <w:szCs w:val="12"/>
    </w:rPr>
  </w:style>
  <w:style w:type="paragraph" w:customStyle="1" w:styleId="CBRLead-18Pts">
    <w:name w:val="+CBR Lead-18 Pts"/>
    <w:rsid w:val="002378D2"/>
    <w:pPr>
      <w:keepNext/>
      <w:spacing w:before="240"/>
    </w:pPr>
    <w:rPr>
      <w:rFonts w:eastAsia="Times New Roman"/>
      <w:color w:val="1C1C1C"/>
      <w:sz w:val="12"/>
      <w:szCs w:val="12"/>
    </w:rPr>
  </w:style>
  <w:style w:type="paragraph" w:customStyle="1" w:styleId="CBRHead2-025">
    <w:name w:val="+CBR Head 2 - 0.25"/>
    <w:next w:val="CBRBody025"/>
    <w:rsid w:val="00126B42"/>
    <w:pPr>
      <w:keepNext/>
      <w:pBdr>
        <w:left w:val="single" w:sz="12" w:space="4" w:color="4F157F"/>
        <w:bottom w:val="single" w:sz="12" w:space="1" w:color="4F157F"/>
      </w:pBdr>
      <w:ind w:left="360"/>
    </w:pPr>
    <w:rPr>
      <w:rFonts w:ascii="Cambria" w:eastAsia="Times New Roman" w:hAnsi="Cambria"/>
      <w:b/>
      <w:bCs/>
      <w:color w:val="5A5A5A"/>
      <w:sz w:val="28"/>
      <w:szCs w:val="22"/>
    </w:rPr>
  </w:style>
  <w:style w:type="paragraph" w:customStyle="1" w:styleId="CBRHead1-00">
    <w:name w:val="+CBR Head 1 - 0.0"/>
    <w:next w:val="CBRBody"/>
    <w:rsid w:val="002378D2"/>
    <w:pPr>
      <w:keepNext/>
      <w:pBdr>
        <w:top w:val="single" w:sz="12" w:space="1" w:color="5A5A5A"/>
        <w:left w:val="single" w:sz="12" w:space="4" w:color="5A5A5A"/>
      </w:pBdr>
      <w:tabs>
        <w:tab w:val="left" w:pos="4200"/>
      </w:tabs>
    </w:pPr>
    <w:rPr>
      <w:rFonts w:ascii="Cambria" w:eastAsia="Times New Roman" w:hAnsi="Cambria"/>
      <w:b/>
      <w:color w:val="4F157F"/>
      <w:sz w:val="32"/>
      <w:szCs w:val="32"/>
    </w:rPr>
  </w:style>
  <w:style w:type="paragraph" w:customStyle="1" w:styleId="CBRNote00Close">
    <w:name w:val="+CBR Note 0.0 Close"/>
    <w:rsid w:val="00EA440A"/>
    <w:rPr>
      <w:rFonts w:eastAsia="Times New Roman"/>
      <w:i/>
      <w:color w:val="0F243E"/>
      <w:sz w:val="18"/>
      <w:szCs w:val="24"/>
    </w:rPr>
  </w:style>
  <w:style w:type="paragraph" w:customStyle="1" w:styleId="CBRLead-06Pts">
    <w:name w:val="+CBR Lead-06 Pts"/>
    <w:next w:val="CBRBody"/>
    <w:rsid w:val="00A12F91"/>
    <w:rPr>
      <w:rFonts w:eastAsia="Times New Roman"/>
      <w:color w:val="1C1C1C"/>
      <w:sz w:val="12"/>
      <w:szCs w:val="12"/>
    </w:rPr>
  </w:style>
  <w:style w:type="paragraph" w:customStyle="1" w:styleId="CBRBull1-025">
    <w:name w:val="+CBR Bull 1 - 0.25"/>
    <w:rsid w:val="00A12F91"/>
    <w:pPr>
      <w:numPr>
        <w:numId w:val="1"/>
      </w:numPr>
      <w:spacing w:before="200"/>
    </w:pPr>
    <w:rPr>
      <w:rFonts w:eastAsia="Times New Roman"/>
      <w:color w:val="1C1C1C"/>
      <w:sz w:val="22"/>
      <w:szCs w:val="22"/>
    </w:rPr>
  </w:style>
  <w:style w:type="paragraph" w:customStyle="1" w:styleId="CBRBull2-075">
    <w:name w:val="+CBR Bull 2 - 0.75"/>
    <w:basedOn w:val="CBRBody"/>
    <w:qFormat/>
    <w:rsid w:val="004769EF"/>
    <w:pPr>
      <w:numPr>
        <w:numId w:val="5"/>
      </w:numPr>
      <w:spacing w:before="120"/>
    </w:pPr>
    <w:rPr>
      <w:u w:val="none"/>
    </w:rPr>
  </w:style>
  <w:style w:type="paragraph" w:customStyle="1" w:styleId="CBRBull3-125">
    <w:name w:val="+CBR Bull 3 - 1.25"/>
    <w:rsid w:val="00A12F91"/>
    <w:pPr>
      <w:numPr>
        <w:numId w:val="2"/>
      </w:numPr>
      <w:spacing w:before="120"/>
    </w:pPr>
    <w:rPr>
      <w:rFonts w:eastAsia="Times New Roman"/>
      <w:color w:val="1C1C1C"/>
      <w:sz w:val="22"/>
      <w:szCs w:val="22"/>
    </w:rPr>
  </w:style>
  <w:style w:type="character" w:customStyle="1" w:styleId="Heading5Char">
    <w:name w:val="Heading 5 Char"/>
    <w:link w:val="Heading5"/>
    <w:uiPriority w:val="9"/>
    <w:rsid w:val="00B02B26"/>
    <w:rPr>
      <w:rFonts w:ascii="Cambria" w:eastAsia="Times New Roman" w:hAnsi="Cambria"/>
      <w:color w:val="243F60"/>
      <w:lang w:val="x-none" w:eastAsia="x-none"/>
    </w:rPr>
  </w:style>
  <w:style w:type="character" w:customStyle="1" w:styleId="Heading3Char">
    <w:name w:val="Heading 3 Char"/>
    <w:link w:val="Heading3"/>
    <w:uiPriority w:val="9"/>
    <w:rsid w:val="00B02B26"/>
    <w:rPr>
      <w:rFonts w:ascii="Cambria" w:eastAsia="Times New Roman" w:hAnsi="Cambria"/>
      <w:b/>
      <w:bCs/>
      <w:color w:val="4F81BD"/>
      <w:lang w:val="x-none" w:eastAsia="x-none"/>
    </w:rPr>
  </w:style>
  <w:style w:type="paragraph" w:customStyle="1" w:styleId="CBRNote025">
    <w:name w:val="+CBR Note 0.25"/>
    <w:rsid w:val="007914CD"/>
    <w:pPr>
      <w:spacing w:before="120"/>
      <w:ind w:left="360"/>
    </w:pPr>
    <w:rPr>
      <w:rFonts w:eastAsia="Times New Roman"/>
      <w:i/>
      <w:color w:val="0F243E"/>
      <w:sz w:val="18"/>
      <w:szCs w:val="24"/>
    </w:rPr>
  </w:style>
  <w:style w:type="paragraph" w:customStyle="1" w:styleId="Style1">
    <w:name w:val="Style1"/>
    <w:qFormat/>
    <w:rsid w:val="00126B42"/>
    <w:pPr>
      <w:spacing w:before="200"/>
      <w:ind w:left="1080"/>
    </w:pPr>
    <w:rPr>
      <w:rFonts w:eastAsia="Times New Roman"/>
      <w:color w:val="1C1C1C"/>
      <w:sz w:val="22"/>
      <w:szCs w:val="22"/>
    </w:rPr>
  </w:style>
  <w:style w:type="paragraph" w:customStyle="1" w:styleId="CBRBull1">
    <w:name w:val="+CBR Bull 1"/>
    <w:rsid w:val="001A14C7"/>
    <w:rPr>
      <w:rFonts w:eastAsia="Times New Roman"/>
      <w:color w:val="1C1C1C"/>
      <w:sz w:val="22"/>
      <w:szCs w:val="22"/>
    </w:rPr>
  </w:style>
  <w:style w:type="paragraph" w:customStyle="1" w:styleId="CBRBull1-025Close">
    <w:name w:val="+CBR Bull 1 - 0.25 Close"/>
    <w:rsid w:val="001A14C7"/>
    <w:pPr>
      <w:numPr>
        <w:numId w:val="4"/>
      </w:numPr>
    </w:pPr>
    <w:rPr>
      <w:rFonts w:eastAsia="Times New Roman"/>
      <w:color w:val="1C1C1C"/>
      <w:sz w:val="22"/>
      <w:szCs w:val="22"/>
    </w:rPr>
  </w:style>
  <w:style w:type="paragraph" w:customStyle="1" w:styleId="CBRBull1-05">
    <w:name w:val="+CBR Bull 1 - 0.5"/>
    <w:basedOn w:val="CBRBody025"/>
    <w:rsid w:val="004F3499"/>
    <w:pPr>
      <w:numPr>
        <w:numId w:val="6"/>
      </w:numPr>
      <w:spacing w:before="120"/>
    </w:pPr>
  </w:style>
  <w:style w:type="paragraph" w:customStyle="1" w:styleId="CBRBodyCtr">
    <w:name w:val="+CBR Body Ctr"/>
    <w:rsid w:val="00126B42"/>
    <w:pPr>
      <w:spacing w:before="200"/>
      <w:jc w:val="center"/>
    </w:pPr>
    <w:rPr>
      <w:rFonts w:eastAsia="Times New Roman"/>
      <w:color w:val="1C1C1C"/>
      <w:sz w:val="22"/>
      <w:szCs w:val="22"/>
    </w:rPr>
  </w:style>
  <w:style w:type="paragraph" w:customStyle="1" w:styleId="StyleCBRHead2-02512ptLeftNoborder">
    <w:name w:val="Style +CBR Head 2 - 0.25 + 12 pt Left: (No border)"/>
    <w:rsid w:val="00126B42"/>
    <w:rPr>
      <w:rFonts w:ascii="Cambria" w:eastAsia="Times New Roman" w:hAnsi="Cambria"/>
      <w:b/>
      <w:bCs/>
      <w:color w:val="5A5A5A"/>
      <w:sz w:val="24"/>
    </w:rPr>
  </w:style>
  <w:style w:type="paragraph" w:customStyle="1" w:styleId="CBRHead3-05">
    <w:name w:val="+CBR Head 3 - 0.5"/>
    <w:next w:val="CBRBody05"/>
    <w:rsid w:val="00C85F5E"/>
    <w:pPr>
      <w:keepNext/>
      <w:pBdr>
        <w:bottom w:val="single" w:sz="8" w:space="1" w:color="4F157F"/>
      </w:pBdr>
      <w:spacing w:before="200"/>
      <w:ind w:left="720"/>
    </w:pPr>
    <w:rPr>
      <w:rFonts w:ascii="Cambria" w:eastAsia="Times New Roman" w:hAnsi="Cambria"/>
      <w:b/>
      <w:bCs/>
      <w:color w:val="5A5A5A"/>
      <w:sz w:val="24"/>
      <w:szCs w:val="24"/>
    </w:rPr>
  </w:style>
  <w:style w:type="paragraph" w:customStyle="1" w:styleId="CBRBody05">
    <w:name w:val="+CBR Body 0.5"/>
    <w:rsid w:val="00126B42"/>
    <w:pPr>
      <w:spacing w:before="200"/>
      <w:ind w:left="720"/>
    </w:pPr>
    <w:rPr>
      <w:rFonts w:eastAsia="Times New Roman"/>
      <w:color w:val="1C1C1C"/>
      <w:sz w:val="22"/>
      <w:szCs w:val="22"/>
    </w:rPr>
  </w:style>
  <w:style w:type="paragraph" w:customStyle="1" w:styleId="CBRHead4-075">
    <w:name w:val="+CBR Head 4 - 0.75"/>
    <w:next w:val="CBRBody075"/>
    <w:rsid w:val="00C85F5E"/>
    <w:pPr>
      <w:pBdr>
        <w:bottom w:val="single" w:sz="8" w:space="1" w:color="4F157F"/>
      </w:pBdr>
      <w:spacing w:before="200"/>
      <w:ind w:left="1080"/>
    </w:pPr>
    <w:rPr>
      <w:rFonts w:ascii="Cambria" w:eastAsia="Times New Roman" w:hAnsi="Cambria"/>
      <w:b/>
      <w:bCs/>
      <w:color w:val="5A5A5A"/>
    </w:rPr>
  </w:style>
  <w:style w:type="paragraph" w:customStyle="1" w:styleId="CBRBody075">
    <w:name w:val="+CBR Body 0.75"/>
    <w:rsid w:val="00126B42"/>
    <w:pPr>
      <w:spacing w:before="200"/>
      <w:ind w:left="1080"/>
    </w:pPr>
    <w:rPr>
      <w:rFonts w:eastAsia="Times New Roman"/>
      <w:color w:val="1C1C1C"/>
      <w:sz w:val="22"/>
      <w:szCs w:val="22"/>
    </w:rPr>
  </w:style>
  <w:style w:type="paragraph" w:customStyle="1" w:styleId="CBRBull2-10">
    <w:name w:val="+CBR Bull 2 - 1.0"/>
    <w:rsid w:val="004F3499"/>
    <w:pPr>
      <w:numPr>
        <w:numId w:val="7"/>
      </w:numPr>
      <w:spacing w:before="120"/>
    </w:pPr>
    <w:rPr>
      <w:rFonts w:eastAsia="Times New Roman"/>
      <w:color w:val="1C1C1C"/>
      <w:sz w:val="22"/>
      <w:szCs w:val="22"/>
    </w:rPr>
  </w:style>
  <w:style w:type="character" w:customStyle="1" w:styleId="Heading1Char">
    <w:name w:val="Heading 1 Char"/>
    <w:link w:val="Heading1"/>
    <w:uiPriority w:val="9"/>
    <w:rsid w:val="008722E2"/>
    <w:rPr>
      <w:rFonts w:ascii="Cambria" w:eastAsia="Times New Roman" w:hAnsi="Cambria" w:cs="Times New Roman"/>
      <w:b/>
      <w:bCs/>
      <w:color w:val="365F91"/>
      <w:sz w:val="28"/>
      <w:szCs w:val="28"/>
    </w:rPr>
  </w:style>
  <w:style w:type="table" w:styleId="TableGrid">
    <w:name w:val="Table Grid"/>
    <w:basedOn w:val="TableNormal"/>
    <w:uiPriority w:val="59"/>
    <w:rsid w:val="008722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ioBullet">
    <w:name w:val="++Bio Bullet"/>
    <w:link w:val="BioBulletChar"/>
    <w:qFormat/>
    <w:rsid w:val="00171DAB"/>
    <w:pPr>
      <w:keepLines/>
      <w:numPr>
        <w:numId w:val="8"/>
      </w:numPr>
    </w:pPr>
    <w:rPr>
      <w:rFonts w:ascii="Arial" w:eastAsia="Times New Roman" w:hAnsi="Arial" w:cs="Arial"/>
      <w:color w:val="000000"/>
    </w:rPr>
  </w:style>
  <w:style w:type="paragraph" w:customStyle="1" w:styleId="BioContent">
    <w:name w:val="++Bio Content"/>
    <w:uiPriority w:val="99"/>
    <w:qFormat/>
    <w:rsid w:val="00FD6A20"/>
    <w:pPr>
      <w:keepLines/>
      <w:spacing w:before="60"/>
    </w:pPr>
    <w:rPr>
      <w:rFonts w:eastAsia="Times New Roman"/>
      <w:color w:val="000000"/>
    </w:rPr>
  </w:style>
  <w:style w:type="paragraph" w:customStyle="1" w:styleId="BioName">
    <w:name w:val="++Bio Name"/>
    <w:uiPriority w:val="99"/>
    <w:qFormat/>
    <w:rsid w:val="00FD6A20"/>
    <w:rPr>
      <w:rFonts w:ascii="Cambria" w:eastAsia="Times New Roman" w:hAnsi="Cambria"/>
      <w:b/>
      <w:bCs/>
      <w:color w:val="4F157F"/>
      <w:sz w:val="28"/>
      <w:szCs w:val="28"/>
    </w:rPr>
  </w:style>
  <w:style w:type="paragraph" w:customStyle="1" w:styleId="BioPhoto">
    <w:name w:val="++Bio Photo"/>
    <w:basedOn w:val="Normal"/>
    <w:qFormat/>
    <w:rsid w:val="00171DAB"/>
    <w:rPr>
      <w:rFonts w:ascii="Arial" w:hAnsi="Arial" w:cs="Arial"/>
      <w:b/>
      <w:sz w:val="20"/>
      <w:szCs w:val="20"/>
    </w:rPr>
  </w:style>
  <w:style w:type="paragraph" w:customStyle="1" w:styleId="Contract">
    <w:name w:val="Contract"/>
    <w:basedOn w:val="CBRBody"/>
    <w:qFormat/>
    <w:rsid w:val="00171DAB"/>
    <w:rPr>
      <w:rFonts w:cs="Arial"/>
    </w:rPr>
  </w:style>
  <w:style w:type="paragraph" w:customStyle="1" w:styleId="BioTitle">
    <w:name w:val="++Bio Title"/>
    <w:uiPriority w:val="99"/>
    <w:qFormat/>
    <w:rsid w:val="00FD6A20"/>
    <w:pPr>
      <w:keepLines/>
    </w:pPr>
    <w:rPr>
      <w:b/>
      <w:i/>
      <w:color w:val="5A5A5A"/>
      <w:sz w:val="24"/>
      <w:szCs w:val="24"/>
    </w:rPr>
  </w:style>
  <w:style w:type="paragraph" w:styleId="BalloonText">
    <w:name w:val="Balloon Text"/>
    <w:basedOn w:val="Normal"/>
    <w:link w:val="BalloonTextChar"/>
    <w:uiPriority w:val="99"/>
    <w:semiHidden/>
    <w:unhideWhenUsed/>
    <w:rsid w:val="003938C6"/>
    <w:rPr>
      <w:rFonts w:ascii="Tahoma" w:hAnsi="Tahoma"/>
      <w:color w:val="auto"/>
      <w:sz w:val="16"/>
      <w:szCs w:val="16"/>
      <w:lang w:val="x-none" w:eastAsia="x-none"/>
    </w:rPr>
  </w:style>
  <w:style w:type="character" w:customStyle="1" w:styleId="BalloonTextChar">
    <w:name w:val="Balloon Text Char"/>
    <w:link w:val="BalloonText"/>
    <w:uiPriority w:val="99"/>
    <w:semiHidden/>
    <w:rsid w:val="003938C6"/>
    <w:rPr>
      <w:rFonts w:ascii="Tahoma" w:hAnsi="Tahoma" w:cs="Tahoma"/>
      <w:sz w:val="16"/>
      <w:szCs w:val="16"/>
    </w:rPr>
  </w:style>
  <w:style w:type="paragraph" w:styleId="Header">
    <w:name w:val="header"/>
    <w:basedOn w:val="Normal"/>
    <w:link w:val="HeaderChar"/>
    <w:uiPriority w:val="99"/>
    <w:unhideWhenUsed/>
    <w:rsid w:val="0064189D"/>
    <w:pPr>
      <w:tabs>
        <w:tab w:val="center" w:pos="4680"/>
        <w:tab w:val="right" w:pos="9360"/>
      </w:tabs>
    </w:pPr>
  </w:style>
  <w:style w:type="character" w:customStyle="1" w:styleId="HeaderChar">
    <w:name w:val="Header Char"/>
    <w:basedOn w:val="DefaultParagraphFont"/>
    <w:link w:val="Header"/>
    <w:uiPriority w:val="99"/>
    <w:rsid w:val="0064189D"/>
  </w:style>
  <w:style w:type="paragraph" w:styleId="Footer">
    <w:name w:val="footer"/>
    <w:basedOn w:val="Normal"/>
    <w:link w:val="FooterChar"/>
    <w:uiPriority w:val="99"/>
    <w:unhideWhenUsed/>
    <w:rsid w:val="0064189D"/>
    <w:pPr>
      <w:tabs>
        <w:tab w:val="center" w:pos="4680"/>
        <w:tab w:val="right" w:pos="9360"/>
      </w:tabs>
    </w:pPr>
  </w:style>
  <w:style w:type="character" w:customStyle="1" w:styleId="FooterChar">
    <w:name w:val="Footer Char"/>
    <w:basedOn w:val="DefaultParagraphFont"/>
    <w:link w:val="Footer"/>
    <w:uiPriority w:val="99"/>
    <w:rsid w:val="0064189D"/>
  </w:style>
  <w:style w:type="paragraph" w:customStyle="1" w:styleId="ResumeSectionHead">
    <w:name w:val="+Resume Section Head"/>
    <w:next w:val="Normal"/>
    <w:link w:val="ResumeSectionHeadChar"/>
    <w:qFormat/>
    <w:rsid w:val="00AA6911"/>
    <w:pPr>
      <w:spacing w:before="240"/>
    </w:pPr>
    <w:rPr>
      <w:rFonts w:ascii="Arial" w:eastAsia="Times New Roman" w:hAnsi="Arial" w:cs="Arial"/>
      <w:color w:val="000000"/>
      <w:sz w:val="28"/>
      <w:szCs w:val="28"/>
      <w:u w:val="single"/>
    </w:rPr>
  </w:style>
  <w:style w:type="character" w:customStyle="1" w:styleId="ResumeSectionHeadChar">
    <w:name w:val="+Resume Section Head Char"/>
    <w:link w:val="ResumeSectionHead"/>
    <w:rsid w:val="00AA6911"/>
    <w:rPr>
      <w:rFonts w:ascii="Arial" w:eastAsia="Times New Roman" w:hAnsi="Arial" w:cs="Arial"/>
      <w:color w:val="000000"/>
      <w:sz w:val="28"/>
      <w:szCs w:val="28"/>
      <w:u w:val="single"/>
      <w:lang w:val="en-US" w:eastAsia="en-US" w:bidi="ar-SA"/>
    </w:rPr>
  </w:style>
  <w:style w:type="paragraph" w:styleId="BodyText">
    <w:name w:val="Body Text"/>
    <w:basedOn w:val="Normal"/>
    <w:link w:val="BodyTextChar"/>
    <w:uiPriority w:val="99"/>
    <w:semiHidden/>
    <w:unhideWhenUsed/>
    <w:rsid w:val="00AA6911"/>
    <w:pPr>
      <w:spacing w:after="120" w:line="276" w:lineRule="auto"/>
    </w:pPr>
    <w:rPr>
      <w:rFonts w:eastAsia="Times New Roman"/>
      <w:color w:val="auto"/>
      <w:sz w:val="20"/>
      <w:szCs w:val="20"/>
      <w:lang w:val="da-DK" w:eastAsia="da-DK"/>
    </w:rPr>
  </w:style>
  <w:style w:type="character" w:customStyle="1" w:styleId="BodyTextChar">
    <w:name w:val="Body Text Char"/>
    <w:link w:val="BodyText"/>
    <w:uiPriority w:val="99"/>
    <w:semiHidden/>
    <w:rsid w:val="00AA6911"/>
    <w:rPr>
      <w:rFonts w:eastAsia="Times New Roman" w:cs="Times New Roman"/>
      <w:color w:val="auto"/>
      <w:lang w:val="da-DK" w:eastAsia="da-DK"/>
    </w:rPr>
  </w:style>
  <w:style w:type="paragraph" w:styleId="CommentText">
    <w:name w:val="annotation text"/>
    <w:basedOn w:val="Normal"/>
    <w:link w:val="CommentTextChar"/>
    <w:semiHidden/>
    <w:rsid w:val="00AA6911"/>
    <w:rPr>
      <w:rFonts w:ascii="Times New Roman" w:eastAsia="Times New Roman" w:hAnsi="Times New Roman"/>
      <w:color w:val="auto"/>
      <w:sz w:val="20"/>
      <w:szCs w:val="20"/>
      <w:lang w:val="x-none" w:eastAsia="x-none"/>
    </w:rPr>
  </w:style>
  <w:style w:type="character" w:customStyle="1" w:styleId="CommentTextChar">
    <w:name w:val="Comment Text Char"/>
    <w:link w:val="CommentText"/>
    <w:semiHidden/>
    <w:rsid w:val="00AA6911"/>
    <w:rPr>
      <w:rFonts w:ascii="Times New Roman" w:eastAsia="Times New Roman" w:hAnsi="Times New Roman"/>
      <w:color w:val="auto"/>
      <w:sz w:val="20"/>
      <w:szCs w:val="20"/>
    </w:rPr>
  </w:style>
  <w:style w:type="paragraph" w:customStyle="1" w:styleId="listbullet">
    <w:name w:val="listbullet"/>
    <w:basedOn w:val="Normal"/>
    <w:rsid w:val="00AA6911"/>
    <w:pPr>
      <w:numPr>
        <w:numId w:val="9"/>
      </w:numPr>
      <w:tabs>
        <w:tab w:val="num" w:pos="360"/>
      </w:tabs>
      <w:spacing w:line="240" w:lineRule="exact"/>
      <w:ind w:left="360"/>
    </w:pPr>
    <w:rPr>
      <w:rFonts w:ascii="Arial" w:eastAsia="Times New Roman" w:hAnsi="Arial"/>
      <w:color w:val="auto"/>
      <w:sz w:val="20"/>
      <w:szCs w:val="20"/>
    </w:rPr>
  </w:style>
  <w:style w:type="paragraph" w:customStyle="1" w:styleId="ResumeBody">
    <w:name w:val="+Resume Body"/>
    <w:link w:val="ResumeBodyChar"/>
    <w:qFormat/>
    <w:rsid w:val="00423D26"/>
    <w:pPr>
      <w:spacing w:before="200"/>
    </w:pPr>
    <w:rPr>
      <w:rFonts w:ascii="Arial" w:eastAsia="Times New Roman" w:hAnsi="Arial" w:cs="Arial"/>
      <w:color w:val="000000"/>
      <w:sz w:val="21"/>
      <w:szCs w:val="21"/>
      <w:u w:val="single"/>
    </w:rPr>
  </w:style>
  <w:style w:type="paragraph" w:customStyle="1" w:styleId="ResumeBullet1">
    <w:name w:val="+Resume Bullet 1"/>
    <w:link w:val="ResumeBullet1Char"/>
    <w:qFormat/>
    <w:rsid w:val="00423D26"/>
    <w:pPr>
      <w:numPr>
        <w:numId w:val="10"/>
      </w:numPr>
      <w:spacing w:before="200"/>
      <w:ind w:left="180" w:hanging="180"/>
    </w:pPr>
    <w:rPr>
      <w:rFonts w:ascii="Arial" w:eastAsia="Times New Roman" w:hAnsi="Arial" w:cs="Arial"/>
      <w:sz w:val="21"/>
      <w:szCs w:val="21"/>
    </w:rPr>
  </w:style>
  <w:style w:type="character" w:customStyle="1" w:styleId="ResumeBodyChar">
    <w:name w:val="+Resume Body Char"/>
    <w:link w:val="ResumeBody"/>
    <w:rsid w:val="00423D26"/>
    <w:rPr>
      <w:rFonts w:ascii="Arial" w:eastAsia="Times New Roman" w:hAnsi="Arial" w:cs="Arial"/>
      <w:color w:val="000000"/>
      <w:sz w:val="21"/>
      <w:szCs w:val="21"/>
      <w:u w:val="single"/>
      <w:lang w:val="en-US" w:eastAsia="en-US" w:bidi="ar-SA"/>
    </w:rPr>
  </w:style>
  <w:style w:type="character" w:customStyle="1" w:styleId="ResumeBullet1Char">
    <w:name w:val="+Resume Bullet 1 Char"/>
    <w:link w:val="ResumeBullet1"/>
    <w:rsid w:val="00423D26"/>
    <w:rPr>
      <w:rFonts w:ascii="Arial" w:eastAsia="Times New Roman" w:hAnsi="Arial" w:cs="Arial"/>
      <w:sz w:val="21"/>
      <w:szCs w:val="21"/>
    </w:rPr>
  </w:style>
  <w:style w:type="paragraph" w:customStyle="1" w:styleId="ResumeCoName">
    <w:name w:val="+Resume Co Name"/>
    <w:link w:val="ResumeCoNameChar"/>
    <w:qFormat/>
    <w:rsid w:val="00423D26"/>
    <w:pPr>
      <w:keepNext/>
      <w:tabs>
        <w:tab w:val="right" w:pos="9360"/>
      </w:tabs>
      <w:spacing w:before="200"/>
    </w:pPr>
    <w:rPr>
      <w:rFonts w:ascii="Arial" w:eastAsia="Times New Roman" w:hAnsi="Arial" w:cs="Arial"/>
      <w:sz w:val="22"/>
      <w:szCs w:val="22"/>
    </w:rPr>
  </w:style>
  <w:style w:type="paragraph" w:customStyle="1" w:styleId="ResumeJobTitle">
    <w:name w:val="+Resume Job Title"/>
    <w:basedOn w:val="ResumeCoName"/>
    <w:next w:val="ResumeBody"/>
    <w:link w:val="ResumeJobTitleChar"/>
    <w:qFormat/>
    <w:rsid w:val="00423D26"/>
    <w:pPr>
      <w:spacing w:before="0"/>
    </w:pPr>
    <w:rPr>
      <w:rFonts w:cs="Times New Roman"/>
      <w:b/>
      <w:sz w:val="20"/>
      <w:szCs w:val="20"/>
      <w:lang w:val="x-none" w:eastAsia="x-none"/>
    </w:rPr>
  </w:style>
  <w:style w:type="character" w:customStyle="1" w:styleId="ResumeCoNameChar">
    <w:name w:val="+Resume Co Name Char"/>
    <w:link w:val="ResumeCoName"/>
    <w:rsid w:val="00423D26"/>
    <w:rPr>
      <w:rFonts w:ascii="Arial" w:eastAsia="Times New Roman" w:hAnsi="Arial" w:cs="Arial"/>
      <w:sz w:val="22"/>
      <w:szCs w:val="22"/>
      <w:lang w:val="en-US" w:eastAsia="en-US" w:bidi="ar-SA"/>
    </w:rPr>
  </w:style>
  <w:style w:type="character" w:customStyle="1" w:styleId="ResumeJobTitleChar">
    <w:name w:val="+Resume Job Title Char"/>
    <w:link w:val="ResumeJobTitle"/>
    <w:rsid w:val="00423D26"/>
    <w:rPr>
      <w:rFonts w:ascii="Arial" w:eastAsia="Times New Roman" w:hAnsi="Arial" w:cs="Arial"/>
      <w:b/>
      <w:color w:val="auto"/>
    </w:rPr>
  </w:style>
  <w:style w:type="paragraph" w:customStyle="1" w:styleId="ColorfulList-Accent11">
    <w:name w:val="Colorful List - Accent 11"/>
    <w:basedOn w:val="Normal"/>
    <w:uiPriority w:val="34"/>
    <w:qFormat/>
    <w:rsid w:val="00E31A8F"/>
    <w:pPr>
      <w:ind w:left="720"/>
    </w:pPr>
    <w:rPr>
      <w:rFonts w:cs="Calibri"/>
      <w:color w:val="auto"/>
    </w:rPr>
  </w:style>
  <w:style w:type="character" w:customStyle="1" w:styleId="Heading4Char">
    <w:name w:val="Heading 4 Char"/>
    <w:link w:val="Heading4"/>
    <w:uiPriority w:val="9"/>
    <w:rsid w:val="00DF26C0"/>
    <w:rPr>
      <w:rFonts w:ascii="Cambria" w:eastAsia="Times New Roman" w:hAnsi="Cambria" w:cs="Times New Roman"/>
      <w:b/>
      <w:bCs/>
      <w:i/>
      <w:iCs/>
      <w:color w:val="4F81BD"/>
    </w:rPr>
  </w:style>
  <w:style w:type="paragraph" w:customStyle="1" w:styleId="Bullets">
    <w:name w:val="Bullets"/>
    <w:basedOn w:val="Normal"/>
    <w:link w:val="BulletsChar"/>
    <w:qFormat/>
    <w:rsid w:val="001B07D7"/>
    <w:pPr>
      <w:tabs>
        <w:tab w:val="left" w:pos="-1440"/>
        <w:tab w:val="left" w:pos="-720"/>
        <w:tab w:val="left" w:pos="360"/>
        <w:tab w:val="left" w:pos="3600"/>
        <w:tab w:val="left" w:pos="6480"/>
      </w:tabs>
      <w:suppressAutoHyphens/>
      <w:ind w:left="360" w:hanging="360"/>
    </w:pPr>
    <w:rPr>
      <w:rFonts w:ascii="Arial" w:eastAsia="Times New Roman" w:hAnsi="Arial"/>
      <w:color w:val="auto"/>
      <w:szCs w:val="20"/>
      <w:lang w:val="x-none" w:eastAsia="x-none"/>
    </w:rPr>
  </w:style>
  <w:style w:type="character" w:customStyle="1" w:styleId="BulletsChar">
    <w:name w:val="Bullets Char"/>
    <w:link w:val="Bullets"/>
    <w:rsid w:val="001B07D7"/>
    <w:rPr>
      <w:rFonts w:ascii="Arial" w:eastAsia="Times New Roman" w:hAnsi="Arial"/>
      <w:sz w:val="22"/>
    </w:rPr>
  </w:style>
  <w:style w:type="character" w:customStyle="1" w:styleId="BioBulletChar">
    <w:name w:val="++Bio Bullet Char"/>
    <w:link w:val="BioBullet"/>
    <w:rsid w:val="00171DAB"/>
    <w:rPr>
      <w:rFonts w:ascii="Arial" w:eastAsia="Times New Roman" w:hAnsi="Arial" w:cs="Arial"/>
      <w:color w:val="000000"/>
    </w:rPr>
  </w:style>
  <w:style w:type="character" w:customStyle="1" w:styleId="st">
    <w:name w:val="st"/>
    <w:rsid w:val="001D6D26"/>
  </w:style>
  <w:style w:type="character" w:styleId="Hyperlink">
    <w:name w:val="Hyperlink"/>
    <w:basedOn w:val="DefaultParagraphFont"/>
    <w:uiPriority w:val="99"/>
    <w:unhideWhenUsed/>
    <w:rsid w:val="009A5AA6"/>
    <w:rPr>
      <w:color w:val="0563C1" w:themeColor="hyperlink"/>
      <w:u w:val="single"/>
    </w:rPr>
  </w:style>
  <w:style w:type="character" w:styleId="Strong">
    <w:name w:val="Strong"/>
    <w:basedOn w:val="DefaultParagraphFont"/>
    <w:uiPriority w:val="22"/>
    <w:qFormat/>
    <w:rsid w:val="008F0132"/>
    <w:rPr>
      <w:b/>
      <w:bCs/>
    </w:rPr>
  </w:style>
  <w:style w:type="paragraph" w:styleId="NoSpacing">
    <w:name w:val="No Spacing"/>
    <w:uiPriority w:val="1"/>
    <w:qFormat/>
    <w:rsid w:val="006B0BF0"/>
    <w:rPr>
      <w:rFonts w:eastAsia="Times New Roman"/>
      <w:sz w:val="22"/>
      <w:szCs w:val="22"/>
      <w:lang w:val="en-IN" w:eastAsia="en-IN"/>
    </w:rPr>
  </w:style>
  <w:style w:type="paragraph" w:customStyle="1" w:styleId="MediumGrid21">
    <w:name w:val="Medium Grid 21"/>
    <w:link w:val="MediumGrid2Char"/>
    <w:uiPriority w:val="1"/>
    <w:qFormat/>
    <w:rsid w:val="006B0BF0"/>
    <w:rPr>
      <w:sz w:val="22"/>
      <w:szCs w:val="22"/>
    </w:rPr>
  </w:style>
  <w:style w:type="character" w:customStyle="1" w:styleId="MediumGrid2Char">
    <w:name w:val="Medium Grid 2 Char"/>
    <w:link w:val="MediumGrid21"/>
    <w:uiPriority w:val="1"/>
    <w:rsid w:val="006B0BF0"/>
    <w:rPr>
      <w:sz w:val="22"/>
      <w:szCs w:val="22"/>
    </w:rPr>
  </w:style>
  <w:style w:type="character" w:styleId="FollowedHyperlink">
    <w:name w:val="FollowedHyperlink"/>
    <w:basedOn w:val="DefaultParagraphFont"/>
    <w:uiPriority w:val="99"/>
    <w:semiHidden/>
    <w:unhideWhenUsed/>
    <w:rsid w:val="00534431"/>
    <w:rPr>
      <w:color w:val="954F72" w:themeColor="followedHyperlink"/>
      <w:u w:val="single"/>
    </w:rPr>
  </w:style>
  <w:style w:type="character" w:customStyle="1" w:styleId="UnresolvedMention">
    <w:name w:val="Unresolved Mention"/>
    <w:basedOn w:val="DefaultParagraphFont"/>
    <w:uiPriority w:val="99"/>
    <w:semiHidden/>
    <w:unhideWhenUsed/>
    <w:rsid w:val="00534431"/>
    <w:rPr>
      <w:color w:val="605E5C"/>
      <w:shd w:val="clear" w:color="auto" w:fill="E1DFDD"/>
    </w:rPr>
  </w:style>
  <w:style w:type="paragraph" w:styleId="ListParagraph">
    <w:name w:val="List Paragraph"/>
    <w:basedOn w:val="Normal"/>
    <w:uiPriority w:val="34"/>
    <w:qFormat/>
    <w:rsid w:val="00911D78"/>
    <w:pPr>
      <w:ind w:left="720"/>
      <w:contextualSpacing/>
    </w:pPr>
  </w:style>
  <w:style w:type="character" w:styleId="BookTitle">
    <w:name w:val="Book Title"/>
    <w:basedOn w:val="DefaultParagraphFont"/>
    <w:uiPriority w:val="33"/>
    <w:qFormat/>
    <w:rsid w:val="00A45EF6"/>
    <w:rPr>
      <w:b/>
      <w:bCs/>
      <w:i/>
      <w:iCs/>
      <w:spacing w:val="5"/>
    </w:rPr>
  </w:style>
  <w:style w:type="character" w:styleId="SubtleReference">
    <w:name w:val="Subtle Reference"/>
    <w:basedOn w:val="DefaultParagraphFont"/>
    <w:uiPriority w:val="31"/>
    <w:qFormat/>
    <w:rsid w:val="00B1017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1272">
      <w:bodyDiv w:val="1"/>
      <w:marLeft w:val="0"/>
      <w:marRight w:val="0"/>
      <w:marTop w:val="0"/>
      <w:marBottom w:val="0"/>
      <w:divBdr>
        <w:top w:val="none" w:sz="0" w:space="0" w:color="auto"/>
        <w:left w:val="none" w:sz="0" w:space="0" w:color="auto"/>
        <w:bottom w:val="none" w:sz="0" w:space="0" w:color="auto"/>
        <w:right w:val="none" w:sz="0" w:space="0" w:color="auto"/>
      </w:divBdr>
    </w:div>
    <w:div w:id="117069201">
      <w:bodyDiv w:val="1"/>
      <w:marLeft w:val="0"/>
      <w:marRight w:val="0"/>
      <w:marTop w:val="0"/>
      <w:marBottom w:val="0"/>
      <w:divBdr>
        <w:top w:val="none" w:sz="0" w:space="0" w:color="auto"/>
        <w:left w:val="none" w:sz="0" w:space="0" w:color="auto"/>
        <w:bottom w:val="none" w:sz="0" w:space="0" w:color="auto"/>
        <w:right w:val="none" w:sz="0" w:space="0" w:color="auto"/>
      </w:divBdr>
    </w:div>
    <w:div w:id="139739072">
      <w:bodyDiv w:val="1"/>
      <w:marLeft w:val="0"/>
      <w:marRight w:val="0"/>
      <w:marTop w:val="0"/>
      <w:marBottom w:val="0"/>
      <w:divBdr>
        <w:top w:val="none" w:sz="0" w:space="0" w:color="auto"/>
        <w:left w:val="none" w:sz="0" w:space="0" w:color="auto"/>
        <w:bottom w:val="none" w:sz="0" w:space="0" w:color="auto"/>
        <w:right w:val="none" w:sz="0" w:space="0" w:color="auto"/>
      </w:divBdr>
    </w:div>
    <w:div w:id="189758060">
      <w:bodyDiv w:val="1"/>
      <w:marLeft w:val="0"/>
      <w:marRight w:val="0"/>
      <w:marTop w:val="0"/>
      <w:marBottom w:val="0"/>
      <w:divBdr>
        <w:top w:val="none" w:sz="0" w:space="0" w:color="auto"/>
        <w:left w:val="none" w:sz="0" w:space="0" w:color="auto"/>
        <w:bottom w:val="none" w:sz="0" w:space="0" w:color="auto"/>
        <w:right w:val="none" w:sz="0" w:space="0" w:color="auto"/>
      </w:divBdr>
    </w:div>
    <w:div w:id="247614915">
      <w:bodyDiv w:val="1"/>
      <w:marLeft w:val="0"/>
      <w:marRight w:val="0"/>
      <w:marTop w:val="0"/>
      <w:marBottom w:val="0"/>
      <w:divBdr>
        <w:top w:val="none" w:sz="0" w:space="0" w:color="auto"/>
        <w:left w:val="none" w:sz="0" w:space="0" w:color="auto"/>
        <w:bottom w:val="none" w:sz="0" w:space="0" w:color="auto"/>
        <w:right w:val="none" w:sz="0" w:space="0" w:color="auto"/>
      </w:divBdr>
    </w:div>
    <w:div w:id="263730720">
      <w:bodyDiv w:val="1"/>
      <w:marLeft w:val="0"/>
      <w:marRight w:val="0"/>
      <w:marTop w:val="0"/>
      <w:marBottom w:val="0"/>
      <w:divBdr>
        <w:top w:val="none" w:sz="0" w:space="0" w:color="auto"/>
        <w:left w:val="none" w:sz="0" w:space="0" w:color="auto"/>
        <w:bottom w:val="none" w:sz="0" w:space="0" w:color="auto"/>
        <w:right w:val="none" w:sz="0" w:space="0" w:color="auto"/>
      </w:divBdr>
    </w:div>
    <w:div w:id="265506141">
      <w:bodyDiv w:val="1"/>
      <w:marLeft w:val="0"/>
      <w:marRight w:val="0"/>
      <w:marTop w:val="0"/>
      <w:marBottom w:val="0"/>
      <w:divBdr>
        <w:top w:val="none" w:sz="0" w:space="0" w:color="auto"/>
        <w:left w:val="none" w:sz="0" w:space="0" w:color="auto"/>
        <w:bottom w:val="none" w:sz="0" w:space="0" w:color="auto"/>
        <w:right w:val="none" w:sz="0" w:space="0" w:color="auto"/>
      </w:divBdr>
    </w:div>
    <w:div w:id="390423692">
      <w:bodyDiv w:val="1"/>
      <w:marLeft w:val="0"/>
      <w:marRight w:val="0"/>
      <w:marTop w:val="0"/>
      <w:marBottom w:val="0"/>
      <w:divBdr>
        <w:top w:val="none" w:sz="0" w:space="0" w:color="auto"/>
        <w:left w:val="none" w:sz="0" w:space="0" w:color="auto"/>
        <w:bottom w:val="none" w:sz="0" w:space="0" w:color="auto"/>
        <w:right w:val="none" w:sz="0" w:space="0" w:color="auto"/>
      </w:divBdr>
      <w:divsChild>
        <w:div w:id="759788442">
          <w:marLeft w:val="0"/>
          <w:marRight w:val="0"/>
          <w:marTop w:val="0"/>
          <w:marBottom w:val="0"/>
          <w:divBdr>
            <w:top w:val="none" w:sz="0" w:space="0" w:color="auto"/>
            <w:left w:val="none" w:sz="0" w:space="0" w:color="auto"/>
            <w:bottom w:val="none" w:sz="0" w:space="0" w:color="auto"/>
            <w:right w:val="none" w:sz="0" w:space="0" w:color="auto"/>
          </w:divBdr>
          <w:divsChild>
            <w:div w:id="206113897">
              <w:marLeft w:val="0"/>
              <w:marRight w:val="0"/>
              <w:marTop w:val="0"/>
              <w:marBottom w:val="0"/>
              <w:divBdr>
                <w:top w:val="none" w:sz="0" w:space="0" w:color="auto"/>
                <w:left w:val="none" w:sz="0" w:space="0" w:color="auto"/>
                <w:bottom w:val="none" w:sz="0" w:space="0" w:color="auto"/>
                <w:right w:val="none" w:sz="0" w:space="0" w:color="auto"/>
              </w:divBdr>
              <w:divsChild>
                <w:div w:id="8335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6419">
      <w:bodyDiv w:val="1"/>
      <w:marLeft w:val="0"/>
      <w:marRight w:val="0"/>
      <w:marTop w:val="0"/>
      <w:marBottom w:val="0"/>
      <w:divBdr>
        <w:top w:val="none" w:sz="0" w:space="0" w:color="auto"/>
        <w:left w:val="none" w:sz="0" w:space="0" w:color="auto"/>
        <w:bottom w:val="none" w:sz="0" w:space="0" w:color="auto"/>
        <w:right w:val="none" w:sz="0" w:space="0" w:color="auto"/>
      </w:divBdr>
    </w:div>
    <w:div w:id="467474369">
      <w:bodyDiv w:val="1"/>
      <w:marLeft w:val="0"/>
      <w:marRight w:val="0"/>
      <w:marTop w:val="0"/>
      <w:marBottom w:val="0"/>
      <w:divBdr>
        <w:top w:val="none" w:sz="0" w:space="0" w:color="auto"/>
        <w:left w:val="none" w:sz="0" w:space="0" w:color="auto"/>
        <w:bottom w:val="none" w:sz="0" w:space="0" w:color="auto"/>
        <w:right w:val="none" w:sz="0" w:space="0" w:color="auto"/>
      </w:divBdr>
    </w:div>
    <w:div w:id="512305971">
      <w:bodyDiv w:val="1"/>
      <w:marLeft w:val="0"/>
      <w:marRight w:val="0"/>
      <w:marTop w:val="0"/>
      <w:marBottom w:val="0"/>
      <w:divBdr>
        <w:top w:val="none" w:sz="0" w:space="0" w:color="auto"/>
        <w:left w:val="none" w:sz="0" w:space="0" w:color="auto"/>
        <w:bottom w:val="none" w:sz="0" w:space="0" w:color="auto"/>
        <w:right w:val="none" w:sz="0" w:space="0" w:color="auto"/>
      </w:divBdr>
      <w:divsChild>
        <w:div w:id="1211188323">
          <w:marLeft w:val="0"/>
          <w:marRight w:val="0"/>
          <w:marTop w:val="0"/>
          <w:marBottom w:val="0"/>
          <w:divBdr>
            <w:top w:val="none" w:sz="0" w:space="0" w:color="auto"/>
            <w:left w:val="none" w:sz="0" w:space="0" w:color="auto"/>
            <w:bottom w:val="none" w:sz="0" w:space="0" w:color="auto"/>
            <w:right w:val="none" w:sz="0" w:space="0" w:color="auto"/>
          </w:divBdr>
          <w:divsChild>
            <w:div w:id="366758595">
              <w:marLeft w:val="0"/>
              <w:marRight w:val="0"/>
              <w:marTop w:val="0"/>
              <w:marBottom w:val="0"/>
              <w:divBdr>
                <w:top w:val="none" w:sz="0" w:space="0" w:color="auto"/>
                <w:left w:val="none" w:sz="0" w:space="0" w:color="auto"/>
                <w:bottom w:val="none" w:sz="0" w:space="0" w:color="auto"/>
                <w:right w:val="none" w:sz="0" w:space="0" w:color="auto"/>
              </w:divBdr>
              <w:divsChild>
                <w:div w:id="316958517">
                  <w:marLeft w:val="634"/>
                  <w:marRight w:val="0"/>
                  <w:marTop w:val="0"/>
                  <w:marBottom w:val="771"/>
                  <w:divBdr>
                    <w:top w:val="none" w:sz="0" w:space="0" w:color="auto"/>
                    <w:left w:val="none" w:sz="0" w:space="0" w:color="auto"/>
                    <w:bottom w:val="none" w:sz="0" w:space="0" w:color="auto"/>
                    <w:right w:val="none" w:sz="0" w:space="0" w:color="auto"/>
                  </w:divBdr>
                  <w:divsChild>
                    <w:div w:id="1263301600">
                      <w:marLeft w:val="0"/>
                      <w:marRight w:val="0"/>
                      <w:marTop w:val="0"/>
                      <w:marBottom w:val="0"/>
                      <w:divBdr>
                        <w:top w:val="none" w:sz="0" w:space="0" w:color="auto"/>
                        <w:left w:val="none" w:sz="0" w:space="0" w:color="auto"/>
                        <w:bottom w:val="none" w:sz="0" w:space="0" w:color="auto"/>
                        <w:right w:val="none" w:sz="0" w:space="0" w:color="auto"/>
                      </w:divBdr>
                      <w:divsChild>
                        <w:div w:id="1267929718">
                          <w:marLeft w:val="0"/>
                          <w:marRight w:val="0"/>
                          <w:marTop w:val="0"/>
                          <w:marBottom w:val="0"/>
                          <w:divBdr>
                            <w:top w:val="none" w:sz="0" w:space="0" w:color="auto"/>
                            <w:left w:val="none" w:sz="0" w:space="0" w:color="auto"/>
                            <w:bottom w:val="none" w:sz="0" w:space="0" w:color="auto"/>
                            <w:right w:val="none" w:sz="0" w:space="0" w:color="auto"/>
                          </w:divBdr>
                          <w:divsChild>
                            <w:div w:id="7002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290451">
      <w:bodyDiv w:val="1"/>
      <w:marLeft w:val="0"/>
      <w:marRight w:val="0"/>
      <w:marTop w:val="0"/>
      <w:marBottom w:val="0"/>
      <w:divBdr>
        <w:top w:val="none" w:sz="0" w:space="0" w:color="auto"/>
        <w:left w:val="none" w:sz="0" w:space="0" w:color="auto"/>
        <w:bottom w:val="none" w:sz="0" w:space="0" w:color="auto"/>
        <w:right w:val="none" w:sz="0" w:space="0" w:color="auto"/>
      </w:divBdr>
    </w:div>
    <w:div w:id="651755552">
      <w:bodyDiv w:val="1"/>
      <w:marLeft w:val="0"/>
      <w:marRight w:val="0"/>
      <w:marTop w:val="0"/>
      <w:marBottom w:val="0"/>
      <w:divBdr>
        <w:top w:val="none" w:sz="0" w:space="0" w:color="auto"/>
        <w:left w:val="none" w:sz="0" w:space="0" w:color="auto"/>
        <w:bottom w:val="none" w:sz="0" w:space="0" w:color="auto"/>
        <w:right w:val="none" w:sz="0" w:space="0" w:color="auto"/>
      </w:divBdr>
      <w:divsChild>
        <w:div w:id="1793935466">
          <w:marLeft w:val="0"/>
          <w:marRight w:val="0"/>
          <w:marTop w:val="0"/>
          <w:marBottom w:val="0"/>
          <w:divBdr>
            <w:top w:val="none" w:sz="0" w:space="0" w:color="auto"/>
            <w:left w:val="none" w:sz="0" w:space="0" w:color="auto"/>
            <w:bottom w:val="none" w:sz="0" w:space="0" w:color="auto"/>
            <w:right w:val="none" w:sz="0" w:space="0" w:color="auto"/>
          </w:divBdr>
          <w:divsChild>
            <w:div w:id="1659380728">
              <w:marLeft w:val="0"/>
              <w:marRight w:val="0"/>
              <w:marTop w:val="0"/>
              <w:marBottom w:val="0"/>
              <w:divBdr>
                <w:top w:val="none" w:sz="0" w:space="0" w:color="auto"/>
                <w:left w:val="none" w:sz="0" w:space="0" w:color="auto"/>
                <w:bottom w:val="none" w:sz="0" w:space="0" w:color="auto"/>
                <w:right w:val="none" w:sz="0" w:space="0" w:color="auto"/>
              </w:divBdr>
              <w:divsChild>
                <w:div w:id="11150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90362">
      <w:bodyDiv w:val="1"/>
      <w:marLeft w:val="0"/>
      <w:marRight w:val="0"/>
      <w:marTop w:val="0"/>
      <w:marBottom w:val="0"/>
      <w:divBdr>
        <w:top w:val="none" w:sz="0" w:space="0" w:color="auto"/>
        <w:left w:val="none" w:sz="0" w:space="0" w:color="auto"/>
        <w:bottom w:val="none" w:sz="0" w:space="0" w:color="auto"/>
        <w:right w:val="none" w:sz="0" w:space="0" w:color="auto"/>
      </w:divBdr>
    </w:div>
    <w:div w:id="840581844">
      <w:bodyDiv w:val="1"/>
      <w:marLeft w:val="0"/>
      <w:marRight w:val="0"/>
      <w:marTop w:val="0"/>
      <w:marBottom w:val="0"/>
      <w:divBdr>
        <w:top w:val="none" w:sz="0" w:space="0" w:color="auto"/>
        <w:left w:val="none" w:sz="0" w:space="0" w:color="auto"/>
        <w:bottom w:val="none" w:sz="0" w:space="0" w:color="auto"/>
        <w:right w:val="none" w:sz="0" w:space="0" w:color="auto"/>
      </w:divBdr>
    </w:div>
    <w:div w:id="886643343">
      <w:bodyDiv w:val="1"/>
      <w:marLeft w:val="0"/>
      <w:marRight w:val="0"/>
      <w:marTop w:val="0"/>
      <w:marBottom w:val="0"/>
      <w:divBdr>
        <w:top w:val="none" w:sz="0" w:space="0" w:color="auto"/>
        <w:left w:val="none" w:sz="0" w:space="0" w:color="auto"/>
        <w:bottom w:val="none" w:sz="0" w:space="0" w:color="auto"/>
        <w:right w:val="none" w:sz="0" w:space="0" w:color="auto"/>
      </w:divBdr>
      <w:divsChild>
        <w:div w:id="146824834">
          <w:marLeft w:val="0"/>
          <w:marRight w:val="0"/>
          <w:marTop w:val="0"/>
          <w:marBottom w:val="0"/>
          <w:divBdr>
            <w:top w:val="none" w:sz="0" w:space="0" w:color="auto"/>
            <w:left w:val="none" w:sz="0" w:space="0" w:color="auto"/>
            <w:bottom w:val="none" w:sz="0" w:space="0" w:color="auto"/>
            <w:right w:val="none" w:sz="0" w:space="0" w:color="auto"/>
          </w:divBdr>
          <w:divsChild>
            <w:div w:id="1151948559">
              <w:marLeft w:val="0"/>
              <w:marRight w:val="0"/>
              <w:marTop w:val="0"/>
              <w:marBottom w:val="0"/>
              <w:divBdr>
                <w:top w:val="none" w:sz="0" w:space="0" w:color="auto"/>
                <w:left w:val="none" w:sz="0" w:space="0" w:color="auto"/>
                <w:bottom w:val="none" w:sz="0" w:space="0" w:color="auto"/>
                <w:right w:val="none" w:sz="0" w:space="0" w:color="auto"/>
              </w:divBdr>
              <w:divsChild>
                <w:div w:id="12045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9827">
      <w:bodyDiv w:val="1"/>
      <w:marLeft w:val="0"/>
      <w:marRight w:val="0"/>
      <w:marTop w:val="0"/>
      <w:marBottom w:val="0"/>
      <w:divBdr>
        <w:top w:val="none" w:sz="0" w:space="0" w:color="auto"/>
        <w:left w:val="none" w:sz="0" w:space="0" w:color="auto"/>
        <w:bottom w:val="none" w:sz="0" w:space="0" w:color="auto"/>
        <w:right w:val="none" w:sz="0" w:space="0" w:color="auto"/>
      </w:divBdr>
    </w:div>
    <w:div w:id="1039353713">
      <w:bodyDiv w:val="1"/>
      <w:marLeft w:val="0"/>
      <w:marRight w:val="0"/>
      <w:marTop w:val="0"/>
      <w:marBottom w:val="0"/>
      <w:divBdr>
        <w:top w:val="none" w:sz="0" w:space="0" w:color="auto"/>
        <w:left w:val="none" w:sz="0" w:space="0" w:color="auto"/>
        <w:bottom w:val="none" w:sz="0" w:space="0" w:color="auto"/>
        <w:right w:val="none" w:sz="0" w:space="0" w:color="auto"/>
      </w:divBdr>
      <w:divsChild>
        <w:div w:id="336814949">
          <w:marLeft w:val="0"/>
          <w:marRight w:val="0"/>
          <w:marTop w:val="0"/>
          <w:marBottom w:val="0"/>
          <w:divBdr>
            <w:top w:val="none" w:sz="0" w:space="0" w:color="auto"/>
            <w:left w:val="none" w:sz="0" w:space="0" w:color="auto"/>
            <w:bottom w:val="none" w:sz="0" w:space="0" w:color="auto"/>
            <w:right w:val="none" w:sz="0" w:space="0" w:color="auto"/>
          </w:divBdr>
          <w:divsChild>
            <w:div w:id="309214513">
              <w:marLeft w:val="0"/>
              <w:marRight w:val="0"/>
              <w:marTop w:val="0"/>
              <w:marBottom w:val="0"/>
              <w:divBdr>
                <w:top w:val="none" w:sz="0" w:space="0" w:color="auto"/>
                <w:left w:val="none" w:sz="0" w:space="0" w:color="auto"/>
                <w:bottom w:val="none" w:sz="0" w:space="0" w:color="auto"/>
                <w:right w:val="none" w:sz="0" w:space="0" w:color="auto"/>
              </w:divBdr>
              <w:divsChild>
                <w:div w:id="630092331">
                  <w:marLeft w:val="634"/>
                  <w:marRight w:val="0"/>
                  <w:marTop w:val="0"/>
                  <w:marBottom w:val="771"/>
                  <w:divBdr>
                    <w:top w:val="none" w:sz="0" w:space="0" w:color="auto"/>
                    <w:left w:val="none" w:sz="0" w:space="0" w:color="auto"/>
                    <w:bottom w:val="none" w:sz="0" w:space="0" w:color="auto"/>
                    <w:right w:val="none" w:sz="0" w:space="0" w:color="auto"/>
                  </w:divBdr>
                  <w:divsChild>
                    <w:div w:id="1445687018">
                      <w:marLeft w:val="0"/>
                      <w:marRight w:val="0"/>
                      <w:marTop w:val="0"/>
                      <w:marBottom w:val="0"/>
                      <w:divBdr>
                        <w:top w:val="none" w:sz="0" w:space="0" w:color="auto"/>
                        <w:left w:val="none" w:sz="0" w:space="0" w:color="auto"/>
                        <w:bottom w:val="none" w:sz="0" w:space="0" w:color="auto"/>
                        <w:right w:val="none" w:sz="0" w:space="0" w:color="auto"/>
                      </w:divBdr>
                      <w:divsChild>
                        <w:div w:id="1504393629">
                          <w:marLeft w:val="0"/>
                          <w:marRight w:val="0"/>
                          <w:marTop w:val="0"/>
                          <w:marBottom w:val="0"/>
                          <w:divBdr>
                            <w:top w:val="none" w:sz="0" w:space="0" w:color="auto"/>
                            <w:left w:val="none" w:sz="0" w:space="0" w:color="auto"/>
                            <w:bottom w:val="none" w:sz="0" w:space="0" w:color="auto"/>
                            <w:right w:val="none" w:sz="0" w:space="0" w:color="auto"/>
                          </w:divBdr>
                          <w:divsChild>
                            <w:div w:id="19913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6101">
      <w:bodyDiv w:val="1"/>
      <w:marLeft w:val="0"/>
      <w:marRight w:val="0"/>
      <w:marTop w:val="0"/>
      <w:marBottom w:val="0"/>
      <w:divBdr>
        <w:top w:val="none" w:sz="0" w:space="0" w:color="auto"/>
        <w:left w:val="none" w:sz="0" w:space="0" w:color="auto"/>
        <w:bottom w:val="none" w:sz="0" w:space="0" w:color="auto"/>
        <w:right w:val="none" w:sz="0" w:space="0" w:color="auto"/>
      </w:divBdr>
    </w:div>
    <w:div w:id="1122380917">
      <w:bodyDiv w:val="1"/>
      <w:marLeft w:val="0"/>
      <w:marRight w:val="0"/>
      <w:marTop w:val="0"/>
      <w:marBottom w:val="0"/>
      <w:divBdr>
        <w:top w:val="none" w:sz="0" w:space="0" w:color="auto"/>
        <w:left w:val="none" w:sz="0" w:space="0" w:color="auto"/>
        <w:bottom w:val="none" w:sz="0" w:space="0" w:color="auto"/>
        <w:right w:val="none" w:sz="0" w:space="0" w:color="auto"/>
      </w:divBdr>
    </w:div>
    <w:div w:id="1266226950">
      <w:bodyDiv w:val="1"/>
      <w:marLeft w:val="0"/>
      <w:marRight w:val="0"/>
      <w:marTop w:val="0"/>
      <w:marBottom w:val="0"/>
      <w:divBdr>
        <w:top w:val="none" w:sz="0" w:space="0" w:color="auto"/>
        <w:left w:val="none" w:sz="0" w:space="0" w:color="auto"/>
        <w:bottom w:val="none" w:sz="0" w:space="0" w:color="auto"/>
        <w:right w:val="none" w:sz="0" w:space="0" w:color="auto"/>
      </w:divBdr>
    </w:div>
    <w:div w:id="1274170277">
      <w:bodyDiv w:val="1"/>
      <w:marLeft w:val="0"/>
      <w:marRight w:val="0"/>
      <w:marTop w:val="0"/>
      <w:marBottom w:val="0"/>
      <w:divBdr>
        <w:top w:val="none" w:sz="0" w:space="0" w:color="auto"/>
        <w:left w:val="none" w:sz="0" w:space="0" w:color="auto"/>
        <w:bottom w:val="none" w:sz="0" w:space="0" w:color="auto"/>
        <w:right w:val="none" w:sz="0" w:space="0" w:color="auto"/>
      </w:divBdr>
    </w:div>
    <w:div w:id="1332873653">
      <w:bodyDiv w:val="1"/>
      <w:marLeft w:val="0"/>
      <w:marRight w:val="0"/>
      <w:marTop w:val="0"/>
      <w:marBottom w:val="0"/>
      <w:divBdr>
        <w:top w:val="none" w:sz="0" w:space="0" w:color="auto"/>
        <w:left w:val="none" w:sz="0" w:space="0" w:color="auto"/>
        <w:bottom w:val="none" w:sz="0" w:space="0" w:color="auto"/>
        <w:right w:val="none" w:sz="0" w:space="0" w:color="auto"/>
      </w:divBdr>
    </w:div>
    <w:div w:id="1335956744">
      <w:bodyDiv w:val="1"/>
      <w:marLeft w:val="0"/>
      <w:marRight w:val="0"/>
      <w:marTop w:val="0"/>
      <w:marBottom w:val="0"/>
      <w:divBdr>
        <w:top w:val="none" w:sz="0" w:space="0" w:color="auto"/>
        <w:left w:val="none" w:sz="0" w:space="0" w:color="auto"/>
        <w:bottom w:val="none" w:sz="0" w:space="0" w:color="auto"/>
        <w:right w:val="none" w:sz="0" w:space="0" w:color="auto"/>
      </w:divBdr>
    </w:div>
    <w:div w:id="1350644222">
      <w:bodyDiv w:val="1"/>
      <w:marLeft w:val="0"/>
      <w:marRight w:val="0"/>
      <w:marTop w:val="0"/>
      <w:marBottom w:val="0"/>
      <w:divBdr>
        <w:top w:val="none" w:sz="0" w:space="0" w:color="auto"/>
        <w:left w:val="none" w:sz="0" w:space="0" w:color="auto"/>
        <w:bottom w:val="none" w:sz="0" w:space="0" w:color="auto"/>
        <w:right w:val="none" w:sz="0" w:space="0" w:color="auto"/>
      </w:divBdr>
    </w:div>
    <w:div w:id="1356883645">
      <w:bodyDiv w:val="1"/>
      <w:marLeft w:val="0"/>
      <w:marRight w:val="0"/>
      <w:marTop w:val="0"/>
      <w:marBottom w:val="0"/>
      <w:divBdr>
        <w:top w:val="none" w:sz="0" w:space="0" w:color="auto"/>
        <w:left w:val="none" w:sz="0" w:space="0" w:color="auto"/>
        <w:bottom w:val="none" w:sz="0" w:space="0" w:color="auto"/>
        <w:right w:val="none" w:sz="0" w:space="0" w:color="auto"/>
      </w:divBdr>
    </w:div>
    <w:div w:id="1705204786">
      <w:bodyDiv w:val="1"/>
      <w:marLeft w:val="0"/>
      <w:marRight w:val="0"/>
      <w:marTop w:val="0"/>
      <w:marBottom w:val="0"/>
      <w:divBdr>
        <w:top w:val="none" w:sz="0" w:space="0" w:color="auto"/>
        <w:left w:val="none" w:sz="0" w:space="0" w:color="auto"/>
        <w:bottom w:val="none" w:sz="0" w:space="0" w:color="auto"/>
        <w:right w:val="none" w:sz="0" w:space="0" w:color="auto"/>
      </w:divBdr>
    </w:div>
    <w:div w:id="1721586809">
      <w:bodyDiv w:val="1"/>
      <w:marLeft w:val="0"/>
      <w:marRight w:val="0"/>
      <w:marTop w:val="0"/>
      <w:marBottom w:val="0"/>
      <w:divBdr>
        <w:top w:val="none" w:sz="0" w:space="0" w:color="auto"/>
        <w:left w:val="none" w:sz="0" w:space="0" w:color="auto"/>
        <w:bottom w:val="none" w:sz="0" w:space="0" w:color="auto"/>
        <w:right w:val="none" w:sz="0" w:space="0" w:color="auto"/>
      </w:divBdr>
      <w:divsChild>
        <w:div w:id="1586038243">
          <w:marLeft w:val="0"/>
          <w:marRight w:val="0"/>
          <w:marTop w:val="0"/>
          <w:marBottom w:val="0"/>
          <w:divBdr>
            <w:top w:val="none" w:sz="0" w:space="0" w:color="auto"/>
            <w:left w:val="none" w:sz="0" w:space="0" w:color="auto"/>
            <w:bottom w:val="none" w:sz="0" w:space="0" w:color="auto"/>
            <w:right w:val="none" w:sz="0" w:space="0" w:color="auto"/>
          </w:divBdr>
          <w:divsChild>
            <w:div w:id="508563126">
              <w:marLeft w:val="0"/>
              <w:marRight w:val="0"/>
              <w:marTop w:val="0"/>
              <w:marBottom w:val="0"/>
              <w:divBdr>
                <w:top w:val="none" w:sz="0" w:space="0" w:color="auto"/>
                <w:left w:val="none" w:sz="0" w:space="0" w:color="auto"/>
                <w:bottom w:val="none" w:sz="0" w:space="0" w:color="auto"/>
                <w:right w:val="none" w:sz="0" w:space="0" w:color="auto"/>
              </w:divBdr>
              <w:divsChild>
                <w:div w:id="353921843">
                  <w:marLeft w:val="0"/>
                  <w:marRight w:val="0"/>
                  <w:marTop w:val="0"/>
                  <w:marBottom w:val="0"/>
                  <w:divBdr>
                    <w:top w:val="none" w:sz="0" w:space="0" w:color="auto"/>
                    <w:left w:val="none" w:sz="0" w:space="0" w:color="auto"/>
                    <w:bottom w:val="none" w:sz="0" w:space="0" w:color="auto"/>
                    <w:right w:val="none" w:sz="0" w:space="0" w:color="auto"/>
                  </w:divBdr>
                </w:div>
                <w:div w:id="625739083">
                  <w:marLeft w:val="0"/>
                  <w:marRight w:val="0"/>
                  <w:marTop w:val="0"/>
                  <w:marBottom w:val="0"/>
                  <w:divBdr>
                    <w:top w:val="none" w:sz="0" w:space="0" w:color="auto"/>
                    <w:left w:val="none" w:sz="0" w:space="0" w:color="auto"/>
                    <w:bottom w:val="none" w:sz="0" w:space="0" w:color="auto"/>
                    <w:right w:val="none" w:sz="0" w:space="0" w:color="auto"/>
                  </w:divBdr>
                </w:div>
                <w:div w:id="642662090">
                  <w:marLeft w:val="0"/>
                  <w:marRight w:val="0"/>
                  <w:marTop w:val="0"/>
                  <w:marBottom w:val="0"/>
                  <w:divBdr>
                    <w:top w:val="none" w:sz="0" w:space="0" w:color="auto"/>
                    <w:left w:val="none" w:sz="0" w:space="0" w:color="auto"/>
                    <w:bottom w:val="none" w:sz="0" w:space="0" w:color="auto"/>
                    <w:right w:val="none" w:sz="0" w:space="0" w:color="auto"/>
                  </w:divBdr>
                </w:div>
                <w:div w:id="657731131">
                  <w:marLeft w:val="0"/>
                  <w:marRight w:val="0"/>
                  <w:marTop w:val="0"/>
                  <w:marBottom w:val="0"/>
                  <w:divBdr>
                    <w:top w:val="none" w:sz="0" w:space="0" w:color="auto"/>
                    <w:left w:val="none" w:sz="0" w:space="0" w:color="auto"/>
                    <w:bottom w:val="none" w:sz="0" w:space="0" w:color="auto"/>
                    <w:right w:val="none" w:sz="0" w:space="0" w:color="auto"/>
                  </w:divBdr>
                </w:div>
                <w:div w:id="19833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6423">
      <w:bodyDiv w:val="1"/>
      <w:marLeft w:val="0"/>
      <w:marRight w:val="0"/>
      <w:marTop w:val="0"/>
      <w:marBottom w:val="0"/>
      <w:divBdr>
        <w:top w:val="none" w:sz="0" w:space="0" w:color="auto"/>
        <w:left w:val="none" w:sz="0" w:space="0" w:color="auto"/>
        <w:bottom w:val="none" w:sz="0" w:space="0" w:color="auto"/>
        <w:right w:val="none" w:sz="0" w:space="0" w:color="auto"/>
      </w:divBdr>
      <w:divsChild>
        <w:div w:id="1320114345">
          <w:marLeft w:val="0"/>
          <w:marRight w:val="0"/>
          <w:marTop w:val="0"/>
          <w:marBottom w:val="0"/>
          <w:divBdr>
            <w:top w:val="none" w:sz="0" w:space="0" w:color="auto"/>
            <w:left w:val="none" w:sz="0" w:space="0" w:color="auto"/>
            <w:bottom w:val="none" w:sz="0" w:space="0" w:color="auto"/>
            <w:right w:val="none" w:sz="0" w:space="0" w:color="auto"/>
          </w:divBdr>
          <w:divsChild>
            <w:div w:id="244412656">
              <w:marLeft w:val="0"/>
              <w:marRight w:val="0"/>
              <w:marTop w:val="0"/>
              <w:marBottom w:val="0"/>
              <w:divBdr>
                <w:top w:val="none" w:sz="0" w:space="0" w:color="auto"/>
                <w:left w:val="none" w:sz="0" w:space="0" w:color="auto"/>
                <w:bottom w:val="none" w:sz="0" w:space="0" w:color="auto"/>
                <w:right w:val="none" w:sz="0" w:space="0" w:color="auto"/>
              </w:divBdr>
              <w:divsChild>
                <w:div w:id="292566430">
                  <w:marLeft w:val="0"/>
                  <w:marRight w:val="0"/>
                  <w:marTop w:val="0"/>
                  <w:marBottom w:val="0"/>
                  <w:divBdr>
                    <w:top w:val="none" w:sz="0" w:space="0" w:color="auto"/>
                    <w:left w:val="none" w:sz="0" w:space="0" w:color="auto"/>
                    <w:bottom w:val="none" w:sz="0" w:space="0" w:color="auto"/>
                    <w:right w:val="none" w:sz="0" w:space="0" w:color="auto"/>
                  </w:divBdr>
                  <w:divsChild>
                    <w:div w:id="19831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715">
      <w:bodyDiv w:val="1"/>
      <w:marLeft w:val="0"/>
      <w:marRight w:val="0"/>
      <w:marTop w:val="0"/>
      <w:marBottom w:val="0"/>
      <w:divBdr>
        <w:top w:val="none" w:sz="0" w:space="0" w:color="auto"/>
        <w:left w:val="none" w:sz="0" w:space="0" w:color="auto"/>
        <w:bottom w:val="none" w:sz="0" w:space="0" w:color="auto"/>
        <w:right w:val="none" w:sz="0" w:space="0" w:color="auto"/>
      </w:divBdr>
      <w:divsChild>
        <w:div w:id="603462324">
          <w:marLeft w:val="0"/>
          <w:marRight w:val="0"/>
          <w:marTop w:val="0"/>
          <w:marBottom w:val="0"/>
          <w:divBdr>
            <w:top w:val="none" w:sz="0" w:space="0" w:color="auto"/>
            <w:left w:val="none" w:sz="0" w:space="0" w:color="auto"/>
            <w:bottom w:val="none" w:sz="0" w:space="0" w:color="auto"/>
            <w:right w:val="none" w:sz="0" w:space="0" w:color="auto"/>
          </w:divBdr>
          <w:divsChild>
            <w:div w:id="1823891380">
              <w:marLeft w:val="0"/>
              <w:marRight w:val="0"/>
              <w:marTop w:val="0"/>
              <w:marBottom w:val="0"/>
              <w:divBdr>
                <w:top w:val="none" w:sz="0" w:space="0" w:color="auto"/>
                <w:left w:val="none" w:sz="0" w:space="0" w:color="auto"/>
                <w:bottom w:val="none" w:sz="0" w:space="0" w:color="auto"/>
                <w:right w:val="none" w:sz="0" w:space="0" w:color="auto"/>
              </w:divBdr>
              <w:divsChild>
                <w:div w:id="1676879047">
                  <w:marLeft w:val="0"/>
                  <w:marRight w:val="0"/>
                  <w:marTop w:val="0"/>
                  <w:marBottom w:val="0"/>
                  <w:divBdr>
                    <w:top w:val="none" w:sz="0" w:space="0" w:color="auto"/>
                    <w:left w:val="none" w:sz="0" w:space="0" w:color="auto"/>
                    <w:bottom w:val="none" w:sz="0" w:space="0" w:color="auto"/>
                    <w:right w:val="none" w:sz="0" w:space="0" w:color="auto"/>
                  </w:divBdr>
                  <w:divsChild>
                    <w:div w:id="1525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88601">
      <w:bodyDiv w:val="1"/>
      <w:marLeft w:val="0"/>
      <w:marRight w:val="0"/>
      <w:marTop w:val="0"/>
      <w:marBottom w:val="0"/>
      <w:divBdr>
        <w:top w:val="none" w:sz="0" w:space="0" w:color="auto"/>
        <w:left w:val="none" w:sz="0" w:space="0" w:color="auto"/>
        <w:bottom w:val="none" w:sz="0" w:space="0" w:color="auto"/>
        <w:right w:val="none" w:sz="0" w:space="0" w:color="auto"/>
      </w:divBdr>
    </w:div>
    <w:div w:id="1979912229">
      <w:bodyDiv w:val="1"/>
      <w:marLeft w:val="0"/>
      <w:marRight w:val="0"/>
      <w:marTop w:val="0"/>
      <w:marBottom w:val="0"/>
      <w:divBdr>
        <w:top w:val="none" w:sz="0" w:space="0" w:color="auto"/>
        <w:left w:val="none" w:sz="0" w:space="0" w:color="auto"/>
        <w:bottom w:val="none" w:sz="0" w:space="0" w:color="auto"/>
        <w:right w:val="none" w:sz="0" w:space="0" w:color="auto"/>
      </w:divBdr>
    </w:div>
    <w:div w:id="1984432711">
      <w:bodyDiv w:val="1"/>
      <w:marLeft w:val="0"/>
      <w:marRight w:val="0"/>
      <w:marTop w:val="0"/>
      <w:marBottom w:val="0"/>
      <w:divBdr>
        <w:top w:val="none" w:sz="0" w:space="0" w:color="auto"/>
        <w:left w:val="none" w:sz="0" w:space="0" w:color="auto"/>
        <w:bottom w:val="none" w:sz="0" w:space="0" w:color="auto"/>
        <w:right w:val="none" w:sz="0" w:space="0" w:color="auto"/>
      </w:divBdr>
    </w:div>
    <w:div w:id="2021883196">
      <w:bodyDiv w:val="1"/>
      <w:marLeft w:val="0"/>
      <w:marRight w:val="0"/>
      <w:marTop w:val="0"/>
      <w:marBottom w:val="0"/>
      <w:divBdr>
        <w:top w:val="none" w:sz="0" w:space="0" w:color="auto"/>
        <w:left w:val="none" w:sz="0" w:space="0" w:color="auto"/>
        <w:bottom w:val="none" w:sz="0" w:space="0" w:color="auto"/>
        <w:right w:val="none" w:sz="0" w:space="0" w:color="auto"/>
      </w:divBdr>
    </w:div>
    <w:div w:id="20887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A3829A9BBE1409C0939027D2AEB5F" ma:contentTypeVersion="4" ma:contentTypeDescription="Create a new document." ma:contentTypeScope="" ma:versionID="6f582201d1e7c3ddabfcb9a6e680f0ee">
  <xsd:schema xmlns:xsd="http://www.w3.org/2001/XMLSchema" xmlns:p="http://schemas.microsoft.com/office/2006/metadata/properties" xmlns:ns2="72dd254e-5514-4dc1-b3e7-387565fef772" targetNamespace="http://schemas.microsoft.com/office/2006/metadata/properties" ma:root="true" ma:fieldsID="f546e931b4e4aafc610afbd82883a067" ns2:_="">
    <xsd:import namespace="72dd254e-5514-4dc1-b3e7-387565fef772"/>
    <xsd:element name="properties">
      <xsd:complexType>
        <xsd:sequence>
          <xsd:element name="documentManagement">
            <xsd:complexType>
              <xsd:all>
                <xsd:element ref="ns2:Categories0" minOccurs="0"/>
              </xsd:all>
            </xsd:complexType>
          </xsd:element>
        </xsd:sequence>
      </xsd:complexType>
    </xsd:element>
  </xsd:schema>
  <xsd:schema xmlns:xsd="http://www.w3.org/2001/XMLSchema" xmlns:dms="http://schemas.microsoft.com/office/2006/documentManagement/types" targetNamespace="72dd254e-5514-4dc1-b3e7-387565fef772" elementFormDefault="qualified">
    <xsd:import namespace="http://schemas.microsoft.com/office/2006/documentManagement/types"/>
    <xsd:element name="Categories0" ma:index="8" nillable="true" ma:displayName="Categories" ma:format="Dropdown" ma:internalName="Categories0">
      <xsd:simpleType>
        <xsd:union memberTypes="dms:Text">
          <xsd:simpleType>
            <xsd:restriction base="dms:Choice">
              <xsd:enumeration value="2016 Recruitment Educational Sessions"/>
              <xsd:enumeration value="Career Fair Material"/>
              <xsd:enumeration value="Offer Templates / Information"/>
              <xsd:enumeration value="Overview - Ciber"/>
              <xsd:enumeration value="Overview - Practice &amp; Subpractice"/>
              <xsd:enumeration value="Overview - Vertical"/>
              <xsd:enumeration value="Job Posting - Policies &amp; Procedures"/>
              <xsd:enumeration value="Policies &amp; Procedures"/>
              <xsd:enumeration value="Recruiter Marketing Tools"/>
              <xsd:enumeration value="Relocation"/>
              <xsd:enumeration value="Resumes"/>
              <xsd:enumeration value="Training - Sourcing Tips"/>
              <xsd:enumeration value="Training - Recruiter"/>
              <xsd:enumeration value="Training - Recruitment Coordinator"/>
              <xsd:enumeration value="Training - Recruiter Technology Training Tips"/>
              <xsd:enumeration value="Training - Branding / Social / Media"/>
              <xsd:enumeration value="Travel"/>
              <xsd:enumeration value="Recruitment Coordinator Presentations"/>
              <xsd:enumeration value="Reference Data"/>
              <xsd:enumeration value="Recruiting Tips"/>
              <xsd:enumeration value="Benefits"/>
              <xsd:enumeration value="Immigration"/>
              <xsd:enumeration value="Template"/>
              <xsd:enumeration value="Screening Information"/>
              <xsd:enumeration value="Marketing Collateral"/>
              <xsd:enumeration value="Onboarding"/>
              <xsd:enumeration value="Archive"/>
              <xsd:enumeration value="Background Check Forms"/>
              <xsd:enumeration value="Recruiter Continued Education – Linkedi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ies0 xmlns="72dd254e-5514-4dc1-b3e7-387565fef772">Resumes</Categories0>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3F6BF-DC37-4C44-A34A-C377237F4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d254e-5514-4dc1-b3e7-387565fef7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529F195-3C1B-4C1B-8DDA-05270669AA64}">
  <ds:schemaRefs>
    <ds:schemaRef ds:uri="http://schemas.microsoft.com/office/2006/metadata/properties"/>
    <ds:schemaRef ds:uri="http://schemas.microsoft.com/office/infopath/2007/PartnerControls"/>
    <ds:schemaRef ds:uri="72dd254e-5514-4dc1-b3e7-387565fef772"/>
  </ds:schemaRefs>
</ds:datastoreItem>
</file>

<file path=customXml/itemProps3.xml><?xml version="1.0" encoding="utf-8"?>
<ds:datastoreItem xmlns:ds="http://schemas.openxmlformats.org/officeDocument/2006/customXml" ds:itemID="{61CD7BE3-3E82-4A6A-B82F-E923634BE82A}">
  <ds:schemaRefs>
    <ds:schemaRef ds:uri="http://schemas.microsoft.com/office/2006/metadata/longProperties"/>
  </ds:schemaRefs>
</ds:datastoreItem>
</file>

<file path=customXml/itemProps4.xml><?xml version="1.0" encoding="utf-8"?>
<ds:datastoreItem xmlns:ds="http://schemas.openxmlformats.org/officeDocument/2006/customXml" ds:itemID="{F6F185C6-4EDA-4A0F-8BAD-259CC030DE7A}">
  <ds:schemaRefs>
    <ds:schemaRef ds:uri="http://schemas.microsoft.com/sharepoint/v3/contenttype/forms"/>
  </ds:schemaRefs>
</ds:datastoreItem>
</file>

<file path=customXml/itemProps5.xml><?xml version="1.0" encoding="utf-8"?>
<ds:datastoreItem xmlns:ds="http://schemas.openxmlformats.org/officeDocument/2006/customXml" ds:itemID="{1FC5F82A-CC98-408A-AA08-83CE188E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7</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Ciber Resume Template</vt:lpstr>
    </vt:vector>
  </TitlesOfParts>
  <Company>CIBER, Inc.</Company>
  <LinksUpToDate>false</LinksUpToDate>
  <CharactersWithSpaces>20649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Ciber Resume Template</dc:title>
  <dc:subject/>
  <dc:creator>jfryday</dc:creator>
  <cp:keywords/>
  <cp:lastModifiedBy>Ghani</cp:lastModifiedBy>
  <cp:revision>45</cp:revision>
  <cp:lastPrinted>2015-04-29T18:24:00Z</cp:lastPrinted>
  <dcterms:created xsi:type="dcterms:W3CDTF">2020-01-23T02:01:00Z</dcterms:created>
  <dcterms:modified xsi:type="dcterms:W3CDTF">2021-02-09T13:33:00Z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