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33CE83" w14:textId="77777777" w:rsidR="00C83DAE" w:rsidRDefault="000E1F71">
      <w:pPr>
        <w:pStyle w:val="divname"/>
      </w:pPr>
      <w:r>
        <w:rPr>
          <w:rStyle w:val="span"/>
          <w:sz w:val="60"/>
          <w:szCs w:val="60"/>
        </w:rPr>
        <w:t>Saurabh</w:t>
      </w:r>
      <w:r>
        <w:t xml:space="preserve"> </w:t>
      </w:r>
      <w:r>
        <w:rPr>
          <w:rStyle w:val="divnamespanlName"/>
        </w:rPr>
        <w:t>Saxena</w:t>
      </w:r>
    </w:p>
    <w:tbl>
      <w:tblPr>
        <w:tblStyle w:val="divdocumenttablecontactaspose"/>
        <w:tblW w:w="10560" w:type="dxa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60"/>
      </w:tblGrid>
      <w:tr w:rsidR="00C83DAE" w14:paraId="4316764B" w14:textId="77777777">
        <w:tc>
          <w:tcPr>
            <w:tcW w:w="0" w:type="auto"/>
            <w:shd w:val="clear" w:color="auto" w:fill="00000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6667C" w14:textId="4778BEF9" w:rsidR="00C83DAE" w:rsidRDefault="000E1F71">
            <w:pPr>
              <w:pStyle w:val="divaddress"/>
              <w:shd w:val="clear" w:color="auto" w:fill="auto"/>
              <w:spacing w:before="40" w:after="140" w:line="500" w:lineRule="exact"/>
              <w:ind w:left="100" w:right="100"/>
            </w:pPr>
            <w:r>
              <w:rPr>
                <w:rStyle w:val="span"/>
                <w:sz w:val="22"/>
                <w:szCs w:val="22"/>
                <w:shd w:val="clear" w:color="auto" w:fill="auto"/>
              </w:rPr>
              <w:t>Bengaluru, KA</w:t>
            </w:r>
            <w:r>
              <w:rPr>
                <w:rStyle w:val="documentzipsuffix"/>
                <w:shd w:val="clear" w:color="auto" w:fill="auto"/>
              </w:rPr>
              <w:t xml:space="preserve"> </w:t>
            </w:r>
            <w:r>
              <w:rPr>
                <w:rStyle w:val="span"/>
                <w:sz w:val="22"/>
                <w:szCs w:val="22"/>
                <w:shd w:val="clear" w:color="auto" w:fill="auto"/>
              </w:rPr>
              <w:t>560102</w:t>
            </w:r>
            <w:r>
              <w:rPr>
                <w:rStyle w:val="documentzipsuffix"/>
                <w:shd w:val="clear" w:color="auto" w:fill="auto"/>
              </w:rPr>
              <w:t xml:space="preserve"> </w:t>
            </w:r>
            <w:r>
              <w:rPr>
                <w:rStyle w:val="span"/>
                <w:vanish/>
                <w:sz w:val="22"/>
                <w:szCs w:val="22"/>
                <w:shd w:val="clear" w:color="auto" w:fill="auto"/>
              </w:rPr>
              <w:t>560102, Bengaluru, KA</w:t>
            </w:r>
            <w:r>
              <w:rPr>
                <w:rStyle w:val="documentzipprefix"/>
                <w:shd w:val="clear" w:color="auto" w:fill="auto"/>
              </w:rPr>
              <w:t xml:space="preserve"> </w:t>
            </w:r>
            <w:r>
              <w:rPr>
                <w:rStyle w:val="span"/>
                <w:sz w:val="22"/>
                <w:szCs w:val="22"/>
                <w:shd w:val="clear" w:color="auto" w:fill="auto"/>
              </w:rPr>
              <w:t xml:space="preserve">| </w:t>
            </w:r>
            <w:r w:rsidR="00E806FC">
              <w:rPr>
                <w:rStyle w:val="span"/>
                <w:sz w:val="22"/>
                <w:szCs w:val="22"/>
                <w:shd w:val="clear" w:color="auto" w:fill="auto"/>
              </w:rPr>
              <w:t>+</w:t>
            </w:r>
            <w:r w:rsidR="00E806FC">
              <w:rPr>
                <w:rStyle w:val="span"/>
                <w:sz w:val="22"/>
                <w:szCs w:val="22"/>
              </w:rPr>
              <w:t>91-</w:t>
            </w:r>
            <w:r w:rsidR="00A95622">
              <w:rPr>
                <w:rStyle w:val="span"/>
                <w:sz w:val="22"/>
                <w:szCs w:val="22"/>
              </w:rPr>
              <w:t>99025</w:t>
            </w:r>
            <w:r w:rsidR="00E806FC">
              <w:rPr>
                <w:rStyle w:val="span"/>
                <w:sz w:val="22"/>
                <w:szCs w:val="22"/>
                <w:shd w:val="clear" w:color="auto" w:fill="auto"/>
              </w:rPr>
              <w:t>-</w:t>
            </w:r>
            <w:r w:rsidR="00355D36">
              <w:rPr>
                <w:rStyle w:val="span"/>
                <w:sz w:val="22"/>
                <w:szCs w:val="22"/>
                <w:shd w:val="clear" w:color="auto" w:fill="auto"/>
              </w:rPr>
              <w:t>0</w:t>
            </w:r>
            <w:r w:rsidR="00A95622">
              <w:rPr>
                <w:rStyle w:val="span"/>
                <w:sz w:val="22"/>
                <w:szCs w:val="22"/>
                <w:shd w:val="clear" w:color="auto" w:fill="auto"/>
              </w:rPr>
              <w:t>0544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rStyle w:val="span"/>
                <w:sz w:val="22"/>
                <w:szCs w:val="22"/>
                <w:shd w:val="clear" w:color="auto" w:fill="auto"/>
              </w:rPr>
              <w:t xml:space="preserve">| </w:t>
            </w:r>
            <w:r w:rsidR="00A95622">
              <w:rPr>
                <w:rStyle w:val="span"/>
                <w:sz w:val="22"/>
                <w:szCs w:val="22"/>
                <w:shd w:val="clear" w:color="auto" w:fill="auto"/>
              </w:rPr>
              <w:t>s</w:t>
            </w:r>
            <w:r w:rsidR="00A95622">
              <w:rPr>
                <w:rStyle w:val="span"/>
                <w:sz w:val="22"/>
                <w:szCs w:val="22"/>
              </w:rPr>
              <w:t>aurabs20580</w:t>
            </w:r>
            <w:r>
              <w:rPr>
                <w:rStyle w:val="span"/>
                <w:sz w:val="22"/>
                <w:szCs w:val="22"/>
                <w:shd w:val="clear" w:color="auto" w:fill="auto"/>
              </w:rPr>
              <w:t>@gmail.com</w:t>
            </w:r>
          </w:p>
        </w:tc>
      </w:tr>
    </w:tbl>
    <w:p w14:paraId="4FC4ED84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t>Professional Summary</w:t>
      </w:r>
    </w:p>
    <w:p w14:paraId="50D8CBBA" w14:textId="7F0F47ED" w:rsidR="00C83DAE" w:rsidRDefault="000E1F71">
      <w:pPr>
        <w:pStyle w:val="ulli"/>
        <w:numPr>
          <w:ilvl w:val="0"/>
          <w:numId w:val="1"/>
        </w:numPr>
        <w:spacing w:line="380" w:lineRule="atLeast"/>
        <w:ind w:left="460" w:hanging="210"/>
      </w:pPr>
      <w:r>
        <w:rPr>
          <w:rStyle w:val="Strong1"/>
          <w:b/>
          <w:bCs/>
        </w:rPr>
        <w:t>TOGAF certified</w:t>
      </w:r>
      <w:r>
        <w:t xml:space="preserve"> Software Architect and Technology Specialist with 1</w:t>
      </w:r>
      <w:r w:rsidR="008F383F">
        <w:t>5</w:t>
      </w:r>
      <w:r>
        <w:t>+ years designing, reviewing, and implementing highly scalable, available, resilient and secure</w:t>
      </w:r>
      <w:r>
        <w:rPr>
          <w:rStyle w:val="Strong1"/>
          <w:b/>
          <w:bCs/>
        </w:rPr>
        <w:t xml:space="preserve"> Cloud, Windows and Web based applications </w:t>
      </w:r>
      <w:r>
        <w:t>for ongoing efficiency and achievement of corporate objectives.</w:t>
      </w:r>
    </w:p>
    <w:p w14:paraId="280C7231" w14:textId="12CCCCCD" w:rsidR="00C83DAE" w:rsidRDefault="000E1F71">
      <w:pPr>
        <w:pStyle w:val="ulli"/>
        <w:numPr>
          <w:ilvl w:val="0"/>
          <w:numId w:val="1"/>
        </w:numPr>
        <w:spacing w:line="380" w:lineRule="atLeast"/>
        <w:ind w:left="460" w:hanging="210"/>
      </w:pPr>
      <w:r>
        <w:t xml:space="preserve">Innovative performer with in-depth understanding of </w:t>
      </w:r>
      <w:r>
        <w:rPr>
          <w:rStyle w:val="Strong1"/>
          <w:b/>
          <w:bCs/>
        </w:rPr>
        <w:t>Microservices, CQRS, Web-worker-queue and N-tier based architectures</w:t>
      </w:r>
      <w:r>
        <w:t xml:space="preserve">. Proven success in leadership, architecture ownership, operational </w:t>
      </w:r>
      <w:r w:rsidR="00052BFF">
        <w:t>excellence,</w:t>
      </w:r>
      <w:r>
        <w:t xml:space="preserve"> and organizational development with keen understanding of elements of software business.</w:t>
      </w:r>
    </w:p>
    <w:p w14:paraId="0085908E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C83DAE" w14:paraId="4E1277D8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74764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Systems design (Microservice based architecture, IaaS, PaaS, SaaS)</w:t>
            </w:r>
          </w:p>
          <w:p w14:paraId="754A9CD2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Databases (MongoDB, MS-SQL, MySQL, Redis Cache)</w:t>
            </w:r>
          </w:p>
          <w:p w14:paraId="4A6F134C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Communication (gRPC, REST, SOAP, WCF, Web API, RabbitMQ)</w:t>
            </w:r>
          </w:p>
          <w:p w14:paraId="2244152A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Microservices (Kubernetes, Service Fabric, Docker Containers, ELK)</w:t>
            </w:r>
          </w:p>
          <w:p w14:paraId="28ECBBD5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Cloud (Azure, AWS, Cloud Services, Service Apps, HPC, Service Bus)</w:t>
            </w:r>
          </w:p>
          <w:p w14:paraId="1CEEB079" w14:textId="77777777" w:rsidR="00C83DAE" w:rsidRDefault="000E1F71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10"/>
            </w:pPr>
            <w:r>
              <w:t>Solution prototypes (Prototyped various solutions)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BF4E07C" w14:textId="79994338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Programming Language (</w:t>
            </w:r>
            <w:r w:rsidR="00A21192">
              <w:t xml:space="preserve">Java, </w:t>
            </w:r>
            <w:r>
              <w:t>C#.Net, .Net Framework,</w:t>
            </w:r>
            <w:r w:rsidR="00A21192">
              <w:t xml:space="preserve"> </w:t>
            </w:r>
            <w:r>
              <w:t>Entity Frameworks, LINQ, C/C++, VC++, MFC, Identity Framework 4.0, TPL, Angular, Knockout, WPF, WCF, MVVM, Win Forms, LINQ</w:t>
            </w:r>
            <w:r w:rsidR="00A21192">
              <w:t>, Sprint Boot, Kafka</w:t>
            </w:r>
            <w:r>
              <w:t>)</w:t>
            </w:r>
          </w:p>
          <w:p w14:paraId="4C54B64F" w14:textId="0BCAEC89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Web Programming (</w:t>
            </w:r>
            <w:r w:rsidR="00A21192">
              <w:t>Java</w:t>
            </w:r>
            <w:r w:rsidR="00A21192">
              <w:t xml:space="preserve"> ,</w:t>
            </w:r>
            <w:r>
              <w:t>ASP.net Core, ASP.net MVC 5, ASP, HTML 5, CSS, AJAX)</w:t>
            </w:r>
          </w:p>
          <w:p w14:paraId="68E2D68E" w14:textId="77777777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Architecture improvements</w:t>
            </w:r>
          </w:p>
          <w:p w14:paraId="614DE7F7" w14:textId="77777777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Mentoring and training (Presented several trainings and trained budding architects in the team in OOAD and design patterns.)</w:t>
            </w:r>
          </w:p>
          <w:p w14:paraId="04C8DB88" w14:textId="77777777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Team management</w:t>
            </w:r>
          </w:p>
          <w:p w14:paraId="289A99FE" w14:textId="77777777" w:rsidR="00C83DAE" w:rsidRDefault="000E1F71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10"/>
            </w:pPr>
            <w:r>
              <w:t>Client communication</w:t>
            </w:r>
          </w:p>
        </w:tc>
      </w:tr>
    </w:tbl>
    <w:p w14:paraId="358C79C1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t>Work History</w:t>
      </w:r>
    </w:p>
    <w:p w14:paraId="6927A43F" w14:textId="229BFB9A" w:rsidR="00C83DAE" w:rsidRDefault="006F4BAA">
      <w:pPr>
        <w:pStyle w:val="divdocumentsinglecolumn"/>
        <w:tabs>
          <w:tab w:val="right" w:pos="10540"/>
        </w:tabs>
        <w:spacing w:line="380" w:lineRule="atLeast"/>
      </w:pPr>
      <w:r>
        <w:rPr>
          <w:rStyle w:val="spanjobtitle"/>
        </w:rPr>
        <w:t>SMTS-2 (</w:t>
      </w:r>
      <w:r w:rsidR="00B167FE">
        <w:rPr>
          <w:rStyle w:val="spanjobtitle"/>
        </w:rPr>
        <w:t xml:space="preserve">Senior </w:t>
      </w:r>
      <w:r w:rsidR="000E1F71">
        <w:rPr>
          <w:rStyle w:val="spanjobtitle"/>
        </w:rPr>
        <w:t>Software Architect</w:t>
      </w:r>
      <w:r>
        <w:rPr>
          <w:rStyle w:val="spanjobtitle"/>
        </w:rPr>
        <w:t>)</w:t>
      </w:r>
      <w:r w:rsidR="000E1F71">
        <w:rPr>
          <w:rStyle w:val="singlecolumnspanpaddedlinenth-child1"/>
        </w:rPr>
        <w:t xml:space="preserve"> </w:t>
      </w:r>
      <w:r w:rsidR="000E1F71">
        <w:rPr>
          <w:rStyle w:val="datesWrapper"/>
        </w:rPr>
        <w:tab/>
        <w:t xml:space="preserve"> </w:t>
      </w:r>
      <w:r w:rsidR="000E1F71">
        <w:rPr>
          <w:rStyle w:val="span"/>
        </w:rPr>
        <w:t>09/2011 to Current</w:t>
      </w:r>
      <w:r w:rsidR="000E1F71">
        <w:rPr>
          <w:rStyle w:val="datesWrapper"/>
        </w:rPr>
        <w:t xml:space="preserve"> </w:t>
      </w:r>
    </w:p>
    <w:p w14:paraId="30D4FB80" w14:textId="77777777" w:rsidR="00C83DAE" w:rsidRDefault="000E1F71">
      <w:pPr>
        <w:pStyle w:val="spanpaddedline"/>
        <w:spacing w:line="380" w:lineRule="atLeast"/>
      </w:pPr>
      <w:r>
        <w:rPr>
          <w:rStyle w:val="spancompanyname"/>
        </w:rPr>
        <w:t>Novell Software Development</w:t>
      </w:r>
      <w:r>
        <w:rPr>
          <w:rStyle w:val="span"/>
        </w:rPr>
        <w:t xml:space="preserve"> – Bangalore, Karnataka</w:t>
      </w:r>
    </w:p>
    <w:p w14:paraId="75C12594" w14:textId="2DBB9E6A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Primary responsibilities include: Design and develop, and lead teams. Collaborate with stake holders (testing team, documentation team, project management team, Tech Support,</w:t>
      </w:r>
      <w:r w:rsidR="00B46ABF">
        <w:rPr>
          <w:rStyle w:val="span"/>
        </w:rPr>
        <w:t xml:space="preserve"> </w:t>
      </w:r>
      <w:r>
        <w:rPr>
          <w:rStyle w:val="span"/>
        </w:rPr>
        <w:t>Community, Configuration management team) to deliver a product that maximizes customer satisfaction.</w:t>
      </w:r>
    </w:p>
    <w:p w14:paraId="6A4C8FA9" w14:textId="77777777" w:rsidR="00ED7DFE" w:rsidRDefault="00ED7DFE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 w:rsidRPr="00ED7DFE">
        <w:rPr>
          <w:rStyle w:val="span"/>
        </w:rPr>
        <w:t>Responsible for architectural ownership of multiple services including component / domain design.  Development right up to final delivery and deployment as a service.</w:t>
      </w:r>
    </w:p>
    <w:p w14:paraId="0DCB94EE" w14:textId="76425890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Worked closely with product teams to define and prioritize partner feature requests.</w:t>
      </w:r>
    </w:p>
    <w:p w14:paraId="561D332B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Conducted technical workshops and education sessions for customers on products and internal teams on OOAD, design patterns and Microservice based architecture.</w:t>
      </w:r>
    </w:p>
    <w:p w14:paraId="3940E81D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Presented roadmap and technology infrastructure to team, demonstrating deep familiarity with APIs, platform infrastructure, security and integration capabilities.</w:t>
      </w:r>
    </w:p>
    <w:p w14:paraId="0A15852B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Leads impact assessment and decision related to technology choices, design /architectural considerations, and various implementation strategy.</w:t>
      </w:r>
    </w:p>
    <w:p w14:paraId="76A273EC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Created migration strategies to bridge development gaps between existing software architecture and future updates.</w:t>
      </w:r>
    </w:p>
    <w:p w14:paraId="51461281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Mentored team, sharing skills and expertise and encouraged each member to bring forward ideas and suggestions for improvement.</w:t>
      </w:r>
    </w:p>
    <w:p w14:paraId="0840BCC1" w14:textId="77777777" w:rsidR="00C83DAE" w:rsidRDefault="000E1F71">
      <w:pPr>
        <w:pStyle w:val="ulli"/>
        <w:numPr>
          <w:ilvl w:val="0"/>
          <w:numId w:val="4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Advocated and convinced various stake holders for adoption of Microservice based architecture. This required extensive research on latest technology stack available.</w:t>
      </w:r>
    </w:p>
    <w:p w14:paraId="3695DC14" w14:textId="5178B2E8" w:rsidR="00C83DAE" w:rsidRDefault="000E1F71">
      <w:pPr>
        <w:pStyle w:val="divdocumentsinglecolumn"/>
        <w:tabs>
          <w:tab w:val="right" w:pos="10540"/>
        </w:tabs>
        <w:spacing w:before="280" w:line="380" w:lineRule="atLeast"/>
      </w:pPr>
      <w:r>
        <w:rPr>
          <w:rStyle w:val="spanjobtitle"/>
        </w:rPr>
        <w:t>Consultant</w:t>
      </w:r>
      <w:r>
        <w:rPr>
          <w:rStyle w:val="singlecolumnspanpaddedlinenth-child1"/>
        </w:rPr>
        <w:t xml:space="preserve"> </w:t>
      </w:r>
      <w:r w:rsidR="00927D88">
        <w:rPr>
          <w:rStyle w:val="singlecolumnspanpaddedlinenth-child1"/>
        </w:rPr>
        <w:t>(</w:t>
      </w:r>
      <w:r w:rsidR="00927D88" w:rsidRPr="00E75AEA">
        <w:rPr>
          <w:rStyle w:val="singlecolumnspanpaddedlinenth-child1"/>
          <w:b/>
          <w:bCs/>
        </w:rPr>
        <w:t>Architect</w:t>
      </w:r>
      <w:r w:rsidR="00927D88">
        <w:rPr>
          <w:rStyle w:val="singlecolumnspanpaddedlinenth-child1"/>
        </w:rPr>
        <w:t>)</w:t>
      </w:r>
      <w:r>
        <w:rPr>
          <w:rStyle w:val="datesWrapper"/>
        </w:rPr>
        <w:tab/>
        <w:t xml:space="preserve"> </w:t>
      </w:r>
      <w:r>
        <w:rPr>
          <w:rStyle w:val="span"/>
        </w:rPr>
        <w:t>06/2006 to 09/2011</w:t>
      </w:r>
      <w:r>
        <w:rPr>
          <w:rStyle w:val="datesWrapper"/>
        </w:rPr>
        <w:t xml:space="preserve"> </w:t>
      </w:r>
    </w:p>
    <w:p w14:paraId="2E28CC4D" w14:textId="77777777" w:rsidR="00C83DAE" w:rsidRDefault="000E1F71">
      <w:pPr>
        <w:pStyle w:val="spanpaddedline"/>
        <w:spacing w:line="380" w:lineRule="atLeast"/>
      </w:pPr>
      <w:r>
        <w:rPr>
          <w:rStyle w:val="spancompanyname"/>
        </w:rPr>
        <w:t>Siemens Information Systems</w:t>
      </w:r>
      <w:r>
        <w:rPr>
          <w:rStyle w:val="span"/>
        </w:rPr>
        <w:t xml:space="preserve"> – Bangalore, Karnataka</w:t>
      </w:r>
    </w:p>
    <w:p w14:paraId="6E326210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Designed complete solution architecture tailored to specific end-user needs.</w:t>
      </w:r>
    </w:p>
    <w:p w14:paraId="1DE8F394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Consulted with clients to align future software development with customer priorities.</w:t>
      </w:r>
    </w:p>
    <w:p w14:paraId="0CD540AC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Key contributor in Architecture journal TechPower in Siemens since past 2 years.</w:t>
      </w:r>
    </w:p>
    <w:p w14:paraId="6C1EBA08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Posted articles like</w:t>
      </w:r>
      <w:r>
        <w:rPr>
          <w:rStyle w:val="em"/>
          <w:i/>
          <w:iCs/>
        </w:rPr>
        <w:t xml:space="preserve"> Is Code Complete, Exploring Factory Pattern and async and await Simplified Internals</w:t>
      </w:r>
      <w:r>
        <w:rPr>
          <w:rStyle w:val="Strong1"/>
          <w:b/>
          <w:bCs/>
        </w:rPr>
        <w:t xml:space="preserve"> </w:t>
      </w:r>
      <w:r>
        <w:rPr>
          <w:rStyle w:val="span"/>
        </w:rPr>
        <w:t>on Code Project. All the articles were amongst the top three most read articles of the month.</w:t>
      </w:r>
    </w:p>
    <w:p w14:paraId="71D3C3E8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Trained experienced colleagues in advanced C# concepts like Asynchronous programming, Task Based Programming and Automatic memory management etc.</w:t>
      </w:r>
    </w:p>
    <w:p w14:paraId="640F96FC" w14:textId="77777777" w:rsidR="00C83DAE" w:rsidRDefault="000E1F71">
      <w:pPr>
        <w:pStyle w:val="ulli"/>
        <w:numPr>
          <w:ilvl w:val="0"/>
          <w:numId w:val="5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Excellent Communication &amp; networking skills have worked with various stake holders like product marketing, sales, projects, consultants, architects etc. across the globe.</w:t>
      </w:r>
    </w:p>
    <w:p w14:paraId="45203D8E" w14:textId="77777777" w:rsidR="00C83DAE" w:rsidRDefault="000E1F71">
      <w:pPr>
        <w:pStyle w:val="divdocumentsinglecolumn"/>
        <w:tabs>
          <w:tab w:val="right" w:pos="10540"/>
        </w:tabs>
        <w:spacing w:before="280" w:line="380" w:lineRule="atLeast"/>
      </w:pPr>
      <w:r>
        <w:rPr>
          <w:rStyle w:val="spanjobtitle"/>
        </w:rPr>
        <w:t>Senior Developer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06/2004 to 07/2006</w:t>
      </w:r>
      <w:r>
        <w:rPr>
          <w:rStyle w:val="datesWrapper"/>
        </w:rPr>
        <w:t xml:space="preserve"> </w:t>
      </w:r>
    </w:p>
    <w:p w14:paraId="00E63BAB" w14:textId="77777777" w:rsidR="00C83DAE" w:rsidRDefault="000E1F71">
      <w:pPr>
        <w:pStyle w:val="spanpaddedline"/>
        <w:spacing w:line="380" w:lineRule="atLeast"/>
      </w:pPr>
      <w:r>
        <w:rPr>
          <w:rStyle w:val="spancompanyname"/>
        </w:rPr>
        <w:t>Cybernet Software Systems</w:t>
      </w:r>
      <w:r>
        <w:rPr>
          <w:rStyle w:val="span"/>
        </w:rPr>
        <w:t xml:space="preserve"> – Chennai, TN</w:t>
      </w:r>
    </w:p>
    <w:p w14:paraId="1B8BC2C0" w14:textId="77777777" w:rsidR="00C83DAE" w:rsidRDefault="000E1F71">
      <w:pPr>
        <w:pStyle w:val="ulli"/>
        <w:numPr>
          <w:ilvl w:val="0"/>
          <w:numId w:val="6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>Primary responsibilities include: Develop and deliver feature/components within the product delivery objectives by meeting quality standards set.</w:t>
      </w:r>
    </w:p>
    <w:p w14:paraId="5BBAF8FF" w14:textId="74579EC9" w:rsidR="00C83DAE" w:rsidRDefault="000E1F71">
      <w:pPr>
        <w:pStyle w:val="ulli"/>
        <w:numPr>
          <w:ilvl w:val="0"/>
          <w:numId w:val="6"/>
        </w:numPr>
        <w:spacing w:line="380" w:lineRule="atLeast"/>
        <w:ind w:left="460" w:hanging="210"/>
        <w:rPr>
          <w:rStyle w:val="span"/>
        </w:rPr>
      </w:pPr>
      <w:r>
        <w:rPr>
          <w:rStyle w:val="span"/>
        </w:rPr>
        <w:t xml:space="preserve">Collaborated with cross-functional development team members to </w:t>
      </w:r>
      <w:r w:rsidR="007D4913">
        <w:rPr>
          <w:rStyle w:val="span"/>
        </w:rPr>
        <w:t>analyse</w:t>
      </w:r>
      <w:r>
        <w:rPr>
          <w:rStyle w:val="span"/>
        </w:rPr>
        <w:t xml:space="preserve"> potential system solutions based on evolving client requirements.</w:t>
      </w:r>
    </w:p>
    <w:p w14:paraId="2EEF2B49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t>Education</w:t>
      </w:r>
    </w:p>
    <w:p w14:paraId="285C6D2F" w14:textId="77777777" w:rsidR="00C83DAE" w:rsidRDefault="000E1F71">
      <w:pPr>
        <w:pStyle w:val="divdocumentsinglecolumn"/>
        <w:tabs>
          <w:tab w:val="right" w:pos="10540"/>
        </w:tabs>
        <w:spacing w:line="380" w:lineRule="atLeast"/>
      </w:pPr>
      <w:r>
        <w:rPr>
          <w:rStyle w:val="spandegree"/>
        </w:rPr>
        <w:t>Master in Computer Applications (MCA)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</w:r>
      <w:r>
        <w:rPr>
          <w:rStyle w:val="span"/>
        </w:rPr>
        <w:t>04/2004</w:t>
      </w:r>
      <w:r>
        <w:rPr>
          <w:rStyle w:val="datesWrapper"/>
        </w:rPr>
        <w:t xml:space="preserve"> </w:t>
      </w:r>
    </w:p>
    <w:p w14:paraId="7CD5597F" w14:textId="43B277A4" w:rsidR="00C83DAE" w:rsidRDefault="000E1F71">
      <w:pPr>
        <w:pStyle w:val="spanpaddedline"/>
        <w:spacing w:line="380" w:lineRule="atLeast"/>
      </w:pPr>
      <w:r>
        <w:rPr>
          <w:rStyle w:val="spancompanyname"/>
        </w:rPr>
        <w:t xml:space="preserve">Vellore Institute </w:t>
      </w:r>
      <w:r w:rsidR="00ED29AA">
        <w:rPr>
          <w:rStyle w:val="spancompanyname"/>
        </w:rPr>
        <w:t>o</w:t>
      </w:r>
      <w:r>
        <w:rPr>
          <w:rStyle w:val="spancompanyname"/>
        </w:rPr>
        <w:t>f Technology</w:t>
      </w:r>
      <w:r>
        <w:rPr>
          <w:rStyle w:val="span"/>
        </w:rPr>
        <w:t xml:space="preserve"> - Vellore</w:t>
      </w:r>
    </w:p>
    <w:p w14:paraId="1FD74A89" w14:textId="77777777" w:rsidR="00C83DAE" w:rsidRDefault="000E1F71">
      <w:pPr>
        <w:pStyle w:val="divdocumentsinglecolumn"/>
        <w:tabs>
          <w:tab w:val="right" w:pos="10540"/>
        </w:tabs>
        <w:spacing w:before="280" w:line="380" w:lineRule="atLeast"/>
      </w:pPr>
      <w:r>
        <w:rPr>
          <w:rStyle w:val="spandegree"/>
        </w:rPr>
        <w:t>Bachelor of Science</w:t>
      </w:r>
      <w:r>
        <w:rPr>
          <w:rStyle w:val="span"/>
        </w:rPr>
        <w:t>: Mathematics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</w:r>
      <w:r>
        <w:rPr>
          <w:rStyle w:val="span"/>
        </w:rPr>
        <w:t>04/2000</w:t>
      </w:r>
      <w:r>
        <w:rPr>
          <w:rStyle w:val="datesWrapper"/>
        </w:rPr>
        <w:t xml:space="preserve"> </w:t>
      </w:r>
    </w:p>
    <w:p w14:paraId="215324BE" w14:textId="77777777" w:rsidR="00C83DAE" w:rsidRDefault="000E1F71">
      <w:pPr>
        <w:pStyle w:val="spanpaddedline"/>
        <w:spacing w:line="380" w:lineRule="atLeast"/>
      </w:pPr>
      <w:r>
        <w:rPr>
          <w:rStyle w:val="spancompanyname"/>
        </w:rPr>
        <w:t>Govt Raza College</w:t>
      </w:r>
      <w:r>
        <w:rPr>
          <w:rStyle w:val="span"/>
        </w:rPr>
        <w:t xml:space="preserve"> - UP</w:t>
      </w:r>
    </w:p>
    <w:p w14:paraId="0DB53EA1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lastRenderedPageBreak/>
        <w:t>Accomplishments</w:t>
      </w:r>
    </w:p>
    <w:p w14:paraId="7D306367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Received </w:t>
      </w:r>
      <w:r>
        <w:rPr>
          <w:rStyle w:val="Strong1"/>
          <w:b/>
          <w:bCs/>
        </w:rPr>
        <w:t xml:space="preserve">best employee </w:t>
      </w:r>
      <w:r>
        <w:t>award in Cybernet Software Systems for 2 consecutive quarters.</w:t>
      </w:r>
    </w:p>
    <w:p w14:paraId="44625A1B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Individual </w:t>
      </w:r>
      <w:r>
        <w:rPr>
          <w:rStyle w:val="Strong1"/>
          <w:b/>
          <w:bCs/>
        </w:rPr>
        <w:t xml:space="preserve">Excellence </w:t>
      </w:r>
      <w:r>
        <w:t>award ‘</w:t>
      </w:r>
      <w:r>
        <w:rPr>
          <w:rStyle w:val="Strong1"/>
          <w:b/>
          <w:bCs/>
        </w:rPr>
        <w:t>QSavvy</w:t>
      </w:r>
      <w:r>
        <w:t>' 2 times (2006, 2007) in Siemens for excellent performance consistently.</w:t>
      </w:r>
    </w:p>
    <w:p w14:paraId="0C27A909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Received </w:t>
      </w:r>
      <w:r>
        <w:rPr>
          <w:rStyle w:val="Strong1"/>
          <w:b/>
          <w:bCs/>
        </w:rPr>
        <w:t xml:space="preserve">best performer </w:t>
      </w:r>
      <w:r>
        <w:t>of quarter ‘</w:t>
      </w:r>
      <w:r>
        <w:rPr>
          <w:rStyle w:val="Strong1"/>
          <w:b/>
          <w:bCs/>
        </w:rPr>
        <w:t>Autoban</w:t>
      </w:r>
      <w:r>
        <w:t>' award in May 2008 in Siemens for outstanding performance in project and noteworthy feedback from customers.</w:t>
      </w:r>
    </w:p>
    <w:p w14:paraId="688C6EF9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>Received ‘</w:t>
      </w:r>
      <w:r>
        <w:rPr>
          <w:rStyle w:val="Strong1"/>
          <w:b/>
          <w:bCs/>
        </w:rPr>
        <w:t>Best performer</w:t>
      </w:r>
      <w:r>
        <w:t>' award in May 2010 for independently handling a critical requirement under stringent deadlines with zero defects, benchmarking code quality and non-functional requirements.</w:t>
      </w:r>
    </w:p>
    <w:p w14:paraId="6E8A22D7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>Received ‘</w:t>
      </w:r>
      <w:r>
        <w:rPr>
          <w:rStyle w:val="Strong1"/>
          <w:b/>
          <w:bCs/>
        </w:rPr>
        <w:t>Pat on the Back</w:t>
      </w:r>
      <w:r>
        <w:t>' award in August 2008 for mentoring other projects in resolution of issues relating to shared memory usage, double buffering and code quality.</w:t>
      </w:r>
    </w:p>
    <w:p w14:paraId="446790E2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>Involved in performing Proof of Concept (POC) for various upcoming technologies to fit in business requirement.</w:t>
      </w:r>
    </w:p>
    <w:p w14:paraId="542E14D4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Represented </w:t>
      </w:r>
      <w:r>
        <w:rPr>
          <w:rStyle w:val="Strong1"/>
          <w:b/>
          <w:bCs/>
        </w:rPr>
        <w:t xml:space="preserve">SISL at IEEE </w:t>
      </w:r>
      <w:r>
        <w:t>Conference on Requirement Engineering, New Delhi in October 2007.</w:t>
      </w:r>
    </w:p>
    <w:p w14:paraId="06E1E3FB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Received </w:t>
      </w:r>
      <w:r w:rsidRPr="003A00A7">
        <w:t>numerous</w:t>
      </w:r>
      <w:r>
        <w:t xml:space="preserve"> </w:t>
      </w:r>
      <w:r w:rsidRPr="003A00A7">
        <w:t>appreciations</w:t>
      </w:r>
      <w:r>
        <w:t xml:space="preserve"> and on spot awards from Product Manager, Customers, VP and Peers in Novell Software Development for solving critical problems, supporting, and mentoring the team.</w:t>
      </w:r>
    </w:p>
    <w:p w14:paraId="22F3DB4B" w14:textId="77777777" w:rsidR="00C83DAE" w:rsidRDefault="000E1F71">
      <w:pPr>
        <w:pStyle w:val="ulli"/>
        <w:numPr>
          <w:ilvl w:val="0"/>
          <w:numId w:val="7"/>
        </w:numPr>
        <w:spacing w:line="380" w:lineRule="atLeast"/>
        <w:ind w:left="460" w:hanging="210"/>
      </w:pPr>
      <w:r>
        <w:t xml:space="preserve">Have been appreciated by VP for </w:t>
      </w:r>
      <w:r w:rsidRPr="00A96FF8">
        <w:rPr>
          <w:b/>
          <w:bCs/>
        </w:rPr>
        <w:t>handling various customer escalations</w:t>
      </w:r>
      <w:r>
        <w:t xml:space="preserve"> and resolving their concerns amicably. Putting customer confidence in PlateSpin product lines this has resulted in procuring more licenses.</w:t>
      </w:r>
    </w:p>
    <w:p w14:paraId="00308E30" w14:textId="77777777" w:rsidR="00C83DAE" w:rsidRDefault="000E1F71">
      <w:pPr>
        <w:pStyle w:val="divdocumentdivsectiontitle"/>
        <w:pBdr>
          <w:bottom w:val="single" w:sz="8" w:space="3" w:color="C00000"/>
        </w:pBdr>
        <w:spacing w:before="280" w:after="140"/>
        <w:rPr>
          <w:b/>
          <w:bCs/>
        </w:rPr>
      </w:pPr>
      <w:r>
        <w:rPr>
          <w:b/>
          <w:bCs/>
        </w:rPr>
        <w:t>Additional Information</w:t>
      </w:r>
    </w:p>
    <w:p w14:paraId="61CB74EB" w14:textId="77777777" w:rsidR="00C83DAE" w:rsidRPr="001C3309" w:rsidRDefault="000E1F71">
      <w:pPr>
        <w:pStyle w:val="p"/>
        <w:spacing w:line="380" w:lineRule="atLeast"/>
        <w:rPr>
          <w:b/>
          <w:bCs/>
        </w:rPr>
      </w:pPr>
      <w:r w:rsidRPr="001C3309">
        <w:rPr>
          <w:b/>
          <w:bCs/>
        </w:rPr>
        <w:t xml:space="preserve">INVENTION DISCLOUSERS </w:t>
      </w:r>
    </w:p>
    <w:p w14:paraId="55513F07" w14:textId="77777777" w:rsidR="00C83DAE" w:rsidRDefault="000E1F71">
      <w:pPr>
        <w:pStyle w:val="p"/>
        <w:spacing w:line="380" w:lineRule="atLeast"/>
      </w:pPr>
      <w:r>
        <w:t xml:space="preserve">Innovative, filed 6 invention disclosures and proposed numerous growth ideas which are currently in the product roadmaps. Awarded with incentives for valuable ideas. </w:t>
      </w:r>
    </w:p>
    <w:p w14:paraId="28EBC7BC" w14:textId="77777777" w:rsidR="00C83DAE" w:rsidRDefault="000E1F71">
      <w:pPr>
        <w:pStyle w:val="ulli"/>
        <w:numPr>
          <w:ilvl w:val="0"/>
          <w:numId w:val="8"/>
        </w:numPr>
        <w:spacing w:line="380" w:lineRule="atLeast"/>
        <w:ind w:left="460" w:hanging="210"/>
      </w:pPr>
      <w:r>
        <w:t xml:space="preserve">2010E14894 IN: Multi-Column property grid from single data table. </w:t>
      </w:r>
    </w:p>
    <w:p w14:paraId="785A491E" w14:textId="77777777" w:rsidR="00C83DAE" w:rsidRDefault="000E1F71">
      <w:pPr>
        <w:pStyle w:val="ulli"/>
        <w:numPr>
          <w:ilvl w:val="0"/>
          <w:numId w:val="8"/>
        </w:numPr>
        <w:spacing w:line="380" w:lineRule="atLeast"/>
        <w:ind w:left="460" w:hanging="210"/>
      </w:pPr>
      <w:r>
        <w:t xml:space="preserve">2009E10424 IN: Error Rollout in Grid. </w:t>
      </w:r>
    </w:p>
    <w:sectPr w:rsidR="00C83DAE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86AC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408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CE3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4D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862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02E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EE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ADB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462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780D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4AD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6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C60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5E5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4CA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BE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50D5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6E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BC6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96C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2AC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F4A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AE3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0E8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04C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706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5C7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B466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821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2E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107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E8A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EAD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561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AE45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1E28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1122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AEA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9AE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B062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606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DA2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0C6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81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C2E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034C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30A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1C3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32B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AAF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F0E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723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46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027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6AE0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8A8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F68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B64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828B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9EC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BC0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C1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368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FC2C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5AB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CA7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54E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D249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7C8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2C5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123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466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DAE"/>
    <w:rsid w:val="00052BFF"/>
    <w:rsid w:val="000A018B"/>
    <w:rsid w:val="000E1F71"/>
    <w:rsid w:val="001A7B7E"/>
    <w:rsid w:val="001C3309"/>
    <w:rsid w:val="001F5254"/>
    <w:rsid w:val="002E6B38"/>
    <w:rsid w:val="00355D36"/>
    <w:rsid w:val="003A00A7"/>
    <w:rsid w:val="006F4BAA"/>
    <w:rsid w:val="007D4913"/>
    <w:rsid w:val="008F383F"/>
    <w:rsid w:val="00927D88"/>
    <w:rsid w:val="00A21192"/>
    <w:rsid w:val="00A57E94"/>
    <w:rsid w:val="00A95622"/>
    <w:rsid w:val="00A96FF8"/>
    <w:rsid w:val="00B167FE"/>
    <w:rsid w:val="00B17EBC"/>
    <w:rsid w:val="00B46ABF"/>
    <w:rsid w:val="00C83DAE"/>
    <w:rsid w:val="00D82DF9"/>
    <w:rsid w:val="00E75AEA"/>
    <w:rsid w:val="00E806FC"/>
    <w:rsid w:val="00ED29AA"/>
    <w:rsid w:val="00E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D621"/>
  <w15:docId w15:val="{F393CAA1-4955-40B1-9B13-3AA2BF1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80" w:lineRule="atLeast"/>
      <w:jc w:val="right"/>
    </w:pPr>
    <w:rPr>
      <w:b/>
      <w:bCs/>
      <w:caps/>
      <w:sz w:val="60"/>
      <w:szCs w:val="6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C0000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500" w:lineRule="atLeast"/>
      <w:jc w:val="right"/>
    </w:pPr>
    <w:rPr>
      <w:b/>
      <w:bCs/>
      <w:color w:val="FFFFFF"/>
      <w:sz w:val="22"/>
      <w:szCs w:val="22"/>
      <w:shd w:val="clear" w:color="auto" w:fill="000000"/>
    </w:rPr>
  </w:style>
  <w:style w:type="character" w:customStyle="1" w:styleId="divaddressCharacter">
    <w:name w:val="div_address Character"/>
    <w:basedOn w:val="divCharacter"/>
    <w:rPr>
      <w:b/>
      <w:bCs/>
      <w:color w:val="FFFFFF"/>
      <w:sz w:val="22"/>
      <w:szCs w:val="22"/>
      <w:bdr w:val="none" w:sz="0" w:space="0" w:color="auto"/>
      <w:shd w:val="clear" w:color="auto" w:fill="000000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3" w:color="auto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paragraph" w:styleId="ListParagraph">
    <w:name w:val="List Paragraph"/>
    <w:basedOn w:val="Normal"/>
    <w:uiPriority w:val="34"/>
    <w:qFormat/>
    <w:rsid w:val="00ED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Saurabh Saxena</dc:title>
  <cp:lastModifiedBy>Saxena Saurabh</cp:lastModifiedBy>
  <cp:revision>25</cp:revision>
  <dcterms:created xsi:type="dcterms:W3CDTF">2020-11-02T17:22:00Z</dcterms:created>
  <dcterms:modified xsi:type="dcterms:W3CDTF">2020-12-13T16:10:00Z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eEgAAB+LCAAAAAAABAAUmrWWg1AURT+IguBQ4u5OF9zdv34yxXSsFcK795y9h0AMxuAYgX8wiPiQJE5DNEoiBMcJHx7maI5aSfoi8WFyIqkErcsSWoBH0GlKUHiRnLi8jnrHJlFo4lq3Es4N6eoI4kMFaExTc7qKHCaXyXBL4FBWgbzpna80fvPGzXALknQKIYWMWyCZQ0W0GMEDK6S2pLNThg3lbIEtnZXMggnhWyzMtvu+ej9ZXy9CqT83IyD</vt:lpwstr>
  </property>
  <property fmtid="{D5CDD505-2E9C-101B-9397-08002B2CF9AE}" pid="3" name="x1ye=1">
    <vt:lpwstr>Z+zmifFhSCKBBZLG+PZAROH93AVw9lDAln/olSGyMfdw4Ok5JopXrohlsGLoP8dmt+XkjPvIGD4yKKAuU5BG6BC68MKom018me/Rp4GGvEw84J42ljaYh1ZMG24zXt/cw+E5uVQoTYs1S+JXajNDCMfS9shyrfHN2uBoZQjTPNvMnvLKJ5Wyl6BYKFNAVpDMIAdm+mNQkyCzqcDKlHIPn7wUIIdKOtEdIrVT7lqOfI3ta5IXcpm4PRoSjCDSq3Q</vt:lpwstr>
  </property>
  <property fmtid="{D5CDD505-2E9C-101B-9397-08002B2CF9AE}" pid="4" name="x1ye=10">
    <vt:lpwstr>7+LvU7VB6HJoR0u9QCVs4PGi4hqFeodZ5Whr4aVLSyvB50VdflWGfLChU3NMXzHoyyknnUnTInzoBL2bXNkncYy59RNzgbWoV4LYIGusoj1xxUMw6TjFKMthbo1JdfpomVTUUZ6pIhAIe2GFcwK26/lnVrXap7WT6PO80jH+fzXY7QezKnziwlc63UpsFDSt1PYBfEI1dHMnw7fPq27Q5+xvxiF2XJ87LHwaC+nMksrMqpqgLSpg3TiRmGIodua</vt:lpwstr>
  </property>
  <property fmtid="{D5CDD505-2E9C-101B-9397-08002B2CF9AE}" pid="5" name="x1ye=11">
    <vt:lpwstr>01SbfStTVga8yqjlChlgDrHiqpcphVF23qsijD2IvSlHEMptZhzmPDX19wvtRVgebkFzGUT7JNKTpUfZ+LhiwbD6n0ll/5gUT1NMzzAaNb96Jc3SgaJogAmctNo556wJgCi1Udh7EQg7OU3c+CkByKSRcw8cZ/mVMMFi2hQsHIzUS8ybdhmmiL8ggMBZOjKW8bXawDQIzZpnaTtvp7RkIzDVQW2jHpN6Q5zK39rzMD3Ara03nw/n4p8NTOwMgAS</vt:lpwstr>
  </property>
  <property fmtid="{D5CDD505-2E9C-101B-9397-08002B2CF9AE}" pid="6" name="x1ye=12">
    <vt:lpwstr>BVlLEp1W5RwN+3WWggtku/ZbmUiL0utTj2N/PnwlbblUc95IvUERguz9oaw1GlPY/NEiteeF98UUwN2hN3ro7DBF677JZWHrTIdqSvamCsNVct8Vr3gVCJLKlmkIwqBoF6tZRELCDTEPwPYbRCoSDQI7wGKQTphuF678oKQ7eW05LdF33wrsvCRqe2BGaf2+zQxPKxIg7vfdL1ugC/za6Y/2QWbHHG/LN4pb5Wc3EocmOQGC//yAovwhB0TyuKk</vt:lpwstr>
  </property>
  <property fmtid="{D5CDD505-2E9C-101B-9397-08002B2CF9AE}" pid="7" name="x1ye=13">
    <vt:lpwstr>CHEFfIIYqN979DhzTV11TIqMuGEdiDOLwg8FfgA1t5Ga7u9ro/CMOFQFomrQwTdpBgHiuhepugBkV5bzxpIqHOAXueFmJqLuFFpiGSf0Nwq2LdyPIIrkzBox3b6LTl8dgxQxjWBrsEu14rD083XjRBmp5iwhqd44RWiHZwrmGZAlcUbo2+uaBGiYGHuqCvwq+yrP+qdUVS+wf7NPwJnFpR8R3+GprSpFH+BVYYt62Z2HfcZkpZyqdmvvyiM5Lb3</vt:lpwstr>
  </property>
  <property fmtid="{D5CDD505-2E9C-101B-9397-08002B2CF9AE}" pid="8" name="x1ye=14">
    <vt:lpwstr>NgHHeSfRChV43eVZ/SSq0LMRKYThTJDvp+ToQx2X2kzSmbqAovabCqfDPBTPcurB01zW+o28kTKyZtADFmCcvodRwV+OwnYC0RcdxtgPrTSjrAn4ukXqBGMYwfwWtvbv946vt7PuTMcyVhB9Sjty+n5oGdwueiGoCpqei5flw1r1FTrXmsqGF4TX2fYRoUR+X4UxrnjJZsi2gwGbVhyoiH2mqRACRUyzlPh5usGFdyNQUW15z4Bg1YY+7ognaQz</vt:lpwstr>
  </property>
  <property fmtid="{D5CDD505-2E9C-101B-9397-08002B2CF9AE}" pid="9" name="x1ye=15">
    <vt:lpwstr>K9Iwgsjiqa+XKzlPk+/IkFUG//IO/okiqEWeHtZU1mhVX0h3yPBF9PSlxhUu8Br4igzgqrCXzTvZDNUmfSFpXqpyBPbNn1idqV0lIUZ3UHv4ugCdZnpkY72RAk3k6gTZDcEPjkr8CZrdjLnQ8xZDMflqXO3LT08zi5JoqojiKmUysx0VhcfvK7k3CUauitIwRrwoKiKJJQvRcW4ZrmaD4zDp4vIjnGATVT3hUr+Ut9zN3RN91ndyN7S/o4DCZCD</vt:lpwstr>
  </property>
  <property fmtid="{D5CDD505-2E9C-101B-9397-08002B2CF9AE}" pid="10" name="x1ye=16">
    <vt:lpwstr>rQWVaU3btnOF4Zw/mDwZiMTa5tLX4bBRx0JA5vMZEwAvXAyTdz84XHPbUJTUaekW3OEbcds9ALHRHeUNafEoGddy3VN6I6lJWlbphBuhw9vnG0qnXqNLiTv4a7aIrOeLbG7zZ7e4u3b3YkiPoehRSxZe22o9buSLelhIPMhJxDRfZXG0WXtrEjbWRn6XfKlb/5Pm4kWihvitH41A+PHteTasWqmdMn0tmA1Li+wuCXd9qcaHVjQ76V3h4FGkTnt</vt:lpwstr>
  </property>
  <property fmtid="{D5CDD505-2E9C-101B-9397-08002B2CF9AE}" pid="11" name="x1ye=17">
    <vt:lpwstr>QBlZtm6phhSPoygS3vmXGwK8F95L6rNK1fx6R6reHqu/vzKvpRCOaVp0G4r1gk2MvmIDPXJ4Z1nw53y2Mdh8w7qdNO2FTMH4nh+RB7pMzu95+8w+QVcnSgxhJbIgjR0sLiQiVqk9Sseyx5pToZixERUU9dWGJ2yDIVrTCpmg+nqegyCIxU+r84DVJ7OOkhEOz59Fx8os4ArebZw8c0xCpsOBSLVXyKe5vdqbY+FN4K0HzQAQiNPsdEw3u5K9W+m</vt:lpwstr>
  </property>
  <property fmtid="{D5CDD505-2E9C-101B-9397-08002B2CF9AE}" pid="12" name="x1ye=18">
    <vt:lpwstr>YYfugxJov6qpz9i63ZRM9E8rWSw0UMFRWOQfSgNe1c1gfQ5CjZPW3oS374Imh0kkP9+DVG8JBZ1m2qG5A39zXSFY8v6t5J8ZuUI18Jh/r1+2ZlcN/nNvH5TdOt9EUBpXNm2mUxyEbMUCR7DG5R45gBZOuQR3PbKqjiy7NN8Z5JKv6Oh94QIU4oZuwLNCTqkSvT1gfIvaOVfzM6XrnuwYWguZJqmIpWAd5BQgqk5kRxEXHao67kvQEqndsj4atv+</vt:lpwstr>
  </property>
  <property fmtid="{D5CDD505-2E9C-101B-9397-08002B2CF9AE}" pid="13" name="x1ye=19">
    <vt:lpwstr>Wbocz31iWXyishPr9VBYjSIxxjHbjbg0oUr1uYw16ufgPgh3ZdPj+mzgJD/kN9ZvzuNMQuNTSSzN0wfaehFApP1GugMWXi4zunDedGkv0f8hyfsC8bQ8rFmEX9OxBEVBw2+oPzQsCZ45aflwYVJ850xkctOE57ngA5gVxqfdmeFPFCmfnlO5rqe5oakwh4bMlCceXLgnXNvJIo/NZKyA8EjH7L+C++yfb5xp9s03yMgsHvYa4Pbr+8SnLBavFvX</vt:lpwstr>
  </property>
  <property fmtid="{D5CDD505-2E9C-101B-9397-08002B2CF9AE}" pid="14" name="x1ye=2">
    <vt:lpwstr>Ok3gc4ye+oVb5bSlEI93bBb10oxdGMDJiYP+bVeFgAdWtyZ0jRWDV4bMHD1xxZCt8VBFAV1fffsVsqHtkC+aGhIhcS4lIjWUfwo/567Gz+ToQySDStcSGCii7ByDt9/NwjU6eX64kU/OG4oYWQ8txjWa5bsjO6+Ti0rozK4JRfgkMQCLSFSKDMtkk1SX1z45YH6RIWPZf51oY6XZHyBCcLHCQ5Ra5KmGwAJdhUmj6F93VCA7iW5DoOpiOosUOUY</vt:lpwstr>
  </property>
  <property fmtid="{D5CDD505-2E9C-101B-9397-08002B2CF9AE}" pid="15" name="x1ye=20">
    <vt:lpwstr>/iOmhiLAi3PUbqupID1h5/ASPeHQIy88u/OCoRitFk1vT1WD5Y1+d7m7ZQ2D6WayMBH6tc1YOJGo773u5xFjR1EYERaQ5o40CGVXbS3UA0fmXJcKKEAoqZMpk9F3gSRorqIX8NB4HR2TCX+5JbBQIIoz2rlXHYBZmgcNMDjVkGFh+pBa2Lk82WY9U9i98/C1FXEHIeVGmk419Al40Rob2KoUDSu2vn7bLrwQ4+OddtIkHyypNvS68Fxj1LnwYJW</vt:lpwstr>
  </property>
  <property fmtid="{D5CDD505-2E9C-101B-9397-08002B2CF9AE}" pid="16" name="x1ye=21">
    <vt:lpwstr>oD8hUremRJySd8i8QfsD487gQ8x1Gu3hzK2av42k1gPg6wYuDsRajXxtuT36CymK81JXSBjKvqrgwxN6FOc3qHBCrl0nhl/GHWcnvEakOwQUkNCM/3gmL07yR0UE6pZ8dLJoga5JG/RlBy0M+0v0y3CHvd+8NWZzh8wwen42aMHJ/nnsucbq0i4+6GRueBJIX0x/5F2F3uu1ivb/OYAUjlO7EvIfz6Se+SQJW206mQGJ7McKfOT+kW5RZsY+nX2</vt:lpwstr>
  </property>
  <property fmtid="{D5CDD505-2E9C-101B-9397-08002B2CF9AE}" pid="17" name="x1ye=22">
    <vt:lpwstr>M0Eb4gxC4g11x2RwZlbVNHwHbeUgrXfkLTXp5IbthhQC0umw5VYcSd7WFTaYm1Ygz8mt+pcuieX46X3aCCQZ48Wy8PSH6WCoHB9yMr+RCxql/S8qCMReggueBVm4AH0B+4a2KqyBRPt84V61/mgd9OQhCocNnc855zGliUs91BcJOgdeAqXPOCoqUpfmrl5HFHm8TI3x3hnGc8FHXxNM6sSF+u1Yi0z+/+0uZdwn9C293DNwPdQExJmnm0vjgv1</vt:lpwstr>
  </property>
  <property fmtid="{D5CDD505-2E9C-101B-9397-08002B2CF9AE}" pid="18" name="x1ye=23">
    <vt:lpwstr>Xng51iEJU7cXPU1JR8KQWfH4hdeBzsquchMzUtGYBLoeVZVkQWTptC4NqAoEmE9Jh+0EUuSeX4eZp5U1OYbXZYcyBZNa4Sg+cu90Ku5ZrhhSVSCaq7UoRWCuvsB1gAE1v3wT0/+mpqcA8Np+u6Xwlxn6MyXVtpuyhV1cyhbQhpuOmHPOItRm817CTq7mIAakYLVv3/dJZIABX3dIP+lzYvH2KBp4zWfCXyhbT8npB5m4XXFtXj5Xvl10c+CGj8K</vt:lpwstr>
  </property>
  <property fmtid="{D5CDD505-2E9C-101B-9397-08002B2CF9AE}" pid="19" name="x1ye=24">
    <vt:lpwstr>AxNuTdGKdVjFEAO1m5YDY9dPGWPI7tJel6PR44dzRHSkZ370efpOTa066a5mmiF8xpZ04enEeC3CoSGkzFNQU6oUMMZ0DedrZX47ClScogPvA599K490d47TKqNwnWZBrEpBdRaJnJa+nb5j4mDIC0gmTmCC00mFncXeyRIRYmjMQljfL9x2d8KI37YRrviwd7U7dPTjC8gRNPhWXoGALkaMB0xxTTb9dt6StXTbRymPHY4RPNBdYBV+iFp2KN4</vt:lpwstr>
  </property>
  <property fmtid="{D5CDD505-2E9C-101B-9397-08002B2CF9AE}" pid="20" name="x1ye=25">
    <vt:lpwstr>JJBr+TWNtQS6mTzNxUCaWgQXsZdvHbZVqcrnF55aKwcbiG39+x9Egnx7hxOQVu6WKn0wV8cvCZG9hNat/+6zr5AiWEBGAS+ZdAWZYCZKEicUVZfGxF5m3C/VmKbeci5ZfD6MlNMWQyyWT2/saVXkuN1qaixcfM0kO0N+lXzaGAmQdgo88N/HJwwkqE6fH3kGP+M+9jhH+gxN3MEIq6n4VbeECf/yySWc6+9RWV+1tUCU65Bzp3FLCJfDYF22OBz</vt:lpwstr>
  </property>
  <property fmtid="{D5CDD505-2E9C-101B-9397-08002B2CF9AE}" pid="21" name="x1ye=26">
    <vt:lpwstr>wEkUHTzOD0qTCM9ab4DHJJKfy14rFRDuJHlrZdPgN60PR0WMjKiL+AKsqxAssWxjf70MQTqoiJm9+cCm+lrgxRiNVfiZb5vdmtlX/qBqw0JYj4SltbrzgnIuZUPQNTiu4xNTOjy4BTEDpMpNZmnW5T5osB+EOACCykK7T65ZL/RNdGdr2OXRG+MgDpMPFXMTkjQux1XyKGmdMXsjZYaQsqwZ8XfTLm4sRYX6C84KFHttbVunaYdTOnzHbMMU96e</vt:lpwstr>
  </property>
  <property fmtid="{D5CDD505-2E9C-101B-9397-08002B2CF9AE}" pid="22" name="x1ye=27">
    <vt:lpwstr>10uENu22eTPykZMzDYUfthPa+lZLWOmrVsR32Kf+zdYjg3r2+LC88w0Ukaxv/vwuz6FOnSK9nKlD8JuPpbwvgMQCIWZzylpLAKylNGLd6Js6hvpcQlN2FE8R0bzMNBXLQSBp6fwzucP74XgNlVImTRocbI95cRJZ9T0ZyFCdYNCgPilXdnhHio/XLwJWAwDL8N/Acwz7sC9LuajqGFSGYX0uZ00iT+3RzRO5hXy8/niG7pvVIOtpfApoK3sqeeu</vt:lpwstr>
  </property>
  <property fmtid="{D5CDD505-2E9C-101B-9397-08002B2CF9AE}" pid="23" name="x1ye=28">
    <vt:lpwstr>v1pz8Zwo+UpuftRCQWeD8adfyafddY1V8oSm1JwN34RW9wqcUcTHGW2jZ3sdfM1mYQNi+Xvep7a/Ai2H+ujc9UEI4a0bJmVcmmmwREXDtaR+Ks+O7NhZjpd7hPh3cr9pYXWzBtzi0wXLffB3Wp9TsZ1Fik9Kv9qynJL+sPxWU4lnzbOF2eIyGuZFjbKA2L9lETJ/7JIt7UvcQF4BwlUBObpVHMg37NppHezvF5TGn5QOQwGWz5IK8oCmDzj3N1R</vt:lpwstr>
  </property>
  <property fmtid="{D5CDD505-2E9C-101B-9397-08002B2CF9AE}" pid="24" name="x1ye=29">
    <vt:lpwstr>3UGOvlpN0+qpuZoEO9tNqm/DRN/rz3VUJAfHsx23lQSkWQBlrvv9EseKguj1qvxPvWU0Uqhb8X5wduXCaWGTxKr3oNf/l2Ydtj5yHn8ZPIZ3Yf6WtHmheSeXyOVdCtJ8E5DeDbMh+6wVEtmMrgsM2Kvoda12DGeIf7P7W8YQK1p9wgsz5sOpCxJgeiKxFVYbj8aIXhwCsoM3zX2jyPcDE1ZtPgNWroo0Fv3UL55pBuJSThOTt3rN9rWS8kUUQMi</vt:lpwstr>
  </property>
  <property fmtid="{D5CDD505-2E9C-101B-9397-08002B2CF9AE}" pid="25" name="x1ye=3">
    <vt:lpwstr>dos2fV2nBxg6c1zXot0cHoqjCeibyuu6Cm4kaC0KSKmwtxBZNbr1UWjVfK2p0Z6a3Dnnvyl8U31zQTVuKA1jnsab1/1eVXbOhoxFaePvwyt6wFweS+TCjYUaEmMDS8bqJINe66jiOcZv8PORXfcxyE8KRIBHJmIwS8ISLl4gGkQ1h1AO2CnSvAg/JJNR43y3iNmR7ZoHIgtGs0noAxqxryNtRvOJiQ/tdvvzDEN9UuCKSfLwlaTEeycMO/4szeT</vt:lpwstr>
  </property>
  <property fmtid="{D5CDD505-2E9C-101B-9397-08002B2CF9AE}" pid="26" name="x1ye=30">
    <vt:lpwstr>FxgXiivTj/7RIBwG0gDb04kY265x6myIc+5zQl0UDNVjjTyoht2G2WySWtRXNl7i/0u+McG5OjpigoXL4A+/3FiSA7RgmRUyFCnZk7vKzuuMFH0i5chWBjur/B10/PHk1KXqJRglucWfBVHHmCfSULVTlmXd7+wQAefW+jn/ytNen4GASGm4rmyyfuj/qt48fwkyNAQFjrMq3QNEXoC/YquEdZc4YAqjHNDHMs6yk9sXJWfuUXk9eTXcG/lXs1V</vt:lpwstr>
  </property>
  <property fmtid="{D5CDD505-2E9C-101B-9397-08002B2CF9AE}" pid="27" name="x1ye=31">
    <vt:lpwstr>s5tm1mor1Tc6nvYJHEQ/efTSK1OzBWMklIniMftz0uscw/2Wzx0a/aTaO9gHsXD4FBQf4b3YSWc8Su2qGRZP9OhYi9Fd0bNkwWrVjkna89FkfB20hoPtyG/oUx7Lny/lLVd9tixj1qtKfLyksvQQL4vrjPT+gkE57Y+VCvhEamb3+877Ll9k7dD7lI6Un2efz+BjCADB0gfhclUu+cxaiQ1GKq/6jBELi0QQjo3w33ohodJ3xjD4484Q2ot/Oig</vt:lpwstr>
  </property>
  <property fmtid="{D5CDD505-2E9C-101B-9397-08002B2CF9AE}" pid="28" name="x1ye=32">
    <vt:lpwstr>Ra9HElWqaqvpTatk3z+HLvIdCfUxfnzSVfrFeRJkg7K4alS3VNlWJ+FtsRSbGqpDx9t36W9JQtAtWo3NkKBzMNVLfw7u0sy72w7AWvfY3Bh5Wzi4xJvrD0fqC7dcY+cyWH5yBARRwQHapK5lHz6CI9hndc9oOIGsLDyCv2d2iVW3C8XjkyN4M48GD/ifIcefD9qPIjiInUm3U7KiCOGlJUeBiMDw9DFnMRbUcsnKqtSbGeidVzhOQXIhoBvzIAd</vt:lpwstr>
  </property>
  <property fmtid="{D5CDD505-2E9C-101B-9397-08002B2CF9AE}" pid="29" name="x1ye=33">
    <vt:lpwstr>j0FVXKsSUmIMHu95Nc6T/LH5RPgbSa434I9JaEdRvn3cwYw9KYdOREHuDYb4FKNDIF4ayuL2GeDgWeZGFpG0av7vt7z31Qm5LOQK9bIKCtFkHUKVP2zPwhCv8bBKL4MDAKmgJ3n5NxfkQFCV245hCoO+nk0w5r2vBjZF59YxxHX4zaiQ/37gkTBoZElqvk6UhiaERMPasbF9zaaMI7bqd/E266aameyyGEdKIRfFxkbxdBJa/n/wBxsitzOV3Ql</vt:lpwstr>
  </property>
  <property fmtid="{D5CDD505-2E9C-101B-9397-08002B2CF9AE}" pid="30" name="x1ye=34">
    <vt:lpwstr>I48bQdfbAhOQ9LgIbU9zJ/jqUyo2BU/JL0r86Sfmxn1lfwlrZl7TPmFbmilPNGQ+WLkvIG3zfGlKJ2CipLxLTGPysK05vs/xCsN8Gm/kTuBIzwjoMOsCQFJJsGJ2BPtDM0XnSQs3crTR6UHHRooVlNPZwEWar/r68c24LbYVJnQz7sQdR5Uvp5HW7qUlbKzexN4KRtxm/HyHOJnO3VCDjDrrbsjXY07VJSbJLuRj2ktq90YvNrbyyuvOpHiyfRA</vt:lpwstr>
  </property>
  <property fmtid="{D5CDD505-2E9C-101B-9397-08002B2CF9AE}" pid="31" name="x1ye=35">
    <vt:lpwstr>Ub5w7ruxyQ+FHgFTOoExLhB/o/EZ8kS3w2gb+sOR0lYf4AUvQS+Dhh9Wts8a51uddlbzj94gLPnKaTCd6IfilX5urn2YK9f5TSeg2wpxEXk6Xut306Ri89LtTgA3o4cJo2DziW98yTKLla1H4DdjCjdsIHx0XFHmUXzdsbZw844VuRq/DrC2sPLWna5owy9KdkBIENKo6Wl7VWNoLeAyz+XYWdZcKPJR55s0pUNGPh1yKZj7YamkAaYeazL0xWz</vt:lpwstr>
  </property>
  <property fmtid="{D5CDD505-2E9C-101B-9397-08002B2CF9AE}" pid="32" name="x1ye=36">
    <vt:lpwstr>updMGYGBaYuBJj5G+yVNHde/OM6gIxN3OI5nIhIwZvY14w8MBPH44VWc4lTpU5qzGFtxFVQBgaphh/Tlyz4HmnrvhdCbUh8yadSCt1d+O6PM/3+ymE7NUFMhdxK15qicXQYL2Gv1qthiLJZXSYhtyefpdDQSXIYzZmJpsLvjQVGNzQFhiFjv6/v8buSzbfWyptc4xt7zQyEPuY1cCHLD/o1RjlQ7L0Ny8fvAPgPShf86YczLaZeiL/V+iukUnop</vt:lpwstr>
  </property>
  <property fmtid="{D5CDD505-2E9C-101B-9397-08002B2CF9AE}" pid="33" name="x1ye=37">
    <vt:lpwstr>ydpv1SSi2ZLGXjUoHkoP2zeA3HhRPSfUTgwOLwKCldMwEb8h3eXmgEfo9PJnqa5KUb0AgDjaxQ6oQ5Dh7q7A5LfhK/bnEDl48udJ4voLkcQe5mtcjT9dC82kKbybvr6sQaluV9g9Na0iNN5IcBl0GsnlmnTa1yBn4bt0QaMIvUIm362eDZaDnZ94yaOzooL1AhVFtqUUS1i5wI5dpz1ld6+C+iQT8wyrMp7wXTn63fPBLS9GB5XEaznyqbZe4ZL</vt:lpwstr>
  </property>
  <property fmtid="{D5CDD505-2E9C-101B-9397-08002B2CF9AE}" pid="34" name="x1ye=38">
    <vt:lpwstr>gaLKzhHQb6FHYNsfzypksEBsGB2hliSIyTLiIAbyIb14uOuC03ENIdwF07iW5XYukYkdXEsUSgrbmIa2MVxAdCY99FfeL5aopAsCYOeA6I0FntrY+chgDppmMCSyzFFH1W0aMqIE+I77+OrN/YckuWIZK9dWI1/JohWQWwPsC6PMRUH5AeTF+4lolKtLTit2j832zILs4+RYzy+kLla4etQh6ACmaUoJsP1UQMlN6WHqv9gMQuvq3B+YsH6s5XQ</vt:lpwstr>
  </property>
  <property fmtid="{D5CDD505-2E9C-101B-9397-08002B2CF9AE}" pid="35" name="x1ye=39">
    <vt:lpwstr>6aapDw5qma66Zeb2SJJRe2GO435rDnWTxO6tKqOh24WZdro11pKU33P6pwPzjHirWVpFEFQiw0/p4Tq5gffYxTNNJrp0HO5oll0Db1evw8tes4rENYhsrpPV2TdtVim7/deO/yMoP3r0axtnISMkDQNz8LyAFBtxlaxVPYg2dv8Kmq5P5SHVkv8E1YhVDloG390VIjMCzo1mw3Rs32eXEMya/fz575TzlMlt9MhaIbw224x/WeEdq1MUuTPP9X9</vt:lpwstr>
  </property>
  <property fmtid="{D5CDD505-2E9C-101B-9397-08002B2CF9AE}" pid="36" name="x1ye=4">
    <vt:lpwstr>TbLJJoamI9psEVoSDjIb9CVou9CAooF+BS0XLXOZXiw5eJwL75ONlXaPGyOUvkXHpwabO863f54u9r6XBTgeoms8fLg3+T7GK5C5+z232bJ/QzcBFcE1Tvhbk83PF2pZkeIpKX6BPZTAsTbaQcG4nWwYXOrhPLr8LZKKl1+ffiXK7dK99Lv7G3TqDR5whiLdNzOcXj20TZUj1j/R38z6cvbaQfyiy3GEPFEqQeniFyRvp1Ky3GR83/iYylALc8j</vt:lpwstr>
  </property>
  <property fmtid="{D5CDD505-2E9C-101B-9397-08002B2CF9AE}" pid="37" name="x1ye=40">
    <vt:lpwstr>SshX//VTIkBr+FLLqaKsKu/+DlkBAxpuzfoiO0SBzoIOM1+JQdaa5TAtkwkB2WB6kQgfr6t+TgJov3h6QHIwVc0o7GVY+1v+MFDzqIPpxw/BEuO7vr3UmCiIacP16u4aSQlO+IY1aT7by6u3J2NjElNjO/4l4v73eHN52U+vxO6D26BAgnwNS0N75dUZM865KPubSWp1kwOhN1/eNujpAseZOoMVl/aAx4w8F4lBQJD8+eD9pXGHr8ftmRNWMLo</vt:lpwstr>
  </property>
  <property fmtid="{D5CDD505-2E9C-101B-9397-08002B2CF9AE}" pid="38" name="x1ye=41">
    <vt:lpwstr>XB9bCwiG3BMHg9p3Sjb2jIhX95H653wzr8P7jsStDMZS3buxdo2ky3WZQcn3m69+ln0gs+I2laTckA0aMazRTwIZ+CRNm56j7SHTrg35lM/pIW761DFEO61l5/b9Q+Ja/4OUtvfx1pgbd02f1v2UFaIVTJZE5GeTG2QUX7kwvJWrktId9pEQG6/CzZJ8HAX1bfOxYxy796mlsBxLku0H25IDZ8Xlpr3EA5GKd40AwU6nt1BYvWweiSoDoNRhT29</vt:lpwstr>
  </property>
  <property fmtid="{D5CDD505-2E9C-101B-9397-08002B2CF9AE}" pid="39" name="x1ye=42">
    <vt:lpwstr>kbEtxLEBRItfueoVkd20x8OEcUAE+BOwEcuQsN27nE6OT8cfuQt4GOyGXERWft7Z80Ug/+XHS8eCu0iLfuGxLakhtbonRertDyUfpYrPZ6u6omtkQlNnHgL0yiruPmqFleaCiLkCZV98miZru44h6k41R+1Dpt182gKITcZK2KSdLlXgJzR0X725mgOXor7/yxYAQrfnaJHpej3QO1o3ffEe+Oe/arz+qhAl9Vyn1x6RbPugjjflnHGzVcY9abI</vt:lpwstr>
  </property>
  <property fmtid="{D5CDD505-2E9C-101B-9397-08002B2CF9AE}" pid="40" name="x1ye=43">
    <vt:lpwstr>qTybdzyCNOiFT5MxPseqowfwbtPJQ4riWZFD2KnJVOfd2z7dbZAB3a2PCjohPgIqovfP9SPJ8X4iPbelq1InK4o0X7WevMWPezxwKkBpduVs6WjOR/iiMe7aeWC8IBvFwHpXMBjxyrTQLOn430GuPCmNSoua5Tx4VPQK0yXet+Kfc8oJVYP5AjACo6qCNR9klXHU1QgYxbj0J5zRuzbp8SnWL0ZFCswbl25VMOgnPDAmLGBXqzmp1rLki/IrQYx</vt:lpwstr>
  </property>
  <property fmtid="{D5CDD505-2E9C-101B-9397-08002B2CF9AE}" pid="41" name="x1ye=44">
    <vt:lpwstr>r43dyfk9usLrDN9AYs0N5P2WlA5qh/mFzKlFC1T3kMGyPJSW/BI6G2tZVrueSkoCRnqzHtdc2s/xEMAmB9gyKxlDTxP2psHAssEs2nvb8Ypz0Pi7dor/PS/pFpM5lJPC1d5oNko5P3mJbrTsK1fReFv21aaZclWQJT+OqHrx+IyHRtSx0okHFkGo4Cef6AVIi9kqeJFyXPQkeJiD74m5wxTO1TCrfV5cJ8fOsh5zOt2iie07N7Vv6y8fv5c2dcv</vt:lpwstr>
  </property>
  <property fmtid="{D5CDD505-2E9C-101B-9397-08002B2CF9AE}" pid="42" name="x1ye=45">
    <vt:lpwstr>4WXNl5DbTW+0GXX4XMqE24nH9K/dwzAo5JCntIEM8JytUdpFClJKTR0x1oKusx87+xotDdn7k2XfKJHvUOoxkljaMPEK2LNwWG523Dzmj9+RCyepQFF+vOop6fS7Ox9HBQgkpOqLv4Gsqm1kamGJrX1JZPObnlbUSv5hBmzCgKprFGubFmMkM0SX99dtHQsVAeiKLon564n0CW3VNOLtkJW48wQ7vZnWwSqKQMQzH9K67OwR18hkVyRbCVoq8xC</vt:lpwstr>
  </property>
  <property fmtid="{D5CDD505-2E9C-101B-9397-08002B2CF9AE}" pid="43" name="x1ye=46">
    <vt:lpwstr>0USpz5ZTc60gKEpHr7hBhSskcxb5/K9ujMOQHFtU7yr/3tZpTs815Q3tovBYiTv0jK0fs++o6DkMFeNeNBDw0iCIWtb8T2U9ALTd2TBncuVmqt1tOuDFdIpbm0a7rLDMIMXusyhJR5JO6Pm7yJuEQmHA8ZsJSauLDaZiIfPILHU9Ul4YxCzstKkQ8RYuLePYkZzuz9gYHzAQXLvfIMZbYVPkU/CHaJMLQUtqzOyPqVeISNVkRPQu3awK8IAgz7k</vt:lpwstr>
  </property>
  <property fmtid="{D5CDD505-2E9C-101B-9397-08002B2CF9AE}" pid="44" name="x1ye=47">
    <vt:lpwstr>WuBPeH3t0dTXZeLR9AC8BNbnQP5Fw/M34F01nh/jJDXOy2QkhYj85AOose1TJASWzCepU8qxSnn9jLWRGP6UxU/8Unuye5tvKjKstwPUmGvz/qoIa4nQA3Zfb3EzM7ED4rNxfGAu31cQNGYfi5+zgtX9Io1ofC5F9VIkREibdzsamtnpCoISe5OxafP1HOZy6/882t5BgdEyzXsR5yUhLCxbv3MiT8Z3441PJulSteDPt4h4Ts6nyAuCTaSVru3</vt:lpwstr>
  </property>
  <property fmtid="{D5CDD505-2E9C-101B-9397-08002B2CF9AE}" pid="45" name="x1ye=48">
    <vt:lpwstr>ckfs6tS8M61i2rNijtZeF7ji2zOYh3yaslF/PPij6DkwqGBmZh9+nT50hIqNEnmGvn5lPahw2GQDN6lQgFMcVuNhWEg1PhFt6fOty1ZojXYQaBeo8DJMEj7AJoQJyIHR0CKffsWNBC1QUaOCLPARrXDr0d1M32fF4Whx1xIcONOlLk3r5Fc6CPc10T9Nwtl+FXX0V/WN7WGs6Qer7w17gff6R62RnmBSzKYObaXt1LdN8sDiW3d6bDamVGcDLma</vt:lpwstr>
  </property>
  <property fmtid="{D5CDD505-2E9C-101B-9397-08002B2CF9AE}" pid="46" name="x1ye=49">
    <vt:lpwstr>dN/G9sMVj0ygk2O2R191Z8/d0Lg1H5IfVBinkGjwxuHqJwS4OPaAQMcd8YQRCxK3fdXc56YNrvj5YM4ia8rqF1H4Sh8ZFQg3pYDcbNzhq4Lk4w8YmGRRyQW+LIBrS3zTBqYOaby0mnrFvBUQlavEaxLP57neIuUR+GSOEB7v67hn+og3OGRLHjr4Xa8EFdYk2zrQA/2K2hFfx3tTFntLCRJzvoSoKmYCA7mYzB44FarJumjewJHDvCsd2DwJLnN</vt:lpwstr>
  </property>
  <property fmtid="{D5CDD505-2E9C-101B-9397-08002B2CF9AE}" pid="47" name="x1ye=5">
    <vt:lpwstr>Bu4kF9ei+jQ7eZY8yI8n7as8uDvGHRE873C7x963O9CXUgTje2EGovBkT3ZQx/0zUML+B4yVJHQ+34QVKqiwZfs16oM6qfciG54VkVk6ToO13/VBuY0/ltvP2wObbKNekwqGnZRLjPtPnW5ZImx5uJRXT+jtOjgK5MMqOCGYtri8n4ax8Cjx+opvYRSDMsGivJHj6EOuwow7szlCPq4Y6p9FZnAKyhLmlULoew6H1Bkxr7QwoZFnL3EjV9sIIjS</vt:lpwstr>
  </property>
  <property fmtid="{D5CDD505-2E9C-101B-9397-08002B2CF9AE}" pid="48" name="x1ye=50">
    <vt:lpwstr>5vteniZaCulrah6xGRwPJruBZg4RMe+lY1W57pSwoH+NaNP+ltlEZfFOffmWFeQGXNyTHLbQ/db/o7jLRzSFJQPrVRnyFrOXHvEnwTPX0iq5EgmRdeu8ed4Swh7VxWQAIVbcATwJKE802OBQcISThlmcxRR9qGvgPheroXx7vcUro26aYqZxI5qS2ZLFe6Z9GHMsI6muEKmc6FuSg4+Hi8ZFI+GFw5BJ6mK0LznQB1/oGAZ6ACGUebn90pCvqTp</vt:lpwstr>
  </property>
  <property fmtid="{D5CDD505-2E9C-101B-9397-08002B2CF9AE}" pid="49" name="x1ye=51">
    <vt:lpwstr>iSDPixrvd+uGd1+eWmmWfNfgNiFmi0DFoixJLjBMVIX3xyJyiDFrDCmfZBf+MToGn5LWqLYdn0v6oWPRc0PX/oHJU7Sn0cJM7LdDZzJwYzOKsPGJdYQdugpTfLeBA9rWtfSsRIqyCgU1qGDqoN+FCjTLw2mY+ntiMhX74g4FY/r/n8aHLj0jKuM/IbMJK7flaE/t+YL50bCpGsizQ/7kv36FDXDm79JYZSkVY1S+OorNZeisQ7ZKQocknrXa06/</vt:lpwstr>
  </property>
  <property fmtid="{D5CDD505-2E9C-101B-9397-08002B2CF9AE}" pid="50" name="x1ye=52">
    <vt:lpwstr>IbB8NW8+kQZeZu2q6CivQQVJnT8X8uOSOaWrigA58KjpnSj2TBIjIpYdNZJ2GIDfhqSfrbWGc5kjX859qq7wSER9JBcmUABj9jzlk+W4QxHWdCeBb9AFsFp1t5UPfd9KZLApLi/74KD7ksfG4XjDf5Zd1X433j1Ys3gZ2HnenRD1ecHLZ7BabGiaxNRE+kDyanc53upO4ZNOdUNm31/o5t/8cKpe5fEJ0kgqhoKxiJdU1ut3gfMivkARdnwULVH</vt:lpwstr>
  </property>
  <property fmtid="{D5CDD505-2E9C-101B-9397-08002B2CF9AE}" pid="51" name="x1ye=53">
    <vt:lpwstr>73AY0UsNK9LQCaNUCFVR7pvTkRr7Z/laD1U3vtUZwORTJOOF08yA2aSvaXsR4bUwRZWYysh6RjqDJ0WyNS5PlF73ZpiQ8V05VY1rwXN3AC6PQvfqWKj0Xa92RHbtH7r4IjCgDr4y1tHiK14mLayyxEJOCNp9TDoosfKJfNYd8slSBFsU+r0EUgU/7KpitevQLC53GTaL7fdlwxSAEg+6yhYggxxC2jTkLoCFKLQeg5UURLvl34CfgEBNhjFy0HR</vt:lpwstr>
  </property>
  <property fmtid="{D5CDD505-2E9C-101B-9397-08002B2CF9AE}" pid="52" name="x1ye=54">
    <vt:lpwstr>MRM2qdmzIRgW0tjk/kCXy7cbR2hSDrXuaDx/w69E09/TwfUbYUvEKyc+BYjKTkyqJBk4BIAKbD7q3HllLUpN0ct9BlROQMIdOM/CvDfpFwN87fFliXMlYSaNrA+xecmOqLBy+B9si9WNtCNgakwzrQarcfMC7GeO5gOvrZ3BznvwWWrXi3SDxMp5MfgrXIRYapHx8I53FzJcRaFjEehVCzzGv/IMahl3DdxXWsn2H+d9YLQAYIMScEoKjyV2Mta</vt:lpwstr>
  </property>
  <property fmtid="{D5CDD505-2E9C-101B-9397-08002B2CF9AE}" pid="53" name="x1ye=55">
    <vt:lpwstr>CQiQMxndbWx1/qkguzHTpshC6d+Ooqjp6eibmrs3wIssdnPUKluM/T6/sKt8lH76/6gM11r9ezrHWUoF3PxmEufaHXBB9+xgVFD98ry0OQH9bCub5DRcfUcYb1b2HQbuXE4Wn1bkMNCWwe99EWds8OG+kGirrnphB2Ah+UWn1mCTYiLn7BcoxClVrQh6P75cBs5ZF2/8HIxrGpv76PzNrwPS/K3ncpBoUE067Cy9ItHkus6ExyZPQMysiZEEh2l</vt:lpwstr>
  </property>
  <property fmtid="{D5CDD505-2E9C-101B-9397-08002B2CF9AE}" pid="54" name="x1ye=56">
    <vt:lpwstr>KXxB5UrA5oHIuYQqnXJz7NRTV4XE47OKKm9s6Sc427UFxPwkz4VWQHViQeUV0XzuXLlLNAv9VJvHgDeEr2dVO4s+B6+RtXEn+bWQ0VYC5SZC38GnZ+Ni4eD0rGxsR+XBboDzOArYBmTOFsmrZgqwPJX+bEBhZWBVNgxDNgtdf5JrL2k/NwCFq6gTVd+uT4gMJbuzTJ4SpIiqHQjjzAmgGC5lzHZOPUaGZQ27mYIXFaoDE0UBXxrGT8+E7l1xgbd</vt:lpwstr>
  </property>
  <property fmtid="{D5CDD505-2E9C-101B-9397-08002B2CF9AE}" pid="55" name="x1ye=57">
    <vt:lpwstr>4ykwcXCcDST9N3J7id4rNG67YeQQ44zU5UNL7/pQ5an4Ar9lxrnBrq4joSMaeLrOUH74MgFtPjw81QV1yYrvPjHA76NwgGAxdCCirD4OdAxP+CIwGbGkg1eIZKNSCy0Usmj4Gp1DyMhVm2Kjch1aop340au0536RCHZyxZK+S7sCVuPLi5ZdfwutXKdd3Um9eP9DaS0duxqqWqbNZpO5pMeHdAA6YE/U1O3g7LUX6OO/xPu2hvqfDLxfYVCYP7d</vt:lpwstr>
  </property>
  <property fmtid="{D5CDD505-2E9C-101B-9397-08002B2CF9AE}" pid="56" name="x1ye=58">
    <vt:lpwstr>XthAIvVm54zjFLzHCHW/lNLOWGbaRP/+IF4IU62QAIrF3wtA+gm2R5wWIq6ok1rz9VTPy6lRuSRvYn0oMNZmSHHyHJ12qgaJhnyeLQIvz1a4rW/L72Kh6ZEgaHTLMKD6St28vo1srg2A0XhjLz7Z1euP3KlOXVee8eYmS0m7x3rMGFp+QSugYEHsu845NOpvo4hWoy7QUHUdZx3tUziBHCHLc74/misHvvxx0BwMwrUVFFjfFadHrCRRIhDZcf2</vt:lpwstr>
  </property>
  <property fmtid="{D5CDD505-2E9C-101B-9397-08002B2CF9AE}" pid="57" name="x1ye=59">
    <vt:lpwstr>NfTbNmV/RzvBdKHabFaBwsivPvVmnIdD+KeispzUTbs5Wm2y+TFqMsTlAJyRY9MBIJxhSzJfCbBtCxMpAhVhTsEYNkFYMiEDpZXxbOV94bAPAaE7d0ixXqymye644pvFtjRzeHLDAfA4uA9dR0pfn2hE3v7gFWuVyn+WXEVsKVXhs8yjxTGgAVyxbzOdqitFlDHCysziHbQ4GvlMXhLr7gx+uyZyKkILlZ7txEycbpy/jOQuCKRXUvdBAuy/I1Z</vt:lpwstr>
  </property>
  <property fmtid="{D5CDD505-2E9C-101B-9397-08002B2CF9AE}" pid="58" name="x1ye=6">
    <vt:lpwstr>hPCY1lNEcIRk7ltWdTIWR62+vYkS0vSiudOGDKjw9+iYnCa987GIcoMrdl6rhhY+zZRgig69WIia48CojLKwyPAgCyUUMlufHVo+2vMCDzPoT4yEF52bDUJ/G0JOYBi6ZibX/ULOSMKCsIKYPVcaKG3vX1mNTSgq29adYwhC0zmwsfjtoPMg/LVvuEVLVIECNpMD/YvzEuC47Coku15ZRpBgxIs54KBzAByr0cVpODL2rWaDxlcabcIjLz9gzsR</vt:lpwstr>
  </property>
  <property fmtid="{D5CDD505-2E9C-101B-9397-08002B2CF9AE}" pid="59" name="x1ye=60">
    <vt:lpwstr>5UoN/fLHFquxnAl+IqvjIZDRZ9O1tU6HW1Zwi4pNeCR348hMa3f1+73wTCfrI7xxdsbDznLsQCl55GFkgTqmXFeZfV4zgeUMg02qaBu181mRQo+TSbZe8NWRGpxwrf7rv8n7pQ+0M8E5EF2UHcwNPZLqL2ZX4jr+8/OvunXcRCvWZoBejTb7M+rpGJbx8XgkPH0zPkGslUNqO09HM+sV6ImAgCnzxlHczUYBtlX7SoGSnEfKJ57V8G4lJgDdb/V</vt:lpwstr>
  </property>
  <property fmtid="{D5CDD505-2E9C-101B-9397-08002B2CF9AE}" pid="60" name="x1ye=61">
    <vt:lpwstr>tt3mP4ozPJ2bQnyPNX/vHOUdK3pFNh9z1/XiK+qtvFdHNomFJJyUq0uNy5FfevXogPb1YTJac5xWskrU6VW3DxLjlbNjCyUuls9dX5JQlikBhOgG9zA+p8VskAm6yEK66Kc4jMKdawmLIXZh+aR0LW5WV4kvJpvABW9jaoxcIp172TQt0qaycJRM8wdN4YVUnBYe7qvvy2PzG1staxxSQznoYofCwHiCHH9CHrZaFKKrAd5HvlAZW9vmnuXtu2b</vt:lpwstr>
  </property>
  <property fmtid="{D5CDD505-2E9C-101B-9397-08002B2CF9AE}" pid="61" name="x1ye=62">
    <vt:lpwstr>NWEAVD5XYoZ8UgjNyevaD8uuavkkIjWtdKvMzROpbPJw31K7Mdk8mu3n9ipirDW/Qg9ddyTKpkp4XNrY1itgt4xADe6Pyh3WtKDKH7YCWV6bOzUPMn+/2pAryBQqw5A5jZkKRRJfbL9JSubqzLEzIwCNISm3z7mTfpP+DmhFalPkuOaCvVtIr/Lp3OvuM4LuPT3iGlmqMpr7/v4a6AViQJpVNcZfVhpChegr+n/0w38fsAo7ffbuEqKDimz62Le</vt:lpwstr>
  </property>
  <property fmtid="{D5CDD505-2E9C-101B-9397-08002B2CF9AE}" pid="62" name="x1ye=63">
    <vt:lpwstr>13xNg8qVMFO1E8rug7IOs/Mp1y8pUdNTZu/GzXKOO4e6qp685ut3KgmABpYbZehg1orEcGd0QVTnJxMStg6LfygUTdDV7XOaWOgCElrlC0NV4GL0/akdVjkRUXMQKw+J9LxIdD4ac7b/pCig7CAD9DLNJSliZ2b7yVoLdW40MJkOhq9gw/o0M8HAzlGVbD7U/7chVATHuFaU79VDcK2XewsPHDSB0dx7vErYgWaH3pUp3kZa1QxNA/a2FgzpO4Y</vt:lpwstr>
  </property>
  <property fmtid="{D5CDD505-2E9C-101B-9397-08002B2CF9AE}" pid="63" name="x1ye=64">
    <vt:lpwstr>olcXx7xQ4WB8RjZLG0tJ4KYGjl/oGx/+10fa+Y24/bc7S8mIcAb5nM1g8S5tHDCIa+mvKfPtvM/eMjdggNMbo9bSEXbxON4D/b8cFhH9EwaYj/34cmagRhGbD61dwfV4HojTL4R8MBv4/9WNSUJjCRw2EpdB9k1+j8H3LAX83cmcFyPFnOEgfJuVV0bBcs2wwyZE2+UX3cu6iJxyBQ+23sLmF/tZh9u9Ykdw7P6nlt2XXuO90TTjGQy0SKGGvOp</vt:lpwstr>
  </property>
  <property fmtid="{D5CDD505-2E9C-101B-9397-08002B2CF9AE}" pid="64" name="x1ye=65">
    <vt:lpwstr>yzHr4erWDJado305wgqV6xUFHJNhRAsw7MTn/xOqPWuqdhBd93nZwh6V6wE30eu26TTuou8rPYZW2D8byx/e3WY4kFX/u04J2kWhvSaLD19nBF3P1FvRD5zbv6dL6sVhWJuCEuQ0h/xCjqrX6R3RrwfpJu5Cvw/k9ois98VGlmsBu/wUO5vgPnfSLyH3p7CdJ99MxqH+kpmkW9Hm8oDLP2kWIeje3qpsaLnmKH0ideNy9bbdRPq+SZdRXu6v3RU</vt:lpwstr>
  </property>
  <property fmtid="{D5CDD505-2E9C-101B-9397-08002B2CF9AE}" pid="65" name="x1ye=66">
    <vt:lpwstr>8qlyvyQ55mRcf9Ci+zW2aI2fAgRMh9Xw0IYoQJ8THxkpl9RrP4Taeb/UWLMY5vLTCToMlyG+x+rWYXQzPx+RUV/v7CKFXjs9QR10iEZvwLTJ0Q8vvyq2hpS/1C8Ej/RtQOtouwsAsryBT5tZAtemLKiUF2+5QE4/heP6yQbtItuTo5/hPTq9Zi3Kb/KjaLpFmBIAgfiAVui7fAbXBnh8Ngg8vpH/8JuqOyqjO/qOi8393o74fjkyzX3MIknxV7A</vt:lpwstr>
  </property>
  <property fmtid="{D5CDD505-2E9C-101B-9397-08002B2CF9AE}" pid="66" name="x1ye=67">
    <vt:lpwstr>N/YclEcEL3ZWnFVc9p4tu7w7BN+6uoDtaG/ianBp6ULbztQUSdarSLdMPk0rCt5fHtUKgqlWq1Sju+yr2HBC4mqpPJtL3u7dIo+5U3M4ruldRoIFOohxieEqNVeqogXx0e3I70PeeY642cB+kR8z7AV59V0ChJJeic13p7sU10v8bDUUw4vHoWtOHkmg32XAad2JuDD3gGIDUOedde6EnWfoji/8cOqGnOvsKc3LBE/ZtEYIFLMl3gqLxXEV2dw</vt:lpwstr>
  </property>
  <property fmtid="{D5CDD505-2E9C-101B-9397-08002B2CF9AE}" pid="67" name="x1ye=68">
    <vt:lpwstr>RN8A1ciKGDZ24SIBl49+1Wgg36upfNmuzq04u/ImuCzanHWG6ZTzEWiMWcGV6iH0YjwgIKBL+RpwaJJSGLGQ4YN2qN9kBnCshLin94tq5+EKFdxg0S6KrmPTYg63E1d9jZymX1UTrMJunConlOJUwir/re2YlXCfQyK1DJuLtiBPzL5SXDfseWy3SX+f7qjv+kCHpFc3QQO1QEh729rDnErelGT5bvAGX3nu8KV9rQC5MC/cooyu4dowY0mKRiU</vt:lpwstr>
  </property>
  <property fmtid="{D5CDD505-2E9C-101B-9397-08002B2CF9AE}" pid="68" name="x1ye=69">
    <vt:lpwstr>VS+OhJz8jgBELrRyvpKp/S75DxAIyXCcJq8ebRY0GAla+TQB5pbHxsIRHaYhC9V36iBdcsIm8PH8J3WRrYm8wSvhbvStyxWeHA763beaCyOJcktpwwu0qYw3CRB5ztzFxZx155liLX0cRRyyTcdVdlqqye7+uT9hRcNbyvor38V0VEXpBnVACuhsjn46EjMISLsPtqTg5nEPzb0Mu8rLTJJLuUpIIvApJnyH1bbsin4Y+V1GIcsC43XOp8lmgBY</vt:lpwstr>
  </property>
  <property fmtid="{D5CDD505-2E9C-101B-9397-08002B2CF9AE}" pid="69" name="x1ye=7">
    <vt:lpwstr>dVhdTo+vJyobrlC52CeZmAQp61I6XqVL1slyo2Mbj3jcXJKsIUc00ZI2s1HP2ILZ0d3Fn6aYHKDz/JWFHFHddBYP4AIY7XCmTbB9SKh8WZXwG3+Wmtuszhyxo2Hmlk9Un2GVXGuhHh/O0y/NsyHCL9BJar+RQMvhJZ0uFvlZ/OGght0xAY1/K7oHlCsMzVCW/acGV3JccR2wbVtzw6yDlwnKyRVc0KMi24gtZOHEQKmnGB5hcgG9yr3p3nftjDA</vt:lpwstr>
  </property>
  <property fmtid="{D5CDD505-2E9C-101B-9397-08002B2CF9AE}" pid="70" name="x1ye=70">
    <vt:lpwstr>fdKNXOrkiZK9xjcMOTL1iGNPwojZiZC3Y5+HYAh/tuOHisaxI2+rlrsn6p6O1J7vQz7bD5PgUZ+EsstRxwd9TqBxAT+HyLDRxT+7LCUcAWZm45r/OFsZDbQarNRms0g93qz+uaGgSRU1kcKkJGWrW8qn8QW1jzwvBW6xRcb55vVeXunzxTbrU0sR+DXRCk4SvoA/YPka8eMT5bjoM0POUqrkDEfOsZ7bMWHF8QFWQfyLMShru+o/AiQTC3Dd+0v</vt:lpwstr>
  </property>
  <property fmtid="{D5CDD505-2E9C-101B-9397-08002B2CF9AE}" pid="71" name="x1ye=71">
    <vt:lpwstr>3T3kwGxfrkKw0MDMKExjqfxce1P2bU3/myFpgOlIN3wJZQltVjfEKsE66s7T9nu43qXkYRqEQ9E50C9WUAzhwBfOOWoaUE/OBk6qmWrxnfaRs1JCD0Rcy87ytGwlXURI9twmvEpV9DLKVK/ZW7Q6wksoLKwZPwbt5mj+4c9gdXFTTIWLdRw4wxmuujCRmZGhkAGrwSLkGDgt+VK66Q+v10mBwpQ14dlJcZr9UaLyUgE6k42zaYbTAAOjrsqwZPc</vt:lpwstr>
  </property>
  <property fmtid="{D5CDD505-2E9C-101B-9397-08002B2CF9AE}" pid="72" name="x1ye=72">
    <vt:lpwstr>fGjbPsQVs02I4OAfXvGrmQlVf/t96t8FtDva82gaWJLxci6WC3qaEjeFuAF0lxPi/BsrAnn2BIMsBUyPEANVeOp8QNR6t4N/gh7ez9YI2JFs2jclrJE9ibNwH2SFcN9B/UrhMiVAveqWTGEHAO9pShp7RJT9eC7gYJDTiATRG5r4yTZT0OLC0InIUNTmI+ojeS9mTS0QYVlBZKOnVfEOh3bAd9HVnih/abqKyi8cQoplKaWeuQshHmgC0r1LQ2d</vt:lpwstr>
  </property>
  <property fmtid="{D5CDD505-2E9C-101B-9397-08002B2CF9AE}" pid="73" name="x1ye=73">
    <vt:lpwstr>War0nZYdJ6m9BAffPKEYdgq7j+vPOeyrZpQMoufDk1qRhW5QFm3hH0FxUCXlQYsmTwn4PNxDhVST77tFMIYxmxcRa/foKxjMMzYY1+FwqOcV9xk/wsFSTTFXFlPy465fmyagGgHeiQMW8AK6+zUqjou6T5Hgs8af+9+8/5YAsoHhIAAA=</vt:lpwstr>
  </property>
  <property fmtid="{D5CDD505-2E9C-101B-9397-08002B2CF9AE}" pid="74" name="x1ye=8">
    <vt:lpwstr>Eo8ZsZMwWbMzpY5OWg0Kqm8bYf2lTL4+fW3IRUngjA2EeMWA/pOoM1wZTiVW3PYlvugzQU9ljr9hUC1F+xzDASOv99AYzw0hzxBT5eLTGn79QP92eTxA4mSidkyxlj9/LSWqellK7tJSQ+M8rJxh1i+anDoL8mys9lCvquacBpOXx6PQrKW1kP55x4+Il9uzg2xG+tW0cB/TVc5Vnyg7+BB2GV3rixHqZsnf7NnN36Pl34m2LvAUtlBmn42RH+w</vt:lpwstr>
  </property>
  <property fmtid="{D5CDD505-2E9C-101B-9397-08002B2CF9AE}" pid="75" name="x1ye=9">
    <vt:lpwstr>R/TFvnvk+oDVAANonTFNhxGGgbDG3PgsTHJUSISP9kOx1r+s3sCz6S+/chs0VBUkdJxUtO6wH/7q++kClhX1Jq99O2BKgiBeKrqJsf6iiRuW7aN8R0Jce2NHj3ZYMeYvapcrrjxsd0vKl5W9Zg0ZSA78sreiqbDn0fAiQlL6aMZe3ltMGwjYBdxkTzy4sXwPnSj7tGKAw+rzj3AQe+H4V4kvQxmvwdF4BsPOcwyGS9FM96IR3erB3oFLp3zoDuJ</vt:lpwstr>
  </property>
</Properties>
</file>