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ametable"/>
        <w:tblW w:w="5000" w:type="pct"/>
        <w:tblCellSpacing w:w="0" w:type="dxa"/>
        <w:tblCellMar>
          <w:left w:w="0" w:type="dxa"/>
          <w:right w:w="0" w:type="dxa"/>
        </w:tblCellMar>
        <w:tblLook w:val="05E0" w:firstRow="1" w:lastRow="1" w:firstColumn="1" w:lastColumn="1" w:noHBand="0" w:noVBand="1"/>
      </w:tblPr>
      <w:tblGrid>
        <w:gridCol w:w="11520"/>
      </w:tblGrid>
      <w:tr w:rsidR="00B303FF" w14:paraId="5D2FA95F" w14:textId="77777777">
        <w:trPr>
          <w:tblCellSpacing w:w="0" w:type="dxa"/>
        </w:trPr>
        <w:tc>
          <w:tcPr>
            <w:tcW w:w="0" w:type="auto"/>
            <w:shd w:val="clear" w:color="auto" w:fill="3C5769"/>
            <w:tcMar>
              <w:top w:w="0" w:type="dxa"/>
              <w:left w:w="0" w:type="dxa"/>
              <w:bottom w:w="0" w:type="dxa"/>
              <w:right w:w="0" w:type="dxa"/>
            </w:tcMar>
            <w:vAlign w:val="bottom"/>
            <w:hideMark/>
          </w:tcPr>
          <w:p w14:paraId="3856A18F" w14:textId="77777777" w:rsidR="00B303FF" w:rsidRDefault="00F74D83">
            <w:pPr>
              <w:pStyle w:val="monogram"/>
              <w:spacing w:line="720" w:lineRule="atLeast"/>
              <w:rPr>
                <w:rStyle w:val="divdocumentdivPARAGRAPHNAME"/>
                <w:b/>
                <w:bCs/>
                <w:spacing w:val="30"/>
                <w:sz w:val="52"/>
                <w:szCs w:val="52"/>
                <w:shd w:val="clear" w:color="auto" w:fill="auto"/>
              </w:rPr>
            </w:pPr>
            <w:r>
              <w:rPr>
                <w:rStyle w:val="divdocumentdivPARAGRAPHNAME"/>
                <w:b/>
                <w:bCs/>
                <w:noProof/>
                <w:spacing w:val="30"/>
                <w:sz w:val="52"/>
                <w:szCs w:val="52"/>
                <w:shd w:val="clear" w:color="auto" w:fill="auto"/>
              </w:rPr>
              <w:drawing>
                <wp:inline distT="0" distB="0" distL="0" distR="0" wp14:anchorId="6BAAB549" wp14:editId="0EF99255">
                  <wp:extent cx="513338" cy="512578"/>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00066" name=""/>
                          <pic:cNvPicPr>
                            <a:picLocks noChangeAspect="1"/>
                          </pic:cNvPicPr>
                        </pic:nvPicPr>
                        <pic:blipFill>
                          <a:blip r:embed="rId7"/>
                          <a:stretch>
                            <a:fillRect/>
                          </a:stretch>
                        </pic:blipFill>
                        <pic:spPr>
                          <a:xfrm>
                            <a:off x="0" y="0"/>
                            <a:ext cx="513338" cy="512578"/>
                          </a:xfrm>
                          <a:prstGeom prst="rect">
                            <a:avLst/>
                          </a:prstGeom>
                        </pic:spPr>
                      </pic:pic>
                    </a:graphicData>
                  </a:graphic>
                </wp:inline>
              </w:drawing>
            </w:r>
          </w:p>
          <w:p w14:paraId="6E80C5C3" w14:textId="77777777" w:rsidR="00B303FF" w:rsidRDefault="00F74D83">
            <w:pPr>
              <w:spacing w:after="300" w:line="720" w:lineRule="atLeast"/>
              <w:jc w:val="center"/>
              <w:rPr>
                <w:rStyle w:val="span"/>
                <w:rFonts w:ascii="Georgia, serif" w:eastAsia="Georgia, serif" w:hAnsi="Georgia, serif" w:cs="Georgia, serif"/>
                <w:b/>
                <w:bCs/>
                <w:i/>
                <w:iCs/>
                <w:color w:val="FFFFFF"/>
                <w:spacing w:val="30"/>
                <w:sz w:val="52"/>
                <w:szCs w:val="52"/>
              </w:rPr>
            </w:pPr>
            <w:r>
              <w:rPr>
                <w:rStyle w:val="span"/>
                <w:rFonts w:ascii="Georgia, serif" w:eastAsia="Georgia, serif" w:hAnsi="Georgia, serif" w:cs="Georgia, serif"/>
                <w:b/>
                <w:bCs/>
                <w:i/>
                <w:iCs/>
                <w:color w:val="FFFFFF"/>
                <w:spacing w:val="30"/>
                <w:sz w:val="52"/>
                <w:szCs w:val="52"/>
              </w:rPr>
              <w:t>Amit</w:t>
            </w:r>
            <w:r>
              <w:rPr>
                <w:rStyle w:val="divdocumentdivPARAGRAPHNAME"/>
                <w:rFonts w:ascii="Georgia, serif" w:eastAsia="Georgia, serif" w:hAnsi="Georgia, serif" w:cs="Georgia, serif"/>
                <w:b/>
                <w:bCs/>
                <w:i/>
                <w:iCs/>
                <w:spacing w:val="30"/>
                <w:sz w:val="52"/>
                <w:szCs w:val="52"/>
                <w:shd w:val="clear" w:color="auto" w:fill="auto"/>
              </w:rPr>
              <w:t xml:space="preserve"> </w:t>
            </w:r>
            <w:r>
              <w:rPr>
                <w:rStyle w:val="span"/>
                <w:rFonts w:ascii="Georgia, serif" w:eastAsia="Georgia, serif" w:hAnsi="Georgia, serif" w:cs="Georgia, serif"/>
                <w:b/>
                <w:bCs/>
                <w:i/>
                <w:iCs/>
                <w:color w:val="FFFFFF"/>
                <w:spacing w:val="30"/>
                <w:sz w:val="52"/>
                <w:szCs w:val="52"/>
              </w:rPr>
              <w:t>Pandey</w:t>
            </w:r>
          </w:p>
        </w:tc>
      </w:tr>
    </w:tbl>
    <w:p w14:paraId="08819222" w14:textId="77777777" w:rsidR="00B303FF" w:rsidRDefault="00B303FF">
      <w:pPr>
        <w:rPr>
          <w:vanish/>
        </w:rPr>
      </w:pPr>
    </w:p>
    <w:tbl>
      <w:tblPr>
        <w:tblStyle w:val="divdocumentparentContainer"/>
        <w:tblW w:w="11556" w:type="dxa"/>
        <w:tblInd w:w="5" w:type="dxa"/>
        <w:tblLayout w:type="fixed"/>
        <w:tblCellMar>
          <w:left w:w="0" w:type="dxa"/>
          <w:right w:w="0" w:type="dxa"/>
        </w:tblCellMar>
        <w:tblLook w:val="05E0" w:firstRow="1" w:lastRow="1" w:firstColumn="1" w:lastColumn="1" w:noHBand="0" w:noVBand="1"/>
      </w:tblPr>
      <w:tblGrid>
        <w:gridCol w:w="236"/>
        <w:gridCol w:w="6620"/>
        <w:gridCol w:w="300"/>
        <w:gridCol w:w="300"/>
        <w:gridCol w:w="3800"/>
        <w:gridCol w:w="300"/>
      </w:tblGrid>
      <w:tr w:rsidR="00B303FF" w14:paraId="2978605B" w14:textId="77777777" w:rsidTr="00C5360A">
        <w:tc>
          <w:tcPr>
            <w:tcW w:w="236" w:type="dxa"/>
            <w:tcMar>
              <w:top w:w="5" w:type="dxa"/>
              <w:left w:w="5" w:type="dxa"/>
              <w:bottom w:w="5" w:type="dxa"/>
              <w:right w:w="5" w:type="dxa"/>
            </w:tcMar>
            <w:hideMark/>
          </w:tcPr>
          <w:p w14:paraId="6DCFD60D" w14:textId="77777777" w:rsidR="00B303FF" w:rsidRDefault="00B303FF">
            <w:pPr>
              <w:pStyle w:val="leftboxleftpaddingcellParagraph"/>
              <w:spacing w:line="300" w:lineRule="atLeast"/>
              <w:rPr>
                <w:rStyle w:val="leftboxleftpaddingcell"/>
                <w:rFonts w:ascii="Palatino Linotype" w:eastAsia="Palatino Linotype" w:hAnsi="Palatino Linotype" w:cs="Palatino Linotype"/>
                <w:color w:val="4A4A4A"/>
                <w:sz w:val="20"/>
                <w:szCs w:val="20"/>
              </w:rPr>
            </w:pPr>
          </w:p>
        </w:tc>
        <w:tc>
          <w:tcPr>
            <w:tcW w:w="6620" w:type="dxa"/>
            <w:tcMar>
              <w:top w:w="5" w:type="dxa"/>
              <w:left w:w="5" w:type="dxa"/>
              <w:bottom w:w="5" w:type="dxa"/>
              <w:right w:w="5" w:type="dxa"/>
            </w:tcMar>
            <w:hideMark/>
          </w:tcPr>
          <w:p w14:paraId="5953974C" w14:textId="77777777" w:rsidR="00B303FF" w:rsidRDefault="00F74D83">
            <w:pPr>
              <w:pStyle w:val="divdocumentdivsectiontitle"/>
              <w:pBdr>
                <w:top w:val="none" w:sz="0" w:space="15" w:color="auto"/>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Professional Summary</w:t>
            </w:r>
          </w:p>
          <w:p w14:paraId="76E03212" w14:textId="77777777" w:rsidR="00B303FF" w:rsidRDefault="00F74D83">
            <w:pPr>
              <w:pStyle w:val="p"/>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Results-oriented Solution Architect with superior problem-solving and critical thinking skills, as well as a meticulous attention to detail and methodical nature. Skilled in tackling problems in unique ways to develop innovative solutions.</w:t>
            </w:r>
          </w:p>
          <w:p w14:paraId="11EDD939" w14:textId="77777777" w:rsidR="00B303FF" w:rsidRDefault="00F74D83">
            <w:pPr>
              <w:pStyle w:val="divdocumentdivsectiontitle"/>
              <w:pBdr>
                <w:top w:val="single" w:sz="8" w:space="15" w:color="C4C4C4"/>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Work History</w:t>
            </w:r>
          </w:p>
          <w:p w14:paraId="6CB31CC5" w14:textId="3559D9D6" w:rsidR="00B303FF" w:rsidRDefault="00F74D83">
            <w:pPr>
              <w:pStyle w:val="divdocumentsinglecolumn"/>
              <w:spacing w:line="300" w:lineRule="atLeast"/>
              <w:rPr>
                <w:rStyle w:val="singlecolumnspanpaddedlinenth-child1"/>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 xml:space="preserve">Siemens Technology </w:t>
            </w:r>
            <w:r w:rsidR="007D2BBA">
              <w:rPr>
                <w:rStyle w:val="txtBold"/>
                <w:rFonts w:ascii="Palatino Linotype" w:eastAsia="Palatino Linotype" w:hAnsi="Palatino Linotype" w:cs="Palatino Linotype"/>
                <w:color w:val="4A4A4A"/>
                <w:sz w:val="20"/>
                <w:szCs w:val="20"/>
              </w:rPr>
              <w:t>and</w:t>
            </w:r>
            <w:r>
              <w:rPr>
                <w:rStyle w:val="txtBold"/>
                <w:rFonts w:ascii="Palatino Linotype" w:eastAsia="Palatino Linotype" w:hAnsi="Palatino Linotype" w:cs="Palatino Linotype"/>
                <w:color w:val="4A4A4A"/>
                <w:sz w:val="20"/>
                <w:szCs w:val="20"/>
              </w:rPr>
              <w:t xml:space="preserve"> Services Pvt. Ltd.</w:t>
            </w:r>
            <w:r>
              <w:rPr>
                <w:rStyle w:val="span"/>
                <w:rFonts w:ascii="Palatino Linotype" w:eastAsia="Palatino Linotype" w:hAnsi="Palatino Linotype" w:cs="Palatino Linotype"/>
                <w:color w:val="4A4A4A"/>
                <w:sz w:val="20"/>
                <w:szCs w:val="20"/>
              </w:rPr>
              <w:t xml:space="preserve"> </w:t>
            </w:r>
            <w:r w:rsidR="00E969C9">
              <w:rPr>
                <w:rStyle w:val="span"/>
                <w:rFonts w:ascii="Palatino Linotype" w:eastAsia="Palatino Linotype" w:hAnsi="Palatino Linotype" w:cs="Palatino Linotype"/>
                <w:color w:val="4A4A4A"/>
                <w:sz w:val="20"/>
                <w:szCs w:val="20"/>
              </w:rPr>
              <w:t>–</w:t>
            </w:r>
            <w:r>
              <w:rPr>
                <w:rStyle w:val="span"/>
                <w:rFonts w:ascii="Palatino Linotype" w:eastAsia="Palatino Linotype" w:hAnsi="Palatino Linotype" w:cs="Palatino Linotype"/>
                <w:color w:val="4A4A4A"/>
                <w:sz w:val="20"/>
                <w:szCs w:val="20"/>
              </w:rPr>
              <w:t xml:space="preserve"> </w:t>
            </w:r>
            <w:r w:rsidR="00E969C9">
              <w:rPr>
                <w:rStyle w:val="span"/>
                <w:rFonts w:ascii="Palatino Linotype" w:eastAsia="Palatino Linotype" w:hAnsi="Palatino Linotype" w:cs="Palatino Linotype"/>
                <w:color w:val="4A4A4A"/>
                <w:sz w:val="20"/>
                <w:szCs w:val="20"/>
              </w:rPr>
              <w:t xml:space="preserve">Lead </w:t>
            </w:r>
            <w:r>
              <w:rPr>
                <w:rStyle w:val="txtBold"/>
                <w:rFonts w:ascii="Palatino Linotype" w:eastAsia="Palatino Linotype" w:hAnsi="Palatino Linotype" w:cs="Palatino Linotype"/>
                <w:color w:val="4A4A4A"/>
                <w:sz w:val="20"/>
                <w:szCs w:val="20"/>
              </w:rPr>
              <w:t xml:space="preserve">Solution </w:t>
            </w:r>
            <w:r w:rsidR="00E969C9">
              <w:rPr>
                <w:rStyle w:val="txtBold"/>
                <w:rFonts w:ascii="Palatino Linotype" w:eastAsia="Palatino Linotype" w:hAnsi="Palatino Linotype" w:cs="Palatino Linotype"/>
                <w:color w:val="4A4A4A"/>
                <w:sz w:val="20"/>
                <w:szCs w:val="20"/>
              </w:rPr>
              <w:t>Expert</w:t>
            </w:r>
            <w:r>
              <w:rPr>
                <w:rStyle w:val="txtBold"/>
                <w:rFonts w:ascii="Palatino Linotype" w:eastAsia="Palatino Linotype" w:hAnsi="Palatino Linotype" w:cs="Palatino Linotype"/>
                <w:color w:val="4A4A4A"/>
                <w:sz w:val="20"/>
                <w:szCs w:val="20"/>
              </w:rPr>
              <w:t xml:space="preserve"> - RPA</w:t>
            </w:r>
            <w:r>
              <w:rPr>
                <w:rStyle w:val="singlecolumnspanpaddedlinenth-child1"/>
                <w:rFonts w:ascii="Palatino Linotype" w:eastAsia="Palatino Linotype" w:hAnsi="Palatino Linotype" w:cs="Palatino Linotype"/>
                <w:color w:val="4A4A4A"/>
                <w:sz w:val="20"/>
                <w:szCs w:val="20"/>
              </w:rPr>
              <w:t xml:space="preserve"> </w:t>
            </w:r>
          </w:p>
          <w:p w14:paraId="46811581" w14:textId="6122E115" w:rsidR="00E969C9" w:rsidRPr="00E969C9" w:rsidRDefault="0017433C">
            <w:pPr>
              <w:pStyle w:val="divdocumentsinglecolumn"/>
              <w:spacing w:line="300" w:lineRule="atLeast"/>
              <w:rPr>
                <w:rStyle w:val="left-box"/>
                <w:rFonts w:ascii="Arial" w:hAnsi="Arial" w:cs="Arial"/>
                <w:sz w:val="20"/>
                <w:szCs w:val="20"/>
              </w:rPr>
            </w:pPr>
            <w:r>
              <w:rPr>
                <w:rFonts w:ascii="Arial" w:hAnsi="Arial" w:cs="Arial"/>
                <w:sz w:val="20"/>
                <w:szCs w:val="20"/>
              </w:rPr>
              <w:t>Dresser-Rand India Private Limited</w:t>
            </w:r>
          </w:p>
          <w:p w14:paraId="2E63B332" w14:textId="77777777" w:rsidR="00B303FF" w:rsidRDefault="00F74D83">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Gurgaon, Haryana</w:t>
            </w:r>
          </w:p>
          <w:p w14:paraId="41DE41EE" w14:textId="77777777" w:rsidR="00B303FF" w:rsidRDefault="00F74D83">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07/2018 - Current</w:t>
            </w:r>
          </w:p>
          <w:p w14:paraId="06942D38" w14:textId="4C428E02" w:rsidR="00B303FF" w:rsidRDefault="00F74D8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Identifying the RPA requirement in Business Process with Analysis from functional side and feasibility study.</w:t>
            </w:r>
            <w:r>
              <w:rPr>
                <w:rStyle w:val="span"/>
                <w:rFonts w:ascii="Palatino Linotype" w:eastAsia="Palatino Linotype" w:hAnsi="Palatino Linotype" w:cs="Palatino Linotype"/>
                <w:color w:val="4A4A4A"/>
                <w:sz w:val="20"/>
                <w:szCs w:val="20"/>
              </w:rPr>
              <w:br/>
              <w:t>• Mentoring colleagues through the RPA Training and guidance on best practice and development techniques.</w:t>
            </w:r>
            <w:r>
              <w:rPr>
                <w:rStyle w:val="span"/>
                <w:rFonts w:ascii="Palatino Linotype" w:eastAsia="Palatino Linotype" w:hAnsi="Palatino Linotype" w:cs="Palatino Linotype"/>
                <w:color w:val="4A4A4A"/>
                <w:sz w:val="20"/>
                <w:szCs w:val="20"/>
              </w:rPr>
              <w:br/>
              <w:t>• Understanding &amp; analyzing project requirements and working on them to deliver timely results.</w:t>
            </w:r>
            <w:r>
              <w:rPr>
                <w:rStyle w:val="span"/>
                <w:rFonts w:ascii="Palatino Linotype" w:eastAsia="Palatino Linotype" w:hAnsi="Palatino Linotype" w:cs="Palatino Linotype"/>
                <w:color w:val="4A4A4A"/>
                <w:sz w:val="20"/>
                <w:szCs w:val="20"/>
              </w:rPr>
              <w:br/>
              <w:t>• End to end Solution design in RPA.</w:t>
            </w:r>
            <w:r>
              <w:rPr>
                <w:rStyle w:val="span"/>
                <w:rFonts w:ascii="Palatino Linotype" w:eastAsia="Palatino Linotype" w:hAnsi="Palatino Linotype" w:cs="Palatino Linotype"/>
                <w:color w:val="4A4A4A"/>
                <w:sz w:val="20"/>
                <w:szCs w:val="20"/>
              </w:rPr>
              <w:br/>
              <w:t>• Experience in RPA landscape setup and Tool (UiPath) Installation and Infrastructure Setup, Orchestrator Setup.</w:t>
            </w:r>
            <w:r>
              <w:rPr>
                <w:rStyle w:val="span"/>
                <w:rFonts w:ascii="Palatino Linotype" w:eastAsia="Palatino Linotype" w:hAnsi="Palatino Linotype" w:cs="Palatino Linotype"/>
                <w:color w:val="4A4A4A"/>
                <w:sz w:val="20"/>
                <w:szCs w:val="20"/>
              </w:rPr>
              <w:br/>
              <w:t>• Developing Scalable and efficient process automation and reusable components that can be leveraged across different processes.</w:t>
            </w:r>
            <w:r>
              <w:rPr>
                <w:rStyle w:val="span"/>
                <w:rFonts w:ascii="Palatino Linotype" w:eastAsia="Palatino Linotype" w:hAnsi="Palatino Linotype" w:cs="Palatino Linotype"/>
                <w:color w:val="4A4A4A"/>
                <w:sz w:val="20"/>
                <w:szCs w:val="20"/>
              </w:rPr>
              <w:br/>
              <w:t>• Quickly learning business processes wherever the next opportunity arises.</w:t>
            </w:r>
            <w:r>
              <w:rPr>
                <w:rStyle w:val="span"/>
                <w:rFonts w:ascii="Palatino Linotype" w:eastAsia="Palatino Linotype" w:hAnsi="Palatino Linotype" w:cs="Palatino Linotype"/>
                <w:color w:val="4A4A4A"/>
                <w:sz w:val="20"/>
                <w:szCs w:val="20"/>
              </w:rPr>
              <w:br/>
              <w:t>• Process Understanding and flow mapping.</w:t>
            </w:r>
            <w:r>
              <w:rPr>
                <w:rStyle w:val="span"/>
                <w:rFonts w:ascii="Palatino Linotype" w:eastAsia="Palatino Linotype" w:hAnsi="Palatino Linotype" w:cs="Palatino Linotype"/>
                <w:color w:val="4A4A4A"/>
                <w:sz w:val="20"/>
                <w:szCs w:val="20"/>
              </w:rPr>
              <w:br/>
              <w:t>• Experience in RPA Development, and team building.</w:t>
            </w:r>
            <w:r>
              <w:rPr>
                <w:rStyle w:val="span"/>
                <w:rFonts w:ascii="Palatino Linotype" w:eastAsia="Palatino Linotype" w:hAnsi="Palatino Linotype" w:cs="Palatino Linotype"/>
                <w:color w:val="4A4A4A"/>
                <w:sz w:val="20"/>
                <w:szCs w:val="20"/>
              </w:rPr>
              <w:br/>
              <w:t>• Deployment of robots on VM's and Citrix.</w:t>
            </w:r>
            <w:r>
              <w:rPr>
                <w:rStyle w:val="span"/>
                <w:rFonts w:ascii="Palatino Linotype" w:eastAsia="Palatino Linotype" w:hAnsi="Palatino Linotype" w:cs="Palatino Linotype"/>
                <w:color w:val="4A4A4A"/>
                <w:sz w:val="20"/>
                <w:szCs w:val="20"/>
              </w:rPr>
              <w:br/>
              <w:t>• Worked with SME's to create PDD (Process Definition Document) and developed separate SDD (Solution Design Documents).</w:t>
            </w:r>
            <w:r>
              <w:rPr>
                <w:rStyle w:val="span"/>
                <w:rFonts w:ascii="Palatino Linotype" w:eastAsia="Palatino Linotype" w:hAnsi="Palatino Linotype" w:cs="Palatino Linotype"/>
                <w:color w:val="4A4A4A"/>
                <w:sz w:val="20"/>
                <w:szCs w:val="20"/>
              </w:rPr>
              <w:br/>
              <w:t>• RPA delivery process track with Agile Methodology</w:t>
            </w:r>
            <w:r>
              <w:rPr>
                <w:rStyle w:val="span"/>
                <w:rFonts w:ascii="Palatino Linotype" w:eastAsia="Palatino Linotype" w:hAnsi="Palatino Linotype" w:cs="Palatino Linotype"/>
                <w:color w:val="4A4A4A"/>
                <w:sz w:val="20"/>
                <w:szCs w:val="20"/>
              </w:rPr>
              <w:br/>
              <w:t xml:space="preserve">• Responsible for POC and MVP development along with full </w:t>
            </w:r>
            <w:r>
              <w:rPr>
                <w:rStyle w:val="span"/>
                <w:rFonts w:ascii="Palatino Linotype" w:eastAsia="Palatino Linotype" w:hAnsi="Palatino Linotype" w:cs="Palatino Linotype"/>
                <w:color w:val="4A4A4A"/>
                <w:sz w:val="20"/>
                <w:szCs w:val="20"/>
              </w:rPr>
              <w:lastRenderedPageBreak/>
              <w:t>development and deployment</w:t>
            </w:r>
            <w:r>
              <w:rPr>
                <w:rStyle w:val="span"/>
                <w:rFonts w:ascii="Palatino Linotype" w:eastAsia="Palatino Linotype" w:hAnsi="Palatino Linotype" w:cs="Palatino Linotype"/>
                <w:color w:val="4A4A4A"/>
                <w:sz w:val="20"/>
                <w:szCs w:val="20"/>
              </w:rPr>
              <w:br/>
              <w:t>• Complete Responsible for release/deployment management.</w:t>
            </w:r>
          </w:p>
          <w:p w14:paraId="304EB406" w14:textId="565D2717" w:rsidR="00C5360A" w:rsidRDefault="00C5360A">
            <w:pPr>
              <w:pStyle w:val="p"/>
              <w:spacing w:line="300" w:lineRule="atLeast"/>
              <w:rPr>
                <w:rStyle w:val="span"/>
                <w:rFonts w:ascii="Palatino Linotype" w:eastAsia="Palatino Linotype" w:hAnsi="Palatino Linotype" w:cs="Palatino Linotype"/>
                <w:color w:val="4A4A4A"/>
                <w:sz w:val="20"/>
                <w:szCs w:val="20"/>
              </w:rPr>
            </w:pPr>
          </w:p>
          <w:p w14:paraId="1A8E9ACE" w14:textId="011468C3" w:rsidR="00365902" w:rsidRDefault="00365902">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b/>
                <w:bCs/>
                <w:color w:val="4A4A4A"/>
                <w:sz w:val="20"/>
                <w:szCs w:val="20"/>
              </w:rPr>
              <w:t xml:space="preserve">RPA </w:t>
            </w:r>
            <w:r w:rsidR="00C5360A" w:rsidRPr="00C5360A">
              <w:rPr>
                <w:rStyle w:val="span"/>
                <w:rFonts w:ascii="Palatino Linotype" w:eastAsia="Palatino Linotype" w:hAnsi="Palatino Linotype" w:cs="Palatino Linotype"/>
                <w:b/>
                <w:bCs/>
                <w:color w:val="4A4A4A"/>
                <w:sz w:val="20"/>
                <w:szCs w:val="20"/>
              </w:rPr>
              <w:t xml:space="preserve">Project </w:t>
            </w:r>
            <w:r>
              <w:rPr>
                <w:rStyle w:val="span"/>
                <w:rFonts w:ascii="Palatino Linotype" w:eastAsia="Palatino Linotype" w:hAnsi="Palatino Linotype" w:cs="Palatino Linotype"/>
                <w:b/>
                <w:bCs/>
                <w:color w:val="4A4A4A"/>
                <w:sz w:val="20"/>
                <w:szCs w:val="20"/>
              </w:rPr>
              <w:t xml:space="preserve">Handled and successfully deployed </w:t>
            </w:r>
            <w:r w:rsidR="00FD7FD9">
              <w:rPr>
                <w:rStyle w:val="span"/>
                <w:rFonts w:ascii="Palatino Linotype" w:eastAsia="Palatino Linotype" w:hAnsi="Palatino Linotype" w:cs="Palatino Linotype"/>
                <w:b/>
                <w:bCs/>
                <w:color w:val="4A4A4A"/>
                <w:sz w:val="20"/>
                <w:szCs w:val="20"/>
              </w:rPr>
              <w:t xml:space="preserve">and running </w:t>
            </w:r>
            <w:r w:rsidR="000340F6">
              <w:rPr>
                <w:rStyle w:val="span"/>
                <w:rFonts w:ascii="Palatino Linotype" w:eastAsia="Palatino Linotype" w:hAnsi="Palatino Linotype" w:cs="Palatino Linotype"/>
                <w:b/>
                <w:bCs/>
                <w:color w:val="4A4A4A"/>
                <w:sz w:val="20"/>
                <w:szCs w:val="20"/>
              </w:rPr>
              <w:t xml:space="preserve">on </w:t>
            </w:r>
            <w:r>
              <w:rPr>
                <w:rStyle w:val="span"/>
                <w:rFonts w:ascii="Palatino Linotype" w:eastAsia="Palatino Linotype" w:hAnsi="Palatino Linotype" w:cs="Palatino Linotype"/>
                <w:b/>
                <w:bCs/>
                <w:color w:val="4A4A4A"/>
                <w:sz w:val="20"/>
                <w:szCs w:val="20"/>
              </w:rPr>
              <w:t>Siemens</w:t>
            </w:r>
            <w:r w:rsidR="00C5360A" w:rsidRPr="00C5360A">
              <w:rPr>
                <w:rStyle w:val="span"/>
                <w:rFonts w:ascii="Palatino Linotype" w:eastAsia="Palatino Linotype" w:hAnsi="Palatino Linotype" w:cs="Palatino Linotype"/>
                <w:b/>
                <w:bCs/>
                <w:color w:val="4A4A4A"/>
                <w:sz w:val="20"/>
                <w:szCs w:val="20"/>
              </w:rPr>
              <w:t>:</w:t>
            </w:r>
            <w:r w:rsidR="00C5360A">
              <w:rPr>
                <w:rStyle w:val="span"/>
                <w:rFonts w:ascii="Palatino Linotype" w:eastAsia="Palatino Linotype" w:hAnsi="Palatino Linotype" w:cs="Palatino Linotype"/>
                <w:color w:val="4A4A4A"/>
                <w:sz w:val="20"/>
                <w:szCs w:val="20"/>
              </w:rPr>
              <w:t xml:space="preserve"> </w:t>
            </w:r>
          </w:p>
          <w:p w14:paraId="079EBC2A" w14:textId="21947A43" w:rsidR="000340F6" w:rsidRDefault="00365902">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1). </w:t>
            </w:r>
            <w:r w:rsidR="006F0F93" w:rsidRPr="009342D8">
              <w:rPr>
                <w:rStyle w:val="span"/>
                <w:rFonts w:ascii="Palatino Linotype" w:eastAsia="Palatino Linotype" w:hAnsi="Palatino Linotype" w:cs="Palatino Linotype"/>
                <w:b/>
                <w:bCs/>
                <w:color w:val="4A4A4A"/>
                <w:sz w:val="20"/>
                <w:szCs w:val="20"/>
              </w:rPr>
              <w:t xml:space="preserve">SAP </w:t>
            </w:r>
            <w:r w:rsidRPr="009342D8">
              <w:rPr>
                <w:rStyle w:val="span"/>
                <w:rFonts w:ascii="Palatino Linotype" w:eastAsia="Palatino Linotype" w:hAnsi="Palatino Linotype" w:cs="Palatino Linotype"/>
                <w:b/>
                <w:bCs/>
                <w:color w:val="4A4A4A"/>
                <w:sz w:val="20"/>
                <w:szCs w:val="20"/>
              </w:rPr>
              <w:t>PO creation</w:t>
            </w:r>
            <w:r>
              <w:rPr>
                <w:rStyle w:val="span"/>
                <w:rFonts w:ascii="Palatino Linotype" w:eastAsia="Palatino Linotype" w:hAnsi="Palatino Linotype" w:cs="Palatino Linotype"/>
                <w:color w:val="4A4A4A"/>
                <w:sz w:val="20"/>
                <w:szCs w:val="20"/>
              </w:rPr>
              <w:t xml:space="preserve"> </w:t>
            </w:r>
            <w:r w:rsidR="000340F6">
              <w:rPr>
                <w:rStyle w:val="span"/>
                <w:rFonts w:ascii="Palatino Linotype" w:eastAsia="Palatino Linotype" w:hAnsi="Palatino Linotype" w:cs="Palatino Linotype"/>
                <w:color w:val="4A4A4A"/>
                <w:sz w:val="20"/>
                <w:szCs w:val="20"/>
              </w:rPr>
              <w:t xml:space="preserve">end to end RPA process </w:t>
            </w:r>
            <w:r w:rsidR="009342D8">
              <w:rPr>
                <w:rStyle w:val="span"/>
                <w:rFonts w:ascii="Palatino Linotype" w:eastAsia="Palatino Linotype" w:hAnsi="Palatino Linotype" w:cs="Palatino Linotype"/>
                <w:color w:val="4A4A4A"/>
                <w:sz w:val="20"/>
                <w:szCs w:val="20"/>
              </w:rPr>
              <w:t>automation for</w:t>
            </w:r>
            <w:r w:rsidR="000B52A4">
              <w:rPr>
                <w:rStyle w:val="span"/>
                <w:rFonts w:ascii="Palatino Linotype" w:eastAsia="Palatino Linotype" w:hAnsi="Palatino Linotype" w:cs="Palatino Linotype"/>
                <w:color w:val="4A4A4A"/>
                <w:sz w:val="20"/>
                <w:szCs w:val="20"/>
              </w:rPr>
              <w:t xml:space="preserve"> Siemens Supply Chain Management</w:t>
            </w:r>
          </w:p>
          <w:p w14:paraId="582310F0" w14:textId="544DB4A8" w:rsidR="00E969C9" w:rsidRDefault="00E969C9">
            <w:pPr>
              <w:pStyle w:val="p"/>
              <w:spacing w:line="300" w:lineRule="atLeast"/>
              <w:rPr>
                <w:rStyle w:val="span"/>
                <w:rFonts w:ascii="Palatino Linotype" w:eastAsia="Palatino Linotype" w:hAnsi="Palatino Linotype" w:cs="Palatino Linotype"/>
                <w:color w:val="4A4A4A"/>
                <w:sz w:val="20"/>
                <w:szCs w:val="20"/>
              </w:rPr>
            </w:pPr>
          </w:p>
          <w:tbl>
            <w:tblPr>
              <w:tblStyle w:val="TableGrid"/>
              <w:tblW w:w="0" w:type="auto"/>
              <w:tblInd w:w="47" w:type="dxa"/>
              <w:tblLayout w:type="fixed"/>
              <w:tblLook w:val="0000" w:firstRow="0" w:lastRow="0" w:firstColumn="0" w:lastColumn="0" w:noHBand="0" w:noVBand="0"/>
            </w:tblPr>
            <w:tblGrid>
              <w:gridCol w:w="3148"/>
              <w:gridCol w:w="2505"/>
            </w:tblGrid>
            <w:tr w:rsidR="00E969C9" w14:paraId="7E45D5D5" w14:textId="77777777">
              <w:tblPrEx>
                <w:tblCellMar>
                  <w:top w:w="0" w:type="dxa"/>
                  <w:bottom w:w="0" w:type="dxa"/>
                </w:tblCellMar>
              </w:tblPrEx>
              <w:tc>
                <w:tcPr>
                  <w:tcW w:w="3148" w:type="dxa"/>
                </w:tcPr>
                <w:p w14:paraId="3CBBC326" w14:textId="4B06CC70" w:rsidR="00E969C9" w:rsidRPr="00E969C9" w:rsidRDefault="00E969C9">
                  <w:pPr>
                    <w:pStyle w:val="p"/>
                    <w:spacing w:line="300" w:lineRule="atLeast"/>
                    <w:rPr>
                      <w:rStyle w:val="span"/>
                      <w:rFonts w:ascii="Palatino Linotype" w:eastAsia="Palatino Linotype" w:hAnsi="Palatino Linotype" w:cs="Palatino Linotype"/>
                      <w:b/>
                      <w:bCs/>
                      <w:color w:val="4A4A4A"/>
                      <w:sz w:val="20"/>
                      <w:szCs w:val="20"/>
                    </w:rPr>
                  </w:pPr>
                  <w:r w:rsidRPr="00E969C9">
                    <w:rPr>
                      <w:rStyle w:val="span"/>
                      <w:rFonts w:ascii="Palatino Linotype" w:eastAsia="Palatino Linotype" w:hAnsi="Palatino Linotype" w:cs="Palatino Linotype"/>
                      <w:b/>
                      <w:bCs/>
                      <w:color w:val="4A4A4A"/>
                      <w:sz w:val="20"/>
                      <w:szCs w:val="20"/>
                    </w:rPr>
                    <w:t xml:space="preserve">Module </w:t>
                  </w:r>
                </w:p>
              </w:tc>
              <w:tc>
                <w:tcPr>
                  <w:tcW w:w="2505" w:type="dxa"/>
                </w:tcPr>
                <w:p w14:paraId="0A3A6BCA" w14:textId="06EBEED0" w:rsidR="00E969C9" w:rsidRPr="00E969C9" w:rsidRDefault="00E969C9">
                  <w:pPr>
                    <w:pStyle w:val="p"/>
                    <w:spacing w:line="300" w:lineRule="atLeast"/>
                    <w:rPr>
                      <w:rStyle w:val="span"/>
                      <w:rFonts w:ascii="Palatino Linotype" w:eastAsia="Palatino Linotype" w:hAnsi="Palatino Linotype" w:cs="Palatino Linotype"/>
                      <w:b/>
                      <w:bCs/>
                      <w:color w:val="4A4A4A"/>
                      <w:sz w:val="20"/>
                      <w:szCs w:val="20"/>
                    </w:rPr>
                  </w:pPr>
                  <w:r w:rsidRPr="00E969C9">
                    <w:rPr>
                      <w:rStyle w:val="span"/>
                      <w:rFonts w:ascii="Palatino Linotype" w:eastAsia="Palatino Linotype" w:hAnsi="Palatino Linotype" w:cs="Palatino Linotype"/>
                      <w:b/>
                      <w:bCs/>
                      <w:color w:val="4A4A4A"/>
                      <w:sz w:val="20"/>
                      <w:szCs w:val="20"/>
                    </w:rPr>
                    <w:t>Technology / Tool Used</w:t>
                  </w:r>
                </w:p>
              </w:tc>
            </w:tr>
            <w:tr w:rsidR="00E969C9" w14:paraId="4FF43167" w14:textId="77777777">
              <w:tblPrEx>
                <w:tblCellMar>
                  <w:top w:w="0" w:type="dxa"/>
                  <w:bottom w:w="0" w:type="dxa"/>
                </w:tblCellMar>
              </w:tblPrEx>
              <w:tc>
                <w:tcPr>
                  <w:tcW w:w="3148" w:type="dxa"/>
                </w:tcPr>
                <w:p w14:paraId="32AB8489" w14:textId="10A56D2F"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SAP Login</w:t>
                  </w:r>
                </w:p>
              </w:tc>
              <w:tc>
                <w:tcPr>
                  <w:tcW w:w="2505" w:type="dxa"/>
                </w:tcPr>
                <w:p w14:paraId="790856BB" w14:textId="0DE790B0"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969C9" w14:paraId="2289A63C" w14:textId="77777777">
              <w:tblPrEx>
                <w:tblCellMar>
                  <w:top w:w="0" w:type="dxa"/>
                  <w:bottom w:w="0" w:type="dxa"/>
                </w:tblCellMar>
              </w:tblPrEx>
              <w:tc>
                <w:tcPr>
                  <w:tcW w:w="3148" w:type="dxa"/>
                </w:tcPr>
                <w:p w14:paraId="1BDFE6F6" w14:textId="4435734F"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PO Creation SAP </w:t>
                  </w:r>
                </w:p>
              </w:tc>
              <w:tc>
                <w:tcPr>
                  <w:tcW w:w="2505" w:type="dxa"/>
                </w:tcPr>
                <w:p w14:paraId="77AC280E" w14:textId="2C71141B"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969C9" w14:paraId="11A8C8CE" w14:textId="77777777">
              <w:tblPrEx>
                <w:tblCellMar>
                  <w:top w:w="0" w:type="dxa"/>
                  <w:bottom w:w="0" w:type="dxa"/>
                </w:tblCellMar>
              </w:tblPrEx>
              <w:tc>
                <w:tcPr>
                  <w:tcW w:w="3148" w:type="dxa"/>
                </w:tcPr>
                <w:p w14:paraId="5903FCAC" w14:textId="7AA85BDD"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Excel Manipulation</w:t>
                  </w:r>
                </w:p>
              </w:tc>
              <w:tc>
                <w:tcPr>
                  <w:tcW w:w="2505" w:type="dxa"/>
                </w:tcPr>
                <w:p w14:paraId="09014B0C" w14:textId="091D2CEE"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969C9" w14:paraId="75EB21A8" w14:textId="77777777">
              <w:tblPrEx>
                <w:tblCellMar>
                  <w:top w:w="0" w:type="dxa"/>
                  <w:bottom w:w="0" w:type="dxa"/>
                </w:tblCellMar>
              </w:tblPrEx>
              <w:tc>
                <w:tcPr>
                  <w:tcW w:w="3148" w:type="dxa"/>
                </w:tcPr>
                <w:p w14:paraId="6585F378" w14:textId="3BA25E2C"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Macro Execution </w:t>
                  </w:r>
                </w:p>
              </w:tc>
              <w:tc>
                <w:tcPr>
                  <w:tcW w:w="2505" w:type="dxa"/>
                </w:tcPr>
                <w:p w14:paraId="5EDA408C" w14:textId="6EA4273F"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and VBA</w:t>
                  </w:r>
                </w:p>
              </w:tc>
            </w:tr>
            <w:tr w:rsidR="00E969C9" w14:paraId="47C52E46" w14:textId="77777777">
              <w:tblPrEx>
                <w:tblCellMar>
                  <w:top w:w="0" w:type="dxa"/>
                  <w:bottom w:w="0" w:type="dxa"/>
                </w:tblCellMar>
              </w:tblPrEx>
              <w:tc>
                <w:tcPr>
                  <w:tcW w:w="3148" w:type="dxa"/>
                </w:tcPr>
                <w:p w14:paraId="3EF0B6F6" w14:textId="1A382260"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Email Preparation</w:t>
                  </w:r>
                </w:p>
              </w:tc>
              <w:tc>
                <w:tcPr>
                  <w:tcW w:w="2505" w:type="dxa"/>
                </w:tcPr>
                <w:p w14:paraId="33A7CF37" w14:textId="65AB66B6" w:rsidR="00E969C9" w:rsidRDefault="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XLS Binary File, PowerShell</w:t>
                  </w:r>
                </w:p>
              </w:tc>
            </w:tr>
          </w:tbl>
          <w:p w14:paraId="1C6755B3" w14:textId="77777777" w:rsidR="00234F68" w:rsidRDefault="00234F68" w:rsidP="00234F68">
            <w:pPr>
              <w:pStyle w:val="p"/>
              <w:spacing w:line="300" w:lineRule="atLeast"/>
              <w:rPr>
                <w:rStyle w:val="span"/>
                <w:rFonts w:ascii="Palatino Linotype" w:eastAsia="Palatino Linotype" w:hAnsi="Palatino Linotype" w:cs="Palatino Linotype"/>
                <w:b/>
                <w:bCs/>
                <w:color w:val="4A4A4A"/>
                <w:sz w:val="20"/>
                <w:szCs w:val="20"/>
              </w:rPr>
            </w:pPr>
          </w:p>
          <w:p w14:paraId="0CA49929" w14:textId="5BF1671D" w:rsidR="00E969C9" w:rsidRDefault="00234F68" w:rsidP="000340F6">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Role: Lead Solution Expert - IT Application</w:t>
            </w:r>
          </w:p>
          <w:p w14:paraId="570DBA4C" w14:textId="77777777" w:rsidR="00234F68" w:rsidRPr="00234F68" w:rsidRDefault="00234F68" w:rsidP="000340F6">
            <w:pPr>
              <w:pStyle w:val="p"/>
              <w:spacing w:line="300" w:lineRule="atLeast"/>
              <w:rPr>
                <w:rStyle w:val="span"/>
                <w:rFonts w:ascii="Palatino Linotype" w:eastAsia="Palatino Linotype" w:hAnsi="Palatino Linotype" w:cs="Palatino Linotype"/>
                <w:b/>
                <w:bCs/>
                <w:color w:val="4A4A4A"/>
                <w:sz w:val="20"/>
                <w:szCs w:val="20"/>
              </w:rPr>
            </w:pPr>
          </w:p>
          <w:p w14:paraId="2BC053B6" w14:textId="0C8FC0C8" w:rsidR="00234F68" w:rsidRDefault="00234F68" w:rsidP="00234F68">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Responsible from Proof of Concept (Pre-Sales), Create </w:t>
            </w:r>
            <w:r w:rsidR="00465B1B">
              <w:rPr>
                <w:rStyle w:val="span"/>
                <w:rFonts w:ascii="Palatino Linotype" w:eastAsia="Palatino Linotype" w:hAnsi="Palatino Linotype" w:cs="Palatino Linotype"/>
                <w:color w:val="4A4A4A"/>
                <w:sz w:val="20"/>
                <w:szCs w:val="20"/>
              </w:rPr>
              <w:t>MVP, Development</w:t>
            </w:r>
            <w:r>
              <w:rPr>
                <w:rStyle w:val="span"/>
                <w:rFonts w:ascii="Palatino Linotype" w:eastAsia="Palatino Linotype" w:hAnsi="Palatino Linotype" w:cs="Palatino Linotype"/>
                <w:color w:val="4A4A4A"/>
                <w:sz w:val="20"/>
                <w:szCs w:val="20"/>
              </w:rPr>
              <w:t xml:space="preserve"> and Deployment of complete product </w:t>
            </w:r>
            <w:r w:rsidR="00065008">
              <w:rPr>
                <w:rStyle w:val="span"/>
                <w:rFonts w:ascii="Palatino Linotype" w:eastAsia="Palatino Linotype" w:hAnsi="Palatino Linotype" w:cs="Palatino Linotype"/>
                <w:color w:val="4A4A4A"/>
                <w:sz w:val="20"/>
                <w:szCs w:val="20"/>
              </w:rPr>
              <w:t>and managed</w:t>
            </w:r>
            <w:r>
              <w:rPr>
                <w:rStyle w:val="span"/>
                <w:rFonts w:ascii="Palatino Linotype" w:eastAsia="Palatino Linotype" w:hAnsi="Palatino Linotype" w:cs="Palatino Linotype"/>
                <w:color w:val="4A4A4A"/>
                <w:sz w:val="20"/>
                <w:szCs w:val="20"/>
              </w:rPr>
              <w:t xml:space="preserve"> release management using Siemens </w:t>
            </w:r>
            <w:r w:rsidR="000012C3">
              <w:rPr>
                <w:rStyle w:val="span"/>
                <w:rFonts w:ascii="Palatino Linotype" w:eastAsia="Palatino Linotype" w:hAnsi="Palatino Linotype" w:cs="Palatino Linotype"/>
                <w:color w:val="4A4A4A"/>
                <w:sz w:val="20"/>
                <w:szCs w:val="20"/>
              </w:rPr>
              <w:t>GitLab.</w:t>
            </w:r>
            <w:r w:rsidR="0025681B">
              <w:rPr>
                <w:rStyle w:val="span"/>
                <w:rFonts w:ascii="Palatino Linotype" w:eastAsia="Palatino Linotype" w:hAnsi="Palatino Linotype" w:cs="Palatino Linotype"/>
                <w:color w:val="4A4A4A"/>
                <w:sz w:val="20"/>
                <w:szCs w:val="20"/>
              </w:rPr>
              <w:t xml:space="preserve"> PO Creation RPA Bot is running fine in </w:t>
            </w:r>
            <w:r w:rsidR="00EC3CCD">
              <w:rPr>
                <w:rStyle w:val="span"/>
                <w:rFonts w:ascii="Palatino Linotype" w:eastAsia="Palatino Linotype" w:hAnsi="Palatino Linotype" w:cs="Palatino Linotype"/>
                <w:color w:val="4A4A4A"/>
                <w:sz w:val="20"/>
                <w:szCs w:val="20"/>
              </w:rPr>
              <w:t xml:space="preserve">Orchestrator </w:t>
            </w:r>
            <w:r w:rsidR="0025681B">
              <w:rPr>
                <w:rStyle w:val="span"/>
                <w:rFonts w:ascii="Palatino Linotype" w:eastAsia="Palatino Linotype" w:hAnsi="Palatino Linotype" w:cs="Palatino Linotype"/>
                <w:color w:val="4A4A4A"/>
                <w:sz w:val="20"/>
                <w:szCs w:val="20"/>
              </w:rPr>
              <w:t xml:space="preserve">Virtual Client from Jan 2020 till </w:t>
            </w:r>
            <w:r w:rsidR="00465B1B">
              <w:rPr>
                <w:rStyle w:val="span"/>
                <w:rFonts w:ascii="Palatino Linotype" w:eastAsia="Palatino Linotype" w:hAnsi="Palatino Linotype" w:cs="Palatino Linotype"/>
                <w:color w:val="4A4A4A"/>
                <w:sz w:val="20"/>
                <w:szCs w:val="20"/>
              </w:rPr>
              <w:t>date.</w:t>
            </w:r>
          </w:p>
          <w:p w14:paraId="3676021D" w14:textId="19779D91" w:rsidR="000012C3" w:rsidRDefault="000012C3" w:rsidP="000012C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Development Cycle is </w:t>
            </w:r>
            <w:r>
              <w:rPr>
                <w:rStyle w:val="span"/>
                <w:rFonts w:ascii="Palatino Linotype" w:eastAsia="Palatino Linotype" w:hAnsi="Palatino Linotype" w:cs="Palatino Linotype"/>
                <w:color w:val="4A4A4A"/>
                <w:sz w:val="20"/>
                <w:szCs w:val="20"/>
              </w:rPr>
              <w:t>managed</w:t>
            </w:r>
            <w:r>
              <w:rPr>
                <w:rStyle w:val="span"/>
                <w:rFonts w:ascii="Palatino Linotype" w:eastAsia="Palatino Linotype" w:hAnsi="Palatino Linotype" w:cs="Palatino Linotype"/>
                <w:color w:val="4A4A4A"/>
                <w:sz w:val="20"/>
                <w:szCs w:val="20"/>
              </w:rPr>
              <w:t xml:space="preserve"> by Agile </w:t>
            </w:r>
            <w:r>
              <w:rPr>
                <w:rStyle w:val="span"/>
                <w:rFonts w:ascii="Palatino Linotype" w:eastAsia="Palatino Linotype" w:hAnsi="Palatino Linotype" w:cs="Palatino Linotype"/>
                <w:color w:val="4A4A4A"/>
                <w:sz w:val="20"/>
                <w:szCs w:val="20"/>
              </w:rPr>
              <w:t>Jira.</w:t>
            </w:r>
          </w:p>
          <w:p w14:paraId="5D0225EE" w14:textId="77777777" w:rsidR="000012C3" w:rsidRDefault="000012C3" w:rsidP="00234F68">
            <w:pPr>
              <w:pStyle w:val="p"/>
              <w:spacing w:line="300" w:lineRule="atLeast"/>
              <w:rPr>
                <w:rStyle w:val="span"/>
                <w:rFonts w:ascii="Palatino Linotype" w:eastAsia="Palatino Linotype" w:hAnsi="Palatino Linotype" w:cs="Palatino Linotype"/>
                <w:color w:val="4A4A4A"/>
                <w:sz w:val="20"/>
                <w:szCs w:val="20"/>
              </w:rPr>
            </w:pPr>
          </w:p>
          <w:p w14:paraId="46F27451" w14:textId="77777777" w:rsidR="000340F6" w:rsidRDefault="000340F6">
            <w:pPr>
              <w:pStyle w:val="p"/>
              <w:spacing w:line="300" w:lineRule="atLeast"/>
              <w:rPr>
                <w:rStyle w:val="span"/>
                <w:rFonts w:ascii="Palatino Linotype" w:eastAsia="Palatino Linotype" w:hAnsi="Palatino Linotype" w:cs="Palatino Linotype"/>
                <w:color w:val="4A4A4A"/>
                <w:sz w:val="20"/>
                <w:szCs w:val="20"/>
              </w:rPr>
            </w:pPr>
          </w:p>
          <w:p w14:paraId="5B7FE2F1" w14:textId="368A203B" w:rsidR="00365902" w:rsidRDefault="000340F6">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2). </w:t>
            </w:r>
            <w:r w:rsidRPr="009342D8">
              <w:rPr>
                <w:rStyle w:val="span"/>
                <w:rFonts w:ascii="Palatino Linotype" w:eastAsia="Palatino Linotype" w:hAnsi="Palatino Linotype" w:cs="Palatino Linotype"/>
                <w:b/>
                <w:bCs/>
                <w:color w:val="4A4A4A"/>
                <w:sz w:val="20"/>
                <w:szCs w:val="20"/>
              </w:rPr>
              <w:t xml:space="preserve">SAP </w:t>
            </w:r>
            <w:r w:rsidR="00365902" w:rsidRPr="009342D8">
              <w:rPr>
                <w:rStyle w:val="span"/>
                <w:rFonts w:ascii="Palatino Linotype" w:eastAsia="Palatino Linotype" w:hAnsi="Palatino Linotype" w:cs="Palatino Linotype"/>
                <w:b/>
                <w:bCs/>
                <w:color w:val="4A4A4A"/>
                <w:sz w:val="20"/>
                <w:szCs w:val="20"/>
              </w:rPr>
              <w:t>PO Close</w:t>
            </w:r>
            <w:r w:rsidR="00365902">
              <w:rPr>
                <w:rStyle w:val="span"/>
                <w:rFonts w:ascii="Palatino Linotype" w:eastAsia="Palatino Linotype" w:hAnsi="Palatino Linotype" w:cs="Palatino Linotype"/>
                <w:color w:val="4A4A4A"/>
                <w:sz w:val="20"/>
                <w:szCs w:val="20"/>
              </w:rPr>
              <w:t xml:space="preserve"> </w:t>
            </w:r>
            <w:r w:rsidR="00FD7FD9">
              <w:rPr>
                <w:rStyle w:val="span"/>
                <w:rFonts w:ascii="Palatino Linotype" w:eastAsia="Palatino Linotype" w:hAnsi="Palatino Linotype" w:cs="Palatino Linotype"/>
                <w:color w:val="4A4A4A"/>
                <w:sz w:val="20"/>
                <w:szCs w:val="20"/>
              </w:rPr>
              <w:t xml:space="preserve">end to end </w:t>
            </w:r>
            <w:r>
              <w:rPr>
                <w:rStyle w:val="span"/>
                <w:rFonts w:ascii="Palatino Linotype" w:eastAsia="Palatino Linotype" w:hAnsi="Palatino Linotype" w:cs="Palatino Linotype"/>
                <w:color w:val="4A4A4A"/>
                <w:sz w:val="20"/>
                <w:szCs w:val="20"/>
              </w:rPr>
              <w:t xml:space="preserve">RPA </w:t>
            </w:r>
            <w:r w:rsidR="00365902">
              <w:rPr>
                <w:rStyle w:val="span"/>
                <w:rFonts w:ascii="Palatino Linotype" w:eastAsia="Palatino Linotype" w:hAnsi="Palatino Linotype" w:cs="Palatino Linotype"/>
                <w:color w:val="4A4A4A"/>
                <w:sz w:val="20"/>
                <w:szCs w:val="20"/>
              </w:rPr>
              <w:t>process</w:t>
            </w:r>
            <w:r w:rsidR="00FD7FD9">
              <w:rPr>
                <w:rStyle w:val="span"/>
                <w:rFonts w:ascii="Palatino Linotype" w:eastAsia="Palatino Linotype" w:hAnsi="Palatino Linotype" w:cs="Palatino Linotype"/>
                <w:color w:val="4A4A4A"/>
                <w:sz w:val="20"/>
                <w:szCs w:val="20"/>
              </w:rPr>
              <w:t xml:space="preserve"> automation</w:t>
            </w:r>
            <w:r w:rsidR="006F0F93">
              <w:rPr>
                <w:rStyle w:val="span"/>
                <w:rFonts w:ascii="Palatino Linotype" w:eastAsia="Palatino Linotype" w:hAnsi="Palatino Linotype" w:cs="Palatino Linotype"/>
                <w:color w:val="4A4A4A"/>
                <w:sz w:val="20"/>
                <w:szCs w:val="20"/>
              </w:rPr>
              <w:t xml:space="preserve"> </w:t>
            </w:r>
            <w:r w:rsidR="000B52A4">
              <w:rPr>
                <w:rStyle w:val="span"/>
                <w:rFonts w:ascii="Palatino Linotype" w:eastAsia="Palatino Linotype" w:hAnsi="Palatino Linotype" w:cs="Palatino Linotype"/>
                <w:color w:val="4A4A4A"/>
                <w:sz w:val="20"/>
                <w:szCs w:val="20"/>
              </w:rPr>
              <w:t>for Siemens Supply Chain Management</w:t>
            </w:r>
          </w:p>
          <w:p w14:paraId="6C0348BA" w14:textId="4AB9D849" w:rsidR="00E969C9" w:rsidRDefault="00E969C9">
            <w:pPr>
              <w:pStyle w:val="p"/>
              <w:spacing w:line="300" w:lineRule="atLeast"/>
              <w:rPr>
                <w:rStyle w:val="span"/>
                <w:rFonts w:ascii="Palatino Linotype" w:eastAsia="Palatino Linotype" w:hAnsi="Palatino Linotype" w:cs="Palatino Linotype"/>
                <w:color w:val="4A4A4A"/>
                <w:sz w:val="20"/>
                <w:szCs w:val="20"/>
              </w:rPr>
            </w:pPr>
          </w:p>
          <w:p w14:paraId="56AB53AA" w14:textId="07482682" w:rsidR="00234F68" w:rsidRDefault="00234F68">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Technology and Module: </w:t>
            </w:r>
          </w:p>
          <w:tbl>
            <w:tblPr>
              <w:tblStyle w:val="TableGrid"/>
              <w:tblW w:w="0" w:type="auto"/>
              <w:tblInd w:w="47" w:type="dxa"/>
              <w:tblLayout w:type="fixed"/>
              <w:tblLook w:val="0000" w:firstRow="0" w:lastRow="0" w:firstColumn="0" w:lastColumn="0" w:noHBand="0" w:noVBand="0"/>
            </w:tblPr>
            <w:tblGrid>
              <w:gridCol w:w="3148"/>
              <w:gridCol w:w="2505"/>
            </w:tblGrid>
            <w:tr w:rsidR="00E969C9" w14:paraId="122D8F38" w14:textId="77777777" w:rsidTr="00365EBB">
              <w:tblPrEx>
                <w:tblCellMar>
                  <w:top w:w="0" w:type="dxa"/>
                  <w:bottom w:w="0" w:type="dxa"/>
                </w:tblCellMar>
              </w:tblPrEx>
              <w:tc>
                <w:tcPr>
                  <w:tcW w:w="3148" w:type="dxa"/>
                </w:tcPr>
                <w:p w14:paraId="5672CADA" w14:textId="77777777" w:rsidR="00E969C9" w:rsidRPr="00234F68" w:rsidRDefault="00E969C9" w:rsidP="00E969C9">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 xml:space="preserve">Module </w:t>
                  </w:r>
                </w:p>
              </w:tc>
              <w:tc>
                <w:tcPr>
                  <w:tcW w:w="2505" w:type="dxa"/>
                </w:tcPr>
                <w:p w14:paraId="0CDCEAEF" w14:textId="156D83C9" w:rsidR="00E969C9" w:rsidRPr="00234F68" w:rsidRDefault="00E969C9" w:rsidP="00E969C9">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Technology / Tool Used</w:t>
                  </w:r>
                </w:p>
              </w:tc>
            </w:tr>
            <w:tr w:rsidR="00E969C9" w14:paraId="17ED4B3C" w14:textId="77777777" w:rsidTr="00365EBB">
              <w:tblPrEx>
                <w:tblCellMar>
                  <w:top w:w="0" w:type="dxa"/>
                  <w:bottom w:w="0" w:type="dxa"/>
                </w:tblCellMar>
              </w:tblPrEx>
              <w:tc>
                <w:tcPr>
                  <w:tcW w:w="3148" w:type="dxa"/>
                </w:tcPr>
                <w:p w14:paraId="78DC1A40" w14:textId="77777777"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SAP Login</w:t>
                  </w:r>
                </w:p>
              </w:tc>
              <w:tc>
                <w:tcPr>
                  <w:tcW w:w="2505" w:type="dxa"/>
                </w:tcPr>
                <w:p w14:paraId="2EE81152" w14:textId="77777777"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969C9" w14:paraId="480A0825" w14:textId="77777777" w:rsidTr="00365EBB">
              <w:tblPrEx>
                <w:tblCellMar>
                  <w:top w:w="0" w:type="dxa"/>
                  <w:bottom w:w="0" w:type="dxa"/>
                </w:tblCellMar>
              </w:tblPrEx>
              <w:tc>
                <w:tcPr>
                  <w:tcW w:w="3148" w:type="dxa"/>
                </w:tcPr>
                <w:p w14:paraId="056C0B7A" w14:textId="37B5A840"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PO Close SAP </w:t>
                  </w:r>
                </w:p>
              </w:tc>
              <w:tc>
                <w:tcPr>
                  <w:tcW w:w="2505" w:type="dxa"/>
                </w:tcPr>
                <w:p w14:paraId="1D00F029" w14:textId="77777777"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969C9" w14:paraId="6551ACD8" w14:textId="77777777" w:rsidTr="00365EBB">
              <w:tblPrEx>
                <w:tblCellMar>
                  <w:top w:w="0" w:type="dxa"/>
                  <w:bottom w:w="0" w:type="dxa"/>
                </w:tblCellMar>
              </w:tblPrEx>
              <w:tc>
                <w:tcPr>
                  <w:tcW w:w="3148" w:type="dxa"/>
                </w:tcPr>
                <w:p w14:paraId="43E75692" w14:textId="77777777"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Excel Manipulation</w:t>
                  </w:r>
                </w:p>
              </w:tc>
              <w:tc>
                <w:tcPr>
                  <w:tcW w:w="2505" w:type="dxa"/>
                </w:tcPr>
                <w:p w14:paraId="1CF104CB" w14:textId="77777777"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969C9" w14:paraId="77B7C90E" w14:textId="77777777" w:rsidTr="00365EBB">
              <w:tblPrEx>
                <w:tblCellMar>
                  <w:top w:w="0" w:type="dxa"/>
                  <w:bottom w:w="0" w:type="dxa"/>
                </w:tblCellMar>
              </w:tblPrEx>
              <w:tc>
                <w:tcPr>
                  <w:tcW w:w="3148" w:type="dxa"/>
                </w:tcPr>
                <w:p w14:paraId="0960D727" w14:textId="45BE46B1"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Email Automation based on </w:t>
                  </w:r>
                  <w:r w:rsidR="00234F68">
                    <w:rPr>
                      <w:rStyle w:val="span"/>
                      <w:rFonts w:ascii="Palatino Linotype" w:eastAsia="Palatino Linotype" w:hAnsi="Palatino Linotype" w:cs="Palatino Linotype"/>
                      <w:color w:val="4A4A4A"/>
                      <w:sz w:val="20"/>
                      <w:szCs w:val="20"/>
                    </w:rPr>
                    <w:t xml:space="preserve">PO </w:t>
                  </w:r>
                  <w:r>
                    <w:rPr>
                      <w:rStyle w:val="span"/>
                      <w:rFonts w:ascii="Palatino Linotype" w:eastAsia="Palatino Linotype" w:hAnsi="Palatino Linotype" w:cs="Palatino Linotype"/>
                      <w:color w:val="4A4A4A"/>
                      <w:sz w:val="20"/>
                      <w:szCs w:val="20"/>
                    </w:rPr>
                    <w:t xml:space="preserve">request </w:t>
                  </w:r>
                </w:p>
              </w:tc>
              <w:tc>
                <w:tcPr>
                  <w:tcW w:w="2505" w:type="dxa"/>
                </w:tcPr>
                <w:p w14:paraId="632AB03C" w14:textId="6F4172AC"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UiPath, </w:t>
                  </w:r>
                  <w:r w:rsidR="00234F68">
                    <w:rPr>
                      <w:rStyle w:val="span"/>
                      <w:rFonts w:ascii="Palatino Linotype" w:eastAsia="Palatino Linotype" w:hAnsi="Palatino Linotype" w:cs="Palatino Linotype"/>
                      <w:color w:val="4A4A4A"/>
                      <w:sz w:val="20"/>
                      <w:szCs w:val="20"/>
                    </w:rPr>
                    <w:t>Excel,</w:t>
                  </w:r>
                  <w:r>
                    <w:rPr>
                      <w:rStyle w:val="span"/>
                      <w:rFonts w:ascii="Palatino Linotype" w:eastAsia="Palatino Linotype" w:hAnsi="Palatino Linotype" w:cs="Palatino Linotype"/>
                      <w:color w:val="4A4A4A"/>
                      <w:sz w:val="20"/>
                      <w:szCs w:val="20"/>
                    </w:rPr>
                    <w:t xml:space="preserve"> Outlook</w:t>
                  </w:r>
                </w:p>
              </w:tc>
            </w:tr>
            <w:tr w:rsidR="00E969C9" w14:paraId="2EC14D82" w14:textId="77777777" w:rsidTr="00365EBB">
              <w:tblPrEx>
                <w:tblCellMar>
                  <w:top w:w="0" w:type="dxa"/>
                  <w:bottom w:w="0" w:type="dxa"/>
                </w:tblCellMar>
              </w:tblPrEx>
              <w:tc>
                <w:tcPr>
                  <w:tcW w:w="3148" w:type="dxa"/>
                </w:tcPr>
                <w:p w14:paraId="60A9276E" w14:textId="1E65C3DE" w:rsidR="00E969C9" w:rsidRDefault="00E969C9"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Email Preparation</w:t>
                  </w:r>
                </w:p>
              </w:tc>
              <w:tc>
                <w:tcPr>
                  <w:tcW w:w="2505" w:type="dxa"/>
                </w:tcPr>
                <w:p w14:paraId="545A7EDA" w14:textId="11ABC2D2" w:rsidR="00E969C9" w:rsidRDefault="00234F68" w:rsidP="00E969C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Excel, PowerShell, UiPath</w:t>
                  </w:r>
                </w:p>
              </w:tc>
            </w:tr>
          </w:tbl>
          <w:p w14:paraId="2FA99B13" w14:textId="441DEA7F" w:rsidR="006F0F93" w:rsidRDefault="006F0F93">
            <w:pPr>
              <w:pStyle w:val="p"/>
              <w:spacing w:line="300" w:lineRule="atLeast"/>
              <w:rPr>
                <w:rStyle w:val="span"/>
                <w:rFonts w:ascii="Palatino Linotype" w:eastAsia="Palatino Linotype" w:hAnsi="Palatino Linotype" w:cs="Palatino Linotype"/>
                <w:color w:val="4A4A4A"/>
                <w:sz w:val="20"/>
                <w:szCs w:val="20"/>
              </w:rPr>
            </w:pPr>
          </w:p>
          <w:p w14:paraId="3837E4D0" w14:textId="77777777" w:rsidR="00234F68" w:rsidRDefault="00234F68" w:rsidP="00234F68">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Role: Lead Solution Expert - IT Application</w:t>
            </w:r>
          </w:p>
          <w:p w14:paraId="049E26A6" w14:textId="77777777" w:rsidR="00234F68" w:rsidRDefault="00234F68" w:rsidP="00234F68">
            <w:pPr>
              <w:pStyle w:val="p"/>
              <w:spacing w:line="300" w:lineRule="atLeast"/>
              <w:rPr>
                <w:rStyle w:val="span"/>
                <w:rFonts w:ascii="Palatino Linotype" w:eastAsia="Palatino Linotype" w:hAnsi="Palatino Linotype" w:cs="Palatino Linotype"/>
                <w:b/>
                <w:bCs/>
                <w:color w:val="4A4A4A"/>
                <w:sz w:val="20"/>
                <w:szCs w:val="20"/>
              </w:rPr>
            </w:pPr>
          </w:p>
          <w:p w14:paraId="62435C9C" w14:textId="05A1AEFD" w:rsidR="0025681B" w:rsidRDefault="00234F68" w:rsidP="0025681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Responsible from Proof of Concept (Pre-Sales), Create MVP, Development and Deployment of complete product and managed release management using Siemens GitLab.</w:t>
            </w:r>
            <w:r w:rsidR="0025681B">
              <w:rPr>
                <w:rStyle w:val="span"/>
                <w:rFonts w:ascii="Palatino Linotype" w:eastAsia="Palatino Linotype" w:hAnsi="Palatino Linotype" w:cs="Palatino Linotype"/>
                <w:color w:val="4A4A4A"/>
                <w:sz w:val="20"/>
                <w:szCs w:val="20"/>
              </w:rPr>
              <w:t xml:space="preserve"> PO Close RPA Bot is running fine </w:t>
            </w:r>
            <w:r w:rsidR="00EC3CCD">
              <w:rPr>
                <w:rStyle w:val="span"/>
                <w:rFonts w:ascii="Palatino Linotype" w:eastAsia="Palatino Linotype" w:hAnsi="Palatino Linotype" w:cs="Palatino Linotype"/>
                <w:color w:val="4A4A4A"/>
                <w:sz w:val="20"/>
                <w:szCs w:val="20"/>
              </w:rPr>
              <w:t>on Orchestrator</w:t>
            </w:r>
            <w:r w:rsidR="0025681B">
              <w:rPr>
                <w:rStyle w:val="span"/>
                <w:rFonts w:ascii="Palatino Linotype" w:eastAsia="Palatino Linotype" w:hAnsi="Palatino Linotype" w:cs="Palatino Linotype"/>
                <w:color w:val="4A4A4A"/>
                <w:sz w:val="20"/>
                <w:szCs w:val="20"/>
              </w:rPr>
              <w:t xml:space="preserve"> Virtual Client from Jan 2020 till date.</w:t>
            </w:r>
          </w:p>
          <w:p w14:paraId="1A3FF9A2" w14:textId="77777777" w:rsidR="000012C3" w:rsidRDefault="000012C3" w:rsidP="000012C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Development Cycle is managed by Agile Jira.</w:t>
            </w:r>
          </w:p>
          <w:p w14:paraId="26C2CD05" w14:textId="77777777" w:rsidR="000012C3" w:rsidRDefault="000012C3" w:rsidP="0025681B">
            <w:pPr>
              <w:pStyle w:val="p"/>
              <w:spacing w:line="300" w:lineRule="atLeast"/>
              <w:rPr>
                <w:rStyle w:val="span"/>
                <w:rFonts w:ascii="Palatino Linotype" w:eastAsia="Palatino Linotype" w:hAnsi="Palatino Linotype" w:cs="Palatino Linotype"/>
                <w:color w:val="4A4A4A"/>
                <w:sz w:val="20"/>
                <w:szCs w:val="20"/>
              </w:rPr>
            </w:pPr>
          </w:p>
          <w:p w14:paraId="1671B0E1" w14:textId="4D44C5AE" w:rsidR="00234F68" w:rsidRDefault="00234F68" w:rsidP="00234F68">
            <w:pPr>
              <w:pStyle w:val="p"/>
              <w:spacing w:line="300" w:lineRule="atLeast"/>
              <w:rPr>
                <w:rStyle w:val="span"/>
                <w:rFonts w:ascii="Palatino Linotype" w:eastAsia="Palatino Linotype" w:hAnsi="Palatino Linotype" w:cs="Palatino Linotype"/>
                <w:color w:val="4A4A4A"/>
                <w:sz w:val="20"/>
                <w:szCs w:val="20"/>
              </w:rPr>
            </w:pPr>
          </w:p>
          <w:p w14:paraId="3C8E6416" w14:textId="572461D6" w:rsidR="00234F68" w:rsidRDefault="00234F68">
            <w:pPr>
              <w:pStyle w:val="p"/>
              <w:spacing w:line="300" w:lineRule="atLeast"/>
              <w:rPr>
                <w:rStyle w:val="span"/>
                <w:rFonts w:ascii="Palatino Linotype" w:eastAsia="Palatino Linotype" w:hAnsi="Palatino Linotype" w:cs="Palatino Linotype"/>
                <w:color w:val="4A4A4A"/>
                <w:sz w:val="20"/>
                <w:szCs w:val="20"/>
              </w:rPr>
            </w:pPr>
          </w:p>
          <w:p w14:paraId="29CA4521" w14:textId="4FCADC87" w:rsidR="00234F68" w:rsidRDefault="00234F68">
            <w:pPr>
              <w:pStyle w:val="p"/>
              <w:spacing w:line="300" w:lineRule="atLeast"/>
              <w:rPr>
                <w:rStyle w:val="span"/>
                <w:rFonts w:ascii="Palatino Linotype" w:eastAsia="Palatino Linotype" w:hAnsi="Palatino Linotype" w:cs="Palatino Linotype"/>
                <w:color w:val="4A4A4A"/>
                <w:sz w:val="20"/>
                <w:szCs w:val="20"/>
              </w:rPr>
            </w:pPr>
          </w:p>
          <w:p w14:paraId="347B0335" w14:textId="6E36CBC3" w:rsidR="00234F68" w:rsidRDefault="00234F68">
            <w:pPr>
              <w:pStyle w:val="p"/>
              <w:spacing w:line="300" w:lineRule="atLeast"/>
              <w:rPr>
                <w:rStyle w:val="span"/>
                <w:rFonts w:ascii="Palatino Linotype" w:eastAsia="Palatino Linotype" w:hAnsi="Palatino Linotype" w:cs="Palatino Linotype"/>
                <w:color w:val="4A4A4A"/>
                <w:sz w:val="20"/>
                <w:szCs w:val="20"/>
              </w:rPr>
            </w:pPr>
          </w:p>
          <w:p w14:paraId="4733EAEE" w14:textId="77777777" w:rsidR="00234F68" w:rsidRDefault="00234F68">
            <w:pPr>
              <w:pStyle w:val="p"/>
              <w:spacing w:line="300" w:lineRule="atLeast"/>
              <w:rPr>
                <w:rStyle w:val="span"/>
                <w:rFonts w:ascii="Palatino Linotype" w:eastAsia="Palatino Linotype" w:hAnsi="Palatino Linotype" w:cs="Palatino Linotype"/>
                <w:color w:val="4A4A4A"/>
                <w:sz w:val="20"/>
                <w:szCs w:val="20"/>
              </w:rPr>
            </w:pPr>
          </w:p>
          <w:p w14:paraId="4EB1802F" w14:textId="3D95BEB9" w:rsidR="00C5360A" w:rsidRDefault="0025681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3</w:t>
            </w:r>
            <w:r w:rsidR="00365902">
              <w:rPr>
                <w:rStyle w:val="span"/>
                <w:rFonts w:ascii="Palatino Linotype" w:eastAsia="Palatino Linotype" w:hAnsi="Palatino Linotype" w:cs="Palatino Linotype"/>
                <w:color w:val="4A4A4A"/>
                <w:sz w:val="20"/>
                <w:szCs w:val="20"/>
              </w:rPr>
              <w:t xml:space="preserve">). </w:t>
            </w:r>
            <w:r w:rsidR="00365902" w:rsidRPr="009342D8">
              <w:rPr>
                <w:rStyle w:val="span"/>
                <w:rFonts w:ascii="Palatino Linotype" w:eastAsia="Palatino Linotype" w:hAnsi="Palatino Linotype" w:cs="Palatino Linotype"/>
                <w:b/>
                <w:bCs/>
                <w:color w:val="4A4A4A"/>
                <w:sz w:val="20"/>
                <w:szCs w:val="20"/>
              </w:rPr>
              <w:t>Sales Order Attachment</w:t>
            </w:r>
            <w:r w:rsidR="00365902">
              <w:rPr>
                <w:rStyle w:val="span"/>
                <w:rFonts w:ascii="Palatino Linotype" w:eastAsia="Palatino Linotype" w:hAnsi="Palatino Linotype" w:cs="Palatino Linotype"/>
                <w:color w:val="4A4A4A"/>
                <w:sz w:val="20"/>
                <w:szCs w:val="20"/>
              </w:rPr>
              <w:t xml:space="preserve"> for </w:t>
            </w:r>
            <w:r w:rsidR="00FD7FD9" w:rsidRPr="00FD7FD9">
              <w:rPr>
                <w:rStyle w:val="span"/>
                <w:rFonts w:ascii="Palatino Linotype" w:eastAsia="Palatino Linotype" w:hAnsi="Palatino Linotype" w:cs="Palatino Linotype"/>
                <w:color w:val="4A4A4A"/>
                <w:sz w:val="20"/>
                <w:szCs w:val="20"/>
              </w:rPr>
              <w:t xml:space="preserve">SE G SV NA </w:t>
            </w:r>
            <w:r w:rsidR="00FD7FD9">
              <w:rPr>
                <w:rStyle w:val="span"/>
                <w:rFonts w:ascii="Palatino Linotype" w:eastAsia="Palatino Linotype" w:hAnsi="Palatino Linotype" w:cs="Palatino Linotype"/>
                <w:color w:val="4A4A4A"/>
                <w:sz w:val="20"/>
                <w:szCs w:val="20"/>
              </w:rPr>
              <w:t xml:space="preserve">business to </w:t>
            </w:r>
            <w:r w:rsidR="00365902">
              <w:rPr>
                <w:rStyle w:val="span"/>
                <w:rFonts w:ascii="Palatino Linotype" w:eastAsia="Palatino Linotype" w:hAnsi="Palatino Linotype" w:cs="Palatino Linotype"/>
                <w:color w:val="4A4A4A"/>
                <w:sz w:val="20"/>
                <w:szCs w:val="20"/>
              </w:rPr>
              <w:t xml:space="preserve">upload single and multiple attachment in SAP </w:t>
            </w:r>
            <w:r w:rsidR="00FD7FD9">
              <w:rPr>
                <w:rStyle w:val="span"/>
                <w:rFonts w:ascii="Palatino Linotype" w:eastAsia="Palatino Linotype" w:hAnsi="Palatino Linotype" w:cs="Palatino Linotype"/>
                <w:color w:val="4A4A4A"/>
                <w:sz w:val="20"/>
                <w:szCs w:val="20"/>
              </w:rPr>
              <w:t xml:space="preserve">for Quote number, Customer Inquiry, Standard </w:t>
            </w:r>
            <w:r w:rsidR="009342D8">
              <w:rPr>
                <w:rStyle w:val="span"/>
                <w:rFonts w:ascii="Palatino Linotype" w:eastAsia="Palatino Linotype" w:hAnsi="Palatino Linotype" w:cs="Palatino Linotype"/>
                <w:color w:val="4A4A4A"/>
                <w:sz w:val="20"/>
                <w:szCs w:val="20"/>
              </w:rPr>
              <w:t>Order,</w:t>
            </w:r>
            <w:r w:rsidR="00FD7FD9">
              <w:rPr>
                <w:rStyle w:val="span"/>
                <w:rFonts w:ascii="Palatino Linotype" w:eastAsia="Palatino Linotype" w:hAnsi="Palatino Linotype" w:cs="Palatino Linotype"/>
                <w:color w:val="4A4A4A"/>
                <w:sz w:val="20"/>
                <w:szCs w:val="20"/>
              </w:rPr>
              <w:t xml:space="preserve"> Service contract </w:t>
            </w:r>
            <w:r w:rsidR="00365902">
              <w:rPr>
                <w:rStyle w:val="span"/>
                <w:rFonts w:ascii="Palatino Linotype" w:eastAsia="Palatino Linotype" w:hAnsi="Palatino Linotype" w:cs="Palatino Linotype"/>
                <w:color w:val="4A4A4A"/>
                <w:sz w:val="20"/>
                <w:szCs w:val="20"/>
              </w:rPr>
              <w:t xml:space="preserve">based on the </w:t>
            </w:r>
            <w:r w:rsidR="00FD7FD9">
              <w:rPr>
                <w:rStyle w:val="span"/>
                <w:rFonts w:ascii="Palatino Linotype" w:eastAsia="Palatino Linotype" w:hAnsi="Palatino Linotype" w:cs="Palatino Linotype"/>
                <w:color w:val="4A4A4A"/>
                <w:sz w:val="20"/>
                <w:szCs w:val="20"/>
              </w:rPr>
              <w:t>e</w:t>
            </w:r>
            <w:r w:rsidR="00365902">
              <w:rPr>
                <w:rStyle w:val="span"/>
                <w:rFonts w:ascii="Palatino Linotype" w:eastAsia="Palatino Linotype" w:hAnsi="Palatino Linotype" w:cs="Palatino Linotype"/>
                <w:color w:val="4A4A4A"/>
                <w:sz w:val="20"/>
                <w:szCs w:val="20"/>
              </w:rPr>
              <w:t xml:space="preserve">mail </w:t>
            </w:r>
            <w:r w:rsidR="00FD7FD9">
              <w:rPr>
                <w:rStyle w:val="span"/>
                <w:rFonts w:ascii="Palatino Linotype" w:eastAsia="Palatino Linotype" w:hAnsi="Palatino Linotype" w:cs="Palatino Linotype"/>
                <w:color w:val="4A4A4A"/>
                <w:sz w:val="20"/>
                <w:szCs w:val="20"/>
              </w:rPr>
              <w:t>i</w:t>
            </w:r>
            <w:r w:rsidR="00365902">
              <w:rPr>
                <w:rStyle w:val="span"/>
                <w:rFonts w:ascii="Palatino Linotype" w:eastAsia="Palatino Linotype" w:hAnsi="Palatino Linotype" w:cs="Palatino Linotype"/>
                <w:color w:val="4A4A4A"/>
                <w:sz w:val="20"/>
                <w:szCs w:val="20"/>
              </w:rPr>
              <w:t>nput</w:t>
            </w:r>
            <w:r w:rsidR="00EC3CCD">
              <w:rPr>
                <w:rStyle w:val="span"/>
                <w:rFonts w:ascii="Palatino Linotype" w:eastAsia="Palatino Linotype" w:hAnsi="Palatino Linotype" w:cs="Palatino Linotype"/>
                <w:color w:val="4A4A4A"/>
                <w:sz w:val="20"/>
                <w:szCs w:val="20"/>
              </w:rPr>
              <w:t xml:space="preserve"> to execute Bot end</w:t>
            </w:r>
            <w:r w:rsidR="00FD7FD9">
              <w:rPr>
                <w:rStyle w:val="span"/>
                <w:rFonts w:ascii="Palatino Linotype" w:eastAsia="Palatino Linotype" w:hAnsi="Palatino Linotype" w:cs="Palatino Linotype"/>
                <w:color w:val="4A4A4A"/>
                <w:sz w:val="20"/>
                <w:szCs w:val="20"/>
              </w:rPr>
              <w:t xml:space="preserve"> to end process automation</w:t>
            </w:r>
            <w:r w:rsidR="00EC3CCD">
              <w:rPr>
                <w:rStyle w:val="span"/>
                <w:rFonts w:ascii="Palatino Linotype" w:eastAsia="Palatino Linotype" w:hAnsi="Palatino Linotype" w:cs="Palatino Linotype"/>
                <w:color w:val="4A4A4A"/>
                <w:sz w:val="20"/>
                <w:szCs w:val="20"/>
              </w:rPr>
              <w:t xml:space="preserve"> </w:t>
            </w:r>
          </w:p>
          <w:p w14:paraId="11B8C6C1" w14:textId="77777777" w:rsidR="00EC3CCD" w:rsidRDefault="00EC3CCD">
            <w:pPr>
              <w:pStyle w:val="p"/>
              <w:spacing w:line="300" w:lineRule="atLeast"/>
              <w:rPr>
                <w:rStyle w:val="span"/>
                <w:rFonts w:ascii="Palatino Linotype" w:eastAsia="Palatino Linotype" w:hAnsi="Palatino Linotype" w:cs="Palatino Linotype"/>
                <w:color w:val="4A4A4A"/>
                <w:sz w:val="20"/>
                <w:szCs w:val="20"/>
              </w:rPr>
            </w:pPr>
          </w:p>
          <w:tbl>
            <w:tblPr>
              <w:tblStyle w:val="TableGrid"/>
              <w:tblW w:w="0" w:type="auto"/>
              <w:tblInd w:w="47" w:type="dxa"/>
              <w:tblLayout w:type="fixed"/>
              <w:tblLook w:val="0000" w:firstRow="0" w:lastRow="0" w:firstColumn="0" w:lastColumn="0" w:noHBand="0" w:noVBand="0"/>
            </w:tblPr>
            <w:tblGrid>
              <w:gridCol w:w="3148"/>
              <w:gridCol w:w="2505"/>
            </w:tblGrid>
            <w:tr w:rsidR="00EC3CCD" w14:paraId="4202D2D8" w14:textId="77777777" w:rsidTr="00365EBB">
              <w:tblPrEx>
                <w:tblCellMar>
                  <w:top w:w="0" w:type="dxa"/>
                  <w:bottom w:w="0" w:type="dxa"/>
                </w:tblCellMar>
              </w:tblPrEx>
              <w:tc>
                <w:tcPr>
                  <w:tcW w:w="3148" w:type="dxa"/>
                </w:tcPr>
                <w:p w14:paraId="6CF39753" w14:textId="77777777" w:rsidR="00EC3CCD" w:rsidRPr="00234F68" w:rsidRDefault="00EC3CCD" w:rsidP="00EC3CCD">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 xml:space="preserve">Module </w:t>
                  </w:r>
                </w:p>
              </w:tc>
              <w:tc>
                <w:tcPr>
                  <w:tcW w:w="2505" w:type="dxa"/>
                </w:tcPr>
                <w:p w14:paraId="5801395F" w14:textId="77777777" w:rsidR="00EC3CCD" w:rsidRPr="00234F68" w:rsidRDefault="00EC3CCD" w:rsidP="00EC3CCD">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Technology / Tool Used</w:t>
                  </w:r>
                </w:p>
              </w:tc>
            </w:tr>
            <w:tr w:rsidR="00EC3CCD" w14:paraId="6C16D8A2" w14:textId="77777777" w:rsidTr="00365EBB">
              <w:tblPrEx>
                <w:tblCellMar>
                  <w:top w:w="0" w:type="dxa"/>
                  <w:bottom w:w="0" w:type="dxa"/>
                </w:tblCellMar>
              </w:tblPrEx>
              <w:tc>
                <w:tcPr>
                  <w:tcW w:w="3148" w:type="dxa"/>
                </w:tcPr>
                <w:p w14:paraId="015F8070" w14:textId="77777777"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SAP Login</w:t>
                  </w:r>
                </w:p>
              </w:tc>
              <w:tc>
                <w:tcPr>
                  <w:tcW w:w="2505" w:type="dxa"/>
                </w:tcPr>
                <w:p w14:paraId="47CF059B" w14:textId="77777777"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C3CCD" w14:paraId="3D445CC1" w14:textId="77777777" w:rsidTr="00365EBB">
              <w:tblPrEx>
                <w:tblCellMar>
                  <w:top w:w="0" w:type="dxa"/>
                  <w:bottom w:w="0" w:type="dxa"/>
                </w:tblCellMar>
              </w:tblPrEx>
              <w:tc>
                <w:tcPr>
                  <w:tcW w:w="3148" w:type="dxa"/>
                </w:tcPr>
                <w:p w14:paraId="4381B58A" w14:textId="6AA295A6"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VA03 SAP Module Automation </w:t>
                  </w:r>
                </w:p>
              </w:tc>
              <w:tc>
                <w:tcPr>
                  <w:tcW w:w="2505" w:type="dxa"/>
                </w:tcPr>
                <w:p w14:paraId="621E3E2E" w14:textId="77777777"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C3CCD" w14:paraId="2390EBDA" w14:textId="77777777" w:rsidTr="00365EBB">
              <w:tblPrEx>
                <w:tblCellMar>
                  <w:top w:w="0" w:type="dxa"/>
                  <w:bottom w:w="0" w:type="dxa"/>
                </w:tblCellMar>
              </w:tblPrEx>
              <w:tc>
                <w:tcPr>
                  <w:tcW w:w="3148" w:type="dxa"/>
                </w:tcPr>
                <w:p w14:paraId="02A71D20" w14:textId="3FC552EF"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VA13 SAP Module Automation </w:t>
                  </w:r>
                </w:p>
              </w:tc>
              <w:tc>
                <w:tcPr>
                  <w:tcW w:w="2505" w:type="dxa"/>
                </w:tcPr>
                <w:p w14:paraId="60151343" w14:textId="77777777"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C3CCD" w14:paraId="2210B857" w14:textId="77777777" w:rsidTr="00365EBB">
              <w:tblPrEx>
                <w:tblCellMar>
                  <w:top w:w="0" w:type="dxa"/>
                  <w:bottom w:w="0" w:type="dxa"/>
                </w:tblCellMar>
              </w:tblPrEx>
              <w:tc>
                <w:tcPr>
                  <w:tcW w:w="3148" w:type="dxa"/>
                </w:tcPr>
                <w:p w14:paraId="09B4D401" w14:textId="4078DE96"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VA23 SAP Module Automation </w:t>
                  </w:r>
                </w:p>
              </w:tc>
              <w:tc>
                <w:tcPr>
                  <w:tcW w:w="2505" w:type="dxa"/>
                </w:tcPr>
                <w:p w14:paraId="7935DA9D" w14:textId="77777777"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 Outlook</w:t>
                  </w:r>
                </w:p>
              </w:tc>
            </w:tr>
            <w:tr w:rsidR="00EC3CCD" w14:paraId="61322966" w14:textId="77777777" w:rsidTr="00365EBB">
              <w:tblPrEx>
                <w:tblCellMar>
                  <w:top w:w="0" w:type="dxa"/>
                  <w:bottom w:w="0" w:type="dxa"/>
                </w:tblCellMar>
              </w:tblPrEx>
              <w:tc>
                <w:tcPr>
                  <w:tcW w:w="3148" w:type="dxa"/>
                </w:tcPr>
                <w:p w14:paraId="767CAC75" w14:textId="6412D823"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VA43 SAP Module Automation </w:t>
                  </w:r>
                </w:p>
              </w:tc>
              <w:tc>
                <w:tcPr>
                  <w:tcW w:w="2505" w:type="dxa"/>
                </w:tcPr>
                <w:p w14:paraId="27F0EFF4" w14:textId="69B7025B"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EC3CCD" w14:paraId="7C3FDECF" w14:textId="77777777" w:rsidTr="00365EBB">
              <w:tblPrEx>
                <w:tblCellMar>
                  <w:top w:w="0" w:type="dxa"/>
                  <w:bottom w:w="0" w:type="dxa"/>
                </w:tblCellMar>
              </w:tblPrEx>
              <w:tc>
                <w:tcPr>
                  <w:tcW w:w="3148" w:type="dxa"/>
                </w:tcPr>
                <w:p w14:paraId="55A3237F" w14:textId="07A4179B"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Email Automation</w:t>
                  </w:r>
                </w:p>
              </w:tc>
              <w:tc>
                <w:tcPr>
                  <w:tcW w:w="2505" w:type="dxa"/>
                </w:tcPr>
                <w:p w14:paraId="6E9599F3" w14:textId="4A4EA2BD"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 Outlook</w:t>
                  </w:r>
                </w:p>
              </w:tc>
            </w:tr>
            <w:tr w:rsidR="00EC3CCD" w14:paraId="4075B3E0" w14:textId="77777777" w:rsidTr="00365EBB">
              <w:tblPrEx>
                <w:tblCellMar>
                  <w:top w:w="0" w:type="dxa"/>
                  <w:bottom w:w="0" w:type="dxa"/>
                </w:tblCellMar>
              </w:tblPrEx>
              <w:tc>
                <w:tcPr>
                  <w:tcW w:w="3148" w:type="dxa"/>
                </w:tcPr>
                <w:p w14:paraId="7B66A3FA" w14:textId="4D387BFE"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File directory</w:t>
                  </w:r>
                </w:p>
              </w:tc>
              <w:tc>
                <w:tcPr>
                  <w:tcW w:w="2505" w:type="dxa"/>
                </w:tcPr>
                <w:p w14:paraId="2BADAA94" w14:textId="18A4570E"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PowerShell, UiPath</w:t>
                  </w:r>
                </w:p>
              </w:tc>
            </w:tr>
          </w:tbl>
          <w:p w14:paraId="26CEF757" w14:textId="77777777" w:rsidR="00EC3CCD" w:rsidRDefault="00EC3CCD">
            <w:pPr>
              <w:pStyle w:val="p"/>
              <w:spacing w:line="300" w:lineRule="atLeast"/>
              <w:rPr>
                <w:rStyle w:val="span"/>
                <w:rFonts w:ascii="Palatino Linotype" w:eastAsia="Palatino Linotype" w:hAnsi="Palatino Linotype" w:cs="Palatino Linotype"/>
                <w:color w:val="4A4A4A"/>
                <w:sz w:val="20"/>
                <w:szCs w:val="20"/>
              </w:rPr>
            </w:pPr>
          </w:p>
          <w:p w14:paraId="3D410511" w14:textId="77777777" w:rsidR="0025681B" w:rsidRDefault="0025681B">
            <w:pPr>
              <w:pStyle w:val="p"/>
              <w:spacing w:line="300" w:lineRule="atLeast"/>
              <w:rPr>
                <w:rStyle w:val="span"/>
                <w:rFonts w:ascii="Palatino Linotype" w:eastAsia="Palatino Linotype" w:hAnsi="Palatino Linotype" w:cs="Palatino Linotype"/>
                <w:color w:val="4A4A4A"/>
                <w:sz w:val="20"/>
                <w:szCs w:val="20"/>
              </w:rPr>
            </w:pPr>
          </w:p>
          <w:p w14:paraId="3C7BF44B" w14:textId="77777777" w:rsidR="00EC3CCD" w:rsidRDefault="00EC3CCD" w:rsidP="00EC3CCD">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Role: Lead Solution Expert - IT Application</w:t>
            </w:r>
          </w:p>
          <w:p w14:paraId="7A57AE32" w14:textId="77777777" w:rsidR="00EC3CCD" w:rsidRDefault="00EC3CCD" w:rsidP="00EC3CCD">
            <w:pPr>
              <w:pStyle w:val="p"/>
              <w:spacing w:line="300" w:lineRule="atLeast"/>
              <w:rPr>
                <w:rStyle w:val="span"/>
                <w:rFonts w:ascii="Palatino Linotype" w:eastAsia="Palatino Linotype" w:hAnsi="Palatino Linotype" w:cs="Palatino Linotype"/>
                <w:b/>
                <w:bCs/>
                <w:color w:val="4A4A4A"/>
                <w:sz w:val="20"/>
                <w:szCs w:val="20"/>
              </w:rPr>
            </w:pPr>
          </w:p>
          <w:p w14:paraId="10C2A2E9" w14:textId="4F4A6A51" w:rsidR="00EC3CCD" w:rsidRDefault="00EC3CCD" w:rsidP="00EC3CC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Responsible from Proof of Concept (Pre-Sales), Create MVP, Development and Deployment of complete product and managed release management using Siemens GitLab. Sales Order </w:t>
            </w:r>
            <w:r w:rsidR="00383B3B">
              <w:rPr>
                <w:rStyle w:val="span"/>
                <w:rFonts w:ascii="Palatino Linotype" w:eastAsia="Palatino Linotype" w:hAnsi="Palatino Linotype" w:cs="Palatino Linotype"/>
                <w:color w:val="4A4A4A"/>
                <w:sz w:val="20"/>
                <w:szCs w:val="20"/>
              </w:rPr>
              <w:t>Attachment RPA</w:t>
            </w:r>
            <w:r>
              <w:rPr>
                <w:rStyle w:val="span"/>
                <w:rFonts w:ascii="Palatino Linotype" w:eastAsia="Palatino Linotype" w:hAnsi="Palatino Linotype" w:cs="Palatino Linotype"/>
                <w:color w:val="4A4A4A"/>
                <w:sz w:val="20"/>
                <w:szCs w:val="20"/>
              </w:rPr>
              <w:t xml:space="preserve"> Bot is running fine in Orchestrator Virtual Client from March 2020 till date.</w:t>
            </w:r>
          </w:p>
          <w:p w14:paraId="235873E6" w14:textId="77777777" w:rsidR="000012C3" w:rsidRDefault="000012C3" w:rsidP="000012C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Development Cycle is managed by Agile Jira.</w:t>
            </w:r>
          </w:p>
          <w:p w14:paraId="1DCC2A35" w14:textId="77777777" w:rsidR="00EC3CCD" w:rsidRDefault="00EC3CCD">
            <w:pPr>
              <w:pStyle w:val="p"/>
              <w:spacing w:line="300" w:lineRule="atLeast"/>
              <w:rPr>
                <w:rStyle w:val="span"/>
                <w:rFonts w:ascii="Palatino Linotype" w:eastAsia="Palatino Linotype" w:hAnsi="Palatino Linotype" w:cs="Palatino Linotype"/>
                <w:color w:val="4A4A4A"/>
                <w:sz w:val="20"/>
                <w:szCs w:val="20"/>
              </w:rPr>
            </w:pPr>
          </w:p>
          <w:p w14:paraId="1141FCCE" w14:textId="77777777" w:rsidR="000340F6" w:rsidRDefault="000340F6">
            <w:pPr>
              <w:pStyle w:val="p"/>
              <w:spacing w:line="300" w:lineRule="atLeast"/>
              <w:rPr>
                <w:rStyle w:val="span"/>
                <w:rFonts w:ascii="Palatino Linotype" w:eastAsia="Palatino Linotype" w:hAnsi="Palatino Linotype" w:cs="Palatino Linotype"/>
                <w:color w:val="4A4A4A"/>
                <w:sz w:val="20"/>
                <w:szCs w:val="20"/>
              </w:rPr>
            </w:pPr>
          </w:p>
          <w:p w14:paraId="471289CF" w14:textId="3B5449D1" w:rsidR="00365902" w:rsidRDefault="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4</w:t>
            </w:r>
            <w:r w:rsidR="00365902">
              <w:rPr>
                <w:rStyle w:val="span"/>
                <w:rFonts w:ascii="Palatino Linotype" w:eastAsia="Palatino Linotype" w:hAnsi="Palatino Linotype" w:cs="Palatino Linotype"/>
                <w:color w:val="4A4A4A"/>
                <w:sz w:val="20"/>
                <w:szCs w:val="20"/>
              </w:rPr>
              <w:t>).</w:t>
            </w:r>
            <w:r w:rsidR="00365902" w:rsidRPr="009342D8">
              <w:rPr>
                <w:rStyle w:val="span"/>
                <w:rFonts w:ascii="Palatino Linotype" w:eastAsia="Palatino Linotype" w:hAnsi="Palatino Linotype" w:cs="Palatino Linotype"/>
                <w:b/>
                <w:bCs/>
                <w:color w:val="4A4A4A"/>
                <w:sz w:val="20"/>
                <w:szCs w:val="20"/>
              </w:rPr>
              <w:t xml:space="preserve"> KTG Kanlog Process </w:t>
            </w:r>
            <w:r w:rsidR="00365902">
              <w:rPr>
                <w:rStyle w:val="span"/>
                <w:rFonts w:ascii="Palatino Linotype" w:eastAsia="Palatino Linotype" w:hAnsi="Palatino Linotype" w:cs="Palatino Linotype"/>
                <w:color w:val="4A4A4A"/>
                <w:sz w:val="20"/>
                <w:szCs w:val="20"/>
              </w:rPr>
              <w:t xml:space="preserve">for SE Repair and Digitalization business </w:t>
            </w:r>
            <w:r w:rsidR="00FD7FD9">
              <w:rPr>
                <w:rStyle w:val="span"/>
                <w:rFonts w:ascii="Palatino Linotype" w:eastAsia="Palatino Linotype" w:hAnsi="Palatino Linotype" w:cs="Palatino Linotype"/>
                <w:color w:val="4A4A4A"/>
                <w:sz w:val="20"/>
                <w:szCs w:val="20"/>
              </w:rPr>
              <w:t>end to end process automation</w:t>
            </w:r>
          </w:p>
          <w:tbl>
            <w:tblPr>
              <w:tblStyle w:val="TableGrid"/>
              <w:tblW w:w="0" w:type="auto"/>
              <w:tblInd w:w="47" w:type="dxa"/>
              <w:tblLayout w:type="fixed"/>
              <w:tblLook w:val="0000" w:firstRow="0" w:lastRow="0" w:firstColumn="0" w:lastColumn="0" w:noHBand="0" w:noVBand="0"/>
            </w:tblPr>
            <w:tblGrid>
              <w:gridCol w:w="3148"/>
              <w:gridCol w:w="2505"/>
            </w:tblGrid>
            <w:tr w:rsidR="00383B3B" w:rsidRPr="00234F68" w14:paraId="237F08E8" w14:textId="77777777" w:rsidTr="00365EBB">
              <w:tblPrEx>
                <w:tblCellMar>
                  <w:top w:w="0" w:type="dxa"/>
                  <w:bottom w:w="0" w:type="dxa"/>
                </w:tblCellMar>
              </w:tblPrEx>
              <w:tc>
                <w:tcPr>
                  <w:tcW w:w="3148" w:type="dxa"/>
                </w:tcPr>
                <w:p w14:paraId="7992B315" w14:textId="77777777" w:rsidR="00383B3B" w:rsidRPr="00234F68" w:rsidRDefault="00383B3B" w:rsidP="00383B3B">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 xml:space="preserve">Module </w:t>
                  </w:r>
                </w:p>
              </w:tc>
              <w:tc>
                <w:tcPr>
                  <w:tcW w:w="2505" w:type="dxa"/>
                </w:tcPr>
                <w:p w14:paraId="0BED23B2" w14:textId="77777777" w:rsidR="00383B3B" w:rsidRPr="00234F68" w:rsidRDefault="00383B3B" w:rsidP="00383B3B">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Technology / Tool Used</w:t>
                  </w:r>
                </w:p>
              </w:tc>
            </w:tr>
            <w:tr w:rsidR="00383B3B" w14:paraId="21C548C8" w14:textId="77777777" w:rsidTr="00365EBB">
              <w:tblPrEx>
                <w:tblCellMar>
                  <w:top w:w="0" w:type="dxa"/>
                  <w:bottom w:w="0" w:type="dxa"/>
                </w:tblCellMar>
              </w:tblPrEx>
              <w:tc>
                <w:tcPr>
                  <w:tcW w:w="3148" w:type="dxa"/>
                </w:tcPr>
                <w:p w14:paraId="5B856A52" w14:textId="34924E6C"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KANLOG Web Application </w:t>
                  </w:r>
                </w:p>
              </w:tc>
              <w:tc>
                <w:tcPr>
                  <w:tcW w:w="2505" w:type="dxa"/>
                </w:tcPr>
                <w:p w14:paraId="284CB4EA" w14:textId="073F66E8"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Internet Explorer</w:t>
                  </w:r>
                </w:p>
              </w:tc>
            </w:tr>
            <w:tr w:rsidR="00383B3B" w14:paraId="4256ED6A" w14:textId="77777777" w:rsidTr="00365EBB">
              <w:tblPrEx>
                <w:tblCellMar>
                  <w:top w:w="0" w:type="dxa"/>
                  <w:bottom w:w="0" w:type="dxa"/>
                </w:tblCellMar>
              </w:tblPrEx>
              <w:tc>
                <w:tcPr>
                  <w:tcW w:w="3148" w:type="dxa"/>
                </w:tcPr>
                <w:p w14:paraId="2885D6FB" w14:textId="6FF6E014"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Excel Manipulation</w:t>
                  </w:r>
                </w:p>
              </w:tc>
              <w:tc>
                <w:tcPr>
                  <w:tcW w:w="2505" w:type="dxa"/>
                </w:tcPr>
                <w:p w14:paraId="3195291C" w14:textId="412304B2"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w:t>
                  </w:r>
                </w:p>
              </w:tc>
            </w:tr>
            <w:tr w:rsidR="00383B3B" w14:paraId="39543EED" w14:textId="77777777" w:rsidTr="00365EBB">
              <w:tblPrEx>
                <w:tblCellMar>
                  <w:top w:w="0" w:type="dxa"/>
                  <w:bottom w:w="0" w:type="dxa"/>
                </w:tblCellMar>
              </w:tblPrEx>
              <w:tc>
                <w:tcPr>
                  <w:tcW w:w="3148" w:type="dxa"/>
                </w:tcPr>
                <w:p w14:paraId="1BDED7F9" w14:textId="65D3F220"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Macro Execution </w:t>
                  </w:r>
                </w:p>
              </w:tc>
              <w:tc>
                <w:tcPr>
                  <w:tcW w:w="2505" w:type="dxa"/>
                </w:tcPr>
                <w:p w14:paraId="4F10247A" w14:textId="63ACD31F" w:rsidR="00383B3B" w:rsidRDefault="00465B1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VBA,</w:t>
                  </w:r>
                  <w:r w:rsidR="00383B3B">
                    <w:rPr>
                      <w:rStyle w:val="span"/>
                      <w:rFonts w:ascii="Palatino Linotype" w:eastAsia="Palatino Linotype" w:hAnsi="Palatino Linotype" w:cs="Palatino Linotype"/>
                      <w:color w:val="4A4A4A"/>
                      <w:sz w:val="20"/>
                      <w:szCs w:val="20"/>
                    </w:rPr>
                    <w:t xml:space="preserve"> UiPath</w:t>
                  </w:r>
                </w:p>
              </w:tc>
            </w:tr>
            <w:tr w:rsidR="00383B3B" w14:paraId="50CDFA46" w14:textId="77777777" w:rsidTr="00365EBB">
              <w:tblPrEx>
                <w:tblCellMar>
                  <w:top w:w="0" w:type="dxa"/>
                  <w:bottom w:w="0" w:type="dxa"/>
                </w:tblCellMar>
              </w:tblPrEx>
              <w:tc>
                <w:tcPr>
                  <w:tcW w:w="3148" w:type="dxa"/>
                </w:tcPr>
                <w:p w14:paraId="6FFEE56F" w14:textId="1CF12FAC"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SAP Material Number </w:t>
                  </w:r>
                </w:p>
              </w:tc>
              <w:tc>
                <w:tcPr>
                  <w:tcW w:w="2505" w:type="dxa"/>
                </w:tcPr>
                <w:p w14:paraId="20B4BD46" w14:textId="5DC1AB91" w:rsidR="00383B3B" w:rsidRDefault="00065008"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SAP,</w:t>
                  </w:r>
                  <w:r w:rsidR="00383B3B">
                    <w:rPr>
                      <w:rStyle w:val="span"/>
                      <w:rFonts w:ascii="Palatino Linotype" w:eastAsia="Palatino Linotype" w:hAnsi="Palatino Linotype" w:cs="Palatino Linotype"/>
                      <w:color w:val="4A4A4A"/>
                      <w:sz w:val="20"/>
                      <w:szCs w:val="20"/>
                    </w:rPr>
                    <w:t xml:space="preserve"> UiPath</w:t>
                  </w:r>
                </w:p>
              </w:tc>
            </w:tr>
            <w:tr w:rsidR="00383B3B" w14:paraId="476F14BA" w14:textId="77777777" w:rsidTr="00365EBB">
              <w:tblPrEx>
                <w:tblCellMar>
                  <w:top w:w="0" w:type="dxa"/>
                  <w:bottom w:w="0" w:type="dxa"/>
                </w:tblCellMar>
              </w:tblPrEx>
              <w:tc>
                <w:tcPr>
                  <w:tcW w:w="3148" w:type="dxa"/>
                </w:tcPr>
                <w:p w14:paraId="09073317" w14:textId="33D39BE9"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Web Completion Note Application – </w:t>
                  </w:r>
                  <w:r w:rsidR="00EC3E1D">
                    <w:rPr>
                      <w:rStyle w:val="span"/>
                      <w:rFonts w:ascii="Palatino Linotype" w:eastAsia="Palatino Linotype" w:hAnsi="Palatino Linotype" w:cs="Palatino Linotype"/>
                      <w:color w:val="4A4A4A"/>
                      <w:sz w:val="20"/>
                      <w:szCs w:val="20"/>
                    </w:rPr>
                    <w:t>Non-Pool</w:t>
                  </w:r>
                  <w:r>
                    <w:rPr>
                      <w:rStyle w:val="span"/>
                      <w:rFonts w:ascii="Palatino Linotype" w:eastAsia="Palatino Linotype" w:hAnsi="Palatino Linotype" w:cs="Palatino Linotype"/>
                      <w:color w:val="4A4A4A"/>
                      <w:sz w:val="20"/>
                      <w:szCs w:val="20"/>
                    </w:rPr>
                    <w:t xml:space="preserve"> Duty</w:t>
                  </w:r>
                </w:p>
              </w:tc>
              <w:tc>
                <w:tcPr>
                  <w:tcW w:w="2505" w:type="dxa"/>
                </w:tcPr>
                <w:p w14:paraId="743F9CCB" w14:textId="700F5330"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Internet Explorer</w:t>
                  </w:r>
                </w:p>
              </w:tc>
            </w:tr>
            <w:tr w:rsidR="00EC3E1D" w14:paraId="198612A1" w14:textId="77777777" w:rsidTr="00365EBB">
              <w:tblPrEx>
                <w:tblCellMar>
                  <w:top w:w="0" w:type="dxa"/>
                  <w:bottom w:w="0" w:type="dxa"/>
                </w:tblCellMar>
              </w:tblPrEx>
              <w:tc>
                <w:tcPr>
                  <w:tcW w:w="3148" w:type="dxa"/>
                </w:tcPr>
                <w:p w14:paraId="0B7AFC84" w14:textId="0BE73B80" w:rsidR="00EC3E1D" w:rsidRDefault="00EC3E1D" w:rsidP="00EC3E1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Web Completion Note Application – Pool Duty</w:t>
                  </w:r>
                </w:p>
              </w:tc>
              <w:tc>
                <w:tcPr>
                  <w:tcW w:w="2505" w:type="dxa"/>
                </w:tcPr>
                <w:p w14:paraId="0835F85F" w14:textId="09099004" w:rsidR="00EC3E1D" w:rsidRDefault="00EC3E1D" w:rsidP="00EC3E1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Internet Explorer</w:t>
                  </w:r>
                </w:p>
              </w:tc>
            </w:tr>
            <w:tr w:rsidR="00383B3B" w14:paraId="51E48855" w14:textId="77777777" w:rsidTr="00365EBB">
              <w:tblPrEx>
                <w:tblCellMar>
                  <w:top w:w="0" w:type="dxa"/>
                  <w:bottom w:w="0" w:type="dxa"/>
                </w:tblCellMar>
              </w:tblPrEx>
              <w:tc>
                <w:tcPr>
                  <w:tcW w:w="3148" w:type="dxa"/>
                </w:tcPr>
                <w:p w14:paraId="47857438"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File directory</w:t>
                  </w:r>
                </w:p>
              </w:tc>
              <w:tc>
                <w:tcPr>
                  <w:tcW w:w="2505" w:type="dxa"/>
                </w:tcPr>
                <w:p w14:paraId="65C857FE"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PowerShell, UiPath</w:t>
                  </w:r>
                </w:p>
              </w:tc>
            </w:tr>
          </w:tbl>
          <w:p w14:paraId="1363134D" w14:textId="77777777" w:rsidR="000012C3" w:rsidRDefault="000012C3" w:rsidP="000012C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Development Cycle is managed by Agile Jira.</w:t>
            </w:r>
          </w:p>
          <w:p w14:paraId="73B81F39" w14:textId="77777777" w:rsidR="00383B3B" w:rsidRDefault="00383B3B">
            <w:pPr>
              <w:pStyle w:val="p"/>
              <w:spacing w:line="300" w:lineRule="atLeast"/>
              <w:rPr>
                <w:rStyle w:val="span"/>
                <w:rFonts w:ascii="Palatino Linotype" w:eastAsia="Palatino Linotype" w:hAnsi="Palatino Linotype" w:cs="Palatino Linotype"/>
                <w:color w:val="4A4A4A"/>
                <w:sz w:val="20"/>
                <w:szCs w:val="20"/>
              </w:rPr>
            </w:pPr>
          </w:p>
          <w:p w14:paraId="3BCF5994" w14:textId="77777777" w:rsidR="000340F6" w:rsidRDefault="000340F6">
            <w:pPr>
              <w:pStyle w:val="p"/>
              <w:spacing w:line="300" w:lineRule="atLeast"/>
              <w:rPr>
                <w:rStyle w:val="span"/>
                <w:rFonts w:ascii="Palatino Linotype" w:eastAsia="Palatino Linotype" w:hAnsi="Palatino Linotype" w:cs="Palatino Linotype"/>
                <w:color w:val="4A4A4A"/>
                <w:sz w:val="20"/>
                <w:szCs w:val="20"/>
              </w:rPr>
            </w:pPr>
          </w:p>
          <w:p w14:paraId="04ABFDA9" w14:textId="77777777" w:rsidR="0074373D" w:rsidRDefault="0074373D" w:rsidP="0074373D">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lastRenderedPageBreak/>
              <w:t>Role: Lead Solution Expert - IT Application</w:t>
            </w:r>
          </w:p>
          <w:p w14:paraId="552EE694" w14:textId="77777777" w:rsidR="0074373D" w:rsidRDefault="0074373D" w:rsidP="0074373D">
            <w:pPr>
              <w:pStyle w:val="p"/>
              <w:spacing w:line="300" w:lineRule="atLeast"/>
              <w:rPr>
                <w:rStyle w:val="span"/>
                <w:rFonts w:ascii="Palatino Linotype" w:eastAsia="Palatino Linotype" w:hAnsi="Palatino Linotype" w:cs="Palatino Linotype"/>
                <w:b/>
                <w:bCs/>
                <w:color w:val="4A4A4A"/>
                <w:sz w:val="20"/>
                <w:szCs w:val="20"/>
              </w:rPr>
            </w:pPr>
          </w:p>
          <w:p w14:paraId="03509FB9" w14:textId="13229B6D"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Responsible from Proof of Concept (Pre-Sales), Create MVP, Development and Deployment of complete product and managed release management using Siemens GitLab. KTG Kanlog Process RPA Bot is running fine in Orchestrator Virtual Client from May 2020 till date.</w:t>
            </w:r>
          </w:p>
          <w:p w14:paraId="6286461C" w14:textId="543C8699" w:rsidR="000340F6" w:rsidRDefault="000340F6">
            <w:pPr>
              <w:pStyle w:val="p"/>
              <w:spacing w:line="300" w:lineRule="atLeast"/>
              <w:rPr>
                <w:rStyle w:val="span"/>
                <w:rFonts w:ascii="Palatino Linotype" w:eastAsia="Palatino Linotype" w:hAnsi="Palatino Linotype" w:cs="Palatino Linotype"/>
                <w:color w:val="4A4A4A"/>
                <w:sz w:val="20"/>
                <w:szCs w:val="20"/>
              </w:rPr>
            </w:pPr>
          </w:p>
          <w:p w14:paraId="31048109" w14:textId="67A1732B" w:rsidR="000340F6" w:rsidRPr="009342D8" w:rsidRDefault="0074373D">
            <w:pPr>
              <w:pStyle w:val="p"/>
              <w:spacing w:line="300" w:lineRule="atLeast"/>
              <w:rPr>
                <w:rStyle w:val="span"/>
                <w:rFonts w:ascii="Palatino Linotype" w:eastAsia="Palatino Linotype" w:hAnsi="Palatino Linotype" w:cs="Palatino Linotype"/>
                <w:b/>
                <w:bCs/>
                <w:color w:val="4A4A4A"/>
                <w:sz w:val="20"/>
                <w:szCs w:val="20"/>
              </w:rPr>
            </w:pPr>
            <w:r>
              <w:rPr>
                <w:rStyle w:val="span"/>
                <w:rFonts w:ascii="Palatino Linotype" w:eastAsia="Palatino Linotype" w:hAnsi="Palatino Linotype" w:cs="Palatino Linotype"/>
                <w:color w:val="4A4A4A"/>
                <w:sz w:val="20"/>
                <w:szCs w:val="20"/>
              </w:rPr>
              <w:t>5</w:t>
            </w:r>
            <w:r w:rsidR="000340F6">
              <w:rPr>
                <w:rStyle w:val="span"/>
                <w:rFonts w:ascii="Palatino Linotype" w:eastAsia="Palatino Linotype" w:hAnsi="Palatino Linotype" w:cs="Palatino Linotype"/>
                <w:color w:val="4A4A4A"/>
                <w:sz w:val="20"/>
                <w:szCs w:val="20"/>
              </w:rPr>
              <w:t>).</w:t>
            </w:r>
            <w:r w:rsidR="000340F6" w:rsidRPr="009342D8">
              <w:rPr>
                <w:rStyle w:val="span"/>
                <w:rFonts w:ascii="Palatino Linotype" w:eastAsia="Palatino Linotype" w:hAnsi="Palatino Linotype" w:cs="Palatino Linotype"/>
                <w:b/>
                <w:bCs/>
                <w:color w:val="4A4A4A"/>
                <w:sz w:val="20"/>
                <w:szCs w:val="20"/>
              </w:rPr>
              <w:t xml:space="preserve"> Ariba </w:t>
            </w:r>
            <w:r w:rsidR="00485FAD" w:rsidRPr="009342D8">
              <w:rPr>
                <w:rStyle w:val="span"/>
                <w:rFonts w:ascii="Palatino Linotype" w:eastAsia="Palatino Linotype" w:hAnsi="Palatino Linotype" w:cs="Palatino Linotype"/>
                <w:b/>
                <w:bCs/>
                <w:color w:val="4A4A4A"/>
                <w:sz w:val="20"/>
                <w:szCs w:val="20"/>
              </w:rPr>
              <w:t>SO</w:t>
            </w:r>
            <w:r w:rsidR="000340F6" w:rsidRPr="009342D8">
              <w:rPr>
                <w:rStyle w:val="span"/>
                <w:rFonts w:ascii="Palatino Linotype" w:eastAsia="Palatino Linotype" w:hAnsi="Palatino Linotype" w:cs="Palatino Linotype"/>
                <w:b/>
                <w:bCs/>
                <w:color w:val="4A4A4A"/>
                <w:sz w:val="20"/>
                <w:szCs w:val="20"/>
              </w:rPr>
              <w:t xml:space="preserve"> end to end RPA deployment </w:t>
            </w:r>
          </w:p>
          <w:p w14:paraId="123156BB" w14:textId="5622470A" w:rsidR="00485FAD" w:rsidRDefault="00485FA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Creation </w:t>
            </w:r>
            <w:r w:rsidR="009342D8">
              <w:rPr>
                <w:rStyle w:val="span"/>
                <w:rFonts w:ascii="Palatino Linotype" w:eastAsia="Palatino Linotype" w:hAnsi="Palatino Linotype" w:cs="Palatino Linotype"/>
                <w:color w:val="4A4A4A"/>
                <w:sz w:val="20"/>
                <w:szCs w:val="20"/>
              </w:rPr>
              <w:t>of Sales</w:t>
            </w:r>
            <w:r>
              <w:rPr>
                <w:rStyle w:val="span"/>
                <w:rFonts w:ascii="Palatino Linotype" w:eastAsia="Palatino Linotype" w:hAnsi="Palatino Linotype" w:cs="Palatino Linotype"/>
                <w:color w:val="4A4A4A"/>
                <w:sz w:val="20"/>
                <w:szCs w:val="20"/>
              </w:rPr>
              <w:t xml:space="preserve"> Order based on Vendor Email and proces</w:t>
            </w:r>
            <w:r w:rsidR="00383B3B">
              <w:rPr>
                <w:rStyle w:val="span"/>
                <w:rFonts w:ascii="Palatino Linotype" w:eastAsia="Palatino Linotype" w:hAnsi="Palatino Linotype" w:cs="Palatino Linotype"/>
                <w:color w:val="4A4A4A"/>
                <w:sz w:val="20"/>
                <w:szCs w:val="20"/>
              </w:rPr>
              <w:t>sed</w:t>
            </w:r>
            <w:r>
              <w:rPr>
                <w:rStyle w:val="span"/>
                <w:rFonts w:ascii="Palatino Linotype" w:eastAsia="Palatino Linotype" w:hAnsi="Palatino Linotype" w:cs="Palatino Linotype"/>
                <w:color w:val="4A4A4A"/>
                <w:sz w:val="20"/>
                <w:szCs w:val="20"/>
              </w:rPr>
              <w:t xml:space="preserve"> with SAP using </w:t>
            </w:r>
            <w:r w:rsidR="00383B3B">
              <w:rPr>
                <w:rStyle w:val="span"/>
                <w:rFonts w:ascii="Palatino Linotype" w:eastAsia="Palatino Linotype" w:hAnsi="Palatino Linotype" w:cs="Palatino Linotype"/>
                <w:color w:val="4A4A4A"/>
                <w:sz w:val="20"/>
                <w:szCs w:val="20"/>
              </w:rPr>
              <w:t xml:space="preserve">SAP </w:t>
            </w:r>
            <w:r>
              <w:rPr>
                <w:rStyle w:val="span"/>
                <w:rFonts w:ascii="Palatino Linotype" w:eastAsia="Palatino Linotype" w:hAnsi="Palatino Linotype" w:cs="Palatino Linotype"/>
                <w:color w:val="4A4A4A"/>
                <w:sz w:val="20"/>
                <w:szCs w:val="20"/>
              </w:rPr>
              <w:t>transaction VA</w:t>
            </w:r>
            <w:r w:rsidR="00465B1B">
              <w:rPr>
                <w:rStyle w:val="span"/>
                <w:rFonts w:ascii="Palatino Linotype" w:eastAsia="Palatino Linotype" w:hAnsi="Palatino Linotype" w:cs="Palatino Linotype"/>
                <w:color w:val="4A4A4A"/>
                <w:sz w:val="20"/>
                <w:szCs w:val="20"/>
              </w:rPr>
              <w:t>01,</w:t>
            </w:r>
            <w:r>
              <w:rPr>
                <w:rStyle w:val="span"/>
                <w:rFonts w:ascii="Palatino Linotype" w:eastAsia="Palatino Linotype" w:hAnsi="Palatino Linotype" w:cs="Palatino Linotype"/>
                <w:color w:val="4A4A4A"/>
                <w:sz w:val="20"/>
                <w:szCs w:val="20"/>
              </w:rPr>
              <w:t xml:space="preserve"> Email Notification to Customer about success or Exceptions  </w:t>
            </w:r>
          </w:p>
          <w:p w14:paraId="78A26FCF" w14:textId="0AA84333" w:rsidR="00383B3B" w:rsidRDefault="00383B3B">
            <w:pPr>
              <w:pStyle w:val="p"/>
              <w:spacing w:line="300" w:lineRule="atLeast"/>
              <w:rPr>
                <w:rStyle w:val="span"/>
                <w:rFonts w:ascii="Palatino Linotype" w:eastAsia="Palatino Linotype" w:hAnsi="Palatino Linotype" w:cs="Palatino Linotype"/>
                <w:color w:val="4A4A4A"/>
                <w:sz w:val="20"/>
                <w:szCs w:val="20"/>
              </w:rPr>
            </w:pPr>
          </w:p>
          <w:tbl>
            <w:tblPr>
              <w:tblStyle w:val="TableGrid"/>
              <w:tblW w:w="0" w:type="auto"/>
              <w:tblInd w:w="47" w:type="dxa"/>
              <w:tblLayout w:type="fixed"/>
              <w:tblLook w:val="0000" w:firstRow="0" w:lastRow="0" w:firstColumn="0" w:lastColumn="0" w:noHBand="0" w:noVBand="0"/>
            </w:tblPr>
            <w:tblGrid>
              <w:gridCol w:w="3148"/>
              <w:gridCol w:w="2505"/>
            </w:tblGrid>
            <w:tr w:rsidR="00383B3B" w:rsidRPr="00234F68" w14:paraId="23ED961B" w14:textId="77777777" w:rsidTr="00365EBB">
              <w:tblPrEx>
                <w:tblCellMar>
                  <w:top w:w="0" w:type="dxa"/>
                  <w:bottom w:w="0" w:type="dxa"/>
                </w:tblCellMar>
              </w:tblPrEx>
              <w:tc>
                <w:tcPr>
                  <w:tcW w:w="3148" w:type="dxa"/>
                </w:tcPr>
                <w:p w14:paraId="0D47F1B1" w14:textId="77777777" w:rsidR="00383B3B" w:rsidRPr="00234F68" w:rsidRDefault="00383B3B" w:rsidP="00383B3B">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 xml:space="preserve">Module </w:t>
                  </w:r>
                </w:p>
              </w:tc>
              <w:tc>
                <w:tcPr>
                  <w:tcW w:w="2505" w:type="dxa"/>
                </w:tcPr>
                <w:p w14:paraId="1C0FC462" w14:textId="77777777" w:rsidR="00383B3B" w:rsidRPr="00234F68" w:rsidRDefault="00383B3B" w:rsidP="00383B3B">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Technology / Tool Used</w:t>
                  </w:r>
                </w:p>
              </w:tc>
            </w:tr>
            <w:tr w:rsidR="00383B3B" w14:paraId="7274BC5A" w14:textId="77777777" w:rsidTr="00365EBB">
              <w:tblPrEx>
                <w:tblCellMar>
                  <w:top w:w="0" w:type="dxa"/>
                  <w:bottom w:w="0" w:type="dxa"/>
                </w:tblCellMar>
              </w:tblPrEx>
              <w:tc>
                <w:tcPr>
                  <w:tcW w:w="3148" w:type="dxa"/>
                </w:tcPr>
                <w:p w14:paraId="6CA44D9E"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SAP Login</w:t>
                  </w:r>
                </w:p>
              </w:tc>
              <w:tc>
                <w:tcPr>
                  <w:tcW w:w="2505" w:type="dxa"/>
                </w:tcPr>
                <w:p w14:paraId="76428EFF"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383B3B" w14:paraId="546690F3" w14:textId="77777777" w:rsidTr="00365EBB">
              <w:tblPrEx>
                <w:tblCellMar>
                  <w:top w:w="0" w:type="dxa"/>
                  <w:bottom w:w="0" w:type="dxa"/>
                </w:tblCellMar>
              </w:tblPrEx>
              <w:tc>
                <w:tcPr>
                  <w:tcW w:w="3148" w:type="dxa"/>
                </w:tcPr>
                <w:p w14:paraId="036AC24F" w14:textId="068FA1C4"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VA01 SAP Module Automation </w:t>
                  </w:r>
                </w:p>
              </w:tc>
              <w:tc>
                <w:tcPr>
                  <w:tcW w:w="2505" w:type="dxa"/>
                </w:tcPr>
                <w:p w14:paraId="31ACFCAF"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w:t>
                  </w:r>
                </w:p>
              </w:tc>
            </w:tr>
            <w:tr w:rsidR="00383B3B" w14:paraId="088EB18A" w14:textId="77777777" w:rsidTr="00365EBB">
              <w:tblPrEx>
                <w:tblCellMar>
                  <w:top w:w="0" w:type="dxa"/>
                  <w:bottom w:w="0" w:type="dxa"/>
                </w:tblCellMar>
              </w:tblPrEx>
              <w:tc>
                <w:tcPr>
                  <w:tcW w:w="3148" w:type="dxa"/>
                </w:tcPr>
                <w:p w14:paraId="7DD3B023" w14:textId="43657C32" w:rsidR="00383B3B" w:rsidRDefault="0074373D"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Read Scanned PDF Invoice</w:t>
                  </w:r>
                </w:p>
              </w:tc>
              <w:tc>
                <w:tcPr>
                  <w:tcW w:w="2505" w:type="dxa"/>
                </w:tcPr>
                <w:p w14:paraId="3D192434" w14:textId="5438C77F"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UiPath, </w:t>
                  </w:r>
                  <w:r w:rsidR="0074373D">
                    <w:rPr>
                      <w:rStyle w:val="span"/>
                      <w:rFonts w:ascii="Palatino Linotype" w:eastAsia="Palatino Linotype" w:hAnsi="Palatino Linotype" w:cs="Palatino Linotype"/>
                      <w:color w:val="4A4A4A"/>
                      <w:sz w:val="20"/>
                      <w:szCs w:val="20"/>
                    </w:rPr>
                    <w:t xml:space="preserve">Regular Expression, OCR </w:t>
                  </w:r>
                </w:p>
              </w:tc>
            </w:tr>
            <w:tr w:rsidR="00383B3B" w14:paraId="4ACBDBC9" w14:textId="77777777" w:rsidTr="00365EBB">
              <w:tblPrEx>
                <w:tblCellMar>
                  <w:top w:w="0" w:type="dxa"/>
                  <w:bottom w:w="0" w:type="dxa"/>
                </w:tblCellMar>
              </w:tblPrEx>
              <w:tc>
                <w:tcPr>
                  <w:tcW w:w="3148" w:type="dxa"/>
                </w:tcPr>
                <w:p w14:paraId="653DBC05" w14:textId="26811061" w:rsidR="00383B3B" w:rsidRDefault="0074373D"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Extract Data in Excel</w:t>
                  </w:r>
                </w:p>
              </w:tc>
              <w:tc>
                <w:tcPr>
                  <w:tcW w:w="2505" w:type="dxa"/>
                </w:tcPr>
                <w:p w14:paraId="0C62F133"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 Outlook</w:t>
                  </w:r>
                </w:p>
              </w:tc>
            </w:tr>
            <w:tr w:rsidR="00383B3B" w14:paraId="4D39F3AE" w14:textId="77777777" w:rsidTr="00365EBB">
              <w:tblPrEx>
                <w:tblCellMar>
                  <w:top w:w="0" w:type="dxa"/>
                  <w:bottom w:w="0" w:type="dxa"/>
                </w:tblCellMar>
              </w:tblPrEx>
              <w:tc>
                <w:tcPr>
                  <w:tcW w:w="3148" w:type="dxa"/>
                </w:tcPr>
                <w:p w14:paraId="09BB98F2" w14:textId="392D1C25" w:rsidR="00383B3B" w:rsidRDefault="0074373D"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Create Input for Bot</w:t>
                  </w:r>
                </w:p>
              </w:tc>
              <w:tc>
                <w:tcPr>
                  <w:tcW w:w="2505" w:type="dxa"/>
                </w:tcPr>
                <w:p w14:paraId="7CE7371B" w14:textId="1855FF23"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UiPath, </w:t>
                  </w:r>
                  <w:r w:rsidR="0074373D">
                    <w:rPr>
                      <w:rStyle w:val="span"/>
                      <w:rFonts w:ascii="Palatino Linotype" w:eastAsia="Palatino Linotype" w:hAnsi="Palatino Linotype" w:cs="Palatino Linotype"/>
                      <w:color w:val="4A4A4A"/>
                      <w:sz w:val="20"/>
                      <w:szCs w:val="20"/>
                    </w:rPr>
                    <w:t>Excel</w:t>
                  </w:r>
                </w:p>
              </w:tc>
            </w:tr>
            <w:tr w:rsidR="00383B3B" w14:paraId="34A04C3D" w14:textId="77777777" w:rsidTr="00365EBB">
              <w:tblPrEx>
                <w:tblCellMar>
                  <w:top w:w="0" w:type="dxa"/>
                  <w:bottom w:w="0" w:type="dxa"/>
                </w:tblCellMar>
              </w:tblPrEx>
              <w:tc>
                <w:tcPr>
                  <w:tcW w:w="3148" w:type="dxa"/>
                </w:tcPr>
                <w:p w14:paraId="43463134"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Email Automation</w:t>
                  </w:r>
                </w:p>
              </w:tc>
              <w:tc>
                <w:tcPr>
                  <w:tcW w:w="2505" w:type="dxa"/>
                </w:tcPr>
                <w:p w14:paraId="76DA6D4E"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 Outlook</w:t>
                  </w:r>
                </w:p>
              </w:tc>
            </w:tr>
            <w:tr w:rsidR="00383B3B" w14:paraId="10822C7D" w14:textId="77777777" w:rsidTr="00365EBB">
              <w:tblPrEx>
                <w:tblCellMar>
                  <w:top w:w="0" w:type="dxa"/>
                  <w:bottom w:w="0" w:type="dxa"/>
                </w:tblCellMar>
              </w:tblPrEx>
              <w:tc>
                <w:tcPr>
                  <w:tcW w:w="3148" w:type="dxa"/>
                </w:tcPr>
                <w:p w14:paraId="0499803A"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File directory</w:t>
                  </w:r>
                </w:p>
              </w:tc>
              <w:tc>
                <w:tcPr>
                  <w:tcW w:w="2505" w:type="dxa"/>
                </w:tcPr>
                <w:p w14:paraId="0FD8F02A" w14:textId="77777777" w:rsidR="00383B3B" w:rsidRDefault="00383B3B" w:rsidP="00383B3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PowerShell, UiPath</w:t>
                  </w:r>
                </w:p>
              </w:tc>
            </w:tr>
          </w:tbl>
          <w:p w14:paraId="7426BDB0" w14:textId="77777777" w:rsidR="00383B3B" w:rsidRDefault="00383B3B">
            <w:pPr>
              <w:pStyle w:val="p"/>
              <w:spacing w:line="300" w:lineRule="atLeast"/>
              <w:rPr>
                <w:rStyle w:val="span"/>
                <w:rFonts w:ascii="Palatino Linotype" w:eastAsia="Palatino Linotype" w:hAnsi="Palatino Linotype" w:cs="Palatino Linotype"/>
                <w:color w:val="4A4A4A"/>
                <w:sz w:val="20"/>
                <w:szCs w:val="20"/>
              </w:rPr>
            </w:pPr>
          </w:p>
          <w:p w14:paraId="709CBB42" w14:textId="77777777" w:rsidR="0074373D" w:rsidRDefault="0074373D" w:rsidP="0074373D">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Role: Lead Solution Expert - IT Application</w:t>
            </w:r>
          </w:p>
          <w:p w14:paraId="47C8BCDA" w14:textId="77777777" w:rsidR="0074373D" w:rsidRDefault="0074373D" w:rsidP="0074373D">
            <w:pPr>
              <w:pStyle w:val="p"/>
              <w:spacing w:line="300" w:lineRule="atLeast"/>
              <w:rPr>
                <w:rStyle w:val="span"/>
                <w:rFonts w:ascii="Palatino Linotype" w:eastAsia="Palatino Linotype" w:hAnsi="Palatino Linotype" w:cs="Palatino Linotype"/>
                <w:b/>
                <w:bCs/>
                <w:color w:val="4A4A4A"/>
                <w:sz w:val="20"/>
                <w:szCs w:val="20"/>
              </w:rPr>
            </w:pPr>
          </w:p>
          <w:p w14:paraId="7B01C3FE" w14:textId="2BAEBECC"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Responsible from Proof of Concept (Pre-Sales), </w:t>
            </w:r>
            <w:r w:rsidR="000012C3">
              <w:rPr>
                <w:rStyle w:val="span"/>
                <w:rFonts w:ascii="Palatino Linotype" w:eastAsia="Palatino Linotype" w:hAnsi="Palatino Linotype" w:cs="Palatino Linotype"/>
                <w:color w:val="4A4A4A"/>
                <w:sz w:val="20"/>
                <w:szCs w:val="20"/>
              </w:rPr>
              <w:t xml:space="preserve">Solution </w:t>
            </w:r>
            <w:proofErr w:type="gramStart"/>
            <w:r w:rsidR="000012C3">
              <w:rPr>
                <w:rStyle w:val="span"/>
                <w:rFonts w:ascii="Palatino Linotype" w:eastAsia="Palatino Linotype" w:hAnsi="Palatino Linotype" w:cs="Palatino Linotype"/>
                <w:color w:val="4A4A4A"/>
                <w:sz w:val="20"/>
                <w:szCs w:val="20"/>
              </w:rPr>
              <w:t>Design ,</w:t>
            </w:r>
            <w:proofErr w:type="gramEnd"/>
            <w:r w:rsidR="000012C3">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Create MVP, Development and Deployment of complete product and managed release management using Siemens GitLab. Ariba SO Process RPA Bot is running fine in Orchestrator Virtual Client from August 2020 till date.</w:t>
            </w:r>
          </w:p>
          <w:p w14:paraId="3FBD39FB" w14:textId="48A267EB" w:rsidR="00485FAD" w:rsidRDefault="00485FAD">
            <w:pPr>
              <w:pStyle w:val="p"/>
              <w:spacing w:line="300" w:lineRule="atLeast"/>
              <w:rPr>
                <w:rStyle w:val="span"/>
                <w:rFonts w:ascii="Palatino Linotype" w:eastAsia="Palatino Linotype" w:hAnsi="Palatino Linotype" w:cs="Palatino Linotype"/>
                <w:color w:val="4A4A4A"/>
                <w:sz w:val="20"/>
                <w:szCs w:val="20"/>
              </w:rPr>
            </w:pPr>
          </w:p>
          <w:p w14:paraId="5AE83528" w14:textId="77777777" w:rsidR="000012C3" w:rsidRDefault="000012C3" w:rsidP="000012C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Development Cycle is managed by Agile Jira.</w:t>
            </w:r>
          </w:p>
          <w:p w14:paraId="3DA5635C" w14:textId="77777777" w:rsidR="00383B3B" w:rsidRDefault="00383B3B">
            <w:pPr>
              <w:pStyle w:val="p"/>
              <w:spacing w:line="300" w:lineRule="atLeast"/>
              <w:rPr>
                <w:rStyle w:val="span"/>
                <w:rFonts w:ascii="Palatino Linotype" w:eastAsia="Palatino Linotype" w:hAnsi="Palatino Linotype" w:cs="Palatino Linotype"/>
                <w:color w:val="4A4A4A"/>
                <w:sz w:val="20"/>
                <w:szCs w:val="20"/>
              </w:rPr>
            </w:pPr>
          </w:p>
          <w:p w14:paraId="116EAE15" w14:textId="2D628E38" w:rsidR="00485FAD" w:rsidRPr="009342D8" w:rsidRDefault="0074373D">
            <w:pPr>
              <w:pStyle w:val="p"/>
              <w:spacing w:line="300" w:lineRule="atLeast"/>
              <w:rPr>
                <w:rStyle w:val="span"/>
                <w:rFonts w:ascii="Palatino Linotype" w:eastAsia="Palatino Linotype" w:hAnsi="Palatino Linotype" w:cs="Palatino Linotype"/>
                <w:b/>
                <w:bCs/>
                <w:color w:val="4A4A4A"/>
                <w:sz w:val="20"/>
                <w:szCs w:val="20"/>
              </w:rPr>
            </w:pPr>
            <w:r>
              <w:rPr>
                <w:rStyle w:val="span"/>
                <w:rFonts w:ascii="Palatino Linotype" w:eastAsia="Palatino Linotype" w:hAnsi="Palatino Linotype" w:cs="Palatino Linotype"/>
                <w:color w:val="4A4A4A"/>
                <w:sz w:val="20"/>
                <w:szCs w:val="20"/>
              </w:rPr>
              <w:t>6</w:t>
            </w:r>
            <w:r w:rsidR="00485FAD">
              <w:rPr>
                <w:rStyle w:val="span"/>
                <w:rFonts w:ascii="Palatino Linotype" w:eastAsia="Palatino Linotype" w:hAnsi="Palatino Linotype" w:cs="Palatino Linotype"/>
                <w:color w:val="4A4A4A"/>
                <w:sz w:val="20"/>
                <w:szCs w:val="20"/>
              </w:rPr>
              <w:t>).</w:t>
            </w:r>
            <w:r w:rsidR="00485FAD" w:rsidRPr="009342D8">
              <w:rPr>
                <w:rStyle w:val="span"/>
                <w:rFonts w:ascii="Palatino Linotype" w:eastAsia="Palatino Linotype" w:hAnsi="Palatino Linotype" w:cs="Palatino Linotype"/>
                <w:b/>
                <w:bCs/>
                <w:color w:val="4A4A4A"/>
                <w:sz w:val="20"/>
                <w:szCs w:val="20"/>
              </w:rPr>
              <w:t xml:space="preserve"> SAG Queries </w:t>
            </w:r>
            <w:r w:rsidR="009342D8" w:rsidRPr="009342D8">
              <w:rPr>
                <w:rStyle w:val="span"/>
                <w:rFonts w:ascii="Palatino Linotype" w:eastAsia="Palatino Linotype" w:hAnsi="Palatino Linotype" w:cs="Palatino Linotype"/>
                <w:b/>
                <w:bCs/>
                <w:color w:val="4A4A4A"/>
                <w:sz w:val="20"/>
                <w:szCs w:val="20"/>
              </w:rPr>
              <w:t xml:space="preserve">and World Queries </w:t>
            </w:r>
          </w:p>
          <w:p w14:paraId="132902A7" w14:textId="5CC3C7E9" w:rsidR="00485FAD" w:rsidRDefault="00485FA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Update SAP data using SAP </w:t>
            </w:r>
            <w:r w:rsidR="0074373D">
              <w:rPr>
                <w:rStyle w:val="span"/>
                <w:rFonts w:ascii="Palatino Linotype" w:eastAsia="Palatino Linotype" w:hAnsi="Palatino Linotype" w:cs="Palatino Linotype"/>
                <w:color w:val="4A4A4A"/>
                <w:sz w:val="20"/>
                <w:szCs w:val="20"/>
              </w:rPr>
              <w:t xml:space="preserve">Bex </w:t>
            </w:r>
            <w:r w:rsidR="009342D8">
              <w:rPr>
                <w:rStyle w:val="span"/>
                <w:rFonts w:ascii="Palatino Linotype" w:eastAsia="Palatino Linotype" w:hAnsi="Palatino Linotype" w:cs="Palatino Linotype"/>
                <w:color w:val="4A4A4A"/>
                <w:sz w:val="20"/>
                <w:szCs w:val="20"/>
              </w:rPr>
              <w:t>analyzer,</w:t>
            </w:r>
            <w:r>
              <w:rPr>
                <w:rStyle w:val="span"/>
                <w:rFonts w:ascii="Palatino Linotype" w:eastAsia="Palatino Linotype" w:hAnsi="Palatino Linotype" w:cs="Palatino Linotype"/>
                <w:color w:val="4A4A4A"/>
                <w:sz w:val="20"/>
                <w:szCs w:val="20"/>
              </w:rPr>
              <w:t xml:space="preserve"> </w:t>
            </w:r>
            <w:r w:rsidR="009342D8">
              <w:rPr>
                <w:rStyle w:val="span"/>
                <w:rFonts w:ascii="Palatino Linotype" w:eastAsia="Palatino Linotype" w:hAnsi="Palatino Linotype" w:cs="Palatino Linotype"/>
                <w:color w:val="4A4A4A"/>
                <w:sz w:val="20"/>
                <w:szCs w:val="20"/>
              </w:rPr>
              <w:t xml:space="preserve">Multiple </w:t>
            </w:r>
            <w:r>
              <w:rPr>
                <w:rStyle w:val="span"/>
                <w:rFonts w:ascii="Palatino Linotype" w:eastAsia="Palatino Linotype" w:hAnsi="Palatino Linotype" w:cs="Palatino Linotype"/>
                <w:color w:val="4A4A4A"/>
                <w:sz w:val="20"/>
                <w:szCs w:val="20"/>
              </w:rPr>
              <w:t xml:space="preserve">Macro </w:t>
            </w:r>
            <w:r w:rsidR="009342D8">
              <w:rPr>
                <w:rStyle w:val="span"/>
                <w:rFonts w:ascii="Palatino Linotype" w:eastAsia="Palatino Linotype" w:hAnsi="Palatino Linotype" w:cs="Palatino Linotype"/>
                <w:color w:val="4A4A4A"/>
                <w:sz w:val="20"/>
                <w:szCs w:val="20"/>
              </w:rPr>
              <w:t xml:space="preserve">execution </w:t>
            </w:r>
            <w:r w:rsidR="0074373D">
              <w:rPr>
                <w:rStyle w:val="span"/>
                <w:rFonts w:ascii="Palatino Linotype" w:eastAsia="Palatino Linotype" w:hAnsi="Palatino Linotype" w:cs="Palatino Linotype"/>
                <w:color w:val="4A4A4A"/>
                <w:sz w:val="20"/>
                <w:szCs w:val="20"/>
              </w:rPr>
              <w:t xml:space="preserve">to </w:t>
            </w:r>
            <w:r>
              <w:rPr>
                <w:rStyle w:val="span"/>
                <w:rFonts w:ascii="Palatino Linotype" w:eastAsia="Palatino Linotype" w:hAnsi="Palatino Linotype" w:cs="Palatino Linotype"/>
                <w:color w:val="4A4A4A"/>
                <w:sz w:val="20"/>
                <w:szCs w:val="20"/>
              </w:rPr>
              <w:t xml:space="preserve">refresh </w:t>
            </w:r>
            <w:r w:rsidR="0074373D">
              <w:rPr>
                <w:rStyle w:val="span"/>
                <w:rFonts w:ascii="Palatino Linotype" w:eastAsia="Palatino Linotype" w:hAnsi="Palatino Linotype" w:cs="Palatino Linotype"/>
                <w:color w:val="4A4A4A"/>
                <w:sz w:val="20"/>
                <w:szCs w:val="20"/>
              </w:rPr>
              <w:t xml:space="preserve">BW </w:t>
            </w:r>
            <w:r>
              <w:rPr>
                <w:rStyle w:val="span"/>
                <w:rFonts w:ascii="Palatino Linotype" w:eastAsia="Palatino Linotype" w:hAnsi="Palatino Linotype" w:cs="Palatino Linotype"/>
                <w:color w:val="4A4A4A"/>
                <w:sz w:val="20"/>
                <w:szCs w:val="20"/>
              </w:rPr>
              <w:t xml:space="preserve">data </w:t>
            </w:r>
            <w:r w:rsidR="0074373D">
              <w:rPr>
                <w:rStyle w:val="span"/>
                <w:rFonts w:ascii="Palatino Linotype" w:eastAsia="Palatino Linotype" w:hAnsi="Palatino Linotype" w:cs="Palatino Linotype"/>
                <w:color w:val="4A4A4A"/>
                <w:sz w:val="20"/>
                <w:szCs w:val="20"/>
              </w:rPr>
              <w:t xml:space="preserve">for locations </w:t>
            </w:r>
            <w:r w:rsidR="009342D8">
              <w:rPr>
                <w:rStyle w:val="span"/>
                <w:rFonts w:ascii="Palatino Linotype" w:eastAsia="Palatino Linotype" w:hAnsi="Palatino Linotype" w:cs="Palatino Linotype"/>
                <w:color w:val="4A4A4A"/>
                <w:sz w:val="20"/>
                <w:szCs w:val="20"/>
              </w:rPr>
              <w:t xml:space="preserve">and </w:t>
            </w:r>
            <w:r w:rsidR="0074373D">
              <w:rPr>
                <w:rStyle w:val="span"/>
                <w:rFonts w:ascii="Palatino Linotype" w:eastAsia="Palatino Linotype" w:hAnsi="Palatino Linotype" w:cs="Palatino Linotype"/>
                <w:color w:val="4A4A4A"/>
                <w:sz w:val="20"/>
                <w:szCs w:val="20"/>
              </w:rPr>
              <w:t xml:space="preserve">email </w:t>
            </w:r>
            <w:r w:rsidR="009342D8">
              <w:rPr>
                <w:rStyle w:val="span"/>
                <w:rFonts w:ascii="Palatino Linotype" w:eastAsia="Palatino Linotype" w:hAnsi="Palatino Linotype" w:cs="Palatino Linotype"/>
                <w:color w:val="4A4A4A"/>
                <w:sz w:val="20"/>
                <w:szCs w:val="20"/>
              </w:rPr>
              <w:t>notification</w:t>
            </w:r>
            <w:r w:rsidR="0074373D">
              <w:rPr>
                <w:rStyle w:val="span"/>
                <w:rFonts w:ascii="Palatino Linotype" w:eastAsia="Palatino Linotype" w:hAnsi="Palatino Linotype" w:cs="Palatino Linotype"/>
                <w:color w:val="4A4A4A"/>
                <w:sz w:val="20"/>
                <w:szCs w:val="20"/>
              </w:rPr>
              <w:t xml:space="preserve"> for success and exception.</w:t>
            </w:r>
          </w:p>
          <w:p w14:paraId="5DD9255C" w14:textId="77777777" w:rsidR="0074373D" w:rsidRDefault="0074373D">
            <w:pPr>
              <w:pStyle w:val="p"/>
              <w:spacing w:line="300" w:lineRule="atLeast"/>
              <w:rPr>
                <w:rStyle w:val="span"/>
                <w:rFonts w:ascii="Palatino Linotype" w:eastAsia="Palatino Linotype" w:hAnsi="Palatino Linotype" w:cs="Palatino Linotype"/>
                <w:color w:val="4A4A4A"/>
                <w:sz w:val="20"/>
                <w:szCs w:val="20"/>
              </w:rPr>
            </w:pPr>
          </w:p>
          <w:tbl>
            <w:tblPr>
              <w:tblStyle w:val="TableGrid"/>
              <w:tblW w:w="0" w:type="auto"/>
              <w:tblInd w:w="47" w:type="dxa"/>
              <w:tblLayout w:type="fixed"/>
              <w:tblLook w:val="0000" w:firstRow="0" w:lastRow="0" w:firstColumn="0" w:lastColumn="0" w:noHBand="0" w:noVBand="0"/>
            </w:tblPr>
            <w:tblGrid>
              <w:gridCol w:w="3148"/>
              <w:gridCol w:w="2505"/>
            </w:tblGrid>
            <w:tr w:rsidR="0074373D" w:rsidRPr="00234F68" w14:paraId="55DBAF78" w14:textId="77777777" w:rsidTr="00365EBB">
              <w:tblPrEx>
                <w:tblCellMar>
                  <w:top w:w="0" w:type="dxa"/>
                  <w:bottom w:w="0" w:type="dxa"/>
                </w:tblCellMar>
              </w:tblPrEx>
              <w:tc>
                <w:tcPr>
                  <w:tcW w:w="3148" w:type="dxa"/>
                </w:tcPr>
                <w:p w14:paraId="3A95813D" w14:textId="77777777" w:rsidR="0074373D" w:rsidRPr="00234F68" w:rsidRDefault="0074373D" w:rsidP="0074373D">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 xml:space="preserve">Module </w:t>
                  </w:r>
                </w:p>
              </w:tc>
              <w:tc>
                <w:tcPr>
                  <w:tcW w:w="2505" w:type="dxa"/>
                </w:tcPr>
                <w:p w14:paraId="148BE4F8" w14:textId="77777777" w:rsidR="0074373D" w:rsidRPr="00234F68" w:rsidRDefault="0074373D" w:rsidP="0074373D">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Technology / Tool Used</w:t>
                  </w:r>
                </w:p>
              </w:tc>
            </w:tr>
            <w:tr w:rsidR="0074373D" w14:paraId="7D2EFDC5" w14:textId="77777777" w:rsidTr="00365EBB">
              <w:tblPrEx>
                <w:tblCellMar>
                  <w:top w:w="0" w:type="dxa"/>
                  <w:bottom w:w="0" w:type="dxa"/>
                </w:tblCellMar>
              </w:tblPrEx>
              <w:tc>
                <w:tcPr>
                  <w:tcW w:w="3148" w:type="dxa"/>
                </w:tcPr>
                <w:p w14:paraId="67E78354" w14:textId="3BD19FAD"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Excel Input read</w:t>
                  </w:r>
                </w:p>
              </w:tc>
              <w:tc>
                <w:tcPr>
                  <w:tcW w:w="2505" w:type="dxa"/>
                </w:tcPr>
                <w:p w14:paraId="37A62D92" w14:textId="6C980B20"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w:t>
                  </w:r>
                </w:p>
              </w:tc>
            </w:tr>
            <w:tr w:rsidR="0074373D" w14:paraId="3125DB0D" w14:textId="77777777" w:rsidTr="00365EBB">
              <w:tblPrEx>
                <w:tblCellMar>
                  <w:top w:w="0" w:type="dxa"/>
                  <w:bottom w:w="0" w:type="dxa"/>
                </w:tblCellMar>
              </w:tblPrEx>
              <w:tc>
                <w:tcPr>
                  <w:tcW w:w="3148" w:type="dxa"/>
                </w:tcPr>
                <w:p w14:paraId="0ECA7691" w14:textId="22203ACE"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SAP Bex Analyzer Automation</w:t>
                  </w:r>
                </w:p>
              </w:tc>
              <w:tc>
                <w:tcPr>
                  <w:tcW w:w="2505" w:type="dxa"/>
                </w:tcPr>
                <w:p w14:paraId="08333FDE" w14:textId="72AB3339"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SAP Bex Analyzer BW</w:t>
                  </w:r>
                </w:p>
              </w:tc>
            </w:tr>
            <w:tr w:rsidR="0074373D" w14:paraId="772F3305" w14:textId="77777777" w:rsidTr="00365EBB">
              <w:tblPrEx>
                <w:tblCellMar>
                  <w:top w:w="0" w:type="dxa"/>
                  <w:bottom w:w="0" w:type="dxa"/>
                </w:tblCellMar>
              </w:tblPrEx>
              <w:tc>
                <w:tcPr>
                  <w:tcW w:w="3148" w:type="dxa"/>
                </w:tcPr>
                <w:p w14:paraId="14514C6E" w14:textId="69B0112A"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Process data from Excel using executing start and end macro for each location</w:t>
                  </w:r>
                </w:p>
              </w:tc>
              <w:tc>
                <w:tcPr>
                  <w:tcW w:w="2505" w:type="dxa"/>
                </w:tcPr>
                <w:p w14:paraId="0DEDCF1D" w14:textId="3729265C"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w:t>
                  </w:r>
                </w:p>
              </w:tc>
            </w:tr>
            <w:tr w:rsidR="0074373D" w14:paraId="50080958" w14:textId="77777777" w:rsidTr="00365EBB">
              <w:tblPrEx>
                <w:tblCellMar>
                  <w:top w:w="0" w:type="dxa"/>
                  <w:bottom w:w="0" w:type="dxa"/>
                </w:tblCellMar>
              </w:tblPrEx>
              <w:tc>
                <w:tcPr>
                  <w:tcW w:w="3148" w:type="dxa"/>
                </w:tcPr>
                <w:p w14:paraId="52272E0A" w14:textId="77777777"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Create Input for Bot</w:t>
                  </w:r>
                </w:p>
              </w:tc>
              <w:tc>
                <w:tcPr>
                  <w:tcW w:w="2505" w:type="dxa"/>
                </w:tcPr>
                <w:p w14:paraId="441E0DE6" w14:textId="77777777"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w:t>
                  </w:r>
                </w:p>
              </w:tc>
            </w:tr>
            <w:tr w:rsidR="0074373D" w14:paraId="4D86F4BC" w14:textId="77777777" w:rsidTr="00365EBB">
              <w:tblPrEx>
                <w:tblCellMar>
                  <w:top w:w="0" w:type="dxa"/>
                  <w:bottom w:w="0" w:type="dxa"/>
                </w:tblCellMar>
              </w:tblPrEx>
              <w:tc>
                <w:tcPr>
                  <w:tcW w:w="3148" w:type="dxa"/>
                </w:tcPr>
                <w:p w14:paraId="5F5B582C" w14:textId="77777777"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Email Automation</w:t>
                  </w:r>
                </w:p>
              </w:tc>
              <w:tc>
                <w:tcPr>
                  <w:tcW w:w="2505" w:type="dxa"/>
                </w:tcPr>
                <w:p w14:paraId="4E527CB4" w14:textId="77777777"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 Outlook</w:t>
                  </w:r>
                </w:p>
              </w:tc>
            </w:tr>
            <w:tr w:rsidR="0074373D" w14:paraId="2C6499F3" w14:textId="77777777" w:rsidTr="00365EBB">
              <w:tblPrEx>
                <w:tblCellMar>
                  <w:top w:w="0" w:type="dxa"/>
                  <w:bottom w:w="0" w:type="dxa"/>
                </w:tblCellMar>
              </w:tblPrEx>
              <w:tc>
                <w:tcPr>
                  <w:tcW w:w="3148" w:type="dxa"/>
                </w:tcPr>
                <w:p w14:paraId="4D67A6FD" w14:textId="77777777"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File directory</w:t>
                  </w:r>
                </w:p>
              </w:tc>
              <w:tc>
                <w:tcPr>
                  <w:tcW w:w="2505" w:type="dxa"/>
                </w:tcPr>
                <w:p w14:paraId="1C7E17D2" w14:textId="77777777"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PowerShell, UiPath</w:t>
                  </w:r>
                </w:p>
              </w:tc>
            </w:tr>
          </w:tbl>
          <w:p w14:paraId="2A72BDC5" w14:textId="3FF73516"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p>
          <w:p w14:paraId="09BC53A7" w14:textId="18E1EC29"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p>
          <w:p w14:paraId="2E2DA71B" w14:textId="287071DB"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p>
          <w:p w14:paraId="7CCC9720" w14:textId="4FCEAC26"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p>
          <w:p w14:paraId="46AEFBA8" w14:textId="77777777"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p>
          <w:p w14:paraId="4EFAFC28" w14:textId="77777777" w:rsidR="0074373D" w:rsidRDefault="0074373D" w:rsidP="0074373D">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Role: Lead Solution Expert - IT Application</w:t>
            </w:r>
          </w:p>
          <w:p w14:paraId="0DA879E1" w14:textId="77777777" w:rsidR="0074373D" w:rsidRDefault="0074373D" w:rsidP="0074373D">
            <w:pPr>
              <w:pStyle w:val="p"/>
              <w:spacing w:line="300" w:lineRule="atLeast"/>
              <w:rPr>
                <w:rStyle w:val="span"/>
                <w:rFonts w:ascii="Palatino Linotype" w:eastAsia="Palatino Linotype" w:hAnsi="Palatino Linotype" w:cs="Palatino Linotype"/>
                <w:b/>
                <w:bCs/>
                <w:color w:val="4A4A4A"/>
                <w:sz w:val="20"/>
                <w:szCs w:val="20"/>
              </w:rPr>
            </w:pPr>
          </w:p>
          <w:p w14:paraId="13585D12" w14:textId="0CFD113D" w:rsidR="0074373D" w:rsidRDefault="0074373D" w:rsidP="0074373D">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Responsible from Proof of Concept (Pre-Sales</w:t>
            </w:r>
            <w:r w:rsidR="000012C3">
              <w:rPr>
                <w:rStyle w:val="span"/>
                <w:rFonts w:ascii="Palatino Linotype" w:eastAsia="Palatino Linotype" w:hAnsi="Palatino Linotype" w:cs="Palatino Linotype"/>
                <w:color w:val="4A4A4A"/>
                <w:sz w:val="20"/>
                <w:szCs w:val="20"/>
              </w:rPr>
              <w:t>), Solution Design, Create</w:t>
            </w:r>
            <w:r>
              <w:rPr>
                <w:rStyle w:val="span"/>
                <w:rFonts w:ascii="Palatino Linotype" w:eastAsia="Palatino Linotype" w:hAnsi="Palatino Linotype" w:cs="Palatino Linotype"/>
                <w:color w:val="4A4A4A"/>
                <w:sz w:val="20"/>
                <w:szCs w:val="20"/>
              </w:rPr>
              <w:t xml:space="preserve"> MVP, Development and Deployment of complete product and managed release management using Siemens GitLab. SAG and World Queries Process RPA Bot is running fine in Orchestrator Virtual Client from September 2020 till date.</w:t>
            </w:r>
          </w:p>
          <w:p w14:paraId="194C249D" w14:textId="77777777" w:rsidR="000012C3" w:rsidRDefault="000012C3" w:rsidP="000012C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Development Cycle is managed by Agile Jira.</w:t>
            </w:r>
          </w:p>
          <w:p w14:paraId="35718768" w14:textId="77777777" w:rsidR="0074373D" w:rsidRDefault="0074373D">
            <w:pPr>
              <w:pStyle w:val="p"/>
              <w:spacing w:line="300" w:lineRule="atLeast"/>
              <w:rPr>
                <w:rStyle w:val="span"/>
                <w:rFonts w:ascii="Palatino Linotype" w:eastAsia="Palatino Linotype" w:hAnsi="Palatino Linotype" w:cs="Palatino Linotype"/>
                <w:color w:val="4A4A4A"/>
                <w:sz w:val="20"/>
                <w:szCs w:val="20"/>
              </w:rPr>
            </w:pPr>
          </w:p>
          <w:p w14:paraId="17F0BB4E" w14:textId="094E6579" w:rsidR="000B52A4" w:rsidRDefault="000B52A4">
            <w:pPr>
              <w:pStyle w:val="p"/>
              <w:spacing w:line="300" w:lineRule="atLeast"/>
              <w:rPr>
                <w:rStyle w:val="span"/>
                <w:rFonts w:ascii="Palatino Linotype" w:eastAsia="Palatino Linotype" w:hAnsi="Palatino Linotype" w:cs="Palatino Linotype"/>
                <w:color w:val="4A4A4A"/>
                <w:sz w:val="20"/>
                <w:szCs w:val="20"/>
              </w:rPr>
            </w:pPr>
          </w:p>
          <w:p w14:paraId="1F978709" w14:textId="6D20644F" w:rsidR="000B52A4" w:rsidRPr="009342D8" w:rsidRDefault="0074373D">
            <w:pPr>
              <w:pStyle w:val="p"/>
              <w:spacing w:line="300" w:lineRule="atLeast"/>
              <w:rPr>
                <w:rStyle w:val="span"/>
                <w:rFonts w:ascii="Palatino Linotype" w:eastAsia="Palatino Linotype" w:hAnsi="Palatino Linotype" w:cs="Palatino Linotype"/>
                <w:b/>
                <w:bCs/>
                <w:color w:val="4A4A4A"/>
                <w:sz w:val="20"/>
                <w:szCs w:val="20"/>
              </w:rPr>
            </w:pPr>
            <w:r>
              <w:rPr>
                <w:rStyle w:val="span"/>
                <w:rFonts w:ascii="Palatino Linotype" w:eastAsia="Palatino Linotype" w:hAnsi="Palatino Linotype" w:cs="Palatino Linotype"/>
                <w:color w:val="4A4A4A"/>
                <w:sz w:val="20"/>
                <w:szCs w:val="20"/>
              </w:rPr>
              <w:t>7</w:t>
            </w:r>
            <w:r w:rsidR="000B52A4">
              <w:rPr>
                <w:rStyle w:val="span"/>
                <w:rFonts w:ascii="Palatino Linotype" w:eastAsia="Palatino Linotype" w:hAnsi="Palatino Linotype" w:cs="Palatino Linotype"/>
                <w:color w:val="4A4A4A"/>
                <w:sz w:val="20"/>
                <w:szCs w:val="20"/>
              </w:rPr>
              <w:t xml:space="preserve">). </w:t>
            </w:r>
            <w:r w:rsidR="000B52A4" w:rsidRPr="009342D8">
              <w:rPr>
                <w:rStyle w:val="span"/>
                <w:rFonts w:ascii="Palatino Linotype" w:eastAsia="Palatino Linotype" w:hAnsi="Palatino Linotype" w:cs="Palatino Linotype"/>
                <w:b/>
                <w:bCs/>
                <w:color w:val="4A4A4A"/>
                <w:sz w:val="20"/>
                <w:szCs w:val="20"/>
              </w:rPr>
              <w:t xml:space="preserve">Smart Pipeline Automation for Siemens Engineering Management </w:t>
            </w:r>
          </w:p>
          <w:p w14:paraId="5311828D" w14:textId="65B6C479" w:rsidR="000B52A4" w:rsidRDefault="000B52A4">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E3</w:t>
            </w:r>
            <w:r w:rsidR="00465B1B">
              <w:rPr>
                <w:rStyle w:val="span"/>
                <w:rFonts w:ascii="Palatino Linotype" w:eastAsia="Palatino Linotype" w:hAnsi="Palatino Linotype" w:cs="Palatino Linotype"/>
                <w:color w:val="4A4A4A"/>
                <w:sz w:val="20"/>
                <w:szCs w:val="20"/>
              </w:rPr>
              <w:t xml:space="preserve">D, </w:t>
            </w:r>
            <w:r w:rsidR="00BD7854">
              <w:rPr>
                <w:rStyle w:val="span"/>
                <w:rFonts w:ascii="Palatino Linotype" w:eastAsia="Palatino Linotype" w:hAnsi="Palatino Linotype" w:cs="Palatino Linotype"/>
                <w:color w:val="4A4A4A"/>
                <w:sz w:val="20"/>
                <w:szCs w:val="20"/>
              </w:rPr>
              <w:t>AutoCAD,</w:t>
            </w:r>
            <w:r>
              <w:rPr>
                <w:rStyle w:val="span"/>
                <w:rFonts w:ascii="Palatino Linotype" w:eastAsia="Palatino Linotype" w:hAnsi="Palatino Linotype" w:cs="Palatino Linotype"/>
                <w:color w:val="4A4A4A"/>
                <w:sz w:val="20"/>
                <w:szCs w:val="20"/>
              </w:rPr>
              <w:t xml:space="preserve"> AVEVA Everything</w:t>
            </w:r>
            <w:r w:rsidR="009342D8">
              <w:rPr>
                <w:rStyle w:val="span"/>
                <w:rFonts w:ascii="Palatino Linotype" w:eastAsia="Palatino Linotype" w:hAnsi="Palatino Linotype" w:cs="Palatino Linotype"/>
                <w:color w:val="4A4A4A"/>
                <w:sz w:val="20"/>
                <w:szCs w:val="20"/>
              </w:rPr>
              <w:t>3.</w:t>
            </w:r>
            <w:r w:rsidR="000012C3">
              <w:rPr>
                <w:rStyle w:val="span"/>
                <w:rFonts w:ascii="Palatino Linotype" w:eastAsia="Palatino Linotype" w:hAnsi="Palatino Linotype" w:cs="Palatino Linotype"/>
                <w:color w:val="4A4A4A"/>
                <w:sz w:val="20"/>
                <w:szCs w:val="20"/>
              </w:rPr>
              <w:t>0,</w:t>
            </w:r>
            <w:r>
              <w:rPr>
                <w:rStyle w:val="span"/>
                <w:rFonts w:ascii="Palatino Linotype" w:eastAsia="Palatino Linotype" w:hAnsi="Palatino Linotype" w:cs="Palatino Linotype"/>
                <w:color w:val="4A4A4A"/>
                <w:sz w:val="20"/>
                <w:szCs w:val="20"/>
              </w:rPr>
              <w:t xml:space="preserve"> EIP </w:t>
            </w:r>
            <w:r w:rsidR="000012C3">
              <w:rPr>
                <w:rStyle w:val="span"/>
                <w:rFonts w:ascii="Palatino Linotype" w:eastAsia="Palatino Linotype" w:hAnsi="Palatino Linotype" w:cs="Palatino Linotype"/>
                <w:color w:val="4A4A4A"/>
                <w:sz w:val="20"/>
                <w:szCs w:val="20"/>
              </w:rPr>
              <w:t>Process, Creating</w:t>
            </w:r>
            <w:r>
              <w:rPr>
                <w:rStyle w:val="span"/>
                <w:rFonts w:ascii="Palatino Linotype" w:eastAsia="Palatino Linotype" w:hAnsi="Palatino Linotype" w:cs="Palatino Linotype"/>
                <w:color w:val="4A4A4A"/>
                <w:sz w:val="20"/>
                <w:szCs w:val="20"/>
              </w:rPr>
              <w:t xml:space="preserve"> </w:t>
            </w:r>
            <w:proofErr w:type="gramStart"/>
            <w:r>
              <w:rPr>
                <w:rStyle w:val="span"/>
                <w:rFonts w:ascii="Palatino Linotype" w:eastAsia="Palatino Linotype" w:hAnsi="Palatino Linotype" w:cs="Palatino Linotype"/>
                <w:color w:val="4A4A4A"/>
                <w:sz w:val="20"/>
                <w:szCs w:val="20"/>
              </w:rPr>
              <w:t>Drawing ,</w:t>
            </w:r>
            <w:proofErr w:type="gramEnd"/>
            <w:r>
              <w:rPr>
                <w:rStyle w:val="span"/>
                <w:rFonts w:ascii="Palatino Linotype" w:eastAsia="Palatino Linotype" w:hAnsi="Palatino Linotype" w:cs="Palatino Linotype"/>
                <w:color w:val="4A4A4A"/>
                <w:sz w:val="20"/>
                <w:szCs w:val="20"/>
              </w:rPr>
              <w:t xml:space="preserve"> Purge Draw , Create ZIP , Create EIP , Upload into SAP and Notify Customer </w:t>
            </w:r>
          </w:p>
          <w:p w14:paraId="53720509" w14:textId="4EF4B063" w:rsidR="00365902" w:rsidRDefault="00365902">
            <w:pPr>
              <w:pStyle w:val="p"/>
              <w:spacing w:line="300" w:lineRule="atLeast"/>
              <w:rPr>
                <w:rStyle w:val="span"/>
                <w:rFonts w:ascii="Palatino Linotype" w:eastAsia="Palatino Linotype" w:hAnsi="Palatino Linotype" w:cs="Palatino Linotype"/>
                <w:color w:val="4A4A4A"/>
                <w:sz w:val="20"/>
                <w:szCs w:val="20"/>
              </w:rPr>
            </w:pPr>
          </w:p>
          <w:tbl>
            <w:tblPr>
              <w:tblStyle w:val="TableGrid"/>
              <w:tblW w:w="0" w:type="auto"/>
              <w:tblInd w:w="47" w:type="dxa"/>
              <w:tblLayout w:type="fixed"/>
              <w:tblLook w:val="0000" w:firstRow="0" w:lastRow="0" w:firstColumn="0" w:lastColumn="0" w:noHBand="0" w:noVBand="0"/>
            </w:tblPr>
            <w:tblGrid>
              <w:gridCol w:w="3148"/>
              <w:gridCol w:w="2505"/>
            </w:tblGrid>
            <w:tr w:rsidR="00365EBB" w:rsidRPr="00234F68" w14:paraId="0A5EC67A" w14:textId="77777777" w:rsidTr="00365EBB">
              <w:tblPrEx>
                <w:tblCellMar>
                  <w:top w:w="0" w:type="dxa"/>
                  <w:bottom w:w="0" w:type="dxa"/>
                </w:tblCellMar>
              </w:tblPrEx>
              <w:tc>
                <w:tcPr>
                  <w:tcW w:w="3148" w:type="dxa"/>
                </w:tcPr>
                <w:p w14:paraId="54782319" w14:textId="77777777" w:rsidR="00365EBB" w:rsidRPr="00234F68" w:rsidRDefault="00365EBB" w:rsidP="00365EBB">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 xml:space="preserve">Module </w:t>
                  </w:r>
                </w:p>
              </w:tc>
              <w:tc>
                <w:tcPr>
                  <w:tcW w:w="2505" w:type="dxa"/>
                </w:tcPr>
                <w:p w14:paraId="1FE7601C" w14:textId="77777777" w:rsidR="00365EBB" w:rsidRPr="00234F68" w:rsidRDefault="00365EBB" w:rsidP="00365EBB">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Technology / Tool Used</w:t>
                  </w:r>
                </w:p>
              </w:tc>
            </w:tr>
            <w:tr w:rsidR="00365EBB" w14:paraId="688A3A12" w14:textId="77777777" w:rsidTr="00365EBB">
              <w:tblPrEx>
                <w:tblCellMar>
                  <w:top w:w="0" w:type="dxa"/>
                  <w:bottom w:w="0" w:type="dxa"/>
                </w:tblCellMar>
              </w:tblPrEx>
              <w:tc>
                <w:tcPr>
                  <w:tcW w:w="3148" w:type="dxa"/>
                </w:tcPr>
                <w:p w14:paraId="70F0E18D" w14:textId="77777777" w:rsidR="00365EBB" w:rsidRDefault="00365EBB"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Excel Input read</w:t>
                  </w:r>
                </w:p>
              </w:tc>
              <w:tc>
                <w:tcPr>
                  <w:tcW w:w="2505" w:type="dxa"/>
                </w:tcPr>
                <w:p w14:paraId="6409D701" w14:textId="77777777" w:rsidR="00365EBB" w:rsidRDefault="00365EBB"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w:t>
                  </w:r>
                </w:p>
              </w:tc>
            </w:tr>
            <w:tr w:rsidR="00365EBB" w14:paraId="70CD7727" w14:textId="77777777" w:rsidTr="00365EBB">
              <w:tblPrEx>
                <w:tblCellMar>
                  <w:top w:w="0" w:type="dxa"/>
                  <w:bottom w:w="0" w:type="dxa"/>
                </w:tblCellMar>
              </w:tblPrEx>
              <w:tc>
                <w:tcPr>
                  <w:tcW w:w="3148" w:type="dxa"/>
                </w:tcPr>
                <w:p w14:paraId="19E2B648" w14:textId="14A8D315" w:rsidR="00365EBB" w:rsidRDefault="00365EBB"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E3D Model Automation</w:t>
                  </w:r>
                  <w:r w:rsidR="00D6699F">
                    <w:rPr>
                      <w:rStyle w:val="span"/>
                      <w:rFonts w:ascii="Palatino Linotype" w:eastAsia="Palatino Linotype" w:hAnsi="Palatino Linotype" w:cs="Palatino Linotype"/>
                      <w:color w:val="4A4A4A"/>
                      <w:sz w:val="20"/>
                      <w:szCs w:val="20"/>
                    </w:rPr>
                    <w:t xml:space="preserve"> to generate support list</w:t>
                  </w:r>
                </w:p>
              </w:tc>
              <w:tc>
                <w:tcPr>
                  <w:tcW w:w="2505" w:type="dxa"/>
                </w:tcPr>
                <w:p w14:paraId="2977B7A8" w14:textId="418D5C87" w:rsidR="00365EBB" w:rsidRDefault="00365EBB"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E3D Model</w:t>
                  </w:r>
                </w:p>
              </w:tc>
            </w:tr>
            <w:tr w:rsidR="00365EBB" w14:paraId="3ED60FD5" w14:textId="77777777" w:rsidTr="00365EBB">
              <w:tblPrEx>
                <w:tblCellMar>
                  <w:top w:w="0" w:type="dxa"/>
                  <w:bottom w:w="0" w:type="dxa"/>
                </w:tblCellMar>
              </w:tblPrEx>
              <w:tc>
                <w:tcPr>
                  <w:tcW w:w="3148" w:type="dxa"/>
                </w:tcPr>
                <w:p w14:paraId="15610C2E" w14:textId="60794E96" w:rsidR="00365EBB" w:rsidRDefault="00D6699F"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UNID and Revision update</w:t>
                  </w:r>
                </w:p>
              </w:tc>
              <w:tc>
                <w:tcPr>
                  <w:tcW w:w="2505" w:type="dxa"/>
                </w:tcPr>
                <w:p w14:paraId="471D01AC" w14:textId="77777777" w:rsidR="00365EBB" w:rsidRDefault="00365EBB"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 Excel</w:t>
                  </w:r>
                </w:p>
              </w:tc>
            </w:tr>
            <w:tr w:rsidR="00365EBB" w14:paraId="1C4E684F" w14:textId="77777777" w:rsidTr="00365EBB">
              <w:tblPrEx>
                <w:tblCellMar>
                  <w:top w:w="0" w:type="dxa"/>
                  <w:bottom w:w="0" w:type="dxa"/>
                </w:tblCellMar>
              </w:tblPrEx>
              <w:tc>
                <w:tcPr>
                  <w:tcW w:w="3148" w:type="dxa"/>
                </w:tcPr>
                <w:p w14:paraId="352A2AE2" w14:textId="1256472E" w:rsidR="00365EBB" w:rsidRDefault="00D6699F"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E3D Draw Automation to create drawing and release DWGOut file  </w:t>
                  </w:r>
                </w:p>
              </w:tc>
              <w:tc>
                <w:tcPr>
                  <w:tcW w:w="2505" w:type="dxa"/>
                </w:tcPr>
                <w:p w14:paraId="2DBBE509" w14:textId="5BE5090F" w:rsidR="00365EBB" w:rsidRDefault="00365EBB"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UiPath, </w:t>
                  </w:r>
                  <w:r w:rsidR="00D6699F">
                    <w:rPr>
                      <w:rStyle w:val="span"/>
                      <w:rFonts w:ascii="Palatino Linotype" w:eastAsia="Palatino Linotype" w:hAnsi="Palatino Linotype" w:cs="Palatino Linotype"/>
                      <w:color w:val="4A4A4A"/>
                      <w:sz w:val="20"/>
                      <w:szCs w:val="20"/>
                    </w:rPr>
                    <w:t xml:space="preserve">E3D </w:t>
                  </w:r>
                  <w:r w:rsidR="00465B1B">
                    <w:rPr>
                      <w:rStyle w:val="span"/>
                      <w:rFonts w:ascii="Palatino Linotype" w:eastAsia="Palatino Linotype" w:hAnsi="Palatino Linotype" w:cs="Palatino Linotype"/>
                      <w:color w:val="4A4A4A"/>
                      <w:sz w:val="20"/>
                      <w:szCs w:val="20"/>
                    </w:rPr>
                    <w:t>Draw,</w:t>
                  </w:r>
                  <w:r w:rsidR="00D6699F">
                    <w:rPr>
                      <w:rStyle w:val="span"/>
                      <w:rFonts w:ascii="Palatino Linotype" w:eastAsia="Palatino Linotype" w:hAnsi="Palatino Linotype" w:cs="Palatino Linotype"/>
                      <w:color w:val="4A4A4A"/>
                      <w:sz w:val="20"/>
                      <w:szCs w:val="20"/>
                    </w:rPr>
                    <w:t xml:space="preserve"> VBS </w:t>
                  </w:r>
                </w:p>
              </w:tc>
            </w:tr>
            <w:tr w:rsidR="00365EBB" w14:paraId="2DB09B81" w14:textId="77777777" w:rsidTr="00365EBB">
              <w:tblPrEx>
                <w:tblCellMar>
                  <w:top w:w="0" w:type="dxa"/>
                  <w:bottom w:w="0" w:type="dxa"/>
                </w:tblCellMar>
              </w:tblPrEx>
              <w:tc>
                <w:tcPr>
                  <w:tcW w:w="3148" w:type="dxa"/>
                </w:tcPr>
                <w:p w14:paraId="0704509B" w14:textId="1D0A6818" w:rsidR="00365EBB" w:rsidRDefault="00D6699F"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Move Drawing and prepare for AutoCAD automation</w:t>
                  </w:r>
                </w:p>
              </w:tc>
              <w:tc>
                <w:tcPr>
                  <w:tcW w:w="2505" w:type="dxa"/>
                </w:tcPr>
                <w:p w14:paraId="4B94FCBC" w14:textId="7CEC2B6A" w:rsidR="00365EBB" w:rsidRDefault="00D6699F"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File </w:t>
                  </w:r>
                  <w:r w:rsidR="00465B1B">
                    <w:rPr>
                      <w:rStyle w:val="span"/>
                      <w:rFonts w:ascii="Palatino Linotype" w:eastAsia="Palatino Linotype" w:hAnsi="Palatino Linotype" w:cs="Palatino Linotype"/>
                      <w:color w:val="4A4A4A"/>
                      <w:sz w:val="20"/>
                      <w:szCs w:val="20"/>
                    </w:rPr>
                    <w:t>Directory,</w:t>
                  </w:r>
                  <w:r>
                    <w:rPr>
                      <w:rStyle w:val="span"/>
                      <w:rFonts w:ascii="Palatino Linotype" w:eastAsia="Palatino Linotype" w:hAnsi="Palatino Linotype" w:cs="Palatino Linotype"/>
                      <w:color w:val="4A4A4A"/>
                      <w:sz w:val="20"/>
                      <w:szCs w:val="20"/>
                    </w:rPr>
                    <w:t xml:space="preserve"> </w:t>
                  </w:r>
                  <w:r w:rsidR="00465B1B">
                    <w:rPr>
                      <w:rStyle w:val="span"/>
                      <w:rFonts w:ascii="Palatino Linotype" w:eastAsia="Palatino Linotype" w:hAnsi="Palatino Linotype" w:cs="Palatino Linotype"/>
                      <w:color w:val="4A4A4A"/>
                      <w:sz w:val="20"/>
                      <w:szCs w:val="20"/>
                    </w:rPr>
                    <w:t>Excel,</w:t>
                  </w:r>
                  <w:r>
                    <w:rPr>
                      <w:rStyle w:val="span"/>
                      <w:rFonts w:ascii="Palatino Linotype" w:eastAsia="Palatino Linotype" w:hAnsi="Palatino Linotype" w:cs="Palatino Linotype"/>
                      <w:color w:val="4A4A4A"/>
                      <w:sz w:val="20"/>
                      <w:szCs w:val="20"/>
                    </w:rPr>
                    <w:t xml:space="preserve"> </w:t>
                  </w:r>
                  <w:r w:rsidR="00465B1B">
                    <w:rPr>
                      <w:rStyle w:val="span"/>
                      <w:rFonts w:ascii="Palatino Linotype" w:eastAsia="Palatino Linotype" w:hAnsi="Palatino Linotype" w:cs="Palatino Linotype"/>
                      <w:color w:val="4A4A4A"/>
                      <w:sz w:val="20"/>
                      <w:szCs w:val="20"/>
                    </w:rPr>
                    <w:t>UiPath,</w:t>
                  </w:r>
                  <w:r>
                    <w:rPr>
                      <w:rStyle w:val="span"/>
                      <w:rFonts w:ascii="Palatino Linotype" w:eastAsia="Palatino Linotype" w:hAnsi="Palatino Linotype" w:cs="Palatino Linotype"/>
                      <w:color w:val="4A4A4A"/>
                      <w:sz w:val="20"/>
                      <w:szCs w:val="20"/>
                    </w:rPr>
                    <w:t xml:space="preserve"> VBA</w:t>
                  </w:r>
                </w:p>
              </w:tc>
            </w:tr>
            <w:tr w:rsidR="00365EBB" w14:paraId="5FE797C7" w14:textId="77777777" w:rsidTr="00365EBB">
              <w:tblPrEx>
                <w:tblCellMar>
                  <w:top w:w="0" w:type="dxa"/>
                  <w:bottom w:w="0" w:type="dxa"/>
                </w:tblCellMar>
              </w:tblPrEx>
              <w:tc>
                <w:tcPr>
                  <w:tcW w:w="3148" w:type="dxa"/>
                </w:tcPr>
                <w:p w14:paraId="6B4A6A38" w14:textId="62B2B6B4" w:rsidR="00365EBB" w:rsidRDefault="00D6699F"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AutoCAD Automation</w:t>
                  </w:r>
                </w:p>
              </w:tc>
              <w:tc>
                <w:tcPr>
                  <w:tcW w:w="2505" w:type="dxa"/>
                </w:tcPr>
                <w:p w14:paraId="20D9D5B0" w14:textId="280359DD" w:rsidR="00365EBB" w:rsidRDefault="00465B1B"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UiPath,</w:t>
                  </w:r>
                  <w:r w:rsidR="00D6699F">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AutoCAD</w:t>
                  </w:r>
                  <w:r w:rsidR="00D6699F">
                    <w:rPr>
                      <w:rStyle w:val="span"/>
                      <w:rFonts w:ascii="Palatino Linotype" w:eastAsia="Palatino Linotype" w:hAnsi="Palatino Linotype" w:cs="Palatino Linotype"/>
                      <w:color w:val="4A4A4A"/>
                      <w:sz w:val="20"/>
                      <w:szCs w:val="20"/>
                    </w:rPr>
                    <w:t xml:space="preserve"> 2020</w:t>
                  </w:r>
                </w:p>
              </w:tc>
            </w:tr>
            <w:tr w:rsidR="00D6699F" w14:paraId="6EC3BB87" w14:textId="77777777" w:rsidTr="00365EBB">
              <w:tblPrEx>
                <w:tblCellMar>
                  <w:top w:w="0" w:type="dxa"/>
                  <w:bottom w:w="0" w:type="dxa"/>
                </w:tblCellMar>
              </w:tblPrEx>
              <w:tc>
                <w:tcPr>
                  <w:tcW w:w="3148" w:type="dxa"/>
                </w:tcPr>
                <w:p w14:paraId="0192E4AA" w14:textId="66CFC6C8" w:rsidR="00D6699F" w:rsidRDefault="00D6699F"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Move File to EIP Main Folder to Create EIP and upload SAP</w:t>
                  </w:r>
                </w:p>
              </w:tc>
              <w:tc>
                <w:tcPr>
                  <w:tcW w:w="2505" w:type="dxa"/>
                </w:tcPr>
                <w:p w14:paraId="7B5B0B0C" w14:textId="6338A85A" w:rsidR="00D6699F" w:rsidRDefault="00D6699F"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File </w:t>
                  </w:r>
                  <w:r w:rsidR="00465B1B">
                    <w:rPr>
                      <w:rStyle w:val="span"/>
                      <w:rFonts w:ascii="Palatino Linotype" w:eastAsia="Palatino Linotype" w:hAnsi="Palatino Linotype" w:cs="Palatino Linotype"/>
                      <w:color w:val="4A4A4A"/>
                      <w:sz w:val="20"/>
                      <w:szCs w:val="20"/>
                    </w:rPr>
                    <w:t>Directory,</w:t>
                  </w:r>
                  <w:r>
                    <w:rPr>
                      <w:rStyle w:val="span"/>
                      <w:rFonts w:ascii="Palatino Linotype" w:eastAsia="Palatino Linotype" w:hAnsi="Palatino Linotype" w:cs="Palatino Linotype"/>
                      <w:color w:val="4A4A4A"/>
                      <w:sz w:val="20"/>
                      <w:szCs w:val="20"/>
                    </w:rPr>
                    <w:t xml:space="preserve"> </w:t>
                  </w:r>
                  <w:r w:rsidR="00BD7854">
                    <w:rPr>
                      <w:rStyle w:val="span"/>
                      <w:rFonts w:ascii="Palatino Linotype" w:eastAsia="Palatino Linotype" w:hAnsi="Palatino Linotype" w:cs="Palatino Linotype"/>
                      <w:color w:val="4A4A4A"/>
                      <w:sz w:val="20"/>
                      <w:szCs w:val="20"/>
                    </w:rPr>
                    <w:t>Excel,</w:t>
                  </w:r>
                  <w:r>
                    <w:rPr>
                      <w:rStyle w:val="span"/>
                      <w:rFonts w:ascii="Palatino Linotype" w:eastAsia="Palatino Linotype" w:hAnsi="Palatino Linotype" w:cs="Palatino Linotype"/>
                      <w:color w:val="4A4A4A"/>
                      <w:sz w:val="20"/>
                      <w:szCs w:val="20"/>
                    </w:rPr>
                    <w:t xml:space="preserve"> </w:t>
                  </w:r>
                  <w:r w:rsidR="00BD7854">
                    <w:rPr>
                      <w:rStyle w:val="span"/>
                      <w:rFonts w:ascii="Palatino Linotype" w:eastAsia="Palatino Linotype" w:hAnsi="Palatino Linotype" w:cs="Palatino Linotype"/>
                      <w:color w:val="4A4A4A"/>
                      <w:sz w:val="20"/>
                      <w:szCs w:val="20"/>
                    </w:rPr>
                    <w:t>UiPath,</w:t>
                  </w:r>
                  <w:r>
                    <w:rPr>
                      <w:rStyle w:val="span"/>
                      <w:rFonts w:ascii="Palatino Linotype" w:eastAsia="Palatino Linotype" w:hAnsi="Palatino Linotype" w:cs="Palatino Linotype"/>
                      <w:color w:val="4A4A4A"/>
                      <w:sz w:val="20"/>
                      <w:szCs w:val="20"/>
                    </w:rPr>
                    <w:t xml:space="preserve"> VBA</w:t>
                  </w:r>
                  <w:r>
                    <w:rPr>
                      <w:rStyle w:val="span"/>
                      <w:rFonts w:ascii="Palatino Linotype" w:eastAsia="Palatino Linotype" w:hAnsi="Palatino Linotype" w:cs="Palatino Linotype"/>
                      <w:color w:val="4A4A4A"/>
                      <w:sz w:val="20"/>
                      <w:szCs w:val="20"/>
                    </w:rPr>
                    <w:t xml:space="preserve"> </w:t>
                  </w:r>
                </w:p>
              </w:tc>
            </w:tr>
            <w:tr w:rsidR="00D6699F" w14:paraId="2F7543B6" w14:textId="77777777" w:rsidTr="00365EBB">
              <w:tblPrEx>
                <w:tblCellMar>
                  <w:top w:w="0" w:type="dxa"/>
                  <w:bottom w:w="0" w:type="dxa"/>
                </w:tblCellMar>
              </w:tblPrEx>
              <w:tc>
                <w:tcPr>
                  <w:tcW w:w="3148" w:type="dxa"/>
                </w:tcPr>
                <w:p w14:paraId="58B18AFC" w14:textId="56919112" w:rsidR="00D6699F" w:rsidRDefault="00D6699F"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Drawing </w:t>
                  </w:r>
                  <w:r w:rsidR="00465B1B">
                    <w:rPr>
                      <w:rStyle w:val="span"/>
                      <w:rFonts w:ascii="Palatino Linotype" w:eastAsia="Palatino Linotype" w:hAnsi="Palatino Linotype" w:cs="Palatino Linotype"/>
                      <w:color w:val="4A4A4A"/>
                      <w:sz w:val="20"/>
                      <w:szCs w:val="20"/>
                    </w:rPr>
                    <w:t>Purging,</w:t>
                  </w:r>
                  <w:r>
                    <w:rPr>
                      <w:rStyle w:val="span"/>
                      <w:rFonts w:ascii="Palatino Linotype" w:eastAsia="Palatino Linotype" w:hAnsi="Palatino Linotype" w:cs="Palatino Linotype"/>
                      <w:color w:val="4A4A4A"/>
                      <w:sz w:val="20"/>
                      <w:szCs w:val="20"/>
                    </w:rPr>
                    <w:t xml:space="preserve"> Drawing </w:t>
                  </w:r>
                  <w:r w:rsidR="00BD7854">
                    <w:rPr>
                      <w:rStyle w:val="span"/>
                      <w:rFonts w:ascii="Palatino Linotype" w:eastAsia="Palatino Linotype" w:hAnsi="Palatino Linotype" w:cs="Palatino Linotype"/>
                      <w:color w:val="4A4A4A"/>
                      <w:sz w:val="20"/>
                      <w:szCs w:val="20"/>
                    </w:rPr>
                    <w:t>Rename,</w:t>
                  </w:r>
                  <w:r>
                    <w:rPr>
                      <w:rStyle w:val="span"/>
                      <w:rFonts w:ascii="Palatino Linotype" w:eastAsia="Palatino Linotype" w:hAnsi="Palatino Linotype" w:cs="Palatino Linotype"/>
                      <w:color w:val="4A4A4A"/>
                      <w:sz w:val="20"/>
                      <w:szCs w:val="20"/>
                    </w:rPr>
                    <w:t xml:space="preserve"> Drawing ZIP File creation and upload it in Siemens </w:t>
                  </w:r>
                  <w:proofErr w:type="gramStart"/>
                  <w:r>
                    <w:rPr>
                      <w:rStyle w:val="span"/>
                      <w:rFonts w:ascii="Palatino Linotype" w:eastAsia="Palatino Linotype" w:hAnsi="Palatino Linotype" w:cs="Palatino Linotype"/>
                      <w:color w:val="4A4A4A"/>
                      <w:sz w:val="20"/>
                      <w:szCs w:val="20"/>
                    </w:rPr>
                    <w:t>EIP .</w:t>
                  </w:r>
                  <w:proofErr w:type="gramEnd"/>
                </w:p>
              </w:tc>
              <w:tc>
                <w:tcPr>
                  <w:tcW w:w="2505" w:type="dxa"/>
                </w:tcPr>
                <w:p w14:paraId="2E2DD5F1" w14:textId="72E5DDD0" w:rsidR="00D6699F" w:rsidRDefault="00465B1B" w:rsidP="00365EB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Excel,</w:t>
                  </w:r>
                  <w:r w:rsidR="00D6699F">
                    <w:rPr>
                      <w:rStyle w:val="span"/>
                      <w:rFonts w:ascii="Palatino Linotype" w:eastAsia="Palatino Linotype" w:hAnsi="Palatino Linotype" w:cs="Palatino Linotype"/>
                      <w:color w:val="4A4A4A"/>
                      <w:sz w:val="20"/>
                      <w:szCs w:val="20"/>
                    </w:rPr>
                    <w:t xml:space="preserve"> </w:t>
                  </w:r>
                  <w:r w:rsidR="00BD7854">
                    <w:rPr>
                      <w:rStyle w:val="span"/>
                      <w:rFonts w:ascii="Palatino Linotype" w:eastAsia="Palatino Linotype" w:hAnsi="Palatino Linotype" w:cs="Palatino Linotype"/>
                      <w:color w:val="4A4A4A"/>
                      <w:sz w:val="20"/>
                      <w:szCs w:val="20"/>
                    </w:rPr>
                    <w:t>VBA,</w:t>
                  </w:r>
                  <w:r w:rsidR="00D6699F">
                    <w:rPr>
                      <w:rStyle w:val="span"/>
                      <w:rFonts w:ascii="Palatino Linotype" w:eastAsia="Palatino Linotype" w:hAnsi="Palatino Linotype" w:cs="Palatino Linotype"/>
                      <w:color w:val="4A4A4A"/>
                      <w:sz w:val="20"/>
                      <w:szCs w:val="20"/>
                    </w:rPr>
                    <w:t xml:space="preserve"> </w:t>
                  </w:r>
                  <w:r w:rsidR="00BD7854">
                    <w:rPr>
                      <w:rStyle w:val="span"/>
                      <w:rFonts w:ascii="Palatino Linotype" w:eastAsia="Palatino Linotype" w:hAnsi="Palatino Linotype" w:cs="Palatino Linotype"/>
                      <w:color w:val="4A4A4A"/>
                      <w:sz w:val="20"/>
                      <w:szCs w:val="20"/>
                    </w:rPr>
                    <w:t>VBS,</w:t>
                  </w:r>
                  <w:r w:rsidR="00D6699F">
                    <w:rPr>
                      <w:rStyle w:val="span"/>
                      <w:rFonts w:ascii="Palatino Linotype" w:eastAsia="Palatino Linotype" w:hAnsi="Palatino Linotype" w:cs="Palatino Linotype"/>
                      <w:color w:val="4A4A4A"/>
                      <w:sz w:val="20"/>
                      <w:szCs w:val="20"/>
                    </w:rPr>
                    <w:t xml:space="preserve"> UiPath </w:t>
                  </w:r>
                </w:p>
              </w:tc>
            </w:tr>
          </w:tbl>
          <w:p w14:paraId="4F8071A6" w14:textId="1CD40F4C" w:rsidR="000B52A4" w:rsidRDefault="000B52A4">
            <w:pPr>
              <w:pStyle w:val="p"/>
              <w:spacing w:line="300" w:lineRule="atLeast"/>
              <w:rPr>
                <w:rStyle w:val="span"/>
                <w:rFonts w:ascii="Palatino Linotype" w:eastAsia="Palatino Linotype" w:hAnsi="Palatino Linotype" w:cs="Palatino Linotype"/>
                <w:color w:val="4A4A4A"/>
                <w:sz w:val="20"/>
                <w:szCs w:val="20"/>
              </w:rPr>
            </w:pPr>
          </w:p>
          <w:p w14:paraId="6A822C01" w14:textId="77777777" w:rsidR="00065008" w:rsidRDefault="00065008" w:rsidP="00065008">
            <w:pPr>
              <w:pStyle w:val="p"/>
              <w:spacing w:line="300" w:lineRule="atLeast"/>
              <w:rPr>
                <w:rStyle w:val="span"/>
                <w:rFonts w:ascii="Palatino Linotype" w:eastAsia="Palatino Linotype" w:hAnsi="Palatino Linotype" w:cs="Palatino Linotype"/>
                <w:b/>
                <w:bCs/>
                <w:color w:val="4A4A4A"/>
                <w:sz w:val="20"/>
                <w:szCs w:val="20"/>
              </w:rPr>
            </w:pPr>
            <w:r w:rsidRPr="00234F68">
              <w:rPr>
                <w:rStyle w:val="span"/>
                <w:rFonts w:ascii="Palatino Linotype" w:eastAsia="Palatino Linotype" w:hAnsi="Palatino Linotype" w:cs="Palatino Linotype"/>
                <w:b/>
                <w:bCs/>
                <w:color w:val="4A4A4A"/>
                <w:sz w:val="20"/>
                <w:szCs w:val="20"/>
              </w:rPr>
              <w:t>Role: Lead Solution Expert - IT Application</w:t>
            </w:r>
          </w:p>
          <w:p w14:paraId="1EDF1588" w14:textId="77777777" w:rsidR="00065008" w:rsidRDefault="00065008" w:rsidP="00065008">
            <w:pPr>
              <w:pStyle w:val="p"/>
              <w:spacing w:line="300" w:lineRule="atLeast"/>
              <w:rPr>
                <w:rStyle w:val="span"/>
                <w:rFonts w:ascii="Palatino Linotype" w:eastAsia="Palatino Linotype" w:hAnsi="Palatino Linotype" w:cs="Palatino Linotype"/>
                <w:b/>
                <w:bCs/>
                <w:color w:val="4A4A4A"/>
                <w:sz w:val="20"/>
                <w:szCs w:val="20"/>
              </w:rPr>
            </w:pPr>
          </w:p>
          <w:p w14:paraId="6F49BCD9" w14:textId="43C15EA0" w:rsidR="00065008" w:rsidRDefault="00065008" w:rsidP="00065008">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Responsible from Proof of Concept (Pre-Sales), </w:t>
            </w:r>
            <w:r w:rsidR="00302F90">
              <w:rPr>
                <w:rStyle w:val="span"/>
                <w:rFonts w:ascii="Palatino Linotype" w:eastAsia="Palatino Linotype" w:hAnsi="Palatino Linotype" w:cs="Palatino Linotype"/>
                <w:color w:val="4A4A4A"/>
                <w:sz w:val="20"/>
                <w:szCs w:val="20"/>
              </w:rPr>
              <w:t>Solution Design, Create</w:t>
            </w:r>
            <w:r>
              <w:rPr>
                <w:rStyle w:val="span"/>
                <w:rFonts w:ascii="Palatino Linotype" w:eastAsia="Palatino Linotype" w:hAnsi="Palatino Linotype" w:cs="Palatino Linotype"/>
                <w:color w:val="4A4A4A"/>
                <w:sz w:val="20"/>
                <w:szCs w:val="20"/>
              </w:rPr>
              <w:t xml:space="preserve"> MVP, Development and Deployment of complete product and managed release management using Siemens GitLab.</w:t>
            </w:r>
            <w:r>
              <w:rPr>
                <w:rStyle w:val="span"/>
                <w:rFonts w:ascii="Palatino Linotype" w:eastAsia="Palatino Linotype" w:hAnsi="Palatino Linotype" w:cs="Palatino Linotype"/>
                <w:color w:val="4A4A4A"/>
                <w:sz w:val="20"/>
                <w:szCs w:val="20"/>
              </w:rPr>
              <w:t xml:space="preserve"> Smart Pipeline end to </w:t>
            </w:r>
            <w:r w:rsidR="00302F90">
              <w:rPr>
                <w:rStyle w:val="span"/>
                <w:rFonts w:ascii="Palatino Linotype" w:eastAsia="Palatino Linotype" w:hAnsi="Palatino Linotype" w:cs="Palatino Linotype"/>
                <w:color w:val="4A4A4A"/>
                <w:sz w:val="20"/>
                <w:szCs w:val="20"/>
              </w:rPr>
              <w:t xml:space="preserve">end </w:t>
            </w:r>
            <w:r w:rsidR="00302F90">
              <w:rPr>
                <w:rStyle w:val="span"/>
                <w:rFonts w:ascii="Palatino Linotype" w:eastAsia="Palatino Linotype" w:hAnsi="Palatino Linotype" w:cs="Palatino Linotype"/>
                <w:color w:val="4A4A4A"/>
                <w:sz w:val="20"/>
                <w:szCs w:val="20"/>
              </w:rPr>
              <w:lastRenderedPageBreak/>
              <w:t>Process</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 xml:space="preserve">automation </w:t>
            </w:r>
            <w:r>
              <w:rPr>
                <w:rStyle w:val="span"/>
                <w:rFonts w:ascii="Palatino Linotype" w:eastAsia="Palatino Linotype" w:hAnsi="Palatino Linotype" w:cs="Palatino Linotype"/>
                <w:color w:val="4A4A4A"/>
                <w:sz w:val="20"/>
                <w:szCs w:val="20"/>
              </w:rPr>
              <w:t xml:space="preserve">RPA Bot is running fine in Orchestrator Virtual Client from </w:t>
            </w:r>
            <w:r>
              <w:rPr>
                <w:rStyle w:val="span"/>
                <w:rFonts w:ascii="Palatino Linotype" w:eastAsia="Palatino Linotype" w:hAnsi="Palatino Linotype" w:cs="Palatino Linotype"/>
                <w:color w:val="4A4A4A"/>
                <w:sz w:val="20"/>
                <w:szCs w:val="20"/>
              </w:rPr>
              <w:t>Jan</w:t>
            </w:r>
            <w:r>
              <w:rPr>
                <w:rStyle w:val="span"/>
                <w:rFonts w:ascii="Palatino Linotype" w:eastAsia="Palatino Linotype" w:hAnsi="Palatino Linotype" w:cs="Palatino Linotype"/>
                <w:color w:val="4A4A4A"/>
                <w:sz w:val="20"/>
                <w:szCs w:val="20"/>
              </w:rPr>
              <w:t xml:space="preserve"> 202</w:t>
            </w:r>
            <w:r>
              <w:rPr>
                <w:rStyle w:val="span"/>
                <w:rFonts w:ascii="Palatino Linotype" w:eastAsia="Palatino Linotype" w:hAnsi="Palatino Linotype" w:cs="Palatino Linotype"/>
                <w:color w:val="4A4A4A"/>
                <w:sz w:val="20"/>
                <w:szCs w:val="20"/>
              </w:rPr>
              <w:t>1</w:t>
            </w:r>
            <w:r>
              <w:rPr>
                <w:rStyle w:val="span"/>
                <w:rFonts w:ascii="Palatino Linotype" w:eastAsia="Palatino Linotype" w:hAnsi="Palatino Linotype" w:cs="Palatino Linotype"/>
                <w:color w:val="4A4A4A"/>
                <w:sz w:val="20"/>
                <w:szCs w:val="20"/>
              </w:rPr>
              <w:t xml:space="preserve"> till date.</w:t>
            </w:r>
          </w:p>
          <w:p w14:paraId="19254FCA" w14:textId="77777777" w:rsidR="000012C3" w:rsidRDefault="000012C3" w:rsidP="000012C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Development Cycle is managed by Agile Jira.</w:t>
            </w:r>
          </w:p>
          <w:p w14:paraId="0E5B957A" w14:textId="4772A710" w:rsidR="00065008" w:rsidRDefault="00065008">
            <w:pPr>
              <w:pStyle w:val="p"/>
              <w:spacing w:line="300" w:lineRule="atLeast"/>
              <w:rPr>
                <w:rStyle w:val="span"/>
                <w:rFonts w:ascii="Palatino Linotype" w:eastAsia="Palatino Linotype" w:hAnsi="Palatino Linotype" w:cs="Palatino Linotype"/>
                <w:color w:val="4A4A4A"/>
                <w:sz w:val="20"/>
                <w:szCs w:val="20"/>
              </w:rPr>
            </w:pPr>
          </w:p>
          <w:p w14:paraId="147FF0E0" w14:textId="0B486F9C" w:rsidR="000012C3" w:rsidRDefault="000012C3">
            <w:pPr>
              <w:pStyle w:val="p"/>
              <w:spacing w:line="300" w:lineRule="atLeast"/>
              <w:rPr>
                <w:rStyle w:val="span"/>
                <w:rFonts w:ascii="Palatino Linotype" w:eastAsia="Palatino Linotype" w:hAnsi="Palatino Linotype" w:cs="Palatino Linotype"/>
                <w:color w:val="4A4A4A"/>
                <w:sz w:val="20"/>
                <w:szCs w:val="20"/>
              </w:rPr>
            </w:pPr>
          </w:p>
          <w:p w14:paraId="74EE69EB" w14:textId="77777777" w:rsidR="000012C3" w:rsidRDefault="000012C3">
            <w:pPr>
              <w:pStyle w:val="p"/>
              <w:spacing w:line="300" w:lineRule="atLeast"/>
              <w:rPr>
                <w:rStyle w:val="span"/>
                <w:rFonts w:ascii="Palatino Linotype" w:eastAsia="Palatino Linotype" w:hAnsi="Palatino Linotype" w:cs="Palatino Linotype"/>
                <w:color w:val="4A4A4A"/>
                <w:sz w:val="20"/>
                <w:szCs w:val="20"/>
              </w:rPr>
            </w:pPr>
          </w:p>
          <w:p w14:paraId="4D4D7CF3" w14:textId="72EFED18" w:rsidR="0017433C" w:rsidRPr="009342D8" w:rsidRDefault="0017433C">
            <w:pPr>
              <w:pStyle w:val="p"/>
              <w:spacing w:line="300" w:lineRule="atLeast"/>
              <w:rPr>
                <w:rStyle w:val="span"/>
                <w:rFonts w:ascii="Palatino Linotype" w:eastAsia="Palatino Linotype" w:hAnsi="Palatino Linotype" w:cs="Palatino Linotype"/>
                <w:b/>
                <w:bCs/>
                <w:color w:val="4A4A4A"/>
                <w:sz w:val="20"/>
                <w:szCs w:val="20"/>
              </w:rPr>
            </w:pPr>
            <w:r w:rsidRPr="009342D8">
              <w:rPr>
                <w:rStyle w:val="span"/>
                <w:rFonts w:ascii="Palatino Linotype" w:eastAsia="Palatino Linotype" w:hAnsi="Palatino Linotype" w:cs="Palatino Linotype"/>
                <w:b/>
                <w:bCs/>
                <w:color w:val="4A4A4A"/>
                <w:sz w:val="20"/>
                <w:szCs w:val="20"/>
              </w:rPr>
              <w:t xml:space="preserve">Proof of </w:t>
            </w:r>
            <w:r w:rsidR="00FD7FD9" w:rsidRPr="009342D8">
              <w:rPr>
                <w:rStyle w:val="span"/>
                <w:rFonts w:ascii="Palatino Linotype" w:eastAsia="Palatino Linotype" w:hAnsi="Palatino Linotype" w:cs="Palatino Linotype"/>
                <w:b/>
                <w:bCs/>
                <w:color w:val="4A4A4A"/>
                <w:sz w:val="20"/>
                <w:szCs w:val="20"/>
              </w:rPr>
              <w:t>Concept</w:t>
            </w:r>
            <w:r w:rsidR="000340F6" w:rsidRPr="009342D8">
              <w:rPr>
                <w:rStyle w:val="span"/>
                <w:rFonts w:ascii="Palatino Linotype" w:eastAsia="Palatino Linotype" w:hAnsi="Palatino Linotype" w:cs="Palatino Linotype"/>
                <w:b/>
                <w:bCs/>
                <w:color w:val="4A4A4A"/>
                <w:sz w:val="20"/>
                <w:szCs w:val="20"/>
              </w:rPr>
              <w:t xml:space="preserve"> with </w:t>
            </w:r>
            <w:r w:rsidR="00465B1B" w:rsidRPr="009342D8">
              <w:rPr>
                <w:rStyle w:val="span"/>
                <w:rFonts w:ascii="Palatino Linotype" w:eastAsia="Palatino Linotype" w:hAnsi="Palatino Linotype" w:cs="Palatino Linotype"/>
                <w:b/>
                <w:bCs/>
                <w:color w:val="4A4A4A"/>
                <w:sz w:val="20"/>
                <w:szCs w:val="20"/>
              </w:rPr>
              <w:t>RPA:</w:t>
            </w:r>
            <w:r w:rsidRPr="009342D8">
              <w:rPr>
                <w:rStyle w:val="span"/>
                <w:rFonts w:ascii="Palatino Linotype" w:eastAsia="Palatino Linotype" w:hAnsi="Palatino Linotype" w:cs="Palatino Linotype"/>
                <w:b/>
                <w:bCs/>
                <w:color w:val="4A4A4A"/>
                <w:sz w:val="20"/>
                <w:szCs w:val="20"/>
              </w:rPr>
              <w:t xml:space="preserve"> </w:t>
            </w:r>
          </w:p>
          <w:p w14:paraId="7948985D" w14:textId="710A0E22" w:rsidR="00FD7FD9" w:rsidRDefault="0017433C">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1). Engineering application like AutoCAD, E3D through VMWare Horizon client </w:t>
            </w:r>
          </w:p>
          <w:p w14:paraId="732FF257" w14:textId="4B9A9212" w:rsidR="0017433C" w:rsidRDefault="0017433C">
            <w:pPr>
              <w:pStyle w:val="p"/>
              <w:spacing w:line="300" w:lineRule="atLeast"/>
              <w:rPr>
                <w:rStyle w:val="span"/>
                <w:rFonts w:ascii="Palatino Linotype" w:eastAsia="Palatino Linotype" w:hAnsi="Palatino Linotype" w:cs="Palatino Linotype"/>
                <w:color w:val="4A4A4A"/>
                <w:sz w:val="20"/>
                <w:szCs w:val="20"/>
              </w:rPr>
            </w:pPr>
            <w:r w:rsidRPr="0017433C">
              <w:rPr>
                <w:rStyle w:val="span"/>
                <w:rFonts w:ascii="Palatino Linotype" w:eastAsia="Palatino Linotype" w:hAnsi="Palatino Linotype" w:cs="Palatino Linotype"/>
                <w:color w:val="4A4A4A"/>
                <w:sz w:val="20"/>
                <w:szCs w:val="20"/>
              </w:rPr>
              <w:t>2). Infra Automation (Software installation, firewall setup and bac</w:t>
            </w:r>
            <w:r>
              <w:rPr>
                <w:rStyle w:val="span"/>
                <w:rFonts w:ascii="Palatino Linotype" w:eastAsia="Palatino Linotype" w:hAnsi="Palatino Linotype" w:cs="Palatino Linotype"/>
                <w:color w:val="4A4A4A"/>
                <w:sz w:val="20"/>
                <w:szCs w:val="20"/>
              </w:rPr>
              <w:t>kground script execution)</w:t>
            </w:r>
          </w:p>
          <w:p w14:paraId="181DB5B3" w14:textId="04AA4379" w:rsidR="0017433C" w:rsidRDefault="0017433C">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3). SAP HANA </w:t>
            </w:r>
          </w:p>
          <w:p w14:paraId="37419ED6" w14:textId="78762B0D" w:rsidR="0017433C" w:rsidRDefault="0017433C">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4). Image processing </w:t>
            </w:r>
          </w:p>
          <w:p w14:paraId="685E9B83" w14:textId="468D8084" w:rsidR="0017433C" w:rsidRDefault="0017433C">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5). QlikView, Qlik Sense, Tableau for reporting </w:t>
            </w:r>
          </w:p>
          <w:p w14:paraId="435EC2FA" w14:textId="69884528" w:rsidR="0017433C" w:rsidRDefault="00FD7FD9">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6). SAP Gfact Automation for SAP PCM in KFD </w:t>
            </w:r>
          </w:p>
          <w:p w14:paraId="2BD1F6B6" w14:textId="0965CAEF" w:rsidR="00E16221" w:rsidRDefault="00E16221">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7). POC with Blue Prism and Automation anywhere </w:t>
            </w:r>
          </w:p>
          <w:p w14:paraId="5DD5F9ED" w14:textId="04070C0C" w:rsidR="00422B1C" w:rsidRDefault="00422B1C" w:rsidP="00422B1C">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8). POC with Sentiment Analysis using stand ford NLP for HR Data</w:t>
            </w:r>
          </w:p>
          <w:p w14:paraId="2126DA77" w14:textId="7487C910" w:rsidR="00422B1C" w:rsidRDefault="00465B1B">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9). POC on Engineering applications like Global Monitoring </w:t>
            </w:r>
          </w:p>
          <w:p w14:paraId="41E65305" w14:textId="382DB685" w:rsidR="00FD7FD9" w:rsidRPr="0017433C" w:rsidRDefault="00FD7FD9">
            <w:pPr>
              <w:pStyle w:val="p"/>
              <w:spacing w:line="300" w:lineRule="atLeast"/>
              <w:rPr>
                <w:rStyle w:val="span"/>
                <w:rFonts w:ascii="Palatino Linotype" w:eastAsia="Palatino Linotype" w:hAnsi="Palatino Linotype" w:cs="Palatino Linotype"/>
                <w:color w:val="4A4A4A"/>
                <w:sz w:val="20"/>
                <w:szCs w:val="20"/>
              </w:rPr>
            </w:pPr>
          </w:p>
          <w:p w14:paraId="7EB15B88" w14:textId="77777777" w:rsidR="00C5360A" w:rsidRPr="0017433C" w:rsidRDefault="00C5360A">
            <w:pPr>
              <w:pStyle w:val="p"/>
              <w:spacing w:line="300" w:lineRule="atLeast"/>
              <w:rPr>
                <w:rStyle w:val="span"/>
                <w:rFonts w:ascii="Palatino Linotype" w:eastAsia="Palatino Linotype" w:hAnsi="Palatino Linotype" w:cs="Palatino Linotype"/>
                <w:color w:val="4A4A4A"/>
                <w:sz w:val="20"/>
                <w:szCs w:val="20"/>
              </w:rPr>
            </w:pPr>
          </w:p>
          <w:p w14:paraId="7D976414" w14:textId="73D1E55A" w:rsidR="00B303FF" w:rsidRDefault="00F74D83">
            <w:pPr>
              <w:pStyle w:val="divdocument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 xml:space="preserve">Siemens Technology </w:t>
            </w:r>
            <w:r w:rsidR="007D2BBA">
              <w:rPr>
                <w:rStyle w:val="txtBold"/>
                <w:rFonts w:ascii="Palatino Linotype" w:eastAsia="Palatino Linotype" w:hAnsi="Palatino Linotype" w:cs="Palatino Linotype"/>
                <w:color w:val="4A4A4A"/>
                <w:sz w:val="20"/>
                <w:szCs w:val="20"/>
              </w:rPr>
              <w:t>and</w:t>
            </w:r>
            <w:r>
              <w:rPr>
                <w:rStyle w:val="txtBold"/>
                <w:rFonts w:ascii="Palatino Linotype" w:eastAsia="Palatino Linotype" w:hAnsi="Palatino Linotype" w:cs="Palatino Linotype"/>
                <w:color w:val="4A4A4A"/>
                <w:sz w:val="20"/>
                <w:szCs w:val="20"/>
              </w:rPr>
              <w:t xml:space="preserve"> Services Private Limited</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 xml:space="preserve">Project Lead - SAP HANA </w:t>
            </w:r>
            <w:r w:rsidR="007D2BBA">
              <w:rPr>
                <w:rStyle w:val="txtBold"/>
                <w:rFonts w:ascii="Palatino Linotype" w:eastAsia="Palatino Linotype" w:hAnsi="Palatino Linotype" w:cs="Palatino Linotype"/>
                <w:color w:val="4A4A4A"/>
                <w:sz w:val="20"/>
                <w:szCs w:val="20"/>
              </w:rPr>
              <w:t>Data Lake</w:t>
            </w:r>
            <w:r w:rsidRPr="00FD7FD9">
              <w:rPr>
                <w:rStyle w:val="txtBold"/>
                <w:rFonts w:eastAsia="Palatino Linotype"/>
              </w:rPr>
              <w:t xml:space="preserve"> </w:t>
            </w:r>
            <w:r w:rsidR="0017433C" w:rsidRPr="00FD7FD9">
              <w:rPr>
                <w:rStyle w:val="txtBold"/>
                <w:rFonts w:eastAsia="Palatino Linotype"/>
              </w:rPr>
              <w:t>and QlikView Operation</w:t>
            </w:r>
          </w:p>
          <w:p w14:paraId="33E74FF3" w14:textId="77777777" w:rsidR="00B303FF" w:rsidRDefault="00F74D83">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Gurgaon, Haryana</w:t>
            </w:r>
          </w:p>
          <w:p w14:paraId="4BF2DA58" w14:textId="77777777" w:rsidR="00B303FF" w:rsidRDefault="00F74D83">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04/2017 - 06/2018</w:t>
            </w:r>
          </w:p>
          <w:p w14:paraId="3EAF3D3B" w14:textId="77777777" w:rsidR="00B303FF" w:rsidRDefault="00F74D8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Accountable for the services as per the defined OLA(Operation Level agreement)</w:t>
            </w:r>
            <w:r>
              <w:rPr>
                <w:rStyle w:val="span"/>
                <w:rFonts w:ascii="Palatino Linotype" w:eastAsia="Palatino Linotype" w:hAnsi="Palatino Linotype" w:cs="Palatino Linotype"/>
                <w:color w:val="4A4A4A"/>
                <w:sz w:val="20"/>
                <w:szCs w:val="20"/>
              </w:rPr>
              <w:br/>
              <w:t>• Costing and Budgeting for the business</w:t>
            </w:r>
            <w:r>
              <w:rPr>
                <w:rStyle w:val="span"/>
                <w:rFonts w:ascii="Palatino Linotype" w:eastAsia="Palatino Linotype" w:hAnsi="Palatino Linotype" w:cs="Palatino Linotype"/>
                <w:color w:val="4A4A4A"/>
                <w:sz w:val="20"/>
                <w:szCs w:val="20"/>
              </w:rPr>
              <w:br/>
              <w:t>• Automation of redundant tasks</w:t>
            </w:r>
            <w:r>
              <w:rPr>
                <w:rStyle w:val="span"/>
                <w:rFonts w:ascii="Palatino Linotype" w:eastAsia="Palatino Linotype" w:hAnsi="Palatino Linotype" w:cs="Palatino Linotype"/>
                <w:color w:val="4A4A4A"/>
                <w:sz w:val="20"/>
                <w:szCs w:val="20"/>
              </w:rPr>
              <w:br/>
              <w:t>• Process automation through RPA</w:t>
            </w:r>
            <w:r>
              <w:rPr>
                <w:rStyle w:val="span"/>
                <w:rFonts w:ascii="Palatino Linotype" w:eastAsia="Palatino Linotype" w:hAnsi="Palatino Linotype" w:cs="Palatino Linotype"/>
                <w:color w:val="4A4A4A"/>
                <w:sz w:val="20"/>
                <w:szCs w:val="20"/>
              </w:rPr>
              <w:br/>
              <w:t>• Agile working culture</w:t>
            </w:r>
            <w:r>
              <w:rPr>
                <w:rStyle w:val="span"/>
                <w:rFonts w:ascii="Palatino Linotype" w:eastAsia="Palatino Linotype" w:hAnsi="Palatino Linotype" w:cs="Palatino Linotype"/>
                <w:color w:val="4A4A4A"/>
                <w:sz w:val="20"/>
                <w:szCs w:val="20"/>
              </w:rPr>
              <w:br/>
              <w:t>• Maintaining application and databases (Production and Non-Production) by performing daily monitoring at application level and OS-level and sending Daily and Monthly report to the customers.</w:t>
            </w:r>
            <w:r>
              <w:rPr>
                <w:rStyle w:val="span"/>
                <w:rFonts w:ascii="Palatino Linotype" w:eastAsia="Palatino Linotype" w:hAnsi="Palatino Linotype" w:cs="Palatino Linotype"/>
                <w:color w:val="4A4A4A"/>
                <w:sz w:val="20"/>
                <w:szCs w:val="20"/>
              </w:rPr>
              <w:br/>
              <w:t>• Analyzing System Logs and enabling/disabling traces, Lock Entries Deletion, Short Dump analysis.</w:t>
            </w:r>
            <w:r>
              <w:rPr>
                <w:rStyle w:val="span"/>
                <w:rFonts w:ascii="Palatino Linotype" w:eastAsia="Palatino Linotype" w:hAnsi="Palatino Linotype" w:cs="Palatino Linotype"/>
                <w:color w:val="4A4A4A"/>
                <w:sz w:val="20"/>
                <w:szCs w:val="20"/>
              </w:rPr>
              <w:br/>
              <w:t>• Reporting problems to SAP through OSS message and applying solutions.</w:t>
            </w:r>
            <w:r>
              <w:rPr>
                <w:rStyle w:val="span"/>
                <w:rFonts w:ascii="Palatino Linotype" w:eastAsia="Palatino Linotype" w:hAnsi="Palatino Linotype" w:cs="Palatino Linotype"/>
                <w:color w:val="4A4A4A"/>
                <w:sz w:val="20"/>
                <w:szCs w:val="20"/>
              </w:rPr>
              <w:br/>
              <w:t>• Working on Change Requests and Incident management (urgent changes, emergency TRs and printing issues)</w:t>
            </w:r>
            <w:r>
              <w:rPr>
                <w:rStyle w:val="span"/>
                <w:rFonts w:ascii="Palatino Linotype" w:eastAsia="Palatino Linotype" w:hAnsi="Palatino Linotype" w:cs="Palatino Linotype"/>
                <w:color w:val="4A4A4A"/>
                <w:sz w:val="20"/>
                <w:szCs w:val="20"/>
              </w:rPr>
              <w:br/>
              <w:t>• Defining printers, defining Local and Remote Access methods and monitoring the Spool requests.</w:t>
            </w:r>
            <w:r>
              <w:rPr>
                <w:rStyle w:val="span"/>
                <w:rFonts w:ascii="Palatino Linotype" w:eastAsia="Palatino Linotype" w:hAnsi="Palatino Linotype" w:cs="Palatino Linotype"/>
                <w:color w:val="4A4A4A"/>
                <w:sz w:val="20"/>
                <w:szCs w:val="20"/>
              </w:rPr>
              <w:br/>
              <w:t>• Importing TRs from Development to Quality/Production systems using STMS and using Transport Scripts at OS</w:t>
            </w:r>
            <w:r>
              <w:rPr>
                <w:rStyle w:val="span"/>
                <w:rFonts w:ascii="Palatino Linotype" w:eastAsia="Palatino Linotype" w:hAnsi="Palatino Linotype" w:cs="Palatino Linotype"/>
                <w:color w:val="4A4A4A"/>
                <w:sz w:val="20"/>
                <w:szCs w:val="20"/>
              </w:rPr>
              <w:br/>
              <w:t xml:space="preserve">• Client Copy- several types (client export- import included) &amp; </w:t>
            </w:r>
            <w:r>
              <w:rPr>
                <w:rStyle w:val="span"/>
                <w:rFonts w:ascii="Palatino Linotype" w:eastAsia="Palatino Linotype" w:hAnsi="Palatino Linotype" w:cs="Palatino Linotype"/>
                <w:color w:val="4A4A4A"/>
                <w:sz w:val="20"/>
                <w:szCs w:val="20"/>
              </w:rPr>
              <w:lastRenderedPageBreak/>
              <w:t>Implementing S-notes</w:t>
            </w:r>
            <w:r>
              <w:rPr>
                <w:rStyle w:val="span"/>
                <w:rFonts w:ascii="Palatino Linotype" w:eastAsia="Palatino Linotype" w:hAnsi="Palatino Linotype" w:cs="Palatino Linotype"/>
                <w:color w:val="4A4A4A"/>
                <w:sz w:val="20"/>
                <w:szCs w:val="20"/>
              </w:rPr>
              <w:br/>
              <w:t>• Maintaining parameters using RZ11, RZ10 and at OS-level &amp; HANA Studio</w:t>
            </w:r>
            <w:r>
              <w:rPr>
                <w:rStyle w:val="span"/>
                <w:rFonts w:ascii="Palatino Linotype" w:eastAsia="Palatino Linotype" w:hAnsi="Palatino Linotype" w:cs="Palatino Linotype"/>
                <w:color w:val="4A4A4A"/>
                <w:sz w:val="20"/>
                <w:szCs w:val="20"/>
              </w:rPr>
              <w:br/>
              <w:t>• SPAM/SAINT, ST-PI and ST-A/PI patch upgrades</w:t>
            </w:r>
            <w:r>
              <w:rPr>
                <w:rStyle w:val="span"/>
                <w:rFonts w:ascii="Palatino Linotype" w:eastAsia="Palatino Linotype" w:hAnsi="Palatino Linotype" w:cs="Palatino Linotype"/>
                <w:color w:val="4A4A4A"/>
                <w:sz w:val="20"/>
                <w:szCs w:val="20"/>
              </w:rPr>
              <w:br/>
              <w:t>• Sybase backup from OS level and Sybase Central tool</w:t>
            </w:r>
            <w:r>
              <w:rPr>
                <w:rStyle w:val="span"/>
                <w:rFonts w:ascii="Palatino Linotype" w:eastAsia="Palatino Linotype" w:hAnsi="Palatino Linotype" w:cs="Palatino Linotype"/>
                <w:color w:val="4A4A4A"/>
                <w:sz w:val="20"/>
                <w:szCs w:val="20"/>
              </w:rPr>
              <w:br/>
              <w:t>• SAP HANA backup and restore using SAP HANA STUDIO &amp; OS-Level</w:t>
            </w:r>
            <w:r>
              <w:rPr>
                <w:rStyle w:val="span"/>
                <w:rFonts w:ascii="Palatino Linotype" w:eastAsia="Palatino Linotype" w:hAnsi="Palatino Linotype" w:cs="Palatino Linotype"/>
                <w:color w:val="4A4A4A"/>
                <w:sz w:val="20"/>
                <w:szCs w:val="20"/>
              </w:rPr>
              <w:br/>
              <w:t>• SAP Early Watch Alert Analysis</w:t>
            </w:r>
            <w:r>
              <w:rPr>
                <w:rStyle w:val="span"/>
                <w:rFonts w:ascii="Palatino Linotype" w:eastAsia="Palatino Linotype" w:hAnsi="Palatino Linotype" w:cs="Palatino Linotype"/>
                <w:color w:val="4A4A4A"/>
                <w:sz w:val="20"/>
                <w:szCs w:val="20"/>
              </w:rPr>
              <w:br/>
              <w:t>• Start -stop of different app systems and DB (Sybase, HANA, BOB-J, Oracle &amp; Content server)</w:t>
            </w:r>
            <w:r>
              <w:rPr>
                <w:rStyle w:val="span"/>
                <w:rFonts w:ascii="Palatino Linotype" w:eastAsia="Palatino Linotype" w:hAnsi="Palatino Linotype" w:cs="Palatino Linotype"/>
                <w:color w:val="4A4A4A"/>
                <w:sz w:val="20"/>
                <w:szCs w:val="20"/>
              </w:rPr>
              <w:br/>
              <w:t>• HANA DB Refresh, Version Upgrade and client upgrade.</w:t>
            </w:r>
            <w:r>
              <w:rPr>
                <w:rStyle w:val="span"/>
                <w:rFonts w:ascii="Palatino Linotype" w:eastAsia="Palatino Linotype" w:hAnsi="Palatino Linotype" w:cs="Palatino Linotype"/>
                <w:color w:val="4A4A4A"/>
                <w:sz w:val="20"/>
                <w:szCs w:val="20"/>
              </w:rPr>
              <w:br/>
              <w:t>• Active participation in weekend activities like DR-Replication.</w:t>
            </w:r>
          </w:p>
          <w:p w14:paraId="63CCE369" w14:textId="32A5EAA6" w:rsidR="00B303FF" w:rsidRDefault="00F74D83">
            <w:pPr>
              <w:pStyle w:val="divdocument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 xml:space="preserve">Siemens Technology </w:t>
            </w:r>
            <w:r w:rsidR="007D2BBA">
              <w:rPr>
                <w:rStyle w:val="txtBold"/>
                <w:rFonts w:ascii="Palatino Linotype" w:eastAsia="Palatino Linotype" w:hAnsi="Palatino Linotype" w:cs="Palatino Linotype"/>
                <w:color w:val="4A4A4A"/>
                <w:sz w:val="20"/>
                <w:szCs w:val="20"/>
              </w:rPr>
              <w:t>and</w:t>
            </w:r>
            <w:r>
              <w:rPr>
                <w:rStyle w:val="txtBold"/>
                <w:rFonts w:ascii="Palatino Linotype" w:eastAsia="Palatino Linotype" w:hAnsi="Palatino Linotype" w:cs="Palatino Linotype"/>
                <w:color w:val="4A4A4A"/>
                <w:sz w:val="20"/>
                <w:szCs w:val="20"/>
              </w:rPr>
              <w:t xml:space="preserve"> Services Private Limited</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 xml:space="preserve">Senior Software Engineer - SAP </w:t>
            </w:r>
          </w:p>
          <w:p w14:paraId="463D3153" w14:textId="77777777" w:rsidR="00B303FF" w:rsidRDefault="00F74D83">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Gurgaon, Haryana </w:t>
            </w:r>
          </w:p>
          <w:p w14:paraId="349A127F" w14:textId="77777777" w:rsidR="00B303FF" w:rsidRDefault="00F74D83">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07/2012 - 03/2016</w:t>
            </w:r>
          </w:p>
          <w:p w14:paraId="15C467B5" w14:textId="53F533CB" w:rsidR="00B303FF" w:rsidRDefault="00F74D8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Strong industry knowledge </w:t>
            </w:r>
            <w:r>
              <w:rPr>
                <w:rStyle w:val="span"/>
                <w:rFonts w:ascii="Palatino Linotype" w:eastAsia="Palatino Linotype" w:hAnsi="Palatino Linotype" w:cs="Palatino Linotype"/>
                <w:color w:val="4A4A4A"/>
                <w:sz w:val="20"/>
                <w:szCs w:val="20"/>
              </w:rPr>
              <w:br/>
              <w:t>-Good knowledge in SAP Net Weaver technology </w:t>
            </w:r>
            <w:r>
              <w:rPr>
                <w:rStyle w:val="span"/>
                <w:rFonts w:ascii="Palatino Linotype" w:eastAsia="Palatino Linotype" w:hAnsi="Palatino Linotype" w:cs="Palatino Linotype"/>
                <w:color w:val="4A4A4A"/>
                <w:sz w:val="20"/>
                <w:szCs w:val="20"/>
              </w:rPr>
              <w:br/>
              <w:t>-Customer orientation with a strong focus on quality </w:t>
            </w:r>
            <w:r>
              <w:rPr>
                <w:rStyle w:val="span"/>
                <w:rFonts w:ascii="Palatino Linotype" w:eastAsia="Palatino Linotype" w:hAnsi="Palatino Linotype" w:cs="Palatino Linotype"/>
                <w:color w:val="4A4A4A"/>
                <w:sz w:val="20"/>
                <w:szCs w:val="20"/>
              </w:rPr>
              <w:br/>
              <w:t xml:space="preserve">Technologies: Web Dynpro, Reports, BSP, Function </w:t>
            </w:r>
            <w:r w:rsidR="007D2BBA">
              <w:rPr>
                <w:rStyle w:val="span"/>
                <w:rFonts w:ascii="Palatino Linotype" w:eastAsia="Palatino Linotype" w:hAnsi="Palatino Linotype" w:cs="Palatino Linotype"/>
                <w:color w:val="4A4A4A"/>
                <w:sz w:val="20"/>
                <w:szCs w:val="20"/>
              </w:rPr>
              <w:t>Modules, JavaScript, HTML</w:t>
            </w:r>
            <w:r>
              <w:rPr>
                <w:rStyle w:val="span"/>
                <w:rFonts w:ascii="Palatino Linotype" w:eastAsia="Palatino Linotype" w:hAnsi="Palatino Linotype" w:cs="Palatino Linotype"/>
                <w:color w:val="4A4A4A"/>
                <w:sz w:val="20"/>
                <w:szCs w:val="20"/>
              </w:rPr>
              <w:t>5</w:t>
            </w:r>
          </w:p>
          <w:p w14:paraId="2ACB4EDE" w14:textId="77777777" w:rsidR="00B303FF" w:rsidRDefault="00F74D83">
            <w:pPr>
              <w:pStyle w:val="divdocument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Siemens</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Senior Subject Matter Expert</w:t>
            </w:r>
            <w:r>
              <w:rPr>
                <w:rStyle w:val="singlecolumnspanpaddedlinenth-child1"/>
                <w:rFonts w:ascii="Palatino Linotype" w:eastAsia="Palatino Linotype" w:hAnsi="Palatino Linotype" w:cs="Palatino Linotype"/>
                <w:color w:val="4A4A4A"/>
                <w:sz w:val="20"/>
                <w:szCs w:val="20"/>
              </w:rPr>
              <w:t xml:space="preserve"> </w:t>
            </w:r>
          </w:p>
          <w:p w14:paraId="549D5265" w14:textId="77777777" w:rsidR="00B303FF" w:rsidRDefault="00F74D83">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Gurugram, HR</w:t>
            </w:r>
          </w:p>
          <w:p w14:paraId="326ECBED" w14:textId="77777777" w:rsidR="00B303FF" w:rsidRDefault="00F74D83">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11/2009 - 06/2012</w:t>
            </w:r>
          </w:p>
          <w:p w14:paraId="5F9217C4" w14:textId="64B5AEA1" w:rsidR="00B303FF" w:rsidRDefault="00F74D83">
            <w:pPr>
              <w:pStyle w:val="divdocumentulli"/>
              <w:numPr>
                <w:ilvl w:val="0"/>
                <w:numId w:val="1"/>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Routing of Domino </w:t>
            </w:r>
            <w:r w:rsidR="007D2BBA">
              <w:rPr>
                <w:rStyle w:val="span"/>
                <w:rFonts w:ascii="Palatino Linotype" w:eastAsia="Palatino Linotype" w:hAnsi="Palatino Linotype" w:cs="Palatino Linotype"/>
                <w:color w:val="4A4A4A"/>
                <w:sz w:val="20"/>
                <w:szCs w:val="20"/>
              </w:rPr>
              <w:t>Server’s.</w:t>
            </w:r>
          </w:p>
          <w:p w14:paraId="02A69DC9"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Responsible for monitoring and maintaining Domino servers</w:t>
            </w:r>
          </w:p>
          <w:p w14:paraId="4CFFEADB"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Troubleshooting of Domino server to increase the performance</w:t>
            </w:r>
          </w:p>
          <w:p w14:paraId="10E1AE4D"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Troubleshooting of database like monitoring unused views, Index performance, and % used of database and size of database.</w:t>
            </w:r>
          </w:p>
          <w:p w14:paraId="3CE8892E"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Space management, running agents</w:t>
            </w:r>
          </w:p>
          <w:p w14:paraId="3FE36EF2"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Scheduling agent and Troubleshooting of agents</w:t>
            </w:r>
          </w:p>
          <w:p w14:paraId="13240D76"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Deploying Database and restoring Database from Tap drive.</w:t>
            </w:r>
          </w:p>
          <w:p w14:paraId="69252FA5" w14:textId="310CE883"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Migrated Lotus Domino Server with </w:t>
            </w:r>
            <w:r w:rsidR="007D2BBA">
              <w:rPr>
                <w:rStyle w:val="span"/>
                <w:rFonts w:ascii="Palatino Linotype" w:eastAsia="Palatino Linotype" w:hAnsi="Palatino Linotype" w:cs="Palatino Linotype"/>
                <w:color w:val="4A4A4A"/>
                <w:sz w:val="20"/>
                <w:szCs w:val="20"/>
              </w:rPr>
              <w:t>SharePoint</w:t>
            </w:r>
          </w:p>
          <w:p w14:paraId="24591557" w14:textId="15FAB60B" w:rsidR="00B303FF" w:rsidRPr="007D2BBA" w:rsidRDefault="00F74D83" w:rsidP="007D2BBA">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GSD of Lotus Domino Server's</w:t>
            </w:r>
          </w:p>
          <w:p w14:paraId="08946B46" w14:textId="22727839"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Debug Lotus </w:t>
            </w:r>
            <w:r w:rsidR="007D2BBA">
              <w:rPr>
                <w:rStyle w:val="span"/>
                <w:rFonts w:ascii="Palatino Linotype" w:eastAsia="Palatino Linotype" w:hAnsi="Palatino Linotype" w:cs="Palatino Linotype"/>
                <w:color w:val="4A4A4A"/>
                <w:sz w:val="20"/>
                <w:szCs w:val="20"/>
              </w:rPr>
              <w:t>Scripting</w:t>
            </w:r>
            <w:r w:rsidR="007D2BBA">
              <w:rPr>
                <w:rStyle w:val="Strong1"/>
                <w:rFonts w:ascii="Palatino Linotype" w:eastAsia="Palatino Linotype" w:hAnsi="Palatino Linotype" w:cs="Palatino Linotype"/>
                <w:b/>
                <w:bCs/>
                <w:color w:val="4A4A4A"/>
                <w:sz w:val="20"/>
                <w:szCs w:val="20"/>
              </w:rPr>
              <w:t>,</w:t>
            </w:r>
            <w:r>
              <w:rPr>
                <w:rStyle w:val="span"/>
                <w:rFonts w:ascii="Palatino Linotype" w:eastAsia="Palatino Linotype" w:hAnsi="Palatino Linotype" w:cs="Palatino Linotype"/>
                <w:color w:val="4A4A4A"/>
                <w:sz w:val="20"/>
                <w:szCs w:val="20"/>
              </w:rPr>
              <w:t xml:space="preserve"> Java Script</w:t>
            </w:r>
          </w:p>
          <w:p w14:paraId="40E4068A" w14:textId="1360A052"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Creating Schedule agents for data </w:t>
            </w:r>
            <w:r w:rsidR="007D2BBA">
              <w:rPr>
                <w:rStyle w:val="span"/>
                <w:rFonts w:ascii="Palatino Linotype" w:eastAsia="Palatino Linotype" w:hAnsi="Palatino Linotype" w:cs="Palatino Linotype"/>
                <w:color w:val="4A4A4A"/>
                <w:sz w:val="20"/>
                <w:szCs w:val="20"/>
              </w:rPr>
              <w:t>uploading with</w:t>
            </w:r>
            <w:r>
              <w:rPr>
                <w:rStyle w:val="span"/>
                <w:rFonts w:ascii="Palatino Linotype" w:eastAsia="Palatino Linotype" w:hAnsi="Palatino Linotype" w:cs="Palatino Linotype"/>
                <w:color w:val="4A4A4A"/>
                <w:sz w:val="20"/>
                <w:szCs w:val="20"/>
              </w:rPr>
              <w:t xml:space="preserve"> Oracle</w:t>
            </w:r>
          </w:p>
          <w:p w14:paraId="06DBB91F" w14:textId="1900C57C"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 Managing daily operation &amp; support with respect to </w:t>
            </w:r>
            <w:r w:rsidR="007D2BBA">
              <w:rPr>
                <w:rStyle w:val="span"/>
                <w:rFonts w:ascii="Palatino Linotype" w:eastAsia="Palatino Linotype" w:hAnsi="Palatino Linotype" w:cs="Palatino Linotype"/>
                <w:color w:val="4A4A4A"/>
                <w:sz w:val="20"/>
                <w:szCs w:val="20"/>
              </w:rPr>
              <w:t>lotus-based</w:t>
            </w:r>
            <w:r>
              <w:rPr>
                <w:rStyle w:val="span"/>
                <w:rFonts w:ascii="Palatino Linotype" w:eastAsia="Palatino Linotype" w:hAnsi="Palatino Linotype" w:cs="Palatino Linotype"/>
                <w:color w:val="4A4A4A"/>
                <w:sz w:val="20"/>
                <w:szCs w:val="20"/>
              </w:rPr>
              <w:t xml:space="preserve"> application</w:t>
            </w:r>
          </w:p>
          <w:p w14:paraId="36599DB3" w14:textId="69AD4F1B"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Modification in existing </w:t>
            </w:r>
            <w:r w:rsidR="007D2BBA">
              <w:rPr>
                <w:rStyle w:val="span"/>
                <w:rFonts w:ascii="Palatino Linotype" w:eastAsia="Palatino Linotype" w:hAnsi="Palatino Linotype" w:cs="Palatino Linotype"/>
                <w:color w:val="4A4A4A"/>
                <w:sz w:val="20"/>
                <w:szCs w:val="20"/>
              </w:rPr>
              <w:t>lotus-based</w:t>
            </w:r>
            <w:r>
              <w:rPr>
                <w:rStyle w:val="span"/>
                <w:rFonts w:ascii="Palatino Linotype" w:eastAsia="Palatino Linotype" w:hAnsi="Palatino Linotype" w:cs="Palatino Linotype"/>
                <w:color w:val="4A4A4A"/>
                <w:sz w:val="20"/>
                <w:szCs w:val="20"/>
              </w:rPr>
              <w:t xml:space="preserve"> workflow</w:t>
            </w:r>
          </w:p>
          <w:p w14:paraId="2703A1CA"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Debug Lotus Application Scripting</w:t>
            </w:r>
          </w:p>
          <w:p w14:paraId="516279FB"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Also responsible for the application which is running on web</w:t>
            </w:r>
          </w:p>
          <w:p w14:paraId="49EE637B"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Interface of Web application through Lotus Notes</w:t>
            </w:r>
          </w:p>
          <w:p w14:paraId="596B4298" w14:textId="7CD0CBDA"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Creating Application Using Various Design Elements like </w:t>
            </w:r>
            <w:r w:rsidR="007D2BBA">
              <w:rPr>
                <w:rStyle w:val="span"/>
                <w:rFonts w:ascii="Palatino Linotype" w:eastAsia="Palatino Linotype" w:hAnsi="Palatino Linotype" w:cs="Palatino Linotype"/>
                <w:color w:val="4A4A4A"/>
                <w:sz w:val="20"/>
                <w:szCs w:val="20"/>
              </w:rPr>
              <w:t>Agents, Views, Forms, Frame</w:t>
            </w:r>
            <w:r>
              <w:rPr>
                <w:rStyle w:val="span"/>
                <w:rFonts w:ascii="Palatino Linotype" w:eastAsia="Palatino Linotype" w:hAnsi="Palatino Linotype" w:cs="Palatino Linotype"/>
                <w:color w:val="4A4A4A"/>
                <w:sz w:val="20"/>
                <w:szCs w:val="20"/>
              </w:rPr>
              <w:t xml:space="preserve"> </w:t>
            </w:r>
            <w:r w:rsidR="007D2BBA">
              <w:rPr>
                <w:rStyle w:val="span"/>
                <w:rFonts w:ascii="Palatino Linotype" w:eastAsia="Palatino Linotype" w:hAnsi="Palatino Linotype" w:cs="Palatino Linotype"/>
                <w:color w:val="4A4A4A"/>
                <w:sz w:val="20"/>
                <w:szCs w:val="20"/>
              </w:rPr>
              <w:t>sets, Outline</w:t>
            </w:r>
          </w:p>
          <w:p w14:paraId="02E6A40E" w14:textId="63C5B375"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 xml:space="preserve">Connecting </w:t>
            </w:r>
            <w:r w:rsidR="007D2BBA">
              <w:rPr>
                <w:rStyle w:val="span"/>
                <w:rFonts w:ascii="Palatino Linotype" w:eastAsia="Palatino Linotype" w:hAnsi="Palatino Linotype" w:cs="Palatino Linotype"/>
                <w:color w:val="4A4A4A"/>
                <w:sz w:val="20"/>
                <w:szCs w:val="20"/>
              </w:rPr>
              <w:t>with</w:t>
            </w:r>
            <w:r>
              <w:rPr>
                <w:rStyle w:val="span"/>
                <w:rFonts w:ascii="Palatino Linotype" w:eastAsia="Palatino Linotype" w:hAnsi="Palatino Linotype" w:cs="Palatino Linotype"/>
                <w:color w:val="4A4A4A"/>
                <w:sz w:val="20"/>
                <w:szCs w:val="20"/>
              </w:rPr>
              <w:t xml:space="preserve"> Oracle Using </w:t>
            </w:r>
            <w:r w:rsidR="007D2BBA">
              <w:rPr>
                <w:rStyle w:val="span"/>
                <w:rFonts w:ascii="Palatino Linotype" w:eastAsia="Palatino Linotype" w:hAnsi="Palatino Linotype" w:cs="Palatino Linotype"/>
                <w:color w:val="4A4A4A"/>
                <w:sz w:val="20"/>
                <w:szCs w:val="20"/>
              </w:rPr>
              <w:t>Batch, Control</w:t>
            </w:r>
            <w:r>
              <w:rPr>
                <w:rStyle w:val="span"/>
                <w:rFonts w:ascii="Palatino Linotype" w:eastAsia="Palatino Linotype" w:hAnsi="Palatino Linotype" w:cs="Palatino Linotype"/>
                <w:color w:val="4A4A4A"/>
                <w:sz w:val="20"/>
                <w:szCs w:val="20"/>
              </w:rPr>
              <w:t xml:space="preserve"> Files &amp; ODBC Connections</w:t>
            </w:r>
          </w:p>
          <w:p w14:paraId="6530509A"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Interface the Agents thru Oracle &amp; Other Application</w:t>
            </w:r>
          </w:p>
          <w:p w14:paraId="09910189"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Knowledge on Formula Language &amp; Lotus Scripting</w:t>
            </w:r>
          </w:p>
          <w:p w14:paraId="1AF4AA3B"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Worked on Various CR's (Client Request) given by Business</w:t>
            </w:r>
          </w:p>
          <w:p w14:paraId="37335B85" w14:textId="32217F9C"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Responsible for </w:t>
            </w:r>
            <w:r w:rsidR="007D2BBA">
              <w:rPr>
                <w:rStyle w:val="span"/>
                <w:rFonts w:ascii="Palatino Linotype" w:eastAsia="Palatino Linotype" w:hAnsi="Palatino Linotype" w:cs="Palatino Linotype"/>
                <w:color w:val="4A4A4A"/>
                <w:sz w:val="20"/>
                <w:szCs w:val="20"/>
              </w:rPr>
              <w:t>UAT (</w:t>
            </w:r>
            <w:r>
              <w:rPr>
                <w:rStyle w:val="span"/>
                <w:rFonts w:ascii="Palatino Linotype" w:eastAsia="Palatino Linotype" w:hAnsi="Palatino Linotype" w:cs="Palatino Linotype"/>
                <w:color w:val="4A4A4A"/>
                <w:sz w:val="20"/>
                <w:szCs w:val="20"/>
              </w:rPr>
              <w:t>User Acceptance Testing)</w:t>
            </w:r>
          </w:p>
          <w:p w14:paraId="484ADF19"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Security Vetting of Lotus Notes Application's.</w:t>
            </w:r>
          </w:p>
          <w:p w14:paraId="7B5D9D7E" w14:textId="77777777" w:rsidR="00B303FF" w:rsidRDefault="00F74D83">
            <w:pPr>
              <w:pStyle w:val="divdocumentulli"/>
              <w:numPr>
                <w:ilvl w:val="0"/>
                <w:numId w:val="1"/>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Roll Out of New Application's in production zone.</w:t>
            </w:r>
          </w:p>
          <w:p w14:paraId="516FDBB1" w14:textId="77777777" w:rsidR="00B303FF" w:rsidRDefault="00F74D83">
            <w:pPr>
              <w:pStyle w:val="divdocument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IBM India Pvt. Ltd.</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Application Developer - Lotus Notes</w:t>
            </w:r>
            <w:r>
              <w:rPr>
                <w:rStyle w:val="singlecolumnspanpaddedlinenth-child1"/>
                <w:rFonts w:ascii="Palatino Linotype" w:eastAsia="Palatino Linotype" w:hAnsi="Palatino Linotype" w:cs="Palatino Linotype"/>
                <w:color w:val="4A4A4A"/>
                <w:sz w:val="20"/>
                <w:szCs w:val="20"/>
              </w:rPr>
              <w:t xml:space="preserve"> </w:t>
            </w:r>
          </w:p>
          <w:p w14:paraId="4B4BE4F3" w14:textId="77777777" w:rsidR="00B303FF" w:rsidRDefault="00F74D83">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Noida, UP</w:t>
            </w:r>
          </w:p>
          <w:p w14:paraId="399B1B57" w14:textId="77777777" w:rsidR="00B303FF" w:rsidRDefault="00F74D83">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05/2007 - 11/2009</w:t>
            </w:r>
          </w:p>
          <w:p w14:paraId="0E74A303" w14:textId="77777777" w:rsidR="00B303FF" w:rsidRDefault="00F74D83">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Lotus Domino Administration</w:t>
            </w:r>
          </w:p>
          <w:p w14:paraId="2B9E6BBB" w14:textId="77777777" w:rsidR="00B303FF" w:rsidRDefault="00F74D83">
            <w:pPr>
              <w:pStyle w:val="divdocumentulli"/>
              <w:numPr>
                <w:ilvl w:val="0"/>
                <w:numId w:val="2"/>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Responsible for monitoring and maintaining Domino servers.</w:t>
            </w:r>
          </w:p>
          <w:p w14:paraId="77979CE7"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Troubleshooting of Domino server to increase the performance</w:t>
            </w:r>
          </w:p>
          <w:p w14:paraId="0E6B3E0F"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Backup, replication of database.</w:t>
            </w:r>
          </w:p>
          <w:p w14:paraId="43388DE8"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Maintaining database, giving ACL., Archiving Application database</w:t>
            </w:r>
          </w:p>
          <w:p w14:paraId="6BA8C98E"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Troubleshooting of database like monitoring unused views, Index performance, and % used of database and size of database.</w:t>
            </w:r>
          </w:p>
          <w:p w14:paraId="45494957"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Space management, running agents</w:t>
            </w:r>
          </w:p>
          <w:p w14:paraId="278F7915"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Registering user, recertifying users, ID recovery &amp; password</w:t>
            </w:r>
          </w:p>
          <w:p w14:paraId="4624D260"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Scheduling agent and Troubleshooting of agents</w:t>
            </w:r>
          </w:p>
          <w:p w14:paraId="0DA78C1D"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Deploying Database and restoring Database from Tap drive.</w:t>
            </w:r>
          </w:p>
          <w:p w14:paraId="6FB6E2D7"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Running and scheduling the commands like fix up, updall and compact on requirement basis.</w:t>
            </w:r>
          </w:p>
          <w:p w14:paraId="562935AF"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Migrated Lotus Domino Server</w:t>
            </w:r>
          </w:p>
          <w:p w14:paraId="05FD63DA"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OU migration, where my job was to design activity how it will implement and what changes will do on application level. We did all this using customized toll to change ACL and all.</w:t>
            </w:r>
          </w:p>
          <w:p w14:paraId="64EC5D89"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Archiving of Application Documents using Manual Agents &amp; Views.</w:t>
            </w:r>
          </w:p>
          <w:p w14:paraId="5ACD4B93"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Involving on Operational Support (Based on Ticket's)</w:t>
            </w:r>
          </w:p>
          <w:p w14:paraId="10D93B72"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Creating &amp; Managing Group's &amp; Role's</w:t>
            </w:r>
          </w:p>
          <w:p w14:paraId="78CA2D3F" w14:textId="77777777" w:rsidR="00B303FF" w:rsidRDefault="00F74D83">
            <w:pPr>
              <w:pStyle w:val="divdocumentulli"/>
              <w:numPr>
                <w:ilvl w:val="0"/>
                <w:numId w:val="2"/>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GSD of Lotus Domino Server's.</w:t>
            </w:r>
          </w:p>
          <w:p w14:paraId="7F36C9DC" w14:textId="77777777" w:rsidR="00B303FF" w:rsidRDefault="00B303FF">
            <w:pPr>
              <w:pStyle w:val="p"/>
              <w:spacing w:line="300" w:lineRule="atLeast"/>
              <w:rPr>
                <w:rStyle w:val="span"/>
                <w:rFonts w:ascii="Palatino Linotype" w:eastAsia="Palatino Linotype" w:hAnsi="Palatino Linotype" w:cs="Palatino Linotype"/>
                <w:color w:val="4A4A4A"/>
                <w:sz w:val="20"/>
                <w:szCs w:val="20"/>
              </w:rPr>
            </w:pPr>
          </w:p>
          <w:p w14:paraId="73EB066A" w14:textId="5F2512DB" w:rsidR="00B303FF" w:rsidRDefault="007D2BBA">
            <w:pPr>
              <w:pStyle w:val="p"/>
              <w:spacing w:line="300" w:lineRule="atLeast"/>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Development:</w:t>
            </w:r>
          </w:p>
          <w:p w14:paraId="1A61F657" w14:textId="77777777" w:rsidR="00B303FF" w:rsidRDefault="00F74D83">
            <w:pPr>
              <w:pStyle w:val="divdocumentulli"/>
              <w:numPr>
                <w:ilvl w:val="0"/>
                <w:numId w:val="3"/>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Creating Design Form with table including fields</w:t>
            </w:r>
          </w:p>
          <w:p w14:paraId="3B341563"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Creating Views</w:t>
            </w:r>
          </w:p>
          <w:p w14:paraId="58255021"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Creating Agents</w:t>
            </w:r>
          </w:p>
          <w:p w14:paraId="2A7FE1AC"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Creating Action button</w:t>
            </w:r>
          </w:p>
          <w:p w14:paraId="07015B9B"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Managing Outline</w:t>
            </w:r>
          </w:p>
          <w:p w14:paraId="5A23EDCC"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Pages, Frameset, Navigator</w:t>
            </w:r>
          </w:p>
          <w:p w14:paraId="2F66968F"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Debug Lotus Scripting</w:t>
            </w:r>
          </w:p>
          <w:p w14:paraId="0DAAB190"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Creating Schedule agents for data uploading</w:t>
            </w:r>
          </w:p>
          <w:p w14:paraId="686A8AF8"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Managing daily operation &amp; support with respect to lotus-based application</w:t>
            </w:r>
          </w:p>
          <w:p w14:paraId="5A624BFF"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lastRenderedPageBreak/>
              <w:t>Modification in existing lotus-based workflow</w:t>
            </w:r>
          </w:p>
          <w:p w14:paraId="080A51CD"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Debug Lotus Application Scripting</w:t>
            </w:r>
          </w:p>
          <w:p w14:paraId="0EF0E8FD" w14:textId="1B7BD18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Also responsible for the application (Unified CAF, Preactivation Cancellation </w:t>
            </w:r>
            <w:r w:rsidR="007D2BBA">
              <w:rPr>
                <w:rStyle w:val="span"/>
                <w:rFonts w:ascii="Palatino Linotype" w:eastAsia="Palatino Linotype" w:hAnsi="Palatino Linotype" w:cs="Palatino Linotype"/>
                <w:color w:val="4A4A4A"/>
                <w:sz w:val="20"/>
                <w:szCs w:val="20"/>
              </w:rPr>
              <w:t>etc.</w:t>
            </w:r>
            <w:r>
              <w:rPr>
                <w:rStyle w:val="span"/>
                <w:rFonts w:ascii="Palatino Linotype" w:eastAsia="Palatino Linotype" w:hAnsi="Palatino Linotype" w:cs="Palatino Linotype"/>
                <w:color w:val="4A4A4A"/>
                <w:sz w:val="20"/>
                <w:szCs w:val="20"/>
              </w:rPr>
              <w:t xml:space="preserve">) </w:t>
            </w:r>
            <w:r w:rsidR="007D2BBA">
              <w:rPr>
                <w:rStyle w:val="span"/>
                <w:rFonts w:ascii="Palatino Linotype" w:eastAsia="Palatino Linotype" w:hAnsi="Palatino Linotype" w:cs="Palatino Linotype"/>
                <w:color w:val="4A4A4A"/>
                <w:sz w:val="20"/>
                <w:szCs w:val="20"/>
              </w:rPr>
              <w:t>maintenance &amp;</w:t>
            </w:r>
            <w:r>
              <w:rPr>
                <w:rStyle w:val="span"/>
                <w:rFonts w:ascii="Palatino Linotype" w:eastAsia="Palatino Linotype" w:hAnsi="Palatino Linotype" w:cs="Palatino Linotype"/>
                <w:color w:val="4A4A4A"/>
                <w:sz w:val="20"/>
                <w:szCs w:val="20"/>
              </w:rPr>
              <w:t xml:space="preserve"> designer point of view (Like Handling Agents, </w:t>
            </w:r>
            <w:r w:rsidR="007D2BBA">
              <w:rPr>
                <w:rStyle w:val="span"/>
                <w:rFonts w:ascii="Palatino Linotype" w:eastAsia="Palatino Linotype" w:hAnsi="Palatino Linotype" w:cs="Palatino Linotype"/>
                <w:color w:val="4A4A4A"/>
                <w:sz w:val="20"/>
                <w:szCs w:val="20"/>
              </w:rPr>
              <w:t>Views, Creating</w:t>
            </w:r>
            <w:r>
              <w:rPr>
                <w:rStyle w:val="span"/>
                <w:rFonts w:ascii="Palatino Linotype" w:eastAsia="Palatino Linotype" w:hAnsi="Palatino Linotype" w:cs="Palatino Linotype"/>
                <w:color w:val="4A4A4A"/>
                <w:sz w:val="20"/>
                <w:szCs w:val="20"/>
              </w:rPr>
              <w:t xml:space="preserve"> </w:t>
            </w:r>
            <w:r w:rsidR="007D2BBA">
              <w:rPr>
                <w:rStyle w:val="span"/>
                <w:rFonts w:ascii="Palatino Linotype" w:eastAsia="Palatino Linotype" w:hAnsi="Palatino Linotype" w:cs="Palatino Linotype"/>
                <w:color w:val="4A4A4A"/>
                <w:sz w:val="20"/>
                <w:szCs w:val="20"/>
              </w:rPr>
              <w:t>Forms)</w:t>
            </w:r>
          </w:p>
          <w:p w14:paraId="4B26D846" w14:textId="66EB9714"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 xml:space="preserve">Creating Application Using Various Design Elements like Agents, Views, </w:t>
            </w:r>
            <w:r w:rsidR="007D2BBA">
              <w:rPr>
                <w:rStyle w:val="span"/>
                <w:rFonts w:ascii="Palatino Linotype" w:eastAsia="Palatino Linotype" w:hAnsi="Palatino Linotype" w:cs="Palatino Linotype"/>
                <w:color w:val="4A4A4A"/>
                <w:sz w:val="20"/>
                <w:szCs w:val="20"/>
              </w:rPr>
              <w:t>Forms, Framesets, Outline</w:t>
            </w:r>
          </w:p>
          <w:p w14:paraId="2C43CF45"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Connecting with Oracle Using Batch, Control Files &amp; ODBC Connections</w:t>
            </w:r>
          </w:p>
          <w:p w14:paraId="40735BBD"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Interface the Agents thru Oracle &amp; Other Application</w:t>
            </w:r>
          </w:p>
          <w:p w14:paraId="24933B0D"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Basic Knowledge on Formula Language &amp; Lotus Scripting</w:t>
            </w:r>
          </w:p>
          <w:p w14:paraId="3F4D2FF3"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Worked on Various CR's (Client Request) given by Business</w:t>
            </w:r>
          </w:p>
          <w:p w14:paraId="0F354908"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Responsible for UAT (User Acceptance Testing)</w:t>
            </w:r>
          </w:p>
          <w:p w14:paraId="0A3F83E3"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Security Vetting of Lotus Notes Application's.</w:t>
            </w:r>
          </w:p>
          <w:p w14:paraId="41B355FC" w14:textId="77777777" w:rsidR="00B303FF" w:rsidRDefault="00F74D83">
            <w:pPr>
              <w:pStyle w:val="divdocumentulli"/>
              <w:numPr>
                <w:ilvl w:val="0"/>
                <w:numId w:val="3"/>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Roll Out of New Application's in production zone.</w:t>
            </w:r>
          </w:p>
          <w:p w14:paraId="17F67912" w14:textId="77777777" w:rsidR="00B303FF" w:rsidRDefault="00F74D83">
            <w:pPr>
              <w:pStyle w:val="divdocumentsinglecolumn"/>
              <w:spacing w:before="400" w:line="300" w:lineRule="atLeast"/>
              <w:rPr>
                <w:rStyle w:val="left-box"/>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CCS Computers Private Limited</w:t>
            </w:r>
            <w:r>
              <w:rPr>
                <w:rStyle w:val="span"/>
                <w:rFonts w:ascii="Palatino Linotype" w:eastAsia="Palatino Linotype" w:hAnsi="Palatino Linotype" w:cs="Palatino Linotype"/>
                <w:color w:val="4A4A4A"/>
                <w:sz w:val="20"/>
                <w:szCs w:val="20"/>
              </w:rPr>
              <w:t xml:space="preserve"> - </w:t>
            </w:r>
            <w:r>
              <w:rPr>
                <w:rStyle w:val="txtBold"/>
                <w:rFonts w:ascii="Palatino Linotype" w:eastAsia="Palatino Linotype" w:hAnsi="Palatino Linotype" w:cs="Palatino Linotype"/>
                <w:color w:val="4A4A4A"/>
                <w:sz w:val="20"/>
                <w:szCs w:val="20"/>
              </w:rPr>
              <w:t>System Administrator - Lotus Domino</w:t>
            </w:r>
            <w:r>
              <w:rPr>
                <w:rStyle w:val="singlecolumnspanpaddedlinenth-child1"/>
                <w:rFonts w:ascii="Palatino Linotype" w:eastAsia="Palatino Linotype" w:hAnsi="Palatino Linotype" w:cs="Palatino Linotype"/>
                <w:color w:val="4A4A4A"/>
                <w:sz w:val="20"/>
                <w:szCs w:val="20"/>
              </w:rPr>
              <w:t xml:space="preserve"> </w:t>
            </w:r>
          </w:p>
          <w:p w14:paraId="658F56D1" w14:textId="77777777" w:rsidR="00B303FF" w:rsidRDefault="00F74D83">
            <w:pPr>
              <w:pStyle w:val="paddedline"/>
              <w:spacing w:line="300" w:lineRule="atLeast"/>
              <w:rPr>
                <w:rStyle w:val="left-box"/>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New Delhi, DL</w:t>
            </w:r>
          </w:p>
          <w:p w14:paraId="4702815E" w14:textId="77777777" w:rsidR="00B303FF" w:rsidRDefault="00F74D83">
            <w:pPr>
              <w:pStyle w:val="paddedline"/>
              <w:spacing w:line="300" w:lineRule="atLeast"/>
              <w:rPr>
                <w:rStyle w:val="left-box"/>
                <w:rFonts w:ascii="Palatino Linotype" w:eastAsia="Palatino Linotype" w:hAnsi="Palatino Linotype" w:cs="Palatino Linotype"/>
                <w:i/>
                <w:iCs/>
                <w:color w:val="4A4A4A"/>
                <w:sz w:val="20"/>
                <w:szCs w:val="20"/>
              </w:rPr>
            </w:pPr>
            <w:r>
              <w:rPr>
                <w:rStyle w:val="span"/>
                <w:rFonts w:ascii="Palatino Linotype" w:eastAsia="Palatino Linotype" w:hAnsi="Palatino Linotype" w:cs="Palatino Linotype"/>
                <w:i/>
                <w:iCs/>
                <w:color w:val="4A4A4A"/>
                <w:sz w:val="20"/>
                <w:szCs w:val="20"/>
              </w:rPr>
              <w:t>06/2005 - 04/2007</w:t>
            </w:r>
          </w:p>
          <w:p w14:paraId="4629CD23" w14:textId="77777777" w:rsidR="00B303FF" w:rsidRDefault="00F74D83">
            <w:pPr>
              <w:pStyle w:val="divdocumentulli"/>
              <w:numPr>
                <w:ilvl w:val="0"/>
                <w:numId w:val="4"/>
              </w:numPr>
              <w:spacing w:before="6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As a part of Infrastructure Team Planning and Implementation of various products in various companies, main products are Lotus Domino server, Exchange Server, Trends and Symantec Products, Cisco Routers, Active Directory etc.  </w:t>
            </w:r>
          </w:p>
          <w:p w14:paraId="4CAF9753" w14:textId="77777777" w:rsidR="00B303FF" w:rsidRDefault="00F74D83">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CCS have lot of FMS contract therefore providing backup support of these sites and in case of requirement help site Engineers.</w:t>
            </w:r>
          </w:p>
          <w:p w14:paraId="074D1C4E" w14:textId="77777777" w:rsidR="00B303FF" w:rsidRDefault="00F74D83">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Troubleshooting the escalated calls for Lotus Notes</w:t>
            </w:r>
          </w:p>
          <w:p w14:paraId="344384F3" w14:textId="77777777" w:rsidR="00B303FF" w:rsidRDefault="00F74D83">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In case of any company require training then provide User level and Administrator level training of Lotus Notes/Domino.</w:t>
            </w:r>
          </w:p>
          <w:p w14:paraId="1D5022FD" w14:textId="014CC3C1" w:rsidR="00B303FF" w:rsidRDefault="00F74D83">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Administration of various customized application for different purpose like Gate Pass, Smart Quiz, Global Test, Vehicle Finance Assistance, Notice Board, LG</w:t>
            </w:r>
            <w:r w:rsidR="007D2BBA">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 xml:space="preserve">Project, New </w:t>
            </w:r>
            <w:r w:rsidR="007D2BBA">
              <w:rPr>
                <w:rStyle w:val="span"/>
                <w:rFonts w:ascii="Palatino Linotype" w:eastAsia="Palatino Linotype" w:hAnsi="Palatino Linotype" w:cs="Palatino Linotype"/>
                <w:color w:val="4A4A4A"/>
                <w:sz w:val="20"/>
                <w:szCs w:val="20"/>
              </w:rPr>
              <w:t>Joiners</w:t>
            </w:r>
            <w:r>
              <w:rPr>
                <w:rStyle w:val="span"/>
                <w:rFonts w:ascii="Palatino Linotype" w:eastAsia="Palatino Linotype" w:hAnsi="Palatino Linotype" w:cs="Palatino Linotype"/>
                <w:color w:val="4A4A4A"/>
                <w:sz w:val="20"/>
                <w:szCs w:val="20"/>
              </w:rPr>
              <w:t>.</w:t>
            </w:r>
          </w:p>
          <w:p w14:paraId="265B0D0B" w14:textId="77777777" w:rsidR="00B303FF" w:rsidRDefault="00F74D83">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Management of Infrastructure of CCS technologies Branch Office and day to day work on Lotus Domino Server.</w:t>
            </w:r>
          </w:p>
          <w:p w14:paraId="1B3F6B02" w14:textId="77777777" w:rsidR="00B303FF" w:rsidRDefault="00F74D83">
            <w:pPr>
              <w:pStyle w:val="divdocumentulli"/>
              <w:numPr>
                <w:ilvl w:val="0"/>
                <w:numId w:val="4"/>
              </w:numPr>
              <w:spacing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User management, replication, rights management and monitoring of servers.</w:t>
            </w:r>
          </w:p>
          <w:p w14:paraId="6AF8F322" w14:textId="77777777" w:rsidR="00B303FF" w:rsidRDefault="00F74D83">
            <w:pPr>
              <w:pStyle w:val="divdocumentulli"/>
              <w:numPr>
                <w:ilvl w:val="0"/>
                <w:numId w:val="4"/>
              </w:numPr>
              <w:spacing w:after="400" w:line="300" w:lineRule="atLeast"/>
              <w:ind w:left="240" w:hanging="232"/>
              <w:rPr>
                <w:rStyle w:val="span"/>
                <w:rFonts w:ascii="Palatino Linotype" w:eastAsia="Palatino Linotype" w:hAnsi="Palatino Linotype" w:cs="Palatino Linotype"/>
                <w:color w:val="4A4A4A"/>
                <w:sz w:val="20"/>
                <w:szCs w:val="20"/>
              </w:rPr>
            </w:pPr>
            <w:r>
              <w:rPr>
                <w:rStyle w:val="span"/>
                <w:rFonts w:ascii="Palatino Linotype" w:eastAsia="Palatino Linotype" w:hAnsi="Palatino Linotype" w:cs="Palatino Linotype"/>
                <w:color w:val="4A4A4A"/>
                <w:sz w:val="20"/>
                <w:szCs w:val="20"/>
              </w:rPr>
              <w:t>Backup of Branch office domino servers.</w:t>
            </w:r>
          </w:p>
          <w:p w14:paraId="6B943D29" w14:textId="77777777" w:rsidR="00B303FF" w:rsidRDefault="00F74D83">
            <w:pPr>
              <w:pStyle w:val="divdocumentdivsectiontitle"/>
              <w:pBdr>
                <w:top w:val="single" w:sz="8" w:space="15" w:color="C4C4C4"/>
              </w:pBdr>
              <w:spacing w:after="200"/>
              <w:rPr>
                <w:rStyle w:val="left-box"/>
                <w:rFonts w:ascii="Georgia, serif" w:eastAsia="Georgia, serif" w:hAnsi="Georgia, serif" w:cs="Georgia, serif"/>
                <w:b/>
                <w:bCs/>
                <w:i/>
                <w:iCs/>
                <w:color w:val="4A4A4A"/>
                <w:spacing w:val="10"/>
              </w:rPr>
            </w:pPr>
            <w:r>
              <w:rPr>
                <w:rStyle w:val="left-box"/>
                <w:rFonts w:ascii="Georgia, serif" w:eastAsia="Georgia, serif" w:hAnsi="Georgia, serif" w:cs="Georgia, serif"/>
                <w:b/>
                <w:bCs/>
                <w:i/>
                <w:iCs/>
                <w:color w:val="4A4A4A"/>
                <w:spacing w:val="10"/>
              </w:rPr>
              <w:t>Additional Information</w:t>
            </w:r>
          </w:p>
          <w:p w14:paraId="30FB379F" w14:textId="5A691E9E" w:rsidR="00B303FF" w:rsidRDefault="00F74D83">
            <w:pPr>
              <w:pStyle w:val="p"/>
              <w:spacing w:after="400" w:line="300" w:lineRule="atLeast"/>
              <w:rPr>
                <w:rStyle w:val="left-box"/>
                <w:rFonts w:ascii="Palatino Linotype" w:eastAsia="Palatino Linotype" w:hAnsi="Palatino Linotype" w:cs="Palatino Linotype"/>
                <w:color w:val="4A4A4A"/>
                <w:sz w:val="20"/>
                <w:szCs w:val="20"/>
              </w:rPr>
            </w:pPr>
            <w:r>
              <w:rPr>
                <w:rStyle w:val="left-box"/>
                <w:rFonts w:ascii="Palatino Linotype" w:eastAsia="Palatino Linotype" w:hAnsi="Palatino Linotype" w:cs="Palatino Linotype"/>
                <w:color w:val="4A4A4A"/>
                <w:sz w:val="20"/>
                <w:szCs w:val="20"/>
              </w:rPr>
              <w:t xml:space="preserve">Seeking increased responsibility &amp; assignments in Robotic Process </w:t>
            </w:r>
            <w:r w:rsidR="007D2BBA">
              <w:rPr>
                <w:rStyle w:val="left-box"/>
                <w:rFonts w:ascii="Palatino Linotype" w:eastAsia="Palatino Linotype" w:hAnsi="Palatino Linotype" w:cs="Palatino Linotype"/>
                <w:color w:val="4A4A4A"/>
                <w:sz w:val="20"/>
                <w:szCs w:val="20"/>
              </w:rPr>
              <w:t>Automation and Cognitive AI in</w:t>
            </w:r>
            <w:r>
              <w:rPr>
                <w:rStyle w:val="left-box"/>
                <w:rFonts w:ascii="Palatino Linotype" w:eastAsia="Palatino Linotype" w:hAnsi="Palatino Linotype" w:cs="Palatino Linotype"/>
                <w:color w:val="4A4A4A"/>
                <w:sz w:val="20"/>
                <w:szCs w:val="20"/>
              </w:rPr>
              <w:t xml:space="preserve"> a growing IT organization, presently managing RPA product development in Siemens.</w:t>
            </w:r>
          </w:p>
        </w:tc>
        <w:tc>
          <w:tcPr>
            <w:tcW w:w="300" w:type="dxa"/>
            <w:tcMar>
              <w:top w:w="5" w:type="dxa"/>
              <w:left w:w="5" w:type="dxa"/>
              <w:bottom w:w="5" w:type="dxa"/>
              <w:right w:w="5" w:type="dxa"/>
            </w:tcMar>
            <w:vAlign w:val="bottom"/>
            <w:hideMark/>
          </w:tcPr>
          <w:p w14:paraId="30918DA1" w14:textId="77777777" w:rsidR="00B303FF" w:rsidRDefault="00B303FF">
            <w:pPr>
              <w:pStyle w:val="leftboxrightpaddingcellParagraph"/>
              <w:spacing w:line="300" w:lineRule="atLeast"/>
              <w:rPr>
                <w:rStyle w:val="leftboxrightpaddingcell"/>
                <w:rFonts w:ascii="Palatino Linotype" w:eastAsia="Palatino Linotype" w:hAnsi="Palatino Linotype" w:cs="Palatino Linotype"/>
                <w:color w:val="4A4A4A"/>
                <w:sz w:val="20"/>
                <w:szCs w:val="20"/>
              </w:rPr>
            </w:pPr>
          </w:p>
        </w:tc>
        <w:tc>
          <w:tcPr>
            <w:tcW w:w="300" w:type="dxa"/>
            <w:shd w:val="clear" w:color="auto" w:fill="F5F5F5"/>
            <w:tcMar>
              <w:top w:w="5" w:type="dxa"/>
              <w:left w:w="5" w:type="dxa"/>
              <w:bottom w:w="5" w:type="dxa"/>
              <w:right w:w="5" w:type="dxa"/>
            </w:tcMar>
            <w:vAlign w:val="bottom"/>
            <w:hideMark/>
          </w:tcPr>
          <w:p w14:paraId="5AF31C2C" w14:textId="77777777" w:rsidR="00B303FF" w:rsidRDefault="00B303FF">
            <w:pPr>
              <w:pStyle w:val="leftboxrightpaddingcellParagraph"/>
              <w:spacing w:line="300" w:lineRule="atLeast"/>
              <w:rPr>
                <w:rStyle w:val="leftboxrightpaddingcell"/>
                <w:rFonts w:ascii="Palatino Linotype" w:eastAsia="Palatino Linotype" w:hAnsi="Palatino Linotype" w:cs="Palatino Linotype"/>
                <w:color w:val="4A4A4A"/>
                <w:sz w:val="20"/>
                <w:szCs w:val="20"/>
              </w:rPr>
            </w:pPr>
          </w:p>
        </w:tc>
        <w:tc>
          <w:tcPr>
            <w:tcW w:w="3800" w:type="dxa"/>
            <w:shd w:val="clear" w:color="auto" w:fill="F5F5F5"/>
            <w:tcMar>
              <w:top w:w="5" w:type="dxa"/>
              <w:left w:w="5" w:type="dxa"/>
              <w:bottom w:w="5" w:type="dxa"/>
              <w:right w:w="5" w:type="dxa"/>
            </w:tcMar>
            <w:hideMark/>
          </w:tcPr>
          <w:p w14:paraId="3B8CB726" w14:textId="28F8BD70" w:rsidR="00B303FF" w:rsidRDefault="00F74D83">
            <w:pPr>
              <w:pStyle w:val="divaddress"/>
              <w:pBdr>
                <w:top w:val="none" w:sz="0" w:space="20" w:color="auto"/>
              </w:pBdr>
              <w:spacing w:after="400"/>
              <w:rPr>
                <w:rStyle w:val="right-box"/>
                <w:rFonts w:ascii="Palatino Linotype" w:eastAsia="Palatino Linotype" w:hAnsi="Palatino Linotype" w:cs="Palatino Linotype"/>
                <w:color w:val="4A4A4A"/>
                <w:shd w:val="clear" w:color="auto" w:fill="auto"/>
              </w:rPr>
            </w:pPr>
            <w:r>
              <w:rPr>
                <w:rStyle w:val="span"/>
                <w:rFonts w:ascii="Palatino Linotype" w:eastAsia="Palatino Linotype" w:hAnsi="Palatino Linotype" w:cs="Palatino Linotype"/>
                <w:color w:val="4A4A4A"/>
                <w:sz w:val="20"/>
                <w:szCs w:val="20"/>
              </w:rPr>
              <w:t>pamit2004@gmail.com</w:t>
            </w:r>
            <w:r>
              <w:rPr>
                <w:rStyle w:val="span"/>
                <w:rFonts w:ascii="Palatino Linotype" w:eastAsia="Palatino Linotype" w:hAnsi="Palatino Linotype" w:cs="Palatino Linotype"/>
                <w:color w:val="4A4A4A"/>
                <w:sz w:val="20"/>
                <w:szCs w:val="20"/>
              </w:rPr>
              <w:br/>
            </w:r>
            <w:r w:rsidR="00365902">
              <w:rPr>
                <w:rStyle w:val="span"/>
                <w:rFonts w:ascii="Palatino Linotype" w:eastAsia="Palatino Linotype" w:hAnsi="Palatino Linotype" w:cs="Palatino Linotype"/>
                <w:color w:val="4A4A4A"/>
                <w:sz w:val="20"/>
                <w:szCs w:val="20"/>
              </w:rPr>
              <w:t>+91</w:t>
            </w:r>
            <w:r>
              <w:rPr>
                <w:rStyle w:val="span"/>
                <w:rFonts w:ascii="Palatino Linotype" w:eastAsia="Palatino Linotype" w:hAnsi="Palatino Linotype" w:cs="Palatino Linotype"/>
                <w:color w:val="4A4A4A"/>
                <w:sz w:val="20"/>
                <w:szCs w:val="20"/>
              </w:rPr>
              <w:t>999 061 8991</w:t>
            </w:r>
            <w:r>
              <w:rPr>
                <w:rStyle w:val="span"/>
                <w:rFonts w:ascii="Palatino Linotype" w:eastAsia="Palatino Linotype" w:hAnsi="Palatino Linotype" w:cs="Palatino Linotype"/>
                <w:color w:val="4A4A4A"/>
                <w:sz w:val="20"/>
                <w:szCs w:val="20"/>
              </w:rPr>
              <w:br/>
            </w:r>
            <w:r w:rsidR="00C5360A">
              <w:rPr>
                <w:rStyle w:val="span"/>
                <w:rFonts w:ascii="Palatino Linotype" w:eastAsia="Palatino Linotype" w:hAnsi="Palatino Linotype" w:cs="Palatino Linotype"/>
                <w:color w:val="4A4A4A"/>
                <w:sz w:val="20"/>
                <w:szCs w:val="20"/>
              </w:rPr>
              <w:t>Omaxe Panorama City,</w:t>
            </w:r>
            <w:r w:rsidR="00E16221">
              <w:rPr>
                <w:rStyle w:val="span"/>
                <w:rFonts w:ascii="Palatino Linotype" w:eastAsia="Palatino Linotype" w:hAnsi="Palatino Linotype" w:cs="Palatino Linotype"/>
                <w:color w:val="4A4A4A"/>
                <w:sz w:val="20"/>
                <w:szCs w:val="20"/>
              </w:rPr>
              <w:t xml:space="preserve"> </w:t>
            </w:r>
            <w:r w:rsidR="00C5360A">
              <w:rPr>
                <w:rStyle w:val="span"/>
                <w:rFonts w:ascii="Palatino Linotype" w:eastAsia="Palatino Linotype" w:hAnsi="Palatino Linotype" w:cs="Palatino Linotype"/>
                <w:color w:val="4A4A4A"/>
                <w:sz w:val="20"/>
                <w:szCs w:val="20"/>
              </w:rPr>
              <w:t>Bhiwadi 301019</w:t>
            </w:r>
            <w:r>
              <w:rPr>
                <w:rStyle w:val="span"/>
                <w:rFonts w:ascii="Palatino Linotype" w:eastAsia="Palatino Linotype" w:hAnsi="Palatino Linotype" w:cs="Palatino Linotype"/>
                <w:color w:val="4A4A4A"/>
                <w:sz w:val="20"/>
                <w:szCs w:val="20"/>
              </w:rPr>
              <w:t xml:space="preserve"> </w:t>
            </w:r>
          </w:p>
          <w:p w14:paraId="205B0D9D" w14:textId="77777777" w:rsidR="00B303FF" w:rsidRDefault="00F74D83">
            <w:pPr>
              <w:pStyle w:val="divdocumentdivsectiontitle"/>
              <w:pBdr>
                <w:top w:val="single" w:sz="8" w:space="15" w:color="C4C4C4"/>
              </w:pBdr>
              <w:spacing w:after="200"/>
              <w:rPr>
                <w:rStyle w:val="right-box"/>
                <w:rFonts w:ascii="Georgia, serif" w:eastAsia="Georgia, serif" w:hAnsi="Georgia, serif" w:cs="Georgia, serif"/>
                <w:b/>
                <w:bCs/>
                <w:i/>
                <w:iCs/>
                <w:color w:val="4A4A4A"/>
                <w:spacing w:val="10"/>
                <w:shd w:val="clear" w:color="auto" w:fill="auto"/>
              </w:rPr>
            </w:pPr>
            <w:r>
              <w:rPr>
                <w:rStyle w:val="right-box"/>
                <w:rFonts w:ascii="Georgia, serif" w:eastAsia="Georgia, serif" w:hAnsi="Georgia, serif" w:cs="Georgia, serif"/>
                <w:b/>
                <w:bCs/>
                <w:i/>
                <w:iCs/>
                <w:color w:val="4A4A4A"/>
                <w:spacing w:val="10"/>
                <w:shd w:val="clear" w:color="auto" w:fill="auto"/>
              </w:rPr>
              <w:t>Skills</w:t>
            </w:r>
          </w:p>
          <w:p w14:paraId="60260D96" w14:textId="77777777" w:rsidR="00B303FF" w:rsidRDefault="00F74D83">
            <w:pPr>
              <w:pStyle w:val="divdocumentli"/>
              <w:spacing w:line="300" w:lineRule="atLeast"/>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 xml:space="preserve">Project Management </w:t>
            </w:r>
          </w:p>
          <w:p w14:paraId="2EE40D42" w14:textId="77777777" w:rsidR="00B303FF" w:rsidRDefault="00F74D83">
            <w:pPr>
              <w:pStyle w:val="divdocumentli"/>
              <w:spacing w:line="300" w:lineRule="atLeast"/>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 xml:space="preserve">Risk management processes and analysis </w:t>
            </w:r>
          </w:p>
          <w:p w14:paraId="7DDD67AD" w14:textId="283EBBA6" w:rsidR="00B303FF" w:rsidRDefault="007D2BBA">
            <w:pPr>
              <w:pStyle w:val="divdocumentli"/>
              <w:spacing w:line="300" w:lineRule="atLeast"/>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Requirements</w:t>
            </w:r>
            <w:r w:rsidR="00F74D83">
              <w:rPr>
                <w:rStyle w:val="singlecolumnspanpaddedlinenth-child1"/>
                <w:rFonts w:ascii="Palatino Linotype" w:eastAsia="Palatino Linotype" w:hAnsi="Palatino Linotype" w:cs="Palatino Linotype"/>
                <w:color w:val="4A4A4A"/>
                <w:sz w:val="20"/>
                <w:szCs w:val="20"/>
              </w:rPr>
              <w:t xml:space="preserve"> </w:t>
            </w:r>
            <w:r>
              <w:rPr>
                <w:rStyle w:val="singlecolumnspanpaddedlinenth-child1"/>
                <w:rFonts w:ascii="Palatino Linotype" w:eastAsia="Palatino Linotype" w:hAnsi="Palatino Linotype" w:cs="Palatino Linotype"/>
                <w:color w:val="4A4A4A"/>
                <w:sz w:val="20"/>
                <w:szCs w:val="20"/>
              </w:rPr>
              <w:t>Analysis, Lotus</w:t>
            </w:r>
            <w:r w:rsidR="00F74D83">
              <w:rPr>
                <w:rStyle w:val="singlecolumnspanpaddedlinenth-child1"/>
                <w:rFonts w:ascii="Palatino Linotype" w:eastAsia="Palatino Linotype" w:hAnsi="Palatino Linotype" w:cs="Palatino Linotype"/>
                <w:color w:val="4A4A4A"/>
                <w:sz w:val="20"/>
                <w:szCs w:val="20"/>
              </w:rPr>
              <w:t xml:space="preserve"> Domino </w:t>
            </w:r>
          </w:p>
          <w:p w14:paraId="31DF5BB9" w14:textId="0AEFB25A" w:rsidR="00B303FF" w:rsidRDefault="007D2BBA">
            <w:pPr>
              <w:pStyle w:val="divdocumentli"/>
              <w:spacing w:line="300" w:lineRule="atLeast"/>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SharePoint</w:t>
            </w:r>
            <w:r w:rsidR="00F74D83">
              <w:rPr>
                <w:rStyle w:val="singlecolumnspanpaddedlinenth-child1"/>
                <w:rFonts w:ascii="Palatino Linotype" w:eastAsia="Palatino Linotype" w:hAnsi="Palatino Linotype" w:cs="Palatino Linotype"/>
                <w:color w:val="4A4A4A"/>
                <w:sz w:val="20"/>
                <w:szCs w:val="20"/>
              </w:rPr>
              <w:t xml:space="preserve"> </w:t>
            </w:r>
          </w:p>
          <w:p w14:paraId="60CE960E" w14:textId="77777777" w:rsidR="00B303FF" w:rsidRDefault="00F74D83">
            <w:pPr>
              <w:pStyle w:val="divdocumentli"/>
              <w:spacing w:line="300" w:lineRule="atLeast"/>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 xml:space="preserve">Automated testing with HP QTP tool </w:t>
            </w:r>
          </w:p>
          <w:p w14:paraId="705F8CB9" w14:textId="77777777" w:rsidR="00B303FF" w:rsidRDefault="00F74D83">
            <w:pPr>
              <w:pStyle w:val="divdocumentli"/>
              <w:spacing w:line="300" w:lineRule="atLeast"/>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 xml:space="preserve">SAP HANA Administration </w:t>
            </w:r>
          </w:p>
          <w:p w14:paraId="1CA675CB" w14:textId="77777777" w:rsidR="00B303FF" w:rsidRDefault="00F74D83">
            <w:pPr>
              <w:pStyle w:val="divdocumentli"/>
              <w:spacing w:line="300" w:lineRule="atLeast"/>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 xml:space="preserve">Robotic Process Automation </w:t>
            </w:r>
          </w:p>
          <w:p w14:paraId="3901A578" w14:textId="77777777" w:rsidR="00B303FF" w:rsidRDefault="00F74D83">
            <w:pPr>
              <w:pStyle w:val="divdocumentli"/>
              <w:spacing w:line="300" w:lineRule="atLeast"/>
              <w:rPr>
                <w:rStyle w:val="singlecolumnspanpaddedlinenth-child1"/>
                <w:rFonts w:ascii="Palatino Linotype" w:eastAsia="Palatino Linotype" w:hAnsi="Palatino Linotype" w:cs="Palatino Linotype"/>
                <w:color w:val="4A4A4A"/>
                <w:sz w:val="20"/>
                <w:szCs w:val="20"/>
              </w:rPr>
            </w:pPr>
            <w:r>
              <w:rPr>
                <w:rStyle w:val="singlecolumnspanpaddedlinenth-child1"/>
                <w:rFonts w:ascii="Palatino Linotype" w:eastAsia="Palatino Linotype" w:hAnsi="Palatino Linotype" w:cs="Palatino Linotype"/>
                <w:color w:val="4A4A4A"/>
                <w:sz w:val="20"/>
                <w:szCs w:val="20"/>
              </w:rPr>
              <w:t xml:space="preserve">Risk analysis </w:t>
            </w:r>
          </w:p>
          <w:p w14:paraId="0F35B354" w14:textId="77777777" w:rsidR="00B303FF" w:rsidRDefault="00F74D83">
            <w:pPr>
              <w:pStyle w:val="divdocumentli"/>
              <w:spacing w:line="300" w:lineRule="atLeas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Process implementation </w:t>
            </w:r>
          </w:p>
          <w:p w14:paraId="1A2D62FA" w14:textId="77777777" w:rsidR="00B303FF" w:rsidRDefault="00F74D83">
            <w:pPr>
              <w:pStyle w:val="divdocumentli"/>
              <w:spacing w:line="300" w:lineRule="atLeas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Methodology implementation </w:t>
            </w:r>
          </w:p>
          <w:p w14:paraId="5A3AD2E8" w14:textId="77777777" w:rsidR="00B303FF" w:rsidRDefault="00F74D83">
            <w:pPr>
              <w:pStyle w:val="divdocumentli"/>
              <w:spacing w:line="300" w:lineRule="atLeas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Lotus Domino </w:t>
            </w:r>
          </w:p>
          <w:p w14:paraId="1DB9F011" w14:textId="2351F4D0" w:rsidR="00B303FF" w:rsidRDefault="00F74D83">
            <w:pPr>
              <w:pStyle w:val="divdocumentli"/>
              <w:spacing w:line="300" w:lineRule="atLeas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SAP </w:t>
            </w:r>
            <w:r w:rsidR="007D2BBA">
              <w:rPr>
                <w:rStyle w:val="right-box"/>
                <w:rFonts w:ascii="Palatino Linotype" w:eastAsia="Palatino Linotype" w:hAnsi="Palatino Linotype" w:cs="Palatino Linotype"/>
                <w:color w:val="4A4A4A"/>
                <w:sz w:val="20"/>
                <w:szCs w:val="20"/>
                <w:shd w:val="clear" w:color="auto" w:fill="auto"/>
              </w:rPr>
              <w:t>ABAP,</w:t>
            </w:r>
            <w:r>
              <w:rPr>
                <w:rStyle w:val="right-box"/>
                <w:rFonts w:ascii="Palatino Linotype" w:eastAsia="Palatino Linotype" w:hAnsi="Palatino Linotype" w:cs="Palatino Linotype"/>
                <w:color w:val="4A4A4A"/>
                <w:sz w:val="20"/>
                <w:szCs w:val="20"/>
                <w:shd w:val="clear" w:color="auto" w:fill="auto"/>
              </w:rPr>
              <w:t xml:space="preserve"> </w:t>
            </w:r>
            <w:r w:rsidR="007D2BBA">
              <w:rPr>
                <w:rStyle w:val="right-box"/>
                <w:rFonts w:ascii="Palatino Linotype" w:eastAsia="Palatino Linotype" w:hAnsi="Palatino Linotype" w:cs="Palatino Linotype"/>
                <w:color w:val="4A4A4A"/>
                <w:sz w:val="20"/>
                <w:szCs w:val="20"/>
                <w:shd w:val="clear" w:color="auto" w:fill="auto"/>
              </w:rPr>
              <w:t>BSP,</w:t>
            </w:r>
            <w:r>
              <w:rPr>
                <w:rStyle w:val="right-box"/>
                <w:rFonts w:ascii="Palatino Linotype" w:eastAsia="Palatino Linotype" w:hAnsi="Palatino Linotype" w:cs="Palatino Linotype"/>
                <w:color w:val="4A4A4A"/>
                <w:sz w:val="20"/>
                <w:szCs w:val="20"/>
                <w:shd w:val="clear" w:color="auto" w:fill="auto"/>
              </w:rPr>
              <w:t xml:space="preserve"> JavaScript </w:t>
            </w:r>
          </w:p>
          <w:p w14:paraId="013B713B" w14:textId="185A94F0" w:rsidR="00B303FF" w:rsidRDefault="00F74D83">
            <w:pPr>
              <w:pStyle w:val="divdocumentli"/>
              <w:spacing w:line="300" w:lineRule="atLeas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VS </w:t>
            </w:r>
            <w:r w:rsidR="007D2BBA">
              <w:rPr>
                <w:rStyle w:val="right-box"/>
                <w:rFonts w:ascii="Palatino Linotype" w:eastAsia="Palatino Linotype" w:hAnsi="Palatino Linotype" w:cs="Palatino Linotype"/>
                <w:color w:val="4A4A4A"/>
                <w:sz w:val="20"/>
                <w:szCs w:val="20"/>
                <w:shd w:val="clear" w:color="auto" w:fill="auto"/>
              </w:rPr>
              <w:t>Script,</w:t>
            </w:r>
            <w:r>
              <w:rPr>
                <w:rStyle w:val="right-box"/>
                <w:rFonts w:ascii="Palatino Linotype" w:eastAsia="Palatino Linotype" w:hAnsi="Palatino Linotype" w:cs="Palatino Linotype"/>
                <w:color w:val="4A4A4A"/>
                <w:sz w:val="20"/>
                <w:szCs w:val="20"/>
                <w:shd w:val="clear" w:color="auto" w:fill="auto"/>
              </w:rPr>
              <w:t xml:space="preserve"> VBA </w:t>
            </w:r>
          </w:p>
          <w:p w14:paraId="6073889F" w14:textId="77777777" w:rsidR="00B303FF" w:rsidRDefault="00F74D83">
            <w:pPr>
              <w:pStyle w:val="divdocumentli"/>
              <w:spacing w:line="300" w:lineRule="atLeas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Agile Process Methodology </w:t>
            </w:r>
          </w:p>
          <w:p w14:paraId="4B4D31B3" w14:textId="77777777" w:rsidR="00B303FF" w:rsidRDefault="00F74D83">
            <w:pPr>
              <w:pStyle w:val="divdocumentli"/>
              <w:spacing w:line="300" w:lineRule="atLeas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Core JAVA </w:t>
            </w:r>
          </w:p>
          <w:p w14:paraId="6B788195" w14:textId="77777777" w:rsidR="00B303FF" w:rsidRDefault="00F74D83">
            <w:pPr>
              <w:pStyle w:val="divdocumentli"/>
              <w:spacing w:after="400" w:line="300" w:lineRule="atLeast"/>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 xml:space="preserve">Networking </w:t>
            </w:r>
          </w:p>
          <w:p w14:paraId="09101E01" w14:textId="77777777" w:rsidR="00B303FF" w:rsidRDefault="00F74D83">
            <w:pPr>
              <w:pStyle w:val="divdocumentdivsectiontitle"/>
              <w:pBdr>
                <w:top w:val="single" w:sz="8" w:space="15" w:color="C4C4C4"/>
              </w:pBdr>
              <w:spacing w:after="200"/>
              <w:rPr>
                <w:rStyle w:val="right-box"/>
                <w:rFonts w:ascii="Georgia, serif" w:eastAsia="Georgia, serif" w:hAnsi="Georgia, serif" w:cs="Georgia, serif"/>
                <w:b/>
                <w:bCs/>
                <w:i/>
                <w:iCs/>
                <w:color w:val="4A4A4A"/>
                <w:spacing w:val="10"/>
                <w:shd w:val="clear" w:color="auto" w:fill="auto"/>
              </w:rPr>
            </w:pPr>
            <w:r>
              <w:rPr>
                <w:rStyle w:val="right-box"/>
                <w:rFonts w:ascii="Georgia, serif" w:eastAsia="Georgia, serif" w:hAnsi="Georgia, serif" w:cs="Georgia, serif"/>
                <w:b/>
                <w:bCs/>
                <w:i/>
                <w:iCs/>
                <w:color w:val="4A4A4A"/>
                <w:spacing w:val="10"/>
                <w:shd w:val="clear" w:color="auto" w:fill="auto"/>
              </w:rPr>
              <w:t>Education</w:t>
            </w:r>
          </w:p>
          <w:p w14:paraId="6BA0CDE2" w14:textId="67E9B0D7" w:rsidR="00C5360A" w:rsidRDefault="00C5360A" w:rsidP="00C5360A">
            <w:pPr>
              <w:pStyle w:val="paddedline"/>
              <w:spacing w:before="400"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2013 (SMU)</w:t>
            </w:r>
          </w:p>
          <w:p w14:paraId="7A8485D7" w14:textId="025DC4D0" w:rsidR="00C5360A" w:rsidRDefault="00C5360A" w:rsidP="00C5360A">
            <w:pPr>
              <w:pStyle w:val="paddedline"/>
              <w:spacing w:line="300" w:lineRule="atLeast"/>
              <w:rPr>
                <w:rStyle w:val="span"/>
                <w:rFonts w:ascii="Palatino Linotype" w:eastAsia="Palatino Linotype" w:hAnsi="Palatino Linotype" w:cs="Palatino Linotype"/>
                <w:color w:val="4A4A4A"/>
                <w:sz w:val="20"/>
                <w:szCs w:val="20"/>
              </w:rPr>
            </w:pPr>
            <w:r>
              <w:rPr>
                <w:rStyle w:val="txtBold"/>
                <w:rFonts w:ascii="Palatino Linotype" w:eastAsia="Palatino Linotype" w:hAnsi="Palatino Linotype" w:cs="Palatino Linotype"/>
                <w:color w:val="4A4A4A"/>
                <w:sz w:val="20"/>
                <w:szCs w:val="20"/>
              </w:rPr>
              <w:t>Master’s in business administration</w:t>
            </w:r>
            <w:r>
              <w:rPr>
                <w:rStyle w:val="span"/>
                <w:rFonts w:eastAsia="Palatino Linotype"/>
              </w:rPr>
              <w:t xml:space="preserve"> (P</w:t>
            </w:r>
            <w:r w:rsidR="00365902">
              <w:rPr>
                <w:rStyle w:val="span"/>
                <w:rFonts w:eastAsia="Palatino Linotype"/>
              </w:rPr>
              <w:t xml:space="preserve">roject </w:t>
            </w:r>
            <w:r>
              <w:rPr>
                <w:rStyle w:val="span"/>
                <w:rFonts w:eastAsia="Palatino Linotype"/>
              </w:rPr>
              <w:t>M</w:t>
            </w:r>
            <w:r w:rsidR="00365902">
              <w:rPr>
                <w:rStyle w:val="span"/>
                <w:rFonts w:eastAsia="Palatino Linotype"/>
              </w:rPr>
              <w:t>anagement</w:t>
            </w:r>
            <w:r>
              <w:rPr>
                <w:rStyle w:val="span"/>
                <w:rFonts w:eastAsia="Palatino Linotype"/>
              </w:rPr>
              <w:t>)</w:t>
            </w:r>
          </w:p>
          <w:p w14:paraId="1C52C69E" w14:textId="77777777" w:rsidR="00C5360A" w:rsidRDefault="00C5360A" w:rsidP="00C5360A">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p>
          <w:p w14:paraId="51EB7634" w14:textId="0F84F3AA" w:rsidR="00B303FF" w:rsidRDefault="00F74D83" w:rsidP="00C5360A">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2005</w:t>
            </w:r>
          </w:p>
          <w:p w14:paraId="5122849A" w14:textId="61B4D227" w:rsidR="00B303FF" w:rsidRDefault="00F74D83">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 xml:space="preserve">CCIT </w:t>
            </w:r>
            <w:r w:rsidR="00C5360A">
              <w:rPr>
                <w:rStyle w:val="txtBold"/>
                <w:rFonts w:ascii="Palatino Linotype" w:eastAsia="Palatino Linotype" w:hAnsi="Palatino Linotype" w:cs="Palatino Linotype"/>
                <w:color w:val="4A4A4A"/>
                <w:sz w:val="20"/>
                <w:szCs w:val="20"/>
              </w:rPr>
              <w:t xml:space="preserve"> </w:t>
            </w:r>
          </w:p>
          <w:p w14:paraId="3445EE60" w14:textId="34DB1352" w:rsidR="00B303FF" w:rsidRDefault="00F74D83">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New Delhi, DL</w:t>
            </w:r>
            <w:r w:rsidR="00065008">
              <w:rPr>
                <w:rStyle w:val="span"/>
                <w:rFonts w:ascii="Palatino Linotype" w:eastAsia="Palatino Linotype" w:hAnsi="Palatino Linotype" w:cs="Palatino Linotype"/>
                <w:color w:val="4A4A4A"/>
                <w:sz w:val="20"/>
                <w:szCs w:val="20"/>
              </w:rPr>
              <w:t xml:space="preserve"> (IGNOU)</w:t>
            </w:r>
          </w:p>
          <w:p w14:paraId="79D697F6" w14:textId="28163656" w:rsidR="00B303FF" w:rsidRDefault="00F74D83">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 xml:space="preserve">Master </w:t>
            </w:r>
            <w:r w:rsidR="007D2BBA">
              <w:rPr>
                <w:rStyle w:val="txtBold"/>
                <w:rFonts w:ascii="Palatino Linotype" w:eastAsia="Palatino Linotype" w:hAnsi="Palatino Linotype" w:cs="Palatino Linotype"/>
                <w:color w:val="4A4A4A"/>
                <w:sz w:val="20"/>
                <w:szCs w:val="20"/>
              </w:rPr>
              <w:t>of</w:t>
            </w:r>
            <w:r>
              <w:rPr>
                <w:rStyle w:val="txtBold"/>
                <w:rFonts w:ascii="Palatino Linotype" w:eastAsia="Palatino Linotype" w:hAnsi="Palatino Linotype" w:cs="Palatino Linotype"/>
                <w:color w:val="4A4A4A"/>
                <w:sz w:val="20"/>
                <w:szCs w:val="20"/>
              </w:rPr>
              <w:t xml:space="preserve"> Computer Applications</w:t>
            </w:r>
          </w:p>
          <w:p w14:paraId="0FE7D77D" w14:textId="77777777" w:rsidR="00C5360A" w:rsidRDefault="00C5360A">
            <w:pPr>
              <w:pStyle w:val="paddedline"/>
              <w:spacing w:before="400" w:line="300" w:lineRule="atLeast"/>
              <w:rPr>
                <w:rStyle w:val="span"/>
                <w:rFonts w:ascii="Palatino Linotype" w:eastAsia="Palatino Linotype" w:hAnsi="Palatino Linotype" w:cs="Palatino Linotype"/>
                <w:color w:val="4A4A4A"/>
                <w:sz w:val="20"/>
                <w:szCs w:val="20"/>
              </w:rPr>
            </w:pPr>
          </w:p>
          <w:p w14:paraId="3890B653" w14:textId="74CDA709" w:rsidR="00B303FF" w:rsidRDefault="00F74D83">
            <w:pPr>
              <w:pStyle w:val="paddedline"/>
              <w:spacing w:before="400"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200</w:t>
            </w:r>
            <w:r w:rsidR="00065008">
              <w:rPr>
                <w:rStyle w:val="span"/>
                <w:rFonts w:ascii="Palatino Linotype" w:eastAsia="Palatino Linotype" w:hAnsi="Palatino Linotype" w:cs="Palatino Linotype"/>
                <w:color w:val="4A4A4A"/>
                <w:sz w:val="20"/>
                <w:szCs w:val="20"/>
              </w:rPr>
              <w:t>3</w:t>
            </w:r>
          </w:p>
          <w:p w14:paraId="1AFCC920" w14:textId="77777777" w:rsidR="00065008" w:rsidRDefault="00065008" w:rsidP="00065008">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CCIT</w:t>
            </w:r>
            <w:r>
              <w:rPr>
                <w:rStyle w:val="span"/>
                <w:rFonts w:ascii="Palatino Linotype" w:eastAsia="Palatino Linotype" w:hAnsi="Palatino Linotype" w:cs="Palatino Linotype"/>
                <w:color w:val="4A4A4A"/>
                <w:sz w:val="20"/>
                <w:szCs w:val="20"/>
              </w:rPr>
              <w:t xml:space="preserve"> DL (IGNOU)</w:t>
            </w:r>
          </w:p>
          <w:p w14:paraId="22AF4EAB" w14:textId="6EBC8DEA" w:rsidR="00B303FF" w:rsidRDefault="00B303FF">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p>
          <w:p w14:paraId="3A69B8A8" w14:textId="290E219F" w:rsidR="00B303FF" w:rsidRDefault="00065008">
            <w:pPr>
              <w:pStyle w:val="paddedline"/>
              <w:spacing w:line="300" w:lineRule="atLeast"/>
              <w:rPr>
                <w:rStyle w:val="right-box"/>
                <w:rFonts w:ascii="Palatino Linotype" w:eastAsia="Palatino Linotype" w:hAnsi="Palatino Linotype" w:cs="Palatino Linotype"/>
                <w:color w:val="4A4A4A"/>
                <w:sz w:val="20"/>
                <w:szCs w:val="20"/>
                <w:shd w:val="clear" w:color="auto" w:fill="auto"/>
              </w:rPr>
            </w:pPr>
            <w:r>
              <w:rPr>
                <w:rStyle w:val="span"/>
                <w:rFonts w:ascii="Palatino Linotype" w:eastAsia="Palatino Linotype" w:hAnsi="Palatino Linotype" w:cs="Palatino Linotype"/>
                <w:color w:val="4A4A4A"/>
                <w:sz w:val="20"/>
                <w:szCs w:val="20"/>
              </w:rPr>
              <w:t xml:space="preserve">New Delhi </w:t>
            </w:r>
          </w:p>
          <w:p w14:paraId="04DDEA43" w14:textId="237AD25D" w:rsidR="00B303FF" w:rsidRDefault="00F74D83">
            <w:pPr>
              <w:pStyle w:val="paddedline"/>
              <w:spacing w:after="400" w:line="300" w:lineRule="atLeast"/>
              <w:rPr>
                <w:rStyle w:val="right-box"/>
                <w:rFonts w:ascii="Palatino Linotype" w:eastAsia="Palatino Linotype" w:hAnsi="Palatino Linotype" w:cs="Palatino Linotype"/>
                <w:color w:val="4A4A4A"/>
                <w:sz w:val="20"/>
                <w:szCs w:val="20"/>
                <w:shd w:val="clear" w:color="auto" w:fill="auto"/>
              </w:rPr>
            </w:pPr>
            <w:r>
              <w:rPr>
                <w:rStyle w:val="txtBold"/>
                <w:rFonts w:ascii="Palatino Linotype" w:eastAsia="Palatino Linotype" w:hAnsi="Palatino Linotype" w:cs="Palatino Linotype"/>
                <w:color w:val="4A4A4A"/>
                <w:sz w:val="20"/>
                <w:szCs w:val="20"/>
              </w:rPr>
              <w:t xml:space="preserve">Bachelor </w:t>
            </w:r>
            <w:r w:rsidR="007D2BBA">
              <w:rPr>
                <w:rStyle w:val="txtBold"/>
                <w:rFonts w:ascii="Palatino Linotype" w:eastAsia="Palatino Linotype" w:hAnsi="Palatino Linotype" w:cs="Palatino Linotype"/>
                <w:color w:val="4A4A4A"/>
                <w:sz w:val="20"/>
                <w:szCs w:val="20"/>
              </w:rPr>
              <w:t>of</w:t>
            </w:r>
            <w:r>
              <w:rPr>
                <w:rStyle w:val="txtBold"/>
                <w:rFonts w:ascii="Palatino Linotype" w:eastAsia="Palatino Linotype" w:hAnsi="Palatino Linotype" w:cs="Palatino Linotype"/>
                <w:color w:val="4A4A4A"/>
                <w:sz w:val="20"/>
                <w:szCs w:val="20"/>
              </w:rPr>
              <w:t xml:space="preserve"> </w:t>
            </w:r>
            <w:r w:rsidR="00065008">
              <w:rPr>
                <w:rStyle w:val="txtBold"/>
                <w:rFonts w:ascii="Palatino Linotype" w:eastAsia="Palatino Linotype" w:hAnsi="Palatino Linotype" w:cs="Palatino Linotype"/>
                <w:color w:val="4A4A4A"/>
                <w:sz w:val="20"/>
                <w:szCs w:val="20"/>
              </w:rPr>
              <w:t xml:space="preserve">Computer application </w:t>
            </w:r>
            <w:r>
              <w:rPr>
                <w:rStyle w:val="txtBold"/>
                <w:rFonts w:ascii="Palatino Linotype" w:eastAsia="Palatino Linotype" w:hAnsi="Palatino Linotype" w:cs="Palatino Linotype"/>
                <w:color w:val="4A4A4A"/>
                <w:sz w:val="20"/>
                <w:szCs w:val="20"/>
              </w:rPr>
              <w:t>Degree</w:t>
            </w:r>
            <w:r>
              <w:rPr>
                <w:rStyle w:val="span"/>
                <w:rFonts w:ascii="Palatino Linotype" w:eastAsia="Palatino Linotype" w:hAnsi="Palatino Linotype" w:cs="Palatino Linotype"/>
                <w:color w:val="4A4A4A"/>
                <w:sz w:val="20"/>
                <w:szCs w:val="20"/>
              </w:rPr>
              <w:t xml:space="preserve">: </w:t>
            </w:r>
            <w:r w:rsidR="00065008">
              <w:rPr>
                <w:rStyle w:val="span"/>
                <w:rFonts w:ascii="Palatino Linotype" w:eastAsia="Palatino Linotype" w:hAnsi="Palatino Linotype" w:cs="Palatino Linotype"/>
                <w:color w:val="4A4A4A"/>
                <w:sz w:val="20"/>
                <w:szCs w:val="20"/>
              </w:rPr>
              <w:t>Computer application</w:t>
            </w:r>
          </w:p>
          <w:p w14:paraId="5070CF06" w14:textId="77777777" w:rsidR="00B303FF" w:rsidRDefault="00F74D83">
            <w:pPr>
              <w:pStyle w:val="divdocumentdivsectiontitle"/>
              <w:pBdr>
                <w:top w:val="single" w:sz="8" w:space="15" w:color="C4C4C4"/>
              </w:pBdr>
              <w:spacing w:after="200"/>
              <w:rPr>
                <w:rStyle w:val="right-box"/>
                <w:rFonts w:ascii="Georgia, serif" w:eastAsia="Georgia, serif" w:hAnsi="Georgia, serif" w:cs="Georgia, serif"/>
                <w:b/>
                <w:bCs/>
                <w:i/>
                <w:iCs/>
                <w:color w:val="4A4A4A"/>
                <w:spacing w:val="10"/>
                <w:shd w:val="clear" w:color="auto" w:fill="auto"/>
              </w:rPr>
            </w:pPr>
            <w:r>
              <w:rPr>
                <w:rStyle w:val="right-box"/>
                <w:rFonts w:ascii="Georgia, serif" w:eastAsia="Georgia, serif" w:hAnsi="Georgia, serif" w:cs="Georgia, serif"/>
                <w:b/>
                <w:bCs/>
                <w:i/>
                <w:iCs/>
                <w:color w:val="4A4A4A"/>
                <w:spacing w:val="10"/>
                <w:shd w:val="clear" w:color="auto" w:fill="auto"/>
              </w:rPr>
              <w:t>Certifications</w:t>
            </w:r>
          </w:p>
          <w:p w14:paraId="12C30C59" w14:textId="77777777" w:rsidR="00B303FF" w:rsidRDefault="00F74D83">
            <w:pPr>
              <w:pStyle w:val="divdocumentulli"/>
              <w:numPr>
                <w:ilvl w:val="0"/>
                <w:numId w:val="5"/>
              </w:numPr>
              <w:pBdr>
                <w:left w:val="none" w:sz="0" w:space="0" w:color="auto"/>
              </w:pBd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ITIL Foundation 2011 v3</w:t>
            </w:r>
          </w:p>
          <w:p w14:paraId="5FBD6CC6" w14:textId="77777777" w:rsidR="00B303FF" w:rsidRDefault="00F74D83">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RPA Business Analyst Certification</w:t>
            </w:r>
          </w:p>
          <w:p w14:paraId="0102DBD9" w14:textId="77777777" w:rsidR="00B303FF" w:rsidRDefault="00F74D83">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RPA Developer Certification</w:t>
            </w:r>
          </w:p>
          <w:p w14:paraId="65B8C73B" w14:textId="77777777" w:rsidR="00B303FF" w:rsidRDefault="00F74D83">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RPA SAP Automation Certification</w:t>
            </w:r>
          </w:p>
          <w:p w14:paraId="7CC01380" w14:textId="0295C31C" w:rsidR="00B303FF" w:rsidRDefault="00F74D83">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RPA Level2 Orchestrator 2018.2</w:t>
            </w:r>
          </w:p>
          <w:p w14:paraId="466AB348" w14:textId="443D76CF" w:rsidR="003C4F33" w:rsidRDefault="003C4F33">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RPA Solution Architect</w:t>
            </w:r>
          </w:p>
          <w:p w14:paraId="6FB8FE79" w14:textId="77777777" w:rsidR="00B303FF" w:rsidRDefault="00F74D83">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CCNA Certified </w:t>
            </w:r>
          </w:p>
          <w:p w14:paraId="2707543B" w14:textId="77777777" w:rsidR="00B303FF" w:rsidRDefault="00F74D83">
            <w:pPr>
              <w:pStyle w:val="divdocumentulli"/>
              <w:numPr>
                <w:ilvl w:val="0"/>
                <w:numId w:val="5"/>
              </w:numPr>
              <w:spacing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MCP Certified </w:t>
            </w:r>
          </w:p>
          <w:p w14:paraId="5F37210A" w14:textId="77777777" w:rsidR="00B303FF" w:rsidRDefault="00F74D83">
            <w:pPr>
              <w:pStyle w:val="divdocumentulli"/>
              <w:numPr>
                <w:ilvl w:val="0"/>
                <w:numId w:val="5"/>
              </w:numPr>
              <w:spacing w:after="400" w:line="300" w:lineRule="atLeast"/>
              <w:ind w:left="240" w:hanging="232"/>
              <w:rPr>
                <w:rStyle w:val="right-box"/>
                <w:rFonts w:ascii="Palatino Linotype" w:eastAsia="Palatino Linotype" w:hAnsi="Palatino Linotype" w:cs="Palatino Linotype"/>
                <w:color w:val="4A4A4A"/>
                <w:sz w:val="20"/>
                <w:szCs w:val="20"/>
                <w:shd w:val="clear" w:color="auto" w:fill="auto"/>
              </w:rPr>
            </w:pPr>
            <w:r>
              <w:rPr>
                <w:rStyle w:val="right-box"/>
                <w:rFonts w:ascii="Palatino Linotype" w:eastAsia="Palatino Linotype" w:hAnsi="Palatino Linotype" w:cs="Palatino Linotype"/>
                <w:color w:val="4A4A4A"/>
                <w:sz w:val="20"/>
                <w:szCs w:val="20"/>
                <w:shd w:val="clear" w:color="auto" w:fill="auto"/>
              </w:rPr>
              <w:t>SAP HANA Training </w:t>
            </w:r>
          </w:p>
        </w:tc>
        <w:tc>
          <w:tcPr>
            <w:tcW w:w="300" w:type="dxa"/>
            <w:shd w:val="clear" w:color="auto" w:fill="F5F5F5"/>
            <w:tcMar>
              <w:top w:w="5" w:type="dxa"/>
              <w:left w:w="5" w:type="dxa"/>
              <w:bottom w:w="5" w:type="dxa"/>
              <w:right w:w="5" w:type="dxa"/>
            </w:tcMar>
            <w:vAlign w:val="bottom"/>
            <w:hideMark/>
          </w:tcPr>
          <w:p w14:paraId="60FB7305" w14:textId="77777777" w:rsidR="00B303FF" w:rsidRDefault="00B303FF">
            <w:pPr>
              <w:pStyle w:val="rightboxpaddingcellParagraph"/>
              <w:shd w:val="clear" w:color="auto" w:fill="auto"/>
              <w:spacing w:line="300" w:lineRule="atLeast"/>
              <w:rPr>
                <w:rStyle w:val="rightboxpaddingcell"/>
                <w:rFonts w:ascii="Palatino Linotype" w:eastAsia="Palatino Linotype" w:hAnsi="Palatino Linotype" w:cs="Palatino Linotype"/>
                <w:color w:val="4A4A4A"/>
                <w:sz w:val="20"/>
                <w:szCs w:val="20"/>
                <w:shd w:val="clear" w:color="auto" w:fill="auto"/>
              </w:rPr>
            </w:pPr>
          </w:p>
        </w:tc>
      </w:tr>
    </w:tbl>
    <w:p w14:paraId="01CE8AAD" w14:textId="14BC6521" w:rsidR="00B303FF" w:rsidRDefault="00B303FF">
      <w:pPr>
        <w:pStyle w:val="div"/>
        <w:spacing w:line="20" w:lineRule="atLeast"/>
        <w:rPr>
          <w:rFonts w:ascii="Palatino Linotype" w:eastAsia="Palatino Linotype" w:hAnsi="Palatino Linotype" w:cs="Palatino Linotype"/>
          <w:color w:val="4A4A4A"/>
          <w:sz w:val="20"/>
          <w:szCs w:val="20"/>
        </w:rPr>
      </w:pPr>
    </w:p>
    <w:sectPr w:rsidR="00B303FF">
      <w:headerReference w:type="even" r:id="rId8"/>
      <w:headerReference w:type="default" r:id="rId9"/>
      <w:footerReference w:type="even" r:id="rId10"/>
      <w:footerReference w:type="default" r:id="rId11"/>
      <w:headerReference w:type="first" r:id="rId12"/>
      <w:footerReference w:type="first" r:id="rId13"/>
      <w:pgSz w:w="12240" w:h="15840"/>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623C2" w14:textId="77777777" w:rsidR="00FF7D93" w:rsidRDefault="00FF7D93" w:rsidP="00365902">
      <w:r>
        <w:separator/>
      </w:r>
    </w:p>
  </w:endnote>
  <w:endnote w:type="continuationSeparator" w:id="0">
    <w:p w14:paraId="6517EE18" w14:textId="77777777" w:rsidR="00FF7D93" w:rsidRDefault="00FF7D93" w:rsidP="0036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serif">
    <w:altName w:val="Georg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A31E" w14:textId="77777777" w:rsidR="00365EBB" w:rsidRDefault="00365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EDD6" w14:textId="663DB526" w:rsidR="00365EBB" w:rsidRDefault="00365EBB">
    <w:pPr>
      <w:pStyle w:val="Footer"/>
    </w:pPr>
    <w:fldSimple w:instr=" DOCPROPERTY sodocoClasLang \* MERGEFORMAT ">
      <w:r>
        <w:t>Restricted</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7042" w14:textId="77777777" w:rsidR="00365EBB" w:rsidRDefault="0036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155D3" w14:textId="77777777" w:rsidR="00FF7D93" w:rsidRDefault="00FF7D93" w:rsidP="00365902">
      <w:r>
        <w:separator/>
      </w:r>
    </w:p>
  </w:footnote>
  <w:footnote w:type="continuationSeparator" w:id="0">
    <w:p w14:paraId="0D1C8D1B" w14:textId="77777777" w:rsidR="00FF7D93" w:rsidRDefault="00FF7D93" w:rsidP="0036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E2665" w14:textId="77777777" w:rsidR="00365EBB" w:rsidRDefault="00365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52B87" w14:textId="77777777" w:rsidR="00365EBB" w:rsidRDefault="00365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2F03" w14:textId="77777777" w:rsidR="00365EBB" w:rsidRDefault="0036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5E8CBAAE">
      <w:start w:val="1"/>
      <w:numFmt w:val="bullet"/>
      <w:lvlText w:val=""/>
      <w:lvlJc w:val="left"/>
      <w:pPr>
        <w:ind w:left="720" w:hanging="360"/>
      </w:pPr>
      <w:rPr>
        <w:rFonts w:ascii="Symbol" w:hAnsi="Symbol"/>
      </w:rPr>
    </w:lvl>
    <w:lvl w:ilvl="1" w:tplc="309E8A52">
      <w:start w:val="1"/>
      <w:numFmt w:val="bullet"/>
      <w:lvlText w:val="o"/>
      <w:lvlJc w:val="left"/>
      <w:pPr>
        <w:tabs>
          <w:tab w:val="num" w:pos="1440"/>
        </w:tabs>
        <w:ind w:left="1440" w:hanging="360"/>
      </w:pPr>
      <w:rPr>
        <w:rFonts w:ascii="Courier New" w:hAnsi="Courier New"/>
      </w:rPr>
    </w:lvl>
    <w:lvl w:ilvl="2" w:tplc="ED961476">
      <w:start w:val="1"/>
      <w:numFmt w:val="bullet"/>
      <w:lvlText w:val=""/>
      <w:lvlJc w:val="left"/>
      <w:pPr>
        <w:tabs>
          <w:tab w:val="num" w:pos="2160"/>
        </w:tabs>
        <w:ind w:left="2160" w:hanging="360"/>
      </w:pPr>
      <w:rPr>
        <w:rFonts w:ascii="Wingdings" w:hAnsi="Wingdings"/>
      </w:rPr>
    </w:lvl>
    <w:lvl w:ilvl="3" w:tplc="3CEA65B2">
      <w:start w:val="1"/>
      <w:numFmt w:val="bullet"/>
      <w:lvlText w:val=""/>
      <w:lvlJc w:val="left"/>
      <w:pPr>
        <w:tabs>
          <w:tab w:val="num" w:pos="2880"/>
        </w:tabs>
        <w:ind w:left="2880" w:hanging="360"/>
      </w:pPr>
      <w:rPr>
        <w:rFonts w:ascii="Symbol" w:hAnsi="Symbol"/>
      </w:rPr>
    </w:lvl>
    <w:lvl w:ilvl="4" w:tplc="F6A49C0E">
      <w:start w:val="1"/>
      <w:numFmt w:val="bullet"/>
      <w:lvlText w:val="o"/>
      <w:lvlJc w:val="left"/>
      <w:pPr>
        <w:tabs>
          <w:tab w:val="num" w:pos="3600"/>
        </w:tabs>
        <w:ind w:left="3600" w:hanging="360"/>
      </w:pPr>
      <w:rPr>
        <w:rFonts w:ascii="Courier New" w:hAnsi="Courier New"/>
      </w:rPr>
    </w:lvl>
    <w:lvl w:ilvl="5" w:tplc="71F41802">
      <w:start w:val="1"/>
      <w:numFmt w:val="bullet"/>
      <w:lvlText w:val=""/>
      <w:lvlJc w:val="left"/>
      <w:pPr>
        <w:tabs>
          <w:tab w:val="num" w:pos="4320"/>
        </w:tabs>
        <w:ind w:left="4320" w:hanging="360"/>
      </w:pPr>
      <w:rPr>
        <w:rFonts w:ascii="Wingdings" w:hAnsi="Wingdings"/>
      </w:rPr>
    </w:lvl>
    <w:lvl w:ilvl="6" w:tplc="8742869C">
      <w:start w:val="1"/>
      <w:numFmt w:val="bullet"/>
      <w:lvlText w:val=""/>
      <w:lvlJc w:val="left"/>
      <w:pPr>
        <w:tabs>
          <w:tab w:val="num" w:pos="5040"/>
        </w:tabs>
        <w:ind w:left="5040" w:hanging="360"/>
      </w:pPr>
      <w:rPr>
        <w:rFonts w:ascii="Symbol" w:hAnsi="Symbol"/>
      </w:rPr>
    </w:lvl>
    <w:lvl w:ilvl="7" w:tplc="A52C0B52">
      <w:start w:val="1"/>
      <w:numFmt w:val="bullet"/>
      <w:lvlText w:val="o"/>
      <w:lvlJc w:val="left"/>
      <w:pPr>
        <w:tabs>
          <w:tab w:val="num" w:pos="5760"/>
        </w:tabs>
        <w:ind w:left="5760" w:hanging="360"/>
      </w:pPr>
      <w:rPr>
        <w:rFonts w:ascii="Courier New" w:hAnsi="Courier New"/>
      </w:rPr>
    </w:lvl>
    <w:lvl w:ilvl="8" w:tplc="BF74701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4E6EAA8">
      <w:start w:val="1"/>
      <w:numFmt w:val="bullet"/>
      <w:lvlText w:val=""/>
      <w:lvlJc w:val="left"/>
      <w:pPr>
        <w:ind w:left="720" w:hanging="360"/>
      </w:pPr>
      <w:rPr>
        <w:rFonts w:ascii="Symbol" w:hAnsi="Symbol"/>
      </w:rPr>
    </w:lvl>
    <w:lvl w:ilvl="1" w:tplc="D1DC81F4">
      <w:start w:val="1"/>
      <w:numFmt w:val="bullet"/>
      <w:lvlText w:val="o"/>
      <w:lvlJc w:val="left"/>
      <w:pPr>
        <w:tabs>
          <w:tab w:val="num" w:pos="1440"/>
        </w:tabs>
        <w:ind w:left="1440" w:hanging="360"/>
      </w:pPr>
      <w:rPr>
        <w:rFonts w:ascii="Courier New" w:hAnsi="Courier New"/>
      </w:rPr>
    </w:lvl>
    <w:lvl w:ilvl="2" w:tplc="D35E440A">
      <w:start w:val="1"/>
      <w:numFmt w:val="bullet"/>
      <w:lvlText w:val=""/>
      <w:lvlJc w:val="left"/>
      <w:pPr>
        <w:tabs>
          <w:tab w:val="num" w:pos="2160"/>
        </w:tabs>
        <w:ind w:left="2160" w:hanging="360"/>
      </w:pPr>
      <w:rPr>
        <w:rFonts w:ascii="Wingdings" w:hAnsi="Wingdings"/>
      </w:rPr>
    </w:lvl>
    <w:lvl w:ilvl="3" w:tplc="C9DA410E">
      <w:start w:val="1"/>
      <w:numFmt w:val="bullet"/>
      <w:lvlText w:val=""/>
      <w:lvlJc w:val="left"/>
      <w:pPr>
        <w:tabs>
          <w:tab w:val="num" w:pos="2880"/>
        </w:tabs>
        <w:ind w:left="2880" w:hanging="360"/>
      </w:pPr>
      <w:rPr>
        <w:rFonts w:ascii="Symbol" w:hAnsi="Symbol"/>
      </w:rPr>
    </w:lvl>
    <w:lvl w:ilvl="4" w:tplc="1486CD84">
      <w:start w:val="1"/>
      <w:numFmt w:val="bullet"/>
      <w:lvlText w:val="o"/>
      <w:lvlJc w:val="left"/>
      <w:pPr>
        <w:tabs>
          <w:tab w:val="num" w:pos="3600"/>
        </w:tabs>
        <w:ind w:left="3600" w:hanging="360"/>
      </w:pPr>
      <w:rPr>
        <w:rFonts w:ascii="Courier New" w:hAnsi="Courier New"/>
      </w:rPr>
    </w:lvl>
    <w:lvl w:ilvl="5" w:tplc="EB1AC804">
      <w:start w:val="1"/>
      <w:numFmt w:val="bullet"/>
      <w:lvlText w:val=""/>
      <w:lvlJc w:val="left"/>
      <w:pPr>
        <w:tabs>
          <w:tab w:val="num" w:pos="4320"/>
        </w:tabs>
        <w:ind w:left="4320" w:hanging="360"/>
      </w:pPr>
      <w:rPr>
        <w:rFonts w:ascii="Wingdings" w:hAnsi="Wingdings"/>
      </w:rPr>
    </w:lvl>
    <w:lvl w:ilvl="6" w:tplc="DC1A4B30">
      <w:start w:val="1"/>
      <w:numFmt w:val="bullet"/>
      <w:lvlText w:val=""/>
      <w:lvlJc w:val="left"/>
      <w:pPr>
        <w:tabs>
          <w:tab w:val="num" w:pos="5040"/>
        </w:tabs>
        <w:ind w:left="5040" w:hanging="360"/>
      </w:pPr>
      <w:rPr>
        <w:rFonts w:ascii="Symbol" w:hAnsi="Symbol"/>
      </w:rPr>
    </w:lvl>
    <w:lvl w:ilvl="7" w:tplc="CF4E9850">
      <w:start w:val="1"/>
      <w:numFmt w:val="bullet"/>
      <w:lvlText w:val="o"/>
      <w:lvlJc w:val="left"/>
      <w:pPr>
        <w:tabs>
          <w:tab w:val="num" w:pos="5760"/>
        </w:tabs>
        <w:ind w:left="5760" w:hanging="360"/>
      </w:pPr>
      <w:rPr>
        <w:rFonts w:ascii="Courier New" w:hAnsi="Courier New"/>
      </w:rPr>
    </w:lvl>
    <w:lvl w:ilvl="8" w:tplc="B90A29C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9E49990">
      <w:start w:val="1"/>
      <w:numFmt w:val="bullet"/>
      <w:lvlText w:val=""/>
      <w:lvlJc w:val="left"/>
      <w:pPr>
        <w:ind w:left="720" w:hanging="360"/>
      </w:pPr>
      <w:rPr>
        <w:rFonts w:ascii="Symbol" w:hAnsi="Symbol"/>
      </w:rPr>
    </w:lvl>
    <w:lvl w:ilvl="1" w:tplc="D3700D32">
      <w:start w:val="1"/>
      <w:numFmt w:val="bullet"/>
      <w:lvlText w:val="o"/>
      <w:lvlJc w:val="left"/>
      <w:pPr>
        <w:tabs>
          <w:tab w:val="num" w:pos="1440"/>
        </w:tabs>
        <w:ind w:left="1440" w:hanging="360"/>
      </w:pPr>
      <w:rPr>
        <w:rFonts w:ascii="Courier New" w:hAnsi="Courier New"/>
      </w:rPr>
    </w:lvl>
    <w:lvl w:ilvl="2" w:tplc="A91E5C8A">
      <w:start w:val="1"/>
      <w:numFmt w:val="bullet"/>
      <w:lvlText w:val=""/>
      <w:lvlJc w:val="left"/>
      <w:pPr>
        <w:tabs>
          <w:tab w:val="num" w:pos="2160"/>
        </w:tabs>
        <w:ind w:left="2160" w:hanging="360"/>
      </w:pPr>
      <w:rPr>
        <w:rFonts w:ascii="Wingdings" w:hAnsi="Wingdings"/>
      </w:rPr>
    </w:lvl>
    <w:lvl w:ilvl="3" w:tplc="B158ECB2">
      <w:start w:val="1"/>
      <w:numFmt w:val="bullet"/>
      <w:lvlText w:val=""/>
      <w:lvlJc w:val="left"/>
      <w:pPr>
        <w:tabs>
          <w:tab w:val="num" w:pos="2880"/>
        </w:tabs>
        <w:ind w:left="2880" w:hanging="360"/>
      </w:pPr>
      <w:rPr>
        <w:rFonts w:ascii="Symbol" w:hAnsi="Symbol"/>
      </w:rPr>
    </w:lvl>
    <w:lvl w:ilvl="4" w:tplc="E73C8B88">
      <w:start w:val="1"/>
      <w:numFmt w:val="bullet"/>
      <w:lvlText w:val="o"/>
      <w:lvlJc w:val="left"/>
      <w:pPr>
        <w:tabs>
          <w:tab w:val="num" w:pos="3600"/>
        </w:tabs>
        <w:ind w:left="3600" w:hanging="360"/>
      </w:pPr>
      <w:rPr>
        <w:rFonts w:ascii="Courier New" w:hAnsi="Courier New"/>
      </w:rPr>
    </w:lvl>
    <w:lvl w:ilvl="5" w:tplc="7D0E1F18">
      <w:start w:val="1"/>
      <w:numFmt w:val="bullet"/>
      <w:lvlText w:val=""/>
      <w:lvlJc w:val="left"/>
      <w:pPr>
        <w:tabs>
          <w:tab w:val="num" w:pos="4320"/>
        </w:tabs>
        <w:ind w:left="4320" w:hanging="360"/>
      </w:pPr>
      <w:rPr>
        <w:rFonts w:ascii="Wingdings" w:hAnsi="Wingdings"/>
      </w:rPr>
    </w:lvl>
    <w:lvl w:ilvl="6" w:tplc="2F3C5B4A">
      <w:start w:val="1"/>
      <w:numFmt w:val="bullet"/>
      <w:lvlText w:val=""/>
      <w:lvlJc w:val="left"/>
      <w:pPr>
        <w:tabs>
          <w:tab w:val="num" w:pos="5040"/>
        </w:tabs>
        <w:ind w:left="5040" w:hanging="360"/>
      </w:pPr>
      <w:rPr>
        <w:rFonts w:ascii="Symbol" w:hAnsi="Symbol"/>
      </w:rPr>
    </w:lvl>
    <w:lvl w:ilvl="7" w:tplc="AB22AF64">
      <w:start w:val="1"/>
      <w:numFmt w:val="bullet"/>
      <w:lvlText w:val="o"/>
      <w:lvlJc w:val="left"/>
      <w:pPr>
        <w:tabs>
          <w:tab w:val="num" w:pos="5760"/>
        </w:tabs>
        <w:ind w:left="5760" w:hanging="360"/>
      </w:pPr>
      <w:rPr>
        <w:rFonts w:ascii="Courier New" w:hAnsi="Courier New"/>
      </w:rPr>
    </w:lvl>
    <w:lvl w:ilvl="8" w:tplc="1796577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9E8243A">
      <w:start w:val="1"/>
      <w:numFmt w:val="bullet"/>
      <w:lvlText w:val=""/>
      <w:lvlJc w:val="left"/>
      <w:pPr>
        <w:ind w:left="720" w:hanging="360"/>
      </w:pPr>
      <w:rPr>
        <w:rFonts w:ascii="Symbol" w:hAnsi="Symbol"/>
      </w:rPr>
    </w:lvl>
    <w:lvl w:ilvl="1" w:tplc="4546EBC8">
      <w:start w:val="1"/>
      <w:numFmt w:val="bullet"/>
      <w:lvlText w:val="o"/>
      <w:lvlJc w:val="left"/>
      <w:pPr>
        <w:tabs>
          <w:tab w:val="num" w:pos="1440"/>
        </w:tabs>
        <w:ind w:left="1440" w:hanging="360"/>
      </w:pPr>
      <w:rPr>
        <w:rFonts w:ascii="Courier New" w:hAnsi="Courier New"/>
      </w:rPr>
    </w:lvl>
    <w:lvl w:ilvl="2" w:tplc="0D6EB51C">
      <w:start w:val="1"/>
      <w:numFmt w:val="bullet"/>
      <w:lvlText w:val=""/>
      <w:lvlJc w:val="left"/>
      <w:pPr>
        <w:tabs>
          <w:tab w:val="num" w:pos="2160"/>
        </w:tabs>
        <w:ind w:left="2160" w:hanging="360"/>
      </w:pPr>
      <w:rPr>
        <w:rFonts w:ascii="Wingdings" w:hAnsi="Wingdings"/>
      </w:rPr>
    </w:lvl>
    <w:lvl w:ilvl="3" w:tplc="9AF41E28">
      <w:start w:val="1"/>
      <w:numFmt w:val="bullet"/>
      <w:lvlText w:val=""/>
      <w:lvlJc w:val="left"/>
      <w:pPr>
        <w:tabs>
          <w:tab w:val="num" w:pos="2880"/>
        </w:tabs>
        <w:ind w:left="2880" w:hanging="360"/>
      </w:pPr>
      <w:rPr>
        <w:rFonts w:ascii="Symbol" w:hAnsi="Symbol"/>
      </w:rPr>
    </w:lvl>
    <w:lvl w:ilvl="4" w:tplc="2DB4D82A">
      <w:start w:val="1"/>
      <w:numFmt w:val="bullet"/>
      <w:lvlText w:val="o"/>
      <w:lvlJc w:val="left"/>
      <w:pPr>
        <w:tabs>
          <w:tab w:val="num" w:pos="3600"/>
        </w:tabs>
        <w:ind w:left="3600" w:hanging="360"/>
      </w:pPr>
      <w:rPr>
        <w:rFonts w:ascii="Courier New" w:hAnsi="Courier New"/>
      </w:rPr>
    </w:lvl>
    <w:lvl w:ilvl="5" w:tplc="5C660C80">
      <w:start w:val="1"/>
      <w:numFmt w:val="bullet"/>
      <w:lvlText w:val=""/>
      <w:lvlJc w:val="left"/>
      <w:pPr>
        <w:tabs>
          <w:tab w:val="num" w:pos="4320"/>
        </w:tabs>
        <w:ind w:left="4320" w:hanging="360"/>
      </w:pPr>
      <w:rPr>
        <w:rFonts w:ascii="Wingdings" w:hAnsi="Wingdings"/>
      </w:rPr>
    </w:lvl>
    <w:lvl w:ilvl="6" w:tplc="FD9841D2">
      <w:start w:val="1"/>
      <w:numFmt w:val="bullet"/>
      <w:lvlText w:val=""/>
      <w:lvlJc w:val="left"/>
      <w:pPr>
        <w:tabs>
          <w:tab w:val="num" w:pos="5040"/>
        </w:tabs>
        <w:ind w:left="5040" w:hanging="360"/>
      </w:pPr>
      <w:rPr>
        <w:rFonts w:ascii="Symbol" w:hAnsi="Symbol"/>
      </w:rPr>
    </w:lvl>
    <w:lvl w:ilvl="7" w:tplc="8B604372">
      <w:start w:val="1"/>
      <w:numFmt w:val="bullet"/>
      <w:lvlText w:val="o"/>
      <w:lvlJc w:val="left"/>
      <w:pPr>
        <w:tabs>
          <w:tab w:val="num" w:pos="5760"/>
        </w:tabs>
        <w:ind w:left="5760" w:hanging="360"/>
      </w:pPr>
      <w:rPr>
        <w:rFonts w:ascii="Courier New" w:hAnsi="Courier New"/>
      </w:rPr>
    </w:lvl>
    <w:lvl w:ilvl="8" w:tplc="C7967F3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D9805BC">
      <w:start w:val="1"/>
      <w:numFmt w:val="bullet"/>
      <w:lvlText w:val=""/>
      <w:lvlJc w:val="left"/>
      <w:pPr>
        <w:ind w:left="720" w:hanging="360"/>
      </w:pPr>
      <w:rPr>
        <w:rFonts w:ascii="Symbol" w:hAnsi="Symbol"/>
      </w:rPr>
    </w:lvl>
    <w:lvl w:ilvl="1" w:tplc="66E03694">
      <w:start w:val="1"/>
      <w:numFmt w:val="bullet"/>
      <w:lvlText w:val="o"/>
      <w:lvlJc w:val="left"/>
      <w:pPr>
        <w:tabs>
          <w:tab w:val="num" w:pos="1440"/>
        </w:tabs>
        <w:ind w:left="1440" w:hanging="360"/>
      </w:pPr>
      <w:rPr>
        <w:rFonts w:ascii="Courier New" w:hAnsi="Courier New"/>
      </w:rPr>
    </w:lvl>
    <w:lvl w:ilvl="2" w:tplc="12C68CC2">
      <w:start w:val="1"/>
      <w:numFmt w:val="bullet"/>
      <w:lvlText w:val=""/>
      <w:lvlJc w:val="left"/>
      <w:pPr>
        <w:tabs>
          <w:tab w:val="num" w:pos="2160"/>
        </w:tabs>
        <w:ind w:left="2160" w:hanging="360"/>
      </w:pPr>
      <w:rPr>
        <w:rFonts w:ascii="Wingdings" w:hAnsi="Wingdings"/>
      </w:rPr>
    </w:lvl>
    <w:lvl w:ilvl="3" w:tplc="50844BD0">
      <w:start w:val="1"/>
      <w:numFmt w:val="bullet"/>
      <w:lvlText w:val=""/>
      <w:lvlJc w:val="left"/>
      <w:pPr>
        <w:tabs>
          <w:tab w:val="num" w:pos="2880"/>
        </w:tabs>
        <w:ind w:left="2880" w:hanging="360"/>
      </w:pPr>
      <w:rPr>
        <w:rFonts w:ascii="Symbol" w:hAnsi="Symbol"/>
      </w:rPr>
    </w:lvl>
    <w:lvl w:ilvl="4" w:tplc="D858508C">
      <w:start w:val="1"/>
      <w:numFmt w:val="bullet"/>
      <w:lvlText w:val="o"/>
      <w:lvlJc w:val="left"/>
      <w:pPr>
        <w:tabs>
          <w:tab w:val="num" w:pos="3600"/>
        </w:tabs>
        <w:ind w:left="3600" w:hanging="360"/>
      </w:pPr>
      <w:rPr>
        <w:rFonts w:ascii="Courier New" w:hAnsi="Courier New"/>
      </w:rPr>
    </w:lvl>
    <w:lvl w:ilvl="5" w:tplc="96CCBCEC">
      <w:start w:val="1"/>
      <w:numFmt w:val="bullet"/>
      <w:lvlText w:val=""/>
      <w:lvlJc w:val="left"/>
      <w:pPr>
        <w:tabs>
          <w:tab w:val="num" w:pos="4320"/>
        </w:tabs>
        <w:ind w:left="4320" w:hanging="360"/>
      </w:pPr>
      <w:rPr>
        <w:rFonts w:ascii="Wingdings" w:hAnsi="Wingdings"/>
      </w:rPr>
    </w:lvl>
    <w:lvl w:ilvl="6" w:tplc="4DAC56E0">
      <w:start w:val="1"/>
      <w:numFmt w:val="bullet"/>
      <w:lvlText w:val=""/>
      <w:lvlJc w:val="left"/>
      <w:pPr>
        <w:tabs>
          <w:tab w:val="num" w:pos="5040"/>
        </w:tabs>
        <w:ind w:left="5040" w:hanging="360"/>
      </w:pPr>
      <w:rPr>
        <w:rFonts w:ascii="Symbol" w:hAnsi="Symbol"/>
      </w:rPr>
    </w:lvl>
    <w:lvl w:ilvl="7" w:tplc="24A2B4CC">
      <w:start w:val="1"/>
      <w:numFmt w:val="bullet"/>
      <w:lvlText w:val="o"/>
      <w:lvlJc w:val="left"/>
      <w:pPr>
        <w:tabs>
          <w:tab w:val="num" w:pos="5760"/>
        </w:tabs>
        <w:ind w:left="5760" w:hanging="360"/>
      </w:pPr>
      <w:rPr>
        <w:rFonts w:ascii="Courier New" w:hAnsi="Courier New"/>
      </w:rPr>
    </w:lvl>
    <w:lvl w:ilvl="8" w:tplc="7BC6E3F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FF"/>
    <w:rsid w:val="000012C3"/>
    <w:rsid w:val="00022347"/>
    <w:rsid w:val="000340F6"/>
    <w:rsid w:val="00065008"/>
    <w:rsid w:val="000B52A4"/>
    <w:rsid w:val="0017433C"/>
    <w:rsid w:val="00186DAD"/>
    <w:rsid w:val="002048C8"/>
    <w:rsid w:val="00234F68"/>
    <w:rsid w:val="0025681B"/>
    <w:rsid w:val="00292426"/>
    <w:rsid w:val="002B47EC"/>
    <w:rsid w:val="00302F90"/>
    <w:rsid w:val="00365902"/>
    <w:rsid w:val="00365EBB"/>
    <w:rsid w:val="00383B3B"/>
    <w:rsid w:val="003C4F33"/>
    <w:rsid w:val="00422B1C"/>
    <w:rsid w:val="00465B1B"/>
    <w:rsid w:val="0048356E"/>
    <w:rsid w:val="00485FAD"/>
    <w:rsid w:val="00527B1B"/>
    <w:rsid w:val="006F0F93"/>
    <w:rsid w:val="0074373D"/>
    <w:rsid w:val="007B3178"/>
    <w:rsid w:val="007D2BBA"/>
    <w:rsid w:val="008B28B3"/>
    <w:rsid w:val="009342D8"/>
    <w:rsid w:val="00A578BE"/>
    <w:rsid w:val="00B303FF"/>
    <w:rsid w:val="00BD7854"/>
    <w:rsid w:val="00C5360A"/>
    <w:rsid w:val="00D6699F"/>
    <w:rsid w:val="00E011B7"/>
    <w:rsid w:val="00E16221"/>
    <w:rsid w:val="00E969C9"/>
    <w:rsid w:val="00EC3CCD"/>
    <w:rsid w:val="00EC3E1D"/>
    <w:rsid w:val="00F254D3"/>
    <w:rsid w:val="00F35AB7"/>
    <w:rsid w:val="00F74D83"/>
    <w:rsid w:val="00FD7FD9"/>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3B41C"/>
  <w15:docId w15:val="{2F14351C-1BFC-4859-ACE2-33A94D2D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00" w:lineRule="atLeast"/>
    </w:pPr>
  </w:style>
  <w:style w:type="paragraph" w:customStyle="1" w:styleId="div">
    <w:name w:val="div"/>
    <w:basedOn w:val="Normal"/>
  </w:style>
  <w:style w:type="paragraph" w:customStyle="1" w:styleId="divdocumentdivfirstsection">
    <w:name w:val="div_document_div_firstsection"/>
    <w:basedOn w:val="Normal"/>
  </w:style>
  <w:style w:type="character" w:customStyle="1" w:styleId="divdocumentdivPARAGRAPHNAME">
    <w:name w:val="div_document_div_PARAGRAPH_NAME"/>
    <w:basedOn w:val="DefaultParagraphFont"/>
    <w:rPr>
      <w:color w:val="FFFFFF"/>
      <w:bdr w:val="none" w:sz="0" w:space="0" w:color="auto"/>
      <w:shd w:val="clear" w:color="auto" w:fill="3C5769"/>
    </w:rPr>
  </w:style>
  <w:style w:type="paragraph" w:customStyle="1" w:styleId="divname">
    <w:name w:val="div_name"/>
    <w:basedOn w:val="div"/>
    <w:pPr>
      <w:spacing w:line="720" w:lineRule="atLeast"/>
    </w:pPr>
    <w:rPr>
      <w:sz w:val="52"/>
      <w:szCs w:val="52"/>
    </w:rPr>
  </w:style>
  <w:style w:type="paragraph" w:customStyle="1" w:styleId="monogram">
    <w:name w:val="monogram"/>
    <w:basedOn w:val="Normal"/>
    <w:pPr>
      <w:pBdr>
        <w:top w:val="none" w:sz="0" w:space="20" w:color="auto"/>
      </w:pBdr>
      <w:jc w:val="center"/>
    </w:pPr>
    <w:rPr>
      <w:rFonts w:ascii="Palatino Linotype" w:eastAsia="Palatino Linotype" w:hAnsi="Palatino Linotype" w:cs="Palatino Linotype"/>
    </w:rPr>
  </w:style>
  <w:style w:type="character" w:customStyle="1" w:styleId="span">
    <w:name w:val="span"/>
    <w:basedOn w:val="DefaultParagraphFont"/>
    <w:rPr>
      <w:sz w:val="24"/>
      <w:szCs w:val="24"/>
      <w:bdr w:val="none" w:sz="0" w:space="0" w:color="auto"/>
      <w:vertAlign w:val="baseline"/>
    </w:rPr>
  </w:style>
  <w:style w:type="table" w:customStyle="1" w:styleId="nametable">
    <w:name w:val="nametable"/>
    <w:basedOn w:val="TableNormal"/>
    <w:tblPr/>
  </w:style>
  <w:style w:type="character" w:customStyle="1" w:styleId="leftboxleftpaddingcell">
    <w:name w:val="leftboxleftpaddingcell"/>
    <w:basedOn w:val="DefaultParagraphFont"/>
  </w:style>
  <w:style w:type="paragraph" w:customStyle="1" w:styleId="leftboxleftpaddingcellParagraph">
    <w:name w:val="leftboxleftpaddingcell Paragraph"/>
    <w:basedOn w:val="Normal"/>
  </w:style>
  <w:style w:type="character" w:customStyle="1" w:styleId="left-box">
    <w:name w:val="left-box"/>
    <w:basedOn w:val="DefaultParagraphFont"/>
  </w:style>
  <w:style w:type="paragraph" w:customStyle="1" w:styleId="divdocumentsection">
    <w:name w:val="div_document_section"/>
    <w:basedOn w:val="Normal"/>
    <w:pPr>
      <w:pBdr>
        <w:top w:val="none" w:sz="0" w:space="20" w:color="auto"/>
      </w:pBdr>
    </w:pPr>
  </w:style>
  <w:style w:type="paragraph" w:customStyle="1" w:styleId="divdocumentleft-boxheading">
    <w:name w:val="div_document_left-box_heading"/>
    <w:basedOn w:val="Normal"/>
    <w:pPr>
      <w:pBdr>
        <w:top w:val="single" w:sz="8" w:space="0" w:color="C4C4C4"/>
      </w:pBdr>
    </w:pPr>
  </w:style>
  <w:style w:type="paragraph" w:customStyle="1" w:styleId="divdocumentdivsectiontitle">
    <w:name w:val="div_document_div_sectiontitle"/>
    <w:basedOn w:val="Normal"/>
    <w:pPr>
      <w:spacing w:line="340" w:lineRule="atLeast"/>
    </w:pPr>
  </w:style>
  <w:style w:type="paragraph" w:customStyle="1" w:styleId="divdocumentdivparagraph">
    <w:name w:val="div_document_div_paragraph"/>
    <w:basedOn w:val="Normal"/>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txtBold">
    <w:name w:val="txtBold"/>
    <w:basedOn w:val="DefaultParagraphFont"/>
    <w:rPr>
      <w:b/>
      <w:bCs/>
    </w:rPr>
  </w:style>
  <w:style w:type="paragraph" w:customStyle="1" w:styleId="paddedline">
    <w:name w:val="paddedline"/>
    <w:basedOn w:val="Normal"/>
  </w:style>
  <w:style w:type="paragraph" w:customStyle="1" w:styleId="divdocumentulli">
    <w:name w:val="div_document_ul_li"/>
    <w:basedOn w:val="Normal"/>
    <w:pPr>
      <w:pBdr>
        <w:left w:val="none" w:sz="0" w:space="2" w:color="auto"/>
      </w:pBdr>
    </w:pPr>
  </w:style>
  <w:style w:type="character" w:customStyle="1" w:styleId="Strong1">
    <w:name w:val="Strong1"/>
    <w:basedOn w:val="DefaultParagraphFont"/>
    <w:rPr>
      <w:sz w:val="24"/>
      <w:szCs w:val="24"/>
      <w:bdr w:val="none" w:sz="0" w:space="0" w:color="auto"/>
      <w:vertAlign w:val="baseline"/>
    </w:rPr>
  </w:style>
  <w:style w:type="character" w:customStyle="1" w:styleId="leftboxrightpaddingcell">
    <w:name w:val="leftboxrightpaddingcell"/>
    <w:basedOn w:val="DefaultParagraphFont"/>
  </w:style>
  <w:style w:type="paragraph" w:customStyle="1" w:styleId="leftboxrightpaddingcellParagraph">
    <w:name w:val="leftboxrightpaddingcell Paragraph"/>
    <w:basedOn w:val="Normal"/>
  </w:style>
  <w:style w:type="character" w:customStyle="1" w:styleId="rightboxpaddingcell">
    <w:name w:val="rightboxpaddingcell"/>
    <w:basedOn w:val="DefaultParagraphFont"/>
    <w:rPr>
      <w:shd w:val="clear" w:color="auto" w:fill="F5F5F5"/>
    </w:rPr>
  </w:style>
  <w:style w:type="character" w:customStyle="1" w:styleId="right-box">
    <w:name w:val="right-box"/>
    <w:basedOn w:val="DefaultParagraphFont"/>
    <w:rPr>
      <w:shd w:val="clear" w:color="auto" w:fill="F5F5F5"/>
    </w:rPr>
  </w:style>
  <w:style w:type="paragraph" w:customStyle="1" w:styleId="divaddress">
    <w:name w:val="div_address"/>
    <w:basedOn w:val="div"/>
    <w:pPr>
      <w:spacing w:line="300" w:lineRule="atLeast"/>
    </w:pPr>
    <w:rPr>
      <w:sz w:val="20"/>
      <w:szCs w:val="20"/>
    </w:rPr>
  </w:style>
  <w:style w:type="paragraph" w:customStyle="1" w:styleId="divdocumentright-boxheading">
    <w:name w:val="div_document_right-box_heading"/>
    <w:basedOn w:val="Normal"/>
    <w:pPr>
      <w:pBdr>
        <w:top w:val="single" w:sz="8" w:space="0" w:color="C4C4C4"/>
      </w:pBdr>
    </w:pPr>
  </w:style>
  <w:style w:type="paragraph" w:customStyle="1" w:styleId="divdocumentli">
    <w:name w:val="div_document_li"/>
    <w:basedOn w:val="Normal"/>
  </w:style>
  <w:style w:type="paragraph" w:customStyle="1" w:styleId="rightboxpaddingcellParagraph">
    <w:name w:val="rightboxpaddingcell Paragraph"/>
    <w:basedOn w:val="Normal"/>
    <w:pPr>
      <w:shd w:val="clear" w:color="auto" w:fill="F5F5F5"/>
    </w:pPr>
    <w:rPr>
      <w:shd w:val="clear" w:color="auto" w:fill="F5F5F5"/>
    </w:rPr>
  </w:style>
  <w:style w:type="table" w:customStyle="1" w:styleId="divdocumentparentContainer">
    <w:name w:val="div_document_parentContainer"/>
    <w:basedOn w:val="TableNormal"/>
    <w:tblPr/>
  </w:style>
  <w:style w:type="paragraph" w:styleId="Header">
    <w:name w:val="header"/>
    <w:basedOn w:val="Normal"/>
    <w:link w:val="HeaderChar"/>
    <w:uiPriority w:val="99"/>
    <w:unhideWhenUsed/>
    <w:rsid w:val="00365902"/>
    <w:pPr>
      <w:tabs>
        <w:tab w:val="center" w:pos="4680"/>
        <w:tab w:val="right" w:pos="9360"/>
      </w:tabs>
    </w:pPr>
  </w:style>
  <w:style w:type="character" w:customStyle="1" w:styleId="HeaderChar">
    <w:name w:val="Header Char"/>
    <w:basedOn w:val="DefaultParagraphFont"/>
    <w:link w:val="Header"/>
    <w:uiPriority w:val="99"/>
    <w:rsid w:val="00365902"/>
    <w:rPr>
      <w:sz w:val="24"/>
      <w:szCs w:val="24"/>
    </w:rPr>
  </w:style>
  <w:style w:type="paragraph" w:styleId="Footer">
    <w:name w:val="footer"/>
    <w:basedOn w:val="Normal"/>
    <w:link w:val="FooterChar"/>
    <w:uiPriority w:val="99"/>
    <w:unhideWhenUsed/>
    <w:rsid w:val="00365902"/>
    <w:pPr>
      <w:tabs>
        <w:tab w:val="center" w:pos="4680"/>
        <w:tab w:val="right" w:pos="9360"/>
      </w:tabs>
    </w:pPr>
  </w:style>
  <w:style w:type="character" w:customStyle="1" w:styleId="FooterChar">
    <w:name w:val="Footer Char"/>
    <w:basedOn w:val="DefaultParagraphFont"/>
    <w:link w:val="Footer"/>
    <w:uiPriority w:val="99"/>
    <w:rsid w:val="00365902"/>
    <w:rPr>
      <w:sz w:val="24"/>
      <w:szCs w:val="24"/>
    </w:rPr>
  </w:style>
  <w:style w:type="table" w:styleId="TableGrid">
    <w:name w:val="Table Grid"/>
    <w:basedOn w:val="TableNormal"/>
    <w:uiPriority w:val="59"/>
    <w:rsid w:val="00E96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AmitPandey</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AmitPandey</dc:title>
  <dc:creator>Pandey, Amit Kumar (GS IT TRA IND PSD BS ABAP)</dc:creator>
  <cp:keywords>C_Restricted</cp:keywords>
  <cp:lastModifiedBy>Pandey, Amit Kumar (SE IT APD GDC PSD ERP AL)</cp:lastModifiedBy>
  <cp:revision>29</cp:revision>
  <dcterms:created xsi:type="dcterms:W3CDTF">2019-03-15T12:19:00Z</dcterms:created>
  <dcterms:modified xsi:type="dcterms:W3CDTF">2021-03-24T10:24:00Z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YFUAAB+LCAAAAAAABAAUm8V2rUAUBT+IAW5D3N2Z4XJxh69/eeOsJDR9zt5VybocT6MohkG0CBOIiNIoRQskzkACTuI4x/CVK9Fp9uayXoTZifBpGo9y1UbK2vqo2Kyt5QpecRHFPiM8XIPk5pF6i0bzlxjX1gTVCwwhpVCvKoAUCKVHgPk7J5SBeBdiO8Rj4Be8IoS+/ILLr/0Y457pAHkEszReFvTAZjIJHzGUqM5Q5GjEHNw8D3zkvnbURnc</vt:lpwstr>
  </property>
  <property fmtid="{D5CDD505-2E9C-101B-9397-08002B2CF9AE}" pid="3" name="x1ye=1">
    <vt:lpwstr>idrsB5bcw9Lc4meahznIowLxpI8+e1y/FnDgqhKaknRE7qxTwxXxKDAXqgiIfqAdXr+xJxw373jh4JyVTTMO4KopX9JGLk+0jl50rMtwMN695pnXCo2AG0VFcdaLuHyJqtsB22YuYBoU712osNhyHEEqMARf1flh4OWt0mxv+eAoJX8cWJ5lzOAjjp3MuY+gdP1yUAamgZaQjSJe+EGx+T95rAtBsqPwgFiPi6U8f/bhZ/coETYxNYgksw/VgLq</vt:lpwstr>
  </property>
  <property fmtid="{D5CDD505-2E9C-101B-9397-08002B2CF9AE}" pid="4" name="x1ye=10">
    <vt:lpwstr>+7C94XarMCOJ/vEwUhLrN+ZfRZ4zaOsyGKgcHCC6GzaE2+nF8g9IGJE5tNu2563mYFPX2kbhwBDaKoaxsL2mKtaonOzvyVwHZfYpqzMhwaJ28KjJvzEPp0zw1badtiiSCyEpJMdxELx72nsxOS1lO3fwmrz/RfJWQyMHCWBOSyWf2MTLxQbKUAH5nb00T24m1zd3bZUUfVhtFv/ygbP/mLyjjXupZmCoQl7qKr0um4BrbZwgF4EYEA1qbt0knaG</vt:lpwstr>
  </property>
  <property fmtid="{D5CDD505-2E9C-101B-9397-08002B2CF9AE}" pid="5" name="x1ye=11">
    <vt:lpwstr>lmVlZBBDxrTeoIx2L9N+bnO98kg3oIdVzVg5VCUxKqnBXoUgSD+G9AVs3rVGz388f0FMBmlsDp0O93kF/3lXayCo7EpnIS6EfDIywfxMNiG2ShVPlvdOZ7Gbtv7DHzIwRYzVZ7cVMsurQHSZ592Rec/iQovalSYUIOV68ApBHgGbNDmb4hU5i9hs8jI+IfzvDC+bw5lf3EU4fu0jC+kNRm9cSKtOnnifOVIK3SS6vjSW0BxWGuimhcEUbhi3WbP</vt:lpwstr>
  </property>
  <property fmtid="{D5CDD505-2E9C-101B-9397-08002B2CF9AE}" pid="6" name="x1ye=12">
    <vt:lpwstr>vVIEXZgTpLD9q2k1D+XGxNcryiCLJLeMa4XFSfC4QlDwrgb4L8pdJwbW1nDqwPmqDBwSqSq3BUDKuHu3SOkKAC3X6K+SEzclojY+TD6XcxHU/1DS9oUKBGkbB8CaxawpVcfeHkCe7V5OTpYZSR9vLQPM7d5+KIYtxkfGaBeYvgmtwHgB0Z3csawfN+p8QH+uIgWzReT39ReLlWMPu2m7+MSdVcisunIZf0hdi5P/KhQdUA0EJ3SnsFIQVV6KL+Q</vt:lpwstr>
  </property>
  <property fmtid="{D5CDD505-2E9C-101B-9397-08002B2CF9AE}" pid="7" name="x1ye=13">
    <vt:lpwstr>TfDqyJxW2z/eggtKr3VSCJ4v57r3rTpHPylZLELCU4yV8XX+Uyaixjf+K8GNRt4jknE+zeTxVxp7V+lmdKRR55u/l03VgDuWfP1RiBSlO8ujSX5kDvAqDiLNC6CIWpnvrMLijwf2jkOULV5QsCh19NZo2JlmqyDDnrgRRa/JGGl9/jPMwD8tKzThL2IJH7Xn7GUZcpOkfuaQ59d5aeytRlr3zaRo2l/T4mVLo3zGHC/SevUPpqdol8cTMvPutBf</vt:lpwstr>
  </property>
  <property fmtid="{D5CDD505-2E9C-101B-9397-08002B2CF9AE}" pid="8" name="x1ye=14">
    <vt:lpwstr>hJ8FIBkw3Z1N/yFHAHB8rSqib0x5nTb4QH7+GbYGK5TvZkj1CLkUo1y7UcDVbQq/aR1TtwOp7XD1yjX9k64CzXEfUtxMPWoE5rbDbJ0QCsMTw1oqpR31i1qcfMN8RkBJk+9pCwaELhdUfQhMGgvPmbxixmAiTvoKzq8Zr/aunkHcbRnK2SpOU71vPX2mXA2EG+NJvx5eO0K1wtVMV5kKsAWi8UOp6bIT/LpAh9xPG/EuU1b7FjSH+8PHdGiRM40</vt:lpwstr>
  </property>
  <property fmtid="{D5CDD505-2E9C-101B-9397-08002B2CF9AE}" pid="9" name="x1ye=15">
    <vt:lpwstr>+GIUxa2yXHdnoRbEmHOmLhelMexpJesNti7g1fQSG28uuEuyEhdN6Iqu4M9Apn/mEPCJ+UYyn1FflVJEBK1vjhPVYNicFmjz01QGLajPY1eBFlze7nRh77PNBvjAy0mLlENEFEQU6vV3lJEtyrFeNmcV58aCSo9lYuKHTm/ZJJ5YEm5W26RwO7qfqgICtse/U04Dv2xRI5t7dExSo5CJjjg4Llq1Eaq786yGG4K+HiQWfSWf1nWV0xCpilzNnFC</vt:lpwstr>
  </property>
  <property fmtid="{D5CDD505-2E9C-101B-9397-08002B2CF9AE}" pid="10" name="x1ye=16">
    <vt:lpwstr>kEP51gBo9sXziHkzsnhk50ljyKk03E0vyX8oVo4gPwXx26ihUby8ksxfN/1iNcX2zUhQk79+DPBmX9yBu8iyEuUzcyDHQCzpqdMus+oQiE7wY68++tD+PVpx6E+D/gTVYOyr0tb+UVdOU2jpoY4Slj0A/elhWDbH7Ty/oZ+p7j46s7luS4Es9HRD3LdtkR6J1UykaLCchuNVacBxvHW8k9K+rHvzYy6iHiLrphosmpJVK5T6SGwkDvlJXdWQWwf</vt:lpwstr>
  </property>
  <property fmtid="{D5CDD505-2E9C-101B-9397-08002B2CF9AE}" pid="11" name="x1ye=17">
    <vt:lpwstr>gS/LHNNPYlJzv0I32FEDZPaL24EjpuOrfaK+ActBMuH5x84azDplsLjMtKYu1Z+SWC9Fs5ELAD6MDtDBZ5ThuPGQEjxl/nG3LDDwHbOVgoSlYxleoYjjSXAM0pgQYTKLOgUcDvnH+UcSKBUB4a1Dw3a7Oo9S8BSo9Qr14anbWV6+ba3bp98PcV8mlXTnGiuRS1iRw5lu8pajH/NIk8YUhDqFBoXWQ/TsBEPP+W5mNUgREz3yPXpdaS4u+YB7gJ2</vt:lpwstr>
  </property>
  <property fmtid="{D5CDD505-2E9C-101B-9397-08002B2CF9AE}" pid="12" name="x1ye=18">
    <vt:lpwstr>LFafamMRzJF8LqRpvpSkRK2MP9bqFXdzLbWPcH/q2GX1BBR6zFTNnLnq8qjUtbfhteal5bKwiCGDzHX61SDmTq3BKSmCR7oNW+BtjNEEvOym+hQEeS2hZtSO+QWh6EeyEGSh9FSswSZeAEOv0kynymHVq2TkXM885SnwQvtjAwJWbfW3VSAc55ukjFIzrzPc/AabXtElrNxrDI0G9SCongUXMFyoAYXSaFs8Npub+9AI3X5pv7cGzIlRd3cLISR</vt:lpwstr>
  </property>
  <property fmtid="{D5CDD505-2E9C-101B-9397-08002B2CF9AE}" pid="13" name="x1ye=19">
    <vt:lpwstr>sZ4jsjiyo5Xqay/3jvpz0YDg5GnJnOzgq9O5Gf3aTXzbOzld/zcNCfMilMA6QM0NU3UQsIcAD0qC1qK8NqFGmBL2aDqwkbHiwlh742RnSnAwO3mGaoXCEDo1uznFdjkXclFHs/KDeJUk5v+EZZ/dtSN0cqcSmFlecj1OKvH7JoeFLWRH3HOLd2v+SayK1qk09VrCOrJ4wEK3jVkaNz1eOha/a2NMAIUJG94qEIqJPFnp9s2UyGBvECe1eji57c6</vt:lpwstr>
  </property>
  <property fmtid="{D5CDD505-2E9C-101B-9397-08002B2CF9AE}" pid="14" name="x1ye=2">
    <vt:lpwstr>UQCX7TBA6AC6krUMn5u3oQkEvk2JVmpmUjyQpCDZibpAIJB8AMjxe4225g0ypQdFqosPgaTFIeoyP+w5IBIfrP35Pvzp7/PQibmtOEEcf23W9MLcye0t0iGETCeXdgfbNMe3VUpLMpgB8K9J1oxQ3ZHbmWZocv8Mjv7mFgoU4DVMNW+sWr7wzK6oYzO2UOS9DIsGcOriJeUywaRvdKN332kNuWbcGeeeor0o917CSFSeIAJqtdgbZv/T3KXuH16</vt:lpwstr>
  </property>
  <property fmtid="{D5CDD505-2E9C-101B-9397-08002B2CF9AE}" pid="15" name="x1ye=20">
    <vt:lpwstr>UevTYKTAbtXm7X4G6C2CnZQ4O9eeSO95Lih9LfW/Xebvvj3MNQy9vyLEMBLGc5AaCZt4KSNKg/sOshPfB9l26asjOGGPAisy1KwaSY/CeZ97xWwVyquDQfinnBOLvu3PG6nRbMl3gRhV/lOUvyjaoy8f3sEruP4MW/AVvTPoOuqPLsVqcaV3R5LGAbi+VXrOMqrUYcKEARKTvZ2hpdXJ11k8adYrD5p+fUigNlSo1yeEydh4sINtlyQzMwXs8YP</vt:lpwstr>
  </property>
  <property fmtid="{D5CDD505-2E9C-101B-9397-08002B2CF9AE}" pid="16" name="x1ye=21">
    <vt:lpwstr>d78XYvsYe9HWUT8ie/WndEgyDqz/kmaMGgLB9Emnb+nvP3Jg55Gq2U6TkMslz+iWd4W7XKgBF+2wb9QogfUVb0dNvW25YWKXV0fij00lxUCtuNWZl/+BgCnuCIDTBw4mJBd0ePlO/dukHBBgLGcT11pnSjxeSzY9t0hAHi4WeUZUxdyT1CNhfb3ALLT7ic9RTbeEEQgUu7grFt6W54GrwJlbsnwuA7hb/hEVzgcuHPZ6+Mk6Uj0FyHk8Oa+T0A3</vt:lpwstr>
  </property>
  <property fmtid="{D5CDD505-2E9C-101B-9397-08002B2CF9AE}" pid="17" name="x1ye=22">
    <vt:lpwstr>k35wil1liSyuqB9hsJ50UyfUxjtuzpIIuhk32hbqnB62ld0SfkaR3d/W5oAYAvAwk63GFd3sHwxr/xUR0DIjBxAH8iYNeBR3AXz5xWD+2/ulWdH4IZM3BHMUX8TcDF7BirYfajxUilK7pMF/efUqsnfRwxdv2NBFxeUbogFm/Pzhu6M4LIwe6AQ/EwsyBFk+Lmw3N9+wuJuuUuH0z9th6JSFLbDR4RFWvYoaIQkdThv32HIRR4q8FsAWed2noZK</vt:lpwstr>
  </property>
  <property fmtid="{D5CDD505-2E9C-101B-9397-08002B2CF9AE}" pid="18" name="x1ye=23">
    <vt:lpwstr>qK8tcX8ebNAiEfv/v6C3rH2ZAXOU93U77FwEJw1WRNpEJ5S3tBLqzznlt6QDJS0G2tU7qc7fwnUnG2vtCdSrVT8G9ykV/hAH3nTAtayFvfSkPRwSVIVWYI1jJyo++Ph6wg7mnhsbN6UQ90m8U8Az/PHxwvzo4fA5iMh98L0F0q5iByMXob3whW80Y+LsCs18nEuYzqV3PoNlX1Sv+SjOU8p9ou2xca01/Ov8rjdqV576AvbvHDOoG2cJhCX+PGQ</vt:lpwstr>
  </property>
  <property fmtid="{D5CDD505-2E9C-101B-9397-08002B2CF9AE}" pid="19" name="x1ye=24">
    <vt:lpwstr>GYiY2w3Uktt4x2S+PuyfP3/+jfiLtEK+Jzz0qtFiVTVuwLWJfV1lXaOUaVcv9vVBjhhvWbFrjOvwnUEQmql1jsRjln/jnudRzQpBG4rDmKpAmIi6ItYhHrD+r6e3XqMFS9ZeOB+t+iHWUdRmx5gFkdNppIUvbI5NqVu1uKddJEtTr4u7FegQ+vclbB7btCOOzQNGfdEoIA8IJVJdXBxgqMKKWxUudZ1azpA3urRURDeMeCr2Ab0wTEr+nUceKI5</vt:lpwstr>
  </property>
  <property fmtid="{D5CDD505-2E9C-101B-9397-08002B2CF9AE}" pid="20" name="x1ye=25">
    <vt:lpwstr>P0WqNMA6fpvFPq4c0rlpSH/PovQyYo4NpPbR17wLoqAEnqus+stoaxP6+pN+9XcTuT+Z53AiS3Mj/jF3eLqj3oofwxzTNxBZXV8g0q5lSBQUY/kY9CRk6DpyFbWR4eNC2kiyRQg9Ug+SCIzpJt7ILy6/nJrEySTBUeFrR9YkcC6SX/6l/yMY6veJfhl28RcmBsHuynPOaf5iymek9x2t2oPoLgedfCLv4fGJbEQmXnyBR+NYhliz736UKYagIt9</vt:lpwstr>
  </property>
  <property fmtid="{D5CDD505-2E9C-101B-9397-08002B2CF9AE}" pid="21" name="x1ye=26">
    <vt:lpwstr>oUVLPAkc2udclpO9RsU4HjlUdNVLhQG4uT22CT96sjlJr1i4Kh3IwnctRQVzkDKXpBZjwRquHQBiKcP7bSlCfXQVUjin3ngjdEsfLvIlBcVwZg/BI5kQ27Nio8fvSHpsFkC6A10fW+PNYCc1LyJknFTtuyTsUkoE8aNvRzy5m8nos3SXoz90Y2vFX9T4wQJukvIkSXuJfFhW4OOCatY8ZhJco1kKp1/jGIsGzBJtGBOdPF198L2/KFPxAsZnRlp</vt:lpwstr>
  </property>
  <property fmtid="{D5CDD505-2E9C-101B-9397-08002B2CF9AE}" pid="22" name="x1ye=27">
    <vt:lpwstr>ppaOusTD+vcPTOCTKFzLZwKUG8/bLxD7Fgu/1rFseZ3lF+cK6I7q/l6xgQ0/1mty3AxNkgS5W17In2rzCDY8fed5xw6Nsmht62438CT6cIr7jEckEt624B0sYHUVO/6fz4kuZA5p8/GC1LBzxGhkFHQs3ATSQDKjb/e+eTCbnBjvNFDaX0t2ejmj8IUpvziAAQyEKAE7Ae63Ptsgo6nsymnpY1AOgGzpw1WB7VJCMR31x7tYwYPELp97HicM8u2</vt:lpwstr>
  </property>
  <property fmtid="{D5CDD505-2E9C-101B-9397-08002B2CF9AE}" pid="23" name="x1ye=28">
    <vt:lpwstr>imnuuekRHwrnrxUgFnVSF18V6GV7Gw8bjb/0uo/tiJLFMkdcZLyz+7TGvknYLVlM8IY9TQK8duO+zPteMG9lgNjPf9eyQQ8ciHumYphFIle0jnp5oH8gaAWgIImwv1CJnYu9rCoS/JjsAxSzcL4mhf6QOhCczCn6H6l6ZUcVPZmndK9zNoHl1J+jL/Keruhr5vk8wYEbFOulkH+aD0dDWhnI8Vgl40/Bh8kBqLNl/3oRqdxTVFDQ9pZwjh+lOct</vt:lpwstr>
  </property>
  <property fmtid="{D5CDD505-2E9C-101B-9397-08002B2CF9AE}" pid="24" name="x1ye=29">
    <vt:lpwstr>htrF8kibML/+rk+F8BEYtZttKZ2phx2SN6Mqv4bHeRPCic+RAyoc8fCcfJi77e5GkJyxm2eZcHiLTTDfu8Lc30dDwl4kZpRMo6qXhxeCW/J9uLzdi4mhP5NMF2FS6yaMhlAR2MFc30dhCT8bRTGX2AE+opg7W0OAaJj220TsEgQUngFVEZDVTJfCkx4BKzmtjsZE58fUElvZBK+8XYP75bfNPvg+i80gmcqxC9Q7MpWhW1E5aJs8hEzODs1pVcp</vt:lpwstr>
  </property>
  <property fmtid="{D5CDD505-2E9C-101B-9397-08002B2CF9AE}" pid="25" name="x1ye=3">
    <vt:lpwstr>NYUnEbjgY78Q+1QhdAOtewvpCddxKWiEzT8t9tBHSIFkY5dGtYAcy9abO2jMZe6i+xUM7wpdm0RphFWw2wLcdziZ3EJ4gBcIMbijL6Ep4Q2I3QylcxwC07G7b0i05YPTlPF6B99qg1qGDcVzGM0OT8cDjlteoB+Hi1TdW+jTfA6P2N1Hj8EApZQEJugSnTz23yybiuMI5RSCQokW3BwCsPNE0wnzy3z1eJGqRx6qoMYJfH9nBwrsEAQrZiZcKNq</vt:lpwstr>
  </property>
  <property fmtid="{D5CDD505-2E9C-101B-9397-08002B2CF9AE}" pid="26" name="x1ye=30">
    <vt:lpwstr>Pvgu4wA/9o5Z4wjC4C7C1kkkgyj/o6U34f4noYq1H+gqiGhAZrBrFe/zeIY36+pAbMICl98z1K6zyiQuCvVoJ+Ri1tNZqBcnVogB1cvxXXmeHCVQ/Z+oCvFXccIR9/yHNRIqm1bnxKlrP0bnYiKZGpVz+uJYxKNsMBD2Gei2uK8l8QaDM5bv2HqFHlBVRx0tLb/TFVJxNHijyuurUOd7F/KInf4JFY5l+TpEnouDrmOC0xeYWcykI34tQzJE96g</vt:lpwstr>
  </property>
  <property fmtid="{D5CDD505-2E9C-101B-9397-08002B2CF9AE}" pid="27" name="x1ye=31">
    <vt:lpwstr>KHHZWd6wqCLYtDkGLEKwXVEePtrlGqn3zzU6W60/HA1gnjtrHw6xxY/kn7WhPJE2X1G7ucFWGNNIuJM4jATxtqy/yg7RK8t8CdiAeK6yTTxfFTlk9l8qe7tfH80wiLE5+ah0lgU0cf591Bx1JfkSlSYhKFwHz3LW8kOKTfqCG9CAf+gzUrfpaUTViH79oi1XGvVgZqxmRkwc50Q66TspT6rpXdymHBdcW/onpAXaVmIaHp5no2asxoQeUyRjoAp</vt:lpwstr>
  </property>
  <property fmtid="{D5CDD505-2E9C-101B-9397-08002B2CF9AE}" pid="28" name="x1ye=32">
    <vt:lpwstr>hGikjNkiG3R0myqV3XrwaZxmU65pzdllxrqyWxIkgkxFoSZpdsEGIc19ncMIrErZfS75G7sUS9tgB3Gt+Mn+bZ9tziOTr3NTug924DiX+mUXowAPYer9JQsOPL2a/dR7PDZBGkvBGESZke0f1knASzH8fpSYt5YMta/I4RiqbfJRJFOyoHqgKE6f7B6SE3IeGEUpo5D4ZLwwNmzRIRWSZ18zERnAU0GxDzfnrv++2WNt/6t2IBX23gk8NUmGEs+</vt:lpwstr>
  </property>
  <property fmtid="{D5CDD505-2E9C-101B-9397-08002B2CF9AE}" pid="29" name="x1ye=33">
    <vt:lpwstr>VJ0NIEO3c68mry/WupppKZCrTKeJL2s6hWavSP0hnMlgOJxgvRkd5LrN7xaSqtkSuMdjhsTTwodkf9mOsOqwXKMTabjFzBvynUUV8uroklJk8454aT3TJzOsPtOWvSvTFD5ryyyUIIWd6WoAml+6+ZOHX/m4huvkvmHRrXN8dr/TM7atwSub0zePhWQ7sNNcWRUAGCPDHPcaUx0TKR+8mM49OzQiSaHkV+rRKJidzfiRtoL8U58W7/4mfTAp/7f</vt:lpwstr>
  </property>
  <property fmtid="{D5CDD505-2E9C-101B-9397-08002B2CF9AE}" pid="30" name="x1ye=34">
    <vt:lpwstr>+5Q1gBqM+J7SflyOb5vpL67tCcTHSt1BbzrtVPtuwmBCM7aIKRFLvesgBS+WFCn0s6XZWJCI0TdPXr7db5mfdt3V/zU8q/gaC77vLSgFU5YvHxcmSwZSNV6KfPkHX/yd47RyNRQZcex+lbi23oUt9htmBaa8Sqa/4wuUqv19SPtUlanP4UiMCSobMheh+cR5kHH37AMw3jJJWOwvp1GNrKHzsZtOWb9VOwSFVMObkbw7fINBHM3nLmkAVppzEO4</vt:lpwstr>
  </property>
  <property fmtid="{D5CDD505-2E9C-101B-9397-08002B2CF9AE}" pid="31" name="x1ye=35">
    <vt:lpwstr>IQc1ej66eTCDnAEUI9U6Hr9IPBaAzDL9PfIwt7qG9CrlRbr7/75k2K4onCtdeAb21zM3FgL467tBbkUUNi30nN7P+rlPY1C5WC2aiQ0KBYqn0eR0Z+gD63MyFVerZh3o3SSqaFPfZUmuC5e/ayPUlMRGJslTMFkDI87k1uIbvtUK+LQfgPmQnLIj2ddmi21JggfiMsUpceEOHJGvx3yK3aWTftSoeLOFnmwL7fT5bNLM6bfwmAzJjo/a/huR7f+</vt:lpwstr>
  </property>
  <property fmtid="{D5CDD505-2E9C-101B-9397-08002B2CF9AE}" pid="32" name="x1ye=36">
    <vt:lpwstr>uqHJt/ePHYbzpyE7905bhk0i3PzdFff4L34Psi82t/Kn1dsbcgfkj1ikqm9rb972Y1NdqPV83ssiMBM1JY8gu8Ofv+Ym/CEvNTvKqdUtp6B5BbJWUjHTEg5HjyxL9phjTEUrh52lcQ1F+Mdo7dXYCINZaXgL8tkaEwI7qgz+dlvrteFPEpgv8Tt07rLsWWbzyfxiVQBi50/9B8j+3VAkDvXB/qHWZrGtH/V/QDH9+Y2526WzwJjq2LhEKNnyR0F</vt:lpwstr>
  </property>
  <property fmtid="{D5CDD505-2E9C-101B-9397-08002B2CF9AE}" pid="33" name="x1ye=37">
    <vt:lpwstr>qYpcBOpoH41KdWBrZpLm3jbMSRvbErRwyfqx5LnElV/+QkASU4lIl8UdFiODQGEWmlhs+ArWXOUTY871CQJfDJre2Ej6lYcGy2Hz/FC2jV+azlEAV+Po9fPS9cCRJyqtom/RzsoZXIx8059K6Qtf5qycgGuUV2331YRKuzWImNxznTHKpFE57DnMPzwGMqpBF9oiQ54iTmzzeqrWE4pCDc36fTg4h/CLo2dhasPpP6SW9hJX9xdJrFtMLmGIhar</vt:lpwstr>
  </property>
  <property fmtid="{D5CDD505-2E9C-101B-9397-08002B2CF9AE}" pid="34" name="x1ye=38">
    <vt:lpwstr>fHDq8eiPsLgvKPnqzWYO5L6T1WzZsy5F8Uj9bIGw4vAn5jxxpV8Lr2cUSdw42gGhvuyax15c4ALGMGb+XqXu9iyKyN24y/Ub4YZtQoW366jfMUxJNts/DLwpTSPwV5cQdfZzWqG/Yp/S6T323w9HPJqG4z+JhkGe7kodvYEMNh/T9BkoF2I5E2PrNiYD5R0MmPw6+3ksZ5EP5OIDXhzq1KEmGR/dBRbHLD0XBjJH/h305hkg9qS3oObgoGR52Eo</vt:lpwstr>
  </property>
  <property fmtid="{D5CDD505-2E9C-101B-9397-08002B2CF9AE}" pid="35" name="x1ye=39">
    <vt:lpwstr>YR5FN5jOzxvZYgkf8sZqDCeDpXZRiWu1IztjW92XmJaUdBVes3zFUse89o7V6YAQjpGn/zmRKU4Bsyr0AWxl6ex7TT9HFVRFxTK/WEoiHLW2X/gPNSbwFm3dIkd7KmwdZpno8WXNhrhUcbo5Ya9iZA29QOhX3yGbNfa7HNyXbQIR1giMSysLkKMwe+X8BTumWCd6Pyc18Pel/YZs+nHoke0rtJ7c60wKJv5VYz5wiFaF8EJaUvZSAj6lzxMrr2G</vt:lpwstr>
  </property>
  <property fmtid="{D5CDD505-2E9C-101B-9397-08002B2CF9AE}" pid="36" name="x1ye=4">
    <vt:lpwstr>K2jVaY4pxCkUNy4f5dvY22eFivLyGPYLlwTcT3DVAt8vtd2oKJCC/ie1NuniQek2e+/cRKUBabTBmYhLi57p/aSAQJu2MVtzWPoW0Et2RtkfrA7VIKN+Xk13ZYxqXYHTdFNDv8yw91/rU5OiimbKf+XGkhcYNecLdQk6fzqdaIas+4CFl8jN79Dy+j73MVHUeQPXHrbGFA4JzRUd97OF+tAipncf3w/mDT9hjMKdxWIM55sQfKNfFLr6fOs9T96</vt:lpwstr>
  </property>
  <property fmtid="{D5CDD505-2E9C-101B-9397-08002B2CF9AE}" pid="37" name="x1ye=40">
    <vt:lpwstr>m6eYrr/0QE+fShci/eMPTpJYgVjLPfUIRtwvg+XP7h2HSDyD0to2zeFpqVEFucYP8c8G7SkKAORR/qSBu+KZIFj9A8GEt35o/gkKifnQig/nG/kCzzWR8kaqgDzAYqR0mk6oI4kOGrG3dkL378/pQKurCESoB+eWbeGEl1gUL7SHetXmpsa+XQLzHqn+hARVAwjVHx8jJrYOqr9gUb45fJ7+Ft1kxvbnD0W0cvnTFGYeSOfRltX3opt54dZVHX4</vt:lpwstr>
  </property>
  <property fmtid="{D5CDD505-2E9C-101B-9397-08002B2CF9AE}" pid="38" name="x1ye=41">
    <vt:lpwstr>x9mq5fZeWwID4nV+peeScWGFGxiVPRg3+LhjjaHPD7UTdoN+ceOdw5CLyeV/tZp/y6yjzumPJIpdGXfxN9DB9WxkCKkkAf9tBfapZ5pZ1uF/+u0SB2d20o+Q7pvrhkjFwS0vxKc2yR/n0k3r0s+hu5qdMdE9KKKXtIzKkS/IUMPy3jEehJq5BH2ve2LbovaZ7Na9OyyJL6b+hcWVCu7CNJDVzGVeY9nvU6eocBuQp6FU2meisdSpoMfVMwBFpC0</vt:lpwstr>
  </property>
  <property fmtid="{D5CDD505-2E9C-101B-9397-08002B2CF9AE}" pid="39" name="x1ye=42">
    <vt:lpwstr>h7N0YAsrL1D1w7RGNa2N5C9eaP4oe/I+PwopcUhgXqJicWul79Ol0TyPDBCSQ1Pn5DcC6wI6qwI8QTh22rpXtsgnEu1TvJRy6Jez9/bdpzOXnpFg6oTBCHf94fZE/RI7qlqz4pdZAuSv5lQaB6ssvwIimVTaHJ8Dozk3JdNMuA551D4n5iSP//T7FPhFp2DfKNXViel2ttBc2J4UOc6xZmyp1ebmrfHMRerzkdm/F0B/A2dN6d/kp3lkSJyokC0</vt:lpwstr>
  </property>
  <property fmtid="{D5CDD505-2E9C-101B-9397-08002B2CF9AE}" pid="40" name="x1ye=43">
    <vt:lpwstr>CuF791jZL19uLYrMzxnBeCxVlBlSrrJzRnRmpgVpR5ivKRcwZ/I8HhzUNs6i6IJCUTf5qS9Qbxtdu7twt+ew9VfiC4KMS7fmQVpvIe/TvL/H6qttx3e/OVnAZH6yR0QICeENHyfOvkqWzw0BY0JiYz8UwQQ1a88wTJcHqTPrJQ4+otQVOopelnY3++ypJlIpMxRQSJWOjByQzcLJCeVcg9DXIcCAMxvn3D1a2kvTLHMVZOF2Gai5FZw/l4z8A6q</vt:lpwstr>
  </property>
  <property fmtid="{D5CDD505-2E9C-101B-9397-08002B2CF9AE}" pid="41" name="x1ye=44">
    <vt:lpwstr>dLL4H2dbVK1zha5UviftAnXnhooGL9FkrSsdRIU4pQKCiHiOGSSlzlW8P1ZFQ+PnP9slzjAacYVTTx75F1PTJJYvFre4+mdfTQk9orBMRD7XOVuASAHAZTzl02D3J+v0eq+7L241czVwukebABMTMmP1LHW0kVafhsTjI/Yjq00F78SEstpIP4yNYA1WFPqVNSvJpztDCc5piCfEMHQpZeXHzU46wXOPc39M9+cPniTrw+6y2OcvYAJd7Orc4G9</vt:lpwstr>
  </property>
  <property fmtid="{D5CDD505-2E9C-101B-9397-08002B2CF9AE}" pid="42" name="x1ye=45">
    <vt:lpwstr>O29nZBnQhX2YMr5BhONuXGwMuyrfV5upxKiCTw47py1oQIKm7J/HW+whrCBAqinrA5hCC9vr7tSWWlES3bMgvS+c6FQ4MGxxp3MgdEdJR/E5R6Q539niAiFO53NtoxW7hHH0NFKj68cHV2l7a3EoIRfQDsl6UWNDFzF+NGxk8Sb5s0XJIVw4stbnK/kqhbIvaQSZqO/TjGWIRbsG/ju7kKLOop/EFgMTH6BlPVOjqA4NDBYAO8eCJYDiCwvgD4K</vt:lpwstr>
  </property>
  <property fmtid="{D5CDD505-2E9C-101B-9397-08002B2CF9AE}" pid="43" name="x1ye=46">
    <vt:lpwstr>1nAZpT8wg5rkuz+HGl1TFd+MLBmePuuBwoirw2VqrA3BOpdnZDhjYy+zPtimyyOvk8LOKaTDRfLIL4CXkEc27nd+NnWk8xQWChdyz0/G3og12QmFd/fEi08egMREgtHsFlV9fPeKbOq2ETDSN1F6ZIn7QZMNvEMAaOgq32A+rHqKEYdBWmxNanOeBICmr/MbEn0L+uNhiOtPKbF5/vDeDw7RGKpI8OGFYmHASl1IwQv0fid+MCnSruJstMAHhyg</vt:lpwstr>
  </property>
  <property fmtid="{D5CDD505-2E9C-101B-9397-08002B2CF9AE}" pid="44" name="x1ye=47">
    <vt:lpwstr>f+9l0Flc78sPWPUYOrSAMW2r8ml5q+g/0R44vV7GOhuJOLXz4HagKtnlXNgEFxwFdzwyvYDUEkqB4WxRXSXuO60F5CQd7isNSti4y8Al/UvHUy4pH6BzFZh9pNera/+Rq2M4eVCggNAii33H6VtXJRAk+bvmoYq3xU2dhbkwR3rWuYNeVOs3Tla2t8v10KR5Aw8ENjXPHTl9i3YTBtY+MtQaTgr3dk6L6rf4QyJwx1BNo9IhhMdaPcKHSvNEQT8</vt:lpwstr>
  </property>
  <property fmtid="{D5CDD505-2E9C-101B-9397-08002B2CF9AE}" pid="45" name="x1ye=48">
    <vt:lpwstr>8aQtAkrs3x8A2oFKWo48tj4tGq92JRa8O/DXuYod6nH9Vp1VB9vv+RDnJy0IXOXwvp9yOiQd5JdZ0a9dXiIhvrWJ+f61zgAagKullMIMzSYC+gckboFWyJub8i7qwi/M/35eVeHqVODZss4uc/5FhJXvExhwA7TD2qdkJ+fyAI+sLWOnWYP9WnXk+6Fu5k1JJlnQDTmPyi0aheqe4cGr0VOhEUJrmYOHW5JOB2Hd/rD8SCbftqjNEO5iUy0slpS</vt:lpwstr>
  </property>
  <property fmtid="{D5CDD505-2E9C-101B-9397-08002B2CF9AE}" pid="46" name="x1ye=49">
    <vt:lpwstr>18XxiqqGs9x9yFkKnZQJQlQVDiA96s4/yJBg0VKOAkJoXZ5L4mD/bvQOEcl+IUTwBDxea9WdHfyqA5Aq8RGUgXZlOyOz8emlHIeQc757qr1nBBpqShJ/CJK53xaPlMGZdo0NA9eRgrqdB532E1QpKHEHRlx5B6hd6fLadW2z1rW+lfge1EPra1h6RXjCFoGQEGbGDw8US8RlFEwfV98wSesWQ5EnDJvaMKu4iEHYcTI2aBYvvmC+1Hu3a0zUa4M</vt:lpwstr>
  </property>
  <property fmtid="{D5CDD505-2E9C-101B-9397-08002B2CF9AE}" pid="47" name="x1ye=5">
    <vt:lpwstr>sVh1HnGIyCWCoSxk4NaXvpmYkMnvRZUpezObinUr95KGIXJrRZEDke2aBAvGHsvU6/BdchgVUZ9SkAyEVIJnvkteZM4SQsXJZ6DQKE5kaq9aYzsB9BVZueagp/FqnjqiX51sz+c2AUBCNnwM79uhxsfWAAhFd7+L4q1bJpWrovjKR07YO0t/Lhs5D2I8Dsw0ed8NPGuPbwhkcavnzzEleqq2iak8QFOMcm456YXPK5ow6c72QI6cr8BGz9zWQrI</vt:lpwstr>
  </property>
  <property fmtid="{D5CDD505-2E9C-101B-9397-08002B2CF9AE}" pid="48" name="x1ye=50">
    <vt:lpwstr>2PtFOFn6LJ2xf4bQ5IKml7HEUn4u/E1RK6gPJlNDnxVmzqJcYdi1K+KTqWN8RfzdtNG+xS8QHcpo+RP5lBBpogHo11p1mhJ32qOJGuVakT6qu4KvBXmc4mlCZiFyqpER37mOLCiP06/u4fjjAfOgo9WIF/FJwntO4HufXXSAOp07TEraImi/V4FcdMQpUrFlTlfPAPjA/wHmVvzXZqNw3zb+CLlAvgC/xsOC7gCOwDBI9vQ/dI26rJqQuugHCCT</vt:lpwstr>
  </property>
  <property fmtid="{D5CDD505-2E9C-101B-9397-08002B2CF9AE}" pid="49" name="x1ye=51">
    <vt:lpwstr>WDnbnV7k+0zKJYP5hJtj+Y/WIRwlrGujDQyzy9UD7r8Xup9QNnBLi6Me5m2YpISuSL4sP6xOFCaQudnfRsOWTBIJ19U1zaf7ilAFiu0Gmn4Pf2Uf4/l0WhvFlQi8eH9JMSLufU6iVJ0xK+ongtw9N232Tz4xLhF4lgkWVLPlyjmANP8t9J9XJF4oo2BfEbW73fAUVE9/je05yXbO8Xs6s9bWhhK2D0RXZ/eBY+cQGeQA/80/xxWaF3jbyPbwz2k</vt:lpwstr>
  </property>
  <property fmtid="{D5CDD505-2E9C-101B-9397-08002B2CF9AE}" pid="50" name="x1ye=52">
    <vt:lpwstr>v1n80+Nn4gWwW8AvfA6kT7AVAUPJtdhe17pu5U3B+ZnUHveuTo0M7BH2K4wYVgRTgz+Yc7xnVO/rVW7hYg0lE1eesuxNSf8y0kYXrZtdgJYRb2p05G9G8DjrPfyHW8H5d/KuhwnUNn/uIhjvnjWHbHnH4WtPZ5TThaWVpvhvaNZQoa7zhkaffT2kky6VNaXDvZYUQ6dH3f/MqtS4AOMUaL5+iFmUCtcpXltty546MOXpYXdoqel0l7xdOEcLL90</vt:lpwstr>
  </property>
  <property fmtid="{D5CDD505-2E9C-101B-9397-08002B2CF9AE}" pid="51" name="x1ye=53">
    <vt:lpwstr>f/hmJh4kjEE7UmeKTdS9k6z0ASzGhc785v8FI/PvowabFAuWjuNlccG9rsbJFDtJcMw4k/zY/caz5jraVJnAjRDDpNwHiodLUH3EpoATOfOPYRzZMxXj285RXqtJbuy9Njc/FKAIKvmzTh9URbMD2YbndyAOVmiTOD4lsfeE2HXaxPT7aTGJ8c8rwsreld+GvIUiKyivH37dHnBvzvLanjLL89a2hQzzshGyRuhiplZeJDU0RdX/wuUG6XkgQWm</vt:lpwstr>
  </property>
  <property fmtid="{D5CDD505-2E9C-101B-9397-08002B2CF9AE}" pid="52" name="x1ye=54">
    <vt:lpwstr>P8SQgwXXT9G7Zwagzfr9+udMiqSvZNSel46mtlDOoNW0hiUv/CGukxNryP99MuRsoN4kZbe/NdrOeaO3qzpGOkAVhXb2RZEq2TZLgR7fPw7ovsvce8TEPVYz2/dOoTf4WzazgF7aKCud0nmFLQM+dDiCyFvwoKcoF9Hjhtp+aCoFasaBdd8u+Cf1QJvuIVocvEWl14pGHZYD4OkYQZ3DUJSxEfd84vwl/ZXeE/Hu8C5a5kHNDTcQStpCIAe5Vj3</vt:lpwstr>
  </property>
  <property fmtid="{D5CDD505-2E9C-101B-9397-08002B2CF9AE}" pid="53" name="x1ye=55">
    <vt:lpwstr>SjdKz7U5imRDXmy5J3sJlb1ZpzFOpdjDKQqYhbR9Rc1vAuX7wsd1xfj0npj0VxumeJGfTt8wZFPXrIbIdaafMzRVEhXdsVEmhRr09lGyAVVG1AnLtZ2gwQyomMK4MCBPm+kzURrPvSp2l/G/P3yU5SIjYGu/RRB9meqx2JOGttQaVcG9fPQPAeHUdYMNGpIoDO1wLm+JibhHZdixjtQVbTnw25pdQx3bmmrfGzg0CiaU99Kz+lydFM97vIHSm6/</vt:lpwstr>
  </property>
  <property fmtid="{D5CDD505-2E9C-101B-9397-08002B2CF9AE}" pid="54" name="x1ye=56">
    <vt:lpwstr>JE+7Prj6OtgPelrDXZuvZbsCjKtb6xVityEu2UACGmhnHXbx66CdWLcJETB0upywajOF6DngPL+egMkx6zsS2rg7f0BDwgdh/BPmCxIssGsS7rfR7kJr0XPsm8LhFAQlrQCwuUBGzLUfiK0wLDx6ULFDRGdubCXx7KY0e5oFa+Tgt6XGFcsl2AU0Mskpjdk4O1IVyE1YrT6bfxSYafkbULjWHT3j/N7Yn1H+oMIRkesoXLv46l8g15yLgeJYC+w</vt:lpwstr>
  </property>
  <property fmtid="{D5CDD505-2E9C-101B-9397-08002B2CF9AE}" pid="55" name="x1ye=57">
    <vt:lpwstr>/yxBUr1ITvF4C+D7lezKoYn0hNL12G2nYZRdyDu9m3b512q92iD5b9IzhZ2snvgD8v12IreiPoOOYhzcxFRzA9nArQfyFj9GmNznUHRrqRoGX/zsxygDsbj6NfrS/AOTzKHxpLGMLgeaa+U65UIgysb0xUikbEGcovDmo1uMUd1VRBIUrIQcwO/ICTNaJK3aChIPutX7G3nrHvXLnMu6yOi9AIFwPJCREUmxorFLXYtua2ssSf0wgoEokm6mRbS</vt:lpwstr>
  </property>
  <property fmtid="{D5CDD505-2E9C-101B-9397-08002B2CF9AE}" pid="56" name="x1ye=58">
    <vt:lpwstr>Uv6wU+B2lNsa91suPx1POkZDgnyicRgZmA5jKEAWaogw+8jJrmNqXjqkMvFkPMHfVPT/kFQffbTQfUUQde+T9jRc42+34BggT0XysA33lblQD2JF9iy2Jngbwwgj9pdo9P3iDt9f+AsXLuMu+/0vOq1+pfNmb0bY5G0U8uFAT2bxFq0O+slLWPryX+DDPwmSRRQEwLxrN+mwhl/fH5xFwnz/4OiidwR15edZFPvU01ku53dyjbKciY16Po+KTwo</vt:lpwstr>
  </property>
  <property fmtid="{D5CDD505-2E9C-101B-9397-08002B2CF9AE}" pid="57" name="x1ye=59">
    <vt:lpwstr>1XZXIwlmwPwyDGfJpZdw3vj8As4wc/WIevVK+GAqZm2LF+z5lGcLhQqJ05on05mWQ6EIsy6221ehzcgTC/dDuT//oyfM7gtubxR4MVK2U6qubdWXmYM8Tjb2OLCaL39HASglb9LI8gZkDxxjSVXuu7GvURNXy//T8nOvxidXvDyHOonO7rBJ8C5jMjfBaJWQHrc36XteVOdlq24duTIYrL8sl+rBcHfxCQmPVWmt4giA/HDWPZt+4u12ihM2q5M</vt:lpwstr>
  </property>
  <property fmtid="{D5CDD505-2E9C-101B-9397-08002B2CF9AE}" pid="58" name="x1ye=6">
    <vt:lpwstr>keYQtbI/BWNV4ZXj6F5Kq/E/s4dUTODtS1uB9Npr/vBBuvnke8DGJ6KE4aaX8C7fy9SvBW0VEmUyjnlSsoe1d7RZhfnqWff8XrE2WoTRCIh01dCITO6Ksd/nwm3X32dzkVSK0To1KnHJl9KZ8zDgZ90KVIG8Fn7a/WoFM9tq5Ckglg1Crn2lu/6LcrhkfMvJwxd8T+WlpJNwi53MXchZgR942eRTQ3bf/43DwAEc17rIYNgfGe8/F00unSSv8eP</vt:lpwstr>
  </property>
  <property fmtid="{D5CDD505-2E9C-101B-9397-08002B2CF9AE}" pid="59" name="x1ye=60">
    <vt:lpwstr>fwqWkVCkF8fbEoZidl1oyuBrN47DQMLXhlUN8GVdwY51GB+yg8R3r2XTjBIGFtqeNtX99CkwOa1nqZRavMI8MN8TuxlJgFQFHbPUw3wovVHdiHQxIt2nbC7a5a079+aJou1KOqZmIDu1YNtjdat2Y/6lZgA1/WQ2g7LwJXAdOv3AmenN2Lje4KeAFfHJarJ/dKUxiz69eu+OljTWP4fzFX34ed1bxOwRb0+ehPUiQXJ/fjg2YXArs5yf1ho0wrc</vt:lpwstr>
  </property>
  <property fmtid="{D5CDD505-2E9C-101B-9397-08002B2CF9AE}" pid="60" name="x1ye=61">
    <vt:lpwstr>B490a0IeZJREdR4z7CzhtxoO8e+N49Ma/Ij907GUchqmdkLHeAhv2433vDYi5LY3S79VLRvsMh2d17k8EKiAJLD36goxhKqKBBMWKaTIgFblKMs6gf7s4HVPBIginsYUFmHMtSNZSMB9gLButlyTRNjpwGgWM+4xmFUOJwpLNdcVw2R2kXCO5d8u94+FGHIHKnZ+xnMRiD/nG1m/7M4Mfd6r6LhqchAniXuj8mfeksgJxcf16Tccdw1FPJ9/vTa</vt:lpwstr>
  </property>
  <property fmtid="{D5CDD505-2E9C-101B-9397-08002B2CF9AE}" pid="61" name="x1ye=62">
    <vt:lpwstr>Q4Br75v+SnLQMHUyV1WOvvgmustBLz/OIFUm5Ippf2jXoGFg71xt1n2iAq3asx/enW6wbQmerYlhAGTS0kWPp2cxUle9se6ttigIBZdDwh8Ds0Y/vFuituZiQ73mgxVhsv6ScJUDW8uzMHZbamIe4Xf6xo++4XEZtK0tcSZNQcSOsh7+X/z8jNqFiIrQ4TGIhRm6DSfL/K55quUnAE797O/IZcUe+Eb3OSAFCRYHZnStQQ7jZlfM7Y9wDfstbXc</vt:lpwstr>
  </property>
  <property fmtid="{D5CDD505-2E9C-101B-9397-08002B2CF9AE}" pid="62" name="x1ye=63">
    <vt:lpwstr>5VfyuExc8O+DhIs5BBwzDKzXQ04A3NRyHUB1P7L06MMDx9HozE9BN5QUXk0YF//2236N3Hsdx4C4z3PWGH4ykKqN7alLHEch4U9USgtGbGtjbS3wtHofPrLDtASptIp9lcMcOsKxpLHVVnWCdzlPoycvY4sMKwb0awIGL/8TeZISmxiDZvkWE6YNgRQLGwPaC+wvQb/OzGCcFRKm8WJZoBwbp9fHAlYRU+IFJ67nmzln2osavqSqdb8l13Kqua7</vt:lpwstr>
  </property>
  <property fmtid="{D5CDD505-2E9C-101B-9397-08002B2CF9AE}" pid="63" name="x1ye=64">
    <vt:lpwstr>QWSbidEwTwUf4FogMUPULzrgTuivLmlMfc0C7V79hjnwmRwy/sEQ/xQ78OuJFYvDenpiMZvcFWnHUgEfmw1kXPvGLP/RHzf1DwNT8+zBTCD8LoxfB049khbWelkpGAcUYgowN0uJAjf61TnuGiWtzV8zd5LRurJ44QHRfyVxw+KRab7Op2qU/B0/e+E6K4vxOh0SXO0yRP4wA2JET1H779TXJgFVsZi+cD/oVumAuOlY/y+8glyNW8Q8wNRzzx5</vt:lpwstr>
  </property>
  <property fmtid="{D5CDD505-2E9C-101B-9397-08002B2CF9AE}" pid="64" name="x1ye=65">
    <vt:lpwstr>u2ZPIUtmpjVStyv//2C2D0YYcNscdV4WSBF5umla+22E2otVBgH7Zw4TJZ354P9ZZGSGlRSRxspZCgK+UP0Bl0UnwT2xFj9I7t5a3/7DsEtzLaXefmE/Of5zLz+Yu5E8oc8G14fSYzMN0so7Slx8xnoyEeFw6JSfkuX3jbxKEQF9YMDq9Paet+D2s8WbxJr0vS/GlKkXUyyreuhgNi9ReBliyQYD7nT0LayJCExBAlAVljyTRw5BFSpnvuN1oRb</vt:lpwstr>
  </property>
  <property fmtid="{D5CDD505-2E9C-101B-9397-08002B2CF9AE}" pid="65" name="x1ye=66">
    <vt:lpwstr>jMxXpiL/C8+1MnV7Bqg/Mv8UMeYcrW+eNeECHtMONOKvEr7LFMd820djzb+4KpHmQPbA3ELl/7vH9+MkOiqg2mD00O3ITWVIX8LGd16gFqrEw8Wv8OwKxpsGSg/0KhDbcyV1ErGfx0an7RNthXAT+JyBL/OjhrRFu1IAoOiAA5aIi7ywUy3N0Z/ef9lAh6d6+uCja5mrZihq9BfcXxXqsQe6J9DufpOAcxYI9qjZZ3RqRuK6yIbKAmtNoa4zCcE</vt:lpwstr>
  </property>
  <property fmtid="{D5CDD505-2E9C-101B-9397-08002B2CF9AE}" pid="66" name="x1ye=67">
    <vt:lpwstr>vx5EM1C5ZJDMK+jD4it2kN8i193vqBU8gtpqbfg97XvFpxXfUnSKcpZ7pxCIMoxMmagFRYu9GzpNrnqVxqb4/VIjGtMJOQ6gb7ZYNU72vTPdVtnsYm4IeUW8UEsh9PpVh6EIVqmPV/jg7+KNCeHa37QJr+13EF6XbnLEqFHUZblaEDj2BdTs7nyMNLebmfhLs8XjXH+HmdvptK6YCeBsvwhF7uqV12EozoS/tfu9ese2EQPALVbVmZarclZ2jK1</vt:lpwstr>
  </property>
  <property fmtid="{D5CDD505-2E9C-101B-9397-08002B2CF9AE}" pid="67" name="x1ye=68">
    <vt:lpwstr>ScGs+wL4oBn7MSkdrXRSVAlNasiqr2+1rUU+vkfgr7LbzZ1k/F86dHQ9PNaz7ivvan3qoce9MguhFGyX7xe5o1T8XtQ6jGvjZStpvXH+LtuuIDdFQ4e1jNotEKNo54ecdAF/rUNBHMEhitdvFuQdN/hlgaPMIlq8kh7Ych/rIlreg2O08BodcN8FiBf+nPCDiHPJecEL4KD6WBKEuHERCQRIzFqcUvL57Ss5311ydkiDkVabN6DSt74jQi8GBDi</vt:lpwstr>
  </property>
  <property fmtid="{D5CDD505-2E9C-101B-9397-08002B2CF9AE}" pid="68" name="x1ye=69">
    <vt:lpwstr>h4FwyN1DmJFugWWn+7rOALlbpDxdke8C4z5yD70S+4NYTg7g0HdsC2YU6Uxk5W5TaYkC0XQC0IulxRU284u6Sdb7iwmQl0bNgKYwr+tVh2OFKkcU8WbIX5JyGQEbHjOYK8ZyZRk3/phf4GAyOhXqFKaU9mhLE2mR4Gmgp0yFyNI68w59ocFxZ49VvtUE8FNXYBGd1uCuO0hWiw22VW/lMKVKK8XTAeAEoMawqa6nO0xLP9dBeVRLFzX05OT2TrW</vt:lpwstr>
  </property>
  <property fmtid="{D5CDD505-2E9C-101B-9397-08002B2CF9AE}" pid="69" name="x1ye=7">
    <vt:lpwstr>Fo5OBkVff4vAMj0WniMGU/tQWhvdwHF3zJsU9BN6DK8KyMvqE93Ihs3+ngjErdT4VPtr05CAPfQv1Jq4TL8Ky60w4a7Vpmcic40NOBS959t9ONs/4htke0UGD8a7l1rZrj4WdUv+rznPm2E1CynJRUv2nKGn723ghl0Owo+2Zks+vq8nOq5WunPN+KGwwYACgBR9eXt91yAalyoXqPJz94UiQowwtBGO6dwO8lraz/sZN/yRnmc4dvQYmq7Vtpb</vt:lpwstr>
  </property>
  <property fmtid="{D5CDD505-2E9C-101B-9397-08002B2CF9AE}" pid="70" name="x1ye=70">
    <vt:lpwstr>GK7e+/l372ZFm3PYZXap5vnyV7p5nIzt3x4/Wrdt0k8mHPfUh3GmUqY5Hfv/xKxCABZ2kJGFFIaghJguH1ubUCj6D7NN1Szc9UW6RNWCEq7x06a8yFKiiIwJPL8RbQTLnpM4hNYOrkZ4voLOh704ArdQcLtdh/fRd2v42y9rN3kHfDOKDxkz4Qg1yxqbBJ93jcuIKY1JSPBSZZOo6GlkwNbOa1pNlDKHVG2Bmn7nvgB3ow0z2sxBjY5c0S4yN/8</vt:lpwstr>
  </property>
  <property fmtid="{D5CDD505-2E9C-101B-9397-08002B2CF9AE}" pid="71" name="x1ye=71">
    <vt:lpwstr>MkXK4YrKAlHiNXq2R8rmywycy2aWHqxLcd8N6efc+X1/gmrHUOs9NdXlvCjWWQFiTLyhGGEq5lZ3Yiz4ZqEEPKVu6sNjoA5C5g0WM25PXB4LQYTbGBYGSueqUakw572SjLNfcQDo+hmBe/LddN+xu54SB2rhqj8Oy1VsmAmOo+Oqyxa910+ZHVj3JnY4IsOsUoGiwAyRIm1DAwVpcamP3ZNlsL6Tj0KiTgD9lPDE6Fea47sJ5mO2VIQMt8Bqp62</vt:lpwstr>
  </property>
  <property fmtid="{D5CDD505-2E9C-101B-9397-08002B2CF9AE}" pid="72" name="x1ye=72">
    <vt:lpwstr>s+azsuq9Y7o/K4za7YeKf1ptl3WY/I7+9zVntXrYkGSeAcOw0FCr89cSaOalD10FTtqMJuilwTgDiiUwAwPtNv/hwRy+RIafI6wSE6JNio4gQE6aIWAPytRXmGUE2I5I9cW/6is/Nun8+UC1B0bB+vhtlDjxevLfaqGmpdmZzjCdhG66vLraSW3vyXuBE9/x/PVQv1B4J2nzzF0VvTgC/aZDzCmUY+NQrgtyoD+aSrtv3r/fgFzqp5Rr8bq0iqV</vt:lpwstr>
  </property>
  <property fmtid="{D5CDD505-2E9C-101B-9397-08002B2CF9AE}" pid="73" name="x1ye=73">
    <vt:lpwstr>yBH97g+ovi+0Wzv9sHyTU5jpDzrNEMggSyBXq3fy0IcvHkAEs9EvsX7eMPO6OcvgctEIn3MgzxPvIbyfkiu6Nf9YmpQaRC+wMU0KmshXwE5nld4uwiwlYEbOicWeIj2ef2rTM6c5IwXF1ZgeIK6OGGwB01yoxcreZpPNhP2mTTEhIkP51z7poQEKmtKmQ5dN/ApZBc07SYs6HUUXYKt1Hz+/GbsoiZGj+MC6pI1BOOCYrM6LQSWnSDf3LNCURXI</vt:lpwstr>
  </property>
  <property fmtid="{D5CDD505-2E9C-101B-9397-08002B2CF9AE}" pid="74" name="x1ye=74">
    <vt:lpwstr>FvbnLCx5Dwj7cXnRHHt5uPUrrX/kyPrk7b73OTUrWUIJ5jThMmWhakKkauUVYZ0w55B9WrRHgJRc53QfuCOGnVGxtjxVMCpQP6xjUwA41PoAaTO17V/fMMKRjqtwJhST8kL1g//wYDfS7iK6YMy3nUtX2otD9Mb2XakkYchnLZwQaoYN+yNnpY2xf2HUA2rpyUXE2WznDS4PxjWySNQod6UcY8qZ4FqSd2e0v+4M7Qjjp9FNzrF/G63Szsw5iSo</vt:lpwstr>
  </property>
  <property fmtid="{D5CDD505-2E9C-101B-9397-08002B2CF9AE}" pid="75" name="x1ye=75">
    <vt:lpwstr>bLV9plOQn068P3gYnyjs8cCbeMPbpTgV9fQaXrlkdAdx9lI57lsQk+QQISQA6bzjQKhJSW7lKggdY7oH/uYqYSL/W8VR0yvHsAv17CXSh/4QHrOI6C9y4uviXEnCVROEIjjIcRwxrAh5L1bo9nlwX9XPPNKEIrOjgB2zipjCuBbq7CgwKxvdVmYFLm2WisEjEFb6CKThFV6mXpiKhv3dk4LBuFNcBC6Wk6Pcmye8Bq3OoxmXwzOx2mLxJTrVIzi</vt:lpwstr>
  </property>
  <property fmtid="{D5CDD505-2E9C-101B-9397-08002B2CF9AE}" pid="76" name="x1ye=76">
    <vt:lpwstr>7tMln2UtoS12J0XLTEilVvnfiBgimVwqjH90ZnlA2fOqjZ/azLrTsFnbVh0rO4Us9Ew/HzF4UArx63GCCiHD5RIpQCaOsITMdtaLIfgzBa0OfCcs5YHytwKnwy4nwY30CUF8uepKuxGIANm8+y1tWJXjJ0fo3yv34rsPC82bz77+a8a0j9IF/1LZSUyZNxGwHDxH+6tGE3E8SP3DJXA8D4l3WMaYu1GUrXs5WmjoSFd8FnoKOQgBCwZUkfCUkev</vt:lpwstr>
  </property>
  <property fmtid="{D5CDD505-2E9C-101B-9397-08002B2CF9AE}" pid="77" name="x1ye=77">
    <vt:lpwstr>Q+wHMy2Tx3KZlDZlT5B53HQn5He3yTZcTp3va4IP96601KhTu3oRAnYFMKeluU0Z5JzGTnrwOymPSZzJiWXAPErsfNVNPPsWxmJwN0Q/Ddd931QSmcE5bgqTsDUn2GnddAUXLn3L2h3HgEqHpiUsN5IwCdvqiyPvBqn6XjAJnTv0ZueMgijRopyGjtf+LBg7fpa79KgA6z75PxRA1u/5L1vEvZ02DquI7kTVgL5e6u3aRNFKFZRakCd0JRRveb9</vt:lpwstr>
  </property>
  <property fmtid="{D5CDD505-2E9C-101B-9397-08002B2CF9AE}" pid="78" name="x1ye=78">
    <vt:lpwstr>mUNdAlZG7pd3n0yAxDdp+36HaxwogcPZbTnxSofzIoJKgxgUfOZJnppOS6I39gAK1ztgcjGPn0TsqYF7IP79A5TitlKC9e+TdFU+iCoo88hpUnuw6h7gacGagF5zQjYgsjrEmiSE7F7BYvBPv+ZTyM5PZPEPvn/LVZjssifRTbNkOhR5tYqWf2fNxnoExPouWSrYh7jKqKfIUYazNfv5yI2Yg5OA5RPcfvWOnIH9/2VQw03/Y8ExDId3mYOpHBc</vt:lpwstr>
  </property>
  <property fmtid="{D5CDD505-2E9C-101B-9397-08002B2CF9AE}" pid="79" name="x1ye=79">
    <vt:lpwstr>sygRTfGyqlcCDOphx8nB10aqtRgr+M88qa6JsZej0Rlfna8DiAdSNCSTe7vU09jWVQHoFBNLtWSEv0s1+57KgVUvVuwY9OfRAzGLXWeAN1+sZb2Vw/s6ZxREoJZd0FeYM3yGGrMQU0mqoY/NAgPx/4sEl1ioxwaJ8neNRjwdaStdNEEfMB1alY/xuhiUNzYnZKBtPT4FpWri3S5MwjDycAHKfrqRw19T0L6dZO4SHcxXbbtwknWABlbYupfakZE</vt:lpwstr>
  </property>
  <property fmtid="{D5CDD505-2E9C-101B-9397-08002B2CF9AE}" pid="80" name="x1ye=8">
    <vt:lpwstr>YQQdXsvfV+U9xt9NGXPc8zgXXsUmJ0sIjMS8huBKzPZ6cKnx98Mxe/FU0SrY5/MOY3F5C4BXjFn/IuZ0KLnon+wKn5I9U2l8LgoXp/J8+mD3ovTv7QIYMEYWkRnrNJGPK3kPMFp33yupJ5Tos7BOk4jKJ3OZBuEv/XFmxNM8TB/Kd21cutmp8BMIt+zz1rPgaKbyEfKoC1jWxfxLEd/E+Q/R55RtVOFCeGBuzk0JvysP/bYV3fOBOrDdfyEzv3F</vt:lpwstr>
  </property>
  <property fmtid="{D5CDD505-2E9C-101B-9397-08002B2CF9AE}" pid="81" name="x1ye=80">
    <vt:lpwstr>Ox6rQwuz9TwC+6sBJVoGrFORCEWaisdSXKL4WhB1BkV0ppR1C1CpEQNkd1gsu0P88PVigoJyhfDloW6o5Otfy4hzwWDxsZNUxPaboy/AULEr+QyCflMhaItimQ4YFCDCcGkxmA0l+4LO7PH3rAoDS9aKjoZCdv0VsTe62dDcD1gIvy8k9KPXcVnJdKDHeSesaRX/1S6ZUfyf0bHzmSrC7KCNf4XxH5sNDquR+W5QTme1OMD6z5gXDCAMkOOr4Rm</vt:lpwstr>
  </property>
  <property fmtid="{D5CDD505-2E9C-101B-9397-08002B2CF9AE}" pid="82" name="x1ye=81">
    <vt:lpwstr>zHZYIulECxcnkKk2BYs+wRfPJuxa6w/jq5vQc/u+MD4V1GP3GzSXgDe6lk7dLIcqDaWaF5H2jzLqEU49n+b+ALDr2a8lmZUyg0NwfQoCNK0Q971m+lBb2zg46fEvDDVucsCsRketv4sZJS9SfH4whsNs9erCVys/crBy3nnNb1HkzKiWNj/62jsJw9gflV/bELFuIEI7A5gQSA0Gv2TtoM1Hj/ON1CXytYs1El1AiCi3o1CfZPueHa0fAivOnSu</vt:lpwstr>
  </property>
  <property fmtid="{D5CDD505-2E9C-101B-9397-08002B2CF9AE}" pid="83" name="x1ye=82">
    <vt:lpwstr>5R/P+rOiNYlGGJ0iEr5pD4noErP21RNNTxwLMT81FgGUG5ZgEW1/b/bqAeZWBrMfv5WTbW5dESeCkVoomPTREHYjZr7HZ1dYTMqToAm7/NsWcFf6JXpjd563NtTuSfQS2SMMNxndspwNQ6/DL6hFbzlrOyVOWtQ25V8qgNcWYV6h8Zcw0n43bE85daraN9jIrm11gUEoITmY/i9QABwZJBwqsIwhQ1q5SYABNxqu8vvapqCo5Qv8EtE/XavkIDW</vt:lpwstr>
  </property>
  <property fmtid="{D5CDD505-2E9C-101B-9397-08002B2CF9AE}" pid="84" name="x1ye=83">
    <vt:lpwstr>QoS60nDBZzEQnmKBBwDBLNldP3m9Cw2BwaSqRgs+i88bJWc3EIEv6/5AxgcZwnAc6Bwq27YE5TWPyqJFfhAZ23TiZu8Gf3ldjRSrXogEoa/BRp/pwPJLHkPA3sw6fQ6BI2w6J8uIOuPVengBk+0UIGe33dPljONcUJqd9DbnCEuX12SAX/FfSDvP7N2lBEUIZKindQlWDUm2t9pGZw46tRhnNIZwxrzZGUXyBArhO5I1cPw5/mevTlg9fJAHP28</vt:lpwstr>
  </property>
  <property fmtid="{D5CDD505-2E9C-101B-9397-08002B2CF9AE}" pid="85" name="x1ye=84">
    <vt:lpwstr>GNVqr3v1ujeEGsbcWcl/EIKhWI+V+5FPJWCJugxrGffTXS1KtFTuPgaXF4CmF72izk4AKt5Vv7WCdfVpU+GrnDuhPmgy7tS3tN68nHPaNJRsBI/fbRfwh79jzn6fvfSdTWZLDftkgf3wV7sTEG5pH85DaFGioymYqr5Ux3OjS+lluoMkQuz+SN4khKYR/47sTSjx4oiPXaw7OFlOgQDb9jhse0sc54O0T6dHd2PoHBBuk+pDwPQVAC4xLbI97xV</vt:lpwstr>
  </property>
  <property fmtid="{D5CDD505-2E9C-101B-9397-08002B2CF9AE}" pid="86" name="x1ye=85">
    <vt:lpwstr>zsJk4S1GLyMAFFiK/LfD6sgt3l0+QlrHvnH/v35bcbRBGkHLD03wTiH//Jp35+cwCHK09Uo+YpaltlV8fQCr0E5ttp1TYAAH3h0PT+xa4jGKAhCfpyxNn4WOJblxcHD/XQ8PtOEqQRK0XfEQoK0hzTzNc5WxMDl/baHZOzjxURddTAHD9/o1pBOxgMWf4nR2eeT4OMLg2qEsPhFh0mY6QBDy/UbB4ayPXbs7ZpnztF0Dk9amPMf9XDSC3ikeCTq</vt:lpwstr>
  </property>
  <property fmtid="{D5CDD505-2E9C-101B-9397-08002B2CF9AE}" pid="87" name="x1ye=86">
    <vt:lpwstr>01CQPLNR//TNvQrxNGuEJpIjrClZ2EBltcyqO7J+qbbG25YK9nFijQ1r3fVnxSYNb93YbhN7Aocmwfk57WhIglAffEUNIrnK8utSKaFktsU4xndmiyGeQDwBNHul9zWFsOh1idwAXGwuo3Q2N244dDqQXdxmmgqHz7H4LtbUtgVQAA</vt:lpwstr>
  </property>
  <property fmtid="{D5CDD505-2E9C-101B-9397-08002B2CF9AE}" pid="88" name="x1ye=9">
    <vt:lpwstr>8kQvlJRlELZ4hJTXBg/FPfjIqSC3Gj38nl+j7Q2i/UrpyxYf6NRL/FnJJKusgHp1BhJ2dV5fOu4osIWjRUyaZgufOPW3VQ4DuZXthV/jsEXJzNh3XiRvvtJ5uiWjjgvgJIh4ZVdS56/B3WhJhYBRCM/rWba0Mf3fxM7Suk0ulQoO9BhXsERHQYpI9fKF3D08L52HB7z4pCfKYk2Ffrp62tYZrMjcUf3pWYj/bUUKRQ/ZJRWmOLPymonXD9WCRzX</vt:lpwstr>
  </property>
  <property fmtid="{D5CDD505-2E9C-101B-9397-08002B2CF9AE}" pid="89" name="Document Confidentiality">
    <vt:lpwstr>Restricted</vt:lpwstr>
  </property>
  <property fmtid="{D5CDD505-2E9C-101B-9397-08002B2CF9AE}" pid="90" name="Document_Confidentiality">
    <vt:lpwstr>Restricted</vt:lpwstr>
  </property>
  <property fmtid="{D5CDD505-2E9C-101B-9397-08002B2CF9AE}" pid="91" name="sodocoClasLang">
    <vt:lpwstr>Restricted</vt:lpwstr>
  </property>
  <property fmtid="{D5CDD505-2E9C-101B-9397-08002B2CF9AE}" pid="92" name="sodocoClasLangId">
    <vt:i4>1</vt:i4>
  </property>
  <property fmtid="{D5CDD505-2E9C-101B-9397-08002B2CF9AE}" pid="93" name="sodocoClasId">
    <vt:i4>1</vt:i4>
  </property>
</Properties>
</file>