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79CC" w:rsidRDefault="001379CC" w:rsidP="005D6239">
      <w:pPr>
        <w:ind w:left="2880"/>
        <w:rPr>
          <w:rFonts w:ascii="Times New Roman" w:hAnsi="Times New Roman"/>
          <w:b/>
          <w:bCs/>
          <w:u w:val="single"/>
        </w:rPr>
      </w:pPr>
    </w:p>
    <w:p w:rsidR="005D6239" w:rsidRPr="00FB0418" w:rsidRDefault="00FB0418" w:rsidP="005D6239">
      <w:pPr>
        <w:ind w:left="2880"/>
        <w:rPr>
          <w:rFonts w:ascii="Cambria" w:hAnsi="Cambria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      </w:t>
      </w:r>
      <w:r w:rsidRPr="00FB0418">
        <w:rPr>
          <w:rFonts w:ascii="Times New Roman" w:hAnsi="Times New Roman"/>
          <w:b/>
          <w:bCs/>
        </w:rPr>
        <w:t xml:space="preserve">          </w:t>
      </w:r>
      <w:r w:rsidR="00F034B7" w:rsidRPr="00FB0418">
        <w:rPr>
          <w:rFonts w:ascii="Times New Roman" w:hAnsi="Times New Roman"/>
          <w:b/>
          <w:bCs/>
        </w:rPr>
        <w:t>CURRICULUM</w:t>
      </w:r>
      <w:r>
        <w:rPr>
          <w:rFonts w:ascii="Times New Roman" w:hAnsi="Times New Roman"/>
          <w:b/>
          <w:bCs/>
        </w:rPr>
        <w:t xml:space="preserve"> </w:t>
      </w:r>
      <w:r w:rsidR="00F034B7" w:rsidRPr="00FB0418">
        <w:rPr>
          <w:rFonts w:ascii="Times New Roman" w:hAnsi="Times New Roman"/>
          <w:b/>
          <w:bCs/>
        </w:rPr>
        <w:t>VITAE</w:t>
      </w:r>
      <w:r w:rsidR="00F034B7" w:rsidRPr="00FB0418">
        <w:rPr>
          <w:rFonts w:ascii="Cambria" w:eastAsia="Batang" w:hAnsi="Cambria"/>
          <w:iCs/>
          <w:color w:val="243F60"/>
          <w:sz w:val="20"/>
          <w:szCs w:val="20"/>
          <w:lang w:val="en-US"/>
        </w:rPr>
        <w:tab/>
      </w:r>
      <w:r w:rsidR="00F034B7" w:rsidRPr="00FB0418">
        <w:rPr>
          <w:rFonts w:ascii="Cambria" w:eastAsia="Batang" w:hAnsi="Cambria"/>
          <w:iCs/>
          <w:color w:val="243F60"/>
          <w:sz w:val="20"/>
          <w:szCs w:val="20"/>
          <w:lang w:val="en-US"/>
        </w:rPr>
        <w:tab/>
      </w:r>
      <w:r w:rsidR="00F034B7" w:rsidRPr="00FB0418">
        <w:rPr>
          <w:rFonts w:ascii="Cambria" w:eastAsia="Batang" w:hAnsi="Cambria"/>
          <w:iCs/>
          <w:color w:val="243F60"/>
          <w:sz w:val="20"/>
          <w:szCs w:val="20"/>
          <w:lang w:val="en-US"/>
        </w:rPr>
        <w:tab/>
      </w:r>
      <w:r w:rsidR="00F034B7" w:rsidRPr="00FB0418">
        <w:rPr>
          <w:rFonts w:ascii="Cambria" w:eastAsia="Batang" w:hAnsi="Cambria"/>
          <w:iCs/>
          <w:color w:val="243F60"/>
          <w:sz w:val="20"/>
          <w:szCs w:val="20"/>
          <w:lang w:val="en-US"/>
        </w:rPr>
        <w:tab/>
      </w:r>
      <w:r w:rsidR="00F034B7" w:rsidRPr="00FB0418">
        <w:rPr>
          <w:rFonts w:ascii="Cambria" w:eastAsia="Batang" w:hAnsi="Cambria"/>
          <w:iCs/>
          <w:color w:val="243F60"/>
          <w:sz w:val="20"/>
          <w:szCs w:val="20"/>
          <w:lang w:val="en-US"/>
        </w:rPr>
        <w:tab/>
      </w:r>
      <w:r w:rsidR="00F034B7" w:rsidRPr="00FB0418">
        <w:rPr>
          <w:rFonts w:ascii="Cambria" w:eastAsia="Batang" w:hAnsi="Cambria"/>
          <w:iCs/>
          <w:color w:val="243F60"/>
          <w:sz w:val="20"/>
          <w:szCs w:val="20"/>
          <w:lang w:val="en-US"/>
        </w:rPr>
        <w:tab/>
      </w:r>
      <w:r w:rsidR="00F034B7" w:rsidRPr="00FB0418">
        <w:rPr>
          <w:rFonts w:ascii="Cambria" w:eastAsia="Batang" w:hAnsi="Cambria"/>
          <w:iCs/>
          <w:color w:val="243F60"/>
          <w:sz w:val="20"/>
          <w:szCs w:val="20"/>
          <w:lang w:val="en-US"/>
        </w:rPr>
        <w:tab/>
      </w:r>
    </w:p>
    <w:p w:rsidR="004F43E7" w:rsidRDefault="005D6239" w:rsidP="005D6239">
      <w:pPr>
        <w:contextualSpacing/>
        <w:rPr>
          <w:rFonts w:ascii="Cambria" w:eastAsia="Batang" w:hAnsi="Cambria"/>
          <w:iCs/>
          <w:color w:val="243F60"/>
          <w:sz w:val="20"/>
          <w:szCs w:val="20"/>
          <w:lang w:val="en-US"/>
        </w:rPr>
      </w:pPr>
      <w:r>
        <w:rPr>
          <w:rFonts w:ascii="Cambria" w:eastAsia="Batang" w:hAnsi="Cambria"/>
          <w:iCs/>
          <w:color w:val="243F6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Cambria" w:eastAsia="Batang" w:hAnsi="Cambria"/>
          <w:iCs/>
          <w:color w:val="243F60"/>
          <w:sz w:val="20"/>
          <w:szCs w:val="20"/>
          <w:lang w:val="en-US"/>
        </w:rPr>
        <w:tab/>
      </w:r>
      <w:r>
        <w:rPr>
          <w:rFonts w:ascii="Cambria" w:eastAsia="Batang" w:hAnsi="Cambria"/>
          <w:iCs/>
          <w:color w:val="243F60"/>
          <w:sz w:val="20"/>
          <w:szCs w:val="20"/>
          <w:lang w:val="en-US"/>
        </w:rPr>
        <w:tab/>
        <w:t xml:space="preserve">     </w:t>
      </w:r>
    </w:p>
    <w:p w:rsidR="00036700" w:rsidRPr="00036700" w:rsidRDefault="00F034B7" w:rsidP="008F13C1">
      <w:pPr>
        <w:contextualSpacing/>
        <w:rPr>
          <w:rFonts w:ascii="Times New Roman" w:eastAsia="Batang" w:hAnsi="Times New Roman"/>
          <w:color w:val="000000"/>
        </w:rPr>
      </w:pPr>
      <w:r w:rsidRPr="00036700">
        <w:rPr>
          <w:rFonts w:ascii="Times New Roman" w:eastAsia="Batang" w:hAnsi="Times New Roman"/>
          <w:b/>
          <w:sz w:val="20"/>
          <w:szCs w:val="20"/>
        </w:rPr>
        <w:t>Email</w:t>
      </w:r>
      <w:r w:rsidRPr="00036700">
        <w:rPr>
          <w:rFonts w:ascii="Times New Roman" w:eastAsia="Batang" w:hAnsi="Times New Roman"/>
          <w:sz w:val="20"/>
          <w:szCs w:val="20"/>
        </w:rPr>
        <w:t>:</w:t>
      </w:r>
      <w:r w:rsidR="00CF4788">
        <w:rPr>
          <w:rFonts w:ascii="Times New Roman" w:eastAsia="Batang" w:hAnsi="Times New Roman"/>
          <w:color w:val="000000"/>
        </w:rPr>
        <w:t>velpula.rao22</w:t>
      </w:r>
      <w:r w:rsidR="00036700" w:rsidRPr="00036700">
        <w:rPr>
          <w:rFonts w:ascii="Times New Roman" w:eastAsia="Batang" w:hAnsi="Times New Roman"/>
          <w:color w:val="000000"/>
        </w:rPr>
        <w:t>@gmail.co</w:t>
      </w:r>
      <w:r w:rsidR="00AB6E56">
        <w:rPr>
          <w:rFonts w:ascii="Times New Roman" w:eastAsia="Batang" w:hAnsi="Times New Roman"/>
          <w:color w:val="000000"/>
        </w:rPr>
        <w:t>m</w:t>
      </w:r>
    </w:p>
    <w:p w:rsidR="004F43E7" w:rsidRPr="00036700" w:rsidRDefault="00CF2402" w:rsidP="00036700">
      <w:pPr>
        <w:contextualSpacing/>
        <w:rPr>
          <w:rFonts w:ascii="Times New Roman" w:eastAsia="Batang" w:hAnsi="Times New Roman"/>
          <w:b/>
          <w:color w:val="000000"/>
        </w:rPr>
      </w:pPr>
      <w:r>
        <w:rPr>
          <w:rFonts w:ascii="Times New Roman" w:eastAsia="Batang" w:hAnsi="Times New Roman"/>
          <w:b/>
          <w:color w:val="000000"/>
        </w:rPr>
        <w:t>Kotes</w:t>
      </w:r>
      <w:r w:rsidRPr="00036700">
        <w:rPr>
          <w:rFonts w:ascii="Times New Roman" w:eastAsia="Batang" w:hAnsi="Times New Roman"/>
          <w:b/>
          <w:color w:val="000000"/>
        </w:rPr>
        <w:t>war</w:t>
      </w:r>
      <w:r w:rsidR="00FB0418" w:rsidRPr="00036700">
        <w:rPr>
          <w:rFonts w:ascii="Times New Roman" w:eastAsia="Batang" w:hAnsi="Times New Roman"/>
          <w:b/>
          <w:color w:val="000000"/>
        </w:rPr>
        <w:t xml:space="preserve"> Rao. V</w:t>
      </w:r>
      <w:r w:rsidR="00651023" w:rsidRPr="00036700">
        <w:rPr>
          <w:rFonts w:ascii="Times New Roman" w:eastAsia="Batang" w:hAnsi="Times New Roman"/>
          <w:b/>
          <w:color w:val="000000"/>
          <w:sz w:val="20"/>
          <w:szCs w:val="20"/>
        </w:rPr>
        <w:tab/>
      </w:r>
      <w:r w:rsidR="00651023" w:rsidRPr="00036700">
        <w:rPr>
          <w:rFonts w:ascii="Times New Roman" w:eastAsia="Batang" w:hAnsi="Times New Roman"/>
          <w:b/>
          <w:color w:val="000000"/>
          <w:sz w:val="20"/>
          <w:szCs w:val="20"/>
        </w:rPr>
        <w:tab/>
      </w:r>
      <w:r w:rsidR="00651023" w:rsidRPr="00036700">
        <w:rPr>
          <w:rFonts w:ascii="Times New Roman" w:eastAsia="Batang" w:hAnsi="Times New Roman"/>
          <w:b/>
          <w:color w:val="000000"/>
          <w:sz w:val="20"/>
          <w:szCs w:val="20"/>
        </w:rPr>
        <w:tab/>
      </w:r>
      <w:r w:rsidR="00651023" w:rsidRPr="00036700">
        <w:rPr>
          <w:rFonts w:ascii="Times New Roman" w:eastAsia="Batang" w:hAnsi="Times New Roman"/>
          <w:b/>
          <w:color w:val="000000"/>
          <w:sz w:val="20"/>
          <w:szCs w:val="20"/>
        </w:rPr>
        <w:tab/>
      </w:r>
      <w:r w:rsidR="00651023" w:rsidRPr="00036700">
        <w:rPr>
          <w:rFonts w:ascii="Times New Roman" w:eastAsia="Batang" w:hAnsi="Times New Roman"/>
          <w:b/>
          <w:color w:val="000000"/>
          <w:sz w:val="20"/>
          <w:szCs w:val="20"/>
        </w:rPr>
        <w:tab/>
      </w:r>
      <w:r w:rsidR="00651023" w:rsidRPr="00036700">
        <w:rPr>
          <w:rFonts w:ascii="Times New Roman" w:eastAsia="Batang" w:hAnsi="Times New Roman"/>
          <w:b/>
          <w:color w:val="000000"/>
          <w:sz w:val="20"/>
          <w:szCs w:val="20"/>
        </w:rPr>
        <w:tab/>
      </w:r>
      <w:r w:rsidR="00651023" w:rsidRPr="00036700">
        <w:rPr>
          <w:rFonts w:ascii="Times New Roman" w:eastAsia="Batang" w:hAnsi="Times New Roman"/>
          <w:b/>
          <w:color w:val="000000"/>
          <w:sz w:val="20"/>
          <w:szCs w:val="20"/>
        </w:rPr>
        <w:tab/>
      </w:r>
      <w:r w:rsidR="00651023" w:rsidRPr="00036700">
        <w:rPr>
          <w:rFonts w:ascii="Times New Roman" w:eastAsia="Batang" w:hAnsi="Times New Roman"/>
          <w:b/>
          <w:color w:val="000000"/>
          <w:sz w:val="20"/>
          <w:szCs w:val="20"/>
        </w:rPr>
        <w:tab/>
      </w:r>
      <w:r w:rsidR="00F034B7" w:rsidRPr="00036700">
        <w:rPr>
          <w:rFonts w:ascii="Times New Roman" w:eastAsia="Batang" w:hAnsi="Times New Roman"/>
          <w:b/>
          <w:color w:val="000000"/>
          <w:sz w:val="20"/>
          <w:szCs w:val="20"/>
        </w:rPr>
        <w:t>Phone</w:t>
      </w:r>
      <w:r w:rsidR="00F034B7" w:rsidRPr="00036700">
        <w:rPr>
          <w:rFonts w:ascii="Times New Roman" w:eastAsia="Batang" w:hAnsi="Times New Roman"/>
          <w:b/>
          <w:color w:val="1F497D"/>
          <w:sz w:val="20"/>
          <w:szCs w:val="20"/>
        </w:rPr>
        <w:t xml:space="preserve">: </w:t>
      </w:r>
      <w:r w:rsidR="00F034B7" w:rsidRPr="00036700">
        <w:rPr>
          <w:rFonts w:ascii="Times New Roman" w:eastAsia="Batang" w:hAnsi="Times New Roman"/>
          <w:b/>
          <w:color w:val="000000"/>
          <w:sz w:val="20"/>
          <w:szCs w:val="20"/>
        </w:rPr>
        <w:t>+91-</w:t>
      </w:r>
      <w:r w:rsidR="00171AA6" w:rsidRPr="00036700">
        <w:rPr>
          <w:rFonts w:ascii="Times New Roman" w:eastAsia="Batang" w:hAnsi="Times New Roman"/>
          <w:color w:val="000000"/>
        </w:rPr>
        <w:t>9663640646</w:t>
      </w:r>
    </w:p>
    <w:p w:rsidR="00036700" w:rsidRPr="00036700" w:rsidRDefault="00526A45" w:rsidP="00036700">
      <w:pPr>
        <w:numPr>
          <w:ilvl w:val="0"/>
          <w:numId w:val="1"/>
        </w:numPr>
        <w:spacing w:line="0" w:lineRule="atLeast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noProof/>
          <w:color w:val="40404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-2540</wp:posOffset>
                </wp:positionV>
                <wp:extent cx="6399530" cy="200025"/>
                <wp:effectExtent l="0" t="0" r="1270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2000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2E049" id="Rectangle 9" o:spid="_x0000_s1026" style="position:absolute;margin-left:.85pt;margin-top:-.2pt;width:503.9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" fillcolor="#e5e5e5" strokecolor="white">
                <v:path arrowok="t"/>
              </v:rect>
            </w:pict>
          </mc:Fallback>
        </mc:AlternateContent>
      </w:r>
      <w:r w:rsidR="00F034B7" w:rsidRPr="00036700">
        <w:rPr>
          <w:rFonts w:ascii="Times New Roman" w:hAnsi="Times New Roman"/>
          <w:b/>
          <w:color w:val="404040"/>
          <w:sz w:val="24"/>
          <w:szCs w:val="24"/>
        </w:rPr>
        <w:t>Career Objective:</w:t>
      </w:r>
    </w:p>
    <w:p w:rsidR="004F43E7" w:rsidRDefault="00F034B7">
      <w:pPr>
        <w:spacing w:line="0" w:lineRule="atLeast"/>
        <w:rPr>
          <w:rFonts w:ascii="Cambria" w:hAnsi="Cambria"/>
          <w:b/>
          <w:color w:val="404040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  <w:lang w:eastAsia="en-IN"/>
        </w:rPr>
        <w:t>To be a part of an organization where I can fully utilize my skills and make a significant contribution to the     success of the company and build my professional career.</w:t>
      </w:r>
    </w:p>
    <w:p w:rsidR="004F43E7" w:rsidRPr="00036700" w:rsidRDefault="00526A45">
      <w:pPr>
        <w:numPr>
          <w:ilvl w:val="0"/>
          <w:numId w:val="1"/>
        </w:numPr>
        <w:spacing w:line="0" w:lineRule="atLeast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457950" cy="200025"/>
                <wp:effectExtent l="0" t="0" r="0" b="952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2000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5277E" id="Rectangle 15" o:spid="_x0000_s1026" style="position:absolute;margin-left:0;margin-top:.7pt;width:508.5pt;height: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" fillcolor="#e5e5e5" strokecolor="white">
                <v:path arrowok="t"/>
              </v:rect>
            </w:pict>
          </mc:Fallback>
        </mc:AlternateContent>
      </w:r>
      <w:r w:rsidR="00F034B7" w:rsidRPr="00036700">
        <w:rPr>
          <w:rFonts w:ascii="Times New Roman" w:hAnsi="Times New Roman"/>
          <w:b/>
          <w:color w:val="404040"/>
          <w:sz w:val="24"/>
          <w:szCs w:val="24"/>
        </w:rPr>
        <w:t>Professional Summary:</w:t>
      </w:r>
      <w:bookmarkStart w:id="0" w:name="_Hlk533462181"/>
      <w:bookmarkStart w:id="1" w:name="_Hlk533457533"/>
    </w:p>
    <w:bookmarkEnd w:id="0"/>
    <w:bookmarkEnd w:id="1"/>
    <w:p w:rsidR="00036700" w:rsidRDefault="00036700" w:rsidP="00036700">
      <w:pPr>
        <w:spacing w:line="240" w:lineRule="auto"/>
        <w:rPr>
          <w:rFonts w:ascii="Times New Roman" w:hAnsi="Times New Roman"/>
        </w:rPr>
      </w:pPr>
      <w:r w:rsidRPr="00036700">
        <w:rPr>
          <w:rFonts w:ascii="Times New Roman" w:hAnsi="Times New Roman"/>
        </w:rPr>
        <w:t>An outstanding, self - moti</w:t>
      </w:r>
      <w:r w:rsidR="00520957">
        <w:rPr>
          <w:rFonts w:ascii="Times New Roman" w:hAnsi="Times New Roman"/>
        </w:rPr>
        <w:t>vated professional with around 5</w:t>
      </w:r>
      <w:r w:rsidR="00A27148">
        <w:rPr>
          <w:rFonts w:ascii="Times New Roman" w:hAnsi="Times New Roman"/>
        </w:rPr>
        <w:t>+</w:t>
      </w:r>
      <w:r w:rsidRPr="00036700">
        <w:rPr>
          <w:rFonts w:ascii="Times New Roman" w:hAnsi="Times New Roman"/>
        </w:rPr>
        <w:t xml:space="preserve"> years of experience in IT industry with major focus on Linux/Unix administration and Software Configuration</w:t>
      </w:r>
      <w:r w:rsidR="00831F98">
        <w:rPr>
          <w:rFonts w:ascii="Times New Roman" w:hAnsi="Times New Roman"/>
        </w:rPr>
        <w:t xml:space="preserve"> Management , Container technology and DevOps Process</w:t>
      </w:r>
    </w:p>
    <w:p w:rsidR="002A766E" w:rsidRPr="002A766E" w:rsidRDefault="002A766E" w:rsidP="002A766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en-US"/>
        </w:rPr>
      </w:pPr>
      <w:r w:rsidRPr="002A766E">
        <w:rPr>
          <w:rStyle w:val="normaltextrun"/>
          <w:sz w:val="22"/>
          <w:szCs w:val="22"/>
          <w:lang w:val="en-US"/>
        </w:rPr>
        <w:t>Container development, orchestration, management and administration.</w:t>
      </w:r>
      <w:r w:rsidRPr="002A766E">
        <w:rPr>
          <w:rStyle w:val="eop"/>
          <w:sz w:val="22"/>
          <w:szCs w:val="22"/>
          <w:lang w:val="en-US"/>
        </w:rPr>
        <w:t> </w:t>
      </w:r>
    </w:p>
    <w:p w:rsidR="002A766E" w:rsidRDefault="002A766E" w:rsidP="002A766E">
      <w:pPr>
        <w:spacing w:line="240" w:lineRule="auto"/>
        <w:rPr>
          <w:rStyle w:val="normaltextrun"/>
          <w:rFonts w:ascii="Times New Roman" w:hAnsi="Times New Roman"/>
          <w:lang w:val="en-US"/>
        </w:rPr>
      </w:pPr>
      <w:r w:rsidRPr="002A766E">
        <w:rPr>
          <w:rStyle w:val="normaltextrun"/>
          <w:rFonts w:ascii="Times New Roman" w:hAnsi="Times New Roman"/>
          <w:lang w:val="en-US"/>
        </w:rPr>
        <w:t>Advanced container orchestration, cluster implementation, administration and automation</w:t>
      </w:r>
    </w:p>
    <w:p w:rsidR="002A766E" w:rsidRPr="002A766E" w:rsidRDefault="002A766E" w:rsidP="002A766E">
      <w:pPr>
        <w:spacing w:line="240" w:lineRule="auto"/>
        <w:rPr>
          <w:rFonts w:ascii="Times New Roman" w:hAnsi="Times New Roman"/>
        </w:rPr>
      </w:pPr>
      <w:r w:rsidRPr="002A766E">
        <w:rPr>
          <w:rStyle w:val="normaltextrun"/>
          <w:rFonts w:ascii="Times New Roman" w:hAnsi="Times New Roman"/>
          <w:lang w:val="en-US"/>
        </w:rPr>
        <w:t>Integration of clusters with monitoring and logging solutions</w:t>
      </w:r>
    </w:p>
    <w:p w:rsidR="00036700" w:rsidRDefault="00036700" w:rsidP="00036700">
      <w:pPr>
        <w:spacing w:line="240" w:lineRule="auto"/>
        <w:rPr>
          <w:rFonts w:ascii="Times New Roman" w:hAnsi="Times New Roman"/>
        </w:rPr>
      </w:pPr>
      <w:r w:rsidRPr="00036700">
        <w:rPr>
          <w:rFonts w:ascii="Times New Roman" w:hAnsi="Times New Roman"/>
        </w:rPr>
        <w:t xml:space="preserve">Performs necessary systems maintenance in accordance with </w:t>
      </w:r>
      <w:r w:rsidR="00D56D14">
        <w:rPr>
          <w:rFonts w:ascii="Times New Roman" w:hAnsi="Times New Roman"/>
        </w:rPr>
        <w:t>Red</w:t>
      </w:r>
      <w:r w:rsidR="00D56D14" w:rsidRPr="00036700">
        <w:rPr>
          <w:rFonts w:ascii="Times New Roman" w:hAnsi="Times New Roman"/>
        </w:rPr>
        <w:t>Hat</w:t>
      </w:r>
      <w:r w:rsidRPr="00036700">
        <w:rPr>
          <w:rFonts w:ascii="Times New Roman" w:hAnsi="Times New Roman"/>
        </w:rPr>
        <w:t xml:space="preserve"> </w:t>
      </w:r>
      <w:r w:rsidR="00831F98">
        <w:rPr>
          <w:rFonts w:ascii="Times New Roman" w:hAnsi="Times New Roman"/>
        </w:rPr>
        <w:t xml:space="preserve">&amp; </w:t>
      </w:r>
      <w:r w:rsidR="006C2B24">
        <w:rPr>
          <w:rFonts w:ascii="Times New Roman" w:hAnsi="Times New Roman"/>
        </w:rPr>
        <w:t>Containers</w:t>
      </w:r>
      <w:r w:rsidR="00831F98">
        <w:rPr>
          <w:rFonts w:ascii="Times New Roman" w:hAnsi="Times New Roman"/>
        </w:rPr>
        <w:t xml:space="preserve"> </w:t>
      </w:r>
      <w:r w:rsidRPr="00036700">
        <w:rPr>
          <w:rFonts w:ascii="Times New Roman" w:hAnsi="Times New Roman"/>
        </w:rPr>
        <w:t>best practices and Company change management policies.</w:t>
      </w:r>
    </w:p>
    <w:p w:rsidR="002A766E" w:rsidRPr="002A766E" w:rsidRDefault="002A766E" w:rsidP="002A766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2A766E">
        <w:rPr>
          <w:rStyle w:val="normaltextrun"/>
          <w:sz w:val="22"/>
          <w:szCs w:val="22"/>
          <w:lang w:val="en-US"/>
        </w:rPr>
        <w:t>Troubleshooting issues with Container solution tools, cluster.</w:t>
      </w:r>
      <w:r w:rsidRPr="002A766E">
        <w:rPr>
          <w:rStyle w:val="eop"/>
          <w:sz w:val="22"/>
          <w:szCs w:val="22"/>
          <w:lang w:val="en-US"/>
        </w:rPr>
        <w:t> </w:t>
      </w:r>
    </w:p>
    <w:p w:rsidR="002A766E" w:rsidRPr="002A766E" w:rsidRDefault="002A766E" w:rsidP="002A766E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036700" w:rsidRPr="00036700" w:rsidRDefault="00036700" w:rsidP="00036700">
      <w:pPr>
        <w:spacing w:line="240" w:lineRule="auto"/>
        <w:rPr>
          <w:rFonts w:ascii="Times New Roman" w:hAnsi="Times New Roman"/>
        </w:rPr>
      </w:pPr>
      <w:r w:rsidRPr="00036700">
        <w:rPr>
          <w:rFonts w:ascii="Times New Roman" w:hAnsi="Times New Roman"/>
        </w:rPr>
        <w:t>Implemented AWS Cloud platform and its features which includes EC2, VPC, EBS, AMI, SNS</w:t>
      </w:r>
      <w:r w:rsidR="004739C9" w:rsidRPr="00036700">
        <w:rPr>
          <w:rFonts w:ascii="Times New Roman" w:hAnsi="Times New Roman"/>
        </w:rPr>
        <w:t>,</w:t>
      </w:r>
      <w:r w:rsidRPr="00036700">
        <w:rPr>
          <w:rFonts w:ascii="Times New Roman" w:hAnsi="Times New Roman"/>
        </w:rPr>
        <w:t xml:space="preserve"> Autos calling, IAM, S3, </w:t>
      </w:r>
      <w:r w:rsidR="004739C9" w:rsidRPr="00036700">
        <w:rPr>
          <w:rFonts w:ascii="Times New Roman" w:hAnsi="Times New Roman"/>
        </w:rPr>
        <w:t>and R53</w:t>
      </w:r>
      <w:r w:rsidRPr="00036700">
        <w:rPr>
          <w:rFonts w:ascii="Times New Roman" w:hAnsi="Times New Roman"/>
        </w:rPr>
        <w:t>.</w:t>
      </w:r>
    </w:p>
    <w:p w:rsidR="00036700" w:rsidRPr="00036700" w:rsidRDefault="00036700" w:rsidP="00036700">
      <w:pPr>
        <w:spacing w:line="240" w:lineRule="auto"/>
        <w:rPr>
          <w:rFonts w:ascii="Times New Roman" w:hAnsi="Times New Roman"/>
        </w:rPr>
      </w:pPr>
      <w:r w:rsidRPr="00036700">
        <w:rPr>
          <w:rFonts w:ascii="Times New Roman" w:hAnsi="Times New Roman"/>
        </w:rPr>
        <w:t>Worked o</w:t>
      </w:r>
      <w:r w:rsidR="00680720">
        <w:rPr>
          <w:rFonts w:ascii="Times New Roman" w:hAnsi="Times New Roman"/>
        </w:rPr>
        <w:t>n cloud-based servers like Amazon web servers</w:t>
      </w:r>
    </w:p>
    <w:p w:rsidR="00036700" w:rsidRPr="00036700" w:rsidRDefault="00831F98" w:rsidP="000367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036700" w:rsidRPr="00036700">
        <w:rPr>
          <w:rFonts w:ascii="Times New Roman" w:hAnsi="Times New Roman"/>
        </w:rPr>
        <w:t>nderstanding of the principles and best practices of Software Configuration Management (SCM) processes, which include compiling, packaging, deploying and Application configurations.</w:t>
      </w:r>
    </w:p>
    <w:p w:rsidR="00036700" w:rsidRPr="00036700" w:rsidRDefault="00831F98" w:rsidP="000367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036700" w:rsidRPr="00036700">
        <w:rPr>
          <w:rFonts w:ascii="Times New Roman" w:hAnsi="Times New Roman"/>
        </w:rPr>
        <w:t>orke</w:t>
      </w:r>
      <w:r w:rsidR="00520957">
        <w:rPr>
          <w:rFonts w:ascii="Times New Roman" w:hAnsi="Times New Roman"/>
        </w:rPr>
        <w:t xml:space="preserve">d with Version Control Systems </w:t>
      </w:r>
      <w:r w:rsidR="00036700" w:rsidRPr="00036700">
        <w:rPr>
          <w:rFonts w:ascii="Times New Roman" w:hAnsi="Times New Roman"/>
        </w:rPr>
        <w:t>GIT</w:t>
      </w:r>
      <w:r w:rsidR="00520957">
        <w:rPr>
          <w:rFonts w:ascii="Times New Roman" w:hAnsi="Times New Roman"/>
        </w:rPr>
        <w:t xml:space="preserve">, </w:t>
      </w:r>
      <w:r w:rsidR="00C25FFC">
        <w:rPr>
          <w:rFonts w:ascii="Times New Roman" w:hAnsi="Times New Roman"/>
        </w:rPr>
        <w:t>Bit Bucket</w:t>
      </w:r>
      <w:r w:rsidR="00036700" w:rsidRPr="00036700">
        <w:rPr>
          <w:rFonts w:ascii="Times New Roman" w:hAnsi="Times New Roman"/>
        </w:rPr>
        <w:t>.</w:t>
      </w:r>
    </w:p>
    <w:p w:rsidR="00036700" w:rsidRPr="00036700" w:rsidRDefault="00831F98" w:rsidP="000367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036700" w:rsidRPr="00036700">
        <w:rPr>
          <w:rFonts w:ascii="Times New Roman" w:hAnsi="Times New Roman"/>
        </w:rPr>
        <w:t>orked w</w:t>
      </w:r>
      <w:r w:rsidR="00520957">
        <w:rPr>
          <w:rFonts w:ascii="Times New Roman" w:hAnsi="Times New Roman"/>
        </w:rPr>
        <w:t xml:space="preserve">ith automation tools </w:t>
      </w:r>
      <w:r w:rsidR="00C03A15">
        <w:rPr>
          <w:rFonts w:ascii="Times New Roman" w:hAnsi="Times New Roman"/>
        </w:rPr>
        <w:t xml:space="preserve">like Jenkins </w:t>
      </w:r>
      <w:r w:rsidR="00C03A15" w:rsidRPr="00036700">
        <w:rPr>
          <w:rFonts w:ascii="Times New Roman" w:hAnsi="Times New Roman"/>
        </w:rPr>
        <w:t>to</w:t>
      </w:r>
      <w:r w:rsidR="00036700" w:rsidRPr="00036700">
        <w:rPr>
          <w:rFonts w:ascii="Times New Roman" w:hAnsi="Times New Roman"/>
        </w:rPr>
        <w:t xml:space="preserve"> implement the End-to-End Automation.</w:t>
      </w:r>
    </w:p>
    <w:p w:rsidR="00036700" w:rsidRPr="00036700" w:rsidRDefault="00036700" w:rsidP="00036700">
      <w:pPr>
        <w:spacing w:line="240" w:lineRule="auto"/>
        <w:rPr>
          <w:rFonts w:ascii="Times New Roman" w:hAnsi="Times New Roman"/>
        </w:rPr>
      </w:pPr>
      <w:r w:rsidRPr="00036700">
        <w:rPr>
          <w:rFonts w:ascii="Times New Roman" w:hAnsi="Times New Roman"/>
        </w:rPr>
        <w:t>Server provisioning, automation (</w:t>
      </w:r>
      <w:r w:rsidR="00C03A15">
        <w:rPr>
          <w:rFonts w:ascii="Times New Roman" w:hAnsi="Times New Roman"/>
        </w:rPr>
        <w:t>Ansible</w:t>
      </w:r>
      <w:r w:rsidRPr="00036700">
        <w:rPr>
          <w:rFonts w:ascii="Times New Roman" w:hAnsi="Times New Roman"/>
        </w:rPr>
        <w:t>), maintenance and performance tuning</w:t>
      </w:r>
    </w:p>
    <w:p w:rsidR="00036700" w:rsidRPr="00036700" w:rsidRDefault="00036700" w:rsidP="00036700">
      <w:pPr>
        <w:spacing w:line="240" w:lineRule="auto"/>
        <w:rPr>
          <w:rFonts w:ascii="Times New Roman" w:hAnsi="Times New Roman"/>
        </w:rPr>
      </w:pPr>
      <w:r w:rsidRPr="00036700">
        <w:rPr>
          <w:rFonts w:ascii="Times New Roman" w:hAnsi="Times New Roman"/>
        </w:rPr>
        <w:t>Hands on experience in installing and admi</w:t>
      </w:r>
      <w:r w:rsidR="00C03A15">
        <w:rPr>
          <w:rFonts w:ascii="Times New Roman" w:hAnsi="Times New Roman"/>
        </w:rPr>
        <w:t>nistrating CI tools like Jenkins,</w:t>
      </w:r>
    </w:p>
    <w:p w:rsidR="00036700" w:rsidRPr="00036700" w:rsidRDefault="00036700" w:rsidP="00036700">
      <w:pPr>
        <w:spacing w:line="240" w:lineRule="auto"/>
        <w:rPr>
          <w:rFonts w:ascii="Times New Roman" w:hAnsi="Times New Roman"/>
        </w:rPr>
      </w:pPr>
      <w:r w:rsidRPr="00036700">
        <w:rPr>
          <w:rFonts w:ascii="Times New Roman" w:hAnsi="Times New Roman"/>
        </w:rPr>
        <w:t>Managed Docker orchestration and Docker containerization using Kubernetes.</w:t>
      </w:r>
    </w:p>
    <w:p w:rsidR="00036700" w:rsidRPr="00036700" w:rsidRDefault="00036700" w:rsidP="00036700">
      <w:pPr>
        <w:spacing w:line="240" w:lineRule="auto"/>
        <w:rPr>
          <w:rFonts w:ascii="Times New Roman" w:hAnsi="Times New Roman"/>
        </w:rPr>
      </w:pPr>
      <w:r w:rsidRPr="00036700">
        <w:rPr>
          <w:rFonts w:ascii="Times New Roman" w:hAnsi="Times New Roman"/>
        </w:rPr>
        <w:t>Used Kubernetes to orchestrate the deployment, scaling and management of Docker Containers.</w:t>
      </w:r>
    </w:p>
    <w:p w:rsidR="00036700" w:rsidRPr="00036700" w:rsidRDefault="00036700" w:rsidP="00036700">
      <w:pPr>
        <w:spacing w:line="240" w:lineRule="auto"/>
        <w:rPr>
          <w:rFonts w:ascii="Times New Roman" w:hAnsi="Times New Roman"/>
        </w:rPr>
      </w:pPr>
      <w:r w:rsidRPr="00036700">
        <w:rPr>
          <w:rFonts w:ascii="Times New Roman" w:hAnsi="Times New Roman"/>
        </w:rPr>
        <w:t>G</w:t>
      </w:r>
      <w:r w:rsidR="00C03A15">
        <w:rPr>
          <w:rFonts w:ascii="Times New Roman" w:hAnsi="Times New Roman"/>
        </w:rPr>
        <w:t xml:space="preserve">ood Knowledge in Shell, </w:t>
      </w:r>
      <w:r w:rsidR="008345FA">
        <w:rPr>
          <w:rFonts w:ascii="Times New Roman" w:hAnsi="Times New Roman"/>
        </w:rPr>
        <w:t>Ansible</w:t>
      </w:r>
      <w:r w:rsidR="00CE34D9">
        <w:rPr>
          <w:rFonts w:ascii="Times New Roman" w:hAnsi="Times New Roman"/>
        </w:rPr>
        <w:t xml:space="preserve"> yml</w:t>
      </w:r>
      <w:r w:rsidR="008345FA">
        <w:rPr>
          <w:rFonts w:ascii="Times New Roman" w:hAnsi="Times New Roman"/>
        </w:rPr>
        <w:t xml:space="preserve"> Scripting</w:t>
      </w:r>
    </w:p>
    <w:p w:rsidR="00036700" w:rsidRPr="00036700" w:rsidRDefault="00036700" w:rsidP="00036700">
      <w:pPr>
        <w:spacing w:line="240" w:lineRule="auto"/>
        <w:rPr>
          <w:rFonts w:ascii="Times New Roman" w:hAnsi="Times New Roman"/>
        </w:rPr>
      </w:pPr>
      <w:r w:rsidRPr="00036700">
        <w:rPr>
          <w:rFonts w:ascii="Times New Roman" w:hAnsi="Times New Roman"/>
        </w:rPr>
        <w:t xml:space="preserve">Experience in and demonstrated understanding of source control management concepts such as branching, merging, </w:t>
      </w:r>
      <w:r w:rsidR="007851DE" w:rsidRPr="00036700">
        <w:rPr>
          <w:rFonts w:ascii="Times New Roman" w:hAnsi="Times New Roman"/>
        </w:rPr>
        <w:t>labelling</w:t>
      </w:r>
      <w:r w:rsidRPr="00036700">
        <w:rPr>
          <w:rFonts w:ascii="Times New Roman" w:hAnsi="Times New Roman"/>
        </w:rPr>
        <w:t xml:space="preserve"> and integration.</w:t>
      </w:r>
    </w:p>
    <w:p w:rsidR="00036700" w:rsidRPr="00036700" w:rsidRDefault="00036700" w:rsidP="00036700">
      <w:pPr>
        <w:spacing w:line="240" w:lineRule="auto"/>
        <w:rPr>
          <w:rFonts w:ascii="Times New Roman" w:hAnsi="Times New Roman"/>
        </w:rPr>
      </w:pPr>
      <w:r w:rsidRPr="00036700">
        <w:rPr>
          <w:rFonts w:ascii="Times New Roman" w:hAnsi="Times New Roman"/>
        </w:rPr>
        <w:t>Experience in maintaining and executing build scripts to automate dev</w:t>
      </w:r>
      <w:r w:rsidR="00C03A15">
        <w:rPr>
          <w:rFonts w:ascii="Times New Roman" w:hAnsi="Times New Roman"/>
        </w:rPr>
        <w:t>elopment and production builds.</w:t>
      </w:r>
    </w:p>
    <w:p w:rsidR="006E24D2" w:rsidRDefault="006E24D2" w:rsidP="000367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Experience in configuration and Management toll like Ansible to automate the cloud infrastructure</w:t>
      </w:r>
    </w:p>
    <w:p w:rsidR="00036700" w:rsidRPr="00036700" w:rsidRDefault="00C03A15" w:rsidP="000367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Familiar with </w:t>
      </w:r>
      <w:r w:rsidRPr="00036700">
        <w:rPr>
          <w:rFonts w:ascii="Times New Roman" w:hAnsi="Times New Roman"/>
        </w:rPr>
        <w:t>major</w:t>
      </w:r>
      <w:r w:rsidR="00036700" w:rsidRPr="00036700">
        <w:rPr>
          <w:rFonts w:ascii="Times New Roman" w:hAnsi="Times New Roman"/>
        </w:rPr>
        <w:t xml:space="preserve"> PaaS platforms such as, OpenShift, </w:t>
      </w:r>
    </w:p>
    <w:p w:rsidR="00356814" w:rsidRPr="0065050B" w:rsidRDefault="00036700" w:rsidP="00036700">
      <w:pPr>
        <w:spacing w:line="240" w:lineRule="auto"/>
        <w:rPr>
          <w:rFonts w:ascii="Times New Roman" w:hAnsi="Times New Roman"/>
          <w:sz w:val="24"/>
          <w:szCs w:val="24"/>
        </w:rPr>
      </w:pPr>
      <w:r w:rsidRPr="00036700">
        <w:rPr>
          <w:rFonts w:ascii="Times New Roman" w:hAnsi="Times New Roman"/>
        </w:rPr>
        <w:lastRenderedPageBreak/>
        <w:t xml:space="preserve">Good interaction with developers, managers, and team members to coordinated job tasks and strong commitment </w:t>
      </w:r>
      <w:r w:rsidRPr="0065050B">
        <w:rPr>
          <w:rFonts w:ascii="Times New Roman" w:hAnsi="Times New Roman"/>
          <w:sz w:val="24"/>
          <w:szCs w:val="24"/>
        </w:rPr>
        <w:t>to work.</w:t>
      </w:r>
    </w:p>
    <w:p w:rsidR="004F43E7" w:rsidRPr="0065050B" w:rsidRDefault="00526A45" w:rsidP="003568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63500</wp:posOffset>
                </wp:positionV>
                <wp:extent cx="6457950" cy="200025"/>
                <wp:effectExtent l="0" t="0" r="0" b="952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2000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412DA" id="Rectangle 25" o:spid="_x0000_s1026" style="position:absolute;margin-left:-1.6pt;margin-top:5pt;width:508.5pt;height:1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" fillcolor="#e5e5e5" strokecolor="white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399530" cy="199390"/>
                <wp:effectExtent l="0" t="0" r="1270" b="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993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E0126" id="Rectangle 40" o:spid="_x0000_s1026" style="position:absolute;margin-left:0;margin-top:1.15pt;width:503.9pt;height:15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" fillcolor="#e5e5e5" strokecolor="white">
                <v:path arrowok="t"/>
              </v:rect>
            </w:pict>
          </mc:Fallback>
        </mc:AlternateContent>
      </w:r>
      <w:r w:rsidR="00F034B7" w:rsidRPr="0065050B">
        <w:rPr>
          <w:rFonts w:ascii="Times New Roman" w:hAnsi="Times New Roman"/>
          <w:b/>
          <w:sz w:val="24"/>
          <w:szCs w:val="24"/>
        </w:rPr>
        <w:t>Education Details:</w:t>
      </w:r>
    </w:p>
    <w:p w:rsidR="004F43E7" w:rsidRPr="006E24D2" w:rsidRDefault="00197753" w:rsidP="006E24D2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6E24D2">
        <w:rPr>
          <w:rFonts w:ascii="Times New Roman" w:hAnsi="Times New Roman"/>
          <w:color w:val="000000"/>
        </w:rPr>
        <w:t xml:space="preserve">Batchelor </w:t>
      </w:r>
      <w:r w:rsidR="006A7870" w:rsidRPr="006E24D2">
        <w:rPr>
          <w:rFonts w:ascii="Times New Roman" w:hAnsi="Times New Roman"/>
          <w:color w:val="000000"/>
        </w:rPr>
        <w:t>of Computer</w:t>
      </w:r>
      <w:r w:rsidR="00F034B7" w:rsidRPr="006E24D2">
        <w:rPr>
          <w:rFonts w:ascii="Times New Roman" w:hAnsi="Times New Roman"/>
          <w:color w:val="000000"/>
        </w:rPr>
        <w:t xml:space="preserve"> Science </w:t>
      </w:r>
      <w:r w:rsidRPr="006E24D2">
        <w:rPr>
          <w:rFonts w:ascii="Times New Roman" w:hAnsi="Times New Roman"/>
          <w:color w:val="000000"/>
        </w:rPr>
        <w:t>and Engineering (CSE</w:t>
      </w:r>
      <w:r w:rsidR="005D6239" w:rsidRPr="006E24D2">
        <w:rPr>
          <w:rFonts w:ascii="Times New Roman" w:hAnsi="Times New Roman"/>
          <w:color w:val="000000"/>
        </w:rPr>
        <w:t>) from</w:t>
      </w:r>
      <w:r w:rsidR="00F034B7" w:rsidRPr="006E24D2">
        <w:rPr>
          <w:rFonts w:ascii="Times New Roman" w:hAnsi="Times New Roman"/>
          <w:color w:val="000000"/>
        </w:rPr>
        <w:t xml:space="preserve"> Jawaharlal Nehru Technologi</w:t>
      </w:r>
      <w:r w:rsidRPr="006E24D2">
        <w:rPr>
          <w:rFonts w:ascii="Times New Roman" w:hAnsi="Times New Roman"/>
          <w:color w:val="000000"/>
        </w:rPr>
        <w:t xml:space="preserve">cal University </w:t>
      </w:r>
      <w:r w:rsidR="006E24D2" w:rsidRPr="006E24D2">
        <w:rPr>
          <w:rFonts w:ascii="Times New Roman" w:hAnsi="Times New Roman"/>
          <w:color w:val="000000"/>
        </w:rPr>
        <w:t>Anantapur</w:t>
      </w:r>
      <w:r w:rsidR="006E24D2" w:rsidRPr="006E24D2">
        <w:rPr>
          <w:rFonts w:ascii="Times New Roman" w:hAnsi="Times New Roman"/>
          <w:color w:val="000000"/>
          <w:lang w:val="en-US"/>
        </w:rPr>
        <w:t xml:space="preserve"> (</w:t>
      </w:r>
      <w:r w:rsidRPr="006E24D2">
        <w:rPr>
          <w:rFonts w:ascii="Times New Roman" w:hAnsi="Times New Roman"/>
          <w:color w:val="000000"/>
          <w:lang w:val="en-US"/>
        </w:rPr>
        <w:t xml:space="preserve">Studied in Mekapati Rajamohana Reddy Engg </w:t>
      </w:r>
      <w:r w:rsidR="00FD5896">
        <w:rPr>
          <w:rFonts w:ascii="Times New Roman" w:hAnsi="Times New Roman"/>
          <w:color w:val="000000"/>
          <w:lang w:val="en-US"/>
        </w:rPr>
        <w:t>colleage, Hyderabad) from 2007-2011</w:t>
      </w:r>
    </w:p>
    <w:p w:rsidR="004F43E7" w:rsidRPr="006E24D2" w:rsidRDefault="006A7870" w:rsidP="006E24D2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6E24D2">
        <w:rPr>
          <w:rFonts w:ascii="Times New Roman" w:hAnsi="Times New Roman"/>
          <w:color w:val="000000"/>
          <w:lang w:val="en-US"/>
        </w:rPr>
        <w:t>12th (</w:t>
      </w:r>
      <w:r w:rsidR="00F034B7" w:rsidRPr="006E24D2">
        <w:rPr>
          <w:rFonts w:ascii="Times New Roman" w:hAnsi="Times New Roman"/>
          <w:color w:val="000000"/>
          <w:lang w:val="en-US"/>
        </w:rPr>
        <w:t>Mpc) from Board of intermedia</w:t>
      </w:r>
      <w:r w:rsidR="00197753" w:rsidRPr="006E24D2">
        <w:rPr>
          <w:rFonts w:ascii="Times New Roman" w:hAnsi="Times New Roman"/>
          <w:color w:val="000000"/>
          <w:lang w:val="en-US"/>
        </w:rPr>
        <w:t xml:space="preserve">te Education </w:t>
      </w:r>
      <w:r w:rsidR="00F034B7" w:rsidRPr="006E24D2">
        <w:rPr>
          <w:rFonts w:ascii="Times New Roman" w:hAnsi="Times New Roman"/>
          <w:color w:val="000000"/>
          <w:lang w:val="en-US"/>
        </w:rPr>
        <w:t xml:space="preserve">(studied in </w:t>
      </w:r>
      <w:r w:rsidR="00197753" w:rsidRPr="006E24D2">
        <w:rPr>
          <w:rFonts w:ascii="Times New Roman" w:hAnsi="Times New Roman"/>
          <w:color w:val="000000"/>
          <w:lang w:val="en-US"/>
        </w:rPr>
        <w:t>AMG Jr college</w:t>
      </w:r>
      <w:r w:rsidR="00F034B7" w:rsidRPr="006E24D2">
        <w:rPr>
          <w:rFonts w:ascii="Times New Roman" w:hAnsi="Times New Roman"/>
          <w:color w:val="000000"/>
          <w:lang w:val="en-US"/>
        </w:rPr>
        <w:t>-AP)</w:t>
      </w:r>
      <w:r w:rsidR="009B1C9E">
        <w:rPr>
          <w:rFonts w:ascii="Times New Roman" w:hAnsi="Times New Roman"/>
          <w:color w:val="000000"/>
          <w:lang w:val="en-US"/>
        </w:rPr>
        <w:t xml:space="preserve"> from 2004-2006</w:t>
      </w:r>
      <w:r w:rsidR="00F034B7" w:rsidRPr="006E24D2">
        <w:rPr>
          <w:rFonts w:ascii="Times New Roman" w:hAnsi="Times New Roman"/>
          <w:color w:val="000000"/>
          <w:lang w:val="en-US"/>
        </w:rPr>
        <w:t>.</w:t>
      </w:r>
    </w:p>
    <w:p w:rsidR="004F43E7" w:rsidRPr="006E24D2" w:rsidRDefault="00F034B7" w:rsidP="006E24D2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6E24D2">
        <w:rPr>
          <w:rFonts w:ascii="Times New Roman" w:hAnsi="Times New Roman"/>
          <w:color w:val="000000"/>
          <w:lang w:val="en-US"/>
        </w:rPr>
        <w:t xml:space="preserve">SSC(10th) </w:t>
      </w:r>
      <w:r w:rsidR="006E24D2" w:rsidRPr="006E24D2">
        <w:rPr>
          <w:rFonts w:ascii="Times New Roman" w:hAnsi="Times New Roman"/>
          <w:color w:val="000000"/>
          <w:lang w:val="en-US"/>
        </w:rPr>
        <w:t>from Board</w:t>
      </w:r>
      <w:r w:rsidRPr="006E24D2">
        <w:rPr>
          <w:rFonts w:ascii="Times New Roman" w:hAnsi="Times New Roman"/>
          <w:color w:val="000000"/>
          <w:lang w:val="en-US"/>
        </w:rPr>
        <w:t xml:space="preserve"> of Secondary Education (Studied in </w:t>
      </w:r>
      <w:r w:rsidR="00197753" w:rsidRPr="006E24D2">
        <w:rPr>
          <w:rFonts w:ascii="Times New Roman" w:hAnsi="Times New Roman"/>
          <w:color w:val="000000"/>
          <w:lang w:val="en-US"/>
        </w:rPr>
        <w:t>Bishop Bali High School, Piduguralla-AP</w:t>
      </w:r>
      <w:r w:rsidRPr="006E24D2">
        <w:rPr>
          <w:rFonts w:ascii="Times New Roman" w:hAnsi="Times New Roman"/>
          <w:color w:val="000000"/>
          <w:lang w:val="en-US"/>
        </w:rPr>
        <w:t xml:space="preserve">) </w:t>
      </w:r>
      <w:r w:rsidR="00FD5896">
        <w:rPr>
          <w:rFonts w:ascii="Times New Roman" w:hAnsi="Times New Roman"/>
          <w:color w:val="000000"/>
          <w:lang w:val="en-US"/>
        </w:rPr>
        <w:t xml:space="preserve"> from 2003-2004</w:t>
      </w:r>
    </w:p>
    <w:p w:rsidR="004F43E7" w:rsidRDefault="00526A45">
      <w:pPr>
        <w:tabs>
          <w:tab w:val="left" w:pos="360"/>
        </w:tabs>
        <w:suppressAutoHyphens w:val="0"/>
        <w:spacing w:after="0" w:line="266" w:lineRule="auto"/>
        <w:ind w:left="300" w:right="340"/>
        <w:rPr>
          <w:rFonts w:ascii="Cambria" w:hAnsi="Cambria"/>
          <w:color w:val="404040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457950" cy="200025"/>
                <wp:effectExtent l="0" t="0" r="0" b="952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2000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E9705" id="Rectangle 26" o:spid="_x0000_s1026" style="position:absolute;margin-left:0;margin-top:12.9pt;width:508.5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" fillcolor="#e5e5e5" strokecolor="white">
                <v:path arrowok="t"/>
              </v:rect>
            </w:pict>
          </mc:Fallback>
        </mc:AlternateContent>
      </w:r>
    </w:p>
    <w:p w:rsidR="004F43E7" w:rsidRPr="0065050B" w:rsidRDefault="00F034B7" w:rsidP="006A7870">
      <w:pPr>
        <w:rPr>
          <w:rFonts w:ascii="Times New Roman" w:hAnsi="Times New Roman"/>
          <w:b/>
          <w:sz w:val="24"/>
          <w:szCs w:val="24"/>
        </w:rPr>
      </w:pPr>
      <w:r w:rsidRPr="0065050B">
        <w:rPr>
          <w:rFonts w:ascii="Times New Roman" w:hAnsi="Times New Roman"/>
          <w:b/>
          <w:color w:val="000000"/>
          <w:sz w:val="24"/>
          <w:szCs w:val="24"/>
        </w:rPr>
        <w:t>Work Experience:</w:t>
      </w:r>
      <w:bookmarkStart w:id="2" w:name="_Hlk533454952"/>
    </w:p>
    <w:bookmarkEnd w:id="2"/>
    <w:p w:rsidR="004F43E7" w:rsidRPr="006E24D2" w:rsidRDefault="00F034B7" w:rsidP="006E24D2">
      <w:pPr>
        <w:pStyle w:val="ListParagraph"/>
        <w:widowControl w:val="0"/>
        <w:numPr>
          <w:ilvl w:val="0"/>
          <w:numId w:val="8"/>
        </w:numPr>
        <w:tabs>
          <w:tab w:val="left" w:pos="810"/>
          <w:tab w:val="left" w:pos="1530"/>
          <w:tab w:val="left" w:pos="1710"/>
          <w:tab w:val="left" w:pos="1890"/>
          <w:tab w:val="left" w:pos="2250"/>
        </w:tabs>
        <w:autoSpaceDE w:val="0"/>
        <w:spacing w:after="0"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6E24D2">
        <w:rPr>
          <w:rFonts w:ascii="Cambria" w:hAnsi="Cambria"/>
        </w:rPr>
        <w:t>Work</w:t>
      </w:r>
      <w:r w:rsidRPr="006E24D2">
        <w:rPr>
          <w:rFonts w:ascii="Cambria" w:hAnsi="Cambria"/>
          <w:lang w:val="en-US"/>
        </w:rPr>
        <w:t>ed</w:t>
      </w:r>
      <w:r w:rsidR="006A7870" w:rsidRPr="006E24D2">
        <w:rPr>
          <w:rFonts w:ascii="Cambria" w:hAnsi="Cambria"/>
        </w:rPr>
        <w:t xml:space="preserve"> for Eduquity Carrier Technologies Pvt Ltd as Network</w:t>
      </w:r>
      <w:r w:rsidRPr="006E24D2">
        <w:rPr>
          <w:rFonts w:ascii="Cambria" w:hAnsi="Cambria"/>
        </w:rPr>
        <w:t xml:space="preserve"> Administrato</w:t>
      </w:r>
      <w:r w:rsidR="006A7870" w:rsidRPr="006E24D2">
        <w:rPr>
          <w:rFonts w:ascii="Cambria" w:hAnsi="Cambria"/>
        </w:rPr>
        <w:t>r in Hyderabad from Sep 2015</w:t>
      </w:r>
      <w:r w:rsidRPr="006E24D2">
        <w:rPr>
          <w:rFonts w:ascii="Cambria" w:hAnsi="Cambria"/>
        </w:rPr>
        <w:t xml:space="preserve"> to </w:t>
      </w:r>
      <w:r w:rsidR="006A7870" w:rsidRPr="006E24D2">
        <w:rPr>
          <w:rFonts w:ascii="Cambria" w:hAnsi="Cambria"/>
          <w:lang w:val="en-US"/>
        </w:rPr>
        <w:t>Nov 2018</w:t>
      </w:r>
      <w:r w:rsidRPr="006E24D2">
        <w:rPr>
          <w:rFonts w:ascii="Cambria" w:hAnsi="Cambria"/>
          <w:lang w:val="en-US"/>
        </w:rPr>
        <w:t>.</w:t>
      </w:r>
    </w:p>
    <w:p w:rsidR="004F43E7" w:rsidRPr="0065050B" w:rsidRDefault="00F034B7" w:rsidP="006E24D2">
      <w:pPr>
        <w:pStyle w:val="ListParagraph"/>
        <w:widowControl w:val="0"/>
        <w:numPr>
          <w:ilvl w:val="0"/>
          <w:numId w:val="8"/>
        </w:numPr>
        <w:tabs>
          <w:tab w:val="left" w:pos="810"/>
          <w:tab w:val="left" w:pos="1530"/>
          <w:tab w:val="left" w:pos="1710"/>
          <w:tab w:val="left" w:pos="1890"/>
          <w:tab w:val="left" w:pos="2250"/>
        </w:tabs>
        <w:autoSpaceDE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E24D2">
        <w:rPr>
          <w:rFonts w:ascii="Times New Roman" w:hAnsi="Times New Roman"/>
          <w:lang w:val="en-US"/>
        </w:rPr>
        <w:t>Wo</w:t>
      </w:r>
      <w:r w:rsidR="006A7870" w:rsidRPr="006E24D2">
        <w:rPr>
          <w:rFonts w:ascii="Times New Roman" w:hAnsi="Times New Roman"/>
          <w:lang w:val="en-US"/>
        </w:rPr>
        <w:t xml:space="preserve">rking for Infosys Ltd as Technology </w:t>
      </w:r>
      <w:r w:rsidR="00036700" w:rsidRPr="006E24D2">
        <w:rPr>
          <w:rFonts w:ascii="Times New Roman" w:hAnsi="Times New Roman"/>
          <w:lang w:val="en-US"/>
        </w:rPr>
        <w:t>Analyst in Hyderabad</w:t>
      </w:r>
      <w:r w:rsidR="006A7870" w:rsidRPr="006E24D2">
        <w:rPr>
          <w:rFonts w:ascii="Times New Roman" w:hAnsi="Times New Roman"/>
          <w:lang w:val="en-US"/>
        </w:rPr>
        <w:t xml:space="preserve"> from Nov 2018</w:t>
      </w:r>
      <w:r w:rsidRPr="006E24D2">
        <w:rPr>
          <w:rFonts w:ascii="Times New Roman" w:hAnsi="Times New Roman"/>
          <w:lang w:val="en-US"/>
        </w:rPr>
        <w:t xml:space="preserve"> to till date</w:t>
      </w:r>
    </w:p>
    <w:p w:rsidR="0065050B" w:rsidRPr="0065050B" w:rsidRDefault="0065050B" w:rsidP="0065050B">
      <w:pPr>
        <w:pStyle w:val="ListParagraph"/>
        <w:widowControl w:val="0"/>
        <w:tabs>
          <w:tab w:val="left" w:pos="810"/>
          <w:tab w:val="left" w:pos="1530"/>
          <w:tab w:val="left" w:pos="1710"/>
          <w:tab w:val="left" w:pos="1890"/>
          <w:tab w:val="left" w:pos="2250"/>
        </w:tabs>
        <w:autoSpaceDE w:val="0"/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65050B" w:rsidRPr="0065050B" w:rsidRDefault="0065050B" w:rsidP="0065050B">
      <w:pPr>
        <w:tabs>
          <w:tab w:val="left" w:pos="855"/>
        </w:tabs>
        <w:spacing w:after="0" w:line="360" w:lineRule="auto"/>
        <w:rPr>
          <w:rFonts w:ascii="Times New Roman" w:hAnsi="Times New Roman"/>
          <w:b/>
        </w:rPr>
      </w:pPr>
      <w:r w:rsidRPr="002C33A1">
        <w:rPr>
          <w:rFonts w:ascii="Times New Roman" w:hAnsi="Times New Roman"/>
          <w:b/>
          <w:u w:val="single"/>
        </w:rPr>
        <w:t>TECHNICAL SKILLS</w:t>
      </w:r>
      <w:r w:rsidRPr="0065050B">
        <w:rPr>
          <w:rFonts w:ascii="Times New Roman" w:hAnsi="Times New Roman"/>
          <w:b/>
        </w:rPr>
        <w:t>:</w:t>
      </w:r>
    </w:p>
    <w:p w:rsidR="0065050B" w:rsidRPr="0065050B" w:rsidRDefault="0065050B" w:rsidP="0065050B">
      <w:pPr>
        <w:tabs>
          <w:tab w:val="left" w:pos="855"/>
        </w:tabs>
        <w:spacing w:after="0" w:line="360" w:lineRule="auto"/>
        <w:rPr>
          <w:rFonts w:ascii="Cambria" w:hAnsi="Cambria"/>
          <w:b/>
          <w:sz w:val="20"/>
          <w:szCs w:val="20"/>
        </w:rPr>
      </w:pPr>
    </w:p>
    <w:p w:rsidR="0065050B" w:rsidRPr="0065050B" w:rsidRDefault="0065050B" w:rsidP="0065050B">
      <w:pPr>
        <w:tabs>
          <w:tab w:val="left" w:pos="855"/>
        </w:tabs>
        <w:spacing w:after="0" w:line="360" w:lineRule="auto"/>
        <w:rPr>
          <w:rFonts w:ascii="Times New Roman" w:hAnsi="Times New Roman"/>
        </w:rPr>
      </w:pPr>
      <w:r w:rsidRPr="0065050B">
        <w:rPr>
          <w:rFonts w:ascii="Times New Roman" w:hAnsi="Times New Roman"/>
        </w:rPr>
        <w:t>Cloud Service</w:t>
      </w:r>
      <w:r w:rsidR="00342F9A">
        <w:rPr>
          <w:rFonts w:ascii="Times New Roman" w:hAnsi="Times New Roman"/>
        </w:rPr>
        <w:t>: AWS</w:t>
      </w:r>
    </w:p>
    <w:p w:rsidR="0065050B" w:rsidRDefault="0065050B" w:rsidP="0065050B">
      <w:pPr>
        <w:tabs>
          <w:tab w:val="left" w:pos="855"/>
        </w:tabs>
        <w:spacing w:after="0" w:line="360" w:lineRule="auto"/>
        <w:rPr>
          <w:rFonts w:ascii="Times New Roman" w:hAnsi="Times New Roman"/>
        </w:rPr>
      </w:pPr>
      <w:r w:rsidRPr="0065050B">
        <w:rPr>
          <w:rFonts w:ascii="Times New Roman" w:hAnsi="Times New Roman"/>
        </w:rPr>
        <w:t>Configura</w:t>
      </w:r>
      <w:r>
        <w:rPr>
          <w:rFonts w:ascii="Times New Roman" w:hAnsi="Times New Roman"/>
        </w:rPr>
        <w:t>tion Management tools: Ansible.</w:t>
      </w:r>
    </w:p>
    <w:p w:rsidR="0065050B" w:rsidRDefault="00680720" w:rsidP="0065050B">
      <w:pPr>
        <w:tabs>
          <w:tab w:val="left" w:pos="8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Programming: Shell, Ansible</w:t>
      </w:r>
    </w:p>
    <w:p w:rsidR="0065050B" w:rsidRPr="0065050B" w:rsidRDefault="0065050B" w:rsidP="0065050B">
      <w:pPr>
        <w:tabs>
          <w:tab w:val="left" w:pos="855"/>
        </w:tabs>
        <w:spacing w:after="0" w:line="360" w:lineRule="auto"/>
        <w:rPr>
          <w:rFonts w:ascii="Times New Roman" w:hAnsi="Times New Roman"/>
        </w:rPr>
      </w:pPr>
      <w:r w:rsidRPr="0065050B">
        <w:rPr>
          <w:rFonts w:ascii="Times New Roman" w:hAnsi="Times New Roman"/>
        </w:rPr>
        <w:t>OS Platforms</w:t>
      </w:r>
      <w:r>
        <w:rPr>
          <w:rFonts w:ascii="Times New Roman" w:hAnsi="Times New Roman"/>
        </w:rPr>
        <w:t xml:space="preserve">: </w:t>
      </w:r>
      <w:r w:rsidRPr="0065050B">
        <w:rPr>
          <w:rFonts w:ascii="Times New Roman" w:hAnsi="Times New Roman"/>
        </w:rPr>
        <w:t xml:space="preserve">Linux </w:t>
      </w:r>
      <w:r>
        <w:rPr>
          <w:rFonts w:ascii="Times New Roman" w:hAnsi="Times New Roman"/>
        </w:rPr>
        <w:t>(Redhat</w:t>
      </w:r>
      <w:r w:rsidR="00B723E9">
        <w:rPr>
          <w:rFonts w:ascii="Times New Roman" w:hAnsi="Times New Roman"/>
        </w:rPr>
        <w:t>) v6/7, Ubuntu</w:t>
      </w:r>
    </w:p>
    <w:p w:rsidR="002C33A1" w:rsidRDefault="0065050B" w:rsidP="0065050B">
      <w:pPr>
        <w:tabs>
          <w:tab w:val="left" w:pos="855"/>
        </w:tabs>
        <w:spacing w:after="0" w:line="360" w:lineRule="auto"/>
        <w:rPr>
          <w:rFonts w:ascii="Times New Roman" w:hAnsi="Times New Roman"/>
        </w:rPr>
      </w:pPr>
      <w:r w:rsidRPr="0065050B">
        <w:rPr>
          <w:rFonts w:ascii="Times New Roman" w:hAnsi="Times New Roman"/>
        </w:rPr>
        <w:t xml:space="preserve">SCM/Version Control Tools: GIT, </w:t>
      </w:r>
      <w:r w:rsidR="002C33A1">
        <w:rPr>
          <w:rFonts w:ascii="Times New Roman" w:hAnsi="Times New Roman"/>
        </w:rPr>
        <w:t xml:space="preserve">BitBucket </w:t>
      </w:r>
    </w:p>
    <w:p w:rsidR="0065050B" w:rsidRDefault="0065050B" w:rsidP="0065050B">
      <w:pPr>
        <w:tabs>
          <w:tab w:val="left" w:pos="855"/>
        </w:tabs>
        <w:spacing w:after="0" w:line="360" w:lineRule="auto"/>
        <w:rPr>
          <w:rFonts w:ascii="Times New Roman" w:hAnsi="Times New Roman"/>
        </w:rPr>
      </w:pPr>
      <w:r w:rsidRPr="0065050B">
        <w:rPr>
          <w:rFonts w:ascii="Times New Roman" w:hAnsi="Times New Roman"/>
        </w:rPr>
        <w:t>CI Tools: Jenkins</w:t>
      </w:r>
    </w:p>
    <w:p w:rsidR="0065050B" w:rsidRPr="0065050B" w:rsidRDefault="0065050B" w:rsidP="0065050B">
      <w:pPr>
        <w:tabs>
          <w:tab w:val="left" w:pos="855"/>
        </w:tabs>
        <w:spacing w:after="0" w:line="360" w:lineRule="auto"/>
        <w:rPr>
          <w:rFonts w:ascii="Times New Roman" w:hAnsi="Times New Roman"/>
        </w:rPr>
      </w:pPr>
      <w:r w:rsidRPr="0065050B">
        <w:rPr>
          <w:rFonts w:ascii="Times New Roman" w:hAnsi="Times New Roman"/>
        </w:rPr>
        <w:t>Ticketing/Bug Tracking: ServiceNow.</w:t>
      </w:r>
    </w:p>
    <w:p w:rsidR="0065050B" w:rsidRPr="0065050B" w:rsidRDefault="0065050B" w:rsidP="0065050B">
      <w:pPr>
        <w:tabs>
          <w:tab w:val="left" w:pos="855"/>
        </w:tabs>
        <w:spacing w:after="0" w:line="360" w:lineRule="auto"/>
        <w:rPr>
          <w:rFonts w:ascii="Times New Roman" w:hAnsi="Times New Roman"/>
        </w:rPr>
      </w:pPr>
      <w:r w:rsidRPr="0065050B">
        <w:rPr>
          <w:rFonts w:ascii="Times New Roman" w:hAnsi="Times New Roman"/>
        </w:rPr>
        <w:t xml:space="preserve">Monitoring tools: </w:t>
      </w:r>
      <w:r w:rsidR="00A454CD">
        <w:rPr>
          <w:rFonts w:ascii="Times New Roman" w:hAnsi="Times New Roman"/>
        </w:rPr>
        <w:t>Elastic Search</w:t>
      </w:r>
      <w:r>
        <w:rPr>
          <w:rFonts w:ascii="Times New Roman" w:hAnsi="Times New Roman"/>
        </w:rPr>
        <w:t xml:space="preserve"> </w:t>
      </w:r>
      <w:r w:rsidR="00A454CD">
        <w:rPr>
          <w:rFonts w:ascii="Times New Roman" w:hAnsi="Times New Roman"/>
        </w:rPr>
        <w:t>Log stash</w:t>
      </w:r>
      <w:r w:rsidR="002C33A1">
        <w:rPr>
          <w:rFonts w:ascii="Times New Roman" w:hAnsi="Times New Roman"/>
        </w:rPr>
        <w:t xml:space="preserve"> </w:t>
      </w:r>
      <w:r w:rsidR="00A557BE">
        <w:rPr>
          <w:rFonts w:ascii="Times New Roman" w:hAnsi="Times New Roman"/>
        </w:rPr>
        <w:t>Kibana</w:t>
      </w:r>
    </w:p>
    <w:p w:rsidR="0065050B" w:rsidRPr="0065050B" w:rsidRDefault="0065050B" w:rsidP="0065050B">
      <w:pPr>
        <w:tabs>
          <w:tab w:val="left" w:pos="855"/>
        </w:tabs>
        <w:spacing w:after="0" w:line="360" w:lineRule="auto"/>
        <w:rPr>
          <w:rFonts w:ascii="Times New Roman" w:hAnsi="Times New Roman"/>
        </w:rPr>
      </w:pPr>
      <w:r w:rsidRPr="0065050B">
        <w:rPr>
          <w:rFonts w:ascii="Times New Roman" w:hAnsi="Times New Roman"/>
        </w:rPr>
        <w:t xml:space="preserve">Container </w:t>
      </w:r>
      <w:r>
        <w:rPr>
          <w:rFonts w:ascii="Times New Roman" w:hAnsi="Times New Roman"/>
        </w:rPr>
        <w:t>&amp; Orchestration</w:t>
      </w:r>
      <w:r w:rsidRPr="0065050B">
        <w:rPr>
          <w:rFonts w:ascii="Times New Roman" w:hAnsi="Times New Roman"/>
        </w:rPr>
        <w:t xml:space="preserve"> Technologies</w:t>
      </w:r>
      <w:r>
        <w:rPr>
          <w:rFonts w:ascii="Times New Roman" w:hAnsi="Times New Roman"/>
        </w:rPr>
        <w:t>:  Docker, Kubernetes and Open shift</w:t>
      </w:r>
    </w:p>
    <w:p w:rsidR="0065050B" w:rsidRPr="0065050B" w:rsidRDefault="0065050B" w:rsidP="0065050B">
      <w:pPr>
        <w:tabs>
          <w:tab w:val="left" w:pos="855"/>
        </w:tabs>
        <w:spacing w:after="0" w:line="360" w:lineRule="auto"/>
        <w:rPr>
          <w:rFonts w:ascii="Times New Roman" w:hAnsi="Times New Roman"/>
        </w:rPr>
      </w:pPr>
    </w:p>
    <w:p w:rsidR="004F43E7" w:rsidRPr="006E24D2" w:rsidRDefault="00036700" w:rsidP="00356814">
      <w:pPr>
        <w:ind w:left="20"/>
        <w:rPr>
          <w:rFonts w:ascii="Times New Roman" w:hAnsi="Times New Roman"/>
          <w:bCs/>
          <w:color w:val="404040"/>
          <w:sz w:val="24"/>
          <w:szCs w:val="24"/>
        </w:rPr>
      </w:pPr>
      <w:r w:rsidRPr="002C33A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Roles &amp; </w:t>
      </w:r>
      <w:r w:rsidR="00356814" w:rsidRPr="002C33A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Responsibilities</w:t>
      </w:r>
      <w:r w:rsidR="006E24D2" w:rsidRPr="006E24D2">
        <w:rPr>
          <w:rFonts w:ascii="Times New Roman" w:hAnsi="Times New Roman"/>
          <w:b/>
          <w:bCs/>
          <w:color w:val="404040"/>
          <w:sz w:val="24"/>
          <w:szCs w:val="24"/>
          <w:u w:val="single"/>
        </w:rPr>
        <w:t>:</w:t>
      </w:r>
    </w:p>
    <w:p w:rsidR="006E24D2" w:rsidRDefault="00C37FF9" w:rsidP="00C37FF9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I</w:t>
      </w:r>
      <w:r w:rsidR="006E24D2" w:rsidRPr="006E24D2">
        <w:rPr>
          <w:rFonts w:ascii="Times New Roman" w:hAnsi="Times New Roman"/>
          <w:bCs/>
          <w:color w:val="000000" w:themeColor="text1"/>
        </w:rPr>
        <w:t>mplemented a continuous build-test-deployment (CI/CD) system with multiple component pipelines using Jenkins to support weekly releases and out-of-cycle releases based on business needs</w:t>
      </w:r>
    </w:p>
    <w:p w:rsidR="002A766E" w:rsidRDefault="002A766E" w:rsidP="002A766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2A766E">
        <w:rPr>
          <w:rStyle w:val="normaltextrun"/>
          <w:sz w:val="22"/>
          <w:szCs w:val="22"/>
          <w:lang w:val="en-US"/>
        </w:rPr>
        <w:t xml:space="preserve">Kubernetes </w:t>
      </w:r>
      <w:r w:rsidRPr="002A766E">
        <w:rPr>
          <w:rStyle w:val="normaltextrun"/>
          <w:b/>
          <w:bCs/>
          <w:sz w:val="22"/>
          <w:szCs w:val="22"/>
          <w:lang w:val="en-US"/>
        </w:rPr>
        <w:t>cluster security</w:t>
      </w:r>
      <w:r w:rsidRPr="002A766E">
        <w:rPr>
          <w:rStyle w:val="normaltextrun"/>
          <w:sz w:val="22"/>
          <w:szCs w:val="22"/>
          <w:lang w:val="en-US"/>
        </w:rPr>
        <w:t xml:space="preserve"> was improved by usage of pod security policies, network policies, secrets, service account, roles and role bindings.</w:t>
      </w:r>
      <w:r w:rsidRPr="002A766E">
        <w:rPr>
          <w:rStyle w:val="eop"/>
          <w:sz w:val="22"/>
          <w:szCs w:val="22"/>
          <w:lang w:val="en-US"/>
        </w:rPr>
        <w:t> </w:t>
      </w:r>
    </w:p>
    <w:p w:rsidR="002A766E" w:rsidRDefault="002A766E" w:rsidP="002A766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</w:p>
    <w:p w:rsidR="002A766E" w:rsidRDefault="002A766E" w:rsidP="002A766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2A766E">
        <w:rPr>
          <w:rStyle w:val="normaltextrun"/>
          <w:sz w:val="22"/>
          <w:szCs w:val="22"/>
          <w:lang w:val="en-US"/>
        </w:rPr>
        <w:t xml:space="preserve">Have worked in the </w:t>
      </w:r>
      <w:r w:rsidRPr="002A766E">
        <w:rPr>
          <w:rStyle w:val="normaltextrun"/>
          <w:b/>
          <w:bCs/>
          <w:sz w:val="22"/>
          <w:szCs w:val="22"/>
          <w:lang w:val="en-US"/>
        </w:rPr>
        <w:t>rightsizing of Kubernetes clusters</w:t>
      </w:r>
      <w:r w:rsidRPr="002A766E">
        <w:rPr>
          <w:rStyle w:val="normaltextrun"/>
          <w:sz w:val="22"/>
          <w:szCs w:val="22"/>
          <w:lang w:val="en-US"/>
        </w:rPr>
        <w:t xml:space="preserve"> based on the cluster requirements of applications.</w:t>
      </w:r>
      <w:r w:rsidRPr="002A766E">
        <w:rPr>
          <w:rStyle w:val="eop"/>
          <w:sz w:val="22"/>
          <w:szCs w:val="22"/>
          <w:lang w:val="en-US"/>
        </w:rPr>
        <w:t> </w:t>
      </w:r>
    </w:p>
    <w:p w:rsidR="002A766E" w:rsidRDefault="002A766E" w:rsidP="002A766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</w:p>
    <w:p w:rsidR="002A766E" w:rsidRDefault="002A766E" w:rsidP="002A766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2A766E">
        <w:rPr>
          <w:rStyle w:val="normaltextrun"/>
          <w:sz w:val="22"/>
          <w:szCs w:val="22"/>
          <w:lang w:val="en-US"/>
        </w:rPr>
        <w:t xml:space="preserve">Involved in the </w:t>
      </w:r>
      <w:r w:rsidRPr="002A766E">
        <w:rPr>
          <w:rStyle w:val="normaltextrun"/>
          <w:b/>
          <w:bCs/>
          <w:sz w:val="22"/>
          <w:szCs w:val="22"/>
          <w:lang w:val="en-US"/>
        </w:rPr>
        <w:t>plan and design</w:t>
      </w:r>
      <w:r w:rsidRPr="002A766E">
        <w:rPr>
          <w:rStyle w:val="normaltextrun"/>
          <w:sz w:val="22"/>
          <w:szCs w:val="22"/>
          <w:lang w:val="en-US"/>
        </w:rPr>
        <w:t xml:space="preserve"> of the setup of </w:t>
      </w:r>
      <w:r w:rsidRPr="002A766E">
        <w:rPr>
          <w:rStyle w:val="normaltextrun"/>
          <w:b/>
          <w:bCs/>
          <w:sz w:val="22"/>
          <w:szCs w:val="22"/>
          <w:lang w:val="en-US"/>
        </w:rPr>
        <w:t>EKS clusters</w:t>
      </w:r>
      <w:r w:rsidRPr="002A766E">
        <w:rPr>
          <w:rStyle w:val="normaltextrun"/>
          <w:sz w:val="22"/>
          <w:szCs w:val="22"/>
          <w:lang w:val="en-US"/>
        </w:rPr>
        <w:t xml:space="preserve"> for multiple teams/applications including resource management, networking, auto scaling properties and all other services of Kubernetes.</w:t>
      </w:r>
      <w:r w:rsidRPr="002A766E">
        <w:rPr>
          <w:rStyle w:val="eop"/>
          <w:sz w:val="22"/>
          <w:szCs w:val="22"/>
          <w:lang w:val="en-US"/>
        </w:rPr>
        <w:t> </w:t>
      </w:r>
    </w:p>
    <w:p w:rsidR="002A766E" w:rsidRDefault="002A766E" w:rsidP="002A766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</w:p>
    <w:p w:rsidR="002A766E" w:rsidRDefault="002A766E" w:rsidP="002A766E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en-US"/>
        </w:rPr>
      </w:pPr>
      <w:r w:rsidRPr="002A766E">
        <w:rPr>
          <w:rStyle w:val="normaltextrun"/>
          <w:sz w:val="22"/>
          <w:szCs w:val="22"/>
          <w:lang w:val="en-US"/>
        </w:rPr>
        <w:t xml:space="preserve">Have managed the </w:t>
      </w:r>
      <w:r w:rsidRPr="002A766E">
        <w:rPr>
          <w:rStyle w:val="normaltextrun"/>
          <w:b/>
          <w:bCs/>
          <w:sz w:val="22"/>
          <w:szCs w:val="22"/>
          <w:lang w:val="en-US"/>
        </w:rPr>
        <w:t>persistent volumes</w:t>
      </w:r>
      <w:r w:rsidRPr="002A766E">
        <w:rPr>
          <w:rStyle w:val="normaltextrun"/>
          <w:sz w:val="22"/>
          <w:szCs w:val="22"/>
          <w:lang w:val="en-US"/>
        </w:rPr>
        <w:t xml:space="preserve"> of Kubernetes clusters using volume mounts, persistent volume claims, hostpath, etc.</w:t>
      </w:r>
    </w:p>
    <w:p w:rsidR="002A766E" w:rsidRDefault="002A766E" w:rsidP="002A766E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en-US"/>
        </w:rPr>
      </w:pPr>
    </w:p>
    <w:p w:rsidR="002A766E" w:rsidRPr="002A766E" w:rsidRDefault="002A766E" w:rsidP="002A766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A766E">
        <w:rPr>
          <w:rStyle w:val="normaltextrun"/>
          <w:sz w:val="22"/>
          <w:szCs w:val="22"/>
          <w:lang w:val="en-US"/>
        </w:rPr>
        <w:lastRenderedPageBreak/>
        <w:t xml:space="preserve">Have implemented persistent volumes through AWS </w:t>
      </w:r>
      <w:r w:rsidRPr="002A766E">
        <w:rPr>
          <w:rStyle w:val="normaltextrun"/>
          <w:b/>
          <w:bCs/>
          <w:sz w:val="22"/>
          <w:szCs w:val="22"/>
          <w:lang w:val="en-US"/>
        </w:rPr>
        <w:t>EBS, EFS</w:t>
      </w:r>
      <w:r w:rsidRPr="002A766E">
        <w:rPr>
          <w:rStyle w:val="normaltextrun"/>
          <w:sz w:val="22"/>
          <w:szCs w:val="22"/>
          <w:lang w:val="en-US"/>
        </w:rPr>
        <w:t>, (OpenShift), NFS.</w:t>
      </w:r>
      <w:r w:rsidRPr="002A766E">
        <w:rPr>
          <w:rStyle w:val="eop"/>
          <w:sz w:val="22"/>
          <w:szCs w:val="22"/>
          <w:lang w:val="en-US"/>
        </w:rPr>
        <w:t> </w:t>
      </w:r>
    </w:p>
    <w:p w:rsidR="002A766E" w:rsidRPr="002A766E" w:rsidRDefault="002A766E" w:rsidP="002A766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A766E">
        <w:rPr>
          <w:rStyle w:val="normaltextrun"/>
          <w:sz w:val="22"/>
          <w:szCs w:val="22"/>
          <w:lang w:val="en-US"/>
        </w:rPr>
        <w:t xml:space="preserve">Kubernetes persistent volume </w:t>
      </w:r>
      <w:r w:rsidRPr="002A766E">
        <w:rPr>
          <w:rStyle w:val="normaltextrun"/>
          <w:b/>
          <w:bCs/>
          <w:sz w:val="22"/>
          <w:szCs w:val="22"/>
          <w:lang w:val="en-US"/>
        </w:rPr>
        <w:t>dynamic provisioning using storage classes</w:t>
      </w:r>
      <w:r w:rsidRPr="002A766E">
        <w:rPr>
          <w:rStyle w:val="normaltextrun"/>
          <w:sz w:val="22"/>
          <w:szCs w:val="22"/>
          <w:lang w:val="en-US"/>
        </w:rPr>
        <w:t xml:space="preserve"> in clusters for EBS, EFS in AWS.</w:t>
      </w:r>
      <w:r w:rsidRPr="002A766E">
        <w:rPr>
          <w:rStyle w:val="eop"/>
          <w:sz w:val="22"/>
          <w:szCs w:val="22"/>
          <w:lang w:val="en-US"/>
        </w:rPr>
        <w:t>  </w:t>
      </w:r>
    </w:p>
    <w:p w:rsidR="00DE4C67" w:rsidRDefault="00DE4C67" w:rsidP="002A766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2A766E" w:rsidRDefault="00DE4C67" w:rsidP="002A766E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en-US"/>
        </w:rPr>
      </w:pPr>
      <w:r w:rsidRPr="00DE4C67">
        <w:rPr>
          <w:rStyle w:val="normaltextrun"/>
          <w:sz w:val="22"/>
          <w:szCs w:val="22"/>
          <w:lang w:val="en-US"/>
        </w:rPr>
        <w:t xml:space="preserve">Facilitated dynamic </w:t>
      </w:r>
      <w:r w:rsidRPr="00DE4C67">
        <w:rPr>
          <w:rStyle w:val="normaltextrun"/>
          <w:b/>
          <w:bCs/>
          <w:sz w:val="22"/>
          <w:szCs w:val="22"/>
          <w:lang w:val="en-US"/>
        </w:rPr>
        <w:t>configurations</w:t>
      </w:r>
      <w:r w:rsidRPr="00DE4C67">
        <w:rPr>
          <w:rStyle w:val="normaltextrun"/>
          <w:sz w:val="22"/>
          <w:szCs w:val="22"/>
          <w:lang w:val="en-US"/>
        </w:rPr>
        <w:t xml:space="preserve"> of container pods using Kubernetes concepts of </w:t>
      </w:r>
      <w:r w:rsidRPr="00DE4C67">
        <w:rPr>
          <w:rStyle w:val="normaltextrun"/>
          <w:b/>
          <w:bCs/>
          <w:sz w:val="22"/>
          <w:szCs w:val="22"/>
          <w:lang w:val="en-US"/>
        </w:rPr>
        <w:t>ConfigMaps</w:t>
      </w:r>
      <w:r w:rsidRPr="00DE4C67">
        <w:rPr>
          <w:rStyle w:val="normaltextrun"/>
          <w:sz w:val="22"/>
          <w:szCs w:val="22"/>
          <w:lang w:val="en-US"/>
        </w:rPr>
        <w:t xml:space="preserve">, </w:t>
      </w:r>
      <w:r w:rsidRPr="00DE4C67">
        <w:rPr>
          <w:rStyle w:val="normaltextrun"/>
          <w:b/>
          <w:bCs/>
          <w:sz w:val="22"/>
          <w:szCs w:val="22"/>
          <w:lang w:val="en-US"/>
        </w:rPr>
        <w:t>Lifecycle postStart</w:t>
      </w:r>
      <w:r w:rsidRPr="00DE4C67">
        <w:rPr>
          <w:rStyle w:val="normaltextrun"/>
          <w:sz w:val="22"/>
          <w:szCs w:val="22"/>
          <w:lang w:val="en-US"/>
        </w:rPr>
        <w:t> </w:t>
      </w:r>
      <w:r w:rsidRPr="00DE4C67">
        <w:rPr>
          <w:rStyle w:val="normaltextrun"/>
          <w:b/>
          <w:bCs/>
          <w:sz w:val="22"/>
          <w:szCs w:val="22"/>
          <w:lang w:val="en-US"/>
        </w:rPr>
        <w:t>hook</w:t>
      </w:r>
      <w:r w:rsidRPr="00DE4C67">
        <w:rPr>
          <w:rStyle w:val="normaltextrun"/>
          <w:sz w:val="22"/>
          <w:szCs w:val="22"/>
          <w:lang w:val="en-US"/>
        </w:rPr>
        <w:t xml:space="preserve"> scripts in deployments</w:t>
      </w:r>
    </w:p>
    <w:p w:rsidR="00DE4C67" w:rsidRDefault="00DE4C67" w:rsidP="002A766E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en-US"/>
        </w:rPr>
      </w:pPr>
    </w:p>
    <w:p w:rsidR="00DE4C67" w:rsidRDefault="00DE4C67" w:rsidP="002A766E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en-US"/>
        </w:rPr>
      </w:pPr>
      <w:r w:rsidRPr="00DE4C67">
        <w:rPr>
          <w:rStyle w:val="normaltextrun"/>
          <w:sz w:val="22"/>
          <w:szCs w:val="22"/>
          <w:lang w:val="en-US"/>
        </w:rPr>
        <w:t xml:space="preserve">Managed </w:t>
      </w:r>
      <w:r w:rsidRPr="00DE4C67">
        <w:rPr>
          <w:rStyle w:val="normaltextrun"/>
          <w:b/>
          <w:bCs/>
          <w:sz w:val="22"/>
          <w:szCs w:val="22"/>
          <w:lang w:val="en-US"/>
        </w:rPr>
        <w:t>CNI plugin</w:t>
      </w:r>
      <w:r w:rsidRPr="00DE4C67">
        <w:rPr>
          <w:rStyle w:val="normaltextrun"/>
          <w:sz w:val="22"/>
          <w:szCs w:val="22"/>
          <w:lang w:val="en-US"/>
        </w:rPr>
        <w:t xml:space="preserve"> like Weave networks, flannel, and calico during k8s cluster setup</w:t>
      </w:r>
    </w:p>
    <w:p w:rsidR="00DE4C67" w:rsidRDefault="00DE4C67" w:rsidP="002A766E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en-US"/>
        </w:rPr>
      </w:pP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DE4C67">
        <w:rPr>
          <w:rStyle w:val="normaltextrun"/>
          <w:sz w:val="22"/>
          <w:szCs w:val="22"/>
          <w:lang w:val="en-US"/>
        </w:rPr>
        <w:t xml:space="preserve">Configured k8s clusters with proper </w:t>
      </w:r>
      <w:r w:rsidRPr="00DE4C67">
        <w:rPr>
          <w:rStyle w:val="normaltextrun"/>
          <w:b/>
          <w:bCs/>
          <w:sz w:val="22"/>
          <w:szCs w:val="22"/>
          <w:lang w:val="en-US"/>
        </w:rPr>
        <w:t>node specifications</w:t>
      </w:r>
      <w:r w:rsidRPr="00DE4C67">
        <w:rPr>
          <w:rStyle w:val="normaltextrun"/>
          <w:sz w:val="22"/>
          <w:szCs w:val="22"/>
          <w:lang w:val="en-US"/>
        </w:rPr>
        <w:t xml:space="preserve"> based on </w:t>
      </w:r>
      <w:r w:rsidRPr="00DE4C67">
        <w:rPr>
          <w:rStyle w:val="normaltextrun"/>
          <w:b/>
          <w:bCs/>
          <w:sz w:val="22"/>
          <w:szCs w:val="22"/>
          <w:lang w:val="en-US"/>
        </w:rPr>
        <w:t>resource and capacity</w:t>
      </w:r>
      <w:r w:rsidRPr="00DE4C67">
        <w:rPr>
          <w:rStyle w:val="normaltextrun"/>
          <w:sz w:val="22"/>
          <w:szCs w:val="22"/>
          <w:lang w:val="en-US"/>
        </w:rPr>
        <w:t xml:space="preserve">, proper </w:t>
      </w:r>
      <w:r w:rsidRPr="00DE4C67">
        <w:rPr>
          <w:rStyle w:val="normaltextrun"/>
          <w:b/>
          <w:bCs/>
          <w:sz w:val="22"/>
          <w:szCs w:val="22"/>
          <w:lang w:val="en-US"/>
        </w:rPr>
        <w:t>labelling</w:t>
      </w:r>
      <w:r w:rsidRPr="00DE4C67">
        <w:rPr>
          <w:rStyle w:val="normaltextrun"/>
          <w:sz w:val="22"/>
          <w:szCs w:val="22"/>
          <w:lang w:val="en-US"/>
        </w:rPr>
        <w:t xml:space="preserve"> thereby setting </w:t>
      </w:r>
      <w:r w:rsidRPr="00DE4C67">
        <w:rPr>
          <w:rStyle w:val="normaltextrun"/>
          <w:b/>
          <w:bCs/>
          <w:sz w:val="22"/>
          <w:szCs w:val="22"/>
          <w:lang w:val="en-US"/>
        </w:rPr>
        <w:t>limits</w:t>
      </w:r>
      <w:r w:rsidRPr="00DE4C67">
        <w:rPr>
          <w:rStyle w:val="normaltextrun"/>
          <w:sz w:val="22"/>
          <w:szCs w:val="22"/>
          <w:lang w:val="en-US"/>
        </w:rPr>
        <w:t xml:space="preserve"> which will have better performance.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DE4C67">
        <w:rPr>
          <w:rStyle w:val="normaltextrun"/>
          <w:b/>
          <w:bCs/>
          <w:sz w:val="22"/>
          <w:szCs w:val="22"/>
          <w:lang w:val="en-US"/>
        </w:rPr>
        <w:t>Troubleshooted</w:t>
      </w:r>
      <w:r w:rsidRPr="00DE4C67">
        <w:rPr>
          <w:rStyle w:val="normaltextrun"/>
          <w:sz w:val="22"/>
          <w:szCs w:val="22"/>
          <w:lang w:val="en-US"/>
        </w:rPr>
        <w:t xml:space="preserve"> issues with k8s clusters with respect to both control plane components including etcd and worker nodes.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</w:p>
    <w:p w:rsid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DE4C67">
        <w:rPr>
          <w:rStyle w:val="normaltextrun"/>
          <w:sz w:val="22"/>
          <w:szCs w:val="22"/>
          <w:lang w:val="en-US"/>
        </w:rPr>
        <w:t xml:space="preserve">Provided </w:t>
      </w:r>
      <w:r w:rsidRPr="00DE4C67">
        <w:rPr>
          <w:rStyle w:val="normaltextrun"/>
          <w:b/>
          <w:bCs/>
          <w:sz w:val="22"/>
          <w:szCs w:val="22"/>
          <w:lang w:val="en-US"/>
        </w:rPr>
        <w:t>isolation</w:t>
      </w:r>
      <w:r w:rsidRPr="00DE4C67">
        <w:rPr>
          <w:rStyle w:val="normaltextrun"/>
          <w:sz w:val="22"/>
          <w:szCs w:val="22"/>
          <w:lang w:val="en-US"/>
        </w:rPr>
        <w:t xml:space="preserve"> between applications and streams using </w:t>
      </w:r>
      <w:r w:rsidRPr="00DE4C67">
        <w:rPr>
          <w:rStyle w:val="normaltextrun"/>
          <w:b/>
          <w:bCs/>
          <w:sz w:val="22"/>
          <w:szCs w:val="22"/>
          <w:lang w:val="en-US"/>
        </w:rPr>
        <w:t>k8s namespaces, rbac roles, and service accounts</w:t>
      </w:r>
      <w:r w:rsidRPr="00DE4C67">
        <w:rPr>
          <w:rStyle w:val="normaltextrun"/>
          <w:sz w:val="22"/>
          <w:szCs w:val="22"/>
          <w:lang w:val="en-US"/>
        </w:rPr>
        <w:t>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DE4C67">
        <w:rPr>
          <w:rStyle w:val="normaltextrun"/>
          <w:sz w:val="22"/>
          <w:szCs w:val="22"/>
          <w:lang w:val="en-US"/>
        </w:rPr>
        <w:t xml:space="preserve">Developed and managed workloads using different controllers like </w:t>
      </w:r>
      <w:r w:rsidRPr="00DE4C67">
        <w:rPr>
          <w:rStyle w:val="normaltextrun"/>
          <w:b/>
          <w:bCs/>
          <w:sz w:val="22"/>
          <w:szCs w:val="22"/>
          <w:lang w:val="en-US"/>
        </w:rPr>
        <w:t>Deployments, ReplicaSet, DaemonSet, StatefulSet, Job</w:t>
      </w:r>
      <w:r w:rsidRPr="00DE4C67">
        <w:rPr>
          <w:rStyle w:val="normaltextrun"/>
          <w:sz w:val="22"/>
          <w:szCs w:val="22"/>
          <w:lang w:val="en-US"/>
        </w:rPr>
        <w:t>, etc.</w:t>
      </w: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DE4C67">
        <w:rPr>
          <w:rStyle w:val="normaltextrun"/>
          <w:sz w:val="22"/>
          <w:szCs w:val="22"/>
          <w:lang w:val="en-US"/>
        </w:rPr>
        <w:t xml:space="preserve">Created K8S </w:t>
      </w:r>
      <w:r w:rsidRPr="00DE4C67">
        <w:rPr>
          <w:rStyle w:val="normaltextrun"/>
          <w:b/>
          <w:bCs/>
          <w:sz w:val="22"/>
          <w:szCs w:val="22"/>
          <w:lang w:val="en-US"/>
        </w:rPr>
        <w:t>Service to expose the pods</w:t>
      </w:r>
      <w:r w:rsidRPr="00DE4C67">
        <w:rPr>
          <w:rStyle w:val="normaltextrun"/>
          <w:sz w:val="22"/>
          <w:szCs w:val="22"/>
          <w:lang w:val="en-US"/>
        </w:rPr>
        <w:t xml:space="preserve"> using NodePort, ClusterIP and Loadbalancer, both HTTP and secured TLS applications.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DE4C67">
        <w:rPr>
          <w:rStyle w:val="normaltextrun"/>
          <w:sz w:val="22"/>
          <w:szCs w:val="22"/>
          <w:lang w:val="en-US"/>
        </w:rPr>
        <w:t xml:space="preserve">Integrated the Service Loadbalancers with </w:t>
      </w:r>
      <w:r w:rsidRPr="00DE4C67">
        <w:rPr>
          <w:rStyle w:val="normaltextrun"/>
          <w:b/>
          <w:bCs/>
          <w:sz w:val="22"/>
          <w:szCs w:val="22"/>
          <w:lang w:val="en-US"/>
        </w:rPr>
        <w:t>AWS ELBs</w:t>
      </w:r>
      <w:r w:rsidRPr="00DE4C67">
        <w:rPr>
          <w:rStyle w:val="normaltextrun"/>
          <w:sz w:val="22"/>
          <w:szCs w:val="22"/>
          <w:lang w:val="en-US"/>
        </w:rPr>
        <w:t>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DE4C67">
        <w:rPr>
          <w:rStyle w:val="normaltextrun"/>
          <w:sz w:val="22"/>
          <w:szCs w:val="22"/>
          <w:lang w:val="en-US"/>
        </w:rPr>
        <w:t>Created k8s </w:t>
      </w:r>
      <w:r w:rsidRPr="00DE4C67">
        <w:rPr>
          <w:rStyle w:val="normaltextrun"/>
          <w:b/>
          <w:bCs/>
          <w:sz w:val="22"/>
          <w:szCs w:val="22"/>
          <w:lang w:val="en-US"/>
        </w:rPr>
        <w:t>Ingresss</w:t>
      </w:r>
      <w:r w:rsidRPr="00DE4C67">
        <w:rPr>
          <w:rStyle w:val="normaltextrun"/>
          <w:sz w:val="22"/>
          <w:szCs w:val="22"/>
          <w:lang w:val="en-US"/>
        </w:rPr>
        <w:t> for a multiple backend configuration application and by using Ingress controller nginx.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DE4C67">
        <w:rPr>
          <w:rStyle w:val="normaltextrun"/>
          <w:sz w:val="22"/>
          <w:szCs w:val="22"/>
          <w:lang w:val="en-US"/>
        </w:rPr>
        <w:t xml:space="preserve">Managed Kubernetes resources with </w:t>
      </w:r>
      <w:r w:rsidRPr="00DE4C67">
        <w:rPr>
          <w:rStyle w:val="normaltextrun"/>
          <w:b/>
          <w:bCs/>
          <w:sz w:val="22"/>
          <w:szCs w:val="22"/>
          <w:lang w:val="en-US"/>
        </w:rPr>
        <w:t>resource quotas requests and limits</w:t>
      </w:r>
      <w:r w:rsidRPr="00DE4C67">
        <w:rPr>
          <w:rStyle w:val="normaltextrun"/>
          <w:sz w:val="22"/>
          <w:szCs w:val="22"/>
          <w:lang w:val="en-US"/>
        </w:rPr>
        <w:t xml:space="preserve"> thereby maintaining consistent performance of the cluster and application.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E4C67">
        <w:rPr>
          <w:rStyle w:val="normaltextrun"/>
          <w:sz w:val="22"/>
          <w:szCs w:val="22"/>
          <w:lang w:val="en-US"/>
        </w:rPr>
        <w:t>Managed multiple k8s clusters with </w:t>
      </w:r>
      <w:r w:rsidRPr="00DE4C67">
        <w:rPr>
          <w:rStyle w:val="normaltextrun"/>
          <w:b/>
          <w:bCs/>
          <w:sz w:val="22"/>
          <w:szCs w:val="22"/>
          <w:lang w:val="en-US"/>
        </w:rPr>
        <w:t>kubeconfig file with user and context</w:t>
      </w:r>
      <w:r w:rsidRPr="00DE4C67">
        <w:rPr>
          <w:rStyle w:val="normaltextrun"/>
          <w:sz w:val="22"/>
          <w:szCs w:val="22"/>
          <w:lang w:val="en-US"/>
        </w:rPr>
        <w:t xml:space="preserve"> configuration.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DE4C67">
        <w:rPr>
          <w:rStyle w:val="eop"/>
          <w:sz w:val="22"/>
          <w:szCs w:val="22"/>
          <w:lang w:val="en-US"/>
        </w:rPr>
        <w:t xml:space="preserve">Usage of </w:t>
      </w:r>
      <w:r w:rsidRPr="00DE4C67">
        <w:rPr>
          <w:rStyle w:val="eop"/>
          <w:b/>
          <w:bCs/>
          <w:sz w:val="22"/>
          <w:szCs w:val="22"/>
          <w:lang w:val="en-US"/>
        </w:rPr>
        <w:t>helm charts</w:t>
      </w:r>
      <w:r w:rsidRPr="00DE4C67">
        <w:rPr>
          <w:rStyle w:val="eop"/>
          <w:sz w:val="22"/>
          <w:szCs w:val="22"/>
          <w:lang w:val="en-US"/>
        </w:rPr>
        <w:t xml:space="preserve"> to deploy Kubernetes application pods.</w:t>
      </w: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DE4C67">
        <w:rPr>
          <w:rStyle w:val="normaltextrun"/>
          <w:sz w:val="22"/>
          <w:szCs w:val="22"/>
          <w:lang w:val="en-US"/>
        </w:rPr>
        <w:t xml:space="preserve">Implemented solutions to accommodate client recommendations for </w:t>
      </w:r>
      <w:r w:rsidRPr="00DE4C67">
        <w:rPr>
          <w:rStyle w:val="normaltextrun"/>
          <w:b/>
          <w:bCs/>
          <w:sz w:val="22"/>
          <w:szCs w:val="22"/>
          <w:lang w:val="en-US"/>
        </w:rPr>
        <w:t>pod scheduling</w:t>
      </w:r>
      <w:r w:rsidRPr="00DE4C67">
        <w:rPr>
          <w:rStyle w:val="normaltextrun"/>
          <w:sz w:val="22"/>
          <w:szCs w:val="22"/>
          <w:lang w:val="en-US"/>
        </w:rPr>
        <w:t xml:space="preserve"> by usage of </w:t>
      </w:r>
      <w:r w:rsidRPr="00DE4C67">
        <w:rPr>
          <w:rStyle w:val="normaltextrun"/>
          <w:b/>
          <w:bCs/>
          <w:sz w:val="22"/>
          <w:szCs w:val="22"/>
          <w:lang w:val="en-US"/>
        </w:rPr>
        <w:t>taints and tolerations</w:t>
      </w:r>
      <w:r w:rsidRPr="00DE4C67">
        <w:rPr>
          <w:rStyle w:val="normaltextrun"/>
          <w:sz w:val="22"/>
          <w:szCs w:val="22"/>
          <w:lang w:val="en-US"/>
        </w:rPr>
        <w:t xml:space="preserve"> of nodes, </w:t>
      </w:r>
      <w:r w:rsidRPr="00DE4C67">
        <w:rPr>
          <w:rStyle w:val="normaltextrun"/>
          <w:b/>
          <w:bCs/>
          <w:sz w:val="22"/>
          <w:szCs w:val="22"/>
          <w:lang w:val="en-US"/>
        </w:rPr>
        <w:t>Node Affinity</w:t>
      </w:r>
      <w:r w:rsidRPr="00DE4C67">
        <w:rPr>
          <w:rStyle w:val="normaltextrun"/>
          <w:sz w:val="22"/>
          <w:szCs w:val="22"/>
          <w:lang w:val="en-US"/>
        </w:rPr>
        <w:t xml:space="preserve"> and </w:t>
      </w:r>
      <w:r w:rsidRPr="00DE4C67">
        <w:rPr>
          <w:rStyle w:val="normaltextrun"/>
          <w:b/>
          <w:bCs/>
          <w:sz w:val="22"/>
          <w:szCs w:val="22"/>
          <w:lang w:val="en-US"/>
        </w:rPr>
        <w:t>Anti-affinity</w:t>
      </w:r>
      <w:r w:rsidRPr="00DE4C67">
        <w:rPr>
          <w:rStyle w:val="normaltextrun"/>
          <w:sz w:val="22"/>
          <w:szCs w:val="22"/>
          <w:lang w:val="en-US"/>
        </w:rPr>
        <w:t xml:space="preserve"> and </w:t>
      </w:r>
      <w:r w:rsidRPr="00DE4C67">
        <w:rPr>
          <w:rStyle w:val="normaltextrun"/>
          <w:b/>
          <w:bCs/>
          <w:sz w:val="22"/>
          <w:szCs w:val="22"/>
          <w:lang w:val="en-US"/>
        </w:rPr>
        <w:t>pod affinity</w:t>
      </w:r>
      <w:r w:rsidRPr="00DE4C67">
        <w:rPr>
          <w:rStyle w:val="normaltextrun"/>
          <w:sz w:val="22"/>
          <w:szCs w:val="22"/>
          <w:lang w:val="en-US"/>
        </w:rPr>
        <w:t xml:space="preserve"> rules.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E4C67">
        <w:rPr>
          <w:rStyle w:val="normaltextrun"/>
          <w:sz w:val="22"/>
          <w:szCs w:val="22"/>
          <w:lang w:val="en-US"/>
        </w:rPr>
        <w:t xml:space="preserve">Integrated solutions of Monitoring in k8s clusters using </w:t>
      </w:r>
      <w:r w:rsidRPr="00DE4C67">
        <w:rPr>
          <w:rStyle w:val="normaltextrun"/>
          <w:b/>
          <w:bCs/>
          <w:sz w:val="22"/>
          <w:szCs w:val="22"/>
          <w:lang w:val="en-US"/>
        </w:rPr>
        <w:t>Prometheus</w:t>
      </w:r>
      <w:r w:rsidRPr="00DE4C67">
        <w:rPr>
          <w:rStyle w:val="normaltextrun"/>
          <w:sz w:val="22"/>
          <w:szCs w:val="22"/>
          <w:lang w:val="en-US"/>
        </w:rPr>
        <w:t xml:space="preserve"> and </w:t>
      </w:r>
      <w:r w:rsidRPr="00DE4C67">
        <w:rPr>
          <w:rStyle w:val="normaltextrun"/>
          <w:b/>
          <w:bCs/>
          <w:sz w:val="22"/>
          <w:szCs w:val="22"/>
          <w:lang w:val="en-US"/>
        </w:rPr>
        <w:t>Grafana</w:t>
      </w:r>
      <w:r w:rsidRPr="00DE4C67">
        <w:rPr>
          <w:rStyle w:val="normaltextrun"/>
          <w:sz w:val="22"/>
          <w:szCs w:val="22"/>
          <w:lang w:val="en-US"/>
        </w:rPr>
        <w:t xml:space="preserve"> dashboard visualization. Also used </w:t>
      </w:r>
      <w:r w:rsidRPr="00DE4C67">
        <w:rPr>
          <w:rStyle w:val="normaltextrun"/>
          <w:b/>
          <w:bCs/>
          <w:sz w:val="22"/>
          <w:szCs w:val="22"/>
          <w:lang w:val="en-US"/>
        </w:rPr>
        <w:t>ELK (Elasticsearch, Logstash, and Kibana)</w:t>
      </w:r>
      <w:r w:rsidRPr="00DE4C67">
        <w:rPr>
          <w:rStyle w:val="normaltextrun"/>
          <w:sz w:val="22"/>
          <w:szCs w:val="22"/>
          <w:lang w:val="en-US"/>
        </w:rPr>
        <w:t xml:space="preserve"> stack for monitoring and logging.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DE4C67" w:rsidRPr="00DE4C67" w:rsidRDefault="00DE4C67" w:rsidP="002A766E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en-US"/>
        </w:rPr>
      </w:pPr>
    </w:p>
    <w:p w:rsidR="002D2B94" w:rsidRDefault="006E24D2" w:rsidP="00DE4C67">
      <w:pPr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Lead transition from manual configuration and deployment to ‘in</w:t>
      </w:r>
      <w:r w:rsidR="002C33A1">
        <w:rPr>
          <w:rFonts w:ascii="Times New Roman" w:hAnsi="Times New Roman"/>
          <w:bCs/>
          <w:color w:val="000000" w:themeColor="text1"/>
        </w:rPr>
        <w:t>frastruct</w:t>
      </w:r>
      <w:r w:rsidR="00BF4412">
        <w:rPr>
          <w:rFonts w:ascii="Times New Roman" w:hAnsi="Times New Roman"/>
          <w:bCs/>
          <w:color w:val="000000" w:themeColor="text1"/>
        </w:rPr>
        <w:t xml:space="preserve">ure as code’ using </w:t>
      </w:r>
      <w:r w:rsidR="00BF4412" w:rsidRPr="00DE4C67">
        <w:rPr>
          <w:rFonts w:ascii="Times New Roman" w:hAnsi="Times New Roman"/>
          <w:b/>
          <w:bCs/>
          <w:color w:val="000000" w:themeColor="text1"/>
        </w:rPr>
        <w:t>Ansible</w:t>
      </w:r>
      <w:r w:rsidR="00BF4412">
        <w:rPr>
          <w:rFonts w:ascii="Times New Roman" w:hAnsi="Times New Roman"/>
          <w:bCs/>
          <w:color w:val="000000" w:themeColor="text1"/>
        </w:rPr>
        <w:t xml:space="preserve">. </w:t>
      </w:r>
      <w:r w:rsidR="00BF4412" w:rsidRPr="006E24D2">
        <w:rPr>
          <w:rFonts w:ascii="Times New Roman" w:hAnsi="Times New Roman"/>
          <w:bCs/>
          <w:color w:val="000000" w:themeColor="text1"/>
        </w:rPr>
        <w:t>Including</w:t>
      </w:r>
      <w:r w:rsidRPr="006E24D2">
        <w:rPr>
          <w:rFonts w:ascii="Times New Roman" w:hAnsi="Times New Roman"/>
          <w:bCs/>
          <w:color w:val="000000" w:themeColor="text1"/>
        </w:rPr>
        <w:t xml:space="preserve"> design</w:t>
      </w:r>
      <w:r w:rsidR="002C33A1">
        <w:rPr>
          <w:rFonts w:ascii="Times New Roman" w:hAnsi="Times New Roman"/>
          <w:bCs/>
          <w:color w:val="000000" w:themeColor="text1"/>
        </w:rPr>
        <w:t xml:space="preserve"> and implem</w:t>
      </w:r>
      <w:r w:rsidR="002D2B94">
        <w:rPr>
          <w:rFonts w:ascii="Times New Roman" w:hAnsi="Times New Roman"/>
          <w:bCs/>
          <w:color w:val="000000" w:themeColor="text1"/>
        </w:rPr>
        <w:t>entation of Playbooks and roles.</w:t>
      </w:r>
    </w:p>
    <w:p w:rsidR="002D2B94" w:rsidRDefault="002D2B94" w:rsidP="002D2B94">
      <w:pPr>
        <w:ind w:left="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Written</w:t>
      </w:r>
      <w:r w:rsidR="004368F4">
        <w:rPr>
          <w:rFonts w:ascii="Times New Roman" w:hAnsi="Times New Roman"/>
          <w:bCs/>
          <w:color w:val="000000" w:themeColor="text1"/>
        </w:rPr>
        <w:t xml:space="preserve"> Ansible</w:t>
      </w:r>
      <w:r>
        <w:rPr>
          <w:rFonts w:ascii="Times New Roman" w:hAnsi="Times New Roman"/>
          <w:bCs/>
          <w:color w:val="000000" w:themeColor="text1"/>
        </w:rPr>
        <w:t xml:space="preserve"> playbooks and roles to automate </w:t>
      </w:r>
      <w:r w:rsidR="00DE4C67">
        <w:rPr>
          <w:rFonts w:ascii="Times New Roman" w:hAnsi="Times New Roman"/>
          <w:b/>
          <w:bCs/>
          <w:color w:val="000000" w:themeColor="text1"/>
        </w:rPr>
        <w:t>ELK S</w:t>
      </w:r>
      <w:r w:rsidRPr="00DE4C67">
        <w:rPr>
          <w:rFonts w:ascii="Times New Roman" w:hAnsi="Times New Roman"/>
          <w:b/>
          <w:bCs/>
          <w:color w:val="000000" w:themeColor="text1"/>
        </w:rPr>
        <w:t>tack</w:t>
      </w:r>
      <w:r>
        <w:rPr>
          <w:rFonts w:ascii="Times New Roman" w:hAnsi="Times New Roman"/>
          <w:bCs/>
          <w:color w:val="000000" w:themeColor="text1"/>
        </w:rPr>
        <w:t xml:space="preserve"> deployments with Ubuntu and Redhat servers</w:t>
      </w: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DE4C67">
        <w:rPr>
          <w:rStyle w:val="normaltextrun"/>
          <w:sz w:val="22"/>
          <w:szCs w:val="22"/>
          <w:lang w:val="en-US"/>
        </w:rPr>
        <w:t xml:space="preserve">Developed </w:t>
      </w:r>
      <w:r w:rsidRPr="00DE4C67">
        <w:rPr>
          <w:rStyle w:val="normaltextrun"/>
          <w:b/>
          <w:bCs/>
          <w:sz w:val="22"/>
          <w:szCs w:val="22"/>
          <w:lang w:val="en-US"/>
        </w:rPr>
        <w:t>Kubernetes manifests/yaml files</w:t>
      </w:r>
      <w:r w:rsidRPr="00DE4C67">
        <w:rPr>
          <w:rStyle w:val="normaltextrun"/>
          <w:sz w:val="22"/>
          <w:szCs w:val="22"/>
          <w:lang w:val="en-US"/>
        </w:rPr>
        <w:t xml:space="preserve"> for application build onto Kubernetes clusters.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DE4C67" w:rsidRPr="00DE4C67" w:rsidRDefault="00DE4C67" w:rsidP="00DE4C6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DE4C67" w:rsidRDefault="00DE4C6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  <w:r w:rsidRPr="00DE4C67">
        <w:rPr>
          <w:rStyle w:val="normaltextrun"/>
          <w:sz w:val="22"/>
          <w:szCs w:val="22"/>
          <w:lang w:val="en-US"/>
        </w:rPr>
        <w:t>Written </w:t>
      </w:r>
      <w:r w:rsidRPr="00DE4C67">
        <w:rPr>
          <w:rStyle w:val="normaltextrun"/>
          <w:b/>
          <w:bCs/>
          <w:sz w:val="22"/>
          <w:szCs w:val="22"/>
          <w:lang w:val="en-US"/>
        </w:rPr>
        <w:t>yaml files</w:t>
      </w:r>
      <w:r w:rsidRPr="00DE4C67">
        <w:rPr>
          <w:rStyle w:val="normaltextrun"/>
          <w:sz w:val="22"/>
          <w:szCs w:val="22"/>
          <w:lang w:val="en-US"/>
        </w:rPr>
        <w:t xml:space="preserve"> for pods, deployments, stateful sets, services, secrets, configmaps, daemon sets, replica sets, endpoints, etc.</w:t>
      </w:r>
      <w:r w:rsidRPr="00DE4C67">
        <w:rPr>
          <w:rStyle w:val="eop"/>
          <w:sz w:val="22"/>
          <w:szCs w:val="22"/>
          <w:lang w:val="en-US"/>
        </w:rPr>
        <w:t> </w:t>
      </w:r>
    </w:p>
    <w:p w:rsidR="00637747" w:rsidRDefault="0063774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en-US"/>
        </w:rPr>
      </w:pPr>
    </w:p>
    <w:p w:rsidR="00637747" w:rsidRPr="00637747" w:rsidRDefault="00637747" w:rsidP="00637747">
      <w:pPr>
        <w:suppressAutoHyphens w:val="0"/>
        <w:spacing w:after="120" w:line="240" w:lineRule="auto"/>
        <w:contextualSpacing/>
        <w:jc w:val="both"/>
        <w:rPr>
          <w:rFonts w:ascii="Times New Roman" w:eastAsia="Arial Unicode MS" w:hAnsi="Times New Roman"/>
        </w:rPr>
      </w:pPr>
      <w:r w:rsidRPr="00637747">
        <w:rPr>
          <w:rFonts w:ascii="Times New Roman" w:eastAsia="Arial Unicode MS" w:hAnsi="Times New Roman"/>
        </w:rPr>
        <w:t xml:space="preserve">Automated application checks using </w:t>
      </w:r>
      <w:r w:rsidRPr="00637747">
        <w:rPr>
          <w:rFonts w:ascii="Times New Roman" w:eastAsia="Arial Unicode MS" w:hAnsi="Times New Roman"/>
          <w:b/>
          <w:bCs/>
        </w:rPr>
        <w:t>shell script</w:t>
      </w:r>
      <w:r w:rsidRPr="00637747">
        <w:rPr>
          <w:rFonts w:ascii="Times New Roman" w:eastAsia="Arial Unicode MS" w:hAnsi="Times New Roman"/>
        </w:rPr>
        <w:t>, Automation of internal application process using shell script reducing the manual efforts.</w:t>
      </w:r>
    </w:p>
    <w:p w:rsidR="00637747" w:rsidRPr="00DE4C67" w:rsidRDefault="00637747" w:rsidP="00DE4C6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DE4C67" w:rsidRDefault="00DE4C67" w:rsidP="002D2B94">
      <w:pPr>
        <w:ind w:left="20"/>
        <w:rPr>
          <w:rFonts w:ascii="Times New Roman" w:hAnsi="Times New Roman"/>
          <w:bCs/>
          <w:color w:val="000000" w:themeColor="text1"/>
        </w:rPr>
      </w:pPr>
    </w:p>
    <w:p w:rsidR="002D2B94" w:rsidRDefault="002D2B94" w:rsidP="002D2B94">
      <w:pPr>
        <w:ind w:left="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lastRenderedPageBreak/>
        <w:t xml:space="preserve">Written </w:t>
      </w:r>
      <w:r w:rsidR="004368F4">
        <w:rPr>
          <w:rFonts w:ascii="Times New Roman" w:hAnsi="Times New Roman"/>
          <w:bCs/>
          <w:color w:val="000000" w:themeColor="text1"/>
        </w:rPr>
        <w:t xml:space="preserve">Ansible </w:t>
      </w:r>
      <w:r>
        <w:rPr>
          <w:rFonts w:ascii="Times New Roman" w:hAnsi="Times New Roman"/>
          <w:bCs/>
          <w:color w:val="000000" w:themeColor="text1"/>
        </w:rPr>
        <w:t>playbooks to automate file beat and metric beat to analyse and aggregate the logs in elastic search</w:t>
      </w:r>
    </w:p>
    <w:p w:rsidR="002D2B94" w:rsidRDefault="002D2B94" w:rsidP="002D2B94">
      <w:pPr>
        <w:ind w:left="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Written </w:t>
      </w:r>
      <w:r w:rsidR="004368F4">
        <w:rPr>
          <w:rFonts w:ascii="Times New Roman" w:hAnsi="Times New Roman"/>
          <w:bCs/>
          <w:color w:val="000000" w:themeColor="text1"/>
        </w:rPr>
        <w:t xml:space="preserve">Ansible </w:t>
      </w:r>
      <w:r>
        <w:rPr>
          <w:rFonts w:ascii="Times New Roman" w:hAnsi="Times New Roman"/>
          <w:bCs/>
          <w:color w:val="000000" w:themeColor="text1"/>
        </w:rPr>
        <w:t>playbooks to automate &amp; integration between Kubernetes and Elastic search</w:t>
      </w:r>
    </w:p>
    <w:p w:rsidR="004368F4" w:rsidRPr="006E24D2" w:rsidRDefault="004368F4" w:rsidP="002D2B94">
      <w:pPr>
        <w:ind w:left="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Written Ansible playbooks to automate network infrastructure like Cisco devices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Built and managed a large deployment of RedHat Linu</w:t>
      </w:r>
      <w:r w:rsidR="002C33A1">
        <w:rPr>
          <w:rFonts w:ascii="Times New Roman" w:hAnsi="Times New Roman"/>
          <w:bCs/>
          <w:color w:val="000000" w:themeColor="text1"/>
        </w:rPr>
        <w:t>x instances systems with Ansible</w:t>
      </w:r>
      <w:r w:rsidRPr="006E24D2">
        <w:rPr>
          <w:rFonts w:ascii="Times New Roman" w:hAnsi="Times New Roman"/>
          <w:bCs/>
          <w:color w:val="000000" w:themeColor="text1"/>
        </w:rPr>
        <w:t xml:space="preserve"> Automation and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 xml:space="preserve">Implemented automated local user provisioning VMs created in </w:t>
      </w:r>
      <w:r w:rsidR="002C33A1">
        <w:rPr>
          <w:rFonts w:ascii="Times New Roman" w:hAnsi="Times New Roman"/>
          <w:bCs/>
          <w:color w:val="000000" w:themeColor="text1"/>
        </w:rPr>
        <w:t>AWS cloud through Playbooks</w:t>
      </w:r>
      <w:r w:rsidRPr="006E24D2">
        <w:rPr>
          <w:rFonts w:ascii="Times New Roman" w:hAnsi="Times New Roman"/>
          <w:bCs/>
          <w:color w:val="000000" w:themeColor="text1"/>
        </w:rPr>
        <w:t>.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 xml:space="preserve">Experienced Cloud and DevOps engineer in Automating, Configuring </w:t>
      </w:r>
      <w:r w:rsidR="0015305A">
        <w:rPr>
          <w:rFonts w:ascii="Times New Roman" w:hAnsi="Times New Roman"/>
          <w:bCs/>
          <w:color w:val="000000" w:themeColor="text1"/>
        </w:rPr>
        <w:t>and deploying instances on AWS Cloud environment.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 xml:space="preserve">Worked on Amazon AWS EC2 cloud services for installing, configuring and troubleshooting on various Amazon images like Amazon Linux AMI, </w:t>
      </w:r>
      <w:r w:rsidR="005E4C85" w:rsidRPr="006E24D2">
        <w:rPr>
          <w:rFonts w:ascii="Times New Roman" w:hAnsi="Times New Roman"/>
          <w:bCs/>
          <w:color w:val="000000" w:themeColor="text1"/>
        </w:rPr>
        <w:t>Red hat,</w:t>
      </w:r>
      <w:r w:rsidRPr="006E24D2">
        <w:rPr>
          <w:rFonts w:ascii="Times New Roman" w:hAnsi="Times New Roman"/>
          <w:bCs/>
          <w:color w:val="000000" w:themeColor="text1"/>
        </w:rPr>
        <w:t xml:space="preserve"> Ubuntu.</w:t>
      </w:r>
      <w:r w:rsidR="005E4C85">
        <w:rPr>
          <w:rFonts w:ascii="Times New Roman" w:hAnsi="Times New Roman"/>
          <w:bCs/>
          <w:color w:val="000000" w:themeColor="text1"/>
        </w:rPr>
        <w:t>]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Used Jenkins pipelines to drive all micro services builds out to the Docker registry and then deployed to Kubernetes, Created Pods and managed using Kubernetes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Building/Maintaining Docker container clusters managed by Kubernetes Linux, Bash, GIT, Docker, Utilized Kubernetes and Docker for the runtime environment of the CI/CD system to build, test deploy.</w:t>
      </w:r>
    </w:p>
    <w:p w:rsid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Involved in development of test environment on Docker containers and configuring the Docker containers using Kubernetes.</w:t>
      </w:r>
    </w:p>
    <w:p w:rsidR="00E80536" w:rsidRDefault="00E80536" w:rsidP="006E24D2">
      <w:pPr>
        <w:ind w:left="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Writing &amp; Creating yml manifest f</w:t>
      </w:r>
      <w:r w:rsidR="00637747">
        <w:rPr>
          <w:rFonts w:ascii="Times New Roman" w:hAnsi="Times New Roman"/>
          <w:bCs/>
          <w:color w:val="000000" w:themeColor="text1"/>
        </w:rPr>
        <w:t xml:space="preserve">iles for </w:t>
      </w:r>
      <w:r w:rsidR="00637747" w:rsidRPr="00637747">
        <w:rPr>
          <w:rFonts w:ascii="Times New Roman" w:hAnsi="Times New Roman"/>
          <w:b/>
          <w:bCs/>
          <w:color w:val="000000" w:themeColor="text1"/>
        </w:rPr>
        <w:t>PV, PVC, Deployments, S</w:t>
      </w:r>
      <w:r w:rsidRPr="00637747">
        <w:rPr>
          <w:rFonts w:ascii="Times New Roman" w:hAnsi="Times New Roman"/>
          <w:b/>
          <w:bCs/>
          <w:color w:val="000000" w:themeColor="text1"/>
        </w:rPr>
        <w:t>tatefull</w:t>
      </w:r>
      <w:r w:rsidR="00C153A7" w:rsidRPr="00637747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637747">
        <w:rPr>
          <w:rFonts w:ascii="Times New Roman" w:hAnsi="Times New Roman"/>
          <w:b/>
          <w:bCs/>
          <w:color w:val="000000" w:themeColor="text1"/>
        </w:rPr>
        <w:t>sets, Daemon</w:t>
      </w:r>
      <w:r>
        <w:rPr>
          <w:rFonts w:ascii="Times New Roman" w:hAnsi="Times New Roman"/>
          <w:bCs/>
          <w:color w:val="000000" w:themeColor="text1"/>
        </w:rPr>
        <w:t xml:space="preserve"> sets objects </w:t>
      </w:r>
    </w:p>
    <w:p w:rsidR="00E80536" w:rsidRDefault="00E80536" w:rsidP="006E24D2">
      <w:pPr>
        <w:ind w:left="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Creating users in kubernetes cluster and assign access permissions to projects/Namespaces</w:t>
      </w:r>
    </w:p>
    <w:p w:rsidR="00E80536" w:rsidRDefault="00E80536" w:rsidP="00E80536">
      <w:pPr>
        <w:ind w:left="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Writing &amp; Creating role, </w:t>
      </w:r>
      <w:r w:rsidR="0015305A">
        <w:rPr>
          <w:rFonts w:ascii="Times New Roman" w:hAnsi="Times New Roman"/>
          <w:bCs/>
          <w:color w:val="000000" w:themeColor="text1"/>
        </w:rPr>
        <w:t>cluster role</w:t>
      </w:r>
      <w:r>
        <w:rPr>
          <w:rFonts w:ascii="Times New Roman" w:hAnsi="Times New Roman"/>
          <w:bCs/>
          <w:color w:val="000000" w:themeColor="text1"/>
        </w:rPr>
        <w:t xml:space="preserve">, </w:t>
      </w:r>
      <w:r w:rsidR="0015305A">
        <w:rPr>
          <w:rFonts w:ascii="Times New Roman" w:hAnsi="Times New Roman"/>
          <w:bCs/>
          <w:color w:val="000000" w:themeColor="text1"/>
        </w:rPr>
        <w:t>role binding</w:t>
      </w:r>
      <w:r>
        <w:rPr>
          <w:rFonts w:ascii="Times New Roman" w:hAnsi="Times New Roman"/>
          <w:bCs/>
          <w:color w:val="000000" w:themeColor="text1"/>
        </w:rPr>
        <w:t xml:space="preserve"> and </w:t>
      </w:r>
      <w:r w:rsidR="0015305A">
        <w:rPr>
          <w:rFonts w:ascii="Times New Roman" w:hAnsi="Times New Roman"/>
          <w:bCs/>
          <w:color w:val="000000" w:themeColor="text1"/>
        </w:rPr>
        <w:t>cluster role</w:t>
      </w:r>
      <w:r>
        <w:rPr>
          <w:rFonts w:ascii="Times New Roman" w:hAnsi="Times New Roman"/>
          <w:bCs/>
          <w:color w:val="000000" w:themeColor="text1"/>
        </w:rPr>
        <w:t xml:space="preserve"> binding</w:t>
      </w:r>
    </w:p>
    <w:p w:rsidR="00E80536" w:rsidRPr="006E24D2" w:rsidRDefault="00E80536" w:rsidP="006E24D2">
      <w:pPr>
        <w:ind w:left="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Providing object limitations to namespaces/projects using Resource quota and Resource limits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 xml:space="preserve">Worked on deployment automation of all the micro services to pull image from the private </w:t>
      </w:r>
      <w:r w:rsidR="0015305A" w:rsidRPr="006E24D2">
        <w:rPr>
          <w:rFonts w:ascii="Times New Roman" w:hAnsi="Times New Roman"/>
          <w:bCs/>
          <w:color w:val="000000" w:themeColor="text1"/>
        </w:rPr>
        <w:t>Docker</w:t>
      </w:r>
      <w:r w:rsidRPr="006E24D2">
        <w:rPr>
          <w:rFonts w:ascii="Times New Roman" w:hAnsi="Times New Roman"/>
          <w:bCs/>
          <w:color w:val="000000" w:themeColor="text1"/>
        </w:rPr>
        <w:t xml:space="preserve"> registry and deploy to </w:t>
      </w:r>
      <w:r w:rsidR="00337185">
        <w:rPr>
          <w:rFonts w:ascii="Times New Roman" w:hAnsi="Times New Roman"/>
          <w:bCs/>
          <w:color w:val="000000" w:themeColor="text1"/>
        </w:rPr>
        <w:t>Kubernetes</w:t>
      </w:r>
      <w:r w:rsidRPr="006E24D2">
        <w:rPr>
          <w:rFonts w:ascii="Times New Roman" w:hAnsi="Times New Roman"/>
          <w:bCs/>
          <w:color w:val="000000" w:themeColor="text1"/>
        </w:rPr>
        <w:t xml:space="preserve"> cluster using Ansible.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Building/Maintaining Docker container clusters managed by Kuber</w:t>
      </w:r>
      <w:r w:rsidR="00707911">
        <w:rPr>
          <w:rFonts w:ascii="Times New Roman" w:hAnsi="Times New Roman"/>
          <w:bCs/>
          <w:color w:val="000000" w:themeColor="text1"/>
        </w:rPr>
        <w:t>netes Linux, Bash, GIT, Docker.</w:t>
      </w:r>
    </w:p>
    <w:p w:rsid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 xml:space="preserve">Worked with </w:t>
      </w:r>
      <w:r w:rsidR="0015305A" w:rsidRPr="006E24D2">
        <w:rPr>
          <w:rFonts w:ascii="Times New Roman" w:hAnsi="Times New Roman"/>
          <w:bCs/>
          <w:color w:val="000000" w:themeColor="text1"/>
        </w:rPr>
        <w:t>Open Shift</w:t>
      </w:r>
      <w:r w:rsidRPr="006E24D2">
        <w:rPr>
          <w:rFonts w:ascii="Times New Roman" w:hAnsi="Times New Roman"/>
          <w:bCs/>
          <w:color w:val="000000" w:themeColor="text1"/>
        </w:rPr>
        <w:t xml:space="preserve"> platform in managing Docker containers and Kubernetes Clusters.</w:t>
      </w:r>
    </w:p>
    <w:p w:rsidR="007D3999" w:rsidRDefault="007D3999" w:rsidP="006E24D2">
      <w:pPr>
        <w:ind w:left="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Debugging and resolving Pod issues like </w:t>
      </w:r>
      <w:r w:rsidRPr="00637747">
        <w:rPr>
          <w:rFonts w:ascii="Times New Roman" w:hAnsi="Times New Roman"/>
          <w:b/>
          <w:bCs/>
          <w:color w:val="000000" w:themeColor="text1"/>
        </w:rPr>
        <w:t>Crash loop-back</w:t>
      </w:r>
      <w:r>
        <w:rPr>
          <w:rFonts w:ascii="Times New Roman" w:hAnsi="Times New Roman"/>
          <w:bCs/>
          <w:color w:val="000000" w:themeColor="text1"/>
        </w:rPr>
        <w:t xml:space="preserve"> of errors, </w:t>
      </w:r>
      <w:r w:rsidRPr="00637747">
        <w:rPr>
          <w:rFonts w:ascii="Times New Roman" w:hAnsi="Times New Roman"/>
          <w:b/>
          <w:bCs/>
          <w:color w:val="000000" w:themeColor="text1"/>
        </w:rPr>
        <w:t>image loopback</w:t>
      </w:r>
      <w:r>
        <w:rPr>
          <w:rFonts w:ascii="Times New Roman" w:hAnsi="Times New Roman"/>
          <w:bCs/>
          <w:color w:val="000000" w:themeColor="text1"/>
        </w:rPr>
        <w:t xml:space="preserve"> of error, </w:t>
      </w:r>
      <w:r w:rsidRPr="00637747">
        <w:rPr>
          <w:rFonts w:ascii="Times New Roman" w:hAnsi="Times New Roman"/>
          <w:b/>
          <w:bCs/>
          <w:color w:val="000000" w:themeColor="text1"/>
        </w:rPr>
        <w:t xml:space="preserve">pending </w:t>
      </w:r>
      <w:r>
        <w:rPr>
          <w:rFonts w:ascii="Times New Roman" w:hAnsi="Times New Roman"/>
          <w:bCs/>
          <w:color w:val="000000" w:themeColor="text1"/>
        </w:rPr>
        <w:t>state issues</w:t>
      </w:r>
    </w:p>
    <w:p w:rsidR="007D3999" w:rsidRPr="00F020B0" w:rsidRDefault="007D3999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F020B0">
        <w:rPr>
          <w:rFonts w:ascii="Times New Roman" w:hAnsi="Times New Roman"/>
        </w:rPr>
        <w:t xml:space="preserve">Created Kubernetes deployment, statefulsets, Network policy </w:t>
      </w:r>
      <w:r w:rsidR="0015305A" w:rsidRPr="00F020B0">
        <w:rPr>
          <w:rFonts w:ascii="Times New Roman" w:hAnsi="Times New Roman"/>
        </w:rPr>
        <w:t>etc.</w:t>
      </w:r>
    </w:p>
    <w:p w:rsidR="006E24D2" w:rsidRPr="006E24D2" w:rsidRDefault="006E24D2" w:rsidP="00775EB1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Worked on infrastructure with Docker containerization and maintained Docker Images and containers.</w:t>
      </w:r>
    </w:p>
    <w:p w:rsidR="006E24D2" w:rsidRPr="006E24D2" w:rsidRDefault="006E24D2" w:rsidP="00707911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 xml:space="preserve">Provision virtual servers </w:t>
      </w:r>
      <w:r w:rsidR="00707911">
        <w:rPr>
          <w:rFonts w:ascii="Times New Roman" w:hAnsi="Times New Roman"/>
          <w:bCs/>
          <w:color w:val="000000" w:themeColor="text1"/>
        </w:rPr>
        <w:t>in</w:t>
      </w:r>
      <w:r w:rsidR="00745CE1">
        <w:rPr>
          <w:rFonts w:ascii="Times New Roman" w:hAnsi="Times New Roman"/>
          <w:bCs/>
          <w:color w:val="000000" w:themeColor="text1"/>
        </w:rPr>
        <w:t xml:space="preserve"> Amazon EC2</w:t>
      </w:r>
      <w:r w:rsidR="00BF4412">
        <w:rPr>
          <w:rFonts w:ascii="Times New Roman" w:hAnsi="Times New Roman"/>
          <w:bCs/>
          <w:color w:val="000000" w:themeColor="text1"/>
        </w:rPr>
        <w:t xml:space="preserve"> using Ansible automation</w:t>
      </w:r>
    </w:p>
    <w:p w:rsidR="006E24D2" w:rsidRPr="006E24D2" w:rsidRDefault="006E24D2" w:rsidP="00C03FC8">
      <w:pPr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Utilized Kubernetes for the runtime environment of the CI/CD system to build, test deploy.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Implemented A</w:t>
      </w:r>
      <w:r w:rsidR="00A65749">
        <w:rPr>
          <w:rFonts w:ascii="Times New Roman" w:hAnsi="Times New Roman"/>
          <w:bCs/>
          <w:color w:val="000000" w:themeColor="text1"/>
        </w:rPr>
        <w:t>WS solutions using EC2, S3, VPC</w:t>
      </w:r>
      <w:r w:rsidR="00001A47">
        <w:rPr>
          <w:rFonts w:ascii="Times New Roman" w:hAnsi="Times New Roman"/>
          <w:bCs/>
          <w:color w:val="000000" w:themeColor="text1"/>
        </w:rPr>
        <w:t>,</w:t>
      </w:r>
      <w:r w:rsidR="00001A47" w:rsidRPr="006E24D2">
        <w:rPr>
          <w:rFonts w:ascii="Times New Roman" w:hAnsi="Times New Roman"/>
          <w:bCs/>
          <w:color w:val="000000" w:themeColor="text1"/>
        </w:rPr>
        <w:t xml:space="preserve"> Elastic</w:t>
      </w:r>
      <w:r w:rsidRPr="006E24D2">
        <w:rPr>
          <w:rFonts w:ascii="Times New Roman" w:hAnsi="Times New Roman"/>
          <w:bCs/>
          <w:color w:val="000000" w:themeColor="text1"/>
        </w:rPr>
        <w:t xml:space="preserve"> Load Balancer, Auto scaling groups.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 xml:space="preserve">Implementing a Continuous Delivery framework using Jenkins, </w:t>
      </w:r>
      <w:r w:rsidR="00707911">
        <w:rPr>
          <w:rFonts w:ascii="Times New Roman" w:hAnsi="Times New Roman"/>
          <w:bCs/>
          <w:color w:val="000000" w:themeColor="text1"/>
        </w:rPr>
        <w:t>Ansible</w:t>
      </w:r>
      <w:r w:rsidRPr="006E24D2">
        <w:rPr>
          <w:rFonts w:ascii="Times New Roman" w:hAnsi="Times New Roman"/>
          <w:bCs/>
          <w:color w:val="000000" w:themeColor="text1"/>
        </w:rPr>
        <w:t>, Maven &amp; Nexus in Linux environment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lastRenderedPageBreak/>
        <w:t xml:space="preserve">Managed </w:t>
      </w:r>
      <w:r w:rsidR="00707911">
        <w:rPr>
          <w:rFonts w:ascii="Times New Roman" w:hAnsi="Times New Roman"/>
          <w:bCs/>
          <w:color w:val="000000" w:themeColor="text1"/>
        </w:rPr>
        <w:t xml:space="preserve">Ansible playbooks/roles </w:t>
      </w:r>
      <w:r w:rsidRPr="006E24D2">
        <w:rPr>
          <w:rFonts w:ascii="Times New Roman" w:hAnsi="Times New Roman"/>
          <w:bCs/>
          <w:color w:val="000000" w:themeColor="text1"/>
        </w:rPr>
        <w:t>to automate system operations.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Integ</w:t>
      </w:r>
      <w:r w:rsidR="00707911">
        <w:rPr>
          <w:rFonts w:ascii="Times New Roman" w:hAnsi="Times New Roman"/>
          <w:bCs/>
          <w:color w:val="000000" w:themeColor="text1"/>
        </w:rPr>
        <w:t xml:space="preserve">ration of Maven/Nexus, Jenkins, </w:t>
      </w:r>
      <w:r w:rsidR="0015305A">
        <w:rPr>
          <w:rFonts w:ascii="Times New Roman" w:hAnsi="Times New Roman"/>
          <w:bCs/>
          <w:color w:val="000000" w:themeColor="text1"/>
        </w:rPr>
        <w:t>Bit Bucket</w:t>
      </w:r>
      <w:r w:rsidRPr="006E24D2">
        <w:rPr>
          <w:rFonts w:ascii="Times New Roman" w:hAnsi="Times New Roman"/>
          <w:bCs/>
          <w:color w:val="000000" w:themeColor="text1"/>
        </w:rPr>
        <w:t xml:space="preserve">, </w:t>
      </w:r>
      <w:r w:rsidR="00707911">
        <w:rPr>
          <w:rFonts w:ascii="Times New Roman" w:hAnsi="Times New Roman"/>
          <w:bCs/>
          <w:color w:val="000000" w:themeColor="text1"/>
        </w:rPr>
        <w:t>Ansible, Kubernetes/</w:t>
      </w:r>
      <w:r w:rsidR="0015305A">
        <w:rPr>
          <w:rFonts w:ascii="Times New Roman" w:hAnsi="Times New Roman"/>
          <w:bCs/>
          <w:color w:val="000000" w:themeColor="text1"/>
        </w:rPr>
        <w:t>Open shift</w:t>
      </w:r>
    </w:p>
    <w:p w:rsid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Configured Elastic Load Balancers (ELB) with EC2 Autos calling groups</w:t>
      </w:r>
    </w:p>
    <w:p w:rsidR="00D51214" w:rsidRDefault="00D51214" w:rsidP="006E24D2">
      <w:pPr>
        <w:ind w:left="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Worked on troubleshooting issues with Elastic search cluster health status (Unassigned shards).</w:t>
      </w:r>
    </w:p>
    <w:p w:rsidR="00D51214" w:rsidRDefault="00D51214" w:rsidP="006E24D2">
      <w:pPr>
        <w:ind w:left="20"/>
        <w:rPr>
          <w:rFonts w:ascii="Times New Roman" w:hAnsi="Times New Roman"/>
          <w:bCs/>
          <w:color w:val="000000" w:themeColor="text1"/>
        </w:rPr>
      </w:pPr>
    </w:p>
    <w:p w:rsidR="00D51214" w:rsidRPr="006E24D2" w:rsidRDefault="00D51214" w:rsidP="006E24D2">
      <w:pPr>
        <w:ind w:left="20"/>
        <w:rPr>
          <w:rFonts w:ascii="Times New Roman" w:hAnsi="Times New Roman"/>
          <w:bCs/>
          <w:color w:val="000000" w:themeColor="text1"/>
        </w:rPr>
      </w:pP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Responsible for product deployments into QA, STAGE and PROD environments.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Procuring and configuring the server as per the needs of the release and the application.</w:t>
      </w:r>
    </w:p>
    <w:p w:rsidR="006E24D2" w:rsidRPr="006E24D2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6E24D2">
        <w:rPr>
          <w:rFonts w:ascii="Times New Roman" w:hAnsi="Times New Roman"/>
          <w:bCs/>
          <w:color w:val="000000" w:themeColor="text1"/>
        </w:rPr>
        <w:t>Coordinate with Release Management regarding appropriate system releases among other development platforms</w:t>
      </w:r>
    </w:p>
    <w:p w:rsidR="006E24D2" w:rsidRPr="006E24D2" w:rsidRDefault="003B6D03" w:rsidP="006E24D2">
      <w:pPr>
        <w:ind w:left="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Environment: Maven, Jenkins,</w:t>
      </w:r>
      <w:r w:rsidR="006E24D2" w:rsidRPr="006E24D2">
        <w:rPr>
          <w:rFonts w:ascii="Times New Roman" w:hAnsi="Times New Roman"/>
          <w:bCs/>
          <w:color w:val="000000" w:themeColor="text1"/>
        </w:rPr>
        <w:t xml:space="preserve"> </w:t>
      </w:r>
      <w:r w:rsidR="00A557BE">
        <w:rPr>
          <w:rFonts w:ascii="Times New Roman" w:hAnsi="Times New Roman"/>
          <w:bCs/>
          <w:color w:val="000000" w:themeColor="text1"/>
        </w:rPr>
        <w:t xml:space="preserve">GIT, </w:t>
      </w:r>
      <w:r w:rsidR="006E24D2" w:rsidRPr="006E24D2">
        <w:rPr>
          <w:rFonts w:ascii="Times New Roman" w:hAnsi="Times New Roman"/>
          <w:bCs/>
          <w:color w:val="000000" w:themeColor="text1"/>
        </w:rPr>
        <w:t>Lin</w:t>
      </w:r>
      <w:r w:rsidR="00A557BE">
        <w:rPr>
          <w:rFonts w:ascii="Times New Roman" w:hAnsi="Times New Roman"/>
          <w:bCs/>
          <w:color w:val="000000" w:themeColor="text1"/>
        </w:rPr>
        <w:t>ux</w:t>
      </w:r>
      <w:r>
        <w:rPr>
          <w:rFonts w:ascii="Times New Roman" w:hAnsi="Times New Roman"/>
          <w:bCs/>
          <w:color w:val="000000" w:themeColor="text1"/>
        </w:rPr>
        <w:t xml:space="preserve">, </w:t>
      </w:r>
      <w:r w:rsidR="006E24D2" w:rsidRPr="006E24D2">
        <w:rPr>
          <w:rFonts w:ascii="Times New Roman" w:hAnsi="Times New Roman"/>
          <w:bCs/>
          <w:color w:val="000000" w:themeColor="text1"/>
        </w:rPr>
        <w:t xml:space="preserve">Shell </w:t>
      </w:r>
      <w:r w:rsidRPr="006E24D2">
        <w:rPr>
          <w:rFonts w:ascii="Times New Roman" w:hAnsi="Times New Roman"/>
          <w:bCs/>
          <w:color w:val="000000" w:themeColor="text1"/>
        </w:rPr>
        <w:t>script</w:t>
      </w:r>
      <w:r>
        <w:rPr>
          <w:rFonts w:ascii="Times New Roman" w:hAnsi="Times New Roman"/>
          <w:bCs/>
          <w:color w:val="000000" w:themeColor="text1"/>
        </w:rPr>
        <w:t>ing,</w:t>
      </w:r>
      <w:r w:rsidRPr="006E24D2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>Ansible</w:t>
      </w:r>
      <w:r w:rsidR="006E24D2" w:rsidRPr="006E24D2">
        <w:rPr>
          <w:rFonts w:ascii="Times New Roman" w:hAnsi="Times New Roman"/>
          <w:bCs/>
          <w:color w:val="000000" w:themeColor="text1"/>
        </w:rPr>
        <w:t>, AWS,</w:t>
      </w:r>
      <w:r>
        <w:rPr>
          <w:rFonts w:ascii="Times New Roman" w:hAnsi="Times New Roman"/>
          <w:bCs/>
          <w:color w:val="000000" w:themeColor="text1"/>
        </w:rPr>
        <w:t xml:space="preserve"> Docker, </w:t>
      </w:r>
      <w:r w:rsidR="00DD4DD8">
        <w:rPr>
          <w:rFonts w:ascii="Times New Roman" w:hAnsi="Times New Roman"/>
          <w:bCs/>
          <w:color w:val="000000" w:themeColor="text1"/>
        </w:rPr>
        <w:t>Open shift</w:t>
      </w:r>
      <w:r>
        <w:rPr>
          <w:rFonts w:ascii="Times New Roman" w:hAnsi="Times New Roman"/>
          <w:bCs/>
          <w:color w:val="000000" w:themeColor="text1"/>
        </w:rPr>
        <w:t>,</w:t>
      </w:r>
      <w:r w:rsidR="006E24D2" w:rsidRPr="006E24D2">
        <w:rPr>
          <w:rFonts w:ascii="Times New Roman" w:hAnsi="Times New Roman"/>
          <w:bCs/>
          <w:color w:val="000000" w:themeColor="text1"/>
        </w:rPr>
        <w:t xml:space="preserve"> Kubernetes.</w:t>
      </w:r>
    </w:p>
    <w:p w:rsidR="006E24D2" w:rsidRPr="008924B5" w:rsidRDefault="006E24D2" w:rsidP="006E24D2">
      <w:pPr>
        <w:ind w:left="20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8924B5">
        <w:rPr>
          <w:rFonts w:ascii="Times New Roman" w:hAnsi="Times New Roman"/>
          <w:b/>
          <w:bCs/>
          <w:color w:val="404040"/>
          <w:sz w:val="24"/>
          <w:szCs w:val="24"/>
        </w:rPr>
        <w:t>Declaration:</w:t>
      </w:r>
    </w:p>
    <w:p w:rsidR="006E24D2" w:rsidRPr="008924B5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8924B5">
        <w:rPr>
          <w:rFonts w:ascii="Times New Roman" w:hAnsi="Times New Roman"/>
          <w:bCs/>
          <w:color w:val="000000" w:themeColor="text1"/>
        </w:rPr>
        <w:t>I hear by declare that the above furnished information is true to the best of my knowledge and belief.</w:t>
      </w:r>
    </w:p>
    <w:p w:rsidR="006E24D2" w:rsidRPr="008924B5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</w:p>
    <w:p w:rsidR="006E24D2" w:rsidRPr="008924B5" w:rsidRDefault="006E24D2" w:rsidP="006E24D2">
      <w:pPr>
        <w:ind w:left="20"/>
        <w:rPr>
          <w:rFonts w:ascii="Times New Roman" w:hAnsi="Times New Roman"/>
          <w:bCs/>
          <w:color w:val="000000" w:themeColor="text1"/>
        </w:rPr>
      </w:pPr>
      <w:r w:rsidRPr="008924B5">
        <w:rPr>
          <w:rFonts w:ascii="Times New Roman" w:hAnsi="Times New Roman"/>
          <w:bCs/>
          <w:color w:val="000000" w:themeColor="text1"/>
        </w:rPr>
        <w:t xml:space="preserve"> Place:</w:t>
      </w:r>
      <w:r w:rsidR="008924B5" w:rsidRPr="008924B5">
        <w:rPr>
          <w:rFonts w:ascii="Times New Roman" w:hAnsi="Times New Roman"/>
          <w:bCs/>
          <w:color w:val="000000" w:themeColor="text1"/>
        </w:rPr>
        <w:t xml:space="preserve"> Hyderabad</w:t>
      </w:r>
      <w:r w:rsidRPr="008924B5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</w:t>
      </w:r>
      <w:r w:rsidR="008924B5" w:rsidRPr="008924B5">
        <w:rPr>
          <w:rFonts w:ascii="Times New Roman" w:hAnsi="Times New Roman"/>
          <w:bCs/>
          <w:color w:val="000000" w:themeColor="text1"/>
        </w:rPr>
        <w:t xml:space="preserve">                           </w:t>
      </w:r>
      <w:r w:rsidR="003B6D03" w:rsidRPr="008924B5">
        <w:rPr>
          <w:rFonts w:ascii="Times New Roman" w:hAnsi="Times New Roman"/>
          <w:bCs/>
          <w:color w:val="000000" w:themeColor="text1"/>
        </w:rPr>
        <w:t>Koteswara Rao</w:t>
      </w:r>
      <w:r w:rsidR="00AB55D2">
        <w:rPr>
          <w:rFonts w:ascii="Times New Roman" w:hAnsi="Times New Roman"/>
          <w:bCs/>
          <w:color w:val="000000" w:themeColor="text1"/>
        </w:rPr>
        <w:t>.V</w:t>
      </w:r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  <w:bookmarkStart w:id="3" w:name="_GoBack"/>
      <w:bookmarkEnd w:id="3"/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</w:p>
    <w:p w:rsidR="004F43E7" w:rsidRDefault="004F43E7">
      <w:pPr>
        <w:pStyle w:val="Heading4"/>
        <w:numPr>
          <w:ilvl w:val="0"/>
          <w:numId w:val="0"/>
        </w:numPr>
        <w:tabs>
          <w:tab w:val="left" w:pos="2730"/>
        </w:tabs>
        <w:spacing w:line="360" w:lineRule="auto"/>
        <w:rPr>
          <w:rFonts w:ascii="Cambria" w:hAnsi="Cambria" w:cs="Times New Roman"/>
          <w:sz w:val="20"/>
          <w:szCs w:val="20"/>
        </w:rPr>
      </w:pPr>
    </w:p>
    <w:p w:rsidR="004F43E7" w:rsidRDefault="004F43E7">
      <w:pPr>
        <w:rPr>
          <w:rFonts w:ascii="Cambria" w:hAnsi="Cambria"/>
          <w:sz w:val="20"/>
          <w:szCs w:val="20"/>
        </w:rPr>
      </w:pPr>
    </w:p>
    <w:p w:rsidR="004F43E7" w:rsidRDefault="004F43E7">
      <w:pPr>
        <w:rPr>
          <w:rFonts w:ascii="Cambria" w:hAnsi="Cambria"/>
          <w:sz w:val="20"/>
          <w:szCs w:val="20"/>
        </w:rPr>
      </w:pPr>
    </w:p>
    <w:p w:rsidR="004F43E7" w:rsidRDefault="004F43E7">
      <w:pPr>
        <w:rPr>
          <w:rFonts w:ascii="Cambria" w:hAnsi="Cambria"/>
          <w:sz w:val="20"/>
          <w:szCs w:val="20"/>
        </w:rPr>
      </w:pPr>
    </w:p>
    <w:p w:rsidR="004F43E7" w:rsidRDefault="004F43E7">
      <w:pPr>
        <w:rPr>
          <w:rFonts w:ascii="Cambria" w:hAnsi="Cambria"/>
          <w:sz w:val="20"/>
          <w:szCs w:val="20"/>
        </w:rPr>
      </w:pPr>
    </w:p>
    <w:p w:rsidR="004F43E7" w:rsidRDefault="004F43E7">
      <w:pPr>
        <w:spacing w:line="240" w:lineRule="auto"/>
        <w:ind w:left="432"/>
        <w:rPr>
          <w:rFonts w:ascii="Cambria" w:eastAsia="Cambria" w:hAnsi="Cambria"/>
          <w:b/>
          <w:sz w:val="20"/>
          <w:szCs w:val="20"/>
          <w:u w:val="single"/>
        </w:rPr>
      </w:pPr>
    </w:p>
    <w:p w:rsidR="004F43E7" w:rsidRDefault="004F43E7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</w:p>
    <w:p w:rsidR="004F43E7" w:rsidRDefault="004F43E7">
      <w:pPr>
        <w:pStyle w:val="Heading6"/>
        <w:spacing w:line="360" w:lineRule="auto"/>
        <w:rPr>
          <w:b/>
          <w:sz w:val="20"/>
          <w:szCs w:val="20"/>
        </w:rPr>
      </w:pPr>
    </w:p>
    <w:p w:rsidR="004F43E7" w:rsidRDefault="004F43E7">
      <w:pPr>
        <w:overflowPunct w:val="0"/>
        <w:autoSpaceDE w:val="0"/>
        <w:spacing w:after="0" w:line="360" w:lineRule="auto"/>
        <w:ind w:left="7200"/>
        <w:jc w:val="both"/>
        <w:textAlignment w:val="baseline"/>
        <w:rPr>
          <w:rFonts w:ascii="Cambria" w:hAnsi="Cambria"/>
          <w:sz w:val="20"/>
          <w:szCs w:val="20"/>
        </w:rPr>
      </w:pPr>
    </w:p>
    <w:sectPr w:rsidR="004F43E7" w:rsidSect="004F43E7">
      <w:pgSz w:w="12240" w:h="15840"/>
      <w:pgMar w:top="864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DB" w:rsidRDefault="001A24DB" w:rsidP="00FB0418">
      <w:pPr>
        <w:spacing w:after="0" w:line="240" w:lineRule="auto"/>
      </w:pPr>
      <w:r>
        <w:separator/>
      </w:r>
    </w:p>
  </w:endnote>
  <w:endnote w:type="continuationSeparator" w:id="0">
    <w:p w:rsidR="001A24DB" w:rsidRDefault="001A24DB" w:rsidP="00FB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40001" w:csb1="00000000"/>
  </w:font>
  <w:font w:name="WenQuanYi Zen Hei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DB" w:rsidRDefault="001A24DB" w:rsidP="00FB0418">
      <w:pPr>
        <w:spacing w:after="0" w:line="240" w:lineRule="auto"/>
      </w:pPr>
      <w:r>
        <w:separator/>
      </w:r>
    </w:p>
  </w:footnote>
  <w:footnote w:type="continuationSeparator" w:id="0">
    <w:p w:rsidR="001A24DB" w:rsidRDefault="001A24DB" w:rsidP="00FB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bullet"/>
      <w:pStyle w:val="BodyTextIndent3Arial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left" w:pos="1065"/>
        </w:tabs>
        <w:ind w:left="1065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0000001B"/>
    <w:multiLevelType w:val="hybridMultilevel"/>
    <w:tmpl w:val="6754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D"/>
    <w:multiLevelType w:val="hybridMultilevel"/>
    <w:tmpl w:val="D0120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53E5E"/>
    <w:multiLevelType w:val="multilevel"/>
    <w:tmpl w:val="38153E5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8A3A1F"/>
    <w:multiLevelType w:val="hybridMultilevel"/>
    <w:tmpl w:val="D656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0061A"/>
    <w:multiLevelType w:val="hybridMultilevel"/>
    <w:tmpl w:val="EB8E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67EFC"/>
    <w:multiLevelType w:val="multilevel"/>
    <w:tmpl w:val="44367EF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700D2A"/>
    <w:multiLevelType w:val="hybridMultilevel"/>
    <w:tmpl w:val="A274B9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F0644"/>
    <w:multiLevelType w:val="multilevel"/>
    <w:tmpl w:val="6A1F06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F4"/>
    <w:rsid w:val="00001A47"/>
    <w:rsid w:val="000042BD"/>
    <w:rsid w:val="000049F9"/>
    <w:rsid w:val="00013A47"/>
    <w:rsid w:val="000144BA"/>
    <w:rsid w:val="000160F0"/>
    <w:rsid w:val="0001725D"/>
    <w:rsid w:val="0002089C"/>
    <w:rsid w:val="00022E19"/>
    <w:rsid w:val="000230C3"/>
    <w:rsid w:val="0002335B"/>
    <w:rsid w:val="0002765A"/>
    <w:rsid w:val="00031D9C"/>
    <w:rsid w:val="00034DFA"/>
    <w:rsid w:val="00035356"/>
    <w:rsid w:val="00036700"/>
    <w:rsid w:val="000474B2"/>
    <w:rsid w:val="000529C6"/>
    <w:rsid w:val="00055374"/>
    <w:rsid w:val="00055E75"/>
    <w:rsid w:val="00056FF0"/>
    <w:rsid w:val="000604B4"/>
    <w:rsid w:val="00062630"/>
    <w:rsid w:val="00067D42"/>
    <w:rsid w:val="00073E59"/>
    <w:rsid w:val="000754E6"/>
    <w:rsid w:val="00075AB1"/>
    <w:rsid w:val="0007733E"/>
    <w:rsid w:val="000774B4"/>
    <w:rsid w:val="00077C02"/>
    <w:rsid w:val="00084B45"/>
    <w:rsid w:val="00085625"/>
    <w:rsid w:val="00087938"/>
    <w:rsid w:val="000905FD"/>
    <w:rsid w:val="000941EF"/>
    <w:rsid w:val="00094A6F"/>
    <w:rsid w:val="000A0E9A"/>
    <w:rsid w:val="000A3061"/>
    <w:rsid w:val="000A326B"/>
    <w:rsid w:val="000A6C41"/>
    <w:rsid w:val="000A7994"/>
    <w:rsid w:val="000B3995"/>
    <w:rsid w:val="000B4A47"/>
    <w:rsid w:val="000B7957"/>
    <w:rsid w:val="000B7994"/>
    <w:rsid w:val="000B7DCA"/>
    <w:rsid w:val="000C0C7B"/>
    <w:rsid w:val="000C3159"/>
    <w:rsid w:val="000C41A3"/>
    <w:rsid w:val="000D02A2"/>
    <w:rsid w:val="000D3B8C"/>
    <w:rsid w:val="000D606E"/>
    <w:rsid w:val="000E5CAA"/>
    <w:rsid w:val="000E66BC"/>
    <w:rsid w:val="000E6C9D"/>
    <w:rsid w:val="000E7D13"/>
    <w:rsid w:val="000F36F3"/>
    <w:rsid w:val="000F6D0F"/>
    <w:rsid w:val="000F75A6"/>
    <w:rsid w:val="001033C7"/>
    <w:rsid w:val="00103899"/>
    <w:rsid w:val="001064F1"/>
    <w:rsid w:val="00111781"/>
    <w:rsid w:val="00112189"/>
    <w:rsid w:val="0011305A"/>
    <w:rsid w:val="001150D7"/>
    <w:rsid w:val="001167D5"/>
    <w:rsid w:val="00116B0D"/>
    <w:rsid w:val="00121856"/>
    <w:rsid w:val="0012568D"/>
    <w:rsid w:val="00126080"/>
    <w:rsid w:val="001265C1"/>
    <w:rsid w:val="00126ADD"/>
    <w:rsid w:val="00126F87"/>
    <w:rsid w:val="00127B1F"/>
    <w:rsid w:val="00130AFA"/>
    <w:rsid w:val="001379CC"/>
    <w:rsid w:val="00141424"/>
    <w:rsid w:val="00142632"/>
    <w:rsid w:val="001438E7"/>
    <w:rsid w:val="00144C32"/>
    <w:rsid w:val="0015019C"/>
    <w:rsid w:val="001525F0"/>
    <w:rsid w:val="0015305A"/>
    <w:rsid w:val="001544E3"/>
    <w:rsid w:val="001563EB"/>
    <w:rsid w:val="0015762B"/>
    <w:rsid w:val="00160701"/>
    <w:rsid w:val="001676B4"/>
    <w:rsid w:val="00170AED"/>
    <w:rsid w:val="00171AA6"/>
    <w:rsid w:val="00172703"/>
    <w:rsid w:val="00174600"/>
    <w:rsid w:val="00174E4E"/>
    <w:rsid w:val="00175A11"/>
    <w:rsid w:val="00176407"/>
    <w:rsid w:val="00176692"/>
    <w:rsid w:val="00177B39"/>
    <w:rsid w:val="001815BD"/>
    <w:rsid w:val="001823F0"/>
    <w:rsid w:val="0018684F"/>
    <w:rsid w:val="00186EB9"/>
    <w:rsid w:val="00192E7C"/>
    <w:rsid w:val="00195586"/>
    <w:rsid w:val="0019558B"/>
    <w:rsid w:val="00197753"/>
    <w:rsid w:val="00197929"/>
    <w:rsid w:val="001A1143"/>
    <w:rsid w:val="001A117A"/>
    <w:rsid w:val="001A24DB"/>
    <w:rsid w:val="001B0B76"/>
    <w:rsid w:val="001B2ED1"/>
    <w:rsid w:val="001B4308"/>
    <w:rsid w:val="001C423F"/>
    <w:rsid w:val="001C63F3"/>
    <w:rsid w:val="001C7F03"/>
    <w:rsid w:val="001D246F"/>
    <w:rsid w:val="001D3188"/>
    <w:rsid w:val="001D5C29"/>
    <w:rsid w:val="001D7BF0"/>
    <w:rsid w:val="001D7F14"/>
    <w:rsid w:val="001E14A9"/>
    <w:rsid w:val="001E1DAD"/>
    <w:rsid w:val="001E508C"/>
    <w:rsid w:val="001E5B9B"/>
    <w:rsid w:val="001E7E86"/>
    <w:rsid w:val="001F6B33"/>
    <w:rsid w:val="00204BBD"/>
    <w:rsid w:val="002078B4"/>
    <w:rsid w:val="00210DB0"/>
    <w:rsid w:val="00212CC0"/>
    <w:rsid w:val="0021439C"/>
    <w:rsid w:val="002219D0"/>
    <w:rsid w:val="00224B30"/>
    <w:rsid w:val="002257AA"/>
    <w:rsid w:val="0022688F"/>
    <w:rsid w:val="0024210C"/>
    <w:rsid w:val="0024419E"/>
    <w:rsid w:val="0024593C"/>
    <w:rsid w:val="00245E07"/>
    <w:rsid w:val="00251DDE"/>
    <w:rsid w:val="002552BC"/>
    <w:rsid w:val="00257C08"/>
    <w:rsid w:val="002603EB"/>
    <w:rsid w:val="002630AC"/>
    <w:rsid w:val="0026745B"/>
    <w:rsid w:val="0027188F"/>
    <w:rsid w:val="0027319E"/>
    <w:rsid w:val="00274BA9"/>
    <w:rsid w:val="002778C9"/>
    <w:rsid w:val="00283089"/>
    <w:rsid w:val="00283156"/>
    <w:rsid w:val="002845C8"/>
    <w:rsid w:val="00290227"/>
    <w:rsid w:val="0029139A"/>
    <w:rsid w:val="002939C0"/>
    <w:rsid w:val="00296AA2"/>
    <w:rsid w:val="002A03BB"/>
    <w:rsid w:val="002A5B38"/>
    <w:rsid w:val="002A766E"/>
    <w:rsid w:val="002A77FC"/>
    <w:rsid w:val="002A78C6"/>
    <w:rsid w:val="002B0C2C"/>
    <w:rsid w:val="002C0302"/>
    <w:rsid w:val="002C0D94"/>
    <w:rsid w:val="002C0DFD"/>
    <w:rsid w:val="002C0F18"/>
    <w:rsid w:val="002C336B"/>
    <w:rsid w:val="002C33A1"/>
    <w:rsid w:val="002C76D5"/>
    <w:rsid w:val="002C786F"/>
    <w:rsid w:val="002D0362"/>
    <w:rsid w:val="002D0FAF"/>
    <w:rsid w:val="002D1397"/>
    <w:rsid w:val="002D1FAF"/>
    <w:rsid w:val="002D2B94"/>
    <w:rsid w:val="002D55CE"/>
    <w:rsid w:val="002E0BCD"/>
    <w:rsid w:val="002E2443"/>
    <w:rsid w:val="002E3FE0"/>
    <w:rsid w:val="002E53B2"/>
    <w:rsid w:val="002E76FF"/>
    <w:rsid w:val="002E7A20"/>
    <w:rsid w:val="002F00A8"/>
    <w:rsid w:val="002F108F"/>
    <w:rsid w:val="002F2AD1"/>
    <w:rsid w:val="002F3DE4"/>
    <w:rsid w:val="002F454B"/>
    <w:rsid w:val="002F73A5"/>
    <w:rsid w:val="0030037C"/>
    <w:rsid w:val="0030065A"/>
    <w:rsid w:val="00304205"/>
    <w:rsid w:val="0030556A"/>
    <w:rsid w:val="003078D9"/>
    <w:rsid w:val="003152E8"/>
    <w:rsid w:val="00315E9C"/>
    <w:rsid w:val="00320605"/>
    <w:rsid w:val="00320E66"/>
    <w:rsid w:val="00321496"/>
    <w:rsid w:val="0032492E"/>
    <w:rsid w:val="00324C7E"/>
    <w:rsid w:val="00325129"/>
    <w:rsid w:val="003340C0"/>
    <w:rsid w:val="00334206"/>
    <w:rsid w:val="00337185"/>
    <w:rsid w:val="0033795E"/>
    <w:rsid w:val="003428E5"/>
    <w:rsid w:val="00342F9A"/>
    <w:rsid w:val="00344F66"/>
    <w:rsid w:val="003460B6"/>
    <w:rsid w:val="00351FE8"/>
    <w:rsid w:val="00352D92"/>
    <w:rsid w:val="00354077"/>
    <w:rsid w:val="0035452F"/>
    <w:rsid w:val="00356814"/>
    <w:rsid w:val="003627BD"/>
    <w:rsid w:val="003627C8"/>
    <w:rsid w:val="00362DC6"/>
    <w:rsid w:val="003706F7"/>
    <w:rsid w:val="00373B4B"/>
    <w:rsid w:val="003744F5"/>
    <w:rsid w:val="00375176"/>
    <w:rsid w:val="003751DD"/>
    <w:rsid w:val="00375237"/>
    <w:rsid w:val="00375DA2"/>
    <w:rsid w:val="00377698"/>
    <w:rsid w:val="00377E99"/>
    <w:rsid w:val="0038324A"/>
    <w:rsid w:val="00383532"/>
    <w:rsid w:val="00386D96"/>
    <w:rsid w:val="00387D43"/>
    <w:rsid w:val="00394A6A"/>
    <w:rsid w:val="00394ABB"/>
    <w:rsid w:val="00394D82"/>
    <w:rsid w:val="00396071"/>
    <w:rsid w:val="003A0547"/>
    <w:rsid w:val="003A547B"/>
    <w:rsid w:val="003A667A"/>
    <w:rsid w:val="003B3074"/>
    <w:rsid w:val="003B6D03"/>
    <w:rsid w:val="003C0563"/>
    <w:rsid w:val="003C12A6"/>
    <w:rsid w:val="003C6531"/>
    <w:rsid w:val="003D1DBA"/>
    <w:rsid w:val="003D240B"/>
    <w:rsid w:val="003D41BA"/>
    <w:rsid w:val="003D5ABA"/>
    <w:rsid w:val="003D6A81"/>
    <w:rsid w:val="003D771E"/>
    <w:rsid w:val="003E0424"/>
    <w:rsid w:val="003E0D18"/>
    <w:rsid w:val="003E1285"/>
    <w:rsid w:val="003E31A3"/>
    <w:rsid w:val="003E3799"/>
    <w:rsid w:val="003E73E7"/>
    <w:rsid w:val="003F053C"/>
    <w:rsid w:val="003F79CA"/>
    <w:rsid w:val="00400316"/>
    <w:rsid w:val="00405E51"/>
    <w:rsid w:val="0041043D"/>
    <w:rsid w:val="00410DDB"/>
    <w:rsid w:val="004113D2"/>
    <w:rsid w:val="00412360"/>
    <w:rsid w:val="004132D5"/>
    <w:rsid w:val="004155BE"/>
    <w:rsid w:val="00415B85"/>
    <w:rsid w:val="00415D33"/>
    <w:rsid w:val="00420C55"/>
    <w:rsid w:val="00423ADE"/>
    <w:rsid w:val="0043458C"/>
    <w:rsid w:val="00434AF0"/>
    <w:rsid w:val="00436129"/>
    <w:rsid w:val="004361A6"/>
    <w:rsid w:val="004368F4"/>
    <w:rsid w:val="00440666"/>
    <w:rsid w:val="0044616D"/>
    <w:rsid w:val="0045518E"/>
    <w:rsid w:val="00455CC6"/>
    <w:rsid w:val="00456858"/>
    <w:rsid w:val="00457A9A"/>
    <w:rsid w:val="00463990"/>
    <w:rsid w:val="00464A60"/>
    <w:rsid w:val="00467ADB"/>
    <w:rsid w:val="00467C96"/>
    <w:rsid w:val="00467E1D"/>
    <w:rsid w:val="00470C2F"/>
    <w:rsid w:val="004714A1"/>
    <w:rsid w:val="004739C9"/>
    <w:rsid w:val="004743BE"/>
    <w:rsid w:val="004751AE"/>
    <w:rsid w:val="004776AE"/>
    <w:rsid w:val="00482BDC"/>
    <w:rsid w:val="00482E94"/>
    <w:rsid w:val="00485F86"/>
    <w:rsid w:val="004865AB"/>
    <w:rsid w:val="0049076F"/>
    <w:rsid w:val="004947F8"/>
    <w:rsid w:val="00497492"/>
    <w:rsid w:val="004A6E46"/>
    <w:rsid w:val="004B0832"/>
    <w:rsid w:val="004B0E9B"/>
    <w:rsid w:val="004B2C97"/>
    <w:rsid w:val="004B393F"/>
    <w:rsid w:val="004B6818"/>
    <w:rsid w:val="004B7AD2"/>
    <w:rsid w:val="004C13C6"/>
    <w:rsid w:val="004C380C"/>
    <w:rsid w:val="004C47ED"/>
    <w:rsid w:val="004D0712"/>
    <w:rsid w:val="004D1577"/>
    <w:rsid w:val="004D6527"/>
    <w:rsid w:val="004D7346"/>
    <w:rsid w:val="004D7FD7"/>
    <w:rsid w:val="004E1A09"/>
    <w:rsid w:val="004E58CD"/>
    <w:rsid w:val="004E6291"/>
    <w:rsid w:val="004E77CE"/>
    <w:rsid w:val="004F378D"/>
    <w:rsid w:val="004F43E7"/>
    <w:rsid w:val="004F7848"/>
    <w:rsid w:val="004F7EB1"/>
    <w:rsid w:val="0050035D"/>
    <w:rsid w:val="0050285E"/>
    <w:rsid w:val="005047C6"/>
    <w:rsid w:val="00510C7B"/>
    <w:rsid w:val="00513E02"/>
    <w:rsid w:val="0051523C"/>
    <w:rsid w:val="00516AA7"/>
    <w:rsid w:val="0051705C"/>
    <w:rsid w:val="00520957"/>
    <w:rsid w:val="005254F3"/>
    <w:rsid w:val="00525F43"/>
    <w:rsid w:val="00526A45"/>
    <w:rsid w:val="00541705"/>
    <w:rsid w:val="00552F13"/>
    <w:rsid w:val="00556D2E"/>
    <w:rsid w:val="00566F4A"/>
    <w:rsid w:val="00574358"/>
    <w:rsid w:val="00577780"/>
    <w:rsid w:val="005819D1"/>
    <w:rsid w:val="0058331D"/>
    <w:rsid w:val="00584002"/>
    <w:rsid w:val="00585132"/>
    <w:rsid w:val="00586C44"/>
    <w:rsid w:val="00586E92"/>
    <w:rsid w:val="00587061"/>
    <w:rsid w:val="00591B93"/>
    <w:rsid w:val="00591EEA"/>
    <w:rsid w:val="0059400E"/>
    <w:rsid w:val="005A044E"/>
    <w:rsid w:val="005A0E9B"/>
    <w:rsid w:val="005A1526"/>
    <w:rsid w:val="005A40E3"/>
    <w:rsid w:val="005A72FC"/>
    <w:rsid w:val="005B12A4"/>
    <w:rsid w:val="005B307C"/>
    <w:rsid w:val="005B451E"/>
    <w:rsid w:val="005B645B"/>
    <w:rsid w:val="005B6B48"/>
    <w:rsid w:val="005C30F7"/>
    <w:rsid w:val="005C7D30"/>
    <w:rsid w:val="005D288A"/>
    <w:rsid w:val="005D2CB7"/>
    <w:rsid w:val="005D44AA"/>
    <w:rsid w:val="005D60C6"/>
    <w:rsid w:val="005D6239"/>
    <w:rsid w:val="005D69B5"/>
    <w:rsid w:val="005E18A3"/>
    <w:rsid w:val="005E3087"/>
    <w:rsid w:val="005E4577"/>
    <w:rsid w:val="005E4C85"/>
    <w:rsid w:val="005E6D0F"/>
    <w:rsid w:val="005F0C24"/>
    <w:rsid w:val="005F2FA4"/>
    <w:rsid w:val="005F3B28"/>
    <w:rsid w:val="005F602A"/>
    <w:rsid w:val="00601903"/>
    <w:rsid w:val="00603AD5"/>
    <w:rsid w:val="006101E0"/>
    <w:rsid w:val="00610898"/>
    <w:rsid w:val="00612625"/>
    <w:rsid w:val="00613B93"/>
    <w:rsid w:val="0062053D"/>
    <w:rsid w:val="0062132D"/>
    <w:rsid w:val="00622426"/>
    <w:rsid w:val="00626A6F"/>
    <w:rsid w:val="00633A88"/>
    <w:rsid w:val="00633D17"/>
    <w:rsid w:val="00634E45"/>
    <w:rsid w:val="006358EB"/>
    <w:rsid w:val="00635AB3"/>
    <w:rsid w:val="00636B04"/>
    <w:rsid w:val="00636C5B"/>
    <w:rsid w:val="00637747"/>
    <w:rsid w:val="00643285"/>
    <w:rsid w:val="00643C16"/>
    <w:rsid w:val="00644591"/>
    <w:rsid w:val="0064472C"/>
    <w:rsid w:val="0065050B"/>
    <w:rsid w:val="0065058F"/>
    <w:rsid w:val="00650709"/>
    <w:rsid w:val="00651023"/>
    <w:rsid w:val="0065508B"/>
    <w:rsid w:val="00656BB1"/>
    <w:rsid w:val="0065782C"/>
    <w:rsid w:val="0066118D"/>
    <w:rsid w:val="006736F8"/>
    <w:rsid w:val="0067466E"/>
    <w:rsid w:val="006746C3"/>
    <w:rsid w:val="00675742"/>
    <w:rsid w:val="00676E3D"/>
    <w:rsid w:val="00677CF6"/>
    <w:rsid w:val="00680720"/>
    <w:rsid w:val="006817FF"/>
    <w:rsid w:val="0068775F"/>
    <w:rsid w:val="00691721"/>
    <w:rsid w:val="00691DB9"/>
    <w:rsid w:val="00693B17"/>
    <w:rsid w:val="0069541B"/>
    <w:rsid w:val="0069690D"/>
    <w:rsid w:val="006979C1"/>
    <w:rsid w:val="006A0012"/>
    <w:rsid w:val="006A5AF7"/>
    <w:rsid w:val="006A7870"/>
    <w:rsid w:val="006B017D"/>
    <w:rsid w:val="006B38CC"/>
    <w:rsid w:val="006B4EF9"/>
    <w:rsid w:val="006B5349"/>
    <w:rsid w:val="006B6508"/>
    <w:rsid w:val="006B7411"/>
    <w:rsid w:val="006B77EF"/>
    <w:rsid w:val="006C1337"/>
    <w:rsid w:val="006C2B24"/>
    <w:rsid w:val="006C5B0A"/>
    <w:rsid w:val="006C70EA"/>
    <w:rsid w:val="006D3022"/>
    <w:rsid w:val="006E24D2"/>
    <w:rsid w:val="006E3A9C"/>
    <w:rsid w:val="006E4F88"/>
    <w:rsid w:val="006E6578"/>
    <w:rsid w:val="006F532A"/>
    <w:rsid w:val="007022FA"/>
    <w:rsid w:val="00707911"/>
    <w:rsid w:val="00710168"/>
    <w:rsid w:val="00713BFB"/>
    <w:rsid w:val="00714E21"/>
    <w:rsid w:val="00723B2B"/>
    <w:rsid w:val="00725E4E"/>
    <w:rsid w:val="0072624E"/>
    <w:rsid w:val="0073177C"/>
    <w:rsid w:val="00731C46"/>
    <w:rsid w:val="00731CD4"/>
    <w:rsid w:val="007332BE"/>
    <w:rsid w:val="00734FE0"/>
    <w:rsid w:val="00735695"/>
    <w:rsid w:val="00736421"/>
    <w:rsid w:val="00736942"/>
    <w:rsid w:val="00742938"/>
    <w:rsid w:val="00743FE5"/>
    <w:rsid w:val="00745CE1"/>
    <w:rsid w:val="00746F9F"/>
    <w:rsid w:val="00747347"/>
    <w:rsid w:val="00754BF7"/>
    <w:rsid w:val="00755076"/>
    <w:rsid w:val="0075668F"/>
    <w:rsid w:val="00756A03"/>
    <w:rsid w:val="00756A92"/>
    <w:rsid w:val="00757AA8"/>
    <w:rsid w:val="0076099A"/>
    <w:rsid w:val="00763613"/>
    <w:rsid w:val="0076388D"/>
    <w:rsid w:val="007641EF"/>
    <w:rsid w:val="00765008"/>
    <w:rsid w:val="007663EE"/>
    <w:rsid w:val="0076663C"/>
    <w:rsid w:val="007674E8"/>
    <w:rsid w:val="00767DBA"/>
    <w:rsid w:val="00770042"/>
    <w:rsid w:val="00770CD5"/>
    <w:rsid w:val="00771129"/>
    <w:rsid w:val="0077464A"/>
    <w:rsid w:val="0077472F"/>
    <w:rsid w:val="007757B8"/>
    <w:rsid w:val="00775EB1"/>
    <w:rsid w:val="00782D87"/>
    <w:rsid w:val="007851DE"/>
    <w:rsid w:val="007869E7"/>
    <w:rsid w:val="007A6B18"/>
    <w:rsid w:val="007B29D6"/>
    <w:rsid w:val="007B3A92"/>
    <w:rsid w:val="007B5D53"/>
    <w:rsid w:val="007B762D"/>
    <w:rsid w:val="007C284E"/>
    <w:rsid w:val="007C4D9C"/>
    <w:rsid w:val="007C53F7"/>
    <w:rsid w:val="007D2EF3"/>
    <w:rsid w:val="007D2F49"/>
    <w:rsid w:val="007D3999"/>
    <w:rsid w:val="007D5DA6"/>
    <w:rsid w:val="007D6307"/>
    <w:rsid w:val="007D7B9E"/>
    <w:rsid w:val="007D7DC1"/>
    <w:rsid w:val="007E03FD"/>
    <w:rsid w:val="007E1674"/>
    <w:rsid w:val="007E4C5E"/>
    <w:rsid w:val="007F147C"/>
    <w:rsid w:val="007F1E24"/>
    <w:rsid w:val="0080381F"/>
    <w:rsid w:val="0080687D"/>
    <w:rsid w:val="00806A29"/>
    <w:rsid w:val="00812560"/>
    <w:rsid w:val="008129EE"/>
    <w:rsid w:val="00814723"/>
    <w:rsid w:val="00814A37"/>
    <w:rsid w:val="0081533B"/>
    <w:rsid w:val="00815BDE"/>
    <w:rsid w:val="0081733B"/>
    <w:rsid w:val="00821616"/>
    <w:rsid w:val="00823C69"/>
    <w:rsid w:val="008255C1"/>
    <w:rsid w:val="00831F98"/>
    <w:rsid w:val="00833C17"/>
    <w:rsid w:val="00834437"/>
    <w:rsid w:val="008345FA"/>
    <w:rsid w:val="00834D00"/>
    <w:rsid w:val="0084049A"/>
    <w:rsid w:val="008408EE"/>
    <w:rsid w:val="00840F22"/>
    <w:rsid w:val="008451DF"/>
    <w:rsid w:val="00845DCD"/>
    <w:rsid w:val="008468C9"/>
    <w:rsid w:val="00846949"/>
    <w:rsid w:val="00852443"/>
    <w:rsid w:val="0085314C"/>
    <w:rsid w:val="00853612"/>
    <w:rsid w:val="00853FA5"/>
    <w:rsid w:val="008549EB"/>
    <w:rsid w:val="00855ECB"/>
    <w:rsid w:val="0085761D"/>
    <w:rsid w:val="00862A5E"/>
    <w:rsid w:val="00864B15"/>
    <w:rsid w:val="00871F1A"/>
    <w:rsid w:val="00875CE5"/>
    <w:rsid w:val="00880D6A"/>
    <w:rsid w:val="00882849"/>
    <w:rsid w:val="00883BC6"/>
    <w:rsid w:val="00886B02"/>
    <w:rsid w:val="0089226E"/>
    <w:rsid w:val="008924B5"/>
    <w:rsid w:val="00894515"/>
    <w:rsid w:val="0089515F"/>
    <w:rsid w:val="00896EA0"/>
    <w:rsid w:val="008A2730"/>
    <w:rsid w:val="008A3493"/>
    <w:rsid w:val="008A378A"/>
    <w:rsid w:val="008A6194"/>
    <w:rsid w:val="008B5CA2"/>
    <w:rsid w:val="008B6E6D"/>
    <w:rsid w:val="008C42BC"/>
    <w:rsid w:val="008C4790"/>
    <w:rsid w:val="008C5E9B"/>
    <w:rsid w:val="008D05CC"/>
    <w:rsid w:val="008D0B50"/>
    <w:rsid w:val="008D15D5"/>
    <w:rsid w:val="008D713A"/>
    <w:rsid w:val="008D7519"/>
    <w:rsid w:val="008E729F"/>
    <w:rsid w:val="008F13C1"/>
    <w:rsid w:val="008F1D6A"/>
    <w:rsid w:val="008F4C4D"/>
    <w:rsid w:val="008F7F42"/>
    <w:rsid w:val="009013E0"/>
    <w:rsid w:val="009131FB"/>
    <w:rsid w:val="00916CF1"/>
    <w:rsid w:val="00921E84"/>
    <w:rsid w:val="0092229A"/>
    <w:rsid w:val="00924E88"/>
    <w:rsid w:val="009266F3"/>
    <w:rsid w:val="00930544"/>
    <w:rsid w:val="00934BE3"/>
    <w:rsid w:val="00936C27"/>
    <w:rsid w:val="00946F21"/>
    <w:rsid w:val="0095040F"/>
    <w:rsid w:val="00950CB7"/>
    <w:rsid w:val="00953976"/>
    <w:rsid w:val="00956716"/>
    <w:rsid w:val="009573C6"/>
    <w:rsid w:val="00961174"/>
    <w:rsid w:val="00962FE7"/>
    <w:rsid w:val="009705F5"/>
    <w:rsid w:val="009802F6"/>
    <w:rsid w:val="009806BF"/>
    <w:rsid w:val="00980763"/>
    <w:rsid w:val="009826E1"/>
    <w:rsid w:val="009836E2"/>
    <w:rsid w:val="00985757"/>
    <w:rsid w:val="00986F8B"/>
    <w:rsid w:val="00990E3D"/>
    <w:rsid w:val="009919F2"/>
    <w:rsid w:val="009954A3"/>
    <w:rsid w:val="009958AE"/>
    <w:rsid w:val="00996AB2"/>
    <w:rsid w:val="009A2810"/>
    <w:rsid w:val="009A5620"/>
    <w:rsid w:val="009A5C4B"/>
    <w:rsid w:val="009A7281"/>
    <w:rsid w:val="009A7360"/>
    <w:rsid w:val="009B1C9E"/>
    <w:rsid w:val="009B1E57"/>
    <w:rsid w:val="009B4D9A"/>
    <w:rsid w:val="009C2167"/>
    <w:rsid w:val="009C2EC3"/>
    <w:rsid w:val="009C5D66"/>
    <w:rsid w:val="009D231E"/>
    <w:rsid w:val="009D252F"/>
    <w:rsid w:val="009D32F8"/>
    <w:rsid w:val="009D57BB"/>
    <w:rsid w:val="009D6987"/>
    <w:rsid w:val="009D7FFB"/>
    <w:rsid w:val="009E1F4A"/>
    <w:rsid w:val="009E3015"/>
    <w:rsid w:val="009E631D"/>
    <w:rsid w:val="009E6701"/>
    <w:rsid w:val="009E6B3E"/>
    <w:rsid w:val="009F0163"/>
    <w:rsid w:val="009F0D0B"/>
    <w:rsid w:val="009F0E53"/>
    <w:rsid w:val="009F23C9"/>
    <w:rsid w:val="009F243C"/>
    <w:rsid w:val="009F2DD4"/>
    <w:rsid w:val="009F3A4D"/>
    <w:rsid w:val="009F661A"/>
    <w:rsid w:val="00A06A2A"/>
    <w:rsid w:val="00A21D3D"/>
    <w:rsid w:val="00A259B8"/>
    <w:rsid w:val="00A27148"/>
    <w:rsid w:val="00A271F3"/>
    <w:rsid w:val="00A31D43"/>
    <w:rsid w:val="00A35072"/>
    <w:rsid w:val="00A363FC"/>
    <w:rsid w:val="00A37086"/>
    <w:rsid w:val="00A42582"/>
    <w:rsid w:val="00A43E14"/>
    <w:rsid w:val="00A44D4F"/>
    <w:rsid w:val="00A454CD"/>
    <w:rsid w:val="00A479B6"/>
    <w:rsid w:val="00A51EFC"/>
    <w:rsid w:val="00A557BE"/>
    <w:rsid w:val="00A562FB"/>
    <w:rsid w:val="00A563FD"/>
    <w:rsid w:val="00A612CB"/>
    <w:rsid w:val="00A62057"/>
    <w:rsid w:val="00A62DBC"/>
    <w:rsid w:val="00A638D0"/>
    <w:rsid w:val="00A65749"/>
    <w:rsid w:val="00A673AF"/>
    <w:rsid w:val="00A745E1"/>
    <w:rsid w:val="00A7506D"/>
    <w:rsid w:val="00A853F1"/>
    <w:rsid w:val="00A87A44"/>
    <w:rsid w:val="00A92137"/>
    <w:rsid w:val="00A92596"/>
    <w:rsid w:val="00A928FD"/>
    <w:rsid w:val="00A92A8A"/>
    <w:rsid w:val="00A9502E"/>
    <w:rsid w:val="00A96B6D"/>
    <w:rsid w:val="00AA328D"/>
    <w:rsid w:val="00AA569F"/>
    <w:rsid w:val="00AA7D0B"/>
    <w:rsid w:val="00AB55D2"/>
    <w:rsid w:val="00AB6E56"/>
    <w:rsid w:val="00AC00D1"/>
    <w:rsid w:val="00AC1467"/>
    <w:rsid w:val="00AC1EAA"/>
    <w:rsid w:val="00AC2C4F"/>
    <w:rsid w:val="00AC48CC"/>
    <w:rsid w:val="00AC5751"/>
    <w:rsid w:val="00AC6677"/>
    <w:rsid w:val="00AD1215"/>
    <w:rsid w:val="00AD2A99"/>
    <w:rsid w:val="00AD2FC0"/>
    <w:rsid w:val="00AD3E69"/>
    <w:rsid w:val="00AE0D0F"/>
    <w:rsid w:val="00AF0535"/>
    <w:rsid w:val="00AF0782"/>
    <w:rsid w:val="00AF3974"/>
    <w:rsid w:val="00AF4624"/>
    <w:rsid w:val="00AF62C2"/>
    <w:rsid w:val="00AF7446"/>
    <w:rsid w:val="00B007A2"/>
    <w:rsid w:val="00B049B7"/>
    <w:rsid w:val="00B05638"/>
    <w:rsid w:val="00B164E2"/>
    <w:rsid w:val="00B2112D"/>
    <w:rsid w:val="00B21DDC"/>
    <w:rsid w:val="00B21F95"/>
    <w:rsid w:val="00B27148"/>
    <w:rsid w:val="00B31D56"/>
    <w:rsid w:val="00B35894"/>
    <w:rsid w:val="00B35A88"/>
    <w:rsid w:val="00B402EC"/>
    <w:rsid w:val="00B47C44"/>
    <w:rsid w:val="00B51287"/>
    <w:rsid w:val="00B51CA9"/>
    <w:rsid w:val="00B546A0"/>
    <w:rsid w:val="00B616FB"/>
    <w:rsid w:val="00B627B4"/>
    <w:rsid w:val="00B6456A"/>
    <w:rsid w:val="00B65B15"/>
    <w:rsid w:val="00B664B9"/>
    <w:rsid w:val="00B66CAE"/>
    <w:rsid w:val="00B6796B"/>
    <w:rsid w:val="00B723E9"/>
    <w:rsid w:val="00B73EA5"/>
    <w:rsid w:val="00B75B5F"/>
    <w:rsid w:val="00B92438"/>
    <w:rsid w:val="00B92482"/>
    <w:rsid w:val="00B93352"/>
    <w:rsid w:val="00BA1688"/>
    <w:rsid w:val="00BA3745"/>
    <w:rsid w:val="00BA624E"/>
    <w:rsid w:val="00BA6C3C"/>
    <w:rsid w:val="00BA756B"/>
    <w:rsid w:val="00BA7AA5"/>
    <w:rsid w:val="00BA7E8C"/>
    <w:rsid w:val="00BB051D"/>
    <w:rsid w:val="00BB11EA"/>
    <w:rsid w:val="00BB2352"/>
    <w:rsid w:val="00BB2A78"/>
    <w:rsid w:val="00BB395F"/>
    <w:rsid w:val="00BB418D"/>
    <w:rsid w:val="00BB57D5"/>
    <w:rsid w:val="00BB78C2"/>
    <w:rsid w:val="00BC1191"/>
    <w:rsid w:val="00BC3658"/>
    <w:rsid w:val="00BC433C"/>
    <w:rsid w:val="00BC4588"/>
    <w:rsid w:val="00BC56E9"/>
    <w:rsid w:val="00BC5AA3"/>
    <w:rsid w:val="00BD2EDF"/>
    <w:rsid w:val="00BD3A9F"/>
    <w:rsid w:val="00BD48A5"/>
    <w:rsid w:val="00BD7CD7"/>
    <w:rsid w:val="00BE14C1"/>
    <w:rsid w:val="00BE4EC4"/>
    <w:rsid w:val="00BE59BC"/>
    <w:rsid w:val="00BE5BD9"/>
    <w:rsid w:val="00BF0FE9"/>
    <w:rsid w:val="00BF3A0C"/>
    <w:rsid w:val="00BF3E9F"/>
    <w:rsid w:val="00BF4412"/>
    <w:rsid w:val="00BF5A46"/>
    <w:rsid w:val="00C03637"/>
    <w:rsid w:val="00C03A15"/>
    <w:rsid w:val="00C03C66"/>
    <w:rsid w:val="00C03FC8"/>
    <w:rsid w:val="00C0665A"/>
    <w:rsid w:val="00C06B94"/>
    <w:rsid w:val="00C153A7"/>
    <w:rsid w:val="00C173C1"/>
    <w:rsid w:val="00C21328"/>
    <w:rsid w:val="00C24E97"/>
    <w:rsid w:val="00C25FFC"/>
    <w:rsid w:val="00C3199B"/>
    <w:rsid w:val="00C3276F"/>
    <w:rsid w:val="00C37480"/>
    <w:rsid w:val="00C37FF9"/>
    <w:rsid w:val="00C4304A"/>
    <w:rsid w:val="00C4358E"/>
    <w:rsid w:val="00C442F5"/>
    <w:rsid w:val="00C50D0A"/>
    <w:rsid w:val="00C54318"/>
    <w:rsid w:val="00C60BD2"/>
    <w:rsid w:val="00C623CA"/>
    <w:rsid w:val="00C624A9"/>
    <w:rsid w:val="00C65A4E"/>
    <w:rsid w:val="00C778BD"/>
    <w:rsid w:val="00C87D7C"/>
    <w:rsid w:val="00C96AF5"/>
    <w:rsid w:val="00CA7597"/>
    <w:rsid w:val="00CB0EF5"/>
    <w:rsid w:val="00CB10FE"/>
    <w:rsid w:val="00CB2110"/>
    <w:rsid w:val="00CB2E95"/>
    <w:rsid w:val="00CB3786"/>
    <w:rsid w:val="00CB4DB1"/>
    <w:rsid w:val="00CC5861"/>
    <w:rsid w:val="00CC640F"/>
    <w:rsid w:val="00CD0FC2"/>
    <w:rsid w:val="00CD389C"/>
    <w:rsid w:val="00CD42F4"/>
    <w:rsid w:val="00CE21B8"/>
    <w:rsid w:val="00CE34D9"/>
    <w:rsid w:val="00CE4589"/>
    <w:rsid w:val="00CF2402"/>
    <w:rsid w:val="00CF2567"/>
    <w:rsid w:val="00CF4788"/>
    <w:rsid w:val="00D00BBA"/>
    <w:rsid w:val="00D02471"/>
    <w:rsid w:val="00D03B5E"/>
    <w:rsid w:val="00D06BA0"/>
    <w:rsid w:val="00D06F66"/>
    <w:rsid w:val="00D207CD"/>
    <w:rsid w:val="00D20EB5"/>
    <w:rsid w:val="00D22CB1"/>
    <w:rsid w:val="00D23DC6"/>
    <w:rsid w:val="00D242EE"/>
    <w:rsid w:val="00D2785A"/>
    <w:rsid w:val="00D303D5"/>
    <w:rsid w:val="00D343C8"/>
    <w:rsid w:val="00D34CDD"/>
    <w:rsid w:val="00D40654"/>
    <w:rsid w:val="00D406A6"/>
    <w:rsid w:val="00D40CF3"/>
    <w:rsid w:val="00D41F58"/>
    <w:rsid w:val="00D43888"/>
    <w:rsid w:val="00D50CFC"/>
    <w:rsid w:val="00D50DFA"/>
    <w:rsid w:val="00D51214"/>
    <w:rsid w:val="00D550CF"/>
    <w:rsid w:val="00D5577D"/>
    <w:rsid w:val="00D56D14"/>
    <w:rsid w:val="00D574C9"/>
    <w:rsid w:val="00D5798D"/>
    <w:rsid w:val="00D60747"/>
    <w:rsid w:val="00D60AE8"/>
    <w:rsid w:val="00D60B63"/>
    <w:rsid w:val="00D61D9D"/>
    <w:rsid w:val="00D62467"/>
    <w:rsid w:val="00D6449B"/>
    <w:rsid w:val="00D65BAE"/>
    <w:rsid w:val="00D70D76"/>
    <w:rsid w:val="00D70EE9"/>
    <w:rsid w:val="00D70FEF"/>
    <w:rsid w:val="00D75646"/>
    <w:rsid w:val="00D76E6E"/>
    <w:rsid w:val="00D808D2"/>
    <w:rsid w:val="00D80CBA"/>
    <w:rsid w:val="00D82ADE"/>
    <w:rsid w:val="00D82F7F"/>
    <w:rsid w:val="00D843D3"/>
    <w:rsid w:val="00D91701"/>
    <w:rsid w:val="00D92DB5"/>
    <w:rsid w:val="00D9584D"/>
    <w:rsid w:val="00D9764A"/>
    <w:rsid w:val="00DA1329"/>
    <w:rsid w:val="00DA35F0"/>
    <w:rsid w:val="00DA3650"/>
    <w:rsid w:val="00DB3EC7"/>
    <w:rsid w:val="00DB5E7C"/>
    <w:rsid w:val="00DC0633"/>
    <w:rsid w:val="00DC224F"/>
    <w:rsid w:val="00DC797E"/>
    <w:rsid w:val="00DC7AD8"/>
    <w:rsid w:val="00DD05D6"/>
    <w:rsid w:val="00DD4DD8"/>
    <w:rsid w:val="00DE31CB"/>
    <w:rsid w:val="00DE356E"/>
    <w:rsid w:val="00DE4976"/>
    <w:rsid w:val="00DE4BD4"/>
    <w:rsid w:val="00DE4C67"/>
    <w:rsid w:val="00DE6A70"/>
    <w:rsid w:val="00DF224B"/>
    <w:rsid w:val="00DF37C1"/>
    <w:rsid w:val="00DF6416"/>
    <w:rsid w:val="00E02531"/>
    <w:rsid w:val="00E05DA8"/>
    <w:rsid w:val="00E138BC"/>
    <w:rsid w:val="00E16787"/>
    <w:rsid w:val="00E21780"/>
    <w:rsid w:val="00E25706"/>
    <w:rsid w:val="00E31DFA"/>
    <w:rsid w:val="00E32DAD"/>
    <w:rsid w:val="00E438AA"/>
    <w:rsid w:val="00E4583B"/>
    <w:rsid w:val="00E46219"/>
    <w:rsid w:val="00E475B9"/>
    <w:rsid w:val="00E5439C"/>
    <w:rsid w:val="00E54A85"/>
    <w:rsid w:val="00E559E4"/>
    <w:rsid w:val="00E5690B"/>
    <w:rsid w:val="00E6607F"/>
    <w:rsid w:val="00E7398A"/>
    <w:rsid w:val="00E73CDD"/>
    <w:rsid w:val="00E73F07"/>
    <w:rsid w:val="00E752E4"/>
    <w:rsid w:val="00E75996"/>
    <w:rsid w:val="00E7677C"/>
    <w:rsid w:val="00E80536"/>
    <w:rsid w:val="00E840D6"/>
    <w:rsid w:val="00E8447D"/>
    <w:rsid w:val="00E8704B"/>
    <w:rsid w:val="00E87423"/>
    <w:rsid w:val="00E875DE"/>
    <w:rsid w:val="00E924BD"/>
    <w:rsid w:val="00E93BBB"/>
    <w:rsid w:val="00E93C0C"/>
    <w:rsid w:val="00EA252C"/>
    <w:rsid w:val="00EA269F"/>
    <w:rsid w:val="00EA282D"/>
    <w:rsid w:val="00EA3C55"/>
    <w:rsid w:val="00EA4438"/>
    <w:rsid w:val="00EB1231"/>
    <w:rsid w:val="00EB18DC"/>
    <w:rsid w:val="00EB48A9"/>
    <w:rsid w:val="00EC0B28"/>
    <w:rsid w:val="00EC5219"/>
    <w:rsid w:val="00ED475D"/>
    <w:rsid w:val="00EE29A5"/>
    <w:rsid w:val="00EE3746"/>
    <w:rsid w:val="00EF08A0"/>
    <w:rsid w:val="00F020B0"/>
    <w:rsid w:val="00F034B7"/>
    <w:rsid w:val="00F06002"/>
    <w:rsid w:val="00F1166F"/>
    <w:rsid w:val="00F15D75"/>
    <w:rsid w:val="00F20F3D"/>
    <w:rsid w:val="00F22C3A"/>
    <w:rsid w:val="00F22EE4"/>
    <w:rsid w:val="00F24796"/>
    <w:rsid w:val="00F306CE"/>
    <w:rsid w:val="00F33139"/>
    <w:rsid w:val="00F3355D"/>
    <w:rsid w:val="00F33AB8"/>
    <w:rsid w:val="00F35968"/>
    <w:rsid w:val="00F36DCA"/>
    <w:rsid w:val="00F40529"/>
    <w:rsid w:val="00F41CF9"/>
    <w:rsid w:val="00F43853"/>
    <w:rsid w:val="00F43F87"/>
    <w:rsid w:val="00F4541F"/>
    <w:rsid w:val="00F46814"/>
    <w:rsid w:val="00F502F7"/>
    <w:rsid w:val="00F514F6"/>
    <w:rsid w:val="00F53615"/>
    <w:rsid w:val="00F61BEB"/>
    <w:rsid w:val="00F61E9F"/>
    <w:rsid w:val="00F64A2F"/>
    <w:rsid w:val="00F73408"/>
    <w:rsid w:val="00F763D9"/>
    <w:rsid w:val="00F81EC1"/>
    <w:rsid w:val="00F837C8"/>
    <w:rsid w:val="00F849E6"/>
    <w:rsid w:val="00F850A6"/>
    <w:rsid w:val="00F85C4D"/>
    <w:rsid w:val="00F87599"/>
    <w:rsid w:val="00F9361C"/>
    <w:rsid w:val="00F942DA"/>
    <w:rsid w:val="00F95934"/>
    <w:rsid w:val="00F97982"/>
    <w:rsid w:val="00F97C60"/>
    <w:rsid w:val="00FA1928"/>
    <w:rsid w:val="00FA3E5A"/>
    <w:rsid w:val="00FA408E"/>
    <w:rsid w:val="00FA7D28"/>
    <w:rsid w:val="00FB0418"/>
    <w:rsid w:val="00FB3BC9"/>
    <w:rsid w:val="00FC0142"/>
    <w:rsid w:val="00FC078D"/>
    <w:rsid w:val="00FC0F3F"/>
    <w:rsid w:val="00FC31CF"/>
    <w:rsid w:val="00FC7433"/>
    <w:rsid w:val="00FD0333"/>
    <w:rsid w:val="00FD0C5E"/>
    <w:rsid w:val="00FD562C"/>
    <w:rsid w:val="00FD5896"/>
    <w:rsid w:val="00FD5C15"/>
    <w:rsid w:val="00FE14D6"/>
    <w:rsid w:val="00FE2278"/>
    <w:rsid w:val="00FE5C8C"/>
    <w:rsid w:val="00FE6EDB"/>
    <w:rsid w:val="00FF0B16"/>
    <w:rsid w:val="00FF26AB"/>
    <w:rsid w:val="00FF64C7"/>
    <w:rsid w:val="016A31FF"/>
    <w:rsid w:val="042F3EF4"/>
    <w:rsid w:val="05444CD3"/>
    <w:rsid w:val="06B56E92"/>
    <w:rsid w:val="083E284E"/>
    <w:rsid w:val="0A3660D5"/>
    <w:rsid w:val="0A9476EC"/>
    <w:rsid w:val="0BC47FC1"/>
    <w:rsid w:val="0C645D8F"/>
    <w:rsid w:val="0F170CA6"/>
    <w:rsid w:val="10827BA5"/>
    <w:rsid w:val="12B25F73"/>
    <w:rsid w:val="12D36B4E"/>
    <w:rsid w:val="14E30E1C"/>
    <w:rsid w:val="152014B4"/>
    <w:rsid w:val="15330F89"/>
    <w:rsid w:val="15430BD3"/>
    <w:rsid w:val="15EE6E8E"/>
    <w:rsid w:val="185C40E3"/>
    <w:rsid w:val="18622D0D"/>
    <w:rsid w:val="19CF3233"/>
    <w:rsid w:val="1C5555F3"/>
    <w:rsid w:val="1CB715C0"/>
    <w:rsid w:val="1D924231"/>
    <w:rsid w:val="205E04C6"/>
    <w:rsid w:val="233B671E"/>
    <w:rsid w:val="244159BD"/>
    <w:rsid w:val="26D879E5"/>
    <w:rsid w:val="28714F72"/>
    <w:rsid w:val="29180407"/>
    <w:rsid w:val="2A6415C9"/>
    <w:rsid w:val="2C303820"/>
    <w:rsid w:val="2F563022"/>
    <w:rsid w:val="32FF5488"/>
    <w:rsid w:val="355E66D2"/>
    <w:rsid w:val="379514CA"/>
    <w:rsid w:val="390E0C16"/>
    <w:rsid w:val="3A802BB2"/>
    <w:rsid w:val="403D0125"/>
    <w:rsid w:val="42A70583"/>
    <w:rsid w:val="44F90706"/>
    <w:rsid w:val="45E403F6"/>
    <w:rsid w:val="46C824D6"/>
    <w:rsid w:val="46EA5E5F"/>
    <w:rsid w:val="48627EB7"/>
    <w:rsid w:val="486D1CC7"/>
    <w:rsid w:val="4A980354"/>
    <w:rsid w:val="4D1D6D5A"/>
    <w:rsid w:val="4D25516D"/>
    <w:rsid w:val="4DB224C4"/>
    <w:rsid w:val="53203055"/>
    <w:rsid w:val="554B1930"/>
    <w:rsid w:val="598108E1"/>
    <w:rsid w:val="5ADC5523"/>
    <w:rsid w:val="5AF90FA4"/>
    <w:rsid w:val="5C5C1282"/>
    <w:rsid w:val="5D8B72C2"/>
    <w:rsid w:val="60303B76"/>
    <w:rsid w:val="64A53327"/>
    <w:rsid w:val="64D21F00"/>
    <w:rsid w:val="64FD1318"/>
    <w:rsid w:val="67A048CD"/>
    <w:rsid w:val="68426350"/>
    <w:rsid w:val="685202BF"/>
    <w:rsid w:val="6DF4780A"/>
    <w:rsid w:val="72EB58A2"/>
    <w:rsid w:val="73B66A31"/>
    <w:rsid w:val="774E6BC6"/>
    <w:rsid w:val="7ADD79E9"/>
    <w:rsid w:val="7E7B5CBA"/>
    <w:rsid w:val="7F235AD3"/>
    <w:rsid w:val="7FB7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3AB09390"/>
  <w15:docId w15:val="{79B61859-432D-47DE-8F56-F51F5A2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E7"/>
    <w:pPr>
      <w:suppressAutoHyphens/>
    </w:pPr>
    <w:rPr>
      <w:rFonts w:ascii="Calibri" w:hAnsi="Calibri"/>
      <w:sz w:val="22"/>
      <w:szCs w:val="22"/>
      <w:lang w:val="en-IN" w:eastAsia="zh-CN"/>
    </w:rPr>
  </w:style>
  <w:style w:type="paragraph" w:styleId="Heading1">
    <w:name w:val="heading 1"/>
    <w:basedOn w:val="Normal"/>
    <w:next w:val="Normal"/>
    <w:qFormat/>
    <w:rsid w:val="004F43E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4">
    <w:name w:val="heading 4"/>
    <w:basedOn w:val="Normal"/>
    <w:next w:val="Normal"/>
    <w:qFormat/>
    <w:rsid w:val="004F43E7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hAnsi="Verdana" w:cs="Verdana"/>
      <w:b/>
      <w:bCs/>
      <w:sz w:val="16"/>
      <w:szCs w:val="24"/>
    </w:rPr>
  </w:style>
  <w:style w:type="paragraph" w:styleId="Heading6">
    <w:name w:val="heading 6"/>
    <w:basedOn w:val="Normal"/>
    <w:next w:val="Normal"/>
    <w:qFormat/>
    <w:rsid w:val="004F43E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3E7"/>
    <w:pPr>
      <w:spacing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odyText2">
    <w:name w:val="Body Text 2"/>
    <w:basedOn w:val="Normal"/>
    <w:rsid w:val="004F43E7"/>
    <w:pPr>
      <w:spacing w:after="120" w:line="480" w:lineRule="auto"/>
    </w:pPr>
  </w:style>
  <w:style w:type="paragraph" w:styleId="BodyTextIndent3">
    <w:name w:val="Body Text Indent 3"/>
    <w:basedOn w:val="Normal"/>
    <w:rsid w:val="004F43E7"/>
    <w:pPr>
      <w:tabs>
        <w:tab w:val="left" w:pos="1440"/>
      </w:tabs>
      <w:autoSpaceDE w:val="0"/>
      <w:spacing w:after="0" w:line="240" w:lineRule="auto"/>
      <w:ind w:left="1440" w:hanging="1440"/>
      <w:jc w:val="both"/>
    </w:pPr>
    <w:rPr>
      <w:rFonts w:ascii="Verdana" w:hAnsi="Verdana" w:cs="Verdana"/>
      <w:sz w:val="16"/>
      <w:szCs w:val="24"/>
    </w:rPr>
  </w:style>
  <w:style w:type="paragraph" w:styleId="Caption">
    <w:name w:val="caption"/>
    <w:basedOn w:val="Normal"/>
    <w:next w:val="Normal"/>
    <w:qFormat/>
    <w:rsid w:val="004F43E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ooter">
    <w:name w:val="footer"/>
    <w:basedOn w:val="Normal"/>
    <w:rsid w:val="004F43E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uiPriority w:val="99"/>
    <w:rsid w:val="004F43E7"/>
    <w:pPr>
      <w:tabs>
        <w:tab w:val="center" w:pos="4513"/>
        <w:tab w:val="right" w:pos="9026"/>
      </w:tabs>
    </w:pPr>
  </w:style>
  <w:style w:type="paragraph" w:styleId="HTMLPreformatted">
    <w:name w:val="HTML Preformatted"/>
    <w:basedOn w:val="Normal"/>
    <w:rsid w:val="004F4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List">
    <w:name w:val="List"/>
    <w:basedOn w:val="BodyText"/>
    <w:rsid w:val="004F43E7"/>
    <w:rPr>
      <w:rFonts w:cs="Lohit Devanagari"/>
    </w:rPr>
  </w:style>
  <w:style w:type="character" w:styleId="Emphasis">
    <w:name w:val="Emphasis"/>
    <w:qFormat/>
    <w:rsid w:val="004F43E7"/>
    <w:rPr>
      <w:i/>
      <w:iCs/>
    </w:rPr>
  </w:style>
  <w:style w:type="character" w:styleId="Hyperlink">
    <w:name w:val="Hyperlink"/>
    <w:rsid w:val="004F43E7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rsid w:val="004F43E7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customStyle="1" w:styleId="Index">
    <w:name w:val="Index"/>
    <w:basedOn w:val="Normal"/>
    <w:rsid w:val="004F43E7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F43E7"/>
    <w:pPr>
      <w:ind w:left="720"/>
    </w:pPr>
  </w:style>
  <w:style w:type="paragraph" w:customStyle="1" w:styleId="BodyTextIndent3Arial">
    <w:name w:val="Body Text Indent 3 + Arial"/>
    <w:basedOn w:val="Normal"/>
    <w:rsid w:val="004F43E7"/>
    <w:pPr>
      <w:widowControl w:val="0"/>
      <w:numPr>
        <w:numId w:val="2"/>
      </w:numPr>
      <w:spacing w:after="0" w:line="26" w:lineRule="atLeast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Default">
    <w:name w:val="Default"/>
    <w:rsid w:val="004F43E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4F43E7"/>
  </w:style>
  <w:style w:type="paragraph" w:customStyle="1" w:styleId="TableContents">
    <w:name w:val="Table Contents"/>
    <w:basedOn w:val="Normal"/>
    <w:rsid w:val="004F43E7"/>
    <w:pPr>
      <w:suppressLineNumbers/>
    </w:pPr>
  </w:style>
  <w:style w:type="paragraph" w:customStyle="1" w:styleId="TableHeading">
    <w:name w:val="Table Heading"/>
    <w:basedOn w:val="TableContents"/>
    <w:rsid w:val="004F43E7"/>
    <w:pPr>
      <w:jc w:val="center"/>
    </w:pPr>
    <w:rPr>
      <w:b/>
      <w:bCs/>
    </w:rPr>
  </w:style>
  <w:style w:type="character" w:customStyle="1" w:styleId="WW8Num1z0">
    <w:name w:val="WW8Num1z0"/>
    <w:rsid w:val="004F43E7"/>
  </w:style>
  <w:style w:type="character" w:customStyle="1" w:styleId="WW8Num1z1">
    <w:name w:val="WW8Num1z1"/>
    <w:rsid w:val="004F43E7"/>
  </w:style>
  <w:style w:type="character" w:customStyle="1" w:styleId="WW8Num1z2">
    <w:name w:val="WW8Num1z2"/>
    <w:rsid w:val="004F43E7"/>
  </w:style>
  <w:style w:type="character" w:customStyle="1" w:styleId="WW8Num1z3">
    <w:name w:val="WW8Num1z3"/>
    <w:rsid w:val="004F43E7"/>
  </w:style>
  <w:style w:type="character" w:customStyle="1" w:styleId="WW8Num1z4">
    <w:name w:val="WW8Num1z4"/>
    <w:rsid w:val="004F43E7"/>
  </w:style>
  <w:style w:type="character" w:customStyle="1" w:styleId="WW8Num1z5">
    <w:name w:val="WW8Num1z5"/>
    <w:rsid w:val="004F43E7"/>
  </w:style>
  <w:style w:type="character" w:customStyle="1" w:styleId="WW8Num1z6">
    <w:name w:val="WW8Num1z6"/>
    <w:rsid w:val="004F43E7"/>
  </w:style>
  <w:style w:type="character" w:customStyle="1" w:styleId="WW8Num1z7">
    <w:name w:val="WW8Num1z7"/>
    <w:rsid w:val="004F43E7"/>
  </w:style>
  <w:style w:type="character" w:customStyle="1" w:styleId="WW8Num1z8">
    <w:name w:val="WW8Num1z8"/>
    <w:rsid w:val="004F43E7"/>
  </w:style>
  <w:style w:type="character" w:customStyle="1" w:styleId="WW8Num2z0">
    <w:name w:val="WW8Num2z0"/>
    <w:rsid w:val="004F43E7"/>
  </w:style>
  <w:style w:type="character" w:customStyle="1" w:styleId="WW8Num2z1">
    <w:name w:val="WW8Num2z1"/>
    <w:rsid w:val="004F43E7"/>
  </w:style>
  <w:style w:type="character" w:customStyle="1" w:styleId="WW8Num2z2">
    <w:name w:val="WW8Num2z2"/>
    <w:rsid w:val="004F43E7"/>
  </w:style>
  <w:style w:type="character" w:customStyle="1" w:styleId="WW8Num2z3">
    <w:name w:val="WW8Num2z3"/>
    <w:rsid w:val="004F43E7"/>
  </w:style>
  <w:style w:type="character" w:customStyle="1" w:styleId="WW8Num2z4">
    <w:name w:val="WW8Num2z4"/>
    <w:rsid w:val="004F43E7"/>
  </w:style>
  <w:style w:type="character" w:customStyle="1" w:styleId="WW8Num2z5">
    <w:name w:val="WW8Num2z5"/>
    <w:rsid w:val="004F43E7"/>
  </w:style>
  <w:style w:type="character" w:customStyle="1" w:styleId="WW8Num2z6">
    <w:name w:val="WW8Num2z6"/>
    <w:rsid w:val="004F43E7"/>
  </w:style>
  <w:style w:type="character" w:customStyle="1" w:styleId="WW8Num2z7">
    <w:name w:val="WW8Num2z7"/>
    <w:rsid w:val="004F43E7"/>
  </w:style>
  <w:style w:type="character" w:customStyle="1" w:styleId="WW8Num2z8">
    <w:name w:val="WW8Num2z8"/>
    <w:rsid w:val="004F43E7"/>
  </w:style>
  <w:style w:type="character" w:customStyle="1" w:styleId="WW8Num3z0">
    <w:name w:val="WW8Num3z0"/>
    <w:rsid w:val="004F43E7"/>
    <w:rPr>
      <w:rFonts w:ascii="Wingdings" w:hAnsi="Wingdings" w:cs="Wingdings"/>
    </w:rPr>
  </w:style>
  <w:style w:type="character" w:customStyle="1" w:styleId="WW8Num4z0">
    <w:name w:val="WW8Num4z0"/>
    <w:rsid w:val="004F43E7"/>
    <w:rPr>
      <w:rFonts w:ascii="Wingdings" w:hAnsi="Wingdings" w:cs="Wingdings"/>
    </w:rPr>
  </w:style>
  <w:style w:type="character" w:customStyle="1" w:styleId="WW8Num5z0">
    <w:name w:val="WW8Num5z0"/>
    <w:rsid w:val="004F43E7"/>
    <w:rPr>
      <w:rFonts w:ascii="Symbol" w:hAnsi="Symbol" w:cs="Symbol"/>
    </w:rPr>
  </w:style>
  <w:style w:type="character" w:customStyle="1" w:styleId="WW8Num6z0">
    <w:name w:val="WW8Num6z0"/>
    <w:rsid w:val="004F43E7"/>
    <w:rPr>
      <w:rFonts w:ascii="Wingdings" w:hAnsi="Wingdings" w:cs="Wingdings"/>
    </w:rPr>
  </w:style>
  <w:style w:type="character" w:customStyle="1" w:styleId="WW8Num7z0">
    <w:name w:val="WW8Num7z0"/>
    <w:rsid w:val="004F43E7"/>
    <w:rPr>
      <w:rFonts w:ascii="Wingdings" w:hAnsi="Wingdings" w:cs="Wingdings"/>
    </w:rPr>
  </w:style>
  <w:style w:type="character" w:customStyle="1" w:styleId="WW8Num8z0">
    <w:name w:val="WW8Num8z0"/>
    <w:rsid w:val="004F43E7"/>
    <w:rPr>
      <w:rFonts w:ascii="Wingdings" w:hAnsi="Wingdings" w:cs="Wingdings"/>
    </w:rPr>
  </w:style>
  <w:style w:type="character" w:customStyle="1" w:styleId="WW8Num9z0">
    <w:name w:val="WW8Num9z0"/>
    <w:rsid w:val="004F43E7"/>
    <w:rPr>
      <w:rFonts w:ascii="Wingdings" w:hAnsi="Wingdings" w:cs="Wingdings"/>
      <w:color w:val="000000"/>
    </w:rPr>
  </w:style>
  <w:style w:type="character" w:customStyle="1" w:styleId="WW8Num4z1">
    <w:name w:val="WW8Num4z1"/>
    <w:rsid w:val="004F43E7"/>
    <w:rPr>
      <w:rFonts w:ascii="Courier New" w:hAnsi="Courier New" w:cs="Courier New"/>
    </w:rPr>
  </w:style>
  <w:style w:type="character" w:customStyle="1" w:styleId="WW8Num4z3">
    <w:name w:val="WW8Num4z3"/>
    <w:rsid w:val="004F43E7"/>
    <w:rPr>
      <w:rFonts w:ascii="Symbol" w:hAnsi="Symbol" w:cs="Symbol"/>
    </w:rPr>
  </w:style>
  <w:style w:type="character" w:customStyle="1" w:styleId="WW8Num5z1">
    <w:name w:val="WW8Num5z1"/>
    <w:rsid w:val="004F43E7"/>
    <w:rPr>
      <w:rFonts w:ascii="Courier New" w:hAnsi="Courier New" w:cs="Courier New"/>
    </w:rPr>
  </w:style>
  <w:style w:type="character" w:customStyle="1" w:styleId="WW8Num5z2">
    <w:name w:val="WW8Num5z2"/>
    <w:rsid w:val="004F43E7"/>
    <w:rPr>
      <w:rFonts w:ascii="Wingdings" w:hAnsi="Wingdings" w:cs="Wingdings"/>
    </w:rPr>
  </w:style>
  <w:style w:type="character" w:customStyle="1" w:styleId="WW8Num6z1">
    <w:name w:val="WW8Num6z1"/>
    <w:rsid w:val="004F43E7"/>
    <w:rPr>
      <w:rFonts w:ascii="Courier New" w:hAnsi="Courier New" w:cs="Courier New"/>
    </w:rPr>
  </w:style>
  <w:style w:type="character" w:customStyle="1" w:styleId="WW8Num6z3">
    <w:name w:val="WW8Num6z3"/>
    <w:rsid w:val="004F43E7"/>
    <w:rPr>
      <w:rFonts w:ascii="Symbol" w:hAnsi="Symbol" w:cs="Symbol"/>
    </w:rPr>
  </w:style>
  <w:style w:type="character" w:customStyle="1" w:styleId="WW8Num7z1">
    <w:name w:val="WW8Num7z1"/>
    <w:rsid w:val="004F43E7"/>
    <w:rPr>
      <w:rFonts w:ascii="Courier New" w:hAnsi="Courier New" w:cs="Courier New"/>
    </w:rPr>
  </w:style>
  <w:style w:type="character" w:customStyle="1" w:styleId="WW8Num7z2">
    <w:name w:val="WW8Num7z2"/>
    <w:rsid w:val="004F43E7"/>
    <w:rPr>
      <w:rFonts w:ascii="Wingdings" w:hAnsi="Wingdings" w:cs="Wingdings"/>
    </w:rPr>
  </w:style>
  <w:style w:type="character" w:customStyle="1" w:styleId="WW8Num8z1">
    <w:name w:val="WW8Num8z1"/>
    <w:rsid w:val="004F43E7"/>
    <w:rPr>
      <w:rFonts w:ascii="Courier New" w:hAnsi="Courier New" w:cs="Courier New"/>
    </w:rPr>
  </w:style>
  <w:style w:type="character" w:customStyle="1" w:styleId="WW8Num8z3">
    <w:name w:val="WW8Num8z3"/>
    <w:rsid w:val="004F43E7"/>
    <w:rPr>
      <w:rFonts w:ascii="Symbol" w:hAnsi="Symbol" w:cs="Symbol"/>
    </w:rPr>
  </w:style>
  <w:style w:type="character" w:customStyle="1" w:styleId="WW8Num9z1">
    <w:name w:val="WW8Num9z1"/>
    <w:rsid w:val="004F43E7"/>
    <w:rPr>
      <w:rFonts w:ascii="Courier New" w:hAnsi="Courier New" w:cs="Courier New"/>
    </w:rPr>
  </w:style>
  <w:style w:type="character" w:customStyle="1" w:styleId="WW8Num9z3">
    <w:name w:val="WW8Num9z3"/>
    <w:rsid w:val="004F43E7"/>
    <w:rPr>
      <w:rFonts w:ascii="Symbol" w:hAnsi="Symbol" w:cs="Symbol"/>
    </w:rPr>
  </w:style>
  <w:style w:type="character" w:customStyle="1" w:styleId="WW8Num10z0">
    <w:name w:val="WW8Num10z0"/>
    <w:rsid w:val="004F43E7"/>
    <w:rPr>
      <w:rFonts w:ascii="Symbol" w:hAnsi="Symbol" w:cs="Symbol"/>
    </w:rPr>
  </w:style>
  <w:style w:type="character" w:customStyle="1" w:styleId="WW8Num10z1">
    <w:name w:val="WW8Num10z1"/>
    <w:rsid w:val="004F43E7"/>
    <w:rPr>
      <w:rFonts w:ascii="Courier New" w:hAnsi="Courier New" w:cs="Courier New"/>
    </w:rPr>
  </w:style>
  <w:style w:type="character" w:customStyle="1" w:styleId="WW8Num10z2">
    <w:name w:val="WW8Num10z2"/>
    <w:rsid w:val="004F43E7"/>
    <w:rPr>
      <w:rFonts w:ascii="Wingdings" w:hAnsi="Wingdings" w:cs="Wingdings"/>
    </w:rPr>
  </w:style>
  <w:style w:type="character" w:customStyle="1" w:styleId="WW8Num11z0">
    <w:name w:val="WW8Num11z0"/>
    <w:rsid w:val="004F43E7"/>
    <w:rPr>
      <w:rFonts w:ascii="Symbol" w:hAnsi="Symbol" w:cs="Symbol"/>
    </w:rPr>
  </w:style>
  <w:style w:type="character" w:customStyle="1" w:styleId="WW8Num11z1">
    <w:name w:val="WW8Num11z1"/>
    <w:rsid w:val="004F43E7"/>
    <w:rPr>
      <w:rFonts w:ascii="Courier New" w:hAnsi="Courier New" w:cs="Courier New"/>
    </w:rPr>
  </w:style>
  <w:style w:type="character" w:customStyle="1" w:styleId="WW8Num11z2">
    <w:name w:val="WW8Num11z2"/>
    <w:rsid w:val="004F43E7"/>
    <w:rPr>
      <w:rFonts w:ascii="Wingdings" w:hAnsi="Wingdings" w:cs="Wingdings"/>
    </w:rPr>
  </w:style>
  <w:style w:type="character" w:customStyle="1" w:styleId="WW8Num12z0">
    <w:name w:val="WW8Num12z0"/>
    <w:rsid w:val="004F43E7"/>
    <w:rPr>
      <w:rFonts w:ascii="Wingdings" w:hAnsi="Wingdings" w:cs="Wingdings"/>
    </w:rPr>
  </w:style>
  <w:style w:type="character" w:customStyle="1" w:styleId="WW8Num12z1">
    <w:name w:val="WW8Num12z1"/>
    <w:rsid w:val="004F43E7"/>
    <w:rPr>
      <w:rFonts w:ascii="Courier New" w:hAnsi="Courier New" w:cs="Courier New"/>
    </w:rPr>
  </w:style>
  <w:style w:type="character" w:customStyle="1" w:styleId="WW8Num12z3">
    <w:name w:val="WW8Num12z3"/>
    <w:rsid w:val="004F43E7"/>
    <w:rPr>
      <w:rFonts w:ascii="Symbol" w:hAnsi="Symbol" w:cs="Symbol"/>
    </w:rPr>
  </w:style>
  <w:style w:type="character" w:customStyle="1" w:styleId="WW8Num13z0">
    <w:name w:val="WW8Num13z0"/>
    <w:rsid w:val="004F43E7"/>
    <w:rPr>
      <w:rFonts w:ascii="Wingdings" w:hAnsi="Wingdings" w:cs="Wingdings"/>
    </w:rPr>
  </w:style>
  <w:style w:type="character" w:customStyle="1" w:styleId="WW8Num13z1">
    <w:name w:val="WW8Num13z1"/>
    <w:rsid w:val="004F43E7"/>
    <w:rPr>
      <w:rFonts w:ascii="Courier New" w:hAnsi="Courier New" w:cs="Courier New"/>
    </w:rPr>
  </w:style>
  <w:style w:type="character" w:customStyle="1" w:styleId="WW8Num13z3">
    <w:name w:val="WW8Num13z3"/>
    <w:rsid w:val="004F43E7"/>
    <w:rPr>
      <w:rFonts w:ascii="Symbol" w:hAnsi="Symbol" w:cs="Symbol"/>
    </w:rPr>
  </w:style>
  <w:style w:type="character" w:customStyle="1" w:styleId="WW8Num14z0">
    <w:name w:val="WW8Num14z0"/>
    <w:rsid w:val="004F43E7"/>
    <w:rPr>
      <w:rFonts w:ascii="Wingdings" w:hAnsi="Wingdings" w:cs="Wingdings"/>
    </w:rPr>
  </w:style>
  <w:style w:type="character" w:customStyle="1" w:styleId="WW8Num14z1">
    <w:name w:val="WW8Num14z1"/>
    <w:rsid w:val="004F43E7"/>
    <w:rPr>
      <w:rFonts w:ascii="Courier New" w:hAnsi="Courier New" w:cs="Courier New"/>
    </w:rPr>
  </w:style>
  <w:style w:type="character" w:customStyle="1" w:styleId="WW8Num14z3">
    <w:name w:val="WW8Num14z3"/>
    <w:rsid w:val="004F43E7"/>
    <w:rPr>
      <w:rFonts w:ascii="Symbol" w:hAnsi="Symbol" w:cs="Symbol"/>
    </w:rPr>
  </w:style>
  <w:style w:type="character" w:customStyle="1" w:styleId="WW8Num15z0">
    <w:name w:val="WW8Num15z0"/>
    <w:rsid w:val="004F43E7"/>
    <w:rPr>
      <w:rFonts w:ascii="Wingdings" w:hAnsi="Wingdings" w:cs="Wingdings"/>
    </w:rPr>
  </w:style>
  <w:style w:type="character" w:customStyle="1" w:styleId="WW8Num15z1">
    <w:name w:val="WW8Num15z1"/>
    <w:rsid w:val="004F43E7"/>
    <w:rPr>
      <w:rFonts w:ascii="Courier New" w:hAnsi="Courier New" w:cs="Courier New"/>
    </w:rPr>
  </w:style>
  <w:style w:type="character" w:customStyle="1" w:styleId="WW8Num15z3">
    <w:name w:val="WW8Num15z3"/>
    <w:rsid w:val="004F43E7"/>
    <w:rPr>
      <w:rFonts w:ascii="Symbol" w:hAnsi="Symbol" w:cs="Symbol"/>
    </w:rPr>
  </w:style>
  <w:style w:type="character" w:customStyle="1" w:styleId="WW8Num16z0">
    <w:name w:val="WW8Num16z0"/>
    <w:rsid w:val="004F43E7"/>
    <w:rPr>
      <w:rFonts w:ascii="Symbol" w:hAnsi="Symbol" w:cs="Symbol"/>
      <w:sz w:val="24"/>
    </w:rPr>
  </w:style>
  <w:style w:type="character" w:customStyle="1" w:styleId="WW8Num16z1">
    <w:name w:val="WW8Num16z1"/>
    <w:rsid w:val="004F43E7"/>
    <w:rPr>
      <w:rFonts w:ascii="Courier New" w:hAnsi="Courier New" w:cs="Courier New"/>
    </w:rPr>
  </w:style>
  <w:style w:type="character" w:customStyle="1" w:styleId="WW8Num16z2">
    <w:name w:val="WW8Num16z2"/>
    <w:rsid w:val="004F43E7"/>
    <w:rPr>
      <w:rFonts w:ascii="Wingdings" w:hAnsi="Wingdings" w:cs="Wingdings"/>
    </w:rPr>
  </w:style>
  <w:style w:type="character" w:customStyle="1" w:styleId="WW8Num16z3">
    <w:name w:val="WW8Num16z3"/>
    <w:rsid w:val="004F43E7"/>
    <w:rPr>
      <w:rFonts w:ascii="Symbol" w:hAnsi="Symbol" w:cs="Symbol"/>
    </w:rPr>
  </w:style>
  <w:style w:type="character" w:customStyle="1" w:styleId="WW8Num17z0">
    <w:name w:val="WW8Num17z0"/>
    <w:rsid w:val="004F43E7"/>
    <w:rPr>
      <w:rFonts w:ascii="Wingdings" w:hAnsi="Wingdings" w:cs="Wingdings"/>
    </w:rPr>
  </w:style>
  <w:style w:type="character" w:customStyle="1" w:styleId="WW8Num17z1">
    <w:name w:val="WW8Num17z1"/>
    <w:rsid w:val="004F43E7"/>
    <w:rPr>
      <w:rFonts w:ascii="Courier New" w:hAnsi="Courier New" w:cs="Courier New"/>
    </w:rPr>
  </w:style>
  <w:style w:type="character" w:customStyle="1" w:styleId="WW8Num17z3">
    <w:name w:val="WW8Num17z3"/>
    <w:rsid w:val="004F43E7"/>
    <w:rPr>
      <w:rFonts w:ascii="Symbol" w:hAnsi="Symbol" w:cs="Symbol"/>
    </w:rPr>
  </w:style>
  <w:style w:type="character" w:customStyle="1" w:styleId="WW8Num18z0">
    <w:name w:val="WW8Num18z0"/>
    <w:rsid w:val="004F43E7"/>
    <w:rPr>
      <w:rFonts w:ascii="Symbol" w:hAnsi="Symbol" w:cs="Symbol"/>
    </w:rPr>
  </w:style>
  <w:style w:type="character" w:customStyle="1" w:styleId="WW8Num18z1">
    <w:name w:val="WW8Num18z1"/>
    <w:rsid w:val="004F43E7"/>
    <w:rPr>
      <w:rFonts w:ascii="Courier New" w:hAnsi="Courier New" w:cs="Courier New"/>
    </w:rPr>
  </w:style>
  <w:style w:type="character" w:customStyle="1" w:styleId="WW8Num18z2">
    <w:name w:val="WW8Num18z2"/>
    <w:rsid w:val="004F43E7"/>
    <w:rPr>
      <w:rFonts w:ascii="Wingdings" w:hAnsi="Wingdings" w:cs="Wingdings"/>
    </w:rPr>
  </w:style>
  <w:style w:type="character" w:customStyle="1" w:styleId="WW8Num19z0">
    <w:name w:val="WW8Num19z0"/>
    <w:rsid w:val="004F43E7"/>
    <w:rPr>
      <w:rFonts w:ascii="Symbol" w:hAnsi="Symbol" w:cs="Symbol"/>
      <w:sz w:val="24"/>
    </w:rPr>
  </w:style>
  <w:style w:type="character" w:customStyle="1" w:styleId="WW8Num19z1">
    <w:name w:val="WW8Num19z1"/>
    <w:rsid w:val="004F43E7"/>
    <w:rPr>
      <w:rFonts w:ascii="Courier New" w:hAnsi="Courier New" w:cs="Courier New"/>
    </w:rPr>
  </w:style>
  <w:style w:type="character" w:customStyle="1" w:styleId="WW8Num19z2">
    <w:name w:val="WW8Num19z2"/>
    <w:rsid w:val="004F43E7"/>
    <w:rPr>
      <w:rFonts w:ascii="Wingdings" w:hAnsi="Wingdings" w:cs="Wingdings"/>
    </w:rPr>
  </w:style>
  <w:style w:type="character" w:customStyle="1" w:styleId="WW8Num19z3">
    <w:name w:val="WW8Num19z3"/>
    <w:rsid w:val="004F43E7"/>
    <w:rPr>
      <w:rFonts w:ascii="Symbol" w:hAnsi="Symbol" w:cs="Symbol"/>
    </w:rPr>
  </w:style>
  <w:style w:type="character" w:customStyle="1" w:styleId="WW8Num20z0">
    <w:name w:val="WW8Num20z0"/>
    <w:rsid w:val="004F43E7"/>
    <w:rPr>
      <w:rFonts w:ascii="Symbol" w:hAnsi="Symbol" w:cs="Symbol"/>
      <w:sz w:val="24"/>
    </w:rPr>
  </w:style>
  <w:style w:type="character" w:customStyle="1" w:styleId="WW8Num20z1">
    <w:name w:val="WW8Num20z1"/>
    <w:rsid w:val="004F43E7"/>
    <w:rPr>
      <w:rFonts w:ascii="Courier New" w:hAnsi="Courier New" w:cs="Courier New"/>
    </w:rPr>
  </w:style>
  <w:style w:type="character" w:customStyle="1" w:styleId="WW8Num20z2">
    <w:name w:val="WW8Num20z2"/>
    <w:rsid w:val="004F43E7"/>
    <w:rPr>
      <w:rFonts w:ascii="Wingdings" w:hAnsi="Wingdings" w:cs="Wingdings"/>
    </w:rPr>
  </w:style>
  <w:style w:type="character" w:customStyle="1" w:styleId="WW8Num20z3">
    <w:name w:val="WW8Num20z3"/>
    <w:rsid w:val="004F43E7"/>
    <w:rPr>
      <w:rFonts w:ascii="Symbol" w:hAnsi="Symbol" w:cs="Symbol"/>
    </w:rPr>
  </w:style>
  <w:style w:type="character" w:customStyle="1" w:styleId="WW8Num21z0">
    <w:name w:val="WW8Num21z0"/>
    <w:rsid w:val="004F43E7"/>
    <w:rPr>
      <w:rFonts w:ascii="Symbol" w:hAnsi="Symbol" w:cs="Symbol"/>
    </w:rPr>
  </w:style>
  <w:style w:type="character" w:customStyle="1" w:styleId="WW8Num21z1">
    <w:name w:val="WW8Num21z1"/>
    <w:rsid w:val="004F43E7"/>
    <w:rPr>
      <w:rFonts w:ascii="Courier New" w:hAnsi="Courier New" w:cs="Courier New"/>
    </w:rPr>
  </w:style>
  <w:style w:type="character" w:customStyle="1" w:styleId="WW8Num21z2">
    <w:name w:val="WW8Num21z2"/>
    <w:rsid w:val="004F43E7"/>
    <w:rPr>
      <w:rFonts w:ascii="Wingdings" w:hAnsi="Wingdings" w:cs="Wingdings"/>
    </w:rPr>
  </w:style>
  <w:style w:type="character" w:customStyle="1" w:styleId="WW8Num22z0">
    <w:name w:val="WW8Num22z0"/>
    <w:rsid w:val="004F43E7"/>
    <w:rPr>
      <w:rFonts w:ascii="Wingdings" w:hAnsi="Wingdings" w:cs="Wingdings"/>
      <w:color w:val="000000"/>
    </w:rPr>
  </w:style>
  <w:style w:type="character" w:customStyle="1" w:styleId="WW8Num22z1">
    <w:name w:val="WW8Num22z1"/>
    <w:rsid w:val="004F43E7"/>
    <w:rPr>
      <w:rFonts w:ascii="Courier New" w:hAnsi="Courier New" w:cs="Courier New"/>
    </w:rPr>
  </w:style>
  <w:style w:type="character" w:customStyle="1" w:styleId="WW8Num22z3">
    <w:name w:val="WW8Num22z3"/>
    <w:rsid w:val="004F43E7"/>
    <w:rPr>
      <w:rFonts w:ascii="Symbol" w:hAnsi="Symbol" w:cs="Symbol"/>
    </w:rPr>
  </w:style>
  <w:style w:type="character" w:customStyle="1" w:styleId="DefaultParagraphFont1">
    <w:name w:val="Default Paragraph Font1"/>
    <w:rsid w:val="004F43E7"/>
  </w:style>
  <w:style w:type="character" w:customStyle="1" w:styleId="HeaderChar">
    <w:name w:val="Header Char"/>
    <w:uiPriority w:val="99"/>
    <w:rsid w:val="004F43E7"/>
    <w:rPr>
      <w:rFonts w:eastAsia="Times New Roman" w:cs="Times New Roman"/>
      <w:sz w:val="22"/>
      <w:szCs w:val="22"/>
    </w:rPr>
  </w:style>
  <w:style w:type="character" w:customStyle="1" w:styleId="FooterChar">
    <w:name w:val="Footer Char"/>
    <w:rsid w:val="004F43E7"/>
    <w:rPr>
      <w:rFonts w:eastAsia="Times New Roman" w:cs="Times New Roman"/>
      <w:sz w:val="22"/>
      <w:szCs w:val="22"/>
    </w:rPr>
  </w:style>
  <w:style w:type="character" w:customStyle="1" w:styleId="BodyTextIndent3Char">
    <w:name w:val="Body Text Indent 3 Char"/>
    <w:rsid w:val="004F43E7"/>
    <w:rPr>
      <w:rFonts w:ascii="Verdana" w:eastAsia="Times New Roman" w:hAnsi="Verdana" w:cs="Times New Roman"/>
      <w:sz w:val="16"/>
      <w:szCs w:val="24"/>
    </w:rPr>
  </w:style>
  <w:style w:type="character" w:customStyle="1" w:styleId="Heading4Char">
    <w:name w:val="Heading 4 Char"/>
    <w:rsid w:val="004F43E7"/>
    <w:rPr>
      <w:rFonts w:ascii="Verdana" w:eastAsia="Times New Roman" w:hAnsi="Verdana" w:cs="Times New Roman"/>
      <w:b/>
      <w:bCs/>
      <w:sz w:val="16"/>
      <w:szCs w:val="24"/>
    </w:rPr>
  </w:style>
  <w:style w:type="character" w:customStyle="1" w:styleId="HTMLPreformattedChar">
    <w:name w:val="HTML Preformatted Char"/>
    <w:rsid w:val="004F43E7"/>
    <w:rPr>
      <w:rFonts w:ascii="Courier New" w:eastAsia="Times New Roman" w:hAnsi="Courier New" w:cs="Times New Roman"/>
      <w:sz w:val="24"/>
      <w:szCs w:val="24"/>
    </w:rPr>
  </w:style>
  <w:style w:type="character" w:customStyle="1" w:styleId="BodyText2Char">
    <w:name w:val="Body Text 2 Char"/>
    <w:rsid w:val="004F43E7"/>
    <w:rPr>
      <w:rFonts w:eastAsia="Times New Roman" w:cs="Times New Roman"/>
      <w:sz w:val="22"/>
      <w:szCs w:val="22"/>
    </w:rPr>
  </w:style>
  <w:style w:type="character" w:customStyle="1" w:styleId="apple-style-span">
    <w:name w:val="apple-style-span"/>
    <w:basedOn w:val="DefaultParagraphFont1"/>
    <w:rsid w:val="004F43E7"/>
  </w:style>
  <w:style w:type="character" w:customStyle="1" w:styleId="Heading1Char">
    <w:name w:val="Heading 1 Char"/>
    <w:rsid w:val="004F43E7"/>
    <w:rPr>
      <w:rFonts w:ascii="Cambria" w:eastAsia="Times New Roman" w:hAnsi="Cambria" w:cs="Times New Roman"/>
      <w:b/>
      <w:bCs/>
      <w:kern w:val="1"/>
      <w:sz w:val="32"/>
      <w:szCs w:val="32"/>
      <w:lang w:val="en-IN"/>
    </w:rPr>
  </w:style>
  <w:style w:type="character" w:customStyle="1" w:styleId="Heading6Char">
    <w:name w:val="Heading 6 Char"/>
    <w:rsid w:val="004F43E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BodyTextChar">
    <w:name w:val="Body Text Char"/>
    <w:rsid w:val="004F43E7"/>
    <w:rPr>
      <w:rFonts w:ascii="Times New Roman" w:eastAsia="Times New Roman" w:hAnsi="Times New Roman" w:cs="Times New Roman"/>
      <w:sz w:val="24"/>
      <w:szCs w:val="24"/>
    </w:rPr>
  </w:style>
  <w:style w:type="character" w:customStyle="1" w:styleId="w8qarf">
    <w:name w:val="w8qarf"/>
    <w:rsid w:val="004F43E7"/>
  </w:style>
  <w:style w:type="character" w:customStyle="1" w:styleId="lrzxr">
    <w:name w:val="lrzxr"/>
    <w:rsid w:val="004F43E7"/>
  </w:style>
  <w:style w:type="paragraph" w:styleId="BalloonText">
    <w:name w:val="Balloon Text"/>
    <w:basedOn w:val="Normal"/>
    <w:link w:val="BalloonTextChar"/>
    <w:uiPriority w:val="99"/>
    <w:semiHidden/>
    <w:unhideWhenUsed/>
    <w:rsid w:val="005D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39"/>
    <w:rPr>
      <w:rFonts w:ascii="Tahoma" w:hAnsi="Tahoma" w:cs="Tahoma"/>
      <w:sz w:val="16"/>
      <w:szCs w:val="16"/>
      <w:lang w:val="en-IN" w:eastAsia="zh-CN"/>
    </w:rPr>
  </w:style>
  <w:style w:type="paragraph" w:customStyle="1" w:styleId="paragraph">
    <w:name w:val="paragraph"/>
    <w:basedOn w:val="Normal"/>
    <w:rsid w:val="002A766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2A766E"/>
  </w:style>
  <w:style w:type="character" w:customStyle="1" w:styleId="eop">
    <w:name w:val="eop"/>
    <w:basedOn w:val="DefaultParagraphFont"/>
    <w:rsid w:val="002A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Trupti Jiyalal Maurya</vt:lpstr>
    </vt:vector>
  </TitlesOfParts>
  <Company>Microsoft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Trupti Jiyalal Maurya</dc:title>
  <dc:creator>Trupti</dc:creator>
  <cp:lastModifiedBy>Koteshwar Rao Velpula</cp:lastModifiedBy>
  <cp:revision>59</cp:revision>
  <cp:lastPrinted>2018-10-28T13:10:00Z</cp:lastPrinted>
  <dcterms:created xsi:type="dcterms:W3CDTF">2020-08-13T11:41:00Z</dcterms:created>
  <dcterms:modified xsi:type="dcterms:W3CDTF">2021-06-06T14:05:00Z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  <property fmtid="{D5CDD505-2E9C-101B-9397-08002B2CF9AE}" pid="3" name="MSIP_Label_be4b3411-284d-4d31-bd4f-bc13ef7f1fd6_Enabled">
    <vt:lpwstr>True</vt:lpwstr>
  </property>
  <property fmtid="{D5CDD505-2E9C-101B-9397-08002B2CF9AE}" pid="4" name="MSIP_Label_be4b3411-284d-4d31-bd4f-bc13ef7f1fd6_SiteId">
    <vt:lpwstr>63ce7d59-2f3e-42cd-a8cc-be764cff5eb6</vt:lpwstr>
  </property>
  <property fmtid="{D5CDD505-2E9C-101B-9397-08002B2CF9AE}" pid="5" name="MSIP_Label_be4b3411-284d-4d31-bd4f-bc13ef7f1fd6_Owner">
    <vt:lpwstr>velpula.rao@ad.infosys.com</vt:lpwstr>
  </property>
  <property fmtid="{D5CDD505-2E9C-101B-9397-08002B2CF9AE}" pid="6" name="MSIP_Label_be4b3411-284d-4d31-bd4f-bc13ef7f1fd6_SetDate">
    <vt:lpwstr>2020-06-06T05:42:38.0667422Z</vt:lpwstr>
  </property>
  <property fmtid="{D5CDD505-2E9C-101B-9397-08002B2CF9AE}" pid="7" name="MSIP_Label_be4b3411-284d-4d31-bd4f-bc13ef7f1fd6_Name">
    <vt:lpwstr>Internal</vt:lpwstr>
  </property>
  <property fmtid="{D5CDD505-2E9C-101B-9397-08002B2CF9AE}" pid="8" name="MSIP_Label_be4b3411-284d-4d31-bd4f-bc13ef7f1fd6_Application">
    <vt:lpwstr>Microsoft Azure Information Protection</vt:lpwstr>
  </property>
  <property fmtid="{D5CDD505-2E9C-101B-9397-08002B2CF9AE}" pid="9" name="MSIP_Label_be4b3411-284d-4d31-bd4f-bc13ef7f1fd6_ActionId">
    <vt:lpwstr>e01b7743-e5ed-4d17-9cab-fb8cbe666fb6</vt:lpwstr>
  </property>
  <property fmtid="{D5CDD505-2E9C-101B-9397-08002B2CF9AE}" pid="10" name="MSIP_Label_be4b3411-284d-4d31-bd4f-bc13ef7f1fd6_Extended_MSFT_Method">
    <vt:lpwstr>Automatic</vt:lpwstr>
  </property>
  <property fmtid="{D5CDD505-2E9C-101B-9397-08002B2CF9AE}" pid="11" name="MSIP_Label_a0819fa7-4367-4500-ba88-dd630d977609_Enabled">
    <vt:lpwstr>True</vt:lpwstr>
  </property>
  <property fmtid="{D5CDD505-2E9C-101B-9397-08002B2CF9AE}" pid="12" name="MSIP_Label_a0819fa7-4367-4500-ba88-dd630d977609_SiteId">
    <vt:lpwstr>63ce7d59-2f3e-42cd-a8cc-be764cff5eb6</vt:lpwstr>
  </property>
  <property fmtid="{D5CDD505-2E9C-101B-9397-08002B2CF9AE}" pid="13" name="MSIP_Label_a0819fa7-4367-4500-ba88-dd630d977609_Owner">
    <vt:lpwstr>velpula.rao@ad.infosys.com</vt:lpwstr>
  </property>
  <property fmtid="{D5CDD505-2E9C-101B-9397-08002B2CF9AE}" pid="14" name="MSIP_Label_a0819fa7-4367-4500-ba88-dd630d977609_SetDate">
    <vt:lpwstr>2020-06-06T05:42:38.0667422Z</vt:lpwstr>
  </property>
  <property fmtid="{D5CDD505-2E9C-101B-9397-08002B2CF9AE}" pid="15" name="MSIP_Label_a0819fa7-4367-4500-ba88-dd630d977609_Name">
    <vt:lpwstr>Companywide usage</vt:lpwstr>
  </property>
  <property fmtid="{D5CDD505-2E9C-101B-9397-08002B2CF9AE}" pid="16" name="MSIP_Label_a0819fa7-4367-4500-ba88-dd630d977609_Application">
    <vt:lpwstr>Microsoft Azure Information Protection</vt:lpwstr>
  </property>
  <property fmtid="{D5CDD505-2E9C-101B-9397-08002B2CF9AE}" pid="17" name="MSIP_Label_a0819fa7-4367-4500-ba88-dd630d977609_ActionId">
    <vt:lpwstr>e01b7743-e5ed-4d17-9cab-fb8cbe666fb6</vt:lpwstr>
  </property>
  <property fmtid="{D5CDD505-2E9C-101B-9397-08002B2CF9AE}" pid="18" name="MSIP_Label_a0819fa7-4367-4500-ba88-dd630d977609_Parent">
    <vt:lpwstr>be4b3411-284d-4d31-bd4f-bc13ef7f1fd6</vt:lpwstr>
  </property>
  <property fmtid="{D5CDD505-2E9C-101B-9397-08002B2CF9AE}" pid="19" name="MSIP_Label_a0819fa7-4367-4500-ba88-dd630d977609_Extended_MSFT_Method">
    <vt:lpwstr>Automatic</vt:lpwstr>
  </property>
  <property fmtid="{D5CDD505-2E9C-101B-9397-08002B2CF9AE}" pid="20" name="Sensitivity">
    <vt:lpwstr>Internal Companywide usage</vt:lpwstr>
  </property>
</Properties>
</file>