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A2" w:rsidRPr="004F6E43" w:rsidRDefault="00FF11E7" w:rsidP="008D3CBA">
      <w:pPr>
        <w:ind w:left="4320"/>
        <w:jc w:val="right"/>
        <w:rPr>
          <w:rFonts w:asciiTheme="minorHAnsi" w:hAnsiTheme="minorHAnsi" w:cstheme="minorHAnsi"/>
          <w:noProof/>
        </w:rPr>
      </w:pPr>
      <w:r w:rsidRPr="004F6E43">
        <w:rPr>
          <w:rFonts w:asciiTheme="minorHAnsi" w:hAnsiTheme="minorHAnsi" w:cstheme="minorHAnsi"/>
          <w:b/>
        </w:rPr>
        <w:t xml:space="preserve">       </w:t>
      </w:r>
      <w:r w:rsidR="0045280E">
        <w:rPr>
          <w:rFonts w:asciiTheme="minorHAnsi" w:hAnsiTheme="minorHAnsi" w:cstheme="minorHAnsi"/>
          <w:b/>
        </w:rPr>
        <w:tab/>
        <w:t xml:space="preserve">Mohammad </w:t>
      </w:r>
      <w:proofErr w:type="spellStart"/>
      <w:r w:rsidR="0045280E">
        <w:rPr>
          <w:rFonts w:asciiTheme="minorHAnsi" w:hAnsiTheme="minorHAnsi" w:cstheme="minorHAnsi"/>
          <w:b/>
        </w:rPr>
        <w:t>Mansoor</w:t>
      </w:r>
      <w:proofErr w:type="spellEnd"/>
    </w:p>
    <w:p w:rsidR="00FF11E7" w:rsidRPr="004F6E43" w:rsidRDefault="00FC6E62" w:rsidP="008D3CBA">
      <w:pPr>
        <w:ind w:left="3600"/>
        <w:jc w:val="right"/>
        <w:rPr>
          <w:rFonts w:asciiTheme="minorHAnsi" w:hAnsiTheme="minorHAnsi" w:cstheme="minorHAnsi"/>
          <w:b/>
          <w:noProof/>
        </w:rPr>
      </w:pPr>
      <w:r w:rsidRPr="004F6E43">
        <w:rPr>
          <w:rFonts w:asciiTheme="minorHAnsi" w:hAnsiTheme="minorHAnsi" w:cstheme="minorHAnsi"/>
          <w:b/>
          <w:noProof/>
        </w:rPr>
        <w:t xml:space="preserve">         </w:t>
      </w:r>
      <w:r w:rsidR="00FF11E7" w:rsidRPr="004F6E43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8D3CBA" w:rsidRPr="004F6E43">
        <w:rPr>
          <w:rFonts w:asciiTheme="minorHAnsi" w:hAnsiTheme="minorHAnsi" w:cstheme="minorHAnsi"/>
          <w:b/>
          <w:sz w:val="20"/>
          <w:szCs w:val="20"/>
        </w:rPr>
        <w:t xml:space="preserve">                   </w:t>
      </w:r>
      <w:r w:rsidR="008D3CBA" w:rsidRPr="004F6E43">
        <w:rPr>
          <w:rFonts w:asciiTheme="minorHAnsi" w:hAnsiTheme="minorHAnsi" w:cstheme="minorHAnsi"/>
          <w:b/>
          <w:sz w:val="20"/>
          <w:szCs w:val="20"/>
        </w:rPr>
        <w:tab/>
      </w:r>
      <w:r w:rsidR="008D3CBA" w:rsidRPr="004F6E43">
        <w:rPr>
          <w:rFonts w:asciiTheme="minorHAnsi" w:hAnsiTheme="minorHAnsi" w:cstheme="minorHAnsi"/>
          <w:b/>
          <w:sz w:val="20"/>
          <w:szCs w:val="20"/>
        </w:rPr>
        <w:tab/>
        <w:t xml:space="preserve">        </w:t>
      </w:r>
      <w:r w:rsidR="000B3697">
        <w:rPr>
          <w:rFonts w:asciiTheme="minorHAnsi" w:hAnsiTheme="minorHAnsi" w:cstheme="minorHAnsi"/>
          <w:b/>
          <w:sz w:val="20"/>
          <w:szCs w:val="20"/>
        </w:rPr>
        <w:t>Cell no: 9000572889</w:t>
      </w:r>
    </w:p>
    <w:p w:rsidR="00ED6EA2" w:rsidRPr="004F6E43" w:rsidRDefault="000B3697" w:rsidP="008D3CBA">
      <w:pPr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</w:t>
      </w:r>
      <w:r w:rsidR="0045280E">
        <w:rPr>
          <w:rFonts w:asciiTheme="minorHAnsi" w:hAnsiTheme="minorHAnsi" w:cstheme="minorHAnsi"/>
          <w:b/>
          <w:sz w:val="20"/>
          <w:szCs w:val="20"/>
        </w:rPr>
        <w:t>ansoor.rasool90@gmai</w:t>
      </w:r>
      <w:r>
        <w:rPr>
          <w:rFonts w:asciiTheme="minorHAnsi" w:hAnsiTheme="minorHAnsi" w:cstheme="minorHAnsi"/>
          <w:b/>
          <w:sz w:val="20"/>
          <w:szCs w:val="20"/>
        </w:rPr>
        <w:t>l</w:t>
      </w:r>
      <w:r w:rsidR="0045280E">
        <w:rPr>
          <w:rFonts w:asciiTheme="minorHAnsi" w:hAnsiTheme="minorHAnsi" w:cstheme="minorHAnsi"/>
          <w:b/>
          <w:sz w:val="20"/>
          <w:szCs w:val="20"/>
        </w:rPr>
        <w:t>.com</w:t>
      </w:r>
    </w:p>
    <w:p w:rsidR="00FC6E62" w:rsidRDefault="00ED6EA2" w:rsidP="00ED6EA2">
      <w:pPr>
        <w:rPr>
          <w:rFonts w:asciiTheme="minorHAnsi" w:hAnsiTheme="minorHAnsi" w:cstheme="minorHAnsi"/>
          <w:b/>
        </w:rPr>
      </w:pPr>
      <w:r w:rsidRPr="004F6E43">
        <w:rPr>
          <w:rFonts w:asciiTheme="minorHAnsi" w:hAnsiTheme="minorHAnsi" w:cstheme="minorHAnsi"/>
          <w:b/>
          <w:u w:val="single"/>
        </w:rPr>
        <w:t>PROFESSIONAL SUMMARY</w:t>
      </w:r>
      <w:r w:rsidRPr="004F6E43">
        <w:rPr>
          <w:rFonts w:asciiTheme="minorHAnsi" w:hAnsiTheme="minorHAnsi" w:cstheme="minorHAnsi"/>
          <w:b/>
        </w:rPr>
        <w:t>:</w:t>
      </w:r>
    </w:p>
    <w:p w:rsidR="0037174A" w:rsidRPr="004F6E43" w:rsidRDefault="0037174A" w:rsidP="00ED6EA2">
      <w:pPr>
        <w:rPr>
          <w:rFonts w:asciiTheme="minorHAnsi" w:hAnsiTheme="minorHAnsi" w:cstheme="minorHAnsi"/>
          <w:b/>
        </w:rPr>
      </w:pPr>
    </w:p>
    <w:p w:rsidR="00ED6EA2" w:rsidRPr="004F6E43" w:rsidRDefault="000029C5" w:rsidP="00ED6EA2">
      <w:pPr>
        <w:numPr>
          <w:ilvl w:val="0"/>
          <w:numId w:val="5"/>
        </w:numPr>
        <w:shd w:val="clear" w:color="auto" w:fill="FFFFFF"/>
        <w:suppressAutoHyphens/>
        <w:spacing w:before="100" w:after="100"/>
        <w:rPr>
          <w:rFonts w:asciiTheme="minorHAnsi" w:eastAsia="Times New Roman" w:hAnsiTheme="minorHAnsi" w:cstheme="minorHAnsi"/>
          <w:color w:val="222222"/>
        </w:rPr>
      </w:pPr>
      <w:r w:rsidRPr="004F6E43">
        <w:rPr>
          <w:rFonts w:asciiTheme="minorHAnsi" w:eastAsia="Times New Roman" w:hAnsiTheme="minorHAnsi" w:cstheme="minorHAnsi"/>
          <w:color w:val="222222"/>
        </w:rPr>
        <w:t>Around</w:t>
      </w:r>
      <w:r w:rsidR="00FC6E62" w:rsidRPr="004F6E43">
        <w:rPr>
          <w:rFonts w:asciiTheme="minorHAnsi" w:eastAsia="Times New Roman" w:hAnsiTheme="minorHAnsi" w:cstheme="minorHAnsi"/>
          <w:color w:val="222222"/>
        </w:rPr>
        <w:t xml:space="preserve"> </w:t>
      </w:r>
      <w:r w:rsidR="000B3697">
        <w:rPr>
          <w:rFonts w:asciiTheme="minorHAnsi" w:eastAsia="Times New Roman" w:hAnsiTheme="minorHAnsi" w:cstheme="minorHAnsi"/>
          <w:color w:val="222222"/>
        </w:rPr>
        <w:t>9</w:t>
      </w:r>
      <w:r w:rsidR="00FC6E62" w:rsidRPr="004F6E43">
        <w:rPr>
          <w:rFonts w:asciiTheme="minorHAnsi" w:eastAsia="Times New Roman" w:hAnsiTheme="minorHAnsi" w:cstheme="minorHAnsi"/>
          <w:b/>
          <w:bCs/>
          <w:color w:val="222222"/>
        </w:rPr>
        <w:t xml:space="preserve"> </w:t>
      </w:r>
      <w:r w:rsidR="00ED6EA2" w:rsidRPr="004F6E43">
        <w:rPr>
          <w:rFonts w:asciiTheme="minorHAnsi" w:eastAsia="Times New Roman" w:hAnsiTheme="minorHAnsi" w:cstheme="minorHAnsi"/>
          <w:b/>
          <w:bCs/>
          <w:color w:val="222222"/>
        </w:rPr>
        <w:t>years</w:t>
      </w:r>
      <w:r w:rsidR="00ED6EA2" w:rsidRPr="004F6E43">
        <w:rPr>
          <w:rFonts w:asciiTheme="minorHAnsi" w:eastAsia="Times New Roman" w:hAnsiTheme="minorHAnsi" w:cstheme="minorHAnsi"/>
          <w:color w:val="222222"/>
        </w:rPr>
        <w:t xml:space="preserve"> of professional experience in IT industry.</w:t>
      </w:r>
    </w:p>
    <w:p w:rsidR="00ED6EA2" w:rsidRPr="004F6E43" w:rsidRDefault="000B3697" w:rsidP="00ED6EA2">
      <w:pPr>
        <w:numPr>
          <w:ilvl w:val="0"/>
          <w:numId w:val="5"/>
        </w:numPr>
        <w:shd w:val="clear" w:color="auto" w:fill="FFFFFF"/>
        <w:suppressAutoHyphens/>
        <w:spacing w:before="100" w:after="100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b/>
          <w:color w:val="222222"/>
        </w:rPr>
        <w:t>6</w:t>
      </w:r>
      <w:bookmarkStart w:id="0" w:name="_GoBack"/>
      <w:bookmarkEnd w:id="0"/>
      <w:r w:rsidR="00ED6EA2" w:rsidRPr="004F6E43">
        <w:rPr>
          <w:rFonts w:asciiTheme="minorHAnsi" w:eastAsia="Times New Roman" w:hAnsiTheme="minorHAnsi" w:cstheme="minorHAnsi"/>
          <w:b/>
          <w:color w:val="222222"/>
        </w:rPr>
        <w:t xml:space="preserve"> years</w:t>
      </w:r>
      <w:r w:rsidR="00ED6EA2" w:rsidRPr="004F6E43">
        <w:rPr>
          <w:rFonts w:asciiTheme="minorHAnsi" w:eastAsia="Times New Roman" w:hAnsiTheme="minorHAnsi" w:cstheme="minorHAnsi"/>
          <w:color w:val="222222"/>
        </w:rPr>
        <w:t xml:space="preserve"> of experience in Service</w:t>
      </w:r>
      <w:r w:rsidR="0054076D" w:rsidRPr="004F6E43">
        <w:rPr>
          <w:rFonts w:asciiTheme="minorHAnsi" w:eastAsia="Times New Roman" w:hAnsiTheme="minorHAnsi" w:cstheme="minorHAnsi"/>
          <w:color w:val="222222"/>
        </w:rPr>
        <w:t xml:space="preserve"> </w:t>
      </w:r>
      <w:r w:rsidR="00ED6EA2" w:rsidRPr="004F6E43">
        <w:rPr>
          <w:rFonts w:asciiTheme="minorHAnsi" w:eastAsia="Times New Roman" w:hAnsiTheme="minorHAnsi" w:cstheme="minorHAnsi"/>
          <w:color w:val="222222"/>
        </w:rPr>
        <w:t>Now platform implementation, support, development and administration.</w:t>
      </w:r>
    </w:p>
    <w:p w:rsidR="00ED6EA2" w:rsidRPr="004F6E43" w:rsidRDefault="00ED6EA2" w:rsidP="00ED6EA2">
      <w:pPr>
        <w:numPr>
          <w:ilvl w:val="0"/>
          <w:numId w:val="5"/>
        </w:numPr>
        <w:shd w:val="clear" w:color="auto" w:fill="FFFFFF"/>
        <w:suppressAutoHyphens/>
        <w:jc w:val="both"/>
        <w:rPr>
          <w:rFonts w:asciiTheme="minorHAnsi" w:eastAsia="Times New Roman" w:hAnsiTheme="minorHAnsi" w:cstheme="minorHAnsi"/>
          <w:color w:val="222222"/>
        </w:rPr>
      </w:pPr>
      <w:r w:rsidRPr="004F6E43">
        <w:rPr>
          <w:rFonts w:asciiTheme="minorHAnsi" w:eastAsia="Times New Roman" w:hAnsiTheme="minorHAnsi" w:cstheme="minorHAnsi"/>
          <w:color w:val="222222"/>
        </w:rPr>
        <w:t xml:space="preserve">Direct hands on experience on various IT Services of Service-Now tool like </w:t>
      </w:r>
      <w:r w:rsidRPr="004F6E43">
        <w:rPr>
          <w:rFonts w:asciiTheme="minorHAnsi" w:eastAsia="Times New Roman" w:hAnsiTheme="minorHAnsi" w:cstheme="minorHAnsi"/>
          <w:b/>
          <w:color w:val="222222"/>
        </w:rPr>
        <w:t>Service Catalog Requests, Asset Management, Configuration Management, Service-Now Administration, Incident and Problem Management, Knowledge Management, Reporting, Gauges, Integration with Web Services.</w:t>
      </w:r>
    </w:p>
    <w:p w:rsidR="00ED6EA2" w:rsidRPr="004F6E43" w:rsidRDefault="00ED6EA2" w:rsidP="00ED6EA2">
      <w:pPr>
        <w:numPr>
          <w:ilvl w:val="0"/>
          <w:numId w:val="5"/>
        </w:numPr>
        <w:shd w:val="clear" w:color="auto" w:fill="FFFFFF"/>
        <w:suppressAutoHyphens/>
        <w:jc w:val="both"/>
        <w:rPr>
          <w:rFonts w:asciiTheme="minorHAnsi" w:eastAsia="Times New Roman" w:hAnsiTheme="minorHAnsi" w:cstheme="minorHAnsi"/>
          <w:color w:val="222222"/>
        </w:rPr>
      </w:pPr>
      <w:r w:rsidRPr="004F6E43">
        <w:rPr>
          <w:rFonts w:asciiTheme="minorHAnsi" w:eastAsia="Times New Roman" w:hAnsiTheme="minorHAnsi" w:cstheme="minorHAnsi"/>
          <w:color w:val="222222"/>
        </w:rPr>
        <w:t xml:space="preserve">Experience in implementing </w:t>
      </w:r>
      <w:r w:rsidR="00D54FFC" w:rsidRPr="004F6E43">
        <w:rPr>
          <w:rFonts w:asciiTheme="minorHAnsi" w:eastAsia="Times New Roman" w:hAnsiTheme="minorHAnsi" w:cstheme="minorHAnsi"/>
          <w:b/>
          <w:color w:val="222222"/>
        </w:rPr>
        <w:t>Virtual Agent</w:t>
      </w:r>
      <w:r w:rsidRPr="004F6E43">
        <w:rPr>
          <w:rFonts w:asciiTheme="minorHAnsi" w:eastAsia="Times New Roman" w:hAnsiTheme="minorHAnsi" w:cstheme="minorHAnsi"/>
          <w:color w:val="222222"/>
        </w:rPr>
        <w:t xml:space="preserve"> </w:t>
      </w:r>
      <w:r w:rsidR="00D54FFC" w:rsidRPr="004F6E43">
        <w:rPr>
          <w:rFonts w:asciiTheme="minorHAnsi" w:eastAsia="Times New Roman" w:hAnsiTheme="minorHAnsi" w:cstheme="minorHAnsi"/>
          <w:color w:val="222222"/>
        </w:rPr>
        <w:t>&amp;</w:t>
      </w:r>
      <w:r w:rsidRPr="004F6E43">
        <w:rPr>
          <w:rFonts w:asciiTheme="minorHAnsi" w:eastAsia="Times New Roman" w:hAnsiTheme="minorHAnsi" w:cstheme="minorHAnsi"/>
          <w:color w:val="222222"/>
        </w:rPr>
        <w:t xml:space="preserve"> </w:t>
      </w:r>
      <w:r w:rsidR="00D54FFC" w:rsidRPr="004F6E43">
        <w:rPr>
          <w:rFonts w:asciiTheme="minorHAnsi" w:eastAsia="Times New Roman" w:hAnsiTheme="minorHAnsi" w:cstheme="minorHAnsi"/>
          <w:b/>
          <w:color w:val="222222"/>
        </w:rPr>
        <w:t>Chat boat integrated with Microsoft Teams</w:t>
      </w:r>
      <w:r w:rsidRPr="004F6E43">
        <w:rPr>
          <w:rFonts w:asciiTheme="minorHAnsi" w:eastAsia="Times New Roman" w:hAnsiTheme="minorHAnsi" w:cstheme="minorHAnsi"/>
          <w:color w:val="222222"/>
        </w:rPr>
        <w:t xml:space="preserve">. </w:t>
      </w:r>
    </w:p>
    <w:p w:rsidR="00ED6EA2" w:rsidRPr="004F6E43" w:rsidRDefault="00ED6EA2" w:rsidP="00ED6EA2">
      <w:pPr>
        <w:numPr>
          <w:ilvl w:val="0"/>
          <w:numId w:val="5"/>
        </w:numPr>
        <w:shd w:val="clear" w:color="auto" w:fill="FFFFFF"/>
        <w:suppressAutoHyphens/>
        <w:spacing w:before="100" w:after="100"/>
        <w:rPr>
          <w:rFonts w:asciiTheme="minorHAnsi" w:eastAsia="Times New Roman" w:hAnsiTheme="minorHAnsi" w:cstheme="minorHAnsi"/>
          <w:color w:val="222222"/>
        </w:rPr>
      </w:pPr>
      <w:r w:rsidRPr="004F6E43">
        <w:rPr>
          <w:rFonts w:asciiTheme="minorHAnsi" w:eastAsia="Times New Roman" w:hAnsiTheme="minorHAnsi" w:cstheme="minorHAnsi"/>
          <w:color w:val="222222"/>
        </w:rPr>
        <w:t>Experience in configuring and customizing all aspects of Service</w:t>
      </w:r>
      <w:r w:rsidR="00CE00CD" w:rsidRPr="004F6E43">
        <w:rPr>
          <w:rFonts w:asciiTheme="minorHAnsi" w:eastAsia="Times New Roman" w:hAnsiTheme="minorHAnsi" w:cstheme="minorHAnsi"/>
          <w:color w:val="222222"/>
        </w:rPr>
        <w:t xml:space="preserve"> </w:t>
      </w:r>
      <w:r w:rsidRPr="004F6E43">
        <w:rPr>
          <w:rFonts w:asciiTheme="minorHAnsi" w:eastAsia="Times New Roman" w:hAnsiTheme="minorHAnsi" w:cstheme="minorHAnsi"/>
          <w:color w:val="222222"/>
        </w:rPr>
        <w:t xml:space="preserve">Now like </w:t>
      </w:r>
      <w:r w:rsidRPr="004F6E43">
        <w:rPr>
          <w:rFonts w:asciiTheme="minorHAnsi" w:eastAsia="Times New Roman" w:hAnsiTheme="minorHAnsi" w:cstheme="minorHAnsi"/>
          <w:b/>
          <w:color w:val="222222"/>
        </w:rPr>
        <w:t>UI actions, UI Policy, Business rules, Data policies, Client scripts.</w:t>
      </w:r>
    </w:p>
    <w:p w:rsidR="00ED6EA2" w:rsidRPr="004F6E43" w:rsidRDefault="00ED6EA2" w:rsidP="00ED6EA2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</w:rPr>
      </w:pPr>
      <w:r w:rsidRPr="004F6E43">
        <w:rPr>
          <w:rFonts w:asciiTheme="minorHAnsi" w:eastAsia="Calibri" w:hAnsiTheme="minorHAnsi" w:cstheme="minorHAnsi"/>
        </w:rPr>
        <w:t xml:space="preserve">Experience in </w:t>
      </w:r>
      <w:r w:rsidRPr="004F6E43">
        <w:rPr>
          <w:rFonts w:asciiTheme="minorHAnsi" w:eastAsia="Calibri" w:hAnsiTheme="minorHAnsi" w:cstheme="minorHAnsi"/>
          <w:b/>
        </w:rPr>
        <w:t>designing, developing, customizing &amp; administering</w:t>
      </w:r>
      <w:r w:rsidRPr="004F6E43">
        <w:rPr>
          <w:rFonts w:asciiTheme="minorHAnsi" w:eastAsia="Calibri" w:hAnsiTheme="minorHAnsi" w:cstheme="minorHAnsi"/>
        </w:rPr>
        <w:t xml:space="preserve"> ITSM suite of applications.</w:t>
      </w:r>
    </w:p>
    <w:p w:rsidR="00ED6EA2" w:rsidRPr="004F6E43" w:rsidRDefault="00ED6EA2" w:rsidP="00ED6EA2">
      <w:pPr>
        <w:numPr>
          <w:ilvl w:val="0"/>
          <w:numId w:val="5"/>
        </w:numPr>
        <w:shd w:val="clear" w:color="auto" w:fill="FFFFFF"/>
        <w:suppressAutoHyphens/>
        <w:spacing w:before="100" w:after="100"/>
        <w:rPr>
          <w:rFonts w:asciiTheme="minorHAnsi" w:eastAsia="Times New Roman" w:hAnsiTheme="minorHAnsi" w:cstheme="minorHAnsi"/>
          <w:color w:val="222222"/>
        </w:rPr>
      </w:pPr>
      <w:r w:rsidRPr="004F6E43">
        <w:rPr>
          <w:rFonts w:asciiTheme="minorHAnsi" w:eastAsia="Times New Roman" w:hAnsiTheme="minorHAnsi" w:cstheme="minorHAnsi"/>
          <w:color w:val="222222"/>
        </w:rPr>
        <w:t xml:space="preserve">Experience in enhancing </w:t>
      </w:r>
      <w:r w:rsidRPr="004F6E43">
        <w:rPr>
          <w:rFonts w:asciiTheme="minorHAnsi" w:eastAsia="Times New Roman" w:hAnsiTheme="minorHAnsi" w:cstheme="minorHAnsi"/>
          <w:b/>
          <w:color w:val="222222"/>
        </w:rPr>
        <w:t>Service</w:t>
      </w:r>
      <w:r w:rsidR="00CE00CD" w:rsidRPr="004F6E43">
        <w:rPr>
          <w:rFonts w:asciiTheme="minorHAnsi" w:eastAsia="Times New Roman" w:hAnsiTheme="minorHAnsi" w:cstheme="minorHAnsi"/>
          <w:b/>
          <w:color w:val="222222"/>
        </w:rPr>
        <w:t xml:space="preserve"> </w:t>
      </w:r>
      <w:r w:rsidRPr="004F6E43">
        <w:rPr>
          <w:rFonts w:asciiTheme="minorHAnsi" w:eastAsia="Times New Roman" w:hAnsiTheme="minorHAnsi" w:cstheme="minorHAnsi"/>
          <w:b/>
          <w:color w:val="222222"/>
        </w:rPr>
        <w:t>Now functionality</w:t>
      </w:r>
      <w:r w:rsidRPr="004F6E43">
        <w:rPr>
          <w:rFonts w:asciiTheme="minorHAnsi" w:eastAsia="Times New Roman" w:hAnsiTheme="minorHAnsi" w:cstheme="minorHAnsi"/>
          <w:color w:val="222222"/>
        </w:rPr>
        <w:t xml:space="preserve"> by customized </w:t>
      </w:r>
      <w:r w:rsidRPr="004F6E43">
        <w:rPr>
          <w:rFonts w:asciiTheme="minorHAnsi" w:eastAsia="Times New Roman" w:hAnsiTheme="minorHAnsi" w:cstheme="minorHAnsi"/>
          <w:b/>
          <w:color w:val="222222"/>
        </w:rPr>
        <w:t>JavaScript</w:t>
      </w:r>
      <w:r w:rsidR="00EF0100" w:rsidRPr="004F6E43">
        <w:rPr>
          <w:rFonts w:asciiTheme="minorHAnsi" w:eastAsia="Times New Roman" w:hAnsiTheme="minorHAnsi" w:cstheme="minorHAnsi"/>
          <w:color w:val="222222"/>
        </w:rPr>
        <w:t xml:space="preserve"> code to support</w:t>
      </w:r>
      <w:r w:rsidRPr="004F6E43">
        <w:rPr>
          <w:rFonts w:asciiTheme="minorHAnsi" w:eastAsia="Times New Roman" w:hAnsiTheme="minorHAnsi" w:cstheme="minorHAnsi"/>
          <w:color w:val="222222"/>
        </w:rPr>
        <w:t xml:space="preserve"> business needs.</w:t>
      </w:r>
    </w:p>
    <w:p w:rsidR="00ED6EA2" w:rsidRPr="004F6E43" w:rsidRDefault="00ED6EA2" w:rsidP="00ED6EA2">
      <w:pPr>
        <w:numPr>
          <w:ilvl w:val="0"/>
          <w:numId w:val="5"/>
        </w:numPr>
        <w:shd w:val="clear" w:color="auto" w:fill="FFFFFF"/>
        <w:suppressAutoHyphens/>
        <w:spacing w:before="100" w:after="100"/>
        <w:rPr>
          <w:rFonts w:asciiTheme="minorHAnsi" w:eastAsia="Times New Roman" w:hAnsiTheme="minorHAnsi" w:cstheme="minorHAnsi"/>
          <w:color w:val="222222"/>
        </w:rPr>
      </w:pPr>
      <w:r w:rsidRPr="004F6E43">
        <w:rPr>
          <w:rFonts w:asciiTheme="minorHAnsi" w:eastAsia="Times New Roman" w:hAnsiTheme="minorHAnsi" w:cstheme="minorHAnsi"/>
          <w:color w:val="222222"/>
        </w:rPr>
        <w:t xml:space="preserve">Experience in assigning </w:t>
      </w:r>
      <w:r w:rsidRPr="004F6E43">
        <w:rPr>
          <w:rFonts w:asciiTheme="minorHAnsi" w:eastAsia="Times New Roman" w:hAnsiTheme="minorHAnsi" w:cstheme="minorHAnsi"/>
          <w:b/>
          <w:color w:val="222222"/>
        </w:rPr>
        <w:t>SLA</w:t>
      </w:r>
      <w:r w:rsidRPr="004F6E43">
        <w:rPr>
          <w:rFonts w:asciiTheme="minorHAnsi" w:eastAsia="Times New Roman" w:hAnsiTheme="minorHAnsi" w:cstheme="minorHAnsi"/>
          <w:color w:val="222222"/>
        </w:rPr>
        <w:t>’s to the incident management.</w:t>
      </w:r>
    </w:p>
    <w:p w:rsidR="00ED6EA2" w:rsidRPr="004F6E43" w:rsidRDefault="00ED6EA2" w:rsidP="00ED6EA2">
      <w:pPr>
        <w:numPr>
          <w:ilvl w:val="0"/>
          <w:numId w:val="5"/>
        </w:numPr>
        <w:shd w:val="clear" w:color="auto" w:fill="FFFFFF"/>
        <w:suppressAutoHyphens/>
        <w:spacing w:before="100" w:after="100"/>
        <w:rPr>
          <w:rFonts w:asciiTheme="minorHAnsi" w:eastAsia="Times New Roman" w:hAnsiTheme="minorHAnsi" w:cstheme="minorHAnsi"/>
          <w:color w:val="222222"/>
        </w:rPr>
      </w:pPr>
      <w:r w:rsidRPr="004F6E43">
        <w:rPr>
          <w:rFonts w:asciiTheme="minorHAnsi" w:eastAsia="Times New Roman" w:hAnsiTheme="minorHAnsi" w:cstheme="minorHAnsi"/>
          <w:color w:val="222222"/>
        </w:rPr>
        <w:t xml:space="preserve">In depth knowledge on technical implementation on various modules of Service-now like </w:t>
      </w:r>
      <w:r w:rsidRPr="004F6E43">
        <w:rPr>
          <w:rFonts w:asciiTheme="minorHAnsi" w:eastAsia="Times New Roman" w:hAnsiTheme="minorHAnsi" w:cstheme="minorHAnsi"/>
          <w:b/>
          <w:color w:val="222222"/>
        </w:rPr>
        <w:t>Incident Management, Problem Management, Change Management, Configuration Management.</w:t>
      </w:r>
    </w:p>
    <w:p w:rsidR="00ED6EA2" w:rsidRPr="004F6E43" w:rsidRDefault="00ED6EA2" w:rsidP="00ED6EA2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Experience in </w:t>
      </w:r>
      <w:r w:rsidRPr="004F6E43">
        <w:rPr>
          <w:rFonts w:cstheme="minorHAnsi"/>
          <w:b/>
        </w:rPr>
        <w:t>Server Script</w:t>
      </w:r>
      <w:r w:rsidRPr="004F6E43">
        <w:rPr>
          <w:rFonts w:cstheme="minorHAnsi"/>
        </w:rPr>
        <w:t xml:space="preserve"> (Business Rules/Script Includes) and good understanding of Server/Client API.</w:t>
      </w:r>
    </w:p>
    <w:p w:rsidR="00ED6EA2" w:rsidRPr="004F6E43" w:rsidRDefault="00ED6EA2" w:rsidP="00ED6EA2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4F6E43">
        <w:rPr>
          <w:rFonts w:cstheme="minorHAnsi"/>
        </w:rPr>
        <w:t>Worked on creating users, roles, groups and configured LDAP Server and LDAP Listener for updating the user and group table record.</w:t>
      </w:r>
    </w:p>
    <w:p w:rsidR="00ED6EA2" w:rsidRPr="004F6E43" w:rsidRDefault="00ED6EA2" w:rsidP="00ED6EA2">
      <w:pPr>
        <w:numPr>
          <w:ilvl w:val="0"/>
          <w:numId w:val="5"/>
        </w:numPr>
        <w:shd w:val="clear" w:color="auto" w:fill="FFFFFF"/>
        <w:suppressAutoHyphens/>
        <w:spacing w:before="100" w:after="100"/>
        <w:rPr>
          <w:rFonts w:asciiTheme="minorHAnsi" w:eastAsia="Times New Roman" w:hAnsiTheme="minorHAnsi" w:cstheme="minorHAnsi"/>
          <w:color w:val="222222"/>
        </w:rPr>
      </w:pPr>
      <w:r w:rsidRPr="004F6E43">
        <w:rPr>
          <w:rFonts w:asciiTheme="minorHAnsi" w:eastAsia="Times New Roman" w:hAnsiTheme="minorHAnsi" w:cstheme="minorHAnsi"/>
          <w:color w:val="222222"/>
        </w:rPr>
        <w:t xml:space="preserve">Data modelling and creating </w:t>
      </w:r>
      <w:r w:rsidRPr="004F6E43">
        <w:rPr>
          <w:rFonts w:asciiTheme="minorHAnsi" w:eastAsia="Times New Roman" w:hAnsiTheme="minorHAnsi" w:cstheme="minorHAnsi"/>
          <w:b/>
          <w:color w:val="222222"/>
        </w:rPr>
        <w:t>ACL</w:t>
      </w:r>
      <w:r w:rsidRPr="004F6E43">
        <w:rPr>
          <w:rFonts w:asciiTheme="minorHAnsi" w:eastAsia="Times New Roman" w:hAnsiTheme="minorHAnsi" w:cstheme="minorHAnsi"/>
          <w:color w:val="222222"/>
        </w:rPr>
        <w:t xml:space="preserve"> for custom tables.</w:t>
      </w:r>
      <w:r w:rsidR="00012D7C" w:rsidRPr="004F6E43">
        <w:rPr>
          <w:rFonts w:asciiTheme="minorHAnsi" w:eastAsia="Times New Roman" w:hAnsiTheme="minorHAnsi" w:cstheme="minorHAnsi"/>
          <w:color w:val="222222"/>
        </w:rPr>
        <w:t xml:space="preserve"> I</w:t>
      </w:r>
      <w:r w:rsidRPr="004F6E43">
        <w:rPr>
          <w:rFonts w:asciiTheme="minorHAnsi" w:eastAsia="Times New Roman" w:hAnsiTheme="minorHAnsi" w:cstheme="minorHAnsi"/>
          <w:color w:val="222222"/>
        </w:rPr>
        <w:t>nvolved</w:t>
      </w:r>
      <w:r w:rsidR="00012D7C" w:rsidRPr="004F6E43">
        <w:rPr>
          <w:rFonts w:asciiTheme="minorHAnsi" w:eastAsia="Times New Roman" w:hAnsiTheme="minorHAnsi" w:cstheme="minorHAnsi"/>
          <w:color w:val="222222"/>
        </w:rPr>
        <w:t xml:space="preserve"> in</w:t>
      </w:r>
      <w:r w:rsidRPr="004F6E43">
        <w:rPr>
          <w:rFonts w:asciiTheme="minorHAnsi" w:eastAsia="Times New Roman" w:hAnsiTheme="minorHAnsi" w:cstheme="minorHAnsi"/>
          <w:color w:val="222222"/>
        </w:rPr>
        <w:t xml:space="preserve"> creating </w:t>
      </w:r>
      <w:r w:rsidRPr="004F6E43">
        <w:rPr>
          <w:rFonts w:asciiTheme="minorHAnsi" w:eastAsia="Times New Roman" w:hAnsiTheme="minorHAnsi" w:cstheme="minorHAnsi"/>
          <w:b/>
          <w:color w:val="222222"/>
        </w:rPr>
        <w:t>Custom Application and Modules.</w:t>
      </w:r>
    </w:p>
    <w:p w:rsidR="00ED6EA2" w:rsidRPr="004F6E43" w:rsidRDefault="00ED6EA2" w:rsidP="00ED6EA2">
      <w:pPr>
        <w:numPr>
          <w:ilvl w:val="0"/>
          <w:numId w:val="5"/>
        </w:numPr>
        <w:shd w:val="clear" w:color="auto" w:fill="FFFFFF"/>
        <w:suppressAutoHyphens/>
        <w:spacing w:before="100" w:after="100"/>
        <w:rPr>
          <w:rFonts w:asciiTheme="minorHAnsi" w:eastAsia="Times New Roman" w:hAnsiTheme="minorHAnsi" w:cstheme="minorHAnsi"/>
          <w:color w:val="222222"/>
        </w:rPr>
      </w:pPr>
      <w:r w:rsidRPr="004F6E43">
        <w:rPr>
          <w:rFonts w:asciiTheme="minorHAnsi" w:eastAsia="Times New Roman" w:hAnsiTheme="minorHAnsi" w:cstheme="minorHAnsi"/>
          <w:color w:val="222222"/>
        </w:rPr>
        <w:t xml:space="preserve">Worked with </w:t>
      </w:r>
      <w:r w:rsidRPr="004F6E43">
        <w:rPr>
          <w:rFonts w:asciiTheme="minorHAnsi" w:eastAsia="Times New Roman" w:hAnsiTheme="minorHAnsi" w:cstheme="minorHAnsi"/>
          <w:b/>
          <w:color w:val="222222"/>
        </w:rPr>
        <w:t>Import Sets and Transform Maps</w:t>
      </w:r>
      <w:r w:rsidRPr="004F6E43">
        <w:rPr>
          <w:rFonts w:asciiTheme="minorHAnsi" w:eastAsia="Times New Roman" w:hAnsiTheme="minorHAnsi" w:cstheme="minorHAnsi"/>
          <w:color w:val="222222"/>
        </w:rPr>
        <w:t xml:space="preserve"> in Service</w:t>
      </w:r>
      <w:r w:rsidR="00CE00CD" w:rsidRPr="004F6E43">
        <w:rPr>
          <w:rFonts w:asciiTheme="minorHAnsi" w:eastAsia="Times New Roman" w:hAnsiTheme="minorHAnsi" w:cstheme="minorHAnsi"/>
          <w:color w:val="222222"/>
        </w:rPr>
        <w:t xml:space="preserve"> </w:t>
      </w:r>
      <w:r w:rsidRPr="004F6E43">
        <w:rPr>
          <w:rFonts w:asciiTheme="minorHAnsi" w:eastAsia="Times New Roman" w:hAnsiTheme="minorHAnsi" w:cstheme="minorHAnsi"/>
          <w:color w:val="222222"/>
        </w:rPr>
        <w:t xml:space="preserve">Now to load complex data into the custom tables being used as </w:t>
      </w:r>
      <w:r w:rsidR="004F6E43" w:rsidRPr="004F6E43">
        <w:rPr>
          <w:rFonts w:asciiTheme="minorHAnsi" w:eastAsia="Times New Roman" w:hAnsiTheme="minorHAnsi" w:cstheme="minorHAnsi"/>
          <w:color w:val="222222"/>
        </w:rPr>
        <w:t>staging</w:t>
      </w:r>
      <w:r w:rsidRPr="004F6E43">
        <w:rPr>
          <w:rFonts w:asciiTheme="minorHAnsi" w:eastAsia="Times New Roman" w:hAnsiTheme="minorHAnsi" w:cstheme="minorHAnsi"/>
          <w:color w:val="222222"/>
        </w:rPr>
        <w:t xml:space="preserve"> environment.</w:t>
      </w:r>
    </w:p>
    <w:p w:rsidR="00ED6EA2" w:rsidRPr="004F6E43" w:rsidRDefault="00ED6EA2" w:rsidP="00ED6EA2">
      <w:pPr>
        <w:numPr>
          <w:ilvl w:val="0"/>
          <w:numId w:val="5"/>
        </w:numPr>
        <w:shd w:val="clear" w:color="auto" w:fill="FFFFFF"/>
        <w:suppressAutoHyphens/>
        <w:spacing w:before="100" w:after="100"/>
        <w:rPr>
          <w:rFonts w:asciiTheme="minorHAnsi" w:eastAsia="Times New Roman" w:hAnsiTheme="minorHAnsi" w:cstheme="minorHAnsi"/>
          <w:color w:val="222222"/>
        </w:rPr>
      </w:pPr>
      <w:r w:rsidRPr="004F6E43">
        <w:rPr>
          <w:rFonts w:asciiTheme="minorHAnsi" w:eastAsia="Times New Roman" w:hAnsiTheme="minorHAnsi" w:cstheme="minorHAnsi"/>
          <w:color w:val="222222"/>
        </w:rPr>
        <w:t xml:space="preserve">Expertise in designing </w:t>
      </w:r>
      <w:r w:rsidRPr="004F6E43">
        <w:rPr>
          <w:rFonts w:asciiTheme="minorHAnsi" w:eastAsia="Times New Roman" w:hAnsiTheme="minorHAnsi" w:cstheme="minorHAnsi"/>
          <w:b/>
          <w:color w:val="222222"/>
        </w:rPr>
        <w:t>Service Catalog</w:t>
      </w:r>
      <w:r w:rsidRPr="004F6E43">
        <w:rPr>
          <w:rFonts w:asciiTheme="minorHAnsi" w:eastAsia="Times New Roman" w:hAnsiTheme="minorHAnsi" w:cstheme="minorHAnsi"/>
          <w:color w:val="222222"/>
        </w:rPr>
        <w:t xml:space="preserve"> Items with Complex Multipurpose Workflows.</w:t>
      </w:r>
    </w:p>
    <w:p w:rsidR="00ED6EA2" w:rsidRPr="004F6E43" w:rsidRDefault="00ED6EA2" w:rsidP="00ED6EA2">
      <w:pPr>
        <w:numPr>
          <w:ilvl w:val="0"/>
          <w:numId w:val="5"/>
        </w:numPr>
        <w:shd w:val="clear" w:color="auto" w:fill="FFFFFF"/>
        <w:suppressAutoHyphens/>
        <w:spacing w:before="100" w:after="100"/>
        <w:rPr>
          <w:rFonts w:asciiTheme="minorHAnsi" w:eastAsia="Times New Roman" w:hAnsiTheme="minorHAnsi" w:cstheme="minorHAnsi"/>
          <w:color w:val="222222"/>
        </w:rPr>
      </w:pPr>
      <w:r w:rsidRPr="004F6E43">
        <w:rPr>
          <w:rFonts w:asciiTheme="minorHAnsi" w:eastAsia="Times New Roman" w:hAnsiTheme="minorHAnsi" w:cstheme="minorHAnsi"/>
          <w:color w:val="222222"/>
        </w:rPr>
        <w:t xml:space="preserve">Service-Now Administration and </w:t>
      </w:r>
      <w:r w:rsidRPr="004F6E43">
        <w:rPr>
          <w:rFonts w:asciiTheme="minorHAnsi" w:eastAsia="Times New Roman" w:hAnsiTheme="minorHAnsi" w:cstheme="minorHAnsi"/>
          <w:b/>
          <w:color w:val="222222"/>
        </w:rPr>
        <w:t>Production support</w:t>
      </w:r>
      <w:r w:rsidRPr="004F6E43">
        <w:rPr>
          <w:rFonts w:asciiTheme="minorHAnsi" w:eastAsia="Times New Roman" w:hAnsiTheme="minorHAnsi" w:cstheme="minorHAnsi"/>
          <w:color w:val="222222"/>
        </w:rPr>
        <w:t xml:space="preserve"> including maintenance of lower life cycle instances.</w:t>
      </w:r>
    </w:p>
    <w:p w:rsidR="00ED6EA2" w:rsidRPr="004F6E43" w:rsidRDefault="00ED6EA2" w:rsidP="00ED6EA2">
      <w:pPr>
        <w:numPr>
          <w:ilvl w:val="0"/>
          <w:numId w:val="5"/>
        </w:numPr>
        <w:shd w:val="clear" w:color="auto" w:fill="FFFFFF"/>
        <w:suppressAutoHyphens/>
        <w:spacing w:before="100" w:after="100"/>
        <w:rPr>
          <w:rFonts w:asciiTheme="minorHAnsi" w:eastAsia="Times New Roman" w:hAnsiTheme="minorHAnsi" w:cstheme="minorHAnsi"/>
          <w:color w:val="222222"/>
        </w:rPr>
      </w:pPr>
      <w:r w:rsidRPr="004F6E43">
        <w:rPr>
          <w:rFonts w:asciiTheme="minorHAnsi" w:eastAsia="Times New Roman" w:hAnsiTheme="minorHAnsi" w:cstheme="minorHAnsi"/>
          <w:color w:val="222222"/>
        </w:rPr>
        <w:t xml:space="preserve">Good understanding of object oriented analysis </w:t>
      </w:r>
      <w:r w:rsidRPr="004F6E43">
        <w:rPr>
          <w:rFonts w:asciiTheme="minorHAnsi" w:eastAsia="Times New Roman" w:hAnsiTheme="minorHAnsi" w:cstheme="minorHAnsi"/>
          <w:b/>
          <w:color w:val="222222"/>
        </w:rPr>
        <w:t>design and application development.</w:t>
      </w:r>
    </w:p>
    <w:p w:rsidR="00ED6EA2" w:rsidRPr="004F6E43" w:rsidRDefault="00ED6EA2" w:rsidP="00ED6EA2">
      <w:pPr>
        <w:numPr>
          <w:ilvl w:val="0"/>
          <w:numId w:val="5"/>
        </w:numPr>
        <w:shd w:val="clear" w:color="auto" w:fill="FFFFFF"/>
        <w:suppressAutoHyphens/>
        <w:spacing w:before="100" w:after="100"/>
        <w:rPr>
          <w:rFonts w:asciiTheme="minorHAnsi" w:hAnsiTheme="minorHAnsi" w:cstheme="minorHAnsi"/>
          <w:color w:val="000000"/>
        </w:rPr>
      </w:pPr>
      <w:r w:rsidRPr="004F6E43">
        <w:rPr>
          <w:rFonts w:asciiTheme="minorHAnsi" w:eastAsia="Times New Roman" w:hAnsiTheme="minorHAnsi" w:cstheme="minorHAnsi"/>
          <w:color w:val="222222"/>
        </w:rPr>
        <w:t xml:space="preserve">Functional knowledge and implementation experience of </w:t>
      </w:r>
      <w:r w:rsidRPr="004F6E43">
        <w:rPr>
          <w:rFonts w:asciiTheme="minorHAnsi" w:eastAsia="Times New Roman" w:hAnsiTheme="minorHAnsi" w:cstheme="minorHAnsi"/>
          <w:b/>
          <w:color w:val="222222"/>
        </w:rPr>
        <w:t>ITSM frameworks.</w:t>
      </w:r>
    </w:p>
    <w:p w:rsidR="0091080D" w:rsidRPr="004F6E43" w:rsidRDefault="0091080D" w:rsidP="0091080D">
      <w:pPr>
        <w:numPr>
          <w:ilvl w:val="0"/>
          <w:numId w:val="5"/>
        </w:numPr>
        <w:shd w:val="clear" w:color="auto" w:fill="FFFFFF"/>
        <w:suppressAutoHyphens/>
        <w:spacing w:before="100" w:after="100"/>
        <w:rPr>
          <w:rFonts w:asciiTheme="minorHAnsi" w:hAnsiTheme="minorHAnsi" w:cstheme="minorHAnsi"/>
          <w:color w:val="000000"/>
        </w:rPr>
      </w:pPr>
      <w:r w:rsidRPr="004F6E43">
        <w:rPr>
          <w:rFonts w:asciiTheme="minorHAnsi" w:eastAsia="Times New Roman" w:hAnsiTheme="minorHAnsi" w:cstheme="minorHAnsi"/>
          <w:color w:val="222222"/>
        </w:rPr>
        <w:t>Worked on Event management and Discovery, as part of minor app separation project.</w:t>
      </w:r>
    </w:p>
    <w:p w:rsidR="0091080D" w:rsidRPr="004F6E43" w:rsidRDefault="0091080D" w:rsidP="0091080D">
      <w:pPr>
        <w:numPr>
          <w:ilvl w:val="0"/>
          <w:numId w:val="5"/>
        </w:numPr>
        <w:shd w:val="clear" w:color="auto" w:fill="FFFFFF"/>
        <w:suppressAutoHyphens/>
        <w:spacing w:before="100" w:after="100"/>
        <w:rPr>
          <w:rFonts w:asciiTheme="minorHAnsi" w:hAnsiTheme="minorHAnsi" w:cstheme="minorHAnsi"/>
          <w:color w:val="000000"/>
        </w:rPr>
      </w:pPr>
      <w:r w:rsidRPr="004F6E43">
        <w:rPr>
          <w:rFonts w:asciiTheme="minorHAnsi" w:eastAsia="Times New Roman" w:hAnsiTheme="minorHAnsi" w:cstheme="minorHAnsi"/>
          <w:color w:val="222222"/>
        </w:rPr>
        <w:t>Worked on NOW and Agent Mobile Apps.</w:t>
      </w:r>
    </w:p>
    <w:p w:rsidR="0091080D" w:rsidRPr="004F6E43" w:rsidRDefault="0091080D" w:rsidP="0091080D">
      <w:pPr>
        <w:shd w:val="clear" w:color="auto" w:fill="FFFFFF"/>
        <w:suppressAutoHyphens/>
        <w:spacing w:before="100" w:after="100"/>
        <w:ind w:left="775"/>
        <w:rPr>
          <w:rFonts w:asciiTheme="minorHAnsi" w:hAnsiTheme="minorHAnsi" w:cstheme="minorHAnsi"/>
          <w:color w:val="000000"/>
        </w:rPr>
      </w:pPr>
    </w:p>
    <w:p w:rsidR="0037174A" w:rsidRDefault="0037174A" w:rsidP="00A75FBC">
      <w:pPr>
        <w:jc w:val="both"/>
        <w:rPr>
          <w:rFonts w:asciiTheme="minorHAnsi" w:hAnsiTheme="minorHAnsi" w:cstheme="minorHAnsi"/>
          <w:b/>
        </w:rPr>
      </w:pPr>
    </w:p>
    <w:p w:rsidR="00A75FBC" w:rsidRPr="004F6E43" w:rsidRDefault="00A75FBC" w:rsidP="00A75FBC">
      <w:pPr>
        <w:jc w:val="both"/>
        <w:rPr>
          <w:rFonts w:asciiTheme="minorHAnsi" w:hAnsiTheme="minorHAnsi" w:cstheme="minorHAnsi"/>
          <w:b/>
        </w:rPr>
      </w:pPr>
      <w:r w:rsidRPr="004F6E43">
        <w:rPr>
          <w:rFonts w:asciiTheme="minorHAnsi" w:hAnsiTheme="minorHAnsi" w:cstheme="minorHAnsi"/>
          <w:b/>
        </w:rPr>
        <w:t xml:space="preserve">EDUCATION: </w:t>
      </w:r>
    </w:p>
    <w:p w:rsidR="0081605D" w:rsidRPr="004F6E43" w:rsidRDefault="0045280E" w:rsidP="00961561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Bachelor of Technology at </w:t>
      </w:r>
      <w:proofErr w:type="spellStart"/>
      <w:r>
        <w:rPr>
          <w:rFonts w:asciiTheme="minorHAnsi" w:hAnsiTheme="minorHAnsi" w:cstheme="minorHAnsi"/>
          <w:sz w:val="20"/>
          <w:szCs w:val="20"/>
        </w:rPr>
        <w:t>Nimra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Institute of Science &amp; Technology in 2012</w:t>
      </w:r>
      <w:r w:rsidR="00961561" w:rsidRPr="004F6E43">
        <w:rPr>
          <w:rFonts w:asciiTheme="minorHAnsi" w:hAnsiTheme="minorHAnsi" w:cstheme="minorHAnsi"/>
          <w:sz w:val="20"/>
          <w:szCs w:val="20"/>
        </w:rPr>
        <w:t>.</w:t>
      </w:r>
    </w:p>
    <w:p w:rsidR="0081605D" w:rsidRPr="004F6E43" w:rsidRDefault="0081605D" w:rsidP="0081605D">
      <w:pPr>
        <w:jc w:val="both"/>
        <w:rPr>
          <w:rFonts w:asciiTheme="minorHAnsi" w:hAnsiTheme="minorHAnsi" w:cstheme="minorHAnsi"/>
          <w:b/>
        </w:rPr>
      </w:pPr>
      <w:r w:rsidRPr="004F6E43">
        <w:rPr>
          <w:rFonts w:asciiTheme="minorHAnsi" w:hAnsiTheme="minorHAnsi" w:cstheme="minorHAnsi"/>
          <w:b/>
        </w:rPr>
        <w:t xml:space="preserve">CERTIFICATIONS: </w:t>
      </w:r>
    </w:p>
    <w:p w:rsidR="0081605D" w:rsidRPr="004F6E43" w:rsidRDefault="0091080D" w:rsidP="0081605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 w:rsidRPr="004F6E43">
        <w:rPr>
          <w:rFonts w:asciiTheme="minorHAnsi" w:hAnsiTheme="minorHAnsi" w:cstheme="minorHAnsi"/>
        </w:rPr>
        <w:t>Application Developer</w:t>
      </w:r>
    </w:p>
    <w:p w:rsidR="002536AE" w:rsidRDefault="006F7307" w:rsidP="00ED6EA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 w:rsidRPr="004F6E43">
        <w:rPr>
          <w:rFonts w:asciiTheme="minorHAnsi" w:hAnsiTheme="minorHAnsi" w:cstheme="minorHAnsi"/>
        </w:rPr>
        <w:t>Service Now</w:t>
      </w:r>
      <w:r w:rsidR="0081605D" w:rsidRPr="004F6E43">
        <w:rPr>
          <w:rFonts w:asciiTheme="minorHAnsi" w:hAnsiTheme="minorHAnsi" w:cstheme="minorHAnsi"/>
        </w:rPr>
        <w:t xml:space="preserve"> System Administrator</w:t>
      </w:r>
    </w:p>
    <w:p w:rsidR="0037174A" w:rsidRPr="004F6E43" w:rsidRDefault="0037174A" w:rsidP="0037174A">
      <w:pPr>
        <w:pStyle w:val="ListParagraph"/>
        <w:spacing w:line="240" w:lineRule="auto"/>
        <w:jc w:val="both"/>
        <w:rPr>
          <w:rFonts w:asciiTheme="minorHAnsi" w:hAnsiTheme="minorHAnsi" w:cstheme="minorHAnsi"/>
        </w:rPr>
      </w:pPr>
    </w:p>
    <w:p w:rsidR="0037174A" w:rsidRDefault="0037174A" w:rsidP="00ED6EA2">
      <w:pPr>
        <w:widowControl w:val="0"/>
        <w:jc w:val="both"/>
        <w:rPr>
          <w:rFonts w:asciiTheme="minorHAnsi" w:hAnsiTheme="minorHAnsi" w:cstheme="minorHAnsi"/>
          <w:b/>
          <w:bCs/>
          <w:u w:val="single"/>
          <w:lang w:val="en-GB"/>
        </w:rPr>
      </w:pPr>
    </w:p>
    <w:p w:rsidR="0037174A" w:rsidRDefault="0037174A" w:rsidP="00ED6EA2">
      <w:pPr>
        <w:widowControl w:val="0"/>
        <w:jc w:val="both"/>
        <w:rPr>
          <w:rFonts w:asciiTheme="minorHAnsi" w:hAnsiTheme="minorHAnsi" w:cstheme="minorHAnsi"/>
          <w:b/>
          <w:bCs/>
          <w:u w:val="single"/>
          <w:lang w:val="en-GB"/>
        </w:rPr>
      </w:pPr>
    </w:p>
    <w:p w:rsidR="0037174A" w:rsidRDefault="0037174A" w:rsidP="00ED6EA2">
      <w:pPr>
        <w:widowControl w:val="0"/>
        <w:jc w:val="both"/>
        <w:rPr>
          <w:rFonts w:asciiTheme="minorHAnsi" w:hAnsiTheme="minorHAnsi" w:cstheme="minorHAnsi"/>
          <w:b/>
          <w:bCs/>
          <w:u w:val="single"/>
          <w:lang w:val="en-GB"/>
        </w:rPr>
      </w:pPr>
    </w:p>
    <w:p w:rsidR="0037174A" w:rsidRDefault="0037174A" w:rsidP="00ED6EA2">
      <w:pPr>
        <w:widowControl w:val="0"/>
        <w:jc w:val="both"/>
        <w:rPr>
          <w:rFonts w:asciiTheme="minorHAnsi" w:hAnsiTheme="minorHAnsi" w:cstheme="minorHAnsi"/>
          <w:b/>
          <w:bCs/>
          <w:u w:val="single"/>
          <w:lang w:val="en-GB"/>
        </w:rPr>
      </w:pPr>
    </w:p>
    <w:p w:rsidR="0037174A" w:rsidRDefault="0037174A" w:rsidP="00ED6EA2">
      <w:pPr>
        <w:widowControl w:val="0"/>
        <w:jc w:val="both"/>
        <w:rPr>
          <w:rFonts w:asciiTheme="minorHAnsi" w:hAnsiTheme="minorHAnsi" w:cstheme="minorHAnsi"/>
          <w:b/>
          <w:bCs/>
          <w:u w:val="single"/>
          <w:lang w:val="en-GB"/>
        </w:rPr>
      </w:pPr>
    </w:p>
    <w:p w:rsidR="0037174A" w:rsidRDefault="0037174A" w:rsidP="00ED6EA2">
      <w:pPr>
        <w:widowControl w:val="0"/>
        <w:jc w:val="both"/>
        <w:rPr>
          <w:rFonts w:asciiTheme="minorHAnsi" w:hAnsiTheme="minorHAnsi" w:cstheme="minorHAnsi"/>
          <w:b/>
          <w:bCs/>
          <w:u w:val="single"/>
          <w:lang w:val="en-GB"/>
        </w:rPr>
      </w:pPr>
    </w:p>
    <w:p w:rsidR="0037174A" w:rsidRDefault="0037174A" w:rsidP="00ED6EA2">
      <w:pPr>
        <w:widowControl w:val="0"/>
        <w:jc w:val="both"/>
        <w:rPr>
          <w:rFonts w:asciiTheme="minorHAnsi" w:hAnsiTheme="minorHAnsi" w:cstheme="minorHAnsi"/>
          <w:b/>
          <w:bCs/>
          <w:u w:val="single"/>
          <w:lang w:val="en-GB"/>
        </w:rPr>
      </w:pPr>
    </w:p>
    <w:p w:rsidR="0037174A" w:rsidRDefault="0037174A" w:rsidP="00ED6EA2">
      <w:pPr>
        <w:widowControl w:val="0"/>
        <w:jc w:val="both"/>
        <w:rPr>
          <w:rFonts w:asciiTheme="minorHAnsi" w:hAnsiTheme="minorHAnsi" w:cstheme="minorHAnsi"/>
          <w:b/>
          <w:bCs/>
          <w:u w:val="single"/>
          <w:lang w:val="en-GB"/>
        </w:rPr>
      </w:pPr>
    </w:p>
    <w:p w:rsidR="00ED6EA2" w:rsidRPr="004F6E43" w:rsidRDefault="00ED6EA2" w:rsidP="00ED6EA2">
      <w:pPr>
        <w:widowControl w:val="0"/>
        <w:jc w:val="both"/>
        <w:rPr>
          <w:rFonts w:asciiTheme="minorHAnsi" w:hAnsiTheme="minorHAnsi" w:cstheme="minorHAnsi"/>
          <w:b/>
          <w:bCs/>
          <w:u w:val="single"/>
          <w:lang w:val="en-GB"/>
        </w:rPr>
      </w:pPr>
      <w:r w:rsidRPr="004F6E43">
        <w:rPr>
          <w:rFonts w:asciiTheme="minorHAnsi" w:hAnsiTheme="minorHAnsi" w:cstheme="minorHAnsi"/>
          <w:b/>
          <w:bCs/>
          <w:u w:val="single"/>
          <w:lang w:val="en-GB"/>
        </w:rPr>
        <w:t>PROFESSIONAL EXPERIENCE:</w:t>
      </w:r>
    </w:p>
    <w:p w:rsidR="000029C5" w:rsidRDefault="000029C5" w:rsidP="00ED6EA2">
      <w:pPr>
        <w:widowControl w:val="0"/>
        <w:jc w:val="both"/>
        <w:rPr>
          <w:rFonts w:asciiTheme="minorHAnsi" w:hAnsiTheme="minorHAnsi" w:cstheme="minorHAnsi"/>
          <w:b/>
          <w:bCs/>
          <w:u w:val="single"/>
          <w:lang w:val="en-GB"/>
        </w:rPr>
      </w:pPr>
    </w:p>
    <w:p w:rsidR="00827A02" w:rsidRDefault="00827A02" w:rsidP="00ED6EA2">
      <w:pPr>
        <w:widowControl w:val="0"/>
        <w:jc w:val="both"/>
        <w:rPr>
          <w:rFonts w:asciiTheme="minorHAnsi" w:hAnsiTheme="minorHAnsi" w:cstheme="minorHAnsi"/>
          <w:b/>
          <w:bCs/>
          <w:lang w:val="en-GB"/>
        </w:rPr>
      </w:pPr>
      <w:r w:rsidRPr="00827A02">
        <w:rPr>
          <w:rFonts w:asciiTheme="minorHAnsi" w:hAnsiTheme="minorHAnsi" w:cstheme="minorHAnsi"/>
          <w:b/>
          <w:bCs/>
          <w:lang w:val="en-GB"/>
        </w:rPr>
        <w:t>Cloud Kinetics Technology Solutions Private Limited</w:t>
      </w:r>
      <w:r>
        <w:rPr>
          <w:rFonts w:asciiTheme="minorHAnsi" w:hAnsiTheme="minorHAnsi" w:cstheme="minorHAnsi"/>
          <w:b/>
          <w:bCs/>
          <w:lang w:val="en-GB"/>
        </w:rPr>
        <w:t xml:space="preserve"> </w:t>
      </w:r>
    </w:p>
    <w:p w:rsidR="00827A02" w:rsidRDefault="00827A02" w:rsidP="00ED6EA2">
      <w:pPr>
        <w:widowControl w:val="0"/>
        <w:jc w:val="both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July 2020 –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Tilldate</w:t>
      </w:r>
      <w:proofErr w:type="spellEnd"/>
    </w:p>
    <w:p w:rsidR="00827A02" w:rsidRDefault="00827A02" w:rsidP="00ED6EA2">
      <w:pPr>
        <w:widowControl w:val="0"/>
        <w:jc w:val="both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Service Now Developer</w:t>
      </w:r>
    </w:p>
    <w:p w:rsidR="00827A02" w:rsidRDefault="00827A02" w:rsidP="00ED6EA2">
      <w:pPr>
        <w:widowControl w:val="0"/>
        <w:jc w:val="both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Responsibilities:</w:t>
      </w:r>
    </w:p>
    <w:p w:rsidR="0037174A" w:rsidRPr="0037174A" w:rsidRDefault="009E35F5" w:rsidP="0037174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333333"/>
          <w:lang w:val="en-IN" w:eastAsia="en-IN"/>
        </w:rPr>
      </w:pPr>
      <w:r>
        <w:rPr>
          <w:rFonts w:asciiTheme="minorHAnsi" w:eastAsia="Times New Roman" w:hAnsiTheme="minorHAnsi" w:cstheme="minorHAnsi"/>
          <w:color w:val="333333"/>
          <w:lang w:val="en-IN" w:eastAsia="en-IN"/>
        </w:rPr>
        <w:t xml:space="preserve">Worked on </w:t>
      </w:r>
      <w:r w:rsidR="0037174A" w:rsidRPr="0037174A">
        <w:rPr>
          <w:rFonts w:asciiTheme="minorHAnsi" w:eastAsia="Times New Roman" w:hAnsiTheme="minorHAnsi" w:cstheme="minorHAnsi"/>
          <w:color w:val="333333"/>
          <w:lang w:val="en-IN" w:eastAsia="en-IN"/>
        </w:rPr>
        <w:t>Build</w:t>
      </w:r>
      <w:r>
        <w:rPr>
          <w:rFonts w:asciiTheme="minorHAnsi" w:eastAsia="Times New Roman" w:hAnsiTheme="minorHAnsi" w:cstheme="minorHAnsi"/>
          <w:color w:val="333333"/>
          <w:lang w:val="en-IN" w:eastAsia="en-IN"/>
        </w:rPr>
        <w:t>ing</w:t>
      </w:r>
      <w:r w:rsidR="0037174A" w:rsidRPr="0037174A">
        <w:rPr>
          <w:rFonts w:asciiTheme="minorHAnsi" w:eastAsia="Times New Roman" w:hAnsiTheme="minorHAnsi" w:cstheme="minorHAnsi"/>
          <w:color w:val="333333"/>
          <w:lang w:val="en-IN" w:eastAsia="en-IN"/>
        </w:rPr>
        <w:t xml:space="preserve"> custom widgets as necessary to meet customer needs</w:t>
      </w:r>
    </w:p>
    <w:p w:rsidR="00827A02" w:rsidRDefault="0037174A" w:rsidP="0037174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333333"/>
          <w:lang w:val="en-IN" w:eastAsia="en-IN"/>
        </w:rPr>
      </w:pPr>
      <w:r w:rsidRPr="0037174A">
        <w:rPr>
          <w:rFonts w:asciiTheme="minorHAnsi" w:eastAsia="Times New Roman" w:hAnsiTheme="minorHAnsi" w:cstheme="minorHAnsi"/>
          <w:color w:val="333333"/>
          <w:lang w:val="en-IN" w:eastAsia="en-IN"/>
        </w:rPr>
        <w:t>Help refine the Concurrency standard for Service Portal implementations</w:t>
      </w:r>
    </w:p>
    <w:p w:rsidR="0037174A" w:rsidRPr="0037174A" w:rsidRDefault="0037174A" w:rsidP="0037174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37174A">
        <w:rPr>
          <w:rFonts w:asciiTheme="minorHAnsi" w:eastAsia="Times New Roman" w:hAnsiTheme="minorHAnsi" w:cstheme="minorHAnsi"/>
          <w:color w:val="000000"/>
          <w:lang w:val="en-IN" w:eastAsia="en-IN"/>
        </w:rPr>
        <w:t>Working knowled</w:t>
      </w:r>
      <w:r w:rsidR="009E35F5">
        <w:rPr>
          <w:rFonts w:asciiTheme="minorHAnsi" w:eastAsia="Times New Roman" w:hAnsiTheme="minorHAnsi" w:cstheme="minorHAnsi"/>
          <w:color w:val="000000"/>
          <w:lang w:val="en-IN" w:eastAsia="en-IN"/>
        </w:rPr>
        <w:t xml:space="preserve">ge of JavaScript, CSS, and HTML </w:t>
      </w:r>
    </w:p>
    <w:p w:rsidR="0037174A" w:rsidRPr="0037174A" w:rsidRDefault="00E04F1C" w:rsidP="0037174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333333"/>
          <w:lang w:val="en-IN" w:eastAsia="en-IN"/>
        </w:rPr>
      </w:pPr>
      <w:r>
        <w:rPr>
          <w:rFonts w:asciiTheme="minorHAnsi" w:eastAsia="Times New Roman" w:hAnsiTheme="minorHAnsi" w:cstheme="minorHAnsi"/>
          <w:color w:val="333333"/>
          <w:lang w:val="en-IN" w:eastAsia="en-IN"/>
        </w:rPr>
        <w:t>Worked on Widgets and Page Editors</w:t>
      </w:r>
    </w:p>
    <w:p w:rsidR="00827A02" w:rsidRPr="004F6E43" w:rsidRDefault="00827A02" w:rsidP="00ED6EA2">
      <w:pPr>
        <w:widowControl w:val="0"/>
        <w:jc w:val="both"/>
        <w:rPr>
          <w:rFonts w:asciiTheme="minorHAnsi" w:hAnsiTheme="minorHAnsi" w:cstheme="minorHAnsi"/>
          <w:b/>
          <w:bCs/>
          <w:u w:val="single"/>
          <w:lang w:val="en-GB"/>
        </w:rPr>
      </w:pPr>
    </w:p>
    <w:p w:rsidR="0045280E" w:rsidRDefault="0045280E" w:rsidP="000029C5">
      <w:pPr>
        <w:pStyle w:val="NoSpacing"/>
        <w:rPr>
          <w:rFonts w:eastAsia="MS Mincho" w:cstheme="minorHAnsi"/>
          <w:b/>
          <w:bCs/>
          <w:lang w:val="en-GB"/>
        </w:rPr>
      </w:pPr>
      <w:r>
        <w:rPr>
          <w:rFonts w:eastAsia="MS Mincho" w:cstheme="minorHAnsi"/>
          <w:b/>
          <w:bCs/>
          <w:lang w:val="en-GB"/>
        </w:rPr>
        <w:t>Accenture</w:t>
      </w:r>
    </w:p>
    <w:p w:rsidR="000029C5" w:rsidRPr="004F6E43" w:rsidRDefault="0045280E" w:rsidP="000029C5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May 2018</w:t>
      </w:r>
      <w:r w:rsidR="0091080D" w:rsidRPr="004F6E43">
        <w:rPr>
          <w:rFonts w:cstheme="minorHAnsi"/>
          <w:b/>
          <w:bCs/>
        </w:rPr>
        <w:t xml:space="preserve"> – </w:t>
      </w:r>
      <w:r w:rsidR="00E04F1C">
        <w:rPr>
          <w:rFonts w:cstheme="minorHAnsi"/>
          <w:b/>
          <w:bCs/>
        </w:rPr>
        <w:t>July 2020</w:t>
      </w:r>
    </w:p>
    <w:p w:rsidR="000029C5" w:rsidRPr="004F6E43" w:rsidRDefault="006F7307" w:rsidP="000029C5">
      <w:pPr>
        <w:pStyle w:val="NoSpacing"/>
        <w:rPr>
          <w:rFonts w:cstheme="minorHAnsi"/>
          <w:b/>
          <w:bCs/>
        </w:rPr>
      </w:pPr>
      <w:r w:rsidRPr="004F6E43">
        <w:rPr>
          <w:rFonts w:cstheme="minorHAnsi"/>
          <w:b/>
          <w:bCs/>
        </w:rPr>
        <w:t>Service Now</w:t>
      </w:r>
      <w:r w:rsidR="000029C5" w:rsidRPr="004F6E43">
        <w:rPr>
          <w:rFonts w:cstheme="minorHAnsi"/>
          <w:b/>
          <w:bCs/>
        </w:rPr>
        <w:t xml:space="preserve"> Developer/Admin </w:t>
      </w:r>
    </w:p>
    <w:p w:rsidR="000029C5" w:rsidRDefault="000029C5" w:rsidP="000029C5">
      <w:pPr>
        <w:pStyle w:val="NoSpacing"/>
        <w:jc w:val="both"/>
        <w:rPr>
          <w:rFonts w:cstheme="minorHAnsi"/>
          <w:b/>
        </w:rPr>
      </w:pPr>
      <w:r w:rsidRPr="004F6E43">
        <w:rPr>
          <w:rFonts w:cstheme="minorHAnsi"/>
          <w:b/>
        </w:rPr>
        <w:t>Responsibilities:</w:t>
      </w:r>
    </w:p>
    <w:p w:rsidR="0037174A" w:rsidRPr="004F6E43" w:rsidRDefault="0037174A" w:rsidP="000029C5">
      <w:pPr>
        <w:pStyle w:val="NoSpacing"/>
        <w:jc w:val="both"/>
        <w:rPr>
          <w:rFonts w:cstheme="minorHAnsi"/>
          <w:b/>
        </w:rPr>
      </w:pPr>
    </w:p>
    <w:p w:rsidR="0091080D" w:rsidRPr="004F6E43" w:rsidRDefault="0091080D" w:rsidP="0091080D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>Each Quarter we did the major upgrade and followed by some Patch upgrades as a mandatory release.</w:t>
      </w:r>
    </w:p>
    <w:p w:rsidR="0091080D" w:rsidRPr="00D16F1E" w:rsidRDefault="0091080D" w:rsidP="002E2570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D16F1E">
        <w:rPr>
          <w:rFonts w:cstheme="minorHAnsi"/>
        </w:rPr>
        <w:t>Following the Agile methodology to perform the development activities and make them release as per the schedules.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>Perform day to day administration of Service-Now in Development, Test and Production environments to maintain business services and configuration item relationships in Service-Now.</w:t>
      </w:r>
    </w:p>
    <w:p w:rsidR="00C742CB" w:rsidRPr="004F6E43" w:rsidRDefault="0091080D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>Recently did</w:t>
      </w:r>
      <w:r w:rsidR="00C742CB" w:rsidRPr="004F6E43">
        <w:rPr>
          <w:rFonts w:cstheme="minorHAnsi"/>
        </w:rPr>
        <w:t xml:space="preserve"> </w:t>
      </w:r>
      <w:r w:rsidR="00C742CB" w:rsidRPr="004F6E43">
        <w:rPr>
          <w:rFonts w:cstheme="minorHAnsi"/>
          <w:b/>
        </w:rPr>
        <w:t xml:space="preserve">NEYORK Upgrade </w:t>
      </w:r>
      <w:r w:rsidR="00C742CB" w:rsidRPr="004F6E43">
        <w:rPr>
          <w:rFonts w:cstheme="minorHAnsi"/>
        </w:rPr>
        <w:t>related activities what might be the impact and what will be the good features.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Supported </w:t>
      </w:r>
      <w:r w:rsidR="001635BE" w:rsidRPr="004F6E43">
        <w:rPr>
          <w:rFonts w:cstheme="minorHAnsi"/>
        </w:rPr>
        <w:t>Service Now</w:t>
      </w:r>
      <w:r w:rsidRPr="004F6E43">
        <w:rPr>
          <w:rFonts w:cstheme="minorHAnsi"/>
        </w:rPr>
        <w:t xml:space="preserve"> integration using SOAP, REST web services, </w:t>
      </w:r>
      <w:r w:rsidR="00FC6E62" w:rsidRPr="004F6E43">
        <w:rPr>
          <w:rFonts w:cstheme="minorHAnsi"/>
          <w:b/>
        </w:rPr>
        <w:t xml:space="preserve">Import Sets </w:t>
      </w:r>
      <w:r w:rsidR="00C7451A" w:rsidRPr="004F6E43">
        <w:rPr>
          <w:rFonts w:cstheme="minorHAnsi"/>
        </w:rPr>
        <w:t>&amp;</w:t>
      </w:r>
      <w:r w:rsidRPr="004F6E43">
        <w:rPr>
          <w:rFonts w:cstheme="minorHAnsi"/>
          <w:b/>
        </w:rPr>
        <w:t>transform maps</w:t>
      </w:r>
      <w:r w:rsidRPr="004F6E43">
        <w:rPr>
          <w:rFonts w:cstheme="minorHAnsi"/>
        </w:rPr>
        <w:t xml:space="preserve">, </w:t>
      </w:r>
      <w:r w:rsidRPr="004F6E43">
        <w:rPr>
          <w:rFonts w:cstheme="minorHAnsi"/>
          <w:b/>
        </w:rPr>
        <w:t>BR scripts</w:t>
      </w:r>
      <w:r w:rsidRPr="004F6E43">
        <w:rPr>
          <w:rFonts w:cstheme="minorHAnsi"/>
        </w:rPr>
        <w:t>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>Worked on Performance Analytics by providing actionable insight on each level and for every role using key indicators, mobile-enabled scorecards, time charts, analytics, drill-downs, and dashboards.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Worked on improving IT service delivery and demonstrate how IT is performing to support the business using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 xml:space="preserve"> </w:t>
      </w:r>
      <w:r w:rsidRPr="004F6E43">
        <w:rPr>
          <w:rFonts w:cstheme="minorHAnsi"/>
          <w:b/>
        </w:rPr>
        <w:t>ITSM</w:t>
      </w:r>
      <w:r w:rsidRPr="004F6E43">
        <w:rPr>
          <w:rFonts w:cstheme="minorHAnsi"/>
        </w:rPr>
        <w:t>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>Worked on Procurement Application in creating purchase items and fulfilling the catalog requests.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Customized the applications using </w:t>
      </w:r>
      <w:r w:rsidRPr="004F6E43">
        <w:rPr>
          <w:rFonts w:cstheme="minorHAnsi"/>
          <w:b/>
        </w:rPr>
        <w:t>Business Rules</w:t>
      </w:r>
      <w:r w:rsidRPr="004F6E43">
        <w:rPr>
          <w:rFonts w:cstheme="minorHAnsi"/>
        </w:rPr>
        <w:t xml:space="preserve">, </w:t>
      </w:r>
      <w:r w:rsidRPr="004F6E43">
        <w:rPr>
          <w:rFonts w:cstheme="minorHAnsi"/>
          <w:b/>
        </w:rPr>
        <w:t>Client Scripts</w:t>
      </w:r>
      <w:r w:rsidRPr="004F6E43">
        <w:rPr>
          <w:rFonts w:cstheme="minorHAnsi"/>
        </w:rPr>
        <w:t xml:space="preserve">, </w:t>
      </w:r>
      <w:r w:rsidRPr="004F6E43">
        <w:rPr>
          <w:rFonts w:cstheme="minorHAnsi"/>
          <w:b/>
        </w:rPr>
        <w:t>UI Action</w:t>
      </w:r>
      <w:r w:rsidRPr="004F6E43">
        <w:rPr>
          <w:rFonts w:cstheme="minorHAnsi"/>
        </w:rPr>
        <w:t xml:space="preserve"> and </w:t>
      </w:r>
      <w:r w:rsidRPr="004F6E43">
        <w:rPr>
          <w:rFonts w:cstheme="minorHAnsi"/>
          <w:b/>
        </w:rPr>
        <w:t>UI Policies</w:t>
      </w:r>
      <w:r w:rsidRPr="004F6E43">
        <w:rPr>
          <w:rFonts w:cstheme="minorHAnsi"/>
        </w:rPr>
        <w:t xml:space="preserve">, </w:t>
      </w:r>
      <w:r w:rsidRPr="004F6E43">
        <w:rPr>
          <w:rFonts w:cstheme="minorHAnsi"/>
          <w:b/>
        </w:rPr>
        <w:t>External Data</w:t>
      </w:r>
      <w:r w:rsidRPr="004F6E43">
        <w:rPr>
          <w:rFonts w:cstheme="minorHAnsi"/>
        </w:rPr>
        <w:t xml:space="preserve"> load using Transform maps, etc., based on the application requirements and rolled out the customizations to upper environments using Update Sets.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>Configured Email notifications and created inbound email actions for various approval and service request tasks.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Developed Service </w:t>
      </w:r>
      <w:r w:rsidRPr="004F6E43">
        <w:rPr>
          <w:rFonts w:cstheme="minorHAnsi"/>
          <w:b/>
        </w:rPr>
        <w:t>Catalog items</w:t>
      </w:r>
      <w:r w:rsidRPr="004F6E43">
        <w:rPr>
          <w:rFonts w:cstheme="minorHAnsi"/>
        </w:rPr>
        <w:t xml:space="preserve"> based on the project requirement provided by the stakeholders.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Installed and configured </w:t>
      </w:r>
      <w:r w:rsidRPr="004F6E43">
        <w:rPr>
          <w:rFonts w:cstheme="minorHAnsi"/>
          <w:b/>
        </w:rPr>
        <w:t>MID server</w:t>
      </w:r>
      <w:r w:rsidRPr="004F6E43">
        <w:rPr>
          <w:rFonts w:cstheme="minorHAnsi"/>
        </w:rPr>
        <w:t xml:space="preserve"> to gather data on local network and devices to be available in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>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Manage </w:t>
      </w:r>
      <w:r w:rsidRPr="004F6E43">
        <w:rPr>
          <w:rFonts w:cstheme="minorHAnsi"/>
          <w:b/>
        </w:rPr>
        <w:t>ITIL</w:t>
      </w:r>
      <w:r w:rsidRPr="004F6E43">
        <w:rPr>
          <w:rFonts w:cstheme="minorHAnsi"/>
        </w:rPr>
        <w:t xml:space="preserve"> processes monitoring overall system performance using the System Performance and System Diagnostic dashboards. Integrating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 xml:space="preserve"> with other systems and customization.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Customizing the workflows for various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 xml:space="preserve"> standard tables while aligning with </w:t>
      </w:r>
      <w:r w:rsidRPr="004F6E43">
        <w:rPr>
          <w:rFonts w:cstheme="minorHAnsi"/>
          <w:b/>
        </w:rPr>
        <w:t>ITILV3</w:t>
      </w:r>
      <w:r w:rsidRPr="004F6E43">
        <w:rPr>
          <w:rFonts w:cstheme="minorHAnsi"/>
        </w:rPr>
        <w:t xml:space="preserve"> best practices.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>Creation of user accounts, groups, roles, creating new and updating existing catalog items. Created, published &amp; retiring knowledge base articles.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Worked extensively on </w:t>
      </w:r>
      <w:r w:rsidRPr="004F6E43">
        <w:rPr>
          <w:rFonts w:cstheme="minorHAnsi"/>
          <w:b/>
        </w:rPr>
        <w:t>LDAP</w:t>
      </w:r>
      <w:r w:rsidRPr="004F6E43">
        <w:rPr>
          <w:rFonts w:cstheme="minorHAnsi"/>
        </w:rPr>
        <w:t xml:space="preserve"> integrations. Successfully managed and developed large-scale implementations of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 xml:space="preserve"> across multiple processes and applications for clients in multiple verticals.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>Customized and created workflows for change management, Configuration Management, knowledge management and for service catalog items.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Integrate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 xml:space="preserve"> with </w:t>
      </w:r>
      <w:proofErr w:type="spellStart"/>
      <w:r w:rsidR="003F5EDC" w:rsidRPr="004F6E43">
        <w:rPr>
          <w:rFonts w:cstheme="minorHAnsi"/>
        </w:rPr>
        <w:t>Twilio</w:t>
      </w:r>
      <w:proofErr w:type="spellEnd"/>
      <w:r w:rsidRPr="004F6E43">
        <w:rPr>
          <w:rFonts w:cstheme="minorHAnsi"/>
        </w:rPr>
        <w:t xml:space="preserve"> to </w:t>
      </w:r>
      <w:r w:rsidR="003F5EDC" w:rsidRPr="004F6E43">
        <w:rPr>
          <w:rFonts w:cstheme="minorHAnsi"/>
        </w:rPr>
        <w:t>get a phone call/messages</w:t>
      </w:r>
      <w:r w:rsidRPr="004F6E43">
        <w:rPr>
          <w:rFonts w:cstheme="minorHAnsi"/>
        </w:rPr>
        <w:t>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>Demand management- prioritization and drive fulfillment.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Responsible for process governance and oversight of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 xml:space="preserve"> demand management.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Streamlined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 xml:space="preserve"> demand management process and managed release lifecycle.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lastRenderedPageBreak/>
        <w:t xml:space="preserve">Analyzed user requirements to improve system capabilities, automate process Workflows and address scheduling limitations throughout the development and delivery of the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>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>Worked with Service Now Event Management by configuring Event Mapping Rules, Event Transform Rules, Alert Rules, and Incident Templates.</w:t>
      </w:r>
    </w:p>
    <w:p w:rsidR="00231504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>Investigated performance issues, learn troubleshooting tools, and use system logs to find issues.</w:t>
      </w:r>
    </w:p>
    <w:p w:rsidR="000029C5" w:rsidRPr="004F6E43" w:rsidRDefault="00231504" w:rsidP="0023150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Coordinated installation of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 xml:space="preserve"> upgrades and/or service packs. Developed and managed the preparation of systems, test criteria and control for upgrades, service packs, new functionality, enhancements or error correction.</w:t>
      </w:r>
    </w:p>
    <w:p w:rsidR="000170EE" w:rsidRPr="004F6E43" w:rsidRDefault="000170EE" w:rsidP="000170EE">
      <w:pPr>
        <w:pStyle w:val="NoSpacing"/>
        <w:jc w:val="both"/>
        <w:rPr>
          <w:rFonts w:cstheme="minorHAnsi"/>
        </w:rPr>
      </w:pPr>
    </w:p>
    <w:p w:rsidR="00FC6E62" w:rsidRPr="004F6E43" w:rsidRDefault="00390997" w:rsidP="00ED6EA2">
      <w:pPr>
        <w:pStyle w:val="NoSpacing"/>
        <w:rPr>
          <w:rFonts w:cstheme="minorHAnsi"/>
          <w:b/>
          <w:bCs/>
        </w:rPr>
      </w:pPr>
      <w:r w:rsidRPr="004F6E43">
        <w:rPr>
          <w:rFonts w:cstheme="minorHAnsi"/>
          <w:b/>
          <w:bCs/>
        </w:rPr>
        <w:t>ZensarTechnologies</w:t>
      </w:r>
      <w:r w:rsidR="00BC091C" w:rsidRPr="004F6E43">
        <w:rPr>
          <w:rFonts w:cstheme="minorHAnsi"/>
          <w:b/>
          <w:bCs/>
        </w:rPr>
        <w:tab/>
      </w:r>
      <w:r w:rsidR="00ED6EA2" w:rsidRPr="004F6E43">
        <w:rPr>
          <w:rFonts w:cstheme="minorHAnsi"/>
          <w:b/>
          <w:bCs/>
        </w:rPr>
        <w:tab/>
      </w:r>
      <w:r w:rsidR="00ED6EA2" w:rsidRPr="004F6E43">
        <w:rPr>
          <w:rFonts w:cstheme="minorHAnsi"/>
          <w:b/>
          <w:bCs/>
        </w:rPr>
        <w:tab/>
      </w:r>
      <w:r w:rsidR="00ED6EA2" w:rsidRPr="004F6E43">
        <w:rPr>
          <w:rFonts w:cstheme="minorHAnsi"/>
          <w:b/>
          <w:bCs/>
        </w:rPr>
        <w:tab/>
      </w:r>
      <w:r w:rsidR="00ED6EA2" w:rsidRPr="004F6E43">
        <w:rPr>
          <w:rFonts w:cstheme="minorHAnsi"/>
          <w:b/>
          <w:bCs/>
        </w:rPr>
        <w:tab/>
      </w:r>
      <w:r w:rsidR="00ED6EA2" w:rsidRPr="004F6E43">
        <w:rPr>
          <w:rFonts w:cstheme="minorHAnsi"/>
          <w:b/>
          <w:bCs/>
        </w:rPr>
        <w:tab/>
      </w:r>
      <w:r w:rsidR="00ED6EA2" w:rsidRPr="004F6E43">
        <w:rPr>
          <w:rFonts w:cstheme="minorHAnsi"/>
          <w:b/>
          <w:bCs/>
        </w:rPr>
        <w:tab/>
      </w:r>
      <w:r w:rsidR="00ED6EA2" w:rsidRPr="004F6E43">
        <w:rPr>
          <w:rFonts w:cstheme="minorHAnsi"/>
          <w:b/>
          <w:bCs/>
        </w:rPr>
        <w:tab/>
      </w:r>
      <w:r w:rsidR="008E7AA5" w:rsidRPr="004F6E43">
        <w:rPr>
          <w:rFonts w:cstheme="minorHAnsi"/>
          <w:b/>
          <w:bCs/>
        </w:rPr>
        <w:tab/>
      </w:r>
    </w:p>
    <w:p w:rsidR="00ED6EA2" w:rsidRPr="004F6E43" w:rsidRDefault="0091080D" w:rsidP="00ED6EA2">
      <w:pPr>
        <w:pStyle w:val="NoSpacing"/>
        <w:rPr>
          <w:rFonts w:cstheme="minorHAnsi"/>
        </w:rPr>
      </w:pPr>
      <w:r w:rsidRPr="004F6E43">
        <w:rPr>
          <w:rFonts w:cstheme="minorHAnsi"/>
          <w:b/>
          <w:bCs/>
        </w:rPr>
        <w:t>Oct 2014</w:t>
      </w:r>
      <w:r w:rsidR="00ED6EA2" w:rsidRPr="004F6E43">
        <w:rPr>
          <w:rFonts w:cstheme="minorHAnsi"/>
          <w:b/>
          <w:bCs/>
        </w:rPr>
        <w:t xml:space="preserve"> – </w:t>
      </w:r>
      <w:r w:rsidR="0045280E">
        <w:rPr>
          <w:rFonts w:cstheme="minorHAnsi"/>
          <w:b/>
          <w:bCs/>
        </w:rPr>
        <w:t>April</w:t>
      </w:r>
      <w:r w:rsidR="00FF11E7" w:rsidRPr="004F6E43">
        <w:rPr>
          <w:rFonts w:cstheme="minorHAnsi"/>
          <w:b/>
          <w:bCs/>
        </w:rPr>
        <w:t xml:space="preserve"> </w:t>
      </w:r>
      <w:r w:rsidR="000F4284" w:rsidRPr="004F6E43">
        <w:rPr>
          <w:rFonts w:cstheme="minorHAnsi"/>
          <w:b/>
          <w:bCs/>
        </w:rPr>
        <w:t>201</w:t>
      </w:r>
      <w:r w:rsidR="0045280E">
        <w:rPr>
          <w:rFonts w:cstheme="minorHAnsi"/>
          <w:b/>
          <w:bCs/>
        </w:rPr>
        <w:t>8</w:t>
      </w:r>
    </w:p>
    <w:p w:rsidR="00ED6EA2" w:rsidRPr="004F6E43" w:rsidRDefault="00BD78F6" w:rsidP="00ED6EA2">
      <w:pPr>
        <w:pStyle w:val="NoSpacing"/>
        <w:rPr>
          <w:rFonts w:cstheme="minorHAnsi"/>
          <w:b/>
          <w:bCs/>
        </w:rPr>
      </w:pPr>
      <w:r w:rsidRPr="004F6E43">
        <w:rPr>
          <w:rFonts w:cstheme="minorHAnsi"/>
          <w:b/>
          <w:bCs/>
        </w:rPr>
        <w:t>Service Now</w:t>
      </w:r>
      <w:r w:rsidR="00ED6EA2" w:rsidRPr="004F6E43">
        <w:rPr>
          <w:rFonts w:cstheme="minorHAnsi"/>
          <w:b/>
          <w:bCs/>
        </w:rPr>
        <w:t xml:space="preserve"> Developer/Admin </w:t>
      </w:r>
    </w:p>
    <w:p w:rsidR="00FC6E62" w:rsidRPr="004F6E43" w:rsidRDefault="00FC6E62" w:rsidP="00ED6EA2">
      <w:pPr>
        <w:pStyle w:val="NoSpacing"/>
        <w:rPr>
          <w:rFonts w:cstheme="minorHAnsi"/>
          <w:b/>
          <w:bCs/>
        </w:rPr>
      </w:pPr>
    </w:p>
    <w:p w:rsidR="00ED6EA2" w:rsidRPr="004F6E43" w:rsidRDefault="00F83B4A" w:rsidP="00ED6EA2">
      <w:pPr>
        <w:pStyle w:val="NoSpacing"/>
        <w:rPr>
          <w:rFonts w:cstheme="minorHAnsi"/>
        </w:rPr>
      </w:pPr>
      <w:r w:rsidRPr="004F6E43">
        <w:rPr>
          <w:rFonts w:cstheme="minorHAnsi"/>
          <w:b/>
          <w:bCs/>
        </w:rPr>
        <w:t>Roles Responsibilities</w:t>
      </w:r>
      <w:r w:rsidR="00ED6EA2" w:rsidRPr="004F6E43">
        <w:rPr>
          <w:rFonts w:cstheme="minorHAnsi"/>
          <w:b/>
          <w:bCs/>
        </w:rPr>
        <w:t xml:space="preserve">: </w:t>
      </w:r>
      <w:r w:rsidR="00ED6EA2" w:rsidRPr="004F6E43">
        <w:rPr>
          <w:rFonts w:cstheme="minorHAnsi"/>
          <w:bCs/>
        </w:rPr>
        <w:t>Developed a new Application for</w:t>
      </w:r>
      <w:r w:rsidR="00ED6EA2" w:rsidRPr="004F6E43">
        <w:rPr>
          <w:rFonts w:cstheme="minorHAnsi"/>
          <w:b/>
          <w:bCs/>
        </w:rPr>
        <w:t xml:space="preserve"> Incident Management</w:t>
      </w:r>
      <w:r w:rsidR="00ED6EA2" w:rsidRPr="004F6E43">
        <w:rPr>
          <w:rFonts w:cstheme="minorHAnsi"/>
          <w:bCs/>
        </w:rPr>
        <w:t xml:space="preserve">. Worked on SLA’s and workflows for request management and email notifications. Extracted and loaded new information from different sources through import sets. Worked on Case Management for Customer Service Management. </w:t>
      </w:r>
    </w:p>
    <w:p w:rsidR="00ED6EA2" w:rsidRPr="004F6E43" w:rsidRDefault="00ED6EA2" w:rsidP="00ED6EA2">
      <w:pPr>
        <w:pStyle w:val="NoSpacing"/>
        <w:jc w:val="both"/>
        <w:rPr>
          <w:rFonts w:cstheme="minorHAnsi"/>
        </w:rPr>
      </w:pPr>
      <w:r w:rsidRPr="004F6E43">
        <w:rPr>
          <w:rFonts w:cstheme="minorHAnsi"/>
          <w:b/>
        </w:rPr>
        <w:t>Responsibilities:</w:t>
      </w:r>
    </w:p>
    <w:p w:rsidR="00ED6EA2" w:rsidRPr="004F6E43" w:rsidRDefault="00ED6EA2" w:rsidP="00ED6EA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Responsible for various </w:t>
      </w:r>
      <w:r w:rsidRPr="004F6E43">
        <w:rPr>
          <w:rFonts w:cstheme="minorHAnsi"/>
          <w:b/>
        </w:rPr>
        <w:t>workflows for Incident Management, Change Management, Service Requests</w:t>
      </w:r>
      <w:r w:rsidRPr="004F6E43">
        <w:rPr>
          <w:rFonts w:cstheme="minorHAnsi"/>
        </w:rPr>
        <w:t xml:space="preserve"> and SLA's. </w:t>
      </w:r>
    </w:p>
    <w:p w:rsidR="00ED6EA2" w:rsidRPr="004F6E43" w:rsidRDefault="00ED6EA2" w:rsidP="00ED6EA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Experience on </w:t>
      </w:r>
      <w:r w:rsidR="00512887" w:rsidRPr="004F6E43">
        <w:rPr>
          <w:rFonts w:cstheme="minorHAnsi"/>
          <w:b/>
        </w:rPr>
        <w:t>Service Now</w:t>
      </w:r>
      <w:r w:rsidRPr="004F6E43">
        <w:rPr>
          <w:rFonts w:cstheme="minorHAnsi"/>
          <w:b/>
        </w:rPr>
        <w:t xml:space="preserve"> Customizations</w:t>
      </w:r>
      <w:r w:rsidRPr="004F6E43">
        <w:rPr>
          <w:rFonts w:cstheme="minorHAnsi"/>
        </w:rPr>
        <w:t xml:space="preserve"> as per client's requirement.</w:t>
      </w:r>
    </w:p>
    <w:p w:rsidR="00ED6EA2" w:rsidRPr="004F6E43" w:rsidRDefault="00ED6EA2" w:rsidP="00ED6EA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Involved in Designing, Development and Implementation of CMS (Content Management System) for customizing portal Pages using </w:t>
      </w:r>
      <w:r w:rsidRPr="004F6E43">
        <w:rPr>
          <w:rFonts w:cstheme="minorHAnsi"/>
          <w:b/>
        </w:rPr>
        <w:t>Jelly Script and UI Macros</w:t>
      </w:r>
      <w:r w:rsidRPr="004F6E43">
        <w:rPr>
          <w:rFonts w:cstheme="minorHAnsi"/>
        </w:rPr>
        <w:t>.</w:t>
      </w:r>
    </w:p>
    <w:p w:rsidR="00ED6EA2" w:rsidRPr="004F6E43" w:rsidRDefault="00ED6EA2" w:rsidP="00ED6EA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Good experience in developing workflows and in customizing the applications in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 xml:space="preserve"> using </w:t>
      </w:r>
      <w:r w:rsidRPr="004F6E43">
        <w:rPr>
          <w:rFonts w:cstheme="minorHAnsi"/>
          <w:b/>
        </w:rPr>
        <w:t>Java script, Jelly, AJAX, CSS and HTML</w:t>
      </w:r>
      <w:r w:rsidRPr="004F6E43">
        <w:rPr>
          <w:rFonts w:cstheme="minorHAnsi"/>
        </w:rPr>
        <w:t>.</w:t>
      </w:r>
    </w:p>
    <w:p w:rsidR="00ED6EA2" w:rsidRPr="004F6E43" w:rsidRDefault="00ED6EA2" w:rsidP="00ED6EA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4F6E43">
        <w:rPr>
          <w:rFonts w:cstheme="minorHAnsi"/>
        </w:rPr>
        <w:t>Worked on creating</w:t>
      </w:r>
      <w:r w:rsidRPr="004F6E43">
        <w:rPr>
          <w:rFonts w:cstheme="minorHAnsi"/>
          <w:b/>
        </w:rPr>
        <w:t xml:space="preserve"> users, roles, groups</w:t>
      </w:r>
      <w:r w:rsidRPr="004F6E43">
        <w:rPr>
          <w:rFonts w:cstheme="minorHAnsi"/>
        </w:rPr>
        <w:t xml:space="preserve"> and load the data to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 xml:space="preserve"> objects using import sets on daily, weekly, monthly and on request basis while working in ADAM for Authentication.</w:t>
      </w:r>
    </w:p>
    <w:p w:rsidR="00ED6EA2" w:rsidRPr="004F6E43" w:rsidRDefault="00ED6EA2" w:rsidP="00FC6E6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Involved in </w:t>
      </w:r>
      <w:r w:rsidRPr="004F6E43">
        <w:rPr>
          <w:rFonts w:cstheme="minorHAnsi"/>
          <w:b/>
        </w:rPr>
        <w:t>LDAP integration</w:t>
      </w:r>
      <w:r w:rsidRPr="004F6E43">
        <w:rPr>
          <w:rFonts w:cstheme="minorHAnsi"/>
        </w:rPr>
        <w:t xml:space="preserve"> with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 xml:space="preserve"> for obtaining users and groups and played a significant role in </w:t>
      </w:r>
      <w:r w:rsidRPr="004F6E43">
        <w:rPr>
          <w:rFonts w:cstheme="minorHAnsi"/>
          <w:b/>
        </w:rPr>
        <w:t>Persona</w:t>
      </w:r>
      <w:r w:rsidR="00512887" w:rsidRPr="004F6E43">
        <w:rPr>
          <w:rFonts w:cstheme="minorHAnsi"/>
          <w:b/>
        </w:rPr>
        <w:t>l</w:t>
      </w:r>
      <w:r w:rsidR="0045280E">
        <w:rPr>
          <w:rFonts w:cstheme="minorHAnsi"/>
          <w:b/>
        </w:rPr>
        <w:t xml:space="preserve"> </w:t>
      </w:r>
      <w:r w:rsidRPr="004F6E43">
        <w:rPr>
          <w:rFonts w:cstheme="minorHAnsi"/>
          <w:b/>
        </w:rPr>
        <w:t>Management</w:t>
      </w:r>
      <w:r w:rsidRPr="004F6E43">
        <w:rPr>
          <w:rFonts w:cstheme="minorHAnsi"/>
        </w:rPr>
        <w:t xml:space="preserve"> Project.</w:t>
      </w:r>
    </w:p>
    <w:p w:rsidR="00ED6EA2" w:rsidRPr="004F6E43" w:rsidRDefault="00ED6EA2" w:rsidP="00ED6EA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Experience in complex transform scripts in transforming the data into the </w:t>
      </w:r>
      <w:r w:rsidRPr="004F6E43">
        <w:rPr>
          <w:rFonts w:cstheme="minorHAnsi"/>
          <w:b/>
        </w:rPr>
        <w:t>SNOW</w:t>
      </w:r>
      <w:r w:rsidRPr="004F6E43">
        <w:rPr>
          <w:rFonts w:cstheme="minorHAnsi"/>
        </w:rPr>
        <w:t xml:space="preserve"> database. </w:t>
      </w:r>
    </w:p>
    <w:p w:rsidR="00ED6EA2" w:rsidRPr="004F6E43" w:rsidRDefault="00ED6EA2" w:rsidP="00ED6EA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Worked to streamline the process flow for </w:t>
      </w:r>
      <w:r w:rsidRPr="004F6E43">
        <w:rPr>
          <w:rFonts w:cstheme="minorHAnsi"/>
          <w:b/>
        </w:rPr>
        <w:t>Upgrades</w:t>
      </w:r>
      <w:r w:rsidRPr="004F6E43">
        <w:rPr>
          <w:rFonts w:cstheme="minorHAnsi"/>
        </w:rPr>
        <w:t xml:space="preserve"> and implemented the </w:t>
      </w:r>
      <w:r w:rsidRPr="004F6E43">
        <w:rPr>
          <w:rFonts w:cstheme="minorHAnsi"/>
          <w:b/>
        </w:rPr>
        <w:t>Project Tasks</w:t>
      </w:r>
      <w:r w:rsidRPr="004F6E43">
        <w:rPr>
          <w:rFonts w:cstheme="minorHAnsi"/>
        </w:rPr>
        <w:t xml:space="preserve"> setup for all the developers to review Skip Logs and upgrade issues. </w:t>
      </w:r>
    </w:p>
    <w:p w:rsidR="00ED6EA2" w:rsidRPr="004F6E43" w:rsidRDefault="00ED6EA2" w:rsidP="00ED6EA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Experience in working with </w:t>
      </w:r>
      <w:r w:rsidRPr="004F6E43">
        <w:rPr>
          <w:rFonts w:cstheme="minorHAnsi"/>
          <w:b/>
        </w:rPr>
        <w:t>UI Actions, UI Policies, UI Macros and Data Policies</w:t>
      </w:r>
      <w:r w:rsidRPr="004F6E43">
        <w:rPr>
          <w:rFonts w:cstheme="minorHAnsi"/>
        </w:rPr>
        <w:t xml:space="preserve"> in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>.</w:t>
      </w:r>
    </w:p>
    <w:p w:rsidR="00ED6EA2" w:rsidRPr="004F6E43" w:rsidRDefault="00ED6EA2" w:rsidP="00ED6EA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Expertise on defining workflows in Service Catalog items, Approvals and Dynamic/ad hoc tasks in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>. Has been part of end user self-service portal management.</w:t>
      </w:r>
    </w:p>
    <w:p w:rsidR="00ED6EA2" w:rsidRPr="004F6E43" w:rsidRDefault="00ED6EA2" w:rsidP="00ED6EA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Experience in working with the workflows using </w:t>
      </w:r>
      <w:proofErr w:type="spellStart"/>
      <w:r w:rsidRPr="004F6E43">
        <w:rPr>
          <w:rFonts w:cstheme="minorHAnsi"/>
          <w:b/>
        </w:rPr>
        <w:t>ServiceNow</w:t>
      </w:r>
      <w:proofErr w:type="spellEnd"/>
      <w:r w:rsidRPr="004F6E43">
        <w:rPr>
          <w:rFonts w:cstheme="minorHAnsi"/>
          <w:b/>
        </w:rPr>
        <w:t xml:space="preserve"> workflow editor and its core Utilities</w:t>
      </w:r>
      <w:r w:rsidRPr="004F6E43">
        <w:rPr>
          <w:rFonts w:cstheme="minorHAnsi"/>
        </w:rPr>
        <w:t>.</w:t>
      </w:r>
    </w:p>
    <w:p w:rsidR="00ED6EA2" w:rsidRPr="004F6E43" w:rsidRDefault="00ED6EA2" w:rsidP="00ED6EA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Maintained the </w:t>
      </w:r>
      <w:r w:rsidRPr="004F6E43">
        <w:rPr>
          <w:rFonts w:cstheme="minorHAnsi"/>
          <w:b/>
        </w:rPr>
        <w:t>integrity</w:t>
      </w:r>
      <w:r w:rsidRPr="004F6E43">
        <w:rPr>
          <w:rFonts w:cstheme="minorHAnsi"/>
        </w:rPr>
        <w:t xml:space="preserve"> of the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 xml:space="preserve"> tool across </w:t>
      </w:r>
      <w:r w:rsidRPr="004F6E43">
        <w:rPr>
          <w:rFonts w:cstheme="minorHAnsi"/>
          <w:b/>
        </w:rPr>
        <w:t>production and non-production environments</w:t>
      </w:r>
      <w:r w:rsidRPr="004F6E43">
        <w:rPr>
          <w:rFonts w:cstheme="minorHAnsi"/>
        </w:rPr>
        <w:t xml:space="preserve">. Involved in production support for all the </w:t>
      </w:r>
      <w:proofErr w:type="spellStart"/>
      <w:r w:rsidRPr="004F6E43">
        <w:rPr>
          <w:rFonts w:cstheme="minorHAnsi"/>
        </w:rPr>
        <w:t>ServiceNow</w:t>
      </w:r>
      <w:proofErr w:type="spellEnd"/>
      <w:r w:rsidRPr="004F6E43">
        <w:rPr>
          <w:rFonts w:cstheme="minorHAnsi"/>
        </w:rPr>
        <w:t xml:space="preserve"> related issues.</w:t>
      </w:r>
    </w:p>
    <w:p w:rsidR="00ED6EA2" w:rsidRPr="004F6E43" w:rsidRDefault="00ED6EA2" w:rsidP="00ED6EA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Worked with business analyst to </w:t>
      </w:r>
      <w:r w:rsidRPr="004F6E43">
        <w:rPr>
          <w:rFonts w:cstheme="minorHAnsi"/>
          <w:b/>
        </w:rPr>
        <w:t>create and modify Service Catalogs</w:t>
      </w:r>
      <w:r w:rsidRPr="004F6E43">
        <w:rPr>
          <w:rFonts w:cstheme="minorHAnsi"/>
        </w:rPr>
        <w:t xml:space="preserve"> and Request Workflow Designs. Designed and implemented new functionalities for enhanced features.</w:t>
      </w:r>
    </w:p>
    <w:p w:rsidR="00ED6EA2" w:rsidRPr="004F6E43" w:rsidRDefault="00ED6EA2" w:rsidP="00ED6EA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4F6E43">
        <w:rPr>
          <w:rFonts w:cstheme="minorHAnsi"/>
        </w:rPr>
        <w:t xml:space="preserve">Involved in running the jobs to </w:t>
      </w:r>
      <w:r w:rsidRPr="004F6E43">
        <w:rPr>
          <w:rFonts w:cstheme="minorHAnsi"/>
          <w:b/>
        </w:rPr>
        <w:t>push the data</w:t>
      </w:r>
      <w:r w:rsidRPr="004F6E43">
        <w:rPr>
          <w:rFonts w:cstheme="minorHAnsi"/>
        </w:rPr>
        <w:t xml:space="preserve"> into the application using Import Sets and Transform Maps. Generated weekly reports and metrics for IT management. </w:t>
      </w:r>
    </w:p>
    <w:p w:rsidR="00996AC2" w:rsidRPr="004F6E43" w:rsidRDefault="00ED6EA2" w:rsidP="00FF1BB0">
      <w:pPr>
        <w:pStyle w:val="NoSpacing"/>
        <w:jc w:val="both"/>
        <w:rPr>
          <w:rFonts w:cstheme="minorHAnsi"/>
        </w:rPr>
      </w:pPr>
      <w:r w:rsidRPr="004F6E43">
        <w:rPr>
          <w:rFonts w:eastAsia="Times New Roman" w:cstheme="minorHAnsi"/>
          <w:color w:val="000000"/>
        </w:rPr>
        <w:t xml:space="preserve"> </w:t>
      </w:r>
    </w:p>
    <w:sectPr w:rsidR="00996AC2" w:rsidRPr="004F6E43" w:rsidSect="00B90ED1">
      <w:head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40" w:rsidRDefault="008A5240">
      <w:r>
        <w:separator/>
      </w:r>
    </w:p>
  </w:endnote>
  <w:endnote w:type="continuationSeparator" w:id="0">
    <w:p w:rsidR="008A5240" w:rsidRDefault="008A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5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40" w:rsidRDefault="008A5240">
      <w:r>
        <w:separator/>
      </w:r>
    </w:p>
  </w:footnote>
  <w:footnote w:type="continuationSeparator" w:id="0">
    <w:p w:rsidR="008A5240" w:rsidRDefault="008A5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50" w:rsidRPr="00E76884" w:rsidRDefault="008A5240" w:rsidP="00447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75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5" w:hanging="360"/>
      </w:pPr>
      <w:rPr>
        <w:rFonts w:ascii="Symbol" w:hAnsi="Symbol" w:cs="Symbol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5" w:hanging="360"/>
      </w:pPr>
      <w:rPr>
        <w:rFonts w:ascii="Symbol" w:hAnsi="Symbol" w:cs="Symbol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5" w:hanging="360"/>
      </w:pPr>
      <w:rPr>
        <w:rFonts w:ascii="Wingdings" w:hAnsi="Wingdings" w:cs="Wingdings"/>
      </w:rPr>
    </w:lvl>
  </w:abstractNum>
  <w:abstractNum w:abstractNumId="3" w15:restartNumberingAfterBreak="0">
    <w:nsid w:val="0871763D"/>
    <w:multiLevelType w:val="hybridMultilevel"/>
    <w:tmpl w:val="921A9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7366E"/>
    <w:multiLevelType w:val="multilevel"/>
    <w:tmpl w:val="A3EC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339D8"/>
    <w:multiLevelType w:val="hybridMultilevel"/>
    <w:tmpl w:val="C6C6113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33457A"/>
    <w:multiLevelType w:val="hybridMultilevel"/>
    <w:tmpl w:val="53AC7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F7153"/>
    <w:multiLevelType w:val="hybridMultilevel"/>
    <w:tmpl w:val="B680D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41F3E"/>
    <w:multiLevelType w:val="multilevel"/>
    <w:tmpl w:val="9D240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E16B94"/>
    <w:multiLevelType w:val="hybridMultilevel"/>
    <w:tmpl w:val="D7F2F9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63F6B"/>
    <w:multiLevelType w:val="hybridMultilevel"/>
    <w:tmpl w:val="6FBE3A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E4611"/>
    <w:multiLevelType w:val="multilevel"/>
    <w:tmpl w:val="8B6C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A2"/>
    <w:rsid w:val="000029C5"/>
    <w:rsid w:val="00012D7C"/>
    <w:rsid w:val="000170EE"/>
    <w:rsid w:val="000426BB"/>
    <w:rsid w:val="00075D01"/>
    <w:rsid w:val="000B3697"/>
    <w:rsid w:val="000B42A4"/>
    <w:rsid w:val="000D60F9"/>
    <w:rsid w:val="000E4E6A"/>
    <w:rsid w:val="000E7ADE"/>
    <w:rsid w:val="000F4284"/>
    <w:rsid w:val="00117261"/>
    <w:rsid w:val="00155527"/>
    <w:rsid w:val="001635BE"/>
    <w:rsid w:val="00171392"/>
    <w:rsid w:val="00173B27"/>
    <w:rsid w:val="00184F82"/>
    <w:rsid w:val="001A7031"/>
    <w:rsid w:val="001C5E9A"/>
    <w:rsid w:val="001E7084"/>
    <w:rsid w:val="00231504"/>
    <w:rsid w:val="002536AE"/>
    <w:rsid w:val="00263E89"/>
    <w:rsid w:val="00265C94"/>
    <w:rsid w:val="00277C64"/>
    <w:rsid w:val="002A5D01"/>
    <w:rsid w:val="002A68A3"/>
    <w:rsid w:val="003214E7"/>
    <w:rsid w:val="003416D9"/>
    <w:rsid w:val="0037174A"/>
    <w:rsid w:val="00390997"/>
    <w:rsid w:val="003F13AD"/>
    <w:rsid w:val="003F5EDC"/>
    <w:rsid w:val="0045280E"/>
    <w:rsid w:val="004B4BC6"/>
    <w:rsid w:val="004C45C3"/>
    <w:rsid w:val="004F6E43"/>
    <w:rsid w:val="00512887"/>
    <w:rsid w:val="0054076D"/>
    <w:rsid w:val="005B28B6"/>
    <w:rsid w:val="00671CA9"/>
    <w:rsid w:val="00687856"/>
    <w:rsid w:val="006879C1"/>
    <w:rsid w:val="006A3BF8"/>
    <w:rsid w:val="006C37B3"/>
    <w:rsid w:val="006D5D48"/>
    <w:rsid w:val="006E33CB"/>
    <w:rsid w:val="006F7307"/>
    <w:rsid w:val="007013A1"/>
    <w:rsid w:val="007414C0"/>
    <w:rsid w:val="00771038"/>
    <w:rsid w:val="00771313"/>
    <w:rsid w:val="0077349A"/>
    <w:rsid w:val="007A08C6"/>
    <w:rsid w:val="007B0FFB"/>
    <w:rsid w:val="007C08FE"/>
    <w:rsid w:val="007C31C1"/>
    <w:rsid w:val="007E2E12"/>
    <w:rsid w:val="0081605D"/>
    <w:rsid w:val="00827A02"/>
    <w:rsid w:val="00857C56"/>
    <w:rsid w:val="008A5240"/>
    <w:rsid w:val="008B6CE0"/>
    <w:rsid w:val="008C5086"/>
    <w:rsid w:val="008D3CBA"/>
    <w:rsid w:val="008E7AA5"/>
    <w:rsid w:val="0091080D"/>
    <w:rsid w:val="009258D9"/>
    <w:rsid w:val="0092782B"/>
    <w:rsid w:val="00961561"/>
    <w:rsid w:val="00965AA8"/>
    <w:rsid w:val="009739C3"/>
    <w:rsid w:val="0098461C"/>
    <w:rsid w:val="00995A7C"/>
    <w:rsid w:val="0099615F"/>
    <w:rsid w:val="00996AC2"/>
    <w:rsid w:val="009A2CA0"/>
    <w:rsid w:val="009A6DF4"/>
    <w:rsid w:val="009C3ABD"/>
    <w:rsid w:val="009D7B90"/>
    <w:rsid w:val="009E35F5"/>
    <w:rsid w:val="009E3721"/>
    <w:rsid w:val="00A24816"/>
    <w:rsid w:val="00A60BE2"/>
    <w:rsid w:val="00A615EB"/>
    <w:rsid w:val="00A75FBC"/>
    <w:rsid w:val="00A82587"/>
    <w:rsid w:val="00A86791"/>
    <w:rsid w:val="00AA14CC"/>
    <w:rsid w:val="00AB1718"/>
    <w:rsid w:val="00B2102B"/>
    <w:rsid w:val="00B46F79"/>
    <w:rsid w:val="00B81BF2"/>
    <w:rsid w:val="00B81D97"/>
    <w:rsid w:val="00B81DDB"/>
    <w:rsid w:val="00BC091C"/>
    <w:rsid w:val="00BC098E"/>
    <w:rsid w:val="00BD64B3"/>
    <w:rsid w:val="00BD78F6"/>
    <w:rsid w:val="00BE7215"/>
    <w:rsid w:val="00C17582"/>
    <w:rsid w:val="00C6563D"/>
    <w:rsid w:val="00C73E96"/>
    <w:rsid w:val="00C742CB"/>
    <w:rsid w:val="00C7451A"/>
    <w:rsid w:val="00C758F9"/>
    <w:rsid w:val="00C80BFA"/>
    <w:rsid w:val="00C84E39"/>
    <w:rsid w:val="00C96A3C"/>
    <w:rsid w:val="00CD49FE"/>
    <w:rsid w:val="00CE00CD"/>
    <w:rsid w:val="00CE37A0"/>
    <w:rsid w:val="00D076FA"/>
    <w:rsid w:val="00D13CE9"/>
    <w:rsid w:val="00D16F1E"/>
    <w:rsid w:val="00D31CA2"/>
    <w:rsid w:val="00D4265C"/>
    <w:rsid w:val="00D54FFC"/>
    <w:rsid w:val="00D62EEC"/>
    <w:rsid w:val="00D74171"/>
    <w:rsid w:val="00D823D2"/>
    <w:rsid w:val="00DA3290"/>
    <w:rsid w:val="00DF0268"/>
    <w:rsid w:val="00E04F1C"/>
    <w:rsid w:val="00E24862"/>
    <w:rsid w:val="00E32441"/>
    <w:rsid w:val="00E60E78"/>
    <w:rsid w:val="00E675E9"/>
    <w:rsid w:val="00EC386E"/>
    <w:rsid w:val="00EC3E61"/>
    <w:rsid w:val="00ED6EA2"/>
    <w:rsid w:val="00EF0100"/>
    <w:rsid w:val="00EF5873"/>
    <w:rsid w:val="00F7616A"/>
    <w:rsid w:val="00F83B4A"/>
    <w:rsid w:val="00F85329"/>
    <w:rsid w:val="00FA052B"/>
    <w:rsid w:val="00FA4C28"/>
    <w:rsid w:val="00FA6B5F"/>
    <w:rsid w:val="00FC6E62"/>
    <w:rsid w:val="00FD76D5"/>
    <w:rsid w:val="00FF11E7"/>
    <w:rsid w:val="00FF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23A5"/>
  <w15:docId w15:val="{625AFC08-E0C8-4325-AD87-00766C23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EA2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EA2"/>
    <w:rPr>
      <w:rFonts w:ascii="Calibri" w:eastAsia="MS Mincho" w:hAnsi="Calibri" w:cs="Times New Roman"/>
    </w:rPr>
  </w:style>
  <w:style w:type="paragraph" w:styleId="ListParagraph">
    <w:name w:val="List Paragraph"/>
    <w:basedOn w:val="Normal"/>
    <w:rsid w:val="00ED6EA2"/>
    <w:pPr>
      <w:widowControl w:val="0"/>
      <w:suppressAutoHyphens/>
      <w:spacing w:after="200" w:line="276" w:lineRule="auto"/>
      <w:ind w:left="720"/>
      <w:contextualSpacing/>
      <w:textAlignment w:val="baseline"/>
    </w:pPr>
    <w:rPr>
      <w:rFonts w:eastAsia="Calibri"/>
      <w:color w:val="00000A"/>
      <w:lang w:eastAsia="hi-IN" w:bidi="hi-IN"/>
    </w:rPr>
  </w:style>
  <w:style w:type="paragraph" w:styleId="NoSpacing">
    <w:name w:val="No Spacing"/>
    <w:uiPriority w:val="1"/>
    <w:qFormat/>
    <w:rsid w:val="00ED6EA2"/>
    <w:pPr>
      <w:spacing w:after="0" w:line="240" w:lineRule="auto"/>
    </w:pPr>
    <w:rPr>
      <w:rFonts w:eastAsiaTheme="minorEastAsia" w:cs="Times New Roman"/>
    </w:rPr>
  </w:style>
  <w:style w:type="paragraph" w:styleId="BodyText">
    <w:name w:val="Body Text"/>
    <w:basedOn w:val="Normal"/>
    <w:link w:val="BodyTextChar"/>
    <w:rsid w:val="00ED6EA2"/>
    <w:pPr>
      <w:suppressAutoHyphens/>
      <w:spacing w:after="120" w:line="252" w:lineRule="auto"/>
    </w:pPr>
    <w:rPr>
      <w:rFonts w:eastAsia="SimSun" w:cs="font275"/>
      <w:lang w:eastAsia="ar-SA"/>
    </w:rPr>
  </w:style>
  <w:style w:type="character" w:customStyle="1" w:styleId="BodyTextChar">
    <w:name w:val="Body Text Char"/>
    <w:basedOn w:val="DefaultParagraphFont"/>
    <w:link w:val="BodyText"/>
    <w:rsid w:val="00ED6EA2"/>
    <w:rPr>
      <w:rFonts w:ascii="Calibri" w:eastAsia="SimSun" w:hAnsi="Calibri" w:cs="font275"/>
      <w:lang w:eastAsia="ar-SA"/>
    </w:rPr>
  </w:style>
  <w:style w:type="character" w:styleId="Hyperlink">
    <w:name w:val="Hyperlink"/>
    <w:basedOn w:val="DefaultParagraphFont"/>
    <w:uiPriority w:val="99"/>
    <w:unhideWhenUsed/>
    <w:rsid w:val="00ED6E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091C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C6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G</dc:creator>
  <cp:lastModifiedBy>HP</cp:lastModifiedBy>
  <cp:revision>4</cp:revision>
  <dcterms:created xsi:type="dcterms:W3CDTF">2020-05-29T06:41:00Z</dcterms:created>
  <dcterms:modified xsi:type="dcterms:W3CDTF">2023-08-18T21:25:00Z</dcterms:modified>
</cp:coreProperties>
</file>