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0A8D" w:rsidRPr="00D009C3" w:rsidRDefault="00491A23" w:rsidP="00707593">
      <w:pPr>
        <w:rPr>
          <w:rFonts w:ascii="Calibri" w:hAnsi="Calibri" w:cs="Calibri"/>
          <w:lang w:val="fr-FR"/>
        </w:rPr>
      </w:pPr>
      <w:r>
        <w:rPr>
          <w:noProof/>
          <w:lang w:val="en-IN" w:eastAsia="en-IN"/>
        </w:rPr>
        <mc:AlternateContent>
          <mc:Choice Requires="wps">
            <w:drawing>
              <wp:anchor distT="45720" distB="45720" distL="114300" distR="114300" simplePos="0" relativeHeight="251657216" behindDoc="0" locked="0" layoutInCell="1" allowOverlap="1">
                <wp:simplePos x="0" y="0"/>
                <wp:positionH relativeFrom="column">
                  <wp:posOffset>2811780</wp:posOffset>
                </wp:positionH>
                <wp:positionV relativeFrom="paragraph">
                  <wp:posOffset>140335</wp:posOffset>
                </wp:positionV>
                <wp:extent cx="2886710" cy="850265"/>
                <wp:effectExtent l="11430" t="6985" r="698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2886710" cy="850265"/>
                        </a:xfrm>
                        <a:prstGeom prst="rect">
                          <a:avLst/>
                        </a:prstGeom>
                        <a:solidFill>
                          <a:srgbClr val="FFFFFF"/>
                        </a:solidFill>
                        <a:ln w="9525">
                          <a:solidFill>
                            <a:srgbClr val="FFFFFF"/>
                          </a:solidFill>
                          <a:miter lim="800000"/>
                          <a:headEnd/>
                          <a:tailEnd/>
                        </a:ln>
                      </wps:spPr>
                      <wps:txbx>
                        <w:txbxContent>
                          <w:p w:rsidR="00707593" w:rsidRPr="005A0599" w:rsidRDefault="00B01791">
                            <w:pPr>
                              <w:rPr>
                                <w:rFonts w:ascii="Calibri" w:hAnsi="Calibri" w:cs="Calibri"/>
                                <w:b/>
                              </w:rPr>
                            </w:pPr>
                            <w:r>
                              <w:rPr>
                                <w:rFonts w:ascii="Calibri" w:hAnsi="Calibri" w:cs="Calibri"/>
                                <w:b/>
                              </w:rPr>
                              <w:t>Parveen Begum</w:t>
                            </w:r>
                          </w:p>
                          <w:p w:rsidR="00707593" w:rsidRPr="005A0599" w:rsidRDefault="00707593">
                            <w:pPr>
                              <w:rPr>
                                <w:rFonts w:ascii="Calibri" w:hAnsi="Calibri" w:cs="Calibri"/>
                              </w:rPr>
                            </w:pPr>
                            <w:r w:rsidRPr="005A0599">
                              <w:rPr>
                                <w:rFonts w:ascii="Calibri" w:hAnsi="Calibri" w:cs="Calibri"/>
                                <w:b/>
                              </w:rPr>
                              <w:t>Mobile:</w:t>
                            </w:r>
                            <w:r w:rsidR="00B01791">
                              <w:rPr>
                                <w:rFonts w:ascii="Calibri" w:hAnsi="Calibri" w:cs="Calibri"/>
                              </w:rPr>
                              <w:t xml:space="preserve"> +91-8050719256</w:t>
                            </w:r>
                          </w:p>
                          <w:p w:rsidR="00707593" w:rsidRPr="005A0599" w:rsidRDefault="00707593">
                            <w:pPr>
                              <w:rPr>
                                <w:rFonts w:ascii="Calibri" w:hAnsi="Calibri" w:cs="Calibri"/>
                              </w:rPr>
                            </w:pPr>
                            <w:r w:rsidRPr="005A0599">
                              <w:rPr>
                                <w:rFonts w:ascii="Calibri" w:hAnsi="Calibri" w:cs="Calibri"/>
                                <w:b/>
                              </w:rPr>
                              <w:t>Email:</w:t>
                            </w:r>
                            <w:r w:rsidR="00B01791">
                              <w:rPr>
                                <w:rFonts w:ascii="Calibri" w:hAnsi="Calibri" w:cs="Calibri"/>
                              </w:rPr>
                              <w:t xml:space="preserve"> </w:t>
                            </w:r>
                            <w:r w:rsidR="003F4CA4">
                              <w:rPr>
                                <w:rFonts w:ascii="Calibri" w:hAnsi="Calibri" w:cs="Calibri"/>
                              </w:rPr>
                              <w:t>parveen680652</w:t>
                            </w:r>
                            <w:r w:rsidRPr="005A0599">
                              <w:rPr>
                                <w:rFonts w:ascii="Calibri" w:hAnsi="Calibri" w:cs="Calibri"/>
                              </w:rPr>
                              <w:t>@gmail.com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1.4pt;margin-top:11.05pt;width:227.3pt;height:66.95pt;flip:y;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" strokecolor="white">
                <v:path arrowok="t"/>
                <v:textbox>
                  <w:txbxContent>
                    <w:p w:rsidR="00707593" w:rsidRPr="005A0599" w:rsidRDefault="00B01791">
                      <w:pPr>
                        <w:rPr>
                          <w:rFonts w:ascii="Calibri" w:hAnsi="Calibri" w:cs="Calibri"/>
                          <w:b/>
                        </w:rPr>
                      </w:pPr>
                      <w:r>
                        <w:rPr>
                          <w:rFonts w:ascii="Calibri" w:hAnsi="Calibri" w:cs="Calibri"/>
                          <w:b/>
                        </w:rPr>
                        <w:t>Parveen Begum</w:t>
                      </w:r>
                    </w:p>
                    <w:p w:rsidR="00707593" w:rsidRPr="005A0599" w:rsidRDefault="00707593">
                      <w:pPr>
                        <w:rPr>
                          <w:rFonts w:ascii="Calibri" w:hAnsi="Calibri" w:cs="Calibri"/>
                        </w:rPr>
                      </w:pPr>
                      <w:r w:rsidRPr="005A0599">
                        <w:rPr>
                          <w:rFonts w:ascii="Calibri" w:hAnsi="Calibri" w:cs="Calibri"/>
                          <w:b/>
                        </w:rPr>
                        <w:t>Mobile:</w:t>
                      </w:r>
                      <w:r w:rsidR="00B01791">
                        <w:rPr>
                          <w:rFonts w:ascii="Calibri" w:hAnsi="Calibri" w:cs="Calibri"/>
                        </w:rPr>
                        <w:t xml:space="preserve"> +91-8050719256</w:t>
                      </w:r>
                    </w:p>
                    <w:p w:rsidR="00707593" w:rsidRPr="005A0599" w:rsidRDefault="00707593">
                      <w:pPr>
                        <w:rPr>
                          <w:rFonts w:ascii="Calibri" w:hAnsi="Calibri" w:cs="Calibri"/>
                        </w:rPr>
                      </w:pPr>
                      <w:r w:rsidRPr="005A0599">
                        <w:rPr>
                          <w:rFonts w:ascii="Calibri" w:hAnsi="Calibri" w:cs="Calibri"/>
                          <w:b/>
                        </w:rPr>
                        <w:t>Email:</w:t>
                      </w:r>
                      <w:r w:rsidR="00B01791">
                        <w:rPr>
                          <w:rFonts w:ascii="Calibri" w:hAnsi="Calibri" w:cs="Calibri"/>
                        </w:rPr>
                        <w:t xml:space="preserve"> </w:t>
                      </w:r>
                      <w:r w:rsidR="003F4CA4">
                        <w:rPr>
                          <w:rFonts w:ascii="Calibri" w:hAnsi="Calibri" w:cs="Calibri"/>
                        </w:rPr>
                        <w:t>parveen680652</w:t>
                      </w:r>
                      <w:r w:rsidRPr="005A0599">
                        <w:rPr>
                          <w:rFonts w:ascii="Calibri" w:hAnsi="Calibri" w:cs="Calibri"/>
                        </w:rPr>
                        <w:t>@gmail.com</w:t>
                      </w:r>
                    </w:p>
                  </w:txbxContent>
                </v:textbox>
                <w10:wrap type="square"/>
              </v:shape>
            </w:pict>
          </mc:Fallback>
        </mc:AlternateContent>
      </w:r>
      <w:r>
        <w:rPr>
          <w:rFonts w:ascii="Calibri" w:hAnsi="Calibri" w:cs="Calibri"/>
          <w:b/>
          <w:noProof/>
          <w:u w:val="single"/>
          <w:lang w:val="en-IN" w:eastAsia="en-IN"/>
        </w:rPr>
        <mc:AlternateContent>
          <mc:Choice Requires="wps">
            <w:drawing>
              <wp:anchor distT="0" distB="0" distL="114300" distR="114300" simplePos="0" relativeHeight="251658240" behindDoc="0" locked="0" layoutInCell="1" allowOverlap="1">
                <wp:simplePos x="0" y="0"/>
                <wp:positionH relativeFrom="column">
                  <wp:posOffset>-409575</wp:posOffset>
                </wp:positionH>
                <wp:positionV relativeFrom="paragraph">
                  <wp:posOffset>1077595</wp:posOffset>
                </wp:positionV>
                <wp:extent cx="6219825" cy="0"/>
                <wp:effectExtent l="19050" t="20320" r="19050" b="1778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982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39E1B5" id="_x0000_t32" coordsize="21600,21600" o:spt="32" o:oned="t" path="m,l21600,21600e" filled="f">
                <v:path arrowok="t" fillok="f" o:connecttype="none"/>
                <o:lock v:ext="edit" shapetype="t"/>
              </v:shapetype>
              <v:shape id=" 8" o:spid="_x0000_s1026" type="#_x0000_t32" style="position:absolute;margin-left:-32.25pt;margin-top:84.85pt;width:48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" strokeweight="2.5pt">
                <v:shadow color="#868686"/>
                <o:lock v:ext="edit" shapetype="f"/>
              </v:shape>
            </w:pict>
          </mc:Fallback>
        </mc:AlternateContent>
      </w:r>
      <w:r w:rsidR="00707593">
        <w:rPr>
          <w:rFonts w:ascii="Calibri" w:eastAsia="Arial" w:hAnsi="Calibri" w:cs="Calibri"/>
          <w:b/>
        </w:rPr>
        <w:tab/>
      </w:r>
      <w:r w:rsidR="00707593">
        <w:rPr>
          <w:rFonts w:ascii="Calibri" w:eastAsia="Arial" w:hAnsi="Calibri" w:cs="Calibri"/>
          <w:b/>
        </w:rPr>
        <w:tab/>
      </w:r>
    </w:p>
    <w:p w:rsidR="007A791C" w:rsidRDefault="007A791C">
      <w:pPr>
        <w:rPr>
          <w:rFonts w:ascii="Calibri" w:hAnsi="Calibri" w:cs="Calibri"/>
          <w:b/>
          <w:u w:val="single"/>
          <w:lang w:val="fr-FR" w:eastAsia="en-US"/>
        </w:rPr>
      </w:pPr>
    </w:p>
    <w:p w:rsidR="00303199" w:rsidRDefault="00303199">
      <w:pPr>
        <w:rPr>
          <w:rFonts w:ascii="Calibri" w:hAnsi="Calibri" w:cs="Calibri"/>
          <w:b/>
          <w:u w:val="single"/>
          <w:lang w:val="fr-FR" w:eastAsia="en-US"/>
        </w:rPr>
      </w:pPr>
    </w:p>
    <w:p w:rsidR="00303199" w:rsidRDefault="00303199">
      <w:pPr>
        <w:rPr>
          <w:rFonts w:ascii="Calibri" w:hAnsi="Calibri" w:cs="Calibri"/>
          <w:b/>
          <w:u w:val="single"/>
          <w:lang w:val="fr-FR" w:eastAsia="en-US"/>
        </w:rPr>
      </w:pPr>
    </w:p>
    <w:p w:rsidR="007A791C" w:rsidRDefault="007A791C">
      <w:pPr>
        <w:rPr>
          <w:rFonts w:ascii="Calibri" w:hAnsi="Calibri" w:cs="Calibri"/>
          <w:b/>
          <w:u w:val="single"/>
          <w:lang w:val="fr-FR" w:eastAsia="en-US"/>
        </w:rPr>
      </w:pPr>
    </w:p>
    <w:p w:rsidR="007A791C" w:rsidRDefault="007A791C">
      <w:pPr>
        <w:rPr>
          <w:rFonts w:ascii="Calibri" w:hAnsi="Calibri" w:cs="Calibri"/>
          <w:b/>
          <w:u w:val="single"/>
          <w:lang w:val="fr-FR" w:eastAsia="en-US"/>
        </w:rPr>
      </w:pPr>
    </w:p>
    <w:p w:rsidR="00303199" w:rsidRDefault="00303199">
      <w:pPr>
        <w:rPr>
          <w:rFonts w:ascii="Calibri" w:hAnsi="Calibri" w:cs="Calibri"/>
          <w:b/>
          <w:u w:val="single"/>
          <w:lang w:val="fr-FR" w:eastAsia="en-US"/>
        </w:rPr>
      </w:pPr>
    </w:p>
    <w:p w:rsidR="00DC0A1C" w:rsidRPr="008607B8" w:rsidRDefault="00DC0A1C">
      <w:pPr>
        <w:shd w:val="clear" w:color="auto" w:fill="B6DDE8"/>
        <w:jc w:val="both"/>
        <w:rPr>
          <w:rFonts w:ascii="Calibri" w:hAnsi="Calibri" w:cs="Calibri"/>
          <w:b/>
          <w:bCs/>
          <w:sz w:val="28"/>
          <w:szCs w:val="28"/>
        </w:rPr>
      </w:pPr>
      <w:r w:rsidRPr="008607B8">
        <w:rPr>
          <w:rFonts w:ascii="Calibri" w:hAnsi="Calibri" w:cs="Calibri"/>
          <w:b/>
          <w:bCs/>
          <w:sz w:val="28"/>
          <w:szCs w:val="28"/>
        </w:rPr>
        <w:t>OBJECTIVE:</w:t>
      </w:r>
    </w:p>
    <w:p w:rsidR="00DC0A1C" w:rsidRPr="00D009C3" w:rsidRDefault="00DC0A1C">
      <w:pPr>
        <w:jc w:val="both"/>
        <w:rPr>
          <w:rFonts w:ascii="Calibri" w:hAnsi="Calibri" w:cs="Calibri"/>
        </w:rPr>
      </w:pPr>
      <w:r w:rsidRPr="00D009C3">
        <w:rPr>
          <w:rFonts w:ascii="Calibri" w:hAnsi="Calibri" w:cs="Calibri"/>
        </w:rPr>
        <w:tab/>
      </w:r>
    </w:p>
    <w:p w:rsidR="000C587F" w:rsidRPr="00D009C3" w:rsidRDefault="00491A23" w:rsidP="003B059D">
      <w:pPr>
        <w:rPr>
          <w:rFonts w:ascii="Calibri" w:hAnsi="Calibri" w:cs="Calibri"/>
          <w:color w:val="000000"/>
        </w:rPr>
      </w:pPr>
      <w:r w:rsidRPr="00D009C3">
        <w:rPr>
          <w:rFonts w:ascii="Calibri" w:hAnsi="Calibri" w:cs="Calibri"/>
        </w:rPr>
        <w:t>A</w:t>
      </w:r>
      <w:r w:rsidR="00CF4613" w:rsidRPr="00D009C3">
        <w:rPr>
          <w:rFonts w:ascii="Calibri" w:hAnsi="Calibri" w:cs="Calibri"/>
        </w:rPr>
        <w:t xml:space="preserve"> </w:t>
      </w:r>
      <w:r w:rsidR="00C427B7" w:rsidRPr="00D009C3">
        <w:rPr>
          <w:rFonts w:ascii="Calibri" w:hAnsi="Calibri" w:cs="Calibri"/>
          <w:b/>
        </w:rPr>
        <w:t>Test Engineer</w:t>
      </w:r>
      <w:r w:rsidR="00C427B7" w:rsidRPr="00D009C3">
        <w:rPr>
          <w:rFonts w:ascii="Calibri" w:hAnsi="Calibri" w:cs="Calibri"/>
        </w:rPr>
        <w:t xml:space="preserve"> at </w:t>
      </w:r>
      <w:r w:rsidR="00C427B7" w:rsidRPr="00D009C3">
        <w:rPr>
          <w:rFonts w:ascii="Calibri" w:hAnsi="Calibri" w:cs="Calibri"/>
          <w:b/>
        </w:rPr>
        <w:t>Infosys</w:t>
      </w:r>
      <w:r w:rsidR="00303199">
        <w:rPr>
          <w:rFonts w:ascii="Calibri" w:hAnsi="Calibri" w:cs="Calibri"/>
        </w:rPr>
        <w:t xml:space="preserve"> with </w:t>
      </w:r>
      <w:r w:rsidR="00DD424B">
        <w:rPr>
          <w:rFonts w:ascii="Calibri" w:hAnsi="Calibri" w:cs="Calibri"/>
          <w:b/>
        </w:rPr>
        <w:t>5</w:t>
      </w:r>
      <w:r w:rsidR="00303199">
        <w:rPr>
          <w:rFonts w:ascii="Calibri" w:hAnsi="Calibri" w:cs="Calibri"/>
        </w:rPr>
        <w:t xml:space="preserve"> years</w:t>
      </w:r>
      <w:r w:rsidR="00C427B7" w:rsidRPr="00D009C3">
        <w:rPr>
          <w:rFonts w:ascii="Calibri" w:hAnsi="Calibri" w:cs="Calibri"/>
        </w:rPr>
        <w:t xml:space="preserve"> of </w:t>
      </w:r>
      <w:r w:rsidRPr="00D009C3">
        <w:rPr>
          <w:rFonts w:ascii="Calibri" w:hAnsi="Calibri" w:cs="Calibri"/>
        </w:rPr>
        <w:t>experience. Has</w:t>
      </w:r>
      <w:r w:rsidR="00CF4613" w:rsidRPr="00D009C3">
        <w:rPr>
          <w:rFonts w:ascii="Calibri" w:hAnsi="Calibri" w:cs="Calibri"/>
        </w:rPr>
        <w:t xml:space="preserve"> worked extensively as Test Engineer in all</w:t>
      </w:r>
      <w:r w:rsidR="009F4FDD">
        <w:rPr>
          <w:rFonts w:ascii="Calibri" w:hAnsi="Calibri" w:cs="Calibri"/>
        </w:rPr>
        <w:t xml:space="preserve"> </w:t>
      </w:r>
      <w:r w:rsidR="00155004">
        <w:rPr>
          <w:rFonts w:ascii="Calibri" w:hAnsi="Calibri" w:cs="Calibri"/>
        </w:rPr>
        <w:t>the</w:t>
      </w:r>
      <w:r w:rsidR="00CF4613" w:rsidRPr="00D009C3">
        <w:rPr>
          <w:rFonts w:ascii="Calibri" w:hAnsi="Calibri" w:cs="Calibri"/>
        </w:rPr>
        <w:t xml:space="preserve"> phases</w:t>
      </w:r>
      <w:r w:rsidR="00EB4C84">
        <w:rPr>
          <w:rFonts w:ascii="Calibri" w:hAnsi="Calibri" w:cs="Calibri"/>
        </w:rPr>
        <w:t xml:space="preserve"> </w:t>
      </w:r>
      <w:r w:rsidR="00CF4613" w:rsidRPr="00D009C3">
        <w:rPr>
          <w:rFonts w:ascii="Calibri" w:hAnsi="Calibri" w:cs="Calibri"/>
        </w:rPr>
        <w:t>o</w:t>
      </w:r>
      <w:r w:rsidR="00415340">
        <w:rPr>
          <w:rFonts w:ascii="Calibri" w:hAnsi="Calibri" w:cs="Calibri"/>
        </w:rPr>
        <w:t xml:space="preserve">f </w:t>
      </w:r>
      <w:r w:rsidR="00155004">
        <w:rPr>
          <w:rFonts w:ascii="Calibri" w:hAnsi="Calibri" w:cs="Calibri"/>
        </w:rPr>
        <w:t>Software Testing Life C</w:t>
      </w:r>
      <w:r w:rsidR="00415340">
        <w:rPr>
          <w:rFonts w:ascii="Calibri" w:hAnsi="Calibri" w:cs="Calibri"/>
        </w:rPr>
        <w:t>ycle including R</w:t>
      </w:r>
      <w:r w:rsidR="00CF4613" w:rsidRPr="00D009C3">
        <w:rPr>
          <w:rFonts w:ascii="Calibri" w:hAnsi="Calibri" w:cs="Calibri"/>
        </w:rPr>
        <w:t>equ</w:t>
      </w:r>
      <w:r w:rsidR="00415340">
        <w:rPr>
          <w:rFonts w:ascii="Calibri" w:hAnsi="Calibri" w:cs="Calibri"/>
        </w:rPr>
        <w:t>irement gathering, Project planning, D</w:t>
      </w:r>
      <w:r w:rsidR="00CF4613" w:rsidRPr="00D009C3">
        <w:rPr>
          <w:rFonts w:ascii="Calibri" w:hAnsi="Calibri" w:cs="Calibri"/>
        </w:rPr>
        <w:t>efect reporting</w:t>
      </w:r>
      <w:r w:rsidR="00336E9F">
        <w:rPr>
          <w:rFonts w:ascii="Calibri" w:hAnsi="Calibri" w:cs="Calibri"/>
        </w:rPr>
        <w:t xml:space="preserve"> and </w:t>
      </w:r>
      <w:r w:rsidRPr="00D009C3">
        <w:rPr>
          <w:rFonts w:ascii="Calibri" w:hAnsi="Calibri" w:cs="Calibri"/>
        </w:rPr>
        <w:t>tracking.</w:t>
      </w:r>
      <w:r w:rsidRPr="00D009C3">
        <w:rPr>
          <w:rFonts w:ascii="Calibri" w:hAnsi="Calibri" w:cs="Calibri"/>
          <w:color w:val="000000"/>
        </w:rPr>
        <w:t xml:space="preserve"> Currently</w:t>
      </w:r>
      <w:r w:rsidR="00691E10" w:rsidRPr="00D009C3">
        <w:rPr>
          <w:rFonts w:ascii="Calibri" w:hAnsi="Calibri" w:cs="Calibri"/>
          <w:color w:val="000000"/>
        </w:rPr>
        <w:t xml:space="preserve"> aspiring for a challenging position in Software Testing and Quality Assurance.</w:t>
      </w:r>
    </w:p>
    <w:p w:rsidR="00AA4CCD" w:rsidRPr="00D009C3" w:rsidRDefault="00AA4CCD" w:rsidP="00AA4CCD">
      <w:pPr>
        <w:jc w:val="both"/>
        <w:rPr>
          <w:rFonts w:ascii="Calibri" w:hAnsi="Calibri" w:cs="Calibri"/>
        </w:rPr>
      </w:pPr>
    </w:p>
    <w:p w:rsidR="00DC0A1C" w:rsidRPr="008607B8" w:rsidRDefault="00DC0A1C">
      <w:pPr>
        <w:shd w:val="clear" w:color="auto" w:fill="B6DDE8"/>
        <w:jc w:val="both"/>
        <w:rPr>
          <w:rFonts w:ascii="Calibri" w:hAnsi="Calibri" w:cs="Calibri"/>
          <w:b/>
          <w:bCs/>
          <w:sz w:val="28"/>
          <w:szCs w:val="28"/>
        </w:rPr>
      </w:pPr>
      <w:r w:rsidRPr="008607B8">
        <w:rPr>
          <w:rFonts w:ascii="Calibri" w:hAnsi="Calibri" w:cs="Calibri"/>
          <w:b/>
          <w:bCs/>
          <w:sz w:val="28"/>
          <w:szCs w:val="28"/>
        </w:rPr>
        <w:t>SUMMARY:</w:t>
      </w:r>
    </w:p>
    <w:p w:rsidR="008C3669" w:rsidRPr="00D009C3" w:rsidRDefault="008C3669" w:rsidP="003B059D">
      <w:pPr>
        <w:jc w:val="both"/>
        <w:rPr>
          <w:rFonts w:ascii="Calibri" w:hAnsi="Calibri" w:cs="Calibri"/>
        </w:rPr>
      </w:pPr>
    </w:p>
    <w:p w:rsidR="00034F9F" w:rsidRPr="00EC11DE" w:rsidRDefault="00034F9F" w:rsidP="00C63B23">
      <w:pPr>
        <w:numPr>
          <w:ilvl w:val="0"/>
          <w:numId w:val="4"/>
        </w:numPr>
        <w:rPr>
          <w:rFonts w:ascii="Calibri" w:hAnsi="Calibri" w:cs="Calibri"/>
        </w:rPr>
      </w:pPr>
      <w:r w:rsidRPr="00EC11DE">
        <w:rPr>
          <w:rFonts w:ascii="Calibri" w:hAnsi="Calibri" w:cs="Calibri"/>
        </w:rPr>
        <w:t>Possess</w:t>
      </w:r>
      <w:r w:rsidR="009B7CC3" w:rsidRPr="00EC11DE">
        <w:rPr>
          <w:rFonts w:ascii="Calibri" w:hAnsi="Calibri" w:cs="Calibri"/>
        </w:rPr>
        <w:t xml:space="preserve"> strong Functional </w:t>
      </w:r>
      <w:r w:rsidRPr="00EC11DE">
        <w:rPr>
          <w:rFonts w:ascii="Calibri" w:hAnsi="Calibri" w:cs="Calibri"/>
        </w:rPr>
        <w:t>Testing skills.</w:t>
      </w:r>
    </w:p>
    <w:p w:rsidR="00155004" w:rsidRPr="00EC11DE" w:rsidRDefault="009B7CC3" w:rsidP="00C63B23">
      <w:pPr>
        <w:numPr>
          <w:ilvl w:val="0"/>
          <w:numId w:val="4"/>
        </w:numPr>
        <w:rPr>
          <w:rFonts w:ascii="Calibri" w:hAnsi="Calibri" w:cs="Calibri"/>
        </w:rPr>
      </w:pPr>
      <w:r w:rsidRPr="00EC11DE">
        <w:rPr>
          <w:rFonts w:ascii="Calibri" w:hAnsi="Calibri" w:cs="Calibri"/>
        </w:rPr>
        <w:t xml:space="preserve">Knowledge </w:t>
      </w:r>
      <w:r w:rsidR="00155004" w:rsidRPr="00EC11DE">
        <w:rPr>
          <w:rFonts w:ascii="Calibri" w:hAnsi="Calibri" w:cs="Calibri"/>
        </w:rPr>
        <w:t xml:space="preserve">on </w:t>
      </w:r>
      <w:r w:rsidR="00155004" w:rsidRPr="00EC11DE">
        <w:rPr>
          <w:rFonts w:ascii="Calibri" w:hAnsi="Calibri" w:cs="Calibri"/>
          <w:b/>
        </w:rPr>
        <w:t>SDLC</w:t>
      </w:r>
      <w:r w:rsidR="00155004" w:rsidRPr="00EC11DE">
        <w:rPr>
          <w:rFonts w:ascii="Calibri" w:hAnsi="Calibri" w:cs="Calibri"/>
        </w:rPr>
        <w:t xml:space="preserve"> and Extensive experience in </w:t>
      </w:r>
      <w:r w:rsidR="00155004" w:rsidRPr="00EC11DE">
        <w:rPr>
          <w:rFonts w:ascii="Calibri" w:hAnsi="Calibri" w:cs="Calibri"/>
          <w:b/>
        </w:rPr>
        <w:t>STLC.</w:t>
      </w:r>
    </w:p>
    <w:p w:rsidR="00155004" w:rsidRPr="00EC11DE" w:rsidRDefault="00155004" w:rsidP="00C63B23">
      <w:pPr>
        <w:numPr>
          <w:ilvl w:val="0"/>
          <w:numId w:val="4"/>
        </w:numPr>
        <w:rPr>
          <w:rFonts w:ascii="Calibri" w:hAnsi="Calibri" w:cs="Calibri"/>
        </w:rPr>
      </w:pPr>
      <w:r w:rsidRPr="00EC11DE">
        <w:rPr>
          <w:rFonts w:ascii="Calibri" w:hAnsi="Calibri" w:cs="Calibri"/>
        </w:rPr>
        <w:t xml:space="preserve">Experience in </w:t>
      </w:r>
      <w:r w:rsidRPr="00EC11DE">
        <w:rPr>
          <w:rFonts w:ascii="Calibri" w:hAnsi="Calibri" w:cs="Calibri"/>
          <w:b/>
        </w:rPr>
        <w:t>V</w:t>
      </w:r>
      <w:r w:rsidR="00B42705" w:rsidRPr="00EC11DE">
        <w:rPr>
          <w:rFonts w:ascii="Calibri" w:hAnsi="Calibri" w:cs="Calibri"/>
        </w:rPr>
        <w:t xml:space="preserve"> model,</w:t>
      </w:r>
      <w:r w:rsidRPr="00EC11DE">
        <w:rPr>
          <w:rFonts w:ascii="Calibri" w:hAnsi="Calibri" w:cs="Calibri"/>
        </w:rPr>
        <w:t xml:space="preserve"> </w:t>
      </w:r>
      <w:r w:rsidRPr="00EC11DE">
        <w:rPr>
          <w:rFonts w:ascii="Calibri" w:hAnsi="Calibri" w:cs="Calibri"/>
          <w:b/>
        </w:rPr>
        <w:t>Waterfall</w:t>
      </w:r>
      <w:r w:rsidRPr="00EC11DE">
        <w:rPr>
          <w:rFonts w:ascii="Calibri" w:hAnsi="Calibri" w:cs="Calibri"/>
        </w:rPr>
        <w:t xml:space="preserve"> </w:t>
      </w:r>
      <w:r w:rsidR="00B42705" w:rsidRPr="00EC11DE">
        <w:rPr>
          <w:rFonts w:ascii="Calibri" w:hAnsi="Calibri" w:cs="Calibri"/>
        </w:rPr>
        <w:t xml:space="preserve">and </w:t>
      </w:r>
      <w:r w:rsidR="00B42705" w:rsidRPr="00EC11DE">
        <w:rPr>
          <w:rFonts w:ascii="Calibri" w:hAnsi="Calibri" w:cs="Calibri"/>
          <w:b/>
        </w:rPr>
        <w:t xml:space="preserve">Agile </w:t>
      </w:r>
      <w:r w:rsidRPr="00EC11DE">
        <w:rPr>
          <w:rFonts w:ascii="Calibri" w:hAnsi="Calibri" w:cs="Calibri"/>
        </w:rPr>
        <w:t>methodologies</w:t>
      </w:r>
    </w:p>
    <w:p w:rsidR="00155004" w:rsidRPr="00EC11DE" w:rsidRDefault="00CE3561" w:rsidP="00C63B23">
      <w:pPr>
        <w:numPr>
          <w:ilvl w:val="0"/>
          <w:numId w:val="4"/>
        </w:numPr>
        <w:rPr>
          <w:rFonts w:ascii="Calibri" w:hAnsi="Calibri" w:cs="Calibri"/>
        </w:rPr>
      </w:pPr>
      <w:r w:rsidRPr="00EC11DE">
        <w:rPr>
          <w:rFonts w:ascii="Calibri" w:hAnsi="Calibri" w:cs="Calibri"/>
        </w:rPr>
        <w:t>Performed Extensive Fun</w:t>
      </w:r>
      <w:r w:rsidR="00CE36A3" w:rsidRPr="00EC11DE">
        <w:rPr>
          <w:rFonts w:ascii="Calibri" w:hAnsi="Calibri" w:cs="Calibri"/>
        </w:rPr>
        <w:t>ctional Testing</w:t>
      </w:r>
      <w:r w:rsidR="00083726">
        <w:rPr>
          <w:rFonts w:ascii="Calibri" w:hAnsi="Calibri" w:cs="Calibri"/>
        </w:rPr>
        <w:t>, Smoke Testing, Sanity Testing</w:t>
      </w:r>
      <w:r w:rsidRPr="00EC11DE">
        <w:rPr>
          <w:rFonts w:ascii="Calibri" w:hAnsi="Calibri" w:cs="Calibri"/>
        </w:rPr>
        <w:t xml:space="preserve"> &amp; Regression testing.</w:t>
      </w:r>
    </w:p>
    <w:p w:rsidR="00155004" w:rsidRPr="00EC11DE" w:rsidRDefault="00155004" w:rsidP="00C63B23">
      <w:pPr>
        <w:numPr>
          <w:ilvl w:val="0"/>
          <w:numId w:val="4"/>
        </w:numPr>
        <w:rPr>
          <w:rFonts w:ascii="Calibri" w:hAnsi="Calibri" w:cs="Calibri"/>
        </w:rPr>
      </w:pPr>
      <w:r w:rsidRPr="00EC11DE">
        <w:rPr>
          <w:rFonts w:ascii="Calibri" w:hAnsi="Calibri" w:cs="Calibri"/>
        </w:rPr>
        <w:t xml:space="preserve">Experience in Requirements Analysis, providing feedback on requirements in design walkthrough, deriving test scenarios using Test optimization techniques and reviewing Test Cases also ensures </w:t>
      </w:r>
      <w:proofErr w:type="gramStart"/>
      <w:r w:rsidRPr="00EC11DE">
        <w:rPr>
          <w:rFonts w:ascii="Calibri" w:hAnsi="Calibri" w:cs="Calibri"/>
        </w:rPr>
        <w:t>cent percent requirement coverage</w:t>
      </w:r>
      <w:proofErr w:type="gramEnd"/>
      <w:r w:rsidRPr="00EC11DE">
        <w:rPr>
          <w:rFonts w:ascii="Calibri" w:hAnsi="Calibri" w:cs="Calibri"/>
        </w:rPr>
        <w:t>.</w:t>
      </w:r>
    </w:p>
    <w:p w:rsidR="00155004" w:rsidRPr="00EC11DE" w:rsidRDefault="00155004" w:rsidP="00C63B23">
      <w:pPr>
        <w:numPr>
          <w:ilvl w:val="0"/>
          <w:numId w:val="4"/>
        </w:numPr>
        <w:rPr>
          <w:rFonts w:ascii="Calibri" w:hAnsi="Calibri" w:cs="Calibri"/>
        </w:rPr>
      </w:pPr>
      <w:r w:rsidRPr="00EC11DE">
        <w:rPr>
          <w:rFonts w:ascii="Calibri" w:hAnsi="Calibri" w:cs="Calibri"/>
        </w:rPr>
        <w:t xml:space="preserve">Fetching the data from the database using </w:t>
      </w:r>
      <w:r w:rsidRPr="00EC11DE">
        <w:rPr>
          <w:rFonts w:ascii="Calibri" w:hAnsi="Calibri" w:cs="Calibri"/>
          <w:b/>
        </w:rPr>
        <w:t>SQL</w:t>
      </w:r>
      <w:r w:rsidRPr="00EC11DE">
        <w:rPr>
          <w:rFonts w:ascii="Calibri" w:hAnsi="Calibri" w:cs="Calibri"/>
        </w:rPr>
        <w:t xml:space="preserve"> queries, Test data creation, </w:t>
      </w:r>
      <w:r w:rsidR="009F4FDD" w:rsidRPr="00EC11DE">
        <w:rPr>
          <w:rFonts w:ascii="Calibri" w:hAnsi="Calibri" w:cs="Calibri"/>
        </w:rPr>
        <w:t>and execution</w:t>
      </w:r>
      <w:r w:rsidRPr="00EC11DE">
        <w:rPr>
          <w:rFonts w:ascii="Calibri" w:hAnsi="Calibri" w:cs="Calibri"/>
        </w:rPr>
        <w:t xml:space="preserve"> of Test Cases manually and using automation tool </w:t>
      </w:r>
      <w:r w:rsidRPr="00EC11DE">
        <w:rPr>
          <w:rFonts w:ascii="Calibri" w:hAnsi="Calibri" w:cs="Calibri"/>
          <w:b/>
        </w:rPr>
        <w:t>HP UFT</w:t>
      </w:r>
      <w:r w:rsidRPr="00EC11DE">
        <w:rPr>
          <w:rFonts w:ascii="Calibri" w:hAnsi="Calibri" w:cs="Calibri"/>
        </w:rPr>
        <w:t>.</w:t>
      </w:r>
    </w:p>
    <w:p w:rsidR="00155004" w:rsidRDefault="00155004" w:rsidP="00C63B23">
      <w:pPr>
        <w:numPr>
          <w:ilvl w:val="0"/>
          <w:numId w:val="4"/>
        </w:numPr>
        <w:rPr>
          <w:rFonts w:ascii="Calibri" w:hAnsi="Calibri" w:cs="Calibri"/>
        </w:rPr>
      </w:pPr>
      <w:proofErr w:type="gramStart"/>
      <w:r w:rsidRPr="00EC11DE">
        <w:rPr>
          <w:rFonts w:ascii="Calibri" w:hAnsi="Calibri" w:cs="Calibri"/>
        </w:rPr>
        <w:t xml:space="preserve">Fair knowledge on </w:t>
      </w:r>
      <w:r w:rsidRPr="00EC11DE">
        <w:rPr>
          <w:rFonts w:ascii="Calibri" w:hAnsi="Calibri" w:cs="Calibri"/>
          <w:b/>
        </w:rPr>
        <w:t>Defect Life cycle</w:t>
      </w:r>
      <w:r w:rsidRPr="00EC11DE">
        <w:rPr>
          <w:rFonts w:ascii="Calibri" w:hAnsi="Calibri" w:cs="Calibri"/>
        </w:rPr>
        <w:t xml:space="preserve">, Defect reporting and tracking </w:t>
      </w:r>
      <w:r w:rsidR="00915AE8" w:rsidRPr="00EC11DE">
        <w:rPr>
          <w:rFonts w:ascii="Calibri" w:hAnsi="Calibri" w:cs="Calibri"/>
        </w:rPr>
        <w:t>until</w:t>
      </w:r>
      <w:r w:rsidR="00CD502B" w:rsidRPr="00EC11DE">
        <w:rPr>
          <w:rFonts w:ascii="Calibri" w:hAnsi="Calibri" w:cs="Calibri"/>
        </w:rPr>
        <w:t xml:space="preserve"> closure </w:t>
      </w:r>
      <w:r w:rsidRPr="00EC11DE">
        <w:rPr>
          <w:rFonts w:ascii="Calibri" w:hAnsi="Calibri" w:cs="Calibri"/>
        </w:rPr>
        <w:t xml:space="preserve">using Defect management tool </w:t>
      </w:r>
      <w:r w:rsidRPr="00EC11DE">
        <w:rPr>
          <w:rFonts w:ascii="Calibri" w:hAnsi="Calibri" w:cs="Calibri"/>
          <w:b/>
        </w:rPr>
        <w:t>HP QC</w:t>
      </w:r>
      <w:r w:rsidR="00697161">
        <w:rPr>
          <w:rFonts w:ascii="Calibri" w:hAnsi="Calibri" w:cs="Calibri"/>
          <w:b/>
        </w:rPr>
        <w:t xml:space="preserve">, </w:t>
      </w:r>
      <w:r w:rsidR="00697161" w:rsidRPr="00EC11DE">
        <w:rPr>
          <w:rFonts w:ascii="Calibri" w:hAnsi="Calibri" w:cs="Calibri"/>
        </w:rPr>
        <w:t>IBM</w:t>
      </w:r>
      <w:r w:rsidR="009B7CC3" w:rsidRPr="00EC11DE">
        <w:rPr>
          <w:rFonts w:ascii="Calibri" w:hAnsi="Calibri" w:cs="Calibri"/>
          <w:b/>
        </w:rPr>
        <w:t xml:space="preserve"> RQM</w:t>
      </w:r>
      <w:r w:rsidR="009F3BB6">
        <w:rPr>
          <w:rFonts w:ascii="Calibri" w:hAnsi="Calibri" w:cs="Calibri"/>
          <w:b/>
        </w:rPr>
        <w:t xml:space="preserve"> </w:t>
      </w:r>
      <w:r w:rsidR="009F3BB6" w:rsidRPr="009F3BB6">
        <w:rPr>
          <w:rFonts w:ascii="Calibri" w:hAnsi="Calibri" w:cs="Calibri"/>
        </w:rPr>
        <w:t>and</w:t>
      </w:r>
      <w:r w:rsidR="009F3BB6">
        <w:rPr>
          <w:rFonts w:ascii="Calibri" w:hAnsi="Calibri" w:cs="Calibri"/>
          <w:b/>
        </w:rPr>
        <w:t xml:space="preserve"> JIRA</w:t>
      </w:r>
      <w:r w:rsidRPr="00EC11DE">
        <w:rPr>
          <w:rFonts w:ascii="Calibri" w:hAnsi="Calibri" w:cs="Calibri"/>
        </w:rPr>
        <w:t>.</w:t>
      </w:r>
      <w:proofErr w:type="gramEnd"/>
      <w:r w:rsidRPr="00EC11DE">
        <w:rPr>
          <w:rFonts w:ascii="Calibri" w:hAnsi="Calibri" w:cs="Calibri"/>
        </w:rPr>
        <w:t xml:space="preserve"> </w:t>
      </w:r>
    </w:p>
    <w:p w:rsidR="00D06E23" w:rsidRPr="00330884" w:rsidRDefault="00774542" w:rsidP="00C63B23">
      <w:pPr>
        <w:pStyle w:val="paragraph"/>
        <w:numPr>
          <w:ilvl w:val="0"/>
          <w:numId w:val="4"/>
        </w:numPr>
        <w:spacing w:before="0" w:beforeAutospacing="0" w:after="0" w:afterAutospacing="0"/>
        <w:jc w:val="both"/>
        <w:textAlignment w:val="baseline"/>
        <w:rPr>
          <w:rFonts w:ascii="Calibri" w:hAnsi="Calibri" w:cs="Calibri"/>
          <w:lang w:val="en-US" w:eastAsia="zh-CN"/>
        </w:rPr>
      </w:pPr>
      <w:r>
        <w:rPr>
          <w:rFonts w:ascii="Calibri" w:hAnsi="Calibri" w:cs="Calibri"/>
          <w:lang w:val="en-US" w:eastAsia="zh-CN"/>
        </w:rPr>
        <w:t xml:space="preserve">Experience in </w:t>
      </w:r>
      <w:r w:rsidR="00D06E23" w:rsidRPr="00C216D3">
        <w:rPr>
          <w:rFonts w:ascii="Calibri" w:hAnsi="Calibri" w:cs="Calibri"/>
          <w:b/>
          <w:lang w:val="en-US" w:eastAsia="zh-CN"/>
        </w:rPr>
        <w:t>Selenium</w:t>
      </w:r>
      <w:r w:rsidR="00D06E23" w:rsidRPr="00330884">
        <w:rPr>
          <w:rFonts w:ascii="Calibri" w:hAnsi="Calibri" w:cs="Calibri"/>
          <w:lang w:val="en-US" w:eastAsia="zh-CN"/>
        </w:rPr>
        <w:t xml:space="preserve"> automation Tool which includes –</w:t>
      </w:r>
      <w:r w:rsidR="00D06E23" w:rsidRPr="00AC35A0">
        <w:rPr>
          <w:rFonts w:ascii="Calibri" w:hAnsi="Calibri" w:cs="Calibri"/>
          <w:b/>
          <w:lang w:val="en-US" w:eastAsia="zh-CN"/>
        </w:rPr>
        <w:t>Selenium IDE</w:t>
      </w:r>
      <w:r w:rsidR="00D06E23" w:rsidRPr="00330884">
        <w:rPr>
          <w:rFonts w:ascii="Calibri" w:hAnsi="Calibri" w:cs="Calibri"/>
          <w:lang w:val="en-US" w:eastAsia="zh-CN"/>
        </w:rPr>
        <w:t xml:space="preserve"> , </w:t>
      </w:r>
      <w:r w:rsidR="00D06E23" w:rsidRPr="00AC35A0">
        <w:rPr>
          <w:rFonts w:ascii="Calibri" w:hAnsi="Calibri" w:cs="Calibri"/>
          <w:b/>
          <w:lang w:val="en-US" w:eastAsia="zh-CN"/>
        </w:rPr>
        <w:t>WebDriver</w:t>
      </w:r>
      <w:r w:rsidR="00D06E23" w:rsidRPr="00330884">
        <w:rPr>
          <w:rFonts w:ascii="Calibri" w:hAnsi="Calibri" w:cs="Calibri"/>
          <w:lang w:val="en-US" w:eastAsia="zh-CN"/>
        </w:rPr>
        <w:t xml:space="preserve"> and </w:t>
      </w:r>
      <w:r w:rsidR="00D06E23" w:rsidRPr="00AC35A0">
        <w:rPr>
          <w:rFonts w:ascii="Calibri" w:hAnsi="Calibri" w:cs="Calibri"/>
          <w:b/>
          <w:lang w:val="en-US" w:eastAsia="zh-CN"/>
        </w:rPr>
        <w:t>TestNG</w:t>
      </w:r>
      <w:r w:rsidR="00D06E23" w:rsidRPr="00330884">
        <w:rPr>
          <w:rFonts w:ascii="Calibri" w:hAnsi="Calibri" w:cs="Calibri"/>
          <w:lang w:val="en-US" w:eastAsia="zh-CN"/>
        </w:rPr>
        <w:t>  </w:t>
      </w:r>
    </w:p>
    <w:p w:rsidR="00D06E23" w:rsidRPr="00330884" w:rsidRDefault="00D06E23" w:rsidP="00C63B23">
      <w:pPr>
        <w:numPr>
          <w:ilvl w:val="0"/>
          <w:numId w:val="4"/>
        </w:numPr>
        <w:rPr>
          <w:rFonts w:ascii="Calibri" w:hAnsi="Calibri" w:cs="Calibri"/>
        </w:rPr>
      </w:pPr>
      <w:r w:rsidRPr="00330884">
        <w:rPr>
          <w:rFonts w:ascii="Calibri" w:hAnsi="Calibri" w:cs="Calibri"/>
        </w:rPr>
        <w:t>Good Knowledge on identifying the objects by using different element locators.  </w:t>
      </w:r>
    </w:p>
    <w:p w:rsidR="00D06E23" w:rsidRPr="00330884" w:rsidRDefault="00B112C6" w:rsidP="00C63B23">
      <w:pPr>
        <w:numPr>
          <w:ilvl w:val="0"/>
          <w:numId w:val="4"/>
        </w:numPr>
        <w:rPr>
          <w:rFonts w:ascii="Calibri" w:hAnsi="Calibri" w:cs="Calibri"/>
        </w:rPr>
      </w:pPr>
      <w:proofErr w:type="gramStart"/>
      <w:r>
        <w:rPr>
          <w:rFonts w:ascii="Calibri" w:hAnsi="Calibri" w:cs="Calibri"/>
        </w:rPr>
        <w:t>Experience</w:t>
      </w:r>
      <w:r w:rsidR="00D06E23" w:rsidRPr="00330884">
        <w:rPr>
          <w:rFonts w:ascii="Calibri" w:hAnsi="Calibri" w:cs="Calibri"/>
        </w:rPr>
        <w:t xml:space="preserve"> in developing automation scripts using </w:t>
      </w:r>
      <w:r w:rsidR="00D06E23" w:rsidRPr="00AC35A0">
        <w:rPr>
          <w:rFonts w:ascii="Calibri" w:hAnsi="Calibri" w:cs="Calibri"/>
          <w:b/>
        </w:rPr>
        <w:t>WebDriver</w:t>
      </w:r>
      <w:r w:rsidR="00D06E23" w:rsidRPr="00330884">
        <w:rPr>
          <w:rFonts w:ascii="Calibri" w:hAnsi="Calibri" w:cs="Calibri"/>
        </w:rPr>
        <w:t xml:space="preserve"> with </w:t>
      </w:r>
      <w:r w:rsidR="00812F56" w:rsidRPr="00AC35A0">
        <w:rPr>
          <w:rFonts w:ascii="Calibri" w:hAnsi="Calibri" w:cs="Calibri"/>
          <w:b/>
        </w:rPr>
        <w:t>TestNG</w:t>
      </w:r>
      <w:r w:rsidR="00812F56">
        <w:rPr>
          <w:rFonts w:ascii="Calibri" w:hAnsi="Calibri" w:cs="Calibri"/>
          <w:b/>
        </w:rPr>
        <w:t xml:space="preserve"> </w:t>
      </w:r>
      <w:r w:rsidR="00812F56" w:rsidRPr="00AC35A0">
        <w:rPr>
          <w:rFonts w:ascii="Calibri" w:hAnsi="Calibri" w:cs="Calibri"/>
          <w:b/>
        </w:rPr>
        <w:t>framework</w:t>
      </w:r>
      <w:r w:rsidR="00D06E23">
        <w:rPr>
          <w:rFonts w:ascii="Calibri" w:hAnsi="Calibri" w:cs="Calibri"/>
        </w:rPr>
        <w:t>.</w:t>
      </w:r>
      <w:proofErr w:type="gramEnd"/>
      <w:r w:rsidR="00D06E23" w:rsidRPr="00330884">
        <w:rPr>
          <w:rFonts w:ascii="Calibri" w:hAnsi="Calibri" w:cs="Calibri"/>
        </w:rPr>
        <w:t>  </w:t>
      </w:r>
    </w:p>
    <w:p w:rsidR="00D06E23" w:rsidRDefault="00D06E23" w:rsidP="00C63B23">
      <w:pPr>
        <w:numPr>
          <w:ilvl w:val="0"/>
          <w:numId w:val="4"/>
        </w:numPr>
        <w:rPr>
          <w:rFonts w:ascii="Calibri" w:hAnsi="Calibri" w:cs="Calibri"/>
        </w:rPr>
      </w:pPr>
      <w:proofErr w:type="gramStart"/>
      <w:r w:rsidRPr="00330884">
        <w:rPr>
          <w:rFonts w:ascii="Calibri" w:hAnsi="Calibri" w:cs="Calibri"/>
        </w:rPr>
        <w:t xml:space="preserve">Exposure on </w:t>
      </w:r>
      <w:r w:rsidR="00121D34" w:rsidRPr="001968B1">
        <w:rPr>
          <w:rFonts w:ascii="Calibri" w:hAnsi="Calibri" w:cs="Calibri"/>
          <w:b/>
        </w:rPr>
        <w:t>Maven</w:t>
      </w:r>
      <w:r w:rsidR="00121D34" w:rsidRPr="00330884">
        <w:rPr>
          <w:rFonts w:ascii="Calibri" w:hAnsi="Calibri" w:cs="Calibri"/>
        </w:rPr>
        <w:t>, ANT</w:t>
      </w:r>
      <w:r w:rsidRPr="00330884">
        <w:rPr>
          <w:rFonts w:ascii="Calibri" w:hAnsi="Calibri" w:cs="Calibri"/>
        </w:rPr>
        <w:t xml:space="preserve"> and </w:t>
      </w:r>
      <w:r w:rsidRPr="001968B1">
        <w:rPr>
          <w:rFonts w:ascii="Calibri" w:hAnsi="Calibri" w:cs="Calibri"/>
          <w:b/>
        </w:rPr>
        <w:t>Jekins</w:t>
      </w:r>
      <w:r>
        <w:rPr>
          <w:rFonts w:ascii="Calibri" w:hAnsi="Calibri" w:cs="Calibri"/>
        </w:rPr>
        <w:t>.</w:t>
      </w:r>
      <w:proofErr w:type="gramEnd"/>
      <w:r w:rsidRPr="00330884">
        <w:rPr>
          <w:rFonts w:ascii="Calibri" w:hAnsi="Calibri" w:cs="Calibri"/>
        </w:rPr>
        <w:t>  </w:t>
      </w:r>
    </w:p>
    <w:p w:rsidR="00774542" w:rsidRPr="00D06E23" w:rsidRDefault="00774542" w:rsidP="00C63B23">
      <w:pPr>
        <w:numPr>
          <w:ilvl w:val="0"/>
          <w:numId w:val="4"/>
        </w:numPr>
        <w:rPr>
          <w:rFonts w:ascii="Calibri" w:hAnsi="Calibri" w:cs="Calibri"/>
        </w:rPr>
      </w:pPr>
      <w:proofErr w:type="gramStart"/>
      <w:r w:rsidRPr="00774542">
        <w:rPr>
          <w:rFonts w:ascii="Calibri" w:hAnsi="Calibri" w:cs="Calibri"/>
        </w:rPr>
        <w:t xml:space="preserve">Experience in logging Selenium Scripts using </w:t>
      </w:r>
      <w:r w:rsidRPr="00774542">
        <w:rPr>
          <w:rFonts w:ascii="Calibri" w:hAnsi="Calibri" w:cs="Calibri"/>
          <w:b/>
        </w:rPr>
        <w:t>Log4j</w:t>
      </w:r>
      <w:r w:rsidRPr="00774542">
        <w:rPr>
          <w:rFonts w:ascii="Calibri" w:hAnsi="Calibri" w:cs="Calibri"/>
        </w:rPr>
        <w:t>.</w:t>
      </w:r>
      <w:proofErr w:type="gramEnd"/>
    </w:p>
    <w:p w:rsidR="00823159" w:rsidRPr="00EC11DE" w:rsidRDefault="00823159" w:rsidP="00C63B23">
      <w:pPr>
        <w:numPr>
          <w:ilvl w:val="0"/>
          <w:numId w:val="4"/>
        </w:numPr>
        <w:rPr>
          <w:rFonts w:ascii="Calibri" w:hAnsi="Calibri" w:cs="Calibri"/>
        </w:rPr>
      </w:pPr>
      <w:r w:rsidRPr="00EC11DE">
        <w:rPr>
          <w:rFonts w:ascii="Calibri" w:hAnsi="Calibri" w:cs="Calibri"/>
        </w:rPr>
        <w:t>Participate in Test deliverables walkthrough and Defect Triage calls.</w:t>
      </w:r>
    </w:p>
    <w:p w:rsidR="00155004" w:rsidRDefault="00155004" w:rsidP="00C63B23">
      <w:pPr>
        <w:numPr>
          <w:ilvl w:val="0"/>
          <w:numId w:val="4"/>
        </w:numPr>
        <w:rPr>
          <w:rFonts w:ascii="Calibri" w:hAnsi="Calibri" w:cs="Calibri"/>
        </w:rPr>
      </w:pPr>
      <w:r w:rsidRPr="00EC11DE">
        <w:rPr>
          <w:rFonts w:ascii="Calibri" w:hAnsi="Calibri" w:cs="Calibri"/>
        </w:rPr>
        <w:t>Reporting Daily Status of the Defects identified by the Team.</w:t>
      </w:r>
    </w:p>
    <w:p w:rsidR="00846AB4" w:rsidRPr="00EC11DE" w:rsidRDefault="00155004" w:rsidP="00C63B23">
      <w:pPr>
        <w:numPr>
          <w:ilvl w:val="0"/>
          <w:numId w:val="4"/>
        </w:numPr>
        <w:rPr>
          <w:rFonts w:ascii="Calibri" w:hAnsi="Calibri" w:cs="Calibri"/>
          <w:b/>
        </w:rPr>
      </w:pPr>
      <w:r w:rsidRPr="00EC11DE">
        <w:rPr>
          <w:rFonts w:ascii="Calibri" w:hAnsi="Calibri" w:cs="Calibri"/>
        </w:rPr>
        <w:t>Coordinating wi</w:t>
      </w:r>
      <w:r w:rsidR="00846AB4" w:rsidRPr="00EC11DE">
        <w:rPr>
          <w:rFonts w:ascii="Calibri" w:hAnsi="Calibri" w:cs="Calibri"/>
        </w:rPr>
        <w:t>th internal and external teams.</w:t>
      </w:r>
    </w:p>
    <w:p w:rsidR="00823159" w:rsidRPr="00E9162D" w:rsidRDefault="00823159" w:rsidP="00C63B23">
      <w:pPr>
        <w:numPr>
          <w:ilvl w:val="0"/>
          <w:numId w:val="4"/>
        </w:numPr>
        <w:jc w:val="both"/>
        <w:rPr>
          <w:rFonts w:ascii="Calibri" w:hAnsi="Calibri" w:cs="Calibri"/>
          <w:b/>
        </w:rPr>
      </w:pPr>
      <w:r w:rsidRPr="00EC11DE">
        <w:rPr>
          <w:rFonts w:ascii="Calibri" w:hAnsi="Calibri" w:cs="Calibri"/>
        </w:rPr>
        <w:t xml:space="preserve">Creating </w:t>
      </w:r>
      <w:r w:rsidRPr="00EC11DE">
        <w:rPr>
          <w:rFonts w:ascii="Calibri" w:hAnsi="Calibri" w:cs="Calibri"/>
          <w:b/>
        </w:rPr>
        <w:t>BOK</w:t>
      </w:r>
      <w:r w:rsidRPr="00EC11DE">
        <w:rPr>
          <w:rFonts w:ascii="Calibri" w:hAnsi="Calibri" w:cs="Calibri"/>
        </w:rPr>
        <w:t xml:space="preserve"> and Mentoring new team members for the end-to-end flow of the Modules.</w:t>
      </w:r>
    </w:p>
    <w:p w:rsidR="00E9162D" w:rsidRDefault="00E9162D" w:rsidP="00E9162D">
      <w:pPr>
        <w:jc w:val="both"/>
        <w:rPr>
          <w:rFonts w:ascii="Calibri" w:hAnsi="Calibri" w:cs="Calibri"/>
        </w:rPr>
      </w:pPr>
    </w:p>
    <w:p w:rsidR="00E9162D" w:rsidRDefault="00E9162D" w:rsidP="00E9162D">
      <w:pPr>
        <w:jc w:val="both"/>
        <w:rPr>
          <w:rFonts w:ascii="Calibri" w:hAnsi="Calibri" w:cs="Calibri"/>
        </w:rPr>
      </w:pPr>
    </w:p>
    <w:p w:rsidR="00E9162D" w:rsidRPr="00EC11DE" w:rsidRDefault="00E9162D" w:rsidP="00E9162D">
      <w:pPr>
        <w:jc w:val="both"/>
        <w:rPr>
          <w:rFonts w:ascii="Calibri" w:hAnsi="Calibri" w:cs="Calibri"/>
          <w:b/>
        </w:rPr>
      </w:pPr>
    </w:p>
    <w:p w:rsidR="00155004" w:rsidRPr="00155004" w:rsidRDefault="00155004" w:rsidP="00155004">
      <w:pPr>
        <w:jc w:val="both"/>
        <w:rPr>
          <w:rFonts w:ascii="Calibri" w:hAnsi="Calibri" w:cs="Calibri"/>
          <w:b/>
        </w:rPr>
      </w:pPr>
    </w:p>
    <w:p w:rsidR="00DC0A1C" w:rsidRPr="008607B8" w:rsidRDefault="00A36A44">
      <w:pPr>
        <w:shd w:val="clear" w:color="auto" w:fill="B6DDE8"/>
        <w:jc w:val="both"/>
        <w:rPr>
          <w:rFonts w:ascii="Calibri" w:hAnsi="Calibri" w:cs="Calibri"/>
          <w:b/>
          <w:bCs/>
          <w:sz w:val="28"/>
          <w:szCs w:val="28"/>
        </w:rPr>
      </w:pPr>
      <w:r w:rsidRPr="008607B8">
        <w:rPr>
          <w:rFonts w:ascii="Calibri" w:eastAsia="Arial" w:hAnsi="Calibri" w:cs="Calibri"/>
          <w:b/>
          <w:bCs/>
          <w:sz w:val="28"/>
          <w:szCs w:val="28"/>
        </w:rPr>
        <w:t>CERTIFICATION</w:t>
      </w:r>
      <w:r w:rsidR="00EC07B2" w:rsidRPr="008607B8">
        <w:rPr>
          <w:rFonts w:ascii="Calibri" w:hAnsi="Calibri" w:cs="Calibri"/>
          <w:b/>
          <w:bCs/>
          <w:sz w:val="28"/>
          <w:szCs w:val="28"/>
        </w:rPr>
        <w:t xml:space="preserve">, AWARDS and </w:t>
      </w:r>
      <w:r w:rsidR="009F47C9" w:rsidRPr="008607B8">
        <w:rPr>
          <w:rFonts w:ascii="Calibri" w:hAnsi="Calibri" w:cs="Calibri"/>
          <w:b/>
          <w:bCs/>
          <w:sz w:val="28"/>
          <w:szCs w:val="28"/>
        </w:rPr>
        <w:t>TRAINING</w:t>
      </w:r>
      <w:r w:rsidR="00D91B45" w:rsidRPr="008607B8">
        <w:rPr>
          <w:rFonts w:ascii="Calibri" w:hAnsi="Calibri" w:cs="Calibri"/>
          <w:b/>
          <w:bCs/>
          <w:sz w:val="28"/>
          <w:szCs w:val="28"/>
        </w:rPr>
        <w:t>S</w:t>
      </w:r>
      <w:r w:rsidR="00DC0A1C" w:rsidRPr="008607B8">
        <w:rPr>
          <w:rFonts w:ascii="Calibri" w:hAnsi="Calibri" w:cs="Calibri"/>
          <w:b/>
          <w:bCs/>
          <w:sz w:val="28"/>
          <w:szCs w:val="28"/>
        </w:rPr>
        <w:t>:</w:t>
      </w:r>
    </w:p>
    <w:p w:rsidR="00155004" w:rsidRDefault="00A36A44" w:rsidP="00225520">
      <w:pPr>
        <w:jc w:val="both"/>
        <w:rPr>
          <w:rStyle w:val="Strong"/>
          <w:rFonts w:ascii="Calibri" w:eastAsia="Arial" w:hAnsi="Calibri" w:cs="Calibri"/>
          <w:b w:val="0"/>
          <w:iCs/>
          <w:color w:val="000000"/>
          <w:lang w:val="en-GB"/>
        </w:rPr>
      </w:pPr>
      <w:r w:rsidRPr="00D009C3">
        <w:rPr>
          <w:rStyle w:val="Strong"/>
          <w:rFonts w:ascii="Calibri" w:eastAsia="Arial" w:hAnsi="Calibri" w:cs="Calibri"/>
          <w:b w:val="0"/>
          <w:iCs/>
          <w:color w:val="000000"/>
          <w:lang w:val="en-GB"/>
        </w:rPr>
        <w:t>.</w:t>
      </w:r>
    </w:p>
    <w:p w:rsidR="00EC07B2" w:rsidRPr="00E3436C" w:rsidRDefault="00EC07B2" w:rsidP="00C63B23">
      <w:pPr>
        <w:numPr>
          <w:ilvl w:val="0"/>
          <w:numId w:val="6"/>
        </w:numPr>
        <w:rPr>
          <w:rStyle w:val="Strong"/>
          <w:rFonts w:asciiTheme="minorHAnsi" w:hAnsiTheme="minorHAnsi" w:cstheme="minorHAnsi"/>
          <w:b w:val="0"/>
          <w:bCs w:val="0"/>
        </w:rPr>
      </w:pPr>
      <w:r w:rsidRPr="00E3436C">
        <w:rPr>
          <w:rFonts w:asciiTheme="minorHAnsi" w:hAnsiTheme="minorHAnsi" w:cstheme="minorHAnsi"/>
        </w:rPr>
        <w:t xml:space="preserve">Received </w:t>
      </w:r>
      <w:r w:rsidR="00DB5FF0" w:rsidRPr="00E3436C">
        <w:rPr>
          <w:rFonts w:asciiTheme="minorHAnsi" w:hAnsiTheme="minorHAnsi" w:cstheme="minorHAnsi"/>
        </w:rPr>
        <w:t>“</w:t>
      </w:r>
      <w:r w:rsidRPr="00E3436C">
        <w:rPr>
          <w:rFonts w:asciiTheme="minorHAnsi" w:hAnsiTheme="minorHAnsi" w:cstheme="minorHAnsi"/>
          <w:b/>
        </w:rPr>
        <w:t>Living our values</w:t>
      </w:r>
      <w:r w:rsidR="00DB5FF0" w:rsidRPr="00E3436C">
        <w:rPr>
          <w:rFonts w:asciiTheme="minorHAnsi" w:hAnsiTheme="minorHAnsi" w:cstheme="minorHAnsi"/>
        </w:rPr>
        <w:t>”</w:t>
      </w:r>
      <w:r w:rsidRPr="00E3436C">
        <w:rPr>
          <w:rFonts w:asciiTheme="minorHAnsi" w:hAnsiTheme="minorHAnsi" w:cstheme="minorHAnsi"/>
        </w:rPr>
        <w:t xml:space="preserve"> award by RBS Client for </w:t>
      </w:r>
      <w:r w:rsidR="001C0601" w:rsidRPr="00E3436C">
        <w:rPr>
          <w:rFonts w:asciiTheme="minorHAnsi" w:hAnsiTheme="minorHAnsi" w:cstheme="minorHAnsi"/>
          <w:color w:val="000000"/>
        </w:rPr>
        <w:t>Ulster EIR codes</w:t>
      </w:r>
      <w:r w:rsidRPr="00E3436C">
        <w:rPr>
          <w:rFonts w:asciiTheme="minorHAnsi" w:hAnsiTheme="minorHAnsi" w:cstheme="minorHAnsi"/>
        </w:rPr>
        <w:t xml:space="preserve"> Project.</w:t>
      </w:r>
    </w:p>
    <w:p w:rsidR="00155004" w:rsidRPr="00E3436C" w:rsidRDefault="00A36A44" w:rsidP="00C63B23">
      <w:pPr>
        <w:numPr>
          <w:ilvl w:val="0"/>
          <w:numId w:val="6"/>
        </w:numPr>
        <w:rPr>
          <w:rStyle w:val="Strong"/>
          <w:rFonts w:asciiTheme="minorHAnsi" w:eastAsia="Arial" w:hAnsiTheme="minorHAnsi" w:cstheme="minorHAnsi"/>
          <w:b w:val="0"/>
          <w:iCs/>
          <w:color w:val="000000"/>
          <w:lang w:val="en-GB"/>
        </w:rPr>
      </w:pPr>
      <w:r w:rsidRPr="00E3436C">
        <w:rPr>
          <w:rStyle w:val="Strong"/>
          <w:rFonts w:asciiTheme="minorHAnsi" w:eastAsia="Arial" w:hAnsiTheme="minorHAnsi" w:cstheme="minorHAnsi"/>
          <w:b w:val="0"/>
          <w:iCs/>
          <w:color w:val="000000"/>
          <w:lang w:val="en-GB"/>
        </w:rPr>
        <w:t>Have undergone</w:t>
      </w:r>
      <w:r w:rsidR="00491A23" w:rsidRPr="00E3436C">
        <w:rPr>
          <w:rStyle w:val="Strong"/>
          <w:rFonts w:asciiTheme="minorHAnsi" w:eastAsia="Arial" w:hAnsiTheme="minorHAnsi" w:cstheme="minorHAnsi"/>
          <w:b w:val="0"/>
          <w:iCs/>
          <w:color w:val="000000"/>
          <w:lang w:val="en-GB"/>
        </w:rPr>
        <w:t xml:space="preserve"> AGILE, Performance</w:t>
      </w:r>
      <w:r w:rsidR="005D6342" w:rsidRPr="00E3436C">
        <w:rPr>
          <w:rStyle w:val="Strong"/>
          <w:rFonts w:asciiTheme="minorHAnsi" w:eastAsia="Arial" w:hAnsiTheme="minorHAnsi" w:cstheme="minorHAnsi"/>
          <w:b w:val="0"/>
          <w:iCs/>
          <w:color w:val="000000"/>
          <w:lang w:val="en-GB"/>
        </w:rPr>
        <w:t xml:space="preserve"> Testing</w:t>
      </w:r>
      <w:r w:rsidR="00155004" w:rsidRPr="00E3436C">
        <w:rPr>
          <w:rStyle w:val="Strong"/>
          <w:rFonts w:asciiTheme="minorHAnsi" w:eastAsia="Arial" w:hAnsiTheme="minorHAnsi" w:cstheme="minorHAnsi"/>
          <w:b w:val="0"/>
          <w:iCs/>
          <w:color w:val="000000"/>
          <w:lang w:val="en-GB"/>
        </w:rPr>
        <w:t xml:space="preserve"> trainings</w:t>
      </w:r>
      <w:r w:rsidR="00A873B8" w:rsidRPr="00E3436C">
        <w:rPr>
          <w:rStyle w:val="Strong"/>
          <w:rFonts w:asciiTheme="minorHAnsi" w:eastAsia="Arial" w:hAnsiTheme="minorHAnsi" w:cstheme="minorHAnsi"/>
          <w:b w:val="0"/>
          <w:iCs/>
          <w:color w:val="000000"/>
          <w:lang w:val="en-GB"/>
        </w:rPr>
        <w:t>.</w:t>
      </w:r>
    </w:p>
    <w:p w:rsidR="00EB4C84" w:rsidRPr="00E3436C" w:rsidRDefault="00EB4C84" w:rsidP="00C63B23">
      <w:pPr>
        <w:numPr>
          <w:ilvl w:val="0"/>
          <w:numId w:val="6"/>
        </w:numPr>
        <w:suppressAutoHyphens w:val="0"/>
        <w:spacing w:after="160" w:line="254" w:lineRule="auto"/>
        <w:rPr>
          <w:rStyle w:val="Strong"/>
          <w:rFonts w:asciiTheme="minorHAnsi" w:eastAsia="Arial" w:hAnsiTheme="minorHAnsi" w:cstheme="minorHAnsi"/>
          <w:b w:val="0"/>
          <w:iCs/>
          <w:color w:val="000000"/>
          <w:lang w:val="en-GB"/>
        </w:rPr>
      </w:pPr>
      <w:r w:rsidRPr="00E3436C">
        <w:rPr>
          <w:rFonts w:asciiTheme="minorHAnsi" w:hAnsiTheme="minorHAnsi" w:cstheme="minorHAnsi"/>
          <w:color w:val="000000"/>
        </w:rPr>
        <w:t>Received appreciations by the client / management in Q3 2015 and Q1 2016 for completing the System Testing well before the timeline for 'Ulster EIR codes' and ‘</w:t>
      </w:r>
      <w:r w:rsidRPr="00E3436C">
        <w:rPr>
          <w:rFonts w:asciiTheme="minorHAnsi" w:hAnsiTheme="minorHAnsi" w:cstheme="minorHAnsi"/>
        </w:rPr>
        <w:t>Giesecke &amp; Devrient’ projects.</w:t>
      </w:r>
    </w:p>
    <w:p w:rsidR="00FB0FC3" w:rsidRPr="00155004" w:rsidRDefault="00FB0FC3" w:rsidP="002A795E">
      <w:pPr>
        <w:rPr>
          <w:rStyle w:val="Strong"/>
          <w:rFonts w:ascii="Calibri" w:eastAsia="Arial" w:hAnsi="Calibri" w:cs="Calibri"/>
          <w:b w:val="0"/>
          <w:iCs/>
          <w:color w:val="000000"/>
          <w:lang w:val="en-GB"/>
        </w:rPr>
      </w:pPr>
    </w:p>
    <w:p w:rsidR="005A7F7F" w:rsidRPr="008607B8" w:rsidRDefault="00A5334A" w:rsidP="005A7F7F">
      <w:pPr>
        <w:shd w:val="clear" w:color="auto" w:fill="B6DDE8"/>
        <w:jc w:val="both"/>
        <w:rPr>
          <w:rFonts w:ascii="Calibri" w:hAnsi="Calibri" w:cs="Calibri"/>
          <w:b/>
          <w:bCs/>
          <w:sz w:val="28"/>
          <w:szCs w:val="28"/>
        </w:rPr>
      </w:pPr>
      <w:r w:rsidRPr="008607B8">
        <w:rPr>
          <w:rFonts w:ascii="Calibri" w:hAnsi="Calibri" w:cs="Calibri"/>
          <w:b/>
          <w:bCs/>
          <w:sz w:val="28"/>
          <w:szCs w:val="28"/>
        </w:rPr>
        <w:t>TECHNICAL</w:t>
      </w:r>
      <w:r w:rsidR="005A7F7F" w:rsidRPr="008607B8">
        <w:rPr>
          <w:rFonts w:ascii="Calibri" w:hAnsi="Calibri" w:cs="Calibri"/>
          <w:b/>
          <w:bCs/>
          <w:sz w:val="28"/>
          <w:szCs w:val="28"/>
        </w:rPr>
        <w:t>SKILLS:</w:t>
      </w:r>
    </w:p>
    <w:p w:rsidR="0009198E" w:rsidRDefault="005A7F7F" w:rsidP="005A7F7F">
      <w:pPr>
        <w:pStyle w:val="NormalWeb"/>
        <w:rPr>
          <w:rFonts w:ascii="Calibri" w:hAnsi="Calibri" w:cs="Calibri"/>
        </w:rPr>
      </w:pPr>
      <w:r w:rsidRPr="00D009C3">
        <w:rPr>
          <w:rFonts w:ascii="Calibri" w:hAnsi="Calibri" w:cs="Calibri"/>
          <w:b/>
          <w:lang w:eastAsia="zh-CN"/>
        </w:rPr>
        <w:t>Tool</w:t>
      </w:r>
      <w:r w:rsidR="008B1BC6">
        <w:rPr>
          <w:rFonts w:ascii="Calibri" w:hAnsi="Calibri" w:cs="Calibri"/>
          <w:b/>
          <w:lang w:eastAsia="zh-CN"/>
        </w:rPr>
        <w:t>s</w:t>
      </w:r>
      <w:r w:rsidR="008B1BC6">
        <w:rPr>
          <w:rFonts w:ascii="Calibri" w:hAnsi="Calibri" w:cs="Calibri"/>
          <w:b/>
          <w:lang w:eastAsia="zh-CN"/>
        </w:rPr>
        <w:tab/>
      </w:r>
      <w:r w:rsidR="008B1BC6">
        <w:rPr>
          <w:rFonts w:ascii="Calibri" w:hAnsi="Calibri" w:cs="Calibri"/>
          <w:b/>
          <w:lang w:eastAsia="zh-CN"/>
        </w:rPr>
        <w:tab/>
      </w:r>
      <w:r w:rsidR="00491A23">
        <w:rPr>
          <w:rFonts w:ascii="Calibri" w:hAnsi="Calibri" w:cs="Calibri"/>
          <w:b/>
          <w:lang w:eastAsia="zh-CN"/>
        </w:rPr>
        <w:tab/>
      </w:r>
      <w:r w:rsidR="00491A23" w:rsidRPr="00D009C3">
        <w:rPr>
          <w:rFonts w:ascii="Calibri" w:hAnsi="Calibri" w:cs="Calibri"/>
          <w:b/>
          <w:lang w:eastAsia="zh-CN"/>
        </w:rPr>
        <w:t>:</w:t>
      </w:r>
      <w:r w:rsidR="00491A23" w:rsidRPr="00D03718">
        <w:rPr>
          <w:rFonts w:ascii="Calibri" w:hAnsi="Calibri" w:cs="Calibri"/>
        </w:rPr>
        <w:t xml:space="preserve"> HP</w:t>
      </w:r>
      <w:r w:rsidR="0009198E" w:rsidRPr="00D03718">
        <w:rPr>
          <w:rFonts w:ascii="Calibri" w:hAnsi="Calibri" w:cs="Calibri"/>
        </w:rPr>
        <w:t xml:space="preserve"> Quality Center 10.0,</w:t>
      </w:r>
      <w:r w:rsidR="001A314E">
        <w:rPr>
          <w:rFonts w:ascii="Calibri" w:hAnsi="Calibri" w:cs="Calibri"/>
        </w:rPr>
        <w:t xml:space="preserve"> HP </w:t>
      </w:r>
      <w:r w:rsidR="00125B38">
        <w:rPr>
          <w:rFonts w:ascii="Calibri" w:hAnsi="Calibri" w:cs="Calibri"/>
        </w:rPr>
        <w:t xml:space="preserve">UFT, JIRA, </w:t>
      </w:r>
      <w:r w:rsidR="00DD424B">
        <w:rPr>
          <w:rFonts w:ascii="Calibri" w:hAnsi="Calibri" w:cs="Calibri"/>
        </w:rPr>
        <w:t>IFAST, RQM, SOAPUI.</w:t>
      </w:r>
    </w:p>
    <w:p w:rsidR="00C91CAF" w:rsidRDefault="00C91CAF" w:rsidP="005A7F7F">
      <w:pPr>
        <w:pStyle w:val="NormalWeb"/>
        <w:rPr>
          <w:rFonts w:ascii="Calibri" w:hAnsi="Calibri" w:cs="Calibri"/>
          <w:b/>
          <w:lang w:eastAsia="zh-CN"/>
        </w:rPr>
      </w:pPr>
      <w:r>
        <w:rPr>
          <w:rFonts w:ascii="Calibri" w:hAnsi="Calibri" w:cs="Calibri"/>
          <w:b/>
          <w:lang w:eastAsia="zh-CN"/>
        </w:rPr>
        <w:t>Automation</w:t>
      </w:r>
      <w:r w:rsidR="003A49C1">
        <w:rPr>
          <w:rFonts w:ascii="Calibri" w:hAnsi="Calibri" w:cs="Calibri"/>
          <w:b/>
          <w:lang w:eastAsia="zh-CN"/>
        </w:rPr>
        <w:t xml:space="preserve"> Tool   </w:t>
      </w:r>
      <w:r w:rsidRPr="00C91CAF">
        <w:rPr>
          <w:rFonts w:ascii="Calibri" w:hAnsi="Calibri" w:cs="Calibri"/>
          <w:b/>
          <w:lang w:eastAsia="zh-CN"/>
        </w:rPr>
        <w:t xml:space="preserve">    </w:t>
      </w:r>
      <w:r w:rsidRPr="00EA5366">
        <w:rPr>
          <w:rFonts w:ascii="Calibri" w:hAnsi="Calibri" w:cs="Calibri"/>
          <w:lang w:eastAsia="zh-CN"/>
        </w:rPr>
        <w:t>: Selenium and WebDriver.</w:t>
      </w:r>
    </w:p>
    <w:p w:rsidR="00750076" w:rsidRDefault="00750076" w:rsidP="005A7F7F">
      <w:pPr>
        <w:pStyle w:val="NormalWeb"/>
        <w:rPr>
          <w:rFonts w:ascii="Calibri" w:hAnsi="Calibri" w:cs="Calibri"/>
          <w:lang w:eastAsia="zh-CN"/>
        </w:rPr>
      </w:pPr>
      <w:r>
        <w:rPr>
          <w:rFonts w:ascii="Calibri" w:hAnsi="Calibri" w:cs="Calibri"/>
          <w:b/>
          <w:lang w:eastAsia="zh-CN"/>
        </w:rPr>
        <w:t>Testing Frameworks  </w:t>
      </w:r>
      <w:r w:rsidRPr="00750076">
        <w:rPr>
          <w:rFonts w:ascii="Calibri" w:hAnsi="Calibri" w:cs="Calibri"/>
          <w:b/>
          <w:lang w:eastAsia="zh-CN"/>
        </w:rPr>
        <w:t xml:space="preserve"> : </w:t>
      </w:r>
      <w:r w:rsidRPr="0093052F">
        <w:rPr>
          <w:rFonts w:ascii="Calibri" w:hAnsi="Calibri" w:cs="Calibri"/>
          <w:lang w:eastAsia="zh-CN"/>
        </w:rPr>
        <w:t>TestNG</w:t>
      </w:r>
    </w:p>
    <w:p w:rsidR="0093052F" w:rsidRDefault="0093052F" w:rsidP="005A7F7F">
      <w:pPr>
        <w:pStyle w:val="NormalWeb"/>
        <w:rPr>
          <w:rFonts w:ascii="Calibri" w:hAnsi="Calibri" w:cs="Calibri"/>
          <w:b/>
          <w:lang w:eastAsia="zh-CN"/>
        </w:rPr>
      </w:pPr>
      <w:r>
        <w:rPr>
          <w:rFonts w:ascii="Calibri" w:hAnsi="Calibri" w:cs="Calibri"/>
          <w:b/>
          <w:lang w:eastAsia="zh-CN"/>
        </w:rPr>
        <w:t>Exposure on Tools      </w:t>
      </w:r>
      <w:r w:rsidRPr="0093052F">
        <w:rPr>
          <w:rFonts w:ascii="Calibri" w:hAnsi="Calibri" w:cs="Calibri"/>
          <w:b/>
          <w:lang w:eastAsia="zh-CN"/>
        </w:rPr>
        <w:t> :</w:t>
      </w:r>
      <w:r>
        <w:rPr>
          <w:rFonts w:ascii="Calibri" w:hAnsi="Calibri" w:cs="Calibri"/>
          <w:b/>
          <w:lang w:eastAsia="zh-CN"/>
        </w:rPr>
        <w:t xml:space="preserve"> </w:t>
      </w:r>
      <w:r w:rsidRPr="0093052F">
        <w:rPr>
          <w:rFonts w:ascii="Calibri" w:hAnsi="Calibri" w:cs="Calibri"/>
          <w:lang w:eastAsia="zh-CN"/>
        </w:rPr>
        <w:t xml:space="preserve">Maven, </w:t>
      </w:r>
      <w:r w:rsidR="009177BD" w:rsidRPr="0093052F">
        <w:rPr>
          <w:rFonts w:ascii="Calibri" w:hAnsi="Calibri" w:cs="Calibri"/>
          <w:lang w:eastAsia="zh-CN"/>
        </w:rPr>
        <w:t>Ant, Jenkins</w:t>
      </w:r>
      <w:r w:rsidRPr="0093052F">
        <w:rPr>
          <w:rFonts w:ascii="Calibri" w:hAnsi="Calibri" w:cs="Calibri"/>
          <w:lang w:eastAsia="zh-CN"/>
        </w:rPr>
        <w:t xml:space="preserve"> and</w:t>
      </w:r>
      <w:r w:rsidRPr="0093052F">
        <w:rPr>
          <w:rFonts w:ascii="Calibri" w:hAnsi="Calibri" w:cs="Calibri"/>
          <w:b/>
          <w:lang w:eastAsia="zh-CN"/>
        </w:rPr>
        <w:t xml:space="preserve"> </w:t>
      </w:r>
      <w:r w:rsidRPr="0093052F">
        <w:rPr>
          <w:rFonts w:ascii="Calibri" w:hAnsi="Calibri" w:cs="Calibri"/>
          <w:lang w:eastAsia="zh-CN"/>
        </w:rPr>
        <w:t>Sikuli</w:t>
      </w:r>
      <w:r>
        <w:rPr>
          <w:rFonts w:ascii="Calibri" w:hAnsi="Calibri" w:cs="Calibri"/>
          <w:lang w:eastAsia="zh-CN"/>
        </w:rPr>
        <w:t>.</w:t>
      </w:r>
      <w:r w:rsidRPr="0093052F">
        <w:rPr>
          <w:rFonts w:ascii="Calibri" w:hAnsi="Calibri" w:cs="Calibri"/>
          <w:b/>
          <w:lang w:eastAsia="zh-CN"/>
        </w:rPr>
        <w:t>  </w:t>
      </w:r>
    </w:p>
    <w:p w:rsidR="00E4156E" w:rsidRPr="00C91CAF" w:rsidRDefault="00E4156E" w:rsidP="005A7F7F">
      <w:pPr>
        <w:pStyle w:val="NormalWeb"/>
        <w:rPr>
          <w:rFonts w:ascii="Calibri" w:hAnsi="Calibri" w:cs="Calibri"/>
          <w:b/>
          <w:lang w:eastAsia="zh-CN"/>
        </w:rPr>
      </w:pPr>
      <w:r w:rsidRPr="00E4156E">
        <w:rPr>
          <w:rFonts w:ascii="Calibri" w:hAnsi="Calibri" w:cs="Calibri"/>
          <w:b/>
          <w:lang w:eastAsia="zh-CN"/>
        </w:rPr>
        <w:t>La</w:t>
      </w:r>
      <w:r>
        <w:rPr>
          <w:rFonts w:ascii="Calibri" w:hAnsi="Calibri" w:cs="Calibri"/>
          <w:b/>
          <w:lang w:eastAsia="zh-CN"/>
        </w:rPr>
        <w:t>nguages                     </w:t>
      </w:r>
      <w:r w:rsidRPr="00E4156E">
        <w:rPr>
          <w:rFonts w:ascii="Calibri" w:hAnsi="Calibri" w:cs="Calibri"/>
          <w:b/>
          <w:lang w:eastAsia="zh-CN"/>
        </w:rPr>
        <w:t xml:space="preserve">: </w:t>
      </w:r>
      <w:r w:rsidRPr="00E4156E">
        <w:rPr>
          <w:rFonts w:ascii="Calibri" w:hAnsi="Calibri" w:cs="Calibri"/>
          <w:lang w:eastAsia="zh-CN"/>
        </w:rPr>
        <w:t>Core Java.</w:t>
      </w:r>
      <w:r w:rsidRPr="00E4156E">
        <w:rPr>
          <w:rFonts w:ascii="Calibri" w:hAnsi="Calibri" w:cs="Calibri"/>
          <w:b/>
          <w:lang w:eastAsia="zh-CN"/>
        </w:rPr>
        <w:t> </w:t>
      </w:r>
    </w:p>
    <w:p w:rsidR="000C587F" w:rsidRDefault="005A7F7F" w:rsidP="005A7F7F">
      <w:pPr>
        <w:pStyle w:val="NormalWeb"/>
        <w:rPr>
          <w:rFonts w:ascii="Calibri" w:hAnsi="Calibri" w:cs="Calibri"/>
        </w:rPr>
      </w:pPr>
      <w:r w:rsidRPr="00C149CA">
        <w:rPr>
          <w:rFonts w:ascii="Calibri" w:hAnsi="Calibri" w:cs="Calibri"/>
          <w:b/>
          <w:lang w:eastAsia="zh-CN"/>
        </w:rPr>
        <w:t>D</w:t>
      </w:r>
      <w:r w:rsidR="008B1BC6">
        <w:rPr>
          <w:rFonts w:ascii="Calibri" w:hAnsi="Calibri" w:cs="Calibri"/>
          <w:b/>
          <w:lang w:eastAsia="zh-CN"/>
        </w:rPr>
        <w:t>atabase</w:t>
      </w:r>
      <w:r w:rsidR="008B1BC6">
        <w:rPr>
          <w:rFonts w:ascii="Calibri" w:hAnsi="Calibri" w:cs="Calibri"/>
          <w:b/>
          <w:lang w:eastAsia="zh-CN"/>
        </w:rPr>
        <w:tab/>
      </w:r>
      <w:r w:rsidR="007B50B7">
        <w:rPr>
          <w:rFonts w:ascii="Calibri" w:hAnsi="Calibri" w:cs="Calibri"/>
          <w:b/>
          <w:lang w:eastAsia="zh-CN"/>
        </w:rPr>
        <w:tab/>
      </w:r>
      <w:r w:rsidRPr="00C149CA">
        <w:rPr>
          <w:rFonts w:ascii="Calibri" w:hAnsi="Calibri" w:cs="Calibri"/>
          <w:b/>
          <w:lang w:eastAsia="zh-CN"/>
        </w:rPr>
        <w:t>:</w:t>
      </w:r>
      <w:r w:rsidR="00DD424B">
        <w:rPr>
          <w:rFonts w:ascii="Calibri" w:hAnsi="Calibri" w:cs="Calibri"/>
        </w:rPr>
        <w:t xml:space="preserve"> SQL Server</w:t>
      </w:r>
    </w:p>
    <w:p w:rsidR="00AF7716" w:rsidRDefault="00A873B8" w:rsidP="00FB3954">
      <w:pPr>
        <w:rPr>
          <w:rFonts w:ascii="Calibri" w:hAnsi="Calibri" w:cs="Calibri"/>
        </w:rPr>
      </w:pPr>
      <w:r w:rsidRPr="00A873B8">
        <w:rPr>
          <w:rFonts w:ascii="Calibri" w:hAnsi="Calibri" w:cs="Calibri"/>
          <w:b/>
        </w:rPr>
        <w:t>Operating System</w:t>
      </w:r>
      <w:r w:rsidR="007B50B7">
        <w:rPr>
          <w:rFonts w:ascii="Calibri" w:hAnsi="Calibri" w:cs="Calibri"/>
        </w:rPr>
        <w:tab/>
      </w:r>
      <w:r w:rsidR="00DD424B">
        <w:rPr>
          <w:rFonts w:ascii="Calibri" w:hAnsi="Calibri" w:cs="Calibri"/>
        </w:rPr>
        <w:t>:</w:t>
      </w:r>
      <w:r w:rsidR="00C36B9C">
        <w:rPr>
          <w:rFonts w:ascii="Calibri" w:hAnsi="Calibri" w:cs="Calibri"/>
        </w:rPr>
        <w:t xml:space="preserve"> </w:t>
      </w:r>
      <w:r w:rsidRPr="00D03718">
        <w:rPr>
          <w:rFonts w:ascii="Calibri" w:hAnsi="Calibri" w:cs="Calibri"/>
        </w:rPr>
        <w:t>Windows</w:t>
      </w:r>
    </w:p>
    <w:p w:rsidR="00155004" w:rsidRPr="005A7F7F" w:rsidRDefault="00155004" w:rsidP="00FB3954">
      <w:pPr>
        <w:rPr>
          <w:rStyle w:val="Strong"/>
          <w:rFonts w:ascii="Calibri" w:hAnsi="Calibri" w:cs="Calibri"/>
          <w:b w:val="0"/>
          <w:bCs w:val="0"/>
        </w:rPr>
      </w:pPr>
    </w:p>
    <w:p w:rsidR="00F7202E" w:rsidRPr="008607B8" w:rsidRDefault="00F7202E" w:rsidP="00F7202E">
      <w:pPr>
        <w:shd w:val="clear" w:color="auto" w:fill="B6DDE8"/>
        <w:jc w:val="both"/>
        <w:rPr>
          <w:rFonts w:ascii="Calibri" w:hAnsi="Calibri" w:cs="Calibri"/>
          <w:b/>
          <w:bCs/>
          <w:sz w:val="28"/>
          <w:szCs w:val="28"/>
        </w:rPr>
      </w:pPr>
      <w:r w:rsidRPr="008607B8">
        <w:rPr>
          <w:rFonts w:ascii="Calibri" w:hAnsi="Calibri" w:cs="Calibri"/>
          <w:b/>
          <w:bCs/>
          <w:sz w:val="28"/>
          <w:szCs w:val="28"/>
        </w:rPr>
        <w:t>EDUCATION:</w:t>
      </w:r>
    </w:p>
    <w:p w:rsidR="00F7202E" w:rsidRPr="00D009C3" w:rsidRDefault="00F7202E" w:rsidP="00F7202E">
      <w:pPr>
        <w:ind w:left="360"/>
        <w:jc w:val="both"/>
        <w:rPr>
          <w:rFonts w:ascii="Calibri" w:eastAsia="Arial" w:hAnsi="Calibri" w:cs="Calibri"/>
          <w:b/>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2019"/>
        <w:gridCol w:w="1934"/>
        <w:gridCol w:w="1943"/>
        <w:gridCol w:w="953"/>
        <w:gridCol w:w="1242"/>
      </w:tblGrid>
      <w:tr w:rsidR="00F7202E" w:rsidRPr="00687B93" w:rsidTr="00337CB9">
        <w:trPr>
          <w:trHeight w:val="543"/>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643146">
            <w:pPr>
              <w:rPr>
                <w:rFonts w:ascii="Calibri" w:eastAsia="Calibri" w:hAnsi="Calibri" w:cs="Calibri"/>
                <w:b/>
                <w:sz w:val="22"/>
                <w:szCs w:val="22"/>
                <w:lang w:eastAsia="en-GB"/>
              </w:rPr>
            </w:pPr>
            <w:r w:rsidRPr="00687B93">
              <w:rPr>
                <w:rFonts w:ascii="Calibri" w:eastAsia="Calibri" w:hAnsi="Calibri" w:cs="Calibri"/>
                <w:b/>
                <w:sz w:val="22"/>
                <w:szCs w:val="22"/>
              </w:rPr>
              <w:t>Course</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643146">
            <w:pPr>
              <w:rPr>
                <w:rFonts w:ascii="Calibri" w:eastAsia="Calibri" w:hAnsi="Calibri" w:cs="Calibri"/>
                <w:b/>
                <w:sz w:val="22"/>
                <w:szCs w:val="22"/>
              </w:rPr>
            </w:pPr>
            <w:r w:rsidRPr="00687B93">
              <w:rPr>
                <w:rFonts w:ascii="Calibri" w:eastAsia="Calibri" w:hAnsi="Calibri" w:cs="Calibri"/>
                <w:b/>
                <w:sz w:val="22"/>
                <w:szCs w:val="22"/>
              </w:rPr>
              <w:t>Discipline/Specialization</w:t>
            </w:r>
          </w:p>
        </w:tc>
        <w:tc>
          <w:tcPr>
            <w:tcW w:w="1934"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643146">
            <w:pPr>
              <w:rPr>
                <w:rFonts w:ascii="Calibri" w:eastAsia="Calibri" w:hAnsi="Calibri" w:cs="Calibri"/>
                <w:b/>
                <w:sz w:val="22"/>
                <w:szCs w:val="22"/>
              </w:rPr>
            </w:pPr>
            <w:r w:rsidRPr="00687B93">
              <w:rPr>
                <w:rFonts w:ascii="Calibri" w:eastAsia="Calibri" w:hAnsi="Calibri" w:cs="Calibri"/>
                <w:b/>
                <w:sz w:val="22"/>
                <w:szCs w:val="22"/>
              </w:rPr>
              <w:t>School/College</w:t>
            </w:r>
          </w:p>
        </w:tc>
        <w:tc>
          <w:tcPr>
            <w:tcW w:w="1943"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643146">
            <w:pPr>
              <w:rPr>
                <w:rFonts w:ascii="Calibri" w:eastAsia="Calibri" w:hAnsi="Calibri" w:cs="Calibri"/>
                <w:b/>
                <w:sz w:val="22"/>
                <w:szCs w:val="22"/>
              </w:rPr>
            </w:pPr>
            <w:r w:rsidRPr="00687B93">
              <w:rPr>
                <w:rFonts w:ascii="Calibri" w:eastAsia="Calibri" w:hAnsi="Calibri" w:cs="Calibri"/>
                <w:b/>
                <w:sz w:val="22"/>
                <w:szCs w:val="22"/>
              </w:rPr>
              <w:t>Board/university</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643146">
            <w:pPr>
              <w:rPr>
                <w:rFonts w:ascii="Calibri" w:eastAsia="Calibri" w:hAnsi="Calibri" w:cs="Calibri"/>
                <w:b/>
                <w:sz w:val="22"/>
                <w:szCs w:val="22"/>
              </w:rPr>
            </w:pPr>
            <w:r w:rsidRPr="00687B93">
              <w:rPr>
                <w:rFonts w:ascii="Calibri" w:eastAsia="Calibri" w:hAnsi="Calibri" w:cs="Calibri"/>
                <w:b/>
                <w:sz w:val="22"/>
                <w:szCs w:val="22"/>
              </w:rPr>
              <w:t>Year of Passing</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643146">
            <w:pPr>
              <w:rPr>
                <w:rFonts w:ascii="Calibri" w:eastAsia="Calibri" w:hAnsi="Calibri" w:cs="Calibri"/>
                <w:b/>
                <w:sz w:val="22"/>
                <w:szCs w:val="22"/>
              </w:rPr>
            </w:pPr>
            <w:r w:rsidRPr="00687B93">
              <w:rPr>
                <w:rFonts w:ascii="Calibri" w:eastAsia="Calibri" w:hAnsi="Calibri" w:cs="Calibri"/>
                <w:b/>
                <w:sz w:val="22"/>
                <w:szCs w:val="22"/>
              </w:rPr>
              <w:t>Percentage</w:t>
            </w:r>
            <w:r>
              <w:rPr>
                <w:rFonts w:ascii="Calibri" w:eastAsia="Calibri" w:hAnsi="Calibri" w:cs="Calibri"/>
                <w:b/>
                <w:sz w:val="22"/>
                <w:szCs w:val="22"/>
              </w:rPr>
              <w:t xml:space="preserve"> / CGPA</w:t>
            </w:r>
          </w:p>
        </w:tc>
      </w:tr>
      <w:tr w:rsidR="00F7202E" w:rsidRPr="00687B93" w:rsidTr="00337CB9">
        <w:trPr>
          <w:trHeight w:val="843"/>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AD2A5C" w:rsidP="00643146">
            <w:pPr>
              <w:rPr>
                <w:rFonts w:ascii="Calibri" w:eastAsia="Calibri" w:hAnsi="Calibri" w:cs="Calibri"/>
                <w:sz w:val="22"/>
                <w:szCs w:val="22"/>
              </w:rPr>
            </w:pPr>
            <w:r>
              <w:rPr>
                <w:rFonts w:ascii="Calibri" w:eastAsia="Calibri" w:hAnsi="Calibri" w:cs="Calibri"/>
                <w:sz w:val="22"/>
                <w:szCs w:val="22"/>
              </w:rPr>
              <w:t>B.E</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E030BD">
            <w:pPr>
              <w:rPr>
                <w:rFonts w:ascii="Calibri" w:eastAsia="Calibri" w:hAnsi="Calibri" w:cs="Calibri"/>
                <w:sz w:val="22"/>
                <w:szCs w:val="22"/>
              </w:rPr>
            </w:pPr>
            <w:r w:rsidRPr="00D009C3">
              <w:rPr>
                <w:rFonts w:ascii="Calibri" w:hAnsi="Calibri" w:cs="Calibri"/>
              </w:rPr>
              <w:t>Electronics</w:t>
            </w:r>
            <w:r w:rsidR="00AD2A5C">
              <w:rPr>
                <w:rFonts w:ascii="Calibri" w:hAnsi="Calibri" w:cs="Calibri"/>
              </w:rPr>
              <w:t xml:space="preserve"> and </w:t>
            </w:r>
            <w:r w:rsidR="00E030BD">
              <w:rPr>
                <w:rFonts w:ascii="Calibri" w:hAnsi="Calibri" w:cs="Calibri"/>
              </w:rPr>
              <w:t>C</w:t>
            </w:r>
            <w:r w:rsidR="00AD2A5C">
              <w:rPr>
                <w:rFonts w:ascii="Calibri" w:hAnsi="Calibri" w:cs="Calibri"/>
              </w:rPr>
              <w:t>ommunication</w:t>
            </w:r>
          </w:p>
        </w:tc>
        <w:tc>
          <w:tcPr>
            <w:tcW w:w="1934" w:type="dxa"/>
            <w:tcBorders>
              <w:top w:val="single" w:sz="4" w:space="0" w:color="auto"/>
              <w:left w:val="single" w:sz="4" w:space="0" w:color="auto"/>
              <w:bottom w:val="single" w:sz="4" w:space="0" w:color="auto"/>
              <w:right w:val="single" w:sz="4" w:space="0" w:color="auto"/>
            </w:tcBorders>
            <w:shd w:val="clear" w:color="auto" w:fill="auto"/>
          </w:tcPr>
          <w:p w:rsidR="00F7202E" w:rsidRPr="00687B93" w:rsidRDefault="007649AB" w:rsidP="00643146">
            <w:pPr>
              <w:rPr>
                <w:rFonts w:ascii="Calibri" w:eastAsia="Calibri" w:hAnsi="Calibri" w:cs="Calibri"/>
                <w:sz w:val="22"/>
                <w:szCs w:val="22"/>
              </w:rPr>
            </w:pPr>
            <w:r>
              <w:rPr>
                <w:rFonts w:ascii="Calibri" w:eastAsia="Calibri" w:hAnsi="Calibri" w:cs="Calibri"/>
                <w:sz w:val="22"/>
                <w:szCs w:val="22"/>
              </w:rPr>
              <w:t>Navodaya Institute Of Technology</w:t>
            </w:r>
            <w:r w:rsidR="00DA6C3A">
              <w:rPr>
                <w:rFonts w:ascii="Calibri" w:eastAsia="Calibri" w:hAnsi="Calibri" w:cs="Calibri"/>
                <w:sz w:val="22"/>
                <w:szCs w:val="22"/>
              </w:rPr>
              <w:t>, Raichur</w:t>
            </w:r>
          </w:p>
        </w:tc>
        <w:tc>
          <w:tcPr>
            <w:tcW w:w="1943"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DA6C3A" w:rsidP="00643146">
            <w:pPr>
              <w:rPr>
                <w:rFonts w:ascii="Calibri" w:eastAsia="Calibri" w:hAnsi="Calibri" w:cs="Calibri"/>
                <w:sz w:val="22"/>
                <w:szCs w:val="22"/>
              </w:rPr>
            </w:pPr>
            <w:r>
              <w:rPr>
                <w:rFonts w:ascii="Calibri" w:eastAsia="Calibri" w:hAnsi="Calibri" w:cs="Calibri"/>
                <w:sz w:val="22"/>
                <w:szCs w:val="22"/>
              </w:rPr>
              <w:t>Vishweshwarayya Technical University, Belgaum</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643146">
            <w:pPr>
              <w:rPr>
                <w:rFonts w:ascii="Calibri" w:eastAsia="Calibri" w:hAnsi="Calibri" w:cs="Calibri"/>
                <w:sz w:val="22"/>
                <w:szCs w:val="22"/>
              </w:rPr>
            </w:pPr>
            <w:r>
              <w:rPr>
                <w:rFonts w:ascii="Calibri" w:eastAsia="Calibri" w:hAnsi="Calibri" w:cs="Calibri"/>
                <w:sz w:val="22"/>
                <w:szCs w:val="22"/>
              </w:rPr>
              <w:t>2013</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DA6C3A" w:rsidP="00643146">
            <w:pPr>
              <w:rPr>
                <w:rFonts w:ascii="Calibri" w:eastAsia="Calibri" w:hAnsi="Calibri" w:cs="Calibri"/>
                <w:sz w:val="22"/>
                <w:szCs w:val="22"/>
              </w:rPr>
            </w:pPr>
            <w:r>
              <w:rPr>
                <w:rFonts w:ascii="Calibri" w:eastAsia="Calibri" w:hAnsi="Calibri" w:cs="Calibri"/>
                <w:sz w:val="22"/>
                <w:szCs w:val="22"/>
              </w:rPr>
              <w:t>71</w:t>
            </w:r>
            <w:r w:rsidR="00DE5834">
              <w:rPr>
                <w:rFonts w:ascii="Calibri" w:eastAsia="Calibri" w:hAnsi="Calibri" w:cs="Calibri"/>
                <w:sz w:val="22"/>
                <w:szCs w:val="22"/>
              </w:rPr>
              <w:t>%</w:t>
            </w:r>
          </w:p>
        </w:tc>
      </w:tr>
      <w:tr w:rsidR="00F7202E" w:rsidRPr="00687B93" w:rsidTr="00337CB9">
        <w:trPr>
          <w:trHeight w:val="832"/>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643146">
            <w:pPr>
              <w:rPr>
                <w:rFonts w:ascii="Calibri" w:eastAsia="Calibri" w:hAnsi="Calibri" w:cs="Calibri"/>
                <w:sz w:val="22"/>
                <w:szCs w:val="22"/>
              </w:rPr>
            </w:pPr>
            <w:r w:rsidRPr="00687B93">
              <w:rPr>
                <w:rFonts w:ascii="Calibri" w:eastAsia="Calibri" w:hAnsi="Calibri" w:cs="Calibri"/>
                <w:sz w:val="22"/>
                <w:szCs w:val="22"/>
              </w:rPr>
              <w:t>XII</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DE5834" w:rsidP="00643146">
            <w:pPr>
              <w:rPr>
                <w:rFonts w:ascii="Calibri" w:eastAsia="Calibri" w:hAnsi="Calibri" w:cs="Calibri"/>
                <w:sz w:val="22"/>
                <w:szCs w:val="22"/>
              </w:rPr>
            </w:pPr>
            <w:r>
              <w:rPr>
                <w:rFonts w:ascii="Calibri" w:eastAsia="Calibri" w:hAnsi="Calibri" w:cs="Calibri"/>
                <w:sz w:val="22"/>
                <w:szCs w:val="22"/>
              </w:rPr>
              <w:t>PUC</w:t>
            </w:r>
          </w:p>
        </w:tc>
        <w:tc>
          <w:tcPr>
            <w:tcW w:w="1934"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E030BD" w:rsidP="00643146">
            <w:pPr>
              <w:rPr>
                <w:rFonts w:ascii="Calibri" w:eastAsia="Calibri" w:hAnsi="Calibri" w:cs="Calibri"/>
                <w:sz w:val="22"/>
                <w:szCs w:val="22"/>
              </w:rPr>
            </w:pPr>
            <w:r>
              <w:rPr>
                <w:rFonts w:ascii="Calibri" w:eastAsia="Calibri" w:hAnsi="Calibri" w:cs="Calibri"/>
                <w:sz w:val="22"/>
                <w:szCs w:val="22"/>
              </w:rPr>
              <w:t>SRPS PU</w:t>
            </w:r>
            <w:r w:rsidR="00DE5834">
              <w:rPr>
                <w:rFonts w:ascii="Calibri" w:eastAsia="Calibri" w:hAnsi="Calibri" w:cs="Calibri"/>
                <w:sz w:val="22"/>
                <w:szCs w:val="22"/>
              </w:rPr>
              <w:t xml:space="preserve"> college, </w:t>
            </w:r>
            <w:r w:rsidR="003C7066">
              <w:rPr>
                <w:rFonts w:ascii="Calibri" w:eastAsia="Calibri" w:hAnsi="Calibri" w:cs="Calibri"/>
                <w:sz w:val="22"/>
                <w:szCs w:val="22"/>
              </w:rPr>
              <w:t>Raichur</w:t>
            </w:r>
          </w:p>
        </w:tc>
        <w:tc>
          <w:tcPr>
            <w:tcW w:w="1943"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3C7066" w:rsidP="00643146">
            <w:pPr>
              <w:rPr>
                <w:rFonts w:ascii="Calibri" w:eastAsia="Calibri" w:hAnsi="Calibri" w:cs="Calibri"/>
                <w:sz w:val="22"/>
                <w:szCs w:val="22"/>
              </w:rPr>
            </w:pPr>
            <w:r>
              <w:rPr>
                <w:rFonts w:ascii="Calibri" w:eastAsia="Calibri" w:hAnsi="Calibri" w:cs="Calibri"/>
                <w:sz w:val="22"/>
                <w:szCs w:val="22"/>
              </w:rPr>
              <w:t>State Board</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643146">
            <w:pPr>
              <w:rPr>
                <w:rFonts w:ascii="Calibri" w:eastAsia="Calibri" w:hAnsi="Calibri" w:cs="Calibri"/>
                <w:sz w:val="22"/>
                <w:szCs w:val="22"/>
              </w:rPr>
            </w:pPr>
            <w:r>
              <w:rPr>
                <w:rFonts w:ascii="Calibri" w:eastAsia="Calibri" w:hAnsi="Calibri" w:cs="Calibri"/>
                <w:sz w:val="22"/>
                <w:szCs w:val="22"/>
              </w:rPr>
              <w:t>2009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3C7066" w:rsidP="00643146">
            <w:pPr>
              <w:rPr>
                <w:rFonts w:ascii="Calibri" w:eastAsia="Calibri" w:hAnsi="Calibri" w:cs="Calibri"/>
                <w:sz w:val="22"/>
                <w:szCs w:val="22"/>
              </w:rPr>
            </w:pPr>
            <w:r>
              <w:rPr>
                <w:rFonts w:ascii="Calibri" w:eastAsia="Calibri" w:hAnsi="Calibri" w:cs="Calibri"/>
                <w:sz w:val="22"/>
                <w:szCs w:val="22"/>
              </w:rPr>
              <w:t>68%</w:t>
            </w:r>
          </w:p>
        </w:tc>
      </w:tr>
      <w:tr w:rsidR="00F7202E" w:rsidRPr="00687B93" w:rsidTr="00337CB9">
        <w:trPr>
          <w:trHeight w:val="523"/>
        </w:trPr>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643146">
            <w:pPr>
              <w:rPr>
                <w:rFonts w:ascii="Calibri" w:eastAsia="Calibri" w:hAnsi="Calibri" w:cs="Calibri"/>
                <w:sz w:val="22"/>
                <w:szCs w:val="22"/>
              </w:rPr>
            </w:pPr>
            <w:r w:rsidRPr="00687B93">
              <w:rPr>
                <w:rFonts w:ascii="Calibri" w:eastAsia="Calibri" w:hAnsi="Calibri" w:cs="Calibri"/>
                <w:sz w:val="22"/>
                <w:szCs w:val="22"/>
              </w:rPr>
              <w:t>X</w:t>
            </w:r>
          </w:p>
        </w:tc>
        <w:tc>
          <w:tcPr>
            <w:tcW w:w="2019"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643146">
            <w:pPr>
              <w:rPr>
                <w:rFonts w:ascii="Calibri" w:eastAsia="Calibri" w:hAnsi="Calibri" w:cs="Calibri"/>
                <w:sz w:val="22"/>
                <w:szCs w:val="22"/>
              </w:rPr>
            </w:pPr>
            <w:r w:rsidRPr="00687B93">
              <w:rPr>
                <w:rFonts w:ascii="Calibri" w:eastAsia="Calibri" w:hAnsi="Calibri" w:cs="Calibri"/>
                <w:sz w:val="22"/>
                <w:szCs w:val="22"/>
              </w:rPr>
              <w:t>10</w:t>
            </w:r>
            <w:r w:rsidRPr="007F16B1">
              <w:rPr>
                <w:rFonts w:ascii="Calibri" w:eastAsia="Calibri" w:hAnsi="Calibri" w:cs="Calibri"/>
                <w:sz w:val="22"/>
                <w:szCs w:val="22"/>
                <w:vertAlign w:val="superscript"/>
              </w:rPr>
              <w:t>th</w:t>
            </w:r>
          </w:p>
        </w:tc>
        <w:tc>
          <w:tcPr>
            <w:tcW w:w="1934"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E030BD" w:rsidP="00643146">
            <w:pPr>
              <w:rPr>
                <w:rFonts w:ascii="Calibri" w:eastAsia="Calibri" w:hAnsi="Calibri" w:cs="Calibri"/>
                <w:sz w:val="22"/>
                <w:szCs w:val="22"/>
              </w:rPr>
            </w:pPr>
            <w:r>
              <w:rPr>
                <w:rFonts w:ascii="Calibri" w:eastAsia="Calibri" w:hAnsi="Calibri" w:cs="Calibri"/>
                <w:sz w:val="22"/>
                <w:szCs w:val="22"/>
              </w:rPr>
              <w:t>Infant Jesus S</w:t>
            </w:r>
            <w:r w:rsidR="003C7066">
              <w:rPr>
                <w:rFonts w:ascii="Calibri" w:eastAsia="Calibri" w:hAnsi="Calibri" w:cs="Calibri"/>
                <w:sz w:val="22"/>
                <w:szCs w:val="22"/>
              </w:rPr>
              <w:t>chool, Raichur</w:t>
            </w:r>
          </w:p>
        </w:tc>
        <w:tc>
          <w:tcPr>
            <w:tcW w:w="1943"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A902A7" w:rsidP="00643146">
            <w:pPr>
              <w:rPr>
                <w:rFonts w:ascii="Calibri" w:eastAsia="Calibri" w:hAnsi="Calibri" w:cs="Calibri"/>
                <w:sz w:val="22"/>
                <w:szCs w:val="22"/>
              </w:rPr>
            </w:pPr>
            <w:r>
              <w:rPr>
                <w:rFonts w:ascii="Calibri" w:eastAsia="Calibri" w:hAnsi="Calibri" w:cs="Calibri"/>
                <w:sz w:val="22"/>
                <w:szCs w:val="22"/>
              </w:rPr>
              <w:t xml:space="preserve">State Board </w:t>
            </w:r>
          </w:p>
        </w:tc>
        <w:tc>
          <w:tcPr>
            <w:tcW w:w="953"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F7202E" w:rsidP="00643146">
            <w:pPr>
              <w:rPr>
                <w:rFonts w:ascii="Calibri" w:eastAsia="Calibri" w:hAnsi="Calibri" w:cs="Calibri"/>
                <w:sz w:val="22"/>
                <w:szCs w:val="22"/>
              </w:rPr>
            </w:pPr>
            <w:r>
              <w:rPr>
                <w:rFonts w:ascii="Calibri" w:eastAsia="Calibri" w:hAnsi="Calibri" w:cs="Calibri"/>
                <w:sz w:val="22"/>
                <w:szCs w:val="22"/>
              </w:rPr>
              <w:t>2007</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F7202E" w:rsidRPr="00687B93" w:rsidRDefault="003C7066" w:rsidP="00643146">
            <w:pPr>
              <w:rPr>
                <w:rFonts w:ascii="Calibri" w:eastAsia="Calibri" w:hAnsi="Calibri" w:cs="Calibri"/>
                <w:sz w:val="22"/>
                <w:szCs w:val="22"/>
              </w:rPr>
            </w:pPr>
            <w:r>
              <w:rPr>
                <w:rFonts w:ascii="Calibri" w:eastAsia="Calibri" w:hAnsi="Calibri" w:cs="Calibri"/>
                <w:sz w:val="22"/>
                <w:szCs w:val="22"/>
              </w:rPr>
              <w:t>88%</w:t>
            </w:r>
          </w:p>
        </w:tc>
      </w:tr>
    </w:tbl>
    <w:p w:rsidR="00FB17BD" w:rsidRPr="00D009C3" w:rsidRDefault="00FB17BD" w:rsidP="00145721">
      <w:pPr>
        <w:pStyle w:val="NormalWeb"/>
        <w:rPr>
          <w:rFonts w:ascii="Calibri" w:hAnsi="Calibri" w:cs="Calibri"/>
          <w:b/>
        </w:rPr>
      </w:pPr>
    </w:p>
    <w:p w:rsidR="000C3914" w:rsidRPr="008607B8" w:rsidRDefault="000C3914" w:rsidP="000C3914">
      <w:pPr>
        <w:shd w:val="clear" w:color="auto" w:fill="B6DDE8"/>
        <w:jc w:val="both"/>
        <w:rPr>
          <w:rFonts w:ascii="Calibri" w:hAnsi="Calibri" w:cs="Calibri"/>
          <w:b/>
          <w:bCs/>
        </w:rPr>
      </w:pPr>
      <w:r w:rsidRPr="008607B8">
        <w:rPr>
          <w:rFonts w:ascii="Calibri" w:hAnsi="Calibri" w:cs="Calibri"/>
          <w:b/>
          <w:bCs/>
          <w:sz w:val="28"/>
          <w:szCs w:val="28"/>
        </w:rPr>
        <w:t>PROFILE</w:t>
      </w:r>
      <w:r w:rsidR="008607B8">
        <w:rPr>
          <w:rFonts w:ascii="Calibri" w:hAnsi="Calibri" w:cs="Calibri"/>
          <w:b/>
          <w:bCs/>
          <w:sz w:val="28"/>
          <w:szCs w:val="28"/>
        </w:rPr>
        <w:t>:</w:t>
      </w:r>
    </w:p>
    <w:p w:rsidR="003A340A" w:rsidRDefault="003A340A" w:rsidP="005D6342">
      <w:pPr>
        <w:rPr>
          <w:rFonts w:ascii="Calibri" w:hAnsi="Calibri" w:cs="Calibri"/>
          <w:b/>
        </w:rPr>
      </w:pPr>
    </w:p>
    <w:p w:rsidR="005D6342" w:rsidRPr="00AB7565" w:rsidRDefault="0052459A" w:rsidP="00C63B23">
      <w:pPr>
        <w:pStyle w:val="ListParagraph"/>
        <w:numPr>
          <w:ilvl w:val="0"/>
          <w:numId w:val="7"/>
        </w:numPr>
        <w:ind w:left="567" w:hanging="709"/>
        <w:rPr>
          <w:rFonts w:ascii="Calibri" w:hAnsi="Calibri" w:cs="Calibri"/>
          <w:b/>
        </w:rPr>
      </w:pPr>
      <w:r w:rsidRPr="00AB7565">
        <w:rPr>
          <w:rFonts w:ascii="Calibri" w:hAnsi="Calibri" w:cs="Calibri"/>
          <w:b/>
        </w:rPr>
        <w:t>Worked</w:t>
      </w:r>
      <w:r w:rsidR="00780D49" w:rsidRPr="00AB7565">
        <w:rPr>
          <w:rFonts w:ascii="Calibri" w:hAnsi="Calibri" w:cs="Calibri"/>
          <w:b/>
        </w:rPr>
        <w:t xml:space="preserve"> as</w:t>
      </w:r>
      <w:r w:rsidR="005D6342" w:rsidRPr="00AB7565">
        <w:rPr>
          <w:rFonts w:ascii="Calibri" w:hAnsi="Calibri" w:cs="Calibri"/>
          <w:b/>
        </w:rPr>
        <w:t xml:space="preserve"> Test Engin</w:t>
      </w:r>
      <w:r w:rsidR="00644376" w:rsidRPr="00AB7565">
        <w:rPr>
          <w:rFonts w:ascii="Calibri" w:hAnsi="Calibri" w:cs="Calibri"/>
          <w:b/>
        </w:rPr>
        <w:t xml:space="preserve">eer at INFOSYS Technologies </w:t>
      </w:r>
      <w:r w:rsidR="00D3450C" w:rsidRPr="00AB7565">
        <w:rPr>
          <w:rFonts w:ascii="Calibri" w:hAnsi="Calibri" w:cs="Calibri"/>
          <w:b/>
        </w:rPr>
        <w:t>ltd. Bangalore</w:t>
      </w:r>
      <w:r w:rsidR="005D6342" w:rsidRPr="00AB7565">
        <w:rPr>
          <w:rFonts w:ascii="Calibri" w:eastAsia="Arial" w:hAnsi="Calibri" w:cs="Calibri"/>
          <w:b/>
        </w:rPr>
        <w:t xml:space="preserve">, India </w:t>
      </w:r>
      <w:r w:rsidR="00644376" w:rsidRPr="00AB7565">
        <w:rPr>
          <w:rFonts w:ascii="Calibri" w:eastAsia="Arial" w:hAnsi="Calibri" w:cs="Calibri"/>
          <w:b/>
        </w:rPr>
        <w:t>from</w:t>
      </w:r>
      <w:r w:rsidR="00D3450C" w:rsidRPr="00AB7565">
        <w:rPr>
          <w:rFonts w:ascii="Calibri" w:eastAsia="Arial" w:hAnsi="Calibri" w:cs="Calibri"/>
          <w:b/>
        </w:rPr>
        <w:t xml:space="preserve"> </w:t>
      </w:r>
      <w:r w:rsidR="00CD100A" w:rsidRPr="00AB7565">
        <w:rPr>
          <w:rFonts w:ascii="Calibri" w:eastAsia="Arial" w:hAnsi="Calibri" w:cs="Calibri"/>
          <w:b/>
        </w:rPr>
        <w:t>3</w:t>
      </w:r>
      <w:r w:rsidR="009C741D" w:rsidRPr="00AB7565">
        <w:rPr>
          <w:rFonts w:ascii="Calibri" w:eastAsia="Arial" w:hAnsi="Calibri" w:cs="Calibri"/>
          <w:b/>
        </w:rPr>
        <w:t xml:space="preserve"> Nov </w:t>
      </w:r>
      <w:r w:rsidR="005D6342" w:rsidRPr="00AB7565">
        <w:rPr>
          <w:rFonts w:ascii="Calibri" w:hAnsi="Calibri" w:cs="Calibri"/>
          <w:b/>
        </w:rPr>
        <w:t>201</w:t>
      </w:r>
      <w:r w:rsidR="0059270A" w:rsidRPr="00AB7565">
        <w:rPr>
          <w:rFonts w:ascii="Calibri" w:hAnsi="Calibri" w:cs="Calibri"/>
          <w:b/>
        </w:rPr>
        <w:t>4</w:t>
      </w:r>
      <w:r w:rsidRPr="00AB7565">
        <w:rPr>
          <w:rFonts w:ascii="Calibri" w:hAnsi="Calibri" w:cs="Calibri"/>
          <w:b/>
        </w:rPr>
        <w:t xml:space="preserve"> to </w:t>
      </w:r>
      <w:r w:rsidR="00CD100A" w:rsidRPr="00AB7565">
        <w:rPr>
          <w:rFonts w:ascii="Calibri" w:hAnsi="Calibri" w:cs="Calibri"/>
          <w:b/>
        </w:rPr>
        <w:t>31</w:t>
      </w:r>
      <w:r w:rsidRPr="00AB7565">
        <w:rPr>
          <w:rFonts w:ascii="Calibri" w:hAnsi="Calibri" w:cs="Calibri"/>
          <w:b/>
        </w:rPr>
        <w:t xml:space="preserve"> Oct 2019.</w:t>
      </w:r>
    </w:p>
    <w:p w:rsidR="007733D3" w:rsidRDefault="007733D3" w:rsidP="005D6342">
      <w:pPr>
        <w:rPr>
          <w:rFonts w:ascii="Calibri" w:hAnsi="Calibri" w:cs="Calibri"/>
          <w:b/>
        </w:rPr>
      </w:pPr>
    </w:p>
    <w:p w:rsidR="00300271" w:rsidRDefault="00300271" w:rsidP="007733D3">
      <w:pPr>
        <w:rPr>
          <w:rFonts w:ascii="Calibri" w:hAnsi="Calibri" w:cs="Calibri"/>
          <w:b/>
          <w:sz w:val="28"/>
          <w:szCs w:val="28"/>
          <w:u w:val="single"/>
        </w:rPr>
      </w:pPr>
    </w:p>
    <w:p w:rsidR="00300271" w:rsidRDefault="00300271" w:rsidP="007733D3">
      <w:pPr>
        <w:rPr>
          <w:rFonts w:ascii="Calibri" w:hAnsi="Calibri" w:cs="Calibri"/>
          <w:b/>
          <w:sz w:val="28"/>
          <w:szCs w:val="28"/>
          <w:u w:val="single"/>
        </w:rPr>
      </w:pPr>
    </w:p>
    <w:p w:rsidR="00300271" w:rsidRDefault="00300271" w:rsidP="007733D3">
      <w:pPr>
        <w:rPr>
          <w:rFonts w:ascii="Calibri" w:hAnsi="Calibri" w:cs="Calibri"/>
          <w:b/>
          <w:sz w:val="28"/>
          <w:szCs w:val="28"/>
          <w:u w:val="single"/>
        </w:rPr>
      </w:pPr>
    </w:p>
    <w:p w:rsidR="007733D3" w:rsidRPr="00EC11DE" w:rsidRDefault="007733D3" w:rsidP="007733D3">
      <w:pPr>
        <w:rPr>
          <w:rFonts w:ascii="Calibri" w:hAnsi="Calibri" w:cs="Calibri"/>
          <w:b/>
          <w:sz w:val="28"/>
          <w:szCs w:val="28"/>
        </w:rPr>
      </w:pPr>
      <w:r w:rsidRPr="00EC11DE">
        <w:rPr>
          <w:rFonts w:ascii="Calibri" w:hAnsi="Calibri" w:cs="Calibri"/>
          <w:b/>
          <w:sz w:val="28"/>
          <w:szCs w:val="28"/>
          <w:u w:val="single"/>
        </w:rPr>
        <w:lastRenderedPageBreak/>
        <w:t>Project 1</w:t>
      </w:r>
    </w:p>
    <w:p w:rsidR="007733D3" w:rsidRPr="00D009C3" w:rsidRDefault="007733D3" w:rsidP="007733D3">
      <w:pPr>
        <w:rPr>
          <w:rFonts w:ascii="Calibri" w:hAnsi="Calibri" w:cs="Calibri"/>
          <w:b/>
        </w:rPr>
      </w:pPr>
    </w:p>
    <w:p w:rsidR="00BB5301" w:rsidRDefault="007733D3" w:rsidP="00BB5301">
      <w:pPr>
        <w:rPr>
          <w:rFonts w:ascii="Calibri" w:hAnsi="Calibri" w:cs="Calibri"/>
        </w:rPr>
      </w:pPr>
      <w:r w:rsidRPr="00BB5301">
        <w:rPr>
          <w:rFonts w:ascii="Calibri" w:hAnsi="Calibri" w:cs="Calibri"/>
        </w:rPr>
        <w:t>Project</w:t>
      </w:r>
      <w:r w:rsidRPr="00BB5301">
        <w:rPr>
          <w:rFonts w:ascii="Calibri" w:hAnsi="Calibri" w:cs="Calibri"/>
        </w:rPr>
        <w:tab/>
      </w:r>
      <w:r w:rsidRPr="00BB5301">
        <w:rPr>
          <w:rFonts w:ascii="Calibri" w:hAnsi="Calibri" w:cs="Calibri"/>
        </w:rPr>
        <w:tab/>
        <w:t xml:space="preserve">: </w:t>
      </w:r>
      <w:r w:rsidRPr="00BB5301">
        <w:rPr>
          <w:rFonts w:ascii="Calibri" w:hAnsi="Calibri" w:cs="Calibri"/>
        </w:rPr>
        <w:tab/>
      </w:r>
      <w:r w:rsidR="00823159" w:rsidRPr="00BB5301">
        <w:rPr>
          <w:rFonts w:ascii="Calibri" w:hAnsi="Calibri" w:cs="Calibri"/>
        </w:rPr>
        <w:t>GSTN (</w:t>
      </w:r>
      <w:r w:rsidRPr="00BB5301">
        <w:rPr>
          <w:rFonts w:ascii="Calibri" w:hAnsi="Calibri" w:cs="Calibri"/>
        </w:rPr>
        <w:t>Goods and Services Tax Network)</w:t>
      </w:r>
    </w:p>
    <w:p w:rsidR="007733D3" w:rsidRPr="00BB5301" w:rsidRDefault="007733D3" w:rsidP="00BB5301">
      <w:pPr>
        <w:rPr>
          <w:rFonts w:ascii="Calibri" w:hAnsi="Calibri" w:cs="Calibri"/>
        </w:rPr>
      </w:pPr>
      <w:r w:rsidRPr="00BB5301">
        <w:rPr>
          <w:rFonts w:ascii="Calibri" w:hAnsi="Calibri" w:cs="Calibri"/>
        </w:rPr>
        <w:t>Client</w:t>
      </w:r>
      <w:r w:rsidRPr="00BB5301">
        <w:rPr>
          <w:rFonts w:ascii="Calibri" w:hAnsi="Calibri" w:cs="Calibri"/>
        </w:rPr>
        <w:tab/>
      </w:r>
      <w:r w:rsidRPr="00BB5301">
        <w:rPr>
          <w:rFonts w:ascii="Calibri" w:hAnsi="Calibri" w:cs="Calibri"/>
        </w:rPr>
        <w:tab/>
        <w:t>:</w:t>
      </w:r>
      <w:r w:rsidRPr="00BB5301">
        <w:rPr>
          <w:rFonts w:ascii="Calibri" w:hAnsi="Calibri" w:cs="Calibri"/>
        </w:rPr>
        <w:tab/>
        <w:t>GST</w:t>
      </w:r>
    </w:p>
    <w:p w:rsidR="007733D3" w:rsidRPr="00BB5301" w:rsidRDefault="007733D3" w:rsidP="00BB5301">
      <w:pPr>
        <w:rPr>
          <w:rFonts w:ascii="Calibri" w:hAnsi="Calibri" w:cs="Calibri"/>
        </w:rPr>
      </w:pPr>
      <w:r w:rsidRPr="00BB5301">
        <w:rPr>
          <w:rFonts w:ascii="Calibri" w:hAnsi="Calibri" w:cs="Calibri"/>
        </w:rPr>
        <w:t>Position</w:t>
      </w:r>
      <w:r w:rsidRPr="00BB5301">
        <w:rPr>
          <w:rFonts w:ascii="Calibri" w:hAnsi="Calibri" w:cs="Calibri"/>
        </w:rPr>
        <w:tab/>
        <w:t>:</w:t>
      </w:r>
      <w:r w:rsidRPr="00BB5301">
        <w:rPr>
          <w:rFonts w:ascii="Calibri" w:hAnsi="Calibri" w:cs="Calibri"/>
        </w:rPr>
        <w:tab/>
        <w:t>Test Engineer</w:t>
      </w:r>
    </w:p>
    <w:p w:rsidR="00777F85" w:rsidRDefault="008E74FE" w:rsidP="007C7BD1">
      <w:pPr>
        <w:rPr>
          <w:rFonts w:ascii="Calibri" w:hAnsi="Calibri" w:cs="Calibri"/>
        </w:rPr>
      </w:pPr>
      <w:r w:rsidRPr="00BB5301">
        <w:rPr>
          <w:rFonts w:ascii="Calibri" w:hAnsi="Calibri" w:cs="Calibri"/>
        </w:rPr>
        <w:t>Team Size</w:t>
      </w:r>
      <w:r w:rsidRPr="00BB5301">
        <w:rPr>
          <w:rFonts w:ascii="Calibri" w:hAnsi="Calibri" w:cs="Calibri"/>
        </w:rPr>
        <w:tab/>
        <w:t>:</w:t>
      </w:r>
      <w:r w:rsidRPr="00BB5301">
        <w:rPr>
          <w:rFonts w:ascii="Calibri" w:hAnsi="Calibri" w:cs="Calibri"/>
        </w:rPr>
        <w:tab/>
        <w:t>22</w:t>
      </w:r>
    </w:p>
    <w:p w:rsidR="007C7BD1" w:rsidRDefault="007C7BD1" w:rsidP="007C7BD1">
      <w:pPr>
        <w:rPr>
          <w:rFonts w:ascii="Calibri" w:hAnsi="Calibri" w:cs="Calibri"/>
          <w:b/>
          <w:u w:val="single"/>
        </w:rPr>
      </w:pPr>
    </w:p>
    <w:p w:rsidR="007733D3" w:rsidRDefault="007733D3" w:rsidP="007733D3">
      <w:pPr>
        <w:pStyle w:val="Heading9"/>
        <w:spacing w:before="0" w:after="0" w:line="276" w:lineRule="auto"/>
        <w:ind w:right="-21"/>
        <w:jc w:val="both"/>
        <w:rPr>
          <w:rFonts w:ascii="Calibri" w:hAnsi="Calibri" w:cs="Calibri"/>
          <w:b/>
          <w:sz w:val="24"/>
          <w:szCs w:val="24"/>
          <w:u w:val="single"/>
        </w:rPr>
      </w:pPr>
      <w:r>
        <w:rPr>
          <w:rFonts w:ascii="Calibri" w:hAnsi="Calibri" w:cs="Calibri"/>
          <w:b/>
          <w:sz w:val="24"/>
          <w:szCs w:val="24"/>
          <w:u w:val="single"/>
        </w:rPr>
        <w:t xml:space="preserve">Project Description   </w:t>
      </w:r>
    </w:p>
    <w:p w:rsidR="007733D3" w:rsidRPr="007733D3" w:rsidRDefault="007733D3" w:rsidP="007733D3">
      <w:pPr>
        <w:rPr>
          <w:lang w:eastAsia="en-US"/>
        </w:rPr>
      </w:pPr>
    </w:p>
    <w:p w:rsidR="00450B51" w:rsidRPr="00EC11DE" w:rsidRDefault="007733D3" w:rsidP="00FB17BD">
      <w:pPr>
        <w:pStyle w:val="NoSpacing"/>
        <w:jc w:val="both"/>
        <w:rPr>
          <w:sz w:val="24"/>
          <w:szCs w:val="24"/>
        </w:rPr>
      </w:pPr>
      <w:r w:rsidRPr="00EC11DE">
        <w:rPr>
          <w:sz w:val="24"/>
          <w:szCs w:val="24"/>
        </w:rPr>
        <w:t xml:space="preserve">The Goods and Service Tax Network (or GSTN) will manage the entire IT system of the GST portal, which is the mother database for everything </w:t>
      </w:r>
      <w:hyperlink r:id="rId9" w:history="1">
        <w:r w:rsidRPr="00EC11DE">
          <w:rPr>
            <w:sz w:val="24"/>
            <w:szCs w:val="24"/>
          </w:rPr>
          <w:t>GST</w:t>
        </w:r>
      </w:hyperlink>
      <w:r w:rsidRPr="00EC11DE">
        <w:rPr>
          <w:sz w:val="24"/>
          <w:szCs w:val="24"/>
        </w:rPr>
        <w:t xml:space="preserve">. This portal </w:t>
      </w:r>
      <w:proofErr w:type="gramStart"/>
      <w:r w:rsidRPr="00EC11DE">
        <w:rPr>
          <w:sz w:val="24"/>
          <w:szCs w:val="24"/>
        </w:rPr>
        <w:t>will be used</w:t>
      </w:r>
      <w:proofErr w:type="gramEnd"/>
      <w:r w:rsidRPr="00EC11DE">
        <w:rPr>
          <w:sz w:val="24"/>
          <w:szCs w:val="24"/>
        </w:rPr>
        <w:t xml:space="preserve"> by the government to track every financial transaction, and will provide taxpayers with all services – from registration to filing taxes and maintaining all tax details.  </w:t>
      </w:r>
    </w:p>
    <w:p w:rsidR="00FB17BD" w:rsidRDefault="00FB17BD" w:rsidP="007733D3">
      <w:pPr>
        <w:rPr>
          <w:rFonts w:ascii="Calibri" w:hAnsi="Calibri" w:cs="Calibri"/>
          <w:b/>
          <w:u w:val="single"/>
        </w:rPr>
      </w:pPr>
    </w:p>
    <w:p w:rsidR="007733D3" w:rsidRDefault="007733D3" w:rsidP="007733D3">
      <w:pPr>
        <w:rPr>
          <w:rFonts w:ascii="Calibri" w:hAnsi="Calibri" w:cs="Calibri"/>
          <w:b/>
          <w:u w:val="single"/>
        </w:rPr>
      </w:pPr>
      <w:r>
        <w:rPr>
          <w:rFonts w:ascii="Calibri" w:hAnsi="Calibri" w:cs="Calibri"/>
          <w:b/>
          <w:u w:val="single"/>
        </w:rPr>
        <w:t>Job Responsibilities</w:t>
      </w:r>
      <w:r>
        <w:rPr>
          <w:rFonts w:ascii="Calibri" w:eastAsia="Arial" w:hAnsi="Calibri" w:cs="Calibri"/>
          <w:b/>
          <w:u w:val="single"/>
        </w:rPr>
        <w:t>:</w:t>
      </w:r>
    </w:p>
    <w:p w:rsidR="00FB17BD" w:rsidRPr="00FB17BD" w:rsidRDefault="00FB17BD" w:rsidP="007733D3">
      <w:pPr>
        <w:rPr>
          <w:rFonts w:ascii="Calibri" w:hAnsi="Calibri" w:cs="Calibri"/>
          <w:b/>
          <w:u w:val="single"/>
        </w:rPr>
      </w:pPr>
    </w:p>
    <w:p w:rsidR="007733D3" w:rsidRPr="00EC11DE" w:rsidRDefault="007733D3"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sidRPr="00EC11DE">
        <w:rPr>
          <w:rFonts w:ascii="Calibri" w:eastAsia="Calibri" w:hAnsi="Calibri" w:cs="Calibri"/>
          <w:lang w:val="en-IN" w:eastAsia="en-US"/>
        </w:rPr>
        <w:t>Was a part of the team in the planning, execution, report generating.</w:t>
      </w:r>
    </w:p>
    <w:p w:rsidR="007733D3" w:rsidRPr="00EC11DE" w:rsidRDefault="007733D3"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sidRPr="00EC11DE">
        <w:rPr>
          <w:rFonts w:ascii="Calibri" w:eastAsia="Calibri" w:hAnsi="Calibri" w:cs="Calibri"/>
          <w:lang w:val="en-IN" w:eastAsia="en-US"/>
        </w:rPr>
        <w:t xml:space="preserve">Under Planning Gathered requirements, created </w:t>
      </w:r>
      <w:r w:rsidR="00CD100A" w:rsidRPr="00EC11DE">
        <w:rPr>
          <w:rFonts w:ascii="Calibri" w:eastAsia="Calibri" w:hAnsi="Calibri" w:cs="Calibri"/>
          <w:lang w:val="en-IN" w:eastAsia="en-US"/>
        </w:rPr>
        <w:t>high-level</w:t>
      </w:r>
      <w:r w:rsidRPr="00EC11DE">
        <w:rPr>
          <w:rFonts w:ascii="Calibri" w:eastAsia="Calibri" w:hAnsi="Calibri" w:cs="Calibri"/>
          <w:lang w:val="en-IN" w:eastAsia="en-US"/>
        </w:rPr>
        <w:t xml:space="preserve"> scenario, estimated Test case count.</w:t>
      </w:r>
    </w:p>
    <w:p w:rsidR="007733D3" w:rsidRPr="00EC11DE" w:rsidRDefault="007733D3"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sidRPr="00EC11DE">
        <w:rPr>
          <w:rFonts w:ascii="Calibri" w:eastAsia="Calibri" w:hAnsi="Calibri" w:cs="Calibri"/>
          <w:lang w:val="en-IN" w:eastAsia="en-US"/>
        </w:rPr>
        <w:t>Created the Test Cases</w:t>
      </w:r>
    </w:p>
    <w:p w:rsidR="007733D3" w:rsidRPr="00EC11DE" w:rsidRDefault="007733D3"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sidRPr="00EC11DE">
        <w:rPr>
          <w:rFonts w:ascii="Calibri" w:eastAsia="Calibri" w:hAnsi="Calibri" w:cs="Calibri"/>
          <w:lang w:val="en-IN" w:eastAsia="en-US"/>
        </w:rPr>
        <w:t xml:space="preserve">Prioritize the scenarios and created test cases. </w:t>
      </w:r>
    </w:p>
    <w:p w:rsidR="0026593D" w:rsidRPr="00EC11DE" w:rsidRDefault="0026593D"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sidRPr="00EC11DE">
        <w:rPr>
          <w:rFonts w:ascii="Calibri" w:eastAsia="Calibri" w:hAnsi="Calibri" w:cs="Calibri"/>
          <w:lang w:val="en-IN" w:eastAsia="en-US"/>
        </w:rPr>
        <w:t xml:space="preserve">Execution of test cases in </w:t>
      </w:r>
      <w:r w:rsidR="00F33411" w:rsidRPr="00EC11DE">
        <w:rPr>
          <w:rFonts w:ascii="Calibri" w:eastAsia="Calibri" w:hAnsi="Calibri" w:cs="Calibri"/>
          <w:lang w:val="en-IN" w:eastAsia="en-US"/>
        </w:rPr>
        <w:t>RQM</w:t>
      </w:r>
    </w:p>
    <w:p w:rsidR="0026593D" w:rsidRDefault="0026593D"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sidRPr="00EC11DE">
        <w:rPr>
          <w:rFonts w:ascii="Calibri" w:eastAsia="Calibri" w:hAnsi="Calibri" w:cs="Calibri"/>
          <w:lang w:val="en-IN" w:eastAsia="en-US"/>
        </w:rPr>
        <w:t>Finding and reporting defects</w:t>
      </w:r>
      <w:r w:rsidR="00F97F53" w:rsidRPr="00EC11DE">
        <w:rPr>
          <w:rFonts w:ascii="Calibri" w:eastAsia="Calibri" w:hAnsi="Calibri" w:cs="Calibri"/>
          <w:lang w:val="en-IN" w:eastAsia="en-US"/>
        </w:rPr>
        <w:t xml:space="preserve"> in JIRA.</w:t>
      </w:r>
    </w:p>
    <w:p w:rsidR="00774542" w:rsidRPr="00774542" w:rsidRDefault="00774542"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sidRPr="00774542">
        <w:rPr>
          <w:rFonts w:ascii="Calibri" w:eastAsia="Calibri" w:hAnsi="Calibri" w:cs="Calibri"/>
          <w:lang w:val="en-IN" w:eastAsia="en-US"/>
        </w:rPr>
        <w:t>Selenium was used to generate automated test scripts for functionality.  </w:t>
      </w:r>
    </w:p>
    <w:p w:rsidR="00774542" w:rsidRPr="00774542" w:rsidRDefault="00774542"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Pr>
          <w:rFonts w:ascii="Calibri" w:eastAsia="Calibri" w:hAnsi="Calibri" w:cs="Calibri"/>
          <w:lang w:val="en-IN" w:eastAsia="en-US"/>
        </w:rPr>
        <w:t xml:space="preserve">Created scripts using WebDriver </w:t>
      </w:r>
      <w:r w:rsidRPr="00774542">
        <w:rPr>
          <w:rFonts w:ascii="Calibri" w:eastAsia="Calibri" w:hAnsi="Calibri" w:cs="Calibri"/>
          <w:lang w:val="en-IN" w:eastAsia="en-US"/>
        </w:rPr>
        <w:t>based on Hybrid Framework Extensively performed Manual Testing process to ensure the quality of the software.  </w:t>
      </w:r>
    </w:p>
    <w:p w:rsidR="0026593D" w:rsidRPr="00EC11DE" w:rsidRDefault="0026593D"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sidRPr="00EC11DE">
        <w:rPr>
          <w:rFonts w:ascii="Calibri" w:eastAsia="Calibri" w:hAnsi="Calibri" w:cs="Calibri"/>
          <w:lang w:val="en-IN" w:eastAsia="en-US"/>
        </w:rPr>
        <w:t>Capturing the progress in Daily Static report and sending it to Client</w:t>
      </w:r>
      <w:r w:rsidR="00BB5301" w:rsidRPr="00EC11DE">
        <w:rPr>
          <w:rFonts w:ascii="Calibri" w:eastAsia="Calibri" w:hAnsi="Calibri" w:cs="Calibri"/>
          <w:lang w:val="en-IN" w:eastAsia="en-US"/>
        </w:rPr>
        <w:t>.</w:t>
      </w:r>
    </w:p>
    <w:p w:rsidR="0026593D" w:rsidRPr="00EC11DE" w:rsidRDefault="0026593D"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sidRPr="00EC11DE">
        <w:rPr>
          <w:rFonts w:ascii="Calibri" w:eastAsia="Calibri" w:hAnsi="Calibri" w:cs="Calibri"/>
          <w:lang w:val="en-IN" w:eastAsia="en-US"/>
        </w:rPr>
        <w:t>Creating documents that can be re-used in the next cycle of Testing</w:t>
      </w:r>
      <w:r w:rsidR="00BB5301" w:rsidRPr="00EC11DE">
        <w:rPr>
          <w:rFonts w:ascii="Calibri" w:eastAsia="Calibri" w:hAnsi="Calibri" w:cs="Calibri"/>
          <w:lang w:val="en-IN" w:eastAsia="en-US"/>
        </w:rPr>
        <w:t>.</w:t>
      </w:r>
    </w:p>
    <w:p w:rsidR="007733D3" w:rsidRPr="007733D3" w:rsidRDefault="007733D3" w:rsidP="007733D3">
      <w:pPr>
        <w:pStyle w:val="NoSpacing"/>
        <w:jc w:val="both"/>
      </w:pPr>
    </w:p>
    <w:p w:rsidR="00141D35" w:rsidRPr="00D009C3" w:rsidRDefault="00141D35" w:rsidP="00141D35">
      <w:pPr>
        <w:rPr>
          <w:rFonts w:ascii="Calibri" w:hAnsi="Calibri" w:cs="Calibri"/>
          <w:b/>
        </w:rPr>
      </w:pPr>
      <w:r>
        <w:rPr>
          <w:rFonts w:ascii="Calibri" w:hAnsi="Calibri" w:cs="Calibri"/>
          <w:b/>
          <w:sz w:val="28"/>
          <w:szCs w:val="28"/>
          <w:u w:val="single"/>
        </w:rPr>
        <w:t>P</w:t>
      </w:r>
      <w:r w:rsidR="002A372D">
        <w:rPr>
          <w:rFonts w:ascii="Calibri" w:hAnsi="Calibri" w:cs="Calibri"/>
          <w:b/>
          <w:sz w:val="28"/>
          <w:szCs w:val="28"/>
          <w:u w:val="single"/>
        </w:rPr>
        <w:t>roject 2</w:t>
      </w:r>
    </w:p>
    <w:p w:rsidR="00141D35" w:rsidRPr="00D009C3" w:rsidRDefault="00141D35" w:rsidP="00141D35">
      <w:pPr>
        <w:rPr>
          <w:rFonts w:ascii="Calibri" w:hAnsi="Calibri" w:cs="Calibri"/>
          <w:b/>
        </w:rPr>
      </w:pPr>
    </w:p>
    <w:p w:rsidR="007F16B1" w:rsidRPr="00790993" w:rsidRDefault="007F16B1" w:rsidP="00790993">
      <w:pPr>
        <w:rPr>
          <w:rFonts w:ascii="Calibri" w:hAnsi="Calibri" w:cs="Calibri"/>
        </w:rPr>
      </w:pPr>
      <w:r w:rsidRPr="00790993">
        <w:rPr>
          <w:rFonts w:ascii="Calibri" w:hAnsi="Calibri" w:cs="Calibri"/>
        </w:rPr>
        <w:t>Project</w:t>
      </w:r>
      <w:r w:rsidRPr="00790993">
        <w:rPr>
          <w:rFonts w:ascii="Calibri" w:hAnsi="Calibri" w:cs="Calibri"/>
        </w:rPr>
        <w:tab/>
      </w:r>
      <w:r w:rsidRPr="00790993">
        <w:rPr>
          <w:rFonts w:ascii="Calibri" w:hAnsi="Calibri" w:cs="Calibri"/>
        </w:rPr>
        <w:tab/>
        <w:t xml:space="preserve">: </w:t>
      </w:r>
      <w:r w:rsidRPr="00790993">
        <w:rPr>
          <w:rFonts w:ascii="Calibri" w:hAnsi="Calibri" w:cs="Calibri"/>
        </w:rPr>
        <w:tab/>
        <w:t>Giesecke &amp; Devrient (Credit and Debit Cards)</w:t>
      </w:r>
    </w:p>
    <w:p w:rsidR="007F16B1" w:rsidRPr="00790993" w:rsidRDefault="007F16B1" w:rsidP="00790993">
      <w:pPr>
        <w:rPr>
          <w:rFonts w:ascii="Calibri" w:hAnsi="Calibri" w:cs="Calibri"/>
        </w:rPr>
      </w:pPr>
      <w:r w:rsidRPr="00790993">
        <w:rPr>
          <w:rFonts w:ascii="Calibri" w:hAnsi="Calibri" w:cs="Calibri"/>
        </w:rPr>
        <w:t>Client</w:t>
      </w:r>
      <w:r w:rsidRPr="00790993">
        <w:rPr>
          <w:rFonts w:ascii="Calibri" w:hAnsi="Calibri" w:cs="Calibri"/>
        </w:rPr>
        <w:tab/>
      </w:r>
      <w:r w:rsidRPr="00790993">
        <w:rPr>
          <w:rFonts w:ascii="Calibri" w:hAnsi="Calibri" w:cs="Calibri"/>
        </w:rPr>
        <w:tab/>
        <w:t>:</w:t>
      </w:r>
      <w:r w:rsidRPr="00790993">
        <w:rPr>
          <w:rFonts w:ascii="Calibri" w:hAnsi="Calibri" w:cs="Calibri"/>
        </w:rPr>
        <w:tab/>
        <w:t>Royal Bank of Scotland (RBS), UK</w:t>
      </w:r>
    </w:p>
    <w:p w:rsidR="007F16B1" w:rsidRPr="00790993" w:rsidRDefault="007F16B1" w:rsidP="00790993">
      <w:pPr>
        <w:rPr>
          <w:rFonts w:ascii="Calibri" w:hAnsi="Calibri" w:cs="Calibri"/>
        </w:rPr>
      </w:pPr>
      <w:r w:rsidRPr="00790993">
        <w:rPr>
          <w:rFonts w:ascii="Calibri" w:hAnsi="Calibri" w:cs="Calibri"/>
        </w:rPr>
        <w:t>Position</w:t>
      </w:r>
      <w:r w:rsidRPr="00790993">
        <w:rPr>
          <w:rFonts w:ascii="Calibri" w:hAnsi="Calibri" w:cs="Calibri"/>
        </w:rPr>
        <w:tab/>
        <w:t>:</w:t>
      </w:r>
      <w:r>
        <w:rPr>
          <w:rFonts w:ascii="Calibri" w:hAnsi="Calibri" w:cs="Calibri"/>
        </w:rPr>
        <w:tab/>
        <w:t>Test Engineer</w:t>
      </w:r>
    </w:p>
    <w:p w:rsidR="007C7BD1" w:rsidRDefault="007F16B1" w:rsidP="007C7BD1">
      <w:pPr>
        <w:rPr>
          <w:rFonts w:ascii="Calibri" w:hAnsi="Calibri" w:cs="Calibri"/>
        </w:rPr>
      </w:pPr>
      <w:r w:rsidRPr="00790993">
        <w:rPr>
          <w:rFonts w:ascii="Calibri" w:hAnsi="Calibri" w:cs="Calibri"/>
        </w:rPr>
        <w:t>Team Size</w:t>
      </w:r>
      <w:r w:rsidRPr="00790993">
        <w:rPr>
          <w:rFonts w:ascii="Calibri" w:hAnsi="Calibri" w:cs="Calibri"/>
        </w:rPr>
        <w:tab/>
        <w:t>:</w:t>
      </w:r>
      <w:r w:rsidRPr="00790993">
        <w:rPr>
          <w:rFonts w:ascii="Calibri" w:hAnsi="Calibri" w:cs="Calibri"/>
        </w:rPr>
        <w:tab/>
      </w:r>
      <w:r w:rsidR="0001438D">
        <w:rPr>
          <w:rFonts w:ascii="Calibri" w:hAnsi="Calibri" w:cs="Calibri"/>
        </w:rPr>
        <w:t>5</w:t>
      </w:r>
    </w:p>
    <w:p w:rsidR="007F16B1" w:rsidRPr="007C7BD1" w:rsidRDefault="007F16B1" w:rsidP="007C7BD1">
      <w:pPr>
        <w:rPr>
          <w:rFonts w:ascii="Calibri" w:hAnsi="Calibri" w:cs="Calibri"/>
        </w:rPr>
      </w:pPr>
      <w:r>
        <w:rPr>
          <w:rFonts w:ascii="Calibri" w:hAnsi="Calibri" w:cs="Calibri"/>
        </w:rPr>
        <w:tab/>
      </w:r>
    </w:p>
    <w:p w:rsidR="007F16B1" w:rsidRDefault="007F16B1" w:rsidP="007F16B1">
      <w:pPr>
        <w:pStyle w:val="Heading9"/>
        <w:spacing w:before="0" w:after="0" w:line="276" w:lineRule="auto"/>
        <w:ind w:right="-21"/>
        <w:jc w:val="both"/>
      </w:pPr>
      <w:r>
        <w:rPr>
          <w:rFonts w:ascii="Calibri" w:hAnsi="Calibri" w:cs="Calibri"/>
          <w:b/>
          <w:sz w:val="24"/>
          <w:szCs w:val="24"/>
          <w:u w:val="single"/>
        </w:rPr>
        <w:t xml:space="preserve">Project Description     </w:t>
      </w:r>
    </w:p>
    <w:p w:rsidR="007F16B1" w:rsidRDefault="007F16B1" w:rsidP="00F32D42">
      <w:pPr>
        <w:pStyle w:val="NoSpacing"/>
        <w:jc w:val="both"/>
      </w:pPr>
    </w:p>
    <w:p w:rsidR="007F16B1" w:rsidRPr="00EC11DE" w:rsidRDefault="007F16B1" w:rsidP="007F16B1">
      <w:pPr>
        <w:pStyle w:val="NoSpacing"/>
        <w:jc w:val="both"/>
        <w:rPr>
          <w:rFonts w:cs="Calibri"/>
          <w:sz w:val="24"/>
          <w:szCs w:val="24"/>
        </w:rPr>
      </w:pPr>
      <w:r w:rsidRPr="00EC11DE">
        <w:rPr>
          <w:rFonts w:cs="Calibri"/>
          <w:sz w:val="24"/>
          <w:szCs w:val="24"/>
        </w:rPr>
        <w:t xml:space="preserve">G&amp;D specializes in card personalization and printing for which many file containing customer details are sent from RBS mainframe to G&amp;D via server. These files are always encrypted before transmitting via server. The main purpose of this project is to check that there </w:t>
      </w:r>
      <w:r w:rsidR="00DC225D" w:rsidRPr="00EC11DE">
        <w:rPr>
          <w:rFonts w:cs="Calibri"/>
          <w:sz w:val="24"/>
          <w:szCs w:val="24"/>
        </w:rPr>
        <w:t>are</w:t>
      </w:r>
      <w:r w:rsidRPr="00EC11DE">
        <w:rPr>
          <w:rFonts w:cs="Calibri"/>
          <w:sz w:val="24"/>
          <w:szCs w:val="24"/>
        </w:rPr>
        <w:t xml:space="preserve"> no security issues faced in file transmission process after upgrading the server and replacing the encryption software with new software.</w:t>
      </w:r>
    </w:p>
    <w:p w:rsidR="007F16B1" w:rsidRPr="00EC11DE" w:rsidRDefault="007F16B1" w:rsidP="007F16B1">
      <w:pPr>
        <w:rPr>
          <w:rFonts w:ascii="Calibri" w:hAnsi="Calibri" w:cs="Calibri"/>
        </w:rPr>
      </w:pPr>
    </w:p>
    <w:p w:rsidR="007F16B1" w:rsidRPr="00EC11DE" w:rsidRDefault="00E67742" w:rsidP="007F16B1">
      <w:pPr>
        <w:rPr>
          <w:rFonts w:ascii="Calibri" w:hAnsi="Calibri" w:cs="Calibri"/>
          <w:b/>
          <w:u w:val="single"/>
        </w:rPr>
      </w:pPr>
      <w:r w:rsidRPr="00EC11DE">
        <w:rPr>
          <w:rFonts w:ascii="Calibri" w:hAnsi="Calibri" w:cs="Calibri"/>
          <w:b/>
          <w:u w:val="single"/>
        </w:rPr>
        <w:lastRenderedPageBreak/>
        <w:t>Job Responsibilities</w:t>
      </w:r>
      <w:r w:rsidR="007F16B1" w:rsidRPr="00EC11DE">
        <w:rPr>
          <w:rFonts w:ascii="Calibri" w:hAnsi="Calibri" w:cs="Calibri"/>
          <w:b/>
          <w:u w:val="single"/>
        </w:rPr>
        <w:t>:</w:t>
      </w:r>
    </w:p>
    <w:p w:rsidR="007F16B1" w:rsidRPr="00EC11DE" w:rsidRDefault="007F16B1" w:rsidP="007F16B1">
      <w:pPr>
        <w:rPr>
          <w:rFonts w:ascii="Calibri" w:eastAsia="Calibri" w:hAnsi="Calibri" w:cs="Calibri"/>
          <w:lang w:val="en-IN" w:eastAsia="en-US"/>
        </w:rPr>
      </w:pPr>
    </w:p>
    <w:p w:rsidR="007F16B1" w:rsidRPr="00EC11DE" w:rsidRDefault="007F16B1"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sidRPr="00EC11DE">
        <w:rPr>
          <w:rFonts w:ascii="Calibri" w:eastAsia="Calibri" w:hAnsi="Calibri" w:cs="Calibri"/>
          <w:lang w:val="en-IN" w:eastAsia="en-US"/>
        </w:rPr>
        <w:t>Was a part of the team in the planning, execution, report generating.</w:t>
      </w:r>
    </w:p>
    <w:p w:rsidR="007F16B1" w:rsidRPr="00EC11DE" w:rsidRDefault="007F16B1"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sidRPr="00EC11DE">
        <w:rPr>
          <w:rFonts w:ascii="Calibri" w:eastAsia="Calibri" w:hAnsi="Calibri" w:cs="Calibri"/>
          <w:lang w:val="en-IN" w:eastAsia="en-US"/>
        </w:rPr>
        <w:t>Under Planning Gathered requirements, created high level scenario, estimated Test case count.</w:t>
      </w:r>
    </w:p>
    <w:p w:rsidR="007F16B1" w:rsidRPr="00EC11DE" w:rsidRDefault="007F16B1" w:rsidP="00C63B23">
      <w:pPr>
        <w:numPr>
          <w:ilvl w:val="0"/>
          <w:numId w:val="2"/>
        </w:numPr>
        <w:tabs>
          <w:tab w:val="clear" w:pos="1211"/>
          <w:tab w:val="num" w:pos="0"/>
        </w:tabs>
        <w:suppressAutoHyphens w:val="0"/>
        <w:ind w:left="720"/>
        <w:jc w:val="both"/>
        <w:rPr>
          <w:rFonts w:ascii="Calibri" w:eastAsia="Calibri" w:hAnsi="Calibri" w:cs="Calibri"/>
          <w:lang w:val="en-IN" w:eastAsia="en-US"/>
        </w:rPr>
      </w:pPr>
      <w:r w:rsidRPr="00EC11DE">
        <w:rPr>
          <w:rFonts w:ascii="Calibri" w:eastAsia="Calibri" w:hAnsi="Calibri" w:cs="Calibri"/>
          <w:lang w:val="en-IN" w:eastAsia="en-US"/>
        </w:rPr>
        <w:t>Created the Test Cases</w:t>
      </w:r>
    </w:p>
    <w:p w:rsidR="007F16B1" w:rsidRPr="00EC11DE" w:rsidRDefault="007F16B1" w:rsidP="00C63B23">
      <w:pPr>
        <w:numPr>
          <w:ilvl w:val="0"/>
          <w:numId w:val="2"/>
        </w:numPr>
        <w:tabs>
          <w:tab w:val="clear" w:pos="1211"/>
          <w:tab w:val="num" w:pos="0"/>
        </w:tabs>
        <w:suppressAutoHyphens w:val="0"/>
        <w:ind w:left="720"/>
        <w:rPr>
          <w:rFonts w:ascii="Calibri" w:eastAsia="Calibri" w:hAnsi="Calibri" w:cs="Calibri"/>
          <w:lang w:val="en-IN" w:eastAsia="en-US"/>
        </w:rPr>
      </w:pPr>
      <w:r w:rsidRPr="00EC11DE">
        <w:rPr>
          <w:rFonts w:ascii="Calibri" w:eastAsia="Calibri" w:hAnsi="Calibri" w:cs="Calibri"/>
          <w:lang w:val="en-IN" w:eastAsia="en-US"/>
        </w:rPr>
        <w:t xml:space="preserve">Prioritize the scenarios and created test cases. </w:t>
      </w:r>
    </w:p>
    <w:p w:rsidR="007F16B1" w:rsidRPr="00EC11DE" w:rsidRDefault="007F16B1" w:rsidP="00C63B23">
      <w:pPr>
        <w:pStyle w:val="NoSpacing"/>
        <w:numPr>
          <w:ilvl w:val="0"/>
          <w:numId w:val="2"/>
        </w:numPr>
        <w:tabs>
          <w:tab w:val="clear" w:pos="1211"/>
          <w:tab w:val="num" w:pos="0"/>
          <w:tab w:val="left" w:pos="426"/>
          <w:tab w:val="left" w:pos="567"/>
        </w:tabs>
        <w:suppressAutoHyphens/>
        <w:ind w:left="720"/>
        <w:jc w:val="both"/>
        <w:rPr>
          <w:rFonts w:cs="Calibri"/>
          <w:sz w:val="24"/>
          <w:szCs w:val="24"/>
        </w:rPr>
      </w:pPr>
      <w:r w:rsidRPr="00EC11DE">
        <w:rPr>
          <w:rFonts w:cs="Calibri"/>
          <w:sz w:val="24"/>
          <w:szCs w:val="24"/>
        </w:rPr>
        <w:t xml:space="preserve">   Running jobs in Mainframe CA7 scheduler for encrypting and transferring the Test files</w:t>
      </w:r>
    </w:p>
    <w:p w:rsidR="007F16B1" w:rsidRPr="00EC11DE" w:rsidRDefault="007F16B1" w:rsidP="00C63B23">
      <w:pPr>
        <w:pStyle w:val="NoSpacing"/>
        <w:numPr>
          <w:ilvl w:val="0"/>
          <w:numId w:val="2"/>
        </w:numPr>
        <w:tabs>
          <w:tab w:val="clear" w:pos="1211"/>
          <w:tab w:val="num" w:pos="0"/>
          <w:tab w:val="left" w:pos="426"/>
          <w:tab w:val="left" w:pos="567"/>
        </w:tabs>
        <w:suppressAutoHyphens/>
        <w:ind w:left="720"/>
        <w:jc w:val="both"/>
        <w:rPr>
          <w:rFonts w:cs="Calibri"/>
          <w:sz w:val="24"/>
          <w:szCs w:val="24"/>
        </w:rPr>
      </w:pPr>
      <w:r w:rsidRPr="00EC11DE">
        <w:rPr>
          <w:rFonts w:cs="Calibri"/>
          <w:sz w:val="24"/>
          <w:szCs w:val="24"/>
        </w:rPr>
        <w:t xml:space="preserve">   Execution of test cases in QC</w:t>
      </w:r>
    </w:p>
    <w:p w:rsidR="007F16B1" w:rsidRPr="00EC11DE" w:rsidRDefault="007F16B1" w:rsidP="00C63B23">
      <w:pPr>
        <w:pStyle w:val="NoSpacing"/>
        <w:numPr>
          <w:ilvl w:val="0"/>
          <w:numId w:val="2"/>
        </w:numPr>
        <w:tabs>
          <w:tab w:val="clear" w:pos="1211"/>
          <w:tab w:val="num" w:pos="0"/>
          <w:tab w:val="left" w:pos="426"/>
          <w:tab w:val="left" w:pos="567"/>
        </w:tabs>
        <w:suppressAutoHyphens/>
        <w:ind w:left="720"/>
        <w:jc w:val="both"/>
        <w:rPr>
          <w:rFonts w:cs="Calibri"/>
          <w:sz w:val="24"/>
          <w:szCs w:val="24"/>
        </w:rPr>
      </w:pPr>
      <w:r w:rsidRPr="00EC11DE">
        <w:rPr>
          <w:rFonts w:cs="Calibri"/>
          <w:sz w:val="24"/>
          <w:szCs w:val="24"/>
        </w:rPr>
        <w:t xml:space="preserve">  Finding and reporting defects</w:t>
      </w:r>
    </w:p>
    <w:p w:rsidR="007F16B1" w:rsidRPr="00EC11DE" w:rsidRDefault="007F16B1" w:rsidP="00C63B23">
      <w:pPr>
        <w:pStyle w:val="NoSpacing"/>
        <w:numPr>
          <w:ilvl w:val="0"/>
          <w:numId w:val="2"/>
        </w:numPr>
        <w:tabs>
          <w:tab w:val="clear" w:pos="1211"/>
          <w:tab w:val="num" w:pos="0"/>
          <w:tab w:val="left" w:pos="426"/>
          <w:tab w:val="left" w:pos="567"/>
        </w:tabs>
        <w:suppressAutoHyphens/>
        <w:ind w:left="720"/>
        <w:jc w:val="both"/>
        <w:rPr>
          <w:rFonts w:cs="Calibri"/>
          <w:sz w:val="24"/>
          <w:szCs w:val="24"/>
        </w:rPr>
      </w:pPr>
      <w:r w:rsidRPr="00EC11DE">
        <w:rPr>
          <w:rFonts w:cs="Calibri"/>
          <w:sz w:val="24"/>
          <w:szCs w:val="24"/>
        </w:rPr>
        <w:t xml:space="preserve">   Capturing the progress in Daily Static report and sending it to Client</w:t>
      </w:r>
    </w:p>
    <w:p w:rsidR="007F16B1" w:rsidRPr="00EC11DE" w:rsidRDefault="007F16B1" w:rsidP="00C63B23">
      <w:pPr>
        <w:pStyle w:val="NoSpacing"/>
        <w:numPr>
          <w:ilvl w:val="0"/>
          <w:numId w:val="2"/>
        </w:numPr>
        <w:tabs>
          <w:tab w:val="clear" w:pos="1211"/>
          <w:tab w:val="num" w:pos="0"/>
          <w:tab w:val="left" w:pos="426"/>
          <w:tab w:val="left" w:pos="567"/>
        </w:tabs>
        <w:suppressAutoHyphens/>
        <w:ind w:left="720"/>
        <w:jc w:val="both"/>
        <w:rPr>
          <w:rFonts w:cs="Calibri"/>
          <w:sz w:val="24"/>
          <w:szCs w:val="24"/>
        </w:rPr>
      </w:pPr>
      <w:r w:rsidRPr="00EC11DE">
        <w:rPr>
          <w:rFonts w:cs="Calibri"/>
          <w:sz w:val="24"/>
          <w:szCs w:val="24"/>
        </w:rPr>
        <w:t xml:space="preserve">   Creating documents that can be re-used in the next cycle of Testing</w:t>
      </w:r>
    </w:p>
    <w:p w:rsidR="00FB17BD" w:rsidRDefault="00FB17BD" w:rsidP="00141D35">
      <w:pPr>
        <w:rPr>
          <w:rFonts w:ascii="Calibri" w:hAnsi="Calibri" w:cs="Calibri"/>
          <w:b/>
          <w:sz w:val="28"/>
          <w:szCs w:val="28"/>
          <w:u w:val="single"/>
        </w:rPr>
      </w:pPr>
    </w:p>
    <w:p w:rsidR="00141D35" w:rsidRPr="005E2DB2" w:rsidRDefault="002A372D" w:rsidP="00141D35">
      <w:pPr>
        <w:rPr>
          <w:rFonts w:ascii="Calibri" w:hAnsi="Calibri" w:cs="Calibri"/>
          <w:b/>
          <w:sz w:val="28"/>
          <w:szCs w:val="28"/>
          <w:u w:val="single"/>
        </w:rPr>
      </w:pPr>
      <w:r>
        <w:rPr>
          <w:rFonts w:ascii="Calibri" w:hAnsi="Calibri" w:cs="Calibri"/>
          <w:b/>
          <w:sz w:val="28"/>
          <w:szCs w:val="28"/>
          <w:u w:val="single"/>
        </w:rPr>
        <w:t>Project 3</w:t>
      </w:r>
    </w:p>
    <w:p w:rsidR="00141D35" w:rsidRPr="00D009C3" w:rsidRDefault="00141D35" w:rsidP="00141D35">
      <w:pPr>
        <w:rPr>
          <w:rFonts w:ascii="Calibri" w:hAnsi="Calibri" w:cs="Calibri"/>
          <w:b/>
        </w:rPr>
      </w:pPr>
    </w:p>
    <w:p w:rsidR="00B04650" w:rsidRPr="0080048B" w:rsidRDefault="00B04650" w:rsidP="0080048B">
      <w:pPr>
        <w:rPr>
          <w:rFonts w:ascii="Calibri" w:hAnsi="Calibri" w:cs="Calibri"/>
        </w:rPr>
      </w:pPr>
      <w:r w:rsidRPr="0080048B">
        <w:rPr>
          <w:rFonts w:ascii="Calibri" w:hAnsi="Calibri" w:cs="Calibri"/>
        </w:rPr>
        <w:t>Project</w:t>
      </w:r>
      <w:r w:rsidRPr="0080048B">
        <w:rPr>
          <w:rFonts w:ascii="Calibri" w:hAnsi="Calibri" w:cs="Calibri"/>
        </w:rPr>
        <w:tab/>
        <w:t xml:space="preserve"> </w:t>
      </w:r>
      <w:r w:rsidRPr="0080048B">
        <w:rPr>
          <w:rFonts w:ascii="Calibri" w:hAnsi="Calibri" w:cs="Calibri"/>
        </w:rPr>
        <w:tab/>
        <w:t xml:space="preserve">: </w:t>
      </w:r>
      <w:r w:rsidRPr="0080048B">
        <w:rPr>
          <w:rFonts w:ascii="Calibri" w:hAnsi="Calibri" w:cs="Calibri"/>
        </w:rPr>
        <w:tab/>
        <w:t>E-Banking PDF Paperless Statements</w:t>
      </w:r>
    </w:p>
    <w:p w:rsidR="00B04650" w:rsidRPr="0080048B" w:rsidRDefault="00B04650" w:rsidP="0080048B">
      <w:pPr>
        <w:rPr>
          <w:rFonts w:ascii="Calibri" w:hAnsi="Calibri" w:cs="Calibri"/>
        </w:rPr>
      </w:pPr>
      <w:r w:rsidRPr="0080048B">
        <w:rPr>
          <w:rFonts w:ascii="Calibri" w:hAnsi="Calibri" w:cs="Calibri"/>
        </w:rPr>
        <w:t>Client</w:t>
      </w:r>
      <w:r w:rsidRPr="0080048B">
        <w:rPr>
          <w:rFonts w:ascii="Calibri" w:hAnsi="Calibri" w:cs="Calibri"/>
        </w:rPr>
        <w:tab/>
      </w:r>
      <w:r w:rsidRPr="0080048B">
        <w:rPr>
          <w:rFonts w:ascii="Calibri" w:hAnsi="Calibri" w:cs="Calibri"/>
        </w:rPr>
        <w:tab/>
        <w:t>:</w:t>
      </w:r>
      <w:r w:rsidRPr="0080048B">
        <w:rPr>
          <w:rFonts w:ascii="Calibri" w:hAnsi="Calibri" w:cs="Calibri"/>
        </w:rPr>
        <w:tab/>
        <w:t>Royal Bank of Scotland (RBS), UK</w:t>
      </w:r>
    </w:p>
    <w:p w:rsidR="00B04650" w:rsidRPr="00D009C3" w:rsidRDefault="00B04650" w:rsidP="0080048B">
      <w:pPr>
        <w:rPr>
          <w:rFonts w:ascii="Calibri" w:hAnsi="Calibri" w:cs="Calibri"/>
        </w:rPr>
      </w:pPr>
      <w:r w:rsidRPr="0080048B">
        <w:rPr>
          <w:rFonts w:ascii="Calibri" w:hAnsi="Calibri" w:cs="Calibri"/>
        </w:rPr>
        <w:t>Position</w:t>
      </w:r>
      <w:r w:rsidRPr="0080048B">
        <w:rPr>
          <w:rFonts w:ascii="Calibri" w:hAnsi="Calibri" w:cs="Calibri"/>
        </w:rPr>
        <w:tab/>
        <w:t>:</w:t>
      </w:r>
      <w:r w:rsidRPr="00D009C3">
        <w:rPr>
          <w:rFonts w:ascii="Calibri" w:hAnsi="Calibri" w:cs="Calibri"/>
        </w:rPr>
        <w:tab/>
        <w:t>Test Engineer</w:t>
      </w:r>
    </w:p>
    <w:p w:rsidR="00B04650" w:rsidRPr="00D009C3" w:rsidRDefault="00B04650" w:rsidP="0080048B">
      <w:pPr>
        <w:rPr>
          <w:rFonts w:ascii="Calibri" w:hAnsi="Calibri" w:cs="Calibri"/>
        </w:rPr>
      </w:pPr>
      <w:r w:rsidRPr="0080048B">
        <w:rPr>
          <w:rFonts w:ascii="Calibri" w:hAnsi="Calibri" w:cs="Calibri"/>
        </w:rPr>
        <w:t>Team Size</w:t>
      </w:r>
      <w:r w:rsidRPr="0080048B">
        <w:rPr>
          <w:rFonts w:ascii="Calibri" w:hAnsi="Calibri" w:cs="Calibri"/>
        </w:rPr>
        <w:tab/>
        <w:t>:</w:t>
      </w:r>
      <w:r w:rsidRPr="0080048B">
        <w:rPr>
          <w:rFonts w:ascii="Calibri" w:hAnsi="Calibri" w:cs="Calibri"/>
        </w:rPr>
        <w:tab/>
      </w:r>
      <w:r>
        <w:rPr>
          <w:rFonts w:ascii="Calibri" w:hAnsi="Calibri" w:cs="Calibri"/>
        </w:rPr>
        <w:t>8</w:t>
      </w:r>
    </w:p>
    <w:p w:rsidR="00B04650" w:rsidRPr="00D009C3" w:rsidRDefault="00B04650" w:rsidP="0080048B">
      <w:pPr>
        <w:rPr>
          <w:rFonts w:ascii="Calibri" w:hAnsi="Calibri" w:cs="Calibri"/>
        </w:rPr>
      </w:pPr>
    </w:p>
    <w:p w:rsidR="00B04650" w:rsidRPr="00CE6EEC" w:rsidRDefault="00B04650" w:rsidP="00B04650">
      <w:pPr>
        <w:pStyle w:val="Heading9"/>
        <w:spacing w:before="0" w:after="0" w:line="276" w:lineRule="auto"/>
        <w:ind w:right="-21"/>
        <w:jc w:val="both"/>
        <w:rPr>
          <w:rFonts w:ascii="Calibri" w:hAnsi="Calibri" w:cs="Calibri"/>
          <w:b/>
          <w:sz w:val="24"/>
          <w:szCs w:val="24"/>
          <w:u w:val="single"/>
        </w:rPr>
      </w:pPr>
      <w:r w:rsidRPr="00CE6EEC">
        <w:rPr>
          <w:rFonts w:ascii="Calibri" w:hAnsi="Calibri" w:cs="Calibri"/>
          <w:b/>
          <w:sz w:val="24"/>
          <w:szCs w:val="24"/>
          <w:u w:val="single"/>
          <w:lang w:eastAsia="zh-CN"/>
        </w:rPr>
        <w:t xml:space="preserve">Project Description     </w:t>
      </w:r>
    </w:p>
    <w:p w:rsidR="00B04650" w:rsidRDefault="00B04650" w:rsidP="00B04650">
      <w:pPr>
        <w:rPr>
          <w:lang w:eastAsia="en-US"/>
        </w:rPr>
      </w:pPr>
    </w:p>
    <w:p w:rsidR="00B04650" w:rsidRPr="00EC11DE" w:rsidRDefault="00B04650" w:rsidP="00B04650">
      <w:pPr>
        <w:pStyle w:val="NoSpacing"/>
        <w:jc w:val="both"/>
        <w:rPr>
          <w:rFonts w:cs="Calibri"/>
          <w:sz w:val="24"/>
          <w:szCs w:val="24"/>
        </w:rPr>
      </w:pPr>
      <w:r w:rsidRPr="00EC11DE">
        <w:rPr>
          <w:rFonts w:cs="Calibri"/>
          <w:sz w:val="24"/>
          <w:szCs w:val="24"/>
        </w:rPr>
        <w:t>The paperless program is to enhance RBSG online banking customer experience and save printing costs. The PDF statement project was part of the paperless program with the objective of introducing electronic billing functionality to RBSG credit card customers.</w:t>
      </w:r>
    </w:p>
    <w:p w:rsidR="00B04650" w:rsidRPr="00EC11DE" w:rsidRDefault="00B04650" w:rsidP="00B04650">
      <w:pPr>
        <w:rPr>
          <w:lang w:eastAsia="en-US"/>
        </w:rPr>
      </w:pPr>
    </w:p>
    <w:p w:rsidR="00B04650" w:rsidRPr="00EC11DE" w:rsidRDefault="00B04650" w:rsidP="00B04650">
      <w:pPr>
        <w:rPr>
          <w:rFonts w:ascii="Calibri" w:eastAsia="Arial" w:hAnsi="Calibri" w:cs="Calibri"/>
          <w:b/>
          <w:u w:val="single"/>
        </w:rPr>
      </w:pPr>
      <w:r w:rsidRPr="00EC11DE">
        <w:rPr>
          <w:rFonts w:ascii="Calibri" w:hAnsi="Calibri" w:cs="Calibri"/>
          <w:b/>
          <w:u w:val="single"/>
        </w:rPr>
        <w:t xml:space="preserve"> Job</w:t>
      </w:r>
      <w:r w:rsidRPr="00EC11DE">
        <w:rPr>
          <w:rFonts w:ascii="Calibri" w:eastAsia="Arial" w:hAnsi="Calibri" w:cs="Calibri"/>
          <w:b/>
          <w:u w:val="single"/>
        </w:rPr>
        <w:t xml:space="preserve"> </w:t>
      </w:r>
      <w:r w:rsidRPr="00EC11DE">
        <w:rPr>
          <w:rFonts w:ascii="Calibri" w:hAnsi="Calibri" w:cs="Calibri"/>
          <w:b/>
          <w:u w:val="single"/>
        </w:rPr>
        <w:t>Responsibilities</w:t>
      </w:r>
      <w:r w:rsidRPr="00EC11DE">
        <w:rPr>
          <w:rFonts w:ascii="Calibri" w:eastAsia="Arial" w:hAnsi="Calibri" w:cs="Calibri"/>
          <w:b/>
          <w:u w:val="single"/>
        </w:rPr>
        <w:t>:</w:t>
      </w:r>
    </w:p>
    <w:p w:rsidR="00B04650" w:rsidRPr="00D009C3" w:rsidRDefault="00B04650" w:rsidP="00B04650">
      <w:pPr>
        <w:rPr>
          <w:rFonts w:ascii="Calibri" w:eastAsia="Arial" w:hAnsi="Calibri" w:cs="Calibri"/>
          <w:b/>
          <w:u w:val="single"/>
        </w:rPr>
      </w:pPr>
    </w:p>
    <w:p w:rsidR="00B04650" w:rsidRPr="00EC11DE" w:rsidRDefault="00B04650" w:rsidP="00C63B23">
      <w:pPr>
        <w:numPr>
          <w:ilvl w:val="0"/>
          <w:numId w:val="5"/>
        </w:numPr>
        <w:suppressAutoHyphens w:val="0"/>
        <w:rPr>
          <w:rFonts w:ascii="Calibri" w:eastAsia="Calibri" w:hAnsi="Calibri" w:cs="Calibri"/>
          <w:lang w:val="en-IN" w:eastAsia="en-US"/>
        </w:rPr>
      </w:pPr>
      <w:r w:rsidRPr="00EC11DE">
        <w:rPr>
          <w:rFonts w:ascii="Calibri" w:eastAsia="Calibri" w:hAnsi="Calibri" w:cs="Calibri"/>
          <w:lang w:val="en-IN" w:eastAsia="en-US"/>
        </w:rPr>
        <w:t>Was a part of the team in the planning, execution, report generating.</w:t>
      </w:r>
    </w:p>
    <w:p w:rsidR="00B04650" w:rsidRPr="00EC11DE" w:rsidRDefault="00B04650" w:rsidP="00C63B23">
      <w:pPr>
        <w:numPr>
          <w:ilvl w:val="0"/>
          <w:numId w:val="5"/>
        </w:numPr>
        <w:suppressAutoHyphens w:val="0"/>
        <w:rPr>
          <w:rFonts w:ascii="Calibri" w:eastAsia="Calibri" w:hAnsi="Calibri" w:cs="Calibri"/>
          <w:lang w:val="en-IN" w:eastAsia="en-US"/>
        </w:rPr>
      </w:pPr>
      <w:r w:rsidRPr="00EC11DE">
        <w:rPr>
          <w:rFonts w:ascii="Calibri" w:eastAsia="Calibri" w:hAnsi="Calibri" w:cs="Calibri"/>
          <w:lang w:val="en-IN" w:eastAsia="en-US"/>
        </w:rPr>
        <w:t>Have supported in creating test strategy report.</w:t>
      </w:r>
    </w:p>
    <w:p w:rsidR="00B04650" w:rsidRPr="00EC11DE" w:rsidRDefault="00B04650" w:rsidP="00C63B23">
      <w:pPr>
        <w:numPr>
          <w:ilvl w:val="0"/>
          <w:numId w:val="5"/>
        </w:numPr>
        <w:suppressAutoHyphens w:val="0"/>
        <w:rPr>
          <w:rFonts w:ascii="Calibri" w:eastAsia="Calibri" w:hAnsi="Calibri" w:cs="Calibri"/>
          <w:lang w:val="en-IN" w:eastAsia="en-US"/>
        </w:rPr>
      </w:pPr>
      <w:r w:rsidRPr="00EC11DE">
        <w:rPr>
          <w:rFonts w:ascii="Calibri" w:eastAsia="Calibri" w:hAnsi="Calibri" w:cs="Calibri"/>
          <w:lang w:val="en-IN" w:eastAsia="en-US"/>
        </w:rPr>
        <w:t>Hands-on experience in creation of files for the batch run and Test data.</w:t>
      </w:r>
    </w:p>
    <w:p w:rsidR="00B04650" w:rsidRPr="00EC11DE" w:rsidRDefault="00B04650" w:rsidP="00C63B23">
      <w:pPr>
        <w:pStyle w:val="NoSpacing"/>
        <w:numPr>
          <w:ilvl w:val="0"/>
          <w:numId w:val="5"/>
        </w:numPr>
        <w:tabs>
          <w:tab w:val="left" w:pos="426"/>
          <w:tab w:val="left" w:pos="567"/>
        </w:tabs>
        <w:jc w:val="both"/>
        <w:rPr>
          <w:rFonts w:cs="Calibri"/>
          <w:sz w:val="24"/>
          <w:szCs w:val="24"/>
        </w:rPr>
      </w:pPr>
      <w:r w:rsidRPr="00EC11DE">
        <w:rPr>
          <w:rFonts w:cs="Calibri"/>
          <w:sz w:val="24"/>
          <w:szCs w:val="24"/>
        </w:rPr>
        <w:t xml:space="preserve">   Hands on experience with manual testing of Mainframes online and batch applications.</w:t>
      </w:r>
    </w:p>
    <w:p w:rsidR="00B04650" w:rsidRPr="00EC11DE" w:rsidRDefault="00B04650" w:rsidP="00C63B23">
      <w:pPr>
        <w:pStyle w:val="NoSpacing"/>
        <w:numPr>
          <w:ilvl w:val="0"/>
          <w:numId w:val="5"/>
        </w:numPr>
        <w:tabs>
          <w:tab w:val="left" w:pos="426"/>
          <w:tab w:val="left" w:pos="567"/>
        </w:tabs>
        <w:jc w:val="both"/>
        <w:rPr>
          <w:rFonts w:cs="Calibri"/>
          <w:sz w:val="24"/>
          <w:szCs w:val="24"/>
        </w:rPr>
      </w:pPr>
      <w:r w:rsidRPr="00EC11DE">
        <w:rPr>
          <w:rFonts w:cs="Calibri"/>
          <w:sz w:val="24"/>
          <w:szCs w:val="24"/>
        </w:rPr>
        <w:t xml:space="preserve">   Executed test cases and hand-on experience in mainframes database implementation.</w:t>
      </w:r>
    </w:p>
    <w:p w:rsidR="00B04650" w:rsidRPr="00EC11DE" w:rsidRDefault="00B04650" w:rsidP="00C63B23">
      <w:pPr>
        <w:pStyle w:val="NoSpacing"/>
        <w:numPr>
          <w:ilvl w:val="0"/>
          <w:numId w:val="5"/>
        </w:numPr>
        <w:tabs>
          <w:tab w:val="left" w:pos="426"/>
        </w:tabs>
        <w:jc w:val="both"/>
        <w:rPr>
          <w:rFonts w:cs="Calibri"/>
          <w:sz w:val="24"/>
          <w:szCs w:val="24"/>
        </w:rPr>
      </w:pPr>
      <w:r w:rsidRPr="00EC11DE">
        <w:rPr>
          <w:rFonts w:cs="Calibri"/>
          <w:sz w:val="24"/>
          <w:szCs w:val="24"/>
        </w:rPr>
        <w:t>Test Data setup and test data mining based on the requirements</w:t>
      </w:r>
    </w:p>
    <w:p w:rsidR="00B04650" w:rsidRPr="00EC11DE" w:rsidRDefault="00B04650" w:rsidP="00C63B23">
      <w:pPr>
        <w:pStyle w:val="NoSpacing"/>
        <w:numPr>
          <w:ilvl w:val="0"/>
          <w:numId w:val="5"/>
        </w:numPr>
        <w:tabs>
          <w:tab w:val="left" w:pos="426"/>
          <w:tab w:val="left" w:pos="567"/>
        </w:tabs>
        <w:jc w:val="both"/>
        <w:rPr>
          <w:rFonts w:cs="Calibri"/>
          <w:sz w:val="24"/>
          <w:szCs w:val="24"/>
        </w:rPr>
      </w:pPr>
      <w:r w:rsidRPr="00EC11DE">
        <w:rPr>
          <w:rFonts w:cs="Calibri"/>
          <w:sz w:val="24"/>
          <w:szCs w:val="24"/>
        </w:rPr>
        <w:t xml:space="preserve">   Created Understanding document for the project as a whole.</w:t>
      </w:r>
    </w:p>
    <w:p w:rsidR="00B04650" w:rsidRDefault="00B04650" w:rsidP="00C63B23">
      <w:pPr>
        <w:pStyle w:val="ListParagraph"/>
        <w:numPr>
          <w:ilvl w:val="0"/>
          <w:numId w:val="5"/>
        </w:numPr>
        <w:tabs>
          <w:tab w:val="left" w:pos="216"/>
          <w:tab w:val="left" w:pos="426"/>
        </w:tabs>
        <w:suppressAutoHyphens/>
        <w:spacing w:after="200" w:line="264" w:lineRule="exact"/>
        <w:jc w:val="both"/>
        <w:rPr>
          <w:rFonts w:ascii="Calibri" w:eastAsia="Calibri" w:hAnsi="Calibri" w:cs="Calibri"/>
          <w:lang w:val="en-IN"/>
        </w:rPr>
      </w:pPr>
      <w:r w:rsidRPr="00EC11DE">
        <w:rPr>
          <w:rFonts w:ascii="Calibri" w:eastAsia="Calibri" w:hAnsi="Calibri" w:cs="Calibri"/>
          <w:lang w:val="en-IN"/>
        </w:rPr>
        <w:t>Creating and maintaining trackers – Leave tracker and other project management activities.</w:t>
      </w:r>
    </w:p>
    <w:p w:rsidR="00327F00" w:rsidRDefault="00327F00" w:rsidP="00327F00">
      <w:pPr>
        <w:pStyle w:val="ListParagraph"/>
        <w:tabs>
          <w:tab w:val="left" w:pos="216"/>
          <w:tab w:val="left" w:pos="426"/>
        </w:tabs>
        <w:suppressAutoHyphens/>
        <w:spacing w:after="200" w:line="264" w:lineRule="exact"/>
        <w:jc w:val="both"/>
        <w:rPr>
          <w:rFonts w:ascii="Calibri" w:eastAsia="Calibri" w:hAnsi="Calibri" w:cs="Calibri"/>
          <w:lang w:val="en-IN"/>
        </w:rPr>
      </w:pPr>
      <w:bookmarkStart w:id="0" w:name="_GoBack"/>
      <w:bookmarkEnd w:id="0"/>
    </w:p>
    <w:p w:rsidR="00AB7565" w:rsidRDefault="00AB7565" w:rsidP="00AB7565">
      <w:pPr>
        <w:rPr>
          <w:rFonts w:ascii="Calibri" w:hAnsi="Calibri" w:cs="Calibri"/>
        </w:rPr>
      </w:pPr>
    </w:p>
    <w:p w:rsidR="00A36A44" w:rsidRPr="008607B8" w:rsidRDefault="008607B8" w:rsidP="00A36A44">
      <w:pPr>
        <w:shd w:val="clear" w:color="auto" w:fill="B6DDE8"/>
        <w:jc w:val="both"/>
        <w:rPr>
          <w:rFonts w:ascii="Calibri" w:eastAsia="Arial" w:hAnsi="Calibri" w:cs="Calibri"/>
          <w:b/>
          <w:bCs/>
          <w:sz w:val="28"/>
          <w:szCs w:val="28"/>
        </w:rPr>
      </w:pPr>
      <w:r>
        <w:rPr>
          <w:rFonts w:ascii="Calibri" w:hAnsi="Calibri" w:cs="Calibri"/>
          <w:b/>
          <w:bCs/>
          <w:sz w:val="28"/>
          <w:szCs w:val="28"/>
        </w:rPr>
        <w:lastRenderedPageBreak/>
        <w:t>PERSONAL DETAILS:</w:t>
      </w:r>
    </w:p>
    <w:p w:rsidR="00DC0A1C" w:rsidRPr="00D009C3" w:rsidRDefault="00DC0A1C">
      <w:pPr>
        <w:ind w:left="-540"/>
        <w:rPr>
          <w:rFonts w:ascii="Calibri" w:eastAsia="Arial" w:hAnsi="Calibri" w:cs="Calibri"/>
        </w:rPr>
      </w:pPr>
    </w:p>
    <w:p w:rsidR="00155004" w:rsidRPr="00D009C3" w:rsidRDefault="00155004" w:rsidP="00155004">
      <w:pPr>
        <w:ind w:left="-540"/>
        <w:rPr>
          <w:rFonts w:ascii="Calibri" w:hAnsi="Calibri" w:cs="Calibri"/>
        </w:rPr>
      </w:pPr>
      <w:r>
        <w:rPr>
          <w:rFonts w:ascii="Calibri" w:hAnsi="Calibri" w:cs="Calibri"/>
          <w:b/>
        </w:rPr>
        <w:t xml:space="preserve">   </w:t>
      </w:r>
      <w:r w:rsidR="00B04650">
        <w:rPr>
          <w:rFonts w:ascii="Calibri" w:hAnsi="Calibri" w:cs="Calibri"/>
          <w:b/>
        </w:rPr>
        <w:tab/>
      </w:r>
      <w:r>
        <w:rPr>
          <w:rFonts w:ascii="Calibri" w:hAnsi="Calibri" w:cs="Calibri"/>
          <w:b/>
        </w:rPr>
        <w:t>Gender</w:t>
      </w:r>
      <w:r>
        <w:rPr>
          <w:rFonts w:ascii="Calibri" w:hAnsi="Calibri" w:cs="Calibri"/>
          <w:b/>
        </w:rPr>
        <w:tab/>
      </w:r>
      <w:r>
        <w:rPr>
          <w:rFonts w:ascii="Calibri" w:hAnsi="Calibri" w:cs="Calibri"/>
          <w:b/>
        </w:rPr>
        <w:tab/>
      </w:r>
      <w:r w:rsidRPr="00FC45FA">
        <w:rPr>
          <w:rFonts w:ascii="Calibri" w:hAnsi="Calibri" w:cs="Calibri"/>
        </w:rPr>
        <w:t>:</w:t>
      </w:r>
      <w:r>
        <w:rPr>
          <w:rFonts w:ascii="Calibri" w:hAnsi="Calibri" w:cs="Calibri"/>
        </w:rPr>
        <w:t xml:space="preserve"> Female</w:t>
      </w:r>
      <w:r>
        <w:rPr>
          <w:rFonts w:ascii="Calibri" w:hAnsi="Calibri" w:cs="Calibri"/>
        </w:rPr>
        <w:tab/>
      </w:r>
    </w:p>
    <w:p w:rsidR="00155004" w:rsidRPr="00D009C3" w:rsidRDefault="00155004" w:rsidP="00B04650">
      <w:pPr>
        <w:ind w:left="-540" w:firstLine="540"/>
        <w:rPr>
          <w:rFonts w:ascii="Calibri" w:eastAsia="Arial" w:hAnsi="Calibri" w:cs="Calibri"/>
        </w:rPr>
      </w:pPr>
      <w:r w:rsidRPr="00D009C3">
        <w:rPr>
          <w:rFonts w:ascii="Calibri" w:hAnsi="Calibri" w:cs="Calibri"/>
          <w:b/>
        </w:rPr>
        <w:t>Date</w:t>
      </w:r>
      <w:r w:rsidR="00B04650">
        <w:rPr>
          <w:rFonts w:ascii="Calibri" w:hAnsi="Calibri" w:cs="Calibri"/>
          <w:b/>
        </w:rPr>
        <w:t xml:space="preserve"> </w:t>
      </w:r>
      <w:r w:rsidRPr="00D009C3">
        <w:rPr>
          <w:rFonts w:ascii="Calibri" w:hAnsi="Calibri" w:cs="Calibri"/>
          <w:b/>
        </w:rPr>
        <w:t>of</w:t>
      </w:r>
      <w:r w:rsidR="00B04650">
        <w:rPr>
          <w:rFonts w:ascii="Calibri" w:hAnsi="Calibri" w:cs="Calibri"/>
          <w:b/>
        </w:rPr>
        <w:t xml:space="preserve"> </w:t>
      </w:r>
      <w:r w:rsidRPr="00D009C3">
        <w:rPr>
          <w:rFonts w:ascii="Calibri" w:hAnsi="Calibri" w:cs="Calibri"/>
          <w:b/>
        </w:rPr>
        <w:t>Birth</w:t>
      </w:r>
      <w:r>
        <w:rPr>
          <w:rFonts w:ascii="Calibri" w:hAnsi="Calibri" w:cs="Calibri"/>
          <w:b/>
        </w:rPr>
        <w:tab/>
      </w:r>
      <w:r>
        <w:rPr>
          <w:rFonts w:ascii="Calibri" w:hAnsi="Calibri" w:cs="Calibri"/>
          <w:b/>
        </w:rPr>
        <w:tab/>
      </w:r>
      <w:r w:rsidRPr="00D009C3">
        <w:rPr>
          <w:rFonts w:ascii="Calibri" w:hAnsi="Calibri" w:cs="Calibri"/>
        </w:rPr>
        <w:t xml:space="preserve">: </w:t>
      </w:r>
      <w:r w:rsidR="000A63BA">
        <w:rPr>
          <w:rFonts w:ascii="Calibri" w:hAnsi="Calibri" w:cs="Calibri"/>
        </w:rPr>
        <w:t>10 Oct 1991</w:t>
      </w:r>
    </w:p>
    <w:p w:rsidR="00155004" w:rsidRPr="00D009C3" w:rsidRDefault="00155004" w:rsidP="00155004">
      <w:pPr>
        <w:ind w:left="-540"/>
        <w:rPr>
          <w:rFonts w:ascii="Calibri" w:hAnsi="Calibri" w:cs="Calibri"/>
        </w:rPr>
      </w:pPr>
      <w:r w:rsidRPr="00D009C3">
        <w:rPr>
          <w:rFonts w:ascii="Calibri" w:hAnsi="Calibri" w:cs="Calibri"/>
          <w:b/>
        </w:rPr>
        <w:tab/>
        <w:t>Nationality</w:t>
      </w:r>
      <w:r>
        <w:rPr>
          <w:rFonts w:ascii="Calibri" w:hAnsi="Calibri" w:cs="Calibri"/>
          <w:b/>
        </w:rPr>
        <w:tab/>
      </w:r>
      <w:r>
        <w:rPr>
          <w:rFonts w:ascii="Calibri" w:hAnsi="Calibri" w:cs="Calibri"/>
          <w:b/>
        </w:rPr>
        <w:tab/>
      </w:r>
      <w:r w:rsidRPr="00D009C3">
        <w:rPr>
          <w:rFonts w:ascii="Calibri" w:hAnsi="Calibri" w:cs="Calibri"/>
          <w:b/>
        </w:rPr>
        <w:t>:</w:t>
      </w:r>
      <w:r w:rsidRPr="00D009C3">
        <w:rPr>
          <w:rFonts w:ascii="Calibri" w:hAnsi="Calibri" w:cs="Calibri"/>
        </w:rPr>
        <w:t xml:space="preserve"> Indian</w:t>
      </w:r>
    </w:p>
    <w:p w:rsidR="00155004" w:rsidRPr="00D009C3" w:rsidRDefault="00155004" w:rsidP="00155004">
      <w:pPr>
        <w:ind w:left="-540"/>
        <w:rPr>
          <w:rFonts w:ascii="Calibri" w:hAnsi="Calibri" w:cs="Calibri"/>
        </w:rPr>
      </w:pPr>
      <w:r w:rsidRPr="00D009C3">
        <w:rPr>
          <w:rFonts w:ascii="Calibri" w:hAnsi="Calibri" w:cs="Calibri"/>
          <w:b/>
        </w:rPr>
        <w:tab/>
        <w:t>Languages</w:t>
      </w:r>
      <w:r w:rsidR="00B04650">
        <w:rPr>
          <w:rFonts w:ascii="Calibri" w:hAnsi="Calibri" w:cs="Calibri"/>
          <w:b/>
        </w:rPr>
        <w:t xml:space="preserve"> </w:t>
      </w:r>
      <w:r w:rsidRPr="00D009C3">
        <w:rPr>
          <w:rFonts w:ascii="Calibri" w:hAnsi="Calibri" w:cs="Calibri"/>
          <w:b/>
        </w:rPr>
        <w:t>Known</w:t>
      </w:r>
      <w:r w:rsidR="00B04650">
        <w:rPr>
          <w:rFonts w:ascii="Calibri" w:hAnsi="Calibri" w:cs="Calibri"/>
          <w:b/>
        </w:rPr>
        <w:tab/>
      </w:r>
      <w:r w:rsidR="00B04650" w:rsidRPr="00D009C3">
        <w:rPr>
          <w:rFonts w:ascii="Calibri" w:hAnsi="Calibri" w:cs="Calibri"/>
          <w:b/>
        </w:rPr>
        <w:t>:</w:t>
      </w:r>
      <w:r w:rsidR="00B04650" w:rsidRPr="00D009C3">
        <w:rPr>
          <w:rFonts w:ascii="Calibri" w:hAnsi="Calibri" w:cs="Calibri"/>
        </w:rPr>
        <w:t xml:space="preserve"> English</w:t>
      </w:r>
      <w:r w:rsidRPr="00D009C3">
        <w:rPr>
          <w:rFonts w:ascii="Calibri" w:eastAsia="Arial" w:hAnsi="Calibri" w:cs="Calibri"/>
        </w:rPr>
        <w:t xml:space="preserve">, </w:t>
      </w:r>
      <w:r w:rsidRPr="00D009C3">
        <w:rPr>
          <w:rFonts w:ascii="Calibri" w:hAnsi="Calibri" w:cs="Calibri"/>
        </w:rPr>
        <w:t>Hindi</w:t>
      </w:r>
      <w:r w:rsidR="00B04650">
        <w:rPr>
          <w:rFonts w:ascii="Calibri" w:hAnsi="Calibri" w:cs="Calibri"/>
        </w:rPr>
        <w:t xml:space="preserve"> </w:t>
      </w:r>
      <w:r>
        <w:rPr>
          <w:rFonts w:ascii="Calibri" w:hAnsi="Calibri" w:cs="Calibri"/>
        </w:rPr>
        <w:t>&amp;</w:t>
      </w:r>
      <w:r w:rsidR="00B04650">
        <w:rPr>
          <w:rFonts w:ascii="Calibri" w:hAnsi="Calibri" w:cs="Calibri"/>
        </w:rPr>
        <w:t xml:space="preserve"> </w:t>
      </w:r>
      <w:r w:rsidR="002E435D">
        <w:rPr>
          <w:rFonts w:ascii="Calibri" w:hAnsi="Calibri" w:cs="Calibri"/>
        </w:rPr>
        <w:t>Kannada</w:t>
      </w:r>
    </w:p>
    <w:p w:rsidR="00155004" w:rsidRDefault="00155004" w:rsidP="00155004">
      <w:pPr>
        <w:rPr>
          <w:rFonts w:ascii="Calibri" w:eastAsia="Arial" w:hAnsi="Calibri" w:cs="Calibri"/>
        </w:rPr>
      </w:pPr>
      <w:r>
        <w:rPr>
          <w:rFonts w:ascii="Calibri" w:hAnsi="Calibri" w:cs="Calibri"/>
          <w:b/>
        </w:rPr>
        <w:t>Current</w:t>
      </w:r>
      <w:r w:rsidR="00B04650">
        <w:rPr>
          <w:rFonts w:ascii="Calibri" w:hAnsi="Calibri" w:cs="Calibri"/>
          <w:b/>
        </w:rPr>
        <w:t xml:space="preserve"> </w:t>
      </w:r>
      <w:r>
        <w:rPr>
          <w:rFonts w:ascii="Calibri" w:eastAsia="Arial" w:hAnsi="Calibri" w:cs="Calibri"/>
          <w:b/>
        </w:rPr>
        <w:t>Location</w:t>
      </w:r>
      <w:r>
        <w:rPr>
          <w:rFonts w:ascii="Calibri" w:hAnsi="Calibri" w:cs="Calibri"/>
          <w:b/>
        </w:rPr>
        <w:tab/>
      </w:r>
      <w:r w:rsidRPr="00D009C3">
        <w:rPr>
          <w:rFonts w:ascii="Calibri" w:hAnsi="Calibri" w:cs="Calibri"/>
        </w:rPr>
        <w:t>:</w:t>
      </w:r>
      <w:r>
        <w:rPr>
          <w:rFonts w:ascii="Calibri" w:eastAsia="Arial" w:hAnsi="Calibri" w:cs="Calibri"/>
        </w:rPr>
        <w:t xml:space="preserve"> Bangalore, Karnataka</w:t>
      </w:r>
    </w:p>
    <w:p w:rsidR="00B67164" w:rsidRPr="00D009C3" w:rsidRDefault="00B67164" w:rsidP="00155004">
      <w:pPr>
        <w:ind w:left="-540"/>
        <w:rPr>
          <w:rFonts w:ascii="Calibri" w:eastAsia="Arial" w:hAnsi="Calibri" w:cs="Calibri"/>
        </w:rPr>
      </w:pPr>
    </w:p>
    <w:p w:rsidR="00DD0694" w:rsidRPr="00D009C3" w:rsidRDefault="00DD0694">
      <w:pPr>
        <w:rPr>
          <w:rFonts w:ascii="Calibri" w:hAnsi="Calibri" w:cs="Calibri"/>
        </w:rPr>
      </w:pPr>
    </w:p>
    <w:p w:rsidR="00DC0A1C" w:rsidRPr="008607B8" w:rsidRDefault="00DC0A1C">
      <w:pPr>
        <w:shd w:val="clear" w:color="auto" w:fill="B6DDE8"/>
        <w:jc w:val="both"/>
        <w:rPr>
          <w:rFonts w:ascii="Calibri" w:hAnsi="Calibri" w:cs="Calibri"/>
          <w:b/>
          <w:bCs/>
          <w:sz w:val="28"/>
          <w:szCs w:val="28"/>
        </w:rPr>
      </w:pPr>
      <w:r w:rsidRPr="008607B8">
        <w:rPr>
          <w:rFonts w:ascii="Calibri" w:hAnsi="Calibri" w:cs="Calibri"/>
          <w:b/>
          <w:bCs/>
          <w:sz w:val="28"/>
          <w:szCs w:val="28"/>
        </w:rPr>
        <w:t>DECLARATION:</w:t>
      </w:r>
    </w:p>
    <w:p w:rsidR="00DC0A1C" w:rsidRPr="00D009C3" w:rsidRDefault="00DC0A1C">
      <w:pPr>
        <w:ind w:left="360" w:firstLine="360"/>
        <w:jc w:val="both"/>
        <w:rPr>
          <w:rFonts w:ascii="Calibri" w:hAnsi="Calibri" w:cs="Calibri"/>
          <w:bCs/>
          <w:spacing w:val="-5"/>
          <w:lang w:val="pt-BR"/>
        </w:rPr>
      </w:pPr>
    </w:p>
    <w:p w:rsidR="006A6A8E" w:rsidRPr="00D009C3" w:rsidRDefault="006A6A8E" w:rsidP="006A6A8E">
      <w:pPr>
        <w:ind w:left="360" w:firstLine="360"/>
        <w:jc w:val="both"/>
        <w:rPr>
          <w:rFonts w:ascii="Calibri" w:eastAsia="Arial" w:hAnsi="Calibri" w:cs="Calibri"/>
          <w:lang w:val="pt-BR"/>
        </w:rPr>
      </w:pPr>
      <w:r w:rsidRPr="00D009C3">
        <w:rPr>
          <w:rFonts w:ascii="Calibri" w:hAnsi="Calibri" w:cs="Calibri"/>
          <w:lang w:val="pt-BR"/>
        </w:rPr>
        <w:t>I</w:t>
      </w:r>
      <w:r w:rsidRPr="00D009C3">
        <w:rPr>
          <w:rFonts w:ascii="Calibri" w:eastAsia="Arial" w:hAnsi="Calibri" w:cs="Calibri"/>
          <w:lang w:val="pt-BR"/>
        </w:rPr>
        <w:t xml:space="preserve"> </w:t>
      </w:r>
      <w:r w:rsidRPr="00D009C3">
        <w:rPr>
          <w:rFonts w:ascii="Calibri" w:hAnsi="Calibri" w:cs="Calibri"/>
          <w:lang w:val="pt-BR"/>
        </w:rPr>
        <w:t>hereby</w:t>
      </w:r>
      <w:r w:rsidRPr="00D009C3">
        <w:rPr>
          <w:rFonts w:ascii="Calibri" w:eastAsia="Arial" w:hAnsi="Calibri" w:cs="Calibri"/>
          <w:lang w:val="pt-BR"/>
        </w:rPr>
        <w:t xml:space="preserve"> </w:t>
      </w:r>
      <w:r w:rsidRPr="00D009C3">
        <w:rPr>
          <w:rFonts w:ascii="Calibri" w:hAnsi="Calibri" w:cs="Calibri"/>
          <w:lang w:val="pt-BR"/>
        </w:rPr>
        <w:t>declare</w:t>
      </w:r>
      <w:r w:rsidRPr="00D009C3">
        <w:rPr>
          <w:rFonts w:ascii="Calibri" w:eastAsia="Arial" w:hAnsi="Calibri" w:cs="Calibri"/>
          <w:lang w:val="pt-BR"/>
        </w:rPr>
        <w:t xml:space="preserve"> </w:t>
      </w:r>
      <w:r w:rsidRPr="00D009C3">
        <w:rPr>
          <w:rFonts w:ascii="Calibri" w:hAnsi="Calibri" w:cs="Calibri"/>
          <w:lang w:val="pt-BR"/>
        </w:rPr>
        <w:t>that</w:t>
      </w:r>
      <w:r w:rsidRPr="00D009C3">
        <w:rPr>
          <w:rFonts w:ascii="Calibri" w:eastAsia="Arial" w:hAnsi="Calibri" w:cs="Calibri"/>
          <w:lang w:val="pt-BR"/>
        </w:rPr>
        <w:t xml:space="preserve"> </w:t>
      </w:r>
      <w:r w:rsidRPr="00D009C3">
        <w:rPr>
          <w:rFonts w:ascii="Calibri" w:hAnsi="Calibri" w:cs="Calibri"/>
          <w:lang w:val="pt-BR"/>
        </w:rPr>
        <w:t>all</w:t>
      </w:r>
      <w:r w:rsidRPr="00D009C3">
        <w:rPr>
          <w:rFonts w:ascii="Calibri" w:eastAsia="Arial" w:hAnsi="Calibri" w:cs="Calibri"/>
          <w:lang w:val="pt-BR"/>
        </w:rPr>
        <w:t xml:space="preserve"> </w:t>
      </w:r>
      <w:r w:rsidRPr="00D009C3">
        <w:rPr>
          <w:rFonts w:ascii="Calibri" w:hAnsi="Calibri" w:cs="Calibri"/>
          <w:lang w:val="pt-BR"/>
        </w:rPr>
        <w:t>statements</w:t>
      </w:r>
      <w:r w:rsidRPr="00D009C3">
        <w:rPr>
          <w:rFonts w:ascii="Calibri" w:eastAsia="Arial" w:hAnsi="Calibri" w:cs="Calibri"/>
          <w:lang w:val="pt-BR"/>
        </w:rPr>
        <w:t xml:space="preserve"> </w:t>
      </w:r>
      <w:r w:rsidRPr="00D009C3">
        <w:rPr>
          <w:rFonts w:ascii="Calibri" w:hAnsi="Calibri" w:cs="Calibri"/>
          <w:lang w:val="pt-BR"/>
        </w:rPr>
        <w:t>made</w:t>
      </w:r>
      <w:r w:rsidRPr="00D009C3">
        <w:rPr>
          <w:rFonts w:ascii="Calibri" w:eastAsia="Arial" w:hAnsi="Calibri" w:cs="Calibri"/>
          <w:lang w:val="pt-BR"/>
        </w:rPr>
        <w:t xml:space="preserve"> </w:t>
      </w:r>
      <w:r w:rsidRPr="00D009C3">
        <w:rPr>
          <w:rFonts w:ascii="Calibri" w:hAnsi="Calibri" w:cs="Calibri"/>
          <w:lang w:val="pt-BR"/>
        </w:rPr>
        <w:t>in</w:t>
      </w:r>
      <w:r w:rsidRPr="00D009C3">
        <w:rPr>
          <w:rFonts w:ascii="Calibri" w:eastAsia="Arial" w:hAnsi="Calibri" w:cs="Calibri"/>
          <w:lang w:val="pt-BR"/>
        </w:rPr>
        <w:t xml:space="preserve"> </w:t>
      </w:r>
      <w:r w:rsidRPr="00D009C3">
        <w:rPr>
          <w:rFonts w:ascii="Calibri" w:hAnsi="Calibri" w:cs="Calibri"/>
          <w:lang w:val="pt-BR"/>
        </w:rPr>
        <w:t>the</w:t>
      </w:r>
      <w:r w:rsidRPr="00D009C3">
        <w:rPr>
          <w:rFonts w:ascii="Calibri" w:eastAsia="Arial" w:hAnsi="Calibri" w:cs="Calibri"/>
          <w:lang w:val="pt-BR"/>
        </w:rPr>
        <w:t xml:space="preserve"> </w:t>
      </w:r>
      <w:r w:rsidRPr="00D009C3">
        <w:rPr>
          <w:rFonts w:ascii="Calibri" w:hAnsi="Calibri" w:cs="Calibri"/>
          <w:lang w:val="pt-BR"/>
        </w:rPr>
        <w:t>application</w:t>
      </w:r>
      <w:r w:rsidRPr="00D009C3">
        <w:rPr>
          <w:rFonts w:ascii="Calibri" w:eastAsia="Arial" w:hAnsi="Calibri" w:cs="Calibri"/>
          <w:lang w:val="pt-BR"/>
        </w:rPr>
        <w:t xml:space="preserve"> </w:t>
      </w:r>
      <w:r w:rsidRPr="00D009C3">
        <w:rPr>
          <w:rFonts w:ascii="Calibri" w:hAnsi="Calibri" w:cs="Calibri"/>
          <w:lang w:val="pt-BR"/>
        </w:rPr>
        <w:t>are</w:t>
      </w:r>
      <w:r w:rsidRPr="00D009C3">
        <w:rPr>
          <w:rFonts w:ascii="Calibri" w:eastAsia="Arial" w:hAnsi="Calibri" w:cs="Calibri"/>
          <w:lang w:val="pt-BR"/>
        </w:rPr>
        <w:t xml:space="preserve"> </w:t>
      </w:r>
      <w:r w:rsidRPr="00D009C3">
        <w:rPr>
          <w:rFonts w:ascii="Calibri" w:hAnsi="Calibri" w:cs="Calibri"/>
          <w:lang w:val="pt-BR"/>
        </w:rPr>
        <w:t>true,</w:t>
      </w:r>
      <w:r w:rsidRPr="00D009C3">
        <w:rPr>
          <w:rFonts w:ascii="Calibri" w:eastAsia="Arial" w:hAnsi="Calibri" w:cs="Calibri"/>
          <w:lang w:val="pt-BR"/>
        </w:rPr>
        <w:t xml:space="preserve"> </w:t>
      </w:r>
      <w:r w:rsidRPr="00D009C3">
        <w:rPr>
          <w:rFonts w:ascii="Calibri" w:hAnsi="Calibri" w:cs="Calibri"/>
          <w:lang w:val="pt-BR"/>
        </w:rPr>
        <w:t>complete</w:t>
      </w:r>
      <w:r w:rsidRPr="00D009C3">
        <w:rPr>
          <w:rFonts w:ascii="Calibri" w:eastAsia="Arial" w:hAnsi="Calibri" w:cs="Calibri"/>
          <w:lang w:val="pt-BR"/>
        </w:rPr>
        <w:t xml:space="preserve"> </w:t>
      </w:r>
      <w:r w:rsidRPr="00D009C3">
        <w:rPr>
          <w:rFonts w:ascii="Calibri" w:hAnsi="Calibri" w:cs="Calibri"/>
          <w:lang w:val="pt-BR"/>
        </w:rPr>
        <w:t>and</w:t>
      </w:r>
      <w:r w:rsidRPr="00D009C3">
        <w:rPr>
          <w:rFonts w:ascii="Calibri" w:eastAsia="Arial" w:hAnsi="Calibri" w:cs="Calibri"/>
          <w:lang w:val="pt-BR"/>
        </w:rPr>
        <w:t xml:space="preserve"> </w:t>
      </w:r>
      <w:r w:rsidRPr="00D009C3">
        <w:rPr>
          <w:rFonts w:ascii="Calibri" w:hAnsi="Calibri" w:cs="Calibri"/>
          <w:lang w:val="pt-BR"/>
        </w:rPr>
        <w:t>correct</w:t>
      </w:r>
      <w:r w:rsidRPr="00D009C3">
        <w:rPr>
          <w:rFonts w:ascii="Calibri" w:eastAsia="Arial" w:hAnsi="Calibri" w:cs="Calibri"/>
          <w:lang w:val="pt-BR"/>
        </w:rPr>
        <w:t xml:space="preserve"> </w:t>
      </w:r>
      <w:r w:rsidRPr="00D009C3">
        <w:rPr>
          <w:rFonts w:ascii="Calibri" w:hAnsi="Calibri" w:cs="Calibri"/>
          <w:lang w:val="pt-BR"/>
        </w:rPr>
        <w:t>to</w:t>
      </w:r>
      <w:r w:rsidRPr="00D009C3">
        <w:rPr>
          <w:rFonts w:ascii="Calibri" w:eastAsia="Arial" w:hAnsi="Calibri" w:cs="Calibri"/>
          <w:lang w:val="pt-BR"/>
        </w:rPr>
        <w:t xml:space="preserve"> </w:t>
      </w:r>
      <w:r w:rsidRPr="00D009C3">
        <w:rPr>
          <w:rFonts w:ascii="Calibri" w:hAnsi="Calibri" w:cs="Calibri"/>
          <w:lang w:val="pt-BR"/>
        </w:rPr>
        <w:t>the</w:t>
      </w:r>
      <w:r w:rsidRPr="00D009C3">
        <w:rPr>
          <w:rFonts w:ascii="Calibri" w:eastAsia="Arial" w:hAnsi="Calibri" w:cs="Calibri"/>
          <w:lang w:val="pt-BR"/>
        </w:rPr>
        <w:t xml:space="preserve"> </w:t>
      </w:r>
      <w:r w:rsidRPr="00D009C3">
        <w:rPr>
          <w:rFonts w:ascii="Calibri" w:hAnsi="Calibri" w:cs="Calibri"/>
          <w:lang w:val="pt-BR"/>
        </w:rPr>
        <w:t>best</w:t>
      </w:r>
      <w:r w:rsidRPr="00D009C3">
        <w:rPr>
          <w:rFonts w:ascii="Calibri" w:eastAsia="Arial" w:hAnsi="Calibri" w:cs="Calibri"/>
          <w:lang w:val="pt-BR"/>
        </w:rPr>
        <w:t xml:space="preserve"> </w:t>
      </w:r>
      <w:r w:rsidRPr="00D009C3">
        <w:rPr>
          <w:rFonts w:ascii="Calibri" w:hAnsi="Calibri" w:cs="Calibri"/>
          <w:lang w:val="pt-BR"/>
        </w:rPr>
        <w:t>of</w:t>
      </w:r>
      <w:r w:rsidRPr="00D009C3">
        <w:rPr>
          <w:rFonts w:ascii="Calibri" w:eastAsia="Arial" w:hAnsi="Calibri" w:cs="Calibri"/>
          <w:lang w:val="pt-BR"/>
        </w:rPr>
        <w:t xml:space="preserve"> </w:t>
      </w:r>
      <w:r w:rsidRPr="00D009C3">
        <w:rPr>
          <w:rFonts w:ascii="Calibri" w:hAnsi="Calibri" w:cs="Calibri"/>
          <w:lang w:val="pt-BR"/>
        </w:rPr>
        <w:t>my</w:t>
      </w:r>
      <w:r w:rsidRPr="00D009C3">
        <w:rPr>
          <w:rFonts w:ascii="Calibri" w:eastAsia="Arial" w:hAnsi="Calibri" w:cs="Calibri"/>
          <w:lang w:val="pt-BR"/>
        </w:rPr>
        <w:t xml:space="preserve"> </w:t>
      </w:r>
      <w:r w:rsidRPr="00D009C3">
        <w:rPr>
          <w:rFonts w:ascii="Calibri" w:hAnsi="Calibri" w:cs="Calibri"/>
          <w:lang w:val="pt-BR"/>
        </w:rPr>
        <w:t>knowledge</w:t>
      </w:r>
      <w:r w:rsidRPr="00D009C3">
        <w:rPr>
          <w:rFonts w:ascii="Calibri" w:eastAsia="Arial" w:hAnsi="Calibri" w:cs="Calibri"/>
          <w:lang w:val="pt-BR"/>
        </w:rPr>
        <w:t xml:space="preserve"> </w:t>
      </w:r>
      <w:r w:rsidRPr="00D009C3">
        <w:rPr>
          <w:rFonts w:ascii="Calibri" w:hAnsi="Calibri" w:cs="Calibri"/>
          <w:lang w:val="pt-BR"/>
        </w:rPr>
        <w:t>and</w:t>
      </w:r>
      <w:r w:rsidRPr="00D009C3">
        <w:rPr>
          <w:rFonts w:ascii="Calibri" w:eastAsia="Arial" w:hAnsi="Calibri" w:cs="Calibri"/>
          <w:lang w:val="pt-BR"/>
        </w:rPr>
        <w:t xml:space="preserve"> </w:t>
      </w:r>
      <w:r w:rsidRPr="00D009C3">
        <w:rPr>
          <w:rFonts w:ascii="Calibri" w:hAnsi="Calibri" w:cs="Calibri"/>
          <w:lang w:val="pt-BR"/>
        </w:rPr>
        <w:t>belief.</w:t>
      </w:r>
      <w:r w:rsidRPr="00D009C3">
        <w:rPr>
          <w:rFonts w:ascii="Calibri" w:eastAsia="Arial" w:hAnsi="Calibri" w:cs="Calibri"/>
          <w:lang w:val="pt-BR"/>
        </w:rPr>
        <w:t xml:space="preserve"> </w:t>
      </w:r>
    </w:p>
    <w:p w:rsidR="00977B24" w:rsidRPr="00E102A3" w:rsidRDefault="00DC0A1C">
      <w:pPr>
        <w:ind w:left="360"/>
        <w:rPr>
          <w:rFonts w:ascii="Calibri" w:hAnsi="Calibri" w:cs="Calibri"/>
          <w:lang w:val="pt-BR"/>
        </w:rPr>
      </w:pPr>
      <w:r w:rsidRPr="00E102A3">
        <w:rPr>
          <w:rFonts w:ascii="Calibri" w:hAnsi="Calibri" w:cs="Calibri"/>
          <w:lang w:val="pt-BR"/>
        </w:rPr>
        <w:tab/>
      </w:r>
    </w:p>
    <w:p w:rsidR="00C94A1A" w:rsidRPr="00E102A3" w:rsidRDefault="00C94A1A" w:rsidP="00C94A1A">
      <w:pPr>
        <w:rPr>
          <w:rFonts w:ascii="Calibri" w:hAnsi="Calibri" w:cs="Calibri"/>
          <w:lang w:val="pt-BR"/>
        </w:rPr>
      </w:pPr>
      <w:r w:rsidRPr="00E102A3">
        <w:rPr>
          <w:rFonts w:ascii="Calibri" w:hAnsi="Calibri" w:cs="Calibri"/>
          <w:lang w:val="pt-BR"/>
        </w:rPr>
        <w:t>Place: Bangalore, India</w:t>
      </w:r>
      <w:r w:rsidRPr="00E102A3">
        <w:rPr>
          <w:rFonts w:ascii="Calibri" w:hAnsi="Calibri" w:cs="Calibri"/>
          <w:lang w:val="pt-BR"/>
        </w:rPr>
        <w:tab/>
      </w:r>
      <w:r w:rsidRPr="00E102A3">
        <w:rPr>
          <w:rFonts w:ascii="Calibri" w:hAnsi="Calibri" w:cs="Calibri"/>
          <w:lang w:val="pt-BR"/>
        </w:rPr>
        <w:tab/>
      </w:r>
      <w:r w:rsidRPr="00E102A3">
        <w:rPr>
          <w:rFonts w:ascii="Calibri" w:hAnsi="Calibri" w:cs="Calibri"/>
          <w:lang w:val="pt-BR"/>
        </w:rPr>
        <w:tab/>
      </w:r>
      <w:r w:rsidRPr="00E102A3">
        <w:rPr>
          <w:rFonts w:ascii="Calibri" w:hAnsi="Calibri" w:cs="Calibri"/>
          <w:lang w:val="pt-BR"/>
        </w:rPr>
        <w:tab/>
      </w:r>
      <w:r w:rsidRPr="00E102A3">
        <w:rPr>
          <w:rFonts w:ascii="Calibri" w:hAnsi="Calibri" w:cs="Calibri"/>
          <w:lang w:val="pt-BR"/>
        </w:rPr>
        <w:tab/>
      </w:r>
      <w:r w:rsidRPr="00E102A3">
        <w:rPr>
          <w:rFonts w:ascii="Calibri" w:hAnsi="Calibri" w:cs="Calibri"/>
          <w:lang w:val="pt-BR"/>
        </w:rPr>
        <w:tab/>
      </w:r>
      <w:r w:rsidR="000A63BA">
        <w:rPr>
          <w:rFonts w:ascii="Calibri" w:hAnsi="Calibri" w:cs="Calibri"/>
          <w:lang w:val="pt-BR"/>
        </w:rPr>
        <w:t>Parveen Begum</w:t>
      </w:r>
    </w:p>
    <w:sectPr w:rsidR="00C94A1A" w:rsidRPr="00E102A3" w:rsidSect="00133870">
      <w:headerReference w:type="default" r:id="rId10"/>
      <w:pgSz w:w="12240" w:h="15840"/>
      <w:pgMar w:top="1230" w:right="1860" w:bottom="1500" w:left="1860" w:header="600" w:footer="750" w:gutter="0"/>
      <w:pgBorders>
        <w:top w:val="double" w:sz="4" w:space="3" w:color="000000"/>
        <w:left w:val="double" w:sz="4" w:space="31" w:color="000000"/>
        <w:bottom w:val="double" w:sz="4" w:space="31" w:color="000000"/>
        <w:right w:val="double" w:sz="4" w:space="31"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63" w:rsidRDefault="00FD2363">
      <w:r>
        <w:separator/>
      </w:r>
    </w:p>
  </w:endnote>
  <w:endnote w:type="continuationSeparator" w:id="0">
    <w:p w:rsidR="00FD2363" w:rsidRDefault="00FD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MS PGothic"/>
    <w:charset w:val="00"/>
    <w:family w:val="swiss"/>
    <w:pitch w:val="variable"/>
    <w:sig w:usb0="A00002AF" w:usb1="500078FB" w:usb2="00000000" w:usb3="00000000" w:csb0="0000009F" w:csb1="00000000"/>
  </w:font>
  <w:font w:name="Droid Sans Fallback">
    <w:charset w:val="80"/>
    <w:family w:val="auto"/>
    <w:pitch w:val="variable"/>
  </w:font>
  <w:font w:name="Lohit Hindi">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63" w:rsidRDefault="00FD2363">
      <w:r>
        <w:separator/>
      </w:r>
    </w:p>
  </w:footnote>
  <w:footnote w:type="continuationSeparator" w:id="0">
    <w:p w:rsidR="00FD2363" w:rsidRDefault="00FD2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AB7" w:rsidRDefault="00BE2AB7">
    <w:pPr>
      <w:pStyle w:val="Header"/>
      <w:tabs>
        <w:tab w:val="clear" w:pos="4680"/>
        <w:tab w:val="clear" w:pos="9360"/>
        <w:tab w:val="right" w:pos="8640"/>
      </w:tabs>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nsid w:val="00000003"/>
    <w:multiLevelType w:val="singleLevel"/>
    <w:tmpl w:val="00000003"/>
    <w:name w:val="WW8Num3"/>
    <w:lvl w:ilvl="0">
      <w:start w:val="1"/>
      <w:numFmt w:val="decimal"/>
      <w:lvlText w:val="%1."/>
      <w:lvlJc w:val="left"/>
      <w:pPr>
        <w:tabs>
          <w:tab w:val="num" w:pos="420"/>
        </w:tabs>
        <w:ind w:left="42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multilevel"/>
    <w:tmpl w:val="00000006"/>
    <w:name w:val="WW8Num6"/>
    <w:lvl w:ilvl="0">
      <w:start w:val="1"/>
      <w:numFmt w:val="bullet"/>
      <w:lvlText w:val=""/>
      <w:lvlJc w:val="left"/>
      <w:pPr>
        <w:tabs>
          <w:tab w:val="num" w:pos="1211"/>
        </w:tabs>
        <w:ind w:left="1211" w:hanging="360"/>
      </w:pPr>
      <w:rPr>
        <w:rFonts w:ascii="Wingdings" w:hAnsi="Wingdings" w:cs="Times New Roman"/>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Times New Roman"/>
      </w:rPr>
    </w:lvl>
    <w:lvl w:ilvl="3">
      <w:start w:val="1"/>
      <w:numFmt w:val="bullet"/>
      <w:lvlText w:val=""/>
      <w:lvlJc w:val="left"/>
      <w:pPr>
        <w:tabs>
          <w:tab w:val="num" w:pos="3240"/>
        </w:tabs>
        <w:ind w:left="3240" w:hanging="360"/>
      </w:pPr>
      <w:rPr>
        <w:rFonts w:ascii="Symbol" w:hAnsi="Symbol"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Times New Roman"/>
      </w:rPr>
    </w:lvl>
    <w:lvl w:ilvl="6">
      <w:start w:val="1"/>
      <w:numFmt w:val="bullet"/>
      <w:lvlText w:val=""/>
      <w:lvlJc w:val="left"/>
      <w:pPr>
        <w:tabs>
          <w:tab w:val="num" w:pos="5400"/>
        </w:tabs>
        <w:ind w:left="5400" w:hanging="360"/>
      </w:pPr>
      <w:rPr>
        <w:rFonts w:ascii="Symbol" w:hAnsi="Symbol" w:cs="Times New Roman"/>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Times New Roman"/>
      </w:rPr>
    </w:lvl>
  </w:abstractNum>
  <w:abstractNum w:abstractNumId="6">
    <w:nsid w:val="00000007"/>
    <w:multiLevelType w:val="singleLevel"/>
    <w:tmpl w:val="00000007"/>
    <w:name w:val="WW8Num7"/>
    <w:lvl w:ilvl="0">
      <w:start w:val="1"/>
      <w:numFmt w:val="bullet"/>
      <w:pStyle w:val="Achievement"/>
      <w:lvlText w:val=""/>
      <w:lvlJc w:val="left"/>
      <w:pPr>
        <w:tabs>
          <w:tab w:val="num" w:pos="360"/>
        </w:tabs>
        <w:ind w:left="245" w:hanging="245"/>
      </w:pPr>
      <w:rPr>
        <w:rFonts w:ascii="Wingdings" w:hAnsi="Wingdings" w:cs="Wingdings"/>
      </w:rPr>
    </w:lvl>
  </w:abstractNum>
  <w:abstractNum w:abstractNumId="7">
    <w:nsid w:val="00000008"/>
    <w:multiLevelType w:val="singleLevel"/>
    <w:tmpl w:val="00000008"/>
    <w:name w:val="WW8Num8"/>
    <w:lvl w:ilvl="0">
      <w:start w:val="1"/>
      <w:numFmt w:val="decimal"/>
      <w:lvlText w:val="%1)"/>
      <w:lvlJc w:val="left"/>
      <w:pPr>
        <w:tabs>
          <w:tab w:val="num" w:pos="0"/>
        </w:tabs>
        <w:ind w:left="210" w:hanging="360"/>
      </w:pPr>
      <w:rPr>
        <w:rFonts w:ascii="Wingdings" w:hAnsi="Wingdings" w:cs="Wingdings"/>
      </w:rPr>
    </w:lvl>
  </w:abstractNum>
  <w:abstractNum w:abstractNumId="8">
    <w:nsid w:val="00000009"/>
    <w:multiLevelType w:val="singleLevel"/>
    <w:tmpl w:val="7C424D50"/>
    <w:name w:val="WW8Num9"/>
    <w:lvl w:ilvl="0">
      <w:start w:val="1"/>
      <w:numFmt w:val="bullet"/>
      <w:lvlText w:val=""/>
      <w:lvlJc w:val="left"/>
      <w:pPr>
        <w:tabs>
          <w:tab w:val="num" w:pos="720"/>
        </w:tabs>
        <w:ind w:left="720" w:hanging="360"/>
      </w:pPr>
      <w:rPr>
        <w:rFonts w:ascii="Wingdings" w:hAnsi="Wingdings" w:cs="Wingdings"/>
      </w:rPr>
    </w:lvl>
  </w:abstractNum>
  <w:abstractNum w:abstractNumId="9">
    <w:nsid w:val="067C6E01"/>
    <w:multiLevelType w:val="hybridMultilevel"/>
    <w:tmpl w:val="C9EE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926C04"/>
    <w:multiLevelType w:val="hybridMultilevel"/>
    <w:tmpl w:val="B326485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27617E"/>
    <w:multiLevelType w:val="hybridMultilevel"/>
    <w:tmpl w:val="035A0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10"/>
  </w:num>
  <w:num w:numId="6">
    <w:abstractNumId w:val="9"/>
  </w:num>
  <w:num w:numId="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n-IN"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en-IN"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32"/>
    <w:rsid w:val="00002257"/>
    <w:rsid w:val="0000499C"/>
    <w:rsid w:val="000067E6"/>
    <w:rsid w:val="00007418"/>
    <w:rsid w:val="000131D3"/>
    <w:rsid w:val="0001438D"/>
    <w:rsid w:val="000167D8"/>
    <w:rsid w:val="000215F4"/>
    <w:rsid w:val="00022F9B"/>
    <w:rsid w:val="00023087"/>
    <w:rsid w:val="00027F77"/>
    <w:rsid w:val="00034F9F"/>
    <w:rsid w:val="00036100"/>
    <w:rsid w:val="00037F96"/>
    <w:rsid w:val="0004365C"/>
    <w:rsid w:val="00043A59"/>
    <w:rsid w:val="00043E22"/>
    <w:rsid w:val="0005051B"/>
    <w:rsid w:val="00057084"/>
    <w:rsid w:val="00063342"/>
    <w:rsid w:val="000662AE"/>
    <w:rsid w:val="00066976"/>
    <w:rsid w:val="00071131"/>
    <w:rsid w:val="00072709"/>
    <w:rsid w:val="000800CC"/>
    <w:rsid w:val="00082B39"/>
    <w:rsid w:val="00083726"/>
    <w:rsid w:val="00084F43"/>
    <w:rsid w:val="0009198E"/>
    <w:rsid w:val="000A4CEA"/>
    <w:rsid w:val="000A4D90"/>
    <w:rsid w:val="000A514E"/>
    <w:rsid w:val="000A63BA"/>
    <w:rsid w:val="000B0A22"/>
    <w:rsid w:val="000B22AC"/>
    <w:rsid w:val="000B22F9"/>
    <w:rsid w:val="000B4C60"/>
    <w:rsid w:val="000B5B04"/>
    <w:rsid w:val="000C05DC"/>
    <w:rsid w:val="000C3914"/>
    <w:rsid w:val="000C4424"/>
    <w:rsid w:val="000C587F"/>
    <w:rsid w:val="000C6D01"/>
    <w:rsid w:val="000C7E95"/>
    <w:rsid w:val="000D02AE"/>
    <w:rsid w:val="000D3940"/>
    <w:rsid w:val="000D673B"/>
    <w:rsid w:val="000D7EC5"/>
    <w:rsid w:val="000E182E"/>
    <w:rsid w:val="000E57FA"/>
    <w:rsid w:val="000F13ED"/>
    <w:rsid w:val="000F50FB"/>
    <w:rsid w:val="00101F28"/>
    <w:rsid w:val="00102EEC"/>
    <w:rsid w:val="00103D27"/>
    <w:rsid w:val="001045B0"/>
    <w:rsid w:val="00110807"/>
    <w:rsid w:val="00110FE5"/>
    <w:rsid w:val="001113E2"/>
    <w:rsid w:val="00111B61"/>
    <w:rsid w:val="00112DFE"/>
    <w:rsid w:val="001140B2"/>
    <w:rsid w:val="001216EE"/>
    <w:rsid w:val="00121D34"/>
    <w:rsid w:val="00121F7E"/>
    <w:rsid w:val="00125582"/>
    <w:rsid w:val="00125897"/>
    <w:rsid w:val="00125B38"/>
    <w:rsid w:val="00133870"/>
    <w:rsid w:val="001376EA"/>
    <w:rsid w:val="00141D35"/>
    <w:rsid w:val="0014226C"/>
    <w:rsid w:val="001434F8"/>
    <w:rsid w:val="00145721"/>
    <w:rsid w:val="00155004"/>
    <w:rsid w:val="001568B7"/>
    <w:rsid w:val="00171927"/>
    <w:rsid w:val="00173BA8"/>
    <w:rsid w:val="00177A9D"/>
    <w:rsid w:val="0018044E"/>
    <w:rsid w:val="00182123"/>
    <w:rsid w:val="0019174B"/>
    <w:rsid w:val="001927D0"/>
    <w:rsid w:val="00193EAA"/>
    <w:rsid w:val="001968B1"/>
    <w:rsid w:val="001A314E"/>
    <w:rsid w:val="001A3BF9"/>
    <w:rsid w:val="001A688D"/>
    <w:rsid w:val="001A7A30"/>
    <w:rsid w:val="001B11CB"/>
    <w:rsid w:val="001B1695"/>
    <w:rsid w:val="001B77F9"/>
    <w:rsid w:val="001C05C5"/>
    <w:rsid w:val="001C0601"/>
    <w:rsid w:val="001C1BD9"/>
    <w:rsid w:val="001C458E"/>
    <w:rsid w:val="001C6F58"/>
    <w:rsid w:val="001D0B35"/>
    <w:rsid w:val="001D1B9F"/>
    <w:rsid w:val="001D1F1B"/>
    <w:rsid w:val="001D27F8"/>
    <w:rsid w:val="001E7403"/>
    <w:rsid w:val="001F15ED"/>
    <w:rsid w:val="001F4094"/>
    <w:rsid w:val="001F625D"/>
    <w:rsid w:val="001F65A6"/>
    <w:rsid w:val="00202D3D"/>
    <w:rsid w:val="00205BD2"/>
    <w:rsid w:val="00207220"/>
    <w:rsid w:val="00215D6E"/>
    <w:rsid w:val="00217F0C"/>
    <w:rsid w:val="0022162F"/>
    <w:rsid w:val="00221C81"/>
    <w:rsid w:val="00225520"/>
    <w:rsid w:val="00230AFC"/>
    <w:rsid w:val="00230E38"/>
    <w:rsid w:val="002374AD"/>
    <w:rsid w:val="00246757"/>
    <w:rsid w:val="00247B4D"/>
    <w:rsid w:val="002538B7"/>
    <w:rsid w:val="002571DA"/>
    <w:rsid w:val="00261621"/>
    <w:rsid w:val="0026201A"/>
    <w:rsid w:val="00265869"/>
    <w:rsid w:val="0026593D"/>
    <w:rsid w:val="00273F1A"/>
    <w:rsid w:val="00276F74"/>
    <w:rsid w:val="002811AE"/>
    <w:rsid w:val="00284CAB"/>
    <w:rsid w:val="00291C4D"/>
    <w:rsid w:val="00297C16"/>
    <w:rsid w:val="002A01BE"/>
    <w:rsid w:val="002A25B1"/>
    <w:rsid w:val="002A2D27"/>
    <w:rsid w:val="002A35B9"/>
    <w:rsid w:val="002A372D"/>
    <w:rsid w:val="002A3B49"/>
    <w:rsid w:val="002A4BE6"/>
    <w:rsid w:val="002A7332"/>
    <w:rsid w:val="002A795E"/>
    <w:rsid w:val="002B5B16"/>
    <w:rsid w:val="002B6C47"/>
    <w:rsid w:val="002C156C"/>
    <w:rsid w:val="002C2A57"/>
    <w:rsid w:val="002C6CE8"/>
    <w:rsid w:val="002E372F"/>
    <w:rsid w:val="002E387A"/>
    <w:rsid w:val="002E398C"/>
    <w:rsid w:val="002E3B36"/>
    <w:rsid w:val="002E3F75"/>
    <w:rsid w:val="002E435D"/>
    <w:rsid w:val="002E5EE4"/>
    <w:rsid w:val="002E74FC"/>
    <w:rsid w:val="002E765F"/>
    <w:rsid w:val="002F37A5"/>
    <w:rsid w:val="002F418B"/>
    <w:rsid w:val="002F53AD"/>
    <w:rsid w:val="00300271"/>
    <w:rsid w:val="00303199"/>
    <w:rsid w:val="0030681F"/>
    <w:rsid w:val="00307372"/>
    <w:rsid w:val="003123ED"/>
    <w:rsid w:val="00312DA9"/>
    <w:rsid w:val="00313095"/>
    <w:rsid w:val="00324EBD"/>
    <w:rsid w:val="00327F00"/>
    <w:rsid w:val="00330884"/>
    <w:rsid w:val="003341DB"/>
    <w:rsid w:val="003343E8"/>
    <w:rsid w:val="00334529"/>
    <w:rsid w:val="0033491D"/>
    <w:rsid w:val="00336E9F"/>
    <w:rsid w:val="00337BBB"/>
    <w:rsid w:val="00337CB9"/>
    <w:rsid w:val="003446DC"/>
    <w:rsid w:val="0034581D"/>
    <w:rsid w:val="00345E70"/>
    <w:rsid w:val="003469D7"/>
    <w:rsid w:val="00351B8E"/>
    <w:rsid w:val="00355082"/>
    <w:rsid w:val="00357EA1"/>
    <w:rsid w:val="00367A20"/>
    <w:rsid w:val="0037014E"/>
    <w:rsid w:val="00370EFF"/>
    <w:rsid w:val="003777DC"/>
    <w:rsid w:val="00384019"/>
    <w:rsid w:val="00386FB9"/>
    <w:rsid w:val="00397923"/>
    <w:rsid w:val="003A17CC"/>
    <w:rsid w:val="003A340A"/>
    <w:rsid w:val="003A3CE7"/>
    <w:rsid w:val="003A3D64"/>
    <w:rsid w:val="003A46DA"/>
    <w:rsid w:val="003A49C1"/>
    <w:rsid w:val="003A6072"/>
    <w:rsid w:val="003B059D"/>
    <w:rsid w:val="003B3F87"/>
    <w:rsid w:val="003B43DD"/>
    <w:rsid w:val="003C7066"/>
    <w:rsid w:val="003C706D"/>
    <w:rsid w:val="003D2410"/>
    <w:rsid w:val="003D50F2"/>
    <w:rsid w:val="003E026D"/>
    <w:rsid w:val="003E2378"/>
    <w:rsid w:val="003F1D33"/>
    <w:rsid w:val="003F28C2"/>
    <w:rsid w:val="003F4CA4"/>
    <w:rsid w:val="003F4FCA"/>
    <w:rsid w:val="003F6816"/>
    <w:rsid w:val="00402A79"/>
    <w:rsid w:val="00402F4E"/>
    <w:rsid w:val="0040664F"/>
    <w:rsid w:val="0040666B"/>
    <w:rsid w:val="00414CB9"/>
    <w:rsid w:val="00415340"/>
    <w:rsid w:val="004178D7"/>
    <w:rsid w:val="00420DE3"/>
    <w:rsid w:val="0042240C"/>
    <w:rsid w:val="00423887"/>
    <w:rsid w:val="004332CF"/>
    <w:rsid w:val="004368B2"/>
    <w:rsid w:val="004404AE"/>
    <w:rsid w:val="004426E1"/>
    <w:rsid w:val="00446E20"/>
    <w:rsid w:val="00450B51"/>
    <w:rsid w:val="004535AF"/>
    <w:rsid w:val="004579A8"/>
    <w:rsid w:val="00465515"/>
    <w:rsid w:val="00467FCC"/>
    <w:rsid w:val="00480C7D"/>
    <w:rsid w:val="0048460D"/>
    <w:rsid w:val="0049088C"/>
    <w:rsid w:val="00491A23"/>
    <w:rsid w:val="00491C38"/>
    <w:rsid w:val="004962F0"/>
    <w:rsid w:val="004A134F"/>
    <w:rsid w:val="004B59E0"/>
    <w:rsid w:val="004B6BFA"/>
    <w:rsid w:val="004C2A27"/>
    <w:rsid w:val="004D1A77"/>
    <w:rsid w:val="004D2BF0"/>
    <w:rsid w:val="004D63C9"/>
    <w:rsid w:val="004D796A"/>
    <w:rsid w:val="004E244A"/>
    <w:rsid w:val="004E62CA"/>
    <w:rsid w:val="004F5D67"/>
    <w:rsid w:val="00502C7A"/>
    <w:rsid w:val="00503A70"/>
    <w:rsid w:val="0050488F"/>
    <w:rsid w:val="00505C1C"/>
    <w:rsid w:val="00510113"/>
    <w:rsid w:val="00511D62"/>
    <w:rsid w:val="005127DF"/>
    <w:rsid w:val="0052459A"/>
    <w:rsid w:val="005250E6"/>
    <w:rsid w:val="00531C5B"/>
    <w:rsid w:val="00532527"/>
    <w:rsid w:val="00543DB9"/>
    <w:rsid w:val="00545291"/>
    <w:rsid w:val="00552524"/>
    <w:rsid w:val="00556AFF"/>
    <w:rsid w:val="00561613"/>
    <w:rsid w:val="00563441"/>
    <w:rsid w:val="00567BB3"/>
    <w:rsid w:val="0057265D"/>
    <w:rsid w:val="005775EA"/>
    <w:rsid w:val="00582368"/>
    <w:rsid w:val="00584BD7"/>
    <w:rsid w:val="00585884"/>
    <w:rsid w:val="0058780C"/>
    <w:rsid w:val="00590842"/>
    <w:rsid w:val="0059270A"/>
    <w:rsid w:val="00595129"/>
    <w:rsid w:val="00596A3C"/>
    <w:rsid w:val="005A0599"/>
    <w:rsid w:val="005A74CE"/>
    <w:rsid w:val="005A7A3C"/>
    <w:rsid w:val="005A7F7F"/>
    <w:rsid w:val="005B352E"/>
    <w:rsid w:val="005B50E5"/>
    <w:rsid w:val="005B59DA"/>
    <w:rsid w:val="005C279D"/>
    <w:rsid w:val="005D2C05"/>
    <w:rsid w:val="005D6342"/>
    <w:rsid w:val="005D76A4"/>
    <w:rsid w:val="005E5302"/>
    <w:rsid w:val="005F038E"/>
    <w:rsid w:val="005F0B10"/>
    <w:rsid w:val="005F31A0"/>
    <w:rsid w:val="005F549A"/>
    <w:rsid w:val="00602DED"/>
    <w:rsid w:val="00604E4A"/>
    <w:rsid w:val="00607C8E"/>
    <w:rsid w:val="00613D68"/>
    <w:rsid w:val="006237DF"/>
    <w:rsid w:val="00624EE7"/>
    <w:rsid w:val="00625CB2"/>
    <w:rsid w:val="0063235A"/>
    <w:rsid w:val="00633352"/>
    <w:rsid w:val="00636854"/>
    <w:rsid w:val="00636FA9"/>
    <w:rsid w:val="006375DD"/>
    <w:rsid w:val="00640A06"/>
    <w:rsid w:val="00643146"/>
    <w:rsid w:val="00644376"/>
    <w:rsid w:val="006461D1"/>
    <w:rsid w:val="006641C8"/>
    <w:rsid w:val="00664EFB"/>
    <w:rsid w:val="00666425"/>
    <w:rsid w:val="0067037A"/>
    <w:rsid w:val="0067156D"/>
    <w:rsid w:val="00671B46"/>
    <w:rsid w:val="006748F6"/>
    <w:rsid w:val="00674CA7"/>
    <w:rsid w:val="006834FB"/>
    <w:rsid w:val="00687D8E"/>
    <w:rsid w:val="00687E73"/>
    <w:rsid w:val="00690A8D"/>
    <w:rsid w:val="00691E10"/>
    <w:rsid w:val="0069383B"/>
    <w:rsid w:val="00697161"/>
    <w:rsid w:val="006A6A8E"/>
    <w:rsid w:val="006B278D"/>
    <w:rsid w:val="006B387B"/>
    <w:rsid w:val="006C1561"/>
    <w:rsid w:val="006C3244"/>
    <w:rsid w:val="006C5F40"/>
    <w:rsid w:val="006C73CB"/>
    <w:rsid w:val="006D0558"/>
    <w:rsid w:val="006E06E9"/>
    <w:rsid w:val="006E1754"/>
    <w:rsid w:val="006E634E"/>
    <w:rsid w:val="006E76A8"/>
    <w:rsid w:val="006F0E01"/>
    <w:rsid w:val="00704DE9"/>
    <w:rsid w:val="00707593"/>
    <w:rsid w:val="007107A3"/>
    <w:rsid w:val="007152C7"/>
    <w:rsid w:val="00716A5B"/>
    <w:rsid w:val="00717F74"/>
    <w:rsid w:val="0072594D"/>
    <w:rsid w:val="00725F07"/>
    <w:rsid w:val="00726AA5"/>
    <w:rsid w:val="00734FBD"/>
    <w:rsid w:val="00735573"/>
    <w:rsid w:val="007440F3"/>
    <w:rsid w:val="00746472"/>
    <w:rsid w:val="00746EC9"/>
    <w:rsid w:val="00747BA0"/>
    <w:rsid w:val="00750076"/>
    <w:rsid w:val="007518F8"/>
    <w:rsid w:val="00761853"/>
    <w:rsid w:val="00761E75"/>
    <w:rsid w:val="0076396B"/>
    <w:rsid w:val="007649AB"/>
    <w:rsid w:val="00766F4B"/>
    <w:rsid w:val="00771F13"/>
    <w:rsid w:val="007733D3"/>
    <w:rsid w:val="0077393E"/>
    <w:rsid w:val="00774542"/>
    <w:rsid w:val="00777F85"/>
    <w:rsid w:val="00780D49"/>
    <w:rsid w:val="007814F0"/>
    <w:rsid w:val="007854DE"/>
    <w:rsid w:val="007873A9"/>
    <w:rsid w:val="00790993"/>
    <w:rsid w:val="007975D2"/>
    <w:rsid w:val="007A0EFF"/>
    <w:rsid w:val="007A53AC"/>
    <w:rsid w:val="007A791C"/>
    <w:rsid w:val="007B50B7"/>
    <w:rsid w:val="007C207F"/>
    <w:rsid w:val="007C325B"/>
    <w:rsid w:val="007C4CB4"/>
    <w:rsid w:val="007C7BD1"/>
    <w:rsid w:val="007D11D3"/>
    <w:rsid w:val="007D1B6F"/>
    <w:rsid w:val="007D455B"/>
    <w:rsid w:val="007E6F2D"/>
    <w:rsid w:val="007F16B1"/>
    <w:rsid w:val="007F258D"/>
    <w:rsid w:val="007F41C1"/>
    <w:rsid w:val="007F6B80"/>
    <w:rsid w:val="0080048B"/>
    <w:rsid w:val="00801F70"/>
    <w:rsid w:val="008051A1"/>
    <w:rsid w:val="00806086"/>
    <w:rsid w:val="008125B6"/>
    <w:rsid w:val="00812C01"/>
    <w:rsid w:val="00812F56"/>
    <w:rsid w:val="00815B9D"/>
    <w:rsid w:val="00816D9E"/>
    <w:rsid w:val="00817DAA"/>
    <w:rsid w:val="00823159"/>
    <w:rsid w:val="00830A1C"/>
    <w:rsid w:val="00846AB4"/>
    <w:rsid w:val="00846B35"/>
    <w:rsid w:val="00846C64"/>
    <w:rsid w:val="00851216"/>
    <w:rsid w:val="00856E0F"/>
    <w:rsid w:val="008605E4"/>
    <w:rsid w:val="008607B8"/>
    <w:rsid w:val="008615A9"/>
    <w:rsid w:val="008616F1"/>
    <w:rsid w:val="0087163A"/>
    <w:rsid w:val="00874EAB"/>
    <w:rsid w:val="00877DAB"/>
    <w:rsid w:val="00887787"/>
    <w:rsid w:val="00890452"/>
    <w:rsid w:val="0089414B"/>
    <w:rsid w:val="0089441D"/>
    <w:rsid w:val="00897330"/>
    <w:rsid w:val="008A2A82"/>
    <w:rsid w:val="008A56B9"/>
    <w:rsid w:val="008A6388"/>
    <w:rsid w:val="008B04CB"/>
    <w:rsid w:val="008B15D4"/>
    <w:rsid w:val="008B1BC6"/>
    <w:rsid w:val="008B63F7"/>
    <w:rsid w:val="008C3669"/>
    <w:rsid w:val="008C5D76"/>
    <w:rsid w:val="008C7304"/>
    <w:rsid w:val="008C7957"/>
    <w:rsid w:val="008D1846"/>
    <w:rsid w:val="008D2840"/>
    <w:rsid w:val="008D6901"/>
    <w:rsid w:val="008E0406"/>
    <w:rsid w:val="008E74FE"/>
    <w:rsid w:val="008F0A60"/>
    <w:rsid w:val="008F6755"/>
    <w:rsid w:val="009149C8"/>
    <w:rsid w:val="00915AE8"/>
    <w:rsid w:val="0091766A"/>
    <w:rsid w:val="009177BD"/>
    <w:rsid w:val="009239FC"/>
    <w:rsid w:val="0093052F"/>
    <w:rsid w:val="00933345"/>
    <w:rsid w:val="00935708"/>
    <w:rsid w:val="0093647C"/>
    <w:rsid w:val="009405CB"/>
    <w:rsid w:val="0094404D"/>
    <w:rsid w:val="00952837"/>
    <w:rsid w:val="009541D4"/>
    <w:rsid w:val="00956820"/>
    <w:rsid w:val="00960B22"/>
    <w:rsid w:val="00962345"/>
    <w:rsid w:val="00962ACF"/>
    <w:rsid w:val="009729DA"/>
    <w:rsid w:val="00977B24"/>
    <w:rsid w:val="00983AA6"/>
    <w:rsid w:val="009879C6"/>
    <w:rsid w:val="00990E6D"/>
    <w:rsid w:val="00996282"/>
    <w:rsid w:val="00996DD2"/>
    <w:rsid w:val="00997D99"/>
    <w:rsid w:val="009A4DBA"/>
    <w:rsid w:val="009B7289"/>
    <w:rsid w:val="009B779B"/>
    <w:rsid w:val="009B7CC3"/>
    <w:rsid w:val="009C4614"/>
    <w:rsid w:val="009C4FF8"/>
    <w:rsid w:val="009C542F"/>
    <w:rsid w:val="009C6443"/>
    <w:rsid w:val="009C741D"/>
    <w:rsid w:val="009D101A"/>
    <w:rsid w:val="009D25D3"/>
    <w:rsid w:val="009D276A"/>
    <w:rsid w:val="009D2E8A"/>
    <w:rsid w:val="009D6B1C"/>
    <w:rsid w:val="009E0B0E"/>
    <w:rsid w:val="009E0C5D"/>
    <w:rsid w:val="009E1595"/>
    <w:rsid w:val="009E1CFE"/>
    <w:rsid w:val="009E292F"/>
    <w:rsid w:val="009E7E42"/>
    <w:rsid w:val="009F3BB6"/>
    <w:rsid w:val="009F47C9"/>
    <w:rsid w:val="009F4FDD"/>
    <w:rsid w:val="00A02A2A"/>
    <w:rsid w:val="00A0404E"/>
    <w:rsid w:val="00A04745"/>
    <w:rsid w:val="00A11EB6"/>
    <w:rsid w:val="00A12B1A"/>
    <w:rsid w:val="00A12F98"/>
    <w:rsid w:val="00A20EE9"/>
    <w:rsid w:val="00A210BB"/>
    <w:rsid w:val="00A240E0"/>
    <w:rsid w:val="00A25ED3"/>
    <w:rsid w:val="00A301BE"/>
    <w:rsid w:val="00A30E75"/>
    <w:rsid w:val="00A3149B"/>
    <w:rsid w:val="00A31523"/>
    <w:rsid w:val="00A31EFC"/>
    <w:rsid w:val="00A32306"/>
    <w:rsid w:val="00A32C5E"/>
    <w:rsid w:val="00A33421"/>
    <w:rsid w:val="00A36A44"/>
    <w:rsid w:val="00A36D8C"/>
    <w:rsid w:val="00A44A5F"/>
    <w:rsid w:val="00A5334A"/>
    <w:rsid w:val="00A6043E"/>
    <w:rsid w:val="00A615A2"/>
    <w:rsid w:val="00A626F2"/>
    <w:rsid w:val="00A62C87"/>
    <w:rsid w:val="00A64446"/>
    <w:rsid w:val="00A64854"/>
    <w:rsid w:val="00A652C4"/>
    <w:rsid w:val="00A66250"/>
    <w:rsid w:val="00A76FBA"/>
    <w:rsid w:val="00A836AD"/>
    <w:rsid w:val="00A873B8"/>
    <w:rsid w:val="00A902A7"/>
    <w:rsid w:val="00A92EF9"/>
    <w:rsid w:val="00A9301B"/>
    <w:rsid w:val="00A97726"/>
    <w:rsid w:val="00AA287A"/>
    <w:rsid w:val="00AA2B93"/>
    <w:rsid w:val="00AA3B34"/>
    <w:rsid w:val="00AA4CCD"/>
    <w:rsid w:val="00AA6E5E"/>
    <w:rsid w:val="00AB013A"/>
    <w:rsid w:val="00AB471A"/>
    <w:rsid w:val="00AB7565"/>
    <w:rsid w:val="00AB7A04"/>
    <w:rsid w:val="00AC0B34"/>
    <w:rsid w:val="00AC1033"/>
    <w:rsid w:val="00AC1DF0"/>
    <w:rsid w:val="00AC221B"/>
    <w:rsid w:val="00AC35A0"/>
    <w:rsid w:val="00AC43E1"/>
    <w:rsid w:val="00AC52AF"/>
    <w:rsid w:val="00AD2390"/>
    <w:rsid w:val="00AD2A5C"/>
    <w:rsid w:val="00AD4D2D"/>
    <w:rsid w:val="00AD5F30"/>
    <w:rsid w:val="00AE0B0A"/>
    <w:rsid w:val="00AE250E"/>
    <w:rsid w:val="00AF4EC7"/>
    <w:rsid w:val="00AF5286"/>
    <w:rsid w:val="00AF7716"/>
    <w:rsid w:val="00B01791"/>
    <w:rsid w:val="00B040D4"/>
    <w:rsid w:val="00B04650"/>
    <w:rsid w:val="00B07C90"/>
    <w:rsid w:val="00B112C6"/>
    <w:rsid w:val="00B163CE"/>
    <w:rsid w:val="00B16DCE"/>
    <w:rsid w:val="00B17BF6"/>
    <w:rsid w:val="00B21B64"/>
    <w:rsid w:val="00B31359"/>
    <w:rsid w:val="00B32613"/>
    <w:rsid w:val="00B329E9"/>
    <w:rsid w:val="00B37B7E"/>
    <w:rsid w:val="00B403DD"/>
    <w:rsid w:val="00B41279"/>
    <w:rsid w:val="00B42705"/>
    <w:rsid w:val="00B42A6D"/>
    <w:rsid w:val="00B43C24"/>
    <w:rsid w:val="00B43F5D"/>
    <w:rsid w:val="00B45D73"/>
    <w:rsid w:val="00B46611"/>
    <w:rsid w:val="00B54979"/>
    <w:rsid w:val="00B628FB"/>
    <w:rsid w:val="00B66AB0"/>
    <w:rsid w:val="00B67164"/>
    <w:rsid w:val="00B7441C"/>
    <w:rsid w:val="00B7777B"/>
    <w:rsid w:val="00B8278F"/>
    <w:rsid w:val="00B83DB0"/>
    <w:rsid w:val="00B842A9"/>
    <w:rsid w:val="00B912DC"/>
    <w:rsid w:val="00B94091"/>
    <w:rsid w:val="00B96E3D"/>
    <w:rsid w:val="00BA17BA"/>
    <w:rsid w:val="00BA3A1D"/>
    <w:rsid w:val="00BA4709"/>
    <w:rsid w:val="00BA6434"/>
    <w:rsid w:val="00BA6472"/>
    <w:rsid w:val="00BA770A"/>
    <w:rsid w:val="00BB5301"/>
    <w:rsid w:val="00BB7911"/>
    <w:rsid w:val="00BC0F24"/>
    <w:rsid w:val="00BD0527"/>
    <w:rsid w:val="00BD2338"/>
    <w:rsid w:val="00BD2CE3"/>
    <w:rsid w:val="00BD64D5"/>
    <w:rsid w:val="00BE2AB7"/>
    <w:rsid w:val="00BF25AB"/>
    <w:rsid w:val="00BF37D0"/>
    <w:rsid w:val="00BF5F90"/>
    <w:rsid w:val="00BF72A2"/>
    <w:rsid w:val="00C0734A"/>
    <w:rsid w:val="00C07A40"/>
    <w:rsid w:val="00C149CA"/>
    <w:rsid w:val="00C17F51"/>
    <w:rsid w:val="00C216D3"/>
    <w:rsid w:val="00C21DB0"/>
    <w:rsid w:val="00C24F77"/>
    <w:rsid w:val="00C358B4"/>
    <w:rsid w:val="00C35C52"/>
    <w:rsid w:val="00C36B9C"/>
    <w:rsid w:val="00C427B7"/>
    <w:rsid w:val="00C42A16"/>
    <w:rsid w:val="00C42ABC"/>
    <w:rsid w:val="00C44424"/>
    <w:rsid w:val="00C44913"/>
    <w:rsid w:val="00C50BAD"/>
    <w:rsid w:val="00C5742D"/>
    <w:rsid w:val="00C63313"/>
    <w:rsid w:val="00C63B23"/>
    <w:rsid w:val="00C65059"/>
    <w:rsid w:val="00C701AA"/>
    <w:rsid w:val="00C76DD7"/>
    <w:rsid w:val="00C77C3D"/>
    <w:rsid w:val="00C80021"/>
    <w:rsid w:val="00C90115"/>
    <w:rsid w:val="00C91CAF"/>
    <w:rsid w:val="00C91ED3"/>
    <w:rsid w:val="00C94A1A"/>
    <w:rsid w:val="00C9722C"/>
    <w:rsid w:val="00CA2A23"/>
    <w:rsid w:val="00CA4372"/>
    <w:rsid w:val="00CA7E6A"/>
    <w:rsid w:val="00CB0D26"/>
    <w:rsid w:val="00CC3FB8"/>
    <w:rsid w:val="00CC4481"/>
    <w:rsid w:val="00CC51D0"/>
    <w:rsid w:val="00CD100A"/>
    <w:rsid w:val="00CD18DA"/>
    <w:rsid w:val="00CD502B"/>
    <w:rsid w:val="00CE0003"/>
    <w:rsid w:val="00CE090A"/>
    <w:rsid w:val="00CE3561"/>
    <w:rsid w:val="00CE36A3"/>
    <w:rsid w:val="00CE427F"/>
    <w:rsid w:val="00CE6EEC"/>
    <w:rsid w:val="00CF4613"/>
    <w:rsid w:val="00CF6D87"/>
    <w:rsid w:val="00D009C3"/>
    <w:rsid w:val="00D03F97"/>
    <w:rsid w:val="00D05920"/>
    <w:rsid w:val="00D06E23"/>
    <w:rsid w:val="00D1685A"/>
    <w:rsid w:val="00D25DCF"/>
    <w:rsid w:val="00D31A27"/>
    <w:rsid w:val="00D32185"/>
    <w:rsid w:val="00D3450C"/>
    <w:rsid w:val="00D37E85"/>
    <w:rsid w:val="00D44CED"/>
    <w:rsid w:val="00D53449"/>
    <w:rsid w:val="00D656EE"/>
    <w:rsid w:val="00D665A7"/>
    <w:rsid w:val="00D669CA"/>
    <w:rsid w:val="00D8088C"/>
    <w:rsid w:val="00D81B08"/>
    <w:rsid w:val="00D90EB1"/>
    <w:rsid w:val="00D91B45"/>
    <w:rsid w:val="00D928F1"/>
    <w:rsid w:val="00D94A67"/>
    <w:rsid w:val="00D94C6A"/>
    <w:rsid w:val="00DA000D"/>
    <w:rsid w:val="00DA30CA"/>
    <w:rsid w:val="00DA360C"/>
    <w:rsid w:val="00DA5A0A"/>
    <w:rsid w:val="00DA6C3A"/>
    <w:rsid w:val="00DB28D9"/>
    <w:rsid w:val="00DB38FA"/>
    <w:rsid w:val="00DB5FF0"/>
    <w:rsid w:val="00DB73AF"/>
    <w:rsid w:val="00DC0A1C"/>
    <w:rsid w:val="00DC225D"/>
    <w:rsid w:val="00DC2E42"/>
    <w:rsid w:val="00DC6BC3"/>
    <w:rsid w:val="00DD05C9"/>
    <w:rsid w:val="00DD0694"/>
    <w:rsid w:val="00DD3E95"/>
    <w:rsid w:val="00DD424B"/>
    <w:rsid w:val="00DD4372"/>
    <w:rsid w:val="00DD4D8D"/>
    <w:rsid w:val="00DE0DDC"/>
    <w:rsid w:val="00DE30E0"/>
    <w:rsid w:val="00DE5834"/>
    <w:rsid w:val="00DE5968"/>
    <w:rsid w:val="00DF1E46"/>
    <w:rsid w:val="00E030BD"/>
    <w:rsid w:val="00E04541"/>
    <w:rsid w:val="00E072CE"/>
    <w:rsid w:val="00E102A3"/>
    <w:rsid w:val="00E144EC"/>
    <w:rsid w:val="00E1574F"/>
    <w:rsid w:val="00E27A0E"/>
    <w:rsid w:val="00E3423A"/>
    <w:rsid w:val="00E3436C"/>
    <w:rsid w:val="00E4156E"/>
    <w:rsid w:val="00E42322"/>
    <w:rsid w:val="00E47299"/>
    <w:rsid w:val="00E51B08"/>
    <w:rsid w:val="00E57B72"/>
    <w:rsid w:val="00E60B0C"/>
    <w:rsid w:val="00E62688"/>
    <w:rsid w:val="00E639BC"/>
    <w:rsid w:val="00E67742"/>
    <w:rsid w:val="00E719D9"/>
    <w:rsid w:val="00E8072C"/>
    <w:rsid w:val="00E83604"/>
    <w:rsid w:val="00E86A7C"/>
    <w:rsid w:val="00E9162D"/>
    <w:rsid w:val="00E91D4F"/>
    <w:rsid w:val="00E96906"/>
    <w:rsid w:val="00EA0607"/>
    <w:rsid w:val="00EA0B8F"/>
    <w:rsid w:val="00EA18FC"/>
    <w:rsid w:val="00EA1974"/>
    <w:rsid w:val="00EA5366"/>
    <w:rsid w:val="00EB4C84"/>
    <w:rsid w:val="00EC07B2"/>
    <w:rsid w:val="00EC0A1F"/>
    <w:rsid w:val="00EC11DE"/>
    <w:rsid w:val="00EC1806"/>
    <w:rsid w:val="00EC33CF"/>
    <w:rsid w:val="00EC6232"/>
    <w:rsid w:val="00EC704D"/>
    <w:rsid w:val="00EC7508"/>
    <w:rsid w:val="00EE039C"/>
    <w:rsid w:val="00EE0527"/>
    <w:rsid w:val="00EE054D"/>
    <w:rsid w:val="00EE3036"/>
    <w:rsid w:val="00EE4DB3"/>
    <w:rsid w:val="00EF5ADE"/>
    <w:rsid w:val="00F03E32"/>
    <w:rsid w:val="00F12134"/>
    <w:rsid w:val="00F2268B"/>
    <w:rsid w:val="00F30F29"/>
    <w:rsid w:val="00F31088"/>
    <w:rsid w:val="00F32864"/>
    <w:rsid w:val="00F32D42"/>
    <w:rsid w:val="00F33411"/>
    <w:rsid w:val="00F37153"/>
    <w:rsid w:val="00F43932"/>
    <w:rsid w:val="00F44AC7"/>
    <w:rsid w:val="00F51832"/>
    <w:rsid w:val="00F55F12"/>
    <w:rsid w:val="00F56E3C"/>
    <w:rsid w:val="00F60815"/>
    <w:rsid w:val="00F67E15"/>
    <w:rsid w:val="00F7202E"/>
    <w:rsid w:val="00F77EC8"/>
    <w:rsid w:val="00F81764"/>
    <w:rsid w:val="00F84145"/>
    <w:rsid w:val="00F852E4"/>
    <w:rsid w:val="00F93A3F"/>
    <w:rsid w:val="00F9407D"/>
    <w:rsid w:val="00F96AE1"/>
    <w:rsid w:val="00F97A5A"/>
    <w:rsid w:val="00F97F53"/>
    <w:rsid w:val="00FA11EF"/>
    <w:rsid w:val="00FA2857"/>
    <w:rsid w:val="00FA490F"/>
    <w:rsid w:val="00FA520F"/>
    <w:rsid w:val="00FB0FC3"/>
    <w:rsid w:val="00FB17BD"/>
    <w:rsid w:val="00FB3954"/>
    <w:rsid w:val="00FB6BA1"/>
    <w:rsid w:val="00FC1A26"/>
    <w:rsid w:val="00FC33E0"/>
    <w:rsid w:val="00FC6EC4"/>
    <w:rsid w:val="00FD2363"/>
    <w:rsid w:val="00FD3077"/>
    <w:rsid w:val="00FD4C32"/>
    <w:rsid w:val="00FD7189"/>
    <w:rsid w:val="00FE1239"/>
    <w:rsid w:val="00FE1696"/>
    <w:rsid w:val="00FE7C53"/>
    <w:rsid w:val="00FF092D"/>
    <w:rsid w:val="00FF6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D4"/>
    <w:pPr>
      <w:suppressAutoHyphens/>
    </w:pPr>
    <w:rPr>
      <w:rFonts w:cs="Mangal"/>
      <w:sz w:val="24"/>
      <w:szCs w:val="24"/>
      <w:lang w:val="en-US" w:eastAsia="zh-CN"/>
    </w:rPr>
  </w:style>
  <w:style w:type="paragraph" w:styleId="Heading1">
    <w:name w:val="heading 1"/>
    <w:basedOn w:val="Normal"/>
    <w:next w:val="Normal"/>
    <w:qFormat/>
    <w:rsid w:val="00133870"/>
    <w:pPr>
      <w:keepNext/>
      <w:numPr>
        <w:numId w:val="1"/>
      </w:numPr>
      <w:spacing w:before="240" w:after="60"/>
      <w:outlineLvl w:val="0"/>
    </w:pPr>
    <w:rPr>
      <w:rFonts w:ascii="Arial" w:hAnsi="Arial" w:cs="Arial"/>
      <w:b/>
      <w:bCs/>
      <w:kern w:val="1"/>
      <w:sz w:val="32"/>
      <w:szCs w:val="32"/>
    </w:rPr>
  </w:style>
  <w:style w:type="paragraph" w:styleId="Heading4">
    <w:name w:val="heading 4"/>
    <w:basedOn w:val="Normal"/>
    <w:next w:val="Normal"/>
    <w:qFormat/>
    <w:rsid w:val="00133870"/>
    <w:pPr>
      <w:keepNext/>
      <w:numPr>
        <w:ilvl w:val="3"/>
        <w:numId w:val="1"/>
      </w:numPr>
      <w:autoSpaceDE w:val="0"/>
      <w:ind w:left="1905" w:hanging="1905"/>
      <w:jc w:val="both"/>
      <w:outlineLvl w:val="3"/>
    </w:pPr>
  </w:style>
  <w:style w:type="paragraph" w:styleId="Heading9">
    <w:name w:val="heading 9"/>
    <w:basedOn w:val="Normal"/>
    <w:next w:val="Normal"/>
    <w:link w:val="Heading9Char"/>
    <w:qFormat/>
    <w:rsid w:val="00CC3FB8"/>
    <w:pPr>
      <w:suppressAutoHyphens w:val="0"/>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33870"/>
    <w:rPr>
      <w:rFonts w:ascii="Wingdings" w:hAnsi="Wingdings" w:cs="Wingdings"/>
    </w:rPr>
  </w:style>
  <w:style w:type="character" w:customStyle="1" w:styleId="WW8Num6z0">
    <w:name w:val="WW8Num6z0"/>
    <w:rsid w:val="00133870"/>
    <w:rPr>
      <w:rFonts w:ascii="Wingdings" w:hAnsi="Wingdings" w:cs="Times New Roman"/>
    </w:rPr>
  </w:style>
  <w:style w:type="character" w:customStyle="1" w:styleId="WW8Num6z1">
    <w:name w:val="WW8Num6z1"/>
    <w:rsid w:val="00133870"/>
    <w:rPr>
      <w:rFonts w:ascii="Courier New" w:hAnsi="Courier New" w:cs="Courier New"/>
    </w:rPr>
  </w:style>
  <w:style w:type="character" w:customStyle="1" w:styleId="WW8Num6z3">
    <w:name w:val="WW8Num6z3"/>
    <w:rsid w:val="00133870"/>
    <w:rPr>
      <w:rFonts w:ascii="Symbol" w:hAnsi="Symbol" w:cs="Times New Roman"/>
    </w:rPr>
  </w:style>
  <w:style w:type="character" w:customStyle="1" w:styleId="WW8Num7z0">
    <w:name w:val="WW8Num7z0"/>
    <w:rsid w:val="00133870"/>
    <w:rPr>
      <w:rFonts w:ascii="Wingdings" w:hAnsi="Wingdings" w:cs="Wingdings"/>
    </w:rPr>
  </w:style>
  <w:style w:type="character" w:customStyle="1" w:styleId="WW8Num8z0">
    <w:name w:val="WW8Num8z0"/>
    <w:rsid w:val="00133870"/>
    <w:rPr>
      <w:rFonts w:ascii="Wingdings" w:hAnsi="Wingdings" w:cs="Wingdings"/>
    </w:rPr>
  </w:style>
  <w:style w:type="character" w:customStyle="1" w:styleId="WW8Num9z0">
    <w:name w:val="WW8Num9z0"/>
    <w:rsid w:val="00133870"/>
    <w:rPr>
      <w:rFonts w:ascii="Wingdings" w:hAnsi="Wingdings" w:cs="Wingdings"/>
    </w:rPr>
  </w:style>
  <w:style w:type="character" w:customStyle="1" w:styleId="Absatz-Standardschriftart">
    <w:name w:val="Absatz-Standardschriftart"/>
    <w:rsid w:val="00133870"/>
  </w:style>
  <w:style w:type="character" w:customStyle="1" w:styleId="WW8Num1z0">
    <w:name w:val="WW8Num1z0"/>
    <w:rsid w:val="00133870"/>
    <w:rPr>
      <w:rFonts w:ascii="Wingdings" w:hAnsi="Wingdings" w:cs="Wingdings"/>
    </w:rPr>
  </w:style>
  <w:style w:type="character" w:customStyle="1" w:styleId="WW8Num1z1">
    <w:name w:val="WW8Num1z1"/>
    <w:rsid w:val="00133870"/>
    <w:rPr>
      <w:rFonts w:ascii="Courier New" w:hAnsi="Courier New" w:cs="Courier New"/>
    </w:rPr>
  </w:style>
  <w:style w:type="character" w:customStyle="1" w:styleId="WW8Num1z3">
    <w:name w:val="WW8Num1z3"/>
    <w:rsid w:val="00133870"/>
    <w:rPr>
      <w:rFonts w:ascii="Symbol" w:hAnsi="Symbol" w:cs="Symbol"/>
    </w:rPr>
  </w:style>
  <w:style w:type="character" w:customStyle="1" w:styleId="WW8Num2z1">
    <w:name w:val="WW8Num2z1"/>
    <w:rsid w:val="00133870"/>
    <w:rPr>
      <w:rFonts w:ascii="Courier New" w:hAnsi="Courier New" w:cs="Courier New"/>
    </w:rPr>
  </w:style>
  <w:style w:type="character" w:customStyle="1" w:styleId="WW8Num2z3">
    <w:name w:val="WW8Num2z3"/>
    <w:rsid w:val="00133870"/>
    <w:rPr>
      <w:rFonts w:ascii="Symbol" w:hAnsi="Symbol" w:cs="Symbol"/>
    </w:rPr>
  </w:style>
  <w:style w:type="character" w:customStyle="1" w:styleId="WW8Num5z0">
    <w:name w:val="WW8Num5z0"/>
    <w:rsid w:val="00133870"/>
    <w:rPr>
      <w:rFonts w:ascii="Wingdings" w:hAnsi="Wingdings" w:cs="Wingdings"/>
    </w:rPr>
  </w:style>
  <w:style w:type="character" w:customStyle="1" w:styleId="WW8Num5z1">
    <w:name w:val="WW8Num5z1"/>
    <w:rsid w:val="00133870"/>
    <w:rPr>
      <w:rFonts w:ascii="Courier New" w:hAnsi="Courier New" w:cs="Courier New"/>
    </w:rPr>
  </w:style>
  <w:style w:type="character" w:customStyle="1" w:styleId="WW8Num5z3">
    <w:name w:val="WW8Num5z3"/>
    <w:rsid w:val="00133870"/>
    <w:rPr>
      <w:rFonts w:ascii="Symbol" w:hAnsi="Symbol" w:cs="Symbol"/>
    </w:rPr>
  </w:style>
  <w:style w:type="character" w:customStyle="1" w:styleId="WW8Num7z1">
    <w:name w:val="WW8Num7z1"/>
    <w:rsid w:val="00133870"/>
    <w:rPr>
      <w:rFonts w:ascii="Courier New" w:hAnsi="Courier New" w:cs="Courier New"/>
    </w:rPr>
  </w:style>
  <w:style w:type="character" w:customStyle="1" w:styleId="WW8Num7z3">
    <w:name w:val="WW8Num7z3"/>
    <w:rsid w:val="00133870"/>
    <w:rPr>
      <w:rFonts w:ascii="Symbol" w:hAnsi="Symbol" w:cs="Symbol"/>
    </w:rPr>
  </w:style>
  <w:style w:type="character" w:customStyle="1" w:styleId="WW8Num8z1">
    <w:name w:val="WW8Num8z1"/>
    <w:rsid w:val="00133870"/>
    <w:rPr>
      <w:rFonts w:ascii="Courier New" w:hAnsi="Courier New" w:cs="Courier New"/>
    </w:rPr>
  </w:style>
  <w:style w:type="character" w:customStyle="1" w:styleId="WW8Num8z3">
    <w:name w:val="WW8Num8z3"/>
    <w:rsid w:val="00133870"/>
    <w:rPr>
      <w:rFonts w:ascii="Symbol" w:hAnsi="Symbol" w:cs="Symbol"/>
    </w:rPr>
  </w:style>
  <w:style w:type="character" w:customStyle="1" w:styleId="WW8Num11z0">
    <w:name w:val="WW8Num11z0"/>
    <w:rsid w:val="00133870"/>
    <w:rPr>
      <w:rFonts w:ascii="Wingdings" w:hAnsi="Wingdings" w:cs="Wingdings"/>
    </w:rPr>
  </w:style>
  <w:style w:type="character" w:customStyle="1" w:styleId="WW8Num11z1">
    <w:name w:val="WW8Num11z1"/>
    <w:rsid w:val="00133870"/>
    <w:rPr>
      <w:rFonts w:ascii="Courier New" w:hAnsi="Courier New" w:cs="Courier New"/>
    </w:rPr>
  </w:style>
  <w:style w:type="character" w:customStyle="1" w:styleId="WW8Num11z3">
    <w:name w:val="WW8Num11z3"/>
    <w:rsid w:val="00133870"/>
    <w:rPr>
      <w:rFonts w:ascii="Symbol" w:hAnsi="Symbol" w:cs="Symbol"/>
    </w:rPr>
  </w:style>
  <w:style w:type="character" w:customStyle="1" w:styleId="WW8Num13z0">
    <w:name w:val="WW8Num13z0"/>
    <w:rsid w:val="00133870"/>
    <w:rPr>
      <w:rFonts w:ascii="Wingdings" w:hAnsi="Wingdings" w:cs="Wingdings"/>
    </w:rPr>
  </w:style>
  <w:style w:type="character" w:customStyle="1" w:styleId="WW8Num13z1">
    <w:name w:val="WW8Num13z1"/>
    <w:rsid w:val="00133870"/>
    <w:rPr>
      <w:rFonts w:ascii="Courier New" w:hAnsi="Courier New" w:cs="Courier New"/>
    </w:rPr>
  </w:style>
  <w:style w:type="character" w:customStyle="1" w:styleId="WW8Num13z3">
    <w:name w:val="WW8Num13z3"/>
    <w:rsid w:val="00133870"/>
    <w:rPr>
      <w:rFonts w:ascii="Symbol" w:hAnsi="Symbol" w:cs="Symbol"/>
    </w:rPr>
  </w:style>
  <w:style w:type="character" w:customStyle="1" w:styleId="WW8Num14z0">
    <w:name w:val="WW8Num14z0"/>
    <w:rsid w:val="00133870"/>
    <w:rPr>
      <w:rFonts w:ascii="Symbol" w:hAnsi="Symbol" w:cs="Symbol"/>
    </w:rPr>
  </w:style>
  <w:style w:type="character" w:customStyle="1" w:styleId="WW8Num14z1">
    <w:name w:val="WW8Num14z1"/>
    <w:rsid w:val="00133870"/>
    <w:rPr>
      <w:rFonts w:ascii="Symbol" w:hAnsi="Symbol" w:cs="Symbol"/>
      <w:color w:val="auto"/>
    </w:rPr>
  </w:style>
  <w:style w:type="character" w:customStyle="1" w:styleId="WW8Num14z2">
    <w:name w:val="WW8Num14z2"/>
    <w:rsid w:val="00133870"/>
    <w:rPr>
      <w:rFonts w:ascii="Wingdings" w:hAnsi="Wingdings" w:cs="Wingdings"/>
    </w:rPr>
  </w:style>
  <w:style w:type="character" w:customStyle="1" w:styleId="WW8Num14z4">
    <w:name w:val="WW8Num14z4"/>
    <w:rsid w:val="00133870"/>
    <w:rPr>
      <w:rFonts w:ascii="Courier New" w:hAnsi="Courier New" w:cs="Courier New"/>
    </w:rPr>
  </w:style>
  <w:style w:type="character" w:customStyle="1" w:styleId="WW8Num15z0">
    <w:name w:val="WW8Num15z0"/>
    <w:rsid w:val="00133870"/>
    <w:rPr>
      <w:rFonts w:ascii="Wingdings" w:hAnsi="Wingdings" w:cs="Times New Roman"/>
    </w:rPr>
  </w:style>
  <w:style w:type="character" w:customStyle="1" w:styleId="WW8Num15z1">
    <w:name w:val="WW8Num15z1"/>
    <w:rsid w:val="00133870"/>
    <w:rPr>
      <w:rFonts w:ascii="Courier New" w:hAnsi="Courier New" w:cs="Courier New"/>
    </w:rPr>
  </w:style>
  <w:style w:type="character" w:customStyle="1" w:styleId="WW8Num15z3">
    <w:name w:val="WW8Num15z3"/>
    <w:rsid w:val="00133870"/>
    <w:rPr>
      <w:rFonts w:ascii="Symbol" w:hAnsi="Symbol" w:cs="Times New Roman"/>
    </w:rPr>
  </w:style>
  <w:style w:type="character" w:customStyle="1" w:styleId="WW8Num17z0">
    <w:name w:val="WW8Num17z0"/>
    <w:rsid w:val="00133870"/>
    <w:rPr>
      <w:rFonts w:ascii="Wingdings" w:hAnsi="Wingdings" w:cs="Wingdings"/>
    </w:rPr>
  </w:style>
  <w:style w:type="character" w:customStyle="1" w:styleId="WW8Num17z1">
    <w:name w:val="WW8Num17z1"/>
    <w:rsid w:val="00133870"/>
    <w:rPr>
      <w:rFonts w:ascii="Courier New" w:hAnsi="Courier New" w:cs="Courier New"/>
    </w:rPr>
  </w:style>
  <w:style w:type="character" w:customStyle="1" w:styleId="WW8Num17z3">
    <w:name w:val="WW8Num17z3"/>
    <w:rsid w:val="00133870"/>
    <w:rPr>
      <w:rFonts w:ascii="Symbol" w:hAnsi="Symbol" w:cs="Symbol"/>
    </w:rPr>
  </w:style>
  <w:style w:type="character" w:customStyle="1" w:styleId="WW8Num19z1">
    <w:name w:val="WW8Num19z1"/>
    <w:rsid w:val="00133870"/>
    <w:rPr>
      <w:rFonts w:ascii="Symbol" w:hAnsi="Symbol" w:cs="Symbol"/>
      <w:color w:val="auto"/>
    </w:rPr>
  </w:style>
  <w:style w:type="character" w:customStyle="1" w:styleId="WW8Num19z2">
    <w:name w:val="WW8Num19z2"/>
    <w:rsid w:val="00133870"/>
    <w:rPr>
      <w:rFonts w:ascii="Wingdings" w:hAnsi="Wingdings" w:cs="Wingdings"/>
    </w:rPr>
  </w:style>
  <w:style w:type="character" w:customStyle="1" w:styleId="WW8Num19z3">
    <w:name w:val="WW8Num19z3"/>
    <w:rsid w:val="00133870"/>
    <w:rPr>
      <w:rFonts w:ascii="Symbol" w:hAnsi="Symbol" w:cs="Symbol"/>
    </w:rPr>
  </w:style>
  <w:style w:type="character" w:customStyle="1" w:styleId="WW8Num19z4">
    <w:name w:val="WW8Num19z4"/>
    <w:rsid w:val="00133870"/>
    <w:rPr>
      <w:rFonts w:ascii="Courier New" w:hAnsi="Courier New" w:cs="Courier New"/>
    </w:rPr>
  </w:style>
  <w:style w:type="character" w:customStyle="1" w:styleId="WW8Num21z0">
    <w:name w:val="WW8Num21z0"/>
    <w:rsid w:val="00133870"/>
    <w:rPr>
      <w:rFonts w:ascii="Symbol" w:hAnsi="Symbol" w:cs="Symbol"/>
    </w:rPr>
  </w:style>
  <w:style w:type="character" w:customStyle="1" w:styleId="WW8Num21z1">
    <w:name w:val="WW8Num21z1"/>
    <w:rsid w:val="00133870"/>
    <w:rPr>
      <w:rFonts w:ascii="Courier New" w:hAnsi="Courier New" w:cs="Courier New"/>
    </w:rPr>
  </w:style>
  <w:style w:type="character" w:customStyle="1" w:styleId="WW8Num21z2">
    <w:name w:val="WW8Num21z2"/>
    <w:rsid w:val="00133870"/>
    <w:rPr>
      <w:rFonts w:ascii="Wingdings" w:hAnsi="Wingdings" w:cs="Wingdings"/>
    </w:rPr>
  </w:style>
  <w:style w:type="character" w:customStyle="1" w:styleId="WW8Num25z0">
    <w:name w:val="WW8Num25z0"/>
    <w:rsid w:val="00133870"/>
    <w:rPr>
      <w:rFonts w:ascii="Wingdings" w:hAnsi="Wingdings" w:cs="Wingdings"/>
    </w:rPr>
  </w:style>
  <w:style w:type="character" w:customStyle="1" w:styleId="WW8Num25z1">
    <w:name w:val="WW8Num25z1"/>
    <w:rsid w:val="00133870"/>
    <w:rPr>
      <w:rFonts w:ascii="Courier New" w:hAnsi="Courier New" w:cs="Courier New"/>
    </w:rPr>
  </w:style>
  <w:style w:type="character" w:customStyle="1" w:styleId="WW8Num25z3">
    <w:name w:val="WW8Num25z3"/>
    <w:rsid w:val="00133870"/>
    <w:rPr>
      <w:rFonts w:ascii="Symbol" w:hAnsi="Symbol" w:cs="Symbol"/>
    </w:rPr>
  </w:style>
  <w:style w:type="character" w:customStyle="1" w:styleId="WW8Num27z0">
    <w:name w:val="WW8Num27z0"/>
    <w:rsid w:val="00133870"/>
    <w:rPr>
      <w:rFonts w:ascii="Symbol" w:hAnsi="Symbol" w:cs="Symbol"/>
    </w:rPr>
  </w:style>
  <w:style w:type="character" w:customStyle="1" w:styleId="WW8Num27z1">
    <w:name w:val="WW8Num27z1"/>
    <w:rsid w:val="00133870"/>
    <w:rPr>
      <w:rFonts w:ascii="Courier New" w:hAnsi="Courier New" w:cs="Courier New"/>
    </w:rPr>
  </w:style>
  <w:style w:type="character" w:customStyle="1" w:styleId="WW8Num27z2">
    <w:name w:val="WW8Num27z2"/>
    <w:rsid w:val="00133870"/>
    <w:rPr>
      <w:rFonts w:ascii="Wingdings" w:hAnsi="Wingdings" w:cs="Wingdings"/>
    </w:rPr>
  </w:style>
  <w:style w:type="character" w:customStyle="1" w:styleId="WW8Num28z0">
    <w:name w:val="WW8Num28z0"/>
    <w:rsid w:val="00133870"/>
    <w:rPr>
      <w:rFonts w:ascii="Wingdings" w:hAnsi="Wingdings" w:cs="Times New Roman"/>
    </w:rPr>
  </w:style>
  <w:style w:type="character" w:customStyle="1" w:styleId="WW8Num28z1">
    <w:name w:val="WW8Num28z1"/>
    <w:rsid w:val="00133870"/>
    <w:rPr>
      <w:rFonts w:ascii="Courier New" w:hAnsi="Courier New" w:cs="Courier New"/>
    </w:rPr>
  </w:style>
  <w:style w:type="character" w:customStyle="1" w:styleId="WW8Num28z3">
    <w:name w:val="WW8Num28z3"/>
    <w:rsid w:val="00133870"/>
    <w:rPr>
      <w:rFonts w:ascii="Symbol" w:hAnsi="Symbol" w:cs="Times New Roman"/>
    </w:rPr>
  </w:style>
  <w:style w:type="character" w:customStyle="1" w:styleId="WW8Num30z0">
    <w:name w:val="WW8Num30z0"/>
    <w:rsid w:val="00133870"/>
    <w:rPr>
      <w:rFonts w:ascii="Wingdings" w:hAnsi="Wingdings" w:cs="Wingdings"/>
    </w:rPr>
  </w:style>
  <w:style w:type="character" w:customStyle="1" w:styleId="WW8Num33z0">
    <w:name w:val="WW8Num33z0"/>
    <w:rsid w:val="00133870"/>
    <w:rPr>
      <w:b/>
    </w:rPr>
  </w:style>
  <w:style w:type="character" w:customStyle="1" w:styleId="WW8Num34z0">
    <w:name w:val="WW8Num34z0"/>
    <w:rsid w:val="00133870"/>
    <w:rPr>
      <w:rFonts w:ascii="Wingdings" w:hAnsi="Wingdings" w:cs="Wingdings"/>
    </w:rPr>
  </w:style>
  <w:style w:type="character" w:customStyle="1" w:styleId="WW8Num34z1">
    <w:name w:val="WW8Num34z1"/>
    <w:rsid w:val="00133870"/>
    <w:rPr>
      <w:rFonts w:ascii="Courier New" w:hAnsi="Courier New" w:cs="Courier New"/>
    </w:rPr>
  </w:style>
  <w:style w:type="character" w:customStyle="1" w:styleId="WW8Num34z3">
    <w:name w:val="WW8Num34z3"/>
    <w:rsid w:val="00133870"/>
    <w:rPr>
      <w:rFonts w:ascii="Symbol" w:hAnsi="Symbol" w:cs="Symbol"/>
    </w:rPr>
  </w:style>
  <w:style w:type="character" w:customStyle="1" w:styleId="WW8Num35z0">
    <w:name w:val="WW8Num35z0"/>
    <w:rsid w:val="00133870"/>
    <w:rPr>
      <w:b/>
    </w:rPr>
  </w:style>
  <w:style w:type="character" w:customStyle="1" w:styleId="WW8Num36z0">
    <w:name w:val="WW8Num36z0"/>
    <w:rsid w:val="00133870"/>
    <w:rPr>
      <w:rFonts w:ascii="Wingdings" w:hAnsi="Wingdings" w:cs="Wingdings"/>
    </w:rPr>
  </w:style>
  <w:style w:type="character" w:customStyle="1" w:styleId="WW8Num36z1">
    <w:name w:val="WW8Num36z1"/>
    <w:rsid w:val="00133870"/>
    <w:rPr>
      <w:rFonts w:ascii="Courier New" w:hAnsi="Courier New" w:cs="Courier New"/>
    </w:rPr>
  </w:style>
  <w:style w:type="character" w:customStyle="1" w:styleId="WW8Num36z3">
    <w:name w:val="WW8Num36z3"/>
    <w:rsid w:val="00133870"/>
    <w:rPr>
      <w:rFonts w:ascii="Symbol" w:hAnsi="Symbol" w:cs="Symbol"/>
    </w:rPr>
  </w:style>
  <w:style w:type="character" w:customStyle="1" w:styleId="WW8Num39z0">
    <w:name w:val="WW8Num39z0"/>
    <w:rsid w:val="00133870"/>
    <w:rPr>
      <w:rFonts w:ascii="Wingdings" w:hAnsi="Wingdings" w:cs="Wingdings"/>
    </w:rPr>
  </w:style>
  <w:style w:type="character" w:styleId="Hyperlink">
    <w:name w:val="Hyperlink"/>
    <w:rsid w:val="00133870"/>
    <w:rPr>
      <w:color w:val="0000FF"/>
      <w:u w:val="single"/>
    </w:rPr>
  </w:style>
  <w:style w:type="character" w:styleId="Strong">
    <w:name w:val="Strong"/>
    <w:uiPriority w:val="22"/>
    <w:qFormat/>
    <w:rsid w:val="00133870"/>
    <w:rPr>
      <w:b/>
      <w:bCs/>
    </w:rPr>
  </w:style>
  <w:style w:type="character" w:customStyle="1" w:styleId="CharChar4">
    <w:name w:val="Char Char4"/>
    <w:rsid w:val="00133870"/>
    <w:rPr>
      <w:sz w:val="24"/>
      <w:szCs w:val="24"/>
    </w:rPr>
  </w:style>
  <w:style w:type="character" w:customStyle="1" w:styleId="CharChar2">
    <w:name w:val="Char Char2"/>
    <w:rsid w:val="00133870"/>
    <w:rPr>
      <w:sz w:val="24"/>
      <w:szCs w:val="24"/>
    </w:rPr>
  </w:style>
  <w:style w:type="character" w:customStyle="1" w:styleId="CharChar1">
    <w:name w:val="Char Char1"/>
    <w:rsid w:val="00133870"/>
    <w:rPr>
      <w:sz w:val="24"/>
      <w:szCs w:val="24"/>
    </w:rPr>
  </w:style>
  <w:style w:type="character" w:customStyle="1" w:styleId="HTMLPreformattedChar">
    <w:name w:val="HTML Preformatted Char"/>
    <w:link w:val="HTMLPreformatted"/>
    <w:rsid w:val="00133870"/>
    <w:rPr>
      <w:rFonts w:ascii="Tahoma" w:hAnsi="Tahoma" w:cs="Tahoma"/>
      <w:sz w:val="16"/>
      <w:szCs w:val="16"/>
    </w:rPr>
  </w:style>
  <w:style w:type="character" w:customStyle="1" w:styleId="CharChar3">
    <w:name w:val="Char Char3"/>
    <w:rsid w:val="00133870"/>
    <w:rPr>
      <w:rFonts w:cs="Mangal"/>
      <w:sz w:val="24"/>
      <w:szCs w:val="24"/>
      <w:lang w:val="en-US" w:bidi="ar-SA"/>
    </w:rPr>
  </w:style>
  <w:style w:type="character" w:customStyle="1" w:styleId="AchievementChar">
    <w:name w:val="Achievement Char"/>
    <w:rsid w:val="00133870"/>
    <w:rPr>
      <w:rFonts w:ascii="Arial" w:hAnsi="Arial" w:cs="Arial"/>
      <w:spacing w:val="-5"/>
      <w:sz w:val="24"/>
      <w:szCs w:val="24"/>
      <w:lang w:val="en-US" w:bidi="ar-SA"/>
    </w:rPr>
  </w:style>
  <w:style w:type="paragraph" w:customStyle="1" w:styleId="Heading">
    <w:name w:val="Heading"/>
    <w:basedOn w:val="Normal"/>
    <w:next w:val="BodyText"/>
    <w:rsid w:val="00133870"/>
    <w:pPr>
      <w:keepNext/>
      <w:spacing w:before="240" w:after="120"/>
    </w:pPr>
    <w:rPr>
      <w:rFonts w:ascii="Liberation Sans" w:eastAsia="Droid Sans Fallback" w:hAnsi="Liberation Sans" w:cs="Lohit Hindi"/>
      <w:sz w:val="28"/>
      <w:szCs w:val="28"/>
    </w:rPr>
  </w:style>
  <w:style w:type="paragraph" w:styleId="BodyText">
    <w:name w:val="Body Text"/>
    <w:basedOn w:val="Normal"/>
    <w:rsid w:val="00133870"/>
    <w:pPr>
      <w:spacing w:after="120"/>
    </w:pPr>
  </w:style>
  <w:style w:type="paragraph" w:styleId="List">
    <w:name w:val="List"/>
    <w:basedOn w:val="BodyText"/>
    <w:rsid w:val="00133870"/>
    <w:rPr>
      <w:rFonts w:cs="Lohit Hindi"/>
    </w:rPr>
  </w:style>
  <w:style w:type="paragraph" w:styleId="Caption">
    <w:name w:val="caption"/>
    <w:basedOn w:val="Normal"/>
    <w:qFormat/>
    <w:rsid w:val="00133870"/>
    <w:pPr>
      <w:suppressLineNumbers/>
      <w:spacing w:before="120" w:after="120"/>
    </w:pPr>
    <w:rPr>
      <w:rFonts w:cs="Lohit Hindi"/>
      <w:i/>
      <w:iCs/>
    </w:rPr>
  </w:style>
  <w:style w:type="paragraph" w:customStyle="1" w:styleId="Index">
    <w:name w:val="Index"/>
    <w:basedOn w:val="Normal"/>
    <w:rsid w:val="00133870"/>
    <w:pPr>
      <w:suppressLineNumbers/>
    </w:pPr>
    <w:rPr>
      <w:rFonts w:cs="Lohit Hindi"/>
    </w:rPr>
  </w:style>
  <w:style w:type="paragraph" w:customStyle="1" w:styleId="Achievement">
    <w:name w:val="Achievement"/>
    <w:basedOn w:val="BodyText"/>
    <w:rsid w:val="00133870"/>
    <w:pPr>
      <w:numPr>
        <w:numId w:val="3"/>
      </w:numPr>
      <w:autoSpaceDE w:val="0"/>
      <w:spacing w:after="60" w:line="220" w:lineRule="atLeast"/>
      <w:jc w:val="both"/>
    </w:pPr>
    <w:rPr>
      <w:rFonts w:ascii="Arial" w:hAnsi="Arial" w:cs="Arial"/>
      <w:spacing w:val="-5"/>
      <w:sz w:val="20"/>
      <w:szCs w:val="20"/>
    </w:rPr>
  </w:style>
  <w:style w:type="paragraph" w:styleId="Header">
    <w:name w:val="header"/>
    <w:basedOn w:val="Normal"/>
    <w:rsid w:val="00133870"/>
    <w:pPr>
      <w:tabs>
        <w:tab w:val="center" w:pos="4680"/>
        <w:tab w:val="right" w:pos="9360"/>
      </w:tabs>
    </w:pPr>
  </w:style>
  <w:style w:type="paragraph" w:styleId="Footer">
    <w:name w:val="footer"/>
    <w:basedOn w:val="Normal"/>
    <w:rsid w:val="00133870"/>
    <w:pPr>
      <w:tabs>
        <w:tab w:val="center" w:pos="4680"/>
        <w:tab w:val="right" w:pos="9360"/>
      </w:tabs>
    </w:pPr>
  </w:style>
  <w:style w:type="paragraph" w:styleId="BalloonText">
    <w:name w:val="Balloon Text"/>
    <w:basedOn w:val="Normal"/>
    <w:rsid w:val="00133870"/>
    <w:rPr>
      <w:rFonts w:ascii="Tahoma" w:hAnsi="Tahoma" w:cs="Tahoma"/>
      <w:sz w:val="16"/>
      <w:szCs w:val="16"/>
    </w:rPr>
  </w:style>
  <w:style w:type="paragraph" w:styleId="DocumentMap">
    <w:name w:val="Document Map"/>
    <w:basedOn w:val="Normal"/>
    <w:rsid w:val="00133870"/>
    <w:pPr>
      <w:shd w:val="clear" w:color="auto" w:fill="000080"/>
    </w:pPr>
    <w:rPr>
      <w:rFonts w:ascii="Tahoma" w:hAnsi="Tahoma" w:cs="Tahoma"/>
      <w:sz w:val="20"/>
      <w:szCs w:val="20"/>
    </w:rPr>
  </w:style>
  <w:style w:type="paragraph" w:styleId="HTMLPreformatted">
    <w:name w:val="HTML Preformatted"/>
    <w:basedOn w:val="Normal"/>
    <w:link w:val="HTMLPreformattedChar"/>
    <w:rsid w:val="003E0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ahoma" w:hAnsi="Tahoma" w:cs="Times New Roman"/>
      <w:sz w:val="16"/>
      <w:szCs w:val="16"/>
      <w:lang w:val="en-IN" w:eastAsia="en-US"/>
    </w:rPr>
  </w:style>
  <w:style w:type="paragraph" w:styleId="BodyTextIndent">
    <w:name w:val="Body Text Indent"/>
    <w:basedOn w:val="Normal"/>
    <w:link w:val="BodyTextIndentChar"/>
    <w:rsid w:val="008A6388"/>
    <w:pPr>
      <w:spacing w:after="120"/>
      <w:ind w:left="283"/>
    </w:pPr>
  </w:style>
  <w:style w:type="character" w:customStyle="1" w:styleId="BodyTextIndentChar">
    <w:name w:val="Body Text Indent Char"/>
    <w:link w:val="BodyTextIndent"/>
    <w:rsid w:val="008A6388"/>
    <w:rPr>
      <w:rFonts w:cs="Mangal"/>
      <w:sz w:val="24"/>
      <w:szCs w:val="24"/>
      <w:lang w:val="en-US" w:eastAsia="zh-CN"/>
    </w:rPr>
  </w:style>
  <w:style w:type="character" w:customStyle="1" w:styleId="Heading9Char">
    <w:name w:val="Heading 9 Char"/>
    <w:link w:val="Heading9"/>
    <w:rsid w:val="00CC3FB8"/>
    <w:rPr>
      <w:rFonts w:ascii="Arial" w:hAnsi="Arial" w:cs="Arial"/>
      <w:sz w:val="22"/>
      <w:szCs w:val="22"/>
    </w:rPr>
  </w:style>
  <w:style w:type="paragraph" w:styleId="NormalWeb">
    <w:name w:val="Normal (Web)"/>
    <w:basedOn w:val="Normal"/>
    <w:uiPriority w:val="99"/>
    <w:unhideWhenUsed/>
    <w:rsid w:val="002A3B49"/>
    <w:pPr>
      <w:suppressAutoHyphens w:val="0"/>
      <w:spacing w:before="90" w:after="90"/>
    </w:pPr>
    <w:rPr>
      <w:rFonts w:ascii="Arial" w:hAnsi="Arial" w:cs="Arial"/>
      <w:lang w:eastAsia="en-US"/>
    </w:rPr>
  </w:style>
  <w:style w:type="paragraph" w:styleId="ListParagraph">
    <w:name w:val="List Paragraph"/>
    <w:basedOn w:val="Normal"/>
    <w:uiPriority w:val="34"/>
    <w:qFormat/>
    <w:rsid w:val="006B278D"/>
    <w:pPr>
      <w:suppressAutoHyphens w:val="0"/>
      <w:ind w:left="720"/>
      <w:contextualSpacing/>
    </w:pPr>
    <w:rPr>
      <w:rFonts w:cs="Times New Roman"/>
      <w:lang w:eastAsia="en-US"/>
    </w:rPr>
  </w:style>
  <w:style w:type="character" w:customStyle="1" w:styleId="apple-converted-space">
    <w:name w:val="apple-converted-space"/>
    <w:basedOn w:val="DefaultParagraphFont"/>
    <w:rsid w:val="00B66AB0"/>
  </w:style>
  <w:style w:type="paragraph" w:styleId="NoSpacing">
    <w:name w:val="No Spacing"/>
    <w:uiPriority w:val="1"/>
    <w:qFormat/>
    <w:rsid w:val="00CE6EEC"/>
    <w:rPr>
      <w:rFonts w:ascii="Calibri" w:eastAsia="Calibri" w:hAnsi="Calibri"/>
      <w:sz w:val="22"/>
      <w:szCs w:val="22"/>
    </w:rPr>
  </w:style>
  <w:style w:type="paragraph" w:customStyle="1" w:styleId="Default">
    <w:name w:val="Default"/>
    <w:rsid w:val="001D1B9F"/>
    <w:pPr>
      <w:autoSpaceDE w:val="0"/>
      <w:autoSpaceDN w:val="0"/>
      <w:adjustRightInd w:val="0"/>
    </w:pPr>
    <w:rPr>
      <w:rFonts w:ascii="Calibri" w:hAnsi="Calibri" w:cs="Calibri"/>
      <w:color w:val="000000"/>
      <w:sz w:val="24"/>
      <w:szCs w:val="24"/>
      <w:lang w:val="en-US"/>
    </w:rPr>
  </w:style>
  <w:style w:type="paragraph" w:customStyle="1" w:styleId="paragraph">
    <w:name w:val="paragraph"/>
    <w:basedOn w:val="Normal"/>
    <w:rsid w:val="00330884"/>
    <w:pPr>
      <w:suppressAutoHyphens w:val="0"/>
      <w:spacing w:before="100" w:beforeAutospacing="1" w:after="100" w:afterAutospacing="1"/>
    </w:pPr>
    <w:rPr>
      <w:rFonts w:cs="Times New Roman"/>
      <w:lang w:val="en-IN" w:eastAsia="en-IN"/>
    </w:rPr>
  </w:style>
  <w:style w:type="character" w:customStyle="1" w:styleId="normaltextrun">
    <w:name w:val="normaltextrun"/>
    <w:basedOn w:val="DefaultParagraphFont"/>
    <w:rsid w:val="00330884"/>
  </w:style>
  <w:style w:type="character" w:customStyle="1" w:styleId="eop">
    <w:name w:val="eop"/>
    <w:basedOn w:val="DefaultParagraphFont"/>
    <w:rsid w:val="00330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0D4"/>
    <w:pPr>
      <w:suppressAutoHyphens/>
    </w:pPr>
    <w:rPr>
      <w:rFonts w:cs="Mangal"/>
      <w:sz w:val="24"/>
      <w:szCs w:val="24"/>
      <w:lang w:val="en-US" w:eastAsia="zh-CN"/>
    </w:rPr>
  </w:style>
  <w:style w:type="paragraph" w:styleId="Heading1">
    <w:name w:val="heading 1"/>
    <w:basedOn w:val="Normal"/>
    <w:next w:val="Normal"/>
    <w:qFormat/>
    <w:rsid w:val="00133870"/>
    <w:pPr>
      <w:keepNext/>
      <w:numPr>
        <w:numId w:val="1"/>
      </w:numPr>
      <w:spacing w:before="240" w:after="60"/>
      <w:outlineLvl w:val="0"/>
    </w:pPr>
    <w:rPr>
      <w:rFonts w:ascii="Arial" w:hAnsi="Arial" w:cs="Arial"/>
      <w:b/>
      <w:bCs/>
      <w:kern w:val="1"/>
      <w:sz w:val="32"/>
      <w:szCs w:val="32"/>
    </w:rPr>
  </w:style>
  <w:style w:type="paragraph" w:styleId="Heading4">
    <w:name w:val="heading 4"/>
    <w:basedOn w:val="Normal"/>
    <w:next w:val="Normal"/>
    <w:qFormat/>
    <w:rsid w:val="00133870"/>
    <w:pPr>
      <w:keepNext/>
      <w:numPr>
        <w:ilvl w:val="3"/>
        <w:numId w:val="1"/>
      </w:numPr>
      <w:autoSpaceDE w:val="0"/>
      <w:ind w:left="1905" w:hanging="1905"/>
      <w:jc w:val="both"/>
      <w:outlineLvl w:val="3"/>
    </w:pPr>
  </w:style>
  <w:style w:type="paragraph" w:styleId="Heading9">
    <w:name w:val="heading 9"/>
    <w:basedOn w:val="Normal"/>
    <w:next w:val="Normal"/>
    <w:link w:val="Heading9Char"/>
    <w:qFormat/>
    <w:rsid w:val="00CC3FB8"/>
    <w:pPr>
      <w:suppressAutoHyphens w:val="0"/>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33870"/>
    <w:rPr>
      <w:rFonts w:ascii="Wingdings" w:hAnsi="Wingdings" w:cs="Wingdings"/>
    </w:rPr>
  </w:style>
  <w:style w:type="character" w:customStyle="1" w:styleId="WW8Num6z0">
    <w:name w:val="WW8Num6z0"/>
    <w:rsid w:val="00133870"/>
    <w:rPr>
      <w:rFonts w:ascii="Wingdings" w:hAnsi="Wingdings" w:cs="Times New Roman"/>
    </w:rPr>
  </w:style>
  <w:style w:type="character" w:customStyle="1" w:styleId="WW8Num6z1">
    <w:name w:val="WW8Num6z1"/>
    <w:rsid w:val="00133870"/>
    <w:rPr>
      <w:rFonts w:ascii="Courier New" w:hAnsi="Courier New" w:cs="Courier New"/>
    </w:rPr>
  </w:style>
  <w:style w:type="character" w:customStyle="1" w:styleId="WW8Num6z3">
    <w:name w:val="WW8Num6z3"/>
    <w:rsid w:val="00133870"/>
    <w:rPr>
      <w:rFonts w:ascii="Symbol" w:hAnsi="Symbol" w:cs="Times New Roman"/>
    </w:rPr>
  </w:style>
  <w:style w:type="character" w:customStyle="1" w:styleId="WW8Num7z0">
    <w:name w:val="WW8Num7z0"/>
    <w:rsid w:val="00133870"/>
    <w:rPr>
      <w:rFonts w:ascii="Wingdings" w:hAnsi="Wingdings" w:cs="Wingdings"/>
    </w:rPr>
  </w:style>
  <w:style w:type="character" w:customStyle="1" w:styleId="WW8Num8z0">
    <w:name w:val="WW8Num8z0"/>
    <w:rsid w:val="00133870"/>
    <w:rPr>
      <w:rFonts w:ascii="Wingdings" w:hAnsi="Wingdings" w:cs="Wingdings"/>
    </w:rPr>
  </w:style>
  <w:style w:type="character" w:customStyle="1" w:styleId="WW8Num9z0">
    <w:name w:val="WW8Num9z0"/>
    <w:rsid w:val="00133870"/>
    <w:rPr>
      <w:rFonts w:ascii="Wingdings" w:hAnsi="Wingdings" w:cs="Wingdings"/>
    </w:rPr>
  </w:style>
  <w:style w:type="character" w:customStyle="1" w:styleId="Absatz-Standardschriftart">
    <w:name w:val="Absatz-Standardschriftart"/>
    <w:rsid w:val="00133870"/>
  </w:style>
  <w:style w:type="character" w:customStyle="1" w:styleId="WW8Num1z0">
    <w:name w:val="WW8Num1z0"/>
    <w:rsid w:val="00133870"/>
    <w:rPr>
      <w:rFonts w:ascii="Wingdings" w:hAnsi="Wingdings" w:cs="Wingdings"/>
    </w:rPr>
  </w:style>
  <w:style w:type="character" w:customStyle="1" w:styleId="WW8Num1z1">
    <w:name w:val="WW8Num1z1"/>
    <w:rsid w:val="00133870"/>
    <w:rPr>
      <w:rFonts w:ascii="Courier New" w:hAnsi="Courier New" w:cs="Courier New"/>
    </w:rPr>
  </w:style>
  <w:style w:type="character" w:customStyle="1" w:styleId="WW8Num1z3">
    <w:name w:val="WW8Num1z3"/>
    <w:rsid w:val="00133870"/>
    <w:rPr>
      <w:rFonts w:ascii="Symbol" w:hAnsi="Symbol" w:cs="Symbol"/>
    </w:rPr>
  </w:style>
  <w:style w:type="character" w:customStyle="1" w:styleId="WW8Num2z1">
    <w:name w:val="WW8Num2z1"/>
    <w:rsid w:val="00133870"/>
    <w:rPr>
      <w:rFonts w:ascii="Courier New" w:hAnsi="Courier New" w:cs="Courier New"/>
    </w:rPr>
  </w:style>
  <w:style w:type="character" w:customStyle="1" w:styleId="WW8Num2z3">
    <w:name w:val="WW8Num2z3"/>
    <w:rsid w:val="00133870"/>
    <w:rPr>
      <w:rFonts w:ascii="Symbol" w:hAnsi="Symbol" w:cs="Symbol"/>
    </w:rPr>
  </w:style>
  <w:style w:type="character" w:customStyle="1" w:styleId="WW8Num5z0">
    <w:name w:val="WW8Num5z0"/>
    <w:rsid w:val="00133870"/>
    <w:rPr>
      <w:rFonts w:ascii="Wingdings" w:hAnsi="Wingdings" w:cs="Wingdings"/>
    </w:rPr>
  </w:style>
  <w:style w:type="character" w:customStyle="1" w:styleId="WW8Num5z1">
    <w:name w:val="WW8Num5z1"/>
    <w:rsid w:val="00133870"/>
    <w:rPr>
      <w:rFonts w:ascii="Courier New" w:hAnsi="Courier New" w:cs="Courier New"/>
    </w:rPr>
  </w:style>
  <w:style w:type="character" w:customStyle="1" w:styleId="WW8Num5z3">
    <w:name w:val="WW8Num5z3"/>
    <w:rsid w:val="00133870"/>
    <w:rPr>
      <w:rFonts w:ascii="Symbol" w:hAnsi="Symbol" w:cs="Symbol"/>
    </w:rPr>
  </w:style>
  <w:style w:type="character" w:customStyle="1" w:styleId="WW8Num7z1">
    <w:name w:val="WW8Num7z1"/>
    <w:rsid w:val="00133870"/>
    <w:rPr>
      <w:rFonts w:ascii="Courier New" w:hAnsi="Courier New" w:cs="Courier New"/>
    </w:rPr>
  </w:style>
  <w:style w:type="character" w:customStyle="1" w:styleId="WW8Num7z3">
    <w:name w:val="WW8Num7z3"/>
    <w:rsid w:val="00133870"/>
    <w:rPr>
      <w:rFonts w:ascii="Symbol" w:hAnsi="Symbol" w:cs="Symbol"/>
    </w:rPr>
  </w:style>
  <w:style w:type="character" w:customStyle="1" w:styleId="WW8Num8z1">
    <w:name w:val="WW8Num8z1"/>
    <w:rsid w:val="00133870"/>
    <w:rPr>
      <w:rFonts w:ascii="Courier New" w:hAnsi="Courier New" w:cs="Courier New"/>
    </w:rPr>
  </w:style>
  <w:style w:type="character" w:customStyle="1" w:styleId="WW8Num8z3">
    <w:name w:val="WW8Num8z3"/>
    <w:rsid w:val="00133870"/>
    <w:rPr>
      <w:rFonts w:ascii="Symbol" w:hAnsi="Symbol" w:cs="Symbol"/>
    </w:rPr>
  </w:style>
  <w:style w:type="character" w:customStyle="1" w:styleId="WW8Num11z0">
    <w:name w:val="WW8Num11z0"/>
    <w:rsid w:val="00133870"/>
    <w:rPr>
      <w:rFonts w:ascii="Wingdings" w:hAnsi="Wingdings" w:cs="Wingdings"/>
    </w:rPr>
  </w:style>
  <w:style w:type="character" w:customStyle="1" w:styleId="WW8Num11z1">
    <w:name w:val="WW8Num11z1"/>
    <w:rsid w:val="00133870"/>
    <w:rPr>
      <w:rFonts w:ascii="Courier New" w:hAnsi="Courier New" w:cs="Courier New"/>
    </w:rPr>
  </w:style>
  <w:style w:type="character" w:customStyle="1" w:styleId="WW8Num11z3">
    <w:name w:val="WW8Num11z3"/>
    <w:rsid w:val="00133870"/>
    <w:rPr>
      <w:rFonts w:ascii="Symbol" w:hAnsi="Symbol" w:cs="Symbol"/>
    </w:rPr>
  </w:style>
  <w:style w:type="character" w:customStyle="1" w:styleId="WW8Num13z0">
    <w:name w:val="WW8Num13z0"/>
    <w:rsid w:val="00133870"/>
    <w:rPr>
      <w:rFonts w:ascii="Wingdings" w:hAnsi="Wingdings" w:cs="Wingdings"/>
    </w:rPr>
  </w:style>
  <w:style w:type="character" w:customStyle="1" w:styleId="WW8Num13z1">
    <w:name w:val="WW8Num13z1"/>
    <w:rsid w:val="00133870"/>
    <w:rPr>
      <w:rFonts w:ascii="Courier New" w:hAnsi="Courier New" w:cs="Courier New"/>
    </w:rPr>
  </w:style>
  <w:style w:type="character" w:customStyle="1" w:styleId="WW8Num13z3">
    <w:name w:val="WW8Num13z3"/>
    <w:rsid w:val="00133870"/>
    <w:rPr>
      <w:rFonts w:ascii="Symbol" w:hAnsi="Symbol" w:cs="Symbol"/>
    </w:rPr>
  </w:style>
  <w:style w:type="character" w:customStyle="1" w:styleId="WW8Num14z0">
    <w:name w:val="WW8Num14z0"/>
    <w:rsid w:val="00133870"/>
    <w:rPr>
      <w:rFonts w:ascii="Symbol" w:hAnsi="Symbol" w:cs="Symbol"/>
    </w:rPr>
  </w:style>
  <w:style w:type="character" w:customStyle="1" w:styleId="WW8Num14z1">
    <w:name w:val="WW8Num14z1"/>
    <w:rsid w:val="00133870"/>
    <w:rPr>
      <w:rFonts w:ascii="Symbol" w:hAnsi="Symbol" w:cs="Symbol"/>
      <w:color w:val="auto"/>
    </w:rPr>
  </w:style>
  <w:style w:type="character" w:customStyle="1" w:styleId="WW8Num14z2">
    <w:name w:val="WW8Num14z2"/>
    <w:rsid w:val="00133870"/>
    <w:rPr>
      <w:rFonts w:ascii="Wingdings" w:hAnsi="Wingdings" w:cs="Wingdings"/>
    </w:rPr>
  </w:style>
  <w:style w:type="character" w:customStyle="1" w:styleId="WW8Num14z4">
    <w:name w:val="WW8Num14z4"/>
    <w:rsid w:val="00133870"/>
    <w:rPr>
      <w:rFonts w:ascii="Courier New" w:hAnsi="Courier New" w:cs="Courier New"/>
    </w:rPr>
  </w:style>
  <w:style w:type="character" w:customStyle="1" w:styleId="WW8Num15z0">
    <w:name w:val="WW8Num15z0"/>
    <w:rsid w:val="00133870"/>
    <w:rPr>
      <w:rFonts w:ascii="Wingdings" w:hAnsi="Wingdings" w:cs="Times New Roman"/>
    </w:rPr>
  </w:style>
  <w:style w:type="character" w:customStyle="1" w:styleId="WW8Num15z1">
    <w:name w:val="WW8Num15z1"/>
    <w:rsid w:val="00133870"/>
    <w:rPr>
      <w:rFonts w:ascii="Courier New" w:hAnsi="Courier New" w:cs="Courier New"/>
    </w:rPr>
  </w:style>
  <w:style w:type="character" w:customStyle="1" w:styleId="WW8Num15z3">
    <w:name w:val="WW8Num15z3"/>
    <w:rsid w:val="00133870"/>
    <w:rPr>
      <w:rFonts w:ascii="Symbol" w:hAnsi="Symbol" w:cs="Times New Roman"/>
    </w:rPr>
  </w:style>
  <w:style w:type="character" w:customStyle="1" w:styleId="WW8Num17z0">
    <w:name w:val="WW8Num17z0"/>
    <w:rsid w:val="00133870"/>
    <w:rPr>
      <w:rFonts w:ascii="Wingdings" w:hAnsi="Wingdings" w:cs="Wingdings"/>
    </w:rPr>
  </w:style>
  <w:style w:type="character" w:customStyle="1" w:styleId="WW8Num17z1">
    <w:name w:val="WW8Num17z1"/>
    <w:rsid w:val="00133870"/>
    <w:rPr>
      <w:rFonts w:ascii="Courier New" w:hAnsi="Courier New" w:cs="Courier New"/>
    </w:rPr>
  </w:style>
  <w:style w:type="character" w:customStyle="1" w:styleId="WW8Num17z3">
    <w:name w:val="WW8Num17z3"/>
    <w:rsid w:val="00133870"/>
    <w:rPr>
      <w:rFonts w:ascii="Symbol" w:hAnsi="Symbol" w:cs="Symbol"/>
    </w:rPr>
  </w:style>
  <w:style w:type="character" w:customStyle="1" w:styleId="WW8Num19z1">
    <w:name w:val="WW8Num19z1"/>
    <w:rsid w:val="00133870"/>
    <w:rPr>
      <w:rFonts w:ascii="Symbol" w:hAnsi="Symbol" w:cs="Symbol"/>
      <w:color w:val="auto"/>
    </w:rPr>
  </w:style>
  <w:style w:type="character" w:customStyle="1" w:styleId="WW8Num19z2">
    <w:name w:val="WW8Num19z2"/>
    <w:rsid w:val="00133870"/>
    <w:rPr>
      <w:rFonts w:ascii="Wingdings" w:hAnsi="Wingdings" w:cs="Wingdings"/>
    </w:rPr>
  </w:style>
  <w:style w:type="character" w:customStyle="1" w:styleId="WW8Num19z3">
    <w:name w:val="WW8Num19z3"/>
    <w:rsid w:val="00133870"/>
    <w:rPr>
      <w:rFonts w:ascii="Symbol" w:hAnsi="Symbol" w:cs="Symbol"/>
    </w:rPr>
  </w:style>
  <w:style w:type="character" w:customStyle="1" w:styleId="WW8Num19z4">
    <w:name w:val="WW8Num19z4"/>
    <w:rsid w:val="00133870"/>
    <w:rPr>
      <w:rFonts w:ascii="Courier New" w:hAnsi="Courier New" w:cs="Courier New"/>
    </w:rPr>
  </w:style>
  <w:style w:type="character" w:customStyle="1" w:styleId="WW8Num21z0">
    <w:name w:val="WW8Num21z0"/>
    <w:rsid w:val="00133870"/>
    <w:rPr>
      <w:rFonts w:ascii="Symbol" w:hAnsi="Symbol" w:cs="Symbol"/>
    </w:rPr>
  </w:style>
  <w:style w:type="character" w:customStyle="1" w:styleId="WW8Num21z1">
    <w:name w:val="WW8Num21z1"/>
    <w:rsid w:val="00133870"/>
    <w:rPr>
      <w:rFonts w:ascii="Courier New" w:hAnsi="Courier New" w:cs="Courier New"/>
    </w:rPr>
  </w:style>
  <w:style w:type="character" w:customStyle="1" w:styleId="WW8Num21z2">
    <w:name w:val="WW8Num21z2"/>
    <w:rsid w:val="00133870"/>
    <w:rPr>
      <w:rFonts w:ascii="Wingdings" w:hAnsi="Wingdings" w:cs="Wingdings"/>
    </w:rPr>
  </w:style>
  <w:style w:type="character" w:customStyle="1" w:styleId="WW8Num25z0">
    <w:name w:val="WW8Num25z0"/>
    <w:rsid w:val="00133870"/>
    <w:rPr>
      <w:rFonts w:ascii="Wingdings" w:hAnsi="Wingdings" w:cs="Wingdings"/>
    </w:rPr>
  </w:style>
  <w:style w:type="character" w:customStyle="1" w:styleId="WW8Num25z1">
    <w:name w:val="WW8Num25z1"/>
    <w:rsid w:val="00133870"/>
    <w:rPr>
      <w:rFonts w:ascii="Courier New" w:hAnsi="Courier New" w:cs="Courier New"/>
    </w:rPr>
  </w:style>
  <w:style w:type="character" w:customStyle="1" w:styleId="WW8Num25z3">
    <w:name w:val="WW8Num25z3"/>
    <w:rsid w:val="00133870"/>
    <w:rPr>
      <w:rFonts w:ascii="Symbol" w:hAnsi="Symbol" w:cs="Symbol"/>
    </w:rPr>
  </w:style>
  <w:style w:type="character" w:customStyle="1" w:styleId="WW8Num27z0">
    <w:name w:val="WW8Num27z0"/>
    <w:rsid w:val="00133870"/>
    <w:rPr>
      <w:rFonts w:ascii="Symbol" w:hAnsi="Symbol" w:cs="Symbol"/>
    </w:rPr>
  </w:style>
  <w:style w:type="character" w:customStyle="1" w:styleId="WW8Num27z1">
    <w:name w:val="WW8Num27z1"/>
    <w:rsid w:val="00133870"/>
    <w:rPr>
      <w:rFonts w:ascii="Courier New" w:hAnsi="Courier New" w:cs="Courier New"/>
    </w:rPr>
  </w:style>
  <w:style w:type="character" w:customStyle="1" w:styleId="WW8Num27z2">
    <w:name w:val="WW8Num27z2"/>
    <w:rsid w:val="00133870"/>
    <w:rPr>
      <w:rFonts w:ascii="Wingdings" w:hAnsi="Wingdings" w:cs="Wingdings"/>
    </w:rPr>
  </w:style>
  <w:style w:type="character" w:customStyle="1" w:styleId="WW8Num28z0">
    <w:name w:val="WW8Num28z0"/>
    <w:rsid w:val="00133870"/>
    <w:rPr>
      <w:rFonts w:ascii="Wingdings" w:hAnsi="Wingdings" w:cs="Times New Roman"/>
    </w:rPr>
  </w:style>
  <w:style w:type="character" w:customStyle="1" w:styleId="WW8Num28z1">
    <w:name w:val="WW8Num28z1"/>
    <w:rsid w:val="00133870"/>
    <w:rPr>
      <w:rFonts w:ascii="Courier New" w:hAnsi="Courier New" w:cs="Courier New"/>
    </w:rPr>
  </w:style>
  <w:style w:type="character" w:customStyle="1" w:styleId="WW8Num28z3">
    <w:name w:val="WW8Num28z3"/>
    <w:rsid w:val="00133870"/>
    <w:rPr>
      <w:rFonts w:ascii="Symbol" w:hAnsi="Symbol" w:cs="Times New Roman"/>
    </w:rPr>
  </w:style>
  <w:style w:type="character" w:customStyle="1" w:styleId="WW8Num30z0">
    <w:name w:val="WW8Num30z0"/>
    <w:rsid w:val="00133870"/>
    <w:rPr>
      <w:rFonts w:ascii="Wingdings" w:hAnsi="Wingdings" w:cs="Wingdings"/>
    </w:rPr>
  </w:style>
  <w:style w:type="character" w:customStyle="1" w:styleId="WW8Num33z0">
    <w:name w:val="WW8Num33z0"/>
    <w:rsid w:val="00133870"/>
    <w:rPr>
      <w:b/>
    </w:rPr>
  </w:style>
  <w:style w:type="character" w:customStyle="1" w:styleId="WW8Num34z0">
    <w:name w:val="WW8Num34z0"/>
    <w:rsid w:val="00133870"/>
    <w:rPr>
      <w:rFonts w:ascii="Wingdings" w:hAnsi="Wingdings" w:cs="Wingdings"/>
    </w:rPr>
  </w:style>
  <w:style w:type="character" w:customStyle="1" w:styleId="WW8Num34z1">
    <w:name w:val="WW8Num34z1"/>
    <w:rsid w:val="00133870"/>
    <w:rPr>
      <w:rFonts w:ascii="Courier New" w:hAnsi="Courier New" w:cs="Courier New"/>
    </w:rPr>
  </w:style>
  <w:style w:type="character" w:customStyle="1" w:styleId="WW8Num34z3">
    <w:name w:val="WW8Num34z3"/>
    <w:rsid w:val="00133870"/>
    <w:rPr>
      <w:rFonts w:ascii="Symbol" w:hAnsi="Symbol" w:cs="Symbol"/>
    </w:rPr>
  </w:style>
  <w:style w:type="character" w:customStyle="1" w:styleId="WW8Num35z0">
    <w:name w:val="WW8Num35z0"/>
    <w:rsid w:val="00133870"/>
    <w:rPr>
      <w:b/>
    </w:rPr>
  </w:style>
  <w:style w:type="character" w:customStyle="1" w:styleId="WW8Num36z0">
    <w:name w:val="WW8Num36z0"/>
    <w:rsid w:val="00133870"/>
    <w:rPr>
      <w:rFonts w:ascii="Wingdings" w:hAnsi="Wingdings" w:cs="Wingdings"/>
    </w:rPr>
  </w:style>
  <w:style w:type="character" w:customStyle="1" w:styleId="WW8Num36z1">
    <w:name w:val="WW8Num36z1"/>
    <w:rsid w:val="00133870"/>
    <w:rPr>
      <w:rFonts w:ascii="Courier New" w:hAnsi="Courier New" w:cs="Courier New"/>
    </w:rPr>
  </w:style>
  <w:style w:type="character" w:customStyle="1" w:styleId="WW8Num36z3">
    <w:name w:val="WW8Num36z3"/>
    <w:rsid w:val="00133870"/>
    <w:rPr>
      <w:rFonts w:ascii="Symbol" w:hAnsi="Symbol" w:cs="Symbol"/>
    </w:rPr>
  </w:style>
  <w:style w:type="character" w:customStyle="1" w:styleId="WW8Num39z0">
    <w:name w:val="WW8Num39z0"/>
    <w:rsid w:val="00133870"/>
    <w:rPr>
      <w:rFonts w:ascii="Wingdings" w:hAnsi="Wingdings" w:cs="Wingdings"/>
    </w:rPr>
  </w:style>
  <w:style w:type="character" w:styleId="Hyperlink">
    <w:name w:val="Hyperlink"/>
    <w:rsid w:val="00133870"/>
    <w:rPr>
      <w:color w:val="0000FF"/>
      <w:u w:val="single"/>
    </w:rPr>
  </w:style>
  <w:style w:type="character" w:styleId="Strong">
    <w:name w:val="Strong"/>
    <w:uiPriority w:val="22"/>
    <w:qFormat/>
    <w:rsid w:val="00133870"/>
    <w:rPr>
      <w:b/>
      <w:bCs/>
    </w:rPr>
  </w:style>
  <w:style w:type="character" w:customStyle="1" w:styleId="CharChar4">
    <w:name w:val="Char Char4"/>
    <w:rsid w:val="00133870"/>
    <w:rPr>
      <w:sz w:val="24"/>
      <w:szCs w:val="24"/>
    </w:rPr>
  </w:style>
  <w:style w:type="character" w:customStyle="1" w:styleId="CharChar2">
    <w:name w:val="Char Char2"/>
    <w:rsid w:val="00133870"/>
    <w:rPr>
      <w:sz w:val="24"/>
      <w:szCs w:val="24"/>
    </w:rPr>
  </w:style>
  <w:style w:type="character" w:customStyle="1" w:styleId="CharChar1">
    <w:name w:val="Char Char1"/>
    <w:rsid w:val="00133870"/>
    <w:rPr>
      <w:sz w:val="24"/>
      <w:szCs w:val="24"/>
    </w:rPr>
  </w:style>
  <w:style w:type="character" w:customStyle="1" w:styleId="HTMLPreformattedChar">
    <w:name w:val="HTML Preformatted Char"/>
    <w:link w:val="HTMLPreformatted"/>
    <w:rsid w:val="00133870"/>
    <w:rPr>
      <w:rFonts w:ascii="Tahoma" w:hAnsi="Tahoma" w:cs="Tahoma"/>
      <w:sz w:val="16"/>
      <w:szCs w:val="16"/>
    </w:rPr>
  </w:style>
  <w:style w:type="character" w:customStyle="1" w:styleId="CharChar3">
    <w:name w:val="Char Char3"/>
    <w:rsid w:val="00133870"/>
    <w:rPr>
      <w:rFonts w:cs="Mangal"/>
      <w:sz w:val="24"/>
      <w:szCs w:val="24"/>
      <w:lang w:val="en-US" w:bidi="ar-SA"/>
    </w:rPr>
  </w:style>
  <w:style w:type="character" w:customStyle="1" w:styleId="AchievementChar">
    <w:name w:val="Achievement Char"/>
    <w:rsid w:val="00133870"/>
    <w:rPr>
      <w:rFonts w:ascii="Arial" w:hAnsi="Arial" w:cs="Arial"/>
      <w:spacing w:val="-5"/>
      <w:sz w:val="24"/>
      <w:szCs w:val="24"/>
      <w:lang w:val="en-US" w:bidi="ar-SA"/>
    </w:rPr>
  </w:style>
  <w:style w:type="paragraph" w:customStyle="1" w:styleId="Heading">
    <w:name w:val="Heading"/>
    <w:basedOn w:val="Normal"/>
    <w:next w:val="BodyText"/>
    <w:rsid w:val="00133870"/>
    <w:pPr>
      <w:keepNext/>
      <w:spacing w:before="240" w:after="120"/>
    </w:pPr>
    <w:rPr>
      <w:rFonts w:ascii="Liberation Sans" w:eastAsia="Droid Sans Fallback" w:hAnsi="Liberation Sans" w:cs="Lohit Hindi"/>
      <w:sz w:val="28"/>
      <w:szCs w:val="28"/>
    </w:rPr>
  </w:style>
  <w:style w:type="paragraph" w:styleId="BodyText">
    <w:name w:val="Body Text"/>
    <w:basedOn w:val="Normal"/>
    <w:rsid w:val="00133870"/>
    <w:pPr>
      <w:spacing w:after="120"/>
    </w:pPr>
  </w:style>
  <w:style w:type="paragraph" w:styleId="List">
    <w:name w:val="List"/>
    <w:basedOn w:val="BodyText"/>
    <w:rsid w:val="00133870"/>
    <w:rPr>
      <w:rFonts w:cs="Lohit Hindi"/>
    </w:rPr>
  </w:style>
  <w:style w:type="paragraph" w:styleId="Caption">
    <w:name w:val="caption"/>
    <w:basedOn w:val="Normal"/>
    <w:qFormat/>
    <w:rsid w:val="00133870"/>
    <w:pPr>
      <w:suppressLineNumbers/>
      <w:spacing w:before="120" w:after="120"/>
    </w:pPr>
    <w:rPr>
      <w:rFonts w:cs="Lohit Hindi"/>
      <w:i/>
      <w:iCs/>
    </w:rPr>
  </w:style>
  <w:style w:type="paragraph" w:customStyle="1" w:styleId="Index">
    <w:name w:val="Index"/>
    <w:basedOn w:val="Normal"/>
    <w:rsid w:val="00133870"/>
    <w:pPr>
      <w:suppressLineNumbers/>
    </w:pPr>
    <w:rPr>
      <w:rFonts w:cs="Lohit Hindi"/>
    </w:rPr>
  </w:style>
  <w:style w:type="paragraph" w:customStyle="1" w:styleId="Achievement">
    <w:name w:val="Achievement"/>
    <w:basedOn w:val="BodyText"/>
    <w:rsid w:val="00133870"/>
    <w:pPr>
      <w:numPr>
        <w:numId w:val="3"/>
      </w:numPr>
      <w:autoSpaceDE w:val="0"/>
      <w:spacing w:after="60" w:line="220" w:lineRule="atLeast"/>
      <w:jc w:val="both"/>
    </w:pPr>
    <w:rPr>
      <w:rFonts w:ascii="Arial" w:hAnsi="Arial" w:cs="Arial"/>
      <w:spacing w:val="-5"/>
      <w:sz w:val="20"/>
      <w:szCs w:val="20"/>
    </w:rPr>
  </w:style>
  <w:style w:type="paragraph" w:styleId="Header">
    <w:name w:val="header"/>
    <w:basedOn w:val="Normal"/>
    <w:rsid w:val="00133870"/>
    <w:pPr>
      <w:tabs>
        <w:tab w:val="center" w:pos="4680"/>
        <w:tab w:val="right" w:pos="9360"/>
      </w:tabs>
    </w:pPr>
  </w:style>
  <w:style w:type="paragraph" w:styleId="Footer">
    <w:name w:val="footer"/>
    <w:basedOn w:val="Normal"/>
    <w:rsid w:val="00133870"/>
    <w:pPr>
      <w:tabs>
        <w:tab w:val="center" w:pos="4680"/>
        <w:tab w:val="right" w:pos="9360"/>
      </w:tabs>
    </w:pPr>
  </w:style>
  <w:style w:type="paragraph" w:styleId="BalloonText">
    <w:name w:val="Balloon Text"/>
    <w:basedOn w:val="Normal"/>
    <w:rsid w:val="00133870"/>
    <w:rPr>
      <w:rFonts w:ascii="Tahoma" w:hAnsi="Tahoma" w:cs="Tahoma"/>
      <w:sz w:val="16"/>
      <w:szCs w:val="16"/>
    </w:rPr>
  </w:style>
  <w:style w:type="paragraph" w:styleId="DocumentMap">
    <w:name w:val="Document Map"/>
    <w:basedOn w:val="Normal"/>
    <w:rsid w:val="00133870"/>
    <w:pPr>
      <w:shd w:val="clear" w:color="auto" w:fill="000080"/>
    </w:pPr>
    <w:rPr>
      <w:rFonts w:ascii="Tahoma" w:hAnsi="Tahoma" w:cs="Tahoma"/>
      <w:sz w:val="20"/>
      <w:szCs w:val="20"/>
    </w:rPr>
  </w:style>
  <w:style w:type="paragraph" w:styleId="HTMLPreformatted">
    <w:name w:val="HTML Preformatted"/>
    <w:basedOn w:val="Normal"/>
    <w:link w:val="HTMLPreformattedChar"/>
    <w:rsid w:val="003E0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ahoma" w:hAnsi="Tahoma" w:cs="Times New Roman"/>
      <w:sz w:val="16"/>
      <w:szCs w:val="16"/>
      <w:lang w:val="en-IN" w:eastAsia="en-US"/>
    </w:rPr>
  </w:style>
  <w:style w:type="paragraph" w:styleId="BodyTextIndent">
    <w:name w:val="Body Text Indent"/>
    <w:basedOn w:val="Normal"/>
    <w:link w:val="BodyTextIndentChar"/>
    <w:rsid w:val="008A6388"/>
    <w:pPr>
      <w:spacing w:after="120"/>
      <w:ind w:left="283"/>
    </w:pPr>
  </w:style>
  <w:style w:type="character" w:customStyle="1" w:styleId="BodyTextIndentChar">
    <w:name w:val="Body Text Indent Char"/>
    <w:link w:val="BodyTextIndent"/>
    <w:rsid w:val="008A6388"/>
    <w:rPr>
      <w:rFonts w:cs="Mangal"/>
      <w:sz w:val="24"/>
      <w:szCs w:val="24"/>
      <w:lang w:val="en-US" w:eastAsia="zh-CN"/>
    </w:rPr>
  </w:style>
  <w:style w:type="character" w:customStyle="1" w:styleId="Heading9Char">
    <w:name w:val="Heading 9 Char"/>
    <w:link w:val="Heading9"/>
    <w:rsid w:val="00CC3FB8"/>
    <w:rPr>
      <w:rFonts w:ascii="Arial" w:hAnsi="Arial" w:cs="Arial"/>
      <w:sz w:val="22"/>
      <w:szCs w:val="22"/>
    </w:rPr>
  </w:style>
  <w:style w:type="paragraph" w:styleId="NormalWeb">
    <w:name w:val="Normal (Web)"/>
    <w:basedOn w:val="Normal"/>
    <w:uiPriority w:val="99"/>
    <w:unhideWhenUsed/>
    <w:rsid w:val="002A3B49"/>
    <w:pPr>
      <w:suppressAutoHyphens w:val="0"/>
      <w:spacing w:before="90" w:after="90"/>
    </w:pPr>
    <w:rPr>
      <w:rFonts w:ascii="Arial" w:hAnsi="Arial" w:cs="Arial"/>
      <w:lang w:eastAsia="en-US"/>
    </w:rPr>
  </w:style>
  <w:style w:type="paragraph" w:styleId="ListParagraph">
    <w:name w:val="List Paragraph"/>
    <w:basedOn w:val="Normal"/>
    <w:uiPriority w:val="34"/>
    <w:qFormat/>
    <w:rsid w:val="006B278D"/>
    <w:pPr>
      <w:suppressAutoHyphens w:val="0"/>
      <w:ind w:left="720"/>
      <w:contextualSpacing/>
    </w:pPr>
    <w:rPr>
      <w:rFonts w:cs="Times New Roman"/>
      <w:lang w:eastAsia="en-US"/>
    </w:rPr>
  </w:style>
  <w:style w:type="character" w:customStyle="1" w:styleId="apple-converted-space">
    <w:name w:val="apple-converted-space"/>
    <w:basedOn w:val="DefaultParagraphFont"/>
    <w:rsid w:val="00B66AB0"/>
  </w:style>
  <w:style w:type="paragraph" w:styleId="NoSpacing">
    <w:name w:val="No Spacing"/>
    <w:uiPriority w:val="1"/>
    <w:qFormat/>
    <w:rsid w:val="00CE6EEC"/>
    <w:rPr>
      <w:rFonts w:ascii="Calibri" w:eastAsia="Calibri" w:hAnsi="Calibri"/>
      <w:sz w:val="22"/>
      <w:szCs w:val="22"/>
    </w:rPr>
  </w:style>
  <w:style w:type="paragraph" w:customStyle="1" w:styleId="Default">
    <w:name w:val="Default"/>
    <w:rsid w:val="001D1B9F"/>
    <w:pPr>
      <w:autoSpaceDE w:val="0"/>
      <w:autoSpaceDN w:val="0"/>
      <w:adjustRightInd w:val="0"/>
    </w:pPr>
    <w:rPr>
      <w:rFonts w:ascii="Calibri" w:hAnsi="Calibri" w:cs="Calibri"/>
      <w:color w:val="000000"/>
      <w:sz w:val="24"/>
      <w:szCs w:val="24"/>
      <w:lang w:val="en-US"/>
    </w:rPr>
  </w:style>
  <w:style w:type="paragraph" w:customStyle="1" w:styleId="paragraph">
    <w:name w:val="paragraph"/>
    <w:basedOn w:val="Normal"/>
    <w:rsid w:val="00330884"/>
    <w:pPr>
      <w:suppressAutoHyphens w:val="0"/>
      <w:spacing w:before="100" w:beforeAutospacing="1" w:after="100" w:afterAutospacing="1"/>
    </w:pPr>
    <w:rPr>
      <w:rFonts w:cs="Times New Roman"/>
      <w:lang w:val="en-IN" w:eastAsia="en-IN"/>
    </w:rPr>
  </w:style>
  <w:style w:type="character" w:customStyle="1" w:styleId="normaltextrun">
    <w:name w:val="normaltextrun"/>
    <w:basedOn w:val="DefaultParagraphFont"/>
    <w:rsid w:val="00330884"/>
  </w:style>
  <w:style w:type="character" w:customStyle="1" w:styleId="eop">
    <w:name w:val="eop"/>
    <w:basedOn w:val="DefaultParagraphFont"/>
    <w:rsid w:val="0033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9989">
      <w:bodyDiv w:val="1"/>
      <w:marLeft w:val="0"/>
      <w:marRight w:val="0"/>
      <w:marTop w:val="0"/>
      <w:marBottom w:val="0"/>
      <w:divBdr>
        <w:top w:val="none" w:sz="0" w:space="0" w:color="auto"/>
        <w:left w:val="none" w:sz="0" w:space="0" w:color="auto"/>
        <w:bottom w:val="none" w:sz="0" w:space="0" w:color="auto"/>
        <w:right w:val="none" w:sz="0" w:space="0" w:color="auto"/>
      </w:divBdr>
      <w:divsChild>
        <w:div w:id="1510682857">
          <w:marLeft w:val="120"/>
          <w:marRight w:val="120"/>
          <w:marTop w:val="0"/>
          <w:marBottom w:val="0"/>
          <w:divBdr>
            <w:top w:val="none" w:sz="0" w:space="0" w:color="auto"/>
            <w:left w:val="none" w:sz="0" w:space="0" w:color="auto"/>
            <w:bottom w:val="none" w:sz="0" w:space="0" w:color="auto"/>
            <w:right w:val="none" w:sz="0" w:space="0" w:color="auto"/>
          </w:divBdr>
          <w:divsChild>
            <w:div w:id="525367537">
              <w:marLeft w:val="0"/>
              <w:marRight w:val="0"/>
              <w:marTop w:val="100"/>
              <w:marBottom w:val="100"/>
              <w:divBdr>
                <w:top w:val="none" w:sz="0" w:space="0" w:color="auto"/>
                <w:left w:val="none" w:sz="0" w:space="0" w:color="auto"/>
                <w:bottom w:val="none" w:sz="0" w:space="0" w:color="auto"/>
                <w:right w:val="none" w:sz="0" w:space="0" w:color="auto"/>
              </w:divBdr>
              <w:divsChild>
                <w:div w:id="2062947187">
                  <w:marLeft w:val="0"/>
                  <w:marRight w:val="0"/>
                  <w:marTop w:val="0"/>
                  <w:marBottom w:val="0"/>
                  <w:divBdr>
                    <w:top w:val="none" w:sz="0" w:space="0" w:color="auto"/>
                    <w:left w:val="none" w:sz="0" w:space="0" w:color="auto"/>
                    <w:bottom w:val="none" w:sz="0" w:space="0" w:color="auto"/>
                    <w:right w:val="none" w:sz="0" w:space="0" w:color="auto"/>
                  </w:divBdr>
                  <w:divsChild>
                    <w:div w:id="988750880">
                      <w:marLeft w:val="0"/>
                      <w:marRight w:val="0"/>
                      <w:marTop w:val="0"/>
                      <w:marBottom w:val="0"/>
                      <w:divBdr>
                        <w:top w:val="none" w:sz="0" w:space="0" w:color="auto"/>
                        <w:left w:val="none" w:sz="0" w:space="0" w:color="auto"/>
                        <w:bottom w:val="none" w:sz="0" w:space="0" w:color="auto"/>
                        <w:right w:val="none" w:sz="0" w:space="0" w:color="auto"/>
                      </w:divBdr>
                      <w:divsChild>
                        <w:div w:id="1900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7088">
      <w:bodyDiv w:val="1"/>
      <w:marLeft w:val="0"/>
      <w:marRight w:val="0"/>
      <w:marTop w:val="0"/>
      <w:marBottom w:val="0"/>
      <w:divBdr>
        <w:top w:val="none" w:sz="0" w:space="0" w:color="auto"/>
        <w:left w:val="none" w:sz="0" w:space="0" w:color="auto"/>
        <w:bottom w:val="none" w:sz="0" w:space="0" w:color="auto"/>
        <w:right w:val="none" w:sz="0" w:space="0" w:color="auto"/>
      </w:divBdr>
    </w:div>
    <w:div w:id="153228875">
      <w:bodyDiv w:val="1"/>
      <w:marLeft w:val="0"/>
      <w:marRight w:val="0"/>
      <w:marTop w:val="0"/>
      <w:marBottom w:val="0"/>
      <w:divBdr>
        <w:top w:val="none" w:sz="0" w:space="0" w:color="auto"/>
        <w:left w:val="none" w:sz="0" w:space="0" w:color="auto"/>
        <w:bottom w:val="none" w:sz="0" w:space="0" w:color="auto"/>
        <w:right w:val="none" w:sz="0" w:space="0" w:color="auto"/>
      </w:divBdr>
    </w:div>
    <w:div w:id="248471445">
      <w:bodyDiv w:val="1"/>
      <w:marLeft w:val="0"/>
      <w:marRight w:val="0"/>
      <w:marTop w:val="0"/>
      <w:marBottom w:val="0"/>
      <w:divBdr>
        <w:top w:val="none" w:sz="0" w:space="0" w:color="auto"/>
        <w:left w:val="none" w:sz="0" w:space="0" w:color="auto"/>
        <w:bottom w:val="none" w:sz="0" w:space="0" w:color="auto"/>
        <w:right w:val="none" w:sz="0" w:space="0" w:color="auto"/>
      </w:divBdr>
    </w:div>
    <w:div w:id="296760875">
      <w:bodyDiv w:val="1"/>
      <w:marLeft w:val="0"/>
      <w:marRight w:val="0"/>
      <w:marTop w:val="0"/>
      <w:marBottom w:val="0"/>
      <w:divBdr>
        <w:top w:val="none" w:sz="0" w:space="0" w:color="auto"/>
        <w:left w:val="none" w:sz="0" w:space="0" w:color="auto"/>
        <w:bottom w:val="none" w:sz="0" w:space="0" w:color="auto"/>
        <w:right w:val="none" w:sz="0" w:space="0" w:color="auto"/>
      </w:divBdr>
    </w:div>
    <w:div w:id="311720936">
      <w:bodyDiv w:val="1"/>
      <w:marLeft w:val="0"/>
      <w:marRight w:val="0"/>
      <w:marTop w:val="0"/>
      <w:marBottom w:val="0"/>
      <w:divBdr>
        <w:top w:val="none" w:sz="0" w:space="0" w:color="auto"/>
        <w:left w:val="none" w:sz="0" w:space="0" w:color="auto"/>
        <w:bottom w:val="none" w:sz="0" w:space="0" w:color="auto"/>
        <w:right w:val="none" w:sz="0" w:space="0" w:color="auto"/>
      </w:divBdr>
    </w:div>
    <w:div w:id="367680413">
      <w:bodyDiv w:val="1"/>
      <w:marLeft w:val="0"/>
      <w:marRight w:val="0"/>
      <w:marTop w:val="0"/>
      <w:marBottom w:val="0"/>
      <w:divBdr>
        <w:top w:val="none" w:sz="0" w:space="0" w:color="auto"/>
        <w:left w:val="none" w:sz="0" w:space="0" w:color="auto"/>
        <w:bottom w:val="none" w:sz="0" w:space="0" w:color="auto"/>
        <w:right w:val="none" w:sz="0" w:space="0" w:color="auto"/>
      </w:divBdr>
    </w:div>
    <w:div w:id="489709700">
      <w:bodyDiv w:val="1"/>
      <w:marLeft w:val="0"/>
      <w:marRight w:val="0"/>
      <w:marTop w:val="0"/>
      <w:marBottom w:val="0"/>
      <w:divBdr>
        <w:top w:val="none" w:sz="0" w:space="0" w:color="auto"/>
        <w:left w:val="none" w:sz="0" w:space="0" w:color="auto"/>
        <w:bottom w:val="none" w:sz="0" w:space="0" w:color="auto"/>
        <w:right w:val="none" w:sz="0" w:space="0" w:color="auto"/>
      </w:divBdr>
    </w:div>
    <w:div w:id="547955292">
      <w:bodyDiv w:val="1"/>
      <w:marLeft w:val="0"/>
      <w:marRight w:val="0"/>
      <w:marTop w:val="0"/>
      <w:marBottom w:val="0"/>
      <w:divBdr>
        <w:top w:val="none" w:sz="0" w:space="0" w:color="auto"/>
        <w:left w:val="none" w:sz="0" w:space="0" w:color="auto"/>
        <w:bottom w:val="none" w:sz="0" w:space="0" w:color="auto"/>
        <w:right w:val="none" w:sz="0" w:space="0" w:color="auto"/>
      </w:divBdr>
    </w:div>
    <w:div w:id="746421623">
      <w:bodyDiv w:val="1"/>
      <w:marLeft w:val="0"/>
      <w:marRight w:val="0"/>
      <w:marTop w:val="0"/>
      <w:marBottom w:val="0"/>
      <w:divBdr>
        <w:top w:val="none" w:sz="0" w:space="0" w:color="auto"/>
        <w:left w:val="none" w:sz="0" w:space="0" w:color="auto"/>
        <w:bottom w:val="none" w:sz="0" w:space="0" w:color="auto"/>
        <w:right w:val="none" w:sz="0" w:space="0" w:color="auto"/>
      </w:divBdr>
    </w:div>
    <w:div w:id="778716380">
      <w:bodyDiv w:val="1"/>
      <w:marLeft w:val="0"/>
      <w:marRight w:val="0"/>
      <w:marTop w:val="0"/>
      <w:marBottom w:val="0"/>
      <w:divBdr>
        <w:top w:val="none" w:sz="0" w:space="0" w:color="auto"/>
        <w:left w:val="none" w:sz="0" w:space="0" w:color="auto"/>
        <w:bottom w:val="none" w:sz="0" w:space="0" w:color="auto"/>
        <w:right w:val="none" w:sz="0" w:space="0" w:color="auto"/>
      </w:divBdr>
      <w:divsChild>
        <w:div w:id="1278171733">
          <w:marLeft w:val="0"/>
          <w:marRight w:val="0"/>
          <w:marTop w:val="0"/>
          <w:marBottom w:val="0"/>
          <w:divBdr>
            <w:top w:val="none" w:sz="0" w:space="0" w:color="auto"/>
            <w:left w:val="none" w:sz="0" w:space="0" w:color="auto"/>
            <w:bottom w:val="none" w:sz="0" w:space="0" w:color="auto"/>
            <w:right w:val="none" w:sz="0" w:space="0" w:color="auto"/>
          </w:divBdr>
        </w:div>
        <w:div w:id="1283654167">
          <w:marLeft w:val="0"/>
          <w:marRight w:val="0"/>
          <w:marTop w:val="0"/>
          <w:marBottom w:val="0"/>
          <w:divBdr>
            <w:top w:val="none" w:sz="0" w:space="0" w:color="auto"/>
            <w:left w:val="none" w:sz="0" w:space="0" w:color="auto"/>
            <w:bottom w:val="none" w:sz="0" w:space="0" w:color="auto"/>
            <w:right w:val="none" w:sz="0" w:space="0" w:color="auto"/>
          </w:divBdr>
        </w:div>
      </w:divsChild>
    </w:div>
    <w:div w:id="1179199885">
      <w:bodyDiv w:val="1"/>
      <w:marLeft w:val="0"/>
      <w:marRight w:val="0"/>
      <w:marTop w:val="0"/>
      <w:marBottom w:val="0"/>
      <w:divBdr>
        <w:top w:val="none" w:sz="0" w:space="0" w:color="auto"/>
        <w:left w:val="none" w:sz="0" w:space="0" w:color="auto"/>
        <w:bottom w:val="none" w:sz="0" w:space="0" w:color="auto"/>
        <w:right w:val="none" w:sz="0" w:space="0" w:color="auto"/>
      </w:divBdr>
      <w:divsChild>
        <w:div w:id="431752070">
          <w:marLeft w:val="120"/>
          <w:marRight w:val="120"/>
          <w:marTop w:val="0"/>
          <w:marBottom w:val="0"/>
          <w:divBdr>
            <w:top w:val="none" w:sz="0" w:space="0" w:color="auto"/>
            <w:left w:val="none" w:sz="0" w:space="0" w:color="auto"/>
            <w:bottom w:val="none" w:sz="0" w:space="0" w:color="auto"/>
            <w:right w:val="none" w:sz="0" w:space="0" w:color="auto"/>
          </w:divBdr>
          <w:divsChild>
            <w:div w:id="1975914381">
              <w:marLeft w:val="0"/>
              <w:marRight w:val="0"/>
              <w:marTop w:val="100"/>
              <w:marBottom w:val="100"/>
              <w:divBdr>
                <w:top w:val="none" w:sz="0" w:space="0" w:color="auto"/>
                <w:left w:val="none" w:sz="0" w:space="0" w:color="auto"/>
                <w:bottom w:val="none" w:sz="0" w:space="0" w:color="auto"/>
                <w:right w:val="none" w:sz="0" w:space="0" w:color="auto"/>
              </w:divBdr>
              <w:divsChild>
                <w:div w:id="1950968442">
                  <w:marLeft w:val="0"/>
                  <w:marRight w:val="0"/>
                  <w:marTop w:val="0"/>
                  <w:marBottom w:val="0"/>
                  <w:divBdr>
                    <w:top w:val="none" w:sz="0" w:space="0" w:color="auto"/>
                    <w:left w:val="none" w:sz="0" w:space="0" w:color="auto"/>
                    <w:bottom w:val="none" w:sz="0" w:space="0" w:color="auto"/>
                    <w:right w:val="none" w:sz="0" w:space="0" w:color="auto"/>
                  </w:divBdr>
                  <w:divsChild>
                    <w:div w:id="1890418460">
                      <w:marLeft w:val="0"/>
                      <w:marRight w:val="0"/>
                      <w:marTop w:val="0"/>
                      <w:marBottom w:val="0"/>
                      <w:divBdr>
                        <w:top w:val="none" w:sz="0" w:space="0" w:color="auto"/>
                        <w:left w:val="none" w:sz="0" w:space="0" w:color="auto"/>
                        <w:bottom w:val="none" w:sz="0" w:space="0" w:color="auto"/>
                        <w:right w:val="none" w:sz="0" w:space="0" w:color="auto"/>
                      </w:divBdr>
                      <w:divsChild>
                        <w:div w:id="20651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387939">
      <w:bodyDiv w:val="1"/>
      <w:marLeft w:val="0"/>
      <w:marRight w:val="0"/>
      <w:marTop w:val="0"/>
      <w:marBottom w:val="0"/>
      <w:divBdr>
        <w:top w:val="none" w:sz="0" w:space="0" w:color="auto"/>
        <w:left w:val="none" w:sz="0" w:space="0" w:color="auto"/>
        <w:bottom w:val="none" w:sz="0" w:space="0" w:color="auto"/>
        <w:right w:val="none" w:sz="0" w:space="0" w:color="auto"/>
      </w:divBdr>
      <w:divsChild>
        <w:div w:id="1644771049">
          <w:marLeft w:val="0"/>
          <w:marRight w:val="0"/>
          <w:marTop w:val="0"/>
          <w:marBottom w:val="0"/>
          <w:divBdr>
            <w:top w:val="none" w:sz="0" w:space="0" w:color="auto"/>
            <w:left w:val="none" w:sz="0" w:space="0" w:color="auto"/>
            <w:bottom w:val="none" w:sz="0" w:space="0" w:color="auto"/>
            <w:right w:val="none" w:sz="0" w:space="0" w:color="auto"/>
          </w:divBdr>
        </w:div>
        <w:div w:id="1057437228">
          <w:marLeft w:val="0"/>
          <w:marRight w:val="0"/>
          <w:marTop w:val="0"/>
          <w:marBottom w:val="0"/>
          <w:divBdr>
            <w:top w:val="none" w:sz="0" w:space="0" w:color="auto"/>
            <w:left w:val="none" w:sz="0" w:space="0" w:color="auto"/>
            <w:bottom w:val="none" w:sz="0" w:space="0" w:color="auto"/>
            <w:right w:val="none" w:sz="0" w:space="0" w:color="auto"/>
          </w:divBdr>
        </w:div>
      </w:divsChild>
    </w:div>
    <w:div w:id="1233467816">
      <w:bodyDiv w:val="1"/>
      <w:marLeft w:val="0"/>
      <w:marRight w:val="0"/>
      <w:marTop w:val="0"/>
      <w:marBottom w:val="0"/>
      <w:divBdr>
        <w:top w:val="none" w:sz="0" w:space="0" w:color="auto"/>
        <w:left w:val="none" w:sz="0" w:space="0" w:color="auto"/>
        <w:bottom w:val="none" w:sz="0" w:space="0" w:color="auto"/>
        <w:right w:val="none" w:sz="0" w:space="0" w:color="auto"/>
      </w:divBdr>
    </w:div>
    <w:div w:id="1491749218">
      <w:bodyDiv w:val="1"/>
      <w:marLeft w:val="0"/>
      <w:marRight w:val="0"/>
      <w:marTop w:val="0"/>
      <w:marBottom w:val="0"/>
      <w:divBdr>
        <w:top w:val="none" w:sz="0" w:space="0" w:color="auto"/>
        <w:left w:val="none" w:sz="0" w:space="0" w:color="auto"/>
        <w:bottom w:val="none" w:sz="0" w:space="0" w:color="auto"/>
        <w:right w:val="none" w:sz="0" w:space="0" w:color="auto"/>
      </w:divBdr>
      <w:divsChild>
        <w:div w:id="290013758">
          <w:marLeft w:val="274"/>
          <w:marRight w:val="0"/>
          <w:marTop w:val="0"/>
          <w:marBottom w:val="0"/>
          <w:divBdr>
            <w:top w:val="none" w:sz="0" w:space="0" w:color="auto"/>
            <w:left w:val="none" w:sz="0" w:space="0" w:color="auto"/>
            <w:bottom w:val="none" w:sz="0" w:space="0" w:color="auto"/>
            <w:right w:val="none" w:sz="0" w:space="0" w:color="auto"/>
          </w:divBdr>
        </w:div>
      </w:divsChild>
    </w:div>
    <w:div w:id="1683895956">
      <w:bodyDiv w:val="1"/>
      <w:marLeft w:val="0"/>
      <w:marRight w:val="0"/>
      <w:marTop w:val="0"/>
      <w:marBottom w:val="0"/>
      <w:divBdr>
        <w:top w:val="none" w:sz="0" w:space="0" w:color="auto"/>
        <w:left w:val="none" w:sz="0" w:space="0" w:color="auto"/>
        <w:bottom w:val="none" w:sz="0" w:space="0" w:color="auto"/>
        <w:right w:val="none" w:sz="0" w:space="0" w:color="auto"/>
      </w:divBdr>
    </w:div>
    <w:div w:id="1750737021">
      <w:bodyDiv w:val="1"/>
      <w:marLeft w:val="0"/>
      <w:marRight w:val="0"/>
      <w:marTop w:val="0"/>
      <w:marBottom w:val="0"/>
      <w:divBdr>
        <w:top w:val="none" w:sz="0" w:space="0" w:color="auto"/>
        <w:left w:val="none" w:sz="0" w:space="0" w:color="auto"/>
        <w:bottom w:val="none" w:sz="0" w:space="0" w:color="auto"/>
        <w:right w:val="none" w:sz="0" w:space="0" w:color="auto"/>
      </w:divBdr>
    </w:div>
    <w:div w:id="1901986542">
      <w:bodyDiv w:val="1"/>
      <w:marLeft w:val="0"/>
      <w:marRight w:val="0"/>
      <w:marTop w:val="0"/>
      <w:marBottom w:val="0"/>
      <w:divBdr>
        <w:top w:val="none" w:sz="0" w:space="0" w:color="auto"/>
        <w:left w:val="none" w:sz="0" w:space="0" w:color="auto"/>
        <w:bottom w:val="none" w:sz="0" w:space="0" w:color="auto"/>
        <w:right w:val="none" w:sz="0" w:space="0" w:color="auto"/>
      </w:divBdr>
      <w:divsChild>
        <w:div w:id="13541854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leartax.in/s/gst-law-goods-and-services-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838E5-76E0-40A1-8F1C-0CD15D6A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vt:lpstr>
    </vt:vector>
  </TitlesOfParts>
  <Company>Ericsson</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vinay</dc:creator>
  <cp:lastModifiedBy>Parveen Begum</cp:lastModifiedBy>
  <cp:revision>112</cp:revision>
  <cp:lastPrinted>2019-08-28T06:55:00Z</cp:lastPrinted>
  <dcterms:created xsi:type="dcterms:W3CDTF">2017-10-05T06:14:00Z</dcterms:created>
  <dcterms:modified xsi:type="dcterms:W3CDTF">2020-11-08T09:57:00Z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Parveen_Begum01@ad.infosys.com</vt:lpwstr>
  </property>
  <property fmtid="{D5CDD505-2E9C-101B-9397-08002B2CF9AE}" pid="5" name="MSIP_Label_be4b3411-284d-4d31-bd4f-bc13ef7f1fd6_SetDate">
    <vt:lpwstr>2019-08-28T06:11:42.8261127Z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8e81f047-df82-4424-adaa-2b9b85177a77</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Parveen_Begum01@ad.infosys.com</vt:lpwstr>
  </property>
  <property fmtid="{D5CDD505-2E9C-101B-9397-08002B2CF9AE}" pid="13" name="MSIP_Label_a0819fa7-4367-4500-ba88-dd630d977609_SetDate">
    <vt:lpwstr>2019-08-28T06:11:42.8261127Z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8e81f047-df82-4424-adaa-2b9b85177a77</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