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7BAB8" w14:textId="77777777" w:rsidR="006E47ED" w:rsidRDefault="006E47ED">
      <w:pPr>
        <w:pStyle w:val="Header"/>
        <w:pBdr>
          <w:bottom w:val="single" w:sz="1" w:space="2" w:color="000000"/>
        </w:pBdr>
        <w:rPr>
          <w:rFonts w:ascii="Calibri" w:hAnsi="Calibri"/>
          <w:sz w:val="48"/>
          <w:szCs w:val="48"/>
        </w:rPr>
      </w:pPr>
    </w:p>
    <w:p w14:paraId="1602D51A" w14:textId="77777777" w:rsidR="002A41DC" w:rsidRPr="007E5770" w:rsidRDefault="00247E6D">
      <w:pPr>
        <w:pStyle w:val="Header"/>
        <w:pBdr>
          <w:bottom w:val="single" w:sz="1" w:space="2" w:color="000000"/>
        </w:pBdr>
        <w:rPr>
          <w:rFonts w:ascii="Calibri" w:hAnsi="Calibri"/>
          <w:sz w:val="48"/>
          <w:szCs w:val="48"/>
        </w:rPr>
      </w:pPr>
      <w:r w:rsidRPr="007E5770">
        <w:rPr>
          <w:rFonts w:ascii="Calibri" w:hAnsi="Calibri"/>
          <w:sz w:val="48"/>
          <w:szCs w:val="48"/>
        </w:rPr>
        <w:t>CHINTAN PADIA</w:t>
      </w:r>
    </w:p>
    <w:p w14:paraId="05B5F907" w14:textId="0540B8BC" w:rsidR="009A4BE2" w:rsidRPr="007E5770" w:rsidRDefault="002A41DC">
      <w:pPr>
        <w:pBdr>
          <w:bottom w:val="double" w:sz="1" w:space="2" w:color="000000"/>
        </w:pBdr>
        <w:rPr>
          <w:rFonts w:ascii="Calibri" w:hAnsi="Calibri" w:cs="Arial"/>
          <w:color w:val="000000"/>
          <w:sz w:val="20"/>
          <w:szCs w:val="20"/>
        </w:rPr>
      </w:pPr>
      <w:r w:rsidRPr="007E5770">
        <w:rPr>
          <w:rFonts w:ascii="Calibri" w:hAnsi="Calibri"/>
          <w:b/>
          <w:bCs/>
          <w:i/>
          <w:iCs/>
          <w:sz w:val="20"/>
          <w:szCs w:val="20"/>
        </w:rPr>
        <w:t>Add: -</w:t>
      </w:r>
      <w:r w:rsidR="00247E6D" w:rsidRPr="007E5770">
        <w:rPr>
          <w:rFonts w:ascii="Calibri" w:hAnsi="Calibri" w:cs="Arial"/>
          <w:color w:val="000000"/>
          <w:sz w:val="20"/>
          <w:szCs w:val="20"/>
        </w:rPr>
        <w:t>B/104, Shreenath Darshan,</w:t>
      </w:r>
      <w:r w:rsidRPr="007E5770">
        <w:rPr>
          <w:rFonts w:ascii="Calibri" w:hAnsi="Calibri" w:cs="Arial"/>
          <w:color w:val="000000"/>
          <w:sz w:val="20"/>
          <w:szCs w:val="20"/>
        </w:rPr>
        <w:tab/>
      </w:r>
      <w:r w:rsidRPr="007E5770">
        <w:rPr>
          <w:rFonts w:ascii="Calibri" w:hAnsi="Calibri" w:cs="Arial"/>
          <w:color w:val="000000"/>
          <w:sz w:val="20"/>
          <w:szCs w:val="20"/>
        </w:rPr>
        <w:tab/>
      </w:r>
      <w:r w:rsidR="00247E6D" w:rsidRPr="007E5770">
        <w:rPr>
          <w:rFonts w:ascii="Calibri" w:hAnsi="Calibri"/>
          <w:sz w:val="20"/>
          <w:szCs w:val="20"/>
        </w:rPr>
        <w:tab/>
      </w:r>
      <w:r w:rsidR="008621F2" w:rsidRPr="007E5770">
        <w:rPr>
          <w:rFonts w:ascii="Calibri" w:hAnsi="Calibri"/>
          <w:sz w:val="20"/>
          <w:szCs w:val="20"/>
        </w:rPr>
        <w:tab/>
      </w:r>
      <w:r w:rsidR="00951ED4">
        <w:rPr>
          <w:rFonts w:ascii="Calibri" w:hAnsi="Calibri"/>
          <w:sz w:val="20"/>
          <w:szCs w:val="20"/>
        </w:rPr>
        <w:tab/>
      </w:r>
      <w:bookmarkStart w:id="0" w:name="_GoBack"/>
      <w:bookmarkEnd w:id="0"/>
      <w:r w:rsidRPr="007E5770">
        <w:rPr>
          <w:rFonts w:ascii="Calibri" w:hAnsi="Calibri"/>
          <w:b/>
          <w:bCs/>
          <w:i/>
          <w:iCs/>
          <w:sz w:val="20"/>
          <w:szCs w:val="20"/>
        </w:rPr>
        <w:t xml:space="preserve">Mob: - </w:t>
      </w:r>
      <w:r w:rsidRPr="007E5770">
        <w:rPr>
          <w:rFonts w:ascii="Calibri" w:hAnsi="Calibri" w:cs="Arial"/>
          <w:color w:val="000000"/>
          <w:sz w:val="20"/>
          <w:szCs w:val="20"/>
        </w:rPr>
        <w:t>+</w:t>
      </w:r>
      <w:r w:rsidR="00247E6D" w:rsidRPr="007E5770">
        <w:rPr>
          <w:rFonts w:ascii="Calibri" w:hAnsi="Calibri" w:cs="Arial"/>
          <w:color w:val="000000"/>
          <w:sz w:val="20"/>
          <w:szCs w:val="20"/>
        </w:rPr>
        <w:t>91</w:t>
      </w:r>
      <w:r w:rsidR="00954323" w:rsidRPr="007E5770">
        <w:rPr>
          <w:rFonts w:ascii="Calibri" w:hAnsi="Calibri" w:cs="Arial"/>
          <w:color w:val="000000"/>
          <w:sz w:val="20"/>
          <w:szCs w:val="20"/>
        </w:rPr>
        <w:t>9870659</w:t>
      </w:r>
      <w:r w:rsidR="00247E6D" w:rsidRPr="007E5770">
        <w:rPr>
          <w:rFonts w:ascii="Calibri" w:hAnsi="Calibri" w:cs="Arial"/>
          <w:color w:val="000000"/>
          <w:sz w:val="20"/>
          <w:szCs w:val="20"/>
        </w:rPr>
        <w:t>772</w:t>
      </w:r>
      <w:r w:rsidRPr="007E5770">
        <w:rPr>
          <w:rFonts w:ascii="Calibri" w:hAnsi="Calibri" w:cs="Arial"/>
          <w:color w:val="000000"/>
          <w:sz w:val="20"/>
          <w:szCs w:val="20"/>
        </w:rPr>
        <w:tab/>
      </w:r>
    </w:p>
    <w:p w14:paraId="311F25F6" w14:textId="77777777" w:rsidR="009A4BE2" w:rsidRPr="007E5770" w:rsidRDefault="00247E6D">
      <w:pPr>
        <w:pBdr>
          <w:bottom w:val="double" w:sz="1" w:space="2" w:color="000000"/>
        </w:pBdr>
        <w:rPr>
          <w:rFonts w:ascii="Calibri" w:hAnsi="Calibri"/>
          <w:sz w:val="20"/>
          <w:szCs w:val="20"/>
        </w:rPr>
      </w:pPr>
      <w:r w:rsidRPr="007E5770">
        <w:rPr>
          <w:rFonts w:ascii="Calibri" w:hAnsi="Calibri" w:cs="Arial"/>
          <w:color w:val="000000"/>
          <w:sz w:val="20"/>
          <w:szCs w:val="20"/>
        </w:rPr>
        <w:t>L.T.Road, Borivali (West), Mumbai-400092.</w:t>
      </w:r>
      <w:r w:rsidR="002A41DC" w:rsidRPr="007E5770">
        <w:rPr>
          <w:rFonts w:ascii="Calibri" w:hAnsi="Calibri"/>
          <w:sz w:val="20"/>
          <w:szCs w:val="20"/>
        </w:rPr>
        <w:tab/>
      </w:r>
    </w:p>
    <w:p w14:paraId="13000C7C" w14:textId="77777777" w:rsidR="009A4BE2" w:rsidRPr="007E5770" w:rsidRDefault="009A4BE2">
      <w:pPr>
        <w:pBdr>
          <w:bottom w:val="double" w:sz="1" w:space="2" w:color="000000"/>
        </w:pBdr>
        <w:rPr>
          <w:rFonts w:ascii="Calibri" w:hAnsi="Calibri"/>
          <w:sz w:val="20"/>
          <w:szCs w:val="20"/>
        </w:rPr>
      </w:pPr>
    </w:p>
    <w:p w14:paraId="03EBBAC8" w14:textId="6228D347" w:rsidR="002A41DC" w:rsidRPr="00D91857" w:rsidRDefault="002A41DC">
      <w:pPr>
        <w:pBdr>
          <w:bottom w:val="double" w:sz="1" w:space="2" w:color="000000"/>
        </w:pBdr>
        <w:rPr>
          <w:rFonts w:ascii="Calibri" w:hAnsi="Calibri"/>
          <w:b/>
          <w:bCs/>
          <w:i/>
          <w:iCs/>
          <w:sz w:val="20"/>
          <w:szCs w:val="20"/>
        </w:rPr>
      </w:pPr>
      <w:r w:rsidRPr="007E5770">
        <w:rPr>
          <w:rFonts w:ascii="Calibri" w:hAnsi="Calibri"/>
          <w:b/>
          <w:bCs/>
          <w:i/>
          <w:iCs/>
          <w:sz w:val="20"/>
          <w:szCs w:val="20"/>
        </w:rPr>
        <w:t>Email: -</w:t>
      </w:r>
      <w:r w:rsidR="00B025C1">
        <w:rPr>
          <w:rFonts w:ascii="Calibri" w:hAnsi="Calibri"/>
          <w:b/>
          <w:bCs/>
          <w:i/>
          <w:iCs/>
          <w:sz w:val="20"/>
          <w:szCs w:val="20"/>
        </w:rPr>
        <w:t xml:space="preserve"> </w:t>
      </w:r>
      <w:r w:rsidR="00323917">
        <w:rPr>
          <w:rStyle w:val="Hyperlink"/>
          <w:rFonts w:ascii="Calibri" w:hAnsi="Calibri" w:cs="Arial"/>
          <w:sz w:val="20"/>
          <w:szCs w:val="20"/>
        </w:rPr>
        <w:t>chintan.padia23@gmail.com</w:t>
      </w:r>
      <w:r w:rsidR="00266B1A" w:rsidRPr="007E5770">
        <w:rPr>
          <w:rFonts w:ascii="Calibri" w:hAnsi="Calibri"/>
        </w:rPr>
        <w:tab/>
      </w:r>
      <w:r w:rsidR="00266B1A" w:rsidRPr="007E5770">
        <w:rPr>
          <w:rFonts w:ascii="Calibri" w:hAnsi="Calibri"/>
        </w:rPr>
        <w:tab/>
      </w:r>
      <w:r w:rsidR="00266B1A" w:rsidRPr="007E5770">
        <w:rPr>
          <w:rFonts w:ascii="Calibri" w:hAnsi="Calibri"/>
        </w:rPr>
        <w:tab/>
      </w:r>
      <w:r w:rsidR="00B025C1">
        <w:rPr>
          <w:rFonts w:ascii="Calibri" w:hAnsi="Calibri"/>
        </w:rPr>
        <w:tab/>
      </w:r>
      <w:r w:rsidR="00266B1A" w:rsidRPr="007E5770">
        <w:rPr>
          <w:rFonts w:ascii="Calibri" w:hAnsi="Calibri"/>
          <w:b/>
          <w:bCs/>
          <w:i/>
          <w:iCs/>
          <w:sz w:val="20"/>
          <w:szCs w:val="20"/>
        </w:rPr>
        <w:t>Date of Birth:</w:t>
      </w:r>
      <w:r w:rsidR="00266B1A" w:rsidRPr="007E5770">
        <w:rPr>
          <w:rFonts w:ascii="Calibri" w:hAnsi="Calibri"/>
        </w:rPr>
        <w:t xml:space="preserve"> - </w:t>
      </w:r>
      <w:r w:rsidR="00266B1A" w:rsidRPr="00E5248D">
        <w:rPr>
          <w:rFonts w:ascii="Calibri" w:hAnsi="Calibri" w:cs="Arial"/>
          <w:color w:val="000000"/>
          <w:sz w:val="20"/>
          <w:szCs w:val="20"/>
        </w:rPr>
        <w:t>23rd April 1990</w:t>
      </w:r>
    </w:p>
    <w:p w14:paraId="056933F2" w14:textId="77777777" w:rsidR="002A41DC" w:rsidRDefault="002A41DC">
      <w:pPr>
        <w:rPr>
          <w:rFonts w:ascii="Calibri" w:hAnsi="Calibri" w:cs="Arial"/>
          <w:sz w:val="20"/>
          <w:szCs w:val="20"/>
          <w:lang w:val="en-US"/>
        </w:rPr>
      </w:pPr>
    </w:p>
    <w:p w14:paraId="2FFA819D" w14:textId="77777777" w:rsidR="00420001" w:rsidRPr="007E5770" w:rsidRDefault="00420001">
      <w:pPr>
        <w:rPr>
          <w:rFonts w:ascii="Calibri" w:hAnsi="Calibri" w:cs="Arial"/>
          <w:sz w:val="20"/>
          <w:szCs w:val="20"/>
          <w:lang w:val="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7"/>
      </w:tblGrid>
      <w:tr w:rsidR="002A41DC" w:rsidRPr="007E5770" w14:paraId="374166B0" w14:textId="77777777">
        <w:tc>
          <w:tcPr>
            <w:tcW w:w="9637" w:type="dxa"/>
            <w:shd w:val="clear" w:color="auto" w:fill="808080"/>
          </w:tcPr>
          <w:p w14:paraId="384B2E71" w14:textId="77777777" w:rsidR="002A41DC" w:rsidRPr="007E5770" w:rsidRDefault="002A41DC">
            <w:pPr>
              <w:snapToGrid w:val="0"/>
              <w:rPr>
                <w:rFonts w:ascii="Calibri" w:hAnsi="Calibri" w:cs="Arial"/>
                <w:b/>
                <w:bCs/>
                <w:i/>
                <w:color w:val="FFFFFF"/>
                <w:sz w:val="22"/>
                <w:szCs w:val="22"/>
                <w:lang w:val="en-US"/>
              </w:rPr>
            </w:pPr>
            <w:r w:rsidRPr="007E5770">
              <w:rPr>
                <w:rFonts w:ascii="Calibri" w:hAnsi="Calibri" w:cs="Arial"/>
                <w:b/>
                <w:bCs/>
                <w:i/>
                <w:color w:val="FFFFFF"/>
                <w:sz w:val="22"/>
                <w:szCs w:val="22"/>
                <w:lang w:val="en-US"/>
              </w:rPr>
              <w:t>Summary</w:t>
            </w:r>
          </w:p>
        </w:tc>
      </w:tr>
    </w:tbl>
    <w:p w14:paraId="630D4C45" w14:textId="77777777" w:rsidR="00D10A1A" w:rsidRDefault="00D10A1A" w:rsidP="008621F2">
      <w:pPr>
        <w:jc w:val="both"/>
        <w:rPr>
          <w:rFonts w:ascii="Calibri" w:hAnsi="Calibri" w:cs="Arial"/>
          <w:color w:val="000000"/>
          <w:sz w:val="20"/>
          <w:szCs w:val="20"/>
        </w:rPr>
      </w:pPr>
    </w:p>
    <w:p w14:paraId="1033E735" w14:textId="2AFAA61C" w:rsidR="0067320E" w:rsidRDefault="00D10A1A" w:rsidP="008621F2">
      <w:pPr>
        <w:jc w:val="both"/>
        <w:rPr>
          <w:rFonts w:ascii="Calibri" w:hAnsi="Calibri" w:cs="Arial"/>
          <w:color w:val="000000"/>
          <w:sz w:val="20"/>
          <w:szCs w:val="20"/>
          <w:lang w:val="en-US"/>
        </w:rPr>
      </w:pPr>
      <w:r w:rsidRPr="00D10A1A">
        <w:rPr>
          <w:rFonts w:ascii="Calibri" w:hAnsi="Calibri" w:cs="Arial"/>
          <w:color w:val="000000"/>
          <w:sz w:val="20"/>
          <w:szCs w:val="20"/>
          <w:lang w:val="en-US"/>
        </w:rPr>
        <w:t xml:space="preserve">A qualified professional </w:t>
      </w:r>
      <w:r>
        <w:rPr>
          <w:rFonts w:ascii="Calibri" w:hAnsi="Calibri" w:cs="Arial"/>
          <w:color w:val="000000"/>
          <w:sz w:val="20"/>
          <w:szCs w:val="20"/>
          <w:lang w:val="en-US"/>
        </w:rPr>
        <w:t xml:space="preserve">Offering </w:t>
      </w:r>
      <w:r w:rsidR="00671614">
        <w:rPr>
          <w:rFonts w:ascii="Calibri" w:hAnsi="Calibri" w:cs="Arial"/>
          <w:color w:val="000000"/>
          <w:sz w:val="20"/>
          <w:szCs w:val="20"/>
          <w:lang w:val="en-US"/>
        </w:rPr>
        <w:t>7</w:t>
      </w:r>
      <w:r w:rsidR="001A6679">
        <w:rPr>
          <w:rFonts w:ascii="Calibri" w:hAnsi="Calibri" w:cs="Arial"/>
          <w:color w:val="000000"/>
          <w:sz w:val="20"/>
          <w:szCs w:val="20"/>
          <w:lang w:val="en-US"/>
        </w:rPr>
        <w:t xml:space="preserve"> Year</w:t>
      </w:r>
      <w:r w:rsidR="00671614">
        <w:rPr>
          <w:rFonts w:ascii="Calibri" w:hAnsi="Calibri" w:cs="Arial"/>
          <w:color w:val="000000"/>
          <w:sz w:val="20"/>
          <w:szCs w:val="20"/>
          <w:lang w:val="en-US"/>
        </w:rPr>
        <w:t xml:space="preserve">s and </w:t>
      </w:r>
      <w:r w:rsidR="0067320E">
        <w:rPr>
          <w:rFonts w:ascii="Calibri" w:hAnsi="Calibri" w:cs="Arial"/>
          <w:color w:val="000000"/>
          <w:sz w:val="20"/>
          <w:szCs w:val="20"/>
          <w:lang w:val="en-US"/>
        </w:rPr>
        <w:t>10</w:t>
      </w:r>
      <w:r w:rsidR="006B6617">
        <w:rPr>
          <w:rFonts w:ascii="Calibri" w:hAnsi="Calibri" w:cs="Arial"/>
          <w:color w:val="000000"/>
          <w:sz w:val="20"/>
          <w:szCs w:val="20"/>
          <w:lang w:val="en-US"/>
        </w:rPr>
        <w:t xml:space="preserve"> months</w:t>
      </w:r>
      <w:r w:rsidR="0067320E">
        <w:rPr>
          <w:rFonts w:ascii="Calibri" w:hAnsi="Calibri" w:cs="Arial"/>
          <w:color w:val="000000"/>
          <w:sz w:val="20"/>
          <w:szCs w:val="20"/>
          <w:lang w:val="en-US"/>
        </w:rPr>
        <w:t xml:space="preserve"> </w:t>
      </w:r>
      <w:r w:rsidRPr="00D10A1A">
        <w:rPr>
          <w:rFonts w:ascii="Calibri" w:hAnsi="Calibri" w:cs="Arial"/>
          <w:color w:val="000000"/>
          <w:sz w:val="20"/>
          <w:szCs w:val="20"/>
          <w:lang w:val="en-US"/>
        </w:rPr>
        <w:t xml:space="preserve">of </w:t>
      </w:r>
      <w:r w:rsidR="006C690E">
        <w:rPr>
          <w:rFonts w:ascii="Calibri" w:hAnsi="Calibri" w:cs="Arial"/>
          <w:color w:val="000000"/>
          <w:sz w:val="20"/>
          <w:szCs w:val="20"/>
          <w:lang w:val="en-US"/>
        </w:rPr>
        <w:t xml:space="preserve">total </w:t>
      </w:r>
      <w:r w:rsidRPr="00D10A1A">
        <w:rPr>
          <w:rFonts w:ascii="Calibri" w:hAnsi="Calibri" w:cs="Arial"/>
          <w:color w:val="000000"/>
          <w:sz w:val="20"/>
          <w:szCs w:val="20"/>
          <w:lang w:val="en-US"/>
        </w:rPr>
        <w:t>experience across software development</w:t>
      </w:r>
      <w:r>
        <w:rPr>
          <w:rFonts w:ascii="Calibri" w:hAnsi="Calibri" w:cs="Arial"/>
          <w:color w:val="000000"/>
          <w:sz w:val="20"/>
          <w:szCs w:val="20"/>
          <w:lang w:val="en-US"/>
        </w:rPr>
        <w:t xml:space="preserve"> </w:t>
      </w:r>
      <w:r w:rsidR="00C16EB2">
        <w:rPr>
          <w:rFonts w:ascii="Calibri" w:hAnsi="Calibri" w:cs="Arial"/>
          <w:color w:val="000000"/>
          <w:sz w:val="20"/>
          <w:szCs w:val="20"/>
          <w:lang w:val="en-US"/>
        </w:rPr>
        <w:t xml:space="preserve">and designing </w:t>
      </w:r>
      <w:r>
        <w:rPr>
          <w:rFonts w:ascii="Calibri" w:hAnsi="Calibri" w:cs="Arial"/>
          <w:color w:val="000000"/>
          <w:sz w:val="20"/>
          <w:szCs w:val="20"/>
          <w:lang w:val="en-US"/>
        </w:rPr>
        <w:t>in various projects</w:t>
      </w:r>
      <w:r w:rsidR="006C690E">
        <w:rPr>
          <w:rFonts w:ascii="Calibri" w:hAnsi="Calibri" w:cs="Arial"/>
          <w:color w:val="000000"/>
          <w:sz w:val="20"/>
          <w:szCs w:val="20"/>
          <w:lang w:val="en-US"/>
        </w:rPr>
        <w:t xml:space="preserve"> and </w:t>
      </w:r>
      <w:r w:rsidR="00232A6A">
        <w:rPr>
          <w:rFonts w:ascii="Calibri" w:hAnsi="Calibri" w:cs="Arial"/>
          <w:color w:val="000000"/>
          <w:sz w:val="20"/>
          <w:szCs w:val="20"/>
          <w:lang w:val="en-US"/>
        </w:rPr>
        <w:t xml:space="preserve">approximately </w:t>
      </w:r>
      <w:r w:rsidR="00E9269D">
        <w:rPr>
          <w:rFonts w:ascii="Calibri" w:hAnsi="Calibri" w:cs="Arial"/>
          <w:color w:val="000000"/>
          <w:sz w:val="20"/>
          <w:szCs w:val="20"/>
          <w:lang w:val="en-US"/>
        </w:rPr>
        <w:t xml:space="preserve">5 Years </w:t>
      </w:r>
      <w:r w:rsidR="006C690E">
        <w:rPr>
          <w:rFonts w:ascii="Calibri" w:hAnsi="Calibri" w:cs="Arial"/>
          <w:color w:val="000000"/>
          <w:sz w:val="20"/>
          <w:szCs w:val="20"/>
          <w:lang w:val="en-US"/>
        </w:rPr>
        <w:t>of experience in Salesforce</w:t>
      </w:r>
      <w:r>
        <w:rPr>
          <w:rFonts w:ascii="Calibri" w:hAnsi="Calibri" w:cs="Arial"/>
          <w:color w:val="000000"/>
          <w:sz w:val="20"/>
          <w:szCs w:val="20"/>
          <w:lang w:val="en-US"/>
        </w:rPr>
        <w:t>,</w:t>
      </w:r>
      <w:r w:rsidRPr="00D10A1A">
        <w:rPr>
          <w:rFonts w:ascii="Calibri" w:hAnsi="Calibri" w:cs="Arial"/>
          <w:color w:val="000000"/>
          <w:sz w:val="20"/>
          <w:szCs w:val="20"/>
          <w:lang w:val="en-US"/>
        </w:rPr>
        <w:t xml:space="preserve"> currently spearheading efforts as a</w:t>
      </w:r>
      <w:r w:rsidR="00A62825">
        <w:rPr>
          <w:rFonts w:ascii="Calibri" w:hAnsi="Calibri" w:cs="Arial"/>
          <w:color w:val="000000"/>
          <w:sz w:val="20"/>
          <w:szCs w:val="20"/>
          <w:lang w:val="en-US"/>
        </w:rPr>
        <w:t xml:space="preserve"> </w:t>
      </w:r>
      <w:r w:rsidR="00C16EB2">
        <w:rPr>
          <w:rFonts w:ascii="Calibri" w:hAnsi="Calibri" w:cs="Arial"/>
          <w:color w:val="000000"/>
          <w:sz w:val="20"/>
          <w:szCs w:val="20"/>
          <w:lang w:val="en-US"/>
        </w:rPr>
        <w:t>Senior Consultant</w:t>
      </w:r>
      <w:r w:rsidR="00E83865">
        <w:rPr>
          <w:rFonts w:ascii="Calibri" w:hAnsi="Calibri" w:cs="Arial"/>
          <w:color w:val="000000"/>
          <w:sz w:val="20"/>
          <w:szCs w:val="20"/>
          <w:lang w:val="en-US"/>
        </w:rPr>
        <w:t xml:space="preserve"> and learning new technologies </w:t>
      </w:r>
    </w:p>
    <w:p w14:paraId="3239A490" w14:textId="77777777" w:rsidR="00D61AF9" w:rsidRPr="007E5770" w:rsidRDefault="008621F2" w:rsidP="008621F2">
      <w:pPr>
        <w:jc w:val="both"/>
        <w:rPr>
          <w:rFonts w:ascii="Calibri" w:hAnsi="Calibri" w:cs="Arial"/>
          <w:color w:val="000000"/>
          <w:sz w:val="20"/>
          <w:szCs w:val="20"/>
        </w:rPr>
      </w:pPr>
      <w:r w:rsidRPr="007E5770">
        <w:rPr>
          <w:rFonts w:ascii="Calibri" w:hAnsi="Calibri" w:cs="Arial"/>
          <w:color w:val="000000"/>
          <w:sz w:val="20"/>
          <w:szCs w:val="20"/>
        </w:rPr>
        <w:t>Looking for a challenging job in the IT industry with state-of-a</w:t>
      </w:r>
      <w:r w:rsidR="00263D92" w:rsidRPr="007E5770">
        <w:rPr>
          <w:rFonts w:ascii="Calibri" w:hAnsi="Calibri" w:cs="Arial"/>
          <w:color w:val="000000"/>
          <w:sz w:val="20"/>
          <w:szCs w:val="20"/>
        </w:rPr>
        <w:t xml:space="preserve">rt technology, where my </w:t>
      </w:r>
      <w:r w:rsidR="00B67147" w:rsidRPr="007E5770">
        <w:rPr>
          <w:rFonts w:ascii="Calibri" w:hAnsi="Calibri" w:cs="Arial"/>
          <w:color w:val="000000"/>
          <w:sz w:val="20"/>
          <w:szCs w:val="20"/>
        </w:rPr>
        <w:t>Technical</w:t>
      </w:r>
      <w:r w:rsidRPr="007E5770">
        <w:rPr>
          <w:rFonts w:ascii="Calibri" w:hAnsi="Calibri" w:cs="Arial"/>
          <w:color w:val="000000"/>
          <w:sz w:val="20"/>
          <w:szCs w:val="20"/>
        </w:rPr>
        <w:t xml:space="preserve"> and communication skills would be utilized in the best possible way.</w:t>
      </w:r>
    </w:p>
    <w:p w14:paraId="686AE6A7" w14:textId="77777777" w:rsidR="00F46020" w:rsidRPr="007E5770" w:rsidRDefault="00F46020" w:rsidP="00F46020">
      <w:pPr>
        <w:rPr>
          <w:rFonts w:ascii="Calibri" w:hAnsi="Calibri" w:cs="Arial"/>
          <w:sz w:val="20"/>
          <w:szCs w:val="20"/>
          <w:lang w:val="en-US"/>
        </w:rPr>
      </w:pPr>
      <w:r w:rsidRPr="007E5770">
        <w:rPr>
          <w:rFonts w:ascii="Calibri" w:hAnsi="Calibri" w:cs="Arial"/>
          <w:color w:val="000000"/>
          <w:sz w:val="20"/>
          <w:szCs w:val="20"/>
          <w:lang w:val="en-US"/>
        </w:rPr>
        <w:t>I would look for ability to make myself productive and to consistently exceed my knowledge in a direction that provides superior outputs and revenues to the company</w:t>
      </w:r>
      <w:r w:rsidRPr="007E5770">
        <w:rPr>
          <w:rFonts w:ascii="Calibri" w:hAnsi="Calibri" w:cs="Arial"/>
          <w:sz w:val="20"/>
          <w:szCs w:val="20"/>
          <w:lang w:val="en-US"/>
        </w:rPr>
        <w:t>.</w:t>
      </w:r>
    </w:p>
    <w:p w14:paraId="681F734D" w14:textId="77777777" w:rsidR="002A41DC" w:rsidRDefault="002A41DC">
      <w:pPr>
        <w:pStyle w:val="BodyTextIndent"/>
        <w:snapToGrid w:val="0"/>
        <w:ind w:left="0"/>
        <w:rPr>
          <w:rFonts w:ascii="Calibri" w:hAnsi="Calibri" w:cs="Arial"/>
          <w:b/>
          <w:bCs/>
          <w:i/>
          <w:lang w:val="en-US"/>
        </w:rPr>
      </w:pPr>
    </w:p>
    <w:p w14:paraId="19973AA0" w14:textId="77777777" w:rsidR="00420001" w:rsidRDefault="00420001">
      <w:pPr>
        <w:pStyle w:val="BodyTextIndent"/>
        <w:snapToGrid w:val="0"/>
        <w:ind w:left="0"/>
        <w:rPr>
          <w:rFonts w:ascii="Calibri" w:hAnsi="Calibri" w:cs="Arial"/>
          <w:b/>
          <w:bCs/>
          <w:i/>
          <w:lang w:val="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7"/>
      </w:tblGrid>
      <w:tr w:rsidR="002A41DC" w:rsidRPr="007E5770" w14:paraId="6D5A011D" w14:textId="77777777">
        <w:tc>
          <w:tcPr>
            <w:tcW w:w="9637" w:type="dxa"/>
            <w:shd w:val="clear" w:color="auto" w:fill="808080"/>
          </w:tcPr>
          <w:p w14:paraId="59B0C3F2" w14:textId="77777777" w:rsidR="002A41DC" w:rsidRPr="007E5770" w:rsidRDefault="002A41DC">
            <w:pPr>
              <w:snapToGrid w:val="0"/>
              <w:rPr>
                <w:rFonts w:ascii="Calibri" w:hAnsi="Calibri" w:cs="Arial"/>
                <w:b/>
                <w:bCs/>
                <w:i/>
                <w:color w:val="FFFFFF"/>
                <w:sz w:val="22"/>
                <w:szCs w:val="22"/>
                <w:lang w:val="en-US"/>
              </w:rPr>
            </w:pPr>
            <w:r w:rsidRPr="007E5770">
              <w:rPr>
                <w:rFonts w:ascii="Calibri" w:hAnsi="Calibri" w:cs="Arial"/>
                <w:b/>
                <w:bCs/>
                <w:i/>
                <w:color w:val="FFFFFF"/>
                <w:sz w:val="22"/>
                <w:szCs w:val="22"/>
                <w:lang w:val="en-US"/>
              </w:rPr>
              <w:t xml:space="preserve">Skills </w:t>
            </w:r>
          </w:p>
        </w:tc>
      </w:tr>
    </w:tbl>
    <w:p w14:paraId="30E9AC73" w14:textId="77777777" w:rsidR="00E5248D" w:rsidRDefault="00E5248D" w:rsidP="008E1D85">
      <w:pPr>
        <w:tabs>
          <w:tab w:val="left" w:pos="3402"/>
          <w:tab w:val="left" w:pos="4253"/>
          <w:tab w:val="left" w:pos="5220"/>
          <w:tab w:val="left" w:pos="5910"/>
          <w:tab w:val="left" w:pos="6480"/>
        </w:tabs>
        <w:rPr>
          <w:rFonts w:ascii="Calibri" w:hAnsi="Calibri"/>
          <w:b/>
          <w:bCs/>
          <w:i/>
          <w:iCs/>
          <w:sz w:val="20"/>
        </w:rPr>
      </w:pPr>
    </w:p>
    <w:p w14:paraId="0F897572" w14:textId="77777777" w:rsidR="00E5248D" w:rsidRDefault="00E5248D" w:rsidP="008E1D85">
      <w:pPr>
        <w:tabs>
          <w:tab w:val="left" w:pos="3402"/>
          <w:tab w:val="left" w:pos="4253"/>
          <w:tab w:val="left" w:pos="5220"/>
          <w:tab w:val="left" w:pos="5910"/>
          <w:tab w:val="left" w:pos="6480"/>
        </w:tabs>
        <w:rPr>
          <w:rFonts w:ascii="Calibri" w:hAnsi="Calibri"/>
          <w:b/>
          <w:bCs/>
          <w:i/>
          <w:iCs/>
          <w:sz w:val="20"/>
        </w:rPr>
      </w:pPr>
    </w:p>
    <w:p w14:paraId="276B5CB3" w14:textId="31A47313" w:rsidR="00E61A8F" w:rsidRPr="00E61A8F" w:rsidRDefault="0067320E" w:rsidP="0017645D">
      <w:pPr>
        <w:pStyle w:val="Header"/>
        <w:tabs>
          <w:tab w:val="clear" w:pos="4320"/>
          <w:tab w:val="clear" w:pos="8640"/>
          <w:tab w:val="left" w:pos="3402"/>
          <w:tab w:val="left" w:pos="4253"/>
        </w:tabs>
        <w:rPr>
          <w:rFonts w:ascii="Calibri" w:hAnsi="Calibri"/>
          <w:b/>
        </w:rPr>
      </w:pPr>
      <w:r>
        <w:rPr>
          <w:rFonts w:ascii="Calibri" w:hAnsi="Calibri"/>
        </w:rPr>
        <w:t>Salesforce, Apex,</w:t>
      </w:r>
      <w:r w:rsidR="000B4D43">
        <w:rPr>
          <w:rFonts w:ascii="Calibri" w:hAnsi="Calibri"/>
        </w:rPr>
        <w:t xml:space="preserve"> SOQL</w:t>
      </w:r>
      <w:r>
        <w:rPr>
          <w:rFonts w:ascii="Calibri" w:hAnsi="Calibri"/>
        </w:rPr>
        <w:t xml:space="preserve"> Visualforce, </w:t>
      </w:r>
      <w:r w:rsidR="00107E53">
        <w:rPr>
          <w:rFonts w:ascii="Calibri" w:hAnsi="Calibri"/>
        </w:rPr>
        <w:t>Workbench,</w:t>
      </w:r>
      <w:r w:rsidR="00DD568E">
        <w:rPr>
          <w:rFonts w:ascii="Calibri" w:hAnsi="Calibri"/>
        </w:rPr>
        <w:t xml:space="preserve"> </w:t>
      </w:r>
      <w:r w:rsidR="00F778FB">
        <w:rPr>
          <w:rFonts w:ascii="Calibri" w:hAnsi="Calibri"/>
        </w:rPr>
        <w:t>Lightning, Lightning Web Components(LWC),</w:t>
      </w:r>
      <w:r w:rsidR="00016391">
        <w:rPr>
          <w:rFonts w:ascii="Calibri" w:hAnsi="Calibri"/>
        </w:rPr>
        <w:t xml:space="preserve"> Salesforce App Builder,</w:t>
      </w:r>
      <w:r w:rsidR="00F778FB">
        <w:rPr>
          <w:rFonts w:ascii="Calibri" w:hAnsi="Calibri"/>
        </w:rPr>
        <w:t xml:space="preserve"> </w:t>
      </w:r>
      <w:r w:rsidR="00C14F22">
        <w:rPr>
          <w:rFonts w:ascii="Calibri" w:hAnsi="Calibri"/>
        </w:rPr>
        <w:t>REST API,</w:t>
      </w:r>
      <w:r w:rsidR="00CA6B08">
        <w:rPr>
          <w:rFonts w:ascii="Calibri" w:hAnsi="Calibri"/>
        </w:rPr>
        <w:t xml:space="preserve"> Connected Apps,</w:t>
      </w:r>
      <w:r w:rsidR="00EE79BB">
        <w:rPr>
          <w:rFonts w:ascii="Calibri" w:hAnsi="Calibri"/>
        </w:rPr>
        <w:t xml:space="preserve"> </w:t>
      </w:r>
      <w:r w:rsidR="002F5CD1">
        <w:rPr>
          <w:rFonts w:ascii="Calibri" w:hAnsi="Calibri"/>
        </w:rPr>
        <w:t xml:space="preserve">Salesforce </w:t>
      </w:r>
      <w:r w:rsidR="00EE79BB">
        <w:rPr>
          <w:rFonts w:ascii="Calibri" w:hAnsi="Calibri"/>
        </w:rPr>
        <w:t>Integration with 3</w:t>
      </w:r>
      <w:r w:rsidR="00EE79BB" w:rsidRPr="00EE79BB">
        <w:rPr>
          <w:rFonts w:ascii="Calibri" w:hAnsi="Calibri"/>
          <w:vertAlign w:val="superscript"/>
        </w:rPr>
        <w:t>rd</w:t>
      </w:r>
      <w:r w:rsidR="00EE79BB">
        <w:rPr>
          <w:rFonts w:ascii="Calibri" w:hAnsi="Calibri"/>
        </w:rPr>
        <w:t xml:space="preserve"> Party Apps,</w:t>
      </w:r>
      <w:r w:rsidR="004B78A2">
        <w:rPr>
          <w:rFonts w:ascii="Calibri" w:hAnsi="Calibri"/>
        </w:rPr>
        <w:t xml:space="preserve"> Process Builder, </w:t>
      </w:r>
      <w:r w:rsidR="00F91F53">
        <w:rPr>
          <w:rFonts w:ascii="Calibri" w:hAnsi="Calibri"/>
        </w:rPr>
        <w:t xml:space="preserve">visual </w:t>
      </w:r>
      <w:r w:rsidR="002F5CD1">
        <w:rPr>
          <w:rFonts w:ascii="Calibri" w:hAnsi="Calibri"/>
        </w:rPr>
        <w:t>flows</w:t>
      </w:r>
      <w:r w:rsidR="00C14F22">
        <w:rPr>
          <w:rFonts w:ascii="Calibri" w:hAnsi="Calibri"/>
        </w:rPr>
        <w:t xml:space="preserve"> </w:t>
      </w:r>
      <w:r w:rsidR="004E486A">
        <w:rPr>
          <w:rFonts w:ascii="Calibri" w:hAnsi="Calibri"/>
        </w:rPr>
        <w:t>,</w:t>
      </w:r>
      <w:r w:rsidR="00F91F53">
        <w:rPr>
          <w:rFonts w:ascii="Calibri" w:hAnsi="Calibri"/>
        </w:rPr>
        <w:t>Apex Rest,</w:t>
      </w:r>
      <w:r w:rsidR="004E486A">
        <w:rPr>
          <w:rFonts w:ascii="Calibri" w:hAnsi="Calibri"/>
        </w:rPr>
        <w:t xml:space="preserve"> </w:t>
      </w:r>
      <w:r w:rsidR="00DC0EFE">
        <w:rPr>
          <w:rFonts w:ascii="Calibri" w:hAnsi="Calibri"/>
        </w:rPr>
        <w:t xml:space="preserve">Salesforce </w:t>
      </w:r>
      <w:r w:rsidR="00681D72">
        <w:rPr>
          <w:rFonts w:ascii="Calibri" w:hAnsi="Calibri"/>
        </w:rPr>
        <w:t>Communit</w:t>
      </w:r>
      <w:r w:rsidR="00DC0EFE">
        <w:rPr>
          <w:rFonts w:ascii="Calibri" w:hAnsi="Calibri"/>
        </w:rPr>
        <w:t>y</w:t>
      </w:r>
      <w:r w:rsidR="00681D72">
        <w:rPr>
          <w:rFonts w:ascii="Calibri" w:hAnsi="Calibri"/>
        </w:rPr>
        <w:t>,</w:t>
      </w:r>
      <w:r w:rsidR="00DC0EFE">
        <w:rPr>
          <w:rFonts w:ascii="Calibri" w:hAnsi="Calibri"/>
        </w:rPr>
        <w:t xml:space="preserve"> </w:t>
      </w:r>
      <w:r>
        <w:rPr>
          <w:rFonts w:ascii="Calibri" w:hAnsi="Calibri"/>
        </w:rPr>
        <w:t xml:space="preserve">JavaScript, </w:t>
      </w:r>
      <w:r w:rsidR="00783219">
        <w:rPr>
          <w:rFonts w:ascii="Calibri" w:hAnsi="Calibri"/>
        </w:rPr>
        <w:t>jQuery</w:t>
      </w:r>
      <w:r w:rsidR="00107E53">
        <w:rPr>
          <w:rFonts w:ascii="Calibri" w:hAnsi="Calibri"/>
        </w:rPr>
        <w:t xml:space="preserve">, </w:t>
      </w:r>
      <w:r w:rsidR="004B78A2">
        <w:rPr>
          <w:rFonts w:ascii="Calibri" w:hAnsi="Calibri"/>
        </w:rPr>
        <w:t>Configuration</w:t>
      </w:r>
      <w:r w:rsidR="00F91F53">
        <w:rPr>
          <w:rFonts w:ascii="Calibri" w:hAnsi="Calibri"/>
        </w:rPr>
        <w:t>, Designing Custom Objects</w:t>
      </w:r>
      <w:r w:rsidR="000A0286">
        <w:rPr>
          <w:rFonts w:ascii="Calibri" w:hAnsi="Calibri"/>
        </w:rPr>
        <w:t>, Visualforce Email templates.</w:t>
      </w:r>
    </w:p>
    <w:p w14:paraId="5CD0010A" w14:textId="77777777" w:rsidR="00263D92" w:rsidRPr="007A09C7" w:rsidRDefault="00A62825" w:rsidP="007A09C7">
      <w:pPr>
        <w:pStyle w:val="Header"/>
        <w:tabs>
          <w:tab w:val="clear" w:pos="4320"/>
          <w:tab w:val="clear" w:pos="8640"/>
          <w:tab w:val="left" w:pos="3402"/>
          <w:tab w:val="left" w:pos="4253"/>
        </w:tabs>
        <w:rPr>
          <w:rFonts w:ascii="Calibri" w:hAnsi="Calibri"/>
        </w:rPr>
      </w:pPr>
      <w:r>
        <w:rPr>
          <w:rFonts w:ascii="Calibri" w:hAnsi="Calibri"/>
        </w:rPr>
        <w:tab/>
      </w:r>
    </w:p>
    <w:p w14:paraId="32C4B772" w14:textId="77777777" w:rsidR="006E47ED" w:rsidRDefault="006E47ED">
      <w:pPr>
        <w:snapToGrid w:val="0"/>
        <w:rPr>
          <w:rFonts w:ascii="Calibri" w:hAnsi="Calibri" w:cs="Arial"/>
          <w: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7"/>
      </w:tblGrid>
      <w:tr w:rsidR="006E47ED" w:rsidRPr="007E5770" w14:paraId="07D98776" w14:textId="77777777" w:rsidTr="0041725C">
        <w:tc>
          <w:tcPr>
            <w:tcW w:w="9637" w:type="dxa"/>
            <w:shd w:val="clear" w:color="auto" w:fill="808080"/>
          </w:tcPr>
          <w:p w14:paraId="3FBE6FF3" w14:textId="77777777" w:rsidR="006E47ED" w:rsidRPr="007E5770" w:rsidRDefault="006E47ED" w:rsidP="0041725C">
            <w:pPr>
              <w:snapToGrid w:val="0"/>
              <w:rPr>
                <w:rFonts w:ascii="Calibri" w:hAnsi="Calibri" w:cs="Arial"/>
                <w:b/>
                <w:bCs/>
                <w:i/>
                <w:color w:val="FFFFFF"/>
                <w:sz w:val="22"/>
                <w:szCs w:val="22"/>
                <w:lang w:val="en-US"/>
              </w:rPr>
            </w:pPr>
            <w:r>
              <w:rPr>
                <w:rFonts w:ascii="Calibri" w:hAnsi="Calibri" w:cs="Arial"/>
                <w:b/>
                <w:bCs/>
                <w:i/>
                <w:color w:val="FFFFFF"/>
                <w:sz w:val="22"/>
                <w:szCs w:val="22"/>
                <w:lang w:val="en-US"/>
              </w:rPr>
              <w:t>Current Employer</w:t>
            </w:r>
          </w:p>
        </w:tc>
      </w:tr>
    </w:tbl>
    <w:p w14:paraId="3F2E669A" w14:textId="77777777" w:rsidR="006E47ED" w:rsidRPr="007E5770" w:rsidRDefault="006E47ED">
      <w:pPr>
        <w:snapToGrid w:val="0"/>
        <w:rPr>
          <w:rFonts w:ascii="Calibri" w:hAnsi="Calibri" w:cs="Arial"/>
          <w:i/>
          <w:sz w:val="22"/>
          <w:szCs w:val="22"/>
        </w:rPr>
      </w:pPr>
    </w:p>
    <w:p w14:paraId="7222E647" w14:textId="77777777" w:rsidR="006B6617" w:rsidRPr="003A38CB" w:rsidRDefault="006B6617" w:rsidP="003A38CB">
      <w:pPr>
        <w:widowControl/>
        <w:numPr>
          <w:ilvl w:val="0"/>
          <w:numId w:val="13"/>
        </w:numPr>
        <w:suppressAutoHyphens w:val="0"/>
        <w:rPr>
          <w:rFonts w:ascii="Calibri" w:hAnsi="Calibri"/>
          <w:sz w:val="20"/>
        </w:rPr>
      </w:pPr>
      <w:r>
        <w:rPr>
          <w:rFonts w:ascii="Calibri" w:hAnsi="Calibri"/>
          <w:sz w:val="20"/>
        </w:rPr>
        <w:t>Deloitte Consulting US India Pvt Ltd</w:t>
      </w:r>
      <w:r w:rsidR="003A38CB">
        <w:rPr>
          <w:rFonts w:ascii="Calibri" w:hAnsi="Calibri"/>
          <w:sz w:val="20"/>
        </w:rPr>
        <w:t xml:space="preserve"> (</w:t>
      </w:r>
      <w:r w:rsidRPr="003A38CB">
        <w:rPr>
          <w:rFonts w:ascii="Calibri" w:hAnsi="Calibri"/>
          <w:sz w:val="20"/>
        </w:rPr>
        <w:t>Feb 2013 to present</w:t>
      </w:r>
      <w:r w:rsidR="003A38CB">
        <w:rPr>
          <w:rFonts w:ascii="Calibri" w:hAnsi="Calibri"/>
          <w:sz w:val="20"/>
        </w:rPr>
        <w:t>)</w:t>
      </w:r>
    </w:p>
    <w:p w14:paraId="3FE924CF" w14:textId="77777777" w:rsidR="003A38CB" w:rsidRDefault="003A38CB" w:rsidP="006E47ED">
      <w:pPr>
        <w:widowControl/>
        <w:suppressAutoHyphens w:val="0"/>
        <w:rPr>
          <w:rFonts w:ascii="Calibri" w:hAnsi="Calibri"/>
          <w:sz w:val="20"/>
        </w:rPr>
      </w:pPr>
    </w:p>
    <w:p w14:paraId="6E35EC24" w14:textId="77777777" w:rsidR="003A38CB" w:rsidRPr="003A6392" w:rsidRDefault="003A38CB" w:rsidP="003A38CB">
      <w:pPr>
        <w:widowControl/>
        <w:suppressAutoHyphens w:val="0"/>
        <w:rPr>
          <w:sz w:val="20"/>
          <w:szCs w:val="20"/>
        </w:rPr>
      </w:pPr>
    </w:p>
    <w:tbl>
      <w:tblPr>
        <w:tblW w:w="9637" w:type="dxa"/>
        <w:tblInd w:w="55" w:type="dxa"/>
        <w:tblLayout w:type="fixed"/>
        <w:tblCellMar>
          <w:top w:w="55" w:type="dxa"/>
          <w:left w:w="55" w:type="dxa"/>
          <w:bottom w:w="55" w:type="dxa"/>
          <w:right w:w="55" w:type="dxa"/>
        </w:tblCellMar>
        <w:tblLook w:val="04A0" w:firstRow="1" w:lastRow="0" w:firstColumn="1" w:lastColumn="0" w:noHBand="0" w:noVBand="1"/>
      </w:tblPr>
      <w:tblGrid>
        <w:gridCol w:w="9637"/>
      </w:tblGrid>
      <w:tr w:rsidR="003A38CB" w:rsidRPr="004E6664" w14:paraId="17C6B3F0" w14:textId="77777777" w:rsidTr="00903A80">
        <w:tc>
          <w:tcPr>
            <w:tcW w:w="9637" w:type="dxa"/>
            <w:shd w:val="clear" w:color="auto" w:fill="808080"/>
            <w:hideMark/>
          </w:tcPr>
          <w:p w14:paraId="25B12434" w14:textId="77777777" w:rsidR="003A38CB" w:rsidRPr="004E6664" w:rsidRDefault="003A38CB" w:rsidP="00903A80">
            <w:pPr>
              <w:snapToGrid w:val="0"/>
              <w:rPr>
                <w:rFonts w:ascii="Calibri" w:hAnsi="Calibri" w:cs="Arial"/>
                <w:b/>
                <w:bCs/>
                <w:i/>
                <w:color w:val="FFFFFF"/>
                <w:lang w:val="en-US"/>
              </w:rPr>
            </w:pPr>
            <w:r>
              <w:rPr>
                <w:rFonts w:ascii="Calibri" w:hAnsi="Calibri" w:cs="Arial"/>
                <w:b/>
                <w:bCs/>
                <w:i/>
                <w:color w:val="FFFFFF"/>
                <w:sz w:val="22"/>
                <w:szCs w:val="22"/>
                <w:lang w:val="en-US"/>
              </w:rPr>
              <w:t>Previous</w:t>
            </w:r>
            <w:r w:rsidRPr="004E6664">
              <w:rPr>
                <w:rFonts w:ascii="Calibri" w:hAnsi="Calibri" w:cs="Arial"/>
                <w:b/>
                <w:bCs/>
                <w:i/>
                <w:color w:val="FFFFFF"/>
                <w:sz w:val="22"/>
                <w:szCs w:val="22"/>
                <w:lang w:val="en-US"/>
              </w:rPr>
              <w:t xml:space="preserve"> Employer</w:t>
            </w:r>
          </w:p>
        </w:tc>
      </w:tr>
    </w:tbl>
    <w:p w14:paraId="3CF1B7E2" w14:textId="77777777" w:rsidR="003A38CB" w:rsidRDefault="003A38CB" w:rsidP="003A38CB">
      <w:pPr>
        <w:pStyle w:val="ListParagraph"/>
        <w:contextualSpacing/>
        <w:rPr>
          <w:rFonts w:ascii="Calibri" w:hAnsi="Calibri"/>
          <w:sz w:val="20"/>
        </w:rPr>
      </w:pPr>
    </w:p>
    <w:p w14:paraId="20282DB3" w14:textId="77777777" w:rsidR="003A38CB" w:rsidRPr="003A38CB" w:rsidRDefault="003A38CB" w:rsidP="003A38CB">
      <w:pPr>
        <w:pStyle w:val="ListParagraph"/>
        <w:numPr>
          <w:ilvl w:val="0"/>
          <w:numId w:val="12"/>
        </w:numPr>
        <w:contextualSpacing/>
        <w:rPr>
          <w:rFonts w:ascii="Calibri" w:hAnsi="Calibri"/>
          <w:sz w:val="20"/>
        </w:rPr>
      </w:pPr>
      <w:r>
        <w:rPr>
          <w:rFonts w:ascii="Calibri" w:hAnsi="Calibri"/>
          <w:sz w:val="20"/>
        </w:rPr>
        <w:t>Atidan Technologies Pvt Ltd.</w:t>
      </w:r>
      <w:r w:rsidRPr="003A38CB">
        <w:rPr>
          <w:rFonts w:ascii="Calibri" w:hAnsi="Calibri"/>
          <w:sz w:val="20"/>
        </w:rPr>
        <w:t xml:space="preserve"> (</w:t>
      </w:r>
      <w:r>
        <w:rPr>
          <w:rFonts w:ascii="Calibri" w:hAnsi="Calibri"/>
          <w:sz w:val="20"/>
        </w:rPr>
        <w:t>Jan 2012 to Jan 2013</w:t>
      </w:r>
      <w:r w:rsidRPr="003A38CB">
        <w:rPr>
          <w:rFonts w:ascii="Calibri" w:hAnsi="Calibri"/>
          <w:sz w:val="20"/>
        </w:rPr>
        <w:t>).</w:t>
      </w:r>
    </w:p>
    <w:p w14:paraId="406DE247" w14:textId="77777777" w:rsidR="00263D92" w:rsidRDefault="00263D92">
      <w:pPr>
        <w:snapToGrid w:val="0"/>
        <w:rPr>
          <w:rFonts w:ascii="Calibri" w:hAnsi="Calibri" w:cs="Arial"/>
          <w:i/>
          <w:sz w:val="22"/>
          <w:szCs w:val="22"/>
        </w:rPr>
      </w:pPr>
    </w:p>
    <w:p w14:paraId="528E84C0" w14:textId="77777777" w:rsidR="006E47ED" w:rsidRDefault="006E47ED">
      <w:pPr>
        <w:snapToGrid w:val="0"/>
        <w:rPr>
          <w:rFonts w:ascii="Calibri" w:hAnsi="Calibri" w:cs="Arial"/>
          <w:i/>
          <w:sz w:val="22"/>
          <w:szCs w:val="22"/>
        </w:rPr>
      </w:pPr>
    </w:p>
    <w:p w14:paraId="4087941D" w14:textId="77777777" w:rsidR="007B4696" w:rsidRDefault="007B4696">
      <w:pPr>
        <w:snapToGrid w:val="0"/>
        <w:rPr>
          <w:rFonts w:ascii="Calibri" w:hAnsi="Calibri" w:cs="Arial"/>
          <w:i/>
          <w:sz w:val="22"/>
          <w:szCs w:val="22"/>
        </w:rPr>
      </w:pPr>
    </w:p>
    <w:p w14:paraId="2C49F8A0" w14:textId="77777777" w:rsidR="007B4696" w:rsidRDefault="007B4696">
      <w:pPr>
        <w:snapToGrid w:val="0"/>
        <w:rPr>
          <w:rFonts w:ascii="Calibri" w:hAnsi="Calibri" w:cs="Arial"/>
          <w:i/>
          <w:sz w:val="22"/>
          <w:szCs w:val="22"/>
        </w:rPr>
      </w:pPr>
    </w:p>
    <w:p w14:paraId="2CD3CEAB" w14:textId="77777777" w:rsidR="007B4696" w:rsidRDefault="007B4696">
      <w:pPr>
        <w:snapToGrid w:val="0"/>
        <w:rPr>
          <w:rFonts w:ascii="Calibri" w:hAnsi="Calibri" w:cs="Arial"/>
          <w:i/>
          <w:sz w:val="22"/>
          <w:szCs w:val="22"/>
        </w:rPr>
      </w:pPr>
    </w:p>
    <w:p w14:paraId="54AC46F8" w14:textId="77777777" w:rsidR="007B4696" w:rsidRDefault="007B4696">
      <w:pPr>
        <w:snapToGrid w:val="0"/>
        <w:rPr>
          <w:rFonts w:ascii="Calibri" w:hAnsi="Calibri" w:cs="Arial"/>
          <w:i/>
          <w:sz w:val="22"/>
          <w:szCs w:val="22"/>
        </w:rPr>
      </w:pPr>
    </w:p>
    <w:p w14:paraId="702B718E" w14:textId="77777777" w:rsidR="007B4696" w:rsidRDefault="007B4696">
      <w:pPr>
        <w:snapToGrid w:val="0"/>
        <w:rPr>
          <w:rFonts w:ascii="Calibri" w:hAnsi="Calibri" w:cs="Arial"/>
          <w:i/>
          <w:sz w:val="22"/>
          <w:szCs w:val="22"/>
        </w:rPr>
      </w:pPr>
    </w:p>
    <w:p w14:paraId="4DB05024" w14:textId="77777777" w:rsidR="007B4696" w:rsidRDefault="007B4696">
      <w:pPr>
        <w:snapToGrid w:val="0"/>
        <w:rPr>
          <w:rFonts w:ascii="Calibri" w:hAnsi="Calibri" w:cs="Arial"/>
          <w:i/>
          <w:sz w:val="22"/>
          <w:szCs w:val="22"/>
        </w:rPr>
      </w:pPr>
    </w:p>
    <w:p w14:paraId="7FFF6325" w14:textId="77777777" w:rsidR="007B4696" w:rsidRDefault="007B4696">
      <w:pPr>
        <w:snapToGrid w:val="0"/>
        <w:rPr>
          <w:rFonts w:ascii="Calibri" w:hAnsi="Calibri" w:cs="Arial"/>
          <w:i/>
          <w:sz w:val="22"/>
          <w:szCs w:val="22"/>
        </w:rPr>
      </w:pPr>
    </w:p>
    <w:p w14:paraId="038B7C21" w14:textId="77777777" w:rsidR="007B4696" w:rsidRDefault="007B4696">
      <w:pPr>
        <w:snapToGrid w:val="0"/>
        <w:rPr>
          <w:rFonts w:ascii="Calibri" w:hAnsi="Calibri" w:cs="Arial"/>
          <w:i/>
          <w:sz w:val="22"/>
          <w:szCs w:val="22"/>
        </w:rPr>
      </w:pPr>
    </w:p>
    <w:p w14:paraId="1925B0DE" w14:textId="77777777" w:rsidR="007B4696" w:rsidRDefault="007B4696">
      <w:pPr>
        <w:snapToGrid w:val="0"/>
        <w:rPr>
          <w:rFonts w:ascii="Calibri" w:hAnsi="Calibri" w:cs="Arial"/>
          <w:i/>
          <w:sz w:val="22"/>
          <w:szCs w:val="22"/>
        </w:rPr>
      </w:pPr>
    </w:p>
    <w:p w14:paraId="55FEF4F0" w14:textId="77777777" w:rsidR="007B4696" w:rsidRDefault="007B4696">
      <w:pPr>
        <w:snapToGrid w:val="0"/>
        <w:rPr>
          <w:rFonts w:ascii="Calibri" w:hAnsi="Calibri" w:cs="Arial"/>
          <w:i/>
          <w:sz w:val="22"/>
          <w:szCs w:val="22"/>
        </w:rPr>
      </w:pPr>
    </w:p>
    <w:p w14:paraId="31076F2F" w14:textId="77777777" w:rsidR="007B4696" w:rsidRDefault="007B4696">
      <w:pPr>
        <w:snapToGrid w:val="0"/>
        <w:rPr>
          <w:rFonts w:ascii="Calibri" w:hAnsi="Calibri" w:cs="Arial"/>
          <w:i/>
          <w:sz w:val="22"/>
          <w:szCs w:val="22"/>
        </w:rPr>
      </w:pPr>
    </w:p>
    <w:p w14:paraId="0541294E" w14:textId="77777777" w:rsidR="007B4696" w:rsidRDefault="007B4696">
      <w:pPr>
        <w:snapToGrid w:val="0"/>
        <w:rPr>
          <w:rFonts w:ascii="Calibri" w:hAnsi="Calibri" w:cs="Arial"/>
          <w:i/>
          <w:sz w:val="22"/>
          <w:szCs w:val="22"/>
        </w:rPr>
      </w:pPr>
    </w:p>
    <w:p w14:paraId="2FDA56E6" w14:textId="77777777" w:rsidR="007B4696" w:rsidRDefault="007B4696">
      <w:pPr>
        <w:snapToGrid w:val="0"/>
        <w:rPr>
          <w:rFonts w:ascii="Calibri" w:hAnsi="Calibri" w:cs="Arial"/>
          <w:i/>
          <w:sz w:val="22"/>
          <w:szCs w:val="22"/>
        </w:rPr>
      </w:pPr>
    </w:p>
    <w:p w14:paraId="66448CEB" w14:textId="77777777" w:rsidR="0067320E" w:rsidRDefault="0067320E">
      <w:pPr>
        <w:snapToGrid w:val="0"/>
        <w:rPr>
          <w:rFonts w:ascii="Calibri" w:hAnsi="Calibri" w:cs="Arial"/>
          <w:i/>
          <w:sz w:val="22"/>
          <w:szCs w:val="22"/>
        </w:rPr>
      </w:pPr>
    </w:p>
    <w:p w14:paraId="6EDF0BA1" w14:textId="77777777" w:rsidR="0067320E" w:rsidRDefault="0067320E">
      <w:pPr>
        <w:snapToGrid w:val="0"/>
        <w:rPr>
          <w:rFonts w:ascii="Calibri" w:hAnsi="Calibri" w:cs="Arial"/>
          <w:i/>
          <w:sz w:val="22"/>
          <w:szCs w:val="22"/>
        </w:rPr>
      </w:pPr>
    </w:p>
    <w:p w14:paraId="7DCE0DC7" w14:textId="77777777" w:rsidR="007B4696" w:rsidRDefault="007B4696">
      <w:pPr>
        <w:snapToGrid w:val="0"/>
        <w:rPr>
          <w:rFonts w:ascii="Calibri" w:hAnsi="Calibri" w:cs="Arial"/>
          <w:i/>
          <w:sz w:val="22"/>
          <w:szCs w:val="22"/>
        </w:rPr>
      </w:pPr>
    </w:p>
    <w:p w14:paraId="64F399E1" w14:textId="77777777" w:rsidR="007B4696" w:rsidRPr="007E5770" w:rsidRDefault="007B4696">
      <w:pPr>
        <w:snapToGrid w:val="0"/>
        <w:rPr>
          <w:rFonts w:ascii="Calibri" w:hAnsi="Calibri" w:cs="Arial"/>
          <w: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7"/>
      </w:tblGrid>
      <w:tr w:rsidR="00F8219D" w:rsidRPr="007E5770" w14:paraId="2A9D2178" w14:textId="77777777" w:rsidTr="00614EF6">
        <w:tc>
          <w:tcPr>
            <w:tcW w:w="9637" w:type="dxa"/>
            <w:shd w:val="clear" w:color="auto" w:fill="808080"/>
          </w:tcPr>
          <w:p w14:paraId="7063400D" w14:textId="77777777" w:rsidR="00F8219D" w:rsidRPr="007E5770" w:rsidRDefault="00F8219D" w:rsidP="00614EF6">
            <w:pPr>
              <w:snapToGrid w:val="0"/>
              <w:rPr>
                <w:rFonts w:ascii="Calibri" w:hAnsi="Calibri" w:cs="Arial"/>
                <w:b/>
                <w:bCs/>
                <w:i/>
                <w:color w:val="FFFFFF"/>
                <w:sz w:val="22"/>
                <w:szCs w:val="22"/>
              </w:rPr>
            </w:pPr>
            <w:r w:rsidRPr="007E5770">
              <w:rPr>
                <w:rFonts w:ascii="Calibri" w:hAnsi="Calibri" w:cs="Arial"/>
                <w:b/>
                <w:bCs/>
                <w:i/>
                <w:color w:val="FFFFFF"/>
                <w:sz w:val="22"/>
                <w:szCs w:val="22"/>
              </w:rPr>
              <w:t xml:space="preserve">Work Experience </w:t>
            </w:r>
          </w:p>
        </w:tc>
      </w:tr>
    </w:tbl>
    <w:p w14:paraId="6919BE0D" w14:textId="77777777" w:rsidR="00B34FDF" w:rsidRDefault="00B34FDF">
      <w:pPr>
        <w:snapToGrid w:val="0"/>
        <w:rPr>
          <w:rFonts w:ascii="Calibri" w:hAnsi="Calibri" w:cs="Arial"/>
          <w:i/>
          <w:sz w:val="22"/>
          <w:szCs w:val="22"/>
        </w:rPr>
      </w:pPr>
    </w:p>
    <w:p w14:paraId="1B9CE12D" w14:textId="77777777" w:rsidR="00EF2244" w:rsidRPr="006E47ED" w:rsidRDefault="00EF2244" w:rsidP="00EF2244">
      <w:pPr>
        <w:snapToGrid w:val="0"/>
        <w:rPr>
          <w:rFonts w:ascii="Calibri" w:hAnsi="Calibri" w:cs="Arial"/>
          <w:b/>
          <w:bCs/>
          <w:i/>
          <w:color w:val="FFFFFF"/>
          <w:sz w:val="22"/>
          <w:szCs w:val="22"/>
        </w:rPr>
      </w:pPr>
      <w:r w:rsidRPr="007E5770">
        <w:rPr>
          <w:rFonts w:ascii="Calibri" w:hAnsi="Calibri"/>
          <w:b/>
          <w:bCs/>
          <w:i/>
          <w:iCs/>
          <w:sz w:val="20"/>
        </w:rPr>
        <w:t>Project</w:t>
      </w:r>
      <w:r w:rsidRPr="007E5770">
        <w:rPr>
          <w:rFonts w:ascii="Calibri" w:hAnsi="Calibri"/>
          <w:b/>
          <w:bCs/>
          <w:i/>
          <w:iCs/>
          <w:sz w:val="20"/>
        </w:rPr>
        <w:tab/>
      </w:r>
      <w:r w:rsidRPr="007E5770">
        <w:rPr>
          <w:rFonts w:ascii="Calibri" w:hAnsi="Calibri"/>
          <w:b/>
          <w:bCs/>
          <w:i/>
          <w:iCs/>
          <w:sz w:val="20"/>
        </w:rPr>
        <w:tab/>
      </w:r>
      <w:r>
        <w:rPr>
          <w:rFonts w:ascii="Calibri" w:hAnsi="Calibri"/>
          <w:b/>
          <w:bCs/>
          <w:i/>
          <w:iCs/>
          <w:sz w:val="20"/>
        </w:rPr>
        <w:tab/>
      </w:r>
      <w:r>
        <w:rPr>
          <w:rFonts w:ascii="Calibri" w:hAnsi="Calibri"/>
          <w:b/>
          <w:bCs/>
          <w:i/>
          <w:iCs/>
          <w:sz w:val="20"/>
        </w:rPr>
        <w:tab/>
      </w:r>
      <w:r>
        <w:rPr>
          <w:rFonts w:ascii="Calibri" w:hAnsi="Calibri"/>
          <w:b/>
          <w:bCs/>
          <w:i/>
          <w:iCs/>
          <w:sz w:val="20"/>
        </w:rPr>
        <w:tab/>
      </w:r>
      <w:r w:rsidRPr="007E5770">
        <w:rPr>
          <w:rFonts w:ascii="Calibri" w:hAnsi="Calibri"/>
          <w:b/>
          <w:bCs/>
          <w:i/>
          <w:iCs/>
          <w:sz w:val="20"/>
        </w:rPr>
        <w:t xml:space="preserve">: </w:t>
      </w:r>
      <w:r w:rsidRPr="007E5770">
        <w:rPr>
          <w:rFonts w:ascii="Calibri" w:hAnsi="Calibri"/>
          <w:b/>
          <w:bCs/>
          <w:i/>
          <w:iCs/>
          <w:sz w:val="20"/>
        </w:rPr>
        <w:tab/>
      </w:r>
      <w:r>
        <w:rPr>
          <w:rFonts w:ascii="Calibri" w:hAnsi="Calibri"/>
          <w:b/>
          <w:bCs/>
          <w:i/>
          <w:iCs/>
          <w:sz w:val="20"/>
        </w:rPr>
        <w:t>Mobile Sales and Service</w:t>
      </w:r>
    </w:p>
    <w:p w14:paraId="6C7736C3" w14:textId="77777777" w:rsidR="00EF2244" w:rsidRPr="007E5770" w:rsidRDefault="00EF2244" w:rsidP="00EF2244">
      <w:pPr>
        <w:tabs>
          <w:tab w:val="left" w:pos="3544"/>
          <w:tab w:val="left" w:pos="4253"/>
        </w:tabs>
        <w:ind w:left="1440" w:hanging="1440"/>
        <w:rPr>
          <w:rFonts w:ascii="Calibri" w:hAnsi="Calibri"/>
          <w:b/>
          <w:sz w:val="20"/>
        </w:rPr>
      </w:pPr>
    </w:p>
    <w:p w14:paraId="347CD89E" w14:textId="77777777" w:rsidR="00EF2244" w:rsidRPr="007E5770" w:rsidRDefault="00EF2244" w:rsidP="00EF2244">
      <w:pPr>
        <w:tabs>
          <w:tab w:val="left" w:pos="3544"/>
          <w:tab w:val="left" w:pos="4253"/>
        </w:tabs>
        <w:ind w:left="1440" w:hanging="1440"/>
        <w:rPr>
          <w:rFonts w:ascii="Calibri" w:hAnsi="Calibri"/>
          <w:b/>
          <w:bCs/>
          <w:i/>
          <w:iCs/>
          <w:sz w:val="20"/>
        </w:rPr>
      </w:pPr>
      <w:r w:rsidRPr="007E5770">
        <w:rPr>
          <w:rFonts w:ascii="Calibri" w:hAnsi="Calibri"/>
          <w:b/>
          <w:bCs/>
          <w:i/>
          <w:iCs/>
          <w:sz w:val="20"/>
        </w:rPr>
        <w:t xml:space="preserve">Programming Language             </w:t>
      </w:r>
      <w:r w:rsidRPr="007E5770">
        <w:rPr>
          <w:rFonts w:ascii="Calibri" w:hAnsi="Calibri"/>
          <w:b/>
          <w:bCs/>
          <w:i/>
          <w:iCs/>
          <w:sz w:val="20"/>
        </w:rPr>
        <w:tab/>
        <w:t xml:space="preserve">: </w:t>
      </w:r>
      <w:r w:rsidRPr="007E5770">
        <w:rPr>
          <w:rFonts w:ascii="Calibri" w:hAnsi="Calibri"/>
          <w:b/>
          <w:bCs/>
          <w:i/>
          <w:iCs/>
          <w:sz w:val="20"/>
        </w:rPr>
        <w:tab/>
      </w:r>
      <w:r>
        <w:rPr>
          <w:rFonts w:ascii="Calibri" w:hAnsi="Calibri"/>
          <w:b/>
          <w:bCs/>
          <w:i/>
          <w:iCs/>
          <w:sz w:val="20"/>
        </w:rPr>
        <w:t>Apex, Lightnin</w:t>
      </w:r>
      <w:r w:rsidR="008844FF">
        <w:rPr>
          <w:rFonts w:ascii="Calibri" w:hAnsi="Calibri"/>
          <w:b/>
          <w:bCs/>
          <w:i/>
          <w:iCs/>
          <w:sz w:val="20"/>
        </w:rPr>
        <w:t>g</w:t>
      </w:r>
      <w:r w:rsidR="00736EAF">
        <w:rPr>
          <w:rFonts w:ascii="Calibri" w:hAnsi="Calibri"/>
          <w:b/>
          <w:bCs/>
          <w:i/>
          <w:iCs/>
          <w:sz w:val="20"/>
        </w:rPr>
        <w:t>,</w:t>
      </w:r>
      <w:r>
        <w:rPr>
          <w:rFonts w:ascii="Calibri" w:hAnsi="Calibri"/>
          <w:b/>
          <w:bCs/>
          <w:i/>
          <w:iCs/>
          <w:sz w:val="20"/>
        </w:rPr>
        <w:t xml:space="preserve"> Salesforce1</w:t>
      </w:r>
    </w:p>
    <w:p w14:paraId="348EEFF4" w14:textId="77777777" w:rsidR="00EF2244" w:rsidRDefault="00EF2244" w:rsidP="00EF2244">
      <w:pPr>
        <w:snapToGrid w:val="0"/>
        <w:rPr>
          <w:rFonts w:ascii="Calibri" w:hAnsi="Calibri"/>
          <w:b/>
          <w:bCs/>
          <w:i/>
          <w:iCs/>
          <w:sz w:val="20"/>
        </w:rPr>
      </w:pPr>
      <w:r w:rsidRPr="007E5770">
        <w:rPr>
          <w:rFonts w:ascii="Calibri" w:hAnsi="Calibri"/>
          <w:b/>
          <w:bCs/>
          <w:i/>
          <w:iCs/>
          <w:sz w:val="20"/>
        </w:rPr>
        <w:t xml:space="preserve">&amp; Database </w:t>
      </w:r>
    </w:p>
    <w:p w14:paraId="6A983336" w14:textId="77777777" w:rsidR="00EF2244" w:rsidRDefault="00EF2244" w:rsidP="00EF2244">
      <w:pPr>
        <w:snapToGrid w:val="0"/>
        <w:rPr>
          <w:rFonts w:ascii="Calibri" w:hAnsi="Calibri"/>
          <w:b/>
          <w:bCs/>
          <w:i/>
          <w:iCs/>
          <w:sz w:val="20"/>
        </w:rPr>
      </w:pPr>
    </w:p>
    <w:p w14:paraId="6BF19B12" w14:textId="40C9563A" w:rsidR="00EF2244" w:rsidRPr="007E5770" w:rsidRDefault="00EF2244" w:rsidP="00EF2244">
      <w:pPr>
        <w:snapToGrid w:val="0"/>
        <w:rPr>
          <w:rFonts w:ascii="Calibri" w:hAnsi="Calibri"/>
          <w:b/>
          <w:bCs/>
          <w:i/>
          <w:iCs/>
          <w:sz w:val="20"/>
        </w:rPr>
      </w:pPr>
      <w:r>
        <w:rPr>
          <w:rFonts w:ascii="Calibri" w:hAnsi="Calibri"/>
          <w:b/>
          <w:bCs/>
          <w:i/>
          <w:iCs/>
          <w:sz w:val="20"/>
        </w:rPr>
        <w:t xml:space="preserve">Duration </w:t>
      </w:r>
      <w:r>
        <w:rPr>
          <w:rFonts w:ascii="Calibri" w:hAnsi="Calibri"/>
          <w:b/>
          <w:bCs/>
          <w:i/>
          <w:iCs/>
          <w:sz w:val="20"/>
        </w:rPr>
        <w:tab/>
      </w:r>
      <w:r>
        <w:rPr>
          <w:rFonts w:ascii="Calibri" w:hAnsi="Calibri"/>
          <w:b/>
          <w:bCs/>
          <w:i/>
          <w:iCs/>
          <w:sz w:val="20"/>
        </w:rPr>
        <w:tab/>
      </w:r>
      <w:r>
        <w:rPr>
          <w:rFonts w:ascii="Calibri" w:hAnsi="Calibri"/>
          <w:b/>
          <w:bCs/>
          <w:i/>
          <w:iCs/>
          <w:sz w:val="20"/>
        </w:rPr>
        <w:tab/>
      </w:r>
      <w:r>
        <w:rPr>
          <w:rFonts w:ascii="Calibri" w:hAnsi="Calibri"/>
          <w:b/>
          <w:bCs/>
          <w:i/>
          <w:iCs/>
          <w:sz w:val="20"/>
        </w:rPr>
        <w:tab/>
        <w:t xml:space="preserve">:            </w:t>
      </w:r>
      <w:r w:rsidR="00E70E5A">
        <w:rPr>
          <w:rFonts w:ascii="Calibri" w:hAnsi="Calibri"/>
          <w:b/>
          <w:bCs/>
          <w:i/>
          <w:iCs/>
          <w:sz w:val="20"/>
        </w:rPr>
        <w:t>1</w:t>
      </w:r>
      <w:r w:rsidR="00087683">
        <w:rPr>
          <w:rFonts w:ascii="Calibri" w:hAnsi="Calibri"/>
          <w:b/>
          <w:bCs/>
          <w:i/>
          <w:iCs/>
          <w:sz w:val="20"/>
        </w:rPr>
        <w:t xml:space="preserve"> </w:t>
      </w:r>
      <w:r w:rsidR="00B73811">
        <w:rPr>
          <w:rFonts w:ascii="Calibri" w:hAnsi="Calibri"/>
          <w:b/>
          <w:bCs/>
          <w:i/>
          <w:iCs/>
          <w:sz w:val="20"/>
        </w:rPr>
        <w:t>Year</w:t>
      </w:r>
      <w:r>
        <w:rPr>
          <w:rFonts w:ascii="Calibri" w:hAnsi="Calibri"/>
          <w:b/>
          <w:bCs/>
          <w:i/>
          <w:iCs/>
          <w:sz w:val="20"/>
        </w:rPr>
        <w:t xml:space="preserve"> (20</w:t>
      </w:r>
      <w:r w:rsidR="00E33938">
        <w:rPr>
          <w:rFonts w:ascii="Calibri" w:hAnsi="Calibri"/>
          <w:b/>
          <w:bCs/>
          <w:i/>
          <w:iCs/>
          <w:sz w:val="20"/>
        </w:rPr>
        <w:t>19</w:t>
      </w:r>
      <w:r>
        <w:rPr>
          <w:rFonts w:ascii="Calibri" w:hAnsi="Calibri"/>
          <w:b/>
          <w:bCs/>
          <w:i/>
          <w:iCs/>
          <w:sz w:val="20"/>
        </w:rPr>
        <w:t>- Current)</w:t>
      </w:r>
    </w:p>
    <w:p w14:paraId="2ED6F66E" w14:textId="77777777" w:rsidR="00EF2244" w:rsidRDefault="00EF2244" w:rsidP="00EF2244">
      <w:pPr>
        <w:snapToGrid w:val="0"/>
        <w:rPr>
          <w:rFonts w:ascii="Calibri" w:hAnsi="Calibri"/>
          <w:sz w:val="20"/>
        </w:rPr>
      </w:pPr>
    </w:p>
    <w:p w14:paraId="07B89B3A" w14:textId="77777777" w:rsidR="00EF2244" w:rsidRPr="002023C7" w:rsidRDefault="00EF2244" w:rsidP="00EF2244">
      <w:pPr>
        <w:rPr>
          <w:rFonts w:ascii="Calibri" w:hAnsi="Calibri" w:cs="Aharoni"/>
          <w:b/>
          <w:bCs/>
        </w:rPr>
      </w:pPr>
      <w:r w:rsidRPr="002023C7">
        <w:rPr>
          <w:rFonts w:ascii="Calibri" w:hAnsi="Calibri" w:cs="Aharoni"/>
          <w:b/>
          <w:bCs/>
        </w:rPr>
        <w:t>Description:</w:t>
      </w:r>
    </w:p>
    <w:p w14:paraId="5027BB90" w14:textId="433897C6" w:rsidR="00EF2244" w:rsidRPr="002023C7" w:rsidRDefault="00EF2244" w:rsidP="00EF2244">
      <w:pPr>
        <w:rPr>
          <w:rFonts w:ascii="Calibri" w:hAnsi="Calibri" w:cs="Aharoni"/>
          <w:bCs/>
          <w:sz w:val="20"/>
          <w:szCs w:val="20"/>
        </w:rPr>
      </w:pPr>
      <w:r>
        <w:rPr>
          <w:rFonts w:ascii="Calibri" w:hAnsi="Calibri" w:cs="Aharoni"/>
          <w:bCs/>
          <w:sz w:val="20"/>
          <w:szCs w:val="20"/>
        </w:rPr>
        <w:t>Mobile Sales &amp; Service is lightning based Salesforce1 App that allows Sales Representatives</w:t>
      </w:r>
      <w:r w:rsidR="00972CC4">
        <w:rPr>
          <w:rFonts w:ascii="Calibri" w:hAnsi="Calibri" w:cs="Aharoni"/>
          <w:bCs/>
          <w:sz w:val="20"/>
          <w:szCs w:val="20"/>
        </w:rPr>
        <w:t xml:space="preserve"> of an organization</w:t>
      </w:r>
      <w:r>
        <w:rPr>
          <w:rFonts w:ascii="Calibri" w:hAnsi="Calibri" w:cs="Aharoni"/>
          <w:bCs/>
          <w:sz w:val="20"/>
          <w:szCs w:val="20"/>
        </w:rPr>
        <w:t xml:space="preserve"> to leverage the functionality of B2B Commerce Ordering</w:t>
      </w:r>
      <w:r w:rsidR="00EF5047">
        <w:rPr>
          <w:rFonts w:ascii="Calibri" w:hAnsi="Calibri" w:cs="Aharoni"/>
          <w:bCs/>
          <w:sz w:val="20"/>
          <w:szCs w:val="20"/>
        </w:rPr>
        <w:t xml:space="preserve"> developed for one of the top most US based chemical domain company</w:t>
      </w:r>
    </w:p>
    <w:p w14:paraId="1F5365B2" w14:textId="77777777" w:rsidR="00EF2244" w:rsidRDefault="00EF2244" w:rsidP="00EF2244">
      <w:pPr>
        <w:snapToGrid w:val="0"/>
        <w:rPr>
          <w:rFonts w:ascii="Calibri" w:hAnsi="Calibri"/>
          <w:sz w:val="20"/>
        </w:rPr>
      </w:pPr>
    </w:p>
    <w:p w14:paraId="5D712418" w14:textId="77777777" w:rsidR="00EF2244" w:rsidRPr="002023C7" w:rsidRDefault="00EF2244" w:rsidP="00EF2244">
      <w:pPr>
        <w:rPr>
          <w:rFonts w:ascii="Calibri" w:hAnsi="Calibri" w:cs="Aharoni"/>
          <w:b/>
          <w:bCs/>
          <w:sz w:val="22"/>
          <w:szCs w:val="22"/>
        </w:rPr>
      </w:pPr>
      <w:r w:rsidRPr="002023C7">
        <w:rPr>
          <w:rFonts w:ascii="Calibri" w:hAnsi="Calibri" w:cs="Aharoni"/>
          <w:b/>
          <w:bCs/>
          <w:sz w:val="22"/>
          <w:szCs w:val="22"/>
        </w:rPr>
        <w:t>Roles &amp; Responsibilities:</w:t>
      </w:r>
    </w:p>
    <w:p w14:paraId="5882A308" w14:textId="77777777" w:rsidR="00EF2244" w:rsidRDefault="00EF2244" w:rsidP="00EF2244">
      <w:pPr>
        <w:snapToGrid w:val="0"/>
        <w:rPr>
          <w:rFonts w:ascii="Calibri" w:hAnsi="Calibri"/>
          <w:sz w:val="20"/>
        </w:rPr>
      </w:pPr>
    </w:p>
    <w:p w14:paraId="26B53C7B" w14:textId="77777777" w:rsidR="00EF2244" w:rsidRDefault="00EF2244" w:rsidP="00EF2244">
      <w:pPr>
        <w:pStyle w:val="ListParagraph"/>
        <w:numPr>
          <w:ilvl w:val="0"/>
          <w:numId w:val="14"/>
        </w:numPr>
        <w:contextualSpacing/>
        <w:rPr>
          <w:rFonts w:ascii="Calibri" w:hAnsi="Calibri" w:cs="Aharoni"/>
          <w:bCs/>
          <w:sz w:val="20"/>
          <w:szCs w:val="20"/>
        </w:rPr>
      </w:pPr>
      <w:r w:rsidRPr="002023C7">
        <w:rPr>
          <w:rFonts w:ascii="Calibri" w:hAnsi="Calibri" w:cs="Aharoni"/>
          <w:bCs/>
          <w:sz w:val="20"/>
          <w:szCs w:val="20"/>
        </w:rPr>
        <w:t>Understanding the project and requirements by reviewing the Detail design documents.</w:t>
      </w:r>
    </w:p>
    <w:p w14:paraId="11DDF49B" w14:textId="7584A3BD" w:rsidR="00972CC4" w:rsidRDefault="00EF2244" w:rsidP="005F0479">
      <w:pPr>
        <w:pStyle w:val="ListParagraph"/>
        <w:numPr>
          <w:ilvl w:val="0"/>
          <w:numId w:val="14"/>
        </w:numPr>
        <w:contextualSpacing/>
        <w:rPr>
          <w:rFonts w:ascii="Calibri" w:hAnsi="Calibri" w:cs="Aharoni"/>
          <w:bCs/>
          <w:sz w:val="20"/>
          <w:szCs w:val="20"/>
        </w:rPr>
      </w:pPr>
      <w:r w:rsidRPr="00972CC4">
        <w:rPr>
          <w:rFonts w:ascii="Calibri" w:hAnsi="Calibri" w:cs="Aharoni"/>
          <w:bCs/>
          <w:sz w:val="20"/>
          <w:szCs w:val="20"/>
        </w:rPr>
        <w:t>Work</w:t>
      </w:r>
      <w:r w:rsidR="00972CC4">
        <w:rPr>
          <w:rFonts w:ascii="Calibri" w:hAnsi="Calibri" w:cs="Aharoni"/>
          <w:bCs/>
          <w:sz w:val="20"/>
          <w:szCs w:val="20"/>
        </w:rPr>
        <w:t xml:space="preserve">ing </w:t>
      </w:r>
      <w:r w:rsidR="006758FC">
        <w:rPr>
          <w:rFonts w:ascii="Calibri" w:hAnsi="Calibri" w:cs="Aharoni"/>
          <w:bCs/>
          <w:sz w:val="20"/>
          <w:szCs w:val="20"/>
        </w:rPr>
        <w:t>in</w:t>
      </w:r>
      <w:r w:rsidR="00972CC4">
        <w:rPr>
          <w:rFonts w:ascii="Calibri" w:hAnsi="Calibri" w:cs="Aharoni"/>
          <w:bCs/>
          <w:sz w:val="20"/>
          <w:szCs w:val="20"/>
        </w:rPr>
        <w:t xml:space="preserve"> </w:t>
      </w:r>
      <w:r w:rsidR="00472F53">
        <w:rPr>
          <w:rFonts w:ascii="Calibri" w:hAnsi="Calibri" w:cs="Aharoni"/>
          <w:bCs/>
          <w:sz w:val="20"/>
          <w:szCs w:val="20"/>
        </w:rPr>
        <w:t>OOTB lightning layouts, adding custom lightning</w:t>
      </w:r>
      <w:r w:rsidR="00050D65">
        <w:rPr>
          <w:rFonts w:ascii="Calibri" w:hAnsi="Calibri" w:cs="Aharoni"/>
          <w:bCs/>
          <w:sz w:val="20"/>
          <w:szCs w:val="20"/>
        </w:rPr>
        <w:t xml:space="preserve"> web</w:t>
      </w:r>
      <w:r w:rsidR="00736EAF">
        <w:rPr>
          <w:rFonts w:ascii="Calibri" w:hAnsi="Calibri" w:cs="Aharoni"/>
          <w:bCs/>
          <w:sz w:val="20"/>
          <w:szCs w:val="20"/>
        </w:rPr>
        <w:t xml:space="preserve"> </w:t>
      </w:r>
      <w:r w:rsidR="00472F53">
        <w:rPr>
          <w:rFonts w:ascii="Calibri" w:hAnsi="Calibri" w:cs="Aharoni"/>
          <w:bCs/>
          <w:sz w:val="20"/>
          <w:szCs w:val="20"/>
        </w:rPr>
        <w:t>components</w:t>
      </w:r>
      <w:r w:rsidR="00783219">
        <w:rPr>
          <w:rFonts w:ascii="Calibri" w:hAnsi="Calibri" w:cs="Aharoni"/>
          <w:bCs/>
          <w:sz w:val="20"/>
          <w:szCs w:val="20"/>
        </w:rPr>
        <w:t>(LWC)</w:t>
      </w:r>
      <w:r w:rsidR="00B07A65">
        <w:rPr>
          <w:rFonts w:ascii="Calibri" w:hAnsi="Calibri" w:cs="Aharoni"/>
          <w:bCs/>
          <w:sz w:val="20"/>
          <w:szCs w:val="20"/>
        </w:rPr>
        <w:t xml:space="preserve"> </w:t>
      </w:r>
      <w:r w:rsidR="00472F53">
        <w:rPr>
          <w:rFonts w:ascii="Calibri" w:hAnsi="Calibri" w:cs="Aharoni"/>
          <w:bCs/>
          <w:sz w:val="20"/>
          <w:szCs w:val="20"/>
        </w:rPr>
        <w:t>and lightning pages</w:t>
      </w:r>
    </w:p>
    <w:p w14:paraId="7C8A87D6" w14:textId="59537E5F" w:rsidR="00A11A66" w:rsidRDefault="00A11A66" w:rsidP="005F0479">
      <w:pPr>
        <w:pStyle w:val="ListParagraph"/>
        <w:numPr>
          <w:ilvl w:val="0"/>
          <w:numId w:val="14"/>
        </w:numPr>
        <w:contextualSpacing/>
        <w:rPr>
          <w:rFonts w:ascii="Calibri" w:hAnsi="Calibri" w:cs="Aharoni"/>
          <w:bCs/>
          <w:sz w:val="20"/>
          <w:szCs w:val="20"/>
        </w:rPr>
      </w:pPr>
      <w:r>
        <w:rPr>
          <w:rFonts w:ascii="Calibri" w:hAnsi="Calibri" w:cs="Aharoni"/>
          <w:bCs/>
          <w:sz w:val="20"/>
          <w:szCs w:val="20"/>
        </w:rPr>
        <w:t>Worked on Salesforce App Builder</w:t>
      </w:r>
      <w:r w:rsidR="00230C9B">
        <w:rPr>
          <w:rFonts w:ascii="Calibri" w:hAnsi="Calibri" w:cs="Aharoni"/>
          <w:bCs/>
          <w:sz w:val="20"/>
          <w:szCs w:val="20"/>
        </w:rPr>
        <w:t>.</w:t>
      </w:r>
    </w:p>
    <w:p w14:paraId="0AFDA173" w14:textId="77777777" w:rsidR="00EF2244" w:rsidRDefault="00EF2244" w:rsidP="005F0479">
      <w:pPr>
        <w:pStyle w:val="ListParagraph"/>
        <w:numPr>
          <w:ilvl w:val="0"/>
          <w:numId w:val="14"/>
        </w:numPr>
        <w:contextualSpacing/>
        <w:rPr>
          <w:rFonts w:ascii="Calibri" w:hAnsi="Calibri" w:cs="Aharoni"/>
          <w:bCs/>
          <w:sz w:val="20"/>
          <w:szCs w:val="20"/>
        </w:rPr>
      </w:pPr>
      <w:r w:rsidRPr="00972CC4">
        <w:rPr>
          <w:rFonts w:ascii="Calibri" w:hAnsi="Calibri" w:cs="Aharoni"/>
          <w:bCs/>
          <w:sz w:val="20"/>
          <w:szCs w:val="20"/>
        </w:rPr>
        <w:t>Work</w:t>
      </w:r>
      <w:r w:rsidR="006758FC">
        <w:rPr>
          <w:rFonts w:ascii="Calibri" w:hAnsi="Calibri" w:cs="Aharoni"/>
          <w:bCs/>
          <w:sz w:val="20"/>
          <w:szCs w:val="20"/>
        </w:rPr>
        <w:t>ing</w:t>
      </w:r>
      <w:r w:rsidRPr="00972CC4">
        <w:rPr>
          <w:rFonts w:ascii="Calibri" w:hAnsi="Calibri" w:cs="Aharoni"/>
          <w:bCs/>
          <w:sz w:val="20"/>
          <w:szCs w:val="20"/>
        </w:rPr>
        <w:t xml:space="preserve"> on creating and exposing Rest APIs as service endpoints for external consumption.</w:t>
      </w:r>
    </w:p>
    <w:p w14:paraId="3F2762AA" w14:textId="77777777" w:rsidR="00C17DDE" w:rsidRDefault="00C17DDE" w:rsidP="005F0479">
      <w:pPr>
        <w:pStyle w:val="ListParagraph"/>
        <w:numPr>
          <w:ilvl w:val="0"/>
          <w:numId w:val="14"/>
        </w:numPr>
        <w:contextualSpacing/>
        <w:rPr>
          <w:rFonts w:ascii="Calibri" w:hAnsi="Calibri" w:cs="Aharoni"/>
          <w:bCs/>
          <w:sz w:val="20"/>
          <w:szCs w:val="20"/>
        </w:rPr>
      </w:pPr>
      <w:r>
        <w:rPr>
          <w:rFonts w:ascii="Calibri" w:hAnsi="Calibri" w:cs="Aharoni"/>
          <w:bCs/>
          <w:sz w:val="20"/>
          <w:szCs w:val="20"/>
        </w:rPr>
        <w:t>Worked on external service callouts from Salesforce in Apex.</w:t>
      </w:r>
    </w:p>
    <w:p w14:paraId="6500DBD6" w14:textId="77777777" w:rsidR="00EC47A6" w:rsidRPr="00972CC4" w:rsidRDefault="00EC47A6" w:rsidP="005F0479">
      <w:pPr>
        <w:pStyle w:val="ListParagraph"/>
        <w:numPr>
          <w:ilvl w:val="0"/>
          <w:numId w:val="14"/>
        </w:numPr>
        <w:contextualSpacing/>
        <w:rPr>
          <w:rFonts w:ascii="Calibri" w:hAnsi="Calibri" w:cs="Aharoni"/>
          <w:bCs/>
          <w:sz w:val="20"/>
          <w:szCs w:val="20"/>
        </w:rPr>
      </w:pPr>
      <w:r>
        <w:rPr>
          <w:rFonts w:ascii="Calibri" w:hAnsi="Calibri" w:cs="Aharoni"/>
          <w:bCs/>
          <w:sz w:val="20"/>
          <w:szCs w:val="20"/>
        </w:rPr>
        <w:t>Worked on writing SOQL Queries</w:t>
      </w:r>
    </w:p>
    <w:p w14:paraId="6CFE96E7" w14:textId="7E83B862" w:rsidR="00EF2244" w:rsidRPr="000A0286" w:rsidRDefault="00EF2244" w:rsidP="00EF2244">
      <w:pPr>
        <w:pStyle w:val="ListParagraph"/>
        <w:numPr>
          <w:ilvl w:val="0"/>
          <w:numId w:val="14"/>
        </w:numPr>
        <w:snapToGrid w:val="0"/>
        <w:rPr>
          <w:rFonts w:ascii="Calibri" w:hAnsi="Calibri"/>
          <w:b/>
          <w:bCs/>
          <w:i/>
          <w:iCs/>
          <w:sz w:val="20"/>
        </w:rPr>
      </w:pPr>
      <w:r w:rsidRPr="007A09C7">
        <w:rPr>
          <w:rFonts w:ascii="Calibri" w:hAnsi="Calibri" w:cs="Aharoni"/>
          <w:bCs/>
          <w:sz w:val="20"/>
          <w:szCs w:val="20"/>
        </w:rPr>
        <w:t>Communicated with clients to understand their business goals and</w:t>
      </w:r>
      <w:r>
        <w:rPr>
          <w:rFonts w:ascii="Calibri" w:hAnsi="Calibri" w:cs="Aharoni"/>
          <w:bCs/>
          <w:sz w:val="20"/>
          <w:szCs w:val="20"/>
        </w:rPr>
        <w:t xml:space="preserve"> what types of products they sell</w:t>
      </w:r>
      <w:r w:rsidRPr="007A09C7">
        <w:rPr>
          <w:rFonts w:ascii="Calibri" w:hAnsi="Calibri" w:cs="Aharoni"/>
          <w:bCs/>
          <w:sz w:val="20"/>
          <w:szCs w:val="20"/>
        </w:rPr>
        <w:t>.</w:t>
      </w:r>
    </w:p>
    <w:p w14:paraId="1E45931F" w14:textId="444560BE" w:rsidR="000A0286" w:rsidRPr="006758FC" w:rsidRDefault="000A0286" w:rsidP="00EF2244">
      <w:pPr>
        <w:pStyle w:val="ListParagraph"/>
        <w:numPr>
          <w:ilvl w:val="0"/>
          <w:numId w:val="14"/>
        </w:numPr>
        <w:snapToGrid w:val="0"/>
        <w:rPr>
          <w:rFonts w:ascii="Calibri" w:hAnsi="Calibri"/>
          <w:b/>
          <w:bCs/>
          <w:i/>
          <w:iCs/>
          <w:sz w:val="20"/>
        </w:rPr>
      </w:pPr>
      <w:r>
        <w:rPr>
          <w:rFonts w:ascii="Calibri" w:hAnsi="Calibri" w:cs="Aharoni"/>
          <w:bCs/>
          <w:sz w:val="20"/>
          <w:szCs w:val="20"/>
        </w:rPr>
        <w:t>Designing Custom Objects for custom development</w:t>
      </w:r>
    </w:p>
    <w:p w14:paraId="7DF006EA" w14:textId="485E8A2C" w:rsidR="006758FC" w:rsidRPr="00B81967" w:rsidRDefault="006758FC" w:rsidP="00EF2244">
      <w:pPr>
        <w:pStyle w:val="ListParagraph"/>
        <w:numPr>
          <w:ilvl w:val="0"/>
          <w:numId w:val="14"/>
        </w:numPr>
        <w:snapToGrid w:val="0"/>
        <w:rPr>
          <w:rFonts w:ascii="Calibri" w:hAnsi="Calibri"/>
          <w:b/>
          <w:bCs/>
          <w:i/>
          <w:iCs/>
          <w:sz w:val="20"/>
        </w:rPr>
      </w:pPr>
      <w:r>
        <w:rPr>
          <w:rFonts w:ascii="Calibri" w:hAnsi="Calibri" w:cs="Aharoni"/>
          <w:bCs/>
          <w:sz w:val="20"/>
          <w:szCs w:val="20"/>
        </w:rPr>
        <w:t>Giving estimations on user stories based on their complexity.</w:t>
      </w:r>
    </w:p>
    <w:p w14:paraId="6DE7A2A8" w14:textId="15268757" w:rsidR="00B81967" w:rsidRPr="0067320E" w:rsidRDefault="00B81967" w:rsidP="00EF2244">
      <w:pPr>
        <w:pStyle w:val="ListParagraph"/>
        <w:numPr>
          <w:ilvl w:val="0"/>
          <w:numId w:val="14"/>
        </w:numPr>
        <w:snapToGrid w:val="0"/>
        <w:rPr>
          <w:rFonts w:ascii="Calibri" w:hAnsi="Calibri"/>
          <w:b/>
          <w:bCs/>
          <w:i/>
          <w:iCs/>
          <w:sz w:val="20"/>
        </w:rPr>
      </w:pPr>
      <w:r>
        <w:rPr>
          <w:rFonts w:ascii="Calibri" w:hAnsi="Calibri" w:cs="Aharoni"/>
          <w:bCs/>
          <w:sz w:val="20"/>
          <w:szCs w:val="20"/>
        </w:rPr>
        <w:t>Part of deployments from lower environments all the way up to Production deployment using Copado</w:t>
      </w:r>
    </w:p>
    <w:p w14:paraId="7C462788" w14:textId="77777777" w:rsidR="00EF2244" w:rsidRPr="007A09C7" w:rsidRDefault="00EF2244" w:rsidP="00EF2244">
      <w:pPr>
        <w:pStyle w:val="ListParagraph"/>
        <w:numPr>
          <w:ilvl w:val="0"/>
          <w:numId w:val="14"/>
        </w:numPr>
        <w:snapToGrid w:val="0"/>
        <w:rPr>
          <w:rFonts w:ascii="Calibri" w:hAnsi="Calibri"/>
          <w:b/>
          <w:bCs/>
          <w:i/>
          <w:iCs/>
          <w:sz w:val="20"/>
        </w:rPr>
      </w:pPr>
      <w:r>
        <w:rPr>
          <w:rFonts w:ascii="Calibri" w:hAnsi="Calibri" w:cs="Aharoni"/>
          <w:bCs/>
          <w:sz w:val="20"/>
          <w:szCs w:val="20"/>
        </w:rPr>
        <w:t>Worked in an Agile methodology</w:t>
      </w:r>
    </w:p>
    <w:p w14:paraId="2A67753C" w14:textId="77777777" w:rsidR="00EF2244" w:rsidRDefault="00EF2244">
      <w:pPr>
        <w:snapToGrid w:val="0"/>
        <w:rPr>
          <w:rFonts w:ascii="Calibri" w:hAnsi="Calibri" w:cs="Arial"/>
          <w:i/>
          <w:sz w:val="22"/>
          <w:szCs w:val="22"/>
        </w:rPr>
      </w:pPr>
    </w:p>
    <w:p w14:paraId="5E0936C4" w14:textId="77777777" w:rsidR="006758FC" w:rsidRDefault="006758FC">
      <w:pPr>
        <w:snapToGrid w:val="0"/>
        <w:rPr>
          <w:rFonts w:ascii="Calibri" w:hAnsi="Calibri" w:cs="Arial"/>
          <w:i/>
          <w:sz w:val="22"/>
          <w:szCs w:val="22"/>
        </w:rPr>
      </w:pPr>
    </w:p>
    <w:p w14:paraId="2286F158" w14:textId="77777777" w:rsidR="006758FC" w:rsidRPr="006E47ED" w:rsidRDefault="006758FC" w:rsidP="006758FC">
      <w:pPr>
        <w:snapToGrid w:val="0"/>
        <w:rPr>
          <w:rFonts w:ascii="Calibri" w:hAnsi="Calibri" w:cs="Arial"/>
          <w:b/>
          <w:bCs/>
          <w:i/>
          <w:color w:val="FFFFFF"/>
          <w:sz w:val="22"/>
          <w:szCs w:val="22"/>
        </w:rPr>
      </w:pPr>
      <w:r w:rsidRPr="007E5770">
        <w:rPr>
          <w:rFonts w:ascii="Calibri" w:hAnsi="Calibri"/>
          <w:b/>
          <w:bCs/>
          <w:i/>
          <w:iCs/>
          <w:sz w:val="20"/>
        </w:rPr>
        <w:t>Project</w:t>
      </w:r>
      <w:r w:rsidRPr="007E5770">
        <w:rPr>
          <w:rFonts w:ascii="Calibri" w:hAnsi="Calibri"/>
          <w:b/>
          <w:bCs/>
          <w:i/>
          <w:iCs/>
          <w:sz w:val="20"/>
        </w:rPr>
        <w:tab/>
      </w:r>
      <w:r w:rsidRPr="007E5770">
        <w:rPr>
          <w:rFonts w:ascii="Calibri" w:hAnsi="Calibri"/>
          <w:b/>
          <w:bCs/>
          <w:i/>
          <w:iCs/>
          <w:sz w:val="20"/>
        </w:rPr>
        <w:tab/>
      </w:r>
      <w:r>
        <w:rPr>
          <w:rFonts w:ascii="Calibri" w:hAnsi="Calibri"/>
          <w:b/>
          <w:bCs/>
          <w:i/>
          <w:iCs/>
          <w:sz w:val="20"/>
        </w:rPr>
        <w:tab/>
      </w:r>
      <w:r>
        <w:rPr>
          <w:rFonts w:ascii="Calibri" w:hAnsi="Calibri"/>
          <w:b/>
          <w:bCs/>
          <w:i/>
          <w:iCs/>
          <w:sz w:val="20"/>
        </w:rPr>
        <w:tab/>
      </w:r>
      <w:r>
        <w:rPr>
          <w:rFonts w:ascii="Calibri" w:hAnsi="Calibri"/>
          <w:b/>
          <w:bCs/>
          <w:i/>
          <w:iCs/>
          <w:sz w:val="20"/>
        </w:rPr>
        <w:tab/>
      </w:r>
      <w:r w:rsidRPr="007E5770">
        <w:rPr>
          <w:rFonts w:ascii="Calibri" w:hAnsi="Calibri"/>
          <w:b/>
          <w:bCs/>
          <w:i/>
          <w:iCs/>
          <w:sz w:val="20"/>
        </w:rPr>
        <w:t xml:space="preserve">: </w:t>
      </w:r>
      <w:r w:rsidRPr="007E5770">
        <w:rPr>
          <w:rFonts w:ascii="Calibri" w:hAnsi="Calibri"/>
          <w:b/>
          <w:bCs/>
          <w:i/>
          <w:iCs/>
          <w:sz w:val="20"/>
        </w:rPr>
        <w:tab/>
      </w:r>
      <w:r>
        <w:rPr>
          <w:rFonts w:ascii="Calibri" w:hAnsi="Calibri"/>
          <w:b/>
          <w:bCs/>
          <w:i/>
          <w:iCs/>
          <w:sz w:val="20"/>
        </w:rPr>
        <w:t>Siemens</w:t>
      </w:r>
    </w:p>
    <w:p w14:paraId="2DE58547" w14:textId="77777777" w:rsidR="006758FC" w:rsidRPr="007E5770" w:rsidRDefault="006758FC" w:rsidP="006758FC">
      <w:pPr>
        <w:tabs>
          <w:tab w:val="left" w:pos="3544"/>
          <w:tab w:val="left" w:pos="4253"/>
        </w:tabs>
        <w:ind w:left="1440" w:hanging="1440"/>
        <w:rPr>
          <w:rFonts w:ascii="Calibri" w:hAnsi="Calibri"/>
          <w:b/>
          <w:sz w:val="20"/>
        </w:rPr>
      </w:pPr>
    </w:p>
    <w:p w14:paraId="5936B322" w14:textId="77777777" w:rsidR="006758FC" w:rsidRPr="007E5770" w:rsidRDefault="006758FC" w:rsidP="006758FC">
      <w:pPr>
        <w:tabs>
          <w:tab w:val="left" w:pos="3544"/>
          <w:tab w:val="left" w:pos="4253"/>
        </w:tabs>
        <w:ind w:left="2127" w:hanging="2127"/>
        <w:rPr>
          <w:rFonts w:ascii="Calibri" w:hAnsi="Calibri"/>
          <w:b/>
          <w:bCs/>
          <w:i/>
          <w:iCs/>
          <w:sz w:val="20"/>
        </w:rPr>
      </w:pPr>
      <w:r w:rsidRPr="007E5770">
        <w:rPr>
          <w:rFonts w:ascii="Calibri" w:hAnsi="Calibri"/>
          <w:b/>
          <w:bCs/>
          <w:i/>
          <w:iCs/>
          <w:sz w:val="20"/>
        </w:rPr>
        <w:t xml:space="preserve">Programming Language             </w:t>
      </w:r>
      <w:r w:rsidRPr="007E5770">
        <w:rPr>
          <w:rFonts w:ascii="Calibri" w:hAnsi="Calibri"/>
          <w:b/>
          <w:bCs/>
          <w:i/>
          <w:iCs/>
          <w:sz w:val="20"/>
        </w:rPr>
        <w:tab/>
        <w:t xml:space="preserve">: </w:t>
      </w:r>
      <w:r w:rsidRPr="007E5770">
        <w:rPr>
          <w:rFonts w:ascii="Calibri" w:hAnsi="Calibri"/>
          <w:b/>
          <w:bCs/>
          <w:i/>
          <w:iCs/>
          <w:sz w:val="20"/>
        </w:rPr>
        <w:tab/>
      </w:r>
      <w:r>
        <w:rPr>
          <w:rFonts w:ascii="Calibri" w:hAnsi="Calibri"/>
          <w:b/>
          <w:bCs/>
          <w:i/>
          <w:iCs/>
          <w:sz w:val="20"/>
        </w:rPr>
        <w:t>Salesforce, Apex Coding, Visualforce, Data Loader</w:t>
      </w:r>
      <w:r w:rsidR="00EF6B92">
        <w:rPr>
          <w:rFonts w:ascii="Calibri" w:hAnsi="Calibri"/>
          <w:b/>
          <w:bCs/>
          <w:i/>
          <w:iCs/>
          <w:sz w:val="20"/>
        </w:rPr>
        <w:t>, Postman</w:t>
      </w:r>
    </w:p>
    <w:p w14:paraId="2282FDFD" w14:textId="77777777" w:rsidR="006758FC" w:rsidRDefault="006758FC" w:rsidP="006758FC">
      <w:pPr>
        <w:snapToGrid w:val="0"/>
        <w:rPr>
          <w:rFonts w:ascii="Calibri" w:hAnsi="Calibri"/>
          <w:b/>
          <w:bCs/>
          <w:i/>
          <w:iCs/>
          <w:sz w:val="20"/>
        </w:rPr>
      </w:pPr>
      <w:r w:rsidRPr="007E5770">
        <w:rPr>
          <w:rFonts w:ascii="Calibri" w:hAnsi="Calibri"/>
          <w:b/>
          <w:bCs/>
          <w:i/>
          <w:iCs/>
          <w:sz w:val="20"/>
        </w:rPr>
        <w:t xml:space="preserve">&amp; Database </w:t>
      </w:r>
    </w:p>
    <w:p w14:paraId="16569633" w14:textId="77777777" w:rsidR="006758FC" w:rsidRDefault="006758FC" w:rsidP="006758FC">
      <w:pPr>
        <w:snapToGrid w:val="0"/>
        <w:rPr>
          <w:rFonts w:ascii="Calibri" w:hAnsi="Calibri"/>
          <w:b/>
          <w:bCs/>
          <w:i/>
          <w:iCs/>
          <w:sz w:val="20"/>
        </w:rPr>
      </w:pPr>
    </w:p>
    <w:p w14:paraId="12CCDA5A" w14:textId="0AD8707C" w:rsidR="006758FC" w:rsidRPr="007E5770" w:rsidRDefault="006758FC" w:rsidP="006758FC">
      <w:pPr>
        <w:snapToGrid w:val="0"/>
        <w:rPr>
          <w:rFonts w:ascii="Calibri" w:hAnsi="Calibri"/>
          <w:b/>
          <w:bCs/>
          <w:i/>
          <w:iCs/>
          <w:sz w:val="20"/>
        </w:rPr>
      </w:pPr>
      <w:r>
        <w:rPr>
          <w:rFonts w:ascii="Calibri" w:hAnsi="Calibri"/>
          <w:b/>
          <w:bCs/>
          <w:i/>
          <w:iCs/>
          <w:sz w:val="20"/>
        </w:rPr>
        <w:t>Duration</w:t>
      </w:r>
      <w:r>
        <w:rPr>
          <w:rFonts w:ascii="Calibri" w:hAnsi="Calibri"/>
          <w:b/>
          <w:bCs/>
          <w:i/>
          <w:iCs/>
          <w:sz w:val="20"/>
        </w:rPr>
        <w:tab/>
      </w:r>
      <w:r>
        <w:rPr>
          <w:rFonts w:ascii="Calibri" w:hAnsi="Calibri"/>
          <w:b/>
          <w:bCs/>
          <w:i/>
          <w:iCs/>
          <w:sz w:val="20"/>
        </w:rPr>
        <w:tab/>
      </w:r>
      <w:r>
        <w:rPr>
          <w:rFonts w:ascii="Calibri" w:hAnsi="Calibri"/>
          <w:b/>
          <w:bCs/>
          <w:i/>
          <w:iCs/>
          <w:sz w:val="20"/>
        </w:rPr>
        <w:tab/>
      </w:r>
      <w:r>
        <w:rPr>
          <w:rFonts w:ascii="Calibri" w:hAnsi="Calibri"/>
          <w:b/>
          <w:bCs/>
          <w:i/>
          <w:iCs/>
          <w:sz w:val="20"/>
        </w:rPr>
        <w:tab/>
        <w:t xml:space="preserve">: </w:t>
      </w:r>
      <w:r>
        <w:rPr>
          <w:rFonts w:ascii="Calibri" w:hAnsi="Calibri"/>
          <w:b/>
          <w:bCs/>
          <w:i/>
          <w:iCs/>
          <w:sz w:val="20"/>
        </w:rPr>
        <w:tab/>
      </w:r>
      <w:r w:rsidR="0076132E">
        <w:rPr>
          <w:rFonts w:ascii="Calibri" w:hAnsi="Calibri"/>
          <w:b/>
          <w:bCs/>
          <w:i/>
          <w:iCs/>
          <w:sz w:val="20"/>
        </w:rPr>
        <w:t>2</w:t>
      </w:r>
      <w:r>
        <w:rPr>
          <w:rFonts w:ascii="Calibri" w:hAnsi="Calibri"/>
          <w:b/>
          <w:bCs/>
          <w:i/>
          <w:iCs/>
          <w:sz w:val="20"/>
        </w:rPr>
        <w:t xml:space="preserve"> Years (2018-20</w:t>
      </w:r>
      <w:r w:rsidR="00D210DC">
        <w:rPr>
          <w:rFonts w:ascii="Calibri" w:hAnsi="Calibri"/>
          <w:b/>
          <w:bCs/>
          <w:i/>
          <w:iCs/>
          <w:sz w:val="20"/>
        </w:rPr>
        <w:t>19</w:t>
      </w:r>
      <w:r>
        <w:rPr>
          <w:rFonts w:ascii="Calibri" w:hAnsi="Calibri"/>
          <w:b/>
          <w:bCs/>
          <w:i/>
          <w:iCs/>
          <w:sz w:val="20"/>
        </w:rPr>
        <w:t>)</w:t>
      </w:r>
    </w:p>
    <w:p w14:paraId="57E16E88" w14:textId="77777777" w:rsidR="006758FC" w:rsidRDefault="006758FC" w:rsidP="006758FC">
      <w:pPr>
        <w:snapToGrid w:val="0"/>
        <w:rPr>
          <w:rFonts w:ascii="Calibri" w:hAnsi="Calibri"/>
          <w:sz w:val="20"/>
        </w:rPr>
      </w:pPr>
    </w:p>
    <w:p w14:paraId="7E5A4E50" w14:textId="77777777" w:rsidR="006758FC" w:rsidRPr="002023C7" w:rsidRDefault="006758FC" w:rsidP="006758FC">
      <w:pPr>
        <w:rPr>
          <w:rFonts w:ascii="Calibri" w:hAnsi="Calibri" w:cs="Aharoni"/>
          <w:b/>
          <w:bCs/>
        </w:rPr>
      </w:pPr>
      <w:r w:rsidRPr="002023C7">
        <w:rPr>
          <w:rFonts w:ascii="Calibri" w:hAnsi="Calibri" w:cs="Aharoni"/>
          <w:b/>
          <w:bCs/>
        </w:rPr>
        <w:t>Description:</w:t>
      </w:r>
    </w:p>
    <w:p w14:paraId="697B5D61" w14:textId="383E260A" w:rsidR="006758FC" w:rsidRPr="002023C7" w:rsidRDefault="006758FC" w:rsidP="006758FC">
      <w:pPr>
        <w:rPr>
          <w:rFonts w:ascii="Calibri" w:hAnsi="Calibri" w:cs="Aharoni"/>
          <w:bCs/>
          <w:sz w:val="20"/>
          <w:szCs w:val="20"/>
        </w:rPr>
      </w:pPr>
      <w:r>
        <w:rPr>
          <w:rFonts w:ascii="Calibri" w:hAnsi="Calibri" w:cs="Aharoni"/>
          <w:bCs/>
          <w:sz w:val="20"/>
          <w:szCs w:val="20"/>
        </w:rPr>
        <w:t>Siemens is an eCommerce Project</w:t>
      </w:r>
      <w:r w:rsidRPr="002023C7">
        <w:rPr>
          <w:rFonts w:ascii="Calibri" w:hAnsi="Calibri" w:cs="Aharoni"/>
          <w:bCs/>
          <w:sz w:val="20"/>
          <w:szCs w:val="20"/>
        </w:rPr>
        <w:t>.</w:t>
      </w:r>
      <w:r>
        <w:rPr>
          <w:rFonts w:ascii="Calibri" w:hAnsi="Calibri" w:cs="Aharoni"/>
          <w:bCs/>
          <w:sz w:val="20"/>
          <w:szCs w:val="20"/>
        </w:rPr>
        <w:t xml:space="preserve"> </w:t>
      </w:r>
      <w:r>
        <w:rPr>
          <w:rFonts w:ascii="Calibri" w:hAnsi="Calibri"/>
          <w:sz w:val="20"/>
        </w:rPr>
        <w:t>It involves selling of Siemens Software and Online training material to</w:t>
      </w:r>
      <w:r w:rsidR="0096107F">
        <w:rPr>
          <w:rFonts w:ascii="Calibri" w:hAnsi="Calibri"/>
          <w:sz w:val="20"/>
        </w:rPr>
        <w:t xml:space="preserve"> US based</w:t>
      </w:r>
      <w:r>
        <w:rPr>
          <w:rFonts w:ascii="Calibri" w:hAnsi="Calibri"/>
          <w:sz w:val="20"/>
        </w:rPr>
        <w:t xml:space="preserve"> customer via an online eCommerce Portal</w:t>
      </w:r>
      <w:r w:rsidR="00681D72">
        <w:rPr>
          <w:rFonts w:ascii="Calibri" w:hAnsi="Calibri"/>
          <w:sz w:val="20"/>
        </w:rPr>
        <w:t xml:space="preserve"> based on Visualforce Community</w:t>
      </w:r>
      <w:r>
        <w:rPr>
          <w:rFonts w:ascii="Calibri" w:hAnsi="Calibri"/>
          <w:sz w:val="20"/>
        </w:rPr>
        <w:t>. Online portal consists of all the features that are in normal B2B eCommerce Portal and also created content friendly backend for content editors at client side which allow them to add Products for Customised UI.</w:t>
      </w:r>
    </w:p>
    <w:p w14:paraId="3CBA3811" w14:textId="77777777" w:rsidR="006758FC" w:rsidRDefault="006758FC" w:rsidP="006758FC">
      <w:pPr>
        <w:snapToGrid w:val="0"/>
        <w:rPr>
          <w:rFonts w:ascii="Calibri" w:hAnsi="Calibri"/>
          <w:sz w:val="20"/>
        </w:rPr>
      </w:pPr>
    </w:p>
    <w:p w14:paraId="4F05B83F" w14:textId="77777777" w:rsidR="006758FC" w:rsidRPr="002023C7" w:rsidRDefault="006758FC" w:rsidP="006758FC">
      <w:pPr>
        <w:rPr>
          <w:rFonts w:ascii="Calibri" w:hAnsi="Calibri" w:cs="Aharoni"/>
          <w:b/>
          <w:bCs/>
          <w:sz w:val="22"/>
          <w:szCs w:val="22"/>
        </w:rPr>
      </w:pPr>
      <w:r w:rsidRPr="002023C7">
        <w:rPr>
          <w:rFonts w:ascii="Calibri" w:hAnsi="Calibri" w:cs="Aharoni"/>
          <w:b/>
          <w:bCs/>
          <w:sz w:val="22"/>
          <w:szCs w:val="22"/>
        </w:rPr>
        <w:t>Roles &amp; Responsibilities:</w:t>
      </w:r>
    </w:p>
    <w:p w14:paraId="297A1B16" w14:textId="77777777" w:rsidR="006758FC" w:rsidRDefault="006758FC" w:rsidP="006758FC">
      <w:pPr>
        <w:snapToGrid w:val="0"/>
        <w:rPr>
          <w:rFonts w:ascii="Calibri" w:hAnsi="Calibri"/>
          <w:sz w:val="20"/>
        </w:rPr>
      </w:pPr>
    </w:p>
    <w:p w14:paraId="4C6DD86F" w14:textId="77777777" w:rsidR="006758FC" w:rsidRDefault="006758FC" w:rsidP="006758FC">
      <w:pPr>
        <w:pStyle w:val="ListParagraph"/>
        <w:numPr>
          <w:ilvl w:val="0"/>
          <w:numId w:val="14"/>
        </w:numPr>
        <w:contextualSpacing/>
        <w:rPr>
          <w:rFonts w:ascii="Calibri" w:hAnsi="Calibri" w:cs="Aharoni"/>
          <w:bCs/>
          <w:sz w:val="20"/>
          <w:szCs w:val="20"/>
        </w:rPr>
      </w:pPr>
      <w:r w:rsidRPr="002023C7">
        <w:rPr>
          <w:rFonts w:ascii="Calibri" w:hAnsi="Calibri" w:cs="Aharoni"/>
          <w:bCs/>
          <w:sz w:val="20"/>
          <w:szCs w:val="20"/>
        </w:rPr>
        <w:t>Understanding the project and requirements by reviewing the Detail design documents.</w:t>
      </w:r>
    </w:p>
    <w:p w14:paraId="2D14F211" w14:textId="07C4F172" w:rsidR="006758FC" w:rsidRDefault="006758FC" w:rsidP="006758FC">
      <w:pPr>
        <w:pStyle w:val="ListParagraph"/>
        <w:numPr>
          <w:ilvl w:val="0"/>
          <w:numId w:val="14"/>
        </w:numPr>
        <w:contextualSpacing/>
        <w:rPr>
          <w:rFonts w:ascii="Calibri" w:hAnsi="Calibri" w:cs="Aharoni"/>
          <w:bCs/>
          <w:sz w:val="20"/>
          <w:szCs w:val="20"/>
        </w:rPr>
      </w:pPr>
      <w:r>
        <w:rPr>
          <w:rFonts w:ascii="Calibri" w:hAnsi="Calibri" w:cs="Aharoni"/>
          <w:bCs/>
          <w:sz w:val="20"/>
          <w:szCs w:val="20"/>
        </w:rPr>
        <w:t>Worked on Apex Classes, Visualforce Pages, Visualforce Components</w:t>
      </w:r>
      <w:r w:rsidRPr="00EA3E07">
        <w:rPr>
          <w:rFonts w:ascii="Calibri" w:hAnsi="Calibri" w:cs="Aharoni"/>
          <w:bCs/>
          <w:sz w:val="20"/>
          <w:szCs w:val="20"/>
        </w:rPr>
        <w:t>, jQuery</w:t>
      </w:r>
      <w:r>
        <w:rPr>
          <w:rFonts w:ascii="Calibri" w:hAnsi="Calibri" w:cs="Aharoni"/>
          <w:bCs/>
          <w:sz w:val="20"/>
          <w:szCs w:val="20"/>
        </w:rPr>
        <w:t>, Data Loader</w:t>
      </w:r>
    </w:p>
    <w:p w14:paraId="6F5E831B" w14:textId="77777777" w:rsidR="00681D72" w:rsidRDefault="00681D72" w:rsidP="006758FC">
      <w:pPr>
        <w:pStyle w:val="ListParagraph"/>
        <w:numPr>
          <w:ilvl w:val="0"/>
          <w:numId w:val="14"/>
        </w:numPr>
        <w:contextualSpacing/>
        <w:rPr>
          <w:rFonts w:ascii="Calibri" w:hAnsi="Calibri" w:cs="Aharoni"/>
          <w:bCs/>
          <w:sz w:val="20"/>
          <w:szCs w:val="20"/>
        </w:rPr>
      </w:pPr>
      <w:r>
        <w:rPr>
          <w:rFonts w:ascii="Calibri" w:hAnsi="Calibri" w:cs="Aharoni"/>
          <w:bCs/>
          <w:sz w:val="20"/>
          <w:szCs w:val="20"/>
        </w:rPr>
        <w:t>Created and configured entire salesforce community.</w:t>
      </w:r>
    </w:p>
    <w:p w14:paraId="296F64E1" w14:textId="327E686F" w:rsidR="00681D72" w:rsidRPr="0067320E" w:rsidRDefault="00681D72" w:rsidP="006758FC">
      <w:pPr>
        <w:pStyle w:val="ListParagraph"/>
        <w:numPr>
          <w:ilvl w:val="0"/>
          <w:numId w:val="14"/>
        </w:numPr>
        <w:contextualSpacing/>
        <w:rPr>
          <w:rFonts w:ascii="Calibri" w:hAnsi="Calibri" w:cs="Aharoni"/>
          <w:bCs/>
          <w:sz w:val="20"/>
          <w:szCs w:val="20"/>
        </w:rPr>
      </w:pPr>
      <w:r>
        <w:rPr>
          <w:rFonts w:ascii="Calibri" w:hAnsi="Calibri" w:cs="Aharoni"/>
          <w:bCs/>
          <w:sz w:val="20"/>
          <w:szCs w:val="20"/>
        </w:rPr>
        <w:t>Established Single Sign On mechanism between Salesforce community and Client’s IDP.</w:t>
      </w:r>
    </w:p>
    <w:p w14:paraId="709C0ABE" w14:textId="2D380EBF" w:rsidR="00EC47A6" w:rsidRDefault="00EC47A6" w:rsidP="00EC47A6">
      <w:pPr>
        <w:pStyle w:val="ListParagraph"/>
        <w:numPr>
          <w:ilvl w:val="0"/>
          <w:numId w:val="14"/>
        </w:numPr>
        <w:contextualSpacing/>
        <w:rPr>
          <w:rFonts w:ascii="Calibri" w:hAnsi="Calibri" w:cs="Aharoni"/>
          <w:bCs/>
          <w:sz w:val="20"/>
          <w:szCs w:val="20"/>
        </w:rPr>
      </w:pPr>
      <w:r>
        <w:rPr>
          <w:rFonts w:ascii="Calibri" w:hAnsi="Calibri" w:cs="Aharoni"/>
          <w:bCs/>
          <w:sz w:val="20"/>
          <w:szCs w:val="20"/>
        </w:rPr>
        <w:t>Worked on writing SOQL Queries</w:t>
      </w:r>
    </w:p>
    <w:p w14:paraId="5A9A8C61" w14:textId="2AFEC26E" w:rsidR="00B81967" w:rsidRPr="00B81967" w:rsidRDefault="00B81967" w:rsidP="00B81967">
      <w:pPr>
        <w:pStyle w:val="ListParagraph"/>
        <w:numPr>
          <w:ilvl w:val="0"/>
          <w:numId w:val="14"/>
        </w:numPr>
        <w:snapToGrid w:val="0"/>
        <w:rPr>
          <w:rFonts w:ascii="Calibri" w:hAnsi="Calibri"/>
          <w:b/>
          <w:bCs/>
          <w:i/>
          <w:iCs/>
          <w:sz w:val="20"/>
        </w:rPr>
      </w:pPr>
      <w:r>
        <w:rPr>
          <w:rFonts w:ascii="Calibri" w:hAnsi="Calibri" w:cs="Aharoni"/>
          <w:bCs/>
          <w:sz w:val="20"/>
          <w:szCs w:val="20"/>
        </w:rPr>
        <w:t>Part of deployments from lower environments all the way up to Production deployment using Copado</w:t>
      </w:r>
    </w:p>
    <w:p w14:paraId="2D54FCA8" w14:textId="77777777" w:rsidR="00C17DDE" w:rsidRPr="00C17DDE" w:rsidRDefault="00C17DDE" w:rsidP="00C17DDE">
      <w:pPr>
        <w:pStyle w:val="ListParagraph"/>
        <w:numPr>
          <w:ilvl w:val="0"/>
          <w:numId w:val="14"/>
        </w:numPr>
        <w:contextualSpacing/>
        <w:rPr>
          <w:rFonts w:ascii="Calibri" w:hAnsi="Calibri" w:cs="Aharoni"/>
          <w:bCs/>
          <w:sz w:val="20"/>
          <w:szCs w:val="20"/>
        </w:rPr>
      </w:pPr>
      <w:r>
        <w:rPr>
          <w:rFonts w:ascii="Calibri" w:hAnsi="Calibri" w:cs="Aharoni"/>
          <w:bCs/>
          <w:sz w:val="20"/>
          <w:szCs w:val="20"/>
        </w:rPr>
        <w:t>Worked on external service callouts from Salesforce in Apex.</w:t>
      </w:r>
    </w:p>
    <w:p w14:paraId="306D8695" w14:textId="77777777" w:rsidR="00C14F22" w:rsidRDefault="00C14F22" w:rsidP="006758FC">
      <w:pPr>
        <w:pStyle w:val="ListParagraph"/>
        <w:numPr>
          <w:ilvl w:val="0"/>
          <w:numId w:val="14"/>
        </w:numPr>
        <w:contextualSpacing/>
        <w:rPr>
          <w:rFonts w:ascii="Calibri" w:hAnsi="Calibri" w:cs="Aharoni"/>
          <w:bCs/>
          <w:sz w:val="20"/>
          <w:szCs w:val="20"/>
        </w:rPr>
      </w:pPr>
      <w:r>
        <w:rPr>
          <w:rFonts w:ascii="Calibri" w:hAnsi="Calibri" w:cs="Aharoni"/>
          <w:bCs/>
          <w:sz w:val="20"/>
          <w:szCs w:val="20"/>
        </w:rPr>
        <w:t>Worked on Test Classes and brought the coverage of the class to 95% or above.</w:t>
      </w:r>
    </w:p>
    <w:p w14:paraId="74D0DBE4" w14:textId="77777777" w:rsidR="006758FC" w:rsidRPr="007A09C7" w:rsidRDefault="006758FC" w:rsidP="006758FC">
      <w:pPr>
        <w:pStyle w:val="ListParagraph"/>
        <w:numPr>
          <w:ilvl w:val="0"/>
          <w:numId w:val="14"/>
        </w:numPr>
        <w:snapToGrid w:val="0"/>
        <w:rPr>
          <w:rFonts w:ascii="Calibri" w:hAnsi="Calibri"/>
          <w:b/>
          <w:bCs/>
          <w:i/>
          <w:iCs/>
          <w:sz w:val="20"/>
        </w:rPr>
      </w:pPr>
      <w:r>
        <w:rPr>
          <w:rFonts w:ascii="Calibri" w:hAnsi="Calibri" w:cs="Aharoni"/>
          <w:bCs/>
          <w:sz w:val="20"/>
          <w:szCs w:val="20"/>
        </w:rPr>
        <w:t>Worked in an Agile methodology</w:t>
      </w:r>
    </w:p>
    <w:p w14:paraId="0B90AAE6" w14:textId="77777777" w:rsidR="006758FC" w:rsidRDefault="006758FC">
      <w:pPr>
        <w:snapToGrid w:val="0"/>
        <w:rPr>
          <w:rFonts w:ascii="Calibri" w:hAnsi="Calibri" w:cs="Arial"/>
          <w:i/>
          <w:sz w:val="22"/>
          <w:szCs w:val="22"/>
        </w:rPr>
      </w:pPr>
    </w:p>
    <w:p w14:paraId="7CFF4FDE" w14:textId="77777777" w:rsidR="0043561D" w:rsidRDefault="0043561D" w:rsidP="00A62825">
      <w:pPr>
        <w:snapToGrid w:val="0"/>
        <w:rPr>
          <w:rFonts w:ascii="Calibri" w:hAnsi="Calibri" w:cs="Arial"/>
          <w:i/>
          <w:sz w:val="22"/>
          <w:szCs w:val="22"/>
        </w:rPr>
      </w:pPr>
    </w:p>
    <w:p w14:paraId="20126D54" w14:textId="0ECD81F5" w:rsidR="00A62825" w:rsidRPr="006E47ED" w:rsidRDefault="00A62825" w:rsidP="00A62825">
      <w:pPr>
        <w:snapToGrid w:val="0"/>
        <w:rPr>
          <w:rFonts w:ascii="Calibri" w:hAnsi="Calibri" w:cs="Arial"/>
          <w:b/>
          <w:bCs/>
          <w:i/>
          <w:color w:val="FFFFFF"/>
          <w:sz w:val="22"/>
          <w:szCs w:val="22"/>
        </w:rPr>
      </w:pPr>
      <w:r w:rsidRPr="007E5770">
        <w:rPr>
          <w:rFonts w:ascii="Calibri" w:hAnsi="Calibri"/>
          <w:b/>
          <w:bCs/>
          <w:i/>
          <w:iCs/>
          <w:sz w:val="20"/>
        </w:rPr>
        <w:t>Project</w:t>
      </w:r>
      <w:r w:rsidRPr="007E5770">
        <w:rPr>
          <w:rFonts w:ascii="Calibri" w:hAnsi="Calibri"/>
          <w:b/>
          <w:bCs/>
          <w:i/>
          <w:iCs/>
          <w:sz w:val="20"/>
        </w:rPr>
        <w:tab/>
      </w:r>
      <w:r w:rsidRPr="007E5770">
        <w:rPr>
          <w:rFonts w:ascii="Calibri" w:hAnsi="Calibri"/>
          <w:b/>
          <w:bCs/>
          <w:i/>
          <w:iCs/>
          <w:sz w:val="20"/>
        </w:rPr>
        <w:tab/>
      </w:r>
      <w:r>
        <w:rPr>
          <w:rFonts w:ascii="Calibri" w:hAnsi="Calibri"/>
          <w:b/>
          <w:bCs/>
          <w:i/>
          <w:iCs/>
          <w:sz w:val="20"/>
        </w:rPr>
        <w:tab/>
      </w:r>
      <w:r>
        <w:rPr>
          <w:rFonts w:ascii="Calibri" w:hAnsi="Calibri"/>
          <w:b/>
          <w:bCs/>
          <w:i/>
          <w:iCs/>
          <w:sz w:val="20"/>
        </w:rPr>
        <w:tab/>
      </w:r>
      <w:r>
        <w:rPr>
          <w:rFonts w:ascii="Calibri" w:hAnsi="Calibri"/>
          <w:b/>
          <w:bCs/>
          <w:i/>
          <w:iCs/>
          <w:sz w:val="20"/>
        </w:rPr>
        <w:tab/>
      </w:r>
      <w:r w:rsidRPr="007E5770">
        <w:rPr>
          <w:rFonts w:ascii="Calibri" w:hAnsi="Calibri"/>
          <w:b/>
          <w:bCs/>
          <w:i/>
          <w:iCs/>
          <w:sz w:val="20"/>
        </w:rPr>
        <w:t xml:space="preserve">: </w:t>
      </w:r>
      <w:r w:rsidRPr="007E5770">
        <w:rPr>
          <w:rFonts w:ascii="Calibri" w:hAnsi="Calibri"/>
          <w:b/>
          <w:bCs/>
          <w:i/>
          <w:iCs/>
          <w:sz w:val="20"/>
        </w:rPr>
        <w:tab/>
      </w:r>
      <w:r w:rsidR="00E16204">
        <w:rPr>
          <w:rFonts w:ascii="Calibri" w:hAnsi="Calibri"/>
          <w:b/>
          <w:bCs/>
          <w:i/>
          <w:iCs/>
          <w:sz w:val="20"/>
        </w:rPr>
        <w:t>Univar</w:t>
      </w:r>
    </w:p>
    <w:p w14:paraId="7DF8F067" w14:textId="77777777" w:rsidR="00A62825" w:rsidRPr="007E5770" w:rsidRDefault="00A62825" w:rsidP="00A62825">
      <w:pPr>
        <w:tabs>
          <w:tab w:val="left" w:pos="3544"/>
          <w:tab w:val="left" w:pos="4253"/>
        </w:tabs>
        <w:ind w:left="1440" w:hanging="1440"/>
        <w:rPr>
          <w:rFonts w:ascii="Calibri" w:hAnsi="Calibri"/>
          <w:b/>
          <w:sz w:val="20"/>
        </w:rPr>
      </w:pPr>
    </w:p>
    <w:p w14:paraId="522B9BCC" w14:textId="77777777" w:rsidR="00A62825" w:rsidRPr="007E5770" w:rsidRDefault="00A62825" w:rsidP="00A64A0D">
      <w:pPr>
        <w:tabs>
          <w:tab w:val="left" w:pos="3544"/>
          <w:tab w:val="left" w:pos="4253"/>
        </w:tabs>
        <w:ind w:left="1440" w:hanging="1440"/>
        <w:rPr>
          <w:rFonts w:ascii="Calibri" w:hAnsi="Calibri"/>
          <w:b/>
          <w:bCs/>
          <w:i/>
          <w:iCs/>
          <w:sz w:val="20"/>
        </w:rPr>
      </w:pPr>
      <w:r w:rsidRPr="007E5770">
        <w:rPr>
          <w:rFonts w:ascii="Calibri" w:hAnsi="Calibri"/>
          <w:b/>
          <w:bCs/>
          <w:i/>
          <w:iCs/>
          <w:sz w:val="20"/>
        </w:rPr>
        <w:t xml:space="preserve">Programming Language             </w:t>
      </w:r>
      <w:r w:rsidRPr="007E5770">
        <w:rPr>
          <w:rFonts w:ascii="Calibri" w:hAnsi="Calibri"/>
          <w:b/>
          <w:bCs/>
          <w:i/>
          <w:iCs/>
          <w:sz w:val="20"/>
        </w:rPr>
        <w:tab/>
        <w:t xml:space="preserve">: </w:t>
      </w:r>
      <w:r w:rsidRPr="007E5770">
        <w:rPr>
          <w:rFonts w:ascii="Calibri" w:hAnsi="Calibri"/>
          <w:b/>
          <w:bCs/>
          <w:i/>
          <w:iCs/>
          <w:sz w:val="20"/>
        </w:rPr>
        <w:tab/>
      </w:r>
      <w:bookmarkStart w:id="1" w:name="_Hlk19231689"/>
      <w:r w:rsidR="0067320E">
        <w:rPr>
          <w:rFonts w:ascii="Calibri" w:hAnsi="Calibri"/>
          <w:b/>
          <w:bCs/>
          <w:i/>
          <w:iCs/>
          <w:sz w:val="20"/>
        </w:rPr>
        <w:t>Apex</w:t>
      </w:r>
      <w:r w:rsidR="00A64A0D">
        <w:rPr>
          <w:rFonts w:ascii="Calibri" w:hAnsi="Calibri"/>
          <w:b/>
          <w:bCs/>
          <w:i/>
          <w:iCs/>
          <w:sz w:val="20"/>
        </w:rPr>
        <w:t>,</w:t>
      </w:r>
      <w:r w:rsidR="0067320E">
        <w:rPr>
          <w:rFonts w:ascii="Calibri" w:hAnsi="Calibri"/>
          <w:b/>
          <w:bCs/>
          <w:i/>
          <w:iCs/>
          <w:sz w:val="20"/>
        </w:rPr>
        <w:t xml:space="preserve"> Visualforce,</w:t>
      </w:r>
      <w:r w:rsidR="00A64A0D">
        <w:rPr>
          <w:rFonts w:ascii="Calibri" w:hAnsi="Calibri"/>
          <w:b/>
          <w:bCs/>
          <w:i/>
          <w:iCs/>
          <w:sz w:val="20"/>
        </w:rPr>
        <w:t xml:space="preserve"> JQuery</w:t>
      </w:r>
      <w:bookmarkEnd w:id="1"/>
    </w:p>
    <w:p w14:paraId="6E04CF07" w14:textId="77777777" w:rsidR="00A62825" w:rsidRDefault="00A62825" w:rsidP="00A62825">
      <w:pPr>
        <w:snapToGrid w:val="0"/>
        <w:rPr>
          <w:rFonts w:ascii="Calibri" w:hAnsi="Calibri"/>
          <w:b/>
          <w:bCs/>
          <w:i/>
          <w:iCs/>
          <w:sz w:val="20"/>
        </w:rPr>
      </w:pPr>
      <w:r w:rsidRPr="007E5770">
        <w:rPr>
          <w:rFonts w:ascii="Calibri" w:hAnsi="Calibri"/>
          <w:b/>
          <w:bCs/>
          <w:i/>
          <w:iCs/>
          <w:sz w:val="20"/>
        </w:rPr>
        <w:t xml:space="preserve">&amp; Database </w:t>
      </w:r>
    </w:p>
    <w:p w14:paraId="49872B4A" w14:textId="77777777" w:rsidR="005F1196" w:rsidRDefault="005F1196" w:rsidP="00A62825">
      <w:pPr>
        <w:snapToGrid w:val="0"/>
        <w:rPr>
          <w:rFonts w:ascii="Calibri" w:hAnsi="Calibri"/>
          <w:b/>
          <w:bCs/>
          <w:i/>
          <w:iCs/>
          <w:sz w:val="20"/>
        </w:rPr>
      </w:pPr>
    </w:p>
    <w:p w14:paraId="61949783" w14:textId="1C33EB10" w:rsidR="005F1196" w:rsidRPr="007E5770" w:rsidRDefault="00C361B4" w:rsidP="00A62825">
      <w:pPr>
        <w:snapToGrid w:val="0"/>
        <w:rPr>
          <w:rFonts w:ascii="Calibri" w:hAnsi="Calibri"/>
          <w:b/>
          <w:bCs/>
          <w:i/>
          <w:iCs/>
          <w:sz w:val="20"/>
        </w:rPr>
      </w:pPr>
      <w:r>
        <w:rPr>
          <w:rFonts w:ascii="Calibri" w:hAnsi="Calibri"/>
          <w:b/>
          <w:bCs/>
          <w:i/>
          <w:iCs/>
          <w:sz w:val="20"/>
        </w:rPr>
        <w:t xml:space="preserve">Duration </w:t>
      </w:r>
      <w:r>
        <w:rPr>
          <w:rFonts w:ascii="Calibri" w:hAnsi="Calibri"/>
          <w:b/>
          <w:bCs/>
          <w:i/>
          <w:iCs/>
          <w:sz w:val="20"/>
        </w:rPr>
        <w:tab/>
      </w:r>
      <w:r>
        <w:rPr>
          <w:rFonts w:ascii="Calibri" w:hAnsi="Calibri"/>
          <w:b/>
          <w:bCs/>
          <w:i/>
          <w:iCs/>
          <w:sz w:val="20"/>
        </w:rPr>
        <w:tab/>
      </w:r>
      <w:r>
        <w:rPr>
          <w:rFonts w:ascii="Calibri" w:hAnsi="Calibri"/>
          <w:b/>
          <w:bCs/>
          <w:i/>
          <w:iCs/>
          <w:sz w:val="20"/>
        </w:rPr>
        <w:tab/>
      </w:r>
      <w:r>
        <w:rPr>
          <w:rFonts w:ascii="Calibri" w:hAnsi="Calibri"/>
          <w:b/>
          <w:bCs/>
          <w:i/>
          <w:iCs/>
          <w:sz w:val="20"/>
        </w:rPr>
        <w:tab/>
        <w:t xml:space="preserve">:            </w:t>
      </w:r>
      <w:r w:rsidR="00C22E13">
        <w:rPr>
          <w:rFonts w:ascii="Calibri" w:hAnsi="Calibri"/>
          <w:b/>
          <w:bCs/>
          <w:i/>
          <w:iCs/>
          <w:sz w:val="20"/>
        </w:rPr>
        <w:t xml:space="preserve">2 Years </w:t>
      </w:r>
      <w:r w:rsidR="005F1196">
        <w:rPr>
          <w:rFonts w:ascii="Calibri" w:hAnsi="Calibri"/>
          <w:b/>
          <w:bCs/>
          <w:i/>
          <w:iCs/>
          <w:sz w:val="20"/>
        </w:rPr>
        <w:t>(201</w:t>
      </w:r>
      <w:r w:rsidR="00C22E13">
        <w:rPr>
          <w:rFonts w:ascii="Calibri" w:hAnsi="Calibri"/>
          <w:b/>
          <w:bCs/>
          <w:i/>
          <w:iCs/>
          <w:sz w:val="20"/>
        </w:rPr>
        <w:t>6</w:t>
      </w:r>
      <w:r w:rsidR="005F1196">
        <w:rPr>
          <w:rFonts w:ascii="Calibri" w:hAnsi="Calibri"/>
          <w:b/>
          <w:bCs/>
          <w:i/>
          <w:iCs/>
          <w:sz w:val="20"/>
        </w:rPr>
        <w:t>-201</w:t>
      </w:r>
      <w:r w:rsidR="0043561D">
        <w:rPr>
          <w:rFonts w:ascii="Calibri" w:hAnsi="Calibri"/>
          <w:b/>
          <w:bCs/>
          <w:i/>
          <w:iCs/>
          <w:sz w:val="20"/>
        </w:rPr>
        <w:t>7</w:t>
      </w:r>
      <w:r w:rsidR="005F1196">
        <w:rPr>
          <w:rFonts w:ascii="Calibri" w:hAnsi="Calibri"/>
          <w:b/>
          <w:bCs/>
          <w:i/>
          <w:iCs/>
          <w:sz w:val="20"/>
        </w:rPr>
        <w:t>)</w:t>
      </w:r>
    </w:p>
    <w:p w14:paraId="1C85706E" w14:textId="77777777" w:rsidR="00A62825" w:rsidRDefault="00A62825" w:rsidP="00A62825">
      <w:pPr>
        <w:snapToGrid w:val="0"/>
        <w:rPr>
          <w:rFonts w:ascii="Calibri" w:hAnsi="Calibri"/>
          <w:sz w:val="20"/>
        </w:rPr>
      </w:pPr>
    </w:p>
    <w:p w14:paraId="4636FEC2" w14:textId="77777777" w:rsidR="00A62825" w:rsidRPr="002023C7" w:rsidRDefault="00A62825" w:rsidP="00A62825">
      <w:pPr>
        <w:rPr>
          <w:rFonts w:ascii="Calibri" w:hAnsi="Calibri" w:cs="Aharoni"/>
          <w:b/>
          <w:bCs/>
        </w:rPr>
      </w:pPr>
      <w:r w:rsidRPr="002023C7">
        <w:rPr>
          <w:rFonts w:ascii="Calibri" w:hAnsi="Calibri" w:cs="Aharoni"/>
          <w:b/>
          <w:bCs/>
        </w:rPr>
        <w:t>Description:</w:t>
      </w:r>
    </w:p>
    <w:p w14:paraId="46D8274D" w14:textId="08B7F132" w:rsidR="00A62825" w:rsidRPr="002023C7" w:rsidRDefault="00A62825" w:rsidP="00A62825">
      <w:pPr>
        <w:rPr>
          <w:rFonts w:ascii="Calibri" w:hAnsi="Calibri" w:cs="Aharoni"/>
          <w:bCs/>
          <w:sz w:val="20"/>
          <w:szCs w:val="20"/>
        </w:rPr>
      </w:pPr>
      <w:r>
        <w:rPr>
          <w:rFonts w:ascii="Calibri" w:hAnsi="Calibri" w:cs="Aharoni"/>
          <w:bCs/>
          <w:sz w:val="20"/>
          <w:szCs w:val="20"/>
        </w:rPr>
        <w:t>Univar is an eCommerce Project</w:t>
      </w:r>
      <w:r w:rsidR="0096107F">
        <w:rPr>
          <w:rFonts w:ascii="Calibri" w:hAnsi="Calibri" w:cs="Aharoni"/>
          <w:bCs/>
          <w:sz w:val="20"/>
          <w:szCs w:val="20"/>
        </w:rPr>
        <w:t xml:space="preserve"> and is one of the top manufacturer of chemicals in US</w:t>
      </w:r>
      <w:r w:rsidRPr="002023C7">
        <w:rPr>
          <w:rFonts w:ascii="Calibri" w:hAnsi="Calibri" w:cs="Aharoni"/>
          <w:bCs/>
          <w:sz w:val="20"/>
          <w:szCs w:val="20"/>
        </w:rPr>
        <w:t>.</w:t>
      </w:r>
      <w:r w:rsidR="0067320E">
        <w:rPr>
          <w:rFonts w:ascii="Calibri" w:hAnsi="Calibri" w:cs="Aharoni"/>
          <w:bCs/>
          <w:sz w:val="20"/>
          <w:szCs w:val="20"/>
        </w:rPr>
        <w:t xml:space="preserve"> </w:t>
      </w:r>
      <w:r>
        <w:rPr>
          <w:rFonts w:ascii="Calibri" w:hAnsi="Calibri"/>
          <w:sz w:val="20"/>
        </w:rPr>
        <w:t xml:space="preserve">Project involves selling of Chemical Products to customer via an online eCommerce Portal. Online portal consists of all the features that a normal B2B eCommerce Portal has starting from setting up products for Portal, ability to add to cart those products and order </w:t>
      </w:r>
      <w:r w:rsidR="00BC4F05">
        <w:rPr>
          <w:rFonts w:ascii="Calibri" w:hAnsi="Calibri"/>
          <w:sz w:val="20"/>
        </w:rPr>
        <w:t>submission</w:t>
      </w:r>
      <w:r>
        <w:rPr>
          <w:rFonts w:ascii="Calibri" w:hAnsi="Calibri"/>
          <w:sz w:val="20"/>
        </w:rPr>
        <w:t>.</w:t>
      </w:r>
    </w:p>
    <w:p w14:paraId="6D68921B" w14:textId="77777777" w:rsidR="00A62825" w:rsidRDefault="00A62825" w:rsidP="00A62825">
      <w:pPr>
        <w:snapToGrid w:val="0"/>
        <w:rPr>
          <w:rFonts w:ascii="Calibri" w:hAnsi="Calibri"/>
          <w:sz w:val="20"/>
        </w:rPr>
      </w:pPr>
    </w:p>
    <w:p w14:paraId="5FBA0D8B" w14:textId="77777777" w:rsidR="00A62825" w:rsidRPr="002023C7" w:rsidRDefault="00A62825" w:rsidP="00A62825">
      <w:pPr>
        <w:rPr>
          <w:rFonts w:ascii="Calibri" w:hAnsi="Calibri" w:cs="Aharoni"/>
          <w:b/>
          <w:bCs/>
          <w:sz w:val="22"/>
          <w:szCs w:val="22"/>
        </w:rPr>
      </w:pPr>
      <w:r w:rsidRPr="002023C7">
        <w:rPr>
          <w:rFonts w:ascii="Calibri" w:hAnsi="Calibri" w:cs="Aharoni"/>
          <w:b/>
          <w:bCs/>
          <w:sz w:val="22"/>
          <w:szCs w:val="22"/>
        </w:rPr>
        <w:t>Roles &amp; Responsibilities:</w:t>
      </w:r>
    </w:p>
    <w:p w14:paraId="7FA67186" w14:textId="77777777" w:rsidR="00A62825" w:rsidRDefault="00A62825" w:rsidP="00A62825">
      <w:pPr>
        <w:snapToGrid w:val="0"/>
        <w:rPr>
          <w:rFonts w:ascii="Calibri" w:hAnsi="Calibri"/>
          <w:sz w:val="20"/>
        </w:rPr>
      </w:pPr>
    </w:p>
    <w:p w14:paraId="2F5E0E54" w14:textId="77777777" w:rsidR="00A62825" w:rsidRDefault="00A62825" w:rsidP="00A62825">
      <w:pPr>
        <w:pStyle w:val="ListParagraph"/>
        <w:numPr>
          <w:ilvl w:val="0"/>
          <w:numId w:val="14"/>
        </w:numPr>
        <w:contextualSpacing/>
        <w:rPr>
          <w:rFonts w:ascii="Calibri" w:hAnsi="Calibri" w:cs="Aharoni"/>
          <w:bCs/>
          <w:sz w:val="20"/>
          <w:szCs w:val="20"/>
        </w:rPr>
      </w:pPr>
      <w:r w:rsidRPr="002023C7">
        <w:rPr>
          <w:rFonts w:ascii="Calibri" w:hAnsi="Calibri" w:cs="Aharoni"/>
          <w:bCs/>
          <w:sz w:val="20"/>
          <w:szCs w:val="20"/>
        </w:rPr>
        <w:t>Understanding the project and requirements by reviewing the Detail design documents.</w:t>
      </w:r>
    </w:p>
    <w:p w14:paraId="46586EAD" w14:textId="77777777" w:rsidR="0067320E" w:rsidRDefault="0067320E" w:rsidP="0067320E">
      <w:pPr>
        <w:pStyle w:val="ListParagraph"/>
        <w:numPr>
          <w:ilvl w:val="0"/>
          <w:numId w:val="14"/>
        </w:numPr>
        <w:contextualSpacing/>
        <w:rPr>
          <w:rFonts w:ascii="Calibri" w:hAnsi="Calibri" w:cs="Aharoni"/>
          <w:bCs/>
          <w:sz w:val="20"/>
          <w:szCs w:val="20"/>
        </w:rPr>
      </w:pPr>
      <w:r>
        <w:rPr>
          <w:rFonts w:ascii="Calibri" w:hAnsi="Calibri" w:cs="Aharoni"/>
          <w:bCs/>
          <w:sz w:val="20"/>
          <w:szCs w:val="20"/>
        </w:rPr>
        <w:t>Worked on Apex Classes, Visualforce Pages, Visualforce Components</w:t>
      </w:r>
      <w:r w:rsidRPr="00EA3E07">
        <w:rPr>
          <w:rFonts w:ascii="Calibri" w:hAnsi="Calibri" w:cs="Aharoni"/>
          <w:bCs/>
          <w:sz w:val="20"/>
          <w:szCs w:val="20"/>
        </w:rPr>
        <w:t>, jQuery</w:t>
      </w:r>
      <w:r>
        <w:rPr>
          <w:rFonts w:ascii="Calibri" w:hAnsi="Calibri" w:cs="Aharoni"/>
          <w:bCs/>
          <w:sz w:val="20"/>
          <w:szCs w:val="20"/>
        </w:rPr>
        <w:t>, Data Loader</w:t>
      </w:r>
    </w:p>
    <w:p w14:paraId="499ACB99" w14:textId="77777777" w:rsidR="00EF2244" w:rsidRDefault="00EF2244" w:rsidP="0067320E">
      <w:pPr>
        <w:pStyle w:val="ListParagraph"/>
        <w:numPr>
          <w:ilvl w:val="0"/>
          <w:numId w:val="14"/>
        </w:numPr>
        <w:contextualSpacing/>
        <w:rPr>
          <w:rFonts w:ascii="Calibri" w:hAnsi="Calibri" w:cs="Aharoni"/>
          <w:bCs/>
          <w:sz w:val="20"/>
          <w:szCs w:val="20"/>
        </w:rPr>
      </w:pPr>
      <w:r>
        <w:rPr>
          <w:rFonts w:ascii="Calibri" w:hAnsi="Calibri" w:cs="Aharoni"/>
          <w:bCs/>
          <w:sz w:val="20"/>
          <w:szCs w:val="20"/>
        </w:rPr>
        <w:t>Worked on creating and exposing Rest APIs as service endpoints for external consumption.</w:t>
      </w:r>
    </w:p>
    <w:p w14:paraId="528183DF" w14:textId="77777777" w:rsidR="003B7065" w:rsidRDefault="003B7065" w:rsidP="003B7065">
      <w:pPr>
        <w:pStyle w:val="ListParagraph"/>
        <w:numPr>
          <w:ilvl w:val="0"/>
          <w:numId w:val="14"/>
        </w:numPr>
        <w:contextualSpacing/>
        <w:rPr>
          <w:rFonts w:ascii="Calibri" w:hAnsi="Calibri" w:cs="Aharoni"/>
          <w:bCs/>
          <w:sz w:val="20"/>
          <w:szCs w:val="20"/>
        </w:rPr>
      </w:pPr>
      <w:r>
        <w:rPr>
          <w:rFonts w:ascii="Calibri" w:hAnsi="Calibri" w:cs="Aharoni"/>
          <w:bCs/>
          <w:sz w:val="20"/>
          <w:szCs w:val="20"/>
        </w:rPr>
        <w:t>Worked on external service callouts from Salesforce in Apex.</w:t>
      </w:r>
    </w:p>
    <w:p w14:paraId="4DACF34E" w14:textId="77777777" w:rsidR="00EC47A6" w:rsidRPr="00EC47A6" w:rsidRDefault="00EC47A6" w:rsidP="00EC47A6">
      <w:pPr>
        <w:pStyle w:val="ListParagraph"/>
        <w:numPr>
          <w:ilvl w:val="0"/>
          <w:numId w:val="14"/>
        </w:numPr>
        <w:contextualSpacing/>
        <w:rPr>
          <w:rFonts w:ascii="Calibri" w:hAnsi="Calibri" w:cs="Aharoni"/>
          <w:bCs/>
          <w:sz w:val="20"/>
          <w:szCs w:val="20"/>
        </w:rPr>
      </w:pPr>
      <w:r>
        <w:rPr>
          <w:rFonts w:ascii="Calibri" w:hAnsi="Calibri" w:cs="Aharoni"/>
          <w:bCs/>
          <w:sz w:val="20"/>
          <w:szCs w:val="20"/>
        </w:rPr>
        <w:t>Worked on writing SOQL Queries</w:t>
      </w:r>
    </w:p>
    <w:p w14:paraId="7EFEC362" w14:textId="77777777" w:rsidR="00C14F22" w:rsidRPr="0067320E" w:rsidRDefault="00C14F22" w:rsidP="0067320E">
      <w:pPr>
        <w:pStyle w:val="ListParagraph"/>
        <w:numPr>
          <w:ilvl w:val="0"/>
          <w:numId w:val="14"/>
        </w:numPr>
        <w:contextualSpacing/>
        <w:rPr>
          <w:rFonts w:ascii="Calibri" w:hAnsi="Calibri" w:cs="Aharoni"/>
          <w:bCs/>
          <w:sz w:val="20"/>
          <w:szCs w:val="20"/>
        </w:rPr>
      </w:pPr>
      <w:r>
        <w:rPr>
          <w:rFonts w:ascii="Calibri" w:hAnsi="Calibri" w:cs="Aharoni"/>
          <w:bCs/>
          <w:sz w:val="20"/>
          <w:szCs w:val="20"/>
        </w:rPr>
        <w:t>Worked on Test classes and covered all the classes more than 95% coverage.</w:t>
      </w:r>
    </w:p>
    <w:p w14:paraId="0E9A94D2" w14:textId="51ED7D16" w:rsidR="007A09C7" w:rsidRPr="000A0286" w:rsidRDefault="007A09C7" w:rsidP="007A09C7">
      <w:pPr>
        <w:pStyle w:val="ListParagraph"/>
        <w:numPr>
          <w:ilvl w:val="0"/>
          <w:numId w:val="14"/>
        </w:numPr>
        <w:snapToGrid w:val="0"/>
        <w:rPr>
          <w:rFonts w:ascii="Calibri" w:hAnsi="Calibri"/>
          <w:b/>
          <w:bCs/>
          <w:i/>
          <w:iCs/>
          <w:sz w:val="20"/>
        </w:rPr>
      </w:pPr>
      <w:r w:rsidRPr="007A09C7">
        <w:rPr>
          <w:rFonts w:ascii="Calibri" w:hAnsi="Calibri" w:cs="Aharoni"/>
          <w:bCs/>
          <w:sz w:val="20"/>
          <w:szCs w:val="20"/>
        </w:rPr>
        <w:t>Communicated with clients to understand their business goals and</w:t>
      </w:r>
      <w:r>
        <w:rPr>
          <w:rFonts w:ascii="Calibri" w:hAnsi="Calibri" w:cs="Aharoni"/>
          <w:bCs/>
          <w:sz w:val="20"/>
          <w:szCs w:val="20"/>
        </w:rPr>
        <w:t xml:space="preserve"> what types</w:t>
      </w:r>
      <w:r w:rsidR="00A66611">
        <w:rPr>
          <w:rFonts w:ascii="Calibri" w:hAnsi="Calibri" w:cs="Aharoni"/>
          <w:bCs/>
          <w:sz w:val="20"/>
          <w:szCs w:val="20"/>
        </w:rPr>
        <w:t xml:space="preserve"> of products they sell</w:t>
      </w:r>
      <w:r w:rsidRPr="007A09C7">
        <w:rPr>
          <w:rFonts w:ascii="Calibri" w:hAnsi="Calibri" w:cs="Aharoni"/>
          <w:bCs/>
          <w:sz w:val="20"/>
          <w:szCs w:val="20"/>
        </w:rPr>
        <w:t>.</w:t>
      </w:r>
    </w:p>
    <w:p w14:paraId="1EE48D56" w14:textId="0A75CD08" w:rsidR="000A0286" w:rsidRPr="00B81967" w:rsidRDefault="000A0286" w:rsidP="007A09C7">
      <w:pPr>
        <w:pStyle w:val="ListParagraph"/>
        <w:numPr>
          <w:ilvl w:val="0"/>
          <w:numId w:val="14"/>
        </w:numPr>
        <w:snapToGrid w:val="0"/>
        <w:rPr>
          <w:rFonts w:ascii="Calibri" w:hAnsi="Calibri"/>
          <w:b/>
          <w:bCs/>
          <w:i/>
          <w:iCs/>
          <w:sz w:val="20"/>
        </w:rPr>
      </w:pPr>
      <w:r>
        <w:rPr>
          <w:rFonts w:ascii="Calibri" w:hAnsi="Calibri" w:cs="Aharoni"/>
          <w:bCs/>
          <w:sz w:val="20"/>
          <w:szCs w:val="20"/>
        </w:rPr>
        <w:t>Worked on Visualforce Email template and email generation.</w:t>
      </w:r>
    </w:p>
    <w:p w14:paraId="644761ED" w14:textId="1026EFF5" w:rsidR="00B81967" w:rsidRPr="00B81967" w:rsidRDefault="00B81967" w:rsidP="00B81967">
      <w:pPr>
        <w:pStyle w:val="ListParagraph"/>
        <w:numPr>
          <w:ilvl w:val="0"/>
          <w:numId w:val="14"/>
        </w:numPr>
        <w:snapToGrid w:val="0"/>
        <w:rPr>
          <w:rFonts w:ascii="Calibri" w:hAnsi="Calibri"/>
          <w:b/>
          <w:bCs/>
          <w:i/>
          <w:iCs/>
          <w:sz w:val="20"/>
        </w:rPr>
      </w:pPr>
      <w:r>
        <w:rPr>
          <w:rFonts w:ascii="Calibri" w:hAnsi="Calibri" w:cs="Aharoni"/>
          <w:bCs/>
          <w:sz w:val="20"/>
          <w:szCs w:val="20"/>
        </w:rPr>
        <w:t>Part of deployments from lower environments all the way up to Production deployment using Copado</w:t>
      </w:r>
    </w:p>
    <w:p w14:paraId="5B4BE679" w14:textId="77777777" w:rsidR="0067320E" w:rsidRPr="007A09C7" w:rsidRDefault="0067320E" w:rsidP="007A09C7">
      <w:pPr>
        <w:pStyle w:val="ListParagraph"/>
        <w:numPr>
          <w:ilvl w:val="0"/>
          <w:numId w:val="14"/>
        </w:numPr>
        <w:snapToGrid w:val="0"/>
        <w:rPr>
          <w:rFonts w:ascii="Calibri" w:hAnsi="Calibri"/>
          <w:b/>
          <w:bCs/>
          <w:i/>
          <w:iCs/>
          <w:sz w:val="20"/>
        </w:rPr>
      </w:pPr>
      <w:r>
        <w:rPr>
          <w:rFonts w:ascii="Calibri" w:hAnsi="Calibri" w:cs="Aharoni"/>
          <w:bCs/>
          <w:sz w:val="20"/>
          <w:szCs w:val="20"/>
        </w:rPr>
        <w:t>Worked in an Agile methodology</w:t>
      </w:r>
    </w:p>
    <w:p w14:paraId="09D593EA" w14:textId="77777777" w:rsidR="00A62825" w:rsidRDefault="00A62825" w:rsidP="00A62825">
      <w:pPr>
        <w:snapToGrid w:val="0"/>
        <w:rPr>
          <w:rFonts w:ascii="Calibri" w:hAnsi="Calibri"/>
          <w:b/>
          <w:bCs/>
          <w:i/>
          <w:iCs/>
          <w:sz w:val="20"/>
        </w:rPr>
      </w:pPr>
    </w:p>
    <w:p w14:paraId="61983752" w14:textId="77777777" w:rsidR="00A62825" w:rsidRDefault="00A62825">
      <w:pPr>
        <w:snapToGrid w:val="0"/>
        <w:rPr>
          <w:rFonts w:ascii="Calibri" w:hAnsi="Calibri" w:cs="Arial"/>
          <w:i/>
          <w:sz w:val="22"/>
          <w:szCs w:val="22"/>
        </w:rPr>
      </w:pPr>
    </w:p>
    <w:p w14:paraId="278F3149" w14:textId="77777777" w:rsidR="000B1040" w:rsidRPr="006E47ED" w:rsidRDefault="000B1040" w:rsidP="000B1040">
      <w:pPr>
        <w:snapToGrid w:val="0"/>
        <w:rPr>
          <w:rFonts w:ascii="Calibri" w:hAnsi="Calibri" w:cs="Arial"/>
          <w:b/>
          <w:bCs/>
          <w:i/>
          <w:color w:val="FFFFFF"/>
          <w:sz w:val="22"/>
          <w:szCs w:val="22"/>
        </w:rPr>
      </w:pPr>
      <w:r w:rsidRPr="007E5770">
        <w:rPr>
          <w:rFonts w:ascii="Calibri" w:hAnsi="Calibri"/>
          <w:b/>
          <w:bCs/>
          <w:i/>
          <w:iCs/>
          <w:sz w:val="20"/>
        </w:rPr>
        <w:t>Project</w:t>
      </w:r>
      <w:r w:rsidRPr="007E5770">
        <w:rPr>
          <w:rFonts w:ascii="Calibri" w:hAnsi="Calibri"/>
          <w:b/>
          <w:bCs/>
          <w:i/>
          <w:iCs/>
          <w:sz w:val="20"/>
        </w:rPr>
        <w:tab/>
      </w:r>
      <w:r w:rsidRPr="007E5770">
        <w:rPr>
          <w:rFonts w:ascii="Calibri" w:hAnsi="Calibri"/>
          <w:b/>
          <w:bCs/>
          <w:i/>
          <w:iCs/>
          <w:sz w:val="20"/>
        </w:rPr>
        <w:tab/>
      </w:r>
      <w:r>
        <w:rPr>
          <w:rFonts w:ascii="Calibri" w:hAnsi="Calibri"/>
          <w:b/>
          <w:bCs/>
          <w:i/>
          <w:iCs/>
          <w:sz w:val="20"/>
        </w:rPr>
        <w:tab/>
      </w:r>
      <w:r>
        <w:rPr>
          <w:rFonts w:ascii="Calibri" w:hAnsi="Calibri"/>
          <w:b/>
          <w:bCs/>
          <w:i/>
          <w:iCs/>
          <w:sz w:val="20"/>
        </w:rPr>
        <w:tab/>
      </w:r>
      <w:r>
        <w:rPr>
          <w:rFonts w:ascii="Calibri" w:hAnsi="Calibri"/>
          <w:b/>
          <w:bCs/>
          <w:i/>
          <w:iCs/>
          <w:sz w:val="20"/>
        </w:rPr>
        <w:tab/>
      </w:r>
      <w:r w:rsidRPr="007E5770">
        <w:rPr>
          <w:rFonts w:ascii="Calibri" w:hAnsi="Calibri"/>
          <w:b/>
          <w:bCs/>
          <w:i/>
          <w:iCs/>
          <w:sz w:val="20"/>
        </w:rPr>
        <w:t xml:space="preserve">: </w:t>
      </w:r>
      <w:r w:rsidRPr="007E5770">
        <w:rPr>
          <w:rFonts w:ascii="Calibri" w:hAnsi="Calibri"/>
          <w:b/>
          <w:bCs/>
          <w:i/>
          <w:iCs/>
          <w:sz w:val="20"/>
        </w:rPr>
        <w:tab/>
      </w:r>
      <w:r>
        <w:rPr>
          <w:rFonts w:ascii="Calibri" w:hAnsi="Calibri"/>
          <w:b/>
          <w:bCs/>
          <w:i/>
          <w:iCs/>
          <w:sz w:val="20"/>
        </w:rPr>
        <w:t>Biogen</w:t>
      </w:r>
    </w:p>
    <w:p w14:paraId="3B6297F5" w14:textId="77777777" w:rsidR="000B1040" w:rsidRPr="007E5770" w:rsidRDefault="000B1040" w:rsidP="000B1040">
      <w:pPr>
        <w:tabs>
          <w:tab w:val="left" w:pos="3544"/>
          <w:tab w:val="left" w:pos="4253"/>
        </w:tabs>
        <w:ind w:left="1440" w:hanging="1440"/>
        <w:rPr>
          <w:rFonts w:ascii="Calibri" w:hAnsi="Calibri"/>
          <w:b/>
          <w:sz w:val="20"/>
        </w:rPr>
      </w:pPr>
    </w:p>
    <w:p w14:paraId="506C750F" w14:textId="77777777" w:rsidR="000B1040" w:rsidRPr="007E5770" w:rsidRDefault="000B1040" w:rsidP="000B1040">
      <w:pPr>
        <w:tabs>
          <w:tab w:val="left" w:pos="3544"/>
          <w:tab w:val="left" w:pos="4253"/>
        </w:tabs>
        <w:ind w:left="1440" w:hanging="1440"/>
        <w:rPr>
          <w:rFonts w:ascii="Calibri" w:hAnsi="Calibri"/>
          <w:b/>
          <w:bCs/>
          <w:i/>
          <w:iCs/>
          <w:sz w:val="20"/>
        </w:rPr>
      </w:pPr>
      <w:r w:rsidRPr="007E5770">
        <w:rPr>
          <w:rFonts w:ascii="Calibri" w:hAnsi="Calibri"/>
          <w:b/>
          <w:bCs/>
          <w:i/>
          <w:iCs/>
          <w:sz w:val="20"/>
        </w:rPr>
        <w:t xml:space="preserve">Programming Language             </w:t>
      </w:r>
      <w:r w:rsidRPr="007E5770">
        <w:rPr>
          <w:rFonts w:ascii="Calibri" w:hAnsi="Calibri"/>
          <w:b/>
          <w:bCs/>
          <w:i/>
          <w:iCs/>
          <w:sz w:val="20"/>
        </w:rPr>
        <w:tab/>
        <w:t xml:space="preserve">: </w:t>
      </w:r>
      <w:r w:rsidRPr="007E5770">
        <w:rPr>
          <w:rFonts w:ascii="Calibri" w:hAnsi="Calibri"/>
          <w:b/>
          <w:bCs/>
          <w:i/>
          <w:iCs/>
          <w:sz w:val="20"/>
        </w:rPr>
        <w:tab/>
      </w:r>
      <w:r w:rsidR="00B5288B">
        <w:rPr>
          <w:rFonts w:ascii="Calibri" w:hAnsi="Calibri"/>
          <w:b/>
          <w:bCs/>
          <w:i/>
          <w:iCs/>
          <w:sz w:val="20"/>
        </w:rPr>
        <w:t>JQuery</w:t>
      </w:r>
      <w:r w:rsidR="00E61A8F">
        <w:rPr>
          <w:rFonts w:ascii="Calibri" w:hAnsi="Calibri"/>
          <w:b/>
          <w:bCs/>
          <w:i/>
          <w:iCs/>
          <w:sz w:val="20"/>
        </w:rPr>
        <w:t xml:space="preserve">, </w:t>
      </w:r>
      <w:r w:rsidR="00577CF8">
        <w:rPr>
          <w:rFonts w:ascii="Calibri" w:hAnsi="Calibri"/>
          <w:b/>
          <w:bCs/>
          <w:i/>
          <w:iCs/>
          <w:sz w:val="20"/>
        </w:rPr>
        <w:t>SharePoint 2010</w:t>
      </w:r>
    </w:p>
    <w:p w14:paraId="6BD39F3B" w14:textId="77777777" w:rsidR="000B1040" w:rsidRDefault="000B1040" w:rsidP="000B1040">
      <w:pPr>
        <w:snapToGrid w:val="0"/>
        <w:rPr>
          <w:rFonts w:ascii="Calibri" w:hAnsi="Calibri"/>
          <w:b/>
          <w:bCs/>
          <w:i/>
          <w:iCs/>
          <w:sz w:val="20"/>
        </w:rPr>
      </w:pPr>
      <w:r w:rsidRPr="007E5770">
        <w:rPr>
          <w:rFonts w:ascii="Calibri" w:hAnsi="Calibri"/>
          <w:b/>
          <w:bCs/>
          <w:i/>
          <w:iCs/>
          <w:sz w:val="20"/>
        </w:rPr>
        <w:t xml:space="preserve">&amp; Database </w:t>
      </w:r>
    </w:p>
    <w:p w14:paraId="30909205" w14:textId="77777777" w:rsidR="005F1196" w:rsidRDefault="005F1196" w:rsidP="000B1040">
      <w:pPr>
        <w:snapToGrid w:val="0"/>
        <w:rPr>
          <w:rFonts w:ascii="Calibri" w:hAnsi="Calibri"/>
          <w:b/>
          <w:bCs/>
          <w:i/>
          <w:iCs/>
          <w:sz w:val="20"/>
        </w:rPr>
      </w:pPr>
    </w:p>
    <w:p w14:paraId="353E9FC3" w14:textId="77777777" w:rsidR="005F1196" w:rsidRPr="007E5770" w:rsidRDefault="005F1196" w:rsidP="000B1040">
      <w:pPr>
        <w:snapToGrid w:val="0"/>
        <w:rPr>
          <w:rFonts w:ascii="Calibri" w:hAnsi="Calibri"/>
          <w:b/>
          <w:bCs/>
          <w:i/>
          <w:iCs/>
          <w:sz w:val="20"/>
        </w:rPr>
      </w:pPr>
      <w:r>
        <w:rPr>
          <w:rFonts w:ascii="Calibri" w:hAnsi="Calibri"/>
          <w:b/>
          <w:bCs/>
          <w:i/>
          <w:iCs/>
          <w:sz w:val="20"/>
        </w:rPr>
        <w:t xml:space="preserve">Duration </w:t>
      </w:r>
      <w:r>
        <w:rPr>
          <w:rFonts w:ascii="Calibri" w:hAnsi="Calibri"/>
          <w:b/>
          <w:bCs/>
          <w:i/>
          <w:iCs/>
          <w:sz w:val="20"/>
        </w:rPr>
        <w:tab/>
      </w:r>
      <w:r>
        <w:rPr>
          <w:rFonts w:ascii="Calibri" w:hAnsi="Calibri"/>
          <w:b/>
          <w:bCs/>
          <w:i/>
          <w:iCs/>
          <w:sz w:val="20"/>
        </w:rPr>
        <w:tab/>
      </w:r>
      <w:r>
        <w:rPr>
          <w:rFonts w:ascii="Calibri" w:hAnsi="Calibri"/>
          <w:b/>
          <w:bCs/>
          <w:i/>
          <w:iCs/>
          <w:sz w:val="20"/>
        </w:rPr>
        <w:tab/>
      </w:r>
      <w:r>
        <w:rPr>
          <w:rFonts w:ascii="Calibri" w:hAnsi="Calibri"/>
          <w:b/>
          <w:bCs/>
          <w:i/>
          <w:iCs/>
          <w:sz w:val="20"/>
        </w:rPr>
        <w:tab/>
        <w:t>:</w:t>
      </w:r>
      <w:r>
        <w:rPr>
          <w:rFonts w:ascii="Calibri" w:hAnsi="Calibri"/>
          <w:b/>
          <w:bCs/>
          <w:i/>
          <w:iCs/>
          <w:sz w:val="20"/>
        </w:rPr>
        <w:tab/>
      </w:r>
      <w:r w:rsidR="00B37420">
        <w:rPr>
          <w:rFonts w:ascii="Calibri" w:hAnsi="Calibri"/>
          <w:b/>
          <w:bCs/>
          <w:i/>
          <w:iCs/>
          <w:sz w:val="20"/>
        </w:rPr>
        <w:t>2.5</w:t>
      </w:r>
      <w:r>
        <w:rPr>
          <w:rFonts w:ascii="Calibri" w:hAnsi="Calibri"/>
          <w:b/>
          <w:bCs/>
          <w:i/>
          <w:iCs/>
          <w:sz w:val="20"/>
        </w:rPr>
        <w:t xml:space="preserve"> Years</w:t>
      </w:r>
      <w:r w:rsidR="0075354D">
        <w:rPr>
          <w:rFonts w:ascii="Calibri" w:hAnsi="Calibri"/>
          <w:b/>
          <w:bCs/>
          <w:i/>
          <w:iCs/>
          <w:sz w:val="20"/>
        </w:rPr>
        <w:t xml:space="preserve"> </w:t>
      </w:r>
      <w:r>
        <w:rPr>
          <w:rFonts w:ascii="Calibri" w:hAnsi="Calibri"/>
          <w:b/>
          <w:bCs/>
          <w:i/>
          <w:iCs/>
          <w:sz w:val="20"/>
        </w:rPr>
        <w:t>(2013-2016)</w:t>
      </w:r>
    </w:p>
    <w:p w14:paraId="3E83BC6E" w14:textId="77777777" w:rsidR="000B1040" w:rsidRDefault="000B1040" w:rsidP="000B1040">
      <w:pPr>
        <w:snapToGrid w:val="0"/>
        <w:rPr>
          <w:rFonts w:ascii="Calibri" w:hAnsi="Calibri"/>
          <w:sz w:val="20"/>
        </w:rPr>
      </w:pPr>
    </w:p>
    <w:p w14:paraId="5EE09177" w14:textId="77777777" w:rsidR="003A38CB" w:rsidRPr="002023C7" w:rsidRDefault="003A38CB" w:rsidP="003A38CB">
      <w:pPr>
        <w:rPr>
          <w:rFonts w:ascii="Calibri" w:hAnsi="Calibri" w:cs="Aharoni"/>
          <w:b/>
          <w:bCs/>
        </w:rPr>
      </w:pPr>
      <w:r w:rsidRPr="002023C7">
        <w:rPr>
          <w:rFonts w:ascii="Calibri" w:hAnsi="Calibri" w:cs="Aharoni"/>
          <w:b/>
          <w:bCs/>
        </w:rPr>
        <w:t>Description:</w:t>
      </w:r>
    </w:p>
    <w:p w14:paraId="68396356" w14:textId="77777777" w:rsidR="003A38CB" w:rsidRPr="002023C7" w:rsidRDefault="003A38CB" w:rsidP="003A38CB">
      <w:pPr>
        <w:rPr>
          <w:rFonts w:ascii="Calibri" w:hAnsi="Calibri" w:cs="Aharoni"/>
          <w:bCs/>
          <w:sz w:val="20"/>
          <w:szCs w:val="20"/>
        </w:rPr>
      </w:pPr>
      <w:r w:rsidRPr="002023C7">
        <w:rPr>
          <w:rFonts w:ascii="Calibri" w:hAnsi="Calibri" w:cs="Aharoni"/>
          <w:bCs/>
          <w:sz w:val="20"/>
          <w:szCs w:val="20"/>
        </w:rPr>
        <w:t>Biogen</w:t>
      </w:r>
      <w:r w:rsidR="00246E2A" w:rsidRPr="002023C7">
        <w:rPr>
          <w:rFonts w:ascii="Calibri" w:hAnsi="Calibri" w:cs="Aharoni"/>
          <w:bCs/>
          <w:sz w:val="20"/>
          <w:szCs w:val="20"/>
        </w:rPr>
        <w:t xml:space="preserve"> is a Life Science and Health Care project</w:t>
      </w:r>
      <w:r w:rsidRPr="002023C7">
        <w:rPr>
          <w:rFonts w:ascii="Calibri" w:hAnsi="Calibri" w:cs="Aharoni"/>
          <w:bCs/>
          <w:sz w:val="20"/>
          <w:szCs w:val="20"/>
        </w:rPr>
        <w:t>.</w:t>
      </w:r>
      <w:r w:rsidR="00246E2A">
        <w:rPr>
          <w:rFonts w:ascii="Calibri" w:hAnsi="Calibri"/>
          <w:sz w:val="20"/>
        </w:rPr>
        <w:t>Project involves capturing details about medical product being sold to a physician</w:t>
      </w:r>
      <w:r w:rsidRPr="002023C7">
        <w:rPr>
          <w:rFonts w:ascii="Calibri" w:hAnsi="Calibri" w:cs="Aharoni"/>
          <w:bCs/>
          <w:sz w:val="20"/>
          <w:szCs w:val="20"/>
        </w:rPr>
        <w:t xml:space="preserve"> Biogen MyASR portal is a SharePoint 2010 application created to capture the amount spend by the Biogen for their interaction with Doctors and Hospitals and that data is being used to show to Federal Government</w:t>
      </w:r>
    </w:p>
    <w:p w14:paraId="7CA4C3AA" w14:textId="77777777" w:rsidR="003A38CB" w:rsidRDefault="003A38CB" w:rsidP="000B1040">
      <w:pPr>
        <w:snapToGrid w:val="0"/>
        <w:rPr>
          <w:rFonts w:ascii="Calibri" w:hAnsi="Calibri"/>
          <w:sz w:val="20"/>
        </w:rPr>
      </w:pPr>
    </w:p>
    <w:p w14:paraId="57F34066" w14:textId="77777777" w:rsidR="003A38CB" w:rsidRPr="002023C7" w:rsidRDefault="003A38CB" w:rsidP="003A38CB">
      <w:pPr>
        <w:rPr>
          <w:rFonts w:ascii="Calibri" w:hAnsi="Calibri" w:cs="Aharoni"/>
          <w:b/>
          <w:bCs/>
          <w:sz w:val="22"/>
          <w:szCs w:val="22"/>
        </w:rPr>
      </w:pPr>
      <w:r w:rsidRPr="002023C7">
        <w:rPr>
          <w:rFonts w:ascii="Calibri" w:hAnsi="Calibri" w:cs="Aharoni"/>
          <w:b/>
          <w:bCs/>
          <w:sz w:val="22"/>
          <w:szCs w:val="22"/>
        </w:rPr>
        <w:t>Roles &amp; Responsibilities:</w:t>
      </w:r>
    </w:p>
    <w:p w14:paraId="29FA7BC6" w14:textId="77777777" w:rsidR="003A38CB" w:rsidRDefault="003A38CB" w:rsidP="000B1040">
      <w:pPr>
        <w:snapToGrid w:val="0"/>
        <w:rPr>
          <w:rFonts w:ascii="Calibri" w:hAnsi="Calibri"/>
          <w:sz w:val="20"/>
        </w:rPr>
      </w:pPr>
    </w:p>
    <w:p w14:paraId="096B11EE" w14:textId="77777777" w:rsidR="00246E2A" w:rsidRPr="002023C7" w:rsidRDefault="00246E2A" w:rsidP="00246E2A">
      <w:pPr>
        <w:pStyle w:val="ListParagraph"/>
        <w:numPr>
          <w:ilvl w:val="0"/>
          <w:numId w:val="14"/>
        </w:numPr>
        <w:contextualSpacing/>
        <w:rPr>
          <w:rFonts w:ascii="Calibri" w:hAnsi="Calibri" w:cs="Aharoni"/>
          <w:bCs/>
          <w:sz w:val="20"/>
          <w:szCs w:val="20"/>
        </w:rPr>
      </w:pPr>
      <w:r w:rsidRPr="002023C7">
        <w:rPr>
          <w:rFonts w:ascii="Calibri" w:hAnsi="Calibri" w:cs="Aharoni"/>
          <w:bCs/>
          <w:sz w:val="20"/>
          <w:szCs w:val="20"/>
        </w:rPr>
        <w:t>Understanding the project and requirements by reviewing the Detail design documents.</w:t>
      </w:r>
    </w:p>
    <w:p w14:paraId="6B9B975F" w14:textId="77777777" w:rsidR="00C80C98" w:rsidRDefault="00C80C98" w:rsidP="00246E2A">
      <w:pPr>
        <w:pStyle w:val="ListParagraph"/>
        <w:numPr>
          <w:ilvl w:val="0"/>
          <w:numId w:val="14"/>
        </w:numPr>
        <w:contextualSpacing/>
        <w:rPr>
          <w:rFonts w:ascii="Calibri" w:hAnsi="Calibri" w:cs="Aharoni"/>
          <w:bCs/>
          <w:sz w:val="20"/>
          <w:szCs w:val="20"/>
        </w:rPr>
      </w:pPr>
      <w:r w:rsidRPr="002023C7">
        <w:rPr>
          <w:rFonts w:ascii="Calibri" w:hAnsi="Calibri" w:cs="Aharoni"/>
          <w:bCs/>
          <w:sz w:val="20"/>
          <w:szCs w:val="20"/>
        </w:rPr>
        <w:t xml:space="preserve">Developed components for the website </w:t>
      </w:r>
      <w:r w:rsidR="00EA3E07">
        <w:rPr>
          <w:rFonts w:ascii="Calibri" w:hAnsi="Calibri" w:cs="Aharoni"/>
          <w:bCs/>
          <w:sz w:val="20"/>
          <w:szCs w:val="20"/>
        </w:rPr>
        <w:t>in both JQuery and AngularJS. Backend was SharePoint 2010 and SharePoint 2013</w:t>
      </w:r>
    </w:p>
    <w:p w14:paraId="4B0B1564" w14:textId="77777777" w:rsidR="003812D8" w:rsidRPr="002023C7" w:rsidRDefault="003812D8" w:rsidP="00246E2A">
      <w:pPr>
        <w:pStyle w:val="ListParagraph"/>
        <w:numPr>
          <w:ilvl w:val="0"/>
          <w:numId w:val="14"/>
        </w:numPr>
        <w:contextualSpacing/>
        <w:rPr>
          <w:rFonts w:ascii="Calibri" w:hAnsi="Calibri" w:cs="Aharoni"/>
          <w:bCs/>
          <w:sz w:val="20"/>
          <w:szCs w:val="20"/>
        </w:rPr>
      </w:pPr>
      <w:r w:rsidRPr="003812D8">
        <w:rPr>
          <w:rFonts w:ascii="Calibri" w:hAnsi="Calibri" w:cs="Aharoni"/>
          <w:bCs/>
          <w:sz w:val="20"/>
          <w:szCs w:val="20"/>
        </w:rPr>
        <w:t xml:space="preserve">Led focus groups to determine color and logo schemes that would be </w:t>
      </w:r>
      <w:r>
        <w:rPr>
          <w:rFonts w:ascii="Calibri" w:hAnsi="Calibri" w:cs="Aharoni"/>
          <w:bCs/>
          <w:sz w:val="20"/>
          <w:szCs w:val="20"/>
        </w:rPr>
        <w:t>appropriate</w:t>
      </w:r>
      <w:r w:rsidRPr="003812D8">
        <w:rPr>
          <w:rFonts w:ascii="Calibri" w:hAnsi="Calibri" w:cs="Aharoni"/>
          <w:bCs/>
          <w:sz w:val="20"/>
          <w:szCs w:val="20"/>
        </w:rPr>
        <w:t xml:space="preserve"> to </w:t>
      </w:r>
      <w:r>
        <w:rPr>
          <w:rFonts w:ascii="Calibri" w:hAnsi="Calibri" w:cs="Aharoni"/>
          <w:bCs/>
          <w:sz w:val="20"/>
          <w:szCs w:val="20"/>
        </w:rPr>
        <w:t>target audience</w:t>
      </w:r>
      <w:r w:rsidRPr="003812D8">
        <w:rPr>
          <w:rFonts w:ascii="Calibri" w:hAnsi="Calibri" w:cs="Aharoni"/>
          <w:bCs/>
          <w:sz w:val="20"/>
          <w:szCs w:val="20"/>
        </w:rPr>
        <w:t>.</w:t>
      </w:r>
    </w:p>
    <w:p w14:paraId="03407D2A" w14:textId="77777777" w:rsidR="00C80C98" w:rsidRPr="002023C7" w:rsidRDefault="00C80C98" w:rsidP="00C80C98">
      <w:pPr>
        <w:pStyle w:val="ListParagraph"/>
        <w:numPr>
          <w:ilvl w:val="0"/>
          <w:numId w:val="14"/>
        </w:numPr>
        <w:contextualSpacing/>
        <w:rPr>
          <w:rFonts w:ascii="Calibri" w:hAnsi="Calibri" w:cs="Aharoni"/>
          <w:bCs/>
          <w:sz w:val="20"/>
          <w:szCs w:val="20"/>
        </w:rPr>
      </w:pPr>
      <w:r w:rsidRPr="002023C7">
        <w:rPr>
          <w:rFonts w:ascii="Calibri" w:hAnsi="Calibri" w:cs="Aharoni"/>
          <w:bCs/>
          <w:sz w:val="20"/>
          <w:szCs w:val="20"/>
        </w:rPr>
        <w:t>Working as a UAT facilitator and helping client understand the system during UAT and fixing issues if any occurred</w:t>
      </w:r>
    </w:p>
    <w:p w14:paraId="5C0E73F2" w14:textId="77777777" w:rsidR="00246E2A" w:rsidRPr="002023C7" w:rsidRDefault="003812D8" w:rsidP="00246E2A">
      <w:pPr>
        <w:pStyle w:val="ListParagraph"/>
        <w:numPr>
          <w:ilvl w:val="0"/>
          <w:numId w:val="14"/>
        </w:numPr>
        <w:contextualSpacing/>
        <w:rPr>
          <w:rFonts w:ascii="Calibri" w:hAnsi="Calibri" w:cs="Aharoni"/>
          <w:bCs/>
          <w:sz w:val="20"/>
          <w:szCs w:val="20"/>
        </w:rPr>
      </w:pPr>
      <w:r w:rsidRPr="003812D8">
        <w:rPr>
          <w:rFonts w:ascii="Calibri" w:hAnsi="Calibri" w:cs="Aharoni"/>
          <w:bCs/>
          <w:sz w:val="20"/>
          <w:szCs w:val="20"/>
        </w:rPr>
        <w:t>Used Adobe Photoshop and Microsoft Visio to develop mockups.</w:t>
      </w:r>
      <w:r w:rsidR="00E83865">
        <w:rPr>
          <w:rFonts w:ascii="Calibri" w:hAnsi="Calibri" w:cs="Aharoni"/>
          <w:bCs/>
          <w:sz w:val="20"/>
          <w:szCs w:val="20"/>
        </w:rPr>
        <w:t xml:space="preserve"> </w:t>
      </w:r>
      <w:r w:rsidR="00246E2A" w:rsidRPr="002023C7">
        <w:rPr>
          <w:rFonts w:ascii="Calibri" w:hAnsi="Calibri" w:cs="Aharoni"/>
          <w:bCs/>
          <w:sz w:val="20"/>
          <w:szCs w:val="20"/>
        </w:rPr>
        <w:t>Estimate planned efforts.</w:t>
      </w:r>
    </w:p>
    <w:p w14:paraId="3182F3E4" w14:textId="77777777" w:rsidR="000B1040" w:rsidRDefault="000B1040" w:rsidP="000B1040">
      <w:pPr>
        <w:snapToGrid w:val="0"/>
        <w:rPr>
          <w:rFonts w:ascii="Calibri" w:hAnsi="Calibri"/>
          <w:sz w:val="20"/>
        </w:rPr>
      </w:pPr>
    </w:p>
    <w:p w14:paraId="07D34EAB" w14:textId="77777777" w:rsidR="00DB105E" w:rsidRDefault="00DB105E" w:rsidP="001806A1">
      <w:pPr>
        <w:tabs>
          <w:tab w:val="left" w:pos="3544"/>
          <w:tab w:val="left" w:pos="4253"/>
        </w:tabs>
        <w:ind w:left="1440" w:hanging="1440"/>
        <w:rPr>
          <w:rFonts w:ascii="Calibri" w:hAnsi="Calibri"/>
          <w:b/>
          <w:bCs/>
          <w:i/>
          <w:iCs/>
          <w:sz w:val="20"/>
        </w:rPr>
      </w:pPr>
    </w:p>
    <w:p w14:paraId="002DC0C4" w14:textId="229D3090" w:rsidR="007B4696" w:rsidRDefault="007B4696" w:rsidP="007B4696">
      <w:pPr>
        <w:snapToGrid w:val="0"/>
        <w:rPr>
          <w:rFonts w:ascii="Calibri" w:hAnsi="Calibri" w:cs="Arial"/>
          <w:i/>
          <w:sz w:val="22"/>
          <w:szCs w:val="22"/>
        </w:rPr>
      </w:pPr>
    </w:p>
    <w:p w14:paraId="035CC6A1" w14:textId="193CB873" w:rsidR="000A0286" w:rsidRDefault="000A0286" w:rsidP="007B4696">
      <w:pPr>
        <w:snapToGrid w:val="0"/>
        <w:rPr>
          <w:rFonts w:ascii="Calibri" w:hAnsi="Calibri" w:cs="Arial"/>
          <w:i/>
          <w:sz w:val="22"/>
          <w:szCs w:val="22"/>
        </w:rPr>
      </w:pPr>
    </w:p>
    <w:p w14:paraId="497CE2D4" w14:textId="5716AAB1" w:rsidR="000A0286" w:rsidRDefault="000A0286" w:rsidP="007B4696">
      <w:pPr>
        <w:snapToGrid w:val="0"/>
        <w:rPr>
          <w:rFonts w:ascii="Calibri" w:hAnsi="Calibri" w:cs="Arial"/>
          <w:i/>
          <w:sz w:val="22"/>
          <w:szCs w:val="22"/>
        </w:rPr>
      </w:pPr>
    </w:p>
    <w:p w14:paraId="1B9F33AD" w14:textId="458E327D" w:rsidR="000A0286" w:rsidRDefault="000A0286" w:rsidP="007B4696">
      <w:pPr>
        <w:snapToGrid w:val="0"/>
        <w:rPr>
          <w:rFonts w:ascii="Calibri" w:hAnsi="Calibri" w:cs="Arial"/>
          <w:i/>
          <w:sz w:val="22"/>
          <w:szCs w:val="22"/>
        </w:rPr>
      </w:pPr>
    </w:p>
    <w:p w14:paraId="7B33B98D" w14:textId="0A6255C1" w:rsidR="000A0286" w:rsidRDefault="000A0286" w:rsidP="007B4696">
      <w:pPr>
        <w:snapToGrid w:val="0"/>
        <w:rPr>
          <w:rFonts w:ascii="Calibri" w:hAnsi="Calibri" w:cs="Arial"/>
          <w:i/>
          <w:sz w:val="22"/>
          <w:szCs w:val="22"/>
        </w:rPr>
      </w:pPr>
    </w:p>
    <w:p w14:paraId="79808695" w14:textId="52B7E82E" w:rsidR="000A0286" w:rsidRDefault="000A0286" w:rsidP="007B4696">
      <w:pPr>
        <w:snapToGrid w:val="0"/>
        <w:rPr>
          <w:rFonts w:ascii="Calibri" w:hAnsi="Calibri" w:cs="Arial"/>
          <w:i/>
          <w:sz w:val="22"/>
          <w:szCs w:val="22"/>
        </w:rPr>
      </w:pPr>
    </w:p>
    <w:p w14:paraId="745315D5" w14:textId="77777777" w:rsidR="000A0286" w:rsidRPr="007E5770" w:rsidRDefault="000A0286" w:rsidP="007B4696">
      <w:pPr>
        <w:snapToGrid w:val="0"/>
        <w:rPr>
          <w:rFonts w:ascii="Calibri" w:hAnsi="Calibri" w:cs="Arial"/>
          <w: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7"/>
      </w:tblGrid>
      <w:tr w:rsidR="007B4696" w:rsidRPr="007E5770" w14:paraId="63488910" w14:textId="77777777" w:rsidTr="00753C86">
        <w:tc>
          <w:tcPr>
            <w:tcW w:w="9637" w:type="dxa"/>
            <w:shd w:val="clear" w:color="auto" w:fill="808080"/>
          </w:tcPr>
          <w:p w14:paraId="7648D60C" w14:textId="77777777" w:rsidR="007B4696" w:rsidRPr="007E5770" w:rsidRDefault="007B4696" w:rsidP="00753C86">
            <w:pPr>
              <w:snapToGrid w:val="0"/>
              <w:rPr>
                <w:rFonts w:ascii="Calibri" w:hAnsi="Calibri" w:cs="Arial"/>
                <w:b/>
                <w:bCs/>
                <w:i/>
                <w:color w:val="FFFFFF"/>
                <w:sz w:val="22"/>
                <w:szCs w:val="22"/>
              </w:rPr>
            </w:pPr>
            <w:r>
              <w:rPr>
                <w:rFonts w:ascii="Calibri" w:hAnsi="Calibri" w:cs="Arial"/>
                <w:b/>
                <w:bCs/>
                <w:i/>
                <w:color w:val="FFFFFF"/>
                <w:sz w:val="22"/>
                <w:szCs w:val="22"/>
              </w:rPr>
              <w:t xml:space="preserve">International </w:t>
            </w:r>
            <w:r w:rsidR="005B2CB4">
              <w:rPr>
                <w:rFonts w:ascii="Calibri" w:hAnsi="Calibri" w:cs="Arial"/>
                <w:b/>
                <w:bCs/>
                <w:i/>
                <w:color w:val="FFFFFF"/>
                <w:sz w:val="22"/>
                <w:szCs w:val="22"/>
              </w:rPr>
              <w:t xml:space="preserve">Work </w:t>
            </w:r>
            <w:r>
              <w:rPr>
                <w:rFonts w:ascii="Calibri" w:hAnsi="Calibri" w:cs="Arial"/>
                <w:b/>
                <w:bCs/>
                <w:i/>
                <w:color w:val="FFFFFF"/>
                <w:sz w:val="22"/>
                <w:szCs w:val="22"/>
              </w:rPr>
              <w:t>Experience</w:t>
            </w:r>
          </w:p>
        </w:tc>
      </w:tr>
    </w:tbl>
    <w:p w14:paraId="70BF1908" w14:textId="77777777" w:rsidR="007B4696" w:rsidRPr="007E5770" w:rsidRDefault="007B4696" w:rsidP="007B4696">
      <w:pPr>
        <w:tabs>
          <w:tab w:val="left" w:pos="3544"/>
          <w:tab w:val="left" w:pos="4253"/>
        </w:tabs>
        <w:ind w:left="1440" w:hanging="1440"/>
        <w:rPr>
          <w:rFonts w:ascii="Calibri" w:hAnsi="Calibri"/>
          <w:b/>
          <w:bCs/>
          <w:i/>
          <w:iCs/>
          <w:sz w:val="20"/>
        </w:rPr>
      </w:pPr>
    </w:p>
    <w:p w14:paraId="6E302929" w14:textId="77777777" w:rsidR="007B4696" w:rsidRPr="007E5770" w:rsidRDefault="007B4696" w:rsidP="007B4696">
      <w:pPr>
        <w:tabs>
          <w:tab w:val="left" w:pos="3544"/>
          <w:tab w:val="left" w:pos="4253"/>
        </w:tabs>
        <w:ind w:left="1440" w:hanging="1440"/>
        <w:rPr>
          <w:rFonts w:ascii="Calibri" w:hAnsi="Calibri"/>
          <w:b/>
          <w:sz w:val="20"/>
        </w:rPr>
      </w:pPr>
      <w:r w:rsidRPr="007E5770">
        <w:rPr>
          <w:rFonts w:ascii="Calibri" w:hAnsi="Calibri"/>
          <w:b/>
          <w:bCs/>
          <w:i/>
          <w:iCs/>
          <w:sz w:val="20"/>
        </w:rPr>
        <w:t>Project</w:t>
      </w:r>
      <w:r w:rsidRPr="007E5770">
        <w:rPr>
          <w:rFonts w:ascii="Calibri" w:hAnsi="Calibri"/>
          <w:b/>
          <w:bCs/>
          <w:i/>
          <w:iCs/>
          <w:sz w:val="20"/>
        </w:rPr>
        <w:tab/>
      </w:r>
      <w:r w:rsidRPr="007E5770">
        <w:rPr>
          <w:rFonts w:ascii="Calibri" w:hAnsi="Calibri"/>
          <w:b/>
          <w:bCs/>
          <w:i/>
          <w:iCs/>
          <w:sz w:val="20"/>
        </w:rPr>
        <w:tab/>
        <w:t xml:space="preserve">: </w:t>
      </w:r>
      <w:r w:rsidRPr="007E5770">
        <w:rPr>
          <w:rFonts w:ascii="Calibri" w:hAnsi="Calibri"/>
          <w:b/>
          <w:bCs/>
          <w:i/>
          <w:iCs/>
          <w:sz w:val="20"/>
        </w:rPr>
        <w:tab/>
      </w:r>
      <w:r>
        <w:rPr>
          <w:rFonts w:ascii="Calibri" w:hAnsi="Calibri"/>
          <w:b/>
          <w:sz w:val="20"/>
        </w:rPr>
        <w:t>BIOGEN</w:t>
      </w:r>
    </w:p>
    <w:p w14:paraId="48A80168" w14:textId="77777777" w:rsidR="007B4696" w:rsidRDefault="007B4696" w:rsidP="007B4696">
      <w:pPr>
        <w:tabs>
          <w:tab w:val="left" w:pos="3544"/>
          <w:tab w:val="left" w:pos="4253"/>
        </w:tabs>
        <w:ind w:left="1440" w:hanging="1440"/>
        <w:rPr>
          <w:rFonts w:ascii="Calibri" w:hAnsi="Calibri"/>
          <w:b/>
          <w:bCs/>
          <w:i/>
          <w:iCs/>
          <w:sz w:val="20"/>
        </w:rPr>
      </w:pPr>
      <w:r>
        <w:rPr>
          <w:rFonts w:ascii="Calibri" w:hAnsi="Calibri"/>
          <w:b/>
          <w:bCs/>
          <w:i/>
          <w:iCs/>
          <w:sz w:val="20"/>
        </w:rPr>
        <w:t>Responsibility</w:t>
      </w:r>
      <w:r>
        <w:rPr>
          <w:rFonts w:ascii="Calibri" w:hAnsi="Calibri"/>
          <w:b/>
          <w:bCs/>
          <w:i/>
          <w:iCs/>
          <w:sz w:val="20"/>
        </w:rPr>
        <w:tab/>
      </w:r>
      <w:r>
        <w:rPr>
          <w:rFonts w:ascii="Calibri" w:hAnsi="Calibri"/>
          <w:b/>
          <w:bCs/>
          <w:i/>
          <w:iCs/>
          <w:sz w:val="20"/>
        </w:rPr>
        <w:tab/>
        <w:t>:</w:t>
      </w:r>
      <w:r>
        <w:rPr>
          <w:rFonts w:ascii="Calibri" w:hAnsi="Calibri"/>
          <w:b/>
          <w:bCs/>
          <w:i/>
          <w:iCs/>
          <w:sz w:val="20"/>
        </w:rPr>
        <w:tab/>
        <w:t>UAT Facilitator</w:t>
      </w:r>
    </w:p>
    <w:p w14:paraId="704AC1D4" w14:textId="77777777" w:rsidR="007B4696" w:rsidRPr="000B1040" w:rsidRDefault="007B4696" w:rsidP="007B4696">
      <w:pPr>
        <w:tabs>
          <w:tab w:val="left" w:pos="3544"/>
          <w:tab w:val="left" w:pos="4253"/>
        </w:tabs>
        <w:ind w:left="1440" w:hanging="1440"/>
        <w:rPr>
          <w:rFonts w:ascii="Calibri" w:hAnsi="Calibri"/>
          <w:sz w:val="20"/>
        </w:rPr>
      </w:pPr>
    </w:p>
    <w:p w14:paraId="7EFAD40E" w14:textId="77777777" w:rsidR="007B4696" w:rsidRPr="007E5770" w:rsidRDefault="000B1040" w:rsidP="000B1040">
      <w:pPr>
        <w:rPr>
          <w:rFonts w:ascii="Calibri" w:hAnsi="Calibri"/>
          <w:sz w:val="20"/>
        </w:rPr>
      </w:pPr>
      <w:r w:rsidRPr="000B1040">
        <w:rPr>
          <w:rFonts w:ascii="Calibri" w:hAnsi="Calibri"/>
          <w:sz w:val="20"/>
        </w:rPr>
        <w:t>Was part of UAT for Biogen</w:t>
      </w:r>
      <w:r w:rsidR="00FF3F30">
        <w:rPr>
          <w:rFonts w:ascii="Calibri" w:hAnsi="Calibri"/>
          <w:sz w:val="20"/>
        </w:rPr>
        <w:t xml:space="preserve"> project</w:t>
      </w:r>
      <w:r w:rsidRPr="000B1040">
        <w:rPr>
          <w:rFonts w:ascii="Calibri" w:hAnsi="Calibri"/>
          <w:sz w:val="20"/>
        </w:rPr>
        <w:t xml:space="preserve"> that took place in Zug, Switzerland. Was responsible for interacting with clients during</w:t>
      </w:r>
      <w:r>
        <w:rPr>
          <w:rFonts w:ascii="Calibri" w:hAnsi="Calibri"/>
          <w:sz w:val="20"/>
        </w:rPr>
        <w:t xml:space="preserve"> their UAT session. Addressing issues if found any during UAT and also helping clients understand the functionality of the application</w:t>
      </w:r>
      <w:r w:rsidR="007B4696" w:rsidRPr="000B1040">
        <w:rPr>
          <w:rFonts w:ascii="Calibri" w:hAnsi="Calibri"/>
          <w:sz w:val="20"/>
        </w:rPr>
        <w:tab/>
      </w:r>
    </w:p>
    <w:p w14:paraId="77A6089B" w14:textId="77777777" w:rsidR="001806A1" w:rsidRPr="000B1040" w:rsidRDefault="001806A1" w:rsidP="000B1040">
      <w:pPr>
        <w:rPr>
          <w:rFonts w:ascii="Calibri" w:hAnsi="Calibri"/>
          <w:sz w:val="20"/>
        </w:rPr>
      </w:pPr>
    </w:p>
    <w:p w14:paraId="37A51553" w14:textId="77777777" w:rsidR="007B4696" w:rsidRDefault="007B4696">
      <w:pPr>
        <w:snapToGrid w:val="0"/>
        <w:rPr>
          <w:rFonts w:ascii="Calibri" w:hAnsi="Calibri" w:cs="Arial"/>
          <w:i/>
          <w:sz w:val="22"/>
          <w:szCs w:val="22"/>
        </w:rPr>
      </w:pPr>
    </w:p>
    <w:p w14:paraId="532FE419" w14:textId="77777777" w:rsidR="006E47ED" w:rsidRPr="006E47ED" w:rsidRDefault="006E47ED" w:rsidP="006E47ED">
      <w:pPr>
        <w:rPr>
          <w:rFonts w:ascii="Calibri" w:hAnsi="Calibri"/>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7"/>
      </w:tblGrid>
      <w:tr w:rsidR="001806A1" w:rsidRPr="007E5770" w14:paraId="2F25865D" w14:textId="77777777" w:rsidTr="007E5770">
        <w:tc>
          <w:tcPr>
            <w:tcW w:w="9637" w:type="dxa"/>
            <w:shd w:val="clear" w:color="auto" w:fill="808080"/>
          </w:tcPr>
          <w:p w14:paraId="6F4E6FD7" w14:textId="77777777" w:rsidR="001806A1" w:rsidRPr="007E5770" w:rsidRDefault="001806A1" w:rsidP="007E5770">
            <w:pPr>
              <w:snapToGrid w:val="0"/>
              <w:rPr>
                <w:rFonts w:ascii="Calibri" w:hAnsi="Calibri" w:cs="Arial"/>
                <w:b/>
                <w:bCs/>
                <w:i/>
                <w:color w:val="FFFFFF"/>
                <w:sz w:val="22"/>
                <w:szCs w:val="22"/>
                <w:lang w:val="en-US"/>
              </w:rPr>
            </w:pPr>
            <w:r w:rsidRPr="007E5770">
              <w:rPr>
                <w:rFonts w:ascii="Calibri" w:hAnsi="Calibri" w:cs="Arial"/>
                <w:b/>
                <w:bCs/>
                <w:i/>
                <w:color w:val="FFFFFF"/>
                <w:sz w:val="22"/>
                <w:szCs w:val="22"/>
                <w:lang w:val="en-US"/>
              </w:rPr>
              <w:t xml:space="preserve">Academics </w:t>
            </w:r>
          </w:p>
        </w:tc>
      </w:tr>
    </w:tbl>
    <w:p w14:paraId="4DA06FFB" w14:textId="77777777" w:rsidR="001806A1" w:rsidRPr="007E5770" w:rsidRDefault="001806A1" w:rsidP="001806A1">
      <w:pPr>
        <w:tabs>
          <w:tab w:val="left" w:pos="1440"/>
        </w:tabs>
        <w:ind w:left="720"/>
        <w:rPr>
          <w:rFonts w:ascii="Calibri" w:hAnsi="Calibri"/>
          <w:sz w:val="20"/>
        </w:rPr>
      </w:pPr>
    </w:p>
    <w:p w14:paraId="1EF4D3FE" w14:textId="77777777" w:rsidR="001806A1" w:rsidRPr="007E5770" w:rsidRDefault="001806A1" w:rsidP="001806A1">
      <w:pPr>
        <w:numPr>
          <w:ilvl w:val="0"/>
          <w:numId w:val="1"/>
        </w:numPr>
        <w:tabs>
          <w:tab w:val="left" w:pos="1440"/>
        </w:tabs>
        <w:ind w:left="720" w:hanging="360"/>
        <w:rPr>
          <w:rFonts w:ascii="Calibri" w:hAnsi="Calibri"/>
          <w:sz w:val="20"/>
        </w:rPr>
      </w:pPr>
      <w:r w:rsidRPr="007E5770">
        <w:rPr>
          <w:rFonts w:ascii="Calibri" w:hAnsi="Calibri"/>
          <w:b/>
          <w:bCs/>
          <w:sz w:val="20"/>
        </w:rPr>
        <w:t>Bachelor of Engineering in Information Technology</w:t>
      </w:r>
      <w:r w:rsidRPr="007E5770">
        <w:rPr>
          <w:rFonts w:ascii="Calibri" w:hAnsi="Calibri"/>
          <w:sz w:val="20"/>
        </w:rPr>
        <w:t xml:space="preserve">, from K.C.College of Engineering, Mumbai University, India in </w:t>
      </w:r>
      <w:r w:rsidRPr="007E5770">
        <w:rPr>
          <w:rFonts w:ascii="Calibri" w:hAnsi="Calibri"/>
          <w:b/>
          <w:bCs/>
          <w:sz w:val="20"/>
        </w:rPr>
        <w:t>2011</w:t>
      </w:r>
      <w:r w:rsidRPr="007E5770">
        <w:rPr>
          <w:rFonts w:ascii="Calibri" w:hAnsi="Calibri"/>
          <w:sz w:val="20"/>
        </w:rPr>
        <w:t>.</w:t>
      </w:r>
    </w:p>
    <w:p w14:paraId="317568A7" w14:textId="77777777" w:rsidR="001806A1" w:rsidRPr="007E5770" w:rsidRDefault="001806A1" w:rsidP="001806A1">
      <w:pPr>
        <w:tabs>
          <w:tab w:val="left" w:pos="1440"/>
        </w:tabs>
        <w:rPr>
          <w:rFonts w:ascii="Calibri" w:hAnsi="Calibri"/>
          <w:sz w:val="20"/>
        </w:rPr>
      </w:pPr>
    </w:p>
    <w:tbl>
      <w:tblPr>
        <w:tblW w:w="9231"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283"/>
        <w:gridCol w:w="1701"/>
        <w:gridCol w:w="1701"/>
        <w:gridCol w:w="1417"/>
        <w:gridCol w:w="1560"/>
      </w:tblGrid>
      <w:tr w:rsidR="001806A1" w:rsidRPr="007E5770" w14:paraId="462D4BAF" w14:textId="77777777" w:rsidTr="007E5770">
        <w:tc>
          <w:tcPr>
            <w:tcW w:w="569" w:type="dxa"/>
            <w:shd w:val="clear" w:color="auto" w:fill="auto"/>
          </w:tcPr>
          <w:p w14:paraId="003C9D0C" w14:textId="77777777" w:rsidR="001806A1" w:rsidRPr="007E5770" w:rsidRDefault="001806A1" w:rsidP="007E5770">
            <w:pPr>
              <w:tabs>
                <w:tab w:val="left" w:pos="3402"/>
                <w:tab w:val="left" w:pos="4253"/>
                <w:tab w:val="left" w:pos="5220"/>
                <w:tab w:val="left" w:pos="5910"/>
                <w:tab w:val="left" w:pos="6480"/>
              </w:tabs>
              <w:jc w:val="center"/>
              <w:rPr>
                <w:rFonts w:ascii="Calibri" w:hAnsi="Calibri"/>
                <w:b/>
                <w:sz w:val="20"/>
              </w:rPr>
            </w:pPr>
            <w:r w:rsidRPr="007E5770">
              <w:rPr>
                <w:rFonts w:ascii="Calibri" w:hAnsi="Calibri"/>
                <w:b/>
                <w:sz w:val="20"/>
              </w:rPr>
              <w:t>Sr. no.</w:t>
            </w:r>
          </w:p>
        </w:tc>
        <w:tc>
          <w:tcPr>
            <w:tcW w:w="2283" w:type="dxa"/>
            <w:shd w:val="clear" w:color="auto" w:fill="auto"/>
          </w:tcPr>
          <w:p w14:paraId="306188B0" w14:textId="77777777" w:rsidR="001806A1" w:rsidRPr="007E5770" w:rsidRDefault="001806A1" w:rsidP="007E5770">
            <w:pPr>
              <w:tabs>
                <w:tab w:val="left" w:pos="3402"/>
                <w:tab w:val="left" w:pos="4253"/>
                <w:tab w:val="left" w:pos="5220"/>
                <w:tab w:val="left" w:pos="5910"/>
                <w:tab w:val="left" w:pos="6480"/>
              </w:tabs>
              <w:jc w:val="center"/>
              <w:rPr>
                <w:rFonts w:ascii="Calibri" w:hAnsi="Calibri"/>
                <w:b/>
                <w:sz w:val="20"/>
              </w:rPr>
            </w:pPr>
            <w:r w:rsidRPr="007E5770">
              <w:rPr>
                <w:rFonts w:ascii="Calibri" w:hAnsi="Calibri"/>
                <w:b/>
                <w:sz w:val="20"/>
              </w:rPr>
              <w:t>Course</w:t>
            </w:r>
          </w:p>
        </w:tc>
        <w:tc>
          <w:tcPr>
            <w:tcW w:w="1701" w:type="dxa"/>
            <w:shd w:val="clear" w:color="auto" w:fill="auto"/>
          </w:tcPr>
          <w:p w14:paraId="28C58BAD" w14:textId="77777777" w:rsidR="001806A1" w:rsidRPr="007E5770" w:rsidRDefault="001806A1" w:rsidP="007E5770">
            <w:pPr>
              <w:tabs>
                <w:tab w:val="left" w:pos="3402"/>
                <w:tab w:val="left" w:pos="4253"/>
                <w:tab w:val="left" w:pos="5220"/>
                <w:tab w:val="left" w:pos="5910"/>
                <w:tab w:val="left" w:pos="6480"/>
              </w:tabs>
              <w:jc w:val="center"/>
              <w:rPr>
                <w:rFonts w:ascii="Calibri" w:hAnsi="Calibri"/>
                <w:b/>
                <w:sz w:val="20"/>
              </w:rPr>
            </w:pPr>
            <w:r w:rsidRPr="007E5770">
              <w:rPr>
                <w:rFonts w:ascii="Calibri" w:hAnsi="Calibri"/>
                <w:b/>
                <w:sz w:val="20"/>
              </w:rPr>
              <w:t>College/</w:t>
            </w:r>
          </w:p>
          <w:p w14:paraId="3D8C3581" w14:textId="77777777" w:rsidR="001806A1" w:rsidRPr="007E5770" w:rsidRDefault="001806A1" w:rsidP="007E5770">
            <w:pPr>
              <w:tabs>
                <w:tab w:val="left" w:pos="3402"/>
                <w:tab w:val="left" w:pos="4253"/>
                <w:tab w:val="left" w:pos="5220"/>
                <w:tab w:val="left" w:pos="5910"/>
                <w:tab w:val="left" w:pos="6480"/>
              </w:tabs>
              <w:jc w:val="center"/>
              <w:rPr>
                <w:rFonts w:ascii="Calibri" w:hAnsi="Calibri"/>
                <w:b/>
                <w:sz w:val="20"/>
              </w:rPr>
            </w:pPr>
            <w:r w:rsidRPr="007E5770">
              <w:rPr>
                <w:rFonts w:ascii="Calibri" w:hAnsi="Calibri"/>
                <w:b/>
                <w:sz w:val="20"/>
              </w:rPr>
              <w:t>School</w:t>
            </w:r>
          </w:p>
        </w:tc>
        <w:tc>
          <w:tcPr>
            <w:tcW w:w="1701" w:type="dxa"/>
            <w:shd w:val="clear" w:color="auto" w:fill="auto"/>
          </w:tcPr>
          <w:p w14:paraId="46ED5E8B" w14:textId="77777777" w:rsidR="001806A1" w:rsidRPr="007E5770" w:rsidRDefault="001806A1" w:rsidP="007E5770">
            <w:pPr>
              <w:tabs>
                <w:tab w:val="left" w:pos="3402"/>
                <w:tab w:val="left" w:pos="4253"/>
                <w:tab w:val="left" w:pos="5220"/>
                <w:tab w:val="left" w:pos="5910"/>
                <w:tab w:val="left" w:pos="6480"/>
              </w:tabs>
              <w:jc w:val="center"/>
              <w:rPr>
                <w:rFonts w:ascii="Calibri" w:hAnsi="Calibri"/>
                <w:b/>
                <w:sz w:val="20"/>
              </w:rPr>
            </w:pPr>
            <w:r w:rsidRPr="007E5770">
              <w:rPr>
                <w:rFonts w:ascii="Calibri" w:hAnsi="Calibri"/>
                <w:b/>
                <w:sz w:val="20"/>
              </w:rPr>
              <w:t>University/ Board</w:t>
            </w:r>
          </w:p>
        </w:tc>
        <w:tc>
          <w:tcPr>
            <w:tcW w:w="1417" w:type="dxa"/>
            <w:shd w:val="clear" w:color="auto" w:fill="auto"/>
          </w:tcPr>
          <w:p w14:paraId="1B50DBAE" w14:textId="77777777" w:rsidR="001806A1" w:rsidRPr="007E5770" w:rsidRDefault="001806A1" w:rsidP="007E5770">
            <w:pPr>
              <w:tabs>
                <w:tab w:val="left" w:pos="3402"/>
                <w:tab w:val="left" w:pos="4253"/>
                <w:tab w:val="left" w:pos="5220"/>
                <w:tab w:val="left" w:pos="5910"/>
                <w:tab w:val="left" w:pos="6480"/>
              </w:tabs>
              <w:jc w:val="center"/>
              <w:rPr>
                <w:rFonts w:ascii="Calibri" w:hAnsi="Calibri"/>
                <w:b/>
                <w:sz w:val="20"/>
              </w:rPr>
            </w:pPr>
            <w:r w:rsidRPr="007E5770">
              <w:rPr>
                <w:rFonts w:ascii="Calibri" w:hAnsi="Calibri"/>
                <w:b/>
                <w:sz w:val="20"/>
              </w:rPr>
              <w:t>Year of passing</w:t>
            </w:r>
          </w:p>
        </w:tc>
        <w:tc>
          <w:tcPr>
            <w:tcW w:w="1560" w:type="dxa"/>
            <w:shd w:val="clear" w:color="auto" w:fill="auto"/>
          </w:tcPr>
          <w:p w14:paraId="08086C3E" w14:textId="77777777" w:rsidR="001806A1" w:rsidRPr="007E5770" w:rsidRDefault="001806A1" w:rsidP="007E5770">
            <w:pPr>
              <w:tabs>
                <w:tab w:val="left" w:pos="3402"/>
                <w:tab w:val="left" w:pos="4253"/>
                <w:tab w:val="left" w:pos="5220"/>
                <w:tab w:val="left" w:pos="5910"/>
                <w:tab w:val="left" w:pos="6480"/>
              </w:tabs>
              <w:jc w:val="center"/>
              <w:rPr>
                <w:rFonts w:ascii="Calibri" w:hAnsi="Calibri"/>
                <w:b/>
                <w:sz w:val="20"/>
              </w:rPr>
            </w:pPr>
            <w:r w:rsidRPr="007E5770">
              <w:rPr>
                <w:rFonts w:ascii="Calibri" w:hAnsi="Calibri"/>
                <w:b/>
                <w:sz w:val="20"/>
              </w:rPr>
              <w:t>Percentage (%)</w:t>
            </w:r>
          </w:p>
        </w:tc>
      </w:tr>
      <w:tr w:rsidR="001806A1" w:rsidRPr="007E5770" w14:paraId="43051900" w14:textId="77777777" w:rsidTr="007E5770">
        <w:tc>
          <w:tcPr>
            <w:tcW w:w="569" w:type="dxa"/>
            <w:shd w:val="clear" w:color="auto" w:fill="auto"/>
          </w:tcPr>
          <w:p w14:paraId="52BD4526" w14:textId="77777777" w:rsidR="001806A1" w:rsidRPr="007E5770" w:rsidRDefault="001806A1" w:rsidP="007E5770">
            <w:pPr>
              <w:tabs>
                <w:tab w:val="left" w:pos="3402"/>
                <w:tab w:val="left" w:pos="4253"/>
                <w:tab w:val="left" w:pos="5220"/>
                <w:tab w:val="left" w:pos="5910"/>
                <w:tab w:val="left" w:pos="6480"/>
              </w:tabs>
              <w:rPr>
                <w:rFonts w:ascii="Calibri" w:hAnsi="Calibri"/>
                <w:sz w:val="20"/>
              </w:rPr>
            </w:pPr>
            <w:r w:rsidRPr="007E5770">
              <w:rPr>
                <w:rFonts w:ascii="Calibri" w:hAnsi="Calibri"/>
                <w:sz w:val="20"/>
              </w:rPr>
              <w:t>1.</w:t>
            </w:r>
          </w:p>
        </w:tc>
        <w:tc>
          <w:tcPr>
            <w:tcW w:w="2283" w:type="dxa"/>
            <w:shd w:val="clear" w:color="auto" w:fill="auto"/>
          </w:tcPr>
          <w:p w14:paraId="4212B512" w14:textId="77777777" w:rsidR="001806A1" w:rsidRPr="007E5770" w:rsidRDefault="001806A1" w:rsidP="007E5770">
            <w:pPr>
              <w:tabs>
                <w:tab w:val="left" w:pos="3402"/>
                <w:tab w:val="left" w:pos="4253"/>
                <w:tab w:val="left" w:pos="5220"/>
                <w:tab w:val="left" w:pos="5910"/>
                <w:tab w:val="left" w:pos="6480"/>
              </w:tabs>
              <w:rPr>
                <w:rFonts w:ascii="Calibri" w:hAnsi="Calibri"/>
                <w:sz w:val="20"/>
              </w:rPr>
            </w:pPr>
            <w:r w:rsidRPr="007E5770">
              <w:rPr>
                <w:rFonts w:ascii="Calibri" w:hAnsi="Calibri"/>
                <w:sz w:val="20"/>
              </w:rPr>
              <w:t>S.S.C.</w:t>
            </w:r>
          </w:p>
        </w:tc>
        <w:tc>
          <w:tcPr>
            <w:tcW w:w="1701" w:type="dxa"/>
            <w:shd w:val="clear" w:color="auto" w:fill="auto"/>
          </w:tcPr>
          <w:p w14:paraId="62B94D74" w14:textId="77777777" w:rsidR="001806A1" w:rsidRPr="007E5770" w:rsidRDefault="001806A1" w:rsidP="007E5770">
            <w:pPr>
              <w:tabs>
                <w:tab w:val="left" w:pos="3402"/>
                <w:tab w:val="left" w:pos="4253"/>
                <w:tab w:val="left" w:pos="5220"/>
                <w:tab w:val="left" w:pos="5910"/>
                <w:tab w:val="left" w:pos="6480"/>
              </w:tabs>
              <w:rPr>
                <w:rFonts w:ascii="Calibri" w:hAnsi="Calibri"/>
                <w:sz w:val="20"/>
              </w:rPr>
            </w:pPr>
            <w:r w:rsidRPr="007E5770">
              <w:rPr>
                <w:rFonts w:ascii="Calibri" w:hAnsi="Calibri"/>
                <w:sz w:val="20"/>
              </w:rPr>
              <w:t>R. C. Patel High School</w:t>
            </w:r>
          </w:p>
        </w:tc>
        <w:tc>
          <w:tcPr>
            <w:tcW w:w="1701" w:type="dxa"/>
            <w:shd w:val="clear" w:color="auto" w:fill="auto"/>
          </w:tcPr>
          <w:p w14:paraId="79DD33C7" w14:textId="77777777" w:rsidR="001806A1" w:rsidRPr="007E5770" w:rsidRDefault="001806A1" w:rsidP="007E5770">
            <w:pPr>
              <w:tabs>
                <w:tab w:val="left" w:pos="3402"/>
                <w:tab w:val="left" w:pos="4253"/>
                <w:tab w:val="left" w:pos="5220"/>
                <w:tab w:val="left" w:pos="5910"/>
                <w:tab w:val="left" w:pos="6480"/>
              </w:tabs>
              <w:rPr>
                <w:rFonts w:ascii="Calibri" w:hAnsi="Calibri"/>
                <w:sz w:val="20"/>
              </w:rPr>
            </w:pPr>
            <w:r w:rsidRPr="007E5770">
              <w:rPr>
                <w:rFonts w:ascii="Calibri" w:hAnsi="Calibri"/>
                <w:sz w:val="20"/>
              </w:rPr>
              <w:t>Maharashtra</w:t>
            </w:r>
          </w:p>
        </w:tc>
        <w:tc>
          <w:tcPr>
            <w:tcW w:w="1417" w:type="dxa"/>
            <w:shd w:val="clear" w:color="auto" w:fill="auto"/>
          </w:tcPr>
          <w:p w14:paraId="361854ED" w14:textId="77777777" w:rsidR="001806A1" w:rsidRPr="007E5770" w:rsidRDefault="001806A1" w:rsidP="007E5770">
            <w:pPr>
              <w:tabs>
                <w:tab w:val="left" w:pos="3402"/>
                <w:tab w:val="left" w:pos="4253"/>
                <w:tab w:val="left" w:pos="5220"/>
                <w:tab w:val="left" w:pos="5910"/>
                <w:tab w:val="left" w:pos="6480"/>
              </w:tabs>
              <w:rPr>
                <w:rFonts w:ascii="Calibri" w:hAnsi="Calibri"/>
                <w:sz w:val="20"/>
              </w:rPr>
            </w:pPr>
            <w:r w:rsidRPr="007E5770">
              <w:rPr>
                <w:rFonts w:ascii="Calibri" w:hAnsi="Calibri"/>
                <w:sz w:val="20"/>
              </w:rPr>
              <w:t>Mar 2005</w:t>
            </w:r>
          </w:p>
        </w:tc>
        <w:tc>
          <w:tcPr>
            <w:tcW w:w="1560" w:type="dxa"/>
            <w:shd w:val="clear" w:color="auto" w:fill="auto"/>
          </w:tcPr>
          <w:p w14:paraId="5E7ED6D9" w14:textId="77777777" w:rsidR="001806A1" w:rsidRPr="007E5770" w:rsidRDefault="001806A1" w:rsidP="007E5770">
            <w:pPr>
              <w:tabs>
                <w:tab w:val="left" w:pos="3402"/>
                <w:tab w:val="left" w:pos="4253"/>
                <w:tab w:val="left" w:pos="5220"/>
                <w:tab w:val="left" w:pos="5910"/>
                <w:tab w:val="left" w:pos="6480"/>
              </w:tabs>
              <w:jc w:val="center"/>
              <w:rPr>
                <w:rFonts w:ascii="Calibri" w:hAnsi="Calibri"/>
                <w:sz w:val="20"/>
              </w:rPr>
            </w:pPr>
            <w:r w:rsidRPr="007E5770">
              <w:rPr>
                <w:rFonts w:ascii="Calibri" w:hAnsi="Calibri"/>
                <w:sz w:val="20"/>
              </w:rPr>
              <w:t>74.80</w:t>
            </w:r>
          </w:p>
        </w:tc>
      </w:tr>
      <w:tr w:rsidR="001806A1" w:rsidRPr="007E5770" w14:paraId="0676F082" w14:textId="77777777" w:rsidTr="007E5770">
        <w:tc>
          <w:tcPr>
            <w:tcW w:w="569" w:type="dxa"/>
            <w:shd w:val="clear" w:color="auto" w:fill="auto"/>
          </w:tcPr>
          <w:p w14:paraId="359CEA7F" w14:textId="77777777" w:rsidR="001806A1" w:rsidRPr="007E5770" w:rsidRDefault="001806A1" w:rsidP="007E5770">
            <w:pPr>
              <w:tabs>
                <w:tab w:val="left" w:pos="3402"/>
                <w:tab w:val="left" w:pos="4253"/>
                <w:tab w:val="left" w:pos="5220"/>
                <w:tab w:val="left" w:pos="5910"/>
                <w:tab w:val="left" w:pos="6480"/>
              </w:tabs>
              <w:rPr>
                <w:rFonts w:ascii="Calibri" w:hAnsi="Calibri"/>
                <w:sz w:val="20"/>
              </w:rPr>
            </w:pPr>
            <w:r w:rsidRPr="007E5770">
              <w:rPr>
                <w:rFonts w:ascii="Calibri" w:hAnsi="Calibri"/>
                <w:sz w:val="20"/>
              </w:rPr>
              <w:t>2.</w:t>
            </w:r>
          </w:p>
        </w:tc>
        <w:tc>
          <w:tcPr>
            <w:tcW w:w="2283" w:type="dxa"/>
            <w:shd w:val="clear" w:color="auto" w:fill="auto"/>
          </w:tcPr>
          <w:p w14:paraId="5FDCC747" w14:textId="77777777" w:rsidR="001806A1" w:rsidRPr="007E5770" w:rsidRDefault="001806A1" w:rsidP="007E5770">
            <w:pPr>
              <w:tabs>
                <w:tab w:val="left" w:pos="3402"/>
                <w:tab w:val="left" w:pos="4253"/>
                <w:tab w:val="left" w:pos="5220"/>
                <w:tab w:val="left" w:pos="5910"/>
                <w:tab w:val="left" w:pos="6480"/>
              </w:tabs>
              <w:rPr>
                <w:rFonts w:ascii="Calibri" w:hAnsi="Calibri"/>
                <w:sz w:val="20"/>
              </w:rPr>
            </w:pPr>
            <w:r w:rsidRPr="007E5770">
              <w:rPr>
                <w:rFonts w:ascii="Calibri" w:hAnsi="Calibri"/>
                <w:sz w:val="20"/>
              </w:rPr>
              <w:t>H.S.C.</w:t>
            </w:r>
          </w:p>
        </w:tc>
        <w:tc>
          <w:tcPr>
            <w:tcW w:w="1701" w:type="dxa"/>
            <w:shd w:val="clear" w:color="auto" w:fill="auto"/>
          </w:tcPr>
          <w:p w14:paraId="33D5D106" w14:textId="77777777" w:rsidR="001806A1" w:rsidRPr="007E5770" w:rsidRDefault="001806A1" w:rsidP="007E5770">
            <w:pPr>
              <w:tabs>
                <w:tab w:val="left" w:pos="3402"/>
                <w:tab w:val="left" w:pos="4253"/>
                <w:tab w:val="left" w:pos="5220"/>
                <w:tab w:val="left" w:pos="5910"/>
                <w:tab w:val="left" w:pos="6480"/>
              </w:tabs>
              <w:rPr>
                <w:rFonts w:ascii="Calibri" w:hAnsi="Calibri"/>
                <w:sz w:val="20"/>
              </w:rPr>
            </w:pPr>
            <w:r w:rsidRPr="007E5770">
              <w:rPr>
                <w:rFonts w:ascii="Calibri" w:hAnsi="Calibri"/>
                <w:sz w:val="20"/>
              </w:rPr>
              <w:t>S.T.P. Bhatia Junior College</w:t>
            </w:r>
          </w:p>
        </w:tc>
        <w:tc>
          <w:tcPr>
            <w:tcW w:w="1701" w:type="dxa"/>
            <w:shd w:val="clear" w:color="auto" w:fill="auto"/>
          </w:tcPr>
          <w:p w14:paraId="2CC0B20A" w14:textId="77777777" w:rsidR="001806A1" w:rsidRPr="007E5770" w:rsidRDefault="001806A1" w:rsidP="007E5770">
            <w:pPr>
              <w:tabs>
                <w:tab w:val="left" w:pos="3402"/>
                <w:tab w:val="left" w:pos="4253"/>
                <w:tab w:val="left" w:pos="5220"/>
                <w:tab w:val="left" w:pos="5910"/>
                <w:tab w:val="left" w:pos="6480"/>
              </w:tabs>
              <w:rPr>
                <w:rFonts w:ascii="Calibri" w:hAnsi="Calibri"/>
                <w:sz w:val="20"/>
              </w:rPr>
            </w:pPr>
            <w:r w:rsidRPr="007E5770">
              <w:rPr>
                <w:rFonts w:ascii="Calibri" w:hAnsi="Calibri"/>
                <w:sz w:val="20"/>
              </w:rPr>
              <w:t>Maharashtra</w:t>
            </w:r>
          </w:p>
        </w:tc>
        <w:tc>
          <w:tcPr>
            <w:tcW w:w="1417" w:type="dxa"/>
            <w:shd w:val="clear" w:color="auto" w:fill="auto"/>
          </w:tcPr>
          <w:p w14:paraId="777B01D2" w14:textId="77777777" w:rsidR="001806A1" w:rsidRPr="007E5770" w:rsidRDefault="001806A1" w:rsidP="007E5770">
            <w:pPr>
              <w:tabs>
                <w:tab w:val="left" w:pos="3402"/>
                <w:tab w:val="left" w:pos="4253"/>
                <w:tab w:val="left" w:pos="5220"/>
                <w:tab w:val="left" w:pos="5910"/>
                <w:tab w:val="left" w:pos="6480"/>
              </w:tabs>
              <w:rPr>
                <w:rFonts w:ascii="Calibri" w:hAnsi="Calibri"/>
                <w:sz w:val="20"/>
              </w:rPr>
            </w:pPr>
            <w:r w:rsidRPr="007E5770">
              <w:rPr>
                <w:rFonts w:ascii="Calibri" w:hAnsi="Calibri"/>
                <w:sz w:val="20"/>
              </w:rPr>
              <w:t>Feb 2007</w:t>
            </w:r>
          </w:p>
        </w:tc>
        <w:tc>
          <w:tcPr>
            <w:tcW w:w="1560" w:type="dxa"/>
            <w:shd w:val="clear" w:color="auto" w:fill="auto"/>
          </w:tcPr>
          <w:p w14:paraId="4501CD79" w14:textId="77777777" w:rsidR="001806A1" w:rsidRPr="007E5770" w:rsidRDefault="001806A1" w:rsidP="007E5770">
            <w:pPr>
              <w:tabs>
                <w:tab w:val="left" w:pos="3402"/>
                <w:tab w:val="left" w:pos="4253"/>
                <w:tab w:val="left" w:pos="5220"/>
                <w:tab w:val="left" w:pos="5910"/>
                <w:tab w:val="left" w:pos="6480"/>
              </w:tabs>
              <w:jc w:val="center"/>
              <w:rPr>
                <w:rFonts w:ascii="Calibri" w:hAnsi="Calibri"/>
                <w:sz w:val="20"/>
              </w:rPr>
            </w:pPr>
            <w:r w:rsidRPr="007E5770">
              <w:rPr>
                <w:rFonts w:ascii="Calibri" w:hAnsi="Calibri"/>
                <w:sz w:val="20"/>
              </w:rPr>
              <w:t>80.67</w:t>
            </w:r>
          </w:p>
          <w:p w14:paraId="71348248" w14:textId="77777777" w:rsidR="001806A1" w:rsidRPr="007E5770" w:rsidRDefault="001806A1" w:rsidP="007E5770">
            <w:pPr>
              <w:tabs>
                <w:tab w:val="left" w:pos="3402"/>
                <w:tab w:val="left" w:pos="4253"/>
                <w:tab w:val="left" w:pos="5220"/>
                <w:tab w:val="left" w:pos="5910"/>
                <w:tab w:val="left" w:pos="6480"/>
              </w:tabs>
              <w:jc w:val="center"/>
              <w:rPr>
                <w:rFonts w:ascii="Calibri" w:hAnsi="Calibri"/>
                <w:sz w:val="20"/>
              </w:rPr>
            </w:pPr>
          </w:p>
        </w:tc>
      </w:tr>
      <w:tr w:rsidR="001806A1" w:rsidRPr="007E5770" w14:paraId="70839BB4" w14:textId="77777777" w:rsidTr="007E5770">
        <w:tc>
          <w:tcPr>
            <w:tcW w:w="569" w:type="dxa"/>
            <w:shd w:val="clear" w:color="auto" w:fill="auto"/>
          </w:tcPr>
          <w:p w14:paraId="1BF55184" w14:textId="77777777" w:rsidR="001806A1" w:rsidRPr="007E5770" w:rsidRDefault="00FA6A16" w:rsidP="007E5770">
            <w:pPr>
              <w:tabs>
                <w:tab w:val="left" w:pos="3402"/>
                <w:tab w:val="left" w:pos="4253"/>
                <w:tab w:val="left" w:pos="5220"/>
                <w:tab w:val="left" w:pos="5910"/>
                <w:tab w:val="left" w:pos="6480"/>
              </w:tabs>
              <w:rPr>
                <w:rFonts w:ascii="Calibri" w:hAnsi="Calibri"/>
                <w:sz w:val="20"/>
              </w:rPr>
            </w:pPr>
            <w:r>
              <w:rPr>
                <w:rFonts w:ascii="Calibri" w:hAnsi="Calibri"/>
                <w:sz w:val="20"/>
              </w:rPr>
              <w:t>3.</w:t>
            </w:r>
          </w:p>
        </w:tc>
        <w:tc>
          <w:tcPr>
            <w:tcW w:w="2283" w:type="dxa"/>
            <w:shd w:val="clear" w:color="auto" w:fill="auto"/>
          </w:tcPr>
          <w:p w14:paraId="2D4507D3" w14:textId="77777777" w:rsidR="001806A1" w:rsidRPr="007E5770" w:rsidRDefault="001806A1" w:rsidP="007E5770">
            <w:pPr>
              <w:tabs>
                <w:tab w:val="left" w:pos="3402"/>
                <w:tab w:val="left" w:pos="4253"/>
                <w:tab w:val="left" w:pos="5220"/>
                <w:tab w:val="left" w:pos="5910"/>
                <w:tab w:val="left" w:pos="6480"/>
              </w:tabs>
              <w:rPr>
                <w:rFonts w:ascii="Calibri" w:hAnsi="Calibri"/>
                <w:sz w:val="20"/>
              </w:rPr>
            </w:pPr>
            <w:r w:rsidRPr="007E5770">
              <w:rPr>
                <w:rFonts w:ascii="Calibri" w:hAnsi="Calibri"/>
                <w:sz w:val="20"/>
              </w:rPr>
              <w:t>B.E. Final Year</w:t>
            </w:r>
          </w:p>
        </w:tc>
        <w:tc>
          <w:tcPr>
            <w:tcW w:w="1701" w:type="dxa"/>
            <w:shd w:val="clear" w:color="auto" w:fill="auto"/>
          </w:tcPr>
          <w:p w14:paraId="4C49FF72" w14:textId="77777777" w:rsidR="001806A1" w:rsidRPr="007E5770" w:rsidRDefault="001806A1" w:rsidP="007E5770">
            <w:pPr>
              <w:tabs>
                <w:tab w:val="left" w:pos="3402"/>
                <w:tab w:val="left" w:pos="4253"/>
                <w:tab w:val="left" w:pos="5220"/>
                <w:tab w:val="left" w:pos="5910"/>
                <w:tab w:val="left" w:pos="6480"/>
              </w:tabs>
              <w:rPr>
                <w:rFonts w:ascii="Calibri" w:hAnsi="Calibri"/>
                <w:sz w:val="20"/>
              </w:rPr>
            </w:pPr>
            <w:r w:rsidRPr="007E5770">
              <w:rPr>
                <w:rFonts w:ascii="Calibri" w:hAnsi="Calibri"/>
                <w:sz w:val="20"/>
              </w:rPr>
              <w:t>K.C.C.O.E.</w:t>
            </w:r>
          </w:p>
        </w:tc>
        <w:tc>
          <w:tcPr>
            <w:tcW w:w="1701" w:type="dxa"/>
            <w:shd w:val="clear" w:color="auto" w:fill="auto"/>
          </w:tcPr>
          <w:p w14:paraId="4DD9916E" w14:textId="77777777" w:rsidR="001806A1" w:rsidRPr="007E5770" w:rsidRDefault="001806A1" w:rsidP="007E5770">
            <w:pPr>
              <w:tabs>
                <w:tab w:val="left" w:pos="3402"/>
                <w:tab w:val="left" w:pos="4253"/>
                <w:tab w:val="left" w:pos="5220"/>
                <w:tab w:val="left" w:pos="5910"/>
                <w:tab w:val="left" w:pos="6480"/>
              </w:tabs>
              <w:rPr>
                <w:rFonts w:ascii="Calibri" w:hAnsi="Calibri"/>
                <w:sz w:val="20"/>
              </w:rPr>
            </w:pPr>
            <w:r w:rsidRPr="007E5770">
              <w:rPr>
                <w:rFonts w:ascii="Calibri" w:hAnsi="Calibri"/>
                <w:sz w:val="20"/>
              </w:rPr>
              <w:t>Mumbai</w:t>
            </w:r>
          </w:p>
        </w:tc>
        <w:tc>
          <w:tcPr>
            <w:tcW w:w="1417" w:type="dxa"/>
            <w:shd w:val="clear" w:color="auto" w:fill="auto"/>
          </w:tcPr>
          <w:p w14:paraId="2EACFAB6" w14:textId="77777777" w:rsidR="001806A1" w:rsidRPr="007E5770" w:rsidRDefault="001806A1" w:rsidP="007E5770">
            <w:pPr>
              <w:tabs>
                <w:tab w:val="left" w:pos="3402"/>
                <w:tab w:val="left" w:pos="4253"/>
                <w:tab w:val="left" w:pos="5220"/>
                <w:tab w:val="left" w:pos="5910"/>
                <w:tab w:val="left" w:pos="6480"/>
              </w:tabs>
              <w:rPr>
                <w:rFonts w:ascii="Calibri" w:hAnsi="Calibri"/>
                <w:sz w:val="20"/>
              </w:rPr>
            </w:pPr>
            <w:r w:rsidRPr="007E5770">
              <w:rPr>
                <w:rFonts w:ascii="Calibri" w:hAnsi="Calibri"/>
                <w:sz w:val="20"/>
              </w:rPr>
              <w:t>May 2011</w:t>
            </w:r>
          </w:p>
        </w:tc>
        <w:tc>
          <w:tcPr>
            <w:tcW w:w="1560" w:type="dxa"/>
            <w:shd w:val="clear" w:color="auto" w:fill="auto"/>
          </w:tcPr>
          <w:p w14:paraId="3D1AD21D" w14:textId="77777777" w:rsidR="001806A1" w:rsidRPr="007E5770" w:rsidRDefault="001806A1" w:rsidP="007E5770">
            <w:pPr>
              <w:tabs>
                <w:tab w:val="left" w:pos="3402"/>
                <w:tab w:val="left" w:pos="4253"/>
                <w:tab w:val="left" w:pos="5220"/>
                <w:tab w:val="left" w:pos="5910"/>
                <w:tab w:val="left" w:pos="6480"/>
              </w:tabs>
              <w:jc w:val="center"/>
              <w:rPr>
                <w:rFonts w:ascii="Calibri" w:hAnsi="Calibri"/>
                <w:sz w:val="20"/>
              </w:rPr>
            </w:pPr>
            <w:r w:rsidRPr="007E5770">
              <w:rPr>
                <w:rFonts w:ascii="Calibri" w:hAnsi="Calibri"/>
                <w:sz w:val="20"/>
              </w:rPr>
              <w:t>61.22</w:t>
            </w:r>
          </w:p>
          <w:p w14:paraId="48FB6CA4" w14:textId="77777777" w:rsidR="001806A1" w:rsidRPr="007E5770" w:rsidRDefault="001806A1" w:rsidP="007E5770">
            <w:pPr>
              <w:tabs>
                <w:tab w:val="left" w:pos="3402"/>
                <w:tab w:val="left" w:pos="4253"/>
                <w:tab w:val="left" w:pos="5220"/>
                <w:tab w:val="left" w:pos="5910"/>
                <w:tab w:val="left" w:pos="6480"/>
              </w:tabs>
              <w:jc w:val="center"/>
              <w:rPr>
                <w:rFonts w:ascii="Calibri" w:hAnsi="Calibri"/>
                <w:sz w:val="20"/>
              </w:rPr>
            </w:pPr>
          </w:p>
        </w:tc>
      </w:tr>
    </w:tbl>
    <w:p w14:paraId="03F93737" w14:textId="77777777" w:rsidR="001806A1" w:rsidRDefault="001806A1" w:rsidP="001806A1">
      <w:pPr>
        <w:tabs>
          <w:tab w:val="left" w:pos="750"/>
        </w:tabs>
        <w:ind w:left="375"/>
        <w:rPr>
          <w:rFonts w:ascii="Calibri" w:hAnsi="Calibri"/>
          <w:sz w:val="20"/>
        </w:rPr>
      </w:pPr>
    </w:p>
    <w:p w14:paraId="0AC7DEF9" w14:textId="77777777" w:rsidR="008347B9" w:rsidRPr="00413292" w:rsidRDefault="001A6679" w:rsidP="00413292">
      <w:pPr>
        <w:tabs>
          <w:tab w:val="left" w:pos="750"/>
        </w:tabs>
        <w:rPr>
          <w:rFonts w:ascii="Calibri" w:hAnsi="Calibri"/>
          <w:sz w:val="20"/>
        </w:rPr>
      </w:pPr>
      <w:r w:rsidRPr="007E5770">
        <w:rPr>
          <w:rFonts w:ascii="Calibri" w:hAnsi="Calibri" w:cs="Arial"/>
          <w:b/>
          <w:i/>
          <w:sz w:val="22"/>
          <w:szCs w:val="22"/>
        </w:rPr>
        <w:t>B.E. Aggregate up to Final Year: 60.01%</w:t>
      </w:r>
    </w:p>
    <w:sectPr w:rsidR="008347B9" w:rsidRPr="00413292" w:rsidSect="007A03EF">
      <w:footnotePr>
        <w:pos w:val="beneathText"/>
      </w:footnotePr>
      <w:pgSz w:w="11905" w:h="16837"/>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B9972" w14:textId="77777777" w:rsidR="003D4CCE" w:rsidRDefault="003D4CCE" w:rsidP="007A2FFB">
      <w:r>
        <w:separator/>
      </w:r>
    </w:p>
  </w:endnote>
  <w:endnote w:type="continuationSeparator" w:id="0">
    <w:p w14:paraId="587E0F3D" w14:textId="77777777" w:rsidR="003D4CCE" w:rsidRDefault="003D4CCE" w:rsidP="007A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MS">
    <w:altName w:val="Times New Roman"/>
    <w:charset w:val="00"/>
    <w:family w:val="swiss"/>
    <w:pitch w:val="default"/>
    <w:sig w:usb0="00000000" w:usb1="00000000" w:usb2="00000000"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4F179" w14:textId="77777777" w:rsidR="003D4CCE" w:rsidRDefault="003D4CCE" w:rsidP="007A2FFB">
      <w:r>
        <w:separator/>
      </w:r>
    </w:p>
  </w:footnote>
  <w:footnote w:type="continuationSeparator" w:id="0">
    <w:p w14:paraId="7D3CD62E" w14:textId="77777777" w:rsidR="003D4CCE" w:rsidRDefault="003D4CCE" w:rsidP="007A2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0" w:firstLine="0"/>
      </w:pPr>
      <w:rPr>
        <w:rFonts w:ascii="Wingdings" w:hAnsi="Wingdings"/>
      </w:rPr>
    </w:lvl>
    <w:lvl w:ilvl="1">
      <w:start w:val="1"/>
      <w:numFmt w:val="bullet"/>
      <w:lvlText w:val=""/>
      <w:lvlJc w:val="left"/>
      <w:pPr>
        <w:tabs>
          <w:tab w:val="num" w:pos="1080"/>
        </w:tabs>
        <w:ind w:left="0" w:firstLine="0"/>
      </w:pPr>
      <w:rPr>
        <w:rFonts w:ascii="Wingdings" w:hAnsi="Wingdings"/>
      </w:rPr>
    </w:lvl>
    <w:lvl w:ilvl="2">
      <w:start w:val="1"/>
      <w:numFmt w:val="bullet"/>
      <w:lvlText w:val=""/>
      <w:lvlJc w:val="left"/>
      <w:pPr>
        <w:tabs>
          <w:tab w:val="num" w:pos="1440"/>
        </w:tabs>
        <w:ind w:left="0" w:firstLine="0"/>
      </w:pPr>
      <w:rPr>
        <w:rFonts w:ascii="Wingdings" w:hAnsi="Wingdings"/>
      </w:rPr>
    </w:lvl>
    <w:lvl w:ilvl="3">
      <w:start w:val="1"/>
      <w:numFmt w:val="bullet"/>
      <w:lvlText w:val=""/>
      <w:lvlJc w:val="left"/>
      <w:pPr>
        <w:tabs>
          <w:tab w:val="num" w:pos="1800"/>
        </w:tabs>
        <w:ind w:left="0" w:firstLine="0"/>
      </w:pPr>
      <w:rPr>
        <w:rFonts w:ascii="Wingdings" w:hAnsi="Wingdings"/>
      </w:rPr>
    </w:lvl>
    <w:lvl w:ilvl="4">
      <w:start w:val="1"/>
      <w:numFmt w:val="bullet"/>
      <w:lvlText w:val=""/>
      <w:lvlJc w:val="left"/>
      <w:pPr>
        <w:tabs>
          <w:tab w:val="num" w:pos="2160"/>
        </w:tabs>
        <w:ind w:left="0" w:firstLine="0"/>
      </w:pPr>
      <w:rPr>
        <w:rFonts w:ascii="Wingdings" w:hAnsi="Wingdings"/>
      </w:rPr>
    </w:lvl>
    <w:lvl w:ilvl="5">
      <w:start w:val="1"/>
      <w:numFmt w:val="bullet"/>
      <w:lvlText w:val=""/>
      <w:lvlJc w:val="left"/>
      <w:pPr>
        <w:tabs>
          <w:tab w:val="num" w:pos="2520"/>
        </w:tabs>
        <w:ind w:left="0" w:firstLine="0"/>
      </w:pPr>
      <w:rPr>
        <w:rFonts w:ascii="Wingdings" w:hAnsi="Wingdings"/>
      </w:rPr>
    </w:lvl>
    <w:lvl w:ilvl="6">
      <w:start w:val="1"/>
      <w:numFmt w:val="bullet"/>
      <w:lvlText w:val=""/>
      <w:lvlJc w:val="left"/>
      <w:pPr>
        <w:tabs>
          <w:tab w:val="num" w:pos="2880"/>
        </w:tabs>
        <w:ind w:left="0" w:firstLine="0"/>
      </w:pPr>
      <w:rPr>
        <w:rFonts w:ascii="Wingdings" w:hAnsi="Wingdings"/>
      </w:rPr>
    </w:lvl>
    <w:lvl w:ilvl="7">
      <w:start w:val="1"/>
      <w:numFmt w:val="bullet"/>
      <w:lvlText w:val=""/>
      <w:lvlJc w:val="left"/>
      <w:pPr>
        <w:tabs>
          <w:tab w:val="num" w:pos="3240"/>
        </w:tabs>
        <w:ind w:left="0" w:firstLine="0"/>
      </w:pPr>
      <w:rPr>
        <w:rFonts w:ascii="Wingdings" w:hAnsi="Wingdings"/>
      </w:rPr>
    </w:lvl>
    <w:lvl w:ilvl="8">
      <w:start w:val="1"/>
      <w:numFmt w:val="bullet"/>
      <w:lvlText w:val=""/>
      <w:lvlJc w:val="left"/>
      <w:pPr>
        <w:tabs>
          <w:tab w:val="num" w:pos="3600"/>
        </w:tabs>
        <w:ind w:left="0" w:firstLine="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0" w:firstLine="0"/>
      </w:pPr>
      <w:rPr>
        <w:rFonts w:ascii="Wingdings" w:hAnsi="Wingdings"/>
      </w:rPr>
    </w:lvl>
    <w:lvl w:ilvl="1">
      <w:start w:val="1"/>
      <w:numFmt w:val="bullet"/>
      <w:lvlText w:val=""/>
      <w:lvlJc w:val="left"/>
      <w:pPr>
        <w:tabs>
          <w:tab w:val="num" w:pos="1080"/>
        </w:tabs>
        <w:ind w:left="0" w:firstLine="0"/>
      </w:pPr>
      <w:rPr>
        <w:rFonts w:ascii="Wingdings 2" w:hAnsi="Wingdings 2"/>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rPr>
    </w:lvl>
    <w:lvl w:ilvl="4">
      <w:start w:val="1"/>
      <w:numFmt w:val="bullet"/>
      <w:lvlText w:val=""/>
      <w:lvlJc w:val="left"/>
      <w:pPr>
        <w:tabs>
          <w:tab w:val="num" w:pos="2160"/>
        </w:tabs>
        <w:ind w:left="0" w:firstLine="0"/>
      </w:pPr>
      <w:rPr>
        <w:rFonts w:ascii="Wingdings 2" w:hAnsi="Wingdings 2"/>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rPr>
    </w:lvl>
    <w:lvl w:ilvl="7">
      <w:start w:val="1"/>
      <w:numFmt w:val="bullet"/>
      <w:lvlText w:val=""/>
      <w:lvlJc w:val="left"/>
      <w:pPr>
        <w:tabs>
          <w:tab w:val="num" w:pos="3240"/>
        </w:tabs>
        <w:ind w:left="0" w:firstLine="0"/>
      </w:pPr>
      <w:rPr>
        <w:rFonts w:ascii="Wingdings 2" w:hAnsi="Wingdings 2"/>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0" w:firstLine="0"/>
      </w:pPr>
      <w:rPr>
        <w:rFonts w:ascii="Wingdings" w:hAnsi="Wingdings" w:cs="StarSymbol"/>
        <w:sz w:val="18"/>
        <w:szCs w:val="18"/>
      </w:rPr>
    </w:lvl>
    <w:lvl w:ilvl="1">
      <w:start w:val="1"/>
      <w:numFmt w:val="bullet"/>
      <w:lvlText w:val=""/>
      <w:lvlJc w:val="left"/>
      <w:pPr>
        <w:tabs>
          <w:tab w:val="num" w:pos="1080"/>
        </w:tabs>
        <w:ind w:left="0" w:firstLine="0"/>
      </w:pPr>
      <w:rPr>
        <w:rFonts w:ascii="Wingdings 2" w:hAnsi="Wingdings 2" w:cs="StarSymbol"/>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cs="StarSymbol"/>
        <w:sz w:val="18"/>
        <w:szCs w:val="18"/>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cs="StarSymbol"/>
        <w:sz w:val="18"/>
        <w:szCs w:val="18"/>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0" w:firstLine="0"/>
      </w:pPr>
      <w:rPr>
        <w:rFonts w:ascii="Wingdings" w:hAnsi="Wingdings" w:cs="Times New Roman"/>
      </w:rPr>
    </w:lvl>
    <w:lvl w:ilvl="1">
      <w:start w:val="1"/>
      <w:numFmt w:val="bullet"/>
      <w:lvlText w:val=""/>
      <w:lvlJc w:val="left"/>
      <w:pPr>
        <w:tabs>
          <w:tab w:val="num" w:pos="1080"/>
        </w:tabs>
        <w:ind w:left="0" w:firstLine="0"/>
      </w:pPr>
      <w:rPr>
        <w:rFonts w:ascii="Wingdings 2" w:hAnsi="Wingdings 2" w:cs="StarSymbol"/>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cs="Times New Roman"/>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cs="Times New Roman"/>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0" w:firstLine="0"/>
      </w:pPr>
      <w:rPr>
        <w:rFonts w:ascii="Wingdings" w:hAnsi="Wingdings" w:cs="StarSymbol"/>
        <w:sz w:val="18"/>
        <w:szCs w:val="18"/>
      </w:rPr>
    </w:lvl>
    <w:lvl w:ilvl="1">
      <w:start w:val="1"/>
      <w:numFmt w:val="bullet"/>
      <w:lvlText w:val=""/>
      <w:lvlJc w:val="left"/>
      <w:pPr>
        <w:tabs>
          <w:tab w:val="num" w:pos="1080"/>
        </w:tabs>
        <w:ind w:left="0" w:firstLine="0"/>
      </w:pPr>
      <w:rPr>
        <w:rFonts w:ascii="Wingdings" w:hAnsi="Wingdings" w:cs="StarSymbol"/>
        <w:sz w:val="18"/>
        <w:szCs w:val="18"/>
      </w:rPr>
    </w:lvl>
    <w:lvl w:ilvl="2">
      <w:start w:val="1"/>
      <w:numFmt w:val="bullet"/>
      <w:lvlText w:val=""/>
      <w:lvlJc w:val="left"/>
      <w:pPr>
        <w:tabs>
          <w:tab w:val="num" w:pos="1440"/>
        </w:tabs>
        <w:ind w:left="0" w:firstLine="0"/>
      </w:pPr>
      <w:rPr>
        <w:rFonts w:ascii="Wingdings" w:hAnsi="Wingdings" w:cs="StarSymbol"/>
        <w:sz w:val="18"/>
        <w:szCs w:val="18"/>
      </w:rPr>
    </w:lvl>
    <w:lvl w:ilvl="3">
      <w:start w:val="1"/>
      <w:numFmt w:val="bullet"/>
      <w:lvlText w:val=""/>
      <w:lvlJc w:val="left"/>
      <w:pPr>
        <w:tabs>
          <w:tab w:val="num" w:pos="1800"/>
        </w:tabs>
        <w:ind w:left="0" w:firstLine="0"/>
      </w:pPr>
      <w:rPr>
        <w:rFonts w:ascii="Wingdings" w:hAnsi="Wingdings" w:cs="StarSymbol"/>
        <w:sz w:val="18"/>
        <w:szCs w:val="18"/>
      </w:rPr>
    </w:lvl>
    <w:lvl w:ilvl="4">
      <w:start w:val="1"/>
      <w:numFmt w:val="bullet"/>
      <w:lvlText w:val=""/>
      <w:lvlJc w:val="left"/>
      <w:pPr>
        <w:tabs>
          <w:tab w:val="num" w:pos="2160"/>
        </w:tabs>
        <w:ind w:left="0" w:firstLine="0"/>
      </w:pPr>
      <w:rPr>
        <w:rFonts w:ascii="Wingdings" w:hAnsi="Wingdings" w:cs="StarSymbol"/>
        <w:sz w:val="18"/>
        <w:szCs w:val="18"/>
      </w:rPr>
    </w:lvl>
    <w:lvl w:ilvl="5">
      <w:start w:val="1"/>
      <w:numFmt w:val="bullet"/>
      <w:lvlText w:val=""/>
      <w:lvlJc w:val="left"/>
      <w:pPr>
        <w:tabs>
          <w:tab w:val="num" w:pos="2520"/>
        </w:tabs>
        <w:ind w:left="0" w:firstLine="0"/>
      </w:pPr>
      <w:rPr>
        <w:rFonts w:ascii="Wingdings" w:hAnsi="Wingdings" w:cs="StarSymbol"/>
        <w:sz w:val="18"/>
        <w:szCs w:val="18"/>
      </w:rPr>
    </w:lvl>
    <w:lvl w:ilvl="6">
      <w:start w:val="1"/>
      <w:numFmt w:val="bullet"/>
      <w:lvlText w:val=""/>
      <w:lvlJc w:val="left"/>
      <w:pPr>
        <w:tabs>
          <w:tab w:val="num" w:pos="2880"/>
        </w:tabs>
        <w:ind w:left="0" w:firstLine="0"/>
      </w:pPr>
      <w:rPr>
        <w:rFonts w:ascii="Wingdings" w:hAnsi="Wingdings" w:cs="StarSymbol"/>
        <w:sz w:val="18"/>
        <w:szCs w:val="18"/>
      </w:rPr>
    </w:lvl>
    <w:lvl w:ilvl="7">
      <w:start w:val="1"/>
      <w:numFmt w:val="bullet"/>
      <w:lvlText w:val=""/>
      <w:lvlJc w:val="left"/>
      <w:pPr>
        <w:tabs>
          <w:tab w:val="num" w:pos="3240"/>
        </w:tabs>
        <w:ind w:left="0" w:firstLine="0"/>
      </w:pPr>
      <w:rPr>
        <w:rFonts w:ascii="Wingdings" w:hAnsi="Wingdings" w:cs="StarSymbol"/>
        <w:sz w:val="18"/>
        <w:szCs w:val="18"/>
      </w:rPr>
    </w:lvl>
    <w:lvl w:ilvl="8">
      <w:start w:val="1"/>
      <w:numFmt w:val="bullet"/>
      <w:lvlText w:val=""/>
      <w:lvlJc w:val="left"/>
      <w:pPr>
        <w:tabs>
          <w:tab w:val="num" w:pos="3600"/>
        </w:tabs>
        <w:ind w:left="0" w:firstLine="0"/>
      </w:pPr>
      <w:rPr>
        <w:rFonts w:ascii="Wingdings" w:hAnsi="Wingdings" w:cs="StarSymbol"/>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0" w:firstLine="0"/>
      </w:pPr>
      <w:rPr>
        <w:rFonts w:ascii="Wingdings" w:hAnsi="Wingdings" w:cs="StarSymbol"/>
        <w:sz w:val="18"/>
        <w:szCs w:val="18"/>
      </w:rPr>
    </w:lvl>
    <w:lvl w:ilvl="1">
      <w:start w:val="1"/>
      <w:numFmt w:val="bullet"/>
      <w:lvlText w:val=""/>
      <w:lvlJc w:val="left"/>
      <w:pPr>
        <w:tabs>
          <w:tab w:val="num" w:pos="1080"/>
        </w:tabs>
        <w:ind w:left="0" w:firstLine="0"/>
      </w:pPr>
      <w:rPr>
        <w:rFonts w:ascii="Wingdings 2" w:hAnsi="Wingdings 2" w:cs="StarSymbol"/>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cs="StarSymbol"/>
        <w:sz w:val="18"/>
        <w:szCs w:val="18"/>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cs="StarSymbol"/>
        <w:sz w:val="18"/>
        <w:szCs w:val="18"/>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6" w15:restartNumberingAfterBreak="0">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0A051F05"/>
    <w:multiLevelType w:val="hybridMultilevel"/>
    <w:tmpl w:val="7084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821A6"/>
    <w:multiLevelType w:val="hybridMultilevel"/>
    <w:tmpl w:val="4F0CF7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86123C7"/>
    <w:multiLevelType w:val="hybridMultilevel"/>
    <w:tmpl w:val="96F6C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F30A9A"/>
    <w:multiLevelType w:val="hybridMultilevel"/>
    <w:tmpl w:val="3D7643B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B5F1607"/>
    <w:multiLevelType w:val="hybridMultilevel"/>
    <w:tmpl w:val="D402F496"/>
    <w:lvl w:ilvl="0" w:tplc="40090001">
      <w:start w:val="1"/>
      <w:numFmt w:val="bullet"/>
      <w:lvlText w:val=""/>
      <w:lvlJc w:val="left"/>
      <w:pPr>
        <w:ind w:left="720" w:hanging="360"/>
      </w:pPr>
      <w:rPr>
        <w:rFonts w:ascii="Symbol" w:hAnsi="Symbol" w:hint="default"/>
      </w:rPr>
    </w:lvl>
    <w:lvl w:ilvl="1" w:tplc="A1D29DE0">
      <w:numFmt w:val="bullet"/>
      <w:lvlText w:val="•"/>
      <w:lvlJc w:val="left"/>
      <w:pPr>
        <w:ind w:left="1800" w:hanging="720"/>
      </w:pPr>
      <w:rPr>
        <w:rFonts w:ascii="Calibri" w:eastAsia="TrebuchetMS"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D641475"/>
    <w:multiLevelType w:val="hybridMultilevel"/>
    <w:tmpl w:val="F21A9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1343E4"/>
    <w:multiLevelType w:val="hybridMultilevel"/>
    <w:tmpl w:val="DF624E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13"/>
  </w:num>
  <w:num w:numId="10">
    <w:abstractNumId w:val="9"/>
  </w:num>
  <w:num w:numId="11">
    <w:abstractNumId w:val="8"/>
  </w:num>
  <w:num w:numId="12">
    <w:abstractNumId w:val="1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2"/>
    <w:compatSetting w:name="useWord2013TrackBottomHyphenation" w:uri="http://schemas.microsoft.com/office/word" w:val="1"/>
  </w:compat>
  <w:rsids>
    <w:rsidRoot w:val="00FF1B81"/>
    <w:rsid w:val="00005C82"/>
    <w:rsid w:val="000100F1"/>
    <w:rsid w:val="00016391"/>
    <w:rsid w:val="00050D65"/>
    <w:rsid w:val="00080AF7"/>
    <w:rsid w:val="00080E9D"/>
    <w:rsid w:val="00087683"/>
    <w:rsid w:val="000921DD"/>
    <w:rsid w:val="000A0286"/>
    <w:rsid w:val="000B1040"/>
    <w:rsid w:val="000B14EC"/>
    <w:rsid w:val="000B355B"/>
    <w:rsid w:val="000B4D43"/>
    <w:rsid w:val="000D599D"/>
    <w:rsid w:val="000D67D3"/>
    <w:rsid w:val="000E229E"/>
    <w:rsid w:val="000E7B17"/>
    <w:rsid w:val="0010606C"/>
    <w:rsid w:val="00107E53"/>
    <w:rsid w:val="001571A0"/>
    <w:rsid w:val="0016088C"/>
    <w:rsid w:val="0017645D"/>
    <w:rsid w:val="001806A1"/>
    <w:rsid w:val="00184EDE"/>
    <w:rsid w:val="0019482C"/>
    <w:rsid w:val="001A0EF6"/>
    <w:rsid w:val="001A2A7C"/>
    <w:rsid w:val="001A6679"/>
    <w:rsid w:val="001B1873"/>
    <w:rsid w:val="001D0376"/>
    <w:rsid w:val="001F5F27"/>
    <w:rsid w:val="002023C7"/>
    <w:rsid w:val="00230C9B"/>
    <w:rsid w:val="00232A6A"/>
    <w:rsid w:val="00235442"/>
    <w:rsid w:val="00240C60"/>
    <w:rsid w:val="00246E2A"/>
    <w:rsid w:val="00247E6D"/>
    <w:rsid w:val="00252781"/>
    <w:rsid w:val="00261ABC"/>
    <w:rsid w:val="00263D92"/>
    <w:rsid w:val="00266B1A"/>
    <w:rsid w:val="002741ED"/>
    <w:rsid w:val="00290873"/>
    <w:rsid w:val="002A41DC"/>
    <w:rsid w:val="002E158B"/>
    <w:rsid w:val="002F38D0"/>
    <w:rsid w:val="002F5CD1"/>
    <w:rsid w:val="00316924"/>
    <w:rsid w:val="00317C1C"/>
    <w:rsid w:val="00320A56"/>
    <w:rsid w:val="00323917"/>
    <w:rsid w:val="003616B7"/>
    <w:rsid w:val="0036389C"/>
    <w:rsid w:val="00364213"/>
    <w:rsid w:val="00373ACB"/>
    <w:rsid w:val="00376E09"/>
    <w:rsid w:val="003812D8"/>
    <w:rsid w:val="003871B8"/>
    <w:rsid w:val="003A0C6F"/>
    <w:rsid w:val="003A38CB"/>
    <w:rsid w:val="003B7065"/>
    <w:rsid w:val="003D0BFD"/>
    <w:rsid w:val="003D4CCE"/>
    <w:rsid w:val="003D767B"/>
    <w:rsid w:val="003E26C9"/>
    <w:rsid w:val="003F07A5"/>
    <w:rsid w:val="003F1B2B"/>
    <w:rsid w:val="003F29E7"/>
    <w:rsid w:val="00402061"/>
    <w:rsid w:val="00403713"/>
    <w:rsid w:val="00410D83"/>
    <w:rsid w:val="00413292"/>
    <w:rsid w:val="00415B9A"/>
    <w:rsid w:val="0041725C"/>
    <w:rsid w:val="00420001"/>
    <w:rsid w:val="0043561D"/>
    <w:rsid w:val="0043768B"/>
    <w:rsid w:val="00446B60"/>
    <w:rsid w:val="00463234"/>
    <w:rsid w:val="004701FA"/>
    <w:rsid w:val="0047103A"/>
    <w:rsid w:val="00472F53"/>
    <w:rsid w:val="00495488"/>
    <w:rsid w:val="004A03A6"/>
    <w:rsid w:val="004A5A51"/>
    <w:rsid w:val="004B78A2"/>
    <w:rsid w:val="004C1E09"/>
    <w:rsid w:val="004C212F"/>
    <w:rsid w:val="004D01DA"/>
    <w:rsid w:val="004D410A"/>
    <w:rsid w:val="004E486A"/>
    <w:rsid w:val="004E585D"/>
    <w:rsid w:val="004F7336"/>
    <w:rsid w:val="00501905"/>
    <w:rsid w:val="00504864"/>
    <w:rsid w:val="00516394"/>
    <w:rsid w:val="0056098E"/>
    <w:rsid w:val="0056558C"/>
    <w:rsid w:val="00567703"/>
    <w:rsid w:val="00577CF8"/>
    <w:rsid w:val="005834A5"/>
    <w:rsid w:val="005914F8"/>
    <w:rsid w:val="00594037"/>
    <w:rsid w:val="005B2CB4"/>
    <w:rsid w:val="005D32A7"/>
    <w:rsid w:val="005E3EEE"/>
    <w:rsid w:val="005F1196"/>
    <w:rsid w:val="005F21A6"/>
    <w:rsid w:val="005F2BA0"/>
    <w:rsid w:val="0060325C"/>
    <w:rsid w:val="00614EF6"/>
    <w:rsid w:val="00622FB0"/>
    <w:rsid w:val="00627657"/>
    <w:rsid w:val="006578F2"/>
    <w:rsid w:val="00662CCB"/>
    <w:rsid w:val="006714D7"/>
    <w:rsid w:val="00671614"/>
    <w:rsid w:val="0067320E"/>
    <w:rsid w:val="006758FC"/>
    <w:rsid w:val="00677F21"/>
    <w:rsid w:val="0068169A"/>
    <w:rsid w:val="00681D72"/>
    <w:rsid w:val="006A1CBA"/>
    <w:rsid w:val="006B2A96"/>
    <w:rsid w:val="006B6617"/>
    <w:rsid w:val="006B6EE5"/>
    <w:rsid w:val="006C4252"/>
    <w:rsid w:val="006C690E"/>
    <w:rsid w:val="006E1FE3"/>
    <w:rsid w:val="006E47ED"/>
    <w:rsid w:val="00736EAF"/>
    <w:rsid w:val="0075354D"/>
    <w:rsid w:val="00756BA1"/>
    <w:rsid w:val="0076132E"/>
    <w:rsid w:val="007641F6"/>
    <w:rsid w:val="00780644"/>
    <w:rsid w:val="00783219"/>
    <w:rsid w:val="00785C96"/>
    <w:rsid w:val="007A03EF"/>
    <w:rsid w:val="007A09C7"/>
    <w:rsid w:val="007A2FFB"/>
    <w:rsid w:val="007A31BD"/>
    <w:rsid w:val="007A3FC6"/>
    <w:rsid w:val="007B4696"/>
    <w:rsid w:val="007B519F"/>
    <w:rsid w:val="007C44E4"/>
    <w:rsid w:val="007C68BD"/>
    <w:rsid w:val="007D190D"/>
    <w:rsid w:val="007D4361"/>
    <w:rsid w:val="007E3037"/>
    <w:rsid w:val="007E4697"/>
    <w:rsid w:val="007E4BEF"/>
    <w:rsid w:val="007E5770"/>
    <w:rsid w:val="007E695C"/>
    <w:rsid w:val="007F5D29"/>
    <w:rsid w:val="008123C0"/>
    <w:rsid w:val="008201FF"/>
    <w:rsid w:val="008256AB"/>
    <w:rsid w:val="008256EF"/>
    <w:rsid w:val="008347B9"/>
    <w:rsid w:val="0084078C"/>
    <w:rsid w:val="00841094"/>
    <w:rsid w:val="00845D81"/>
    <w:rsid w:val="008621F2"/>
    <w:rsid w:val="008644F3"/>
    <w:rsid w:val="00864564"/>
    <w:rsid w:val="00875B40"/>
    <w:rsid w:val="008844FF"/>
    <w:rsid w:val="008959BA"/>
    <w:rsid w:val="00897EAA"/>
    <w:rsid w:val="008A2F68"/>
    <w:rsid w:val="008A38BB"/>
    <w:rsid w:val="008A7DE7"/>
    <w:rsid w:val="008E1D85"/>
    <w:rsid w:val="008F5200"/>
    <w:rsid w:val="0090199A"/>
    <w:rsid w:val="0090698C"/>
    <w:rsid w:val="009145B1"/>
    <w:rsid w:val="009145F6"/>
    <w:rsid w:val="00921318"/>
    <w:rsid w:val="009462C5"/>
    <w:rsid w:val="00951ED4"/>
    <w:rsid w:val="00954323"/>
    <w:rsid w:val="0096107F"/>
    <w:rsid w:val="0096619A"/>
    <w:rsid w:val="00972CC4"/>
    <w:rsid w:val="009A4BE2"/>
    <w:rsid w:val="009A7D42"/>
    <w:rsid w:val="009C0BE8"/>
    <w:rsid w:val="009D3FDA"/>
    <w:rsid w:val="009E5C47"/>
    <w:rsid w:val="009F049A"/>
    <w:rsid w:val="00A07959"/>
    <w:rsid w:val="00A11A66"/>
    <w:rsid w:val="00A15CFB"/>
    <w:rsid w:val="00A34483"/>
    <w:rsid w:val="00A447DC"/>
    <w:rsid w:val="00A450B9"/>
    <w:rsid w:val="00A538EA"/>
    <w:rsid w:val="00A60CF0"/>
    <w:rsid w:val="00A62825"/>
    <w:rsid w:val="00A64A0D"/>
    <w:rsid w:val="00A66611"/>
    <w:rsid w:val="00A67571"/>
    <w:rsid w:val="00A80B92"/>
    <w:rsid w:val="00A82BDA"/>
    <w:rsid w:val="00AC5694"/>
    <w:rsid w:val="00AD2C1B"/>
    <w:rsid w:val="00AD3CC7"/>
    <w:rsid w:val="00AE0B7F"/>
    <w:rsid w:val="00AE0CE7"/>
    <w:rsid w:val="00AE25E5"/>
    <w:rsid w:val="00AF225C"/>
    <w:rsid w:val="00AF5969"/>
    <w:rsid w:val="00B025C1"/>
    <w:rsid w:val="00B07A65"/>
    <w:rsid w:val="00B32A86"/>
    <w:rsid w:val="00B34FDF"/>
    <w:rsid w:val="00B37420"/>
    <w:rsid w:val="00B42303"/>
    <w:rsid w:val="00B5288B"/>
    <w:rsid w:val="00B6538F"/>
    <w:rsid w:val="00B67147"/>
    <w:rsid w:val="00B723FF"/>
    <w:rsid w:val="00B73811"/>
    <w:rsid w:val="00B80051"/>
    <w:rsid w:val="00B8040C"/>
    <w:rsid w:val="00B81967"/>
    <w:rsid w:val="00BA2F30"/>
    <w:rsid w:val="00BC2149"/>
    <w:rsid w:val="00BC4F05"/>
    <w:rsid w:val="00BD3423"/>
    <w:rsid w:val="00BD6005"/>
    <w:rsid w:val="00BE20BB"/>
    <w:rsid w:val="00BF24A3"/>
    <w:rsid w:val="00BF3F87"/>
    <w:rsid w:val="00BF511E"/>
    <w:rsid w:val="00C008FD"/>
    <w:rsid w:val="00C05D8C"/>
    <w:rsid w:val="00C06754"/>
    <w:rsid w:val="00C14F22"/>
    <w:rsid w:val="00C161E4"/>
    <w:rsid w:val="00C16EB2"/>
    <w:rsid w:val="00C17DDE"/>
    <w:rsid w:val="00C22E13"/>
    <w:rsid w:val="00C31E77"/>
    <w:rsid w:val="00C345BE"/>
    <w:rsid w:val="00C361B4"/>
    <w:rsid w:val="00C5766A"/>
    <w:rsid w:val="00C75C40"/>
    <w:rsid w:val="00C80C98"/>
    <w:rsid w:val="00C86E23"/>
    <w:rsid w:val="00C94DA4"/>
    <w:rsid w:val="00CA6B08"/>
    <w:rsid w:val="00CB69AE"/>
    <w:rsid w:val="00CB7D89"/>
    <w:rsid w:val="00CE09C2"/>
    <w:rsid w:val="00CF7227"/>
    <w:rsid w:val="00D00A03"/>
    <w:rsid w:val="00D0332C"/>
    <w:rsid w:val="00D10A1A"/>
    <w:rsid w:val="00D14E2A"/>
    <w:rsid w:val="00D157D1"/>
    <w:rsid w:val="00D158E3"/>
    <w:rsid w:val="00D210DC"/>
    <w:rsid w:val="00D26F5E"/>
    <w:rsid w:val="00D35D4E"/>
    <w:rsid w:val="00D61AF9"/>
    <w:rsid w:val="00D67F37"/>
    <w:rsid w:val="00D774E0"/>
    <w:rsid w:val="00D91857"/>
    <w:rsid w:val="00DA5996"/>
    <w:rsid w:val="00DB105E"/>
    <w:rsid w:val="00DC0EFE"/>
    <w:rsid w:val="00DC1A2C"/>
    <w:rsid w:val="00DC3C8C"/>
    <w:rsid w:val="00DD568E"/>
    <w:rsid w:val="00DE54C4"/>
    <w:rsid w:val="00DE5F4D"/>
    <w:rsid w:val="00DE7619"/>
    <w:rsid w:val="00DF3F7E"/>
    <w:rsid w:val="00DF47B6"/>
    <w:rsid w:val="00DF7FE3"/>
    <w:rsid w:val="00E024A4"/>
    <w:rsid w:val="00E031D1"/>
    <w:rsid w:val="00E06F14"/>
    <w:rsid w:val="00E12330"/>
    <w:rsid w:val="00E16204"/>
    <w:rsid w:val="00E2624A"/>
    <w:rsid w:val="00E33716"/>
    <w:rsid w:val="00E33938"/>
    <w:rsid w:val="00E45711"/>
    <w:rsid w:val="00E4652D"/>
    <w:rsid w:val="00E47585"/>
    <w:rsid w:val="00E47F69"/>
    <w:rsid w:val="00E5248D"/>
    <w:rsid w:val="00E53F3C"/>
    <w:rsid w:val="00E61A8F"/>
    <w:rsid w:val="00E62A58"/>
    <w:rsid w:val="00E70E5A"/>
    <w:rsid w:val="00E83865"/>
    <w:rsid w:val="00E9269D"/>
    <w:rsid w:val="00E9388A"/>
    <w:rsid w:val="00E97389"/>
    <w:rsid w:val="00EA1473"/>
    <w:rsid w:val="00EA1B99"/>
    <w:rsid w:val="00EA3E07"/>
    <w:rsid w:val="00EC47A6"/>
    <w:rsid w:val="00EE79BB"/>
    <w:rsid w:val="00EF2244"/>
    <w:rsid w:val="00EF5047"/>
    <w:rsid w:val="00EF6B92"/>
    <w:rsid w:val="00F057DE"/>
    <w:rsid w:val="00F0746B"/>
    <w:rsid w:val="00F166E5"/>
    <w:rsid w:val="00F1789E"/>
    <w:rsid w:val="00F20238"/>
    <w:rsid w:val="00F315F8"/>
    <w:rsid w:val="00F34581"/>
    <w:rsid w:val="00F46020"/>
    <w:rsid w:val="00F511FA"/>
    <w:rsid w:val="00F55786"/>
    <w:rsid w:val="00F620CF"/>
    <w:rsid w:val="00F71A52"/>
    <w:rsid w:val="00F73FA3"/>
    <w:rsid w:val="00F778FB"/>
    <w:rsid w:val="00F8219D"/>
    <w:rsid w:val="00F91F53"/>
    <w:rsid w:val="00F93ED9"/>
    <w:rsid w:val="00FA6A16"/>
    <w:rsid w:val="00FB5D35"/>
    <w:rsid w:val="00FD2D40"/>
    <w:rsid w:val="00FD3D2D"/>
    <w:rsid w:val="00FD504D"/>
    <w:rsid w:val="00FE1D58"/>
    <w:rsid w:val="00FE54D8"/>
    <w:rsid w:val="00FF1B81"/>
    <w:rsid w:val="00FF3F30"/>
    <w:rsid w:val="00FF78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C657"/>
  <w15:docId w15:val="{7D94E39E-4C0F-4C17-9A0A-76D991B6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46020"/>
    <w:pPr>
      <w:widowControl w:val="0"/>
      <w:suppressAutoHyphens/>
    </w:pPr>
    <w:rPr>
      <w:rFonts w:eastAsia="Lucida Sans Unicod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A03EF"/>
    <w:rPr>
      <w:rFonts w:ascii="Wingdings" w:hAnsi="Wingdings"/>
    </w:rPr>
  </w:style>
  <w:style w:type="character" w:customStyle="1" w:styleId="WW8Num2z0">
    <w:name w:val="WW8Num2z0"/>
    <w:rsid w:val="007A03EF"/>
    <w:rPr>
      <w:rFonts w:ascii="Wingdings" w:hAnsi="Wingdings"/>
    </w:rPr>
  </w:style>
  <w:style w:type="character" w:customStyle="1" w:styleId="WW8Num2z1">
    <w:name w:val="WW8Num2z1"/>
    <w:rsid w:val="007A03EF"/>
    <w:rPr>
      <w:rFonts w:ascii="Courier New" w:hAnsi="Courier New"/>
    </w:rPr>
  </w:style>
  <w:style w:type="character" w:customStyle="1" w:styleId="WW8Num2z2">
    <w:name w:val="WW8Num2z2"/>
    <w:rsid w:val="007A03EF"/>
    <w:rPr>
      <w:rFonts w:ascii="StarSymbol" w:hAnsi="StarSymbol" w:cs="StarSymbol"/>
      <w:sz w:val="18"/>
      <w:szCs w:val="18"/>
    </w:rPr>
  </w:style>
  <w:style w:type="character" w:customStyle="1" w:styleId="WW8Num3z0">
    <w:name w:val="WW8Num3z0"/>
    <w:rsid w:val="007A03EF"/>
    <w:rPr>
      <w:rFonts w:ascii="Wingdings" w:hAnsi="Wingdings" w:cs="StarSymbol"/>
      <w:sz w:val="18"/>
      <w:szCs w:val="18"/>
    </w:rPr>
  </w:style>
  <w:style w:type="character" w:customStyle="1" w:styleId="WW8Num3z1">
    <w:name w:val="WW8Num3z1"/>
    <w:rsid w:val="007A03EF"/>
    <w:rPr>
      <w:rFonts w:ascii="Wingdings 2" w:hAnsi="Wingdings 2" w:cs="StarSymbol"/>
      <w:sz w:val="18"/>
      <w:szCs w:val="18"/>
    </w:rPr>
  </w:style>
  <w:style w:type="character" w:customStyle="1" w:styleId="WW8Num3z2">
    <w:name w:val="WW8Num3z2"/>
    <w:rsid w:val="007A03EF"/>
    <w:rPr>
      <w:rFonts w:ascii="StarSymbol" w:hAnsi="StarSymbol" w:cs="StarSymbol"/>
      <w:sz w:val="18"/>
      <w:szCs w:val="18"/>
    </w:rPr>
  </w:style>
  <w:style w:type="character" w:customStyle="1" w:styleId="WW8Num4z0">
    <w:name w:val="WW8Num4z0"/>
    <w:rsid w:val="007A03EF"/>
    <w:rPr>
      <w:rFonts w:ascii="Symbol" w:hAnsi="Symbol" w:cs="Times New Roman"/>
    </w:rPr>
  </w:style>
  <w:style w:type="character" w:customStyle="1" w:styleId="WW8Num4z1">
    <w:name w:val="WW8Num4z1"/>
    <w:rsid w:val="007A03EF"/>
    <w:rPr>
      <w:rFonts w:ascii="Wingdings 2" w:hAnsi="Wingdings 2" w:cs="StarSymbol"/>
      <w:sz w:val="18"/>
      <w:szCs w:val="18"/>
    </w:rPr>
  </w:style>
  <w:style w:type="character" w:customStyle="1" w:styleId="WW8Num4z2">
    <w:name w:val="WW8Num4z2"/>
    <w:rsid w:val="007A03EF"/>
    <w:rPr>
      <w:rFonts w:ascii="StarSymbol" w:hAnsi="StarSymbol" w:cs="StarSymbol"/>
      <w:sz w:val="18"/>
      <w:szCs w:val="18"/>
    </w:rPr>
  </w:style>
  <w:style w:type="character" w:customStyle="1" w:styleId="WW8Num5z0">
    <w:name w:val="WW8Num5z0"/>
    <w:rsid w:val="007A03EF"/>
    <w:rPr>
      <w:rFonts w:ascii="Wingdings" w:hAnsi="Wingdings" w:cs="StarSymbol"/>
      <w:sz w:val="18"/>
      <w:szCs w:val="18"/>
    </w:rPr>
  </w:style>
  <w:style w:type="character" w:customStyle="1" w:styleId="WW8Num6z0">
    <w:name w:val="WW8Num6z0"/>
    <w:rsid w:val="007A03EF"/>
    <w:rPr>
      <w:rFonts w:ascii="Wingdings" w:hAnsi="Wingdings" w:cs="StarSymbol"/>
      <w:sz w:val="18"/>
      <w:szCs w:val="18"/>
    </w:rPr>
  </w:style>
  <w:style w:type="character" w:customStyle="1" w:styleId="WW8Num6z1">
    <w:name w:val="WW8Num6z1"/>
    <w:rsid w:val="007A03EF"/>
    <w:rPr>
      <w:rFonts w:ascii="Wingdings 2" w:hAnsi="Wingdings 2" w:cs="StarSymbol"/>
      <w:sz w:val="18"/>
      <w:szCs w:val="18"/>
    </w:rPr>
  </w:style>
  <w:style w:type="character" w:customStyle="1" w:styleId="WW8Num6z2">
    <w:name w:val="WW8Num6z2"/>
    <w:rsid w:val="007A03EF"/>
    <w:rPr>
      <w:rFonts w:ascii="StarSymbol" w:hAnsi="StarSymbol" w:cs="StarSymbol"/>
      <w:sz w:val="18"/>
      <w:szCs w:val="18"/>
    </w:rPr>
  </w:style>
  <w:style w:type="character" w:customStyle="1" w:styleId="Absatz-Standardschriftart">
    <w:name w:val="Absatz-Standardschriftart"/>
    <w:rsid w:val="007A03EF"/>
  </w:style>
  <w:style w:type="character" w:customStyle="1" w:styleId="WW-Absatz-Standardschriftart">
    <w:name w:val="WW-Absatz-Standardschriftart"/>
    <w:rsid w:val="007A03EF"/>
  </w:style>
  <w:style w:type="character" w:customStyle="1" w:styleId="WW-Absatz-Standardschriftart1">
    <w:name w:val="WW-Absatz-Standardschriftart1"/>
    <w:rsid w:val="007A03EF"/>
  </w:style>
  <w:style w:type="character" w:styleId="Hyperlink">
    <w:name w:val="Hyperlink"/>
    <w:rsid w:val="007A03EF"/>
    <w:rPr>
      <w:color w:val="000080"/>
      <w:u w:val="single"/>
    </w:rPr>
  </w:style>
  <w:style w:type="character" w:customStyle="1" w:styleId="WW8Num2z3">
    <w:name w:val="WW8Num2z3"/>
    <w:rsid w:val="007A03EF"/>
    <w:rPr>
      <w:rFonts w:ascii="Symbol" w:hAnsi="Symbol"/>
    </w:rPr>
  </w:style>
  <w:style w:type="character" w:customStyle="1" w:styleId="Bullets">
    <w:name w:val="Bullets"/>
    <w:rsid w:val="007A03EF"/>
    <w:rPr>
      <w:rFonts w:ascii="StarSymbol" w:eastAsia="StarSymbol" w:hAnsi="StarSymbol" w:cs="StarSymbol"/>
      <w:sz w:val="18"/>
      <w:szCs w:val="18"/>
    </w:rPr>
  </w:style>
  <w:style w:type="character" w:styleId="FollowedHyperlink">
    <w:name w:val="FollowedHyperlink"/>
    <w:rsid w:val="007A03EF"/>
    <w:rPr>
      <w:color w:val="800000"/>
      <w:u w:val="single"/>
    </w:rPr>
  </w:style>
  <w:style w:type="character" w:customStyle="1" w:styleId="apple-style-span">
    <w:name w:val="apple-style-span"/>
    <w:basedOn w:val="DefaultParagraphFont"/>
    <w:rsid w:val="007A03EF"/>
  </w:style>
  <w:style w:type="character" w:customStyle="1" w:styleId="apple-converted-space">
    <w:name w:val="apple-converted-space"/>
    <w:basedOn w:val="DefaultParagraphFont"/>
    <w:rsid w:val="007A03EF"/>
  </w:style>
  <w:style w:type="character" w:styleId="Emphasis">
    <w:name w:val="Emphasis"/>
    <w:uiPriority w:val="20"/>
    <w:qFormat/>
    <w:rsid w:val="007A03EF"/>
    <w:rPr>
      <w:i/>
      <w:iCs/>
    </w:rPr>
  </w:style>
  <w:style w:type="paragraph" w:customStyle="1" w:styleId="Heading">
    <w:name w:val="Heading"/>
    <w:basedOn w:val="Normal"/>
    <w:next w:val="BodyText"/>
    <w:rsid w:val="007A03EF"/>
    <w:pPr>
      <w:keepNext/>
      <w:spacing w:before="240" w:after="120"/>
    </w:pPr>
    <w:rPr>
      <w:rFonts w:ascii="Arial" w:hAnsi="Arial" w:cs="Tahoma"/>
      <w:sz w:val="28"/>
      <w:szCs w:val="28"/>
    </w:rPr>
  </w:style>
  <w:style w:type="paragraph" w:styleId="BodyText">
    <w:name w:val="Body Text"/>
    <w:basedOn w:val="Normal"/>
    <w:rsid w:val="007A03EF"/>
  </w:style>
  <w:style w:type="paragraph" w:styleId="List">
    <w:name w:val="List"/>
    <w:basedOn w:val="BodyText"/>
    <w:rsid w:val="007A03EF"/>
    <w:rPr>
      <w:rFonts w:cs="Tahoma"/>
    </w:rPr>
  </w:style>
  <w:style w:type="paragraph" w:styleId="Caption">
    <w:name w:val="caption"/>
    <w:basedOn w:val="Normal"/>
    <w:qFormat/>
    <w:rsid w:val="007A03EF"/>
    <w:pPr>
      <w:suppressLineNumbers/>
      <w:spacing w:before="120" w:after="120"/>
    </w:pPr>
    <w:rPr>
      <w:rFonts w:cs="Tahoma"/>
      <w:i/>
      <w:iCs/>
    </w:rPr>
  </w:style>
  <w:style w:type="paragraph" w:customStyle="1" w:styleId="Index">
    <w:name w:val="Index"/>
    <w:basedOn w:val="Normal"/>
    <w:rsid w:val="007A03EF"/>
    <w:pPr>
      <w:suppressLineNumbers/>
    </w:pPr>
    <w:rPr>
      <w:rFonts w:cs="Tahoma"/>
    </w:rPr>
  </w:style>
  <w:style w:type="paragraph" w:customStyle="1" w:styleId="TableContents">
    <w:name w:val="Table Contents"/>
    <w:basedOn w:val="Normal"/>
    <w:rsid w:val="007A03EF"/>
    <w:pPr>
      <w:suppressLineNumbers/>
    </w:pPr>
  </w:style>
  <w:style w:type="paragraph" w:customStyle="1" w:styleId="TableHeading">
    <w:name w:val="Table Heading"/>
    <w:basedOn w:val="TableContents"/>
    <w:rsid w:val="007A03EF"/>
    <w:pPr>
      <w:jc w:val="center"/>
    </w:pPr>
    <w:rPr>
      <w:b/>
      <w:bCs/>
    </w:rPr>
  </w:style>
  <w:style w:type="paragraph" w:styleId="Header">
    <w:name w:val="header"/>
    <w:basedOn w:val="Normal"/>
    <w:rsid w:val="007A03EF"/>
    <w:pPr>
      <w:tabs>
        <w:tab w:val="center" w:pos="4320"/>
        <w:tab w:val="right" w:pos="8640"/>
      </w:tabs>
      <w:autoSpaceDE w:val="0"/>
      <w:jc w:val="both"/>
    </w:pPr>
    <w:rPr>
      <w:sz w:val="20"/>
    </w:rPr>
  </w:style>
  <w:style w:type="paragraph" w:styleId="BodyTextIndent">
    <w:name w:val="Body Text Indent"/>
    <w:basedOn w:val="Normal"/>
    <w:rsid w:val="007A03EF"/>
    <w:pPr>
      <w:ind w:left="720"/>
    </w:pPr>
    <w:rPr>
      <w:sz w:val="22"/>
      <w:szCs w:val="22"/>
    </w:rPr>
  </w:style>
  <w:style w:type="paragraph" w:styleId="FootnoteText">
    <w:name w:val="footnote text"/>
    <w:basedOn w:val="Normal"/>
    <w:semiHidden/>
    <w:rsid w:val="007A03EF"/>
    <w:rPr>
      <w:sz w:val="20"/>
      <w:szCs w:val="20"/>
    </w:rPr>
  </w:style>
  <w:style w:type="paragraph" w:styleId="BalloonText">
    <w:name w:val="Balloon Text"/>
    <w:basedOn w:val="Normal"/>
    <w:rsid w:val="007A03EF"/>
    <w:rPr>
      <w:rFonts w:ascii="Tahoma" w:hAnsi="Tahoma" w:cs="Tahoma"/>
      <w:sz w:val="16"/>
      <w:szCs w:val="16"/>
    </w:rPr>
  </w:style>
  <w:style w:type="paragraph" w:customStyle="1" w:styleId="Hangingindent">
    <w:name w:val="Hanging indent"/>
    <w:basedOn w:val="BodyText"/>
    <w:rsid w:val="007A03EF"/>
    <w:pPr>
      <w:tabs>
        <w:tab w:val="left" w:pos="567"/>
      </w:tabs>
      <w:ind w:left="567" w:hanging="283"/>
    </w:pPr>
  </w:style>
  <w:style w:type="paragraph" w:customStyle="1" w:styleId="ListIndent">
    <w:name w:val="List Indent"/>
    <w:basedOn w:val="BodyText"/>
    <w:rsid w:val="007A03EF"/>
    <w:pPr>
      <w:tabs>
        <w:tab w:val="left" w:pos="2835"/>
      </w:tabs>
      <w:ind w:left="2835" w:hanging="2551"/>
    </w:pPr>
  </w:style>
  <w:style w:type="character" w:styleId="CommentReference">
    <w:name w:val="annotation reference"/>
    <w:semiHidden/>
    <w:rsid w:val="00F46020"/>
    <w:rPr>
      <w:sz w:val="16"/>
      <w:szCs w:val="16"/>
    </w:rPr>
  </w:style>
  <w:style w:type="paragraph" w:styleId="CommentText">
    <w:name w:val="annotation text"/>
    <w:basedOn w:val="Normal"/>
    <w:semiHidden/>
    <w:rsid w:val="00F46020"/>
    <w:rPr>
      <w:sz w:val="20"/>
      <w:szCs w:val="20"/>
    </w:rPr>
  </w:style>
  <w:style w:type="paragraph" w:styleId="CommentSubject">
    <w:name w:val="annotation subject"/>
    <w:basedOn w:val="CommentText"/>
    <w:next w:val="CommentText"/>
    <w:semiHidden/>
    <w:rsid w:val="00F46020"/>
    <w:rPr>
      <w:b/>
      <w:bCs/>
    </w:rPr>
  </w:style>
  <w:style w:type="paragraph" w:styleId="ListParagraph">
    <w:name w:val="List Paragraph"/>
    <w:basedOn w:val="Normal"/>
    <w:uiPriority w:val="34"/>
    <w:qFormat/>
    <w:rsid w:val="00AE0CE7"/>
    <w:pPr>
      <w:ind w:left="720"/>
    </w:pPr>
  </w:style>
  <w:style w:type="table" w:styleId="TableGrid">
    <w:name w:val="Table Grid"/>
    <w:basedOn w:val="TableNormal"/>
    <w:rsid w:val="00AE0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3pt">
    <w:name w:val="Normal + 13 pt"/>
    <w:basedOn w:val="Normal"/>
    <w:rsid w:val="00AE0CE7"/>
    <w:pPr>
      <w:widowControl/>
      <w:suppressAutoHyphens w:val="0"/>
    </w:pPr>
    <w:rPr>
      <w:rFonts w:eastAsia="Times New Roman"/>
      <w:caps/>
      <w:sz w:val="26"/>
      <w:szCs w:val="20"/>
      <w:lang w:val="en-US"/>
    </w:rPr>
  </w:style>
  <w:style w:type="paragraph" w:styleId="Footer">
    <w:name w:val="footer"/>
    <w:basedOn w:val="Normal"/>
    <w:link w:val="FooterChar"/>
    <w:rsid w:val="007A2FFB"/>
    <w:pPr>
      <w:tabs>
        <w:tab w:val="center" w:pos="4680"/>
        <w:tab w:val="right" w:pos="9360"/>
      </w:tabs>
    </w:pPr>
  </w:style>
  <w:style w:type="character" w:customStyle="1" w:styleId="FooterChar">
    <w:name w:val="Footer Char"/>
    <w:link w:val="Footer"/>
    <w:rsid w:val="007A2FFB"/>
    <w:rPr>
      <w:rFonts w:eastAsia="Lucida Sans Unicode"/>
      <w:sz w:val="24"/>
      <w:szCs w:val="24"/>
      <w:lang w:val="en-GB"/>
    </w:rPr>
  </w:style>
  <w:style w:type="character" w:styleId="UnresolvedMention">
    <w:name w:val="Unresolved Mention"/>
    <w:basedOn w:val="DefaultParagraphFont"/>
    <w:uiPriority w:val="99"/>
    <w:semiHidden/>
    <w:unhideWhenUsed/>
    <w:rsid w:val="00B02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351705">
      <w:bodyDiv w:val="1"/>
      <w:marLeft w:val="0"/>
      <w:marRight w:val="0"/>
      <w:marTop w:val="0"/>
      <w:marBottom w:val="0"/>
      <w:divBdr>
        <w:top w:val="none" w:sz="0" w:space="0" w:color="auto"/>
        <w:left w:val="none" w:sz="0" w:space="0" w:color="auto"/>
        <w:bottom w:val="none" w:sz="0" w:space="0" w:color="auto"/>
        <w:right w:val="none" w:sz="0" w:space="0" w:color="auto"/>
      </w:divBdr>
    </w:div>
    <w:div w:id="690881157">
      <w:bodyDiv w:val="1"/>
      <w:marLeft w:val="0"/>
      <w:marRight w:val="0"/>
      <w:marTop w:val="0"/>
      <w:marBottom w:val="0"/>
      <w:divBdr>
        <w:top w:val="none" w:sz="0" w:space="0" w:color="auto"/>
        <w:left w:val="none" w:sz="0" w:space="0" w:color="auto"/>
        <w:bottom w:val="none" w:sz="0" w:space="0" w:color="auto"/>
        <w:right w:val="none" w:sz="0" w:space="0" w:color="auto"/>
      </w:divBdr>
    </w:div>
    <w:div w:id="78973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C2949-B105-4B49-9D1A-D19FC40F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TotalTime>
  <Pages>4</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naikn</dc:creator>
  <cp:lastModifiedBy>Padia, Chintan</cp:lastModifiedBy>
  <cp:revision>76</cp:revision>
  <cp:lastPrinted>2112-12-31T18:30:00Z</cp:lastPrinted>
  <dcterms:created xsi:type="dcterms:W3CDTF">2020-02-12T18:29:00Z</dcterms:created>
  <dcterms:modified xsi:type="dcterms:W3CDTF">2020-08-11T05:40:00Z</dcterms:modified>
</cp:coreProperties>
</file>