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37" w:rsidRDefault="00374760">
      <w:pPr>
        <w:spacing w:line="100" w:lineRule="atLeas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1D32B2" w:rsidRPr="00896DBE" w:rsidRDefault="005120DB">
      <w:pPr>
        <w:spacing w:line="100" w:lineRule="atLeast"/>
        <w:rPr>
          <w:rFonts w:asciiTheme="majorHAnsi" w:hAnsiTheme="majorHAnsi"/>
        </w:rPr>
      </w:pPr>
      <w:r w:rsidRPr="00896DBE">
        <w:rPr>
          <w:rFonts w:asciiTheme="majorHAnsi" w:hAnsiTheme="majorHAnsi"/>
        </w:rPr>
        <w:t>Y.Sai Kalyan</w:t>
      </w:r>
      <w:r>
        <w:rPr>
          <w:rFonts w:asciiTheme="majorHAnsi" w:hAnsiTheme="majorHAnsi"/>
        </w:rPr>
        <w:t xml:space="preserve"> ,</w:t>
      </w:r>
    </w:p>
    <w:p w:rsidR="00156EDF" w:rsidRPr="00896DBE" w:rsidRDefault="00156EDF">
      <w:pPr>
        <w:spacing w:line="100" w:lineRule="atLeast"/>
        <w:rPr>
          <w:rFonts w:asciiTheme="majorHAnsi" w:hAnsiTheme="majorHAnsi"/>
        </w:rPr>
      </w:pPr>
      <w:r w:rsidRPr="00896DBE">
        <w:rPr>
          <w:rFonts w:asciiTheme="majorHAnsi" w:hAnsiTheme="majorHAnsi"/>
        </w:rPr>
        <w:t>S/o Y.V..R</w:t>
      </w:r>
      <w:r w:rsidR="007F4060" w:rsidRPr="00896DBE">
        <w:rPr>
          <w:rFonts w:asciiTheme="majorHAnsi" w:hAnsiTheme="majorHAnsi"/>
        </w:rPr>
        <w:t>.</w:t>
      </w:r>
      <w:r w:rsidRPr="00896DBE">
        <w:rPr>
          <w:rFonts w:asciiTheme="majorHAnsi" w:hAnsiTheme="majorHAnsi"/>
        </w:rPr>
        <w:t>Murthy</w:t>
      </w:r>
      <w:r w:rsidR="007F4060" w:rsidRPr="00896DBE">
        <w:rPr>
          <w:rFonts w:asciiTheme="majorHAnsi" w:hAnsiTheme="majorHAnsi"/>
        </w:rPr>
        <w:t>,</w:t>
      </w:r>
    </w:p>
    <w:p w:rsidR="007F4060" w:rsidRPr="00896DBE" w:rsidRDefault="007F4060">
      <w:pPr>
        <w:spacing w:line="100" w:lineRule="atLeast"/>
        <w:rPr>
          <w:rFonts w:asciiTheme="majorHAnsi" w:hAnsiTheme="majorHAnsi"/>
        </w:rPr>
      </w:pPr>
      <w:r w:rsidRPr="00896DBE">
        <w:rPr>
          <w:rFonts w:asciiTheme="majorHAnsi" w:hAnsiTheme="majorHAnsi"/>
        </w:rPr>
        <w:t>MIG-2/40,Sect-6,MVP Colony,</w:t>
      </w:r>
      <w:r w:rsidR="003174DA" w:rsidRPr="00896DBE">
        <w:rPr>
          <w:rFonts w:asciiTheme="majorHAnsi" w:hAnsiTheme="majorHAnsi"/>
        </w:rPr>
        <w:tab/>
      </w:r>
      <w:r w:rsidR="003174DA" w:rsidRPr="00896DBE">
        <w:rPr>
          <w:rFonts w:asciiTheme="majorHAnsi" w:hAnsiTheme="majorHAnsi"/>
        </w:rPr>
        <w:tab/>
      </w:r>
      <w:r w:rsidR="003174DA" w:rsidRPr="00896DBE">
        <w:rPr>
          <w:rFonts w:asciiTheme="majorHAnsi" w:hAnsiTheme="majorHAnsi"/>
        </w:rPr>
        <w:tab/>
      </w:r>
      <w:r w:rsidR="003174DA" w:rsidRPr="00896DBE">
        <w:rPr>
          <w:rFonts w:asciiTheme="majorHAnsi" w:hAnsiTheme="majorHAnsi"/>
        </w:rPr>
        <w:tab/>
      </w:r>
      <w:r w:rsidR="003174DA" w:rsidRPr="00896DBE">
        <w:rPr>
          <w:rFonts w:asciiTheme="majorHAnsi" w:hAnsiTheme="majorHAnsi"/>
        </w:rPr>
        <w:tab/>
        <w:t xml:space="preserve">     </w:t>
      </w:r>
      <w:r w:rsidR="000D7FA1" w:rsidRPr="00896DBE">
        <w:rPr>
          <w:rFonts w:asciiTheme="majorHAnsi" w:hAnsiTheme="majorHAnsi"/>
        </w:rPr>
        <w:t>Mob</w:t>
      </w:r>
      <w:r w:rsidR="003174DA" w:rsidRPr="00896DBE">
        <w:rPr>
          <w:rFonts w:asciiTheme="majorHAnsi" w:hAnsiTheme="majorHAnsi"/>
        </w:rPr>
        <w:t>ile</w:t>
      </w:r>
      <w:r w:rsidR="000D7FA1" w:rsidRPr="00896DBE">
        <w:rPr>
          <w:rFonts w:asciiTheme="majorHAnsi" w:hAnsiTheme="majorHAnsi"/>
        </w:rPr>
        <w:t>No:9618710128</w:t>
      </w:r>
    </w:p>
    <w:p w:rsidR="007F4060" w:rsidRPr="00896DBE" w:rsidRDefault="007F4060">
      <w:pPr>
        <w:spacing w:line="100" w:lineRule="atLeast"/>
        <w:rPr>
          <w:rFonts w:asciiTheme="majorHAnsi" w:hAnsiTheme="majorHAnsi"/>
        </w:rPr>
      </w:pPr>
      <w:r w:rsidRPr="00896DBE">
        <w:rPr>
          <w:rFonts w:asciiTheme="majorHAnsi" w:hAnsiTheme="majorHAnsi"/>
        </w:rPr>
        <w:t>Visakhapatnam</w:t>
      </w:r>
      <w:r w:rsidR="000D7FA1" w:rsidRPr="00896DBE">
        <w:rPr>
          <w:rFonts w:asciiTheme="majorHAnsi" w:hAnsiTheme="majorHAnsi"/>
        </w:rPr>
        <w:t>.</w:t>
      </w:r>
      <w:r w:rsidR="003174DA" w:rsidRPr="00896DBE">
        <w:rPr>
          <w:rFonts w:asciiTheme="majorHAnsi" w:hAnsiTheme="majorHAnsi"/>
        </w:rPr>
        <w:tab/>
      </w:r>
      <w:r w:rsidR="003174DA" w:rsidRPr="00896DBE">
        <w:rPr>
          <w:rFonts w:asciiTheme="majorHAnsi" w:hAnsiTheme="majorHAnsi"/>
        </w:rPr>
        <w:tab/>
      </w:r>
      <w:r w:rsidR="003174DA" w:rsidRPr="00896DBE">
        <w:rPr>
          <w:rFonts w:asciiTheme="majorHAnsi" w:hAnsiTheme="majorHAnsi"/>
        </w:rPr>
        <w:tab/>
      </w:r>
      <w:r w:rsidR="003174DA" w:rsidRPr="00896DBE">
        <w:rPr>
          <w:rFonts w:asciiTheme="majorHAnsi" w:hAnsiTheme="majorHAnsi"/>
        </w:rPr>
        <w:tab/>
      </w:r>
      <w:r w:rsidR="003174DA" w:rsidRPr="00896DBE">
        <w:rPr>
          <w:rFonts w:asciiTheme="majorHAnsi" w:hAnsiTheme="majorHAnsi"/>
        </w:rPr>
        <w:tab/>
      </w:r>
      <w:r w:rsidR="003174DA" w:rsidRPr="00896DBE">
        <w:rPr>
          <w:rFonts w:asciiTheme="majorHAnsi" w:hAnsiTheme="majorHAnsi"/>
        </w:rPr>
        <w:tab/>
        <w:t xml:space="preserve">        Email:kalyansai2020@gmail.com</w:t>
      </w:r>
    </w:p>
    <w:p w:rsidR="001D32B2" w:rsidRPr="00896DBE" w:rsidRDefault="001D32B2" w:rsidP="000D7FA1">
      <w:pPr>
        <w:pBdr>
          <w:bottom w:val="single" w:sz="12" w:space="1" w:color="000000"/>
        </w:pBdr>
        <w:spacing w:line="100" w:lineRule="atLeast"/>
        <w:rPr>
          <w:rFonts w:asciiTheme="majorHAnsi" w:hAnsiTheme="majorHAnsi"/>
        </w:rPr>
      </w:pPr>
    </w:p>
    <w:p w:rsidR="001D32B2" w:rsidRPr="00896DBE" w:rsidRDefault="001D32B2">
      <w:pPr>
        <w:spacing w:line="100" w:lineRule="atLeast"/>
        <w:rPr>
          <w:rFonts w:asciiTheme="majorHAnsi" w:hAnsiTheme="majorHAnsi"/>
          <w:b/>
          <w:u w:val="single"/>
        </w:rPr>
      </w:pPr>
    </w:p>
    <w:p w:rsidR="007F4060" w:rsidRPr="00896DBE" w:rsidRDefault="007F4060">
      <w:pPr>
        <w:spacing w:line="100" w:lineRule="atLeast"/>
        <w:rPr>
          <w:rFonts w:asciiTheme="majorHAnsi" w:hAnsiTheme="majorHAnsi"/>
          <w:b/>
          <w:u w:val="single"/>
        </w:rPr>
      </w:pPr>
    </w:p>
    <w:p w:rsidR="001D32B2" w:rsidRPr="00896DBE" w:rsidRDefault="00C923F4" w:rsidP="00992FB7">
      <w:pPr>
        <w:widowControl/>
        <w:shd w:val="clear" w:color="auto" w:fill="FFFFFF"/>
        <w:suppressAutoHyphens w:val="0"/>
        <w:spacing w:after="60" w:line="276" w:lineRule="auto"/>
        <w:rPr>
          <w:rFonts w:asciiTheme="majorHAnsi" w:hAnsiTheme="majorHAnsi"/>
          <w:b/>
        </w:rPr>
      </w:pPr>
      <w:r w:rsidRPr="00896DBE">
        <w:rPr>
          <w:rFonts w:asciiTheme="majorHAnsi" w:hAnsiTheme="majorHAnsi"/>
          <w:b/>
        </w:rPr>
        <w:t>Career Objective:</w:t>
      </w:r>
    </w:p>
    <w:p w:rsidR="00C923F4" w:rsidRPr="00896DBE" w:rsidRDefault="00C923F4" w:rsidP="00992FB7">
      <w:pPr>
        <w:widowControl/>
        <w:shd w:val="clear" w:color="auto" w:fill="FFFFFF"/>
        <w:suppressAutoHyphens w:val="0"/>
        <w:spacing w:after="60" w:line="276" w:lineRule="auto"/>
        <w:rPr>
          <w:rFonts w:asciiTheme="majorHAnsi" w:eastAsia="Times New Roman" w:hAnsiTheme="majorHAnsi" w:cs="Arial"/>
          <w:color w:val="222222"/>
          <w:kern w:val="0"/>
          <w:lang w:eastAsia="en-US" w:bidi="ar-SA"/>
        </w:rPr>
      </w:pPr>
      <w:r w:rsidRPr="00896DBE">
        <w:rPr>
          <w:rFonts w:asciiTheme="majorHAnsi" w:hAnsiTheme="majorHAnsi"/>
        </w:rPr>
        <w:tab/>
        <w:t>I would like to offer my abilities, knowledge and experience and want to become an asset for the organization. My main aim is to reach on the top position within a short period of time in my life.</w:t>
      </w:r>
    </w:p>
    <w:p w:rsidR="00E54514" w:rsidRPr="00896DBE" w:rsidRDefault="00E54514" w:rsidP="00992FB7">
      <w:pPr>
        <w:spacing w:line="276" w:lineRule="auto"/>
        <w:jc w:val="both"/>
        <w:rPr>
          <w:rFonts w:asciiTheme="majorHAnsi" w:hAnsiTheme="majorHAnsi"/>
        </w:rPr>
      </w:pPr>
    </w:p>
    <w:p w:rsidR="001D32B2" w:rsidRPr="00896DBE" w:rsidRDefault="008707C1" w:rsidP="00992FB7">
      <w:pPr>
        <w:spacing w:line="276" w:lineRule="auto"/>
        <w:rPr>
          <w:rFonts w:asciiTheme="majorHAnsi" w:hAnsiTheme="majorHAnsi"/>
          <w:b/>
        </w:rPr>
      </w:pPr>
      <w:r w:rsidRPr="00896DBE">
        <w:rPr>
          <w:rFonts w:asciiTheme="majorHAnsi" w:hAnsiTheme="majorHAnsi"/>
          <w:b/>
        </w:rPr>
        <w:t xml:space="preserve">Executive </w:t>
      </w:r>
      <w:r w:rsidR="00577230" w:rsidRPr="00896DBE">
        <w:rPr>
          <w:rFonts w:asciiTheme="majorHAnsi" w:hAnsiTheme="majorHAnsi"/>
          <w:b/>
        </w:rPr>
        <w:t>Summary</w:t>
      </w:r>
      <w:r w:rsidRPr="00896DBE">
        <w:rPr>
          <w:rFonts w:asciiTheme="majorHAnsi" w:hAnsiTheme="majorHAnsi"/>
          <w:b/>
        </w:rPr>
        <w:t>:</w:t>
      </w:r>
      <w:r w:rsidR="00577230" w:rsidRPr="00896DBE">
        <w:rPr>
          <w:rFonts w:asciiTheme="majorHAnsi" w:hAnsiTheme="majorHAnsi"/>
          <w:b/>
        </w:rPr>
        <w:tab/>
      </w:r>
      <w:r w:rsidR="00577230" w:rsidRPr="00896DBE">
        <w:rPr>
          <w:rFonts w:asciiTheme="majorHAnsi" w:hAnsiTheme="majorHAnsi"/>
          <w:b/>
        </w:rPr>
        <w:tab/>
      </w:r>
      <w:r w:rsidR="00577230" w:rsidRPr="00896DBE">
        <w:rPr>
          <w:rFonts w:asciiTheme="majorHAnsi" w:hAnsiTheme="majorHAnsi"/>
          <w:b/>
        </w:rPr>
        <w:tab/>
      </w:r>
    </w:p>
    <w:p w:rsidR="00E54514" w:rsidRPr="00896DBE" w:rsidRDefault="0031784E" w:rsidP="0031784E">
      <w:pPr>
        <w:tabs>
          <w:tab w:val="left" w:pos="1470"/>
        </w:tabs>
        <w:spacing w:line="276" w:lineRule="auto"/>
        <w:rPr>
          <w:rFonts w:asciiTheme="majorHAnsi" w:hAnsiTheme="majorHAnsi"/>
        </w:rPr>
      </w:pPr>
      <w:r w:rsidRPr="00896DBE">
        <w:rPr>
          <w:rFonts w:asciiTheme="majorHAnsi" w:hAnsiTheme="majorHAnsi"/>
        </w:rPr>
        <w:tab/>
      </w:r>
    </w:p>
    <w:p w:rsidR="0053525F" w:rsidRPr="00896DBE" w:rsidRDefault="008707C1" w:rsidP="00992FB7">
      <w:pPr>
        <w:spacing w:line="276" w:lineRule="auto"/>
        <w:rPr>
          <w:rFonts w:asciiTheme="majorHAnsi" w:hAnsiTheme="majorHAnsi"/>
        </w:rPr>
      </w:pPr>
      <w:r w:rsidRPr="00896DBE">
        <w:rPr>
          <w:rFonts w:asciiTheme="majorHAnsi" w:hAnsiTheme="majorHAnsi"/>
        </w:rPr>
        <w:t xml:space="preserve">Having Masters Degree with </w:t>
      </w:r>
      <w:r w:rsidR="004E4717" w:rsidRPr="00896DBE">
        <w:rPr>
          <w:rFonts w:asciiTheme="majorHAnsi" w:hAnsiTheme="majorHAnsi"/>
        </w:rPr>
        <w:t>4</w:t>
      </w:r>
      <w:r w:rsidR="00D44332">
        <w:rPr>
          <w:rFonts w:asciiTheme="majorHAnsi" w:hAnsiTheme="majorHAnsi"/>
        </w:rPr>
        <w:t>.9</w:t>
      </w:r>
      <w:r w:rsidR="002677D3" w:rsidRPr="00896DBE">
        <w:rPr>
          <w:rFonts w:asciiTheme="majorHAnsi" w:hAnsiTheme="majorHAnsi"/>
        </w:rPr>
        <w:t xml:space="preserve"> </w:t>
      </w:r>
      <w:r w:rsidRPr="00896DBE">
        <w:rPr>
          <w:rFonts w:asciiTheme="majorHAnsi" w:hAnsiTheme="majorHAnsi"/>
        </w:rPr>
        <w:t xml:space="preserve">plus </w:t>
      </w:r>
      <w:r w:rsidR="00577230" w:rsidRPr="00896DBE">
        <w:rPr>
          <w:rFonts w:asciiTheme="majorHAnsi" w:hAnsiTheme="majorHAnsi"/>
        </w:rPr>
        <w:t xml:space="preserve">years of </w:t>
      </w:r>
      <w:r w:rsidRPr="00896DBE">
        <w:rPr>
          <w:rFonts w:asciiTheme="majorHAnsi" w:hAnsiTheme="majorHAnsi"/>
        </w:rPr>
        <w:t xml:space="preserve">work </w:t>
      </w:r>
      <w:r w:rsidR="00577230" w:rsidRPr="00896DBE">
        <w:rPr>
          <w:rFonts w:asciiTheme="majorHAnsi" w:hAnsiTheme="majorHAnsi"/>
        </w:rPr>
        <w:t>experience in:</w:t>
      </w:r>
      <w:r w:rsidR="00577230" w:rsidRPr="00896DBE">
        <w:rPr>
          <w:rFonts w:asciiTheme="majorHAnsi" w:hAnsiTheme="majorHAnsi"/>
        </w:rPr>
        <w:tab/>
      </w:r>
    </w:p>
    <w:p w:rsidR="001D32B2" w:rsidRPr="00896DBE" w:rsidRDefault="00577230" w:rsidP="00992FB7">
      <w:pPr>
        <w:spacing w:line="276" w:lineRule="auto"/>
        <w:rPr>
          <w:rFonts w:asciiTheme="majorHAnsi" w:hAnsiTheme="majorHAnsi"/>
          <w:b/>
          <w:bCs/>
        </w:rPr>
      </w:pP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</w:p>
    <w:p w:rsidR="001D32B2" w:rsidRPr="00AD01FB" w:rsidRDefault="003B5BD8" w:rsidP="00992FB7">
      <w:pPr>
        <w:spacing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GTM Activities</w:t>
      </w:r>
      <w:r w:rsidR="00577230" w:rsidRPr="00AD01FB">
        <w:rPr>
          <w:rFonts w:asciiTheme="majorHAnsi" w:hAnsiTheme="majorHAnsi"/>
          <w:bCs/>
        </w:rPr>
        <w:t xml:space="preserve">    </w:t>
      </w:r>
      <w:r>
        <w:rPr>
          <w:rFonts w:asciiTheme="majorHAnsi" w:hAnsiTheme="majorHAnsi"/>
          <w:bCs/>
        </w:rPr>
        <w:t xml:space="preserve">         </w:t>
      </w:r>
      <w:r w:rsidR="00883328" w:rsidRPr="00AD01FB">
        <w:rPr>
          <w:rFonts w:asciiTheme="majorHAnsi" w:hAnsiTheme="majorHAnsi"/>
          <w:bCs/>
        </w:rPr>
        <w:t xml:space="preserve"> </w:t>
      </w:r>
      <w:r w:rsidR="002677D3" w:rsidRPr="00AD01FB">
        <w:rPr>
          <w:rFonts w:asciiTheme="majorHAnsi" w:hAnsiTheme="majorHAnsi"/>
          <w:bCs/>
        </w:rPr>
        <w:t xml:space="preserve">    </w:t>
      </w:r>
      <w:r w:rsidR="00883328" w:rsidRPr="00AD01FB">
        <w:rPr>
          <w:rFonts w:asciiTheme="majorHAnsi" w:hAnsiTheme="majorHAnsi"/>
          <w:bCs/>
        </w:rPr>
        <w:t xml:space="preserve"> </w:t>
      </w:r>
      <w:r w:rsidR="002677D3" w:rsidRPr="00AD01FB">
        <w:rPr>
          <w:rFonts w:asciiTheme="majorHAnsi" w:hAnsiTheme="majorHAnsi"/>
          <w:bCs/>
        </w:rPr>
        <w:t xml:space="preserve"> </w:t>
      </w:r>
      <w:r w:rsidR="00883328" w:rsidRPr="00AD01FB">
        <w:rPr>
          <w:rFonts w:asciiTheme="majorHAnsi" w:hAnsiTheme="majorHAnsi"/>
          <w:bCs/>
        </w:rPr>
        <w:t xml:space="preserve"> </w:t>
      </w:r>
      <w:r w:rsidR="00577230" w:rsidRPr="00AD01FB">
        <w:rPr>
          <w:rFonts w:asciiTheme="majorHAnsi" w:hAnsiTheme="majorHAnsi"/>
          <w:bCs/>
        </w:rPr>
        <w:t xml:space="preserve"> </w:t>
      </w:r>
      <w:r w:rsidR="00AD01FB">
        <w:rPr>
          <w:rFonts w:asciiTheme="majorHAnsi" w:hAnsiTheme="majorHAnsi"/>
          <w:bCs/>
        </w:rPr>
        <w:t xml:space="preserve">        </w:t>
      </w:r>
      <w:r>
        <w:rPr>
          <w:rFonts w:asciiTheme="majorHAnsi" w:hAnsiTheme="majorHAnsi"/>
          <w:bCs/>
        </w:rPr>
        <w:t xml:space="preserve">       </w:t>
      </w:r>
      <w:r w:rsidR="00AD01FB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 xml:space="preserve"> </w:t>
      </w:r>
      <w:r w:rsidR="00AD01FB">
        <w:rPr>
          <w:rFonts w:asciiTheme="majorHAnsi" w:hAnsiTheme="majorHAnsi"/>
          <w:bCs/>
        </w:rPr>
        <w:t xml:space="preserve">   </w:t>
      </w:r>
      <w:r w:rsidR="00577230" w:rsidRPr="00AD01FB">
        <w:rPr>
          <w:rFonts w:asciiTheme="majorHAnsi" w:hAnsiTheme="majorHAnsi"/>
          <w:bCs/>
        </w:rPr>
        <w:t>Market Research &amp; Analysis</w:t>
      </w:r>
      <w:r w:rsidR="00577230" w:rsidRPr="00AD01FB">
        <w:rPr>
          <w:rFonts w:asciiTheme="majorHAnsi" w:hAnsiTheme="majorHAnsi"/>
          <w:bCs/>
        </w:rPr>
        <w:tab/>
      </w:r>
      <w:r w:rsidR="002677D3" w:rsidRPr="00AD01FB">
        <w:rPr>
          <w:rFonts w:asciiTheme="majorHAnsi" w:hAnsiTheme="majorHAnsi"/>
          <w:bCs/>
        </w:rPr>
        <w:t xml:space="preserve"> </w:t>
      </w:r>
      <w:r w:rsidR="00883328" w:rsidRPr="00AD01FB">
        <w:rPr>
          <w:rFonts w:asciiTheme="majorHAnsi" w:hAnsiTheme="majorHAnsi"/>
          <w:bCs/>
        </w:rPr>
        <w:t xml:space="preserve">  </w:t>
      </w:r>
      <w:r w:rsidR="00AD01FB">
        <w:rPr>
          <w:rFonts w:asciiTheme="majorHAnsi" w:hAnsiTheme="majorHAnsi"/>
          <w:bCs/>
        </w:rPr>
        <w:t xml:space="preserve">ATL &amp; BTL </w:t>
      </w:r>
    </w:p>
    <w:p w:rsidR="001D32B2" w:rsidRPr="00AD01FB" w:rsidRDefault="00577230" w:rsidP="00992FB7">
      <w:pPr>
        <w:spacing w:line="276" w:lineRule="auto"/>
        <w:rPr>
          <w:rFonts w:asciiTheme="majorHAnsi" w:hAnsiTheme="majorHAnsi"/>
          <w:bCs/>
        </w:rPr>
      </w:pPr>
      <w:r w:rsidRPr="00AD01FB">
        <w:rPr>
          <w:rFonts w:asciiTheme="majorHAnsi" w:hAnsiTheme="majorHAnsi"/>
          <w:bCs/>
        </w:rPr>
        <w:t>Focused Group Discussion</w:t>
      </w:r>
      <w:r w:rsidR="002677D3" w:rsidRPr="00AD01FB">
        <w:rPr>
          <w:rFonts w:asciiTheme="majorHAnsi" w:hAnsiTheme="majorHAnsi"/>
          <w:bCs/>
        </w:rPr>
        <w:t>s</w:t>
      </w:r>
      <w:r w:rsidRPr="00AD01FB">
        <w:rPr>
          <w:rFonts w:asciiTheme="majorHAnsi" w:hAnsiTheme="majorHAnsi"/>
          <w:bCs/>
        </w:rPr>
        <w:t xml:space="preserve"> </w:t>
      </w:r>
      <w:r w:rsidR="00AD01FB" w:rsidRPr="00AD01FB">
        <w:rPr>
          <w:rFonts w:asciiTheme="majorHAnsi" w:hAnsiTheme="majorHAnsi"/>
          <w:bCs/>
        </w:rPr>
        <w:t xml:space="preserve">      </w:t>
      </w:r>
      <w:r w:rsidRPr="00AD01FB">
        <w:rPr>
          <w:rFonts w:asciiTheme="majorHAnsi" w:hAnsiTheme="majorHAnsi"/>
          <w:bCs/>
        </w:rPr>
        <w:t xml:space="preserve"> </w:t>
      </w:r>
      <w:r w:rsidR="00AD01FB" w:rsidRPr="00AD01FB">
        <w:rPr>
          <w:rFonts w:asciiTheme="majorHAnsi" w:hAnsiTheme="majorHAnsi"/>
          <w:bCs/>
        </w:rPr>
        <w:t xml:space="preserve"> </w:t>
      </w:r>
      <w:r w:rsidR="00AD01FB">
        <w:rPr>
          <w:rFonts w:asciiTheme="majorHAnsi" w:hAnsiTheme="majorHAnsi"/>
          <w:bCs/>
        </w:rPr>
        <w:t xml:space="preserve">   </w:t>
      </w:r>
      <w:r w:rsidRPr="00AD01FB">
        <w:rPr>
          <w:rFonts w:asciiTheme="majorHAnsi" w:hAnsiTheme="majorHAnsi"/>
          <w:bCs/>
        </w:rPr>
        <w:t xml:space="preserve"> </w:t>
      </w:r>
      <w:r w:rsidR="003B5BD8">
        <w:rPr>
          <w:rFonts w:asciiTheme="majorHAnsi" w:hAnsiTheme="majorHAnsi"/>
          <w:bCs/>
        </w:rPr>
        <w:t xml:space="preserve">  </w:t>
      </w:r>
      <w:r w:rsidR="00883328" w:rsidRPr="00AD01FB">
        <w:rPr>
          <w:rFonts w:asciiTheme="majorHAnsi" w:hAnsiTheme="majorHAnsi"/>
          <w:bCs/>
        </w:rPr>
        <w:t xml:space="preserve">  </w:t>
      </w:r>
      <w:r w:rsidR="002677D3" w:rsidRPr="00AD01FB">
        <w:rPr>
          <w:rFonts w:asciiTheme="majorHAnsi" w:hAnsiTheme="majorHAnsi"/>
          <w:bCs/>
        </w:rPr>
        <w:t xml:space="preserve">Whatsapp </w:t>
      </w:r>
      <w:r w:rsidR="003B5BD8" w:rsidRPr="00AD01FB">
        <w:rPr>
          <w:rFonts w:asciiTheme="majorHAnsi" w:hAnsiTheme="majorHAnsi"/>
          <w:bCs/>
        </w:rPr>
        <w:t>creative’s</w:t>
      </w:r>
      <w:r w:rsidR="002677D3" w:rsidRPr="00AD01FB">
        <w:rPr>
          <w:rFonts w:asciiTheme="majorHAnsi" w:hAnsiTheme="majorHAnsi"/>
          <w:bCs/>
        </w:rPr>
        <w:t xml:space="preserve">    </w:t>
      </w:r>
      <w:r w:rsidRPr="00AD01FB">
        <w:rPr>
          <w:rFonts w:asciiTheme="majorHAnsi" w:hAnsiTheme="majorHAnsi"/>
          <w:bCs/>
        </w:rPr>
        <w:tab/>
      </w:r>
      <w:r w:rsidR="00883328" w:rsidRPr="00AD01FB">
        <w:rPr>
          <w:rFonts w:asciiTheme="majorHAnsi" w:hAnsiTheme="majorHAnsi"/>
          <w:bCs/>
        </w:rPr>
        <w:t xml:space="preserve">      </w:t>
      </w:r>
      <w:r w:rsidR="002677D3" w:rsidRPr="00AD01FB">
        <w:rPr>
          <w:rFonts w:asciiTheme="majorHAnsi" w:hAnsiTheme="majorHAnsi"/>
          <w:bCs/>
        </w:rPr>
        <w:t xml:space="preserve">   </w:t>
      </w:r>
      <w:r w:rsidR="00883328" w:rsidRPr="00AD01FB">
        <w:rPr>
          <w:rFonts w:asciiTheme="majorHAnsi" w:hAnsiTheme="majorHAnsi"/>
          <w:bCs/>
        </w:rPr>
        <w:t xml:space="preserve">  </w:t>
      </w:r>
      <w:r w:rsidR="00AD01FB" w:rsidRPr="00AD01FB">
        <w:rPr>
          <w:rFonts w:asciiTheme="majorHAnsi" w:hAnsiTheme="majorHAnsi"/>
          <w:bCs/>
        </w:rPr>
        <w:t xml:space="preserve"> </w:t>
      </w:r>
      <w:r w:rsidR="00AD01FB">
        <w:rPr>
          <w:rFonts w:asciiTheme="majorHAnsi" w:hAnsiTheme="majorHAnsi"/>
          <w:bCs/>
        </w:rPr>
        <w:t xml:space="preserve">  </w:t>
      </w:r>
      <w:r w:rsidR="00E9485B" w:rsidRPr="00AD01FB">
        <w:rPr>
          <w:rFonts w:asciiTheme="majorHAnsi" w:hAnsiTheme="majorHAnsi"/>
          <w:bCs/>
        </w:rPr>
        <w:t xml:space="preserve"> </w:t>
      </w:r>
      <w:r w:rsidR="00883328" w:rsidRPr="00AD01FB">
        <w:rPr>
          <w:rFonts w:asciiTheme="majorHAnsi" w:hAnsiTheme="majorHAnsi"/>
          <w:bCs/>
        </w:rPr>
        <w:t xml:space="preserve"> </w:t>
      </w:r>
      <w:r w:rsidRPr="00AD01FB">
        <w:rPr>
          <w:rFonts w:asciiTheme="majorHAnsi" w:hAnsiTheme="majorHAnsi"/>
          <w:bCs/>
        </w:rPr>
        <w:t>Launch Activities</w:t>
      </w:r>
    </w:p>
    <w:p w:rsidR="001D32B2" w:rsidRPr="00AD01FB" w:rsidRDefault="00AD01FB" w:rsidP="00992FB7">
      <w:pPr>
        <w:spacing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</w:t>
      </w:r>
      <w:r w:rsidRPr="00AD01FB">
        <w:rPr>
          <w:rFonts w:asciiTheme="majorHAnsi" w:hAnsiTheme="majorHAnsi"/>
          <w:bCs/>
        </w:rPr>
        <w:t xml:space="preserve">ales and distribution </w:t>
      </w:r>
      <w:r w:rsidR="003B5BD8" w:rsidRPr="00AD01FB">
        <w:rPr>
          <w:rFonts w:asciiTheme="majorHAnsi" w:hAnsiTheme="majorHAnsi"/>
          <w:bCs/>
        </w:rPr>
        <w:t>strategies</w:t>
      </w:r>
      <w:r w:rsidRPr="00AD01FB">
        <w:rPr>
          <w:rFonts w:asciiTheme="majorHAnsi" w:hAnsiTheme="majorHAnsi"/>
          <w:bCs/>
        </w:rPr>
        <w:t xml:space="preserve">    </w:t>
      </w:r>
      <w:r>
        <w:rPr>
          <w:rFonts w:asciiTheme="majorHAnsi" w:hAnsiTheme="majorHAnsi"/>
          <w:bCs/>
        </w:rPr>
        <w:t xml:space="preserve"> </w:t>
      </w:r>
      <w:r w:rsidR="003B5BD8">
        <w:rPr>
          <w:rFonts w:asciiTheme="majorHAnsi" w:hAnsiTheme="majorHAnsi"/>
          <w:bCs/>
        </w:rPr>
        <w:t xml:space="preserve"> </w:t>
      </w:r>
      <w:r w:rsidR="00E9485B" w:rsidRPr="00AD01FB">
        <w:rPr>
          <w:rFonts w:asciiTheme="majorHAnsi" w:hAnsiTheme="majorHAnsi"/>
          <w:bCs/>
        </w:rPr>
        <w:t xml:space="preserve">  </w:t>
      </w:r>
      <w:r w:rsidR="002677D3" w:rsidRPr="00AD01FB">
        <w:rPr>
          <w:rFonts w:asciiTheme="majorHAnsi" w:hAnsiTheme="majorHAnsi"/>
          <w:bCs/>
        </w:rPr>
        <w:t>Exhibitions</w:t>
      </w:r>
      <w:r w:rsidRPr="00AD01FB">
        <w:rPr>
          <w:rFonts w:asciiTheme="majorHAnsi" w:hAnsiTheme="majorHAnsi"/>
          <w:bCs/>
        </w:rPr>
        <w:t xml:space="preserve">               </w:t>
      </w:r>
      <w:r w:rsidRPr="00AD01FB">
        <w:rPr>
          <w:rFonts w:asciiTheme="majorHAnsi" w:hAnsiTheme="majorHAnsi"/>
          <w:bCs/>
        </w:rPr>
        <w:tab/>
      </w:r>
      <w:r w:rsidRPr="00AD01FB"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 xml:space="preserve">                </w:t>
      </w:r>
      <w:r w:rsidRPr="00AD01FB">
        <w:rPr>
          <w:rFonts w:asciiTheme="majorHAnsi" w:hAnsiTheme="majorHAnsi"/>
          <w:bCs/>
        </w:rPr>
        <w:t>CPM Activities</w:t>
      </w:r>
    </w:p>
    <w:p w:rsidR="00BF51C8" w:rsidRPr="00AD01FB" w:rsidRDefault="00BF51C8" w:rsidP="00992FB7">
      <w:pPr>
        <w:spacing w:line="276" w:lineRule="auto"/>
        <w:rPr>
          <w:rFonts w:asciiTheme="majorHAnsi" w:hAnsiTheme="majorHAnsi"/>
          <w:b/>
          <w:bCs/>
        </w:rPr>
      </w:pPr>
    </w:p>
    <w:p w:rsidR="001D32B2" w:rsidRPr="00896DBE" w:rsidRDefault="00684A12" w:rsidP="00992FB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 xml:space="preserve">Hands–on-Experience in charting </w:t>
      </w:r>
      <w:r w:rsidR="00577230" w:rsidRPr="00896DBE">
        <w:rPr>
          <w:rFonts w:asciiTheme="majorHAnsi" w:hAnsiTheme="majorHAnsi"/>
        </w:rPr>
        <w:t>out Marketing Strategies and contributing towards enhancing business volumes &amp; growth and Profitable growth.</w:t>
      </w:r>
    </w:p>
    <w:p w:rsidR="001D32B2" w:rsidRPr="00896DBE" w:rsidRDefault="00684A12" w:rsidP="00992FB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Skilled</w:t>
      </w:r>
      <w:r w:rsidR="00577230" w:rsidRPr="00896DBE">
        <w:rPr>
          <w:rFonts w:asciiTheme="majorHAnsi" w:hAnsiTheme="majorHAnsi"/>
        </w:rPr>
        <w:t xml:space="preserve"> in Handling competitor and market analysis, new product roll-out and targeted marketing.</w:t>
      </w:r>
    </w:p>
    <w:p w:rsidR="001D32B2" w:rsidRPr="00896DBE" w:rsidRDefault="00577230" w:rsidP="00992FB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Expertise in managing development &amp; implementation of promotion plans and handling communication for the brand including all above the line and below the line activities.</w:t>
      </w:r>
    </w:p>
    <w:p w:rsidR="001D32B2" w:rsidRPr="00896DBE" w:rsidRDefault="001D32B2" w:rsidP="00992FB7">
      <w:pPr>
        <w:pStyle w:val="ListParagraph"/>
        <w:spacing w:line="276" w:lineRule="auto"/>
        <w:rPr>
          <w:rFonts w:asciiTheme="majorHAnsi" w:hAnsiTheme="majorHAnsi"/>
          <w:b/>
        </w:rPr>
      </w:pPr>
    </w:p>
    <w:p w:rsidR="001D32B2" w:rsidRPr="00896DBE" w:rsidRDefault="00577230" w:rsidP="00992FB7">
      <w:pPr>
        <w:spacing w:line="276" w:lineRule="auto"/>
        <w:rPr>
          <w:rFonts w:asciiTheme="majorHAnsi" w:hAnsiTheme="majorHAnsi"/>
          <w:b/>
        </w:rPr>
      </w:pPr>
      <w:r w:rsidRPr="00896DBE">
        <w:rPr>
          <w:rFonts w:asciiTheme="majorHAnsi" w:hAnsiTheme="majorHAnsi"/>
          <w:b/>
        </w:rPr>
        <w:t xml:space="preserve">Areas of Expertise </w:t>
      </w:r>
    </w:p>
    <w:p w:rsidR="001D32B2" w:rsidRPr="00896DBE" w:rsidRDefault="001D32B2" w:rsidP="00992FB7">
      <w:pPr>
        <w:spacing w:line="276" w:lineRule="auto"/>
        <w:rPr>
          <w:rFonts w:asciiTheme="majorHAnsi" w:hAnsiTheme="majorHAnsi"/>
        </w:rPr>
      </w:pPr>
    </w:p>
    <w:p w:rsidR="001D32B2" w:rsidRPr="00896DBE" w:rsidRDefault="00577230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Managing Marketing functions like Roadmaps, Business Development as well as handling the Pre Analysis and Post Analysis of Showroom / product launches.</w:t>
      </w:r>
    </w:p>
    <w:p w:rsidR="001D32B2" w:rsidRPr="00896DBE" w:rsidRDefault="008B04E8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Organizing</w:t>
      </w:r>
      <w:r w:rsidR="00722427" w:rsidRPr="00896DBE">
        <w:rPr>
          <w:rFonts w:asciiTheme="majorHAnsi" w:hAnsiTheme="majorHAnsi"/>
        </w:rPr>
        <w:t xml:space="preserve"> FGD’S regarding products &amp; Brand a</w:t>
      </w:r>
      <w:r w:rsidR="002677D3" w:rsidRPr="00896DBE">
        <w:rPr>
          <w:rFonts w:asciiTheme="majorHAnsi" w:hAnsiTheme="majorHAnsi"/>
        </w:rPr>
        <w:t>wareness with customers and making</w:t>
      </w:r>
      <w:r w:rsidR="00722427" w:rsidRPr="00896DBE">
        <w:rPr>
          <w:rFonts w:asciiTheme="majorHAnsi" w:hAnsiTheme="majorHAnsi"/>
        </w:rPr>
        <w:t xml:space="preserve"> them Step into the stores.</w:t>
      </w:r>
      <w:r w:rsidR="000C74BB" w:rsidRPr="00896DBE">
        <w:rPr>
          <w:rFonts w:asciiTheme="majorHAnsi" w:hAnsiTheme="majorHAnsi"/>
        </w:rPr>
        <w:t xml:space="preserve"> (FOCUS GROUP DISCUSSIONS).</w:t>
      </w:r>
    </w:p>
    <w:p w:rsidR="001D32B2" w:rsidRPr="00896DBE" w:rsidRDefault="00577230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Effectively worked on the Market Research from point of identifying the location to implementing the strategies with respect to the specified locations &amp; Presenting effective Area Mapping</w:t>
      </w:r>
    </w:p>
    <w:p w:rsidR="001D32B2" w:rsidRPr="00896DBE" w:rsidRDefault="00577230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Developing marketing strategies to understand consumer perceptions so that to plan &amp; Execute strategies that makes customers to step in.</w:t>
      </w:r>
    </w:p>
    <w:p w:rsidR="001D32B2" w:rsidRPr="00896DBE" w:rsidRDefault="00577230" w:rsidP="0072242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Conducting competitor analysis by keeping abreast of trends and competitor moves to achieve market share metrics.</w:t>
      </w:r>
    </w:p>
    <w:p w:rsidR="00E54514" w:rsidRPr="00896DBE" w:rsidRDefault="009B7BB0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</w:rPr>
      </w:pPr>
      <w:r w:rsidRPr="00896DBE">
        <w:rPr>
          <w:rFonts w:asciiTheme="majorHAnsi" w:hAnsiTheme="majorHAnsi"/>
        </w:rPr>
        <w:t>Preparing Reports using MS Office (Excel,Presentations)</w:t>
      </w:r>
    </w:p>
    <w:p w:rsidR="001D32B2" w:rsidRPr="00967FFA" w:rsidRDefault="00533F00" w:rsidP="003303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</w:rPr>
      </w:pPr>
      <w:r w:rsidRPr="00896DBE">
        <w:rPr>
          <w:rFonts w:asciiTheme="majorHAnsi" w:hAnsiTheme="majorHAnsi"/>
        </w:rPr>
        <w:lastRenderedPageBreak/>
        <w:t>Product Marketing &amp; Brand Awareness stratagies</w:t>
      </w:r>
    </w:p>
    <w:p w:rsidR="00967FFA" w:rsidRDefault="00967FFA" w:rsidP="00967FFA">
      <w:pPr>
        <w:spacing w:line="276" w:lineRule="auto"/>
        <w:jc w:val="both"/>
        <w:rPr>
          <w:rFonts w:asciiTheme="majorHAnsi" w:hAnsiTheme="majorHAnsi"/>
          <w:b/>
        </w:rPr>
      </w:pPr>
    </w:p>
    <w:p w:rsidR="00967FFA" w:rsidRDefault="00967FFA" w:rsidP="00967FFA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Project done:</w:t>
      </w:r>
    </w:p>
    <w:p w:rsidR="00967FFA" w:rsidRDefault="00967FFA" w:rsidP="00967FFA">
      <w:pPr>
        <w:spacing w:line="276" w:lineRule="auto"/>
        <w:jc w:val="both"/>
        <w:rPr>
          <w:rFonts w:asciiTheme="majorHAnsi" w:hAnsiTheme="majorHAnsi"/>
          <w:b/>
        </w:rPr>
      </w:pPr>
    </w:p>
    <w:p w:rsidR="00722427" w:rsidRPr="00967FFA" w:rsidRDefault="00967FFA" w:rsidP="00967FFA">
      <w:pPr>
        <w:widowControl/>
        <w:suppressAutoHyphens w:val="0"/>
        <w:spacing w:after="200" w:line="276" w:lineRule="auto"/>
        <w:rPr>
          <w:b/>
        </w:rPr>
      </w:pPr>
      <w:r>
        <w:t xml:space="preserve">H.R  project on </w:t>
      </w:r>
      <w:r w:rsidRPr="00967FFA">
        <w:rPr>
          <w:b/>
        </w:rPr>
        <w:t>“Performance Appraisal</w:t>
      </w:r>
      <w:r>
        <w:t>” in HCCBPL beverages pvt ltd. Hyderabad for 2 months and suggested some changes on 360 degrees appraisal.</w:t>
      </w:r>
    </w:p>
    <w:p w:rsidR="00C25D1F" w:rsidRPr="00896DBE" w:rsidRDefault="00C25D1F" w:rsidP="00C25D1F">
      <w:pPr>
        <w:spacing w:line="276" w:lineRule="auto"/>
        <w:rPr>
          <w:rFonts w:asciiTheme="majorHAnsi" w:hAnsiTheme="majorHAnsi"/>
          <w:b/>
        </w:rPr>
      </w:pPr>
      <w:r w:rsidRPr="00896DBE">
        <w:rPr>
          <w:rFonts w:asciiTheme="majorHAnsi" w:hAnsiTheme="majorHAnsi"/>
          <w:b/>
        </w:rPr>
        <w:t>Work</w:t>
      </w:r>
      <w:r w:rsidR="00577230" w:rsidRPr="00896DBE">
        <w:rPr>
          <w:rFonts w:asciiTheme="majorHAnsi" w:hAnsiTheme="majorHAnsi"/>
          <w:b/>
        </w:rPr>
        <w:t xml:space="preserve"> Experienc</w:t>
      </w:r>
      <w:r w:rsidRPr="00896DBE">
        <w:rPr>
          <w:rFonts w:asciiTheme="majorHAnsi" w:hAnsiTheme="majorHAnsi"/>
          <w:b/>
        </w:rPr>
        <w:t>e:</w:t>
      </w:r>
    </w:p>
    <w:p w:rsidR="001D32B2" w:rsidRPr="00896DBE" w:rsidRDefault="001D32B2" w:rsidP="00992FB7">
      <w:pPr>
        <w:spacing w:line="276" w:lineRule="auto"/>
        <w:rPr>
          <w:rFonts w:asciiTheme="majorHAnsi" w:hAnsiTheme="majorHAnsi"/>
          <w:b/>
          <w:shd w:val="clear" w:color="auto" w:fill="C0C0C0"/>
        </w:rPr>
      </w:pPr>
    </w:p>
    <w:p w:rsidR="00C25D1F" w:rsidRPr="00896DBE" w:rsidRDefault="00C25D1F" w:rsidP="00992FB7">
      <w:pPr>
        <w:spacing w:line="276" w:lineRule="auto"/>
        <w:rPr>
          <w:rFonts w:asciiTheme="majorHAnsi" w:hAnsiTheme="majorHAnsi"/>
        </w:rPr>
      </w:pPr>
      <w:r w:rsidRPr="00896DBE">
        <w:rPr>
          <w:rFonts w:asciiTheme="majorHAnsi" w:hAnsiTheme="majorHAnsi"/>
        </w:rPr>
        <w:t>Company Name : Vaibhav jewel</w:t>
      </w:r>
      <w:r w:rsidR="002F5B1B" w:rsidRPr="00896DBE">
        <w:rPr>
          <w:rFonts w:asciiTheme="majorHAnsi" w:hAnsiTheme="majorHAnsi"/>
        </w:rPr>
        <w:t>lers</w:t>
      </w:r>
    </w:p>
    <w:p w:rsidR="002F5B1B" w:rsidRPr="00896DBE" w:rsidRDefault="002F5B1B" w:rsidP="00992FB7">
      <w:pPr>
        <w:spacing w:line="276" w:lineRule="auto"/>
        <w:rPr>
          <w:rFonts w:asciiTheme="majorHAnsi" w:hAnsiTheme="majorHAnsi"/>
        </w:rPr>
      </w:pPr>
      <w:r w:rsidRPr="00896DBE">
        <w:rPr>
          <w:rFonts w:asciiTheme="majorHAnsi" w:hAnsiTheme="majorHAnsi"/>
        </w:rPr>
        <w:t>Position: Assistant Manager –Visakhapatnam and Srikakulam</w:t>
      </w:r>
    </w:p>
    <w:p w:rsidR="002F5B1B" w:rsidRPr="00896DBE" w:rsidRDefault="002F5B1B" w:rsidP="00992FB7">
      <w:pPr>
        <w:spacing w:line="276" w:lineRule="auto"/>
        <w:rPr>
          <w:rFonts w:asciiTheme="majorHAnsi" w:hAnsiTheme="majorHAnsi"/>
        </w:rPr>
      </w:pPr>
      <w:r w:rsidRPr="00896DBE">
        <w:rPr>
          <w:rFonts w:asciiTheme="majorHAnsi" w:hAnsiTheme="majorHAnsi"/>
        </w:rPr>
        <w:t>Specialization : Marketing , Sales and Distribution</w:t>
      </w:r>
    </w:p>
    <w:p w:rsidR="002F5B1B" w:rsidRPr="00896DBE" w:rsidRDefault="002F5B1B" w:rsidP="00992FB7">
      <w:pPr>
        <w:spacing w:line="276" w:lineRule="auto"/>
        <w:rPr>
          <w:rFonts w:asciiTheme="majorHAnsi" w:hAnsiTheme="majorHAnsi"/>
        </w:rPr>
      </w:pPr>
      <w:r w:rsidRPr="00896DBE">
        <w:rPr>
          <w:rFonts w:asciiTheme="majorHAnsi" w:hAnsiTheme="majorHAnsi"/>
        </w:rPr>
        <w:t>Industry : Gems stones and Gold</w:t>
      </w:r>
    </w:p>
    <w:p w:rsidR="002F5B1B" w:rsidRPr="00896DBE" w:rsidRDefault="002F5B1B" w:rsidP="00992FB7">
      <w:pPr>
        <w:spacing w:line="276" w:lineRule="auto"/>
        <w:rPr>
          <w:rFonts w:asciiTheme="majorHAnsi" w:hAnsiTheme="majorHAnsi"/>
        </w:rPr>
      </w:pPr>
    </w:p>
    <w:p w:rsidR="002F5B1B" w:rsidRDefault="00967FFA" w:rsidP="00992FB7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Worked</w:t>
      </w:r>
      <w:r w:rsidR="002F5B1B" w:rsidRPr="00896DBE">
        <w:rPr>
          <w:rFonts w:asciiTheme="majorHAnsi" w:hAnsiTheme="majorHAnsi"/>
        </w:rPr>
        <w:t xml:space="preserve"> as Assistant Manager in Vaibhav Jewellers</w:t>
      </w:r>
      <w:r>
        <w:rPr>
          <w:rFonts w:asciiTheme="majorHAnsi" w:hAnsiTheme="majorHAnsi"/>
        </w:rPr>
        <w:t xml:space="preserve"> </w:t>
      </w:r>
      <w:r w:rsidR="00D9774C" w:rsidRPr="00896DBE">
        <w:rPr>
          <w:rFonts w:asciiTheme="majorHAnsi" w:hAnsiTheme="majorHAnsi"/>
        </w:rPr>
        <w:t xml:space="preserve">based at Visakhapatnam from </w:t>
      </w:r>
      <w:r w:rsidR="00D9774C" w:rsidRPr="00D44332">
        <w:rPr>
          <w:rFonts w:asciiTheme="majorHAnsi" w:hAnsiTheme="majorHAnsi"/>
          <w:b/>
        </w:rPr>
        <w:t>May</w:t>
      </w:r>
      <w:r w:rsidR="004E4F5C" w:rsidRPr="00D44332">
        <w:rPr>
          <w:rFonts w:asciiTheme="majorHAnsi" w:hAnsiTheme="majorHAnsi"/>
          <w:b/>
        </w:rPr>
        <w:t>2016 to Dec24 2020</w:t>
      </w:r>
      <w:r w:rsidR="00D9774C" w:rsidRPr="00D44332">
        <w:rPr>
          <w:rFonts w:asciiTheme="majorHAnsi" w:hAnsiTheme="majorHAnsi"/>
          <w:b/>
        </w:rPr>
        <w:t>.</w:t>
      </w:r>
    </w:p>
    <w:p w:rsidR="00967FFA" w:rsidRDefault="00967FFA" w:rsidP="00992FB7">
      <w:pPr>
        <w:spacing w:line="276" w:lineRule="auto"/>
        <w:rPr>
          <w:rFonts w:asciiTheme="majorHAnsi" w:hAnsiTheme="majorHAnsi"/>
        </w:rPr>
      </w:pPr>
    </w:p>
    <w:p w:rsidR="00967FFA" w:rsidRPr="00896DBE" w:rsidRDefault="00967FFA" w:rsidP="00992FB7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Currently working in </w:t>
      </w:r>
      <w:r w:rsidRPr="00D44332">
        <w:rPr>
          <w:rFonts w:asciiTheme="majorHAnsi" w:hAnsiTheme="majorHAnsi"/>
          <w:b/>
        </w:rPr>
        <w:t>Bisleri international Pvt ltd ( Hyderabad)</w:t>
      </w:r>
      <w:r w:rsidR="00462347">
        <w:rPr>
          <w:rFonts w:asciiTheme="majorHAnsi" w:hAnsiTheme="majorHAnsi"/>
        </w:rPr>
        <w:t xml:space="preserve"> from Feb 11</w:t>
      </w:r>
      <w:r w:rsidR="00462347" w:rsidRPr="00462347">
        <w:rPr>
          <w:rFonts w:asciiTheme="majorHAnsi" w:hAnsiTheme="majorHAnsi"/>
          <w:vertAlign w:val="superscript"/>
        </w:rPr>
        <w:t>th</w:t>
      </w:r>
      <w:r w:rsidR="00462347">
        <w:rPr>
          <w:rFonts w:asciiTheme="majorHAnsi" w:hAnsiTheme="majorHAnsi"/>
        </w:rPr>
        <w:t xml:space="preserve"> 2021.</w:t>
      </w:r>
    </w:p>
    <w:p w:rsidR="00C25D1F" w:rsidRPr="00896DBE" w:rsidRDefault="00C25D1F" w:rsidP="00992FB7">
      <w:pPr>
        <w:spacing w:line="276" w:lineRule="auto"/>
        <w:rPr>
          <w:rFonts w:asciiTheme="majorHAnsi" w:hAnsiTheme="majorHAnsi"/>
        </w:rPr>
      </w:pPr>
    </w:p>
    <w:p w:rsidR="001D32B2" w:rsidRPr="00896DBE" w:rsidRDefault="007F4060" w:rsidP="00992FB7">
      <w:pPr>
        <w:spacing w:line="276" w:lineRule="auto"/>
        <w:rPr>
          <w:rFonts w:asciiTheme="majorHAnsi" w:hAnsiTheme="majorHAnsi"/>
          <w:b/>
        </w:rPr>
      </w:pPr>
      <w:r w:rsidRPr="00896DBE">
        <w:rPr>
          <w:rFonts w:asciiTheme="majorHAnsi" w:hAnsiTheme="majorHAnsi"/>
          <w:b/>
        </w:rPr>
        <w:t>Job Responsibilities</w:t>
      </w:r>
      <w:r w:rsidR="003303BF" w:rsidRPr="00896DBE">
        <w:rPr>
          <w:rFonts w:asciiTheme="majorHAnsi" w:hAnsiTheme="majorHAnsi"/>
          <w:b/>
        </w:rPr>
        <w:t>:</w:t>
      </w:r>
    </w:p>
    <w:p w:rsidR="003303BF" w:rsidRPr="00896DBE" w:rsidRDefault="003303BF" w:rsidP="00992FB7">
      <w:pPr>
        <w:spacing w:line="276" w:lineRule="auto"/>
        <w:rPr>
          <w:rFonts w:asciiTheme="majorHAnsi" w:hAnsiTheme="majorHAnsi"/>
        </w:rPr>
      </w:pPr>
    </w:p>
    <w:p w:rsidR="001D32B2" w:rsidRPr="00896DBE" w:rsidRDefault="00D9774C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Responsible for achieving Daily and Monthly sales targets.</w:t>
      </w:r>
    </w:p>
    <w:p w:rsidR="00D9774C" w:rsidRPr="00896DBE" w:rsidRDefault="00D9774C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Oversee the daily operations of sales promoter’s that are assigned to my geographical area.</w:t>
      </w:r>
    </w:p>
    <w:p w:rsidR="00D9774C" w:rsidRPr="00896DBE" w:rsidRDefault="00D9774C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Developing effective sales strategies.</w:t>
      </w:r>
    </w:p>
    <w:p w:rsidR="001D32B2" w:rsidRPr="00896DBE" w:rsidRDefault="00577230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Conducting Feasibility studies regarding new store launch.</w:t>
      </w:r>
    </w:p>
    <w:p w:rsidR="001D32B2" w:rsidRPr="00896DBE" w:rsidRDefault="00D9774C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Need to create brand awareness.</w:t>
      </w:r>
    </w:p>
    <w:p w:rsidR="00D9774C" w:rsidRPr="00896DBE" w:rsidRDefault="00D9774C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Helping the team through training and development to increase the sales.</w:t>
      </w:r>
    </w:p>
    <w:p w:rsidR="001D32B2" w:rsidRPr="00896DBE" w:rsidRDefault="00D9774C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Conduct surveys to better understand customer needs.</w:t>
      </w:r>
    </w:p>
    <w:p w:rsidR="00722427" w:rsidRPr="00896DBE" w:rsidRDefault="00722427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>Planning &amp; Executing Exhibitions.</w:t>
      </w:r>
    </w:p>
    <w:p w:rsidR="001D32B2" w:rsidRPr="00896DBE" w:rsidRDefault="003303BF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</w:rPr>
      </w:pPr>
      <w:r w:rsidRPr="00896DBE">
        <w:rPr>
          <w:rFonts w:asciiTheme="majorHAnsi" w:hAnsiTheme="majorHAnsi"/>
        </w:rPr>
        <w:t>Take care of stock availability and maintain the good relationship with distributors</w:t>
      </w:r>
    </w:p>
    <w:p w:rsidR="00D9774C" w:rsidRPr="00896DBE" w:rsidRDefault="00D9774C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b/>
        </w:rPr>
      </w:pPr>
      <w:r w:rsidRPr="00896DBE">
        <w:rPr>
          <w:rFonts w:asciiTheme="majorHAnsi" w:hAnsiTheme="majorHAnsi"/>
        </w:rPr>
        <w:t>I use to analyze the sales and marketing data to determine the effective sales.</w:t>
      </w:r>
    </w:p>
    <w:p w:rsidR="001D32B2" w:rsidRPr="00896DBE" w:rsidRDefault="001D32B2" w:rsidP="00992FB7">
      <w:pPr>
        <w:spacing w:line="276" w:lineRule="auto"/>
        <w:rPr>
          <w:rFonts w:asciiTheme="majorHAnsi" w:hAnsiTheme="majorHAnsi"/>
          <w:b/>
        </w:rPr>
      </w:pPr>
    </w:p>
    <w:p w:rsidR="001D32B2" w:rsidRPr="00896DBE" w:rsidRDefault="00577230" w:rsidP="00992FB7">
      <w:pPr>
        <w:spacing w:line="276" w:lineRule="auto"/>
        <w:rPr>
          <w:rFonts w:asciiTheme="majorHAnsi" w:hAnsiTheme="majorHAnsi"/>
          <w:b/>
        </w:rPr>
      </w:pPr>
      <w:r w:rsidRPr="00896DBE">
        <w:rPr>
          <w:rFonts w:asciiTheme="majorHAnsi" w:hAnsiTheme="majorHAnsi"/>
          <w:b/>
          <w:shd w:val="clear" w:color="auto" w:fill="C0C0C0"/>
        </w:rPr>
        <w:t>Achievements</w:t>
      </w:r>
      <w:r w:rsidRPr="00896DBE">
        <w:rPr>
          <w:rFonts w:asciiTheme="majorHAnsi" w:hAnsiTheme="majorHAnsi"/>
          <w:b/>
        </w:rPr>
        <w:t xml:space="preserve">  </w:t>
      </w:r>
    </w:p>
    <w:p w:rsidR="00BA6277" w:rsidRPr="00896DBE" w:rsidRDefault="00BA6277" w:rsidP="00992FB7">
      <w:pPr>
        <w:spacing w:line="276" w:lineRule="auto"/>
        <w:rPr>
          <w:rFonts w:asciiTheme="majorHAnsi" w:hAnsiTheme="majorHAnsi"/>
        </w:rPr>
      </w:pPr>
    </w:p>
    <w:p w:rsidR="001D32B2" w:rsidRPr="00896DBE" w:rsidRDefault="00577230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 xml:space="preserve">Contributed as a Team Player under the Employee Development process of ‘Talent Management System’ in Manoj Vaibhav, in which a project has been assigned on ‘MARKET SURVEY - NEW STORE LAUNCH’ and stood </w:t>
      </w:r>
      <w:r w:rsidRPr="00896DBE">
        <w:rPr>
          <w:rFonts w:asciiTheme="majorHAnsi" w:hAnsiTheme="majorHAnsi"/>
          <w:b/>
        </w:rPr>
        <w:t>1st</w:t>
      </w:r>
      <w:r w:rsidRPr="00896DBE">
        <w:rPr>
          <w:rFonts w:asciiTheme="majorHAnsi" w:hAnsiTheme="majorHAnsi"/>
        </w:rPr>
        <w:t xml:space="preserve"> a</w:t>
      </w:r>
      <w:r w:rsidR="00E54514" w:rsidRPr="00896DBE">
        <w:rPr>
          <w:rFonts w:asciiTheme="majorHAnsi" w:hAnsiTheme="majorHAnsi"/>
        </w:rPr>
        <w:t>mong various Teams in July, 2017</w:t>
      </w:r>
      <w:r w:rsidRPr="00896DBE">
        <w:rPr>
          <w:rFonts w:asciiTheme="majorHAnsi" w:hAnsiTheme="majorHAnsi"/>
        </w:rPr>
        <w:t>.</w:t>
      </w:r>
    </w:p>
    <w:p w:rsidR="001D32B2" w:rsidRPr="00896DBE" w:rsidRDefault="00577230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896DBE">
        <w:rPr>
          <w:rFonts w:asciiTheme="majorHAnsi" w:hAnsiTheme="majorHAnsi"/>
        </w:rPr>
        <w:t xml:space="preserve">As a core team member successfully organized and handled an Event of </w:t>
      </w:r>
      <w:r w:rsidRPr="00896DBE">
        <w:rPr>
          <w:rFonts w:asciiTheme="majorHAnsi" w:hAnsiTheme="majorHAnsi"/>
          <w:b/>
        </w:rPr>
        <w:t>Largest Sales session at a Single venue</w:t>
      </w:r>
      <w:r w:rsidRPr="00896DBE">
        <w:rPr>
          <w:rFonts w:asciiTheme="majorHAnsi" w:hAnsiTheme="majorHAnsi"/>
        </w:rPr>
        <w:t xml:space="preserve"> (Officially </w:t>
      </w:r>
      <w:r w:rsidRPr="00896DBE">
        <w:rPr>
          <w:rFonts w:asciiTheme="majorHAnsi" w:hAnsiTheme="majorHAnsi"/>
          <w:b/>
        </w:rPr>
        <w:t>Guinness World Record</w:t>
      </w:r>
      <w:r w:rsidRPr="00896DBE">
        <w:rPr>
          <w:rFonts w:asciiTheme="majorHAnsi" w:hAnsiTheme="majorHAnsi"/>
        </w:rPr>
        <w:t>) on March 12th 2018.</w:t>
      </w:r>
    </w:p>
    <w:p w:rsidR="001D32B2" w:rsidRPr="00896DBE" w:rsidRDefault="00577230" w:rsidP="00992FB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b/>
        </w:rPr>
      </w:pPr>
      <w:r w:rsidRPr="00896DBE">
        <w:rPr>
          <w:rFonts w:asciiTheme="majorHAnsi" w:hAnsiTheme="majorHAnsi"/>
        </w:rPr>
        <w:t xml:space="preserve">Augmented the Focused Grouped Discussions for the assigned regions in a highly </w:t>
      </w:r>
      <w:r w:rsidRPr="00896DBE">
        <w:rPr>
          <w:rFonts w:asciiTheme="majorHAnsi" w:hAnsiTheme="majorHAnsi"/>
        </w:rPr>
        <w:lastRenderedPageBreak/>
        <w:t>competitive market.</w:t>
      </w:r>
    </w:p>
    <w:p w:rsidR="00BA6277" w:rsidRPr="00896DBE" w:rsidRDefault="008707C1" w:rsidP="00992FB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b/>
        </w:rPr>
      </w:pPr>
      <w:r w:rsidRPr="00896DBE">
        <w:rPr>
          <w:rFonts w:asciiTheme="majorHAnsi" w:hAnsiTheme="majorHAnsi"/>
        </w:rPr>
        <w:t>I have been awarded</w:t>
      </w:r>
      <w:r w:rsidR="00BA6277" w:rsidRPr="00896DBE">
        <w:rPr>
          <w:rFonts w:asciiTheme="majorHAnsi" w:hAnsiTheme="majorHAnsi"/>
        </w:rPr>
        <w:t xml:space="preserve"> </w:t>
      </w:r>
      <w:r w:rsidR="00BA6277" w:rsidRPr="00896DBE">
        <w:rPr>
          <w:rFonts w:asciiTheme="majorHAnsi" w:hAnsiTheme="majorHAnsi"/>
          <w:b/>
        </w:rPr>
        <w:t>Best Employee of the Year -2018</w:t>
      </w:r>
      <w:r w:rsidR="00B051C3" w:rsidRPr="00896DBE">
        <w:rPr>
          <w:rFonts w:asciiTheme="majorHAnsi" w:hAnsiTheme="majorHAnsi"/>
          <w:b/>
        </w:rPr>
        <w:t xml:space="preserve"> (Marketing).</w:t>
      </w:r>
    </w:p>
    <w:p w:rsidR="001D32B2" w:rsidRPr="00896DBE" w:rsidRDefault="001D32B2" w:rsidP="00992FB7">
      <w:pPr>
        <w:spacing w:line="276" w:lineRule="auto"/>
        <w:rPr>
          <w:rFonts w:asciiTheme="majorHAnsi" w:hAnsiTheme="majorHAnsi"/>
          <w:b/>
        </w:rPr>
      </w:pPr>
    </w:p>
    <w:p w:rsidR="001D32B2" w:rsidRPr="00896DBE" w:rsidRDefault="00577230" w:rsidP="00992FB7">
      <w:pPr>
        <w:spacing w:line="276" w:lineRule="auto"/>
        <w:rPr>
          <w:rFonts w:asciiTheme="majorHAnsi" w:hAnsiTheme="majorHAnsi"/>
        </w:rPr>
      </w:pPr>
      <w:r w:rsidRPr="00896DBE">
        <w:rPr>
          <w:rFonts w:asciiTheme="majorHAnsi" w:hAnsiTheme="majorHAnsi"/>
          <w:b/>
          <w:shd w:val="clear" w:color="auto" w:fill="C0C0C0"/>
        </w:rPr>
        <w:t>Academic details</w:t>
      </w:r>
    </w:p>
    <w:p w:rsidR="001D32B2" w:rsidRPr="00896DBE" w:rsidRDefault="00577230" w:rsidP="00992FB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Cambria"/>
          <w:b/>
        </w:rPr>
      </w:pPr>
      <w:r w:rsidRPr="00896DBE">
        <w:rPr>
          <w:rFonts w:asciiTheme="majorHAnsi" w:hAnsiTheme="majorHAnsi"/>
          <w:b/>
        </w:rPr>
        <w:t>Master</w:t>
      </w:r>
      <w:r w:rsidRPr="00896DBE">
        <w:rPr>
          <w:rFonts w:asciiTheme="majorHAnsi" w:hAnsiTheme="majorHAnsi" w:cs="Cambria"/>
          <w:b/>
        </w:rPr>
        <w:t xml:space="preserve"> of Business Administration</w:t>
      </w:r>
      <w:r w:rsidRPr="00896DBE">
        <w:rPr>
          <w:rFonts w:asciiTheme="majorHAnsi" w:hAnsiTheme="majorHAnsi" w:cs="Cambria"/>
        </w:rPr>
        <w:t xml:space="preserve"> with specialization</w:t>
      </w:r>
      <w:r w:rsidR="00C25D1F" w:rsidRPr="00896DBE">
        <w:rPr>
          <w:rFonts w:asciiTheme="majorHAnsi" w:hAnsiTheme="majorHAnsi" w:cs="Cambria"/>
        </w:rPr>
        <w:t xml:space="preserve"> in </w:t>
      </w:r>
      <w:r w:rsidR="00C25D1F" w:rsidRPr="00896DBE">
        <w:rPr>
          <w:rFonts w:asciiTheme="majorHAnsi" w:hAnsiTheme="majorHAnsi" w:cs="Cambria"/>
          <w:b/>
        </w:rPr>
        <w:t>Retail</w:t>
      </w:r>
      <w:r w:rsidRPr="00896DBE">
        <w:rPr>
          <w:rFonts w:asciiTheme="majorHAnsi" w:hAnsiTheme="majorHAnsi" w:cs="Cambria"/>
        </w:rPr>
        <w:t xml:space="preserve"> </w:t>
      </w:r>
      <w:r w:rsidR="009B203F">
        <w:rPr>
          <w:rFonts w:asciiTheme="majorHAnsi" w:hAnsiTheme="majorHAnsi" w:cs="Cambria"/>
          <w:b/>
        </w:rPr>
        <w:t xml:space="preserve">Marketing </w:t>
      </w:r>
      <w:r w:rsidR="00722427" w:rsidRPr="00896DBE">
        <w:rPr>
          <w:rFonts w:asciiTheme="majorHAnsi" w:hAnsiTheme="majorHAnsi" w:cs="Cambria"/>
          <w:b/>
        </w:rPr>
        <w:t xml:space="preserve">and HR </w:t>
      </w:r>
      <w:r w:rsidRPr="00896DBE">
        <w:rPr>
          <w:rFonts w:asciiTheme="majorHAnsi" w:hAnsiTheme="majorHAnsi" w:cs="Cambria"/>
          <w:b/>
        </w:rPr>
        <w:t>,</w:t>
      </w:r>
      <w:r w:rsidRPr="00896DBE">
        <w:rPr>
          <w:rFonts w:asciiTheme="majorHAnsi" w:hAnsiTheme="majorHAnsi" w:cs="Cambria"/>
        </w:rPr>
        <w:t xml:space="preserve"> </w:t>
      </w:r>
      <w:r w:rsidR="009B203F">
        <w:rPr>
          <w:rFonts w:asciiTheme="majorHAnsi" w:hAnsiTheme="majorHAnsi" w:cs="Cambria"/>
        </w:rPr>
        <w:t>March</w:t>
      </w:r>
      <w:r w:rsidR="00374760" w:rsidRPr="00896DBE">
        <w:rPr>
          <w:rFonts w:asciiTheme="majorHAnsi" w:hAnsiTheme="majorHAnsi" w:cs="Cambria"/>
          <w:b/>
        </w:rPr>
        <w:t xml:space="preserve"> 2016</w:t>
      </w:r>
      <w:r w:rsidR="00684A12" w:rsidRPr="00896DBE">
        <w:rPr>
          <w:rFonts w:asciiTheme="majorHAnsi" w:hAnsiTheme="majorHAnsi" w:cs="Cambria"/>
          <w:b/>
        </w:rPr>
        <w:t xml:space="preserve"> with 7.05</w:t>
      </w:r>
      <w:r w:rsidRPr="00896DBE">
        <w:rPr>
          <w:rFonts w:asciiTheme="majorHAnsi" w:hAnsiTheme="majorHAnsi" w:cs="Cambria"/>
          <w:b/>
        </w:rPr>
        <w:t xml:space="preserve"> CGPA.</w:t>
      </w:r>
      <w:r w:rsidRPr="00896DBE">
        <w:rPr>
          <w:rFonts w:asciiTheme="majorHAnsi" w:hAnsiTheme="majorHAnsi" w:cs="Cambria"/>
        </w:rPr>
        <w:t xml:space="preserve"> </w:t>
      </w:r>
    </w:p>
    <w:p w:rsidR="00722427" w:rsidRPr="00896DBE" w:rsidRDefault="00722427" w:rsidP="00722427">
      <w:pPr>
        <w:pStyle w:val="ListParagraph"/>
        <w:spacing w:line="276" w:lineRule="auto"/>
        <w:rPr>
          <w:rFonts w:asciiTheme="majorHAnsi" w:hAnsiTheme="majorHAnsi" w:cs="Cambria"/>
          <w:b/>
        </w:rPr>
      </w:pPr>
    </w:p>
    <w:p w:rsidR="00533F00" w:rsidRPr="00896DBE" w:rsidRDefault="00577230" w:rsidP="00992FB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Cambria"/>
        </w:rPr>
      </w:pPr>
      <w:r w:rsidRPr="00896DBE">
        <w:rPr>
          <w:rFonts w:asciiTheme="majorHAnsi" w:hAnsiTheme="majorHAnsi" w:cs="Cambria"/>
          <w:b/>
        </w:rPr>
        <w:t>B</w:t>
      </w:r>
      <w:r w:rsidR="00684A12" w:rsidRPr="00896DBE">
        <w:rPr>
          <w:rFonts w:asciiTheme="majorHAnsi" w:hAnsiTheme="majorHAnsi" w:cs="Cambria"/>
          <w:b/>
        </w:rPr>
        <w:t>TECH</w:t>
      </w:r>
      <w:r w:rsidR="00684A12" w:rsidRPr="00896DBE">
        <w:rPr>
          <w:rFonts w:asciiTheme="majorHAnsi" w:hAnsiTheme="majorHAnsi" w:cs="Cambria"/>
        </w:rPr>
        <w:t xml:space="preserve"> with the stream (</w:t>
      </w:r>
      <w:r w:rsidR="00684A12" w:rsidRPr="00896DBE">
        <w:rPr>
          <w:rFonts w:asciiTheme="majorHAnsi" w:hAnsiTheme="majorHAnsi" w:cs="Cambria"/>
          <w:b/>
        </w:rPr>
        <w:t>Computer Science</w:t>
      </w:r>
      <w:r w:rsidR="00374760" w:rsidRPr="00896DBE">
        <w:rPr>
          <w:rFonts w:asciiTheme="majorHAnsi" w:hAnsiTheme="majorHAnsi" w:cs="Cambria"/>
        </w:rPr>
        <w:t xml:space="preserve">) at </w:t>
      </w:r>
      <w:r w:rsidR="00374760" w:rsidRPr="00896DBE">
        <w:rPr>
          <w:rFonts w:asciiTheme="majorHAnsi" w:hAnsiTheme="majorHAnsi" w:cs="Cambria"/>
          <w:b/>
        </w:rPr>
        <w:t>ANITS</w:t>
      </w:r>
      <w:r w:rsidR="00374760" w:rsidRPr="00896DBE">
        <w:rPr>
          <w:rFonts w:asciiTheme="majorHAnsi" w:hAnsiTheme="majorHAnsi" w:cs="Cambria"/>
        </w:rPr>
        <w:t xml:space="preserve"> affiliated to Andhra </w:t>
      </w:r>
      <w:r w:rsidR="00684A12" w:rsidRPr="00896DBE">
        <w:rPr>
          <w:rFonts w:asciiTheme="majorHAnsi" w:hAnsiTheme="majorHAnsi" w:cs="Cambria"/>
        </w:rPr>
        <w:t xml:space="preserve">University, </w:t>
      </w:r>
    </w:p>
    <w:p w:rsidR="00DD21B0" w:rsidRPr="00896DBE" w:rsidRDefault="00684A12" w:rsidP="00533F00">
      <w:pPr>
        <w:pStyle w:val="ListParagraph"/>
        <w:spacing w:line="276" w:lineRule="auto"/>
        <w:rPr>
          <w:rFonts w:asciiTheme="majorHAnsi" w:hAnsiTheme="majorHAnsi" w:cs="Cambria"/>
        </w:rPr>
      </w:pPr>
      <w:r w:rsidRPr="00896DBE">
        <w:rPr>
          <w:rFonts w:asciiTheme="majorHAnsi" w:hAnsiTheme="majorHAnsi" w:cs="Cambria"/>
        </w:rPr>
        <w:t>2</w:t>
      </w:r>
      <w:r w:rsidR="00374760" w:rsidRPr="00896DBE">
        <w:rPr>
          <w:rFonts w:asciiTheme="majorHAnsi" w:hAnsiTheme="majorHAnsi" w:cs="Cambria"/>
        </w:rPr>
        <w:t>014</w:t>
      </w:r>
      <w:r w:rsidRPr="00896DBE">
        <w:rPr>
          <w:rFonts w:asciiTheme="majorHAnsi" w:hAnsiTheme="majorHAnsi" w:cs="Cambria"/>
        </w:rPr>
        <w:t xml:space="preserve"> with 60</w:t>
      </w:r>
      <w:r w:rsidR="00577230" w:rsidRPr="00896DBE">
        <w:rPr>
          <w:rFonts w:asciiTheme="majorHAnsi" w:hAnsiTheme="majorHAnsi" w:cs="Cambria"/>
        </w:rPr>
        <w:t xml:space="preserve"> % of marks.</w:t>
      </w:r>
    </w:p>
    <w:p w:rsidR="00992FB7" w:rsidRPr="00896DBE" w:rsidRDefault="00992FB7" w:rsidP="00992FB7">
      <w:pPr>
        <w:spacing w:line="276" w:lineRule="auto"/>
        <w:rPr>
          <w:rFonts w:asciiTheme="majorHAnsi" w:hAnsiTheme="majorHAnsi"/>
          <w:b/>
        </w:rPr>
      </w:pPr>
    </w:p>
    <w:p w:rsidR="00DD21B0" w:rsidRPr="00896DBE" w:rsidRDefault="00DD21B0" w:rsidP="00992FB7">
      <w:pPr>
        <w:spacing w:line="276" w:lineRule="auto"/>
        <w:rPr>
          <w:rFonts w:asciiTheme="majorHAnsi" w:hAnsiTheme="majorHAnsi"/>
          <w:b/>
          <w:sz w:val="26"/>
          <w:szCs w:val="26"/>
        </w:rPr>
      </w:pPr>
      <w:r w:rsidRPr="00896DBE">
        <w:rPr>
          <w:rFonts w:asciiTheme="majorHAnsi" w:hAnsiTheme="majorHAnsi"/>
          <w:b/>
        </w:rPr>
        <w:t>COMPUTER SKILLS</w:t>
      </w:r>
      <w:r w:rsidR="00992FB7" w:rsidRPr="00896DBE">
        <w:rPr>
          <w:rFonts w:asciiTheme="majorHAnsi" w:hAnsiTheme="majorHAnsi"/>
          <w:b/>
          <w:sz w:val="26"/>
          <w:szCs w:val="26"/>
        </w:rPr>
        <w:t xml:space="preserve"> :</w:t>
      </w:r>
    </w:p>
    <w:p w:rsidR="00992FB7" w:rsidRPr="00896DBE" w:rsidRDefault="00992FB7" w:rsidP="00992FB7">
      <w:pPr>
        <w:spacing w:line="276" w:lineRule="auto"/>
        <w:rPr>
          <w:rFonts w:asciiTheme="majorHAnsi" w:hAnsiTheme="majorHAnsi"/>
          <w:b/>
          <w:sz w:val="26"/>
          <w:szCs w:val="26"/>
        </w:rPr>
      </w:pPr>
    </w:p>
    <w:p w:rsidR="00F7693A" w:rsidRPr="003B5BD8" w:rsidRDefault="00DD21B0" w:rsidP="00992FB7">
      <w:pPr>
        <w:pStyle w:val="ListParagraph"/>
        <w:widowControl/>
        <w:numPr>
          <w:ilvl w:val="0"/>
          <w:numId w:val="3"/>
        </w:numPr>
        <w:spacing w:after="10" w:line="276" w:lineRule="auto"/>
        <w:rPr>
          <w:rFonts w:asciiTheme="majorHAnsi" w:hAnsiTheme="majorHAnsi"/>
        </w:rPr>
      </w:pPr>
      <w:r w:rsidRPr="00896DBE">
        <w:rPr>
          <w:rFonts w:asciiTheme="majorHAnsi" w:hAnsiTheme="majorHAnsi" w:cs="Tahoma"/>
        </w:rPr>
        <w:t>Well versed with Microsoft Office Applications, Internet Applications, Social Networking other Professional Sites.</w:t>
      </w:r>
      <w:r w:rsidR="00374760" w:rsidRPr="00896DBE">
        <w:rPr>
          <w:rFonts w:asciiTheme="majorHAnsi" w:hAnsiTheme="majorHAnsi" w:cs="Cambria"/>
        </w:rPr>
        <w:t xml:space="preserve"> </w:t>
      </w:r>
    </w:p>
    <w:p w:rsidR="00F7693A" w:rsidRPr="003B5BD8" w:rsidRDefault="00577230" w:rsidP="00992FB7">
      <w:pPr>
        <w:spacing w:line="276" w:lineRule="auto"/>
        <w:rPr>
          <w:rFonts w:asciiTheme="majorHAnsi" w:hAnsiTheme="majorHAnsi"/>
          <w:b/>
        </w:rPr>
      </w:pPr>
      <w:r w:rsidRPr="003B5BD8">
        <w:rPr>
          <w:rFonts w:asciiTheme="majorHAnsi" w:hAnsiTheme="majorHAnsi"/>
          <w:b/>
        </w:rPr>
        <w:t>Others</w:t>
      </w:r>
    </w:p>
    <w:p w:rsidR="00DD21B0" w:rsidRPr="00896DBE" w:rsidRDefault="00BA6277" w:rsidP="00992F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="Cambria"/>
        </w:rPr>
      </w:pPr>
      <w:r w:rsidRPr="00896DBE">
        <w:rPr>
          <w:rFonts w:asciiTheme="majorHAnsi" w:hAnsiTheme="majorHAnsi" w:cs="Cambria"/>
        </w:rPr>
        <w:t xml:space="preserve">Core Member for the </w:t>
      </w:r>
      <w:r w:rsidRPr="00896DBE">
        <w:rPr>
          <w:rFonts w:asciiTheme="majorHAnsi" w:hAnsiTheme="majorHAnsi" w:cs="Cambria"/>
          <w:b/>
        </w:rPr>
        <w:t>FEST</w:t>
      </w:r>
      <w:r w:rsidRPr="00896DBE">
        <w:rPr>
          <w:rFonts w:asciiTheme="majorHAnsi" w:hAnsiTheme="majorHAnsi" w:cs="Cambria"/>
        </w:rPr>
        <w:t xml:space="preserve"> </w:t>
      </w:r>
      <w:r w:rsidRPr="00896DBE">
        <w:rPr>
          <w:rFonts w:asciiTheme="majorHAnsi" w:hAnsiTheme="majorHAnsi" w:cs="Cambria"/>
          <w:b/>
        </w:rPr>
        <w:t xml:space="preserve">ASTHRA-2015 </w:t>
      </w:r>
      <w:r w:rsidRPr="00896DBE">
        <w:rPr>
          <w:rFonts w:asciiTheme="majorHAnsi" w:hAnsiTheme="majorHAnsi" w:cs="Cambria"/>
        </w:rPr>
        <w:t>held at</w:t>
      </w:r>
      <w:r w:rsidRPr="00896DBE">
        <w:rPr>
          <w:rFonts w:asciiTheme="majorHAnsi" w:hAnsiTheme="majorHAnsi" w:cs="Cambria"/>
          <w:b/>
        </w:rPr>
        <w:t xml:space="preserve"> </w:t>
      </w:r>
      <w:r w:rsidRPr="00896DBE">
        <w:rPr>
          <w:rFonts w:asciiTheme="majorHAnsi" w:hAnsiTheme="majorHAnsi" w:cs="Cambria"/>
        </w:rPr>
        <w:t>Gayatri Vidhya Parishad.</w:t>
      </w:r>
    </w:p>
    <w:p w:rsidR="00DD21B0" w:rsidRPr="00896DBE" w:rsidRDefault="00DD21B0" w:rsidP="00992FB7">
      <w:pPr>
        <w:pStyle w:val="ListParagraph"/>
        <w:spacing w:line="276" w:lineRule="auto"/>
        <w:jc w:val="both"/>
        <w:rPr>
          <w:rFonts w:asciiTheme="majorHAnsi" w:hAnsiTheme="majorHAnsi" w:cs="Cambria"/>
        </w:rPr>
      </w:pPr>
    </w:p>
    <w:p w:rsidR="0034442D" w:rsidRPr="003B5BD8" w:rsidRDefault="00577230" w:rsidP="00992FB7">
      <w:pPr>
        <w:spacing w:line="276" w:lineRule="auto"/>
        <w:rPr>
          <w:rFonts w:asciiTheme="majorHAnsi" w:hAnsiTheme="majorHAnsi"/>
          <w:b/>
        </w:rPr>
      </w:pPr>
      <w:r w:rsidRPr="003B5BD8">
        <w:rPr>
          <w:rFonts w:asciiTheme="majorHAnsi" w:hAnsiTheme="majorHAnsi"/>
          <w:b/>
        </w:rPr>
        <w:t>Personal Details</w:t>
      </w:r>
      <w:r w:rsidR="0034442D" w:rsidRPr="003B5BD8">
        <w:rPr>
          <w:rFonts w:asciiTheme="majorHAnsi" w:hAnsiTheme="majorHAnsi"/>
          <w:b/>
        </w:rPr>
        <w:t xml:space="preserve"> :</w:t>
      </w:r>
    </w:p>
    <w:p w:rsidR="0034442D" w:rsidRPr="00896DBE" w:rsidRDefault="0034442D" w:rsidP="00992FB7">
      <w:pPr>
        <w:spacing w:line="276" w:lineRule="auto"/>
        <w:rPr>
          <w:rFonts w:asciiTheme="majorHAnsi" w:hAnsiTheme="majorHAnsi" w:cs="Cambria"/>
          <w:b/>
          <w:shd w:val="clear" w:color="auto" w:fill="C0C0C0"/>
        </w:rPr>
      </w:pPr>
    </w:p>
    <w:p w:rsidR="0034442D" w:rsidRPr="00896DBE" w:rsidRDefault="00346DEE" w:rsidP="00992FB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Cambria"/>
        </w:rPr>
      </w:pPr>
      <w:r w:rsidRPr="00896DBE">
        <w:rPr>
          <w:rFonts w:asciiTheme="majorHAnsi" w:hAnsiTheme="majorHAnsi" w:cs="Cambria"/>
        </w:rPr>
        <w:t xml:space="preserve"> Fathers Name</w:t>
      </w:r>
      <w:r w:rsidRPr="00896DBE">
        <w:rPr>
          <w:rFonts w:asciiTheme="majorHAnsi" w:hAnsiTheme="majorHAnsi" w:cs="Cambria"/>
        </w:rPr>
        <w:tab/>
        <w:t xml:space="preserve">  </w:t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  <w:t xml:space="preserve">: </w:t>
      </w:r>
      <w:r w:rsidRPr="00896DBE">
        <w:rPr>
          <w:rFonts w:asciiTheme="majorHAnsi" w:hAnsiTheme="majorHAnsi" w:cs="Cambria"/>
        </w:rPr>
        <w:tab/>
        <w:t>YVR</w:t>
      </w:r>
      <w:r w:rsidR="003D3EB0" w:rsidRPr="00896DBE">
        <w:rPr>
          <w:rFonts w:asciiTheme="majorHAnsi" w:hAnsiTheme="majorHAnsi" w:cs="Cambria"/>
        </w:rPr>
        <w:t xml:space="preserve"> Murthy</w:t>
      </w:r>
    </w:p>
    <w:p w:rsidR="00D93B07" w:rsidRPr="00896DBE" w:rsidRDefault="003D3EB0" w:rsidP="00992FB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Cambria"/>
        </w:rPr>
      </w:pPr>
      <w:r w:rsidRPr="00896DBE">
        <w:rPr>
          <w:rFonts w:asciiTheme="majorHAnsi" w:hAnsiTheme="majorHAnsi" w:cs="Cambria"/>
        </w:rPr>
        <w:t xml:space="preserve"> Mothers Name</w:t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  <w:t>:</w:t>
      </w:r>
      <w:r w:rsidRPr="00896DBE">
        <w:rPr>
          <w:rFonts w:asciiTheme="majorHAnsi" w:hAnsiTheme="majorHAnsi" w:cs="Cambria"/>
        </w:rPr>
        <w:tab/>
        <w:t>Y Padmalatha</w:t>
      </w:r>
    </w:p>
    <w:p w:rsidR="00D93B07" w:rsidRPr="00896DBE" w:rsidRDefault="003D3EB0" w:rsidP="00992FB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Cambria"/>
        </w:rPr>
      </w:pPr>
      <w:r w:rsidRPr="00896DBE">
        <w:rPr>
          <w:rFonts w:asciiTheme="majorHAnsi" w:hAnsiTheme="majorHAnsi" w:cs="Cambria"/>
        </w:rPr>
        <w:t xml:space="preserve"> Nationality</w:t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  <w:t>:</w:t>
      </w:r>
      <w:r w:rsidRPr="00896DBE">
        <w:rPr>
          <w:rFonts w:asciiTheme="majorHAnsi" w:hAnsiTheme="majorHAnsi" w:cs="Cambria"/>
        </w:rPr>
        <w:tab/>
        <w:t>Indian</w:t>
      </w:r>
    </w:p>
    <w:p w:rsidR="0034442D" w:rsidRPr="00896DBE" w:rsidRDefault="0034442D" w:rsidP="00992FB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Cambria"/>
        </w:rPr>
      </w:pPr>
      <w:r w:rsidRPr="00896DBE">
        <w:rPr>
          <w:rFonts w:asciiTheme="majorHAnsi" w:hAnsiTheme="majorHAnsi" w:cs="Cambria"/>
        </w:rPr>
        <w:t>Language Profic</w:t>
      </w:r>
      <w:r w:rsidR="003D3EB0" w:rsidRPr="00896DBE">
        <w:rPr>
          <w:rFonts w:asciiTheme="majorHAnsi" w:hAnsiTheme="majorHAnsi" w:cs="Cambria"/>
        </w:rPr>
        <w:t>iency</w:t>
      </w:r>
      <w:r w:rsidR="003D3EB0" w:rsidRPr="00896DBE">
        <w:rPr>
          <w:rFonts w:asciiTheme="majorHAnsi" w:hAnsiTheme="majorHAnsi" w:cs="Cambria"/>
        </w:rPr>
        <w:tab/>
      </w:r>
      <w:r w:rsidR="003D3EB0" w:rsidRPr="00896DBE">
        <w:rPr>
          <w:rFonts w:asciiTheme="majorHAnsi" w:hAnsiTheme="majorHAnsi" w:cs="Cambria"/>
        </w:rPr>
        <w:tab/>
        <w:t>:</w:t>
      </w:r>
      <w:r w:rsidR="003D3EB0" w:rsidRPr="00896DBE">
        <w:rPr>
          <w:rFonts w:asciiTheme="majorHAnsi" w:hAnsiTheme="majorHAnsi" w:cs="Cambria"/>
        </w:rPr>
        <w:tab/>
        <w:t>English ,</w:t>
      </w:r>
      <w:r w:rsidR="000F18EB" w:rsidRPr="00896DBE">
        <w:rPr>
          <w:rFonts w:asciiTheme="majorHAnsi" w:hAnsiTheme="majorHAnsi" w:cs="Cambria"/>
        </w:rPr>
        <w:t xml:space="preserve"> Telugu </w:t>
      </w:r>
      <w:r w:rsidR="00533F00" w:rsidRPr="00896DBE">
        <w:rPr>
          <w:rFonts w:asciiTheme="majorHAnsi" w:hAnsiTheme="majorHAnsi" w:cs="Cambria"/>
        </w:rPr>
        <w:t xml:space="preserve"> </w:t>
      </w:r>
    </w:p>
    <w:p w:rsidR="00E54514" w:rsidRPr="00896DBE" w:rsidRDefault="00E54514" w:rsidP="00992FB7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="Cambria"/>
        </w:rPr>
      </w:pPr>
      <w:r w:rsidRPr="00896DBE">
        <w:rPr>
          <w:rFonts w:asciiTheme="majorHAnsi" w:hAnsiTheme="majorHAnsi" w:cs="Cambria"/>
        </w:rPr>
        <w:t>Hobbies</w:t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  <w:t>:</w:t>
      </w:r>
      <w:r w:rsidRPr="00896DBE">
        <w:rPr>
          <w:rFonts w:asciiTheme="majorHAnsi" w:hAnsiTheme="majorHAnsi" w:cs="Cambria"/>
        </w:rPr>
        <w:tab/>
      </w:r>
      <w:r w:rsidR="000C74BB" w:rsidRPr="00896DBE">
        <w:rPr>
          <w:rFonts w:asciiTheme="majorHAnsi" w:hAnsiTheme="majorHAnsi" w:cs="Cambria"/>
        </w:rPr>
        <w:t xml:space="preserve">Cricket, Music, </w:t>
      </w:r>
      <w:r w:rsidR="00914A17" w:rsidRPr="00896DBE">
        <w:rPr>
          <w:rFonts w:asciiTheme="majorHAnsi" w:hAnsiTheme="majorHAnsi" w:cs="Cambria"/>
        </w:rPr>
        <w:t>Exploring new places</w:t>
      </w:r>
    </w:p>
    <w:p w:rsidR="0034442D" w:rsidRPr="0093228F" w:rsidRDefault="00BA6277" w:rsidP="00992FB7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896DBE">
        <w:rPr>
          <w:rFonts w:asciiTheme="majorHAnsi" w:hAnsiTheme="majorHAnsi" w:cs="Cambria"/>
        </w:rPr>
        <w:t>Marital Status</w:t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</w:r>
      <w:r w:rsidR="0034442D" w:rsidRPr="00896DBE">
        <w:rPr>
          <w:rFonts w:asciiTheme="majorHAnsi" w:hAnsiTheme="majorHAnsi" w:cs="Cambria"/>
        </w:rPr>
        <w:t>:</w:t>
      </w:r>
      <w:r w:rsidR="0034442D" w:rsidRPr="00896DBE">
        <w:rPr>
          <w:rFonts w:asciiTheme="majorHAnsi" w:hAnsiTheme="majorHAnsi" w:cs="Cambria"/>
        </w:rPr>
        <w:tab/>
      </w:r>
      <w:r w:rsidR="00C600D6" w:rsidRPr="00896DBE">
        <w:rPr>
          <w:rFonts w:asciiTheme="majorHAnsi" w:hAnsiTheme="majorHAnsi" w:cs="Cambria"/>
        </w:rPr>
        <w:t>Unmarried</w:t>
      </w:r>
    </w:p>
    <w:p w:rsidR="0093228F" w:rsidRPr="00896DBE" w:rsidRDefault="0093228F" w:rsidP="00992FB7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 w:cs="Cambria"/>
        </w:rPr>
        <w:t>Dob</w:t>
      </w:r>
      <w:r>
        <w:rPr>
          <w:rFonts w:asciiTheme="majorHAnsi" w:hAnsiTheme="majorHAnsi" w:cs="Cambria"/>
        </w:rPr>
        <w:tab/>
      </w:r>
      <w:r>
        <w:rPr>
          <w:rFonts w:asciiTheme="majorHAnsi" w:hAnsiTheme="majorHAnsi" w:cs="Cambria"/>
        </w:rPr>
        <w:tab/>
      </w:r>
      <w:r>
        <w:rPr>
          <w:rFonts w:asciiTheme="majorHAnsi" w:hAnsiTheme="majorHAnsi" w:cs="Cambria"/>
        </w:rPr>
        <w:tab/>
      </w:r>
      <w:r>
        <w:rPr>
          <w:rFonts w:asciiTheme="majorHAnsi" w:hAnsiTheme="majorHAnsi" w:cs="Cambria"/>
        </w:rPr>
        <w:tab/>
      </w:r>
      <w:r>
        <w:rPr>
          <w:rFonts w:asciiTheme="majorHAnsi" w:hAnsiTheme="majorHAnsi" w:cs="Cambria"/>
        </w:rPr>
        <w:tab/>
        <w:t>:</w:t>
      </w:r>
      <w:r>
        <w:rPr>
          <w:rFonts w:asciiTheme="majorHAnsi" w:hAnsiTheme="majorHAnsi" w:cs="Cambria"/>
        </w:rPr>
        <w:tab/>
        <w:t>09/05/1992</w:t>
      </w:r>
    </w:p>
    <w:p w:rsidR="00C600D6" w:rsidRPr="00896DBE" w:rsidRDefault="00C600D6" w:rsidP="00992FB7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896DBE">
        <w:rPr>
          <w:rFonts w:asciiTheme="majorHAnsi" w:hAnsiTheme="majorHAnsi" w:cs="Cambria"/>
        </w:rPr>
        <w:t>Qualification</w:t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</w:r>
      <w:r w:rsidRPr="00896DBE">
        <w:rPr>
          <w:rFonts w:asciiTheme="majorHAnsi" w:hAnsiTheme="majorHAnsi" w:cs="Cambria"/>
        </w:rPr>
        <w:tab/>
        <w:t>:</w:t>
      </w:r>
      <w:r w:rsidRPr="00896DBE">
        <w:rPr>
          <w:rFonts w:asciiTheme="majorHAnsi" w:hAnsiTheme="majorHAnsi" w:cs="Cambria"/>
        </w:rPr>
        <w:tab/>
      </w:r>
      <w:r w:rsidR="004C50E5">
        <w:rPr>
          <w:rFonts w:asciiTheme="majorHAnsi" w:hAnsiTheme="majorHAnsi" w:cs="Cambria"/>
        </w:rPr>
        <w:t>MBA(Marketing &amp; HR</w:t>
      </w:r>
      <w:r w:rsidRPr="00896DBE">
        <w:rPr>
          <w:rFonts w:asciiTheme="majorHAnsi" w:hAnsiTheme="majorHAnsi" w:cs="Cambria"/>
        </w:rPr>
        <w:t>)</w:t>
      </w:r>
    </w:p>
    <w:p w:rsidR="00D93B07" w:rsidRPr="00896DBE" w:rsidRDefault="000F18EB" w:rsidP="00992FB7">
      <w:pPr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896DBE">
        <w:rPr>
          <w:rFonts w:asciiTheme="majorHAnsi" w:hAnsiTheme="majorHAnsi"/>
        </w:rPr>
        <w:t>Address</w:t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  <w:t>:</w:t>
      </w:r>
      <w:r w:rsidRPr="00896DBE">
        <w:rPr>
          <w:rFonts w:asciiTheme="majorHAnsi" w:hAnsiTheme="majorHAnsi"/>
        </w:rPr>
        <w:tab/>
        <w:t>Y.Sai Kalyan, Mig-ii/40,Sector</w:t>
      </w:r>
      <w:r w:rsidR="00D93B07" w:rsidRPr="00896DBE">
        <w:rPr>
          <w:rFonts w:asciiTheme="majorHAnsi" w:hAnsiTheme="majorHAnsi"/>
        </w:rPr>
        <w:t>6,MvpColony,</w:t>
      </w:r>
      <w:r w:rsidR="006E56BA" w:rsidRPr="00896DBE">
        <w:rPr>
          <w:rFonts w:asciiTheme="majorHAnsi" w:hAnsiTheme="majorHAnsi"/>
        </w:rPr>
        <w:t>Vizag</w:t>
      </w:r>
    </w:p>
    <w:p w:rsidR="00896DBE" w:rsidRPr="00896DBE" w:rsidRDefault="00896DBE" w:rsidP="00896DBE">
      <w:pPr>
        <w:spacing w:line="276" w:lineRule="auto"/>
        <w:rPr>
          <w:rFonts w:asciiTheme="majorHAnsi" w:hAnsiTheme="majorHAnsi"/>
        </w:rPr>
      </w:pPr>
    </w:p>
    <w:p w:rsidR="00896DBE" w:rsidRPr="00896DBE" w:rsidRDefault="00896DBE" w:rsidP="00896DBE">
      <w:pPr>
        <w:spacing w:line="276" w:lineRule="auto"/>
        <w:rPr>
          <w:rFonts w:asciiTheme="majorHAnsi" w:hAnsiTheme="majorHAnsi"/>
        </w:rPr>
      </w:pPr>
    </w:p>
    <w:p w:rsidR="00896DBE" w:rsidRPr="00896DBE" w:rsidRDefault="00896DBE" w:rsidP="00896DBE">
      <w:pPr>
        <w:spacing w:line="276" w:lineRule="auto"/>
        <w:rPr>
          <w:rFonts w:asciiTheme="majorHAnsi" w:hAnsiTheme="majorHAnsi"/>
        </w:rPr>
      </w:pPr>
    </w:p>
    <w:p w:rsidR="00896DBE" w:rsidRPr="00896DBE" w:rsidRDefault="00896DBE" w:rsidP="00896DBE">
      <w:pPr>
        <w:spacing w:line="276" w:lineRule="auto"/>
        <w:rPr>
          <w:rFonts w:asciiTheme="majorHAnsi" w:hAnsiTheme="majorHAnsi"/>
        </w:rPr>
      </w:pPr>
    </w:p>
    <w:p w:rsidR="00896DBE" w:rsidRPr="00896DBE" w:rsidRDefault="00896DBE" w:rsidP="00896DBE">
      <w:pPr>
        <w:spacing w:line="276" w:lineRule="auto"/>
        <w:rPr>
          <w:rFonts w:asciiTheme="majorHAnsi" w:hAnsiTheme="majorHAnsi"/>
        </w:rPr>
      </w:pPr>
    </w:p>
    <w:p w:rsidR="00896DBE" w:rsidRPr="00896DBE" w:rsidRDefault="00896DBE" w:rsidP="00896DBE">
      <w:pPr>
        <w:spacing w:line="276" w:lineRule="auto"/>
        <w:rPr>
          <w:rFonts w:asciiTheme="majorHAnsi" w:hAnsiTheme="majorHAnsi"/>
        </w:rPr>
      </w:pPr>
    </w:p>
    <w:p w:rsidR="00896DBE" w:rsidRPr="00896DBE" w:rsidRDefault="00896DBE" w:rsidP="00896DBE">
      <w:pPr>
        <w:spacing w:line="276" w:lineRule="auto"/>
        <w:rPr>
          <w:rFonts w:asciiTheme="majorHAnsi" w:hAnsiTheme="majorHAnsi"/>
        </w:rPr>
      </w:pPr>
    </w:p>
    <w:p w:rsidR="00896DBE" w:rsidRPr="00896DBE" w:rsidRDefault="00896DBE" w:rsidP="00896DBE">
      <w:pPr>
        <w:spacing w:line="276" w:lineRule="auto"/>
        <w:rPr>
          <w:rFonts w:asciiTheme="majorHAnsi" w:hAnsiTheme="majorHAnsi"/>
        </w:rPr>
      </w:pPr>
    </w:p>
    <w:p w:rsidR="00896DBE" w:rsidRPr="00896DBE" w:rsidRDefault="00896DBE" w:rsidP="00896DBE">
      <w:pPr>
        <w:spacing w:line="276" w:lineRule="auto"/>
        <w:rPr>
          <w:rFonts w:asciiTheme="majorHAnsi" w:hAnsiTheme="majorHAnsi"/>
        </w:rPr>
      </w:pPr>
    </w:p>
    <w:p w:rsidR="00896DBE" w:rsidRPr="00896DBE" w:rsidRDefault="00896DBE" w:rsidP="00896DBE">
      <w:pPr>
        <w:spacing w:line="276" w:lineRule="auto"/>
        <w:rPr>
          <w:rFonts w:asciiTheme="majorHAnsi" w:hAnsiTheme="majorHAnsi"/>
        </w:rPr>
      </w:pPr>
    </w:p>
    <w:p w:rsidR="00896DBE" w:rsidRPr="00896DBE" w:rsidRDefault="00896DBE" w:rsidP="00896DBE">
      <w:pPr>
        <w:spacing w:line="276" w:lineRule="auto"/>
        <w:rPr>
          <w:rFonts w:asciiTheme="majorHAnsi" w:hAnsiTheme="majorHAnsi"/>
          <w:b/>
        </w:rPr>
      </w:pP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</w:r>
      <w:r w:rsidRPr="00896DBE">
        <w:rPr>
          <w:rFonts w:asciiTheme="majorHAnsi" w:hAnsiTheme="majorHAnsi"/>
        </w:rPr>
        <w:tab/>
        <w:t xml:space="preserve">                </w:t>
      </w:r>
      <w:r w:rsidR="003B5BD8">
        <w:rPr>
          <w:rFonts w:asciiTheme="majorHAnsi" w:hAnsiTheme="majorHAnsi"/>
        </w:rPr>
        <w:t xml:space="preserve">      </w:t>
      </w:r>
      <w:r w:rsidRPr="00896DBE">
        <w:rPr>
          <w:rFonts w:asciiTheme="majorHAnsi" w:hAnsiTheme="majorHAnsi"/>
        </w:rPr>
        <w:t xml:space="preserve"> </w:t>
      </w:r>
      <w:r w:rsidRPr="00896DBE">
        <w:rPr>
          <w:rFonts w:asciiTheme="majorHAnsi" w:hAnsiTheme="majorHAnsi"/>
          <w:b/>
        </w:rPr>
        <w:t xml:space="preserve"> (Y.Sai Kalyan)</w:t>
      </w:r>
    </w:p>
    <w:p w:rsidR="0034442D" w:rsidRPr="00896DBE" w:rsidRDefault="00D93B07" w:rsidP="00896DBE">
      <w:pPr>
        <w:spacing w:line="276" w:lineRule="auto"/>
        <w:ind w:left="720"/>
        <w:rPr>
          <w:rFonts w:asciiTheme="majorHAnsi" w:hAnsiTheme="majorHAnsi"/>
        </w:rPr>
      </w:pPr>
      <w:r w:rsidRPr="00896DBE">
        <w:rPr>
          <w:rFonts w:asciiTheme="majorHAnsi" w:hAnsiTheme="majorHAnsi"/>
        </w:rPr>
        <w:t xml:space="preserve">  </w:t>
      </w:r>
      <w:r w:rsidR="00F7693A" w:rsidRPr="00896DBE">
        <w:rPr>
          <w:rFonts w:asciiTheme="majorHAnsi" w:hAnsiTheme="majorHAnsi"/>
        </w:rPr>
        <w:tab/>
      </w:r>
      <w:r w:rsidR="00896DBE" w:rsidRPr="00896DBE">
        <w:rPr>
          <w:rFonts w:asciiTheme="majorHAnsi" w:hAnsiTheme="majorHAnsi"/>
        </w:rPr>
        <w:t xml:space="preserve">         </w:t>
      </w:r>
    </w:p>
    <w:p w:rsidR="008D4D57" w:rsidRPr="00896DBE" w:rsidRDefault="008D4D57" w:rsidP="0034442D">
      <w:pPr>
        <w:rPr>
          <w:rFonts w:asciiTheme="majorHAnsi" w:hAnsiTheme="majorHAnsi" w:cs="Cambria"/>
          <w:shd w:val="clear" w:color="auto" w:fill="C0C0C0"/>
        </w:rPr>
      </w:pPr>
    </w:p>
    <w:sectPr w:rsidR="008D4D57" w:rsidRPr="00896DBE" w:rsidSect="00117732">
      <w:pgSz w:w="12240" w:h="15840"/>
      <w:pgMar w:top="1134" w:right="1134" w:bottom="1134" w:left="1134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A71" w:rsidRDefault="00C93A71" w:rsidP="000D7FA1">
      <w:r>
        <w:separator/>
      </w:r>
    </w:p>
  </w:endnote>
  <w:endnote w:type="continuationSeparator" w:id="1">
    <w:p w:rsidR="00C93A71" w:rsidRDefault="00C93A71" w:rsidP="000D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A71" w:rsidRDefault="00C93A71" w:rsidP="000D7FA1">
      <w:r>
        <w:separator/>
      </w:r>
    </w:p>
  </w:footnote>
  <w:footnote w:type="continuationSeparator" w:id="1">
    <w:p w:rsidR="00C93A71" w:rsidRDefault="00C93A71" w:rsidP="000D7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6BC264B"/>
    <w:multiLevelType w:val="hybridMultilevel"/>
    <w:tmpl w:val="A9689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2C57CA"/>
    <w:multiLevelType w:val="hybridMultilevel"/>
    <w:tmpl w:val="2EA2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4019B"/>
    <w:multiLevelType w:val="multilevel"/>
    <w:tmpl w:val="8C08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8230A"/>
    <w:multiLevelType w:val="hybridMultilevel"/>
    <w:tmpl w:val="DF9A92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65937"/>
    <w:rsid w:val="000C38DA"/>
    <w:rsid w:val="000C74BB"/>
    <w:rsid w:val="000D7FA1"/>
    <w:rsid w:val="000F18EB"/>
    <w:rsid w:val="00117732"/>
    <w:rsid w:val="00156EDF"/>
    <w:rsid w:val="001817B7"/>
    <w:rsid w:val="001C64D3"/>
    <w:rsid w:val="001D32B2"/>
    <w:rsid w:val="00265937"/>
    <w:rsid w:val="002677D3"/>
    <w:rsid w:val="002966A7"/>
    <w:rsid w:val="002C2D8A"/>
    <w:rsid w:val="002F5B1B"/>
    <w:rsid w:val="003174DA"/>
    <w:rsid w:val="0031784E"/>
    <w:rsid w:val="00325F41"/>
    <w:rsid w:val="003303BF"/>
    <w:rsid w:val="0034442D"/>
    <w:rsid w:val="00346DEE"/>
    <w:rsid w:val="00374760"/>
    <w:rsid w:val="003B5BD8"/>
    <w:rsid w:val="003D3EB0"/>
    <w:rsid w:val="00462347"/>
    <w:rsid w:val="00481AEB"/>
    <w:rsid w:val="004C50E5"/>
    <w:rsid w:val="004E4717"/>
    <w:rsid w:val="004E4F5C"/>
    <w:rsid w:val="005120DB"/>
    <w:rsid w:val="00517906"/>
    <w:rsid w:val="00533F00"/>
    <w:rsid w:val="0053525F"/>
    <w:rsid w:val="00577230"/>
    <w:rsid w:val="005C6329"/>
    <w:rsid w:val="00601990"/>
    <w:rsid w:val="00637E8B"/>
    <w:rsid w:val="00684A12"/>
    <w:rsid w:val="006E146E"/>
    <w:rsid w:val="006E56BA"/>
    <w:rsid w:val="007074AE"/>
    <w:rsid w:val="00722427"/>
    <w:rsid w:val="00736838"/>
    <w:rsid w:val="007B0794"/>
    <w:rsid w:val="007B68AE"/>
    <w:rsid w:val="007F4060"/>
    <w:rsid w:val="00801904"/>
    <w:rsid w:val="008707C1"/>
    <w:rsid w:val="00883328"/>
    <w:rsid w:val="00883903"/>
    <w:rsid w:val="00896DBE"/>
    <w:rsid w:val="008B04E8"/>
    <w:rsid w:val="008D4D57"/>
    <w:rsid w:val="00914A17"/>
    <w:rsid w:val="00924A22"/>
    <w:rsid w:val="0093228F"/>
    <w:rsid w:val="00967FFA"/>
    <w:rsid w:val="00992FB7"/>
    <w:rsid w:val="009B203F"/>
    <w:rsid w:val="009B7BB0"/>
    <w:rsid w:val="00A42426"/>
    <w:rsid w:val="00A832A2"/>
    <w:rsid w:val="00AD01FB"/>
    <w:rsid w:val="00B051C3"/>
    <w:rsid w:val="00B05A94"/>
    <w:rsid w:val="00B162BA"/>
    <w:rsid w:val="00B429E1"/>
    <w:rsid w:val="00BA6277"/>
    <w:rsid w:val="00BF51C8"/>
    <w:rsid w:val="00C105AE"/>
    <w:rsid w:val="00C105E9"/>
    <w:rsid w:val="00C25D1F"/>
    <w:rsid w:val="00C600D6"/>
    <w:rsid w:val="00C62681"/>
    <w:rsid w:val="00C923F4"/>
    <w:rsid w:val="00C93A71"/>
    <w:rsid w:val="00CA0325"/>
    <w:rsid w:val="00CF1095"/>
    <w:rsid w:val="00D113C6"/>
    <w:rsid w:val="00D26FFF"/>
    <w:rsid w:val="00D44332"/>
    <w:rsid w:val="00D516A5"/>
    <w:rsid w:val="00D902EF"/>
    <w:rsid w:val="00D93B07"/>
    <w:rsid w:val="00D94421"/>
    <w:rsid w:val="00D9774C"/>
    <w:rsid w:val="00DA1C2A"/>
    <w:rsid w:val="00DB4814"/>
    <w:rsid w:val="00DD21B0"/>
    <w:rsid w:val="00DE0FC4"/>
    <w:rsid w:val="00E13E45"/>
    <w:rsid w:val="00E33342"/>
    <w:rsid w:val="00E34A93"/>
    <w:rsid w:val="00E54514"/>
    <w:rsid w:val="00E654D1"/>
    <w:rsid w:val="00E9485B"/>
    <w:rsid w:val="00EA3826"/>
    <w:rsid w:val="00EB2D05"/>
    <w:rsid w:val="00F7693A"/>
    <w:rsid w:val="00FC4F26"/>
    <w:rsid w:val="00FD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B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1D32B2"/>
    <w:rPr>
      <w:rFonts w:cs="Courier New"/>
    </w:rPr>
  </w:style>
  <w:style w:type="character" w:styleId="Hyperlink">
    <w:name w:val="Hyperlink"/>
    <w:rsid w:val="001D32B2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1D32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1D32B2"/>
    <w:pPr>
      <w:spacing w:after="120"/>
    </w:pPr>
  </w:style>
  <w:style w:type="paragraph" w:styleId="List">
    <w:name w:val="List"/>
    <w:basedOn w:val="BodyText"/>
    <w:rsid w:val="001D32B2"/>
  </w:style>
  <w:style w:type="paragraph" w:styleId="Caption">
    <w:name w:val="caption"/>
    <w:basedOn w:val="Normal"/>
    <w:qFormat/>
    <w:rsid w:val="001D32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D32B2"/>
    <w:pPr>
      <w:suppressLineNumbers/>
    </w:pPr>
  </w:style>
  <w:style w:type="paragraph" w:styleId="ListParagraph">
    <w:name w:val="List Paragraph"/>
    <w:basedOn w:val="Normal"/>
    <w:qFormat/>
    <w:rsid w:val="001D32B2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D7FA1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7FA1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0D7FA1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D7FA1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40A9-320B-4C8F-BAB8-C1D312D3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</dc:creator>
  <cp:lastModifiedBy>kalyan</cp:lastModifiedBy>
  <cp:revision>55</cp:revision>
  <cp:lastPrinted>1601-01-01T00:00:00Z</cp:lastPrinted>
  <dcterms:created xsi:type="dcterms:W3CDTF">2018-12-22T09:48:00Z</dcterms:created>
  <dcterms:modified xsi:type="dcterms:W3CDTF">2021-03-16T15:40:00Z</dcterms:modified>
</cp:coreProperties>
</file>