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D533D" w:rsidRDefault="009E2CFA">
      <w:pPr>
        <w:pStyle w:val="divname"/>
        <w:shd w:val="clear" w:color="auto" w:fill="FFFFFF"/>
        <w:rPr>
          <w:rFonts w:ascii="Century Gothic" w:eastAsia="Century Gothic" w:hAnsi="Century Gothic" w:cs="Century Gothic"/>
        </w:rPr>
      </w:pPr>
      <w:r>
        <w:rPr>
          <w:rStyle w:val="span"/>
          <w:rFonts w:ascii="Century Gothic" w:eastAsia="Century Gothic" w:hAnsi="Century Gothic" w:cs="Century Gothic"/>
          <w:sz w:val="58"/>
          <w:szCs w:val="58"/>
        </w:rPr>
        <w:t>SANJAY THAKUR</w:t>
      </w:r>
    </w:p>
    <w:p w:rsidR="00BD533D" w:rsidRDefault="00DD36A4">
      <w:pPr>
        <w:pStyle w:val="divaddress"/>
        <w:shd w:val="clear" w:color="auto" w:fill="FFFFFF"/>
        <w:spacing w:before="140"/>
        <w:rPr>
          <w:rFonts w:ascii="Century Gothic" w:eastAsia="Century Gothic" w:hAnsi="Century Gothic" w:cs="Century Gothic"/>
          <w:color w:val="616261"/>
        </w:rPr>
      </w:pPr>
      <w:r>
        <w:rPr>
          <w:rStyle w:val="span"/>
          <w:rFonts w:ascii="Century Gothic" w:eastAsia="Century Gothic" w:hAnsi="Century Gothic" w:cs="Century Gothic"/>
          <w:color w:val="616261"/>
          <w:sz w:val="22"/>
          <w:szCs w:val="22"/>
        </w:rPr>
        <w:t>(H) 7387870403</w:t>
      </w:r>
      <w:r w:rsidR="00691194">
        <w:rPr>
          <w:rStyle w:val="span"/>
          <w:rFonts w:ascii="Century Gothic" w:eastAsia="Century Gothic" w:hAnsi="Century Gothic" w:cs="Century Gothic"/>
          <w:color w:val="616261"/>
          <w:sz w:val="22"/>
          <w:szCs w:val="22"/>
        </w:rPr>
        <w:t xml:space="preserve"> | 8999580956</w:t>
      </w:r>
      <w:r w:rsidR="006715E5">
        <w:rPr>
          <w:rFonts w:ascii="Century Gothic" w:eastAsia="Century Gothic" w:hAnsi="Century Gothic" w:cs="Century Gothic"/>
          <w:color w:val="616261"/>
        </w:rPr>
        <w:t xml:space="preserve"> </w:t>
      </w:r>
      <w:r w:rsidR="006715E5">
        <w:rPr>
          <w:rStyle w:val="divaddressspaninlinebullet"/>
          <w:rFonts w:ascii="Times New Roman" w:eastAsia="Times New Roman" w:hAnsi="Times New Roman" w:cs="Times New Roman"/>
        </w:rPr>
        <w:t> </w:t>
      </w:r>
      <w:r w:rsidR="006715E5">
        <w:rPr>
          <w:rStyle w:val="divaddressspaninlinebullet"/>
        </w:rPr>
        <w:t></w:t>
      </w:r>
      <w:r w:rsidR="006715E5">
        <w:rPr>
          <w:rStyle w:val="divaddressspaninlinebullet"/>
          <w:rFonts w:ascii="Times New Roman" w:eastAsia="Times New Roman" w:hAnsi="Times New Roman" w:cs="Times New Roman"/>
        </w:rPr>
        <w:t> </w:t>
      </w:r>
      <w:r>
        <w:rPr>
          <w:rStyle w:val="span"/>
          <w:rFonts w:ascii="Century Gothic" w:eastAsia="Century Gothic" w:hAnsi="Century Gothic" w:cs="Century Gothic"/>
          <w:color w:val="616261"/>
          <w:sz w:val="22"/>
          <w:szCs w:val="22"/>
        </w:rPr>
        <w:t>santkr111</w:t>
      </w:r>
      <w:r w:rsidR="006715E5">
        <w:rPr>
          <w:rStyle w:val="span"/>
          <w:rFonts w:ascii="Century Gothic" w:eastAsia="Century Gothic" w:hAnsi="Century Gothic" w:cs="Century Gothic"/>
          <w:color w:val="616261"/>
          <w:sz w:val="22"/>
          <w:szCs w:val="22"/>
        </w:rPr>
        <w:t>@gmail.com</w:t>
      </w:r>
      <w:r w:rsidR="006715E5">
        <w:rPr>
          <w:rFonts w:ascii="Century Gothic" w:eastAsia="Century Gothic" w:hAnsi="Century Gothic" w:cs="Century Gothic"/>
          <w:color w:val="616261"/>
        </w:rPr>
        <w:t xml:space="preserve"> </w:t>
      </w:r>
      <w:r w:rsidR="006715E5">
        <w:rPr>
          <w:rStyle w:val="divaddressspaninlinebullet"/>
          <w:rFonts w:ascii="Times New Roman" w:eastAsia="Times New Roman" w:hAnsi="Times New Roman" w:cs="Times New Roman"/>
        </w:rPr>
        <w:t> </w:t>
      </w:r>
      <w:r w:rsidR="006715E5">
        <w:rPr>
          <w:rStyle w:val="divaddressspaninlinebullet"/>
        </w:rPr>
        <w:t></w:t>
      </w:r>
      <w:r w:rsidR="006715E5">
        <w:rPr>
          <w:rStyle w:val="divaddressspaninlinebullet"/>
          <w:rFonts w:ascii="Times New Roman" w:eastAsia="Times New Roman" w:hAnsi="Times New Roman" w:cs="Times New Roman"/>
        </w:rPr>
        <w:t> </w:t>
      </w:r>
      <w:proofErr w:type="spellStart"/>
      <w:r>
        <w:rPr>
          <w:rStyle w:val="span"/>
          <w:rFonts w:ascii="Century Gothic" w:eastAsia="Century Gothic" w:hAnsi="Century Gothic" w:cs="Century Gothic"/>
          <w:color w:val="616261"/>
          <w:sz w:val="22"/>
          <w:szCs w:val="22"/>
        </w:rPr>
        <w:t>Balewadi</w:t>
      </w:r>
      <w:proofErr w:type="spellEnd"/>
      <w:r w:rsidR="006715E5">
        <w:rPr>
          <w:rStyle w:val="span"/>
          <w:rFonts w:ascii="Century Gothic" w:eastAsia="Century Gothic" w:hAnsi="Century Gothic" w:cs="Century Gothic"/>
          <w:color w:val="616261"/>
          <w:sz w:val="22"/>
          <w:szCs w:val="22"/>
        </w:rPr>
        <w:t>, Pune, MH</w:t>
      </w:r>
      <w:r w:rsidR="006715E5">
        <w:rPr>
          <w:rStyle w:val="divdocumentulli"/>
          <w:rFonts w:ascii="Century Gothic" w:eastAsia="Century Gothic" w:hAnsi="Century Gothic" w:cs="Century Gothic"/>
          <w:color w:val="616261"/>
        </w:rPr>
        <w:t xml:space="preserve"> </w:t>
      </w:r>
      <w:r w:rsidR="006715E5">
        <w:rPr>
          <w:rStyle w:val="span"/>
          <w:rFonts w:ascii="Century Gothic" w:eastAsia="Century Gothic" w:hAnsi="Century Gothic" w:cs="Century Gothic"/>
          <w:color w:val="616261"/>
          <w:sz w:val="22"/>
          <w:szCs w:val="22"/>
        </w:rPr>
        <w:t>411014</w:t>
      </w:r>
      <w:r w:rsidR="006715E5">
        <w:rPr>
          <w:rFonts w:ascii="Century Gothic" w:eastAsia="Century Gothic" w:hAnsi="Century Gothic" w:cs="Century Gothic"/>
          <w:color w:val="616261"/>
        </w:rPr>
        <w:t xml:space="preserve"> </w:t>
      </w:r>
    </w:p>
    <w:p w:rsidR="00BD533D" w:rsidRDefault="006715E5">
      <w:pPr>
        <w:pStyle w:val="divdocumentdivsectiontitle"/>
        <w:shd w:val="clear" w:color="auto" w:fill="FFFFFF"/>
        <w:spacing w:before="300" w:after="100"/>
        <w:rPr>
          <w:rFonts w:ascii="Century Gothic" w:eastAsia="Century Gothic" w:hAnsi="Century Gothic" w:cs="Century Gothic"/>
          <w:color w:val="616261"/>
        </w:rPr>
      </w:pPr>
      <w:r>
        <w:rPr>
          <w:rFonts w:ascii="Century Gothic" w:eastAsia="Century Gothic" w:hAnsi="Century Gothic" w:cs="Century Gothic"/>
          <w:color w:val="616261"/>
        </w:rPr>
        <w:t>Professional Summary</w:t>
      </w:r>
    </w:p>
    <w:p w:rsidR="00BD533D" w:rsidRDefault="004E53B7">
      <w:pPr>
        <w:pStyle w:val="p"/>
        <w:shd w:val="clear" w:color="auto" w:fill="FFFFFF"/>
        <w:spacing w:line="320" w:lineRule="atLeast"/>
        <w:rPr>
          <w:rFonts w:ascii="Century Gothic" w:eastAsia="Century Gothic" w:hAnsi="Century Gothic" w:cs="Century Gothic"/>
          <w:color w:val="616261"/>
          <w:sz w:val="22"/>
          <w:szCs w:val="22"/>
        </w:rPr>
      </w:pPr>
      <w:r>
        <w:rPr>
          <w:rFonts w:ascii="Century Gothic" w:eastAsia="Century Gothic" w:hAnsi="Century Gothic" w:cs="Century Gothic"/>
          <w:color w:val="616261"/>
          <w:sz w:val="22"/>
          <w:szCs w:val="22"/>
        </w:rPr>
        <w:t>Having 4.5</w:t>
      </w:r>
      <w:r w:rsidR="006715E5">
        <w:rPr>
          <w:rFonts w:ascii="Century Gothic" w:eastAsia="Century Gothic" w:hAnsi="Century Gothic" w:cs="Century Gothic"/>
          <w:color w:val="616261"/>
          <w:sz w:val="22"/>
          <w:szCs w:val="22"/>
        </w:rPr>
        <w:t xml:space="preserve"> years of experience on Salesforce, Salesforce</w:t>
      </w:r>
      <w:r w:rsidR="006715E5">
        <w:rPr>
          <w:rFonts w:ascii="Century Gothic" w:eastAsia="Century Gothic" w:hAnsi="Century Gothic" w:cs="Century Gothic"/>
          <w:color w:val="616261"/>
          <w:sz w:val="22"/>
          <w:szCs w:val="22"/>
        </w:rPr>
        <w:br/>
        <w:t>Lightning, Sales Cloud and Service Cloud.</w:t>
      </w:r>
      <w:r w:rsidR="006715E5">
        <w:rPr>
          <w:rFonts w:ascii="Century Gothic" w:eastAsia="Century Gothic" w:hAnsi="Century Gothic" w:cs="Century Gothic"/>
          <w:color w:val="616261"/>
          <w:sz w:val="22"/>
          <w:szCs w:val="22"/>
        </w:rPr>
        <w:br/>
        <w:t>Curren</w:t>
      </w:r>
      <w:r w:rsidR="00F04678">
        <w:rPr>
          <w:rFonts w:ascii="Century Gothic" w:eastAsia="Century Gothic" w:hAnsi="Century Gothic" w:cs="Century Gothic"/>
          <w:color w:val="616261"/>
          <w:sz w:val="22"/>
          <w:szCs w:val="22"/>
        </w:rPr>
        <w:t>tly working as Senior Project Engineer</w:t>
      </w:r>
      <w:r w:rsidR="00A945AB">
        <w:rPr>
          <w:rFonts w:ascii="Century Gothic" w:eastAsia="Century Gothic" w:hAnsi="Century Gothic" w:cs="Century Gothic"/>
          <w:color w:val="616261"/>
          <w:sz w:val="22"/>
          <w:szCs w:val="22"/>
        </w:rPr>
        <w:t xml:space="preserve"> on Salesforce</w:t>
      </w:r>
      <w:r w:rsidR="006715E5">
        <w:rPr>
          <w:rFonts w:ascii="Century Gothic" w:eastAsia="Century Gothic" w:hAnsi="Century Gothic" w:cs="Century Gothic"/>
          <w:color w:val="616261"/>
          <w:sz w:val="22"/>
          <w:szCs w:val="22"/>
        </w:rPr>
        <w:t xml:space="preserve"> at </w:t>
      </w:r>
      <w:r w:rsidR="00F04678">
        <w:rPr>
          <w:rFonts w:ascii="Century Gothic" w:eastAsia="Century Gothic" w:hAnsi="Century Gothic" w:cs="Century Gothic"/>
          <w:color w:val="616261"/>
          <w:sz w:val="22"/>
          <w:szCs w:val="22"/>
        </w:rPr>
        <w:t>Wipro (</w:t>
      </w:r>
      <w:proofErr w:type="spellStart"/>
      <w:r w:rsidR="00F04678">
        <w:rPr>
          <w:rFonts w:ascii="Century Gothic" w:eastAsia="Century Gothic" w:hAnsi="Century Gothic" w:cs="Century Gothic"/>
          <w:color w:val="616261"/>
          <w:sz w:val="22"/>
          <w:szCs w:val="22"/>
        </w:rPr>
        <w:t>Appirio</w:t>
      </w:r>
      <w:proofErr w:type="spellEnd"/>
      <w:r w:rsidR="00F04678">
        <w:rPr>
          <w:rFonts w:ascii="Century Gothic" w:eastAsia="Century Gothic" w:hAnsi="Century Gothic" w:cs="Century Gothic"/>
          <w:color w:val="616261"/>
          <w:sz w:val="22"/>
          <w:szCs w:val="22"/>
        </w:rPr>
        <w:t>)</w:t>
      </w:r>
      <w:r w:rsidR="006715E5">
        <w:rPr>
          <w:rFonts w:ascii="Century Gothic" w:eastAsia="Century Gothic" w:hAnsi="Century Gothic" w:cs="Century Gothic"/>
          <w:color w:val="616261"/>
          <w:sz w:val="22"/>
          <w:szCs w:val="22"/>
        </w:rPr>
        <w:t xml:space="preserve"> in Pune.</w:t>
      </w:r>
    </w:p>
    <w:p w:rsidR="00E7753C" w:rsidRDefault="00E7753C">
      <w:pPr>
        <w:pStyle w:val="p"/>
        <w:shd w:val="clear" w:color="auto" w:fill="FFFFFF"/>
        <w:spacing w:line="320" w:lineRule="atLeast"/>
        <w:rPr>
          <w:rFonts w:ascii="Century Gothic" w:eastAsia="Century Gothic" w:hAnsi="Century Gothic" w:cs="Century Gothic"/>
          <w:color w:val="616261"/>
          <w:sz w:val="22"/>
          <w:szCs w:val="22"/>
        </w:rPr>
      </w:pPr>
    </w:p>
    <w:p w:rsidR="00245C2D" w:rsidRPr="00DD36A4" w:rsidRDefault="006715E5" w:rsidP="00DD36A4">
      <w:pPr>
        <w:pStyle w:val="divdocumentdivsectiontitle"/>
        <w:shd w:val="clear" w:color="auto" w:fill="FFFFFF"/>
        <w:spacing w:before="300" w:after="100"/>
        <w:rPr>
          <w:rFonts w:ascii="Century Gothic" w:eastAsia="Century Gothic" w:hAnsi="Century Gothic" w:cs="Century Gothic"/>
          <w:color w:val="616261"/>
        </w:rPr>
      </w:pPr>
      <w:r>
        <w:rPr>
          <w:rFonts w:ascii="Century Gothic" w:eastAsia="Century Gothic" w:hAnsi="Century Gothic" w:cs="Century Gothic"/>
          <w:color w:val="616261"/>
        </w:rPr>
        <w:t>Certifications</w:t>
      </w:r>
    </w:p>
    <w:p w:rsidR="00BD533D" w:rsidRPr="00245C2D" w:rsidRDefault="00245C2D" w:rsidP="00245C2D">
      <w:pPr>
        <w:pStyle w:val="divdocumentulliParagraph"/>
        <w:numPr>
          <w:ilvl w:val="0"/>
          <w:numId w:val="1"/>
        </w:numPr>
        <w:shd w:val="clear" w:color="auto" w:fill="FFFFFF"/>
        <w:spacing w:line="320" w:lineRule="atLeast"/>
        <w:ind w:left="460" w:hanging="201"/>
        <w:rPr>
          <w:rFonts w:ascii="Century Gothic" w:eastAsia="Century Gothic" w:hAnsi="Century Gothic" w:cs="Century Gothic"/>
          <w:color w:val="616261"/>
          <w:sz w:val="22"/>
          <w:szCs w:val="22"/>
        </w:rPr>
      </w:pPr>
      <w:r w:rsidRPr="00245C2D">
        <w:rPr>
          <w:rFonts w:ascii="Century Gothic" w:eastAsia="Century Gothic" w:hAnsi="Century Gothic" w:cs="Century Gothic"/>
          <w:color w:val="616261"/>
          <w:sz w:val="22"/>
          <w:szCs w:val="22"/>
        </w:rPr>
        <w:t>Salesforce Pl</w:t>
      </w:r>
      <w:r>
        <w:rPr>
          <w:rFonts w:ascii="Century Gothic" w:eastAsia="Century Gothic" w:hAnsi="Century Gothic" w:cs="Century Gothic"/>
          <w:color w:val="616261"/>
          <w:sz w:val="22"/>
          <w:szCs w:val="22"/>
        </w:rPr>
        <w:t>atform Developer I Certification</w:t>
      </w:r>
    </w:p>
    <w:p w:rsidR="00245C2D" w:rsidRDefault="00245C2D" w:rsidP="00245C2D">
      <w:pPr>
        <w:pStyle w:val="divdocumentulliParagraph"/>
        <w:shd w:val="clear" w:color="auto" w:fill="FFFFFF"/>
        <w:spacing w:line="320" w:lineRule="atLeast"/>
        <w:ind w:left="460"/>
        <w:rPr>
          <w:rFonts w:ascii="Century Gothic" w:eastAsia="Century Gothic" w:hAnsi="Century Gothic" w:cs="Century Gothic"/>
          <w:color w:val="616261"/>
          <w:sz w:val="22"/>
          <w:szCs w:val="22"/>
        </w:rPr>
      </w:pPr>
    </w:p>
    <w:p w:rsidR="00BD533D" w:rsidRDefault="006715E5">
      <w:pPr>
        <w:pStyle w:val="divdocumentdivsectiontitle"/>
        <w:shd w:val="clear" w:color="auto" w:fill="FFFFFF"/>
        <w:spacing w:before="300" w:after="100"/>
        <w:rPr>
          <w:rFonts w:ascii="Century Gothic" w:eastAsia="Century Gothic" w:hAnsi="Century Gothic" w:cs="Century Gothic"/>
          <w:color w:val="616261"/>
        </w:rPr>
      </w:pPr>
      <w:r>
        <w:rPr>
          <w:rFonts w:ascii="Century Gothic" w:eastAsia="Century Gothic" w:hAnsi="Century Gothic" w:cs="Century Gothic"/>
          <w:color w:val="616261"/>
        </w:rPr>
        <w:t>Achievements</w:t>
      </w:r>
    </w:p>
    <w:p w:rsidR="00BD533D" w:rsidRDefault="00BD533D" w:rsidP="00A07EB8">
      <w:pPr>
        <w:pStyle w:val="divdocumentulliParagraph"/>
        <w:shd w:val="clear" w:color="auto" w:fill="FFFFFF"/>
        <w:spacing w:line="320" w:lineRule="atLeast"/>
        <w:rPr>
          <w:rFonts w:ascii="Century Gothic" w:eastAsia="Century Gothic" w:hAnsi="Century Gothic" w:cs="Century Gothic"/>
          <w:color w:val="616261"/>
          <w:sz w:val="22"/>
          <w:szCs w:val="22"/>
        </w:rPr>
      </w:pPr>
    </w:p>
    <w:p w:rsidR="00BD533D" w:rsidRDefault="006715E5">
      <w:pPr>
        <w:pStyle w:val="divdocumentulliParagraph"/>
        <w:numPr>
          <w:ilvl w:val="0"/>
          <w:numId w:val="2"/>
        </w:numPr>
        <w:shd w:val="clear" w:color="auto" w:fill="FFFFFF"/>
        <w:spacing w:line="320" w:lineRule="atLeast"/>
        <w:ind w:left="460" w:hanging="201"/>
        <w:rPr>
          <w:rFonts w:ascii="Century Gothic" w:eastAsia="Century Gothic" w:hAnsi="Century Gothic" w:cs="Century Gothic"/>
          <w:color w:val="616261"/>
          <w:sz w:val="22"/>
          <w:szCs w:val="22"/>
        </w:rPr>
      </w:pPr>
      <w:r>
        <w:rPr>
          <w:rFonts w:ascii="Century Gothic" w:eastAsia="Century Gothic" w:hAnsi="Century Gothic" w:cs="Century Gothic"/>
          <w:color w:val="616261"/>
          <w:sz w:val="22"/>
          <w:szCs w:val="22"/>
        </w:rPr>
        <w:t>BAS All-Hands Award</w:t>
      </w:r>
    </w:p>
    <w:p w:rsidR="00BD533D" w:rsidRDefault="006715E5">
      <w:pPr>
        <w:pStyle w:val="divdocumentulliParagraph"/>
        <w:numPr>
          <w:ilvl w:val="0"/>
          <w:numId w:val="2"/>
        </w:numPr>
        <w:shd w:val="clear" w:color="auto" w:fill="FFFFFF"/>
        <w:spacing w:line="320" w:lineRule="atLeast"/>
        <w:ind w:left="460" w:hanging="201"/>
        <w:rPr>
          <w:rFonts w:ascii="Century Gothic" w:eastAsia="Century Gothic" w:hAnsi="Century Gothic" w:cs="Century Gothic"/>
          <w:color w:val="616261"/>
          <w:sz w:val="22"/>
          <w:szCs w:val="22"/>
        </w:rPr>
      </w:pPr>
      <w:r>
        <w:rPr>
          <w:rFonts w:ascii="Century Gothic" w:eastAsia="Century Gothic" w:hAnsi="Century Gothic" w:cs="Century Gothic"/>
          <w:color w:val="616261"/>
          <w:sz w:val="22"/>
          <w:szCs w:val="22"/>
        </w:rPr>
        <w:t>Extraordinary Customer Impact/Outcomes - CBU Migration</w:t>
      </w:r>
    </w:p>
    <w:p w:rsidR="00BD533D" w:rsidRDefault="006715E5">
      <w:pPr>
        <w:pStyle w:val="divdocumentulliParagraph"/>
        <w:numPr>
          <w:ilvl w:val="0"/>
          <w:numId w:val="2"/>
        </w:numPr>
        <w:shd w:val="clear" w:color="auto" w:fill="FFFFFF"/>
        <w:spacing w:line="320" w:lineRule="atLeast"/>
        <w:ind w:left="460" w:hanging="201"/>
        <w:rPr>
          <w:rFonts w:ascii="Century Gothic" w:eastAsia="Century Gothic" w:hAnsi="Century Gothic" w:cs="Century Gothic"/>
          <w:color w:val="616261"/>
          <w:sz w:val="22"/>
          <w:szCs w:val="22"/>
        </w:rPr>
      </w:pPr>
      <w:r>
        <w:rPr>
          <w:rFonts w:ascii="Century Gothic" w:eastAsia="Century Gothic" w:hAnsi="Century Gothic" w:cs="Century Gothic"/>
          <w:color w:val="616261"/>
          <w:sz w:val="22"/>
          <w:szCs w:val="22"/>
        </w:rPr>
        <w:t>Great Teamwork and Support</w:t>
      </w:r>
    </w:p>
    <w:p w:rsidR="00BD533D" w:rsidRDefault="00BD533D" w:rsidP="00A07EB8">
      <w:pPr>
        <w:pStyle w:val="divdocumentulliParagraph"/>
        <w:shd w:val="clear" w:color="auto" w:fill="FFFFFF"/>
        <w:spacing w:line="320" w:lineRule="atLeast"/>
        <w:ind w:left="460"/>
        <w:rPr>
          <w:rFonts w:ascii="Century Gothic" w:eastAsia="Century Gothic" w:hAnsi="Century Gothic" w:cs="Century Gothic"/>
          <w:color w:val="616261"/>
          <w:sz w:val="22"/>
          <w:szCs w:val="22"/>
        </w:rPr>
      </w:pPr>
    </w:p>
    <w:tbl>
      <w:tblPr>
        <w:tblStyle w:val="divdocument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00"/>
        <w:gridCol w:w="7760"/>
      </w:tblGrid>
      <w:tr w:rsidR="00BD533D">
        <w:trPr>
          <w:tblCellSpacing w:w="0" w:type="dxa"/>
        </w:trPr>
        <w:tc>
          <w:tcPr>
            <w:tcW w:w="3000" w:type="dxa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BD533D" w:rsidRDefault="006715E5">
            <w:pPr>
              <w:pStyle w:val="divdocumentdivsectiontitle"/>
              <w:rPr>
                <w:rStyle w:val="divdocumentdivheadingCharacter"/>
                <w:rFonts w:ascii="Century Gothic" w:eastAsia="Century Gothic" w:hAnsi="Century Gothic" w:cs="Century Gothic"/>
                <w:color w:val="616261"/>
              </w:rPr>
            </w:pPr>
            <w:r>
              <w:rPr>
                <w:rStyle w:val="divdocumentdivheadingCharacter"/>
                <w:rFonts w:ascii="Century Gothic" w:eastAsia="Century Gothic" w:hAnsi="Century Gothic" w:cs="Century Gothic"/>
                <w:color w:val="616261"/>
              </w:rPr>
              <w:t>Skills</w:t>
            </w:r>
          </w:p>
        </w:tc>
        <w:tc>
          <w:tcPr>
            <w:tcW w:w="7760" w:type="dxa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ivdocument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880"/>
              <w:gridCol w:w="3880"/>
            </w:tblGrid>
            <w:tr w:rsidR="00BD533D">
              <w:tc>
                <w:tcPr>
                  <w:tcW w:w="388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BD533D" w:rsidRDefault="006715E5">
                  <w:pPr>
                    <w:pStyle w:val="divdocumentulliParagraph"/>
                    <w:numPr>
                      <w:ilvl w:val="0"/>
                      <w:numId w:val="3"/>
                    </w:numPr>
                    <w:spacing w:line="320" w:lineRule="atLeast"/>
                    <w:ind w:left="460" w:hanging="201"/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  <w:t>Lightning Design System</w:t>
                  </w:r>
                </w:p>
                <w:p w:rsidR="00BD533D" w:rsidRDefault="006715E5">
                  <w:pPr>
                    <w:pStyle w:val="divdocumentulliParagraph"/>
                    <w:numPr>
                      <w:ilvl w:val="0"/>
                      <w:numId w:val="3"/>
                    </w:numPr>
                    <w:spacing w:line="320" w:lineRule="atLeast"/>
                    <w:ind w:left="460" w:hanging="201"/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  <w:t>Salesforce Lightning Component</w:t>
                  </w:r>
                </w:p>
                <w:p w:rsidR="00BD533D" w:rsidRDefault="006715E5">
                  <w:pPr>
                    <w:pStyle w:val="divdocumentulliParagraph"/>
                    <w:numPr>
                      <w:ilvl w:val="0"/>
                      <w:numId w:val="3"/>
                    </w:numPr>
                    <w:spacing w:line="320" w:lineRule="atLeast"/>
                    <w:ind w:left="460" w:hanging="201"/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  <w:t>Apex / Visualforce</w:t>
                  </w:r>
                </w:p>
                <w:p w:rsidR="00BD533D" w:rsidRDefault="006715E5">
                  <w:pPr>
                    <w:pStyle w:val="divdocumentulliParagraph"/>
                    <w:numPr>
                      <w:ilvl w:val="0"/>
                      <w:numId w:val="3"/>
                    </w:numPr>
                    <w:spacing w:line="320" w:lineRule="atLeast"/>
                    <w:ind w:left="460" w:hanging="201"/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  <w:t>Triggers / Batch Jobs</w:t>
                  </w:r>
                </w:p>
                <w:p w:rsidR="00BD533D" w:rsidRDefault="006715E5">
                  <w:pPr>
                    <w:pStyle w:val="divdocumentulliParagraph"/>
                    <w:numPr>
                      <w:ilvl w:val="0"/>
                      <w:numId w:val="3"/>
                    </w:numPr>
                    <w:spacing w:line="320" w:lineRule="atLeast"/>
                    <w:ind w:left="460" w:hanging="201"/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  <w:t>Workflow/Approval Process</w:t>
                  </w:r>
                </w:p>
                <w:p w:rsidR="00BD533D" w:rsidRDefault="006715E5">
                  <w:pPr>
                    <w:pStyle w:val="divdocumentulliParagraph"/>
                    <w:numPr>
                      <w:ilvl w:val="0"/>
                      <w:numId w:val="3"/>
                    </w:numPr>
                    <w:spacing w:line="320" w:lineRule="atLeast"/>
                    <w:ind w:left="460" w:hanging="201"/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  <w:t>Reports</w:t>
                  </w:r>
                </w:p>
                <w:p w:rsidR="00F16AD8" w:rsidRDefault="00F16AD8">
                  <w:pPr>
                    <w:pStyle w:val="divdocumentulliParagraph"/>
                    <w:numPr>
                      <w:ilvl w:val="0"/>
                      <w:numId w:val="3"/>
                    </w:numPr>
                    <w:spacing w:line="320" w:lineRule="atLeast"/>
                    <w:ind w:left="460" w:hanging="201"/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  <w:t>Salesforce REST Services</w:t>
                  </w:r>
                </w:p>
                <w:p w:rsidR="00BD533D" w:rsidRDefault="00BD533D" w:rsidP="00DD36A4">
                  <w:pPr>
                    <w:pStyle w:val="divdocumentulliParagraph"/>
                    <w:spacing w:line="320" w:lineRule="atLeast"/>
                    <w:ind w:left="460"/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880" w:type="dxa"/>
                  <w:tcBorders>
                    <w:left w:val="single" w:sz="8" w:space="0" w:color="FEFDFD"/>
                  </w:tcBorders>
                  <w:tcMar>
                    <w:top w:w="5" w:type="dxa"/>
                    <w:left w:w="10" w:type="dxa"/>
                    <w:bottom w:w="5" w:type="dxa"/>
                    <w:right w:w="5" w:type="dxa"/>
                  </w:tcMar>
                  <w:hideMark/>
                </w:tcPr>
                <w:p w:rsidR="00BD533D" w:rsidRDefault="006715E5" w:rsidP="00DD36A4">
                  <w:pPr>
                    <w:pStyle w:val="divdocumentulliParagraph"/>
                    <w:numPr>
                      <w:ilvl w:val="0"/>
                      <w:numId w:val="4"/>
                    </w:numPr>
                    <w:spacing w:line="320" w:lineRule="atLeast"/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  <w:t>Configuration / Customization </w:t>
                  </w:r>
                </w:p>
                <w:p w:rsidR="00BD533D" w:rsidRDefault="006715E5" w:rsidP="00DD36A4">
                  <w:pPr>
                    <w:pStyle w:val="divdocumentulliParagraph"/>
                    <w:numPr>
                      <w:ilvl w:val="0"/>
                      <w:numId w:val="4"/>
                    </w:numPr>
                    <w:spacing w:line="320" w:lineRule="atLeast"/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  <w:t>Process Builder</w:t>
                  </w:r>
                </w:p>
                <w:p w:rsidR="00BD533D" w:rsidRDefault="006715E5" w:rsidP="00DD36A4">
                  <w:pPr>
                    <w:pStyle w:val="divdocumentulliParagraph"/>
                    <w:numPr>
                      <w:ilvl w:val="0"/>
                      <w:numId w:val="4"/>
                    </w:numPr>
                    <w:spacing w:line="320" w:lineRule="atLeast"/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  <w:t>Data / Metadata Migration</w:t>
                  </w:r>
                </w:p>
                <w:p w:rsidR="00BD533D" w:rsidRPr="00DD36A4" w:rsidRDefault="006715E5" w:rsidP="00DD36A4">
                  <w:pPr>
                    <w:pStyle w:val="divdocumentulliParagraph"/>
                    <w:numPr>
                      <w:ilvl w:val="0"/>
                      <w:numId w:val="4"/>
                    </w:numPr>
                    <w:spacing w:line="320" w:lineRule="atLeast"/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  <w:t>Flows</w:t>
                  </w:r>
                </w:p>
                <w:p w:rsidR="00BD533D" w:rsidRDefault="006715E5" w:rsidP="00DD36A4">
                  <w:pPr>
                    <w:pStyle w:val="divdocumentulliParagraph"/>
                    <w:numPr>
                      <w:ilvl w:val="0"/>
                      <w:numId w:val="4"/>
                    </w:numPr>
                    <w:spacing w:line="320" w:lineRule="atLeast"/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Oracle / </w:t>
                  </w:r>
                  <w:r w:rsidR="007A59B9"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  <w:t>MySQL</w:t>
                  </w:r>
                </w:p>
                <w:p w:rsidR="00DD36A4" w:rsidRDefault="00DD36A4" w:rsidP="00DD36A4">
                  <w:pPr>
                    <w:pStyle w:val="divdocumentulliParagraph"/>
                    <w:numPr>
                      <w:ilvl w:val="0"/>
                      <w:numId w:val="4"/>
                    </w:numPr>
                    <w:spacing w:line="320" w:lineRule="atLeast"/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  <w:t>SOQL / SOSL</w:t>
                  </w:r>
                </w:p>
                <w:p w:rsidR="00A07EB8" w:rsidRPr="00A07EB8" w:rsidRDefault="00A07EB8" w:rsidP="00A07EB8">
                  <w:pPr>
                    <w:pStyle w:val="divdocumentulliParagraph"/>
                    <w:numPr>
                      <w:ilvl w:val="0"/>
                      <w:numId w:val="4"/>
                    </w:numPr>
                    <w:spacing w:line="320" w:lineRule="atLeast"/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 w:rsidRPr="00A07EB8"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  <w:t>Apttus CLM</w:t>
                  </w:r>
                </w:p>
                <w:p w:rsidR="00A07EB8" w:rsidRDefault="00A07EB8" w:rsidP="00A07EB8">
                  <w:pPr>
                    <w:pStyle w:val="divdocumentulliParagraph"/>
                    <w:spacing w:line="320" w:lineRule="atLeast"/>
                    <w:ind w:left="720"/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 w:rsidRPr="00A07EB8"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  <w:t>(Managed Package)</w:t>
                  </w:r>
                </w:p>
                <w:p w:rsidR="00F16AD8" w:rsidRDefault="00F16AD8" w:rsidP="00A07EB8">
                  <w:pPr>
                    <w:pStyle w:val="divdocumentulliParagraph"/>
                    <w:numPr>
                      <w:ilvl w:val="0"/>
                      <w:numId w:val="7"/>
                    </w:numPr>
                    <w:spacing w:line="320" w:lineRule="atLeast"/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  <w:t>Adobe EchoSign` management</w:t>
                  </w:r>
                </w:p>
                <w:p w:rsidR="00DD36A4" w:rsidRDefault="00DD36A4" w:rsidP="00DD36A4">
                  <w:pPr>
                    <w:pStyle w:val="divdocumentulliParagraph"/>
                    <w:spacing w:line="320" w:lineRule="atLeast"/>
                    <w:ind w:left="720"/>
                    <w:rPr>
                      <w:rStyle w:val="divdocumentdivPARAGRAPHHILT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</w:tr>
          </w:tbl>
          <w:p w:rsidR="00BD533D" w:rsidRDefault="00BD533D">
            <w:pPr>
              <w:rPr>
                <w:rStyle w:val="divdocumentdivPARAGRAPHHILT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:rsidR="00BD533D" w:rsidRDefault="006715E5">
      <w:pPr>
        <w:pStyle w:val="divdocumentdivsectiontitle"/>
        <w:shd w:val="clear" w:color="auto" w:fill="FFFFFF"/>
        <w:spacing w:before="300" w:after="100"/>
        <w:rPr>
          <w:rFonts w:ascii="Century Gothic" w:eastAsia="Century Gothic" w:hAnsi="Century Gothic" w:cs="Century Gothic"/>
          <w:color w:val="616261"/>
        </w:rPr>
      </w:pPr>
      <w:r>
        <w:rPr>
          <w:rFonts w:ascii="Century Gothic" w:eastAsia="Century Gothic" w:hAnsi="Century Gothic" w:cs="Century Gothic"/>
          <w:color w:val="616261"/>
        </w:rPr>
        <w:t>Work History</w:t>
      </w:r>
    </w:p>
    <w:p w:rsidR="00695C21" w:rsidRDefault="004E53B7" w:rsidP="00695C21">
      <w:pPr>
        <w:pStyle w:val="divdocumentdivsectiontitle"/>
        <w:shd w:val="clear" w:color="auto" w:fill="FFFFFF"/>
        <w:spacing w:before="300" w:after="100"/>
        <w:rPr>
          <w:rStyle w:val="span"/>
          <w:rFonts w:ascii="Century Gothic" w:eastAsia="Century Gothic" w:hAnsi="Century Gothic" w:cs="Century Gothic"/>
          <w:b w:val="0"/>
          <w:bCs w:val="0"/>
          <w:caps w:val="0"/>
          <w:color w:val="999999"/>
          <w:sz w:val="22"/>
          <w:szCs w:val="22"/>
        </w:rPr>
      </w:pPr>
      <w:r w:rsidRPr="004E53B7">
        <w:rPr>
          <w:rStyle w:val="span"/>
          <w:rFonts w:ascii="Century Gothic" w:eastAsia="Century Gothic" w:hAnsi="Century Gothic" w:cs="Century Gothic"/>
          <w:b w:val="0"/>
          <w:bCs w:val="0"/>
          <w:caps w:val="0"/>
          <w:color w:val="999999"/>
          <w:sz w:val="22"/>
          <w:szCs w:val="22"/>
        </w:rPr>
        <w:t>Dec</w:t>
      </w:r>
      <w:r w:rsidRPr="00695C21">
        <w:rPr>
          <w:rStyle w:val="span"/>
          <w:rFonts w:ascii="Century Gothic" w:eastAsia="Century Gothic" w:hAnsi="Century Gothic" w:cs="Century Gothic"/>
          <w:b w:val="0"/>
          <w:bCs w:val="0"/>
          <w:caps w:val="0"/>
          <w:color w:val="999999"/>
          <w:sz w:val="22"/>
          <w:szCs w:val="22"/>
        </w:rPr>
        <w:t xml:space="preserve"> 2019 – </w:t>
      </w:r>
      <w:r w:rsidRPr="004E53B7">
        <w:rPr>
          <w:rStyle w:val="span"/>
          <w:rFonts w:ascii="Century Gothic" w:eastAsia="Century Gothic" w:hAnsi="Century Gothic" w:cs="Century Gothic"/>
          <w:b w:val="0"/>
          <w:bCs w:val="0"/>
          <w:caps w:val="0"/>
          <w:color w:val="999999"/>
          <w:sz w:val="22"/>
          <w:szCs w:val="22"/>
        </w:rPr>
        <w:t>Current</w:t>
      </w:r>
      <w:r>
        <w:rPr>
          <w:rStyle w:val="span"/>
          <w:rFonts w:ascii="Century Gothic" w:eastAsia="Century Gothic" w:hAnsi="Century Gothic" w:cs="Century Gothic"/>
          <w:b w:val="0"/>
          <w:bCs w:val="0"/>
          <w:caps w:val="0"/>
          <w:color w:val="999999"/>
          <w:sz w:val="22"/>
          <w:szCs w:val="22"/>
        </w:rPr>
        <w:tab/>
      </w:r>
      <w:r>
        <w:rPr>
          <w:rStyle w:val="span"/>
          <w:rFonts w:ascii="Century Gothic" w:eastAsia="Century Gothic" w:hAnsi="Century Gothic" w:cs="Century Gothic"/>
          <w:b w:val="0"/>
          <w:bCs w:val="0"/>
          <w:caps w:val="0"/>
          <w:color w:val="999999"/>
          <w:sz w:val="22"/>
          <w:szCs w:val="22"/>
        </w:rPr>
        <w:tab/>
        <w:t xml:space="preserve">  </w:t>
      </w:r>
      <w:r w:rsidRPr="004E53B7">
        <w:rPr>
          <w:rStyle w:val="txtSmBld"/>
          <w:rFonts w:ascii="Century Gothic" w:eastAsia="Century Gothic" w:hAnsi="Century Gothic" w:cs="Century Gothic"/>
          <w:b/>
          <w:bCs/>
          <w:caps w:val="0"/>
          <w:color w:val="616261"/>
          <w:sz w:val="22"/>
          <w:szCs w:val="22"/>
        </w:rPr>
        <w:t>Senior Project Engineer</w:t>
      </w:r>
      <w:r>
        <w:rPr>
          <w:rStyle w:val="span"/>
          <w:rFonts w:ascii="Century Gothic" w:eastAsia="Century Gothic" w:hAnsi="Century Gothic" w:cs="Century Gothic"/>
          <w:b w:val="0"/>
          <w:bCs w:val="0"/>
          <w:caps w:val="0"/>
          <w:color w:val="999999"/>
          <w:sz w:val="22"/>
          <w:szCs w:val="22"/>
        </w:rPr>
        <w:t xml:space="preserve"> / Wipro (</w:t>
      </w:r>
      <w:proofErr w:type="spellStart"/>
      <w:r>
        <w:rPr>
          <w:rStyle w:val="span"/>
          <w:rFonts w:ascii="Century Gothic" w:eastAsia="Century Gothic" w:hAnsi="Century Gothic" w:cs="Century Gothic"/>
          <w:b w:val="0"/>
          <w:bCs w:val="0"/>
          <w:caps w:val="0"/>
          <w:color w:val="999999"/>
          <w:sz w:val="22"/>
          <w:szCs w:val="22"/>
        </w:rPr>
        <w:t>Appirio</w:t>
      </w:r>
      <w:proofErr w:type="spellEnd"/>
      <w:r>
        <w:rPr>
          <w:rStyle w:val="span"/>
          <w:rFonts w:ascii="Century Gothic" w:eastAsia="Century Gothic" w:hAnsi="Century Gothic" w:cs="Century Gothic"/>
          <w:b w:val="0"/>
          <w:bCs w:val="0"/>
          <w:caps w:val="0"/>
          <w:color w:val="999999"/>
          <w:sz w:val="22"/>
          <w:szCs w:val="22"/>
        </w:rPr>
        <w:t>)</w:t>
      </w:r>
    </w:p>
    <w:p w:rsidR="003A69A2" w:rsidRPr="00695C21" w:rsidRDefault="003A69A2" w:rsidP="00695C21">
      <w:pPr>
        <w:pStyle w:val="divdocumentdivsectiontitle"/>
        <w:shd w:val="clear" w:color="auto" w:fill="FFFFFF"/>
        <w:spacing w:before="300" w:after="100"/>
        <w:rPr>
          <w:rStyle w:val="span"/>
          <w:rFonts w:ascii="Century Gothic" w:eastAsia="Century Gothic" w:hAnsi="Century Gothic" w:cs="Century Gothic"/>
          <w:b w:val="0"/>
          <w:bCs w:val="0"/>
          <w:caps w:val="0"/>
          <w:color w:val="999999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b w:val="0"/>
          <w:bCs w:val="0"/>
          <w:caps w:val="0"/>
          <w:color w:val="999999"/>
          <w:sz w:val="22"/>
          <w:szCs w:val="22"/>
        </w:rPr>
        <w:tab/>
      </w:r>
      <w:r>
        <w:rPr>
          <w:rStyle w:val="span"/>
          <w:rFonts w:ascii="Century Gothic" w:eastAsia="Century Gothic" w:hAnsi="Century Gothic" w:cs="Century Gothic"/>
          <w:b w:val="0"/>
          <w:bCs w:val="0"/>
          <w:caps w:val="0"/>
          <w:color w:val="999999"/>
          <w:sz w:val="22"/>
          <w:szCs w:val="22"/>
        </w:rPr>
        <w:tab/>
      </w:r>
    </w:p>
    <w:p w:rsidR="00695C21" w:rsidRPr="003A69A2" w:rsidRDefault="00695C21" w:rsidP="003A69A2">
      <w:pPr>
        <w:pStyle w:val="divdocumentulliParagraph"/>
        <w:numPr>
          <w:ilvl w:val="0"/>
          <w:numId w:val="5"/>
        </w:numPr>
        <w:spacing w:line="320" w:lineRule="atLeast"/>
        <w:rPr>
          <w:rStyle w:val="span"/>
          <w:rFonts w:ascii="Century Gothic" w:eastAsia="Century Gothic" w:hAnsi="Century Gothic" w:cs="Century Gothic"/>
          <w:color w:val="616261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616261"/>
          <w:sz w:val="22"/>
          <w:szCs w:val="22"/>
        </w:rPr>
        <w:t xml:space="preserve">Designed Customer Community for COVID-19 Project </w:t>
      </w:r>
    </w:p>
    <w:p w:rsidR="00695C21" w:rsidRPr="003A69A2" w:rsidRDefault="00695C21" w:rsidP="003A69A2">
      <w:pPr>
        <w:pStyle w:val="divdocumentulliParagraph"/>
        <w:numPr>
          <w:ilvl w:val="0"/>
          <w:numId w:val="5"/>
        </w:numPr>
        <w:spacing w:line="320" w:lineRule="atLeast"/>
        <w:rPr>
          <w:rStyle w:val="span"/>
          <w:rFonts w:ascii="Century Gothic" w:eastAsia="Century Gothic" w:hAnsi="Century Gothic" w:cs="Century Gothic"/>
          <w:color w:val="616261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616261"/>
          <w:sz w:val="22"/>
          <w:szCs w:val="22"/>
        </w:rPr>
        <w:t>Designed Approval flow for COVID-19 Project.</w:t>
      </w:r>
    </w:p>
    <w:p w:rsidR="00695C21" w:rsidRPr="003A69A2" w:rsidRDefault="00695C21" w:rsidP="003A69A2">
      <w:pPr>
        <w:pStyle w:val="divdocumentulliParagraph"/>
        <w:numPr>
          <w:ilvl w:val="0"/>
          <w:numId w:val="5"/>
        </w:numPr>
        <w:spacing w:line="320" w:lineRule="atLeast"/>
        <w:rPr>
          <w:rStyle w:val="span"/>
          <w:rFonts w:ascii="Century Gothic" w:eastAsia="Century Gothic" w:hAnsi="Century Gothic" w:cs="Century Gothic"/>
          <w:color w:val="616261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616261"/>
          <w:sz w:val="22"/>
          <w:szCs w:val="22"/>
        </w:rPr>
        <w:lastRenderedPageBreak/>
        <w:t xml:space="preserve">Worked on many small projects related to </w:t>
      </w:r>
      <w:proofErr w:type="gramStart"/>
      <w:r>
        <w:rPr>
          <w:rStyle w:val="span"/>
          <w:rFonts w:ascii="Century Gothic" w:eastAsia="Century Gothic" w:hAnsi="Century Gothic" w:cs="Century Gothic"/>
          <w:color w:val="616261"/>
          <w:sz w:val="22"/>
          <w:szCs w:val="22"/>
        </w:rPr>
        <w:t>Flows ,</w:t>
      </w:r>
      <w:proofErr w:type="gramEnd"/>
      <w:r>
        <w:rPr>
          <w:rStyle w:val="span"/>
          <w:rFonts w:ascii="Century Gothic" w:eastAsia="Century Gothic" w:hAnsi="Century Gothic" w:cs="Century Gothic"/>
          <w:color w:val="616261"/>
          <w:sz w:val="22"/>
          <w:szCs w:val="22"/>
        </w:rPr>
        <w:t xml:space="preserve"> Apex and Lighting.</w:t>
      </w:r>
    </w:p>
    <w:p w:rsidR="004E53B7" w:rsidRPr="003A69A2" w:rsidRDefault="00695C21" w:rsidP="003A69A2">
      <w:pPr>
        <w:pStyle w:val="divdocumentulliParagraph"/>
        <w:numPr>
          <w:ilvl w:val="0"/>
          <w:numId w:val="5"/>
        </w:numPr>
        <w:spacing w:line="320" w:lineRule="atLeas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616261"/>
          <w:sz w:val="22"/>
          <w:szCs w:val="22"/>
        </w:rPr>
        <w:t>.Worked on configuration Related Tasks.</w:t>
      </w:r>
    </w:p>
    <w:p w:rsidR="003A69A2" w:rsidRPr="003A69A2" w:rsidRDefault="003A69A2" w:rsidP="003A69A2">
      <w:pPr>
        <w:pStyle w:val="divdocumentulliParagraph"/>
        <w:spacing w:line="320" w:lineRule="atLeast"/>
        <w:ind w:left="3960"/>
        <w:rPr>
          <w:rStyle w:val="span"/>
          <w:rFonts w:eastAsia="Century Gothic"/>
          <w:sz w:val="22"/>
          <w:szCs w:val="22"/>
        </w:rPr>
      </w:pPr>
      <w:bookmarkStart w:id="0" w:name="_GoBack"/>
      <w:bookmarkEnd w:id="0"/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00"/>
        <w:gridCol w:w="7760"/>
      </w:tblGrid>
      <w:tr w:rsidR="00BD533D">
        <w:trPr>
          <w:tblCellSpacing w:w="0" w:type="dxa"/>
        </w:trPr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33D" w:rsidRDefault="006715E5">
            <w:pPr>
              <w:pStyle w:val="spanpaddedline"/>
              <w:spacing w:line="320" w:lineRule="atLeast"/>
              <w:rPr>
                <w:rStyle w:val="spandateswrapper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999999"/>
                <w:sz w:val="22"/>
                <w:szCs w:val="22"/>
              </w:rPr>
              <w:t>Jan 2016</w:t>
            </w:r>
            <w:r>
              <w:rPr>
                <w:rStyle w:val="spandateswrapper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  <w:r w:rsidR="004E53B7">
              <w:rPr>
                <w:rStyle w:val="span"/>
                <w:rFonts w:ascii="Century Gothic" w:eastAsia="Century Gothic" w:hAnsi="Century Gothic" w:cs="Century Gothic"/>
                <w:color w:val="999999"/>
                <w:sz w:val="22"/>
                <w:szCs w:val="22"/>
              </w:rPr>
              <w:t>– Dec 2019</w:t>
            </w:r>
          </w:p>
          <w:p w:rsidR="00BD533D" w:rsidRDefault="006715E5">
            <w:pPr>
              <w:pStyle w:val="spanpaddedline"/>
              <w:spacing w:line="320" w:lineRule="atLeast"/>
              <w:rPr>
                <w:rStyle w:val="spandateswrapper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999999"/>
                <w:sz w:val="22"/>
                <w:szCs w:val="22"/>
              </w:rPr>
              <w:t>Pune, MH</w:t>
            </w:r>
          </w:p>
        </w:tc>
        <w:tc>
          <w:tcPr>
            <w:tcW w:w="7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33D" w:rsidRDefault="006715E5">
            <w:pPr>
              <w:spacing w:line="320" w:lineRule="atLeast"/>
              <w:rPr>
                <w:rStyle w:val="txtSmBld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</w:pPr>
            <w:r>
              <w:rPr>
                <w:rStyle w:val="txtSmBld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>IT Application Specialist</w:t>
            </w:r>
            <w:r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 xml:space="preserve"> / Symantec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 xml:space="preserve"> </w:t>
            </w:r>
          </w:p>
          <w:p w:rsidR="00BD533D" w:rsidRDefault="00DD36A4">
            <w:pPr>
              <w:pStyle w:val="divdocumentulliParagraph"/>
              <w:numPr>
                <w:ilvl w:val="0"/>
                <w:numId w:val="5"/>
              </w:numPr>
              <w:spacing w:line="320" w:lineRule="atLeast"/>
              <w:ind w:left="460" w:hanging="201"/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>Worked on CBU Consolidation Project – Migrated Excelsior and LifeLock data into Symantec Salesforce.</w:t>
            </w:r>
          </w:p>
          <w:p w:rsidR="00DD36A4" w:rsidRDefault="00F16AD8">
            <w:pPr>
              <w:pStyle w:val="divdocumentulliParagraph"/>
              <w:numPr>
                <w:ilvl w:val="0"/>
                <w:numId w:val="5"/>
              </w:numPr>
              <w:spacing w:line="320" w:lineRule="atLeast"/>
              <w:ind w:left="460" w:hanging="201"/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>Restrict Re-licensing/Creation of Duplicate Opportunities</w:t>
            </w:r>
            <w:r w:rsidR="002129B6"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 xml:space="preserve"> in Salesfo</w:t>
            </w:r>
            <w:r w:rsidR="00992173"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>r</w:t>
            </w:r>
            <w:r w:rsidR="002129B6"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>ce</w:t>
            </w:r>
            <w:r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 xml:space="preserve">. </w:t>
            </w:r>
          </w:p>
          <w:p w:rsidR="00F16AD8" w:rsidRDefault="00A07EB8">
            <w:pPr>
              <w:pStyle w:val="divdocumentulliParagraph"/>
              <w:numPr>
                <w:ilvl w:val="0"/>
                <w:numId w:val="5"/>
              </w:numPr>
              <w:spacing w:line="320" w:lineRule="atLeast"/>
              <w:ind w:left="460" w:hanging="201"/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 xml:space="preserve">Owning </w:t>
            </w:r>
            <w:proofErr w:type="spellStart"/>
            <w:r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>SymArt</w:t>
            </w:r>
            <w:proofErr w:type="spellEnd"/>
            <w:r w:rsidR="002129B6"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 xml:space="preserve"> Module</w:t>
            </w:r>
            <w:r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 xml:space="preserve"> – </w:t>
            </w:r>
            <w:proofErr w:type="spellStart"/>
            <w:r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>Apttus</w:t>
            </w:r>
            <w:proofErr w:type="spellEnd"/>
            <w:r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 xml:space="preserve"> CLM tool since 3 years including Business Communication and Functional Development.</w:t>
            </w:r>
          </w:p>
          <w:p w:rsidR="002129B6" w:rsidRPr="002129B6" w:rsidRDefault="002129B6" w:rsidP="002129B6">
            <w:pPr>
              <w:pStyle w:val="divdocumentulliParagraph"/>
              <w:numPr>
                <w:ilvl w:val="0"/>
                <w:numId w:val="5"/>
              </w:numPr>
              <w:spacing w:line="320" w:lineRule="atLeast"/>
              <w:ind w:left="460" w:hanging="201"/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>Worked on Apttus product like Contract management, Approval Management, Echo sign, X- author.</w:t>
            </w:r>
          </w:p>
          <w:p w:rsidR="00992173" w:rsidRPr="00D86507" w:rsidRDefault="00513473" w:rsidP="00D86507">
            <w:pPr>
              <w:pStyle w:val="divdocumentulliParagraph"/>
              <w:numPr>
                <w:ilvl w:val="0"/>
                <w:numId w:val="5"/>
              </w:numPr>
              <w:spacing w:line="320" w:lineRule="atLeast"/>
              <w:ind w:left="460" w:hanging="201"/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>Analyzed</w:t>
            </w:r>
            <w:r w:rsidR="006715E5"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 xml:space="preserve"> the performance of code using salesforce </w:t>
            </w:r>
            <w:r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>Splunk</w:t>
            </w:r>
            <w:r w:rsidR="006715E5"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 xml:space="preserve"> tool </w:t>
            </w:r>
            <w:r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>and Optimize</w:t>
            </w:r>
            <w:r w:rsidR="006715E5"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 xml:space="preserve"> code and improvise performance </w:t>
            </w:r>
            <w:r w:rsidR="00D86507"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>of existing system.</w:t>
            </w:r>
          </w:p>
          <w:p w:rsidR="004E53B7" w:rsidRDefault="006715E5" w:rsidP="004E53B7">
            <w:pPr>
              <w:pStyle w:val="divdocumentulliParagraph"/>
              <w:numPr>
                <w:ilvl w:val="0"/>
                <w:numId w:val="5"/>
              </w:numPr>
              <w:spacing w:line="320" w:lineRule="atLeast"/>
              <w:ind w:left="460" w:hanging="201"/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>Worked on Da</w:t>
            </w:r>
            <w:r w:rsidR="009B427C"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 xml:space="preserve">ta and Metadata migration to separate </w:t>
            </w:r>
            <w:r w:rsidR="009B427C" w:rsidRPr="009B427C">
              <w:rPr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 xml:space="preserve">Consumer </w:t>
            </w:r>
            <w:r w:rsidR="009B427C"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  <w:t>business from Enterprise Business.</w:t>
            </w:r>
          </w:p>
          <w:p w:rsidR="004E53B7" w:rsidRDefault="004E53B7" w:rsidP="004E53B7">
            <w:pPr>
              <w:pStyle w:val="divdocumentulliParagraph"/>
              <w:spacing w:line="320" w:lineRule="atLeast"/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</w:pPr>
          </w:p>
          <w:p w:rsidR="004E53B7" w:rsidRPr="004E53B7" w:rsidRDefault="004E53B7" w:rsidP="004E53B7">
            <w:pPr>
              <w:pStyle w:val="divdocumentulliParagraph"/>
              <w:spacing w:line="320" w:lineRule="atLeast"/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</w:pPr>
          </w:p>
          <w:p w:rsidR="004E53B7" w:rsidRPr="004E53B7" w:rsidRDefault="004E53B7" w:rsidP="004E53B7">
            <w:pPr>
              <w:pStyle w:val="divdocumentdivsectiontitle"/>
              <w:shd w:val="clear" w:color="auto" w:fill="FFFFFF"/>
              <w:spacing w:before="300" w:after="100"/>
              <w:rPr>
                <w:rFonts w:eastAsia="Century Gothic"/>
              </w:rPr>
            </w:pPr>
          </w:p>
          <w:p w:rsidR="00EC1595" w:rsidRDefault="00EC1595" w:rsidP="004E53B7">
            <w:pPr>
              <w:pStyle w:val="divdocumentulliParagraph"/>
              <w:spacing w:line="320" w:lineRule="atLeast"/>
              <w:ind w:left="720"/>
              <w:rPr>
                <w:rStyle w:val="span"/>
                <w:rFonts w:ascii="Century Gothic" w:eastAsia="Century Gothic" w:hAnsi="Century Gothic" w:cs="Century Gothic"/>
                <w:color w:val="616261"/>
                <w:sz w:val="22"/>
                <w:szCs w:val="22"/>
              </w:rPr>
            </w:pPr>
          </w:p>
        </w:tc>
      </w:tr>
    </w:tbl>
    <w:p w:rsidR="00BD533D" w:rsidRDefault="006715E5">
      <w:pPr>
        <w:pStyle w:val="divdocumentdivsectiontitle"/>
        <w:shd w:val="clear" w:color="auto" w:fill="FFFFFF"/>
        <w:spacing w:before="300" w:after="100"/>
        <w:rPr>
          <w:rFonts w:ascii="Century Gothic" w:eastAsia="Century Gothic" w:hAnsi="Century Gothic" w:cs="Century Gothic"/>
          <w:color w:val="616261"/>
        </w:rPr>
      </w:pPr>
      <w:r>
        <w:rPr>
          <w:rFonts w:ascii="Century Gothic" w:eastAsia="Century Gothic" w:hAnsi="Century Gothic" w:cs="Century Gothic"/>
          <w:color w:val="616261"/>
        </w:rPr>
        <w:t>Education</w:t>
      </w:r>
    </w:p>
    <w:p w:rsidR="00230400" w:rsidRPr="00D86507" w:rsidRDefault="00230400" w:rsidP="00230400">
      <w:pPr>
        <w:numPr>
          <w:ilvl w:val="0"/>
          <w:numId w:val="8"/>
        </w:numPr>
        <w:spacing w:after="120" w:line="276" w:lineRule="auto"/>
        <w:rPr>
          <w:rStyle w:val="span"/>
          <w:rFonts w:ascii="Century Gothic" w:eastAsia="Century Gothic" w:hAnsi="Century Gothic" w:cs="Century Gothic"/>
          <w:color w:val="616261"/>
          <w:sz w:val="22"/>
          <w:szCs w:val="22"/>
        </w:rPr>
      </w:pPr>
      <w:r w:rsidRPr="00D86507">
        <w:rPr>
          <w:rStyle w:val="span"/>
          <w:rFonts w:ascii="Century Gothic" w:eastAsia="Century Gothic" w:hAnsi="Century Gothic" w:cs="Century Gothic"/>
          <w:color w:val="616261"/>
          <w:sz w:val="22"/>
          <w:szCs w:val="22"/>
        </w:rPr>
        <w:t>MCA From Indira Institute of Management Pune ,June 2016 – 61.85%</w:t>
      </w:r>
    </w:p>
    <w:p w:rsidR="00230400" w:rsidRPr="00D86507" w:rsidRDefault="00230400" w:rsidP="00230400">
      <w:pPr>
        <w:numPr>
          <w:ilvl w:val="0"/>
          <w:numId w:val="8"/>
        </w:numPr>
        <w:spacing w:after="120" w:line="276" w:lineRule="auto"/>
        <w:rPr>
          <w:rStyle w:val="span"/>
          <w:rFonts w:ascii="Century Gothic" w:eastAsia="Century Gothic" w:hAnsi="Century Gothic" w:cs="Century Gothic"/>
          <w:color w:val="616261"/>
          <w:sz w:val="22"/>
          <w:szCs w:val="22"/>
        </w:rPr>
      </w:pPr>
      <w:r w:rsidRPr="00D86507">
        <w:rPr>
          <w:rStyle w:val="span"/>
          <w:rFonts w:ascii="Century Gothic" w:eastAsia="Century Gothic" w:hAnsi="Century Gothic" w:cs="Century Gothic"/>
          <w:color w:val="616261"/>
          <w:sz w:val="22"/>
          <w:szCs w:val="22"/>
        </w:rPr>
        <w:t xml:space="preserve">BSc.(Computer Science) From Pune University, June 2013 – 61.91%   </w:t>
      </w:r>
    </w:p>
    <w:p w:rsidR="00BD533D" w:rsidRPr="00D86507" w:rsidRDefault="00BD533D">
      <w:pPr>
        <w:rPr>
          <w:rStyle w:val="span"/>
          <w:rFonts w:eastAsia="Century Gothic"/>
          <w:sz w:val="22"/>
          <w:szCs w:val="22"/>
        </w:rPr>
      </w:pPr>
    </w:p>
    <w:sectPr w:rsidR="00BD533D" w:rsidRPr="00D86507">
      <w:footerReference w:type="default" r:id="rId8"/>
      <w:pgSz w:w="12240" w:h="15840"/>
      <w:pgMar w:top="740" w:right="740" w:bottom="74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EA" w:rsidRDefault="009F0EEA" w:rsidP="00695C21">
      <w:pPr>
        <w:spacing w:line="240" w:lineRule="auto"/>
      </w:pPr>
      <w:r>
        <w:separator/>
      </w:r>
    </w:p>
  </w:endnote>
  <w:endnote w:type="continuationSeparator" w:id="0">
    <w:p w:rsidR="009F0EEA" w:rsidRDefault="009F0EEA" w:rsidP="00695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C21" w:rsidRDefault="009F0EE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a6a14bc99bb89bb985df5ea1" o:spid="_x0000_s2049" type="#_x0000_t202" alt="{&quot;HashCode&quot;:2133105206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695C21" w:rsidRPr="00695C21" w:rsidRDefault="00695C21" w:rsidP="00695C21">
                <w:pPr>
                  <w:jc w:val="center"/>
                  <w:rPr>
                    <w:rFonts w:ascii="Arial" w:hAnsi="Arial" w:cs="Arial"/>
                    <w:color w:val="000000"/>
                    <w:sz w:val="14"/>
                  </w:rPr>
                </w:pPr>
                <w:r w:rsidRPr="00695C21">
                  <w:rPr>
                    <w:rFonts w:ascii="Arial" w:hAnsi="Arial" w:cs="Arial"/>
                    <w:color w:val="000000"/>
                    <w:sz w:val="14"/>
                  </w:rPr>
                  <w:t>Sensitivity: Internal &amp; Restricted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EA" w:rsidRDefault="009F0EEA" w:rsidP="00695C21">
      <w:pPr>
        <w:spacing w:line="240" w:lineRule="auto"/>
      </w:pPr>
      <w:r>
        <w:separator/>
      </w:r>
    </w:p>
  </w:footnote>
  <w:footnote w:type="continuationSeparator" w:id="0">
    <w:p w:rsidR="009F0EEA" w:rsidRDefault="009F0EEA" w:rsidP="00695C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42C8034"/>
    <w:lvl w:ilvl="0" w:tplc="E50242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7250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B623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DE5D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242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C19C22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6B2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DCD9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B8E9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18EC77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345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B287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6A66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2E1D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1C5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82A3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C8BF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80AA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EDC4E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5427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0A84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0A05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22DC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4C4B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A035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2E88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2685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CB0D5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96B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45C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3C8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7827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4C15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DC5E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9E50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AA44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267CB234"/>
    <w:lvl w:ilvl="0" w:tplc="37121BFA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1" w:tplc="CB8EB32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2" w:tplc="323ECD9C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3" w:tplc="6D88736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4" w:tplc="A7FE56F0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5" w:tplc="8664287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  <w:lvl w:ilvl="6" w:tplc="E12A8704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/>
      </w:rPr>
    </w:lvl>
    <w:lvl w:ilvl="7" w:tplc="27460550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/>
      </w:rPr>
    </w:lvl>
    <w:lvl w:ilvl="8" w:tplc="4E4C4E06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/>
      </w:rPr>
    </w:lvl>
  </w:abstractNum>
  <w:abstractNum w:abstractNumId="5" w15:restartNumberingAfterBreak="0">
    <w:nsid w:val="1D656618"/>
    <w:multiLevelType w:val="hybridMultilevel"/>
    <w:tmpl w:val="F24850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5C07089"/>
    <w:multiLevelType w:val="hybridMultilevel"/>
    <w:tmpl w:val="5838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F6002"/>
    <w:multiLevelType w:val="hybridMultilevel"/>
    <w:tmpl w:val="F412E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33D"/>
    <w:rsid w:val="001C2070"/>
    <w:rsid w:val="001F435E"/>
    <w:rsid w:val="00210738"/>
    <w:rsid w:val="002129B6"/>
    <w:rsid w:val="00230400"/>
    <w:rsid w:val="00245C2D"/>
    <w:rsid w:val="003A69A2"/>
    <w:rsid w:val="004C53FE"/>
    <w:rsid w:val="004E53B7"/>
    <w:rsid w:val="004F595C"/>
    <w:rsid w:val="00513473"/>
    <w:rsid w:val="0051768C"/>
    <w:rsid w:val="00543B32"/>
    <w:rsid w:val="006715E5"/>
    <w:rsid w:val="00691194"/>
    <w:rsid w:val="00695C21"/>
    <w:rsid w:val="007A59B9"/>
    <w:rsid w:val="008B707E"/>
    <w:rsid w:val="00992173"/>
    <w:rsid w:val="009B427C"/>
    <w:rsid w:val="009E2CFA"/>
    <w:rsid w:val="009F0EEA"/>
    <w:rsid w:val="00A07EB8"/>
    <w:rsid w:val="00A945AB"/>
    <w:rsid w:val="00B519B4"/>
    <w:rsid w:val="00BD533D"/>
    <w:rsid w:val="00CA78A5"/>
    <w:rsid w:val="00D86507"/>
    <w:rsid w:val="00DD36A4"/>
    <w:rsid w:val="00E4129F"/>
    <w:rsid w:val="00E7753C"/>
    <w:rsid w:val="00EC1595"/>
    <w:rsid w:val="00EE1950"/>
    <w:rsid w:val="00F04678"/>
    <w:rsid w:val="00F16AD8"/>
    <w:rsid w:val="00F8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59085C"/>
  <w15:docId w15:val="{0DB1838D-189E-463A-BDB2-50A9301A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616261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980" w:lineRule="atLeast"/>
      <w:jc w:val="center"/>
    </w:pPr>
    <w:rPr>
      <w:b/>
      <w:bCs/>
      <w:caps/>
      <w:color w:val="616261"/>
      <w:sz w:val="58"/>
      <w:szCs w:val="5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20" w:lineRule="atLeast"/>
      <w:jc w:val="center"/>
    </w:pPr>
    <w:rPr>
      <w:sz w:val="22"/>
      <w:szCs w:val="22"/>
    </w:rPr>
  </w:style>
  <w:style w:type="character" w:customStyle="1" w:styleId="divdocumentulli">
    <w:name w:val="div_document_ul_li"/>
    <w:basedOn w:val="DefaultParagraphFont"/>
  </w:style>
  <w:style w:type="character" w:customStyle="1" w:styleId="divaddressspaninlinebullet">
    <w:name w:val="div_address_span_inlinebullet"/>
    <w:basedOn w:val="DefaultParagraphFont"/>
    <w:rPr>
      <w:rFonts w:ascii="Symbol" w:eastAsia="Symbol" w:hAnsi="Symbol" w:cs="Symbol"/>
      <w:color w:val="44B3E6"/>
      <w:sz w:val="28"/>
      <w:szCs w:val="28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40" w:lineRule="atLeast"/>
    </w:pPr>
    <w:rPr>
      <w:b/>
      <w:bCs/>
      <w:caps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Paragraph">
    <w:name w:val="div_document_ul_li Paragraph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PARAGRAPHHILT">
    <w:name w:val="div_document_div_PARAGRAPH_HILT"/>
    <w:basedOn w:val="DefaultParagraphFont"/>
    <w:rPr>
      <w:color w:val="616261"/>
    </w:rPr>
  </w:style>
  <w:style w:type="table" w:customStyle="1" w:styleId="divdocumenttable">
    <w:name w:val="div_document_table"/>
    <w:basedOn w:val="TableNormal"/>
    <w:tblPr/>
  </w:style>
  <w:style w:type="table" w:customStyle="1" w:styleId="divdocumentsectionTable">
    <w:name w:val="div_document_section Table"/>
    <w:basedOn w:val="TableNormal"/>
    <w:tblPr/>
  </w:style>
  <w:style w:type="character" w:customStyle="1" w:styleId="spandateswrapper">
    <w:name w:val="span_dates_wrapper"/>
    <w:basedOn w:val="span"/>
    <w:rPr>
      <w:color w:val="999999"/>
      <w:sz w:val="24"/>
      <w:szCs w:val="24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  <w:rPr>
      <w:color w:val="999999"/>
    </w:rPr>
  </w:style>
  <w:style w:type="paragraph" w:customStyle="1" w:styleId="spanParagraph">
    <w:name w:val="span Paragraph"/>
    <w:basedOn w:val="Normal"/>
  </w:style>
  <w:style w:type="paragraph" w:customStyle="1" w:styleId="spanpaddedline">
    <w:name w:val="span_paddedline"/>
    <w:basedOn w:val="spanParagraph"/>
  </w:style>
  <w:style w:type="character" w:customStyle="1" w:styleId="divdocumentparlrColmnsinglecolumn">
    <w:name w:val="div_document_parlrColmn_singlecolumn"/>
    <w:basedOn w:val="DefaultParagraphFont"/>
    <w:rPr>
      <w:color w:val="616261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txtSmBld">
    <w:name w:val="txtSmBld"/>
    <w:basedOn w:val="DefaultParagraphFont"/>
    <w:rPr>
      <w:b/>
      <w:bCs/>
    </w:rPr>
  </w:style>
  <w:style w:type="table" w:customStyle="1" w:styleId="divdocumentdivparagraphTable">
    <w:name w:val="div_document_div_paragraph Table"/>
    <w:basedOn w:val="TableNormal"/>
    <w:tblPr/>
  </w:style>
  <w:style w:type="paragraph" w:styleId="Header">
    <w:name w:val="header"/>
    <w:basedOn w:val="Normal"/>
    <w:link w:val="HeaderChar"/>
    <w:uiPriority w:val="99"/>
    <w:unhideWhenUsed/>
    <w:rsid w:val="00695C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C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5C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C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8DA1F-0ABC-4CFF-98BE-8E01D5A0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Chirag Dhangar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Chirag Dhangar</dc:title>
  <dc:creator>Chirag Dhangar</dc:creator>
  <cp:lastModifiedBy>Sanjay Rajendra Thakur (CEP-ACS)</cp:lastModifiedBy>
  <cp:revision>11</cp:revision>
  <cp:lastPrinted>2018-08-08T07:02:00Z</cp:lastPrinted>
  <dcterms:created xsi:type="dcterms:W3CDTF">2019-07-13T11:39:00Z</dcterms:created>
  <dcterms:modified xsi:type="dcterms:W3CDTF">2020-07-02T15:18:00Z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/1RFZ">
    <vt:lpwstr>i7mwkWY50CeExUdqQau+VAl+nBf4wBDFpOIAn4N4BCZY7K0Ucij2JJ8qKgIDxJkDJgrmLzzClLZA6p8YE6brq2ml6DokeDAMW3fHzaKIq4kYRPP9lsJw6bUUQVEtuKJQCEpLESVI93lFxdtx5Xs/Dezs7N/5cF1ntB7fIU7i748NseSeXXM0jPCBmYP77QCipP8cv4tORVVanGl+lstbrGi6svekD6b6XbKymiISUDt5st6HVpVWGI0pbvuY3Hf</vt:lpwstr>
  </property>
  <property fmtid="{D5CDD505-2E9C-101B-9397-08002B2CF9AE}" pid="3" name="/x1OM">
    <vt:lpwstr>pwkcbO2mcZ5FL6nenMM3PnNm2jqRnE04oBRoVq53jCIuRBrl4RsxkoyascLnFrwUav29wZ1LN/lLVAV5gGO0Nb5tHKtjplde+1cktMQXBFXWI6rfRHI66YF03+/F3Ze2mck8j1zpQx1MLJ31jzHpWcAJKd+irfu7XqdpSXMlZmTnaOgG3QZt1VwW2kIQQtKkLmelqYtMbyHHSPFWmA/I8CN7fexaDdru/NBh9RW8BmawB45CFPtUCx5a9pG/Kif</vt:lpwstr>
  </property>
  <property fmtid="{D5CDD505-2E9C-101B-9397-08002B2CF9AE}" pid="4" name="1gmi8">
    <vt:lpwstr>5ze82BUSfcaMs+8+tsQjcIZdH/P2/O/mgXy0n4EU1pGiPX9j8fPFFpNP0RqzvwsUA3WyZMcN9BxVEEwb4tLukR9bF4K0wzd7pr3DlyHZ3M7lPLk8uBKPw/9buxDistJueDUijauASFenzPZGCsfzhc5EmxvYasCsNO/3BnBjTDLUH4C5VgF4bwXn+U/njMswSB0WaQsSIvn7dXDba4yyVCaDO8FbUh//JKk722i3viDkelctMLHj55zmYqzNGpR</vt:lpwstr>
  </property>
  <property fmtid="{D5CDD505-2E9C-101B-9397-08002B2CF9AE}" pid="5" name="6J6s/">
    <vt:lpwstr>naZ2rlctDHcekwFeQOjaUak0NqJsOyW1xb1OL4LQmva9QgjBN7eyUK1rm7VDTQpvL6hZl0ENOg2F834vgwlchpjEPx6yQl0AbH4QgFK+SVtsVikDBRU/he5VNmdBTTVqX9sxAHf3SrKbLG++RlPBdQtBw5UwaFnelx9ltZGMzNbH5N8ArX2UwyRnCn17RRidEbFH6O+1MGwAuI9uKscDEryJJsBF9Hl9vOMFugs9loqkGkCWLFbc8EDawQb9wbX</vt:lpwstr>
  </property>
  <property fmtid="{D5CDD505-2E9C-101B-9397-08002B2CF9AE}" pid="6" name="9GQRX">
    <vt:lpwstr>PELtd88xfCQ0Gj8MGA1LN3dFGdYzV+BybVzH9P671wpVNEMLSpZ1f+y72qNfOXjI5vjI7QTAgvh6vo87xGIAUWJ6Kgr7g3rNyjI0OaRsUTnc89sTU2hb+VXE8HWvF+2e+Wyn3eeTVBTyQVnepxcrIEnkhRzHBWvlDNjp3DDaZ3+TF0/ylhQkNqAyMFd0Zf1qlKqyO6nR8EKQafDf7husApwuxpp8AuZFF/+a1EUFXRZLLSYkAPozTOAV47IGlT+</vt:lpwstr>
  </property>
  <property fmtid="{D5CDD505-2E9C-101B-9397-08002B2CF9AE}" pid="7" name="afdCv">
    <vt:lpwstr>9rSBE6d8CaFMmgNqDxwzKz7//zTQ5FCs4Pimc80pm/xVL+8oU/idIevYT4BFOE7wARQG4rYE5ZCo0y1ldaGcUB+WcYSb0iCY/05/6mBnXhE/0I9yBLjAU0sSsqMLE603BZVoDL6QegmWyQvXpX9uFE9yHIWUSo1nqXzTKR7/b3C6RaW0BTYGkeebgsBcjZWvjO/iXMXeL7vLsvCjmCcZXnZW3Sn6Xyh4UPF2nC/Q2NAXm+YYMgPEEMMo9k/x1OM</vt:lpwstr>
  </property>
  <property fmtid="{D5CDD505-2E9C-101B-9397-08002B2CF9AE}" pid="8" name="afhl9">
    <vt:lpwstr>YMLJQ7YbIVqi6pvrWjbtJDvWrLyWAEAOE01EFkk6GReEuuvmWFdVCR0BCvAylzSvDqt4BTf6Xbma28fz9a39xlc5blYUFhZt+Pg2Hi+2TbOhWwwxUF4IRNlNf4xAox9W3RyHSHLmufM3BEAriSXEP1OzDuOQDvMBJBwY4sG6zR8Xp/XQL2yhwf/zIysd5ZoNz83XQtnJ4T3NO+mMXolMFnDgYHZL1bK4e/chhnOqqs9z5CkpT5rr/NvYdGGSEW6</vt:lpwstr>
  </property>
  <property fmtid="{D5CDD505-2E9C-101B-9397-08002B2CF9AE}" pid="9" name="b9wbX">
    <vt:lpwstr>yJuKvICVXpjNI9ooF0q7M9R04jToD9xBXlZl1wb4s84sp6ff121Q64BJ25/IwMYiuJr5DEdAODN2kYosmhfSmG9L879GZgiF8Kh/q11DPya4l08kPCtXjIAky2g91KptT5AsaOwN3xK2C84awigcQCY6nRB82Qv6wTmS95T1LJxl4ccBpJ67FKJYbpdNgcVD6ByF1iW1AAk1VqI0tdFEamKH3deuBuDPB5hL9KTl127JrBWG+4Im1XHtsYD+lRY</vt:lpwstr>
  </property>
  <property fmtid="{D5CDD505-2E9C-101B-9397-08002B2CF9AE}" pid="10" name="D+lRY">
    <vt:lpwstr>NbnSJrGkyMTQfF8X8lSCFHuPigeFbHL0l19tXjRRerw26nMkJLu1qn16GlE1TfVypgB1A4IFFS2d+Fn+AtgmA5Em8Xc6UQW+txp3ayO2GPGb+5QF5HtPwdOt7ha1xXEAKccFRksj9kjta0bdDwZjdYNe/j64e4VPLt6QSwJYTLjnfpcDv1i0WlypbwW9lWrKEeRXK2E2jgfNKlR8kMbBuxHMfgZbgLD4t1uLJtwnxaHyj4/+CeXIcs3DNoOoUCt</vt:lpwstr>
  </property>
  <property fmtid="{D5CDD505-2E9C-101B-9397-08002B2CF9AE}" pid="11" name="EIevn">
    <vt:lpwstr>jQM/FLxLLnY/V87Dco5doRFxAITpqmwPvyngiWNLttDWk04ZpOYSzYQx6LQy9N54Kt2a9+b52p8JffF6rbkfiF0kmhDnuSBjliYoq0cc5+8lXRJTiDrnLhoMC9eMDl90NdZDiff9s5Fv4Ee8OgllRNT1oamrHD67LjZCk0JaO2zphq4IHLg8HlCb3wJ5TfiaKc+/2m8RfQiuOzwBCPxJIKUlN/ewU0qDypvQY4Ng0BKMhRoC+GUQTEYxwuG/unu</vt:lpwstr>
  </property>
  <property fmtid="{D5CDD505-2E9C-101B-9397-08002B2CF9AE}" pid="12" name="fQCWQ">
    <vt:lpwstr>aa4ABRdDHQ7Y1oGn5MOx+cAubgndeWjwGYWs7zthxnBkuuouMEQqAq949ros++tp9nE3ymUIjOnwbsu0gYzuS/GBhdeAYvpbnhq5jb+BBuy6mskGPpIsmcDC/3g1oS6kM2tUDUsQFuXNkhpGR+FuNtmXGBMHxS1F93G9lmTFnqvSCQAhqLlCGHBuRuL09otA1D85H5ttzxWHnpl1njufIYzPvpLW2Hb9N+DOoD0nDCR639IEbQO2KuSCUEofssv</vt:lpwstr>
  </property>
  <property fmtid="{D5CDD505-2E9C-101B-9397-08002B2CF9AE}" pid="13" name="G/Kif">
    <vt:lpwstr>Otpy2MCnYEV8yKLx6hTh4tUZy6ym8JehvKfBM6WKWkvSiKWQ3QjOSnrr7ImTPels9BNozDqnkOtFhzDE1t3OFey+j4ZKug4hMfm128NU6918jHdeKqp6eCU9Bl9q+eSEKdvmJ3HrDQ1q4uk0j9t0XhUULXPhtELt5L9Nxay2Gr1+HkVv9r95a9fSpP0HuBWmom36O9nH/2ix5ehuAdGK/k966tM6heYvd9T6nLLEZ7j3iIoBfwJ+dMGi8u1gmi8</vt:lpwstr>
  </property>
  <property fmtid="{D5CDD505-2E9C-101B-9397-08002B2CF9AE}" pid="14" name="G/unu">
    <vt:lpwstr>SYTZuYxoONFXt0ehn+41/QKf86Cyr6n+YEgcqwluAbDA8kAOCG2nlGbwvf5/YPO/LcZxAGCElsgmL4sr4AmexQsgH/HIy50E1zYnKyaf/2TOCR0JKU3f1NzmbE+1WzHCcgXr0De0o3XYU7aoteVLO+mGLr1PPCUfouRjJIxYpUG+n8IZbd6rDT6Vhna4TMaBxfxUG2C4NQBY5pgaRoEgNgFFUOljSd/atoP1rP95Ue1aOCY41gUvbbbA2UzY4f4</vt:lpwstr>
  </property>
  <property fmtid="{D5CDD505-2E9C-101B-9397-08002B2CF9AE}" pid="15" name="GSEW6">
    <vt:lpwstr>Aamte9RwsNr/zysHWvnDQfrNY8AYGA0K7r7dEWLVv0hPx6tYRr5IsZK++goGUf1uvWkhzuDCqAqlnRTuc1ztgafAp4y9wOxOJErXTO84tZd44/t3OSswstMfUQUovfzgsp22xndCm2xt8fp687kli/EXpDIMT0OnEu1pg+/Cv3H+rwDg0/M/tJ2gre+Cpnvi9kDJRjdJkCLsYaECbUFIAuiRnK5cRNf67SV5I3HUOjQBEzbxQ8ycTKKf7FSiDaN</vt:lpwstr>
  </property>
  <property fmtid="{D5CDD505-2E9C-101B-9397-08002B2CF9AE}" pid="16" name="houfH">
    <vt:lpwstr>Jxg2zpWop4JaGITlg/yy+owPMyfBeCtyJGp8Kl4LPwN+APE1FJDGzBGccejz6L2fzsknnXtAhRu1DHxSZlJD3nhIS8c0tnfQJupHUdwj2rFgDSOnklLcIkhNRbknuaWOipZviR0y7RkKrnnk+hzaSrmbJCx3+ctXZD4htrNWqKiE4601ZpKKTwqkuaL60s9cy1wQvBRjAhnIna6Cgne4cEUjpNXg0hZzwMMescUQxX1CMh1wEPpn7rQH6WJgHWo</vt:lpwstr>
  </property>
  <property fmtid="{D5CDD505-2E9C-101B-9397-08002B2CF9AE}" pid="17" name="IGlT+">
    <vt:lpwstr>ec2mlsf9yOp6OvyOtVg7FtdYPkI1W8OD5i8fzj/ewEMuu9NA8OWzIhsoNBGAUAXqZrXH/aOrnVKzXpTMH0b+5ncRnBBJ0ijVPLkgZDsKYxAv1NNl1/VYmhKnj+sJ9y+u7yJzfhzvQUzRF4t6Y66xJ+vz9DkkBj9IPHN0ZjzcTImFP7X2W3VjaHtt+jlL8dW8WRIoDtA0VohDxU+A/QX1u9OJhslPdtsMR35e4UgTYTcZ+ixzqAj7cW3wG46J6s/</vt:lpwstr>
  </property>
  <property fmtid="{D5CDD505-2E9C-101B-9397-08002B2CF9AE}" pid="18" name="Imi3f">
    <vt:lpwstr>fE+SZ1KN7ZzCNopJ4TjdhTKiQIKOGRWzZ79bGGCByKvCMk6quWa8I+xaCzgAiL+tCweC6AkR1SuLBJJK92xJ2S5SnHp3tfFom8bNwrevP19U0qtTO//W8L4A5b5wWAefaam7OlWWS9PHdsPfASVf4qJKhejMu0rxElnFa+F6usNwXNkrEg/0Vd8FUrns31Oqt2ezg/FRVGIO3tP83x2uiPJNy5+13nistK6U56oFrNeIZpi6bUMt28HTGffQCWQ</vt:lpwstr>
  </property>
  <property fmtid="{D5CDD505-2E9C-101B-9397-08002B2CF9AE}" pid="19" name="JgHWo">
    <vt:lpwstr>fBEQHzubP9ZWZCL3b/Kz+fVvAkCRQpnYPb8ufJtXe0jSQ62azU1ZvtwWtLwLDOf2Nc19x3xzPlvN7TYo16Dml7fhUNV3H1MOECM5Ms4XF830605Q38Ee4jIXPhkBJCEVg4/k1Hh2KCKS1nqx8HHlXQT8WXbXvO3AyBlrc1+CVnsGy/Iguoy3sFqup0ZErRawVWmIFQkhoWb/mOtgrVXIHCwRmL91nxxcr8rB9I5l0U8rdUAARqLbt8/eCjLO+bt</vt:lpwstr>
  </property>
  <property fmtid="{D5CDD505-2E9C-101B-9397-08002B2CF9AE}" pid="20" name="kXCgr">
    <vt:lpwstr>1cbceG5T8mXrvyVFy4AVQs8fLxT5hRfQMjsE+r3SBfvnoudCRZGToW5CsLXK/o1JggLyx6TBZaq8yDcGG7XyMS4wLkmP8MLOKEu+CVXx09AeW+FLiEDrevhz0tZlvTYGRweLtKKJ3Nk+PVFdMJVVZnbjgLSkaV8LQWkIDGFveePVYm5Qv8cJA052OaIPpf6SiNpQW1NcHlBR9XB0EwE1m/jg+pMRtpc2i6qfBOPcA+wctRGZPhdptjKuv+oZKgX</vt:lpwstr>
  </property>
  <property fmtid="{D5CDD505-2E9C-101B-9397-08002B2CF9AE}" pid="21" name="LO+bt">
    <vt:lpwstr>TSxtl1tjm9mdnP1Y+8gIf/e364jYU6L05CEjQDY7siw3KbNRtbkoHwvZN7rR9la+kj0Og0zyxO/BA8EBxNNwd8g9H/3/RugQcUexUuHWGEpVY9vde8vODoRAqcUGjdhjK4MyA+TagXs6YSkrtvsKVHGH/7z3b8rmtw145CDSN2nqgAWbKLhU2t2Es7yRPlrAKFobPeMhoS/CnjwuxzPIQwlpQJxmwwaFVhMmfikNctdllbMosjgF3xwEPE9GQRX</vt:lpwstr>
  </property>
  <property fmtid="{D5CDD505-2E9C-101B-9397-08002B2CF9AE}" pid="22" name="lXrA0">
    <vt:lpwstr>ASM/zIHfxKQG8TuOPf7ljiItBqBbK8SA09W4QYzYjgpnZpnfevhNjRc+a+zrMT1aBGA/h/rAxrlzgFxjoOrghO4luMgJl1hC8D8/QPSp4x04B4AAA==</vt:lpwstr>
  </property>
  <property fmtid="{D5CDD505-2E9C-101B-9397-08002B2CF9AE}" pid="23" name="NTOsT">
    <vt:lpwstr>ikZgPG0QDhYAXx3qaCIobvbbCnlxKYtM7AuU3urLkx8c61Sr/co2wQFPnVCj4HaVy+cGQ0B55lbRjNjOgqo38uA081qojW69K7Ok5ekezbbL/F1B/UW+oshv9aKsp7KfipR6xk48nE+ZOMG0wnYeHrfH6lDplSobgkaJ0DIs+CSumQsWwgvbIvOHbci1kTu5nWJcKr4HkpYbakV7MD68RD/vdb8aFSq1IEETenmkZXiszJvijNUz08XKT5afhl9</vt:lpwstr>
  </property>
  <property fmtid="{D5CDD505-2E9C-101B-9397-08002B2CF9AE}" pid="24" name="ofssv">
    <vt:lpwstr>sjsD3xAYyK5jmoIKnh+PCXq6DtSN80pv+cm5SV4GKzYWaHCF4mlGzi/QJBKPvaUErPuh02IxYrhYyZbFKRZtiTvYLePEqqhBXLTFHlp94KrUtWqNCW/tHwDy/fvs84R7ONMCvueEuUZ8/YI/GR3fHl6kbvpuzFJaW6Aeah1yFe5+UQkaPKrhvCObUQfuWAnVXeVNsumYoMC+vWa5a//eed3Lo5w+/xkG+Wobv+d5SYo6KRePwUqXty2r6OEIevn</vt:lpwstr>
  </property>
  <property fmtid="{D5CDD505-2E9C-101B-9397-08002B2CF9AE}" pid="25" name="oj55j">
    <vt:lpwstr>uOLWdzQTkadV//7f7hpEIj51z1o0MGg/Ox20j3uRYJS5YWXn+kcbg69jNDV+1TF1x47/AcaEr9lrlEMbMZ8W/wqq00CQePdQL6zNZYuMuydhRPzzs6hJGS1ur+VuIjA9bUwbJL7YYyYb3W64tQlwYmw8ApLf4lfl4Vq5+KhiB0jPv7Icclf6IatVAEQb6vMZOQ/Mmk55oL+zCRhC4dUGNFPRug8Mv14nrZgdhm9puLRnq3P9QXgKDWKxL3lXrA0</vt:lpwstr>
  </property>
  <property fmtid="{D5CDD505-2E9C-101B-9397-08002B2CF9AE}" pid="26" name="OoUCt">
    <vt:lpwstr>+GjAz3nb5n6HDYNlULiv4VinCu20fJloyse58XTwubfACgiwvSbVjNrGu5REfpVm0tgeV0bfKkn5VOek3KPVTYsSbvmi/tI2rAlAiiAUGmJ/BbJvn5jkycvFRN4El8JtOiMT4CP6zV9mABC4TpY+XiHxal8/g329F/MgZ0L3isb73d/qIBAbcC4ugsSATDPvnnt9s60fcY5S3POnTvGZkmEG5HksMVgGYmoMdAWtB/sGMYZy08+uVkqkWLSHGbn</vt:lpwstr>
  </property>
  <property fmtid="{D5CDD505-2E9C-101B-9397-08002B2CF9AE}" pid="27" name="oZKgX">
    <vt:lpwstr>OK2fXY4KssxEql1zNUfUL6gpUBaPpiqykLgTTry7gqZcy+lE9O2puzfVdwxrP4OKBbwYt2JQ0VGO9xuqrT+6D43or68k5yoj8uCzEc40bcXdYrYcWCCDv34bkD+N5RpyF1RzSZT951yQmgxz1ANMoyx/5eQbdTXkKRRMtNDHv17FIJmAjLGlO4PUCYl1TxSPP8W4eOGdFMAP7sD+ovc0P/jRwCb19mnrPbb1gMBd907UiGTyPAaCto7hqEafdCv</vt:lpwstr>
  </property>
  <property fmtid="{D5CDD505-2E9C-101B-9397-08002B2CF9AE}" pid="28" name="SHGbn">
    <vt:lpwstr>M62Np3RLSvqqamF2r5IvMphN6pTDd08JDXVQ/r/A08yql04OQsqLMQ+zP9bGRJCAUJTy+rMFyF84f6WzPaZYQmukgm17+fpRX3FjWb+5G/CG58I+E5hN2/TVLvmx4O8K/bMZJZ+0/kEB9oM9iFVqjd/T8pJTqJD9TKHpQaHlyxINCL3i5zuz1+b3X2B0nMW5+nS7tfToDlDNNBlWLiXsbOcSUEzS8koA0H+1CTYX3mdwTpg7XOTv/6+nGBkXCgr</vt:lpwstr>
  </property>
  <property fmtid="{D5CDD505-2E9C-101B-9397-08002B2CF9AE}" pid="29" name="SiDaN">
    <vt:lpwstr>BeFMaJwTK+YovXl1PPrRKrOyPDJWkHg0nv/sQ+HF3evlL9ndAg/hbqMIMyvgv58nkCFsyGDNDTmuk5bdO/6MeVxzGKOcf3Nr/tmUElZ2zAbbEVUAqL+mVe7PTqtGneAvvK+SS2+8h3Dc7POFjW5WrPcp7Uz0f/51paAZvS4Jt++DV+LW5alVGcOtKOWvb/df6NXMgfYAJsvM/NtEGRyfZ6bS9g/5Mu0bslIaqE9W9CIHWh3CdGgjjIiurLhoufH</vt:lpwstr>
  </property>
  <property fmtid="{D5CDD505-2E9C-101B-9397-08002B2CF9AE}" pid="30" name="uY3Hf">
    <vt:lpwstr>M1Li1oWMxcdFejm1pVtWwR6gTpaDbmtCB9AQXmBkdnZhEPHz5bvxaeSLIIC3RLsnAlC/vkBJtWZeoSSbVLcpHyVOoMj0Cp0f7q33M9gjCWOKHJ/AKYjQi+CvB9OpbrXEoj5dHuvqqnG3cimGPorb/GxNNIfqkrGJWTU0lBa2GovcggF5rn8lDJZAHXiutK/nvzU3qWGvsSlIKzdO+41ZBy27uyQo25PBv3DpeQE653FwLV2/Hzx4tf6gWIImi3f</vt:lpwstr>
  </property>
  <property fmtid="{D5CDD505-2E9C-101B-9397-08002B2CF9AE}" pid="31" name="x1ye=">
    <vt:lpwstr>4B4AAB+LCAAAAAAABAAVl7WyrVAQRD+IALcQ5+JuGe7ufP07L6co2DN79WoMoRkMgXgKxQmeYgQUgVma51AB4VkGxrleZClXjqLl1YSI9scC1ISkw3W0Fl8Eh/RUfVZ9U9KK4lFQFFkiN6gu5MJFzyYnGbAS/utRNrmUmsoFEitzvWk0kupMynxAC9n+HNBww1LE+AePvHLkRxw/S/Pu/aTl5NjKU+AzJTlZWYPJ/D2m7Q3WDCqngknoea/1RFZ</vt:lpwstr>
  </property>
  <property fmtid="{D5CDD505-2E9C-101B-9397-08002B2CF9AE}" pid="32" name="zNGpR">
    <vt:lpwstr>6gf66pgvL6DOH0Z8riR8WBva4Sp5CqlF5Gl1llb/2kBMmxCuI/+no0j8eH79RKn/MOPDiyqqkjTbI9vm/2Pic7QYd/9vFpYWr1wlim185682RdfRUl+yEkeU424mkOTyPUDUwLIWgYfpBg/zTAL+zc13Q8d8lWjHT9Xnqt3XKNe2mnaOzXWtsPr6/EeZMyAh+jWVLYnUgCtNWSyqWNSxK1hEc0C+XvQvF6hSu6lici9Ku0sJdifzpx8j1woj55j</vt:lpwstr>
  </property>
  <property fmtid="{D5CDD505-2E9C-101B-9397-08002B2CF9AE}" pid="33" name="zY4f4">
    <vt:lpwstr>GjOgiMkfVw+XeaFcfHF84a2WIVVuD6MYkCZGUuODthsCyQVu4TagfiU3u4nfGJ8GaipI3XYCE/gAzhBucQKb0b8D4VhdPwWU4bHHd64BGBsedXgMuv+p3UU8Shb7hX0fkYqtTQkf5OH9Pr5HkdGpGLo4n1CN2pP/81y9qCtXJxNVXMd1IkBdBMGHGHcgAL1k0zIC1b03RWEovq9fjPK/gVKyvTGi9OfPZlkvLSxbC3u0k4NunojikL0rCQNTOsT</vt:lpwstr>
  </property>
  <property fmtid="{D5CDD505-2E9C-101B-9397-08002B2CF9AE}" pid="34" name="MSIP_Label_b9a70571-31c6-4603-80c1-ef2fb871a62a_Enabled">
    <vt:lpwstr>True</vt:lpwstr>
  </property>
  <property fmtid="{D5CDD505-2E9C-101B-9397-08002B2CF9AE}" pid="35" name="MSIP_Label_b9a70571-31c6-4603-80c1-ef2fb871a62a_SiteId">
    <vt:lpwstr>258ac4e4-146a-411e-9dc8-79a9e12fd6da</vt:lpwstr>
  </property>
  <property fmtid="{D5CDD505-2E9C-101B-9397-08002B2CF9AE}" pid="36" name="MSIP_Label_b9a70571-31c6-4603-80c1-ef2fb871a62a_Owner">
    <vt:lpwstr>SA20135483@wipro.com</vt:lpwstr>
  </property>
  <property fmtid="{D5CDD505-2E9C-101B-9397-08002B2CF9AE}" pid="37" name="MSIP_Label_b9a70571-31c6-4603-80c1-ef2fb871a62a_SetDate">
    <vt:lpwstr>2020-07-02T15:15:44.0951475Z</vt:lpwstr>
  </property>
  <property fmtid="{D5CDD505-2E9C-101B-9397-08002B2CF9AE}" pid="38" name="MSIP_Label_b9a70571-31c6-4603-80c1-ef2fb871a62a_Name">
    <vt:lpwstr>Internal and Restricted</vt:lpwstr>
  </property>
  <property fmtid="{D5CDD505-2E9C-101B-9397-08002B2CF9AE}" pid="39" name="MSIP_Label_b9a70571-31c6-4603-80c1-ef2fb871a62a_Application">
    <vt:lpwstr>Microsoft Azure Information Protection</vt:lpwstr>
  </property>
  <property fmtid="{D5CDD505-2E9C-101B-9397-08002B2CF9AE}" pid="40" name="MSIP_Label_b9a70571-31c6-4603-80c1-ef2fb871a62a_ActionId">
    <vt:lpwstr>dcf0129b-1e9c-4ba9-aeef-ef8f92e13ba0</vt:lpwstr>
  </property>
  <property fmtid="{D5CDD505-2E9C-101B-9397-08002B2CF9AE}" pid="41" name="MSIP_Label_b9a70571-31c6-4603-80c1-ef2fb871a62a_Extended_MSFT_Method">
    <vt:lpwstr>Automatic</vt:lpwstr>
  </property>
  <property fmtid="{D5CDD505-2E9C-101B-9397-08002B2CF9AE}" pid="42" name="Sensitivity">
    <vt:lpwstr>Internal and Restricted</vt:lpwstr>
  </property>
</Properties>
</file>