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A5B361" w14:textId="193632BF" w:rsidR="00A77B3E" w:rsidRDefault="00435D50" w:rsidP="000448BE">
      <w:pPr>
        <w:jc w:val="left"/>
        <w:rPr>
          <w:rFonts w:ascii="Calibri" w:hAnsi="Calibri" w:cs="Calibri"/>
          <w:b/>
          <w:bCs/>
        </w:rPr>
      </w:pPr>
      <w:r>
        <w:rPr>
          <w:rFonts w:ascii="Calibri" w:hAnsi="Calibri" w:cs="Calibri"/>
          <w:b/>
          <w:bCs/>
        </w:rPr>
        <w:t xml:space="preserve">Star </w:t>
      </w:r>
      <w:r w:rsidR="004A6FE7">
        <w:rPr>
          <w:rFonts w:ascii="Calibri" w:hAnsi="Calibri" w:cs="Calibri"/>
          <w:b/>
          <w:bCs/>
        </w:rPr>
        <w:t xml:space="preserve">Krishna   </w:t>
      </w:r>
      <w:r w:rsidR="004A6FE7">
        <w:rPr>
          <w:noProof/>
        </w:rPr>
        <w:drawing>
          <wp:anchor distT="0" distB="0" distL="114300" distR="114300" simplePos="0" relativeHeight="251658240" behindDoc="0" locked="0" layoutInCell="1" allowOverlap="1" wp14:anchorId="670964F6" wp14:editId="6E731252">
            <wp:simplePos x="0" y="0"/>
            <wp:positionH relativeFrom="margin">
              <wp:posOffset>-12700</wp:posOffset>
            </wp:positionH>
            <wp:positionV relativeFrom="paragraph">
              <wp:posOffset>0</wp:posOffset>
            </wp:positionV>
            <wp:extent cx="25400" cy="12700"/>
            <wp:effectExtent l="0" t="0" r="0" b="0"/>
            <wp:wrapNone/>
            <wp:docPr id="1" name="Picture 2" descr="Im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_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5400" cy="12700"/>
                    </a:xfrm>
                    <a:prstGeom prst="rect">
                      <a:avLst/>
                    </a:prstGeom>
                    <a:noFill/>
                  </pic:spPr>
                </pic:pic>
              </a:graphicData>
            </a:graphic>
          </wp:anchor>
        </w:drawing>
      </w:r>
    </w:p>
    <w:p w14:paraId="3EDF3FAB" w14:textId="2AADE93E" w:rsidR="00A77B3E" w:rsidRDefault="004A6FE7">
      <w:pPr>
        <w:jc w:val="left"/>
        <w:rPr>
          <w:rFonts w:ascii="Calibri" w:hAnsi="Calibri" w:cs="Calibri"/>
          <w:b/>
          <w:bCs/>
        </w:rPr>
      </w:pPr>
      <w:r>
        <w:rPr>
          <w:rFonts w:ascii="Calibri" w:hAnsi="Calibri" w:cs="Calibri"/>
          <w:b/>
          <w:bCs/>
        </w:rPr>
        <w:t>Dev 401 Certified Salesforce Developer</w:t>
      </w:r>
      <w:r w:rsidR="00A90FCC">
        <w:rPr>
          <w:rFonts w:ascii="Calibri" w:hAnsi="Calibri" w:cs="Calibri"/>
          <w:b/>
          <w:bCs/>
        </w:rPr>
        <w:t>/Architect</w:t>
      </w:r>
      <w:bookmarkStart w:id="0" w:name="_GoBack"/>
      <w:bookmarkEnd w:id="0"/>
    </w:p>
    <w:p w14:paraId="159A5C24" w14:textId="0539CE6B" w:rsidR="00A77B3E" w:rsidRDefault="004A6FE7">
      <w:pPr>
        <w:jc w:val="left"/>
        <w:rPr>
          <w:rFonts w:ascii="Calibri" w:hAnsi="Calibri" w:cs="Calibri"/>
        </w:rPr>
      </w:pPr>
      <w:r>
        <w:rPr>
          <w:rFonts w:ascii="Calibri" w:hAnsi="Calibri" w:cs="Calibri"/>
          <w:b/>
          <w:bCs/>
        </w:rPr>
        <w:t xml:space="preserve">(M) </w:t>
      </w:r>
      <w:r w:rsidR="007575D8">
        <w:rPr>
          <w:rFonts w:ascii="Calibri" w:hAnsi="Calibri" w:cs="Calibri"/>
          <w:b/>
          <w:bCs/>
        </w:rPr>
        <w:t>8700934061</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sidR="000E78E2">
        <w:rPr>
          <w:rFonts w:ascii="Calibri" w:hAnsi="Calibri" w:cs="Calibri"/>
          <w:b/>
          <w:bCs/>
        </w:rPr>
        <w:t xml:space="preserve">Email: </w:t>
      </w:r>
      <w:r w:rsidR="0042064F">
        <w:rPr>
          <w:rFonts w:ascii="Roboto" w:hAnsi="Roboto"/>
          <w:color w:val="5F6368"/>
          <w:spacing w:val="3"/>
          <w:sz w:val="21"/>
          <w:szCs w:val="21"/>
          <w:shd w:val="clear" w:color="auto" w:fill="FFFFFF"/>
        </w:rPr>
        <w:t>cloudstararchitect@gmail.com</w:t>
      </w:r>
    </w:p>
    <w:p w14:paraId="5DCD7C76" w14:textId="77777777" w:rsidR="00A77B3E" w:rsidRDefault="00A77B3E">
      <w:pPr>
        <w:rPr>
          <w:rFonts w:ascii="Calibri" w:hAnsi="Calibri" w:cs="Calibri"/>
          <w:b/>
          <w:bCs/>
        </w:rPr>
      </w:pPr>
    </w:p>
    <w:p w14:paraId="2F2C9B3A" w14:textId="77777777" w:rsidR="00A77B3E" w:rsidRDefault="00A77B3E">
      <w:pPr>
        <w:rPr>
          <w:rFonts w:ascii="Calibri" w:hAnsi="Calibri" w:cs="Calibri"/>
          <w:b/>
          <w:bCs/>
        </w:rPr>
      </w:pPr>
    </w:p>
    <w:p w14:paraId="5D4BCA2C" w14:textId="77777777" w:rsidR="00A77B3E" w:rsidRDefault="004A6FE7">
      <w:pPr>
        <w:rPr>
          <w:rFonts w:ascii="Calibri" w:hAnsi="Calibri" w:cs="Calibri"/>
          <w:b/>
          <w:bCs/>
        </w:rPr>
      </w:pPr>
      <w:r>
        <w:rPr>
          <w:rFonts w:ascii="Calibri" w:hAnsi="Calibri" w:cs="Calibri"/>
          <w:b/>
          <w:bCs/>
        </w:rPr>
        <w:t>Professional Summary</w:t>
      </w:r>
    </w:p>
    <w:p w14:paraId="3F97EC7A" w14:textId="77777777" w:rsidR="00A77B3E" w:rsidRDefault="00A77B3E">
      <w:pPr>
        <w:rPr>
          <w:rFonts w:ascii="Calibri" w:hAnsi="Calibri" w:cs="Calibri"/>
        </w:rPr>
      </w:pPr>
    </w:p>
    <w:p w14:paraId="4257CCC7" w14:textId="7B7852BC" w:rsidR="00A77B3E" w:rsidRDefault="000448BE">
      <w:pPr>
        <w:rPr>
          <w:rFonts w:ascii="Calibri" w:hAnsi="Calibri" w:cs="Calibri"/>
          <w:b/>
          <w:bCs/>
        </w:rPr>
      </w:pPr>
      <w:bookmarkStart w:id="1" w:name="id.30j0zll"/>
      <w:bookmarkStart w:id="2" w:name="id.gjdgxs"/>
      <w:bookmarkEnd w:id="1"/>
      <w:bookmarkEnd w:id="2"/>
      <w:r>
        <w:rPr>
          <w:rFonts w:ascii="Calibri" w:hAnsi="Calibri" w:cs="Calibri"/>
          <w:b/>
        </w:rPr>
        <w:t>10</w:t>
      </w:r>
      <w:r w:rsidR="00C667EB" w:rsidRPr="00C667EB">
        <w:rPr>
          <w:rFonts w:ascii="Calibri" w:hAnsi="Calibri" w:cs="Calibri"/>
          <w:b/>
        </w:rPr>
        <w:t xml:space="preserve"> Years Salesforce Expert</w:t>
      </w:r>
      <w:r w:rsidR="00C667EB">
        <w:rPr>
          <w:rFonts w:ascii="Calibri" w:hAnsi="Calibri" w:cs="Calibri"/>
        </w:rPr>
        <w:t xml:space="preserve"> and </w:t>
      </w:r>
      <w:r w:rsidR="004A6FE7" w:rsidRPr="00C667EB">
        <w:rPr>
          <w:rFonts w:ascii="Calibri" w:hAnsi="Calibri" w:cs="Calibri"/>
          <w:b/>
        </w:rPr>
        <w:t>1</w:t>
      </w:r>
      <w:r>
        <w:rPr>
          <w:rFonts w:ascii="Calibri" w:hAnsi="Calibri" w:cs="Calibri"/>
          <w:b/>
        </w:rPr>
        <w:t>6</w:t>
      </w:r>
      <w:r w:rsidR="004A6FE7" w:rsidRPr="00C667EB">
        <w:rPr>
          <w:rFonts w:ascii="Calibri" w:hAnsi="Calibri" w:cs="Calibri"/>
          <w:b/>
        </w:rPr>
        <w:t xml:space="preserve"> years of IT experience</w:t>
      </w:r>
      <w:r w:rsidR="004A6FE7">
        <w:rPr>
          <w:rFonts w:ascii="Calibri" w:hAnsi="Calibri" w:cs="Calibri"/>
        </w:rPr>
        <w:t xml:space="preserve"> involving all aspect of Analysis, Design, Development, Training and Quality Assurance for various projects in customer relation management, financial services and capital markets domain. Extensive experience in various phases of the Software Development Lifecycle like Requirements gathering, System analysis, Design, Construction, Maintenance and Technical Support. Participated in activities like coordinating project teams, interacting with the client, code optimization, defect prevention &amp; process automation. Technical exposure includes DEV 401 Certified, </w:t>
      </w:r>
      <w:r w:rsidR="00E441E0">
        <w:rPr>
          <w:rFonts w:ascii="Calibri" w:hAnsi="Calibri" w:cs="Calibri"/>
        </w:rPr>
        <w:t>L</w:t>
      </w:r>
      <w:r w:rsidR="00E441E0" w:rsidRPr="00E441E0">
        <w:rPr>
          <w:rFonts w:ascii="Calibri" w:hAnsi="Calibri" w:cs="Calibri"/>
        </w:rPr>
        <w:t>ightning</w:t>
      </w:r>
      <w:r w:rsidR="00E441E0">
        <w:rPr>
          <w:rFonts w:ascii="Calibri" w:hAnsi="Calibri" w:cs="Calibri"/>
        </w:rPr>
        <w:t>,</w:t>
      </w:r>
      <w:r w:rsidR="00E441E0" w:rsidRPr="00E441E0">
        <w:rPr>
          <w:rFonts w:ascii="Calibri" w:hAnsi="Calibri" w:cs="Calibri"/>
        </w:rPr>
        <w:t xml:space="preserve"> </w:t>
      </w:r>
      <w:r w:rsidR="004A6FE7">
        <w:rPr>
          <w:rFonts w:ascii="Calibri" w:hAnsi="Calibri" w:cs="Calibri"/>
        </w:rPr>
        <w:t>APEX, Triggers, Visual Force, and Web Services in Sales force</w:t>
      </w:r>
      <w:r w:rsidR="005F7622">
        <w:rPr>
          <w:rFonts w:ascii="Calibri" w:hAnsi="Calibri" w:cs="Calibri"/>
        </w:rPr>
        <w:t xml:space="preserve"> </w:t>
      </w:r>
      <w:r w:rsidR="004A6FE7">
        <w:rPr>
          <w:rFonts w:ascii="Calibri" w:hAnsi="Calibri" w:cs="Calibri"/>
        </w:rPr>
        <w:t>with Agile and have experience in C#, VB.NET, ASP.NET and utilities like MS Application Blocks</w:t>
      </w:r>
      <w:r w:rsidR="004A6FE7">
        <w:rPr>
          <w:rFonts w:ascii="Calibri" w:hAnsi="Calibri" w:cs="Calibri"/>
          <w:b/>
          <w:bCs/>
        </w:rPr>
        <w:t xml:space="preserve">. </w:t>
      </w:r>
    </w:p>
    <w:p w14:paraId="3D57BA92" w14:textId="77777777" w:rsidR="00A77B3E" w:rsidRDefault="00A77B3E">
      <w:pPr>
        <w:rPr>
          <w:rFonts w:ascii="Calibri" w:hAnsi="Calibri" w:cs="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1"/>
        <w:gridCol w:w="2089"/>
      </w:tblGrid>
      <w:tr w:rsidR="00A77B3E" w14:paraId="544FFF90" w14:textId="77777777">
        <w:trPr>
          <w:jc w:val="center"/>
        </w:trPr>
        <w:tc>
          <w:tcPr>
            <w:tcW w:w="0" w:type="auto"/>
            <w:tcBorders>
              <w:top w:val="single" w:sz="4" w:space="0" w:color="000000"/>
              <w:left w:val="single" w:sz="4" w:space="0" w:color="000000"/>
              <w:bottom w:val="single" w:sz="4" w:space="0" w:color="000000"/>
              <w:right w:val="single" w:sz="4" w:space="0" w:color="000000"/>
            </w:tcBorders>
            <w:shd w:val="solid" w:color="3066FF" w:fill="3066FF"/>
            <w:tcMar>
              <w:top w:w="0" w:type="dxa"/>
              <w:left w:w="115" w:type="dxa"/>
              <w:bottom w:w="0" w:type="dxa"/>
              <w:right w:w="115" w:type="dxa"/>
            </w:tcMar>
          </w:tcPr>
          <w:p w14:paraId="699D496E" w14:textId="77777777" w:rsidR="00A77B3E" w:rsidRDefault="004A6FE7">
            <w:pPr>
              <w:rPr>
                <w:rFonts w:ascii="Calibri" w:hAnsi="Calibri" w:cs="Calibri"/>
                <w:b/>
                <w:bCs/>
              </w:rPr>
            </w:pPr>
            <w:r>
              <w:rPr>
                <w:rFonts w:ascii="Calibri" w:hAnsi="Calibri" w:cs="Calibri"/>
                <w:b/>
                <w:bCs/>
              </w:rPr>
              <w:t>IT Experience</w:t>
            </w:r>
          </w:p>
        </w:tc>
        <w:tc>
          <w:tcPr>
            <w:tcW w:w="0" w:type="auto"/>
            <w:tcBorders>
              <w:top w:val="single" w:sz="4" w:space="0" w:color="000000"/>
              <w:left w:val="single" w:sz="4" w:space="0" w:color="000000"/>
              <w:bottom w:val="single" w:sz="4" w:space="0" w:color="000000"/>
              <w:right w:val="single" w:sz="4" w:space="0" w:color="000000"/>
            </w:tcBorders>
            <w:shd w:val="solid" w:color="3066FF" w:fill="3066FF"/>
            <w:tcMar>
              <w:top w:w="0" w:type="dxa"/>
              <w:left w:w="115" w:type="dxa"/>
              <w:bottom w:w="0" w:type="dxa"/>
              <w:right w:w="115" w:type="dxa"/>
            </w:tcMar>
          </w:tcPr>
          <w:p w14:paraId="5216EB5C" w14:textId="77777777" w:rsidR="00A77B3E" w:rsidRDefault="004A6FE7">
            <w:pPr>
              <w:jc w:val="center"/>
              <w:rPr>
                <w:rFonts w:ascii="Calibri" w:hAnsi="Calibri" w:cs="Calibri"/>
                <w:b/>
                <w:bCs/>
              </w:rPr>
            </w:pPr>
            <w:r>
              <w:rPr>
                <w:rFonts w:ascii="Calibri" w:hAnsi="Calibri" w:cs="Calibri"/>
                <w:b/>
                <w:bCs/>
              </w:rPr>
              <w:t>Experience</w:t>
            </w:r>
          </w:p>
        </w:tc>
      </w:tr>
      <w:tr w:rsidR="00A77B3E" w14:paraId="07FF579D"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0C1AAC" w14:textId="77777777" w:rsidR="00A77B3E" w:rsidRDefault="004A6FE7">
            <w:pPr>
              <w:rPr>
                <w:rFonts w:ascii="Calibri" w:hAnsi="Calibri" w:cs="Calibri"/>
                <w:b/>
                <w:bCs/>
              </w:rPr>
            </w:pPr>
            <w:r>
              <w:rPr>
                <w:rFonts w:ascii="Calibri" w:hAnsi="Calibri" w:cs="Calibri"/>
                <w:b/>
                <w:bCs/>
              </w:rPr>
              <w:t>Salesforce Technical Architect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67E66B" w14:textId="46662020" w:rsidR="00A77B3E" w:rsidRDefault="00D974FB">
            <w:pPr>
              <w:jc w:val="center"/>
              <w:rPr>
                <w:rFonts w:ascii="Calibri" w:hAnsi="Calibri" w:cs="Calibri"/>
                <w:b/>
                <w:bCs/>
              </w:rPr>
            </w:pPr>
            <w:r>
              <w:rPr>
                <w:rFonts w:ascii="Calibri" w:hAnsi="Calibri" w:cs="Calibri"/>
                <w:b/>
                <w:bCs/>
              </w:rPr>
              <w:t>3</w:t>
            </w:r>
            <w:r w:rsidR="00C667EB">
              <w:rPr>
                <w:rFonts w:ascii="Calibri" w:hAnsi="Calibri" w:cs="Calibri"/>
                <w:b/>
                <w:bCs/>
              </w:rPr>
              <w:t>.</w:t>
            </w:r>
            <w:r>
              <w:rPr>
                <w:rFonts w:ascii="Calibri" w:hAnsi="Calibri" w:cs="Calibri"/>
                <w:b/>
                <w:bCs/>
              </w:rPr>
              <w:t>0</w:t>
            </w:r>
            <w:r w:rsidR="004A6FE7">
              <w:rPr>
                <w:rFonts w:ascii="Calibri" w:hAnsi="Calibri" w:cs="Calibri"/>
                <w:b/>
                <w:bCs/>
              </w:rPr>
              <w:t xml:space="preserve"> Year</w:t>
            </w:r>
            <w:r w:rsidR="00C667EB">
              <w:rPr>
                <w:rFonts w:ascii="Calibri" w:hAnsi="Calibri" w:cs="Calibri"/>
                <w:b/>
                <w:bCs/>
              </w:rPr>
              <w:t>s</w:t>
            </w:r>
          </w:p>
        </w:tc>
      </w:tr>
      <w:tr w:rsidR="00A77B3E" w14:paraId="2B5DAB3B"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D0D31C" w14:textId="77777777" w:rsidR="00A77B3E" w:rsidRDefault="004A6FE7">
            <w:pPr>
              <w:rPr>
                <w:rFonts w:ascii="Calibri" w:hAnsi="Calibri" w:cs="Calibri"/>
                <w:b/>
                <w:bCs/>
              </w:rPr>
            </w:pPr>
            <w:r>
              <w:rPr>
                <w:rFonts w:ascii="Calibri" w:hAnsi="Calibri" w:cs="Calibri"/>
                <w:b/>
                <w:bCs/>
              </w:rPr>
              <w:t>Team Lead/Tech Lead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3FD867" w14:textId="77777777" w:rsidR="00A77B3E" w:rsidRDefault="004A6FE7">
            <w:pPr>
              <w:jc w:val="center"/>
              <w:rPr>
                <w:rFonts w:ascii="Calibri" w:hAnsi="Calibri" w:cs="Calibri"/>
                <w:b/>
                <w:bCs/>
              </w:rPr>
            </w:pPr>
            <w:r>
              <w:rPr>
                <w:rFonts w:ascii="Calibri" w:hAnsi="Calibri" w:cs="Calibri"/>
                <w:b/>
                <w:bCs/>
              </w:rPr>
              <w:t>5 Years</w:t>
            </w:r>
          </w:p>
        </w:tc>
      </w:tr>
      <w:tr w:rsidR="00A77B3E" w14:paraId="05BF7648"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7EB8AC" w14:textId="77777777" w:rsidR="00A77B3E" w:rsidRDefault="004A6FE7">
            <w:pPr>
              <w:rPr>
                <w:rFonts w:ascii="Calibri" w:hAnsi="Calibri" w:cs="Calibri"/>
                <w:b/>
                <w:bCs/>
              </w:rPr>
            </w:pPr>
            <w:r>
              <w:rPr>
                <w:rFonts w:ascii="Calibri" w:hAnsi="Calibri" w:cs="Calibri"/>
                <w:b/>
                <w:bCs/>
              </w:rPr>
              <w:t>Onsite coordinator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7F67D6" w14:textId="77777777" w:rsidR="00A77B3E" w:rsidRDefault="004A6FE7">
            <w:pPr>
              <w:jc w:val="center"/>
              <w:rPr>
                <w:rFonts w:ascii="Calibri" w:hAnsi="Calibri" w:cs="Calibri"/>
                <w:b/>
                <w:bCs/>
              </w:rPr>
            </w:pPr>
            <w:r>
              <w:rPr>
                <w:rFonts w:ascii="Calibri" w:hAnsi="Calibri" w:cs="Calibri"/>
                <w:b/>
                <w:bCs/>
              </w:rPr>
              <w:t>2.7 Years</w:t>
            </w:r>
          </w:p>
        </w:tc>
      </w:tr>
      <w:tr w:rsidR="00A77B3E" w14:paraId="1702AE11"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294D40" w14:textId="77777777" w:rsidR="00A77B3E" w:rsidRDefault="004A6FE7">
            <w:pPr>
              <w:rPr>
                <w:rFonts w:ascii="Calibri" w:hAnsi="Calibri" w:cs="Calibri"/>
                <w:b/>
                <w:bCs/>
              </w:rPr>
            </w:pPr>
            <w:r>
              <w:rPr>
                <w:rFonts w:ascii="Calibri" w:hAnsi="Calibri" w:cs="Calibri"/>
                <w:b/>
                <w:bCs/>
              </w:rPr>
              <w:t>Salesforce, Force.com, Apex, Visual Force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85405A" w14:textId="1C4BEF89" w:rsidR="00A77B3E" w:rsidRDefault="00875CD3">
            <w:pPr>
              <w:jc w:val="center"/>
              <w:rPr>
                <w:rFonts w:ascii="Calibri" w:hAnsi="Calibri" w:cs="Calibri"/>
              </w:rPr>
            </w:pPr>
            <w:r>
              <w:rPr>
                <w:rFonts w:ascii="Calibri" w:hAnsi="Calibri" w:cs="Calibri"/>
              </w:rPr>
              <w:t>9</w:t>
            </w:r>
            <w:r w:rsidR="004A6FE7">
              <w:rPr>
                <w:rFonts w:ascii="Calibri" w:hAnsi="Calibri" w:cs="Calibri"/>
              </w:rPr>
              <w:t xml:space="preserve"> Years</w:t>
            </w:r>
          </w:p>
        </w:tc>
      </w:tr>
      <w:tr w:rsidR="00A77B3E" w14:paraId="595A93F1"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DC6ED5" w14:textId="2AC1C81D" w:rsidR="00A77B3E" w:rsidRDefault="004A6FE7">
            <w:pPr>
              <w:rPr>
                <w:rFonts w:ascii="Calibri" w:hAnsi="Calibri" w:cs="Calibri"/>
                <w:b/>
                <w:bCs/>
              </w:rPr>
            </w:pPr>
            <w:r>
              <w:rPr>
                <w:rFonts w:ascii="Calibri" w:hAnsi="Calibri" w:cs="Calibri"/>
                <w:b/>
                <w:bCs/>
              </w:rPr>
              <w:t xml:space="preserve">Salesforce </w:t>
            </w:r>
            <w:r w:rsidR="00DB3081">
              <w:rPr>
                <w:rFonts w:ascii="Calibri" w:hAnsi="Calibri" w:cs="Calibri"/>
                <w:b/>
                <w:bCs/>
              </w:rPr>
              <w:t>Platform</w:t>
            </w:r>
            <w:r>
              <w:rPr>
                <w:rFonts w:ascii="Calibri" w:hAnsi="Calibri" w:cs="Calibri"/>
                <w:b/>
                <w:bCs/>
              </w:rPr>
              <w:t xml:space="preserve"> Cloud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94C51D" w14:textId="54E870D6" w:rsidR="00A77B3E" w:rsidRDefault="009F307E">
            <w:pPr>
              <w:jc w:val="center"/>
              <w:rPr>
                <w:rFonts w:ascii="Calibri" w:hAnsi="Calibri" w:cs="Calibri"/>
              </w:rPr>
            </w:pPr>
            <w:r>
              <w:rPr>
                <w:rFonts w:ascii="Calibri" w:hAnsi="Calibri" w:cs="Calibri"/>
              </w:rPr>
              <w:t>2</w:t>
            </w:r>
            <w:r w:rsidR="00DB3081">
              <w:rPr>
                <w:rFonts w:ascii="Calibri" w:hAnsi="Calibri" w:cs="Calibri"/>
              </w:rPr>
              <w:t>.5</w:t>
            </w:r>
            <w:r w:rsidR="004A6FE7">
              <w:rPr>
                <w:rFonts w:ascii="Calibri" w:hAnsi="Calibri" w:cs="Calibri"/>
              </w:rPr>
              <w:t xml:space="preserve"> Years</w:t>
            </w:r>
          </w:p>
        </w:tc>
      </w:tr>
      <w:tr w:rsidR="001A71BD" w14:paraId="1D078328"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8DE5A7" w14:textId="77777777" w:rsidR="001A71BD" w:rsidRDefault="001A71BD">
            <w:pPr>
              <w:rPr>
                <w:rFonts w:ascii="Calibri" w:hAnsi="Calibri" w:cs="Calibri"/>
                <w:b/>
                <w:b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AFF99A" w14:textId="77777777" w:rsidR="001A71BD" w:rsidRDefault="001A71BD">
            <w:pPr>
              <w:jc w:val="center"/>
              <w:rPr>
                <w:rFonts w:ascii="Calibri" w:hAnsi="Calibri" w:cs="Calibri"/>
              </w:rPr>
            </w:pPr>
          </w:p>
        </w:tc>
      </w:tr>
    </w:tbl>
    <w:p w14:paraId="02EA7D6A" w14:textId="77777777" w:rsidR="00A77B3E" w:rsidRDefault="00A77B3E">
      <w:pPr>
        <w:rPr>
          <w:rFonts w:ascii="Verdana" w:hAnsi="Verdana" w:cs="Verdana"/>
          <w:b/>
          <w:bCs/>
          <w:sz w:val="36"/>
          <w:szCs w:val="3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1"/>
        <w:gridCol w:w="3447"/>
        <w:gridCol w:w="2372"/>
      </w:tblGrid>
      <w:tr w:rsidR="00A77B3E" w14:paraId="67B45D66" w14:textId="77777777">
        <w:trPr>
          <w:jc w:val="center"/>
        </w:trPr>
        <w:tc>
          <w:tcPr>
            <w:tcW w:w="0" w:type="auto"/>
            <w:tcBorders>
              <w:top w:val="single" w:sz="4" w:space="0" w:color="000000"/>
              <w:left w:val="single" w:sz="4" w:space="0" w:color="000000"/>
              <w:bottom w:val="single" w:sz="4" w:space="0" w:color="000000"/>
              <w:right w:val="single" w:sz="4" w:space="0" w:color="000000"/>
            </w:tcBorders>
            <w:shd w:val="solid" w:color="3066FF" w:fill="3066FF"/>
            <w:tcMar>
              <w:top w:w="0" w:type="dxa"/>
              <w:left w:w="115" w:type="dxa"/>
              <w:bottom w:w="0" w:type="dxa"/>
              <w:right w:w="115" w:type="dxa"/>
            </w:tcMar>
          </w:tcPr>
          <w:p w14:paraId="78D9FE75" w14:textId="77777777" w:rsidR="00A77B3E" w:rsidRDefault="004A6FE7">
            <w:pPr>
              <w:jc w:val="center"/>
              <w:rPr>
                <w:rFonts w:ascii="Calibri" w:hAnsi="Calibri" w:cs="Calibri"/>
                <w:b/>
                <w:bCs/>
              </w:rPr>
            </w:pPr>
            <w:r>
              <w:rPr>
                <w:rFonts w:ascii="Calibri" w:hAnsi="Calibri" w:cs="Calibri"/>
                <w:b/>
                <w:bCs/>
              </w:rPr>
              <w:t>Company Name</w:t>
            </w:r>
          </w:p>
        </w:tc>
        <w:tc>
          <w:tcPr>
            <w:tcW w:w="0" w:type="auto"/>
            <w:tcBorders>
              <w:top w:val="single" w:sz="4" w:space="0" w:color="000000"/>
              <w:left w:val="single" w:sz="4" w:space="0" w:color="000000"/>
              <w:bottom w:val="single" w:sz="4" w:space="0" w:color="000000"/>
              <w:right w:val="single" w:sz="4" w:space="0" w:color="000000"/>
            </w:tcBorders>
            <w:shd w:val="solid" w:color="3066FF" w:fill="3066FF"/>
            <w:tcMar>
              <w:top w:w="0" w:type="dxa"/>
              <w:left w:w="115" w:type="dxa"/>
              <w:bottom w:w="0" w:type="dxa"/>
              <w:right w:w="115" w:type="dxa"/>
            </w:tcMar>
          </w:tcPr>
          <w:p w14:paraId="5E03BC20" w14:textId="77777777" w:rsidR="00A77B3E" w:rsidRPr="00C667EB" w:rsidRDefault="00C667EB">
            <w:pPr>
              <w:spacing w:line="276" w:lineRule="auto"/>
              <w:jc w:val="left"/>
              <w:rPr>
                <w:rFonts w:ascii="Calibri" w:hAnsi="Calibri" w:cs="Calibri"/>
                <w:b/>
                <w:bCs/>
              </w:rPr>
            </w:pPr>
            <w:r w:rsidRPr="00C667EB">
              <w:rPr>
                <w:rFonts w:ascii="Calibri" w:hAnsi="Calibri" w:cs="Calibri"/>
                <w:b/>
              </w:rPr>
              <w:t>Duration</w:t>
            </w:r>
          </w:p>
        </w:tc>
        <w:tc>
          <w:tcPr>
            <w:tcW w:w="0" w:type="auto"/>
            <w:tcBorders>
              <w:top w:val="single" w:sz="4" w:space="0" w:color="000000"/>
              <w:left w:val="single" w:sz="4" w:space="0" w:color="000000"/>
              <w:bottom w:val="single" w:sz="4" w:space="0" w:color="000000"/>
              <w:right w:val="single" w:sz="4" w:space="0" w:color="000000"/>
            </w:tcBorders>
            <w:shd w:val="solid" w:color="3066FF" w:fill="3066FF"/>
            <w:tcMar>
              <w:top w:w="0" w:type="dxa"/>
              <w:left w:w="115" w:type="dxa"/>
              <w:bottom w:w="0" w:type="dxa"/>
              <w:right w:w="115" w:type="dxa"/>
            </w:tcMar>
          </w:tcPr>
          <w:p w14:paraId="5054FE80" w14:textId="77777777" w:rsidR="00A77B3E" w:rsidRDefault="004A6FE7">
            <w:pPr>
              <w:jc w:val="center"/>
              <w:rPr>
                <w:rFonts w:ascii="Calibri" w:hAnsi="Calibri" w:cs="Calibri"/>
                <w:b/>
                <w:bCs/>
              </w:rPr>
            </w:pPr>
            <w:r>
              <w:rPr>
                <w:rFonts w:ascii="Calibri" w:hAnsi="Calibri" w:cs="Calibri"/>
                <w:b/>
                <w:bCs/>
              </w:rPr>
              <w:t>Location</w:t>
            </w:r>
          </w:p>
        </w:tc>
      </w:tr>
      <w:tr w:rsidR="00D974FB" w14:paraId="63B4491E"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93D83C" w14:textId="15C0B7AC" w:rsidR="00D974FB" w:rsidRDefault="00D974FB" w:rsidP="00D974FB">
            <w:pPr>
              <w:jc w:val="left"/>
              <w:rPr>
                <w:rFonts w:ascii="Calibri" w:hAnsi="Calibri" w:cs="Calibri"/>
                <w:b/>
                <w:bCs/>
              </w:rPr>
            </w:pPr>
            <w:proofErr w:type="spellStart"/>
            <w:r>
              <w:rPr>
                <w:rFonts w:ascii="Calibri" w:hAnsi="Calibri" w:cs="Calibri"/>
                <w:b/>
                <w:bCs/>
              </w:rPr>
              <w:t>Bahwan</w:t>
            </w:r>
            <w:proofErr w:type="spellEnd"/>
            <w:r>
              <w:rPr>
                <w:rFonts w:ascii="Calibri" w:hAnsi="Calibri" w:cs="Calibri"/>
                <w:b/>
                <w:bCs/>
              </w:rPr>
              <w:t xml:space="preserve"> </w:t>
            </w:r>
            <w:proofErr w:type="spellStart"/>
            <w:r>
              <w:rPr>
                <w:rFonts w:ascii="Calibri" w:hAnsi="Calibri" w:cs="Calibri"/>
                <w:b/>
                <w:bCs/>
              </w:rPr>
              <w:t>Cybertek</w:t>
            </w:r>
            <w:proofErr w:type="spellEnd"/>
            <w:r>
              <w:rPr>
                <w:rFonts w:ascii="Calibri" w:hAnsi="Calibri" w:cs="Calibri"/>
                <w:b/>
                <w:bCs/>
              </w:rPr>
              <w:t xml:space="preserve"> </w:t>
            </w:r>
            <w:proofErr w:type="spellStart"/>
            <w:r>
              <w:rPr>
                <w:rFonts w:ascii="Calibri" w:hAnsi="Calibri" w:cs="Calibri"/>
                <w:b/>
                <w:bCs/>
              </w:rPr>
              <w:t>Pvt</w:t>
            </w:r>
            <w:proofErr w:type="spellEnd"/>
            <w:r>
              <w:rPr>
                <w:rFonts w:ascii="Calibri" w:hAnsi="Calibri" w:cs="Calibri"/>
                <w:b/>
                <w:bCs/>
              </w:rPr>
              <w:t xml:space="preserve"> Ltd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DB4CB6" w14:textId="77777777" w:rsidR="00D974FB" w:rsidRDefault="00D974FB" w:rsidP="00D974FB">
            <w:pPr>
              <w:spacing w:line="276" w:lineRule="auto"/>
              <w:jc w:val="left"/>
              <w:rPr>
                <w:rFonts w:ascii="Calibri" w:hAnsi="Calibri" w:cs="Calibri"/>
                <w:b/>
                <w:b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1AD6EF" w14:textId="021D8559" w:rsidR="00D974FB" w:rsidRDefault="00C64F30" w:rsidP="00D974FB">
            <w:pPr>
              <w:jc w:val="center"/>
              <w:rPr>
                <w:rFonts w:ascii="Calibri" w:hAnsi="Calibri" w:cs="Calibri"/>
                <w:b/>
                <w:bCs/>
              </w:rPr>
            </w:pPr>
            <w:r>
              <w:rPr>
                <w:rFonts w:ascii="Calibri" w:hAnsi="Calibri" w:cs="Calibri"/>
                <w:b/>
                <w:bCs/>
              </w:rPr>
              <w:t>Chennai</w:t>
            </w:r>
          </w:p>
        </w:tc>
      </w:tr>
      <w:tr w:rsidR="00D974FB" w14:paraId="1077F925"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65E9E1" w14:textId="77777777" w:rsidR="00D974FB" w:rsidRDefault="00D974FB" w:rsidP="00D974FB">
            <w:pPr>
              <w:jc w:val="left"/>
              <w:rPr>
                <w:rFonts w:ascii="Calibri" w:hAnsi="Calibri" w:cs="Calibri"/>
                <w:b/>
                <w:b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CA1861" w14:textId="6DB88D3F" w:rsidR="00D974FB" w:rsidRDefault="00D974FB" w:rsidP="00D974FB">
            <w:pPr>
              <w:spacing w:line="276" w:lineRule="auto"/>
              <w:jc w:val="left"/>
              <w:rPr>
                <w:rFonts w:ascii="Calibri" w:hAnsi="Calibri" w:cs="Calibri"/>
                <w:b/>
                <w:bCs/>
              </w:rPr>
            </w:pPr>
            <w:r w:rsidRPr="00435D50">
              <w:rPr>
                <w:rFonts w:ascii="Calibri" w:hAnsi="Calibri" w:cs="Calibri"/>
                <w:bCs/>
              </w:rPr>
              <w:t xml:space="preserve">Working from </w:t>
            </w:r>
            <w:r>
              <w:rPr>
                <w:rFonts w:ascii="Calibri" w:hAnsi="Calibri" w:cs="Calibri"/>
                <w:bCs/>
              </w:rPr>
              <w:t>December</w:t>
            </w:r>
            <w:r w:rsidRPr="00435D50">
              <w:rPr>
                <w:rFonts w:ascii="Calibri" w:hAnsi="Calibri" w:cs="Calibri"/>
                <w:bCs/>
              </w:rPr>
              <w:t xml:space="preserve"> 20</w:t>
            </w:r>
            <w:r>
              <w:rPr>
                <w:rFonts w:ascii="Calibri" w:hAnsi="Calibri" w:cs="Calibri"/>
                <w:bCs/>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16318F" w14:textId="77777777" w:rsidR="00D974FB" w:rsidRDefault="00D974FB" w:rsidP="00D974FB">
            <w:pPr>
              <w:jc w:val="center"/>
              <w:rPr>
                <w:rFonts w:ascii="Calibri" w:hAnsi="Calibri" w:cs="Calibri"/>
                <w:b/>
                <w:bCs/>
              </w:rPr>
            </w:pPr>
          </w:p>
        </w:tc>
      </w:tr>
      <w:tr w:rsidR="00D974FB" w14:paraId="28B65DE5"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6FF749" w14:textId="77777777" w:rsidR="00D974FB" w:rsidRDefault="00D974FB" w:rsidP="00D974FB">
            <w:pPr>
              <w:jc w:val="left"/>
              <w:rPr>
                <w:rFonts w:ascii="Calibri" w:hAnsi="Calibri" w:cs="Calibri"/>
                <w:b/>
                <w:bCs/>
              </w:rPr>
            </w:pPr>
            <w:r>
              <w:rPr>
                <w:rFonts w:ascii="Calibri" w:hAnsi="Calibri" w:cs="Calibri"/>
                <w:b/>
                <w:bCs/>
              </w:rPr>
              <w:t>Capgemini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6E6E35" w14:textId="77777777" w:rsidR="00D974FB" w:rsidRDefault="00D974FB" w:rsidP="00D974FB">
            <w:pPr>
              <w:spacing w:line="276" w:lineRule="auto"/>
              <w:jc w:val="left"/>
              <w:rPr>
                <w:rFonts w:ascii="Calibri" w:hAnsi="Calibri" w:cs="Calibri"/>
                <w:b/>
                <w:b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86B40D" w14:textId="77777777" w:rsidR="00D974FB" w:rsidRDefault="00D974FB" w:rsidP="00D974FB">
            <w:pPr>
              <w:jc w:val="center"/>
              <w:rPr>
                <w:rFonts w:ascii="Calibri" w:hAnsi="Calibri" w:cs="Calibri"/>
                <w:b/>
                <w:bCs/>
              </w:rPr>
            </w:pPr>
            <w:r>
              <w:rPr>
                <w:rFonts w:ascii="Calibri" w:hAnsi="Calibri" w:cs="Calibri"/>
                <w:b/>
                <w:bCs/>
              </w:rPr>
              <w:t>Gurugram</w:t>
            </w:r>
          </w:p>
        </w:tc>
      </w:tr>
      <w:tr w:rsidR="00D974FB" w14:paraId="2EBE9E52"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3CE7BD" w14:textId="77777777" w:rsidR="00D974FB" w:rsidRDefault="00D974FB" w:rsidP="00D974FB">
            <w:pPr>
              <w:jc w:val="left"/>
              <w:rPr>
                <w:rFonts w:ascii="Calibri" w:hAnsi="Calibri" w:cs="Calibri"/>
                <w:b/>
                <w:b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933DC9" w14:textId="2D8B1C77" w:rsidR="00D974FB" w:rsidRPr="00435D50" w:rsidRDefault="00D974FB" w:rsidP="00D974FB">
            <w:pPr>
              <w:spacing w:line="276" w:lineRule="auto"/>
              <w:jc w:val="left"/>
              <w:rPr>
                <w:rFonts w:ascii="Calibri" w:hAnsi="Calibri" w:cs="Calibri"/>
                <w:bCs/>
              </w:rPr>
            </w:pPr>
            <w:r w:rsidRPr="00435D50">
              <w:rPr>
                <w:rFonts w:ascii="Calibri" w:hAnsi="Calibri" w:cs="Calibri"/>
                <w:bCs/>
              </w:rPr>
              <w:t>November 2017</w:t>
            </w:r>
            <w:r>
              <w:rPr>
                <w:rFonts w:ascii="Calibri" w:hAnsi="Calibri" w:cs="Calibri"/>
                <w:bCs/>
              </w:rPr>
              <w:t xml:space="preserve"> to August 2019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B6393D" w14:textId="77777777" w:rsidR="00D974FB" w:rsidRDefault="00D974FB" w:rsidP="00D974FB">
            <w:pPr>
              <w:jc w:val="center"/>
              <w:rPr>
                <w:rFonts w:ascii="Calibri" w:hAnsi="Calibri" w:cs="Calibri"/>
                <w:b/>
                <w:bCs/>
              </w:rPr>
            </w:pPr>
          </w:p>
        </w:tc>
      </w:tr>
      <w:tr w:rsidR="00D974FB" w14:paraId="3EA13FDB"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CC7C5D" w14:textId="77777777" w:rsidR="00D974FB" w:rsidRDefault="00D974FB" w:rsidP="00D974FB">
            <w:pPr>
              <w:jc w:val="left"/>
              <w:rPr>
                <w:rFonts w:ascii="Calibri" w:hAnsi="Calibri" w:cs="Calibri"/>
                <w:b/>
                <w:bCs/>
              </w:rPr>
            </w:pPr>
            <w:proofErr w:type="spellStart"/>
            <w:r>
              <w:rPr>
                <w:rFonts w:ascii="Calibri" w:hAnsi="Calibri" w:cs="Calibri"/>
                <w:b/>
                <w:bCs/>
              </w:rPr>
              <w:t>smartData</w:t>
            </w:r>
            <w:proofErr w:type="spellEnd"/>
            <w:r>
              <w:rPr>
                <w:rFonts w:ascii="Calibri" w:hAnsi="Calibri" w:cs="Calibri"/>
                <w:b/>
                <w:bCs/>
              </w:rPr>
              <w:t xml:space="preserve"> Enterprise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CBEE0C" w14:textId="77777777" w:rsidR="00D974FB" w:rsidRDefault="00D974FB" w:rsidP="00D974FB">
            <w:pPr>
              <w:spacing w:line="276" w:lineRule="auto"/>
              <w:jc w:val="left"/>
              <w:rPr>
                <w:rFonts w:ascii="Calibri" w:hAnsi="Calibri" w:cs="Calibri"/>
                <w:b/>
                <w:b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7842A3" w14:textId="77777777" w:rsidR="00D974FB" w:rsidRDefault="00D974FB" w:rsidP="00D974FB">
            <w:pPr>
              <w:jc w:val="center"/>
              <w:rPr>
                <w:rFonts w:ascii="Calibri" w:hAnsi="Calibri" w:cs="Calibri"/>
                <w:b/>
                <w:bCs/>
              </w:rPr>
            </w:pPr>
            <w:r>
              <w:rPr>
                <w:rFonts w:ascii="Calibri" w:hAnsi="Calibri" w:cs="Calibri"/>
                <w:b/>
                <w:bCs/>
              </w:rPr>
              <w:t>Chandigarh</w:t>
            </w:r>
          </w:p>
        </w:tc>
      </w:tr>
      <w:tr w:rsidR="00D974FB" w14:paraId="31D9973A"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1B89D4" w14:textId="77777777" w:rsidR="00D974FB" w:rsidRDefault="00D974FB" w:rsidP="00D974FB">
            <w:pPr>
              <w:jc w:val="left"/>
              <w:rPr>
                <w:rFonts w:ascii="Calibri" w:hAnsi="Calibri" w:cs="Calibri"/>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83589D" w14:textId="77777777" w:rsidR="00D974FB" w:rsidRDefault="00D974FB" w:rsidP="00D974FB">
            <w:pPr>
              <w:jc w:val="left"/>
              <w:rPr>
                <w:rFonts w:ascii="Calibri" w:hAnsi="Calibri" w:cs="Calibri"/>
              </w:rPr>
            </w:pPr>
            <w:r>
              <w:rPr>
                <w:rFonts w:ascii="Calibri" w:hAnsi="Calibri" w:cs="Calibri"/>
              </w:rPr>
              <w:t>January 2016 to June 2017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EB6DA2" w14:textId="77777777" w:rsidR="00D974FB" w:rsidRDefault="00D974FB" w:rsidP="00D974FB">
            <w:pPr>
              <w:jc w:val="center"/>
              <w:rPr>
                <w:rFonts w:ascii="Calibri" w:hAnsi="Calibri" w:cs="Calibri"/>
              </w:rPr>
            </w:pPr>
            <w:r>
              <w:rPr>
                <w:rFonts w:ascii="Calibri" w:hAnsi="Calibri" w:cs="Calibri"/>
              </w:rPr>
              <w:t>18 months</w:t>
            </w:r>
          </w:p>
        </w:tc>
      </w:tr>
      <w:tr w:rsidR="00D974FB" w14:paraId="2A682177"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8B4877" w14:textId="77777777" w:rsidR="00D974FB" w:rsidRDefault="00D974FB" w:rsidP="00D974FB">
            <w:pPr>
              <w:jc w:val="left"/>
              <w:rPr>
                <w:rFonts w:ascii="Calibri" w:hAnsi="Calibri" w:cs="Calibri"/>
                <w:b/>
                <w:bCs/>
              </w:rPr>
            </w:pPr>
            <w:proofErr w:type="spellStart"/>
            <w:r>
              <w:rPr>
                <w:rFonts w:ascii="Calibri" w:hAnsi="Calibri" w:cs="Calibri"/>
                <w:b/>
                <w:bCs/>
              </w:rPr>
              <w:t>Confluo</w:t>
            </w:r>
            <w:proofErr w:type="spellEnd"/>
            <w:r>
              <w:rPr>
                <w:rFonts w:ascii="Calibri" w:hAnsi="Calibri" w:cs="Calibri"/>
                <w:b/>
                <w:bCs/>
              </w:rPr>
              <w:t xml:space="preserve"> e Solutions </w:t>
            </w:r>
            <w:proofErr w:type="spellStart"/>
            <w:r>
              <w:rPr>
                <w:rFonts w:ascii="Calibri" w:hAnsi="Calibri" w:cs="Calibri"/>
                <w:b/>
                <w:bCs/>
              </w:rPr>
              <w:t>Pvt</w:t>
            </w:r>
            <w:proofErr w:type="spellEnd"/>
            <w:r>
              <w:rPr>
                <w:rFonts w:ascii="Calibri" w:hAnsi="Calibri" w:cs="Calibri"/>
                <w:b/>
                <w:bCs/>
              </w:rPr>
              <w:t xml:space="preserve"> Ltd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67C025" w14:textId="77777777" w:rsidR="00D974FB" w:rsidRDefault="00D974FB" w:rsidP="00D974FB">
            <w:pPr>
              <w:spacing w:line="276" w:lineRule="auto"/>
              <w:jc w:val="left"/>
              <w:rPr>
                <w:rFonts w:ascii="Calibri" w:hAnsi="Calibri" w:cs="Calibri"/>
                <w:b/>
                <w:b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4306C9" w14:textId="77777777" w:rsidR="00D974FB" w:rsidRDefault="00D974FB" w:rsidP="00D974FB">
            <w:pPr>
              <w:jc w:val="center"/>
              <w:rPr>
                <w:rFonts w:ascii="Calibri" w:hAnsi="Calibri" w:cs="Calibri"/>
                <w:b/>
                <w:bCs/>
              </w:rPr>
            </w:pPr>
            <w:r>
              <w:rPr>
                <w:rFonts w:ascii="Calibri" w:hAnsi="Calibri" w:cs="Calibri"/>
                <w:b/>
                <w:bCs/>
              </w:rPr>
              <w:t>Noida</w:t>
            </w:r>
          </w:p>
        </w:tc>
      </w:tr>
      <w:tr w:rsidR="00D974FB" w14:paraId="3344D99C"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D8A0E7" w14:textId="77777777" w:rsidR="00D974FB" w:rsidRDefault="00D974FB" w:rsidP="00D974FB">
            <w:pPr>
              <w:rPr>
                <w:rFonts w:ascii="Calibri" w:hAnsi="Calibri" w:cs="Calibri"/>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A1B37B" w14:textId="77777777" w:rsidR="00D974FB" w:rsidRDefault="00D974FB" w:rsidP="00D974FB">
            <w:pPr>
              <w:rPr>
                <w:rFonts w:ascii="Calibri" w:hAnsi="Calibri" w:cs="Calibri"/>
              </w:rPr>
            </w:pPr>
            <w:r>
              <w:rPr>
                <w:rFonts w:ascii="Calibri" w:hAnsi="Calibri" w:cs="Calibri"/>
              </w:rPr>
              <w:t>March 2014 to November 2015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6F4F5F" w14:textId="77777777" w:rsidR="00D974FB" w:rsidRDefault="00D974FB" w:rsidP="00D974FB">
            <w:pPr>
              <w:jc w:val="center"/>
              <w:rPr>
                <w:rFonts w:ascii="Calibri" w:hAnsi="Calibri" w:cs="Calibri"/>
              </w:rPr>
            </w:pPr>
            <w:r>
              <w:rPr>
                <w:rFonts w:ascii="Calibri" w:hAnsi="Calibri" w:cs="Calibri"/>
              </w:rPr>
              <w:t>20 Months</w:t>
            </w:r>
          </w:p>
        </w:tc>
      </w:tr>
      <w:tr w:rsidR="00D974FB" w14:paraId="0F1C35FE"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5D174D" w14:textId="77777777" w:rsidR="00D974FB" w:rsidRDefault="00D974FB" w:rsidP="00D974FB">
            <w:pPr>
              <w:rPr>
                <w:rFonts w:ascii="Calibri" w:hAnsi="Calibri" w:cs="Calibri"/>
                <w:b/>
                <w:bCs/>
              </w:rPr>
            </w:pPr>
            <w:r>
              <w:rPr>
                <w:rFonts w:ascii="Calibri" w:hAnsi="Calibri" w:cs="Calibri"/>
                <w:b/>
                <w:bCs/>
              </w:rPr>
              <w:t>World Renewal Spiritual Trust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53D8D0" w14:textId="77777777" w:rsidR="00D974FB" w:rsidRDefault="00D974FB" w:rsidP="00D974FB">
            <w:pPr>
              <w:spacing w:line="276" w:lineRule="auto"/>
              <w:jc w:val="left"/>
              <w:rPr>
                <w:rFonts w:ascii="Calibri" w:hAnsi="Calibri" w:cs="Calibri"/>
                <w:b/>
                <w:b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B17683" w14:textId="77777777" w:rsidR="00D974FB" w:rsidRDefault="00D974FB" w:rsidP="00D974FB">
            <w:pPr>
              <w:jc w:val="center"/>
              <w:rPr>
                <w:rFonts w:ascii="Calibri" w:hAnsi="Calibri" w:cs="Calibri"/>
                <w:b/>
                <w:bCs/>
              </w:rPr>
            </w:pPr>
            <w:r>
              <w:rPr>
                <w:rFonts w:ascii="Calibri" w:hAnsi="Calibri" w:cs="Calibri"/>
                <w:b/>
                <w:bCs/>
              </w:rPr>
              <w:t>Mount Abu</w:t>
            </w:r>
          </w:p>
        </w:tc>
      </w:tr>
      <w:tr w:rsidR="00D974FB" w14:paraId="5406A5F7"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4FFFCE" w14:textId="77777777" w:rsidR="00D974FB" w:rsidRDefault="00D974FB" w:rsidP="00D974FB">
            <w:pPr>
              <w:rPr>
                <w:rFonts w:ascii="Calibri" w:hAnsi="Calibri" w:cs="Calibri"/>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1553F5" w14:textId="77777777" w:rsidR="00D974FB" w:rsidRDefault="00D974FB" w:rsidP="00D974FB">
            <w:pPr>
              <w:rPr>
                <w:rFonts w:ascii="Calibri" w:hAnsi="Calibri" w:cs="Calibri"/>
              </w:rPr>
            </w:pPr>
            <w:r>
              <w:rPr>
                <w:rFonts w:ascii="Calibri" w:hAnsi="Calibri" w:cs="Calibri"/>
              </w:rPr>
              <w:t>March 2012 to February 2014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42BAD8" w14:textId="77777777" w:rsidR="00D974FB" w:rsidRDefault="00D974FB" w:rsidP="00D974FB">
            <w:pPr>
              <w:jc w:val="center"/>
              <w:rPr>
                <w:rFonts w:ascii="Calibri" w:hAnsi="Calibri" w:cs="Calibri"/>
              </w:rPr>
            </w:pPr>
            <w:r>
              <w:rPr>
                <w:rFonts w:ascii="Calibri" w:hAnsi="Calibri" w:cs="Calibri"/>
              </w:rPr>
              <w:t>24 Months</w:t>
            </w:r>
          </w:p>
        </w:tc>
      </w:tr>
      <w:tr w:rsidR="00D974FB" w14:paraId="3FED3C3B"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19E919" w14:textId="77777777" w:rsidR="00D974FB" w:rsidRDefault="00D974FB" w:rsidP="00D974FB">
            <w:pPr>
              <w:jc w:val="center"/>
              <w:rPr>
                <w:rFonts w:ascii="Calibri" w:hAnsi="Calibri" w:cs="Calibri"/>
                <w:b/>
                <w:bCs/>
              </w:rPr>
            </w:pPr>
            <w:r>
              <w:rPr>
                <w:rFonts w:ascii="Calibri" w:hAnsi="Calibri" w:cs="Calibri"/>
                <w:b/>
                <w:bCs/>
              </w:rPr>
              <w:t>Cognizant Technology Solutions Corporation USA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101AED" w14:textId="77777777" w:rsidR="00D974FB" w:rsidRDefault="00D974FB" w:rsidP="00D974FB">
            <w:pPr>
              <w:spacing w:line="276" w:lineRule="auto"/>
              <w:jc w:val="left"/>
              <w:rPr>
                <w:rFonts w:ascii="Calibri" w:hAnsi="Calibri" w:cs="Calibri"/>
                <w:b/>
                <w:b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E5F4CC" w14:textId="77777777" w:rsidR="00D974FB" w:rsidRDefault="00D974FB" w:rsidP="00D974FB">
            <w:pPr>
              <w:jc w:val="center"/>
              <w:rPr>
                <w:rFonts w:ascii="Calibri" w:hAnsi="Calibri" w:cs="Calibri"/>
                <w:b/>
                <w:bCs/>
              </w:rPr>
            </w:pPr>
            <w:r>
              <w:rPr>
                <w:rFonts w:ascii="Calibri" w:hAnsi="Calibri" w:cs="Calibri"/>
                <w:b/>
                <w:bCs/>
              </w:rPr>
              <w:t>Onsite Locations</w:t>
            </w:r>
          </w:p>
        </w:tc>
      </w:tr>
      <w:tr w:rsidR="00D974FB" w14:paraId="4612EC91"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2C82AC" w14:textId="77777777" w:rsidR="00D974FB" w:rsidRDefault="00D974FB" w:rsidP="00D974FB">
            <w:pPr>
              <w:rPr>
                <w:rFonts w:ascii="Calibri" w:hAnsi="Calibri" w:cs="Calibri"/>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9DAECA" w14:textId="77777777" w:rsidR="00D974FB" w:rsidRDefault="00D974FB" w:rsidP="00D974FB">
            <w:pPr>
              <w:rPr>
                <w:rFonts w:ascii="Calibri" w:hAnsi="Calibri" w:cs="Calibri"/>
              </w:rPr>
            </w:pPr>
            <w:r>
              <w:rPr>
                <w:rFonts w:ascii="Calibri" w:hAnsi="Calibri" w:cs="Calibri"/>
              </w:rPr>
              <w:t>July 2006 to January 2009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475EF6" w14:textId="77777777" w:rsidR="00D974FB" w:rsidRDefault="00D974FB" w:rsidP="00D974FB">
            <w:pPr>
              <w:jc w:val="center"/>
              <w:rPr>
                <w:rFonts w:ascii="Calibri" w:hAnsi="Calibri" w:cs="Calibri"/>
              </w:rPr>
            </w:pPr>
            <w:r>
              <w:rPr>
                <w:rFonts w:ascii="Calibri" w:hAnsi="Calibri" w:cs="Calibri"/>
              </w:rPr>
              <w:t>31 Months(USA for Client Projects)</w:t>
            </w:r>
          </w:p>
        </w:tc>
      </w:tr>
      <w:tr w:rsidR="00D974FB" w14:paraId="74A7B09C"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0A516A" w14:textId="77777777" w:rsidR="00D974FB" w:rsidRDefault="00D974FB" w:rsidP="00D974FB">
            <w:pPr>
              <w:jc w:val="center"/>
              <w:rPr>
                <w:rFonts w:ascii="Calibri" w:hAnsi="Calibri" w:cs="Calibri"/>
              </w:rPr>
            </w:pPr>
            <w:r>
              <w:rPr>
                <w:rFonts w:ascii="Calibri" w:hAnsi="Calibri" w:cs="Calibri"/>
                <w:b/>
                <w:bCs/>
              </w:rPr>
              <w:t>Cognizant Technology Solutions Corp India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E22813" w14:textId="77777777" w:rsidR="00D974FB" w:rsidRDefault="00D974FB" w:rsidP="00D974FB">
            <w:pPr>
              <w:spacing w:line="276" w:lineRule="auto"/>
              <w:jc w:val="left"/>
              <w:rPr>
                <w:rFonts w:ascii="Calibri" w:hAnsi="Calibri" w:cs="Calibri"/>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282F33" w14:textId="77777777" w:rsidR="00D974FB" w:rsidRDefault="00D974FB" w:rsidP="00D974FB">
            <w:pPr>
              <w:jc w:val="center"/>
              <w:rPr>
                <w:rFonts w:ascii="Calibri" w:hAnsi="Calibri" w:cs="Calibri"/>
                <w:b/>
                <w:bCs/>
              </w:rPr>
            </w:pPr>
            <w:r>
              <w:rPr>
                <w:rFonts w:ascii="Calibri" w:hAnsi="Calibri" w:cs="Calibri"/>
                <w:b/>
                <w:bCs/>
              </w:rPr>
              <w:t>Kolkata</w:t>
            </w:r>
          </w:p>
        </w:tc>
      </w:tr>
      <w:tr w:rsidR="00D974FB" w14:paraId="2DA40934"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2F3EE4" w14:textId="77777777" w:rsidR="00D974FB" w:rsidRDefault="00D974FB" w:rsidP="00D974FB">
            <w:pPr>
              <w:rPr>
                <w:rFonts w:ascii="Calibri" w:hAnsi="Calibri" w:cs="Calibri"/>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8C922A" w14:textId="77777777" w:rsidR="00D974FB" w:rsidRDefault="00D974FB" w:rsidP="00D974FB">
            <w:pPr>
              <w:rPr>
                <w:rFonts w:ascii="Calibri" w:hAnsi="Calibri" w:cs="Calibri"/>
              </w:rPr>
            </w:pPr>
            <w:r>
              <w:rPr>
                <w:rFonts w:ascii="Calibri" w:hAnsi="Calibri" w:cs="Calibri"/>
              </w:rPr>
              <w:t xml:space="preserve">December 2004 to June 2006 &amp; January 2009 to March 2012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D006DD" w14:textId="77777777" w:rsidR="00D974FB" w:rsidRDefault="00D974FB" w:rsidP="00D974FB">
            <w:pPr>
              <w:jc w:val="center"/>
              <w:rPr>
                <w:rFonts w:ascii="Calibri" w:hAnsi="Calibri" w:cs="Calibri"/>
              </w:rPr>
            </w:pPr>
            <w:r>
              <w:rPr>
                <w:rFonts w:ascii="Calibri" w:hAnsi="Calibri" w:cs="Calibri"/>
              </w:rPr>
              <w:t>54 Months</w:t>
            </w:r>
          </w:p>
        </w:tc>
      </w:tr>
    </w:tbl>
    <w:p w14:paraId="0901DD38" w14:textId="77777777" w:rsidR="00A77B3E" w:rsidRDefault="00A77B3E">
      <w:pPr>
        <w:rPr>
          <w:rFonts w:ascii="Calibri" w:hAnsi="Calibri" w:cs="Calibri"/>
          <w:b/>
          <w:bCs/>
        </w:rPr>
      </w:pPr>
    </w:p>
    <w:p w14:paraId="27907234" w14:textId="77777777" w:rsidR="00A77B3E" w:rsidRDefault="00A77B3E">
      <w:pPr>
        <w:rPr>
          <w:rFonts w:ascii="Calibri" w:hAnsi="Calibri" w:cs="Calibri"/>
          <w:b/>
          <w:bCs/>
        </w:rPr>
      </w:pPr>
    </w:p>
    <w:p w14:paraId="6B7A0BF4" w14:textId="77777777" w:rsidR="00A77B3E" w:rsidRDefault="004A6FE7">
      <w:pPr>
        <w:rPr>
          <w:rFonts w:ascii="Calibri" w:hAnsi="Calibri" w:cs="Calibri"/>
          <w:b/>
          <w:bCs/>
        </w:rPr>
      </w:pPr>
      <w:r>
        <w:rPr>
          <w:rFonts w:ascii="Calibri" w:hAnsi="Calibri" w:cs="Calibri"/>
          <w:b/>
          <w:bCs/>
        </w:rPr>
        <w:t>Technical Skills</w:t>
      </w:r>
    </w:p>
    <w:tbl>
      <w:tblPr>
        <w:tblW w:w="5000"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6885"/>
      </w:tblGrid>
      <w:tr w:rsidR="00A77B3E" w14:paraId="392DE59F" w14:textId="77777777">
        <w:tc>
          <w:tcPr>
            <w:tcW w:w="0" w:type="auto"/>
            <w:tcBorders>
              <w:top w:val="single" w:sz="4" w:space="0" w:color="000000"/>
              <w:left w:val="single" w:sz="4" w:space="0" w:color="000000"/>
              <w:bottom w:val="single" w:sz="4" w:space="0" w:color="000000"/>
              <w:right w:val="single" w:sz="4" w:space="0" w:color="000000"/>
            </w:tcBorders>
            <w:shd w:val="solid" w:color="3066FF" w:fill="3066FF"/>
            <w:tcMar>
              <w:top w:w="0" w:type="dxa"/>
              <w:left w:w="115" w:type="dxa"/>
              <w:bottom w:w="0" w:type="dxa"/>
              <w:right w:w="115" w:type="dxa"/>
            </w:tcMar>
          </w:tcPr>
          <w:p w14:paraId="44299264" w14:textId="77777777" w:rsidR="00A77B3E" w:rsidRDefault="004A6FE7">
            <w:pPr>
              <w:rPr>
                <w:rFonts w:ascii="Calibri" w:hAnsi="Calibri" w:cs="Calibri"/>
              </w:rPr>
            </w:pPr>
            <w:r>
              <w:rPr>
                <w:rFonts w:ascii="Calibri" w:hAnsi="Calibri" w:cs="Calibri"/>
              </w:rPr>
              <w:t xml:space="preserve">Salesforce Specialization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E1DED2" w14:textId="38704016" w:rsidR="00A77B3E" w:rsidRDefault="004A6FE7">
            <w:pPr>
              <w:rPr>
                <w:rFonts w:ascii="Calibri" w:hAnsi="Calibri" w:cs="Calibri"/>
              </w:rPr>
            </w:pPr>
            <w:r>
              <w:rPr>
                <w:rFonts w:ascii="Calibri" w:hAnsi="Calibri" w:cs="Calibri"/>
              </w:rPr>
              <w:t xml:space="preserve">Sales Cloud, Service Cloud, Platform Cloud, </w:t>
            </w:r>
            <w:r w:rsidR="00875CD3">
              <w:rPr>
                <w:rFonts w:ascii="Calibri" w:hAnsi="Calibri" w:cs="Calibri"/>
              </w:rPr>
              <w:t xml:space="preserve">Community Cloud, </w:t>
            </w:r>
            <w:r>
              <w:rPr>
                <w:rFonts w:ascii="Calibri" w:hAnsi="Calibri" w:cs="Calibri"/>
              </w:rPr>
              <w:t>SOAP API,</w:t>
            </w:r>
            <w:r w:rsidR="008E221E">
              <w:rPr>
                <w:rFonts w:ascii="Calibri" w:hAnsi="Calibri" w:cs="Calibri"/>
              </w:rPr>
              <w:t xml:space="preserve"> </w:t>
            </w:r>
            <w:r>
              <w:rPr>
                <w:rFonts w:ascii="Calibri" w:hAnsi="Calibri" w:cs="Calibri"/>
              </w:rPr>
              <w:t>REST API</w:t>
            </w:r>
          </w:p>
        </w:tc>
      </w:tr>
      <w:tr w:rsidR="00A77B3E" w14:paraId="3E7E7A29" w14:textId="77777777">
        <w:tc>
          <w:tcPr>
            <w:tcW w:w="0" w:type="auto"/>
            <w:tcBorders>
              <w:top w:val="single" w:sz="4" w:space="0" w:color="000000"/>
              <w:left w:val="single" w:sz="4" w:space="0" w:color="000000"/>
              <w:bottom w:val="single" w:sz="4" w:space="0" w:color="000000"/>
              <w:right w:val="single" w:sz="4" w:space="0" w:color="000000"/>
            </w:tcBorders>
            <w:shd w:val="solid" w:color="3066FF" w:fill="3066FF"/>
            <w:tcMar>
              <w:top w:w="0" w:type="dxa"/>
              <w:left w:w="115" w:type="dxa"/>
              <w:bottom w:w="0" w:type="dxa"/>
              <w:right w:w="115" w:type="dxa"/>
            </w:tcMar>
          </w:tcPr>
          <w:p w14:paraId="30CEDB9B" w14:textId="77777777" w:rsidR="00A77B3E" w:rsidRDefault="004A6FE7">
            <w:pPr>
              <w:rPr>
                <w:rFonts w:ascii="Calibri" w:hAnsi="Calibri" w:cs="Calibri"/>
              </w:rPr>
            </w:pPr>
            <w:r>
              <w:rPr>
                <w:rFonts w:ascii="Calibri" w:hAnsi="Calibri" w:cs="Calibri"/>
              </w:rPr>
              <w:t>Cloud Computing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CB90CB" w14:textId="4CDB5BAE" w:rsidR="00A77B3E" w:rsidRDefault="004A6FE7">
            <w:pPr>
              <w:rPr>
                <w:rFonts w:ascii="Calibri" w:hAnsi="Calibri" w:cs="Calibri"/>
              </w:rPr>
            </w:pPr>
            <w:r>
              <w:rPr>
                <w:rFonts w:ascii="Calibri" w:hAnsi="Calibri" w:cs="Calibri"/>
              </w:rPr>
              <w:t xml:space="preserve">Salesforce, force.com, CRM App Customization, Visual Force, Apex, Building </w:t>
            </w:r>
            <w:r w:rsidR="00875CD3">
              <w:rPr>
                <w:rFonts w:ascii="Calibri" w:hAnsi="Calibri" w:cs="Calibri"/>
              </w:rPr>
              <w:t>Platform</w:t>
            </w:r>
            <w:r>
              <w:rPr>
                <w:rFonts w:ascii="Calibri" w:hAnsi="Calibri" w:cs="Calibri"/>
              </w:rPr>
              <w:t xml:space="preserve"> Clouds based on Force.com framework</w:t>
            </w:r>
          </w:p>
        </w:tc>
      </w:tr>
      <w:tr w:rsidR="00A77B3E" w14:paraId="0F0AAD52" w14:textId="77777777">
        <w:tc>
          <w:tcPr>
            <w:tcW w:w="0" w:type="auto"/>
            <w:tcBorders>
              <w:top w:val="single" w:sz="4" w:space="0" w:color="000000"/>
              <w:left w:val="single" w:sz="4" w:space="0" w:color="000000"/>
              <w:bottom w:val="single" w:sz="4" w:space="0" w:color="000000"/>
              <w:right w:val="single" w:sz="4" w:space="0" w:color="000000"/>
            </w:tcBorders>
            <w:shd w:val="solid" w:color="3066FF" w:fill="3066FF"/>
            <w:tcMar>
              <w:top w:w="0" w:type="dxa"/>
              <w:left w:w="115" w:type="dxa"/>
              <w:bottom w:w="0" w:type="dxa"/>
              <w:right w:w="115" w:type="dxa"/>
            </w:tcMar>
          </w:tcPr>
          <w:p w14:paraId="15215C80" w14:textId="77777777" w:rsidR="00A77B3E" w:rsidRDefault="004A6FE7">
            <w:pPr>
              <w:rPr>
                <w:rFonts w:ascii="Calibri" w:hAnsi="Calibri" w:cs="Calibri"/>
              </w:rPr>
            </w:pPr>
            <w:r>
              <w:rPr>
                <w:rFonts w:ascii="Calibri" w:hAnsi="Calibri" w:cs="Calibri"/>
              </w:rPr>
              <w:t>Programming Languages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E659AA" w14:textId="10E91298" w:rsidR="00A77B3E" w:rsidRDefault="004A6FE7">
            <w:pPr>
              <w:rPr>
                <w:rFonts w:ascii="Calibri" w:hAnsi="Calibri" w:cs="Calibri"/>
              </w:rPr>
            </w:pPr>
            <w:r>
              <w:rPr>
                <w:rFonts w:ascii="Calibri" w:hAnsi="Calibri" w:cs="Calibri"/>
              </w:rPr>
              <w:t>APEX, C#, VB.NET, Visual Basic, Java, C++</w:t>
            </w:r>
            <w:r w:rsidR="00875CD3">
              <w:rPr>
                <w:rFonts w:ascii="Calibri" w:hAnsi="Calibri" w:cs="Calibri"/>
              </w:rPr>
              <w:t>, Node.JS</w:t>
            </w:r>
          </w:p>
        </w:tc>
      </w:tr>
      <w:tr w:rsidR="00A77B3E" w14:paraId="66FCCB5C" w14:textId="77777777">
        <w:tc>
          <w:tcPr>
            <w:tcW w:w="0" w:type="auto"/>
            <w:tcBorders>
              <w:top w:val="single" w:sz="4" w:space="0" w:color="000000"/>
              <w:left w:val="single" w:sz="4" w:space="0" w:color="000000"/>
              <w:bottom w:val="single" w:sz="4" w:space="0" w:color="000000"/>
              <w:right w:val="single" w:sz="4" w:space="0" w:color="000000"/>
            </w:tcBorders>
            <w:shd w:val="solid" w:color="3066FF" w:fill="3066FF"/>
            <w:tcMar>
              <w:top w:w="0" w:type="dxa"/>
              <w:left w:w="115" w:type="dxa"/>
              <w:bottom w:w="0" w:type="dxa"/>
              <w:right w:w="115" w:type="dxa"/>
            </w:tcMar>
          </w:tcPr>
          <w:p w14:paraId="27A7DF1C" w14:textId="77777777" w:rsidR="00A77B3E" w:rsidRDefault="004A6FE7">
            <w:pPr>
              <w:rPr>
                <w:rFonts w:ascii="Calibri" w:hAnsi="Calibri" w:cs="Calibri"/>
              </w:rPr>
            </w:pPr>
            <w:r>
              <w:rPr>
                <w:rFonts w:ascii="Calibri" w:hAnsi="Calibri" w:cs="Calibri"/>
              </w:rPr>
              <w:t>Browser Technologies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26F11D" w14:textId="77777777" w:rsidR="00A77B3E" w:rsidRDefault="004A6FE7">
            <w:pPr>
              <w:rPr>
                <w:rFonts w:ascii="Calibri" w:hAnsi="Calibri" w:cs="Calibri"/>
              </w:rPr>
            </w:pPr>
            <w:r>
              <w:rPr>
                <w:rFonts w:ascii="Calibri" w:hAnsi="Calibri" w:cs="Calibri"/>
              </w:rPr>
              <w:t>Java Script, HTML ,CSS, Ajax, JQuery</w:t>
            </w:r>
          </w:p>
        </w:tc>
      </w:tr>
      <w:tr w:rsidR="00A77B3E" w14:paraId="08B882D0" w14:textId="77777777">
        <w:tc>
          <w:tcPr>
            <w:tcW w:w="0" w:type="auto"/>
            <w:tcBorders>
              <w:top w:val="single" w:sz="4" w:space="0" w:color="000000"/>
              <w:left w:val="single" w:sz="4" w:space="0" w:color="000000"/>
              <w:bottom w:val="single" w:sz="4" w:space="0" w:color="000000"/>
              <w:right w:val="single" w:sz="4" w:space="0" w:color="000000"/>
            </w:tcBorders>
            <w:shd w:val="solid" w:color="3066FF" w:fill="3066FF"/>
            <w:tcMar>
              <w:top w:w="0" w:type="dxa"/>
              <w:left w:w="115" w:type="dxa"/>
              <w:bottom w:w="0" w:type="dxa"/>
              <w:right w:w="115" w:type="dxa"/>
            </w:tcMar>
          </w:tcPr>
          <w:p w14:paraId="0B1282EF" w14:textId="77777777" w:rsidR="00A77B3E" w:rsidRDefault="004A6FE7">
            <w:pPr>
              <w:rPr>
                <w:rFonts w:ascii="Calibri" w:hAnsi="Calibri" w:cs="Calibri"/>
              </w:rPr>
            </w:pPr>
            <w:r>
              <w:rPr>
                <w:rFonts w:ascii="Calibri" w:hAnsi="Calibri" w:cs="Calibri"/>
              </w:rPr>
              <w:t>Databases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35BDA0" w14:textId="77777777" w:rsidR="00A77B3E" w:rsidRDefault="004A6FE7">
            <w:pPr>
              <w:rPr>
                <w:rFonts w:ascii="Calibri" w:hAnsi="Calibri" w:cs="Calibri"/>
              </w:rPr>
            </w:pPr>
            <w:r>
              <w:rPr>
                <w:rFonts w:ascii="Calibri" w:hAnsi="Calibri" w:cs="Calibri"/>
              </w:rPr>
              <w:t xml:space="preserve">SQL Server 2008, ORACLE 8, </w:t>
            </w:r>
            <w:proofErr w:type="spellStart"/>
            <w:r>
              <w:rPr>
                <w:rFonts w:ascii="Calibri" w:hAnsi="Calibri" w:cs="Calibri"/>
              </w:rPr>
              <w:t>Postgre</w:t>
            </w:r>
            <w:proofErr w:type="spellEnd"/>
            <w:r>
              <w:rPr>
                <w:rFonts w:ascii="Calibri" w:hAnsi="Calibri" w:cs="Calibri"/>
              </w:rPr>
              <w:t xml:space="preserve"> 8.0</w:t>
            </w:r>
          </w:p>
        </w:tc>
      </w:tr>
      <w:tr w:rsidR="00A77B3E" w14:paraId="383E143E" w14:textId="77777777">
        <w:tc>
          <w:tcPr>
            <w:tcW w:w="0" w:type="auto"/>
            <w:tcBorders>
              <w:top w:val="single" w:sz="4" w:space="0" w:color="000000"/>
              <w:left w:val="single" w:sz="4" w:space="0" w:color="000000"/>
              <w:bottom w:val="single" w:sz="4" w:space="0" w:color="000000"/>
              <w:right w:val="single" w:sz="4" w:space="0" w:color="000000"/>
            </w:tcBorders>
            <w:shd w:val="solid" w:color="3066FF" w:fill="3066FF"/>
            <w:tcMar>
              <w:top w:w="0" w:type="dxa"/>
              <w:left w:w="115" w:type="dxa"/>
              <w:bottom w:w="0" w:type="dxa"/>
              <w:right w:w="115" w:type="dxa"/>
            </w:tcMar>
          </w:tcPr>
          <w:p w14:paraId="297F1751" w14:textId="77777777" w:rsidR="00A77B3E" w:rsidRDefault="004A6FE7">
            <w:pPr>
              <w:rPr>
                <w:rFonts w:ascii="Calibri" w:hAnsi="Calibri" w:cs="Calibri"/>
              </w:rPr>
            </w:pPr>
            <w:r>
              <w:rPr>
                <w:rFonts w:ascii="Calibri" w:hAnsi="Calibri" w:cs="Calibri"/>
              </w:rPr>
              <w:t>Tools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AE4948" w14:textId="766B9201" w:rsidR="00A77B3E" w:rsidRDefault="004A6FE7">
            <w:pPr>
              <w:rPr>
                <w:rFonts w:ascii="Calibri" w:hAnsi="Calibri" w:cs="Calibri"/>
              </w:rPr>
            </w:pPr>
            <w:r>
              <w:rPr>
                <w:rFonts w:ascii="Calibri" w:hAnsi="Calibri" w:cs="Calibri"/>
              </w:rPr>
              <w:t>TOAD, SQL Navigator 4.1, Harvest (CA)</w:t>
            </w:r>
            <w:r w:rsidR="00D2691C">
              <w:rPr>
                <w:rFonts w:ascii="Calibri" w:hAnsi="Calibri" w:cs="Calibri"/>
              </w:rPr>
              <w:t xml:space="preserve">, </w:t>
            </w:r>
            <w:r w:rsidR="00D2691C" w:rsidRPr="00D2691C">
              <w:rPr>
                <w:rFonts w:ascii="Calibri" w:hAnsi="Calibri" w:cs="Calibri"/>
              </w:rPr>
              <w:t>Eclipse</w:t>
            </w:r>
            <w:r w:rsidR="00D2691C">
              <w:rPr>
                <w:rFonts w:ascii="Calibri" w:hAnsi="Calibri" w:cs="Calibri"/>
              </w:rPr>
              <w:t>, Visual Studio Code</w:t>
            </w:r>
          </w:p>
        </w:tc>
      </w:tr>
      <w:tr w:rsidR="00A77B3E" w14:paraId="2C05786A" w14:textId="77777777">
        <w:tc>
          <w:tcPr>
            <w:tcW w:w="0" w:type="auto"/>
            <w:tcBorders>
              <w:top w:val="single" w:sz="4" w:space="0" w:color="000000"/>
              <w:left w:val="single" w:sz="4" w:space="0" w:color="000000"/>
              <w:bottom w:val="single" w:sz="4" w:space="0" w:color="000000"/>
              <w:right w:val="single" w:sz="4" w:space="0" w:color="000000"/>
            </w:tcBorders>
            <w:shd w:val="solid" w:color="3066FF" w:fill="3066FF"/>
            <w:tcMar>
              <w:top w:w="0" w:type="dxa"/>
              <w:left w:w="115" w:type="dxa"/>
              <w:bottom w:w="0" w:type="dxa"/>
              <w:right w:w="115" w:type="dxa"/>
            </w:tcMar>
          </w:tcPr>
          <w:p w14:paraId="409B5422" w14:textId="77777777" w:rsidR="00A77B3E" w:rsidRDefault="004A6FE7">
            <w:pPr>
              <w:rPr>
                <w:rFonts w:ascii="Calibri" w:hAnsi="Calibri" w:cs="Calibri"/>
              </w:rPr>
            </w:pPr>
            <w:r>
              <w:rPr>
                <w:rFonts w:ascii="Calibri" w:hAnsi="Calibri" w:cs="Calibri"/>
              </w:rPr>
              <w:t>Project Management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F76C61" w14:textId="77777777" w:rsidR="00A77B3E" w:rsidRDefault="004A6FE7">
            <w:pPr>
              <w:rPr>
                <w:rFonts w:ascii="Calibri" w:hAnsi="Calibri" w:cs="Calibri"/>
              </w:rPr>
            </w:pPr>
            <w:r>
              <w:rPr>
                <w:rFonts w:ascii="Calibri" w:hAnsi="Calibri" w:cs="Calibri"/>
              </w:rPr>
              <w:t>Rally</w:t>
            </w:r>
          </w:p>
        </w:tc>
      </w:tr>
      <w:tr w:rsidR="00A77B3E" w14:paraId="7E3B4E5C" w14:textId="77777777">
        <w:tc>
          <w:tcPr>
            <w:tcW w:w="0" w:type="auto"/>
            <w:tcBorders>
              <w:top w:val="single" w:sz="4" w:space="0" w:color="000000"/>
              <w:left w:val="single" w:sz="4" w:space="0" w:color="000000"/>
              <w:bottom w:val="single" w:sz="4" w:space="0" w:color="000000"/>
              <w:right w:val="single" w:sz="4" w:space="0" w:color="000000"/>
            </w:tcBorders>
            <w:shd w:val="solid" w:color="3066FF" w:fill="3066FF"/>
            <w:tcMar>
              <w:top w:w="0" w:type="dxa"/>
              <w:left w:w="115" w:type="dxa"/>
              <w:bottom w:w="0" w:type="dxa"/>
              <w:right w:w="115" w:type="dxa"/>
            </w:tcMar>
          </w:tcPr>
          <w:p w14:paraId="68E956AB" w14:textId="77777777" w:rsidR="00A77B3E" w:rsidRDefault="004A6FE7">
            <w:pPr>
              <w:rPr>
                <w:rFonts w:ascii="Calibri" w:hAnsi="Calibri" w:cs="Calibri"/>
              </w:rPr>
            </w:pPr>
            <w:r>
              <w:rPr>
                <w:rFonts w:ascii="Calibri" w:hAnsi="Calibri" w:cs="Calibri"/>
              </w:rPr>
              <w:t xml:space="preserve">Other Technologies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AEC7FE" w14:textId="77777777" w:rsidR="00A77B3E" w:rsidRDefault="004A6FE7">
            <w:pPr>
              <w:rPr>
                <w:rFonts w:ascii="Calibri" w:hAnsi="Calibri" w:cs="Calibri"/>
              </w:rPr>
            </w:pPr>
            <w:r>
              <w:rPr>
                <w:rFonts w:ascii="Calibri" w:hAnsi="Calibri" w:cs="Calibri"/>
              </w:rPr>
              <w:t>MQC, MS Project, VSS, Subversion (version management)</w:t>
            </w:r>
          </w:p>
        </w:tc>
      </w:tr>
      <w:tr w:rsidR="00A77B3E" w14:paraId="09336160" w14:textId="77777777">
        <w:tc>
          <w:tcPr>
            <w:tcW w:w="0" w:type="auto"/>
            <w:tcBorders>
              <w:top w:val="single" w:sz="4" w:space="0" w:color="000000"/>
              <w:left w:val="single" w:sz="4" w:space="0" w:color="000000"/>
              <w:bottom w:val="single" w:sz="4" w:space="0" w:color="000000"/>
              <w:right w:val="single" w:sz="4" w:space="0" w:color="000000"/>
            </w:tcBorders>
            <w:shd w:val="solid" w:color="3066FF" w:fill="3066FF"/>
            <w:tcMar>
              <w:top w:w="0" w:type="dxa"/>
              <w:left w:w="115" w:type="dxa"/>
              <w:bottom w:w="0" w:type="dxa"/>
              <w:right w:w="115" w:type="dxa"/>
            </w:tcMar>
          </w:tcPr>
          <w:p w14:paraId="443A1FA0" w14:textId="77777777" w:rsidR="00A77B3E" w:rsidRDefault="004A6FE7">
            <w:pPr>
              <w:rPr>
                <w:rFonts w:ascii="Calibri" w:hAnsi="Calibri" w:cs="Calibri"/>
              </w:rPr>
            </w:pPr>
            <w:r>
              <w:rPr>
                <w:rFonts w:ascii="Calibri" w:hAnsi="Calibri" w:cs="Calibri"/>
              </w:rPr>
              <w:t>Servers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DC0EE0" w14:textId="77777777" w:rsidR="00A77B3E" w:rsidRDefault="004A6FE7">
            <w:pPr>
              <w:rPr>
                <w:rFonts w:ascii="Calibri" w:hAnsi="Calibri" w:cs="Calibri"/>
              </w:rPr>
            </w:pPr>
            <w:r>
              <w:rPr>
                <w:rFonts w:ascii="Calibri" w:hAnsi="Calibri" w:cs="Calibri"/>
              </w:rPr>
              <w:t>Heroku, IIS,  Share Point Server, Biztalk Server, Team Foundation Server 2012</w:t>
            </w:r>
          </w:p>
        </w:tc>
      </w:tr>
      <w:tr w:rsidR="00A77B3E" w14:paraId="5BC5937F" w14:textId="77777777">
        <w:tc>
          <w:tcPr>
            <w:tcW w:w="0" w:type="auto"/>
            <w:tcBorders>
              <w:top w:val="single" w:sz="4" w:space="0" w:color="000000"/>
              <w:left w:val="single" w:sz="4" w:space="0" w:color="000000"/>
              <w:bottom w:val="single" w:sz="4" w:space="0" w:color="000000"/>
              <w:right w:val="single" w:sz="4" w:space="0" w:color="000000"/>
            </w:tcBorders>
            <w:shd w:val="solid" w:color="3066FF" w:fill="3066FF"/>
            <w:tcMar>
              <w:top w:w="0" w:type="dxa"/>
              <w:left w:w="115" w:type="dxa"/>
              <w:bottom w:w="0" w:type="dxa"/>
              <w:right w:w="115" w:type="dxa"/>
            </w:tcMar>
          </w:tcPr>
          <w:p w14:paraId="132B439E" w14:textId="77777777" w:rsidR="00A77B3E" w:rsidRDefault="004A6FE7">
            <w:pPr>
              <w:rPr>
                <w:rFonts w:ascii="Calibri" w:hAnsi="Calibri" w:cs="Calibri"/>
              </w:rPr>
            </w:pPr>
            <w:r>
              <w:rPr>
                <w:rFonts w:ascii="Calibri" w:hAnsi="Calibri" w:cs="Calibri"/>
              </w:rPr>
              <w:t>Versioning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CDD086" w14:textId="77777777" w:rsidR="00A77B3E" w:rsidRDefault="004A6FE7">
            <w:pPr>
              <w:rPr>
                <w:rFonts w:ascii="Calibri" w:hAnsi="Calibri" w:cs="Calibri"/>
              </w:rPr>
            </w:pPr>
            <w:proofErr w:type="spellStart"/>
            <w:r>
              <w:rPr>
                <w:rFonts w:ascii="Calibri" w:hAnsi="Calibri" w:cs="Calibri"/>
              </w:rPr>
              <w:t>Github</w:t>
            </w:r>
            <w:proofErr w:type="spellEnd"/>
            <w:r>
              <w:rPr>
                <w:rFonts w:ascii="Calibri" w:hAnsi="Calibri" w:cs="Calibri"/>
              </w:rPr>
              <w:t xml:space="preserve">, </w:t>
            </w:r>
            <w:proofErr w:type="spellStart"/>
            <w:r>
              <w:rPr>
                <w:rFonts w:ascii="Calibri" w:hAnsi="Calibri" w:cs="Calibri"/>
              </w:rPr>
              <w:t>SourceTree</w:t>
            </w:r>
            <w:proofErr w:type="spellEnd"/>
          </w:p>
        </w:tc>
      </w:tr>
    </w:tbl>
    <w:p w14:paraId="45B861DA" w14:textId="77777777" w:rsidR="00A77B3E" w:rsidRDefault="00A77B3E">
      <w:pPr>
        <w:rPr>
          <w:rFonts w:ascii="Calibri" w:hAnsi="Calibri" w:cs="Calibri"/>
        </w:rPr>
      </w:pPr>
    </w:p>
    <w:p w14:paraId="4D8EC58E" w14:textId="1658FB87" w:rsidR="00A77B3E" w:rsidRDefault="00A77B3E">
      <w:pPr>
        <w:rPr>
          <w:rFonts w:ascii="Calibri" w:hAnsi="Calibri" w:cs="Calibri"/>
        </w:rPr>
      </w:pPr>
    </w:p>
    <w:p w14:paraId="6EB6314C" w14:textId="5E8E26D8" w:rsidR="00875CD3" w:rsidRDefault="00875CD3">
      <w:pPr>
        <w:rPr>
          <w:rFonts w:ascii="Calibri" w:hAnsi="Calibri" w:cs="Calibri"/>
        </w:rPr>
      </w:pPr>
    </w:p>
    <w:p w14:paraId="0E751E96" w14:textId="3E232C78" w:rsidR="00875CD3" w:rsidRDefault="00875CD3">
      <w:pPr>
        <w:rPr>
          <w:rFonts w:ascii="Calibri" w:hAnsi="Calibri" w:cs="Calibri"/>
        </w:rPr>
      </w:pPr>
    </w:p>
    <w:p w14:paraId="666DD879" w14:textId="77777777" w:rsidR="00875CD3" w:rsidRDefault="00875CD3">
      <w:pPr>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9"/>
        <w:gridCol w:w="4741"/>
      </w:tblGrid>
      <w:tr w:rsidR="00A77B3E" w14:paraId="55FBC74E" w14:textId="77777777">
        <w:tc>
          <w:tcPr>
            <w:tcW w:w="0" w:type="auto"/>
            <w:tcBorders>
              <w:top w:val="single" w:sz="8" w:space="0" w:color="000000"/>
              <w:left w:val="single" w:sz="8" w:space="0" w:color="000000"/>
              <w:bottom w:val="single" w:sz="8" w:space="0" w:color="000000"/>
              <w:right w:val="single" w:sz="8" w:space="0" w:color="000000"/>
            </w:tcBorders>
            <w:shd w:val="solid" w:color="3066FF" w:fill="3066FF"/>
            <w:tcMar>
              <w:top w:w="100" w:type="dxa"/>
              <w:left w:w="100" w:type="dxa"/>
              <w:bottom w:w="100" w:type="dxa"/>
              <w:right w:w="100" w:type="dxa"/>
            </w:tcMar>
          </w:tcPr>
          <w:p w14:paraId="793DBEDC" w14:textId="77777777" w:rsidR="00A77B3E" w:rsidRDefault="004A6FE7">
            <w:pPr>
              <w:jc w:val="left"/>
              <w:rPr>
                <w:rFonts w:ascii="Calibri" w:hAnsi="Calibri" w:cs="Calibri"/>
                <w:b/>
                <w:bCs/>
              </w:rPr>
            </w:pPr>
            <w:r>
              <w:rPr>
                <w:rFonts w:ascii="Calibri" w:hAnsi="Calibri" w:cs="Calibri"/>
                <w:b/>
                <w:bCs/>
              </w:rPr>
              <w:t>Education</w:t>
            </w:r>
          </w:p>
        </w:tc>
        <w:tc>
          <w:tcPr>
            <w:tcW w:w="0" w:type="auto"/>
            <w:tcBorders>
              <w:top w:val="single" w:sz="8" w:space="0" w:color="000000"/>
              <w:left w:val="single" w:sz="8" w:space="0" w:color="000000"/>
              <w:bottom w:val="single" w:sz="8" w:space="0" w:color="000000"/>
              <w:right w:val="single" w:sz="8" w:space="0" w:color="000000"/>
            </w:tcBorders>
            <w:shd w:val="solid" w:color="3066FF" w:fill="3066FF"/>
            <w:tcMar>
              <w:top w:w="100" w:type="dxa"/>
              <w:left w:w="100" w:type="dxa"/>
              <w:bottom w:w="100" w:type="dxa"/>
              <w:right w:w="100" w:type="dxa"/>
            </w:tcMar>
          </w:tcPr>
          <w:p w14:paraId="50CFFBCD" w14:textId="77777777" w:rsidR="00A77B3E" w:rsidRDefault="004A6FE7">
            <w:pPr>
              <w:jc w:val="left"/>
              <w:rPr>
                <w:rFonts w:ascii="Calibri" w:hAnsi="Calibri" w:cs="Calibri"/>
                <w:b/>
                <w:bCs/>
              </w:rPr>
            </w:pPr>
            <w:r>
              <w:rPr>
                <w:rFonts w:ascii="Calibri" w:hAnsi="Calibri" w:cs="Calibri"/>
                <w:b/>
                <w:bCs/>
              </w:rPr>
              <w:t>University</w:t>
            </w:r>
          </w:p>
        </w:tc>
      </w:tr>
      <w:tr w:rsidR="00A77B3E" w14:paraId="4FE79262"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19E164" w14:textId="77777777" w:rsidR="00A77B3E" w:rsidRDefault="004A6FE7">
            <w:pPr>
              <w:jc w:val="left"/>
              <w:rPr>
                <w:rFonts w:ascii="Calibri" w:hAnsi="Calibri" w:cs="Calibri"/>
              </w:rPr>
            </w:pPr>
            <w:proofErr w:type="spellStart"/>
            <w:r>
              <w:rPr>
                <w:rFonts w:ascii="Calibri" w:hAnsi="Calibri" w:cs="Calibri"/>
              </w:rPr>
              <w:t>B.Sc</w:t>
            </w:r>
            <w:proofErr w:type="spellEnd"/>
            <w:r>
              <w:rPr>
                <w:rFonts w:ascii="Calibri" w:hAnsi="Calibri" w:cs="Calibri"/>
              </w:rPr>
              <w:t xml:space="preserve"> Computer Science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E87BF0" w14:textId="77777777" w:rsidR="00A77B3E" w:rsidRDefault="004A6FE7">
            <w:pPr>
              <w:jc w:val="left"/>
              <w:rPr>
                <w:rFonts w:ascii="Calibri" w:hAnsi="Calibri" w:cs="Calibri"/>
              </w:rPr>
            </w:pPr>
            <w:r>
              <w:rPr>
                <w:rFonts w:ascii="Calibri" w:hAnsi="Calibri" w:cs="Calibri"/>
              </w:rPr>
              <w:t>Kakatiya University</w:t>
            </w:r>
          </w:p>
        </w:tc>
      </w:tr>
      <w:tr w:rsidR="00A77B3E" w14:paraId="4385F56B"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E79E89" w14:textId="77777777" w:rsidR="00A77B3E" w:rsidRDefault="004A6FE7">
            <w:pPr>
              <w:jc w:val="left"/>
              <w:rPr>
                <w:rFonts w:ascii="Calibri" w:hAnsi="Calibri" w:cs="Calibri"/>
              </w:rPr>
            </w:pPr>
            <w:proofErr w:type="spellStart"/>
            <w:r>
              <w:rPr>
                <w:rFonts w:ascii="Calibri" w:hAnsi="Calibri" w:cs="Calibri"/>
              </w:rPr>
              <w:lastRenderedPageBreak/>
              <w:t>M.Sc</w:t>
            </w:r>
            <w:proofErr w:type="spellEnd"/>
            <w:r>
              <w:rPr>
                <w:rFonts w:ascii="Calibri" w:hAnsi="Calibri" w:cs="Calibri"/>
              </w:rPr>
              <w:t xml:space="preserve"> Computer Science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B99495" w14:textId="77777777" w:rsidR="00A77B3E" w:rsidRDefault="004A6FE7">
            <w:pPr>
              <w:jc w:val="left"/>
              <w:rPr>
                <w:rFonts w:ascii="Calibri" w:hAnsi="Calibri" w:cs="Calibri"/>
              </w:rPr>
            </w:pPr>
            <w:r>
              <w:rPr>
                <w:rFonts w:ascii="Calibri" w:hAnsi="Calibri" w:cs="Calibri"/>
              </w:rPr>
              <w:t>Kakatiya University Campus</w:t>
            </w:r>
          </w:p>
        </w:tc>
      </w:tr>
    </w:tbl>
    <w:p w14:paraId="0524D9D3" w14:textId="77777777" w:rsidR="00A77B3E" w:rsidRDefault="00A77B3E">
      <w:pPr>
        <w:rPr>
          <w:rFonts w:ascii="Calibri" w:hAnsi="Calibri" w:cs="Calibri"/>
        </w:rPr>
      </w:pPr>
    </w:p>
    <w:p w14:paraId="71C51FDB" w14:textId="77777777" w:rsidR="00A77B3E" w:rsidRDefault="00A77B3E">
      <w:pPr>
        <w:rPr>
          <w:rFonts w:ascii="Calibri" w:hAnsi="Calibri" w:cs="Calibri"/>
        </w:rPr>
      </w:pPr>
    </w:p>
    <w:p w14:paraId="32641B35" w14:textId="77777777" w:rsidR="009C347C" w:rsidRDefault="009C347C">
      <w:pPr>
        <w:rPr>
          <w:rFonts w:ascii="Verdana" w:hAnsi="Verdana" w:cs="Verdana"/>
          <w:b/>
          <w:bCs/>
          <w:sz w:val="36"/>
          <w:szCs w:val="36"/>
        </w:rPr>
      </w:pPr>
    </w:p>
    <w:p w14:paraId="45748377" w14:textId="0B27D4F1" w:rsidR="00A77B3E" w:rsidRDefault="004A6FE7">
      <w:pPr>
        <w:rPr>
          <w:rFonts w:ascii="Verdana" w:hAnsi="Verdana" w:cs="Verdana"/>
          <w:b/>
          <w:bCs/>
          <w:sz w:val="36"/>
          <w:szCs w:val="36"/>
        </w:rPr>
      </w:pPr>
      <w:r>
        <w:rPr>
          <w:rFonts w:ascii="Verdana" w:hAnsi="Verdana" w:cs="Verdana"/>
          <w:b/>
          <w:bCs/>
          <w:sz w:val="36"/>
          <w:szCs w:val="36"/>
        </w:rPr>
        <w:t>Salesforce Projects Experience:</w:t>
      </w:r>
    </w:p>
    <w:p w14:paraId="6BDBA8E7" w14:textId="77777777" w:rsidR="00DE492F" w:rsidRDefault="00DE492F">
      <w:pPr>
        <w:rPr>
          <w:rFonts w:ascii="Verdana" w:hAnsi="Verdana" w:cs="Verdana"/>
          <w:b/>
          <w:bCs/>
          <w:sz w:val="36"/>
          <w:szCs w:val="36"/>
        </w:rPr>
      </w:pPr>
    </w:p>
    <w:p w14:paraId="42112284" w14:textId="77777777" w:rsidR="00525B1E" w:rsidRDefault="00525B1E" w:rsidP="00525B1E">
      <w:pPr>
        <w:rPr>
          <w:rFonts w:ascii="Verdana" w:hAnsi="Verdana" w:cs="Verdana"/>
          <w:b/>
          <w:bCs/>
          <w:sz w:val="36"/>
          <w:szCs w:val="3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5"/>
        <w:gridCol w:w="6835"/>
      </w:tblGrid>
      <w:tr w:rsidR="00525B1E" w14:paraId="6B6499A8" w14:textId="77777777" w:rsidTr="00525B1E">
        <w:trPr>
          <w:jc w:val="center"/>
        </w:trPr>
        <w:tc>
          <w:tcPr>
            <w:tcW w:w="1147" w:type="pct"/>
            <w:tcBorders>
              <w:top w:val="single" w:sz="4" w:space="0" w:color="000000"/>
              <w:left w:val="single" w:sz="4" w:space="0" w:color="000000"/>
              <w:bottom w:val="single" w:sz="4" w:space="0" w:color="000000"/>
              <w:right w:val="single" w:sz="4" w:space="0" w:color="000000"/>
            </w:tcBorders>
            <w:shd w:val="solid" w:color="3066FF" w:fill="3066FF"/>
            <w:tcMar>
              <w:top w:w="0" w:type="dxa"/>
              <w:left w:w="115" w:type="dxa"/>
              <w:bottom w:w="0" w:type="dxa"/>
              <w:right w:w="115" w:type="dxa"/>
            </w:tcMar>
          </w:tcPr>
          <w:p w14:paraId="2665EBC2" w14:textId="0BF9BACA" w:rsidR="00525B1E" w:rsidRDefault="00525B1E" w:rsidP="00525B1E">
            <w:pPr>
              <w:rPr>
                <w:rFonts w:ascii="Calibri" w:hAnsi="Calibri" w:cs="Calibri"/>
                <w:b/>
                <w:bCs/>
              </w:rPr>
            </w:pPr>
            <w:r>
              <w:rPr>
                <w:rFonts w:ascii="Calibri" w:hAnsi="Calibri" w:cs="Calibri"/>
                <w:b/>
                <w:bCs/>
              </w:rPr>
              <w:t xml:space="preserve">Project-22: </w:t>
            </w:r>
          </w:p>
        </w:tc>
        <w:tc>
          <w:tcPr>
            <w:tcW w:w="3853" w:type="pct"/>
            <w:tcBorders>
              <w:top w:val="single" w:sz="4" w:space="0" w:color="000000"/>
              <w:left w:val="single" w:sz="4" w:space="0" w:color="000000"/>
              <w:bottom w:val="single" w:sz="4" w:space="0" w:color="000000"/>
              <w:right w:val="single" w:sz="4" w:space="0" w:color="000000"/>
            </w:tcBorders>
            <w:shd w:val="solid" w:color="3066FF" w:fill="3066FF"/>
            <w:tcMar>
              <w:top w:w="0" w:type="dxa"/>
              <w:left w:w="115" w:type="dxa"/>
              <w:bottom w:w="0" w:type="dxa"/>
              <w:right w:w="115" w:type="dxa"/>
            </w:tcMar>
          </w:tcPr>
          <w:p w14:paraId="2F124818" w14:textId="4810268D" w:rsidR="00525B1E" w:rsidRDefault="00525B1E" w:rsidP="00525B1E">
            <w:pPr>
              <w:spacing w:line="276" w:lineRule="auto"/>
              <w:jc w:val="left"/>
              <w:rPr>
                <w:rFonts w:ascii="Calibri" w:hAnsi="Calibri" w:cs="Calibri"/>
                <w:b/>
                <w:bCs/>
              </w:rPr>
            </w:pPr>
            <w:r>
              <w:rPr>
                <w:rFonts w:ascii="Calibri" w:hAnsi="Calibri" w:cs="Calibri"/>
                <w:b/>
                <w:bCs/>
              </w:rPr>
              <w:t>Trinity Rail Community Cloud</w:t>
            </w:r>
          </w:p>
        </w:tc>
      </w:tr>
      <w:tr w:rsidR="00525B1E" w14:paraId="7832F5B3" w14:textId="77777777" w:rsidTr="00525B1E">
        <w:trPr>
          <w:jc w:val="center"/>
        </w:trPr>
        <w:tc>
          <w:tcPr>
            <w:tcW w:w="114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67B32D" w14:textId="77777777" w:rsidR="00525B1E" w:rsidRDefault="00525B1E" w:rsidP="00525B1E">
            <w:pPr>
              <w:rPr>
                <w:rFonts w:ascii="Calibri" w:hAnsi="Calibri" w:cs="Calibri"/>
              </w:rPr>
            </w:pPr>
            <w:r>
              <w:rPr>
                <w:rFonts w:ascii="Calibri" w:hAnsi="Calibri" w:cs="Calibri"/>
              </w:rPr>
              <w:t>Client</w:t>
            </w:r>
          </w:p>
        </w:tc>
        <w:tc>
          <w:tcPr>
            <w:tcW w:w="385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51839D" w14:textId="30F33E24" w:rsidR="00525B1E" w:rsidRDefault="00283A85" w:rsidP="00525B1E">
            <w:pPr>
              <w:rPr>
                <w:rFonts w:ascii="Calibri" w:hAnsi="Calibri" w:cs="Calibri"/>
                <w:b/>
                <w:bCs/>
              </w:rPr>
            </w:pPr>
            <w:hyperlink r:id="rId10" w:history="1">
              <w:r w:rsidR="00525B1E">
                <w:rPr>
                  <w:rStyle w:val="Hyperlink"/>
                  <w:rFonts w:eastAsiaTheme="majorEastAsia"/>
                </w:rPr>
                <w:t>https://www.trinityrail.com/</w:t>
              </w:r>
            </w:hyperlink>
          </w:p>
        </w:tc>
      </w:tr>
      <w:tr w:rsidR="00525B1E" w14:paraId="6ED0DCF7" w14:textId="77777777" w:rsidTr="00525B1E">
        <w:trPr>
          <w:jc w:val="center"/>
        </w:trPr>
        <w:tc>
          <w:tcPr>
            <w:tcW w:w="114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08C1CC" w14:textId="77777777" w:rsidR="00525B1E" w:rsidRDefault="00525B1E" w:rsidP="00525B1E">
            <w:pPr>
              <w:rPr>
                <w:rFonts w:ascii="Calibri" w:hAnsi="Calibri" w:cs="Calibri"/>
              </w:rPr>
            </w:pPr>
            <w:r>
              <w:rPr>
                <w:rFonts w:ascii="Calibri" w:hAnsi="Calibri" w:cs="Calibri"/>
              </w:rPr>
              <w:t>Environment</w:t>
            </w:r>
          </w:p>
        </w:tc>
        <w:tc>
          <w:tcPr>
            <w:tcW w:w="385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FF8CFF" w14:textId="3A00D578" w:rsidR="00525B1E" w:rsidRDefault="006078E7" w:rsidP="00525B1E">
            <w:pPr>
              <w:rPr>
                <w:rFonts w:ascii="Calibri" w:hAnsi="Calibri" w:cs="Calibri"/>
              </w:rPr>
            </w:pPr>
            <w:r>
              <w:rPr>
                <w:rFonts w:ascii="Calibri" w:hAnsi="Calibri" w:cs="Calibri"/>
              </w:rPr>
              <w:t>Salesforce</w:t>
            </w:r>
            <w:r w:rsidR="00525B1E">
              <w:rPr>
                <w:rFonts w:ascii="Calibri" w:hAnsi="Calibri" w:cs="Calibri"/>
              </w:rPr>
              <w:t>,</w:t>
            </w:r>
            <w:r w:rsidR="00A84BD5">
              <w:rPr>
                <w:rFonts w:ascii="Calibri" w:hAnsi="Calibri" w:cs="Calibri"/>
              </w:rPr>
              <w:t xml:space="preserve"> APEX,</w:t>
            </w:r>
            <w:r w:rsidR="00525B1E">
              <w:rPr>
                <w:rFonts w:ascii="Calibri" w:hAnsi="Calibri" w:cs="Calibri"/>
              </w:rPr>
              <w:t xml:space="preserve"> L</w:t>
            </w:r>
            <w:r w:rsidR="00E01A6B">
              <w:rPr>
                <w:rFonts w:ascii="Calibri" w:hAnsi="Calibri" w:cs="Calibri"/>
              </w:rPr>
              <w:t xml:space="preserve">ightning </w:t>
            </w:r>
            <w:r w:rsidR="00525B1E">
              <w:rPr>
                <w:rFonts w:ascii="Calibri" w:hAnsi="Calibri" w:cs="Calibri"/>
              </w:rPr>
              <w:t>W</w:t>
            </w:r>
            <w:r w:rsidR="00E01A6B">
              <w:rPr>
                <w:rFonts w:ascii="Calibri" w:hAnsi="Calibri" w:cs="Calibri"/>
              </w:rPr>
              <w:t xml:space="preserve">eb </w:t>
            </w:r>
            <w:r w:rsidR="00525B1E">
              <w:rPr>
                <w:rFonts w:ascii="Calibri" w:hAnsi="Calibri" w:cs="Calibri"/>
              </w:rPr>
              <w:t>C</w:t>
            </w:r>
            <w:r w:rsidR="00E01A6B">
              <w:rPr>
                <w:rFonts w:ascii="Calibri" w:hAnsi="Calibri" w:cs="Calibri"/>
              </w:rPr>
              <w:t>omponents</w:t>
            </w:r>
            <w:r w:rsidR="00525B1E">
              <w:rPr>
                <w:rFonts w:ascii="Calibri" w:hAnsi="Calibri" w:cs="Calibri"/>
              </w:rPr>
              <w:t>, Community Cloud</w:t>
            </w:r>
          </w:p>
        </w:tc>
      </w:tr>
    </w:tbl>
    <w:p w14:paraId="5DB9D0C3" w14:textId="77777777" w:rsidR="00525B1E" w:rsidRDefault="00525B1E" w:rsidP="00525B1E">
      <w:pPr>
        <w:rPr>
          <w:rFonts w:ascii="Calibri" w:hAnsi="Calibri" w:cs="Calibri"/>
          <w:b/>
          <w:bCs/>
        </w:rPr>
      </w:pPr>
    </w:p>
    <w:p w14:paraId="3C8AAB5F" w14:textId="77777777" w:rsidR="00525B1E" w:rsidRDefault="00525B1E" w:rsidP="00525B1E">
      <w:pPr>
        <w:rPr>
          <w:rFonts w:ascii="Calibri" w:hAnsi="Calibri" w:cs="Calibri"/>
          <w:b/>
          <w:bCs/>
        </w:rPr>
      </w:pPr>
      <w:r>
        <w:rPr>
          <w:rFonts w:ascii="Calibri" w:hAnsi="Calibri" w:cs="Calibri"/>
          <w:b/>
          <w:bCs/>
        </w:rPr>
        <w:t>Project Description</w:t>
      </w:r>
    </w:p>
    <w:p w14:paraId="2EDD2FE2" w14:textId="674A873D" w:rsidR="00525B1E" w:rsidRDefault="00525B1E" w:rsidP="00525B1E">
      <w:pPr>
        <w:rPr>
          <w:rFonts w:ascii="Calibri" w:hAnsi="Calibri" w:cs="Calibri"/>
        </w:rPr>
      </w:pPr>
      <w:r>
        <w:rPr>
          <w:rFonts w:ascii="Calibri" w:hAnsi="Calibri" w:cs="Calibri"/>
        </w:rPr>
        <w:t xml:space="preserve">Trinity Rail wants give </w:t>
      </w:r>
      <w:r w:rsidR="00D13865">
        <w:rPr>
          <w:rFonts w:ascii="Calibri" w:hAnsi="Calibri" w:cs="Calibri"/>
        </w:rPr>
        <w:t>support</w:t>
      </w:r>
      <w:r>
        <w:rPr>
          <w:rFonts w:ascii="Calibri" w:hAnsi="Calibri" w:cs="Calibri"/>
        </w:rPr>
        <w:t xml:space="preserve"> for customers to locate the train and fleet management,</w:t>
      </w:r>
      <w:r w:rsidR="00311458">
        <w:rPr>
          <w:rFonts w:ascii="Calibri" w:hAnsi="Calibri" w:cs="Calibri"/>
        </w:rPr>
        <w:t xml:space="preserve"> </w:t>
      </w:r>
      <w:r w:rsidR="00311458" w:rsidRPr="00311458">
        <w:rPr>
          <w:rFonts w:ascii="Calibri" w:hAnsi="Calibri" w:cs="Calibri"/>
        </w:rPr>
        <w:t xml:space="preserve">Railcar </w:t>
      </w:r>
      <w:r w:rsidR="00BC714D">
        <w:rPr>
          <w:rFonts w:ascii="Calibri" w:hAnsi="Calibri" w:cs="Calibri"/>
        </w:rPr>
        <w:t>m</w:t>
      </w:r>
      <w:r w:rsidR="00311458" w:rsidRPr="00311458">
        <w:rPr>
          <w:rFonts w:ascii="Calibri" w:hAnsi="Calibri" w:cs="Calibri"/>
        </w:rPr>
        <w:t xml:space="preserve">echanical </w:t>
      </w:r>
      <w:r w:rsidR="00BC714D">
        <w:rPr>
          <w:rFonts w:ascii="Calibri" w:hAnsi="Calibri" w:cs="Calibri"/>
        </w:rPr>
        <w:t>d</w:t>
      </w:r>
      <w:r w:rsidR="00311458" w:rsidRPr="00311458">
        <w:rPr>
          <w:rFonts w:ascii="Calibri" w:hAnsi="Calibri" w:cs="Calibri"/>
        </w:rPr>
        <w:t>ata</w:t>
      </w:r>
      <w:r w:rsidR="00D13865">
        <w:rPr>
          <w:rFonts w:ascii="Calibri" w:hAnsi="Calibri" w:cs="Calibri"/>
        </w:rPr>
        <w:t xml:space="preserve"> and </w:t>
      </w:r>
      <w:r w:rsidR="008C0BDC" w:rsidRPr="008C0BDC">
        <w:rPr>
          <w:rFonts w:ascii="Calibri" w:hAnsi="Calibri" w:cs="Calibri"/>
        </w:rPr>
        <w:t>gauge-tables</w:t>
      </w:r>
      <w:r w:rsidR="008C0BDC">
        <w:rPr>
          <w:rFonts w:ascii="Calibri" w:hAnsi="Calibri" w:cs="Calibri"/>
        </w:rPr>
        <w:t xml:space="preserve">, </w:t>
      </w:r>
      <w:r w:rsidR="00D13865">
        <w:rPr>
          <w:rFonts w:ascii="Calibri" w:hAnsi="Calibri" w:cs="Calibri"/>
        </w:rPr>
        <w:t>repair data</w:t>
      </w:r>
      <w:r w:rsidR="00FB59FC">
        <w:rPr>
          <w:rFonts w:ascii="Calibri" w:hAnsi="Calibri" w:cs="Calibri"/>
        </w:rPr>
        <w:t>.</w:t>
      </w:r>
      <w:r>
        <w:rPr>
          <w:rFonts w:ascii="Calibri" w:hAnsi="Calibri" w:cs="Calibri"/>
        </w:rPr>
        <w:t xml:space="preserve"> </w:t>
      </w:r>
      <w:r w:rsidR="008E4A6B">
        <w:rPr>
          <w:rFonts w:ascii="Calibri" w:hAnsi="Calibri" w:cs="Calibri"/>
        </w:rPr>
        <w:t xml:space="preserve">Trinity Rail </w:t>
      </w:r>
      <w:r w:rsidR="00BC714D">
        <w:rPr>
          <w:rFonts w:ascii="Calibri" w:hAnsi="Calibri" w:cs="Calibri"/>
        </w:rPr>
        <w:t>Community cloud provides accessing the external data for different customers with their respective Account.</w:t>
      </w:r>
    </w:p>
    <w:p w14:paraId="7682B8CE" w14:textId="77777777" w:rsidR="00525B1E" w:rsidRDefault="00525B1E" w:rsidP="00525B1E">
      <w:pPr>
        <w:rPr>
          <w:rFonts w:ascii="Calibri" w:hAnsi="Calibri" w:cs="Calibri"/>
        </w:rPr>
      </w:pPr>
    </w:p>
    <w:p w14:paraId="0FF8B086" w14:textId="77777777" w:rsidR="00525B1E" w:rsidRDefault="00525B1E" w:rsidP="00525B1E">
      <w:pPr>
        <w:rPr>
          <w:rFonts w:ascii="Calibri" w:hAnsi="Calibri" w:cs="Calibri"/>
          <w:b/>
          <w:bCs/>
        </w:rPr>
      </w:pPr>
      <w:r>
        <w:rPr>
          <w:rFonts w:ascii="Calibri" w:hAnsi="Calibri" w:cs="Calibri"/>
          <w:b/>
          <w:bCs/>
        </w:rPr>
        <w:t>Role and Responsibilities</w:t>
      </w:r>
    </w:p>
    <w:p w14:paraId="5298B78E" w14:textId="77777777" w:rsidR="00525B1E" w:rsidRDefault="00525B1E" w:rsidP="00525B1E">
      <w:pPr>
        <w:ind w:firstLine="720"/>
        <w:rPr>
          <w:rFonts w:ascii="Calibri" w:hAnsi="Calibri" w:cs="Calibri"/>
        </w:rPr>
      </w:pPr>
      <w:r>
        <w:rPr>
          <w:rFonts w:ascii="Calibri" w:hAnsi="Calibri" w:cs="Calibri"/>
        </w:rPr>
        <w:t>•</w:t>
      </w:r>
      <w:r>
        <w:rPr>
          <w:rFonts w:ascii="Calibri" w:hAnsi="Calibri" w:cs="Calibri"/>
        </w:rPr>
        <w:tab/>
      </w:r>
      <w:r>
        <w:rPr>
          <w:rFonts w:ascii="Calibri" w:hAnsi="Calibri" w:cs="Calibri"/>
          <w:b/>
          <w:bCs/>
        </w:rPr>
        <w:t>Technical Architect</w:t>
      </w:r>
      <w:r>
        <w:rPr>
          <w:rFonts w:ascii="Calibri" w:hAnsi="Calibri" w:cs="Calibri"/>
        </w:rPr>
        <w:t>.</w:t>
      </w:r>
    </w:p>
    <w:p w14:paraId="47C6A93D" w14:textId="1D7353DA" w:rsidR="00525B1E" w:rsidRDefault="00525B1E" w:rsidP="00525B1E">
      <w:pPr>
        <w:ind w:firstLine="720"/>
        <w:rPr>
          <w:rFonts w:ascii="Calibri" w:hAnsi="Calibri" w:cs="Calibri"/>
        </w:rPr>
      </w:pPr>
      <w:r>
        <w:rPr>
          <w:rFonts w:ascii="Calibri" w:hAnsi="Calibri" w:cs="Calibri"/>
        </w:rPr>
        <w:t>•</w:t>
      </w:r>
      <w:r>
        <w:rPr>
          <w:rFonts w:ascii="Calibri" w:hAnsi="Calibri" w:cs="Calibri"/>
        </w:rPr>
        <w:tab/>
        <w:t xml:space="preserve">Technical Design </w:t>
      </w:r>
    </w:p>
    <w:p w14:paraId="2B575D28" w14:textId="77777777" w:rsidR="00525B1E" w:rsidRDefault="00525B1E" w:rsidP="00525B1E">
      <w:pPr>
        <w:ind w:firstLine="720"/>
        <w:rPr>
          <w:rFonts w:ascii="Calibri" w:hAnsi="Calibri" w:cs="Calibri"/>
        </w:rPr>
      </w:pPr>
      <w:r>
        <w:rPr>
          <w:rFonts w:ascii="Calibri" w:hAnsi="Calibri" w:cs="Calibri"/>
        </w:rPr>
        <w:t>•</w:t>
      </w:r>
      <w:r>
        <w:rPr>
          <w:rFonts w:ascii="Calibri" w:hAnsi="Calibri" w:cs="Calibri"/>
        </w:rPr>
        <w:tab/>
        <w:t>Development.</w:t>
      </w:r>
    </w:p>
    <w:p w14:paraId="21E44373" w14:textId="77777777" w:rsidR="00B51C06" w:rsidRDefault="00B51C06">
      <w:pPr>
        <w:rPr>
          <w:rFonts w:ascii="Verdana" w:hAnsi="Verdana" w:cs="Verdana"/>
          <w:b/>
          <w:bCs/>
          <w:sz w:val="36"/>
          <w:szCs w:val="3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5"/>
        <w:gridCol w:w="6765"/>
      </w:tblGrid>
      <w:tr w:rsidR="00B51C06" w14:paraId="7BC7B2DA" w14:textId="77777777" w:rsidTr="00B51C06">
        <w:trPr>
          <w:jc w:val="center"/>
        </w:trPr>
        <w:tc>
          <w:tcPr>
            <w:tcW w:w="0" w:type="auto"/>
            <w:tcBorders>
              <w:top w:val="single" w:sz="4" w:space="0" w:color="000000"/>
              <w:left w:val="single" w:sz="4" w:space="0" w:color="000000"/>
              <w:bottom w:val="single" w:sz="4" w:space="0" w:color="000000"/>
              <w:right w:val="single" w:sz="4" w:space="0" w:color="000000"/>
            </w:tcBorders>
            <w:shd w:val="solid" w:color="3066FF" w:fill="3066FF"/>
            <w:tcMar>
              <w:top w:w="0" w:type="dxa"/>
              <w:left w:w="115" w:type="dxa"/>
              <w:bottom w:w="0" w:type="dxa"/>
              <w:right w:w="115" w:type="dxa"/>
            </w:tcMar>
          </w:tcPr>
          <w:p w14:paraId="4CFC56BD" w14:textId="77777777" w:rsidR="00B51C06" w:rsidRDefault="00B51C06" w:rsidP="00B51C06">
            <w:pPr>
              <w:rPr>
                <w:rFonts w:ascii="Calibri" w:hAnsi="Calibri" w:cs="Calibri"/>
                <w:b/>
                <w:bCs/>
              </w:rPr>
            </w:pPr>
            <w:r>
              <w:rPr>
                <w:rFonts w:ascii="Calibri" w:hAnsi="Calibri" w:cs="Calibri"/>
                <w:b/>
                <w:bCs/>
              </w:rPr>
              <w:t xml:space="preserve">Project-21: </w:t>
            </w:r>
          </w:p>
        </w:tc>
        <w:tc>
          <w:tcPr>
            <w:tcW w:w="0" w:type="auto"/>
            <w:tcBorders>
              <w:top w:val="single" w:sz="4" w:space="0" w:color="000000"/>
              <w:left w:val="single" w:sz="4" w:space="0" w:color="000000"/>
              <w:bottom w:val="single" w:sz="4" w:space="0" w:color="000000"/>
              <w:right w:val="single" w:sz="4" w:space="0" w:color="000000"/>
            </w:tcBorders>
            <w:shd w:val="solid" w:color="3066FF" w:fill="3066FF"/>
            <w:tcMar>
              <w:top w:w="0" w:type="dxa"/>
              <w:left w:w="115" w:type="dxa"/>
              <w:bottom w:w="0" w:type="dxa"/>
              <w:right w:w="115" w:type="dxa"/>
            </w:tcMar>
          </w:tcPr>
          <w:p w14:paraId="079860D6" w14:textId="77777777" w:rsidR="00B51C06" w:rsidRDefault="00FB2B61" w:rsidP="00B51C06">
            <w:pPr>
              <w:spacing w:line="276" w:lineRule="auto"/>
              <w:jc w:val="left"/>
              <w:rPr>
                <w:rFonts w:ascii="Calibri" w:hAnsi="Calibri" w:cs="Calibri"/>
                <w:b/>
                <w:bCs/>
              </w:rPr>
            </w:pPr>
            <w:r>
              <w:rPr>
                <w:rFonts w:ascii="Calibri" w:hAnsi="Calibri" w:cs="Calibri"/>
                <w:b/>
                <w:bCs/>
              </w:rPr>
              <w:t xml:space="preserve">HCCB </w:t>
            </w:r>
            <w:r w:rsidR="00B51C06">
              <w:rPr>
                <w:rFonts w:ascii="Calibri" w:hAnsi="Calibri" w:cs="Calibri"/>
                <w:b/>
                <w:bCs/>
              </w:rPr>
              <w:t xml:space="preserve">Sales </w:t>
            </w:r>
            <w:r w:rsidR="005A7B83">
              <w:rPr>
                <w:rFonts w:ascii="Calibri" w:hAnsi="Calibri" w:cs="Calibri"/>
                <w:b/>
                <w:bCs/>
              </w:rPr>
              <w:t xml:space="preserve">&amp; Service </w:t>
            </w:r>
            <w:r w:rsidR="00B51C06">
              <w:rPr>
                <w:rFonts w:ascii="Calibri" w:hAnsi="Calibri" w:cs="Calibri"/>
                <w:b/>
                <w:bCs/>
              </w:rPr>
              <w:t>Cloud</w:t>
            </w:r>
          </w:p>
        </w:tc>
      </w:tr>
      <w:tr w:rsidR="00B51C06" w14:paraId="5F903A99" w14:textId="77777777" w:rsidTr="00B51C0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254F7B" w14:textId="77777777" w:rsidR="00B51C06" w:rsidRDefault="00B51C06" w:rsidP="00B51C06">
            <w:pPr>
              <w:rPr>
                <w:rFonts w:ascii="Calibri" w:hAnsi="Calibri" w:cs="Calibri"/>
              </w:rPr>
            </w:pPr>
            <w:r>
              <w:rPr>
                <w:rFonts w:ascii="Calibri" w:hAnsi="Calibri" w:cs="Calibri"/>
              </w:rPr>
              <w:t>Client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66E5F2" w14:textId="77777777" w:rsidR="00B51C06" w:rsidRDefault="00B51C06" w:rsidP="00B51C06">
            <w:pPr>
              <w:rPr>
                <w:rFonts w:ascii="Calibri" w:hAnsi="Calibri" w:cs="Calibri"/>
                <w:b/>
                <w:bCs/>
              </w:rPr>
            </w:pPr>
            <w:r w:rsidRPr="00B51C06">
              <w:rPr>
                <w:rFonts w:ascii="Calibri" w:hAnsi="Calibri" w:cs="Calibri"/>
                <w:b/>
                <w:bCs/>
              </w:rPr>
              <w:t>Hindustan Coca Cola Beverages Pvt Ltd (HCCB)</w:t>
            </w:r>
          </w:p>
        </w:tc>
      </w:tr>
      <w:tr w:rsidR="00B51C06" w14:paraId="6F6846D3" w14:textId="77777777" w:rsidTr="00B51C0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24D693" w14:textId="77777777" w:rsidR="00B51C06" w:rsidRDefault="00B51C06" w:rsidP="00B51C06">
            <w:pPr>
              <w:rPr>
                <w:rFonts w:ascii="Calibri" w:hAnsi="Calibri" w:cs="Calibri"/>
              </w:rPr>
            </w:pPr>
            <w:r>
              <w:rPr>
                <w:rFonts w:ascii="Calibri" w:hAnsi="Calibri" w:cs="Calibri"/>
              </w:rPr>
              <w:t>Environment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489AD3" w14:textId="77777777" w:rsidR="00B51C06" w:rsidRDefault="00B51C06" w:rsidP="00B51C06">
            <w:pPr>
              <w:rPr>
                <w:rFonts w:ascii="Calibri" w:hAnsi="Calibri" w:cs="Calibri"/>
              </w:rPr>
            </w:pPr>
            <w:r>
              <w:rPr>
                <w:rFonts w:ascii="Calibri" w:hAnsi="Calibri" w:cs="Calibri"/>
              </w:rPr>
              <w:t>APEX,</w:t>
            </w:r>
            <w:r w:rsidR="005A7B83">
              <w:rPr>
                <w:rFonts w:ascii="Calibri" w:hAnsi="Calibri" w:cs="Calibri"/>
              </w:rPr>
              <w:t xml:space="preserve"> </w:t>
            </w:r>
            <w:r w:rsidR="00FB2B61">
              <w:rPr>
                <w:rFonts w:ascii="Calibri" w:hAnsi="Calibri" w:cs="Calibri"/>
              </w:rPr>
              <w:t xml:space="preserve">Visual Force, </w:t>
            </w:r>
            <w:r w:rsidR="005A7B83">
              <w:rPr>
                <w:rFonts w:ascii="Calibri" w:hAnsi="Calibri" w:cs="Calibri"/>
              </w:rPr>
              <w:t>Sales</w:t>
            </w:r>
            <w:r w:rsidR="002F1AAE">
              <w:rPr>
                <w:rFonts w:ascii="Calibri" w:hAnsi="Calibri" w:cs="Calibri"/>
              </w:rPr>
              <w:t xml:space="preserve"> Cloud</w:t>
            </w:r>
            <w:r w:rsidR="005A7B83">
              <w:rPr>
                <w:rFonts w:ascii="Calibri" w:hAnsi="Calibri" w:cs="Calibri"/>
              </w:rPr>
              <w:t>, Service</w:t>
            </w:r>
            <w:r w:rsidR="002F1AAE">
              <w:rPr>
                <w:rFonts w:ascii="Calibri" w:hAnsi="Calibri" w:cs="Calibri"/>
              </w:rPr>
              <w:t xml:space="preserve"> Cloud</w:t>
            </w:r>
          </w:p>
        </w:tc>
      </w:tr>
    </w:tbl>
    <w:p w14:paraId="0E71F302" w14:textId="77777777" w:rsidR="00B51C06" w:rsidRDefault="00B51C06" w:rsidP="00B51C06">
      <w:pPr>
        <w:rPr>
          <w:rFonts w:ascii="Calibri" w:hAnsi="Calibri" w:cs="Calibri"/>
          <w:b/>
          <w:bCs/>
        </w:rPr>
      </w:pPr>
    </w:p>
    <w:p w14:paraId="44844BFF" w14:textId="77777777" w:rsidR="00B51C06" w:rsidRDefault="00B51C06" w:rsidP="00B51C06">
      <w:pPr>
        <w:rPr>
          <w:rFonts w:ascii="Calibri" w:hAnsi="Calibri" w:cs="Calibri"/>
          <w:b/>
          <w:bCs/>
        </w:rPr>
      </w:pPr>
      <w:r>
        <w:rPr>
          <w:rFonts w:ascii="Calibri" w:hAnsi="Calibri" w:cs="Calibri"/>
          <w:b/>
          <w:bCs/>
        </w:rPr>
        <w:t>Project Description</w:t>
      </w:r>
    </w:p>
    <w:p w14:paraId="22645F4A" w14:textId="77777777" w:rsidR="005A7B83" w:rsidRDefault="00FB2B61" w:rsidP="00B51C06">
      <w:pPr>
        <w:rPr>
          <w:rFonts w:ascii="Calibri" w:hAnsi="Calibri" w:cs="Calibri"/>
        </w:rPr>
      </w:pPr>
      <w:r w:rsidRPr="00FB2B61">
        <w:rPr>
          <w:rFonts w:ascii="Calibri" w:hAnsi="Calibri" w:cs="Calibri"/>
        </w:rPr>
        <w:t>Hindustan Coca Cola Beverages Pvt Ltd (HCCB</w:t>
      </w:r>
      <w:r w:rsidR="008E221E">
        <w:rPr>
          <w:rFonts w:ascii="Calibri" w:hAnsi="Calibri" w:cs="Calibri"/>
        </w:rPr>
        <w:t>)</w:t>
      </w:r>
      <w:r>
        <w:rPr>
          <w:rFonts w:ascii="Calibri" w:hAnsi="Calibri" w:cs="Calibri"/>
        </w:rPr>
        <w:t>,</w:t>
      </w:r>
      <w:r w:rsidRPr="00FB2B61">
        <w:rPr>
          <w:rFonts w:ascii="Calibri" w:hAnsi="Calibri" w:cs="Calibri"/>
        </w:rPr>
        <w:t xml:space="preserve"> as part of </w:t>
      </w:r>
      <w:r>
        <w:rPr>
          <w:rFonts w:ascii="Calibri" w:hAnsi="Calibri" w:cs="Calibri"/>
        </w:rPr>
        <w:t xml:space="preserve">Sales, Service </w:t>
      </w:r>
      <w:r w:rsidRPr="00FB2B61">
        <w:rPr>
          <w:rFonts w:ascii="Calibri" w:hAnsi="Calibri" w:cs="Calibri"/>
        </w:rPr>
        <w:t>journey they wanted to centralize all their Business Operations which is currently distributed across 7 zones and 26 locations</w:t>
      </w:r>
      <w:r w:rsidR="00B51C06">
        <w:rPr>
          <w:rFonts w:ascii="Calibri" w:hAnsi="Calibri" w:cs="Calibri"/>
        </w:rPr>
        <w:t>.</w:t>
      </w:r>
      <w:r>
        <w:rPr>
          <w:rFonts w:ascii="Calibri" w:hAnsi="Calibri" w:cs="Calibri"/>
        </w:rPr>
        <w:t xml:space="preserve"> NKA Order Processing, Retail Order Processing</w:t>
      </w:r>
      <w:r w:rsidR="00DB4482">
        <w:rPr>
          <w:rFonts w:ascii="Calibri" w:hAnsi="Calibri" w:cs="Calibri"/>
        </w:rPr>
        <w:t xml:space="preserve"> </w:t>
      </w:r>
      <w:r w:rsidR="00F3483A">
        <w:rPr>
          <w:rFonts w:ascii="Calibri" w:hAnsi="Calibri" w:cs="Calibri"/>
        </w:rPr>
        <w:t xml:space="preserve">applications </w:t>
      </w:r>
      <w:r w:rsidR="00DB4482">
        <w:rPr>
          <w:rFonts w:ascii="Calibri" w:hAnsi="Calibri" w:cs="Calibri"/>
        </w:rPr>
        <w:t xml:space="preserve">are implemented and maintained </w:t>
      </w:r>
      <w:r w:rsidR="00F3483A">
        <w:rPr>
          <w:rFonts w:ascii="Calibri" w:hAnsi="Calibri" w:cs="Calibri"/>
        </w:rPr>
        <w:t>with</w:t>
      </w:r>
      <w:r w:rsidR="00DB4482">
        <w:rPr>
          <w:rFonts w:ascii="Calibri" w:hAnsi="Calibri" w:cs="Calibri"/>
        </w:rPr>
        <w:t xml:space="preserve"> Sales</w:t>
      </w:r>
      <w:r w:rsidR="00F3483A">
        <w:rPr>
          <w:rFonts w:ascii="Calibri" w:hAnsi="Calibri" w:cs="Calibri"/>
        </w:rPr>
        <w:t xml:space="preserve"> </w:t>
      </w:r>
      <w:r w:rsidR="00DB4482">
        <w:rPr>
          <w:rFonts w:ascii="Calibri" w:hAnsi="Calibri" w:cs="Calibri"/>
        </w:rPr>
        <w:t>Cloud. Query Management</w:t>
      </w:r>
      <w:r w:rsidR="002F1AAE">
        <w:rPr>
          <w:rFonts w:ascii="Calibri" w:hAnsi="Calibri" w:cs="Calibri"/>
        </w:rPr>
        <w:t xml:space="preserve">, Service Management </w:t>
      </w:r>
      <w:r w:rsidR="00DB4482">
        <w:rPr>
          <w:rFonts w:ascii="Calibri" w:hAnsi="Calibri" w:cs="Calibri"/>
        </w:rPr>
        <w:t>application</w:t>
      </w:r>
      <w:r w:rsidR="002F1AAE">
        <w:rPr>
          <w:rFonts w:ascii="Calibri" w:hAnsi="Calibri" w:cs="Calibri"/>
        </w:rPr>
        <w:t xml:space="preserve">s implemented and maintained </w:t>
      </w:r>
      <w:r w:rsidR="00F3483A">
        <w:rPr>
          <w:rFonts w:ascii="Calibri" w:hAnsi="Calibri" w:cs="Calibri"/>
        </w:rPr>
        <w:t>with</w:t>
      </w:r>
      <w:r w:rsidR="002F1AAE">
        <w:rPr>
          <w:rFonts w:ascii="Calibri" w:hAnsi="Calibri" w:cs="Calibri"/>
        </w:rPr>
        <w:t xml:space="preserve"> Service Cloud for</w:t>
      </w:r>
      <w:r w:rsidR="00DB4482">
        <w:rPr>
          <w:rFonts w:ascii="Calibri" w:hAnsi="Calibri" w:cs="Calibri"/>
        </w:rPr>
        <w:t xml:space="preserve"> support</w:t>
      </w:r>
      <w:r w:rsidR="002F1AAE">
        <w:rPr>
          <w:rFonts w:ascii="Calibri" w:hAnsi="Calibri" w:cs="Calibri"/>
        </w:rPr>
        <w:t>ing their</w:t>
      </w:r>
      <w:r w:rsidR="00DB4482">
        <w:rPr>
          <w:rFonts w:ascii="Calibri" w:hAnsi="Calibri" w:cs="Calibri"/>
        </w:rPr>
        <w:t xml:space="preserve"> 8 towers Customer </w:t>
      </w:r>
      <w:r>
        <w:rPr>
          <w:rFonts w:ascii="Calibri" w:hAnsi="Calibri" w:cs="Calibri"/>
        </w:rPr>
        <w:t>Service</w:t>
      </w:r>
      <w:r w:rsidR="002F1AAE">
        <w:rPr>
          <w:rFonts w:ascii="Calibri" w:hAnsi="Calibri" w:cs="Calibri"/>
        </w:rPr>
        <w:t>.</w:t>
      </w:r>
    </w:p>
    <w:p w14:paraId="7FA851B3" w14:textId="77777777" w:rsidR="002F1AAE" w:rsidRDefault="002F1AAE" w:rsidP="00B51C06">
      <w:pPr>
        <w:rPr>
          <w:rFonts w:ascii="Calibri" w:hAnsi="Calibri" w:cs="Calibri"/>
        </w:rPr>
      </w:pPr>
    </w:p>
    <w:p w14:paraId="77534C97" w14:textId="77777777" w:rsidR="00B51C06" w:rsidRDefault="00B51C06" w:rsidP="00FB2B61">
      <w:pPr>
        <w:rPr>
          <w:rFonts w:ascii="Calibri" w:hAnsi="Calibri" w:cs="Calibri"/>
          <w:b/>
          <w:bCs/>
        </w:rPr>
      </w:pPr>
      <w:r>
        <w:rPr>
          <w:rFonts w:ascii="Calibri" w:hAnsi="Calibri" w:cs="Calibri"/>
          <w:b/>
          <w:bCs/>
        </w:rPr>
        <w:lastRenderedPageBreak/>
        <w:t>Role and Responsibilities</w:t>
      </w:r>
    </w:p>
    <w:p w14:paraId="51AE33C4" w14:textId="77777777" w:rsidR="00B51C06" w:rsidRDefault="00B51C06" w:rsidP="00B51C06">
      <w:pPr>
        <w:ind w:firstLine="720"/>
        <w:rPr>
          <w:rFonts w:ascii="Calibri" w:hAnsi="Calibri" w:cs="Calibri"/>
        </w:rPr>
      </w:pPr>
      <w:r>
        <w:rPr>
          <w:rFonts w:ascii="Calibri" w:hAnsi="Calibri" w:cs="Calibri"/>
        </w:rPr>
        <w:t>•</w:t>
      </w:r>
      <w:r>
        <w:rPr>
          <w:rFonts w:ascii="Calibri" w:hAnsi="Calibri" w:cs="Calibri"/>
        </w:rPr>
        <w:tab/>
      </w:r>
      <w:r>
        <w:rPr>
          <w:rFonts w:ascii="Calibri" w:hAnsi="Calibri" w:cs="Calibri"/>
          <w:b/>
          <w:bCs/>
        </w:rPr>
        <w:t>Technical Architect</w:t>
      </w:r>
      <w:r>
        <w:rPr>
          <w:rFonts w:ascii="Calibri" w:hAnsi="Calibri" w:cs="Calibri"/>
        </w:rPr>
        <w:t>.</w:t>
      </w:r>
    </w:p>
    <w:p w14:paraId="2304CA3C" w14:textId="77777777" w:rsidR="00B51C06" w:rsidRDefault="00B51C06" w:rsidP="00B51C06">
      <w:pPr>
        <w:ind w:firstLine="720"/>
        <w:rPr>
          <w:rFonts w:ascii="Calibri" w:hAnsi="Calibri" w:cs="Calibri"/>
        </w:rPr>
      </w:pPr>
      <w:r>
        <w:rPr>
          <w:rFonts w:ascii="Calibri" w:hAnsi="Calibri" w:cs="Calibri"/>
        </w:rPr>
        <w:t>•</w:t>
      </w:r>
      <w:r>
        <w:rPr>
          <w:rFonts w:ascii="Calibri" w:hAnsi="Calibri" w:cs="Calibri"/>
        </w:rPr>
        <w:tab/>
        <w:t xml:space="preserve">Technical Design &amp; Documentation </w:t>
      </w:r>
    </w:p>
    <w:p w14:paraId="09CF2615" w14:textId="77777777" w:rsidR="00B51C06" w:rsidRDefault="00B51C06" w:rsidP="00B51C06">
      <w:pPr>
        <w:ind w:firstLine="720"/>
        <w:rPr>
          <w:rFonts w:ascii="Calibri" w:hAnsi="Calibri" w:cs="Calibri"/>
        </w:rPr>
      </w:pPr>
      <w:r>
        <w:rPr>
          <w:rFonts w:ascii="Calibri" w:hAnsi="Calibri" w:cs="Calibri"/>
        </w:rPr>
        <w:t>•</w:t>
      </w:r>
      <w:r>
        <w:rPr>
          <w:rFonts w:ascii="Calibri" w:hAnsi="Calibri" w:cs="Calibri"/>
        </w:rPr>
        <w:tab/>
        <w:t>Development.</w:t>
      </w:r>
    </w:p>
    <w:p w14:paraId="6AF4B5A3" w14:textId="77777777" w:rsidR="00B51C06" w:rsidRDefault="00B51C06" w:rsidP="00B51C06">
      <w:pPr>
        <w:ind w:firstLine="720"/>
        <w:rPr>
          <w:rFonts w:ascii="Calibri" w:hAnsi="Calibri" w:cs="Calibri"/>
        </w:rPr>
      </w:pPr>
      <w:r>
        <w:rPr>
          <w:rFonts w:ascii="Calibri" w:hAnsi="Calibri" w:cs="Calibri"/>
        </w:rPr>
        <w:t>•</w:t>
      </w:r>
      <w:r>
        <w:rPr>
          <w:rFonts w:ascii="Calibri" w:hAnsi="Calibri" w:cs="Calibri"/>
        </w:rPr>
        <w:tab/>
        <w:t>Deploying.</w:t>
      </w:r>
    </w:p>
    <w:p w14:paraId="48E92F64" w14:textId="77777777" w:rsidR="00470B84" w:rsidRDefault="00470B84" w:rsidP="00B51C06">
      <w:pPr>
        <w:ind w:firstLine="720"/>
        <w:rPr>
          <w:rFonts w:ascii="Calibri" w:hAnsi="Calibri" w:cs="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9"/>
        <w:gridCol w:w="7481"/>
      </w:tblGrid>
      <w:tr w:rsidR="00A77B3E" w14:paraId="600FCE53" w14:textId="77777777">
        <w:trPr>
          <w:jc w:val="center"/>
        </w:trPr>
        <w:tc>
          <w:tcPr>
            <w:tcW w:w="0" w:type="auto"/>
            <w:tcBorders>
              <w:top w:val="single" w:sz="4" w:space="0" w:color="000000"/>
              <w:left w:val="single" w:sz="4" w:space="0" w:color="000000"/>
              <w:bottom w:val="single" w:sz="4" w:space="0" w:color="000000"/>
              <w:right w:val="single" w:sz="4" w:space="0" w:color="000000"/>
            </w:tcBorders>
            <w:shd w:val="solid" w:color="3066FF" w:fill="3066FF"/>
            <w:tcMar>
              <w:top w:w="0" w:type="dxa"/>
              <w:left w:w="115" w:type="dxa"/>
              <w:bottom w:w="0" w:type="dxa"/>
              <w:right w:w="115" w:type="dxa"/>
            </w:tcMar>
          </w:tcPr>
          <w:p w14:paraId="34CBEEDD" w14:textId="77777777" w:rsidR="00A77B3E" w:rsidRDefault="004A6FE7" w:rsidP="00B278A4">
            <w:pPr>
              <w:rPr>
                <w:rFonts w:ascii="Calibri" w:hAnsi="Calibri" w:cs="Calibri"/>
                <w:b/>
                <w:bCs/>
              </w:rPr>
            </w:pPr>
            <w:r>
              <w:rPr>
                <w:rFonts w:ascii="Calibri" w:hAnsi="Calibri" w:cs="Calibri"/>
                <w:b/>
                <w:bCs/>
              </w:rPr>
              <w:t xml:space="preserve">Project-20: </w:t>
            </w:r>
          </w:p>
        </w:tc>
        <w:tc>
          <w:tcPr>
            <w:tcW w:w="0" w:type="auto"/>
            <w:tcBorders>
              <w:top w:val="single" w:sz="4" w:space="0" w:color="000000"/>
              <w:left w:val="single" w:sz="4" w:space="0" w:color="000000"/>
              <w:bottom w:val="single" w:sz="4" w:space="0" w:color="000000"/>
              <w:right w:val="single" w:sz="4" w:space="0" w:color="000000"/>
            </w:tcBorders>
            <w:shd w:val="solid" w:color="3066FF" w:fill="3066FF"/>
            <w:tcMar>
              <w:top w:w="0" w:type="dxa"/>
              <w:left w:w="115" w:type="dxa"/>
              <w:bottom w:w="0" w:type="dxa"/>
              <w:right w:w="115" w:type="dxa"/>
            </w:tcMar>
          </w:tcPr>
          <w:p w14:paraId="0E975E78" w14:textId="77777777" w:rsidR="00A77B3E" w:rsidRDefault="00B278A4">
            <w:pPr>
              <w:spacing w:line="276" w:lineRule="auto"/>
              <w:jc w:val="left"/>
              <w:rPr>
                <w:rFonts w:ascii="Calibri" w:hAnsi="Calibri" w:cs="Calibri"/>
                <w:b/>
                <w:bCs/>
              </w:rPr>
            </w:pPr>
            <w:proofErr w:type="spellStart"/>
            <w:r>
              <w:rPr>
                <w:rFonts w:ascii="Calibri" w:hAnsi="Calibri" w:cs="Calibri"/>
                <w:b/>
                <w:bCs/>
              </w:rPr>
              <w:t>SignupOrg</w:t>
            </w:r>
            <w:proofErr w:type="spellEnd"/>
          </w:p>
        </w:tc>
      </w:tr>
      <w:tr w:rsidR="00A77B3E" w14:paraId="61F442B3"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6B30D9" w14:textId="77777777" w:rsidR="00A77B3E" w:rsidRDefault="004A6FE7">
            <w:pPr>
              <w:rPr>
                <w:rFonts w:ascii="Calibri" w:hAnsi="Calibri" w:cs="Calibri"/>
              </w:rPr>
            </w:pPr>
            <w:r>
              <w:rPr>
                <w:rFonts w:ascii="Calibri" w:hAnsi="Calibri" w:cs="Calibri"/>
              </w:rPr>
              <w:t>Client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3DE7DA" w14:textId="77777777" w:rsidR="00A77B3E" w:rsidRDefault="004A6FE7">
            <w:pPr>
              <w:rPr>
                <w:rFonts w:ascii="Calibri" w:hAnsi="Calibri" w:cs="Calibri"/>
                <w:b/>
                <w:bCs/>
              </w:rPr>
            </w:pPr>
            <w:r>
              <w:rPr>
                <w:rFonts w:ascii="Calibri" w:hAnsi="Calibri" w:cs="Calibri"/>
                <w:b/>
                <w:bCs/>
              </w:rPr>
              <w:t>ICIX, USA</w:t>
            </w:r>
          </w:p>
        </w:tc>
      </w:tr>
      <w:tr w:rsidR="00A77B3E" w14:paraId="31B3D046"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AFC92F" w14:textId="77777777" w:rsidR="00A77B3E" w:rsidRDefault="004A6FE7">
            <w:pPr>
              <w:rPr>
                <w:rFonts w:ascii="Calibri" w:hAnsi="Calibri" w:cs="Calibri"/>
              </w:rPr>
            </w:pPr>
            <w:r>
              <w:rPr>
                <w:rFonts w:ascii="Calibri" w:hAnsi="Calibri" w:cs="Calibri"/>
              </w:rPr>
              <w:t>Environment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C5F779" w14:textId="77777777" w:rsidR="00A77B3E" w:rsidRDefault="004A6FE7">
            <w:pPr>
              <w:rPr>
                <w:rFonts w:ascii="Calibri" w:hAnsi="Calibri" w:cs="Calibri"/>
              </w:rPr>
            </w:pPr>
            <w:r>
              <w:rPr>
                <w:rFonts w:ascii="Calibri" w:hAnsi="Calibri" w:cs="Calibri"/>
              </w:rPr>
              <w:t>APEX, Visualforce, REST API, Heroku Server, Salesforce ISV Org, Heroku</w:t>
            </w:r>
            <w:r w:rsidR="005A7B83">
              <w:rPr>
                <w:rFonts w:ascii="Calibri" w:hAnsi="Calibri" w:cs="Calibri"/>
              </w:rPr>
              <w:t xml:space="preserve"> , </w:t>
            </w:r>
            <w:r>
              <w:rPr>
                <w:rFonts w:ascii="Calibri" w:hAnsi="Calibri" w:cs="Calibri"/>
              </w:rPr>
              <w:t>Postgres</w:t>
            </w:r>
          </w:p>
        </w:tc>
      </w:tr>
    </w:tbl>
    <w:p w14:paraId="5A49D5CF" w14:textId="77777777" w:rsidR="00A77B3E" w:rsidRDefault="00A77B3E">
      <w:pPr>
        <w:rPr>
          <w:rFonts w:ascii="Calibri" w:hAnsi="Calibri" w:cs="Calibri"/>
          <w:b/>
          <w:bCs/>
        </w:rPr>
      </w:pPr>
    </w:p>
    <w:p w14:paraId="5D9C51DF" w14:textId="77777777" w:rsidR="00A77B3E" w:rsidRDefault="004A6FE7">
      <w:pPr>
        <w:rPr>
          <w:rFonts w:ascii="Calibri" w:hAnsi="Calibri" w:cs="Calibri"/>
          <w:b/>
          <w:bCs/>
        </w:rPr>
      </w:pPr>
      <w:r>
        <w:rPr>
          <w:rFonts w:ascii="Calibri" w:hAnsi="Calibri" w:cs="Calibri"/>
          <w:b/>
          <w:bCs/>
        </w:rPr>
        <w:t>Project Description</w:t>
      </w:r>
    </w:p>
    <w:p w14:paraId="50FDB286" w14:textId="77777777" w:rsidR="00A77B3E" w:rsidRDefault="004A6FE7">
      <w:pPr>
        <w:rPr>
          <w:rFonts w:ascii="Calibri" w:hAnsi="Calibri" w:cs="Calibri"/>
        </w:rPr>
      </w:pPr>
      <w:proofErr w:type="spellStart"/>
      <w:r>
        <w:rPr>
          <w:rFonts w:ascii="Calibri" w:hAnsi="Calibri" w:cs="Calibri"/>
        </w:rPr>
        <w:t>SignupOrg</w:t>
      </w:r>
      <w:proofErr w:type="spellEnd"/>
      <w:r>
        <w:rPr>
          <w:rFonts w:ascii="Calibri" w:hAnsi="Calibri" w:cs="Calibri"/>
        </w:rPr>
        <w:t xml:space="preserve"> is a Salesforce Org which is using Custom Cloud ICIX Core functionality for creating ICIX Client Orgs by using ISV Signup API.</w:t>
      </w:r>
    </w:p>
    <w:p w14:paraId="2FB6A8B4" w14:textId="77777777" w:rsidR="00A77B3E" w:rsidRDefault="00A77B3E">
      <w:pPr>
        <w:rPr>
          <w:rFonts w:ascii="Calibri" w:hAnsi="Calibri" w:cs="Calibri"/>
          <w:b/>
          <w:bCs/>
        </w:rPr>
      </w:pPr>
    </w:p>
    <w:p w14:paraId="0D72DC0F" w14:textId="77777777" w:rsidR="00A77B3E" w:rsidRDefault="004A6FE7">
      <w:pPr>
        <w:rPr>
          <w:rFonts w:ascii="Calibri" w:hAnsi="Calibri" w:cs="Calibri"/>
          <w:b/>
          <w:bCs/>
        </w:rPr>
      </w:pPr>
      <w:r>
        <w:rPr>
          <w:rFonts w:ascii="Calibri" w:hAnsi="Calibri" w:cs="Calibri"/>
          <w:b/>
          <w:bCs/>
        </w:rPr>
        <w:t>Role and Responsibilities</w:t>
      </w:r>
    </w:p>
    <w:p w14:paraId="0A70D6B0" w14:textId="77777777" w:rsidR="00A77B3E" w:rsidRDefault="004A6FE7">
      <w:pPr>
        <w:ind w:firstLine="720"/>
        <w:rPr>
          <w:rFonts w:ascii="Calibri" w:hAnsi="Calibri" w:cs="Calibri"/>
        </w:rPr>
      </w:pPr>
      <w:r>
        <w:rPr>
          <w:rFonts w:ascii="Calibri" w:hAnsi="Calibri" w:cs="Calibri"/>
        </w:rPr>
        <w:t>•</w:t>
      </w:r>
      <w:r>
        <w:rPr>
          <w:rFonts w:ascii="Calibri" w:hAnsi="Calibri" w:cs="Calibri"/>
        </w:rPr>
        <w:tab/>
      </w:r>
      <w:r>
        <w:rPr>
          <w:rFonts w:ascii="Calibri" w:hAnsi="Calibri" w:cs="Calibri"/>
          <w:b/>
          <w:bCs/>
        </w:rPr>
        <w:t>Technical Architect</w:t>
      </w:r>
      <w:r>
        <w:rPr>
          <w:rFonts w:ascii="Calibri" w:hAnsi="Calibri" w:cs="Calibri"/>
        </w:rPr>
        <w:t>.</w:t>
      </w:r>
    </w:p>
    <w:p w14:paraId="25E8C9FF" w14:textId="77777777" w:rsidR="00A77B3E" w:rsidRDefault="004A6FE7">
      <w:pPr>
        <w:ind w:firstLine="720"/>
        <w:rPr>
          <w:rFonts w:ascii="Calibri" w:hAnsi="Calibri" w:cs="Calibri"/>
        </w:rPr>
      </w:pPr>
      <w:r>
        <w:rPr>
          <w:rFonts w:ascii="Calibri" w:hAnsi="Calibri" w:cs="Calibri"/>
        </w:rPr>
        <w:t>•</w:t>
      </w:r>
      <w:r>
        <w:rPr>
          <w:rFonts w:ascii="Calibri" w:hAnsi="Calibri" w:cs="Calibri"/>
        </w:rPr>
        <w:tab/>
        <w:t xml:space="preserve">Technical Design &amp; Documentation </w:t>
      </w:r>
    </w:p>
    <w:p w14:paraId="6E9A0DFB" w14:textId="77777777" w:rsidR="00A77B3E" w:rsidRDefault="004A6FE7">
      <w:pPr>
        <w:ind w:firstLine="720"/>
        <w:rPr>
          <w:rFonts w:ascii="Calibri" w:hAnsi="Calibri" w:cs="Calibri"/>
        </w:rPr>
      </w:pPr>
      <w:r>
        <w:rPr>
          <w:rFonts w:ascii="Calibri" w:hAnsi="Calibri" w:cs="Calibri"/>
        </w:rPr>
        <w:t>•</w:t>
      </w:r>
      <w:r>
        <w:rPr>
          <w:rFonts w:ascii="Calibri" w:hAnsi="Calibri" w:cs="Calibri"/>
        </w:rPr>
        <w:tab/>
        <w:t>Development.</w:t>
      </w:r>
    </w:p>
    <w:p w14:paraId="271747ED" w14:textId="77777777" w:rsidR="00AC21AD" w:rsidRDefault="00AC21AD">
      <w:pPr>
        <w:ind w:firstLine="720"/>
        <w:rPr>
          <w:rFonts w:ascii="Calibri" w:hAnsi="Calibri" w:cs="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1"/>
        <w:gridCol w:w="6949"/>
      </w:tblGrid>
      <w:tr w:rsidR="00A77B3E" w14:paraId="0CBCA02F" w14:textId="77777777">
        <w:trPr>
          <w:jc w:val="center"/>
        </w:trPr>
        <w:tc>
          <w:tcPr>
            <w:tcW w:w="0" w:type="auto"/>
            <w:tcBorders>
              <w:top w:val="single" w:sz="4" w:space="0" w:color="000000"/>
              <w:left w:val="single" w:sz="4" w:space="0" w:color="000000"/>
              <w:bottom w:val="single" w:sz="4" w:space="0" w:color="000000"/>
              <w:right w:val="single" w:sz="4" w:space="0" w:color="000000"/>
            </w:tcBorders>
            <w:shd w:val="solid" w:color="3066FF" w:fill="3066FF"/>
            <w:tcMar>
              <w:top w:w="0" w:type="dxa"/>
              <w:left w:w="115" w:type="dxa"/>
              <w:bottom w:w="0" w:type="dxa"/>
              <w:right w:w="115" w:type="dxa"/>
            </w:tcMar>
          </w:tcPr>
          <w:p w14:paraId="432F1EBF" w14:textId="77777777" w:rsidR="00A77B3E" w:rsidRDefault="004A6FE7" w:rsidP="00B278A4">
            <w:pPr>
              <w:rPr>
                <w:rFonts w:ascii="Calibri" w:hAnsi="Calibri" w:cs="Calibri"/>
                <w:b/>
                <w:bCs/>
              </w:rPr>
            </w:pPr>
            <w:r>
              <w:rPr>
                <w:rFonts w:ascii="Calibri" w:hAnsi="Calibri" w:cs="Calibri"/>
                <w:b/>
                <w:bCs/>
              </w:rPr>
              <w:t xml:space="preserve">Project-19: </w:t>
            </w:r>
          </w:p>
        </w:tc>
        <w:tc>
          <w:tcPr>
            <w:tcW w:w="0" w:type="auto"/>
            <w:tcBorders>
              <w:top w:val="single" w:sz="4" w:space="0" w:color="000000"/>
              <w:left w:val="single" w:sz="4" w:space="0" w:color="000000"/>
              <w:bottom w:val="single" w:sz="4" w:space="0" w:color="000000"/>
              <w:right w:val="single" w:sz="4" w:space="0" w:color="000000"/>
            </w:tcBorders>
            <w:shd w:val="solid" w:color="3066FF" w:fill="3066FF"/>
            <w:tcMar>
              <w:top w:w="0" w:type="dxa"/>
              <w:left w:w="115" w:type="dxa"/>
              <w:bottom w:w="0" w:type="dxa"/>
              <w:right w:w="115" w:type="dxa"/>
            </w:tcMar>
          </w:tcPr>
          <w:p w14:paraId="01BB6274" w14:textId="77777777" w:rsidR="00A77B3E" w:rsidRDefault="00B278A4">
            <w:pPr>
              <w:spacing w:line="276" w:lineRule="auto"/>
              <w:jc w:val="left"/>
              <w:rPr>
                <w:rFonts w:ascii="Calibri" w:hAnsi="Calibri" w:cs="Calibri"/>
                <w:b/>
                <w:bCs/>
              </w:rPr>
            </w:pPr>
            <w:r>
              <w:rPr>
                <w:rFonts w:ascii="Calibri" w:hAnsi="Calibri" w:cs="Calibri"/>
                <w:b/>
                <w:bCs/>
              </w:rPr>
              <w:t>Network Simulation</w:t>
            </w:r>
          </w:p>
        </w:tc>
      </w:tr>
      <w:tr w:rsidR="00A77B3E" w14:paraId="0253AC35"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59ECB7" w14:textId="77777777" w:rsidR="00A77B3E" w:rsidRDefault="004A6FE7">
            <w:pPr>
              <w:rPr>
                <w:rFonts w:ascii="Calibri" w:hAnsi="Calibri" w:cs="Calibri"/>
              </w:rPr>
            </w:pPr>
            <w:r>
              <w:rPr>
                <w:rFonts w:ascii="Calibri" w:hAnsi="Calibri" w:cs="Calibri"/>
              </w:rPr>
              <w:t>Client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DAF773" w14:textId="77777777" w:rsidR="00A77B3E" w:rsidRDefault="004A6FE7">
            <w:pPr>
              <w:rPr>
                <w:rFonts w:ascii="Calibri" w:hAnsi="Calibri" w:cs="Calibri"/>
                <w:b/>
                <w:bCs/>
              </w:rPr>
            </w:pPr>
            <w:r>
              <w:rPr>
                <w:rFonts w:ascii="Calibri" w:hAnsi="Calibri" w:cs="Calibri"/>
                <w:b/>
                <w:bCs/>
              </w:rPr>
              <w:t>ICIX, USA</w:t>
            </w:r>
          </w:p>
        </w:tc>
      </w:tr>
      <w:tr w:rsidR="00A77B3E" w14:paraId="74259324"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020DEC" w14:textId="77777777" w:rsidR="00A77B3E" w:rsidRDefault="004A6FE7">
            <w:pPr>
              <w:rPr>
                <w:rFonts w:ascii="Calibri" w:hAnsi="Calibri" w:cs="Calibri"/>
              </w:rPr>
            </w:pPr>
            <w:r>
              <w:rPr>
                <w:rFonts w:ascii="Calibri" w:hAnsi="Calibri" w:cs="Calibri"/>
              </w:rPr>
              <w:t>Environment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DCF811" w14:textId="77777777" w:rsidR="00A77B3E" w:rsidRDefault="004A6FE7">
            <w:pPr>
              <w:rPr>
                <w:rFonts w:ascii="Calibri" w:hAnsi="Calibri" w:cs="Calibri"/>
              </w:rPr>
            </w:pPr>
            <w:r>
              <w:rPr>
                <w:rFonts w:ascii="Calibri" w:hAnsi="Calibri" w:cs="Calibri"/>
              </w:rPr>
              <w:t xml:space="preserve">APEX, Visualforce,  REST API, </w:t>
            </w:r>
            <w:proofErr w:type="spellStart"/>
            <w:r>
              <w:rPr>
                <w:rFonts w:ascii="Calibri" w:hAnsi="Calibri" w:cs="Calibri"/>
              </w:rPr>
              <w:t>Heroku</w:t>
            </w:r>
            <w:proofErr w:type="spellEnd"/>
            <w:r>
              <w:rPr>
                <w:rFonts w:ascii="Calibri" w:hAnsi="Calibri" w:cs="Calibri"/>
              </w:rPr>
              <w:t xml:space="preserve">, </w:t>
            </w:r>
            <w:proofErr w:type="spellStart"/>
            <w:r>
              <w:rPr>
                <w:rFonts w:ascii="Calibri" w:hAnsi="Calibri" w:cs="Calibri"/>
              </w:rPr>
              <w:t>HerokuPostgres</w:t>
            </w:r>
            <w:proofErr w:type="spellEnd"/>
          </w:p>
        </w:tc>
      </w:tr>
    </w:tbl>
    <w:p w14:paraId="608ACCBA" w14:textId="77777777" w:rsidR="00A77B3E" w:rsidRDefault="00A77B3E">
      <w:pPr>
        <w:rPr>
          <w:rFonts w:ascii="Calibri" w:hAnsi="Calibri" w:cs="Calibri"/>
          <w:b/>
          <w:bCs/>
        </w:rPr>
      </w:pPr>
    </w:p>
    <w:p w14:paraId="47DCF720" w14:textId="77777777" w:rsidR="00A77B3E" w:rsidRDefault="004A6FE7">
      <w:pPr>
        <w:rPr>
          <w:rFonts w:ascii="Calibri" w:hAnsi="Calibri" w:cs="Calibri"/>
          <w:b/>
          <w:bCs/>
        </w:rPr>
      </w:pPr>
      <w:r>
        <w:rPr>
          <w:rFonts w:ascii="Calibri" w:hAnsi="Calibri" w:cs="Calibri"/>
          <w:b/>
          <w:bCs/>
        </w:rPr>
        <w:t>Project Description</w:t>
      </w:r>
    </w:p>
    <w:p w14:paraId="030174A0" w14:textId="77777777" w:rsidR="00A77B3E" w:rsidRDefault="004A6FE7">
      <w:pPr>
        <w:rPr>
          <w:rFonts w:ascii="Calibri" w:hAnsi="Calibri" w:cs="Calibri"/>
        </w:rPr>
      </w:pPr>
      <w:r>
        <w:rPr>
          <w:rFonts w:ascii="Calibri" w:hAnsi="Calibri" w:cs="Calibri"/>
        </w:rPr>
        <w:t xml:space="preserve">Network Simulation is a Salesforce app for Internal ICIX Developers to check the 2 actor workflow, 3 actor workflow and Trading Partners network simulation for network communication and bulk Request process. Network simulation app helps to check the ICIX Heroku App </w:t>
      </w:r>
      <w:r w:rsidR="005F7622">
        <w:rPr>
          <w:rFonts w:ascii="Calibri" w:hAnsi="Calibri" w:cs="Calibri"/>
        </w:rPr>
        <w:t>behavior</w:t>
      </w:r>
      <w:r>
        <w:rPr>
          <w:rFonts w:ascii="Calibri" w:hAnsi="Calibri" w:cs="Calibri"/>
        </w:rPr>
        <w:t xml:space="preserve"> for handling multiple trading partners requests.</w:t>
      </w:r>
    </w:p>
    <w:p w14:paraId="69E3C41D" w14:textId="77777777" w:rsidR="00A77B3E" w:rsidRDefault="00A77B3E">
      <w:pPr>
        <w:rPr>
          <w:rFonts w:ascii="Calibri" w:hAnsi="Calibri" w:cs="Calibri"/>
          <w:b/>
          <w:bCs/>
        </w:rPr>
      </w:pPr>
    </w:p>
    <w:p w14:paraId="61E769E5" w14:textId="77777777" w:rsidR="00A77B3E" w:rsidRDefault="004A6FE7">
      <w:pPr>
        <w:rPr>
          <w:rFonts w:ascii="Calibri" w:hAnsi="Calibri" w:cs="Calibri"/>
          <w:b/>
          <w:bCs/>
        </w:rPr>
      </w:pPr>
      <w:r>
        <w:rPr>
          <w:rFonts w:ascii="Calibri" w:hAnsi="Calibri" w:cs="Calibri"/>
          <w:b/>
          <w:bCs/>
        </w:rPr>
        <w:t>Role and Responsibilities</w:t>
      </w:r>
    </w:p>
    <w:p w14:paraId="05D6737A" w14:textId="77777777" w:rsidR="00A77B3E" w:rsidRDefault="004A6FE7">
      <w:pPr>
        <w:ind w:firstLine="720"/>
        <w:rPr>
          <w:rFonts w:ascii="Calibri" w:hAnsi="Calibri" w:cs="Calibri"/>
        </w:rPr>
      </w:pPr>
      <w:r>
        <w:rPr>
          <w:rFonts w:ascii="Calibri" w:hAnsi="Calibri" w:cs="Calibri"/>
        </w:rPr>
        <w:t>•</w:t>
      </w:r>
      <w:r>
        <w:rPr>
          <w:rFonts w:ascii="Calibri" w:hAnsi="Calibri" w:cs="Calibri"/>
        </w:rPr>
        <w:tab/>
      </w:r>
      <w:r>
        <w:rPr>
          <w:rFonts w:ascii="Calibri" w:hAnsi="Calibri" w:cs="Calibri"/>
          <w:b/>
          <w:bCs/>
        </w:rPr>
        <w:t>Technical Architect</w:t>
      </w:r>
      <w:r>
        <w:rPr>
          <w:rFonts w:ascii="Calibri" w:hAnsi="Calibri" w:cs="Calibri"/>
        </w:rPr>
        <w:t>.</w:t>
      </w:r>
    </w:p>
    <w:p w14:paraId="0F18B769" w14:textId="77777777" w:rsidR="00A77B3E" w:rsidRDefault="004A6FE7">
      <w:pPr>
        <w:ind w:firstLine="720"/>
        <w:rPr>
          <w:rFonts w:ascii="Calibri" w:hAnsi="Calibri" w:cs="Calibri"/>
        </w:rPr>
      </w:pPr>
      <w:r>
        <w:rPr>
          <w:rFonts w:ascii="Calibri" w:hAnsi="Calibri" w:cs="Calibri"/>
        </w:rPr>
        <w:t>•</w:t>
      </w:r>
      <w:r>
        <w:rPr>
          <w:rFonts w:ascii="Calibri" w:hAnsi="Calibri" w:cs="Calibri"/>
        </w:rPr>
        <w:tab/>
        <w:t>Preparing Proof of Concepts for new Business.</w:t>
      </w:r>
    </w:p>
    <w:p w14:paraId="4240F170" w14:textId="77777777" w:rsidR="00A77B3E" w:rsidRDefault="004A6FE7">
      <w:pPr>
        <w:ind w:firstLine="720"/>
        <w:rPr>
          <w:rFonts w:ascii="Calibri" w:hAnsi="Calibri" w:cs="Calibri"/>
        </w:rPr>
      </w:pPr>
      <w:r>
        <w:rPr>
          <w:rFonts w:ascii="Calibri" w:hAnsi="Calibri" w:cs="Calibri"/>
        </w:rPr>
        <w:t>•</w:t>
      </w:r>
      <w:r>
        <w:rPr>
          <w:rFonts w:ascii="Calibri" w:hAnsi="Calibri" w:cs="Calibri"/>
        </w:rPr>
        <w:tab/>
        <w:t xml:space="preserve">Technical Design &amp; Documentation </w:t>
      </w:r>
    </w:p>
    <w:p w14:paraId="507B3BAA" w14:textId="77777777" w:rsidR="00A77B3E" w:rsidRDefault="004A6FE7">
      <w:pPr>
        <w:ind w:firstLine="720"/>
        <w:rPr>
          <w:rFonts w:ascii="Calibri" w:hAnsi="Calibri" w:cs="Calibri"/>
        </w:rPr>
      </w:pPr>
      <w:r>
        <w:rPr>
          <w:rFonts w:ascii="Calibri" w:hAnsi="Calibri" w:cs="Calibri"/>
        </w:rPr>
        <w:t>•</w:t>
      </w:r>
      <w:r>
        <w:rPr>
          <w:rFonts w:ascii="Calibri" w:hAnsi="Calibri" w:cs="Calibri"/>
        </w:rPr>
        <w:tab/>
        <w:t>Development of CORE communication.</w:t>
      </w:r>
    </w:p>
    <w:p w14:paraId="22ACCAC4" w14:textId="77777777" w:rsidR="00A77B3E" w:rsidRDefault="00A77B3E">
      <w:pPr>
        <w:rPr>
          <w:rFonts w:ascii="Calibri" w:hAnsi="Calibri" w:cs="Calibri"/>
        </w:rPr>
      </w:pPr>
    </w:p>
    <w:p w14:paraId="59EB8B28" w14:textId="77777777" w:rsidR="00F62552" w:rsidRDefault="00F62552">
      <w:pPr>
        <w:rPr>
          <w:rFonts w:ascii="Calibri" w:hAnsi="Calibri" w:cs="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4"/>
        <w:gridCol w:w="5846"/>
      </w:tblGrid>
      <w:tr w:rsidR="00A77B3E" w14:paraId="3BC66FD4" w14:textId="77777777">
        <w:trPr>
          <w:jc w:val="center"/>
        </w:trPr>
        <w:tc>
          <w:tcPr>
            <w:tcW w:w="0" w:type="auto"/>
            <w:tcBorders>
              <w:top w:val="single" w:sz="4" w:space="0" w:color="000000"/>
              <w:left w:val="single" w:sz="4" w:space="0" w:color="000000"/>
              <w:bottom w:val="single" w:sz="4" w:space="0" w:color="000000"/>
              <w:right w:val="single" w:sz="4" w:space="0" w:color="000000"/>
            </w:tcBorders>
            <w:shd w:val="solid" w:color="3066FF" w:fill="3066FF"/>
            <w:tcMar>
              <w:top w:w="0" w:type="dxa"/>
              <w:left w:w="115" w:type="dxa"/>
              <w:bottom w:w="0" w:type="dxa"/>
              <w:right w:w="115" w:type="dxa"/>
            </w:tcMar>
          </w:tcPr>
          <w:p w14:paraId="3C466216" w14:textId="77777777" w:rsidR="00A77B3E" w:rsidRDefault="004A6FE7" w:rsidP="00B278A4">
            <w:pPr>
              <w:rPr>
                <w:rFonts w:ascii="Calibri" w:hAnsi="Calibri" w:cs="Calibri"/>
                <w:b/>
                <w:bCs/>
              </w:rPr>
            </w:pPr>
            <w:r>
              <w:rPr>
                <w:rFonts w:ascii="Calibri" w:hAnsi="Calibri" w:cs="Calibri"/>
                <w:b/>
                <w:bCs/>
              </w:rPr>
              <w:lastRenderedPageBreak/>
              <w:t xml:space="preserve">Project-18: </w:t>
            </w:r>
          </w:p>
        </w:tc>
        <w:tc>
          <w:tcPr>
            <w:tcW w:w="0" w:type="auto"/>
            <w:tcBorders>
              <w:top w:val="single" w:sz="4" w:space="0" w:color="000000"/>
              <w:left w:val="single" w:sz="4" w:space="0" w:color="000000"/>
              <w:bottom w:val="single" w:sz="4" w:space="0" w:color="000000"/>
              <w:right w:val="single" w:sz="4" w:space="0" w:color="000000"/>
            </w:tcBorders>
            <w:shd w:val="solid" w:color="3066FF" w:fill="3066FF"/>
            <w:tcMar>
              <w:top w:w="0" w:type="dxa"/>
              <w:left w:w="115" w:type="dxa"/>
              <w:bottom w:w="0" w:type="dxa"/>
              <w:right w:w="115" w:type="dxa"/>
            </w:tcMar>
          </w:tcPr>
          <w:p w14:paraId="732DB6B0" w14:textId="77777777" w:rsidR="00A77B3E" w:rsidRDefault="00B278A4">
            <w:pPr>
              <w:spacing w:line="276" w:lineRule="auto"/>
              <w:jc w:val="left"/>
              <w:rPr>
                <w:rFonts w:ascii="Calibri" w:hAnsi="Calibri" w:cs="Calibri"/>
                <w:b/>
                <w:bCs/>
              </w:rPr>
            </w:pPr>
            <w:r>
              <w:rPr>
                <w:rFonts w:ascii="Calibri" w:hAnsi="Calibri" w:cs="Calibri"/>
                <w:b/>
                <w:bCs/>
              </w:rPr>
              <w:t>Org Cleanup</w:t>
            </w:r>
          </w:p>
        </w:tc>
      </w:tr>
      <w:tr w:rsidR="00A77B3E" w14:paraId="4555FB93"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BCF573" w14:textId="77777777" w:rsidR="00A77B3E" w:rsidRDefault="004A6FE7">
            <w:pPr>
              <w:rPr>
                <w:rFonts w:ascii="Calibri" w:hAnsi="Calibri" w:cs="Calibri"/>
              </w:rPr>
            </w:pPr>
            <w:r>
              <w:rPr>
                <w:rFonts w:ascii="Calibri" w:hAnsi="Calibri" w:cs="Calibri"/>
              </w:rPr>
              <w:t>Client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212A06" w14:textId="77777777" w:rsidR="00A77B3E" w:rsidRDefault="004A6FE7">
            <w:pPr>
              <w:rPr>
                <w:rFonts w:ascii="Calibri" w:hAnsi="Calibri" w:cs="Calibri"/>
                <w:b/>
                <w:bCs/>
              </w:rPr>
            </w:pPr>
            <w:r>
              <w:rPr>
                <w:rFonts w:ascii="Calibri" w:hAnsi="Calibri" w:cs="Calibri"/>
                <w:b/>
                <w:bCs/>
              </w:rPr>
              <w:t>ICIX, USA</w:t>
            </w:r>
          </w:p>
        </w:tc>
      </w:tr>
      <w:tr w:rsidR="00A77B3E" w14:paraId="2CEB3C43"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A1169D" w14:textId="77777777" w:rsidR="00A77B3E" w:rsidRDefault="004A6FE7">
            <w:pPr>
              <w:rPr>
                <w:rFonts w:ascii="Calibri" w:hAnsi="Calibri" w:cs="Calibri"/>
              </w:rPr>
            </w:pPr>
            <w:r>
              <w:rPr>
                <w:rFonts w:ascii="Calibri" w:hAnsi="Calibri" w:cs="Calibri"/>
              </w:rPr>
              <w:t>Environment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ED4134" w14:textId="77777777" w:rsidR="00A77B3E" w:rsidRDefault="004A6FE7">
            <w:pPr>
              <w:rPr>
                <w:rFonts w:ascii="Calibri" w:hAnsi="Calibri" w:cs="Calibri"/>
              </w:rPr>
            </w:pPr>
            <w:r>
              <w:rPr>
                <w:rFonts w:ascii="Calibri" w:hAnsi="Calibri" w:cs="Calibri"/>
              </w:rPr>
              <w:t>APEX, Visualforce, REST API</w:t>
            </w:r>
          </w:p>
        </w:tc>
      </w:tr>
    </w:tbl>
    <w:p w14:paraId="57739E0C" w14:textId="77777777" w:rsidR="00A77B3E" w:rsidRDefault="00A77B3E">
      <w:pPr>
        <w:rPr>
          <w:rFonts w:ascii="Calibri" w:hAnsi="Calibri" w:cs="Calibri"/>
          <w:b/>
          <w:bCs/>
        </w:rPr>
      </w:pPr>
    </w:p>
    <w:p w14:paraId="098305AF" w14:textId="77777777" w:rsidR="00A77B3E" w:rsidRDefault="004A6FE7">
      <w:pPr>
        <w:rPr>
          <w:rFonts w:ascii="Calibri" w:hAnsi="Calibri" w:cs="Calibri"/>
          <w:b/>
          <w:bCs/>
        </w:rPr>
      </w:pPr>
      <w:r>
        <w:rPr>
          <w:rFonts w:ascii="Calibri" w:hAnsi="Calibri" w:cs="Calibri"/>
          <w:b/>
          <w:bCs/>
        </w:rPr>
        <w:t>Project Description</w:t>
      </w:r>
    </w:p>
    <w:p w14:paraId="027DBD74" w14:textId="77777777" w:rsidR="00A77B3E" w:rsidRDefault="004A6FE7">
      <w:pPr>
        <w:rPr>
          <w:rFonts w:ascii="Calibri" w:hAnsi="Calibri" w:cs="Calibri"/>
        </w:rPr>
      </w:pPr>
      <w:r>
        <w:rPr>
          <w:rFonts w:ascii="Calibri" w:hAnsi="Calibri" w:cs="Calibri"/>
          <w:b/>
          <w:bCs/>
        </w:rPr>
        <w:t>Org Cleanup</w:t>
      </w:r>
      <w:r>
        <w:rPr>
          <w:rFonts w:ascii="Calibri" w:hAnsi="Calibri" w:cs="Calibri"/>
        </w:rPr>
        <w:t xml:space="preserve"> is the centralized Signup Org Process for cleaning 2 actor workflow and 3 actor workflow ICIX Custom Objects data from ICIX Developers Org.</w:t>
      </w:r>
    </w:p>
    <w:p w14:paraId="2CD9CB6E" w14:textId="77777777" w:rsidR="00A77B3E" w:rsidRDefault="00A77B3E">
      <w:pPr>
        <w:rPr>
          <w:rFonts w:ascii="Calibri" w:hAnsi="Calibri" w:cs="Calibri"/>
          <w:b/>
          <w:bCs/>
        </w:rPr>
      </w:pPr>
    </w:p>
    <w:p w14:paraId="3A5E0EF5" w14:textId="77777777" w:rsidR="00A77B3E" w:rsidRDefault="004A6FE7">
      <w:pPr>
        <w:rPr>
          <w:rFonts w:ascii="Calibri" w:hAnsi="Calibri" w:cs="Calibri"/>
          <w:b/>
          <w:bCs/>
        </w:rPr>
      </w:pPr>
      <w:r>
        <w:rPr>
          <w:rFonts w:ascii="Calibri" w:hAnsi="Calibri" w:cs="Calibri"/>
          <w:b/>
          <w:bCs/>
        </w:rPr>
        <w:t>Role and Responsibilities</w:t>
      </w:r>
    </w:p>
    <w:p w14:paraId="4570AF3C" w14:textId="77777777" w:rsidR="00A77B3E" w:rsidRDefault="004A6FE7">
      <w:pPr>
        <w:ind w:firstLine="720"/>
        <w:rPr>
          <w:rFonts w:ascii="Calibri" w:hAnsi="Calibri" w:cs="Calibri"/>
        </w:rPr>
      </w:pPr>
      <w:r>
        <w:rPr>
          <w:rFonts w:ascii="Calibri" w:hAnsi="Calibri" w:cs="Calibri"/>
        </w:rPr>
        <w:t>•</w:t>
      </w:r>
      <w:r>
        <w:rPr>
          <w:rFonts w:ascii="Calibri" w:hAnsi="Calibri" w:cs="Calibri"/>
        </w:rPr>
        <w:tab/>
      </w:r>
      <w:r>
        <w:rPr>
          <w:rFonts w:ascii="Calibri" w:hAnsi="Calibri" w:cs="Calibri"/>
          <w:b/>
          <w:bCs/>
        </w:rPr>
        <w:t>Technical Architect</w:t>
      </w:r>
      <w:r>
        <w:rPr>
          <w:rFonts w:ascii="Calibri" w:hAnsi="Calibri" w:cs="Calibri"/>
        </w:rPr>
        <w:t>.</w:t>
      </w:r>
    </w:p>
    <w:p w14:paraId="0EFF6FA9" w14:textId="77777777" w:rsidR="00A77B3E" w:rsidRDefault="004A6FE7">
      <w:pPr>
        <w:ind w:firstLine="720"/>
        <w:rPr>
          <w:rFonts w:ascii="Calibri" w:hAnsi="Calibri" w:cs="Calibri"/>
        </w:rPr>
      </w:pPr>
      <w:r>
        <w:rPr>
          <w:rFonts w:ascii="Calibri" w:hAnsi="Calibri" w:cs="Calibri"/>
        </w:rPr>
        <w:t>•</w:t>
      </w:r>
      <w:r>
        <w:rPr>
          <w:rFonts w:ascii="Calibri" w:hAnsi="Calibri" w:cs="Calibri"/>
        </w:rPr>
        <w:tab/>
        <w:t xml:space="preserve">Technical Design &amp; Documentation </w:t>
      </w:r>
    </w:p>
    <w:p w14:paraId="786B5838" w14:textId="77777777" w:rsidR="00A77B3E" w:rsidRDefault="004A6FE7">
      <w:pPr>
        <w:ind w:firstLine="720"/>
        <w:rPr>
          <w:rFonts w:ascii="Calibri" w:hAnsi="Calibri" w:cs="Calibri"/>
        </w:rPr>
      </w:pPr>
      <w:r>
        <w:rPr>
          <w:rFonts w:ascii="Calibri" w:hAnsi="Calibri" w:cs="Calibri"/>
        </w:rPr>
        <w:t>•</w:t>
      </w:r>
      <w:r>
        <w:rPr>
          <w:rFonts w:ascii="Calibri" w:hAnsi="Calibri" w:cs="Calibri"/>
        </w:rPr>
        <w:tab/>
        <w:t>Development.</w:t>
      </w:r>
    </w:p>
    <w:p w14:paraId="49245487" w14:textId="77777777" w:rsidR="00A77B3E" w:rsidRDefault="00A77B3E">
      <w:pPr>
        <w:rPr>
          <w:rFonts w:ascii="Calibri" w:hAnsi="Calibri" w:cs="Calibri"/>
        </w:rPr>
      </w:pPr>
    </w:p>
    <w:p w14:paraId="11CBA65F" w14:textId="77777777" w:rsidR="00F62552" w:rsidRDefault="00F62552">
      <w:pPr>
        <w:rPr>
          <w:rFonts w:ascii="Calibri" w:hAnsi="Calibri" w:cs="Calibri"/>
        </w:rPr>
      </w:pPr>
    </w:p>
    <w:p w14:paraId="4CBA507F" w14:textId="77777777" w:rsidR="00F62552" w:rsidRDefault="00F62552">
      <w:pPr>
        <w:rPr>
          <w:rFonts w:ascii="Calibri" w:hAnsi="Calibri" w:cs="Calibri"/>
        </w:rPr>
      </w:pPr>
    </w:p>
    <w:p w14:paraId="22AEE4A4" w14:textId="77777777" w:rsidR="00A77B3E" w:rsidRDefault="00A77B3E">
      <w:pPr>
        <w:ind w:firstLine="720"/>
        <w:rPr>
          <w:rFonts w:ascii="Calibri" w:hAnsi="Calibri" w:cs="Calibri"/>
        </w:rPr>
      </w:pPr>
    </w:p>
    <w:p w14:paraId="2A862C84" w14:textId="77777777" w:rsidR="00470B84" w:rsidRDefault="00470B84">
      <w:pPr>
        <w:ind w:firstLine="720"/>
        <w:rPr>
          <w:rFonts w:ascii="Calibri" w:hAnsi="Calibri" w:cs="Calibri"/>
        </w:rPr>
      </w:pPr>
    </w:p>
    <w:p w14:paraId="78667B9F" w14:textId="77777777" w:rsidR="00470B84" w:rsidRDefault="00470B84">
      <w:pPr>
        <w:ind w:firstLine="720"/>
        <w:rPr>
          <w:rFonts w:ascii="Calibri" w:hAnsi="Calibri" w:cs="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4"/>
        <w:gridCol w:w="5606"/>
      </w:tblGrid>
      <w:tr w:rsidR="00A77B3E" w14:paraId="0DDCCBD9" w14:textId="77777777">
        <w:trPr>
          <w:jc w:val="center"/>
        </w:trPr>
        <w:tc>
          <w:tcPr>
            <w:tcW w:w="0" w:type="auto"/>
            <w:tcBorders>
              <w:top w:val="single" w:sz="4" w:space="0" w:color="000000"/>
              <w:left w:val="single" w:sz="4" w:space="0" w:color="000000"/>
              <w:bottom w:val="single" w:sz="4" w:space="0" w:color="000000"/>
              <w:right w:val="single" w:sz="4" w:space="0" w:color="000000"/>
            </w:tcBorders>
            <w:shd w:val="solid" w:color="3066FF" w:fill="3066FF"/>
            <w:tcMar>
              <w:top w:w="0" w:type="dxa"/>
              <w:left w:w="115" w:type="dxa"/>
              <w:bottom w:w="0" w:type="dxa"/>
              <w:right w:w="115" w:type="dxa"/>
            </w:tcMar>
          </w:tcPr>
          <w:p w14:paraId="0EA18165" w14:textId="77777777" w:rsidR="00A77B3E" w:rsidRDefault="004A6FE7" w:rsidP="00B278A4">
            <w:pPr>
              <w:rPr>
                <w:rFonts w:ascii="Calibri" w:hAnsi="Calibri" w:cs="Calibri"/>
                <w:b/>
                <w:bCs/>
              </w:rPr>
            </w:pPr>
            <w:r>
              <w:rPr>
                <w:rFonts w:ascii="Calibri" w:hAnsi="Calibri" w:cs="Calibri"/>
                <w:b/>
                <w:bCs/>
              </w:rPr>
              <w:t xml:space="preserve">Project-17: </w:t>
            </w:r>
          </w:p>
        </w:tc>
        <w:tc>
          <w:tcPr>
            <w:tcW w:w="0" w:type="auto"/>
            <w:tcBorders>
              <w:top w:val="single" w:sz="4" w:space="0" w:color="000000"/>
              <w:left w:val="single" w:sz="4" w:space="0" w:color="000000"/>
              <w:bottom w:val="single" w:sz="4" w:space="0" w:color="000000"/>
              <w:right w:val="single" w:sz="4" w:space="0" w:color="000000"/>
            </w:tcBorders>
            <w:shd w:val="solid" w:color="3066FF" w:fill="3066FF"/>
            <w:tcMar>
              <w:top w:w="0" w:type="dxa"/>
              <w:left w:w="115" w:type="dxa"/>
              <w:bottom w:w="0" w:type="dxa"/>
              <w:right w:w="115" w:type="dxa"/>
            </w:tcMar>
          </w:tcPr>
          <w:p w14:paraId="64EDB244" w14:textId="77777777" w:rsidR="00A77B3E" w:rsidRDefault="00B278A4" w:rsidP="005F7622">
            <w:pPr>
              <w:spacing w:line="276" w:lineRule="auto"/>
              <w:jc w:val="left"/>
              <w:rPr>
                <w:rFonts w:ascii="Calibri" w:hAnsi="Calibri" w:cs="Calibri"/>
                <w:b/>
                <w:bCs/>
              </w:rPr>
            </w:pPr>
            <w:r>
              <w:rPr>
                <w:rFonts w:ascii="Calibri" w:hAnsi="Calibri" w:cs="Calibri"/>
                <w:b/>
                <w:bCs/>
              </w:rPr>
              <w:t>Package Upgrad</w:t>
            </w:r>
            <w:r w:rsidR="005F7622">
              <w:rPr>
                <w:rFonts w:ascii="Calibri" w:hAnsi="Calibri" w:cs="Calibri"/>
                <w:b/>
                <w:bCs/>
              </w:rPr>
              <w:t>e</w:t>
            </w:r>
            <w:r>
              <w:rPr>
                <w:rFonts w:ascii="Calibri" w:hAnsi="Calibri" w:cs="Calibri"/>
                <w:b/>
                <w:bCs/>
              </w:rPr>
              <w:t xml:space="preserve"> Script</w:t>
            </w:r>
          </w:p>
        </w:tc>
      </w:tr>
      <w:tr w:rsidR="00A77B3E" w14:paraId="5CCFC960"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8501F2" w14:textId="77777777" w:rsidR="00A77B3E" w:rsidRDefault="004A6FE7">
            <w:pPr>
              <w:rPr>
                <w:rFonts w:ascii="Calibri" w:hAnsi="Calibri" w:cs="Calibri"/>
              </w:rPr>
            </w:pPr>
            <w:r>
              <w:rPr>
                <w:rFonts w:ascii="Calibri" w:hAnsi="Calibri" w:cs="Calibri"/>
              </w:rPr>
              <w:t>Client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A89103" w14:textId="77777777" w:rsidR="00A77B3E" w:rsidRDefault="004A6FE7">
            <w:pPr>
              <w:rPr>
                <w:rFonts w:ascii="Calibri" w:hAnsi="Calibri" w:cs="Calibri"/>
                <w:b/>
                <w:bCs/>
              </w:rPr>
            </w:pPr>
            <w:r>
              <w:rPr>
                <w:rFonts w:ascii="Calibri" w:hAnsi="Calibri" w:cs="Calibri"/>
                <w:b/>
                <w:bCs/>
              </w:rPr>
              <w:t>ICIX, USA</w:t>
            </w:r>
          </w:p>
        </w:tc>
      </w:tr>
      <w:tr w:rsidR="00A77B3E" w14:paraId="6F7E09DA"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6D44F0" w14:textId="77777777" w:rsidR="00A77B3E" w:rsidRDefault="004A6FE7">
            <w:pPr>
              <w:rPr>
                <w:rFonts w:ascii="Calibri" w:hAnsi="Calibri" w:cs="Calibri"/>
              </w:rPr>
            </w:pPr>
            <w:r>
              <w:rPr>
                <w:rFonts w:ascii="Calibri" w:hAnsi="Calibri" w:cs="Calibri"/>
              </w:rPr>
              <w:t>Environment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FA7598" w14:textId="77777777" w:rsidR="00A77B3E" w:rsidRDefault="004A6FE7">
            <w:pPr>
              <w:rPr>
                <w:rFonts w:ascii="Calibri" w:hAnsi="Calibri" w:cs="Calibri"/>
              </w:rPr>
            </w:pPr>
            <w:r>
              <w:rPr>
                <w:rFonts w:ascii="Calibri" w:hAnsi="Calibri" w:cs="Calibri"/>
              </w:rPr>
              <w:t>APEX, REST API</w:t>
            </w:r>
          </w:p>
        </w:tc>
      </w:tr>
    </w:tbl>
    <w:p w14:paraId="514CF4E5" w14:textId="77777777" w:rsidR="00A77B3E" w:rsidRDefault="00A77B3E">
      <w:pPr>
        <w:rPr>
          <w:rFonts w:ascii="Calibri" w:hAnsi="Calibri" w:cs="Calibri"/>
          <w:b/>
          <w:bCs/>
        </w:rPr>
      </w:pPr>
    </w:p>
    <w:p w14:paraId="105BC30C" w14:textId="77777777" w:rsidR="00A77B3E" w:rsidRDefault="004A6FE7">
      <w:pPr>
        <w:rPr>
          <w:rFonts w:ascii="Calibri" w:hAnsi="Calibri" w:cs="Calibri"/>
          <w:b/>
          <w:bCs/>
        </w:rPr>
      </w:pPr>
      <w:r>
        <w:rPr>
          <w:rFonts w:ascii="Calibri" w:hAnsi="Calibri" w:cs="Calibri"/>
          <w:b/>
          <w:bCs/>
        </w:rPr>
        <w:t>Project Description</w:t>
      </w:r>
    </w:p>
    <w:p w14:paraId="2B564C46" w14:textId="77777777" w:rsidR="00A77B3E" w:rsidRDefault="004A6FE7">
      <w:pPr>
        <w:rPr>
          <w:rFonts w:ascii="Calibri" w:hAnsi="Calibri" w:cs="Calibri"/>
        </w:rPr>
      </w:pPr>
      <w:r>
        <w:rPr>
          <w:rFonts w:ascii="Calibri" w:hAnsi="Calibri" w:cs="Calibri"/>
        </w:rPr>
        <w:t>ICIX Package created based on client requirements for LIDL Trading Partner Network, this package upgrad</w:t>
      </w:r>
      <w:r w:rsidR="005F7622">
        <w:rPr>
          <w:rFonts w:ascii="Calibri" w:hAnsi="Calibri" w:cs="Calibri"/>
        </w:rPr>
        <w:t>e</w:t>
      </w:r>
      <w:r>
        <w:rPr>
          <w:rFonts w:ascii="Calibri" w:hAnsi="Calibri" w:cs="Calibri"/>
        </w:rPr>
        <w:t xml:space="preserve"> script is going to use</w:t>
      </w:r>
      <w:r w:rsidR="005F7622">
        <w:rPr>
          <w:rFonts w:ascii="Calibri" w:hAnsi="Calibri" w:cs="Calibri"/>
        </w:rPr>
        <w:t xml:space="preserve"> </w:t>
      </w:r>
      <w:r>
        <w:rPr>
          <w:rFonts w:ascii="Calibri" w:hAnsi="Calibri" w:cs="Calibri"/>
        </w:rPr>
        <w:t xml:space="preserve">while updating new ICIX features for the client. </w:t>
      </w:r>
    </w:p>
    <w:p w14:paraId="28B8D3A7" w14:textId="77777777" w:rsidR="00A77B3E" w:rsidRDefault="00A77B3E">
      <w:pPr>
        <w:rPr>
          <w:rFonts w:ascii="Calibri" w:hAnsi="Calibri" w:cs="Calibri"/>
          <w:b/>
          <w:bCs/>
        </w:rPr>
      </w:pPr>
    </w:p>
    <w:p w14:paraId="559C6650" w14:textId="77777777" w:rsidR="00A77B3E" w:rsidRDefault="004A6FE7">
      <w:pPr>
        <w:rPr>
          <w:rFonts w:ascii="Calibri" w:hAnsi="Calibri" w:cs="Calibri"/>
          <w:b/>
          <w:bCs/>
        </w:rPr>
      </w:pPr>
      <w:r>
        <w:rPr>
          <w:rFonts w:ascii="Calibri" w:hAnsi="Calibri" w:cs="Calibri"/>
          <w:b/>
          <w:bCs/>
        </w:rPr>
        <w:t>Role and Responsibilities</w:t>
      </w:r>
    </w:p>
    <w:p w14:paraId="6C0DF130" w14:textId="77777777" w:rsidR="00A77B3E" w:rsidRDefault="004A6FE7">
      <w:pPr>
        <w:ind w:firstLine="720"/>
        <w:rPr>
          <w:rFonts w:ascii="Calibri" w:hAnsi="Calibri" w:cs="Calibri"/>
        </w:rPr>
      </w:pPr>
      <w:r>
        <w:rPr>
          <w:rFonts w:ascii="Calibri" w:hAnsi="Calibri" w:cs="Calibri"/>
        </w:rPr>
        <w:t>•</w:t>
      </w:r>
      <w:r>
        <w:rPr>
          <w:rFonts w:ascii="Calibri" w:hAnsi="Calibri" w:cs="Calibri"/>
        </w:rPr>
        <w:tab/>
      </w:r>
      <w:r>
        <w:rPr>
          <w:rFonts w:ascii="Calibri" w:hAnsi="Calibri" w:cs="Calibri"/>
          <w:b/>
          <w:bCs/>
        </w:rPr>
        <w:t>Technical Architect</w:t>
      </w:r>
      <w:r>
        <w:rPr>
          <w:rFonts w:ascii="Calibri" w:hAnsi="Calibri" w:cs="Calibri"/>
        </w:rPr>
        <w:t>.</w:t>
      </w:r>
    </w:p>
    <w:p w14:paraId="6DEAAE61" w14:textId="77777777" w:rsidR="00A77B3E" w:rsidRDefault="004A6FE7">
      <w:pPr>
        <w:ind w:firstLine="720"/>
        <w:rPr>
          <w:rFonts w:ascii="Calibri" w:hAnsi="Calibri" w:cs="Calibri"/>
        </w:rPr>
      </w:pPr>
      <w:r>
        <w:rPr>
          <w:rFonts w:ascii="Calibri" w:hAnsi="Calibri" w:cs="Calibri"/>
        </w:rPr>
        <w:t>•</w:t>
      </w:r>
      <w:r>
        <w:rPr>
          <w:rFonts w:ascii="Calibri" w:hAnsi="Calibri" w:cs="Calibri"/>
        </w:rPr>
        <w:tab/>
        <w:t xml:space="preserve">Technical Design &amp; Documentation </w:t>
      </w:r>
    </w:p>
    <w:p w14:paraId="5F30A776" w14:textId="77777777" w:rsidR="00A77B3E" w:rsidRDefault="004A6FE7">
      <w:pPr>
        <w:ind w:firstLine="720"/>
        <w:rPr>
          <w:rFonts w:ascii="Calibri" w:hAnsi="Calibri" w:cs="Calibri"/>
        </w:rPr>
      </w:pPr>
      <w:r>
        <w:rPr>
          <w:rFonts w:ascii="Calibri" w:hAnsi="Calibri" w:cs="Calibri"/>
        </w:rPr>
        <w:t>•</w:t>
      </w:r>
      <w:r>
        <w:rPr>
          <w:rFonts w:ascii="Calibri" w:hAnsi="Calibri" w:cs="Calibri"/>
        </w:rPr>
        <w:tab/>
        <w:t>Development.</w:t>
      </w:r>
    </w:p>
    <w:p w14:paraId="68954D2E" w14:textId="77777777" w:rsidR="00A77B3E" w:rsidRDefault="00A77B3E">
      <w:pPr>
        <w:rPr>
          <w:rFonts w:ascii="Calibri" w:hAnsi="Calibri" w:cs="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1"/>
        <w:gridCol w:w="6619"/>
      </w:tblGrid>
      <w:tr w:rsidR="00A77B3E" w14:paraId="6D062B13" w14:textId="77777777">
        <w:trPr>
          <w:jc w:val="center"/>
        </w:trPr>
        <w:tc>
          <w:tcPr>
            <w:tcW w:w="0" w:type="auto"/>
            <w:tcBorders>
              <w:top w:val="single" w:sz="4" w:space="0" w:color="000000"/>
              <w:left w:val="single" w:sz="4" w:space="0" w:color="000000"/>
              <w:bottom w:val="single" w:sz="4" w:space="0" w:color="000000"/>
              <w:right w:val="single" w:sz="4" w:space="0" w:color="000000"/>
            </w:tcBorders>
            <w:shd w:val="solid" w:color="3066FF" w:fill="3066FF"/>
            <w:tcMar>
              <w:top w:w="0" w:type="dxa"/>
              <w:left w:w="115" w:type="dxa"/>
              <w:bottom w:w="0" w:type="dxa"/>
              <w:right w:w="115" w:type="dxa"/>
            </w:tcMar>
          </w:tcPr>
          <w:p w14:paraId="42BECC75" w14:textId="77777777" w:rsidR="00A77B3E" w:rsidRDefault="004A6FE7" w:rsidP="00B278A4">
            <w:pPr>
              <w:rPr>
                <w:rFonts w:ascii="Calibri" w:hAnsi="Calibri" w:cs="Calibri"/>
                <w:b/>
                <w:bCs/>
              </w:rPr>
            </w:pPr>
            <w:r>
              <w:rPr>
                <w:rFonts w:ascii="Calibri" w:hAnsi="Calibri" w:cs="Calibri"/>
                <w:b/>
                <w:bCs/>
              </w:rPr>
              <w:t xml:space="preserve">Project-16: </w:t>
            </w:r>
          </w:p>
        </w:tc>
        <w:tc>
          <w:tcPr>
            <w:tcW w:w="0" w:type="auto"/>
            <w:tcBorders>
              <w:top w:val="single" w:sz="4" w:space="0" w:color="000000"/>
              <w:left w:val="single" w:sz="4" w:space="0" w:color="000000"/>
              <w:bottom w:val="single" w:sz="4" w:space="0" w:color="000000"/>
              <w:right w:val="single" w:sz="4" w:space="0" w:color="000000"/>
            </w:tcBorders>
            <w:shd w:val="solid" w:color="3066FF" w:fill="3066FF"/>
            <w:tcMar>
              <w:top w:w="0" w:type="dxa"/>
              <w:left w:w="115" w:type="dxa"/>
              <w:bottom w:w="0" w:type="dxa"/>
              <w:right w:w="115" w:type="dxa"/>
            </w:tcMar>
          </w:tcPr>
          <w:p w14:paraId="2CB669D0" w14:textId="77777777" w:rsidR="00A77B3E" w:rsidRDefault="00B278A4">
            <w:pPr>
              <w:spacing w:line="276" w:lineRule="auto"/>
              <w:jc w:val="left"/>
              <w:rPr>
                <w:rFonts w:ascii="Calibri" w:hAnsi="Calibri" w:cs="Calibri"/>
                <w:b/>
                <w:bCs/>
              </w:rPr>
            </w:pPr>
            <w:r>
              <w:rPr>
                <w:rFonts w:ascii="Calibri" w:hAnsi="Calibri" w:cs="Calibri"/>
                <w:b/>
                <w:bCs/>
              </w:rPr>
              <w:t>SFAR and Issues - Application Support</w:t>
            </w:r>
          </w:p>
        </w:tc>
      </w:tr>
      <w:tr w:rsidR="00A77B3E" w14:paraId="2D03394F"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AF61EE" w14:textId="77777777" w:rsidR="00A77B3E" w:rsidRDefault="004A6FE7">
            <w:pPr>
              <w:rPr>
                <w:rFonts w:ascii="Calibri" w:hAnsi="Calibri" w:cs="Calibri"/>
              </w:rPr>
            </w:pPr>
            <w:r>
              <w:rPr>
                <w:rFonts w:ascii="Calibri" w:hAnsi="Calibri" w:cs="Calibri"/>
              </w:rPr>
              <w:t>Client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4C9BD7" w14:textId="77777777" w:rsidR="00A77B3E" w:rsidRDefault="004A6FE7">
            <w:pPr>
              <w:rPr>
                <w:rFonts w:ascii="Calibri" w:hAnsi="Calibri" w:cs="Calibri"/>
                <w:b/>
                <w:bCs/>
              </w:rPr>
            </w:pPr>
            <w:r>
              <w:rPr>
                <w:rFonts w:ascii="Calibri" w:hAnsi="Calibri" w:cs="Calibri"/>
                <w:b/>
                <w:bCs/>
              </w:rPr>
              <w:t>Axalta Performance Coating Systems, USA</w:t>
            </w:r>
          </w:p>
        </w:tc>
      </w:tr>
      <w:tr w:rsidR="00A77B3E" w14:paraId="4D31ED6F"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BA5A00" w14:textId="77777777" w:rsidR="00A77B3E" w:rsidRDefault="004A6FE7">
            <w:pPr>
              <w:rPr>
                <w:rFonts w:ascii="Calibri" w:hAnsi="Calibri" w:cs="Calibri"/>
              </w:rPr>
            </w:pPr>
            <w:r>
              <w:rPr>
                <w:rFonts w:ascii="Calibri" w:hAnsi="Calibri" w:cs="Calibri"/>
              </w:rPr>
              <w:t>Environment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1B9BB9" w14:textId="77777777" w:rsidR="00A77B3E" w:rsidRDefault="004A6FE7" w:rsidP="00C12AE5">
            <w:pPr>
              <w:rPr>
                <w:rFonts w:ascii="Calibri" w:hAnsi="Calibri" w:cs="Calibri"/>
              </w:rPr>
            </w:pPr>
            <w:r>
              <w:rPr>
                <w:rFonts w:ascii="Calibri" w:hAnsi="Calibri" w:cs="Calibri"/>
              </w:rPr>
              <w:t xml:space="preserve">Salesforce </w:t>
            </w:r>
            <w:r w:rsidR="00C12AE5">
              <w:rPr>
                <w:rFonts w:ascii="Calibri" w:hAnsi="Calibri" w:cs="Calibri"/>
              </w:rPr>
              <w:t>, Approval Process</w:t>
            </w:r>
          </w:p>
        </w:tc>
      </w:tr>
    </w:tbl>
    <w:p w14:paraId="0F6EA461" w14:textId="77777777" w:rsidR="00A77B3E" w:rsidRDefault="00A77B3E">
      <w:pPr>
        <w:rPr>
          <w:rFonts w:ascii="Calibri" w:hAnsi="Calibri" w:cs="Calibri"/>
          <w:b/>
          <w:bCs/>
        </w:rPr>
      </w:pPr>
    </w:p>
    <w:p w14:paraId="22A4C3AE" w14:textId="77777777" w:rsidR="00A77B3E" w:rsidRDefault="004A6FE7">
      <w:pPr>
        <w:rPr>
          <w:rFonts w:ascii="Calibri" w:hAnsi="Calibri" w:cs="Calibri"/>
          <w:b/>
          <w:bCs/>
        </w:rPr>
      </w:pPr>
      <w:r>
        <w:rPr>
          <w:rFonts w:ascii="Calibri" w:hAnsi="Calibri" w:cs="Calibri"/>
          <w:b/>
          <w:bCs/>
        </w:rPr>
        <w:t>Project Description</w:t>
      </w:r>
    </w:p>
    <w:p w14:paraId="25F3A4A8" w14:textId="77777777" w:rsidR="00A77B3E" w:rsidRDefault="004A6FE7">
      <w:pPr>
        <w:rPr>
          <w:rFonts w:ascii="Calibri" w:hAnsi="Calibri" w:cs="Calibri"/>
        </w:rPr>
      </w:pPr>
      <w:r>
        <w:rPr>
          <w:rFonts w:ascii="Calibri" w:hAnsi="Calibri" w:cs="Calibri"/>
        </w:rPr>
        <w:lastRenderedPageBreak/>
        <w:t xml:space="preserve">SFAR (SFDC Access Request) and Issues are custom objects designed to provide the support for Axalta SFDC Global Business. </w:t>
      </w:r>
    </w:p>
    <w:p w14:paraId="0F008E96" w14:textId="77777777" w:rsidR="00A77B3E" w:rsidRDefault="00A77B3E">
      <w:pPr>
        <w:rPr>
          <w:rFonts w:ascii="Calibri" w:hAnsi="Calibri" w:cs="Calibri"/>
          <w:b/>
          <w:bCs/>
        </w:rPr>
      </w:pPr>
    </w:p>
    <w:p w14:paraId="236AC3E5" w14:textId="77777777" w:rsidR="00A77B3E" w:rsidRDefault="004A6FE7">
      <w:pPr>
        <w:rPr>
          <w:rFonts w:ascii="Calibri" w:hAnsi="Calibri" w:cs="Calibri"/>
          <w:b/>
          <w:bCs/>
        </w:rPr>
      </w:pPr>
      <w:r>
        <w:rPr>
          <w:rFonts w:ascii="Calibri" w:hAnsi="Calibri" w:cs="Calibri"/>
          <w:b/>
          <w:bCs/>
        </w:rPr>
        <w:t>Role and Responsibilities</w:t>
      </w:r>
    </w:p>
    <w:p w14:paraId="51E9F2E5" w14:textId="77777777" w:rsidR="00A77B3E" w:rsidRDefault="004A6FE7">
      <w:pPr>
        <w:ind w:firstLine="720"/>
        <w:rPr>
          <w:rFonts w:ascii="Calibri" w:hAnsi="Calibri" w:cs="Calibri"/>
        </w:rPr>
      </w:pPr>
      <w:r>
        <w:rPr>
          <w:rFonts w:ascii="Calibri" w:hAnsi="Calibri" w:cs="Calibri"/>
        </w:rPr>
        <w:t>•</w:t>
      </w:r>
      <w:r>
        <w:rPr>
          <w:rFonts w:ascii="Calibri" w:hAnsi="Calibri" w:cs="Calibri"/>
        </w:rPr>
        <w:tab/>
        <w:t>Tech Lead.</w:t>
      </w:r>
    </w:p>
    <w:p w14:paraId="171818B4" w14:textId="77777777" w:rsidR="00A77B3E" w:rsidRDefault="004A6FE7">
      <w:pPr>
        <w:ind w:firstLine="720"/>
        <w:rPr>
          <w:rFonts w:ascii="Calibri" w:hAnsi="Calibri" w:cs="Calibri"/>
        </w:rPr>
      </w:pPr>
      <w:r>
        <w:rPr>
          <w:rFonts w:ascii="Calibri" w:hAnsi="Calibri" w:cs="Calibri"/>
        </w:rPr>
        <w:t>•</w:t>
      </w:r>
      <w:r>
        <w:rPr>
          <w:rFonts w:ascii="Calibri" w:hAnsi="Calibri" w:cs="Calibri"/>
        </w:rPr>
        <w:tab/>
        <w:t>Preparing Proof of Concepts for new Business.</w:t>
      </w:r>
    </w:p>
    <w:p w14:paraId="12787F3F" w14:textId="77777777" w:rsidR="00A77B3E" w:rsidRDefault="004A6FE7">
      <w:pPr>
        <w:ind w:firstLine="720"/>
        <w:rPr>
          <w:rFonts w:ascii="Calibri" w:hAnsi="Calibri" w:cs="Calibri"/>
        </w:rPr>
      </w:pPr>
      <w:r>
        <w:rPr>
          <w:rFonts w:ascii="Calibri" w:hAnsi="Calibri" w:cs="Calibri"/>
        </w:rPr>
        <w:t>•</w:t>
      </w:r>
      <w:r>
        <w:rPr>
          <w:rFonts w:ascii="Calibri" w:hAnsi="Calibri" w:cs="Calibri"/>
        </w:rPr>
        <w:tab/>
        <w:t>Deploying and Testing.</w:t>
      </w:r>
    </w:p>
    <w:p w14:paraId="33B63CCC" w14:textId="77777777" w:rsidR="00A77B3E" w:rsidRDefault="00A77B3E">
      <w:pPr>
        <w:ind w:firstLine="720"/>
        <w:rPr>
          <w:rFonts w:ascii="Calibri" w:hAnsi="Calibri" w:cs="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7"/>
        <w:gridCol w:w="6673"/>
      </w:tblGrid>
      <w:tr w:rsidR="00A77B3E" w14:paraId="1D1C1BD4" w14:textId="77777777">
        <w:trPr>
          <w:jc w:val="center"/>
        </w:trPr>
        <w:tc>
          <w:tcPr>
            <w:tcW w:w="0" w:type="auto"/>
            <w:tcBorders>
              <w:top w:val="single" w:sz="4" w:space="0" w:color="000000"/>
              <w:left w:val="single" w:sz="4" w:space="0" w:color="000000"/>
              <w:bottom w:val="single" w:sz="4" w:space="0" w:color="000000"/>
              <w:right w:val="single" w:sz="4" w:space="0" w:color="000000"/>
            </w:tcBorders>
            <w:shd w:val="solid" w:color="3066FF" w:fill="3066FF"/>
            <w:tcMar>
              <w:top w:w="0" w:type="dxa"/>
              <w:left w:w="115" w:type="dxa"/>
              <w:bottom w:w="0" w:type="dxa"/>
              <w:right w:w="115" w:type="dxa"/>
            </w:tcMar>
          </w:tcPr>
          <w:p w14:paraId="71473EB0" w14:textId="77777777" w:rsidR="00A77B3E" w:rsidRDefault="004A6FE7" w:rsidP="00B278A4">
            <w:pPr>
              <w:rPr>
                <w:rFonts w:ascii="Calibri" w:hAnsi="Calibri" w:cs="Calibri"/>
                <w:b/>
                <w:bCs/>
              </w:rPr>
            </w:pPr>
            <w:r>
              <w:rPr>
                <w:rFonts w:ascii="Calibri" w:hAnsi="Calibri" w:cs="Calibri"/>
                <w:b/>
                <w:bCs/>
              </w:rPr>
              <w:t xml:space="preserve">Project-15: </w:t>
            </w:r>
          </w:p>
        </w:tc>
        <w:tc>
          <w:tcPr>
            <w:tcW w:w="0" w:type="auto"/>
            <w:tcBorders>
              <w:top w:val="single" w:sz="4" w:space="0" w:color="000000"/>
              <w:left w:val="single" w:sz="4" w:space="0" w:color="000000"/>
              <w:bottom w:val="single" w:sz="4" w:space="0" w:color="000000"/>
              <w:right w:val="single" w:sz="4" w:space="0" w:color="000000"/>
            </w:tcBorders>
            <w:shd w:val="solid" w:color="3066FF" w:fill="3066FF"/>
            <w:tcMar>
              <w:top w:w="0" w:type="dxa"/>
              <w:left w:w="115" w:type="dxa"/>
              <w:bottom w:w="0" w:type="dxa"/>
              <w:right w:w="115" w:type="dxa"/>
            </w:tcMar>
          </w:tcPr>
          <w:p w14:paraId="553CEB4F" w14:textId="77777777" w:rsidR="00A77B3E" w:rsidRDefault="00B278A4">
            <w:pPr>
              <w:spacing w:line="276" w:lineRule="auto"/>
              <w:jc w:val="left"/>
              <w:rPr>
                <w:rFonts w:ascii="Calibri" w:hAnsi="Calibri" w:cs="Calibri"/>
                <w:b/>
                <w:bCs/>
              </w:rPr>
            </w:pPr>
            <w:r>
              <w:rPr>
                <w:rFonts w:ascii="Calibri" w:hAnsi="Calibri" w:cs="Calibri"/>
                <w:b/>
                <w:bCs/>
              </w:rPr>
              <w:t>China Contract Management System</w:t>
            </w:r>
          </w:p>
        </w:tc>
      </w:tr>
      <w:tr w:rsidR="00A77B3E" w14:paraId="377EBA8D"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645D98" w14:textId="77777777" w:rsidR="00A77B3E" w:rsidRDefault="004A6FE7">
            <w:pPr>
              <w:rPr>
                <w:rFonts w:ascii="Calibri" w:hAnsi="Calibri" w:cs="Calibri"/>
              </w:rPr>
            </w:pPr>
            <w:r>
              <w:rPr>
                <w:rFonts w:ascii="Calibri" w:hAnsi="Calibri" w:cs="Calibri"/>
              </w:rPr>
              <w:t>Client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67784B" w14:textId="77777777" w:rsidR="00A77B3E" w:rsidRDefault="004A6FE7">
            <w:pPr>
              <w:rPr>
                <w:rFonts w:ascii="Calibri" w:hAnsi="Calibri" w:cs="Calibri"/>
                <w:b/>
                <w:bCs/>
              </w:rPr>
            </w:pPr>
            <w:r>
              <w:rPr>
                <w:rFonts w:ascii="Calibri" w:hAnsi="Calibri" w:cs="Calibri"/>
                <w:b/>
                <w:bCs/>
              </w:rPr>
              <w:t>Axalta Performance Coating Systems, China</w:t>
            </w:r>
          </w:p>
        </w:tc>
      </w:tr>
      <w:tr w:rsidR="00A77B3E" w14:paraId="342DC60E"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C77CE1" w14:textId="77777777" w:rsidR="00A77B3E" w:rsidRDefault="004A6FE7">
            <w:pPr>
              <w:rPr>
                <w:rFonts w:ascii="Calibri" w:hAnsi="Calibri" w:cs="Calibri"/>
              </w:rPr>
            </w:pPr>
            <w:r>
              <w:rPr>
                <w:rFonts w:ascii="Calibri" w:hAnsi="Calibri" w:cs="Calibri"/>
              </w:rPr>
              <w:t>Environment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0E8C6B" w14:textId="77777777" w:rsidR="00A77B3E" w:rsidRDefault="004A6FE7">
            <w:pPr>
              <w:rPr>
                <w:rFonts w:ascii="Calibri" w:hAnsi="Calibri" w:cs="Calibri"/>
              </w:rPr>
            </w:pPr>
            <w:r>
              <w:rPr>
                <w:rFonts w:ascii="Calibri" w:hAnsi="Calibri" w:cs="Calibri"/>
              </w:rPr>
              <w:t xml:space="preserve">Salesforce </w:t>
            </w:r>
          </w:p>
        </w:tc>
      </w:tr>
    </w:tbl>
    <w:p w14:paraId="5B13D11D" w14:textId="77777777" w:rsidR="00A77B3E" w:rsidRDefault="00A77B3E">
      <w:pPr>
        <w:rPr>
          <w:rFonts w:ascii="Calibri" w:hAnsi="Calibri" w:cs="Calibri"/>
          <w:b/>
          <w:bCs/>
        </w:rPr>
      </w:pPr>
    </w:p>
    <w:p w14:paraId="224A310F" w14:textId="77777777" w:rsidR="00A77B3E" w:rsidRDefault="004A6FE7">
      <w:pPr>
        <w:rPr>
          <w:rFonts w:ascii="Calibri" w:hAnsi="Calibri" w:cs="Calibri"/>
          <w:b/>
          <w:bCs/>
        </w:rPr>
      </w:pPr>
      <w:r>
        <w:rPr>
          <w:rFonts w:ascii="Calibri" w:hAnsi="Calibri" w:cs="Calibri"/>
          <w:b/>
          <w:bCs/>
        </w:rPr>
        <w:t>Project Description</w:t>
      </w:r>
    </w:p>
    <w:p w14:paraId="1348D907" w14:textId="77777777" w:rsidR="00A77B3E" w:rsidRDefault="004A6FE7">
      <w:pPr>
        <w:rPr>
          <w:rFonts w:ascii="Calibri" w:hAnsi="Calibri" w:cs="Calibri"/>
        </w:rPr>
      </w:pPr>
      <w:r>
        <w:rPr>
          <w:rFonts w:ascii="Calibri" w:hAnsi="Calibri" w:cs="Calibri"/>
        </w:rPr>
        <w:t xml:space="preserve">Contract Management system is a Business process to manage all Customer Body shops Credits from Distributors. We have different type of contract templates as per distributor’s requirement. </w:t>
      </w:r>
    </w:p>
    <w:p w14:paraId="6CBAAD71" w14:textId="77777777" w:rsidR="00A77B3E" w:rsidRDefault="00A77B3E">
      <w:pPr>
        <w:rPr>
          <w:rFonts w:ascii="Calibri" w:hAnsi="Calibri" w:cs="Calibri"/>
        </w:rPr>
      </w:pPr>
    </w:p>
    <w:p w14:paraId="509CC854" w14:textId="77777777" w:rsidR="00470B84" w:rsidRDefault="00470B84">
      <w:pPr>
        <w:rPr>
          <w:rFonts w:ascii="Calibri" w:hAnsi="Calibri" w:cs="Calibri"/>
          <w:b/>
          <w:bCs/>
        </w:rPr>
      </w:pPr>
    </w:p>
    <w:p w14:paraId="29BE1728" w14:textId="77777777" w:rsidR="00A77B3E" w:rsidRDefault="004A6FE7">
      <w:pPr>
        <w:rPr>
          <w:rFonts w:ascii="Calibri" w:hAnsi="Calibri" w:cs="Calibri"/>
          <w:b/>
          <w:bCs/>
        </w:rPr>
      </w:pPr>
      <w:r>
        <w:rPr>
          <w:rFonts w:ascii="Calibri" w:hAnsi="Calibri" w:cs="Calibri"/>
          <w:b/>
          <w:bCs/>
        </w:rPr>
        <w:t>Role and Responsibilities</w:t>
      </w:r>
    </w:p>
    <w:p w14:paraId="7C8B2ECC" w14:textId="77777777" w:rsidR="00A77B3E" w:rsidRDefault="004A6FE7">
      <w:pPr>
        <w:ind w:firstLine="720"/>
        <w:rPr>
          <w:rFonts w:ascii="Calibri" w:hAnsi="Calibri" w:cs="Calibri"/>
        </w:rPr>
      </w:pPr>
      <w:r>
        <w:rPr>
          <w:rFonts w:ascii="Calibri" w:hAnsi="Calibri" w:cs="Calibri"/>
        </w:rPr>
        <w:t>•</w:t>
      </w:r>
      <w:r>
        <w:rPr>
          <w:rFonts w:ascii="Calibri" w:hAnsi="Calibri" w:cs="Calibri"/>
        </w:rPr>
        <w:tab/>
        <w:t>Tech Lead.</w:t>
      </w:r>
    </w:p>
    <w:p w14:paraId="028F3D14" w14:textId="77777777" w:rsidR="00A77B3E" w:rsidRDefault="004A6FE7">
      <w:pPr>
        <w:ind w:firstLine="720"/>
        <w:rPr>
          <w:rFonts w:ascii="Calibri" w:hAnsi="Calibri" w:cs="Calibri"/>
        </w:rPr>
      </w:pPr>
      <w:r>
        <w:rPr>
          <w:rFonts w:ascii="Calibri" w:hAnsi="Calibri" w:cs="Calibri"/>
        </w:rPr>
        <w:t>•</w:t>
      </w:r>
      <w:r>
        <w:rPr>
          <w:rFonts w:ascii="Calibri" w:hAnsi="Calibri" w:cs="Calibri"/>
        </w:rPr>
        <w:tab/>
        <w:t>Requirement gathering and Analysis, Design.</w:t>
      </w:r>
    </w:p>
    <w:p w14:paraId="4C26CA35" w14:textId="77777777" w:rsidR="00A77B3E" w:rsidRDefault="004A6FE7">
      <w:pPr>
        <w:ind w:firstLine="720"/>
        <w:rPr>
          <w:rFonts w:ascii="Calibri" w:hAnsi="Calibri" w:cs="Calibri"/>
        </w:rPr>
      </w:pPr>
      <w:r>
        <w:rPr>
          <w:rFonts w:ascii="Calibri" w:hAnsi="Calibri" w:cs="Calibri"/>
        </w:rPr>
        <w:t>•</w:t>
      </w:r>
      <w:r>
        <w:rPr>
          <w:rFonts w:ascii="Calibri" w:hAnsi="Calibri" w:cs="Calibri"/>
        </w:rPr>
        <w:tab/>
        <w:t>Approval Process, Flow</w:t>
      </w:r>
    </w:p>
    <w:p w14:paraId="072837F7" w14:textId="77777777" w:rsidR="00A77B3E" w:rsidRDefault="004A6FE7">
      <w:pPr>
        <w:ind w:firstLine="720"/>
        <w:rPr>
          <w:rFonts w:ascii="Calibri" w:hAnsi="Calibri" w:cs="Calibri"/>
        </w:rPr>
      </w:pPr>
      <w:r>
        <w:rPr>
          <w:rFonts w:ascii="Calibri" w:hAnsi="Calibri" w:cs="Calibri"/>
        </w:rPr>
        <w:t>•</w:t>
      </w:r>
      <w:r>
        <w:rPr>
          <w:rFonts w:ascii="Calibri" w:hAnsi="Calibri" w:cs="Calibri"/>
        </w:rPr>
        <w:tab/>
        <w:t>Bulk upload Visualforce page for Contracts.</w:t>
      </w:r>
    </w:p>
    <w:p w14:paraId="2CF7A7A5" w14:textId="77777777" w:rsidR="00A77B3E" w:rsidRDefault="004A6FE7">
      <w:pPr>
        <w:ind w:firstLine="720"/>
        <w:rPr>
          <w:rFonts w:ascii="Calibri" w:hAnsi="Calibri" w:cs="Calibri"/>
        </w:rPr>
      </w:pPr>
      <w:r>
        <w:rPr>
          <w:rFonts w:ascii="Calibri" w:hAnsi="Calibri" w:cs="Calibri"/>
        </w:rPr>
        <w:t>•</w:t>
      </w:r>
      <w:r>
        <w:rPr>
          <w:rFonts w:ascii="Calibri" w:hAnsi="Calibri" w:cs="Calibri"/>
        </w:rPr>
        <w:tab/>
        <w:t>Unit Testing.</w:t>
      </w:r>
    </w:p>
    <w:p w14:paraId="33E71F29" w14:textId="77777777" w:rsidR="00A77B3E" w:rsidRDefault="00A77B3E">
      <w:pPr>
        <w:ind w:firstLine="720"/>
        <w:rPr>
          <w:rFonts w:ascii="Calibri" w:hAnsi="Calibri" w:cs="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1"/>
        <w:gridCol w:w="6619"/>
      </w:tblGrid>
      <w:tr w:rsidR="00A77B3E" w14:paraId="31C97FF1" w14:textId="77777777">
        <w:trPr>
          <w:jc w:val="center"/>
        </w:trPr>
        <w:tc>
          <w:tcPr>
            <w:tcW w:w="0" w:type="auto"/>
            <w:tcBorders>
              <w:top w:val="single" w:sz="4" w:space="0" w:color="000000"/>
              <w:left w:val="single" w:sz="4" w:space="0" w:color="000000"/>
              <w:bottom w:val="single" w:sz="4" w:space="0" w:color="000000"/>
              <w:right w:val="single" w:sz="4" w:space="0" w:color="000000"/>
            </w:tcBorders>
            <w:shd w:val="solid" w:color="3066FF" w:fill="3066FF"/>
            <w:tcMar>
              <w:top w:w="0" w:type="dxa"/>
              <w:left w:w="115" w:type="dxa"/>
              <w:bottom w:w="0" w:type="dxa"/>
              <w:right w:w="115" w:type="dxa"/>
            </w:tcMar>
          </w:tcPr>
          <w:p w14:paraId="44A346E7" w14:textId="77777777" w:rsidR="00A77B3E" w:rsidRDefault="004A6FE7" w:rsidP="00B278A4">
            <w:pPr>
              <w:rPr>
                <w:rFonts w:ascii="Calibri" w:hAnsi="Calibri" w:cs="Calibri"/>
                <w:b/>
                <w:bCs/>
              </w:rPr>
            </w:pPr>
            <w:r>
              <w:rPr>
                <w:rFonts w:ascii="Calibri" w:hAnsi="Calibri" w:cs="Calibri"/>
                <w:b/>
                <w:bCs/>
              </w:rPr>
              <w:t xml:space="preserve">Project-14: </w:t>
            </w:r>
          </w:p>
        </w:tc>
        <w:tc>
          <w:tcPr>
            <w:tcW w:w="0" w:type="auto"/>
            <w:tcBorders>
              <w:top w:val="single" w:sz="4" w:space="0" w:color="000000"/>
              <w:left w:val="single" w:sz="4" w:space="0" w:color="000000"/>
              <w:bottom w:val="single" w:sz="4" w:space="0" w:color="000000"/>
              <w:right w:val="single" w:sz="4" w:space="0" w:color="000000"/>
            </w:tcBorders>
            <w:shd w:val="solid" w:color="3066FF" w:fill="3066FF"/>
            <w:tcMar>
              <w:top w:w="0" w:type="dxa"/>
              <w:left w:w="115" w:type="dxa"/>
              <w:bottom w:w="0" w:type="dxa"/>
              <w:right w:w="115" w:type="dxa"/>
            </w:tcMar>
          </w:tcPr>
          <w:p w14:paraId="46E3F20C" w14:textId="77777777" w:rsidR="00A77B3E" w:rsidRDefault="00B278A4">
            <w:pPr>
              <w:spacing w:line="276" w:lineRule="auto"/>
              <w:jc w:val="left"/>
              <w:rPr>
                <w:rFonts w:ascii="Calibri" w:hAnsi="Calibri" w:cs="Calibri"/>
                <w:b/>
                <w:bCs/>
              </w:rPr>
            </w:pPr>
            <w:r>
              <w:rPr>
                <w:rFonts w:ascii="Calibri" w:hAnsi="Calibri" w:cs="Calibri"/>
                <w:b/>
                <w:bCs/>
              </w:rPr>
              <w:t>Credit Application</w:t>
            </w:r>
          </w:p>
        </w:tc>
      </w:tr>
      <w:tr w:rsidR="00A77B3E" w14:paraId="3A1DE899"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3E0244" w14:textId="77777777" w:rsidR="00A77B3E" w:rsidRDefault="004A6FE7">
            <w:pPr>
              <w:rPr>
                <w:rFonts w:ascii="Calibri" w:hAnsi="Calibri" w:cs="Calibri"/>
              </w:rPr>
            </w:pPr>
            <w:r>
              <w:rPr>
                <w:rFonts w:ascii="Calibri" w:hAnsi="Calibri" w:cs="Calibri"/>
              </w:rPr>
              <w:t>Client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E9A9A4" w14:textId="77777777" w:rsidR="00A77B3E" w:rsidRDefault="004A6FE7">
            <w:pPr>
              <w:rPr>
                <w:rFonts w:ascii="Calibri" w:hAnsi="Calibri" w:cs="Calibri"/>
                <w:b/>
                <w:bCs/>
              </w:rPr>
            </w:pPr>
            <w:r>
              <w:rPr>
                <w:rFonts w:ascii="Calibri" w:hAnsi="Calibri" w:cs="Calibri"/>
                <w:b/>
                <w:bCs/>
              </w:rPr>
              <w:t>Axalta Performance Coating Systems, USA</w:t>
            </w:r>
          </w:p>
        </w:tc>
      </w:tr>
      <w:tr w:rsidR="00A77B3E" w14:paraId="0793ABB6"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70FE44" w14:textId="77777777" w:rsidR="00A77B3E" w:rsidRDefault="004A6FE7">
            <w:pPr>
              <w:rPr>
                <w:rFonts w:ascii="Calibri" w:hAnsi="Calibri" w:cs="Calibri"/>
              </w:rPr>
            </w:pPr>
            <w:r>
              <w:rPr>
                <w:rFonts w:ascii="Calibri" w:hAnsi="Calibri" w:cs="Calibri"/>
              </w:rPr>
              <w:t>Environment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D73186" w14:textId="77777777" w:rsidR="00A77B3E" w:rsidRDefault="004A6FE7">
            <w:pPr>
              <w:rPr>
                <w:rFonts w:ascii="Calibri" w:hAnsi="Calibri" w:cs="Calibri"/>
              </w:rPr>
            </w:pPr>
            <w:r>
              <w:rPr>
                <w:rFonts w:ascii="Calibri" w:hAnsi="Calibri" w:cs="Calibri"/>
              </w:rPr>
              <w:t xml:space="preserve">Salesforce </w:t>
            </w:r>
          </w:p>
        </w:tc>
      </w:tr>
    </w:tbl>
    <w:p w14:paraId="472F2A47" w14:textId="77777777" w:rsidR="00A77B3E" w:rsidRDefault="00A77B3E">
      <w:pPr>
        <w:rPr>
          <w:rFonts w:ascii="Calibri" w:hAnsi="Calibri" w:cs="Calibri"/>
          <w:b/>
          <w:bCs/>
        </w:rPr>
      </w:pPr>
    </w:p>
    <w:p w14:paraId="7775B25E" w14:textId="77777777" w:rsidR="00A77B3E" w:rsidRDefault="004A6FE7">
      <w:pPr>
        <w:rPr>
          <w:rFonts w:ascii="Calibri" w:hAnsi="Calibri" w:cs="Calibri"/>
          <w:b/>
          <w:bCs/>
        </w:rPr>
      </w:pPr>
      <w:r>
        <w:rPr>
          <w:rFonts w:ascii="Calibri" w:hAnsi="Calibri" w:cs="Calibri"/>
          <w:b/>
          <w:bCs/>
        </w:rPr>
        <w:t>Project Description</w:t>
      </w:r>
    </w:p>
    <w:p w14:paraId="7948B269" w14:textId="77777777" w:rsidR="00A77B3E" w:rsidRDefault="004A6FE7">
      <w:pPr>
        <w:rPr>
          <w:rFonts w:ascii="Calibri" w:hAnsi="Calibri" w:cs="Calibri"/>
        </w:rPr>
      </w:pPr>
      <w:r>
        <w:rPr>
          <w:rFonts w:ascii="Calibri" w:hAnsi="Calibri" w:cs="Calibri"/>
        </w:rPr>
        <w:t>Credit Application is a Business process to manage all Customer Body shops Credits from Customers and Distributors.  There is a special approval process around the Sales Manager, Regional Sales Manager and Financial Team to approve the Credits.</w:t>
      </w:r>
    </w:p>
    <w:p w14:paraId="74F1667E" w14:textId="77777777" w:rsidR="00A77B3E" w:rsidRDefault="00A77B3E">
      <w:pPr>
        <w:rPr>
          <w:rFonts w:ascii="Calibri" w:hAnsi="Calibri" w:cs="Calibri"/>
        </w:rPr>
      </w:pPr>
    </w:p>
    <w:p w14:paraId="6BF5F5D1" w14:textId="77777777" w:rsidR="00A77B3E" w:rsidRDefault="004A6FE7">
      <w:pPr>
        <w:rPr>
          <w:rFonts w:ascii="Calibri" w:hAnsi="Calibri" w:cs="Calibri"/>
          <w:b/>
          <w:bCs/>
        </w:rPr>
      </w:pPr>
      <w:r>
        <w:rPr>
          <w:rFonts w:ascii="Calibri" w:hAnsi="Calibri" w:cs="Calibri"/>
          <w:b/>
          <w:bCs/>
        </w:rPr>
        <w:t>Role and Responsibilities</w:t>
      </w:r>
    </w:p>
    <w:p w14:paraId="55E4517B" w14:textId="77777777" w:rsidR="00A77B3E" w:rsidRDefault="004A6FE7">
      <w:pPr>
        <w:ind w:firstLine="720"/>
        <w:rPr>
          <w:rFonts w:ascii="Calibri" w:hAnsi="Calibri" w:cs="Calibri"/>
        </w:rPr>
      </w:pPr>
      <w:r>
        <w:rPr>
          <w:rFonts w:ascii="Calibri" w:hAnsi="Calibri" w:cs="Calibri"/>
        </w:rPr>
        <w:t>•</w:t>
      </w:r>
      <w:r>
        <w:rPr>
          <w:rFonts w:ascii="Calibri" w:hAnsi="Calibri" w:cs="Calibri"/>
        </w:rPr>
        <w:tab/>
        <w:t>Tech Lead.</w:t>
      </w:r>
    </w:p>
    <w:p w14:paraId="3316AD95" w14:textId="77777777" w:rsidR="00A77B3E" w:rsidRDefault="004A6FE7">
      <w:pPr>
        <w:ind w:firstLine="720"/>
        <w:rPr>
          <w:rFonts w:ascii="Calibri" w:hAnsi="Calibri" w:cs="Calibri"/>
        </w:rPr>
      </w:pPr>
      <w:r>
        <w:rPr>
          <w:rFonts w:ascii="Calibri" w:hAnsi="Calibri" w:cs="Calibri"/>
        </w:rPr>
        <w:t>•</w:t>
      </w:r>
      <w:r>
        <w:rPr>
          <w:rFonts w:ascii="Calibri" w:hAnsi="Calibri" w:cs="Calibri"/>
        </w:rPr>
        <w:tab/>
        <w:t xml:space="preserve">Requirement gathering and Analysis for Different </w:t>
      </w:r>
      <w:proofErr w:type="gramStart"/>
      <w:r>
        <w:rPr>
          <w:rFonts w:ascii="Calibri" w:hAnsi="Calibri" w:cs="Calibri"/>
        </w:rPr>
        <w:t>Locations(</w:t>
      </w:r>
      <w:proofErr w:type="gramEnd"/>
      <w:r>
        <w:rPr>
          <w:rFonts w:ascii="Calibri" w:hAnsi="Calibri" w:cs="Calibri"/>
        </w:rPr>
        <w:t>US, Canada).</w:t>
      </w:r>
    </w:p>
    <w:p w14:paraId="080DF510" w14:textId="77777777" w:rsidR="00A77B3E" w:rsidRDefault="004A6FE7">
      <w:pPr>
        <w:ind w:firstLine="720"/>
        <w:rPr>
          <w:rFonts w:ascii="Calibri" w:hAnsi="Calibri" w:cs="Calibri"/>
        </w:rPr>
      </w:pPr>
      <w:r>
        <w:rPr>
          <w:rFonts w:ascii="Calibri" w:hAnsi="Calibri" w:cs="Calibri"/>
        </w:rPr>
        <w:lastRenderedPageBreak/>
        <w:t>•</w:t>
      </w:r>
      <w:r>
        <w:rPr>
          <w:rFonts w:ascii="Calibri" w:hAnsi="Calibri" w:cs="Calibri"/>
        </w:rPr>
        <w:tab/>
        <w:t>Approval Process.</w:t>
      </w:r>
    </w:p>
    <w:p w14:paraId="1A7F28AD" w14:textId="77777777" w:rsidR="00A77B3E" w:rsidRDefault="004A6FE7">
      <w:pPr>
        <w:ind w:firstLine="720"/>
        <w:rPr>
          <w:rFonts w:ascii="Calibri" w:hAnsi="Calibri" w:cs="Calibri"/>
        </w:rPr>
      </w:pPr>
      <w:r>
        <w:rPr>
          <w:rFonts w:ascii="Calibri" w:hAnsi="Calibri" w:cs="Calibri"/>
        </w:rPr>
        <w:t>•</w:t>
      </w:r>
      <w:r>
        <w:rPr>
          <w:rFonts w:ascii="Calibri" w:hAnsi="Calibri" w:cs="Calibri"/>
        </w:rPr>
        <w:tab/>
        <w:t>Unit Testing</w:t>
      </w:r>
    </w:p>
    <w:p w14:paraId="1B4841BA" w14:textId="77777777" w:rsidR="00A77B3E" w:rsidRDefault="00A77B3E">
      <w:pPr>
        <w:rPr>
          <w:rFonts w:ascii="Calibri" w:hAnsi="Calibri" w:cs="Calibri"/>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6"/>
        <w:gridCol w:w="7484"/>
      </w:tblGrid>
      <w:tr w:rsidR="00A77B3E" w14:paraId="3C8E11F6" w14:textId="77777777">
        <w:trPr>
          <w:jc w:val="center"/>
        </w:trPr>
        <w:tc>
          <w:tcPr>
            <w:tcW w:w="0" w:type="auto"/>
            <w:tcBorders>
              <w:top w:val="single" w:sz="4" w:space="0" w:color="000000"/>
              <w:left w:val="single" w:sz="4" w:space="0" w:color="000000"/>
              <w:bottom w:val="single" w:sz="4" w:space="0" w:color="000000"/>
              <w:right w:val="single" w:sz="4" w:space="0" w:color="000000"/>
            </w:tcBorders>
            <w:shd w:val="solid" w:color="3066FF" w:fill="3066FF"/>
            <w:tcMar>
              <w:top w:w="0" w:type="dxa"/>
              <w:left w:w="115" w:type="dxa"/>
              <w:bottom w:w="0" w:type="dxa"/>
              <w:right w:w="115" w:type="dxa"/>
            </w:tcMar>
          </w:tcPr>
          <w:p w14:paraId="3E0E3DFC" w14:textId="77777777" w:rsidR="00A77B3E" w:rsidRDefault="004A6FE7" w:rsidP="00B278A4">
            <w:pPr>
              <w:rPr>
                <w:rFonts w:ascii="Calibri" w:hAnsi="Calibri" w:cs="Calibri"/>
                <w:b/>
                <w:bCs/>
              </w:rPr>
            </w:pPr>
            <w:r>
              <w:rPr>
                <w:rFonts w:ascii="Calibri" w:hAnsi="Calibri" w:cs="Calibri"/>
                <w:b/>
                <w:bCs/>
              </w:rPr>
              <w:t xml:space="preserve">Project-13: </w:t>
            </w:r>
          </w:p>
        </w:tc>
        <w:tc>
          <w:tcPr>
            <w:tcW w:w="0" w:type="auto"/>
            <w:tcBorders>
              <w:top w:val="single" w:sz="4" w:space="0" w:color="000000"/>
              <w:left w:val="single" w:sz="4" w:space="0" w:color="000000"/>
              <w:bottom w:val="single" w:sz="4" w:space="0" w:color="000000"/>
              <w:right w:val="single" w:sz="4" w:space="0" w:color="000000"/>
            </w:tcBorders>
            <w:shd w:val="solid" w:color="3066FF" w:fill="3066FF"/>
            <w:tcMar>
              <w:top w:w="0" w:type="dxa"/>
              <w:left w:w="115" w:type="dxa"/>
              <w:bottom w:w="0" w:type="dxa"/>
              <w:right w:w="115" w:type="dxa"/>
            </w:tcMar>
          </w:tcPr>
          <w:p w14:paraId="436CB5FA" w14:textId="77777777" w:rsidR="00A77B3E" w:rsidRDefault="00B278A4">
            <w:pPr>
              <w:spacing w:line="276" w:lineRule="auto"/>
              <w:jc w:val="left"/>
              <w:rPr>
                <w:rFonts w:ascii="Calibri" w:hAnsi="Calibri" w:cs="Calibri"/>
                <w:b/>
                <w:bCs/>
              </w:rPr>
            </w:pPr>
            <w:r>
              <w:rPr>
                <w:rFonts w:ascii="Calibri" w:hAnsi="Calibri" w:cs="Calibri"/>
                <w:b/>
                <w:bCs/>
              </w:rPr>
              <w:t>MDM On Cloud</w:t>
            </w:r>
          </w:p>
        </w:tc>
      </w:tr>
      <w:tr w:rsidR="00A77B3E" w14:paraId="0A3BDCB7"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53D18D" w14:textId="77777777" w:rsidR="00A77B3E" w:rsidRDefault="004A6FE7">
            <w:pPr>
              <w:rPr>
                <w:rFonts w:ascii="Calibri" w:hAnsi="Calibri" w:cs="Calibri"/>
              </w:rPr>
            </w:pPr>
            <w:r>
              <w:rPr>
                <w:rFonts w:ascii="Calibri" w:hAnsi="Calibri" w:cs="Calibri"/>
              </w:rPr>
              <w:t>Client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9AD720" w14:textId="77777777" w:rsidR="00A77B3E" w:rsidRDefault="004A6FE7">
            <w:pPr>
              <w:rPr>
                <w:rFonts w:ascii="Calibri" w:hAnsi="Calibri" w:cs="Calibri"/>
                <w:b/>
                <w:bCs/>
              </w:rPr>
            </w:pPr>
            <w:r>
              <w:rPr>
                <w:rFonts w:ascii="Calibri" w:hAnsi="Calibri" w:cs="Calibri"/>
                <w:b/>
                <w:bCs/>
              </w:rPr>
              <w:t>IHG Hotels, USA</w:t>
            </w:r>
          </w:p>
        </w:tc>
      </w:tr>
      <w:tr w:rsidR="00A77B3E" w14:paraId="492C125E"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8F1626" w14:textId="77777777" w:rsidR="00A77B3E" w:rsidRDefault="004A6FE7">
            <w:pPr>
              <w:rPr>
                <w:rFonts w:ascii="Calibri" w:hAnsi="Calibri" w:cs="Calibri"/>
              </w:rPr>
            </w:pPr>
            <w:r>
              <w:rPr>
                <w:rFonts w:ascii="Calibri" w:hAnsi="Calibri" w:cs="Calibri"/>
              </w:rPr>
              <w:t>Environment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517616" w14:textId="77777777" w:rsidR="00A77B3E" w:rsidRDefault="004A6FE7">
            <w:pPr>
              <w:rPr>
                <w:rFonts w:ascii="Calibri" w:hAnsi="Calibri" w:cs="Calibri"/>
              </w:rPr>
            </w:pPr>
            <w:r>
              <w:rPr>
                <w:rFonts w:ascii="Calibri" w:hAnsi="Calibri" w:cs="Calibri"/>
              </w:rPr>
              <w:t>Sales force Out of box platform, APEX, Visual Force, Webservices, Java Spring, Heroku Server.</w:t>
            </w:r>
          </w:p>
        </w:tc>
      </w:tr>
    </w:tbl>
    <w:p w14:paraId="3AC97AF6" w14:textId="77777777" w:rsidR="00A77B3E" w:rsidRDefault="00A77B3E">
      <w:pPr>
        <w:rPr>
          <w:rFonts w:ascii="Calibri" w:hAnsi="Calibri" w:cs="Calibri"/>
          <w:b/>
          <w:bCs/>
        </w:rPr>
      </w:pPr>
    </w:p>
    <w:p w14:paraId="5E7F0EE6" w14:textId="77777777" w:rsidR="00A77B3E" w:rsidRDefault="004A6FE7">
      <w:pPr>
        <w:rPr>
          <w:rFonts w:ascii="Calibri" w:hAnsi="Calibri" w:cs="Calibri"/>
          <w:b/>
          <w:bCs/>
        </w:rPr>
      </w:pPr>
      <w:r>
        <w:rPr>
          <w:rFonts w:ascii="Calibri" w:hAnsi="Calibri" w:cs="Calibri"/>
          <w:b/>
          <w:bCs/>
        </w:rPr>
        <w:t>Project Description</w:t>
      </w:r>
    </w:p>
    <w:p w14:paraId="4B6B7E19" w14:textId="77777777" w:rsidR="00A77B3E" w:rsidRDefault="004A6FE7">
      <w:pPr>
        <w:rPr>
          <w:rFonts w:ascii="Calibri" w:hAnsi="Calibri" w:cs="Calibri"/>
        </w:rPr>
      </w:pPr>
      <w:r>
        <w:rPr>
          <w:rFonts w:ascii="Calibri" w:hAnsi="Calibri" w:cs="Calibri"/>
        </w:rPr>
        <w:t xml:space="preserve">MDM on Cloud Application developed for handling MDM data on Cloud. Master data management (MDM) comprises a set of processes and tools that consistently defines and manages the non-transactional data entities of an organization (which may include reference data). </w:t>
      </w:r>
    </w:p>
    <w:p w14:paraId="75D1582D" w14:textId="77777777" w:rsidR="00A77B3E" w:rsidRDefault="004A6FE7">
      <w:pPr>
        <w:rPr>
          <w:rFonts w:ascii="Calibri" w:hAnsi="Calibri" w:cs="Calibri"/>
          <w:b/>
          <w:bCs/>
        </w:rPr>
      </w:pPr>
      <w:r>
        <w:rPr>
          <w:rFonts w:ascii="Calibri" w:hAnsi="Calibri" w:cs="Calibri"/>
          <w:b/>
          <w:bCs/>
        </w:rPr>
        <w:t>Role and Responsibilities</w:t>
      </w:r>
    </w:p>
    <w:p w14:paraId="7B30A10B" w14:textId="77777777" w:rsidR="00A77B3E" w:rsidRDefault="00A77B3E">
      <w:pPr>
        <w:rPr>
          <w:rFonts w:ascii="Calibri" w:hAnsi="Calibri" w:cs="Calibri"/>
        </w:rPr>
      </w:pPr>
    </w:p>
    <w:p w14:paraId="139F1604" w14:textId="77777777" w:rsidR="00A77B3E" w:rsidRDefault="004A6FE7">
      <w:pPr>
        <w:ind w:firstLine="720"/>
        <w:rPr>
          <w:rFonts w:ascii="Calibri" w:hAnsi="Calibri" w:cs="Calibri"/>
        </w:rPr>
      </w:pPr>
      <w:r>
        <w:rPr>
          <w:rFonts w:ascii="Calibri" w:hAnsi="Calibri" w:cs="Calibri"/>
        </w:rPr>
        <w:t>•</w:t>
      </w:r>
      <w:r>
        <w:rPr>
          <w:rFonts w:ascii="Calibri" w:hAnsi="Calibri" w:cs="Calibri"/>
        </w:rPr>
        <w:tab/>
        <w:t>Tech Lead.</w:t>
      </w:r>
    </w:p>
    <w:p w14:paraId="591C4409" w14:textId="77777777" w:rsidR="00A77B3E" w:rsidRDefault="004A6FE7">
      <w:pPr>
        <w:ind w:firstLine="720"/>
        <w:rPr>
          <w:rFonts w:ascii="Calibri" w:hAnsi="Calibri" w:cs="Calibri"/>
        </w:rPr>
      </w:pPr>
      <w:r>
        <w:rPr>
          <w:rFonts w:ascii="Calibri" w:hAnsi="Calibri" w:cs="Calibri"/>
        </w:rPr>
        <w:t>•</w:t>
      </w:r>
      <w:r>
        <w:rPr>
          <w:rFonts w:ascii="Calibri" w:hAnsi="Calibri" w:cs="Calibri"/>
        </w:rPr>
        <w:tab/>
        <w:t>Requirement Analysis &amp; Design.</w:t>
      </w:r>
    </w:p>
    <w:p w14:paraId="2C6AEA08" w14:textId="77777777" w:rsidR="00A77B3E" w:rsidRDefault="004A6FE7">
      <w:pPr>
        <w:ind w:left="1440" w:hanging="720"/>
        <w:rPr>
          <w:rFonts w:ascii="Calibri" w:hAnsi="Calibri" w:cs="Calibri"/>
        </w:rPr>
      </w:pPr>
      <w:r>
        <w:rPr>
          <w:rFonts w:ascii="Calibri" w:hAnsi="Calibri" w:cs="Calibri"/>
        </w:rPr>
        <w:t>•</w:t>
      </w:r>
      <w:r>
        <w:rPr>
          <w:rFonts w:ascii="Calibri" w:hAnsi="Calibri" w:cs="Calibri"/>
        </w:rPr>
        <w:tab/>
        <w:t>Coding (involves in UI design and written code accordingly for the multiple Visual Force Pages).</w:t>
      </w:r>
    </w:p>
    <w:p w14:paraId="1CA109CD" w14:textId="77777777" w:rsidR="00A77B3E" w:rsidRDefault="004A6FE7">
      <w:pPr>
        <w:ind w:firstLine="720"/>
        <w:rPr>
          <w:rFonts w:ascii="Calibri" w:hAnsi="Calibri" w:cs="Calibri"/>
        </w:rPr>
      </w:pPr>
      <w:r>
        <w:rPr>
          <w:rFonts w:ascii="Calibri" w:hAnsi="Calibri" w:cs="Calibri"/>
        </w:rPr>
        <w:t>•</w:t>
      </w:r>
      <w:r>
        <w:rPr>
          <w:rFonts w:ascii="Calibri" w:hAnsi="Calibri" w:cs="Calibri"/>
        </w:rPr>
        <w:tab/>
        <w:t>Potential Match Engine in Java.</w:t>
      </w:r>
    </w:p>
    <w:p w14:paraId="6901CF98" w14:textId="77777777" w:rsidR="00A77B3E" w:rsidRDefault="004A6FE7">
      <w:pPr>
        <w:ind w:firstLine="720"/>
        <w:rPr>
          <w:rFonts w:ascii="Calibri" w:hAnsi="Calibri" w:cs="Calibri"/>
        </w:rPr>
      </w:pPr>
      <w:r>
        <w:rPr>
          <w:rFonts w:ascii="Calibri" w:hAnsi="Calibri" w:cs="Calibri"/>
        </w:rPr>
        <w:t>•</w:t>
      </w:r>
      <w:r>
        <w:rPr>
          <w:rFonts w:ascii="Calibri" w:hAnsi="Calibri" w:cs="Calibri"/>
        </w:rPr>
        <w:tab/>
        <w:t>Written Web Services.</w:t>
      </w:r>
    </w:p>
    <w:p w14:paraId="0585D70F" w14:textId="77777777" w:rsidR="00A77B3E" w:rsidRDefault="004A6FE7">
      <w:pPr>
        <w:ind w:firstLine="720"/>
        <w:rPr>
          <w:rFonts w:ascii="Calibri" w:hAnsi="Calibri" w:cs="Calibri"/>
        </w:rPr>
      </w:pPr>
      <w:r>
        <w:rPr>
          <w:rFonts w:ascii="Calibri" w:hAnsi="Calibri" w:cs="Calibri"/>
        </w:rPr>
        <w:t>•</w:t>
      </w:r>
      <w:r>
        <w:rPr>
          <w:rFonts w:ascii="Calibri" w:hAnsi="Calibri" w:cs="Calibri"/>
        </w:rPr>
        <w:tab/>
        <w:t>Unit Testing</w:t>
      </w:r>
    </w:p>
    <w:p w14:paraId="7A980FF2" w14:textId="77777777" w:rsidR="00A77B3E" w:rsidRDefault="00A77B3E">
      <w:pPr>
        <w:rPr>
          <w:rFonts w:ascii="Calibri" w:hAnsi="Calibri" w:cs="Calibri"/>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6"/>
        <w:gridCol w:w="6874"/>
      </w:tblGrid>
      <w:tr w:rsidR="00A77B3E" w14:paraId="756CFE92" w14:textId="77777777">
        <w:trPr>
          <w:jc w:val="center"/>
        </w:trPr>
        <w:tc>
          <w:tcPr>
            <w:tcW w:w="0" w:type="auto"/>
            <w:tcBorders>
              <w:top w:val="single" w:sz="4" w:space="0" w:color="000000"/>
              <w:left w:val="single" w:sz="4" w:space="0" w:color="000000"/>
              <w:bottom w:val="single" w:sz="4" w:space="0" w:color="000000"/>
              <w:right w:val="single" w:sz="4" w:space="0" w:color="000000"/>
            </w:tcBorders>
            <w:shd w:val="solid" w:color="3066FF" w:fill="3066FF"/>
            <w:tcMar>
              <w:top w:w="0" w:type="dxa"/>
              <w:left w:w="115" w:type="dxa"/>
              <w:bottom w:w="0" w:type="dxa"/>
              <w:right w:w="115" w:type="dxa"/>
            </w:tcMar>
          </w:tcPr>
          <w:p w14:paraId="36A8AB47" w14:textId="77777777" w:rsidR="00A77B3E" w:rsidRDefault="004A6FE7" w:rsidP="00B278A4">
            <w:pPr>
              <w:rPr>
                <w:rFonts w:ascii="Calibri" w:hAnsi="Calibri" w:cs="Calibri"/>
                <w:b/>
                <w:bCs/>
              </w:rPr>
            </w:pPr>
            <w:r>
              <w:rPr>
                <w:rFonts w:ascii="Calibri" w:hAnsi="Calibri" w:cs="Calibri"/>
                <w:b/>
                <w:bCs/>
              </w:rPr>
              <w:t xml:space="preserve">Project-12: </w:t>
            </w:r>
          </w:p>
        </w:tc>
        <w:tc>
          <w:tcPr>
            <w:tcW w:w="0" w:type="auto"/>
            <w:tcBorders>
              <w:top w:val="single" w:sz="4" w:space="0" w:color="000000"/>
              <w:left w:val="single" w:sz="4" w:space="0" w:color="000000"/>
              <w:bottom w:val="single" w:sz="4" w:space="0" w:color="000000"/>
              <w:right w:val="single" w:sz="4" w:space="0" w:color="000000"/>
            </w:tcBorders>
            <w:shd w:val="solid" w:color="3066FF" w:fill="3066FF"/>
            <w:tcMar>
              <w:top w:w="0" w:type="dxa"/>
              <w:left w:w="115" w:type="dxa"/>
              <w:bottom w:w="0" w:type="dxa"/>
              <w:right w:w="115" w:type="dxa"/>
            </w:tcMar>
          </w:tcPr>
          <w:p w14:paraId="7FBFA013" w14:textId="77777777" w:rsidR="00A77B3E" w:rsidRDefault="00B278A4">
            <w:pPr>
              <w:spacing w:line="276" w:lineRule="auto"/>
              <w:jc w:val="left"/>
              <w:rPr>
                <w:rFonts w:ascii="Calibri" w:hAnsi="Calibri" w:cs="Calibri"/>
                <w:b/>
                <w:bCs/>
              </w:rPr>
            </w:pPr>
            <w:proofErr w:type="spellStart"/>
            <w:r>
              <w:rPr>
                <w:rFonts w:ascii="Calibri" w:hAnsi="Calibri" w:cs="Calibri"/>
                <w:b/>
                <w:bCs/>
              </w:rPr>
              <w:t>DnB</w:t>
            </w:r>
            <w:proofErr w:type="spellEnd"/>
            <w:r>
              <w:rPr>
                <w:rFonts w:ascii="Calibri" w:hAnsi="Calibri" w:cs="Calibri"/>
                <w:b/>
                <w:bCs/>
              </w:rPr>
              <w:t xml:space="preserve"> EU Tech Approval Process</w:t>
            </w:r>
          </w:p>
        </w:tc>
      </w:tr>
      <w:tr w:rsidR="00A77B3E" w14:paraId="49F1EFE0"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6F2909" w14:textId="77777777" w:rsidR="00A77B3E" w:rsidRDefault="004A6FE7">
            <w:pPr>
              <w:rPr>
                <w:rFonts w:ascii="Calibri" w:hAnsi="Calibri" w:cs="Calibri"/>
              </w:rPr>
            </w:pPr>
            <w:r>
              <w:rPr>
                <w:rFonts w:ascii="Calibri" w:hAnsi="Calibri" w:cs="Calibri"/>
              </w:rPr>
              <w:t>Client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86442A" w14:textId="77777777" w:rsidR="00A77B3E" w:rsidRDefault="004A6FE7">
            <w:pPr>
              <w:rPr>
                <w:rFonts w:ascii="Calibri" w:hAnsi="Calibri" w:cs="Calibri"/>
              </w:rPr>
            </w:pPr>
            <w:r>
              <w:rPr>
                <w:rFonts w:ascii="Calibri" w:hAnsi="Calibri" w:cs="Calibri"/>
                <w:b/>
                <w:bCs/>
              </w:rPr>
              <w:t>Dun &amp; Bradstreet, UK</w:t>
            </w:r>
          </w:p>
        </w:tc>
      </w:tr>
      <w:tr w:rsidR="00A77B3E" w14:paraId="3FBC3EBB"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8C3E70" w14:textId="77777777" w:rsidR="00A77B3E" w:rsidRDefault="004A6FE7">
            <w:pPr>
              <w:rPr>
                <w:rFonts w:ascii="Calibri" w:hAnsi="Calibri" w:cs="Calibri"/>
              </w:rPr>
            </w:pPr>
            <w:r>
              <w:rPr>
                <w:rFonts w:ascii="Calibri" w:hAnsi="Calibri" w:cs="Calibri"/>
              </w:rPr>
              <w:t>Environment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443543" w14:textId="77777777" w:rsidR="00A77B3E" w:rsidRDefault="004A6FE7">
            <w:pPr>
              <w:rPr>
                <w:rFonts w:ascii="Calibri" w:hAnsi="Calibri" w:cs="Calibri"/>
              </w:rPr>
            </w:pPr>
            <w:r>
              <w:rPr>
                <w:rFonts w:ascii="Calibri" w:hAnsi="Calibri" w:cs="Calibri"/>
              </w:rPr>
              <w:t>Saleforce.COM Out of box Application, Visual force</w:t>
            </w:r>
          </w:p>
        </w:tc>
      </w:tr>
    </w:tbl>
    <w:p w14:paraId="33BF5B49" w14:textId="77777777" w:rsidR="00A77B3E" w:rsidRDefault="00A77B3E">
      <w:pPr>
        <w:rPr>
          <w:rFonts w:ascii="Calibri" w:hAnsi="Calibri" w:cs="Calibri"/>
          <w:b/>
          <w:bCs/>
        </w:rPr>
      </w:pPr>
    </w:p>
    <w:p w14:paraId="4F1DC0B5" w14:textId="77777777" w:rsidR="00A77B3E" w:rsidRDefault="004A6FE7">
      <w:pPr>
        <w:rPr>
          <w:rFonts w:ascii="Calibri" w:hAnsi="Calibri" w:cs="Calibri"/>
          <w:b/>
          <w:bCs/>
        </w:rPr>
      </w:pPr>
      <w:r>
        <w:rPr>
          <w:rFonts w:ascii="Calibri" w:hAnsi="Calibri" w:cs="Calibri"/>
          <w:b/>
          <w:bCs/>
        </w:rPr>
        <w:t>Project Description</w:t>
      </w:r>
    </w:p>
    <w:p w14:paraId="4376BAA4" w14:textId="77777777" w:rsidR="00A77B3E" w:rsidRDefault="00A77B3E">
      <w:pPr>
        <w:rPr>
          <w:rFonts w:ascii="Calibri" w:hAnsi="Calibri" w:cs="Calibri"/>
        </w:rPr>
      </w:pPr>
    </w:p>
    <w:p w14:paraId="3CE30C15" w14:textId="77777777" w:rsidR="00A77B3E" w:rsidRDefault="004A6FE7">
      <w:pPr>
        <w:rPr>
          <w:rFonts w:ascii="Calibri" w:hAnsi="Calibri" w:cs="Calibri"/>
          <w:b/>
          <w:bCs/>
        </w:rPr>
      </w:pPr>
      <w:proofErr w:type="spellStart"/>
      <w:r>
        <w:rPr>
          <w:rFonts w:ascii="Calibri" w:hAnsi="Calibri" w:cs="Calibri"/>
          <w:b/>
          <w:bCs/>
        </w:rPr>
        <w:t>DnB</w:t>
      </w:r>
      <w:proofErr w:type="spellEnd"/>
      <w:r>
        <w:rPr>
          <w:rFonts w:ascii="Calibri" w:hAnsi="Calibri" w:cs="Calibri"/>
          <w:b/>
          <w:bCs/>
        </w:rPr>
        <w:t xml:space="preserve"> EU Tech Approval Process </w:t>
      </w:r>
    </w:p>
    <w:p w14:paraId="6D5347AF" w14:textId="77777777" w:rsidR="00A77B3E" w:rsidRDefault="004A6FE7">
      <w:pPr>
        <w:rPr>
          <w:rFonts w:ascii="Calibri" w:hAnsi="Calibri" w:cs="Calibri"/>
        </w:rPr>
      </w:pPr>
      <w:proofErr w:type="spellStart"/>
      <w:r>
        <w:rPr>
          <w:rFonts w:ascii="Calibri" w:hAnsi="Calibri" w:cs="Calibri"/>
        </w:rPr>
        <w:t>DnB</w:t>
      </w:r>
      <w:proofErr w:type="spellEnd"/>
      <w:r>
        <w:rPr>
          <w:rFonts w:ascii="Calibri" w:hAnsi="Calibri" w:cs="Calibri"/>
        </w:rPr>
        <w:t xml:space="preserve"> EU Tech Approval Process application is designed for EU International Technology Group. This application mainly aimed to reduce the effort for communication within International Technology Group &amp; their partners.</w:t>
      </w:r>
    </w:p>
    <w:p w14:paraId="2EF1FE69" w14:textId="77777777" w:rsidR="00A77B3E" w:rsidRDefault="00A77B3E">
      <w:pPr>
        <w:rPr>
          <w:rFonts w:ascii="Calibri" w:hAnsi="Calibri" w:cs="Calibri"/>
          <w:b/>
          <w:bCs/>
        </w:rPr>
      </w:pPr>
    </w:p>
    <w:p w14:paraId="14B9C31C" w14:textId="77777777" w:rsidR="00A77B3E" w:rsidRDefault="004A6FE7">
      <w:pPr>
        <w:rPr>
          <w:rFonts w:ascii="Calibri" w:hAnsi="Calibri" w:cs="Calibri"/>
        </w:rPr>
      </w:pPr>
      <w:r>
        <w:rPr>
          <w:rFonts w:ascii="Calibri" w:hAnsi="Calibri" w:cs="Calibri"/>
          <w:b/>
          <w:bCs/>
        </w:rPr>
        <w:t>Role and Responsibilities</w:t>
      </w:r>
    </w:p>
    <w:p w14:paraId="357ECF28" w14:textId="77777777" w:rsidR="00A77B3E" w:rsidRDefault="004A6FE7">
      <w:pPr>
        <w:ind w:firstLine="720"/>
        <w:rPr>
          <w:rFonts w:ascii="Calibri" w:hAnsi="Calibri" w:cs="Calibri"/>
        </w:rPr>
      </w:pPr>
      <w:r>
        <w:rPr>
          <w:rFonts w:ascii="Calibri" w:hAnsi="Calibri" w:cs="Calibri"/>
        </w:rPr>
        <w:t>•</w:t>
      </w:r>
      <w:r>
        <w:rPr>
          <w:rFonts w:ascii="Calibri" w:hAnsi="Calibri" w:cs="Calibri"/>
        </w:rPr>
        <w:tab/>
        <w:t>Managing Application Teams &amp; Team Contacts</w:t>
      </w:r>
    </w:p>
    <w:p w14:paraId="5CDDFE08" w14:textId="77777777" w:rsidR="00A77B3E" w:rsidRDefault="004A6FE7">
      <w:pPr>
        <w:ind w:firstLine="720"/>
        <w:rPr>
          <w:rFonts w:ascii="Calibri" w:hAnsi="Calibri" w:cs="Calibri"/>
        </w:rPr>
      </w:pPr>
      <w:r>
        <w:rPr>
          <w:rFonts w:ascii="Calibri" w:hAnsi="Calibri" w:cs="Calibri"/>
        </w:rPr>
        <w:t>•</w:t>
      </w:r>
      <w:r>
        <w:rPr>
          <w:rFonts w:ascii="Calibri" w:hAnsi="Calibri" w:cs="Calibri"/>
        </w:rPr>
        <w:tab/>
        <w:t xml:space="preserve">Manage Estimation Requests </w:t>
      </w:r>
    </w:p>
    <w:p w14:paraId="4B676434" w14:textId="77777777" w:rsidR="00A77B3E" w:rsidRDefault="004A6FE7">
      <w:pPr>
        <w:ind w:firstLine="720"/>
        <w:rPr>
          <w:rFonts w:ascii="Calibri" w:hAnsi="Calibri" w:cs="Calibri"/>
        </w:rPr>
      </w:pPr>
      <w:r>
        <w:rPr>
          <w:rFonts w:ascii="Calibri" w:hAnsi="Calibri" w:cs="Calibri"/>
        </w:rPr>
        <w:lastRenderedPageBreak/>
        <w:t>•</w:t>
      </w:r>
      <w:r>
        <w:rPr>
          <w:rFonts w:ascii="Calibri" w:hAnsi="Calibri" w:cs="Calibri"/>
        </w:rPr>
        <w:tab/>
        <w:t>Manage Investment Requests</w:t>
      </w:r>
    </w:p>
    <w:p w14:paraId="587BFCED" w14:textId="77777777" w:rsidR="00A77B3E" w:rsidRDefault="004A6FE7">
      <w:pPr>
        <w:ind w:firstLine="720"/>
        <w:rPr>
          <w:rFonts w:ascii="Calibri" w:hAnsi="Calibri" w:cs="Calibri"/>
        </w:rPr>
      </w:pPr>
      <w:r>
        <w:rPr>
          <w:rFonts w:ascii="Calibri" w:hAnsi="Calibri" w:cs="Calibri"/>
        </w:rPr>
        <w:t>•</w:t>
      </w:r>
      <w:r>
        <w:rPr>
          <w:rFonts w:ascii="Calibri" w:hAnsi="Calibri" w:cs="Calibri"/>
        </w:rPr>
        <w:tab/>
        <w:t>Approval Process for Application Teams</w:t>
      </w:r>
    </w:p>
    <w:p w14:paraId="27A2E85D" w14:textId="77777777" w:rsidR="00A77B3E" w:rsidRDefault="004A6FE7">
      <w:pPr>
        <w:ind w:firstLine="720"/>
        <w:rPr>
          <w:rFonts w:ascii="Calibri" w:hAnsi="Calibri" w:cs="Calibri"/>
        </w:rPr>
      </w:pPr>
      <w:r>
        <w:rPr>
          <w:rFonts w:ascii="Calibri" w:hAnsi="Calibri" w:cs="Calibri"/>
        </w:rPr>
        <w:t>•</w:t>
      </w:r>
      <w:r>
        <w:rPr>
          <w:rFonts w:ascii="Calibri" w:hAnsi="Calibri" w:cs="Calibri"/>
        </w:rPr>
        <w:tab/>
        <w:t>Workflows for Business Automation</w:t>
      </w:r>
    </w:p>
    <w:p w14:paraId="2FB91094" w14:textId="77777777" w:rsidR="00A77B3E" w:rsidRDefault="004A6FE7">
      <w:pPr>
        <w:ind w:firstLine="720"/>
        <w:rPr>
          <w:rFonts w:ascii="Calibri" w:hAnsi="Calibri" w:cs="Calibri"/>
          <w:b/>
          <w:bCs/>
        </w:rPr>
      </w:pPr>
      <w:r>
        <w:rPr>
          <w:rFonts w:ascii="Calibri" w:hAnsi="Calibri" w:cs="Calibri"/>
        </w:rPr>
        <w:t>•</w:t>
      </w:r>
      <w:r>
        <w:rPr>
          <w:rFonts w:ascii="Calibri" w:hAnsi="Calibri" w:cs="Calibri"/>
        </w:rPr>
        <w:tab/>
        <w:t>Work Orders Management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6980"/>
      </w:tblGrid>
      <w:tr w:rsidR="00A77B3E" w14:paraId="334330E3" w14:textId="77777777">
        <w:trPr>
          <w:jc w:val="center"/>
        </w:trPr>
        <w:tc>
          <w:tcPr>
            <w:tcW w:w="0" w:type="auto"/>
            <w:tcBorders>
              <w:top w:val="single" w:sz="4" w:space="0" w:color="000000"/>
              <w:left w:val="single" w:sz="4" w:space="0" w:color="000000"/>
              <w:bottom w:val="single" w:sz="4" w:space="0" w:color="000000"/>
              <w:right w:val="single" w:sz="4" w:space="0" w:color="000000"/>
            </w:tcBorders>
            <w:shd w:val="solid" w:color="3066FF" w:fill="3066FF"/>
            <w:tcMar>
              <w:top w:w="0" w:type="dxa"/>
              <w:left w:w="115" w:type="dxa"/>
              <w:bottom w:w="0" w:type="dxa"/>
              <w:right w:w="115" w:type="dxa"/>
            </w:tcMar>
          </w:tcPr>
          <w:p w14:paraId="69BDBA9B" w14:textId="77777777" w:rsidR="00A77B3E" w:rsidRDefault="004A6FE7" w:rsidP="00B278A4">
            <w:pPr>
              <w:jc w:val="left"/>
              <w:rPr>
                <w:rFonts w:ascii="Calibri" w:hAnsi="Calibri" w:cs="Calibri"/>
                <w:b/>
                <w:bCs/>
              </w:rPr>
            </w:pPr>
            <w:r>
              <w:rPr>
                <w:rFonts w:ascii="Calibri" w:hAnsi="Calibri" w:cs="Calibri"/>
                <w:b/>
                <w:bCs/>
              </w:rPr>
              <w:t xml:space="preserve">Project-11: </w:t>
            </w:r>
          </w:p>
        </w:tc>
        <w:tc>
          <w:tcPr>
            <w:tcW w:w="0" w:type="auto"/>
            <w:tcBorders>
              <w:top w:val="single" w:sz="4" w:space="0" w:color="000000"/>
              <w:left w:val="single" w:sz="4" w:space="0" w:color="000000"/>
              <w:bottom w:val="single" w:sz="4" w:space="0" w:color="000000"/>
              <w:right w:val="single" w:sz="4" w:space="0" w:color="000000"/>
            </w:tcBorders>
            <w:shd w:val="solid" w:color="3066FF" w:fill="3066FF"/>
            <w:tcMar>
              <w:top w:w="0" w:type="dxa"/>
              <w:left w:w="115" w:type="dxa"/>
              <w:bottom w:w="0" w:type="dxa"/>
              <w:right w:w="115" w:type="dxa"/>
            </w:tcMar>
          </w:tcPr>
          <w:p w14:paraId="2EACB908" w14:textId="77777777" w:rsidR="00A77B3E" w:rsidRDefault="00B278A4">
            <w:pPr>
              <w:spacing w:line="276" w:lineRule="auto"/>
              <w:jc w:val="left"/>
              <w:rPr>
                <w:rFonts w:ascii="Calibri" w:hAnsi="Calibri" w:cs="Calibri"/>
                <w:b/>
                <w:bCs/>
              </w:rPr>
            </w:pPr>
            <w:r>
              <w:rPr>
                <w:rFonts w:ascii="Calibri" w:hAnsi="Calibri" w:cs="Calibri"/>
                <w:b/>
                <w:bCs/>
              </w:rPr>
              <w:t>SFDC Reports Extn</w:t>
            </w:r>
          </w:p>
        </w:tc>
      </w:tr>
      <w:tr w:rsidR="00A77B3E" w14:paraId="20353EB6"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B74B28" w14:textId="77777777" w:rsidR="00A77B3E" w:rsidRDefault="004A6FE7">
            <w:pPr>
              <w:rPr>
                <w:rFonts w:ascii="Calibri" w:hAnsi="Calibri" w:cs="Calibri"/>
              </w:rPr>
            </w:pPr>
            <w:r>
              <w:rPr>
                <w:rFonts w:ascii="Calibri" w:hAnsi="Calibri" w:cs="Calibri"/>
              </w:rPr>
              <w:t>Client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CB1D71" w14:textId="77777777" w:rsidR="00A77B3E" w:rsidRDefault="004A6FE7">
            <w:pPr>
              <w:rPr>
                <w:rFonts w:ascii="Calibri" w:hAnsi="Calibri" w:cs="Calibri"/>
              </w:rPr>
            </w:pPr>
            <w:r>
              <w:rPr>
                <w:rFonts w:ascii="Calibri" w:hAnsi="Calibri" w:cs="Calibri"/>
                <w:b/>
                <w:bCs/>
              </w:rPr>
              <w:t xml:space="preserve">Dow Jones, USA </w:t>
            </w:r>
          </w:p>
        </w:tc>
      </w:tr>
      <w:tr w:rsidR="00A77B3E" w14:paraId="01CDC126"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B38A9C" w14:textId="77777777" w:rsidR="00A77B3E" w:rsidRDefault="004A6FE7">
            <w:pPr>
              <w:rPr>
                <w:rFonts w:ascii="Calibri" w:hAnsi="Calibri" w:cs="Calibri"/>
              </w:rPr>
            </w:pPr>
            <w:r>
              <w:rPr>
                <w:rFonts w:ascii="Calibri" w:hAnsi="Calibri" w:cs="Calibri"/>
              </w:rPr>
              <w:t>Environment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D948E1" w14:textId="77777777" w:rsidR="00A77B3E" w:rsidRDefault="004A6FE7">
            <w:pPr>
              <w:rPr>
                <w:rFonts w:ascii="Calibri" w:hAnsi="Calibri" w:cs="Calibri"/>
              </w:rPr>
            </w:pPr>
            <w:r>
              <w:rPr>
                <w:rFonts w:ascii="Calibri" w:hAnsi="Calibri" w:cs="Calibri"/>
              </w:rPr>
              <w:t>Using Salesforce.com CRM Environment, SFDC Reports</w:t>
            </w:r>
          </w:p>
        </w:tc>
      </w:tr>
    </w:tbl>
    <w:p w14:paraId="4D778760" w14:textId="77777777" w:rsidR="00A77B3E" w:rsidRDefault="00A77B3E">
      <w:pPr>
        <w:rPr>
          <w:rFonts w:ascii="Calibri" w:hAnsi="Calibri" w:cs="Calibri"/>
          <w:b/>
          <w:bCs/>
        </w:rPr>
      </w:pPr>
    </w:p>
    <w:p w14:paraId="7D914D08" w14:textId="77777777" w:rsidR="00A77B3E" w:rsidRDefault="004A6FE7">
      <w:pPr>
        <w:rPr>
          <w:rFonts w:ascii="Calibri" w:hAnsi="Calibri" w:cs="Calibri"/>
          <w:b/>
          <w:bCs/>
        </w:rPr>
      </w:pPr>
      <w:r>
        <w:rPr>
          <w:rFonts w:ascii="Calibri" w:hAnsi="Calibri" w:cs="Calibri"/>
          <w:b/>
          <w:bCs/>
        </w:rPr>
        <w:t>Project Description</w:t>
      </w:r>
    </w:p>
    <w:p w14:paraId="4A4536F9" w14:textId="77777777" w:rsidR="00A77B3E" w:rsidRDefault="004A6FE7">
      <w:pPr>
        <w:rPr>
          <w:rFonts w:ascii="Calibri" w:hAnsi="Calibri" w:cs="Calibri"/>
        </w:rPr>
      </w:pPr>
      <w:r>
        <w:rPr>
          <w:rFonts w:ascii="Calibri" w:hAnsi="Calibri" w:cs="Calibri"/>
          <w:b/>
          <w:bCs/>
        </w:rPr>
        <w:t>DJ Reports (</w:t>
      </w:r>
      <w:proofErr w:type="spellStart"/>
      <w:r>
        <w:rPr>
          <w:rFonts w:ascii="Calibri" w:hAnsi="Calibri" w:cs="Calibri"/>
          <w:b/>
          <w:bCs/>
        </w:rPr>
        <w:t>Dowjones</w:t>
      </w:r>
      <w:proofErr w:type="spellEnd"/>
      <w:r>
        <w:rPr>
          <w:rFonts w:ascii="Calibri" w:hAnsi="Calibri" w:cs="Calibri"/>
          <w:b/>
          <w:bCs/>
        </w:rPr>
        <w:t xml:space="preserve"> Reports)</w:t>
      </w:r>
    </w:p>
    <w:p w14:paraId="5C5ACD17" w14:textId="77777777" w:rsidR="00A77B3E" w:rsidRDefault="004A6FE7">
      <w:pPr>
        <w:rPr>
          <w:rFonts w:ascii="Calibri" w:hAnsi="Calibri" w:cs="Calibri"/>
        </w:rPr>
      </w:pPr>
      <w:r>
        <w:rPr>
          <w:rFonts w:ascii="Calibri" w:hAnsi="Calibri" w:cs="Calibri"/>
        </w:rPr>
        <w:t xml:space="preserve">DJ Reports associated with Dow </w:t>
      </w:r>
      <w:proofErr w:type="gramStart"/>
      <w:r>
        <w:rPr>
          <w:rFonts w:ascii="Calibri" w:hAnsi="Calibri" w:cs="Calibri"/>
        </w:rPr>
        <w:t>Jones(</w:t>
      </w:r>
      <w:proofErr w:type="gramEnd"/>
      <w:r>
        <w:rPr>
          <w:rFonts w:ascii="Calibri" w:hAnsi="Calibri" w:cs="Calibri"/>
        </w:rPr>
        <w:t>DJ) Salesforce.com reports, this project mainly focused on analysis on existing data model of DJ and implementing new data model for Customer Service Reports...</w:t>
      </w:r>
    </w:p>
    <w:p w14:paraId="227AD502" w14:textId="77777777" w:rsidR="00A77B3E" w:rsidRDefault="004A6FE7">
      <w:pPr>
        <w:ind w:firstLine="720"/>
        <w:rPr>
          <w:rFonts w:ascii="Calibri" w:hAnsi="Calibri" w:cs="Calibri"/>
        </w:rPr>
      </w:pPr>
      <w:r>
        <w:rPr>
          <w:rFonts w:ascii="Calibri" w:hAnsi="Calibri" w:cs="Calibri"/>
        </w:rPr>
        <w:t>•</w:t>
      </w:r>
      <w:r>
        <w:rPr>
          <w:rFonts w:ascii="Calibri" w:hAnsi="Calibri" w:cs="Calibri"/>
        </w:rPr>
        <w:tab/>
        <w:t>Migrating Existing Reports to new Data model</w:t>
      </w:r>
    </w:p>
    <w:p w14:paraId="5D4A658C" w14:textId="77777777" w:rsidR="00A77B3E" w:rsidRDefault="004A6FE7">
      <w:pPr>
        <w:ind w:firstLine="720"/>
        <w:rPr>
          <w:rFonts w:ascii="Calibri" w:hAnsi="Calibri" w:cs="Calibri"/>
        </w:rPr>
      </w:pPr>
      <w:r>
        <w:rPr>
          <w:rFonts w:ascii="Calibri" w:hAnsi="Calibri" w:cs="Calibri"/>
        </w:rPr>
        <w:t>•</w:t>
      </w:r>
      <w:r>
        <w:rPr>
          <w:rFonts w:ascii="Calibri" w:hAnsi="Calibri" w:cs="Calibri"/>
        </w:rPr>
        <w:tab/>
        <w:t xml:space="preserve">Validating Reports for New Data Model </w:t>
      </w:r>
    </w:p>
    <w:p w14:paraId="0A269211" w14:textId="77777777" w:rsidR="00A77B3E" w:rsidRDefault="004A6FE7">
      <w:pPr>
        <w:ind w:firstLine="720"/>
        <w:rPr>
          <w:rFonts w:ascii="Calibri" w:hAnsi="Calibri" w:cs="Calibri"/>
        </w:rPr>
      </w:pPr>
      <w:r>
        <w:rPr>
          <w:rFonts w:ascii="Calibri" w:hAnsi="Calibri" w:cs="Calibri"/>
        </w:rPr>
        <w:t>•</w:t>
      </w:r>
      <w:r>
        <w:rPr>
          <w:rFonts w:ascii="Calibri" w:hAnsi="Calibri" w:cs="Calibri"/>
        </w:rPr>
        <w:tab/>
        <w:t>Creating Customer Service &amp; Revenue Reports</w:t>
      </w:r>
    </w:p>
    <w:p w14:paraId="04BE405D" w14:textId="77777777" w:rsidR="00A77B3E" w:rsidRDefault="00A77B3E">
      <w:pPr>
        <w:ind w:firstLine="720"/>
        <w:rPr>
          <w:rFonts w:ascii="Calibri" w:hAnsi="Calibri" w:cs="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6"/>
        <w:gridCol w:w="6944"/>
      </w:tblGrid>
      <w:tr w:rsidR="00A77B3E" w14:paraId="071D4AB9" w14:textId="77777777">
        <w:trPr>
          <w:jc w:val="center"/>
        </w:trPr>
        <w:tc>
          <w:tcPr>
            <w:tcW w:w="0" w:type="auto"/>
            <w:tcBorders>
              <w:top w:val="single" w:sz="4" w:space="0" w:color="000000"/>
              <w:left w:val="single" w:sz="4" w:space="0" w:color="000000"/>
              <w:bottom w:val="single" w:sz="4" w:space="0" w:color="000000"/>
              <w:right w:val="single" w:sz="4" w:space="0" w:color="000000"/>
            </w:tcBorders>
            <w:shd w:val="solid" w:color="3066FF" w:fill="3066FF"/>
            <w:tcMar>
              <w:top w:w="0" w:type="dxa"/>
              <w:left w:w="115" w:type="dxa"/>
              <w:bottom w:w="0" w:type="dxa"/>
              <w:right w:w="115" w:type="dxa"/>
            </w:tcMar>
          </w:tcPr>
          <w:p w14:paraId="11B7ED61" w14:textId="77777777" w:rsidR="00A77B3E" w:rsidRDefault="004A6FE7" w:rsidP="00B278A4">
            <w:pPr>
              <w:jc w:val="left"/>
              <w:rPr>
                <w:rFonts w:ascii="Calibri" w:hAnsi="Calibri" w:cs="Calibri"/>
                <w:b/>
                <w:bCs/>
              </w:rPr>
            </w:pPr>
            <w:r>
              <w:rPr>
                <w:rFonts w:ascii="Calibri" w:hAnsi="Calibri" w:cs="Calibri"/>
                <w:b/>
                <w:bCs/>
              </w:rPr>
              <w:t xml:space="preserve">Project-10: </w:t>
            </w:r>
          </w:p>
        </w:tc>
        <w:tc>
          <w:tcPr>
            <w:tcW w:w="0" w:type="auto"/>
            <w:tcBorders>
              <w:top w:val="single" w:sz="4" w:space="0" w:color="000000"/>
              <w:left w:val="single" w:sz="4" w:space="0" w:color="000000"/>
              <w:bottom w:val="single" w:sz="4" w:space="0" w:color="000000"/>
              <w:right w:val="single" w:sz="4" w:space="0" w:color="000000"/>
            </w:tcBorders>
            <w:shd w:val="solid" w:color="3066FF" w:fill="3066FF"/>
            <w:tcMar>
              <w:top w:w="0" w:type="dxa"/>
              <w:left w:w="115" w:type="dxa"/>
              <w:bottom w:w="0" w:type="dxa"/>
              <w:right w:w="115" w:type="dxa"/>
            </w:tcMar>
          </w:tcPr>
          <w:p w14:paraId="581A618D" w14:textId="77777777" w:rsidR="00A77B3E" w:rsidRDefault="00B278A4">
            <w:pPr>
              <w:spacing w:line="276" w:lineRule="auto"/>
              <w:jc w:val="left"/>
              <w:rPr>
                <w:rFonts w:ascii="Calibri" w:hAnsi="Calibri" w:cs="Calibri"/>
                <w:b/>
                <w:bCs/>
              </w:rPr>
            </w:pPr>
            <w:r>
              <w:rPr>
                <w:rFonts w:ascii="Calibri" w:hAnsi="Calibri" w:cs="Calibri"/>
                <w:b/>
                <w:bCs/>
              </w:rPr>
              <w:t>D&amp;B IDA -  Dun &amp; Bradstreet IDA Project</w:t>
            </w:r>
          </w:p>
        </w:tc>
      </w:tr>
      <w:tr w:rsidR="00A77B3E" w14:paraId="77F5D666"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C84F49" w14:textId="77777777" w:rsidR="00A77B3E" w:rsidRDefault="004A6FE7">
            <w:pPr>
              <w:rPr>
                <w:rFonts w:ascii="Calibri" w:hAnsi="Calibri" w:cs="Calibri"/>
              </w:rPr>
            </w:pPr>
            <w:r>
              <w:rPr>
                <w:rFonts w:ascii="Calibri" w:hAnsi="Calibri" w:cs="Calibri"/>
              </w:rPr>
              <w:t>Client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966036" w14:textId="77777777" w:rsidR="00A77B3E" w:rsidRDefault="004A6FE7">
            <w:pPr>
              <w:rPr>
                <w:rFonts w:ascii="Calibri" w:hAnsi="Calibri" w:cs="Calibri"/>
              </w:rPr>
            </w:pPr>
            <w:r>
              <w:rPr>
                <w:rFonts w:ascii="Calibri" w:hAnsi="Calibri" w:cs="Calibri"/>
                <w:b/>
                <w:bCs/>
              </w:rPr>
              <w:t>Dun &amp; Bradstreet, UK</w:t>
            </w:r>
          </w:p>
        </w:tc>
      </w:tr>
      <w:tr w:rsidR="00A77B3E" w14:paraId="32B96845"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2EFEA4" w14:textId="77777777" w:rsidR="00A77B3E" w:rsidRDefault="004A6FE7">
            <w:pPr>
              <w:rPr>
                <w:rFonts w:ascii="Calibri" w:hAnsi="Calibri" w:cs="Calibri"/>
              </w:rPr>
            </w:pPr>
            <w:r>
              <w:rPr>
                <w:rFonts w:ascii="Calibri" w:hAnsi="Calibri" w:cs="Calibri"/>
              </w:rPr>
              <w:t>Environment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EBAF84" w14:textId="77777777" w:rsidR="00A77B3E" w:rsidRDefault="004A6FE7">
            <w:pPr>
              <w:rPr>
                <w:rFonts w:ascii="Calibri" w:hAnsi="Calibri" w:cs="Calibri"/>
              </w:rPr>
            </w:pPr>
            <w:r>
              <w:rPr>
                <w:rFonts w:ascii="Calibri" w:hAnsi="Calibri" w:cs="Calibri"/>
              </w:rPr>
              <w:t>Using Salesforce.com CRM Environment, Visual Force</w:t>
            </w:r>
          </w:p>
        </w:tc>
      </w:tr>
    </w:tbl>
    <w:p w14:paraId="0DE1E8B9" w14:textId="77777777" w:rsidR="00A77B3E" w:rsidRDefault="00A77B3E">
      <w:pPr>
        <w:rPr>
          <w:rFonts w:ascii="Calibri" w:hAnsi="Calibri" w:cs="Calibri"/>
          <w:b/>
          <w:bCs/>
        </w:rPr>
      </w:pPr>
    </w:p>
    <w:p w14:paraId="2EA9C9E4" w14:textId="77777777" w:rsidR="00A77B3E" w:rsidRDefault="004A6FE7">
      <w:pPr>
        <w:rPr>
          <w:rFonts w:ascii="Calibri" w:hAnsi="Calibri" w:cs="Calibri"/>
          <w:b/>
          <w:bCs/>
        </w:rPr>
      </w:pPr>
      <w:r>
        <w:rPr>
          <w:rFonts w:ascii="Calibri" w:hAnsi="Calibri" w:cs="Calibri"/>
          <w:b/>
          <w:bCs/>
        </w:rPr>
        <w:t>Project Description</w:t>
      </w:r>
    </w:p>
    <w:p w14:paraId="42B2EAA6" w14:textId="77777777" w:rsidR="00A77B3E" w:rsidRDefault="00A77B3E">
      <w:pPr>
        <w:rPr>
          <w:rFonts w:ascii="Calibri" w:hAnsi="Calibri" w:cs="Calibri"/>
        </w:rPr>
      </w:pPr>
    </w:p>
    <w:p w14:paraId="64E0AC55" w14:textId="77777777" w:rsidR="00A77B3E" w:rsidRDefault="004A6FE7">
      <w:pPr>
        <w:rPr>
          <w:rFonts w:ascii="Calibri" w:hAnsi="Calibri" w:cs="Calibri"/>
        </w:rPr>
      </w:pPr>
      <w:r>
        <w:rPr>
          <w:rFonts w:ascii="Calibri" w:hAnsi="Calibri" w:cs="Calibri"/>
          <w:b/>
          <w:bCs/>
        </w:rPr>
        <w:t xml:space="preserve">Account Family Tree: </w:t>
      </w:r>
      <w:r>
        <w:rPr>
          <w:rFonts w:ascii="Calibri" w:hAnsi="Calibri" w:cs="Calibri"/>
        </w:rPr>
        <w:t xml:space="preserve">Account family </w:t>
      </w:r>
      <w:proofErr w:type="gramStart"/>
      <w:r>
        <w:rPr>
          <w:rFonts w:ascii="Calibri" w:hAnsi="Calibri" w:cs="Calibri"/>
        </w:rPr>
        <w:t>tree (AFT) represents tree structure of given focus</w:t>
      </w:r>
      <w:proofErr w:type="gramEnd"/>
      <w:r>
        <w:rPr>
          <w:rFonts w:ascii="Calibri" w:hAnsi="Calibri" w:cs="Calibri"/>
        </w:rPr>
        <w:t xml:space="preserve"> company duns number. </w:t>
      </w:r>
    </w:p>
    <w:p w14:paraId="1A402467" w14:textId="77777777" w:rsidR="00A77B3E" w:rsidRDefault="004A6FE7">
      <w:pPr>
        <w:ind w:firstLine="720"/>
        <w:jc w:val="left"/>
        <w:rPr>
          <w:rFonts w:ascii="Calibri" w:hAnsi="Calibri" w:cs="Calibri"/>
        </w:rPr>
      </w:pPr>
      <w:r>
        <w:rPr>
          <w:rFonts w:ascii="Calibri" w:hAnsi="Calibri" w:cs="Calibri"/>
        </w:rPr>
        <w:t>•</w:t>
      </w:r>
      <w:r>
        <w:rPr>
          <w:rFonts w:ascii="Calibri" w:hAnsi="Calibri" w:cs="Calibri"/>
        </w:rPr>
        <w:tab/>
        <w:t>Managing Accounts &amp; Contacts for Family Tree</w:t>
      </w:r>
    </w:p>
    <w:p w14:paraId="29C14FFF" w14:textId="77777777" w:rsidR="00A77B3E" w:rsidRDefault="004A6FE7">
      <w:pPr>
        <w:ind w:firstLine="720"/>
        <w:jc w:val="left"/>
        <w:rPr>
          <w:rFonts w:ascii="Calibri" w:hAnsi="Calibri" w:cs="Calibri"/>
        </w:rPr>
      </w:pPr>
      <w:r>
        <w:rPr>
          <w:rFonts w:ascii="Calibri" w:hAnsi="Calibri" w:cs="Calibri"/>
        </w:rPr>
        <w:t>•</w:t>
      </w:r>
      <w:r>
        <w:rPr>
          <w:rFonts w:ascii="Calibri" w:hAnsi="Calibri" w:cs="Calibri"/>
        </w:rPr>
        <w:tab/>
        <w:t xml:space="preserve">Capturing </w:t>
      </w:r>
      <w:proofErr w:type="spellStart"/>
      <w:r>
        <w:rPr>
          <w:rFonts w:ascii="Calibri" w:hAnsi="Calibri" w:cs="Calibri"/>
        </w:rPr>
        <w:t>DnB</w:t>
      </w:r>
      <w:proofErr w:type="spellEnd"/>
      <w:r>
        <w:rPr>
          <w:rFonts w:ascii="Calibri" w:hAnsi="Calibri" w:cs="Calibri"/>
        </w:rPr>
        <w:t xml:space="preserve"> Account Family from Amazon Cloud Webservices.</w:t>
      </w:r>
    </w:p>
    <w:p w14:paraId="7826B589" w14:textId="77777777" w:rsidR="00A77B3E" w:rsidRDefault="004A6FE7">
      <w:pPr>
        <w:ind w:firstLine="720"/>
        <w:jc w:val="left"/>
        <w:rPr>
          <w:rFonts w:ascii="Calibri" w:hAnsi="Calibri" w:cs="Calibri"/>
        </w:rPr>
      </w:pPr>
      <w:r>
        <w:rPr>
          <w:rFonts w:ascii="Calibri" w:hAnsi="Calibri" w:cs="Calibri"/>
        </w:rPr>
        <w:t>•</w:t>
      </w:r>
      <w:r>
        <w:rPr>
          <w:rFonts w:ascii="Calibri" w:hAnsi="Calibri" w:cs="Calibri"/>
        </w:rPr>
        <w:tab/>
        <w:t>Creating Account Family Tree</w:t>
      </w:r>
    </w:p>
    <w:p w14:paraId="000F490D" w14:textId="77777777" w:rsidR="00A77B3E" w:rsidRDefault="004A6FE7">
      <w:pPr>
        <w:ind w:firstLine="720"/>
        <w:jc w:val="left"/>
        <w:rPr>
          <w:rFonts w:ascii="Calibri" w:hAnsi="Calibri" w:cs="Calibri"/>
        </w:rPr>
      </w:pPr>
      <w:r>
        <w:rPr>
          <w:rFonts w:ascii="Calibri" w:hAnsi="Calibri" w:cs="Calibri"/>
        </w:rPr>
        <w:t>•</w:t>
      </w:r>
      <w:r>
        <w:rPr>
          <w:rFonts w:ascii="Calibri" w:hAnsi="Calibri" w:cs="Calibri"/>
        </w:rPr>
        <w:tab/>
        <w:t>Navigating through Account Family Tree for each Parent Account</w:t>
      </w:r>
    </w:p>
    <w:p w14:paraId="657229FF" w14:textId="77777777" w:rsidR="00A77B3E" w:rsidRDefault="00A77B3E">
      <w:pPr>
        <w:rPr>
          <w:rFonts w:ascii="Calibri" w:hAnsi="Calibri" w:cs="Calibri"/>
          <w:b/>
          <w:bCs/>
        </w:rPr>
      </w:pPr>
    </w:p>
    <w:p w14:paraId="67C21745" w14:textId="77777777" w:rsidR="00A77B3E" w:rsidRDefault="004A6FE7">
      <w:pPr>
        <w:rPr>
          <w:rFonts w:ascii="Calibri" w:hAnsi="Calibri" w:cs="Calibri"/>
          <w:b/>
          <w:bCs/>
        </w:rPr>
      </w:pPr>
      <w:r>
        <w:rPr>
          <w:rFonts w:ascii="Calibri" w:hAnsi="Calibri" w:cs="Calibri"/>
          <w:b/>
          <w:bCs/>
        </w:rPr>
        <w:t xml:space="preserve">Job Responsibilities </w:t>
      </w:r>
    </w:p>
    <w:p w14:paraId="1C038E4E" w14:textId="77777777" w:rsidR="00A77B3E" w:rsidRDefault="004A6FE7">
      <w:pPr>
        <w:rPr>
          <w:rFonts w:ascii="Calibri" w:hAnsi="Calibri" w:cs="Calibri"/>
        </w:rPr>
      </w:pPr>
      <w:r>
        <w:rPr>
          <w:rFonts w:ascii="Calibri" w:hAnsi="Calibri" w:cs="Calibri"/>
        </w:rPr>
        <w:t>As a Developer AFT is created based on Amazon Cloud Webservice Response.</w:t>
      </w:r>
    </w:p>
    <w:p w14:paraId="4F7710D0" w14:textId="77777777" w:rsidR="00A77B3E" w:rsidRDefault="00A77B3E">
      <w:pPr>
        <w:rPr>
          <w:rFonts w:ascii="Calibri" w:hAnsi="Calibri" w:cs="Calibri"/>
        </w:rPr>
      </w:pPr>
    </w:p>
    <w:p w14:paraId="25CCEA89" w14:textId="77777777" w:rsidR="00A77B3E" w:rsidRDefault="00A77B3E">
      <w:pPr>
        <w:rPr>
          <w:rFonts w:ascii="Calibri" w:hAnsi="Calibri" w:cs="Calibri"/>
        </w:rPr>
      </w:pPr>
    </w:p>
    <w:p w14:paraId="414E3D9F" w14:textId="77777777" w:rsidR="00A77B3E" w:rsidRDefault="00A77B3E">
      <w:pPr>
        <w:rPr>
          <w:rFonts w:ascii="Calibri" w:hAnsi="Calibri" w:cs="Calibri"/>
        </w:rPr>
      </w:pPr>
    </w:p>
    <w:p w14:paraId="719ECAE9" w14:textId="77777777" w:rsidR="00F62552" w:rsidRDefault="00F62552">
      <w:pPr>
        <w:rPr>
          <w:rFonts w:ascii="Calibri" w:hAnsi="Calibri" w:cs="Calibri"/>
        </w:rPr>
      </w:pPr>
    </w:p>
    <w:p w14:paraId="73DB37CA" w14:textId="77777777" w:rsidR="00F62552" w:rsidRDefault="00F62552">
      <w:pPr>
        <w:rPr>
          <w:rFonts w:ascii="Calibri" w:hAnsi="Calibri" w:cs="Calibri"/>
        </w:rPr>
      </w:pPr>
    </w:p>
    <w:p w14:paraId="3BF836FF" w14:textId="77777777" w:rsidR="00A77B3E" w:rsidRDefault="00A77B3E">
      <w:pPr>
        <w:rPr>
          <w:rFonts w:ascii="Calibri" w:hAnsi="Calibri" w:cs="Calibri"/>
        </w:rPr>
      </w:pPr>
    </w:p>
    <w:p w14:paraId="3C629CCB" w14:textId="77777777" w:rsidR="00470B84" w:rsidRDefault="00470B84">
      <w:pPr>
        <w:rPr>
          <w:rFonts w:ascii="Calibri" w:hAnsi="Calibri" w:cs="Calibri"/>
        </w:rPr>
      </w:pPr>
    </w:p>
    <w:p w14:paraId="2E25EE84" w14:textId="77777777" w:rsidR="00470B84" w:rsidRDefault="00470B84">
      <w:pPr>
        <w:rPr>
          <w:rFonts w:ascii="Calibri" w:hAnsi="Calibri" w:cs="Calibri"/>
        </w:rPr>
      </w:pPr>
    </w:p>
    <w:p w14:paraId="003BFE78" w14:textId="77777777" w:rsidR="00470B84" w:rsidRDefault="00470B84">
      <w:pPr>
        <w:rPr>
          <w:rFonts w:ascii="Calibri" w:hAnsi="Calibri" w:cs="Calibri"/>
        </w:rPr>
      </w:pPr>
    </w:p>
    <w:p w14:paraId="189E0422" w14:textId="77777777" w:rsidR="00470B84" w:rsidRDefault="00470B84">
      <w:pPr>
        <w:rPr>
          <w:rFonts w:ascii="Calibri" w:hAnsi="Calibri" w:cs="Calibri"/>
        </w:rPr>
      </w:pPr>
    </w:p>
    <w:p w14:paraId="01114B39" w14:textId="77777777" w:rsidR="00470B84" w:rsidRDefault="00470B84">
      <w:pPr>
        <w:rPr>
          <w:rFonts w:ascii="Calibri" w:hAnsi="Calibri" w:cs="Calibri"/>
        </w:rPr>
      </w:pPr>
    </w:p>
    <w:p w14:paraId="0F7F7467" w14:textId="77777777" w:rsidR="00470B84" w:rsidRDefault="00470B84">
      <w:pPr>
        <w:rPr>
          <w:rFonts w:ascii="Calibri" w:hAnsi="Calibri" w:cs="Calibri"/>
        </w:rPr>
      </w:pPr>
    </w:p>
    <w:p w14:paraId="27A13CEA" w14:textId="77777777" w:rsidR="00470B84" w:rsidRDefault="00470B84">
      <w:pPr>
        <w:rPr>
          <w:rFonts w:ascii="Calibri" w:hAnsi="Calibri" w:cs="Calibri"/>
        </w:rPr>
      </w:pPr>
    </w:p>
    <w:p w14:paraId="6FAA9598" w14:textId="77777777" w:rsidR="00470B84" w:rsidRDefault="00470B84">
      <w:pPr>
        <w:rPr>
          <w:rFonts w:ascii="Calibri" w:hAnsi="Calibri" w:cs="Calibri"/>
        </w:rPr>
      </w:pPr>
    </w:p>
    <w:p w14:paraId="7E39E5DF" w14:textId="77777777" w:rsidR="00470B84" w:rsidRDefault="00470B84">
      <w:pPr>
        <w:rPr>
          <w:rFonts w:ascii="Calibri" w:hAnsi="Calibri" w:cs="Calibri"/>
        </w:rPr>
      </w:pPr>
    </w:p>
    <w:p w14:paraId="0E348D62" w14:textId="77777777" w:rsidR="00470B84" w:rsidRDefault="00470B84">
      <w:pPr>
        <w:rPr>
          <w:rFonts w:ascii="Calibri" w:hAnsi="Calibri" w:cs="Calibri"/>
        </w:rPr>
      </w:pPr>
    </w:p>
    <w:p w14:paraId="11209556" w14:textId="77777777" w:rsidR="00470B84" w:rsidRDefault="00470B84">
      <w:pPr>
        <w:rPr>
          <w:rFonts w:ascii="Calibri" w:hAnsi="Calibri" w:cs="Calibri"/>
        </w:rPr>
      </w:pPr>
    </w:p>
    <w:p w14:paraId="2A0DC894" w14:textId="77777777" w:rsidR="00470B84" w:rsidRDefault="00470B84">
      <w:pPr>
        <w:rPr>
          <w:rFonts w:ascii="Calibri" w:hAnsi="Calibri" w:cs="Calibri"/>
        </w:rPr>
      </w:pPr>
    </w:p>
    <w:p w14:paraId="6DD4A26A" w14:textId="77777777" w:rsidR="00470B84" w:rsidRDefault="00470B84">
      <w:pPr>
        <w:rPr>
          <w:rFonts w:ascii="Calibri" w:hAnsi="Calibri" w:cs="Calibri"/>
        </w:rPr>
      </w:pPr>
    </w:p>
    <w:p w14:paraId="1167B5BF" w14:textId="77777777" w:rsidR="00A77B3E" w:rsidRDefault="004A6FE7">
      <w:pPr>
        <w:rPr>
          <w:rFonts w:ascii="Verdana" w:hAnsi="Verdana" w:cs="Verdana"/>
          <w:b/>
          <w:bCs/>
          <w:sz w:val="36"/>
          <w:szCs w:val="36"/>
        </w:rPr>
      </w:pPr>
      <w:r>
        <w:rPr>
          <w:rFonts w:ascii="Verdana" w:hAnsi="Verdana" w:cs="Verdana"/>
          <w:b/>
          <w:bCs/>
          <w:sz w:val="36"/>
          <w:szCs w:val="36"/>
        </w:rPr>
        <w:t>.NET Projects Experience:</w:t>
      </w:r>
    </w:p>
    <w:p w14:paraId="52B40FF7" w14:textId="77777777" w:rsidR="00A77B3E" w:rsidRDefault="00A77B3E">
      <w:pPr>
        <w:rPr>
          <w:rFonts w:ascii="Calibri" w:hAnsi="Calibri" w:cs="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6"/>
        <w:gridCol w:w="7484"/>
      </w:tblGrid>
      <w:tr w:rsidR="00A77B3E" w14:paraId="32DCFC60" w14:textId="77777777">
        <w:trPr>
          <w:jc w:val="center"/>
        </w:trPr>
        <w:tc>
          <w:tcPr>
            <w:tcW w:w="0" w:type="auto"/>
            <w:tcBorders>
              <w:top w:val="single" w:sz="4" w:space="0" w:color="000000"/>
              <w:left w:val="single" w:sz="4" w:space="0" w:color="000000"/>
              <w:bottom w:val="single" w:sz="4" w:space="0" w:color="000000"/>
              <w:right w:val="single" w:sz="4" w:space="0" w:color="000000"/>
            </w:tcBorders>
            <w:shd w:val="solid" w:color="3066FF" w:fill="3066FF"/>
            <w:tcMar>
              <w:top w:w="0" w:type="dxa"/>
              <w:left w:w="115" w:type="dxa"/>
              <w:bottom w:w="0" w:type="dxa"/>
              <w:right w:w="115" w:type="dxa"/>
            </w:tcMar>
          </w:tcPr>
          <w:p w14:paraId="60D55DAE" w14:textId="77777777" w:rsidR="00A77B3E" w:rsidRDefault="004A6FE7" w:rsidP="00B278A4">
            <w:pPr>
              <w:rPr>
                <w:rFonts w:ascii="Calibri" w:hAnsi="Calibri" w:cs="Calibri"/>
                <w:b/>
                <w:bCs/>
              </w:rPr>
            </w:pPr>
            <w:r>
              <w:rPr>
                <w:rFonts w:ascii="Calibri" w:hAnsi="Calibri" w:cs="Calibri"/>
                <w:b/>
                <w:bCs/>
              </w:rPr>
              <w:t xml:space="preserve">Project-9: </w:t>
            </w:r>
          </w:p>
        </w:tc>
        <w:tc>
          <w:tcPr>
            <w:tcW w:w="0" w:type="auto"/>
            <w:tcBorders>
              <w:top w:val="single" w:sz="4" w:space="0" w:color="000000"/>
              <w:left w:val="single" w:sz="4" w:space="0" w:color="000000"/>
              <w:bottom w:val="single" w:sz="4" w:space="0" w:color="000000"/>
              <w:right w:val="single" w:sz="4" w:space="0" w:color="000000"/>
            </w:tcBorders>
            <w:shd w:val="solid" w:color="3066FF" w:fill="3066FF"/>
            <w:tcMar>
              <w:top w:w="0" w:type="dxa"/>
              <w:left w:w="115" w:type="dxa"/>
              <w:bottom w:w="0" w:type="dxa"/>
              <w:right w:w="115" w:type="dxa"/>
            </w:tcMar>
          </w:tcPr>
          <w:p w14:paraId="7477CC13" w14:textId="77777777" w:rsidR="00A77B3E" w:rsidRDefault="00B278A4">
            <w:pPr>
              <w:spacing w:line="276" w:lineRule="auto"/>
              <w:jc w:val="left"/>
              <w:rPr>
                <w:rFonts w:ascii="Calibri" w:hAnsi="Calibri" w:cs="Calibri"/>
                <w:b/>
                <w:bCs/>
              </w:rPr>
            </w:pPr>
            <w:r>
              <w:rPr>
                <w:rFonts w:ascii="Calibri" w:hAnsi="Calibri" w:cs="Calibri"/>
                <w:b/>
                <w:bCs/>
              </w:rPr>
              <w:t>Dilaram India One Solar</w:t>
            </w:r>
          </w:p>
        </w:tc>
      </w:tr>
      <w:tr w:rsidR="00A77B3E" w14:paraId="7D2680CB"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CAB1EF" w14:textId="77777777" w:rsidR="00A77B3E" w:rsidRDefault="004A6FE7">
            <w:pPr>
              <w:rPr>
                <w:rFonts w:ascii="Calibri" w:hAnsi="Calibri" w:cs="Calibri"/>
              </w:rPr>
            </w:pPr>
            <w:r>
              <w:rPr>
                <w:rFonts w:ascii="Calibri" w:hAnsi="Calibri" w:cs="Calibri"/>
              </w:rPr>
              <w:t>Client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190D78" w14:textId="77777777" w:rsidR="00A77B3E" w:rsidRDefault="004A6FE7">
            <w:pPr>
              <w:rPr>
                <w:rFonts w:ascii="Calibri" w:hAnsi="Calibri" w:cs="Calibri"/>
                <w:b/>
                <w:bCs/>
              </w:rPr>
            </w:pPr>
            <w:r>
              <w:rPr>
                <w:rFonts w:ascii="Calibri" w:hAnsi="Calibri" w:cs="Calibri"/>
                <w:b/>
                <w:bCs/>
              </w:rPr>
              <w:t>World Renewal Spiritual Trust, Mount Abu</w:t>
            </w:r>
          </w:p>
        </w:tc>
      </w:tr>
      <w:tr w:rsidR="00A77B3E" w14:paraId="2870B6DE"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27E188" w14:textId="77777777" w:rsidR="00A77B3E" w:rsidRDefault="004A6FE7">
            <w:pPr>
              <w:rPr>
                <w:rFonts w:ascii="Calibri" w:hAnsi="Calibri" w:cs="Calibri"/>
              </w:rPr>
            </w:pPr>
            <w:r>
              <w:rPr>
                <w:rFonts w:ascii="Calibri" w:hAnsi="Calibri" w:cs="Calibri"/>
              </w:rPr>
              <w:t>Environment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040CEE" w14:textId="77777777" w:rsidR="00A77B3E" w:rsidRDefault="004A6FE7">
            <w:pPr>
              <w:rPr>
                <w:rFonts w:ascii="Calibri" w:hAnsi="Calibri" w:cs="Calibri"/>
              </w:rPr>
            </w:pPr>
            <w:r>
              <w:rPr>
                <w:rFonts w:ascii="Calibri" w:hAnsi="Calibri" w:cs="Calibri"/>
              </w:rPr>
              <w:t>Windows Forms, .NET Framework, Visual Studio 2012, Team Foundation Server, Code Composer Studio v4.0 for Programming MSP Micro Controller in C++</w:t>
            </w:r>
          </w:p>
        </w:tc>
      </w:tr>
    </w:tbl>
    <w:p w14:paraId="0724232A" w14:textId="77777777" w:rsidR="00A77B3E" w:rsidRDefault="00A77B3E">
      <w:pPr>
        <w:rPr>
          <w:rFonts w:ascii="Calibri" w:hAnsi="Calibri" w:cs="Calibri"/>
          <w:b/>
          <w:bCs/>
        </w:rPr>
      </w:pPr>
    </w:p>
    <w:p w14:paraId="1065C4CC" w14:textId="77777777" w:rsidR="00A77B3E" w:rsidRDefault="004A6FE7">
      <w:pPr>
        <w:rPr>
          <w:rFonts w:ascii="Calibri" w:hAnsi="Calibri" w:cs="Calibri"/>
          <w:b/>
          <w:bCs/>
        </w:rPr>
      </w:pPr>
      <w:r>
        <w:rPr>
          <w:rFonts w:ascii="Calibri" w:hAnsi="Calibri" w:cs="Calibri"/>
          <w:b/>
          <w:bCs/>
        </w:rPr>
        <w:t>Project Description</w:t>
      </w:r>
    </w:p>
    <w:p w14:paraId="2B3B84FA" w14:textId="77777777" w:rsidR="00A77B3E" w:rsidRDefault="004A6FE7">
      <w:pPr>
        <w:rPr>
          <w:rFonts w:ascii="Calibri" w:hAnsi="Calibri" w:cs="Calibri"/>
        </w:rPr>
      </w:pPr>
      <w:r>
        <w:rPr>
          <w:rFonts w:ascii="Calibri" w:hAnsi="Calibri" w:cs="Calibri"/>
        </w:rPr>
        <w:t>Dilaram India One Solar Project is a unique project for Solar Dish Tracking System.</w:t>
      </w:r>
    </w:p>
    <w:p w14:paraId="25692D82" w14:textId="77777777" w:rsidR="00A77B3E" w:rsidRDefault="00A77B3E">
      <w:pPr>
        <w:rPr>
          <w:rFonts w:ascii="Calibri" w:hAnsi="Calibri" w:cs="Calibri"/>
        </w:rPr>
      </w:pPr>
    </w:p>
    <w:p w14:paraId="4F03A107" w14:textId="77777777" w:rsidR="00A77B3E" w:rsidRDefault="004A6FE7">
      <w:pPr>
        <w:rPr>
          <w:rFonts w:ascii="Calibri" w:hAnsi="Calibri" w:cs="Calibri"/>
          <w:b/>
          <w:bCs/>
        </w:rPr>
      </w:pPr>
      <w:r>
        <w:rPr>
          <w:rFonts w:ascii="Calibri" w:hAnsi="Calibri" w:cs="Calibri"/>
          <w:b/>
          <w:bCs/>
        </w:rPr>
        <w:t>Role and Responsibilities</w:t>
      </w:r>
    </w:p>
    <w:p w14:paraId="59456A59" w14:textId="77777777" w:rsidR="00A77B3E" w:rsidRDefault="004A6FE7">
      <w:pPr>
        <w:ind w:firstLine="720"/>
        <w:rPr>
          <w:rFonts w:ascii="Calibri" w:hAnsi="Calibri" w:cs="Calibri"/>
        </w:rPr>
      </w:pPr>
      <w:r>
        <w:rPr>
          <w:rFonts w:ascii="Calibri" w:hAnsi="Calibri" w:cs="Calibri"/>
        </w:rPr>
        <w:t>•</w:t>
      </w:r>
      <w:r>
        <w:rPr>
          <w:rFonts w:ascii="Calibri" w:hAnsi="Calibri" w:cs="Calibri"/>
        </w:rPr>
        <w:tab/>
        <w:t>Team Lead.</w:t>
      </w:r>
    </w:p>
    <w:p w14:paraId="570DCC3F" w14:textId="77777777" w:rsidR="00A77B3E" w:rsidRDefault="004A6FE7">
      <w:pPr>
        <w:ind w:firstLine="720"/>
        <w:rPr>
          <w:rFonts w:ascii="Calibri" w:hAnsi="Calibri" w:cs="Calibri"/>
        </w:rPr>
      </w:pPr>
      <w:r>
        <w:rPr>
          <w:rFonts w:ascii="Calibri" w:hAnsi="Calibri" w:cs="Calibri"/>
        </w:rPr>
        <w:t>•</w:t>
      </w:r>
      <w:r>
        <w:rPr>
          <w:rFonts w:ascii="Calibri" w:hAnsi="Calibri" w:cs="Calibri"/>
        </w:rPr>
        <w:tab/>
        <w:t>Design &amp; Development for GUI and Communication Processor.</w:t>
      </w:r>
    </w:p>
    <w:p w14:paraId="476166A7" w14:textId="77777777" w:rsidR="00A77B3E" w:rsidRDefault="004A6FE7">
      <w:pPr>
        <w:ind w:firstLine="720"/>
        <w:rPr>
          <w:rFonts w:ascii="Calibri" w:hAnsi="Calibri" w:cs="Calibri"/>
        </w:rPr>
      </w:pPr>
      <w:r>
        <w:rPr>
          <w:rFonts w:ascii="Calibri" w:hAnsi="Calibri" w:cs="Calibri"/>
        </w:rPr>
        <w:t>•</w:t>
      </w:r>
      <w:r>
        <w:rPr>
          <w:rFonts w:ascii="Calibri" w:hAnsi="Calibri" w:cs="Calibri"/>
        </w:rPr>
        <w:tab/>
        <w:t>Logging.</w:t>
      </w:r>
    </w:p>
    <w:p w14:paraId="7EABDF5E" w14:textId="77777777" w:rsidR="00A77B3E" w:rsidRDefault="004A6FE7">
      <w:pPr>
        <w:ind w:firstLine="720"/>
        <w:rPr>
          <w:rFonts w:ascii="Calibri" w:hAnsi="Calibri" w:cs="Calibri"/>
        </w:rPr>
      </w:pPr>
      <w:r>
        <w:rPr>
          <w:rFonts w:ascii="Calibri" w:hAnsi="Calibri" w:cs="Calibri"/>
        </w:rPr>
        <w:t>•</w:t>
      </w:r>
      <w:r>
        <w:rPr>
          <w:rFonts w:ascii="Calibri" w:hAnsi="Calibri" w:cs="Calibri"/>
        </w:rPr>
        <w:tab/>
        <w:t>Unit Testing</w:t>
      </w:r>
    </w:p>
    <w:p w14:paraId="22A51D06" w14:textId="77777777" w:rsidR="00A77B3E" w:rsidRDefault="00A77B3E">
      <w:pPr>
        <w:rPr>
          <w:rFonts w:ascii="Calibri" w:hAnsi="Calibri" w:cs="Calibri"/>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6"/>
        <w:gridCol w:w="7484"/>
      </w:tblGrid>
      <w:tr w:rsidR="00A77B3E" w14:paraId="3DFE644B" w14:textId="77777777">
        <w:trPr>
          <w:jc w:val="center"/>
        </w:trPr>
        <w:tc>
          <w:tcPr>
            <w:tcW w:w="0" w:type="auto"/>
            <w:tcBorders>
              <w:top w:val="single" w:sz="4" w:space="0" w:color="000000"/>
              <w:left w:val="single" w:sz="4" w:space="0" w:color="000000"/>
              <w:bottom w:val="single" w:sz="4" w:space="0" w:color="000000"/>
              <w:right w:val="single" w:sz="4" w:space="0" w:color="000000"/>
            </w:tcBorders>
            <w:shd w:val="solid" w:color="3066FF" w:fill="3066FF"/>
            <w:tcMar>
              <w:top w:w="0" w:type="dxa"/>
              <w:left w:w="115" w:type="dxa"/>
              <w:bottom w:w="0" w:type="dxa"/>
              <w:right w:w="115" w:type="dxa"/>
            </w:tcMar>
          </w:tcPr>
          <w:p w14:paraId="33573D08" w14:textId="77777777" w:rsidR="00A77B3E" w:rsidRDefault="004A6FE7" w:rsidP="00B278A4">
            <w:pPr>
              <w:rPr>
                <w:rFonts w:ascii="Calibri" w:hAnsi="Calibri" w:cs="Calibri"/>
                <w:b/>
                <w:bCs/>
              </w:rPr>
            </w:pPr>
            <w:r>
              <w:rPr>
                <w:rFonts w:ascii="Calibri" w:hAnsi="Calibri" w:cs="Calibri"/>
                <w:b/>
                <w:bCs/>
              </w:rPr>
              <w:t xml:space="preserve">Project-8: </w:t>
            </w:r>
          </w:p>
        </w:tc>
        <w:tc>
          <w:tcPr>
            <w:tcW w:w="0" w:type="auto"/>
            <w:tcBorders>
              <w:top w:val="single" w:sz="4" w:space="0" w:color="000000"/>
              <w:left w:val="single" w:sz="4" w:space="0" w:color="000000"/>
              <w:bottom w:val="single" w:sz="4" w:space="0" w:color="000000"/>
              <w:right w:val="single" w:sz="4" w:space="0" w:color="000000"/>
            </w:tcBorders>
            <w:shd w:val="solid" w:color="3066FF" w:fill="3066FF"/>
            <w:tcMar>
              <w:top w:w="0" w:type="dxa"/>
              <w:left w:w="115" w:type="dxa"/>
              <w:bottom w:w="0" w:type="dxa"/>
              <w:right w:w="115" w:type="dxa"/>
            </w:tcMar>
          </w:tcPr>
          <w:p w14:paraId="34CD2B2E" w14:textId="77777777" w:rsidR="00A77B3E" w:rsidRDefault="00B278A4">
            <w:pPr>
              <w:spacing w:line="276" w:lineRule="auto"/>
              <w:jc w:val="left"/>
              <w:rPr>
                <w:rFonts w:ascii="Calibri" w:hAnsi="Calibri" w:cs="Calibri"/>
                <w:b/>
                <w:bCs/>
              </w:rPr>
            </w:pPr>
            <w:r>
              <w:rPr>
                <w:rFonts w:ascii="Calibri" w:hAnsi="Calibri" w:cs="Calibri"/>
                <w:b/>
                <w:bCs/>
              </w:rPr>
              <w:t>Connect One</w:t>
            </w:r>
          </w:p>
        </w:tc>
      </w:tr>
      <w:tr w:rsidR="00A77B3E" w14:paraId="2546699B"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5A7041" w14:textId="77777777" w:rsidR="00A77B3E" w:rsidRDefault="004A6FE7">
            <w:pPr>
              <w:rPr>
                <w:rFonts w:ascii="Calibri" w:hAnsi="Calibri" w:cs="Calibri"/>
              </w:rPr>
            </w:pPr>
            <w:r>
              <w:rPr>
                <w:rFonts w:ascii="Calibri" w:hAnsi="Calibri" w:cs="Calibri"/>
              </w:rPr>
              <w:t>Client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9153BE" w14:textId="77777777" w:rsidR="00A77B3E" w:rsidRDefault="004A6FE7">
            <w:pPr>
              <w:rPr>
                <w:rFonts w:ascii="Calibri" w:hAnsi="Calibri" w:cs="Calibri"/>
                <w:b/>
                <w:bCs/>
              </w:rPr>
            </w:pPr>
            <w:r>
              <w:rPr>
                <w:rFonts w:ascii="Calibri" w:hAnsi="Calibri" w:cs="Calibri"/>
                <w:b/>
                <w:bCs/>
              </w:rPr>
              <w:t>World Renewal Spiritual Trust, Mount Abu</w:t>
            </w:r>
          </w:p>
        </w:tc>
      </w:tr>
      <w:tr w:rsidR="00A77B3E" w14:paraId="213948EB"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4E2106" w14:textId="77777777" w:rsidR="00A77B3E" w:rsidRDefault="004A6FE7">
            <w:pPr>
              <w:rPr>
                <w:rFonts w:ascii="Calibri" w:hAnsi="Calibri" w:cs="Calibri"/>
              </w:rPr>
            </w:pPr>
            <w:r>
              <w:rPr>
                <w:rFonts w:ascii="Calibri" w:hAnsi="Calibri" w:cs="Calibri"/>
              </w:rPr>
              <w:t>Environment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55A21E" w14:textId="77777777" w:rsidR="00A77B3E" w:rsidRDefault="004A6FE7">
            <w:pPr>
              <w:rPr>
                <w:rFonts w:ascii="Calibri" w:hAnsi="Calibri" w:cs="Calibri"/>
              </w:rPr>
            </w:pPr>
            <w:r>
              <w:rPr>
                <w:rFonts w:ascii="Calibri" w:hAnsi="Calibri" w:cs="Calibri"/>
              </w:rPr>
              <w:t>ASP.NET, .NET Framework, Visual Studio 2012, Dev Express 12.1.4, SQL Server 2008</w:t>
            </w:r>
          </w:p>
        </w:tc>
      </w:tr>
    </w:tbl>
    <w:p w14:paraId="2DAF280E" w14:textId="77777777" w:rsidR="00A77B3E" w:rsidRDefault="00A77B3E">
      <w:pPr>
        <w:rPr>
          <w:rFonts w:ascii="Calibri" w:hAnsi="Calibri" w:cs="Calibri"/>
          <w:b/>
          <w:bCs/>
        </w:rPr>
      </w:pPr>
    </w:p>
    <w:p w14:paraId="33A05BE8" w14:textId="77777777" w:rsidR="00A77B3E" w:rsidRDefault="004A6FE7">
      <w:pPr>
        <w:rPr>
          <w:rFonts w:ascii="Calibri" w:hAnsi="Calibri" w:cs="Calibri"/>
          <w:b/>
          <w:bCs/>
        </w:rPr>
      </w:pPr>
      <w:r>
        <w:rPr>
          <w:rFonts w:ascii="Calibri" w:hAnsi="Calibri" w:cs="Calibri"/>
          <w:b/>
          <w:bCs/>
        </w:rPr>
        <w:t>Project Description</w:t>
      </w:r>
    </w:p>
    <w:p w14:paraId="29F29D50" w14:textId="77777777" w:rsidR="00A77B3E" w:rsidRDefault="004A6FE7">
      <w:pPr>
        <w:rPr>
          <w:rFonts w:ascii="Calibri" w:hAnsi="Calibri" w:cs="Calibri"/>
        </w:rPr>
      </w:pPr>
      <w:r>
        <w:rPr>
          <w:rFonts w:ascii="Calibri" w:hAnsi="Calibri" w:cs="Calibri"/>
        </w:rPr>
        <w:lastRenderedPageBreak/>
        <w:t xml:space="preserve">Connect One Application developed for handling all kind of accounting system for </w:t>
      </w:r>
      <w:proofErr w:type="spellStart"/>
      <w:r>
        <w:rPr>
          <w:rFonts w:ascii="Calibri" w:hAnsi="Calibri" w:cs="Calibri"/>
        </w:rPr>
        <w:t>Prajapita</w:t>
      </w:r>
      <w:proofErr w:type="spellEnd"/>
      <w:r>
        <w:rPr>
          <w:rFonts w:ascii="Calibri" w:hAnsi="Calibri" w:cs="Calibri"/>
        </w:rPr>
        <w:t xml:space="preserve"> Brahma </w:t>
      </w:r>
      <w:proofErr w:type="spellStart"/>
      <w:r>
        <w:rPr>
          <w:rFonts w:ascii="Calibri" w:hAnsi="Calibri" w:cs="Calibri"/>
        </w:rPr>
        <w:t>KumarisIshwariyaViswaVidyalay</w:t>
      </w:r>
      <w:proofErr w:type="spellEnd"/>
      <w:r>
        <w:rPr>
          <w:rFonts w:ascii="Calibri" w:hAnsi="Calibri" w:cs="Calibri"/>
        </w:rPr>
        <w:t xml:space="preserve">. This project is started to resolve the issues in OLD accounting </w:t>
      </w:r>
      <w:proofErr w:type="spellStart"/>
      <w:r>
        <w:rPr>
          <w:rFonts w:ascii="Calibri" w:hAnsi="Calibri" w:cs="Calibri"/>
        </w:rPr>
        <w:t>softwares</w:t>
      </w:r>
      <w:proofErr w:type="spellEnd"/>
      <w:r>
        <w:rPr>
          <w:rFonts w:ascii="Calibri" w:hAnsi="Calibri" w:cs="Calibri"/>
        </w:rPr>
        <w:t xml:space="preserve">&amp; providing unique solution for </w:t>
      </w:r>
      <w:proofErr w:type="spellStart"/>
      <w:r>
        <w:rPr>
          <w:rFonts w:ascii="Calibri" w:hAnsi="Calibri" w:cs="Calibri"/>
        </w:rPr>
        <w:t>RudraGyanYagna</w:t>
      </w:r>
      <w:proofErr w:type="spellEnd"/>
      <w:r>
        <w:rPr>
          <w:rFonts w:ascii="Calibri" w:hAnsi="Calibri" w:cs="Calibri"/>
        </w:rPr>
        <w:t xml:space="preserve"> Accounting System for all Centre and Head Quarter Mount Abu. </w:t>
      </w:r>
    </w:p>
    <w:p w14:paraId="5B89CB38" w14:textId="77777777" w:rsidR="00A77B3E" w:rsidRDefault="00A77B3E">
      <w:pPr>
        <w:ind w:left="720"/>
        <w:rPr>
          <w:rFonts w:ascii="Calibri" w:hAnsi="Calibri" w:cs="Calibri"/>
        </w:rPr>
      </w:pPr>
    </w:p>
    <w:p w14:paraId="50461648" w14:textId="77777777" w:rsidR="00A77B3E" w:rsidRDefault="004A6FE7">
      <w:pPr>
        <w:rPr>
          <w:rFonts w:ascii="Calibri" w:hAnsi="Calibri" w:cs="Calibri"/>
          <w:b/>
          <w:bCs/>
        </w:rPr>
      </w:pPr>
      <w:r>
        <w:rPr>
          <w:rFonts w:ascii="Calibri" w:hAnsi="Calibri" w:cs="Calibri"/>
          <w:b/>
          <w:bCs/>
        </w:rPr>
        <w:t>Role and Responsibilities</w:t>
      </w:r>
    </w:p>
    <w:p w14:paraId="2BD1BA6C" w14:textId="77777777" w:rsidR="00A77B3E" w:rsidRDefault="00A77B3E">
      <w:pPr>
        <w:rPr>
          <w:rFonts w:ascii="Calibri" w:hAnsi="Calibri" w:cs="Calibri"/>
        </w:rPr>
      </w:pPr>
    </w:p>
    <w:p w14:paraId="27E99B26" w14:textId="77777777" w:rsidR="00A77B3E" w:rsidRDefault="004A6FE7">
      <w:pPr>
        <w:ind w:firstLine="720"/>
        <w:rPr>
          <w:rFonts w:ascii="Calibri" w:hAnsi="Calibri" w:cs="Calibri"/>
        </w:rPr>
      </w:pPr>
      <w:r>
        <w:rPr>
          <w:rFonts w:ascii="Calibri" w:hAnsi="Calibri" w:cs="Calibri"/>
        </w:rPr>
        <w:t>•</w:t>
      </w:r>
      <w:r>
        <w:rPr>
          <w:rFonts w:ascii="Calibri" w:hAnsi="Calibri" w:cs="Calibri"/>
        </w:rPr>
        <w:tab/>
        <w:t>Requirement Analysis &amp; Design.</w:t>
      </w:r>
    </w:p>
    <w:p w14:paraId="47F1D972" w14:textId="77777777" w:rsidR="00A77B3E" w:rsidRDefault="004A6FE7">
      <w:pPr>
        <w:ind w:left="1440" w:hanging="720"/>
        <w:rPr>
          <w:rFonts w:ascii="Calibri" w:hAnsi="Calibri" w:cs="Calibri"/>
        </w:rPr>
      </w:pPr>
      <w:r>
        <w:rPr>
          <w:rFonts w:ascii="Calibri" w:hAnsi="Calibri" w:cs="Calibri"/>
        </w:rPr>
        <w:t>•</w:t>
      </w:r>
      <w:r>
        <w:rPr>
          <w:rFonts w:ascii="Calibri" w:hAnsi="Calibri" w:cs="Calibri"/>
        </w:rPr>
        <w:tab/>
        <w:t>Coding (involves in UI design and written code accordingly for the multiple pages).</w:t>
      </w:r>
    </w:p>
    <w:p w14:paraId="242FBFAF" w14:textId="77777777" w:rsidR="00A77B3E" w:rsidRDefault="004A6FE7">
      <w:pPr>
        <w:ind w:firstLine="720"/>
        <w:rPr>
          <w:rFonts w:ascii="Calibri" w:hAnsi="Calibri" w:cs="Calibri"/>
        </w:rPr>
      </w:pPr>
      <w:r>
        <w:rPr>
          <w:rFonts w:ascii="Calibri" w:hAnsi="Calibri" w:cs="Calibri"/>
        </w:rPr>
        <w:t>•</w:t>
      </w:r>
      <w:r>
        <w:rPr>
          <w:rFonts w:ascii="Calibri" w:hAnsi="Calibri" w:cs="Calibri"/>
        </w:rPr>
        <w:tab/>
        <w:t>Reports, SSL.</w:t>
      </w:r>
    </w:p>
    <w:p w14:paraId="56D96B2C" w14:textId="77777777" w:rsidR="00A77B3E" w:rsidRDefault="004A6FE7">
      <w:pPr>
        <w:ind w:firstLine="720"/>
        <w:rPr>
          <w:rFonts w:ascii="Calibri" w:hAnsi="Calibri" w:cs="Calibri"/>
        </w:rPr>
      </w:pPr>
      <w:r>
        <w:rPr>
          <w:rFonts w:ascii="Calibri" w:hAnsi="Calibri" w:cs="Calibri"/>
        </w:rPr>
        <w:t>•</w:t>
      </w:r>
      <w:r>
        <w:rPr>
          <w:rFonts w:ascii="Calibri" w:hAnsi="Calibri" w:cs="Calibri"/>
        </w:rPr>
        <w:tab/>
        <w:t>Written Web Services.</w:t>
      </w:r>
    </w:p>
    <w:p w14:paraId="6DF16593" w14:textId="77777777" w:rsidR="00A77B3E" w:rsidRDefault="004A6FE7">
      <w:pPr>
        <w:rPr>
          <w:rFonts w:ascii="Calibri" w:hAnsi="Calibri" w:cs="Calibri"/>
        </w:rPr>
      </w:pPr>
      <w:r>
        <w:rPr>
          <w:rFonts w:ascii="Calibri" w:hAnsi="Calibri" w:cs="Calibri"/>
        </w:rPr>
        <w:tab/>
        <w:t>•</w:t>
      </w:r>
      <w:r>
        <w:rPr>
          <w:rFonts w:ascii="Calibri" w:hAnsi="Calibri" w:cs="Calibri"/>
        </w:rPr>
        <w:tab/>
        <w:t>Unit Testing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6"/>
        <w:gridCol w:w="7484"/>
      </w:tblGrid>
      <w:tr w:rsidR="00A77B3E" w14:paraId="16874FC3" w14:textId="77777777">
        <w:trPr>
          <w:jc w:val="center"/>
        </w:trPr>
        <w:tc>
          <w:tcPr>
            <w:tcW w:w="0" w:type="auto"/>
            <w:tcBorders>
              <w:top w:val="single" w:sz="4" w:space="0" w:color="000000"/>
              <w:left w:val="single" w:sz="4" w:space="0" w:color="000000"/>
              <w:bottom w:val="single" w:sz="4" w:space="0" w:color="000000"/>
              <w:right w:val="single" w:sz="4" w:space="0" w:color="000000"/>
            </w:tcBorders>
            <w:shd w:val="solid" w:color="3066FF" w:fill="3066FF"/>
            <w:tcMar>
              <w:top w:w="0" w:type="dxa"/>
              <w:left w:w="115" w:type="dxa"/>
              <w:bottom w:w="0" w:type="dxa"/>
              <w:right w:w="115" w:type="dxa"/>
            </w:tcMar>
          </w:tcPr>
          <w:p w14:paraId="60D2BC80" w14:textId="77777777" w:rsidR="00A77B3E" w:rsidRDefault="004A6FE7" w:rsidP="00B278A4">
            <w:pPr>
              <w:jc w:val="left"/>
              <w:rPr>
                <w:rFonts w:ascii="Calibri" w:hAnsi="Calibri" w:cs="Calibri"/>
                <w:b/>
                <w:bCs/>
              </w:rPr>
            </w:pPr>
            <w:r>
              <w:rPr>
                <w:rFonts w:ascii="Calibri" w:hAnsi="Calibri" w:cs="Calibri"/>
                <w:b/>
                <w:bCs/>
              </w:rPr>
              <w:t xml:space="preserve">Project-7: </w:t>
            </w:r>
          </w:p>
        </w:tc>
        <w:tc>
          <w:tcPr>
            <w:tcW w:w="0" w:type="auto"/>
            <w:tcBorders>
              <w:top w:val="single" w:sz="4" w:space="0" w:color="000000"/>
              <w:left w:val="single" w:sz="4" w:space="0" w:color="000000"/>
              <w:bottom w:val="single" w:sz="4" w:space="0" w:color="000000"/>
              <w:right w:val="single" w:sz="4" w:space="0" w:color="000000"/>
            </w:tcBorders>
            <w:shd w:val="solid" w:color="3066FF" w:fill="3066FF"/>
            <w:tcMar>
              <w:top w:w="0" w:type="dxa"/>
              <w:left w:w="115" w:type="dxa"/>
              <w:bottom w:w="0" w:type="dxa"/>
              <w:right w:w="115" w:type="dxa"/>
            </w:tcMar>
          </w:tcPr>
          <w:p w14:paraId="0F965D55" w14:textId="77777777" w:rsidR="00A77B3E" w:rsidRDefault="00B278A4">
            <w:pPr>
              <w:spacing w:line="276" w:lineRule="auto"/>
              <w:jc w:val="left"/>
              <w:rPr>
                <w:rFonts w:ascii="Calibri" w:hAnsi="Calibri" w:cs="Calibri"/>
                <w:b/>
                <w:bCs/>
              </w:rPr>
            </w:pPr>
            <w:r>
              <w:rPr>
                <w:rFonts w:ascii="Calibri" w:hAnsi="Calibri" w:cs="Calibri"/>
                <w:b/>
                <w:bCs/>
              </w:rPr>
              <w:t>Receivables Edge Browser – ICL</w:t>
            </w:r>
          </w:p>
        </w:tc>
      </w:tr>
      <w:tr w:rsidR="00A77B3E" w14:paraId="4FC31F01"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0BA30F" w14:textId="77777777" w:rsidR="00A77B3E" w:rsidRDefault="004A6FE7">
            <w:pPr>
              <w:rPr>
                <w:rFonts w:ascii="Calibri" w:hAnsi="Calibri" w:cs="Calibri"/>
              </w:rPr>
            </w:pPr>
            <w:r>
              <w:rPr>
                <w:rFonts w:ascii="Calibri" w:hAnsi="Calibri" w:cs="Calibri"/>
              </w:rPr>
              <w:t>Client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7B71A2" w14:textId="77777777" w:rsidR="00A77B3E" w:rsidRDefault="004A6FE7">
            <w:pPr>
              <w:rPr>
                <w:rFonts w:ascii="Calibri" w:hAnsi="Calibri" w:cs="Calibri"/>
              </w:rPr>
            </w:pPr>
            <w:r>
              <w:rPr>
                <w:rFonts w:ascii="Calibri" w:hAnsi="Calibri" w:cs="Calibri"/>
              </w:rPr>
              <w:t>Chase Bank, Chicago</w:t>
            </w:r>
          </w:p>
        </w:tc>
      </w:tr>
      <w:tr w:rsidR="00A77B3E" w14:paraId="4F250050"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894A53" w14:textId="77777777" w:rsidR="00A77B3E" w:rsidRDefault="004A6FE7">
            <w:pPr>
              <w:rPr>
                <w:rFonts w:ascii="Calibri" w:hAnsi="Calibri" w:cs="Calibri"/>
              </w:rPr>
            </w:pPr>
            <w:r>
              <w:rPr>
                <w:rFonts w:ascii="Calibri" w:hAnsi="Calibri" w:cs="Calibri"/>
              </w:rPr>
              <w:t>Environment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F50747" w14:textId="77777777" w:rsidR="00A77B3E" w:rsidRDefault="004A6FE7">
            <w:pPr>
              <w:rPr>
                <w:rFonts w:ascii="Calibri" w:hAnsi="Calibri" w:cs="Calibri"/>
              </w:rPr>
            </w:pPr>
            <w:r>
              <w:rPr>
                <w:rFonts w:ascii="Calibri" w:hAnsi="Calibri" w:cs="Calibri"/>
              </w:rPr>
              <w:t xml:space="preserve">ASP.Net 2.0, C# 2.0, VS 2005, and Oracle 10g,  Java Script,   AJAX , </w:t>
            </w:r>
            <w:proofErr w:type="spellStart"/>
            <w:r>
              <w:rPr>
                <w:rFonts w:ascii="Calibri" w:hAnsi="Calibri" w:cs="Calibri"/>
              </w:rPr>
              <w:t>Sharepoint</w:t>
            </w:r>
            <w:proofErr w:type="spellEnd"/>
            <w:r>
              <w:rPr>
                <w:rFonts w:ascii="Calibri" w:hAnsi="Calibri" w:cs="Calibri"/>
              </w:rPr>
              <w:t xml:space="preserve"> Server 2007</w:t>
            </w:r>
          </w:p>
        </w:tc>
      </w:tr>
    </w:tbl>
    <w:p w14:paraId="5989EEE1" w14:textId="77777777" w:rsidR="00A77B3E" w:rsidRDefault="00A77B3E">
      <w:pPr>
        <w:rPr>
          <w:rFonts w:ascii="Calibri" w:hAnsi="Calibri" w:cs="Calibri"/>
          <w:b/>
          <w:bCs/>
        </w:rPr>
      </w:pPr>
    </w:p>
    <w:p w14:paraId="1B9E0435" w14:textId="77777777" w:rsidR="00A77B3E" w:rsidRDefault="004A6FE7">
      <w:pPr>
        <w:rPr>
          <w:rFonts w:ascii="Calibri" w:hAnsi="Calibri" w:cs="Calibri"/>
          <w:b/>
          <w:bCs/>
        </w:rPr>
      </w:pPr>
      <w:r>
        <w:rPr>
          <w:rFonts w:ascii="Calibri" w:hAnsi="Calibri" w:cs="Calibri"/>
          <w:b/>
          <w:bCs/>
        </w:rPr>
        <w:t>Project Description</w:t>
      </w:r>
    </w:p>
    <w:p w14:paraId="18143043" w14:textId="77777777" w:rsidR="00A77B3E" w:rsidRDefault="00A77B3E">
      <w:pPr>
        <w:rPr>
          <w:rFonts w:ascii="Calibri" w:hAnsi="Calibri" w:cs="Calibri"/>
        </w:rPr>
      </w:pPr>
    </w:p>
    <w:p w14:paraId="598C26FF" w14:textId="77777777" w:rsidR="00A77B3E" w:rsidRDefault="004A6FE7">
      <w:pPr>
        <w:rPr>
          <w:rFonts w:ascii="Calibri" w:hAnsi="Calibri" w:cs="Calibri"/>
        </w:rPr>
      </w:pPr>
      <w:r>
        <w:rPr>
          <w:rFonts w:ascii="Calibri" w:hAnsi="Calibri" w:cs="Calibri"/>
        </w:rPr>
        <w:t xml:space="preserve">1. </w:t>
      </w:r>
      <w:r>
        <w:rPr>
          <w:rFonts w:ascii="Calibri" w:hAnsi="Calibri" w:cs="Calibri"/>
          <w:b/>
          <w:bCs/>
        </w:rPr>
        <w:t>Image Cash Letter</w:t>
      </w:r>
    </w:p>
    <w:p w14:paraId="70C0E85D" w14:textId="77777777" w:rsidR="00A77B3E" w:rsidRDefault="004A6FE7">
      <w:pPr>
        <w:rPr>
          <w:rFonts w:ascii="Calibri" w:hAnsi="Calibri" w:cs="Calibri"/>
        </w:rPr>
      </w:pPr>
      <w:r>
        <w:rPr>
          <w:rFonts w:ascii="Calibri" w:hAnsi="Calibri" w:cs="Calibri"/>
        </w:rPr>
        <w:t>Image Cash Letter (ICL) will allow eligible physical checks received at the lockbox site to be converted to electronic alternatives by introducing ICL to Wholesale Lockbox customers</w:t>
      </w:r>
    </w:p>
    <w:p w14:paraId="339F2EEC" w14:textId="77777777" w:rsidR="005F7622" w:rsidRDefault="005F7622">
      <w:pPr>
        <w:rPr>
          <w:rFonts w:ascii="Calibri" w:hAnsi="Calibri" w:cs="Calibri"/>
        </w:rPr>
      </w:pPr>
    </w:p>
    <w:p w14:paraId="7CD7E660" w14:textId="77777777" w:rsidR="00A77B3E" w:rsidRDefault="004A6FE7">
      <w:pPr>
        <w:numPr>
          <w:ilvl w:val="0"/>
          <w:numId w:val="1"/>
        </w:numPr>
        <w:tabs>
          <w:tab w:val="left" w:pos="360"/>
          <w:tab w:val="left" w:pos="720"/>
        </w:tabs>
        <w:rPr>
          <w:rFonts w:ascii="Calibri" w:hAnsi="Calibri" w:cs="Calibri"/>
          <w:b/>
          <w:bCs/>
        </w:rPr>
      </w:pPr>
      <w:r>
        <w:rPr>
          <w:rFonts w:ascii="Calibri" w:hAnsi="Calibri" w:cs="Calibri"/>
          <w:b/>
          <w:bCs/>
        </w:rPr>
        <w:t>ICL Monitor</w:t>
      </w:r>
    </w:p>
    <w:p w14:paraId="01ADFE7E" w14:textId="77777777" w:rsidR="00A77B3E" w:rsidRDefault="00A77B3E">
      <w:pPr>
        <w:ind w:left="360"/>
        <w:rPr>
          <w:rFonts w:ascii="Calibri" w:hAnsi="Calibri" w:cs="Calibri"/>
        </w:rPr>
      </w:pPr>
    </w:p>
    <w:p w14:paraId="0B08E6F1" w14:textId="77777777" w:rsidR="00A77B3E" w:rsidRDefault="004A6FE7">
      <w:pPr>
        <w:ind w:left="360"/>
        <w:rPr>
          <w:rFonts w:ascii="Calibri" w:hAnsi="Calibri" w:cs="Calibri"/>
        </w:rPr>
      </w:pPr>
      <w:r>
        <w:rPr>
          <w:rFonts w:ascii="Calibri" w:hAnsi="Calibri" w:cs="Calibri"/>
        </w:rPr>
        <w:t xml:space="preserve">The ICL Monitor is a new scheduled processor that will check ICL Triggers, x9.37 File creation status, Acknowledgement Parser Status, NCI Parser Status </w:t>
      </w:r>
    </w:p>
    <w:p w14:paraId="6F9063BF" w14:textId="77777777" w:rsidR="00A77B3E" w:rsidRDefault="00A77B3E">
      <w:pPr>
        <w:ind w:left="360"/>
        <w:rPr>
          <w:rFonts w:ascii="Calibri" w:hAnsi="Calibri" w:cs="Calibri"/>
        </w:rPr>
      </w:pPr>
    </w:p>
    <w:p w14:paraId="114F9010" w14:textId="77777777" w:rsidR="00A77B3E" w:rsidRDefault="004A6FE7">
      <w:pPr>
        <w:numPr>
          <w:ilvl w:val="0"/>
          <w:numId w:val="1"/>
        </w:numPr>
        <w:tabs>
          <w:tab w:val="left" w:pos="360"/>
          <w:tab w:val="left" w:pos="720"/>
        </w:tabs>
        <w:rPr>
          <w:rFonts w:ascii="Calibri" w:hAnsi="Calibri" w:cs="Calibri"/>
          <w:b/>
          <w:bCs/>
        </w:rPr>
      </w:pPr>
      <w:r>
        <w:rPr>
          <w:rFonts w:ascii="Calibri" w:hAnsi="Calibri" w:cs="Calibri"/>
          <w:b/>
          <w:bCs/>
        </w:rPr>
        <w:t>ICL Acknowledgement Parser</w:t>
      </w:r>
    </w:p>
    <w:p w14:paraId="34567FEB" w14:textId="77777777" w:rsidR="00A77B3E" w:rsidRDefault="004A6FE7">
      <w:pPr>
        <w:ind w:left="360"/>
        <w:rPr>
          <w:rFonts w:ascii="Calibri" w:hAnsi="Calibri" w:cs="Calibri"/>
        </w:rPr>
      </w:pPr>
      <w:r>
        <w:rPr>
          <w:rFonts w:ascii="Calibri" w:hAnsi="Calibri" w:cs="Calibri"/>
        </w:rPr>
        <w:t>The ICL Acknowledgement Parser is a new parser that will listen for acknowledgements from the VPC that an ICL file sent by TFC was received and whether it passed validations.  As the ICL acknowledgements are received, the new parser will update the status of the ICL in FRDB.</w:t>
      </w:r>
    </w:p>
    <w:p w14:paraId="7576267F" w14:textId="77777777" w:rsidR="00A77B3E" w:rsidRDefault="00A77B3E">
      <w:pPr>
        <w:rPr>
          <w:rFonts w:ascii="Calibri" w:hAnsi="Calibri" w:cs="Calibri"/>
          <w:b/>
          <w:bCs/>
        </w:rPr>
      </w:pPr>
    </w:p>
    <w:p w14:paraId="50AFC4F4" w14:textId="77777777" w:rsidR="00A77B3E" w:rsidRDefault="004A6FE7">
      <w:pPr>
        <w:rPr>
          <w:rFonts w:ascii="Calibri" w:hAnsi="Calibri" w:cs="Calibri"/>
          <w:b/>
          <w:bCs/>
        </w:rPr>
      </w:pPr>
      <w:r>
        <w:rPr>
          <w:rFonts w:ascii="Calibri" w:hAnsi="Calibri" w:cs="Calibri"/>
          <w:b/>
          <w:bCs/>
        </w:rPr>
        <w:t>2. Share Point Server Integration</w:t>
      </w:r>
    </w:p>
    <w:p w14:paraId="0223B75C" w14:textId="77777777" w:rsidR="00A77B3E" w:rsidRDefault="00A77B3E">
      <w:pPr>
        <w:rPr>
          <w:rFonts w:ascii="Calibri" w:hAnsi="Calibri" w:cs="Calibri"/>
        </w:rPr>
      </w:pPr>
    </w:p>
    <w:p w14:paraId="2F3DFB6C" w14:textId="77777777" w:rsidR="00A77B3E" w:rsidRDefault="004A6FE7">
      <w:pPr>
        <w:rPr>
          <w:rFonts w:ascii="Calibri" w:hAnsi="Calibri" w:cs="Calibri"/>
        </w:rPr>
      </w:pPr>
      <w:r>
        <w:rPr>
          <w:rFonts w:ascii="Calibri" w:hAnsi="Calibri" w:cs="Calibri"/>
        </w:rPr>
        <w:lastRenderedPageBreak/>
        <w:t xml:space="preserve">Receivables Edge Team is part of the Treasury &amp; Security Services Group, Receivables Edge Team have document management system for Project documents, Team Meetings and Calendar updates. </w:t>
      </w:r>
    </w:p>
    <w:p w14:paraId="77E31E26" w14:textId="77777777" w:rsidR="00F62552" w:rsidRDefault="00F62552">
      <w:pPr>
        <w:rPr>
          <w:rFonts w:ascii="Calibri" w:hAnsi="Calibri" w:cs="Calibri"/>
          <w:b/>
          <w:bCs/>
        </w:rPr>
      </w:pPr>
    </w:p>
    <w:p w14:paraId="5F088653" w14:textId="77777777" w:rsidR="00A77B3E" w:rsidRDefault="004A6FE7">
      <w:pPr>
        <w:rPr>
          <w:rFonts w:ascii="Calibri" w:hAnsi="Calibri" w:cs="Calibri"/>
          <w:b/>
          <w:bCs/>
        </w:rPr>
      </w:pPr>
      <w:r>
        <w:rPr>
          <w:rFonts w:ascii="Calibri" w:hAnsi="Calibri" w:cs="Calibri"/>
          <w:b/>
          <w:bCs/>
        </w:rPr>
        <w:t xml:space="preserve">Job Responsibilities </w:t>
      </w:r>
    </w:p>
    <w:p w14:paraId="6515F4FE" w14:textId="77777777" w:rsidR="00A77B3E" w:rsidRDefault="00A77B3E">
      <w:pPr>
        <w:rPr>
          <w:rFonts w:ascii="Calibri" w:hAnsi="Calibri" w:cs="Calibri"/>
        </w:rPr>
      </w:pPr>
    </w:p>
    <w:p w14:paraId="1664A21F" w14:textId="77777777" w:rsidR="00A77B3E" w:rsidRDefault="004A6FE7">
      <w:pPr>
        <w:rPr>
          <w:rFonts w:ascii="Calibri" w:hAnsi="Calibri" w:cs="Calibri"/>
        </w:rPr>
      </w:pPr>
      <w:r>
        <w:rPr>
          <w:rFonts w:ascii="Calibri" w:hAnsi="Calibri" w:cs="Calibri"/>
        </w:rPr>
        <w:t>1. Creating Project Template for Releases and Site for Common Release project documents, Process Templates, Release 1 to 10</w:t>
      </w:r>
    </w:p>
    <w:p w14:paraId="2DAC3DAE" w14:textId="77777777" w:rsidR="00A77B3E" w:rsidRDefault="004A6FE7">
      <w:pPr>
        <w:rPr>
          <w:rFonts w:ascii="Calibri" w:hAnsi="Calibri" w:cs="Calibri"/>
        </w:rPr>
      </w:pPr>
      <w:r>
        <w:rPr>
          <w:rFonts w:ascii="Calibri" w:hAnsi="Calibri" w:cs="Calibri"/>
        </w:rPr>
        <w:t>2. New Sites created for Change Requests, Team Discussions, and FAQ</w:t>
      </w:r>
    </w:p>
    <w:p w14:paraId="43C6FB73" w14:textId="77777777" w:rsidR="00A77B3E" w:rsidRDefault="004A6FE7">
      <w:pPr>
        <w:rPr>
          <w:rFonts w:ascii="Calibri" w:hAnsi="Calibri" w:cs="Calibri"/>
        </w:rPr>
      </w:pPr>
      <w:r>
        <w:rPr>
          <w:rFonts w:ascii="Calibri" w:hAnsi="Calibri" w:cs="Calibri"/>
        </w:rPr>
        <w:t xml:space="preserve">3. Integrated </w:t>
      </w:r>
      <w:proofErr w:type="spellStart"/>
      <w:r>
        <w:rPr>
          <w:rFonts w:ascii="Calibri" w:hAnsi="Calibri" w:cs="Calibri"/>
        </w:rPr>
        <w:t>Docshare</w:t>
      </w:r>
      <w:proofErr w:type="spellEnd"/>
      <w:r>
        <w:rPr>
          <w:rFonts w:ascii="Calibri" w:hAnsi="Calibri" w:cs="Calibri"/>
        </w:rPr>
        <w:t xml:space="preserve"> SPS with New PMO SPS Server</w:t>
      </w:r>
    </w:p>
    <w:p w14:paraId="43A9504E" w14:textId="77777777" w:rsidR="00A77B3E" w:rsidRDefault="00A77B3E">
      <w:pPr>
        <w:rPr>
          <w:rFonts w:ascii="Calibri" w:hAnsi="Calibri" w:cs="Calibri"/>
          <w:b/>
          <w:bCs/>
        </w:rPr>
      </w:pPr>
    </w:p>
    <w:p w14:paraId="517A9EE5" w14:textId="77777777" w:rsidR="00A77B3E" w:rsidRDefault="00A77B3E">
      <w:pPr>
        <w:rPr>
          <w:rFonts w:ascii="Calibri" w:hAnsi="Calibri" w:cs="Calibri"/>
          <w:b/>
          <w:bCs/>
        </w:rPr>
      </w:pPr>
    </w:p>
    <w:p w14:paraId="682E99DF" w14:textId="77777777" w:rsidR="00470B84" w:rsidRDefault="00470B84">
      <w:pPr>
        <w:rPr>
          <w:rFonts w:ascii="Calibri" w:hAnsi="Calibri" w:cs="Calibri"/>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6"/>
        <w:gridCol w:w="7484"/>
      </w:tblGrid>
      <w:tr w:rsidR="00A77B3E" w14:paraId="2F2948AF" w14:textId="77777777">
        <w:trPr>
          <w:jc w:val="center"/>
        </w:trPr>
        <w:tc>
          <w:tcPr>
            <w:tcW w:w="0" w:type="auto"/>
            <w:tcBorders>
              <w:top w:val="single" w:sz="4" w:space="0" w:color="000000"/>
              <w:left w:val="single" w:sz="4" w:space="0" w:color="000000"/>
              <w:bottom w:val="single" w:sz="4" w:space="0" w:color="000000"/>
              <w:right w:val="single" w:sz="4" w:space="0" w:color="000000"/>
            </w:tcBorders>
            <w:shd w:val="solid" w:color="3066FF" w:fill="3066FF"/>
            <w:tcMar>
              <w:top w:w="0" w:type="dxa"/>
              <w:left w:w="115" w:type="dxa"/>
              <w:bottom w:w="0" w:type="dxa"/>
              <w:right w:w="115" w:type="dxa"/>
            </w:tcMar>
          </w:tcPr>
          <w:p w14:paraId="5ED1E251" w14:textId="77777777" w:rsidR="00A77B3E" w:rsidRDefault="004A6FE7" w:rsidP="00B278A4">
            <w:pPr>
              <w:jc w:val="left"/>
              <w:rPr>
                <w:rFonts w:ascii="Calibri" w:hAnsi="Calibri" w:cs="Calibri"/>
                <w:b/>
                <w:bCs/>
              </w:rPr>
            </w:pPr>
            <w:r>
              <w:rPr>
                <w:rFonts w:ascii="Calibri" w:hAnsi="Calibri" w:cs="Calibri"/>
                <w:b/>
                <w:bCs/>
              </w:rPr>
              <w:t xml:space="preserve">Project-6: </w:t>
            </w:r>
          </w:p>
        </w:tc>
        <w:tc>
          <w:tcPr>
            <w:tcW w:w="0" w:type="auto"/>
            <w:tcBorders>
              <w:top w:val="single" w:sz="4" w:space="0" w:color="000000"/>
              <w:left w:val="single" w:sz="4" w:space="0" w:color="000000"/>
              <w:bottom w:val="single" w:sz="4" w:space="0" w:color="000000"/>
              <w:right w:val="single" w:sz="4" w:space="0" w:color="000000"/>
            </w:tcBorders>
            <w:shd w:val="solid" w:color="3066FF" w:fill="3066FF"/>
            <w:tcMar>
              <w:top w:w="0" w:type="dxa"/>
              <w:left w:w="115" w:type="dxa"/>
              <w:bottom w:w="0" w:type="dxa"/>
              <w:right w:w="115" w:type="dxa"/>
            </w:tcMar>
          </w:tcPr>
          <w:p w14:paraId="34E42341" w14:textId="77777777" w:rsidR="00A77B3E" w:rsidRDefault="00B278A4">
            <w:pPr>
              <w:spacing w:line="276" w:lineRule="auto"/>
              <w:jc w:val="left"/>
              <w:rPr>
                <w:rFonts w:ascii="Calibri" w:hAnsi="Calibri" w:cs="Calibri"/>
                <w:b/>
                <w:bCs/>
              </w:rPr>
            </w:pPr>
            <w:r>
              <w:rPr>
                <w:rFonts w:ascii="Calibri" w:hAnsi="Calibri" w:cs="Calibri"/>
                <w:b/>
                <w:bCs/>
              </w:rPr>
              <w:t>Onyx/ CRM Agent Center Build Engineer</w:t>
            </w:r>
          </w:p>
        </w:tc>
      </w:tr>
      <w:tr w:rsidR="00A77B3E" w14:paraId="22EE4441"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D633C5" w14:textId="77777777" w:rsidR="00A77B3E" w:rsidRDefault="004A6FE7">
            <w:pPr>
              <w:rPr>
                <w:rFonts w:ascii="Calibri" w:hAnsi="Calibri" w:cs="Calibri"/>
              </w:rPr>
            </w:pPr>
            <w:r>
              <w:rPr>
                <w:rFonts w:ascii="Calibri" w:hAnsi="Calibri" w:cs="Calibri"/>
              </w:rPr>
              <w:t>Client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8CF05E" w14:textId="77777777" w:rsidR="00A77B3E" w:rsidRDefault="004A6FE7">
            <w:pPr>
              <w:rPr>
                <w:rFonts w:ascii="Calibri" w:hAnsi="Calibri" w:cs="Calibri"/>
              </w:rPr>
            </w:pPr>
            <w:r>
              <w:rPr>
                <w:rFonts w:ascii="Calibri" w:hAnsi="Calibri" w:cs="Calibri"/>
              </w:rPr>
              <w:t>Regence, Portland, OR</w:t>
            </w:r>
          </w:p>
        </w:tc>
      </w:tr>
      <w:tr w:rsidR="00A77B3E" w14:paraId="71E68F92"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BD4011" w14:textId="77777777" w:rsidR="00A77B3E" w:rsidRDefault="004A6FE7">
            <w:pPr>
              <w:rPr>
                <w:rFonts w:ascii="Calibri" w:hAnsi="Calibri" w:cs="Calibri"/>
              </w:rPr>
            </w:pPr>
            <w:r>
              <w:rPr>
                <w:rFonts w:ascii="Calibri" w:hAnsi="Calibri" w:cs="Calibri"/>
              </w:rPr>
              <w:t>Environment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4F8678" w14:textId="77777777" w:rsidR="00A77B3E" w:rsidRDefault="004A6FE7">
            <w:pPr>
              <w:rPr>
                <w:rFonts w:ascii="Calibri" w:hAnsi="Calibri" w:cs="Calibri"/>
              </w:rPr>
            </w:pPr>
            <w:r>
              <w:rPr>
                <w:rFonts w:ascii="Calibri" w:hAnsi="Calibri" w:cs="Calibri"/>
              </w:rPr>
              <w:t xml:space="preserve">Onyx/CRM Agent Server, Harvest, ASP.Net 2.0, VB.NET 2.0, VS 2005, and SQL Server 2000, Jscript, Java Script, VB Script, Cruise Control.NET, AJAX </w:t>
            </w:r>
          </w:p>
        </w:tc>
      </w:tr>
    </w:tbl>
    <w:p w14:paraId="351EB60C" w14:textId="77777777" w:rsidR="00A77B3E" w:rsidRDefault="00A77B3E">
      <w:pPr>
        <w:rPr>
          <w:rFonts w:ascii="Calibri" w:hAnsi="Calibri" w:cs="Calibri"/>
          <w:b/>
          <w:bCs/>
        </w:rPr>
      </w:pPr>
    </w:p>
    <w:p w14:paraId="763AB450" w14:textId="77777777" w:rsidR="00A77B3E" w:rsidRDefault="004A6FE7">
      <w:pPr>
        <w:rPr>
          <w:rFonts w:ascii="Calibri" w:hAnsi="Calibri" w:cs="Calibri"/>
          <w:b/>
          <w:bCs/>
        </w:rPr>
      </w:pPr>
      <w:r>
        <w:rPr>
          <w:rFonts w:ascii="Calibri" w:hAnsi="Calibri" w:cs="Calibri"/>
          <w:b/>
          <w:bCs/>
        </w:rPr>
        <w:t>Project Description</w:t>
      </w:r>
    </w:p>
    <w:p w14:paraId="4524459E" w14:textId="77777777" w:rsidR="00A77B3E" w:rsidRDefault="004A6FE7">
      <w:pPr>
        <w:rPr>
          <w:rFonts w:ascii="Calibri" w:hAnsi="Calibri" w:cs="Calibri"/>
        </w:rPr>
      </w:pPr>
      <w:r>
        <w:rPr>
          <w:rFonts w:ascii="Calibri" w:hAnsi="Calibri" w:cs="Calibri"/>
        </w:rPr>
        <w:t xml:space="preserve">The build engineer for the Onyx development team is responsible primarily for deploying the custom components and managing the environments. This is originating years ago in staff shortages (no build engineer) when the project was first getting started, the build process was given to the developers. As a result, a majority of the Onyx/CRM custom components are built by developers and the binaries checked into Harvest. Deploy scripts were written to get the finished product onto the servers. Originally, there were 20-30 of these DOS batch and VB script files. They currently still form the heart of the deployment mechanism but are slowly being integrated into newer </w:t>
      </w:r>
      <w:proofErr w:type="spellStart"/>
      <w:r>
        <w:rPr>
          <w:rFonts w:ascii="Calibri" w:hAnsi="Calibri" w:cs="Calibri"/>
        </w:rPr>
        <w:t>jscript</w:t>
      </w:r>
      <w:proofErr w:type="spellEnd"/>
      <w:r>
        <w:rPr>
          <w:rFonts w:ascii="Calibri" w:hAnsi="Calibri" w:cs="Calibri"/>
        </w:rPr>
        <w:t xml:space="preserve"> and java scripts/utilities.</w:t>
      </w:r>
    </w:p>
    <w:p w14:paraId="1B8F8F40" w14:textId="77777777" w:rsidR="00A77B3E" w:rsidRDefault="00A77B3E">
      <w:pPr>
        <w:rPr>
          <w:rFonts w:ascii="Calibri" w:hAnsi="Calibri" w:cs="Calibri"/>
        </w:rPr>
      </w:pPr>
    </w:p>
    <w:p w14:paraId="6D773D59" w14:textId="77777777" w:rsidR="00A77B3E" w:rsidRDefault="004A6FE7">
      <w:pPr>
        <w:rPr>
          <w:rFonts w:ascii="Calibri" w:hAnsi="Calibri" w:cs="Calibri"/>
          <w:b/>
          <w:bCs/>
        </w:rPr>
      </w:pPr>
      <w:r>
        <w:rPr>
          <w:rFonts w:ascii="Calibri" w:hAnsi="Calibri" w:cs="Calibri"/>
          <w:b/>
          <w:bCs/>
        </w:rPr>
        <w:t>Responsibilities</w:t>
      </w:r>
    </w:p>
    <w:p w14:paraId="12797AE4" w14:textId="77777777" w:rsidR="00A77B3E" w:rsidRDefault="004A6FE7">
      <w:pPr>
        <w:numPr>
          <w:ilvl w:val="0"/>
          <w:numId w:val="2"/>
        </w:numPr>
        <w:tabs>
          <w:tab w:val="left" w:pos="360"/>
          <w:tab w:val="left" w:pos="720"/>
        </w:tabs>
        <w:rPr>
          <w:rFonts w:ascii="Calibri" w:hAnsi="Calibri" w:cs="Calibri"/>
        </w:rPr>
      </w:pPr>
      <w:r>
        <w:rPr>
          <w:rFonts w:ascii="Calibri" w:hAnsi="Calibri" w:cs="Calibri"/>
        </w:rPr>
        <w:t>Onyx Server Building</w:t>
      </w:r>
    </w:p>
    <w:p w14:paraId="596C4489" w14:textId="77777777" w:rsidR="00A77B3E" w:rsidRDefault="004A6FE7">
      <w:pPr>
        <w:numPr>
          <w:ilvl w:val="0"/>
          <w:numId w:val="2"/>
        </w:numPr>
        <w:tabs>
          <w:tab w:val="left" w:pos="360"/>
          <w:tab w:val="left" w:pos="720"/>
        </w:tabs>
        <w:rPr>
          <w:rFonts w:ascii="Calibri" w:hAnsi="Calibri" w:cs="Calibri"/>
        </w:rPr>
      </w:pPr>
      <w:r>
        <w:rPr>
          <w:rFonts w:ascii="Calibri" w:hAnsi="Calibri" w:cs="Calibri"/>
        </w:rPr>
        <w:t>Procedure to Setup Build Server</w:t>
      </w:r>
    </w:p>
    <w:p w14:paraId="298E0F17" w14:textId="77777777" w:rsidR="00A77B3E" w:rsidRDefault="004A6FE7">
      <w:pPr>
        <w:numPr>
          <w:ilvl w:val="0"/>
          <w:numId w:val="2"/>
        </w:numPr>
        <w:tabs>
          <w:tab w:val="left" w:pos="360"/>
          <w:tab w:val="left" w:pos="720"/>
        </w:tabs>
        <w:rPr>
          <w:rFonts w:ascii="Calibri" w:hAnsi="Calibri" w:cs="Calibri"/>
        </w:rPr>
      </w:pPr>
      <w:r>
        <w:rPr>
          <w:rFonts w:ascii="Calibri" w:hAnsi="Calibri" w:cs="Calibri"/>
        </w:rPr>
        <w:t>Configuring Batch Processes</w:t>
      </w:r>
    </w:p>
    <w:p w14:paraId="49E5BE98" w14:textId="77777777" w:rsidR="00A77B3E" w:rsidRDefault="004A6FE7">
      <w:pPr>
        <w:numPr>
          <w:ilvl w:val="0"/>
          <w:numId w:val="2"/>
        </w:numPr>
        <w:tabs>
          <w:tab w:val="left" w:pos="360"/>
          <w:tab w:val="left" w:pos="720"/>
        </w:tabs>
        <w:rPr>
          <w:rFonts w:ascii="Calibri" w:hAnsi="Calibri" w:cs="Calibri"/>
        </w:rPr>
      </w:pPr>
      <w:r>
        <w:rPr>
          <w:rFonts w:ascii="Calibri" w:hAnsi="Calibri" w:cs="Calibri"/>
        </w:rPr>
        <w:t>Setup of CRM Database Server</w:t>
      </w:r>
    </w:p>
    <w:p w14:paraId="0DCDB3E0" w14:textId="77777777" w:rsidR="00A77B3E" w:rsidRDefault="004A6FE7">
      <w:pPr>
        <w:rPr>
          <w:rFonts w:ascii="Calibri" w:hAnsi="Calibri" w:cs="Calibri"/>
        </w:rPr>
      </w:pPr>
      <w:r>
        <w:rPr>
          <w:rFonts w:ascii="Calibri" w:hAnsi="Calibri" w:cs="Calibri"/>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2"/>
        <w:gridCol w:w="6988"/>
      </w:tblGrid>
      <w:tr w:rsidR="00A77B3E" w14:paraId="5F0BC991" w14:textId="77777777">
        <w:trPr>
          <w:jc w:val="center"/>
        </w:trPr>
        <w:tc>
          <w:tcPr>
            <w:tcW w:w="0" w:type="auto"/>
            <w:tcBorders>
              <w:top w:val="single" w:sz="4" w:space="0" w:color="000000"/>
              <w:left w:val="single" w:sz="4" w:space="0" w:color="000000"/>
              <w:bottom w:val="single" w:sz="4" w:space="0" w:color="000000"/>
              <w:right w:val="single" w:sz="4" w:space="0" w:color="000000"/>
            </w:tcBorders>
            <w:shd w:val="solid" w:color="3066FF" w:fill="3066FF"/>
            <w:tcMar>
              <w:top w:w="0" w:type="dxa"/>
              <w:left w:w="115" w:type="dxa"/>
              <w:bottom w:w="0" w:type="dxa"/>
              <w:right w:w="115" w:type="dxa"/>
            </w:tcMar>
          </w:tcPr>
          <w:p w14:paraId="277A4602" w14:textId="77777777" w:rsidR="00A77B3E" w:rsidRDefault="004A6FE7" w:rsidP="00B278A4">
            <w:pPr>
              <w:jc w:val="left"/>
              <w:rPr>
                <w:rFonts w:ascii="Calibri" w:hAnsi="Calibri" w:cs="Calibri"/>
                <w:b/>
                <w:bCs/>
              </w:rPr>
            </w:pPr>
            <w:r>
              <w:rPr>
                <w:rFonts w:ascii="Calibri" w:hAnsi="Calibri" w:cs="Calibri"/>
                <w:b/>
                <w:bCs/>
              </w:rPr>
              <w:t xml:space="preserve">Project-5: </w:t>
            </w:r>
          </w:p>
        </w:tc>
        <w:tc>
          <w:tcPr>
            <w:tcW w:w="0" w:type="auto"/>
            <w:tcBorders>
              <w:top w:val="single" w:sz="4" w:space="0" w:color="000000"/>
              <w:left w:val="single" w:sz="4" w:space="0" w:color="000000"/>
              <w:bottom w:val="single" w:sz="4" w:space="0" w:color="000000"/>
              <w:right w:val="single" w:sz="4" w:space="0" w:color="000000"/>
            </w:tcBorders>
            <w:shd w:val="solid" w:color="3066FF" w:fill="3066FF"/>
            <w:tcMar>
              <w:top w:w="0" w:type="dxa"/>
              <w:left w:w="115" w:type="dxa"/>
              <w:bottom w:w="0" w:type="dxa"/>
              <w:right w:w="115" w:type="dxa"/>
            </w:tcMar>
          </w:tcPr>
          <w:p w14:paraId="18DC85F5" w14:textId="77777777" w:rsidR="00A77B3E" w:rsidRDefault="00B278A4">
            <w:pPr>
              <w:spacing w:line="276" w:lineRule="auto"/>
              <w:jc w:val="left"/>
              <w:rPr>
                <w:rFonts w:ascii="Calibri" w:hAnsi="Calibri" w:cs="Calibri"/>
                <w:b/>
                <w:bCs/>
              </w:rPr>
            </w:pPr>
            <w:r>
              <w:rPr>
                <w:rFonts w:ascii="Calibri" w:hAnsi="Calibri" w:cs="Calibri"/>
                <w:b/>
                <w:bCs/>
              </w:rPr>
              <w:t>UHPD Projects(VB .Net 2.0, SQL Server 2000)</w:t>
            </w:r>
          </w:p>
        </w:tc>
      </w:tr>
      <w:tr w:rsidR="00A77B3E" w14:paraId="124BE320"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40970A" w14:textId="77777777" w:rsidR="00A77B3E" w:rsidRDefault="004A6FE7">
            <w:pPr>
              <w:rPr>
                <w:rFonts w:ascii="Calibri" w:hAnsi="Calibri" w:cs="Calibri"/>
              </w:rPr>
            </w:pPr>
            <w:r>
              <w:rPr>
                <w:rFonts w:ascii="Calibri" w:hAnsi="Calibri" w:cs="Calibri"/>
              </w:rPr>
              <w:t>Client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EF52E4" w14:textId="77777777" w:rsidR="00A77B3E" w:rsidRDefault="004A6FE7">
            <w:pPr>
              <w:rPr>
                <w:rFonts w:ascii="Calibri" w:hAnsi="Calibri" w:cs="Calibri"/>
              </w:rPr>
            </w:pPr>
            <w:proofErr w:type="spellStart"/>
            <w:r>
              <w:rPr>
                <w:rFonts w:ascii="Calibri" w:hAnsi="Calibri" w:cs="Calibri"/>
              </w:rPr>
              <w:t>Ingenix</w:t>
            </w:r>
            <w:proofErr w:type="spellEnd"/>
            <w:r>
              <w:rPr>
                <w:rFonts w:ascii="Calibri" w:hAnsi="Calibri" w:cs="Calibri"/>
              </w:rPr>
              <w:t>, Technology Drive, MN</w:t>
            </w:r>
          </w:p>
        </w:tc>
      </w:tr>
      <w:tr w:rsidR="00A77B3E" w14:paraId="4A70644B"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55047E" w14:textId="77777777" w:rsidR="00A77B3E" w:rsidRDefault="004A6FE7">
            <w:pPr>
              <w:rPr>
                <w:rFonts w:ascii="Calibri" w:hAnsi="Calibri" w:cs="Calibri"/>
              </w:rPr>
            </w:pPr>
            <w:r>
              <w:rPr>
                <w:rFonts w:ascii="Calibri" w:hAnsi="Calibri" w:cs="Calibri"/>
              </w:rPr>
              <w:t>Environment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99FC49" w14:textId="77777777" w:rsidR="00A77B3E" w:rsidRDefault="004A6FE7">
            <w:pPr>
              <w:rPr>
                <w:rFonts w:ascii="Calibri" w:hAnsi="Calibri" w:cs="Calibri"/>
              </w:rPr>
            </w:pPr>
            <w:r>
              <w:rPr>
                <w:rFonts w:ascii="Calibri" w:hAnsi="Calibri" w:cs="Calibri"/>
              </w:rPr>
              <w:t>ASP.Net 2.0, VB.NET 2.0, VS 2005, and SQL Server 2000</w:t>
            </w:r>
          </w:p>
        </w:tc>
      </w:tr>
    </w:tbl>
    <w:p w14:paraId="54C4810A" w14:textId="77777777" w:rsidR="00A77B3E" w:rsidRDefault="00A77B3E">
      <w:pPr>
        <w:rPr>
          <w:rFonts w:ascii="Calibri" w:hAnsi="Calibri" w:cs="Calibri"/>
          <w:b/>
          <w:bCs/>
        </w:rPr>
      </w:pPr>
    </w:p>
    <w:p w14:paraId="119736C6" w14:textId="77777777" w:rsidR="00A77B3E" w:rsidRDefault="004A6FE7">
      <w:pPr>
        <w:rPr>
          <w:rFonts w:ascii="Calibri" w:hAnsi="Calibri" w:cs="Calibri"/>
          <w:b/>
          <w:bCs/>
        </w:rPr>
      </w:pPr>
      <w:r>
        <w:rPr>
          <w:rFonts w:ascii="Calibri" w:hAnsi="Calibri" w:cs="Calibri"/>
          <w:b/>
          <w:bCs/>
        </w:rPr>
        <w:t>Project Description</w:t>
      </w:r>
    </w:p>
    <w:p w14:paraId="711D111C" w14:textId="77777777" w:rsidR="00A77B3E" w:rsidRDefault="004A6FE7">
      <w:pPr>
        <w:rPr>
          <w:rFonts w:ascii="Calibri" w:hAnsi="Calibri" w:cs="Calibri"/>
        </w:rPr>
      </w:pPr>
      <w:r>
        <w:rPr>
          <w:rFonts w:ascii="Calibri" w:hAnsi="Calibri" w:cs="Calibri"/>
        </w:rPr>
        <w:t>United Health Program Designation (UHPD) is suite of three applications supported by Designation Database Team (DDB). UHPD projects allow DDB team to identify quality, efficiency for assigning scores and designate the physicians and hospitals based on survey results.</w:t>
      </w:r>
    </w:p>
    <w:p w14:paraId="03264E72" w14:textId="77777777" w:rsidR="00A77B3E" w:rsidRDefault="00A77B3E">
      <w:pPr>
        <w:rPr>
          <w:rFonts w:ascii="Calibri" w:hAnsi="Calibri" w:cs="Calibri"/>
        </w:rPr>
      </w:pPr>
    </w:p>
    <w:p w14:paraId="6F9C14D9" w14:textId="77777777" w:rsidR="00A77B3E" w:rsidRDefault="004A6FE7">
      <w:pPr>
        <w:rPr>
          <w:rFonts w:ascii="Calibri" w:hAnsi="Calibri" w:cs="Calibri"/>
          <w:b/>
          <w:bCs/>
        </w:rPr>
      </w:pPr>
      <w:r>
        <w:rPr>
          <w:rFonts w:ascii="Calibri" w:hAnsi="Calibri" w:cs="Calibri"/>
          <w:b/>
          <w:bCs/>
        </w:rPr>
        <w:t xml:space="preserve">UHPD Projects for OM </w:t>
      </w:r>
    </w:p>
    <w:p w14:paraId="51D8B3D5" w14:textId="77777777" w:rsidR="00A77B3E" w:rsidRDefault="00A77B3E">
      <w:pPr>
        <w:rPr>
          <w:rFonts w:ascii="Calibri" w:hAnsi="Calibri" w:cs="Calibri"/>
        </w:rPr>
      </w:pPr>
    </w:p>
    <w:p w14:paraId="0177CB9F" w14:textId="77777777" w:rsidR="00A77B3E" w:rsidRDefault="004A6FE7">
      <w:pPr>
        <w:rPr>
          <w:rFonts w:ascii="Calibri" w:hAnsi="Calibri" w:cs="Calibri"/>
        </w:rPr>
      </w:pPr>
      <w:r>
        <w:rPr>
          <w:rFonts w:ascii="Calibri" w:hAnsi="Calibri" w:cs="Calibri"/>
        </w:rPr>
        <w:t xml:space="preserve"> UHPD contains following application for supporting above process.</w:t>
      </w:r>
    </w:p>
    <w:p w14:paraId="6BCB530C" w14:textId="77777777" w:rsidR="00A77B3E" w:rsidRDefault="004A6FE7">
      <w:pPr>
        <w:rPr>
          <w:rFonts w:ascii="Calibri" w:hAnsi="Calibri" w:cs="Calibri"/>
        </w:rPr>
      </w:pPr>
      <w:r>
        <w:rPr>
          <w:rFonts w:ascii="Calibri" w:hAnsi="Calibri" w:cs="Calibri"/>
        </w:rPr>
        <w:tab/>
      </w:r>
    </w:p>
    <w:p w14:paraId="723DEDB7" w14:textId="77777777" w:rsidR="00A77B3E" w:rsidRDefault="004A6FE7">
      <w:pPr>
        <w:ind w:left="720"/>
        <w:rPr>
          <w:rFonts w:ascii="Calibri" w:hAnsi="Calibri" w:cs="Calibri"/>
        </w:rPr>
      </w:pPr>
      <w:r>
        <w:rPr>
          <w:rFonts w:ascii="Calibri" w:hAnsi="Calibri" w:cs="Calibri"/>
        </w:rPr>
        <w:t xml:space="preserve">1. </w:t>
      </w:r>
      <w:r>
        <w:rPr>
          <w:rFonts w:ascii="Calibri" w:hAnsi="Calibri" w:cs="Calibri"/>
          <w:b/>
          <w:bCs/>
        </w:rPr>
        <w:t>DDB Admin 1.0</w:t>
      </w:r>
      <w:r>
        <w:rPr>
          <w:rFonts w:ascii="Calibri" w:hAnsi="Calibri" w:cs="Calibri"/>
        </w:rPr>
        <w:t>: This application using for scoring, designations and generate the Letters for Physicians.</w:t>
      </w:r>
    </w:p>
    <w:p w14:paraId="4CD582AF" w14:textId="77777777" w:rsidR="00A77B3E" w:rsidRDefault="004A6FE7">
      <w:pPr>
        <w:ind w:left="720"/>
        <w:rPr>
          <w:rFonts w:ascii="Calibri" w:hAnsi="Calibri" w:cs="Calibri"/>
        </w:rPr>
      </w:pPr>
      <w:r>
        <w:rPr>
          <w:rFonts w:ascii="Calibri" w:hAnsi="Calibri" w:cs="Calibri"/>
        </w:rPr>
        <w:t xml:space="preserve">2. </w:t>
      </w:r>
      <w:r>
        <w:rPr>
          <w:rFonts w:ascii="Calibri" w:hAnsi="Calibri" w:cs="Calibri"/>
          <w:b/>
          <w:bCs/>
        </w:rPr>
        <w:t>Provider Admin 3.0</w:t>
      </w:r>
      <w:r>
        <w:rPr>
          <w:rFonts w:ascii="Calibri" w:hAnsi="Calibri" w:cs="Calibri"/>
        </w:rPr>
        <w:t xml:space="preserve">: This application has process to navigate the survey results and able to see scored reports, assign comments and reject reasons for Physicians. </w:t>
      </w:r>
    </w:p>
    <w:p w14:paraId="3603617F" w14:textId="77777777" w:rsidR="00A77B3E" w:rsidRDefault="00A77B3E">
      <w:pPr>
        <w:rPr>
          <w:rFonts w:ascii="Calibri" w:hAnsi="Calibri" w:cs="Calibri"/>
          <w:b/>
          <w:bCs/>
        </w:rPr>
      </w:pPr>
    </w:p>
    <w:p w14:paraId="3AC00A85" w14:textId="77777777" w:rsidR="00A77B3E" w:rsidRDefault="004A6FE7">
      <w:pPr>
        <w:rPr>
          <w:rFonts w:ascii="Calibri" w:hAnsi="Calibri" w:cs="Calibri"/>
          <w:b/>
          <w:bCs/>
          <w:i/>
          <w:iCs/>
          <w:u w:val="single"/>
        </w:rPr>
      </w:pPr>
      <w:r>
        <w:rPr>
          <w:rFonts w:ascii="Calibri" w:hAnsi="Calibri" w:cs="Calibri"/>
          <w:b/>
          <w:bCs/>
        </w:rPr>
        <w:t xml:space="preserve">OM Project Role </w:t>
      </w:r>
    </w:p>
    <w:p w14:paraId="746071CC" w14:textId="77777777" w:rsidR="00A77B3E" w:rsidRDefault="004A6FE7">
      <w:pPr>
        <w:numPr>
          <w:ilvl w:val="0"/>
          <w:numId w:val="3"/>
        </w:numPr>
        <w:tabs>
          <w:tab w:val="left" w:pos="360"/>
          <w:tab w:val="left" w:pos="720"/>
        </w:tabs>
        <w:rPr>
          <w:rFonts w:ascii="Calibri" w:hAnsi="Calibri" w:cs="Calibri"/>
        </w:rPr>
      </w:pPr>
      <w:r>
        <w:rPr>
          <w:rFonts w:ascii="Calibri" w:hAnsi="Calibri" w:cs="Calibri"/>
        </w:rPr>
        <w:t>Responsible for creating the SQL Stored procedures &amp; Views and Manage the scripts for defects.</w:t>
      </w:r>
    </w:p>
    <w:p w14:paraId="32FA8503" w14:textId="77777777" w:rsidR="00A77B3E" w:rsidRDefault="004A6FE7">
      <w:pPr>
        <w:numPr>
          <w:ilvl w:val="0"/>
          <w:numId w:val="3"/>
        </w:numPr>
        <w:tabs>
          <w:tab w:val="left" w:pos="360"/>
          <w:tab w:val="left" w:pos="720"/>
        </w:tabs>
        <w:rPr>
          <w:rFonts w:ascii="Calibri" w:hAnsi="Calibri" w:cs="Calibri"/>
        </w:rPr>
      </w:pPr>
      <w:r>
        <w:rPr>
          <w:rFonts w:ascii="Calibri" w:hAnsi="Calibri" w:cs="Calibri"/>
        </w:rPr>
        <w:t>Maintain and monitor tickets to closure using MQC tool</w:t>
      </w:r>
    </w:p>
    <w:p w14:paraId="4FCD9F21" w14:textId="77777777" w:rsidR="00A77B3E" w:rsidRDefault="004A6FE7">
      <w:pPr>
        <w:numPr>
          <w:ilvl w:val="0"/>
          <w:numId w:val="3"/>
        </w:numPr>
        <w:tabs>
          <w:tab w:val="left" w:pos="360"/>
          <w:tab w:val="left" w:pos="720"/>
        </w:tabs>
        <w:rPr>
          <w:rFonts w:ascii="Calibri" w:hAnsi="Calibri" w:cs="Calibri"/>
        </w:rPr>
      </w:pPr>
      <w:r>
        <w:rPr>
          <w:rFonts w:ascii="Calibri" w:hAnsi="Calibri" w:cs="Calibri"/>
        </w:rPr>
        <w:t xml:space="preserve">Solving Tickets &amp; Work order Tickets to Fix the application defects </w:t>
      </w:r>
    </w:p>
    <w:p w14:paraId="1E5E8311" w14:textId="77777777" w:rsidR="00A77B3E" w:rsidRDefault="00A77B3E">
      <w:pPr>
        <w:rPr>
          <w:rFonts w:ascii="Calibri" w:hAnsi="Calibri" w:cs="Calibri"/>
        </w:rPr>
      </w:pPr>
    </w:p>
    <w:p w14:paraId="2AD6E0FE" w14:textId="77777777" w:rsidR="00A77B3E" w:rsidRDefault="004A6FE7">
      <w:pPr>
        <w:rPr>
          <w:rFonts w:ascii="Calibri" w:hAnsi="Calibri" w:cs="Calibri"/>
          <w:b/>
          <w:bCs/>
        </w:rPr>
      </w:pPr>
      <w:r>
        <w:rPr>
          <w:rFonts w:ascii="Calibri" w:hAnsi="Calibri" w:cs="Calibri"/>
          <w:b/>
          <w:bCs/>
        </w:rPr>
        <w:t>UHPD Projects for Development</w:t>
      </w:r>
    </w:p>
    <w:p w14:paraId="1082447F" w14:textId="77777777" w:rsidR="00A77B3E" w:rsidRDefault="00A77B3E">
      <w:pPr>
        <w:rPr>
          <w:rFonts w:ascii="Calibri" w:hAnsi="Calibri" w:cs="Calibri"/>
        </w:rPr>
      </w:pPr>
    </w:p>
    <w:p w14:paraId="708A75E7" w14:textId="77777777" w:rsidR="00A77B3E" w:rsidRDefault="004A6FE7">
      <w:pPr>
        <w:rPr>
          <w:rFonts w:ascii="Calibri" w:hAnsi="Calibri" w:cs="Calibri"/>
        </w:rPr>
      </w:pPr>
      <w:r>
        <w:rPr>
          <w:rFonts w:ascii="Calibri" w:hAnsi="Calibri" w:cs="Calibri"/>
          <w:b/>
          <w:bCs/>
        </w:rPr>
        <w:t xml:space="preserve">DDB Admin 2.0 Application </w:t>
      </w:r>
      <w:proofErr w:type="gramStart"/>
      <w:r>
        <w:rPr>
          <w:rFonts w:ascii="Calibri" w:hAnsi="Calibri" w:cs="Calibri"/>
          <w:b/>
          <w:bCs/>
        </w:rPr>
        <w:t>have</w:t>
      </w:r>
      <w:proofErr w:type="gramEnd"/>
      <w:r>
        <w:rPr>
          <w:rFonts w:ascii="Calibri" w:hAnsi="Calibri" w:cs="Calibri"/>
          <w:b/>
          <w:bCs/>
        </w:rPr>
        <w:t xml:space="preserve"> two type of functionality for Hospital Generate Letters, Physician Generate Letters</w:t>
      </w:r>
    </w:p>
    <w:p w14:paraId="0ADA20D9" w14:textId="77777777" w:rsidR="00A77B3E" w:rsidRDefault="00A77B3E">
      <w:pPr>
        <w:rPr>
          <w:rFonts w:ascii="Calibri" w:hAnsi="Calibri" w:cs="Calibri"/>
        </w:rPr>
      </w:pPr>
    </w:p>
    <w:p w14:paraId="6D2AD71B" w14:textId="77777777" w:rsidR="00A77B3E" w:rsidRDefault="004A6FE7">
      <w:pPr>
        <w:rPr>
          <w:rFonts w:ascii="Calibri" w:hAnsi="Calibri" w:cs="Calibri"/>
          <w:b/>
          <w:bCs/>
        </w:rPr>
      </w:pPr>
      <w:r>
        <w:rPr>
          <w:rFonts w:ascii="Calibri" w:hAnsi="Calibri" w:cs="Calibri"/>
          <w:b/>
          <w:bCs/>
        </w:rPr>
        <w:t>Hospital Admin 2.0 Application</w:t>
      </w:r>
    </w:p>
    <w:p w14:paraId="1F8B2271" w14:textId="77777777" w:rsidR="00A77B3E" w:rsidRDefault="00A77B3E">
      <w:pPr>
        <w:rPr>
          <w:rFonts w:ascii="Calibri" w:hAnsi="Calibri" w:cs="Calibri"/>
        </w:rPr>
      </w:pPr>
    </w:p>
    <w:p w14:paraId="37B517CD" w14:textId="77777777" w:rsidR="00A77B3E" w:rsidRDefault="004A6FE7">
      <w:pPr>
        <w:rPr>
          <w:rFonts w:ascii="Calibri" w:hAnsi="Calibri" w:cs="Calibri"/>
        </w:rPr>
      </w:pPr>
      <w:r>
        <w:rPr>
          <w:rFonts w:ascii="Calibri" w:hAnsi="Calibri" w:cs="Calibri"/>
          <w:b/>
          <w:bCs/>
        </w:rPr>
        <w:t>Health System Tab</w:t>
      </w:r>
      <w:r>
        <w:rPr>
          <w:rFonts w:ascii="Calibri" w:hAnsi="Calibri" w:cs="Calibri"/>
        </w:rPr>
        <w:t xml:space="preserve">: Health System is mainly represent group of similar hospitals, this tab enable user to adding, modifying and deleting the Health System for linking the hospitals. </w:t>
      </w:r>
    </w:p>
    <w:p w14:paraId="395EE9A4" w14:textId="77777777" w:rsidR="00A77B3E" w:rsidRDefault="00A77B3E">
      <w:pPr>
        <w:rPr>
          <w:rFonts w:ascii="Calibri" w:hAnsi="Calibri" w:cs="Calibri"/>
        </w:rPr>
      </w:pPr>
    </w:p>
    <w:p w14:paraId="09360E13" w14:textId="77777777" w:rsidR="00A77B3E" w:rsidRDefault="004A6FE7">
      <w:pPr>
        <w:rPr>
          <w:rFonts w:ascii="Calibri" w:hAnsi="Calibri" w:cs="Calibri"/>
          <w:b/>
          <w:bCs/>
        </w:rPr>
      </w:pPr>
      <w:r>
        <w:rPr>
          <w:rFonts w:ascii="Calibri" w:hAnsi="Calibri" w:cs="Calibri"/>
          <w:b/>
          <w:bCs/>
        </w:rPr>
        <w:t>Project Role</w:t>
      </w:r>
    </w:p>
    <w:p w14:paraId="79C6AC0A" w14:textId="77777777" w:rsidR="00A77B3E" w:rsidRDefault="00A77B3E">
      <w:pPr>
        <w:rPr>
          <w:rFonts w:ascii="Calibri" w:hAnsi="Calibri" w:cs="Calibri"/>
        </w:rPr>
      </w:pPr>
    </w:p>
    <w:p w14:paraId="55C3043A" w14:textId="77777777" w:rsidR="00A77B3E" w:rsidRDefault="004A6FE7">
      <w:pPr>
        <w:ind w:left="720" w:hanging="720"/>
        <w:rPr>
          <w:rFonts w:ascii="Calibri" w:hAnsi="Calibri" w:cs="Calibri"/>
        </w:rPr>
      </w:pPr>
      <w:r>
        <w:rPr>
          <w:rFonts w:ascii="Calibri" w:hAnsi="Calibri" w:cs="Calibri"/>
        </w:rPr>
        <w:t>•</w:t>
      </w:r>
      <w:r>
        <w:rPr>
          <w:rFonts w:ascii="Calibri" w:hAnsi="Calibri" w:cs="Calibri"/>
        </w:rPr>
        <w:tab/>
        <w:t>Interacting with the client to get the requirements and specifications &amp; to analyze the requirement and get clarification from the client.</w:t>
      </w:r>
    </w:p>
    <w:p w14:paraId="35860401" w14:textId="77777777" w:rsidR="00A77B3E" w:rsidRDefault="004A6FE7">
      <w:pPr>
        <w:ind w:left="720" w:hanging="720"/>
        <w:rPr>
          <w:rFonts w:ascii="Calibri" w:hAnsi="Calibri" w:cs="Calibri"/>
        </w:rPr>
      </w:pPr>
      <w:r>
        <w:rPr>
          <w:rFonts w:ascii="Calibri" w:hAnsi="Calibri" w:cs="Calibri"/>
        </w:rPr>
        <w:t>•</w:t>
      </w:r>
      <w:r>
        <w:rPr>
          <w:rFonts w:ascii="Calibri" w:hAnsi="Calibri" w:cs="Calibri"/>
        </w:rPr>
        <w:tab/>
        <w:t>Responsible for creating the SQL Stored procedures &amp; Views and Manage the scripts for defect fix solutions.</w:t>
      </w:r>
    </w:p>
    <w:p w14:paraId="71547985" w14:textId="77777777" w:rsidR="00A77B3E" w:rsidRDefault="00A77B3E">
      <w:pPr>
        <w:ind w:left="720" w:hanging="720"/>
        <w:rPr>
          <w:rFonts w:ascii="Calibri" w:hAnsi="Calibri" w:cs="Calibri"/>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1"/>
        <w:gridCol w:w="7029"/>
      </w:tblGrid>
      <w:tr w:rsidR="00A77B3E" w14:paraId="28A53EE2" w14:textId="77777777">
        <w:trPr>
          <w:jc w:val="center"/>
        </w:trPr>
        <w:tc>
          <w:tcPr>
            <w:tcW w:w="0" w:type="auto"/>
            <w:tcBorders>
              <w:top w:val="single" w:sz="4" w:space="0" w:color="000000"/>
              <w:left w:val="single" w:sz="4" w:space="0" w:color="000000"/>
              <w:bottom w:val="single" w:sz="4" w:space="0" w:color="000000"/>
              <w:right w:val="single" w:sz="4" w:space="0" w:color="000000"/>
            </w:tcBorders>
            <w:shd w:val="solid" w:color="3066FF" w:fill="3066FF"/>
            <w:tcMar>
              <w:top w:w="0" w:type="dxa"/>
              <w:left w:w="115" w:type="dxa"/>
              <w:bottom w:w="0" w:type="dxa"/>
              <w:right w:w="115" w:type="dxa"/>
            </w:tcMar>
          </w:tcPr>
          <w:p w14:paraId="50C6D761" w14:textId="77777777" w:rsidR="00A77B3E" w:rsidRDefault="004A6FE7" w:rsidP="00B278A4">
            <w:pPr>
              <w:jc w:val="left"/>
              <w:rPr>
                <w:rFonts w:ascii="Calibri" w:hAnsi="Calibri" w:cs="Calibri"/>
                <w:i/>
                <w:iCs/>
              </w:rPr>
            </w:pPr>
            <w:r>
              <w:rPr>
                <w:rFonts w:ascii="Calibri" w:hAnsi="Calibri" w:cs="Calibri"/>
                <w:b/>
                <w:bCs/>
              </w:rPr>
              <w:t xml:space="preserve">Project-4: </w:t>
            </w:r>
          </w:p>
        </w:tc>
        <w:tc>
          <w:tcPr>
            <w:tcW w:w="0" w:type="auto"/>
            <w:tcBorders>
              <w:top w:val="single" w:sz="4" w:space="0" w:color="000000"/>
              <w:left w:val="single" w:sz="4" w:space="0" w:color="000000"/>
              <w:bottom w:val="single" w:sz="4" w:space="0" w:color="000000"/>
              <w:right w:val="single" w:sz="4" w:space="0" w:color="000000"/>
            </w:tcBorders>
            <w:shd w:val="solid" w:color="3066FF" w:fill="3066FF"/>
            <w:tcMar>
              <w:top w:w="0" w:type="dxa"/>
              <w:left w:w="115" w:type="dxa"/>
              <w:bottom w:w="0" w:type="dxa"/>
              <w:right w:w="115" w:type="dxa"/>
            </w:tcMar>
          </w:tcPr>
          <w:p w14:paraId="77418C03" w14:textId="77777777" w:rsidR="00A77B3E" w:rsidRDefault="00B278A4">
            <w:pPr>
              <w:spacing w:line="276" w:lineRule="auto"/>
              <w:jc w:val="left"/>
              <w:rPr>
                <w:rFonts w:ascii="Calibri" w:hAnsi="Calibri" w:cs="Calibri"/>
                <w:i/>
                <w:iCs/>
              </w:rPr>
            </w:pPr>
            <w:r>
              <w:rPr>
                <w:rFonts w:ascii="Calibri" w:hAnsi="Calibri" w:cs="Calibri"/>
                <w:b/>
                <w:bCs/>
              </w:rPr>
              <w:t>Stars Output Automation – Hartford Annuities Business</w:t>
            </w:r>
          </w:p>
        </w:tc>
      </w:tr>
      <w:tr w:rsidR="00A77B3E" w14:paraId="53E2C3A9"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6A3E3D" w14:textId="77777777" w:rsidR="00A77B3E" w:rsidRDefault="004A6FE7">
            <w:pPr>
              <w:rPr>
                <w:rFonts w:ascii="Calibri" w:hAnsi="Calibri" w:cs="Calibri"/>
              </w:rPr>
            </w:pPr>
            <w:r>
              <w:rPr>
                <w:rFonts w:ascii="Calibri" w:hAnsi="Calibri" w:cs="Calibri"/>
              </w:rPr>
              <w:t>Client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E297B5" w14:textId="77777777" w:rsidR="00A77B3E" w:rsidRDefault="004A6FE7">
            <w:pPr>
              <w:rPr>
                <w:rFonts w:ascii="Calibri" w:hAnsi="Calibri" w:cs="Calibri"/>
              </w:rPr>
            </w:pPr>
            <w:r>
              <w:rPr>
                <w:rFonts w:ascii="Calibri" w:hAnsi="Calibri" w:cs="Calibri"/>
              </w:rPr>
              <w:t>Hartford Life</w:t>
            </w:r>
          </w:p>
        </w:tc>
      </w:tr>
      <w:tr w:rsidR="00A77B3E" w14:paraId="1F9B54BF"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78FA1E" w14:textId="77777777" w:rsidR="00A77B3E" w:rsidRDefault="004A6FE7">
            <w:pPr>
              <w:rPr>
                <w:rFonts w:ascii="Calibri" w:hAnsi="Calibri" w:cs="Calibri"/>
              </w:rPr>
            </w:pPr>
            <w:r>
              <w:rPr>
                <w:rFonts w:ascii="Calibri" w:hAnsi="Calibri" w:cs="Calibri"/>
              </w:rPr>
              <w:t>Environment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2034ED" w14:textId="77777777" w:rsidR="00A77B3E" w:rsidRDefault="004A6FE7">
            <w:pPr>
              <w:rPr>
                <w:rFonts w:ascii="Calibri" w:hAnsi="Calibri" w:cs="Calibri"/>
              </w:rPr>
            </w:pPr>
            <w:r>
              <w:rPr>
                <w:rFonts w:ascii="Calibri" w:hAnsi="Calibri" w:cs="Calibri"/>
              </w:rPr>
              <w:t>Oracle 10g, Forms , Reports,  Windows XP</w:t>
            </w:r>
          </w:p>
        </w:tc>
      </w:tr>
    </w:tbl>
    <w:p w14:paraId="250EE567" w14:textId="77777777" w:rsidR="00A77B3E" w:rsidRDefault="00A77B3E">
      <w:pPr>
        <w:rPr>
          <w:rFonts w:ascii="Calibri" w:hAnsi="Calibri" w:cs="Calibri"/>
          <w:b/>
          <w:bCs/>
        </w:rPr>
      </w:pPr>
    </w:p>
    <w:p w14:paraId="478354DE" w14:textId="77777777" w:rsidR="00A77B3E" w:rsidRDefault="004A6FE7">
      <w:pPr>
        <w:rPr>
          <w:rFonts w:ascii="Calibri" w:hAnsi="Calibri" w:cs="Calibri"/>
          <w:b/>
          <w:bCs/>
        </w:rPr>
      </w:pPr>
      <w:r>
        <w:rPr>
          <w:rFonts w:ascii="Calibri" w:hAnsi="Calibri" w:cs="Calibri"/>
          <w:b/>
          <w:bCs/>
        </w:rPr>
        <w:t>Project Description</w:t>
      </w:r>
    </w:p>
    <w:p w14:paraId="145BA82F" w14:textId="77777777" w:rsidR="00A77B3E" w:rsidRDefault="004A6FE7">
      <w:pPr>
        <w:rPr>
          <w:rFonts w:ascii="Calibri" w:hAnsi="Calibri" w:cs="Calibri"/>
        </w:rPr>
      </w:pPr>
      <w:r>
        <w:rPr>
          <w:rFonts w:ascii="Calibri" w:hAnsi="Calibri" w:cs="Calibri"/>
        </w:rPr>
        <w:t>This project handle annuity business for Specially Structured Settlements (SS), Maturity Funding Individual &amp; Maturity Funding Group (MF).The electronic versions of the contract forms were not available for all states for the initial release of Output Automation.  However, since that time compliance has filed the appropriate forms for more   states with the issue/owner state.  Thus, this project will also include making changes in STARS so that the contracts for additional states can be produced electronically. Since approximately 6,800 contracts are sent out each year, this calculates to about 131 contracts per week. With additional automation, it should take about 3 minutes per case to produce a contract package.  Although the volume of MF individual contracts is much smaller (average of 15 MF individual contracts a year), this project includes the MF individual line of business.</w:t>
      </w:r>
    </w:p>
    <w:p w14:paraId="1B4FDD41" w14:textId="77777777" w:rsidR="00A77B3E" w:rsidRDefault="00A77B3E">
      <w:pPr>
        <w:rPr>
          <w:rFonts w:ascii="Calibri" w:hAnsi="Calibri" w:cs="Calibri"/>
        </w:rPr>
      </w:pPr>
    </w:p>
    <w:p w14:paraId="61E7D9B5" w14:textId="77777777" w:rsidR="00A77B3E" w:rsidRDefault="004A6FE7">
      <w:pPr>
        <w:rPr>
          <w:rFonts w:ascii="Calibri" w:hAnsi="Calibri" w:cs="Calibri"/>
          <w:b/>
          <w:bCs/>
        </w:rPr>
      </w:pPr>
      <w:r>
        <w:rPr>
          <w:rFonts w:ascii="Calibri" w:hAnsi="Calibri" w:cs="Calibri"/>
          <w:b/>
          <w:bCs/>
        </w:rPr>
        <w:t xml:space="preserve">Project Role </w:t>
      </w:r>
    </w:p>
    <w:p w14:paraId="1697DF74" w14:textId="77777777" w:rsidR="00A77B3E" w:rsidRDefault="004A6FE7">
      <w:pPr>
        <w:numPr>
          <w:ilvl w:val="0"/>
          <w:numId w:val="4"/>
        </w:numPr>
        <w:tabs>
          <w:tab w:val="left" w:pos="360"/>
          <w:tab w:val="left" w:pos="1440"/>
        </w:tabs>
        <w:ind w:firstLine="90"/>
        <w:rPr>
          <w:rFonts w:ascii="Calibri" w:hAnsi="Calibri" w:cs="Calibri"/>
          <w:b/>
          <w:bCs/>
          <w:i/>
          <w:iCs/>
          <w:u w:val="single"/>
        </w:rPr>
      </w:pPr>
      <w:r>
        <w:rPr>
          <w:rFonts w:ascii="Calibri" w:hAnsi="Calibri" w:cs="Calibri"/>
        </w:rPr>
        <w:t>Oracle PL/SQL Coding, Manage the Scripts</w:t>
      </w:r>
    </w:p>
    <w:p w14:paraId="5B6431CA" w14:textId="77777777" w:rsidR="00A77B3E" w:rsidRDefault="004A6FE7">
      <w:pPr>
        <w:numPr>
          <w:ilvl w:val="0"/>
          <w:numId w:val="4"/>
        </w:numPr>
        <w:tabs>
          <w:tab w:val="left" w:pos="360"/>
          <w:tab w:val="left" w:pos="1440"/>
        </w:tabs>
        <w:ind w:firstLine="90"/>
        <w:rPr>
          <w:rFonts w:ascii="Calibri" w:hAnsi="Calibri" w:cs="Calibri"/>
          <w:b/>
          <w:bCs/>
          <w:i/>
          <w:iCs/>
          <w:u w:val="single"/>
        </w:rPr>
      </w:pPr>
      <w:r>
        <w:rPr>
          <w:rFonts w:ascii="Calibri" w:hAnsi="Calibri" w:cs="Calibri"/>
        </w:rPr>
        <w:t>Requirements gathering for STARS Output automation development</w:t>
      </w:r>
    </w:p>
    <w:p w14:paraId="2DD70B9E" w14:textId="77777777" w:rsidR="00A77B3E" w:rsidRDefault="004A6FE7">
      <w:pPr>
        <w:numPr>
          <w:ilvl w:val="0"/>
          <w:numId w:val="4"/>
        </w:numPr>
        <w:tabs>
          <w:tab w:val="left" w:pos="360"/>
          <w:tab w:val="left" w:pos="1440"/>
        </w:tabs>
        <w:ind w:firstLine="90"/>
        <w:rPr>
          <w:rFonts w:ascii="Calibri" w:hAnsi="Calibri" w:cs="Calibri"/>
          <w:b/>
          <w:bCs/>
          <w:i/>
          <w:iCs/>
          <w:u w:val="single"/>
        </w:rPr>
      </w:pPr>
      <w:r>
        <w:rPr>
          <w:rFonts w:ascii="Calibri" w:hAnsi="Calibri" w:cs="Calibri"/>
        </w:rPr>
        <w:t>Design and Process Improvement</w:t>
      </w:r>
    </w:p>
    <w:p w14:paraId="2DE58231" w14:textId="77777777" w:rsidR="00A77B3E" w:rsidRDefault="004A6FE7">
      <w:pPr>
        <w:numPr>
          <w:ilvl w:val="0"/>
          <w:numId w:val="4"/>
        </w:numPr>
        <w:tabs>
          <w:tab w:val="left" w:pos="360"/>
          <w:tab w:val="left" w:pos="1440"/>
        </w:tabs>
        <w:ind w:firstLine="90"/>
        <w:rPr>
          <w:rFonts w:ascii="Calibri" w:hAnsi="Calibri" w:cs="Calibri"/>
          <w:b/>
          <w:bCs/>
          <w:i/>
          <w:iCs/>
          <w:u w:val="single"/>
        </w:rPr>
      </w:pPr>
      <w:r>
        <w:rPr>
          <w:rFonts w:ascii="Calibri" w:hAnsi="Calibri" w:cs="Calibri"/>
        </w:rPr>
        <w:t>Onsite Offshore Communication Management</w:t>
      </w:r>
    </w:p>
    <w:p w14:paraId="58C06AD0" w14:textId="77777777" w:rsidR="00A77B3E" w:rsidRDefault="00A77B3E">
      <w:pPr>
        <w:ind w:left="810"/>
        <w:rPr>
          <w:rFonts w:ascii="Calibri" w:hAnsi="Calibri" w:cs="Calibri"/>
          <w:b/>
          <w:bCs/>
          <w:i/>
          <w:iCs/>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1"/>
        <w:gridCol w:w="7329"/>
      </w:tblGrid>
      <w:tr w:rsidR="00A77B3E" w14:paraId="29EC0393" w14:textId="77777777">
        <w:trPr>
          <w:jc w:val="center"/>
        </w:trPr>
        <w:tc>
          <w:tcPr>
            <w:tcW w:w="0" w:type="auto"/>
            <w:tcBorders>
              <w:top w:val="single" w:sz="4" w:space="0" w:color="000000"/>
              <w:left w:val="single" w:sz="4" w:space="0" w:color="000000"/>
              <w:bottom w:val="single" w:sz="4" w:space="0" w:color="000000"/>
              <w:right w:val="single" w:sz="4" w:space="0" w:color="000000"/>
            </w:tcBorders>
            <w:shd w:val="solid" w:color="3066FF" w:fill="3066FF"/>
            <w:tcMar>
              <w:top w:w="0" w:type="dxa"/>
              <w:left w:w="115" w:type="dxa"/>
              <w:bottom w:w="0" w:type="dxa"/>
              <w:right w:w="115" w:type="dxa"/>
            </w:tcMar>
          </w:tcPr>
          <w:p w14:paraId="68CEA5AC" w14:textId="77777777" w:rsidR="00A77B3E" w:rsidRDefault="004A6FE7" w:rsidP="00B278A4">
            <w:pPr>
              <w:jc w:val="left"/>
              <w:rPr>
                <w:rFonts w:ascii="Calibri" w:hAnsi="Calibri" w:cs="Calibri"/>
                <w:b/>
                <w:bCs/>
              </w:rPr>
            </w:pPr>
            <w:r>
              <w:rPr>
                <w:rFonts w:ascii="Calibri" w:hAnsi="Calibri" w:cs="Calibri"/>
                <w:b/>
                <w:bCs/>
              </w:rPr>
              <w:t xml:space="preserve">Project-3: </w:t>
            </w:r>
          </w:p>
        </w:tc>
        <w:tc>
          <w:tcPr>
            <w:tcW w:w="0" w:type="auto"/>
            <w:tcBorders>
              <w:top w:val="single" w:sz="4" w:space="0" w:color="000000"/>
              <w:left w:val="single" w:sz="4" w:space="0" w:color="000000"/>
              <w:bottom w:val="single" w:sz="4" w:space="0" w:color="000000"/>
              <w:right w:val="single" w:sz="4" w:space="0" w:color="000000"/>
            </w:tcBorders>
            <w:shd w:val="solid" w:color="3066FF" w:fill="3066FF"/>
            <w:tcMar>
              <w:top w:w="0" w:type="dxa"/>
              <w:left w:w="115" w:type="dxa"/>
              <w:bottom w:w="0" w:type="dxa"/>
              <w:right w:w="115" w:type="dxa"/>
            </w:tcMar>
          </w:tcPr>
          <w:p w14:paraId="5AB697D7" w14:textId="77777777" w:rsidR="00A77B3E" w:rsidRDefault="00B278A4">
            <w:pPr>
              <w:spacing w:line="276" w:lineRule="auto"/>
              <w:jc w:val="left"/>
              <w:rPr>
                <w:rFonts w:ascii="Calibri" w:hAnsi="Calibri" w:cs="Calibri"/>
                <w:b/>
                <w:bCs/>
              </w:rPr>
            </w:pPr>
            <w:r>
              <w:rPr>
                <w:rFonts w:ascii="Calibri" w:hAnsi="Calibri" w:cs="Calibri"/>
                <w:b/>
                <w:bCs/>
              </w:rPr>
              <w:t>West Des Moines (WDM) applications – MetLife Administer Annuities</w:t>
            </w:r>
          </w:p>
        </w:tc>
      </w:tr>
      <w:tr w:rsidR="00A77B3E" w14:paraId="00628991"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51EA87" w14:textId="77777777" w:rsidR="00A77B3E" w:rsidRDefault="004A6FE7">
            <w:pPr>
              <w:rPr>
                <w:rFonts w:ascii="Calibri" w:hAnsi="Calibri" w:cs="Calibri"/>
              </w:rPr>
            </w:pPr>
            <w:r>
              <w:rPr>
                <w:rFonts w:ascii="Calibri" w:hAnsi="Calibri" w:cs="Calibri"/>
              </w:rPr>
              <w:t>Client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9F2BDE" w14:textId="77777777" w:rsidR="00A77B3E" w:rsidRDefault="004A6FE7">
            <w:pPr>
              <w:rPr>
                <w:rFonts w:ascii="Calibri" w:hAnsi="Calibri" w:cs="Calibri"/>
              </w:rPr>
            </w:pPr>
            <w:r>
              <w:rPr>
                <w:rFonts w:ascii="Calibri" w:hAnsi="Calibri" w:cs="Calibri"/>
              </w:rPr>
              <w:t>MetLife</w:t>
            </w:r>
          </w:p>
        </w:tc>
      </w:tr>
      <w:tr w:rsidR="00A77B3E" w14:paraId="189688EA"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442FB4" w14:textId="77777777" w:rsidR="00A77B3E" w:rsidRDefault="004A6FE7">
            <w:pPr>
              <w:rPr>
                <w:rFonts w:ascii="Calibri" w:hAnsi="Calibri" w:cs="Calibri"/>
              </w:rPr>
            </w:pPr>
            <w:r>
              <w:rPr>
                <w:rFonts w:ascii="Calibri" w:hAnsi="Calibri" w:cs="Calibri"/>
              </w:rPr>
              <w:t>Environment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E6F6CA" w14:textId="77777777" w:rsidR="00A77B3E" w:rsidRDefault="004A6FE7">
            <w:pPr>
              <w:rPr>
                <w:rFonts w:ascii="Calibri" w:hAnsi="Calibri" w:cs="Calibri"/>
              </w:rPr>
            </w:pPr>
            <w:r>
              <w:rPr>
                <w:rFonts w:ascii="Calibri" w:hAnsi="Calibri" w:cs="Calibri"/>
              </w:rPr>
              <w:t>VB.NET, ASP.NET , SQL Server 2000,  Windows XP</w:t>
            </w:r>
          </w:p>
        </w:tc>
      </w:tr>
    </w:tbl>
    <w:p w14:paraId="620F3134" w14:textId="77777777" w:rsidR="00A77B3E" w:rsidRDefault="00A77B3E">
      <w:pPr>
        <w:ind w:left="360"/>
        <w:rPr>
          <w:rFonts w:ascii="Calibri" w:hAnsi="Calibri" w:cs="Calibri"/>
          <w:b/>
          <w:bCs/>
          <w:i/>
          <w:iCs/>
        </w:rPr>
      </w:pPr>
    </w:p>
    <w:p w14:paraId="7BDF7A91" w14:textId="77777777" w:rsidR="00A77B3E" w:rsidRDefault="004A6FE7">
      <w:pPr>
        <w:ind w:firstLine="360"/>
        <w:rPr>
          <w:rFonts w:ascii="Calibri" w:hAnsi="Calibri" w:cs="Calibri"/>
          <w:b/>
          <w:bCs/>
        </w:rPr>
      </w:pPr>
      <w:r>
        <w:rPr>
          <w:rFonts w:ascii="Calibri" w:hAnsi="Calibri" w:cs="Calibri"/>
          <w:b/>
          <w:bCs/>
        </w:rPr>
        <w:t xml:space="preserve">Project Description </w:t>
      </w:r>
    </w:p>
    <w:p w14:paraId="476E1558" w14:textId="77777777" w:rsidR="00A77B3E" w:rsidRDefault="004A6FE7">
      <w:pPr>
        <w:ind w:left="360"/>
        <w:rPr>
          <w:rFonts w:ascii="Calibri" w:hAnsi="Calibri" w:cs="Calibri"/>
        </w:rPr>
      </w:pPr>
      <w:r>
        <w:rPr>
          <w:rFonts w:ascii="Calibri" w:hAnsi="Calibri" w:cs="Calibri"/>
        </w:rPr>
        <w:t xml:space="preserve">West Des Moines (WDM) applications of MetLife administer annuities (both deferred as well as immediate), and also administer single premium whole life policies.  These applications also act as support systems for various other policy administering systems like EV15, NEF </w:t>
      </w:r>
      <w:proofErr w:type="spellStart"/>
      <w:r>
        <w:rPr>
          <w:rFonts w:ascii="Calibri" w:hAnsi="Calibri" w:cs="Calibri"/>
        </w:rPr>
        <w:t>etc</w:t>
      </w:r>
      <w:proofErr w:type="spellEnd"/>
      <w:r>
        <w:rPr>
          <w:rFonts w:ascii="Calibri" w:hAnsi="Calibri" w:cs="Calibri"/>
        </w:rPr>
        <w:t xml:space="preserve"> which house several other products of MetLife both on the annuities and the life insurance side. </w:t>
      </w:r>
    </w:p>
    <w:p w14:paraId="6535B6CB" w14:textId="77777777" w:rsidR="00A77B3E" w:rsidRDefault="00A77B3E">
      <w:pPr>
        <w:ind w:left="360"/>
        <w:rPr>
          <w:rFonts w:ascii="Calibri" w:hAnsi="Calibri" w:cs="Calibri"/>
          <w:b/>
          <w:bCs/>
          <w:i/>
          <w:iCs/>
        </w:rPr>
      </w:pPr>
    </w:p>
    <w:p w14:paraId="58B2842E" w14:textId="77777777" w:rsidR="00A77B3E" w:rsidRDefault="004A6FE7">
      <w:pPr>
        <w:ind w:firstLine="360"/>
        <w:rPr>
          <w:rFonts w:ascii="Calibri" w:hAnsi="Calibri" w:cs="Calibri"/>
          <w:b/>
          <w:bCs/>
        </w:rPr>
      </w:pPr>
      <w:r>
        <w:rPr>
          <w:rFonts w:ascii="Calibri" w:hAnsi="Calibri" w:cs="Calibri"/>
          <w:b/>
          <w:bCs/>
        </w:rPr>
        <w:t xml:space="preserve">Project Role </w:t>
      </w:r>
    </w:p>
    <w:p w14:paraId="5385AAE8" w14:textId="77777777" w:rsidR="00A77B3E" w:rsidRDefault="004A6FE7">
      <w:pPr>
        <w:numPr>
          <w:ilvl w:val="0"/>
          <w:numId w:val="4"/>
        </w:numPr>
        <w:tabs>
          <w:tab w:val="left" w:pos="360"/>
          <w:tab w:val="left" w:pos="1440"/>
        </w:tabs>
        <w:ind w:firstLine="90"/>
        <w:rPr>
          <w:rFonts w:ascii="Calibri" w:hAnsi="Calibri" w:cs="Calibri"/>
        </w:rPr>
      </w:pPr>
      <w:r>
        <w:rPr>
          <w:rFonts w:ascii="Calibri" w:hAnsi="Calibri" w:cs="Calibri"/>
        </w:rPr>
        <w:t xml:space="preserve">Operations and Enhancement Management for </w:t>
      </w:r>
      <w:proofErr w:type="spellStart"/>
      <w:r>
        <w:rPr>
          <w:rFonts w:ascii="Calibri" w:hAnsi="Calibri" w:cs="Calibri"/>
        </w:rPr>
        <w:t>LifeCad</w:t>
      </w:r>
      <w:proofErr w:type="spellEnd"/>
      <w:r>
        <w:rPr>
          <w:rFonts w:ascii="Calibri" w:hAnsi="Calibri" w:cs="Calibri"/>
        </w:rPr>
        <w:t xml:space="preserve"> MP.</w:t>
      </w:r>
    </w:p>
    <w:p w14:paraId="49FA6A16" w14:textId="77777777" w:rsidR="00A77B3E" w:rsidRDefault="004A6FE7">
      <w:pPr>
        <w:numPr>
          <w:ilvl w:val="0"/>
          <w:numId w:val="4"/>
        </w:numPr>
        <w:tabs>
          <w:tab w:val="left" w:pos="360"/>
          <w:tab w:val="left" w:pos="1440"/>
        </w:tabs>
        <w:ind w:firstLine="90"/>
        <w:rPr>
          <w:rFonts w:ascii="Calibri" w:hAnsi="Calibri" w:cs="Calibri"/>
        </w:rPr>
      </w:pPr>
      <w:r>
        <w:rPr>
          <w:rFonts w:ascii="Calibri" w:hAnsi="Calibri" w:cs="Calibri"/>
        </w:rPr>
        <w:t>Requirements gathering for WDM application development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6"/>
        <w:gridCol w:w="7484"/>
      </w:tblGrid>
      <w:tr w:rsidR="00A77B3E" w14:paraId="475BFF2C" w14:textId="77777777">
        <w:trPr>
          <w:jc w:val="center"/>
        </w:trPr>
        <w:tc>
          <w:tcPr>
            <w:tcW w:w="0" w:type="auto"/>
            <w:tcBorders>
              <w:top w:val="single" w:sz="4" w:space="0" w:color="000000"/>
              <w:left w:val="single" w:sz="4" w:space="0" w:color="000000"/>
              <w:bottom w:val="single" w:sz="4" w:space="0" w:color="000000"/>
              <w:right w:val="single" w:sz="4" w:space="0" w:color="000000"/>
            </w:tcBorders>
            <w:shd w:val="solid" w:color="3066FF" w:fill="3066FF"/>
            <w:tcMar>
              <w:top w:w="0" w:type="dxa"/>
              <w:left w:w="115" w:type="dxa"/>
              <w:bottom w:w="0" w:type="dxa"/>
              <w:right w:w="115" w:type="dxa"/>
            </w:tcMar>
          </w:tcPr>
          <w:p w14:paraId="26C4A5BC" w14:textId="77777777" w:rsidR="00A77B3E" w:rsidRDefault="004A6FE7" w:rsidP="00B278A4">
            <w:pPr>
              <w:jc w:val="left"/>
              <w:rPr>
                <w:rFonts w:ascii="Calibri" w:hAnsi="Calibri" w:cs="Calibri"/>
                <w:i/>
                <w:iCs/>
              </w:rPr>
            </w:pPr>
            <w:r>
              <w:rPr>
                <w:rFonts w:ascii="Calibri" w:hAnsi="Calibri" w:cs="Calibri"/>
                <w:b/>
                <w:bCs/>
              </w:rPr>
              <w:lastRenderedPageBreak/>
              <w:t xml:space="preserve">Project-2: </w:t>
            </w:r>
          </w:p>
        </w:tc>
        <w:tc>
          <w:tcPr>
            <w:tcW w:w="0" w:type="auto"/>
            <w:tcBorders>
              <w:top w:val="single" w:sz="4" w:space="0" w:color="000000"/>
              <w:left w:val="single" w:sz="4" w:space="0" w:color="000000"/>
              <w:bottom w:val="single" w:sz="4" w:space="0" w:color="000000"/>
              <w:right w:val="single" w:sz="4" w:space="0" w:color="000000"/>
            </w:tcBorders>
            <w:shd w:val="solid" w:color="3066FF" w:fill="3066FF"/>
            <w:tcMar>
              <w:top w:w="0" w:type="dxa"/>
              <w:left w:w="115" w:type="dxa"/>
              <w:bottom w:w="0" w:type="dxa"/>
              <w:right w:w="115" w:type="dxa"/>
            </w:tcMar>
          </w:tcPr>
          <w:p w14:paraId="6116EBAC" w14:textId="77777777" w:rsidR="00A77B3E" w:rsidRDefault="00B278A4">
            <w:pPr>
              <w:spacing w:line="276" w:lineRule="auto"/>
              <w:jc w:val="left"/>
              <w:rPr>
                <w:rFonts w:ascii="Calibri" w:hAnsi="Calibri" w:cs="Calibri"/>
                <w:i/>
                <w:iCs/>
              </w:rPr>
            </w:pPr>
            <w:r>
              <w:rPr>
                <w:rFonts w:ascii="Calibri" w:hAnsi="Calibri" w:cs="Calibri"/>
                <w:b/>
                <w:bCs/>
              </w:rPr>
              <w:t>OTA Translator Tool -- Open Travel Alliances – Retail Technology Group(RTG) Framework</w:t>
            </w:r>
          </w:p>
        </w:tc>
      </w:tr>
      <w:tr w:rsidR="00A77B3E" w14:paraId="69426FD0"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592516" w14:textId="77777777" w:rsidR="00A77B3E" w:rsidRDefault="004A6FE7">
            <w:pPr>
              <w:rPr>
                <w:rFonts w:ascii="Calibri" w:hAnsi="Calibri" w:cs="Calibri"/>
              </w:rPr>
            </w:pPr>
            <w:r>
              <w:rPr>
                <w:rFonts w:ascii="Calibri" w:hAnsi="Calibri" w:cs="Calibri"/>
              </w:rPr>
              <w:t>Client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F07844" w14:textId="77777777" w:rsidR="00A77B3E" w:rsidRDefault="004A6FE7">
            <w:pPr>
              <w:rPr>
                <w:rFonts w:ascii="Calibri" w:hAnsi="Calibri" w:cs="Calibri"/>
              </w:rPr>
            </w:pPr>
            <w:r>
              <w:rPr>
                <w:rFonts w:ascii="Calibri" w:hAnsi="Calibri" w:cs="Calibri"/>
              </w:rPr>
              <w:t>Open Travel Alliance</w:t>
            </w:r>
          </w:p>
        </w:tc>
      </w:tr>
      <w:tr w:rsidR="00A77B3E" w14:paraId="3737E70B"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C877B9" w14:textId="77777777" w:rsidR="00A77B3E" w:rsidRDefault="004A6FE7">
            <w:pPr>
              <w:rPr>
                <w:rFonts w:ascii="Calibri" w:hAnsi="Calibri" w:cs="Calibri"/>
              </w:rPr>
            </w:pPr>
            <w:r>
              <w:rPr>
                <w:rFonts w:ascii="Calibri" w:hAnsi="Calibri" w:cs="Calibri"/>
              </w:rPr>
              <w:t>Environment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A5C309" w14:textId="77777777" w:rsidR="00A77B3E" w:rsidRDefault="004A6FE7">
            <w:pPr>
              <w:rPr>
                <w:rFonts w:ascii="Calibri" w:hAnsi="Calibri" w:cs="Calibri"/>
              </w:rPr>
            </w:pPr>
            <w:r>
              <w:rPr>
                <w:rFonts w:ascii="Calibri" w:hAnsi="Calibri" w:cs="Calibri"/>
              </w:rPr>
              <w:t>C# Windows Application, Postgres 1.2, XML, XSL,  Windows XP</w:t>
            </w:r>
          </w:p>
        </w:tc>
      </w:tr>
    </w:tbl>
    <w:p w14:paraId="76A7625D" w14:textId="77777777" w:rsidR="00A77B3E" w:rsidRDefault="00A77B3E">
      <w:pPr>
        <w:ind w:left="360"/>
        <w:rPr>
          <w:rFonts w:ascii="Calibri" w:hAnsi="Calibri" w:cs="Calibri"/>
          <w:b/>
          <w:bCs/>
          <w:i/>
          <w:iCs/>
        </w:rPr>
      </w:pPr>
    </w:p>
    <w:p w14:paraId="0E759408" w14:textId="77777777" w:rsidR="00A77B3E" w:rsidRDefault="004A6FE7">
      <w:pPr>
        <w:ind w:left="360"/>
        <w:rPr>
          <w:rFonts w:ascii="Calibri" w:hAnsi="Calibri" w:cs="Calibri"/>
          <w:b/>
          <w:bCs/>
          <w:i/>
          <w:iCs/>
          <w:u w:val="single"/>
        </w:rPr>
      </w:pPr>
      <w:r>
        <w:rPr>
          <w:rFonts w:ascii="Calibri" w:hAnsi="Calibri" w:cs="Calibri"/>
          <w:b/>
          <w:bCs/>
        </w:rPr>
        <w:t>Project Description</w:t>
      </w:r>
    </w:p>
    <w:p w14:paraId="4FBCAF54" w14:textId="77777777" w:rsidR="00A77B3E" w:rsidRDefault="004A6FE7">
      <w:pPr>
        <w:ind w:left="360"/>
        <w:rPr>
          <w:rFonts w:ascii="Calibri" w:hAnsi="Calibri" w:cs="Calibri"/>
        </w:rPr>
      </w:pPr>
      <w:r>
        <w:rPr>
          <w:rFonts w:ascii="Calibri" w:hAnsi="Calibri" w:cs="Calibri"/>
        </w:rPr>
        <w:t>The OTA Translator Tool: provides a quicker, cleaner and easier approach to identify and map the client supplier data to OTA Schema elements. This Tool learns and builds a Data Dictionary to help users in the mapping and provides a mapping file as the output. This accelerates the development time, helps developers focus on the design and cuts project costs for the client.</w:t>
      </w:r>
    </w:p>
    <w:p w14:paraId="149EFABE" w14:textId="77777777" w:rsidR="00A77B3E" w:rsidRDefault="00A77B3E">
      <w:pPr>
        <w:ind w:left="360"/>
        <w:rPr>
          <w:rFonts w:ascii="Calibri" w:hAnsi="Calibri" w:cs="Calibri"/>
        </w:rPr>
      </w:pPr>
    </w:p>
    <w:p w14:paraId="3205FA9B" w14:textId="77777777" w:rsidR="00A77B3E" w:rsidRDefault="004A6FE7">
      <w:pPr>
        <w:numPr>
          <w:ilvl w:val="0"/>
          <w:numId w:val="5"/>
        </w:numPr>
        <w:tabs>
          <w:tab w:val="left" w:pos="360"/>
          <w:tab w:val="left" w:pos="720"/>
        </w:tabs>
        <w:rPr>
          <w:rFonts w:ascii="Calibri" w:hAnsi="Calibri" w:cs="Calibri"/>
        </w:rPr>
      </w:pPr>
      <w:r>
        <w:rPr>
          <w:rFonts w:ascii="Calibri" w:hAnsi="Calibri" w:cs="Calibri"/>
        </w:rPr>
        <w:t>The powerful search engine for schema, simple/complex type, Elements, Attribute name/group in the XSD schema.</w:t>
      </w:r>
    </w:p>
    <w:p w14:paraId="2A6BCCE6" w14:textId="77777777" w:rsidR="00A77B3E" w:rsidRDefault="004A6FE7">
      <w:pPr>
        <w:numPr>
          <w:ilvl w:val="0"/>
          <w:numId w:val="5"/>
        </w:numPr>
        <w:tabs>
          <w:tab w:val="left" w:pos="360"/>
          <w:tab w:val="left" w:pos="720"/>
        </w:tabs>
        <w:rPr>
          <w:rFonts w:ascii="Calibri" w:hAnsi="Calibri" w:cs="Calibri"/>
        </w:rPr>
      </w:pPr>
      <w:r>
        <w:rPr>
          <w:rFonts w:ascii="Calibri" w:hAnsi="Calibri" w:cs="Calibri"/>
        </w:rPr>
        <w:t xml:space="preserve">Analysts can view the XML Schema(s) in many user </w:t>
      </w:r>
      <w:r w:rsidR="00D70335">
        <w:rPr>
          <w:rFonts w:ascii="Calibri" w:hAnsi="Calibri" w:cs="Calibri"/>
        </w:rPr>
        <w:t>friendly formats.</w:t>
      </w:r>
    </w:p>
    <w:p w14:paraId="04A05D10" w14:textId="77777777" w:rsidR="00A77B3E" w:rsidRDefault="004A6FE7">
      <w:pPr>
        <w:numPr>
          <w:ilvl w:val="0"/>
          <w:numId w:val="5"/>
        </w:numPr>
        <w:tabs>
          <w:tab w:val="left" w:pos="360"/>
          <w:tab w:val="left" w:pos="720"/>
        </w:tabs>
        <w:rPr>
          <w:rFonts w:ascii="Calibri" w:hAnsi="Calibri" w:cs="Calibri"/>
        </w:rPr>
      </w:pPr>
      <w:r>
        <w:rPr>
          <w:rFonts w:ascii="Calibri" w:hAnsi="Calibri" w:cs="Calibri"/>
        </w:rPr>
        <w:t xml:space="preserve">Reduces the time consuming part of Direct Connect project approach. </w:t>
      </w:r>
    </w:p>
    <w:p w14:paraId="171EE98F" w14:textId="77777777" w:rsidR="00A77B3E" w:rsidRDefault="004A6FE7">
      <w:pPr>
        <w:numPr>
          <w:ilvl w:val="0"/>
          <w:numId w:val="5"/>
        </w:numPr>
        <w:tabs>
          <w:tab w:val="left" w:pos="360"/>
          <w:tab w:val="left" w:pos="720"/>
        </w:tabs>
        <w:rPr>
          <w:rFonts w:ascii="Calibri" w:hAnsi="Calibri" w:cs="Calibri"/>
        </w:rPr>
      </w:pPr>
      <w:r>
        <w:rPr>
          <w:rFonts w:ascii="Calibri" w:hAnsi="Calibri" w:cs="Calibri"/>
        </w:rPr>
        <w:t>Mapping could be saved in database, spreadsheet or word document.</w:t>
      </w:r>
    </w:p>
    <w:p w14:paraId="17F2D603" w14:textId="77777777" w:rsidR="00A77B3E" w:rsidRDefault="00A77B3E">
      <w:pPr>
        <w:ind w:left="360"/>
        <w:rPr>
          <w:rFonts w:ascii="Calibri" w:hAnsi="Calibri" w:cs="Calibri"/>
          <w:b/>
          <w:bCs/>
        </w:rPr>
      </w:pPr>
    </w:p>
    <w:p w14:paraId="5A08FA5E" w14:textId="77777777" w:rsidR="00A77B3E" w:rsidRDefault="004A6FE7">
      <w:pPr>
        <w:ind w:left="360"/>
        <w:rPr>
          <w:rFonts w:ascii="Calibri" w:hAnsi="Calibri" w:cs="Calibri"/>
        </w:rPr>
      </w:pPr>
      <w:r>
        <w:rPr>
          <w:rFonts w:ascii="Calibri" w:hAnsi="Calibri" w:cs="Calibri"/>
          <w:b/>
          <w:bCs/>
        </w:rPr>
        <w:t>Project Role</w:t>
      </w:r>
    </w:p>
    <w:p w14:paraId="2579DAB7" w14:textId="77777777" w:rsidR="00A77B3E" w:rsidRDefault="004A6FE7">
      <w:pPr>
        <w:numPr>
          <w:ilvl w:val="0"/>
          <w:numId w:val="4"/>
        </w:numPr>
        <w:tabs>
          <w:tab w:val="left" w:pos="360"/>
          <w:tab w:val="left" w:pos="1440"/>
        </w:tabs>
        <w:ind w:firstLine="90"/>
        <w:rPr>
          <w:rFonts w:ascii="Calibri" w:hAnsi="Calibri" w:cs="Calibri"/>
        </w:rPr>
      </w:pPr>
      <w:r>
        <w:rPr>
          <w:rFonts w:ascii="Calibri" w:hAnsi="Calibri" w:cs="Calibri"/>
        </w:rPr>
        <w:t xml:space="preserve">Application Design Lead and Coding for Database Scripts </w:t>
      </w:r>
    </w:p>
    <w:p w14:paraId="4EC86DE7" w14:textId="77777777" w:rsidR="00A77B3E" w:rsidRDefault="004A6FE7">
      <w:pPr>
        <w:numPr>
          <w:ilvl w:val="0"/>
          <w:numId w:val="4"/>
        </w:numPr>
        <w:tabs>
          <w:tab w:val="left" w:pos="360"/>
          <w:tab w:val="left" w:pos="1440"/>
        </w:tabs>
        <w:ind w:firstLine="90"/>
        <w:rPr>
          <w:rFonts w:ascii="Calibri" w:hAnsi="Calibri" w:cs="Calibri"/>
        </w:rPr>
      </w:pPr>
      <w:r>
        <w:rPr>
          <w:rFonts w:ascii="Calibri" w:hAnsi="Calibri" w:cs="Calibri"/>
        </w:rPr>
        <w:t>Creation of modules for interaction between application layers</w:t>
      </w:r>
    </w:p>
    <w:p w14:paraId="7A2D256F" w14:textId="77777777" w:rsidR="00A77B3E" w:rsidRDefault="004A6FE7">
      <w:pPr>
        <w:numPr>
          <w:ilvl w:val="0"/>
          <w:numId w:val="4"/>
        </w:numPr>
        <w:tabs>
          <w:tab w:val="left" w:pos="360"/>
          <w:tab w:val="left" w:pos="1440"/>
        </w:tabs>
        <w:ind w:firstLine="90"/>
        <w:rPr>
          <w:rFonts w:ascii="Calibri" w:hAnsi="Calibri" w:cs="Calibri"/>
        </w:rPr>
      </w:pPr>
      <w:r>
        <w:rPr>
          <w:rFonts w:ascii="Calibri" w:hAnsi="Calibri" w:cs="Calibri"/>
        </w:rPr>
        <w:t>Member in Requirements Gathering, Design, Coding, Deployment of the</w:t>
      </w:r>
      <w:r>
        <w:rPr>
          <w:rFonts w:ascii="Calibri" w:hAnsi="Calibri" w:cs="Calibri"/>
        </w:rPr>
        <w:tab/>
      </w:r>
      <w:r>
        <w:rPr>
          <w:rFonts w:ascii="Calibri" w:hAnsi="Calibri" w:cs="Calibri"/>
        </w:rPr>
        <w:tab/>
        <w:t xml:space="preserve">project </w:t>
      </w:r>
    </w:p>
    <w:p w14:paraId="31021075" w14:textId="77777777" w:rsidR="00A77B3E" w:rsidRDefault="00A77B3E">
      <w:pPr>
        <w:ind w:left="360"/>
        <w:rPr>
          <w:rFonts w:ascii="Calibri" w:hAnsi="Calibri" w:cs="Calibri"/>
          <w:b/>
          <w:bCs/>
          <w:i/>
          <w:iCs/>
          <w:u w:val="single"/>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8"/>
        <w:gridCol w:w="6752"/>
      </w:tblGrid>
      <w:tr w:rsidR="00A77B3E" w14:paraId="2C1210B5" w14:textId="77777777">
        <w:tc>
          <w:tcPr>
            <w:tcW w:w="0" w:type="auto"/>
            <w:tcBorders>
              <w:top w:val="single" w:sz="4" w:space="0" w:color="000000"/>
              <w:left w:val="single" w:sz="4" w:space="0" w:color="000000"/>
              <w:bottom w:val="single" w:sz="4" w:space="0" w:color="000000"/>
              <w:right w:val="single" w:sz="4" w:space="0" w:color="000000"/>
            </w:tcBorders>
            <w:shd w:val="solid" w:color="3066FF" w:fill="3066FF"/>
            <w:tcMar>
              <w:top w:w="0" w:type="dxa"/>
              <w:left w:w="115" w:type="dxa"/>
              <w:bottom w:w="0" w:type="dxa"/>
              <w:right w:w="115" w:type="dxa"/>
            </w:tcMar>
          </w:tcPr>
          <w:p w14:paraId="373E192B" w14:textId="77777777" w:rsidR="00A77B3E" w:rsidRDefault="008F6D56" w:rsidP="00B278A4">
            <w:pPr>
              <w:jc w:val="left"/>
              <w:rPr>
                <w:rFonts w:ascii="Calibri" w:hAnsi="Calibri" w:cs="Calibri"/>
                <w:i/>
                <w:iCs/>
              </w:rPr>
            </w:pPr>
            <w:r>
              <w:rPr>
                <w:rFonts w:ascii="Calibri" w:hAnsi="Calibri" w:cs="Calibri"/>
                <w:b/>
                <w:bCs/>
              </w:rPr>
              <w:t>s</w:t>
            </w:r>
            <w:r w:rsidR="004A6FE7">
              <w:rPr>
                <w:rFonts w:ascii="Calibri" w:hAnsi="Calibri" w:cs="Calibri"/>
                <w:b/>
                <w:bCs/>
              </w:rPr>
              <w:t xml:space="preserve">Project-1: </w:t>
            </w:r>
          </w:p>
        </w:tc>
        <w:tc>
          <w:tcPr>
            <w:tcW w:w="0" w:type="auto"/>
            <w:tcBorders>
              <w:top w:val="single" w:sz="4" w:space="0" w:color="000000"/>
              <w:left w:val="single" w:sz="4" w:space="0" w:color="000000"/>
              <w:bottom w:val="single" w:sz="4" w:space="0" w:color="000000"/>
              <w:right w:val="single" w:sz="4" w:space="0" w:color="000000"/>
            </w:tcBorders>
            <w:shd w:val="solid" w:color="3066FF" w:fill="3066FF"/>
            <w:tcMar>
              <w:top w:w="0" w:type="dxa"/>
              <w:left w:w="115" w:type="dxa"/>
              <w:bottom w:w="0" w:type="dxa"/>
              <w:right w:w="115" w:type="dxa"/>
            </w:tcMar>
          </w:tcPr>
          <w:p w14:paraId="64585718" w14:textId="77777777" w:rsidR="00A77B3E" w:rsidRDefault="00B278A4">
            <w:pPr>
              <w:spacing w:line="276" w:lineRule="auto"/>
              <w:jc w:val="left"/>
              <w:rPr>
                <w:rFonts w:ascii="Calibri" w:hAnsi="Calibri" w:cs="Calibri"/>
                <w:i/>
                <w:iCs/>
              </w:rPr>
            </w:pPr>
            <w:r>
              <w:rPr>
                <w:rFonts w:ascii="Calibri" w:hAnsi="Calibri" w:cs="Calibri"/>
                <w:b/>
                <w:bCs/>
              </w:rPr>
              <w:t>Collection Development Management System</w:t>
            </w:r>
          </w:p>
        </w:tc>
      </w:tr>
      <w:tr w:rsidR="00A77B3E" w14:paraId="38815FE9"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17B330" w14:textId="77777777" w:rsidR="00A77B3E" w:rsidRDefault="004A6FE7">
            <w:pPr>
              <w:rPr>
                <w:rFonts w:ascii="Calibri" w:hAnsi="Calibri" w:cs="Calibri"/>
              </w:rPr>
            </w:pPr>
            <w:r>
              <w:rPr>
                <w:rFonts w:ascii="Calibri" w:hAnsi="Calibri" w:cs="Calibri"/>
              </w:rPr>
              <w:t>Client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42248F" w14:textId="77777777" w:rsidR="00A77B3E" w:rsidRDefault="004A6FE7">
            <w:pPr>
              <w:rPr>
                <w:rFonts w:ascii="Calibri" w:hAnsi="Calibri" w:cs="Calibri"/>
              </w:rPr>
            </w:pPr>
            <w:r>
              <w:rPr>
                <w:rFonts w:ascii="Calibri" w:hAnsi="Calibri" w:cs="Calibri"/>
              </w:rPr>
              <w:t>Baker &amp; Taylor, Inc</w:t>
            </w:r>
          </w:p>
        </w:tc>
      </w:tr>
      <w:tr w:rsidR="00A77B3E" w14:paraId="554D11B2"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493EF1" w14:textId="77777777" w:rsidR="00A77B3E" w:rsidRDefault="004A6FE7">
            <w:pPr>
              <w:rPr>
                <w:rFonts w:ascii="Calibri" w:hAnsi="Calibri" w:cs="Calibri"/>
              </w:rPr>
            </w:pPr>
            <w:r>
              <w:rPr>
                <w:rFonts w:ascii="Calibri" w:hAnsi="Calibri" w:cs="Calibri"/>
              </w:rPr>
              <w:t>Environment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008076" w14:textId="77777777" w:rsidR="00A77B3E" w:rsidRDefault="004A6FE7">
            <w:pPr>
              <w:rPr>
                <w:rFonts w:ascii="Calibri" w:hAnsi="Calibri" w:cs="Calibri"/>
              </w:rPr>
            </w:pPr>
            <w:r>
              <w:rPr>
                <w:rFonts w:ascii="Calibri" w:hAnsi="Calibri" w:cs="Calibri"/>
              </w:rPr>
              <w:t>ASP.NET, C# , Oracle 9i, IIS 5.1, Windows 2003</w:t>
            </w:r>
          </w:p>
        </w:tc>
      </w:tr>
    </w:tbl>
    <w:p w14:paraId="08ACC9E9" w14:textId="77777777" w:rsidR="00A77B3E" w:rsidRDefault="00A77B3E">
      <w:pPr>
        <w:ind w:left="360"/>
        <w:rPr>
          <w:rFonts w:ascii="Calibri" w:hAnsi="Calibri" w:cs="Calibri"/>
          <w:b/>
          <w:bCs/>
        </w:rPr>
      </w:pPr>
    </w:p>
    <w:p w14:paraId="67CAA6DD" w14:textId="77777777" w:rsidR="00A77B3E" w:rsidRDefault="004A6FE7">
      <w:pPr>
        <w:ind w:left="360"/>
        <w:rPr>
          <w:rFonts w:ascii="Calibri" w:hAnsi="Calibri" w:cs="Calibri"/>
          <w:b/>
          <w:bCs/>
        </w:rPr>
      </w:pPr>
      <w:r>
        <w:rPr>
          <w:rFonts w:ascii="Calibri" w:hAnsi="Calibri" w:cs="Calibri"/>
          <w:b/>
          <w:bCs/>
        </w:rPr>
        <w:t xml:space="preserve">Project Description </w:t>
      </w:r>
    </w:p>
    <w:p w14:paraId="64706777" w14:textId="77777777" w:rsidR="00A77B3E" w:rsidRDefault="004A6FE7">
      <w:pPr>
        <w:ind w:left="360"/>
        <w:rPr>
          <w:rFonts w:ascii="Calibri" w:hAnsi="Calibri" w:cs="Calibri"/>
          <w:b/>
          <w:bCs/>
          <w:i/>
          <w:iCs/>
          <w:u w:val="single"/>
        </w:rPr>
      </w:pPr>
      <w:r>
        <w:rPr>
          <w:rFonts w:ascii="Calibri" w:hAnsi="Calibri" w:cs="Calibri"/>
        </w:rPr>
        <w:t xml:space="preserve">The CDMS application was developed to automate the Collection Development process thru (a) enhancing customer service levels and experience by rapid turnaround of collection development lists and ultimately allow customers to use CDMS. (b) Increase efficiency thru automation &amp; integration by freeing up Collection Development staff to be able to perform business developments. </w:t>
      </w:r>
    </w:p>
    <w:p w14:paraId="473E31BF" w14:textId="77777777" w:rsidR="00A77B3E" w:rsidRDefault="00A77B3E">
      <w:pPr>
        <w:ind w:left="360"/>
        <w:rPr>
          <w:rFonts w:ascii="Calibri" w:hAnsi="Calibri" w:cs="Calibri"/>
          <w:b/>
          <w:bCs/>
          <w:i/>
          <w:iCs/>
          <w:u w:val="single"/>
        </w:rPr>
      </w:pPr>
    </w:p>
    <w:p w14:paraId="38074D58" w14:textId="77777777" w:rsidR="00A77B3E" w:rsidRDefault="004A6FE7">
      <w:pPr>
        <w:ind w:left="360"/>
        <w:rPr>
          <w:rFonts w:ascii="Calibri" w:hAnsi="Calibri" w:cs="Calibri"/>
          <w:b/>
          <w:bCs/>
          <w:i/>
          <w:iCs/>
          <w:u w:val="single"/>
        </w:rPr>
      </w:pPr>
      <w:r>
        <w:rPr>
          <w:rFonts w:ascii="Calibri" w:hAnsi="Calibri" w:cs="Calibri"/>
          <w:b/>
          <w:bCs/>
        </w:rPr>
        <w:t>Project Role</w:t>
      </w:r>
    </w:p>
    <w:p w14:paraId="0B2F0476" w14:textId="77777777" w:rsidR="00A77B3E" w:rsidRPr="008F6D56" w:rsidRDefault="004A6FE7" w:rsidP="008F6D56">
      <w:pPr>
        <w:pStyle w:val="ListParagraph"/>
        <w:numPr>
          <w:ilvl w:val="1"/>
          <w:numId w:val="7"/>
        </w:numPr>
        <w:tabs>
          <w:tab w:val="left" w:pos="1440"/>
        </w:tabs>
        <w:rPr>
          <w:rFonts w:ascii="Calibri" w:hAnsi="Calibri" w:cs="Calibri"/>
        </w:rPr>
      </w:pPr>
      <w:r w:rsidRPr="008F6D56">
        <w:rPr>
          <w:rFonts w:ascii="Calibri" w:hAnsi="Calibri" w:cs="Calibri"/>
        </w:rPr>
        <w:lastRenderedPageBreak/>
        <w:t xml:space="preserve">Page level design for Output Listing, On </w:t>
      </w:r>
      <w:proofErr w:type="gramStart"/>
      <w:r w:rsidRPr="008F6D56">
        <w:rPr>
          <w:rFonts w:ascii="Calibri" w:hAnsi="Calibri" w:cs="Calibri"/>
        </w:rPr>
        <w:t>The</w:t>
      </w:r>
      <w:proofErr w:type="gramEnd"/>
      <w:r w:rsidRPr="008F6D56">
        <w:rPr>
          <w:rFonts w:ascii="Calibri" w:hAnsi="Calibri" w:cs="Calibri"/>
        </w:rPr>
        <w:t xml:space="preserve"> Fly Profile, Adding Output List, MARC Template Creation, Settings Screen for Customer and Project.</w:t>
      </w:r>
    </w:p>
    <w:p w14:paraId="25CACE07" w14:textId="77777777" w:rsidR="00A77B3E" w:rsidRPr="008F6D56" w:rsidRDefault="004A6FE7" w:rsidP="008F6D56">
      <w:pPr>
        <w:pStyle w:val="ListParagraph"/>
        <w:numPr>
          <w:ilvl w:val="1"/>
          <w:numId w:val="7"/>
        </w:numPr>
        <w:tabs>
          <w:tab w:val="left" w:pos="1440"/>
        </w:tabs>
        <w:rPr>
          <w:rFonts w:ascii="Calibri" w:hAnsi="Calibri" w:cs="Calibri"/>
        </w:rPr>
      </w:pPr>
      <w:r w:rsidRPr="008F6D56">
        <w:rPr>
          <w:rFonts w:ascii="Calibri" w:hAnsi="Calibri" w:cs="Calibri"/>
        </w:rPr>
        <w:t>Scheduler: Writing window Service for creating the output list based on assigned profile with scheduled timer.</w:t>
      </w:r>
    </w:p>
    <w:p w14:paraId="704EADFE" w14:textId="77777777" w:rsidR="00A77B3E" w:rsidRPr="008F6D56" w:rsidRDefault="004A6FE7" w:rsidP="008F6D56">
      <w:pPr>
        <w:pStyle w:val="ListParagraph"/>
        <w:numPr>
          <w:ilvl w:val="1"/>
          <w:numId w:val="7"/>
        </w:numPr>
        <w:tabs>
          <w:tab w:val="left" w:pos="1440"/>
        </w:tabs>
        <w:rPr>
          <w:rFonts w:ascii="Calibri" w:hAnsi="Calibri" w:cs="Calibri"/>
        </w:rPr>
      </w:pPr>
      <w:r w:rsidRPr="008F6D56">
        <w:rPr>
          <w:rFonts w:ascii="Calibri" w:hAnsi="Calibri" w:cs="Calibri"/>
        </w:rPr>
        <w:t>Implementation</w:t>
      </w:r>
    </w:p>
    <w:p w14:paraId="1575E61B" w14:textId="77777777" w:rsidR="00A77B3E" w:rsidRPr="008F6D56" w:rsidRDefault="004A6FE7" w:rsidP="008F6D56">
      <w:pPr>
        <w:pStyle w:val="ListParagraph"/>
        <w:numPr>
          <w:ilvl w:val="1"/>
          <w:numId w:val="7"/>
        </w:numPr>
        <w:tabs>
          <w:tab w:val="left" w:pos="1440"/>
        </w:tabs>
        <w:rPr>
          <w:rFonts w:ascii="Calibri" w:hAnsi="Calibri" w:cs="Calibri"/>
          <w:b/>
          <w:bCs/>
          <w:i/>
          <w:iCs/>
          <w:u w:val="single"/>
        </w:rPr>
      </w:pPr>
      <w:r w:rsidRPr="008F6D56">
        <w:rPr>
          <w:rFonts w:ascii="Calibri" w:hAnsi="Calibri" w:cs="Calibri"/>
        </w:rPr>
        <w:t>Onsite Offshore Communication Management</w:t>
      </w:r>
    </w:p>
    <w:sectPr w:rsidR="00A77B3E" w:rsidRPr="008F6D56" w:rsidSect="0033177E">
      <w:headerReference w:type="default" r:id="rId11"/>
      <w:footerReference w:type="default" r:id="rId12"/>
      <w:pgSz w:w="12240" w:h="15840"/>
      <w:pgMar w:top="1440" w:right="1800" w:bottom="1440" w:left="1800" w:header="708" w:footer="708"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098B51" w14:textId="77777777" w:rsidR="00283A85" w:rsidRDefault="00283A85">
      <w:r>
        <w:separator/>
      </w:r>
    </w:p>
  </w:endnote>
  <w:endnote w:type="continuationSeparator" w:id="0">
    <w:p w14:paraId="6605BBAE" w14:textId="77777777" w:rsidR="00283A85" w:rsidRDefault="0028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2C75B" w14:textId="77777777" w:rsidR="00D974FB" w:rsidRDefault="00D974FB">
    <w:pPr>
      <w:tabs>
        <w:tab w:val="center" w:pos="4320"/>
        <w:tab w:val="right" w:pos="8640"/>
      </w:tabs>
      <w:jc w:val="right"/>
    </w:pPr>
    <w:r>
      <w:fldChar w:fldCharType="begin"/>
    </w:r>
    <w:r>
      <w:instrText>PAGE</w:instrText>
    </w:r>
    <w:r>
      <w:fldChar w:fldCharType="separate"/>
    </w:r>
    <w:r w:rsidR="00A90FCC">
      <w:rPr>
        <w:noProof/>
      </w:rPr>
      <w:t>1</w:t>
    </w:r>
    <w:r>
      <w:fldChar w:fldCharType="end"/>
    </w:r>
  </w:p>
  <w:p w14:paraId="1616D2C4" w14:textId="77777777" w:rsidR="00D974FB" w:rsidRDefault="00D974FB">
    <w:pPr>
      <w:tabs>
        <w:tab w:val="center" w:pos="4320"/>
        <w:tab w:val="right" w:pos="8640"/>
      </w:tabs>
      <w:spacing w:after="72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DA7091" w14:textId="77777777" w:rsidR="00283A85" w:rsidRDefault="00283A85">
      <w:r>
        <w:separator/>
      </w:r>
    </w:p>
  </w:footnote>
  <w:footnote w:type="continuationSeparator" w:id="0">
    <w:p w14:paraId="473EBD97" w14:textId="77777777" w:rsidR="00283A85" w:rsidRDefault="00283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2740C" w14:textId="77777777" w:rsidR="00D974FB" w:rsidRDefault="00D974FB">
    <w:pPr>
      <w:tabs>
        <w:tab w:val="center" w:pos="4320"/>
        <w:tab w:val="right" w:pos="8640"/>
      </w:tabs>
      <w:spacing w:before="720"/>
      <w:jc w:val="left"/>
    </w:pPr>
    <w:r>
      <w:tab/>
    </w:r>
    <w:r>
      <w:tab/>
    </w:r>
    <w:r>
      <w:rPr>
        <w:noProof/>
      </w:rPr>
      <w:drawing>
        <wp:inline distT="0" distB="0" distL="0" distR="0" wp14:anchorId="7996407E" wp14:editId="143507FB">
          <wp:extent cx="1571625" cy="1343025"/>
          <wp:effectExtent l="0" t="0" r="0" b="0"/>
          <wp:docPr id="2" name="Picture 2" descr="Image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_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71625" cy="1343025"/>
                  </a:xfrm>
                  <a:prstGeom prst="rect">
                    <a:avLst/>
                  </a:prstGeom>
                  <a:noFill/>
                  <a:ln>
                    <a:noFill/>
                  </a:ln>
                </pic:spPr>
              </pic:pic>
            </a:graphicData>
          </a:graphic>
        </wp:inline>
      </w:drawing>
    </w:r>
    <w:r>
      <w:tab/>
    </w:r>
    <w:r>
      <w:tab/>
    </w:r>
  </w:p>
  <w:p w14:paraId="199ACEB2" w14:textId="77777777" w:rsidR="00D974FB" w:rsidRDefault="00D974FB">
    <w:pPr>
      <w:tabs>
        <w:tab w:val="center" w:pos="4320"/>
        <w:tab w:val="right"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Letter"/>
      <w:lvlText w:val="%1."/>
      <w:lvlJc w:val="left"/>
      <w:pPr>
        <w:tabs>
          <w:tab w:val="num" w:pos="36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980"/>
        </w:tabs>
        <w:ind w:left="2160" w:hanging="180"/>
      </w:pPr>
    </w:lvl>
    <w:lvl w:ilvl="3">
      <w:start w:val="1"/>
      <w:numFmt w:val="decimal"/>
      <w:lvlText w:val="%4."/>
      <w:lvlJc w:val="left"/>
      <w:pPr>
        <w:tabs>
          <w:tab w:val="num" w:pos="2520"/>
        </w:tabs>
        <w:ind w:left="2880" w:hanging="360"/>
      </w:pPr>
    </w:lvl>
    <w:lvl w:ilvl="4">
      <w:start w:val="1"/>
      <w:numFmt w:val="lowerLetter"/>
      <w:lvlText w:val="%5."/>
      <w:lvlJc w:val="left"/>
      <w:pPr>
        <w:tabs>
          <w:tab w:val="num" w:pos="3240"/>
        </w:tabs>
        <w:ind w:left="3600" w:hanging="360"/>
      </w:pPr>
    </w:lvl>
    <w:lvl w:ilvl="5">
      <w:start w:val="1"/>
      <w:numFmt w:val="lowerRoman"/>
      <w:lvlText w:val="%6."/>
      <w:lvlJc w:val="right"/>
      <w:pPr>
        <w:tabs>
          <w:tab w:val="num" w:pos="4140"/>
        </w:tabs>
        <w:ind w:left="4320" w:hanging="180"/>
      </w:pPr>
    </w:lvl>
    <w:lvl w:ilvl="6">
      <w:start w:val="1"/>
      <w:numFmt w:val="decimal"/>
      <w:lvlText w:val="%7."/>
      <w:lvlJc w:val="left"/>
      <w:pPr>
        <w:tabs>
          <w:tab w:val="num" w:pos="4680"/>
        </w:tabs>
        <w:ind w:left="5040" w:hanging="360"/>
      </w:pPr>
    </w:lvl>
    <w:lvl w:ilvl="7">
      <w:start w:val="1"/>
      <w:numFmt w:val="lowerLetter"/>
      <w:lvlText w:val="%8."/>
      <w:lvlJc w:val="left"/>
      <w:pPr>
        <w:tabs>
          <w:tab w:val="num" w:pos="5400"/>
        </w:tabs>
        <w:ind w:left="5760" w:hanging="360"/>
      </w:pPr>
    </w:lvl>
    <w:lvl w:ilvl="8">
      <w:start w:val="1"/>
      <w:numFmt w:val="lowerRoman"/>
      <w:lvlText w:val="%9."/>
      <w:lvlJc w:val="right"/>
      <w:pPr>
        <w:tabs>
          <w:tab w:val="num" w:pos="6300"/>
        </w:tabs>
        <w:ind w:left="6480" w:hanging="180"/>
      </w:pPr>
    </w:lvl>
  </w:abstractNum>
  <w:abstractNum w:abstractNumId="1">
    <w:nsid w:val="00000002"/>
    <w:multiLevelType w:val="multilevel"/>
    <w:tmpl w:val="00000002"/>
    <w:lvl w:ilvl="0">
      <w:start w:val="1"/>
      <w:numFmt w:val="bullet"/>
      <w:lvlText w:val="●"/>
      <w:lvlJc w:val="left"/>
      <w:pPr>
        <w:tabs>
          <w:tab w:val="num" w:pos="360"/>
        </w:tabs>
        <w:ind w:left="720" w:hanging="360"/>
      </w:pPr>
      <w:rPr>
        <w:rFonts w:ascii="Arial" w:eastAsia="Times New Roman" w:hAnsi="Arial" w:cs="Arial"/>
      </w:rPr>
    </w:lvl>
    <w:lvl w:ilvl="1">
      <w:start w:val="1"/>
      <w:numFmt w:val="lowerLetter"/>
      <w:lvlText w:val="%2."/>
      <w:lvlJc w:val="left"/>
      <w:pPr>
        <w:tabs>
          <w:tab w:val="num" w:pos="1080"/>
        </w:tabs>
        <w:ind w:left="1440" w:hanging="360"/>
      </w:pPr>
    </w:lvl>
    <w:lvl w:ilvl="2">
      <w:start w:val="1"/>
      <w:numFmt w:val="lowerRoman"/>
      <w:lvlText w:val="%3."/>
      <w:lvlJc w:val="right"/>
      <w:pPr>
        <w:tabs>
          <w:tab w:val="num" w:pos="1980"/>
        </w:tabs>
        <w:ind w:left="2160" w:hanging="180"/>
      </w:pPr>
    </w:lvl>
    <w:lvl w:ilvl="3">
      <w:start w:val="1"/>
      <w:numFmt w:val="decimal"/>
      <w:lvlText w:val="%4."/>
      <w:lvlJc w:val="left"/>
      <w:pPr>
        <w:tabs>
          <w:tab w:val="num" w:pos="2520"/>
        </w:tabs>
        <w:ind w:left="2880" w:hanging="360"/>
      </w:pPr>
    </w:lvl>
    <w:lvl w:ilvl="4">
      <w:start w:val="1"/>
      <w:numFmt w:val="lowerLetter"/>
      <w:lvlText w:val="%5."/>
      <w:lvlJc w:val="left"/>
      <w:pPr>
        <w:tabs>
          <w:tab w:val="num" w:pos="3240"/>
        </w:tabs>
        <w:ind w:left="3600" w:hanging="360"/>
      </w:pPr>
    </w:lvl>
    <w:lvl w:ilvl="5">
      <w:start w:val="1"/>
      <w:numFmt w:val="lowerRoman"/>
      <w:lvlText w:val="%6."/>
      <w:lvlJc w:val="right"/>
      <w:pPr>
        <w:tabs>
          <w:tab w:val="num" w:pos="4140"/>
        </w:tabs>
        <w:ind w:left="4320" w:hanging="180"/>
      </w:pPr>
    </w:lvl>
    <w:lvl w:ilvl="6">
      <w:start w:val="1"/>
      <w:numFmt w:val="decimal"/>
      <w:lvlText w:val="%7."/>
      <w:lvlJc w:val="left"/>
      <w:pPr>
        <w:tabs>
          <w:tab w:val="num" w:pos="4680"/>
        </w:tabs>
        <w:ind w:left="5040" w:hanging="360"/>
      </w:pPr>
    </w:lvl>
    <w:lvl w:ilvl="7">
      <w:start w:val="1"/>
      <w:numFmt w:val="lowerLetter"/>
      <w:lvlText w:val="%8."/>
      <w:lvlJc w:val="left"/>
      <w:pPr>
        <w:tabs>
          <w:tab w:val="num" w:pos="5400"/>
        </w:tabs>
        <w:ind w:left="5760" w:hanging="360"/>
      </w:pPr>
    </w:lvl>
    <w:lvl w:ilvl="8">
      <w:start w:val="1"/>
      <w:numFmt w:val="lowerRoman"/>
      <w:lvlText w:val="%9."/>
      <w:lvlJc w:val="right"/>
      <w:pPr>
        <w:tabs>
          <w:tab w:val="num" w:pos="6300"/>
        </w:tabs>
        <w:ind w:left="6480" w:hanging="180"/>
      </w:pPr>
    </w:lvl>
  </w:abstractNum>
  <w:abstractNum w:abstractNumId="2">
    <w:nsid w:val="00000003"/>
    <w:multiLevelType w:val="multilevel"/>
    <w:tmpl w:val="00000003"/>
    <w:lvl w:ilvl="0">
      <w:start w:val="1"/>
      <w:numFmt w:val="bullet"/>
      <w:lvlText w:val="●"/>
      <w:lvlJc w:val="left"/>
      <w:pPr>
        <w:tabs>
          <w:tab w:val="num" w:pos="360"/>
        </w:tabs>
        <w:ind w:left="720" w:hanging="360"/>
      </w:pPr>
      <w:rPr>
        <w:rFonts w:ascii="Arial" w:eastAsia="Times New Roman" w:hAnsi="Arial" w:cs="Arial"/>
      </w:rPr>
    </w:lvl>
    <w:lvl w:ilvl="1">
      <w:start w:val="1"/>
      <w:numFmt w:val="bullet"/>
      <w:lvlText w:val="o"/>
      <w:lvlJc w:val="left"/>
      <w:pPr>
        <w:tabs>
          <w:tab w:val="num" w:pos="1080"/>
        </w:tabs>
        <w:ind w:left="1440" w:hanging="360"/>
      </w:pPr>
      <w:rPr>
        <w:rFonts w:ascii="Arial" w:eastAsia="Times New Roman" w:hAnsi="Arial" w:cs="Arial"/>
      </w:rPr>
    </w:lvl>
    <w:lvl w:ilvl="2">
      <w:start w:val="1"/>
      <w:numFmt w:val="bullet"/>
      <w:lvlText w:val="▪"/>
      <w:lvlJc w:val="left"/>
      <w:pPr>
        <w:tabs>
          <w:tab w:val="num" w:pos="1800"/>
        </w:tabs>
        <w:ind w:left="2160" w:hanging="180"/>
      </w:pPr>
      <w:rPr>
        <w:rFonts w:ascii="Arial" w:eastAsia="Times New Roman" w:hAnsi="Arial" w:cs="Arial"/>
      </w:rPr>
    </w:lvl>
    <w:lvl w:ilvl="3">
      <w:start w:val="1"/>
      <w:numFmt w:val="bullet"/>
      <w:lvlText w:val="●"/>
      <w:lvlJc w:val="left"/>
      <w:pPr>
        <w:tabs>
          <w:tab w:val="num" w:pos="2520"/>
        </w:tabs>
        <w:ind w:left="2880" w:hanging="360"/>
      </w:pPr>
      <w:rPr>
        <w:rFonts w:ascii="Arial" w:eastAsia="Times New Roman" w:hAnsi="Arial" w:cs="Arial"/>
      </w:rPr>
    </w:lvl>
    <w:lvl w:ilvl="4">
      <w:start w:val="1"/>
      <w:numFmt w:val="bullet"/>
      <w:lvlText w:val="o"/>
      <w:lvlJc w:val="left"/>
      <w:pPr>
        <w:tabs>
          <w:tab w:val="num" w:pos="3240"/>
        </w:tabs>
        <w:ind w:left="3600" w:hanging="360"/>
      </w:pPr>
      <w:rPr>
        <w:rFonts w:ascii="Arial" w:eastAsia="Times New Roman" w:hAnsi="Arial" w:cs="Arial"/>
      </w:rPr>
    </w:lvl>
    <w:lvl w:ilvl="5">
      <w:start w:val="1"/>
      <w:numFmt w:val="bullet"/>
      <w:lvlText w:val="▪"/>
      <w:lvlJc w:val="left"/>
      <w:pPr>
        <w:tabs>
          <w:tab w:val="num" w:pos="3960"/>
        </w:tabs>
        <w:ind w:left="4320" w:hanging="180"/>
      </w:pPr>
      <w:rPr>
        <w:rFonts w:ascii="Arial" w:eastAsia="Times New Roman" w:hAnsi="Arial" w:cs="Arial"/>
      </w:rPr>
    </w:lvl>
    <w:lvl w:ilvl="6">
      <w:start w:val="1"/>
      <w:numFmt w:val="bullet"/>
      <w:lvlText w:val="●"/>
      <w:lvlJc w:val="left"/>
      <w:pPr>
        <w:tabs>
          <w:tab w:val="num" w:pos="4680"/>
        </w:tabs>
        <w:ind w:left="5040" w:hanging="360"/>
      </w:pPr>
      <w:rPr>
        <w:rFonts w:ascii="Arial" w:eastAsia="Times New Roman" w:hAnsi="Arial" w:cs="Arial"/>
      </w:rPr>
    </w:lvl>
    <w:lvl w:ilvl="7">
      <w:start w:val="1"/>
      <w:numFmt w:val="bullet"/>
      <w:lvlText w:val="o"/>
      <w:lvlJc w:val="left"/>
      <w:pPr>
        <w:tabs>
          <w:tab w:val="num" w:pos="5400"/>
        </w:tabs>
        <w:ind w:left="5760" w:hanging="360"/>
      </w:pPr>
      <w:rPr>
        <w:rFonts w:ascii="Arial" w:eastAsia="Times New Roman" w:hAnsi="Arial" w:cs="Arial"/>
      </w:rPr>
    </w:lvl>
    <w:lvl w:ilvl="8">
      <w:start w:val="1"/>
      <w:numFmt w:val="bullet"/>
      <w:lvlText w:val="▪"/>
      <w:lvlJc w:val="left"/>
      <w:pPr>
        <w:tabs>
          <w:tab w:val="num" w:pos="6120"/>
        </w:tabs>
        <w:ind w:left="6480" w:hanging="180"/>
      </w:pPr>
      <w:rPr>
        <w:rFonts w:ascii="Arial" w:eastAsia="Times New Roman" w:hAnsi="Arial" w:cs="Arial"/>
      </w:rPr>
    </w:lvl>
  </w:abstractNum>
  <w:abstractNum w:abstractNumId="3">
    <w:nsid w:val="00000004"/>
    <w:multiLevelType w:val="multilevel"/>
    <w:tmpl w:val="00000004"/>
    <w:lvl w:ilvl="0">
      <w:start w:val="1"/>
      <w:numFmt w:val="bullet"/>
      <w:lvlText w:val="●"/>
      <w:lvlJc w:val="left"/>
      <w:pPr>
        <w:tabs>
          <w:tab w:val="num" w:pos="360"/>
        </w:tabs>
        <w:ind w:left="720" w:hanging="360"/>
      </w:pPr>
      <w:rPr>
        <w:rFonts w:ascii="Arial" w:eastAsia="Times New Roman" w:hAnsi="Arial" w:cs="Arial"/>
      </w:rPr>
    </w:lvl>
    <w:lvl w:ilvl="1">
      <w:start w:val="1"/>
      <w:numFmt w:val="bullet"/>
      <w:lvlText w:val="o"/>
      <w:lvlJc w:val="left"/>
      <w:pPr>
        <w:tabs>
          <w:tab w:val="num" w:pos="1080"/>
        </w:tabs>
        <w:ind w:left="1440" w:hanging="360"/>
      </w:pPr>
      <w:rPr>
        <w:rFonts w:ascii="Arial" w:eastAsia="Times New Roman" w:hAnsi="Arial" w:cs="Arial"/>
      </w:rPr>
    </w:lvl>
    <w:lvl w:ilvl="2">
      <w:start w:val="1"/>
      <w:numFmt w:val="bullet"/>
      <w:lvlText w:val="▪"/>
      <w:lvlJc w:val="left"/>
      <w:pPr>
        <w:tabs>
          <w:tab w:val="num" w:pos="1800"/>
        </w:tabs>
        <w:ind w:left="2160" w:hanging="180"/>
      </w:pPr>
      <w:rPr>
        <w:rFonts w:ascii="Arial" w:eastAsia="Times New Roman" w:hAnsi="Arial" w:cs="Arial"/>
      </w:rPr>
    </w:lvl>
    <w:lvl w:ilvl="3">
      <w:start w:val="1"/>
      <w:numFmt w:val="bullet"/>
      <w:lvlText w:val="●"/>
      <w:lvlJc w:val="left"/>
      <w:pPr>
        <w:tabs>
          <w:tab w:val="num" w:pos="2520"/>
        </w:tabs>
        <w:ind w:left="2880" w:hanging="360"/>
      </w:pPr>
      <w:rPr>
        <w:rFonts w:ascii="Arial" w:eastAsia="Times New Roman" w:hAnsi="Arial" w:cs="Arial"/>
      </w:rPr>
    </w:lvl>
    <w:lvl w:ilvl="4">
      <w:start w:val="1"/>
      <w:numFmt w:val="bullet"/>
      <w:lvlText w:val="o"/>
      <w:lvlJc w:val="left"/>
      <w:pPr>
        <w:tabs>
          <w:tab w:val="num" w:pos="3240"/>
        </w:tabs>
        <w:ind w:left="3600" w:hanging="360"/>
      </w:pPr>
      <w:rPr>
        <w:rFonts w:ascii="Arial" w:eastAsia="Times New Roman" w:hAnsi="Arial" w:cs="Arial"/>
      </w:rPr>
    </w:lvl>
    <w:lvl w:ilvl="5">
      <w:start w:val="1"/>
      <w:numFmt w:val="bullet"/>
      <w:lvlText w:val="▪"/>
      <w:lvlJc w:val="left"/>
      <w:pPr>
        <w:tabs>
          <w:tab w:val="num" w:pos="3960"/>
        </w:tabs>
        <w:ind w:left="4320" w:hanging="180"/>
      </w:pPr>
      <w:rPr>
        <w:rFonts w:ascii="Arial" w:eastAsia="Times New Roman" w:hAnsi="Arial" w:cs="Arial"/>
      </w:rPr>
    </w:lvl>
    <w:lvl w:ilvl="6">
      <w:start w:val="1"/>
      <w:numFmt w:val="bullet"/>
      <w:lvlText w:val="●"/>
      <w:lvlJc w:val="left"/>
      <w:pPr>
        <w:tabs>
          <w:tab w:val="num" w:pos="4680"/>
        </w:tabs>
        <w:ind w:left="5040" w:hanging="360"/>
      </w:pPr>
      <w:rPr>
        <w:rFonts w:ascii="Arial" w:eastAsia="Times New Roman" w:hAnsi="Arial" w:cs="Arial"/>
      </w:rPr>
    </w:lvl>
    <w:lvl w:ilvl="7">
      <w:start w:val="1"/>
      <w:numFmt w:val="bullet"/>
      <w:lvlText w:val="o"/>
      <w:lvlJc w:val="left"/>
      <w:pPr>
        <w:tabs>
          <w:tab w:val="num" w:pos="5400"/>
        </w:tabs>
        <w:ind w:left="5760" w:hanging="360"/>
      </w:pPr>
      <w:rPr>
        <w:rFonts w:ascii="Arial" w:eastAsia="Times New Roman" w:hAnsi="Arial" w:cs="Arial"/>
      </w:rPr>
    </w:lvl>
    <w:lvl w:ilvl="8">
      <w:start w:val="1"/>
      <w:numFmt w:val="bullet"/>
      <w:lvlText w:val="▪"/>
      <w:lvlJc w:val="left"/>
      <w:pPr>
        <w:tabs>
          <w:tab w:val="num" w:pos="6120"/>
        </w:tabs>
        <w:ind w:left="6480" w:hanging="180"/>
      </w:pPr>
      <w:rPr>
        <w:rFonts w:ascii="Arial" w:eastAsia="Times New Roman" w:hAnsi="Arial" w:cs="Arial"/>
      </w:rPr>
    </w:lvl>
  </w:abstractNum>
  <w:abstractNum w:abstractNumId="4">
    <w:nsid w:val="00000005"/>
    <w:multiLevelType w:val="multilevel"/>
    <w:tmpl w:val="00000005"/>
    <w:lvl w:ilvl="0">
      <w:start w:val="1"/>
      <w:numFmt w:val="decimal"/>
      <w:lvlText w:val="%1."/>
      <w:lvlJc w:val="left"/>
      <w:pPr>
        <w:tabs>
          <w:tab w:val="num" w:pos="360"/>
        </w:tabs>
        <w:ind w:left="720" w:hanging="360"/>
      </w:pPr>
    </w:lvl>
    <w:lvl w:ilvl="1">
      <w:start w:val="1"/>
      <w:numFmt w:val="bullet"/>
      <w:lvlText w:val="o"/>
      <w:lvlJc w:val="left"/>
      <w:pPr>
        <w:tabs>
          <w:tab w:val="num" w:pos="1080"/>
        </w:tabs>
        <w:ind w:left="1440" w:hanging="360"/>
      </w:pPr>
      <w:rPr>
        <w:rFonts w:ascii="Arial" w:eastAsia="Times New Roman" w:hAnsi="Arial" w:cs="Arial"/>
      </w:rPr>
    </w:lvl>
    <w:lvl w:ilvl="2">
      <w:start w:val="1"/>
      <w:numFmt w:val="bullet"/>
      <w:lvlText w:val="▪"/>
      <w:lvlJc w:val="left"/>
      <w:pPr>
        <w:tabs>
          <w:tab w:val="num" w:pos="1800"/>
        </w:tabs>
        <w:ind w:left="2160" w:hanging="180"/>
      </w:pPr>
      <w:rPr>
        <w:rFonts w:ascii="Arial" w:eastAsia="Times New Roman" w:hAnsi="Arial" w:cs="Arial"/>
      </w:rPr>
    </w:lvl>
    <w:lvl w:ilvl="3">
      <w:start w:val="1"/>
      <w:numFmt w:val="bullet"/>
      <w:lvlText w:val="●"/>
      <w:lvlJc w:val="left"/>
      <w:pPr>
        <w:tabs>
          <w:tab w:val="num" w:pos="2520"/>
        </w:tabs>
        <w:ind w:left="2880" w:hanging="360"/>
      </w:pPr>
      <w:rPr>
        <w:rFonts w:ascii="Arial" w:eastAsia="Times New Roman" w:hAnsi="Arial" w:cs="Arial"/>
      </w:rPr>
    </w:lvl>
    <w:lvl w:ilvl="4">
      <w:start w:val="1"/>
      <w:numFmt w:val="bullet"/>
      <w:lvlText w:val="o"/>
      <w:lvlJc w:val="left"/>
      <w:pPr>
        <w:tabs>
          <w:tab w:val="num" w:pos="3240"/>
        </w:tabs>
        <w:ind w:left="3600" w:hanging="360"/>
      </w:pPr>
      <w:rPr>
        <w:rFonts w:ascii="Arial" w:eastAsia="Times New Roman" w:hAnsi="Arial" w:cs="Arial"/>
      </w:rPr>
    </w:lvl>
    <w:lvl w:ilvl="5">
      <w:start w:val="1"/>
      <w:numFmt w:val="bullet"/>
      <w:lvlText w:val="▪"/>
      <w:lvlJc w:val="left"/>
      <w:pPr>
        <w:tabs>
          <w:tab w:val="num" w:pos="3960"/>
        </w:tabs>
        <w:ind w:left="4320" w:hanging="180"/>
      </w:pPr>
      <w:rPr>
        <w:rFonts w:ascii="Arial" w:eastAsia="Times New Roman" w:hAnsi="Arial" w:cs="Arial"/>
      </w:rPr>
    </w:lvl>
    <w:lvl w:ilvl="6">
      <w:start w:val="1"/>
      <w:numFmt w:val="bullet"/>
      <w:lvlText w:val="●"/>
      <w:lvlJc w:val="left"/>
      <w:pPr>
        <w:tabs>
          <w:tab w:val="num" w:pos="4680"/>
        </w:tabs>
        <w:ind w:left="5040" w:hanging="360"/>
      </w:pPr>
      <w:rPr>
        <w:rFonts w:ascii="Arial" w:eastAsia="Times New Roman" w:hAnsi="Arial" w:cs="Arial"/>
      </w:rPr>
    </w:lvl>
    <w:lvl w:ilvl="7">
      <w:start w:val="1"/>
      <w:numFmt w:val="bullet"/>
      <w:lvlText w:val="o"/>
      <w:lvlJc w:val="left"/>
      <w:pPr>
        <w:tabs>
          <w:tab w:val="num" w:pos="5400"/>
        </w:tabs>
        <w:ind w:left="5760" w:hanging="360"/>
      </w:pPr>
      <w:rPr>
        <w:rFonts w:ascii="Arial" w:eastAsia="Times New Roman" w:hAnsi="Arial" w:cs="Arial"/>
      </w:rPr>
    </w:lvl>
    <w:lvl w:ilvl="8">
      <w:start w:val="1"/>
      <w:numFmt w:val="bullet"/>
      <w:lvlText w:val="▪"/>
      <w:lvlJc w:val="left"/>
      <w:pPr>
        <w:tabs>
          <w:tab w:val="num" w:pos="6120"/>
        </w:tabs>
        <w:ind w:left="6480" w:hanging="180"/>
      </w:pPr>
      <w:rPr>
        <w:rFonts w:ascii="Arial" w:eastAsia="Times New Roman" w:hAnsi="Arial" w:cs="Arial"/>
      </w:rPr>
    </w:lvl>
  </w:abstractNum>
  <w:abstractNum w:abstractNumId="5">
    <w:nsid w:val="4D807D16"/>
    <w:multiLevelType w:val="hybridMultilevel"/>
    <w:tmpl w:val="1A42B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80559E"/>
    <w:multiLevelType w:val="hybridMultilevel"/>
    <w:tmpl w:val="A4B659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8A4"/>
    <w:rsid w:val="00024F33"/>
    <w:rsid w:val="00042385"/>
    <w:rsid w:val="00043777"/>
    <w:rsid w:val="000448BE"/>
    <w:rsid w:val="000E78E2"/>
    <w:rsid w:val="0012692A"/>
    <w:rsid w:val="001964B8"/>
    <w:rsid w:val="001A39F3"/>
    <w:rsid w:val="001A71BD"/>
    <w:rsid w:val="00204235"/>
    <w:rsid w:val="00214DFD"/>
    <w:rsid w:val="0025303E"/>
    <w:rsid w:val="00256AE9"/>
    <w:rsid w:val="00277FFB"/>
    <w:rsid w:val="00283A85"/>
    <w:rsid w:val="002E58A5"/>
    <w:rsid w:val="002F1AAE"/>
    <w:rsid w:val="00311458"/>
    <w:rsid w:val="00314DF5"/>
    <w:rsid w:val="0033177E"/>
    <w:rsid w:val="00347037"/>
    <w:rsid w:val="00387CC7"/>
    <w:rsid w:val="003B7518"/>
    <w:rsid w:val="003C181F"/>
    <w:rsid w:val="003F656A"/>
    <w:rsid w:val="0042064F"/>
    <w:rsid w:val="00423399"/>
    <w:rsid w:val="00435D50"/>
    <w:rsid w:val="00441E15"/>
    <w:rsid w:val="00470B84"/>
    <w:rsid w:val="0047276F"/>
    <w:rsid w:val="00491F5C"/>
    <w:rsid w:val="004A6FE7"/>
    <w:rsid w:val="004C376F"/>
    <w:rsid w:val="00525B1E"/>
    <w:rsid w:val="005328F2"/>
    <w:rsid w:val="005541A0"/>
    <w:rsid w:val="005A7B83"/>
    <w:rsid w:val="005C71C8"/>
    <w:rsid w:val="005F7622"/>
    <w:rsid w:val="006078E7"/>
    <w:rsid w:val="00612563"/>
    <w:rsid w:val="00667E54"/>
    <w:rsid w:val="00712B24"/>
    <w:rsid w:val="007575D8"/>
    <w:rsid w:val="007B3EC8"/>
    <w:rsid w:val="008470D4"/>
    <w:rsid w:val="00875CD3"/>
    <w:rsid w:val="00880D33"/>
    <w:rsid w:val="008A5F42"/>
    <w:rsid w:val="008C0BDC"/>
    <w:rsid w:val="008C1208"/>
    <w:rsid w:val="008D5907"/>
    <w:rsid w:val="008E221E"/>
    <w:rsid w:val="008E4A6B"/>
    <w:rsid w:val="008F6D56"/>
    <w:rsid w:val="00907CE2"/>
    <w:rsid w:val="00940046"/>
    <w:rsid w:val="00960E88"/>
    <w:rsid w:val="009C347C"/>
    <w:rsid w:val="009F307E"/>
    <w:rsid w:val="00A13BF0"/>
    <w:rsid w:val="00A2678F"/>
    <w:rsid w:val="00A77B3E"/>
    <w:rsid w:val="00A8098D"/>
    <w:rsid w:val="00A84BD5"/>
    <w:rsid w:val="00A867A6"/>
    <w:rsid w:val="00A90FCC"/>
    <w:rsid w:val="00AC21AD"/>
    <w:rsid w:val="00AE4D10"/>
    <w:rsid w:val="00B004A4"/>
    <w:rsid w:val="00B10D9C"/>
    <w:rsid w:val="00B278A4"/>
    <w:rsid w:val="00B51C06"/>
    <w:rsid w:val="00BB1BB4"/>
    <w:rsid w:val="00BC714D"/>
    <w:rsid w:val="00BE2DCB"/>
    <w:rsid w:val="00C12AE5"/>
    <w:rsid w:val="00C14032"/>
    <w:rsid w:val="00C64F30"/>
    <w:rsid w:val="00C667EB"/>
    <w:rsid w:val="00D13865"/>
    <w:rsid w:val="00D2691C"/>
    <w:rsid w:val="00D27BC1"/>
    <w:rsid w:val="00D67BD3"/>
    <w:rsid w:val="00D70335"/>
    <w:rsid w:val="00D974FB"/>
    <w:rsid w:val="00DB3081"/>
    <w:rsid w:val="00DB4482"/>
    <w:rsid w:val="00DE492F"/>
    <w:rsid w:val="00DF6A28"/>
    <w:rsid w:val="00E01A6B"/>
    <w:rsid w:val="00E30D99"/>
    <w:rsid w:val="00E441E0"/>
    <w:rsid w:val="00E7587C"/>
    <w:rsid w:val="00E75C62"/>
    <w:rsid w:val="00E77818"/>
    <w:rsid w:val="00EC24B0"/>
    <w:rsid w:val="00EE79AC"/>
    <w:rsid w:val="00EF78F3"/>
    <w:rsid w:val="00F20687"/>
    <w:rsid w:val="00F3483A"/>
    <w:rsid w:val="00F62552"/>
    <w:rsid w:val="00FB2B61"/>
    <w:rsid w:val="00FB59FC"/>
  </w:rsids>
  <m:mathPr>
    <m:mathFont m:val="Cambria Math"/>
    <m:brkBin m:val="before"/>
    <m:brkBinSub m:val="--"/>
    <m:smallFrac/>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B64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macro" w:semiHidden="0" w:unhideWhenUsed="0"/>
    <w:lsdException w:name="List Bullet" w:semiHidden="0" w:unhideWhenUsed="0"/>
    <w:lsdException w:name="List Number" w:semiHidden="0" w:unhideWhenUsed="0"/>
    <w:lsdException w:name="Title" w:locked="1"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Hyperlink" w:uiPriority="99"/>
    <w:lsdException w:name="Strong" w:locked="1" w:semiHidden="0" w:unhideWhenUsed="0" w:qFormat="1"/>
    <w:lsdException w:name="Emphasis" w:locked="1" w:semiHidden="0" w:unhideWhenUsed="0" w:qFormat="1"/>
    <w:lsdException w:name="Table Grid" w:semiHidden="0" w:unhideWhenUsed="0"/>
    <w:lsdException w:name="Placeholder Text" w:locked="1" w:uiPriority="99" w:unhideWhenUsed="0"/>
    <w:lsdException w:name="No Spacing" w:locked="1"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locked="1" w:uiPriority="99"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qFormat="1"/>
    <w:lsdException w:name="Intense Reference" w:locked="1" w:semiHidden="0" w:uiPriority="32" w:unhideWhenUsed="0" w:qFormat="1"/>
    <w:lsdException w:name="Book Title" w:locked="1" w:semiHidden="0" w:uiPriority="33" w:unhideWhenUsed="0" w:qFormat="1"/>
    <w:lsdException w:name="Bibliography" w:locked="1" w:uiPriority="37"/>
    <w:lsdException w:name="TOC Heading" w:locked="1" w:uiPriority="39" w:qFormat="1"/>
  </w:latentStyles>
  <w:style w:type="paragraph" w:default="1" w:styleId="Normal">
    <w:name w:val="Normal"/>
    <w:qFormat/>
    <w:rsid w:val="0033177E"/>
    <w:pPr>
      <w:widowControl w:val="0"/>
      <w:spacing w:after="0" w:line="240" w:lineRule="auto"/>
      <w:jc w:val="both"/>
    </w:pPr>
    <w:rPr>
      <w:rFonts w:ascii="Arial" w:hAnsi="Arial" w:cs="Arial"/>
      <w:color w:val="000000"/>
    </w:rPr>
  </w:style>
  <w:style w:type="paragraph" w:styleId="Heading1">
    <w:name w:val="heading 1"/>
    <w:basedOn w:val="Normal"/>
    <w:next w:val="Normal"/>
    <w:link w:val="Heading1Char"/>
    <w:uiPriority w:val="9"/>
    <w:qFormat/>
    <w:rsid w:val="00EF7B96"/>
    <w:pPr>
      <w:keepNext/>
      <w:outlineLvl w:val="0"/>
    </w:pPr>
    <w:rPr>
      <w:b/>
      <w:bCs/>
    </w:rPr>
  </w:style>
  <w:style w:type="paragraph" w:styleId="Heading2">
    <w:name w:val="heading 2"/>
    <w:basedOn w:val="Normal"/>
    <w:next w:val="Normal"/>
    <w:link w:val="Heading2Char"/>
    <w:uiPriority w:val="9"/>
    <w:qFormat/>
    <w:rsid w:val="00EF7B96"/>
    <w:pPr>
      <w:keepNext/>
      <w:spacing w:before="240" w:after="60"/>
      <w:outlineLvl w:val="1"/>
    </w:pPr>
    <w:rPr>
      <w:b/>
      <w:bCs/>
      <w:i/>
      <w:iCs/>
    </w:rPr>
  </w:style>
  <w:style w:type="paragraph" w:styleId="Heading3">
    <w:name w:val="heading 3"/>
    <w:basedOn w:val="Normal"/>
    <w:next w:val="Normal"/>
    <w:link w:val="Heading3Char"/>
    <w:uiPriority w:val="9"/>
    <w:qFormat/>
    <w:rsid w:val="00EF7B96"/>
    <w:pPr>
      <w:keepNext/>
      <w:spacing w:before="20" w:after="20"/>
      <w:jc w:val="left"/>
      <w:outlineLvl w:val="2"/>
    </w:pPr>
    <w:rPr>
      <w:rFonts w:ascii="Century Gothic" w:hAnsi="Century Gothic" w:cs="Century Gothic"/>
      <w:b/>
      <w:bCs/>
      <w:sz w:val="20"/>
      <w:szCs w:val="20"/>
    </w:rPr>
  </w:style>
  <w:style w:type="paragraph" w:styleId="Heading4">
    <w:name w:val="heading 4"/>
    <w:basedOn w:val="Normal"/>
    <w:next w:val="Normal"/>
    <w:link w:val="Heading4Char"/>
    <w:uiPriority w:val="9"/>
    <w:qFormat/>
    <w:rsid w:val="00EF7B96"/>
    <w:pPr>
      <w:keepNext/>
      <w:outlineLvl w:val="3"/>
    </w:pPr>
    <w:rPr>
      <w:sz w:val="28"/>
      <w:szCs w:val="28"/>
    </w:rPr>
  </w:style>
  <w:style w:type="paragraph" w:styleId="Heading5">
    <w:name w:val="heading 5"/>
    <w:basedOn w:val="Normal"/>
    <w:next w:val="Normal"/>
    <w:link w:val="Heading5Char"/>
    <w:uiPriority w:val="9"/>
    <w:qFormat/>
    <w:rsid w:val="00EF7B96"/>
    <w:pPr>
      <w:keepNext/>
      <w:outlineLvl w:val="4"/>
    </w:pPr>
    <w:rPr>
      <w:b/>
      <w:bCs/>
      <w:sz w:val="28"/>
      <w:szCs w:val="28"/>
    </w:rPr>
  </w:style>
  <w:style w:type="paragraph" w:styleId="Heading6">
    <w:name w:val="heading 6"/>
    <w:basedOn w:val="Normal"/>
    <w:next w:val="Normal"/>
    <w:link w:val="Heading6Char"/>
    <w:uiPriority w:val="9"/>
    <w:qFormat/>
    <w:rsid w:val="00EF7B96"/>
    <w:pPr>
      <w:keepNext/>
      <w:tabs>
        <w:tab w:val="left" w:pos="360"/>
        <w:tab w:val="left" w:pos="720"/>
        <w:tab w:val="left" w:pos="3960"/>
        <w:tab w:val="left" w:pos="4320"/>
      </w:tabs>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77E"/>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33177E"/>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33177E"/>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33177E"/>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33177E"/>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33177E"/>
    <w:rPr>
      <w:rFonts w:asciiTheme="minorHAnsi" w:eastAsiaTheme="minorEastAsia" w:hAnsiTheme="minorHAnsi" w:cstheme="minorBidi"/>
      <w:b/>
      <w:bCs/>
      <w:color w:val="000000"/>
    </w:rPr>
  </w:style>
  <w:style w:type="paragraph" w:styleId="Title">
    <w:name w:val="Title"/>
    <w:basedOn w:val="Normal"/>
    <w:link w:val="TitleChar"/>
    <w:uiPriority w:val="10"/>
    <w:qFormat/>
    <w:rsid w:val="00EF7B96"/>
    <w:pPr>
      <w:keepNext/>
      <w:keepLines/>
      <w:spacing w:before="480" w:after="120"/>
    </w:pPr>
    <w:rPr>
      <w:b/>
      <w:bCs/>
      <w:sz w:val="72"/>
      <w:szCs w:val="72"/>
    </w:rPr>
  </w:style>
  <w:style w:type="character" w:customStyle="1" w:styleId="TitleChar">
    <w:name w:val="Title Char"/>
    <w:basedOn w:val="DefaultParagraphFont"/>
    <w:link w:val="Title"/>
    <w:uiPriority w:val="10"/>
    <w:rsid w:val="0033177E"/>
    <w:rPr>
      <w:rFonts w:asciiTheme="majorHAnsi" w:eastAsiaTheme="majorEastAsia" w:hAnsiTheme="majorHAnsi" w:cstheme="majorBidi"/>
      <w:b/>
      <w:bCs/>
      <w:color w:val="000000"/>
      <w:kern w:val="28"/>
      <w:sz w:val="32"/>
      <w:szCs w:val="32"/>
    </w:rPr>
  </w:style>
  <w:style w:type="paragraph" w:styleId="Subtitle">
    <w:name w:val="Subtitle"/>
    <w:basedOn w:val="Normal"/>
    <w:link w:val="SubtitleChar"/>
    <w:uiPriority w:val="11"/>
    <w:qFormat/>
    <w:rsid w:val="00EF7B96"/>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33177E"/>
    <w:rPr>
      <w:rFonts w:asciiTheme="majorHAnsi" w:eastAsiaTheme="majorEastAsia" w:hAnsiTheme="majorHAnsi" w:cstheme="majorBidi"/>
      <w:color w:val="000000"/>
      <w:sz w:val="24"/>
      <w:szCs w:val="24"/>
    </w:rPr>
  </w:style>
  <w:style w:type="paragraph" w:styleId="BalloonText">
    <w:name w:val="Balloon Text"/>
    <w:basedOn w:val="Normal"/>
    <w:link w:val="BalloonTextChar"/>
    <w:rsid w:val="005F7622"/>
    <w:rPr>
      <w:rFonts w:ascii="Tahoma" w:hAnsi="Tahoma" w:cs="Tahoma"/>
      <w:sz w:val="16"/>
      <w:szCs w:val="16"/>
    </w:rPr>
  </w:style>
  <w:style w:type="character" w:customStyle="1" w:styleId="BalloonTextChar">
    <w:name w:val="Balloon Text Char"/>
    <w:basedOn w:val="DefaultParagraphFont"/>
    <w:link w:val="BalloonText"/>
    <w:rsid w:val="005F7622"/>
    <w:rPr>
      <w:rFonts w:ascii="Tahoma" w:hAnsi="Tahoma" w:cs="Tahoma"/>
      <w:color w:val="000000"/>
      <w:sz w:val="16"/>
      <w:szCs w:val="16"/>
    </w:rPr>
  </w:style>
  <w:style w:type="paragraph" w:styleId="Header">
    <w:name w:val="header"/>
    <w:basedOn w:val="Normal"/>
    <w:link w:val="HeaderChar"/>
    <w:unhideWhenUsed/>
    <w:rsid w:val="00EC24B0"/>
    <w:pPr>
      <w:tabs>
        <w:tab w:val="center" w:pos="4680"/>
        <w:tab w:val="right" w:pos="9360"/>
      </w:tabs>
    </w:pPr>
  </w:style>
  <w:style w:type="character" w:customStyle="1" w:styleId="HeaderChar">
    <w:name w:val="Header Char"/>
    <w:basedOn w:val="DefaultParagraphFont"/>
    <w:link w:val="Header"/>
    <w:rsid w:val="00EC24B0"/>
    <w:rPr>
      <w:rFonts w:ascii="Arial" w:hAnsi="Arial" w:cs="Arial"/>
      <w:color w:val="000000"/>
    </w:rPr>
  </w:style>
  <w:style w:type="paragraph" w:styleId="Footer">
    <w:name w:val="footer"/>
    <w:basedOn w:val="Normal"/>
    <w:link w:val="FooterChar"/>
    <w:unhideWhenUsed/>
    <w:rsid w:val="00EC24B0"/>
    <w:pPr>
      <w:tabs>
        <w:tab w:val="center" w:pos="4680"/>
        <w:tab w:val="right" w:pos="9360"/>
      </w:tabs>
    </w:pPr>
  </w:style>
  <w:style w:type="character" w:customStyle="1" w:styleId="FooterChar">
    <w:name w:val="Footer Char"/>
    <w:basedOn w:val="DefaultParagraphFont"/>
    <w:link w:val="Footer"/>
    <w:rsid w:val="00EC24B0"/>
    <w:rPr>
      <w:rFonts w:ascii="Arial" w:hAnsi="Arial" w:cs="Arial"/>
      <w:color w:val="000000"/>
    </w:rPr>
  </w:style>
  <w:style w:type="paragraph" w:styleId="ListParagraph">
    <w:name w:val="List Paragraph"/>
    <w:basedOn w:val="Normal"/>
    <w:uiPriority w:val="34"/>
    <w:qFormat/>
    <w:locked/>
    <w:rsid w:val="008F6D56"/>
    <w:pPr>
      <w:ind w:left="720"/>
      <w:contextualSpacing/>
    </w:pPr>
  </w:style>
  <w:style w:type="character" w:styleId="Hyperlink">
    <w:name w:val="Hyperlink"/>
    <w:basedOn w:val="DefaultParagraphFont"/>
    <w:uiPriority w:val="99"/>
    <w:unhideWhenUsed/>
    <w:rsid w:val="00525B1E"/>
    <w:rPr>
      <w:color w:val="0000FF"/>
      <w:u w:val="single"/>
    </w:rPr>
  </w:style>
  <w:style w:type="character" w:customStyle="1" w:styleId="UnresolvedMention">
    <w:name w:val="Unresolved Mention"/>
    <w:basedOn w:val="DefaultParagraphFont"/>
    <w:uiPriority w:val="99"/>
    <w:semiHidden/>
    <w:unhideWhenUsed/>
    <w:rsid w:val="003F656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macro" w:semiHidden="0" w:unhideWhenUsed="0"/>
    <w:lsdException w:name="List Bullet" w:semiHidden="0" w:unhideWhenUsed="0"/>
    <w:lsdException w:name="List Number" w:semiHidden="0" w:unhideWhenUsed="0"/>
    <w:lsdException w:name="Title" w:locked="1"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Hyperlink" w:uiPriority="99"/>
    <w:lsdException w:name="Strong" w:locked="1" w:semiHidden="0" w:unhideWhenUsed="0" w:qFormat="1"/>
    <w:lsdException w:name="Emphasis" w:locked="1" w:semiHidden="0" w:unhideWhenUsed="0" w:qFormat="1"/>
    <w:lsdException w:name="Table Grid" w:semiHidden="0" w:unhideWhenUsed="0"/>
    <w:lsdException w:name="Placeholder Text" w:locked="1" w:uiPriority="99" w:unhideWhenUsed="0"/>
    <w:lsdException w:name="No Spacing" w:locked="1"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locked="1" w:uiPriority="99"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qFormat="1"/>
    <w:lsdException w:name="Intense Reference" w:locked="1" w:semiHidden="0" w:uiPriority="32" w:unhideWhenUsed="0" w:qFormat="1"/>
    <w:lsdException w:name="Book Title" w:locked="1" w:semiHidden="0" w:uiPriority="33" w:unhideWhenUsed="0" w:qFormat="1"/>
    <w:lsdException w:name="Bibliography" w:locked="1" w:uiPriority="37"/>
    <w:lsdException w:name="TOC Heading" w:locked="1" w:uiPriority="39" w:qFormat="1"/>
  </w:latentStyles>
  <w:style w:type="paragraph" w:default="1" w:styleId="Normal">
    <w:name w:val="Normal"/>
    <w:qFormat/>
    <w:rsid w:val="0033177E"/>
    <w:pPr>
      <w:widowControl w:val="0"/>
      <w:spacing w:after="0" w:line="240" w:lineRule="auto"/>
      <w:jc w:val="both"/>
    </w:pPr>
    <w:rPr>
      <w:rFonts w:ascii="Arial" w:hAnsi="Arial" w:cs="Arial"/>
      <w:color w:val="000000"/>
    </w:rPr>
  </w:style>
  <w:style w:type="paragraph" w:styleId="Heading1">
    <w:name w:val="heading 1"/>
    <w:basedOn w:val="Normal"/>
    <w:next w:val="Normal"/>
    <w:link w:val="Heading1Char"/>
    <w:uiPriority w:val="9"/>
    <w:qFormat/>
    <w:rsid w:val="00EF7B96"/>
    <w:pPr>
      <w:keepNext/>
      <w:outlineLvl w:val="0"/>
    </w:pPr>
    <w:rPr>
      <w:b/>
      <w:bCs/>
    </w:rPr>
  </w:style>
  <w:style w:type="paragraph" w:styleId="Heading2">
    <w:name w:val="heading 2"/>
    <w:basedOn w:val="Normal"/>
    <w:next w:val="Normal"/>
    <w:link w:val="Heading2Char"/>
    <w:uiPriority w:val="9"/>
    <w:qFormat/>
    <w:rsid w:val="00EF7B96"/>
    <w:pPr>
      <w:keepNext/>
      <w:spacing w:before="240" w:after="60"/>
      <w:outlineLvl w:val="1"/>
    </w:pPr>
    <w:rPr>
      <w:b/>
      <w:bCs/>
      <w:i/>
      <w:iCs/>
    </w:rPr>
  </w:style>
  <w:style w:type="paragraph" w:styleId="Heading3">
    <w:name w:val="heading 3"/>
    <w:basedOn w:val="Normal"/>
    <w:next w:val="Normal"/>
    <w:link w:val="Heading3Char"/>
    <w:uiPriority w:val="9"/>
    <w:qFormat/>
    <w:rsid w:val="00EF7B96"/>
    <w:pPr>
      <w:keepNext/>
      <w:spacing w:before="20" w:after="20"/>
      <w:jc w:val="left"/>
      <w:outlineLvl w:val="2"/>
    </w:pPr>
    <w:rPr>
      <w:rFonts w:ascii="Century Gothic" w:hAnsi="Century Gothic" w:cs="Century Gothic"/>
      <w:b/>
      <w:bCs/>
      <w:sz w:val="20"/>
      <w:szCs w:val="20"/>
    </w:rPr>
  </w:style>
  <w:style w:type="paragraph" w:styleId="Heading4">
    <w:name w:val="heading 4"/>
    <w:basedOn w:val="Normal"/>
    <w:next w:val="Normal"/>
    <w:link w:val="Heading4Char"/>
    <w:uiPriority w:val="9"/>
    <w:qFormat/>
    <w:rsid w:val="00EF7B96"/>
    <w:pPr>
      <w:keepNext/>
      <w:outlineLvl w:val="3"/>
    </w:pPr>
    <w:rPr>
      <w:sz w:val="28"/>
      <w:szCs w:val="28"/>
    </w:rPr>
  </w:style>
  <w:style w:type="paragraph" w:styleId="Heading5">
    <w:name w:val="heading 5"/>
    <w:basedOn w:val="Normal"/>
    <w:next w:val="Normal"/>
    <w:link w:val="Heading5Char"/>
    <w:uiPriority w:val="9"/>
    <w:qFormat/>
    <w:rsid w:val="00EF7B96"/>
    <w:pPr>
      <w:keepNext/>
      <w:outlineLvl w:val="4"/>
    </w:pPr>
    <w:rPr>
      <w:b/>
      <w:bCs/>
      <w:sz w:val="28"/>
      <w:szCs w:val="28"/>
    </w:rPr>
  </w:style>
  <w:style w:type="paragraph" w:styleId="Heading6">
    <w:name w:val="heading 6"/>
    <w:basedOn w:val="Normal"/>
    <w:next w:val="Normal"/>
    <w:link w:val="Heading6Char"/>
    <w:uiPriority w:val="9"/>
    <w:qFormat/>
    <w:rsid w:val="00EF7B96"/>
    <w:pPr>
      <w:keepNext/>
      <w:tabs>
        <w:tab w:val="left" w:pos="360"/>
        <w:tab w:val="left" w:pos="720"/>
        <w:tab w:val="left" w:pos="3960"/>
        <w:tab w:val="left" w:pos="4320"/>
      </w:tabs>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77E"/>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33177E"/>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33177E"/>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33177E"/>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33177E"/>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33177E"/>
    <w:rPr>
      <w:rFonts w:asciiTheme="minorHAnsi" w:eastAsiaTheme="minorEastAsia" w:hAnsiTheme="minorHAnsi" w:cstheme="minorBidi"/>
      <w:b/>
      <w:bCs/>
      <w:color w:val="000000"/>
    </w:rPr>
  </w:style>
  <w:style w:type="paragraph" w:styleId="Title">
    <w:name w:val="Title"/>
    <w:basedOn w:val="Normal"/>
    <w:link w:val="TitleChar"/>
    <w:uiPriority w:val="10"/>
    <w:qFormat/>
    <w:rsid w:val="00EF7B96"/>
    <w:pPr>
      <w:keepNext/>
      <w:keepLines/>
      <w:spacing w:before="480" w:after="120"/>
    </w:pPr>
    <w:rPr>
      <w:b/>
      <w:bCs/>
      <w:sz w:val="72"/>
      <w:szCs w:val="72"/>
    </w:rPr>
  </w:style>
  <w:style w:type="character" w:customStyle="1" w:styleId="TitleChar">
    <w:name w:val="Title Char"/>
    <w:basedOn w:val="DefaultParagraphFont"/>
    <w:link w:val="Title"/>
    <w:uiPriority w:val="10"/>
    <w:rsid w:val="0033177E"/>
    <w:rPr>
      <w:rFonts w:asciiTheme="majorHAnsi" w:eastAsiaTheme="majorEastAsia" w:hAnsiTheme="majorHAnsi" w:cstheme="majorBidi"/>
      <w:b/>
      <w:bCs/>
      <w:color w:val="000000"/>
      <w:kern w:val="28"/>
      <w:sz w:val="32"/>
      <w:szCs w:val="32"/>
    </w:rPr>
  </w:style>
  <w:style w:type="paragraph" w:styleId="Subtitle">
    <w:name w:val="Subtitle"/>
    <w:basedOn w:val="Normal"/>
    <w:link w:val="SubtitleChar"/>
    <w:uiPriority w:val="11"/>
    <w:qFormat/>
    <w:rsid w:val="00EF7B96"/>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33177E"/>
    <w:rPr>
      <w:rFonts w:asciiTheme="majorHAnsi" w:eastAsiaTheme="majorEastAsia" w:hAnsiTheme="majorHAnsi" w:cstheme="majorBidi"/>
      <w:color w:val="000000"/>
      <w:sz w:val="24"/>
      <w:szCs w:val="24"/>
    </w:rPr>
  </w:style>
  <w:style w:type="paragraph" w:styleId="BalloonText">
    <w:name w:val="Balloon Text"/>
    <w:basedOn w:val="Normal"/>
    <w:link w:val="BalloonTextChar"/>
    <w:rsid w:val="005F7622"/>
    <w:rPr>
      <w:rFonts w:ascii="Tahoma" w:hAnsi="Tahoma" w:cs="Tahoma"/>
      <w:sz w:val="16"/>
      <w:szCs w:val="16"/>
    </w:rPr>
  </w:style>
  <w:style w:type="character" w:customStyle="1" w:styleId="BalloonTextChar">
    <w:name w:val="Balloon Text Char"/>
    <w:basedOn w:val="DefaultParagraphFont"/>
    <w:link w:val="BalloonText"/>
    <w:rsid w:val="005F7622"/>
    <w:rPr>
      <w:rFonts w:ascii="Tahoma" w:hAnsi="Tahoma" w:cs="Tahoma"/>
      <w:color w:val="000000"/>
      <w:sz w:val="16"/>
      <w:szCs w:val="16"/>
    </w:rPr>
  </w:style>
  <w:style w:type="paragraph" w:styleId="Header">
    <w:name w:val="header"/>
    <w:basedOn w:val="Normal"/>
    <w:link w:val="HeaderChar"/>
    <w:unhideWhenUsed/>
    <w:rsid w:val="00EC24B0"/>
    <w:pPr>
      <w:tabs>
        <w:tab w:val="center" w:pos="4680"/>
        <w:tab w:val="right" w:pos="9360"/>
      </w:tabs>
    </w:pPr>
  </w:style>
  <w:style w:type="character" w:customStyle="1" w:styleId="HeaderChar">
    <w:name w:val="Header Char"/>
    <w:basedOn w:val="DefaultParagraphFont"/>
    <w:link w:val="Header"/>
    <w:rsid w:val="00EC24B0"/>
    <w:rPr>
      <w:rFonts w:ascii="Arial" w:hAnsi="Arial" w:cs="Arial"/>
      <w:color w:val="000000"/>
    </w:rPr>
  </w:style>
  <w:style w:type="paragraph" w:styleId="Footer">
    <w:name w:val="footer"/>
    <w:basedOn w:val="Normal"/>
    <w:link w:val="FooterChar"/>
    <w:unhideWhenUsed/>
    <w:rsid w:val="00EC24B0"/>
    <w:pPr>
      <w:tabs>
        <w:tab w:val="center" w:pos="4680"/>
        <w:tab w:val="right" w:pos="9360"/>
      </w:tabs>
    </w:pPr>
  </w:style>
  <w:style w:type="character" w:customStyle="1" w:styleId="FooterChar">
    <w:name w:val="Footer Char"/>
    <w:basedOn w:val="DefaultParagraphFont"/>
    <w:link w:val="Footer"/>
    <w:rsid w:val="00EC24B0"/>
    <w:rPr>
      <w:rFonts w:ascii="Arial" w:hAnsi="Arial" w:cs="Arial"/>
      <w:color w:val="000000"/>
    </w:rPr>
  </w:style>
  <w:style w:type="paragraph" w:styleId="ListParagraph">
    <w:name w:val="List Paragraph"/>
    <w:basedOn w:val="Normal"/>
    <w:uiPriority w:val="34"/>
    <w:qFormat/>
    <w:locked/>
    <w:rsid w:val="008F6D56"/>
    <w:pPr>
      <w:ind w:left="720"/>
      <w:contextualSpacing/>
    </w:pPr>
  </w:style>
  <w:style w:type="character" w:styleId="Hyperlink">
    <w:name w:val="Hyperlink"/>
    <w:basedOn w:val="DefaultParagraphFont"/>
    <w:uiPriority w:val="99"/>
    <w:unhideWhenUsed/>
    <w:rsid w:val="00525B1E"/>
    <w:rPr>
      <w:color w:val="0000FF"/>
      <w:u w:val="single"/>
    </w:rPr>
  </w:style>
  <w:style w:type="character" w:customStyle="1" w:styleId="UnresolvedMention">
    <w:name w:val="Unresolved Mention"/>
    <w:basedOn w:val="DefaultParagraphFont"/>
    <w:uiPriority w:val="99"/>
    <w:semiHidden/>
    <w:unhideWhenUsed/>
    <w:rsid w:val="003F65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00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trinityrail.com/" TargetMode="External"/><Relationship Id="rId4" Type="http://schemas.openxmlformats.org/officeDocument/2006/relationships/settings" Target="settings.xml"/><Relationship Id="rId9" Type="http://schemas.openxmlformats.org/officeDocument/2006/relationships/image" Target="file:///C:\Users\harikrishnav\Downloads\Image_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file:///C:\Users\harikrishnav\Downloads\Image_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2821</Words>
  <Characters>16086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DilaramResume</vt:lpstr>
    </vt:vector>
  </TitlesOfParts>
  <Company>Grizli777</Company>
  <LinksUpToDate>false</LinksUpToDate>
  <CharactersWithSpaces>18870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DilaramResume</dc:title>
  <dc:subject>DilaramDivineTower4981</dc:subject>
  <dc:creator>Hari Krishna Vajja</dc:creator>
  <cp:keywords>CV</cp:keywords>
  <cp:lastModifiedBy>swathi.p</cp:lastModifiedBy>
  <cp:revision>2</cp:revision>
  <cp:lastPrinted>2017-06-08T08:04:00Z</cp:lastPrinted>
  <dcterms:created xsi:type="dcterms:W3CDTF">2022-08-22T15:00:00Z</dcterms:created>
  <dcterms:modified xsi:type="dcterms:W3CDTF">2022-08-22T15:00:00Z</dcterms:modified>
</cp:coreProperties>
</file>