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7F7F" w14:textId="7F132258" w:rsidR="00CD5FBA" w:rsidRPr="00B65E01" w:rsidRDefault="00E07A54" w:rsidP="00CD5FBA">
      <w:pPr>
        <w:rPr>
          <w:rFonts w:ascii="Verdana" w:hAnsi="Verdana"/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561B" wp14:editId="2FA243E3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572125" cy="9525"/>
                <wp:effectExtent l="0" t="0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5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1.65pt;width:438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kgJgIAAEgEAAAOAAAAZHJzL2Uyb0RvYy54bWysVEGv2jAMvk/af4hyh1JWeF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3641A96" wp14:editId="2EA6F40F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5572125" cy="0"/>
                <wp:effectExtent l="0" t="19050" r="952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3D97" id="AutoShape 6" o:spid="_x0000_s1026" type="#_x0000_t32" style="position:absolute;margin-left:0;margin-top:7.15pt;width:438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2HQIAADw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" strokeweight="2.75pt"/>
            </w:pict>
          </mc:Fallback>
        </mc:AlternateContent>
      </w:r>
      <w:r w:rsidR="00864BB4" w:rsidRPr="00B65E01">
        <w:rPr>
          <w:rFonts w:ascii="Verdana" w:hAnsi="Verdana"/>
          <w:b/>
          <w:sz w:val="20"/>
          <w:szCs w:val="20"/>
          <w:lang w:val="it-IT"/>
        </w:rPr>
        <w:tab/>
      </w:r>
    </w:p>
    <w:p w14:paraId="715F0306" w14:textId="1D90CAE5" w:rsidR="00260FD0" w:rsidRPr="00066820" w:rsidRDefault="008A6288" w:rsidP="00FB53BE">
      <w:pPr>
        <w:pStyle w:val="Heading1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B65E01">
        <w:rPr>
          <w:rFonts w:ascii="Verdana" w:hAnsi="Verdana"/>
          <w:bCs w:val="0"/>
          <w:sz w:val="20"/>
          <w:szCs w:val="20"/>
          <w:lang w:val="it-IT"/>
        </w:rPr>
        <w:t xml:space="preserve">   </w:t>
      </w:r>
      <w:r w:rsidR="00237E7F" w:rsidRPr="00B65E01">
        <w:rPr>
          <w:rFonts w:ascii="Verdana" w:hAnsi="Verdana"/>
          <w:bCs w:val="0"/>
          <w:sz w:val="20"/>
          <w:szCs w:val="20"/>
          <w:lang w:val="it-IT"/>
        </w:rPr>
        <w:tab/>
      </w:r>
      <w:r w:rsidRPr="00066820">
        <w:rPr>
          <w:rFonts w:ascii="Arial" w:hAnsi="Arial" w:cs="Arial"/>
          <w:bCs w:val="0"/>
          <w:sz w:val="20"/>
          <w:szCs w:val="20"/>
          <w:lang w:val="it-IT"/>
        </w:rPr>
        <w:t xml:space="preserve"> </w:t>
      </w:r>
      <w:r w:rsidR="00565CB0" w:rsidRPr="00066820">
        <w:rPr>
          <w:rFonts w:ascii="Arial" w:hAnsi="Arial" w:cs="Arial"/>
          <w:bCs w:val="0"/>
          <w:sz w:val="20"/>
          <w:szCs w:val="20"/>
          <w:lang w:val="it-IT"/>
        </w:rPr>
        <w:t xml:space="preserve">                            </w:t>
      </w:r>
      <w:r w:rsidR="00FB53BE" w:rsidRPr="00066820">
        <w:rPr>
          <w:rFonts w:ascii="Arial" w:hAnsi="Arial" w:cs="Arial"/>
          <w:b w:val="0"/>
          <w:bCs w:val="0"/>
          <w:sz w:val="20"/>
          <w:szCs w:val="20"/>
          <w:lang w:val="it-IT"/>
        </w:rPr>
        <w:t>67 Earl Grey Crescent, Br, ON</w:t>
      </w:r>
      <w:r w:rsidR="00FD632D" w:rsidRPr="00066820">
        <w:rPr>
          <w:rFonts w:ascii="Arial" w:hAnsi="Arial" w:cs="Arial"/>
          <w:b w:val="0"/>
          <w:bCs w:val="0"/>
          <w:sz w:val="20"/>
          <w:szCs w:val="20"/>
          <w:lang w:val="it-IT"/>
        </w:rPr>
        <w:t xml:space="preserve"> Canada</w:t>
      </w:r>
      <w:r w:rsidR="00FB53BE" w:rsidRPr="00066820">
        <w:rPr>
          <w:rFonts w:ascii="Arial" w:hAnsi="Arial" w:cs="Arial"/>
          <w:b w:val="0"/>
          <w:bCs w:val="0"/>
          <w:sz w:val="20"/>
          <w:szCs w:val="20"/>
          <w:lang w:val="it-IT"/>
        </w:rPr>
        <w:t xml:space="preserve"> – L7A 2K9</w:t>
      </w:r>
    </w:p>
    <w:p w14:paraId="6503FFDA" w14:textId="77777777" w:rsidR="00FD632D" w:rsidRPr="00066820" w:rsidRDefault="00260FD0" w:rsidP="00F4335A">
      <w:pPr>
        <w:pStyle w:val="Heading1"/>
        <w:numPr>
          <w:ilvl w:val="0"/>
          <w:numId w:val="0"/>
        </w:numPr>
        <w:ind w:left="2700"/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066820">
        <w:rPr>
          <w:rFonts w:ascii="Arial" w:hAnsi="Arial" w:cs="Arial"/>
          <w:b w:val="0"/>
          <w:bCs w:val="0"/>
          <w:sz w:val="20"/>
          <w:szCs w:val="20"/>
          <w:lang w:val="it-IT"/>
        </w:rPr>
        <w:t xml:space="preserve">Cell: 647.444.6133 </w:t>
      </w:r>
    </w:p>
    <w:p w14:paraId="657B4601" w14:textId="77777777" w:rsidR="00260FD0" w:rsidRDefault="00260FD0" w:rsidP="00F4335A">
      <w:pPr>
        <w:pStyle w:val="Heading1"/>
        <w:numPr>
          <w:ilvl w:val="0"/>
          <w:numId w:val="0"/>
        </w:numPr>
        <w:ind w:left="2700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066820">
        <w:rPr>
          <w:rFonts w:ascii="Arial" w:hAnsi="Arial" w:cs="Arial"/>
          <w:b w:val="0"/>
          <w:bCs w:val="0"/>
          <w:sz w:val="20"/>
          <w:szCs w:val="20"/>
          <w:lang w:val="it-IT"/>
        </w:rPr>
        <w:t>krishnakkambampati@gmail.com</w:t>
      </w:r>
      <w:r w:rsidRPr="00943A94">
        <w:rPr>
          <w:rFonts w:ascii="Verdana" w:hAnsi="Verdana"/>
          <w:b w:val="0"/>
          <w:bCs w:val="0"/>
          <w:sz w:val="20"/>
          <w:szCs w:val="20"/>
          <w:lang w:val="it-IT"/>
        </w:rPr>
        <w:t xml:space="preserve"> </w:t>
      </w:r>
    </w:p>
    <w:p w14:paraId="45397F36" w14:textId="77777777" w:rsidR="00260FD0" w:rsidRPr="00EF7C38" w:rsidRDefault="00260FD0" w:rsidP="00260FD0">
      <w:pPr>
        <w:rPr>
          <w:lang w:val="it-IT"/>
        </w:rPr>
      </w:pPr>
    </w:p>
    <w:p w14:paraId="49D21535" w14:textId="77777777" w:rsidR="00190DB5" w:rsidRPr="00B65E01" w:rsidRDefault="00190DB5" w:rsidP="00260FD0">
      <w:pPr>
        <w:pStyle w:val="Heading1"/>
        <w:numPr>
          <w:ilvl w:val="0"/>
          <w:numId w:val="0"/>
        </w:numPr>
        <w:rPr>
          <w:rFonts w:ascii="Verdana" w:hAnsi="Verdana"/>
          <w:b w:val="0"/>
          <w:sz w:val="20"/>
          <w:szCs w:val="20"/>
          <w:lang w:val="it-IT"/>
        </w:rPr>
      </w:pPr>
    </w:p>
    <w:p w14:paraId="1B845CE3" w14:textId="0F6C3CCA" w:rsidR="00B61883" w:rsidRPr="00166D85" w:rsidRDefault="00B61883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>An Experienced</w:t>
      </w:r>
      <w:r w:rsidR="00820EC0" w:rsidRPr="00166D85">
        <w:rPr>
          <w:rFonts w:ascii="Arial" w:hAnsi="Arial" w:cs="Arial"/>
          <w:b w:val="0"/>
          <w:bCs w:val="0"/>
          <w:szCs w:val="20"/>
        </w:rPr>
        <w:t xml:space="preserve"> </w:t>
      </w:r>
      <w:r w:rsidR="008D43DF" w:rsidRPr="00166D85">
        <w:rPr>
          <w:rFonts w:ascii="Arial" w:hAnsi="Arial" w:cs="Arial"/>
          <w:b w:val="0"/>
          <w:bCs w:val="0"/>
          <w:szCs w:val="20"/>
        </w:rPr>
        <w:t xml:space="preserve">Sr </w:t>
      </w:r>
      <w:r w:rsidR="00820EC0" w:rsidRPr="00166D85">
        <w:rPr>
          <w:rFonts w:ascii="Arial" w:hAnsi="Arial" w:cs="Arial"/>
          <w:b w:val="0"/>
          <w:bCs w:val="0"/>
          <w:szCs w:val="20"/>
        </w:rPr>
        <w:t>IT</w:t>
      </w:r>
      <w:r w:rsidR="00071A3E" w:rsidRPr="00166D85">
        <w:rPr>
          <w:rFonts w:ascii="Arial" w:hAnsi="Arial" w:cs="Arial"/>
          <w:b w:val="0"/>
          <w:bCs w:val="0"/>
          <w:szCs w:val="20"/>
        </w:rPr>
        <w:t xml:space="preserve"> Delivery</w:t>
      </w:r>
      <w:r w:rsidR="00820EC0" w:rsidRPr="00166D85">
        <w:rPr>
          <w:rFonts w:ascii="Arial" w:hAnsi="Arial" w:cs="Arial"/>
          <w:b w:val="0"/>
          <w:bCs w:val="0"/>
          <w:szCs w:val="20"/>
        </w:rPr>
        <w:t xml:space="preserve"> </w:t>
      </w:r>
      <w:r w:rsidR="008D43DF" w:rsidRPr="00166D85">
        <w:rPr>
          <w:rFonts w:ascii="Arial" w:hAnsi="Arial" w:cs="Arial"/>
          <w:b w:val="0"/>
          <w:bCs w:val="0"/>
          <w:szCs w:val="20"/>
        </w:rPr>
        <w:t xml:space="preserve">Manager </w:t>
      </w:r>
      <w:r w:rsidR="005929BF" w:rsidRPr="00166D85">
        <w:rPr>
          <w:rFonts w:ascii="Arial" w:hAnsi="Arial" w:cs="Arial"/>
          <w:b w:val="0"/>
          <w:bCs w:val="0"/>
          <w:szCs w:val="20"/>
        </w:rPr>
        <w:t xml:space="preserve">with </w:t>
      </w:r>
      <w:r w:rsidR="00BA29CA" w:rsidRPr="00166D85">
        <w:rPr>
          <w:rFonts w:ascii="Arial" w:hAnsi="Arial" w:cs="Arial"/>
          <w:b w:val="0"/>
          <w:bCs w:val="0"/>
          <w:szCs w:val="20"/>
        </w:rPr>
        <w:t>1</w:t>
      </w:r>
      <w:r w:rsidR="008F3D8F" w:rsidRPr="00166D85">
        <w:rPr>
          <w:rFonts w:ascii="Arial" w:hAnsi="Arial" w:cs="Arial"/>
          <w:b w:val="0"/>
          <w:bCs w:val="0"/>
          <w:szCs w:val="20"/>
        </w:rPr>
        <w:t>3</w:t>
      </w:r>
      <w:r w:rsidR="008D43DF" w:rsidRPr="00166D85">
        <w:rPr>
          <w:rFonts w:ascii="Arial" w:hAnsi="Arial" w:cs="Arial"/>
          <w:b w:val="0"/>
          <w:bCs w:val="0"/>
          <w:szCs w:val="20"/>
        </w:rPr>
        <w:t>+</w:t>
      </w:r>
      <w:r w:rsidR="00756997" w:rsidRPr="00166D85">
        <w:rPr>
          <w:rFonts w:ascii="Arial" w:hAnsi="Arial" w:cs="Arial"/>
          <w:b w:val="0"/>
          <w:bCs w:val="0"/>
          <w:szCs w:val="20"/>
        </w:rPr>
        <w:t xml:space="preserve"> years</w:t>
      </w:r>
      <w:r w:rsidR="00756997" w:rsidRPr="00166D85">
        <w:rPr>
          <w:rFonts w:ascii="Arial" w:hAnsi="Arial" w:cs="Arial"/>
          <w:bCs w:val="0"/>
          <w:szCs w:val="20"/>
        </w:rPr>
        <w:t xml:space="preserve"> </w:t>
      </w:r>
      <w:r w:rsidR="00E72133" w:rsidRPr="00166D85">
        <w:rPr>
          <w:rFonts w:ascii="Arial" w:hAnsi="Arial" w:cs="Arial"/>
          <w:b w:val="0"/>
          <w:bCs w:val="0"/>
          <w:szCs w:val="20"/>
        </w:rPr>
        <w:t>of pro</w:t>
      </w:r>
      <w:r w:rsidRPr="00166D85">
        <w:rPr>
          <w:rFonts w:ascii="Arial" w:hAnsi="Arial" w:cs="Arial"/>
          <w:b w:val="0"/>
          <w:bCs w:val="0"/>
          <w:szCs w:val="20"/>
        </w:rPr>
        <w:t>gressive</w:t>
      </w:r>
      <w:r w:rsidR="00E72133" w:rsidRPr="00166D85">
        <w:rPr>
          <w:rFonts w:ascii="Arial" w:hAnsi="Arial" w:cs="Arial"/>
          <w:b w:val="0"/>
          <w:bCs w:val="0"/>
          <w:szCs w:val="20"/>
        </w:rPr>
        <w:t xml:space="preserve"> experience in </w:t>
      </w:r>
      <w:r w:rsidRPr="00166D85">
        <w:rPr>
          <w:rFonts w:ascii="Arial" w:hAnsi="Arial" w:cs="Arial"/>
          <w:b w:val="0"/>
          <w:bCs w:val="0"/>
          <w:szCs w:val="20"/>
        </w:rPr>
        <w:t>IT industry with</w:t>
      </w:r>
      <w:r w:rsidR="00DF5D5F" w:rsidRPr="00166D85">
        <w:rPr>
          <w:rFonts w:ascii="Arial" w:hAnsi="Arial" w:cs="Arial"/>
          <w:b w:val="0"/>
          <w:bCs w:val="0"/>
          <w:szCs w:val="20"/>
        </w:rPr>
        <w:t xml:space="preserve"> key areas of expertise includes</w:t>
      </w:r>
      <w:r w:rsidRPr="00166D85">
        <w:rPr>
          <w:rFonts w:ascii="Arial" w:hAnsi="Arial" w:cs="Arial"/>
          <w:b w:val="0"/>
          <w:bCs w:val="0"/>
          <w:szCs w:val="20"/>
        </w:rPr>
        <w:t xml:space="preserve"> </w:t>
      </w:r>
      <w:r w:rsidR="001E262D" w:rsidRPr="00166D85">
        <w:rPr>
          <w:rFonts w:ascii="Arial" w:hAnsi="Arial" w:cs="Arial"/>
          <w:b w:val="0"/>
          <w:bCs w:val="0"/>
          <w:szCs w:val="20"/>
        </w:rPr>
        <w:t xml:space="preserve">Banking, </w:t>
      </w:r>
      <w:r w:rsidRPr="00166D85">
        <w:rPr>
          <w:rFonts w:ascii="Arial" w:hAnsi="Arial" w:cs="Arial"/>
          <w:b w:val="0"/>
          <w:bCs w:val="0"/>
          <w:szCs w:val="20"/>
        </w:rPr>
        <w:t>Financial,</w:t>
      </w:r>
      <w:r w:rsidR="00E07A54" w:rsidRPr="00166D85">
        <w:rPr>
          <w:rFonts w:ascii="Arial" w:hAnsi="Arial" w:cs="Arial"/>
          <w:b w:val="0"/>
          <w:bCs w:val="0"/>
          <w:szCs w:val="20"/>
        </w:rPr>
        <w:t xml:space="preserve"> insurance,</w:t>
      </w:r>
      <w:r w:rsidRPr="00166D85">
        <w:rPr>
          <w:rFonts w:ascii="Arial" w:hAnsi="Arial" w:cs="Arial"/>
          <w:b w:val="0"/>
          <w:bCs w:val="0"/>
          <w:szCs w:val="20"/>
        </w:rPr>
        <w:t xml:space="preserve"> Oil &amp; Natural gas domains</w:t>
      </w:r>
      <w:r w:rsidR="00FB4678">
        <w:rPr>
          <w:rFonts w:ascii="Arial" w:hAnsi="Arial" w:cs="Arial"/>
          <w:b w:val="0"/>
          <w:bCs w:val="0"/>
          <w:szCs w:val="20"/>
        </w:rPr>
        <w:t xml:space="preserve"> ( Would love to expand my </w:t>
      </w:r>
      <w:r w:rsidR="000241D3">
        <w:rPr>
          <w:rFonts w:ascii="Arial" w:hAnsi="Arial" w:cs="Arial"/>
          <w:b w:val="0"/>
          <w:bCs w:val="0"/>
          <w:szCs w:val="20"/>
        </w:rPr>
        <w:t xml:space="preserve">expertise </w:t>
      </w:r>
      <w:r w:rsidR="00FB4678">
        <w:rPr>
          <w:rFonts w:ascii="Arial" w:hAnsi="Arial" w:cs="Arial"/>
          <w:b w:val="0"/>
          <w:bCs w:val="0"/>
          <w:szCs w:val="20"/>
        </w:rPr>
        <w:t xml:space="preserve">to more domains </w:t>
      </w:r>
      <w:r w:rsidR="00FB4678" w:rsidRPr="00FB467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4678">
        <w:rPr>
          <w:rFonts w:ascii="Arial" w:hAnsi="Arial" w:cs="Arial"/>
          <w:b w:val="0"/>
          <w:bCs w:val="0"/>
          <w:szCs w:val="20"/>
        </w:rPr>
        <w:t xml:space="preserve"> )</w:t>
      </w:r>
    </w:p>
    <w:p w14:paraId="55537AC2" w14:textId="77777777" w:rsidR="00D800C1" w:rsidRPr="00166D85" w:rsidRDefault="00D800C1" w:rsidP="00D800C1">
      <w:pPr>
        <w:pStyle w:val="BodyText2"/>
        <w:ind w:left="360"/>
        <w:jc w:val="both"/>
        <w:rPr>
          <w:rFonts w:ascii="Arial" w:hAnsi="Arial" w:cs="Arial"/>
          <w:b w:val="0"/>
          <w:bCs w:val="0"/>
          <w:szCs w:val="20"/>
        </w:rPr>
      </w:pPr>
    </w:p>
    <w:p w14:paraId="6AFACF18" w14:textId="77777777" w:rsidR="009240A6" w:rsidRDefault="004858AE" w:rsidP="002824D0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9240A6">
        <w:rPr>
          <w:rFonts w:ascii="Arial" w:hAnsi="Arial" w:cs="Arial"/>
          <w:b w:val="0"/>
          <w:bCs w:val="0"/>
          <w:szCs w:val="20"/>
        </w:rPr>
        <w:t>As a Sr</w:t>
      </w:r>
      <w:r w:rsidR="001B7083" w:rsidRPr="009240A6">
        <w:rPr>
          <w:rFonts w:ascii="Arial" w:hAnsi="Arial" w:cs="Arial"/>
          <w:b w:val="0"/>
          <w:bCs w:val="0"/>
          <w:szCs w:val="20"/>
        </w:rPr>
        <w:t xml:space="preserve"> IT</w:t>
      </w:r>
      <w:r w:rsidR="00AD748F" w:rsidRPr="009240A6">
        <w:rPr>
          <w:rFonts w:ascii="Arial" w:hAnsi="Arial" w:cs="Arial"/>
          <w:b w:val="0"/>
          <w:bCs w:val="0"/>
          <w:szCs w:val="20"/>
        </w:rPr>
        <w:t xml:space="preserve"> Delivery</w:t>
      </w:r>
      <w:r w:rsidR="001B7083" w:rsidRPr="009240A6">
        <w:rPr>
          <w:rFonts w:ascii="Arial" w:hAnsi="Arial" w:cs="Arial"/>
          <w:b w:val="0"/>
          <w:bCs w:val="0"/>
          <w:szCs w:val="20"/>
        </w:rPr>
        <w:t xml:space="preserve"> </w:t>
      </w:r>
      <w:r w:rsidR="00B34B4B" w:rsidRPr="009240A6">
        <w:rPr>
          <w:rFonts w:ascii="Arial" w:hAnsi="Arial" w:cs="Arial"/>
          <w:b w:val="0"/>
          <w:bCs w:val="0"/>
          <w:szCs w:val="20"/>
        </w:rPr>
        <w:t xml:space="preserve">Manager </w:t>
      </w:r>
      <w:r w:rsidRPr="009240A6">
        <w:rPr>
          <w:rFonts w:ascii="Arial" w:hAnsi="Arial" w:cs="Arial"/>
          <w:b w:val="0"/>
          <w:bCs w:val="0"/>
          <w:szCs w:val="20"/>
        </w:rPr>
        <w:t>worked in both technology de</w:t>
      </w:r>
      <w:r w:rsidR="00AE50A5" w:rsidRPr="009240A6">
        <w:rPr>
          <w:rFonts w:ascii="Arial" w:hAnsi="Arial" w:cs="Arial"/>
          <w:b w:val="0"/>
          <w:bCs w:val="0"/>
          <w:szCs w:val="20"/>
        </w:rPr>
        <w:t>livery area</w:t>
      </w:r>
      <w:r w:rsidR="00957B2D" w:rsidRPr="009240A6">
        <w:rPr>
          <w:rFonts w:ascii="Arial" w:hAnsi="Arial" w:cs="Arial"/>
          <w:b w:val="0"/>
          <w:bCs w:val="0"/>
          <w:szCs w:val="20"/>
        </w:rPr>
        <w:t xml:space="preserve"> </w:t>
      </w:r>
      <w:r w:rsidRPr="009240A6">
        <w:rPr>
          <w:rFonts w:ascii="Arial" w:hAnsi="Arial" w:cs="Arial"/>
          <w:b w:val="0"/>
          <w:bCs w:val="0"/>
          <w:szCs w:val="20"/>
        </w:rPr>
        <w:t>&amp;</w:t>
      </w:r>
      <w:r w:rsidR="00957B2D" w:rsidRPr="009240A6">
        <w:rPr>
          <w:rFonts w:ascii="Arial" w:hAnsi="Arial" w:cs="Arial"/>
          <w:b w:val="0"/>
          <w:bCs w:val="0"/>
          <w:szCs w:val="20"/>
        </w:rPr>
        <w:t xml:space="preserve"> </w:t>
      </w:r>
      <w:r w:rsidR="00B34B4B" w:rsidRPr="009240A6">
        <w:rPr>
          <w:rFonts w:ascii="Arial" w:hAnsi="Arial" w:cs="Arial"/>
          <w:b w:val="0"/>
          <w:bCs w:val="0"/>
          <w:szCs w:val="20"/>
        </w:rPr>
        <w:t>Management</w:t>
      </w:r>
      <w:r w:rsidR="00957B2D" w:rsidRPr="009240A6">
        <w:rPr>
          <w:rFonts w:ascii="Arial" w:hAnsi="Arial" w:cs="Arial"/>
          <w:b w:val="0"/>
          <w:bCs w:val="0"/>
          <w:szCs w:val="20"/>
        </w:rPr>
        <w:t xml:space="preserve"> </w:t>
      </w:r>
      <w:r w:rsidR="00AE50A5" w:rsidRPr="009240A6">
        <w:rPr>
          <w:rFonts w:ascii="Arial" w:hAnsi="Arial" w:cs="Arial"/>
          <w:b w:val="0"/>
          <w:bCs w:val="0"/>
          <w:szCs w:val="20"/>
        </w:rPr>
        <w:t xml:space="preserve">so that can able to articulate &amp; provide effective process </w:t>
      </w:r>
      <w:r w:rsidR="00D800C1" w:rsidRPr="009240A6">
        <w:rPr>
          <w:rFonts w:ascii="Arial" w:hAnsi="Arial" w:cs="Arial"/>
          <w:b w:val="0"/>
          <w:bCs w:val="0"/>
          <w:szCs w:val="20"/>
        </w:rPr>
        <w:t>optimization for large enterprise wide clients.</w:t>
      </w:r>
    </w:p>
    <w:p w14:paraId="32E7C088" w14:textId="77777777" w:rsidR="009240A6" w:rsidRDefault="009240A6" w:rsidP="009240A6">
      <w:pPr>
        <w:pStyle w:val="ListParagraph"/>
        <w:rPr>
          <w:rFonts w:ascii="Arial" w:hAnsi="Arial" w:cs="Arial"/>
          <w:b/>
          <w:bCs/>
          <w:szCs w:val="20"/>
        </w:rPr>
      </w:pPr>
    </w:p>
    <w:p w14:paraId="61EBB2AB" w14:textId="77777777" w:rsidR="009240A6" w:rsidRDefault="009240A6" w:rsidP="007F19EF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9240A6">
        <w:rPr>
          <w:rFonts w:ascii="Arial" w:hAnsi="Arial" w:cs="Arial"/>
          <w:b w:val="0"/>
          <w:bCs w:val="0"/>
          <w:szCs w:val="20"/>
        </w:rPr>
        <w:t>Provide execution and delivery leadership to the Sprint teams to deliver high-quality products in committed timeframes</w:t>
      </w:r>
    </w:p>
    <w:p w14:paraId="2AFC341A" w14:textId="77777777" w:rsidR="009240A6" w:rsidRDefault="009240A6" w:rsidP="009240A6">
      <w:pPr>
        <w:pStyle w:val="BodyText2"/>
        <w:ind w:left="360"/>
        <w:jc w:val="both"/>
        <w:rPr>
          <w:rFonts w:ascii="Arial" w:hAnsi="Arial" w:cs="Arial"/>
          <w:b w:val="0"/>
          <w:bCs w:val="0"/>
          <w:szCs w:val="20"/>
        </w:rPr>
      </w:pPr>
    </w:p>
    <w:p w14:paraId="69478288" w14:textId="5D3D2CA4" w:rsidR="009240A6" w:rsidRDefault="009240A6" w:rsidP="00B33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9240A6">
        <w:rPr>
          <w:rFonts w:ascii="Arial" w:hAnsi="Arial" w:cs="Arial"/>
          <w:b w:val="0"/>
          <w:bCs w:val="0"/>
          <w:szCs w:val="20"/>
        </w:rPr>
        <w:t>Us</w:t>
      </w:r>
      <w:r w:rsidR="007E3DC9">
        <w:rPr>
          <w:rFonts w:ascii="Arial" w:hAnsi="Arial" w:cs="Arial"/>
          <w:b w:val="0"/>
          <w:bCs w:val="0"/>
          <w:szCs w:val="20"/>
        </w:rPr>
        <w:t>ing my</w:t>
      </w:r>
      <w:r w:rsidRPr="009240A6">
        <w:rPr>
          <w:rFonts w:ascii="Arial" w:hAnsi="Arial" w:cs="Arial"/>
          <w:b w:val="0"/>
          <w:bCs w:val="0"/>
          <w:szCs w:val="20"/>
        </w:rPr>
        <w:t xml:space="preserve"> high level of knowledge and experience in blending traditional project management principles and practices with an Agile development approach in the right proportions to fit the initiative size and criticality</w:t>
      </w:r>
    </w:p>
    <w:p w14:paraId="77678E91" w14:textId="77777777" w:rsidR="009240A6" w:rsidRDefault="009240A6" w:rsidP="009240A6">
      <w:pPr>
        <w:pStyle w:val="ListParagraph"/>
        <w:rPr>
          <w:rFonts w:ascii="Arial" w:hAnsi="Arial" w:cs="Arial"/>
          <w:b/>
          <w:bCs/>
          <w:szCs w:val="20"/>
        </w:rPr>
      </w:pPr>
    </w:p>
    <w:p w14:paraId="76215C92" w14:textId="7697758F" w:rsidR="00501449" w:rsidRDefault="009240A6" w:rsidP="00D35043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501449">
        <w:rPr>
          <w:rFonts w:ascii="Arial" w:hAnsi="Arial" w:cs="Arial"/>
          <w:b w:val="0"/>
          <w:bCs w:val="0"/>
          <w:szCs w:val="20"/>
        </w:rPr>
        <w:t xml:space="preserve">At an enterprise level or for large, complex product initiatives consisting of multiple Agile teams and/or requiring integration with other activities outside the scope of the Agile teams </w:t>
      </w:r>
      <w:r w:rsidR="00501449" w:rsidRPr="00501449">
        <w:rPr>
          <w:rFonts w:ascii="Arial" w:hAnsi="Arial" w:cs="Arial"/>
          <w:b w:val="0"/>
          <w:bCs w:val="0"/>
          <w:szCs w:val="20"/>
        </w:rPr>
        <w:t xml:space="preserve">, </w:t>
      </w:r>
      <w:r w:rsidR="00211B01">
        <w:rPr>
          <w:rFonts w:ascii="Arial" w:hAnsi="Arial" w:cs="Arial"/>
          <w:b w:val="0"/>
          <w:bCs w:val="0"/>
          <w:szCs w:val="20"/>
        </w:rPr>
        <w:t xml:space="preserve">am </w:t>
      </w:r>
      <w:r w:rsidRPr="00501449">
        <w:rPr>
          <w:rFonts w:ascii="Arial" w:hAnsi="Arial" w:cs="Arial"/>
          <w:b w:val="0"/>
          <w:bCs w:val="0"/>
          <w:szCs w:val="20"/>
        </w:rPr>
        <w:t>act</w:t>
      </w:r>
      <w:r w:rsidR="00501449">
        <w:rPr>
          <w:rFonts w:ascii="Arial" w:hAnsi="Arial" w:cs="Arial"/>
          <w:b w:val="0"/>
          <w:bCs w:val="0"/>
          <w:szCs w:val="20"/>
        </w:rPr>
        <w:t>ing</w:t>
      </w:r>
      <w:r w:rsidRPr="00501449">
        <w:rPr>
          <w:rFonts w:ascii="Arial" w:hAnsi="Arial" w:cs="Arial"/>
          <w:b w:val="0"/>
          <w:bCs w:val="0"/>
          <w:szCs w:val="20"/>
        </w:rPr>
        <w:t xml:space="preserve"> as </w:t>
      </w:r>
      <w:r w:rsidR="001A7909">
        <w:rPr>
          <w:rFonts w:ascii="Arial" w:hAnsi="Arial" w:cs="Arial"/>
          <w:b w:val="0"/>
          <w:bCs w:val="0"/>
          <w:szCs w:val="20"/>
        </w:rPr>
        <w:t xml:space="preserve">an </w:t>
      </w:r>
      <w:r w:rsidRPr="00501449">
        <w:rPr>
          <w:rFonts w:ascii="Arial" w:hAnsi="Arial" w:cs="Arial"/>
          <w:b w:val="0"/>
          <w:bCs w:val="0"/>
          <w:szCs w:val="20"/>
        </w:rPr>
        <w:t>Initiative Delivery Leader responsible for overseeing coordination across product delivery teams and functional teams</w:t>
      </w:r>
      <w:r w:rsidR="00501449" w:rsidRPr="00501449">
        <w:rPr>
          <w:rFonts w:ascii="Arial" w:hAnsi="Arial" w:cs="Arial"/>
          <w:b w:val="0"/>
          <w:bCs w:val="0"/>
          <w:szCs w:val="20"/>
        </w:rPr>
        <w:t>.</w:t>
      </w:r>
    </w:p>
    <w:p w14:paraId="78E94F56" w14:textId="77777777" w:rsidR="00501449" w:rsidRDefault="00501449" w:rsidP="00501449">
      <w:pPr>
        <w:pStyle w:val="ListParagraph"/>
        <w:rPr>
          <w:rFonts w:ascii="Arial" w:hAnsi="Arial" w:cs="Arial"/>
          <w:b/>
          <w:bCs/>
          <w:szCs w:val="20"/>
        </w:rPr>
      </w:pPr>
    </w:p>
    <w:p w14:paraId="7212F764" w14:textId="77777777" w:rsidR="001A7909" w:rsidRDefault="009240A6" w:rsidP="009D0DA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A7909">
        <w:rPr>
          <w:rFonts w:ascii="Arial" w:hAnsi="Arial" w:cs="Arial"/>
          <w:b w:val="0"/>
          <w:bCs w:val="0"/>
          <w:szCs w:val="20"/>
        </w:rPr>
        <w:t>At a team level, working with stakeholders in the Product and Technology organizations to establish priorities, define user stories, and establish sprint backlogs to ensure continuous delivery of product value</w:t>
      </w:r>
    </w:p>
    <w:p w14:paraId="5CA9A745" w14:textId="77777777" w:rsidR="001A7909" w:rsidRDefault="001A7909" w:rsidP="001A7909">
      <w:pPr>
        <w:pStyle w:val="ListParagraph"/>
        <w:rPr>
          <w:rFonts w:ascii="Arial" w:hAnsi="Arial" w:cs="Arial"/>
          <w:b/>
          <w:bCs/>
          <w:szCs w:val="20"/>
        </w:rPr>
      </w:pPr>
    </w:p>
    <w:p w14:paraId="494FAB57" w14:textId="77777777" w:rsidR="001A7909" w:rsidRDefault="009240A6" w:rsidP="00D46D0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A7909">
        <w:rPr>
          <w:rFonts w:ascii="Arial" w:hAnsi="Arial" w:cs="Arial"/>
          <w:b w:val="0"/>
          <w:bCs w:val="0"/>
          <w:szCs w:val="20"/>
        </w:rPr>
        <w:t>Team Engagement Working with Product Management and Technical Management to define features, user stories, priorities, and dependencies to establish and maintain a well-groomed team backlog</w:t>
      </w:r>
    </w:p>
    <w:p w14:paraId="106D1122" w14:textId="77777777" w:rsidR="001A7909" w:rsidRDefault="001A7909" w:rsidP="001A7909">
      <w:pPr>
        <w:pStyle w:val="ListParagraph"/>
        <w:rPr>
          <w:rFonts w:ascii="Arial" w:hAnsi="Arial" w:cs="Arial"/>
          <w:b/>
          <w:bCs/>
          <w:szCs w:val="20"/>
        </w:rPr>
      </w:pPr>
    </w:p>
    <w:p w14:paraId="36C62150" w14:textId="7B460C38" w:rsidR="009240A6" w:rsidRPr="001A7909" w:rsidRDefault="009240A6" w:rsidP="00D46D0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A7909">
        <w:rPr>
          <w:rFonts w:ascii="Arial" w:hAnsi="Arial" w:cs="Arial"/>
          <w:b w:val="0"/>
          <w:bCs w:val="0"/>
          <w:szCs w:val="20"/>
        </w:rPr>
        <w:t>Prepares for and facilitates release planning with teams as appropriate</w:t>
      </w:r>
    </w:p>
    <w:p w14:paraId="76342A9C" w14:textId="69F8C344" w:rsidR="00CA03D6" w:rsidRPr="00166D85" w:rsidRDefault="009240A6" w:rsidP="009240A6">
      <w:pPr>
        <w:pStyle w:val="BodyText2"/>
        <w:tabs>
          <w:tab w:val="left" w:pos="360"/>
        </w:tabs>
        <w:ind w:left="360"/>
        <w:jc w:val="both"/>
        <w:rPr>
          <w:rFonts w:ascii="Arial" w:hAnsi="Arial" w:cs="Arial"/>
          <w:b w:val="0"/>
          <w:bCs w:val="0"/>
          <w:szCs w:val="20"/>
        </w:rPr>
      </w:pPr>
      <w:r w:rsidRPr="009240A6">
        <w:rPr>
          <w:rFonts w:ascii="Arial" w:hAnsi="Arial" w:cs="Arial"/>
          <w:b w:val="0"/>
          <w:bCs w:val="0"/>
          <w:szCs w:val="20"/>
        </w:rPr>
        <w:t xml:space="preserve">Lead retrospectives to uncover what s working, what </w:t>
      </w:r>
      <w:proofErr w:type="spellStart"/>
      <w:r w:rsidRPr="009240A6">
        <w:rPr>
          <w:rFonts w:ascii="Arial" w:hAnsi="Arial" w:cs="Arial"/>
          <w:b w:val="0"/>
          <w:bCs w:val="0"/>
          <w:szCs w:val="20"/>
        </w:rPr>
        <w:t>s</w:t>
      </w:r>
      <w:proofErr w:type="spellEnd"/>
      <w:r w:rsidRPr="009240A6">
        <w:rPr>
          <w:rFonts w:ascii="Arial" w:hAnsi="Arial" w:cs="Arial"/>
          <w:b w:val="0"/>
          <w:bCs w:val="0"/>
          <w:szCs w:val="20"/>
        </w:rPr>
        <w:t xml:space="preserve"> not and how we can improve</w:t>
      </w:r>
      <w:r w:rsidR="0050635A" w:rsidRPr="00166D85">
        <w:rPr>
          <w:rFonts w:ascii="Arial" w:hAnsi="Arial" w:cs="Arial"/>
          <w:b w:val="0"/>
          <w:bCs w:val="0"/>
          <w:szCs w:val="20"/>
        </w:rPr>
        <w:tab/>
        <w:t xml:space="preserve"> </w:t>
      </w:r>
    </w:p>
    <w:p w14:paraId="4A539A8F" w14:textId="77777777" w:rsidR="00CA03D6" w:rsidRPr="00166D85" w:rsidRDefault="00CA03D6" w:rsidP="00CA03D6">
      <w:pPr>
        <w:pStyle w:val="ListParagraph"/>
        <w:rPr>
          <w:rFonts w:ascii="Arial" w:hAnsi="Arial" w:cs="Arial"/>
          <w:b/>
          <w:bCs/>
          <w:szCs w:val="20"/>
        </w:rPr>
      </w:pPr>
    </w:p>
    <w:p w14:paraId="3D8E9937" w14:textId="5B6DF084" w:rsidR="00714B0D" w:rsidRPr="00166D85" w:rsidRDefault="00CA03D6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 xml:space="preserve">Proven track record in various IT Service Management (ITSM) tools (HP SDM, Service Centre, HP Service Manager, ServiceNow, Jira, confluence,) </w:t>
      </w:r>
      <w:r w:rsidR="009765AC" w:rsidRPr="00166D85">
        <w:rPr>
          <w:rFonts w:ascii="Arial" w:hAnsi="Arial" w:cs="Arial"/>
          <w:b w:val="0"/>
          <w:bCs w:val="0"/>
          <w:szCs w:val="20"/>
        </w:rPr>
        <w:t xml:space="preserve">Project Delivery, </w:t>
      </w:r>
      <w:r w:rsidRPr="00166D85">
        <w:rPr>
          <w:rFonts w:ascii="Arial" w:hAnsi="Arial" w:cs="Arial"/>
          <w:b w:val="0"/>
          <w:bCs w:val="0"/>
          <w:szCs w:val="20"/>
        </w:rPr>
        <w:t xml:space="preserve">Change Management, Incident Management, Problem Management, Change Management, Access &amp; Request Fulfillment. SDLC, </w:t>
      </w:r>
      <w:r w:rsidR="0060261F" w:rsidRPr="00166D85">
        <w:rPr>
          <w:rFonts w:ascii="Arial" w:hAnsi="Arial" w:cs="Arial"/>
          <w:b w:val="0"/>
          <w:bCs w:val="0"/>
          <w:szCs w:val="20"/>
        </w:rPr>
        <w:t xml:space="preserve">Agile, </w:t>
      </w:r>
      <w:r w:rsidRPr="00166D85">
        <w:rPr>
          <w:rFonts w:ascii="Arial" w:hAnsi="Arial" w:cs="Arial"/>
          <w:b w:val="0"/>
          <w:bCs w:val="0"/>
          <w:szCs w:val="20"/>
        </w:rPr>
        <w:t>report generations</w:t>
      </w:r>
    </w:p>
    <w:p w14:paraId="07B35D5D" w14:textId="77777777" w:rsidR="00CA03D6" w:rsidRPr="00166D85" w:rsidRDefault="00CA03D6" w:rsidP="0028019E">
      <w:pPr>
        <w:pStyle w:val="BodyText2"/>
        <w:ind w:left="360"/>
        <w:jc w:val="both"/>
        <w:rPr>
          <w:rFonts w:ascii="Arial" w:hAnsi="Arial" w:cs="Arial"/>
          <w:b w:val="0"/>
          <w:bCs w:val="0"/>
          <w:szCs w:val="20"/>
        </w:rPr>
      </w:pPr>
    </w:p>
    <w:p w14:paraId="2298B750" w14:textId="203211EA" w:rsidR="008A7AA2" w:rsidRPr="00166D85" w:rsidRDefault="008C6C77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 xml:space="preserve">Proven experience working in both Agile &amp; </w:t>
      </w:r>
      <w:r w:rsidR="00C95223" w:rsidRPr="00166D85">
        <w:rPr>
          <w:rFonts w:ascii="Arial" w:hAnsi="Arial" w:cs="Arial"/>
          <w:b w:val="0"/>
          <w:bCs w:val="0"/>
          <w:szCs w:val="20"/>
        </w:rPr>
        <w:t xml:space="preserve">waterfall delivery methodologies, </w:t>
      </w:r>
      <w:r w:rsidR="008A7AA2" w:rsidRPr="00166D85">
        <w:rPr>
          <w:rFonts w:ascii="Arial" w:hAnsi="Arial" w:cs="Arial"/>
          <w:b w:val="0"/>
          <w:bCs w:val="0"/>
          <w:szCs w:val="20"/>
        </w:rPr>
        <w:t>Communicate process changes, enhancements / modifications to stakeholders.</w:t>
      </w:r>
      <w:r w:rsidR="00714B0D" w:rsidRPr="00166D85">
        <w:rPr>
          <w:rFonts w:ascii="Arial" w:hAnsi="Arial" w:cs="Arial"/>
          <w:b w:val="0"/>
          <w:bCs w:val="0"/>
          <w:szCs w:val="20"/>
        </w:rPr>
        <w:t xml:space="preserve"> Wo</w:t>
      </w:r>
      <w:r w:rsidR="00EF6ED2" w:rsidRPr="00166D85">
        <w:rPr>
          <w:rFonts w:ascii="Arial" w:hAnsi="Arial" w:cs="Arial"/>
          <w:b w:val="0"/>
          <w:bCs w:val="0"/>
          <w:szCs w:val="20"/>
        </w:rPr>
        <w:t xml:space="preserve">rked with PMs / process leaders, BA’s, Developers </w:t>
      </w:r>
      <w:r w:rsidR="00714B0D" w:rsidRPr="00166D85">
        <w:rPr>
          <w:rFonts w:ascii="Arial" w:hAnsi="Arial" w:cs="Arial"/>
          <w:b w:val="0"/>
          <w:bCs w:val="0"/>
          <w:szCs w:val="20"/>
        </w:rPr>
        <w:t>to develop best practice processes and review</w:t>
      </w:r>
      <w:r w:rsidR="00DF5D5F" w:rsidRPr="00166D85">
        <w:rPr>
          <w:rFonts w:ascii="Arial" w:hAnsi="Arial" w:cs="Arial"/>
          <w:b w:val="0"/>
          <w:bCs w:val="0"/>
          <w:szCs w:val="20"/>
        </w:rPr>
        <w:t xml:space="preserve"> time to time</w:t>
      </w:r>
      <w:r w:rsidR="005B4A0B" w:rsidRPr="00166D85">
        <w:rPr>
          <w:rFonts w:ascii="Arial" w:hAnsi="Arial" w:cs="Arial"/>
          <w:b w:val="0"/>
          <w:bCs w:val="0"/>
          <w:szCs w:val="20"/>
        </w:rPr>
        <w:t xml:space="preserve"> and delivering the projects in tight timelines. </w:t>
      </w:r>
    </w:p>
    <w:p w14:paraId="57BD33DB" w14:textId="77777777" w:rsidR="00B61883" w:rsidRPr="00166D85" w:rsidRDefault="00B61883" w:rsidP="00FE754A">
      <w:pPr>
        <w:pStyle w:val="BodyText2"/>
        <w:ind w:left="360"/>
        <w:jc w:val="both"/>
        <w:rPr>
          <w:rFonts w:ascii="Arial" w:hAnsi="Arial" w:cs="Arial"/>
          <w:b w:val="0"/>
          <w:bCs w:val="0"/>
          <w:szCs w:val="20"/>
        </w:rPr>
      </w:pPr>
    </w:p>
    <w:p w14:paraId="107B3074" w14:textId="0C600D11" w:rsidR="00B61883" w:rsidRPr="00166D85" w:rsidRDefault="00B61883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>Streamlined</w:t>
      </w:r>
      <w:r w:rsidR="001C3CF6" w:rsidRPr="00166D85">
        <w:rPr>
          <w:rFonts w:ascii="Arial" w:hAnsi="Arial" w:cs="Arial"/>
          <w:b w:val="0"/>
          <w:bCs w:val="0"/>
          <w:szCs w:val="20"/>
        </w:rPr>
        <w:t xml:space="preserve"> various processes R</w:t>
      </w:r>
      <w:r w:rsidR="008B5643" w:rsidRPr="00166D85">
        <w:rPr>
          <w:rFonts w:ascii="Arial" w:hAnsi="Arial" w:cs="Arial"/>
          <w:b w:val="0"/>
          <w:bCs w:val="0"/>
          <w:szCs w:val="20"/>
        </w:rPr>
        <w:t xml:space="preserve">isk </w:t>
      </w:r>
      <w:r w:rsidRPr="00166D85">
        <w:rPr>
          <w:rFonts w:ascii="Arial" w:hAnsi="Arial" w:cs="Arial"/>
          <w:b w:val="0"/>
          <w:bCs w:val="0"/>
          <w:szCs w:val="20"/>
        </w:rPr>
        <w:t>management, preventive maintenance.</w:t>
      </w:r>
      <w:r w:rsidR="008B5643" w:rsidRPr="00166D85">
        <w:rPr>
          <w:rFonts w:ascii="Arial" w:hAnsi="Arial" w:cs="Arial"/>
          <w:b w:val="0"/>
          <w:bCs w:val="0"/>
          <w:szCs w:val="20"/>
        </w:rPr>
        <w:t xml:space="preserve"> Worked extensively with various teams like infrastructure, server owners, </w:t>
      </w:r>
      <w:r w:rsidR="00C06ACE" w:rsidRPr="00166D85">
        <w:rPr>
          <w:rFonts w:ascii="Arial" w:hAnsi="Arial" w:cs="Arial"/>
          <w:b w:val="0"/>
          <w:bCs w:val="0"/>
          <w:szCs w:val="20"/>
        </w:rPr>
        <w:t>and application</w:t>
      </w:r>
      <w:r w:rsidR="008B5643" w:rsidRPr="00166D85">
        <w:rPr>
          <w:rFonts w:ascii="Arial" w:hAnsi="Arial" w:cs="Arial"/>
          <w:b w:val="0"/>
          <w:bCs w:val="0"/>
          <w:szCs w:val="20"/>
        </w:rPr>
        <w:t xml:space="preserve"> point of contacts, Project managers to make sure </w:t>
      </w:r>
      <w:r w:rsidR="00407822" w:rsidRPr="00166D85">
        <w:rPr>
          <w:rFonts w:ascii="Arial" w:hAnsi="Arial" w:cs="Arial"/>
          <w:b w:val="0"/>
          <w:bCs w:val="0"/>
          <w:szCs w:val="20"/>
        </w:rPr>
        <w:t>requirements are fulfilled</w:t>
      </w:r>
      <w:r w:rsidR="0097544C" w:rsidRPr="00166D85">
        <w:rPr>
          <w:rFonts w:ascii="Arial" w:hAnsi="Arial" w:cs="Arial"/>
          <w:b w:val="0"/>
          <w:bCs w:val="0"/>
          <w:szCs w:val="20"/>
        </w:rPr>
        <w:t>.</w:t>
      </w:r>
    </w:p>
    <w:p w14:paraId="60FE8816" w14:textId="77777777" w:rsidR="008B5643" w:rsidRPr="00166D85" w:rsidRDefault="008B5643" w:rsidP="008B5643">
      <w:pPr>
        <w:pStyle w:val="BodyText2"/>
        <w:jc w:val="both"/>
        <w:rPr>
          <w:rFonts w:ascii="Arial" w:hAnsi="Arial" w:cs="Arial"/>
          <w:b w:val="0"/>
          <w:bCs w:val="0"/>
          <w:szCs w:val="20"/>
        </w:rPr>
      </w:pPr>
    </w:p>
    <w:p w14:paraId="09999E62" w14:textId="669D8A75" w:rsidR="00AE25B7" w:rsidRPr="00166D85" w:rsidRDefault="008B5643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lastRenderedPageBreak/>
        <w:t>Worked with different team</w:t>
      </w:r>
      <w:r w:rsidR="00D56E79" w:rsidRPr="00166D85">
        <w:rPr>
          <w:rFonts w:ascii="Arial" w:hAnsi="Arial" w:cs="Arial"/>
          <w:b w:val="0"/>
          <w:szCs w:val="20"/>
        </w:rPr>
        <w:t xml:space="preserve">s </w:t>
      </w:r>
      <w:r w:rsidR="00CC0F9D" w:rsidRPr="00166D85">
        <w:rPr>
          <w:rFonts w:ascii="Arial" w:hAnsi="Arial" w:cs="Arial"/>
          <w:b w:val="0"/>
          <w:szCs w:val="20"/>
        </w:rPr>
        <w:t>clos</w:t>
      </w:r>
      <w:r w:rsidR="00175E38" w:rsidRPr="00166D85">
        <w:rPr>
          <w:rFonts w:ascii="Arial" w:hAnsi="Arial" w:cs="Arial"/>
          <w:b w:val="0"/>
          <w:szCs w:val="20"/>
        </w:rPr>
        <w:t xml:space="preserve">ely like </w:t>
      </w:r>
      <w:r w:rsidR="0097544C" w:rsidRPr="00166D85">
        <w:rPr>
          <w:rFonts w:ascii="Arial" w:hAnsi="Arial" w:cs="Arial"/>
          <w:b w:val="0"/>
          <w:szCs w:val="20"/>
        </w:rPr>
        <w:t xml:space="preserve">Application, </w:t>
      </w:r>
      <w:r w:rsidRPr="00166D85">
        <w:rPr>
          <w:rFonts w:ascii="Arial" w:hAnsi="Arial" w:cs="Arial"/>
          <w:b w:val="0"/>
          <w:bCs w:val="0"/>
          <w:szCs w:val="20"/>
        </w:rPr>
        <w:t>Infrastructure,</w:t>
      </w:r>
      <w:r w:rsidR="00175E38" w:rsidRPr="00166D85">
        <w:rPr>
          <w:rFonts w:ascii="Arial" w:hAnsi="Arial" w:cs="Arial"/>
          <w:b w:val="0"/>
          <w:szCs w:val="20"/>
        </w:rPr>
        <w:t xml:space="preserve"> Network, Storage</w:t>
      </w:r>
      <w:r w:rsidR="003931F7" w:rsidRPr="00166D85">
        <w:rPr>
          <w:rFonts w:ascii="Arial" w:hAnsi="Arial" w:cs="Arial"/>
          <w:b w:val="0"/>
          <w:szCs w:val="20"/>
        </w:rPr>
        <w:t xml:space="preserve">, </w:t>
      </w:r>
      <w:r w:rsidR="001C3CF6" w:rsidRPr="00166D85">
        <w:rPr>
          <w:rFonts w:ascii="Arial" w:hAnsi="Arial" w:cs="Arial"/>
          <w:b w:val="0"/>
          <w:bCs w:val="0"/>
          <w:szCs w:val="20"/>
        </w:rPr>
        <w:t xml:space="preserve">DB &amp; </w:t>
      </w:r>
      <w:r w:rsidR="00C06ACE" w:rsidRPr="00166D85">
        <w:rPr>
          <w:rFonts w:ascii="Arial" w:hAnsi="Arial" w:cs="Arial"/>
          <w:b w:val="0"/>
          <w:bCs w:val="0"/>
          <w:szCs w:val="20"/>
        </w:rPr>
        <w:t>DR</w:t>
      </w:r>
      <w:r w:rsidR="001C3CF6" w:rsidRPr="00166D85">
        <w:rPr>
          <w:rFonts w:ascii="Arial" w:hAnsi="Arial" w:cs="Arial"/>
          <w:b w:val="0"/>
          <w:bCs w:val="0"/>
          <w:szCs w:val="20"/>
        </w:rPr>
        <w:t xml:space="preserve"> teams</w:t>
      </w:r>
      <w:r w:rsidR="00BF6518" w:rsidRPr="00166D85">
        <w:rPr>
          <w:rFonts w:ascii="Arial" w:hAnsi="Arial" w:cs="Arial"/>
          <w:b w:val="0"/>
          <w:bCs w:val="0"/>
          <w:szCs w:val="20"/>
        </w:rPr>
        <w:t>.</w:t>
      </w:r>
    </w:p>
    <w:p w14:paraId="655DB9DD" w14:textId="77777777" w:rsidR="000D007C" w:rsidRPr="00166D85" w:rsidRDefault="000D007C" w:rsidP="000D007C">
      <w:pPr>
        <w:pStyle w:val="ListParagraph"/>
        <w:rPr>
          <w:rFonts w:ascii="Arial" w:hAnsi="Arial" w:cs="Arial"/>
          <w:szCs w:val="20"/>
        </w:rPr>
      </w:pPr>
    </w:p>
    <w:p w14:paraId="57B05031" w14:textId="27F780E5" w:rsidR="000D007C" w:rsidRPr="00166D85" w:rsidRDefault="000D007C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 xml:space="preserve">Hands-on </w:t>
      </w:r>
      <w:r w:rsidR="00F66B96" w:rsidRPr="00166D85">
        <w:rPr>
          <w:rFonts w:ascii="Arial" w:hAnsi="Arial" w:cs="Arial"/>
          <w:b w:val="0"/>
          <w:bCs w:val="0"/>
          <w:szCs w:val="20"/>
        </w:rPr>
        <w:t xml:space="preserve">Development </w:t>
      </w:r>
      <w:r w:rsidRPr="00166D85">
        <w:rPr>
          <w:rFonts w:ascii="Arial" w:hAnsi="Arial" w:cs="Arial"/>
          <w:b w:val="0"/>
          <w:bCs w:val="0"/>
          <w:szCs w:val="20"/>
        </w:rPr>
        <w:t>experience in</w:t>
      </w:r>
      <w:r w:rsidR="00641CED" w:rsidRPr="00166D85">
        <w:rPr>
          <w:rFonts w:ascii="Arial" w:hAnsi="Arial" w:cs="Arial"/>
          <w:b w:val="0"/>
          <w:bCs w:val="0"/>
          <w:szCs w:val="20"/>
        </w:rPr>
        <w:t xml:space="preserve"> various </w:t>
      </w:r>
      <w:r w:rsidR="008F4E0D" w:rsidRPr="00166D85">
        <w:rPr>
          <w:rFonts w:ascii="Arial" w:hAnsi="Arial" w:cs="Arial"/>
          <w:b w:val="0"/>
          <w:bCs w:val="0"/>
          <w:szCs w:val="20"/>
        </w:rPr>
        <w:t xml:space="preserve">technologies like Java, Enterprise Content Management solution like IBM FileNet, </w:t>
      </w:r>
      <w:proofErr w:type="spellStart"/>
      <w:r w:rsidR="008F4E0D" w:rsidRPr="00166D85">
        <w:rPr>
          <w:rFonts w:ascii="Arial" w:hAnsi="Arial" w:cs="Arial"/>
          <w:b w:val="0"/>
          <w:bCs w:val="0"/>
          <w:szCs w:val="20"/>
        </w:rPr>
        <w:t>Sharepoint</w:t>
      </w:r>
      <w:proofErr w:type="spellEnd"/>
      <w:r w:rsidR="008F4E0D" w:rsidRPr="00166D85">
        <w:rPr>
          <w:rFonts w:ascii="Arial" w:hAnsi="Arial" w:cs="Arial"/>
          <w:b w:val="0"/>
          <w:bCs w:val="0"/>
          <w:szCs w:val="20"/>
        </w:rPr>
        <w:t xml:space="preserve">, </w:t>
      </w:r>
      <w:r w:rsidR="00D724CC" w:rsidRPr="00166D85">
        <w:rPr>
          <w:rFonts w:ascii="Arial" w:hAnsi="Arial" w:cs="Arial"/>
          <w:b w:val="0"/>
          <w:bCs w:val="0"/>
          <w:szCs w:val="20"/>
        </w:rPr>
        <w:t xml:space="preserve">various other workflow development tools. Worked on </w:t>
      </w:r>
      <w:r w:rsidR="00C47C46" w:rsidRPr="00166D85">
        <w:rPr>
          <w:rFonts w:ascii="Arial" w:hAnsi="Arial" w:cs="Arial"/>
          <w:b w:val="0"/>
          <w:bCs w:val="0"/>
          <w:szCs w:val="20"/>
        </w:rPr>
        <w:t xml:space="preserve">RPA ( Robotic Process </w:t>
      </w:r>
      <w:r w:rsidR="000074EB" w:rsidRPr="00166D85">
        <w:rPr>
          <w:rFonts w:ascii="Arial" w:hAnsi="Arial" w:cs="Arial"/>
          <w:b w:val="0"/>
          <w:bCs w:val="0"/>
          <w:szCs w:val="20"/>
        </w:rPr>
        <w:t xml:space="preserve">Automation </w:t>
      </w:r>
      <w:r w:rsidR="00C47C46" w:rsidRPr="00166D85">
        <w:rPr>
          <w:rFonts w:ascii="Arial" w:hAnsi="Arial" w:cs="Arial"/>
          <w:b w:val="0"/>
          <w:bCs w:val="0"/>
          <w:szCs w:val="20"/>
        </w:rPr>
        <w:t xml:space="preserve">) </w:t>
      </w:r>
      <w:r w:rsidR="000074EB" w:rsidRPr="00166D85">
        <w:rPr>
          <w:rFonts w:ascii="Arial" w:hAnsi="Arial" w:cs="Arial"/>
          <w:b w:val="0"/>
          <w:bCs w:val="0"/>
          <w:szCs w:val="20"/>
        </w:rPr>
        <w:t xml:space="preserve">tools like </w:t>
      </w:r>
      <w:proofErr w:type="spellStart"/>
      <w:r w:rsidR="000074EB" w:rsidRPr="00166D85">
        <w:rPr>
          <w:rFonts w:ascii="Arial" w:hAnsi="Arial" w:cs="Arial"/>
          <w:b w:val="0"/>
          <w:bCs w:val="0"/>
          <w:szCs w:val="20"/>
        </w:rPr>
        <w:t>BluePrism</w:t>
      </w:r>
      <w:proofErr w:type="spellEnd"/>
      <w:r w:rsidR="000074EB" w:rsidRPr="00166D85">
        <w:rPr>
          <w:rFonts w:ascii="Arial" w:hAnsi="Arial" w:cs="Arial"/>
          <w:b w:val="0"/>
          <w:bCs w:val="0"/>
          <w:szCs w:val="20"/>
        </w:rPr>
        <w:t xml:space="preserve">, </w:t>
      </w:r>
      <w:r w:rsidR="00F87C04" w:rsidRPr="00166D85">
        <w:rPr>
          <w:rFonts w:ascii="Arial" w:hAnsi="Arial" w:cs="Arial"/>
          <w:b w:val="0"/>
          <w:bCs w:val="0"/>
          <w:szCs w:val="20"/>
        </w:rPr>
        <w:t xml:space="preserve">configured </w:t>
      </w:r>
      <w:proofErr w:type="spellStart"/>
      <w:r w:rsidR="00F87C04" w:rsidRPr="00166D85">
        <w:rPr>
          <w:rFonts w:ascii="Arial" w:hAnsi="Arial" w:cs="Arial"/>
          <w:b w:val="0"/>
          <w:bCs w:val="0"/>
          <w:szCs w:val="20"/>
        </w:rPr>
        <w:t>Blueprism</w:t>
      </w:r>
      <w:proofErr w:type="spellEnd"/>
      <w:r w:rsidR="00F87C04" w:rsidRPr="00166D85">
        <w:rPr>
          <w:rFonts w:ascii="Arial" w:hAnsi="Arial" w:cs="Arial"/>
          <w:b w:val="0"/>
          <w:bCs w:val="0"/>
          <w:szCs w:val="20"/>
        </w:rPr>
        <w:t xml:space="preserve"> on various servers, </w:t>
      </w:r>
      <w:r w:rsidR="00327263" w:rsidRPr="00166D85">
        <w:rPr>
          <w:rFonts w:ascii="Arial" w:hAnsi="Arial" w:cs="Arial"/>
          <w:b w:val="0"/>
          <w:bCs w:val="0"/>
          <w:szCs w:val="20"/>
        </w:rPr>
        <w:t xml:space="preserve">that includes </w:t>
      </w:r>
      <w:r w:rsidRPr="00166D85">
        <w:rPr>
          <w:rFonts w:ascii="Arial" w:hAnsi="Arial" w:cs="Arial"/>
          <w:b w:val="0"/>
          <w:bCs w:val="0"/>
          <w:szCs w:val="20"/>
        </w:rPr>
        <w:t xml:space="preserve">installation, configurations, Deployments, and  patch upgrades, user or group administration, maintenance, performance monitoring, health checks </w:t>
      </w:r>
      <w:proofErr w:type="spellStart"/>
      <w:r w:rsidRPr="00166D85">
        <w:rPr>
          <w:rFonts w:ascii="Arial" w:hAnsi="Arial" w:cs="Arial"/>
          <w:b w:val="0"/>
          <w:bCs w:val="0"/>
          <w:szCs w:val="20"/>
        </w:rPr>
        <w:t>etc</w:t>
      </w:r>
      <w:proofErr w:type="spellEnd"/>
      <w:r w:rsidRPr="00166D85">
        <w:rPr>
          <w:rFonts w:ascii="Arial" w:hAnsi="Arial" w:cs="Arial"/>
          <w:b w:val="0"/>
          <w:bCs w:val="0"/>
          <w:szCs w:val="20"/>
        </w:rPr>
        <w:t>, troubleshooting, R&amp;D activities</w:t>
      </w:r>
      <w:r w:rsidRPr="00166D85">
        <w:rPr>
          <w:rFonts w:ascii="Arial" w:hAnsi="Arial" w:cs="Arial"/>
          <w:bCs w:val="0"/>
          <w:szCs w:val="20"/>
        </w:rPr>
        <w:t>.</w:t>
      </w:r>
    </w:p>
    <w:p w14:paraId="220139C6" w14:textId="77777777" w:rsidR="00AE25B7" w:rsidRPr="00166D85" w:rsidRDefault="00AE25B7" w:rsidP="003A6E39">
      <w:pPr>
        <w:pStyle w:val="BodyText2"/>
        <w:ind w:left="360"/>
        <w:jc w:val="both"/>
        <w:rPr>
          <w:rFonts w:ascii="Arial" w:hAnsi="Arial" w:cs="Arial"/>
          <w:b w:val="0"/>
          <w:bCs w:val="0"/>
          <w:szCs w:val="20"/>
        </w:rPr>
      </w:pPr>
    </w:p>
    <w:p w14:paraId="24122FD5" w14:textId="2A0229B0" w:rsidR="00B65E01" w:rsidRPr="00166D85" w:rsidRDefault="005E4C6C" w:rsidP="00410B81">
      <w:pPr>
        <w:pStyle w:val="BodyText2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 w:val="0"/>
        </w:rPr>
      </w:pPr>
      <w:r w:rsidRPr="00166D85">
        <w:rPr>
          <w:rFonts w:ascii="Arial" w:hAnsi="Arial" w:cs="Arial"/>
          <w:b w:val="0"/>
        </w:rPr>
        <w:t>Hands-on experience in developing the system right from the scratch, including requirement gathering, analysis, design, development, testing, Deployment</w:t>
      </w:r>
      <w:r w:rsidR="0040493E" w:rsidRPr="00166D85">
        <w:rPr>
          <w:rFonts w:ascii="Arial" w:hAnsi="Arial" w:cs="Arial"/>
          <w:b w:val="0"/>
        </w:rPr>
        <w:t xml:space="preserve">, implementation of end to end solutions </w:t>
      </w:r>
      <w:r w:rsidR="00D1189C" w:rsidRPr="00166D85">
        <w:rPr>
          <w:rFonts w:ascii="Arial" w:hAnsi="Arial" w:cs="Arial"/>
          <w:b w:val="0"/>
        </w:rPr>
        <w:t xml:space="preserve">using </w:t>
      </w:r>
      <w:r w:rsidRPr="00166D85">
        <w:rPr>
          <w:rFonts w:ascii="Arial" w:hAnsi="Arial" w:cs="Arial"/>
          <w:b w:val="0"/>
        </w:rPr>
        <w:t>SDLC</w:t>
      </w:r>
      <w:r w:rsidR="00BF3CCD" w:rsidRPr="00166D85">
        <w:rPr>
          <w:rFonts w:ascii="Arial" w:hAnsi="Arial" w:cs="Arial"/>
          <w:b w:val="0"/>
        </w:rPr>
        <w:t xml:space="preserve"> / PMLC</w:t>
      </w:r>
      <w:r w:rsidR="00D1189C" w:rsidRPr="00166D85">
        <w:rPr>
          <w:rFonts w:ascii="Arial" w:hAnsi="Arial" w:cs="Arial"/>
          <w:b w:val="0"/>
        </w:rPr>
        <w:t xml:space="preserve"> methodologies.</w:t>
      </w:r>
    </w:p>
    <w:p w14:paraId="68C1BC1E" w14:textId="77777777" w:rsidR="00EF6ED2" w:rsidRPr="00166D85" w:rsidRDefault="00EF6ED2" w:rsidP="00EF6ED2">
      <w:pPr>
        <w:pStyle w:val="ListParagraph"/>
        <w:rPr>
          <w:rFonts w:ascii="Arial" w:hAnsi="Arial" w:cs="Arial"/>
          <w:b/>
        </w:rPr>
      </w:pPr>
    </w:p>
    <w:p w14:paraId="6B5ABE83" w14:textId="77777777" w:rsidR="000F6BD2" w:rsidRPr="00166D85" w:rsidRDefault="000F6BD2" w:rsidP="00410B81">
      <w:pPr>
        <w:pStyle w:val="BodyText2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bCs w:val="0"/>
          <w:szCs w:val="20"/>
        </w:rPr>
        <w:t>Experience in WAS (WebSp</w:t>
      </w:r>
      <w:r w:rsidR="00AB216E" w:rsidRPr="00166D85">
        <w:rPr>
          <w:rFonts w:ascii="Arial" w:hAnsi="Arial" w:cs="Arial"/>
          <w:b w:val="0"/>
          <w:bCs w:val="0"/>
          <w:szCs w:val="20"/>
        </w:rPr>
        <w:t xml:space="preserve">here, </w:t>
      </w:r>
      <w:proofErr w:type="spellStart"/>
      <w:r w:rsidR="00AB216E" w:rsidRPr="00166D85">
        <w:rPr>
          <w:rFonts w:ascii="Arial" w:hAnsi="Arial" w:cs="Arial"/>
          <w:b w:val="0"/>
          <w:bCs w:val="0"/>
          <w:szCs w:val="20"/>
        </w:rPr>
        <w:t>weblogic</w:t>
      </w:r>
      <w:proofErr w:type="spellEnd"/>
      <w:r w:rsidR="00AB216E" w:rsidRPr="00166D85">
        <w:rPr>
          <w:rFonts w:ascii="Arial" w:hAnsi="Arial" w:cs="Arial"/>
          <w:b w:val="0"/>
          <w:bCs w:val="0"/>
          <w:szCs w:val="20"/>
        </w:rPr>
        <w:t xml:space="preserve"> ) administration, </w:t>
      </w:r>
      <w:r w:rsidR="009907B5" w:rsidRPr="00166D85">
        <w:rPr>
          <w:rFonts w:ascii="Arial" w:hAnsi="Arial" w:cs="Arial"/>
          <w:b w:val="0"/>
          <w:bCs w:val="0"/>
          <w:szCs w:val="20"/>
        </w:rPr>
        <w:t xml:space="preserve">AIX/Win platform experience with FileNet, </w:t>
      </w:r>
      <w:proofErr w:type="spellStart"/>
      <w:r w:rsidR="00AB216E" w:rsidRPr="00166D85">
        <w:rPr>
          <w:rFonts w:ascii="Arial" w:hAnsi="Arial" w:cs="Arial"/>
          <w:b w:val="0"/>
          <w:bCs w:val="0"/>
          <w:szCs w:val="20"/>
        </w:rPr>
        <w:t>sharepoint</w:t>
      </w:r>
      <w:proofErr w:type="spellEnd"/>
      <w:r w:rsidR="00AB216E" w:rsidRPr="00166D85">
        <w:rPr>
          <w:rFonts w:ascii="Arial" w:hAnsi="Arial" w:cs="Arial"/>
          <w:b w:val="0"/>
          <w:bCs w:val="0"/>
          <w:szCs w:val="20"/>
        </w:rPr>
        <w:t xml:space="preserve"> &amp; DRP Testing reviews</w:t>
      </w:r>
    </w:p>
    <w:p w14:paraId="5440B8CE" w14:textId="49108F3F" w:rsidR="00BB457D" w:rsidRPr="00166D85" w:rsidRDefault="00CD7278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szCs w:val="20"/>
        </w:rPr>
        <w:t>Strong</w:t>
      </w:r>
      <w:r w:rsidR="00532C4D" w:rsidRPr="00166D85">
        <w:rPr>
          <w:rFonts w:ascii="Arial" w:hAnsi="Arial" w:cs="Arial"/>
          <w:b w:val="0"/>
          <w:szCs w:val="20"/>
        </w:rPr>
        <w:t xml:space="preserve"> experience in access provisioning,</w:t>
      </w:r>
      <w:r w:rsidR="00EB30DD" w:rsidRPr="00166D85">
        <w:rPr>
          <w:rFonts w:ascii="Arial" w:hAnsi="Arial" w:cs="Arial"/>
          <w:b w:val="0"/>
          <w:szCs w:val="20"/>
        </w:rPr>
        <w:t xml:space="preserve"> Job scheduling</w:t>
      </w:r>
      <w:r w:rsidR="00FA7B25" w:rsidRPr="00166D85">
        <w:rPr>
          <w:rFonts w:ascii="Arial" w:hAnsi="Arial" w:cs="Arial"/>
          <w:b w:val="0"/>
          <w:szCs w:val="20"/>
        </w:rPr>
        <w:t xml:space="preserve"> </w:t>
      </w:r>
      <w:r w:rsidR="00EB30DD" w:rsidRPr="00166D85">
        <w:rPr>
          <w:rFonts w:ascii="Arial" w:hAnsi="Arial" w:cs="Arial"/>
          <w:b w:val="0"/>
          <w:szCs w:val="20"/>
        </w:rPr>
        <w:t>etc..</w:t>
      </w:r>
    </w:p>
    <w:p w14:paraId="51FEA0C9" w14:textId="77777777" w:rsidR="00BB457D" w:rsidRPr="00166D85" w:rsidRDefault="00BB457D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166D85">
        <w:rPr>
          <w:rFonts w:ascii="Arial" w:hAnsi="Arial" w:cs="Arial"/>
          <w:b w:val="0"/>
          <w:szCs w:val="20"/>
        </w:rPr>
        <w:t xml:space="preserve">Having Strong exposure to </w:t>
      </w:r>
      <w:r w:rsidR="009B3891" w:rsidRPr="00166D85">
        <w:rPr>
          <w:rFonts w:ascii="Arial" w:hAnsi="Arial" w:cs="Arial"/>
          <w:b w:val="0"/>
          <w:szCs w:val="20"/>
        </w:rPr>
        <w:t>IT best metho</w:t>
      </w:r>
      <w:r w:rsidR="008A3D14" w:rsidRPr="00166D85">
        <w:rPr>
          <w:rFonts w:ascii="Arial" w:hAnsi="Arial" w:cs="Arial"/>
          <w:b w:val="0"/>
          <w:szCs w:val="20"/>
        </w:rPr>
        <w:t xml:space="preserve">dologies </w:t>
      </w:r>
      <w:r w:rsidRPr="00166D85">
        <w:rPr>
          <w:rFonts w:ascii="Arial" w:hAnsi="Arial" w:cs="Arial"/>
          <w:b w:val="0"/>
          <w:szCs w:val="20"/>
        </w:rPr>
        <w:t>with capability to interact with all levels in the organization</w:t>
      </w:r>
      <w:r w:rsidR="00574789" w:rsidRPr="00166D85">
        <w:rPr>
          <w:rFonts w:ascii="Arial" w:hAnsi="Arial" w:cs="Arial"/>
          <w:b w:val="0"/>
          <w:szCs w:val="20"/>
        </w:rPr>
        <w:t>,</w:t>
      </w:r>
      <w:r w:rsidR="00574789" w:rsidRPr="00166D85">
        <w:rPr>
          <w:rFonts w:ascii="Arial" w:hAnsi="Arial" w:cs="Arial"/>
          <w:b w:val="0"/>
          <w:bCs w:val="0"/>
          <w:szCs w:val="20"/>
        </w:rPr>
        <w:t xml:space="preserve"> Having experience in handling the team in terms of technical aspects, mentoring, having good people management skills.</w:t>
      </w:r>
    </w:p>
    <w:p w14:paraId="306B12B7" w14:textId="77777777" w:rsidR="009E7ADB" w:rsidRPr="00166D85" w:rsidRDefault="009E7ADB" w:rsidP="009E7ADB">
      <w:pPr>
        <w:pStyle w:val="BodyText2"/>
        <w:ind w:left="360"/>
        <w:jc w:val="both"/>
        <w:rPr>
          <w:rFonts w:ascii="Arial" w:hAnsi="Arial" w:cs="Arial"/>
          <w:szCs w:val="20"/>
        </w:rPr>
      </w:pPr>
    </w:p>
    <w:p w14:paraId="35BBE552" w14:textId="726F51E4" w:rsidR="00E14F09" w:rsidRPr="00166D85" w:rsidRDefault="008B19D0" w:rsidP="00E14F09">
      <w:pPr>
        <w:pStyle w:val="BodyText2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szCs w:val="20"/>
        </w:rPr>
        <w:t xml:space="preserve">Superior written and verbal </w:t>
      </w:r>
      <w:r w:rsidR="00BB457D" w:rsidRPr="00166D85">
        <w:rPr>
          <w:rFonts w:ascii="Arial" w:hAnsi="Arial" w:cs="Arial"/>
          <w:b w:val="0"/>
          <w:szCs w:val="20"/>
        </w:rPr>
        <w:t>communication ski</w:t>
      </w:r>
      <w:r w:rsidRPr="00166D85">
        <w:rPr>
          <w:rFonts w:ascii="Arial" w:hAnsi="Arial" w:cs="Arial"/>
          <w:b w:val="0"/>
          <w:szCs w:val="20"/>
        </w:rPr>
        <w:t>lls with ability to present technical information clearly.</w:t>
      </w:r>
    </w:p>
    <w:p w14:paraId="33A582AD" w14:textId="77777777" w:rsidR="00E14F09" w:rsidRPr="00166D85" w:rsidRDefault="00E14F09" w:rsidP="00E14F09">
      <w:pPr>
        <w:pStyle w:val="BodyText2"/>
        <w:ind w:left="360"/>
        <w:jc w:val="both"/>
        <w:rPr>
          <w:rFonts w:ascii="Arial" w:hAnsi="Arial" w:cs="Arial"/>
          <w:b w:val="0"/>
          <w:szCs w:val="20"/>
        </w:rPr>
      </w:pPr>
    </w:p>
    <w:p w14:paraId="22632E68" w14:textId="36B8C981" w:rsidR="00E14F09" w:rsidRPr="00166D85" w:rsidRDefault="00E14F09" w:rsidP="00E14F09">
      <w:pPr>
        <w:pStyle w:val="BodyText2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Cs w:val="20"/>
        </w:rPr>
      </w:pPr>
      <w:r w:rsidRPr="00166D85">
        <w:rPr>
          <w:rFonts w:ascii="Arial" w:hAnsi="Arial" w:cs="Arial"/>
          <w:b w:val="0"/>
          <w:szCs w:val="20"/>
        </w:rPr>
        <w:t>Rigorously followed Agile principles on multiple project</w:t>
      </w:r>
      <w:r w:rsidR="002B1106">
        <w:rPr>
          <w:rFonts w:ascii="Arial" w:hAnsi="Arial" w:cs="Arial"/>
          <w:b w:val="0"/>
          <w:szCs w:val="20"/>
        </w:rPr>
        <w:t>s, ITIL certified &amp;</w:t>
      </w:r>
      <w:r w:rsidRPr="00166D85">
        <w:rPr>
          <w:rFonts w:ascii="Arial" w:hAnsi="Arial" w:cs="Arial"/>
          <w:b w:val="0"/>
          <w:szCs w:val="20"/>
        </w:rPr>
        <w:t xml:space="preserve"> SCRUM master certifi</w:t>
      </w:r>
      <w:r w:rsidR="002B1106">
        <w:rPr>
          <w:rFonts w:ascii="Arial" w:hAnsi="Arial" w:cs="Arial"/>
          <w:b w:val="0"/>
          <w:szCs w:val="20"/>
        </w:rPr>
        <w:t>ed</w:t>
      </w:r>
    </w:p>
    <w:p w14:paraId="0088FD1F" w14:textId="77777777" w:rsidR="00E14F09" w:rsidRPr="008B19D0" w:rsidRDefault="00E14F09" w:rsidP="00E14F09">
      <w:pPr>
        <w:pStyle w:val="BodyText2"/>
        <w:ind w:left="360"/>
        <w:jc w:val="both"/>
        <w:rPr>
          <w:b w:val="0"/>
          <w:szCs w:val="20"/>
        </w:rPr>
      </w:pPr>
    </w:p>
    <w:p w14:paraId="70DB9292" w14:textId="77777777" w:rsidR="004572F5" w:rsidRDefault="004572F5" w:rsidP="004572F5">
      <w:pPr>
        <w:jc w:val="both"/>
        <w:rPr>
          <w:rFonts w:ascii="Verdana" w:hAnsi="Verdana"/>
          <w:sz w:val="20"/>
          <w:szCs w:val="20"/>
        </w:rPr>
      </w:pPr>
    </w:p>
    <w:p w14:paraId="3292E745" w14:textId="3AF724D2" w:rsidR="004572F5" w:rsidRPr="00404DDB" w:rsidRDefault="004572F5" w:rsidP="004572F5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u w:val="single"/>
          <w:lang w:val="en" w:eastAsia="en-US"/>
        </w:rPr>
      </w:pPr>
      <w:r w:rsidRPr="00404DDB">
        <w:rPr>
          <w:rFonts w:ascii="Arial" w:hAnsi="Arial" w:cs="Arial"/>
          <w:b/>
          <w:i/>
          <w:sz w:val="20"/>
          <w:szCs w:val="20"/>
          <w:u w:val="single"/>
          <w:lang w:val="en" w:eastAsia="en-US"/>
        </w:rPr>
        <w:t>Professional Certifications:</w:t>
      </w:r>
    </w:p>
    <w:p w14:paraId="364C5C50" w14:textId="2A7E429A" w:rsidR="00106854" w:rsidRPr="00404DDB" w:rsidRDefault="00106854" w:rsidP="004572F5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u w:val="single"/>
          <w:lang w:val="en" w:eastAsia="en-US"/>
        </w:rPr>
      </w:pPr>
    </w:p>
    <w:p w14:paraId="3AB2E704" w14:textId="77777777" w:rsidR="00283DA5" w:rsidRPr="00404DDB" w:rsidRDefault="00283DA5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404DDB">
        <w:rPr>
          <w:rFonts w:ascii="Arial" w:hAnsi="Arial" w:cs="Arial"/>
          <w:szCs w:val="20"/>
        </w:rPr>
        <w:t xml:space="preserve">Certified Scrum Master </w:t>
      </w:r>
    </w:p>
    <w:p w14:paraId="74CEC044" w14:textId="77777777" w:rsidR="00283DA5" w:rsidRPr="00404DDB" w:rsidRDefault="00283DA5" w:rsidP="00E8661E">
      <w:pPr>
        <w:pStyle w:val="BodyText2"/>
        <w:tabs>
          <w:tab w:val="left" w:pos="360"/>
        </w:tabs>
        <w:ind w:left="360"/>
        <w:jc w:val="both"/>
        <w:rPr>
          <w:rFonts w:ascii="Arial" w:hAnsi="Arial" w:cs="Arial"/>
          <w:szCs w:val="20"/>
        </w:rPr>
      </w:pPr>
    </w:p>
    <w:p w14:paraId="1E9AF7AF" w14:textId="31A003BD" w:rsidR="00106854" w:rsidRPr="00404DDB" w:rsidRDefault="00106854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404DDB">
        <w:rPr>
          <w:rFonts w:ascii="Arial" w:hAnsi="Arial" w:cs="Arial"/>
          <w:szCs w:val="20"/>
        </w:rPr>
        <w:t>Certified ITIL V3 professional</w:t>
      </w:r>
    </w:p>
    <w:p w14:paraId="48BF2233" w14:textId="37D71C5C" w:rsidR="004572F5" w:rsidRPr="00404DDB" w:rsidRDefault="004572F5" w:rsidP="004572F5">
      <w:pPr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 xml:space="preserve"> </w:t>
      </w:r>
      <w:r w:rsidRPr="00404DD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7AA2B62" w14:textId="7BAFBAE1" w:rsidR="00B71E3E" w:rsidRPr="00404DDB" w:rsidRDefault="00B71E3E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404DDB">
        <w:rPr>
          <w:rFonts w:ascii="Arial" w:hAnsi="Arial" w:cs="Arial"/>
          <w:szCs w:val="20"/>
        </w:rPr>
        <w:t>FileNet Certified Professional, IBM FileNet Content Manager-Designer 4.5</w:t>
      </w:r>
    </w:p>
    <w:p w14:paraId="0AE6258F" w14:textId="77777777" w:rsidR="000C39C8" w:rsidRPr="00404DDB" w:rsidRDefault="000C39C8" w:rsidP="000C39C8">
      <w:pPr>
        <w:pStyle w:val="ListParagraph"/>
        <w:rPr>
          <w:rFonts w:ascii="Arial" w:hAnsi="Arial" w:cs="Arial"/>
          <w:sz w:val="20"/>
          <w:szCs w:val="20"/>
        </w:rPr>
      </w:pPr>
    </w:p>
    <w:p w14:paraId="3A3B8F81" w14:textId="77777777" w:rsidR="000C39C8" w:rsidRPr="00404DDB" w:rsidRDefault="000C39C8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404DDB">
        <w:rPr>
          <w:rFonts w:ascii="Arial" w:hAnsi="Arial" w:cs="Arial"/>
          <w:szCs w:val="20"/>
        </w:rPr>
        <w:t>FileNet Certified Professional, IBM FileNet Business Process Manager-Designer 4.5</w:t>
      </w:r>
    </w:p>
    <w:p w14:paraId="796BCD26" w14:textId="77777777" w:rsidR="00B71E3E" w:rsidRPr="00404DDB" w:rsidRDefault="00B71E3E" w:rsidP="00B71E3E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78FDA16" w14:textId="6FAC2A85" w:rsidR="00733FC6" w:rsidRPr="00404DDB" w:rsidRDefault="00733FC6" w:rsidP="00410B81">
      <w:pPr>
        <w:pStyle w:val="BodyText2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szCs w:val="20"/>
        </w:rPr>
      </w:pPr>
      <w:r w:rsidRPr="00404DDB">
        <w:rPr>
          <w:rFonts w:ascii="Arial" w:hAnsi="Arial" w:cs="Arial"/>
          <w:bCs w:val="0"/>
          <w:szCs w:val="20"/>
        </w:rPr>
        <w:t>FileNet Certified Professional, IBM FileNet Content Manager-Admin 4.5</w:t>
      </w:r>
    </w:p>
    <w:p w14:paraId="14AE7CD9" w14:textId="77777777" w:rsidR="00733FC6" w:rsidRPr="00404DDB" w:rsidRDefault="00733FC6" w:rsidP="00733FC6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714289" w14:textId="77777777" w:rsidR="009E7E8D" w:rsidRPr="00404DDB" w:rsidRDefault="009E7E8D" w:rsidP="009E7E8D">
      <w:pPr>
        <w:pStyle w:val="BodyText2"/>
        <w:tabs>
          <w:tab w:val="left" w:pos="360"/>
        </w:tabs>
        <w:jc w:val="both"/>
        <w:rPr>
          <w:rFonts w:ascii="Arial" w:hAnsi="Arial" w:cs="Arial"/>
          <w:szCs w:val="20"/>
        </w:rPr>
      </w:pPr>
    </w:p>
    <w:p w14:paraId="6412413B" w14:textId="77777777" w:rsidR="00610A87" w:rsidRPr="00404DDB" w:rsidRDefault="00733FC6" w:rsidP="00733FC6">
      <w:pPr>
        <w:pStyle w:val="BodyText2"/>
        <w:jc w:val="both"/>
        <w:rPr>
          <w:rFonts w:ascii="Arial" w:hAnsi="Arial" w:cs="Arial"/>
          <w:i/>
          <w:szCs w:val="20"/>
          <w:u w:val="single"/>
        </w:rPr>
      </w:pPr>
      <w:r w:rsidRPr="00404DDB">
        <w:rPr>
          <w:rFonts w:ascii="Arial" w:hAnsi="Arial" w:cs="Arial"/>
          <w:i/>
          <w:szCs w:val="20"/>
          <w:u w:val="single"/>
        </w:rPr>
        <w:t>Academic Qualifications</w:t>
      </w:r>
      <w:r w:rsidR="00610A87" w:rsidRPr="00404DDB">
        <w:rPr>
          <w:rFonts w:ascii="Arial" w:hAnsi="Arial" w:cs="Arial"/>
          <w:i/>
          <w:szCs w:val="20"/>
          <w:u w:val="single"/>
        </w:rPr>
        <w:t>:</w:t>
      </w:r>
    </w:p>
    <w:p w14:paraId="2B5D6EDE" w14:textId="77777777" w:rsidR="00FE7F52" w:rsidRPr="00404DDB" w:rsidRDefault="00FE7F52" w:rsidP="00FE7F52">
      <w:pPr>
        <w:pStyle w:val="BodyText2"/>
        <w:jc w:val="both"/>
        <w:rPr>
          <w:rFonts w:ascii="Arial" w:hAnsi="Arial" w:cs="Arial"/>
          <w:b w:val="0"/>
          <w:szCs w:val="20"/>
        </w:rPr>
      </w:pPr>
    </w:p>
    <w:p w14:paraId="7C3FCF5F" w14:textId="77777777" w:rsidR="00D1189C" w:rsidRPr="00404DDB" w:rsidRDefault="002820A6" w:rsidP="00410B81">
      <w:pPr>
        <w:pStyle w:val="BodyText2"/>
        <w:numPr>
          <w:ilvl w:val="0"/>
          <w:numId w:val="16"/>
        </w:numPr>
        <w:jc w:val="both"/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b w:val="0"/>
          <w:szCs w:val="20"/>
        </w:rPr>
        <w:t>Masters in Computer Applications</w:t>
      </w:r>
      <w:r w:rsidR="00306063" w:rsidRPr="00404DDB">
        <w:rPr>
          <w:rFonts w:ascii="Arial" w:hAnsi="Arial" w:cs="Arial"/>
          <w:b w:val="0"/>
          <w:szCs w:val="20"/>
        </w:rPr>
        <w:t>, Nagarjuna University-India</w:t>
      </w:r>
      <w:r w:rsidR="00FE7F52" w:rsidRPr="00404DDB">
        <w:rPr>
          <w:rFonts w:ascii="Arial" w:hAnsi="Arial" w:cs="Arial"/>
          <w:b w:val="0"/>
          <w:szCs w:val="20"/>
        </w:rPr>
        <w:t xml:space="preserve"> 2003 </w:t>
      </w:r>
      <w:r w:rsidR="00D1189C" w:rsidRPr="00404DDB">
        <w:rPr>
          <w:rFonts w:ascii="Arial" w:hAnsi="Arial" w:cs="Arial"/>
          <w:b w:val="0"/>
          <w:szCs w:val="20"/>
        </w:rPr>
        <w:t>–</w:t>
      </w:r>
      <w:r w:rsidR="00FE7F52" w:rsidRPr="00404DDB">
        <w:rPr>
          <w:rFonts w:ascii="Arial" w:hAnsi="Arial" w:cs="Arial"/>
          <w:b w:val="0"/>
          <w:szCs w:val="20"/>
        </w:rPr>
        <w:t xml:space="preserve"> 2006</w:t>
      </w:r>
    </w:p>
    <w:p w14:paraId="180186C1" w14:textId="77777777" w:rsidR="00D1189C" w:rsidRPr="00404DDB" w:rsidRDefault="00D1189C" w:rsidP="00D1189C">
      <w:pPr>
        <w:pStyle w:val="BodyText2"/>
        <w:ind w:left="720"/>
        <w:jc w:val="both"/>
        <w:rPr>
          <w:rFonts w:ascii="Arial" w:hAnsi="Arial" w:cs="Arial"/>
          <w:b w:val="0"/>
          <w:szCs w:val="20"/>
        </w:rPr>
      </w:pPr>
    </w:p>
    <w:p w14:paraId="6AC09E45" w14:textId="08814606" w:rsidR="00610A87" w:rsidRPr="00404DDB" w:rsidRDefault="00FE7F52" w:rsidP="00410B81">
      <w:pPr>
        <w:pStyle w:val="BodyText2"/>
        <w:numPr>
          <w:ilvl w:val="0"/>
          <w:numId w:val="16"/>
        </w:numPr>
        <w:jc w:val="both"/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b w:val="0"/>
          <w:szCs w:val="20"/>
        </w:rPr>
        <w:t>Bach</w:t>
      </w:r>
      <w:r w:rsidR="00D1189C" w:rsidRPr="00404DDB">
        <w:rPr>
          <w:rFonts w:ascii="Arial" w:hAnsi="Arial" w:cs="Arial"/>
          <w:b w:val="0"/>
          <w:szCs w:val="20"/>
        </w:rPr>
        <w:t>elors</w:t>
      </w:r>
      <w:r w:rsidR="00610A87" w:rsidRPr="00404DDB">
        <w:rPr>
          <w:rFonts w:ascii="Arial" w:hAnsi="Arial" w:cs="Arial"/>
          <w:b w:val="0"/>
          <w:szCs w:val="20"/>
        </w:rPr>
        <w:t xml:space="preserve"> in Computer Applications</w:t>
      </w:r>
      <w:r w:rsidR="00306063" w:rsidRPr="00404DDB">
        <w:rPr>
          <w:rFonts w:ascii="Arial" w:hAnsi="Arial" w:cs="Arial"/>
          <w:b w:val="0"/>
          <w:szCs w:val="20"/>
        </w:rPr>
        <w:t xml:space="preserve">, Sri </w:t>
      </w:r>
      <w:proofErr w:type="spellStart"/>
      <w:r w:rsidR="00306063" w:rsidRPr="00404DDB">
        <w:rPr>
          <w:rFonts w:ascii="Arial" w:hAnsi="Arial" w:cs="Arial"/>
          <w:b w:val="0"/>
          <w:szCs w:val="20"/>
        </w:rPr>
        <w:t>Venkateswara</w:t>
      </w:r>
      <w:proofErr w:type="spellEnd"/>
      <w:r w:rsidR="00306063" w:rsidRPr="00404DDB">
        <w:rPr>
          <w:rFonts w:ascii="Arial" w:hAnsi="Arial" w:cs="Arial"/>
          <w:b w:val="0"/>
          <w:szCs w:val="20"/>
        </w:rPr>
        <w:t xml:space="preserve"> </w:t>
      </w:r>
      <w:proofErr w:type="spellStart"/>
      <w:r w:rsidR="00306063" w:rsidRPr="00404DDB">
        <w:rPr>
          <w:rFonts w:ascii="Arial" w:hAnsi="Arial" w:cs="Arial"/>
          <w:b w:val="0"/>
          <w:szCs w:val="20"/>
        </w:rPr>
        <w:t>University</w:t>
      </w:r>
      <w:r w:rsidRPr="00404DDB">
        <w:rPr>
          <w:rFonts w:ascii="Arial" w:hAnsi="Arial" w:cs="Arial"/>
          <w:b w:val="0"/>
          <w:szCs w:val="20"/>
        </w:rPr>
        <w:t>,</w:t>
      </w:r>
      <w:r w:rsidR="00306063" w:rsidRPr="00404DDB">
        <w:rPr>
          <w:rFonts w:ascii="Arial" w:hAnsi="Arial" w:cs="Arial"/>
          <w:b w:val="0"/>
          <w:szCs w:val="20"/>
        </w:rPr>
        <w:t>India</w:t>
      </w:r>
      <w:proofErr w:type="spellEnd"/>
      <w:r w:rsidRPr="00404DDB">
        <w:rPr>
          <w:rFonts w:ascii="Arial" w:hAnsi="Arial" w:cs="Arial"/>
          <w:b w:val="0"/>
          <w:szCs w:val="20"/>
        </w:rPr>
        <w:t xml:space="preserve"> 2000 - 2003</w:t>
      </w:r>
    </w:p>
    <w:p w14:paraId="7A84BB2B" w14:textId="77777777" w:rsidR="004572F5" w:rsidRPr="00404DDB" w:rsidRDefault="004572F5" w:rsidP="004572F5">
      <w:pPr>
        <w:jc w:val="both"/>
        <w:rPr>
          <w:rFonts w:ascii="Arial" w:hAnsi="Arial" w:cs="Arial"/>
          <w:sz w:val="20"/>
          <w:szCs w:val="20"/>
        </w:rPr>
      </w:pPr>
    </w:p>
    <w:p w14:paraId="510D555C" w14:textId="77777777" w:rsidR="00212187" w:rsidRPr="00404DDB" w:rsidRDefault="00A462D6" w:rsidP="00A462D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04DDB">
        <w:rPr>
          <w:rFonts w:ascii="Arial" w:hAnsi="Arial" w:cs="Arial"/>
          <w:b/>
          <w:bCs/>
          <w:sz w:val="20"/>
          <w:szCs w:val="20"/>
          <w:u w:val="single"/>
        </w:rPr>
        <w:t>Technical Skills</w:t>
      </w:r>
      <w:r w:rsidR="00212187" w:rsidRPr="00404DDB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09648EA" w14:textId="77777777" w:rsidR="008B1452" w:rsidRPr="00404DDB" w:rsidRDefault="008B1452" w:rsidP="008B1452">
      <w:pPr>
        <w:ind w:right="-540"/>
        <w:jc w:val="both"/>
        <w:rPr>
          <w:rFonts w:ascii="Arial" w:hAnsi="Arial" w:cs="Arial"/>
          <w:b/>
          <w:bCs/>
          <w:sz w:val="20"/>
          <w:szCs w:val="20"/>
        </w:rPr>
      </w:pPr>
    </w:p>
    <w:p w14:paraId="74BE0432" w14:textId="1EE9FD42" w:rsidR="00FE5B9C" w:rsidRPr="00404DDB" w:rsidRDefault="00FE5B9C" w:rsidP="00410B81">
      <w:pPr>
        <w:numPr>
          <w:ilvl w:val="0"/>
          <w:numId w:val="17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ITSM tools:</w:t>
      </w:r>
      <w:r w:rsidRPr="00404DDB">
        <w:rPr>
          <w:rFonts w:ascii="Arial" w:hAnsi="Arial" w:cs="Arial"/>
          <w:b/>
          <w:sz w:val="20"/>
          <w:szCs w:val="20"/>
        </w:rPr>
        <w:tab/>
        <w:t xml:space="preserve"> </w:t>
      </w:r>
      <w:r w:rsidR="00E8661E" w:rsidRPr="00404DDB">
        <w:rPr>
          <w:rFonts w:ascii="Arial" w:hAnsi="Arial" w:cs="Arial"/>
          <w:bCs/>
          <w:sz w:val="20"/>
          <w:szCs w:val="20"/>
        </w:rPr>
        <w:t xml:space="preserve">Service Now, Jira, confluence, </w:t>
      </w:r>
      <w:r w:rsidRPr="00404DDB">
        <w:rPr>
          <w:rFonts w:ascii="Arial" w:hAnsi="Arial" w:cs="Arial"/>
          <w:bCs/>
          <w:sz w:val="20"/>
          <w:szCs w:val="20"/>
        </w:rPr>
        <w:t>HP SDM, Service Centre, Service Manager, HP ALM</w:t>
      </w:r>
    </w:p>
    <w:p w14:paraId="42B05D83" w14:textId="77777777" w:rsidR="008B7113" w:rsidRPr="00404DDB" w:rsidRDefault="008B7113" w:rsidP="00410B81">
      <w:pPr>
        <w:pStyle w:val="ListParagraph"/>
        <w:numPr>
          <w:ilvl w:val="0"/>
          <w:numId w:val="17"/>
        </w:numPr>
        <w:outlineLvl w:val="0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lastRenderedPageBreak/>
        <w:t>Technologies</w:t>
      </w:r>
      <w:r w:rsidRPr="00404DDB">
        <w:rPr>
          <w:rFonts w:ascii="Arial" w:hAnsi="Arial" w:cs="Arial"/>
          <w:bCs/>
          <w:sz w:val="20"/>
          <w:szCs w:val="20"/>
        </w:rPr>
        <w:t xml:space="preserve">: Java 8, J2EE, XML, SOAP,  SAO Suite, AWS, REST API, XSD, XSLT, Angular JS,  JavaScript, ReactJS, Node.js, JSON, HTML5, CSS3, iOS, Linux Shell scripting, </w:t>
      </w:r>
      <w:proofErr w:type="spellStart"/>
      <w:r w:rsidRPr="00404DDB">
        <w:rPr>
          <w:rFonts w:ascii="Arial" w:hAnsi="Arial" w:cs="Arial"/>
          <w:bCs/>
          <w:sz w:val="20"/>
          <w:szCs w:val="20"/>
        </w:rPr>
        <w:t>JQuery</w:t>
      </w:r>
      <w:proofErr w:type="spellEnd"/>
      <w:r w:rsidRPr="00404DDB">
        <w:rPr>
          <w:rFonts w:ascii="Arial" w:hAnsi="Arial" w:cs="Arial"/>
          <w:bCs/>
          <w:sz w:val="20"/>
          <w:szCs w:val="20"/>
        </w:rPr>
        <w:t xml:space="preserve"> and Maven.</w:t>
      </w:r>
    </w:p>
    <w:p w14:paraId="03003885" w14:textId="77777777" w:rsidR="008B7113" w:rsidRPr="00404DDB" w:rsidRDefault="008B7113" w:rsidP="00A85E62">
      <w:pPr>
        <w:ind w:left="360"/>
        <w:outlineLvl w:val="0"/>
        <w:rPr>
          <w:rFonts w:ascii="Arial" w:hAnsi="Arial" w:cs="Arial"/>
          <w:bCs/>
          <w:sz w:val="20"/>
          <w:szCs w:val="20"/>
        </w:rPr>
      </w:pPr>
    </w:p>
    <w:p w14:paraId="3A84F632" w14:textId="77777777" w:rsidR="008B7113" w:rsidRPr="00404DDB" w:rsidRDefault="008B7113" w:rsidP="00410B81">
      <w:pPr>
        <w:pStyle w:val="ListParagraph"/>
        <w:numPr>
          <w:ilvl w:val="0"/>
          <w:numId w:val="17"/>
        </w:numPr>
        <w:outlineLvl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Utilities</w:t>
      </w:r>
      <w:r w:rsidRPr="00404DDB">
        <w:rPr>
          <w:rFonts w:ascii="Arial" w:hAnsi="Arial" w:cs="Arial"/>
          <w:bCs/>
          <w:sz w:val="20"/>
          <w:szCs w:val="20"/>
        </w:rPr>
        <w:t xml:space="preserve">:  ServiceNow, Eclipse, SSH, WLST, File </w:t>
      </w:r>
      <w:proofErr w:type="spellStart"/>
      <w:r w:rsidRPr="00404DDB">
        <w:rPr>
          <w:rFonts w:ascii="Arial" w:hAnsi="Arial" w:cs="Arial"/>
          <w:bCs/>
          <w:sz w:val="20"/>
          <w:szCs w:val="20"/>
        </w:rPr>
        <w:t>Zilla</w:t>
      </w:r>
      <w:proofErr w:type="spellEnd"/>
      <w:r w:rsidRPr="00404DDB">
        <w:rPr>
          <w:rFonts w:ascii="Arial" w:hAnsi="Arial" w:cs="Arial"/>
          <w:bCs/>
          <w:sz w:val="20"/>
          <w:szCs w:val="20"/>
        </w:rPr>
        <w:t xml:space="preserve">, WinSCP, Open PGP, Telnet, Splunk, Logic Monitor, OpenText, Oracle JDeveloper, IntelliJ, Rational </w:t>
      </w:r>
      <w:r w:rsidRPr="00404DDB">
        <w:rPr>
          <w:rFonts w:ascii="Arial" w:hAnsi="Arial" w:cs="Arial"/>
          <w:sz w:val="20"/>
          <w:szCs w:val="20"/>
        </w:rPr>
        <w:t>ClearCase, Clear Quest, MS Visio, Star UML, SONAR, SVN, X-Planner, TFS, Tableau, Selenium, Ant, MS Project, TOAD,  PL/SQL Developer, HP ALM, Jira, MS Office.</w:t>
      </w:r>
    </w:p>
    <w:p w14:paraId="382370EF" w14:textId="77777777" w:rsidR="008B7113" w:rsidRPr="00404DDB" w:rsidRDefault="008B7113" w:rsidP="00726922">
      <w:pPr>
        <w:ind w:left="720" w:right="-540"/>
        <w:jc w:val="both"/>
        <w:rPr>
          <w:rFonts w:ascii="Arial" w:hAnsi="Arial" w:cs="Arial"/>
          <w:sz w:val="20"/>
          <w:szCs w:val="20"/>
        </w:rPr>
      </w:pPr>
    </w:p>
    <w:p w14:paraId="7417A602" w14:textId="77777777" w:rsidR="00057816" w:rsidRPr="00404DDB" w:rsidRDefault="00057816" w:rsidP="00410B81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ECM Tools</w:t>
      </w:r>
    </w:p>
    <w:p w14:paraId="4A489A2E" w14:textId="77777777" w:rsidR="00057816" w:rsidRPr="00404DDB" w:rsidRDefault="00057816" w:rsidP="00057816">
      <w:pPr>
        <w:ind w:left="2880" w:hanging="252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(Content Management Tools)</w:t>
      </w:r>
      <w:r w:rsidRPr="00404DDB">
        <w:rPr>
          <w:rFonts w:ascii="Arial" w:hAnsi="Arial" w:cs="Arial"/>
          <w:sz w:val="20"/>
          <w:szCs w:val="20"/>
        </w:rPr>
        <w:t xml:space="preserve">:IBM FileNet P8 Content Suite 5.0+, 4.5.1, 4.0 CE, PE, AE, FEM ( FileNet Enterprise Manager ) Business Process Manager 4.5.1, </w:t>
      </w:r>
      <w:proofErr w:type="spellStart"/>
      <w:r w:rsidRPr="00404DDB">
        <w:rPr>
          <w:rFonts w:ascii="Arial" w:hAnsi="Arial" w:cs="Arial"/>
          <w:sz w:val="20"/>
          <w:szCs w:val="20"/>
        </w:rPr>
        <w:t>WorkPlace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 XT, ACCE, ICC (Content Collector ) ICN ( content Navigator ), Case analyzer, Records Manager, </w:t>
      </w:r>
      <w:proofErr w:type="spellStart"/>
      <w:r w:rsidRPr="00404DDB">
        <w:rPr>
          <w:rFonts w:ascii="Arial" w:hAnsi="Arial" w:cs="Arial"/>
          <w:sz w:val="20"/>
          <w:szCs w:val="20"/>
        </w:rPr>
        <w:t>eForms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, Capture, Image Services, CMIS, </w:t>
      </w:r>
      <w:proofErr w:type="spellStart"/>
      <w:r w:rsidRPr="00404DDB">
        <w:rPr>
          <w:rFonts w:ascii="Arial" w:hAnsi="Arial" w:cs="Arial"/>
          <w:sz w:val="20"/>
          <w:szCs w:val="20"/>
        </w:rPr>
        <w:t>eforms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, IBM CMOD, Open Text Livelink 9.5, 9.7.1, 10, Livelink Viewer, Livelink enterprise scan capture, </w:t>
      </w:r>
      <w:proofErr w:type="spellStart"/>
      <w:r w:rsidRPr="00404DDB">
        <w:rPr>
          <w:rFonts w:ascii="Arial" w:hAnsi="Arial" w:cs="Arial"/>
          <w:sz w:val="20"/>
          <w:szCs w:val="20"/>
        </w:rPr>
        <w:t>Desktoplink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, Livelink ECR Admin tool, SAP R/3, Documentum 5i, Webtop, DA, DFC, DQL,WDK, workflow Manager, MS </w:t>
      </w:r>
      <w:proofErr w:type="spellStart"/>
      <w:r w:rsidRPr="00404DDB">
        <w:rPr>
          <w:rFonts w:ascii="Arial" w:hAnsi="Arial" w:cs="Arial"/>
          <w:sz w:val="20"/>
          <w:szCs w:val="20"/>
        </w:rPr>
        <w:t>Sharepoint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 2010</w:t>
      </w:r>
    </w:p>
    <w:p w14:paraId="7A3C4207" w14:textId="77777777" w:rsidR="00FE5B9C" w:rsidRPr="00404DDB" w:rsidRDefault="00FE5B9C" w:rsidP="00FE5B9C">
      <w:pPr>
        <w:ind w:left="720" w:right="-540"/>
        <w:jc w:val="both"/>
        <w:rPr>
          <w:rFonts w:ascii="Arial" w:hAnsi="Arial" w:cs="Arial"/>
          <w:bCs/>
          <w:sz w:val="20"/>
          <w:szCs w:val="20"/>
        </w:rPr>
      </w:pPr>
    </w:p>
    <w:p w14:paraId="0B7E9403" w14:textId="48AB99E8" w:rsidR="00F8532C" w:rsidRPr="00404DDB" w:rsidRDefault="00051D5B" w:rsidP="00410B81">
      <w:pPr>
        <w:numPr>
          <w:ilvl w:val="0"/>
          <w:numId w:val="17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We</w:t>
      </w:r>
      <w:r w:rsidR="00F8532C" w:rsidRPr="00404DDB">
        <w:rPr>
          <w:rFonts w:ascii="Arial" w:hAnsi="Arial" w:cs="Arial"/>
          <w:b/>
          <w:bCs/>
          <w:sz w:val="20"/>
          <w:szCs w:val="20"/>
        </w:rPr>
        <w:t xml:space="preserve">b </w:t>
      </w:r>
      <w:r w:rsidRPr="00404DDB">
        <w:rPr>
          <w:rFonts w:ascii="Arial" w:hAnsi="Arial" w:cs="Arial"/>
          <w:b/>
          <w:bCs/>
          <w:sz w:val="20"/>
          <w:szCs w:val="20"/>
        </w:rPr>
        <w:t>Application platform</w:t>
      </w:r>
      <w:r w:rsidRPr="00404DDB">
        <w:rPr>
          <w:rFonts w:ascii="Arial" w:hAnsi="Arial" w:cs="Arial"/>
          <w:sz w:val="20"/>
          <w:szCs w:val="20"/>
        </w:rPr>
        <w:t xml:space="preserve">: IBM WebSphere (WAS) </w:t>
      </w:r>
      <w:r w:rsidR="00BB59E1" w:rsidRPr="00404DDB">
        <w:rPr>
          <w:rFonts w:ascii="Arial" w:hAnsi="Arial" w:cs="Arial"/>
          <w:sz w:val="20"/>
          <w:szCs w:val="20"/>
        </w:rPr>
        <w:t>6</w:t>
      </w:r>
      <w:r w:rsidR="00C67BCB" w:rsidRPr="00404DDB">
        <w:rPr>
          <w:rFonts w:ascii="Arial" w:hAnsi="Arial" w:cs="Arial"/>
          <w:sz w:val="20"/>
          <w:szCs w:val="20"/>
        </w:rPr>
        <w:t>.x</w:t>
      </w:r>
      <w:r w:rsidRPr="00404DDB">
        <w:rPr>
          <w:rFonts w:ascii="Arial" w:hAnsi="Arial" w:cs="Arial"/>
          <w:sz w:val="20"/>
          <w:szCs w:val="20"/>
        </w:rPr>
        <w:t>/7.</w:t>
      </w:r>
      <w:r w:rsidR="00C67BCB" w:rsidRPr="00404DDB">
        <w:rPr>
          <w:rFonts w:ascii="Arial" w:hAnsi="Arial" w:cs="Arial"/>
          <w:sz w:val="20"/>
          <w:szCs w:val="20"/>
        </w:rPr>
        <w:t>x/8.x</w:t>
      </w:r>
      <w:r w:rsidRPr="00404D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DDB">
        <w:rPr>
          <w:rFonts w:ascii="Arial" w:hAnsi="Arial" w:cs="Arial"/>
          <w:sz w:val="20"/>
          <w:szCs w:val="20"/>
        </w:rPr>
        <w:t>Weblogic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DDB">
        <w:rPr>
          <w:rFonts w:ascii="Arial" w:hAnsi="Arial" w:cs="Arial"/>
          <w:sz w:val="20"/>
          <w:szCs w:val="20"/>
        </w:rPr>
        <w:t>Server</w:t>
      </w:r>
      <w:r w:rsidR="00B2511A" w:rsidRPr="00404DDB">
        <w:rPr>
          <w:rFonts w:ascii="Arial" w:hAnsi="Arial" w:cs="Arial"/>
          <w:sz w:val="20"/>
          <w:szCs w:val="20"/>
        </w:rPr>
        <w:t>,Apache</w:t>
      </w:r>
      <w:proofErr w:type="spellEnd"/>
      <w:r w:rsidR="00B2511A" w:rsidRPr="00404DDB">
        <w:rPr>
          <w:rFonts w:ascii="Arial" w:hAnsi="Arial" w:cs="Arial"/>
          <w:sz w:val="20"/>
          <w:szCs w:val="20"/>
        </w:rPr>
        <w:t xml:space="preserve"> Tomcat, </w:t>
      </w:r>
      <w:r w:rsidRPr="00404DDB">
        <w:rPr>
          <w:rFonts w:ascii="Arial" w:hAnsi="Arial" w:cs="Arial"/>
          <w:sz w:val="20"/>
          <w:szCs w:val="20"/>
        </w:rPr>
        <w:t xml:space="preserve">  </w:t>
      </w:r>
      <w:r w:rsidR="005F0D2B" w:rsidRPr="00404DDB">
        <w:rPr>
          <w:rFonts w:ascii="Arial" w:hAnsi="Arial" w:cs="Arial"/>
          <w:sz w:val="20"/>
          <w:szCs w:val="20"/>
        </w:rPr>
        <w:t xml:space="preserve">IBM HTTP server, </w:t>
      </w:r>
      <w:r w:rsidR="00901C00" w:rsidRPr="00404DDB">
        <w:rPr>
          <w:rFonts w:ascii="Arial" w:hAnsi="Arial" w:cs="Arial"/>
          <w:sz w:val="20"/>
          <w:szCs w:val="20"/>
        </w:rPr>
        <w:t xml:space="preserve">JBoss, </w:t>
      </w:r>
      <w:r w:rsidRPr="00404DDB">
        <w:rPr>
          <w:rFonts w:ascii="Arial" w:hAnsi="Arial" w:cs="Arial"/>
          <w:sz w:val="20"/>
          <w:szCs w:val="20"/>
        </w:rPr>
        <w:t xml:space="preserve">       </w:t>
      </w:r>
    </w:p>
    <w:p w14:paraId="0B363DE9" w14:textId="1200FE03" w:rsidR="00051D5B" w:rsidRPr="00404DDB" w:rsidRDefault="00051D5B" w:rsidP="00F8532C">
      <w:pPr>
        <w:ind w:left="720"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     </w:t>
      </w:r>
    </w:p>
    <w:p w14:paraId="6F909F5B" w14:textId="00886278" w:rsidR="00051D5B" w:rsidRPr="00404DDB" w:rsidRDefault="00051D5B" w:rsidP="00410B81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Automation tech</w:t>
      </w:r>
      <w:r w:rsidRPr="00404DDB">
        <w:rPr>
          <w:rFonts w:ascii="Arial" w:hAnsi="Arial" w:cs="Arial"/>
          <w:sz w:val="20"/>
          <w:szCs w:val="20"/>
        </w:rPr>
        <w:tab/>
        <w:t>:</w:t>
      </w:r>
      <w:r w:rsidRPr="00404D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04DDB">
        <w:rPr>
          <w:rFonts w:ascii="Arial" w:hAnsi="Arial" w:cs="Arial"/>
          <w:sz w:val="20"/>
          <w:szCs w:val="20"/>
        </w:rPr>
        <w:t>BluePrism</w:t>
      </w:r>
      <w:proofErr w:type="spellEnd"/>
    </w:p>
    <w:p w14:paraId="0A8D28EA" w14:textId="0741D253" w:rsidR="00042B9B" w:rsidRPr="00404DDB" w:rsidRDefault="00212187" w:rsidP="00410B81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 xml:space="preserve">Languages </w:t>
      </w:r>
      <w:r w:rsidR="00F3525D" w:rsidRPr="00404DDB">
        <w:rPr>
          <w:rFonts w:ascii="Arial" w:hAnsi="Arial" w:cs="Arial"/>
          <w:b/>
          <w:sz w:val="20"/>
          <w:szCs w:val="20"/>
        </w:rPr>
        <w:tab/>
      </w:r>
      <w:r w:rsidRPr="00404DDB">
        <w:rPr>
          <w:rFonts w:ascii="Arial" w:hAnsi="Arial" w:cs="Arial"/>
          <w:sz w:val="20"/>
          <w:szCs w:val="20"/>
        </w:rPr>
        <w:t>: C, C++, SQL &amp; PL/SQL</w:t>
      </w:r>
      <w:r w:rsidRPr="00404DDB">
        <w:rPr>
          <w:rFonts w:ascii="Arial" w:hAnsi="Arial" w:cs="Arial"/>
          <w:bCs/>
          <w:sz w:val="20"/>
          <w:szCs w:val="20"/>
        </w:rPr>
        <w:t>.</w:t>
      </w:r>
    </w:p>
    <w:p w14:paraId="64673E65" w14:textId="77777777" w:rsidR="00042B9B" w:rsidRPr="00404DDB" w:rsidRDefault="006B7C58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JAVA/J2EE</w:t>
      </w:r>
      <w:r w:rsidR="00794BFD" w:rsidRPr="00404DDB">
        <w:rPr>
          <w:rFonts w:ascii="Arial" w:hAnsi="Arial" w:cs="Arial"/>
          <w:b/>
          <w:sz w:val="20"/>
          <w:szCs w:val="20"/>
        </w:rPr>
        <w:tab/>
      </w:r>
      <w:r w:rsidR="00794BFD" w:rsidRPr="00404DDB">
        <w:rPr>
          <w:rFonts w:ascii="Arial" w:hAnsi="Arial" w:cs="Arial"/>
          <w:sz w:val="20"/>
          <w:szCs w:val="20"/>
        </w:rPr>
        <w:tab/>
        <w:t>: S</w:t>
      </w:r>
      <w:r w:rsidRPr="00404DDB">
        <w:rPr>
          <w:rFonts w:ascii="Arial" w:hAnsi="Arial" w:cs="Arial"/>
          <w:sz w:val="20"/>
          <w:szCs w:val="20"/>
        </w:rPr>
        <w:t>ervlet</w:t>
      </w:r>
      <w:r w:rsidR="00042B9B" w:rsidRPr="00404DDB">
        <w:rPr>
          <w:rFonts w:ascii="Arial" w:hAnsi="Arial" w:cs="Arial"/>
          <w:sz w:val="20"/>
          <w:szCs w:val="20"/>
        </w:rPr>
        <w:t>, JSP</w:t>
      </w:r>
      <w:r w:rsidR="00AA333C" w:rsidRPr="00404DDB">
        <w:rPr>
          <w:rFonts w:ascii="Arial" w:hAnsi="Arial" w:cs="Arial"/>
          <w:sz w:val="20"/>
          <w:szCs w:val="20"/>
        </w:rPr>
        <w:t xml:space="preserve">, </w:t>
      </w:r>
      <w:r w:rsidRPr="00404DDB">
        <w:rPr>
          <w:rFonts w:ascii="Arial" w:hAnsi="Arial" w:cs="Arial"/>
          <w:sz w:val="20"/>
          <w:szCs w:val="20"/>
        </w:rPr>
        <w:t xml:space="preserve">JSF1.x/JSF2, EJB 2.1, </w:t>
      </w:r>
      <w:proofErr w:type="spellStart"/>
      <w:r w:rsidRPr="00404DDB">
        <w:rPr>
          <w:rFonts w:ascii="Arial" w:hAnsi="Arial" w:cs="Arial"/>
          <w:sz w:val="20"/>
          <w:szCs w:val="20"/>
        </w:rPr>
        <w:t>JavaMail</w:t>
      </w:r>
      <w:proofErr w:type="spellEnd"/>
    </w:p>
    <w:p w14:paraId="67D19B08" w14:textId="77777777" w:rsidR="0043246B" w:rsidRPr="00404DDB" w:rsidRDefault="0043246B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Web Technologies</w:t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sz w:val="20"/>
          <w:szCs w:val="20"/>
        </w:rPr>
        <w:t>: HTML, JavaScript, CSS, HTTP, LDAP, TCP/IP</w:t>
      </w:r>
    </w:p>
    <w:p w14:paraId="6F3562C9" w14:textId="77777777" w:rsidR="006C5098" w:rsidRPr="00404DDB" w:rsidRDefault="006C5098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Databases</w:t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sz w:val="20"/>
          <w:szCs w:val="20"/>
        </w:rPr>
        <w:t>: Oracle 9i/10g/11g, PL/SQL,</w:t>
      </w:r>
      <w:r w:rsidR="00C90100" w:rsidRPr="00404DDB">
        <w:rPr>
          <w:rFonts w:ascii="Arial" w:hAnsi="Arial" w:cs="Arial"/>
          <w:sz w:val="20"/>
          <w:szCs w:val="20"/>
        </w:rPr>
        <w:t xml:space="preserve"> </w:t>
      </w:r>
      <w:r w:rsidR="00E32577" w:rsidRPr="00404DDB">
        <w:rPr>
          <w:rFonts w:ascii="Arial" w:hAnsi="Arial" w:cs="Arial"/>
          <w:sz w:val="20"/>
          <w:szCs w:val="20"/>
        </w:rPr>
        <w:t xml:space="preserve">IBM </w:t>
      </w:r>
      <w:r w:rsidR="00C90100" w:rsidRPr="00404DDB">
        <w:rPr>
          <w:rFonts w:ascii="Arial" w:hAnsi="Arial" w:cs="Arial"/>
          <w:sz w:val="20"/>
          <w:szCs w:val="20"/>
        </w:rPr>
        <w:t>DB2</w:t>
      </w:r>
      <w:r w:rsidR="00E32577" w:rsidRPr="00404DDB">
        <w:rPr>
          <w:rFonts w:ascii="Arial" w:hAnsi="Arial" w:cs="Arial"/>
          <w:sz w:val="20"/>
          <w:szCs w:val="20"/>
        </w:rPr>
        <w:t xml:space="preserve"> 9 ES</w:t>
      </w:r>
      <w:r w:rsidR="00C90100" w:rsidRPr="00404DDB">
        <w:rPr>
          <w:rFonts w:ascii="Arial" w:hAnsi="Arial" w:cs="Arial"/>
          <w:sz w:val="20"/>
          <w:szCs w:val="20"/>
        </w:rPr>
        <w:t>,</w:t>
      </w:r>
      <w:r w:rsidRPr="00404DDB">
        <w:rPr>
          <w:rFonts w:ascii="Arial" w:hAnsi="Arial" w:cs="Arial"/>
          <w:sz w:val="20"/>
          <w:szCs w:val="20"/>
        </w:rPr>
        <w:t xml:space="preserve"> MS SQL Server</w:t>
      </w:r>
    </w:p>
    <w:p w14:paraId="6E1BB3E6" w14:textId="77777777" w:rsidR="00D22488" w:rsidRPr="00404DDB" w:rsidRDefault="00D22488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Active Dir</w:t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Cs/>
          <w:sz w:val="20"/>
          <w:szCs w:val="20"/>
        </w:rPr>
        <w:t>: LDAP Win AD, IBM Tivoli AD</w:t>
      </w:r>
    </w:p>
    <w:p w14:paraId="37D17A90" w14:textId="73F853BA" w:rsidR="00DA66F5" w:rsidRPr="00404DDB" w:rsidRDefault="00DA66F5" w:rsidP="00410B81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 xml:space="preserve">Source Code </w:t>
      </w:r>
      <w:proofErr w:type="spellStart"/>
      <w:r w:rsidRPr="00404DDB">
        <w:rPr>
          <w:rFonts w:ascii="Arial" w:hAnsi="Arial" w:cs="Arial"/>
          <w:b/>
          <w:sz w:val="20"/>
          <w:szCs w:val="20"/>
        </w:rPr>
        <w:t>Mgmt</w:t>
      </w:r>
      <w:proofErr w:type="spellEnd"/>
      <w:r w:rsidRPr="00404DDB">
        <w:rPr>
          <w:rFonts w:ascii="Arial" w:hAnsi="Arial" w:cs="Arial"/>
          <w:b/>
          <w:sz w:val="20"/>
          <w:szCs w:val="20"/>
        </w:rPr>
        <w:t xml:space="preserve">: </w:t>
      </w:r>
      <w:r w:rsidRPr="00404DDB">
        <w:rPr>
          <w:rFonts w:ascii="Arial" w:hAnsi="Arial" w:cs="Arial"/>
          <w:sz w:val="20"/>
          <w:szCs w:val="20"/>
        </w:rPr>
        <w:t>MS TFS</w:t>
      </w:r>
      <w:r w:rsidR="001A71D5" w:rsidRPr="00404DDB">
        <w:rPr>
          <w:rFonts w:ascii="Arial" w:hAnsi="Arial" w:cs="Arial"/>
          <w:sz w:val="20"/>
          <w:szCs w:val="20"/>
        </w:rPr>
        <w:t>, Nexus, Bitbucket, MKS</w:t>
      </w:r>
    </w:p>
    <w:p w14:paraId="11400331" w14:textId="18B10B59" w:rsidR="0043246B" w:rsidRPr="00404DDB" w:rsidRDefault="0043246B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IDEs and tools</w:t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  <w:r w:rsidRPr="00404DDB">
        <w:rPr>
          <w:rFonts w:ascii="Arial" w:hAnsi="Arial" w:cs="Arial"/>
          <w:b/>
          <w:bCs/>
          <w:sz w:val="20"/>
          <w:szCs w:val="20"/>
        </w:rPr>
        <w:t>:</w:t>
      </w:r>
      <w:r w:rsidRPr="00404DDB">
        <w:rPr>
          <w:rFonts w:ascii="Arial" w:hAnsi="Arial" w:cs="Arial"/>
          <w:sz w:val="20"/>
          <w:szCs w:val="20"/>
        </w:rPr>
        <w:t xml:space="preserve"> Eclipse, MyEclipse</w:t>
      </w:r>
      <w:r w:rsidR="00AA333C" w:rsidRPr="00404DDB">
        <w:rPr>
          <w:rFonts w:ascii="Arial" w:hAnsi="Arial" w:cs="Arial"/>
          <w:sz w:val="20"/>
          <w:szCs w:val="20"/>
        </w:rPr>
        <w:t>, Microsoft Office and Visio</w:t>
      </w:r>
    </w:p>
    <w:p w14:paraId="5FC72413" w14:textId="77777777" w:rsidR="0043246B" w:rsidRPr="00404DDB" w:rsidRDefault="0043246B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Operating Systems</w:t>
      </w:r>
      <w:r w:rsidR="00AC2190" w:rsidRPr="00404DDB">
        <w:rPr>
          <w:rFonts w:ascii="Arial" w:hAnsi="Arial" w:cs="Arial"/>
          <w:b/>
          <w:bCs/>
          <w:sz w:val="20"/>
          <w:szCs w:val="20"/>
        </w:rPr>
        <w:t xml:space="preserve"> / tools</w:t>
      </w:r>
      <w:r w:rsidRPr="00404DDB">
        <w:rPr>
          <w:rFonts w:ascii="Arial" w:hAnsi="Arial" w:cs="Arial"/>
          <w:sz w:val="20"/>
          <w:szCs w:val="20"/>
        </w:rPr>
        <w:tab/>
        <w:t xml:space="preserve">: </w:t>
      </w:r>
      <w:r w:rsidR="007C0AE4" w:rsidRPr="00404DDB">
        <w:rPr>
          <w:rFonts w:ascii="Arial" w:hAnsi="Arial" w:cs="Arial"/>
          <w:sz w:val="20"/>
          <w:szCs w:val="20"/>
        </w:rPr>
        <w:t xml:space="preserve">AIX, </w:t>
      </w:r>
      <w:r w:rsidRPr="00404DDB">
        <w:rPr>
          <w:rFonts w:ascii="Arial" w:hAnsi="Arial" w:cs="Arial"/>
          <w:sz w:val="20"/>
          <w:szCs w:val="20"/>
        </w:rPr>
        <w:t>Unix, Windows</w:t>
      </w:r>
      <w:r w:rsidR="00AC2190" w:rsidRPr="00404DDB">
        <w:rPr>
          <w:rFonts w:ascii="Arial" w:hAnsi="Arial" w:cs="Arial"/>
          <w:sz w:val="20"/>
          <w:szCs w:val="20"/>
        </w:rPr>
        <w:t xml:space="preserve">, Putty, </w:t>
      </w:r>
      <w:proofErr w:type="spellStart"/>
      <w:r w:rsidR="00AC2190" w:rsidRPr="00404DDB">
        <w:rPr>
          <w:rFonts w:ascii="Arial" w:hAnsi="Arial" w:cs="Arial"/>
          <w:sz w:val="20"/>
          <w:szCs w:val="20"/>
        </w:rPr>
        <w:t>Winscp</w:t>
      </w:r>
      <w:proofErr w:type="spellEnd"/>
    </w:p>
    <w:p w14:paraId="75BFCC5C" w14:textId="4B1D7CCA" w:rsidR="00B65E01" w:rsidRPr="00404DDB" w:rsidRDefault="00AA333C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Open Source software</w:t>
      </w:r>
      <w:r w:rsidRPr="00404DDB">
        <w:rPr>
          <w:rFonts w:ascii="Arial" w:hAnsi="Arial" w:cs="Arial"/>
          <w:sz w:val="20"/>
          <w:szCs w:val="20"/>
        </w:rPr>
        <w:t>: Struts, Struts2, Hibernate, Spring,</w:t>
      </w:r>
    </w:p>
    <w:p w14:paraId="45491C59" w14:textId="76D0BBC4" w:rsidR="00F8532C" w:rsidRPr="00404DDB" w:rsidRDefault="00E95796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ECM Tools</w:t>
      </w:r>
      <w:r w:rsidR="00F356F1" w:rsidRPr="00404DDB">
        <w:rPr>
          <w:rFonts w:ascii="Arial" w:hAnsi="Arial" w:cs="Arial"/>
          <w:bCs/>
          <w:sz w:val="20"/>
          <w:szCs w:val="20"/>
        </w:rPr>
        <w:tab/>
      </w:r>
      <w:r w:rsidR="00F356F1" w:rsidRPr="00404DDB">
        <w:rPr>
          <w:rFonts w:ascii="Arial" w:hAnsi="Arial" w:cs="Arial"/>
          <w:bCs/>
          <w:sz w:val="20"/>
          <w:szCs w:val="20"/>
        </w:rPr>
        <w:tab/>
        <w:t xml:space="preserve">: </w:t>
      </w:r>
      <w:r w:rsidRPr="00404DDB">
        <w:rPr>
          <w:rFonts w:ascii="Arial" w:hAnsi="Arial" w:cs="Arial"/>
          <w:bCs/>
          <w:sz w:val="20"/>
          <w:szCs w:val="20"/>
        </w:rPr>
        <w:t>FileNet Suite</w:t>
      </w:r>
      <w:r w:rsidR="00BE31F2" w:rsidRPr="00404DDB">
        <w:rPr>
          <w:rFonts w:ascii="Arial" w:hAnsi="Arial" w:cs="Arial"/>
          <w:bCs/>
          <w:sz w:val="20"/>
          <w:szCs w:val="20"/>
        </w:rPr>
        <w:t xml:space="preserve"> 4.x, 5.x</w:t>
      </w:r>
      <w:r w:rsidRPr="00404DDB">
        <w:rPr>
          <w:rFonts w:ascii="Arial" w:hAnsi="Arial" w:cs="Arial"/>
          <w:bCs/>
          <w:sz w:val="20"/>
          <w:szCs w:val="20"/>
        </w:rPr>
        <w:t>, Open Text Livelink, Content Server</w:t>
      </w:r>
    </w:p>
    <w:p w14:paraId="52B3186D" w14:textId="03EEC8C5" w:rsidR="00F356F1" w:rsidRPr="00404DDB" w:rsidRDefault="00F356F1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Fax Server</w:t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Cs/>
          <w:sz w:val="20"/>
          <w:szCs w:val="20"/>
        </w:rPr>
        <w:t xml:space="preserve">: </w:t>
      </w:r>
      <w:r w:rsidR="008B3F93" w:rsidRPr="00404DDB">
        <w:rPr>
          <w:rFonts w:ascii="Arial" w:hAnsi="Arial" w:cs="Arial"/>
          <w:bCs/>
          <w:sz w:val="20"/>
          <w:szCs w:val="20"/>
        </w:rPr>
        <w:t xml:space="preserve">OpenText </w:t>
      </w:r>
      <w:r w:rsidRPr="00404DDB">
        <w:rPr>
          <w:rFonts w:ascii="Arial" w:hAnsi="Arial" w:cs="Arial"/>
          <w:bCs/>
          <w:sz w:val="20"/>
          <w:szCs w:val="20"/>
        </w:rPr>
        <w:t>RightFax</w:t>
      </w:r>
      <w:r w:rsidR="00BE1C44" w:rsidRPr="00404DDB">
        <w:rPr>
          <w:rFonts w:ascii="Arial" w:hAnsi="Arial" w:cs="Arial"/>
          <w:bCs/>
          <w:sz w:val="20"/>
          <w:szCs w:val="20"/>
        </w:rPr>
        <w:t xml:space="preserve"> 10.x</w:t>
      </w:r>
    </w:p>
    <w:p w14:paraId="5A0FCEFF" w14:textId="77777777" w:rsidR="00B65E01" w:rsidRPr="00404DDB" w:rsidRDefault="00212187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Packages</w:t>
      </w:r>
      <w:r w:rsidRPr="00404DDB">
        <w:rPr>
          <w:rFonts w:ascii="Arial" w:hAnsi="Arial" w:cs="Arial"/>
          <w:sz w:val="20"/>
          <w:szCs w:val="20"/>
        </w:rPr>
        <w:tab/>
        <w:t xml:space="preserve">   </w:t>
      </w:r>
      <w:r w:rsidRPr="00404DDB">
        <w:rPr>
          <w:rFonts w:ascii="Arial" w:hAnsi="Arial" w:cs="Arial"/>
          <w:sz w:val="20"/>
          <w:szCs w:val="20"/>
        </w:rPr>
        <w:tab/>
      </w:r>
      <w:r w:rsidRPr="00404DDB">
        <w:rPr>
          <w:rFonts w:ascii="Arial" w:hAnsi="Arial" w:cs="Arial"/>
          <w:sz w:val="20"/>
          <w:szCs w:val="20"/>
        </w:rPr>
        <w:tab/>
        <w:t>: MS-Office.</w:t>
      </w:r>
    </w:p>
    <w:p w14:paraId="2B84E3EE" w14:textId="27A3DD47" w:rsidR="00212187" w:rsidRPr="00404DDB" w:rsidRDefault="00212187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Operating Systems</w:t>
      </w:r>
      <w:r w:rsidRPr="00404DDB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404DDB">
        <w:rPr>
          <w:rFonts w:ascii="Arial" w:hAnsi="Arial" w:cs="Arial"/>
          <w:sz w:val="20"/>
          <w:szCs w:val="20"/>
        </w:rPr>
        <w:t>UNIX,</w:t>
      </w:r>
      <w:r w:rsidR="001445F4" w:rsidRPr="00404DDB">
        <w:rPr>
          <w:rFonts w:ascii="Arial" w:hAnsi="Arial" w:cs="Arial"/>
          <w:sz w:val="20"/>
          <w:szCs w:val="20"/>
        </w:rPr>
        <w:t>AIX,Solaris</w:t>
      </w:r>
      <w:proofErr w:type="spellEnd"/>
      <w:r w:rsidR="001445F4" w:rsidRPr="00404DDB">
        <w:rPr>
          <w:rFonts w:ascii="Arial" w:hAnsi="Arial" w:cs="Arial"/>
          <w:sz w:val="20"/>
          <w:szCs w:val="20"/>
        </w:rPr>
        <w:t>,</w:t>
      </w:r>
      <w:r w:rsidR="002A4B59" w:rsidRPr="00404DDB">
        <w:rPr>
          <w:rFonts w:ascii="Arial" w:hAnsi="Arial" w:cs="Arial"/>
          <w:sz w:val="20"/>
          <w:szCs w:val="20"/>
        </w:rPr>
        <w:t xml:space="preserve"> All </w:t>
      </w:r>
      <w:proofErr w:type="spellStart"/>
      <w:r w:rsidR="002A4B59" w:rsidRPr="00404DDB">
        <w:rPr>
          <w:rFonts w:ascii="Arial" w:hAnsi="Arial" w:cs="Arial"/>
          <w:sz w:val="20"/>
          <w:szCs w:val="20"/>
        </w:rPr>
        <w:t>flav</w:t>
      </w:r>
      <w:proofErr w:type="spellEnd"/>
      <w:r w:rsidR="002A4B59" w:rsidRPr="00404DDB">
        <w:rPr>
          <w:rFonts w:ascii="Arial" w:hAnsi="Arial" w:cs="Arial"/>
          <w:sz w:val="20"/>
          <w:szCs w:val="20"/>
        </w:rPr>
        <w:t xml:space="preserve"> of Windows </w:t>
      </w:r>
    </w:p>
    <w:p w14:paraId="51018461" w14:textId="4F279088" w:rsidR="00AC2190" w:rsidRPr="00404DDB" w:rsidRDefault="00AC2190" w:rsidP="00410B81">
      <w:pPr>
        <w:numPr>
          <w:ilvl w:val="0"/>
          <w:numId w:val="9"/>
        </w:numPr>
        <w:ind w:right="-540"/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Monitoring Tools:</w:t>
      </w:r>
      <w:r w:rsidRPr="00404DDB">
        <w:rPr>
          <w:rFonts w:ascii="Arial" w:hAnsi="Arial" w:cs="Arial"/>
          <w:sz w:val="20"/>
          <w:szCs w:val="20"/>
        </w:rPr>
        <w:t xml:space="preserve"> Splunk, Dynatrace, </w:t>
      </w:r>
      <w:r w:rsidR="0056184A" w:rsidRPr="00404DDB">
        <w:rPr>
          <w:rFonts w:ascii="Arial" w:hAnsi="Arial" w:cs="Arial"/>
          <w:sz w:val="20"/>
          <w:szCs w:val="20"/>
        </w:rPr>
        <w:t>FileNet System Monitor</w:t>
      </w:r>
      <w:r w:rsidR="007E49B7" w:rsidRPr="00404DDB">
        <w:rPr>
          <w:rFonts w:ascii="Arial" w:hAnsi="Arial" w:cs="Arial"/>
          <w:sz w:val="20"/>
          <w:szCs w:val="20"/>
        </w:rPr>
        <w:t xml:space="preserve"> tool</w:t>
      </w:r>
      <w:r w:rsidR="005A04C1" w:rsidRPr="00404DDB">
        <w:rPr>
          <w:rFonts w:ascii="Arial" w:hAnsi="Arial" w:cs="Arial"/>
          <w:sz w:val="20"/>
          <w:szCs w:val="20"/>
        </w:rPr>
        <w:t>, Cloud monitor tools</w:t>
      </w:r>
    </w:p>
    <w:p w14:paraId="42406517" w14:textId="77777777" w:rsidR="009D39CF" w:rsidRPr="00404DDB" w:rsidRDefault="009D39CF" w:rsidP="009D28C4">
      <w:pPr>
        <w:pStyle w:val="BodyText2"/>
        <w:tabs>
          <w:tab w:val="left" w:pos="6675"/>
        </w:tabs>
        <w:jc w:val="both"/>
        <w:rPr>
          <w:rFonts w:ascii="Arial" w:hAnsi="Arial" w:cs="Arial"/>
          <w:b w:val="0"/>
          <w:szCs w:val="20"/>
        </w:rPr>
      </w:pPr>
    </w:p>
    <w:p w14:paraId="3B72F3C1" w14:textId="77777777" w:rsidR="00212187" w:rsidRPr="00404DDB" w:rsidRDefault="009D28C4" w:rsidP="009D28C4">
      <w:pPr>
        <w:pStyle w:val="BodyText2"/>
        <w:tabs>
          <w:tab w:val="left" w:pos="6675"/>
        </w:tabs>
        <w:jc w:val="both"/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b w:val="0"/>
          <w:szCs w:val="20"/>
        </w:rPr>
        <w:tab/>
      </w:r>
    </w:p>
    <w:p w14:paraId="43FE0922" w14:textId="77777777" w:rsidR="0073692E" w:rsidRPr="00404DDB" w:rsidRDefault="00650310" w:rsidP="007369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val="en" w:eastAsia="en-US"/>
        </w:rPr>
      </w:pPr>
      <w:r w:rsidRPr="00404DDB">
        <w:rPr>
          <w:rFonts w:ascii="Arial" w:hAnsi="Arial" w:cs="Arial"/>
          <w:b/>
          <w:sz w:val="20"/>
          <w:szCs w:val="20"/>
          <w:u w:val="single"/>
          <w:lang w:val="en" w:eastAsia="en-US"/>
        </w:rPr>
        <w:t>Key Achievements:</w:t>
      </w:r>
    </w:p>
    <w:p w14:paraId="03B124E9" w14:textId="77777777" w:rsidR="00756997" w:rsidRPr="00404DDB" w:rsidRDefault="00C21DE4" w:rsidP="00410B81">
      <w:pPr>
        <w:numPr>
          <w:ilvl w:val="0"/>
          <w:numId w:val="5"/>
        </w:numPr>
        <w:autoSpaceDE w:val="0"/>
        <w:autoSpaceDN w:val="0"/>
        <w:adjustRightInd w:val="0"/>
        <w:ind w:left="450" w:hanging="360"/>
        <w:rPr>
          <w:rFonts w:ascii="Arial" w:hAnsi="Arial" w:cs="Arial"/>
          <w:sz w:val="20"/>
          <w:szCs w:val="20"/>
          <w:lang w:val="en" w:eastAsia="en-US"/>
        </w:rPr>
      </w:pPr>
      <w:r w:rsidRPr="00404DDB">
        <w:rPr>
          <w:rFonts w:ascii="Arial" w:hAnsi="Arial" w:cs="Arial"/>
          <w:sz w:val="20"/>
          <w:szCs w:val="20"/>
          <w:lang w:val="en" w:eastAsia="en-US"/>
        </w:rPr>
        <w:t xml:space="preserve">Received </w:t>
      </w:r>
      <w:r w:rsidR="0091465D" w:rsidRPr="00404DDB">
        <w:rPr>
          <w:rFonts w:ascii="Arial" w:hAnsi="Arial" w:cs="Arial"/>
          <w:sz w:val="20"/>
          <w:szCs w:val="20"/>
          <w:lang w:val="en" w:eastAsia="en-US"/>
        </w:rPr>
        <w:t xml:space="preserve">IBM </w:t>
      </w:r>
      <w:r w:rsidR="0073692E" w:rsidRPr="00404DDB">
        <w:rPr>
          <w:rFonts w:ascii="Arial" w:hAnsi="Arial" w:cs="Arial"/>
          <w:sz w:val="20"/>
          <w:szCs w:val="20"/>
          <w:lang w:val="en" w:eastAsia="en-US"/>
        </w:rPr>
        <w:t>SHELL ST</w:t>
      </w:r>
      <w:r w:rsidR="00240F07" w:rsidRPr="00404DDB">
        <w:rPr>
          <w:rFonts w:ascii="Arial" w:hAnsi="Arial" w:cs="Arial"/>
          <w:sz w:val="20"/>
          <w:szCs w:val="20"/>
          <w:lang w:val="en" w:eastAsia="en-US"/>
        </w:rPr>
        <w:t>AR Award for delivery excelle</w:t>
      </w:r>
      <w:r w:rsidR="00D02FEB" w:rsidRPr="00404DDB">
        <w:rPr>
          <w:rFonts w:ascii="Arial" w:hAnsi="Arial" w:cs="Arial"/>
          <w:sz w:val="20"/>
          <w:szCs w:val="20"/>
          <w:lang w:val="en" w:eastAsia="en-US"/>
        </w:rPr>
        <w:t>nce</w:t>
      </w:r>
      <w:r w:rsidR="0073692E" w:rsidRPr="00404DDB">
        <w:rPr>
          <w:rFonts w:ascii="Arial" w:hAnsi="Arial" w:cs="Arial"/>
          <w:sz w:val="20"/>
          <w:szCs w:val="20"/>
          <w:lang w:val="en" w:eastAsia="en-US"/>
        </w:rPr>
        <w:t>.</w:t>
      </w:r>
    </w:p>
    <w:p w14:paraId="3DE1C407" w14:textId="77777777" w:rsidR="00756997" w:rsidRPr="00404DDB" w:rsidRDefault="00756997" w:rsidP="00410B81">
      <w:pPr>
        <w:numPr>
          <w:ilvl w:val="0"/>
          <w:numId w:val="5"/>
        </w:numPr>
        <w:autoSpaceDE w:val="0"/>
        <w:autoSpaceDN w:val="0"/>
        <w:adjustRightInd w:val="0"/>
        <w:ind w:left="450" w:hanging="360"/>
        <w:rPr>
          <w:rFonts w:ascii="Arial" w:hAnsi="Arial" w:cs="Arial"/>
          <w:sz w:val="20"/>
          <w:szCs w:val="20"/>
          <w:lang w:val="en" w:eastAsia="en-US"/>
        </w:rPr>
      </w:pPr>
      <w:r w:rsidRPr="00404DDB">
        <w:rPr>
          <w:rFonts w:ascii="Arial" w:hAnsi="Arial" w:cs="Arial"/>
          <w:sz w:val="20"/>
          <w:szCs w:val="20"/>
          <w:lang w:val="en" w:eastAsia="en-US"/>
        </w:rPr>
        <w:t xml:space="preserve">Received 4 IBM Thanks Awards </w:t>
      </w:r>
      <w:r w:rsidR="00B87862" w:rsidRPr="00404DDB">
        <w:rPr>
          <w:rFonts w:ascii="Arial" w:hAnsi="Arial" w:cs="Arial"/>
          <w:sz w:val="20"/>
          <w:szCs w:val="20"/>
          <w:lang w:val="en" w:eastAsia="en-US"/>
        </w:rPr>
        <w:t>for outstanding IT implementations.</w:t>
      </w:r>
    </w:p>
    <w:p w14:paraId="192A2207" w14:textId="77777777" w:rsidR="00650310" w:rsidRPr="00404DDB" w:rsidRDefault="00650310" w:rsidP="00650310">
      <w:pPr>
        <w:rPr>
          <w:rFonts w:ascii="Arial" w:hAnsi="Arial" w:cs="Arial"/>
          <w:b/>
          <w:sz w:val="20"/>
          <w:szCs w:val="20"/>
        </w:rPr>
      </w:pPr>
    </w:p>
    <w:p w14:paraId="608796D2" w14:textId="77777777" w:rsidR="00D170A4" w:rsidRPr="00404DDB" w:rsidRDefault="00D170A4" w:rsidP="00EF7C38">
      <w:pPr>
        <w:pStyle w:val="Heading3"/>
        <w:tabs>
          <w:tab w:val="left" w:pos="0"/>
        </w:tabs>
        <w:autoSpaceDE/>
        <w:rPr>
          <w:rFonts w:ascii="Arial" w:hAnsi="Arial" w:cs="Arial"/>
          <w:u w:val="single"/>
        </w:rPr>
      </w:pPr>
    </w:p>
    <w:p w14:paraId="3242FCF2" w14:textId="77777777" w:rsidR="00D170A4" w:rsidRPr="00404DDB" w:rsidRDefault="00D170A4" w:rsidP="00D170A4">
      <w:pPr>
        <w:pStyle w:val="Heading3"/>
        <w:tabs>
          <w:tab w:val="left" w:pos="0"/>
        </w:tabs>
        <w:autoSpaceDE/>
        <w:rPr>
          <w:rFonts w:ascii="Arial" w:hAnsi="Arial" w:cs="Arial"/>
          <w:u w:val="single"/>
        </w:rPr>
      </w:pPr>
    </w:p>
    <w:p w14:paraId="00682616" w14:textId="2400156F" w:rsidR="00EF7C38" w:rsidRPr="00404DDB" w:rsidRDefault="00EF7C38" w:rsidP="00D170A4">
      <w:pPr>
        <w:pStyle w:val="Heading3"/>
        <w:tabs>
          <w:tab w:val="left" w:pos="0"/>
        </w:tabs>
        <w:autoSpaceDE/>
        <w:rPr>
          <w:rFonts w:ascii="Arial" w:hAnsi="Arial" w:cs="Arial"/>
          <w:u w:val="single"/>
        </w:rPr>
      </w:pPr>
      <w:r w:rsidRPr="00404DDB">
        <w:rPr>
          <w:rFonts w:ascii="Arial" w:hAnsi="Arial" w:cs="Arial"/>
          <w:u w:val="single"/>
        </w:rPr>
        <w:t>PROFESSIONAL EXPEREINCE:</w:t>
      </w:r>
    </w:p>
    <w:p w14:paraId="3689CEAB" w14:textId="0E2D4018" w:rsidR="005A20F1" w:rsidRPr="00404DDB" w:rsidRDefault="005A20F1" w:rsidP="005A20F1">
      <w:pPr>
        <w:rPr>
          <w:rFonts w:ascii="Arial" w:hAnsi="Arial" w:cs="Arial"/>
          <w:sz w:val="20"/>
          <w:szCs w:val="20"/>
        </w:rPr>
      </w:pPr>
    </w:p>
    <w:p w14:paraId="115C5277" w14:textId="1F95F1EE" w:rsidR="00726922" w:rsidRPr="00404DDB" w:rsidRDefault="00C616EF" w:rsidP="005A20F1">
      <w:pPr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BMO ( Bank of Montreal ) Toronto</w:t>
      </w:r>
      <w:r w:rsidR="00671AF2" w:rsidRPr="00404DDB">
        <w:rPr>
          <w:rFonts w:ascii="Arial" w:hAnsi="Arial" w:cs="Arial"/>
          <w:b/>
          <w:bCs/>
          <w:sz w:val="20"/>
          <w:szCs w:val="20"/>
        </w:rPr>
        <w:tab/>
      </w:r>
      <w:r w:rsidR="00671AF2" w:rsidRPr="00404DDB">
        <w:rPr>
          <w:rFonts w:ascii="Arial" w:hAnsi="Arial" w:cs="Arial"/>
          <w:b/>
          <w:bCs/>
          <w:sz w:val="20"/>
          <w:szCs w:val="20"/>
        </w:rPr>
        <w:tab/>
        <w:t>July 2019 – Till Date</w:t>
      </w:r>
    </w:p>
    <w:p w14:paraId="22F06C0F" w14:textId="4F83C5D3" w:rsidR="00410B81" w:rsidRPr="00404DDB" w:rsidRDefault="00B8097E" w:rsidP="005A20F1">
      <w:pPr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Sr IT Manager</w:t>
      </w:r>
      <w:r w:rsidR="00037F9C" w:rsidRPr="00404DDB">
        <w:rPr>
          <w:rFonts w:ascii="Arial" w:hAnsi="Arial" w:cs="Arial"/>
          <w:b/>
          <w:bCs/>
          <w:sz w:val="20"/>
          <w:szCs w:val="20"/>
        </w:rPr>
        <w:t>-</w:t>
      </w:r>
      <w:r w:rsidRPr="00404DDB">
        <w:rPr>
          <w:rFonts w:ascii="Arial" w:hAnsi="Arial" w:cs="Arial"/>
          <w:b/>
          <w:bCs/>
          <w:sz w:val="20"/>
          <w:szCs w:val="20"/>
        </w:rPr>
        <w:t xml:space="preserve"> Delivery</w:t>
      </w:r>
    </w:p>
    <w:p w14:paraId="53336F55" w14:textId="7C6E4BFE" w:rsidR="00B8097E" w:rsidRPr="00404DDB" w:rsidRDefault="00410B81" w:rsidP="005A20F1">
      <w:pPr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Independent Contractor</w:t>
      </w:r>
      <w:r w:rsidR="00B8097E" w:rsidRPr="00404DDB">
        <w:rPr>
          <w:rFonts w:ascii="Arial" w:hAnsi="Arial" w:cs="Arial"/>
          <w:b/>
          <w:bCs/>
          <w:sz w:val="20"/>
          <w:szCs w:val="20"/>
        </w:rPr>
        <w:tab/>
      </w:r>
      <w:r w:rsidR="00B8097E" w:rsidRPr="00404DDB">
        <w:rPr>
          <w:rFonts w:ascii="Arial" w:hAnsi="Arial" w:cs="Arial"/>
          <w:b/>
          <w:bCs/>
          <w:sz w:val="20"/>
          <w:szCs w:val="20"/>
        </w:rPr>
        <w:tab/>
      </w:r>
      <w:r w:rsidR="00B8097E" w:rsidRPr="00404DDB">
        <w:rPr>
          <w:rFonts w:ascii="Arial" w:hAnsi="Arial" w:cs="Arial"/>
          <w:b/>
          <w:bCs/>
          <w:sz w:val="20"/>
          <w:szCs w:val="20"/>
        </w:rPr>
        <w:tab/>
      </w:r>
      <w:r w:rsidR="00B8097E" w:rsidRPr="00404DDB">
        <w:rPr>
          <w:rFonts w:ascii="Arial" w:hAnsi="Arial" w:cs="Arial"/>
          <w:b/>
          <w:bCs/>
          <w:sz w:val="20"/>
          <w:szCs w:val="20"/>
        </w:rPr>
        <w:tab/>
      </w:r>
    </w:p>
    <w:p w14:paraId="3D549263" w14:textId="1A2C9A6B" w:rsidR="00B8097E" w:rsidRPr="00404DDB" w:rsidRDefault="00B8097E" w:rsidP="005A20F1">
      <w:pPr>
        <w:rPr>
          <w:rFonts w:ascii="Arial" w:hAnsi="Arial" w:cs="Arial"/>
          <w:b/>
          <w:bCs/>
          <w:sz w:val="20"/>
          <w:szCs w:val="20"/>
        </w:rPr>
      </w:pPr>
    </w:p>
    <w:p w14:paraId="693A8BDF" w14:textId="77777777" w:rsidR="00174D6D" w:rsidRPr="00404DDB" w:rsidRDefault="00174D6D" w:rsidP="000159C7">
      <w:pPr>
        <w:rPr>
          <w:rFonts w:ascii="Arial" w:hAnsi="Arial" w:cs="Arial"/>
          <w:sz w:val="20"/>
          <w:szCs w:val="20"/>
        </w:rPr>
      </w:pPr>
    </w:p>
    <w:p w14:paraId="02A259BF" w14:textId="0F0FD465" w:rsidR="000C6989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Maintains a relationship with</w:t>
      </w:r>
      <w:r w:rsidR="00243E64" w:rsidRPr="00404DDB">
        <w:rPr>
          <w:rFonts w:ascii="Arial" w:hAnsi="Arial" w:cs="Arial"/>
          <w:sz w:val="20"/>
          <w:szCs w:val="20"/>
        </w:rPr>
        <w:t xml:space="preserve"> </w:t>
      </w:r>
      <w:r w:rsidRPr="00404DDB">
        <w:rPr>
          <w:rFonts w:ascii="Arial" w:hAnsi="Arial" w:cs="Arial"/>
          <w:sz w:val="20"/>
          <w:szCs w:val="20"/>
        </w:rPr>
        <w:t>leadership team to be their trusted advisor responsible for delivery and performance of</w:t>
      </w:r>
      <w:r w:rsidR="00243E64" w:rsidRPr="00404DDB">
        <w:rPr>
          <w:rFonts w:ascii="Arial" w:hAnsi="Arial" w:cs="Arial"/>
          <w:sz w:val="20"/>
          <w:szCs w:val="20"/>
        </w:rPr>
        <w:t xml:space="preserve"> existing </w:t>
      </w:r>
      <w:r w:rsidR="000C6989" w:rsidRPr="00404DDB">
        <w:rPr>
          <w:rFonts w:ascii="Arial" w:hAnsi="Arial" w:cs="Arial"/>
          <w:sz w:val="20"/>
          <w:szCs w:val="20"/>
        </w:rPr>
        <w:t>project environments ( Non production, Production, DR )</w:t>
      </w:r>
    </w:p>
    <w:p w14:paraId="6D53F1C4" w14:textId="77777777" w:rsidR="00074B2E" w:rsidRPr="00404DDB" w:rsidRDefault="00074B2E" w:rsidP="00074B2E">
      <w:pPr>
        <w:pStyle w:val="ListParagraph"/>
        <w:rPr>
          <w:rFonts w:ascii="Arial" w:hAnsi="Arial" w:cs="Arial"/>
          <w:sz w:val="20"/>
          <w:szCs w:val="20"/>
        </w:rPr>
      </w:pPr>
    </w:p>
    <w:p w14:paraId="5C9B9E99" w14:textId="486EEC8E" w:rsidR="00074B2E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Facilitates clear, consolidated communication with the </w:t>
      </w:r>
      <w:r w:rsidR="00074B2E" w:rsidRPr="00404DDB">
        <w:rPr>
          <w:rFonts w:ascii="Arial" w:hAnsi="Arial" w:cs="Arial"/>
          <w:sz w:val="20"/>
          <w:szCs w:val="20"/>
        </w:rPr>
        <w:t xml:space="preserve">LOB, stakeholders </w:t>
      </w:r>
      <w:r w:rsidRPr="00404DDB">
        <w:rPr>
          <w:rFonts w:ascii="Arial" w:hAnsi="Arial" w:cs="Arial"/>
          <w:sz w:val="20"/>
          <w:szCs w:val="20"/>
        </w:rPr>
        <w:t>and the technical delivery team</w:t>
      </w:r>
    </w:p>
    <w:p w14:paraId="5F9CA62E" w14:textId="77777777" w:rsidR="00074B2E" w:rsidRPr="00404DDB" w:rsidRDefault="00074B2E" w:rsidP="00074B2E">
      <w:pPr>
        <w:pStyle w:val="ListParagraph"/>
        <w:rPr>
          <w:rFonts w:ascii="Arial" w:hAnsi="Arial" w:cs="Arial"/>
          <w:sz w:val="20"/>
          <w:szCs w:val="20"/>
        </w:rPr>
      </w:pPr>
    </w:p>
    <w:p w14:paraId="5F287B3B" w14:textId="77777777" w:rsidR="00074B2E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Supports project activities and have awareness of priority, status, risks and budgets</w:t>
      </w:r>
    </w:p>
    <w:p w14:paraId="2F0C6BE3" w14:textId="77777777" w:rsidR="00074B2E" w:rsidRPr="00404DDB" w:rsidRDefault="00074B2E" w:rsidP="00074B2E">
      <w:pPr>
        <w:pStyle w:val="ListParagraph"/>
        <w:rPr>
          <w:rFonts w:ascii="Arial" w:hAnsi="Arial" w:cs="Arial"/>
          <w:sz w:val="20"/>
          <w:szCs w:val="20"/>
        </w:rPr>
      </w:pPr>
    </w:p>
    <w:p w14:paraId="5D2B2EA8" w14:textId="77777777" w:rsidR="00074B2E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Provides critical thinking and oversight of escalation and prioritization items, including leadership and delegation of technical tasks to other team members</w:t>
      </w:r>
    </w:p>
    <w:p w14:paraId="5CA9BE5E" w14:textId="77777777" w:rsidR="00074B2E" w:rsidRPr="00404DDB" w:rsidRDefault="00074B2E" w:rsidP="00074B2E">
      <w:pPr>
        <w:pStyle w:val="ListParagraph"/>
        <w:rPr>
          <w:rFonts w:ascii="Arial" w:hAnsi="Arial" w:cs="Arial"/>
          <w:sz w:val="20"/>
          <w:szCs w:val="20"/>
        </w:rPr>
      </w:pPr>
    </w:p>
    <w:p w14:paraId="3B3247FA" w14:textId="77777777" w:rsidR="0091593C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Creates and delivers monthly activity reports to </w:t>
      </w:r>
      <w:r w:rsidR="0091593C" w:rsidRPr="00404DDB">
        <w:rPr>
          <w:rFonts w:ascii="Arial" w:hAnsi="Arial" w:cs="Arial"/>
          <w:sz w:val="20"/>
          <w:szCs w:val="20"/>
        </w:rPr>
        <w:t>leadership teams / Executives</w:t>
      </w:r>
      <w:r w:rsidRPr="00404DDB">
        <w:rPr>
          <w:rFonts w:ascii="Arial" w:hAnsi="Arial" w:cs="Arial"/>
          <w:sz w:val="20"/>
          <w:szCs w:val="20"/>
        </w:rPr>
        <w:t xml:space="preserve"> that include a roadmap and best practice recommendations; identifies and develops solutions to remediate recurring service delivery and system performance issues-</w:t>
      </w:r>
    </w:p>
    <w:p w14:paraId="13002374" w14:textId="77777777" w:rsidR="0091593C" w:rsidRPr="00404DDB" w:rsidRDefault="0091593C" w:rsidP="0091593C">
      <w:pPr>
        <w:pStyle w:val="ListParagraph"/>
        <w:rPr>
          <w:rFonts w:ascii="Arial" w:hAnsi="Arial" w:cs="Arial"/>
          <w:sz w:val="20"/>
          <w:szCs w:val="20"/>
        </w:rPr>
      </w:pPr>
    </w:p>
    <w:p w14:paraId="62D44288" w14:textId="77777777" w:rsidR="00C45480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Identifies, manages, and mitigates risks to ensure successful delivery of managed services and exceed defined service level agreements</w:t>
      </w:r>
    </w:p>
    <w:p w14:paraId="040954A5" w14:textId="77777777" w:rsidR="00C45480" w:rsidRPr="00404DDB" w:rsidRDefault="00C45480" w:rsidP="00C45480">
      <w:pPr>
        <w:pStyle w:val="ListParagraph"/>
        <w:rPr>
          <w:rFonts w:ascii="Arial" w:hAnsi="Arial" w:cs="Arial"/>
          <w:sz w:val="20"/>
          <w:szCs w:val="20"/>
        </w:rPr>
      </w:pPr>
    </w:p>
    <w:p w14:paraId="352135F3" w14:textId="77777777" w:rsidR="00C45480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Provides incident management leadership for team members during high severity, business impacting issues</w:t>
      </w:r>
    </w:p>
    <w:p w14:paraId="561F754E" w14:textId="77777777" w:rsidR="00C45480" w:rsidRPr="00404DDB" w:rsidRDefault="00C45480" w:rsidP="00C45480">
      <w:pPr>
        <w:pStyle w:val="ListParagraph"/>
        <w:rPr>
          <w:rFonts w:ascii="Arial" w:hAnsi="Arial" w:cs="Arial"/>
          <w:sz w:val="20"/>
          <w:szCs w:val="20"/>
        </w:rPr>
      </w:pPr>
    </w:p>
    <w:p w14:paraId="5AFB4615" w14:textId="77777777" w:rsidR="009354D8" w:rsidRPr="00404DDB" w:rsidRDefault="000159C7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Assists in the strategy and advisement of technical solutions that achieve desired long-term business objectives</w:t>
      </w:r>
    </w:p>
    <w:p w14:paraId="74BC8B23" w14:textId="77777777" w:rsidR="009354D8" w:rsidRPr="00404DDB" w:rsidRDefault="009354D8" w:rsidP="009354D8">
      <w:pPr>
        <w:pStyle w:val="ListParagraph"/>
        <w:rPr>
          <w:rFonts w:ascii="Arial" w:hAnsi="Arial" w:cs="Arial"/>
          <w:sz w:val="20"/>
          <w:szCs w:val="20"/>
        </w:rPr>
      </w:pPr>
    </w:p>
    <w:p w14:paraId="67077226" w14:textId="1D213853" w:rsidR="000159C7" w:rsidRPr="00404DDB" w:rsidRDefault="00386912" w:rsidP="00410B8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Achieving </w:t>
      </w:r>
      <w:r w:rsidR="00901477" w:rsidRPr="00404DDB">
        <w:rPr>
          <w:rFonts w:ascii="Arial" w:hAnsi="Arial" w:cs="Arial"/>
          <w:sz w:val="20"/>
          <w:szCs w:val="20"/>
        </w:rPr>
        <w:t>t</w:t>
      </w:r>
      <w:r w:rsidR="009354D8" w:rsidRPr="00404DDB">
        <w:rPr>
          <w:rFonts w:ascii="Arial" w:hAnsi="Arial" w:cs="Arial"/>
          <w:sz w:val="20"/>
          <w:szCs w:val="20"/>
        </w:rPr>
        <w:t>ight delivery schedule</w:t>
      </w:r>
      <w:r w:rsidR="00901477" w:rsidRPr="00404DDB">
        <w:rPr>
          <w:rFonts w:ascii="Arial" w:hAnsi="Arial" w:cs="Arial"/>
          <w:sz w:val="20"/>
          <w:szCs w:val="20"/>
        </w:rPr>
        <w:t xml:space="preserve"> expectations </w:t>
      </w:r>
      <w:r w:rsidR="00533D1C" w:rsidRPr="00404DDB">
        <w:rPr>
          <w:rFonts w:ascii="Arial" w:hAnsi="Arial" w:cs="Arial"/>
          <w:sz w:val="20"/>
          <w:szCs w:val="20"/>
        </w:rPr>
        <w:t xml:space="preserve">by </w:t>
      </w:r>
      <w:r w:rsidR="00522366" w:rsidRPr="00404DDB">
        <w:rPr>
          <w:rFonts w:ascii="Arial" w:hAnsi="Arial" w:cs="Arial"/>
          <w:sz w:val="20"/>
          <w:szCs w:val="20"/>
        </w:rPr>
        <w:t xml:space="preserve">periodic reviews with Development </w:t>
      </w:r>
      <w:r w:rsidR="00FE3613" w:rsidRPr="00404DDB">
        <w:rPr>
          <w:rFonts w:ascii="Arial" w:hAnsi="Arial" w:cs="Arial"/>
          <w:sz w:val="20"/>
          <w:szCs w:val="20"/>
        </w:rPr>
        <w:t>Teams</w:t>
      </w:r>
      <w:r w:rsidR="00522366" w:rsidRPr="00404DDB">
        <w:rPr>
          <w:rFonts w:ascii="Arial" w:hAnsi="Arial" w:cs="Arial"/>
          <w:sz w:val="20"/>
          <w:szCs w:val="20"/>
        </w:rPr>
        <w:t xml:space="preserve">, </w:t>
      </w:r>
      <w:r w:rsidR="009E0705" w:rsidRPr="00404DDB">
        <w:rPr>
          <w:rFonts w:ascii="Arial" w:hAnsi="Arial" w:cs="Arial"/>
          <w:sz w:val="20"/>
          <w:szCs w:val="20"/>
        </w:rPr>
        <w:t>identify any issues &amp; resolving in such a way to meet the deadlines.</w:t>
      </w:r>
    </w:p>
    <w:p w14:paraId="629D5188" w14:textId="484DB2F6" w:rsidR="00C616EF" w:rsidRPr="00404DDB" w:rsidRDefault="00C616EF" w:rsidP="005A20F1">
      <w:pPr>
        <w:rPr>
          <w:rFonts w:ascii="Arial" w:hAnsi="Arial" w:cs="Arial"/>
          <w:b/>
          <w:bCs/>
          <w:sz w:val="20"/>
          <w:szCs w:val="20"/>
        </w:rPr>
      </w:pPr>
    </w:p>
    <w:p w14:paraId="67D75810" w14:textId="77777777" w:rsidR="00C616EF" w:rsidRPr="00404DDB" w:rsidRDefault="00C616EF" w:rsidP="005A20F1">
      <w:pPr>
        <w:rPr>
          <w:rFonts w:ascii="Arial" w:hAnsi="Arial" w:cs="Arial"/>
          <w:b/>
          <w:bCs/>
          <w:sz w:val="20"/>
          <w:szCs w:val="20"/>
        </w:rPr>
      </w:pPr>
    </w:p>
    <w:p w14:paraId="15227F0B" w14:textId="77777777" w:rsidR="00C616EF" w:rsidRPr="00404DDB" w:rsidRDefault="00C616EF" w:rsidP="005A20F1">
      <w:pPr>
        <w:rPr>
          <w:rFonts w:ascii="Arial" w:hAnsi="Arial" w:cs="Arial"/>
          <w:sz w:val="20"/>
          <w:szCs w:val="20"/>
        </w:rPr>
      </w:pPr>
    </w:p>
    <w:p w14:paraId="5FCA4432" w14:textId="77777777" w:rsidR="005A20F1" w:rsidRPr="00404DDB" w:rsidRDefault="005A20F1" w:rsidP="005A20F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Independent Contractor</w:t>
      </w:r>
    </w:p>
    <w:p w14:paraId="6DA724BA" w14:textId="3E87483E" w:rsidR="005A20F1" w:rsidRPr="00404DDB" w:rsidRDefault="00A124D2" w:rsidP="005A20F1">
      <w:p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 xml:space="preserve">TD Bank </w:t>
      </w:r>
      <w:r w:rsidR="002022C2" w:rsidRPr="00404DDB">
        <w:rPr>
          <w:rFonts w:ascii="Arial" w:hAnsi="Arial" w:cs="Arial"/>
          <w:b/>
          <w:sz w:val="20"/>
          <w:szCs w:val="20"/>
        </w:rPr>
        <w:t>Toronto</w:t>
      </w:r>
      <w:r w:rsidR="00E43E60" w:rsidRPr="00404DDB">
        <w:rPr>
          <w:rFonts w:ascii="Arial" w:hAnsi="Arial" w:cs="Arial"/>
          <w:b/>
          <w:sz w:val="20"/>
          <w:szCs w:val="20"/>
        </w:rPr>
        <w:tab/>
      </w:r>
      <w:r w:rsidRPr="00404DDB">
        <w:rPr>
          <w:rFonts w:ascii="Arial" w:hAnsi="Arial" w:cs="Arial"/>
          <w:b/>
          <w:sz w:val="20"/>
          <w:szCs w:val="20"/>
        </w:rPr>
        <w:tab/>
      </w:r>
      <w:r w:rsidRPr="00404DDB">
        <w:rPr>
          <w:rFonts w:ascii="Arial" w:hAnsi="Arial" w:cs="Arial"/>
          <w:b/>
          <w:sz w:val="20"/>
          <w:szCs w:val="20"/>
        </w:rPr>
        <w:tab/>
      </w:r>
      <w:r w:rsidRPr="00404DDB">
        <w:rPr>
          <w:rFonts w:ascii="Arial" w:hAnsi="Arial" w:cs="Arial"/>
          <w:b/>
          <w:sz w:val="20"/>
          <w:szCs w:val="20"/>
        </w:rPr>
        <w:tab/>
      </w:r>
      <w:r w:rsidRPr="00404DDB">
        <w:rPr>
          <w:rFonts w:ascii="Arial" w:hAnsi="Arial" w:cs="Arial"/>
          <w:b/>
          <w:sz w:val="20"/>
          <w:szCs w:val="20"/>
        </w:rPr>
        <w:tab/>
        <w:t xml:space="preserve">June 2017 – </w:t>
      </w:r>
      <w:r w:rsidR="00D5053D" w:rsidRPr="00404DDB">
        <w:rPr>
          <w:rFonts w:ascii="Arial" w:hAnsi="Arial" w:cs="Arial"/>
          <w:b/>
          <w:sz w:val="20"/>
          <w:szCs w:val="20"/>
        </w:rPr>
        <w:t>June</w:t>
      </w:r>
      <w:r w:rsidR="00986245" w:rsidRPr="00404DDB">
        <w:rPr>
          <w:rFonts w:ascii="Arial" w:hAnsi="Arial" w:cs="Arial"/>
          <w:b/>
          <w:sz w:val="20"/>
          <w:szCs w:val="20"/>
        </w:rPr>
        <w:t xml:space="preserve"> 2019</w:t>
      </w:r>
    </w:p>
    <w:p w14:paraId="625D3693" w14:textId="27672A4A" w:rsidR="00A124D2" w:rsidRPr="00404DDB" w:rsidRDefault="00A124D2" w:rsidP="005A20F1">
      <w:p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 xml:space="preserve">Sr </w:t>
      </w:r>
      <w:r w:rsidR="0099752D" w:rsidRPr="00404DDB">
        <w:rPr>
          <w:rFonts w:ascii="Arial" w:hAnsi="Arial" w:cs="Arial"/>
          <w:b/>
          <w:sz w:val="20"/>
          <w:szCs w:val="20"/>
        </w:rPr>
        <w:t xml:space="preserve">Consultant </w:t>
      </w:r>
      <w:r w:rsidR="008A416C" w:rsidRPr="00404DDB">
        <w:rPr>
          <w:rFonts w:ascii="Arial" w:hAnsi="Arial" w:cs="Arial"/>
          <w:b/>
          <w:sz w:val="20"/>
          <w:szCs w:val="20"/>
        </w:rPr>
        <w:t xml:space="preserve"> </w:t>
      </w:r>
      <w:r w:rsidR="00CF6452" w:rsidRPr="00404DDB">
        <w:rPr>
          <w:rFonts w:ascii="Arial" w:hAnsi="Arial" w:cs="Arial"/>
          <w:b/>
          <w:sz w:val="20"/>
          <w:szCs w:val="20"/>
        </w:rPr>
        <w:t>- Delivery</w:t>
      </w:r>
      <w:r w:rsidR="00CB1BB7" w:rsidRPr="00404DDB">
        <w:rPr>
          <w:rFonts w:ascii="Arial" w:hAnsi="Arial" w:cs="Arial"/>
          <w:b/>
          <w:sz w:val="20"/>
          <w:szCs w:val="20"/>
        </w:rPr>
        <w:t xml:space="preserve"> Manager</w:t>
      </w:r>
    </w:p>
    <w:p w14:paraId="389AABDA" w14:textId="77777777" w:rsidR="00E17F98" w:rsidRPr="00404DDB" w:rsidRDefault="00E17F98" w:rsidP="005A20F1">
      <w:pPr>
        <w:rPr>
          <w:rFonts w:ascii="Arial" w:hAnsi="Arial" w:cs="Arial"/>
          <w:b/>
          <w:sz w:val="20"/>
          <w:szCs w:val="20"/>
        </w:rPr>
      </w:pPr>
    </w:p>
    <w:p w14:paraId="0BA73400" w14:textId="1130EEF2" w:rsidR="00057171" w:rsidRPr="00404DDB" w:rsidRDefault="00057171" w:rsidP="005A20F1">
      <w:p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Working in TD </w:t>
      </w:r>
      <w:r w:rsidR="003B7659" w:rsidRPr="00404DDB">
        <w:rPr>
          <w:rFonts w:ascii="Arial" w:hAnsi="Arial" w:cs="Arial"/>
          <w:sz w:val="20"/>
          <w:szCs w:val="20"/>
        </w:rPr>
        <w:t>Project Delivery</w:t>
      </w:r>
      <w:r w:rsidR="00461826" w:rsidRPr="00404DDB">
        <w:rPr>
          <w:rFonts w:ascii="Arial" w:hAnsi="Arial" w:cs="Arial"/>
          <w:sz w:val="20"/>
          <w:szCs w:val="20"/>
        </w:rPr>
        <w:t xml:space="preserve"> team for EETS Digitalization &amp; Automation business projects involved in </w:t>
      </w:r>
      <w:r w:rsidR="00580E6F" w:rsidRPr="00404DDB">
        <w:rPr>
          <w:rFonts w:ascii="Arial" w:hAnsi="Arial" w:cs="Arial"/>
          <w:sz w:val="20"/>
          <w:szCs w:val="20"/>
        </w:rPr>
        <w:t>Application Deployments of code, setup of Infrastructure environments, work closely with project teams implementing end to end solutions, work on decommissioning of activities</w:t>
      </w:r>
      <w:r w:rsidR="004F44EB" w:rsidRPr="00404DDB">
        <w:rPr>
          <w:rFonts w:ascii="Arial" w:hAnsi="Arial" w:cs="Arial"/>
          <w:sz w:val="20"/>
          <w:szCs w:val="20"/>
        </w:rPr>
        <w:t xml:space="preserve"> etc..</w:t>
      </w:r>
    </w:p>
    <w:p w14:paraId="5F076795" w14:textId="77777777" w:rsidR="004F44EB" w:rsidRPr="00404DDB" w:rsidRDefault="004F44EB" w:rsidP="005A20F1">
      <w:pPr>
        <w:rPr>
          <w:rFonts w:ascii="Arial" w:hAnsi="Arial" w:cs="Arial"/>
          <w:sz w:val="20"/>
          <w:szCs w:val="20"/>
        </w:rPr>
      </w:pPr>
    </w:p>
    <w:p w14:paraId="2D03A289" w14:textId="77777777" w:rsidR="00A124D2" w:rsidRPr="00404DDB" w:rsidRDefault="00A124D2" w:rsidP="00A124D2">
      <w:pPr>
        <w:jc w:val="both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Calibri" w:hAnsi="Arial" w:cs="Arial"/>
          <w:b/>
          <w:sz w:val="20"/>
          <w:szCs w:val="20"/>
          <w:u w:val="single"/>
        </w:rPr>
        <w:t>Responsibilities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7F7F2247" w14:textId="77777777" w:rsidR="00A124D2" w:rsidRPr="00404DDB" w:rsidRDefault="00A124D2" w:rsidP="005A20F1">
      <w:pPr>
        <w:rPr>
          <w:rFonts w:ascii="Arial" w:hAnsi="Arial" w:cs="Arial"/>
          <w:b/>
          <w:sz w:val="20"/>
          <w:szCs w:val="20"/>
        </w:rPr>
      </w:pPr>
    </w:p>
    <w:p w14:paraId="7433069B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 on multiple projects activities like  project kickstart, planning meetings, doing Deployments on various infrastructures like AIX, Windows, TD </w:t>
      </w:r>
      <w:proofErr w:type="spellStart"/>
      <w:r w:rsidRPr="00404DDB">
        <w:rPr>
          <w:rFonts w:ascii="Arial" w:hAnsi="Arial" w:cs="Arial"/>
          <w:sz w:val="20"/>
          <w:szCs w:val="20"/>
        </w:rPr>
        <w:t>Openstack</w:t>
      </w:r>
      <w:proofErr w:type="spellEnd"/>
      <w:r w:rsidRPr="00404DDB">
        <w:rPr>
          <w:rFonts w:ascii="Arial" w:hAnsi="Arial" w:cs="Arial"/>
          <w:sz w:val="20"/>
          <w:szCs w:val="20"/>
        </w:rPr>
        <w:t xml:space="preserve"> Cloud</w:t>
      </w:r>
    </w:p>
    <w:p w14:paraId="64917000" w14:textId="77777777" w:rsidR="00DB1513" w:rsidRPr="00404DDB" w:rsidRDefault="00DB1513" w:rsidP="00DB1513">
      <w:pPr>
        <w:ind w:left="720"/>
        <w:rPr>
          <w:rFonts w:ascii="Arial" w:hAnsi="Arial" w:cs="Arial"/>
          <w:sz w:val="20"/>
          <w:szCs w:val="20"/>
        </w:rPr>
      </w:pPr>
    </w:p>
    <w:p w14:paraId="3A82AE68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Conduct release readiness reviews, and Business Go/No-Go reviews where appropriate</w:t>
      </w:r>
    </w:p>
    <w:p w14:paraId="42698FAB" w14:textId="77777777" w:rsidR="00DB1513" w:rsidRPr="00404DDB" w:rsidRDefault="00DB1513" w:rsidP="00DB1513">
      <w:pPr>
        <w:ind w:left="720"/>
        <w:rPr>
          <w:rFonts w:ascii="Arial" w:hAnsi="Arial" w:cs="Arial"/>
          <w:sz w:val="20"/>
          <w:szCs w:val="20"/>
        </w:rPr>
      </w:pPr>
    </w:p>
    <w:p w14:paraId="66B95C53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Leading a team of Deployment specialists &amp; manage the implementations from the scratch of System Implementation Plan ( SIP) drafts, review with team &amp; work during the implementation.</w:t>
      </w:r>
    </w:p>
    <w:p w14:paraId="7017C7BF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5B56E44B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lastRenderedPageBreak/>
        <w:t xml:space="preserve"> Work extensively on upgrade activities, Deploy Infrastructure setup, application configurations.</w:t>
      </w:r>
    </w:p>
    <w:p w14:paraId="2F80FF78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02D5597E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Coordinated with various teams like infrastructure, application teams pertaining servers &amp; requirement gathering to fulfill the proposed solutions as per timelines. </w:t>
      </w:r>
    </w:p>
    <w:p w14:paraId="4DD6E168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47923A2F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Participate in Change Advisory Board meeting ( CAB ) for upcoming changes</w:t>
      </w:r>
    </w:p>
    <w:p w14:paraId="4FCF0107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53674F38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Determines the readiness of each release based on release criteria; quality of release, production environment readiness, training and support plans, roll-out and back-out plans, and risk management plan</w:t>
      </w:r>
    </w:p>
    <w:p w14:paraId="3D5703D7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4E3B298B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Creates, reviews, publishes and manages release plans, formal release notification, deployment instructions and launch plans as needed; works with IT Partners and Software Configuration Management Engineers to plan, coordinate and execute successful Releases</w:t>
      </w:r>
    </w:p>
    <w:p w14:paraId="4EB59C8D" w14:textId="77777777" w:rsidR="00DB1513" w:rsidRPr="00404DDB" w:rsidRDefault="00DB1513" w:rsidP="00DB1513">
      <w:pPr>
        <w:ind w:left="720"/>
        <w:rPr>
          <w:rFonts w:ascii="Arial" w:hAnsi="Arial" w:cs="Arial"/>
          <w:sz w:val="20"/>
          <w:szCs w:val="20"/>
        </w:rPr>
      </w:pPr>
    </w:p>
    <w:p w14:paraId="472A99F3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on Release Implementation plan reviews with teams, notifying the schedule &amp; status to stakeholders / leaders.</w:t>
      </w:r>
    </w:p>
    <w:p w14:paraId="4860D538" w14:textId="77777777" w:rsidR="00DB1513" w:rsidRPr="00404DDB" w:rsidRDefault="00DB1513" w:rsidP="00DB1513">
      <w:pPr>
        <w:ind w:left="72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 </w:t>
      </w:r>
    </w:p>
    <w:p w14:paraId="45E0AC4C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Proven experience in Change / Release management implementations across pre-productions ( SIT,PAT ) to Prod &amp; DR environments</w:t>
      </w:r>
    </w:p>
    <w:p w14:paraId="573EA91D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19EA9EA5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Helped Project teams work on Incident / problem management.</w:t>
      </w:r>
    </w:p>
    <w:p w14:paraId="58D4E300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7A1566A4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closely with Project Teams on maintenance, root cause analysis on issues, manage certs &amp; keys for deployments, upgrade activities.</w:t>
      </w:r>
    </w:p>
    <w:p w14:paraId="220F9425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4AB31EF1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 on Kofax batch class configurations for upgrade project activities. </w:t>
      </w:r>
    </w:p>
    <w:p w14:paraId="54B6D2AD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04BD097F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on decommissioning Infrastructure activities to help reducing maintenance cost</w:t>
      </w:r>
    </w:p>
    <w:p w14:paraId="63220E06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2C80E18F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Conduct post release reviews to highlight, track and resolve release issues</w:t>
      </w:r>
    </w:p>
    <w:p w14:paraId="6759FB92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0214FAF7" w14:textId="77777777" w:rsidR="00DB1513" w:rsidRPr="00404DDB" w:rsidRDefault="00DB1513" w:rsidP="00DB151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Produce Weekly Release Reports and measure/maintain release metrics</w:t>
      </w:r>
    </w:p>
    <w:p w14:paraId="79EC90EC" w14:textId="77777777" w:rsidR="00DB1513" w:rsidRPr="00404DDB" w:rsidRDefault="00DB1513" w:rsidP="00DB1513">
      <w:pPr>
        <w:pStyle w:val="ListParagraph"/>
        <w:rPr>
          <w:rFonts w:ascii="Arial" w:hAnsi="Arial" w:cs="Arial"/>
          <w:sz w:val="20"/>
          <w:szCs w:val="20"/>
        </w:rPr>
      </w:pPr>
    </w:p>
    <w:p w14:paraId="1C496220" w14:textId="77777777" w:rsidR="00DC19A2" w:rsidRPr="00404DDB" w:rsidRDefault="00DC19A2" w:rsidP="00DC19A2">
      <w:pPr>
        <w:ind w:left="720"/>
        <w:rPr>
          <w:rFonts w:ascii="Arial" w:hAnsi="Arial" w:cs="Arial"/>
          <w:sz w:val="20"/>
          <w:szCs w:val="20"/>
          <w:lang w:val="en" w:eastAsia="en-US"/>
        </w:rPr>
      </w:pPr>
    </w:p>
    <w:p w14:paraId="3054730B" w14:textId="77777777" w:rsidR="00C25E6E" w:rsidRPr="00404DDB" w:rsidRDefault="00C25E6E" w:rsidP="00C25E6E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" w:eastAsia="en-US"/>
        </w:rPr>
      </w:pPr>
    </w:p>
    <w:p w14:paraId="2C8F07CA" w14:textId="77777777" w:rsidR="00B108D6" w:rsidRPr="00404DDB" w:rsidRDefault="00C25E6E" w:rsidP="00A353E9">
      <w:p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IBM Ca</w:t>
      </w:r>
      <w:r w:rsidR="005A20F1" w:rsidRPr="00404DDB">
        <w:rPr>
          <w:rFonts w:ascii="Arial" w:hAnsi="Arial" w:cs="Arial"/>
          <w:b/>
          <w:sz w:val="20"/>
          <w:szCs w:val="20"/>
        </w:rPr>
        <w:t xml:space="preserve">nada </w:t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</w:r>
      <w:r w:rsidR="005A20F1" w:rsidRPr="00404DDB">
        <w:rPr>
          <w:rFonts w:ascii="Arial" w:hAnsi="Arial" w:cs="Arial"/>
          <w:b/>
          <w:sz w:val="20"/>
          <w:szCs w:val="20"/>
        </w:rPr>
        <w:tab/>
        <w:t>Dec 2016 – June 2017</w:t>
      </w:r>
      <w:r w:rsidRPr="00404DDB">
        <w:rPr>
          <w:rFonts w:ascii="Arial" w:hAnsi="Arial" w:cs="Arial"/>
          <w:b/>
          <w:sz w:val="20"/>
          <w:szCs w:val="20"/>
        </w:rPr>
        <w:tab/>
      </w:r>
    </w:p>
    <w:p w14:paraId="062A99D1" w14:textId="57C9B35C" w:rsidR="00C25E6E" w:rsidRPr="00404DDB" w:rsidRDefault="00DE42DC" w:rsidP="00A353E9">
      <w:p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Deployment Manager</w:t>
      </w:r>
      <w:r w:rsidR="001916BB" w:rsidRPr="00404DDB">
        <w:rPr>
          <w:rFonts w:ascii="Arial" w:hAnsi="Arial" w:cs="Arial"/>
          <w:b/>
          <w:sz w:val="20"/>
          <w:szCs w:val="20"/>
        </w:rPr>
        <w:t xml:space="preserve"> </w:t>
      </w:r>
    </w:p>
    <w:p w14:paraId="2B5B9AB4" w14:textId="3408352B" w:rsidR="00377D88" w:rsidRPr="00404DDB" w:rsidRDefault="00377D88" w:rsidP="00A353E9">
      <w:pPr>
        <w:rPr>
          <w:rFonts w:ascii="Arial" w:hAnsi="Arial" w:cs="Arial"/>
          <w:b/>
          <w:sz w:val="20"/>
          <w:szCs w:val="20"/>
        </w:rPr>
      </w:pPr>
      <w:r w:rsidRPr="00404DDB">
        <w:rPr>
          <w:rFonts w:ascii="Arial" w:hAnsi="Arial" w:cs="Arial"/>
          <w:b/>
          <w:sz w:val="20"/>
          <w:szCs w:val="20"/>
        </w:rPr>
        <w:t>Client: TD Bank</w:t>
      </w:r>
    </w:p>
    <w:p w14:paraId="41AA69FD" w14:textId="77777777" w:rsidR="00D875DD" w:rsidRPr="00404DDB" w:rsidRDefault="00D875DD" w:rsidP="00D875D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Independent Contractor</w:t>
      </w:r>
    </w:p>
    <w:p w14:paraId="39EC84AB" w14:textId="77777777" w:rsidR="00D875DD" w:rsidRPr="00404DDB" w:rsidRDefault="00D875DD" w:rsidP="00A353E9">
      <w:pPr>
        <w:rPr>
          <w:rFonts w:ascii="Arial" w:hAnsi="Arial" w:cs="Arial"/>
          <w:b/>
          <w:sz w:val="20"/>
          <w:szCs w:val="20"/>
        </w:rPr>
      </w:pPr>
    </w:p>
    <w:p w14:paraId="744AB292" w14:textId="77777777" w:rsidR="00C25E6E" w:rsidRPr="00404DDB" w:rsidRDefault="00C25E6E" w:rsidP="00A353E9">
      <w:pPr>
        <w:rPr>
          <w:rFonts w:ascii="Arial" w:hAnsi="Arial" w:cs="Arial"/>
          <w:sz w:val="20"/>
          <w:szCs w:val="20"/>
        </w:rPr>
      </w:pPr>
    </w:p>
    <w:p w14:paraId="70B17A4E" w14:textId="77777777" w:rsidR="00C25E6E" w:rsidRPr="00404DDB" w:rsidRDefault="00C25E6E" w:rsidP="00A353E9">
      <w:p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ECF ( Enterp</w:t>
      </w:r>
      <w:r w:rsidR="00C64648" w:rsidRPr="00404DDB">
        <w:rPr>
          <w:rFonts w:ascii="Arial" w:hAnsi="Arial" w:cs="Arial"/>
          <w:sz w:val="20"/>
          <w:szCs w:val="20"/>
        </w:rPr>
        <w:t xml:space="preserve">rise capture, File &amp; Retrieve) projects automates &amp; </w:t>
      </w:r>
      <w:r w:rsidR="00377D88" w:rsidRPr="00404DDB">
        <w:rPr>
          <w:rFonts w:ascii="Arial" w:hAnsi="Arial" w:cs="Arial"/>
          <w:sz w:val="20"/>
          <w:szCs w:val="20"/>
        </w:rPr>
        <w:t>eliminate the</w:t>
      </w:r>
      <w:r w:rsidR="00C64648" w:rsidRPr="00404DDB">
        <w:rPr>
          <w:rFonts w:ascii="Arial" w:hAnsi="Arial" w:cs="Arial"/>
          <w:sz w:val="20"/>
          <w:szCs w:val="20"/>
        </w:rPr>
        <w:t xml:space="preserve"> manual, paper based workflow at branch banking &amp; other front-office businesses to manage the day to day work processing by the Servicing Offices such as Banking, Credit card services, commercial operations etc. providing end to end solution to business.</w:t>
      </w:r>
    </w:p>
    <w:p w14:paraId="63ADF87F" w14:textId="77777777" w:rsidR="00ED43C5" w:rsidRPr="00404DDB" w:rsidRDefault="00ED43C5" w:rsidP="00A353E9">
      <w:pPr>
        <w:rPr>
          <w:rFonts w:ascii="Arial" w:hAnsi="Arial" w:cs="Arial"/>
          <w:sz w:val="20"/>
          <w:szCs w:val="20"/>
        </w:rPr>
      </w:pPr>
    </w:p>
    <w:p w14:paraId="24230B36" w14:textId="77777777" w:rsidR="00696BAF" w:rsidRPr="00404DDB" w:rsidRDefault="00ED43C5" w:rsidP="00ED43C5">
      <w:pPr>
        <w:jc w:val="both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Calibri" w:hAnsi="Arial" w:cs="Arial"/>
          <w:b/>
          <w:sz w:val="20"/>
          <w:szCs w:val="20"/>
          <w:u w:val="single"/>
        </w:rPr>
        <w:t>Responsibilities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6F71DFBF" w14:textId="77777777" w:rsidR="00696BAF" w:rsidRPr="00404DDB" w:rsidRDefault="00696BAF" w:rsidP="00ED43C5">
      <w:pPr>
        <w:jc w:val="both"/>
        <w:rPr>
          <w:rFonts w:ascii="Arial" w:eastAsia="Verdana" w:hAnsi="Arial" w:cs="Arial"/>
          <w:sz w:val="20"/>
          <w:szCs w:val="20"/>
        </w:rPr>
      </w:pPr>
    </w:p>
    <w:p w14:paraId="0C963569" w14:textId="77777777" w:rsidR="00FB40A0" w:rsidRPr="00404DDB" w:rsidRDefault="00FB40A0" w:rsidP="00FB40A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lastRenderedPageBreak/>
        <w:t>Facilitates Release / Deployment planning meetings with identified release participants to create Release and Deployment plans; continually seeks opportunities for improvements and provides feedback to build successful quality Releases; provides feedback on Release Management process adherence and suggestions for improvement</w:t>
      </w:r>
    </w:p>
    <w:p w14:paraId="798BC260" w14:textId="77777777" w:rsidR="00FB40A0" w:rsidRPr="00404DDB" w:rsidRDefault="00FB40A0" w:rsidP="00FB40A0">
      <w:pPr>
        <w:ind w:left="720"/>
        <w:rPr>
          <w:rFonts w:ascii="Arial" w:hAnsi="Arial" w:cs="Arial"/>
          <w:sz w:val="20"/>
          <w:szCs w:val="20"/>
        </w:rPr>
      </w:pPr>
    </w:p>
    <w:p w14:paraId="01ACD6CA" w14:textId="77777777" w:rsidR="00FB40A0" w:rsidRPr="00404DDB" w:rsidRDefault="00FB40A0" w:rsidP="00FB40A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Reviews Releases to ensure all security and compliance considerations are met; coordinates with appropriate infrastructure and application teams to ensure detailed release planning is considered across environments</w:t>
      </w:r>
    </w:p>
    <w:p w14:paraId="5EB8A4E0" w14:textId="77777777" w:rsidR="00FB40A0" w:rsidRPr="00404DDB" w:rsidRDefault="00FB40A0" w:rsidP="00FB40A0">
      <w:pPr>
        <w:ind w:left="720"/>
        <w:jc w:val="both"/>
        <w:rPr>
          <w:rFonts w:ascii="Arial" w:eastAsia="Verdana" w:hAnsi="Arial" w:cs="Arial"/>
          <w:sz w:val="20"/>
          <w:szCs w:val="20"/>
        </w:rPr>
      </w:pPr>
    </w:p>
    <w:p w14:paraId="6C9A06A2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Compile, document and maintain list of various application components code and config changes by release.</w:t>
      </w:r>
    </w:p>
    <w:p w14:paraId="6BFD5CDA" w14:textId="77777777" w:rsidR="00FB40A0" w:rsidRPr="00404DDB" w:rsidRDefault="00FB40A0" w:rsidP="00FB40A0">
      <w:pPr>
        <w:ind w:left="720"/>
        <w:jc w:val="both"/>
        <w:rPr>
          <w:rFonts w:ascii="Arial" w:eastAsia="Verdana" w:hAnsi="Arial" w:cs="Arial"/>
          <w:sz w:val="20"/>
          <w:szCs w:val="20"/>
        </w:rPr>
      </w:pPr>
    </w:p>
    <w:p w14:paraId="71DFF587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Lead and manage code promotions to TEST, including creating associated documentation as needed (i.e., Detailed Deployment guide, SIP, runbooks, </w:t>
      </w:r>
      <w:proofErr w:type="spellStart"/>
      <w:r w:rsidRPr="00404DDB">
        <w:rPr>
          <w:rFonts w:ascii="Arial" w:hAnsi="Arial" w:cs="Arial"/>
          <w:sz w:val="20"/>
          <w:szCs w:val="20"/>
        </w:rPr>
        <w:t>etc</w:t>
      </w:r>
      <w:proofErr w:type="spellEnd"/>
      <w:r w:rsidRPr="00404DDB">
        <w:rPr>
          <w:rFonts w:ascii="Arial" w:hAnsi="Arial" w:cs="Arial"/>
          <w:sz w:val="20"/>
          <w:szCs w:val="20"/>
        </w:rPr>
        <w:t>).</w:t>
      </w:r>
    </w:p>
    <w:p w14:paraId="37DB3042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6ED72353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on code promotions to the Test, PAT &amp; Prod environments effectively.</w:t>
      </w:r>
    </w:p>
    <w:p w14:paraId="4E730EB4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2F07EA6E" w14:textId="5471D0B9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Worked with team of Developers</w:t>
      </w:r>
      <w:r w:rsidR="007A59FA" w:rsidRPr="00404DDB">
        <w:rPr>
          <w:rFonts w:ascii="Arial" w:hAnsi="Arial" w:cs="Arial"/>
          <w:sz w:val="20"/>
          <w:szCs w:val="20"/>
        </w:rPr>
        <w:t xml:space="preserve"> on periodic reviews.</w:t>
      </w:r>
      <w:r w:rsidRPr="00404DDB">
        <w:rPr>
          <w:rFonts w:ascii="Arial" w:hAnsi="Arial" w:cs="Arial"/>
          <w:sz w:val="20"/>
          <w:szCs w:val="20"/>
        </w:rPr>
        <w:t>.</w:t>
      </w:r>
    </w:p>
    <w:p w14:paraId="5DB94C09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28A6D973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Ensure all code deployment packages are backed up per Design Authority.</w:t>
      </w:r>
    </w:p>
    <w:p w14:paraId="23F0E500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6B8DEAC4" w14:textId="77777777" w:rsidR="00FB40A0" w:rsidRPr="00404DDB" w:rsidRDefault="00FB40A0" w:rsidP="00FB40A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Participate in Change Advisory Board meeting ( CAB ) for upcoming changes</w:t>
      </w:r>
    </w:p>
    <w:p w14:paraId="3E746321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120BC1A2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Prepare deployment plans, strategies.</w:t>
      </w:r>
    </w:p>
    <w:p w14:paraId="681012C1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4BAC6B13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Attend daily internal release scrum meetings.</w:t>
      </w:r>
    </w:p>
    <w:p w14:paraId="3094A67F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51C433DF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Ensure pre-prod environments are kept in sync.</w:t>
      </w:r>
    </w:p>
    <w:p w14:paraId="6F06D4C4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741D4C79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on Design, availability, capacity planning areas as required by the team</w:t>
      </w:r>
    </w:p>
    <w:p w14:paraId="230BC61B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15BBAEF0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closely with team on resolving technical issues, performance related issues to make sure integrated code goes across different environments.</w:t>
      </w:r>
    </w:p>
    <w:p w14:paraId="5C32D858" w14:textId="77777777" w:rsidR="00FB40A0" w:rsidRPr="00404DDB" w:rsidRDefault="00FB40A0" w:rsidP="00FB40A0">
      <w:pPr>
        <w:pStyle w:val="ListParagraph"/>
        <w:rPr>
          <w:rFonts w:ascii="Arial" w:hAnsi="Arial" w:cs="Arial"/>
          <w:sz w:val="20"/>
          <w:szCs w:val="20"/>
        </w:rPr>
      </w:pPr>
    </w:p>
    <w:p w14:paraId="25A299C9" w14:textId="77777777" w:rsidR="00FB40A0" w:rsidRPr="00404DDB" w:rsidRDefault="00FB40A0" w:rsidP="00FB40A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on end to end change management process for all changes goes from SIT, PAT, Prod and DR.</w:t>
      </w:r>
    </w:p>
    <w:p w14:paraId="69F28A7C" w14:textId="77777777" w:rsidR="00FB40A0" w:rsidRPr="00404DDB" w:rsidRDefault="00FB40A0" w:rsidP="00FB40A0">
      <w:pPr>
        <w:rPr>
          <w:rFonts w:ascii="Arial" w:eastAsia="Verdana" w:hAnsi="Arial" w:cs="Arial"/>
          <w:sz w:val="20"/>
          <w:szCs w:val="20"/>
        </w:rPr>
      </w:pPr>
    </w:p>
    <w:p w14:paraId="18B7A86B" w14:textId="77777777" w:rsidR="00FB40A0" w:rsidRPr="00404DDB" w:rsidRDefault="00FB40A0" w:rsidP="00FB40A0">
      <w:pPr>
        <w:rPr>
          <w:rFonts w:ascii="Arial" w:eastAsia="Verdana" w:hAnsi="Arial" w:cs="Arial"/>
          <w:sz w:val="20"/>
          <w:szCs w:val="20"/>
        </w:rPr>
      </w:pPr>
    </w:p>
    <w:p w14:paraId="08B236F8" w14:textId="5C58C748" w:rsidR="00E2374A" w:rsidRPr="00404DDB" w:rsidRDefault="007D5A6B" w:rsidP="00FB0640">
      <w:pPr>
        <w:ind w:left="720"/>
        <w:jc w:val="both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 </w:t>
      </w:r>
    </w:p>
    <w:p w14:paraId="37F36BAF" w14:textId="77777777" w:rsidR="00ED43C5" w:rsidRPr="00404DDB" w:rsidRDefault="00ED43C5" w:rsidP="00A353E9">
      <w:pPr>
        <w:rPr>
          <w:rFonts w:ascii="Arial" w:hAnsi="Arial" w:cs="Arial"/>
          <w:sz w:val="20"/>
          <w:szCs w:val="20"/>
        </w:rPr>
      </w:pPr>
    </w:p>
    <w:p w14:paraId="1076FD22" w14:textId="77777777" w:rsidR="00C25E6E" w:rsidRPr="00404DDB" w:rsidRDefault="00C25E6E" w:rsidP="00A353E9">
      <w:pPr>
        <w:rPr>
          <w:rFonts w:ascii="Arial" w:hAnsi="Arial" w:cs="Arial"/>
          <w:sz w:val="20"/>
          <w:szCs w:val="20"/>
        </w:rPr>
      </w:pPr>
    </w:p>
    <w:p w14:paraId="3FD9ABB0" w14:textId="77777777" w:rsidR="009D39CF" w:rsidRPr="00404DDB" w:rsidRDefault="009D39CF" w:rsidP="00A353E9">
      <w:pPr>
        <w:rPr>
          <w:rFonts w:ascii="Arial" w:eastAsia="Verdana" w:hAnsi="Arial" w:cs="Arial"/>
          <w:sz w:val="20"/>
          <w:szCs w:val="20"/>
        </w:rPr>
      </w:pPr>
    </w:p>
    <w:p w14:paraId="1C9C4A78" w14:textId="77777777" w:rsidR="009D39CF" w:rsidRPr="00404DDB" w:rsidRDefault="009D39CF" w:rsidP="00A353E9">
      <w:pPr>
        <w:rPr>
          <w:rFonts w:ascii="Arial" w:eastAsia="Verdana" w:hAnsi="Arial" w:cs="Arial"/>
          <w:sz w:val="20"/>
          <w:szCs w:val="20"/>
        </w:rPr>
      </w:pPr>
    </w:p>
    <w:p w14:paraId="32E194AB" w14:textId="77777777" w:rsidR="009D39CF" w:rsidRPr="00404DDB" w:rsidRDefault="009D39CF" w:rsidP="00A353E9">
      <w:pPr>
        <w:rPr>
          <w:rFonts w:ascii="Arial" w:eastAsia="Verdana" w:hAnsi="Arial" w:cs="Arial"/>
          <w:sz w:val="20"/>
          <w:szCs w:val="20"/>
        </w:rPr>
      </w:pPr>
    </w:p>
    <w:p w14:paraId="13112B02" w14:textId="77777777" w:rsidR="00A353E9" w:rsidRPr="00404DDB" w:rsidRDefault="00B108D6" w:rsidP="00A353E9">
      <w:pPr>
        <w:rPr>
          <w:rFonts w:ascii="Arial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Independent Contractor</w:t>
      </w:r>
    </w:p>
    <w:p w14:paraId="14AB98C3" w14:textId="77777777" w:rsidR="00A353E9" w:rsidRPr="00404DDB" w:rsidRDefault="00F011A2" w:rsidP="00A353E9">
      <w:pPr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TD Bank, </w:t>
      </w:r>
      <w:r w:rsidR="00F87D88" w:rsidRPr="00404DDB">
        <w:rPr>
          <w:rFonts w:ascii="Arial" w:eastAsia="Verdana" w:hAnsi="Arial" w:cs="Arial"/>
          <w:b/>
          <w:sz w:val="20"/>
          <w:szCs w:val="20"/>
        </w:rPr>
        <w:t>Canada</w:t>
      </w:r>
      <w:r w:rsidR="00F87D88" w:rsidRPr="00404DDB">
        <w:rPr>
          <w:rFonts w:ascii="Arial" w:eastAsia="Verdana" w:hAnsi="Arial" w:cs="Arial"/>
          <w:b/>
          <w:sz w:val="20"/>
          <w:szCs w:val="20"/>
        </w:rPr>
        <w:tab/>
      </w:r>
      <w:r w:rsidR="00F87D88" w:rsidRPr="00404DDB">
        <w:rPr>
          <w:rFonts w:ascii="Arial" w:eastAsia="Verdana" w:hAnsi="Arial" w:cs="Arial"/>
          <w:b/>
          <w:sz w:val="20"/>
          <w:szCs w:val="20"/>
        </w:rPr>
        <w:tab/>
      </w:r>
      <w:r w:rsidR="009C0F95" w:rsidRPr="00404DDB">
        <w:rPr>
          <w:rFonts w:ascii="Arial" w:eastAsia="Verdana" w:hAnsi="Arial" w:cs="Arial"/>
          <w:b/>
          <w:sz w:val="20"/>
          <w:szCs w:val="20"/>
        </w:rPr>
        <w:tab/>
      </w:r>
      <w:r w:rsidR="009C0F95" w:rsidRPr="00404DDB">
        <w:rPr>
          <w:rFonts w:ascii="Arial" w:eastAsia="Verdana" w:hAnsi="Arial" w:cs="Arial"/>
          <w:b/>
          <w:sz w:val="20"/>
          <w:szCs w:val="20"/>
        </w:rPr>
        <w:tab/>
      </w:r>
      <w:r w:rsidR="009C0F95" w:rsidRPr="00404DDB">
        <w:rPr>
          <w:rFonts w:ascii="Arial" w:eastAsia="Verdana" w:hAnsi="Arial" w:cs="Arial"/>
          <w:b/>
          <w:sz w:val="20"/>
          <w:szCs w:val="20"/>
        </w:rPr>
        <w:tab/>
      </w:r>
      <w:r w:rsidR="009C0F95" w:rsidRPr="00404DDB">
        <w:rPr>
          <w:rFonts w:ascii="Arial" w:eastAsia="Verdana" w:hAnsi="Arial" w:cs="Arial"/>
          <w:b/>
          <w:sz w:val="20"/>
          <w:szCs w:val="20"/>
        </w:rPr>
        <w:tab/>
      </w:r>
      <w:r w:rsidR="00210CCF" w:rsidRPr="00404DDB">
        <w:rPr>
          <w:rFonts w:ascii="Arial" w:eastAsia="Verdana" w:hAnsi="Arial" w:cs="Arial"/>
          <w:b/>
          <w:sz w:val="20"/>
          <w:szCs w:val="20"/>
        </w:rPr>
        <w:t>Sep</w:t>
      </w:r>
      <w:r w:rsidR="00CB6068" w:rsidRPr="00404DDB">
        <w:rPr>
          <w:rFonts w:ascii="Arial" w:eastAsia="Verdana" w:hAnsi="Arial" w:cs="Arial"/>
          <w:b/>
          <w:sz w:val="20"/>
          <w:szCs w:val="20"/>
        </w:rPr>
        <w:t xml:space="preserve"> 2015 – Dec 2016</w:t>
      </w:r>
    </w:p>
    <w:p w14:paraId="16102AB0" w14:textId="7C74468C" w:rsidR="00A353E9" w:rsidRPr="00404DDB" w:rsidRDefault="00A353E9" w:rsidP="00A353E9">
      <w:pPr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IT </w:t>
      </w:r>
      <w:r w:rsidR="008A3D13" w:rsidRPr="00404DDB">
        <w:rPr>
          <w:rFonts w:ascii="Arial" w:eastAsia="Verdana" w:hAnsi="Arial" w:cs="Arial"/>
          <w:b/>
          <w:sz w:val="20"/>
          <w:szCs w:val="20"/>
        </w:rPr>
        <w:t>Lead</w:t>
      </w:r>
      <w:r w:rsidRPr="00404DDB">
        <w:rPr>
          <w:rFonts w:ascii="Arial" w:eastAsia="Verdana" w:hAnsi="Arial" w:cs="Arial"/>
          <w:b/>
          <w:sz w:val="20"/>
          <w:szCs w:val="20"/>
        </w:rPr>
        <w:t xml:space="preserve"> </w:t>
      </w:r>
      <w:r w:rsidR="00AF5224" w:rsidRPr="00404DDB">
        <w:rPr>
          <w:rFonts w:ascii="Arial" w:eastAsia="Verdana" w:hAnsi="Arial" w:cs="Arial"/>
          <w:b/>
          <w:sz w:val="20"/>
          <w:szCs w:val="20"/>
        </w:rPr>
        <w:t>–</w:t>
      </w:r>
      <w:r w:rsidRPr="00404DDB">
        <w:rPr>
          <w:rFonts w:ascii="Arial" w:eastAsia="Verdana" w:hAnsi="Arial" w:cs="Arial"/>
          <w:b/>
          <w:sz w:val="20"/>
          <w:szCs w:val="20"/>
        </w:rPr>
        <w:t xml:space="preserve"> </w:t>
      </w:r>
      <w:r w:rsidR="000C6F68" w:rsidRPr="00404DDB">
        <w:rPr>
          <w:rFonts w:ascii="Arial" w:eastAsia="Verdana" w:hAnsi="Arial" w:cs="Arial"/>
          <w:b/>
          <w:sz w:val="20"/>
          <w:szCs w:val="20"/>
        </w:rPr>
        <w:t xml:space="preserve">Application </w:t>
      </w:r>
      <w:r w:rsidR="00EE525A" w:rsidRPr="00404DDB">
        <w:rPr>
          <w:rFonts w:ascii="Arial" w:eastAsia="Verdana" w:hAnsi="Arial" w:cs="Arial"/>
          <w:b/>
          <w:sz w:val="20"/>
          <w:szCs w:val="20"/>
        </w:rPr>
        <w:t>Production</w:t>
      </w:r>
      <w:r w:rsidR="000F6145" w:rsidRPr="00404DDB">
        <w:rPr>
          <w:rFonts w:ascii="Arial" w:eastAsia="Verdana" w:hAnsi="Arial" w:cs="Arial"/>
          <w:b/>
          <w:sz w:val="20"/>
          <w:szCs w:val="20"/>
        </w:rPr>
        <w:t xml:space="preserve"> </w:t>
      </w:r>
      <w:r w:rsidR="000C6F68" w:rsidRPr="00404DDB">
        <w:rPr>
          <w:rFonts w:ascii="Arial" w:eastAsia="Verdana" w:hAnsi="Arial" w:cs="Arial"/>
          <w:b/>
          <w:sz w:val="20"/>
          <w:szCs w:val="20"/>
        </w:rPr>
        <w:t>Support</w:t>
      </w:r>
      <w:r w:rsidR="00EE525A" w:rsidRPr="00404DDB">
        <w:rPr>
          <w:rFonts w:ascii="Arial" w:eastAsia="Verdana" w:hAnsi="Arial" w:cs="Arial"/>
          <w:b/>
          <w:sz w:val="20"/>
          <w:szCs w:val="20"/>
        </w:rPr>
        <w:t xml:space="preserve"> – Incident, Problem &amp; Change</w:t>
      </w:r>
    </w:p>
    <w:p w14:paraId="05425E1C" w14:textId="77777777" w:rsidR="00AF5224" w:rsidRPr="00404DDB" w:rsidRDefault="00AF5224" w:rsidP="00A353E9">
      <w:pPr>
        <w:rPr>
          <w:rFonts w:ascii="Arial" w:eastAsia="Verdana" w:hAnsi="Arial" w:cs="Arial"/>
          <w:b/>
          <w:sz w:val="20"/>
          <w:szCs w:val="20"/>
        </w:rPr>
      </w:pPr>
    </w:p>
    <w:p w14:paraId="5E21062D" w14:textId="77777777" w:rsidR="00223112" w:rsidRPr="00404DDB" w:rsidRDefault="00223112" w:rsidP="00223112">
      <w:p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Digitization and Automation (D&amp;A) is addressing the organizational priority of advancing TD's digital capabilities. </w:t>
      </w:r>
    </w:p>
    <w:p w14:paraId="33F6DA6B" w14:textId="77777777" w:rsidR="00223112" w:rsidRPr="00404DDB" w:rsidRDefault="00223112" w:rsidP="00223112">
      <w:pPr>
        <w:rPr>
          <w:rFonts w:ascii="Arial" w:eastAsia="Verdana" w:hAnsi="Arial" w:cs="Arial"/>
          <w:sz w:val="20"/>
          <w:szCs w:val="20"/>
        </w:rPr>
      </w:pPr>
    </w:p>
    <w:p w14:paraId="20260E32" w14:textId="4392F0A7" w:rsidR="00223112" w:rsidRPr="00404DDB" w:rsidRDefault="00223112" w:rsidP="00223112">
      <w:p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lastRenderedPageBreak/>
        <w:t>The D&amp;A group work with their partners to meet the steadily increasing employee and customer demands for a digitally enabled, frictionless experience for both sales and service. Our goal is to enable the achievement of direct processing for document-based interactions throughout the organization and eliminate duplication across services and channels</w:t>
      </w:r>
    </w:p>
    <w:p w14:paraId="6EFB470A" w14:textId="77777777" w:rsidR="00AF5224" w:rsidRPr="00404DDB" w:rsidRDefault="00223112" w:rsidP="00223112">
      <w:pPr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  </w:t>
      </w:r>
    </w:p>
    <w:p w14:paraId="38E13149" w14:textId="77777777" w:rsidR="00804AFF" w:rsidRPr="00404DDB" w:rsidRDefault="00804AFF" w:rsidP="00804AFF">
      <w:pPr>
        <w:jc w:val="both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Calibri" w:hAnsi="Arial" w:cs="Arial"/>
          <w:b/>
          <w:sz w:val="20"/>
          <w:szCs w:val="20"/>
          <w:u w:val="single"/>
        </w:rPr>
        <w:t>Responsibilities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322C91AA" w14:textId="77777777" w:rsidR="00804AFF" w:rsidRPr="00404DDB" w:rsidRDefault="00804AFF" w:rsidP="00223112">
      <w:pPr>
        <w:rPr>
          <w:rFonts w:ascii="Arial" w:eastAsia="Verdana" w:hAnsi="Arial" w:cs="Arial"/>
          <w:b/>
          <w:sz w:val="20"/>
          <w:szCs w:val="20"/>
        </w:rPr>
      </w:pPr>
    </w:p>
    <w:p w14:paraId="60A5AC49" w14:textId="4F697770" w:rsidR="007A269F" w:rsidRPr="00404DDB" w:rsidRDefault="004B21E8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</w:t>
      </w:r>
      <w:r w:rsidR="00D60B07" w:rsidRPr="00404DDB">
        <w:rPr>
          <w:rFonts w:ascii="Arial" w:eastAsia="Verdana" w:hAnsi="Arial" w:cs="Arial"/>
          <w:sz w:val="20"/>
          <w:szCs w:val="20"/>
        </w:rPr>
        <w:t xml:space="preserve">as Lead on </w:t>
      </w:r>
      <w:r w:rsidR="0001759C" w:rsidRPr="00404DDB">
        <w:rPr>
          <w:rFonts w:ascii="Arial" w:eastAsia="Verdana" w:hAnsi="Arial" w:cs="Arial"/>
          <w:sz w:val="20"/>
          <w:szCs w:val="20"/>
        </w:rPr>
        <w:t xml:space="preserve">various projects </w:t>
      </w:r>
      <w:r w:rsidR="00325492" w:rsidRPr="00404DDB">
        <w:rPr>
          <w:rFonts w:ascii="Arial" w:eastAsia="Verdana" w:hAnsi="Arial" w:cs="Arial"/>
          <w:sz w:val="20"/>
          <w:szCs w:val="20"/>
        </w:rPr>
        <w:t>changes</w:t>
      </w:r>
      <w:r w:rsidR="00D60B07" w:rsidRPr="00404DDB">
        <w:rPr>
          <w:rFonts w:ascii="Arial" w:eastAsia="Verdana" w:hAnsi="Arial" w:cs="Arial"/>
          <w:sz w:val="20"/>
          <w:szCs w:val="20"/>
        </w:rPr>
        <w:t xml:space="preserve">, </w:t>
      </w:r>
      <w:r w:rsidR="000C6F68" w:rsidRPr="00404DDB">
        <w:rPr>
          <w:rFonts w:ascii="Arial" w:eastAsia="Verdana" w:hAnsi="Arial" w:cs="Arial"/>
          <w:sz w:val="20"/>
          <w:szCs w:val="20"/>
        </w:rPr>
        <w:t>incident</w:t>
      </w:r>
      <w:r w:rsidR="00325492" w:rsidRPr="00404DDB">
        <w:rPr>
          <w:rFonts w:ascii="Arial" w:eastAsia="Verdana" w:hAnsi="Arial" w:cs="Arial"/>
          <w:sz w:val="20"/>
          <w:szCs w:val="20"/>
        </w:rPr>
        <w:t xml:space="preserve">, problem </w:t>
      </w:r>
      <w:r w:rsidR="000C6F68" w:rsidRPr="00404DDB">
        <w:rPr>
          <w:rFonts w:ascii="Arial" w:eastAsia="Verdana" w:hAnsi="Arial" w:cs="Arial"/>
          <w:sz w:val="20"/>
          <w:szCs w:val="20"/>
        </w:rPr>
        <w:t xml:space="preserve">management </w:t>
      </w:r>
      <w:r w:rsidR="000C5FF6" w:rsidRPr="00404DDB">
        <w:rPr>
          <w:rFonts w:ascii="Arial" w:eastAsia="Verdana" w:hAnsi="Arial" w:cs="Arial"/>
          <w:sz w:val="20"/>
          <w:szCs w:val="20"/>
        </w:rPr>
        <w:t xml:space="preserve">&amp; providing </w:t>
      </w:r>
      <w:r w:rsidR="001E1B89" w:rsidRPr="00404DDB">
        <w:rPr>
          <w:rFonts w:ascii="Arial" w:eastAsia="Verdana" w:hAnsi="Arial" w:cs="Arial"/>
          <w:sz w:val="20"/>
          <w:szCs w:val="20"/>
        </w:rPr>
        <w:t xml:space="preserve">consulting services on various </w:t>
      </w:r>
      <w:r w:rsidR="000C6F68" w:rsidRPr="00404DDB">
        <w:rPr>
          <w:rFonts w:ascii="Arial" w:eastAsia="Verdana" w:hAnsi="Arial" w:cs="Arial"/>
          <w:sz w:val="20"/>
          <w:szCs w:val="20"/>
        </w:rPr>
        <w:t xml:space="preserve"> issue troubleshooting, </w:t>
      </w:r>
      <w:r w:rsidR="001E1B89" w:rsidRPr="00404DDB">
        <w:rPr>
          <w:rFonts w:ascii="Arial" w:eastAsia="Verdana" w:hAnsi="Arial" w:cs="Arial"/>
          <w:sz w:val="20"/>
          <w:szCs w:val="20"/>
        </w:rPr>
        <w:t xml:space="preserve">customization &amp; admin needs. </w:t>
      </w:r>
      <w:r w:rsidR="000C5FF6" w:rsidRPr="00404DDB">
        <w:rPr>
          <w:rFonts w:ascii="Arial" w:eastAsia="Verdana" w:hAnsi="Arial" w:cs="Arial"/>
          <w:sz w:val="20"/>
          <w:szCs w:val="20"/>
        </w:rPr>
        <w:t>operational support for production support &amp; maintenance for ongoing ones.</w:t>
      </w:r>
    </w:p>
    <w:p w14:paraId="3A75F4B7" w14:textId="1F762155" w:rsidR="007A269F" w:rsidRPr="00404DDB" w:rsidRDefault="007A269F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Worked extensively on change management procedures to make sure </w:t>
      </w:r>
      <w:r w:rsidR="00063FCC" w:rsidRPr="00404DDB">
        <w:rPr>
          <w:rFonts w:ascii="Arial" w:eastAsia="Verdana" w:hAnsi="Arial" w:cs="Arial"/>
          <w:sz w:val="20"/>
          <w:szCs w:val="20"/>
        </w:rPr>
        <w:t>to adhere to policies of pushing code &amp; represent changes in CAB meetings, implement</w:t>
      </w:r>
      <w:r w:rsidR="00E4410A" w:rsidRPr="00404DDB">
        <w:rPr>
          <w:rFonts w:ascii="Arial" w:eastAsia="Verdana" w:hAnsi="Arial" w:cs="Arial"/>
          <w:sz w:val="20"/>
          <w:szCs w:val="20"/>
        </w:rPr>
        <w:t>ing the changes, communicated to stakeholders &amp; PIR reviews</w:t>
      </w:r>
    </w:p>
    <w:p w14:paraId="2352E06B" w14:textId="77777777" w:rsidR="00F116E3" w:rsidRPr="00404DDB" w:rsidRDefault="00F116E3" w:rsidP="00F116E3">
      <w:pPr>
        <w:ind w:left="720"/>
        <w:rPr>
          <w:rFonts w:ascii="Arial" w:eastAsia="Verdana" w:hAnsi="Arial" w:cs="Arial"/>
          <w:sz w:val="20"/>
          <w:szCs w:val="20"/>
        </w:rPr>
      </w:pPr>
    </w:p>
    <w:p w14:paraId="3D784110" w14:textId="2EF57BB6" w:rsidR="00F116E3" w:rsidRPr="00404DDB" w:rsidRDefault="00F116E3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</w:t>
      </w:r>
      <w:r w:rsidR="00664963" w:rsidRPr="00404DDB">
        <w:rPr>
          <w:rFonts w:ascii="Arial" w:eastAsia="Verdana" w:hAnsi="Arial" w:cs="Arial"/>
          <w:sz w:val="20"/>
          <w:szCs w:val="20"/>
        </w:rPr>
        <w:t xml:space="preserve">ed </w:t>
      </w:r>
      <w:r w:rsidRPr="00404DDB">
        <w:rPr>
          <w:rFonts w:ascii="Arial" w:eastAsia="Verdana" w:hAnsi="Arial" w:cs="Arial"/>
          <w:sz w:val="20"/>
          <w:szCs w:val="20"/>
        </w:rPr>
        <w:t xml:space="preserve">on </w:t>
      </w:r>
      <w:r w:rsidR="00664963" w:rsidRPr="00404DDB">
        <w:rPr>
          <w:rFonts w:ascii="Arial" w:eastAsia="Verdana" w:hAnsi="Arial" w:cs="Arial"/>
          <w:sz w:val="20"/>
          <w:szCs w:val="20"/>
        </w:rPr>
        <w:t xml:space="preserve">development of </w:t>
      </w:r>
      <w:r w:rsidRPr="00404DDB">
        <w:rPr>
          <w:rFonts w:ascii="Arial" w:eastAsia="Verdana" w:hAnsi="Arial" w:cs="Arial"/>
          <w:sz w:val="20"/>
          <w:szCs w:val="20"/>
        </w:rPr>
        <w:t>ICN customization project, that includes but not limited to lower environment deployments extend to production &amp; D</w:t>
      </w:r>
      <w:r w:rsidR="00664963" w:rsidRPr="00404DDB">
        <w:rPr>
          <w:rFonts w:ascii="Arial" w:eastAsia="Verdana" w:hAnsi="Arial" w:cs="Arial"/>
          <w:sz w:val="20"/>
          <w:szCs w:val="20"/>
        </w:rPr>
        <w:t xml:space="preserve">isaster </w:t>
      </w:r>
      <w:r w:rsidRPr="00404DDB">
        <w:rPr>
          <w:rFonts w:ascii="Arial" w:eastAsia="Verdana" w:hAnsi="Arial" w:cs="Arial"/>
          <w:sz w:val="20"/>
          <w:szCs w:val="20"/>
        </w:rPr>
        <w:t>R</w:t>
      </w:r>
      <w:r w:rsidR="00664963" w:rsidRPr="00404DDB">
        <w:rPr>
          <w:rFonts w:ascii="Arial" w:eastAsia="Verdana" w:hAnsi="Arial" w:cs="Arial"/>
          <w:sz w:val="20"/>
          <w:szCs w:val="20"/>
        </w:rPr>
        <w:t>ecovery</w:t>
      </w:r>
      <w:r w:rsidRPr="00404DDB">
        <w:rPr>
          <w:rFonts w:ascii="Arial" w:eastAsia="Verdana" w:hAnsi="Arial" w:cs="Arial"/>
          <w:sz w:val="20"/>
          <w:szCs w:val="20"/>
        </w:rPr>
        <w:t xml:space="preserve">. </w:t>
      </w:r>
    </w:p>
    <w:p w14:paraId="4964D4A2" w14:textId="77777777" w:rsidR="00F116E3" w:rsidRPr="00404DDB" w:rsidRDefault="00F116E3" w:rsidP="00F116E3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3C3E322E" w14:textId="7644A737" w:rsidR="00F116E3" w:rsidRPr="00404DDB" w:rsidRDefault="00F116E3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with various LOBs to coordinate with ongoing releases. </w:t>
      </w:r>
    </w:p>
    <w:p w14:paraId="3917D4B2" w14:textId="77777777" w:rsidR="00F116E3" w:rsidRPr="00404DDB" w:rsidRDefault="00F116E3" w:rsidP="00F116E3">
      <w:pPr>
        <w:rPr>
          <w:rFonts w:ascii="Arial" w:eastAsia="Verdana" w:hAnsi="Arial" w:cs="Arial"/>
          <w:sz w:val="20"/>
          <w:szCs w:val="20"/>
        </w:rPr>
      </w:pPr>
    </w:p>
    <w:p w14:paraId="62477D2A" w14:textId="77777777" w:rsidR="00DB2DEC" w:rsidRPr="00404DDB" w:rsidRDefault="00DB2DEC" w:rsidP="00DB2DEC">
      <w:pPr>
        <w:ind w:left="720"/>
        <w:rPr>
          <w:rFonts w:ascii="Arial" w:eastAsia="Verdana" w:hAnsi="Arial" w:cs="Arial"/>
          <w:sz w:val="20"/>
          <w:szCs w:val="20"/>
        </w:rPr>
      </w:pPr>
    </w:p>
    <w:p w14:paraId="6B999F8E" w14:textId="2EE633A8" w:rsidR="0001759C" w:rsidRPr="00404DDB" w:rsidRDefault="003E3CE9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Working on</w:t>
      </w:r>
      <w:r w:rsidR="007D0DD9" w:rsidRPr="00404DDB">
        <w:rPr>
          <w:rFonts w:ascii="Arial" w:eastAsia="Verdana" w:hAnsi="Arial" w:cs="Arial"/>
          <w:sz w:val="20"/>
          <w:szCs w:val="20"/>
        </w:rPr>
        <w:t xml:space="preserve"> Releases, </w:t>
      </w:r>
      <w:r w:rsidRPr="00404DDB">
        <w:rPr>
          <w:rFonts w:ascii="Arial" w:eastAsia="Verdana" w:hAnsi="Arial" w:cs="Arial"/>
          <w:sz w:val="20"/>
          <w:szCs w:val="20"/>
        </w:rPr>
        <w:t xml:space="preserve">FileNet component </w:t>
      </w:r>
      <w:r w:rsidR="005C6544" w:rsidRPr="00404DDB">
        <w:rPr>
          <w:rFonts w:ascii="Arial" w:eastAsia="Verdana" w:hAnsi="Arial" w:cs="Arial"/>
          <w:sz w:val="20"/>
          <w:szCs w:val="20"/>
        </w:rPr>
        <w:t xml:space="preserve">development, maintenance, administration of Content repositories, </w:t>
      </w:r>
      <w:r w:rsidRPr="00404DDB">
        <w:rPr>
          <w:rFonts w:ascii="Arial" w:eastAsia="Verdana" w:hAnsi="Arial" w:cs="Arial"/>
          <w:sz w:val="20"/>
          <w:szCs w:val="20"/>
        </w:rPr>
        <w:t>deployments, configurations patch ma</w:t>
      </w:r>
      <w:r w:rsidR="00843EBA" w:rsidRPr="00404DDB">
        <w:rPr>
          <w:rFonts w:ascii="Arial" w:eastAsia="Verdana" w:hAnsi="Arial" w:cs="Arial"/>
          <w:sz w:val="20"/>
          <w:szCs w:val="20"/>
        </w:rPr>
        <w:t>nagement as required / upgrades, configuring 3</w:t>
      </w:r>
      <w:r w:rsidR="00843EBA" w:rsidRPr="00404DDB">
        <w:rPr>
          <w:rFonts w:ascii="Arial" w:eastAsia="Verdana" w:hAnsi="Arial" w:cs="Arial"/>
          <w:sz w:val="20"/>
          <w:szCs w:val="20"/>
          <w:vertAlign w:val="superscript"/>
        </w:rPr>
        <w:t>rd</w:t>
      </w:r>
      <w:r w:rsidR="00843EBA" w:rsidRPr="00404DDB">
        <w:rPr>
          <w:rFonts w:ascii="Arial" w:eastAsia="Verdana" w:hAnsi="Arial" w:cs="Arial"/>
          <w:sz w:val="20"/>
          <w:szCs w:val="20"/>
        </w:rPr>
        <w:t xml:space="preserve"> party connectors with FileNet components.</w:t>
      </w:r>
      <w:r w:rsidRPr="00404DDB">
        <w:rPr>
          <w:rFonts w:ascii="Arial" w:eastAsia="Verdana" w:hAnsi="Arial" w:cs="Arial"/>
          <w:sz w:val="20"/>
          <w:szCs w:val="20"/>
        </w:rPr>
        <w:t xml:space="preserve"> </w:t>
      </w:r>
    </w:p>
    <w:p w14:paraId="505879DD" w14:textId="740EAD33" w:rsidR="007D5A6B" w:rsidRPr="00404DDB" w:rsidRDefault="007D5A6B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Attended Major incident management meeting, CAB meetings, problem review meetings.</w:t>
      </w:r>
    </w:p>
    <w:p w14:paraId="7F8AE89E" w14:textId="77777777" w:rsidR="00255770" w:rsidRPr="00404DDB" w:rsidRDefault="00255770" w:rsidP="00255770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0F0AF41B" w14:textId="77777777" w:rsidR="00255770" w:rsidRPr="00404DDB" w:rsidRDefault="00255770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Configuring different Content Engine components such as Object Stores, Obj classes, domains, security administration etc..</w:t>
      </w:r>
    </w:p>
    <w:p w14:paraId="32436948" w14:textId="77777777" w:rsidR="005E5C99" w:rsidRPr="00404DDB" w:rsidRDefault="005E5C99" w:rsidP="005E5C99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5F2AAED8" w14:textId="0E2AE039" w:rsidR="005E5C99" w:rsidRPr="00404DDB" w:rsidRDefault="00F33CDA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Development &amp; </w:t>
      </w:r>
      <w:r w:rsidR="005E5C99" w:rsidRPr="00404DDB">
        <w:rPr>
          <w:rFonts w:ascii="Arial" w:eastAsia="Verdana" w:hAnsi="Arial" w:cs="Arial"/>
          <w:sz w:val="20"/>
          <w:szCs w:val="20"/>
        </w:rPr>
        <w:t>Configuring different Process engine components but not limited to for ex: workflows, rosters, isolated regions etc..</w:t>
      </w:r>
    </w:p>
    <w:p w14:paraId="03827D73" w14:textId="77777777" w:rsidR="000C5FF6" w:rsidRPr="00404DDB" w:rsidRDefault="000C5FF6" w:rsidP="000C5FF6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4013443F" w14:textId="77777777" w:rsidR="0001759C" w:rsidRPr="00404DDB" w:rsidRDefault="0001759C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on IBM CMOD with different LOBs to support various issues related to </w:t>
      </w:r>
      <w:r w:rsidR="001D10FB" w:rsidRPr="00404DDB">
        <w:rPr>
          <w:rFonts w:ascii="Arial" w:eastAsia="Verdana" w:hAnsi="Arial" w:cs="Arial"/>
          <w:sz w:val="20"/>
          <w:szCs w:val="20"/>
        </w:rPr>
        <w:t>reporting, job schedule trouble</w:t>
      </w:r>
      <w:r w:rsidR="00C7577E" w:rsidRPr="00404DDB">
        <w:rPr>
          <w:rFonts w:ascii="Arial" w:eastAsia="Verdana" w:hAnsi="Arial" w:cs="Arial"/>
          <w:sz w:val="20"/>
          <w:szCs w:val="20"/>
        </w:rPr>
        <w:t xml:space="preserve">shoot </w:t>
      </w:r>
      <w:r w:rsidRPr="00404DDB">
        <w:rPr>
          <w:rFonts w:ascii="Arial" w:eastAsia="Verdana" w:hAnsi="Arial" w:cs="Arial"/>
          <w:sz w:val="20"/>
          <w:szCs w:val="20"/>
        </w:rPr>
        <w:t>on CA7</w:t>
      </w:r>
    </w:p>
    <w:p w14:paraId="3E2E09D1" w14:textId="77777777" w:rsidR="000A2928" w:rsidRPr="00404DDB" w:rsidRDefault="000A2928" w:rsidP="000A2928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073B641B" w14:textId="77777777" w:rsidR="000A2928" w:rsidRPr="00404DDB" w:rsidRDefault="000A2928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on Kofax components changes, triage day to day technical issues. </w:t>
      </w:r>
    </w:p>
    <w:p w14:paraId="0C7C16BC" w14:textId="77777777" w:rsidR="000C5FF6" w:rsidRPr="00404DDB" w:rsidRDefault="000C5FF6" w:rsidP="000C5FF6">
      <w:pPr>
        <w:rPr>
          <w:rFonts w:ascii="Arial" w:eastAsia="Verdana" w:hAnsi="Arial" w:cs="Arial"/>
          <w:sz w:val="20"/>
          <w:szCs w:val="20"/>
        </w:rPr>
      </w:pPr>
    </w:p>
    <w:p w14:paraId="0F80E33F" w14:textId="77777777" w:rsidR="0001759C" w:rsidRPr="00404DDB" w:rsidRDefault="00CA0902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Working a liaison between various teams like Database team, infrastructure teams for various FileNet, CMOD ongoing project, support activit</w:t>
      </w:r>
      <w:r w:rsidR="00835E03" w:rsidRPr="00404DDB">
        <w:rPr>
          <w:rFonts w:ascii="Arial" w:eastAsia="Verdana" w:hAnsi="Arial" w:cs="Arial"/>
          <w:sz w:val="20"/>
          <w:szCs w:val="20"/>
        </w:rPr>
        <w:t>i</w:t>
      </w:r>
      <w:r w:rsidRPr="00404DDB">
        <w:rPr>
          <w:rFonts w:ascii="Arial" w:eastAsia="Verdana" w:hAnsi="Arial" w:cs="Arial"/>
          <w:sz w:val="20"/>
          <w:szCs w:val="20"/>
        </w:rPr>
        <w:t>es.</w:t>
      </w:r>
    </w:p>
    <w:p w14:paraId="5E9A9D29" w14:textId="77777777" w:rsidR="000C5FF6" w:rsidRPr="00404DDB" w:rsidRDefault="000C5FF6" w:rsidP="000C5FF6">
      <w:pPr>
        <w:ind w:left="720"/>
        <w:rPr>
          <w:rFonts w:ascii="Arial" w:eastAsia="Verdana" w:hAnsi="Arial" w:cs="Arial"/>
          <w:sz w:val="20"/>
          <w:szCs w:val="20"/>
        </w:rPr>
      </w:pPr>
    </w:p>
    <w:p w14:paraId="6C8C0D5A" w14:textId="77777777" w:rsidR="00CA0902" w:rsidRPr="00404DDB" w:rsidRDefault="005041BE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Working on</w:t>
      </w:r>
      <w:r w:rsidR="0080420C" w:rsidRPr="00404DDB">
        <w:rPr>
          <w:rFonts w:ascii="Arial" w:eastAsia="Verdana" w:hAnsi="Arial" w:cs="Arial"/>
          <w:sz w:val="20"/>
          <w:szCs w:val="20"/>
        </w:rPr>
        <w:t xml:space="preserve"> troubleshooting FileNet P8 issues,</w:t>
      </w:r>
      <w:r w:rsidRPr="00404DDB">
        <w:rPr>
          <w:rFonts w:ascii="Arial" w:eastAsia="Verdana" w:hAnsi="Arial" w:cs="Arial"/>
          <w:sz w:val="20"/>
          <w:szCs w:val="20"/>
        </w:rPr>
        <w:t xml:space="preserve"> Incident management, Problem management, change management process.</w:t>
      </w:r>
    </w:p>
    <w:p w14:paraId="53E91F45" w14:textId="77777777" w:rsidR="000C5FF6" w:rsidRPr="00404DDB" w:rsidRDefault="000C5FF6" w:rsidP="000C5FF6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3161715C" w14:textId="77777777" w:rsidR="005041BE" w:rsidRPr="00404DDB" w:rsidRDefault="00C00431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Working closely with onsite &amp; off shore teams to mi</w:t>
      </w:r>
      <w:r w:rsidR="00FB44B9" w:rsidRPr="00404DDB">
        <w:rPr>
          <w:rFonts w:ascii="Arial" w:eastAsia="Verdana" w:hAnsi="Arial" w:cs="Arial"/>
          <w:sz w:val="20"/>
          <w:szCs w:val="20"/>
        </w:rPr>
        <w:t>tigate any out of scope issues, effective status call management for on time deliverables, performance reviews with team.</w:t>
      </w:r>
    </w:p>
    <w:p w14:paraId="0246A15B" w14:textId="77777777" w:rsidR="000C5FF6" w:rsidRPr="00404DDB" w:rsidRDefault="000C5FF6" w:rsidP="000C5FF6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2E6BB77B" w14:textId="77777777" w:rsidR="00F55873" w:rsidRPr="00404DDB" w:rsidRDefault="00C00431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 with Vendor IBM on any PMRs.</w:t>
      </w:r>
    </w:p>
    <w:p w14:paraId="756ABE6D" w14:textId="77777777" w:rsidR="00F55873" w:rsidRPr="00404DDB" w:rsidRDefault="00F55873" w:rsidP="00F55873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7629C38F" w14:textId="384620A7" w:rsidR="00C00431" w:rsidRPr="00404DDB" w:rsidRDefault="00F55873" w:rsidP="00410B81">
      <w:pPr>
        <w:numPr>
          <w:ilvl w:val="0"/>
          <w:numId w:val="12"/>
        </w:numPr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Supervise </w:t>
      </w:r>
      <w:r w:rsidR="00C00431" w:rsidRPr="00404DDB">
        <w:rPr>
          <w:rFonts w:ascii="Arial" w:eastAsia="Verdana" w:hAnsi="Arial" w:cs="Arial"/>
          <w:sz w:val="20"/>
          <w:szCs w:val="20"/>
        </w:rPr>
        <w:t xml:space="preserve"> </w:t>
      </w:r>
      <w:r w:rsidR="00D60B07" w:rsidRPr="00404DDB">
        <w:rPr>
          <w:rFonts w:ascii="Arial" w:eastAsia="Verdana" w:hAnsi="Arial" w:cs="Arial"/>
          <w:sz w:val="20"/>
          <w:szCs w:val="20"/>
        </w:rPr>
        <w:t>multiple deployments</w:t>
      </w:r>
      <w:r w:rsidR="000E1C6C" w:rsidRPr="00404DDB">
        <w:rPr>
          <w:rFonts w:ascii="Arial" w:eastAsia="Verdana" w:hAnsi="Arial" w:cs="Arial"/>
          <w:sz w:val="20"/>
          <w:szCs w:val="20"/>
        </w:rPr>
        <w:t xml:space="preserve"> like middleware deployments, patch </w:t>
      </w:r>
      <w:r w:rsidR="00C00431" w:rsidRPr="00404DDB">
        <w:rPr>
          <w:rFonts w:ascii="Arial" w:eastAsia="Verdana" w:hAnsi="Arial" w:cs="Arial"/>
          <w:sz w:val="20"/>
          <w:szCs w:val="20"/>
        </w:rPr>
        <w:t xml:space="preserve">upgrades, </w:t>
      </w:r>
      <w:r w:rsidR="00F33CDA" w:rsidRPr="00404DDB">
        <w:rPr>
          <w:rFonts w:ascii="Arial" w:eastAsia="Verdana" w:hAnsi="Arial" w:cs="Arial"/>
          <w:sz w:val="20"/>
          <w:szCs w:val="20"/>
        </w:rPr>
        <w:t xml:space="preserve">Oracle </w:t>
      </w:r>
      <w:r w:rsidR="00C00431" w:rsidRPr="00404DDB">
        <w:rPr>
          <w:rFonts w:ascii="Arial" w:eastAsia="Verdana" w:hAnsi="Arial" w:cs="Arial"/>
          <w:sz w:val="20"/>
          <w:szCs w:val="20"/>
        </w:rPr>
        <w:t>DB upgrades, infrastructure upgrade support with proper change management activities.</w:t>
      </w:r>
    </w:p>
    <w:p w14:paraId="3B403844" w14:textId="77777777" w:rsidR="000B78FC" w:rsidRPr="00404DDB" w:rsidRDefault="000B78FC" w:rsidP="000B78FC">
      <w:pPr>
        <w:pStyle w:val="ListParagraph"/>
        <w:rPr>
          <w:rFonts w:ascii="Arial" w:eastAsia="Verdana" w:hAnsi="Arial" w:cs="Arial"/>
          <w:sz w:val="20"/>
          <w:szCs w:val="20"/>
        </w:rPr>
      </w:pPr>
    </w:p>
    <w:p w14:paraId="29BB5129" w14:textId="77777777" w:rsidR="000B78FC" w:rsidRPr="00404DDB" w:rsidRDefault="000B78FC" w:rsidP="000B78FC">
      <w:pPr>
        <w:ind w:left="720"/>
        <w:rPr>
          <w:rFonts w:ascii="Arial" w:eastAsia="Verdana" w:hAnsi="Arial" w:cs="Arial"/>
          <w:sz w:val="20"/>
          <w:szCs w:val="20"/>
        </w:rPr>
      </w:pPr>
    </w:p>
    <w:p w14:paraId="12255E2D" w14:textId="77777777" w:rsidR="009D39CF" w:rsidRPr="00404DDB" w:rsidRDefault="009D39CF" w:rsidP="009D39CF">
      <w:pPr>
        <w:rPr>
          <w:rFonts w:ascii="Arial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Independent Contractor</w:t>
      </w:r>
    </w:p>
    <w:p w14:paraId="3E9A9461" w14:textId="77777777" w:rsidR="00B108D6" w:rsidRPr="00404DDB" w:rsidRDefault="00CD66DB" w:rsidP="004C4C78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CIBC Bank, </w:t>
      </w:r>
      <w:r w:rsidR="00803E9A" w:rsidRPr="00404DDB">
        <w:rPr>
          <w:rFonts w:ascii="Arial" w:eastAsia="Verdana" w:hAnsi="Arial" w:cs="Arial"/>
          <w:b/>
          <w:sz w:val="20"/>
          <w:szCs w:val="20"/>
        </w:rPr>
        <w:t>Toronto</w:t>
      </w:r>
      <w:r w:rsidR="00B108D6" w:rsidRPr="00404DDB">
        <w:rPr>
          <w:rFonts w:ascii="Arial" w:eastAsia="Verdana" w:hAnsi="Arial" w:cs="Arial"/>
          <w:b/>
          <w:sz w:val="20"/>
          <w:szCs w:val="20"/>
        </w:rPr>
        <w:tab/>
      </w:r>
      <w:r w:rsidR="00B108D6" w:rsidRPr="00404DDB">
        <w:rPr>
          <w:rFonts w:ascii="Arial" w:eastAsia="Verdana" w:hAnsi="Arial" w:cs="Arial"/>
          <w:b/>
          <w:sz w:val="20"/>
          <w:szCs w:val="20"/>
        </w:rPr>
        <w:tab/>
      </w:r>
      <w:r w:rsidR="00B108D6" w:rsidRPr="00404DDB">
        <w:rPr>
          <w:rFonts w:ascii="Arial" w:eastAsia="Verdana" w:hAnsi="Arial" w:cs="Arial"/>
          <w:b/>
          <w:sz w:val="20"/>
          <w:szCs w:val="20"/>
        </w:rPr>
        <w:tab/>
      </w:r>
      <w:r w:rsidR="00B108D6" w:rsidRPr="00404DDB">
        <w:rPr>
          <w:rFonts w:ascii="Arial" w:eastAsia="Verdana" w:hAnsi="Arial" w:cs="Arial"/>
          <w:b/>
          <w:sz w:val="20"/>
          <w:szCs w:val="20"/>
        </w:rPr>
        <w:tab/>
      </w:r>
      <w:r w:rsidR="00B108D6" w:rsidRPr="00404DDB">
        <w:rPr>
          <w:rFonts w:ascii="Arial" w:eastAsia="Verdana" w:hAnsi="Arial" w:cs="Arial"/>
          <w:b/>
          <w:sz w:val="20"/>
          <w:szCs w:val="20"/>
        </w:rPr>
        <w:tab/>
        <w:t>Feb 2015 – Sep 2015</w:t>
      </w:r>
    </w:p>
    <w:p w14:paraId="4B3B1146" w14:textId="77777777" w:rsidR="004C4C78" w:rsidRPr="00404DDB" w:rsidRDefault="004C4C78" w:rsidP="004C4C78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Sr IT Consultant – </w:t>
      </w:r>
      <w:r w:rsidR="00A353E9" w:rsidRPr="00404DDB">
        <w:rPr>
          <w:rFonts w:ascii="Arial" w:eastAsia="Verdana" w:hAnsi="Arial" w:cs="Arial"/>
          <w:b/>
          <w:sz w:val="20"/>
          <w:szCs w:val="20"/>
        </w:rPr>
        <w:t>FileNet</w:t>
      </w:r>
      <w:r w:rsidR="00241F6F" w:rsidRPr="00404DDB">
        <w:rPr>
          <w:rFonts w:ascii="Arial" w:eastAsia="Verdana" w:hAnsi="Arial" w:cs="Arial"/>
          <w:b/>
          <w:sz w:val="20"/>
          <w:szCs w:val="20"/>
        </w:rPr>
        <w:t xml:space="preserve"> P8</w:t>
      </w:r>
    </w:p>
    <w:p w14:paraId="34128193" w14:textId="77777777" w:rsidR="004C4C78" w:rsidRPr="00404DDB" w:rsidRDefault="004C4C78" w:rsidP="004C4C78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CIBC Bank cheque processing project comprising of various components to integrate, work with different financial institutions to exchange the data to be processed with- out manual intervention.</w:t>
      </w:r>
    </w:p>
    <w:p w14:paraId="4501A165" w14:textId="77777777" w:rsidR="00173C4B" w:rsidRPr="00404DDB" w:rsidRDefault="004C4C78" w:rsidP="00173C4B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eastAsia="Calibri" w:hAnsi="Arial" w:cs="Arial"/>
          <w:b/>
          <w:sz w:val="20"/>
          <w:szCs w:val="20"/>
          <w:u w:val="single"/>
        </w:rPr>
        <w:t>Responsibilities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6A9973FC" w14:textId="77777777" w:rsidR="004B06C4" w:rsidRPr="00404DDB" w:rsidRDefault="004B06C4" w:rsidP="004B06C4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1C0371A7" w14:textId="0321B03F" w:rsidR="004C4C78" w:rsidRPr="00404DDB" w:rsidRDefault="004C4C78" w:rsidP="00410B81">
      <w:pPr>
        <w:numPr>
          <w:ilvl w:val="0"/>
          <w:numId w:val="13"/>
        </w:numPr>
        <w:jc w:val="both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on </w:t>
      </w:r>
      <w:r w:rsidR="00344E05" w:rsidRPr="00404DDB">
        <w:rPr>
          <w:rFonts w:ascii="Arial" w:eastAsia="Verdana" w:hAnsi="Arial" w:cs="Arial"/>
          <w:sz w:val="20"/>
          <w:szCs w:val="20"/>
        </w:rPr>
        <w:t xml:space="preserve">FileNet </w:t>
      </w:r>
      <w:r w:rsidRPr="00404DDB">
        <w:rPr>
          <w:rFonts w:ascii="Arial" w:eastAsia="Verdana" w:hAnsi="Arial" w:cs="Arial"/>
          <w:sz w:val="20"/>
          <w:szCs w:val="20"/>
        </w:rPr>
        <w:t>Core components upgrade</w:t>
      </w:r>
      <w:r w:rsidR="00344E05" w:rsidRPr="00404DDB">
        <w:rPr>
          <w:rFonts w:ascii="Arial" w:eastAsia="Verdana" w:hAnsi="Arial" w:cs="Arial"/>
          <w:sz w:val="20"/>
          <w:szCs w:val="20"/>
        </w:rPr>
        <w:t>s, configurations &amp; deployments, patch management</w:t>
      </w:r>
      <w:r w:rsidR="00F33CDA" w:rsidRPr="00404DDB">
        <w:rPr>
          <w:rFonts w:ascii="Arial" w:eastAsia="Verdana" w:hAnsi="Arial" w:cs="Arial"/>
          <w:sz w:val="20"/>
          <w:szCs w:val="20"/>
        </w:rPr>
        <w:t xml:space="preserve">, FileNet Process Engineering. </w:t>
      </w:r>
    </w:p>
    <w:p w14:paraId="4B2BC4BF" w14:textId="77777777" w:rsidR="00344E05" w:rsidRPr="00404DDB" w:rsidRDefault="00344E05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Troubleshooting various issues with CE, PE, AE</w:t>
      </w:r>
    </w:p>
    <w:p w14:paraId="6927AC40" w14:textId="77777777" w:rsidR="00173C4B" w:rsidRPr="00404DDB" w:rsidRDefault="00173C4B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on troubleshooting Kofax KC8, KC10 issues. </w:t>
      </w:r>
    </w:p>
    <w:p w14:paraId="3207FD6D" w14:textId="649FD484" w:rsidR="00FE5112" w:rsidRPr="00404DDB" w:rsidRDefault="00FE5112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Working closely with different teams like WAS</w:t>
      </w:r>
      <w:r w:rsidR="00F33CDA" w:rsidRPr="00404DDB">
        <w:rPr>
          <w:rFonts w:ascii="Arial" w:eastAsia="Verdana" w:hAnsi="Arial" w:cs="Arial"/>
          <w:sz w:val="20"/>
          <w:szCs w:val="20"/>
        </w:rPr>
        <w:t xml:space="preserve"> / </w:t>
      </w:r>
      <w:proofErr w:type="spellStart"/>
      <w:r w:rsidR="00F33CDA" w:rsidRPr="00404DDB">
        <w:rPr>
          <w:rFonts w:ascii="Arial" w:eastAsia="Verdana" w:hAnsi="Arial" w:cs="Arial"/>
          <w:sz w:val="20"/>
          <w:szCs w:val="20"/>
        </w:rPr>
        <w:t>websphere</w:t>
      </w:r>
      <w:proofErr w:type="spellEnd"/>
      <w:r w:rsidRPr="00404DDB">
        <w:rPr>
          <w:rFonts w:ascii="Arial" w:eastAsia="Verdana" w:hAnsi="Arial" w:cs="Arial"/>
          <w:sz w:val="20"/>
          <w:szCs w:val="20"/>
        </w:rPr>
        <w:t xml:space="preserve"> team, DB &amp; infra teams.</w:t>
      </w:r>
    </w:p>
    <w:p w14:paraId="779200D5" w14:textId="77777777" w:rsidR="004C4C78" w:rsidRPr="00404DDB" w:rsidRDefault="004C4C78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Represents Change Approve Board meetings for risk mitigations, effective release mgmt..</w:t>
      </w:r>
    </w:p>
    <w:p w14:paraId="3736DB19" w14:textId="77777777" w:rsidR="004C4C78" w:rsidRPr="00404DDB" w:rsidRDefault="004C4C78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Risk Assessment, work on TFS, ALM, Jira tools to monitor the</w:t>
      </w:r>
      <w:r w:rsidR="003D6BC9" w:rsidRPr="00404DDB">
        <w:rPr>
          <w:rFonts w:ascii="Arial" w:eastAsia="Verdana" w:hAnsi="Arial" w:cs="Arial"/>
          <w:sz w:val="20"/>
          <w:szCs w:val="20"/>
        </w:rPr>
        <w:t xml:space="preserve"> incident tickets, </w:t>
      </w:r>
      <w:r w:rsidR="00CE7183" w:rsidRPr="00404DDB">
        <w:rPr>
          <w:rFonts w:ascii="Arial" w:eastAsia="Verdana" w:hAnsi="Arial" w:cs="Arial"/>
          <w:sz w:val="20"/>
          <w:szCs w:val="20"/>
        </w:rPr>
        <w:t xml:space="preserve">daily monitoring / health check of core components, Enterprise Monitor, issue resolutions, handling </w:t>
      </w:r>
      <w:r w:rsidR="003D6BC9" w:rsidRPr="00404DDB">
        <w:rPr>
          <w:rFonts w:ascii="Arial" w:eastAsia="Verdana" w:hAnsi="Arial" w:cs="Arial"/>
          <w:sz w:val="20"/>
          <w:szCs w:val="20"/>
        </w:rPr>
        <w:t>change requests, report generati</w:t>
      </w:r>
      <w:r w:rsidRPr="00404DDB">
        <w:rPr>
          <w:rFonts w:ascii="Arial" w:eastAsia="Verdana" w:hAnsi="Arial" w:cs="Arial"/>
          <w:sz w:val="20"/>
          <w:szCs w:val="20"/>
        </w:rPr>
        <w:t xml:space="preserve">ons. </w:t>
      </w:r>
    </w:p>
    <w:p w14:paraId="4E802154" w14:textId="400BB9A9" w:rsidR="004C4C78" w:rsidRPr="00404DDB" w:rsidRDefault="00564C5F" w:rsidP="00410B81">
      <w:pPr>
        <w:keepNext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>ITIL process handling of requests, incident</w:t>
      </w:r>
      <w:r w:rsidR="00B97F87" w:rsidRPr="00404DDB">
        <w:rPr>
          <w:rFonts w:ascii="Arial" w:eastAsia="Verdana" w:hAnsi="Arial" w:cs="Arial"/>
          <w:sz w:val="20"/>
          <w:szCs w:val="20"/>
        </w:rPr>
        <w:t xml:space="preserve">, problem </w:t>
      </w:r>
      <w:r w:rsidR="004C4C78" w:rsidRPr="00404DDB">
        <w:rPr>
          <w:rFonts w:ascii="Arial" w:eastAsia="Verdana" w:hAnsi="Arial" w:cs="Arial"/>
          <w:sz w:val="20"/>
          <w:szCs w:val="20"/>
        </w:rPr>
        <w:t xml:space="preserve">&amp; </w:t>
      </w:r>
      <w:r w:rsidR="00576AA5" w:rsidRPr="00404DDB">
        <w:rPr>
          <w:rFonts w:ascii="Arial" w:eastAsia="Verdana" w:hAnsi="Arial" w:cs="Arial"/>
          <w:sz w:val="20"/>
          <w:szCs w:val="20"/>
        </w:rPr>
        <w:t>change ticket implementations within defined SLA</w:t>
      </w:r>
      <w:r w:rsidR="00625778" w:rsidRPr="00404DDB">
        <w:rPr>
          <w:rFonts w:ascii="Arial" w:eastAsia="Verdana" w:hAnsi="Arial" w:cs="Arial"/>
          <w:sz w:val="20"/>
          <w:szCs w:val="20"/>
        </w:rPr>
        <w:t>.</w:t>
      </w:r>
    </w:p>
    <w:p w14:paraId="248B65CA" w14:textId="77777777" w:rsidR="004C4C78" w:rsidRPr="00404DDB" w:rsidRDefault="004C4C78" w:rsidP="00EF7C38">
      <w:pPr>
        <w:rPr>
          <w:rFonts w:ascii="Arial" w:hAnsi="Arial" w:cs="Arial"/>
          <w:sz w:val="20"/>
          <w:szCs w:val="20"/>
        </w:rPr>
      </w:pPr>
    </w:p>
    <w:p w14:paraId="12CCBACC" w14:textId="77777777" w:rsidR="007D60ED" w:rsidRPr="00404DDB" w:rsidRDefault="007D60ED" w:rsidP="00EF7C38">
      <w:pPr>
        <w:keepNext/>
        <w:tabs>
          <w:tab w:val="left" w:pos="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>Full Time Employee</w:t>
      </w:r>
    </w:p>
    <w:p w14:paraId="5326D15D" w14:textId="77777777" w:rsidR="00EF7C38" w:rsidRPr="00404DDB" w:rsidRDefault="00EF7C38" w:rsidP="00EF7C38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>Sun Life Financial, Canada</w:t>
      </w:r>
      <w:r w:rsidRPr="00404DDB">
        <w:rPr>
          <w:rFonts w:ascii="Arial" w:eastAsia="Verdana" w:hAnsi="Arial" w:cs="Arial"/>
          <w:b/>
          <w:sz w:val="20"/>
          <w:szCs w:val="20"/>
        </w:rPr>
        <w:tab/>
      </w:r>
      <w:r w:rsidRPr="00404DDB">
        <w:rPr>
          <w:rFonts w:ascii="Arial" w:eastAsia="Verdana" w:hAnsi="Arial" w:cs="Arial"/>
          <w:b/>
          <w:sz w:val="20"/>
          <w:szCs w:val="20"/>
        </w:rPr>
        <w:tab/>
      </w:r>
      <w:r w:rsidRPr="00404DDB">
        <w:rPr>
          <w:rFonts w:ascii="Arial" w:eastAsia="Verdana" w:hAnsi="Arial" w:cs="Arial"/>
          <w:b/>
          <w:sz w:val="20"/>
          <w:szCs w:val="20"/>
        </w:rPr>
        <w:tab/>
      </w:r>
      <w:r w:rsidRPr="00404DDB">
        <w:rPr>
          <w:rFonts w:ascii="Arial" w:eastAsia="Verdana" w:hAnsi="Arial" w:cs="Arial"/>
          <w:b/>
          <w:sz w:val="20"/>
          <w:szCs w:val="20"/>
        </w:rPr>
        <w:tab/>
        <w:t xml:space="preserve">Apr 2012 </w:t>
      </w:r>
      <w:r w:rsidR="00A77B9F" w:rsidRPr="00404DDB">
        <w:rPr>
          <w:rFonts w:ascii="Arial" w:eastAsia="Verdana" w:hAnsi="Arial" w:cs="Arial"/>
          <w:b/>
          <w:sz w:val="20"/>
          <w:szCs w:val="20"/>
        </w:rPr>
        <w:t>–</w:t>
      </w:r>
      <w:r w:rsidRPr="00404DDB">
        <w:rPr>
          <w:rFonts w:ascii="Arial" w:eastAsia="Verdana" w:hAnsi="Arial" w:cs="Arial"/>
          <w:b/>
          <w:sz w:val="20"/>
          <w:szCs w:val="20"/>
        </w:rPr>
        <w:t xml:space="preserve"> </w:t>
      </w:r>
      <w:r w:rsidR="00557692" w:rsidRPr="00404DDB">
        <w:rPr>
          <w:rFonts w:ascii="Arial" w:eastAsia="Verdana" w:hAnsi="Arial" w:cs="Arial"/>
          <w:b/>
          <w:sz w:val="20"/>
          <w:szCs w:val="20"/>
        </w:rPr>
        <w:t>Feb 2015</w:t>
      </w:r>
    </w:p>
    <w:p w14:paraId="133AD1E7" w14:textId="2B353A4C" w:rsidR="00EF7C38" w:rsidRPr="00404DDB" w:rsidRDefault="00ED6033" w:rsidP="00EF7C38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Verdana" w:hAnsi="Arial" w:cs="Arial"/>
          <w:b/>
          <w:sz w:val="20"/>
          <w:szCs w:val="20"/>
        </w:rPr>
        <w:t xml:space="preserve">Sr IT </w:t>
      </w:r>
      <w:r w:rsidR="00EF7C38" w:rsidRPr="00404DDB">
        <w:rPr>
          <w:rFonts w:ascii="Arial" w:eastAsia="Verdana" w:hAnsi="Arial" w:cs="Arial"/>
          <w:b/>
          <w:sz w:val="20"/>
          <w:szCs w:val="20"/>
        </w:rPr>
        <w:t>Analyst</w:t>
      </w:r>
      <w:r w:rsidR="000C5DEA" w:rsidRPr="00404DDB">
        <w:rPr>
          <w:rFonts w:ascii="Arial" w:eastAsia="Verdana" w:hAnsi="Arial" w:cs="Arial"/>
          <w:b/>
          <w:sz w:val="20"/>
          <w:szCs w:val="20"/>
        </w:rPr>
        <w:t xml:space="preserve"> - </w:t>
      </w:r>
    </w:p>
    <w:p w14:paraId="52933AB9" w14:textId="77777777" w:rsidR="00D27F1D" w:rsidRPr="00404DDB" w:rsidRDefault="00EF7C38" w:rsidP="00D27F1D">
      <w:pPr>
        <w:keepNext/>
        <w:tabs>
          <w:tab w:val="left" w:pos="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>SunLife providing many financial services to clients ranges from individual to group for ex: Group Retirement Services, Group Medical benefits, Health &amp; Dental, Individual disability life claims, etc.</w:t>
      </w:r>
    </w:p>
    <w:p w14:paraId="7540A0B3" w14:textId="77777777" w:rsidR="00A5746F" w:rsidRPr="00404DDB" w:rsidRDefault="00A5746F" w:rsidP="00D27F1D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</w:p>
    <w:p w14:paraId="4B61D688" w14:textId="77777777" w:rsidR="00D27F1D" w:rsidRPr="00404DDB" w:rsidRDefault="00D27F1D" w:rsidP="00D27F1D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</w:rPr>
      </w:pPr>
      <w:r w:rsidRPr="00404DDB">
        <w:rPr>
          <w:rFonts w:ascii="Arial" w:eastAsia="Verdana" w:hAnsi="Arial" w:cs="Arial"/>
          <w:sz w:val="20"/>
          <w:szCs w:val="20"/>
        </w:rPr>
        <w:t xml:space="preserve">Working in the Imaging Capture and Workflow team within Application Operations and Services (AOS). Supports both the vendor products and in house built imaging applications (custom </w:t>
      </w:r>
      <w:r w:rsidR="00105132" w:rsidRPr="00404DDB">
        <w:rPr>
          <w:rFonts w:ascii="Arial" w:eastAsia="Verdana" w:hAnsi="Arial" w:cs="Arial"/>
          <w:sz w:val="20"/>
          <w:szCs w:val="20"/>
        </w:rPr>
        <w:t>built)</w:t>
      </w:r>
      <w:r w:rsidRPr="00404DDB">
        <w:rPr>
          <w:rFonts w:ascii="Arial" w:eastAsia="Verdana" w:hAnsi="Arial" w:cs="Arial"/>
          <w:sz w:val="20"/>
          <w:szCs w:val="20"/>
        </w:rPr>
        <w:t xml:space="preserve"> to support various business applications</w:t>
      </w:r>
      <w:r w:rsidR="00E75369" w:rsidRPr="00404DDB">
        <w:rPr>
          <w:rFonts w:ascii="Arial" w:eastAsia="Verdana" w:hAnsi="Arial" w:cs="Arial"/>
          <w:sz w:val="20"/>
          <w:szCs w:val="20"/>
        </w:rPr>
        <w:t xml:space="preserve"> &amp; IT Service Management.</w:t>
      </w:r>
    </w:p>
    <w:p w14:paraId="037001A4" w14:textId="77777777" w:rsidR="00A5746F" w:rsidRPr="00404DDB" w:rsidRDefault="00A5746F" w:rsidP="00D27F1D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AFBA912" w14:textId="77777777" w:rsidR="00D27F1D" w:rsidRPr="00404DDB" w:rsidRDefault="00D27F1D" w:rsidP="00D27F1D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eastAsia="Calibri" w:hAnsi="Arial" w:cs="Arial"/>
          <w:b/>
          <w:sz w:val="20"/>
          <w:szCs w:val="20"/>
          <w:u w:val="single"/>
        </w:rPr>
        <w:t>Responsibilities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23921618" w14:textId="77777777" w:rsidR="00D27F1D" w:rsidRPr="00404DDB" w:rsidRDefault="00D27F1D" w:rsidP="00D27F1D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3666689E" w14:textId="4AEE5CDB" w:rsidR="00E35C15" w:rsidRPr="00404DDB" w:rsidRDefault="000538A0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 xml:space="preserve">Extensively worked on ITSM </w:t>
      </w:r>
      <w:r w:rsidR="00B97F87" w:rsidRPr="00404DDB">
        <w:rPr>
          <w:rFonts w:ascii="Arial" w:hAnsi="Arial" w:cs="Arial"/>
          <w:sz w:val="20"/>
          <w:szCs w:val="20"/>
        </w:rPr>
        <w:t xml:space="preserve">incident, problem, </w:t>
      </w:r>
      <w:r w:rsidRPr="00404DDB">
        <w:rPr>
          <w:rFonts w:ascii="Arial" w:hAnsi="Arial" w:cs="Arial"/>
          <w:sz w:val="20"/>
          <w:szCs w:val="20"/>
        </w:rPr>
        <w:t xml:space="preserve">change management, </w:t>
      </w:r>
      <w:r w:rsidR="00B97F87" w:rsidRPr="00404DDB">
        <w:rPr>
          <w:rFonts w:ascii="Arial" w:hAnsi="Arial" w:cs="Arial"/>
          <w:sz w:val="20"/>
          <w:szCs w:val="20"/>
        </w:rPr>
        <w:t>S</w:t>
      </w:r>
      <w:r w:rsidRPr="00404DDB">
        <w:rPr>
          <w:rFonts w:ascii="Arial" w:hAnsi="Arial" w:cs="Arial"/>
          <w:sz w:val="20"/>
          <w:szCs w:val="20"/>
        </w:rPr>
        <w:t>D Request Fulfillment</w:t>
      </w:r>
      <w:r w:rsidR="00FF3CF2" w:rsidRPr="00404DDB">
        <w:rPr>
          <w:rFonts w:ascii="Arial" w:hAnsi="Arial" w:cs="Arial"/>
          <w:sz w:val="20"/>
          <w:szCs w:val="20"/>
        </w:rPr>
        <w:t xml:space="preserve"> &amp; make sure SLA targets</w:t>
      </w:r>
      <w:r w:rsidR="007E3551" w:rsidRPr="00404DDB">
        <w:rPr>
          <w:rFonts w:ascii="Arial" w:hAnsi="Arial" w:cs="Arial"/>
          <w:sz w:val="20"/>
          <w:szCs w:val="20"/>
        </w:rPr>
        <w:t xml:space="preserve"> are met.</w:t>
      </w:r>
    </w:p>
    <w:p w14:paraId="11C83D55" w14:textId="77777777" w:rsidR="00E35C15" w:rsidRPr="00404DDB" w:rsidRDefault="00E35C15" w:rsidP="00E35C15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49E5A7BE" w14:textId="221534FC" w:rsidR="0081216D" w:rsidRPr="00404DDB" w:rsidRDefault="004504A6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>Lead the</w:t>
      </w:r>
      <w:r w:rsidR="0081216D" w:rsidRPr="00404DDB">
        <w:rPr>
          <w:rFonts w:ascii="Arial" w:hAnsi="Arial" w:cs="Arial"/>
          <w:sz w:val="20"/>
          <w:szCs w:val="20"/>
        </w:rPr>
        <w:t xml:space="preserve"> D</w:t>
      </w:r>
      <w:r w:rsidRPr="00404DDB">
        <w:rPr>
          <w:rFonts w:ascii="Arial" w:hAnsi="Arial" w:cs="Arial"/>
          <w:sz w:val="20"/>
          <w:szCs w:val="20"/>
        </w:rPr>
        <w:t xml:space="preserve">eployments, </w:t>
      </w:r>
      <w:r w:rsidR="00807F6B" w:rsidRPr="00404DDB">
        <w:rPr>
          <w:rFonts w:ascii="Arial" w:hAnsi="Arial" w:cs="Arial"/>
          <w:sz w:val="20"/>
          <w:szCs w:val="20"/>
        </w:rPr>
        <w:t xml:space="preserve">monitoring, </w:t>
      </w:r>
      <w:r w:rsidR="0081216D" w:rsidRPr="00404DDB">
        <w:rPr>
          <w:rFonts w:ascii="Arial" w:hAnsi="Arial" w:cs="Arial"/>
          <w:sz w:val="20"/>
          <w:szCs w:val="20"/>
        </w:rPr>
        <w:t xml:space="preserve"> maintenance tasks, </w:t>
      </w:r>
      <w:r w:rsidR="00532DD6" w:rsidRPr="00404DDB">
        <w:rPr>
          <w:rFonts w:ascii="Arial" w:hAnsi="Arial" w:cs="Arial"/>
          <w:sz w:val="20"/>
          <w:szCs w:val="20"/>
        </w:rPr>
        <w:t xml:space="preserve">application </w:t>
      </w:r>
      <w:r w:rsidR="0081216D" w:rsidRPr="00404DDB">
        <w:rPr>
          <w:rFonts w:ascii="Arial" w:hAnsi="Arial" w:cs="Arial"/>
          <w:sz w:val="20"/>
          <w:szCs w:val="20"/>
        </w:rPr>
        <w:t>admin tasks.</w:t>
      </w:r>
    </w:p>
    <w:p w14:paraId="0A60F0E7" w14:textId="77777777" w:rsidR="0081216D" w:rsidRPr="00404DDB" w:rsidRDefault="0081216D" w:rsidP="0081216D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44068F55" w14:textId="02F9DFC2" w:rsidR="00767068" w:rsidRPr="00404DDB" w:rsidRDefault="007203BA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>Worked o</w:t>
      </w:r>
      <w:r w:rsidR="00D555FB" w:rsidRPr="00404DDB">
        <w:rPr>
          <w:rFonts w:ascii="Arial" w:hAnsi="Arial" w:cs="Arial"/>
          <w:sz w:val="20"/>
          <w:szCs w:val="20"/>
        </w:rPr>
        <w:t xml:space="preserve">n IBM </w:t>
      </w:r>
      <w:r w:rsidR="00105804" w:rsidRPr="00404DDB">
        <w:rPr>
          <w:rFonts w:ascii="Arial" w:hAnsi="Arial" w:cs="Arial"/>
          <w:sz w:val="20"/>
          <w:szCs w:val="20"/>
        </w:rPr>
        <w:t xml:space="preserve">FileNet P8 </w:t>
      </w:r>
      <w:r w:rsidR="00D555FB" w:rsidRPr="00404DDB">
        <w:rPr>
          <w:rFonts w:ascii="Arial" w:hAnsi="Arial" w:cs="Arial"/>
          <w:sz w:val="20"/>
          <w:szCs w:val="20"/>
        </w:rPr>
        <w:t xml:space="preserve">Content </w:t>
      </w:r>
      <w:proofErr w:type="spellStart"/>
      <w:r w:rsidR="00D555FB" w:rsidRPr="00404DDB">
        <w:rPr>
          <w:rFonts w:ascii="Arial" w:hAnsi="Arial" w:cs="Arial"/>
          <w:sz w:val="20"/>
          <w:szCs w:val="20"/>
        </w:rPr>
        <w:t>Mgr</w:t>
      </w:r>
      <w:proofErr w:type="spellEnd"/>
      <w:r w:rsidR="007E3A2F" w:rsidRPr="00404DDB">
        <w:rPr>
          <w:rFonts w:ascii="Arial" w:hAnsi="Arial" w:cs="Arial"/>
          <w:sz w:val="20"/>
          <w:szCs w:val="20"/>
        </w:rPr>
        <w:t xml:space="preserve"> </w:t>
      </w:r>
      <w:r w:rsidR="00767068" w:rsidRPr="00404DDB">
        <w:rPr>
          <w:rFonts w:ascii="Arial" w:hAnsi="Arial" w:cs="Arial"/>
          <w:sz w:val="20"/>
          <w:szCs w:val="20"/>
        </w:rPr>
        <w:t>upgra</w:t>
      </w:r>
      <w:r w:rsidR="001710DA" w:rsidRPr="00404DDB">
        <w:rPr>
          <w:rFonts w:ascii="Arial" w:hAnsi="Arial" w:cs="Arial"/>
          <w:sz w:val="20"/>
          <w:szCs w:val="20"/>
        </w:rPr>
        <w:t>de project, extensively worked o</w:t>
      </w:r>
      <w:r w:rsidR="00767068" w:rsidRPr="00404DDB">
        <w:rPr>
          <w:rFonts w:ascii="Arial" w:hAnsi="Arial" w:cs="Arial"/>
          <w:sz w:val="20"/>
          <w:szCs w:val="20"/>
        </w:rPr>
        <w:t>n installations, configurations</w:t>
      </w:r>
      <w:r w:rsidR="0035204C" w:rsidRPr="00404DDB">
        <w:rPr>
          <w:rFonts w:ascii="Arial" w:hAnsi="Arial" w:cs="Arial"/>
          <w:sz w:val="20"/>
          <w:szCs w:val="20"/>
        </w:rPr>
        <w:t xml:space="preserve">, </w:t>
      </w:r>
      <w:r w:rsidR="001710DA" w:rsidRPr="00404DDB">
        <w:rPr>
          <w:rFonts w:ascii="Arial" w:hAnsi="Arial" w:cs="Arial"/>
          <w:sz w:val="20"/>
          <w:szCs w:val="20"/>
        </w:rPr>
        <w:t xml:space="preserve">Administration, </w:t>
      </w:r>
      <w:r w:rsidR="0035204C" w:rsidRPr="00404DDB">
        <w:rPr>
          <w:rFonts w:ascii="Arial" w:hAnsi="Arial" w:cs="Arial"/>
          <w:sz w:val="20"/>
          <w:szCs w:val="20"/>
        </w:rPr>
        <w:t>implementations.</w:t>
      </w:r>
    </w:p>
    <w:p w14:paraId="5E328185" w14:textId="77777777" w:rsidR="009D749A" w:rsidRPr="00404DDB" w:rsidRDefault="009D749A" w:rsidP="009D749A">
      <w:pPr>
        <w:pStyle w:val="ListParagrap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4709CE0C" w14:textId="1B3ECB99" w:rsidR="009D749A" w:rsidRPr="00404DDB" w:rsidRDefault="009D749A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Worked on RightFax administration </w:t>
      </w:r>
      <w:r w:rsidR="00892631" w:rsidRPr="00404DDB">
        <w:rPr>
          <w:rFonts w:ascii="Arial" w:eastAsia="Arial" w:hAnsi="Arial" w:cs="Arial"/>
          <w:bCs/>
          <w:color w:val="000000"/>
          <w:sz w:val="20"/>
          <w:szCs w:val="20"/>
        </w:rPr>
        <w:t>on RightFax user accounts, fax auto routings, configurations</w:t>
      </w:r>
      <w:r w:rsidR="008D730B" w:rsidRPr="00404DDB">
        <w:rPr>
          <w:rFonts w:ascii="Arial" w:eastAsia="Arial" w:hAnsi="Arial" w:cs="Arial"/>
          <w:bCs/>
          <w:color w:val="000000"/>
          <w:sz w:val="20"/>
          <w:szCs w:val="20"/>
        </w:rPr>
        <w:t>, integration of RightFax to Kofax components, etc..</w:t>
      </w:r>
    </w:p>
    <w:p w14:paraId="4AB5794F" w14:textId="77777777" w:rsidR="005351E5" w:rsidRPr="00404DDB" w:rsidRDefault="005351E5" w:rsidP="005351E5">
      <w:pPr>
        <w:pStyle w:val="ListParagrap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2EFBA5D7" w14:textId="77777777" w:rsidR="005351E5" w:rsidRPr="00404DDB" w:rsidRDefault="005351E5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Provided support for ongoing technical issues and engage vendor where necessary. </w:t>
      </w:r>
    </w:p>
    <w:p w14:paraId="0715F04B" w14:textId="77777777" w:rsidR="00767068" w:rsidRPr="00404DDB" w:rsidRDefault="00767068" w:rsidP="00767068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6FB00FC9" w14:textId="77777777" w:rsidR="00D27F1D" w:rsidRPr="00404DDB" w:rsidRDefault="00D27F1D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 xml:space="preserve">Apply analysis skills to understand </w:t>
      </w:r>
      <w:r w:rsidR="00767068" w:rsidRPr="00404DDB">
        <w:rPr>
          <w:rFonts w:ascii="Arial" w:hAnsi="Arial" w:cs="Arial"/>
          <w:sz w:val="20"/>
          <w:szCs w:val="20"/>
        </w:rPr>
        <w:t xml:space="preserve">the requirements, customizations </w:t>
      </w:r>
      <w:r w:rsidRPr="00404DDB">
        <w:rPr>
          <w:rFonts w:ascii="Arial" w:hAnsi="Arial" w:cs="Arial"/>
          <w:sz w:val="20"/>
          <w:szCs w:val="20"/>
        </w:rPr>
        <w:t>and assess the impact of infrastructure and technical changes within the environment.</w:t>
      </w:r>
    </w:p>
    <w:p w14:paraId="505A881B" w14:textId="77777777" w:rsidR="00D27F1D" w:rsidRPr="00404DDB" w:rsidRDefault="00D27F1D" w:rsidP="00D27F1D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3C2457D7" w14:textId="77777777" w:rsidR="00457249" w:rsidRPr="00404DDB" w:rsidRDefault="007E3A2F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 xml:space="preserve">Provide </w:t>
      </w:r>
      <w:r w:rsidR="002B5A66" w:rsidRPr="00404DDB">
        <w:rPr>
          <w:rFonts w:ascii="Arial" w:hAnsi="Arial" w:cs="Arial"/>
          <w:sz w:val="20"/>
          <w:szCs w:val="20"/>
        </w:rPr>
        <w:t xml:space="preserve">application support &amp; work with </w:t>
      </w:r>
      <w:r w:rsidR="00D27F1D" w:rsidRPr="00404DDB">
        <w:rPr>
          <w:rFonts w:ascii="Arial" w:hAnsi="Arial" w:cs="Arial"/>
          <w:sz w:val="20"/>
          <w:szCs w:val="20"/>
        </w:rPr>
        <w:t>the infrastructure t</w:t>
      </w:r>
      <w:r w:rsidR="002B5A66" w:rsidRPr="00404DDB">
        <w:rPr>
          <w:rFonts w:ascii="Arial" w:hAnsi="Arial" w:cs="Arial"/>
          <w:sz w:val="20"/>
          <w:szCs w:val="20"/>
        </w:rPr>
        <w:t xml:space="preserve">eam. </w:t>
      </w:r>
    </w:p>
    <w:p w14:paraId="594A9963" w14:textId="77777777" w:rsidR="00D27F1D" w:rsidRPr="00404DDB" w:rsidRDefault="00D27F1D" w:rsidP="00410B81">
      <w:pPr>
        <w:numPr>
          <w:ilvl w:val="0"/>
          <w:numId w:val="10"/>
        </w:numPr>
        <w:suppressAutoHyphens w:val="0"/>
        <w:spacing w:after="240"/>
        <w:rPr>
          <w:rFonts w:ascii="Arial" w:hAnsi="Arial" w:cs="Arial"/>
          <w:sz w:val="20"/>
          <w:szCs w:val="20"/>
          <w:lang w:val="en-CA" w:eastAsia="en-CA"/>
        </w:rPr>
      </w:pPr>
      <w:r w:rsidRPr="00404DDB">
        <w:rPr>
          <w:rFonts w:ascii="Arial" w:hAnsi="Arial" w:cs="Arial"/>
          <w:sz w:val="20"/>
          <w:szCs w:val="20"/>
          <w:lang w:val="en-CA" w:eastAsia="en-CA"/>
        </w:rPr>
        <w:t>Identify and participate in system renewal, stability, and upgrade projects</w:t>
      </w:r>
    </w:p>
    <w:p w14:paraId="1DEB5358" w14:textId="77777777" w:rsidR="00D27F1D" w:rsidRPr="00404DDB" w:rsidRDefault="00D27F1D" w:rsidP="00410B81">
      <w:pPr>
        <w:numPr>
          <w:ilvl w:val="0"/>
          <w:numId w:val="10"/>
        </w:numPr>
        <w:suppressAutoHyphens w:val="0"/>
        <w:spacing w:after="240"/>
        <w:rPr>
          <w:rFonts w:ascii="Arial" w:hAnsi="Arial" w:cs="Arial"/>
          <w:sz w:val="20"/>
          <w:szCs w:val="20"/>
          <w:lang w:val="en-CA" w:eastAsia="en-CA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Work with infrastructure team to review the software, hardware changes that minimize any impacts to current environment. </w:t>
      </w:r>
    </w:p>
    <w:p w14:paraId="67E90B6B" w14:textId="77777777" w:rsidR="00D27F1D" w:rsidRPr="00404DDB" w:rsidRDefault="00D27F1D" w:rsidP="00410B81">
      <w:pPr>
        <w:numPr>
          <w:ilvl w:val="0"/>
          <w:numId w:val="10"/>
        </w:numPr>
        <w:suppressAutoHyphens w:val="0"/>
        <w:spacing w:after="240"/>
        <w:rPr>
          <w:rFonts w:ascii="Arial" w:hAnsi="Arial" w:cs="Arial"/>
          <w:sz w:val="20"/>
          <w:szCs w:val="20"/>
          <w:lang w:val="en-CA" w:eastAsia="en-CA"/>
        </w:rPr>
      </w:pPr>
      <w:r w:rsidRPr="00404DDB">
        <w:rPr>
          <w:rFonts w:ascii="Arial" w:hAnsi="Arial" w:cs="Arial"/>
          <w:sz w:val="20"/>
          <w:szCs w:val="20"/>
          <w:lang w:val="en-CA" w:eastAsia="en-CA"/>
        </w:rPr>
        <w:t xml:space="preserve">Respond to service requests, </w:t>
      </w:r>
      <w:r w:rsidR="0003608F" w:rsidRPr="00404DDB">
        <w:rPr>
          <w:rFonts w:ascii="Arial" w:hAnsi="Arial" w:cs="Arial"/>
          <w:sz w:val="20"/>
          <w:szCs w:val="20"/>
          <w:lang w:val="en-CA" w:eastAsia="en-CA"/>
        </w:rPr>
        <w:t xml:space="preserve">work with vendor if needed, </w:t>
      </w:r>
      <w:r w:rsidRPr="00404DDB">
        <w:rPr>
          <w:rFonts w:ascii="Arial" w:hAnsi="Arial" w:cs="Arial"/>
          <w:sz w:val="20"/>
          <w:szCs w:val="20"/>
          <w:lang w:val="en-CA" w:eastAsia="en-CA"/>
        </w:rPr>
        <w:t>provide problem analysis, resolution, escalation and reporting as necessary.</w:t>
      </w:r>
    </w:p>
    <w:p w14:paraId="7267E767" w14:textId="77777777" w:rsidR="00D27F1D" w:rsidRPr="00404DDB" w:rsidRDefault="00D27F1D" w:rsidP="00410B81">
      <w:pPr>
        <w:numPr>
          <w:ilvl w:val="0"/>
          <w:numId w:val="10"/>
        </w:numPr>
        <w:suppressAutoHyphens w:val="0"/>
        <w:spacing w:after="240"/>
        <w:rPr>
          <w:rFonts w:ascii="Arial" w:hAnsi="Arial" w:cs="Arial"/>
          <w:sz w:val="20"/>
          <w:szCs w:val="20"/>
          <w:lang w:val="en-CA" w:eastAsia="en-CA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Create, review, approve change tickets in HP service </w:t>
      </w:r>
      <w:proofErr w:type="spellStart"/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>centre</w:t>
      </w:r>
      <w:proofErr w:type="spellEnd"/>
      <w:r w:rsidR="00940028"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 and attend CAB meetings to make sure othe</w:t>
      </w:r>
      <w:r w:rsidR="00FF38B8" w:rsidRPr="00404DDB">
        <w:rPr>
          <w:rFonts w:ascii="Arial" w:eastAsia="Arial" w:hAnsi="Arial" w:cs="Arial"/>
          <w:bCs/>
          <w:color w:val="000000"/>
          <w:sz w:val="20"/>
          <w:szCs w:val="20"/>
        </w:rPr>
        <w:t>r change will not conflict</w:t>
      </w:r>
      <w:r w:rsidR="00940028"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 the proposal changes.</w:t>
      </w:r>
    </w:p>
    <w:p w14:paraId="17254AF7" w14:textId="77777777" w:rsidR="00D27F1D" w:rsidRPr="00404DDB" w:rsidRDefault="00D27F1D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Promote changes that upgrade the different </w:t>
      </w:r>
      <w:proofErr w:type="spellStart"/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>appllication</w:t>
      </w:r>
      <w:proofErr w:type="spellEnd"/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 across all available environments from Development, QA to Production.</w:t>
      </w:r>
    </w:p>
    <w:p w14:paraId="0CB9929E" w14:textId="77777777" w:rsidR="00836FE7" w:rsidRPr="00404DDB" w:rsidRDefault="00836FE7" w:rsidP="00836FE7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63A634E" w14:textId="77777777" w:rsidR="00836FE7" w:rsidRPr="00404DDB" w:rsidRDefault="00836FE7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>Work with different business teams, Translate business requirements to solutions</w:t>
      </w:r>
      <w:r w:rsidR="00AF1E13" w:rsidRPr="00404DDB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4900921C" w14:textId="77777777" w:rsidR="00532463" w:rsidRPr="00404DDB" w:rsidRDefault="00532463" w:rsidP="00532463">
      <w:pPr>
        <w:pStyle w:val="ListParagrap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5F20FCB" w14:textId="77777777" w:rsidR="00D27F1D" w:rsidRPr="00404DDB" w:rsidRDefault="00D27F1D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>Documenting different process, standard documents.</w:t>
      </w:r>
    </w:p>
    <w:p w14:paraId="2254AD7F" w14:textId="77777777" w:rsidR="00D27F1D" w:rsidRPr="00404DDB" w:rsidRDefault="00D27F1D" w:rsidP="00D27F1D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590B74E" w14:textId="77777777" w:rsidR="00D27F1D" w:rsidRPr="00404DDB" w:rsidRDefault="00D27F1D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Experience with integrating and supporting vendor packages in an established production environment consisting of various technologies and platforms.</w:t>
      </w:r>
      <w:r w:rsidRPr="00404DDB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3BD500D4" w14:textId="77777777" w:rsidR="00D27F1D" w:rsidRPr="00404DDB" w:rsidRDefault="00D27F1D" w:rsidP="00D27F1D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58DA884" w14:textId="77777777" w:rsidR="00D27F1D" w:rsidRPr="00404DDB" w:rsidRDefault="00D27F1D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 with different teams like server operations team ( Wintel, Unix, AIX ), DB teams, Web hosting team to coordinate various changes.</w:t>
      </w:r>
    </w:p>
    <w:p w14:paraId="5686D88C" w14:textId="77777777" w:rsidR="00337CD9" w:rsidRPr="00404DDB" w:rsidRDefault="00337CD9" w:rsidP="00337CD9">
      <w:pPr>
        <w:pStyle w:val="ListParagrap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E2E51CC" w14:textId="77777777" w:rsidR="00337CD9" w:rsidRPr="00404DDB" w:rsidRDefault="00337CD9" w:rsidP="00410B81">
      <w:pPr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Having hands on </w:t>
      </w:r>
      <w:r w:rsidR="00A0571B" w:rsidRPr="00404DDB">
        <w:rPr>
          <w:rFonts w:ascii="Arial" w:eastAsia="Arial" w:hAnsi="Arial" w:cs="Arial"/>
          <w:bCs/>
          <w:color w:val="000000"/>
          <w:sz w:val="20"/>
          <w:szCs w:val="20"/>
        </w:rPr>
        <w:t>SharePoint</w:t>
      </w: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 xml:space="preserve"> experience.</w:t>
      </w:r>
    </w:p>
    <w:p w14:paraId="2204B7E8" w14:textId="77777777" w:rsidR="00337CD9" w:rsidRPr="00404DDB" w:rsidRDefault="00337CD9" w:rsidP="00337CD9">
      <w:pPr>
        <w:ind w:left="36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00CFC" w14:textId="77777777" w:rsidR="00D27F1D" w:rsidRPr="00404DDB" w:rsidRDefault="00D27F1D" w:rsidP="00D27F1D">
      <w:pPr>
        <w:ind w:left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4CEE0E2" w14:textId="77777777" w:rsidR="00D27F1D" w:rsidRPr="00404DDB" w:rsidRDefault="00D27F1D" w:rsidP="00410B81">
      <w:pPr>
        <w:keepNext/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b/>
          <w:sz w:val="20"/>
          <w:szCs w:val="20"/>
        </w:rPr>
      </w:pPr>
      <w:r w:rsidRPr="00404DDB">
        <w:rPr>
          <w:rFonts w:ascii="Arial" w:eastAsia="Arial" w:hAnsi="Arial" w:cs="Arial"/>
          <w:bCs/>
          <w:color w:val="000000"/>
          <w:sz w:val="20"/>
          <w:szCs w:val="20"/>
        </w:rPr>
        <w:t>Work on Disaster Recovery strategy planning, identify milestones, dependencies for various applications &amp; implementation.</w:t>
      </w:r>
    </w:p>
    <w:p w14:paraId="4F9626ED" w14:textId="77777777" w:rsidR="00D27F1D" w:rsidRPr="00404DDB" w:rsidRDefault="00D27F1D" w:rsidP="00D27F1D">
      <w:pPr>
        <w:rPr>
          <w:rFonts w:ascii="Arial" w:hAnsi="Arial" w:cs="Arial"/>
          <w:sz w:val="20"/>
          <w:szCs w:val="20"/>
        </w:rPr>
      </w:pPr>
    </w:p>
    <w:p w14:paraId="4E60305B" w14:textId="77777777" w:rsidR="00117B83" w:rsidRPr="00404DDB" w:rsidRDefault="00117B83" w:rsidP="004B61F7">
      <w:pPr>
        <w:keepNext/>
        <w:tabs>
          <w:tab w:val="left" w:pos="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lastRenderedPageBreak/>
        <w:t>Full Time Employee</w:t>
      </w:r>
    </w:p>
    <w:p w14:paraId="5B2C003A" w14:textId="77777777" w:rsidR="00C66405" w:rsidRPr="00404DDB" w:rsidRDefault="00C66405" w:rsidP="004B61F7">
      <w:pPr>
        <w:keepNext/>
        <w:tabs>
          <w:tab w:val="left" w:pos="0"/>
        </w:tabs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04DDB">
        <w:rPr>
          <w:rFonts w:ascii="Arial" w:hAnsi="Arial" w:cs="Arial"/>
          <w:b/>
          <w:bCs/>
          <w:sz w:val="20"/>
          <w:szCs w:val="20"/>
        </w:rPr>
        <w:t>Verinon</w:t>
      </w:r>
      <w:proofErr w:type="spellEnd"/>
      <w:r w:rsidRPr="00404DDB">
        <w:rPr>
          <w:rFonts w:ascii="Arial" w:hAnsi="Arial" w:cs="Arial"/>
          <w:b/>
          <w:bCs/>
          <w:sz w:val="20"/>
          <w:szCs w:val="20"/>
        </w:rPr>
        <w:t xml:space="preserve"> Technology Solutions</w:t>
      </w:r>
      <w:r w:rsidRPr="00404DDB">
        <w:rPr>
          <w:rFonts w:ascii="Arial" w:hAnsi="Arial" w:cs="Arial"/>
          <w:bCs/>
          <w:sz w:val="20"/>
          <w:szCs w:val="20"/>
        </w:rPr>
        <w:tab/>
      </w:r>
      <w:r w:rsidRPr="00404DDB">
        <w:rPr>
          <w:rFonts w:ascii="Arial" w:hAnsi="Arial" w:cs="Arial"/>
          <w:bCs/>
          <w:sz w:val="20"/>
          <w:szCs w:val="20"/>
        </w:rPr>
        <w:tab/>
      </w:r>
      <w:r w:rsidRPr="00404DDB">
        <w:rPr>
          <w:rFonts w:ascii="Arial" w:hAnsi="Arial" w:cs="Arial"/>
          <w:bCs/>
          <w:sz w:val="20"/>
          <w:szCs w:val="20"/>
        </w:rPr>
        <w:tab/>
      </w:r>
      <w:r w:rsidR="00C573C8" w:rsidRPr="00404DDB">
        <w:rPr>
          <w:rFonts w:ascii="Arial" w:hAnsi="Arial" w:cs="Arial"/>
          <w:bCs/>
          <w:sz w:val="20"/>
          <w:szCs w:val="20"/>
        </w:rPr>
        <w:tab/>
      </w:r>
      <w:r w:rsidRPr="00404DDB">
        <w:rPr>
          <w:rFonts w:ascii="Arial" w:hAnsi="Arial" w:cs="Arial"/>
          <w:bCs/>
          <w:sz w:val="20"/>
          <w:szCs w:val="20"/>
        </w:rPr>
        <w:t>Aug 2010 – Aug 2011</w:t>
      </w:r>
    </w:p>
    <w:p w14:paraId="4211A3DC" w14:textId="77777777" w:rsidR="007D60ED" w:rsidRPr="00404DDB" w:rsidRDefault="00E233AF" w:rsidP="004B61F7">
      <w:pPr>
        <w:keepNext/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b/>
          <w:bCs/>
          <w:sz w:val="20"/>
          <w:szCs w:val="20"/>
        </w:rPr>
        <w:t>Key</w:t>
      </w:r>
      <w:r w:rsidR="00336F31" w:rsidRPr="00404DDB">
        <w:rPr>
          <w:rFonts w:ascii="Arial" w:hAnsi="Arial" w:cs="Arial"/>
          <w:b/>
          <w:bCs/>
          <w:sz w:val="20"/>
          <w:szCs w:val="20"/>
        </w:rPr>
        <w:t>Bank</w:t>
      </w:r>
      <w:r w:rsidR="00914189" w:rsidRPr="00404DDB">
        <w:rPr>
          <w:rFonts w:ascii="Arial" w:hAnsi="Arial" w:cs="Arial"/>
          <w:b/>
          <w:bCs/>
          <w:sz w:val="20"/>
          <w:szCs w:val="20"/>
        </w:rPr>
        <w:t>, NY, USA</w:t>
      </w:r>
    </w:p>
    <w:p w14:paraId="39C81340" w14:textId="77777777" w:rsidR="00040232" w:rsidRPr="00404DDB" w:rsidRDefault="00336F31" w:rsidP="004B61F7">
      <w:pPr>
        <w:keepNext/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Pr="00404DDB">
        <w:rPr>
          <w:rFonts w:ascii="Arial" w:hAnsi="Arial" w:cs="Arial"/>
          <w:b/>
          <w:bCs/>
          <w:sz w:val="20"/>
          <w:szCs w:val="20"/>
        </w:rPr>
        <w:tab/>
      </w:r>
      <w:r w:rsidR="000A200F" w:rsidRPr="00404DDB">
        <w:rPr>
          <w:rFonts w:ascii="Arial" w:hAnsi="Arial" w:cs="Arial"/>
          <w:b/>
          <w:bCs/>
          <w:sz w:val="20"/>
          <w:szCs w:val="20"/>
        </w:rPr>
        <w:tab/>
      </w:r>
      <w:r w:rsidR="000A200F" w:rsidRPr="00404DDB">
        <w:rPr>
          <w:rFonts w:ascii="Arial" w:hAnsi="Arial" w:cs="Arial"/>
          <w:b/>
          <w:bCs/>
          <w:sz w:val="20"/>
          <w:szCs w:val="20"/>
        </w:rPr>
        <w:tab/>
      </w:r>
    </w:p>
    <w:p w14:paraId="4B976068" w14:textId="77777777" w:rsidR="00DE264D" w:rsidRPr="00404DDB" w:rsidRDefault="0045035B" w:rsidP="00DE264D">
      <w:pPr>
        <w:keepNext/>
        <w:tabs>
          <w:tab w:val="left" w:pos="0"/>
        </w:tabs>
        <w:spacing w:line="360" w:lineRule="auto"/>
        <w:rPr>
          <w:rFonts w:ascii="Arial" w:eastAsia="Verdana" w:hAnsi="Arial" w:cs="Arial"/>
          <w:sz w:val="20"/>
          <w:szCs w:val="20"/>
          <w:u w:val="single"/>
        </w:rPr>
      </w:pPr>
      <w:r w:rsidRPr="00404DDB">
        <w:rPr>
          <w:rFonts w:ascii="Arial" w:hAnsi="Arial" w:cs="Arial"/>
          <w:sz w:val="20"/>
          <w:szCs w:val="20"/>
        </w:rPr>
        <w:t>Senior Consultant</w:t>
      </w:r>
      <w:r w:rsidR="00DE264D" w:rsidRPr="00404DDB">
        <w:rPr>
          <w:rFonts w:ascii="Arial" w:hAnsi="Arial" w:cs="Arial"/>
          <w:sz w:val="20"/>
          <w:szCs w:val="20"/>
        </w:rPr>
        <w:t>- Document Control FileNet, Livelink</w:t>
      </w:r>
    </w:p>
    <w:p w14:paraId="095A4DAD" w14:textId="77777777" w:rsidR="006432CA" w:rsidRPr="00404DDB" w:rsidRDefault="00AC140A" w:rsidP="006432C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eastAsia="Calibri" w:hAnsi="Arial" w:cs="Arial"/>
          <w:sz w:val="20"/>
          <w:szCs w:val="20"/>
        </w:rPr>
        <w:t xml:space="preserve">The </w:t>
      </w:r>
      <w:proofErr w:type="spellStart"/>
      <w:r w:rsidR="00E233AF" w:rsidRPr="00404DDB">
        <w:rPr>
          <w:rFonts w:ascii="Arial" w:eastAsia="Calibri" w:hAnsi="Arial" w:cs="Arial"/>
          <w:bCs/>
          <w:sz w:val="20"/>
          <w:szCs w:val="20"/>
        </w:rPr>
        <w:t>Key</w:t>
      </w:r>
      <w:r w:rsidRPr="00404DDB">
        <w:rPr>
          <w:rFonts w:ascii="Arial" w:eastAsia="Calibri" w:hAnsi="Arial" w:cs="Arial"/>
          <w:bCs/>
          <w:sz w:val="20"/>
          <w:szCs w:val="20"/>
        </w:rPr>
        <w:t>bank</w:t>
      </w:r>
      <w:proofErr w:type="spellEnd"/>
      <w:r w:rsidRPr="00404DD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3294B" w:rsidRPr="00404DDB">
        <w:rPr>
          <w:rFonts w:ascii="Arial" w:eastAsia="Calibri" w:hAnsi="Arial" w:cs="Arial"/>
          <w:bCs/>
          <w:sz w:val="20"/>
          <w:szCs w:val="20"/>
        </w:rPr>
        <w:t xml:space="preserve">Remote Account Opening </w:t>
      </w:r>
      <w:r w:rsidR="0053294B" w:rsidRPr="00404DDB">
        <w:rPr>
          <w:rFonts w:ascii="Arial" w:eastAsia="Calibri" w:hAnsi="Arial" w:cs="Arial"/>
          <w:sz w:val="20"/>
          <w:szCs w:val="20"/>
        </w:rPr>
        <w:t xml:space="preserve">&amp; Lending Dept </w:t>
      </w:r>
      <w:r w:rsidRPr="00404DDB">
        <w:rPr>
          <w:rFonts w:ascii="Arial" w:eastAsia="Calibri" w:hAnsi="Arial" w:cs="Arial"/>
          <w:sz w:val="20"/>
          <w:szCs w:val="20"/>
        </w:rPr>
        <w:t>solution initiates a new Account opening process on behalf of the new to Bank Customers</w:t>
      </w:r>
      <w:r w:rsidR="0053294B" w:rsidRPr="00404DDB">
        <w:rPr>
          <w:rFonts w:ascii="Arial" w:eastAsia="Calibri" w:hAnsi="Arial" w:cs="Arial"/>
          <w:sz w:val="20"/>
          <w:szCs w:val="20"/>
        </w:rPr>
        <w:t>, lending doc</w:t>
      </w:r>
      <w:r w:rsidR="006C617C" w:rsidRPr="00404DDB">
        <w:rPr>
          <w:rFonts w:ascii="Arial" w:eastAsia="Calibri" w:hAnsi="Arial" w:cs="Arial"/>
          <w:sz w:val="20"/>
          <w:szCs w:val="20"/>
        </w:rPr>
        <w:t>u</w:t>
      </w:r>
      <w:r w:rsidR="0053294B" w:rsidRPr="00404DDB">
        <w:rPr>
          <w:rFonts w:ascii="Arial" w:eastAsia="Calibri" w:hAnsi="Arial" w:cs="Arial"/>
          <w:sz w:val="20"/>
          <w:szCs w:val="20"/>
        </w:rPr>
        <w:t>ments</w:t>
      </w:r>
      <w:r w:rsidRPr="00404DDB">
        <w:rPr>
          <w:rFonts w:ascii="Arial" w:eastAsia="Calibri" w:hAnsi="Arial" w:cs="Arial"/>
          <w:sz w:val="20"/>
          <w:szCs w:val="20"/>
        </w:rPr>
        <w:t xml:space="preserve"> and integrated with Con</w:t>
      </w:r>
      <w:r w:rsidRPr="00404DDB">
        <w:rPr>
          <w:rFonts w:ascii="Arial" w:hAnsi="Arial" w:cs="Arial"/>
          <w:sz w:val="20"/>
          <w:szCs w:val="20"/>
        </w:rPr>
        <w:t>tent Management tool (FileNet P8 4.5.1</w:t>
      </w:r>
      <w:r w:rsidR="00103849" w:rsidRPr="00404DDB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103849" w:rsidRPr="00404DDB">
        <w:rPr>
          <w:rFonts w:ascii="Arial" w:hAnsi="Arial" w:cs="Arial"/>
          <w:sz w:val="20"/>
          <w:szCs w:val="20"/>
        </w:rPr>
        <w:t>LiveLink</w:t>
      </w:r>
      <w:proofErr w:type="spellEnd"/>
      <w:r w:rsidRPr="00404DDB">
        <w:rPr>
          <w:rFonts w:ascii="Arial" w:eastAsia="Calibri" w:hAnsi="Arial" w:cs="Arial"/>
          <w:sz w:val="20"/>
          <w:szCs w:val="20"/>
        </w:rPr>
        <w:t xml:space="preserve">). </w:t>
      </w:r>
    </w:p>
    <w:p w14:paraId="68629BCB" w14:textId="77777777" w:rsidR="006432CA" w:rsidRPr="00404DDB" w:rsidRDefault="006432CA" w:rsidP="006432C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/>
          <w:bCs/>
          <w:color w:val="000000"/>
          <w:sz w:val="20"/>
          <w:szCs w:val="20"/>
        </w:rPr>
        <w:t>Environment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 xml:space="preserve">FileNet P8 4.5.1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Content Engine, Process Engine, </w:t>
      </w:r>
      <w:proofErr w:type="spellStart"/>
      <w:r w:rsidRPr="00404DDB">
        <w:rPr>
          <w:rFonts w:ascii="Arial" w:hAnsi="Arial" w:cs="Arial"/>
          <w:bCs/>
          <w:color w:val="000000"/>
          <w:sz w:val="20"/>
          <w:szCs w:val="20"/>
        </w:rPr>
        <w:t>eForms</w:t>
      </w:r>
      <w:proofErr w:type="spellEnd"/>
      <w:r w:rsidRPr="00404DDB">
        <w:rPr>
          <w:rFonts w:ascii="Arial" w:hAnsi="Arial" w:cs="Arial"/>
          <w:bCs/>
          <w:color w:val="000000"/>
          <w:sz w:val="20"/>
          <w:szCs w:val="20"/>
        </w:rPr>
        <w:t>,  Application Engine (</w:t>
      </w:r>
      <w:proofErr w:type="spellStart"/>
      <w:r w:rsidRPr="00404DDB">
        <w:rPr>
          <w:rFonts w:ascii="Arial" w:hAnsi="Arial" w:cs="Arial"/>
          <w:bCs/>
          <w:color w:val="000000"/>
          <w:sz w:val="20"/>
          <w:szCs w:val="20"/>
        </w:rPr>
        <w:t>WorkPlaceXT</w:t>
      </w:r>
      <w:proofErr w:type="spellEnd"/>
      <w:r w:rsidRPr="00404DDB">
        <w:rPr>
          <w:rFonts w:ascii="Arial" w:hAnsi="Arial" w:cs="Arial"/>
          <w:bCs/>
          <w:color w:val="000000"/>
          <w:sz w:val="20"/>
          <w:szCs w:val="20"/>
        </w:rPr>
        <w:t>), Livelink</w:t>
      </w:r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 xml:space="preserve"> 9.7.1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 Image Viewer, Enterprise Scan, Livelink Admin tool.</w:t>
      </w:r>
    </w:p>
    <w:p w14:paraId="29FFB28F" w14:textId="77777777" w:rsidR="00531085" w:rsidRPr="00404DDB" w:rsidRDefault="00A2434B" w:rsidP="004A403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eastAsia="Calibri" w:hAnsi="Arial" w:cs="Arial"/>
          <w:b/>
          <w:sz w:val="20"/>
          <w:szCs w:val="20"/>
        </w:rPr>
        <w:t xml:space="preserve">Key </w:t>
      </w:r>
      <w:r w:rsidR="0045035B" w:rsidRPr="00404DDB">
        <w:rPr>
          <w:rFonts w:ascii="Arial" w:eastAsia="Calibri" w:hAnsi="Arial" w:cs="Arial"/>
          <w:b/>
          <w:sz w:val="20"/>
          <w:szCs w:val="20"/>
        </w:rPr>
        <w:t>Responsibilities</w:t>
      </w:r>
      <w:r w:rsidR="00AC140A" w:rsidRPr="00404DDB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="00AC140A" w:rsidRPr="00404DDB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171DC6F" w14:textId="77777777" w:rsidR="005C5F84" w:rsidRPr="00404DDB" w:rsidRDefault="00AB7738" w:rsidP="00410B81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>Instrumental in installing the FileNet P8 products,</w:t>
      </w:r>
      <w:r w:rsidR="007B1697" w:rsidRPr="00404DDB">
        <w:rPr>
          <w:rFonts w:ascii="Arial" w:hAnsi="Arial" w:cs="Arial"/>
          <w:bCs/>
          <w:color w:val="000000"/>
          <w:sz w:val="20"/>
          <w:szCs w:val="20"/>
        </w:rPr>
        <w:t xml:space="preserve"> FileNet Development &amp; Administration,</w:t>
      </w:r>
      <w:r w:rsidR="00B23F01" w:rsidRPr="00404DDB">
        <w:rPr>
          <w:rFonts w:ascii="Arial" w:hAnsi="Arial" w:cs="Arial"/>
          <w:bCs/>
          <w:color w:val="000000"/>
          <w:sz w:val="20"/>
          <w:szCs w:val="20"/>
        </w:rPr>
        <w:t xml:space="preserve"> Livelink products,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 configurations and </w:t>
      </w:r>
      <w:r w:rsidR="008F2051" w:rsidRPr="00404DDB">
        <w:rPr>
          <w:rFonts w:ascii="Arial" w:hAnsi="Arial" w:cs="Arial"/>
          <w:bCs/>
          <w:color w:val="000000"/>
          <w:sz w:val="20"/>
          <w:szCs w:val="20"/>
        </w:rPr>
        <w:t xml:space="preserve">Application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>deployment</w:t>
      </w:r>
      <w:r w:rsidR="00502D22" w:rsidRPr="00404DDB">
        <w:rPr>
          <w:rFonts w:ascii="Arial" w:hAnsi="Arial" w:cs="Arial"/>
          <w:bCs/>
          <w:color w:val="000000"/>
          <w:sz w:val="20"/>
          <w:szCs w:val="20"/>
        </w:rPr>
        <w:t>s</w:t>
      </w:r>
      <w:r w:rsidR="00E43494" w:rsidRPr="00404DD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82268EA" w14:textId="77777777" w:rsidR="00D5794E" w:rsidRPr="00404DDB" w:rsidRDefault="00BB209C" w:rsidP="00410B81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>Involved in client interactions to get the requ</w:t>
      </w:r>
      <w:r w:rsidR="009F3A49" w:rsidRPr="00404DDB">
        <w:rPr>
          <w:rFonts w:ascii="Arial" w:hAnsi="Arial" w:cs="Arial"/>
          <w:bCs/>
          <w:color w:val="000000"/>
          <w:sz w:val="20"/>
          <w:szCs w:val="20"/>
        </w:rPr>
        <w:t xml:space="preserve">irements and implement the same and </w:t>
      </w:r>
      <w:r w:rsidR="00BD225E" w:rsidRPr="00404DDB">
        <w:rPr>
          <w:rFonts w:ascii="Arial" w:hAnsi="Arial" w:cs="Arial"/>
          <w:bCs/>
          <w:color w:val="000000"/>
          <w:sz w:val="20"/>
          <w:szCs w:val="20"/>
        </w:rPr>
        <w:t>handled</w:t>
      </w:r>
      <w:r w:rsidR="003E5986" w:rsidRPr="00404DDB">
        <w:rPr>
          <w:rFonts w:ascii="Arial" w:hAnsi="Arial" w:cs="Arial"/>
          <w:bCs/>
          <w:color w:val="000000"/>
          <w:sz w:val="20"/>
          <w:szCs w:val="20"/>
        </w:rPr>
        <w:t xml:space="preserve"> team of 4 </w:t>
      </w:r>
      <w:r w:rsidR="00DC0154" w:rsidRPr="00404DDB">
        <w:rPr>
          <w:rFonts w:ascii="Arial" w:hAnsi="Arial" w:cs="Arial"/>
          <w:bCs/>
          <w:color w:val="000000"/>
          <w:sz w:val="20"/>
          <w:szCs w:val="20"/>
        </w:rPr>
        <w:t xml:space="preserve">ECM tech </w:t>
      </w:r>
      <w:r w:rsidR="009F3A49" w:rsidRPr="00404DDB">
        <w:rPr>
          <w:rFonts w:ascii="Arial" w:hAnsi="Arial" w:cs="Arial"/>
          <w:bCs/>
          <w:color w:val="000000"/>
          <w:sz w:val="20"/>
          <w:szCs w:val="20"/>
        </w:rPr>
        <w:t>resources</w:t>
      </w:r>
      <w:r w:rsidR="002A0137" w:rsidRPr="00404DD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B1FA3A2" w14:textId="77777777" w:rsidR="00C3731B" w:rsidRPr="00404DDB" w:rsidRDefault="00D5794E" w:rsidP="00410B81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Supported customers on </w:t>
      </w:r>
      <w:r w:rsidR="00D82C87" w:rsidRPr="00404DDB">
        <w:rPr>
          <w:rFonts w:ascii="Arial" w:hAnsi="Arial" w:cs="Arial"/>
          <w:bCs/>
          <w:color w:val="000000"/>
          <w:sz w:val="20"/>
          <w:szCs w:val="20"/>
        </w:rPr>
        <w:t>Livelink technical issues, &amp; work with OpenText vendor.</w:t>
      </w:r>
    </w:p>
    <w:p w14:paraId="07D57AC3" w14:textId="5F612C68" w:rsidR="00BB209C" w:rsidRPr="00404DDB" w:rsidRDefault="00BB209C" w:rsidP="00410B81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Involved in </w:t>
      </w:r>
      <w:r w:rsidR="00B97F87" w:rsidRPr="00404DDB">
        <w:rPr>
          <w:rFonts w:ascii="Arial" w:hAnsi="Arial" w:cs="Arial"/>
          <w:bCs/>
          <w:color w:val="000000"/>
          <w:sz w:val="20"/>
          <w:szCs w:val="20"/>
        </w:rPr>
        <w:t xml:space="preserve">ITSM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>incident management</w:t>
      </w:r>
      <w:r w:rsidR="00B97F87" w:rsidRPr="00404DD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Problem </w:t>
      </w:r>
      <w:r w:rsidR="00B97F87" w:rsidRPr="00404DDB">
        <w:rPr>
          <w:rFonts w:ascii="Arial" w:hAnsi="Arial" w:cs="Arial"/>
          <w:bCs/>
          <w:color w:val="000000"/>
          <w:sz w:val="20"/>
          <w:szCs w:val="20"/>
        </w:rPr>
        <w:t xml:space="preserve">&amp; change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>management.</w:t>
      </w:r>
    </w:p>
    <w:p w14:paraId="23D33686" w14:textId="77777777" w:rsidR="00006D7C" w:rsidRPr="00404DDB" w:rsidRDefault="00006D7C" w:rsidP="00410B81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Provided support on Livelink scanning systems, installation of Livelink products like Livelink Viewer, </w:t>
      </w:r>
      <w:proofErr w:type="spellStart"/>
      <w:r w:rsidRPr="00404DDB">
        <w:rPr>
          <w:rFonts w:ascii="Arial" w:hAnsi="Arial" w:cs="Arial"/>
          <w:bCs/>
          <w:color w:val="000000"/>
          <w:sz w:val="20"/>
          <w:szCs w:val="20"/>
        </w:rPr>
        <w:t>Desktoplink</w:t>
      </w:r>
      <w:proofErr w:type="spellEnd"/>
      <w:r w:rsidRPr="00404DD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8DF888B" w14:textId="77777777" w:rsidR="00F5636A" w:rsidRPr="00404DDB" w:rsidRDefault="00F5636A" w:rsidP="00F5636A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28642D8" w14:textId="77777777" w:rsidR="00C71CA7" w:rsidRPr="00404DDB" w:rsidRDefault="00C71CA7" w:rsidP="00480875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>Full Time Employee</w:t>
      </w:r>
    </w:p>
    <w:p w14:paraId="63BF262B" w14:textId="77777777" w:rsidR="00015216" w:rsidRPr="00404DDB" w:rsidRDefault="004A585F" w:rsidP="00480875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/>
          <w:bCs/>
          <w:color w:val="000000"/>
          <w:sz w:val="20"/>
          <w:szCs w:val="20"/>
        </w:rPr>
        <w:t>IBM</w:t>
      </w:r>
      <w:r w:rsidR="00015216" w:rsidRPr="00404DD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15216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015216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015216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015216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990E52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990E52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990E52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015216" w:rsidRPr="00404DDB">
        <w:rPr>
          <w:rFonts w:ascii="Arial" w:hAnsi="Arial" w:cs="Arial"/>
          <w:bCs/>
          <w:color w:val="000000"/>
          <w:sz w:val="20"/>
          <w:szCs w:val="20"/>
        </w:rPr>
        <w:t>Jan 2007 – June 2010</w:t>
      </w:r>
    </w:p>
    <w:p w14:paraId="37282753" w14:textId="77777777" w:rsidR="008645CE" w:rsidRPr="00404DDB" w:rsidRDefault="008A20BB" w:rsidP="00480875">
      <w:pPr>
        <w:suppressAutoHyphens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/>
          <w:bCs/>
          <w:color w:val="000000"/>
          <w:sz w:val="20"/>
          <w:szCs w:val="20"/>
        </w:rPr>
        <w:t>SHEL</w:t>
      </w:r>
      <w:r w:rsidR="00923A2F" w:rsidRPr="00404DDB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914189" w:rsidRPr="00404DDB">
        <w:rPr>
          <w:rFonts w:ascii="Arial" w:hAnsi="Arial" w:cs="Arial"/>
          <w:b/>
          <w:bCs/>
          <w:color w:val="000000"/>
          <w:sz w:val="20"/>
          <w:szCs w:val="20"/>
        </w:rPr>
        <w:t>, Houston, USA</w:t>
      </w:r>
    </w:p>
    <w:p w14:paraId="1A795D9E" w14:textId="77777777" w:rsidR="008645CE" w:rsidRPr="00404DDB" w:rsidRDefault="008645CE" w:rsidP="00480875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092E4C" w14:textId="77777777" w:rsidR="008645CE" w:rsidRPr="00404DDB" w:rsidRDefault="008645CE" w:rsidP="00507C75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>Application Developer-</w:t>
      </w:r>
      <w:r w:rsidR="00252902" w:rsidRPr="00404DD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07C75" w:rsidRPr="00404DDB">
        <w:rPr>
          <w:rFonts w:ascii="Arial" w:hAnsi="Arial" w:cs="Arial"/>
          <w:bCs/>
          <w:color w:val="000000"/>
          <w:sz w:val="20"/>
          <w:szCs w:val="20"/>
        </w:rPr>
        <w:t>Livenk</w:t>
      </w:r>
      <w:proofErr w:type="spellEnd"/>
      <w:r w:rsidR="00507C75" w:rsidRPr="00404DD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2B3832" w:rsidRPr="00404DDB">
        <w:rPr>
          <w:rFonts w:ascii="Arial" w:hAnsi="Arial" w:cs="Arial"/>
          <w:bCs/>
          <w:color w:val="000000"/>
          <w:sz w:val="20"/>
          <w:szCs w:val="20"/>
        </w:rPr>
        <w:t>FileNet</w:t>
      </w:r>
      <w:r w:rsidR="00507C75" w:rsidRPr="00404DDB">
        <w:rPr>
          <w:rFonts w:ascii="Arial" w:hAnsi="Arial" w:cs="Arial"/>
          <w:bCs/>
          <w:color w:val="000000"/>
          <w:sz w:val="20"/>
          <w:szCs w:val="20"/>
        </w:rPr>
        <w:t xml:space="preserve"> Document Controller</w:t>
      </w:r>
    </w:p>
    <w:p w14:paraId="2441E06B" w14:textId="77777777" w:rsidR="000A200F" w:rsidRPr="00404DDB" w:rsidRDefault="00480875" w:rsidP="00480875">
      <w:pPr>
        <w:suppressAutoHyphens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2D5589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2D5589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2D5589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2D5589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="00CC6728" w:rsidRPr="00404DDB">
        <w:rPr>
          <w:rFonts w:ascii="Arial" w:hAnsi="Arial" w:cs="Arial"/>
          <w:bCs/>
          <w:color w:val="000000"/>
          <w:sz w:val="20"/>
          <w:szCs w:val="20"/>
        </w:rPr>
        <w:tab/>
      </w:r>
      <w:r w:rsidRPr="00404DD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E4B354D" w14:textId="77777777" w:rsidR="00925D8A" w:rsidRPr="00404DDB" w:rsidRDefault="00925D8A" w:rsidP="00925D8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Environment: </w:t>
      </w:r>
      <w:r w:rsidR="00C13807"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>FileNet P8 4.</w:t>
      </w:r>
      <w:r w:rsidR="002B3832"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>5.1</w:t>
      </w:r>
      <w:r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 xml:space="preserve"> component</w:t>
      </w:r>
      <w:r w:rsidR="00412C2F"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>s</w:t>
      </w:r>
      <w:r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 xml:space="preserve"> used are 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>Content Engine, Process Engine, Record Manager, Application Engine (</w:t>
      </w:r>
      <w:proofErr w:type="spellStart"/>
      <w:r w:rsidRPr="00404DDB">
        <w:rPr>
          <w:rFonts w:ascii="Arial" w:hAnsi="Arial" w:cs="Arial"/>
          <w:bCs/>
          <w:color w:val="000000"/>
          <w:sz w:val="20"/>
          <w:szCs w:val="20"/>
        </w:rPr>
        <w:t>WorkPlaceXT</w:t>
      </w:r>
      <w:proofErr w:type="spellEnd"/>
      <w:r w:rsidRPr="00404DDB">
        <w:rPr>
          <w:rFonts w:ascii="Arial" w:hAnsi="Arial" w:cs="Arial"/>
          <w:bCs/>
          <w:color w:val="000000"/>
          <w:sz w:val="20"/>
          <w:szCs w:val="20"/>
        </w:rPr>
        <w:t>)</w:t>
      </w:r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>eForms</w:t>
      </w:r>
      <w:proofErr w:type="spellEnd"/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>LiveLink</w:t>
      </w:r>
      <w:proofErr w:type="spellEnd"/>
      <w:r w:rsidR="00B44F33" w:rsidRPr="00404DDB">
        <w:rPr>
          <w:rFonts w:ascii="Arial" w:hAnsi="Arial" w:cs="Arial"/>
          <w:bCs/>
          <w:color w:val="000000"/>
          <w:sz w:val="20"/>
          <w:szCs w:val="20"/>
        </w:rPr>
        <w:t xml:space="preserve"> 9.5 components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64888EF" w14:textId="77777777" w:rsidR="00B44183" w:rsidRPr="00404DDB" w:rsidRDefault="006C66D2" w:rsidP="004B61F7">
      <w:pPr>
        <w:jc w:val="both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Project Description</w:t>
      </w:r>
      <w:r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 xml:space="preserve"> </w:t>
      </w:r>
      <w:r w:rsidR="004B61F7" w:rsidRPr="00404DDB">
        <w:rPr>
          <w:rFonts w:ascii="Arial" w:hAnsi="Arial" w:cs="Arial"/>
          <w:bCs/>
          <w:color w:val="000000"/>
          <w:spacing w:val="-5"/>
          <w:sz w:val="20"/>
          <w:szCs w:val="20"/>
        </w:rPr>
        <w:t>:</w:t>
      </w:r>
      <w:r w:rsidR="004B61F7" w:rsidRPr="00404DDB">
        <w:rPr>
          <w:rFonts w:ascii="Arial" w:hAnsi="Arial" w:cs="Arial"/>
          <w:bCs/>
          <w:sz w:val="20"/>
          <w:szCs w:val="20"/>
        </w:rPr>
        <w:t xml:space="preserve"> </w:t>
      </w:r>
    </w:p>
    <w:p w14:paraId="57BA4158" w14:textId="77777777" w:rsidR="004B61F7" w:rsidRPr="00404DDB" w:rsidRDefault="004B61F7" w:rsidP="004B61F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404DDB">
        <w:rPr>
          <w:rFonts w:ascii="Arial" w:hAnsi="Arial" w:cs="Arial"/>
          <w:bCs/>
          <w:sz w:val="20"/>
          <w:szCs w:val="20"/>
        </w:rPr>
        <w:t>LiveLink</w:t>
      </w:r>
      <w:proofErr w:type="spellEnd"/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 product used</w:t>
      </w:r>
      <w:r w:rsidR="00F5636A" w:rsidRPr="00404DDB">
        <w:rPr>
          <w:rFonts w:ascii="Arial" w:hAnsi="Arial" w:cs="Arial"/>
          <w:bCs/>
          <w:color w:val="000000"/>
          <w:sz w:val="20"/>
          <w:szCs w:val="20"/>
        </w:rPr>
        <w:t xml:space="preserve"> for commodity trading in SHELL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. IBM’s FileNet is used to manage a lifecycle of Contracts, Deals, Nominations, Settlements Invoices and </w:t>
      </w:r>
      <w:r w:rsidR="00F5636A" w:rsidRPr="00404DDB">
        <w:rPr>
          <w:rFonts w:ascii="Arial" w:hAnsi="Arial" w:cs="Arial"/>
          <w:bCs/>
          <w:color w:val="000000"/>
          <w:sz w:val="20"/>
          <w:szCs w:val="20"/>
        </w:rPr>
        <w:t>Purchase bills created by SHELL</w:t>
      </w:r>
      <w:r w:rsidRPr="00404DDB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1F69A503" w14:textId="77777777" w:rsidR="00914189" w:rsidRPr="00404DDB" w:rsidRDefault="00914189" w:rsidP="00770738">
      <w:pPr>
        <w:tabs>
          <w:tab w:val="left" w:pos="3750"/>
        </w:tabs>
        <w:rPr>
          <w:rFonts w:ascii="Arial" w:hAnsi="Arial" w:cs="Arial"/>
          <w:sz w:val="20"/>
          <w:szCs w:val="20"/>
          <w:u w:val="single"/>
        </w:rPr>
      </w:pPr>
      <w:r w:rsidRPr="00404DDB">
        <w:rPr>
          <w:rFonts w:ascii="Arial" w:eastAsia="Calibri" w:hAnsi="Arial" w:cs="Arial"/>
          <w:b/>
          <w:sz w:val="20"/>
          <w:szCs w:val="20"/>
        </w:rPr>
        <w:t>Key Responsibilities</w:t>
      </w:r>
      <w:r w:rsidR="00770738" w:rsidRPr="00404DDB">
        <w:rPr>
          <w:rFonts w:ascii="Arial" w:eastAsia="Calibri" w:hAnsi="Arial" w:cs="Arial"/>
          <w:b/>
          <w:sz w:val="20"/>
          <w:szCs w:val="20"/>
        </w:rPr>
        <w:tab/>
      </w:r>
    </w:p>
    <w:p w14:paraId="32EC27FA" w14:textId="77777777" w:rsidR="004B61F7" w:rsidRPr="00404DDB" w:rsidRDefault="004B61F7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Involved in </w:t>
      </w:r>
      <w:r w:rsidRPr="00404DDB">
        <w:rPr>
          <w:rFonts w:ascii="Arial" w:hAnsi="Arial" w:cs="Arial"/>
          <w:b/>
          <w:sz w:val="20"/>
          <w:szCs w:val="20"/>
        </w:rPr>
        <w:t>creation of Object Stores</w:t>
      </w:r>
      <w:r w:rsidR="00DB55AC" w:rsidRPr="00404DDB">
        <w:rPr>
          <w:rFonts w:ascii="Arial" w:hAnsi="Arial" w:cs="Arial"/>
          <w:sz w:val="20"/>
          <w:szCs w:val="20"/>
        </w:rPr>
        <w:t>.</w:t>
      </w:r>
    </w:p>
    <w:p w14:paraId="28C66B07" w14:textId="77777777" w:rsidR="004B61F7" w:rsidRPr="00404DDB" w:rsidRDefault="00BF1C48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Creation of Isol</w:t>
      </w:r>
      <w:r w:rsidR="004B61F7" w:rsidRPr="00404DDB">
        <w:rPr>
          <w:rFonts w:ascii="Arial" w:hAnsi="Arial" w:cs="Arial"/>
          <w:sz w:val="20"/>
          <w:szCs w:val="20"/>
        </w:rPr>
        <w:t>ated regions and working on Process Designer</w:t>
      </w:r>
      <w:r w:rsidR="00DB55AC" w:rsidRPr="00404DDB">
        <w:rPr>
          <w:rFonts w:ascii="Arial" w:hAnsi="Arial" w:cs="Arial"/>
          <w:sz w:val="20"/>
          <w:szCs w:val="20"/>
        </w:rPr>
        <w:t>.</w:t>
      </w:r>
    </w:p>
    <w:p w14:paraId="5F04B0C6" w14:textId="77777777" w:rsidR="002B3832" w:rsidRPr="00404DDB" w:rsidRDefault="002B3832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Worked on </w:t>
      </w:r>
      <w:r w:rsidRPr="00404DDB">
        <w:rPr>
          <w:rFonts w:ascii="Arial" w:hAnsi="Arial" w:cs="Arial"/>
          <w:b/>
          <w:sz w:val="20"/>
          <w:szCs w:val="20"/>
        </w:rPr>
        <w:t>API’s</w:t>
      </w:r>
      <w:r w:rsidR="00402D94" w:rsidRPr="00404DDB">
        <w:rPr>
          <w:rFonts w:ascii="Arial" w:hAnsi="Arial" w:cs="Arial"/>
          <w:sz w:val="20"/>
          <w:szCs w:val="20"/>
        </w:rPr>
        <w:t>, workflows.</w:t>
      </w:r>
    </w:p>
    <w:p w14:paraId="51FE95D6" w14:textId="77777777" w:rsidR="00191B03" w:rsidRPr="00404DDB" w:rsidRDefault="00191B03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Worked on FEM for </w:t>
      </w:r>
      <w:r w:rsidR="00F4591F" w:rsidRPr="00404DDB">
        <w:rPr>
          <w:rFonts w:ascii="Arial" w:hAnsi="Arial" w:cs="Arial"/>
          <w:sz w:val="20"/>
          <w:szCs w:val="20"/>
        </w:rPr>
        <w:t>administration</w:t>
      </w:r>
      <w:r w:rsidRPr="00404DDB">
        <w:rPr>
          <w:rFonts w:ascii="Arial" w:hAnsi="Arial" w:cs="Arial"/>
          <w:sz w:val="20"/>
          <w:szCs w:val="20"/>
        </w:rPr>
        <w:t>, FCM for configurations, development etc.</w:t>
      </w:r>
    </w:p>
    <w:p w14:paraId="2EC720E3" w14:textId="77777777" w:rsidR="00770738" w:rsidRPr="00404DDB" w:rsidRDefault="00770738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Livelink administration using Livelink ECR Admin tool, job scheduling, monitoring, development.</w:t>
      </w:r>
    </w:p>
    <w:p w14:paraId="28457EC1" w14:textId="301A32E1" w:rsidR="007F7CC8" w:rsidRPr="00404DDB" w:rsidRDefault="007F7CC8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Deploying the applications in Web Application server</w:t>
      </w:r>
      <w:r w:rsidR="0086203D" w:rsidRPr="00404DDB">
        <w:rPr>
          <w:rFonts w:ascii="Arial" w:hAnsi="Arial" w:cs="Arial"/>
          <w:sz w:val="20"/>
          <w:szCs w:val="20"/>
        </w:rPr>
        <w:t xml:space="preserve"> and worked on Incident, problem &amp; change management.</w:t>
      </w:r>
    </w:p>
    <w:p w14:paraId="0D1C873C" w14:textId="77777777" w:rsidR="004B61F7" w:rsidRPr="00404DDB" w:rsidRDefault="002B3832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Worked</w:t>
      </w:r>
      <w:r w:rsidR="004B61F7" w:rsidRPr="00404DDB">
        <w:rPr>
          <w:rFonts w:ascii="Arial" w:hAnsi="Arial" w:cs="Arial"/>
          <w:sz w:val="20"/>
          <w:szCs w:val="20"/>
        </w:rPr>
        <w:t xml:space="preserve"> on Active Directory</w:t>
      </w:r>
      <w:r w:rsidR="00DB55AC" w:rsidRPr="00404DDB">
        <w:rPr>
          <w:rFonts w:ascii="Arial" w:hAnsi="Arial" w:cs="Arial"/>
          <w:sz w:val="20"/>
          <w:szCs w:val="20"/>
        </w:rPr>
        <w:t>.</w:t>
      </w:r>
    </w:p>
    <w:p w14:paraId="1A7CC976" w14:textId="77777777" w:rsidR="004B61F7" w:rsidRPr="00404DDB" w:rsidRDefault="004B61F7" w:rsidP="00410B81">
      <w:pPr>
        <w:numPr>
          <w:ilvl w:val="0"/>
          <w:numId w:val="6"/>
        </w:numPr>
        <w:suppressAutoHyphens w:val="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>Interacting with other teams.</w:t>
      </w:r>
    </w:p>
    <w:p w14:paraId="40498457" w14:textId="77777777" w:rsidR="002B3832" w:rsidRPr="00404DDB" w:rsidRDefault="000F5E59" w:rsidP="002B3832">
      <w:pPr>
        <w:pStyle w:val="BodyText"/>
        <w:tabs>
          <w:tab w:val="left" w:pos="904"/>
        </w:tabs>
        <w:snapToGrid w:val="0"/>
        <w:jc w:val="both"/>
        <w:rPr>
          <w:rFonts w:ascii="Arial" w:hAnsi="Arial" w:cs="Arial"/>
          <w:b/>
        </w:rPr>
      </w:pPr>
      <w:r w:rsidRPr="00404DDB">
        <w:rPr>
          <w:rFonts w:ascii="Arial" w:hAnsi="Arial" w:cs="Arial"/>
          <w:b/>
        </w:rPr>
        <w:t xml:space="preserve">Livelink Document Management </w:t>
      </w:r>
      <w:r w:rsidR="00B1108A" w:rsidRPr="00404DDB">
        <w:rPr>
          <w:rFonts w:ascii="Arial" w:hAnsi="Arial" w:cs="Arial"/>
          <w:b/>
        </w:rPr>
        <w:t>Project</w:t>
      </w:r>
      <w:r w:rsidR="00914189" w:rsidRPr="00404DDB">
        <w:rPr>
          <w:rFonts w:ascii="Arial" w:hAnsi="Arial" w:cs="Arial"/>
          <w:b/>
        </w:rPr>
        <w:t xml:space="preserve"> </w:t>
      </w:r>
    </w:p>
    <w:p w14:paraId="5F66DA97" w14:textId="77777777" w:rsidR="002B3832" w:rsidRPr="00404DDB" w:rsidRDefault="00914189" w:rsidP="002B3832">
      <w:pPr>
        <w:pStyle w:val="Heading2"/>
        <w:tabs>
          <w:tab w:val="left" w:pos="0"/>
        </w:tabs>
        <w:rPr>
          <w:b w:val="0"/>
          <w:sz w:val="20"/>
          <w:szCs w:val="20"/>
        </w:rPr>
      </w:pPr>
      <w:r w:rsidRPr="00404DDB">
        <w:rPr>
          <w:b w:val="0"/>
          <w:sz w:val="20"/>
          <w:szCs w:val="20"/>
        </w:rPr>
        <w:t>Environment</w:t>
      </w:r>
      <w:r w:rsidRPr="00404DDB">
        <w:rPr>
          <w:b w:val="0"/>
          <w:sz w:val="20"/>
          <w:szCs w:val="20"/>
        </w:rPr>
        <w:tab/>
        <w:t xml:space="preserve">: </w:t>
      </w:r>
      <w:r w:rsidR="00B1108A" w:rsidRPr="00404DDB">
        <w:rPr>
          <w:sz w:val="20"/>
          <w:szCs w:val="20"/>
        </w:rPr>
        <w:t xml:space="preserve">Livelink 9.5, </w:t>
      </w:r>
      <w:r w:rsidRPr="00404DDB">
        <w:rPr>
          <w:b w:val="0"/>
          <w:sz w:val="20"/>
          <w:szCs w:val="20"/>
        </w:rPr>
        <w:t>Livelink</w:t>
      </w:r>
      <w:r w:rsidR="002B3832" w:rsidRPr="00404DDB">
        <w:rPr>
          <w:b w:val="0"/>
          <w:sz w:val="20"/>
          <w:szCs w:val="20"/>
        </w:rPr>
        <w:t xml:space="preserve"> viewer, </w:t>
      </w:r>
      <w:proofErr w:type="spellStart"/>
      <w:r w:rsidR="002B3832" w:rsidRPr="00404DDB">
        <w:rPr>
          <w:b w:val="0"/>
          <w:sz w:val="20"/>
          <w:szCs w:val="20"/>
        </w:rPr>
        <w:t>desktoplink</w:t>
      </w:r>
      <w:proofErr w:type="spellEnd"/>
      <w:r w:rsidR="002B3832" w:rsidRPr="00404DDB">
        <w:rPr>
          <w:b w:val="0"/>
          <w:sz w:val="20"/>
          <w:szCs w:val="20"/>
        </w:rPr>
        <w:t xml:space="preserve">, </w:t>
      </w:r>
      <w:proofErr w:type="spellStart"/>
      <w:r w:rsidR="002B3832" w:rsidRPr="00404DDB">
        <w:rPr>
          <w:b w:val="0"/>
          <w:sz w:val="20"/>
          <w:szCs w:val="20"/>
        </w:rPr>
        <w:t>EnterpriseScan</w:t>
      </w:r>
      <w:proofErr w:type="spellEnd"/>
      <w:r w:rsidR="002B3832" w:rsidRPr="00404DDB">
        <w:rPr>
          <w:b w:val="0"/>
          <w:sz w:val="20"/>
          <w:szCs w:val="20"/>
        </w:rPr>
        <w:t>, SAP R/3</w:t>
      </w:r>
    </w:p>
    <w:p w14:paraId="07DCBCA8" w14:textId="77777777" w:rsidR="002B3832" w:rsidRPr="00404DDB" w:rsidRDefault="002B3832" w:rsidP="002B3832">
      <w:pPr>
        <w:rPr>
          <w:rFonts w:ascii="Arial" w:hAnsi="Arial" w:cs="Arial"/>
          <w:b/>
          <w:bCs/>
          <w:sz w:val="20"/>
          <w:szCs w:val="20"/>
        </w:rPr>
      </w:pPr>
    </w:p>
    <w:p w14:paraId="3A3E3ECA" w14:textId="77777777" w:rsidR="002B3832" w:rsidRPr="00404DDB" w:rsidRDefault="002B3832" w:rsidP="002B3832">
      <w:pPr>
        <w:pStyle w:val="BodyText2"/>
        <w:rPr>
          <w:rFonts w:ascii="Arial" w:hAnsi="Arial" w:cs="Arial"/>
          <w:szCs w:val="20"/>
        </w:rPr>
      </w:pPr>
      <w:r w:rsidRPr="00404DDB">
        <w:rPr>
          <w:rFonts w:ascii="Arial" w:hAnsi="Arial" w:cs="Arial"/>
          <w:szCs w:val="20"/>
        </w:rPr>
        <w:t>Description:</w:t>
      </w:r>
    </w:p>
    <w:p w14:paraId="00FBA959" w14:textId="77777777" w:rsidR="002B3832" w:rsidRPr="00404DDB" w:rsidRDefault="000F5E59" w:rsidP="00410B81">
      <w:pPr>
        <w:pStyle w:val="Title"/>
        <w:numPr>
          <w:ilvl w:val="0"/>
          <w:numId w:val="3"/>
        </w:numPr>
        <w:tabs>
          <w:tab w:val="left" w:pos="360"/>
          <w:tab w:val="left" w:pos="8100"/>
        </w:tabs>
        <w:ind w:left="360" w:hanging="360"/>
        <w:jc w:val="left"/>
        <w:rPr>
          <w:rFonts w:ascii="Arial" w:hAnsi="Arial" w:cs="Arial"/>
          <w:b w:val="0"/>
          <w:sz w:val="20"/>
          <w:szCs w:val="20"/>
        </w:rPr>
      </w:pPr>
      <w:r w:rsidRPr="00404DDB">
        <w:rPr>
          <w:rFonts w:ascii="Arial" w:hAnsi="Arial" w:cs="Arial"/>
          <w:b w:val="0"/>
          <w:sz w:val="20"/>
          <w:szCs w:val="20"/>
        </w:rPr>
        <w:t xml:space="preserve">Livelink </w:t>
      </w:r>
      <w:r w:rsidR="002B3832" w:rsidRPr="00404DDB">
        <w:rPr>
          <w:rFonts w:ascii="Arial" w:hAnsi="Arial" w:cs="Arial"/>
          <w:b w:val="0"/>
          <w:sz w:val="20"/>
          <w:szCs w:val="20"/>
        </w:rPr>
        <w:t xml:space="preserve"> is the application used to archive scanned images and attach them to SAP.</w:t>
      </w:r>
    </w:p>
    <w:p w14:paraId="519C6644" w14:textId="77777777" w:rsidR="002B3832" w:rsidRPr="00404DDB" w:rsidRDefault="002B3832" w:rsidP="00410B81">
      <w:pPr>
        <w:pStyle w:val="BodyText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</w:rPr>
      </w:pPr>
      <w:r w:rsidRPr="00404DDB">
        <w:rPr>
          <w:rFonts w:ascii="Arial" w:hAnsi="Arial" w:cs="Arial"/>
        </w:rPr>
        <w:lastRenderedPageBreak/>
        <w:t xml:space="preserve">The images are stored on a juke box or SAN disk connected to the </w:t>
      </w:r>
      <w:r w:rsidR="000F5E59" w:rsidRPr="00404DDB">
        <w:rPr>
          <w:rFonts w:ascii="Arial" w:hAnsi="Arial" w:cs="Arial"/>
        </w:rPr>
        <w:t xml:space="preserve">Livelink </w:t>
      </w:r>
      <w:r w:rsidRPr="00404DDB">
        <w:rPr>
          <w:rFonts w:ascii="Arial" w:hAnsi="Arial" w:cs="Arial"/>
        </w:rPr>
        <w:t>server.  A link is placed in SAP which directs the application to the correct image stored on IXOS.</w:t>
      </w:r>
    </w:p>
    <w:p w14:paraId="780C1B9D" w14:textId="77777777" w:rsidR="002B3832" w:rsidRPr="00404DDB" w:rsidRDefault="002B3832" w:rsidP="002B3832">
      <w:pPr>
        <w:pStyle w:val="BodyText"/>
        <w:rPr>
          <w:rFonts w:ascii="Arial" w:hAnsi="Arial" w:cs="Arial"/>
        </w:rPr>
      </w:pPr>
      <w:r w:rsidRPr="00404DDB">
        <w:rPr>
          <w:rFonts w:ascii="Arial" w:hAnsi="Arial" w:cs="Arial"/>
          <w:b/>
          <w:bCs/>
        </w:rPr>
        <w:t xml:space="preserve">Key </w:t>
      </w:r>
      <w:r w:rsidR="00B65E01" w:rsidRPr="00404DDB">
        <w:rPr>
          <w:rFonts w:ascii="Arial" w:hAnsi="Arial" w:cs="Arial"/>
          <w:b/>
          <w:bCs/>
        </w:rPr>
        <w:t>Responsibilities</w:t>
      </w:r>
      <w:r w:rsidRPr="00404DDB">
        <w:rPr>
          <w:rFonts w:ascii="Arial" w:hAnsi="Arial" w:cs="Arial"/>
          <w:bCs/>
        </w:rPr>
        <w:t>:</w:t>
      </w:r>
      <w:r w:rsidRPr="00404DDB">
        <w:rPr>
          <w:rFonts w:ascii="Arial" w:hAnsi="Arial" w:cs="Arial"/>
        </w:rPr>
        <w:tab/>
      </w:r>
    </w:p>
    <w:p w14:paraId="038C4455" w14:textId="77777777" w:rsidR="002B3832" w:rsidRPr="00404DDB" w:rsidRDefault="002B3832" w:rsidP="002B3832">
      <w:pPr>
        <w:pStyle w:val="BodyText"/>
        <w:rPr>
          <w:rFonts w:ascii="Arial" w:hAnsi="Arial" w:cs="Arial"/>
        </w:rPr>
      </w:pPr>
    </w:p>
    <w:p w14:paraId="372632BE" w14:textId="77777777" w:rsidR="002B3832" w:rsidRPr="00404DDB" w:rsidRDefault="002B3832" w:rsidP="00410B81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rPr>
          <w:rFonts w:ascii="Arial" w:hAnsi="Arial" w:cs="Arial"/>
        </w:rPr>
      </w:pPr>
      <w:r w:rsidRPr="00404DDB">
        <w:rPr>
          <w:rFonts w:ascii="Arial" w:hAnsi="Arial" w:cs="Arial"/>
        </w:rPr>
        <w:t xml:space="preserve">Fixing the technical issues raised by US customers by follow up with the users </w:t>
      </w:r>
      <w:r w:rsidR="008D4EF7" w:rsidRPr="00404DDB">
        <w:rPr>
          <w:rFonts w:ascii="Arial" w:hAnsi="Arial" w:cs="Arial"/>
        </w:rPr>
        <w:t>and giving technical guidelines.</w:t>
      </w:r>
    </w:p>
    <w:p w14:paraId="4F756FE6" w14:textId="77777777" w:rsidR="002B3832" w:rsidRPr="00404DDB" w:rsidRDefault="002B3832" w:rsidP="00410B81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rPr>
          <w:rFonts w:ascii="Arial" w:hAnsi="Arial" w:cs="Arial"/>
        </w:rPr>
      </w:pPr>
      <w:r w:rsidRPr="00404DDB">
        <w:rPr>
          <w:rFonts w:ascii="Arial" w:eastAsia="Verdana" w:hAnsi="Arial" w:cs="Arial"/>
        </w:rPr>
        <w:t>Monitoring &amp; working on different scheduled jobs in Admin tool.</w:t>
      </w:r>
    </w:p>
    <w:p w14:paraId="6752B254" w14:textId="77777777" w:rsidR="002B3832" w:rsidRPr="00404DDB" w:rsidRDefault="002B3832" w:rsidP="00410B81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rPr>
          <w:rFonts w:ascii="Arial" w:hAnsi="Arial" w:cs="Arial"/>
        </w:rPr>
      </w:pPr>
      <w:r w:rsidRPr="00404DDB">
        <w:rPr>
          <w:rFonts w:ascii="Arial" w:eastAsia="Verdana" w:hAnsi="Arial" w:cs="Arial"/>
        </w:rPr>
        <w:t xml:space="preserve">End to end user support for content archiving through </w:t>
      </w:r>
      <w:proofErr w:type="spellStart"/>
      <w:r w:rsidRPr="00404DDB">
        <w:rPr>
          <w:rFonts w:ascii="Arial" w:eastAsia="Verdana" w:hAnsi="Arial" w:cs="Arial"/>
        </w:rPr>
        <w:t>de</w:t>
      </w:r>
      <w:r w:rsidR="00BF1C48" w:rsidRPr="00404DDB">
        <w:rPr>
          <w:rFonts w:ascii="Arial" w:eastAsia="Verdana" w:hAnsi="Arial" w:cs="Arial"/>
        </w:rPr>
        <w:t>sktoplink</w:t>
      </w:r>
      <w:proofErr w:type="spellEnd"/>
      <w:r w:rsidR="00BF1C48" w:rsidRPr="00404DDB">
        <w:rPr>
          <w:rFonts w:ascii="Arial" w:eastAsia="Verdana" w:hAnsi="Arial" w:cs="Arial"/>
        </w:rPr>
        <w:t xml:space="preserve"> to different archives and </w:t>
      </w:r>
      <w:r w:rsidR="00BF1C48" w:rsidRPr="00404DDB">
        <w:rPr>
          <w:rFonts w:ascii="Arial" w:eastAsia="Verdana" w:hAnsi="Arial" w:cs="Arial"/>
          <w:b/>
        </w:rPr>
        <w:t>provided training to users and entry level engineers.</w:t>
      </w:r>
    </w:p>
    <w:p w14:paraId="6A90304E" w14:textId="77777777" w:rsidR="002B3832" w:rsidRPr="00404DDB" w:rsidRDefault="000F5E59" w:rsidP="00410B81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404DDB">
        <w:rPr>
          <w:rFonts w:ascii="Arial" w:eastAsia="Arial" w:hAnsi="Arial" w:cs="Arial"/>
          <w:sz w:val="20"/>
          <w:szCs w:val="20"/>
        </w:rPr>
        <w:t xml:space="preserve">Working on Livelink </w:t>
      </w:r>
      <w:r w:rsidR="002B3832" w:rsidRPr="00404DDB">
        <w:rPr>
          <w:rFonts w:ascii="Arial" w:eastAsia="Arial" w:hAnsi="Arial" w:cs="Arial"/>
          <w:sz w:val="20"/>
          <w:szCs w:val="20"/>
        </w:rPr>
        <w:t>pipeline customizations.</w:t>
      </w:r>
    </w:p>
    <w:p w14:paraId="389A20D7" w14:textId="77777777" w:rsidR="008D4EF7" w:rsidRPr="00404DDB" w:rsidRDefault="00B65E01" w:rsidP="00410B81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 w:rsidRPr="00404DDB">
        <w:rPr>
          <w:rFonts w:ascii="Arial" w:hAnsi="Arial" w:cs="Arial"/>
          <w:bCs/>
          <w:color w:val="000000"/>
          <w:sz w:val="20"/>
          <w:szCs w:val="20"/>
        </w:rPr>
        <w:t>W</w:t>
      </w:r>
      <w:r w:rsidR="008D4EF7" w:rsidRPr="00404DDB">
        <w:rPr>
          <w:rFonts w:ascii="Arial" w:hAnsi="Arial" w:cs="Arial"/>
          <w:bCs/>
          <w:color w:val="000000"/>
          <w:sz w:val="20"/>
          <w:szCs w:val="20"/>
        </w:rPr>
        <w:t>orked on Livelink ECR Admin tool to monitor the system, performance optimization, Document control activities.</w:t>
      </w:r>
    </w:p>
    <w:p w14:paraId="0BEA9F4A" w14:textId="77777777" w:rsidR="00BF1C48" w:rsidRPr="00404DDB" w:rsidRDefault="00BF1C48" w:rsidP="003712E4">
      <w:pPr>
        <w:pStyle w:val="BodyText2"/>
        <w:tabs>
          <w:tab w:val="left" w:pos="2040"/>
        </w:tabs>
        <w:rPr>
          <w:rFonts w:ascii="Arial" w:hAnsi="Arial" w:cs="Arial"/>
          <w:b w:val="0"/>
          <w:szCs w:val="20"/>
        </w:rPr>
      </w:pPr>
    </w:p>
    <w:p w14:paraId="42EDA2CA" w14:textId="77777777" w:rsidR="00C35EFF" w:rsidRPr="00404DDB" w:rsidRDefault="00C35EFF" w:rsidP="003712E4">
      <w:pPr>
        <w:pStyle w:val="BodyText2"/>
        <w:tabs>
          <w:tab w:val="left" w:pos="2040"/>
        </w:tabs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b w:val="0"/>
          <w:szCs w:val="20"/>
        </w:rPr>
        <w:t>Full Time Employee</w:t>
      </w:r>
    </w:p>
    <w:p w14:paraId="318AEF1C" w14:textId="77777777" w:rsidR="003712E4" w:rsidRPr="00404DDB" w:rsidRDefault="007C26D9" w:rsidP="003712E4">
      <w:pPr>
        <w:pStyle w:val="BodyText2"/>
        <w:tabs>
          <w:tab w:val="left" w:pos="2040"/>
        </w:tabs>
        <w:rPr>
          <w:rFonts w:ascii="Arial" w:hAnsi="Arial" w:cs="Arial"/>
          <w:b w:val="0"/>
          <w:szCs w:val="20"/>
        </w:rPr>
      </w:pPr>
      <w:proofErr w:type="spellStart"/>
      <w:r w:rsidRPr="00404DDB">
        <w:rPr>
          <w:rFonts w:ascii="Arial" w:hAnsi="Arial" w:cs="Arial"/>
          <w:b w:val="0"/>
          <w:szCs w:val="20"/>
        </w:rPr>
        <w:t>Cogn</w:t>
      </w:r>
      <w:r w:rsidR="00C512EB" w:rsidRPr="00404DDB">
        <w:rPr>
          <w:rFonts w:ascii="Arial" w:hAnsi="Arial" w:cs="Arial"/>
          <w:b w:val="0"/>
          <w:szCs w:val="20"/>
        </w:rPr>
        <w:t>i</w:t>
      </w:r>
      <w:r w:rsidRPr="00404DDB">
        <w:rPr>
          <w:rFonts w:ascii="Arial" w:hAnsi="Arial" w:cs="Arial"/>
          <w:b w:val="0"/>
          <w:szCs w:val="20"/>
        </w:rPr>
        <w:t>sy</w:t>
      </w:r>
      <w:r w:rsidR="00015216" w:rsidRPr="00404DDB">
        <w:rPr>
          <w:rFonts w:ascii="Arial" w:hAnsi="Arial" w:cs="Arial"/>
          <w:b w:val="0"/>
          <w:szCs w:val="20"/>
        </w:rPr>
        <w:t>s</w:t>
      </w:r>
      <w:proofErr w:type="spellEnd"/>
      <w:r w:rsidR="00015216" w:rsidRPr="00404DDB">
        <w:rPr>
          <w:rFonts w:ascii="Arial" w:hAnsi="Arial" w:cs="Arial"/>
          <w:b w:val="0"/>
          <w:szCs w:val="20"/>
        </w:rPr>
        <w:t xml:space="preserve"> IT Solutions</w:t>
      </w:r>
      <w:r w:rsidR="00221020" w:rsidRPr="00404DDB">
        <w:rPr>
          <w:rFonts w:ascii="Arial" w:hAnsi="Arial" w:cs="Arial"/>
          <w:b w:val="0"/>
          <w:szCs w:val="20"/>
        </w:rPr>
        <w:tab/>
      </w:r>
      <w:r w:rsidR="00221020" w:rsidRPr="00404DDB">
        <w:rPr>
          <w:rFonts w:ascii="Arial" w:hAnsi="Arial" w:cs="Arial"/>
          <w:b w:val="0"/>
          <w:szCs w:val="20"/>
        </w:rPr>
        <w:tab/>
      </w:r>
      <w:r w:rsidR="00221020" w:rsidRPr="00404DDB">
        <w:rPr>
          <w:rFonts w:ascii="Arial" w:hAnsi="Arial" w:cs="Arial"/>
          <w:b w:val="0"/>
          <w:szCs w:val="20"/>
        </w:rPr>
        <w:tab/>
      </w:r>
      <w:r w:rsidR="00221020" w:rsidRPr="00404DDB">
        <w:rPr>
          <w:rFonts w:ascii="Arial" w:hAnsi="Arial" w:cs="Arial"/>
          <w:b w:val="0"/>
          <w:szCs w:val="20"/>
        </w:rPr>
        <w:tab/>
      </w:r>
      <w:r w:rsidR="00221020" w:rsidRPr="00404DDB">
        <w:rPr>
          <w:rFonts w:ascii="Arial" w:hAnsi="Arial" w:cs="Arial"/>
          <w:b w:val="0"/>
          <w:szCs w:val="20"/>
        </w:rPr>
        <w:tab/>
        <w:t xml:space="preserve">July </w:t>
      </w:r>
      <w:r w:rsidR="003712E4" w:rsidRPr="00404DDB">
        <w:rPr>
          <w:rFonts w:ascii="Arial" w:hAnsi="Arial" w:cs="Arial"/>
          <w:b w:val="0"/>
          <w:szCs w:val="20"/>
        </w:rPr>
        <w:t xml:space="preserve">2006 – </w:t>
      </w:r>
      <w:r w:rsidR="00221020" w:rsidRPr="00404DDB">
        <w:rPr>
          <w:rFonts w:ascii="Arial" w:hAnsi="Arial" w:cs="Arial"/>
          <w:b w:val="0"/>
          <w:szCs w:val="20"/>
        </w:rPr>
        <w:t xml:space="preserve">Jan </w:t>
      </w:r>
      <w:r w:rsidR="003712E4" w:rsidRPr="00404DDB">
        <w:rPr>
          <w:rFonts w:ascii="Arial" w:hAnsi="Arial" w:cs="Arial"/>
          <w:b w:val="0"/>
          <w:szCs w:val="20"/>
        </w:rPr>
        <w:t>2007</w:t>
      </w:r>
    </w:p>
    <w:p w14:paraId="3A03C2D7" w14:textId="77777777" w:rsidR="00F53744" w:rsidRPr="00404DDB" w:rsidRDefault="00F15AC8" w:rsidP="00F53744">
      <w:pPr>
        <w:pStyle w:val="BodyText2"/>
        <w:tabs>
          <w:tab w:val="left" w:pos="2040"/>
        </w:tabs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szCs w:val="20"/>
        </w:rPr>
        <w:t xml:space="preserve">Royal &amp; </w:t>
      </w:r>
      <w:r w:rsidR="00DB55AC" w:rsidRPr="00404DDB">
        <w:rPr>
          <w:rFonts w:ascii="Arial" w:hAnsi="Arial" w:cs="Arial"/>
          <w:szCs w:val="20"/>
        </w:rPr>
        <w:t xml:space="preserve">Sun </w:t>
      </w:r>
      <w:r w:rsidRPr="00404DDB">
        <w:rPr>
          <w:rFonts w:ascii="Arial" w:hAnsi="Arial" w:cs="Arial"/>
          <w:szCs w:val="20"/>
        </w:rPr>
        <w:t>Alliance</w:t>
      </w:r>
      <w:r w:rsidR="00DB55AC" w:rsidRPr="00404DDB">
        <w:rPr>
          <w:rFonts w:ascii="Arial" w:hAnsi="Arial" w:cs="Arial"/>
          <w:szCs w:val="20"/>
        </w:rPr>
        <w:t xml:space="preserve"> </w:t>
      </w:r>
      <w:r w:rsidR="00DB55AC" w:rsidRPr="00404DDB">
        <w:rPr>
          <w:rFonts w:ascii="Arial" w:hAnsi="Arial" w:cs="Arial"/>
          <w:b w:val="0"/>
          <w:szCs w:val="20"/>
        </w:rPr>
        <w:t xml:space="preserve">                  </w:t>
      </w:r>
      <w:r w:rsidR="00F53744" w:rsidRPr="00404DDB">
        <w:rPr>
          <w:rFonts w:ascii="Arial" w:hAnsi="Arial" w:cs="Arial"/>
          <w:b w:val="0"/>
          <w:szCs w:val="20"/>
        </w:rPr>
        <w:t xml:space="preserve">                    </w:t>
      </w:r>
    </w:p>
    <w:p w14:paraId="3D567864" w14:textId="77777777" w:rsidR="00F53744" w:rsidRPr="00404DDB" w:rsidRDefault="00A448D7" w:rsidP="00F53744">
      <w:pPr>
        <w:pStyle w:val="BodyText2"/>
        <w:tabs>
          <w:tab w:val="left" w:pos="2040"/>
        </w:tabs>
        <w:rPr>
          <w:rFonts w:ascii="Arial" w:hAnsi="Arial" w:cs="Arial"/>
          <w:b w:val="0"/>
          <w:szCs w:val="20"/>
        </w:rPr>
      </w:pPr>
      <w:r w:rsidRPr="00404DDB">
        <w:rPr>
          <w:rFonts w:ascii="Arial" w:hAnsi="Arial" w:cs="Arial"/>
          <w:b w:val="0"/>
          <w:szCs w:val="20"/>
        </w:rPr>
        <w:t>Software Engineer</w:t>
      </w:r>
    </w:p>
    <w:p w14:paraId="39555657" w14:textId="77777777" w:rsidR="00B65E01" w:rsidRPr="00404DDB" w:rsidRDefault="00B65E01">
      <w:pPr>
        <w:rPr>
          <w:rFonts w:ascii="Arial" w:hAnsi="Arial" w:cs="Arial"/>
          <w:bCs/>
          <w:sz w:val="20"/>
          <w:szCs w:val="20"/>
        </w:rPr>
      </w:pPr>
    </w:p>
    <w:p w14:paraId="19DE226C" w14:textId="77777777" w:rsidR="008A6288" w:rsidRPr="00404DDB" w:rsidRDefault="008A6288">
      <w:pPr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>Description:</w:t>
      </w:r>
    </w:p>
    <w:p w14:paraId="79DB4267" w14:textId="77777777" w:rsidR="00EA400F" w:rsidRPr="00404DDB" w:rsidRDefault="008A6288">
      <w:pPr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RSA </w:t>
      </w:r>
      <w:r w:rsidRPr="00404DDB">
        <w:rPr>
          <w:rFonts w:ascii="Arial" w:hAnsi="Arial" w:cs="Arial"/>
          <w:bCs/>
          <w:sz w:val="20"/>
          <w:szCs w:val="20"/>
        </w:rPr>
        <w:t xml:space="preserve">Has its own customized </w:t>
      </w:r>
      <w:r w:rsidR="00EA400F" w:rsidRPr="00404DDB">
        <w:rPr>
          <w:rFonts w:ascii="Arial" w:hAnsi="Arial" w:cs="Arial"/>
          <w:bCs/>
          <w:sz w:val="20"/>
          <w:szCs w:val="20"/>
        </w:rPr>
        <w:t>CMS applications.</w:t>
      </w:r>
    </w:p>
    <w:p w14:paraId="6B8F59F5" w14:textId="77777777" w:rsidR="008A6288" w:rsidRPr="00404DDB" w:rsidRDefault="008A6288">
      <w:pPr>
        <w:rPr>
          <w:rFonts w:ascii="Arial" w:hAnsi="Arial" w:cs="Arial"/>
          <w:bCs/>
          <w:sz w:val="20"/>
          <w:szCs w:val="20"/>
        </w:rPr>
      </w:pPr>
    </w:p>
    <w:p w14:paraId="757B059C" w14:textId="77777777" w:rsidR="008A6288" w:rsidRPr="00404DDB" w:rsidRDefault="008A6288" w:rsidP="00B65E01">
      <w:pPr>
        <w:tabs>
          <w:tab w:val="left" w:pos="720"/>
        </w:tabs>
        <w:ind w:left="360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 xml:space="preserve">It is used to maintain the content and through </w:t>
      </w:r>
      <w:r w:rsidR="00EA400F" w:rsidRPr="00404DDB">
        <w:rPr>
          <w:rFonts w:ascii="Arial" w:hAnsi="Arial" w:cs="Arial"/>
          <w:bCs/>
          <w:sz w:val="20"/>
          <w:szCs w:val="20"/>
        </w:rPr>
        <w:t>Workplace</w:t>
      </w:r>
      <w:r w:rsidRPr="00404DDB">
        <w:rPr>
          <w:rFonts w:ascii="Arial" w:hAnsi="Arial" w:cs="Arial"/>
          <w:bCs/>
          <w:sz w:val="20"/>
          <w:szCs w:val="20"/>
        </w:rPr>
        <w:t xml:space="preserve"> used to retrieve the results for client intended queries</w:t>
      </w:r>
    </w:p>
    <w:p w14:paraId="0B932A63" w14:textId="77777777" w:rsidR="008A6288" w:rsidRPr="00404DDB" w:rsidRDefault="008A6288" w:rsidP="00B65E01">
      <w:pPr>
        <w:ind w:left="720"/>
        <w:rPr>
          <w:rFonts w:ascii="Arial" w:hAnsi="Arial" w:cs="Arial"/>
          <w:bCs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 xml:space="preserve">All the documents, images, mails are used to store and fetching the necessary information though </w:t>
      </w:r>
      <w:r w:rsidR="00EA400F" w:rsidRPr="00404DDB">
        <w:rPr>
          <w:rFonts w:ascii="Arial" w:hAnsi="Arial" w:cs="Arial"/>
          <w:bCs/>
          <w:sz w:val="20"/>
          <w:szCs w:val="20"/>
        </w:rPr>
        <w:t>workplace</w:t>
      </w:r>
    </w:p>
    <w:p w14:paraId="27CDBD0E" w14:textId="77777777" w:rsidR="008A6288" w:rsidRPr="00404DDB" w:rsidRDefault="00EE6016" w:rsidP="003E43E3">
      <w:pPr>
        <w:ind w:left="720"/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bCs/>
          <w:sz w:val="20"/>
          <w:szCs w:val="20"/>
        </w:rPr>
        <w:t xml:space="preserve"> </w:t>
      </w:r>
    </w:p>
    <w:p w14:paraId="1ADA988E" w14:textId="77777777" w:rsidR="0009303A" w:rsidRPr="00404DDB" w:rsidRDefault="00EA400F" w:rsidP="00410B8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Involved in Installation of </w:t>
      </w:r>
      <w:r w:rsidR="00EE6016" w:rsidRPr="00404DDB">
        <w:rPr>
          <w:rFonts w:ascii="Arial" w:hAnsi="Arial" w:cs="Arial"/>
          <w:sz w:val="20"/>
          <w:szCs w:val="20"/>
        </w:rPr>
        <w:t xml:space="preserve">Documentum / </w:t>
      </w:r>
      <w:r w:rsidRPr="00404DDB">
        <w:rPr>
          <w:rFonts w:ascii="Arial" w:hAnsi="Arial" w:cs="Arial"/>
          <w:sz w:val="20"/>
          <w:szCs w:val="20"/>
        </w:rPr>
        <w:t>FileNet components.</w:t>
      </w:r>
    </w:p>
    <w:p w14:paraId="4F1B4A97" w14:textId="77777777" w:rsidR="00EA400F" w:rsidRPr="00404DDB" w:rsidRDefault="00EA400F" w:rsidP="00410B8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Created Object stores as per the client requirements. </w:t>
      </w:r>
    </w:p>
    <w:p w14:paraId="650955E0" w14:textId="4004266B" w:rsidR="00FD6240" w:rsidRPr="00404DDB" w:rsidRDefault="00EA400F" w:rsidP="00410B8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Involved in monitoring or health check of the </w:t>
      </w:r>
      <w:r w:rsidR="00EE6016" w:rsidRPr="00404DDB">
        <w:rPr>
          <w:rFonts w:ascii="Arial" w:hAnsi="Arial" w:cs="Arial"/>
          <w:sz w:val="20"/>
          <w:szCs w:val="20"/>
        </w:rPr>
        <w:t xml:space="preserve">Documentum / </w:t>
      </w:r>
      <w:r w:rsidRPr="00404DDB">
        <w:rPr>
          <w:rFonts w:ascii="Arial" w:hAnsi="Arial" w:cs="Arial"/>
          <w:sz w:val="20"/>
          <w:szCs w:val="20"/>
        </w:rPr>
        <w:t>FileNet system.</w:t>
      </w:r>
    </w:p>
    <w:p w14:paraId="7A42A4CB" w14:textId="5A6D3695" w:rsidR="009A49AA" w:rsidRPr="00404DDB" w:rsidRDefault="00FE5CCC" w:rsidP="00410B8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4DDB">
        <w:rPr>
          <w:rFonts w:ascii="Arial" w:hAnsi="Arial" w:cs="Arial"/>
          <w:sz w:val="20"/>
          <w:szCs w:val="20"/>
        </w:rPr>
        <w:t xml:space="preserve">Worked on </w:t>
      </w:r>
      <w:r w:rsidR="00211B8A" w:rsidRPr="00404DDB">
        <w:rPr>
          <w:rFonts w:ascii="Arial" w:hAnsi="Arial" w:cs="Arial"/>
          <w:sz w:val="20"/>
          <w:szCs w:val="20"/>
        </w:rPr>
        <w:t>Incident, problem &amp; change management process.</w:t>
      </w:r>
    </w:p>
    <w:sectPr w:rsidR="009A49AA" w:rsidRPr="00404DDB" w:rsidSect="003773DD">
      <w:headerReference w:type="default" r:id="rId8"/>
      <w:footnotePr>
        <w:pos w:val="beneathText"/>
      </w:footnotePr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9705" w14:textId="77777777" w:rsidR="00417C10" w:rsidRDefault="00417C10">
      <w:r>
        <w:separator/>
      </w:r>
    </w:p>
  </w:endnote>
  <w:endnote w:type="continuationSeparator" w:id="0">
    <w:p w14:paraId="3F11F11E" w14:textId="77777777" w:rsidR="00417C10" w:rsidRDefault="0041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F96D" w14:textId="77777777" w:rsidR="00417C10" w:rsidRDefault="00417C10">
      <w:r>
        <w:separator/>
      </w:r>
    </w:p>
  </w:footnote>
  <w:footnote w:type="continuationSeparator" w:id="0">
    <w:p w14:paraId="3F4BBF6E" w14:textId="77777777" w:rsidR="00417C10" w:rsidRDefault="0041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B3F2" w14:textId="77777777" w:rsidR="007D527C" w:rsidRPr="00A36A14" w:rsidRDefault="007D527C" w:rsidP="00E62C0A">
    <w:pPr>
      <w:pStyle w:val="Heading1"/>
      <w:numPr>
        <w:ilvl w:val="0"/>
        <w:numId w:val="0"/>
      </w:numPr>
      <w:ind w:left="720" w:firstLine="720"/>
      <w:rPr>
        <w:rFonts w:ascii="Verdana" w:hAnsi="Verdana" w:cs="Tahoma"/>
        <w:bCs w:val="0"/>
        <w:sz w:val="32"/>
        <w:szCs w:val="32"/>
        <w:lang w:val="it-IT"/>
      </w:rPr>
    </w:pPr>
    <w:bookmarkStart w:id="1" w:name="OLE_LINK1"/>
    <w:bookmarkStart w:id="2" w:name="OLE_LINK2"/>
    <w:r w:rsidRPr="00A36A14">
      <w:rPr>
        <w:rFonts w:ascii="Verdana" w:hAnsi="Verdana" w:cs="Tahoma"/>
        <w:sz w:val="32"/>
        <w:szCs w:val="32"/>
        <w:lang w:val="it-IT"/>
      </w:rPr>
      <w:t xml:space="preserve">Krishna </w:t>
    </w:r>
    <w:r w:rsidR="007B7D08">
      <w:rPr>
        <w:rFonts w:ascii="Verdana" w:hAnsi="Verdana" w:cs="Tahoma"/>
        <w:sz w:val="32"/>
        <w:szCs w:val="32"/>
        <w:lang w:val="it-IT"/>
      </w:rPr>
      <w:t>K</w:t>
    </w:r>
    <w:r w:rsidRPr="00A36A14">
      <w:rPr>
        <w:rFonts w:ascii="Verdana" w:hAnsi="Verdana" w:cs="Tahoma"/>
        <w:sz w:val="32"/>
        <w:szCs w:val="32"/>
        <w:lang w:val="it-IT"/>
      </w:rPr>
      <w:t>ambampati</w:t>
    </w:r>
    <w:r w:rsidRPr="00A36A14">
      <w:rPr>
        <w:rFonts w:ascii="Verdana" w:hAnsi="Verdana" w:cs="Tahoma"/>
        <w:bCs w:val="0"/>
        <w:sz w:val="32"/>
        <w:szCs w:val="32"/>
        <w:lang w:val="it-IT"/>
      </w:rPr>
      <w:t xml:space="preserve">     </w:t>
    </w:r>
  </w:p>
  <w:bookmarkEnd w:id="1"/>
  <w:bookmarkEnd w:id="2"/>
  <w:p w14:paraId="23A3F70D" w14:textId="7F0B989A" w:rsidR="001433BF" w:rsidRDefault="00E07A54" w:rsidP="007D527C">
    <w:pPr>
      <w:pStyle w:val="Header"/>
    </w:pPr>
    <w:r>
      <w:rPr>
        <w:noProof/>
      </w:rPr>
      <w:drawing>
        <wp:inline distT="0" distB="0" distL="0" distR="0" wp14:anchorId="097EC855" wp14:editId="00C41FFB">
          <wp:extent cx="202247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E8D">
      <w:t xml:space="preserve"> </w:t>
    </w:r>
    <w:r>
      <w:rPr>
        <w:noProof/>
      </w:rPr>
      <w:drawing>
        <wp:inline distT="0" distB="0" distL="0" distR="0" wp14:anchorId="5FD80A7E" wp14:editId="37D0A9CE">
          <wp:extent cx="1123950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C5">
      <w:fldChar w:fldCharType="begin"/>
    </w:r>
    <w:r w:rsidR="009847C5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9847C5">
      <w:fldChar w:fldCharType="separate"/>
    </w:r>
    <w:r w:rsidR="005833A4">
      <w:fldChar w:fldCharType="begin"/>
    </w:r>
    <w:r w:rsidR="005833A4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5833A4">
      <w:fldChar w:fldCharType="separate"/>
    </w:r>
    <w:r w:rsidR="005833A4">
      <w:fldChar w:fldCharType="begin"/>
    </w:r>
    <w:r w:rsidR="005833A4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5833A4">
      <w:fldChar w:fldCharType="separate"/>
    </w:r>
    <w:r w:rsidR="009C5E79">
      <w:fldChar w:fldCharType="begin"/>
    </w:r>
    <w:r w:rsidR="009C5E79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9C5E79">
      <w:fldChar w:fldCharType="separate"/>
    </w:r>
    <w:r w:rsidR="00F33CDA">
      <w:fldChar w:fldCharType="begin"/>
    </w:r>
    <w:r w:rsidR="00F33CDA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F33CDA">
      <w:fldChar w:fldCharType="separate"/>
    </w:r>
    <w:r w:rsidR="008E6354">
      <w:fldChar w:fldCharType="begin"/>
    </w:r>
    <w:r w:rsidR="008E6354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8E6354">
      <w:fldChar w:fldCharType="separate"/>
    </w:r>
    <w:r w:rsidR="00BE1C44">
      <w:fldChar w:fldCharType="begin"/>
    </w:r>
    <w:r w:rsidR="00BE1C44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BE1C44">
      <w:fldChar w:fldCharType="separate"/>
    </w:r>
    <w:r w:rsidR="00916E58">
      <w:fldChar w:fldCharType="begin"/>
    </w:r>
    <w:r w:rsidR="00916E58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916E58">
      <w:fldChar w:fldCharType="separate"/>
    </w:r>
    <w:r w:rsidR="000F6145">
      <w:fldChar w:fldCharType="begin"/>
    </w:r>
    <w:r w:rsidR="000F6145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0F6145">
      <w:fldChar w:fldCharType="separate"/>
    </w:r>
    <w:r w:rsidR="00475E06">
      <w:fldChar w:fldCharType="begin"/>
    </w:r>
    <w:r w:rsidR="00475E06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475E06">
      <w:fldChar w:fldCharType="separate"/>
    </w:r>
    <w:r w:rsidR="00134098">
      <w:fldChar w:fldCharType="begin"/>
    </w:r>
    <w:r w:rsidR="00134098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134098">
      <w:fldChar w:fldCharType="separate"/>
    </w:r>
    <w:r w:rsidR="00417C10">
      <w:fldChar w:fldCharType="begin"/>
    </w:r>
    <w:r w:rsidR="00417C10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417C10">
      <w:fldChar w:fldCharType="separate"/>
    </w:r>
    <w:r w:rsidR="003C6969">
      <w:fldChar w:fldCharType="begin"/>
    </w:r>
    <w:r w:rsidR="003C6969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3C6969">
      <w:fldChar w:fldCharType="separate"/>
    </w:r>
    <w:r w:rsidR="00EE525A">
      <w:fldChar w:fldCharType="begin"/>
    </w:r>
    <w:r w:rsidR="00EE525A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EE525A">
      <w:fldChar w:fldCharType="separate"/>
    </w:r>
    <w:r w:rsidR="007D5A6B">
      <w:fldChar w:fldCharType="begin"/>
    </w:r>
    <w:r w:rsidR="007D5A6B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7D5A6B">
      <w:fldChar w:fldCharType="separate"/>
    </w:r>
    <w:r w:rsidR="00831661">
      <w:fldChar w:fldCharType="begin"/>
    </w:r>
    <w:r w:rsidR="00831661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831661">
      <w:fldChar w:fldCharType="separate"/>
    </w:r>
    <w:r w:rsidR="000241D3">
      <w:fldChar w:fldCharType="begin"/>
    </w:r>
    <w:r w:rsidR="000241D3">
      <w:instrText xml:space="preserve"> INCLUDEPICTURE  "H:\\Verinon_Office\\My_Documents\\My Documents\\Local Settings\\Application Data\\Opera\\Opera\\Local Settings\\AppData\\Local\\Microsoft\\Windows\\WINDOWS\\Local Settings\\Temp\\Administrator.NIHARFN8\\suresh\\Desktop\\CertificateLogo.jpg" \* MERGEFORMATINET </w:instrText>
    </w:r>
    <w:r w:rsidR="000241D3">
      <w:fldChar w:fldCharType="separate"/>
    </w:r>
    <w:r w:rsidR="007748D2">
      <w:fldChar w:fldCharType="begin"/>
    </w:r>
    <w:r w:rsidR="007748D2">
      <w:instrText xml:space="preserve"> </w:instrText>
    </w:r>
    <w:r w:rsidR="007748D2">
      <w:instrText>INCLUDEPICTURE  "H:\\Verinon_Office\\My_Documents\\My Documents\\Local Settings\\Application Data\\Opera\\Opera\\Local Settings\\AppData\</w:instrText>
    </w:r>
    <w:r w:rsidR="007748D2">
      <w:instrText>\Local\\Microsoft\\Windows\\WINDOWS\\Local Settings\\Temp\\Administrator.NIHARFN8\\suresh\\Desktop\\CertificateLogo.jpg" \* MERGEFORMATINET</w:instrText>
    </w:r>
    <w:r w:rsidR="007748D2">
      <w:instrText xml:space="preserve"> </w:instrText>
    </w:r>
    <w:r w:rsidR="007748D2">
      <w:fldChar w:fldCharType="separate"/>
    </w:r>
    <w:r w:rsidR="00066820">
      <w:pict w14:anchorId="7E176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25pt;height:50.4pt">
          <v:imagedata r:id="rId3" r:href="rId4"/>
        </v:shape>
      </w:pict>
    </w:r>
    <w:r w:rsidR="007748D2">
      <w:fldChar w:fldCharType="end"/>
    </w:r>
    <w:r w:rsidR="000241D3">
      <w:fldChar w:fldCharType="end"/>
    </w:r>
    <w:r w:rsidR="00831661">
      <w:fldChar w:fldCharType="end"/>
    </w:r>
    <w:r w:rsidR="007D5A6B">
      <w:fldChar w:fldCharType="end"/>
    </w:r>
    <w:r w:rsidR="00EE525A">
      <w:fldChar w:fldCharType="end"/>
    </w:r>
    <w:r w:rsidR="003C6969">
      <w:fldChar w:fldCharType="end"/>
    </w:r>
    <w:r w:rsidR="00417C10">
      <w:fldChar w:fldCharType="end"/>
    </w:r>
    <w:r w:rsidR="00134098">
      <w:fldChar w:fldCharType="end"/>
    </w:r>
    <w:r w:rsidR="00475E06">
      <w:fldChar w:fldCharType="end"/>
    </w:r>
    <w:r w:rsidR="000F6145">
      <w:fldChar w:fldCharType="end"/>
    </w:r>
    <w:r w:rsidR="00916E58">
      <w:fldChar w:fldCharType="end"/>
    </w:r>
    <w:r w:rsidR="00BE1C44">
      <w:fldChar w:fldCharType="end"/>
    </w:r>
    <w:r w:rsidR="008E6354">
      <w:fldChar w:fldCharType="end"/>
    </w:r>
    <w:r w:rsidR="00F33CDA">
      <w:fldChar w:fldCharType="end"/>
    </w:r>
    <w:r w:rsidR="009C5E79">
      <w:fldChar w:fldCharType="end"/>
    </w:r>
    <w:r w:rsidR="005833A4">
      <w:fldChar w:fldCharType="end"/>
    </w:r>
    <w:r w:rsidR="005833A4">
      <w:fldChar w:fldCharType="end"/>
    </w:r>
    <w:r w:rsidR="009847C5">
      <w:fldChar w:fldCharType="end"/>
    </w:r>
  </w:p>
  <w:p w14:paraId="644960AC" w14:textId="77777777" w:rsidR="001433BF" w:rsidRDefault="00143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6021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9" w15:restartNumberingAfterBreak="0">
    <w:nsid w:val="06146661"/>
    <w:multiLevelType w:val="hybridMultilevel"/>
    <w:tmpl w:val="C7F24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81B13"/>
    <w:multiLevelType w:val="hybridMultilevel"/>
    <w:tmpl w:val="D4240E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96DFE"/>
    <w:multiLevelType w:val="hybridMultilevel"/>
    <w:tmpl w:val="10A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2B1"/>
    <w:multiLevelType w:val="hybridMultilevel"/>
    <w:tmpl w:val="B4220C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874D83"/>
    <w:multiLevelType w:val="hybridMultilevel"/>
    <w:tmpl w:val="DDEC4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90EE6"/>
    <w:multiLevelType w:val="hybridMultilevel"/>
    <w:tmpl w:val="5C2EDB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5FC286F"/>
    <w:multiLevelType w:val="hybridMultilevel"/>
    <w:tmpl w:val="B156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C785B"/>
    <w:multiLevelType w:val="hybridMultilevel"/>
    <w:tmpl w:val="04D6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4454"/>
    <w:multiLevelType w:val="hybridMultilevel"/>
    <w:tmpl w:val="27DCA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A77AD"/>
    <w:multiLevelType w:val="hybridMultilevel"/>
    <w:tmpl w:val="095C7E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6A37"/>
    <w:multiLevelType w:val="hybridMultilevel"/>
    <w:tmpl w:val="1198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80CCC"/>
    <w:multiLevelType w:val="hybridMultilevel"/>
    <w:tmpl w:val="2DC4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87021"/>
    <w:multiLevelType w:val="hybridMultilevel"/>
    <w:tmpl w:val="049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9"/>
  </w:num>
  <w:num w:numId="7">
    <w:abstractNumId w:val="16"/>
  </w:num>
  <w:num w:numId="8">
    <w:abstractNumId w:val="13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4"/>
  </w:num>
  <w:num w:numId="14">
    <w:abstractNumId w:val="21"/>
  </w:num>
  <w:num w:numId="15">
    <w:abstractNumId w:val="20"/>
  </w:num>
  <w:num w:numId="16">
    <w:abstractNumId w:val="10"/>
  </w:num>
  <w:num w:numId="17">
    <w:abstractNumId w:val="18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DA"/>
    <w:rsid w:val="000006E7"/>
    <w:rsid w:val="0000458D"/>
    <w:rsid w:val="00006D7C"/>
    <w:rsid w:val="000074EB"/>
    <w:rsid w:val="00015216"/>
    <w:rsid w:val="000159C7"/>
    <w:rsid w:val="000167F2"/>
    <w:rsid w:val="0001759C"/>
    <w:rsid w:val="00021695"/>
    <w:rsid w:val="000241D3"/>
    <w:rsid w:val="00025890"/>
    <w:rsid w:val="00025BB9"/>
    <w:rsid w:val="00027094"/>
    <w:rsid w:val="00030AD4"/>
    <w:rsid w:val="00033173"/>
    <w:rsid w:val="0003508F"/>
    <w:rsid w:val="0003608F"/>
    <w:rsid w:val="00037F9C"/>
    <w:rsid w:val="00040232"/>
    <w:rsid w:val="00041824"/>
    <w:rsid w:val="00042B9B"/>
    <w:rsid w:val="000444E6"/>
    <w:rsid w:val="00045498"/>
    <w:rsid w:val="00046380"/>
    <w:rsid w:val="00051D5B"/>
    <w:rsid w:val="000538A0"/>
    <w:rsid w:val="000542E0"/>
    <w:rsid w:val="00054EF9"/>
    <w:rsid w:val="00057171"/>
    <w:rsid w:val="00057816"/>
    <w:rsid w:val="00060B2A"/>
    <w:rsid w:val="00060FC0"/>
    <w:rsid w:val="00063FCC"/>
    <w:rsid w:val="00064D69"/>
    <w:rsid w:val="00065DFB"/>
    <w:rsid w:val="00066820"/>
    <w:rsid w:val="00066897"/>
    <w:rsid w:val="00071A3E"/>
    <w:rsid w:val="000727EC"/>
    <w:rsid w:val="00074B2E"/>
    <w:rsid w:val="00084F6F"/>
    <w:rsid w:val="00086448"/>
    <w:rsid w:val="000900BD"/>
    <w:rsid w:val="0009046A"/>
    <w:rsid w:val="000926A1"/>
    <w:rsid w:val="000928A8"/>
    <w:rsid w:val="0009303A"/>
    <w:rsid w:val="000969AD"/>
    <w:rsid w:val="000A200F"/>
    <w:rsid w:val="000A2928"/>
    <w:rsid w:val="000A534C"/>
    <w:rsid w:val="000A77F9"/>
    <w:rsid w:val="000B357B"/>
    <w:rsid w:val="000B3BDB"/>
    <w:rsid w:val="000B4063"/>
    <w:rsid w:val="000B78FC"/>
    <w:rsid w:val="000C27DE"/>
    <w:rsid w:val="000C39C8"/>
    <w:rsid w:val="000C5DEA"/>
    <w:rsid w:val="000C5FF6"/>
    <w:rsid w:val="000C63F6"/>
    <w:rsid w:val="000C6989"/>
    <w:rsid w:val="000C6F68"/>
    <w:rsid w:val="000D007C"/>
    <w:rsid w:val="000D46ED"/>
    <w:rsid w:val="000D56B5"/>
    <w:rsid w:val="000E1C6C"/>
    <w:rsid w:val="000E201D"/>
    <w:rsid w:val="000E7B31"/>
    <w:rsid w:val="000F221A"/>
    <w:rsid w:val="000F5E59"/>
    <w:rsid w:val="000F6145"/>
    <w:rsid w:val="000F6BD2"/>
    <w:rsid w:val="00103849"/>
    <w:rsid w:val="00105132"/>
    <w:rsid w:val="00105804"/>
    <w:rsid w:val="00106854"/>
    <w:rsid w:val="00106F94"/>
    <w:rsid w:val="0010721C"/>
    <w:rsid w:val="00114ACC"/>
    <w:rsid w:val="00115BFE"/>
    <w:rsid w:val="00117B83"/>
    <w:rsid w:val="00120FBD"/>
    <w:rsid w:val="00121D2B"/>
    <w:rsid w:val="001257C2"/>
    <w:rsid w:val="0012792E"/>
    <w:rsid w:val="00132498"/>
    <w:rsid w:val="00134098"/>
    <w:rsid w:val="00136936"/>
    <w:rsid w:val="00137909"/>
    <w:rsid w:val="00141FC7"/>
    <w:rsid w:val="0014216C"/>
    <w:rsid w:val="00142314"/>
    <w:rsid w:val="001433BF"/>
    <w:rsid w:val="001445F4"/>
    <w:rsid w:val="00146428"/>
    <w:rsid w:val="0014745A"/>
    <w:rsid w:val="00150C33"/>
    <w:rsid w:val="001512C1"/>
    <w:rsid w:val="00151548"/>
    <w:rsid w:val="0015277D"/>
    <w:rsid w:val="00154273"/>
    <w:rsid w:val="001558B3"/>
    <w:rsid w:val="00155FD7"/>
    <w:rsid w:val="00157E3C"/>
    <w:rsid w:val="00160318"/>
    <w:rsid w:val="00164252"/>
    <w:rsid w:val="00166D85"/>
    <w:rsid w:val="001710DA"/>
    <w:rsid w:val="00172811"/>
    <w:rsid w:val="00173C4B"/>
    <w:rsid w:val="00174B0E"/>
    <w:rsid w:val="00174D6D"/>
    <w:rsid w:val="00175DC3"/>
    <w:rsid w:val="00175E38"/>
    <w:rsid w:val="00182838"/>
    <w:rsid w:val="00190DB5"/>
    <w:rsid w:val="001916BB"/>
    <w:rsid w:val="00191B03"/>
    <w:rsid w:val="001956B7"/>
    <w:rsid w:val="001A0A1F"/>
    <w:rsid w:val="001A3D76"/>
    <w:rsid w:val="001A53C5"/>
    <w:rsid w:val="001A5F54"/>
    <w:rsid w:val="001A71D5"/>
    <w:rsid w:val="001A7909"/>
    <w:rsid w:val="001B13FA"/>
    <w:rsid w:val="001B1961"/>
    <w:rsid w:val="001B4EB1"/>
    <w:rsid w:val="001B552A"/>
    <w:rsid w:val="001B5BAD"/>
    <w:rsid w:val="001B7083"/>
    <w:rsid w:val="001C0A66"/>
    <w:rsid w:val="001C3484"/>
    <w:rsid w:val="001C3CF6"/>
    <w:rsid w:val="001D10FB"/>
    <w:rsid w:val="001D28B8"/>
    <w:rsid w:val="001D2C70"/>
    <w:rsid w:val="001D2D30"/>
    <w:rsid w:val="001D4340"/>
    <w:rsid w:val="001E04AD"/>
    <w:rsid w:val="001E0696"/>
    <w:rsid w:val="001E0B93"/>
    <w:rsid w:val="001E1B89"/>
    <w:rsid w:val="001E262D"/>
    <w:rsid w:val="001E4571"/>
    <w:rsid w:val="001F28F1"/>
    <w:rsid w:val="001F563A"/>
    <w:rsid w:val="001F7AF9"/>
    <w:rsid w:val="002022C2"/>
    <w:rsid w:val="00210CCF"/>
    <w:rsid w:val="0021175A"/>
    <w:rsid w:val="00211B01"/>
    <w:rsid w:val="00211B8A"/>
    <w:rsid w:val="00212187"/>
    <w:rsid w:val="00213CCB"/>
    <w:rsid w:val="00213E6E"/>
    <w:rsid w:val="002145ED"/>
    <w:rsid w:val="00215D0C"/>
    <w:rsid w:val="00221020"/>
    <w:rsid w:val="00223112"/>
    <w:rsid w:val="00224A04"/>
    <w:rsid w:val="00231243"/>
    <w:rsid w:val="00231626"/>
    <w:rsid w:val="0023509B"/>
    <w:rsid w:val="00235EB2"/>
    <w:rsid w:val="00237E7F"/>
    <w:rsid w:val="00240F07"/>
    <w:rsid w:val="00241166"/>
    <w:rsid w:val="002415B3"/>
    <w:rsid w:val="00241F6F"/>
    <w:rsid w:val="00242C20"/>
    <w:rsid w:val="002433B6"/>
    <w:rsid w:val="00243E64"/>
    <w:rsid w:val="00244B5A"/>
    <w:rsid w:val="00247084"/>
    <w:rsid w:val="0025171F"/>
    <w:rsid w:val="00252902"/>
    <w:rsid w:val="00255770"/>
    <w:rsid w:val="00260FD0"/>
    <w:rsid w:val="0026117A"/>
    <w:rsid w:val="002617D0"/>
    <w:rsid w:val="00261FEC"/>
    <w:rsid w:val="002626AA"/>
    <w:rsid w:val="00262852"/>
    <w:rsid w:val="002632F9"/>
    <w:rsid w:val="00267A99"/>
    <w:rsid w:val="00267C05"/>
    <w:rsid w:val="0028019E"/>
    <w:rsid w:val="002820A6"/>
    <w:rsid w:val="00283DA5"/>
    <w:rsid w:val="00287F66"/>
    <w:rsid w:val="002A0137"/>
    <w:rsid w:val="002A1846"/>
    <w:rsid w:val="002A4B59"/>
    <w:rsid w:val="002B1106"/>
    <w:rsid w:val="002B3832"/>
    <w:rsid w:val="002B5562"/>
    <w:rsid w:val="002B5A66"/>
    <w:rsid w:val="002C4F75"/>
    <w:rsid w:val="002C645C"/>
    <w:rsid w:val="002C6586"/>
    <w:rsid w:val="002D0F7F"/>
    <w:rsid w:val="002D32CB"/>
    <w:rsid w:val="002D3F44"/>
    <w:rsid w:val="002D5589"/>
    <w:rsid w:val="002D5CCB"/>
    <w:rsid w:val="002E024A"/>
    <w:rsid w:val="002E0D10"/>
    <w:rsid w:val="002E31C7"/>
    <w:rsid w:val="002E6AEF"/>
    <w:rsid w:val="002E746F"/>
    <w:rsid w:val="002E7F3B"/>
    <w:rsid w:val="00300955"/>
    <w:rsid w:val="0030390D"/>
    <w:rsid w:val="00305491"/>
    <w:rsid w:val="00306063"/>
    <w:rsid w:val="00306F38"/>
    <w:rsid w:val="0031155C"/>
    <w:rsid w:val="00311CD5"/>
    <w:rsid w:val="00314125"/>
    <w:rsid w:val="003143CC"/>
    <w:rsid w:val="003146FE"/>
    <w:rsid w:val="00316CBB"/>
    <w:rsid w:val="00316D9B"/>
    <w:rsid w:val="003221B5"/>
    <w:rsid w:val="00323CE8"/>
    <w:rsid w:val="00324AB1"/>
    <w:rsid w:val="00325492"/>
    <w:rsid w:val="00327263"/>
    <w:rsid w:val="00330C3C"/>
    <w:rsid w:val="00331941"/>
    <w:rsid w:val="003327CE"/>
    <w:rsid w:val="00336F31"/>
    <w:rsid w:val="00337CD9"/>
    <w:rsid w:val="003420A5"/>
    <w:rsid w:val="003425C8"/>
    <w:rsid w:val="0034409F"/>
    <w:rsid w:val="00344E05"/>
    <w:rsid w:val="0034687E"/>
    <w:rsid w:val="00347EF9"/>
    <w:rsid w:val="0035204C"/>
    <w:rsid w:val="0035496B"/>
    <w:rsid w:val="00356DC0"/>
    <w:rsid w:val="003576CC"/>
    <w:rsid w:val="00362863"/>
    <w:rsid w:val="003639D3"/>
    <w:rsid w:val="00365916"/>
    <w:rsid w:val="00367989"/>
    <w:rsid w:val="003706E8"/>
    <w:rsid w:val="003712E4"/>
    <w:rsid w:val="00373644"/>
    <w:rsid w:val="0037572F"/>
    <w:rsid w:val="003770E1"/>
    <w:rsid w:val="003773DD"/>
    <w:rsid w:val="00377D88"/>
    <w:rsid w:val="003827BB"/>
    <w:rsid w:val="00384BEE"/>
    <w:rsid w:val="00385E76"/>
    <w:rsid w:val="00386912"/>
    <w:rsid w:val="00387159"/>
    <w:rsid w:val="003914F7"/>
    <w:rsid w:val="003916BF"/>
    <w:rsid w:val="003931F7"/>
    <w:rsid w:val="003948CA"/>
    <w:rsid w:val="0039528C"/>
    <w:rsid w:val="003A01D1"/>
    <w:rsid w:val="003A412B"/>
    <w:rsid w:val="003A6E39"/>
    <w:rsid w:val="003A6EDE"/>
    <w:rsid w:val="003B0C3E"/>
    <w:rsid w:val="003B69B8"/>
    <w:rsid w:val="003B75D3"/>
    <w:rsid w:val="003B7659"/>
    <w:rsid w:val="003C0004"/>
    <w:rsid w:val="003C3AF0"/>
    <w:rsid w:val="003C5E4B"/>
    <w:rsid w:val="003C6969"/>
    <w:rsid w:val="003C6B04"/>
    <w:rsid w:val="003C77A8"/>
    <w:rsid w:val="003D2495"/>
    <w:rsid w:val="003D32F9"/>
    <w:rsid w:val="003D6BC9"/>
    <w:rsid w:val="003D6D9B"/>
    <w:rsid w:val="003D785D"/>
    <w:rsid w:val="003E3CE9"/>
    <w:rsid w:val="003E43E3"/>
    <w:rsid w:val="003E4A53"/>
    <w:rsid w:val="003E5986"/>
    <w:rsid w:val="003E6213"/>
    <w:rsid w:val="003F230B"/>
    <w:rsid w:val="003F6A47"/>
    <w:rsid w:val="0040033B"/>
    <w:rsid w:val="00402D94"/>
    <w:rsid w:val="0040493E"/>
    <w:rsid w:val="00404DDB"/>
    <w:rsid w:val="00405515"/>
    <w:rsid w:val="004058D8"/>
    <w:rsid w:val="004067D1"/>
    <w:rsid w:val="00407822"/>
    <w:rsid w:val="004102B5"/>
    <w:rsid w:val="00410B81"/>
    <w:rsid w:val="0041184F"/>
    <w:rsid w:val="00412C2F"/>
    <w:rsid w:val="004151D5"/>
    <w:rsid w:val="00415557"/>
    <w:rsid w:val="00417C10"/>
    <w:rsid w:val="00422144"/>
    <w:rsid w:val="00422BA6"/>
    <w:rsid w:val="004242E1"/>
    <w:rsid w:val="0043246B"/>
    <w:rsid w:val="00432F85"/>
    <w:rsid w:val="00433616"/>
    <w:rsid w:val="00433E47"/>
    <w:rsid w:val="00450245"/>
    <w:rsid w:val="0045035B"/>
    <w:rsid w:val="004504A6"/>
    <w:rsid w:val="00450616"/>
    <w:rsid w:val="0045105A"/>
    <w:rsid w:val="00456456"/>
    <w:rsid w:val="00457249"/>
    <w:rsid w:val="004572F5"/>
    <w:rsid w:val="00461826"/>
    <w:rsid w:val="00461EA2"/>
    <w:rsid w:val="0046589E"/>
    <w:rsid w:val="00472EA4"/>
    <w:rsid w:val="00475E06"/>
    <w:rsid w:val="00480875"/>
    <w:rsid w:val="00481148"/>
    <w:rsid w:val="00483A9C"/>
    <w:rsid w:val="004858AE"/>
    <w:rsid w:val="00487721"/>
    <w:rsid w:val="00493683"/>
    <w:rsid w:val="00493C00"/>
    <w:rsid w:val="004A4030"/>
    <w:rsid w:val="004A585F"/>
    <w:rsid w:val="004B06C4"/>
    <w:rsid w:val="004B21E8"/>
    <w:rsid w:val="004B5964"/>
    <w:rsid w:val="004B5F45"/>
    <w:rsid w:val="004B5F92"/>
    <w:rsid w:val="004B61F7"/>
    <w:rsid w:val="004C0E27"/>
    <w:rsid w:val="004C2153"/>
    <w:rsid w:val="004C3E0B"/>
    <w:rsid w:val="004C4C78"/>
    <w:rsid w:val="004D1BE1"/>
    <w:rsid w:val="004D5F67"/>
    <w:rsid w:val="004E4D90"/>
    <w:rsid w:val="004E5390"/>
    <w:rsid w:val="004E5DE5"/>
    <w:rsid w:val="004E7607"/>
    <w:rsid w:val="004E7FED"/>
    <w:rsid w:val="004F44EB"/>
    <w:rsid w:val="005011BC"/>
    <w:rsid w:val="00501449"/>
    <w:rsid w:val="00502D22"/>
    <w:rsid w:val="005041BE"/>
    <w:rsid w:val="0050635A"/>
    <w:rsid w:val="00507C75"/>
    <w:rsid w:val="005115BC"/>
    <w:rsid w:val="00512464"/>
    <w:rsid w:val="005136FA"/>
    <w:rsid w:val="00517F9B"/>
    <w:rsid w:val="00522366"/>
    <w:rsid w:val="005230F6"/>
    <w:rsid w:val="00531085"/>
    <w:rsid w:val="00532463"/>
    <w:rsid w:val="0053294B"/>
    <w:rsid w:val="00532C4D"/>
    <w:rsid w:val="00532DD6"/>
    <w:rsid w:val="00533D1C"/>
    <w:rsid w:val="005351E5"/>
    <w:rsid w:val="005363F0"/>
    <w:rsid w:val="0053773F"/>
    <w:rsid w:val="00543833"/>
    <w:rsid w:val="0054534C"/>
    <w:rsid w:val="005534AA"/>
    <w:rsid w:val="00557692"/>
    <w:rsid w:val="00557C55"/>
    <w:rsid w:val="0056184A"/>
    <w:rsid w:val="0056338F"/>
    <w:rsid w:val="00564069"/>
    <w:rsid w:val="00564C5F"/>
    <w:rsid w:val="00565CB0"/>
    <w:rsid w:val="005672BD"/>
    <w:rsid w:val="005727C7"/>
    <w:rsid w:val="00574317"/>
    <w:rsid w:val="00574789"/>
    <w:rsid w:val="00576AA5"/>
    <w:rsid w:val="00580E6F"/>
    <w:rsid w:val="005816CB"/>
    <w:rsid w:val="005825C5"/>
    <w:rsid w:val="005833A4"/>
    <w:rsid w:val="00583528"/>
    <w:rsid w:val="005873DA"/>
    <w:rsid w:val="00587E0E"/>
    <w:rsid w:val="005929BF"/>
    <w:rsid w:val="00594A83"/>
    <w:rsid w:val="005A04C1"/>
    <w:rsid w:val="005A0AEA"/>
    <w:rsid w:val="005A20F1"/>
    <w:rsid w:val="005A3B62"/>
    <w:rsid w:val="005B2BA0"/>
    <w:rsid w:val="005B34DE"/>
    <w:rsid w:val="005B4A0B"/>
    <w:rsid w:val="005C038C"/>
    <w:rsid w:val="005C1D96"/>
    <w:rsid w:val="005C38BF"/>
    <w:rsid w:val="005C5F84"/>
    <w:rsid w:val="005C6544"/>
    <w:rsid w:val="005D3886"/>
    <w:rsid w:val="005E055F"/>
    <w:rsid w:val="005E1296"/>
    <w:rsid w:val="005E3752"/>
    <w:rsid w:val="005E3929"/>
    <w:rsid w:val="005E4C6C"/>
    <w:rsid w:val="005E56F6"/>
    <w:rsid w:val="005E5C99"/>
    <w:rsid w:val="005E7B30"/>
    <w:rsid w:val="005E7D95"/>
    <w:rsid w:val="005F0D2B"/>
    <w:rsid w:val="005F34D3"/>
    <w:rsid w:val="0060261F"/>
    <w:rsid w:val="00602ED6"/>
    <w:rsid w:val="00602EE3"/>
    <w:rsid w:val="00610A05"/>
    <w:rsid w:val="00610A87"/>
    <w:rsid w:val="006163A6"/>
    <w:rsid w:val="00616763"/>
    <w:rsid w:val="00616979"/>
    <w:rsid w:val="00617AC0"/>
    <w:rsid w:val="00620474"/>
    <w:rsid w:val="00620E89"/>
    <w:rsid w:val="006212BB"/>
    <w:rsid w:val="00622683"/>
    <w:rsid w:val="00622D49"/>
    <w:rsid w:val="00622DDE"/>
    <w:rsid w:val="00625358"/>
    <w:rsid w:val="00625778"/>
    <w:rsid w:val="00627DE0"/>
    <w:rsid w:val="00641CED"/>
    <w:rsid w:val="006432CA"/>
    <w:rsid w:val="00650310"/>
    <w:rsid w:val="00650897"/>
    <w:rsid w:val="006510B8"/>
    <w:rsid w:val="00664963"/>
    <w:rsid w:val="0066550D"/>
    <w:rsid w:val="00671AF2"/>
    <w:rsid w:val="00672F70"/>
    <w:rsid w:val="00690194"/>
    <w:rsid w:val="0069100B"/>
    <w:rsid w:val="00692314"/>
    <w:rsid w:val="006925CE"/>
    <w:rsid w:val="00693E2F"/>
    <w:rsid w:val="006943F1"/>
    <w:rsid w:val="00696BAF"/>
    <w:rsid w:val="00697ACC"/>
    <w:rsid w:val="006A1E3F"/>
    <w:rsid w:val="006A3F52"/>
    <w:rsid w:val="006B171F"/>
    <w:rsid w:val="006B3D44"/>
    <w:rsid w:val="006B7C58"/>
    <w:rsid w:val="006C07D2"/>
    <w:rsid w:val="006C5098"/>
    <w:rsid w:val="006C5782"/>
    <w:rsid w:val="006C5A4F"/>
    <w:rsid w:val="006C617C"/>
    <w:rsid w:val="006C66D2"/>
    <w:rsid w:val="006D494F"/>
    <w:rsid w:val="006D7248"/>
    <w:rsid w:val="006D7913"/>
    <w:rsid w:val="006E1CE4"/>
    <w:rsid w:val="006E420C"/>
    <w:rsid w:val="00701476"/>
    <w:rsid w:val="007016DD"/>
    <w:rsid w:val="00702231"/>
    <w:rsid w:val="0070459D"/>
    <w:rsid w:val="007049EA"/>
    <w:rsid w:val="00713033"/>
    <w:rsid w:val="00714B0D"/>
    <w:rsid w:val="007176F1"/>
    <w:rsid w:val="007203BA"/>
    <w:rsid w:val="007211A8"/>
    <w:rsid w:val="00722837"/>
    <w:rsid w:val="00723144"/>
    <w:rsid w:val="00726628"/>
    <w:rsid w:val="00726922"/>
    <w:rsid w:val="0072700C"/>
    <w:rsid w:val="00733FC6"/>
    <w:rsid w:val="0073692E"/>
    <w:rsid w:val="00742ACA"/>
    <w:rsid w:val="00750970"/>
    <w:rsid w:val="00751B4F"/>
    <w:rsid w:val="00752669"/>
    <w:rsid w:val="00755CE0"/>
    <w:rsid w:val="00756736"/>
    <w:rsid w:val="00756997"/>
    <w:rsid w:val="007574A7"/>
    <w:rsid w:val="00757B54"/>
    <w:rsid w:val="0076196F"/>
    <w:rsid w:val="0076373B"/>
    <w:rsid w:val="0076395E"/>
    <w:rsid w:val="0076444A"/>
    <w:rsid w:val="00764827"/>
    <w:rsid w:val="00767068"/>
    <w:rsid w:val="00767A77"/>
    <w:rsid w:val="00770738"/>
    <w:rsid w:val="007748D2"/>
    <w:rsid w:val="00783925"/>
    <w:rsid w:val="00784991"/>
    <w:rsid w:val="00786541"/>
    <w:rsid w:val="00791C30"/>
    <w:rsid w:val="00794BFD"/>
    <w:rsid w:val="0079609F"/>
    <w:rsid w:val="007A007F"/>
    <w:rsid w:val="007A269F"/>
    <w:rsid w:val="007A2739"/>
    <w:rsid w:val="007A3396"/>
    <w:rsid w:val="007A3ED9"/>
    <w:rsid w:val="007A59FA"/>
    <w:rsid w:val="007A7E47"/>
    <w:rsid w:val="007B1607"/>
    <w:rsid w:val="007B1697"/>
    <w:rsid w:val="007B7D08"/>
    <w:rsid w:val="007C0AE4"/>
    <w:rsid w:val="007C26D9"/>
    <w:rsid w:val="007C291B"/>
    <w:rsid w:val="007C71A0"/>
    <w:rsid w:val="007C7AE9"/>
    <w:rsid w:val="007D0DD9"/>
    <w:rsid w:val="007D4E85"/>
    <w:rsid w:val="007D51ED"/>
    <w:rsid w:val="007D527C"/>
    <w:rsid w:val="007D5A6B"/>
    <w:rsid w:val="007D60ED"/>
    <w:rsid w:val="007D6787"/>
    <w:rsid w:val="007D6D42"/>
    <w:rsid w:val="007E1227"/>
    <w:rsid w:val="007E2B78"/>
    <w:rsid w:val="007E3551"/>
    <w:rsid w:val="007E3A2F"/>
    <w:rsid w:val="007E3DC9"/>
    <w:rsid w:val="007E49B7"/>
    <w:rsid w:val="007E4AA9"/>
    <w:rsid w:val="007E4EFB"/>
    <w:rsid w:val="007E56C0"/>
    <w:rsid w:val="007E5D91"/>
    <w:rsid w:val="007E6549"/>
    <w:rsid w:val="007E66B4"/>
    <w:rsid w:val="007E78C9"/>
    <w:rsid w:val="007F7CC8"/>
    <w:rsid w:val="0080286E"/>
    <w:rsid w:val="00803DEF"/>
    <w:rsid w:val="00803E9A"/>
    <w:rsid w:val="0080420C"/>
    <w:rsid w:val="00804AFF"/>
    <w:rsid w:val="008075EA"/>
    <w:rsid w:val="00807F6B"/>
    <w:rsid w:val="0081105B"/>
    <w:rsid w:val="0081216D"/>
    <w:rsid w:val="008121DD"/>
    <w:rsid w:val="00812403"/>
    <w:rsid w:val="008126D1"/>
    <w:rsid w:val="00815EC1"/>
    <w:rsid w:val="00820EC0"/>
    <w:rsid w:val="0082209F"/>
    <w:rsid w:val="00825CAA"/>
    <w:rsid w:val="00831661"/>
    <w:rsid w:val="00835E03"/>
    <w:rsid w:val="00836FE7"/>
    <w:rsid w:val="008412B4"/>
    <w:rsid w:val="00842505"/>
    <w:rsid w:val="00842DDF"/>
    <w:rsid w:val="00842F1E"/>
    <w:rsid w:val="00843EBA"/>
    <w:rsid w:val="008454DD"/>
    <w:rsid w:val="0086203D"/>
    <w:rsid w:val="008645CE"/>
    <w:rsid w:val="00864BB4"/>
    <w:rsid w:val="00870F11"/>
    <w:rsid w:val="0087691B"/>
    <w:rsid w:val="008839F1"/>
    <w:rsid w:val="00883EB6"/>
    <w:rsid w:val="00884C32"/>
    <w:rsid w:val="00884DFD"/>
    <w:rsid w:val="00885A7B"/>
    <w:rsid w:val="008866D1"/>
    <w:rsid w:val="0088722A"/>
    <w:rsid w:val="00892631"/>
    <w:rsid w:val="00893145"/>
    <w:rsid w:val="00893949"/>
    <w:rsid w:val="008947D3"/>
    <w:rsid w:val="008A20BB"/>
    <w:rsid w:val="008A2378"/>
    <w:rsid w:val="008A3D13"/>
    <w:rsid w:val="008A3D14"/>
    <w:rsid w:val="008A416C"/>
    <w:rsid w:val="008A6288"/>
    <w:rsid w:val="008A75AA"/>
    <w:rsid w:val="008A7A4E"/>
    <w:rsid w:val="008A7AA2"/>
    <w:rsid w:val="008B1452"/>
    <w:rsid w:val="008B19D0"/>
    <w:rsid w:val="008B3F93"/>
    <w:rsid w:val="008B5643"/>
    <w:rsid w:val="008B7113"/>
    <w:rsid w:val="008C278B"/>
    <w:rsid w:val="008C3D0C"/>
    <w:rsid w:val="008C6C77"/>
    <w:rsid w:val="008D43DF"/>
    <w:rsid w:val="008D4EF7"/>
    <w:rsid w:val="008D5B69"/>
    <w:rsid w:val="008D730B"/>
    <w:rsid w:val="008E111D"/>
    <w:rsid w:val="008E32EB"/>
    <w:rsid w:val="008E39CA"/>
    <w:rsid w:val="008E6354"/>
    <w:rsid w:val="008F1B65"/>
    <w:rsid w:val="008F2051"/>
    <w:rsid w:val="008F208D"/>
    <w:rsid w:val="008F231A"/>
    <w:rsid w:val="008F3D8F"/>
    <w:rsid w:val="008F4E0D"/>
    <w:rsid w:val="00901477"/>
    <w:rsid w:val="00901C00"/>
    <w:rsid w:val="00902543"/>
    <w:rsid w:val="0090414E"/>
    <w:rsid w:val="00904734"/>
    <w:rsid w:val="00905522"/>
    <w:rsid w:val="00907FD3"/>
    <w:rsid w:val="00913ECD"/>
    <w:rsid w:val="00914189"/>
    <w:rsid w:val="0091465D"/>
    <w:rsid w:val="0091593C"/>
    <w:rsid w:val="009165AC"/>
    <w:rsid w:val="00916E58"/>
    <w:rsid w:val="00923A2F"/>
    <w:rsid w:val="009240A6"/>
    <w:rsid w:val="00925136"/>
    <w:rsid w:val="00925D8A"/>
    <w:rsid w:val="00926E03"/>
    <w:rsid w:val="0093368D"/>
    <w:rsid w:val="009337C5"/>
    <w:rsid w:val="009354D8"/>
    <w:rsid w:val="00936EA2"/>
    <w:rsid w:val="00940028"/>
    <w:rsid w:val="009402DE"/>
    <w:rsid w:val="00940728"/>
    <w:rsid w:val="00943A94"/>
    <w:rsid w:val="00943E0D"/>
    <w:rsid w:val="0095125B"/>
    <w:rsid w:val="00954071"/>
    <w:rsid w:val="0095746C"/>
    <w:rsid w:val="00957B2D"/>
    <w:rsid w:val="00963259"/>
    <w:rsid w:val="0096622D"/>
    <w:rsid w:val="00967F48"/>
    <w:rsid w:val="009730C4"/>
    <w:rsid w:val="00973683"/>
    <w:rsid w:val="0097544C"/>
    <w:rsid w:val="009765AC"/>
    <w:rsid w:val="00981A0F"/>
    <w:rsid w:val="00982A61"/>
    <w:rsid w:val="009847C5"/>
    <w:rsid w:val="00986245"/>
    <w:rsid w:val="009864B1"/>
    <w:rsid w:val="00986929"/>
    <w:rsid w:val="009903AF"/>
    <w:rsid w:val="009907B5"/>
    <w:rsid w:val="00990E52"/>
    <w:rsid w:val="00991070"/>
    <w:rsid w:val="00996273"/>
    <w:rsid w:val="0099752D"/>
    <w:rsid w:val="009A3624"/>
    <w:rsid w:val="009A3CB6"/>
    <w:rsid w:val="009A49AA"/>
    <w:rsid w:val="009B36F8"/>
    <w:rsid w:val="009B3891"/>
    <w:rsid w:val="009B500A"/>
    <w:rsid w:val="009B58DC"/>
    <w:rsid w:val="009C069F"/>
    <w:rsid w:val="009C09AC"/>
    <w:rsid w:val="009C0F95"/>
    <w:rsid w:val="009C1723"/>
    <w:rsid w:val="009C5E79"/>
    <w:rsid w:val="009C61F3"/>
    <w:rsid w:val="009D28C4"/>
    <w:rsid w:val="009D3452"/>
    <w:rsid w:val="009D39CF"/>
    <w:rsid w:val="009D749A"/>
    <w:rsid w:val="009D7CAA"/>
    <w:rsid w:val="009E0705"/>
    <w:rsid w:val="009E18A4"/>
    <w:rsid w:val="009E1CDA"/>
    <w:rsid w:val="009E2A99"/>
    <w:rsid w:val="009E3CE2"/>
    <w:rsid w:val="009E7ADB"/>
    <w:rsid w:val="009E7E8D"/>
    <w:rsid w:val="009F2F1B"/>
    <w:rsid w:val="009F3A49"/>
    <w:rsid w:val="00A00E47"/>
    <w:rsid w:val="00A03B68"/>
    <w:rsid w:val="00A042B2"/>
    <w:rsid w:val="00A0571B"/>
    <w:rsid w:val="00A074F8"/>
    <w:rsid w:val="00A10832"/>
    <w:rsid w:val="00A1089D"/>
    <w:rsid w:val="00A124D2"/>
    <w:rsid w:val="00A1734A"/>
    <w:rsid w:val="00A2434B"/>
    <w:rsid w:val="00A2562F"/>
    <w:rsid w:val="00A25ED9"/>
    <w:rsid w:val="00A3156B"/>
    <w:rsid w:val="00A33F33"/>
    <w:rsid w:val="00A353E9"/>
    <w:rsid w:val="00A35C45"/>
    <w:rsid w:val="00A36A14"/>
    <w:rsid w:val="00A443F9"/>
    <w:rsid w:val="00A448D7"/>
    <w:rsid w:val="00A462D6"/>
    <w:rsid w:val="00A50878"/>
    <w:rsid w:val="00A5228A"/>
    <w:rsid w:val="00A55C7F"/>
    <w:rsid w:val="00A5746F"/>
    <w:rsid w:val="00A57B53"/>
    <w:rsid w:val="00A65004"/>
    <w:rsid w:val="00A77B9F"/>
    <w:rsid w:val="00A8183B"/>
    <w:rsid w:val="00A8354C"/>
    <w:rsid w:val="00A8383E"/>
    <w:rsid w:val="00A85940"/>
    <w:rsid w:val="00A85E62"/>
    <w:rsid w:val="00A87D7A"/>
    <w:rsid w:val="00A90AB0"/>
    <w:rsid w:val="00A9439A"/>
    <w:rsid w:val="00AA1F88"/>
    <w:rsid w:val="00AA333C"/>
    <w:rsid w:val="00AA7990"/>
    <w:rsid w:val="00AA7B9A"/>
    <w:rsid w:val="00AB216E"/>
    <w:rsid w:val="00AB51F2"/>
    <w:rsid w:val="00AB7738"/>
    <w:rsid w:val="00AC0C5D"/>
    <w:rsid w:val="00AC140A"/>
    <w:rsid w:val="00AC168E"/>
    <w:rsid w:val="00AC2190"/>
    <w:rsid w:val="00AD1BAB"/>
    <w:rsid w:val="00AD20B2"/>
    <w:rsid w:val="00AD6F74"/>
    <w:rsid w:val="00AD748F"/>
    <w:rsid w:val="00AE0ECA"/>
    <w:rsid w:val="00AE25B7"/>
    <w:rsid w:val="00AE26C5"/>
    <w:rsid w:val="00AE50A5"/>
    <w:rsid w:val="00AF1E13"/>
    <w:rsid w:val="00AF5224"/>
    <w:rsid w:val="00B01473"/>
    <w:rsid w:val="00B01C1A"/>
    <w:rsid w:val="00B0445B"/>
    <w:rsid w:val="00B0477D"/>
    <w:rsid w:val="00B108D6"/>
    <w:rsid w:val="00B10961"/>
    <w:rsid w:val="00B1108A"/>
    <w:rsid w:val="00B11D80"/>
    <w:rsid w:val="00B12288"/>
    <w:rsid w:val="00B147EA"/>
    <w:rsid w:val="00B14997"/>
    <w:rsid w:val="00B15D8B"/>
    <w:rsid w:val="00B16DCC"/>
    <w:rsid w:val="00B20C78"/>
    <w:rsid w:val="00B213D5"/>
    <w:rsid w:val="00B21608"/>
    <w:rsid w:val="00B229DE"/>
    <w:rsid w:val="00B23F01"/>
    <w:rsid w:val="00B2511A"/>
    <w:rsid w:val="00B268DE"/>
    <w:rsid w:val="00B268F5"/>
    <w:rsid w:val="00B27289"/>
    <w:rsid w:val="00B3006D"/>
    <w:rsid w:val="00B3086C"/>
    <w:rsid w:val="00B33564"/>
    <w:rsid w:val="00B338F5"/>
    <w:rsid w:val="00B34B4B"/>
    <w:rsid w:val="00B431F0"/>
    <w:rsid w:val="00B44183"/>
    <w:rsid w:val="00B44F33"/>
    <w:rsid w:val="00B51519"/>
    <w:rsid w:val="00B51CA4"/>
    <w:rsid w:val="00B54525"/>
    <w:rsid w:val="00B56112"/>
    <w:rsid w:val="00B5697A"/>
    <w:rsid w:val="00B576A0"/>
    <w:rsid w:val="00B57E91"/>
    <w:rsid w:val="00B61883"/>
    <w:rsid w:val="00B61BF6"/>
    <w:rsid w:val="00B62D1D"/>
    <w:rsid w:val="00B63D04"/>
    <w:rsid w:val="00B65E01"/>
    <w:rsid w:val="00B666D6"/>
    <w:rsid w:val="00B71E3E"/>
    <w:rsid w:val="00B8097E"/>
    <w:rsid w:val="00B81233"/>
    <w:rsid w:val="00B86DBF"/>
    <w:rsid w:val="00B87862"/>
    <w:rsid w:val="00B93773"/>
    <w:rsid w:val="00B94D58"/>
    <w:rsid w:val="00B96EC8"/>
    <w:rsid w:val="00B974A8"/>
    <w:rsid w:val="00B97F87"/>
    <w:rsid w:val="00BA29CA"/>
    <w:rsid w:val="00BA2D36"/>
    <w:rsid w:val="00BA3E84"/>
    <w:rsid w:val="00BA7BF8"/>
    <w:rsid w:val="00BB056A"/>
    <w:rsid w:val="00BB0BCF"/>
    <w:rsid w:val="00BB209C"/>
    <w:rsid w:val="00BB42C2"/>
    <w:rsid w:val="00BB457D"/>
    <w:rsid w:val="00BB59E1"/>
    <w:rsid w:val="00BB5CD8"/>
    <w:rsid w:val="00BB5CFA"/>
    <w:rsid w:val="00BC41B9"/>
    <w:rsid w:val="00BD225E"/>
    <w:rsid w:val="00BE0124"/>
    <w:rsid w:val="00BE1C44"/>
    <w:rsid w:val="00BE2149"/>
    <w:rsid w:val="00BE31F2"/>
    <w:rsid w:val="00BE6CAC"/>
    <w:rsid w:val="00BF1C48"/>
    <w:rsid w:val="00BF3CCD"/>
    <w:rsid w:val="00BF5927"/>
    <w:rsid w:val="00BF6518"/>
    <w:rsid w:val="00BF7F64"/>
    <w:rsid w:val="00C00431"/>
    <w:rsid w:val="00C013B9"/>
    <w:rsid w:val="00C05104"/>
    <w:rsid w:val="00C05CAC"/>
    <w:rsid w:val="00C06ACE"/>
    <w:rsid w:val="00C11FB0"/>
    <w:rsid w:val="00C13807"/>
    <w:rsid w:val="00C20D24"/>
    <w:rsid w:val="00C21DE4"/>
    <w:rsid w:val="00C25E6E"/>
    <w:rsid w:val="00C27CE7"/>
    <w:rsid w:val="00C320D8"/>
    <w:rsid w:val="00C35EFF"/>
    <w:rsid w:val="00C3731B"/>
    <w:rsid w:val="00C405BA"/>
    <w:rsid w:val="00C41843"/>
    <w:rsid w:val="00C45480"/>
    <w:rsid w:val="00C467AF"/>
    <w:rsid w:val="00C47C46"/>
    <w:rsid w:val="00C5114C"/>
    <w:rsid w:val="00C512EB"/>
    <w:rsid w:val="00C51C22"/>
    <w:rsid w:val="00C537D4"/>
    <w:rsid w:val="00C55ED4"/>
    <w:rsid w:val="00C573C8"/>
    <w:rsid w:val="00C57A2F"/>
    <w:rsid w:val="00C616EF"/>
    <w:rsid w:val="00C64648"/>
    <w:rsid w:val="00C66405"/>
    <w:rsid w:val="00C67BCB"/>
    <w:rsid w:val="00C704FD"/>
    <w:rsid w:val="00C713B2"/>
    <w:rsid w:val="00C71CA7"/>
    <w:rsid w:val="00C7577E"/>
    <w:rsid w:val="00C7591C"/>
    <w:rsid w:val="00C76251"/>
    <w:rsid w:val="00C82BCE"/>
    <w:rsid w:val="00C879C0"/>
    <w:rsid w:val="00C90100"/>
    <w:rsid w:val="00C95223"/>
    <w:rsid w:val="00CA03D6"/>
    <w:rsid w:val="00CA0902"/>
    <w:rsid w:val="00CA636E"/>
    <w:rsid w:val="00CB0A37"/>
    <w:rsid w:val="00CB1BB7"/>
    <w:rsid w:val="00CB1DC7"/>
    <w:rsid w:val="00CB6068"/>
    <w:rsid w:val="00CB64CC"/>
    <w:rsid w:val="00CC0F9D"/>
    <w:rsid w:val="00CC40CF"/>
    <w:rsid w:val="00CC4618"/>
    <w:rsid w:val="00CC6728"/>
    <w:rsid w:val="00CC7C99"/>
    <w:rsid w:val="00CC7CD0"/>
    <w:rsid w:val="00CD0992"/>
    <w:rsid w:val="00CD19A7"/>
    <w:rsid w:val="00CD1B2F"/>
    <w:rsid w:val="00CD3C74"/>
    <w:rsid w:val="00CD5DD8"/>
    <w:rsid w:val="00CD5FBA"/>
    <w:rsid w:val="00CD66DB"/>
    <w:rsid w:val="00CD6CB5"/>
    <w:rsid w:val="00CD7278"/>
    <w:rsid w:val="00CE2E0A"/>
    <w:rsid w:val="00CE3438"/>
    <w:rsid w:val="00CE4DBF"/>
    <w:rsid w:val="00CE7183"/>
    <w:rsid w:val="00CF0715"/>
    <w:rsid w:val="00CF24CC"/>
    <w:rsid w:val="00CF3773"/>
    <w:rsid w:val="00CF6452"/>
    <w:rsid w:val="00D02FEB"/>
    <w:rsid w:val="00D1189C"/>
    <w:rsid w:val="00D170A4"/>
    <w:rsid w:val="00D21607"/>
    <w:rsid w:val="00D22488"/>
    <w:rsid w:val="00D22554"/>
    <w:rsid w:val="00D27F1D"/>
    <w:rsid w:val="00D31BEE"/>
    <w:rsid w:val="00D41623"/>
    <w:rsid w:val="00D43114"/>
    <w:rsid w:val="00D43AD6"/>
    <w:rsid w:val="00D5053D"/>
    <w:rsid w:val="00D51F62"/>
    <w:rsid w:val="00D52006"/>
    <w:rsid w:val="00D53824"/>
    <w:rsid w:val="00D538AD"/>
    <w:rsid w:val="00D555FB"/>
    <w:rsid w:val="00D56E79"/>
    <w:rsid w:val="00D5794E"/>
    <w:rsid w:val="00D60B07"/>
    <w:rsid w:val="00D724CC"/>
    <w:rsid w:val="00D77A00"/>
    <w:rsid w:val="00D800C1"/>
    <w:rsid w:val="00D82C87"/>
    <w:rsid w:val="00D84027"/>
    <w:rsid w:val="00D875DD"/>
    <w:rsid w:val="00D947F5"/>
    <w:rsid w:val="00D96B25"/>
    <w:rsid w:val="00DA01C8"/>
    <w:rsid w:val="00DA5393"/>
    <w:rsid w:val="00DA6048"/>
    <w:rsid w:val="00DA66F5"/>
    <w:rsid w:val="00DB0570"/>
    <w:rsid w:val="00DB0700"/>
    <w:rsid w:val="00DB1513"/>
    <w:rsid w:val="00DB2DEC"/>
    <w:rsid w:val="00DB55AC"/>
    <w:rsid w:val="00DB5AC8"/>
    <w:rsid w:val="00DB6BDF"/>
    <w:rsid w:val="00DC0154"/>
    <w:rsid w:val="00DC0338"/>
    <w:rsid w:val="00DC19A2"/>
    <w:rsid w:val="00DC636B"/>
    <w:rsid w:val="00DD02E3"/>
    <w:rsid w:val="00DD3B2B"/>
    <w:rsid w:val="00DD6447"/>
    <w:rsid w:val="00DE0859"/>
    <w:rsid w:val="00DE264D"/>
    <w:rsid w:val="00DE42DC"/>
    <w:rsid w:val="00DF3A9B"/>
    <w:rsid w:val="00DF5B9F"/>
    <w:rsid w:val="00DF5D5F"/>
    <w:rsid w:val="00E012EE"/>
    <w:rsid w:val="00E07A54"/>
    <w:rsid w:val="00E11C4A"/>
    <w:rsid w:val="00E12332"/>
    <w:rsid w:val="00E143E7"/>
    <w:rsid w:val="00E14F09"/>
    <w:rsid w:val="00E17F98"/>
    <w:rsid w:val="00E233AF"/>
    <w:rsid w:val="00E2374A"/>
    <w:rsid w:val="00E23FE3"/>
    <w:rsid w:val="00E317F3"/>
    <w:rsid w:val="00E31D6D"/>
    <w:rsid w:val="00E32577"/>
    <w:rsid w:val="00E349AE"/>
    <w:rsid w:val="00E35C15"/>
    <w:rsid w:val="00E36DBE"/>
    <w:rsid w:val="00E41B2A"/>
    <w:rsid w:val="00E43494"/>
    <w:rsid w:val="00E43E60"/>
    <w:rsid w:val="00E4410A"/>
    <w:rsid w:val="00E44C4E"/>
    <w:rsid w:val="00E472B4"/>
    <w:rsid w:val="00E47B2B"/>
    <w:rsid w:val="00E50B28"/>
    <w:rsid w:val="00E52BB2"/>
    <w:rsid w:val="00E55861"/>
    <w:rsid w:val="00E62ABA"/>
    <w:rsid w:val="00E62C0A"/>
    <w:rsid w:val="00E635E9"/>
    <w:rsid w:val="00E638AB"/>
    <w:rsid w:val="00E7179A"/>
    <w:rsid w:val="00E71FDC"/>
    <w:rsid w:val="00E72133"/>
    <w:rsid w:val="00E75369"/>
    <w:rsid w:val="00E76C35"/>
    <w:rsid w:val="00E7754A"/>
    <w:rsid w:val="00E803E1"/>
    <w:rsid w:val="00E816F6"/>
    <w:rsid w:val="00E819A4"/>
    <w:rsid w:val="00E8468F"/>
    <w:rsid w:val="00E854B3"/>
    <w:rsid w:val="00E8601C"/>
    <w:rsid w:val="00E861D2"/>
    <w:rsid w:val="00E8661E"/>
    <w:rsid w:val="00E95796"/>
    <w:rsid w:val="00E95AFF"/>
    <w:rsid w:val="00EA25D0"/>
    <w:rsid w:val="00EA400F"/>
    <w:rsid w:val="00EA4819"/>
    <w:rsid w:val="00EA59B4"/>
    <w:rsid w:val="00EA5E53"/>
    <w:rsid w:val="00EB30DD"/>
    <w:rsid w:val="00EB7AC0"/>
    <w:rsid w:val="00EC09FF"/>
    <w:rsid w:val="00EC3483"/>
    <w:rsid w:val="00EC5DC6"/>
    <w:rsid w:val="00ED2FE7"/>
    <w:rsid w:val="00ED43C5"/>
    <w:rsid w:val="00ED6033"/>
    <w:rsid w:val="00EE42C0"/>
    <w:rsid w:val="00EE46DA"/>
    <w:rsid w:val="00EE48E9"/>
    <w:rsid w:val="00EE525A"/>
    <w:rsid w:val="00EE6016"/>
    <w:rsid w:val="00EE60D5"/>
    <w:rsid w:val="00EE6E6F"/>
    <w:rsid w:val="00EF2D53"/>
    <w:rsid w:val="00EF6BF0"/>
    <w:rsid w:val="00EF6ED2"/>
    <w:rsid w:val="00EF7C38"/>
    <w:rsid w:val="00F001B2"/>
    <w:rsid w:val="00F011A2"/>
    <w:rsid w:val="00F05AFC"/>
    <w:rsid w:val="00F07E17"/>
    <w:rsid w:val="00F10A3B"/>
    <w:rsid w:val="00F116E3"/>
    <w:rsid w:val="00F15AC8"/>
    <w:rsid w:val="00F17D9A"/>
    <w:rsid w:val="00F210E8"/>
    <w:rsid w:val="00F2467A"/>
    <w:rsid w:val="00F33CDA"/>
    <w:rsid w:val="00F3525D"/>
    <w:rsid w:val="00F35675"/>
    <w:rsid w:val="00F356F1"/>
    <w:rsid w:val="00F37ECF"/>
    <w:rsid w:val="00F42B2F"/>
    <w:rsid w:val="00F4335A"/>
    <w:rsid w:val="00F43777"/>
    <w:rsid w:val="00F4591F"/>
    <w:rsid w:val="00F53744"/>
    <w:rsid w:val="00F53E14"/>
    <w:rsid w:val="00F55873"/>
    <w:rsid w:val="00F5636A"/>
    <w:rsid w:val="00F601C1"/>
    <w:rsid w:val="00F653AD"/>
    <w:rsid w:val="00F66B96"/>
    <w:rsid w:val="00F70D72"/>
    <w:rsid w:val="00F7310B"/>
    <w:rsid w:val="00F73C14"/>
    <w:rsid w:val="00F76AAB"/>
    <w:rsid w:val="00F80319"/>
    <w:rsid w:val="00F814B6"/>
    <w:rsid w:val="00F84AF6"/>
    <w:rsid w:val="00F8532C"/>
    <w:rsid w:val="00F87C04"/>
    <w:rsid w:val="00F87D88"/>
    <w:rsid w:val="00F87F88"/>
    <w:rsid w:val="00F9443F"/>
    <w:rsid w:val="00F94584"/>
    <w:rsid w:val="00F94FF7"/>
    <w:rsid w:val="00F96021"/>
    <w:rsid w:val="00FA2F66"/>
    <w:rsid w:val="00FA5D68"/>
    <w:rsid w:val="00FA5DA2"/>
    <w:rsid w:val="00FA65E2"/>
    <w:rsid w:val="00FA7B25"/>
    <w:rsid w:val="00FB04E3"/>
    <w:rsid w:val="00FB0640"/>
    <w:rsid w:val="00FB3083"/>
    <w:rsid w:val="00FB40A0"/>
    <w:rsid w:val="00FB44B9"/>
    <w:rsid w:val="00FB4678"/>
    <w:rsid w:val="00FB53BE"/>
    <w:rsid w:val="00FC4DB4"/>
    <w:rsid w:val="00FC659F"/>
    <w:rsid w:val="00FD1743"/>
    <w:rsid w:val="00FD5CDA"/>
    <w:rsid w:val="00FD6240"/>
    <w:rsid w:val="00FD632D"/>
    <w:rsid w:val="00FE35D9"/>
    <w:rsid w:val="00FE3613"/>
    <w:rsid w:val="00FE3A01"/>
    <w:rsid w:val="00FE3F4B"/>
    <w:rsid w:val="00FE5112"/>
    <w:rsid w:val="00FE5B9C"/>
    <w:rsid w:val="00FE5CCC"/>
    <w:rsid w:val="00FE754A"/>
    <w:rsid w:val="00FE7F52"/>
    <w:rsid w:val="00FF0FEA"/>
    <w:rsid w:val="00FF1707"/>
    <w:rsid w:val="00FF35D2"/>
    <w:rsid w:val="00FF38B8"/>
    <w:rsid w:val="00FF3CF2"/>
    <w:rsid w:val="00FF483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D47D7DD"/>
  <w15:chartTrackingRefBased/>
  <w15:docId w15:val="{0189A68D-6751-455B-993D-445062F8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autoSpaceDE w:val="0"/>
    </w:pPr>
    <w:rPr>
      <w:rFonts w:ascii="Tahoma" w:hAnsi="Tahoma" w:cs="Tahoma"/>
      <w:sz w:val="20"/>
      <w:szCs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rPr>
      <w:rFonts w:ascii="Verdana" w:hAnsi="Verdana"/>
      <w:b/>
      <w:b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3">
    <w:name w:val="Body Text 3"/>
    <w:basedOn w:val="Normal"/>
    <w:rPr>
      <w:rFonts w:ascii="Verdana" w:hAnsi="Verdana"/>
      <w:b/>
      <w:bCs/>
      <w:sz w:val="18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semiHidden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99"/>
    <w:qFormat/>
    <w:rsid w:val="001F28F1"/>
    <w:pPr>
      <w:ind w:left="720"/>
    </w:pPr>
  </w:style>
  <w:style w:type="character" w:customStyle="1" w:styleId="HeaderChar">
    <w:name w:val="Header Char"/>
    <w:link w:val="Header"/>
    <w:uiPriority w:val="99"/>
    <w:rsid w:val="001433B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14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33BF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37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8C3D0C"/>
    <w:rPr>
      <w:sz w:val="20"/>
      <w:szCs w:val="20"/>
    </w:rPr>
  </w:style>
  <w:style w:type="character" w:customStyle="1" w:styleId="FootnoteTextChar">
    <w:name w:val="Footnote Text Char"/>
    <w:link w:val="FootnoteText"/>
    <w:rsid w:val="008C3D0C"/>
    <w:rPr>
      <w:lang w:eastAsia="ar-SA"/>
    </w:rPr>
  </w:style>
  <w:style w:type="character" w:styleId="FootnoteReference">
    <w:name w:val="footnote reference"/>
    <w:rsid w:val="008C3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H:\Verinon_Office\My_Documents\My%20Documents\Local%20Settings\Application%20Data\Opera\Opera\Local%20Settings\AppData\Local\Microsoft\Windows\WINDOWS\Local%20Settings\Temp\Administrator.NIHARFN8\suresh\Desktop\Certificate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ED9D-8799-4CB9-97F1-19F2D3E6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26012</TotalTime>
  <Pages>11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HUSSAIN</vt:lpstr>
    </vt:vector>
  </TitlesOfParts>
  <Company>Registered Company</Company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HUSSAIN</dc:title>
  <dc:subject/>
  <dc:creator>Pradeep</dc:creator>
  <cp:keywords>Public</cp:keywords>
  <cp:lastModifiedBy>kris k</cp:lastModifiedBy>
  <cp:revision>286</cp:revision>
  <cp:lastPrinted>2006-10-03T16:34:00Z</cp:lastPrinted>
  <dcterms:created xsi:type="dcterms:W3CDTF">2019-05-06T19:57:00Z</dcterms:created>
  <dcterms:modified xsi:type="dcterms:W3CDTF">2019-10-18T17:43:00Z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04a6edb7-7226-4489-a5bb-5d829968e007</vt:lpwstr>
  </property>
  <property fmtid="{D5CDD505-2E9C-101B-9397-08002B2CF9AE}" pid="3" name="TDDCSClassification">
    <vt:lpwstr>Public</vt:lpwstr>
  </property>
  <property fmtid="{D5CDD505-2E9C-101B-9397-08002B2CF9AE}" pid="4" name="kjhasxiQ">
    <vt:lpwstr>Public</vt:lpwstr>
  </property>
  <property fmtid="{D5CDD505-2E9C-101B-9397-08002B2CF9AE}" pid="5" name="MSIP_Label_3db7c0f8-6d74-4949-a071-f96ae6f0ad08_Enabled">
    <vt:lpwstr>True</vt:lpwstr>
  </property>
  <property fmtid="{D5CDD505-2E9C-101B-9397-08002B2CF9AE}" pid="6" name="MSIP_Label_3db7c0f8-6d74-4949-a071-f96ae6f0ad08_SiteId">
    <vt:lpwstr>d9da684f-2c03-432a-a7b6-ed714ffc7683</vt:lpwstr>
  </property>
  <property fmtid="{D5CDD505-2E9C-101B-9397-08002B2CF9AE}" pid="7" name="MSIP_Label_3db7c0f8-6d74-4949-a071-f96ae6f0ad08_Owner">
    <vt:lpwstr>Krishna.Z.Kambampati@td.com</vt:lpwstr>
  </property>
  <property fmtid="{D5CDD505-2E9C-101B-9397-08002B2CF9AE}" pid="8" name="MSIP_Label_3db7c0f8-6d74-4949-a071-f96ae6f0ad08_SetDate">
    <vt:lpwstr>2018-09-11T20:06:12.0853428Z</vt:lpwstr>
  </property>
  <property fmtid="{D5CDD505-2E9C-101B-9397-08002B2CF9AE}" pid="9" name="MSIP_Label_3db7c0f8-6d74-4949-a071-f96ae6f0ad08_Name">
    <vt:lpwstr>Public</vt:lpwstr>
  </property>
  <property fmtid="{D5CDD505-2E9C-101B-9397-08002B2CF9AE}" pid="10" name="MSIP_Label_3db7c0f8-6d74-4949-a071-f96ae6f0ad08_Application">
    <vt:lpwstr>Microsoft Azure Information Protection</vt:lpwstr>
  </property>
  <property fmtid="{D5CDD505-2E9C-101B-9397-08002B2CF9AE}" pid="11" name="MSIP_Label_3db7c0f8-6d74-4949-a071-f96ae6f0ad08_Extended_MSFT_Method">
    <vt:lpwstr>Manual</vt:lpwstr>
  </property>
  <property fmtid="{D5CDD505-2E9C-101B-9397-08002B2CF9AE}" pid="12" name="TD_Classification">
    <vt:lpwstr>Public</vt:lpwstr>
  </property>
</Properties>
</file>