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075" w:type="dxa"/>
        <w:tblLayout w:type="fixed"/>
        <w:tblLook w:val="0000" w:firstRow="0" w:lastRow="0" w:firstColumn="0" w:lastColumn="0" w:noHBand="0" w:noVBand="0"/>
      </w:tblPr>
      <w:tblGrid>
        <w:gridCol w:w="9180"/>
        <w:gridCol w:w="4633"/>
        <w:gridCol w:w="3262"/>
      </w:tblGrid>
      <w:tr w:rsidR="002C48E6" w14:paraId="424FCFA0" w14:textId="77777777" w:rsidTr="00197898">
        <w:trPr>
          <w:trHeight w:val="251"/>
        </w:trPr>
        <w:tc>
          <w:tcPr>
            <w:tcW w:w="13813" w:type="dxa"/>
            <w:gridSpan w:val="2"/>
            <w:tcBorders>
              <w:bottom w:val="single" w:sz="4" w:space="0" w:color="000000"/>
            </w:tcBorders>
            <w:shd w:val="clear" w:color="auto" w:fill="auto"/>
          </w:tcPr>
          <w:p w14:paraId="35131A6D" w14:textId="77777777" w:rsidR="002C48E6" w:rsidRDefault="001E5DFC">
            <w:pPr>
              <w:pStyle w:val="NoSpacing"/>
              <w:rPr>
                <w:color w:val="0F243E"/>
              </w:rPr>
            </w:pPr>
            <w:r>
              <w:rPr>
                <w:rStyle w:val="Hyperlink"/>
                <w:color w:val="0F243E"/>
              </w:rPr>
              <w:fldChar w:fldCharType="begin"/>
            </w:r>
            <w:r>
              <w:rPr>
                <w:rStyle w:val="Hyperlink"/>
                <w:color w:val="0F243E"/>
              </w:rPr>
              <w:instrText xml:space="preserve"> HYPERLINK "mailto:skvinoth1989@gmail.com" </w:instrText>
            </w:r>
            <w:r>
              <w:rPr>
                <w:rStyle w:val="Hyperlink"/>
                <w:color w:val="0F243E"/>
              </w:rPr>
              <w:fldChar w:fldCharType="separate"/>
            </w:r>
            <w:r w:rsidR="002C48E6">
              <w:rPr>
                <w:rStyle w:val="Hyperlink"/>
                <w:color w:val="0F243E"/>
              </w:rPr>
              <w:t>skvinoth1989@gmail.com</w:t>
            </w:r>
            <w:r>
              <w:rPr>
                <w:rStyle w:val="Hyperlink"/>
                <w:color w:val="0F243E"/>
              </w:rPr>
              <w:fldChar w:fldCharType="end"/>
            </w:r>
          </w:p>
          <w:p w14:paraId="6FE43673" w14:textId="77777777" w:rsidR="002C48E6" w:rsidRDefault="002C48E6">
            <w:pPr>
              <w:pStyle w:val="NoSpacing"/>
              <w:tabs>
                <w:tab w:val="left" w:pos="4365"/>
              </w:tabs>
              <w:rPr>
                <w:color w:val="0F243E"/>
              </w:rPr>
            </w:pPr>
            <w:r>
              <w:rPr>
                <w:color w:val="0F243E"/>
              </w:rPr>
              <w:t>Mobile: +91 9789345100</w:t>
            </w:r>
            <w:r>
              <w:rPr>
                <w:color w:val="0F243E"/>
              </w:rPr>
              <w:tab/>
            </w:r>
          </w:p>
          <w:p w14:paraId="672A6659" w14:textId="77777777" w:rsidR="002C48E6" w:rsidRDefault="002C48E6">
            <w:pPr>
              <w:pStyle w:val="NoSpacing"/>
              <w:rPr>
                <w:color w:val="0F243E"/>
              </w:rPr>
            </w:pPr>
          </w:p>
        </w:tc>
        <w:tc>
          <w:tcPr>
            <w:tcW w:w="3262" w:type="dxa"/>
            <w:shd w:val="clear" w:color="auto" w:fill="auto"/>
          </w:tcPr>
          <w:p w14:paraId="0A37501D" w14:textId="77777777" w:rsidR="002C48E6" w:rsidRDefault="002C48E6">
            <w:pPr>
              <w:pStyle w:val="NoSpacing"/>
              <w:snapToGrid w:val="0"/>
              <w:ind w:left="2880" w:hanging="2880"/>
              <w:jc w:val="both"/>
              <w:rPr>
                <w:color w:val="0F243E"/>
              </w:rPr>
            </w:pPr>
          </w:p>
        </w:tc>
      </w:tr>
      <w:tr w:rsidR="002C48E6" w14:paraId="6DFE047E" w14:textId="77777777" w:rsidTr="00197898">
        <w:trPr>
          <w:trHeight w:val="53"/>
        </w:trPr>
        <w:tc>
          <w:tcPr>
            <w:tcW w:w="9180" w:type="dxa"/>
            <w:shd w:val="clear" w:color="auto" w:fill="auto"/>
          </w:tcPr>
          <w:p w14:paraId="5DAB6C7B" w14:textId="77777777" w:rsidR="002C48E6" w:rsidRDefault="002C48E6">
            <w:pPr>
              <w:pStyle w:val="NoSpacing"/>
              <w:snapToGrid w:val="0"/>
              <w:rPr>
                <w:color w:val="0F243E"/>
              </w:rPr>
            </w:pPr>
          </w:p>
          <w:p w14:paraId="094155E4" w14:textId="77777777" w:rsidR="002C48E6" w:rsidRPr="00562F2D" w:rsidRDefault="002C48E6">
            <w:pPr>
              <w:pStyle w:val="mtgsection"/>
              <w:rPr>
                <w:b w:val="0"/>
              </w:rPr>
            </w:pPr>
            <w:r w:rsidRPr="00562F2D">
              <w:rPr>
                <w:rStyle w:val="Strong"/>
                <w:b/>
              </w:rPr>
              <w:t>Objective:</w:t>
            </w:r>
            <w:r w:rsidRPr="00562F2D">
              <w:rPr>
                <w:rStyle w:val="Strong"/>
                <w:b/>
              </w:rPr>
              <w:tab/>
            </w:r>
          </w:p>
          <w:p w14:paraId="02EB378F" w14:textId="77777777" w:rsidR="002C48E6" w:rsidRDefault="002C48E6">
            <w:pPr>
              <w:pStyle w:val="NoSpacing"/>
              <w:ind w:firstLine="720"/>
              <w:jc w:val="both"/>
              <w:rPr>
                <w:rFonts w:ascii="Verdana" w:hAnsi="Verdana" w:cs="Verdana"/>
                <w:sz w:val="20"/>
                <w:szCs w:val="20"/>
              </w:rPr>
            </w:pPr>
          </w:p>
          <w:p w14:paraId="3F05710F" w14:textId="77777777" w:rsidR="002C48E6" w:rsidRDefault="002C48E6" w:rsidP="00847BE8">
            <w:pPr>
              <w:pStyle w:val="NoSpacing"/>
              <w:ind w:firstLine="720"/>
              <w:jc w:val="both"/>
              <w:rPr>
                <w:color w:val="0F243E"/>
              </w:rPr>
            </w:pPr>
            <w:r>
              <w:t>Seeking an optimum position with industrial leaders in the IT industry, where I can utilize my skills and abilities which can offer professional growth while being resourceful, Innovative and flexible</w:t>
            </w:r>
            <w:r w:rsidR="00847BE8">
              <w:t>.</w:t>
            </w:r>
          </w:p>
        </w:tc>
        <w:tc>
          <w:tcPr>
            <w:tcW w:w="7895" w:type="dxa"/>
            <w:gridSpan w:val="2"/>
            <w:shd w:val="clear" w:color="auto" w:fill="auto"/>
          </w:tcPr>
          <w:p w14:paraId="6A05A809" w14:textId="77777777" w:rsidR="002C48E6" w:rsidRDefault="002C48E6">
            <w:pPr>
              <w:pStyle w:val="NoSpacing"/>
              <w:snapToGrid w:val="0"/>
              <w:ind w:left="2880" w:hanging="2880"/>
              <w:jc w:val="both"/>
              <w:rPr>
                <w:color w:val="0F243E"/>
              </w:rPr>
            </w:pPr>
          </w:p>
          <w:p w14:paraId="5A39BBE3" w14:textId="77777777" w:rsidR="002C48E6" w:rsidRDefault="002C48E6">
            <w:pPr>
              <w:pStyle w:val="NoSpacing"/>
              <w:ind w:left="2880" w:hanging="2880"/>
              <w:jc w:val="both"/>
              <w:rPr>
                <w:color w:val="0F243E"/>
              </w:rPr>
            </w:pPr>
          </w:p>
          <w:p w14:paraId="41C8F396" w14:textId="77777777" w:rsidR="002C48E6" w:rsidRDefault="002C48E6">
            <w:pPr>
              <w:pStyle w:val="NoSpacing"/>
              <w:jc w:val="both"/>
              <w:rPr>
                <w:color w:val="0F243E"/>
              </w:rPr>
            </w:pPr>
          </w:p>
          <w:p w14:paraId="72A3D3EC" w14:textId="77777777" w:rsidR="002C48E6" w:rsidRDefault="002C48E6">
            <w:pPr>
              <w:pStyle w:val="NoSpacing"/>
              <w:ind w:hanging="4122"/>
              <w:jc w:val="both"/>
              <w:rPr>
                <w:color w:val="0F243E"/>
              </w:rPr>
            </w:pPr>
          </w:p>
          <w:p w14:paraId="0D0B940D" w14:textId="77777777" w:rsidR="002C48E6" w:rsidRDefault="002C48E6">
            <w:pPr>
              <w:pStyle w:val="NoSpacing"/>
              <w:ind w:left="2880" w:hanging="2880"/>
              <w:jc w:val="both"/>
              <w:rPr>
                <w:color w:val="0F243E"/>
              </w:rPr>
            </w:pPr>
          </w:p>
        </w:tc>
      </w:tr>
    </w:tbl>
    <w:p w14:paraId="473AB388" w14:textId="77777777" w:rsidR="002C48E6" w:rsidRPr="00562F2D" w:rsidRDefault="002C48E6">
      <w:pPr>
        <w:pStyle w:val="mtgsection"/>
        <w:rPr>
          <w:b w:val="0"/>
        </w:rPr>
      </w:pPr>
      <w:r w:rsidRPr="00562F2D">
        <w:rPr>
          <w:rStyle w:val="Strong"/>
          <w:b/>
        </w:rPr>
        <w:t>Professional Experience Summary:</w:t>
      </w:r>
      <w:r w:rsidRPr="00562F2D">
        <w:rPr>
          <w:rStyle w:val="Strong"/>
          <w:b/>
        </w:rPr>
        <w:tab/>
      </w:r>
    </w:p>
    <w:p w14:paraId="0E27B00A" w14:textId="77777777" w:rsidR="002C48E6" w:rsidRDefault="002C48E6">
      <w:pPr>
        <w:tabs>
          <w:tab w:val="center" w:pos="5040"/>
          <w:tab w:val="right" w:pos="9000"/>
        </w:tabs>
        <w:spacing w:line="360" w:lineRule="auto"/>
        <w:jc w:val="both"/>
        <w:rPr>
          <w:rFonts w:ascii="Verdana" w:hAnsi="Verdana" w:cs="Verdana"/>
          <w:sz w:val="20"/>
          <w:szCs w:val="20"/>
        </w:rPr>
      </w:pPr>
    </w:p>
    <w:p w14:paraId="0FFD7FB7" w14:textId="466974D5" w:rsidR="002C48E6" w:rsidRDefault="002C48E6">
      <w:pPr>
        <w:numPr>
          <w:ilvl w:val="0"/>
          <w:numId w:val="8"/>
        </w:numPr>
        <w:spacing w:line="360" w:lineRule="auto"/>
        <w:jc w:val="both"/>
        <w:rPr>
          <w:bCs/>
          <w:sz w:val="22"/>
          <w:szCs w:val="22"/>
        </w:rPr>
      </w:pPr>
      <w:r>
        <w:rPr>
          <w:rFonts w:ascii="Verdana" w:hAnsi="Verdana" w:cs="Verdana"/>
          <w:sz w:val="20"/>
          <w:szCs w:val="20"/>
        </w:rPr>
        <w:t xml:space="preserve">Having </w:t>
      </w:r>
      <w:r w:rsidR="004531C2">
        <w:rPr>
          <w:rFonts w:ascii="Verdana" w:hAnsi="Verdana" w:cs="Verdana"/>
          <w:b/>
          <w:sz w:val="20"/>
          <w:szCs w:val="20"/>
        </w:rPr>
        <w:t>8</w:t>
      </w:r>
      <w:r w:rsidR="00B364F6">
        <w:rPr>
          <w:rFonts w:ascii="Verdana" w:hAnsi="Verdana" w:cs="Verdana"/>
          <w:b/>
          <w:sz w:val="20"/>
          <w:szCs w:val="20"/>
        </w:rPr>
        <w:t>+</w:t>
      </w:r>
      <w:r>
        <w:rPr>
          <w:rFonts w:ascii="Verdana" w:hAnsi="Verdana" w:cs="Verdana"/>
          <w:sz w:val="20"/>
          <w:szCs w:val="20"/>
        </w:rPr>
        <w:t xml:space="preserve"> years of experience in software applica</w:t>
      </w:r>
      <w:r w:rsidR="00847BE8">
        <w:rPr>
          <w:rFonts w:ascii="Verdana" w:hAnsi="Verdana" w:cs="Verdana"/>
          <w:sz w:val="20"/>
          <w:szCs w:val="20"/>
        </w:rPr>
        <w:t>tion development based on JAVA T</w:t>
      </w:r>
      <w:r>
        <w:rPr>
          <w:rFonts w:ascii="Verdana" w:hAnsi="Verdana" w:cs="Verdana"/>
          <w:sz w:val="20"/>
          <w:szCs w:val="20"/>
        </w:rPr>
        <w:t>echnology</w:t>
      </w:r>
      <w:r>
        <w:rPr>
          <w:rFonts w:ascii="Verdana" w:hAnsi="Verdana" w:cs="Verdana"/>
          <w:b/>
          <w:color w:val="000000"/>
          <w:sz w:val="20"/>
          <w:szCs w:val="20"/>
        </w:rPr>
        <w:t>.</w:t>
      </w:r>
    </w:p>
    <w:p w14:paraId="6F673202" w14:textId="77777777" w:rsidR="002C48E6" w:rsidRDefault="002C48E6" w:rsidP="00847BE8">
      <w:pPr>
        <w:numPr>
          <w:ilvl w:val="0"/>
          <w:numId w:val="8"/>
        </w:numPr>
        <w:spacing w:line="360" w:lineRule="auto"/>
        <w:jc w:val="both"/>
        <w:rPr>
          <w:rFonts w:ascii="Verdana" w:hAnsi="Verdana" w:cs="Verdana"/>
          <w:sz w:val="20"/>
          <w:szCs w:val="20"/>
        </w:rPr>
      </w:pPr>
      <w:r w:rsidRPr="005334FF">
        <w:rPr>
          <w:rFonts w:ascii="Verdana" w:hAnsi="Verdana" w:cs="Verdana"/>
          <w:sz w:val="20"/>
          <w:szCs w:val="20"/>
        </w:rPr>
        <w:t>Good working experience</w:t>
      </w:r>
      <w:r>
        <w:rPr>
          <w:bCs/>
          <w:sz w:val="22"/>
          <w:szCs w:val="22"/>
        </w:rPr>
        <w:t xml:space="preserve"> in </w:t>
      </w:r>
      <w:r w:rsidRPr="00847BE8">
        <w:rPr>
          <w:rFonts w:ascii="Verdana" w:hAnsi="Verdana" w:cs="Verdana"/>
          <w:b/>
          <w:sz w:val="20"/>
          <w:szCs w:val="20"/>
        </w:rPr>
        <w:t>Core</w:t>
      </w:r>
      <w:r>
        <w:rPr>
          <w:b/>
          <w:sz w:val="22"/>
          <w:szCs w:val="22"/>
        </w:rPr>
        <w:t xml:space="preserve"> </w:t>
      </w:r>
      <w:r w:rsidRPr="00847BE8">
        <w:rPr>
          <w:rFonts w:ascii="Verdana" w:hAnsi="Verdana" w:cs="Verdana"/>
          <w:b/>
          <w:sz w:val="20"/>
          <w:szCs w:val="20"/>
        </w:rPr>
        <w:t>J</w:t>
      </w:r>
      <w:r w:rsidR="008960C3" w:rsidRPr="00847BE8">
        <w:rPr>
          <w:rFonts w:ascii="Verdana" w:hAnsi="Verdana" w:cs="Verdana"/>
          <w:b/>
          <w:sz w:val="20"/>
          <w:szCs w:val="20"/>
        </w:rPr>
        <w:t>ava</w:t>
      </w:r>
      <w:r w:rsidRPr="00847BE8">
        <w:rPr>
          <w:rFonts w:ascii="Verdana" w:hAnsi="Verdana" w:cs="Verdana"/>
          <w:b/>
          <w:sz w:val="20"/>
          <w:szCs w:val="20"/>
        </w:rPr>
        <w:t xml:space="preserve">, </w:t>
      </w:r>
      <w:r w:rsidR="00F27B97" w:rsidRPr="00847BE8">
        <w:rPr>
          <w:rFonts w:ascii="Verdana" w:hAnsi="Verdana" w:cs="Verdana"/>
          <w:b/>
          <w:sz w:val="20"/>
          <w:szCs w:val="20"/>
        </w:rPr>
        <w:t xml:space="preserve">Spring Boot </w:t>
      </w:r>
      <w:r w:rsidRPr="00847BE8">
        <w:rPr>
          <w:rFonts w:ascii="Verdana" w:hAnsi="Verdana" w:cs="Verdana"/>
          <w:b/>
          <w:sz w:val="20"/>
          <w:szCs w:val="20"/>
        </w:rPr>
        <w:t>and Spring</w:t>
      </w:r>
      <w:r w:rsidR="00F27B97" w:rsidRPr="00847BE8">
        <w:rPr>
          <w:rFonts w:ascii="Verdana" w:hAnsi="Verdana" w:cs="Verdana"/>
          <w:b/>
          <w:sz w:val="20"/>
          <w:szCs w:val="20"/>
        </w:rPr>
        <w:t xml:space="preserve"> MVC</w:t>
      </w:r>
    </w:p>
    <w:p w14:paraId="47D0DF9D" w14:textId="77145CB3" w:rsidR="00EA3D62" w:rsidRPr="00EA3D62" w:rsidRDefault="000C2113" w:rsidP="00EA3D62">
      <w:pPr>
        <w:numPr>
          <w:ilvl w:val="0"/>
          <w:numId w:val="8"/>
        </w:numPr>
        <w:spacing w:line="360" w:lineRule="auto"/>
        <w:jc w:val="both"/>
        <w:rPr>
          <w:rFonts w:ascii="Verdana" w:hAnsi="Verdana" w:cs="Verdana"/>
          <w:sz w:val="20"/>
          <w:szCs w:val="20"/>
        </w:rPr>
      </w:pPr>
      <w:r w:rsidRPr="005334FF">
        <w:rPr>
          <w:rFonts w:ascii="Verdana" w:hAnsi="Verdana" w:cs="Verdana"/>
          <w:sz w:val="20"/>
          <w:szCs w:val="20"/>
        </w:rPr>
        <w:t>Good working experience on</w:t>
      </w:r>
      <w:r w:rsidR="00847BE8">
        <w:rPr>
          <w:rFonts w:ascii="Verdana" w:hAnsi="Verdana" w:cs="Verdana"/>
          <w:sz w:val="20"/>
          <w:szCs w:val="20"/>
        </w:rPr>
        <w:t xml:space="preserve"> </w:t>
      </w:r>
      <w:r w:rsidR="00EA3D62">
        <w:rPr>
          <w:rFonts w:ascii="Verdana" w:hAnsi="Verdana" w:cs="Verdana"/>
          <w:b/>
          <w:sz w:val="20"/>
          <w:szCs w:val="20"/>
        </w:rPr>
        <w:t xml:space="preserve">Agile Methodologies. </w:t>
      </w:r>
    </w:p>
    <w:p w14:paraId="0C041078" w14:textId="76729B85" w:rsidR="002C48E6" w:rsidRPr="003B0084" w:rsidRDefault="00B6504D">
      <w:pPr>
        <w:numPr>
          <w:ilvl w:val="0"/>
          <w:numId w:val="8"/>
        </w:numPr>
        <w:spacing w:line="360" w:lineRule="auto"/>
        <w:jc w:val="both"/>
        <w:rPr>
          <w:rFonts w:ascii="Verdana" w:hAnsi="Verdana" w:cs="Verdana"/>
          <w:b/>
          <w:sz w:val="20"/>
          <w:szCs w:val="20"/>
        </w:rPr>
      </w:pPr>
      <w:r>
        <w:rPr>
          <w:rFonts w:ascii="Verdana" w:hAnsi="Verdana" w:cs="Verdana"/>
          <w:sz w:val="20"/>
          <w:szCs w:val="20"/>
        </w:rPr>
        <w:t xml:space="preserve">Good </w:t>
      </w:r>
      <w:r w:rsidR="005334FF">
        <w:rPr>
          <w:rFonts w:ascii="Verdana" w:hAnsi="Verdana" w:cs="Verdana"/>
          <w:sz w:val="20"/>
          <w:szCs w:val="20"/>
        </w:rPr>
        <w:t xml:space="preserve">working experience to </w:t>
      </w:r>
      <w:r w:rsidR="002C48E6">
        <w:rPr>
          <w:rFonts w:ascii="Verdana" w:hAnsi="Verdana" w:cs="Verdana"/>
          <w:b/>
          <w:sz w:val="20"/>
          <w:szCs w:val="20"/>
        </w:rPr>
        <w:t>SAAS</w:t>
      </w:r>
      <w:r w:rsidR="002C48E6">
        <w:rPr>
          <w:rFonts w:ascii="Verdana" w:hAnsi="Verdana" w:cs="Verdana"/>
          <w:sz w:val="20"/>
          <w:szCs w:val="20"/>
        </w:rPr>
        <w:t xml:space="preserve"> cloud computing </w:t>
      </w:r>
      <w:r w:rsidR="00643E3F">
        <w:rPr>
          <w:rFonts w:ascii="Verdana" w:hAnsi="Verdana" w:cs="Verdana"/>
          <w:sz w:val="20"/>
          <w:szCs w:val="20"/>
        </w:rPr>
        <w:t>in</w:t>
      </w:r>
      <w:r w:rsidR="002C48E6">
        <w:rPr>
          <w:rFonts w:ascii="Verdana" w:hAnsi="Verdana" w:cs="Verdana"/>
          <w:sz w:val="20"/>
          <w:szCs w:val="20"/>
        </w:rPr>
        <w:t xml:space="preserve"> </w:t>
      </w:r>
      <w:r w:rsidR="002C48E6">
        <w:rPr>
          <w:rFonts w:ascii="Verdana" w:hAnsi="Verdana" w:cs="Verdana"/>
          <w:b/>
          <w:sz w:val="20"/>
          <w:szCs w:val="20"/>
        </w:rPr>
        <w:t>Amazo</w:t>
      </w:r>
      <w:r w:rsidR="008960C3">
        <w:rPr>
          <w:rFonts w:ascii="Verdana" w:hAnsi="Verdana" w:cs="Verdana"/>
          <w:b/>
          <w:sz w:val="20"/>
          <w:szCs w:val="20"/>
        </w:rPr>
        <w:t>n</w:t>
      </w:r>
      <w:r w:rsidR="00643E3F">
        <w:rPr>
          <w:rFonts w:ascii="Verdana" w:hAnsi="Verdana" w:cs="Verdana"/>
          <w:b/>
          <w:sz w:val="20"/>
          <w:szCs w:val="20"/>
        </w:rPr>
        <w:t xml:space="preserve"> Web Services</w:t>
      </w:r>
      <w:r w:rsidR="002C48E6" w:rsidRPr="003B0084">
        <w:rPr>
          <w:rFonts w:ascii="Verdana" w:hAnsi="Verdana" w:cs="Verdana"/>
          <w:b/>
          <w:sz w:val="20"/>
          <w:szCs w:val="20"/>
        </w:rPr>
        <w:t>.</w:t>
      </w:r>
    </w:p>
    <w:p w14:paraId="63E05256" w14:textId="7D31C650" w:rsidR="00C357FD" w:rsidRPr="003B0084" w:rsidRDefault="00C357FD" w:rsidP="003B0084">
      <w:pPr>
        <w:numPr>
          <w:ilvl w:val="0"/>
          <w:numId w:val="8"/>
        </w:numPr>
        <w:spacing w:line="360" w:lineRule="auto"/>
        <w:jc w:val="both"/>
        <w:rPr>
          <w:rFonts w:ascii="Verdana" w:hAnsi="Verdana" w:cs="Verdana"/>
          <w:sz w:val="20"/>
          <w:szCs w:val="20"/>
        </w:rPr>
      </w:pPr>
      <w:r w:rsidRPr="003B0084">
        <w:rPr>
          <w:rFonts w:ascii="Verdana" w:hAnsi="Verdana" w:cs="Verdana"/>
          <w:sz w:val="20"/>
          <w:szCs w:val="20"/>
        </w:rPr>
        <w:t xml:space="preserve">Experience in developing REST APIs using </w:t>
      </w:r>
      <w:r w:rsidR="003B0084">
        <w:rPr>
          <w:rFonts w:ascii="Verdana" w:hAnsi="Verdana" w:cs="Verdana"/>
          <w:sz w:val="20"/>
          <w:szCs w:val="20"/>
        </w:rPr>
        <w:t>Micro S</w:t>
      </w:r>
      <w:r w:rsidRPr="003B0084">
        <w:rPr>
          <w:rFonts w:ascii="Verdana" w:hAnsi="Verdana" w:cs="Verdana"/>
          <w:sz w:val="20"/>
          <w:szCs w:val="20"/>
        </w:rPr>
        <w:t xml:space="preserve">ervices architecture. </w:t>
      </w:r>
    </w:p>
    <w:p w14:paraId="7F14BF82" w14:textId="0E143DBB" w:rsidR="00B6504D" w:rsidRDefault="00F9699E">
      <w:pPr>
        <w:numPr>
          <w:ilvl w:val="0"/>
          <w:numId w:val="8"/>
        </w:numPr>
        <w:spacing w:line="360" w:lineRule="auto"/>
        <w:jc w:val="both"/>
        <w:rPr>
          <w:rFonts w:ascii="Verdana" w:hAnsi="Verdana" w:cs="Verdana"/>
          <w:sz w:val="20"/>
          <w:szCs w:val="20"/>
        </w:rPr>
      </w:pPr>
      <w:r w:rsidRPr="005334FF">
        <w:rPr>
          <w:rFonts w:ascii="Verdana" w:hAnsi="Verdana" w:cs="Verdana"/>
          <w:sz w:val="20"/>
          <w:szCs w:val="20"/>
        </w:rPr>
        <w:t>Good working experience on</w:t>
      </w:r>
      <w:r w:rsidR="00B6504D">
        <w:rPr>
          <w:rFonts w:ascii="Verdana" w:hAnsi="Verdana" w:cs="Verdana"/>
          <w:sz w:val="20"/>
          <w:szCs w:val="20"/>
        </w:rPr>
        <w:t xml:space="preserve"> AWS EC2, S3, RDS, </w:t>
      </w:r>
      <w:r w:rsidR="00764803">
        <w:rPr>
          <w:rFonts w:ascii="Verdana" w:hAnsi="Verdana" w:cs="Verdana"/>
          <w:sz w:val="20"/>
          <w:szCs w:val="20"/>
        </w:rPr>
        <w:t xml:space="preserve">VPC, </w:t>
      </w:r>
      <w:r w:rsidR="00B6504D">
        <w:rPr>
          <w:rFonts w:ascii="Verdana" w:hAnsi="Verdana" w:cs="Verdana"/>
          <w:sz w:val="20"/>
          <w:szCs w:val="20"/>
        </w:rPr>
        <w:t>Elastic Search</w:t>
      </w:r>
      <w:r w:rsidR="00E57DF8">
        <w:rPr>
          <w:rFonts w:ascii="Verdana" w:hAnsi="Verdana" w:cs="Verdana"/>
          <w:sz w:val="20"/>
          <w:szCs w:val="20"/>
        </w:rPr>
        <w:t xml:space="preserve"> (ELK), </w:t>
      </w:r>
      <w:proofErr w:type="spellStart"/>
      <w:r w:rsidR="00E57DF8">
        <w:rPr>
          <w:rFonts w:ascii="Verdana" w:hAnsi="Verdana" w:cs="Verdana"/>
          <w:sz w:val="20"/>
          <w:szCs w:val="20"/>
        </w:rPr>
        <w:t>Kibana</w:t>
      </w:r>
      <w:proofErr w:type="spellEnd"/>
      <w:r w:rsidR="00E57DF8">
        <w:rPr>
          <w:rFonts w:ascii="Verdana" w:hAnsi="Verdana" w:cs="Verdana"/>
          <w:sz w:val="20"/>
          <w:szCs w:val="20"/>
        </w:rPr>
        <w:t>, Elastic Beanstal</w:t>
      </w:r>
      <w:r w:rsidR="00B6504D">
        <w:rPr>
          <w:rFonts w:ascii="Verdana" w:hAnsi="Verdana" w:cs="Verdana"/>
          <w:sz w:val="20"/>
          <w:szCs w:val="20"/>
        </w:rPr>
        <w:t>k.</w:t>
      </w:r>
    </w:p>
    <w:p w14:paraId="37979DCF" w14:textId="41B44B69" w:rsidR="00A6403E" w:rsidRDefault="00A6403E" w:rsidP="00A6403E">
      <w:pPr>
        <w:numPr>
          <w:ilvl w:val="0"/>
          <w:numId w:val="8"/>
        </w:numPr>
        <w:spacing w:line="360" w:lineRule="auto"/>
        <w:jc w:val="both"/>
        <w:rPr>
          <w:rFonts w:ascii="Verdana" w:hAnsi="Verdana" w:cs="Verdana"/>
          <w:sz w:val="20"/>
          <w:szCs w:val="20"/>
        </w:rPr>
      </w:pPr>
      <w:r>
        <w:rPr>
          <w:rFonts w:ascii="Verdana" w:hAnsi="Verdana" w:cs="Verdana"/>
          <w:sz w:val="20"/>
          <w:szCs w:val="20"/>
        </w:rPr>
        <w:t xml:space="preserve">Implemented Cost Effective </w:t>
      </w:r>
      <w:r>
        <w:rPr>
          <w:rFonts w:ascii="Verdana" w:hAnsi="Verdana" w:cs="Verdana"/>
          <w:b/>
          <w:sz w:val="20"/>
          <w:szCs w:val="20"/>
        </w:rPr>
        <w:t>Authentication</w:t>
      </w:r>
      <w:r>
        <w:rPr>
          <w:rFonts w:ascii="Verdana" w:hAnsi="Verdana" w:cs="Verdana"/>
          <w:sz w:val="20"/>
          <w:szCs w:val="20"/>
        </w:rPr>
        <w:t xml:space="preserve"> Solution using </w:t>
      </w:r>
      <w:r>
        <w:rPr>
          <w:rFonts w:ascii="Verdana" w:hAnsi="Verdana" w:cs="Verdana"/>
          <w:b/>
          <w:sz w:val="20"/>
          <w:szCs w:val="20"/>
        </w:rPr>
        <w:t xml:space="preserve">AWS </w:t>
      </w:r>
      <w:proofErr w:type="spellStart"/>
      <w:r>
        <w:rPr>
          <w:rFonts w:ascii="Verdana" w:hAnsi="Verdana" w:cs="Verdana"/>
          <w:b/>
          <w:sz w:val="20"/>
          <w:szCs w:val="20"/>
        </w:rPr>
        <w:t>Cognito</w:t>
      </w:r>
      <w:proofErr w:type="spellEnd"/>
      <w:r>
        <w:rPr>
          <w:rFonts w:ascii="Verdana" w:hAnsi="Verdana" w:cs="Verdana"/>
          <w:sz w:val="20"/>
          <w:szCs w:val="20"/>
        </w:rPr>
        <w:t>.</w:t>
      </w:r>
    </w:p>
    <w:p w14:paraId="3CBDC83F" w14:textId="5AA3A157" w:rsidR="007B519D" w:rsidRPr="007B519D" w:rsidRDefault="007B519D" w:rsidP="007B519D">
      <w:pPr>
        <w:numPr>
          <w:ilvl w:val="0"/>
          <w:numId w:val="8"/>
        </w:numPr>
        <w:spacing w:line="360" w:lineRule="auto"/>
        <w:jc w:val="both"/>
        <w:rPr>
          <w:rFonts w:ascii="Verdana" w:hAnsi="Verdana" w:cs="Verdana"/>
          <w:b/>
          <w:sz w:val="20"/>
          <w:szCs w:val="20"/>
        </w:rPr>
      </w:pPr>
      <w:r>
        <w:rPr>
          <w:rFonts w:ascii="Verdana" w:hAnsi="Verdana" w:cs="Verdana"/>
          <w:sz w:val="20"/>
          <w:szCs w:val="20"/>
        </w:rPr>
        <w:t xml:space="preserve">Implemented Authentication and Authorization Solution using </w:t>
      </w:r>
      <w:r>
        <w:rPr>
          <w:rFonts w:ascii="Verdana" w:hAnsi="Verdana" w:cs="Verdana"/>
          <w:b/>
          <w:sz w:val="20"/>
          <w:szCs w:val="20"/>
        </w:rPr>
        <w:t xml:space="preserve">API Gateway and AWS </w:t>
      </w:r>
      <w:proofErr w:type="spellStart"/>
      <w:r>
        <w:rPr>
          <w:rFonts w:ascii="Verdana" w:hAnsi="Verdana" w:cs="Verdana"/>
          <w:b/>
          <w:sz w:val="20"/>
          <w:szCs w:val="20"/>
        </w:rPr>
        <w:t>Cognito</w:t>
      </w:r>
      <w:proofErr w:type="spellEnd"/>
      <w:r>
        <w:rPr>
          <w:rFonts w:ascii="Verdana" w:hAnsi="Verdana" w:cs="Verdana"/>
          <w:b/>
          <w:sz w:val="20"/>
          <w:szCs w:val="20"/>
        </w:rPr>
        <w:t xml:space="preserve"> as Authorizer.</w:t>
      </w:r>
    </w:p>
    <w:p w14:paraId="29A70466" w14:textId="20751640" w:rsidR="000C328B" w:rsidRDefault="0086460D" w:rsidP="6FDC5D05">
      <w:pPr>
        <w:numPr>
          <w:ilvl w:val="0"/>
          <w:numId w:val="8"/>
        </w:numPr>
        <w:spacing w:line="360" w:lineRule="auto"/>
        <w:jc w:val="both"/>
        <w:rPr>
          <w:rFonts w:ascii="Verdana" w:hAnsi="Verdana" w:cs="Verdana"/>
          <w:sz w:val="20"/>
          <w:szCs w:val="20"/>
        </w:rPr>
      </w:pPr>
      <w:r w:rsidRPr="005334FF">
        <w:rPr>
          <w:rFonts w:ascii="Verdana" w:hAnsi="Verdana" w:cs="Verdana"/>
          <w:sz w:val="20"/>
          <w:szCs w:val="20"/>
        </w:rPr>
        <w:t>Good working experience</w:t>
      </w:r>
      <w:r>
        <w:rPr>
          <w:bCs/>
          <w:sz w:val="22"/>
          <w:szCs w:val="22"/>
        </w:rPr>
        <w:t xml:space="preserve"> </w:t>
      </w:r>
      <w:r w:rsidRPr="005334FF">
        <w:rPr>
          <w:rFonts w:ascii="Verdana" w:hAnsi="Verdana" w:cs="Verdana"/>
          <w:sz w:val="20"/>
          <w:szCs w:val="20"/>
        </w:rPr>
        <w:t>on</w:t>
      </w:r>
      <w:r w:rsidRPr="6FDC5D05">
        <w:rPr>
          <w:rFonts w:ascii="Verdana" w:hAnsi="Verdana" w:cs="Verdana"/>
          <w:sz w:val="20"/>
          <w:szCs w:val="20"/>
        </w:rPr>
        <w:t xml:space="preserve"> </w:t>
      </w:r>
      <w:r>
        <w:rPr>
          <w:rFonts w:ascii="Verdana" w:hAnsi="Verdana" w:cs="Verdana"/>
          <w:sz w:val="20"/>
          <w:szCs w:val="20"/>
        </w:rPr>
        <w:t>AWS PAAS</w:t>
      </w:r>
      <w:r w:rsidR="006D6082">
        <w:rPr>
          <w:rFonts w:ascii="Verdana" w:hAnsi="Verdana" w:cs="Verdana"/>
          <w:sz w:val="20"/>
          <w:szCs w:val="20"/>
        </w:rPr>
        <w:t xml:space="preserve"> services (AWS </w:t>
      </w:r>
      <w:r w:rsidR="6FDC5D05" w:rsidRPr="6FDC5D05">
        <w:rPr>
          <w:rFonts w:ascii="Verdana" w:hAnsi="Verdana" w:cs="Verdana"/>
          <w:sz w:val="20"/>
          <w:szCs w:val="20"/>
        </w:rPr>
        <w:t xml:space="preserve">Cloud Directory, </w:t>
      </w:r>
      <w:r w:rsidR="006D6082">
        <w:rPr>
          <w:rFonts w:ascii="Verdana" w:hAnsi="Verdana" w:cs="Verdana"/>
          <w:sz w:val="20"/>
          <w:szCs w:val="20"/>
        </w:rPr>
        <w:t xml:space="preserve">AWS </w:t>
      </w:r>
      <w:proofErr w:type="spellStart"/>
      <w:r w:rsidR="6FDC5D05" w:rsidRPr="6FDC5D05">
        <w:rPr>
          <w:rFonts w:ascii="Verdana" w:hAnsi="Verdana" w:cs="Verdana"/>
          <w:sz w:val="20"/>
          <w:szCs w:val="20"/>
        </w:rPr>
        <w:t>Greengrass</w:t>
      </w:r>
      <w:proofErr w:type="spellEnd"/>
      <w:r w:rsidR="6FDC5D05" w:rsidRPr="6FDC5D05">
        <w:rPr>
          <w:rFonts w:ascii="Verdana" w:hAnsi="Verdana" w:cs="Verdana"/>
          <w:sz w:val="20"/>
          <w:szCs w:val="20"/>
        </w:rPr>
        <w:t xml:space="preserve">, IOT core, </w:t>
      </w:r>
      <w:r w:rsidR="007A40BC">
        <w:rPr>
          <w:rFonts w:ascii="Verdana" w:hAnsi="Verdana" w:cs="Verdana"/>
          <w:sz w:val="20"/>
          <w:szCs w:val="20"/>
        </w:rPr>
        <w:t xml:space="preserve">Route53, </w:t>
      </w:r>
      <w:r w:rsidR="0021109B">
        <w:rPr>
          <w:rFonts w:ascii="Verdana" w:hAnsi="Verdana" w:cs="Verdana"/>
          <w:sz w:val="20"/>
          <w:szCs w:val="20"/>
        </w:rPr>
        <w:t xml:space="preserve">SQS, SNS, </w:t>
      </w:r>
      <w:r w:rsidR="006D6082">
        <w:rPr>
          <w:rFonts w:ascii="Verdana" w:hAnsi="Verdana" w:cs="Verdana"/>
          <w:sz w:val="20"/>
          <w:szCs w:val="20"/>
        </w:rPr>
        <w:t>Lambda, API Gateway</w:t>
      </w:r>
      <w:r w:rsidR="00966CEF">
        <w:rPr>
          <w:rFonts w:ascii="Verdana" w:hAnsi="Verdana" w:cs="Verdana"/>
          <w:sz w:val="20"/>
          <w:szCs w:val="20"/>
        </w:rPr>
        <w:t>, IAM Roles)</w:t>
      </w:r>
    </w:p>
    <w:p w14:paraId="11FD58A9" w14:textId="582B105C" w:rsidR="00C953EF" w:rsidRDefault="002C48E6" w:rsidP="00C953EF">
      <w:pPr>
        <w:numPr>
          <w:ilvl w:val="0"/>
          <w:numId w:val="8"/>
        </w:numPr>
        <w:spacing w:line="360" w:lineRule="auto"/>
        <w:jc w:val="both"/>
        <w:rPr>
          <w:rFonts w:ascii="Verdana" w:hAnsi="Verdana" w:cs="Verdana"/>
          <w:sz w:val="20"/>
          <w:szCs w:val="20"/>
        </w:rPr>
      </w:pPr>
      <w:r>
        <w:rPr>
          <w:rFonts w:ascii="Verdana" w:hAnsi="Verdana" w:cs="Verdana"/>
          <w:sz w:val="20"/>
          <w:szCs w:val="20"/>
        </w:rPr>
        <w:t>Involved in transforming application fro</w:t>
      </w:r>
      <w:r w:rsidR="001D46F1">
        <w:rPr>
          <w:rFonts w:ascii="Verdana" w:hAnsi="Verdana" w:cs="Verdana"/>
          <w:sz w:val="20"/>
          <w:szCs w:val="20"/>
        </w:rPr>
        <w:t xml:space="preserve">m Original to </w:t>
      </w:r>
      <w:r w:rsidR="0036013B">
        <w:rPr>
          <w:rFonts w:ascii="Verdana" w:hAnsi="Verdana" w:cs="Verdana"/>
          <w:sz w:val="20"/>
          <w:szCs w:val="20"/>
        </w:rPr>
        <w:t>Virtual</w:t>
      </w:r>
      <w:r w:rsidR="001D46F1">
        <w:rPr>
          <w:rFonts w:ascii="Verdana" w:hAnsi="Verdana" w:cs="Verdana"/>
          <w:sz w:val="20"/>
          <w:szCs w:val="20"/>
        </w:rPr>
        <w:t xml:space="preserve"> and Multi-</w:t>
      </w:r>
      <w:r>
        <w:rPr>
          <w:rFonts w:ascii="Verdana" w:hAnsi="Verdana" w:cs="Verdana"/>
          <w:sz w:val="20"/>
          <w:szCs w:val="20"/>
        </w:rPr>
        <w:t>Tenant Application.</w:t>
      </w:r>
    </w:p>
    <w:p w14:paraId="071F76F0" w14:textId="3597A657" w:rsidR="00DD0A07" w:rsidRPr="00DD0A07" w:rsidRDefault="00DD0A07" w:rsidP="00DD0A07">
      <w:pPr>
        <w:numPr>
          <w:ilvl w:val="0"/>
          <w:numId w:val="8"/>
        </w:numPr>
        <w:spacing w:line="360" w:lineRule="auto"/>
        <w:jc w:val="both"/>
        <w:rPr>
          <w:rFonts w:ascii="Verdana" w:hAnsi="Verdana" w:cs="Verdana"/>
          <w:sz w:val="20"/>
          <w:szCs w:val="20"/>
        </w:rPr>
      </w:pPr>
      <w:r>
        <w:rPr>
          <w:rFonts w:ascii="Verdana" w:hAnsi="Verdana" w:cs="Verdana"/>
          <w:b/>
          <w:sz w:val="20"/>
          <w:szCs w:val="20"/>
        </w:rPr>
        <w:t xml:space="preserve">AWS </w:t>
      </w:r>
      <w:proofErr w:type="spellStart"/>
      <w:r>
        <w:rPr>
          <w:rFonts w:ascii="Verdana" w:hAnsi="Verdana" w:cs="Verdana"/>
          <w:b/>
          <w:sz w:val="20"/>
          <w:szCs w:val="20"/>
        </w:rPr>
        <w:t>Greengrass</w:t>
      </w:r>
      <w:proofErr w:type="spellEnd"/>
      <w:r>
        <w:rPr>
          <w:rFonts w:ascii="Verdana" w:hAnsi="Verdana" w:cs="Verdana"/>
          <w:sz w:val="20"/>
          <w:szCs w:val="20"/>
        </w:rPr>
        <w:t xml:space="preserve"> Implementation with Raspberry Pi 3.</w:t>
      </w:r>
    </w:p>
    <w:p w14:paraId="06BF7832" w14:textId="77777777" w:rsidR="002C48E6" w:rsidRDefault="002C48E6">
      <w:pPr>
        <w:widowControl w:val="0"/>
        <w:numPr>
          <w:ilvl w:val="0"/>
          <w:numId w:val="8"/>
        </w:numPr>
        <w:tabs>
          <w:tab w:val="left" w:pos="360"/>
        </w:tabs>
        <w:autoSpaceDE w:val="0"/>
        <w:spacing w:line="360" w:lineRule="auto"/>
        <w:jc w:val="both"/>
        <w:rPr>
          <w:rFonts w:ascii="Verdana" w:hAnsi="Verdana" w:cs="Verdana"/>
          <w:bCs/>
          <w:sz w:val="20"/>
          <w:szCs w:val="20"/>
        </w:rPr>
      </w:pPr>
      <w:r>
        <w:rPr>
          <w:rFonts w:ascii="Verdana" w:hAnsi="Verdana" w:cs="Verdana"/>
          <w:bCs/>
          <w:sz w:val="20"/>
          <w:szCs w:val="20"/>
        </w:rPr>
        <w:t>Ability to work as team towards successful delivery of the project.</w:t>
      </w:r>
    </w:p>
    <w:p w14:paraId="579E2612" w14:textId="77777777" w:rsidR="002C48E6" w:rsidRPr="00CE44AD" w:rsidRDefault="002C48E6">
      <w:pPr>
        <w:widowControl w:val="0"/>
        <w:numPr>
          <w:ilvl w:val="0"/>
          <w:numId w:val="8"/>
        </w:numPr>
        <w:tabs>
          <w:tab w:val="left" w:pos="360"/>
        </w:tabs>
        <w:autoSpaceDE w:val="0"/>
        <w:spacing w:line="360" w:lineRule="auto"/>
        <w:jc w:val="both"/>
        <w:rPr>
          <w:rFonts w:ascii="Verdana" w:hAnsi="Verdana" w:cs="Verdana"/>
          <w:sz w:val="20"/>
          <w:szCs w:val="20"/>
        </w:rPr>
      </w:pPr>
      <w:r>
        <w:rPr>
          <w:rFonts w:ascii="Verdana" w:hAnsi="Verdana" w:cs="Verdana"/>
          <w:bCs/>
          <w:sz w:val="20"/>
          <w:szCs w:val="20"/>
        </w:rPr>
        <w:t>Good communication, inter personal, presentation, strong analytical and trouble shooting skills.</w:t>
      </w:r>
    </w:p>
    <w:p w14:paraId="1153B0D6" w14:textId="77777777" w:rsidR="00CE44AD" w:rsidRDefault="00CE44AD" w:rsidP="00CE44AD">
      <w:pPr>
        <w:widowControl w:val="0"/>
        <w:numPr>
          <w:ilvl w:val="0"/>
          <w:numId w:val="8"/>
        </w:numPr>
        <w:tabs>
          <w:tab w:val="left" w:pos="360"/>
        </w:tabs>
        <w:autoSpaceDE w:val="0"/>
        <w:spacing w:line="360" w:lineRule="auto"/>
        <w:jc w:val="both"/>
        <w:rPr>
          <w:rFonts w:ascii="Verdana" w:hAnsi="Verdana" w:cs="Verdana"/>
          <w:sz w:val="20"/>
          <w:szCs w:val="20"/>
        </w:rPr>
      </w:pPr>
      <w:r>
        <w:rPr>
          <w:rFonts w:ascii="Verdana" w:hAnsi="Verdana" w:cs="Verdana"/>
          <w:bCs/>
          <w:sz w:val="20"/>
          <w:szCs w:val="20"/>
        </w:rPr>
        <w:t xml:space="preserve">Research and Development was migrating of </w:t>
      </w:r>
      <w:r w:rsidRPr="00CE44AD">
        <w:rPr>
          <w:rFonts w:ascii="Verdana" w:hAnsi="Verdana" w:cs="Verdana"/>
          <w:b/>
          <w:bCs/>
          <w:sz w:val="20"/>
          <w:szCs w:val="20"/>
        </w:rPr>
        <w:t>VM</w:t>
      </w:r>
      <w:r>
        <w:rPr>
          <w:rFonts w:ascii="Verdana" w:hAnsi="Verdana" w:cs="Verdana"/>
          <w:bCs/>
          <w:sz w:val="20"/>
          <w:szCs w:val="20"/>
        </w:rPr>
        <w:t xml:space="preserve"> from One cloud to another cloud </w:t>
      </w:r>
    </w:p>
    <w:p w14:paraId="79B16B2D" w14:textId="6C9A7C5D" w:rsidR="00CE44AD" w:rsidRPr="00CE44AD" w:rsidRDefault="00E57DF8" w:rsidP="00CE44AD">
      <w:pPr>
        <w:widowControl w:val="0"/>
        <w:tabs>
          <w:tab w:val="left" w:pos="360"/>
        </w:tabs>
        <w:autoSpaceDE w:val="0"/>
        <w:spacing w:line="360" w:lineRule="auto"/>
        <w:ind w:left="720"/>
        <w:jc w:val="both"/>
        <w:rPr>
          <w:rFonts w:ascii="Verdana" w:hAnsi="Verdana" w:cs="Verdana"/>
          <w:sz w:val="20"/>
          <w:szCs w:val="20"/>
        </w:rPr>
      </w:pPr>
      <w:r>
        <w:rPr>
          <w:rFonts w:ascii="Verdana" w:hAnsi="Verdana" w:cs="Verdana"/>
          <w:sz w:val="20"/>
          <w:szCs w:val="20"/>
        </w:rPr>
        <w:t xml:space="preserve">E.g. </w:t>
      </w:r>
      <w:r w:rsidR="00CE44AD">
        <w:rPr>
          <w:rFonts w:ascii="Verdana" w:hAnsi="Verdana" w:cs="Verdana"/>
          <w:sz w:val="20"/>
          <w:szCs w:val="20"/>
        </w:rPr>
        <w:t>(Migrating of VM from Amazon to Azure).</w:t>
      </w:r>
    </w:p>
    <w:p w14:paraId="3293D5EA" w14:textId="77777777" w:rsidR="002C48E6" w:rsidRPr="001F4E94" w:rsidRDefault="002C48E6">
      <w:pPr>
        <w:widowControl w:val="0"/>
        <w:numPr>
          <w:ilvl w:val="0"/>
          <w:numId w:val="8"/>
        </w:numPr>
        <w:tabs>
          <w:tab w:val="left" w:pos="360"/>
        </w:tabs>
        <w:autoSpaceDE w:val="0"/>
        <w:spacing w:line="360" w:lineRule="auto"/>
        <w:jc w:val="both"/>
      </w:pPr>
      <w:r>
        <w:rPr>
          <w:rFonts w:ascii="Verdana" w:hAnsi="Verdana" w:cs="Verdana"/>
          <w:sz w:val="20"/>
          <w:szCs w:val="20"/>
        </w:rPr>
        <w:t xml:space="preserve">Good working experience in Application and web Servers like </w:t>
      </w:r>
      <w:r>
        <w:rPr>
          <w:rFonts w:ascii="Verdana" w:hAnsi="Verdana" w:cs="Verdana"/>
          <w:b/>
          <w:sz w:val="20"/>
          <w:szCs w:val="20"/>
        </w:rPr>
        <w:t>Apache-Tomcat</w:t>
      </w:r>
      <w:r w:rsidR="001F4E94">
        <w:rPr>
          <w:rFonts w:ascii="Verdana" w:hAnsi="Verdana" w:cs="Verdana"/>
          <w:b/>
          <w:sz w:val="20"/>
          <w:szCs w:val="20"/>
        </w:rPr>
        <w:t>,</w:t>
      </w:r>
    </w:p>
    <w:p w14:paraId="1D737FFF" w14:textId="7D4D1C05" w:rsidR="00CE44AD" w:rsidRDefault="00C953EF" w:rsidP="00CE44AD">
      <w:pPr>
        <w:widowControl w:val="0"/>
        <w:tabs>
          <w:tab w:val="left" w:pos="360"/>
        </w:tabs>
        <w:autoSpaceDE w:val="0"/>
        <w:spacing w:line="360" w:lineRule="auto"/>
        <w:ind w:left="720"/>
        <w:jc w:val="both"/>
        <w:rPr>
          <w:b/>
        </w:rPr>
      </w:pPr>
      <w:r>
        <w:rPr>
          <w:b/>
        </w:rPr>
        <w:t>WebS</w:t>
      </w:r>
      <w:r w:rsidR="001F4E94" w:rsidRPr="001F4E94">
        <w:rPr>
          <w:b/>
        </w:rPr>
        <w:t>phere</w:t>
      </w:r>
      <w:r w:rsidR="002B78EE">
        <w:rPr>
          <w:b/>
        </w:rPr>
        <w:t>, RAD</w:t>
      </w:r>
      <w:r w:rsidR="001F4E94">
        <w:rPr>
          <w:b/>
        </w:rPr>
        <w:t xml:space="preserve"> and Portal Server</w:t>
      </w:r>
      <w:r w:rsidR="006648B6">
        <w:rPr>
          <w:b/>
        </w:rPr>
        <w:t>.</w:t>
      </w:r>
    </w:p>
    <w:p w14:paraId="54D23647" w14:textId="77777777" w:rsidR="0020457F" w:rsidRDefault="0020457F" w:rsidP="00CE44AD">
      <w:pPr>
        <w:widowControl w:val="0"/>
        <w:tabs>
          <w:tab w:val="left" w:pos="360"/>
        </w:tabs>
        <w:autoSpaceDE w:val="0"/>
        <w:spacing w:line="360" w:lineRule="auto"/>
        <w:ind w:left="720"/>
        <w:jc w:val="both"/>
        <w:rPr>
          <w:b/>
        </w:rPr>
      </w:pPr>
      <w:bookmarkStart w:id="0" w:name="_GoBack"/>
      <w:bookmarkEnd w:id="0"/>
    </w:p>
    <w:p w14:paraId="1238D6E4" w14:textId="77777777" w:rsidR="00966CEF" w:rsidRDefault="00966CEF" w:rsidP="00CE44AD">
      <w:pPr>
        <w:widowControl w:val="0"/>
        <w:tabs>
          <w:tab w:val="left" w:pos="360"/>
        </w:tabs>
        <w:autoSpaceDE w:val="0"/>
        <w:spacing w:line="360" w:lineRule="auto"/>
        <w:ind w:left="720"/>
        <w:jc w:val="both"/>
        <w:rPr>
          <w:b/>
        </w:rPr>
      </w:pPr>
    </w:p>
    <w:p w14:paraId="07C6853A" w14:textId="77777777" w:rsidR="00E47CD8" w:rsidRDefault="00E47CD8" w:rsidP="00E47CD8">
      <w:pPr>
        <w:pStyle w:val="mtgsection"/>
        <w:rPr>
          <w:color w:val="000000"/>
        </w:rPr>
      </w:pPr>
      <w:r>
        <w:lastRenderedPageBreak/>
        <w:t>Certification:</w:t>
      </w:r>
    </w:p>
    <w:p w14:paraId="60061E4C" w14:textId="77777777" w:rsidR="00E47CD8" w:rsidRDefault="00E47CD8" w:rsidP="008B1431">
      <w:pPr>
        <w:widowControl w:val="0"/>
        <w:autoSpaceDE w:val="0"/>
        <w:spacing w:line="360" w:lineRule="auto"/>
        <w:jc w:val="both"/>
        <w:rPr>
          <w:b/>
        </w:rPr>
      </w:pPr>
    </w:p>
    <w:p w14:paraId="483B293B" w14:textId="77777777" w:rsidR="00E47CD8" w:rsidRPr="008B3379" w:rsidRDefault="00E93E5D" w:rsidP="008B3379">
      <w:pPr>
        <w:pStyle w:val="ListParagraph"/>
        <w:widowControl w:val="0"/>
        <w:numPr>
          <w:ilvl w:val="0"/>
          <w:numId w:val="11"/>
        </w:numPr>
        <w:autoSpaceDE w:val="0"/>
        <w:spacing w:line="360" w:lineRule="auto"/>
        <w:jc w:val="both"/>
        <w:rPr>
          <w:b/>
        </w:rPr>
      </w:pPr>
      <w:r w:rsidRPr="008B3379">
        <w:rPr>
          <w:b/>
        </w:rPr>
        <w:t>AWS Certified Solutions Architect - Associate</w:t>
      </w:r>
    </w:p>
    <w:p w14:paraId="44EAFD9C" w14:textId="77777777" w:rsidR="00E47CD8" w:rsidRPr="00C953EF" w:rsidRDefault="00E47CD8" w:rsidP="008B1431">
      <w:pPr>
        <w:widowControl w:val="0"/>
        <w:autoSpaceDE w:val="0"/>
        <w:spacing w:line="360" w:lineRule="auto"/>
        <w:jc w:val="both"/>
        <w:rPr>
          <w:b/>
        </w:rPr>
      </w:pPr>
    </w:p>
    <w:p w14:paraId="20F4F2F9" w14:textId="77777777" w:rsidR="002C48E6" w:rsidRDefault="002C48E6">
      <w:pPr>
        <w:pStyle w:val="mtgsection"/>
        <w:rPr>
          <w:color w:val="000000"/>
        </w:rPr>
      </w:pPr>
      <w:r>
        <w:t>Technical Skills Summary:</w:t>
      </w:r>
    </w:p>
    <w:p w14:paraId="4B94D5A5" w14:textId="77777777" w:rsidR="002C48E6" w:rsidRDefault="002C48E6">
      <w:pPr>
        <w:tabs>
          <w:tab w:val="left" w:pos="2160"/>
        </w:tabs>
        <w:autoSpaceDE w:val="0"/>
        <w:jc w:val="both"/>
        <w:rPr>
          <w:rFonts w:ascii="Verdana" w:hAnsi="Verdana" w:cs="Verdana"/>
          <w:b/>
          <w:bCs/>
          <w:color w:val="000000"/>
          <w:sz w:val="20"/>
          <w:szCs w:val="20"/>
        </w:rPr>
      </w:pPr>
    </w:p>
    <w:p w14:paraId="0A6FB816" w14:textId="63F09151" w:rsidR="00896C77" w:rsidRPr="002C54E5" w:rsidRDefault="00E57DF8">
      <w:pPr>
        <w:tabs>
          <w:tab w:val="left" w:pos="2160"/>
        </w:tabs>
        <w:autoSpaceDE w:val="0"/>
        <w:jc w:val="both"/>
        <w:rPr>
          <w:rFonts w:ascii="Verdana" w:hAnsi="Verdana" w:cs="Verdana"/>
          <w:bCs/>
          <w:color w:val="000000"/>
          <w:sz w:val="20"/>
          <w:szCs w:val="20"/>
        </w:rPr>
      </w:pPr>
      <w:r>
        <w:rPr>
          <w:rFonts w:ascii="Verdana" w:hAnsi="Verdana" w:cs="Verdana"/>
          <w:b/>
          <w:bCs/>
          <w:color w:val="000000"/>
          <w:sz w:val="20"/>
          <w:szCs w:val="20"/>
        </w:rPr>
        <w:t xml:space="preserve">Domain                       </w:t>
      </w:r>
      <w:r w:rsidR="00DE63E6">
        <w:rPr>
          <w:rFonts w:ascii="Verdana" w:hAnsi="Verdana" w:cs="Verdana"/>
          <w:b/>
          <w:bCs/>
          <w:color w:val="000000"/>
          <w:sz w:val="20"/>
          <w:szCs w:val="20"/>
        </w:rPr>
        <w:tab/>
      </w:r>
      <w:r w:rsidR="00896C77">
        <w:rPr>
          <w:rFonts w:ascii="Verdana" w:hAnsi="Verdana" w:cs="Verdana"/>
          <w:b/>
          <w:bCs/>
          <w:color w:val="000000"/>
          <w:sz w:val="20"/>
          <w:szCs w:val="20"/>
        </w:rPr>
        <w:t xml:space="preserve">: </w:t>
      </w:r>
      <w:r w:rsidR="00896C77" w:rsidRPr="0060186A">
        <w:rPr>
          <w:rFonts w:ascii="Verdana" w:hAnsi="Verdana" w:cs="Verdana"/>
          <w:bCs/>
          <w:color w:val="000000"/>
          <w:sz w:val="20"/>
          <w:szCs w:val="20"/>
        </w:rPr>
        <w:t>Insurance</w:t>
      </w:r>
      <w:r w:rsidR="002C54E5" w:rsidRPr="002C54E5">
        <w:rPr>
          <w:rFonts w:ascii="Verdana" w:hAnsi="Verdana" w:cs="Verdana"/>
          <w:bCs/>
          <w:color w:val="000000"/>
          <w:sz w:val="20"/>
          <w:szCs w:val="20"/>
        </w:rPr>
        <w:t>, Tele</w:t>
      </w:r>
      <w:r w:rsidR="002C54E5">
        <w:rPr>
          <w:rFonts w:ascii="Verdana" w:hAnsi="Verdana" w:cs="Verdana"/>
          <w:bCs/>
          <w:color w:val="000000"/>
          <w:sz w:val="20"/>
          <w:szCs w:val="20"/>
        </w:rPr>
        <w:t>communication</w:t>
      </w:r>
    </w:p>
    <w:p w14:paraId="75C93FC4" w14:textId="338D1485" w:rsidR="002C48E6" w:rsidRDefault="002C48E6" w:rsidP="6FDC5D05">
      <w:pPr>
        <w:spacing w:line="360" w:lineRule="auto"/>
        <w:jc w:val="both"/>
        <w:rPr>
          <w:rFonts w:ascii="Verdana" w:hAnsi="Verdana" w:cs="Arial"/>
          <w:b/>
          <w:bCs/>
          <w:sz w:val="18"/>
          <w:szCs w:val="18"/>
        </w:rPr>
      </w:pPr>
      <w:r w:rsidRPr="6FDC5D05">
        <w:rPr>
          <w:rFonts w:ascii="Verdana" w:hAnsi="Verdana" w:cs="Arial"/>
          <w:b/>
          <w:bCs/>
          <w:sz w:val="18"/>
          <w:szCs w:val="18"/>
        </w:rPr>
        <w:t>Platforms</w:t>
      </w:r>
      <w:r>
        <w:rPr>
          <w:rFonts w:ascii="Verdana" w:hAnsi="Verdana" w:cs="Verdana"/>
          <w:bCs/>
          <w:sz w:val="18"/>
          <w:szCs w:val="18"/>
        </w:rPr>
        <w:tab/>
      </w:r>
      <w:r>
        <w:rPr>
          <w:rFonts w:ascii="Verdana" w:hAnsi="Verdana" w:cs="Verdana"/>
          <w:bCs/>
          <w:sz w:val="18"/>
          <w:szCs w:val="18"/>
        </w:rPr>
        <w:tab/>
      </w:r>
      <w:r w:rsidR="00E57DF8">
        <w:rPr>
          <w:rFonts w:ascii="Verdana" w:hAnsi="Verdana" w:cs="Verdana"/>
          <w:sz w:val="18"/>
          <w:szCs w:val="18"/>
        </w:rPr>
        <w:t xml:space="preserve">  </w:t>
      </w:r>
      <w:r w:rsidR="006648B6" w:rsidRPr="6FDC5D05">
        <w:rPr>
          <w:rFonts w:ascii="Verdana" w:hAnsi="Verdana" w:cs="Verdana"/>
          <w:sz w:val="18"/>
          <w:szCs w:val="18"/>
        </w:rPr>
        <w:t xml:space="preserve">  </w:t>
      </w:r>
      <w:r w:rsidR="00DE63E6">
        <w:rPr>
          <w:rFonts w:ascii="Verdana" w:hAnsi="Verdana" w:cs="Verdana"/>
          <w:sz w:val="18"/>
          <w:szCs w:val="18"/>
        </w:rPr>
        <w:tab/>
      </w:r>
      <w:r w:rsidRPr="6FDC5D05">
        <w:rPr>
          <w:rFonts w:ascii="Verdana" w:hAnsi="Verdana" w:cs="Arial"/>
          <w:b/>
          <w:bCs/>
          <w:sz w:val="18"/>
          <w:szCs w:val="18"/>
        </w:rPr>
        <w:t>:</w:t>
      </w:r>
      <w:r w:rsidRPr="6FDC5D05">
        <w:rPr>
          <w:rFonts w:ascii="Verdana" w:hAnsi="Verdana" w:cs="Verdana"/>
          <w:sz w:val="18"/>
          <w:szCs w:val="18"/>
        </w:rPr>
        <w:t xml:space="preserve"> Windows platforms and Linux.</w:t>
      </w:r>
    </w:p>
    <w:p w14:paraId="3AE944B9" w14:textId="5F096529" w:rsidR="002C48E6" w:rsidRDefault="002C48E6" w:rsidP="6FDC5D05">
      <w:pPr>
        <w:tabs>
          <w:tab w:val="left" w:pos="2160"/>
        </w:tabs>
        <w:autoSpaceDE w:val="0"/>
        <w:spacing w:line="360" w:lineRule="auto"/>
        <w:ind w:left="2880" w:hanging="2880"/>
        <w:jc w:val="both"/>
        <w:rPr>
          <w:rFonts w:ascii="Verdana" w:hAnsi="Verdana" w:cs="Arial"/>
          <w:b/>
          <w:bCs/>
          <w:sz w:val="18"/>
          <w:szCs w:val="18"/>
        </w:rPr>
      </w:pPr>
      <w:r w:rsidRPr="6FDC5D05">
        <w:rPr>
          <w:rFonts w:ascii="Verdana" w:hAnsi="Verdana" w:cs="Arial"/>
          <w:b/>
          <w:bCs/>
          <w:sz w:val="18"/>
          <w:szCs w:val="18"/>
        </w:rPr>
        <w:t>Languages</w:t>
      </w:r>
      <w:r>
        <w:rPr>
          <w:rFonts w:ascii="Verdana" w:hAnsi="Verdana" w:cs="Arial"/>
          <w:b/>
          <w:sz w:val="18"/>
          <w:szCs w:val="18"/>
        </w:rPr>
        <w:tab/>
      </w:r>
      <w:r w:rsidR="006648B6" w:rsidRPr="6FDC5D05">
        <w:rPr>
          <w:rFonts w:ascii="Verdana" w:hAnsi="Verdana" w:cs="Arial"/>
          <w:b/>
          <w:bCs/>
          <w:sz w:val="18"/>
          <w:szCs w:val="18"/>
        </w:rPr>
        <w:t xml:space="preserve">   </w:t>
      </w:r>
      <w:r w:rsidR="00DE63E6">
        <w:rPr>
          <w:rFonts w:ascii="Verdana" w:hAnsi="Verdana" w:cs="Arial"/>
          <w:b/>
          <w:bCs/>
          <w:sz w:val="18"/>
          <w:szCs w:val="18"/>
        </w:rPr>
        <w:tab/>
      </w:r>
      <w:r w:rsidRPr="6FDC5D05">
        <w:rPr>
          <w:rFonts w:ascii="Verdana" w:hAnsi="Verdana" w:cs="Arial"/>
          <w:b/>
          <w:bCs/>
          <w:sz w:val="18"/>
          <w:szCs w:val="18"/>
        </w:rPr>
        <w:t>:</w:t>
      </w:r>
      <w:r>
        <w:rPr>
          <w:rFonts w:ascii="Verdana" w:hAnsi="Verdana" w:cs="Verdana"/>
          <w:b/>
          <w:bCs/>
          <w:color w:val="000000"/>
          <w:sz w:val="18"/>
          <w:szCs w:val="18"/>
        </w:rPr>
        <w:t xml:space="preserve"> </w:t>
      </w:r>
      <w:r w:rsidRPr="0060186A">
        <w:rPr>
          <w:rFonts w:ascii="Verdana" w:hAnsi="Verdana" w:cs="Verdana"/>
          <w:bCs/>
          <w:color w:val="000000"/>
          <w:sz w:val="18"/>
          <w:szCs w:val="18"/>
        </w:rPr>
        <w:t>Java, J2EE.</w:t>
      </w:r>
    </w:p>
    <w:p w14:paraId="6A2AB20D" w14:textId="067ACB63" w:rsidR="002C48E6" w:rsidRDefault="002C48E6">
      <w:pPr>
        <w:tabs>
          <w:tab w:val="left" w:pos="2160"/>
        </w:tabs>
        <w:autoSpaceDE w:val="0"/>
        <w:spacing w:line="360" w:lineRule="auto"/>
        <w:ind w:left="2880" w:hanging="2880"/>
        <w:jc w:val="both"/>
        <w:rPr>
          <w:rFonts w:ascii="Verdana" w:hAnsi="Verdana" w:cs="Arial"/>
          <w:b/>
          <w:sz w:val="18"/>
          <w:szCs w:val="18"/>
        </w:rPr>
      </w:pPr>
      <w:r>
        <w:rPr>
          <w:rFonts w:ascii="Verdana" w:hAnsi="Verdana" w:cs="Arial"/>
          <w:b/>
          <w:sz w:val="18"/>
          <w:szCs w:val="18"/>
        </w:rPr>
        <w:t xml:space="preserve">Web/Xml </w:t>
      </w:r>
      <w:r w:rsidR="00E57DF8">
        <w:rPr>
          <w:rFonts w:ascii="Verdana" w:hAnsi="Verdana" w:cs="Arial"/>
          <w:b/>
          <w:sz w:val="18"/>
          <w:szCs w:val="18"/>
        </w:rPr>
        <w:t xml:space="preserve">Technologies </w:t>
      </w:r>
      <w:r w:rsidR="00DE63E6">
        <w:rPr>
          <w:rFonts w:ascii="Verdana" w:hAnsi="Verdana" w:cs="Arial"/>
          <w:b/>
          <w:sz w:val="18"/>
          <w:szCs w:val="18"/>
        </w:rPr>
        <w:tab/>
      </w:r>
      <w:r w:rsidR="00E57DF8">
        <w:rPr>
          <w:rFonts w:ascii="Verdana" w:hAnsi="Verdana" w:cs="Arial"/>
          <w:b/>
          <w:sz w:val="18"/>
          <w:szCs w:val="18"/>
        </w:rPr>
        <w:t>:</w:t>
      </w:r>
      <w:r w:rsidR="006648B6">
        <w:rPr>
          <w:rFonts w:ascii="Verdana" w:hAnsi="Verdana" w:cs="Arial"/>
          <w:b/>
          <w:sz w:val="18"/>
          <w:szCs w:val="18"/>
        </w:rPr>
        <w:t xml:space="preserve"> </w:t>
      </w:r>
      <w:r w:rsidRPr="0060186A">
        <w:rPr>
          <w:rFonts w:ascii="Verdana" w:hAnsi="Verdana" w:cs="Verdana"/>
          <w:color w:val="000000"/>
          <w:sz w:val="18"/>
          <w:szCs w:val="18"/>
        </w:rPr>
        <w:t>Servlets, JSP,</w:t>
      </w:r>
      <w:r>
        <w:rPr>
          <w:rFonts w:ascii="Verdana" w:hAnsi="Verdana" w:cs="Verdana"/>
          <w:b/>
          <w:color w:val="000000"/>
          <w:sz w:val="18"/>
          <w:szCs w:val="18"/>
        </w:rPr>
        <w:t xml:space="preserve"> </w:t>
      </w:r>
      <w:r>
        <w:rPr>
          <w:rFonts w:ascii="Verdana" w:hAnsi="Verdana" w:cs="Verdana"/>
          <w:color w:val="000000"/>
          <w:sz w:val="18"/>
          <w:szCs w:val="18"/>
        </w:rPr>
        <w:t>HTML</w:t>
      </w:r>
      <w:r>
        <w:rPr>
          <w:rFonts w:ascii="Verdana" w:hAnsi="Verdana" w:cs="Verdana"/>
          <w:b/>
          <w:color w:val="000000"/>
          <w:sz w:val="18"/>
          <w:szCs w:val="18"/>
        </w:rPr>
        <w:t xml:space="preserve">, </w:t>
      </w:r>
      <w:r w:rsidR="00A8048D" w:rsidRPr="00A8048D">
        <w:rPr>
          <w:rFonts w:ascii="Verdana" w:hAnsi="Verdana" w:cs="Verdana"/>
          <w:color w:val="000000"/>
          <w:sz w:val="18"/>
          <w:szCs w:val="18"/>
        </w:rPr>
        <w:t>JS,</w:t>
      </w:r>
      <w:r w:rsidR="00CE11A4">
        <w:rPr>
          <w:rFonts w:ascii="Verdana" w:hAnsi="Verdana" w:cs="Verdana"/>
          <w:color w:val="000000"/>
          <w:sz w:val="18"/>
          <w:szCs w:val="18"/>
        </w:rPr>
        <w:t xml:space="preserve"> </w:t>
      </w:r>
      <w:r>
        <w:rPr>
          <w:rFonts w:ascii="Verdana" w:hAnsi="Verdana" w:cs="Verdana"/>
          <w:color w:val="000000"/>
          <w:sz w:val="18"/>
          <w:szCs w:val="18"/>
        </w:rPr>
        <w:t>XML.</w:t>
      </w:r>
    </w:p>
    <w:p w14:paraId="3DE716AB" w14:textId="2FD94140" w:rsidR="002C48E6" w:rsidRDefault="002C48E6" w:rsidP="6FDC5D05">
      <w:pPr>
        <w:tabs>
          <w:tab w:val="left" w:pos="2160"/>
        </w:tabs>
        <w:autoSpaceDE w:val="0"/>
        <w:spacing w:line="360" w:lineRule="auto"/>
        <w:ind w:left="2880" w:hanging="2880"/>
        <w:jc w:val="both"/>
        <w:rPr>
          <w:rFonts w:ascii="Verdana" w:hAnsi="Verdana" w:cs="Verdana"/>
          <w:b/>
          <w:bCs/>
          <w:color w:val="000000" w:themeColor="text1"/>
          <w:sz w:val="18"/>
          <w:szCs w:val="18"/>
        </w:rPr>
      </w:pPr>
      <w:r w:rsidRPr="6FDC5D05">
        <w:rPr>
          <w:rFonts w:ascii="Verdana" w:hAnsi="Verdana" w:cs="Arial"/>
          <w:b/>
          <w:bCs/>
          <w:sz w:val="18"/>
          <w:szCs w:val="18"/>
        </w:rPr>
        <w:t>Frameworks</w:t>
      </w:r>
      <w:r>
        <w:rPr>
          <w:rFonts w:ascii="Verdana" w:hAnsi="Verdana" w:cs="Verdana"/>
          <w:color w:val="000000"/>
          <w:sz w:val="18"/>
          <w:szCs w:val="18"/>
        </w:rPr>
        <w:tab/>
      </w:r>
      <w:r w:rsidR="006648B6">
        <w:rPr>
          <w:rFonts w:ascii="Verdana" w:hAnsi="Verdana" w:cs="Verdana"/>
          <w:color w:val="000000"/>
          <w:sz w:val="18"/>
          <w:szCs w:val="18"/>
        </w:rPr>
        <w:t xml:space="preserve">    </w:t>
      </w:r>
      <w:r w:rsidR="00DE63E6">
        <w:rPr>
          <w:rFonts w:ascii="Verdana" w:hAnsi="Verdana" w:cs="Verdana"/>
          <w:color w:val="000000"/>
          <w:sz w:val="18"/>
          <w:szCs w:val="18"/>
        </w:rPr>
        <w:tab/>
      </w:r>
      <w:r w:rsidRPr="6FDC5D05">
        <w:rPr>
          <w:rFonts w:ascii="Verdana" w:hAnsi="Verdana" w:cs="Verdana"/>
          <w:b/>
          <w:bCs/>
          <w:color w:val="000000"/>
          <w:sz w:val="18"/>
          <w:szCs w:val="18"/>
        </w:rPr>
        <w:t>:</w:t>
      </w:r>
      <w:r w:rsidR="009C119C">
        <w:rPr>
          <w:rFonts w:ascii="Verdana" w:hAnsi="Verdana" w:cs="Verdana"/>
          <w:color w:val="000000"/>
          <w:sz w:val="18"/>
          <w:szCs w:val="18"/>
        </w:rPr>
        <w:t xml:space="preserve"> </w:t>
      </w:r>
      <w:r>
        <w:rPr>
          <w:rFonts w:ascii="Verdana" w:hAnsi="Verdana" w:cs="Verdana"/>
          <w:color w:val="000000"/>
          <w:sz w:val="18"/>
          <w:szCs w:val="18"/>
        </w:rPr>
        <w:t>Spring</w:t>
      </w:r>
      <w:r w:rsidR="00594C7A">
        <w:rPr>
          <w:rFonts w:ascii="Verdana" w:hAnsi="Verdana" w:cs="Verdana"/>
          <w:color w:val="000000"/>
          <w:sz w:val="18"/>
          <w:szCs w:val="18"/>
        </w:rPr>
        <w:t xml:space="preserve"> MVC, Spring Boot</w:t>
      </w:r>
    </w:p>
    <w:p w14:paraId="105B8459" w14:textId="3CA8F523" w:rsidR="002C48E6" w:rsidRDefault="002C48E6" w:rsidP="6FDC5D05">
      <w:pPr>
        <w:tabs>
          <w:tab w:val="left" w:pos="2160"/>
        </w:tabs>
        <w:autoSpaceDE w:val="0"/>
        <w:spacing w:line="360" w:lineRule="auto"/>
        <w:ind w:left="2880" w:hanging="2880"/>
        <w:jc w:val="both"/>
        <w:rPr>
          <w:rFonts w:ascii="Verdana" w:hAnsi="Verdana" w:cs="Arial"/>
          <w:b/>
          <w:bCs/>
          <w:sz w:val="18"/>
          <w:szCs w:val="18"/>
        </w:rPr>
      </w:pPr>
      <w:r>
        <w:rPr>
          <w:rFonts w:ascii="Verdana" w:hAnsi="Verdana" w:cs="Verdana"/>
          <w:b/>
          <w:bCs/>
          <w:color w:val="000000"/>
          <w:sz w:val="18"/>
          <w:szCs w:val="18"/>
        </w:rPr>
        <w:t>Web server</w:t>
      </w:r>
      <w:r>
        <w:rPr>
          <w:rFonts w:ascii="Verdana" w:hAnsi="Verdana" w:cs="Verdana"/>
          <w:b/>
          <w:bCs/>
          <w:color w:val="000000"/>
          <w:sz w:val="18"/>
          <w:szCs w:val="18"/>
        </w:rPr>
        <w:tab/>
      </w:r>
      <w:r w:rsidR="006648B6">
        <w:rPr>
          <w:rFonts w:ascii="Verdana" w:hAnsi="Verdana" w:cs="Verdana"/>
          <w:b/>
          <w:bCs/>
          <w:color w:val="000000"/>
          <w:sz w:val="18"/>
          <w:szCs w:val="18"/>
        </w:rPr>
        <w:t xml:space="preserve">    </w:t>
      </w:r>
      <w:r w:rsidR="00DE63E6">
        <w:rPr>
          <w:rFonts w:ascii="Verdana" w:hAnsi="Verdana" w:cs="Verdana"/>
          <w:b/>
          <w:bCs/>
          <w:color w:val="000000"/>
          <w:sz w:val="18"/>
          <w:szCs w:val="18"/>
        </w:rPr>
        <w:tab/>
      </w:r>
      <w:r w:rsidR="006648B6">
        <w:rPr>
          <w:rFonts w:ascii="Verdana" w:hAnsi="Verdana" w:cs="Verdana"/>
          <w:b/>
          <w:bCs/>
          <w:color w:val="000000"/>
          <w:sz w:val="18"/>
          <w:szCs w:val="18"/>
        </w:rPr>
        <w:t>:</w:t>
      </w:r>
      <w:r>
        <w:rPr>
          <w:rFonts w:ascii="Verdana" w:hAnsi="Verdana" w:cs="Verdana"/>
          <w:b/>
          <w:bCs/>
          <w:color w:val="000000"/>
          <w:sz w:val="18"/>
          <w:szCs w:val="18"/>
        </w:rPr>
        <w:t xml:space="preserve"> </w:t>
      </w:r>
      <w:r w:rsidR="00BE2774">
        <w:rPr>
          <w:rFonts w:ascii="Verdana" w:hAnsi="Verdana" w:cs="Verdana"/>
          <w:color w:val="000000"/>
          <w:sz w:val="18"/>
          <w:szCs w:val="18"/>
        </w:rPr>
        <w:t>Apache Tomcat</w:t>
      </w:r>
      <w:r w:rsidR="002E32DF">
        <w:rPr>
          <w:rFonts w:ascii="Verdana" w:hAnsi="Verdana" w:cs="Verdana"/>
          <w:color w:val="000000"/>
          <w:sz w:val="18"/>
          <w:szCs w:val="18"/>
        </w:rPr>
        <w:t xml:space="preserve">, </w:t>
      </w:r>
      <w:r w:rsidR="0036013B">
        <w:rPr>
          <w:rFonts w:ascii="Verdana" w:hAnsi="Verdana" w:cs="Verdana"/>
          <w:color w:val="000000"/>
          <w:sz w:val="18"/>
          <w:szCs w:val="18"/>
        </w:rPr>
        <w:t>WebSphere</w:t>
      </w:r>
      <w:r w:rsidR="002E32DF">
        <w:rPr>
          <w:rFonts w:ascii="Verdana" w:hAnsi="Verdana" w:cs="Verdana"/>
          <w:color w:val="000000"/>
          <w:sz w:val="18"/>
          <w:szCs w:val="18"/>
        </w:rPr>
        <w:t>, Portal Server</w:t>
      </w:r>
      <w:r>
        <w:rPr>
          <w:rFonts w:ascii="Verdana" w:hAnsi="Verdana" w:cs="Verdana"/>
          <w:color w:val="000000"/>
          <w:sz w:val="18"/>
          <w:szCs w:val="18"/>
        </w:rPr>
        <w:t>.</w:t>
      </w:r>
    </w:p>
    <w:p w14:paraId="47246616" w14:textId="38D12518" w:rsidR="00B640B0" w:rsidRDefault="00B640B0">
      <w:pPr>
        <w:spacing w:line="360" w:lineRule="auto"/>
        <w:jc w:val="both"/>
        <w:rPr>
          <w:rFonts w:ascii="Verdana" w:hAnsi="Verdana" w:cs="Verdana"/>
          <w:b/>
          <w:bCs/>
          <w:color w:val="000000"/>
          <w:sz w:val="18"/>
          <w:szCs w:val="18"/>
        </w:rPr>
      </w:pPr>
      <w:r w:rsidRPr="00B640B0">
        <w:rPr>
          <w:rFonts w:ascii="Verdana" w:hAnsi="Verdana" w:cs="Verdana"/>
          <w:b/>
          <w:bCs/>
          <w:sz w:val="18"/>
          <w:szCs w:val="18"/>
        </w:rPr>
        <w:t>Methodology</w:t>
      </w:r>
      <w:r>
        <w:rPr>
          <w:rFonts w:ascii="Verdana" w:hAnsi="Verdana" w:cs="Verdana"/>
          <w:bCs/>
          <w:sz w:val="18"/>
          <w:szCs w:val="18"/>
        </w:rPr>
        <w:t xml:space="preserve">                 </w:t>
      </w:r>
      <w:r w:rsidR="00DE63E6">
        <w:rPr>
          <w:rFonts w:ascii="Verdana" w:hAnsi="Verdana" w:cs="Verdana"/>
          <w:bCs/>
          <w:sz w:val="18"/>
          <w:szCs w:val="18"/>
        </w:rPr>
        <w:tab/>
      </w:r>
      <w:r>
        <w:rPr>
          <w:rFonts w:ascii="Verdana" w:hAnsi="Verdana" w:cs="Verdana"/>
          <w:bCs/>
          <w:sz w:val="18"/>
          <w:szCs w:val="18"/>
        </w:rPr>
        <w:t xml:space="preserve">: </w:t>
      </w:r>
      <w:r w:rsidRPr="0060186A">
        <w:rPr>
          <w:rFonts w:ascii="Verdana" w:hAnsi="Verdana" w:cs="Verdana"/>
          <w:bCs/>
          <w:sz w:val="18"/>
          <w:szCs w:val="18"/>
        </w:rPr>
        <w:t>Agile Methodology</w:t>
      </w:r>
    </w:p>
    <w:p w14:paraId="29636BE2" w14:textId="4B13800F" w:rsidR="002C48E6" w:rsidRDefault="002C48E6" w:rsidP="6FDC5D05">
      <w:pPr>
        <w:tabs>
          <w:tab w:val="left" w:pos="2160"/>
        </w:tabs>
        <w:autoSpaceDE w:val="0"/>
        <w:spacing w:line="360" w:lineRule="auto"/>
        <w:ind w:left="2880" w:hanging="2880"/>
        <w:jc w:val="both"/>
        <w:rPr>
          <w:rFonts w:ascii="Verdana" w:hAnsi="Verdana" w:cs="Verdana"/>
          <w:b/>
          <w:bCs/>
          <w:sz w:val="18"/>
          <w:szCs w:val="18"/>
        </w:rPr>
      </w:pPr>
      <w:r>
        <w:rPr>
          <w:rFonts w:ascii="Verdana" w:hAnsi="Verdana" w:cs="Verdana"/>
          <w:b/>
          <w:bCs/>
          <w:color w:val="000000"/>
          <w:sz w:val="18"/>
          <w:szCs w:val="18"/>
        </w:rPr>
        <w:t>Tools and Utilities</w:t>
      </w:r>
      <w:r>
        <w:rPr>
          <w:rFonts w:ascii="Verdana" w:hAnsi="Verdana" w:cs="Verdana"/>
          <w:b/>
          <w:bCs/>
          <w:color w:val="000000"/>
          <w:sz w:val="18"/>
          <w:szCs w:val="18"/>
        </w:rPr>
        <w:tab/>
      </w:r>
      <w:r w:rsidR="006648B6">
        <w:rPr>
          <w:rFonts w:ascii="Verdana" w:hAnsi="Verdana" w:cs="Verdana"/>
          <w:b/>
          <w:bCs/>
          <w:color w:val="000000"/>
          <w:sz w:val="18"/>
          <w:szCs w:val="18"/>
        </w:rPr>
        <w:t xml:space="preserve">    </w:t>
      </w:r>
      <w:r w:rsidR="00DE63E6">
        <w:rPr>
          <w:rFonts w:ascii="Verdana" w:hAnsi="Verdana" w:cs="Verdana"/>
          <w:b/>
          <w:bCs/>
          <w:color w:val="000000"/>
          <w:sz w:val="18"/>
          <w:szCs w:val="18"/>
        </w:rPr>
        <w:tab/>
      </w:r>
      <w:r>
        <w:rPr>
          <w:rFonts w:ascii="Verdana" w:hAnsi="Verdana" w:cs="Verdana"/>
          <w:b/>
          <w:bCs/>
          <w:sz w:val="18"/>
          <w:szCs w:val="18"/>
        </w:rPr>
        <w:t>:</w:t>
      </w:r>
      <w:r w:rsidR="00AB010A" w:rsidRPr="6FDC5D05">
        <w:rPr>
          <w:rFonts w:ascii="Verdana" w:hAnsi="Verdana" w:cs="Verdana"/>
          <w:sz w:val="18"/>
          <w:szCs w:val="18"/>
        </w:rPr>
        <w:t xml:space="preserve"> </w:t>
      </w:r>
      <w:r w:rsidRPr="6FDC5D05">
        <w:rPr>
          <w:rFonts w:ascii="Verdana" w:hAnsi="Verdana" w:cs="Verdana"/>
          <w:sz w:val="18"/>
          <w:szCs w:val="18"/>
        </w:rPr>
        <w:t>Eclipse IDE,</w:t>
      </w:r>
      <w:r w:rsidR="00CF676C" w:rsidRPr="6FDC5D05">
        <w:rPr>
          <w:rFonts w:ascii="Verdana" w:hAnsi="Verdana" w:cs="Verdana"/>
          <w:sz w:val="18"/>
          <w:szCs w:val="18"/>
        </w:rPr>
        <w:t xml:space="preserve"> </w:t>
      </w:r>
      <w:r w:rsidR="00E57DF8" w:rsidRPr="6FDC5D05">
        <w:rPr>
          <w:rFonts w:ascii="Verdana" w:hAnsi="Verdana" w:cs="Verdana"/>
          <w:sz w:val="18"/>
          <w:szCs w:val="18"/>
        </w:rPr>
        <w:t>NetBeans</w:t>
      </w:r>
      <w:r w:rsidR="00CF676C" w:rsidRPr="6FDC5D05">
        <w:rPr>
          <w:rFonts w:ascii="Verdana" w:hAnsi="Verdana" w:cs="Verdana"/>
          <w:sz w:val="18"/>
          <w:szCs w:val="18"/>
        </w:rPr>
        <w:t>,</w:t>
      </w:r>
      <w:r w:rsidRPr="6FDC5D05">
        <w:rPr>
          <w:rFonts w:ascii="Verdana" w:hAnsi="Verdana" w:cs="Verdana"/>
          <w:sz w:val="18"/>
          <w:szCs w:val="18"/>
        </w:rPr>
        <w:t xml:space="preserve"> Putty</w:t>
      </w:r>
      <w:r w:rsidR="002E32DF" w:rsidRPr="6FDC5D05">
        <w:rPr>
          <w:rFonts w:ascii="Verdana" w:hAnsi="Verdana" w:cs="Verdana"/>
          <w:sz w:val="18"/>
          <w:szCs w:val="18"/>
        </w:rPr>
        <w:t>, RAD</w:t>
      </w:r>
      <w:r w:rsidR="00AB010A" w:rsidRPr="6FDC5D05">
        <w:rPr>
          <w:rFonts w:ascii="Verdana" w:hAnsi="Verdana" w:cs="Verdana"/>
          <w:sz w:val="18"/>
          <w:szCs w:val="18"/>
        </w:rPr>
        <w:t xml:space="preserve">, STS, </w:t>
      </w:r>
      <w:r w:rsidR="006648B6" w:rsidRPr="6FDC5D05">
        <w:rPr>
          <w:rFonts w:ascii="Verdana" w:hAnsi="Verdana" w:cs="Verdana"/>
          <w:sz w:val="18"/>
          <w:szCs w:val="18"/>
        </w:rPr>
        <w:t>Gradle</w:t>
      </w:r>
      <w:r w:rsidR="00AB010A" w:rsidRPr="6FDC5D05">
        <w:rPr>
          <w:rFonts w:ascii="Verdana" w:hAnsi="Verdana" w:cs="Verdana"/>
          <w:sz w:val="18"/>
          <w:szCs w:val="18"/>
        </w:rPr>
        <w:t>, Maven</w:t>
      </w:r>
    </w:p>
    <w:p w14:paraId="69B85F9F" w14:textId="04C2680F" w:rsidR="002C48E6" w:rsidRDefault="6FDC5D05" w:rsidP="6FDC5D05">
      <w:pPr>
        <w:pStyle w:val="WW-Default"/>
        <w:spacing w:line="360" w:lineRule="auto"/>
        <w:jc w:val="both"/>
        <w:rPr>
          <w:rFonts w:ascii="Verdana" w:eastAsia="Times New Roman" w:hAnsi="Verdana" w:cs="Times New Roman"/>
          <w:b/>
          <w:bCs/>
          <w:color w:val="auto"/>
          <w:sz w:val="18"/>
          <w:szCs w:val="18"/>
        </w:rPr>
      </w:pPr>
      <w:r w:rsidRPr="6FDC5D05">
        <w:rPr>
          <w:rFonts w:ascii="Verdana" w:hAnsi="Verdana" w:cs="Verdana"/>
          <w:b/>
          <w:bCs/>
          <w:sz w:val="18"/>
          <w:szCs w:val="18"/>
        </w:rPr>
        <w:t xml:space="preserve">Version control tools     </w:t>
      </w:r>
      <w:r w:rsidR="00DE63E6">
        <w:rPr>
          <w:rFonts w:ascii="Verdana" w:hAnsi="Verdana" w:cs="Verdana"/>
          <w:b/>
          <w:bCs/>
          <w:sz w:val="18"/>
          <w:szCs w:val="18"/>
        </w:rPr>
        <w:tab/>
      </w:r>
      <w:r w:rsidRPr="6FDC5D05">
        <w:rPr>
          <w:rFonts w:ascii="Verdana" w:hAnsi="Verdana" w:cs="Verdana"/>
          <w:b/>
          <w:bCs/>
          <w:sz w:val="18"/>
          <w:szCs w:val="18"/>
        </w:rPr>
        <w:t xml:space="preserve">:  </w:t>
      </w:r>
      <w:r w:rsidRPr="6FDC5D05">
        <w:rPr>
          <w:rFonts w:ascii="Verdana" w:eastAsia="Times New Roman" w:hAnsi="Verdana" w:cs="Times New Roman"/>
          <w:color w:val="auto"/>
          <w:sz w:val="18"/>
          <w:szCs w:val="18"/>
        </w:rPr>
        <w:t xml:space="preserve">Tortoise SVN, </w:t>
      </w:r>
      <w:r w:rsidR="00DE63E6">
        <w:rPr>
          <w:rFonts w:ascii="Verdana" w:eastAsia="Times New Roman" w:hAnsi="Verdana" w:cs="Times New Roman"/>
          <w:color w:val="auto"/>
          <w:sz w:val="18"/>
          <w:szCs w:val="18"/>
        </w:rPr>
        <w:t>GIT</w:t>
      </w:r>
      <w:r w:rsidRPr="6FDC5D05">
        <w:rPr>
          <w:rFonts w:ascii="Verdana" w:eastAsia="Times New Roman" w:hAnsi="Verdana" w:cs="Times New Roman"/>
          <w:color w:val="auto"/>
          <w:sz w:val="18"/>
          <w:szCs w:val="18"/>
        </w:rPr>
        <w:t>.</w:t>
      </w:r>
    </w:p>
    <w:p w14:paraId="14B411C9" w14:textId="04C158A9" w:rsidR="002C48E6" w:rsidRDefault="6FDC5D05" w:rsidP="6FDC5D05">
      <w:pPr>
        <w:pStyle w:val="WW-Default"/>
        <w:spacing w:line="360" w:lineRule="auto"/>
        <w:jc w:val="both"/>
        <w:rPr>
          <w:rFonts w:ascii="Verdana" w:hAnsi="Verdana" w:cs="Verdana"/>
          <w:sz w:val="20"/>
          <w:szCs w:val="20"/>
        </w:rPr>
      </w:pPr>
      <w:r w:rsidRPr="6FDC5D05">
        <w:rPr>
          <w:rFonts w:ascii="Verdana" w:eastAsia="Times New Roman" w:hAnsi="Verdana" w:cs="Times New Roman"/>
          <w:b/>
          <w:bCs/>
          <w:color w:val="auto"/>
          <w:sz w:val="18"/>
          <w:szCs w:val="18"/>
        </w:rPr>
        <w:t xml:space="preserve">Clouds                            </w:t>
      </w:r>
      <w:r w:rsidR="00DE63E6">
        <w:rPr>
          <w:rFonts w:ascii="Verdana" w:eastAsia="Times New Roman" w:hAnsi="Verdana" w:cs="Times New Roman"/>
          <w:b/>
          <w:bCs/>
          <w:color w:val="auto"/>
          <w:sz w:val="18"/>
          <w:szCs w:val="18"/>
        </w:rPr>
        <w:tab/>
      </w:r>
      <w:r w:rsidRPr="6FDC5D05">
        <w:rPr>
          <w:rFonts w:ascii="Verdana" w:eastAsia="Times New Roman" w:hAnsi="Verdana" w:cs="Times New Roman"/>
          <w:b/>
          <w:bCs/>
          <w:color w:val="auto"/>
          <w:sz w:val="18"/>
          <w:szCs w:val="18"/>
        </w:rPr>
        <w:t xml:space="preserve">:  </w:t>
      </w:r>
      <w:r w:rsidRPr="0060186A">
        <w:rPr>
          <w:rFonts w:ascii="Verdana" w:eastAsia="Times New Roman" w:hAnsi="Verdana" w:cs="Times New Roman"/>
          <w:bCs/>
          <w:color w:val="auto"/>
          <w:sz w:val="18"/>
          <w:szCs w:val="18"/>
        </w:rPr>
        <w:t>Amazon Web Service</w:t>
      </w:r>
      <w:r w:rsidR="00E57DF8" w:rsidRPr="0060186A">
        <w:rPr>
          <w:rFonts w:ascii="Verdana" w:eastAsia="Times New Roman" w:hAnsi="Verdana" w:cs="Times New Roman"/>
          <w:bCs/>
          <w:color w:val="auto"/>
          <w:sz w:val="18"/>
          <w:szCs w:val="18"/>
        </w:rPr>
        <w:t>s</w:t>
      </w:r>
      <w:r w:rsidR="00966CEF">
        <w:rPr>
          <w:rFonts w:ascii="Verdana" w:eastAsia="Times New Roman" w:hAnsi="Verdana" w:cs="Times New Roman"/>
          <w:bCs/>
          <w:color w:val="auto"/>
          <w:sz w:val="18"/>
          <w:szCs w:val="18"/>
        </w:rPr>
        <w:t>, Windows Azure</w:t>
      </w:r>
    </w:p>
    <w:p w14:paraId="54F9AE05" w14:textId="77777777" w:rsidR="00CF676C" w:rsidRDefault="002C48E6" w:rsidP="00CF676C">
      <w:pPr>
        <w:tabs>
          <w:tab w:val="left" w:pos="720"/>
          <w:tab w:val="left" w:pos="1440"/>
          <w:tab w:val="left" w:pos="2160"/>
          <w:tab w:val="left" w:pos="2880"/>
          <w:tab w:val="left" w:pos="3600"/>
          <w:tab w:val="left" w:pos="8190"/>
        </w:tabs>
        <w:spacing w:line="360" w:lineRule="auto"/>
        <w:ind w:left="360"/>
        <w:jc w:val="both"/>
        <w:rPr>
          <w:rFonts w:ascii="Verdana" w:hAnsi="Verdana" w:cs="Verdana"/>
          <w:b/>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0008293E">
        <w:rPr>
          <w:rFonts w:ascii="Verdana" w:hAnsi="Verdana" w:cs="Verdana"/>
          <w:sz w:val="20"/>
          <w:szCs w:val="20"/>
        </w:rPr>
        <w:t xml:space="preserve">  </w:t>
      </w:r>
      <w:r>
        <w:rPr>
          <w:rFonts w:ascii="Verdana" w:hAnsi="Verdana" w:cs="Verdana"/>
          <w:b/>
          <w:sz w:val="20"/>
          <w:szCs w:val="20"/>
        </w:rPr>
        <w:t xml:space="preserve"> </w:t>
      </w:r>
      <w:r w:rsidR="00CF676C">
        <w:rPr>
          <w:rFonts w:ascii="Verdana" w:hAnsi="Verdana" w:cs="Verdana"/>
          <w:b/>
          <w:sz w:val="20"/>
          <w:szCs w:val="20"/>
        </w:rPr>
        <w:tab/>
      </w:r>
    </w:p>
    <w:p w14:paraId="46F6675B" w14:textId="77777777" w:rsidR="002C48E6" w:rsidRDefault="002C48E6">
      <w:pPr>
        <w:pStyle w:val="mtgsection"/>
        <w:rPr>
          <w:sz w:val="18"/>
          <w:szCs w:val="18"/>
        </w:rPr>
      </w:pPr>
      <w:r>
        <w:t>Professional Experience:</w:t>
      </w:r>
    </w:p>
    <w:p w14:paraId="3DEEC669" w14:textId="77777777" w:rsidR="00FB6BA6" w:rsidRDefault="00FB6BA6">
      <w:pPr>
        <w:spacing w:line="360" w:lineRule="auto"/>
        <w:jc w:val="both"/>
        <w:rPr>
          <w:rFonts w:ascii="Verdana" w:hAnsi="Verdana" w:cs="Verdana"/>
          <w:b/>
          <w:sz w:val="18"/>
          <w:szCs w:val="18"/>
        </w:rPr>
      </w:pPr>
    </w:p>
    <w:p w14:paraId="51D557B0" w14:textId="177E6606" w:rsidR="002C48E6" w:rsidRDefault="008C424A">
      <w:pPr>
        <w:spacing w:line="360" w:lineRule="auto"/>
        <w:jc w:val="both"/>
        <w:rPr>
          <w:rFonts w:ascii="Verdana" w:hAnsi="Verdana" w:cs="Verdana"/>
          <w:b/>
          <w:sz w:val="18"/>
          <w:szCs w:val="18"/>
        </w:rPr>
      </w:pPr>
      <w:r>
        <w:rPr>
          <w:rFonts w:ascii="Verdana" w:hAnsi="Verdana" w:cs="Verdana"/>
          <w:b/>
          <w:sz w:val="18"/>
          <w:szCs w:val="18"/>
        </w:rPr>
        <w:t>IT Analyst</w:t>
      </w:r>
      <w:r w:rsidR="0010126C">
        <w:rPr>
          <w:rFonts w:ascii="Verdana" w:hAnsi="Verdana" w:cs="Verdana"/>
          <w:b/>
          <w:sz w:val="18"/>
          <w:szCs w:val="18"/>
        </w:rPr>
        <w:tab/>
      </w:r>
      <w:r w:rsidR="0010126C">
        <w:rPr>
          <w:rFonts w:ascii="Verdana" w:hAnsi="Verdana" w:cs="Verdana"/>
          <w:b/>
          <w:sz w:val="18"/>
          <w:szCs w:val="18"/>
        </w:rPr>
        <w:tab/>
      </w:r>
      <w:r w:rsidR="0010126C">
        <w:rPr>
          <w:rFonts w:ascii="Verdana" w:hAnsi="Verdana" w:cs="Verdana"/>
          <w:b/>
          <w:sz w:val="18"/>
          <w:szCs w:val="18"/>
        </w:rPr>
        <w:tab/>
      </w:r>
      <w:r w:rsidR="0010126C">
        <w:rPr>
          <w:rFonts w:ascii="Verdana" w:hAnsi="Verdana" w:cs="Verdana"/>
          <w:b/>
          <w:sz w:val="18"/>
          <w:szCs w:val="18"/>
        </w:rPr>
        <w:tab/>
      </w:r>
      <w:r w:rsidR="0010126C">
        <w:rPr>
          <w:rFonts w:ascii="Verdana" w:hAnsi="Verdana" w:cs="Verdana"/>
          <w:b/>
          <w:sz w:val="18"/>
          <w:szCs w:val="18"/>
        </w:rPr>
        <w:tab/>
      </w:r>
      <w:r w:rsidR="0010126C">
        <w:rPr>
          <w:rFonts w:ascii="Verdana" w:hAnsi="Verdana" w:cs="Verdana"/>
          <w:b/>
          <w:sz w:val="18"/>
          <w:szCs w:val="18"/>
        </w:rPr>
        <w:tab/>
      </w:r>
      <w:r w:rsidR="0010126C">
        <w:rPr>
          <w:rFonts w:ascii="Verdana" w:hAnsi="Verdana" w:cs="Verdana"/>
          <w:b/>
          <w:sz w:val="18"/>
          <w:szCs w:val="18"/>
        </w:rPr>
        <w:tab/>
      </w:r>
      <w:r w:rsidR="0010126C">
        <w:rPr>
          <w:rFonts w:ascii="Verdana" w:hAnsi="Verdana" w:cs="Verdana"/>
          <w:b/>
          <w:sz w:val="18"/>
          <w:szCs w:val="18"/>
        </w:rPr>
        <w:tab/>
      </w:r>
      <w:r w:rsidR="00D90842">
        <w:rPr>
          <w:rFonts w:ascii="Verdana" w:hAnsi="Verdana" w:cs="Verdana"/>
          <w:b/>
          <w:sz w:val="18"/>
          <w:szCs w:val="18"/>
        </w:rPr>
        <w:t xml:space="preserve">       </w:t>
      </w:r>
      <w:r w:rsidR="0010126C">
        <w:rPr>
          <w:rFonts w:ascii="Verdana" w:hAnsi="Verdana" w:cs="Verdana"/>
          <w:b/>
          <w:sz w:val="18"/>
          <w:szCs w:val="18"/>
        </w:rPr>
        <w:t>July</w:t>
      </w:r>
      <w:r w:rsidR="00D90842">
        <w:rPr>
          <w:rFonts w:ascii="Verdana" w:hAnsi="Verdana" w:cs="Verdana"/>
          <w:b/>
          <w:sz w:val="18"/>
          <w:szCs w:val="18"/>
        </w:rPr>
        <w:t xml:space="preserve"> </w:t>
      </w:r>
      <w:r w:rsidR="0010126C">
        <w:rPr>
          <w:rFonts w:ascii="Verdana" w:hAnsi="Verdana" w:cs="Verdana"/>
          <w:b/>
          <w:sz w:val="18"/>
          <w:szCs w:val="18"/>
        </w:rPr>
        <w:t xml:space="preserve">2018 to </w:t>
      </w:r>
      <w:r w:rsidR="00D90842">
        <w:rPr>
          <w:rFonts w:ascii="Verdana" w:hAnsi="Verdana" w:cs="Verdana"/>
          <w:b/>
          <w:sz w:val="18"/>
          <w:szCs w:val="18"/>
        </w:rPr>
        <w:t>Present</w:t>
      </w:r>
    </w:p>
    <w:p w14:paraId="4ABCFBA7" w14:textId="77777777" w:rsidR="008C424A" w:rsidRDefault="008C424A">
      <w:pPr>
        <w:spacing w:line="360" w:lineRule="auto"/>
        <w:jc w:val="both"/>
        <w:rPr>
          <w:rFonts w:ascii="Verdana" w:hAnsi="Verdana" w:cs="Verdana"/>
          <w:sz w:val="18"/>
          <w:szCs w:val="18"/>
        </w:rPr>
      </w:pPr>
      <w:r>
        <w:rPr>
          <w:rFonts w:ascii="Verdana" w:hAnsi="Verdana" w:cs="Verdana"/>
          <w:sz w:val="18"/>
          <w:szCs w:val="18"/>
        </w:rPr>
        <w:t>Tata Consultancy Services</w:t>
      </w:r>
    </w:p>
    <w:p w14:paraId="56F922CC" w14:textId="77777777" w:rsidR="008C424A" w:rsidRDefault="008C424A">
      <w:pPr>
        <w:spacing w:line="360" w:lineRule="auto"/>
        <w:jc w:val="both"/>
        <w:rPr>
          <w:rFonts w:ascii="Verdana" w:hAnsi="Verdana" w:cs="Verdana"/>
          <w:sz w:val="18"/>
          <w:szCs w:val="18"/>
        </w:rPr>
      </w:pPr>
      <w:r>
        <w:rPr>
          <w:rFonts w:ascii="Verdana" w:hAnsi="Verdana" w:cs="Verdana"/>
          <w:sz w:val="18"/>
          <w:szCs w:val="18"/>
        </w:rPr>
        <w:t>Chennai, TN, India</w:t>
      </w:r>
    </w:p>
    <w:p w14:paraId="52C0C9C2" w14:textId="77777777" w:rsidR="0010126C" w:rsidRDefault="001E5DFC" w:rsidP="0010126C">
      <w:pPr>
        <w:spacing w:line="360" w:lineRule="auto"/>
        <w:jc w:val="both"/>
        <w:rPr>
          <w:rFonts w:ascii="Verdana" w:hAnsi="Verdana" w:cs="Verdana"/>
          <w:sz w:val="18"/>
          <w:szCs w:val="18"/>
        </w:rPr>
      </w:pPr>
      <w:hyperlink r:id="rId8" w:history="1">
        <w:r w:rsidR="0010126C" w:rsidRPr="005A3737">
          <w:rPr>
            <w:rStyle w:val="Hyperlink"/>
            <w:rFonts w:ascii="Verdana" w:hAnsi="Verdana" w:cs="Verdana"/>
            <w:sz w:val="18"/>
            <w:szCs w:val="18"/>
          </w:rPr>
          <w:t>https://www.tcs.com</w:t>
        </w:r>
      </w:hyperlink>
    </w:p>
    <w:p w14:paraId="3656B9AB" w14:textId="77777777" w:rsidR="008C424A" w:rsidRPr="008C424A" w:rsidRDefault="008C424A">
      <w:pPr>
        <w:spacing w:line="360" w:lineRule="auto"/>
        <w:jc w:val="both"/>
        <w:rPr>
          <w:rFonts w:ascii="Verdana" w:hAnsi="Verdana" w:cs="Verdana"/>
          <w:sz w:val="18"/>
          <w:szCs w:val="18"/>
        </w:rPr>
      </w:pPr>
    </w:p>
    <w:p w14:paraId="177A6F2C" w14:textId="54D6D8CA" w:rsidR="009D5B5E" w:rsidRDefault="009D5B5E" w:rsidP="009D5B5E">
      <w:pPr>
        <w:spacing w:line="360" w:lineRule="auto"/>
        <w:jc w:val="both"/>
        <w:rPr>
          <w:rFonts w:ascii="Verdana" w:hAnsi="Verdana" w:cs="Verdana"/>
          <w:sz w:val="18"/>
          <w:szCs w:val="18"/>
        </w:rPr>
      </w:pPr>
      <w:r>
        <w:rPr>
          <w:rFonts w:ascii="Verdana" w:hAnsi="Verdana" w:cs="Verdana"/>
          <w:b/>
          <w:sz w:val="18"/>
          <w:szCs w:val="18"/>
        </w:rPr>
        <w:t>Associate</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00711642">
        <w:rPr>
          <w:rFonts w:ascii="Verdana" w:hAnsi="Verdana" w:cs="Verdana"/>
          <w:b/>
          <w:sz w:val="18"/>
          <w:szCs w:val="18"/>
        </w:rPr>
        <w:t xml:space="preserve"> </w:t>
      </w:r>
      <w:r w:rsidR="008C424A">
        <w:rPr>
          <w:rFonts w:ascii="Verdana" w:hAnsi="Verdana" w:cs="Verdana"/>
          <w:b/>
          <w:sz w:val="18"/>
          <w:szCs w:val="18"/>
        </w:rPr>
        <w:t>June</w:t>
      </w:r>
      <w:r w:rsidR="00D90842">
        <w:rPr>
          <w:rFonts w:ascii="Verdana" w:hAnsi="Verdana" w:cs="Verdana"/>
          <w:b/>
          <w:sz w:val="18"/>
          <w:szCs w:val="18"/>
        </w:rPr>
        <w:t xml:space="preserve"> </w:t>
      </w:r>
      <w:r w:rsidR="008C424A">
        <w:rPr>
          <w:rFonts w:ascii="Verdana" w:hAnsi="Verdana" w:cs="Verdana"/>
          <w:b/>
          <w:sz w:val="18"/>
          <w:szCs w:val="18"/>
        </w:rPr>
        <w:t>2016 to June</w:t>
      </w:r>
      <w:r w:rsidR="00D90842">
        <w:rPr>
          <w:rFonts w:ascii="Verdana" w:hAnsi="Verdana" w:cs="Verdana"/>
          <w:b/>
          <w:sz w:val="18"/>
          <w:szCs w:val="18"/>
        </w:rPr>
        <w:t xml:space="preserve"> </w:t>
      </w:r>
      <w:r w:rsidR="008C424A">
        <w:rPr>
          <w:rFonts w:ascii="Verdana" w:hAnsi="Verdana" w:cs="Verdana"/>
          <w:b/>
          <w:sz w:val="18"/>
          <w:szCs w:val="18"/>
        </w:rPr>
        <w:t>2018</w:t>
      </w:r>
    </w:p>
    <w:p w14:paraId="19FE63F8" w14:textId="77777777" w:rsidR="009D5B5E" w:rsidRDefault="009D5B5E" w:rsidP="009D5B5E">
      <w:pPr>
        <w:spacing w:line="360" w:lineRule="auto"/>
        <w:jc w:val="both"/>
        <w:rPr>
          <w:rFonts w:ascii="Verdana" w:hAnsi="Verdana" w:cs="Verdana"/>
          <w:sz w:val="18"/>
          <w:szCs w:val="18"/>
        </w:rPr>
      </w:pPr>
      <w:r>
        <w:rPr>
          <w:rFonts w:ascii="Verdana" w:hAnsi="Verdana" w:cs="Verdana"/>
          <w:sz w:val="18"/>
          <w:szCs w:val="18"/>
        </w:rPr>
        <w:t xml:space="preserve">Cognizant Technology Solution </w:t>
      </w:r>
      <w:proofErr w:type="spellStart"/>
      <w:r>
        <w:rPr>
          <w:rFonts w:ascii="Verdana" w:hAnsi="Verdana" w:cs="Verdana"/>
          <w:sz w:val="18"/>
          <w:szCs w:val="18"/>
        </w:rPr>
        <w:t>Pvt</w:t>
      </w:r>
      <w:proofErr w:type="spellEnd"/>
      <w:r>
        <w:rPr>
          <w:rFonts w:ascii="Verdana" w:hAnsi="Verdana" w:cs="Verdana"/>
          <w:sz w:val="18"/>
          <w:szCs w:val="18"/>
        </w:rPr>
        <w:t xml:space="preserve"> Ltd.</w:t>
      </w:r>
    </w:p>
    <w:p w14:paraId="160A2A45" w14:textId="77777777" w:rsidR="009D5B5E" w:rsidRDefault="009D5B5E" w:rsidP="009D5B5E">
      <w:pPr>
        <w:spacing w:line="360" w:lineRule="auto"/>
        <w:jc w:val="both"/>
      </w:pPr>
      <w:r>
        <w:rPr>
          <w:rFonts w:ascii="Verdana" w:hAnsi="Verdana" w:cs="Verdana"/>
          <w:sz w:val="18"/>
          <w:szCs w:val="18"/>
        </w:rPr>
        <w:t>Chennai, TN, India</w:t>
      </w:r>
    </w:p>
    <w:p w14:paraId="08DFCF63" w14:textId="77777777" w:rsidR="009D5B5E" w:rsidRDefault="001E5DFC" w:rsidP="009D5B5E">
      <w:pPr>
        <w:spacing w:line="360" w:lineRule="auto"/>
        <w:jc w:val="both"/>
        <w:rPr>
          <w:rFonts w:ascii="Verdana" w:hAnsi="Verdana" w:cs="Verdana"/>
          <w:sz w:val="18"/>
          <w:szCs w:val="18"/>
        </w:rPr>
      </w:pPr>
      <w:hyperlink r:id="rId9" w:history="1">
        <w:r w:rsidR="008C424A" w:rsidRPr="005A3737">
          <w:rPr>
            <w:rStyle w:val="Hyperlink"/>
            <w:rFonts w:ascii="Verdana" w:hAnsi="Verdana" w:cs="Verdana"/>
            <w:sz w:val="18"/>
            <w:szCs w:val="18"/>
          </w:rPr>
          <w:t>https://www.cognizant.com</w:t>
        </w:r>
      </w:hyperlink>
    </w:p>
    <w:p w14:paraId="45FB0818" w14:textId="77777777" w:rsidR="009D5B5E" w:rsidRDefault="009D5B5E" w:rsidP="009D5B5E">
      <w:pPr>
        <w:spacing w:line="360" w:lineRule="auto"/>
        <w:jc w:val="both"/>
        <w:rPr>
          <w:rFonts w:ascii="Verdana" w:hAnsi="Verdana" w:cs="Verdana"/>
          <w:sz w:val="18"/>
          <w:szCs w:val="18"/>
        </w:rPr>
      </w:pPr>
    </w:p>
    <w:p w14:paraId="20782355" w14:textId="3610E16E" w:rsidR="002C48E6" w:rsidRDefault="002C48E6">
      <w:pPr>
        <w:spacing w:line="360" w:lineRule="auto"/>
        <w:jc w:val="both"/>
        <w:rPr>
          <w:rFonts w:ascii="Verdana" w:hAnsi="Verdana" w:cs="Verdana"/>
          <w:sz w:val="18"/>
          <w:szCs w:val="18"/>
        </w:rPr>
      </w:pPr>
      <w:r>
        <w:rPr>
          <w:rFonts w:ascii="Verdana" w:hAnsi="Verdana" w:cs="Verdana"/>
          <w:b/>
          <w:sz w:val="18"/>
          <w:szCs w:val="18"/>
        </w:rPr>
        <w:t>Soft</w:t>
      </w:r>
      <w:r w:rsidR="008960C3">
        <w:rPr>
          <w:rFonts w:ascii="Verdana" w:hAnsi="Verdana" w:cs="Verdana"/>
          <w:b/>
          <w:sz w:val="18"/>
          <w:szCs w:val="18"/>
        </w:rPr>
        <w:t>ware Engineer</w:t>
      </w:r>
      <w:r w:rsidR="008960C3">
        <w:rPr>
          <w:rFonts w:ascii="Verdana" w:hAnsi="Verdana" w:cs="Verdana"/>
          <w:b/>
          <w:sz w:val="18"/>
          <w:szCs w:val="18"/>
        </w:rPr>
        <w:tab/>
      </w:r>
      <w:r w:rsidR="008960C3">
        <w:rPr>
          <w:rFonts w:ascii="Verdana" w:hAnsi="Verdana" w:cs="Verdana"/>
          <w:b/>
          <w:sz w:val="18"/>
          <w:szCs w:val="18"/>
        </w:rPr>
        <w:tab/>
      </w:r>
      <w:r w:rsidR="008960C3">
        <w:rPr>
          <w:rFonts w:ascii="Verdana" w:hAnsi="Verdana" w:cs="Verdana"/>
          <w:b/>
          <w:sz w:val="18"/>
          <w:szCs w:val="18"/>
        </w:rPr>
        <w:tab/>
      </w:r>
      <w:r w:rsidR="008960C3">
        <w:rPr>
          <w:rFonts w:ascii="Verdana" w:hAnsi="Verdana" w:cs="Verdana"/>
          <w:b/>
          <w:sz w:val="18"/>
          <w:szCs w:val="18"/>
        </w:rPr>
        <w:tab/>
      </w:r>
      <w:r w:rsidR="008960C3">
        <w:rPr>
          <w:rFonts w:ascii="Verdana" w:hAnsi="Verdana" w:cs="Verdana"/>
          <w:b/>
          <w:sz w:val="18"/>
          <w:szCs w:val="18"/>
        </w:rPr>
        <w:tab/>
      </w:r>
      <w:r w:rsidR="008960C3">
        <w:rPr>
          <w:rFonts w:ascii="Verdana" w:hAnsi="Verdana" w:cs="Verdana"/>
          <w:b/>
          <w:sz w:val="18"/>
          <w:szCs w:val="18"/>
        </w:rPr>
        <w:tab/>
      </w:r>
      <w:r w:rsidR="00D90842">
        <w:rPr>
          <w:rFonts w:ascii="Verdana" w:hAnsi="Verdana" w:cs="Verdana"/>
          <w:b/>
          <w:sz w:val="18"/>
          <w:szCs w:val="18"/>
        </w:rPr>
        <w:t xml:space="preserve">      </w:t>
      </w:r>
      <w:r w:rsidR="00711642">
        <w:rPr>
          <w:rFonts w:ascii="Verdana" w:hAnsi="Verdana" w:cs="Verdana"/>
          <w:b/>
          <w:sz w:val="18"/>
          <w:szCs w:val="18"/>
        </w:rPr>
        <w:t xml:space="preserve"> </w:t>
      </w:r>
      <w:r>
        <w:rPr>
          <w:rFonts w:ascii="Verdana" w:hAnsi="Verdana" w:cs="Verdana"/>
          <w:b/>
          <w:sz w:val="18"/>
          <w:szCs w:val="18"/>
        </w:rPr>
        <w:t>October</w:t>
      </w:r>
      <w:r w:rsidR="00D90842">
        <w:rPr>
          <w:rFonts w:ascii="Verdana" w:hAnsi="Verdana" w:cs="Verdana"/>
          <w:b/>
          <w:sz w:val="18"/>
          <w:szCs w:val="18"/>
        </w:rPr>
        <w:t xml:space="preserve"> </w:t>
      </w:r>
      <w:r>
        <w:rPr>
          <w:rFonts w:ascii="Verdana" w:hAnsi="Verdana" w:cs="Verdana"/>
          <w:b/>
          <w:sz w:val="18"/>
          <w:szCs w:val="18"/>
        </w:rPr>
        <w:t xml:space="preserve">2014 to </w:t>
      </w:r>
      <w:r w:rsidR="008960C3">
        <w:rPr>
          <w:rFonts w:ascii="Verdana" w:hAnsi="Verdana" w:cs="Verdana"/>
          <w:b/>
          <w:sz w:val="18"/>
          <w:szCs w:val="18"/>
        </w:rPr>
        <w:t>June</w:t>
      </w:r>
      <w:r w:rsidR="00D90842">
        <w:rPr>
          <w:rFonts w:ascii="Verdana" w:hAnsi="Verdana" w:cs="Verdana"/>
          <w:b/>
          <w:sz w:val="18"/>
          <w:szCs w:val="18"/>
        </w:rPr>
        <w:t xml:space="preserve"> </w:t>
      </w:r>
      <w:r w:rsidR="008960C3">
        <w:rPr>
          <w:rFonts w:ascii="Verdana" w:hAnsi="Verdana" w:cs="Verdana"/>
          <w:b/>
          <w:sz w:val="18"/>
          <w:szCs w:val="18"/>
        </w:rPr>
        <w:t>2016</w:t>
      </w:r>
    </w:p>
    <w:p w14:paraId="259F2C11" w14:textId="77777777" w:rsidR="002C48E6" w:rsidRDefault="002C48E6">
      <w:pPr>
        <w:spacing w:line="360" w:lineRule="auto"/>
        <w:jc w:val="both"/>
        <w:rPr>
          <w:rFonts w:ascii="Verdana" w:hAnsi="Verdana" w:cs="Verdana"/>
          <w:sz w:val="18"/>
          <w:szCs w:val="18"/>
        </w:rPr>
      </w:pPr>
      <w:proofErr w:type="spellStart"/>
      <w:r>
        <w:rPr>
          <w:rFonts w:ascii="Verdana" w:hAnsi="Verdana" w:cs="Verdana"/>
          <w:sz w:val="18"/>
          <w:szCs w:val="18"/>
        </w:rPr>
        <w:t>Corent</w:t>
      </w:r>
      <w:proofErr w:type="spellEnd"/>
      <w:r>
        <w:rPr>
          <w:rFonts w:ascii="Verdana" w:hAnsi="Verdana" w:cs="Verdana"/>
          <w:sz w:val="18"/>
          <w:szCs w:val="18"/>
        </w:rPr>
        <w:t xml:space="preserve"> Technology </w:t>
      </w:r>
      <w:proofErr w:type="spellStart"/>
      <w:r>
        <w:rPr>
          <w:rFonts w:ascii="Verdana" w:hAnsi="Verdana" w:cs="Verdana"/>
          <w:sz w:val="18"/>
          <w:szCs w:val="18"/>
        </w:rPr>
        <w:t>Pvt</w:t>
      </w:r>
      <w:proofErr w:type="spellEnd"/>
      <w:r>
        <w:rPr>
          <w:rFonts w:ascii="Verdana" w:hAnsi="Verdana" w:cs="Verdana"/>
          <w:sz w:val="18"/>
          <w:szCs w:val="18"/>
        </w:rPr>
        <w:t xml:space="preserve"> Ltd.</w:t>
      </w:r>
    </w:p>
    <w:p w14:paraId="7CEEDF06" w14:textId="77777777" w:rsidR="002C48E6" w:rsidRDefault="002C48E6">
      <w:pPr>
        <w:spacing w:line="360" w:lineRule="auto"/>
        <w:jc w:val="both"/>
      </w:pPr>
      <w:r>
        <w:rPr>
          <w:rFonts w:ascii="Verdana" w:hAnsi="Verdana" w:cs="Verdana"/>
          <w:sz w:val="18"/>
          <w:szCs w:val="18"/>
        </w:rPr>
        <w:t>Chennai, TN, India</w:t>
      </w:r>
    </w:p>
    <w:p w14:paraId="42F206DC" w14:textId="77777777" w:rsidR="002C48E6" w:rsidRDefault="001E5DFC">
      <w:pPr>
        <w:spacing w:line="360" w:lineRule="auto"/>
        <w:jc w:val="both"/>
        <w:rPr>
          <w:rFonts w:ascii="Verdana" w:hAnsi="Verdana" w:cs="Verdana"/>
          <w:sz w:val="18"/>
          <w:szCs w:val="18"/>
        </w:rPr>
      </w:pPr>
      <w:hyperlink r:id="rId10" w:history="1">
        <w:r w:rsidR="008C424A" w:rsidRPr="005A3737">
          <w:rPr>
            <w:rStyle w:val="Hyperlink"/>
            <w:rFonts w:ascii="Verdana" w:hAnsi="Verdana" w:cs="Verdana"/>
            <w:sz w:val="18"/>
            <w:szCs w:val="18"/>
          </w:rPr>
          <w:t>https://www.corenttech.com</w:t>
        </w:r>
      </w:hyperlink>
    </w:p>
    <w:p w14:paraId="049F31CB" w14:textId="77777777" w:rsidR="002C48E6" w:rsidRDefault="002C48E6">
      <w:pPr>
        <w:spacing w:line="360" w:lineRule="auto"/>
        <w:jc w:val="both"/>
        <w:rPr>
          <w:rFonts w:ascii="Verdana" w:hAnsi="Verdana" w:cs="Verdana"/>
          <w:sz w:val="18"/>
          <w:szCs w:val="18"/>
        </w:rPr>
      </w:pPr>
    </w:p>
    <w:p w14:paraId="1CAD2DAF" w14:textId="79892FF7" w:rsidR="002C48E6" w:rsidRDefault="00D90842">
      <w:pPr>
        <w:spacing w:line="360" w:lineRule="auto"/>
        <w:jc w:val="both"/>
        <w:rPr>
          <w:rFonts w:ascii="Verdana" w:hAnsi="Verdana" w:cs="Verdana"/>
          <w:sz w:val="18"/>
          <w:szCs w:val="18"/>
        </w:rPr>
      </w:pPr>
      <w:r>
        <w:rPr>
          <w:rFonts w:ascii="Verdana" w:hAnsi="Verdana" w:cs="Verdana"/>
          <w:b/>
          <w:sz w:val="18"/>
          <w:szCs w:val="18"/>
        </w:rPr>
        <w:t>Software Engineer</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t xml:space="preserve">    </w:t>
      </w:r>
      <w:r w:rsidR="002C48E6">
        <w:rPr>
          <w:rFonts w:ascii="Verdana" w:hAnsi="Verdana" w:cs="Verdana"/>
          <w:b/>
          <w:sz w:val="18"/>
          <w:szCs w:val="18"/>
        </w:rPr>
        <w:t>August</w:t>
      </w:r>
      <w:r>
        <w:rPr>
          <w:rFonts w:ascii="Verdana" w:hAnsi="Verdana" w:cs="Verdana"/>
          <w:b/>
          <w:sz w:val="18"/>
          <w:szCs w:val="18"/>
        </w:rPr>
        <w:t xml:space="preserve"> </w:t>
      </w:r>
      <w:r w:rsidR="002C48E6">
        <w:rPr>
          <w:rFonts w:ascii="Verdana" w:hAnsi="Verdana" w:cs="Verdana"/>
          <w:b/>
          <w:sz w:val="18"/>
          <w:szCs w:val="18"/>
        </w:rPr>
        <w:t>2012 to October</w:t>
      </w:r>
      <w:r>
        <w:rPr>
          <w:rFonts w:ascii="Verdana" w:hAnsi="Verdana" w:cs="Verdana"/>
          <w:b/>
          <w:sz w:val="18"/>
          <w:szCs w:val="18"/>
        </w:rPr>
        <w:t xml:space="preserve"> </w:t>
      </w:r>
      <w:r w:rsidR="002C48E6">
        <w:rPr>
          <w:rFonts w:ascii="Verdana" w:hAnsi="Verdana" w:cs="Verdana"/>
          <w:b/>
          <w:sz w:val="18"/>
          <w:szCs w:val="18"/>
        </w:rPr>
        <w:t>2014</w:t>
      </w:r>
    </w:p>
    <w:p w14:paraId="33CAA753" w14:textId="77777777" w:rsidR="002C48E6" w:rsidRDefault="002C48E6">
      <w:pPr>
        <w:spacing w:line="360" w:lineRule="auto"/>
        <w:jc w:val="both"/>
        <w:rPr>
          <w:rFonts w:ascii="Verdana" w:hAnsi="Verdana" w:cs="Verdana"/>
          <w:sz w:val="18"/>
          <w:szCs w:val="18"/>
        </w:rPr>
      </w:pPr>
      <w:proofErr w:type="spellStart"/>
      <w:r>
        <w:rPr>
          <w:rFonts w:ascii="Verdana" w:hAnsi="Verdana" w:cs="Verdana"/>
          <w:sz w:val="18"/>
          <w:szCs w:val="18"/>
        </w:rPr>
        <w:t>Taccu</w:t>
      </w:r>
      <w:proofErr w:type="spellEnd"/>
      <w:r>
        <w:rPr>
          <w:rFonts w:ascii="Verdana" w:hAnsi="Verdana" w:cs="Verdana"/>
          <w:sz w:val="18"/>
          <w:szCs w:val="18"/>
        </w:rPr>
        <w:t xml:space="preserve"> Solutions </w:t>
      </w:r>
      <w:proofErr w:type="spellStart"/>
      <w:r>
        <w:rPr>
          <w:rFonts w:ascii="Verdana" w:hAnsi="Verdana" w:cs="Verdana"/>
          <w:sz w:val="18"/>
          <w:szCs w:val="18"/>
        </w:rPr>
        <w:t>Pvt</w:t>
      </w:r>
      <w:proofErr w:type="spellEnd"/>
      <w:r>
        <w:rPr>
          <w:rFonts w:ascii="Verdana" w:hAnsi="Verdana" w:cs="Verdana"/>
          <w:sz w:val="18"/>
          <w:szCs w:val="18"/>
        </w:rPr>
        <w:t xml:space="preserve"> Ltd.</w:t>
      </w:r>
    </w:p>
    <w:p w14:paraId="266D17BD" w14:textId="77777777" w:rsidR="002C48E6" w:rsidRDefault="002C48E6">
      <w:pPr>
        <w:spacing w:line="360" w:lineRule="auto"/>
        <w:jc w:val="both"/>
      </w:pPr>
      <w:r>
        <w:rPr>
          <w:rFonts w:ascii="Verdana" w:hAnsi="Verdana" w:cs="Verdana"/>
          <w:sz w:val="18"/>
          <w:szCs w:val="18"/>
        </w:rPr>
        <w:t>Chennai, TN, India</w:t>
      </w:r>
    </w:p>
    <w:p w14:paraId="0FCDCE2D" w14:textId="77777777" w:rsidR="002C48E6" w:rsidRDefault="001E5DFC">
      <w:pPr>
        <w:spacing w:line="360" w:lineRule="auto"/>
        <w:jc w:val="both"/>
        <w:rPr>
          <w:rFonts w:ascii="Verdana" w:hAnsi="Verdana" w:cs="Verdana"/>
          <w:sz w:val="18"/>
          <w:szCs w:val="18"/>
        </w:rPr>
      </w:pPr>
      <w:hyperlink r:id="rId11" w:history="1">
        <w:r w:rsidR="008C424A" w:rsidRPr="005A3737">
          <w:rPr>
            <w:rStyle w:val="Hyperlink"/>
            <w:rFonts w:ascii="Verdana" w:hAnsi="Verdana" w:cs="Verdana"/>
            <w:sz w:val="18"/>
            <w:szCs w:val="18"/>
          </w:rPr>
          <w:t>https://www.taccusolutions.com</w:t>
        </w:r>
      </w:hyperlink>
    </w:p>
    <w:p w14:paraId="098EA9B8" w14:textId="77777777" w:rsidR="002C48E6" w:rsidRDefault="002C48E6">
      <w:pPr>
        <w:pStyle w:val="mtgsection"/>
        <w:rPr>
          <w:rFonts w:cs="Arial"/>
          <w:sz w:val="18"/>
          <w:szCs w:val="18"/>
        </w:rPr>
      </w:pPr>
      <w:r>
        <w:lastRenderedPageBreak/>
        <w:t>Education Qualifications:</w:t>
      </w:r>
    </w:p>
    <w:p w14:paraId="4B99056E" w14:textId="77777777" w:rsidR="002C48E6" w:rsidRDefault="002C48E6">
      <w:pPr>
        <w:spacing w:line="360" w:lineRule="auto"/>
        <w:jc w:val="both"/>
        <w:rPr>
          <w:rFonts w:ascii="Verdana" w:hAnsi="Verdana" w:cs="Arial"/>
          <w:b/>
          <w:sz w:val="18"/>
          <w:szCs w:val="18"/>
        </w:rPr>
      </w:pPr>
    </w:p>
    <w:p w14:paraId="37945D70" w14:textId="317C52EE" w:rsidR="002C48E6" w:rsidRDefault="002C48E6">
      <w:pPr>
        <w:pStyle w:val="NoSpacing"/>
        <w:numPr>
          <w:ilvl w:val="0"/>
          <w:numId w:val="5"/>
        </w:numPr>
      </w:pPr>
      <w:r>
        <w:rPr>
          <w:b/>
        </w:rPr>
        <w:t>Bachelor of Engineering</w:t>
      </w:r>
      <w:r>
        <w:t xml:space="preserve"> with specialization in </w:t>
      </w:r>
      <w:r>
        <w:rPr>
          <w:b/>
        </w:rPr>
        <w:t>Computer science</w:t>
      </w:r>
      <w:r>
        <w:t xml:space="preserve"> from Sun College of Engineering Anna University with </w:t>
      </w:r>
      <w:r>
        <w:rPr>
          <w:b/>
        </w:rPr>
        <w:t>70% [August</w:t>
      </w:r>
      <w:r w:rsidR="007B5857">
        <w:rPr>
          <w:b/>
        </w:rPr>
        <w:t xml:space="preserve"> </w:t>
      </w:r>
      <w:r>
        <w:rPr>
          <w:b/>
        </w:rPr>
        <w:t>2007-April</w:t>
      </w:r>
      <w:r w:rsidR="007B5857">
        <w:rPr>
          <w:b/>
        </w:rPr>
        <w:t xml:space="preserve"> </w:t>
      </w:r>
      <w:r>
        <w:rPr>
          <w:b/>
        </w:rPr>
        <w:t>2011]</w:t>
      </w:r>
    </w:p>
    <w:p w14:paraId="1299C43A" w14:textId="77777777" w:rsidR="002C48E6" w:rsidRDefault="002C48E6">
      <w:pPr>
        <w:pStyle w:val="NoSpacing"/>
      </w:pPr>
    </w:p>
    <w:p w14:paraId="5BCA0C01" w14:textId="77777777" w:rsidR="002C48E6" w:rsidRDefault="002C48E6">
      <w:pPr>
        <w:pStyle w:val="NoSpacing"/>
        <w:numPr>
          <w:ilvl w:val="0"/>
          <w:numId w:val="5"/>
        </w:numPr>
      </w:pPr>
      <w:r>
        <w:rPr>
          <w:b/>
        </w:rPr>
        <w:t>Higher Secondary School Certificate</w:t>
      </w:r>
      <w:r>
        <w:t xml:space="preserve"> from S.N.M Hindu </w:t>
      </w:r>
      <w:proofErr w:type="spellStart"/>
      <w:r>
        <w:t>Vidyalaya</w:t>
      </w:r>
      <w:proofErr w:type="spellEnd"/>
      <w:r>
        <w:t xml:space="preserve"> Higher Secondary Matriculation School with </w:t>
      </w:r>
      <w:r>
        <w:rPr>
          <w:b/>
        </w:rPr>
        <w:t>67% [March 2007]</w:t>
      </w:r>
    </w:p>
    <w:p w14:paraId="4DDBEF00" w14:textId="77777777" w:rsidR="002C48E6" w:rsidRDefault="002C48E6">
      <w:pPr>
        <w:pStyle w:val="NoSpacing"/>
      </w:pPr>
    </w:p>
    <w:p w14:paraId="2AD9C53A" w14:textId="09863787" w:rsidR="002C48E6" w:rsidRDefault="6FDC5D05" w:rsidP="6FDC5D05">
      <w:pPr>
        <w:pStyle w:val="NoSpacing"/>
        <w:numPr>
          <w:ilvl w:val="0"/>
          <w:numId w:val="5"/>
        </w:numPr>
        <w:rPr>
          <w:rFonts w:ascii="Verdana" w:hAnsi="Verdana" w:cs="Arial"/>
          <w:b/>
          <w:bCs/>
          <w:sz w:val="18"/>
          <w:szCs w:val="18"/>
        </w:rPr>
      </w:pPr>
      <w:r w:rsidRPr="6FDC5D05">
        <w:rPr>
          <w:b/>
          <w:bCs/>
        </w:rPr>
        <w:t>Secondary School Certificate</w:t>
      </w:r>
      <w:r>
        <w:t xml:space="preserve"> from S.N.M Hindu </w:t>
      </w:r>
      <w:proofErr w:type="spellStart"/>
      <w:r>
        <w:t>Vidyalaya</w:t>
      </w:r>
      <w:proofErr w:type="spellEnd"/>
      <w:r>
        <w:t xml:space="preserve"> Higher Secondary Matriculation School with </w:t>
      </w:r>
      <w:r w:rsidRPr="6FDC5D05">
        <w:rPr>
          <w:b/>
          <w:bCs/>
        </w:rPr>
        <w:t>68% [March</w:t>
      </w:r>
      <w:r w:rsidR="007B5857">
        <w:rPr>
          <w:b/>
          <w:bCs/>
        </w:rPr>
        <w:t xml:space="preserve"> </w:t>
      </w:r>
      <w:r w:rsidRPr="6FDC5D05">
        <w:rPr>
          <w:b/>
          <w:bCs/>
        </w:rPr>
        <w:t>2005]</w:t>
      </w:r>
    </w:p>
    <w:p w14:paraId="3461D779" w14:textId="77777777" w:rsidR="002C48E6" w:rsidRDefault="002C48E6">
      <w:pPr>
        <w:spacing w:line="360" w:lineRule="auto"/>
        <w:jc w:val="both"/>
        <w:rPr>
          <w:rFonts w:ascii="Verdana" w:hAnsi="Verdana" w:cs="Arial"/>
          <w:b/>
          <w:sz w:val="18"/>
          <w:szCs w:val="18"/>
        </w:rPr>
      </w:pPr>
    </w:p>
    <w:p w14:paraId="64EBF62F" w14:textId="77777777" w:rsidR="002C48E6" w:rsidRDefault="002C48E6">
      <w:pPr>
        <w:pStyle w:val="mtgsection"/>
        <w:rPr>
          <w:lang w:val="en-AU"/>
        </w:rPr>
      </w:pPr>
      <w:r>
        <w:t>Projects Details:</w:t>
      </w:r>
    </w:p>
    <w:p w14:paraId="3CF2D8B6" w14:textId="77777777" w:rsidR="002C48E6" w:rsidRDefault="002C48E6">
      <w:pPr>
        <w:jc w:val="both"/>
        <w:rPr>
          <w:rFonts w:ascii="Verdana" w:hAnsi="Verdana" w:cs="Verdana"/>
          <w:b/>
          <w:bCs/>
          <w:sz w:val="20"/>
          <w:szCs w:val="20"/>
          <w:lang w:val="en-AU"/>
        </w:rPr>
      </w:pPr>
    </w:p>
    <w:p w14:paraId="13A8312B" w14:textId="77777777" w:rsidR="008B1431" w:rsidRDefault="009E7A2B" w:rsidP="008B1431">
      <w:pPr>
        <w:pStyle w:val="mtgsection"/>
        <w:rPr>
          <w:rFonts w:cs="Times New Roman"/>
          <w:b w:val="0"/>
        </w:rPr>
      </w:pPr>
      <w:r>
        <w:t>Project</w:t>
      </w:r>
      <w:r w:rsidR="008B1431">
        <w:t>: 1</w:t>
      </w:r>
    </w:p>
    <w:p w14:paraId="6C30A4D6" w14:textId="5F8584E7" w:rsidR="008B1431" w:rsidRDefault="008B1431" w:rsidP="008B1431">
      <w:pPr>
        <w:pStyle w:val="Heading2"/>
        <w:spacing w:line="360" w:lineRule="auto"/>
        <w:jc w:val="both"/>
        <w:rPr>
          <w:rFonts w:ascii="Verdana" w:hAnsi="Verdana" w:cs="Verdana"/>
          <w:sz w:val="20"/>
          <w:szCs w:val="20"/>
        </w:rPr>
      </w:pPr>
      <w:r>
        <w:rPr>
          <w:rFonts w:ascii="Verdana" w:hAnsi="Verdana" w:cs="Times New Roman"/>
          <w:b w:val="0"/>
          <w:i w:val="0"/>
          <w:sz w:val="20"/>
          <w:szCs w:val="20"/>
        </w:rPr>
        <w:t>Title</w:t>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t xml:space="preserve">:  </w:t>
      </w:r>
      <w:r w:rsidR="008729E0">
        <w:rPr>
          <w:rFonts w:ascii="Verdana" w:hAnsi="Verdana" w:cs="Times New Roman"/>
          <w:i w:val="0"/>
          <w:sz w:val="20"/>
          <w:szCs w:val="20"/>
        </w:rPr>
        <w:t>BT-</w:t>
      </w:r>
      <w:proofErr w:type="spellStart"/>
      <w:r w:rsidR="008729E0">
        <w:rPr>
          <w:rFonts w:ascii="Verdana" w:hAnsi="Verdana" w:cs="Times New Roman"/>
          <w:i w:val="0"/>
          <w:sz w:val="20"/>
          <w:szCs w:val="20"/>
        </w:rPr>
        <w:t>IoT</w:t>
      </w:r>
      <w:proofErr w:type="spellEnd"/>
    </w:p>
    <w:p w14:paraId="742FAC3E" w14:textId="1461845D" w:rsidR="008B1431" w:rsidRDefault="008B1431" w:rsidP="008B1431">
      <w:pPr>
        <w:tabs>
          <w:tab w:val="left" w:pos="2160"/>
        </w:tabs>
        <w:spacing w:line="360" w:lineRule="auto"/>
        <w:jc w:val="both"/>
        <w:rPr>
          <w:rFonts w:ascii="Verdana" w:hAnsi="Verdana" w:cs="Arial"/>
          <w:b/>
          <w:color w:val="222222"/>
          <w:sz w:val="18"/>
          <w:szCs w:val="18"/>
          <w:shd w:val="clear" w:color="auto" w:fill="FFFFFF"/>
        </w:rPr>
      </w:pPr>
      <w:r>
        <w:rPr>
          <w:rFonts w:ascii="Verdana" w:hAnsi="Verdana" w:cs="Verdana"/>
          <w:bCs/>
          <w:sz w:val="20"/>
          <w:szCs w:val="20"/>
        </w:rPr>
        <w:t>Client</w:t>
      </w:r>
      <w:r>
        <w:rPr>
          <w:rFonts w:ascii="Verdana" w:hAnsi="Verdana" w:cs="Verdana"/>
          <w:sz w:val="20"/>
          <w:szCs w:val="20"/>
        </w:rPr>
        <w:tab/>
        <w:t xml:space="preserve">:  </w:t>
      </w:r>
      <w:r w:rsidR="008729E0">
        <w:rPr>
          <w:rFonts w:ascii="Verdana" w:hAnsi="Verdana" w:cs="Arial"/>
          <w:b/>
          <w:color w:val="222222"/>
          <w:sz w:val="18"/>
          <w:szCs w:val="18"/>
          <w:shd w:val="clear" w:color="auto" w:fill="FFFFFF"/>
        </w:rPr>
        <w:t>British Telecommunication</w:t>
      </w:r>
    </w:p>
    <w:p w14:paraId="45F56327" w14:textId="02D14D3E" w:rsidR="008B1431" w:rsidRDefault="008B1431" w:rsidP="008B1431">
      <w:pPr>
        <w:tabs>
          <w:tab w:val="left" w:pos="2160"/>
        </w:tabs>
        <w:spacing w:line="360" w:lineRule="auto"/>
        <w:jc w:val="both"/>
        <w:rPr>
          <w:rFonts w:ascii="Verdana" w:hAnsi="Verdana" w:cs="Arial"/>
          <w:b/>
          <w:color w:val="222222"/>
          <w:sz w:val="18"/>
          <w:szCs w:val="18"/>
          <w:shd w:val="clear" w:color="auto" w:fill="FFFFFF"/>
        </w:rPr>
      </w:pPr>
      <w:r>
        <w:rPr>
          <w:rFonts w:ascii="Verdana" w:hAnsi="Verdana" w:cs="Verdana"/>
          <w:bCs/>
          <w:sz w:val="20"/>
          <w:szCs w:val="20"/>
        </w:rPr>
        <w:t>Domain</w:t>
      </w:r>
      <w:r>
        <w:rPr>
          <w:rFonts w:ascii="Verdana" w:hAnsi="Verdana" w:cs="Verdana"/>
          <w:sz w:val="20"/>
          <w:szCs w:val="20"/>
        </w:rPr>
        <w:tab/>
        <w:t xml:space="preserve">:  </w:t>
      </w:r>
      <w:r w:rsidR="003A439D">
        <w:rPr>
          <w:rFonts w:ascii="Verdana" w:hAnsi="Verdana" w:cs="Arial"/>
          <w:b/>
          <w:color w:val="222222"/>
          <w:sz w:val="18"/>
          <w:szCs w:val="18"/>
          <w:shd w:val="clear" w:color="auto" w:fill="FFFFFF"/>
        </w:rPr>
        <w:t>Telecommunication</w:t>
      </w:r>
    </w:p>
    <w:p w14:paraId="64A0B1DD" w14:textId="77777777" w:rsidR="008B1431" w:rsidRDefault="008B1431" w:rsidP="008B1431">
      <w:pPr>
        <w:tabs>
          <w:tab w:val="left" w:pos="2160"/>
        </w:tabs>
        <w:spacing w:line="360" w:lineRule="auto"/>
        <w:jc w:val="both"/>
        <w:rPr>
          <w:rFonts w:ascii="Verdana" w:hAnsi="Verdana" w:cs="Verdana"/>
          <w:color w:val="000000"/>
          <w:sz w:val="18"/>
          <w:szCs w:val="18"/>
          <w:shd w:val="clear" w:color="auto" w:fill="FFFFFF"/>
        </w:rPr>
      </w:pPr>
      <w:r>
        <w:rPr>
          <w:rFonts w:ascii="Verdana" w:hAnsi="Verdana" w:cs="Verdana"/>
          <w:sz w:val="18"/>
          <w:szCs w:val="20"/>
        </w:rPr>
        <w:t>Role</w:t>
      </w:r>
      <w:r>
        <w:rPr>
          <w:rFonts w:ascii="Verdana" w:hAnsi="Verdana" w:cs="Verdana"/>
          <w:sz w:val="18"/>
          <w:szCs w:val="20"/>
        </w:rPr>
        <w:tab/>
        <w:t xml:space="preserve">:  </w:t>
      </w:r>
      <w:r>
        <w:rPr>
          <w:rFonts w:ascii="Verdana" w:hAnsi="Verdana" w:cs="Verdana"/>
          <w:color w:val="000000"/>
          <w:sz w:val="18"/>
          <w:szCs w:val="18"/>
          <w:shd w:val="clear" w:color="auto" w:fill="FFFFFF"/>
        </w:rPr>
        <w:t>Analysis, Design, Develop</w:t>
      </w:r>
    </w:p>
    <w:p w14:paraId="4FFD0EE8" w14:textId="5E55C54A" w:rsidR="008B1431" w:rsidRDefault="008B1431" w:rsidP="008B1431">
      <w:pPr>
        <w:tabs>
          <w:tab w:val="left" w:pos="2160"/>
        </w:tabs>
        <w:spacing w:line="360" w:lineRule="auto"/>
        <w:ind w:left="2160" w:hanging="2160"/>
        <w:jc w:val="both"/>
        <w:rPr>
          <w:rFonts w:ascii="Verdana" w:hAnsi="Verdana" w:cs="Arial"/>
          <w:color w:val="222222"/>
          <w:sz w:val="18"/>
          <w:szCs w:val="18"/>
          <w:shd w:val="clear" w:color="auto" w:fill="FFFFFF"/>
        </w:rPr>
      </w:pPr>
      <w:r>
        <w:rPr>
          <w:rFonts w:ascii="Verdana" w:hAnsi="Verdana" w:cs="Verdana"/>
          <w:bCs/>
          <w:sz w:val="20"/>
          <w:szCs w:val="20"/>
        </w:rPr>
        <w:t>Environment</w:t>
      </w:r>
      <w:r>
        <w:rPr>
          <w:rFonts w:ascii="Verdana" w:hAnsi="Verdana" w:cs="Verdana"/>
          <w:bCs/>
          <w:sz w:val="20"/>
          <w:szCs w:val="20"/>
        </w:rPr>
        <w:tab/>
      </w:r>
      <w:r>
        <w:rPr>
          <w:rFonts w:ascii="Verdana" w:hAnsi="Verdana" w:cs="Verdana"/>
          <w:sz w:val="20"/>
          <w:szCs w:val="20"/>
        </w:rPr>
        <w:t xml:space="preserve">: </w:t>
      </w:r>
      <w:r w:rsidR="008729E0">
        <w:rPr>
          <w:rFonts w:ascii="Verdana" w:hAnsi="Verdana"/>
          <w:sz w:val="18"/>
          <w:szCs w:val="18"/>
        </w:rPr>
        <w:t>Java</w:t>
      </w:r>
      <w:r w:rsidRPr="005E5743">
        <w:rPr>
          <w:rFonts w:ascii="Verdana" w:hAnsi="Verdana"/>
          <w:sz w:val="18"/>
          <w:szCs w:val="18"/>
        </w:rPr>
        <w:t>,</w:t>
      </w:r>
      <w:r>
        <w:rPr>
          <w:rFonts w:ascii="Verdana" w:hAnsi="Verdana"/>
          <w:sz w:val="18"/>
          <w:szCs w:val="18"/>
        </w:rPr>
        <w:t xml:space="preserve"> </w:t>
      </w:r>
      <w:r>
        <w:rPr>
          <w:rFonts w:ascii="Verdana" w:hAnsi="Verdana" w:cs="Arial"/>
          <w:color w:val="222222"/>
          <w:sz w:val="18"/>
          <w:szCs w:val="18"/>
          <w:shd w:val="clear" w:color="auto" w:fill="FFFFFF"/>
        </w:rPr>
        <w:t>Spring Boot,</w:t>
      </w:r>
      <w:r w:rsidRPr="005E5743">
        <w:rPr>
          <w:rFonts w:ascii="Verdana" w:hAnsi="Verdana"/>
          <w:sz w:val="18"/>
          <w:szCs w:val="18"/>
        </w:rPr>
        <w:t xml:space="preserve"> </w:t>
      </w:r>
      <w:r w:rsidR="008729E0">
        <w:rPr>
          <w:rFonts w:ascii="Verdana" w:hAnsi="Verdana" w:cs="Arial"/>
          <w:sz w:val="18"/>
          <w:szCs w:val="18"/>
        </w:rPr>
        <w:t>AWS S</w:t>
      </w:r>
      <w:r w:rsidR="00B1514A">
        <w:rPr>
          <w:rFonts w:ascii="Verdana" w:hAnsi="Verdana" w:cs="Arial"/>
          <w:sz w:val="18"/>
          <w:szCs w:val="18"/>
        </w:rPr>
        <w:t>AAS services, A</w:t>
      </w:r>
      <w:r>
        <w:rPr>
          <w:rFonts w:ascii="Verdana" w:hAnsi="Verdana" w:cs="Arial"/>
          <w:color w:val="222222"/>
          <w:sz w:val="18"/>
          <w:szCs w:val="18"/>
          <w:shd w:val="clear" w:color="auto" w:fill="FFFFFF"/>
        </w:rPr>
        <w:t>gile Methodology</w:t>
      </w:r>
    </w:p>
    <w:p w14:paraId="0FB78278" w14:textId="77777777" w:rsidR="008B1431" w:rsidRDefault="008B1431" w:rsidP="008B1431">
      <w:pPr>
        <w:tabs>
          <w:tab w:val="left" w:pos="2160"/>
        </w:tabs>
        <w:spacing w:line="360" w:lineRule="auto"/>
        <w:ind w:left="2160" w:hanging="2160"/>
        <w:jc w:val="both"/>
        <w:rPr>
          <w:rFonts w:ascii="Verdana" w:hAnsi="Verdana" w:cs="Verdana"/>
          <w:sz w:val="20"/>
          <w:szCs w:val="20"/>
        </w:rPr>
      </w:pPr>
    </w:p>
    <w:p w14:paraId="6C7F3E71" w14:textId="4EA47A11" w:rsidR="008B1431" w:rsidRDefault="008B1431" w:rsidP="008B1431">
      <w:pPr>
        <w:tabs>
          <w:tab w:val="left" w:pos="2160"/>
        </w:tabs>
        <w:spacing w:line="360" w:lineRule="auto"/>
        <w:jc w:val="both"/>
        <w:rPr>
          <w:rFonts w:ascii="Verdana" w:hAnsi="Verdana" w:cs="Verdana"/>
          <w:b/>
          <w:bCs/>
          <w:sz w:val="20"/>
          <w:szCs w:val="20"/>
        </w:rPr>
      </w:pPr>
      <w:r>
        <w:rPr>
          <w:rFonts w:ascii="Verdana" w:hAnsi="Verdana" w:cs="Verdana"/>
          <w:b/>
          <w:bCs/>
          <w:sz w:val="20"/>
          <w:szCs w:val="20"/>
        </w:rPr>
        <w:t>Description:</w:t>
      </w:r>
    </w:p>
    <w:p w14:paraId="677E5E4E" w14:textId="7915A49F" w:rsidR="00DA7BF7" w:rsidRDefault="00CD42D6" w:rsidP="00CD42D6">
      <w:pPr>
        <w:ind w:firstLine="720"/>
        <w:jc w:val="both"/>
        <w:rPr>
          <w:rFonts w:ascii="Verdana" w:hAnsi="Verdana" w:cs="Vani"/>
          <w:color w:val="252525"/>
          <w:sz w:val="20"/>
          <w:szCs w:val="20"/>
          <w:shd w:val="clear" w:color="auto" w:fill="FFFFFF"/>
        </w:rPr>
      </w:pPr>
      <w:r w:rsidRPr="00CD42D6">
        <w:rPr>
          <w:rFonts w:ascii="Verdana" w:hAnsi="Verdana" w:cs="Vani"/>
          <w:color w:val="252525"/>
          <w:sz w:val="20"/>
          <w:szCs w:val="20"/>
          <w:shd w:val="clear" w:color="auto" w:fill="FFFFFF"/>
        </w:rPr>
        <w:t xml:space="preserve">The Objective of the Project is to provide End-To-End </w:t>
      </w:r>
      <w:proofErr w:type="spellStart"/>
      <w:r w:rsidRPr="00CD42D6">
        <w:rPr>
          <w:rFonts w:ascii="Verdana" w:hAnsi="Verdana" w:cs="Vani"/>
          <w:color w:val="252525"/>
          <w:sz w:val="20"/>
          <w:szCs w:val="20"/>
          <w:shd w:val="clear" w:color="auto" w:fill="FFFFFF"/>
        </w:rPr>
        <w:t>IoT</w:t>
      </w:r>
      <w:proofErr w:type="spellEnd"/>
      <w:r w:rsidR="00892ABB">
        <w:rPr>
          <w:rFonts w:ascii="Verdana" w:hAnsi="Verdana" w:cs="Vani"/>
          <w:color w:val="252525"/>
          <w:sz w:val="20"/>
          <w:szCs w:val="20"/>
          <w:shd w:val="clear" w:color="auto" w:fill="FFFFFF"/>
        </w:rPr>
        <w:t xml:space="preserve"> Solution platform using AWS Services</w:t>
      </w:r>
      <w:r w:rsidRPr="00CD42D6">
        <w:rPr>
          <w:rFonts w:ascii="Verdana" w:hAnsi="Verdana" w:cs="Vani"/>
          <w:color w:val="252525"/>
          <w:sz w:val="20"/>
          <w:szCs w:val="20"/>
          <w:shd w:val="clear" w:color="auto" w:fill="FFFFFF"/>
        </w:rPr>
        <w:t>. The Developed platform is capable of communicatin</w:t>
      </w:r>
      <w:r w:rsidR="00892ABB">
        <w:rPr>
          <w:rFonts w:ascii="Verdana" w:hAnsi="Verdana" w:cs="Vani"/>
          <w:color w:val="252525"/>
          <w:sz w:val="20"/>
          <w:szCs w:val="20"/>
          <w:shd w:val="clear" w:color="auto" w:fill="FFFFFF"/>
        </w:rPr>
        <w:t xml:space="preserve">g with </w:t>
      </w:r>
      <w:proofErr w:type="spellStart"/>
      <w:r w:rsidR="00892ABB">
        <w:rPr>
          <w:rFonts w:ascii="Verdana" w:hAnsi="Verdana" w:cs="Vani"/>
          <w:color w:val="252525"/>
          <w:sz w:val="20"/>
          <w:szCs w:val="20"/>
          <w:shd w:val="clear" w:color="auto" w:fill="FFFFFF"/>
        </w:rPr>
        <w:t>IoT</w:t>
      </w:r>
      <w:proofErr w:type="spellEnd"/>
      <w:r w:rsidR="00892ABB">
        <w:rPr>
          <w:rFonts w:ascii="Verdana" w:hAnsi="Verdana" w:cs="Vani"/>
          <w:color w:val="252525"/>
          <w:sz w:val="20"/>
          <w:szCs w:val="20"/>
          <w:shd w:val="clear" w:color="auto" w:fill="FFFFFF"/>
        </w:rPr>
        <w:t xml:space="preserve"> enabled devices. The </w:t>
      </w:r>
      <w:r w:rsidRPr="00CD42D6">
        <w:rPr>
          <w:rFonts w:ascii="Verdana" w:hAnsi="Verdana" w:cs="Vani"/>
          <w:color w:val="252525"/>
          <w:sz w:val="20"/>
          <w:szCs w:val="20"/>
          <w:shd w:val="clear" w:color="auto" w:fill="FFFFFF"/>
        </w:rPr>
        <w:t>onboard</w:t>
      </w:r>
      <w:r w:rsidR="00892ABB">
        <w:rPr>
          <w:rFonts w:ascii="Verdana" w:hAnsi="Verdana" w:cs="Vani"/>
          <w:color w:val="252525"/>
          <w:sz w:val="20"/>
          <w:szCs w:val="20"/>
          <w:shd w:val="clear" w:color="auto" w:fill="FFFFFF"/>
        </w:rPr>
        <w:t>ed</w:t>
      </w:r>
      <w:r w:rsidRPr="00CD42D6">
        <w:rPr>
          <w:rFonts w:ascii="Verdana" w:hAnsi="Verdana" w:cs="Vani"/>
          <w:color w:val="252525"/>
          <w:sz w:val="20"/>
          <w:szCs w:val="20"/>
          <w:shd w:val="clear" w:color="auto" w:fill="FFFFFF"/>
        </w:rPr>
        <w:t xml:space="preserve"> devices, communicate </w:t>
      </w:r>
      <w:r w:rsidR="00892ABB">
        <w:rPr>
          <w:rFonts w:ascii="Verdana" w:hAnsi="Verdana" w:cs="Vani"/>
          <w:color w:val="252525"/>
          <w:sz w:val="20"/>
          <w:szCs w:val="20"/>
          <w:shd w:val="clear" w:color="auto" w:fill="FFFFFF"/>
        </w:rPr>
        <w:t>by sending</w:t>
      </w:r>
      <w:r w:rsidRPr="00CD42D6">
        <w:rPr>
          <w:rFonts w:ascii="Verdana" w:hAnsi="Verdana" w:cs="Vani"/>
          <w:color w:val="252525"/>
          <w:sz w:val="20"/>
          <w:szCs w:val="20"/>
          <w:shd w:val="clear" w:color="auto" w:fill="FFFFFF"/>
        </w:rPr>
        <w:t xml:space="preserve"> Even</w:t>
      </w:r>
      <w:r w:rsidR="00684B42">
        <w:rPr>
          <w:rFonts w:ascii="Verdana" w:hAnsi="Verdana" w:cs="Vani"/>
          <w:color w:val="252525"/>
          <w:sz w:val="20"/>
          <w:szCs w:val="20"/>
          <w:shd w:val="clear" w:color="auto" w:fill="FFFFFF"/>
        </w:rPr>
        <w:t>ts and receives using</w:t>
      </w:r>
      <w:r w:rsidRPr="00CD42D6">
        <w:rPr>
          <w:rFonts w:ascii="Verdana" w:hAnsi="Verdana" w:cs="Vani"/>
          <w:color w:val="252525"/>
          <w:sz w:val="20"/>
          <w:szCs w:val="20"/>
          <w:shd w:val="clear" w:color="auto" w:fill="FFFFFF"/>
        </w:rPr>
        <w:t xml:space="preserve"> </w:t>
      </w:r>
      <w:r w:rsidR="00684B42">
        <w:rPr>
          <w:rFonts w:ascii="Verdana" w:hAnsi="Verdana" w:cs="Vani"/>
          <w:color w:val="252525"/>
          <w:sz w:val="20"/>
          <w:szCs w:val="20"/>
          <w:shd w:val="clear" w:color="auto" w:fill="FFFFFF"/>
        </w:rPr>
        <w:t>Java application adapter</w:t>
      </w:r>
      <w:r w:rsidRPr="00CD42D6">
        <w:rPr>
          <w:rFonts w:ascii="Verdana" w:hAnsi="Verdana" w:cs="Vani"/>
          <w:color w:val="252525"/>
          <w:sz w:val="20"/>
          <w:szCs w:val="20"/>
          <w:shd w:val="clear" w:color="auto" w:fill="FFFFFF"/>
        </w:rPr>
        <w:t>. Data is ingested through AWS Kinesis and ar</w:t>
      </w:r>
      <w:r w:rsidR="00892ABB">
        <w:rPr>
          <w:rFonts w:ascii="Verdana" w:hAnsi="Verdana" w:cs="Vani"/>
          <w:color w:val="252525"/>
          <w:sz w:val="20"/>
          <w:szCs w:val="20"/>
          <w:shd w:val="clear" w:color="auto" w:fill="FFFFFF"/>
        </w:rPr>
        <w:t>e aggregated using AWS Lambda.</w:t>
      </w:r>
      <w:r w:rsidRPr="00CD42D6">
        <w:rPr>
          <w:rFonts w:ascii="Verdana" w:hAnsi="Verdana" w:cs="Vani"/>
          <w:color w:val="252525"/>
          <w:sz w:val="20"/>
          <w:szCs w:val="20"/>
          <w:shd w:val="clear" w:color="auto" w:fill="FFFFFF"/>
        </w:rPr>
        <w:t xml:space="preserve"> </w:t>
      </w:r>
      <w:r w:rsidR="00892ABB">
        <w:rPr>
          <w:rFonts w:ascii="Verdana" w:hAnsi="Verdana" w:cs="Vani"/>
          <w:color w:val="252525"/>
          <w:sz w:val="20"/>
          <w:szCs w:val="20"/>
          <w:shd w:val="clear" w:color="auto" w:fill="FFFFFF"/>
        </w:rPr>
        <w:t xml:space="preserve">The aggregated data is processed and saved in </w:t>
      </w:r>
      <w:proofErr w:type="spellStart"/>
      <w:r w:rsidR="00892ABB">
        <w:rPr>
          <w:rFonts w:ascii="Verdana" w:hAnsi="Verdana" w:cs="Vani"/>
          <w:color w:val="252525"/>
          <w:sz w:val="20"/>
          <w:szCs w:val="20"/>
          <w:shd w:val="clear" w:color="auto" w:fill="FFFFFF"/>
        </w:rPr>
        <w:t>DocumentDB</w:t>
      </w:r>
      <w:proofErr w:type="spellEnd"/>
      <w:r w:rsidR="00892ABB">
        <w:rPr>
          <w:rFonts w:ascii="Verdana" w:hAnsi="Verdana" w:cs="Vani"/>
          <w:color w:val="252525"/>
          <w:sz w:val="20"/>
          <w:szCs w:val="20"/>
          <w:shd w:val="clear" w:color="auto" w:fill="FFFFFF"/>
        </w:rPr>
        <w:t xml:space="preserve">. </w:t>
      </w:r>
      <w:r w:rsidR="00D94272">
        <w:rPr>
          <w:rFonts w:ascii="Verdana" w:hAnsi="Verdana" w:cs="Vani"/>
          <w:color w:val="252525"/>
          <w:sz w:val="20"/>
          <w:szCs w:val="20"/>
          <w:shd w:val="clear" w:color="auto" w:fill="FFFFFF"/>
        </w:rPr>
        <w:t>Email alter java application in AWS lambda function is used to trigger mail using AWS SES according to door event summary</w:t>
      </w:r>
      <w:r w:rsidRPr="00CD42D6">
        <w:rPr>
          <w:rFonts w:ascii="Verdana" w:hAnsi="Verdana" w:cs="Vani"/>
          <w:color w:val="252525"/>
          <w:sz w:val="20"/>
          <w:szCs w:val="20"/>
          <w:shd w:val="clear" w:color="auto" w:fill="FFFFFF"/>
        </w:rPr>
        <w:t>.</w:t>
      </w:r>
      <w:r w:rsidR="00D94272">
        <w:rPr>
          <w:rFonts w:ascii="Verdana" w:hAnsi="Verdana" w:cs="Vani"/>
          <w:color w:val="252525"/>
          <w:sz w:val="20"/>
          <w:szCs w:val="20"/>
          <w:shd w:val="clear" w:color="auto" w:fill="FFFFFF"/>
        </w:rPr>
        <w:t xml:space="preserve"> Finally the data is read from </w:t>
      </w:r>
      <w:proofErr w:type="spellStart"/>
      <w:r w:rsidR="00D94272">
        <w:rPr>
          <w:rFonts w:ascii="Verdana" w:hAnsi="Verdana" w:cs="Vani"/>
          <w:color w:val="252525"/>
          <w:sz w:val="20"/>
          <w:szCs w:val="20"/>
          <w:shd w:val="clear" w:color="auto" w:fill="FFFFFF"/>
        </w:rPr>
        <w:t>documentDB</w:t>
      </w:r>
      <w:proofErr w:type="spellEnd"/>
      <w:r w:rsidR="00D94272">
        <w:rPr>
          <w:rFonts w:ascii="Verdana" w:hAnsi="Verdana" w:cs="Vani"/>
          <w:color w:val="252525"/>
          <w:sz w:val="20"/>
          <w:szCs w:val="20"/>
          <w:shd w:val="clear" w:color="auto" w:fill="FFFFFF"/>
        </w:rPr>
        <w:t xml:space="preserve"> and shown in UI.</w:t>
      </w:r>
    </w:p>
    <w:p w14:paraId="3913A9D0" w14:textId="77777777" w:rsidR="00CD42D6" w:rsidRPr="00CD42D6" w:rsidRDefault="00CD42D6" w:rsidP="00CD42D6">
      <w:pPr>
        <w:ind w:firstLine="720"/>
        <w:jc w:val="both"/>
        <w:rPr>
          <w:rFonts w:ascii="Verdana" w:hAnsi="Verdana" w:cs="Vani"/>
          <w:color w:val="252525"/>
          <w:sz w:val="20"/>
          <w:szCs w:val="20"/>
          <w:shd w:val="clear" w:color="auto" w:fill="FFFFFF"/>
        </w:rPr>
      </w:pPr>
    </w:p>
    <w:p w14:paraId="0E007D12" w14:textId="263C0451" w:rsidR="008B1431" w:rsidRDefault="008B1431" w:rsidP="008B1431">
      <w:pPr>
        <w:spacing w:line="360" w:lineRule="auto"/>
        <w:jc w:val="both"/>
        <w:rPr>
          <w:rFonts w:ascii="Verdana" w:hAnsi="Verdana" w:cs="Verdana"/>
          <w:sz w:val="18"/>
          <w:szCs w:val="18"/>
        </w:rPr>
      </w:pPr>
      <w:r>
        <w:rPr>
          <w:rFonts w:ascii="Verdana" w:hAnsi="Verdana" w:cs="Verdana"/>
          <w:b/>
          <w:sz w:val="20"/>
          <w:szCs w:val="20"/>
        </w:rPr>
        <w:t>Responsibilities:</w:t>
      </w:r>
    </w:p>
    <w:p w14:paraId="2ED89E1F" w14:textId="77777777" w:rsidR="008B1431" w:rsidRPr="00AB7547" w:rsidRDefault="008B1431" w:rsidP="008B1431">
      <w:pPr>
        <w:numPr>
          <w:ilvl w:val="0"/>
          <w:numId w:val="6"/>
        </w:numPr>
        <w:suppressAutoHyphens w:val="0"/>
        <w:rPr>
          <w:rFonts w:ascii="Verdana" w:hAnsi="Verdana"/>
          <w:b/>
          <w:sz w:val="18"/>
          <w:szCs w:val="18"/>
        </w:rPr>
      </w:pPr>
      <w:r w:rsidRPr="00AB7547">
        <w:rPr>
          <w:rFonts w:ascii="Verdana" w:hAnsi="Verdana" w:cs="Arial"/>
          <w:sz w:val="18"/>
          <w:szCs w:val="18"/>
        </w:rPr>
        <w:t>Understanding the requirement</w:t>
      </w:r>
      <w:r>
        <w:rPr>
          <w:rFonts w:ascii="Verdana" w:hAnsi="Verdana" w:cs="Arial"/>
          <w:sz w:val="18"/>
          <w:szCs w:val="18"/>
        </w:rPr>
        <w:t>.</w:t>
      </w:r>
    </w:p>
    <w:p w14:paraId="0E56C10A" w14:textId="77777777" w:rsidR="008B1431" w:rsidRPr="00AB7547" w:rsidRDefault="00470DA1" w:rsidP="008B1431">
      <w:pPr>
        <w:pStyle w:val="ListParagraph"/>
        <w:widowControl w:val="0"/>
        <w:numPr>
          <w:ilvl w:val="0"/>
          <w:numId w:val="6"/>
        </w:numPr>
        <w:spacing w:line="276" w:lineRule="auto"/>
        <w:rPr>
          <w:rFonts w:ascii="Verdana" w:hAnsi="Verdana" w:cs="Arial"/>
          <w:sz w:val="18"/>
          <w:szCs w:val="18"/>
        </w:rPr>
      </w:pPr>
      <w:r>
        <w:rPr>
          <w:rFonts w:ascii="Verdana" w:hAnsi="Verdana" w:cs="Arial"/>
          <w:sz w:val="18"/>
          <w:szCs w:val="18"/>
        </w:rPr>
        <w:t>Implementing the features using AWS PAAS service</w:t>
      </w:r>
      <w:r w:rsidR="008B1431">
        <w:rPr>
          <w:rFonts w:ascii="Verdana" w:hAnsi="Verdana" w:cs="Arial"/>
          <w:sz w:val="18"/>
          <w:szCs w:val="18"/>
        </w:rPr>
        <w:t>.</w:t>
      </w:r>
    </w:p>
    <w:p w14:paraId="76DF776A" w14:textId="77777777" w:rsidR="008B1431" w:rsidRDefault="008B1431" w:rsidP="008B1431">
      <w:pPr>
        <w:numPr>
          <w:ilvl w:val="0"/>
          <w:numId w:val="6"/>
        </w:numPr>
        <w:suppressAutoHyphens w:val="0"/>
        <w:rPr>
          <w:rFonts w:ascii="Verdana" w:hAnsi="Verdana"/>
          <w:b/>
          <w:sz w:val="18"/>
          <w:szCs w:val="18"/>
        </w:rPr>
      </w:pPr>
      <w:r w:rsidRPr="00995EC3">
        <w:rPr>
          <w:rFonts w:ascii="Verdana" w:hAnsi="Verdana" w:cs="Arial"/>
          <w:color w:val="222222"/>
          <w:sz w:val="18"/>
          <w:szCs w:val="18"/>
          <w:shd w:val="clear" w:color="auto" w:fill="FFFFFF"/>
        </w:rPr>
        <w:t xml:space="preserve">Involved in validation using Spring </w:t>
      </w:r>
      <w:r>
        <w:rPr>
          <w:rFonts w:ascii="Verdana" w:hAnsi="Verdana" w:cs="Arial"/>
          <w:color w:val="222222"/>
          <w:sz w:val="18"/>
          <w:szCs w:val="18"/>
          <w:shd w:val="clear" w:color="auto" w:fill="FFFFFF"/>
        </w:rPr>
        <w:t xml:space="preserve">Boot </w:t>
      </w:r>
      <w:r w:rsidRPr="00995EC3">
        <w:rPr>
          <w:rFonts w:ascii="Verdana" w:hAnsi="Verdana" w:cs="Arial"/>
          <w:color w:val="222222"/>
          <w:sz w:val="18"/>
          <w:szCs w:val="18"/>
          <w:shd w:val="clear" w:color="auto" w:fill="FFFFFF"/>
        </w:rPr>
        <w:t>validated framework</w:t>
      </w:r>
      <w:r>
        <w:rPr>
          <w:rFonts w:ascii="Verdana" w:hAnsi="Verdana" w:cs="Arial"/>
          <w:color w:val="222222"/>
          <w:sz w:val="18"/>
          <w:szCs w:val="18"/>
          <w:shd w:val="clear" w:color="auto" w:fill="FFFFFF"/>
        </w:rPr>
        <w:t>.</w:t>
      </w:r>
    </w:p>
    <w:p w14:paraId="0E4B59CA" w14:textId="77777777" w:rsidR="008B1431" w:rsidRPr="00CB3E96" w:rsidRDefault="008B1431" w:rsidP="008B1431">
      <w:pPr>
        <w:pStyle w:val="ListParagraph"/>
        <w:widowControl w:val="0"/>
        <w:numPr>
          <w:ilvl w:val="0"/>
          <w:numId w:val="6"/>
        </w:numPr>
        <w:spacing w:line="276" w:lineRule="auto"/>
        <w:rPr>
          <w:rFonts w:ascii="Verdana" w:hAnsi="Verdana" w:cs="Arial"/>
          <w:sz w:val="18"/>
          <w:szCs w:val="18"/>
        </w:rPr>
      </w:pPr>
      <w:r w:rsidRPr="00CB3E96">
        <w:rPr>
          <w:rFonts w:ascii="Verdana" w:hAnsi="Verdana" w:cs="Arial"/>
          <w:color w:val="222222"/>
          <w:sz w:val="18"/>
          <w:szCs w:val="18"/>
          <w:shd w:val="clear" w:color="auto" w:fill="FFFFFF"/>
        </w:rPr>
        <w:t>Responsible for Testing</w:t>
      </w:r>
      <w:r>
        <w:rPr>
          <w:rFonts w:ascii="Verdana" w:hAnsi="Verdana" w:cs="Arial"/>
          <w:color w:val="222222"/>
          <w:sz w:val="18"/>
          <w:szCs w:val="18"/>
          <w:shd w:val="clear" w:color="auto" w:fill="FFFFFF"/>
        </w:rPr>
        <w:t>.</w:t>
      </w:r>
    </w:p>
    <w:p w14:paraId="5486ED17" w14:textId="77777777" w:rsidR="008B1431" w:rsidRPr="00EE30AD" w:rsidRDefault="008B1431" w:rsidP="008B1431">
      <w:pPr>
        <w:pStyle w:val="ListParagraph"/>
        <w:widowControl w:val="0"/>
        <w:numPr>
          <w:ilvl w:val="0"/>
          <w:numId w:val="6"/>
        </w:numPr>
        <w:spacing w:line="276" w:lineRule="auto"/>
        <w:rPr>
          <w:rFonts w:ascii="Verdana" w:hAnsi="Verdana" w:cs="Arial"/>
          <w:sz w:val="18"/>
          <w:szCs w:val="18"/>
        </w:rPr>
      </w:pPr>
      <w:r>
        <w:rPr>
          <w:rFonts w:ascii="Verdana" w:hAnsi="Verdana" w:cs="Arial"/>
          <w:color w:val="222222"/>
          <w:sz w:val="18"/>
          <w:szCs w:val="18"/>
          <w:shd w:val="clear" w:color="auto" w:fill="FFFFFF"/>
        </w:rPr>
        <w:t>Involved in control changes in spring Boot framework.</w:t>
      </w:r>
    </w:p>
    <w:p w14:paraId="15992F20" w14:textId="77777777" w:rsidR="008B1431" w:rsidRPr="00EE30AD" w:rsidRDefault="008B1431" w:rsidP="008B1431">
      <w:pPr>
        <w:pStyle w:val="ListParagraph"/>
        <w:widowControl w:val="0"/>
        <w:numPr>
          <w:ilvl w:val="0"/>
          <w:numId w:val="6"/>
        </w:numPr>
        <w:spacing w:line="276" w:lineRule="auto"/>
        <w:rPr>
          <w:rFonts w:ascii="Verdana" w:hAnsi="Verdana" w:cs="Arial"/>
          <w:sz w:val="18"/>
          <w:szCs w:val="18"/>
        </w:rPr>
      </w:pPr>
      <w:r w:rsidRPr="00EE30AD">
        <w:rPr>
          <w:rFonts w:ascii="Verdana" w:hAnsi="Verdana" w:cs="Arial"/>
          <w:color w:val="222222"/>
          <w:sz w:val="18"/>
          <w:szCs w:val="18"/>
          <w:shd w:val="clear" w:color="auto" w:fill="FFFFFF"/>
        </w:rPr>
        <w:t>Responsible for Testing</w:t>
      </w:r>
      <w:r>
        <w:rPr>
          <w:rFonts w:ascii="Verdana" w:hAnsi="Verdana" w:cs="Arial"/>
          <w:color w:val="222222"/>
          <w:sz w:val="18"/>
          <w:szCs w:val="18"/>
          <w:shd w:val="clear" w:color="auto" w:fill="FFFFFF"/>
        </w:rPr>
        <w:t>.</w:t>
      </w:r>
    </w:p>
    <w:p w14:paraId="5532AA78" w14:textId="77777777" w:rsidR="008B1431" w:rsidRPr="00EE30AD" w:rsidRDefault="008B1431" w:rsidP="008B1431">
      <w:pPr>
        <w:pStyle w:val="ListParagraph"/>
        <w:widowControl w:val="0"/>
        <w:numPr>
          <w:ilvl w:val="0"/>
          <w:numId w:val="6"/>
        </w:numPr>
        <w:spacing w:line="276" w:lineRule="auto"/>
        <w:rPr>
          <w:rFonts w:ascii="Verdana" w:hAnsi="Verdana" w:cs="Arial"/>
          <w:sz w:val="18"/>
          <w:szCs w:val="18"/>
        </w:rPr>
      </w:pPr>
      <w:r w:rsidRPr="00EE30AD">
        <w:rPr>
          <w:rFonts w:ascii="Verdana" w:hAnsi="Verdana" w:cs="Arial"/>
          <w:sz w:val="18"/>
          <w:szCs w:val="18"/>
        </w:rPr>
        <w:t>Code Review</w:t>
      </w:r>
      <w:r>
        <w:rPr>
          <w:rFonts w:ascii="Verdana" w:hAnsi="Verdana" w:cs="Arial"/>
          <w:sz w:val="18"/>
          <w:szCs w:val="18"/>
        </w:rPr>
        <w:t>.</w:t>
      </w:r>
    </w:p>
    <w:p w14:paraId="5C4D352E" w14:textId="77777777" w:rsidR="008B1431" w:rsidRDefault="008B1431" w:rsidP="008B1431">
      <w:pPr>
        <w:pStyle w:val="ListParagraph"/>
        <w:widowControl w:val="0"/>
        <w:numPr>
          <w:ilvl w:val="0"/>
          <w:numId w:val="6"/>
        </w:numPr>
        <w:spacing w:line="276" w:lineRule="auto"/>
        <w:rPr>
          <w:rFonts w:ascii="Verdana" w:hAnsi="Verdana" w:cs="Arial"/>
          <w:sz w:val="18"/>
          <w:szCs w:val="18"/>
        </w:rPr>
      </w:pPr>
      <w:r w:rsidRPr="00EE30AD">
        <w:rPr>
          <w:rFonts w:ascii="Verdana" w:hAnsi="Verdana" w:cs="Arial"/>
          <w:sz w:val="18"/>
          <w:szCs w:val="18"/>
        </w:rPr>
        <w:t>Code Coverage</w:t>
      </w:r>
      <w:r>
        <w:rPr>
          <w:rFonts w:ascii="Verdana" w:hAnsi="Verdana" w:cs="Arial"/>
          <w:sz w:val="18"/>
          <w:szCs w:val="18"/>
        </w:rPr>
        <w:t>.</w:t>
      </w:r>
    </w:p>
    <w:p w14:paraId="11D10F18" w14:textId="77777777" w:rsidR="008B1431" w:rsidRPr="008729E0" w:rsidRDefault="008B1431" w:rsidP="008B1431">
      <w:pPr>
        <w:pStyle w:val="ListParagraph"/>
        <w:widowControl w:val="0"/>
        <w:numPr>
          <w:ilvl w:val="0"/>
          <w:numId w:val="6"/>
        </w:numPr>
        <w:spacing w:line="276" w:lineRule="auto"/>
        <w:rPr>
          <w:rFonts w:ascii="Verdana" w:hAnsi="Verdana" w:cs="Arial"/>
          <w:sz w:val="18"/>
          <w:szCs w:val="18"/>
        </w:rPr>
      </w:pPr>
      <w:r w:rsidRPr="008B1431">
        <w:rPr>
          <w:rFonts w:ascii="Verdana" w:hAnsi="Verdana" w:cs="Arial"/>
          <w:color w:val="222222"/>
          <w:sz w:val="18"/>
          <w:szCs w:val="18"/>
          <w:shd w:val="clear" w:color="auto" w:fill="FFFFFF"/>
        </w:rPr>
        <w:t>Involved in Spring Test and Junit.</w:t>
      </w:r>
    </w:p>
    <w:p w14:paraId="79930D96" w14:textId="77777777" w:rsidR="008729E0" w:rsidRDefault="008729E0" w:rsidP="008729E0">
      <w:pPr>
        <w:widowControl w:val="0"/>
        <w:spacing w:line="276" w:lineRule="auto"/>
        <w:rPr>
          <w:rFonts w:ascii="Verdana" w:hAnsi="Verdana" w:cs="Arial"/>
          <w:sz w:val="18"/>
          <w:szCs w:val="18"/>
        </w:rPr>
      </w:pPr>
    </w:p>
    <w:p w14:paraId="3DD33A20" w14:textId="77777777" w:rsidR="002C54E5" w:rsidRDefault="002C54E5" w:rsidP="008729E0">
      <w:pPr>
        <w:widowControl w:val="0"/>
        <w:spacing w:line="276" w:lineRule="auto"/>
        <w:rPr>
          <w:rFonts w:ascii="Verdana" w:hAnsi="Verdana" w:cs="Arial"/>
          <w:sz w:val="18"/>
          <w:szCs w:val="18"/>
        </w:rPr>
      </w:pPr>
    </w:p>
    <w:p w14:paraId="6F243F5F" w14:textId="1BA2563E" w:rsidR="008729E0" w:rsidRDefault="008729E0" w:rsidP="008729E0">
      <w:pPr>
        <w:pStyle w:val="mtgsection"/>
        <w:rPr>
          <w:rFonts w:cs="Times New Roman"/>
          <w:b w:val="0"/>
        </w:rPr>
      </w:pPr>
      <w:r>
        <w:lastRenderedPageBreak/>
        <w:t>Project</w:t>
      </w:r>
      <w:r w:rsidR="002C54E5">
        <w:t>: 2</w:t>
      </w:r>
    </w:p>
    <w:p w14:paraId="5CA006E9" w14:textId="77777777" w:rsidR="008729E0" w:rsidRDefault="008729E0" w:rsidP="008729E0">
      <w:pPr>
        <w:pStyle w:val="Heading2"/>
        <w:spacing w:line="360" w:lineRule="auto"/>
        <w:jc w:val="both"/>
        <w:rPr>
          <w:rFonts w:ascii="Verdana" w:hAnsi="Verdana" w:cs="Verdana"/>
          <w:sz w:val="20"/>
          <w:szCs w:val="20"/>
        </w:rPr>
      </w:pPr>
      <w:r>
        <w:rPr>
          <w:rFonts w:ascii="Verdana" w:hAnsi="Verdana" w:cs="Times New Roman"/>
          <w:b w:val="0"/>
          <w:i w:val="0"/>
          <w:sz w:val="20"/>
          <w:szCs w:val="20"/>
        </w:rPr>
        <w:t>Title</w:t>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t xml:space="preserve">:  </w:t>
      </w:r>
      <w:r>
        <w:rPr>
          <w:rFonts w:ascii="Verdana" w:hAnsi="Verdana" w:cs="Times New Roman"/>
          <w:i w:val="0"/>
          <w:sz w:val="20"/>
          <w:szCs w:val="20"/>
        </w:rPr>
        <w:t>Insite360</w:t>
      </w:r>
    </w:p>
    <w:p w14:paraId="02360BF7" w14:textId="77777777" w:rsidR="008729E0" w:rsidRDefault="008729E0" w:rsidP="008729E0">
      <w:pPr>
        <w:tabs>
          <w:tab w:val="left" w:pos="2160"/>
        </w:tabs>
        <w:spacing w:line="360" w:lineRule="auto"/>
        <w:jc w:val="both"/>
        <w:rPr>
          <w:rFonts w:ascii="Verdana" w:hAnsi="Verdana" w:cs="Arial"/>
          <w:b/>
          <w:color w:val="222222"/>
          <w:sz w:val="18"/>
          <w:szCs w:val="18"/>
          <w:shd w:val="clear" w:color="auto" w:fill="FFFFFF"/>
        </w:rPr>
      </w:pPr>
      <w:r>
        <w:rPr>
          <w:rFonts w:ascii="Verdana" w:hAnsi="Verdana" w:cs="Verdana"/>
          <w:bCs/>
          <w:sz w:val="20"/>
          <w:szCs w:val="20"/>
        </w:rPr>
        <w:t>Client</w:t>
      </w:r>
      <w:r>
        <w:rPr>
          <w:rFonts w:ascii="Verdana" w:hAnsi="Verdana" w:cs="Verdana"/>
          <w:sz w:val="20"/>
          <w:szCs w:val="20"/>
        </w:rPr>
        <w:tab/>
        <w:t xml:space="preserve">:  </w:t>
      </w:r>
      <w:r>
        <w:rPr>
          <w:rFonts w:ascii="Verdana" w:hAnsi="Verdana" w:cs="Arial"/>
          <w:b/>
          <w:color w:val="222222"/>
          <w:sz w:val="18"/>
          <w:szCs w:val="18"/>
          <w:shd w:val="clear" w:color="auto" w:fill="FFFFFF"/>
        </w:rPr>
        <w:t xml:space="preserve">Gilbarco </w:t>
      </w:r>
      <w:proofErr w:type="spellStart"/>
      <w:r>
        <w:rPr>
          <w:rFonts w:ascii="Verdana" w:hAnsi="Verdana" w:cs="Arial"/>
          <w:b/>
          <w:color w:val="222222"/>
          <w:sz w:val="18"/>
          <w:szCs w:val="18"/>
          <w:shd w:val="clear" w:color="auto" w:fill="FFFFFF"/>
        </w:rPr>
        <w:t>Veeder</w:t>
      </w:r>
      <w:proofErr w:type="spellEnd"/>
      <w:r>
        <w:rPr>
          <w:rFonts w:ascii="Verdana" w:hAnsi="Verdana" w:cs="Arial"/>
          <w:b/>
          <w:color w:val="222222"/>
          <w:sz w:val="18"/>
          <w:szCs w:val="18"/>
          <w:shd w:val="clear" w:color="auto" w:fill="FFFFFF"/>
        </w:rPr>
        <w:t xml:space="preserve"> Root</w:t>
      </w:r>
    </w:p>
    <w:p w14:paraId="6E75A4BF" w14:textId="77777777" w:rsidR="008729E0" w:rsidRDefault="008729E0" w:rsidP="008729E0">
      <w:pPr>
        <w:tabs>
          <w:tab w:val="left" w:pos="2160"/>
        </w:tabs>
        <w:spacing w:line="360" w:lineRule="auto"/>
        <w:jc w:val="both"/>
        <w:rPr>
          <w:rFonts w:ascii="Verdana" w:hAnsi="Verdana" w:cs="Arial"/>
          <w:b/>
          <w:color w:val="222222"/>
          <w:sz w:val="18"/>
          <w:szCs w:val="18"/>
          <w:shd w:val="clear" w:color="auto" w:fill="FFFFFF"/>
        </w:rPr>
      </w:pPr>
      <w:r>
        <w:rPr>
          <w:rFonts w:ascii="Verdana" w:hAnsi="Verdana" w:cs="Verdana"/>
          <w:bCs/>
          <w:sz w:val="20"/>
          <w:szCs w:val="20"/>
        </w:rPr>
        <w:t>Domain</w:t>
      </w:r>
      <w:r>
        <w:rPr>
          <w:rFonts w:ascii="Verdana" w:hAnsi="Verdana" w:cs="Verdana"/>
          <w:sz w:val="20"/>
          <w:szCs w:val="20"/>
        </w:rPr>
        <w:tab/>
        <w:t xml:space="preserve">:  </w:t>
      </w:r>
      <w:r>
        <w:rPr>
          <w:rFonts w:ascii="Verdana" w:hAnsi="Verdana" w:cs="Arial"/>
          <w:b/>
          <w:color w:val="222222"/>
          <w:sz w:val="18"/>
          <w:szCs w:val="18"/>
          <w:shd w:val="clear" w:color="auto" w:fill="FFFFFF"/>
        </w:rPr>
        <w:t>Product</w:t>
      </w:r>
    </w:p>
    <w:p w14:paraId="323E1F10" w14:textId="77777777" w:rsidR="008729E0" w:rsidRDefault="008729E0" w:rsidP="008729E0">
      <w:pPr>
        <w:tabs>
          <w:tab w:val="left" w:pos="2160"/>
        </w:tabs>
        <w:spacing w:line="360" w:lineRule="auto"/>
        <w:jc w:val="both"/>
        <w:rPr>
          <w:rFonts w:ascii="Verdana" w:hAnsi="Verdana" w:cs="Verdana"/>
          <w:color w:val="000000"/>
          <w:sz w:val="18"/>
          <w:szCs w:val="18"/>
          <w:shd w:val="clear" w:color="auto" w:fill="FFFFFF"/>
        </w:rPr>
      </w:pPr>
      <w:r>
        <w:rPr>
          <w:rFonts w:ascii="Verdana" w:hAnsi="Verdana" w:cs="Verdana"/>
          <w:sz w:val="18"/>
          <w:szCs w:val="20"/>
        </w:rPr>
        <w:t>Role</w:t>
      </w:r>
      <w:r>
        <w:rPr>
          <w:rFonts w:ascii="Verdana" w:hAnsi="Verdana" w:cs="Verdana"/>
          <w:sz w:val="18"/>
          <w:szCs w:val="20"/>
        </w:rPr>
        <w:tab/>
        <w:t xml:space="preserve">:  </w:t>
      </w:r>
      <w:r>
        <w:rPr>
          <w:rFonts w:ascii="Verdana" w:hAnsi="Verdana" w:cs="Verdana"/>
          <w:color w:val="000000"/>
          <w:sz w:val="18"/>
          <w:szCs w:val="18"/>
          <w:shd w:val="clear" w:color="auto" w:fill="FFFFFF"/>
        </w:rPr>
        <w:t>Analysis, Design, Develop</w:t>
      </w:r>
    </w:p>
    <w:p w14:paraId="143A73F8" w14:textId="77777777" w:rsidR="008729E0" w:rsidRDefault="008729E0" w:rsidP="008729E0">
      <w:pPr>
        <w:tabs>
          <w:tab w:val="left" w:pos="2160"/>
        </w:tabs>
        <w:spacing w:line="360" w:lineRule="auto"/>
        <w:ind w:left="2160" w:hanging="2160"/>
        <w:jc w:val="both"/>
        <w:rPr>
          <w:rFonts w:ascii="Verdana" w:hAnsi="Verdana" w:cs="Arial"/>
          <w:color w:val="222222"/>
          <w:sz w:val="18"/>
          <w:szCs w:val="18"/>
          <w:shd w:val="clear" w:color="auto" w:fill="FFFFFF"/>
        </w:rPr>
      </w:pPr>
      <w:r>
        <w:rPr>
          <w:rFonts w:ascii="Verdana" w:hAnsi="Verdana" w:cs="Verdana"/>
          <w:bCs/>
          <w:sz w:val="20"/>
          <w:szCs w:val="20"/>
        </w:rPr>
        <w:t>Environment</w:t>
      </w:r>
      <w:r>
        <w:rPr>
          <w:rFonts w:ascii="Verdana" w:hAnsi="Verdana" w:cs="Verdana"/>
          <w:bCs/>
          <w:sz w:val="20"/>
          <w:szCs w:val="20"/>
        </w:rPr>
        <w:tab/>
      </w:r>
      <w:r>
        <w:rPr>
          <w:rFonts w:ascii="Verdana" w:hAnsi="Verdana" w:cs="Verdana"/>
          <w:sz w:val="20"/>
          <w:szCs w:val="20"/>
        </w:rPr>
        <w:t xml:space="preserve">: </w:t>
      </w:r>
      <w:r w:rsidRPr="005E5743">
        <w:rPr>
          <w:rFonts w:ascii="Verdana" w:hAnsi="Verdana"/>
          <w:sz w:val="18"/>
          <w:szCs w:val="18"/>
        </w:rPr>
        <w:t>Java/J2EE,</w:t>
      </w:r>
      <w:r>
        <w:rPr>
          <w:rFonts w:ascii="Verdana" w:hAnsi="Verdana"/>
          <w:sz w:val="18"/>
          <w:szCs w:val="18"/>
        </w:rPr>
        <w:t xml:space="preserve"> </w:t>
      </w:r>
      <w:r>
        <w:rPr>
          <w:rFonts w:ascii="Verdana" w:hAnsi="Verdana" w:cs="Arial"/>
          <w:color w:val="222222"/>
          <w:sz w:val="18"/>
          <w:szCs w:val="18"/>
          <w:shd w:val="clear" w:color="auto" w:fill="FFFFFF"/>
        </w:rPr>
        <w:t>Spring Boot,</w:t>
      </w:r>
      <w:r w:rsidRPr="005E5743">
        <w:rPr>
          <w:rFonts w:ascii="Verdana" w:hAnsi="Verdana"/>
          <w:sz w:val="18"/>
          <w:szCs w:val="18"/>
        </w:rPr>
        <w:t xml:space="preserve"> </w:t>
      </w:r>
      <w:r>
        <w:rPr>
          <w:rFonts w:ascii="Verdana" w:hAnsi="Verdana" w:cs="Arial"/>
          <w:sz w:val="18"/>
          <w:szCs w:val="18"/>
        </w:rPr>
        <w:t>AWS PAAS services, A</w:t>
      </w:r>
      <w:r>
        <w:rPr>
          <w:rFonts w:ascii="Verdana" w:hAnsi="Verdana" w:cs="Arial"/>
          <w:color w:val="222222"/>
          <w:sz w:val="18"/>
          <w:szCs w:val="18"/>
          <w:shd w:val="clear" w:color="auto" w:fill="FFFFFF"/>
        </w:rPr>
        <w:t>gile Methodology</w:t>
      </w:r>
    </w:p>
    <w:p w14:paraId="217FABB1" w14:textId="77777777" w:rsidR="008729E0" w:rsidRDefault="008729E0" w:rsidP="008729E0">
      <w:pPr>
        <w:tabs>
          <w:tab w:val="left" w:pos="2160"/>
        </w:tabs>
        <w:spacing w:line="360" w:lineRule="auto"/>
        <w:ind w:left="2160" w:hanging="2160"/>
        <w:jc w:val="both"/>
        <w:rPr>
          <w:rFonts w:ascii="Verdana" w:hAnsi="Verdana" w:cs="Verdana"/>
          <w:sz w:val="20"/>
          <w:szCs w:val="20"/>
        </w:rPr>
      </w:pPr>
    </w:p>
    <w:p w14:paraId="39EA5A6D" w14:textId="77777777" w:rsidR="008729E0" w:rsidRDefault="008729E0" w:rsidP="008729E0">
      <w:pPr>
        <w:tabs>
          <w:tab w:val="left" w:pos="2160"/>
        </w:tabs>
        <w:spacing w:line="360" w:lineRule="auto"/>
        <w:jc w:val="both"/>
        <w:rPr>
          <w:rFonts w:ascii="Verdana" w:hAnsi="Verdana" w:cs="Verdana"/>
          <w:b/>
          <w:bCs/>
          <w:sz w:val="20"/>
          <w:szCs w:val="20"/>
        </w:rPr>
      </w:pPr>
      <w:r>
        <w:rPr>
          <w:rFonts w:ascii="Verdana" w:hAnsi="Verdana" w:cs="Verdana"/>
          <w:b/>
          <w:bCs/>
          <w:sz w:val="20"/>
          <w:szCs w:val="20"/>
        </w:rPr>
        <w:t>Description:</w:t>
      </w:r>
    </w:p>
    <w:p w14:paraId="6E9BD91E" w14:textId="77777777" w:rsidR="008729E0" w:rsidRDefault="008729E0" w:rsidP="008729E0">
      <w:pPr>
        <w:ind w:firstLine="720"/>
        <w:jc w:val="both"/>
        <w:rPr>
          <w:rFonts w:ascii="Verdana" w:hAnsi="Verdana" w:cs="Vani"/>
          <w:color w:val="252525"/>
          <w:sz w:val="20"/>
          <w:szCs w:val="20"/>
          <w:shd w:val="clear" w:color="auto" w:fill="FFFFFF"/>
        </w:rPr>
      </w:pPr>
      <w:r w:rsidRPr="00CD42D6">
        <w:rPr>
          <w:rFonts w:ascii="Verdana" w:hAnsi="Verdana" w:cs="Vani"/>
          <w:color w:val="252525"/>
          <w:sz w:val="20"/>
          <w:szCs w:val="20"/>
          <w:shd w:val="clear" w:color="auto" w:fill="FFFFFF"/>
        </w:rPr>
        <w:t xml:space="preserve">The main Objective of the Project is to provide End-To-End </w:t>
      </w:r>
      <w:proofErr w:type="spellStart"/>
      <w:r w:rsidRPr="00CD42D6">
        <w:rPr>
          <w:rFonts w:ascii="Verdana" w:hAnsi="Verdana" w:cs="Vani"/>
          <w:color w:val="252525"/>
          <w:sz w:val="20"/>
          <w:szCs w:val="20"/>
          <w:shd w:val="clear" w:color="auto" w:fill="FFFFFF"/>
        </w:rPr>
        <w:t>IoT</w:t>
      </w:r>
      <w:proofErr w:type="spellEnd"/>
      <w:r w:rsidRPr="00CD42D6">
        <w:rPr>
          <w:rFonts w:ascii="Verdana" w:hAnsi="Verdana" w:cs="Vani"/>
          <w:color w:val="252525"/>
          <w:sz w:val="20"/>
          <w:szCs w:val="20"/>
          <w:shd w:val="clear" w:color="auto" w:fill="FFFFFF"/>
        </w:rPr>
        <w:t xml:space="preserve"> Solution platform using AWS </w:t>
      </w:r>
      <w:proofErr w:type="spellStart"/>
      <w:r w:rsidRPr="00CD42D6">
        <w:rPr>
          <w:rFonts w:ascii="Verdana" w:hAnsi="Verdana" w:cs="Vani"/>
          <w:color w:val="252525"/>
          <w:sz w:val="20"/>
          <w:szCs w:val="20"/>
          <w:shd w:val="clear" w:color="auto" w:fill="FFFFFF"/>
        </w:rPr>
        <w:t>IoT</w:t>
      </w:r>
      <w:proofErr w:type="spellEnd"/>
      <w:r w:rsidRPr="00CD42D6">
        <w:rPr>
          <w:rFonts w:ascii="Verdana" w:hAnsi="Verdana" w:cs="Vani"/>
          <w:color w:val="252525"/>
          <w:sz w:val="20"/>
          <w:szCs w:val="20"/>
          <w:shd w:val="clear" w:color="auto" w:fill="FFFFFF"/>
        </w:rPr>
        <w:t xml:space="preserve">. The Developed platform is capable of communicating with </w:t>
      </w:r>
      <w:proofErr w:type="spellStart"/>
      <w:r w:rsidRPr="00CD42D6">
        <w:rPr>
          <w:rFonts w:ascii="Verdana" w:hAnsi="Verdana" w:cs="Vani"/>
          <w:color w:val="252525"/>
          <w:sz w:val="20"/>
          <w:szCs w:val="20"/>
          <w:shd w:val="clear" w:color="auto" w:fill="FFFFFF"/>
        </w:rPr>
        <w:t>IoT</w:t>
      </w:r>
      <w:proofErr w:type="spellEnd"/>
      <w:r w:rsidRPr="00CD42D6">
        <w:rPr>
          <w:rFonts w:ascii="Verdana" w:hAnsi="Verdana" w:cs="Vani"/>
          <w:color w:val="252525"/>
          <w:sz w:val="20"/>
          <w:szCs w:val="20"/>
          <w:shd w:val="clear" w:color="auto" w:fill="FFFFFF"/>
        </w:rPr>
        <w:t xml:space="preserve"> enabled devices. The Platform has ability to onboard the devices, communicate with the device. The devices are registered at </w:t>
      </w:r>
      <w:proofErr w:type="spellStart"/>
      <w:r w:rsidRPr="00CD42D6">
        <w:rPr>
          <w:rFonts w:ascii="Verdana" w:hAnsi="Verdana" w:cs="Vani"/>
          <w:color w:val="252525"/>
          <w:sz w:val="20"/>
          <w:szCs w:val="20"/>
          <w:shd w:val="clear" w:color="auto" w:fill="FFFFFF"/>
        </w:rPr>
        <w:t>IoT</w:t>
      </w:r>
      <w:proofErr w:type="spellEnd"/>
      <w:r w:rsidRPr="00CD42D6">
        <w:rPr>
          <w:rFonts w:ascii="Verdana" w:hAnsi="Verdana" w:cs="Vani"/>
          <w:color w:val="252525"/>
          <w:sz w:val="20"/>
          <w:szCs w:val="20"/>
          <w:shd w:val="clear" w:color="auto" w:fill="FFFFFF"/>
        </w:rPr>
        <w:t xml:space="preserve"> Core and sends Events to AWS </w:t>
      </w:r>
      <w:proofErr w:type="spellStart"/>
      <w:r w:rsidRPr="00CD42D6">
        <w:rPr>
          <w:rFonts w:ascii="Verdana" w:hAnsi="Verdana" w:cs="Vani"/>
          <w:color w:val="252525"/>
          <w:sz w:val="20"/>
          <w:szCs w:val="20"/>
          <w:shd w:val="clear" w:color="auto" w:fill="FFFFFF"/>
        </w:rPr>
        <w:t>IoT</w:t>
      </w:r>
      <w:proofErr w:type="spellEnd"/>
      <w:r w:rsidRPr="00CD42D6">
        <w:rPr>
          <w:rFonts w:ascii="Verdana" w:hAnsi="Verdana" w:cs="Vani"/>
          <w:color w:val="252525"/>
          <w:sz w:val="20"/>
          <w:szCs w:val="20"/>
          <w:shd w:val="clear" w:color="auto" w:fill="FFFFFF"/>
        </w:rPr>
        <w:t xml:space="preserve"> Core. Data is ingested through AWS Kinesis and are aggregated using AWS Lambda. . The Commands are sent to the Devices using AWS </w:t>
      </w:r>
      <w:proofErr w:type="spellStart"/>
      <w:r w:rsidRPr="00CD42D6">
        <w:rPr>
          <w:rFonts w:ascii="Verdana" w:hAnsi="Verdana" w:cs="Vani"/>
          <w:color w:val="252525"/>
          <w:sz w:val="20"/>
          <w:szCs w:val="20"/>
          <w:shd w:val="clear" w:color="auto" w:fill="FFFFFF"/>
        </w:rPr>
        <w:t>IoT</w:t>
      </w:r>
      <w:proofErr w:type="spellEnd"/>
      <w:r w:rsidRPr="00CD42D6">
        <w:rPr>
          <w:rFonts w:ascii="Verdana" w:hAnsi="Verdana" w:cs="Vani"/>
          <w:color w:val="252525"/>
          <w:sz w:val="20"/>
          <w:szCs w:val="20"/>
          <w:shd w:val="clear" w:color="auto" w:fill="FFFFFF"/>
        </w:rPr>
        <w:t xml:space="preserve"> things shadows.  The users of the Organization are maintained at AWS Cloud and authenticated and authorized using AWS </w:t>
      </w:r>
      <w:proofErr w:type="spellStart"/>
      <w:r w:rsidRPr="00CD42D6">
        <w:rPr>
          <w:rFonts w:ascii="Verdana" w:hAnsi="Verdana" w:cs="Vani"/>
          <w:color w:val="252525"/>
          <w:sz w:val="20"/>
          <w:szCs w:val="20"/>
          <w:shd w:val="clear" w:color="auto" w:fill="FFFFFF"/>
        </w:rPr>
        <w:t>Cognito</w:t>
      </w:r>
      <w:proofErr w:type="spellEnd"/>
      <w:r w:rsidRPr="00CD42D6">
        <w:rPr>
          <w:rFonts w:ascii="Verdana" w:hAnsi="Verdana" w:cs="Vani"/>
          <w:color w:val="252525"/>
          <w:sz w:val="20"/>
          <w:szCs w:val="20"/>
          <w:shd w:val="clear" w:color="auto" w:fill="FFFFFF"/>
        </w:rPr>
        <w:t xml:space="preserve">. The Concurrent calls are handled using AWS API gateway. Angular UI is hosted in AWS S3 accessed using AWS </w:t>
      </w:r>
      <w:proofErr w:type="spellStart"/>
      <w:r w:rsidRPr="00CD42D6">
        <w:rPr>
          <w:rFonts w:ascii="Verdana" w:hAnsi="Verdana" w:cs="Vani"/>
          <w:color w:val="252525"/>
          <w:sz w:val="20"/>
          <w:szCs w:val="20"/>
          <w:shd w:val="clear" w:color="auto" w:fill="FFFFFF"/>
        </w:rPr>
        <w:t>CloudFront</w:t>
      </w:r>
      <w:proofErr w:type="spellEnd"/>
      <w:r w:rsidRPr="00CD42D6">
        <w:rPr>
          <w:rFonts w:ascii="Verdana" w:hAnsi="Verdana" w:cs="Vani"/>
          <w:color w:val="252525"/>
          <w:sz w:val="20"/>
          <w:szCs w:val="20"/>
          <w:shd w:val="clear" w:color="auto" w:fill="FFFFFF"/>
        </w:rPr>
        <w:t xml:space="preserve"> domain. The applications are deployed in AWS ECS </w:t>
      </w:r>
      <w:proofErr w:type="spellStart"/>
      <w:r w:rsidRPr="00CD42D6">
        <w:rPr>
          <w:rFonts w:ascii="Verdana" w:hAnsi="Verdana" w:cs="Vani"/>
          <w:color w:val="252525"/>
          <w:sz w:val="20"/>
          <w:szCs w:val="20"/>
          <w:shd w:val="clear" w:color="auto" w:fill="FFFFFF"/>
        </w:rPr>
        <w:t>docker</w:t>
      </w:r>
      <w:proofErr w:type="spellEnd"/>
      <w:r w:rsidRPr="00CD42D6">
        <w:rPr>
          <w:rFonts w:ascii="Verdana" w:hAnsi="Verdana" w:cs="Vani"/>
          <w:color w:val="252525"/>
          <w:sz w:val="20"/>
          <w:szCs w:val="20"/>
          <w:shd w:val="clear" w:color="auto" w:fill="FFFFFF"/>
        </w:rPr>
        <w:t xml:space="preserve"> containers. Notifications are handled using AWS SES.</w:t>
      </w:r>
    </w:p>
    <w:p w14:paraId="6BE545B6" w14:textId="77777777" w:rsidR="008729E0" w:rsidRPr="00CD42D6" w:rsidRDefault="008729E0" w:rsidP="008729E0">
      <w:pPr>
        <w:ind w:firstLine="720"/>
        <w:jc w:val="both"/>
        <w:rPr>
          <w:rFonts w:ascii="Verdana" w:hAnsi="Verdana" w:cs="Vani"/>
          <w:color w:val="252525"/>
          <w:sz w:val="20"/>
          <w:szCs w:val="20"/>
          <w:shd w:val="clear" w:color="auto" w:fill="FFFFFF"/>
        </w:rPr>
      </w:pPr>
    </w:p>
    <w:p w14:paraId="55B05406" w14:textId="77777777" w:rsidR="008729E0" w:rsidRDefault="008729E0" w:rsidP="008729E0">
      <w:pPr>
        <w:spacing w:line="360" w:lineRule="auto"/>
        <w:jc w:val="both"/>
        <w:rPr>
          <w:rFonts w:ascii="Verdana" w:hAnsi="Verdana" w:cs="Verdana"/>
          <w:sz w:val="18"/>
          <w:szCs w:val="18"/>
        </w:rPr>
      </w:pPr>
      <w:r>
        <w:rPr>
          <w:rFonts w:ascii="Verdana" w:hAnsi="Verdana" w:cs="Verdana"/>
          <w:b/>
          <w:sz w:val="20"/>
          <w:szCs w:val="20"/>
        </w:rPr>
        <w:t>Responsibilities:</w:t>
      </w:r>
    </w:p>
    <w:p w14:paraId="68943C39" w14:textId="77777777" w:rsidR="008729E0" w:rsidRPr="00AB7547" w:rsidRDefault="008729E0" w:rsidP="008729E0">
      <w:pPr>
        <w:numPr>
          <w:ilvl w:val="0"/>
          <w:numId w:val="6"/>
        </w:numPr>
        <w:suppressAutoHyphens w:val="0"/>
        <w:rPr>
          <w:rFonts w:ascii="Verdana" w:hAnsi="Verdana"/>
          <w:b/>
          <w:sz w:val="18"/>
          <w:szCs w:val="18"/>
        </w:rPr>
      </w:pPr>
      <w:r w:rsidRPr="00AB7547">
        <w:rPr>
          <w:rFonts w:ascii="Verdana" w:hAnsi="Verdana" w:cs="Arial"/>
          <w:sz w:val="18"/>
          <w:szCs w:val="18"/>
        </w:rPr>
        <w:t>Understanding the requirement</w:t>
      </w:r>
      <w:r>
        <w:rPr>
          <w:rFonts w:ascii="Verdana" w:hAnsi="Verdana" w:cs="Arial"/>
          <w:sz w:val="18"/>
          <w:szCs w:val="18"/>
        </w:rPr>
        <w:t>.</w:t>
      </w:r>
    </w:p>
    <w:p w14:paraId="19D752F1" w14:textId="77777777" w:rsidR="008729E0" w:rsidRPr="00AB7547" w:rsidRDefault="008729E0" w:rsidP="008729E0">
      <w:pPr>
        <w:pStyle w:val="ListParagraph"/>
        <w:widowControl w:val="0"/>
        <w:numPr>
          <w:ilvl w:val="0"/>
          <w:numId w:val="6"/>
        </w:numPr>
        <w:spacing w:line="276" w:lineRule="auto"/>
        <w:rPr>
          <w:rFonts w:ascii="Verdana" w:hAnsi="Verdana" w:cs="Arial"/>
          <w:sz w:val="18"/>
          <w:szCs w:val="18"/>
        </w:rPr>
      </w:pPr>
      <w:r>
        <w:rPr>
          <w:rFonts w:ascii="Verdana" w:hAnsi="Verdana" w:cs="Arial"/>
          <w:sz w:val="18"/>
          <w:szCs w:val="18"/>
        </w:rPr>
        <w:t>Implementing the features using AWS PAAS service.</w:t>
      </w:r>
    </w:p>
    <w:p w14:paraId="7495A12B" w14:textId="77777777" w:rsidR="008729E0" w:rsidRDefault="008729E0" w:rsidP="008729E0">
      <w:pPr>
        <w:numPr>
          <w:ilvl w:val="0"/>
          <w:numId w:val="6"/>
        </w:numPr>
        <w:suppressAutoHyphens w:val="0"/>
        <w:rPr>
          <w:rFonts w:ascii="Verdana" w:hAnsi="Verdana"/>
          <w:b/>
          <w:sz w:val="18"/>
          <w:szCs w:val="18"/>
        </w:rPr>
      </w:pPr>
      <w:r w:rsidRPr="00995EC3">
        <w:rPr>
          <w:rFonts w:ascii="Verdana" w:hAnsi="Verdana" w:cs="Arial"/>
          <w:color w:val="222222"/>
          <w:sz w:val="18"/>
          <w:szCs w:val="18"/>
          <w:shd w:val="clear" w:color="auto" w:fill="FFFFFF"/>
        </w:rPr>
        <w:t xml:space="preserve">Involved in validation using Spring </w:t>
      </w:r>
      <w:r>
        <w:rPr>
          <w:rFonts w:ascii="Verdana" w:hAnsi="Verdana" w:cs="Arial"/>
          <w:color w:val="222222"/>
          <w:sz w:val="18"/>
          <w:szCs w:val="18"/>
          <w:shd w:val="clear" w:color="auto" w:fill="FFFFFF"/>
        </w:rPr>
        <w:t xml:space="preserve">Boot </w:t>
      </w:r>
      <w:r w:rsidRPr="00995EC3">
        <w:rPr>
          <w:rFonts w:ascii="Verdana" w:hAnsi="Verdana" w:cs="Arial"/>
          <w:color w:val="222222"/>
          <w:sz w:val="18"/>
          <w:szCs w:val="18"/>
          <w:shd w:val="clear" w:color="auto" w:fill="FFFFFF"/>
        </w:rPr>
        <w:t>validated framework</w:t>
      </w:r>
      <w:r>
        <w:rPr>
          <w:rFonts w:ascii="Verdana" w:hAnsi="Verdana" w:cs="Arial"/>
          <w:color w:val="222222"/>
          <w:sz w:val="18"/>
          <w:szCs w:val="18"/>
          <w:shd w:val="clear" w:color="auto" w:fill="FFFFFF"/>
        </w:rPr>
        <w:t>.</w:t>
      </w:r>
    </w:p>
    <w:p w14:paraId="2B54E29D" w14:textId="77777777" w:rsidR="008729E0" w:rsidRPr="00CB3E96" w:rsidRDefault="008729E0" w:rsidP="008729E0">
      <w:pPr>
        <w:pStyle w:val="ListParagraph"/>
        <w:widowControl w:val="0"/>
        <w:numPr>
          <w:ilvl w:val="0"/>
          <w:numId w:val="6"/>
        </w:numPr>
        <w:spacing w:line="276" w:lineRule="auto"/>
        <w:rPr>
          <w:rFonts w:ascii="Verdana" w:hAnsi="Verdana" w:cs="Arial"/>
          <w:sz w:val="18"/>
          <w:szCs w:val="18"/>
        </w:rPr>
      </w:pPr>
      <w:r w:rsidRPr="00CB3E96">
        <w:rPr>
          <w:rFonts w:ascii="Verdana" w:hAnsi="Verdana" w:cs="Arial"/>
          <w:color w:val="222222"/>
          <w:sz w:val="18"/>
          <w:szCs w:val="18"/>
          <w:shd w:val="clear" w:color="auto" w:fill="FFFFFF"/>
        </w:rPr>
        <w:t>Responsible for Testing</w:t>
      </w:r>
      <w:r>
        <w:rPr>
          <w:rFonts w:ascii="Verdana" w:hAnsi="Verdana" w:cs="Arial"/>
          <w:color w:val="222222"/>
          <w:sz w:val="18"/>
          <w:szCs w:val="18"/>
          <w:shd w:val="clear" w:color="auto" w:fill="FFFFFF"/>
        </w:rPr>
        <w:t>.</w:t>
      </w:r>
    </w:p>
    <w:p w14:paraId="72865B67" w14:textId="77777777" w:rsidR="008729E0" w:rsidRPr="00EE30AD" w:rsidRDefault="008729E0" w:rsidP="008729E0">
      <w:pPr>
        <w:pStyle w:val="ListParagraph"/>
        <w:widowControl w:val="0"/>
        <w:numPr>
          <w:ilvl w:val="0"/>
          <w:numId w:val="6"/>
        </w:numPr>
        <w:spacing w:line="276" w:lineRule="auto"/>
        <w:rPr>
          <w:rFonts w:ascii="Verdana" w:hAnsi="Verdana" w:cs="Arial"/>
          <w:sz w:val="18"/>
          <w:szCs w:val="18"/>
        </w:rPr>
      </w:pPr>
      <w:r>
        <w:rPr>
          <w:rFonts w:ascii="Verdana" w:hAnsi="Verdana" w:cs="Arial"/>
          <w:color w:val="222222"/>
          <w:sz w:val="18"/>
          <w:szCs w:val="18"/>
          <w:shd w:val="clear" w:color="auto" w:fill="FFFFFF"/>
        </w:rPr>
        <w:t>Involved in control changes in spring Boot framework.</w:t>
      </w:r>
    </w:p>
    <w:p w14:paraId="276D6B5E" w14:textId="77777777" w:rsidR="008729E0" w:rsidRPr="00EE30AD" w:rsidRDefault="008729E0" w:rsidP="008729E0">
      <w:pPr>
        <w:pStyle w:val="ListParagraph"/>
        <w:widowControl w:val="0"/>
        <w:numPr>
          <w:ilvl w:val="0"/>
          <w:numId w:val="6"/>
        </w:numPr>
        <w:spacing w:line="276" w:lineRule="auto"/>
        <w:rPr>
          <w:rFonts w:ascii="Verdana" w:hAnsi="Verdana" w:cs="Arial"/>
          <w:sz w:val="18"/>
          <w:szCs w:val="18"/>
        </w:rPr>
      </w:pPr>
      <w:r w:rsidRPr="00EE30AD">
        <w:rPr>
          <w:rFonts w:ascii="Verdana" w:hAnsi="Verdana" w:cs="Arial"/>
          <w:color w:val="222222"/>
          <w:sz w:val="18"/>
          <w:szCs w:val="18"/>
          <w:shd w:val="clear" w:color="auto" w:fill="FFFFFF"/>
        </w:rPr>
        <w:t>Responsible for Testing</w:t>
      </w:r>
      <w:r>
        <w:rPr>
          <w:rFonts w:ascii="Verdana" w:hAnsi="Verdana" w:cs="Arial"/>
          <w:color w:val="222222"/>
          <w:sz w:val="18"/>
          <w:szCs w:val="18"/>
          <w:shd w:val="clear" w:color="auto" w:fill="FFFFFF"/>
        </w:rPr>
        <w:t>.</w:t>
      </w:r>
    </w:p>
    <w:p w14:paraId="2BBCACD2" w14:textId="77777777" w:rsidR="008729E0" w:rsidRPr="00EE30AD" w:rsidRDefault="008729E0" w:rsidP="008729E0">
      <w:pPr>
        <w:pStyle w:val="ListParagraph"/>
        <w:widowControl w:val="0"/>
        <w:numPr>
          <w:ilvl w:val="0"/>
          <w:numId w:val="6"/>
        </w:numPr>
        <w:spacing w:line="276" w:lineRule="auto"/>
        <w:rPr>
          <w:rFonts w:ascii="Verdana" w:hAnsi="Verdana" w:cs="Arial"/>
          <w:sz w:val="18"/>
          <w:szCs w:val="18"/>
        </w:rPr>
      </w:pPr>
      <w:r w:rsidRPr="00EE30AD">
        <w:rPr>
          <w:rFonts w:ascii="Verdana" w:hAnsi="Verdana" w:cs="Arial"/>
          <w:sz w:val="18"/>
          <w:szCs w:val="18"/>
        </w:rPr>
        <w:t>Code Review</w:t>
      </w:r>
      <w:r>
        <w:rPr>
          <w:rFonts w:ascii="Verdana" w:hAnsi="Verdana" w:cs="Arial"/>
          <w:sz w:val="18"/>
          <w:szCs w:val="18"/>
        </w:rPr>
        <w:t>.</w:t>
      </w:r>
    </w:p>
    <w:p w14:paraId="003ECC8F" w14:textId="77777777" w:rsidR="008729E0" w:rsidRDefault="008729E0" w:rsidP="008729E0">
      <w:pPr>
        <w:pStyle w:val="ListParagraph"/>
        <w:widowControl w:val="0"/>
        <w:numPr>
          <w:ilvl w:val="0"/>
          <w:numId w:val="6"/>
        </w:numPr>
        <w:spacing w:line="276" w:lineRule="auto"/>
        <w:rPr>
          <w:rFonts w:ascii="Verdana" w:hAnsi="Verdana" w:cs="Arial"/>
          <w:sz w:val="18"/>
          <w:szCs w:val="18"/>
        </w:rPr>
      </w:pPr>
      <w:r w:rsidRPr="00EE30AD">
        <w:rPr>
          <w:rFonts w:ascii="Verdana" w:hAnsi="Verdana" w:cs="Arial"/>
          <w:sz w:val="18"/>
          <w:szCs w:val="18"/>
        </w:rPr>
        <w:t>Code Coverage</w:t>
      </w:r>
      <w:r>
        <w:rPr>
          <w:rFonts w:ascii="Verdana" w:hAnsi="Verdana" w:cs="Arial"/>
          <w:sz w:val="18"/>
          <w:szCs w:val="18"/>
        </w:rPr>
        <w:t>.</w:t>
      </w:r>
    </w:p>
    <w:p w14:paraId="043A3C61" w14:textId="77777777" w:rsidR="008729E0" w:rsidRPr="00683C38" w:rsidRDefault="008729E0" w:rsidP="008729E0">
      <w:pPr>
        <w:pStyle w:val="ListParagraph"/>
        <w:widowControl w:val="0"/>
        <w:numPr>
          <w:ilvl w:val="0"/>
          <w:numId w:val="6"/>
        </w:numPr>
        <w:spacing w:line="276" w:lineRule="auto"/>
        <w:rPr>
          <w:rFonts w:ascii="Verdana" w:hAnsi="Verdana" w:cs="Arial"/>
          <w:sz w:val="18"/>
          <w:szCs w:val="18"/>
        </w:rPr>
      </w:pPr>
      <w:r w:rsidRPr="008B1431">
        <w:rPr>
          <w:rFonts w:ascii="Verdana" w:hAnsi="Verdana" w:cs="Arial"/>
          <w:color w:val="222222"/>
          <w:sz w:val="18"/>
          <w:szCs w:val="18"/>
          <w:shd w:val="clear" w:color="auto" w:fill="FFFFFF"/>
        </w:rPr>
        <w:t>Involved in Spring Test and Junit.</w:t>
      </w:r>
    </w:p>
    <w:p w14:paraId="45617560" w14:textId="531A519B" w:rsidR="00C511BB" w:rsidRDefault="009E7A2B" w:rsidP="00C511BB">
      <w:pPr>
        <w:pStyle w:val="mtgsection"/>
        <w:rPr>
          <w:rFonts w:cs="Times New Roman"/>
          <w:b w:val="0"/>
        </w:rPr>
      </w:pPr>
      <w:r>
        <w:t>Project:</w:t>
      </w:r>
      <w:r w:rsidR="002C54E5">
        <w:t xml:space="preserve"> 3</w:t>
      </w:r>
    </w:p>
    <w:p w14:paraId="26FD63A3" w14:textId="77777777" w:rsidR="00C511BB" w:rsidRDefault="00C511BB" w:rsidP="00C511BB">
      <w:pPr>
        <w:pStyle w:val="Heading2"/>
        <w:spacing w:line="360" w:lineRule="auto"/>
        <w:jc w:val="both"/>
        <w:rPr>
          <w:rFonts w:ascii="Verdana" w:hAnsi="Verdana" w:cs="Verdana"/>
          <w:sz w:val="20"/>
          <w:szCs w:val="20"/>
        </w:rPr>
      </w:pPr>
      <w:r>
        <w:rPr>
          <w:rFonts w:ascii="Verdana" w:hAnsi="Verdana" w:cs="Times New Roman"/>
          <w:b w:val="0"/>
          <w:i w:val="0"/>
          <w:sz w:val="20"/>
          <w:szCs w:val="20"/>
        </w:rPr>
        <w:t>Title</w:t>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t xml:space="preserve">:  </w:t>
      </w:r>
      <w:r>
        <w:rPr>
          <w:rFonts w:ascii="Verdana" w:hAnsi="Verdana" w:cs="Times New Roman"/>
          <w:i w:val="0"/>
          <w:sz w:val="20"/>
          <w:szCs w:val="20"/>
        </w:rPr>
        <w:t>Travelers DBT</w:t>
      </w:r>
    </w:p>
    <w:p w14:paraId="3AF26902" w14:textId="77777777" w:rsidR="00C511BB" w:rsidRDefault="00C511BB" w:rsidP="00C511BB">
      <w:pPr>
        <w:tabs>
          <w:tab w:val="left" w:pos="2160"/>
        </w:tabs>
        <w:spacing w:line="360" w:lineRule="auto"/>
        <w:jc w:val="both"/>
        <w:rPr>
          <w:rFonts w:ascii="Verdana" w:hAnsi="Verdana" w:cs="Arial"/>
          <w:b/>
          <w:color w:val="222222"/>
          <w:sz w:val="18"/>
          <w:szCs w:val="18"/>
          <w:shd w:val="clear" w:color="auto" w:fill="FFFFFF"/>
        </w:rPr>
      </w:pPr>
      <w:r>
        <w:rPr>
          <w:rFonts w:ascii="Verdana" w:hAnsi="Verdana" w:cs="Verdana"/>
          <w:bCs/>
          <w:sz w:val="20"/>
          <w:szCs w:val="20"/>
        </w:rPr>
        <w:t>Client</w:t>
      </w:r>
      <w:r>
        <w:rPr>
          <w:rFonts w:ascii="Verdana" w:hAnsi="Verdana" w:cs="Verdana"/>
          <w:sz w:val="20"/>
          <w:szCs w:val="20"/>
        </w:rPr>
        <w:tab/>
        <w:t xml:space="preserve">:  </w:t>
      </w:r>
      <w:r>
        <w:rPr>
          <w:rFonts w:ascii="Verdana" w:hAnsi="Verdana" w:cs="Arial"/>
          <w:b/>
          <w:color w:val="222222"/>
          <w:sz w:val="18"/>
          <w:szCs w:val="18"/>
          <w:shd w:val="clear" w:color="auto" w:fill="FFFFFF"/>
        </w:rPr>
        <w:t>Travelers Insurance Company UK</w:t>
      </w:r>
    </w:p>
    <w:p w14:paraId="410B0427" w14:textId="77777777" w:rsidR="00EC1189" w:rsidRDefault="00EC1189" w:rsidP="00EC1189">
      <w:pPr>
        <w:tabs>
          <w:tab w:val="left" w:pos="2160"/>
        </w:tabs>
        <w:spacing w:line="360" w:lineRule="auto"/>
        <w:jc w:val="both"/>
        <w:rPr>
          <w:rFonts w:ascii="Verdana" w:hAnsi="Verdana" w:cs="Arial"/>
          <w:b/>
          <w:color w:val="222222"/>
          <w:sz w:val="18"/>
          <w:szCs w:val="18"/>
          <w:shd w:val="clear" w:color="auto" w:fill="FFFFFF"/>
        </w:rPr>
      </w:pPr>
      <w:r>
        <w:rPr>
          <w:rFonts w:ascii="Verdana" w:hAnsi="Verdana" w:cs="Verdana"/>
          <w:bCs/>
          <w:sz w:val="20"/>
          <w:szCs w:val="20"/>
        </w:rPr>
        <w:t>Domain</w:t>
      </w:r>
      <w:r>
        <w:rPr>
          <w:rFonts w:ascii="Verdana" w:hAnsi="Verdana" w:cs="Verdana"/>
          <w:sz w:val="20"/>
          <w:szCs w:val="20"/>
        </w:rPr>
        <w:tab/>
        <w:t xml:space="preserve">:  </w:t>
      </w:r>
      <w:r>
        <w:rPr>
          <w:rFonts w:ascii="Verdana" w:hAnsi="Verdana" w:cs="Arial"/>
          <w:b/>
          <w:color w:val="222222"/>
          <w:sz w:val="18"/>
          <w:szCs w:val="18"/>
          <w:shd w:val="clear" w:color="auto" w:fill="FFFFFF"/>
        </w:rPr>
        <w:t>Insurance</w:t>
      </w:r>
    </w:p>
    <w:p w14:paraId="56A416D0" w14:textId="77777777" w:rsidR="00C511BB" w:rsidRDefault="00C511BB" w:rsidP="00C511BB">
      <w:pPr>
        <w:tabs>
          <w:tab w:val="left" w:pos="2160"/>
        </w:tabs>
        <w:spacing w:line="360" w:lineRule="auto"/>
        <w:jc w:val="both"/>
        <w:rPr>
          <w:rFonts w:ascii="Verdana" w:hAnsi="Verdana" w:cs="Verdana"/>
          <w:color w:val="000000"/>
          <w:sz w:val="18"/>
          <w:szCs w:val="18"/>
          <w:shd w:val="clear" w:color="auto" w:fill="FFFFFF"/>
        </w:rPr>
      </w:pPr>
      <w:r>
        <w:rPr>
          <w:rFonts w:ascii="Verdana" w:hAnsi="Verdana" w:cs="Verdana"/>
          <w:sz w:val="18"/>
          <w:szCs w:val="20"/>
        </w:rPr>
        <w:t>Role</w:t>
      </w:r>
      <w:r>
        <w:rPr>
          <w:rFonts w:ascii="Verdana" w:hAnsi="Verdana" w:cs="Verdana"/>
          <w:sz w:val="18"/>
          <w:szCs w:val="20"/>
        </w:rPr>
        <w:tab/>
        <w:t xml:space="preserve">:  </w:t>
      </w:r>
      <w:r>
        <w:rPr>
          <w:rFonts w:ascii="Verdana" w:hAnsi="Verdana" w:cs="Verdana"/>
          <w:color w:val="000000"/>
          <w:sz w:val="18"/>
          <w:szCs w:val="18"/>
          <w:shd w:val="clear" w:color="auto" w:fill="FFFFFF"/>
        </w:rPr>
        <w:t>Analysis, Design, Develop</w:t>
      </w:r>
    </w:p>
    <w:p w14:paraId="65B767F4" w14:textId="6A23AC25" w:rsidR="00711642" w:rsidRDefault="00827D4B" w:rsidP="00711642">
      <w:pPr>
        <w:tabs>
          <w:tab w:val="left" w:pos="2160"/>
        </w:tabs>
        <w:spacing w:line="360" w:lineRule="auto"/>
        <w:ind w:left="2160" w:hanging="2160"/>
        <w:jc w:val="both"/>
        <w:rPr>
          <w:rFonts w:ascii="Verdana" w:hAnsi="Verdana" w:cs="Verdana"/>
          <w:sz w:val="20"/>
          <w:szCs w:val="20"/>
        </w:rPr>
      </w:pPr>
      <w:r>
        <w:rPr>
          <w:rFonts w:ascii="Verdana" w:hAnsi="Verdana" w:cs="Verdana"/>
          <w:bCs/>
          <w:sz w:val="20"/>
          <w:szCs w:val="20"/>
        </w:rPr>
        <w:t>Environment</w:t>
      </w:r>
      <w:r w:rsidR="00C511BB">
        <w:rPr>
          <w:rFonts w:ascii="Verdana" w:hAnsi="Verdana" w:cs="Verdana"/>
          <w:bCs/>
          <w:sz w:val="20"/>
          <w:szCs w:val="20"/>
        </w:rPr>
        <w:tab/>
      </w:r>
      <w:r w:rsidR="00C511BB">
        <w:rPr>
          <w:rFonts w:ascii="Verdana" w:hAnsi="Verdana" w:cs="Verdana"/>
          <w:sz w:val="20"/>
          <w:szCs w:val="20"/>
        </w:rPr>
        <w:t xml:space="preserve">: </w:t>
      </w:r>
      <w:r w:rsidR="00C511BB" w:rsidRPr="005E5743">
        <w:rPr>
          <w:rFonts w:ascii="Verdana" w:hAnsi="Verdana"/>
          <w:sz w:val="18"/>
          <w:szCs w:val="18"/>
        </w:rPr>
        <w:t>Java/J2EE,</w:t>
      </w:r>
      <w:r w:rsidR="007624C6">
        <w:rPr>
          <w:rFonts w:ascii="Verdana" w:hAnsi="Verdana"/>
          <w:sz w:val="18"/>
          <w:szCs w:val="18"/>
        </w:rPr>
        <w:t xml:space="preserve"> </w:t>
      </w:r>
      <w:r w:rsidR="007624C6">
        <w:rPr>
          <w:rFonts w:ascii="Verdana" w:hAnsi="Verdana" w:cs="Arial"/>
          <w:color w:val="222222"/>
          <w:sz w:val="18"/>
          <w:szCs w:val="18"/>
          <w:shd w:val="clear" w:color="auto" w:fill="FFFFFF"/>
        </w:rPr>
        <w:t>Spring Boot,</w:t>
      </w:r>
      <w:r w:rsidR="00C511BB" w:rsidRPr="005E5743">
        <w:rPr>
          <w:rFonts w:ascii="Verdana" w:hAnsi="Verdana"/>
          <w:sz w:val="18"/>
          <w:szCs w:val="18"/>
        </w:rPr>
        <w:t xml:space="preserve"> </w:t>
      </w:r>
      <w:r w:rsidR="000C6149">
        <w:rPr>
          <w:rFonts w:ascii="Verdana" w:hAnsi="Verdana" w:cs="Arial"/>
          <w:sz w:val="18"/>
          <w:szCs w:val="18"/>
        </w:rPr>
        <w:t>Web</w:t>
      </w:r>
      <w:r w:rsidR="00C511BB" w:rsidRPr="005E5743">
        <w:rPr>
          <w:rFonts w:ascii="Verdana" w:hAnsi="Verdana" w:cs="Arial"/>
          <w:sz w:val="18"/>
          <w:szCs w:val="18"/>
        </w:rPr>
        <w:t>Sphere</w:t>
      </w:r>
      <w:r w:rsidR="009B0A95">
        <w:rPr>
          <w:rFonts w:ascii="Verdana" w:hAnsi="Verdana" w:cs="Arial"/>
          <w:color w:val="222222"/>
          <w:sz w:val="18"/>
          <w:szCs w:val="18"/>
          <w:shd w:val="clear" w:color="auto" w:fill="FFFFFF"/>
        </w:rPr>
        <w:t xml:space="preserve">, IBM RAD, </w:t>
      </w:r>
      <w:r>
        <w:rPr>
          <w:rFonts w:ascii="Verdana" w:hAnsi="Verdana" w:cs="Arial"/>
          <w:color w:val="222222"/>
          <w:sz w:val="18"/>
          <w:szCs w:val="18"/>
          <w:shd w:val="clear" w:color="auto" w:fill="FFFFFF"/>
        </w:rPr>
        <w:t>IBM</w:t>
      </w:r>
      <w:r w:rsidR="009B0A95">
        <w:rPr>
          <w:rFonts w:ascii="Verdana" w:hAnsi="Verdana" w:cs="Arial"/>
          <w:color w:val="222222"/>
          <w:sz w:val="18"/>
          <w:szCs w:val="18"/>
          <w:shd w:val="clear" w:color="auto" w:fill="FFFFFF"/>
        </w:rPr>
        <w:t xml:space="preserve"> </w:t>
      </w:r>
      <w:r w:rsidR="007624C6">
        <w:rPr>
          <w:rFonts w:ascii="Verdana" w:hAnsi="Verdana" w:cs="Arial"/>
          <w:color w:val="222222"/>
          <w:sz w:val="18"/>
          <w:szCs w:val="18"/>
          <w:shd w:val="clear" w:color="auto" w:fill="FFFFFF"/>
        </w:rPr>
        <w:t>Portal Server,</w:t>
      </w:r>
      <w:r w:rsidR="00C511BB">
        <w:rPr>
          <w:rFonts w:ascii="Verdana" w:hAnsi="Verdana" w:cs="Arial"/>
          <w:color w:val="222222"/>
          <w:sz w:val="18"/>
          <w:szCs w:val="18"/>
          <w:shd w:val="clear" w:color="auto" w:fill="FFFFFF"/>
        </w:rPr>
        <w:t xml:space="preserve"> </w:t>
      </w:r>
      <w:r w:rsidR="00E57DF8">
        <w:rPr>
          <w:rFonts w:ascii="Verdana" w:hAnsi="Verdana" w:cs="Arial"/>
          <w:color w:val="222222"/>
          <w:sz w:val="18"/>
          <w:szCs w:val="18"/>
          <w:shd w:val="clear" w:color="auto" w:fill="FFFFFF"/>
        </w:rPr>
        <w:t>jQuery</w:t>
      </w:r>
      <w:r w:rsidR="00A721E5">
        <w:rPr>
          <w:rFonts w:ascii="Verdana" w:hAnsi="Verdana" w:cs="Arial"/>
          <w:color w:val="222222"/>
          <w:sz w:val="18"/>
          <w:szCs w:val="18"/>
          <w:shd w:val="clear" w:color="auto" w:fill="FFFFFF"/>
        </w:rPr>
        <w:t>, Agile Methodology</w:t>
      </w:r>
    </w:p>
    <w:p w14:paraId="04CE3716" w14:textId="77777777" w:rsidR="00C511BB" w:rsidRDefault="00C511BB" w:rsidP="00C511BB">
      <w:pPr>
        <w:tabs>
          <w:tab w:val="left" w:pos="2160"/>
        </w:tabs>
        <w:spacing w:line="360" w:lineRule="auto"/>
        <w:jc w:val="both"/>
        <w:rPr>
          <w:rFonts w:ascii="Verdana" w:hAnsi="Verdana" w:cs="Verdana"/>
          <w:sz w:val="20"/>
          <w:szCs w:val="20"/>
        </w:rPr>
      </w:pPr>
      <w:r>
        <w:rPr>
          <w:rFonts w:ascii="Verdana" w:hAnsi="Verdana" w:cs="Verdana"/>
          <w:b/>
          <w:bCs/>
          <w:sz w:val="20"/>
          <w:szCs w:val="20"/>
        </w:rPr>
        <w:t>Description:</w:t>
      </w:r>
    </w:p>
    <w:p w14:paraId="01E6A2F3" w14:textId="77777777" w:rsidR="00443503" w:rsidRPr="0060186A" w:rsidRDefault="00443503" w:rsidP="00D90842">
      <w:pPr>
        <w:ind w:firstLine="720"/>
        <w:jc w:val="both"/>
        <w:rPr>
          <w:rFonts w:ascii="Verdana" w:hAnsi="Verdana" w:cs="Vani"/>
          <w:color w:val="252525"/>
          <w:sz w:val="20"/>
          <w:szCs w:val="20"/>
          <w:shd w:val="clear" w:color="auto" w:fill="FFFFFF"/>
        </w:rPr>
      </w:pPr>
      <w:r w:rsidRPr="0060186A">
        <w:rPr>
          <w:rFonts w:ascii="Verdana" w:hAnsi="Verdana" w:cs="Vani"/>
          <w:color w:val="252525"/>
          <w:sz w:val="20"/>
          <w:szCs w:val="20"/>
          <w:shd w:val="clear" w:color="auto" w:fill="FFFFFF"/>
        </w:rPr>
        <w:t xml:space="preserve">Travelers is one of the largest insurance company in the world, focusing on domestic property, casualty, indemnity and liability insurances. We analyze </w:t>
      </w:r>
    </w:p>
    <w:p w14:paraId="52F292BB" w14:textId="77777777" w:rsidR="00443503" w:rsidRPr="0060186A" w:rsidRDefault="00443503" w:rsidP="00D90842">
      <w:pPr>
        <w:jc w:val="both"/>
        <w:rPr>
          <w:rFonts w:ascii="Verdana" w:hAnsi="Verdana" w:cs="Vani"/>
          <w:color w:val="252525"/>
          <w:sz w:val="20"/>
          <w:szCs w:val="20"/>
          <w:shd w:val="clear" w:color="auto" w:fill="FFFFFF"/>
        </w:rPr>
      </w:pPr>
      <w:r w:rsidRPr="0060186A">
        <w:rPr>
          <w:rFonts w:ascii="Verdana" w:hAnsi="Verdana" w:cs="Vani"/>
          <w:color w:val="252525"/>
          <w:sz w:val="20"/>
          <w:szCs w:val="20"/>
          <w:shd w:val="clear" w:color="auto" w:fill="FFFFFF"/>
        </w:rPr>
        <w:t>Information, process perspectives and measure result to create the best combination of products and service.</w:t>
      </w:r>
    </w:p>
    <w:p w14:paraId="62EBF3C5" w14:textId="77777777" w:rsidR="00443503" w:rsidRPr="0060186A" w:rsidRDefault="00443503" w:rsidP="00D90842">
      <w:pPr>
        <w:jc w:val="both"/>
        <w:rPr>
          <w:rFonts w:ascii="Verdana" w:hAnsi="Verdana" w:cs="Vani"/>
          <w:color w:val="252525"/>
          <w:sz w:val="20"/>
          <w:szCs w:val="20"/>
          <w:shd w:val="clear" w:color="auto" w:fill="FFFFFF"/>
        </w:rPr>
      </w:pPr>
    </w:p>
    <w:p w14:paraId="34A842BE" w14:textId="77777777" w:rsidR="00443503" w:rsidRPr="0060186A" w:rsidRDefault="00443503" w:rsidP="00D90842">
      <w:pPr>
        <w:ind w:firstLine="720"/>
        <w:jc w:val="both"/>
        <w:rPr>
          <w:rFonts w:ascii="Verdana" w:hAnsi="Verdana" w:cs="Verdana"/>
          <w:b/>
          <w:sz w:val="20"/>
          <w:szCs w:val="20"/>
        </w:rPr>
      </w:pPr>
      <w:r w:rsidRPr="0060186A">
        <w:rPr>
          <w:rFonts w:ascii="Verdana" w:hAnsi="Verdana" w:cs="Vani"/>
          <w:color w:val="252525"/>
          <w:sz w:val="20"/>
          <w:szCs w:val="20"/>
          <w:shd w:val="clear" w:color="auto" w:fill="FFFFFF"/>
        </w:rPr>
        <w:t>Travelers is an existing application using of IBM ODM(Operational Decision Management), Design and Developing towards Testing Conversion of Migrating  code from ODM to Spring Boot MVC framework having applications modules like Casebook and Workstation.</w:t>
      </w:r>
    </w:p>
    <w:p w14:paraId="6D98A12B" w14:textId="77777777" w:rsidR="00443503" w:rsidRDefault="00443503" w:rsidP="00443503">
      <w:pPr>
        <w:spacing w:line="360" w:lineRule="auto"/>
        <w:jc w:val="both"/>
        <w:rPr>
          <w:rFonts w:ascii="Verdana" w:hAnsi="Verdana" w:cs="Verdana"/>
          <w:b/>
          <w:sz w:val="20"/>
          <w:szCs w:val="20"/>
        </w:rPr>
      </w:pPr>
    </w:p>
    <w:p w14:paraId="6C250BA1" w14:textId="77777777" w:rsidR="00443503" w:rsidRDefault="00443503" w:rsidP="00443503">
      <w:pPr>
        <w:spacing w:line="360" w:lineRule="auto"/>
        <w:jc w:val="both"/>
        <w:rPr>
          <w:rFonts w:ascii="Verdana" w:hAnsi="Verdana" w:cs="Verdana"/>
          <w:sz w:val="18"/>
          <w:szCs w:val="18"/>
        </w:rPr>
      </w:pPr>
      <w:r>
        <w:rPr>
          <w:rFonts w:ascii="Verdana" w:hAnsi="Verdana" w:cs="Verdana"/>
          <w:b/>
          <w:sz w:val="20"/>
          <w:szCs w:val="20"/>
        </w:rPr>
        <w:t>Responsibilities:</w:t>
      </w:r>
    </w:p>
    <w:p w14:paraId="4323066B" w14:textId="77777777" w:rsidR="00443503" w:rsidRPr="00AB7547" w:rsidRDefault="00443503" w:rsidP="00443503">
      <w:pPr>
        <w:numPr>
          <w:ilvl w:val="0"/>
          <w:numId w:val="6"/>
        </w:numPr>
        <w:suppressAutoHyphens w:val="0"/>
        <w:rPr>
          <w:rFonts w:ascii="Verdana" w:hAnsi="Verdana"/>
          <w:b/>
          <w:sz w:val="18"/>
          <w:szCs w:val="18"/>
        </w:rPr>
      </w:pPr>
      <w:r w:rsidRPr="00AB7547">
        <w:rPr>
          <w:rFonts w:ascii="Verdana" w:hAnsi="Verdana" w:cs="Arial"/>
          <w:sz w:val="18"/>
          <w:szCs w:val="18"/>
        </w:rPr>
        <w:t>Understanding the requirement</w:t>
      </w:r>
      <w:r w:rsidR="00525DF3">
        <w:rPr>
          <w:rFonts w:ascii="Verdana" w:hAnsi="Verdana" w:cs="Arial"/>
          <w:sz w:val="18"/>
          <w:szCs w:val="18"/>
        </w:rPr>
        <w:t>.</w:t>
      </w:r>
    </w:p>
    <w:p w14:paraId="37020E70" w14:textId="77777777" w:rsidR="00443503" w:rsidRPr="00AB7547" w:rsidRDefault="00443503" w:rsidP="00443503">
      <w:pPr>
        <w:pStyle w:val="ListParagraph"/>
        <w:widowControl w:val="0"/>
        <w:numPr>
          <w:ilvl w:val="0"/>
          <w:numId w:val="6"/>
        </w:numPr>
        <w:spacing w:line="276" w:lineRule="auto"/>
        <w:rPr>
          <w:rFonts w:ascii="Verdana" w:hAnsi="Verdana" w:cs="Arial"/>
          <w:sz w:val="18"/>
          <w:szCs w:val="18"/>
        </w:rPr>
      </w:pPr>
      <w:r>
        <w:rPr>
          <w:rFonts w:ascii="Verdana" w:hAnsi="Verdana" w:cs="Arial"/>
          <w:sz w:val="18"/>
          <w:szCs w:val="18"/>
        </w:rPr>
        <w:t>Creating Skeleton Code Base</w:t>
      </w:r>
      <w:r w:rsidR="00525DF3">
        <w:rPr>
          <w:rFonts w:ascii="Verdana" w:hAnsi="Verdana" w:cs="Arial"/>
          <w:sz w:val="18"/>
          <w:szCs w:val="18"/>
        </w:rPr>
        <w:t>.</w:t>
      </w:r>
    </w:p>
    <w:p w14:paraId="79E16D7F" w14:textId="77777777" w:rsidR="00443503" w:rsidRDefault="00443503" w:rsidP="00443503">
      <w:pPr>
        <w:numPr>
          <w:ilvl w:val="0"/>
          <w:numId w:val="6"/>
        </w:numPr>
        <w:suppressAutoHyphens w:val="0"/>
        <w:rPr>
          <w:rFonts w:ascii="Verdana" w:hAnsi="Verdana"/>
          <w:b/>
          <w:sz w:val="18"/>
          <w:szCs w:val="18"/>
        </w:rPr>
      </w:pPr>
      <w:r w:rsidRPr="00995EC3">
        <w:rPr>
          <w:rFonts w:ascii="Verdana" w:hAnsi="Verdana" w:cs="Arial"/>
          <w:color w:val="222222"/>
          <w:sz w:val="18"/>
          <w:szCs w:val="18"/>
          <w:shd w:val="clear" w:color="auto" w:fill="FFFFFF"/>
        </w:rPr>
        <w:t xml:space="preserve">Involved in validation using Spring </w:t>
      </w:r>
      <w:r>
        <w:rPr>
          <w:rFonts w:ascii="Verdana" w:hAnsi="Verdana" w:cs="Arial"/>
          <w:color w:val="222222"/>
          <w:sz w:val="18"/>
          <w:szCs w:val="18"/>
          <w:shd w:val="clear" w:color="auto" w:fill="FFFFFF"/>
        </w:rPr>
        <w:t xml:space="preserve">Boot </w:t>
      </w:r>
      <w:r w:rsidRPr="00995EC3">
        <w:rPr>
          <w:rFonts w:ascii="Verdana" w:hAnsi="Verdana" w:cs="Arial"/>
          <w:color w:val="222222"/>
          <w:sz w:val="18"/>
          <w:szCs w:val="18"/>
          <w:shd w:val="clear" w:color="auto" w:fill="FFFFFF"/>
        </w:rPr>
        <w:t>validated framework</w:t>
      </w:r>
      <w:r w:rsidR="00525DF3">
        <w:rPr>
          <w:rFonts w:ascii="Verdana" w:hAnsi="Verdana" w:cs="Arial"/>
          <w:color w:val="222222"/>
          <w:sz w:val="18"/>
          <w:szCs w:val="18"/>
          <w:shd w:val="clear" w:color="auto" w:fill="FFFFFF"/>
        </w:rPr>
        <w:t>.</w:t>
      </w:r>
    </w:p>
    <w:p w14:paraId="2405DA5E" w14:textId="77777777" w:rsidR="00443503" w:rsidRPr="00CB3E96" w:rsidRDefault="00443503" w:rsidP="00443503">
      <w:pPr>
        <w:pStyle w:val="ListParagraph"/>
        <w:widowControl w:val="0"/>
        <w:numPr>
          <w:ilvl w:val="0"/>
          <w:numId w:val="6"/>
        </w:numPr>
        <w:spacing w:line="276" w:lineRule="auto"/>
        <w:rPr>
          <w:rFonts w:ascii="Verdana" w:hAnsi="Verdana" w:cs="Arial"/>
          <w:sz w:val="18"/>
          <w:szCs w:val="18"/>
        </w:rPr>
      </w:pPr>
      <w:r w:rsidRPr="00CB3E96">
        <w:rPr>
          <w:rFonts w:ascii="Verdana" w:hAnsi="Verdana" w:cs="Arial"/>
          <w:color w:val="222222"/>
          <w:sz w:val="18"/>
          <w:szCs w:val="18"/>
          <w:shd w:val="clear" w:color="auto" w:fill="FFFFFF"/>
        </w:rPr>
        <w:t>Responsible for Testing</w:t>
      </w:r>
      <w:r w:rsidR="00525DF3">
        <w:rPr>
          <w:rFonts w:ascii="Verdana" w:hAnsi="Verdana" w:cs="Arial"/>
          <w:color w:val="222222"/>
          <w:sz w:val="18"/>
          <w:szCs w:val="18"/>
          <w:shd w:val="clear" w:color="auto" w:fill="FFFFFF"/>
        </w:rPr>
        <w:t>.</w:t>
      </w:r>
    </w:p>
    <w:p w14:paraId="4376A649" w14:textId="77777777" w:rsidR="00443503" w:rsidRPr="00EE30AD" w:rsidRDefault="00443503" w:rsidP="00443503">
      <w:pPr>
        <w:pStyle w:val="ListParagraph"/>
        <w:widowControl w:val="0"/>
        <w:numPr>
          <w:ilvl w:val="0"/>
          <w:numId w:val="6"/>
        </w:numPr>
        <w:spacing w:line="276" w:lineRule="auto"/>
        <w:rPr>
          <w:rFonts w:ascii="Verdana" w:hAnsi="Verdana" w:cs="Arial"/>
          <w:sz w:val="18"/>
          <w:szCs w:val="18"/>
        </w:rPr>
      </w:pPr>
      <w:r>
        <w:rPr>
          <w:rFonts w:ascii="Verdana" w:hAnsi="Verdana" w:cs="Arial"/>
          <w:color w:val="222222"/>
          <w:sz w:val="18"/>
          <w:szCs w:val="18"/>
          <w:shd w:val="clear" w:color="auto" w:fill="FFFFFF"/>
        </w:rPr>
        <w:t>Involved in control changes in spring Boot framework.</w:t>
      </w:r>
    </w:p>
    <w:p w14:paraId="31A6DED6" w14:textId="77777777" w:rsidR="00443503" w:rsidRPr="00EE30AD" w:rsidRDefault="00443503" w:rsidP="00443503">
      <w:pPr>
        <w:pStyle w:val="ListParagraph"/>
        <w:widowControl w:val="0"/>
        <w:numPr>
          <w:ilvl w:val="0"/>
          <w:numId w:val="6"/>
        </w:numPr>
        <w:spacing w:line="276" w:lineRule="auto"/>
        <w:rPr>
          <w:rFonts w:ascii="Verdana" w:hAnsi="Verdana" w:cs="Arial"/>
          <w:sz w:val="18"/>
          <w:szCs w:val="18"/>
        </w:rPr>
      </w:pPr>
      <w:r w:rsidRPr="00EE30AD">
        <w:rPr>
          <w:rFonts w:ascii="Verdana" w:hAnsi="Verdana" w:cs="Arial"/>
          <w:color w:val="222222"/>
          <w:sz w:val="18"/>
          <w:szCs w:val="18"/>
          <w:shd w:val="clear" w:color="auto" w:fill="FFFFFF"/>
        </w:rPr>
        <w:t>Responsible for Testing</w:t>
      </w:r>
      <w:r w:rsidR="00525DF3">
        <w:rPr>
          <w:rFonts w:ascii="Verdana" w:hAnsi="Verdana" w:cs="Arial"/>
          <w:color w:val="222222"/>
          <w:sz w:val="18"/>
          <w:szCs w:val="18"/>
          <w:shd w:val="clear" w:color="auto" w:fill="FFFFFF"/>
        </w:rPr>
        <w:t>.</w:t>
      </w:r>
    </w:p>
    <w:p w14:paraId="18F81C78" w14:textId="77777777" w:rsidR="00443503" w:rsidRPr="00EE30AD" w:rsidRDefault="00443503" w:rsidP="00443503">
      <w:pPr>
        <w:pStyle w:val="ListParagraph"/>
        <w:widowControl w:val="0"/>
        <w:numPr>
          <w:ilvl w:val="0"/>
          <w:numId w:val="6"/>
        </w:numPr>
        <w:spacing w:line="276" w:lineRule="auto"/>
        <w:rPr>
          <w:rFonts w:ascii="Verdana" w:hAnsi="Verdana" w:cs="Arial"/>
          <w:sz w:val="18"/>
          <w:szCs w:val="18"/>
        </w:rPr>
      </w:pPr>
      <w:r w:rsidRPr="00EE30AD">
        <w:rPr>
          <w:rFonts w:ascii="Verdana" w:hAnsi="Verdana" w:cs="Arial"/>
          <w:sz w:val="18"/>
          <w:szCs w:val="18"/>
        </w:rPr>
        <w:t>Code Review</w:t>
      </w:r>
      <w:r w:rsidR="00525DF3">
        <w:rPr>
          <w:rFonts w:ascii="Verdana" w:hAnsi="Verdana" w:cs="Arial"/>
          <w:sz w:val="18"/>
          <w:szCs w:val="18"/>
        </w:rPr>
        <w:t>.</w:t>
      </w:r>
    </w:p>
    <w:p w14:paraId="5CC09630" w14:textId="77777777" w:rsidR="00443503" w:rsidRPr="00EE30AD" w:rsidRDefault="00443503" w:rsidP="00443503">
      <w:pPr>
        <w:pStyle w:val="ListParagraph"/>
        <w:widowControl w:val="0"/>
        <w:numPr>
          <w:ilvl w:val="0"/>
          <w:numId w:val="6"/>
        </w:numPr>
        <w:spacing w:line="276" w:lineRule="auto"/>
        <w:rPr>
          <w:rFonts w:ascii="Verdana" w:hAnsi="Verdana" w:cs="Arial"/>
          <w:sz w:val="18"/>
          <w:szCs w:val="18"/>
        </w:rPr>
      </w:pPr>
      <w:r w:rsidRPr="00EE30AD">
        <w:rPr>
          <w:rFonts w:ascii="Verdana" w:hAnsi="Verdana" w:cs="Arial"/>
          <w:sz w:val="18"/>
          <w:szCs w:val="18"/>
        </w:rPr>
        <w:t>Code Coverage</w:t>
      </w:r>
      <w:r w:rsidR="00525DF3">
        <w:rPr>
          <w:rFonts w:ascii="Verdana" w:hAnsi="Verdana" w:cs="Arial"/>
          <w:sz w:val="18"/>
          <w:szCs w:val="18"/>
        </w:rPr>
        <w:t>.</w:t>
      </w:r>
    </w:p>
    <w:p w14:paraId="1540B4AE" w14:textId="77777777" w:rsidR="00443503" w:rsidRDefault="00443503" w:rsidP="00443503">
      <w:pPr>
        <w:numPr>
          <w:ilvl w:val="0"/>
          <w:numId w:val="6"/>
        </w:numPr>
        <w:tabs>
          <w:tab w:val="left" w:pos="720"/>
        </w:tabs>
        <w:spacing w:line="360" w:lineRule="auto"/>
        <w:jc w:val="both"/>
      </w:pPr>
      <w:r w:rsidRPr="00470D1A">
        <w:rPr>
          <w:rFonts w:ascii="Verdana" w:hAnsi="Verdana" w:cs="Arial"/>
          <w:color w:val="222222"/>
          <w:sz w:val="18"/>
          <w:szCs w:val="18"/>
          <w:shd w:val="clear" w:color="auto" w:fill="FFFFFF"/>
        </w:rPr>
        <w:t xml:space="preserve">Involved in Spring Test and </w:t>
      </w:r>
      <w:r>
        <w:rPr>
          <w:rFonts w:ascii="Verdana" w:hAnsi="Verdana" w:cs="Arial"/>
          <w:color w:val="222222"/>
          <w:sz w:val="18"/>
          <w:szCs w:val="18"/>
          <w:shd w:val="clear" w:color="auto" w:fill="FFFFFF"/>
        </w:rPr>
        <w:t>J</w:t>
      </w:r>
      <w:r w:rsidR="00525DF3">
        <w:rPr>
          <w:rFonts w:ascii="Verdana" w:hAnsi="Verdana" w:cs="Arial"/>
          <w:color w:val="222222"/>
          <w:sz w:val="18"/>
          <w:szCs w:val="18"/>
          <w:shd w:val="clear" w:color="auto" w:fill="FFFFFF"/>
        </w:rPr>
        <w:t>u</w:t>
      </w:r>
      <w:r>
        <w:rPr>
          <w:rFonts w:ascii="Verdana" w:hAnsi="Verdana" w:cs="Arial"/>
          <w:color w:val="222222"/>
          <w:sz w:val="18"/>
          <w:szCs w:val="18"/>
          <w:shd w:val="clear" w:color="auto" w:fill="FFFFFF"/>
        </w:rPr>
        <w:t>nit</w:t>
      </w:r>
      <w:r w:rsidR="00525DF3">
        <w:rPr>
          <w:rFonts w:ascii="Verdana" w:hAnsi="Verdana" w:cs="Arial"/>
          <w:color w:val="222222"/>
          <w:sz w:val="18"/>
          <w:szCs w:val="18"/>
          <w:shd w:val="clear" w:color="auto" w:fill="FFFFFF"/>
        </w:rPr>
        <w:t>.</w:t>
      </w:r>
    </w:p>
    <w:p w14:paraId="0205B198" w14:textId="71374278" w:rsidR="007E27ED" w:rsidRDefault="009E7A2B" w:rsidP="007E27ED">
      <w:pPr>
        <w:pStyle w:val="mtgsection"/>
        <w:rPr>
          <w:rFonts w:cs="Times New Roman"/>
          <w:b w:val="0"/>
        </w:rPr>
      </w:pPr>
      <w:r>
        <w:t>Project:</w:t>
      </w:r>
      <w:r w:rsidR="002C54E5">
        <w:t xml:space="preserve"> 4</w:t>
      </w:r>
    </w:p>
    <w:p w14:paraId="628A1F99" w14:textId="77777777" w:rsidR="007E27ED" w:rsidRDefault="007E27ED" w:rsidP="007E27ED">
      <w:pPr>
        <w:pStyle w:val="Heading2"/>
        <w:spacing w:line="360" w:lineRule="auto"/>
        <w:jc w:val="both"/>
        <w:rPr>
          <w:rFonts w:ascii="Verdana" w:hAnsi="Verdana" w:cs="Verdana"/>
          <w:sz w:val="20"/>
          <w:szCs w:val="20"/>
        </w:rPr>
      </w:pPr>
      <w:r>
        <w:rPr>
          <w:rFonts w:ascii="Verdana" w:hAnsi="Verdana" w:cs="Times New Roman"/>
          <w:b w:val="0"/>
          <w:i w:val="0"/>
          <w:sz w:val="20"/>
          <w:szCs w:val="20"/>
        </w:rPr>
        <w:t>Title</w:t>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t xml:space="preserve">:  </w:t>
      </w:r>
      <w:r>
        <w:rPr>
          <w:rFonts w:ascii="Verdana" w:hAnsi="Verdana" w:cs="Times New Roman"/>
          <w:i w:val="0"/>
          <w:sz w:val="20"/>
          <w:szCs w:val="20"/>
        </w:rPr>
        <w:t>Nationwide Struts Remediation</w:t>
      </w:r>
    </w:p>
    <w:p w14:paraId="6AFA81D7" w14:textId="77777777" w:rsidR="007E27ED" w:rsidRDefault="007E27ED" w:rsidP="007E27ED">
      <w:pPr>
        <w:tabs>
          <w:tab w:val="left" w:pos="2160"/>
        </w:tabs>
        <w:spacing w:line="360" w:lineRule="auto"/>
        <w:jc w:val="both"/>
        <w:rPr>
          <w:rFonts w:ascii="Verdana" w:hAnsi="Verdana" w:cs="Arial"/>
          <w:b/>
          <w:color w:val="222222"/>
          <w:sz w:val="18"/>
          <w:szCs w:val="18"/>
          <w:shd w:val="clear" w:color="auto" w:fill="FFFFFF"/>
        </w:rPr>
      </w:pPr>
      <w:r>
        <w:rPr>
          <w:rFonts w:ascii="Verdana" w:hAnsi="Verdana" w:cs="Verdana"/>
          <w:bCs/>
          <w:sz w:val="20"/>
          <w:szCs w:val="20"/>
        </w:rPr>
        <w:t>Client</w:t>
      </w:r>
      <w:r>
        <w:rPr>
          <w:rFonts w:ascii="Verdana" w:hAnsi="Verdana" w:cs="Verdana"/>
          <w:sz w:val="20"/>
          <w:szCs w:val="20"/>
        </w:rPr>
        <w:tab/>
        <w:t xml:space="preserve">:  </w:t>
      </w:r>
      <w:r w:rsidRPr="007E27ED">
        <w:rPr>
          <w:rFonts w:ascii="Verdana" w:hAnsi="Verdana" w:cs="Arial"/>
          <w:b/>
          <w:color w:val="222222"/>
          <w:sz w:val="18"/>
          <w:szCs w:val="18"/>
          <w:shd w:val="clear" w:color="auto" w:fill="FFFFFF"/>
        </w:rPr>
        <w:t>Nationwide</w:t>
      </w:r>
    </w:p>
    <w:p w14:paraId="17410681" w14:textId="77777777" w:rsidR="00EC1189" w:rsidRDefault="00EC1189" w:rsidP="00EC1189">
      <w:pPr>
        <w:tabs>
          <w:tab w:val="left" w:pos="2160"/>
        </w:tabs>
        <w:spacing w:line="360" w:lineRule="auto"/>
        <w:jc w:val="both"/>
        <w:rPr>
          <w:rFonts w:ascii="Verdana" w:hAnsi="Verdana" w:cs="Arial"/>
          <w:b/>
          <w:color w:val="222222"/>
          <w:sz w:val="18"/>
          <w:szCs w:val="18"/>
          <w:shd w:val="clear" w:color="auto" w:fill="FFFFFF"/>
        </w:rPr>
      </w:pPr>
      <w:r>
        <w:rPr>
          <w:rFonts w:ascii="Verdana" w:hAnsi="Verdana" w:cs="Verdana"/>
          <w:bCs/>
          <w:sz w:val="20"/>
          <w:szCs w:val="20"/>
        </w:rPr>
        <w:t>Domain</w:t>
      </w:r>
      <w:r>
        <w:rPr>
          <w:rFonts w:ascii="Verdana" w:hAnsi="Verdana" w:cs="Verdana"/>
          <w:sz w:val="20"/>
          <w:szCs w:val="20"/>
        </w:rPr>
        <w:tab/>
        <w:t xml:space="preserve">:  </w:t>
      </w:r>
      <w:r>
        <w:rPr>
          <w:rFonts w:ascii="Verdana" w:hAnsi="Verdana" w:cs="Arial"/>
          <w:b/>
          <w:color w:val="222222"/>
          <w:sz w:val="18"/>
          <w:szCs w:val="18"/>
          <w:shd w:val="clear" w:color="auto" w:fill="FFFFFF"/>
        </w:rPr>
        <w:t>Insurance</w:t>
      </w:r>
    </w:p>
    <w:p w14:paraId="7AF95469" w14:textId="77777777" w:rsidR="007E27ED" w:rsidRDefault="007E27ED" w:rsidP="007E27ED">
      <w:pPr>
        <w:tabs>
          <w:tab w:val="left" w:pos="2160"/>
        </w:tabs>
        <w:spacing w:line="360" w:lineRule="auto"/>
        <w:jc w:val="both"/>
        <w:rPr>
          <w:rFonts w:ascii="Verdana" w:hAnsi="Verdana" w:cs="Verdana"/>
          <w:color w:val="000000"/>
          <w:sz w:val="18"/>
          <w:szCs w:val="18"/>
          <w:shd w:val="clear" w:color="auto" w:fill="FFFFFF"/>
        </w:rPr>
      </w:pPr>
      <w:r>
        <w:rPr>
          <w:rFonts w:ascii="Verdana" w:hAnsi="Verdana" w:cs="Verdana"/>
          <w:sz w:val="18"/>
          <w:szCs w:val="20"/>
        </w:rPr>
        <w:t>Role</w:t>
      </w:r>
      <w:r>
        <w:rPr>
          <w:rFonts w:ascii="Verdana" w:hAnsi="Verdana" w:cs="Verdana"/>
          <w:sz w:val="18"/>
          <w:szCs w:val="20"/>
        </w:rPr>
        <w:tab/>
        <w:t xml:space="preserve">:  </w:t>
      </w:r>
      <w:r>
        <w:rPr>
          <w:rFonts w:ascii="Verdana" w:hAnsi="Verdana" w:cs="Verdana"/>
          <w:color w:val="000000"/>
          <w:sz w:val="18"/>
          <w:szCs w:val="18"/>
          <w:shd w:val="clear" w:color="auto" w:fill="FFFFFF"/>
        </w:rPr>
        <w:t>Analysis, Design, Develop</w:t>
      </w:r>
    </w:p>
    <w:p w14:paraId="1437E3C0" w14:textId="76B7F637" w:rsidR="00182128" w:rsidRDefault="007E27ED" w:rsidP="007E27ED">
      <w:pPr>
        <w:tabs>
          <w:tab w:val="left" w:pos="2160"/>
        </w:tabs>
        <w:spacing w:line="360" w:lineRule="auto"/>
        <w:jc w:val="both"/>
        <w:rPr>
          <w:rFonts w:ascii="Verdana" w:hAnsi="Verdana" w:cs="Arial"/>
          <w:color w:val="222222"/>
          <w:sz w:val="18"/>
          <w:szCs w:val="18"/>
          <w:shd w:val="clear" w:color="auto" w:fill="FFFFFF"/>
        </w:rPr>
      </w:pPr>
      <w:r>
        <w:rPr>
          <w:rFonts w:ascii="Verdana" w:hAnsi="Verdana" w:cs="Verdana"/>
          <w:bCs/>
          <w:sz w:val="20"/>
          <w:szCs w:val="20"/>
        </w:rPr>
        <w:t>Environment</w:t>
      </w:r>
      <w:r>
        <w:rPr>
          <w:rFonts w:ascii="Verdana" w:hAnsi="Verdana" w:cs="Verdana"/>
          <w:bCs/>
          <w:sz w:val="20"/>
          <w:szCs w:val="20"/>
        </w:rPr>
        <w:tab/>
      </w:r>
      <w:r>
        <w:rPr>
          <w:rFonts w:ascii="Verdana" w:hAnsi="Verdana" w:cs="Verdana"/>
          <w:sz w:val="20"/>
          <w:szCs w:val="20"/>
        </w:rPr>
        <w:t xml:space="preserve">: </w:t>
      </w:r>
      <w:r w:rsidRPr="005E5743">
        <w:rPr>
          <w:rFonts w:ascii="Verdana" w:hAnsi="Verdana"/>
          <w:sz w:val="18"/>
          <w:szCs w:val="18"/>
        </w:rPr>
        <w:t xml:space="preserve">Java/J2EE, </w:t>
      </w:r>
      <w:r w:rsidR="006B5BAF">
        <w:rPr>
          <w:rFonts w:ascii="Verdana" w:hAnsi="Verdana" w:cs="Arial"/>
          <w:sz w:val="18"/>
          <w:szCs w:val="18"/>
        </w:rPr>
        <w:t>Web</w:t>
      </w:r>
      <w:r w:rsidRPr="005E5743">
        <w:rPr>
          <w:rFonts w:ascii="Verdana" w:hAnsi="Verdana" w:cs="Arial"/>
          <w:sz w:val="18"/>
          <w:szCs w:val="18"/>
        </w:rPr>
        <w:t>Sphere</w:t>
      </w:r>
      <w:r w:rsidRPr="005E5743">
        <w:rPr>
          <w:rFonts w:ascii="Verdana" w:hAnsi="Verdana" w:cs="Arial"/>
          <w:color w:val="222222"/>
          <w:sz w:val="18"/>
          <w:szCs w:val="18"/>
          <w:shd w:val="clear" w:color="auto" w:fill="FFFFFF"/>
        </w:rPr>
        <w:t xml:space="preserve">, IBM RAD, </w:t>
      </w:r>
      <w:proofErr w:type="gramStart"/>
      <w:r w:rsidRPr="005E5743">
        <w:rPr>
          <w:rFonts w:ascii="Verdana" w:hAnsi="Verdana" w:cs="Arial"/>
          <w:color w:val="222222"/>
          <w:sz w:val="18"/>
          <w:szCs w:val="18"/>
          <w:shd w:val="clear" w:color="auto" w:fill="FFFFFF"/>
        </w:rPr>
        <w:t>Spring</w:t>
      </w:r>
      <w:proofErr w:type="gramEnd"/>
      <w:r w:rsidRPr="005E5743">
        <w:rPr>
          <w:rFonts w:ascii="Verdana" w:hAnsi="Verdana" w:cs="Arial"/>
          <w:color w:val="222222"/>
          <w:sz w:val="18"/>
          <w:szCs w:val="18"/>
          <w:shd w:val="clear" w:color="auto" w:fill="FFFFFF"/>
        </w:rPr>
        <w:t xml:space="preserve"> and Struts</w:t>
      </w:r>
    </w:p>
    <w:p w14:paraId="7E6AC724" w14:textId="77777777" w:rsidR="002C54E5" w:rsidRDefault="002C54E5" w:rsidP="007E27ED">
      <w:pPr>
        <w:tabs>
          <w:tab w:val="left" w:pos="2160"/>
        </w:tabs>
        <w:spacing w:line="360" w:lineRule="auto"/>
        <w:jc w:val="both"/>
        <w:rPr>
          <w:rFonts w:ascii="Verdana" w:hAnsi="Verdana" w:cs="Verdana"/>
          <w:b/>
          <w:bCs/>
          <w:sz w:val="20"/>
          <w:szCs w:val="20"/>
        </w:rPr>
      </w:pPr>
    </w:p>
    <w:p w14:paraId="4B3337CA" w14:textId="27C65547" w:rsidR="007E27ED" w:rsidRDefault="007E27ED" w:rsidP="007E27ED">
      <w:pPr>
        <w:tabs>
          <w:tab w:val="left" w:pos="2160"/>
        </w:tabs>
        <w:spacing w:line="360" w:lineRule="auto"/>
        <w:jc w:val="both"/>
        <w:rPr>
          <w:rFonts w:ascii="Verdana" w:hAnsi="Verdana" w:cs="Verdana"/>
          <w:sz w:val="20"/>
          <w:szCs w:val="20"/>
        </w:rPr>
      </w:pPr>
      <w:r>
        <w:rPr>
          <w:rFonts w:ascii="Verdana" w:hAnsi="Verdana" w:cs="Verdana"/>
          <w:b/>
          <w:bCs/>
          <w:sz w:val="20"/>
          <w:szCs w:val="20"/>
        </w:rPr>
        <w:t>Description:</w:t>
      </w:r>
    </w:p>
    <w:p w14:paraId="01FD7203" w14:textId="77777777" w:rsidR="00443503" w:rsidRPr="0060186A" w:rsidRDefault="00443503" w:rsidP="00D90842">
      <w:pPr>
        <w:ind w:firstLine="720"/>
        <w:jc w:val="both"/>
        <w:rPr>
          <w:rFonts w:ascii="Verdana" w:hAnsi="Verdana" w:cs="Vani"/>
          <w:color w:val="252525"/>
          <w:sz w:val="20"/>
          <w:szCs w:val="20"/>
          <w:shd w:val="clear" w:color="auto" w:fill="FFFFFF"/>
        </w:rPr>
      </w:pPr>
      <w:r w:rsidRPr="0060186A">
        <w:rPr>
          <w:rFonts w:ascii="Verdana" w:hAnsi="Verdana" w:cs="Vani"/>
          <w:color w:val="252525"/>
          <w:sz w:val="20"/>
          <w:szCs w:val="20"/>
          <w:shd w:val="clear" w:color="auto" w:fill="FFFFFF"/>
        </w:rPr>
        <w:t>Nationwide is one of the largest insurance and financial services companies in the world, focusing on domestic property and casualty insurance, life insurance and retirement savings, asset management, and strategic investments.</w:t>
      </w:r>
    </w:p>
    <w:p w14:paraId="16B51A80" w14:textId="77777777" w:rsidR="00443503" w:rsidRPr="0060186A" w:rsidRDefault="00443503" w:rsidP="00D90842">
      <w:pPr>
        <w:ind w:firstLine="720"/>
        <w:jc w:val="both"/>
        <w:rPr>
          <w:rFonts w:ascii="Verdana" w:hAnsi="Verdana" w:cs="Verdana"/>
          <w:b/>
          <w:sz w:val="20"/>
          <w:szCs w:val="20"/>
        </w:rPr>
      </w:pPr>
      <w:r w:rsidRPr="0060186A">
        <w:rPr>
          <w:rFonts w:ascii="Verdana" w:hAnsi="Verdana" w:cs="Vani"/>
          <w:color w:val="252525"/>
          <w:sz w:val="20"/>
          <w:szCs w:val="20"/>
          <w:shd w:val="clear" w:color="auto" w:fill="FFFFFF"/>
        </w:rPr>
        <w:t>Nationwide Struts Remediation is an existing application, Design and Developing towards Testing Conversion of Struts to Spring MVC framework having applications like, CSR, NBT, FRV, PSR, CIQ, Cap Connect, and IWA.</w:t>
      </w:r>
    </w:p>
    <w:p w14:paraId="2946DB82" w14:textId="77777777" w:rsidR="00443503" w:rsidRDefault="00443503" w:rsidP="00443503">
      <w:pPr>
        <w:spacing w:line="360" w:lineRule="auto"/>
        <w:jc w:val="both"/>
        <w:rPr>
          <w:rFonts w:ascii="Verdana" w:hAnsi="Verdana" w:cs="Verdana"/>
          <w:b/>
          <w:sz w:val="20"/>
          <w:szCs w:val="20"/>
        </w:rPr>
      </w:pPr>
    </w:p>
    <w:p w14:paraId="25AF0F35" w14:textId="77777777" w:rsidR="00443503" w:rsidRDefault="00443503" w:rsidP="00443503">
      <w:pPr>
        <w:spacing w:line="360" w:lineRule="auto"/>
        <w:jc w:val="both"/>
        <w:rPr>
          <w:rFonts w:ascii="Verdana" w:hAnsi="Verdana" w:cs="Verdana"/>
          <w:sz w:val="18"/>
          <w:szCs w:val="18"/>
        </w:rPr>
      </w:pPr>
      <w:r>
        <w:rPr>
          <w:rFonts w:ascii="Verdana" w:hAnsi="Verdana" w:cs="Verdana"/>
          <w:b/>
          <w:sz w:val="20"/>
          <w:szCs w:val="20"/>
        </w:rPr>
        <w:t>Responsibilities:</w:t>
      </w:r>
    </w:p>
    <w:p w14:paraId="20DE3F9D" w14:textId="77777777" w:rsidR="00443503" w:rsidRPr="00AB7547" w:rsidRDefault="00443503" w:rsidP="00443503">
      <w:pPr>
        <w:numPr>
          <w:ilvl w:val="0"/>
          <w:numId w:val="6"/>
        </w:numPr>
        <w:suppressAutoHyphens w:val="0"/>
        <w:rPr>
          <w:rFonts w:ascii="Verdana" w:hAnsi="Verdana"/>
          <w:b/>
          <w:sz w:val="18"/>
          <w:szCs w:val="18"/>
        </w:rPr>
      </w:pPr>
      <w:r w:rsidRPr="00AB7547">
        <w:rPr>
          <w:rFonts w:ascii="Verdana" w:hAnsi="Verdana" w:cs="Arial"/>
          <w:sz w:val="18"/>
          <w:szCs w:val="18"/>
        </w:rPr>
        <w:t>Understanding the requirement</w:t>
      </w:r>
      <w:r w:rsidR="00EC135D">
        <w:rPr>
          <w:rFonts w:ascii="Verdana" w:hAnsi="Verdana" w:cs="Arial"/>
          <w:sz w:val="18"/>
          <w:szCs w:val="18"/>
        </w:rPr>
        <w:t>.</w:t>
      </w:r>
    </w:p>
    <w:p w14:paraId="52A8449E" w14:textId="7D66A1AC" w:rsidR="00443503" w:rsidRPr="00AB7547" w:rsidRDefault="0060186A" w:rsidP="00443503">
      <w:pPr>
        <w:pStyle w:val="ListParagraph"/>
        <w:widowControl w:val="0"/>
        <w:numPr>
          <w:ilvl w:val="0"/>
          <w:numId w:val="6"/>
        </w:numPr>
        <w:spacing w:line="276" w:lineRule="auto"/>
        <w:rPr>
          <w:rFonts w:ascii="Verdana" w:hAnsi="Verdana" w:cs="Arial"/>
          <w:sz w:val="18"/>
          <w:szCs w:val="18"/>
        </w:rPr>
      </w:pPr>
      <w:r>
        <w:rPr>
          <w:rFonts w:ascii="Verdana" w:hAnsi="Verdana" w:cs="Arial"/>
          <w:sz w:val="18"/>
          <w:szCs w:val="18"/>
        </w:rPr>
        <w:t>Modifying JSP</w:t>
      </w:r>
      <w:r w:rsidR="00EC135D">
        <w:rPr>
          <w:rFonts w:ascii="Verdana" w:hAnsi="Verdana" w:cs="Arial"/>
          <w:sz w:val="18"/>
          <w:szCs w:val="18"/>
        </w:rPr>
        <w:t xml:space="preserve"> pages.</w:t>
      </w:r>
    </w:p>
    <w:p w14:paraId="26063FB5" w14:textId="77777777" w:rsidR="00443503" w:rsidRDefault="00443503" w:rsidP="00443503">
      <w:pPr>
        <w:numPr>
          <w:ilvl w:val="0"/>
          <w:numId w:val="6"/>
        </w:numPr>
        <w:suppressAutoHyphens w:val="0"/>
        <w:rPr>
          <w:rFonts w:ascii="Verdana" w:hAnsi="Verdana"/>
          <w:b/>
          <w:sz w:val="18"/>
          <w:szCs w:val="18"/>
        </w:rPr>
      </w:pPr>
      <w:r w:rsidRPr="00995EC3">
        <w:rPr>
          <w:rFonts w:ascii="Verdana" w:hAnsi="Verdana" w:cs="Arial"/>
          <w:color w:val="222222"/>
          <w:sz w:val="18"/>
          <w:szCs w:val="18"/>
          <w:shd w:val="clear" w:color="auto" w:fill="FFFFFF"/>
        </w:rPr>
        <w:t xml:space="preserve">Involved in validation using </w:t>
      </w:r>
      <w:proofErr w:type="gramStart"/>
      <w:r w:rsidRPr="00995EC3">
        <w:rPr>
          <w:rFonts w:ascii="Verdana" w:hAnsi="Verdana" w:cs="Arial"/>
          <w:color w:val="222222"/>
          <w:sz w:val="18"/>
          <w:szCs w:val="18"/>
          <w:shd w:val="clear" w:color="auto" w:fill="FFFFFF"/>
        </w:rPr>
        <w:t>Spring</w:t>
      </w:r>
      <w:proofErr w:type="gramEnd"/>
      <w:r w:rsidRPr="00995EC3">
        <w:rPr>
          <w:rFonts w:ascii="Verdana" w:hAnsi="Verdana" w:cs="Arial"/>
          <w:color w:val="222222"/>
          <w:sz w:val="18"/>
          <w:szCs w:val="18"/>
          <w:shd w:val="clear" w:color="auto" w:fill="FFFFFF"/>
        </w:rPr>
        <w:t xml:space="preserve"> validated framework</w:t>
      </w:r>
      <w:r w:rsidR="00EC135D">
        <w:rPr>
          <w:rFonts w:ascii="Verdana" w:hAnsi="Verdana" w:cs="Arial"/>
          <w:color w:val="222222"/>
          <w:sz w:val="18"/>
          <w:szCs w:val="18"/>
          <w:shd w:val="clear" w:color="auto" w:fill="FFFFFF"/>
        </w:rPr>
        <w:t>.</w:t>
      </w:r>
    </w:p>
    <w:p w14:paraId="2E6C889A" w14:textId="77777777" w:rsidR="00443503" w:rsidRPr="00CB3E96" w:rsidRDefault="00443503" w:rsidP="00443503">
      <w:pPr>
        <w:pStyle w:val="ListParagraph"/>
        <w:widowControl w:val="0"/>
        <w:numPr>
          <w:ilvl w:val="0"/>
          <w:numId w:val="6"/>
        </w:numPr>
        <w:spacing w:line="276" w:lineRule="auto"/>
        <w:rPr>
          <w:rFonts w:ascii="Verdana" w:hAnsi="Verdana" w:cs="Arial"/>
          <w:sz w:val="18"/>
          <w:szCs w:val="18"/>
        </w:rPr>
      </w:pPr>
      <w:r w:rsidRPr="00CB3E96">
        <w:rPr>
          <w:rFonts w:ascii="Verdana" w:hAnsi="Verdana" w:cs="Arial"/>
          <w:color w:val="222222"/>
          <w:sz w:val="18"/>
          <w:szCs w:val="18"/>
          <w:shd w:val="clear" w:color="auto" w:fill="FFFFFF"/>
        </w:rPr>
        <w:t>Responsible for Testing</w:t>
      </w:r>
      <w:r w:rsidR="00EC135D">
        <w:rPr>
          <w:rFonts w:ascii="Verdana" w:hAnsi="Verdana" w:cs="Arial"/>
          <w:color w:val="222222"/>
          <w:sz w:val="18"/>
          <w:szCs w:val="18"/>
          <w:shd w:val="clear" w:color="auto" w:fill="FFFFFF"/>
        </w:rPr>
        <w:t>.</w:t>
      </w:r>
    </w:p>
    <w:p w14:paraId="37480056" w14:textId="77777777" w:rsidR="00443503" w:rsidRPr="00EE30AD" w:rsidRDefault="00443503" w:rsidP="00443503">
      <w:pPr>
        <w:pStyle w:val="ListParagraph"/>
        <w:widowControl w:val="0"/>
        <w:numPr>
          <w:ilvl w:val="0"/>
          <w:numId w:val="6"/>
        </w:numPr>
        <w:spacing w:line="276" w:lineRule="auto"/>
        <w:rPr>
          <w:rFonts w:ascii="Verdana" w:hAnsi="Verdana" w:cs="Arial"/>
          <w:sz w:val="18"/>
          <w:szCs w:val="18"/>
        </w:rPr>
      </w:pPr>
      <w:r>
        <w:rPr>
          <w:rFonts w:ascii="Verdana" w:hAnsi="Verdana" w:cs="Arial"/>
          <w:color w:val="222222"/>
          <w:sz w:val="18"/>
          <w:szCs w:val="18"/>
          <w:shd w:val="clear" w:color="auto" w:fill="FFFFFF"/>
        </w:rPr>
        <w:t>Involved in control changes in spring framework.</w:t>
      </w:r>
    </w:p>
    <w:p w14:paraId="4EE680C1" w14:textId="77777777" w:rsidR="00443503" w:rsidRPr="00EE30AD" w:rsidRDefault="00443503" w:rsidP="00443503">
      <w:pPr>
        <w:pStyle w:val="ListParagraph"/>
        <w:widowControl w:val="0"/>
        <w:numPr>
          <w:ilvl w:val="0"/>
          <w:numId w:val="6"/>
        </w:numPr>
        <w:spacing w:line="276" w:lineRule="auto"/>
        <w:rPr>
          <w:rFonts w:ascii="Verdana" w:hAnsi="Verdana" w:cs="Arial"/>
          <w:sz w:val="18"/>
          <w:szCs w:val="18"/>
        </w:rPr>
      </w:pPr>
      <w:r w:rsidRPr="00EE30AD">
        <w:rPr>
          <w:rFonts w:ascii="Verdana" w:hAnsi="Verdana" w:cs="Arial"/>
          <w:color w:val="222222"/>
          <w:sz w:val="18"/>
          <w:szCs w:val="18"/>
          <w:shd w:val="clear" w:color="auto" w:fill="FFFFFF"/>
        </w:rPr>
        <w:t>Responsible for Testing</w:t>
      </w:r>
      <w:r w:rsidR="00EC135D">
        <w:rPr>
          <w:rFonts w:ascii="Verdana" w:hAnsi="Verdana" w:cs="Arial"/>
          <w:color w:val="222222"/>
          <w:sz w:val="18"/>
          <w:szCs w:val="18"/>
          <w:shd w:val="clear" w:color="auto" w:fill="FFFFFF"/>
        </w:rPr>
        <w:t>.</w:t>
      </w:r>
    </w:p>
    <w:p w14:paraId="2E848820" w14:textId="77777777" w:rsidR="00443503" w:rsidRPr="00EE30AD" w:rsidRDefault="00443503" w:rsidP="00443503">
      <w:pPr>
        <w:pStyle w:val="ListParagraph"/>
        <w:widowControl w:val="0"/>
        <w:numPr>
          <w:ilvl w:val="0"/>
          <w:numId w:val="6"/>
        </w:numPr>
        <w:spacing w:line="276" w:lineRule="auto"/>
        <w:rPr>
          <w:rFonts w:ascii="Verdana" w:hAnsi="Verdana" w:cs="Arial"/>
          <w:sz w:val="18"/>
          <w:szCs w:val="18"/>
        </w:rPr>
      </w:pPr>
      <w:r w:rsidRPr="00EE30AD">
        <w:rPr>
          <w:rFonts w:ascii="Verdana" w:hAnsi="Verdana" w:cs="Arial"/>
          <w:sz w:val="18"/>
          <w:szCs w:val="18"/>
        </w:rPr>
        <w:t>Code Review</w:t>
      </w:r>
      <w:r w:rsidR="00EC135D">
        <w:rPr>
          <w:rFonts w:ascii="Verdana" w:hAnsi="Verdana" w:cs="Arial"/>
          <w:sz w:val="18"/>
          <w:szCs w:val="18"/>
        </w:rPr>
        <w:t>.</w:t>
      </w:r>
    </w:p>
    <w:p w14:paraId="3724AED4" w14:textId="77777777" w:rsidR="00443503" w:rsidRPr="00EE30AD" w:rsidRDefault="00443503" w:rsidP="00443503">
      <w:pPr>
        <w:pStyle w:val="ListParagraph"/>
        <w:widowControl w:val="0"/>
        <w:numPr>
          <w:ilvl w:val="0"/>
          <w:numId w:val="6"/>
        </w:numPr>
        <w:spacing w:line="276" w:lineRule="auto"/>
        <w:rPr>
          <w:rFonts w:ascii="Verdana" w:hAnsi="Verdana" w:cs="Arial"/>
          <w:sz w:val="18"/>
          <w:szCs w:val="18"/>
        </w:rPr>
      </w:pPr>
      <w:r w:rsidRPr="00EE30AD">
        <w:rPr>
          <w:rFonts w:ascii="Verdana" w:hAnsi="Verdana" w:cs="Arial"/>
          <w:sz w:val="18"/>
          <w:szCs w:val="18"/>
        </w:rPr>
        <w:t>Code Coverage</w:t>
      </w:r>
      <w:r w:rsidR="00EC135D">
        <w:rPr>
          <w:rFonts w:ascii="Verdana" w:hAnsi="Verdana" w:cs="Arial"/>
          <w:sz w:val="18"/>
          <w:szCs w:val="18"/>
        </w:rPr>
        <w:t>.</w:t>
      </w:r>
    </w:p>
    <w:p w14:paraId="77249540" w14:textId="77777777" w:rsidR="00443503" w:rsidRPr="002C54E5" w:rsidRDefault="00443503" w:rsidP="00443503">
      <w:pPr>
        <w:numPr>
          <w:ilvl w:val="0"/>
          <w:numId w:val="6"/>
        </w:numPr>
        <w:tabs>
          <w:tab w:val="left" w:pos="720"/>
        </w:tabs>
        <w:spacing w:line="360" w:lineRule="auto"/>
        <w:jc w:val="both"/>
      </w:pPr>
      <w:r w:rsidRPr="00470D1A">
        <w:rPr>
          <w:rFonts w:ascii="Verdana" w:hAnsi="Verdana" w:cs="Arial"/>
          <w:color w:val="222222"/>
          <w:sz w:val="18"/>
          <w:szCs w:val="18"/>
          <w:shd w:val="clear" w:color="auto" w:fill="FFFFFF"/>
        </w:rPr>
        <w:t xml:space="preserve">Involved in Spring Test and </w:t>
      </w:r>
      <w:proofErr w:type="spellStart"/>
      <w:r w:rsidRPr="00470D1A">
        <w:rPr>
          <w:rFonts w:ascii="Verdana" w:hAnsi="Verdana" w:cs="Arial"/>
          <w:color w:val="222222"/>
          <w:sz w:val="18"/>
          <w:szCs w:val="18"/>
          <w:shd w:val="clear" w:color="auto" w:fill="FFFFFF"/>
        </w:rPr>
        <w:t>Mockito</w:t>
      </w:r>
      <w:proofErr w:type="spellEnd"/>
      <w:r w:rsidR="00EC135D">
        <w:rPr>
          <w:rFonts w:ascii="Verdana" w:hAnsi="Verdana" w:cs="Arial"/>
          <w:color w:val="222222"/>
          <w:sz w:val="18"/>
          <w:szCs w:val="18"/>
          <w:shd w:val="clear" w:color="auto" w:fill="FFFFFF"/>
        </w:rPr>
        <w:t>.</w:t>
      </w:r>
    </w:p>
    <w:p w14:paraId="6166B8E5" w14:textId="77777777" w:rsidR="002C54E5" w:rsidRDefault="002C54E5" w:rsidP="002C54E5">
      <w:pPr>
        <w:tabs>
          <w:tab w:val="left" w:pos="720"/>
        </w:tabs>
        <w:spacing w:line="360" w:lineRule="auto"/>
        <w:jc w:val="both"/>
      </w:pPr>
    </w:p>
    <w:p w14:paraId="7636C51D" w14:textId="7D2D2075" w:rsidR="002C48E6" w:rsidRDefault="0036013B">
      <w:pPr>
        <w:pStyle w:val="mtgsection"/>
        <w:rPr>
          <w:rFonts w:cs="Times New Roman"/>
          <w:b w:val="0"/>
        </w:rPr>
      </w:pPr>
      <w:r>
        <w:lastRenderedPageBreak/>
        <w:t>Project</w:t>
      </w:r>
      <w:r w:rsidR="002C54E5">
        <w:t>: 5</w:t>
      </w:r>
    </w:p>
    <w:p w14:paraId="628AFD96" w14:textId="77777777" w:rsidR="002C48E6" w:rsidRDefault="002C48E6">
      <w:pPr>
        <w:pStyle w:val="Heading2"/>
        <w:spacing w:line="360" w:lineRule="auto"/>
        <w:jc w:val="both"/>
        <w:rPr>
          <w:rFonts w:ascii="Verdana" w:hAnsi="Verdana" w:cs="Verdana"/>
          <w:sz w:val="20"/>
          <w:szCs w:val="20"/>
        </w:rPr>
      </w:pPr>
      <w:r>
        <w:rPr>
          <w:rFonts w:ascii="Verdana" w:hAnsi="Verdana" w:cs="Times New Roman"/>
          <w:b w:val="0"/>
          <w:i w:val="0"/>
          <w:sz w:val="20"/>
          <w:szCs w:val="20"/>
        </w:rPr>
        <w:t>Title</w:t>
      </w:r>
      <w:r>
        <w:rPr>
          <w:rFonts w:ascii="Verdana" w:hAnsi="Verdana" w:cs="Times New Roman"/>
          <w:b w:val="0"/>
          <w:i w:val="0"/>
          <w:sz w:val="20"/>
          <w:szCs w:val="20"/>
        </w:rPr>
        <w:tab/>
      </w:r>
      <w:r>
        <w:rPr>
          <w:rFonts w:ascii="Verdana" w:hAnsi="Verdana" w:cs="Times New Roman"/>
          <w:b w:val="0"/>
          <w:i w:val="0"/>
          <w:sz w:val="20"/>
          <w:szCs w:val="20"/>
        </w:rPr>
        <w:tab/>
      </w:r>
      <w:r>
        <w:rPr>
          <w:rFonts w:ascii="Verdana" w:hAnsi="Verdana" w:cs="Times New Roman"/>
          <w:b w:val="0"/>
          <w:i w:val="0"/>
          <w:sz w:val="20"/>
          <w:szCs w:val="20"/>
        </w:rPr>
        <w:tab/>
      </w:r>
      <w:r w:rsidR="00CF676C">
        <w:rPr>
          <w:rFonts w:ascii="Verdana" w:hAnsi="Verdana" w:cs="Times New Roman"/>
          <w:b w:val="0"/>
          <w:i w:val="0"/>
          <w:sz w:val="20"/>
          <w:szCs w:val="20"/>
        </w:rPr>
        <w:tab/>
      </w:r>
      <w:r>
        <w:rPr>
          <w:rFonts w:ascii="Verdana" w:hAnsi="Verdana" w:cs="Times New Roman"/>
          <w:b w:val="0"/>
          <w:i w:val="0"/>
          <w:sz w:val="20"/>
          <w:szCs w:val="20"/>
        </w:rPr>
        <w:t xml:space="preserve">:  </w:t>
      </w:r>
      <w:proofErr w:type="spellStart"/>
      <w:r w:rsidR="00CF676C">
        <w:rPr>
          <w:rFonts w:ascii="Verdana" w:hAnsi="Verdana" w:cs="Times New Roman"/>
          <w:i w:val="0"/>
          <w:sz w:val="20"/>
          <w:szCs w:val="20"/>
        </w:rPr>
        <w:t>SurPaaS</w:t>
      </w:r>
      <w:proofErr w:type="spellEnd"/>
    </w:p>
    <w:p w14:paraId="1EC01A34" w14:textId="77777777" w:rsidR="002C48E6" w:rsidRDefault="002C48E6">
      <w:pPr>
        <w:tabs>
          <w:tab w:val="left" w:pos="2160"/>
        </w:tabs>
        <w:spacing w:line="360" w:lineRule="auto"/>
        <w:jc w:val="both"/>
        <w:rPr>
          <w:rFonts w:ascii="Verdana" w:hAnsi="Verdana" w:cs="Verdana"/>
          <w:sz w:val="18"/>
          <w:szCs w:val="20"/>
        </w:rPr>
      </w:pPr>
      <w:r>
        <w:rPr>
          <w:rFonts w:ascii="Verdana" w:hAnsi="Verdana" w:cs="Verdana"/>
          <w:bCs/>
          <w:sz w:val="20"/>
          <w:szCs w:val="20"/>
        </w:rPr>
        <w:t>Client</w:t>
      </w:r>
      <w:r w:rsidR="00296DA7">
        <w:rPr>
          <w:rFonts w:ascii="Verdana" w:hAnsi="Verdana" w:cs="Verdana"/>
          <w:sz w:val="20"/>
          <w:szCs w:val="20"/>
        </w:rPr>
        <w:tab/>
        <w:t>:  Product</w:t>
      </w:r>
    </w:p>
    <w:p w14:paraId="1FCC0682" w14:textId="77777777" w:rsidR="002C48E6" w:rsidRDefault="002C48E6">
      <w:pPr>
        <w:tabs>
          <w:tab w:val="left" w:pos="2160"/>
        </w:tabs>
        <w:spacing w:line="360" w:lineRule="auto"/>
        <w:jc w:val="both"/>
        <w:rPr>
          <w:rFonts w:ascii="Verdana" w:hAnsi="Verdana" w:cs="Verdana"/>
          <w:bCs/>
          <w:sz w:val="20"/>
          <w:szCs w:val="20"/>
        </w:rPr>
      </w:pPr>
      <w:r>
        <w:rPr>
          <w:rFonts w:ascii="Verdana" w:hAnsi="Verdana" w:cs="Verdana"/>
          <w:sz w:val="18"/>
          <w:szCs w:val="20"/>
        </w:rPr>
        <w:t>Role</w:t>
      </w:r>
      <w:r>
        <w:rPr>
          <w:rFonts w:ascii="Verdana" w:hAnsi="Verdana" w:cs="Verdana"/>
          <w:sz w:val="18"/>
          <w:szCs w:val="20"/>
        </w:rPr>
        <w:tab/>
        <w:t xml:space="preserve">:  </w:t>
      </w:r>
      <w:r>
        <w:rPr>
          <w:rFonts w:ascii="Verdana" w:hAnsi="Verdana" w:cs="Verdana"/>
          <w:color w:val="000000"/>
          <w:sz w:val="18"/>
          <w:szCs w:val="18"/>
          <w:shd w:val="clear" w:color="auto" w:fill="FFFFFF"/>
        </w:rPr>
        <w:t xml:space="preserve">Analysis, Design, </w:t>
      </w:r>
      <w:r w:rsidR="00CF676C">
        <w:rPr>
          <w:rFonts w:ascii="Verdana" w:hAnsi="Verdana" w:cs="Verdana"/>
          <w:color w:val="000000"/>
          <w:sz w:val="18"/>
          <w:szCs w:val="18"/>
          <w:shd w:val="clear" w:color="auto" w:fill="FFFFFF"/>
        </w:rPr>
        <w:t>Develop</w:t>
      </w:r>
      <w:r>
        <w:rPr>
          <w:rFonts w:ascii="Verdana" w:hAnsi="Verdana" w:cs="Verdana"/>
          <w:color w:val="000000"/>
          <w:sz w:val="18"/>
          <w:szCs w:val="18"/>
          <w:shd w:val="clear" w:color="auto" w:fill="FFFFFF"/>
        </w:rPr>
        <w:t>, Client support</w:t>
      </w:r>
    </w:p>
    <w:p w14:paraId="0EA5FB19" w14:textId="0E65EEE7" w:rsidR="002C48E6" w:rsidRDefault="002C48E6">
      <w:pPr>
        <w:tabs>
          <w:tab w:val="left" w:pos="2160"/>
        </w:tabs>
        <w:spacing w:line="360" w:lineRule="auto"/>
        <w:jc w:val="both"/>
        <w:rPr>
          <w:rFonts w:ascii="Verdana" w:hAnsi="Verdana" w:cs="Verdana"/>
          <w:sz w:val="20"/>
          <w:szCs w:val="20"/>
        </w:rPr>
      </w:pPr>
      <w:r>
        <w:rPr>
          <w:rFonts w:ascii="Verdana" w:hAnsi="Verdana" w:cs="Verdana"/>
          <w:bCs/>
          <w:sz w:val="20"/>
          <w:szCs w:val="20"/>
        </w:rPr>
        <w:t>Environment</w:t>
      </w:r>
      <w:r>
        <w:rPr>
          <w:rFonts w:ascii="Verdana" w:hAnsi="Verdana" w:cs="Verdana"/>
          <w:bCs/>
          <w:sz w:val="20"/>
          <w:szCs w:val="20"/>
        </w:rPr>
        <w:tab/>
      </w:r>
      <w:r>
        <w:rPr>
          <w:rFonts w:ascii="Verdana" w:hAnsi="Verdana" w:cs="Verdana"/>
          <w:sz w:val="20"/>
          <w:szCs w:val="20"/>
        </w:rPr>
        <w:t>: IAAS Cloud, Java,</w:t>
      </w:r>
      <w:r w:rsidR="0019776B">
        <w:rPr>
          <w:rFonts w:ascii="Verdana" w:hAnsi="Verdana" w:cs="Verdana"/>
          <w:sz w:val="20"/>
          <w:szCs w:val="20"/>
        </w:rPr>
        <w:t xml:space="preserve"> </w:t>
      </w:r>
      <w:r w:rsidR="00C501C1">
        <w:rPr>
          <w:rFonts w:ascii="Verdana" w:hAnsi="Verdana" w:cs="Verdana"/>
          <w:sz w:val="20"/>
          <w:szCs w:val="20"/>
        </w:rPr>
        <w:t>Spring, Hibernate,</w:t>
      </w:r>
      <w:r>
        <w:rPr>
          <w:rFonts w:ascii="Verdana" w:hAnsi="Verdana" w:cs="Verdana"/>
          <w:sz w:val="20"/>
          <w:szCs w:val="20"/>
        </w:rPr>
        <w:t xml:space="preserve"> REST, </w:t>
      </w:r>
      <w:r w:rsidR="00E57DF8">
        <w:rPr>
          <w:rFonts w:ascii="Verdana" w:hAnsi="Verdana" w:cs="Verdana"/>
          <w:sz w:val="20"/>
          <w:szCs w:val="20"/>
        </w:rPr>
        <w:t>NetBeans</w:t>
      </w:r>
      <w:proofErr w:type="gramStart"/>
      <w:r>
        <w:rPr>
          <w:rFonts w:ascii="Verdana" w:hAnsi="Verdana" w:cs="Verdana"/>
          <w:sz w:val="20"/>
          <w:szCs w:val="20"/>
        </w:rPr>
        <w:t>,</w:t>
      </w:r>
      <w:r w:rsidR="0019776B">
        <w:rPr>
          <w:rFonts w:ascii="Verdana" w:hAnsi="Verdana" w:cs="Verdana"/>
          <w:sz w:val="20"/>
          <w:szCs w:val="20"/>
        </w:rPr>
        <w:t xml:space="preserve"> </w:t>
      </w:r>
      <w:r>
        <w:rPr>
          <w:rFonts w:ascii="Verdana" w:hAnsi="Verdana" w:cs="Verdana"/>
          <w:sz w:val="20"/>
          <w:szCs w:val="20"/>
        </w:rPr>
        <w:t xml:space="preserve">Apache </w:t>
      </w:r>
      <w:proofErr w:type="gramEnd"/>
      <w:r w:rsidR="00C501C1">
        <w:rPr>
          <w:rFonts w:ascii="Verdana" w:hAnsi="Verdana" w:cs="Verdana"/>
          <w:sz w:val="20"/>
          <w:szCs w:val="20"/>
        </w:rPr>
        <w:tab/>
      </w:r>
      <w:r>
        <w:rPr>
          <w:rFonts w:ascii="Verdana" w:hAnsi="Verdana" w:cs="Verdana"/>
          <w:sz w:val="20"/>
          <w:szCs w:val="20"/>
        </w:rPr>
        <w:t>Tomcat 6.0</w:t>
      </w:r>
    </w:p>
    <w:p w14:paraId="42609272" w14:textId="77777777" w:rsidR="002C48E6" w:rsidRDefault="002C48E6">
      <w:pPr>
        <w:tabs>
          <w:tab w:val="left" w:pos="2160"/>
        </w:tabs>
        <w:spacing w:line="360" w:lineRule="auto"/>
        <w:jc w:val="both"/>
        <w:rPr>
          <w:rFonts w:ascii="Verdana" w:hAnsi="Verdana" w:cs="Verdana"/>
          <w:sz w:val="20"/>
          <w:szCs w:val="20"/>
        </w:rPr>
      </w:pPr>
      <w:r>
        <w:rPr>
          <w:rFonts w:ascii="Verdana" w:hAnsi="Verdana" w:cs="Verdana"/>
          <w:b/>
          <w:bCs/>
          <w:sz w:val="20"/>
          <w:szCs w:val="20"/>
        </w:rPr>
        <w:t>Description:</w:t>
      </w:r>
    </w:p>
    <w:p w14:paraId="0EBBC1BC" w14:textId="4F0142C1" w:rsidR="00C92DF7" w:rsidRDefault="00CF676C">
      <w:pPr>
        <w:spacing w:line="360" w:lineRule="auto"/>
        <w:jc w:val="both"/>
        <w:rPr>
          <w:rFonts w:ascii="Verdana" w:hAnsi="Verdana" w:cs="Verdana"/>
          <w:sz w:val="20"/>
          <w:szCs w:val="20"/>
        </w:rPr>
      </w:pPr>
      <w:r w:rsidRPr="00CF676C">
        <w:rPr>
          <w:rFonts w:ascii="Verdana" w:hAnsi="Verdana" w:cs="Verdana"/>
          <w:sz w:val="20"/>
          <w:szCs w:val="20"/>
        </w:rPr>
        <w:t xml:space="preserve">Amazon, Windows Azure, </w:t>
      </w:r>
      <w:r w:rsidR="00684D07">
        <w:rPr>
          <w:rFonts w:ascii="Verdana" w:hAnsi="Verdana" w:cs="Verdana"/>
          <w:sz w:val="20"/>
          <w:szCs w:val="20"/>
        </w:rPr>
        <w:t>IBM</w:t>
      </w:r>
      <w:r w:rsidR="00683C38">
        <w:rPr>
          <w:rFonts w:ascii="Verdana" w:hAnsi="Verdana" w:cs="Verdana"/>
          <w:sz w:val="20"/>
          <w:szCs w:val="20"/>
        </w:rPr>
        <w:t>,</w:t>
      </w:r>
      <w:r w:rsidR="00684D07">
        <w:rPr>
          <w:rFonts w:ascii="Verdana" w:hAnsi="Verdana" w:cs="Verdana"/>
          <w:sz w:val="20"/>
          <w:szCs w:val="20"/>
        </w:rPr>
        <w:t xml:space="preserve"> </w:t>
      </w:r>
      <w:proofErr w:type="spellStart"/>
      <w:r w:rsidR="00822E85">
        <w:rPr>
          <w:rFonts w:ascii="Verdana" w:hAnsi="Verdana" w:cs="Verdana"/>
          <w:sz w:val="20"/>
          <w:szCs w:val="20"/>
        </w:rPr>
        <w:t>Softlayer</w:t>
      </w:r>
      <w:proofErr w:type="spellEnd"/>
      <w:r w:rsidR="00A803C4">
        <w:rPr>
          <w:rFonts w:ascii="Verdana" w:hAnsi="Verdana" w:cs="Verdana"/>
          <w:sz w:val="20"/>
          <w:szCs w:val="20"/>
        </w:rPr>
        <w:t xml:space="preserve"> </w:t>
      </w:r>
      <w:r w:rsidR="00822E85">
        <w:rPr>
          <w:rFonts w:ascii="Verdana" w:hAnsi="Verdana" w:cs="Verdana"/>
          <w:sz w:val="20"/>
          <w:szCs w:val="20"/>
        </w:rPr>
        <w:t xml:space="preserve">and </w:t>
      </w:r>
      <w:r w:rsidR="0019776B">
        <w:rPr>
          <w:rFonts w:ascii="Verdana" w:hAnsi="Verdana" w:cs="Verdana"/>
          <w:sz w:val="20"/>
          <w:szCs w:val="20"/>
        </w:rPr>
        <w:t>vS</w:t>
      </w:r>
      <w:r>
        <w:rPr>
          <w:rFonts w:ascii="Verdana" w:hAnsi="Verdana" w:cs="Verdana"/>
          <w:sz w:val="20"/>
          <w:szCs w:val="20"/>
        </w:rPr>
        <w:t>phere are</w:t>
      </w:r>
      <w:r w:rsidR="002C48E6">
        <w:rPr>
          <w:rFonts w:ascii="Verdana" w:hAnsi="Verdana" w:cs="Verdana"/>
          <w:sz w:val="20"/>
          <w:szCs w:val="20"/>
        </w:rPr>
        <w:t xml:space="preserve"> open and flexible cloud platform that enables you to quickly build, deploy and manage applicat</w:t>
      </w:r>
      <w:r w:rsidR="00684D07">
        <w:rPr>
          <w:rFonts w:ascii="Verdana" w:hAnsi="Verdana" w:cs="Verdana"/>
          <w:sz w:val="20"/>
          <w:szCs w:val="20"/>
        </w:rPr>
        <w:t xml:space="preserve">ions across a global network of various </w:t>
      </w:r>
      <w:r w:rsidR="002C48E6">
        <w:rPr>
          <w:rFonts w:ascii="Verdana" w:hAnsi="Verdana" w:cs="Verdana"/>
          <w:sz w:val="20"/>
          <w:szCs w:val="20"/>
        </w:rPr>
        <w:t>datacenters. You can build application in any language, tool or framework. And you can integrate your public cloud applications with your existing IT environments.</w:t>
      </w:r>
    </w:p>
    <w:p w14:paraId="3CD01D1B" w14:textId="77777777" w:rsidR="002C54E5" w:rsidRDefault="002C54E5">
      <w:pPr>
        <w:spacing w:line="360" w:lineRule="auto"/>
        <w:jc w:val="both"/>
        <w:rPr>
          <w:rFonts w:ascii="Verdana" w:hAnsi="Verdana" w:cs="Verdana"/>
          <w:sz w:val="20"/>
          <w:szCs w:val="20"/>
        </w:rPr>
      </w:pPr>
    </w:p>
    <w:p w14:paraId="1F0E0640" w14:textId="77777777" w:rsidR="002C48E6" w:rsidRDefault="002C48E6">
      <w:pPr>
        <w:spacing w:line="360" w:lineRule="auto"/>
        <w:jc w:val="both"/>
        <w:rPr>
          <w:rFonts w:ascii="Verdana" w:hAnsi="Verdana" w:cs="Verdana"/>
          <w:sz w:val="18"/>
          <w:szCs w:val="18"/>
        </w:rPr>
      </w:pPr>
      <w:r>
        <w:rPr>
          <w:rFonts w:ascii="Verdana" w:hAnsi="Verdana" w:cs="Verdana"/>
          <w:b/>
          <w:sz w:val="20"/>
          <w:szCs w:val="20"/>
        </w:rPr>
        <w:t>Responsibilities:</w:t>
      </w:r>
    </w:p>
    <w:p w14:paraId="0C99367D" w14:textId="77777777" w:rsidR="002C48E6" w:rsidRDefault="002C48E6">
      <w:pPr>
        <w:numPr>
          <w:ilvl w:val="0"/>
          <w:numId w:val="6"/>
        </w:numPr>
        <w:tabs>
          <w:tab w:val="left" w:pos="720"/>
        </w:tabs>
        <w:spacing w:line="360" w:lineRule="auto"/>
        <w:jc w:val="both"/>
        <w:rPr>
          <w:rFonts w:ascii="Verdana" w:hAnsi="Verdana" w:cs="Verdana"/>
          <w:sz w:val="18"/>
          <w:szCs w:val="18"/>
        </w:rPr>
      </w:pPr>
      <w:r>
        <w:rPr>
          <w:rFonts w:ascii="Verdana" w:hAnsi="Verdana" w:cs="Verdana"/>
          <w:sz w:val="18"/>
          <w:szCs w:val="18"/>
        </w:rPr>
        <w:t>Analysis of cloud behavior and operations.</w:t>
      </w:r>
    </w:p>
    <w:p w14:paraId="2EEC7A9B" w14:textId="77777777" w:rsidR="002C48E6" w:rsidRDefault="002C48E6">
      <w:pPr>
        <w:numPr>
          <w:ilvl w:val="0"/>
          <w:numId w:val="6"/>
        </w:numPr>
        <w:tabs>
          <w:tab w:val="left" w:pos="720"/>
        </w:tabs>
        <w:spacing w:line="360" w:lineRule="auto"/>
        <w:jc w:val="both"/>
        <w:rPr>
          <w:rFonts w:ascii="Verdana" w:hAnsi="Verdana" w:cs="Verdana"/>
          <w:sz w:val="18"/>
          <w:szCs w:val="18"/>
        </w:rPr>
      </w:pPr>
      <w:r>
        <w:rPr>
          <w:rFonts w:ascii="Verdana" w:hAnsi="Verdana" w:cs="Verdana"/>
          <w:sz w:val="18"/>
          <w:szCs w:val="18"/>
        </w:rPr>
        <w:t>Find out and test the API’s and SDK of cloud provider.</w:t>
      </w:r>
    </w:p>
    <w:p w14:paraId="0E10931A" w14:textId="1BC40471" w:rsidR="008A60A2" w:rsidRPr="008A60A2" w:rsidRDefault="002C48E6" w:rsidP="008A60A2">
      <w:pPr>
        <w:numPr>
          <w:ilvl w:val="0"/>
          <w:numId w:val="6"/>
        </w:numPr>
        <w:tabs>
          <w:tab w:val="left" w:pos="720"/>
        </w:tabs>
        <w:spacing w:line="360" w:lineRule="auto"/>
        <w:jc w:val="both"/>
      </w:pPr>
      <w:r w:rsidRPr="00683C38">
        <w:rPr>
          <w:rFonts w:ascii="Verdana" w:hAnsi="Verdana" w:cs="Verdana"/>
          <w:sz w:val="18"/>
          <w:szCs w:val="18"/>
        </w:rPr>
        <w:t xml:space="preserve">Integrate the API’s with </w:t>
      </w:r>
      <w:proofErr w:type="spellStart"/>
      <w:r w:rsidRPr="00683C38">
        <w:rPr>
          <w:rFonts w:ascii="Verdana" w:hAnsi="Verdana" w:cs="Verdana"/>
          <w:sz w:val="18"/>
          <w:szCs w:val="18"/>
        </w:rPr>
        <w:t>SurPaaS</w:t>
      </w:r>
      <w:proofErr w:type="spellEnd"/>
      <w:r w:rsidRPr="00683C38">
        <w:rPr>
          <w:rFonts w:ascii="Verdana" w:hAnsi="Verdana" w:cs="Verdana"/>
          <w:sz w:val="18"/>
          <w:szCs w:val="18"/>
        </w:rPr>
        <w:t xml:space="preserve"> adapter to provide a service to </w:t>
      </w:r>
      <w:proofErr w:type="spellStart"/>
      <w:r w:rsidRPr="00683C38">
        <w:rPr>
          <w:rFonts w:ascii="Verdana" w:hAnsi="Verdana" w:cs="Verdana"/>
          <w:sz w:val="18"/>
          <w:szCs w:val="18"/>
        </w:rPr>
        <w:t>SurPaaS</w:t>
      </w:r>
      <w:proofErr w:type="spellEnd"/>
      <w:r w:rsidRPr="00683C38">
        <w:rPr>
          <w:rFonts w:ascii="Verdana" w:hAnsi="Verdana" w:cs="Verdana"/>
          <w:sz w:val="18"/>
          <w:szCs w:val="18"/>
        </w:rPr>
        <w:t>.</w:t>
      </w:r>
    </w:p>
    <w:p w14:paraId="0C20668C" w14:textId="77777777" w:rsidR="002C48E6" w:rsidRDefault="002C48E6">
      <w:pPr>
        <w:pStyle w:val="mtgsection"/>
        <w:rPr>
          <w:rFonts w:cs="Arial"/>
          <w:sz w:val="18"/>
          <w:szCs w:val="18"/>
        </w:rPr>
      </w:pPr>
      <w:r>
        <w:t>Personal Profile:</w:t>
      </w:r>
    </w:p>
    <w:p w14:paraId="1F72F646" w14:textId="77777777" w:rsidR="002C48E6" w:rsidRDefault="002C48E6">
      <w:pPr>
        <w:spacing w:line="360" w:lineRule="auto"/>
        <w:jc w:val="both"/>
        <w:rPr>
          <w:rFonts w:ascii="Verdana" w:hAnsi="Verdana" w:cs="Arial"/>
          <w:sz w:val="18"/>
          <w:szCs w:val="18"/>
        </w:rPr>
      </w:pPr>
    </w:p>
    <w:p w14:paraId="69EA5177" w14:textId="77777777" w:rsidR="002C48E6" w:rsidRDefault="002C48E6">
      <w:pPr>
        <w:pStyle w:val="NoSpacing"/>
        <w:jc w:val="both"/>
      </w:pPr>
      <w:r>
        <w:t>Date of birth</w:t>
      </w:r>
      <w:r>
        <w:tab/>
      </w:r>
      <w:r>
        <w:tab/>
        <w:t>:</w:t>
      </w:r>
      <w:r>
        <w:tab/>
        <w:t>20 – 11 - 1989</w:t>
      </w:r>
    </w:p>
    <w:p w14:paraId="2F244E62" w14:textId="77777777" w:rsidR="002C48E6" w:rsidRDefault="002C48E6">
      <w:pPr>
        <w:pStyle w:val="NoSpacing"/>
        <w:jc w:val="both"/>
      </w:pPr>
      <w:r>
        <w:t>Gender</w:t>
      </w:r>
      <w:r>
        <w:tab/>
      </w:r>
      <w:r>
        <w:tab/>
      </w:r>
      <w:r>
        <w:tab/>
        <w:t>:</w:t>
      </w:r>
      <w:r>
        <w:tab/>
        <w:t>Male</w:t>
      </w:r>
    </w:p>
    <w:p w14:paraId="0E0637C6" w14:textId="77777777" w:rsidR="002C48E6" w:rsidRDefault="002C48E6">
      <w:pPr>
        <w:pStyle w:val="NoSpacing"/>
        <w:jc w:val="both"/>
      </w:pPr>
      <w:r>
        <w:t>Mobile</w:t>
      </w:r>
      <w:r>
        <w:tab/>
      </w:r>
      <w:r>
        <w:tab/>
      </w:r>
      <w:r>
        <w:tab/>
        <w:t>:</w:t>
      </w:r>
      <w:r>
        <w:tab/>
        <w:t>9789345100</w:t>
      </w:r>
    </w:p>
    <w:p w14:paraId="15A51ECD" w14:textId="572BFE6D" w:rsidR="002C48E6" w:rsidRDefault="002C48E6">
      <w:pPr>
        <w:pStyle w:val="NoSpacing"/>
        <w:jc w:val="both"/>
      </w:pPr>
      <w:r>
        <w:t>Email</w:t>
      </w:r>
      <w:r>
        <w:tab/>
      </w:r>
      <w:r>
        <w:tab/>
      </w:r>
      <w:r>
        <w:tab/>
        <w:t>:</w:t>
      </w:r>
      <w:r>
        <w:tab/>
      </w:r>
      <w:r w:rsidR="00764B6E" w:rsidRPr="001427DF">
        <w:t>skvinoth1989@gmail.com</w:t>
      </w:r>
    </w:p>
    <w:p w14:paraId="3C5BC384" w14:textId="2B5CC575" w:rsidR="00764B6E" w:rsidRDefault="00764B6E">
      <w:pPr>
        <w:pStyle w:val="NoSpacing"/>
        <w:jc w:val="both"/>
      </w:pPr>
      <w:r>
        <w:t>Passport No &amp; Validity</w:t>
      </w:r>
      <w:r>
        <w:tab/>
        <w:t>:</w:t>
      </w:r>
      <w:r>
        <w:tab/>
      </w:r>
      <w:r w:rsidR="001427DF">
        <w:t>K3475121 Valid up to</w:t>
      </w:r>
      <w:r w:rsidR="007508C9">
        <w:t xml:space="preserve"> 09-04-</w:t>
      </w:r>
      <w:r w:rsidR="001427DF">
        <w:t>2022</w:t>
      </w:r>
    </w:p>
    <w:p w14:paraId="50418EBE" w14:textId="77777777" w:rsidR="002C48E6" w:rsidRDefault="002C48E6">
      <w:pPr>
        <w:pStyle w:val="NoSpacing"/>
        <w:jc w:val="both"/>
      </w:pPr>
      <w:r>
        <w:t>Nationality</w:t>
      </w:r>
      <w:r>
        <w:tab/>
      </w:r>
      <w:r>
        <w:tab/>
        <w:t xml:space="preserve">:            </w:t>
      </w:r>
      <w:r>
        <w:tab/>
        <w:t>Indian</w:t>
      </w:r>
    </w:p>
    <w:p w14:paraId="7B58DDD9" w14:textId="77777777" w:rsidR="002C48E6" w:rsidRDefault="002C48E6">
      <w:pPr>
        <w:pStyle w:val="NoSpacing"/>
        <w:jc w:val="both"/>
      </w:pPr>
      <w:r>
        <w:t>La</w:t>
      </w:r>
      <w:r w:rsidR="00955C5B">
        <w:t>nguages Known</w:t>
      </w:r>
      <w:r w:rsidR="00955C5B">
        <w:tab/>
        <w:t>:</w:t>
      </w:r>
      <w:r w:rsidR="00955C5B">
        <w:tab/>
        <w:t>Tamil and English</w:t>
      </w:r>
    </w:p>
    <w:p w14:paraId="702EF41E" w14:textId="01A8D5F3" w:rsidR="00877063" w:rsidRDefault="00C33A8B">
      <w:pPr>
        <w:pStyle w:val="NoSpacing"/>
        <w:jc w:val="both"/>
      </w:pPr>
      <w:r>
        <w:t>Address</w:t>
      </w:r>
      <w:r>
        <w:tab/>
      </w:r>
      <w:r>
        <w:tab/>
      </w:r>
      <w:r>
        <w:tab/>
        <w:t>:</w:t>
      </w:r>
      <w:r>
        <w:tab/>
        <w:t>No 14</w:t>
      </w:r>
      <w:r w:rsidR="005D0C0A">
        <w:t>,</w:t>
      </w:r>
      <w:r>
        <w:t>1</w:t>
      </w:r>
      <w:r w:rsidRPr="00C33A8B">
        <w:rPr>
          <w:vertAlign w:val="superscript"/>
        </w:rPr>
        <w:t>st</w:t>
      </w:r>
      <w:r>
        <w:t xml:space="preserve"> floor</w:t>
      </w:r>
      <w:r w:rsidR="002C48E6">
        <w:t>,</w:t>
      </w:r>
      <w:r>
        <w:t xml:space="preserve"> 4</w:t>
      </w:r>
      <w:r w:rsidRPr="00C33A8B">
        <w:rPr>
          <w:vertAlign w:val="superscript"/>
        </w:rPr>
        <w:t>th</w:t>
      </w:r>
      <w:r>
        <w:t xml:space="preserve"> </w:t>
      </w:r>
      <w:r w:rsidR="00E57DF8">
        <w:t>Cross Street</w:t>
      </w:r>
      <w:r>
        <w:t>,</w:t>
      </w:r>
    </w:p>
    <w:p w14:paraId="1D72F065" w14:textId="77777777" w:rsidR="002C48E6" w:rsidRDefault="00C33A8B" w:rsidP="00877063">
      <w:pPr>
        <w:pStyle w:val="NoSpacing"/>
        <w:ind w:left="2160" w:firstLine="720"/>
        <w:jc w:val="both"/>
      </w:pPr>
      <w:r>
        <w:t xml:space="preserve">Ananda Nagar </w:t>
      </w:r>
      <w:r w:rsidR="005D0C0A">
        <w:t>Extension</w:t>
      </w:r>
      <w:r w:rsidR="00877063">
        <w:t>,</w:t>
      </w:r>
      <w:r>
        <w:t xml:space="preserve"> Santhoshpuram</w:t>
      </w:r>
      <w:r w:rsidR="002C48E6">
        <w:t>,</w:t>
      </w:r>
      <w:r>
        <w:t xml:space="preserve"> </w:t>
      </w:r>
      <w:r w:rsidR="002C48E6">
        <w:t>Chennai,</w:t>
      </w:r>
    </w:p>
    <w:p w14:paraId="7A354C81" w14:textId="77777777" w:rsidR="002C48E6" w:rsidRDefault="005D0C0A">
      <w:pPr>
        <w:pStyle w:val="NoSpacing"/>
        <w:jc w:val="both"/>
      </w:pPr>
      <w:r>
        <w:tab/>
      </w:r>
      <w:r>
        <w:tab/>
      </w:r>
      <w:r>
        <w:tab/>
      </w:r>
      <w:r>
        <w:tab/>
        <w:t>Tamil Nadu,</w:t>
      </w:r>
      <w:r w:rsidR="00C33A8B">
        <w:t xml:space="preserve"> </w:t>
      </w:r>
      <w:r>
        <w:t>India.</w:t>
      </w:r>
      <w:r w:rsidR="00C33A8B">
        <w:t xml:space="preserve"> Pin-600 073</w:t>
      </w:r>
    </w:p>
    <w:p w14:paraId="02A861AF" w14:textId="77777777" w:rsidR="002C48E6" w:rsidRDefault="002C48E6">
      <w:pPr>
        <w:pStyle w:val="mtgsection"/>
        <w:rPr>
          <w:sz w:val="18"/>
          <w:szCs w:val="18"/>
        </w:rPr>
      </w:pPr>
      <w:r>
        <w:t>Declaration:</w:t>
      </w:r>
    </w:p>
    <w:p w14:paraId="026653B8" w14:textId="77777777" w:rsidR="008A60A2" w:rsidRDefault="008A60A2" w:rsidP="008A60A2">
      <w:pPr>
        <w:pStyle w:val="BodyText"/>
        <w:spacing w:line="276" w:lineRule="auto"/>
        <w:rPr>
          <w:rFonts w:ascii="Verdana" w:hAnsi="Verdana" w:cs="Verdana"/>
          <w:sz w:val="18"/>
          <w:szCs w:val="18"/>
        </w:rPr>
      </w:pPr>
    </w:p>
    <w:p w14:paraId="033C0E64" w14:textId="7A25421D" w:rsidR="002C48E6" w:rsidRDefault="002C48E6" w:rsidP="008A60A2">
      <w:pPr>
        <w:pStyle w:val="BodyText"/>
        <w:rPr>
          <w:rFonts w:ascii="Verdana" w:hAnsi="Verdana" w:cs="Arial"/>
          <w:sz w:val="20"/>
          <w:szCs w:val="20"/>
        </w:rPr>
      </w:pPr>
      <w:r>
        <w:rPr>
          <w:rFonts w:ascii="Verdana" w:hAnsi="Verdana" w:cs="Verdana"/>
          <w:sz w:val="18"/>
          <w:szCs w:val="18"/>
        </w:rPr>
        <w:t>I hereby declare that the information furnished above is true to the best of my knowledge and belief.</w:t>
      </w:r>
    </w:p>
    <w:p w14:paraId="01C4E8D7" w14:textId="77777777" w:rsidR="008A60A2" w:rsidRDefault="008A60A2" w:rsidP="008A60A2">
      <w:pPr>
        <w:pStyle w:val="BodyText"/>
        <w:rPr>
          <w:rFonts w:ascii="Verdana" w:hAnsi="Verdana" w:cs="Arial"/>
          <w:sz w:val="20"/>
          <w:szCs w:val="20"/>
        </w:rPr>
      </w:pPr>
    </w:p>
    <w:p w14:paraId="534E8643" w14:textId="2CDBA7E6" w:rsidR="002C48E6" w:rsidRDefault="002C48E6" w:rsidP="008A60A2">
      <w:pPr>
        <w:pStyle w:val="BodyText"/>
        <w:rPr>
          <w:rFonts w:ascii="Verdana" w:hAnsi="Verdana" w:cs="Arial"/>
          <w:sz w:val="20"/>
          <w:szCs w:val="20"/>
        </w:rPr>
      </w:pPr>
      <w:r>
        <w:rPr>
          <w:rFonts w:ascii="Verdana" w:hAnsi="Verdana" w:cs="Arial"/>
          <w:sz w:val="20"/>
          <w:szCs w:val="20"/>
        </w:rPr>
        <w:t xml:space="preserve">Place: </w:t>
      </w:r>
    </w:p>
    <w:p w14:paraId="5F8B8BFA" w14:textId="77777777" w:rsidR="00AB3812" w:rsidRDefault="002C48E6" w:rsidP="008A60A2">
      <w:pPr>
        <w:pStyle w:val="ListParagraph"/>
        <w:tabs>
          <w:tab w:val="left" w:pos="2160"/>
        </w:tabs>
        <w:autoSpaceDE w:val="0"/>
        <w:ind w:left="0"/>
        <w:jc w:val="both"/>
        <w:rPr>
          <w:rFonts w:ascii="Verdana" w:hAnsi="Verdana" w:cs="Arial"/>
          <w:sz w:val="20"/>
          <w:szCs w:val="20"/>
        </w:rPr>
      </w:pPr>
      <w:r>
        <w:rPr>
          <w:rFonts w:ascii="Verdana" w:hAnsi="Verdana" w:cs="Arial"/>
          <w:sz w:val="20"/>
          <w:szCs w:val="20"/>
        </w:rPr>
        <w:t>Date:</w:t>
      </w:r>
      <w:r w:rsidR="008A60A2">
        <w:rPr>
          <w:rFonts w:ascii="Verdana" w:hAnsi="Verdana" w:cs="Arial"/>
          <w:sz w:val="20"/>
          <w:szCs w:val="20"/>
        </w:rPr>
        <w:tab/>
      </w:r>
      <w:r w:rsidR="008A60A2">
        <w:rPr>
          <w:rFonts w:ascii="Verdana" w:hAnsi="Verdana" w:cs="Arial"/>
          <w:sz w:val="20"/>
          <w:szCs w:val="20"/>
        </w:rPr>
        <w:tab/>
      </w:r>
      <w:r w:rsidR="008A60A2">
        <w:rPr>
          <w:rFonts w:ascii="Verdana" w:hAnsi="Verdana" w:cs="Arial"/>
          <w:sz w:val="20"/>
          <w:szCs w:val="20"/>
        </w:rPr>
        <w:tab/>
      </w:r>
      <w:r w:rsidR="008A60A2">
        <w:rPr>
          <w:rFonts w:ascii="Verdana" w:hAnsi="Verdana" w:cs="Arial"/>
          <w:sz w:val="20"/>
          <w:szCs w:val="20"/>
        </w:rPr>
        <w:tab/>
      </w:r>
      <w:r w:rsidR="008A60A2">
        <w:rPr>
          <w:rFonts w:ascii="Verdana" w:hAnsi="Verdana" w:cs="Arial"/>
          <w:sz w:val="20"/>
          <w:szCs w:val="20"/>
        </w:rPr>
        <w:tab/>
      </w:r>
      <w:r w:rsidR="008A60A2">
        <w:rPr>
          <w:rFonts w:ascii="Verdana" w:hAnsi="Verdana" w:cs="Arial"/>
          <w:sz w:val="20"/>
          <w:szCs w:val="20"/>
        </w:rPr>
        <w:tab/>
      </w:r>
      <w:r w:rsidR="008A60A2">
        <w:rPr>
          <w:rFonts w:ascii="Verdana" w:hAnsi="Verdana" w:cs="Arial"/>
          <w:sz w:val="20"/>
          <w:szCs w:val="20"/>
        </w:rPr>
        <w:tab/>
      </w:r>
      <w:r w:rsidR="008A60A2">
        <w:rPr>
          <w:rFonts w:ascii="Verdana" w:hAnsi="Verdana" w:cs="Arial"/>
          <w:sz w:val="20"/>
          <w:szCs w:val="20"/>
        </w:rPr>
        <w:tab/>
      </w:r>
    </w:p>
    <w:p w14:paraId="213E56B5" w14:textId="6382E428" w:rsidR="002C48E6" w:rsidRPr="008A60A2" w:rsidRDefault="00AB3812" w:rsidP="008A60A2">
      <w:pPr>
        <w:pStyle w:val="ListParagraph"/>
        <w:tabs>
          <w:tab w:val="left" w:pos="2160"/>
        </w:tabs>
        <w:autoSpaceDE w:val="0"/>
        <w:ind w:left="0"/>
        <w:jc w:val="both"/>
        <w:rPr>
          <w:rFonts w:ascii="Verdana" w:hAnsi="Verdana" w:cs="Verdana"/>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8A60A2">
        <w:rPr>
          <w:rFonts w:ascii="Verdana" w:hAnsi="Verdana" w:cs="Verdana"/>
          <w:sz w:val="20"/>
          <w:szCs w:val="20"/>
        </w:rPr>
        <w:t>(Vinoth S K)</w:t>
      </w:r>
    </w:p>
    <w:sectPr w:rsidR="002C48E6" w:rsidRPr="008A60A2" w:rsidSect="00E47CD8">
      <w:headerReference w:type="default" r:id="rId12"/>
      <w:pgSz w:w="12240" w:h="15840"/>
      <w:pgMar w:top="1080" w:right="1800" w:bottom="900" w:left="1440" w:header="288" w:footer="14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CCF51" w14:textId="77777777" w:rsidR="001E5DFC" w:rsidRDefault="001E5DFC" w:rsidP="00197898">
      <w:r>
        <w:separator/>
      </w:r>
    </w:p>
  </w:endnote>
  <w:endnote w:type="continuationSeparator" w:id="0">
    <w:p w14:paraId="39E9E131" w14:textId="77777777" w:rsidR="001E5DFC" w:rsidRDefault="001E5DFC" w:rsidP="0019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27503" w14:textId="77777777" w:rsidR="001E5DFC" w:rsidRDefault="001E5DFC" w:rsidP="00197898">
      <w:r>
        <w:separator/>
      </w:r>
    </w:p>
  </w:footnote>
  <w:footnote w:type="continuationSeparator" w:id="0">
    <w:p w14:paraId="1ECEA358" w14:textId="77777777" w:rsidR="001E5DFC" w:rsidRDefault="001E5DFC" w:rsidP="0019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3" w:type="dxa"/>
      <w:tblLayout w:type="fixed"/>
      <w:tblLook w:val="0000" w:firstRow="0" w:lastRow="0" w:firstColumn="0" w:lastColumn="0" w:noHBand="0" w:noVBand="0"/>
    </w:tblPr>
    <w:tblGrid>
      <w:gridCol w:w="3349"/>
      <w:gridCol w:w="3349"/>
      <w:gridCol w:w="3445"/>
    </w:tblGrid>
    <w:tr w:rsidR="00197898" w14:paraId="3E3905A7" w14:textId="77777777" w:rsidTr="00E47CD8">
      <w:trPr>
        <w:cantSplit/>
        <w:trHeight w:val="642"/>
      </w:trPr>
      <w:tc>
        <w:tcPr>
          <w:tcW w:w="3349" w:type="dxa"/>
          <w:vAlign w:val="center"/>
        </w:tcPr>
        <w:p w14:paraId="23DE523C" w14:textId="77777777" w:rsidR="00197898" w:rsidRPr="00C74B2F" w:rsidRDefault="00197898" w:rsidP="00197898">
          <w:pPr>
            <w:jc w:val="both"/>
            <w:rPr>
              <w:rFonts w:ascii="Arial" w:hAnsi="Arial"/>
              <w:i/>
              <w:color w:val="0000FF"/>
              <w:sz w:val="22"/>
              <w:szCs w:val="22"/>
            </w:rPr>
          </w:pPr>
        </w:p>
      </w:tc>
      <w:tc>
        <w:tcPr>
          <w:tcW w:w="3349" w:type="dxa"/>
          <w:vAlign w:val="center"/>
        </w:tcPr>
        <w:p w14:paraId="7B88C4ED" w14:textId="65DDB059" w:rsidR="00197898" w:rsidRPr="00877063" w:rsidRDefault="00E57DF8" w:rsidP="00E57DF8">
          <w:pPr>
            <w:rPr>
              <w:rFonts w:ascii="Arial" w:hAnsi="Arial"/>
              <w:b/>
              <w:i/>
              <w:color w:val="000000"/>
              <w:sz w:val="22"/>
              <w:szCs w:val="22"/>
            </w:rPr>
          </w:pPr>
          <w:r>
            <w:rPr>
              <w:rFonts w:ascii="Arial" w:hAnsi="Arial"/>
              <w:b/>
              <w:i/>
              <w:color w:val="000000"/>
              <w:sz w:val="22"/>
              <w:szCs w:val="22"/>
            </w:rPr>
            <w:t>VINOTH</w:t>
          </w:r>
          <w:r w:rsidR="00877063" w:rsidRPr="00877063">
            <w:rPr>
              <w:rFonts w:ascii="Arial" w:hAnsi="Arial"/>
              <w:b/>
              <w:i/>
              <w:color w:val="000000"/>
              <w:sz w:val="22"/>
              <w:szCs w:val="22"/>
            </w:rPr>
            <w:t xml:space="preserve"> SK</w:t>
          </w:r>
        </w:p>
      </w:tc>
      <w:tc>
        <w:tcPr>
          <w:tcW w:w="3445" w:type="dxa"/>
        </w:tcPr>
        <w:p w14:paraId="52E56223" w14:textId="77777777" w:rsidR="00197898" w:rsidRDefault="000E3BC3" w:rsidP="00197898">
          <w:pPr>
            <w:jc w:val="right"/>
            <w:rPr>
              <w:rFonts w:ascii="Arial" w:hAnsi="Arial"/>
              <w:i/>
              <w:color w:val="0000FF"/>
            </w:rPr>
          </w:pPr>
          <w:r w:rsidRPr="000E3BC3">
            <w:rPr>
              <w:rFonts w:ascii="Arial" w:hAnsi="Arial"/>
              <w:i/>
              <w:noProof/>
              <w:color w:val="0000FF"/>
              <w:lang w:val="en-GB" w:eastAsia="en-GB"/>
            </w:rPr>
            <w:drawing>
              <wp:inline distT="0" distB="0" distL="0" distR="0" wp14:anchorId="6F0C4A43" wp14:editId="07777777">
                <wp:extent cx="1047750" cy="1047750"/>
                <wp:effectExtent l="0" t="0" r="0" b="0"/>
                <wp:docPr id="3" name="Picture 3" descr="D:\Backup\AWS_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AWS_Associ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14:paraId="07547A01" w14:textId="77777777" w:rsidR="00197898" w:rsidRDefault="00197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color w:val="252525"/>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numFmt w:val="bullet"/>
      <w:lvlText w:val="•"/>
      <w:lvlJc w:val="left"/>
      <w:pPr>
        <w:tabs>
          <w:tab w:val="num" w:pos="0"/>
        </w:tabs>
        <w:ind w:left="930" w:hanging="570"/>
      </w:pPr>
      <w:rPr>
        <w:rFonts w:ascii="Calibri" w:hAnsi="Calibri" w:cs="Calibri"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sz w:val="20"/>
        <w:szCs w:val="20"/>
        <w:lang w:val="en-AU"/>
      </w:rPr>
    </w:lvl>
  </w:abstractNum>
  <w:abstractNum w:abstractNumId="6"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hint="default"/>
        <w:color w:val="252525"/>
        <w:sz w:val="20"/>
        <w:szCs w:val="19"/>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8" w15:restartNumberingAfterBreak="0">
    <w:nsid w:val="129C2353"/>
    <w:multiLevelType w:val="multilevel"/>
    <w:tmpl w:val="A9C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93EAE"/>
    <w:multiLevelType w:val="hybridMultilevel"/>
    <w:tmpl w:val="9AD0A808"/>
    <w:lvl w:ilvl="0" w:tplc="C602DE50">
      <w:start w:val="1"/>
      <w:numFmt w:val="bullet"/>
      <w:lvlText w:val=""/>
      <w:lvlJc w:val="left"/>
      <w:pPr>
        <w:ind w:left="720" w:hanging="360"/>
      </w:pPr>
      <w:rPr>
        <w:rFonts w:ascii="Wingdings" w:hAnsi="Wingdings" w:hint="default"/>
      </w:rPr>
    </w:lvl>
    <w:lvl w:ilvl="1" w:tplc="5B427C8A">
      <w:start w:val="1"/>
      <w:numFmt w:val="bullet"/>
      <w:lvlText w:val="o"/>
      <w:lvlJc w:val="left"/>
      <w:pPr>
        <w:ind w:left="1440" w:hanging="360"/>
      </w:pPr>
      <w:rPr>
        <w:rFonts w:ascii="Courier New" w:hAnsi="Courier New" w:cs="Times New Roman" w:hint="default"/>
      </w:rPr>
    </w:lvl>
    <w:lvl w:ilvl="2" w:tplc="1D42DFD6">
      <w:start w:val="1"/>
      <w:numFmt w:val="bullet"/>
      <w:lvlText w:val=""/>
      <w:lvlJc w:val="left"/>
      <w:pPr>
        <w:ind w:left="2160" w:hanging="360"/>
      </w:pPr>
      <w:rPr>
        <w:rFonts w:ascii="Wingdings" w:hAnsi="Wingdings" w:hint="default"/>
      </w:rPr>
    </w:lvl>
    <w:lvl w:ilvl="3" w:tplc="947E0D02">
      <w:start w:val="1"/>
      <w:numFmt w:val="bullet"/>
      <w:lvlText w:val=""/>
      <w:lvlJc w:val="left"/>
      <w:pPr>
        <w:ind w:left="2880" w:hanging="360"/>
      </w:pPr>
      <w:rPr>
        <w:rFonts w:ascii="Symbol" w:hAnsi="Symbol" w:hint="default"/>
      </w:rPr>
    </w:lvl>
    <w:lvl w:ilvl="4" w:tplc="82C40780">
      <w:start w:val="1"/>
      <w:numFmt w:val="bullet"/>
      <w:lvlText w:val="o"/>
      <w:lvlJc w:val="left"/>
      <w:pPr>
        <w:ind w:left="3600" w:hanging="360"/>
      </w:pPr>
      <w:rPr>
        <w:rFonts w:ascii="Courier New" w:hAnsi="Courier New" w:cs="Times New Roman" w:hint="default"/>
      </w:rPr>
    </w:lvl>
    <w:lvl w:ilvl="5" w:tplc="1110179C">
      <w:start w:val="1"/>
      <w:numFmt w:val="bullet"/>
      <w:lvlText w:val=""/>
      <w:lvlJc w:val="left"/>
      <w:pPr>
        <w:ind w:left="4320" w:hanging="360"/>
      </w:pPr>
      <w:rPr>
        <w:rFonts w:ascii="Wingdings" w:hAnsi="Wingdings" w:hint="default"/>
      </w:rPr>
    </w:lvl>
    <w:lvl w:ilvl="6" w:tplc="073A7FEE">
      <w:start w:val="1"/>
      <w:numFmt w:val="bullet"/>
      <w:lvlText w:val=""/>
      <w:lvlJc w:val="left"/>
      <w:pPr>
        <w:ind w:left="5040" w:hanging="360"/>
      </w:pPr>
      <w:rPr>
        <w:rFonts w:ascii="Symbol" w:hAnsi="Symbol" w:hint="default"/>
      </w:rPr>
    </w:lvl>
    <w:lvl w:ilvl="7" w:tplc="6AC2F5D0">
      <w:start w:val="1"/>
      <w:numFmt w:val="bullet"/>
      <w:lvlText w:val="o"/>
      <w:lvlJc w:val="left"/>
      <w:pPr>
        <w:ind w:left="5760" w:hanging="360"/>
      </w:pPr>
      <w:rPr>
        <w:rFonts w:ascii="Courier New" w:hAnsi="Courier New" w:cs="Times New Roman" w:hint="default"/>
      </w:rPr>
    </w:lvl>
    <w:lvl w:ilvl="8" w:tplc="C9B23EFE">
      <w:start w:val="1"/>
      <w:numFmt w:val="bullet"/>
      <w:lvlText w:val=""/>
      <w:lvlJc w:val="left"/>
      <w:pPr>
        <w:ind w:left="6480" w:hanging="360"/>
      </w:pPr>
      <w:rPr>
        <w:rFonts w:ascii="Wingdings" w:hAnsi="Wingdings" w:hint="default"/>
      </w:rPr>
    </w:lvl>
  </w:abstractNum>
  <w:abstractNum w:abstractNumId="10" w15:restartNumberingAfterBreak="0">
    <w:nsid w:val="3D8D7C1F"/>
    <w:multiLevelType w:val="hybridMultilevel"/>
    <w:tmpl w:val="F752A536"/>
    <w:lvl w:ilvl="0" w:tplc="A2F89CFA">
      <w:start w:val="1"/>
      <w:numFmt w:val="bullet"/>
      <w:lvlText w:val="9"/>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9F68C216">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3806BE6A">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5EAC620A">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B18A3A0">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952176E">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51220674">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DF705766">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EB45CAE">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65BC2DEB"/>
    <w:multiLevelType w:val="hybridMultilevel"/>
    <w:tmpl w:val="AB5A2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0658F"/>
    <w:multiLevelType w:val="hybridMultilevel"/>
    <w:tmpl w:val="D5FA75C4"/>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76C"/>
    <w:rsid w:val="00005134"/>
    <w:rsid w:val="000159F5"/>
    <w:rsid w:val="00031111"/>
    <w:rsid w:val="00037CE6"/>
    <w:rsid w:val="0008293E"/>
    <w:rsid w:val="000871E3"/>
    <w:rsid w:val="000A54C3"/>
    <w:rsid w:val="000B7EB3"/>
    <w:rsid w:val="000C2113"/>
    <w:rsid w:val="000C328B"/>
    <w:rsid w:val="000C6149"/>
    <w:rsid w:val="000D2204"/>
    <w:rsid w:val="000E3BC3"/>
    <w:rsid w:val="0010126C"/>
    <w:rsid w:val="00106A16"/>
    <w:rsid w:val="00117862"/>
    <w:rsid w:val="001427DF"/>
    <w:rsid w:val="001566FC"/>
    <w:rsid w:val="001573D6"/>
    <w:rsid w:val="00182128"/>
    <w:rsid w:val="0019776B"/>
    <w:rsid w:val="00197898"/>
    <w:rsid w:val="001D3026"/>
    <w:rsid w:val="001D46F1"/>
    <w:rsid w:val="001E5DFC"/>
    <w:rsid w:val="001F4E94"/>
    <w:rsid w:val="00203B26"/>
    <w:rsid w:val="0020457F"/>
    <w:rsid w:val="0021109B"/>
    <w:rsid w:val="0025446E"/>
    <w:rsid w:val="00295627"/>
    <w:rsid w:val="00296DA7"/>
    <w:rsid w:val="002A604F"/>
    <w:rsid w:val="002B1C31"/>
    <w:rsid w:val="002B78EE"/>
    <w:rsid w:val="002C48E6"/>
    <w:rsid w:val="002C54E5"/>
    <w:rsid w:val="002D246C"/>
    <w:rsid w:val="002E32DF"/>
    <w:rsid w:val="0036013B"/>
    <w:rsid w:val="003A07AF"/>
    <w:rsid w:val="003A439D"/>
    <w:rsid w:val="003B0084"/>
    <w:rsid w:val="003B2B97"/>
    <w:rsid w:val="003E2EA1"/>
    <w:rsid w:val="0041231B"/>
    <w:rsid w:val="00423B8B"/>
    <w:rsid w:val="00427843"/>
    <w:rsid w:val="00443503"/>
    <w:rsid w:val="00450A2D"/>
    <w:rsid w:val="004531C2"/>
    <w:rsid w:val="00454D8C"/>
    <w:rsid w:val="00470D1A"/>
    <w:rsid w:val="00470DA1"/>
    <w:rsid w:val="004B1DCE"/>
    <w:rsid w:val="00504331"/>
    <w:rsid w:val="00524BF3"/>
    <w:rsid w:val="00525DF3"/>
    <w:rsid w:val="00527B7E"/>
    <w:rsid w:val="005334FF"/>
    <w:rsid w:val="00537DED"/>
    <w:rsid w:val="00557884"/>
    <w:rsid w:val="00562F2D"/>
    <w:rsid w:val="00594C7A"/>
    <w:rsid w:val="005D0C0A"/>
    <w:rsid w:val="0060186A"/>
    <w:rsid w:val="00603D4F"/>
    <w:rsid w:val="00623261"/>
    <w:rsid w:val="00637250"/>
    <w:rsid w:val="0064157C"/>
    <w:rsid w:val="00643E3F"/>
    <w:rsid w:val="00662183"/>
    <w:rsid w:val="006648B6"/>
    <w:rsid w:val="00683C38"/>
    <w:rsid w:val="00684B42"/>
    <w:rsid w:val="00684D07"/>
    <w:rsid w:val="0069787E"/>
    <w:rsid w:val="006A5E7D"/>
    <w:rsid w:val="006B5BAF"/>
    <w:rsid w:val="006D6082"/>
    <w:rsid w:val="00705BB3"/>
    <w:rsid w:val="007110DA"/>
    <w:rsid w:val="00711642"/>
    <w:rsid w:val="00715951"/>
    <w:rsid w:val="00747B7B"/>
    <w:rsid w:val="007508C9"/>
    <w:rsid w:val="007624C6"/>
    <w:rsid w:val="00762C22"/>
    <w:rsid w:val="00764803"/>
    <w:rsid w:val="00764B6E"/>
    <w:rsid w:val="00772675"/>
    <w:rsid w:val="007737AA"/>
    <w:rsid w:val="00773A5D"/>
    <w:rsid w:val="007854CF"/>
    <w:rsid w:val="007A40BC"/>
    <w:rsid w:val="007B519D"/>
    <w:rsid w:val="007B5857"/>
    <w:rsid w:val="007E27ED"/>
    <w:rsid w:val="00822E85"/>
    <w:rsid w:val="00827D4B"/>
    <w:rsid w:val="00847BE8"/>
    <w:rsid w:val="008518A0"/>
    <w:rsid w:val="00852535"/>
    <w:rsid w:val="0086460D"/>
    <w:rsid w:val="008729E0"/>
    <w:rsid w:val="00877063"/>
    <w:rsid w:val="00885A9B"/>
    <w:rsid w:val="00892ABB"/>
    <w:rsid w:val="008960C3"/>
    <w:rsid w:val="00896C77"/>
    <w:rsid w:val="008A60A2"/>
    <w:rsid w:val="008B1431"/>
    <w:rsid w:val="008B14BC"/>
    <w:rsid w:val="008B3379"/>
    <w:rsid w:val="008B41BA"/>
    <w:rsid w:val="008C424A"/>
    <w:rsid w:val="008D77EE"/>
    <w:rsid w:val="008E36C9"/>
    <w:rsid w:val="00916ED6"/>
    <w:rsid w:val="00955C5B"/>
    <w:rsid w:val="00966CEF"/>
    <w:rsid w:val="00981ED7"/>
    <w:rsid w:val="009A7D89"/>
    <w:rsid w:val="009B0A95"/>
    <w:rsid w:val="009C119C"/>
    <w:rsid w:val="009D5B5E"/>
    <w:rsid w:val="009E7A2B"/>
    <w:rsid w:val="00A0613D"/>
    <w:rsid w:val="00A10936"/>
    <w:rsid w:val="00A33A46"/>
    <w:rsid w:val="00A6403E"/>
    <w:rsid w:val="00A721E5"/>
    <w:rsid w:val="00A73D2E"/>
    <w:rsid w:val="00A803C4"/>
    <w:rsid w:val="00A8048D"/>
    <w:rsid w:val="00A971F0"/>
    <w:rsid w:val="00AA2FF8"/>
    <w:rsid w:val="00AB010A"/>
    <w:rsid w:val="00AB3812"/>
    <w:rsid w:val="00AB5A82"/>
    <w:rsid w:val="00B130FB"/>
    <w:rsid w:val="00B14533"/>
    <w:rsid w:val="00B1514A"/>
    <w:rsid w:val="00B202A8"/>
    <w:rsid w:val="00B364F6"/>
    <w:rsid w:val="00B63C51"/>
    <w:rsid w:val="00B640B0"/>
    <w:rsid w:val="00B6504D"/>
    <w:rsid w:val="00BA3384"/>
    <w:rsid w:val="00BC3E34"/>
    <w:rsid w:val="00BD5D52"/>
    <w:rsid w:val="00BE00C0"/>
    <w:rsid w:val="00BE2774"/>
    <w:rsid w:val="00C02282"/>
    <w:rsid w:val="00C20B80"/>
    <w:rsid w:val="00C232AF"/>
    <w:rsid w:val="00C33A8B"/>
    <w:rsid w:val="00C357FD"/>
    <w:rsid w:val="00C375C6"/>
    <w:rsid w:val="00C473A4"/>
    <w:rsid w:val="00C501C1"/>
    <w:rsid w:val="00C50376"/>
    <w:rsid w:val="00C511BB"/>
    <w:rsid w:val="00C56FB0"/>
    <w:rsid w:val="00C616FD"/>
    <w:rsid w:val="00C92DF7"/>
    <w:rsid w:val="00C953EF"/>
    <w:rsid w:val="00C97ED8"/>
    <w:rsid w:val="00CA752E"/>
    <w:rsid w:val="00CD42D6"/>
    <w:rsid w:val="00CE11A4"/>
    <w:rsid w:val="00CE44AD"/>
    <w:rsid w:val="00CF676C"/>
    <w:rsid w:val="00D14030"/>
    <w:rsid w:val="00D90842"/>
    <w:rsid w:val="00D94272"/>
    <w:rsid w:val="00DA7BF7"/>
    <w:rsid w:val="00DB29AE"/>
    <w:rsid w:val="00DD0A07"/>
    <w:rsid w:val="00DD7698"/>
    <w:rsid w:val="00DE63E6"/>
    <w:rsid w:val="00E47CD8"/>
    <w:rsid w:val="00E53162"/>
    <w:rsid w:val="00E566E1"/>
    <w:rsid w:val="00E57DF8"/>
    <w:rsid w:val="00E93E5D"/>
    <w:rsid w:val="00EA3D62"/>
    <w:rsid w:val="00EA55D5"/>
    <w:rsid w:val="00EB3646"/>
    <w:rsid w:val="00EB6949"/>
    <w:rsid w:val="00EC1189"/>
    <w:rsid w:val="00EC135D"/>
    <w:rsid w:val="00EF28B4"/>
    <w:rsid w:val="00F05BE5"/>
    <w:rsid w:val="00F125C9"/>
    <w:rsid w:val="00F27B97"/>
    <w:rsid w:val="00F33594"/>
    <w:rsid w:val="00F65E68"/>
    <w:rsid w:val="00F9699E"/>
    <w:rsid w:val="00FB2794"/>
    <w:rsid w:val="00FB6BA6"/>
    <w:rsid w:val="00FE123D"/>
    <w:rsid w:val="00FE6B3D"/>
    <w:rsid w:val="6FDC5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3C4C4"/>
  <w15:docId w15:val="{609F9F97-A3D4-4B44-BEE4-57E07DF5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951"/>
    <w:pPr>
      <w:suppressAutoHyphens/>
    </w:pPr>
    <w:rPr>
      <w:sz w:val="24"/>
      <w:szCs w:val="24"/>
      <w:lang w:eastAsia="ar-SA"/>
    </w:rPr>
  </w:style>
  <w:style w:type="paragraph" w:styleId="Heading2">
    <w:name w:val="heading 2"/>
    <w:basedOn w:val="Normal"/>
    <w:next w:val="Normal"/>
    <w:qFormat/>
    <w:rsid w:val="00715951"/>
    <w:pPr>
      <w:keepNext/>
      <w:tabs>
        <w:tab w:val="num" w:pos="576"/>
      </w:tabs>
      <w:spacing w:before="240" w:after="60"/>
      <w:ind w:left="576" w:hanging="576"/>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15951"/>
    <w:rPr>
      <w:rFonts w:ascii="Symbol" w:hAnsi="Symbol" w:cs="Symbol"/>
    </w:rPr>
  </w:style>
  <w:style w:type="character" w:customStyle="1" w:styleId="WW8Num1z1">
    <w:name w:val="WW8Num1z1"/>
    <w:rsid w:val="00715951"/>
    <w:rPr>
      <w:rFonts w:ascii="OpenSymbol" w:hAnsi="OpenSymbol" w:cs="OpenSymbol"/>
    </w:rPr>
  </w:style>
  <w:style w:type="character" w:customStyle="1" w:styleId="WW8Num2z0">
    <w:name w:val="WW8Num2z0"/>
    <w:rsid w:val="00715951"/>
    <w:rPr>
      <w:rFonts w:ascii="Symbol" w:hAnsi="Symbol" w:cs="OpenSymbol"/>
    </w:rPr>
  </w:style>
  <w:style w:type="character" w:customStyle="1" w:styleId="WW8Num2z1">
    <w:name w:val="WW8Num2z1"/>
    <w:rsid w:val="00715951"/>
    <w:rPr>
      <w:rFonts w:ascii="OpenSymbol" w:hAnsi="OpenSymbol" w:cs="OpenSymbol"/>
    </w:rPr>
  </w:style>
  <w:style w:type="character" w:customStyle="1" w:styleId="WW8Num3z0">
    <w:name w:val="WW8Num3z0"/>
    <w:rsid w:val="00715951"/>
    <w:rPr>
      <w:rFonts w:ascii="Symbol" w:hAnsi="Symbol" w:cs="Symbol" w:hint="default"/>
      <w:color w:val="252525"/>
      <w:sz w:val="20"/>
      <w:szCs w:val="20"/>
    </w:rPr>
  </w:style>
  <w:style w:type="character" w:customStyle="1" w:styleId="WW8Num3z1">
    <w:name w:val="WW8Num3z1"/>
    <w:rsid w:val="00715951"/>
    <w:rPr>
      <w:rFonts w:ascii="Courier New" w:hAnsi="Courier New" w:cs="Courier New" w:hint="default"/>
      <w:sz w:val="20"/>
    </w:rPr>
  </w:style>
  <w:style w:type="character" w:customStyle="1" w:styleId="WW8Num3z2">
    <w:name w:val="WW8Num3z2"/>
    <w:rsid w:val="00715951"/>
    <w:rPr>
      <w:rFonts w:ascii="Wingdings" w:hAnsi="Wingdings" w:cs="Wingdings" w:hint="default"/>
      <w:sz w:val="20"/>
    </w:rPr>
  </w:style>
  <w:style w:type="character" w:customStyle="1" w:styleId="WW8Num4z0">
    <w:name w:val="WW8Num4z0"/>
    <w:rsid w:val="00715951"/>
    <w:rPr>
      <w:rFonts w:ascii="Symbol" w:hAnsi="Symbol" w:cs="Symbol" w:hint="default"/>
    </w:rPr>
  </w:style>
  <w:style w:type="character" w:customStyle="1" w:styleId="WW8Num4z1">
    <w:name w:val="WW8Num4z1"/>
    <w:rsid w:val="00715951"/>
    <w:rPr>
      <w:rFonts w:hint="default"/>
    </w:rPr>
  </w:style>
  <w:style w:type="character" w:customStyle="1" w:styleId="WW8Num4z2">
    <w:name w:val="WW8Num4z2"/>
    <w:rsid w:val="00715951"/>
    <w:rPr>
      <w:rFonts w:ascii="Wingdings" w:hAnsi="Wingdings" w:cs="Wingdings" w:hint="default"/>
    </w:rPr>
  </w:style>
  <w:style w:type="character" w:customStyle="1" w:styleId="WW8Num4z4">
    <w:name w:val="WW8Num4z4"/>
    <w:rsid w:val="00715951"/>
    <w:rPr>
      <w:rFonts w:ascii="Courier New" w:hAnsi="Courier New" w:cs="Courier New" w:hint="default"/>
    </w:rPr>
  </w:style>
  <w:style w:type="character" w:customStyle="1" w:styleId="WW8Num5z0">
    <w:name w:val="WW8Num5z0"/>
    <w:rsid w:val="00715951"/>
    <w:rPr>
      <w:rFonts w:ascii="Calibri" w:eastAsia="Calibri" w:hAnsi="Calibri" w:cs="Calibri" w:hint="default"/>
    </w:rPr>
  </w:style>
  <w:style w:type="character" w:customStyle="1" w:styleId="WW8Num5z1">
    <w:name w:val="WW8Num5z1"/>
    <w:rsid w:val="00715951"/>
    <w:rPr>
      <w:rFonts w:ascii="Courier New" w:hAnsi="Courier New" w:cs="Courier New" w:hint="default"/>
    </w:rPr>
  </w:style>
  <w:style w:type="character" w:customStyle="1" w:styleId="WW8Num5z2">
    <w:name w:val="WW8Num5z2"/>
    <w:rsid w:val="00715951"/>
    <w:rPr>
      <w:rFonts w:ascii="Wingdings" w:hAnsi="Wingdings" w:cs="Wingdings" w:hint="default"/>
    </w:rPr>
  </w:style>
  <w:style w:type="character" w:customStyle="1" w:styleId="WW8Num5z3">
    <w:name w:val="WW8Num5z3"/>
    <w:rsid w:val="00715951"/>
    <w:rPr>
      <w:rFonts w:ascii="Symbol" w:hAnsi="Symbol" w:cs="Symbol" w:hint="default"/>
    </w:rPr>
  </w:style>
  <w:style w:type="character" w:customStyle="1" w:styleId="WW8Num6z0">
    <w:name w:val="WW8Num6z0"/>
    <w:rsid w:val="00715951"/>
    <w:rPr>
      <w:rFonts w:ascii="Symbol" w:hAnsi="Symbol" w:cs="Symbol" w:hint="default"/>
    </w:rPr>
  </w:style>
  <w:style w:type="character" w:customStyle="1" w:styleId="WW8Num6z1">
    <w:name w:val="WW8Num6z1"/>
    <w:rsid w:val="00715951"/>
    <w:rPr>
      <w:rFonts w:ascii="Courier New" w:hAnsi="Courier New" w:cs="Courier New" w:hint="default"/>
    </w:rPr>
  </w:style>
  <w:style w:type="character" w:customStyle="1" w:styleId="WW8Num6z2">
    <w:name w:val="WW8Num6z2"/>
    <w:rsid w:val="00715951"/>
    <w:rPr>
      <w:rFonts w:ascii="Wingdings" w:hAnsi="Wingdings" w:cs="Wingdings" w:hint="default"/>
    </w:rPr>
  </w:style>
  <w:style w:type="character" w:customStyle="1" w:styleId="WW8Num7z0">
    <w:name w:val="WW8Num7z0"/>
    <w:rsid w:val="00715951"/>
    <w:rPr>
      <w:rFonts w:ascii="Symbol" w:hAnsi="Symbol" w:cs="Symbol" w:hint="default"/>
      <w:sz w:val="20"/>
      <w:szCs w:val="20"/>
      <w:lang w:val="en-AU"/>
    </w:rPr>
  </w:style>
  <w:style w:type="character" w:customStyle="1" w:styleId="WW8Num7z1">
    <w:name w:val="WW8Num7z1"/>
    <w:rsid w:val="00715951"/>
    <w:rPr>
      <w:rFonts w:ascii="Courier New" w:hAnsi="Courier New" w:cs="Courier New" w:hint="default"/>
    </w:rPr>
  </w:style>
  <w:style w:type="character" w:customStyle="1" w:styleId="WW8Num7z2">
    <w:name w:val="WW8Num7z2"/>
    <w:rsid w:val="00715951"/>
    <w:rPr>
      <w:rFonts w:ascii="Wingdings" w:hAnsi="Wingdings" w:cs="Wingdings" w:hint="default"/>
    </w:rPr>
  </w:style>
  <w:style w:type="character" w:customStyle="1" w:styleId="WW8Num8z0">
    <w:name w:val="WW8Num8z0"/>
    <w:rsid w:val="00715951"/>
    <w:rPr>
      <w:rFonts w:ascii="Symbol" w:hAnsi="Symbol" w:cs="Symbol" w:hint="default"/>
      <w:color w:val="252525"/>
      <w:sz w:val="20"/>
      <w:szCs w:val="19"/>
    </w:rPr>
  </w:style>
  <w:style w:type="character" w:customStyle="1" w:styleId="WW8Num8z1">
    <w:name w:val="WW8Num8z1"/>
    <w:rsid w:val="00715951"/>
    <w:rPr>
      <w:rFonts w:ascii="Courier New" w:hAnsi="Courier New" w:cs="Courier New" w:hint="default"/>
      <w:sz w:val="20"/>
    </w:rPr>
  </w:style>
  <w:style w:type="character" w:customStyle="1" w:styleId="WW8Num8z2">
    <w:name w:val="WW8Num8z2"/>
    <w:rsid w:val="00715951"/>
    <w:rPr>
      <w:rFonts w:ascii="Wingdings" w:hAnsi="Wingdings" w:cs="Wingdings" w:hint="default"/>
      <w:sz w:val="20"/>
    </w:rPr>
  </w:style>
  <w:style w:type="character" w:customStyle="1" w:styleId="WW8Num9z0">
    <w:name w:val="WW8Num9z0"/>
    <w:rsid w:val="00715951"/>
    <w:rPr>
      <w:rFonts w:ascii="Wingdings" w:hAnsi="Wingdings" w:cs="Wingdings" w:hint="default"/>
    </w:rPr>
  </w:style>
  <w:style w:type="character" w:customStyle="1" w:styleId="WW8Num9z1">
    <w:name w:val="WW8Num9z1"/>
    <w:rsid w:val="00715951"/>
    <w:rPr>
      <w:rFonts w:ascii="Courier New" w:hAnsi="Courier New" w:cs="Courier New" w:hint="default"/>
    </w:rPr>
  </w:style>
  <w:style w:type="character" w:customStyle="1" w:styleId="WW8Num9z3">
    <w:name w:val="WW8Num9z3"/>
    <w:rsid w:val="00715951"/>
    <w:rPr>
      <w:rFonts w:ascii="Symbol" w:hAnsi="Symbol" w:cs="Symbol" w:hint="default"/>
    </w:rPr>
  </w:style>
  <w:style w:type="character" w:customStyle="1" w:styleId="WW8Num10z0">
    <w:name w:val="WW8Num10z0"/>
    <w:rsid w:val="00715951"/>
    <w:rPr>
      <w:rFonts w:ascii="Wingdings" w:hAnsi="Wingdings" w:cs="Wingdings" w:hint="default"/>
      <w:sz w:val="20"/>
      <w:szCs w:val="20"/>
    </w:rPr>
  </w:style>
  <w:style w:type="character" w:customStyle="1" w:styleId="WW8Num10z1">
    <w:name w:val="WW8Num10z1"/>
    <w:rsid w:val="00715951"/>
    <w:rPr>
      <w:rFonts w:ascii="Courier New" w:hAnsi="Courier New" w:cs="Courier New" w:hint="default"/>
    </w:rPr>
  </w:style>
  <w:style w:type="character" w:customStyle="1" w:styleId="WW8Num10z3">
    <w:name w:val="WW8Num10z3"/>
    <w:rsid w:val="00715951"/>
    <w:rPr>
      <w:rFonts w:ascii="Symbol" w:hAnsi="Symbol" w:cs="Symbol" w:hint="default"/>
    </w:rPr>
  </w:style>
  <w:style w:type="character" w:styleId="Emphasis">
    <w:name w:val="Emphasis"/>
    <w:qFormat/>
    <w:rsid w:val="00715951"/>
    <w:rPr>
      <w:b/>
      <w:bCs/>
      <w:i w:val="0"/>
      <w:iCs w:val="0"/>
    </w:rPr>
  </w:style>
  <w:style w:type="character" w:customStyle="1" w:styleId="product-name">
    <w:name w:val="product-name"/>
    <w:basedOn w:val="DefaultParagraphFont"/>
    <w:rsid w:val="00715951"/>
  </w:style>
  <w:style w:type="character" w:customStyle="1" w:styleId="BodyText3Char">
    <w:name w:val="Body Text 3 Char"/>
    <w:rsid w:val="00715951"/>
    <w:rPr>
      <w:sz w:val="16"/>
      <w:szCs w:val="16"/>
    </w:rPr>
  </w:style>
  <w:style w:type="character" w:customStyle="1" w:styleId="BodyTextChar">
    <w:name w:val="Body Text Char"/>
    <w:rsid w:val="00715951"/>
    <w:rPr>
      <w:sz w:val="24"/>
      <w:szCs w:val="24"/>
    </w:rPr>
  </w:style>
  <w:style w:type="character" w:styleId="Hyperlink">
    <w:name w:val="Hyperlink"/>
    <w:rsid w:val="00715951"/>
    <w:rPr>
      <w:color w:val="0000FF"/>
      <w:u w:val="single"/>
    </w:rPr>
  </w:style>
  <w:style w:type="character" w:styleId="Strong">
    <w:name w:val="Strong"/>
    <w:qFormat/>
    <w:rsid w:val="00715951"/>
    <w:rPr>
      <w:b/>
      <w:bCs/>
    </w:rPr>
  </w:style>
  <w:style w:type="character" w:customStyle="1" w:styleId="apple-converted-space">
    <w:name w:val="apple-converted-space"/>
    <w:basedOn w:val="DefaultParagraphFont"/>
    <w:rsid w:val="00715951"/>
  </w:style>
  <w:style w:type="character" w:customStyle="1" w:styleId="HeaderChar">
    <w:name w:val="Header Char"/>
    <w:rsid w:val="00715951"/>
    <w:rPr>
      <w:rFonts w:ascii="Calibri" w:eastAsia="Calibri" w:hAnsi="Calibri" w:cs="Calibri"/>
      <w:sz w:val="22"/>
      <w:szCs w:val="22"/>
    </w:rPr>
  </w:style>
  <w:style w:type="paragraph" w:customStyle="1" w:styleId="Heading">
    <w:name w:val="Heading"/>
    <w:basedOn w:val="Normal"/>
    <w:next w:val="BodyText"/>
    <w:rsid w:val="00715951"/>
    <w:pPr>
      <w:keepNext/>
      <w:spacing w:before="240" w:after="120"/>
    </w:pPr>
    <w:rPr>
      <w:rFonts w:ascii="Arial" w:eastAsia="Microsoft YaHei" w:hAnsi="Arial" w:cs="Mangal"/>
      <w:sz w:val="28"/>
      <w:szCs w:val="28"/>
    </w:rPr>
  </w:style>
  <w:style w:type="paragraph" w:styleId="BodyText">
    <w:name w:val="Body Text"/>
    <w:basedOn w:val="Normal"/>
    <w:rsid w:val="00715951"/>
    <w:pPr>
      <w:spacing w:after="120"/>
    </w:pPr>
  </w:style>
  <w:style w:type="paragraph" w:styleId="List">
    <w:name w:val="List"/>
    <w:basedOn w:val="BodyText"/>
    <w:rsid w:val="00715951"/>
    <w:rPr>
      <w:rFonts w:cs="Mangal"/>
    </w:rPr>
  </w:style>
  <w:style w:type="paragraph" w:styleId="Caption">
    <w:name w:val="caption"/>
    <w:basedOn w:val="Normal"/>
    <w:qFormat/>
    <w:rsid w:val="00715951"/>
    <w:pPr>
      <w:suppressLineNumbers/>
      <w:spacing w:before="120" w:after="120"/>
    </w:pPr>
    <w:rPr>
      <w:rFonts w:cs="Mangal"/>
      <w:i/>
      <w:iCs/>
    </w:rPr>
  </w:style>
  <w:style w:type="paragraph" w:customStyle="1" w:styleId="Index">
    <w:name w:val="Index"/>
    <w:basedOn w:val="Normal"/>
    <w:rsid w:val="00715951"/>
    <w:pPr>
      <w:suppressLineNumbers/>
    </w:pPr>
    <w:rPr>
      <w:rFonts w:cs="Mangal"/>
    </w:rPr>
  </w:style>
  <w:style w:type="paragraph" w:customStyle="1" w:styleId="Normal11pt">
    <w:name w:val="Normal + 11 pt"/>
    <w:basedOn w:val="Normal"/>
    <w:rsid w:val="00715951"/>
    <w:pPr>
      <w:spacing w:line="360" w:lineRule="auto"/>
    </w:pPr>
    <w:rPr>
      <w:rFonts w:cs="Arial"/>
      <w:sz w:val="22"/>
      <w:szCs w:val="20"/>
    </w:rPr>
  </w:style>
  <w:style w:type="paragraph" w:customStyle="1" w:styleId="JobTitle">
    <w:name w:val="Job Title"/>
    <w:next w:val="Normal"/>
    <w:rsid w:val="00715951"/>
    <w:pPr>
      <w:suppressAutoHyphens/>
      <w:spacing w:after="60" w:line="220" w:lineRule="atLeast"/>
    </w:pPr>
    <w:rPr>
      <w:rFonts w:ascii="Arial Black" w:hAnsi="Arial Black" w:cs="Arial Black"/>
      <w:spacing w:val="-10"/>
      <w:lang w:eastAsia="ar-SA"/>
    </w:rPr>
  </w:style>
  <w:style w:type="paragraph" w:styleId="HTMLPreformatted">
    <w:name w:val="HTML Preformatted"/>
    <w:basedOn w:val="Normal"/>
    <w:rsid w:val="00715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W-Default">
    <w:name w:val="WW-Default"/>
    <w:rsid w:val="00715951"/>
    <w:pPr>
      <w:suppressAutoHyphens/>
      <w:autoSpaceDE w:val="0"/>
    </w:pPr>
    <w:rPr>
      <w:rFonts w:ascii="Book Antiqua" w:eastAsia="Calibri" w:hAnsi="Book Antiqua" w:cs="Book Antiqua"/>
      <w:color w:val="000000"/>
      <w:sz w:val="24"/>
      <w:szCs w:val="24"/>
      <w:lang w:eastAsia="ar-SA"/>
    </w:rPr>
  </w:style>
  <w:style w:type="paragraph" w:styleId="BodyText3">
    <w:name w:val="Body Text 3"/>
    <w:basedOn w:val="Normal"/>
    <w:rsid w:val="00715951"/>
    <w:pPr>
      <w:spacing w:after="120"/>
    </w:pPr>
    <w:rPr>
      <w:sz w:val="16"/>
      <w:szCs w:val="16"/>
    </w:rPr>
  </w:style>
  <w:style w:type="paragraph" w:customStyle="1" w:styleId="mtgsection">
    <w:name w:val="mtg_section"/>
    <w:basedOn w:val="Normal"/>
    <w:rsid w:val="00715951"/>
    <w:pPr>
      <w:shd w:val="clear" w:color="auto" w:fill="DDD9C3"/>
      <w:tabs>
        <w:tab w:val="left" w:pos="4830"/>
      </w:tabs>
      <w:spacing w:before="160" w:after="60"/>
    </w:pPr>
    <w:rPr>
      <w:rFonts w:ascii="Verdana" w:hAnsi="Verdana" w:cs="Verdana"/>
      <w:b/>
      <w:bCs/>
      <w:sz w:val="20"/>
      <w:szCs w:val="20"/>
    </w:rPr>
  </w:style>
  <w:style w:type="paragraph" w:styleId="ListParagraph">
    <w:name w:val="List Paragraph"/>
    <w:basedOn w:val="Normal"/>
    <w:uiPriority w:val="34"/>
    <w:qFormat/>
    <w:rsid w:val="00715951"/>
    <w:pPr>
      <w:ind w:left="720"/>
    </w:pPr>
  </w:style>
  <w:style w:type="paragraph" w:styleId="NoSpacing">
    <w:name w:val="No Spacing"/>
    <w:qFormat/>
    <w:rsid w:val="00715951"/>
    <w:pPr>
      <w:suppressAutoHyphens/>
    </w:pPr>
    <w:rPr>
      <w:rFonts w:ascii="Calibri" w:eastAsia="Calibri" w:hAnsi="Calibri" w:cs="Calibri"/>
      <w:sz w:val="22"/>
      <w:szCs w:val="22"/>
      <w:lang w:eastAsia="ar-SA"/>
    </w:rPr>
  </w:style>
  <w:style w:type="paragraph" w:styleId="Header">
    <w:name w:val="header"/>
    <w:basedOn w:val="Normal"/>
    <w:rsid w:val="00715951"/>
    <w:pPr>
      <w:tabs>
        <w:tab w:val="center" w:pos="4680"/>
        <w:tab w:val="right" w:pos="9360"/>
      </w:tabs>
    </w:pPr>
    <w:rPr>
      <w:rFonts w:ascii="Calibri" w:eastAsia="Calibri" w:hAnsi="Calibri" w:cs="Calibri"/>
      <w:sz w:val="22"/>
      <w:szCs w:val="22"/>
    </w:rPr>
  </w:style>
  <w:style w:type="paragraph" w:customStyle="1" w:styleId="TableContents">
    <w:name w:val="Table Contents"/>
    <w:basedOn w:val="Normal"/>
    <w:rsid w:val="00715951"/>
    <w:pPr>
      <w:suppressLineNumbers/>
    </w:pPr>
  </w:style>
  <w:style w:type="paragraph" w:customStyle="1" w:styleId="TableHeading">
    <w:name w:val="Table Heading"/>
    <w:basedOn w:val="TableContents"/>
    <w:rsid w:val="00715951"/>
    <w:pPr>
      <w:jc w:val="center"/>
    </w:pPr>
    <w:rPr>
      <w:b/>
      <w:bCs/>
    </w:rPr>
  </w:style>
  <w:style w:type="paragraph" w:styleId="Footer">
    <w:name w:val="footer"/>
    <w:basedOn w:val="Normal"/>
    <w:link w:val="FooterChar"/>
    <w:uiPriority w:val="99"/>
    <w:unhideWhenUsed/>
    <w:rsid w:val="00197898"/>
    <w:pPr>
      <w:tabs>
        <w:tab w:val="center" w:pos="4680"/>
        <w:tab w:val="right" w:pos="9360"/>
      </w:tabs>
    </w:pPr>
  </w:style>
  <w:style w:type="character" w:customStyle="1" w:styleId="FooterChar">
    <w:name w:val="Footer Char"/>
    <w:link w:val="Footer"/>
    <w:uiPriority w:val="99"/>
    <w:rsid w:val="0019789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606">
      <w:bodyDiv w:val="1"/>
      <w:marLeft w:val="0"/>
      <w:marRight w:val="0"/>
      <w:marTop w:val="0"/>
      <w:marBottom w:val="0"/>
      <w:divBdr>
        <w:top w:val="none" w:sz="0" w:space="0" w:color="auto"/>
        <w:left w:val="none" w:sz="0" w:space="0" w:color="auto"/>
        <w:bottom w:val="none" w:sz="0" w:space="0" w:color="auto"/>
        <w:right w:val="none" w:sz="0" w:space="0" w:color="auto"/>
      </w:divBdr>
    </w:div>
    <w:div w:id="491720432">
      <w:bodyDiv w:val="1"/>
      <w:marLeft w:val="0"/>
      <w:marRight w:val="0"/>
      <w:marTop w:val="0"/>
      <w:marBottom w:val="0"/>
      <w:divBdr>
        <w:top w:val="none" w:sz="0" w:space="0" w:color="auto"/>
        <w:left w:val="none" w:sz="0" w:space="0" w:color="auto"/>
        <w:bottom w:val="none" w:sz="0" w:space="0" w:color="auto"/>
        <w:right w:val="none" w:sz="0" w:space="0" w:color="auto"/>
      </w:divBdr>
    </w:div>
    <w:div w:id="500775143">
      <w:bodyDiv w:val="1"/>
      <w:marLeft w:val="0"/>
      <w:marRight w:val="0"/>
      <w:marTop w:val="0"/>
      <w:marBottom w:val="0"/>
      <w:divBdr>
        <w:top w:val="none" w:sz="0" w:space="0" w:color="auto"/>
        <w:left w:val="none" w:sz="0" w:space="0" w:color="auto"/>
        <w:bottom w:val="none" w:sz="0" w:space="0" w:color="auto"/>
        <w:right w:val="none" w:sz="0" w:space="0" w:color="auto"/>
      </w:divBdr>
    </w:div>
    <w:div w:id="990215277">
      <w:bodyDiv w:val="1"/>
      <w:marLeft w:val="0"/>
      <w:marRight w:val="0"/>
      <w:marTop w:val="0"/>
      <w:marBottom w:val="0"/>
      <w:divBdr>
        <w:top w:val="none" w:sz="0" w:space="0" w:color="auto"/>
        <w:left w:val="none" w:sz="0" w:space="0" w:color="auto"/>
        <w:bottom w:val="none" w:sz="0" w:space="0" w:color="auto"/>
        <w:right w:val="none" w:sz="0" w:space="0" w:color="auto"/>
      </w:divBdr>
    </w:div>
    <w:div w:id="1442990455">
      <w:bodyDiv w:val="1"/>
      <w:marLeft w:val="0"/>
      <w:marRight w:val="0"/>
      <w:marTop w:val="0"/>
      <w:marBottom w:val="0"/>
      <w:divBdr>
        <w:top w:val="none" w:sz="0" w:space="0" w:color="auto"/>
        <w:left w:val="none" w:sz="0" w:space="0" w:color="auto"/>
        <w:bottom w:val="none" w:sz="0" w:space="0" w:color="auto"/>
        <w:right w:val="none" w:sz="0" w:space="0" w:color="auto"/>
      </w:divBdr>
    </w:div>
    <w:div w:id="19729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ccusolutions.com" TargetMode="External"/><Relationship Id="rId5" Type="http://schemas.openxmlformats.org/officeDocument/2006/relationships/webSettings" Target="webSettings.xml"/><Relationship Id="rId10" Type="http://schemas.openxmlformats.org/officeDocument/2006/relationships/hyperlink" Target="https://www.corenttech.com" TargetMode="External"/><Relationship Id="rId4" Type="http://schemas.openxmlformats.org/officeDocument/2006/relationships/settings" Target="settings.xml"/><Relationship Id="rId9" Type="http://schemas.openxmlformats.org/officeDocument/2006/relationships/hyperlink" Target="https://www.cognizan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4D22-0697-40CC-8930-71123B9E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MOHAN</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MOHAN</dc:title>
  <dc:subject/>
  <dc:creator>Mohan</dc:creator>
  <cp:keywords/>
  <cp:lastModifiedBy>Subbiah Pillai Kolappa Pillai C</cp:lastModifiedBy>
  <cp:revision>131</cp:revision>
  <cp:lastPrinted>1899-12-31T18:30:00Z</cp:lastPrinted>
  <dcterms:created xsi:type="dcterms:W3CDTF">2017-05-30T05:17:00Z</dcterms:created>
  <dcterms:modified xsi:type="dcterms:W3CDTF">2020-09-08T12:08:00Z</dcterms:modified>
</cp:coreProperties>
</file>