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F3" w:rsidRPr="00B77FC6" w:rsidRDefault="007C2CF3" w:rsidP="007C2CF3">
      <w:pPr>
        <w:rPr>
          <w:rFonts w:ascii="Verdana" w:hAnsi="Verdana" w:cs="Arial"/>
          <w:b/>
          <w:sz w:val="20"/>
          <w:szCs w:val="20"/>
        </w:rPr>
      </w:pPr>
      <w:r>
        <w:rPr>
          <w:rFonts w:ascii="Verdana" w:hAnsi="Verdana" w:cs="Arial"/>
          <w:b/>
          <w:sz w:val="20"/>
          <w:szCs w:val="20"/>
        </w:rPr>
        <w:t xml:space="preserve">                                                                D</w:t>
      </w:r>
      <w:r w:rsidRPr="00B77FC6">
        <w:rPr>
          <w:rFonts w:ascii="Verdana" w:hAnsi="Verdana" w:cs="Arial"/>
          <w:b/>
          <w:sz w:val="20"/>
          <w:szCs w:val="20"/>
        </w:rPr>
        <w:t>.V.V.Satyanarayana</w:t>
      </w:r>
    </w:p>
    <w:p w:rsidR="007C2CF3" w:rsidRPr="00B77FC6" w:rsidRDefault="007C2CF3" w:rsidP="007C2CF3">
      <w:pPr>
        <w:jc w:val="center"/>
        <w:rPr>
          <w:rFonts w:ascii="Verdana" w:hAnsi="Verdana" w:cs="Arial"/>
          <w:b/>
          <w:sz w:val="20"/>
          <w:szCs w:val="20"/>
        </w:rPr>
      </w:pPr>
      <w:r w:rsidRPr="00B77FC6">
        <w:rPr>
          <w:rFonts w:ascii="Verdana" w:hAnsi="Verdana" w:cs="Arial"/>
          <w:b/>
          <w:sz w:val="20"/>
          <w:szCs w:val="20"/>
        </w:rPr>
        <w:t xml:space="preserve">                     Email: satyadasarimulesoft@gmail.com</w:t>
      </w:r>
    </w:p>
    <w:p w:rsidR="007C2CF3" w:rsidRPr="00B77FC6" w:rsidRDefault="007C2CF3" w:rsidP="007C2CF3">
      <w:pPr>
        <w:jc w:val="center"/>
        <w:rPr>
          <w:rFonts w:ascii="Verdana" w:hAnsi="Verdana" w:cs="Arial"/>
          <w:b/>
          <w:sz w:val="20"/>
          <w:szCs w:val="20"/>
        </w:rPr>
      </w:pPr>
      <w:r w:rsidRPr="00B77FC6">
        <w:rPr>
          <w:rFonts w:ascii="Verdana" w:hAnsi="Verdana" w:cs="Arial"/>
          <w:b/>
          <w:sz w:val="20"/>
          <w:szCs w:val="20"/>
        </w:rPr>
        <w:t>Mobile: +91-9182283176</w:t>
      </w:r>
    </w:p>
    <w:p w:rsidR="007C2CF3" w:rsidRPr="00B77FC6" w:rsidRDefault="007C2CF3" w:rsidP="007C2CF3">
      <w:pPr>
        <w:pStyle w:val="NormalWeb"/>
        <w:shd w:val="clear" w:color="auto" w:fill="D3D3D3"/>
        <w:tabs>
          <w:tab w:val="left" w:pos="720"/>
          <w:tab w:val="left" w:pos="1440"/>
          <w:tab w:val="left" w:pos="3600"/>
        </w:tabs>
        <w:rPr>
          <w:rFonts w:ascii="Verdana" w:hAnsi="Verdana" w:cs="Arial"/>
          <w:b/>
          <w:bCs/>
          <w:color w:val="333399"/>
          <w:sz w:val="20"/>
          <w:szCs w:val="20"/>
        </w:rPr>
      </w:pPr>
      <w:r w:rsidRPr="00B77FC6">
        <w:rPr>
          <w:rFonts w:ascii="Verdana" w:hAnsi="Verdana" w:cs="Arial"/>
          <w:b/>
          <w:bCs/>
          <w:color w:val="333399"/>
          <w:sz w:val="20"/>
          <w:szCs w:val="20"/>
        </w:rPr>
        <w:t>Summary</w:t>
      </w:r>
    </w:p>
    <w:p w:rsidR="007C2CF3" w:rsidRPr="003C5E99" w:rsidRDefault="007C2CF3" w:rsidP="007C2CF3">
      <w:pPr>
        <w:numPr>
          <w:ilvl w:val="0"/>
          <w:numId w:val="2"/>
        </w:numPr>
        <w:shd w:val="clear" w:color="auto" w:fill="FFFFFF"/>
        <w:suppressAutoHyphens w:val="0"/>
        <w:textAlignment w:val="baseline"/>
        <w:rPr>
          <w:rFonts w:ascii="Verdana" w:hAnsi="Verdana" w:cs="Helvetica"/>
          <w:color w:val="000000" w:themeColor="text1"/>
          <w:sz w:val="20"/>
          <w:szCs w:val="20"/>
          <w:lang w:val="en-IN" w:eastAsia="en-IN"/>
        </w:rPr>
      </w:pPr>
      <w:r w:rsidRPr="00B77FC6">
        <w:rPr>
          <w:rFonts w:ascii="Verdana" w:hAnsi="Verdana" w:cs="Arial"/>
          <w:sz w:val="20"/>
          <w:szCs w:val="20"/>
        </w:rPr>
        <w:t xml:space="preserve">Having 4 +years </w:t>
      </w:r>
      <w:r>
        <w:rPr>
          <w:rFonts w:ascii="Verdana" w:hAnsi="Verdana" w:cs="Arial"/>
          <w:sz w:val="20"/>
          <w:szCs w:val="20"/>
        </w:rPr>
        <w:t xml:space="preserve">of experience in IT Industry as </w:t>
      </w:r>
      <w:r w:rsidRPr="00B77FC6">
        <w:rPr>
          <w:rFonts w:ascii="Verdana" w:hAnsi="Verdana" w:cs="Arial"/>
          <w:sz w:val="20"/>
          <w:szCs w:val="20"/>
        </w:rPr>
        <w:t>Java and</w:t>
      </w:r>
      <w:r>
        <w:rPr>
          <w:rFonts w:ascii="Verdana" w:hAnsi="Verdana" w:cs="Arial"/>
          <w:sz w:val="20"/>
          <w:szCs w:val="20"/>
        </w:rPr>
        <w:t xml:space="preserve"> mulesoft developer.</w:t>
      </w:r>
    </w:p>
    <w:p w:rsidR="007C2CF3" w:rsidRPr="00B77FC6" w:rsidRDefault="007C2CF3" w:rsidP="007C2CF3">
      <w:pPr>
        <w:numPr>
          <w:ilvl w:val="0"/>
          <w:numId w:val="2"/>
        </w:numPr>
        <w:shd w:val="clear" w:color="auto" w:fill="FFFFFF"/>
        <w:suppressAutoHyphens w:val="0"/>
        <w:textAlignment w:val="baseline"/>
        <w:rPr>
          <w:rFonts w:ascii="Verdana" w:hAnsi="Verdana" w:cs="Helvetica"/>
          <w:color w:val="000000" w:themeColor="text1"/>
          <w:sz w:val="20"/>
          <w:szCs w:val="20"/>
          <w:lang w:val="en-IN" w:eastAsia="en-IN"/>
        </w:rPr>
      </w:pPr>
      <w:r>
        <w:rPr>
          <w:rFonts w:ascii="Verdana" w:hAnsi="Verdana" w:cs="Helvetica"/>
          <w:color w:val="000000" w:themeColor="text1"/>
          <w:sz w:val="20"/>
          <w:szCs w:val="20"/>
          <w:lang w:val="en-IN" w:eastAsia="en-IN"/>
        </w:rPr>
        <w:t xml:space="preserve">Having 2+ years of experience as a Mulesoft </w:t>
      </w:r>
      <w:r w:rsidR="00B9442E">
        <w:rPr>
          <w:rFonts w:ascii="Verdana" w:hAnsi="Verdana" w:cs="Helvetica"/>
          <w:color w:val="000000" w:themeColor="text1"/>
          <w:sz w:val="20"/>
          <w:szCs w:val="20"/>
          <w:lang w:val="en-IN" w:eastAsia="en-IN"/>
        </w:rPr>
        <w:t>developer.</w:t>
      </w:r>
    </w:p>
    <w:p w:rsidR="007C2CF3" w:rsidRPr="00B77FC6" w:rsidRDefault="007C2CF3" w:rsidP="007C2CF3">
      <w:pPr>
        <w:numPr>
          <w:ilvl w:val="0"/>
          <w:numId w:val="2"/>
        </w:numPr>
        <w:autoSpaceDE w:val="0"/>
        <w:jc w:val="both"/>
        <w:rPr>
          <w:rFonts w:ascii="Verdana" w:hAnsi="Verdana" w:cs="Calibri"/>
          <w:bCs/>
          <w:sz w:val="20"/>
          <w:szCs w:val="20"/>
        </w:rPr>
      </w:pPr>
      <w:r w:rsidRPr="00B77FC6">
        <w:rPr>
          <w:rFonts w:ascii="Verdana" w:hAnsi="Verdana" w:cs="Calibri"/>
          <w:bCs/>
          <w:sz w:val="20"/>
          <w:szCs w:val="20"/>
        </w:rPr>
        <w:t xml:space="preserve">Skilled and experienced in </w:t>
      </w:r>
      <w:r w:rsidRPr="00B77FC6">
        <w:rPr>
          <w:rFonts w:ascii="Verdana" w:hAnsi="Verdana" w:cs="Calibri"/>
          <w:b/>
          <w:bCs/>
          <w:sz w:val="20"/>
          <w:szCs w:val="20"/>
        </w:rPr>
        <w:t>Agile</w:t>
      </w:r>
      <w:r>
        <w:rPr>
          <w:rFonts w:ascii="Verdana" w:hAnsi="Verdana" w:cs="Calibri"/>
          <w:b/>
          <w:bCs/>
          <w:sz w:val="20"/>
          <w:szCs w:val="20"/>
        </w:rPr>
        <w:t xml:space="preserve"> </w:t>
      </w:r>
      <w:r w:rsidRPr="00B77FC6">
        <w:rPr>
          <w:rFonts w:ascii="Verdana" w:hAnsi="Verdana" w:cs="Calibri"/>
          <w:b/>
          <w:bCs/>
          <w:sz w:val="20"/>
          <w:szCs w:val="20"/>
        </w:rPr>
        <w:t xml:space="preserve">SDLC,Waterfall Development &amp;Scrum methodology </w:t>
      </w:r>
      <w:r w:rsidRPr="00B77FC6">
        <w:rPr>
          <w:rFonts w:ascii="Verdana" w:hAnsi="Verdana" w:cs="Calibri"/>
          <w:bCs/>
          <w:sz w:val="20"/>
          <w:szCs w:val="20"/>
        </w:rPr>
        <w:t>process for diverse requirements.</w:t>
      </w:r>
    </w:p>
    <w:p w:rsidR="007C2CF3" w:rsidRPr="00B77FC6" w:rsidRDefault="007C2CF3" w:rsidP="007C2CF3">
      <w:pPr>
        <w:numPr>
          <w:ilvl w:val="0"/>
          <w:numId w:val="2"/>
        </w:numPr>
        <w:autoSpaceDE w:val="0"/>
        <w:jc w:val="both"/>
        <w:rPr>
          <w:rFonts w:ascii="Verdana" w:hAnsi="Verdana" w:cs="Calibri"/>
          <w:bCs/>
          <w:sz w:val="20"/>
          <w:szCs w:val="20"/>
        </w:rPr>
      </w:pPr>
      <w:r w:rsidRPr="00B77FC6">
        <w:rPr>
          <w:rFonts w:ascii="Verdana" w:hAnsi="Verdana" w:cs="Calibri"/>
          <w:bCs/>
          <w:sz w:val="20"/>
          <w:szCs w:val="20"/>
        </w:rPr>
        <w:t xml:space="preserve">Have good experience in working with </w:t>
      </w:r>
      <w:r w:rsidRPr="00B77FC6">
        <w:rPr>
          <w:rFonts w:ascii="Verdana" w:hAnsi="Verdana" w:cs="Calibri"/>
          <w:b/>
          <w:bCs/>
          <w:sz w:val="20"/>
          <w:szCs w:val="20"/>
        </w:rPr>
        <w:t xml:space="preserve">Mule API Specs, RAML, API Manager </w:t>
      </w:r>
      <w:r w:rsidRPr="00B77FC6">
        <w:rPr>
          <w:rFonts w:ascii="Verdana" w:hAnsi="Verdana" w:cs="Calibri"/>
          <w:bCs/>
          <w:sz w:val="20"/>
          <w:szCs w:val="20"/>
        </w:rPr>
        <w:t>and</w:t>
      </w:r>
      <w:r w:rsidRPr="00B77FC6">
        <w:rPr>
          <w:rFonts w:ascii="Verdana" w:hAnsi="Verdana" w:cs="Calibri"/>
          <w:b/>
          <w:bCs/>
          <w:sz w:val="20"/>
          <w:szCs w:val="20"/>
        </w:rPr>
        <w:t xml:space="preserve"> Mule ESB</w:t>
      </w:r>
      <w:r>
        <w:rPr>
          <w:rFonts w:ascii="Verdana" w:hAnsi="Verdana" w:cs="Calibri"/>
          <w:b/>
          <w:bCs/>
          <w:sz w:val="20"/>
          <w:szCs w:val="20"/>
        </w:rPr>
        <w:t xml:space="preserve"> </w:t>
      </w:r>
      <w:r w:rsidRPr="00B77FC6">
        <w:rPr>
          <w:rFonts w:ascii="Verdana" w:hAnsi="Verdana" w:cs="Calibri"/>
          <w:bCs/>
          <w:sz w:val="20"/>
          <w:szCs w:val="20"/>
        </w:rPr>
        <w:t>and developed numerous applications using</w:t>
      </w:r>
      <w:r>
        <w:rPr>
          <w:rFonts w:ascii="Verdana" w:hAnsi="Verdana" w:cs="Calibri"/>
          <w:bCs/>
          <w:sz w:val="20"/>
          <w:szCs w:val="20"/>
        </w:rPr>
        <w:t xml:space="preserve"> </w:t>
      </w:r>
      <w:r w:rsidRPr="00B77FC6">
        <w:rPr>
          <w:rFonts w:ascii="Verdana" w:hAnsi="Verdana" w:cs="Calibri"/>
          <w:b/>
          <w:bCs/>
          <w:sz w:val="20"/>
          <w:szCs w:val="20"/>
        </w:rPr>
        <w:t>Micro</w:t>
      </w:r>
      <w:r>
        <w:rPr>
          <w:rFonts w:ascii="Verdana" w:hAnsi="Verdana" w:cs="Calibri"/>
          <w:b/>
          <w:bCs/>
          <w:sz w:val="20"/>
          <w:szCs w:val="20"/>
        </w:rPr>
        <w:t xml:space="preserve"> </w:t>
      </w:r>
      <w:r w:rsidRPr="00B77FC6">
        <w:rPr>
          <w:rFonts w:ascii="Verdana" w:hAnsi="Verdana" w:cs="Calibri"/>
          <w:b/>
          <w:bCs/>
          <w:sz w:val="20"/>
          <w:szCs w:val="20"/>
        </w:rPr>
        <w:t>services</w:t>
      </w:r>
      <w:r>
        <w:rPr>
          <w:rFonts w:ascii="Verdana" w:hAnsi="Verdana" w:cs="Calibri"/>
          <w:b/>
          <w:bCs/>
          <w:sz w:val="20"/>
          <w:szCs w:val="20"/>
        </w:rPr>
        <w:t xml:space="preserve"> </w:t>
      </w:r>
      <w:r w:rsidRPr="00B77FC6">
        <w:rPr>
          <w:rFonts w:ascii="Verdana" w:hAnsi="Verdana" w:cs="Calibri"/>
          <w:bCs/>
          <w:sz w:val="20"/>
          <w:szCs w:val="20"/>
        </w:rPr>
        <w:t>architectural style (</w:t>
      </w:r>
      <w:r w:rsidRPr="00B77FC6">
        <w:rPr>
          <w:rFonts w:ascii="Verdana" w:eastAsia="SimSun" w:hAnsi="Verdana" w:cstheme="minorHAnsi"/>
          <w:bCs/>
          <w:sz w:val="20"/>
          <w:szCs w:val="20"/>
          <w:lang w:val="en-GB"/>
        </w:rPr>
        <w:t>API-Led Connectivity Architecture)</w:t>
      </w:r>
      <w:r w:rsidRPr="00B77FC6">
        <w:rPr>
          <w:rFonts w:ascii="Verdana" w:hAnsi="Verdana" w:cs="Calibri"/>
          <w:bCs/>
          <w:sz w:val="20"/>
          <w:szCs w:val="20"/>
        </w:rPr>
        <w:t>.</w:t>
      </w:r>
    </w:p>
    <w:p w:rsidR="007C2CF3" w:rsidRPr="00B77FC6" w:rsidRDefault="007C2CF3" w:rsidP="007C2CF3">
      <w:pPr>
        <w:numPr>
          <w:ilvl w:val="0"/>
          <w:numId w:val="2"/>
        </w:numPr>
        <w:autoSpaceDE w:val="0"/>
        <w:jc w:val="both"/>
        <w:rPr>
          <w:rFonts w:ascii="Verdana" w:hAnsi="Verdana" w:cs="Calibri"/>
          <w:bCs/>
          <w:color w:val="000000"/>
          <w:sz w:val="20"/>
          <w:szCs w:val="20"/>
        </w:rPr>
      </w:pPr>
      <w:r w:rsidRPr="00B77FC6">
        <w:rPr>
          <w:rFonts w:ascii="Verdana" w:hAnsi="Verdana" w:cs="Calibri"/>
          <w:bCs/>
          <w:color w:val="000000"/>
          <w:sz w:val="20"/>
          <w:szCs w:val="20"/>
        </w:rPr>
        <w:t xml:space="preserve">Involved in managing and deployment of the applications </w:t>
      </w:r>
      <w:r w:rsidRPr="00B77FC6">
        <w:rPr>
          <w:rFonts w:ascii="Verdana" w:hAnsi="Verdana" w:cs="Calibri"/>
          <w:b/>
          <w:bCs/>
          <w:color w:val="000000"/>
          <w:sz w:val="20"/>
          <w:szCs w:val="20"/>
        </w:rPr>
        <w:t>CloudHub servers.</w:t>
      </w:r>
    </w:p>
    <w:p w:rsidR="007C2CF3" w:rsidRPr="00B77FC6" w:rsidRDefault="007C2CF3" w:rsidP="007C2CF3">
      <w:pPr>
        <w:numPr>
          <w:ilvl w:val="0"/>
          <w:numId w:val="2"/>
        </w:numPr>
        <w:autoSpaceDE w:val="0"/>
        <w:jc w:val="both"/>
        <w:rPr>
          <w:rFonts w:ascii="Verdana" w:hAnsi="Verdana" w:cs="Calibri"/>
          <w:bCs/>
          <w:color w:val="000000"/>
          <w:sz w:val="20"/>
          <w:szCs w:val="20"/>
        </w:rPr>
      </w:pPr>
      <w:r w:rsidRPr="00B77FC6">
        <w:rPr>
          <w:rFonts w:ascii="Verdana" w:hAnsi="Verdana" w:cs="Calibri"/>
          <w:bCs/>
          <w:color w:val="000000"/>
          <w:sz w:val="20"/>
          <w:szCs w:val="20"/>
        </w:rPr>
        <w:t xml:space="preserve">Utilized Mule Soft features like </w:t>
      </w:r>
      <w:r w:rsidRPr="00B77FC6">
        <w:rPr>
          <w:rFonts w:ascii="Verdana" w:hAnsi="Verdana" w:cs="Calibri"/>
          <w:b/>
          <w:bCs/>
          <w:color w:val="000000"/>
          <w:sz w:val="20"/>
          <w:szCs w:val="20"/>
        </w:rPr>
        <w:t>DataWeave</w:t>
      </w:r>
      <w:r w:rsidRPr="00B77FC6">
        <w:rPr>
          <w:rFonts w:ascii="Verdana" w:hAnsi="Verdana" w:cs="Calibri"/>
          <w:bCs/>
          <w:color w:val="000000"/>
          <w:sz w:val="20"/>
          <w:szCs w:val="20"/>
        </w:rPr>
        <w:t xml:space="preserve">, </w:t>
      </w:r>
      <w:r w:rsidRPr="00B77FC6">
        <w:rPr>
          <w:rFonts w:ascii="Verdana" w:hAnsi="Verdana" w:cs="Calibri"/>
          <w:b/>
          <w:bCs/>
          <w:color w:val="000000"/>
          <w:sz w:val="20"/>
          <w:szCs w:val="20"/>
        </w:rPr>
        <w:t>API</w:t>
      </w:r>
      <w:r w:rsidRPr="00B77FC6">
        <w:rPr>
          <w:rFonts w:ascii="Verdana" w:hAnsi="Verdana" w:cs="Calibri"/>
          <w:bCs/>
          <w:color w:val="000000"/>
          <w:sz w:val="20"/>
          <w:szCs w:val="20"/>
        </w:rPr>
        <w:t xml:space="preserve"> designer and various connectors to ensure robust and loosely coupled integration layer every time.</w:t>
      </w:r>
    </w:p>
    <w:p w:rsidR="007C2CF3" w:rsidRPr="00B77FC6" w:rsidRDefault="007C2CF3" w:rsidP="007C2CF3">
      <w:pPr>
        <w:numPr>
          <w:ilvl w:val="0"/>
          <w:numId w:val="2"/>
        </w:numPr>
        <w:autoSpaceDE w:val="0"/>
        <w:jc w:val="both"/>
        <w:rPr>
          <w:rFonts w:ascii="Verdana" w:hAnsi="Verdana" w:cs="Calibri"/>
          <w:bCs/>
          <w:sz w:val="20"/>
          <w:szCs w:val="20"/>
        </w:rPr>
      </w:pPr>
      <w:r w:rsidRPr="00B77FC6">
        <w:rPr>
          <w:rFonts w:ascii="Verdana" w:hAnsi="Verdana" w:cs="Calibri"/>
          <w:bCs/>
          <w:color w:val="000000"/>
          <w:sz w:val="20"/>
          <w:szCs w:val="20"/>
        </w:rPr>
        <w:t xml:space="preserve">Good hands on experience using mule connectors like </w:t>
      </w:r>
      <w:r>
        <w:rPr>
          <w:rFonts w:ascii="Verdana" w:hAnsi="Verdana" w:cs="Calibri"/>
          <w:b/>
          <w:bCs/>
          <w:color w:val="000000"/>
          <w:sz w:val="20"/>
          <w:szCs w:val="20"/>
        </w:rPr>
        <w:t>HTTP, JMS, DB, FTP,</w:t>
      </w:r>
      <w:r w:rsidRPr="00B77FC6">
        <w:rPr>
          <w:rFonts w:ascii="Verdana" w:hAnsi="Verdana" w:cs="Calibri"/>
          <w:b/>
          <w:bCs/>
          <w:color w:val="000000"/>
          <w:sz w:val="20"/>
          <w:szCs w:val="20"/>
        </w:rPr>
        <w:t xml:space="preserve"> SFTP</w:t>
      </w:r>
      <w:r w:rsidRPr="00B77FC6">
        <w:rPr>
          <w:rFonts w:ascii="Verdana" w:hAnsi="Verdana" w:cs="Calibri"/>
          <w:bCs/>
          <w:color w:val="000000"/>
          <w:sz w:val="20"/>
          <w:szCs w:val="20"/>
        </w:rPr>
        <w:t xml:space="preserve">, </w:t>
      </w:r>
      <w:r w:rsidRPr="00B77FC6">
        <w:rPr>
          <w:rFonts w:ascii="Verdana" w:hAnsi="Verdana" w:cs="Calibri"/>
          <w:b/>
          <w:bCs/>
          <w:color w:val="000000"/>
          <w:sz w:val="20"/>
          <w:szCs w:val="20"/>
        </w:rPr>
        <w:t>Salesforce</w:t>
      </w:r>
      <w:r w:rsidRPr="00B77FC6">
        <w:rPr>
          <w:rFonts w:ascii="Verdana" w:hAnsi="Verdana" w:cs="Calibri"/>
          <w:bCs/>
          <w:color w:val="000000"/>
          <w:sz w:val="20"/>
          <w:szCs w:val="20"/>
        </w:rPr>
        <w:t xml:space="preserve"> etc. as part of integration usage.</w:t>
      </w:r>
    </w:p>
    <w:p w:rsidR="007C2CF3" w:rsidRPr="00B77FC6" w:rsidRDefault="007C2CF3" w:rsidP="007C2CF3">
      <w:pPr>
        <w:numPr>
          <w:ilvl w:val="0"/>
          <w:numId w:val="2"/>
        </w:numPr>
        <w:autoSpaceDE w:val="0"/>
        <w:jc w:val="both"/>
        <w:rPr>
          <w:rFonts w:ascii="Verdana" w:hAnsi="Verdana" w:cs="Calibri"/>
          <w:bCs/>
          <w:color w:val="000000"/>
          <w:sz w:val="20"/>
          <w:szCs w:val="20"/>
        </w:rPr>
      </w:pPr>
      <w:r w:rsidRPr="00B77FC6">
        <w:rPr>
          <w:rFonts w:ascii="Verdana" w:hAnsi="Verdana" w:cs="Calibri"/>
          <w:bCs/>
          <w:color w:val="000000"/>
          <w:sz w:val="20"/>
          <w:szCs w:val="20"/>
        </w:rPr>
        <w:t>Experience in Unix/Linux using Shell Scripting, VI editor and other commands.</w:t>
      </w:r>
    </w:p>
    <w:p w:rsidR="007C2CF3" w:rsidRPr="00B77FC6" w:rsidRDefault="007C2CF3" w:rsidP="007C2CF3">
      <w:pPr>
        <w:numPr>
          <w:ilvl w:val="0"/>
          <w:numId w:val="2"/>
        </w:numPr>
        <w:autoSpaceDE w:val="0"/>
        <w:jc w:val="both"/>
        <w:rPr>
          <w:rFonts w:ascii="Verdana" w:hAnsi="Verdana" w:cs="Calibri"/>
          <w:bCs/>
          <w:color w:val="000000"/>
          <w:sz w:val="20"/>
          <w:szCs w:val="20"/>
        </w:rPr>
      </w:pPr>
      <w:r w:rsidRPr="00B77FC6">
        <w:rPr>
          <w:rFonts w:ascii="Verdana" w:hAnsi="Verdana" w:cs="Calibri"/>
          <w:bCs/>
          <w:color w:val="000000"/>
          <w:sz w:val="20"/>
          <w:szCs w:val="20"/>
        </w:rPr>
        <w:t xml:space="preserve">Experience in using tools such as </w:t>
      </w:r>
      <w:r w:rsidRPr="00B77FC6">
        <w:rPr>
          <w:rFonts w:ascii="Verdana" w:hAnsi="Verdana" w:cs="Calibri"/>
          <w:b/>
          <w:bCs/>
          <w:color w:val="000000"/>
          <w:sz w:val="20"/>
          <w:szCs w:val="20"/>
        </w:rPr>
        <w:t>Log4J, Postman</w:t>
      </w:r>
    </w:p>
    <w:p w:rsidR="007C2CF3" w:rsidRPr="00B77FC6" w:rsidRDefault="007C2CF3" w:rsidP="007C2CF3">
      <w:pPr>
        <w:pStyle w:val="Style18"/>
        <w:numPr>
          <w:ilvl w:val="0"/>
          <w:numId w:val="2"/>
        </w:numPr>
        <w:suppressAutoHyphens/>
        <w:autoSpaceDE w:val="0"/>
        <w:spacing w:after="0" w:line="240" w:lineRule="auto"/>
        <w:jc w:val="both"/>
        <w:rPr>
          <w:rFonts w:ascii="Verdana" w:hAnsi="Verdana" w:cs="Calibri"/>
          <w:bCs/>
          <w:sz w:val="20"/>
          <w:szCs w:val="20"/>
        </w:rPr>
      </w:pPr>
      <w:r w:rsidRPr="00B77FC6">
        <w:rPr>
          <w:rFonts w:ascii="Verdana" w:hAnsi="Verdana" w:cs="Calibri"/>
          <w:bCs/>
          <w:color w:val="000000"/>
          <w:sz w:val="20"/>
          <w:szCs w:val="20"/>
        </w:rPr>
        <w:t xml:space="preserve">Strong application integration experience using </w:t>
      </w:r>
      <w:r w:rsidRPr="00B77FC6">
        <w:rPr>
          <w:rFonts w:ascii="Verdana" w:hAnsi="Verdana" w:cs="Calibri"/>
          <w:b/>
          <w:bCs/>
          <w:color w:val="000000"/>
          <w:sz w:val="20"/>
          <w:szCs w:val="20"/>
        </w:rPr>
        <w:t>Mule ESB</w:t>
      </w:r>
      <w:r w:rsidRPr="00B77FC6">
        <w:rPr>
          <w:rFonts w:ascii="Verdana" w:hAnsi="Verdana" w:cs="Calibri"/>
          <w:bCs/>
          <w:color w:val="000000"/>
          <w:sz w:val="20"/>
          <w:szCs w:val="20"/>
        </w:rPr>
        <w:t xml:space="preserve"> with Connectors, transformations, Routing and scopes and also Data Transformations using </w:t>
      </w:r>
      <w:r w:rsidRPr="00B77FC6">
        <w:rPr>
          <w:rFonts w:ascii="Verdana" w:hAnsi="Verdana" w:cs="Calibri"/>
          <w:b/>
          <w:bCs/>
          <w:color w:val="000000"/>
          <w:sz w:val="20"/>
          <w:szCs w:val="20"/>
        </w:rPr>
        <w:t>Message Transformation components</w:t>
      </w:r>
      <w:r>
        <w:rPr>
          <w:rFonts w:ascii="Verdana" w:hAnsi="Verdana" w:cs="Calibri"/>
          <w:b/>
          <w:bCs/>
          <w:color w:val="000000"/>
          <w:sz w:val="20"/>
          <w:szCs w:val="20"/>
        </w:rPr>
        <w:t xml:space="preserve"> </w:t>
      </w:r>
      <w:r w:rsidRPr="00B77FC6">
        <w:rPr>
          <w:rFonts w:ascii="Verdana" w:hAnsi="Verdana" w:cs="Calibri"/>
          <w:bCs/>
          <w:color w:val="000000"/>
          <w:sz w:val="20"/>
          <w:szCs w:val="20"/>
        </w:rPr>
        <w:t>and</w:t>
      </w:r>
      <w:r>
        <w:rPr>
          <w:rFonts w:ascii="Verdana" w:hAnsi="Verdana" w:cs="Calibri"/>
          <w:bCs/>
          <w:color w:val="000000"/>
          <w:sz w:val="20"/>
          <w:szCs w:val="20"/>
        </w:rPr>
        <w:t xml:space="preserve"> </w:t>
      </w:r>
      <w:r w:rsidRPr="00B77FC6">
        <w:rPr>
          <w:rFonts w:ascii="Verdana" w:hAnsi="Verdana" w:cs="Calibri"/>
          <w:b/>
          <w:bCs/>
          <w:color w:val="000000"/>
          <w:sz w:val="20"/>
          <w:szCs w:val="20"/>
        </w:rPr>
        <w:t>DataWeavev2.0.</w:t>
      </w:r>
    </w:p>
    <w:p w:rsidR="007C2CF3" w:rsidRPr="00B77FC6" w:rsidRDefault="007C2CF3" w:rsidP="007C2CF3">
      <w:pPr>
        <w:pStyle w:val="Style18"/>
        <w:numPr>
          <w:ilvl w:val="0"/>
          <w:numId w:val="2"/>
        </w:numPr>
        <w:suppressAutoHyphens/>
        <w:autoSpaceDE w:val="0"/>
        <w:spacing w:after="0" w:line="240" w:lineRule="auto"/>
        <w:jc w:val="both"/>
        <w:rPr>
          <w:rFonts w:ascii="Verdana" w:hAnsi="Verdana" w:cs="Calibri"/>
          <w:bCs/>
          <w:sz w:val="20"/>
          <w:szCs w:val="20"/>
        </w:rPr>
      </w:pPr>
      <w:r w:rsidRPr="00B77FC6">
        <w:rPr>
          <w:rFonts w:ascii="Verdana" w:hAnsi="Verdana" w:cs="Calibri"/>
          <w:bCs/>
          <w:color w:val="000000"/>
          <w:sz w:val="20"/>
          <w:szCs w:val="20"/>
        </w:rPr>
        <w:t xml:space="preserve">Experienced in </w:t>
      </w:r>
      <w:r>
        <w:rPr>
          <w:rFonts w:ascii="Verdana" w:hAnsi="Verdana" w:cs="Calibri"/>
          <w:bCs/>
          <w:color w:val="000000"/>
          <w:sz w:val="20"/>
          <w:szCs w:val="20"/>
        </w:rPr>
        <w:t xml:space="preserve">building </w:t>
      </w:r>
      <w:r w:rsidRPr="00B77FC6">
        <w:rPr>
          <w:rFonts w:ascii="Verdana" w:hAnsi="Verdana" w:cs="Calibri"/>
          <w:b/>
          <w:bCs/>
          <w:color w:val="000000"/>
          <w:sz w:val="20"/>
          <w:szCs w:val="20"/>
        </w:rPr>
        <w:t xml:space="preserve">MUnit suits </w:t>
      </w:r>
      <w:r w:rsidRPr="00B77FC6">
        <w:rPr>
          <w:rFonts w:ascii="Verdana" w:hAnsi="Verdana" w:cs="Calibri"/>
          <w:bCs/>
          <w:color w:val="000000"/>
          <w:sz w:val="20"/>
          <w:szCs w:val="20"/>
        </w:rPr>
        <w:t>and test cases for unit testing</w:t>
      </w:r>
      <w:r w:rsidRPr="00B77FC6">
        <w:rPr>
          <w:rFonts w:ascii="Verdana" w:hAnsi="Verdana" w:cs="Calibri"/>
          <w:b/>
          <w:bCs/>
          <w:color w:val="000000"/>
          <w:sz w:val="20"/>
          <w:szCs w:val="20"/>
        </w:rPr>
        <w:t>.</w:t>
      </w:r>
    </w:p>
    <w:p w:rsidR="007C2CF3" w:rsidRPr="00B77FC6" w:rsidRDefault="007C2CF3" w:rsidP="007C2CF3">
      <w:pPr>
        <w:pStyle w:val="Style18"/>
        <w:numPr>
          <w:ilvl w:val="0"/>
          <w:numId w:val="2"/>
        </w:numPr>
        <w:suppressAutoHyphens/>
        <w:autoSpaceDE w:val="0"/>
        <w:spacing w:after="0" w:line="240" w:lineRule="auto"/>
        <w:jc w:val="both"/>
        <w:rPr>
          <w:rFonts w:ascii="Verdana" w:hAnsi="Verdana" w:cs="Calibri"/>
          <w:bCs/>
          <w:sz w:val="20"/>
          <w:szCs w:val="20"/>
        </w:rPr>
      </w:pPr>
      <w:r w:rsidRPr="00B77FC6">
        <w:rPr>
          <w:rFonts w:ascii="Verdana" w:hAnsi="Verdana" w:cs="Calibri"/>
          <w:bCs/>
          <w:color w:val="000000"/>
          <w:sz w:val="20"/>
          <w:szCs w:val="20"/>
        </w:rPr>
        <w:t>Have good knowledge in</w:t>
      </w:r>
      <w:r>
        <w:rPr>
          <w:rFonts w:ascii="Verdana" w:hAnsi="Verdana" w:cs="Calibri"/>
          <w:bCs/>
          <w:color w:val="000000"/>
          <w:sz w:val="20"/>
          <w:szCs w:val="20"/>
        </w:rPr>
        <w:t xml:space="preserve"> </w:t>
      </w:r>
      <w:r w:rsidRPr="00B77FC6">
        <w:rPr>
          <w:rFonts w:ascii="Verdana" w:hAnsi="Verdana" w:cs="Calibri"/>
          <w:b/>
          <w:bCs/>
          <w:color w:val="000000"/>
          <w:sz w:val="20"/>
          <w:szCs w:val="20"/>
        </w:rPr>
        <w:t xml:space="preserve">DataWeavev2.0 </w:t>
      </w:r>
      <w:r w:rsidRPr="00B77FC6">
        <w:rPr>
          <w:rFonts w:ascii="Verdana" w:hAnsi="Verdana" w:cs="Calibri"/>
          <w:bCs/>
          <w:color w:val="000000"/>
          <w:sz w:val="20"/>
          <w:szCs w:val="20"/>
        </w:rPr>
        <w:t>programming</w:t>
      </w:r>
      <w:r w:rsidRPr="00B77FC6">
        <w:rPr>
          <w:rFonts w:ascii="Verdana" w:hAnsi="Verdana" w:cs="Calibri"/>
          <w:b/>
          <w:bCs/>
          <w:color w:val="000000"/>
          <w:sz w:val="20"/>
          <w:szCs w:val="20"/>
        </w:rPr>
        <w:t>.</w:t>
      </w:r>
    </w:p>
    <w:p w:rsidR="007C2CF3" w:rsidRPr="00B77FC6" w:rsidRDefault="007C2CF3" w:rsidP="007C2CF3">
      <w:pPr>
        <w:pStyle w:val="Style18"/>
        <w:numPr>
          <w:ilvl w:val="0"/>
          <w:numId w:val="2"/>
        </w:numPr>
        <w:suppressAutoHyphens/>
        <w:autoSpaceDE w:val="0"/>
        <w:spacing w:after="0" w:line="240" w:lineRule="auto"/>
        <w:jc w:val="both"/>
        <w:rPr>
          <w:rFonts w:ascii="Verdana" w:hAnsi="Verdana" w:cs="Calibri"/>
          <w:bCs/>
          <w:color w:val="000000"/>
          <w:sz w:val="20"/>
          <w:szCs w:val="20"/>
        </w:rPr>
      </w:pPr>
      <w:r w:rsidRPr="00B77FC6">
        <w:rPr>
          <w:rFonts w:ascii="Verdana" w:hAnsi="Verdana" w:cs="Calibri"/>
          <w:bCs/>
          <w:sz w:val="20"/>
          <w:szCs w:val="20"/>
        </w:rPr>
        <w:t xml:space="preserve">Experienced in issue tracking tools like </w:t>
      </w:r>
      <w:r w:rsidRPr="00B77FC6">
        <w:rPr>
          <w:rFonts w:ascii="Verdana" w:hAnsi="Verdana" w:cs="Calibri"/>
          <w:b/>
          <w:bCs/>
          <w:sz w:val="20"/>
          <w:szCs w:val="20"/>
        </w:rPr>
        <w:t>JIRA</w:t>
      </w:r>
      <w:r w:rsidRPr="00B77FC6">
        <w:rPr>
          <w:rFonts w:ascii="Verdana" w:hAnsi="Verdana" w:cs="Calibri"/>
          <w:bCs/>
          <w:sz w:val="20"/>
          <w:szCs w:val="20"/>
        </w:rPr>
        <w:t>.</w:t>
      </w:r>
    </w:p>
    <w:p w:rsidR="007C2CF3" w:rsidRPr="00E33619" w:rsidRDefault="007C2CF3" w:rsidP="007C2CF3">
      <w:pPr>
        <w:pStyle w:val="Style18"/>
        <w:numPr>
          <w:ilvl w:val="0"/>
          <w:numId w:val="2"/>
        </w:numPr>
        <w:suppressAutoHyphens/>
        <w:autoSpaceDE w:val="0"/>
        <w:spacing w:after="0" w:line="240" w:lineRule="auto"/>
        <w:jc w:val="both"/>
        <w:rPr>
          <w:rFonts w:ascii="Verdana" w:hAnsi="Verdana" w:cs="Calibri"/>
          <w:bCs/>
          <w:sz w:val="20"/>
          <w:szCs w:val="20"/>
        </w:rPr>
      </w:pPr>
      <w:r w:rsidRPr="00B77FC6">
        <w:rPr>
          <w:rFonts w:ascii="Verdana" w:hAnsi="Verdana" w:cs="Calibri"/>
          <w:bCs/>
          <w:sz w:val="20"/>
          <w:szCs w:val="20"/>
          <w:lang w:val="en-IN"/>
        </w:rPr>
        <w:t xml:space="preserve">Experience in using </w:t>
      </w:r>
      <w:r w:rsidRPr="00B77FC6">
        <w:rPr>
          <w:rFonts w:ascii="Verdana" w:hAnsi="Verdana" w:cs="Calibri"/>
          <w:b/>
          <w:bCs/>
          <w:sz w:val="20"/>
          <w:szCs w:val="20"/>
          <w:lang w:val="en-IN"/>
        </w:rPr>
        <w:t>SVN</w:t>
      </w:r>
      <w:r w:rsidRPr="00B77FC6">
        <w:rPr>
          <w:rFonts w:ascii="Verdana" w:hAnsi="Verdana" w:cs="Calibri"/>
          <w:bCs/>
          <w:sz w:val="20"/>
          <w:szCs w:val="20"/>
          <w:lang w:val="en-IN"/>
        </w:rPr>
        <w:t xml:space="preserve"> and </w:t>
      </w:r>
      <w:r w:rsidRPr="00B77FC6">
        <w:rPr>
          <w:rFonts w:ascii="Verdana" w:hAnsi="Verdana" w:cs="Calibri"/>
          <w:b/>
          <w:bCs/>
          <w:sz w:val="20"/>
          <w:szCs w:val="20"/>
          <w:lang w:val="en-IN"/>
        </w:rPr>
        <w:t>GIT</w:t>
      </w:r>
      <w:r w:rsidRPr="00B77FC6">
        <w:rPr>
          <w:rFonts w:ascii="Verdana" w:hAnsi="Verdana" w:cs="Calibri"/>
          <w:bCs/>
          <w:sz w:val="20"/>
          <w:szCs w:val="20"/>
          <w:lang w:val="en-IN"/>
        </w:rPr>
        <w:t xml:space="preserve"> for version control.</w:t>
      </w:r>
    </w:p>
    <w:p w:rsidR="007C2CF3" w:rsidRPr="00B77FC6" w:rsidRDefault="007C2CF3" w:rsidP="007C2CF3">
      <w:pPr>
        <w:pStyle w:val="Style18"/>
        <w:numPr>
          <w:ilvl w:val="0"/>
          <w:numId w:val="2"/>
        </w:numPr>
        <w:suppressAutoHyphens/>
        <w:autoSpaceDE w:val="0"/>
        <w:spacing w:after="0" w:line="240" w:lineRule="auto"/>
        <w:jc w:val="both"/>
        <w:rPr>
          <w:rFonts w:ascii="Verdana" w:hAnsi="Verdana" w:cs="Calibri"/>
          <w:bCs/>
          <w:sz w:val="20"/>
          <w:szCs w:val="20"/>
          <w:lang w:val="en-IN"/>
        </w:rPr>
      </w:pPr>
      <w:r w:rsidRPr="00B77FC6">
        <w:rPr>
          <w:rFonts w:ascii="Verdana" w:hAnsi="Verdana" w:cs="Calibri"/>
          <w:bCs/>
          <w:sz w:val="20"/>
          <w:szCs w:val="20"/>
          <w:lang w:val="en-IN"/>
        </w:rPr>
        <w:t>Developed err</w:t>
      </w:r>
      <w:r>
        <w:rPr>
          <w:rFonts w:ascii="Verdana" w:hAnsi="Verdana" w:cs="Calibri"/>
          <w:bCs/>
          <w:sz w:val="20"/>
          <w:szCs w:val="20"/>
          <w:lang w:val="en-IN"/>
        </w:rPr>
        <w:t>or handling</w:t>
      </w:r>
      <w:r w:rsidRPr="00B77FC6">
        <w:rPr>
          <w:rFonts w:ascii="Verdana" w:hAnsi="Verdana" w:cs="Calibri"/>
          <w:bCs/>
          <w:sz w:val="20"/>
          <w:szCs w:val="20"/>
          <w:lang w:val="en-IN"/>
        </w:rPr>
        <w:t xml:space="preserve"> to send email notifications.</w:t>
      </w:r>
    </w:p>
    <w:p w:rsidR="007C2CF3" w:rsidRPr="00B77FC6" w:rsidRDefault="007C2CF3" w:rsidP="007C2CF3">
      <w:pPr>
        <w:pStyle w:val="Style18"/>
        <w:numPr>
          <w:ilvl w:val="0"/>
          <w:numId w:val="2"/>
        </w:numPr>
        <w:suppressAutoHyphens/>
        <w:autoSpaceDE w:val="0"/>
        <w:spacing w:after="0" w:line="240" w:lineRule="auto"/>
        <w:jc w:val="both"/>
        <w:rPr>
          <w:rFonts w:ascii="Verdana" w:hAnsi="Verdana" w:cs="Calibri"/>
          <w:bCs/>
          <w:sz w:val="20"/>
          <w:szCs w:val="20"/>
          <w:lang w:val="en-IN"/>
        </w:rPr>
      </w:pPr>
      <w:r w:rsidRPr="00B77FC6">
        <w:rPr>
          <w:rFonts w:ascii="Verdana" w:hAnsi="Verdana" w:cs="Calibri"/>
          <w:bCs/>
          <w:sz w:val="20"/>
          <w:szCs w:val="20"/>
          <w:lang w:val="en-IN"/>
        </w:rPr>
        <w:t>Creating schemas to handle different kinds of data like fixed length, CSV, xml</w:t>
      </w:r>
    </w:p>
    <w:p w:rsidR="007C2CF3" w:rsidRPr="00B77FC6" w:rsidRDefault="007C2CF3" w:rsidP="007C2CF3">
      <w:pPr>
        <w:numPr>
          <w:ilvl w:val="0"/>
          <w:numId w:val="2"/>
        </w:numPr>
        <w:autoSpaceDE w:val="0"/>
        <w:jc w:val="both"/>
        <w:rPr>
          <w:rFonts w:ascii="Verdana" w:hAnsi="Verdana" w:cs="Calibri"/>
          <w:bCs/>
          <w:color w:val="000000"/>
          <w:sz w:val="20"/>
          <w:szCs w:val="20"/>
        </w:rPr>
      </w:pPr>
      <w:r w:rsidRPr="00B77FC6">
        <w:rPr>
          <w:rFonts w:ascii="Verdana" w:hAnsi="Verdana" w:cs="Calibri"/>
          <w:bCs/>
          <w:color w:val="000000"/>
          <w:sz w:val="20"/>
          <w:szCs w:val="20"/>
        </w:rPr>
        <w:t xml:space="preserve">Experience with XML technologies includes </w:t>
      </w:r>
      <w:r w:rsidRPr="00B77FC6">
        <w:rPr>
          <w:rFonts w:ascii="Verdana" w:hAnsi="Verdana" w:cs="Calibri"/>
          <w:b/>
          <w:bCs/>
          <w:color w:val="000000"/>
          <w:sz w:val="20"/>
          <w:szCs w:val="20"/>
        </w:rPr>
        <w:t>XML, DTD, XSD, and XSLT.</w:t>
      </w:r>
    </w:p>
    <w:p w:rsidR="007C2CF3" w:rsidRPr="00B77FC6" w:rsidRDefault="007C2CF3" w:rsidP="007C2CF3">
      <w:pPr>
        <w:numPr>
          <w:ilvl w:val="0"/>
          <w:numId w:val="2"/>
        </w:numPr>
        <w:autoSpaceDE w:val="0"/>
        <w:jc w:val="both"/>
        <w:rPr>
          <w:rFonts w:ascii="Verdana" w:hAnsi="Verdana" w:cs="Calibri"/>
          <w:bCs/>
          <w:sz w:val="20"/>
          <w:szCs w:val="20"/>
          <w:lang w:val="en-IN"/>
        </w:rPr>
      </w:pPr>
      <w:r w:rsidRPr="00B77FC6">
        <w:rPr>
          <w:rFonts w:ascii="Verdana" w:hAnsi="Verdana" w:cs="Calibri"/>
          <w:bCs/>
          <w:color w:val="000000"/>
          <w:sz w:val="20"/>
          <w:szCs w:val="20"/>
        </w:rPr>
        <w:t xml:space="preserve">Expertise in writing SQL queries and </w:t>
      </w:r>
      <w:r w:rsidRPr="00B77FC6">
        <w:rPr>
          <w:rFonts w:ascii="Verdana" w:hAnsi="Verdana" w:cs="Calibri"/>
          <w:b/>
          <w:bCs/>
          <w:color w:val="000000"/>
          <w:sz w:val="20"/>
          <w:szCs w:val="20"/>
        </w:rPr>
        <w:t>P/L SQL-Stored procedures</w:t>
      </w:r>
      <w:r w:rsidRPr="00B77FC6">
        <w:rPr>
          <w:rFonts w:ascii="Verdana" w:hAnsi="Verdana" w:cs="Calibri"/>
          <w:bCs/>
          <w:color w:val="000000"/>
          <w:sz w:val="20"/>
          <w:szCs w:val="20"/>
        </w:rPr>
        <w:t>, functions etc. using different DBs -</w:t>
      </w:r>
      <w:r w:rsidRPr="00B77FC6">
        <w:rPr>
          <w:rFonts w:ascii="Verdana" w:hAnsi="Verdana" w:cs="Calibri"/>
          <w:b/>
          <w:bCs/>
          <w:color w:val="000000"/>
          <w:sz w:val="20"/>
          <w:szCs w:val="20"/>
        </w:rPr>
        <w:t xml:space="preserve">Oracle, SQL </w:t>
      </w:r>
      <w:r>
        <w:rPr>
          <w:rFonts w:ascii="Verdana" w:hAnsi="Verdana" w:cs="Calibri"/>
          <w:b/>
          <w:bCs/>
          <w:color w:val="000000"/>
          <w:sz w:val="20"/>
          <w:szCs w:val="20"/>
        </w:rPr>
        <w:t xml:space="preserve">,Mysql </w:t>
      </w:r>
      <w:r w:rsidRPr="00B77FC6">
        <w:rPr>
          <w:rFonts w:ascii="Verdana" w:hAnsi="Verdana" w:cs="Calibri"/>
          <w:b/>
          <w:bCs/>
          <w:color w:val="000000"/>
          <w:sz w:val="20"/>
          <w:szCs w:val="20"/>
        </w:rPr>
        <w:t>Server</w:t>
      </w:r>
      <w:r w:rsidRPr="00B77FC6">
        <w:rPr>
          <w:rFonts w:ascii="Verdana" w:hAnsi="Verdana" w:cs="Calibri"/>
          <w:bCs/>
          <w:color w:val="000000"/>
          <w:sz w:val="20"/>
          <w:szCs w:val="20"/>
        </w:rPr>
        <w:t>.</w:t>
      </w:r>
    </w:p>
    <w:p w:rsidR="007C2CF3" w:rsidRPr="00B77FC6" w:rsidRDefault="007C2CF3" w:rsidP="007C2CF3">
      <w:pPr>
        <w:numPr>
          <w:ilvl w:val="0"/>
          <w:numId w:val="2"/>
        </w:numPr>
        <w:autoSpaceDE w:val="0"/>
        <w:jc w:val="both"/>
        <w:rPr>
          <w:rFonts w:ascii="Verdana" w:hAnsi="Verdana" w:cs="Calibri"/>
          <w:bCs/>
          <w:sz w:val="20"/>
          <w:szCs w:val="20"/>
          <w:lang w:val="en-IN"/>
        </w:rPr>
      </w:pPr>
      <w:r w:rsidRPr="00B77FC6">
        <w:rPr>
          <w:rFonts w:ascii="Verdana" w:hAnsi="Verdana" w:cs="Calibri"/>
          <w:bCs/>
          <w:color w:val="000000"/>
          <w:sz w:val="20"/>
          <w:szCs w:val="20"/>
        </w:rPr>
        <w:t xml:space="preserve">Involved in development of </w:t>
      </w:r>
      <w:r w:rsidRPr="00B77FC6">
        <w:rPr>
          <w:rFonts w:ascii="Verdana" w:hAnsi="Verdana" w:cs="Calibri"/>
          <w:b/>
          <w:bCs/>
          <w:color w:val="000000"/>
          <w:sz w:val="20"/>
          <w:szCs w:val="20"/>
        </w:rPr>
        <w:t>SOAP &amp; REST</w:t>
      </w:r>
      <w:r w:rsidRPr="00B77FC6">
        <w:rPr>
          <w:rFonts w:ascii="Verdana" w:hAnsi="Verdana" w:cs="Calibri"/>
          <w:bCs/>
          <w:color w:val="000000"/>
          <w:sz w:val="20"/>
          <w:szCs w:val="20"/>
        </w:rPr>
        <w:t xml:space="preserve"> based web services using </w:t>
      </w:r>
      <w:r w:rsidRPr="00B77FC6">
        <w:rPr>
          <w:rFonts w:ascii="Verdana" w:hAnsi="Verdana" w:cs="Calibri"/>
          <w:b/>
          <w:bCs/>
          <w:color w:val="000000"/>
          <w:sz w:val="20"/>
          <w:szCs w:val="20"/>
        </w:rPr>
        <w:t>WSDL, SOAP, JAXB, CXF, JAX-WS</w:t>
      </w:r>
      <w:r w:rsidRPr="00B77FC6">
        <w:rPr>
          <w:rFonts w:ascii="Verdana" w:hAnsi="Verdana" w:cs="Calibri"/>
          <w:bCs/>
          <w:color w:val="000000"/>
          <w:sz w:val="20"/>
          <w:szCs w:val="20"/>
        </w:rPr>
        <w:t xml:space="preserve"> and Restful web services using </w:t>
      </w:r>
      <w:r w:rsidRPr="00B77FC6">
        <w:rPr>
          <w:rFonts w:ascii="Verdana" w:hAnsi="Verdana" w:cs="Calibri"/>
          <w:b/>
          <w:bCs/>
          <w:color w:val="000000"/>
          <w:sz w:val="20"/>
          <w:szCs w:val="20"/>
        </w:rPr>
        <w:t>JAX-RS&amp; CXF</w:t>
      </w:r>
      <w:r w:rsidRPr="00B77FC6">
        <w:rPr>
          <w:rFonts w:ascii="Verdana" w:hAnsi="Verdana" w:cs="Calibri"/>
          <w:bCs/>
          <w:color w:val="000000"/>
          <w:sz w:val="20"/>
          <w:szCs w:val="20"/>
        </w:rPr>
        <w:t>.</w:t>
      </w:r>
    </w:p>
    <w:p w:rsidR="007C2CF3" w:rsidRPr="00B77FC6" w:rsidRDefault="007C2CF3" w:rsidP="007C2CF3">
      <w:pPr>
        <w:numPr>
          <w:ilvl w:val="0"/>
          <w:numId w:val="2"/>
        </w:numPr>
        <w:rPr>
          <w:rFonts w:ascii="Verdana" w:hAnsi="Verdana" w:cs="Arial"/>
          <w:sz w:val="20"/>
          <w:szCs w:val="20"/>
        </w:rPr>
      </w:pPr>
      <w:r w:rsidRPr="00B77FC6">
        <w:rPr>
          <w:rFonts w:ascii="Verdana" w:hAnsi="Verdana" w:cs="Arial"/>
          <w:sz w:val="20"/>
          <w:szCs w:val="20"/>
        </w:rPr>
        <w:t>Excellent team member possessing good communication and interpersonal skills.</w:t>
      </w:r>
    </w:p>
    <w:p w:rsidR="007C2CF3" w:rsidRPr="00B77FC6" w:rsidRDefault="007C2CF3" w:rsidP="007C2CF3">
      <w:pPr>
        <w:numPr>
          <w:ilvl w:val="0"/>
          <w:numId w:val="2"/>
        </w:numPr>
        <w:rPr>
          <w:rFonts w:ascii="Verdana" w:hAnsi="Verdana" w:cs="Arial"/>
          <w:sz w:val="20"/>
          <w:szCs w:val="20"/>
        </w:rPr>
      </w:pPr>
      <w:r w:rsidRPr="00B77FC6">
        <w:rPr>
          <w:rFonts w:ascii="Verdana" w:hAnsi="Verdana" w:cs="Arial"/>
          <w:sz w:val="20"/>
          <w:szCs w:val="20"/>
        </w:rPr>
        <w:t>I would take up assignments with enthusiasm and challenges, playing positive role in the team and ability to interact with individuals at all levels.</w:t>
      </w:r>
    </w:p>
    <w:p w:rsidR="007C2CF3" w:rsidRPr="00B77FC6" w:rsidRDefault="007C2CF3" w:rsidP="007C2CF3">
      <w:pPr>
        <w:rPr>
          <w:rFonts w:ascii="Verdana" w:hAnsi="Verdana" w:cs="Arial"/>
          <w:sz w:val="20"/>
          <w:szCs w:val="20"/>
        </w:rPr>
      </w:pPr>
    </w:p>
    <w:p w:rsidR="007C2CF3" w:rsidRPr="00B77FC6" w:rsidRDefault="007C2CF3" w:rsidP="007C2CF3">
      <w:pPr>
        <w:pStyle w:val="NormalWeb"/>
        <w:shd w:val="clear" w:color="auto" w:fill="D3D3D3"/>
        <w:rPr>
          <w:rFonts w:ascii="Verdana" w:hAnsi="Verdana" w:cs="Arial"/>
          <w:b/>
          <w:bCs/>
          <w:color w:val="333399"/>
          <w:sz w:val="20"/>
          <w:szCs w:val="20"/>
        </w:rPr>
      </w:pPr>
      <w:r w:rsidRPr="00B77FC6">
        <w:rPr>
          <w:rFonts w:ascii="Verdana" w:hAnsi="Verdana" w:cs="Arial"/>
          <w:b/>
          <w:bCs/>
          <w:color w:val="333399"/>
          <w:sz w:val="20"/>
          <w:szCs w:val="20"/>
        </w:rPr>
        <w:t xml:space="preserve">Strengths </w:t>
      </w:r>
    </w:p>
    <w:p w:rsidR="007C2CF3" w:rsidRPr="00B77FC6" w:rsidRDefault="007C2CF3" w:rsidP="007C2CF3">
      <w:pPr>
        <w:pStyle w:val="ListParagraph"/>
        <w:numPr>
          <w:ilvl w:val="1"/>
          <w:numId w:val="5"/>
        </w:numPr>
        <w:suppressAutoHyphens w:val="0"/>
        <w:contextualSpacing/>
        <w:jc w:val="both"/>
        <w:rPr>
          <w:rFonts w:ascii="Verdana" w:hAnsi="Verdana" w:cs="Arial"/>
          <w:b/>
        </w:rPr>
      </w:pPr>
      <w:r w:rsidRPr="00B77FC6">
        <w:rPr>
          <w:rFonts w:ascii="Verdana" w:hAnsi="Verdana" w:cs="Arial"/>
        </w:rPr>
        <w:t xml:space="preserve">Competent, diligent &amp; result oriented professional with </w:t>
      </w:r>
      <w:r w:rsidRPr="00B77FC6">
        <w:rPr>
          <w:rFonts w:ascii="Verdana" w:hAnsi="Verdana" w:cs="Arial"/>
          <w:b/>
        </w:rPr>
        <w:t>Master of computer applications from JNTU.</w:t>
      </w:r>
    </w:p>
    <w:p w:rsidR="007C2CF3" w:rsidRPr="00B77FC6" w:rsidRDefault="007C2CF3" w:rsidP="007C2CF3">
      <w:pPr>
        <w:pStyle w:val="ListParagraph"/>
        <w:numPr>
          <w:ilvl w:val="1"/>
          <w:numId w:val="5"/>
        </w:numPr>
        <w:suppressAutoHyphens w:val="0"/>
        <w:contextualSpacing/>
        <w:jc w:val="both"/>
        <w:rPr>
          <w:rFonts w:ascii="Verdana" w:hAnsi="Verdana" w:cs="Arial"/>
          <w:bCs/>
          <w:lang w:val="de-CH"/>
        </w:rPr>
      </w:pPr>
      <w:r w:rsidRPr="00B77FC6">
        <w:rPr>
          <w:rFonts w:ascii="Verdana" w:hAnsi="Verdana" w:cs="Arial"/>
          <w:bCs/>
          <w:lang w:val="de-CH"/>
        </w:rPr>
        <w:t>A quick leaner with sound analytical skills and strong decision making skills</w:t>
      </w:r>
    </w:p>
    <w:p w:rsidR="007C2CF3" w:rsidRPr="00B77FC6" w:rsidRDefault="007C2CF3" w:rsidP="007C2CF3">
      <w:pPr>
        <w:pStyle w:val="ListParagraph"/>
        <w:numPr>
          <w:ilvl w:val="1"/>
          <w:numId w:val="5"/>
        </w:numPr>
        <w:suppressAutoHyphens w:val="0"/>
        <w:contextualSpacing/>
        <w:jc w:val="both"/>
        <w:rPr>
          <w:rFonts w:ascii="Verdana" w:hAnsi="Verdana" w:cs="Arial"/>
          <w:bCs/>
          <w:lang w:val="de-CH"/>
        </w:rPr>
      </w:pPr>
      <w:r w:rsidRPr="00B77FC6">
        <w:rPr>
          <w:rFonts w:ascii="Verdana" w:hAnsi="Verdana" w:cs="Arial"/>
          <w:bCs/>
          <w:lang w:val="de-CH"/>
        </w:rPr>
        <w:t>Excellent communicator and an effective team player .</w:t>
      </w:r>
    </w:p>
    <w:p w:rsidR="007C2CF3" w:rsidRDefault="007C2CF3" w:rsidP="007C2CF3">
      <w:pPr>
        <w:pStyle w:val="ListParagraph"/>
        <w:numPr>
          <w:ilvl w:val="1"/>
          <w:numId w:val="5"/>
        </w:numPr>
        <w:suppressAutoHyphens w:val="0"/>
        <w:contextualSpacing/>
        <w:jc w:val="both"/>
        <w:rPr>
          <w:rFonts w:ascii="Verdana" w:hAnsi="Verdana" w:cs="Arial"/>
        </w:rPr>
      </w:pPr>
      <w:r w:rsidRPr="00E153A5">
        <w:rPr>
          <w:rFonts w:ascii="Verdana" w:hAnsi="Verdana" w:cs="Arial"/>
        </w:rPr>
        <w:t xml:space="preserve">Extensive exposure to a comprehensive range of team management activities, thrive on working in diverse teams and challenging environment. </w:t>
      </w:r>
    </w:p>
    <w:p w:rsidR="007C2CF3" w:rsidRDefault="007C2CF3" w:rsidP="007C2CF3">
      <w:pPr>
        <w:suppressAutoHyphens w:val="0"/>
        <w:contextualSpacing/>
        <w:jc w:val="both"/>
        <w:rPr>
          <w:rFonts w:ascii="Verdana" w:hAnsi="Verdana" w:cs="Arial"/>
        </w:rPr>
      </w:pPr>
    </w:p>
    <w:p w:rsidR="007C2CF3" w:rsidRDefault="007C2CF3" w:rsidP="007C2CF3">
      <w:pPr>
        <w:suppressAutoHyphens w:val="0"/>
        <w:contextualSpacing/>
        <w:jc w:val="both"/>
        <w:rPr>
          <w:rFonts w:ascii="Verdana" w:hAnsi="Verdana" w:cs="Arial"/>
        </w:rPr>
      </w:pPr>
    </w:p>
    <w:p w:rsidR="007C2CF3" w:rsidRDefault="007C2CF3" w:rsidP="007C2CF3">
      <w:pPr>
        <w:suppressAutoHyphens w:val="0"/>
        <w:contextualSpacing/>
        <w:jc w:val="both"/>
        <w:rPr>
          <w:rFonts w:ascii="Verdana" w:hAnsi="Verdana" w:cs="Arial"/>
        </w:rPr>
      </w:pPr>
    </w:p>
    <w:p w:rsidR="007C2CF3" w:rsidRDefault="007C2CF3" w:rsidP="007C2CF3">
      <w:pPr>
        <w:suppressAutoHyphens w:val="0"/>
        <w:contextualSpacing/>
        <w:jc w:val="both"/>
        <w:rPr>
          <w:rFonts w:ascii="Verdana" w:hAnsi="Verdana" w:cs="Arial"/>
        </w:rPr>
      </w:pPr>
    </w:p>
    <w:p w:rsidR="007C2CF3" w:rsidRDefault="007C2CF3" w:rsidP="007C2CF3">
      <w:pPr>
        <w:suppressAutoHyphens w:val="0"/>
        <w:contextualSpacing/>
        <w:jc w:val="both"/>
        <w:rPr>
          <w:rFonts w:ascii="Verdana" w:hAnsi="Verdana" w:cs="Arial"/>
        </w:rPr>
      </w:pPr>
    </w:p>
    <w:p w:rsidR="007C2CF3" w:rsidRPr="00B77FC6" w:rsidRDefault="007C2CF3" w:rsidP="007C2CF3">
      <w:pPr>
        <w:pStyle w:val="NormalWeb"/>
        <w:shd w:val="clear" w:color="auto" w:fill="D3D3D3"/>
        <w:rPr>
          <w:rFonts w:ascii="Verdana" w:hAnsi="Verdana" w:cs="Arial"/>
          <w:b/>
          <w:bCs/>
          <w:color w:val="333399"/>
          <w:sz w:val="20"/>
          <w:szCs w:val="20"/>
        </w:rPr>
      </w:pPr>
      <w:r w:rsidRPr="00B77FC6">
        <w:rPr>
          <w:rFonts w:ascii="Verdana" w:hAnsi="Verdana" w:cs="Arial"/>
          <w:b/>
          <w:bCs/>
          <w:color w:val="333399"/>
          <w:sz w:val="20"/>
          <w:szCs w:val="20"/>
        </w:rPr>
        <w:lastRenderedPageBreak/>
        <w:t xml:space="preserve">Technical Skills </w:t>
      </w:r>
    </w:p>
    <w:p w:rsidR="007C2CF3" w:rsidRPr="00B77FC6" w:rsidRDefault="007C2CF3" w:rsidP="007C2CF3">
      <w:pPr>
        <w:rPr>
          <w:rFonts w:ascii="Verdana" w:hAnsi="Verdana" w:cs="Arial"/>
          <w:sz w:val="20"/>
          <w:szCs w:val="20"/>
        </w:rPr>
      </w:pPr>
      <w:r w:rsidRPr="00B77FC6">
        <w:rPr>
          <w:rFonts w:ascii="Verdana" w:hAnsi="Verdana" w:cs="Arial"/>
          <w:b/>
          <w:sz w:val="20"/>
          <w:szCs w:val="20"/>
        </w:rPr>
        <w:t xml:space="preserve">               </w:t>
      </w:r>
      <w:r w:rsidRPr="00B77FC6">
        <w:rPr>
          <w:rFonts w:ascii="Verdana" w:hAnsi="Verdana" w:cs="Arial"/>
          <w:sz w:val="20"/>
          <w:szCs w:val="20"/>
        </w:rPr>
        <w:t>Languages</w:t>
      </w:r>
      <w:r w:rsidRPr="00B77FC6">
        <w:rPr>
          <w:rFonts w:ascii="Verdana" w:hAnsi="Verdana" w:cs="Arial"/>
          <w:sz w:val="20"/>
          <w:szCs w:val="20"/>
        </w:rPr>
        <w:tab/>
        <w:t>/Web</w:t>
      </w:r>
      <w:r w:rsidRPr="00B77FC6">
        <w:rPr>
          <w:rFonts w:ascii="Verdana" w:hAnsi="Verdana" w:cs="Arial"/>
          <w:sz w:val="20"/>
          <w:szCs w:val="20"/>
        </w:rPr>
        <w:tab/>
      </w:r>
      <w:r w:rsidRPr="00B77FC6">
        <w:rPr>
          <w:rFonts w:ascii="Verdana" w:hAnsi="Verdana" w:cs="Arial"/>
          <w:sz w:val="20"/>
          <w:szCs w:val="20"/>
        </w:rPr>
        <w:tab/>
        <w:t xml:space="preserve">  :    Html, css, jquery, java, J2EE,web-services ,JavaScript and xml</w:t>
      </w:r>
    </w:p>
    <w:p w:rsidR="007C2CF3" w:rsidRPr="00B77FC6" w:rsidRDefault="007C2CF3" w:rsidP="007C2CF3">
      <w:pPr>
        <w:rPr>
          <w:rFonts w:ascii="Verdana" w:hAnsi="Verdana" w:cs="Arial"/>
          <w:sz w:val="20"/>
          <w:szCs w:val="20"/>
        </w:rPr>
      </w:pPr>
      <w:r w:rsidRPr="00B77FC6">
        <w:rPr>
          <w:rFonts w:ascii="Verdana" w:hAnsi="Verdana" w:cs="Arial"/>
          <w:sz w:val="20"/>
          <w:szCs w:val="20"/>
        </w:rPr>
        <w:t xml:space="preserve">              Integration                       :     Mule ESB</w:t>
      </w:r>
    </w:p>
    <w:p w:rsidR="007C2CF3" w:rsidRPr="00B77FC6" w:rsidRDefault="007C2CF3" w:rsidP="007C2CF3">
      <w:pPr>
        <w:rPr>
          <w:rFonts w:ascii="Verdana" w:hAnsi="Verdana" w:cs="Arial"/>
          <w:sz w:val="20"/>
          <w:szCs w:val="20"/>
        </w:rPr>
      </w:pPr>
      <w:r w:rsidRPr="00B77FC6">
        <w:rPr>
          <w:rFonts w:ascii="Verdana" w:hAnsi="Verdana" w:cs="Arial"/>
          <w:sz w:val="20"/>
          <w:szCs w:val="20"/>
        </w:rPr>
        <w:t xml:space="preserve">              IDE’s                                :    </w:t>
      </w:r>
      <w:r>
        <w:rPr>
          <w:rFonts w:ascii="Verdana" w:hAnsi="Verdana" w:cs="Arial"/>
          <w:sz w:val="20"/>
          <w:szCs w:val="20"/>
        </w:rPr>
        <w:t>Any point Studio7.x,</w:t>
      </w:r>
      <w:r w:rsidRPr="00B77FC6">
        <w:rPr>
          <w:rFonts w:ascii="Verdana" w:hAnsi="Verdana" w:cs="Arial"/>
          <w:sz w:val="20"/>
          <w:szCs w:val="20"/>
        </w:rPr>
        <w:t>,Eclipse, JDeveloper</w:t>
      </w:r>
    </w:p>
    <w:p w:rsidR="007C2CF3" w:rsidRPr="00B77FC6" w:rsidRDefault="007C2CF3" w:rsidP="007C2CF3">
      <w:pPr>
        <w:pStyle w:val="Style18"/>
        <w:spacing w:line="240" w:lineRule="auto"/>
        <w:rPr>
          <w:rFonts w:ascii="Verdana" w:hAnsi="Verdana" w:cs="Arial"/>
          <w:sz w:val="20"/>
          <w:szCs w:val="20"/>
        </w:rPr>
      </w:pPr>
      <w:r w:rsidRPr="00B77FC6">
        <w:rPr>
          <w:rFonts w:ascii="Verdana" w:hAnsi="Verdana" w:cs="Arial"/>
          <w:sz w:val="20"/>
          <w:szCs w:val="20"/>
        </w:rPr>
        <w:t xml:space="preserve">              </w:t>
      </w:r>
      <w:r w:rsidRPr="00B77FC6">
        <w:rPr>
          <w:rFonts w:ascii="Verdana" w:hAnsi="Verdana"/>
          <w:sz w:val="20"/>
          <w:szCs w:val="20"/>
          <w:lang w:bidi="he-IL"/>
        </w:rPr>
        <w:t xml:space="preserve">Messaging     </w:t>
      </w:r>
      <w:r w:rsidRPr="00B77FC6">
        <w:rPr>
          <w:rFonts w:ascii="Verdana" w:hAnsi="Verdana"/>
          <w:b/>
          <w:sz w:val="20"/>
          <w:szCs w:val="20"/>
          <w:lang w:bidi="he-IL"/>
        </w:rPr>
        <w:t xml:space="preserve"> </w:t>
      </w:r>
      <w:r w:rsidRPr="00B77FC6">
        <w:rPr>
          <w:rFonts w:ascii="Verdana" w:hAnsi="Verdana"/>
          <w:sz w:val="20"/>
          <w:szCs w:val="20"/>
          <w:lang w:bidi="he-IL"/>
        </w:rPr>
        <w:t xml:space="preserve">                 </w:t>
      </w:r>
      <w:r>
        <w:rPr>
          <w:rFonts w:ascii="Verdana" w:hAnsi="Verdana"/>
          <w:sz w:val="20"/>
          <w:szCs w:val="20"/>
          <w:lang w:bidi="he-IL"/>
        </w:rPr>
        <w:t xml:space="preserve">  : </w:t>
      </w:r>
      <w:r w:rsidRPr="00B77FC6">
        <w:rPr>
          <w:rFonts w:ascii="Verdana" w:hAnsi="Verdana"/>
          <w:sz w:val="20"/>
          <w:szCs w:val="20"/>
          <w:lang w:bidi="he-IL"/>
        </w:rPr>
        <w:t xml:space="preserve">   Apache Active MQ</w:t>
      </w:r>
      <w:r w:rsidRPr="00B77FC6">
        <w:rPr>
          <w:rFonts w:ascii="Verdana" w:hAnsi="Verdana"/>
          <w:sz w:val="20"/>
          <w:szCs w:val="20"/>
          <w:lang w:bidi="he-IL"/>
        </w:rPr>
        <w:tab/>
      </w:r>
      <w:r w:rsidRPr="00B77FC6">
        <w:rPr>
          <w:rFonts w:ascii="Verdana" w:hAnsi="Verdana"/>
          <w:sz w:val="20"/>
          <w:szCs w:val="20"/>
          <w:lang w:bidi="he-IL"/>
        </w:rPr>
        <w:tab/>
      </w:r>
      <w:r w:rsidRPr="00B77FC6">
        <w:rPr>
          <w:rFonts w:ascii="Verdana" w:hAnsi="Verdana"/>
          <w:sz w:val="20"/>
          <w:szCs w:val="20"/>
          <w:lang w:bidi="he-IL"/>
        </w:rPr>
        <w:tab/>
      </w:r>
      <w:r w:rsidRPr="00B77FC6">
        <w:rPr>
          <w:rFonts w:ascii="Verdana" w:hAnsi="Verdana"/>
          <w:sz w:val="20"/>
          <w:szCs w:val="20"/>
          <w:lang w:bidi="he-IL"/>
        </w:rPr>
        <w:tab/>
      </w:r>
      <w:r w:rsidRPr="00B77FC6">
        <w:rPr>
          <w:rFonts w:ascii="Verdana" w:hAnsi="Verdana"/>
          <w:sz w:val="20"/>
          <w:szCs w:val="20"/>
          <w:lang w:bidi="he-IL"/>
        </w:rPr>
        <w:tab/>
      </w:r>
      <w:r w:rsidRPr="00B77FC6">
        <w:rPr>
          <w:rFonts w:ascii="Verdana" w:hAnsi="Verdana"/>
          <w:sz w:val="20"/>
          <w:szCs w:val="20"/>
          <w:lang w:bidi="he-IL"/>
        </w:rPr>
        <w:tab/>
      </w:r>
      <w:r w:rsidRPr="00B77FC6">
        <w:rPr>
          <w:rFonts w:ascii="Verdana" w:hAnsi="Verdana"/>
          <w:sz w:val="20"/>
          <w:szCs w:val="20"/>
          <w:lang w:bidi="he-IL"/>
        </w:rPr>
        <w:tab/>
      </w:r>
      <w:r w:rsidRPr="00B77FC6">
        <w:rPr>
          <w:rFonts w:ascii="Verdana" w:hAnsi="Verdana"/>
          <w:sz w:val="20"/>
          <w:szCs w:val="20"/>
          <w:lang w:bidi="he-IL"/>
        </w:rPr>
        <w:tab/>
        <w:t xml:space="preserve">   </w:t>
      </w:r>
      <w:r w:rsidRPr="00B77FC6">
        <w:rPr>
          <w:rFonts w:ascii="Verdana" w:hAnsi="Verdana" w:cs="Arial"/>
          <w:sz w:val="20"/>
          <w:szCs w:val="20"/>
        </w:rPr>
        <w:t>Operating Systems</w:t>
      </w:r>
      <w:r w:rsidRPr="00B77FC6">
        <w:rPr>
          <w:rFonts w:ascii="Verdana" w:hAnsi="Verdana" w:cs="Arial"/>
          <w:sz w:val="20"/>
          <w:szCs w:val="20"/>
        </w:rPr>
        <w:tab/>
        <w:t xml:space="preserve">             :    Windows, Linux </w:t>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t xml:space="preserve"> </w:t>
      </w:r>
      <w:r>
        <w:rPr>
          <w:rFonts w:ascii="Verdana" w:hAnsi="Verdana" w:cs="Arial"/>
          <w:sz w:val="20"/>
          <w:szCs w:val="20"/>
        </w:rPr>
        <w:t xml:space="preserve"> </w:t>
      </w:r>
      <w:r w:rsidRPr="00B77FC6">
        <w:rPr>
          <w:rFonts w:ascii="Verdana" w:hAnsi="Verdana" w:cs="Arial"/>
          <w:sz w:val="20"/>
          <w:szCs w:val="20"/>
        </w:rPr>
        <w:t xml:space="preserve">  Server Components</w:t>
      </w:r>
      <w:r w:rsidRPr="00B77FC6">
        <w:rPr>
          <w:rFonts w:ascii="Verdana" w:hAnsi="Verdana" w:cs="Arial"/>
          <w:sz w:val="20"/>
          <w:szCs w:val="20"/>
        </w:rPr>
        <w:tab/>
        <w:t xml:space="preserve">  :    Servlets, JSP</w:t>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t xml:space="preserve">    Automation Frame works   :    Selenium ,TestNG</w:t>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t xml:space="preserve">    Server Technology</w:t>
      </w:r>
      <w:r w:rsidRPr="00B77FC6">
        <w:rPr>
          <w:rFonts w:ascii="Verdana" w:hAnsi="Verdana" w:cs="Arial"/>
          <w:sz w:val="20"/>
          <w:szCs w:val="20"/>
        </w:rPr>
        <w:tab/>
      </w:r>
      <w:r w:rsidRPr="00B77FC6">
        <w:rPr>
          <w:rFonts w:ascii="Verdana" w:hAnsi="Verdana" w:cs="Arial"/>
          <w:sz w:val="20"/>
          <w:szCs w:val="20"/>
        </w:rPr>
        <w:tab/>
        <w:t xml:space="preserve">  :    Tomcat, jboss</w:t>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t xml:space="preserve">    </w:t>
      </w:r>
      <w:r w:rsidRPr="00B77FC6">
        <w:rPr>
          <w:rFonts w:ascii="Verdana" w:hAnsi="Verdana"/>
          <w:sz w:val="20"/>
          <w:szCs w:val="20"/>
          <w:lang w:bidi="he-IL"/>
        </w:rPr>
        <w:t>Tools &amp; Utilities</w:t>
      </w:r>
      <w:r w:rsidRPr="00B77FC6">
        <w:rPr>
          <w:rFonts w:ascii="Verdana" w:hAnsi="Verdana"/>
          <w:sz w:val="20"/>
          <w:szCs w:val="20"/>
          <w:lang w:bidi="he-IL"/>
        </w:rPr>
        <w:tab/>
        <w:t xml:space="preserve">            :     Post Man, JIRA,Active MQ 5.x.</w:t>
      </w:r>
      <w:r>
        <w:rPr>
          <w:rFonts w:ascii="Verdana" w:hAnsi="Verdana"/>
          <w:sz w:val="20"/>
          <w:szCs w:val="20"/>
          <w:lang w:bidi="he-IL"/>
        </w:rPr>
        <w:tab/>
      </w:r>
      <w:r>
        <w:rPr>
          <w:rFonts w:ascii="Verdana" w:hAnsi="Verdana"/>
          <w:sz w:val="20"/>
          <w:szCs w:val="20"/>
          <w:lang w:bidi="he-IL"/>
        </w:rPr>
        <w:tab/>
      </w:r>
      <w:r>
        <w:rPr>
          <w:rFonts w:ascii="Verdana" w:hAnsi="Verdana"/>
          <w:sz w:val="20"/>
          <w:szCs w:val="20"/>
          <w:lang w:bidi="he-IL"/>
        </w:rPr>
        <w:tab/>
      </w:r>
      <w:r>
        <w:rPr>
          <w:rFonts w:ascii="Verdana" w:hAnsi="Verdana"/>
          <w:sz w:val="20"/>
          <w:szCs w:val="20"/>
          <w:lang w:bidi="he-IL"/>
        </w:rPr>
        <w:tab/>
      </w:r>
      <w:r>
        <w:rPr>
          <w:rFonts w:ascii="Verdana" w:hAnsi="Verdana"/>
          <w:sz w:val="20"/>
          <w:szCs w:val="20"/>
          <w:lang w:bidi="he-IL"/>
        </w:rPr>
        <w:tab/>
      </w:r>
      <w:r>
        <w:rPr>
          <w:rFonts w:ascii="Verdana" w:hAnsi="Verdana"/>
          <w:sz w:val="20"/>
          <w:szCs w:val="20"/>
          <w:lang w:bidi="he-IL"/>
        </w:rPr>
        <w:tab/>
        <w:t xml:space="preserve">  </w:t>
      </w:r>
      <w:r w:rsidRPr="00B77FC6">
        <w:rPr>
          <w:rFonts w:ascii="Verdana" w:hAnsi="Verdana" w:cs="Arial"/>
          <w:sz w:val="20"/>
          <w:szCs w:val="20"/>
        </w:rPr>
        <w:t xml:space="preserve">  Database Connectivity       :    Ja</w:t>
      </w:r>
      <w:r>
        <w:rPr>
          <w:rFonts w:ascii="Verdana" w:hAnsi="Verdana" w:cs="Arial"/>
          <w:sz w:val="20"/>
          <w:szCs w:val="20"/>
        </w:rPr>
        <w:t>va Database Connectivity (JDBC)</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Pr="00B77FC6">
        <w:rPr>
          <w:rFonts w:ascii="Verdana" w:hAnsi="Verdana" w:cs="Arial"/>
          <w:sz w:val="20"/>
          <w:szCs w:val="20"/>
        </w:rPr>
        <w:t xml:space="preserve"> RDBMS</w:t>
      </w:r>
      <w:r w:rsidRPr="00B77FC6">
        <w:rPr>
          <w:rFonts w:ascii="Verdana" w:hAnsi="Verdana" w:cs="Arial"/>
          <w:sz w:val="20"/>
          <w:szCs w:val="20"/>
        </w:rPr>
        <w:tab/>
      </w:r>
      <w:r w:rsidRPr="00B77FC6">
        <w:rPr>
          <w:rFonts w:ascii="Verdana" w:hAnsi="Verdana" w:cs="Arial"/>
          <w:sz w:val="20"/>
          <w:szCs w:val="20"/>
        </w:rPr>
        <w:tab/>
      </w:r>
      <w:r w:rsidRPr="00B77FC6">
        <w:rPr>
          <w:rFonts w:ascii="Verdana" w:hAnsi="Verdana" w:cs="Arial"/>
          <w:sz w:val="20"/>
          <w:szCs w:val="20"/>
        </w:rPr>
        <w:tab/>
        <w:t xml:space="preserve">  :    Oracle, Mysql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Pr="00B77FC6">
        <w:rPr>
          <w:rFonts w:ascii="Verdana" w:hAnsi="Verdana" w:cs="Arial"/>
          <w:sz w:val="20"/>
          <w:szCs w:val="20"/>
        </w:rPr>
        <w:t>Build tool                          :    maven</w:t>
      </w:r>
      <w:r>
        <w:rPr>
          <w:rFonts w:ascii="Verdana" w:hAnsi="Verdana" w:cs="Arial"/>
          <w:sz w:val="20"/>
          <w:szCs w:val="20"/>
        </w:rPr>
        <w:t>, Ant</w:t>
      </w:r>
    </w:p>
    <w:p w:rsidR="007C2CF3" w:rsidRPr="00B77FC6" w:rsidRDefault="007C2CF3" w:rsidP="007C2CF3">
      <w:pPr>
        <w:pStyle w:val="NormalWeb"/>
        <w:shd w:val="clear" w:color="auto" w:fill="D3D3D3"/>
        <w:rPr>
          <w:rFonts w:ascii="Verdana" w:hAnsi="Verdana" w:cs="Arial"/>
          <w:b/>
          <w:bCs/>
          <w:color w:val="333399"/>
          <w:sz w:val="20"/>
          <w:szCs w:val="20"/>
        </w:rPr>
      </w:pPr>
      <w:r w:rsidRPr="00B77FC6">
        <w:rPr>
          <w:rFonts w:ascii="Verdana" w:hAnsi="Verdana" w:cs="Arial"/>
          <w:b/>
          <w:bCs/>
          <w:color w:val="333399"/>
          <w:sz w:val="20"/>
          <w:szCs w:val="20"/>
        </w:rPr>
        <w:t xml:space="preserve">Education profile                                                     </w:t>
      </w:r>
    </w:p>
    <w:p w:rsidR="007C2CF3" w:rsidRPr="0056478C" w:rsidRDefault="007C2CF3" w:rsidP="007C2CF3">
      <w:pPr>
        <w:numPr>
          <w:ilvl w:val="0"/>
          <w:numId w:val="4"/>
        </w:numPr>
        <w:rPr>
          <w:rFonts w:ascii="Verdana" w:hAnsi="Verdana" w:cs="Arial"/>
          <w:sz w:val="20"/>
          <w:szCs w:val="20"/>
        </w:rPr>
      </w:pPr>
      <w:r w:rsidRPr="0056478C">
        <w:rPr>
          <w:rFonts w:ascii="Verdana" w:hAnsi="Verdana" w:cs="Arial"/>
          <w:sz w:val="20"/>
          <w:szCs w:val="20"/>
        </w:rPr>
        <w:t>MCA from Jawaharlal Nehru Technological University, Hyderabad.</w:t>
      </w:r>
    </w:p>
    <w:p w:rsidR="007C2CF3" w:rsidRPr="00B77FC6" w:rsidRDefault="007C2CF3" w:rsidP="007C2CF3">
      <w:pPr>
        <w:pStyle w:val="NormalWeb"/>
        <w:shd w:val="clear" w:color="auto" w:fill="D3D3D3"/>
        <w:rPr>
          <w:rFonts w:ascii="Verdana" w:hAnsi="Verdana" w:cs="Arial"/>
          <w:b/>
          <w:bCs/>
          <w:color w:val="333399"/>
          <w:sz w:val="20"/>
          <w:szCs w:val="20"/>
        </w:rPr>
      </w:pPr>
      <w:r w:rsidRPr="00B77FC6">
        <w:rPr>
          <w:rFonts w:ascii="Verdana" w:hAnsi="Verdana" w:cs="Arial"/>
          <w:b/>
          <w:bCs/>
          <w:color w:val="333399"/>
          <w:sz w:val="20"/>
          <w:szCs w:val="20"/>
        </w:rPr>
        <w:t>Professional Summary</w:t>
      </w:r>
    </w:p>
    <w:p w:rsidR="007C2CF3" w:rsidRPr="00B77FC6" w:rsidRDefault="007C2CF3" w:rsidP="007C2CF3">
      <w:pPr>
        <w:numPr>
          <w:ilvl w:val="0"/>
          <w:numId w:val="3"/>
        </w:numPr>
        <w:rPr>
          <w:rFonts w:ascii="Verdana" w:hAnsi="Verdana" w:cs="Arial"/>
          <w:sz w:val="20"/>
          <w:szCs w:val="20"/>
        </w:rPr>
      </w:pPr>
      <w:r w:rsidRPr="00B77FC6">
        <w:rPr>
          <w:rFonts w:ascii="Verdana" w:hAnsi="Verdana" w:cs="Arial"/>
          <w:sz w:val="20"/>
          <w:szCs w:val="20"/>
        </w:rPr>
        <w:t>Working as a Application Developer Appstek Software Solutions from July-2018 to till Now.</w:t>
      </w:r>
    </w:p>
    <w:p w:rsidR="007C2CF3" w:rsidRPr="00B77FC6" w:rsidRDefault="007C2CF3" w:rsidP="007C2CF3">
      <w:pPr>
        <w:numPr>
          <w:ilvl w:val="0"/>
          <w:numId w:val="3"/>
        </w:numPr>
        <w:rPr>
          <w:rFonts w:ascii="Verdana" w:hAnsi="Verdana" w:cs="Arial"/>
          <w:sz w:val="20"/>
          <w:szCs w:val="20"/>
        </w:rPr>
      </w:pPr>
      <w:r w:rsidRPr="00B77FC6">
        <w:rPr>
          <w:rFonts w:ascii="Verdana" w:hAnsi="Verdana" w:cs="Arial"/>
          <w:sz w:val="20"/>
          <w:szCs w:val="20"/>
        </w:rPr>
        <w:t>Worked as a software Engineer in Saggezza India Pvt lmt, Bangalore from April -2011 to Feb-2012.</w:t>
      </w:r>
    </w:p>
    <w:p w:rsidR="007C2CF3" w:rsidRPr="00B77FC6" w:rsidRDefault="007C2CF3" w:rsidP="007C2CF3">
      <w:pPr>
        <w:numPr>
          <w:ilvl w:val="0"/>
          <w:numId w:val="3"/>
        </w:numPr>
        <w:rPr>
          <w:rFonts w:ascii="Verdana" w:hAnsi="Verdana" w:cs="Arial"/>
          <w:sz w:val="20"/>
          <w:szCs w:val="20"/>
        </w:rPr>
      </w:pPr>
      <w:r w:rsidRPr="00B77FC6">
        <w:rPr>
          <w:rFonts w:ascii="Verdana" w:hAnsi="Verdana" w:cs="Arial"/>
          <w:sz w:val="20"/>
          <w:szCs w:val="20"/>
        </w:rPr>
        <w:t>Worked as a Java Developer in Reflection Technologies ,Hyderabad from 20</w:t>
      </w:r>
      <w:r w:rsidRPr="00B77FC6">
        <w:rPr>
          <w:rFonts w:ascii="Verdana" w:hAnsi="Verdana" w:cs="Arial"/>
          <w:sz w:val="20"/>
          <w:szCs w:val="20"/>
          <w:vertAlign w:val="superscript"/>
        </w:rPr>
        <w:t>th</w:t>
      </w:r>
      <w:r w:rsidRPr="00B77FC6">
        <w:rPr>
          <w:rFonts w:ascii="Verdana" w:hAnsi="Verdana" w:cs="Arial"/>
          <w:sz w:val="20"/>
          <w:szCs w:val="20"/>
        </w:rPr>
        <w:t>-July-2009 to</w:t>
      </w:r>
    </w:p>
    <w:p w:rsidR="007C2CF3" w:rsidRPr="00B77FC6" w:rsidRDefault="007C2CF3" w:rsidP="007C2CF3">
      <w:pPr>
        <w:ind w:left="786"/>
        <w:rPr>
          <w:rFonts w:ascii="Verdana" w:hAnsi="Verdana" w:cs="Arial"/>
          <w:sz w:val="20"/>
          <w:szCs w:val="20"/>
        </w:rPr>
      </w:pPr>
      <w:r w:rsidRPr="00B77FC6">
        <w:rPr>
          <w:rFonts w:ascii="Verdana" w:hAnsi="Verdana" w:cs="Arial"/>
          <w:sz w:val="20"/>
          <w:szCs w:val="20"/>
        </w:rPr>
        <w:t>Sep-2010</w:t>
      </w:r>
    </w:p>
    <w:p w:rsidR="007C2CF3" w:rsidRPr="00B77FC6" w:rsidRDefault="007C2CF3" w:rsidP="007C2CF3">
      <w:pPr>
        <w:ind w:left="786"/>
        <w:rPr>
          <w:rFonts w:ascii="Verdana" w:hAnsi="Verdana" w:cs="Arial"/>
          <w:sz w:val="20"/>
          <w:szCs w:val="20"/>
        </w:rPr>
      </w:pPr>
    </w:p>
    <w:p w:rsidR="007C2CF3" w:rsidRPr="00B77FC6" w:rsidRDefault="007C2CF3" w:rsidP="007C2CF3">
      <w:pPr>
        <w:rPr>
          <w:rFonts w:ascii="Verdana" w:hAnsi="Verdana" w:cs="Arial"/>
          <w:b/>
          <w:sz w:val="20"/>
          <w:szCs w:val="20"/>
        </w:rPr>
      </w:pPr>
      <w:r w:rsidRPr="00B77FC6">
        <w:rPr>
          <w:rFonts w:ascii="Verdana" w:hAnsi="Verdana" w:cs="Arial"/>
          <w:sz w:val="20"/>
          <w:szCs w:val="20"/>
        </w:rPr>
        <w:t xml:space="preserve"> </w:t>
      </w:r>
    </w:p>
    <w:p w:rsidR="007C2CF3" w:rsidRPr="00B77FC6" w:rsidRDefault="007C2CF3" w:rsidP="007C2CF3">
      <w:pPr>
        <w:shd w:val="clear" w:color="auto" w:fill="D3D3D3"/>
        <w:tabs>
          <w:tab w:val="right" w:pos="8813"/>
        </w:tabs>
        <w:ind w:right="-367"/>
        <w:rPr>
          <w:rFonts w:ascii="Verdana" w:hAnsi="Verdana" w:cs="Arial"/>
          <w:b/>
          <w:bCs/>
          <w:sz w:val="20"/>
          <w:szCs w:val="20"/>
        </w:rPr>
      </w:pPr>
      <w:r w:rsidRPr="00B77FC6">
        <w:rPr>
          <w:rFonts w:ascii="Verdana" w:hAnsi="Verdana" w:cs="Arial"/>
          <w:b/>
          <w:bCs/>
          <w:color w:val="333399"/>
          <w:sz w:val="20"/>
          <w:szCs w:val="20"/>
        </w:rPr>
        <w:t>Project-</w:t>
      </w:r>
      <w:r>
        <w:rPr>
          <w:rFonts w:ascii="Verdana" w:hAnsi="Verdana" w:cs="Arial"/>
          <w:b/>
          <w:bCs/>
          <w:color w:val="333399"/>
          <w:sz w:val="20"/>
          <w:szCs w:val="20"/>
        </w:rPr>
        <w:t>4</w:t>
      </w:r>
      <w:r w:rsidRPr="00B77FC6">
        <w:rPr>
          <w:rFonts w:ascii="Verdana" w:hAnsi="Verdana" w:cs="Arial"/>
          <w:b/>
          <w:bCs/>
          <w:color w:val="333399"/>
          <w:sz w:val="20"/>
          <w:szCs w:val="20"/>
        </w:rPr>
        <w:t xml:space="preserve">       </w:t>
      </w:r>
    </w:p>
    <w:p w:rsidR="007C2CF3" w:rsidRDefault="007C2CF3" w:rsidP="007C2CF3">
      <w:pPr>
        <w:pStyle w:val="Style130"/>
        <w:tabs>
          <w:tab w:val="left" w:pos="720"/>
        </w:tabs>
        <w:spacing w:line="360" w:lineRule="auto"/>
        <w:ind w:left="0"/>
        <w:rPr>
          <w:rFonts w:ascii="Verdana" w:hAnsi="Verdana" w:cs="Calibri"/>
          <w:b/>
          <w:sz w:val="20"/>
          <w:szCs w:val="20"/>
        </w:rPr>
      </w:pPr>
    </w:p>
    <w:p w:rsidR="007C2CF3" w:rsidRPr="00B77FC6" w:rsidRDefault="007C2CF3" w:rsidP="007C2CF3">
      <w:pPr>
        <w:pStyle w:val="Style130"/>
        <w:tabs>
          <w:tab w:val="left" w:pos="720"/>
        </w:tabs>
        <w:spacing w:line="360" w:lineRule="auto"/>
        <w:ind w:left="0"/>
        <w:rPr>
          <w:rFonts w:ascii="Verdana" w:eastAsia="Calibri" w:hAnsi="Verdana" w:cstheme="minorHAnsi"/>
          <w:b/>
          <w:kern w:val="0"/>
          <w:sz w:val="20"/>
          <w:szCs w:val="20"/>
        </w:rPr>
      </w:pPr>
      <w:r w:rsidRPr="00B77FC6">
        <w:rPr>
          <w:rFonts w:ascii="Verdana" w:hAnsi="Verdana" w:cs="Calibri"/>
          <w:b/>
          <w:sz w:val="20"/>
          <w:szCs w:val="20"/>
        </w:rPr>
        <w:t xml:space="preserve">Project     :  </w:t>
      </w:r>
      <w:r w:rsidRPr="00B77FC6">
        <w:rPr>
          <w:rFonts w:ascii="Verdana" w:eastAsia="Calibri" w:hAnsi="Verdana" w:cstheme="minorHAnsi"/>
          <w:b/>
          <w:kern w:val="0"/>
          <w:sz w:val="20"/>
          <w:szCs w:val="20"/>
        </w:rPr>
        <w:t>MasterDataManagement(Salesforce,VeevaN/w,Reltio)</w:t>
      </w:r>
    </w:p>
    <w:p w:rsidR="007C2CF3" w:rsidRDefault="007C2CF3" w:rsidP="007C2CF3">
      <w:pPr>
        <w:jc w:val="both"/>
        <w:rPr>
          <w:rFonts w:ascii="Verdana" w:hAnsi="Verdana"/>
          <w:b/>
          <w:sz w:val="20"/>
          <w:szCs w:val="20"/>
        </w:rPr>
      </w:pPr>
      <w:bookmarkStart w:id="0" w:name="_GoBack"/>
      <w:bookmarkEnd w:id="0"/>
      <w:r w:rsidRPr="00B77FC6">
        <w:rPr>
          <w:rFonts w:ascii="Verdana" w:hAnsi="Verdana"/>
          <w:b/>
          <w:sz w:val="20"/>
          <w:szCs w:val="20"/>
        </w:rPr>
        <w:t xml:space="preserve">Job Responsibilities: </w:t>
      </w:r>
    </w:p>
    <w:p w:rsidR="007C2CF3" w:rsidRDefault="007C2CF3" w:rsidP="007C2CF3">
      <w:pPr>
        <w:jc w:val="both"/>
        <w:rPr>
          <w:rFonts w:ascii="Verdana" w:hAnsi="Verdana"/>
          <w:b/>
          <w:sz w:val="20"/>
          <w:szCs w:val="20"/>
        </w:rPr>
      </w:pPr>
    </w:p>
    <w:p w:rsidR="007C2CF3" w:rsidRPr="00B77FC6" w:rsidRDefault="006C34FB" w:rsidP="007C2CF3">
      <w:pPr>
        <w:jc w:val="both"/>
        <w:rPr>
          <w:rFonts w:ascii="Verdana" w:eastAsia="SimSun" w:hAnsi="Verdana" w:cstheme="minorHAnsi"/>
          <w:bCs/>
          <w:sz w:val="20"/>
          <w:szCs w:val="20"/>
          <w:lang w:val="en-GB"/>
        </w:rPr>
      </w:pPr>
      <w:r>
        <w:rPr>
          <w:rFonts w:ascii="Verdana" w:eastAsia="SimSun" w:hAnsi="Verdana" w:cstheme="minorHAnsi"/>
          <w:bCs/>
          <w:sz w:val="20"/>
          <w:szCs w:val="20"/>
          <w:lang w:val="en-GB"/>
        </w:rPr>
        <w:t xml:space="preserve">Working with Anypoint </w:t>
      </w:r>
      <w:r w:rsidR="007C2CF3" w:rsidRPr="00B77FC6">
        <w:rPr>
          <w:rFonts w:ascii="Verdana" w:eastAsia="SimSun" w:hAnsi="Verdana" w:cstheme="minorHAnsi"/>
          <w:bCs/>
          <w:sz w:val="20"/>
          <w:szCs w:val="20"/>
          <w:lang w:val="en-GB"/>
        </w:rPr>
        <w:t>platform components like Design Center, Exchange, API Manager, Runtime Manager, Visualizer and Monitoring for designing and managing API Specs/ Mule applications.</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Designing &amp; developing API Specifications for Experience/Delivery, Process and System applications by analysing the requirements.</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Developing API Specs and Policies and promoting them to higher environments.</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Worked on different RAML objects like traits, data types and examples etc.</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Expert in many of the components in Mule like, Transform Message and web service components.</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Expert in Dataweave to transform the basic and complex data format in the required format.</w:t>
      </w:r>
    </w:p>
    <w:p w:rsidR="007C2CF3" w:rsidRPr="00B77FC6" w:rsidRDefault="007C2CF3" w:rsidP="007C2CF3">
      <w:pPr>
        <w:numPr>
          <w:ilvl w:val="0"/>
          <w:numId w:val="9"/>
        </w:numPr>
        <w:tabs>
          <w:tab w:val="left" w:pos="720"/>
        </w:tabs>
        <w:autoSpaceDE w:val="0"/>
        <w:jc w:val="both"/>
        <w:rPr>
          <w:rFonts w:ascii="Verdana" w:eastAsia="SimSun" w:hAnsi="Verdana" w:cstheme="minorHAnsi"/>
          <w:bCs/>
          <w:sz w:val="20"/>
          <w:szCs w:val="20"/>
          <w:lang w:val="en-GB"/>
        </w:rPr>
      </w:pPr>
      <w:r w:rsidRPr="00B77FC6">
        <w:rPr>
          <w:rFonts w:ascii="Verdana" w:hAnsi="Verdana" w:cs="Calibri"/>
          <w:bCs/>
          <w:color w:val="000000"/>
          <w:sz w:val="20"/>
          <w:szCs w:val="20"/>
        </w:rPr>
        <w:t>Worked on Connectors like HTTP,DB,SFTP,FILE,Salesforceetc. as part of integration usage.</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Consuming / exposing RESTFUL Webservices with and without RAML.</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Developing applications in Mule 4 by using API-Led Connectivity Architecture.</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Monitoring Runtimes in different environments (Dev, Stage and production).</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Writing different scripts for easy stop and start of Mule runtimes and applications.</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Developing MUnit test suits for various test scenarios/ unit test cases.</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Configuring and creating environments, Mule runtimes in Cloud Hub server.</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Able to perform administrative task such us deploying, un-deploying, starting and stopping application in CloudHub.</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lastRenderedPageBreak/>
        <w:t>Monitor and analyse Mule applications deployed to the cloud.</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Designing and developing/migrating common flows for system exception handling, logging and automated mail notifications.</w:t>
      </w:r>
    </w:p>
    <w:p w:rsidR="007C2CF3" w:rsidRPr="00B77FC6" w:rsidRDefault="007C2CF3" w:rsidP="007C2CF3">
      <w:pPr>
        <w:numPr>
          <w:ilvl w:val="0"/>
          <w:numId w:val="9"/>
        </w:numPr>
        <w:tabs>
          <w:tab w:val="left" w:pos="720"/>
        </w:tabs>
        <w:autoSpaceDE w:val="0"/>
        <w:spacing w:line="276" w:lineRule="auto"/>
        <w:jc w:val="both"/>
        <w:rPr>
          <w:rFonts w:ascii="Verdana" w:eastAsia="SimSun" w:hAnsi="Verdana" w:cstheme="minorHAnsi"/>
          <w:bCs/>
          <w:sz w:val="20"/>
          <w:szCs w:val="20"/>
          <w:lang w:val="en-GB"/>
        </w:rPr>
      </w:pPr>
      <w:r w:rsidRPr="00B77FC6">
        <w:rPr>
          <w:rFonts w:ascii="Verdana" w:eastAsia="SimSun" w:hAnsi="Verdana" w:cstheme="minorHAnsi"/>
          <w:bCs/>
          <w:sz w:val="20"/>
          <w:szCs w:val="20"/>
          <w:lang w:val="en-GB"/>
        </w:rPr>
        <w:t xml:space="preserve">Using customized Log4J2.xml while developing Mule 4 flows. </w:t>
      </w:r>
    </w:p>
    <w:p w:rsidR="007C2CF3" w:rsidRPr="00B77FC6" w:rsidRDefault="007C2CF3" w:rsidP="007C2CF3">
      <w:pPr>
        <w:autoSpaceDE w:val="0"/>
        <w:ind w:left="720"/>
        <w:jc w:val="both"/>
        <w:rPr>
          <w:rFonts w:ascii="Verdana" w:hAnsi="Verdana"/>
          <w:b/>
          <w:sz w:val="20"/>
          <w:szCs w:val="20"/>
        </w:rPr>
      </w:pPr>
    </w:p>
    <w:p w:rsidR="007C2CF3" w:rsidRDefault="007C2CF3" w:rsidP="007C2CF3">
      <w:pPr>
        <w:rPr>
          <w:rFonts w:ascii="Verdana" w:hAnsi="Verdana" w:cs="Calibri"/>
          <w:sz w:val="20"/>
          <w:szCs w:val="20"/>
          <w:lang w:bidi="he-IL"/>
        </w:rPr>
      </w:pPr>
      <w:r w:rsidRPr="00B77FC6">
        <w:rPr>
          <w:rFonts w:ascii="Verdana" w:hAnsi="Verdana" w:cs="Calibri"/>
          <w:b/>
          <w:sz w:val="20"/>
          <w:szCs w:val="20"/>
          <w:lang w:bidi="he-IL"/>
        </w:rPr>
        <w:t>Environments</w:t>
      </w:r>
      <w:r w:rsidRPr="00B77FC6">
        <w:rPr>
          <w:rFonts w:ascii="Verdana" w:hAnsi="Verdana" w:cs="Calibri"/>
          <w:sz w:val="20"/>
          <w:szCs w:val="20"/>
          <w:lang w:bidi="he-IL"/>
        </w:rPr>
        <w:t xml:space="preserve">: </w:t>
      </w:r>
    </w:p>
    <w:p w:rsidR="007C2CF3" w:rsidRPr="00B77FC6" w:rsidRDefault="007C2CF3" w:rsidP="007C2CF3">
      <w:pPr>
        <w:rPr>
          <w:rFonts w:ascii="Verdana" w:hAnsi="Verdana" w:cs="Calibri"/>
          <w:sz w:val="20"/>
          <w:szCs w:val="20"/>
          <w:lang w:bidi="he-IL"/>
        </w:rPr>
      </w:pPr>
    </w:p>
    <w:p w:rsidR="007C2CF3" w:rsidRPr="00B77FC6" w:rsidRDefault="007C2CF3" w:rsidP="007C2CF3">
      <w:pPr>
        <w:pStyle w:val="ListParagraph"/>
        <w:numPr>
          <w:ilvl w:val="0"/>
          <w:numId w:val="9"/>
        </w:numPr>
        <w:shd w:val="clear" w:color="auto" w:fill="FFFFFF"/>
        <w:tabs>
          <w:tab w:val="left" w:pos="720"/>
        </w:tabs>
        <w:suppressAutoHyphens w:val="0"/>
        <w:spacing w:after="200" w:line="276" w:lineRule="auto"/>
        <w:contextualSpacing/>
        <w:jc w:val="both"/>
        <w:textAlignment w:val="baseline"/>
        <w:rPr>
          <w:rFonts w:ascii="Verdana" w:hAnsi="Verdana" w:cs="Helvetica"/>
          <w:color w:val="000000" w:themeColor="text1"/>
          <w:lang w:val="en-IN" w:eastAsia="en-IN"/>
        </w:rPr>
      </w:pPr>
      <w:r>
        <w:rPr>
          <w:rFonts w:ascii="Verdana" w:hAnsi="Verdana"/>
          <w:bCs/>
        </w:rPr>
        <w:t>Mule ESB 4.x</w:t>
      </w:r>
      <w:r w:rsidRPr="00B77FC6">
        <w:rPr>
          <w:rFonts w:ascii="Verdana" w:hAnsi="Verdana"/>
          <w:bCs/>
        </w:rPr>
        <w:t>, Adopt Open JDK 1.8, GitHub, SOAPUI,POSTMAN,REST</w:t>
      </w:r>
      <w:r>
        <w:rPr>
          <w:rFonts w:ascii="Verdana" w:hAnsi="Verdana"/>
          <w:bCs/>
        </w:rPr>
        <w:t xml:space="preserve"> </w:t>
      </w:r>
      <w:r w:rsidRPr="00B77FC6">
        <w:rPr>
          <w:rFonts w:ascii="Verdana" w:hAnsi="Verdana"/>
          <w:bCs/>
        </w:rPr>
        <w:t>CLIENT,Anypoint Studio 7.3.3, Apache-Maven 3.5.</w:t>
      </w:r>
      <w:r>
        <w:rPr>
          <w:rFonts w:ascii="Verdana" w:hAnsi="Verdana"/>
          <w:bCs/>
        </w:rPr>
        <w:t xml:space="preserve">2, </w:t>
      </w:r>
      <w:r w:rsidRPr="00B77FC6">
        <w:rPr>
          <w:rFonts w:ascii="Verdana" w:hAnsi="Verdana"/>
          <w:bCs/>
        </w:rPr>
        <w:t>Oracle – SQL &amp; PL/SQL.</w:t>
      </w:r>
    </w:p>
    <w:p w:rsidR="004A7113" w:rsidRPr="00B77FC6" w:rsidRDefault="004A7113" w:rsidP="004A7113">
      <w:pPr>
        <w:rPr>
          <w:rFonts w:ascii="Verdana" w:hAnsi="Verdana" w:cs="Arial"/>
          <w:sz w:val="20"/>
          <w:szCs w:val="20"/>
        </w:rPr>
      </w:pPr>
    </w:p>
    <w:p w:rsidR="00671BEA" w:rsidRPr="00B77FC6" w:rsidRDefault="00BF028E" w:rsidP="00671BEA">
      <w:pPr>
        <w:shd w:val="clear" w:color="auto" w:fill="D3D3D3"/>
        <w:tabs>
          <w:tab w:val="right" w:pos="8813"/>
        </w:tabs>
        <w:ind w:right="-367"/>
        <w:rPr>
          <w:rFonts w:ascii="Verdana" w:hAnsi="Verdana" w:cs="Arial"/>
          <w:b/>
          <w:bCs/>
          <w:sz w:val="20"/>
          <w:szCs w:val="20"/>
        </w:rPr>
      </w:pPr>
      <w:r>
        <w:rPr>
          <w:rFonts w:ascii="Verdana" w:hAnsi="Verdana" w:cs="Arial"/>
          <w:b/>
          <w:bCs/>
          <w:color w:val="333399"/>
          <w:sz w:val="20"/>
          <w:szCs w:val="20"/>
        </w:rPr>
        <w:t>Project-3</w:t>
      </w:r>
      <w:r w:rsidR="00671BEA" w:rsidRPr="00B77FC6">
        <w:rPr>
          <w:rFonts w:ascii="Verdana" w:hAnsi="Verdana" w:cs="Arial"/>
          <w:b/>
          <w:bCs/>
          <w:color w:val="333399"/>
          <w:sz w:val="20"/>
          <w:szCs w:val="20"/>
        </w:rPr>
        <w:t xml:space="preserve">                     </w:t>
      </w:r>
    </w:p>
    <w:p w:rsidR="00671BEA" w:rsidRPr="00B77FC6" w:rsidRDefault="00671BEA" w:rsidP="00671BEA">
      <w:pPr>
        <w:rPr>
          <w:rFonts w:ascii="Verdana" w:hAnsi="Verdana" w:cs="Arial"/>
          <w:sz w:val="20"/>
          <w:szCs w:val="20"/>
        </w:rPr>
      </w:pPr>
    </w:p>
    <w:p w:rsidR="001904B8" w:rsidRPr="00D7083D" w:rsidRDefault="001904B8" w:rsidP="001904B8">
      <w:pPr>
        <w:rPr>
          <w:rFonts w:ascii="Verdana" w:hAnsi="Verdana" w:cs="Arial"/>
          <w:b/>
          <w:sz w:val="20"/>
          <w:szCs w:val="20"/>
        </w:rPr>
      </w:pPr>
      <w:r w:rsidRPr="008043AC">
        <w:rPr>
          <w:rFonts w:ascii="Verdana" w:hAnsi="Verdana" w:cs="Arial"/>
          <w:b/>
          <w:sz w:val="20"/>
          <w:szCs w:val="20"/>
        </w:rPr>
        <w:t xml:space="preserve">Project:  </w:t>
      </w:r>
      <w:r>
        <w:rPr>
          <w:rFonts w:ascii="Verdana" w:eastAsia="Verdana" w:hAnsi="Verdana" w:cs="Verdana"/>
          <w:b/>
          <w:bCs/>
          <w:sz w:val="20"/>
          <w:szCs w:val="20"/>
        </w:rPr>
        <w:t>IsafeOffice</w:t>
      </w:r>
    </w:p>
    <w:p w:rsidR="001904B8" w:rsidRPr="008043AC" w:rsidRDefault="001904B8" w:rsidP="001904B8">
      <w:pPr>
        <w:tabs>
          <w:tab w:val="left" w:pos="3240"/>
        </w:tabs>
        <w:rPr>
          <w:rFonts w:ascii="Verdana" w:hAnsi="Verdana" w:cs="Arial"/>
          <w:sz w:val="20"/>
          <w:szCs w:val="20"/>
        </w:rPr>
      </w:pPr>
    </w:p>
    <w:p w:rsidR="001904B8" w:rsidRDefault="001904B8" w:rsidP="001904B8">
      <w:pPr>
        <w:rPr>
          <w:rFonts w:ascii="Verdana" w:hAnsi="Verdana" w:cs="Arial"/>
          <w:sz w:val="20"/>
          <w:szCs w:val="20"/>
        </w:rPr>
      </w:pPr>
      <w:r w:rsidRPr="00005BCB">
        <w:rPr>
          <w:rFonts w:ascii="Verdana" w:hAnsi="Verdana" w:cs="Arial"/>
          <w:b/>
          <w:sz w:val="20"/>
          <w:szCs w:val="20"/>
        </w:rPr>
        <w:t>Platform:</w:t>
      </w:r>
      <w:r w:rsidRPr="008043AC">
        <w:rPr>
          <w:rFonts w:ascii="Verdana" w:hAnsi="Verdana" w:cs="Arial"/>
          <w:sz w:val="20"/>
          <w:szCs w:val="20"/>
        </w:rPr>
        <w:t xml:space="preserve">  Jdk </w:t>
      </w:r>
      <w:r>
        <w:rPr>
          <w:rFonts w:ascii="Verdana" w:hAnsi="Verdana" w:cs="Arial"/>
          <w:sz w:val="20"/>
          <w:szCs w:val="20"/>
        </w:rPr>
        <w:t>1.8, Jsp ,Servelts ,Rest api ,Oracle,Jquery ,Hibernate.</w:t>
      </w:r>
    </w:p>
    <w:p w:rsidR="001904B8" w:rsidRPr="005C7688" w:rsidRDefault="001904B8" w:rsidP="001904B8">
      <w:pPr>
        <w:rPr>
          <w:rFonts w:ascii="Verdana" w:hAnsi="Verdana" w:cs="Arial"/>
          <w:color w:val="000000" w:themeColor="text1"/>
          <w:sz w:val="20"/>
          <w:szCs w:val="20"/>
        </w:rPr>
      </w:pPr>
      <w:r w:rsidRPr="005C7688">
        <w:rPr>
          <w:rStyle w:val="Strong"/>
          <w:rFonts w:ascii="Verdana" w:hAnsi="Verdana" w:cs="Helvetica"/>
          <w:color w:val="000000" w:themeColor="text1"/>
          <w:sz w:val="20"/>
          <w:szCs w:val="20"/>
          <w:bdr w:val="none" w:sz="0" w:space="0" w:color="auto" w:frame="1"/>
          <w:shd w:val="clear" w:color="auto" w:fill="FFFFFF"/>
        </w:rPr>
        <w:t>Automation Tools:</w:t>
      </w:r>
      <w:r w:rsidRPr="005C7688">
        <w:rPr>
          <w:rFonts w:ascii="Verdana" w:hAnsi="Verdana" w:cs="Helvetica"/>
          <w:color w:val="000000" w:themeColor="text1"/>
          <w:sz w:val="20"/>
          <w:szCs w:val="20"/>
          <w:shd w:val="clear" w:color="auto" w:fill="FFFFFF"/>
        </w:rPr>
        <w:t> Java, Selenium Webdriver, and TestNG</w:t>
      </w:r>
    </w:p>
    <w:p w:rsidR="001904B8" w:rsidRDefault="001904B8" w:rsidP="001904B8">
      <w:pPr>
        <w:ind w:left="720" w:hanging="720"/>
        <w:rPr>
          <w:rFonts w:ascii="Verdana" w:hAnsi="Verdana" w:cs="Arial"/>
          <w:sz w:val="20"/>
          <w:szCs w:val="20"/>
        </w:rPr>
      </w:pPr>
      <w:r w:rsidRPr="00B0531B">
        <w:rPr>
          <w:rFonts w:ascii="Verdana" w:hAnsi="Verdana" w:cs="Arial"/>
          <w:b/>
          <w:sz w:val="20"/>
          <w:szCs w:val="20"/>
        </w:rPr>
        <w:t>Client</w:t>
      </w:r>
      <w:r>
        <w:rPr>
          <w:rFonts w:ascii="Verdana" w:hAnsi="Verdana" w:cs="Arial"/>
          <w:sz w:val="20"/>
          <w:szCs w:val="20"/>
        </w:rPr>
        <w:t xml:space="preserve"> : </w:t>
      </w:r>
      <w:r w:rsidRPr="00AE0B56">
        <w:rPr>
          <w:rFonts w:ascii="Verdana" w:hAnsi="Verdana" w:cs="Arial"/>
          <w:sz w:val="20"/>
          <w:szCs w:val="20"/>
        </w:rPr>
        <w:t>Salarpuria Sattva</w:t>
      </w:r>
      <w:r w:rsidR="002C5691">
        <w:rPr>
          <w:rFonts w:ascii="Verdana" w:hAnsi="Verdana" w:cs="Arial"/>
          <w:sz w:val="20"/>
          <w:szCs w:val="20"/>
        </w:rPr>
        <w:t xml:space="preserve"> Group </w:t>
      </w:r>
    </w:p>
    <w:p w:rsidR="001904B8" w:rsidRDefault="001904B8" w:rsidP="001904B8">
      <w:pPr>
        <w:rPr>
          <w:rFonts w:ascii="Verdana" w:hAnsi="Verdana" w:cs="Arial"/>
          <w:sz w:val="20"/>
          <w:szCs w:val="20"/>
        </w:rPr>
      </w:pPr>
    </w:p>
    <w:p w:rsidR="001904B8" w:rsidRPr="008043AC" w:rsidRDefault="001904B8" w:rsidP="001904B8">
      <w:pPr>
        <w:rPr>
          <w:rFonts w:ascii="Verdana" w:hAnsi="Verdana" w:cs="Arial"/>
          <w:b/>
          <w:sz w:val="20"/>
          <w:szCs w:val="20"/>
        </w:rPr>
      </w:pPr>
      <w:r w:rsidRPr="008043AC">
        <w:rPr>
          <w:rFonts w:ascii="Verdana" w:hAnsi="Verdana" w:cs="Arial"/>
          <w:b/>
          <w:sz w:val="20"/>
          <w:szCs w:val="20"/>
        </w:rPr>
        <w:t xml:space="preserve">Description: </w:t>
      </w:r>
    </w:p>
    <w:p w:rsidR="001904B8" w:rsidRDefault="001904B8" w:rsidP="001904B8">
      <w:pPr>
        <w:rPr>
          <w:rFonts w:ascii="Verdana" w:eastAsia="Verdana" w:hAnsi="Verdana" w:cs="Verdana"/>
          <w:color w:val="191500"/>
          <w:sz w:val="20"/>
          <w:szCs w:val="20"/>
        </w:rPr>
      </w:pPr>
    </w:p>
    <w:p w:rsidR="001904B8" w:rsidRPr="00677306" w:rsidRDefault="001904B8" w:rsidP="001904B8">
      <w:pPr>
        <w:rPr>
          <w:rFonts w:ascii="Verdana" w:eastAsia="Verdana" w:hAnsi="Verdana" w:cs="Verdana"/>
          <w:color w:val="191500"/>
          <w:sz w:val="20"/>
          <w:szCs w:val="20"/>
        </w:rPr>
      </w:pPr>
      <w:r w:rsidRPr="00677306">
        <w:rPr>
          <w:rFonts w:ascii="Verdana" w:eastAsia="Verdana" w:hAnsi="Verdana" w:cs="Verdana"/>
          <w:color w:val="191500"/>
          <w:sz w:val="20"/>
          <w:szCs w:val="20"/>
        </w:rPr>
        <w:t>iSafe Office is a Web and Mobile (Android &amp; iOS) based application which is designed and developed to Automate Tech Park nee</w:t>
      </w:r>
      <w:r>
        <w:rPr>
          <w:rFonts w:ascii="Verdana" w:eastAsia="Verdana" w:hAnsi="Verdana" w:cs="Verdana"/>
          <w:color w:val="191500"/>
          <w:sz w:val="20"/>
          <w:szCs w:val="20"/>
        </w:rPr>
        <w:t>ds consists three major modules</w:t>
      </w:r>
    </w:p>
    <w:p w:rsidR="001904B8" w:rsidRPr="00677306" w:rsidRDefault="001904B8" w:rsidP="001904B8">
      <w:pPr>
        <w:rPr>
          <w:rFonts w:ascii="Verdana" w:eastAsia="Verdana" w:hAnsi="Verdana" w:cs="Verdana"/>
          <w:color w:val="191500"/>
          <w:sz w:val="20"/>
          <w:szCs w:val="20"/>
        </w:rPr>
      </w:pPr>
      <w:r w:rsidRPr="00677306">
        <w:rPr>
          <w:rFonts w:ascii="Verdana" w:eastAsia="Verdana" w:hAnsi="Verdana" w:cs="Verdana"/>
          <w:color w:val="191500"/>
          <w:sz w:val="20"/>
          <w:szCs w:val="20"/>
        </w:rPr>
        <w:t>1) Visitor Management,</w:t>
      </w:r>
    </w:p>
    <w:p w:rsidR="001904B8" w:rsidRPr="00677306" w:rsidRDefault="001904B8" w:rsidP="001904B8">
      <w:pPr>
        <w:rPr>
          <w:rFonts w:ascii="Verdana" w:eastAsia="Verdana" w:hAnsi="Verdana" w:cs="Verdana"/>
          <w:color w:val="191500"/>
          <w:sz w:val="20"/>
          <w:szCs w:val="20"/>
        </w:rPr>
      </w:pPr>
      <w:r w:rsidRPr="00677306">
        <w:rPr>
          <w:rFonts w:ascii="Verdana" w:eastAsia="Verdana" w:hAnsi="Verdana" w:cs="Verdana"/>
          <w:color w:val="191500"/>
          <w:sz w:val="20"/>
          <w:szCs w:val="20"/>
        </w:rPr>
        <w:t>2) Facilities</w:t>
      </w:r>
    </w:p>
    <w:p w:rsidR="001904B8" w:rsidRPr="00677306" w:rsidRDefault="001904B8" w:rsidP="001904B8">
      <w:pPr>
        <w:rPr>
          <w:rFonts w:ascii="Verdana" w:eastAsia="Verdana" w:hAnsi="Verdana" w:cs="Verdana"/>
          <w:color w:val="191500"/>
          <w:sz w:val="20"/>
          <w:szCs w:val="20"/>
        </w:rPr>
      </w:pPr>
      <w:r>
        <w:rPr>
          <w:rFonts w:ascii="Verdana" w:eastAsia="Verdana" w:hAnsi="Verdana" w:cs="Verdana"/>
          <w:color w:val="191500"/>
          <w:sz w:val="20"/>
          <w:szCs w:val="20"/>
        </w:rPr>
        <w:t>3) Ticketing Management.</w:t>
      </w:r>
    </w:p>
    <w:p w:rsidR="001904B8" w:rsidRPr="00677306" w:rsidRDefault="001904B8" w:rsidP="001904B8">
      <w:pPr>
        <w:rPr>
          <w:rFonts w:ascii="Verdana" w:eastAsia="Verdana" w:hAnsi="Verdana" w:cs="Verdana"/>
          <w:color w:val="191500"/>
          <w:sz w:val="20"/>
          <w:szCs w:val="20"/>
        </w:rPr>
      </w:pPr>
      <w:r w:rsidRPr="00677306">
        <w:rPr>
          <w:rFonts w:ascii="Verdana" w:eastAsia="Verdana" w:hAnsi="Verdana" w:cs="Verdana"/>
          <w:color w:val="191500"/>
          <w:sz w:val="20"/>
          <w:szCs w:val="20"/>
        </w:rPr>
        <w:t>Visitor Management : iSafeOffice reduces manual effort to add visitors and schedule visits (whether it is a Business meeting, Personal or Interviews etc.,) with respective Companies residing in the Tech Park. It is a end-to-end application to capture Visitor details, scheduling their meetings, monitoring their visiting time slots till the visitor leaves the Tech Park premises once the scheduled visit is completed. It has also a feature of extending Visitor time slot when needed.</w:t>
      </w:r>
    </w:p>
    <w:p w:rsidR="001904B8" w:rsidRPr="00677306" w:rsidRDefault="001904B8" w:rsidP="001904B8">
      <w:pPr>
        <w:rPr>
          <w:rFonts w:ascii="Verdana" w:eastAsia="Verdana" w:hAnsi="Verdana" w:cs="Verdana"/>
          <w:color w:val="191500"/>
          <w:sz w:val="20"/>
          <w:szCs w:val="20"/>
        </w:rPr>
      </w:pPr>
      <w:r w:rsidRPr="00677306">
        <w:rPr>
          <w:rFonts w:ascii="Verdana" w:eastAsia="Verdana" w:hAnsi="Verdana" w:cs="Verdana"/>
          <w:color w:val="191500"/>
          <w:sz w:val="20"/>
          <w:szCs w:val="20"/>
        </w:rPr>
        <w:t>Facility Management : Application allows companies (users) to view all facilities in tech park a</w:t>
      </w:r>
      <w:r>
        <w:rPr>
          <w:rFonts w:ascii="Verdana" w:eastAsia="Verdana" w:hAnsi="Verdana" w:cs="Verdana"/>
          <w:color w:val="191500"/>
          <w:sz w:val="20"/>
          <w:szCs w:val="20"/>
        </w:rPr>
        <w:t>nd available slots for booking.</w:t>
      </w:r>
    </w:p>
    <w:p w:rsidR="001904B8" w:rsidRDefault="001904B8" w:rsidP="001904B8">
      <w:pPr>
        <w:rPr>
          <w:rFonts w:ascii="Verdana" w:eastAsia="Verdana" w:hAnsi="Verdana" w:cs="Verdana"/>
          <w:color w:val="191500"/>
          <w:sz w:val="20"/>
          <w:szCs w:val="20"/>
        </w:rPr>
      </w:pPr>
      <w:r w:rsidRPr="00677306">
        <w:rPr>
          <w:rFonts w:ascii="Verdana" w:eastAsia="Verdana" w:hAnsi="Verdana" w:cs="Verdana"/>
          <w:color w:val="191500"/>
          <w:sz w:val="20"/>
          <w:szCs w:val="20"/>
        </w:rPr>
        <w:t>Ticket Management : It is an end-to-end Issue tracking system. When Issue(Ticket) has been raised by user (company), Help Desk assign evaluate the ticket and assign to appropriate department (plumbing, electricity etc.,) and monitor the SLAs and follows proper escalation matrix till the Issue is resolved.</w:t>
      </w:r>
    </w:p>
    <w:p w:rsidR="001904B8" w:rsidRPr="00E23CAA" w:rsidRDefault="001904B8" w:rsidP="001904B8">
      <w:pPr>
        <w:rPr>
          <w:rFonts w:ascii="Verdana" w:eastAsia="Verdana" w:hAnsi="Verdana" w:cs="Verdana"/>
          <w:color w:val="191500"/>
          <w:sz w:val="20"/>
          <w:szCs w:val="20"/>
        </w:rPr>
      </w:pPr>
    </w:p>
    <w:p w:rsidR="001904B8" w:rsidRDefault="001904B8" w:rsidP="001904B8">
      <w:pPr>
        <w:rPr>
          <w:rFonts w:ascii="Verdana" w:hAnsi="Verdana" w:cs="Arial"/>
          <w:b/>
          <w:sz w:val="20"/>
          <w:szCs w:val="20"/>
        </w:rPr>
      </w:pPr>
      <w:r w:rsidRPr="008043AC">
        <w:rPr>
          <w:rFonts w:ascii="Verdana" w:hAnsi="Verdana" w:cs="Arial"/>
          <w:b/>
          <w:sz w:val="20"/>
          <w:szCs w:val="20"/>
        </w:rPr>
        <w:t>Roles and Responsibilities:</w:t>
      </w:r>
    </w:p>
    <w:p w:rsidR="001904B8" w:rsidRDefault="001904B8" w:rsidP="001904B8">
      <w:pPr>
        <w:rPr>
          <w:rFonts w:ascii="Verdana" w:hAnsi="Verdana" w:cs="Arial"/>
          <w:b/>
          <w:sz w:val="20"/>
          <w:szCs w:val="20"/>
        </w:rPr>
      </w:pPr>
    </w:p>
    <w:p w:rsidR="001904B8" w:rsidRDefault="001904B8" w:rsidP="001904B8">
      <w:pPr>
        <w:pStyle w:val="ListParagraph"/>
        <w:numPr>
          <w:ilvl w:val="0"/>
          <w:numId w:val="10"/>
        </w:numPr>
        <w:rPr>
          <w:rFonts w:ascii="Verdana" w:hAnsi="Verdana" w:cs="Arial"/>
        </w:rPr>
      </w:pPr>
      <w:r w:rsidRPr="001904B8">
        <w:rPr>
          <w:rFonts w:ascii="Verdana" w:hAnsi="Verdana" w:cs="Arial"/>
        </w:rPr>
        <w:t>Understand client specifications.</w:t>
      </w:r>
    </w:p>
    <w:p w:rsidR="00011FE5" w:rsidRPr="001904B8" w:rsidRDefault="00011FE5" w:rsidP="001904B8">
      <w:pPr>
        <w:pStyle w:val="ListParagraph"/>
        <w:numPr>
          <w:ilvl w:val="0"/>
          <w:numId w:val="10"/>
        </w:numPr>
        <w:rPr>
          <w:rFonts w:ascii="Verdana" w:hAnsi="Verdana" w:cs="Arial"/>
        </w:rPr>
      </w:pPr>
      <w:r>
        <w:rPr>
          <w:rFonts w:ascii="Verdana" w:hAnsi="Verdana" w:cs="Arial"/>
        </w:rPr>
        <w:t>Involved in ui design part using bootstrap,html,css, java script and jquery.</w:t>
      </w:r>
    </w:p>
    <w:p w:rsidR="001904B8" w:rsidRDefault="001904B8" w:rsidP="001904B8">
      <w:pPr>
        <w:numPr>
          <w:ilvl w:val="0"/>
          <w:numId w:val="9"/>
        </w:numPr>
        <w:shd w:val="clear" w:color="auto" w:fill="FFFFFF"/>
        <w:suppressAutoHyphens w:val="0"/>
        <w:textAlignment w:val="baseline"/>
        <w:rPr>
          <w:rFonts w:ascii="Verdana" w:hAnsi="Verdana" w:cs="Helvetica"/>
          <w:color w:val="000000" w:themeColor="text1"/>
          <w:sz w:val="20"/>
          <w:szCs w:val="20"/>
          <w:lang w:val="en-IN" w:eastAsia="en-IN"/>
        </w:rPr>
      </w:pPr>
      <w:r>
        <w:rPr>
          <w:rFonts w:ascii="Verdana" w:hAnsi="Verdana" w:cs="Helvetica"/>
          <w:color w:val="000000" w:themeColor="text1"/>
          <w:sz w:val="20"/>
          <w:szCs w:val="20"/>
          <w:lang w:val="en-IN" w:eastAsia="en-IN"/>
        </w:rPr>
        <w:t>Worked on postman for rest api calls testing.</w:t>
      </w:r>
    </w:p>
    <w:p w:rsidR="00D2622A" w:rsidRDefault="00D2622A" w:rsidP="00D2622A">
      <w:pPr>
        <w:numPr>
          <w:ilvl w:val="0"/>
          <w:numId w:val="9"/>
        </w:numPr>
        <w:shd w:val="clear" w:color="auto" w:fill="FFFFFF"/>
        <w:suppressAutoHyphens w:val="0"/>
        <w:spacing w:before="100" w:beforeAutospacing="1" w:after="100" w:afterAutospacing="1"/>
        <w:textAlignment w:val="baseline"/>
        <w:rPr>
          <w:rFonts w:ascii="Verdana" w:hAnsi="Verdana"/>
          <w:color w:val="1D1D1D"/>
          <w:sz w:val="20"/>
          <w:szCs w:val="20"/>
          <w:lang w:val="en-IN" w:eastAsia="en-IN"/>
        </w:rPr>
      </w:pPr>
      <w:r w:rsidRPr="00D2622A">
        <w:rPr>
          <w:rFonts w:ascii="Verdana" w:hAnsi="Verdana"/>
          <w:color w:val="1D1D1D"/>
          <w:sz w:val="20"/>
          <w:szCs w:val="20"/>
          <w:lang w:val="en-IN" w:eastAsia="en-IN"/>
        </w:rPr>
        <w:t>Contributing in all phases of the development lifecycle</w:t>
      </w:r>
      <w:r w:rsidR="002C5691">
        <w:rPr>
          <w:rFonts w:ascii="Verdana" w:hAnsi="Verdana"/>
          <w:color w:val="1D1D1D"/>
          <w:sz w:val="20"/>
          <w:szCs w:val="20"/>
          <w:lang w:val="en-IN" w:eastAsia="en-IN"/>
        </w:rPr>
        <w:t>.</w:t>
      </w:r>
    </w:p>
    <w:p w:rsidR="00BA4516" w:rsidRPr="00BD10C6" w:rsidRDefault="00BA4516" w:rsidP="00BA4516">
      <w:pPr>
        <w:numPr>
          <w:ilvl w:val="0"/>
          <w:numId w:val="9"/>
        </w:numPr>
        <w:suppressAutoHyphens w:val="0"/>
        <w:rPr>
          <w:rFonts w:ascii="Verdana" w:hAnsi="Verdana"/>
          <w:bCs/>
          <w:sz w:val="20"/>
          <w:szCs w:val="20"/>
          <w:lang w:val="en-GB"/>
        </w:rPr>
      </w:pPr>
      <w:r w:rsidRPr="00BD10C6">
        <w:rPr>
          <w:rFonts w:ascii="Verdana" w:hAnsi="Verdana"/>
          <w:bCs/>
          <w:sz w:val="20"/>
          <w:szCs w:val="20"/>
          <w:lang w:val="en-GB"/>
        </w:rPr>
        <w:t>Involved in maintenance and support.</w:t>
      </w:r>
    </w:p>
    <w:p w:rsidR="00BA4516" w:rsidRPr="00BD10C6" w:rsidRDefault="00BA4516" w:rsidP="00BA4516">
      <w:pPr>
        <w:numPr>
          <w:ilvl w:val="0"/>
          <w:numId w:val="9"/>
        </w:numPr>
        <w:suppressAutoHyphens w:val="0"/>
        <w:rPr>
          <w:rFonts w:ascii="Verdana" w:hAnsi="Verdana"/>
          <w:bCs/>
          <w:sz w:val="20"/>
          <w:szCs w:val="20"/>
          <w:lang w:val="en-GB"/>
        </w:rPr>
      </w:pPr>
      <w:r w:rsidRPr="00BD10C6">
        <w:rPr>
          <w:rFonts w:ascii="Verdana" w:hAnsi="Verdana"/>
          <w:bCs/>
          <w:sz w:val="20"/>
          <w:szCs w:val="20"/>
          <w:lang w:val="en-GB"/>
        </w:rPr>
        <w:t>Client interaction in resolving the issues.</w:t>
      </w:r>
    </w:p>
    <w:p w:rsidR="00BA4516" w:rsidRDefault="00BA4516" w:rsidP="00BA4516">
      <w:pPr>
        <w:numPr>
          <w:ilvl w:val="0"/>
          <w:numId w:val="9"/>
        </w:numPr>
        <w:suppressAutoHyphens w:val="0"/>
        <w:rPr>
          <w:rFonts w:ascii="Verdana" w:hAnsi="Verdana"/>
          <w:bCs/>
          <w:sz w:val="20"/>
          <w:szCs w:val="20"/>
          <w:lang w:val="en-GB"/>
        </w:rPr>
      </w:pPr>
      <w:r w:rsidRPr="00BD10C6">
        <w:rPr>
          <w:rFonts w:ascii="Verdana" w:hAnsi="Verdana"/>
          <w:bCs/>
          <w:sz w:val="20"/>
          <w:szCs w:val="20"/>
          <w:lang w:val="en-GB"/>
        </w:rPr>
        <w:t>Involved in handling priority issues.</w:t>
      </w:r>
    </w:p>
    <w:p w:rsidR="004556DC" w:rsidRPr="004556DC" w:rsidRDefault="00BA4516" w:rsidP="00C92F2B">
      <w:pPr>
        <w:numPr>
          <w:ilvl w:val="0"/>
          <w:numId w:val="9"/>
        </w:numPr>
        <w:shd w:val="clear" w:color="auto" w:fill="FFFFFF"/>
        <w:suppressAutoHyphens w:val="0"/>
        <w:spacing w:after="72"/>
        <w:jc w:val="both"/>
        <w:rPr>
          <w:rFonts w:ascii="Verdana" w:eastAsia="Verdana" w:hAnsi="Verdana" w:cs="Verdana"/>
          <w:color w:val="191500"/>
          <w:sz w:val="20"/>
          <w:szCs w:val="20"/>
        </w:rPr>
      </w:pPr>
      <w:r w:rsidRPr="004556DC">
        <w:rPr>
          <w:rFonts w:ascii="Verdana" w:hAnsi="Verdana" w:cs="Arial"/>
          <w:bCs/>
          <w:color w:val="000000" w:themeColor="text1"/>
          <w:sz w:val="20"/>
          <w:szCs w:val="20"/>
          <w:lang w:val="en-IN" w:eastAsia="en-IN"/>
        </w:rPr>
        <w:t>Identifying production and non-production application issues</w:t>
      </w:r>
    </w:p>
    <w:p w:rsidR="00C92F2B" w:rsidRPr="004556DC" w:rsidRDefault="00BA4516" w:rsidP="00C92F2B">
      <w:pPr>
        <w:numPr>
          <w:ilvl w:val="0"/>
          <w:numId w:val="9"/>
        </w:numPr>
        <w:shd w:val="clear" w:color="auto" w:fill="FFFFFF"/>
        <w:suppressAutoHyphens w:val="0"/>
        <w:spacing w:after="72"/>
        <w:jc w:val="both"/>
        <w:rPr>
          <w:rFonts w:ascii="Verdana" w:eastAsia="Verdana" w:hAnsi="Verdana" w:cs="Verdana"/>
          <w:color w:val="191500"/>
          <w:sz w:val="20"/>
          <w:szCs w:val="20"/>
        </w:rPr>
      </w:pPr>
      <w:r w:rsidRPr="004556DC">
        <w:rPr>
          <w:rFonts w:ascii="Verdana" w:eastAsia="Verdana" w:hAnsi="Verdana" w:cs="Verdana"/>
          <w:color w:val="191500"/>
          <w:sz w:val="20"/>
          <w:szCs w:val="20"/>
        </w:rPr>
        <w:t>Involved in trouble shooting the issues in production and bug fixing programs in module</w:t>
      </w:r>
    </w:p>
    <w:p w:rsidR="00A33804" w:rsidRPr="00F567A1" w:rsidRDefault="0003270D" w:rsidP="00C92F2B">
      <w:pPr>
        <w:pStyle w:val="ListParagraph"/>
        <w:numPr>
          <w:ilvl w:val="0"/>
          <w:numId w:val="9"/>
        </w:numPr>
        <w:jc w:val="both"/>
        <w:rPr>
          <w:rFonts w:ascii="Verdana" w:eastAsia="Verdana" w:hAnsi="Verdana" w:cs="Verdana"/>
          <w:color w:val="191500"/>
        </w:rPr>
      </w:pPr>
      <w:r w:rsidRPr="00C92F2B">
        <w:rPr>
          <w:rFonts w:ascii="Verdana" w:hAnsi="Verdana" w:cs="Arial"/>
          <w:shd w:val="clear" w:color="auto" w:fill="FFFFFF"/>
        </w:rPr>
        <w:t>B</w:t>
      </w:r>
      <w:r w:rsidR="00511C00" w:rsidRPr="00C92F2B">
        <w:rPr>
          <w:rFonts w:ascii="Verdana" w:hAnsi="Verdana" w:cs="Arial"/>
          <w:shd w:val="clear" w:color="auto" w:fill="FFFFFF"/>
        </w:rPr>
        <w:t>y collecting, analyzing, and summarizing development and service issues.</w:t>
      </w:r>
    </w:p>
    <w:p w:rsidR="00C12360" w:rsidRDefault="00C12360" w:rsidP="00C12360">
      <w:pPr>
        <w:jc w:val="both"/>
        <w:rPr>
          <w:rFonts w:ascii="Verdana" w:eastAsia="Verdana" w:hAnsi="Verdana" w:cs="Verdana"/>
          <w:color w:val="191500"/>
        </w:rPr>
      </w:pPr>
    </w:p>
    <w:p w:rsidR="00B00722" w:rsidRDefault="00B00722" w:rsidP="00C12360">
      <w:pPr>
        <w:jc w:val="both"/>
        <w:rPr>
          <w:rFonts w:ascii="Verdana" w:eastAsia="Verdana" w:hAnsi="Verdana" w:cs="Verdana"/>
          <w:color w:val="191500"/>
        </w:rPr>
      </w:pPr>
    </w:p>
    <w:p w:rsidR="00C12360" w:rsidRDefault="00C12360" w:rsidP="00C12360">
      <w:pPr>
        <w:jc w:val="both"/>
        <w:rPr>
          <w:rFonts w:ascii="Verdana" w:eastAsia="Verdana" w:hAnsi="Verdana" w:cs="Verdana"/>
          <w:color w:val="191500"/>
        </w:rPr>
      </w:pPr>
    </w:p>
    <w:p w:rsidR="00C12360" w:rsidRPr="008043AC" w:rsidRDefault="00C12360" w:rsidP="00C12360">
      <w:pPr>
        <w:shd w:val="clear" w:color="auto" w:fill="D3D3D3"/>
        <w:tabs>
          <w:tab w:val="right" w:pos="8813"/>
        </w:tabs>
        <w:ind w:right="-367"/>
        <w:rPr>
          <w:rFonts w:ascii="Verdana" w:hAnsi="Verdana" w:cs="Arial"/>
          <w:b/>
          <w:bCs/>
          <w:sz w:val="20"/>
          <w:szCs w:val="20"/>
        </w:rPr>
      </w:pPr>
      <w:r w:rsidRPr="008043AC">
        <w:rPr>
          <w:rFonts w:ascii="Verdana" w:hAnsi="Verdana" w:cs="Arial"/>
          <w:b/>
          <w:bCs/>
          <w:color w:val="333399"/>
          <w:sz w:val="20"/>
          <w:szCs w:val="20"/>
        </w:rPr>
        <w:lastRenderedPageBreak/>
        <w:t>Project-</w:t>
      </w:r>
      <w:r w:rsidR="003D6936">
        <w:rPr>
          <w:rFonts w:ascii="Verdana" w:hAnsi="Verdana" w:cs="Arial"/>
          <w:b/>
          <w:bCs/>
          <w:color w:val="333399"/>
          <w:sz w:val="20"/>
          <w:szCs w:val="20"/>
        </w:rPr>
        <w:t>2</w:t>
      </w:r>
      <w:r w:rsidRPr="008043AC">
        <w:rPr>
          <w:rFonts w:ascii="Verdana" w:hAnsi="Verdana" w:cs="Arial"/>
          <w:b/>
          <w:bCs/>
          <w:color w:val="333399"/>
          <w:sz w:val="20"/>
          <w:szCs w:val="20"/>
        </w:rPr>
        <w:t xml:space="preserve">           </w:t>
      </w:r>
    </w:p>
    <w:p w:rsidR="00C12360" w:rsidRPr="008043AC" w:rsidRDefault="00C12360" w:rsidP="00C12360">
      <w:pPr>
        <w:rPr>
          <w:rFonts w:ascii="Verdana" w:hAnsi="Verdana" w:cs="Arial"/>
          <w:sz w:val="20"/>
          <w:szCs w:val="20"/>
        </w:rPr>
      </w:pPr>
    </w:p>
    <w:p w:rsidR="00C12360" w:rsidRPr="008043AC" w:rsidRDefault="00C12360" w:rsidP="00A23495">
      <w:pPr>
        <w:rPr>
          <w:rFonts w:ascii="Verdana" w:hAnsi="Verdana" w:cs="Arial"/>
          <w:sz w:val="20"/>
          <w:szCs w:val="20"/>
        </w:rPr>
      </w:pPr>
      <w:r w:rsidRPr="008043AC">
        <w:rPr>
          <w:rFonts w:ascii="Verdana" w:hAnsi="Verdana" w:cs="Arial"/>
          <w:b/>
          <w:sz w:val="20"/>
          <w:szCs w:val="20"/>
        </w:rPr>
        <w:t xml:space="preserve">Project:  </w:t>
      </w:r>
      <w:r>
        <w:rPr>
          <w:rFonts w:ascii="Verdana" w:eastAsia="Verdana" w:hAnsi="Verdana" w:cs="Verdana"/>
          <w:b/>
          <w:bCs/>
          <w:sz w:val="20"/>
          <w:szCs w:val="20"/>
        </w:rPr>
        <w:t>Notify</w:t>
      </w:r>
    </w:p>
    <w:p w:rsidR="00C12360" w:rsidRPr="005C7688" w:rsidRDefault="00C12360" w:rsidP="00C12360">
      <w:pPr>
        <w:rPr>
          <w:rFonts w:ascii="Verdana" w:hAnsi="Verdana" w:cs="Arial"/>
          <w:color w:val="000000" w:themeColor="text1"/>
          <w:sz w:val="20"/>
          <w:szCs w:val="20"/>
        </w:rPr>
      </w:pPr>
      <w:r w:rsidRPr="00005BCB">
        <w:rPr>
          <w:rFonts w:ascii="Verdana" w:hAnsi="Verdana" w:cs="Arial"/>
          <w:b/>
          <w:sz w:val="20"/>
          <w:szCs w:val="20"/>
        </w:rPr>
        <w:t>Platform:</w:t>
      </w:r>
      <w:r w:rsidRPr="008043AC">
        <w:rPr>
          <w:rFonts w:ascii="Verdana" w:hAnsi="Verdana" w:cs="Arial"/>
          <w:sz w:val="20"/>
          <w:szCs w:val="20"/>
        </w:rPr>
        <w:t xml:space="preserve">  Jdk </w:t>
      </w:r>
      <w:r w:rsidR="00C00FCB">
        <w:rPr>
          <w:rFonts w:ascii="Verdana" w:hAnsi="Verdana" w:cs="Arial"/>
          <w:sz w:val="20"/>
          <w:szCs w:val="20"/>
        </w:rPr>
        <w:t>1.6</w:t>
      </w:r>
      <w:r>
        <w:rPr>
          <w:rFonts w:ascii="Verdana" w:hAnsi="Verdana" w:cs="Arial"/>
          <w:sz w:val="20"/>
          <w:szCs w:val="20"/>
        </w:rPr>
        <w:t>,</w:t>
      </w:r>
      <w:r w:rsidR="00C00FCB">
        <w:rPr>
          <w:rFonts w:ascii="Verdana" w:hAnsi="Verdana" w:cs="Arial"/>
          <w:sz w:val="20"/>
          <w:szCs w:val="20"/>
        </w:rPr>
        <w:t>JSP and Servlets ,MySql,Jquery,html,</w:t>
      </w:r>
      <w:r w:rsidR="000A3C4B">
        <w:rPr>
          <w:rFonts w:ascii="Verdana" w:hAnsi="Verdana" w:cs="Arial"/>
          <w:sz w:val="20"/>
          <w:szCs w:val="20"/>
        </w:rPr>
        <w:t>css,</w:t>
      </w:r>
      <w:r w:rsidR="00C00FCB">
        <w:rPr>
          <w:rFonts w:ascii="Verdana" w:hAnsi="Verdana" w:cs="Arial"/>
          <w:sz w:val="20"/>
          <w:szCs w:val="20"/>
        </w:rPr>
        <w:t>bootstrap</w:t>
      </w:r>
      <w:r>
        <w:rPr>
          <w:rFonts w:ascii="Verdana" w:hAnsi="Verdana" w:cs="Arial"/>
          <w:sz w:val="20"/>
          <w:szCs w:val="20"/>
        </w:rPr>
        <w:t>.</w:t>
      </w:r>
      <w:r>
        <w:rPr>
          <w:rFonts w:ascii="Verdana" w:hAnsi="Verdana" w:cs="Helvetica"/>
          <w:color w:val="000000" w:themeColor="text1"/>
          <w:sz w:val="20"/>
          <w:szCs w:val="20"/>
          <w:shd w:val="clear" w:color="auto" w:fill="FFFFFF"/>
        </w:rPr>
        <w:t>.</w:t>
      </w:r>
    </w:p>
    <w:p w:rsidR="00C12360" w:rsidRDefault="00C12360" w:rsidP="00C12360">
      <w:pPr>
        <w:ind w:left="720" w:hanging="720"/>
        <w:rPr>
          <w:rFonts w:ascii="Verdana" w:hAnsi="Verdana" w:cs="Arial"/>
          <w:sz w:val="20"/>
          <w:szCs w:val="20"/>
        </w:rPr>
      </w:pPr>
      <w:r w:rsidRPr="00B0531B">
        <w:rPr>
          <w:rFonts w:ascii="Verdana" w:hAnsi="Verdana" w:cs="Arial"/>
          <w:b/>
          <w:sz w:val="20"/>
          <w:szCs w:val="20"/>
        </w:rPr>
        <w:t>Client</w:t>
      </w:r>
      <w:r>
        <w:rPr>
          <w:rFonts w:ascii="Verdana" w:hAnsi="Verdana" w:cs="Arial"/>
          <w:sz w:val="20"/>
          <w:szCs w:val="20"/>
        </w:rPr>
        <w:t xml:space="preserve"> : </w:t>
      </w:r>
      <w:r w:rsidR="001B3565">
        <w:rPr>
          <w:rFonts w:ascii="Verdana" w:hAnsi="Verdana" w:cs="Arial"/>
          <w:sz w:val="20"/>
          <w:szCs w:val="20"/>
        </w:rPr>
        <w:t xml:space="preserve">Reflection </w:t>
      </w:r>
      <w:r w:rsidR="00490907">
        <w:rPr>
          <w:rFonts w:ascii="Verdana" w:hAnsi="Verdana" w:cs="Arial"/>
          <w:sz w:val="20"/>
          <w:szCs w:val="20"/>
        </w:rPr>
        <w:t>Technology’s</w:t>
      </w:r>
      <w:r w:rsidR="001B3565">
        <w:rPr>
          <w:rFonts w:ascii="Verdana" w:hAnsi="Verdana" w:cs="Arial"/>
          <w:sz w:val="20"/>
          <w:szCs w:val="20"/>
        </w:rPr>
        <w:t xml:space="preserve">, Hyderabad  </w:t>
      </w:r>
    </w:p>
    <w:p w:rsidR="00C12360" w:rsidRDefault="00C12360" w:rsidP="00C12360">
      <w:pPr>
        <w:rPr>
          <w:rFonts w:ascii="Verdana" w:hAnsi="Verdana" w:cs="Arial"/>
          <w:b/>
          <w:sz w:val="20"/>
          <w:szCs w:val="20"/>
        </w:rPr>
      </w:pPr>
      <w:r w:rsidRPr="008043AC">
        <w:rPr>
          <w:rFonts w:ascii="Verdana" w:hAnsi="Verdana" w:cs="Arial"/>
          <w:b/>
          <w:sz w:val="20"/>
          <w:szCs w:val="20"/>
        </w:rPr>
        <w:t xml:space="preserve">Description: </w:t>
      </w:r>
    </w:p>
    <w:p w:rsidR="00C12360" w:rsidRPr="00992B19" w:rsidRDefault="008974CD" w:rsidP="00C12360">
      <w:pPr>
        <w:rPr>
          <w:rFonts w:ascii="Verdana" w:hAnsi="Verdana" w:cs="Arial"/>
          <w:sz w:val="20"/>
          <w:szCs w:val="20"/>
        </w:rPr>
      </w:pPr>
      <w:r>
        <w:rPr>
          <w:rFonts w:ascii="Verdana" w:hAnsi="Verdana" w:cs="Arial"/>
          <w:sz w:val="20"/>
          <w:szCs w:val="20"/>
        </w:rPr>
        <w:t>N</w:t>
      </w:r>
      <w:r w:rsidR="00C12360" w:rsidRPr="00992B19">
        <w:rPr>
          <w:rFonts w:ascii="Verdana" w:hAnsi="Verdana" w:cs="Arial"/>
          <w:sz w:val="20"/>
          <w:szCs w:val="20"/>
        </w:rPr>
        <w:t xml:space="preserve">ofity is the </w:t>
      </w:r>
      <w:r w:rsidR="001B4946">
        <w:rPr>
          <w:rFonts w:ascii="Verdana" w:hAnsi="Verdana" w:cs="Arial"/>
          <w:sz w:val="20"/>
          <w:szCs w:val="20"/>
        </w:rPr>
        <w:t>product of Reflection Technologies</w:t>
      </w:r>
      <w:r w:rsidR="00762124">
        <w:rPr>
          <w:rFonts w:ascii="Verdana" w:hAnsi="Verdana" w:cs="Arial"/>
          <w:sz w:val="20"/>
          <w:szCs w:val="20"/>
        </w:rPr>
        <w:t xml:space="preserve">  </w:t>
      </w:r>
      <w:r w:rsidR="00C12360" w:rsidRPr="00992B19">
        <w:rPr>
          <w:rFonts w:ascii="Verdana" w:hAnsi="Verdana" w:cs="Arial"/>
          <w:sz w:val="20"/>
          <w:szCs w:val="20"/>
        </w:rPr>
        <w:t>.The product automates every details of employee .It stores the every detail of employee  like date of joining and experience which department the e</w:t>
      </w:r>
      <w:r w:rsidR="0046212E">
        <w:rPr>
          <w:rFonts w:ascii="Verdana" w:hAnsi="Verdana" w:cs="Arial"/>
          <w:sz w:val="20"/>
          <w:szCs w:val="20"/>
        </w:rPr>
        <w:t>mployee  belongs to , it stores</w:t>
      </w:r>
      <w:r w:rsidR="00C12360" w:rsidRPr="00992B19">
        <w:rPr>
          <w:rFonts w:ascii="Verdana" w:hAnsi="Verdana" w:cs="Arial"/>
          <w:sz w:val="20"/>
          <w:szCs w:val="20"/>
        </w:rPr>
        <w:t xml:space="preserve"> the employee personal details like date of birth and add</w:t>
      </w:r>
      <w:r w:rsidR="00057AB9">
        <w:rPr>
          <w:rFonts w:ascii="Verdana" w:hAnsi="Verdana" w:cs="Arial"/>
          <w:sz w:val="20"/>
          <w:szCs w:val="20"/>
        </w:rPr>
        <w:t xml:space="preserve">ress etc. </w:t>
      </w:r>
      <w:r w:rsidR="00C12360" w:rsidRPr="00992B19">
        <w:rPr>
          <w:rFonts w:ascii="Verdana" w:hAnsi="Verdana" w:cs="Arial"/>
          <w:sz w:val="20"/>
          <w:szCs w:val="20"/>
        </w:rPr>
        <w:t>Notify contains one module ,HR module who can add the employee and his details. The product has one more module ,task management system and other module is leave management .Everyday task done is submitted by employee to his  respecti</w:t>
      </w:r>
      <w:r w:rsidR="00C12360">
        <w:rPr>
          <w:rFonts w:ascii="Verdana" w:hAnsi="Verdana" w:cs="Arial"/>
          <w:sz w:val="20"/>
          <w:szCs w:val="20"/>
        </w:rPr>
        <w:t>ve reportin</w:t>
      </w:r>
      <w:r w:rsidR="00057AB9">
        <w:rPr>
          <w:rFonts w:ascii="Verdana" w:hAnsi="Verdana" w:cs="Arial"/>
          <w:sz w:val="20"/>
          <w:szCs w:val="20"/>
        </w:rPr>
        <w:t xml:space="preserve">g manager in </w:t>
      </w:r>
      <w:r w:rsidR="00C12360">
        <w:rPr>
          <w:rFonts w:ascii="Verdana" w:hAnsi="Verdana" w:cs="Arial"/>
          <w:sz w:val="20"/>
          <w:szCs w:val="20"/>
        </w:rPr>
        <w:t>Notify.</w:t>
      </w:r>
    </w:p>
    <w:p w:rsidR="00C12360" w:rsidRDefault="00C12360" w:rsidP="00C12360">
      <w:pPr>
        <w:rPr>
          <w:rFonts w:ascii="Verdana" w:hAnsi="Verdana" w:cs="Arial"/>
          <w:sz w:val="20"/>
          <w:szCs w:val="20"/>
        </w:rPr>
      </w:pPr>
      <w:r w:rsidRPr="00992B19">
        <w:rPr>
          <w:rFonts w:ascii="Verdana" w:hAnsi="Verdana" w:cs="Arial"/>
          <w:sz w:val="20"/>
          <w:szCs w:val="20"/>
        </w:rPr>
        <w:t xml:space="preserve">          In leave management module the employee can apply leave for </w:t>
      </w:r>
      <w:r w:rsidR="0046212E" w:rsidRPr="00992B19">
        <w:rPr>
          <w:rFonts w:ascii="Verdana" w:hAnsi="Verdana" w:cs="Arial"/>
          <w:sz w:val="20"/>
          <w:szCs w:val="20"/>
        </w:rPr>
        <w:t>him</w:t>
      </w:r>
      <w:r w:rsidRPr="00992B19">
        <w:rPr>
          <w:rFonts w:ascii="Verdana" w:hAnsi="Verdana" w:cs="Arial"/>
          <w:sz w:val="20"/>
          <w:szCs w:val="20"/>
        </w:rPr>
        <w:t>, a notification send his reporting manager and HR and team lead.</w:t>
      </w:r>
    </w:p>
    <w:p w:rsidR="00C12360" w:rsidRDefault="00C12360" w:rsidP="00C12360">
      <w:pPr>
        <w:rPr>
          <w:rFonts w:ascii="Verdana" w:hAnsi="Verdana" w:cs="Arial"/>
          <w:sz w:val="20"/>
          <w:szCs w:val="20"/>
        </w:rPr>
      </w:pPr>
    </w:p>
    <w:p w:rsidR="00C12360" w:rsidRDefault="00C12360" w:rsidP="00C12360">
      <w:pPr>
        <w:rPr>
          <w:rFonts w:ascii="Verdana" w:hAnsi="Verdana" w:cs="Arial"/>
          <w:b/>
          <w:sz w:val="20"/>
          <w:szCs w:val="20"/>
        </w:rPr>
      </w:pPr>
      <w:r w:rsidRPr="008043AC">
        <w:rPr>
          <w:rFonts w:ascii="Verdana" w:hAnsi="Verdana" w:cs="Arial"/>
          <w:b/>
          <w:sz w:val="20"/>
          <w:szCs w:val="20"/>
        </w:rPr>
        <w:t>Roles and Responsibilities:</w:t>
      </w:r>
    </w:p>
    <w:p w:rsidR="00165799" w:rsidRDefault="002E3647" w:rsidP="00F85ED4">
      <w:pPr>
        <w:pStyle w:val="ListParagraph"/>
        <w:numPr>
          <w:ilvl w:val="0"/>
          <w:numId w:val="7"/>
        </w:numPr>
        <w:shd w:val="clear" w:color="auto" w:fill="FFFFFF"/>
        <w:spacing w:before="100" w:beforeAutospacing="1" w:after="100" w:afterAutospacing="1"/>
        <w:rPr>
          <w:rFonts w:ascii="Verdana" w:hAnsi="Verdana" w:cs="Arial"/>
        </w:rPr>
      </w:pPr>
      <w:r>
        <w:rPr>
          <w:rFonts w:ascii="Verdana" w:hAnsi="Verdana" w:cs="Arial"/>
        </w:rPr>
        <w:t xml:space="preserve">Develop GUI using Jquery,html,bootstrap </w:t>
      </w:r>
      <w:r w:rsidR="00165799">
        <w:rPr>
          <w:rFonts w:ascii="Verdana" w:hAnsi="Verdana" w:cs="Arial"/>
        </w:rPr>
        <w:t>and java script.</w:t>
      </w:r>
    </w:p>
    <w:p w:rsidR="00535D46" w:rsidRPr="00535D46" w:rsidRDefault="00165799" w:rsidP="00F85ED4">
      <w:pPr>
        <w:pStyle w:val="ListParagraph"/>
        <w:numPr>
          <w:ilvl w:val="0"/>
          <w:numId w:val="7"/>
        </w:numPr>
        <w:shd w:val="clear" w:color="auto" w:fill="FFFFFF"/>
        <w:spacing w:before="100" w:beforeAutospacing="1" w:after="100" w:afterAutospacing="1"/>
        <w:rPr>
          <w:rFonts w:ascii="Verdana" w:hAnsi="Verdana" w:cs="Arial"/>
        </w:rPr>
      </w:pPr>
      <w:r>
        <w:rPr>
          <w:rFonts w:ascii="Verdana" w:hAnsi="Verdana" w:cs="Arial"/>
        </w:rPr>
        <w:t xml:space="preserve">Prepare detail design document of each </w:t>
      </w:r>
      <w:r w:rsidR="009840A1">
        <w:rPr>
          <w:rFonts w:ascii="Verdana" w:hAnsi="Verdana" w:cs="Arial"/>
        </w:rPr>
        <w:t>screen.</w:t>
      </w:r>
      <w:r>
        <w:rPr>
          <w:rFonts w:ascii="Verdana" w:hAnsi="Verdana" w:cs="Arial"/>
        </w:rPr>
        <w:t xml:space="preserve"> </w:t>
      </w:r>
      <w:r w:rsidR="002E3647">
        <w:rPr>
          <w:rFonts w:ascii="Verdana" w:hAnsi="Verdana" w:cs="Arial"/>
        </w:rPr>
        <w:t xml:space="preserve"> </w:t>
      </w:r>
    </w:p>
    <w:p w:rsidR="00F85ED4" w:rsidRPr="00B77FC6" w:rsidRDefault="009840A1" w:rsidP="00F85ED4">
      <w:pPr>
        <w:pStyle w:val="ListParagraph"/>
        <w:numPr>
          <w:ilvl w:val="0"/>
          <w:numId w:val="7"/>
        </w:numPr>
        <w:shd w:val="clear" w:color="auto" w:fill="FFFFFF"/>
        <w:spacing w:before="100" w:beforeAutospacing="1" w:after="100" w:afterAutospacing="1"/>
        <w:rPr>
          <w:rFonts w:ascii="Verdana" w:hAnsi="Verdana" w:cs="Arial"/>
        </w:rPr>
      </w:pPr>
      <w:r>
        <w:rPr>
          <w:rFonts w:ascii="Verdana" w:hAnsi="Verdana" w:cs="Arial"/>
        </w:rPr>
        <w:t>Implementing and enhancing new features to the applications.</w:t>
      </w:r>
    </w:p>
    <w:p w:rsidR="00A33804" w:rsidRPr="00894D12" w:rsidRDefault="00EE1BC4" w:rsidP="004D067A">
      <w:pPr>
        <w:pStyle w:val="ListParagraph"/>
        <w:numPr>
          <w:ilvl w:val="0"/>
          <w:numId w:val="7"/>
        </w:numPr>
        <w:shd w:val="clear" w:color="auto" w:fill="FFFFFF"/>
        <w:suppressAutoHyphens w:val="0"/>
        <w:spacing w:before="100" w:beforeAutospacing="1" w:after="100" w:afterAutospacing="1"/>
        <w:jc w:val="both"/>
        <w:rPr>
          <w:rFonts w:ascii="Verdana" w:hAnsi="Verdana"/>
          <w:bCs/>
          <w:lang w:val="en-GB"/>
        </w:rPr>
      </w:pPr>
      <w:r>
        <w:rPr>
          <w:rFonts w:ascii="Verdana" w:hAnsi="Verdana" w:cs="Arial"/>
        </w:rPr>
        <w:t>Addressing day to day technical issues.</w:t>
      </w:r>
    </w:p>
    <w:p w:rsidR="00894D12" w:rsidRPr="00EE1BC4" w:rsidRDefault="00894D12" w:rsidP="004D067A">
      <w:pPr>
        <w:pStyle w:val="ListParagraph"/>
        <w:numPr>
          <w:ilvl w:val="0"/>
          <w:numId w:val="7"/>
        </w:numPr>
        <w:shd w:val="clear" w:color="auto" w:fill="FFFFFF"/>
        <w:suppressAutoHyphens w:val="0"/>
        <w:spacing w:before="100" w:beforeAutospacing="1" w:after="100" w:afterAutospacing="1"/>
        <w:jc w:val="both"/>
        <w:rPr>
          <w:rFonts w:ascii="Verdana" w:hAnsi="Verdana"/>
          <w:bCs/>
          <w:lang w:val="en-GB"/>
        </w:rPr>
      </w:pPr>
      <w:r>
        <w:rPr>
          <w:rFonts w:ascii="Verdana" w:hAnsi="Verdana" w:cs="Arial"/>
        </w:rPr>
        <w:t xml:space="preserve">Wrote sql and pl/sql queries to perform CRUD operations. </w:t>
      </w:r>
    </w:p>
    <w:p w:rsidR="00EE1BC4" w:rsidRDefault="00FF76D5" w:rsidP="004D067A">
      <w:pPr>
        <w:pStyle w:val="ListParagraph"/>
        <w:numPr>
          <w:ilvl w:val="0"/>
          <w:numId w:val="7"/>
        </w:numPr>
        <w:shd w:val="clear" w:color="auto" w:fill="FFFFFF"/>
        <w:suppressAutoHyphens w:val="0"/>
        <w:spacing w:before="100" w:beforeAutospacing="1" w:after="100" w:afterAutospacing="1"/>
        <w:jc w:val="both"/>
        <w:rPr>
          <w:rFonts w:ascii="Verdana" w:hAnsi="Verdana"/>
          <w:bCs/>
          <w:lang w:val="en-GB"/>
        </w:rPr>
      </w:pPr>
      <w:r>
        <w:rPr>
          <w:rFonts w:ascii="Verdana" w:hAnsi="Verdana"/>
          <w:bCs/>
          <w:lang w:val="en-GB"/>
        </w:rPr>
        <w:t>Extensively worked with QA team coordinating testing and automation cycles.</w:t>
      </w:r>
    </w:p>
    <w:p w:rsidR="00131FAC" w:rsidRDefault="00131FAC" w:rsidP="004D067A">
      <w:pPr>
        <w:pStyle w:val="ListParagraph"/>
        <w:numPr>
          <w:ilvl w:val="0"/>
          <w:numId w:val="7"/>
        </w:numPr>
        <w:shd w:val="clear" w:color="auto" w:fill="FFFFFF"/>
        <w:suppressAutoHyphens w:val="0"/>
        <w:spacing w:before="100" w:beforeAutospacing="1" w:after="100" w:afterAutospacing="1"/>
        <w:jc w:val="both"/>
        <w:rPr>
          <w:rFonts w:ascii="Verdana" w:hAnsi="Verdana"/>
          <w:bCs/>
          <w:lang w:val="en-GB"/>
        </w:rPr>
      </w:pPr>
      <w:r>
        <w:rPr>
          <w:rFonts w:ascii="Verdana" w:hAnsi="Verdana"/>
          <w:bCs/>
          <w:lang w:val="en-GB"/>
        </w:rPr>
        <w:t>Familiar with selenium webdriver and selenium concepts and x-path.</w:t>
      </w:r>
    </w:p>
    <w:p w:rsidR="00AC77F2" w:rsidRDefault="00AC77F2" w:rsidP="004D067A">
      <w:pPr>
        <w:pStyle w:val="ListParagraph"/>
        <w:numPr>
          <w:ilvl w:val="0"/>
          <w:numId w:val="7"/>
        </w:numPr>
        <w:shd w:val="clear" w:color="auto" w:fill="FFFFFF"/>
        <w:suppressAutoHyphens w:val="0"/>
        <w:spacing w:before="100" w:beforeAutospacing="1" w:after="100" w:afterAutospacing="1"/>
        <w:jc w:val="both"/>
        <w:rPr>
          <w:rFonts w:ascii="Verdana" w:hAnsi="Verdana"/>
          <w:bCs/>
          <w:lang w:val="en-GB"/>
        </w:rPr>
      </w:pPr>
      <w:r>
        <w:rPr>
          <w:rFonts w:ascii="Verdana" w:hAnsi="Verdana"/>
          <w:bCs/>
          <w:lang w:val="en-GB"/>
        </w:rPr>
        <w:t xml:space="preserve">Building and deploying application using tomat </w:t>
      </w:r>
      <w:r w:rsidR="001B4946">
        <w:rPr>
          <w:rFonts w:ascii="Verdana" w:hAnsi="Verdana"/>
          <w:bCs/>
          <w:lang w:val="en-GB"/>
        </w:rPr>
        <w:t>server.</w:t>
      </w:r>
    </w:p>
    <w:p w:rsidR="009671FB" w:rsidRDefault="00AC77F2" w:rsidP="004D067A">
      <w:pPr>
        <w:pStyle w:val="ListParagraph"/>
        <w:numPr>
          <w:ilvl w:val="0"/>
          <w:numId w:val="7"/>
        </w:numPr>
        <w:shd w:val="clear" w:color="auto" w:fill="FFFFFF"/>
        <w:suppressAutoHyphens w:val="0"/>
        <w:spacing w:before="100" w:beforeAutospacing="1" w:after="100" w:afterAutospacing="1"/>
        <w:jc w:val="both"/>
        <w:rPr>
          <w:rFonts w:ascii="Verdana" w:hAnsi="Verdana"/>
          <w:bCs/>
          <w:lang w:val="en-GB"/>
        </w:rPr>
      </w:pPr>
      <w:r>
        <w:rPr>
          <w:rFonts w:ascii="Verdana" w:hAnsi="Verdana"/>
          <w:bCs/>
          <w:lang w:val="en-GB"/>
        </w:rPr>
        <w:t>Using javascript and jquery for validations.</w:t>
      </w:r>
    </w:p>
    <w:p w:rsidR="00AC77F2" w:rsidRPr="00535D46" w:rsidRDefault="009671FB" w:rsidP="004D067A">
      <w:pPr>
        <w:pStyle w:val="ListParagraph"/>
        <w:numPr>
          <w:ilvl w:val="0"/>
          <w:numId w:val="7"/>
        </w:numPr>
        <w:shd w:val="clear" w:color="auto" w:fill="FFFFFF"/>
        <w:suppressAutoHyphens w:val="0"/>
        <w:spacing w:before="100" w:beforeAutospacing="1" w:after="100" w:afterAutospacing="1"/>
        <w:jc w:val="both"/>
        <w:rPr>
          <w:rFonts w:ascii="Verdana" w:hAnsi="Verdana"/>
          <w:bCs/>
          <w:lang w:val="en-GB"/>
        </w:rPr>
      </w:pPr>
      <w:r>
        <w:rPr>
          <w:rFonts w:ascii="Verdana" w:hAnsi="Verdana"/>
          <w:bCs/>
          <w:lang w:val="en-GB"/>
        </w:rPr>
        <w:t>Developing view layer pages using JSP and JSTL.</w:t>
      </w:r>
      <w:r w:rsidR="00AC77F2">
        <w:rPr>
          <w:rFonts w:ascii="Verdana" w:hAnsi="Verdana"/>
          <w:bCs/>
          <w:lang w:val="en-GB"/>
        </w:rPr>
        <w:t xml:space="preserve"> </w:t>
      </w:r>
    </w:p>
    <w:p w:rsidR="00A33804" w:rsidRPr="00B77FC6" w:rsidRDefault="00A33804" w:rsidP="004D067A">
      <w:pPr>
        <w:suppressAutoHyphens w:val="0"/>
        <w:rPr>
          <w:rFonts w:ascii="Verdana" w:hAnsi="Verdana"/>
          <w:bCs/>
          <w:sz w:val="20"/>
          <w:szCs w:val="20"/>
          <w:lang w:val="en-GB"/>
        </w:rPr>
      </w:pPr>
    </w:p>
    <w:p w:rsidR="004D067A" w:rsidRPr="00B77FC6" w:rsidRDefault="004D067A" w:rsidP="004D067A">
      <w:pPr>
        <w:shd w:val="clear" w:color="auto" w:fill="D3D3D3"/>
        <w:tabs>
          <w:tab w:val="right" w:pos="8813"/>
        </w:tabs>
        <w:ind w:right="-367"/>
        <w:rPr>
          <w:rFonts w:ascii="Verdana" w:hAnsi="Verdana" w:cs="Arial"/>
          <w:b/>
          <w:bCs/>
          <w:sz w:val="20"/>
          <w:szCs w:val="20"/>
        </w:rPr>
      </w:pPr>
      <w:r w:rsidRPr="00B77FC6">
        <w:rPr>
          <w:rFonts w:ascii="Verdana" w:hAnsi="Verdana" w:cs="Arial"/>
          <w:b/>
          <w:bCs/>
          <w:color w:val="333399"/>
          <w:sz w:val="20"/>
          <w:szCs w:val="20"/>
        </w:rPr>
        <w:t xml:space="preserve">Project-1                                      </w:t>
      </w:r>
    </w:p>
    <w:p w:rsidR="004D067A" w:rsidRPr="00B77FC6" w:rsidRDefault="004D067A" w:rsidP="004D067A">
      <w:pPr>
        <w:rPr>
          <w:rFonts w:ascii="Verdana" w:hAnsi="Verdana" w:cs="Arial"/>
          <w:b/>
          <w:sz w:val="20"/>
          <w:szCs w:val="20"/>
        </w:rPr>
      </w:pPr>
    </w:p>
    <w:p w:rsidR="004D067A" w:rsidRPr="00B77FC6" w:rsidRDefault="004D067A" w:rsidP="004D067A">
      <w:pPr>
        <w:rPr>
          <w:rFonts w:ascii="Verdana" w:hAnsi="Verdana" w:cs="Arial"/>
          <w:b/>
          <w:sz w:val="20"/>
          <w:szCs w:val="20"/>
        </w:rPr>
      </w:pPr>
      <w:r w:rsidRPr="00B77FC6">
        <w:rPr>
          <w:rFonts w:ascii="Verdana" w:hAnsi="Verdana" w:cs="Arial"/>
          <w:b/>
          <w:sz w:val="20"/>
          <w:szCs w:val="20"/>
        </w:rPr>
        <w:t xml:space="preserve">Project:  Patient device tracking system. </w:t>
      </w:r>
    </w:p>
    <w:p w:rsidR="004D067A" w:rsidRPr="00B77FC6" w:rsidRDefault="004D067A" w:rsidP="004D067A">
      <w:pPr>
        <w:tabs>
          <w:tab w:val="left" w:pos="3240"/>
        </w:tabs>
        <w:rPr>
          <w:rFonts w:ascii="Verdana" w:hAnsi="Verdana" w:cs="Arial"/>
          <w:sz w:val="20"/>
          <w:szCs w:val="20"/>
        </w:rPr>
      </w:pPr>
      <w:r w:rsidRPr="00B77FC6">
        <w:rPr>
          <w:rFonts w:ascii="Verdana" w:hAnsi="Verdana" w:cs="Arial"/>
          <w:sz w:val="20"/>
          <w:szCs w:val="20"/>
        </w:rPr>
        <w:t xml:space="preserve">Client: St Jude medical system </w:t>
      </w:r>
    </w:p>
    <w:p w:rsidR="004D067A" w:rsidRPr="00B77FC6" w:rsidRDefault="004D067A" w:rsidP="004D067A">
      <w:pPr>
        <w:rPr>
          <w:rFonts w:ascii="Verdana" w:hAnsi="Verdana" w:cs="Arial"/>
          <w:sz w:val="20"/>
          <w:szCs w:val="20"/>
        </w:rPr>
      </w:pPr>
      <w:r w:rsidRPr="00B77FC6">
        <w:rPr>
          <w:rFonts w:ascii="Verdana" w:hAnsi="Verdana" w:cs="Arial"/>
          <w:sz w:val="20"/>
          <w:szCs w:val="20"/>
        </w:rPr>
        <w:t>Platform:  Jdk 1.5, servlets, jsp, and oracle.</w:t>
      </w:r>
    </w:p>
    <w:p w:rsidR="004D067A" w:rsidRPr="00B77FC6" w:rsidRDefault="004D067A" w:rsidP="004D067A">
      <w:pPr>
        <w:rPr>
          <w:rFonts w:ascii="Verdana" w:hAnsi="Verdana" w:cs="Arial"/>
          <w:b/>
          <w:sz w:val="20"/>
          <w:szCs w:val="20"/>
        </w:rPr>
      </w:pPr>
      <w:r w:rsidRPr="00B77FC6">
        <w:rPr>
          <w:rFonts w:ascii="Verdana" w:hAnsi="Verdana" w:cs="Arial"/>
          <w:b/>
          <w:sz w:val="20"/>
          <w:szCs w:val="20"/>
        </w:rPr>
        <w:t xml:space="preserve">Description: </w:t>
      </w:r>
    </w:p>
    <w:p w:rsidR="004D067A" w:rsidRPr="00B77FC6" w:rsidRDefault="004D067A" w:rsidP="004D067A">
      <w:pPr>
        <w:rPr>
          <w:rFonts w:ascii="Verdana" w:hAnsi="Verdana" w:cs="Arial"/>
          <w:color w:val="000000" w:themeColor="text1"/>
          <w:sz w:val="20"/>
          <w:szCs w:val="20"/>
          <w:shd w:val="clear" w:color="auto" w:fill="FFFFFF"/>
        </w:rPr>
      </w:pPr>
      <w:r w:rsidRPr="00B77FC6">
        <w:rPr>
          <w:rFonts w:ascii="Verdana" w:hAnsi="Verdana" w:cs="Arial"/>
          <w:color w:val="000000" w:themeColor="text1"/>
          <w:sz w:val="20"/>
          <w:szCs w:val="20"/>
          <w:shd w:val="clear" w:color="auto" w:fill="FFFFFF"/>
        </w:rPr>
        <w:t>A pacemaker is a medical device which uses electrical impulses, delivered by</w:t>
      </w:r>
      <w:r w:rsidRPr="00B77FC6">
        <w:rPr>
          <w:rStyle w:val="apple-converted-space"/>
          <w:rFonts w:ascii="Verdana" w:hAnsi="Verdana" w:cs="Arial"/>
          <w:color w:val="000000" w:themeColor="text1"/>
          <w:sz w:val="20"/>
          <w:szCs w:val="20"/>
          <w:shd w:val="clear" w:color="auto" w:fill="FFFFFF"/>
        </w:rPr>
        <w:t> </w:t>
      </w:r>
      <w:r w:rsidRPr="00B77FC6">
        <w:rPr>
          <w:rFonts w:ascii="Verdana" w:hAnsi="Verdana" w:cs="Arial"/>
          <w:color w:val="000000" w:themeColor="text1"/>
          <w:sz w:val="20"/>
          <w:szCs w:val="20"/>
          <w:shd w:val="clear" w:color="auto" w:fill="FFFFFF"/>
        </w:rPr>
        <w:t>electrodes contracting the heart muscles, to regulate the beating of the</w:t>
      </w:r>
      <w:r w:rsidRPr="00B77FC6">
        <w:rPr>
          <w:rStyle w:val="apple-converted-space"/>
          <w:rFonts w:ascii="Verdana" w:hAnsi="Verdana" w:cs="Arial"/>
          <w:color w:val="000000" w:themeColor="text1"/>
          <w:sz w:val="20"/>
          <w:szCs w:val="20"/>
          <w:shd w:val="clear" w:color="auto" w:fill="FFFFFF"/>
        </w:rPr>
        <w:t> </w:t>
      </w:r>
      <w:r w:rsidRPr="00B77FC6">
        <w:rPr>
          <w:rFonts w:ascii="Verdana" w:hAnsi="Verdana" w:cs="Arial"/>
          <w:color w:val="000000" w:themeColor="text1"/>
          <w:sz w:val="20"/>
          <w:szCs w:val="20"/>
          <w:shd w:val="clear" w:color="auto" w:fill="FFFFFF"/>
        </w:rPr>
        <w:t>heart.</w:t>
      </w:r>
    </w:p>
    <w:p w:rsidR="00B70B16" w:rsidRDefault="004D067A" w:rsidP="00A23495">
      <w:pPr>
        <w:spacing w:after="200" w:line="276" w:lineRule="auto"/>
        <w:rPr>
          <w:rFonts w:ascii="Verdana" w:hAnsi="Verdana" w:cs="Arial"/>
          <w:color w:val="000000" w:themeColor="text1"/>
          <w:sz w:val="20"/>
          <w:szCs w:val="20"/>
        </w:rPr>
      </w:pPr>
      <w:r w:rsidRPr="00B77FC6">
        <w:rPr>
          <w:rFonts w:ascii="Verdana" w:hAnsi="Verdana" w:cs="Arial"/>
          <w:color w:val="000000" w:themeColor="text1"/>
          <w:sz w:val="20"/>
          <w:szCs w:val="20"/>
          <w:shd w:val="clear" w:color="auto" w:fill="FFFFFF"/>
        </w:rPr>
        <w:t>A pacemaker is a small, battery-operated device that senses when your heart is beating</w:t>
      </w:r>
      <w:r w:rsidRPr="00B77FC6">
        <w:rPr>
          <w:rStyle w:val="apple-converted-space"/>
          <w:rFonts w:ascii="Verdana" w:hAnsi="Verdana" w:cs="Arial"/>
          <w:color w:val="000000" w:themeColor="text1"/>
          <w:sz w:val="20"/>
          <w:szCs w:val="20"/>
          <w:shd w:val="clear" w:color="auto" w:fill="FFFFFF"/>
        </w:rPr>
        <w:t> </w:t>
      </w:r>
      <w:r w:rsidRPr="00B77FC6">
        <w:rPr>
          <w:rFonts w:ascii="Verdana" w:hAnsi="Verdana" w:cs="Arial"/>
          <w:color w:val="000000" w:themeColor="text1"/>
          <w:sz w:val="20"/>
          <w:szCs w:val="20"/>
          <w:bdr w:val="none" w:sz="0" w:space="0" w:color="auto" w:frame="1"/>
          <w:shd w:val="clear" w:color="auto" w:fill="FFFFFF"/>
        </w:rPr>
        <w:t xml:space="preserve">irregularly or too slowly. </w:t>
      </w:r>
      <w:r w:rsidRPr="00B77FC6">
        <w:rPr>
          <w:rFonts w:ascii="Verdana" w:hAnsi="Verdana" w:cs="Arial"/>
          <w:color w:val="000000" w:themeColor="text1"/>
          <w:sz w:val="20"/>
          <w:szCs w:val="20"/>
          <w:shd w:val="clear" w:color="auto" w:fill="FFFFFF"/>
        </w:rPr>
        <w:t>It sends a signal to your heart that makes your heart beat at the correct pace.</w:t>
      </w:r>
      <w:r w:rsidRPr="00B77FC6">
        <w:rPr>
          <w:rFonts w:ascii="Verdana" w:hAnsi="Verdana"/>
          <w:color w:val="000000" w:themeColor="text1"/>
          <w:sz w:val="20"/>
          <w:szCs w:val="20"/>
        </w:rPr>
        <w:t xml:space="preserve"> Main modules in the project are customer, patient and admin .</w:t>
      </w:r>
      <w:r w:rsidRPr="00B77FC6">
        <w:rPr>
          <w:rFonts w:ascii="Verdana" w:hAnsi="Verdana" w:cs="Arial"/>
          <w:color w:val="000000" w:themeColor="text1"/>
          <w:sz w:val="20"/>
          <w:szCs w:val="20"/>
        </w:rPr>
        <w:t>The leads are wires that connect the heart to the generator and carry the electrical messages to the heart.A pacemaker must be implanted under the skin. This procedure takes about 1 hour in most cases.</w:t>
      </w:r>
    </w:p>
    <w:p w:rsidR="004D067A" w:rsidRPr="00B77FC6" w:rsidRDefault="004D067A" w:rsidP="00A23495">
      <w:pPr>
        <w:spacing w:after="200" w:line="276" w:lineRule="auto"/>
        <w:rPr>
          <w:rFonts w:ascii="Verdana" w:hAnsi="Verdana" w:cs="Arial"/>
          <w:b/>
          <w:sz w:val="20"/>
          <w:szCs w:val="20"/>
        </w:rPr>
      </w:pPr>
      <w:r w:rsidRPr="00B77FC6">
        <w:rPr>
          <w:rFonts w:ascii="Verdana" w:hAnsi="Verdana" w:cs="Arial"/>
          <w:b/>
          <w:sz w:val="20"/>
          <w:szCs w:val="20"/>
        </w:rPr>
        <w:t>Roles and Responsibilities:</w:t>
      </w:r>
    </w:p>
    <w:p w:rsidR="004D067A" w:rsidRPr="00B77FC6" w:rsidRDefault="00974735" w:rsidP="00332155">
      <w:pPr>
        <w:pStyle w:val="ListParagraph"/>
        <w:numPr>
          <w:ilvl w:val="0"/>
          <w:numId w:val="7"/>
        </w:numPr>
        <w:shd w:val="clear" w:color="auto" w:fill="FFFFFF"/>
        <w:spacing w:before="100" w:beforeAutospacing="1" w:after="100" w:afterAutospacing="1"/>
        <w:rPr>
          <w:rFonts w:ascii="Verdana" w:hAnsi="Verdana" w:cs="Arial"/>
        </w:rPr>
      </w:pPr>
      <w:r w:rsidRPr="00B77FC6">
        <w:rPr>
          <w:rFonts w:ascii="Verdana" w:hAnsi="Verdana" w:cs="Arial"/>
        </w:rPr>
        <w:t>Design, implement and maintain java application phases.</w:t>
      </w:r>
    </w:p>
    <w:p w:rsidR="00D21EA5" w:rsidRPr="00B77FC6" w:rsidRDefault="00D21EA5" w:rsidP="00332155">
      <w:pPr>
        <w:pStyle w:val="ListParagraph"/>
        <w:numPr>
          <w:ilvl w:val="0"/>
          <w:numId w:val="7"/>
        </w:numPr>
        <w:shd w:val="clear" w:color="auto" w:fill="FFFFFF"/>
        <w:spacing w:before="100" w:beforeAutospacing="1" w:after="100" w:afterAutospacing="1"/>
        <w:rPr>
          <w:rFonts w:ascii="Verdana" w:hAnsi="Verdana" w:cs="Arial"/>
        </w:rPr>
      </w:pPr>
      <w:r w:rsidRPr="00B77FC6">
        <w:rPr>
          <w:rFonts w:ascii="Verdana" w:hAnsi="Verdana" w:cs="Arial"/>
        </w:rPr>
        <w:t>Contributing in all phases of the development lifecycle</w:t>
      </w:r>
    </w:p>
    <w:p w:rsidR="00974735" w:rsidRPr="00B77FC6" w:rsidRDefault="00974735" w:rsidP="00332155">
      <w:pPr>
        <w:pStyle w:val="ListParagraph"/>
        <w:numPr>
          <w:ilvl w:val="0"/>
          <w:numId w:val="7"/>
        </w:numPr>
        <w:shd w:val="clear" w:color="auto" w:fill="FFFFFF"/>
        <w:spacing w:before="100" w:beforeAutospacing="1" w:after="100" w:afterAutospacing="1"/>
        <w:rPr>
          <w:rFonts w:ascii="Verdana" w:hAnsi="Verdana" w:cs="Arial"/>
        </w:rPr>
      </w:pPr>
      <w:r w:rsidRPr="00B77FC6">
        <w:rPr>
          <w:rFonts w:ascii="Verdana" w:hAnsi="Verdana" w:cs="Arial"/>
        </w:rPr>
        <w:t xml:space="preserve">Involved in UI </w:t>
      </w:r>
      <w:r w:rsidR="003C7F8A" w:rsidRPr="00B77FC6">
        <w:rPr>
          <w:rFonts w:ascii="Verdana" w:hAnsi="Verdana" w:cs="Arial"/>
        </w:rPr>
        <w:t>part, forms</w:t>
      </w:r>
      <w:r w:rsidRPr="00B77FC6">
        <w:rPr>
          <w:rFonts w:ascii="Verdana" w:hAnsi="Verdana" w:cs="Arial"/>
        </w:rPr>
        <w:t xml:space="preserve"> </w:t>
      </w:r>
      <w:r w:rsidR="003C7F8A" w:rsidRPr="00B77FC6">
        <w:rPr>
          <w:rFonts w:ascii="Verdana" w:hAnsi="Verdana" w:cs="Arial"/>
        </w:rPr>
        <w:t>developing.</w:t>
      </w:r>
    </w:p>
    <w:p w:rsidR="007B61C0" w:rsidRPr="00B77FC6" w:rsidRDefault="007B61C0" w:rsidP="00332155">
      <w:pPr>
        <w:pStyle w:val="ListParagraph"/>
        <w:numPr>
          <w:ilvl w:val="0"/>
          <w:numId w:val="7"/>
        </w:numPr>
        <w:shd w:val="clear" w:color="auto" w:fill="FFFFFF"/>
        <w:spacing w:before="100" w:beforeAutospacing="1" w:after="100" w:afterAutospacing="1"/>
        <w:rPr>
          <w:rFonts w:ascii="Verdana" w:hAnsi="Verdana" w:cs="Arial"/>
        </w:rPr>
      </w:pPr>
      <w:r w:rsidRPr="00B77FC6">
        <w:rPr>
          <w:rFonts w:ascii="Verdana" w:hAnsi="Verdana" w:cs="Arial"/>
        </w:rPr>
        <w:t xml:space="preserve">Involved in database creation of project. </w:t>
      </w:r>
    </w:p>
    <w:p w:rsidR="004D067A" w:rsidRPr="00B77FC6" w:rsidRDefault="004D067A" w:rsidP="00332155">
      <w:pPr>
        <w:pStyle w:val="ListParagraph"/>
        <w:numPr>
          <w:ilvl w:val="0"/>
          <w:numId w:val="7"/>
        </w:numPr>
        <w:shd w:val="clear" w:color="auto" w:fill="FFFFFF"/>
        <w:spacing w:before="100" w:beforeAutospacing="1" w:after="100" w:afterAutospacing="1"/>
        <w:rPr>
          <w:rFonts w:ascii="Verdana" w:hAnsi="Verdana" w:cs="Arial"/>
        </w:rPr>
      </w:pPr>
      <w:r w:rsidRPr="00B77FC6">
        <w:rPr>
          <w:rFonts w:ascii="Verdana" w:hAnsi="Verdana" w:cs="Arial"/>
        </w:rPr>
        <w:t>Involved in documentation of project.</w:t>
      </w:r>
    </w:p>
    <w:p w:rsidR="004D067A" w:rsidRPr="00B77FC6" w:rsidRDefault="004D067A" w:rsidP="00332155">
      <w:pPr>
        <w:pStyle w:val="ListParagraph"/>
        <w:numPr>
          <w:ilvl w:val="0"/>
          <w:numId w:val="7"/>
        </w:numPr>
        <w:shd w:val="clear" w:color="auto" w:fill="FFFFFF"/>
        <w:spacing w:before="100" w:beforeAutospacing="1" w:after="100" w:afterAutospacing="1"/>
        <w:rPr>
          <w:rFonts w:ascii="Verdana" w:hAnsi="Verdana" w:cs="Arial"/>
        </w:rPr>
      </w:pPr>
      <w:r w:rsidRPr="00B77FC6">
        <w:rPr>
          <w:rFonts w:ascii="Verdana" w:hAnsi="Verdana" w:cs="Arial"/>
          <w:shd w:val="clear" w:color="auto" w:fill="FFFFFF"/>
        </w:rPr>
        <w:t>Provides information by collecting, analyzing, and summarizing development and service issues</w:t>
      </w:r>
      <w:r w:rsidR="00D67158" w:rsidRPr="00B77FC6">
        <w:rPr>
          <w:rFonts w:ascii="Verdana" w:hAnsi="Verdana" w:cs="Arial"/>
          <w:shd w:val="clear" w:color="auto" w:fill="FFFFFF"/>
        </w:rPr>
        <w:t>.</w:t>
      </w:r>
    </w:p>
    <w:sectPr w:rsidR="004D067A" w:rsidRPr="00B77FC6" w:rsidSect="00260B68">
      <w:headerReference w:type="default" r:id="rId8"/>
      <w:footerReference w:type="default" r:id="rId9"/>
      <w:pgSz w:w="12240" w:h="15840"/>
      <w:pgMar w:top="426"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664" w:rsidRDefault="00FE7664">
      <w:r>
        <w:separator/>
      </w:r>
    </w:p>
  </w:endnote>
  <w:endnote w:type="continuationSeparator" w:id="1">
    <w:p w:rsidR="00FE7664" w:rsidRDefault="00FE76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94" w:rsidRDefault="00A13394">
    <w:pPr>
      <w:pStyle w:val="Footer"/>
    </w:pPr>
  </w:p>
  <w:p w:rsidR="00A13394" w:rsidRDefault="00A133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664" w:rsidRDefault="00FE7664">
      <w:r>
        <w:separator/>
      </w:r>
    </w:p>
  </w:footnote>
  <w:footnote w:type="continuationSeparator" w:id="1">
    <w:p w:rsidR="00FE7664" w:rsidRDefault="00FE7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FC" w:rsidRDefault="001922FC">
    <w:pPr>
      <w:pStyle w:val="Header"/>
    </w:pPr>
  </w:p>
  <w:p w:rsidR="003A0554" w:rsidRPr="009A58F7" w:rsidRDefault="003A0554" w:rsidP="009A58F7">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A69E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288"/>
        </w:tabs>
        <w:ind w:left="288" w:hanging="288"/>
      </w:pPr>
      <w:rPr>
        <w:rFonts w:ascii="Wingdings" w:hAnsi="Wingdings"/>
        <w:sz w:val="20"/>
        <w:szCs w:val="20"/>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2"/>
    <w:lvl w:ilvl="0">
      <w:start w:val="1"/>
      <w:numFmt w:val="bullet"/>
      <w:lvlText w:val=""/>
      <w:lvlJc w:val="left"/>
      <w:pPr>
        <w:tabs>
          <w:tab w:val="num" w:pos="1800"/>
        </w:tabs>
        <w:ind w:left="1800" w:hanging="360"/>
      </w:pPr>
      <w:rPr>
        <w:rFonts w:ascii="Symbol" w:hAnsi="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Symbol" w:hAnsi="Symbol"/>
      </w:rPr>
    </w:lvl>
  </w:abstractNum>
  <w:abstractNum w:abstractNumId="5">
    <w:nsid w:val="134A2CD3"/>
    <w:multiLevelType w:val="hybridMultilevel"/>
    <w:tmpl w:val="86F858F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86"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4FC38F9"/>
    <w:multiLevelType w:val="hybridMultilevel"/>
    <w:tmpl w:val="A3C07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474CDD"/>
    <w:multiLevelType w:val="multilevel"/>
    <w:tmpl w:val="3047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F96CD6"/>
    <w:multiLevelType w:val="hybridMultilevel"/>
    <w:tmpl w:val="20F81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EFD044E"/>
    <w:multiLevelType w:val="hybridMultilevel"/>
    <w:tmpl w:val="A97EC71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0447CEC"/>
    <w:multiLevelType w:val="hybridMultilevel"/>
    <w:tmpl w:val="5F327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72033F6"/>
    <w:multiLevelType w:val="hybridMultilevel"/>
    <w:tmpl w:val="26F29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840A29"/>
    <w:multiLevelType w:val="hybridMultilevel"/>
    <w:tmpl w:val="039E3A4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nsid w:val="6C0971B8"/>
    <w:multiLevelType w:val="hybridMultilevel"/>
    <w:tmpl w:val="8A1CC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9602826"/>
    <w:multiLevelType w:val="multilevel"/>
    <w:tmpl w:val="0CC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A00360"/>
    <w:multiLevelType w:val="hybridMultilevel"/>
    <w:tmpl w:val="31004B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9"/>
  </w:num>
  <w:num w:numId="4">
    <w:abstractNumId w:val="13"/>
  </w:num>
  <w:num w:numId="5">
    <w:abstractNumId w:val="5"/>
  </w:num>
  <w:num w:numId="6">
    <w:abstractNumId w:val="11"/>
  </w:num>
  <w:num w:numId="7">
    <w:abstractNumId w:val="15"/>
  </w:num>
  <w:num w:numId="8">
    <w:abstractNumId w:val="2"/>
  </w:num>
  <w:num w:numId="9">
    <w:abstractNumId w:val="6"/>
  </w:num>
  <w:num w:numId="10">
    <w:abstractNumId w:val="8"/>
  </w:num>
  <w:num w:numId="11">
    <w:abstractNumId w:val="10"/>
  </w:num>
  <w:num w:numId="12">
    <w:abstractNumId w:val="7"/>
  </w:num>
  <w:num w:numId="13">
    <w:abstractNumId w:val="4"/>
  </w:num>
  <w:num w:numId="14">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291842"/>
  </w:hdrShapeDefaults>
  <w:footnotePr>
    <w:footnote w:id="0"/>
    <w:footnote w:id="1"/>
  </w:footnotePr>
  <w:endnotePr>
    <w:endnote w:id="0"/>
    <w:endnote w:id="1"/>
  </w:endnotePr>
  <w:compat/>
  <w:rsids>
    <w:rsidRoot w:val="005C5201"/>
    <w:rsid w:val="00000548"/>
    <w:rsid w:val="00000AE8"/>
    <w:rsid w:val="00001CE0"/>
    <w:rsid w:val="00002D51"/>
    <w:rsid w:val="0000360F"/>
    <w:rsid w:val="00003B58"/>
    <w:rsid w:val="00003DFD"/>
    <w:rsid w:val="00003F94"/>
    <w:rsid w:val="00004BA6"/>
    <w:rsid w:val="00005BCB"/>
    <w:rsid w:val="00007456"/>
    <w:rsid w:val="00007573"/>
    <w:rsid w:val="000076A2"/>
    <w:rsid w:val="00007EEC"/>
    <w:rsid w:val="00010798"/>
    <w:rsid w:val="00010A4C"/>
    <w:rsid w:val="0001154A"/>
    <w:rsid w:val="00011FE5"/>
    <w:rsid w:val="00012600"/>
    <w:rsid w:val="0001315C"/>
    <w:rsid w:val="0001383C"/>
    <w:rsid w:val="00014140"/>
    <w:rsid w:val="000144DD"/>
    <w:rsid w:val="00014F53"/>
    <w:rsid w:val="00015A88"/>
    <w:rsid w:val="00016C24"/>
    <w:rsid w:val="000173EA"/>
    <w:rsid w:val="00017E47"/>
    <w:rsid w:val="00017F13"/>
    <w:rsid w:val="000212D0"/>
    <w:rsid w:val="00022268"/>
    <w:rsid w:val="00023072"/>
    <w:rsid w:val="00023209"/>
    <w:rsid w:val="00023538"/>
    <w:rsid w:val="00023AA0"/>
    <w:rsid w:val="0002401C"/>
    <w:rsid w:val="00024146"/>
    <w:rsid w:val="000249C5"/>
    <w:rsid w:val="00024E75"/>
    <w:rsid w:val="00026274"/>
    <w:rsid w:val="00027DE1"/>
    <w:rsid w:val="00030151"/>
    <w:rsid w:val="00030376"/>
    <w:rsid w:val="0003270D"/>
    <w:rsid w:val="000338E3"/>
    <w:rsid w:val="000345F1"/>
    <w:rsid w:val="000346BD"/>
    <w:rsid w:val="00035295"/>
    <w:rsid w:val="00035324"/>
    <w:rsid w:val="0003640E"/>
    <w:rsid w:val="0003716D"/>
    <w:rsid w:val="00037435"/>
    <w:rsid w:val="00037741"/>
    <w:rsid w:val="00041C00"/>
    <w:rsid w:val="00041D4E"/>
    <w:rsid w:val="0004245E"/>
    <w:rsid w:val="00042FAD"/>
    <w:rsid w:val="0004390B"/>
    <w:rsid w:val="00043F19"/>
    <w:rsid w:val="00044483"/>
    <w:rsid w:val="00045B11"/>
    <w:rsid w:val="00045FDF"/>
    <w:rsid w:val="00046CF6"/>
    <w:rsid w:val="00050199"/>
    <w:rsid w:val="0005093F"/>
    <w:rsid w:val="00051621"/>
    <w:rsid w:val="00054173"/>
    <w:rsid w:val="000546CD"/>
    <w:rsid w:val="00057239"/>
    <w:rsid w:val="00057AB9"/>
    <w:rsid w:val="0006046B"/>
    <w:rsid w:val="0006140F"/>
    <w:rsid w:val="000625A9"/>
    <w:rsid w:val="000639A8"/>
    <w:rsid w:val="00063F79"/>
    <w:rsid w:val="000648C9"/>
    <w:rsid w:val="00064F23"/>
    <w:rsid w:val="000650B2"/>
    <w:rsid w:val="00065D7A"/>
    <w:rsid w:val="0006619C"/>
    <w:rsid w:val="000667C3"/>
    <w:rsid w:val="0006711E"/>
    <w:rsid w:val="000679F9"/>
    <w:rsid w:val="00070525"/>
    <w:rsid w:val="00071002"/>
    <w:rsid w:val="000724ED"/>
    <w:rsid w:val="00072808"/>
    <w:rsid w:val="00073237"/>
    <w:rsid w:val="00073B32"/>
    <w:rsid w:val="0007602F"/>
    <w:rsid w:val="0007660B"/>
    <w:rsid w:val="00076859"/>
    <w:rsid w:val="00076F95"/>
    <w:rsid w:val="0007742E"/>
    <w:rsid w:val="00077BDD"/>
    <w:rsid w:val="000803CE"/>
    <w:rsid w:val="0008084C"/>
    <w:rsid w:val="00080BC6"/>
    <w:rsid w:val="00080E8C"/>
    <w:rsid w:val="00081074"/>
    <w:rsid w:val="00081FB3"/>
    <w:rsid w:val="00082246"/>
    <w:rsid w:val="0008290D"/>
    <w:rsid w:val="00082D62"/>
    <w:rsid w:val="000834FC"/>
    <w:rsid w:val="00083B09"/>
    <w:rsid w:val="00083C06"/>
    <w:rsid w:val="00085E86"/>
    <w:rsid w:val="00086017"/>
    <w:rsid w:val="00086592"/>
    <w:rsid w:val="000877C5"/>
    <w:rsid w:val="00087D1F"/>
    <w:rsid w:val="00090025"/>
    <w:rsid w:val="0009004C"/>
    <w:rsid w:val="000901F2"/>
    <w:rsid w:val="00091A88"/>
    <w:rsid w:val="00092C1D"/>
    <w:rsid w:val="000931A4"/>
    <w:rsid w:val="00093C3E"/>
    <w:rsid w:val="0009655E"/>
    <w:rsid w:val="0009661C"/>
    <w:rsid w:val="00096DB1"/>
    <w:rsid w:val="000971D8"/>
    <w:rsid w:val="000977BA"/>
    <w:rsid w:val="000A09E9"/>
    <w:rsid w:val="000A0CB9"/>
    <w:rsid w:val="000A1683"/>
    <w:rsid w:val="000A2A48"/>
    <w:rsid w:val="000A2AEF"/>
    <w:rsid w:val="000A2C2D"/>
    <w:rsid w:val="000A2FE2"/>
    <w:rsid w:val="000A350E"/>
    <w:rsid w:val="000A3716"/>
    <w:rsid w:val="000A3C4B"/>
    <w:rsid w:val="000A3D0C"/>
    <w:rsid w:val="000A3FCC"/>
    <w:rsid w:val="000A434C"/>
    <w:rsid w:val="000A4475"/>
    <w:rsid w:val="000A72DE"/>
    <w:rsid w:val="000A7378"/>
    <w:rsid w:val="000A7AC6"/>
    <w:rsid w:val="000B0255"/>
    <w:rsid w:val="000B0C9C"/>
    <w:rsid w:val="000B0EBA"/>
    <w:rsid w:val="000B170B"/>
    <w:rsid w:val="000B28E5"/>
    <w:rsid w:val="000B3B44"/>
    <w:rsid w:val="000B3F2F"/>
    <w:rsid w:val="000B64BC"/>
    <w:rsid w:val="000B6DBD"/>
    <w:rsid w:val="000B7311"/>
    <w:rsid w:val="000B77A5"/>
    <w:rsid w:val="000C050B"/>
    <w:rsid w:val="000C1F14"/>
    <w:rsid w:val="000C2CE0"/>
    <w:rsid w:val="000C49B7"/>
    <w:rsid w:val="000C49F1"/>
    <w:rsid w:val="000C5BC1"/>
    <w:rsid w:val="000C5D43"/>
    <w:rsid w:val="000C5D60"/>
    <w:rsid w:val="000C5F4C"/>
    <w:rsid w:val="000C63E9"/>
    <w:rsid w:val="000C757A"/>
    <w:rsid w:val="000D12B5"/>
    <w:rsid w:val="000D1CF8"/>
    <w:rsid w:val="000D2366"/>
    <w:rsid w:val="000D289C"/>
    <w:rsid w:val="000D3A30"/>
    <w:rsid w:val="000D521B"/>
    <w:rsid w:val="000D672A"/>
    <w:rsid w:val="000D6B8E"/>
    <w:rsid w:val="000D713A"/>
    <w:rsid w:val="000E2704"/>
    <w:rsid w:val="000E381B"/>
    <w:rsid w:val="000E63C2"/>
    <w:rsid w:val="000E6EAE"/>
    <w:rsid w:val="000E7826"/>
    <w:rsid w:val="000E78E4"/>
    <w:rsid w:val="000F0574"/>
    <w:rsid w:val="000F0852"/>
    <w:rsid w:val="000F0959"/>
    <w:rsid w:val="000F0DC3"/>
    <w:rsid w:val="000F2B6F"/>
    <w:rsid w:val="000F2EB6"/>
    <w:rsid w:val="000F3FB3"/>
    <w:rsid w:val="000F3FDA"/>
    <w:rsid w:val="000F4AA3"/>
    <w:rsid w:val="000F7481"/>
    <w:rsid w:val="00100BB5"/>
    <w:rsid w:val="00103458"/>
    <w:rsid w:val="0010404B"/>
    <w:rsid w:val="00105B99"/>
    <w:rsid w:val="0010602B"/>
    <w:rsid w:val="001060F2"/>
    <w:rsid w:val="00106256"/>
    <w:rsid w:val="00107A69"/>
    <w:rsid w:val="001106B0"/>
    <w:rsid w:val="001106E6"/>
    <w:rsid w:val="00110FDB"/>
    <w:rsid w:val="001111CB"/>
    <w:rsid w:val="00111344"/>
    <w:rsid w:val="00112F41"/>
    <w:rsid w:val="0011341E"/>
    <w:rsid w:val="001139EE"/>
    <w:rsid w:val="00113D89"/>
    <w:rsid w:val="00113F49"/>
    <w:rsid w:val="001144FD"/>
    <w:rsid w:val="00115365"/>
    <w:rsid w:val="00116ACA"/>
    <w:rsid w:val="001200F1"/>
    <w:rsid w:val="0012135B"/>
    <w:rsid w:val="00122187"/>
    <w:rsid w:val="001243A5"/>
    <w:rsid w:val="00124C0C"/>
    <w:rsid w:val="00125791"/>
    <w:rsid w:val="00125F8B"/>
    <w:rsid w:val="001271AE"/>
    <w:rsid w:val="00127886"/>
    <w:rsid w:val="00130621"/>
    <w:rsid w:val="00130D35"/>
    <w:rsid w:val="00130F3F"/>
    <w:rsid w:val="00131E91"/>
    <w:rsid w:val="00131FAC"/>
    <w:rsid w:val="00132F2C"/>
    <w:rsid w:val="0013342B"/>
    <w:rsid w:val="001349DA"/>
    <w:rsid w:val="00134A79"/>
    <w:rsid w:val="00141553"/>
    <w:rsid w:val="001425EA"/>
    <w:rsid w:val="00143FC3"/>
    <w:rsid w:val="001442A9"/>
    <w:rsid w:val="001442BD"/>
    <w:rsid w:val="001442D3"/>
    <w:rsid w:val="00144BE6"/>
    <w:rsid w:val="00145664"/>
    <w:rsid w:val="001458DE"/>
    <w:rsid w:val="001459A2"/>
    <w:rsid w:val="00145A39"/>
    <w:rsid w:val="00146B0B"/>
    <w:rsid w:val="00146C86"/>
    <w:rsid w:val="001473B8"/>
    <w:rsid w:val="0015225B"/>
    <w:rsid w:val="0015244D"/>
    <w:rsid w:val="00153577"/>
    <w:rsid w:val="0015449C"/>
    <w:rsid w:val="00154A90"/>
    <w:rsid w:val="001558F4"/>
    <w:rsid w:val="0015681B"/>
    <w:rsid w:val="001571F5"/>
    <w:rsid w:val="00161381"/>
    <w:rsid w:val="001619FE"/>
    <w:rsid w:val="001637F2"/>
    <w:rsid w:val="00164582"/>
    <w:rsid w:val="00164644"/>
    <w:rsid w:val="001646EC"/>
    <w:rsid w:val="0016499B"/>
    <w:rsid w:val="00165799"/>
    <w:rsid w:val="001661CF"/>
    <w:rsid w:val="00166220"/>
    <w:rsid w:val="001663BB"/>
    <w:rsid w:val="00167494"/>
    <w:rsid w:val="001703E6"/>
    <w:rsid w:val="00170DCC"/>
    <w:rsid w:val="00172268"/>
    <w:rsid w:val="001736A4"/>
    <w:rsid w:val="001736BA"/>
    <w:rsid w:val="00173D20"/>
    <w:rsid w:val="00174604"/>
    <w:rsid w:val="00174D09"/>
    <w:rsid w:val="001757CA"/>
    <w:rsid w:val="0017587B"/>
    <w:rsid w:val="00176A75"/>
    <w:rsid w:val="0017776E"/>
    <w:rsid w:val="0017783A"/>
    <w:rsid w:val="00177CB1"/>
    <w:rsid w:val="001801D8"/>
    <w:rsid w:val="00180E6C"/>
    <w:rsid w:val="001841A7"/>
    <w:rsid w:val="00185F23"/>
    <w:rsid w:val="00187613"/>
    <w:rsid w:val="00187D99"/>
    <w:rsid w:val="001904B8"/>
    <w:rsid w:val="0019063F"/>
    <w:rsid w:val="001915A7"/>
    <w:rsid w:val="001918E8"/>
    <w:rsid w:val="00191BBA"/>
    <w:rsid w:val="001922FC"/>
    <w:rsid w:val="00193C08"/>
    <w:rsid w:val="0019476F"/>
    <w:rsid w:val="0019492F"/>
    <w:rsid w:val="00195A78"/>
    <w:rsid w:val="00195CB1"/>
    <w:rsid w:val="00197BD5"/>
    <w:rsid w:val="00197C6B"/>
    <w:rsid w:val="001A0942"/>
    <w:rsid w:val="001A24A3"/>
    <w:rsid w:val="001A28A3"/>
    <w:rsid w:val="001A29F7"/>
    <w:rsid w:val="001A2B47"/>
    <w:rsid w:val="001A4A7C"/>
    <w:rsid w:val="001A675C"/>
    <w:rsid w:val="001A6E73"/>
    <w:rsid w:val="001A71C8"/>
    <w:rsid w:val="001A7261"/>
    <w:rsid w:val="001A75F4"/>
    <w:rsid w:val="001B02F6"/>
    <w:rsid w:val="001B1510"/>
    <w:rsid w:val="001B1529"/>
    <w:rsid w:val="001B3565"/>
    <w:rsid w:val="001B4777"/>
    <w:rsid w:val="001B4946"/>
    <w:rsid w:val="001B67B0"/>
    <w:rsid w:val="001C02D7"/>
    <w:rsid w:val="001C060B"/>
    <w:rsid w:val="001C17C4"/>
    <w:rsid w:val="001C351E"/>
    <w:rsid w:val="001C4FE6"/>
    <w:rsid w:val="001C557D"/>
    <w:rsid w:val="001C575A"/>
    <w:rsid w:val="001C5E40"/>
    <w:rsid w:val="001C61F1"/>
    <w:rsid w:val="001D0247"/>
    <w:rsid w:val="001D0345"/>
    <w:rsid w:val="001D17C8"/>
    <w:rsid w:val="001D1E8A"/>
    <w:rsid w:val="001D2951"/>
    <w:rsid w:val="001D41CE"/>
    <w:rsid w:val="001D4766"/>
    <w:rsid w:val="001D53FA"/>
    <w:rsid w:val="001D57D0"/>
    <w:rsid w:val="001D5810"/>
    <w:rsid w:val="001D613A"/>
    <w:rsid w:val="001D6A33"/>
    <w:rsid w:val="001D7543"/>
    <w:rsid w:val="001D78D7"/>
    <w:rsid w:val="001D7C3F"/>
    <w:rsid w:val="001D7CB4"/>
    <w:rsid w:val="001E0FEB"/>
    <w:rsid w:val="001E2F15"/>
    <w:rsid w:val="001E3C32"/>
    <w:rsid w:val="001E45AE"/>
    <w:rsid w:val="001E45D1"/>
    <w:rsid w:val="001E4711"/>
    <w:rsid w:val="001E4B81"/>
    <w:rsid w:val="001E5625"/>
    <w:rsid w:val="001E5A35"/>
    <w:rsid w:val="001E60C0"/>
    <w:rsid w:val="001E638D"/>
    <w:rsid w:val="001E67B7"/>
    <w:rsid w:val="001E7430"/>
    <w:rsid w:val="001F0E5D"/>
    <w:rsid w:val="001F142B"/>
    <w:rsid w:val="001F303D"/>
    <w:rsid w:val="001F3173"/>
    <w:rsid w:val="001F34B0"/>
    <w:rsid w:val="001F3CBB"/>
    <w:rsid w:val="001F46E0"/>
    <w:rsid w:val="001F52D7"/>
    <w:rsid w:val="001F739B"/>
    <w:rsid w:val="00200686"/>
    <w:rsid w:val="002016F1"/>
    <w:rsid w:val="0020196A"/>
    <w:rsid w:val="00201FB6"/>
    <w:rsid w:val="0020203C"/>
    <w:rsid w:val="002027CB"/>
    <w:rsid w:val="00204BE8"/>
    <w:rsid w:val="00205116"/>
    <w:rsid w:val="00205208"/>
    <w:rsid w:val="0020536E"/>
    <w:rsid w:val="00205594"/>
    <w:rsid w:val="00205CE1"/>
    <w:rsid w:val="00206D2D"/>
    <w:rsid w:val="00207975"/>
    <w:rsid w:val="0021008D"/>
    <w:rsid w:val="002110A2"/>
    <w:rsid w:val="002113CD"/>
    <w:rsid w:val="0021262E"/>
    <w:rsid w:val="00212B13"/>
    <w:rsid w:val="00212EED"/>
    <w:rsid w:val="002146BB"/>
    <w:rsid w:val="00216A2D"/>
    <w:rsid w:val="00216A47"/>
    <w:rsid w:val="002178EB"/>
    <w:rsid w:val="00217E0F"/>
    <w:rsid w:val="00217E59"/>
    <w:rsid w:val="00217F8C"/>
    <w:rsid w:val="002201D7"/>
    <w:rsid w:val="00220226"/>
    <w:rsid w:val="002218DF"/>
    <w:rsid w:val="00221AC7"/>
    <w:rsid w:val="002220D6"/>
    <w:rsid w:val="00222679"/>
    <w:rsid w:val="0022404F"/>
    <w:rsid w:val="00224D29"/>
    <w:rsid w:val="00224D93"/>
    <w:rsid w:val="00225180"/>
    <w:rsid w:val="002252D7"/>
    <w:rsid w:val="00225BBA"/>
    <w:rsid w:val="0022623E"/>
    <w:rsid w:val="002264A0"/>
    <w:rsid w:val="0022723A"/>
    <w:rsid w:val="00227918"/>
    <w:rsid w:val="0022794B"/>
    <w:rsid w:val="00227960"/>
    <w:rsid w:val="00227E39"/>
    <w:rsid w:val="002305E4"/>
    <w:rsid w:val="002309EE"/>
    <w:rsid w:val="00231C18"/>
    <w:rsid w:val="00231DD9"/>
    <w:rsid w:val="00231F4B"/>
    <w:rsid w:val="00232774"/>
    <w:rsid w:val="00233A09"/>
    <w:rsid w:val="00234A95"/>
    <w:rsid w:val="00234DEA"/>
    <w:rsid w:val="00235A5F"/>
    <w:rsid w:val="00235D36"/>
    <w:rsid w:val="00236D2B"/>
    <w:rsid w:val="002374A6"/>
    <w:rsid w:val="0023750E"/>
    <w:rsid w:val="00237956"/>
    <w:rsid w:val="00237CBD"/>
    <w:rsid w:val="00237EC7"/>
    <w:rsid w:val="00237EF6"/>
    <w:rsid w:val="00240078"/>
    <w:rsid w:val="00240987"/>
    <w:rsid w:val="00242496"/>
    <w:rsid w:val="00242FF4"/>
    <w:rsid w:val="00244FD4"/>
    <w:rsid w:val="002454A2"/>
    <w:rsid w:val="002459A5"/>
    <w:rsid w:val="002465A4"/>
    <w:rsid w:val="00247C61"/>
    <w:rsid w:val="002525EB"/>
    <w:rsid w:val="00252A8D"/>
    <w:rsid w:val="0025375A"/>
    <w:rsid w:val="00254236"/>
    <w:rsid w:val="00254341"/>
    <w:rsid w:val="00255DFC"/>
    <w:rsid w:val="0025730E"/>
    <w:rsid w:val="0026046D"/>
    <w:rsid w:val="00260749"/>
    <w:rsid w:val="00260B68"/>
    <w:rsid w:val="00261B1C"/>
    <w:rsid w:val="00262253"/>
    <w:rsid w:val="002625CA"/>
    <w:rsid w:val="00262BD2"/>
    <w:rsid w:val="00263996"/>
    <w:rsid w:val="0026661C"/>
    <w:rsid w:val="00267A4B"/>
    <w:rsid w:val="00267E3F"/>
    <w:rsid w:val="00270560"/>
    <w:rsid w:val="0027119E"/>
    <w:rsid w:val="002713D2"/>
    <w:rsid w:val="00271D6E"/>
    <w:rsid w:val="00272901"/>
    <w:rsid w:val="00273BC0"/>
    <w:rsid w:val="00273C36"/>
    <w:rsid w:val="00274DFF"/>
    <w:rsid w:val="00276A4D"/>
    <w:rsid w:val="002771B2"/>
    <w:rsid w:val="00277D89"/>
    <w:rsid w:val="00281184"/>
    <w:rsid w:val="002820D8"/>
    <w:rsid w:val="0028253B"/>
    <w:rsid w:val="002829C3"/>
    <w:rsid w:val="00282E39"/>
    <w:rsid w:val="00283115"/>
    <w:rsid w:val="002838DA"/>
    <w:rsid w:val="0028469D"/>
    <w:rsid w:val="0028525A"/>
    <w:rsid w:val="00285D4B"/>
    <w:rsid w:val="00286405"/>
    <w:rsid w:val="0028692D"/>
    <w:rsid w:val="0028699C"/>
    <w:rsid w:val="00286E8C"/>
    <w:rsid w:val="002902B2"/>
    <w:rsid w:val="002919DD"/>
    <w:rsid w:val="00292757"/>
    <w:rsid w:val="00292F2D"/>
    <w:rsid w:val="0029349B"/>
    <w:rsid w:val="00294090"/>
    <w:rsid w:val="0029440C"/>
    <w:rsid w:val="00294F1F"/>
    <w:rsid w:val="002954BE"/>
    <w:rsid w:val="002957DE"/>
    <w:rsid w:val="00297BA4"/>
    <w:rsid w:val="002A1889"/>
    <w:rsid w:val="002A2CCD"/>
    <w:rsid w:val="002A33E5"/>
    <w:rsid w:val="002A4646"/>
    <w:rsid w:val="002A4951"/>
    <w:rsid w:val="002A539F"/>
    <w:rsid w:val="002A5A7F"/>
    <w:rsid w:val="002A6277"/>
    <w:rsid w:val="002B0188"/>
    <w:rsid w:val="002B24AF"/>
    <w:rsid w:val="002B29FA"/>
    <w:rsid w:val="002B44AC"/>
    <w:rsid w:val="002B5707"/>
    <w:rsid w:val="002B59A5"/>
    <w:rsid w:val="002B61A3"/>
    <w:rsid w:val="002C08E1"/>
    <w:rsid w:val="002C3DA2"/>
    <w:rsid w:val="002C4D86"/>
    <w:rsid w:val="002C5691"/>
    <w:rsid w:val="002C582F"/>
    <w:rsid w:val="002C6DA0"/>
    <w:rsid w:val="002C7423"/>
    <w:rsid w:val="002D15C7"/>
    <w:rsid w:val="002D3E9E"/>
    <w:rsid w:val="002D4734"/>
    <w:rsid w:val="002D4901"/>
    <w:rsid w:val="002D61A8"/>
    <w:rsid w:val="002D65D1"/>
    <w:rsid w:val="002D6752"/>
    <w:rsid w:val="002E133F"/>
    <w:rsid w:val="002E179B"/>
    <w:rsid w:val="002E309F"/>
    <w:rsid w:val="002E34D9"/>
    <w:rsid w:val="002E3647"/>
    <w:rsid w:val="002E3EE4"/>
    <w:rsid w:val="002E4355"/>
    <w:rsid w:val="002E626F"/>
    <w:rsid w:val="002E644E"/>
    <w:rsid w:val="002E72E3"/>
    <w:rsid w:val="002E7BE7"/>
    <w:rsid w:val="002F06E8"/>
    <w:rsid w:val="002F1429"/>
    <w:rsid w:val="002F2D62"/>
    <w:rsid w:val="002F4826"/>
    <w:rsid w:val="002F54FA"/>
    <w:rsid w:val="002F5956"/>
    <w:rsid w:val="002F5C6C"/>
    <w:rsid w:val="002F5DDF"/>
    <w:rsid w:val="002F692D"/>
    <w:rsid w:val="002F76BF"/>
    <w:rsid w:val="003022BD"/>
    <w:rsid w:val="00303933"/>
    <w:rsid w:val="00303EC6"/>
    <w:rsid w:val="00305230"/>
    <w:rsid w:val="00305B1F"/>
    <w:rsid w:val="003067F7"/>
    <w:rsid w:val="00306872"/>
    <w:rsid w:val="00307B45"/>
    <w:rsid w:val="0031059A"/>
    <w:rsid w:val="003112C0"/>
    <w:rsid w:val="00311335"/>
    <w:rsid w:val="00311698"/>
    <w:rsid w:val="00312C68"/>
    <w:rsid w:val="00313637"/>
    <w:rsid w:val="0031417D"/>
    <w:rsid w:val="003141C2"/>
    <w:rsid w:val="0031427D"/>
    <w:rsid w:val="003142CF"/>
    <w:rsid w:val="003142E3"/>
    <w:rsid w:val="00314557"/>
    <w:rsid w:val="003148FB"/>
    <w:rsid w:val="00314A89"/>
    <w:rsid w:val="00315B3C"/>
    <w:rsid w:val="00315F6B"/>
    <w:rsid w:val="00316C94"/>
    <w:rsid w:val="00317832"/>
    <w:rsid w:val="00320483"/>
    <w:rsid w:val="003209F5"/>
    <w:rsid w:val="00322041"/>
    <w:rsid w:val="003223D4"/>
    <w:rsid w:val="003230B9"/>
    <w:rsid w:val="00323272"/>
    <w:rsid w:val="00324085"/>
    <w:rsid w:val="0032421F"/>
    <w:rsid w:val="00324FA6"/>
    <w:rsid w:val="00325446"/>
    <w:rsid w:val="00325DEA"/>
    <w:rsid w:val="00326714"/>
    <w:rsid w:val="00326A3D"/>
    <w:rsid w:val="00327188"/>
    <w:rsid w:val="003275BD"/>
    <w:rsid w:val="00330181"/>
    <w:rsid w:val="003305B2"/>
    <w:rsid w:val="00330A85"/>
    <w:rsid w:val="00330D99"/>
    <w:rsid w:val="003319D9"/>
    <w:rsid w:val="00331B2E"/>
    <w:rsid w:val="00331D9B"/>
    <w:rsid w:val="00332155"/>
    <w:rsid w:val="003322FC"/>
    <w:rsid w:val="00333469"/>
    <w:rsid w:val="00333CE7"/>
    <w:rsid w:val="003354C5"/>
    <w:rsid w:val="0033613B"/>
    <w:rsid w:val="00340339"/>
    <w:rsid w:val="00340665"/>
    <w:rsid w:val="00341472"/>
    <w:rsid w:val="0034215F"/>
    <w:rsid w:val="00342B4E"/>
    <w:rsid w:val="0034311A"/>
    <w:rsid w:val="00343FC7"/>
    <w:rsid w:val="00344468"/>
    <w:rsid w:val="00344D45"/>
    <w:rsid w:val="00345227"/>
    <w:rsid w:val="003454B3"/>
    <w:rsid w:val="00345C0B"/>
    <w:rsid w:val="00350212"/>
    <w:rsid w:val="0035117A"/>
    <w:rsid w:val="00352C38"/>
    <w:rsid w:val="003530B8"/>
    <w:rsid w:val="00354936"/>
    <w:rsid w:val="00354DED"/>
    <w:rsid w:val="003552FE"/>
    <w:rsid w:val="00355598"/>
    <w:rsid w:val="00355A56"/>
    <w:rsid w:val="00355F70"/>
    <w:rsid w:val="003568B3"/>
    <w:rsid w:val="00361E1F"/>
    <w:rsid w:val="00361E40"/>
    <w:rsid w:val="00362BD4"/>
    <w:rsid w:val="003633F5"/>
    <w:rsid w:val="0036351D"/>
    <w:rsid w:val="00363B95"/>
    <w:rsid w:val="0036486F"/>
    <w:rsid w:val="00364C32"/>
    <w:rsid w:val="0036527D"/>
    <w:rsid w:val="00365F89"/>
    <w:rsid w:val="00366319"/>
    <w:rsid w:val="00366B3C"/>
    <w:rsid w:val="003670B2"/>
    <w:rsid w:val="00367384"/>
    <w:rsid w:val="00367835"/>
    <w:rsid w:val="00367BC2"/>
    <w:rsid w:val="00367BD5"/>
    <w:rsid w:val="003702B5"/>
    <w:rsid w:val="0037067A"/>
    <w:rsid w:val="0037070B"/>
    <w:rsid w:val="00372BA1"/>
    <w:rsid w:val="00373836"/>
    <w:rsid w:val="003738D3"/>
    <w:rsid w:val="00373C01"/>
    <w:rsid w:val="00374100"/>
    <w:rsid w:val="0037453E"/>
    <w:rsid w:val="003746AA"/>
    <w:rsid w:val="003748C5"/>
    <w:rsid w:val="00374EB5"/>
    <w:rsid w:val="0037506E"/>
    <w:rsid w:val="003750F6"/>
    <w:rsid w:val="00375C4C"/>
    <w:rsid w:val="0037640D"/>
    <w:rsid w:val="0037688E"/>
    <w:rsid w:val="003775BD"/>
    <w:rsid w:val="00380665"/>
    <w:rsid w:val="00380B32"/>
    <w:rsid w:val="00381982"/>
    <w:rsid w:val="0038252F"/>
    <w:rsid w:val="00383D23"/>
    <w:rsid w:val="00384C6C"/>
    <w:rsid w:val="00384FCE"/>
    <w:rsid w:val="00385848"/>
    <w:rsid w:val="00387E31"/>
    <w:rsid w:val="003904D4"/>
    <w:rsid w:val="0039058C"/>
    <w:rsid w:val="00390F2C"/>
    <w:rsid w:val="0039122D"/>
    <w:rsid w:val="00391C65"/>
    <w:rsid w:val="00392F29"/>
    <w:rsid w:val="0039508B"/>
    <w:rsid w:val="003951C8"/>
    <w:rsid w:val="00395C14"/>
    <w:rsid w:val="00396BD6"/>
    <w:rsid w:val="003A0554"/>
    <w:rsid w:val="003A13E8"/>
    <w:rsid w:val="003A17FF"/>
    <w:rsid w:val="003A3460"/>
    <w:rsid w:val="003A4082"/>
    <w:rsid w:val="003A40C6"/>
    <w:rsid w:val="003A4674"/>
    <w:rsid w:val="003A4B35"/>
    <w:rsid w:val="003A4DBB"/>
    <w:rsid w:val="003A4E7C"/>
    <w:rsid w:val="003A5B33"/>
    <w:rsid w:val="003A611F"/>
    <w:rsid w:val="003A66F3"/>
    <w:rsid w:val="003A76E8"/>
    <w:rsid w:val="003A7AC4"/>
    <w:rsid w:val="003B0364"/>
    <w:rsid w:val="003B1EB9"/>
    <w:rsid w:val="003B541D"/>
    <w:rsid w:val="003B5682"/>
    <w:rsid w:val="003B72F6"/>
    <w:rsid w:val="003C00EE"/>
    <w:rsid w:val="003C16AB"/>
    <w:rsid w:val="003C299B"/>
    <w:rsid w:val="003C2D41"/>
    <w:rsid w:val="003C4498"/>
    <w:rsid w:val="003C4ADF"/>
    <w:rsid w:val="003C5461"/>
    <w:rsid w:val="003C5BA8"/>
    <w:rsid w:val="003C60E3"/>
    <w:rsid w:val="003C6700"/>
    <w:rsid w:val="003C70FE"/>
    <w:rsid w:val="003C7BA2"/>
    <w:rsid w:val="003C7F8A"/>
    <w:rsid w:val="003D0007"/>
    <w:rsid w:val="003D0713"/>
    <w:rsid w:val="003D08EF"/>
    <w:rsid w:val="003D2CF5"/>
    <w:rsid w:val="003D3B0B"/>
    <w:rsid w:val="003D46C2"/>
    <w:rsid w:val="003D5107"/>
    <w:rsid w:val="003D5AA0"/>
    <w:rsid w:val="003D6936"/>
    <w:rsid w:val="003D6FED"/>
    <w:rsid w:val="003D74FE"/>
    <w:rsid w:val="003E10C1"/>
    <w:rsid w:val="003E1321"/>
    <w:rsid w:val="003E145F"/>
    <w:rsid w:val="003E1DCD"/>
    <w:rsid w:val="003E2C3D"/>
    <w:rsid w:val="003E2F35"/>
    <w:rsid w:val="003E3138"/>
    <w:rsid w:val="003E3525"/>
    <w:rsid w:val="003E3B9A"/>
    <w:rsid w:val="003E5A9D"/>
    <w:rsid w:val="003E5B05"/>
    <w:rsid w:val="003E66EF"/>
    <w:rsid w:val="003F1B0E"/>
    <w:rsid w:val="003F3298"/>
    <w:rsid w:val="003F35D3"/>
    <w:rsid w:val="003F3729"/>
    <w:rsid w:val="003F390A"/>
    <w:rsid w:val="003F3CC2"/>
    <w:rsid w:val="003F44F4"/>
    <w:rsid w:val="003F4A3D"/>
    <w:rsid w:val="003F4E69"/>
    <w:rsid w:val="003F5303"/>
    <w:rsid w:val="003F6F75"/>
    <w:rsid w:val="003F729E"/>
    <w:rsid w:val="0040011C"/>
    <w:rsid w:val="0040160B"/>
    <w:rsid w:val="0040190E"/>
    <w:rsid w:val="004025E7"/>
    <w:rsid w:val="00403257"/>
    <w:rsid w:val="004035D3"/>
    <w:rsid w:val="004039B1"/>
    <w:rsid w:val="00404704"/>
    <w:rsid w:val="00411CDC"/>
    <w:rsid w:val="0041208C"/>
    <w:rsid w:val="00412408"/>
    <w:rsid w:val="00412642"/>
    <w:rsid w:val="00412F65"/>
    <w:rsid w:val="004133FB"/>
    <w:rsid w:val="00413B25"/>
    <w:rsid w:val="004149E8"/>
    <w:rsid w:val="004157AC"/>
    <w:rsid w:val="004160D5"/>
    <w:rsid w:val="0041657B"/>
    <w:rsid w:val="00416607"/>
    <w:rsid w:val="004166F5"/>
    <w:rsid w:val="00416A23"/>
    <w:rsid w:val="00416A26"/>
    <w:rsid w:val="00416B31"/>
    <w:rsid w:val="00416D49"/>
    <w:rsid w:val="00417BE8"/>
    <w:rsid w:val="00417F98"/>
    <w:rsid w:val="00420845"/>
    <w:rsid w:val="004208D2"/>
    <w:rsid w:val="004211F6"/>
    <w:rsid w:val="00422C5D"/>
    <w:rsid w:val="00424C51"/>
    <w:rsid w:val="00424FFF"/>
    <w:rsid w:val="0042670A"/>
    <w:rsid w:val="004306E0"/>
    <w:rsid w:val="00430FF6"/>
    <w:rsid w:val="0043143D"/>
    <w:rsid w:val="004319A4"/>
    <w:rsid w:val="00431A60"/>
    <w:rsid w:val="0043202B"/>
    <w:rsid w:val="00432E91"/>
    <w:rsid w:val="00432FE0"/>
    <w:rsid w:val="004331CE"/>
    <w:rsid w:val="00434F69"/>
    <w:rsid w:val="00435B26"/>
    <w:rsid w:val="0043615F"/>
    <w:rsid w:val="0043685E"/>
    <w:rsid w:val="00437E7E"/>
    <w:rsid w:val="00441ACD"/>
    <w:rsid w:val="00442187"/>
    <w:rsid w:val="00442E84"/>
    <w:rsid w:val="00443F2C"/>
    <w:rsid w:val="00444D98"/>
    <w:rsid w:val="00444DC3"/>
    <w:rsid w:val="0044579D"/>
    <w:rsid w:val="00445F06"/>
    <w:rsid w:val="00445FE8"/>
    <w:rsid w:val="00446FFE"/>
    <w:rsid w:val="00447345"/>
    <w:rsid w:val="00447AEE"/>
    <w:rsid w:val="004504EE"/>
    <w:rsid w:val="0045095E"/>
    <w:rsid w:val="0045213D"/>
    <w:rsid w:val="00452886"/>
    <w:rsid w:val="00452C5B"/>
    <w:rsid w:val="00452F95"/>
    <w:rsid w:val="0045354E"/>
    <w:rsid w:val="00453854"/>
    <w:rsid w:val="004538C2"/>
    <w:rsid w:val="00454742"/>
    <w:rsid w:val="004556DC"/>
    <w:rsid w:val="00456DAE"/>
    <w:rsid w:val="0046087B"/>
    <w:rsid w:val="00461184"/>
    <w:rsid w:val="0046212E"/>
    <w:rsid w:val="00462821"/>
    <w:rsid w:val="0046392C"/>
    <w:rsid w:val="00465A64"/>
    <w:rsid w:val="0046635B"/>
    <w:rsid w:val="004666A2"/>
    <w:rsid w:val="0046670B"/>
    <w:rsid w:val="00466B55"/>
    <w:rsid w:val="0046738F"/>
    <w:rsid w:val="00470825"/>
    <w:rsid w:val="00470BCB"/>
    <w:rsid w:val="00470E0A"/>
    <w:rsid w:val="00472A68"/>
    <w:rsid w:val="00473BBF"/>
    <w:rsid w:val="00473CC6"/>
    <w:rsid w:val="004744FE"/>
    <w:rsid w:val="00475138"/>
    <w:rsid w:val="004751E5"/>
    <w:rsid w:val="00475A6D"/>
    <w:rsid w:val="00476DAD"/>
    <w:rsid w:val="00476F53"/>
    <w:rsid w:val="00477EEA"/>
    <w:rsid w:val="004807E7"/>
    <w:rsid w:val="004808F6"/>
    <w:rsid w:val="00481A27"/>
    <w:rsid w:val="00481F0C"/>
    <w:rsid w:val="004829EC"/>
    <w:rsid w:val="00482A34"/>
    <w:rsid w:val="00482BE0"/>
    <w:rsid w:val="00483644"/>
    <w:rsid w:val="00484B21"/>
    <w:rsid w:val="00485EA1"/>
    <w:rsid w:val="0048612E"/>
    <w:rsid w:val="0048617A"/>
    <w:rsid w:val="004865F6"/>
    <w:rsid w:val="00486ABE"/>
    <w:rsid w:val="004872EF"/>
    <w:rsid w:val="0048738A"/>
    <w:rsid w:val="004873CC"/>
    <w:rsid w:val="00487C20"/>
    <w:rsid w:val="00490907"/>
    <w:rsid w:val="00490BD2"/>
    <w:rsid w:val="00490C89"/>
    <w:rsid w:val="00490CC4"/>
    <w:rsid w:val="00490F9C"/>
    <w:rsid w:val="00492063"/>
    <w:rsid w:val="00493132"/>
    <w:rsid w:val="00494007"/>
    <w:rsid w:val="00496CA4"/>
    <w:rsid w:val="004970A2"/>
    <w:rsid w:val="0049727F"/>
    <w:rsid w:val="004977EA"/>
    <w:rsid w:val="00497BAD"/>
    <w:rsid w:val="004A006A"/>
    <w:rsid w:val="004A0074"/>
    <w:rsid w:val="004A02A0"/>
    <w:rsid w:val="004A0949"/>
    <w:rsid w:val="004A33C0"/>
    <w:rsid w:val="004A4D63"/>
    <w:rsid w:val="004A524E"/>
    <w:rsid w:val="004A5794"/>
    <w:rsid w:val="004A691B"/>
    <w:rsid w:val="004A6CB2"/>
    <w:rsid w:val="004A7113"/>
    <w:rsid w:val="004A7DD8"/>
    <w:rsid w:val="004B0329"/>
    <w:rsid w:val="004B0D25"/>
    <w:rsid w:val="004B0DEC"/>
    <w:rsid w:val="004B0EA5"/>
    <w:rsid w:val="004B1467"/>
    <w:rsid w:val="004B4BE0"/>
    <w:rsid w:val="004B4D08"/>
    <w:rsid w:val="004B7487"/>
    <w:rsid w:val="004B7927"/>
    <w:rsid w:val="004C10BE"/>
    <w:rsid w:val="004C217F"/>
    <w:rsid w:val="004C26AF"/>
    <w:rsid w:val="004C491B"/>
    <w:rsid w:val="004C51C1"/>
    <w:rsid w:val="004D067A"/>
    <w:rsid w:val="004D0768"/>
    <w:rsid w:val="004D08D3"/>
    <w:rsid w:val="004D1B6E"/>
    <w:rsid w:val="004D24A0"/>
    <w:rsid w:val="004D49EF"/>
    <w:rsid w:val="004D5CF3"/>
    <w:rsid w:val="004D5D03"/>
    <w:rsid w:val="004D62A0"/>
    <w:rsid w:val="004D793B"/>
    <w:rsid w:val="004D7F31"/>
    <w:rsid w:val="004E0BC3"/>
    <w:rsid w:val="004E0D7B"/>
    <w:rsid w:val="004E1414"/>
    <w:rsid w:val="004E27C6"/>
    <w:rsid w:val="004E482B"/>
    <w:rsid w:val="004E64A9"/>
    <w:rsid w:val="004F0837"/>
    <w:rsid w:val="004F0BBA"/>
    <w:rsid w:val="004F1CA3"/>
    <w:rsid w:val="004F1FD8"/>
    <w:rsid w:val="004F22F1"/>
    <w:rsid w:val="004F2DB0"/>
    <w:rsid w:val="004F40E8"/>
    <w:rsid w:val="004F470F"/>
    <w:rsid w:val="004F4BE5"/>
    <w:rsid w:val="004F6A71"/>
    <w:rsid w:val="004F6AD3"/>
    <w:rsid w:val="004F6E1E"/>
    <w:rsid w:val="005008C5"/>
    <w:rsid w:val="00500C68"/>
    <w:rsid w:val="00501961"/>
    <w:rsid w:val="00501979"/>
    <w:rsid w:val="00503A41"/>
    <w:rsid w:val="0050576D"/>
    <w:rsid w:val="00506852"/>
    <w:rsid w:val="005069CC"/>
    <w:rsid w:val="00506D4D"/>
    <w:rsid w:val="00506EC5"/>
    <w:rsid w:val="005079D2"/>
    <w:rsid w:val="005079DD"/>
    <w:rsid w:val="0051065C"/>
    <w:rsid w:val="00510F65"/>
    <w:rsid w:val="0051153C"/>
    <w:rsid w:val="00511C00"/>
    <w:rsid w:val="00512AFD"/>
    <w:rsid w:val="005141C4"/>
    <w:rsid w:val="005145ED"/>
    <w:rsid w:val="0051579A"/>
    <w:rsid w:val="005172FA"/>
    <w:rsid w:val="00522345"/>
    <w:rsid w:val="00524196"/>
    <w:rsid w:val="00524645"/>
    <w:rsid w:val="00525A7C"/>
    <w:rsid w:val="00525CD0"/>
    <w:rsid w:val="00525E43"/>
    <w:rsid w:val="00526DCE"/>
    <w:rsid w:val="005275E7"/>
    <w:rsid w:val="00527A98"/>
    <w:rsid w:val="00527C47"/>
    <w:rsid w:val="00530951"/>
    <w:rsid w:val="00530C5A"/>
    <w:rsid w:val="00530EDA"/>
    <w:rsid w:val="005318A1"/>
    <w:rsid w:val="005319AE"/>
    <w:rsid w:val="005320FC"/>
    <w:rsid w:val="005322E0"/>
    <w:rsid w:val="005334B4"/>
    <w:rsid w:val="005355C9"/>
    <w:rsid w:val="00535D46"/>
    <w:rsid w:val="005360F6"/>
    <w:rsid w:val="0053651C"/>
    <w:rsid w:val="00537400"/>
    <w:rsid w:val="00537B5A"/>
    <w:rsid w:val="00537CB3"/>
    <w:rsid w:val="00537E91"/>
    <w:rsid w:val="0054158F"/>
    <w:rsid w:val="00541AD3"/>
    <w:rsid w:val="005432CD"/>
    <w:rsid w:val="00543330"/>
    <w:rsid w:val="00544DAE"/>
    <w:rsid w:val="00544FBF"/>
    <w:rsid w:val="005450B4"/>
    <w:rsid w:val="00545824"/>
    <w:rsid w:val="00546273"/>
    <w:rsid w:val="00546832"/>
    <w:rsid w:val="005476F6"/>
    <w:rsid w:val="005503D2"/>
    <w:rsid w:val="00550518"/>
    <w:rsid w:val="00551278"/>
    <w:rsid w:val="0055142F"/>
    <w:rsid w:val="00551ACA"/>
    <w:rsid w:val="00551DE3"/>
    <w:rsid w:val="0055234D"/>
    <w:rsid w:val="0055245F"/>
    <w:rsid w:val="005525EC"/>
    <w:rsid w:val="0055275F"/>
    <w:rsid w:val="00552A85"/>
    <w:rsid w:val="005544AA"/>
    <w:rsid w:val="005547D6"/>
    <w:rsid w:val="00555BBF"/>
    <w:rsid w:val="005565B2"/>
    <w:rsid w:val="0055671C"/>
    <w:rsid w:val="00556A57"/>
    <w:rsid w:val="00557F2E"/>
    <w:rsid w:val="00562B4F"/>
    <w:rsid w:val="005634D9"/>
    <w:rsid w:val="005640BA"/>
    <w:rsid w:val="0056478C"/>
    <w:rsid w:val="00564D39"/>
    <w:rsid w:val="00564F69"/>
    <w:rsid w:val="0056502E"/>
    <w:rsid w:val="005650BE"/>
    <w:rsid w:val="00565F11"/>
    <w:rsid w:val="00567BBD"/>
    <w:rsid w:val="005702E2"/>
    <w:rsid w:val="00570F0D"/>
    <w:rsid w:val="00570FC4"/>
    <w:rsid w:val="00571BD7"/>
    <w:rsid w:val="00571CF6"/>
    <w:rsid w:val="005720D0"/>
    <w:rsid w:val="00573BE8"/>
    <w:rsid w:val="00574999"/>
    <w:rsid w:val="0057520B"/>
    <w:rsid w:val="005771E6"/>
    <w:rsid w:val="005805E7"/>
    <w:rsid w:val="005826EE"/>
    <w:rsid w:val="00583201"/>
    <w:rsid w:val="00585149"/>
    <w:rsid w:val="005853D2"/>
    <w:rsid w:val="00585AFB"/>
    <w:rsid w:val="00585BC2"/>
    <w:rsid w:val="0058690E"/>
    <w:rsid w:val="00586D07"/>
    <w:rsid w:val="00587D48"/>
    <w:rsid w:val="005902D9"/>
    <w:rsid w:val="00591CF9"/>
    <w:rsid w:val="005933AE"/>
    <w:rsid w:val="00593890"/>
    <w:rsid w:val="0059501A"/>
    <w:rsid w:val="005952C5"/>
    <w:rsid w:val="005964A3"/>
    <w:rsid w:val="005964FC"/>
    <w:rsid w:val="0059799A"/>
    <w:rsid w:val="005A069E"/>
    <w:rsid w:val="005A1398"/>
    <w:rsid w:val="005A1830"/>
    <w:rsid w:val="005A21D4"/>
    <w:rsid w:val="005A25D4"/>
    <w:rsid w:val="005A27D2"/>
    <w:rsid w:val="005A3002"/>
    <w:rsid w:val="005A35AF"/>
    <w:rsid w:val="005A40AC"/>
    <w:rsid w:val="005A44A3"/>
    <w:rsid w:val="005A4AC6"/>
    <w:rsid w:val="005A4B89"/>
    <w:rsid w:val="005A4EA3"/>
    <w:rsid w:val="005A663F"/>
    <w:rsid w:val="005A7174"/>
    <w:rsid w:val="005A7FE0"/>
    <w:rsid w:val="005B0C08"/>
    <w:rsid w:val="005B0DED"/>
    <w:rsid w:val="005B1803"/>
    <w:rsid w:val="005B1AA8"/>
    <w:rsid w:val="005B22F6"/>
    <w:rsid w:val="005B29C6"/>
    <w:rsid w:val="005B41EE"/>
    <w:rsid w:val="005B5283"/>
    <w:rsid w:val="005B52AA"/>
    <w:rsid w:val="005B5943"/>
    <w:rsid w:val="005B5AB6"/>
    <w:rsid w:val="005C000B"/>
    <w:rsid w:val="005C1D6A"/>
    <w:rsid w:val="005C2006"/>
    <w:rsid w:val="005C2E25"/>
    <w:rsid w:val="005C2FC0"/>
    <w:rsid w:val="005C3138"/>
    <w:rsid w:val="005C32B1"/>
    <w:rsid w:val="005C4536"/>
    <w:rsid w:val="005C5201"/>
    <w:rsid w:val="005C56AF"/>
    <w:rsid w:val="005C72AE"/>
    <w:rsid w:val="005C7688"/>
    <w:rsid w:val="005D1473"/>
    <w:rsid w:val="005D330D"/>
    <w:rsid w:val="005D358C"/>
    <w:rsid w:val="005D38C4"/>
    <w:rsid w:val="005D4312"/>
    <w:rsid w:val="005E1247"/>
    <w:rsid w:val="005E3017"/>
    <w:rsid w:val="005E5840"/>
    <w:rsid w:val="005E5A38"/>
    <w:rsid w:val="005E5A83"/>
    <w:rsid w:val="005E68D6"/>
    <w:rsid w:val="005E76D7"/>
    <w:rsid w:val="005E787F"/>
    <w:rsid w:val="005F0364"/>
    <w:rsid w:val="005F114B"/>
    <w:rsid w:val="005F1E07"/>
    <w:rsid w:val="005F225C"/>
    <w:rsid w:val="005F2502"/>
    <w:rsid w:val="005F274B"/>
    <w:rsid w:val="005F2A2C"/>
    <w:rsid w:val="005F2E3F"/>
    <w:rsid w:val="005F36E7"/>
    <w:rsid w:val="005F516D"/>
    <w:rsid w:val="005F56E2"/>
    <w:rsid w:val="005F6086"/>
    <w:rsid w:val="00601063"/>
    <w:rsid w:val="0060199F"/>
    <w:rsid w:val="00601B6D"/>
    <w:rsid w:val="00602B5C"/>
    <w:rsid w:val="00603C6B"/>
    <w:rsid w:val="006040B4"/>
    <w:rsid w:val="0060447D"/>
    <w:rsid w:val="00604B42"/>
    <w:rsid w:val="006057AA"/>
    <w:rsid w:val="00605E4F"/>
    <w:rsid w:val="00605EBF"/>
    <w:rsid w:val="0060698D"/>
    <w:rsid w:val="00606D49"/>
    <w:rsid w:val="00610AFA"/>
    <w:rsid w:val="00611FD4"/>
    <w:rsid w:val="00613CA8"/>
    <w:rsid w:val="006143C0"/>
    <w:rsid w:val="0061448C"/>
    <w:rsid w:val="00614631"/>
    <w:rsid w:val="0061555A"/>
    <w:rsid w:val="00616A5C"/>
    <w:rsid w:val="00616D2E"/>
    <w:rsid w:val="00617F58"/>
    <w:rsid w:val="006206EE"/>
    <w:rsid w:val="00620E8A"/>
    <w:rsid w:val="00623149"/>
    <w:rsid w:val="00624196"/>
    <w:rsid w:val="006253F1"/>
    <w:rsid w:val="0062604D"/>
    <w:rsid w:val="00626652"/>
    <w:rsid w:val="00626819"/>
    <w:rsid w:val="00626AD9"/>
    <w:rsid w:val="006278B9"/>
    <w:rsid w:val="00627A01"/>
    <w:rsid w:val="00627E28"/>
    <w:rsid w:val="0063073A"/>
    <w:rsid w:val="00630A9D"/>
    <w:rsid w:val="00631220"/>
    <w:rsid w:val="006317C1"/>
    <w:rsid w:val="0063213C"/>
    <w:rsid w:val="00633D30"/>
    <w:rsid w:val="00634743"/>
    <w:rsid w:val="00634EE6"/>
    <w:rsid w:val="0063563A"/>
    <w:rsid w:val="00636107"/>
    <w:rsid w:val="006377E0"/>
    <w:rsid w:val="00637C53"/>
    <w:rsid w:val="006403E3"/>
    <w:rsid w:val="00641919"/>
    <w:rsid w:val="00641FA5"/>
    <w:rsid w:val="006422C4"/>
    <w:rsid w:val="00642763"/>
    <w:rsid w:val="00643082"/>
    <w:rsid w:val="00643BAC"/>
    <w:rsid w:val="00643EF2"/>
    <w:rsid w:val="00644C6A"/>
    <w:rsid w:val="006461A9"/>
    <w:rsid w:val="00646FD3"/>
    <w:rsid w:val="00647440"/>
    <w:rsid w:val="0065037B"/>
    <w:rsid w:val="0065120B"/>
    <w:rsid w:val="006527C1"/>
    <w:rsid w:val="006533D1"/>
    <w:rsid w:val="0065400A"/>
    <w:rsid w:val="0065400C"/>
    <w:rsid w:val="0065400D"/>
    <w:rsid w:val="0065410C"/>
    <w:rsid w:val="006545D2"/>
    <w:rsid w:val="00654B86"/>
    <w:rsid w:val="00654EFC"/>
    <w:rsid w:val="00657F17"/>
    <w:rsid w:val="00660136"/>
    <w:rsid w:val="0066037A"/>
    <w:rsid w:val="00660CC9"/>
    <w:rsid w:val="006621F0"/>
    <w:rsid w:val="006625A1"/>
    <w:rsid w:val="00662F4A"/>
    <w:rsid w:val="00663B30"/>
    <w:rsid w:val="006643B8"/>
    <w:rsid w:val="00664DD6"/>
    <w:rsid w:val="0066540F"/>
    <w:rsid w:val="006668DA"/>
    <w:rsid w:val="00666F6E"/>
    <w:rsid w:val="00670683"/>
    <w:rsid w:val="00671BEA"/>
    <w:rsid w:val="006720D5"/>
    <w:rsid w:val="006739CA"/>
    <w:rsid w:val="00673C95"/>
    <w:rsid w:val="00673CF7"/>
    <w:rsid w:val="00675442"/>
    <w:rsid w:val="00675CD4"/>
    <w:rsid w:val="00677306"/>
    <w:rsid w:val="00680AF5"/>
    <w:rsid w:val="006824F7"/>
    <w:rsid w:val="0068296C"/>
    <w:rsid w:val="00682AD5"/>
    <w:rsid w:val="00683AD9"/>
    <w:rsid w:val="00684020"/>
    <w:rsid w:val="0068451F"/>
    <w:rsid w:val="00684B8F"/>
    <w:rsid w:val="00685DE6"/>
    <w:rsid w:val="006874DE"/>
    <w:rsid w:val="006878CF"/>
    <w:rsid w:val="00690621"/>
    <w:rsid w:val="00691708"/>
    <w:rsid w:val="00691AD9"/>
    <w:rsid w:val="006922D1"/>
    <w:rsid w:val="0069269E"/>
    <w:rsid w:val="00693488"/>
    <w:rsid w:val="00693B9D"/>
    <w:rsid w:val="00693C85"/>
    <w:rsid w:val="00695721"/>
    <w:rsid w:val="00697F73"/>
    <w:rsid w:val="006A00FC"/>
    <w:rsid w:val="006A0D1F"/>
    <w:rsid w:val="006A2247"/>
    <w:rsid w:val="006A2259"/>
    <w:rsid w:val="006A2F8B"/>
    <w:rsid w:val="006A3764"/>
    <w:rsid w:val="006A378D"/>
    <w:rsid w:val="006A4BAA"/>
    <w:rsid w:val="006A63A9"/>
    <w:rsid w:val="006A7308"/>
    <w:rsid w:val="006A75FD"/>
    <w:rsid w:val="006A7BEB"/>
    <w:rsid w:val="006B05DC"/>
    <w:rsid w:val="006B11B2"/>
    <w:rsid w:val="006B15DF"/>
    <w:rsid w:val="006B3DBE"/>
    <w:rsid w:val="006B43DD"/>
    <w:rsid w:val="006B520B"/>
    <w:rsid w:val="006B6C07"/>
    <w:rsid w:val="006B6EB8"/>
    <w:rsid w:val="006C06FD"/>
    <w:rsid w:val="006C08CD"/>
    <w:rsid w:val="006C0C5E"/>
    <w:rsid w:val="006C0DE9"/>
    <w:rsid w:val="006C0FED"/>
    <w:rsid w:val="006C1976"/>
    <w:rsid w:val="006C1BE9"/>
    <w:rsid w:val="006C1EE9"/>
    <w:rsid w:val="006C2431"/>
    <w:rsid w:val="006C249E"/>
    <w:rsid w:val="006C2D27"/>
    <w:rsid w:val="006C2D9F"/>
    <w:rsid w:val="006C34FB"/>
    <w:rsid w:val="006C380A"/>
    <w:rsid w:val="006C38F6"/>
    <w:rsid w:val="006C4532"/>
    <w:rsid w:val="006C4D75"/>
    <w:rsid w:val="006C74DA"/>
    <w:rsid w:val="006C757D"/>
    <w:rsid w:val="006C757F"/>
    <w:rsid w:val="006D03C0"/>
    <w:rsid w:val="006D03D3"/>
    <w:rsid w:val="006D0881"/>
    <w:rsid w:val="006D09E3"/>
    <w:rsid w:val="006D1621"/>
    <w:rsid w:val="006D1651"/>
    <w:rsid w:val="006D190D"/>
    <w:rsid w:val="006D1BAF"/>
    <w:rsid w:val="006D21E4"/>
    <w:rsid w:val="006D2CD0"/>
    <w:rsid w:val="006D364E"/>
    <w:rsid w:val="006D3E37"/>
    <w:rsid w:val="006D4C91"/>
    <w:rsid w:val="006D536B"/>
    <w:rsid w:val="006D5F55"/>
    <w:rsid w:val="006D698C"/>
    <w:rsid w:val="006D6B09"/>
    <w:rsid w:val="006D6C49"/>
    <w:rsid w:val="006D6CFA"/>
    <w:rsid w:val="006D742E"/>
    <w:rsid w:val="006D7A15"/>
    <w:rsid w:val="006E0AB3"/>
    <w:rsid w:val="006E0C7F"/>
    <w:rsid w:val="006E0E2C"/>
    <w:rsid w:val="006E1519"/>
    <w:rsid w:val="006E15CE"/>
    <w:rsid w:val="006E177E"/>
    <w:rsid w:val="006E198F"/>
    <w:rsid w:val="006E2937"/>
    <w:rsid w:val="006E2E17"/>
    <w:rsid w:val="006E2F66"/>
    <w:rsid w:val="006E387C"/>
    <w:rsid w:val="006E4636"/>
    <w:rsid w:val="006E486D"/>
    <w:rsid w:val="006E4B5F"/>
    <w:rsid w:val="006E4D88"/>
    <w:rsid w:val="006E67C1"/>
    <w:rsid w:val="006E7420"/>
    <w:rsid w:val="006E74AD"/>
    <w:rsid w:val="006E7655"/>
    <w:rsid w:val="006F0DD1"/>
    <w:rsid w:val="006F27A0"/>
    <w:rsid w:val="006F344D"/>
    <w:rsid w:val="006F384D"/>
    <w:rsid w:val="006F4587"/>
    <w:rsid w:val="006F5A1F"/>
    <w:rsid w:val="006F5CD7"/>
    <w:rsid w:val="0070158A"/>
    <w:rsid w:val="0070241D"/>
    <w:rsid w:val="00702E2C"/>
    <w:rsid w:val="00703B69"/>
    <w:rsid w:val="00705329"/>
    <w:rsid w:val="0070675D"/>
    <w:rsid w:val="0070731F"/>
    <w:rsid w:val="007079B4"/>
    <w:rsid w:val="00707B60"/>
    <w:rsid w:val="00707CE2"/>
    <w:rsid w:val="007102B6"/>
    <w:rsid w:val="0071065C"/>
    <w:rsid w:val="00710D9E"/>
    <w:rsid w:val="00710DA6"/>
    <w:rsid w:val="0071128B"/>
    <w:rsid w:val="0071237C"/>
    <w:rsid w:val="007125C6"/>
    <w:rsid w:val="007138C9"/>
    <w:rsid w:val="00713FBF"/>
    <w:rsid w:val="00714160"/>
    <w:rsid w:val="007143A0"/>
    <w:rsid w:val="007161D1"/>
    <w:rsid w:val="00716263"/>
    <w:rsid w:val="00716677"/>
    <w:rsid w:val="00716984"/>
    <w:rsid w:val="00717BDA"/>
    <w:rsid w:val="0072177F"/>
    <w:rsid w:val="00721E39"/>
    <w:rsid w:val="00723CD0"/>
    <w:rsid w:val="007243C8"/>
    <w:rsid w:val="00724769"/>
    <w:rsid w:val="0072632C"/>
    <w:rsid w:val="00726DD6"/>
    <w:rsid w:val="007275A6"/>
    <w:rsid w:val="00727842"/>
    <w:rsid w:val="00730F97"/>
    <w:rsid w:val="00731A4D"/>
    <w:rsid w:val="00732124"/>
    <w:rsid w:val="007323A0"/>
    <w:rsid w:val="007328CC"/>
    <w:rsid w:val="00733259"/>
    <w:rsid w:val="0073436C"/>
    <w:rsid w:val="007379D7"/>
    <w:rsid w:val="00740205"/>
    <w:rsid w:val="00740219"/>
    <w:rsid w:val="00741305"/>
    <w:rsid w:val="00743988"/>
    <w:rsid w:val="007441BC"/>
    <w:rsid w:val="00744858"/>
    <w:rsid w:val="00744BBD"/>
    <w:rsid w:val="007453BD"/>
    <w:rsid w:val="0074584F"/>
    <w:rsid w:val="00746D82"/>
    <w:rsid w:val="007478AA"/>
    <w:rsid w:val="00751B2D"/>
    <w:rsid w:val="007526C0"/>
    <w:rsid w:val="007530DD"/>
    <w:rsid w:val="0075366F"/>
    <w:rsid w:val="007548C9"/>
    <w:rsid w:val="00755BEA"/>
    <w:rsid w:val="00755C07"/>
    <w:rsid w:val="00756FD8"/>
    <w:rsid w:val="00760489"/>
    <w:rsid w:val="00760616"/>
    <w:rsid w:val="007612AF"/>
    <w:rsid w:val="00761340"/>
    <w:rsid w:val="007615DA"/>
    <w:rsid w:val="00761647"/>
    <w:rsid w:val="0076208D"/>
    <w:rsid w:val="00762124"/>
    <w:rsid w:val="007622B1"/>
    <w:rsid w:val="0076284D"/>
    <w:rsid w:val="0076295E"/>
    <w:rsid w:val="00762E14"/>
    <w:rsid w:val="0076311F"/>
    <w:rsid w:val="0076375C"/>
    <w:rsid w:val="00764420"/>
    <w:rsid w:val="0076450C"/>
    <w:rsid w:val="007660A5"/>
    <w:rsid w:val="00766A70"/>
    <w:rsid w:val="00771228"/>
    <w:rsid w:val="007722C5"/>
    <w:rsid w:val="00772D83"/>
    <w:rsid w:val="00772E0F"/>
    <w:rsid w:val="00774A1F"/>
    <w:rsid w:val="0077566D"/>
    <w:rsid w:val="00775CAE"/>
    <w:rsid w:val="00776CB5"/>
    <w:rsid w:val="007777A2"/>
    <w:rsid w:val="00780531"/>
    <w:rsid w:val="0078074B"/>
    <w:rsid w:val="0078157C"/>
    <w:rsid w:val="007816B5"/>
    <w:rsid w:val="0078198C"/>
    <w:rsid w:val="00781DA2"/>
    <w:rsid w:val="00782087"/>
    <w:rsid w:val="00783513"/>
    <w:rsid w:val="007852B1"/>
    <w:rsid w:val="007856F4"/>
    <w:rsid w:val="00785CE5"/>
    <w:rsid w:val="007878BD"/>
    <w:rsid w:val="00790B4E"/>
    <w:rsid w:val="00790BA0"/>
    <w:rsid w:val="00791FC5"/>
    <w:rsid w:val="00792FB4"/>
    <w:rsid w:val="00793047"/>
    <w:rsid w:val="00793794"/>
    <w:rsid w:val="00796CAE"/>
    <w:rsid w:val="007976C8"/>
    <w:rsid w:val="00797B23"/>
    <w:rsid w:val="00797D85"/>
    <w:rsid w:val="00797E65"/>
    <w:rsid w:val="007A031D"/>
    <w:rsid w:val="007A089A"/>
    <w:rsid w:val="007A195A"/>
    <w:rsid w:val="007A1C6A"/>
    <w:rsid w:val="007A2123"/>
    <w:rsid w:val="007A22DF"/>
    <w:rsid w:val="007A39FE"/>
    <w:rsid w:val="007A5167"/>
    <w:rsid w:val="007A5650"/>
    <w:rsid w:val="007A57FB"/>
    <w:rsid w:val="007A6324"/>
    <w:rsid w:val="007A673C"/>
    <w:rsid w:val="007B2189"/>
    <w:rsid w:val="007B276F"/>
    <w:rsid w:val="007B38AE"/>
    <w:rsid w:val="007B4927"/>
    <w:rsid w:val="007B5238"/>
    <w:rsid w:val="007B5498"/>
    <w:rsid w:val="007B61C0"/>
    <w:rsid w:val="007B65CF"/>
    <w:rsid w:val="007C0371"/>
    <w:rsid w:val="007C11DA"/>
    <w:rsid w:val="007C1477"/>
    <w:rsid w:val="007C14AD"/>
    <w:rsid w:val="007C164C"/>
    <w:rsid w:val="007C2CF3"/>
    <w:rsid w:val="007C319B"/>
    <w:rsid w:val="007C46BF"/>
    <w:rsid w:val="007C470B"/>
    <w:rsid w:val="007C708C"/>
    <w:rsid w:val="007D0915"/>
    <w:rsid w:val="007D13C3"/>
    <w:rsid w:val="007D16C6"/>
    <w:rsid w:val="007D18E3"/>
    <w:rsid w:val="007D19A7"/>
    <w:rsid w:val="007D2DA3"/>
    <w:rsid w:val="007D508F"/>
    <w:rsid w:val="007D513C"/>
    <w:rsid w:val="007D5187"/>
    <w:rsid w:val="007D5205"/>
    <w:rsid w:val="007D5F21"/>
    <w:rsid w:val="007D60A5"/>
    <w:rsid w:val="007D6132"/>
    <w:rsid w:val="007D6E68"/>
    <w:rsid w:val="007D7D44"/>
    <w:rsid w:val="007E09A9"/>
    <w:rsid w:val="007E140C"/>
    <w:rsid w:val="007E1E1E"/>
    <w:rsid w:val="007E53CC"/>
    <w:rsid w:val="007E689A"/>
    <w:rsid w:val="007E750C"/>
    <w:rsid w:val="007F1164"/>
    <w:rsid w:val="007F200C"/>
    <w:rsid w:val="007F2CE0"/>
    <w:rsid w:val="007F33DA"/>
    <w:rsid w:val="007F3844"/>
    <w:rsid w:val="007F46BF"/>
    <w:rsid w:val="007F4E61"/>
    <w:rsid w:val="007F6A96"/>
    <w:rsid w:val="007F78C1"/>
    <w:rsid w:val="008004D2"/>
    <w:rsid w:val="00803B14"/>
    <w:rsid w:val="00803C1D"/>
    <w:rsid w:val="00803D39"/>
    <w:rsid w:val="00803DD3"/>
    <w:rsid w:val="0080416A"/>
    <w:rsid w:val="008043AC"/>
    <w:rsid w:val="0080479B"/>
    <w:rsid w:val="00804D40"/>
    <w:rsid w:val="008055F2"/>
    <w:rsid w:val="0080671A"/>
    <w:rsid w:val="008108F6"/>
    <w:rsid w:val="00810D01"/>
    <w:rsid w:val="00812CF1"/>
    <w:rsid w:val="00812CF6"/>
    <w:rsid w:val="00812D21"/>
    <w:rsid w:val="00813007"/>
    <w:rsid w:val="0081386B"/>
    <w:rsid w:val="00814F41"/>
    <w:rsid w:val="00815129"/>
    <w:rsid w:val="008158FA"/>
    <w:rsid w:val="0081691F"/>
    <w:rsid w:val="008169A7"/>
    <w:rsid w:val="008178E2"/>
    <w:rsid w:val="0082012F"/>
    <w:rsid w:val="0082054F"/>
    <w:rsid w:val="008211E0"/>
    <w:rsid w:val="00821AC3"/>
    <w:rsid w:val="00823E13"/>
    <w:rsid w:val="00824D84"/>
    <w:rsid w:val="00826216"/>
    <w:rsid w:val="00826340"/>
    <w:rsid w:val="0082760A"/>
    <w:rsid w:val="00827D7A"/>
    <w:rsid w:val="00830D13"/>
    <w:rsid w:val="00830E29"/>
    <w:rsid w:val="00831545"/>
    <w:rsid w:val="00832549"/>
    <w:rsid w:val="00832702"/>
    <w:rsid w:val="00832CB7"/>
    <w:rsid w:val="0083345A"/>
    <w:rsid w:val="00833FD3"/>
    <w:rsid w:val="008343D5"/>
    <w:rsid w:val="008348E2"/>
    <w:rsid w:val="00834B1D"/>
    <w:rsid w:val="0083579E"/>
    <w:rsid w:val="00835A50"/>
    <w:rsid w:val="00836779"/>
    <w:rsid w:val="00837420"/>
    <w:rsid w:val="00840FE7"/>
    <w:rsid w:val="008413F8"/>
    <w:rsid w:val="00841516"/>
    <w:rsid w:val="00841684"/>
    <w:rsid w:val="0084177E"/>
    <w:rsid w:val="00841972"/>
    <w:rsid w:val="008435BD"/>
    <w:rsid w:val="008435EC"/>
    <w:rsid w:val="00843663"/>
    <w:rsid w:val="00843E0E"/>
    <w:rsid w:val="008442B3"/>
    <w:rsid w:val="008451E8"/>
    <w:rsid w:val="0084567A"/>
    <w:rsid w:val="00845717"/>
    <w:rsid w:val="00846BB7"/>
    <w:rsid w:val="0084710C"/>
    <w:rsid w:val="0084771F"/>
    <w:rsid w:val="00847A72"/>
    <w:rsid w:val="00847F1A"/>
    <w:rsid w:val="00851E72"/>
    <w:rsid w:val="00853D47"/>
    <w:rsid w:val="00855034"/>
    <w:rsid w:val="00855667"/>
    <w:rsid w:val="00855854"/>
    <w:rsid w:val="00855C04"/>
    <w:rsid w:val="00855D31"/>
    <w:rsid w:val="0085722C"/>
    <w:rsid w:val="00857EC1"/>
    <w:rsid w:val="00860F7C"/>
    <w:rsid w:val="0086111B"/>
    <w:rsid w:val="0086303F"/>
    <w:rsid w:val="0086338B"/>
    <w:rsid w:val="00863F38"/>
    <w:rsid w:val="00864592"/>
    <w:rsid w:val="00865384"/>
    <w:rsid w:val="00866EFD"/>
    <w:rsid w:val="00867426"/>
    <w:rsid w:val="0086761F"/>
    <w:rsid w:val="008709B0"/>
    <w:rsid w:val="008717F5"/>
    <w:rsid w:val="00872603"/>
    <w:rsid w:val="008728A3"/>
    <w:rsid w:val="0087313A"/>
    <w:rsid w:val="00873E58"/>
    <w:rsid w:val="008740ED"/>
    <w:rsid w:val="0087429F"/>
    <w:rsid w:val="00874623"/>
    <w:rsid w:val="0087482C"/>
    <w:rsid w:val="00875FA0"/>
    <w:rsid w:val="008760E2"/>
    <w:rsid w:val="00876E93"/>
    <w:rsid w:val="00876EA0"/>
    <w:rsid w:val="008770B5"/>
    <w:rsid w:val="008774D1"/>
    <w:rsid w:val="00877D12"/>
    <w:rsid w:val="00880AC5"/>
    <w:rsid w:val="00880BFD"/>
    <w:rsid w:val="00881372"/>
    <w:rsid w:val="008815B0"/>
    <w:rsid w:val="00881805"/>
    <w:rsid w:val="0088336B"/>
    <w:rsid w:val="008834B7"/>
    <w:rsid w:val="00883FB2"/>
    <w:rsid w:val="0088418C"/>
    <w:rsid w:val="008844BE"/>
    <w:rsid w:val="00884993"/>
    <w:rsid w:val="00885AE5"/>
    <w:rsid w:val="00885C62"/>
    <w:rsid w:val="008862F4"/>
    <w:rsid w:val="00886643"/>
    <w:rsid w:val="00886A89"/>
    <w:rsid w:val="00886AF5"/>
    <w:rsid w:val="008877E3"/>
    <w:rsid w:val="00890B1A"/>
    <w:rsid w:val="00890DAD"/>
    <w:rsid w:val="00891905"/>
    <w:rsid w:val="00892077"/>
    <w:rsid w:val="0089219F"/>
    <w:rsid w:val="00892717"/>
    <w:rsid w:val="0089398F"/>
    <w:rsid w:val="00893DDE"/>
    <w:rsid w:val="00894D12"/>
    <w:rsid w:val="008950D0"/>
    <w:rsid w:val="00895237"/>
    <w:rsid w:val="0089562A"/>
    <w:rsid w:val="00895798"/>
    <w:rsid w:val="00895D10"/>
    <w:rsid w:val="00895E0B"/>
    <w:rsid w:val="00896D39"/>
    <w:rsid w:val="00897319"/>
    <w:rsid w:val="008974CD"/>
    <w:rsid w:val="00897E0E"/>
    <w:rsid w:val="00897F02"/>
    <w:rsid w:val="008A2891"/>
    <w:rsid w:val="008A3D4E"/>
    <w:rsid w:val="008A4303"/>
    <w:rsid w:val="008A4828"/>
    <w:rsid w:val="008A4D5E"/>
    <w:rsid w:val="008A4D5F"/>
    <w:rsid w:val="008A4FD4"/>
    <w:rsid w:val="008A5792"/>
    <w:rsid w:val="008A64F1"/>
    <w:rsid w:val="008A70C7"/>
    <w:rsid w:val="008A7678"/>
    <w:rsid w:val="008A7A2A"/>
    <w:rsid w:val="008A7E16"/>
    <w:rsid w:val="008A7E23"/>
    <w:rsid w:val="008A7E6D"/>
    <w:rsid w:val="008B0E89"/>
    <w:rsid w:val="008B1491"/>
    <w:rsid w:val="008B1616"/>
    <w:rsid w:val="008B170C"/>
    <w:rsid w:val="008B1C11"/>
    <w:rsid w:val="008B2596"/>
    <w:rsid w:val="008B25D7"/>
    <w:rsid w:val="008B4C3F"/>
    <w:rsid w:val="008B4F9A"/>
    <w:rsid w:val="008B4FA6"/>
    <w:rsid w:val="008B50E3"/>
    <w:rsid w:val="008B5743"/>
    <w:rsid w:val="008B7D61"/>
    <w:rsid w:val="008C0151"/>
    <w:rsid w:val="008C03E4"/>
    <w:rsid w:val="008C078F"/>
    <w:rsid w:val="008C0889"/>
    <w:rsid w:val="008C0A5E"/>
    <w:rsid w:val="008C11BF"/>
    <w:rsid w:val="008C1257"/>
    <w:rsid w:val="008C1344"/>
    <w:rsid w:val="008C1940"/>
    <w:rsid w:val="008C20F1"/>
    <w:rsid w:val="008C2EDD"/>
    <w:rsid w:val="008C35B3"/>
    <w:rsid w:val="008C3C5F"/>
    <w:rsid w:val="008C3F2E"/>
    <w:rsid w:val="008C55A8"/>
    <w:rsid w:val="008C574C"/>
    <w:rsid w:val="008C6EEF"/>
    <w:rsid w:val="008C730D"/>
    <w:rsid w:val="008C76BC"/>
    <w:rsid w:val="008D0A8B"/>
    <w:rsid w:val="008D122D"/>
    <w:rsid w:val="008D122E"/>
    <w:rsid w:val="008D48DD"/>
    <w:rsid w:val="008D4CCE"/>
    <w:rsid w:val="008D5DE5"/>
    <w:rsid w:val="008D75F2"/>
    <w:rsid w:val="008D7F43"/>
    <w:rsid w:val="008E1046"/>
    <w:rsid w:val="008E24E8"/>
    <w:rsid w:val="008E25DA"/>
    <w:rsid w:val="008E37CA"/>
    <w:rsid w:val="008E4276"/>
    <w:rsid w:val="008E490A"/>
    <w:rsid w:val="008E5DBC"/>
    <w:rsid w:val="008E68D3"/>
    <w:rsid w:val="008E70D0"/>
    <w:rsid w:val="008E70EF"/>
    <w:rsid w:val="008F07D8"/>
    <w:rsid w:val="008F10EB"/>
    <w:rsid w:val="008F1D3A"/>
    <w:rsid w:val="008F2249"/>
    <w:rsid w:val="008F2CF4"/>
    <w:rsid w:val="008F489C"/>
    <w:rsid w:val="008F51D1"/>
    <w:rsid w:val="008F5774"/>
    <w:rsid w:val="008F685A"/>
    <w:rsid w:val="008F73C7"/>
    <w:rsid w:val="008F7DA3"/>
    <w:rsid w:val="008F7FAD"/>
    <w:rsid w:val="00900E8E"/>
    <w:rsid w:val="009015F6"/>
    <w:rsid w:val="00901A25"/>
    <w:rsid w:val="00902C46"/>
    <w:rsid w:val="00904298"/>
    <w:rsid w:val="009053B0"/>
    <w:rsid w:val="00905A9B"/>
    <w:rsid w:val="0090677A"/>
    <w:rsid w:val="00906A81"/>
    <w:rsid w:val="00910068"/>
    <w:rsid w:val="009107CC"/>
    <w:rsid w:val="00911338"/>
    <w:rsid w:val="00911506"/>
    <w:rsid w:val="00911762"/>
    <w:rsid w:val="00911F51"/>
    <w:rsid w:val="00917478"/>
    <w:rsid w:val="00917670"/>
    <w:rsid w:val="00920C19"/>
    <w:rsid w:val="009215C2"/>
    <w:rsid w:val="00923AD7"/>
    <w:rsid w:val="00923EDD"/>
    <w:rsid w:val="00925FCC"/>
    <w:rsid w:val="009268EA"/>
    <w:rsid w:val="009275D4"/>
    <w:rsid w:val="009279D1"/>
    <w:rsid w:val="00930262"/>
    <w:rsid w:val="00930D8E"/>
    <w:rsid w:val="00932061"/>
    <w:rsid w:val="00932370"/>
    <w:rsid w:val="0093258D"/>
    <w:rsid w:val="00932859"/>
    <w:rsid w:val="0093545E"/>
    <w:rsid w:val="009356AF"/>
    <w:rsid w:val="009377C1"/>
    <w:rsid w:val="00937853"/>
    <w:rsid w:val="00937A1E"/>
    <w:rsid w:val="00941547"/>
    <w:rsid w:val="00942016"/>
    <w:rsid w:val="00943199"/>
    <w:rsid w:val="00944BF3"/>
    <w:rsid w:val="00944C30"/>
    <w:rsid w:val="00945A82"/>
    <w:rsid w:val="00945DB3"/>
    <w:rsid w:val="009461A3"/>
    <w:rsid w:val="00950A5F"/>
    <w:rsid w:val="009533F2"/>
    <w:rsid w:val="00955608"/>
    <w:rsid w:val="00955706"/>
    <w:rsid w:val="00956F7F"/>
    <w:rsid w:val="009573BF"/>
    <w:rsid w:val="00960947"/>
    <w:rsid w:val="0096197D"/>
    <w:rsid w:val="00961AE5"/>
    <w:rsid w:val="00961C92"/>
    <w:rsid w:val="00963FB6"/>
    <w:rsid w:val="00964A8B"/>
    <w:rsid w:val="009650AF"/>
    <w:rsid w:val="00965A80"/>
    <w:rsid w:val="00965CC6"/>
    <w:rsid w:val="009671FB"/>
    <w:rsid w:val="00970023"/>
    <w:rsid w:val="009704C0"/>
    <w:rsid w:val="0097159E"/>
    <w:rsid w:val="0097214C"/>
    <w:rsid w:val="00972984"/>
    <w:rsid w:val="009744C6"/>
    <w:rsid w:val="009744D9"/>
    <w:rsid w:val="009745B6"/>
    <w:rsid w:val="00974735"/>
    <w:rsid w:val="009749A6"/>
    <w:rsid w:val="00974B08"/>
    <w:rsid w:val="00974F9B"/>
    <w:rsid w:val="00975088"/>
    <w:rsid w:val="009753AA"/>
    <w:rsid w:val="00975808"/>
    <w:rsid w:val="0097684B"/>
    <w:rsid w:val="0097718D"/>
    <w:rsid w:val="00977ADE"/>
    <w:rsid w:val="00981164"/>
    <w:rsid w:val="0098180D"/>
    <w:rsid w:val="00982DDD"/>
    <w:rsid w:val="00982E26"/>
    <w:rsid w:val="00982FB9"/>
    <w:rsid w:val="00983342"/>
    <w:rsid w:val="009840A1"/>
    <w:rsid w:val="00984761"/>
    <w:rsid w:val="0098683A"/>
    <w:rsid w:val="00986870"/>
    <w:rsid w:val="00986AEA"/>
    <w:rsid w:val="00986CCE"/>
    <w:rsid w:val="00990827"/>
    <w:rsid w:val="00991F1A"/>
    <w:rsid w:val="00992B01"/>
    <w:rsid w:val="00992B19"/>
    <w:rsid w:val="00992CA4"/>
    <w:rsid w:val="0099431C"/>
    <w:rsid w:val="00994C68"/>
    <w:rsid w:val="00994FF7"/>
    <w:rsid w:val="00996901"/>
    <w:rsid w:val="0099716B"/>
    <w:rsid w:val="009975D0"/>
    <w:rsid w:val="00997685"/>
    <w:rsid w:val="00997A57"/>
    <w:rsid w:val="00997BE8"/>
    <w:rsid w:val="009A05D6"/>
    <w:rsid w:val="009A0A2D"/>
    <w:rsid w:val="009A173E"/>
    <w:rsid w:val="009A1D67"/>
    <w:rsid w:val="009A4AAD"/>
    <w:rsid w:val="009A4BA6"/>
    <w:rsid w:val="009A58F7"/>
    <w:rsid w:val="009A60AC"/>
    <w:rsid w:val="009A729E"/>
    <w:rsid w:val="009A730E"/>
    <w:rsid w:val="009A7795"/>
    <w:rsid w:val="009A7F75"/>
    <w:rsid w:val="009B02B7"/>
    <w:rsid w:val="009B0F22"/>
    <w:rsid w:val="009B124F"/>
    <w:rsid w:val="009B14B6"/>
    <w:rsid w:val="009B1647"/>
    <w:rsid w:val="009B2459"/>
    <w:rsid w:val="009B39C3"/>
    <w:rsid w:val="009B46EC"/>
    <w:rsid w:val="009B4BF6"/>
    <w:rsid w:val="009B4C9D"/>
    <w:rsid w:val="009B4E56"/>
    <w:rsid w:val="009B4EFC"/>
    <w:rsid w:val="009B5800"/>
    <w:rsid w:val="009B5F10"/>
    <w:rsid w:val="009B61D2"/>
    <w:rsid w:val="009B6460"/>
    <w:rsid w:val="009B7F84"/>
    <w:rsid w:val="009C05B6"/>
    <w:rsid w:val="009C3E09"/>
    <w:rsid w:val="009C4A92"/>
    <w:rsid w:val="009C534E"/>
    <w:rsid w:val="009C5C12"/>
    <w:rsid w:val="009C6903"/>
    <w:rsid w:val="009C75C4"/>
    <w:rsid w:val="009D0388"/>
    <w:rsid w:val="009D0920"/>
    <w:rsid w:val="009D0973"/>
    <w:rsid w:val="009D273F"/>
    <w:rsid w:val="009D3772"/>
    <w:rsid w:val="009D38BF"/>
    <w:rsid w:val="009D3AB0"/>
    <w:rsid w:val="009D4FD3"/>
    <w:rsid w:val="009D54A8"/>
    <w:rsid w:val="009D6800"/>
    <w:rsid w:val="009D6B32"/>
    <w:rsid w:val="009D719C"/>
    <w:rsid w:val="009D782E"/>
    <w:rsid w:val="009E11FC"/>
    <w:rsid w:val="009E2501"/>
    <w:rsid w:val="009E2B83"/>
    <w:rsid w:val="009E47C0"/>
    <w:rsid w:val="009E4AA2"/>
    <w:rsid w:val="009E5453"/>
    <w:rsid w:val="009E57A3"/>
    <w:rsid w:val="009E6D58"/>
    <w:rsid w:val="009E75B4"/>
    <w:rsid w:val="009E7B90"/>
    <w:rsid w:val="009E7CE7"/>
    <w:rsid w:val="009F0077"/>
    <w:rsid w:val="009F1568"/>
    <w:rsid w:val="009F16CE"/>
    <w:rsid w:val="009F2BCB"/>
    <w:rsid w:val="009F37EC"/>
    <w:rsid w:val="009F52A6"/>
    <w:rsid w:val="009F574A"/>
    <w:rsid w:val="009F57D9"/>
    <w:rsid w:val="009F57DE"/>
    <w:rsid w:val="00A00467"/>
    <w:rsid w:val="00A0078F"/>
    <w:rsid w:val="00A00C68"/>
    <w:rsid w:val="00A00F06"/>
    <w:rsid w:val="00A00F0E"/>
    <w:rsid w:val="00A01A4E"/>
    <w:rsid w:val="00A0200A"/>
    <w:rsid w:val="00A029CD"/>
    <w:rsid w:val="00A02AEF"/>
    <w:rsid w:val="00A03FAF"/>
    <w:rsid w:val="00A04273"/>
    <w:rsid w:val="00A04B96"/>
    <w:rsid w:val="00A056AD"/>
    <w:rsid w:val="00A06463"/>
    <w:rsid w:val="00A06E89"/>
    <w:rsid w:val="00A10218"/>
    <w:rsid w:val="00A1076F"/>
    <w:rsid w:val="00A1104C"/>
    <w:rsid w:val="00A11531"/>
    <w:rsid w:val="00A1259A"/>
    <w:rsid w:val="00A13394"/>
    <w:rsid w:val="00A137CA"/>
    <w:rsid w:val="00A1382F"/>
    <w:rsid w:val="00A13831"/>
    <w:rsid w:val="00A13B67"/>
    <w:rsid w:val="00A14271"/>
    <w:rsid w:val="00A17029"/>
    <w:rsid w:val="00A17682"/>
    <w:rsid w:val="00A20018"/>
    <w:rsid w:val="00A203E0"/>
    <w:rsid w:val="00A2088A"/>
    <w:rsid w:val="00A209DD"/>
    <w:rsid w:val="00A21666"/>
    <w:rsid w:val="00A21BF5"/>
    <w:rsid w:val="00A22508"/>
    <w:rsid w:val="00A22D0C"/>
    <w:rsid w:val="00A23495"/>
    <w:rsid w:val="00A24593"/>
    <w:rsid w:val="00A25B18"/>
    <w:rsid w:val="00A278BB"/>
    <w:rsid w:val="00A27F0D"/>
    <w:rsid w:val="00A30513"/>
    <w:rsid w:val="00A30852"/>
    <w:rsid w:val="00A30946"/>
    <w:rsid w:val="00A31A2A"/>
    <w:rsid w:val="00A33804"/>
    <w:rsid w:val="00A33D3D"/>
    <w:rsid w:val="00A3452E"/>
    <w:rsid w:val="00A349CD"/>
    <w:rsid w:val="00A35519"/>
    <w:rsid w:val="00A3552D"/>
    <w:rsid w:val="00A36C91"/>
    <w:rsid w:val="00A37BBF"/>
    <w:rsid w:val="00A37C6F"/>
    <w:rsid w:val="00A41460"/>
    <w:rsid w:val="00A42A7C"/>
    <w:rsid w:val="00A43419"/>
    <w:rsid w:val="00A435B6"/>
    <w:rsid w:val="00A43D4F"/>
    <w:rsid w:val="00A46974"/>
    <w:rsid w:val="00A473D4"/>
    <w:rsid w:val="00A479F2"/>
    <w:rsid w:val="00A5066B"/>
    <w:rsid w:val="00A51865"/>
    <w:rsid w:val="00A51A7C"/>
    <w:rsid w:val="00A520AC"/>
    <w:rsid w:val="00A5225F"/>
    <w:rsid w:val="00A5235C"/>
    <w:rsid w:val="00A52492"/>
    <w:rsid w:val="00A52596"/>
    <w:rsid w:val="00A538CA"/>
    <w:rsid w:val="00A548B3"/>
    <w:rsid w:val="00A554B6"/>
    <w:rsid w:val="00A55713"/>
    <w:rsid w:val="00A60367"/>
    <w:rsid w:val="00A607E2"/>
    <w:rsid w:val="00A61C1E"/>
    <w:rsid w:val="00A6226C"/>
    <w:rsid w:val="00A6236F"/>
    <w:rsid w:val="00A62FB7"/>
    <w:rsid w:val="00A63350"/>
    <w:rsid w:val="00A63F90"/>
    <w:rsid w:val="00A642C0"/>
    <w:rsid w:val="00A6443C"/>
    <w:rsid w:val="00A64A6E"/>
    <w:rsid w:val="00A65E9E"/>
    <w:rsid w:val="00A662B3"/>
    <w:rsid w:val="00A6738A"/>
    <w:rsid w:val="00A70845"/>
    <w:rsid w:val="00A71A84"/>
    <w:rsid w:val="00A729AF"/>
    <w:rsid w:val="00A72AA6"/>
    <w:rsid w:val="00A72B01"/>
    <w:rsid w:val="00A7329E"/>
    <w:rsid w:val="00A73B36"/>
    <w:rsid w:val="00A74890"/>
    <w:rsid w:val="00A74AD7"/>
    <w:rsid w:val="00A74C0F"/>
    <w:rsid w:val="00A75583"/>
    <w:rsid w:val="00A77D24"/>
    <w:rsid w:val="00A77E68"/>
    <w:rsid w:val="00A80B3C"/>
    <w:rsid w:val="00A81780"/>
    <w:rsid w:val="00A81CD9"/>
    <w:rsid w:val="00A8238C"/>
    <w:rsid w:val="00A8270A"/>
    <w:rsid w:val="00A82FCF"/>
    <w:rsid w:val="00A83BED"/>
    <w:rsid w:val="00A84704"/>
    <w:rsid w:val="00A86B72"/>
    <w:rsid w:val="00A873A5"/>
    <w:rsid w:val="00A90971"/>
    <w:rsid w:val="00A909FC"/>
    <w:rsid w:val="00A91557"/>
    <w:rsid w:val="00A91C70"/>
    <w:rsid w:val="00A91E67"/>
    <w:rsid w:val="00A93AE3"/>
    <w:rsid w:val="00A93D3F"/>
    <w:rsid w:val="00A93F91"/>
    <w:rsid w:val="00A944B8"/>
    <w:rsid w:val="00A94689"/>
    <w:rsid w:val="00A9513F"/>
    <w:rsid w:val="00A953A6"/>
    <w:rsid w:val="00A95D9F"/>
    <w:rsid w:val="00A97011"/>
    <w:rsid w:val="00A977DA"/>
    <w:rsid w:val="00A978C2"/>
    <w:rsid w:val="00A97C49"/>
    <w:rsid w:val="00AA023C"/>
    <w:rsid w:val="00AA05B3"/>
    <w:rsid w:val="00AA10D3"/>
    <w:rsid w:val="00AA1B18"/>
    <w:rsid w:val="00AA1CF1"/>
    <w:rsid w:val="00AA314A"/>
    <w:rsid w:val="00AA371D"/>
    <w:rsid w:val="00AA43E8"/>
    <w:rsid w:val="00AA4BDC"/>
    <w:rsid w:val="00AA608B"/>
    <w:rsid w:val="00AA6ED2"/>
    <w:rsid w:val="00AA7D7E"/>
    <w:rsid w:val="00AA7F08"/>
    <w:rsid w:val="00AB0356"/>
    <w:rsid w:val="00AB0F70"/>
    <w:rsid w:val="00AB1002"/>
    <w:rsid w:val="00AB1ACD"/>
    <w:rsid w:val="00AB225C"/>
    <w:rsid w:val="00AB4032"/>
    <w:rsid w:val="00AB4AA9"/>
    <w:rsid w:val="00AB4FA1"/>
    <w:rsid w:val="00AB7442"/>
    <w:rsid w:val="00AB7BEF"/>
    <w:rsid w:val="00AC051C"/>
    <w:rsid w:val="00AC1821"/>
    <w:rsid w:val="00AC2220"/>
    <w:rsid w:val="00AC4B83"/>
    <w:rsid w:val="00AC4EB1"/>
    <w:rsid w:val="00AC58ED"/>
    <w:rsid w:val="00AC5ECF"/>
    <w:rsid w:val="00AC5FB0"/>
    <w:rsid w:val="00AC6ECD"/>
    <w:rsid w:val="00AC7435"/>
    <w:rsid w:val="00AC77F2"/>
    <w:rsid w:val="00AD0C03"/>
    <w:rsid w:val="00AD20CC"/>
    <w:rsid w:val="00AD31A0"/>
    <w:rsid w:val="00AD3229"/>
    <w:rsid w:val="00AD4779"/>
    <w:rsid w:val="00AD6D84"/>
    <w:rsid w:val="00AD779C"/>
    <w:rsid w:val="00AE039D"/>
    <w:rsid w:val="00AE0586"/>
    <w:rsid w:val="00AE0B56"/>
    <w:rsid w:val="00AE0BEA"/>
    <w:rsid w:val="00AE106B"/>
    <w:rsid w:val="00AE36B5"/>
    <w:rsid w:val="00AE6CC7"/>
    <w:rsid w:val="00AE7685"/>
    <w:rsid w:val="00AF140A"/>
    <w:rsid w:val="00AF2756"/>
    <w:rsid w:val="00AF35CB"/>
    <w:rsid w:val="00AF39A5"/>
    <w:rsid w:val="00AF3CE6"/>
    <w:rsid w:val="00AF41E6"/>
    <w:rsid w:val="00AF5037"/>
    <w:rsid w:val="00AF62B0"/>
    <w:rsid w:val="00AF6DBA"/>
    <w:rsid w:val="00AF6E87"/>
    <w:rsid w:val="00AF74B8"/>
    <w:rsid w:val="00AF7593"/>
    <w:rsid w:val="00AF7E5D"/>
    <w:rsid w:val="00B001A1"/>
    <w:rsid w:val="00B00478"/>
    <w:rsid w:val="00B006C3"/>
    <w:rsid w:val="00B00722"/>
    <w:rsid w:val="00B00B86"/>
    <w:rsid w:val="00B01DFE"/>
    <w:rsid w:val="00B024F3"/>
    <w:rsid w:val="00B02698"/>
    <w:rsid w:val="00B0348A"/>
    <w:rsid w:val="00B03883"/>
    <w:rsid w:val="00B03FD2"/>
    <w:rsid w:val="00B0531B"/>
    <w:rsid w:val="00B06A3D"/>
    <w:rsid w:val="00B06E92"/>
    <w:rsid w:val="00B06EFC"/>
    <w:rsid w:val="00B10063"/>
    <w:rsid w:val="00B10764"/>
    <w:rsid w:val="00B10E3B"/>
    <w:rsid w:val="00B1187D"/>
    <w:rsid w:val="00B11923"/>
    <w:rsid w:val="00B120C3"/>
    <w:rsid w:val="00B13AF3"/>
    <w:rsid w:val="00B13C2E"/>
    <w:rsid w:val="00B1450D"/>
    <w:rsid w:val="00B15806"/>
    <w:rsid w:val="00B16557"/>
    <w:rsid w:val="00B16D09"/>
    <w:rsid w:val="00B16E0F"/>
    <w:rsid w:val="00B16EA8"/>
    <w:rsid w:val="00B16F6B"/>
    <w:rsid w:val="00B1702D"/>
    <w:rsid w:val="00B171F5"/>
    <w:rsid w:val="00B205EA"/>
    <w:rsid w:val="00B21967"/>
    <w:rsid w:val="00B241A5"/>
    <w:rsid w:val="00B24F15"/>
    <w:rsid w:val="00B25FE6"/>
    <w:rsid w:val="00B27B98"/>
    <w:rsid w:val="00B30258"/>
    <w:rsid w:val="00B31256"/>
    <w:rsid w:val="00B31452"/>
    <w:rsid w:val="00B316A3"/>
    <w:rsid w:val="00B32C2E"/>
    <w:rsid w:val="00B33663"/>
    <w:rsid w:val="00B33B1C"/>
    <w:rsid w:val="00B33E31"/>
    <w:rsid w:val="00B3435C"/>
    <w:rsid w:val="00B34782"/>
    <w:rsid w:val="00B349BF"/>
    <w:rsid w:val="00B35D08"/>
    <w:rsid w:val="00B366D6"/>
    <w:rsid w:val="00B37274"/>
    <w:rsid w:val="00B372FE"/>
    <w:rsid w:val="00B373BC"/>
    <w:rsid w:val="00B378A1"/>
    <w:rsid w:val="00B40664"/>
    <w:rsid w:val="00B42787"/>
    <w:rsid w:val="00B4343A"/>
    <w:rsid w:val="00B459D9"/>
    <w:rsid w:val="00B469EF"/>
    <w:rsid w:val="00B46DC2"/>
    <w:rsid w:val="00B47956"/>
    <w:rsid w:val="00B479C4"/>
    <w:rsid w:val="00B50660"/>
    <w:rsid w:val="00B50C1A"/>
    <w:rsid w:val="00B51086"/>
    <w:rsid w:val="00B5202A"/>
    <w:rsid w:val="00B52054"/>
    <w:rsid w:val="00B5284F"/>
    <w:rsid w:val="00B52FD9"/>
    <w:rsid w:val="00B53390"/>
    <w:rsid w:val="00B537E9"/>
    <w:rsid w:val="00B537EF"/>
    <w:rsid w:val="00B53CB2"/>
    <w:rsid w:val="00B54E6D"/>
    <w:rsid w:val="00B55483"/>
    <w:rsid w:val="00B57F67"/>
    <w:rsid w:val="00B611F7"/>
    <w:rsid w:val="00B61CC8"/>
    <w:rsid w:val="00B62B3B"/>
    <w:rsid w:val="00B63E05"/>
    <w:rsid w:val="00B63FA8"/>
    <w:rsid w:val="00B64022"/>
    <w:rsid w:val="00B64201"/>
    <w:rsid w:val="00B6534C"/>
    <w:rsid w:val="00B6534E"/>
    <w:rsid w:val="00B65687"/>
    <w:rsid w:val="00B658A0"/>
    <w:rsid w:val="00B65C50"/>
    <w:rsid w:val="00B65EE8"/>
    <w:rsid w:val="00B66532"/>
    <w:rsid w:val="00B665A3"/>
    <w:rsid w:val="00B66E8C"/>
    <w:rsid w:val="00B671B0"/>
    <w:rsid w:val="00B673FB"/>
    <w:rsid w:val="00B70102"/>
    <w:rsid w:val="00B701AA"/>
    <w:rsid w:val="00B70881"/>
    <w:rsid w:val="00B70B16"/>
    <w:rsid w:val="00B711A7"/>
    <w:rsid w:val="00B71345"/>
    <w:rsid w:val="00B71DF0"/>
    <w:rsid w:val="00B72041"/>
    <w:rsid w:val="00B7227C"/>
    <w:rsid w:val="00B73006"/>
    <w:rsid w:val="00B73008"/>
    <w:rsid w:val="00B736F3"/>
    <w:rsid w:val="00B74DE9"/>
    <w:rsid w:val="00B751A9"/>
    <w:rsid w:val="00B775E7"/>
    <w:rsid w:val="00B776D5"/>
    <w:rsid w:val="00B77FC6"/>
    <w:rsid w:val="00B80043"/>
    <w:rsid w:val="00B825C2"/>
    <w:rsid w:val="00B827C5"/>
    <w:rsid w:val="00B83FBD"/>
    <w:rsid w:val="00B84697"/>
    <w:rsid w:val="00B84A10"/>
    <w:rsid w:val="00B84EF7"/>
    <w:rsid w:val="00B84FC3"/>
    <w:rsid w:val="00B85BC6"/>
    <w:rsid w:val="00B85C02"/>
    <w:rsid w:val="00B87578"/>
    <w:rsid w:val="00B911CC"/>
    <w:rsid w:val="00B913C9"/>
    <w:rsid w:val="00B91518"/>
    <w:rsid w:val="00B92070"/>
    <w:rsid w:val="00B92861"/>
    <w:rsid w:val="00B9313A"/>
    <w:rsid w:val="00B934AB"/>
    <w:rsid w:val="00B9442E"/>
    <w:rsid w:val="00B95C67"/>
    <w:rsid w:val="00B96DF7"/>
    <w:rsid w:val="00B979B5"/>
    <w:rsid w:val="00BA00EB"/>
    <w:rsid w:val="00BA0381"/>
    <w:rsid w:val="00BA0A2F"/>
    <w:rsid w:val="00BA128D"/>
    <w:rsid w:val="00BA1B59"/>
    <w:rsid w:val="00BA216B"/>
    <w:rsid w:val="00BA3182"/>
    <w:rsid w:val="00BA4516"/>
    <w:rsid w:val="00BA58A1"/>
    <w:rsid w:val="00BA6F46"/>
    <w:rsid w:val="00BA7372"/>
    <w:rsid w:val="00BA7AAE"/>
    <w:rsid w:val="00BA7B38"/>
    <w:rsid w:val="00BB13FC"/>
    <w:rsid w:val="00BB23E3"/>
    <w:rsid w:val="00BB25A9"/>
    <w:rsid w:val="00BB449C"/>
    <w:rsid w:val="00BB5594"/>
    <w:rsid w:val="00BB562A"/>
    <w:rsid w:val="00BB5B19"/>
    <w:rsid w:val="00BB67E6"/>
    <w:rsid w:val="00BB7491"/>
    <w:rsid w:val="00BB7F36"/>
    <w:rsid w:val="00BC1339"/>
    <w:rsid w:val="00BC1513"/>
    <w:rsid w:val="00BC198A"/>
    <w:rsid w:val="00BC380D"/>
    <w:rsid w:val="00BC78D4"/>
    <w:rsid w:val="00BC7A47"/>
    <w:rsid w:val="00BC7C31"/>
    <w:rsid w:val="00BD055E"/>
    <w:rsid w:val="00BD0C65"/>
    <w:rsid w:val="00BD0D27"/>
    <w:rsid w:val="00BD10C6"/>
    <w:rsid w:val="00BD2B0B"/>
    <w:rsid w:val="00BD41E9"/>
    <w:rsid w:val="00BD486D"/>
    <w:rsid w:val="00BD4A94"/>
    <w:rsid w:val="00BD533F"/>
    <w:rsid w:val="00BD684B"/>
    <w:rsid w:val="00BE0AF1"/>
    <w:rsid w:val="00BE0B5D"/>
    <w:rsid w:val="00BE22DB"/>
    <w:rsid w:val="00BE261B"/>
    <w:rsid w:val="00BE35A6"/>
    <w:rsid w:val="00BE3680"/>
    <w:rsid w:val="00BE4089"/>
    <w:rsid w:val="00BE549E"/>
    <w:rsid w:val="00BE57DE"/>
    <w:rsid w:val="00BE6214"/>
    <w:rsid w:val="00BE714D"/>
    <w:rsid w:val="00BE780A"/>
    <w:rsid w:val="00BE7DCF"/>
    <w:rsid w:val="00BF00D4"/>
    <w:rsid w:val="00BF028E"/>
    <w:rsid w:val="00BF0C36"/>
    <w:rsid w:val="00BF2D75"/>
    <w:rsid w:val="00BF34B2"/>
    <w:rsid w:val="00BF6216"/>
    <w:rsid w:val="00BF695C"/>
    <w:rsid w:val="00BF6E6A"/>
    <w:rsid w:val="00C00576"/>
    <w:rsid w:val="00C007A1"/>
    <w:rsid w:val="00C009EE"/>
    <w:rsid w:val="00C00C30"/>
    <w:rsid w:val="00C00FCB"/>
    <w:rsid w:val="00C02B5C"/>
    <w:rsid w:val="00C0317B"/>
    <w:rsid w:val="00C03E6D"/>
    <w:rsid w:val="00C042E5"/>
    <w:rsid w:val="00C045F0"/>
    <w:rsid w:val="00C04B8B"/>
    <w:rsid w:val="00C053DC"/>
    <w:rsid w:val="00C05EA1"/>
    <w:rsid w:val="00C102F2"/>
    <w:rsid w:val="00C10571"/>
    <w:rsid w:val="00C10EF4"/>
    <w:rsid w:val="00C12360"/>
    <w:rsid w:val="00C12742"/>
    <w:rsid w:val="00C132C6"/>
    <w:rsid w:val="00C155E0"/>
    <w:rsid w:val="00C21862"/>
    <w:rsid w:val="00C218C8"/>
    <w:rsid w:val="00C21E52"/>
    <w:rsid w:val="00C22E9B"/>
    <w:rsid w:val="00C240FB"/>
    <w:rsid w:val="00C2533F"/>
    <w:rsid w:val="00C25AFA"/>
    <w:rsid w:val="00C26492"/>
    <w:rsid w:val="00C269D3"/>
    <w:rsid w:val="00C26A65"/>
    <w:rsid w:val="00C26CD3"/>
    <w:rsid w:val="00C302BA"/>
    <w:rsid w:val="00C31E14"/>
    <w:rsid w:val="00C31EE1"/>
    <w:rsid w:val="00C32265"/>
    <w:rsid w:val="00C32EEC"/>
    <w:rsid w:val="00C342A2"/>
    <w:rsid w:val="00C361BB"/>
    <w:rsid w:val="00C3655B"/>
    <w:rsid w:val="00C36B1D"/>
    <w:rsid w:val="00C37212"/>
    <w:rsid w:val="00C37F87"/>
    <w:rsid w:val="00C40BDB"/>
    <w:rsid w:val="00C41135"/>
    <w:rsid w:val="00C41260"/>
    <w:rsid w:val="00C41AB7"/>
    <w:rsid w:val="00C42484"/>
    <w:rsid w:val="00C428AC"/>
    <w:rsid w:val="00C43278"/>
    <w:rsid w:val="00C44508"/>
    <w:rsid w:val="00C4565D"/>
    <w:rsid w:val="00C45795"/>
    <w:rsid w:val="00C459C6"/>
    <w:rsid w:val="00C462F7"/>
    <w:rsid w:val="00C46D18"/>
    <w:rsid w:val="00C47042"/>
    <w:rsid w:val="00C474C8"/>
    <w:rsid w:val="00C47AB2"/>
    <w:rsid w:val="00C47B03"/>
    <w:rsid w:val="00C50A45"/>
    <w:rsid w:val="00C51B6F"/>
    <w:rsid w:val="00C51B84"/>
    <w:rsid w:val="00C51D95"/>
    <w:rsid w:val="00C524C7"/>
    <w:rsid w:val="00C53401"/>
    <w:rsid w:val="00C55489"/>
    <w:rsid w:val="00C5746C"/>
    <w:rsid w:val="00C57BFE"/>
    <w:rsid w:val="00C6027A"/>
    <w:rsid w:val="00C60F8F"/>
    <w:rsid w:val="00C61092"/>
    <w:rsid w:val="00C61FEC"/>
    <w:rsid w:val="00C62EF7"/>
    <w:rsid w:val="00C6307A"/>
    <w:rsid w:val="00C64413"/>
    <w:rsid w:val="00C64932"/>
    <w:rsid w:val="00C652BA"/>
    <w:rsid w:val="00C6546B"/>
    <w:rsid w:val="00C65925"/>
    <w:rsid w:val="00C65AFB"/>
    <w:rsid w:val="00C6601E"/>
    <w:rsid w:val="00C664FB"/>
    <w:rsid w:val="00C66882"/>
    <w:rsid w:val="00C6709C"/>
    <w:rsid w:val="00C67C78"/>
    <w:rsid w:val="00C67F67"/>
    <w:rsid w:val="00C70A36"/>
    <w:rsid w:val="00C71275"/>
    <w:rsid w:val="00C7246A"/>
    <w:rsid w:val="00C729E5"/>
    <w:rsid w:val="00C734F1"/>
    <w:rsid w:val="00C7377C"/>
    <w:rsid w:val="00C7432E"/>
    <w:rsid w:val="00C75E5C"/>
    <w:rsid w:val="00C766A9"/>
    <w:rsid w:val="00C769EF"/>
    <w:rsid w:val="00C76CDC"/>
    <w:rsid w:val="00C801C1"/>
    <w:rsid w:val="00C80D3C"/>
    <w:rsid w:val="00C81756"/>
    <w:rsid w:val="00C81F92"/>
    <w:rsid w:val="00C825E5"/>
    <w:rsid w:val="00C84227"/>
    <w:rsid w:val="00C85616"/>
    <w:rsid w:val="00C85EE6"/>
    <w:rsid w:val="00C871E1"/>
    <w:rsid w:val="00C92F2B"/>
    <w:rsid w:val="00C947F2"/>
    <w:rsid w:val="00C95857"/>
    <w:rsid w:val="00C96597"/>
    <w:rsid w:val="00C97D75"/>
    <w:rsid w:val="00CA0466"/>
    <w:rsid w:val="00CA07E4"/>
    <w:rsid w:val="00CA154A"/>
    <w:rsid w:val="00CA1C2A"/>
    <w:rsid w:val="00CA246E"/>
    <w:rsid w:val="00CA3AEF"/>
    <w:rsid w:val="00CA40EC"/>
    <w:rsid w:val="00CA46E2"/>
    <w:rsid w:val="00CA4707"/>
    <w:rsid w:val="00CA4B96"/>
    <w:rsid w:val="00CA62B5"/>
    <w:rsid w:val="00CA6357"/>
    <w:rsid w:val="00CA7049"/>
    <w:rsid w:val="00CA7E3D"/>
    <w:rsid w:val="00CB351A"/>
    <w:rsid w:val="00CB3CBF"/>
    <w:rsid w:val="00CB4344"/>
    <w:rsid w:val="00CB43B1"/>
    <w:rsid w:val="00CB5600"/>
    <w:rsid w:val="00CB56A5"/>
    <w:rsid w:val="00CB5B39"/>
    <w:rsid w:val="00CB691D"/>
    <w:rsid w:val="00CB6A28"/>
    <w:rsid w:val="00CB7402"/>
    <w:rsid w:val="00CB7513"/>
    <w:rsid w:val="00CB7F28"/>
    <w:rsid w:val="00CC198D"/>
    <w:rsid w:val="00CC1D8E"/>
    <w:rsid w:val="00CC2250"/>
    <w:rsid w:val="00CC316C"/>
    <w:rsid w:val="00CC345D"/>
    <w:rsid w:val="00CC3FAB"/>
    <w:rsid w:val="00CC40A6"/>
    <w:rsid w:val="00CC46C5"/>
    <w:rsid w:val="00CC4D6C"/>
    <w:rsid w:val="00CC4EC3"/>
    <w:rsid w:val="00CC568C"/>
    <w:rsid w:val="00CC5EDA"/>
    <w:rsid w:val="00CD042C"/>
    <w:rsid w:val="00CD0956"/>
    <w:rsid w:val="00CD0A31"/>
    <w:rsid w:val="00CD1770"/>
    <w:rsid w:val="00CD2701"/>
    <w:rsid w:val="00CD29EC"/>
    <w:rsid w:val="00CD41C8"/>
    <w:rsid w:val="00CD4DB0"/>
    <w:rsid w:val="00CD53BD"/>
    <w:rsid w:val="00CD5AF5"/>
    <w:rsid w:val="00CD71C4"/>
    <w:rsid w:val="00CE0905"/>
    <w:rsid w:val="00CE0CC9"/>
    <w:rsid w:val="00CE13AF"/>
    <w:rsid w:val="00CE1AFA"/>
    <w:rsid w:val="00CE1B66"/>
    <w:rsid w:val="00CE3400"/>
    <w:rsid w:val="00CE3CE1"/>
    <w:rsid w:val="00CE3F18"/>
    <w:rsid w:val="00CE42CF"/>
    <w:rsid w:val="00CE4B21"/>
    <w:rsid w:val="00CE548B"/>
    <w:rsid w:val="00CE65A8"/>
    <w:rsid w:val="00CE7BD9"/>
    <w:rsid w:val="00CE7E24"/>
    <w:rsid w:val="00CF17CC"/>
    <w:rsid w:val="00CF1A10"/>
    <w:rsid w:val="00CF1D72"/>
    <w:rsid w:val="00CF30E6"/>
    <w:rsid w:val="00CF60B5"/>
    <w:rsid w:val="00CF6A54"/>
    <w:rsid w:val="00CF7454"/>
    <w:rsid w:val="00D0007D"/>
    <w:rsid w:val="00D0011C"/>
    <w:rsid w:val="00D00BB2"/>
    <w:rsid w:val="00D01AA6"/>
    <w:rsid w:val="00D023D5"/>
    <w:rsid w:val="00D024A6"/>
    <w:rsid w:val="00D03947"/>
    <w:rsid w:val="00D03A24"/>
    <w:rsid w:val="00D03B9A"/>
    <w:rsid w:val="00D03CE0"/>
    <w:rsid w:val="00D04CA7"/>
    <w:rsid w:val="00D05628"/>
    <w:rsid w:val="00D06723"/>
    <w:rsid w:val="00D0677A"/>
    <w:rsid w:val="00D0684E"/>
    <w:rsid w:val="00D07182"/>
    <w:rsid w:val="00D07522"/>
    <w:rsid w:val="00D07B9E"/>
    <w:rsid w:val="00D07CF9"/>
    <w:rsid w:val="00D07EC5"/>
    <w:rsid w:val="00D10A6E"/>
    <w:rsid w:val="00D12EC3"/>
    <w:rsid w:val="00D14239"/>
    <w:rsid w:val="00D14E20"/>
    <w:rsid w:val="00D14EBF"/>
    <w:rsid w:val="00D1583C"/>
    <w:rsid w:val="00D17815"/>
    <w:rsid w:val="00D207A9"/>
    <w:rsid w:val="00D21328"/>
    <w:rsid w:val="00D21C81"/>
    <w:rsid w:val="00D21EA5"/>
    <w:rsid w:val="00D232FC"/>
    <w:rsid w:val="00D249F0"/>
    <w:rsid w:val="00D2622A"/>
    <w:rsid w:val="00D26569"/>
    <w:rsid w:val="00D26577"/>
    <w:rsid w:val="00D272F0"/>
    <w:rsid w:val="00D27D95"/>
    <w:rsid w:val="00D27E33"/>
    <w:rsid w:val="00D27E5C"/>
    <w:rsid w:val="00D30214"/>
    <w:rsid w:val="00D30939"/>
    <w:rsid w:val="00D31011"/>
    <w:rsid w:val="00D31861"/>
    <w:rsid w:val="00D31CC8"/>
    <w:rsid w:val="00D32294"/>
    <w:rsid w:val="00D32BE0"/>
    <w:rsid w:val="00D32CF3"/>
    <w:rsid w:val="00D342A4"/>
    <w:rsid w:val="00D34418"/>
    <w:rsid w:val="00D36227"/>
    <w:rsid w:val="00D367D1"/>
    <w:rsid w:val="00D37723"/>
    <w:rsid w:val="00D4263D"/>
    <w:rsid w:val="00D4594D"/>
    <w:rsid w:val="00D468A5"/>
    <w:rsid w:val="00D479B9"/>
    <w:rsid w:val="00D50092"/>
    <w:rsid w:val="00D50723"/>
    <w:rsid w:val="00D5081A"/>
    <w:rsid w:val="00D53F3B"/>
    <w:rsid w:val="00D541E1"/>
    <w:rsid w:val="00D568AA"/>
    <w:rsid w:val="00D56C85"/>
    <w:rsid w:val="00D573DE"/>
    <w:rsid w:val="00D5747B"/>
    <w:rsid w:val="00D6199C"/>
    <w:rsid w:val="00D629A4"/>
    <w:rsid w:val="00D638BF"/>
    <w:rsid w:val="00D63FAC"/>
    <w:rsid w:val="00D640BA"/>
    <w:rsid w:val="00D6468B"/>
    <w:rsid w:val="00D65E00"/>
    <w:rsid w:val="00D67147"/>
    <w:rsid w:val="00D67158"/>
    <w:rsid w:val="00D67476"/>
    <w:rsid w:val="00D678AA"/>
    <w:rsid w:val="00D70665"/>
    <w:rsid w:val="00D7083D"/>
    <w:rsid w:val="00D70FC1"/>
    <w:rsid w:val="00D711AD"/>
    <w:rsid w:val="00D716EC"/>
    <w:rsid w:val="00D717B6"/>
    <w:rsid w:val="00D734B8"/>
    <w:rsid w:val="00D73B4B"/>
    <w:rsid w:val="00D74177"/>
    <w:rsid w:val="00D747A9"/>
    <w:rsid w:val="00D77050"/>
    <w:rsid w:val="00D77259"/>
    <w:rsid w:val="00D7726B"/>
    <w:rsid w:val="00D772BE"/>
    <w:rsid w:val="00D777BF"/>
    <w:rsid w:val="00D777DD"/>
    <w:rsid w:val="00D77B28"/>
    <w:rsid w:val="00D77B44"/>
    <w:rsid w:val="00D802CA"/>
    <w:rsid w:val="00D814AD"/>
    <w:rsid w:val="00D81FCA"/>
    <w:rsid w:val="00D82EA1"/>
    <w:rsid w:val="00D82F0F"/>
    <w:rsid w:val="00D8464D"/>
    <w:rsid w:val="00D84A75"/>
    <w:rsid w:val="00D84A93"/>
    <w:rsid w:val="00D857E1"/>
    <w:rsid w:val="00D85F0C"/>
    <w:rsid w:val="00D85FF2"/>
    <w:rsid w:val="00D864F0"/>
    <w:rsid w:val="00D87DE4"/>
    <w:rsid w:val="00D90537"/>
    <w:rsid w:val="00D91550"/>
    <w:rsid w:val="00D91F12"/>
    <w:rsid w:val="00D92211"/>
    <w:rsid w:val="00D92346"/>
    <w:rsid w:val="00D936E2"/>
    <w:rsid w:val="00D93B08"/>
    <w:rsid w:val="00D94C52"/>
    <w:rsid w:val="00D9574D"/>
    <w:rsid w:val="00D95C81"/>
    <w:rsid w:val="00D96063"/>
    <w:rsid w:val="00D96178"/>
    <w:rsid w:val="00D966B7"/>
    <w:rsid w:val="00D9684D"/>
    <w:rsid w:val="00D973A8"/>
    <w:rsid w:val="00D9780C"/>
    <w:rsid w:val="00DA08E9"/>
    <w:rsid w:val="00DA0911"/>
    <w:rsid w:val="00DA1D33"/>
    <w:rsid w:val="00DA2C32"/>
    <w:rsid w:val="00DA3A0B"/>
    <w:rsid w:val="00DA5264"/>
    <w:rsid w:val="00DA5EAD"/>
    <w:rsid w:val="00DA63D8"/>
    <w:rsid w:val="00DA6B38"/>
    <w:rsid w:val="00DB051D"/>
    <w:rsid w:val="00DB08FB"/>
    <w:rsid w:val="00DB10FD"/>
    <w:rsid w:val="00DB3F27"/>
    <w:rsid w:val="00DB42D9"/>
    <w:rsid w:val="00DB76A3"/>
    <w:rsid w:val="00DC04B5"/>
    <w:rsid w:val="00DC14B5"/>
    <w:rsid w:val="00DC19BA"/>
    <w:rsid w:val="00DC1F41"/>
    <w:rsid w:val="00DC1FD4"/>
    <w:rsid w:val="00DC2D4C"/>
    <w:rsid w:val="00DC3333"/>
    <w:rsid w:val="00DC3DC1"/>
    <w:rsid w:val="00DC3E59"/>
    <w:rsid w:val="00DC4460"/>
    <w:rsid w:val="00DC519F"/>
    <w:rsid w:val="00DC562F"/>
    <w:rsid w:val="00DC5921"/>
    <w:rsid w:val="00DC5A2C"/>
    <w:rsid w:val="00DC5ED0"/>
    <w:rsid w:val="00DC61A9"/>
    <w:rsid w:val="00DC6724"/>
    <w:rsid w:val="00DC697D"/>
    <w:rsid w:val="00DC6DB5"/>
    <w:rsid w:val="00DC722F"/>
    <w:rsid w:val="00DC77CD"/>
    <w:rsid w:val="00DC77DD"/>
    <w:rsid w:val="00DD085C"/>
    <w:rsid w:val="00DD0BE4"/>
    <w:rsid w:val="00DD1076"/>
    <w:rsid w:val="00DD1A16"/>
    <w:rsid w:val="00DD29E3"/>
    <w:rsid w:val="00DD3EB1"/>
    <w:rsid w:val="00DD5762"/>
    <w:rsid w:val="00DD5ECB"/>
    <w:rsid w:val="00DD68E2"/>
    <w:rsid w:val="00DD7767"/>
    <w:rsid w:val="00DD7FB6"/>
    <w:rsid w:val="00DE11C2"/>
    <w:rsid w:val="00DE1CB4"/>
    <w:rsid w:val="00DE204D"/>
    <w:rsid w:val="00DE2A2B"/>
    <w:rsid w:val="00DE2C10"/>
    <w:rsid w:val="00DE2E51"/>
    <w:rsid w:val="00DE4357"/>
    <w:rsid w:val="00DE5852"/>
    <w:rsid w:val="00DE61D7"/>
    <w:rsid w:val="00DE637A"/>
    <w:rsid w:val="00DE7FB9"/>
    <w:rsid w:val="00DE7FC8"/>
    <w:rsid w:val="00DF162F"/>
    <w:rsid w:val="00DF18ED"/>
    <w:rsid w:val="00DF3000"/>
    <w:rsid w:val="00DF4ACE"/>
    <w:rsid w:val="00DF4E8B"/>
    <w:rsid w:val="00DF64EF"/>
    <w:rsid w:val="00E000D4"/>
    <w:rsid w:val="00E00487"/>
    <w:rsid w:val="00E0162A"/>
    <w:rsid w:val="00E01A1B"/>
    <w:rsid w:val="00E05B98"/>
    <w:rsid w:val="00E06271"/>
    <w:rsid w:val="00E064E8"/>
    <w:rsid w:val="00E06ADD"/>
    <w:rsid w:val="00E073FC"/>
    <w:rsid w:val="00E0764E"/>
    <w:rsid w:val="00E10093"/>
    <w:rsid w:val="00E11DAF"/>
    <w:rsid w:val="00E131F6"/>
    <w:rsid w:val="00E13A76"/>
    <w:rsid w:val="00E14623"/>
    <w:rsid w:val="00E153A5"/>
    <w:rsid w:val="00E15E49"/>
    <w:rsid w:val="00E2069F"/>
    <w:rsid w:val="00E21435"/>
    <w:rsid w:val="00E2215D"/>
    <w:rsid w:val="00E22985"/>
    <w:rsid w:val="00E23CAA"/>
    <w:rsid w:val="00E24CBF"/>
    <w:rsid w:val="00E25317"/>
    <w:rsid w:val="00E25B2A"/>
    <w:rsid w:val="00E266F0"/>
    <w:rsid w:val="00E2687B"/>
    <w:rsid w:val="00E30353"/>
    <w:rsid w:val="00E319B0"/>
    <w:rsid w:val="00E32978"/>
    <w:rsid w:val="00E32CCA"/>
    <w:rsid w:val="00E33619"/>
    <w:rsid w:val="00E33E17"/>
    <w:rsid w:val="00E37DF8"/>
    <w:rsid w:val="00E406EB"/>
    <w:rsid w:val="00E40D65"/>
    <w:rsid w:val="00E41454"/>
    <w:rsid w:val="00E41947"/>
    <w:rsid w:val="00E41A1F"/>
    <w:rsid w:val="00E41AA1"/>
    <w:rsid w:val="00E41ADF"/>
    <w:rsid w:val="00E422EB"/>
    <w:rsid w:val="00E42A09"/>
    <w:rsid w:val="00E42AFA"/>
    <w:rsid w:val="00E42CAB"/>
    <w:rsid w:val="00E434F2"/>
    <w:rsid w:val="00E43888"/>
    <w:rsid w:val="00E4423B"/>
    <w:rsid w:val="00E44512"/>
    <w:rsid w:val="00E473DB"/>
    <w:rsid w:val="00E477A2"/>
    <w:rsid w:val="00E50A60"/>
    <w:rsid w:val="00E5197F"/>
    <w:rsid w:val="00E53EA7"/>
    <w:rsid w:val="00E54082"/>
    <w:rsid w:val="00E54F0F"/>
    <w:rsid w:val="00E54F16"/>
    <w:rsid w:val="00E55FA5"/>
    <w:rsid w:val="00E5626E"/>
    <w:rsid w:val="00E562FE"/>
    <w:rsid w:val="00E56F7B"/>
    <w:rsid w:val="00E5716D"/>
    <w:rsid w:val="00E57EF0"/>
    <w:rsid w:val="00E60051"/>
    <w:rsid w:val="00E60470"/>
    <w:rsid w:val="00E607E4"/>
    <w:rsid w:val="00E60A0D"/>
    <w:rsid w:val="00E62334"/>
    <w:rsid w:val="00E62BB9"/>
    <w:rsid w:val="00E62CC1"/>
    <w:rsid w:val="00E63AF5"/>
    <w:rsid w:val="00E644BC"/>
    <w:rsid w:val="00E64526"/>
    <w:rsid w:val="00E6534F"/>
    <w:rsid w:val="00E665F3"/>
    <w:rsid w:val="00E66706"/>
    <w:rsid w:val="00E67431"/>
    <w:rsid w:val="00E67740"/>
    <w:rsid w:val="00E67F52"/>
    <w:rsid w:val="00E7142C"/>
    <w:rsid w:val="00E71F7F"/>
    <w:rsid w:val="00E72279"/>
    <w:rsid w:val="00E73849"/>
    <w:rsid w:val="00E7397F"/>
    <w:rsid w:val="00E74E9D"/>
    <w:rsid w:val="00E7735A"/>
    <w:rsid w:val="00E7783B"/>
    <w:rsid w:val="00E778BC"/>
    <w:rsid w:val="00E8006F"/>
    <w:rsid w:val="00E809DD"/>
    <w:rsid w:val="00E80AF8"/>
    <w:rsid w:val="00E8199D"/>
    <w:rsid w:val="00E82B8C"/>
    <w:rsid w:val="00E83473"/>
    <w:rsid w:val="00E83AFB"/>
    <w:rsid w:val="00E8415A"/>
    <w:rsid w:val="00E8608D"/>
    <w:rsid w:val="00E861E6"/>
    <w:rsid w:val="00E90279"/>
    <w:rsid w:val="00E919C5"/>
    <w:rsid w:val="00E92EE2"/>
    <w:rsid w:val="00E93518"/>
    <w:rsid w:val="00E93D40"/>
    <w:rsid w:val="00E94409"/>
    <w:rsid w:val="00E95E8E"/>
    <w:rsid w:val="00E972BF"/>
    <w:rsid w:val="00E97536"/>
    <w:rsid w:val="00E9769B"/>
    <w:rsid w:val="00E97752"/>
    <w:rsid w:val="00E97B66"/>
    <w:rsid w:val="00E97E0A"/>
    <w:rsid w:val="00EA0E05"/>
    <w:rsid w:val="00EA1303"/>
    <w:rsid w:val="00EA21C4"/>
    <w:rsid w:val="00EA274B"/>
    <w:rsid w:val="00EA41BF"/>
    <w:rsid w:val="00EA4C1D"/>
    <w:rsid w:val="00EA5459"/>
    <w:rsid w:val="00EA57D1"/>
    <w:rsid w:val="00EA5A47"/>
    <w:rsid w:val="00EA6B26"/>
    <w:rsid w:val="00EA6FEE"/>
    <w:rsid w:val="00EB3948"/>
    <w:rsid w:val="00EB477B"/>
    <w:rsid w:val="00EB51B7"/>
    <w:rsid w:val="00EB5319"/>
    <w:rsid w:val="00EB6373"/>
    <w:rsid w:val="00EB6D59"/>
    <w:rsid w:val="00EB6FC1"/>
    <w:rsid w:val="00EC15F7"/>
    <w:rsid w:val="00EC1B99"/>
    <w:rsid w:val="00EC20AB"/>
    <w:rsid w:val="00EC2231"/>
    <w:rsid w:val="00EC2A06"/>
    <w:rsid w:val="00EC3277"/>
    <w:rsid w:val="00EC4496"/>
    <w:rsid w:val="00EC6829"/>
    <w:rsid w:val="00EC6CA3"/>
    <w:rsid w:val="00EC734C"/>
    <w:rsid w:val="00ED1325"/>
    <w:rsid w:val="00ED275A"/>
    <w:rsid w:val="00ED2B1E"/>
    <w:rsid w:val="00ED2DA3"/>
    <w:rsid w:val="00ED45F7"/>
    <w:rsid w:val="00EE0377"/>
    <w:rsid w:val="00EE15CC"/>
    <w:rsid w:val="00EE1BC4"/>
    <w:rsid w:val="00EE21CF"/>
    <w:rsid w:val="00EE44B0"/>
    <w:rsid w:val="00EE52DE"/>
    <w:rsid w:val="00EE5485"/>
    <w:rsid w:val="00EE58C7"/>
    <w:rsid w:val="00EE5DFB"/>
    <w:rsid w:val="00EE7B64"/>
    <w:rsid w:val="00EE7FAD"/>
    <w:rsid w:val="00EF1244"/>
    <w:rsid w:val="00EF261E"/>
    <w:rsid w:val="00EF2B5F"/>
    <w:rsid w:val="00EF567E"/>
    <w:rsid w:val="00EF60F9"/>
    <w:rsid w:val="00EF63D4"/>
    <w:rsid w:val="00EF7131"/>
    <w:rsid w:val="00EF7EEE"/>
    <w:rsid w:val="00F00614"/>
    <w:rsid w:val="00F00CC0"/>
    <w:rsid w:val="00F01A37"/>
    <w:rsid w:val="00F0254E"/>
    <w:rsid w:val="00F02BA7"/>
    <w:rsid w:val="00F02C55"/>
    <w:rsid w:val="00F030F0"/>
    <w:rsid w:val="00F03558"/>
    <w:rsid w:val="00F041A6"/>
    <w:rsid w:val="00F0563A"/>
    <w:rsid w:val="00F056A2"/>
    <w:rsid w:val="00F056A6"/>
    <w:rsid w:val="00F06046"/>
    <w:rsid w:val="00F06478"/>
    <w:rsid w:val="00F0674B"/>
    <w:rsid w:val="00F06B91"/>
    <w:rsid w:val="00F102F2"/>
    <w:rsid w:val="00F10757"/>
    <w:rsid w:val="00F1127E"/>
    <w:rsid w:val="00F12122"/>
    <w:rsid w:val="00F13C0A"/>
    <w:rsid w:val="00F142F5"/>
    <w:rsid w:val="00F143B0"/>
    <w:rsid w:val="00F14B31"/>
    <w:rsid w:val="00F15ED1"/>
    <w:rsid w:val="00F2058F"/>
    <w:rsid w:val="00F21B97"/>
    <w:rsid w:val="00F22F89"/>
    <w:rsid w:val="00F237A7"/>
    <w:rsid w:val="00F25027"/>
    <w:rsid w:val="00F25439"/>
    <w:rsid w:val="00F25477"/>
    <w:rsid w:val="00F25ADB"/>
    <w:rsid w:val="00F25C53"/>
    <w:rsid w:val="00F26C54"/>
    <w:rsid w:val="00F26CC3"/>
    <w:rsid w:val="00F27155"/>
    <w:rsid w:val="00F27640"/>
    <w:rsid w:val="00F27713"/>
    <w:rsid w:val="00F30D12"/>
    <w:rsid w:val="00F316B1"/>
    <w:rsid w:val="00F31814"/>
    <w:rsid w:val="00F319A2"/>
    <w:rsid w:val="00F342B1"/>
    <w:rsid w:val="00F3439D"/>
    <w:rsid w:val="00F34D57"/>
    <w:rsid w:val="00F350A5"/>
    <w:rsid w:val="00F35C78"/>
    <w:rsid w:val="00F378C1"/>
    <w:rsid w:val="00F37B0E"/>
    <w:rsid w:val="00F37DBC"/>
    <w:rsid w:val="00F40F97"/>
    <w:rsid w:val="00F41C74"/>
    <w:rsid w:val="00F42A24"/>
    <w:rsid w:val="00F4300B"/>
    <w:rsid w:val="00F44526"/>
    <w:rsid w:val="00F44CB5"/>
    <w:rsid w:val="00F45681"/>
    <w:rsid w:val="00F4605B"/>
    <w:rsid w:val="00F46089"/>
    <w:rsid w:val="00F4614B"/>
    <w:rsid w:val="00F46532"/>
    <w:rsid w:val="00F4725F"/>
    <w:rsid w:val="00F51690"/>
    <w:rsid w:val="00F516F2"/>
    <w:rsid w:val="00F5184C"/>
    <w:rsid w:val="00F51B58"/>
    <w:rsid w:val="00F51B9E"/>
    <w:rsid w:val="00F51F55"/>
    <w:rsid w:val="00F51F81"/>
    <w:rsid w:val="00F51F91"/>
    <w:rsid w:val="00F52A20"/>
    <w:rsid w:val="00F5386A"/>
    <w:rsid w:val="00F55EA8"/>
    <w:rsid w:val="00F567A1"/>
    <w:rsid w:val="00F56E36"/>
    <w:rsid w:val="00F57771"/>
    <w:rsid w:val="00F60B57"/>
    <w:rsid w:val="00F61ACD"/>
    <w:rsid w:val="00F632B8"/>
    <w:rsid w:val="00F64BEA"/>
    <w:rsid w:val="00F64D53"/>
    <w:rsid w:val="00F651C6"/>
    <w:rsid w:val="00F6520B"/>
    <w:rsid w:val="00F653F6"/>
    <w:rsid w:val="00F65A5B"/>
    <w:rsid w:val="00F65AB7"/>
    <w:rsid w:val="00F665D8"/>
    <w:rsid w:val="00F666BE"/>
    <w:rsid w:val="00F67E39"/>
    <w:rsid w:val="00F7197F"/>
    <w:rsid w:val="00F71AE7"/>
    <w:rsid w:val="00F71BB4"/>
    <w:rsid w:val="00F7721B"/>
    <w:rsid w:val="00F778A2"/>
    <w:rsid w:val="00F77B2F"/>
    <w:rsid w:val="00F77C59"/>
    <w:rsid w:val="00F80343"/>
    <w:rsid w:val="00F80FD8"/>
    <w:rsid w:val="00F81317"/>
    <w:rsid w:val="00F81BB0"/>
    <w:rsid w:val="00F821D4"/>
    <w:rsid w:val="00F83051"/>
    <w:rsid w:val="00F83317"/>
    <w:rsid w:val="00F8434B"/>
    <w:rsid w:val="00F84405"/>
    <w:rsid w:val="00F8494D"/>
    <w:rsid w:val="00F84E44"/>
    <w:rsid w:val="00F85A0E"/>
    <w:rsid w:val="00F85ED4"/>
    <w:rsid w:val="00F86082"/>
    <w:rsid w:val="00F874BA"/>
    <w:rsid w:val="00F876DA"/>
    <w:rsid w:val="00F903D6"/>
    <w:rsid w:val="00F90D4E"/>
    <w:rsid w:val="00F924CB"/>
    <w:rsid w:val="00F93069"/>
    <w:rsid w:val="00F94371"/>
    <w:rsid w:val="00F95311"/>
    <w:rsid w:val="00F95370"/>
    <w:rsid w:val="00F96B67"/>
    <w:rsid w:val="00F9751E"/>
    <w:rsid w:val="00FA02AB"/>
    <w:rsid w:val="00FA0B46"/>
    <w:rsid w:val="00FA11C0"/>
    <w:rsid w:val="00FA1771"/>
    <w:rsid w:val="00FA1C90"/>
    <w:rsid w:val="00FA2191"/>
    <w:rsid w:val="00FA299B"/>
    <w:rsid w:val="00FA3854"/>
    <w:rsid w:val="00FA3C5C"/>
    <w:rsid w:val="00FA426D"/>
    <w:rsid w:val="00FA47B3"/>
    <w:rsid w:val="00FA4D48"/>
    <w:rsid w:val="00FA5EC8"/>
    <w:rsid w:val="00FA62B6"/>
    <w:rsid w:val="00FB04C4"/>
    <w:rsid w:val="00FB0C26"/>
    <w:rsid w:val="00FB15E2"/>
    <w:rsid w:val="00FB1671"/>
    <w:rsid w:val="00FB1FBD"/>
    <w:rsid w:val="00FB2A28"/>
    <w:rsid w:val="00FB34BE"/>
    <w:rsid w:val="00FB5FE9"/>
    <w:rsid w:val="00FC026E"/>
    <w:rsid w:val="00FC091D"/>
    <w:rsid w:val="00FC099D"/>
    <w:rsid w:val="00FC0F1F"/>
    <w:rsid w:val="00FC1429"/>
    <w:rsid w:val="00FC1888"/>
    <w:rsid w:val="00FC20C1"/>
    <w:rsid w:val="00FC2113"/>
    <w:rsid w:val="00FC2D9C"/>
    <w:rsid w:val="00FC2DB3"/>
    <w:rsid w:val="00FC2F40"/>
    <w:rsid w:val="00FC302C"/>
    <w:rsid w:val="00FC375D"/>
    <w:rsid w:val="00FC4165"/>
    <w:rsid w:val="00FC439A"/>
    <w:rsid w:val="00FC5B46"/>
    <w:rsid w:val="00FC630F"/>
    <w:rsid w:val="00FC695E"/>
    <w:rsid w:val="00FC697A"/>
    <w:rsid w:val="00FC6BCC"/>
    <w:rsid w:val="00FC7055"/>
    <w:rsid w:val="00FC7108"/>
    <w:rsid w:val="00FC744B"/>
    <w:rsid w:val="00FD0336"/>
    <w:rsid w:val="00FD0494"/>
    <w:rsid w:val="00FD13A3"/>
    <w:rsid w:val="00FD281A"/>
    <w:rsid w:val="00FD3707"/>
    <w:rsid w:val="00FD3729"/>
    <w:rsid w:val="00FD4119"/>
    <w:rsid w:val="00FD4160"/>
    <w:rsid w:val="00FD4925"/>
    <w:rsid w:val="00FD53BB"/>
    <w:rsid w:val="00FD5461"/>
    <w:rsid w:val="00FD599A"/>
    <w:rsid w:val="00FD5BF5"/>
    <w:rsid w:val="00FD6E04"/>
    <w:rsid w:val="00FD7936"/>
    <w:rsid w:val="00FE0547"/>
    <w:rsid w:val="00FE3071"/>
    <w:rsid w:val="00FE3DF9"/>
    <w:rsid w:val="00FE7103"/>
    <w:rsid w:val="00FE7153"/>
    <w:rsid w:val="00FE74AB"/>
    <w:rsid w:val="00FE7664"/>
    <w:rsid w:val="00FF0E31"/>
    <w:rsid w:val="00FF1C8A"/>
    <w:rsid w:val="00FF28F2"/>
    <w:rsid w:val="00FF30C9"/>
    <w:rsid w:val="00FF426E"/>
    <w:rsid w:val="00FF464F"/>
    <w:rsid w:val="00FF4B7B"/>
    <w:rsid w:val="00FF4CA7"/>
    <w:rsid w:val="00FF4EEE"/>
    <w:rsid w:val="00FF5477"/>
    <w:rsid w:val="00FF5CA6"/>
    <w:rsid w:val="00FF6F02"/>
    <w:rsid w:val="00FF72BE"/>
    <w:rsid w:val="00FF76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201"/>
    <w:pPr>
      <w:suppressAutoHyphens/>
    </w:pPr>
    <w:rPr>
      <w:sz w:val="24"/>
      <w:szCs w:val="24"/>
      <w:lang w:val="en-US" w:eastAsia="en-US"/>
    </w:rPr>
  </w:style>
  <w:style w:type="paragraph" w:styleId="Heading1">
    <w:name w:val="heading 1"/>
    <w:basedOn w:val="Normal"/>
    <w:next w:val="Normal"/>
    <w:link w:val="Heading1Char"/>
    <w:qFormat/>
    <w:rsid w:val="00E944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38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40664"/>
    <w:pPr>
      <w:keepNext/>
      <w:suppressAutoHyphens w:val="0"/>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38C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12D21"/>
    <w:pPr>
      <w:spacing w:before="240" w:after="60"/>
      <w:outlineLvl w:val="4"/>
    </w:pPr>
    <w:rPr>
      <w:rFonts w:ascii="Calibri" w:hAnsi="Calibri"/>
      <w:b/>
      <w:bCs/>
      <w:i/>
      <w:iCs/>
      <w:sz w:val="26"/>
      <w:szCs w:val="26"/>
    </w:rPr>
  </w:style>
  <w:style w:type="paragraph" w:styleId="Heading6">
    <w:name w:val="heading 6"/>
    <w:basedOn w:val="Normal"/>
    <w:next w:val="Normal"/>
    <w:qFormat/>
    <w:rsid w:val="00E000D4"/>
    <w:pPr>
      <w:widowControl w:val="0"/>
      <w:suppressAutoHyphens w:val="0"/>
      <w:autoSpaceDE w:val="0"/>
      <w:autoSpaceDN w:val="0"/>
      <w:adjustRightInd w:val="0"/>
      <w:outlineLvl w:val="5"/>
    </w:pPr>
  </w:style>
  <w:style w:type="paragraph" w:styleId="Heading7">
    <w:name w:val="heading 7"/>
    <w:basedOn w:val="Normal"/>
    <w:next w:val="Normal"/>
    <w:link w:val="Heading7Char"/>
    <w:uiPriority w:val="9"/>
    <w:qFormat/>
    <w:rsid w:val="00812D21"/>
    <w:pPr>
      <w:suppressAutoHyphens w:val="0"/>
      <w:overflowPunct w:val="0"/>
      <w:spacing w:before="240" w:after="60"/>
      <w:outlineLvl w:val="6"/>
    </w:pPr>
    <w:rPr>
      <w:rFonts w:ascii="Calibri" w:hAnsi="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Section Header,h,reference"/>
    <w:basedOn w:val="Normal"/>
    <w:link w:val="HeaderChar"/>
    <w:uiPriority w:val="99"/>
    <w:rsid w:val="005C5201"/>
    <w:pPr>
      <w:tabs>
        <w:tab w:val="center" w:pos="4320"/>
        <w:tab w:val="right" w:pos="8640"/>
      </w:tabs>
    </w:pPr>
  </w:style>
  <w:style w:type="paragraph" w:styleId="Footer">
    <w:name w:val="footer"/>
    <w:basedOn w:val="Normal"/>
    <w:link w:val="FooterChar"/>
    <w:uiPriority w:val="99"/>
    <w:rsid w:val="005C5201"/>
    <w:pPr>
      <w:tabs>
        <w:tab w:val="center" w:pos="4320"/>
        <w:tab w:val="right" w:pos="8640"/>
      </w:tabs>
    </w:pPr>
  </w:style>
  <w:style w:type="character" w:customStyle="1" w:styleId="HeaderChar">
    <w:name w:val="Header Char"/>
    <w:aliases w:val="*Header Char,Section Header Char,h Char,reference Char"/>
    <w:basedOn w:val="DefaultParagraphFont"/>
    <w:link w:val="Header"/>
    <w:uiPriority w:val="99"/>
    <w:rsid w:val="007D7D44"/>
    <w:rPr>
      <w:sz w:val="24"/>
      <w:szCs w:val="24"/>
      <w:lang w:val="en-US" w:eastAsia="en-US" w:bidi="ar-SA"/>
    </w:rPr>
  </w:style>
  <w:style w:type="paragraph" w:styleId="ListBullet">
    <w:name w:val="List Bullet"/>
    <w:basedOn w:val="Normal"/>
    <w:rsid w:val="007C1477"/>
    <w:pPr>
      <w:numPr>
        <w:numId w:val="1"/>
      </w:numPr>
    </w:pPr>
  </w:style>
  <w:style w:type="paragraph" w:customStyle="1" w:styleId="Rel-Head">
    <w:name w:val="Rel-Head"/>
    <w:basedOn w:val="Normal"/>
    <w:rsid w:val="001E5625"/>
    <w:pPr>
      <w:suppressAutoHyphens w:val="0"/>
      <w:ind w:left="720"/>
    </w:pPr>
    <w:rPr>
      <w:rFonts w:ascii="Arial" w:hAnsi="Arial" w:cs="Arial"/>
      <w:sz w:val="20"/>
      <w:szCs w:val="20"/>
      <w:u w:val="single"/>
    </w:rPr>
  </w:style>
  <w:style w:type="paragraph" w:styleId="BodyText">
    <w:name w:val="Body Text"/>
    <w:basedOn w:val="Normal"/>
    <w:rsid w:val="00E000D4"/>
    <w:pPr>
      <w:widowControl w:val="0"/>
      <w:suppressAutoHyphens w:val="0"/>
      <w:autoSpaceDE w:val="0"/>
      <w:autoSpaceDN w:val="0"/>
      <w:adjustRightInd w:val="0"/>
    </w:pPr>
    <w:rPr>
      <w:rFonts w:ascii="Arial" w:hAnsi="Arial" w:cs="Arial"/>
      <w:sz w:val="20"/>
      <w:szCs w:val="20"/>
    </w:rPr>
  </w:style>
  <w:style w:type="paragraph" w:customStyle="1" w:styleId="Char2CharCharCharCharChar1CharCharCharChar">
    <w:name w:val="Char2 Char Char Char Char Char1 Char Char Char Char"/>
    <w:basedOn w:val="Normal"/>
    <w:rsid w:val="00E000D4"/>
    <w:pPr>
      <w:spacing w:after="160" w:line="240" w:lineRule="exact"/>
      <w:jc w:val="both"/>
    </w:pPr>
    <w:rPr>
      <w:rFonts w:ascii="Verdana" w:hAnsi="Verdana"/>
      <w:sz w:val="20"/>
      <w:szCs w:val="20"/>
      <w:lang w:eastAsia="ar-SA"/>
    </w:rPr>
  </w:style>
  <w:style w:type="paragraph" w:styleId="ListParagraph">
    <w:name w:val="List Paragraph"/>
    <w:basedOn w:val="Normal"/>
    <w:qFormat/>
    <w:rsid w:val="00E000D4"/>
    <w:pPr>
      <w:ind w:left="720"/>
    </w:pPr>
    <w:rPr>
      <w:sz w:val="20"/>
      <w:szCs w:val="20"/>
      <w:lang w:eastAsia="ar-SA"/>
    </w:rPr>
  </w:style>
  <w:style w:type="paragraph" w:styleId="BodyText3">
    <w:name w:val="Body Text 3"/>
    <w:basedOn w:val="Normal"/>
    <w:rsid w:val="00E000D4"/>
    <w:pPr>
      <w:spacing w:after="120"/>
    </w:pPr>
    <w:rPr>
      <w:sz w:val="16"/>
      <w:szCs w:val="16"/>
      <w:lang w:eastAsia="ar-SA"/>
    </w:rPr>
  </w:style>
  <w:style w:type="character" w:customStyle="1" w:styleId="Heading3Char">
    <w:name w:val="Heading 3 Char"/>
    <w:basedOn w:val="DefaultParagraphFont"/>
    <w:link w:val="Heading3"/>
    <w:semiHidden/>
    <w:rsid w:val="00B40664"/>
    <w:rPr>
      <w:rFonts w:ascii="Cambria" w:hAnsi="Cambria"/>
      <w:b/>
      <w:bCs/>
      <w:sz w:val="26"/>
      <w:szCs w:val="26"/>
      <w:lang w:val="en-US" w:eastAsia="en-US" w:bidi="ar-SA"/>
    </w:rPr>
  </w:style>
  <w:style w:type="paragraph" w:styleId="Title">
    <w:name w:val="Title"/>
    <w:basedOn w:val="Normal"/>
    <w:next w:val="Normal"/>
    <w:link w:val="TitleChar"/>
    <w:qFormat/>
    <w:rsid w:val="003275B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3275BD"/>
    <w:rPr>
      <w:rFonts w:ascii="Cambria" w:eastAsia="Times New Roman" w:hAnsi="Cambria" w:cs="Times New Roman"/>
      <w:b/>
      <w:bCs/>
      <w:kern w:val="28"/>
      <w:sz w:val="32"/>
      <w:szCs w:val="32"/>
      <w:lang w:val="en-US" w:eastAsia="en-US"/>
    </w:rPr>
  </w:style>
  <w:style w:type="paragraph" w:styleId="PlainText">
    <w:name w:val="Plain Text"/>
    <w:basedOn w:val="Normal"/>
    <w:link w:val="PlainTextChar"/>
    <w:uiPriority w:val="99"/>
    <w:rsid w:val="00044483"/>
    <w:rPr>
      <w:kern w:val="1"/>
      <w:lang w:val="en-GB" w:eastAsia="ar-SA"/>
    </w:rPr>
  </w:style>
  <w:style w:type="character" w:customStyle="1" w:styleId="PlainTextChar">
    <w:name w:val="Plain Text Char"/>
    <w:basedOn w:val="DefaultParagraphFont"/>
    <w:link w:val="PlainText"/>
    <w:uiPriority w:val="99"/>
    <w:rsid w:val="00044483"/>
    <w:rPr>
      <w:kern w:val="1"/>
      <w:sz w:val="24"/>
      <w:szCs w:val="24"/>
      <w:lang w:val="en-GB" w:eastAsia="ar-SA"/>
    </w:rPr>
  </w:style>
  <w:style w:type="paragraph" w:styleId="BodyTextIndent">
    <w:name w:val="Body Text Indent"/>
    <w:basedOn w:val="Normal"/>
    <w:link w:val="BodyTextIndentChar"/>
    <w:rsid w:val="00044483"/>
    <w:pPr>
      <w:spacing w:after="120"/>
      <w:ind w:left="283"/>
    </w:pPr>
    <w:rPr>
      <w:kern w:val="1"/>
      <w:lang w:val="en-GB" w:eastAsia="ar-SA"/>
    </w:rPr>
  </w:style>
  <w:style w:type="character" w:customStyle="1" w:styleId="BodyTextIndentChar">
    <w:name w:val="Body Text Indent Char"/>
    <w:basedOn w:val="DefaultParagraphFont"/>
    <w:link w:val="BodyTextIndent"/>
    <w:rsid w:val="00044483"/>
    <w:rPr>
      <w:kern w:val="1"/>
      <w:sz w:val="24"/>
      <w:szCs w:val="24"/>
      <w:lang w:val="en-GB" w:eastAsia="ar-SA"/>
    </w:rPr>
  </w:style>
  <w:style w:type="paragraph" w:customStyle="1" w:styleId="bulletedlistTrebuchetMS">
    <w:name w:val="bulleted list + Trebuchet MS"/>
    <w:basedOn w:val="Normal"/>
    <w:rsid w:val="00044483"/>
    <w:rPr>
      <w:kern w:val="1"/>
      <w:lang w:val="en-GB" w:eastAsia="ar-SA"/>
    </w:rPr>
  </w:style>
  <w:style w:type="character" w:customStyle="1" w:styleId="Heading1Char">
    <w:name w:val="Heading 1 Char"/>
    <w:basedOn w:val="DefaultParagraphFont"/>
    <w:link w:val="Heading1"/>
    <w:rsid w:val="00E94409"/>
    <w:rPr>
      <w:rFonts w:ascii="Cambria" w:eastAsia="Times New Roman" w:hAnsi="Cambria" w:cs="Times New Roman"/>
      <w:b/>
      <w:bCs/>
      <w:kern w:val="32"/>
      <w:sz w:val="32"/>
      <w:szCs w:val="32"/>
      <w:lang w:val="en-US" w:eastAsia="en-US"/>
    </w:rPr>
  </w:style>
  <w:style w:type="paragraph" w:customStyle="1" w:styleId="ListStyle">
    <w:name w:val="ListStyle"/>
    <w:rsid w:val="00444D98"/>
  </w:style>
  <w:style w:type="paragraph" w:customStyle="1" w:styleId="Style-11">
    <w:name w:val="Style-11"/>
    <w:rsid w:val="00444D98"/>
  </w:style>
  <w:style w:type="paragraph" w:customStyle="1" w:styleId="Style-12">
    <w:name w:val="Style-12"/>
    <w:rsid w:val="00444D98"/>
  </w:style>
  <w:style w:type="paragraph" w:customStyle="1" w:styleId="Style-13">
    <w:name w:val="Style-13"/>
    <w:rsid w:val="00444D98"/>
  </w:style>
  <w:style w:type="paragraph" w:customStyle="1" w:styleId="Style-10">
    <w:name w:val="Style-10"/>
    <w:rsid w:val="00444D98"/>
  </w:style>
  <w:style w:type="paragraph" w:customStyle="1" w:styleId="Style-14">
    <w:name w:val="Style-14"/>
    <w:rsid w:val="00444D98"/>
  </w:style>
  <w:style w:type="paragraph" w:customStyle="1" w:styleId="Style-16">
    <w:name w:val="Style-16"/>
    <w:rsid w:val="00444D98"/>
  </w:style>
  <w:style w:type="character" w:customStyle="1" w:styleId="Heading5Char">
    <w:name w:val="Heading 5 Char"/>
    <w:basedOn w:val="DefaultParagraphFont"/>
    <w:link w:val="Heading5"/>
    <w:semiHidden/>
    <w:rsid w:val="00812D21"/>
    <w:rPr>
      <w:rFonts w:ascii="Calibri" w:eastAsia="Times New Roman" w:hAnsi="Calibri" w:cs="Times New Roman"/>
      <w:b/>
      <w:bCs/>
      <w:i/>
      <w:iCs/>
      <w:sz w:val="26"/>
      <w:szCs w:val="26"/>
      <w:lang w:val="en-US" w:eastAsia="en-US"/>
    </w:rPr>
  </w:style>
  <w:style w:type="character" w:customStyle="1" w:styleId="Heading7Char">
    <w:name w:val="Heading 7 Char"/>
    <w:basedOn w:val="DefaultParagraphFont"/>
    <w:link w:val="Heading7"/>
    <w:uiPriority w:val="9"/>
    <w:semiHidden/>
    <w:rsid w:val="00812D21"/>
    <w:rPr>
      <w:rFonts w:ascii="Calibri" w:hAnsi="Calibri"/>
      <w:sz w:val="24"/>
      <w:szCs w:val="24"/>
      <w:lang w:val="en-US" w:eastAsia="ar-SA"/>
    </w:rPr>
  </w:style>
  <w:style w:type="paragraph" w:customStyle="1" w:styleId="CharCharChar1CharCharCharCharCharCharChar">
    <w:name w:val="Char Char Char1 Char Char Char Char Char Char Char"/>
    <w:basedOn w:val="Normal"/>
    <w:rsid w:val="00812D21"/>
    <w:pPr>
      <w:suppressAutoHyphens w:val="0"/>
      <w:spacing w:after="160" w:line="240" w:lineRule="exact"/>
    </w:pPr>
    <w:rPr>
      <w:rFonts w:ascii="Tahoma" w:hAnsi="Tahoma"/>
      <w:sz w:val="20"/>
      <w:szCs w:val="20"/>
    </w:rPr>
  </w:style>
  <w:style w:type="paragraph" w:styleId="NormalWeb">
    <w:name w:val="Normal (Web)"/>
    <w:basedOn w:val="Normal"/>
    <w:rsid w:val="00812D21"/>
    <w:pPr>
      <w:suppressAutoHyphens w:val="0"/>
      <w:spacing w:before="100" w:beforeAutospacing="1" w:after="100" w:afterAutospacing="1"/>
    </w:pPr>
    <w:rPr>
      <w:rFonts w:eastAsia="MS Mincho"/>
      <w:lang w:eastAsia="ja-JP"/>
    </w:rPr>
  </w:style>
  <w:style w:type="paragraph" w:customStyle="1" w:styleId="noramal">
    <w:name w:val="noramal"/>
    <w:basedOn w:val="Normal"/>
    <w:link w:val="noramalChar"/>
    <w:rsid w:val="00812D21"/>
    <w:pPr>
      <w:suppressAutoHyphens w:val="0"/>
    </w:pPr>
    <w:rPr>
      <w:rFonts w:ascii="Arial" w:hAnsi="Arial"/>
      <w:b/>
      <w:sz w:val="20"/>
      <w:szCs w:val="20"/>
    </w:rPr>
  </w:style>
  <w:style w:type="character" w:customStyle="1" w:styleId="noramalChar">
    <w:name w:val="noramal Char"/>
    <w:basedOn w:val="DefaultParagraphFont"/>
    <w:link w:val="noramal"/>
    <w:rsid w:val="00812D21"/>
    <w:rPr>
      <w:rFonts w:ascii="Arial" w:hAnsi="Arial"/>
      <w:b/>
      <w:lang w:val="en-US" w:eastAsia="en-US"/>
    </w:rPr>
  </w:style>
  <w:style w:type="paragraph" w:styleId="HTMLPreformatted">
    <w:name w:val="HTML Preformatted"/>
    <w:basedOn w:val="Normal"/>
    <w:link w:val="HTMLPreformattedChar"/>
    <w:uiPriority w:val="99"/>
    <w:rsid w:val="007D1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PreformattedChar">
    <w:name w:val="HTML Preformatted Char"/>
    <w:basedOn w:val="DefaultParagraphFont"/>
    <w:link w:val="HTMLPreformatted"/>
    <w:uiPriority w:val="99"/>
    <w:rsid w:val="007D16C6"/>
    <w:rPr>
      <w:rFonts w:ascii="Courier New" w:hAnsi="Courier New" w:cs="Courier New"/>
      <w:sz w:val="24"/>
      <w:szCs w:val="24"/>
      <w:lang w:val="en-US" w:eastAsia="en-US"/>
    </w:rPr>
  </w:style>
  <w:style w:type="character" w:customStyle="1" w:styleId="text">
    <w:name w:val="text"/>
    <w:basedOn w:val="DefaultParagraphFont"/>
    <w:rsid w:val="00F44526"/>
    <w:rPr>
      <w:rFonts w:ascii="Verdana" w:hAnsi="Verdana"/>
      <w:sz w:val="16"/>
      <w:szCs w:val="16"/>
    </w:rPr>
  </w:style>
  <w:style w:type="paragraph" w:styleId="NoSpacing">
    <w:name w:val="No Spacing"/>
    <w:qFormat/>
    <w:rsid w:val="0051065C"/>
    <w:rPr>
      <w:rFonts w:ascii="Calibri" w:hAnsi="Calibri"/>
      <w:sz w:val="22"/>
      <w:szCs w:val="22"/>
      <w:lang w:val="en-US" w:eastAsia="en-US"/>
    </w:rPr>
  </w:style>
  <w:style w:type="character" w:styleId="Hyperlink">
    <w:name w:val="Hyperlink"/>
    <w:basedOn w:val="DefaultParagraphFont"/>
    <w:uiPriority w:val="99"/>
    <w:rsid w:val="008451E8"/>
    <w:rPr>
      <w:color w:val="0000FF"/>
      <w:u w:val="single"/>
    </w:rPr>
  </w:style>
  <w:style w:type="paragraph" w:customStyle="1" w:styleId="style13">
    <w:name w:val="style13"/>
    <w:basedOn w:val="Normal"/>
    <w:rsid w:val="008451E8"/>
    <w:pPr>
      <w:suppressAutoHyphens w:val="0"/>
      <w:spacing w:before="100" w:beforeAutospacing="1" w:after="100" w:afterAutospacing="1"/>
    </w:pPr>
    <w:rPr>
      <w:rFonts w:ascii="Arial" w:hAnsi="Arial" w:cs="Arial"/>
      <w:sz w:val="18"/>
      <w:szCs w:val="18"/>
      <w:lang w:val="en-IN" w:eastAsia="en-IN"/>
    </w:rPr>
  </w:style>
  <w:style w:type="character" w:styleId="Strong">
    <w:name w:val="Strong"/>
    <w:basedOn w:val="DefaultParagraphFont"/>
    <w:uiPriority w:val="22"/>
    <w:qFormat/>
    <w:rsid w:val="008451E8"/>
    <w:rPr>
      <w:b/>
      <w:bCs/>
    </w:rPr>
  </w:style>
  <w:style w:type="character" w:customStyle="1" w:styleId="apple-style-span">
    <w:name w:val="apple-style-span"/>
    <w:basedOn w:val="DefaultParagraphFont"/>
    <w:rsid w:val="007F78C1"/>
  </w:style>
  <w:style w:type="paragraph" w:customStyle="1" w:styleId="normaltext">
    <w:name w:val="normaltext"/>
    <w:basedOn w:val="Normal"/>
    <w:rsid w:val="007F78C1"/>
    <w:pPr>
      <w:suppressAutoHyphens w:val="0"/>
      <w:spacing w:before="30" w:after="75" w:line="270" w:lineRule="atLeast"/>
      <w:ind w:left="300" w:right="75"/>
    </w:pPr>
    <w:rPr>
      <w:rFonts w:ascii="Verdana" w:hAnsi="Verdana"/>
      <w:color w:val="4E4E4E"/>
      <w:sz w:val="17"/>
      <w:szCs w:val="17"/>
    </w:rPr>
  </w:style>
  <w:style w:type="paragraph" w:styleId="Subtitle">
    <w:name w:val="Subtitle"/>
    <w:basedOn w:val="Normal"/>
    <w:next w:val="Normal"/>
    <w:link w:val="SubtitleChar"/>
    <w:qFormat/>
    <w:rsid w:val="001801D8"/>
    <w:pPr>
      <w:pBdr>
        <w:bottom w:val="single" w:sz="8" w:space="1" w:color="000000"/>
      </w:pBdr>
      <w:jc w:val="both"/>
    </w:pPr>
    <w:rPr>
      <w:b/>
      <w:szCs w:val="20"/>
      <w:lang w:eastAsia="ar-SA"/>
    </w:rPr>
  </w:style>
  <w:style w:type="character" w:customStyle="1" w:styleId="SubtitleChar">
    <w:name w:val="Subtitle Char"/>
    <w:basedOn w:val="DefaultParagraphFont"/>
    <w:link w:val="Subtitle"/>
    <w:rsid w:val="001801D8"/>
    <w:rPr>
      <w:b/>
      <w:sz w:val="24"/>
      <w:lang w:val="en-US" w:eastAsia="ar-SA"/>
    </w:rPr>
  </w:style>
  <w:style w:type="paragraph" w:customStyle="1" w:styleId="NormalBullet">
    <w:name w:val="Normal Bullet"/>
    <w:basedOn w:val="Normal"/>
    <w:rsid w:val="001801D8"/>
    <w:pPr>
      <w:tabs>
        <w:tab w:val="num" w:pos="360"/>
      </w:tabs>
    </w:pPr>
    <w:rPr>
      <w:lang w:eastAsia="ar-SA"/>
    </w:rPr>
  </w:style>
  <w:style w:type="paragraph" w:customStyle="1" w:styleId="Normal0">
    <w:name w:val="[Normal]"/>
    <w:link w:val="NormalChar"/>
    <w:rsid w:val="001801D8"/>
    <w:rPr>
      <w:rFonts w:ascii="Arial" w:eastAsia="Arial" w:hAnsi="Arial"/>
      <w:noProof/>
      <w:sz w:val="24"/>
      <w:lang w:val="en-US" w:eastAsia="en-US"/>
    </w:rPr>
  </w:style>
  <w:style w:type="character" w:customStyle="1" w:styleId="NormalChar">
    <w:name w:val="[Normal] Char"/>
    <w:basedOn w:val="DefaultParagraphFont"/>
    <w:link w:val="Normal0"/>
    <w:rsid w:val="001801D8"/>
    <w:rPr>
      <w:rFonts w:ascii="Arial" w:eastAsia="Arial" w:hAnsi="Arial"/>
      <w:noProof/>
      <w:sz w:val="24"/>
      <w:lang w:val="en-US" w:eastAsia="en-US" w:bidi="ar-SA"/>
    </w:rPr>
  </w:style>
  <w:style w:type="character" w:styleId="HTMLTypewriter">
    <w:name w:val="HTML Typewriter"/>
    <w:rsid w:val="00A24593"/>
    <w:rPr>
      <w:rFonts w:ascii="Courier New" w:eastAsia="Courier New" w:hAnsi="Courier New" w:cs="Courier New"/>
      <w:sz w:val="20"/>
      <w:szCs w:val="20"/>
    </w:rPr>
  </w:style>
  <w:style w:type="paragraph" w:customStyle="1" w:styleId="NormalStd">
    <w:name w:val="Normal Std"/>
    <w:basedOn w:val="Normal"/>
    <w:link w:val="NormalStdChar"/>
    <w:rsid w:val="00A24593"/>
    <w:pPr>
      <w:suppressAutoHyphens w:val="0"/>
      <w:jc w:val="both"/>
    </w:pPr>
    <w:rPr>
      <w:rFonts w:ascii="Tahoma" w:hAnsi="Tahoma"/>
      <w:sz w:val="20"/>
      <w:szCs w:val="20"/>
    </w:rPr>
  </w:style>
  <w:style w:type="character" w:customStyle="1" w:styleId="NormalStdChar">
    <w:name w:val="Normal Std Char"/>
    <w:link w:val="NormalStd"/>
    <w:rsid w:val="00A24593"/>
    <w:rPr>
      <w:rFonts w:ascii="Tahoma" w:hAnsi="Tahoma"/>
      <w:lang w:val="en-US" w:eastAsia="en-US"/>
    </w:rPr>
  </w:style>
  <w:style w:type="character" w:customStyle="1" w:styleId="Heading2Char">
    <w:name w:val="Heading 2 Char"/>
    <w:basedOn w:val="DefaultParagraphFont"/>
    <w:link w:val="Heading2"/>
    <w:semiHidden/>
    <w:rsid w:val="004538C2"/>
    <w:rPr>
      <w:rFonts w:ascii="Cambria" w:eastAsia="Times New Roman" w:hAnsi="Cambria" w:cs="Times New Roman"/>
      <w:b/>
      <w:bCs/>
      <w:i/>
      <w:iCs/>
      <w:sz w:val="28"/>
      <w:szCs w:val="28"/>
      <w:lang w:val="en-US" w:eastAsia="en-US"/>
    </w:rPr>
  </w:style>
  <w:style w:type="character" w:customStyle="1" w:styleId="Heading4Char">
    <w:name w:val="Heading 4 Char"/>
    <w:basedOn w:val="DefaultParagraphFont"/>
    <w:link w:val="Heading4"/>
    <w:semiHidden/>
    <w:rsid w:val="004538C2"/>
    <w:rPr>
      <w:rFonts w:ascii="Calibri" w:eastAsia="Times New Roman" w:hAnsi="Calibri" w:cs="Times New Roman"/>
      <w:b/>
      <w:bCs/>
      <w:sz w:val="28"/>
      <w:szCs w:val="28"/>
      <w:lang w:val="en-US" w:eastAsia="en-US"/>
    </w:rPr>
  </w:style>
  <w:style w:type="paragraph" w:customStyle="1" w:styleId="Style-4">
    <w:name w:val="Style-4"/>
    <w:rsid w:val="004538C2"/>
    <w:rPr>
      <w:lang w:val="en-US" w:eastAsia="en-US"/>
    </w:rPr>
  </w:style>
  <w:style w:type="character" w:customStyle="1" w:styleId="apple-converted-space">
    <w:name w:val="apple-converted-space"/>
    <w:basedOn w:val="DefaultParagraphFont"/>
    <w:rsid w:val="001F46E0"/>
  </w:style>
  <w:style w:type="paragraph" w:customStyle="1" w:styleId="Normal14pt">
    <w:name w:val="Normal + 14 pt"/>
    <w:aliases w:val="Justified"/>
    <w:basedOn w:val="Normal"/>
    <w:next w:val="CharCharChar1CharCharCharCharCharCharChar"/>
    <w:rsid w:val="001F46E0"/>
    <w:pPr>
      <w:suppressAutoHyphens w:val="0"/>
    </w:pPr>
    <w:rPr>
      <w:bCs/>
      <w:sz w:val="22"/>
      <w:szCs w:val="22"/>
    </w:rPr>
  </w:style>
  <w:style w:type="paragraph" w:customStyle="1" w:styleId="Cog-body">
    <w:name w:val="Cog-body"/>
    <w:aliases w:val="cb,Cog-boby,Cog-boby + Line spacing:  single,Cog-boby Char Char Char..."/>
    <w:basedOn w:val="Normal"/>
    <w:link w:val="Cog-bodyChar"/>
    <w:rsid w:val="004F6E1E"/>
    <w:pPr>
      <w:keepNext/>
      <w:suppressAutoHyphens w:val="0"/>
      <w:spacing w:before="60" w:after="60" w:line="260" w:lineRule="atLeast"/>
      <w:ind w:left="720"/>
      <w:jc w:val="both"/>
    </w:pPr>
    <w:rPr>
      <w:rFonts w:ascii="Arial" w:eastAsia="SimSun" w:hAnsi="Arial"/>
      <w:sz w:val="20"/>
      <w:szCs w:val="20"/>
    </w:rPr>
  </w:style>
  <w:style w:type="character" w:customStyle="1" w:styleId="Cog-bodyChar">
    <w:name w:val="Cog-body Char"/>
    <w:aliases w:val="cb Char,Cog-boby Char,Cog-boby + Line spacing:  single Char,Cog-boby Char Char Char... Char Char"/>
    <w:basedOn w:val="DefaultParagraphFont"/>
    <w:link w:val="Cog-body"/>
    <w:locked/>
    <w:rsid w:val="004F6E1E"/>
    <w:rPr>
      <w:rFonts w:ascii="Arial" w:eastAsia="SimSun" w:hAnsi="Arial"/>
      <w:lang w:val="en-US" w:eastAsia="en-US"/>
    </w:rPr>
  </w:style>
  <w:style w:type="paragraph" w:customStyle="1" w:styleId="Head3">
    <w:name w:val="Head_3"/>
    <w:rsid w:val="00C102F2"/>
    <w:pPr>
      <w:keepNext/>
      <w:tabs>
        <w:tab w:val="num" w:pos="522"/>
      </w:tabs>
      <w:suppressAutoHyphens/>
      <w:spacing w:before="120" w:after="60"/>
      <w:ind w:left="522" w:hanging="432"/>
    </w:pPr>
    <w:rPr>
      <w:rFonts w:ascii="Arial" w:eastAsia="Arial" w:hAnsi="Arial" w:cs="Arial"/>
      <w:b/>
      <w:color w:val="4E84C4"/>
      <w:sz w:val="24"/>
      <w:lang w:val="en-US" w:eastAsia="ar-SA"/>
    </w:rPr>
  </w:style>
  <w:style w:type="paragraph" w:customStyle="1" w:styleId="Heading2NN">
    <w:name w:val="Heading2_NN"/>
    <w:basedOn w:val="Heading2"/>
    <w:next w:val="Normal"/>
    <w:uiPriority w:val="99"/>
    <w:rsid w:val="0056502E"/>
    <w:pPr>
      <w:tabs>
        <w:tab w:val="left" w:pos="720"/>
        <w:tab w:val="left" w:pos="1080"/>
      </w:tabs>
      <w:spacing w:after="240"/>
    </w:pPr>
    <w:rPr>
      <w:rFonts w:ascii="Arial Narrow" w:hAnsi="Arial Narrow" w:cs="Arial Narrow"/>
      <w:i w:val="0"/>
      <w:iCs w:val="0"/>
      <w:sz w:val="32"/>
      <w:szCs w:val="32"/>
      <w:lang w:eastAsia="zh-CN"/>
    </w:rPr>
  </w:style>
  <w:style w:type="paragraph" w:customStyle="1" w:styleId="BulletList1">
    <w:name w:val="Bullet_List1"/>
    <w:basedOn w:val="Normal"/>
    <w:rsid w:val="0056502E"/>
    <w:pPr>
      <w:spacing w:before="60" w:after="60"/>
      <w:ind w:left="-2160"/>
    </w:pPr>
    <w:rPr>
      <w:rFonts w:ascii="Arial Narrow" w:hAnsi="Arial Narrow"/>
      <w:sz w:val="22"/>
      <w:lang w:eastAsia="ar-SA"/>
    </w:rPr>
  </w:style>
  <w:style w:type="character" w:customStyle="1" w:styleId="Character-Bold">
    <w:name w:val="Character-Bold"/>
    <w:basedOn w:val="DefaultParagraphFont"/>
    <w:uiPriority w:val="99"/>
    <w:rsid w:val="0056502E"/>
    <w:rPr>
      <w:rFonts w:ascii="Arial Narrow" w:hAnsi="Arial Narrow"/>
      <w:b/>
      <w:sz w:val="22"/>
    </w:rPr>
  </w:style>
  <w:style w:type="paragraph" w:customStyle="1" w:styleId="Indent1">
    <w:name w:val="Indent1"/>
    <w:basedOn w:val="Normal"/>
    <w:rsid w:val="0056502E"/>
    <w:pPr>
      <w:spacing w:before="60" w:after="60"/>
      <w:ind w:left="720"/>
      <w:jc w:val="both"/>
    </w:pPr>
    <w:rPr>
      <w:rFonts w:ascii="Arial Narrow" w:hAnsi="Arial Narrow"/>
      <w:sz w:val="22"/>
      <w:lang w:eastAsia="ar-SA"/>
    </w:rPr>
  </w:style>
  <w:style w:type="character" w:customStyle="1" w:styleId="last1">
    <w:name w:val="last1"/>
    <w:basedOn w:val="DefaultParagraphFont"/>
    <w:rsid w:val="008108F6"/>
  </w:style>
  <w:style w:type="character" w:styleId="Emphasis">
    <w:name w:val="Emphasis"/>
    <w:uiPriority w:val="20"/>
    <w:qFormat/>
    <w:rsid w:val="008108F6"/>
    <w:rPr>
      <w:i/>
      <w:iCs/>
    </w:rPr>
  </w:style>
  <w:style w:type="paragraph" w:customStyle="1" w:styleId="CVResponsibilities">
    <w:name w:val="CV Responsibilities"/>
    <w:basedOn w:val="Normal"/>
    <w:rsid w:val="00983342"/>
    <w:pPr>
      <w:keepLines/>
      <w:tabs>
        <w:tab w:val="left" w:pos="2880"/>
      </w:tabs>
      <w:suppressAutoHyphens w:val="0"/>
      <w:spacing w:before="40" w:after="40"/>
      <w:ind w:left="2880" w:hanging="2880"/>
      <w:jc w:val="both"/>
    </w:pPr>
    <w:rPr>
      <w:rFonts w:cs="Arial"/>
      <w:color w:val="000000"/>
      <w:szCs w:val="20"/>
      <w:lang w:val="en-GB"/>
    </w:rPr>
  </w:style>
  <w:style w:type="paragraph" w:customStyle="1" w:styleId="Normal1">
    <w:name w:val="Normal1"/>
    <w:basedOn w:val="Normal"/>
    <w:link w:val="NormalChar0"/>
    <w:qFormat/>
    <w:rsid w:val="009015F6"/>
    <w:pPr>
      <w:suppressAutoHyphens w:val="0"/>
      <w:spacing w:after="120"/>
    </w:pPr>
    <w:rPr>
      <w:rFonts w:ascii="Calibri" w:eastAsia="Calibri" w:hAnsi="Calibri"/>
      <w:sz w:val="20"/>
      <w:szCs w:val="22"/>
    </w:rPr>
  </w:style>
  <w:style w:type="character" w:customStyle="1" w:styleId="NormalChar0">
    <w:name w:val="Normal Char"/>
    <w:link w:val="Normal1"/>
    <w:rsid w:val="009015F6"/>
    <w:rPr>
      <w:rFonts w:ascii="Calibri" w:eastAsia="Calibri" w:hAnsi="Calibri"/>
      <w:szCs w:val="22"/>
      <w:lang w:val="en-US" w:eastAsia="en-US"/>
    </w:rPr>
  </w:style>
  <w:style w:type="paragraph" w:styleId="BalloonText">
    <w:name w:val="Balloon Text"/>
    <w:basedOn w:val="Normal"/>
    <w:link w:val="BalloonTextChar"/>
    <w:rsid w:val="001922FC"/>
    <w:rPr>
      <w:rFonts w:ascii="Tahoma" w:hAnsi="Tahoma" w:cs="Tahoma"/>
      <w:sz w:val="16"/>
      <w:szCs w:val="16"/>
    </w:rPr>
  </w:style>
  <w:style w:type="character" w:customStyle="1" w:styleId="BalloonTextChar">
    <w:name w:val="Balloon Text Char"/>
    <w:basedOn w:val="DefaultParagraphFont"/>
    <w:link w:val="BalloonText"/>
    <w:rsid w:val="001922FC"/>
    <w:rPr>
      <w:rFonts w:ascii="Tahoma" w:hAnsi="Tahoma" w:cs="Tahoma"/>
      <w:sz w:val="16"/>
      <w:szCs w:val="16"/>
      <w:lang w:val="en-US" w:eastAsia="en-US"/>
    </w:rPr>
  </w:style>
  <w:style w:type="character" w:customStyle="1" w:styleId="html0020preformattedchar">
    <w:name w:val="html_0020preformatted__char"/>
    <w:basedOn w:val="DefaultParagraphFont"/>
    <w:rsid w:val="00103458"/>
  </w:style>
  <w:style w:type="character" w:customStyle="1" w:styleId="FooterChar">
    <w:name w:val="Footer Char"/>
    <w:basedOn w:val="DefaultParagraphFont"/>
    <w:link w:val="Footer"/>
    <w:uiPriority w:val="99"/>
    <w:rsid w:val="00A13394"/>
    <w:rPr>
      <w:sz w:val="24"/>
      <w:szCs w:val="24"/>
      <w:lang w:val="en-US" w:eastAsia="en-US"/>
    </w:rPr>
  </w:style>
  <w:style w:type="paragraph" w:customStyle="1" w:styleId="Style18">
    <w:name w:val="_Style 18"/>
    <w:uiPriority w:val="1"/>
    <w:qFormat/>
    <w:rsid w:val="00C64932"/>
    <w:pPr>
      <w:spacing w:after="160" w:line="259" w:lineRule="auto"/>
    </w:pPr>
    <w:rPr>
      <w:rFonts w:ascii="Calibri" w:eastAsia="Calibri" w:hAnsi="Calibri"/>
      <w:sz w:val="22"/>
      <w:szCs w:val="22"/>
      <w:lang w:val="en-US" w:eastAsia="en-US"/>
    </w:rPr>
  </w:style>
  <w:style w:type="paragraph" w:customStyle="1" w:styleId="Style130">
    <w:name w:val="_Style 13"/>
    <w:basedOn w:val="Normal"/>
    <w:qFormat/>
    <w:rsid w:val="00177CB1"/>
    <w:pPr>
      <w:widowControl w:val="0"/>
      <w:ind w:left="720"/>
    </w:pPr>
    <w:rPr>
      <w:rFonts w:eastAsia="Lucida Sans Unicode"/>
      <w:kern w:val="1"/>
    </w:rPr>
  </w:style>
  <w:style w:type="paragraph" w:customStyle="1" w:styleId="ListParagraph3">
    <w:name w:val="List Paragraph3"/>
    <w:basedOn w:val="Normal"/>
    <w:uiPriority w:val="7"/>
    <w:qFormat/>
    <w:rsid w:val="00AA7D7E"/>
    <w:pPr>
      <w:keepNext/>
      <w:suppressAutoHyphens w:val="0"/>
      <w:spacing w:after="200" w:line="276" w:lineRule="auto"/>
      <w:ind w:left="720"/>
    </w:pPr>
    <w:rPr>
      <w:rFonts w:ascii="Calibri" w:eastAsia="Calibri" w:hAnsi="Calibri"/>
      <w:kern w:val="1"/>
      <w:sz w:val="22"/>
      <w:szCs w:val="22"/>
    </w:rPr>
  </w:style>
</w:styles>
</file>

<file path=word/webSettings.xml><?xml version="1.0" encoding="utf-8"?>
<w:webSettings xmlns:r="http://schemas.openxmlformats.org/officeDocument/2006/relationships" xmlns:w="http://schemas.openxmlformats.org/wordprocessingml/2006/main">
  <w:divs>
    <w:div w:id="3554706">
      <w:bodyDiv w:val="1"/>
      <w:marLeft w:val="0"/>
      <w:marRight w:val="0"/>
      <w:marTop w:val="0"/>
      <w:marBottom w:val="0"/>
      <w:divBdr>
        <w:top w:val="none" w:sz="0" w:space="0" w:color="auto"/>
        <w:left w:val="none" w:sz="0" w:space="0" w:color="auto"/>
        <w:bottom w:val="none" w:sz="0" w:space="0" w:color="auto"/>
        <w:right w:val="none" w:sz="0" w:space="0" w:color="auto"/>
      </w:divBdr>
      <w:divsChild>
        <w:div w:id="95446673">
          <w:marLeft w:val="0"/>
          <w:marRight w:val="0"/>
          <w:marTop w:val="0"/>
          <w:marBottom w:val="113"/>
          <w:divBdr>
            <w:top w:val="none" w:sz="0" w:space="0" w:color="auto"/>
            <w:left w:val="none" w:sz="0" w:space="0" w:color="auto"/>
            <w:bottom w:val="none" w:sz="0" w:space="0" w:color="auto"/>
            <w:right w:val="none" w:sz="0" w:space="0" w:color="auto"/>
          </w:divBdr>
        </w:div>
        <w:div w:id="616529255">
          <w:marLeft w:val="0"/>
          <w:marRight w:val="0"/>
          <w:marTop w:val="0"/>
          <w:marBottom w:val="113"/>
          <w:divBdr>
            <w:top w:val="none" w:sz="0" w:space="0" w:color="auto"/>
            <w:left w:val="none" w:sz="0" w:space="0" w:color="auto"/>
            <w:bottom w:val="none" w:sz="0" w:space="0" w:color="auto"/>
            <w:right w:val="none" w:sz="0" w:space="0" w:color="auto"/>
          </w:divBdr>
        </w:div>
        <w:div w:id="1196236126">
          <w:marLeft w:val="0"/>
          <w:marRight w:val="0"/>
          <w:marTop w:val="0"/>
          <w:marBottom w:val="113"/>
          <w:divBdr>
            <w:top w:val="none" w:sz="0" w:space="0" w:color="auto"/>
            <w:left w:val="none" w:sz="0" w:space="0" w:color="auto"/>
            <w:bottom w:val="none" w:sz="0" w:space="0" w:color="auto"/>
            <w:right w:val="none" w:sz="0" w:space="0" w:color="auto"/>
          </w:divBdr>
        </w:div>
        <w:div w:id="2124568232">
          <w:marLeft w:val="0"/>
          <w:marRight w:val="0"/>
          <w:marTop w:val="0"/>
          <w:marBottom w:val="113"/>
          <w:divBdr>
            <w:top w:val="none" w:sz="0" w:space="0" w:color="auto"/>
            <w:left w:val="none" w:sz="0" w:space="0" w:color="auto"/>
            <w:bottom w:val="none" w:sz="0" w:space="0" w:color="auto"/>
            <w:right w:val="none" w:sz="0" w:space="0" w:color="auto"/>
          </w:divBdr>
        </w:div>
      </w:divsChild>
    </w:div>
    <w:div w:id="8534370">
      <w:bodyDiv w:val="1"/>
      <w:marLeft w:val="0"/>
      <w:marRight w:val="0"/>
      <w:marTop w:val="0"/>
      <w:marBottom w:val="0"/>
      <w:divBdr>
        <w:top w:val="none" w:sz="0" w:space="0" w:color="auto"/>
        <w:left w:val="none" w:sz="0" w:space="0" w:color="auto"/>
        <w:bottom w:val="none" w:sz="0" w:space="0" w:color="auto"/>
        <w:right w:val="none" w:sz="0" w:space="0" w:color="auto"/>
      </w:divBdr>
    </w:div>
    <w:div w:id="46491932">
      <w:bodyDiv w:val="1"/>
      <w:marLeft w:val="0"/>
      <w:marRight w:val="0"/>
      <w:marTop w:val="0"/>
      <w:marBottom w:val="0"/>
      <w:divBdr>
        <w:top w:val="none" w:sz="0" w:space="0" w:color="auto"/>
        <w:left w:val="none" w:sz="0" w:space="0" w:color="auto"/>
        <w:bottom w:val="none" w:sz="0" w:space="0" w:color="auto"/>
        <w:right w:val="none" w:sz="0" w:space="0" w:color="auto"/>
      </w:divBdr>
    </w:div>
    <w:div w:id="49694301">
      <w:bodyDiv w:val="1"/>
      <w:marLeft w:val="0"/>
      <w:marRight w:val="0"/>
      <w:marTop w:val="0"/>
      <w:marBottom w:val="0"/>
      <w:divBdr>
        <w:top w:val="none" w:sz="0" w:space="0" w:color="auto"/>
        <w:left w:val="none" w:sz="0" w:space="0" w:color="auto"/>
        <w:bottom w:val="none" w:sz="0" w:space="0" w:color="auto"/>
        <w:right w:val="none" w:sz="0" w:space="0" w:color="auto"/>
      </w:divBdr>
    </w:div>
    <w:div w:id="59835830">
      <w:bodyDiv w:val="1"/>
      <w:marLeft w:val="0"/>
      <w:marRight w:val="0"/>
      <w:marTop w:val="0"/>
      <w:marBottom w:val="0"/>
      <w:divBdr>
        <w:top w:val="none" w:sz="0" w:space="0" w:color="auto"/>
        <w:left w:val="none" w:sz="0" w:space="0" w:color="auto"/>
        <w:bottom w:val="none" w:sz="0" w:space="0" w:color="auto"/>
        <w:right w:val="none" w:sz="0" w:space="0" w:color="auto"/>
      </w:divBdr>
    </w:div>
    <w:div w:id="121581984">
      <w:bodyDiv w:val="1"/>
      <w:marLeft w:val="0"/>
      <w:marRight w:val="0"/>
      <w:marTop w:val="0"/>
      <w:marBottom w:val="0"/>
      <w:divBdr>
        <w:top w:val="none" w:sz="0" w:space="0" w:color="auto"/>
        <w:left w:val="none" w:sz="0" w:space="0" w:color="auto"/>
        <w:bottom w:val="none" w:sz="0" w:space="0" w:color="auto"/>
        <w:right w:val="none" w:sz="0" w:space="0" w:color="auto"/>
      </w:divBdr>
    </w:div>
    <w:div w:id="176581641">
      <w:bodyDiv w:val="1"/>
      <w:marLeft w:val="0"/>
      <w:marRight w:val="0"/>
      <w:marTop w:val="0"/>
      <w:marBottom w:val="0"/>
      <w:divBdr>
        <w:top w:val="none" w:sz="0" w:space="0" w:color="auto"/>
        <w:left w:val="none" w:sz="0" w:space="0" w:color="auto"/>
        <w:bottom w:val="none" w:sz="0" w:space="0" w:color="auto"/>
        <w:right w:val="none" w:sz="0" w:space="0" w:color="auto"/>
      </w:divBdr>
    </w:div>
    <w:div w:id="234750062">
      <w:bodyDiv w:val="1"/>
      <w:marLeft w:val="0"/>
      <w:marRight w:val="0"/>
      <w:marTop w:val="0"/>
      <w:marBottom w:val="0"/>
      <w:divBdr>
        <w:top w:val="none" w:sz="0" w:space="0" w:color="auto"/>
        <w:left w:val="none" w:sz="0" w:space="0" w:color="auto"/>
        <w:bottom w:val="none" w:sz="0" w:space="0" w:color="auto"/>
        <w:right w:val="none" w:sz="0" w:space="0" w:color="auto"/>
      </w:divBdr>
    </w:div>
    <w:div w:id="274602051">
      <w:bodyDiv w:val="1"/>
      <w:marLeft w:val="0"/>
      <w:marRight w:val="0"/>
      <w:marTop w:val="0"/>
      <w:marBottom w:val="0"/>
      <w:divBdr>
        <w:top w:val="none" w:sz="0" w:space="0" w:color="auto"/>
        <w:left w:val="none" w:sz="0" w:space="0" w:color="auto"/>
        <w:bottom w:val="none" w:sz="0" w:space="0" w:color="auto"/>
        <w:right w:val="none" w:sz="0" w:space="0" w:color="auto"/>
      </w:divBdr>
    </w:div>
    <w:div w:id="317727785">
      <w:bodyDiv w:val="1"/>
      <w:marLeft w:val="0"/>
      <w:marRight w:val="0"/>
      <w:marTop w:val="0"/>
      <w:marBottom w:val="0"/>
      <w:divBdr>
        <w:top w:val="none" w:sz="0" w:space="0" w:color="auto"/>
        <w:left w:val="none" w:sz="0" w:space="0" w:color="auto"/>
        <w:bottom w:val="none" w:sz="0" w:space="0" w:color="auto"/>
        <w:right w:val="none" w:sz="0" w:space="0" w:color="auto"/>
      </w:divBdr>
    </w:div>
    <w:div w:id="387606342">
      <w:bodyDiv w:val="1"/>
      <w:marLeft w:val="0"/>
      <w:marRight w:val="0"/>
      <w:marTop w:val="0"/>
      <w:marBottom w:val="0"/>
      <w:divBdr>
        <w:top w:val="none" w:sz="0" w:space="0" w:color="auto"/>
        <w:left w:val="none" w:sz="0" w:space="0" w:color="auto"/>
        <w:bottom w:val="none" w:sz="0" w:space="0" w:color="auto"/>
        <w:right w:val="none" w:sz="0" w:space="0" w:color="auto"/>
      </w:divBdr>
    </w:div>
    <w:div w:id="496923376">
      <w:bodyDiv w:val="1"/>
      <w:marLeft w:val="0"/>
      <w:marRight w:val="0"/>
      <w:marTop w:val="0"/>
      <w:marBottom w:val="0"/>
      <w:divBdr>
        <w:top w:val="none" w:sz="0" w:space="0" w:color="auto"/>
        <w:left w:val="none" w:sz="0" w:space="0" w:color="auto"/>
        <w:bottom w:val="none" w:sz="0" w:space="0" w:color="auto"/>
        <w:right w:val="none" w:sz="0" w:space="0" w:color="auto"/>
      </w:divBdr>
    </w:div>
    <w:div w:id="661735002">
      <w:bodyDiv w:val="1"/>
      <w:marLeft w:val="0"/>
      <w:marRight w:val="0"/>
      <w:marTop w:val="0"/>
      <w:marBottom w:val="0"/>
      <w:divBdr>
        <w:top w:val="none" w:sz="0" w:space="0" w:color="auto"/>
        <w:left w:val="none" w:sz="0" w:space="0" w:color="auto"/>
        <w:bottom w:val="none" w:sz="0" w:space="0" w:color="auto"/>
        <w:right w:val="none" w:sz="0" w:space="0" w:color="auto"/>
      </w:divBdr>
    </w:div>
    <w:div w:id="665090456">
      <w:bodyDiv w:val="1"/>
      <w:marLeft w:val="0"/>
      <w:marRight w:val="0"/>
      <w:marTop w:val="0"/>
      <w:marBottom w:val="0"/>
      <w:divBdr>
        <w:top w:val="none" w:sz="0" w:space="0" w:color="auto"/>
        <w:left w:val="none" w:sz="0" w:space="0" w:color="auto"/>
        <w:bottom w:val="none" w:sz="0" w:space="0" w:color="auto"/>
        <w:right w:val="none" w:sz="0" w:space="0" w:color="auto"/>
      </w:divBdr>
    </w:div>
    <w:div w:id="797262176">
      <w:bodyDiv w:val="1"/>
      <w:marLeft w:val="0"/>
      <w:marRight w:val="0"/>
      <w:marTop w:val="0"/>
      <w:marBottom w:val="0"/>
      <w:divBdr>
        <w:top w:val="none" w:sz="0" w:space="0" w:color="auto"/>
        <w:left w:val="none" w:sz="0" w:space="0" w:color="auto"/>
        <w:bottom w:val="none" w:sz="0" w:space="0" w:color="auto"/>
        <w:right w:val="none" w:sz="0" w:space="0" w:color="auto"/>
      </w:divBdr>
    </w:div>
    <w:div w:id="875239070">
      <w:bodyDiv w:val="1"/>
      <w:marLeft w:val="0"/>
      <w:marRight w:val="0"/>
      <w:marTop w:val="0"/>
      <w:marBottom w:val="0"/>
      <w:divBdr>
        <w:top w:val="none" w:sz="0" w:space="0" w:color="auto"/>
        <w:left w:val="none" w:sz="0" w:space="0" w:color="auto"/>
        <w:bottom w:val="none" w:sz="0" w:space="0" w:color="auto"/>
        <w:right w:val="none" w:sz="0" w:space="0" w:color="auto"/>
      </w:divBdr>
    </w:div>
    <w:div w:id="884175946">
      <w:bodyDiv w:val="1"/>
      <w:marLeft w:val="0"/>
      <w:marRight w:val="0"/>
      <w:marTop w:val="0"/>
      <w:marBottom w:val="0"/>
      <w:divBdr>
        <w:top w:val="none" w:sz="0" w:space="0" w:color="auto"/>
        <w:left w:val="none" w:sz="0" w:space="0" w:color="auto"/>
        <w:bottom w:val="none" w:sz="0" w:space="0" w:color="auto"/>
        <w:right w:val="none" w:sz="0" w:space="0" w:color="auto"/>
      </w:divBdr>
    </w:div>
    <w:div w:id="908075965">
      <w:bodyDiv w:val="1"/>
      <w:marLeft w:val="0"/>
      <w:marRight w:val="0"/>
      <w:marTop w:val="0"/>
      <w:marBottom w:val="0"/>
      <w:divBdr>
        <w:top w:val="none" w:sz="0" w:space="0" w:color="auto"/>
        <w:left w:val="none" w:sz="0" w:space="0" w:color="auto"/>
        <w:bottom w:val="none" w:sz="0" w:space="0" w:color="auto"/>
        <w:right w:val="none" w:sz="0" w:space="0" w:color="auto"/>
      </w:divBdr>
    </w:div>
    <w:div w:id="992100030">
      <w:bodyDiv w:val="1"/>
      <w:marLeft w:val="0"/>
      <w:marRight w:val="0"/>
      <w:marTop w:val="0"/>
      <w:marBottom w:val="0"/>
      <w:divBdr>
        <w:top w:val="none" w:sz="0" w:space="0" w:color="auto"/>
        <w:left w:val="none" w:sz="0" w:space="0" w:color="auto"/>
        <w:bottom w:val="none" w:sz="0" w:space="0" w:color="auto"/>
        <w:right w:val="none" w:sz="0" w:space="0" w:color="auto"/>
      </w:divBdr>
    </w:div>
    <w:div w:id="1004939972">
      <w:bodyDiv w:val="1"/>
      <w:marLeft w:val="0"/>
      <w:marRight w:val="0"/>
      <w:marTop w:val="0"/>
      <w:marBottom w:val="0"/>
      <w:divBdr>
        <w:top w:val="none" w:sz="0" w:space="0" w:color="auto"/>
        <w:left w:val="none" w:sz="0" w:space="0" w:color="auto"/>
        <w:bottom w:val="none" w:sz="0" w:space="0" w:color="auto"/>
        <w:right w:val="none" w:sz="0" w:space="0" w:color="auto"/>
      </w:divBdr>
    </w:div>
    <w:div w:id="1178035791">
      <w:bodyDiv w:val="1"/>
      <w:marLeft w:val="0"/>
      <w:marRight w:val="0"/>
      <w:marTop w:val="0"/>
      <w:marBottom w:val="0"/>
      <w:divBdr>
        <w:top w:val="none" w:sz="0" w:space="0" w:color="auto"/>
        <w:left w:val="none" w:sz="0" w:space="0" w:color="auto"/>
        <w:bottom w:val="none" w:sz="0" w:space="0" w:color="auto"/>
        <w:right w:val="none" w:sz="0" w:space="0" w:color="auto"/>
      </w:divBdr>
    </w:div>
    <w:div w:id="1222135738">
      <w:bodyDiv w:val="1"/>
      <w:marLeft w:val="0"/>
      <w:marRight w:val="0"/>
      <w:marTop w:val="0"/>
      <w:marBottom w:val="0"/>
      <w:divBdr>
        <w:top w:val="none" w:sz="0" w:space="0" w:color="auto"/>
        <w:left w:val="none" w:sz="0" w:space="0" w:color="auto"/>
        <w:bottom w:val="none" w:sz="0" w:space="0" w:color="auto"/>
        <w:right w:val="none" w:sz="0" w:space="0" w:color="auto"/>
      </w:divBdr>
    </w:div>
    <w:div w:id="1277832816">
      <w:bodyDiv w:val="1"/>
      <w:marLeft w:val="0"/>
      <w:marRight w:val="0"/>
      <w:marTop w:val="0"/>
      <w:marBottom w:val="0"/>
      <w:divBdr>
        <w:top w:val="none" w:sz="0" w:space="0" w:color="auto"/>
        <w:left w:val="none" w:sz="0" w:space="0" w:color="auto"/>
        <w:bottom w:val="none" w:sz="0" w:space="0" w:color="auto"/>
        <w:right w:val="none" w:sz="0" w:space="0" w:color="auto"/>
      </w:divBdr>
    </w:div>
    <w:div w:id="1353797773">
      <w:bodyDiv w:val="1"/>
      <w:marLeft w:val="0"/>
      <w:marRight w:val="0"/>
      <w:marTop w:val="0"/>
      <w:marBottom w:val="0"/>
      <w:divBdr>
        <w:top w:val="none" w:sz="0" w:space="0" w:color="auto"/>
        <w:left w:val="none" w:sz="0" w:space="0" w:color="auto"/>
        <w:bottom w:val="none" w:sz="0" w:space="0" w:color="auto"/>
        <w:right w:val="none" w:sz="0" w:space="0" w:color="auto"/>
      </w:divBdr>
    </w:div>
    <w:div w:id="1398934310">
      <w:bodyDiv w:val="1"/>
      <w:marLeft w:val="0"/>
      <w:marRight w:val="0"/>
      <w:marTop w:val="0"/>
      <w:marBottom w:val="0"/>
      <w:divBdr>
        <w:top w:val="none" w:sz="0" w:space="0" w:color="auto"/>
        <w:left w:val="none" w:sz="0" w:space="0" w:color="auto"/>
        <w:bottom w:val="none" w:sz="0" w:space="0" w:color="auto"/>
        <w:right w:val="none" w:sz="0" w:space="0" w:color="auto"/>
      </w:divBdr>
      <w:divsChild>
        <w:div w:id="629212676">
          <w:marLeft w:val="0"/>
          <w:marRight w:val="0"/>
          <w:marTop w:val="0"/>
          <w:marBottom w:val="113"/>
          <w:divBdr>
            <w:top w:val="none" w:sz="0" w:space="0" w:color="auto"/>
            <w:left w:val="none" w:sz="0" w:space="0" w:color="auto"/>
            <w:bottom w:val="none" w:sz="0" w:space="0" w:color="auto"/>
            <w:right w:val="none" w:sz="0" w:space="0" w:color="auto"/>
          </w:divBdr>
        </w:div>
      </w:divsChild>
    </w:div>
    <w:div w:id="1421759675">
      <w:bodyDiv w:val="1"/>
      <w:marLeft w:val="0"/>
      <w:marRight w:val="0"/>
      <w:marTop w:val="0"/>
      <w:marBottom w:val="0"/>
      <w:divBdr>
        <w:top w:val="none" w:sz="0" w:space="0" w:color="auto"/>
        <w:left w:val="none" w:sz="0" w:space="0" w:color="auto"/>
        <w:bottom w:val="none" w:sz="0" w:space="0" w:color="auto"/>
        <w:right w:val="none" w:sz="0" w:space="0" w:color="auto"/>
      </w:divBdr>
    </w:div>
    <w:div w:id="1459764827">
      <w:bodyDiv w:val="1"/>
      <w:marLeft w:val="0"/>
      <w:marRight w:val="0"/>
      <w:marTop w:val="0"/>
      <w:marBottom w:val="0"/>
      <w:divBdr>
        <w:top w:val="none" w:sz="0" w:space="0" w:color="auto"/>
        <w:left w:val="none" w:sz="0" w:space="0" w:color="auto"/>
        <w:bottom w:val="none" w:sz="0" w:space="0" w:color="auto"/>
        <w:right w:val="none" w:sz="0" w:space="0" w:color="auto"/>
      </w:divBdr>
    </w:div>
    <w:div w:id="1496143846">
      <w:bodyDiv w:val="1"/>
      <w:marLeft w:val="0"/>
      <w:marRight w:val="0"/>
      <w:marTop w:val="0"/>
      <w:marBottom w:val="0"/>
      <w:divBdr>
        <w:top w:val="none" w:sz="0" w:space="0" w:color="auto"/>
        <w:left w:val="none" w:sz="0" w:space="0" w:color="auto"/>
        <w:bottom w:val="none" w:sz="0" w:space="0" w:color="auto"/>
        <w:right w:val="none" w:sz="0" w:space="0" w:color="auto"/>
      </w:divBdr>
    </w:div>
    <w:div w:id="1643542047">
      <w:bodyDiv w:val="1"/>
      <w:marLeft w:val="0"/>
      <w:marRight w:val="0"/>
      <w:marTop w:val="0"/>
      <w:marBottom w:val="0"/>
      <w:divBdr>
        <w:top w:val="none" w:sz="0" w:space="0" w:color="auto"/>
        <w:left w:val="none" w:sz="0" w:space="0" w:color="auto"/>
        <w:bottom w:val="none" w:sz="0" w:space="0" w:color="auto"/>
        <w:right w:val="none" w:sz="0" w:space="0" w:color="auto"/>
      </w:divBdr>
    </w:div>
    <w:div w:id="1652709114">
      <w:bodyDiv w:val="1"/>
      <w:marLeft w:val="0"/>
      <w:marRight w:val="0"/>
      <w:marTop w:val="0"/>
      <w:marBottom w:val="0"/>
      <w:divBdr>
        <w:top w:val="none" w:sz="0" w:space="0" w:color="auto"/>
        <w:left w:val="none" w:sz="0" w:space="0" w:color="auto"/>
        <w:bottom w:val="none" w:sz="0" w:space="0" w:color="auto"/>
        <w:right w:val="none" w:sz="0" w:space="0" w:color="auto"/>
      </w:divBdr>
    </w:div>
    <w:div w:id="1721516861">
      <w:bodyDiv w:val="1"/>
      <w:marLeft w:val="0"/>
      <w:marRight w:val="0"/>
      <w:marTop w:val="0"/>
      <w:marBottom w:val="0"/>
      <w:divBdr>
        <w:top w:val="none" w:sz="0" w:space="0" w:color="auto"/>
        <w:left w:val="none" w:sz="0" w:space="0" w:color="auto"/>
        <w:bottom w:val="none" w:sz="0" w:space="0" w:color="auto"/>
        <w:right w:val="none" w:sz="0" w:space="0" w:color="auto"/>
      </w:divBdr>
    </w:div>
    <w:div w:id="1853181336">
      <w:bodyDiv w:val="1"/>
      <w:marLeft w:val="0"/>
      <w:marRight w:val="0"/>
      <w:marTop w:val="0"/>
      <w:marBottom w:val="0"/>
      <w:divBdr>
        <w:top w:val="none" w:sz="0" w:space="0" w:color="auto"/>
        <w:left w:val="none" w:sz="0" w:space="0" w:color="auto"/>
        <w:bottom w:val="none" w:sz="0" w:space="0" w:color="auto"/>
        <w:right w:val="none" w:sz="0" w:space="0" w:color="auto"/>
      </w:divBdr>
    </w:div>
    <w:div w:id="2019501877">
      <w:bodyDiv w:val="1"/>
      <w:marLeft w:val="0"/>
      <w:marRight w:val="0"/>
      <w:marTop w:val="0"/>
      <w:marBottom w:val="0"/>
      <w:divBdr>
        <w:top w:val="none" w:sz="0" w:space="0" w:color="auto"/>
        <w:left w:val="none" w:sz="0" w:space="0" w:color="auto"/>
        <w:bottom w:val="none" w:sz="0" w:space="0" w:color="auto"/>
        <w:right w:val="none" w:sz="0" w:space="0" w:color="auto"/>
      </w:divBdr>
    </w:div>
    <w:div w:id="21051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83D4-2D77-4275-9262-C4C5ED1F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4</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Supplier Name Contact Number 1 Pranav Dave – 07600021812</vt:lpstr>
    </vt:vector>
  </TitlesOfParts>
  <Company>HCL Infosystems Limited</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Name Contact Number 1 Pranav Dave – 07600021812</dc:title>
  <dc:creator>akash.nair</dc:creator>
  <cp:lastModifiedBy>admin</cp:lastModifiedBy>
  <cp:revision>315</cp:revision>
  <cp:lastPrinted>2013-04-17T10:15:00Z</cp:lastPrinted>
  <dcterms:created xsi:type="dcterms:W3CDTF">2020-02-04T16:32:00Z</dcterms:created>
  <dcterms:modified xsi:type="dcterms:W3CDTF">2020-09-28T04:54:00Z</dcterms:modified>
</cp:coreProperties>
</file>