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ook w:val="04A0"/>
      </w:tblPr>
      <w:tblGrid>
        <w:gridCol w:w="4236"/>
        <w:gridCol w:w="6240"/>
      </w:tblGrid>
      <w:tr w:rsidR="00EF301D" w:rsidRPr="003F72FE" w:rsidTr="008735FA">
        <w:tc>
          <w:tcPr>
            <w:tcW w:w="4236" w:type="dxa"/>
          </w:tcPr>
          <w:p w:rsidR="00EF301D" w:rsidRPr="003F72FE" w:rsidRDefault="004E1C17" w:rsidP="008735FA">
            <w:pPr>
              <w:spacing w:line="276" w:lineRule="auto"/>
              <w:rPr>
                <w:rFonts w:ascii="Trebuchet MS" w:hAnsi="Trebuchet MS"/>
                <w:b/>
                <w:bCs/>
                <w:sz w:val="22"/>
                <w:szCs w:val="22"/>
              </w:rPr>
            </w:pPr>
            <w:r>
              <w:rPr>
                <w:rFonts w:ascii="Trebuchet MS" w:hAnsi="Trebuchet MS"/>
                <w:b/>
                <w:bCs/>
                <w:sz w:val="22"/>
                <w:szCs w:val="22"/>
              </w:rPr>
              <w:t>Ganesh Gawali</w:t>
            </w:r>
            <w:r w:rsidR="00EF301D" w:rsidRPr="003F72FE">
              <w:rPr>
                <w:rFonts w:ascii="Trebuchet MS" w:hAnsi="Trebuchet MS"/>
                <w:b/>
                <w:bCs/>
                <w:sz w:val="22"/>
                <w:szCs w:val="22"/>
              </w:rPr>
              <w:t xml:space="preserve">                           </w:t>
            </w:r>
          </w:p>
          <w:p w:rsidR="004E1C17" w:rsidRDefault="004E1C17" w:rsidP="004E1C17">
            <w:pPr>
              <w:rPr>
                <w:rFonts w:ascii="Trebuchet MS" w:hAnsi="Trebuchet MS"/>
                <w:sz w:val="20"/>
                <w:szCs w:val="20"/>
              </w:rPr>
            </w:pPr>
            <w:r w:rsidRPr="004E1C17">
              <w:rPr>
                <w:rFonts w:ascii="Trebuchet MS" w:hAnsi="Trebuchet MS"/>
                <w:sz w:val="20"/>
                <w:szCs w:val="20"/>
              </w:rPr>
              <w:t xml:space="preserve">C-207, Swaraj Complex, </w:t>
            </w:r>
          </w:p>
          <w:p w:rsidR="00EF301D" w:rsidRPr="00C24886" w:rsidRDefault="004E1C17" w:rsidP="004E1C17">
            <w:pPr>
              <w:rPr>
                <w:rFonts w:ascii="Trebuchet MS" w:hAnsi="Trebuchet MS"/>
                <w:sz w:val="20"/>
                <w:szCs w:val="20"/>
              </w:rPr>
            </w:pPr>
            <w:r w:rsidRPr="004E1C17">
              <w:rPr>
                <w:rFonts w:ascii="Trebuchet MS" w:hAnsi="Trebuchet MS"/>
                <w:sz w:val="20"/>
                <w:szCs w:val="20"/>
              </w:rPr>
              <w:t>Vadgaon Sheri, Pune</w:t>
            </w:r>
            <w:r>
              <w:rPr>
                <w:rFonts w:ascii="Trebuchet MS" w:hAnsi="Trebuchet MS"/>
                <w:sz w:val="20"/>
                <w:szCs w:val="20"/>
              </w:rPr>
              <w:t xml:space="preserve">                </w:t>
            </w:r>
            <w:r w:rsidR="00EF301D" w:rsidRPr="00C24886">
              <w:rPr>
                <w:rFonts w:ascii="Trebuchet MS" w:hAnsi="Trebuchet MS"/>
                <w:sz w:val="20"/>
                <w:szCs w:val="20"/>
              </w:rPr>
              <w:t xml:space="preserve">                                     </w:t>
            </w:r>
          </w:p>
          <w:p w:rsidR="00EF301D" w:rsidRPr="00C24886" w:rsidRDefault="001F353F" w:rsidP="008735FA">
            <w:pPr>
              <w:spacing w:line="276" w:lineRule="auto"/>
              <w:rPr>
                <w:rFonts w:ascii="Trebuchet MS" w:hAnsi="Trebuchet MS"/>
                <w:sz w:val="20"/>
                <w:szCs w:val="20"/>
              </w:rPr>
            </w:pPr>
            <w:r w:rsidRPr="00C24886">
              <w:rPr>
                <w:rFonts w:ascii="Trebuchet MS" w:hAnsi="Trebuchet MS"/>
                <w:sz w:val="20"/>
                <w:szCs w:val="20"/>
              </w:rPr>
              <w:t>Mobile: 91-</w:t>
            </w:r>
            <w:r w:rsidR="004E1C17" w:rsidRPr="004E1C17">
              <w:rPr>
                <w:rFonts w:ascii="Trebuchet MS" w:hAnsi="Trebuchet MS"/>
                <w:sz w:val="20"/>
                <w:szCs w:val="20"/>
              </w:rPr>
              <w:t>7083770007</w:t>
            </w:r>
          </w:p>
          <w:p w:rsidR="00F44FBB" w:rsidRPr="004E1C17" w:rsidRDefault="00EF301D" w:rsidP="004E1C17">
            <w:pPr>
              <w:spacing w:line="276" w:lineRule="auto"/>
              <w:jc w:val="both"/>
              <w:rPr>
                <w:rFonts w:ascii="Trebuchet MS" w:hAnsi="Trebuchet MS"/>
                <w:color w:val="000000"/>
              </w:rPr>
            </w:pPr>
            <w:r w:rsidRPr="00C24886">
              <w:rPr>
                <w:rFonts w:ascii="Trebuchet MS" w:hAnsi="Trebuchet MS"/>
                <w:sz w:val="20"/>
                <w:szCs w:val="20"/>
              </w:rPr>
              <w:t>Email:</w:t>
            </w:r>
            <w:r w:rsidR="004E1C17">
              <w:rPr>
                <w:rFonts w:ascii="Trebuchet MS" w:hAnsi="Trebuchet MS"/>
                <w:color w:val="3366FF"/>
                <w:sz w:val="20"/>
                <w:szCs w:val="20"/>
                <w:u w:val="single"/>
              </w:rPr>
              <w:t>g</w:t>
            </w:r>
            <w:r w:rsidR="004E1C17" w:rsidRPr="004E1C17">
              <w:rPr>
                <w:rFonts w:ascii="Trebuchet MS" w:hAnsi="Trebuchet MS"/>
                <w:color w:val="3366FF"/>
                <w:sz w:val="20"/>
                <w:szCs w:val="20"/>
                <w:u w:val="single"/>
              </w:rPr>
              <w:t>aneshgawali88888@gmail.com</w:t>
            </w:r>
          </w:p>
          <w:p w:rsidR="00F44FBB" w:rsidRPr="00F44FBB" w:rsidRDefault="006C79D6" w:rsidP="00F44FBB">
            <w:pPr>
              <w:rPr>
                <w:rFonts w:ascii="Trebuchet MS" w:hAnsi="Trebuchet MS"/>
              </w:rPr>
            </w:pPr>
            <w:r>
              <w:rPr>
                <w:rFonts w:ascii="Trebuchet MS" w:hAnsi="Trebuchet MS"/>
              </w:rPr>
              <w:pict>
                <v:line id="_x0000_s1027" style="position:absolute;z-index:251657216" from="-58.5pt,11pt" to="553.5pt,11pt" strokeweight=".53mm">
                  <v:stroke joinstyle="miter"/>
                </v:line>
              </w:pict>
            </w:r>
          </w:p>
          <w:p w:rsidR="00EF301D" w:rsidRPr="00F44FBB" w:rsidRDefault="00EF301D" w:rsidP="00F44FBB">
            <w:pPr>
              <w:rPr>
                <w:rFonts w:ascii="Trebuchet MS" w:hAnsi="Trebuchet MS"/>
              </w:rPr>
            </w:pPr>
          </w:p>
        </w:tc>
        <w:tc>
          <w:tcPr>
            <w:tcW w:w="6240" w:type="dxa"/>
          </w:tcPr>
          <w:p w:rsidR="00F44FBB" w:rsidRPr="003F72FE" w:rsidRDefault="00F44FBB" w:rsidP="006C79D6">
            <w:pPr>
              <w:spacing w:line="276" w:lineRule="auto"/>
              <w:rPr>
                <w:rFonts w:ascii="Trebuchet MS" w:hAnsi="Trebuchet MS"/>
                <w:b/>
                <w:bCs/>
                <w:sz w:val="32"/>
                <w:szCs w:val="32"/>
              </w:rPr>
            </w:pPr>
          </w:p>
        </w:tc>
      </w:tr>
    </w:tbl>
    <w:p w:rsidR="00400FB2" w:rsidRPr="003F72FE" w:rsidRDefault="00B74C27" w:rsidP="006C79D6">
      <w:pPr>
        <w:pStyle w:val="Heading2"/>
        <w:shd w:val="pct15" w:color="auto" w:fill="FFFFFF"/>
        <w:spacing w:line="276" w:lineRule="auto"/>
        <w:ind w:left="0" w:firstLine="0"/>
        <w:jc w:val="both"/>
        <w:rPr>
          <w:rFonts w:ascii="Trebuchet MS" w:hAnsi="Trebuchet MS" w:cs="Calibri"/>
          <w:smallCaps/>
          <w:shadow/>
          <w:spacing w:val="24"/>
          <w:szCs w:val="22"/>
        </w:rPr>
      </w:pPr>
      <w:r w:rsidRPr="003F72FE">
        <w:rPr>
          <w:rFonts w:ascii="Trebuchet MS" w:hAnsi="Trebuchet MS" w:cs="Calibri"/>
          <w:smallCaps/>
          <w:shadow/>
          <w:spacing w:val="24"/>
          <w:szCs w:val="22"/>
        </w:rPr>
        <w:t>Professional Summary</w:t>
      </w:r>
    </w:p>
    <w:p w:rsidR="004634DA" w:rsidRPr="003F72FE" w:rsidRDefault="004634DA" w:rsidP="006C6EAC">
      <w:pPr>
        <w:spacing w:line="276" w:lineRule="auto"/>
        <w:rPr>
          <w:rFonts w:ascii="Trebuchet MS" w:hAnsi="Trebuchet MS"/>
          <w:b/>
          <w:sz w:val="22"/>
          <w:szCs w:val="22"/>
        </w:rPr>
      </w:pPr>
    </w:p>
    <w:p w:rsidR="00D76C05" w:rsidRPr="003F72FE" w:rsidRDefault="00677AE2" w:rsidP="006C6EAC">
      <w:pPr>
        <w:spacing w:line="276" w:lineRule="auto"/>
        <w:rPr>
          <w:rFonts w:ascii="Trebuchet MS" w:hAnsi="Trebuchet MS" w:cs="Calibri"/>
          <w:sz w:val="20"/>
          <w:szCs w:val="20"/>
        </w:rPr>
      </w:pPr>
      <w:r w:rsidRPr="003F72FE">
        <w:rPr>
          <w:rFonts w:ascii="Trebuchet MS" w:hAnsi="Trebuchet MS" w:cs="Calibri"/>
          <w:sz w:val="20"/>
          <w:szCs w:val="20"/>
        </w:rPr>
        <w:t>I have o</w:t>
      </w:r>
      <w:r w:rsidR="00E816EA" w:rsidRPr="003F72FE">
        <w:rPr>
          <w:rFonts w:ascii="Trebuchet MS" w:hAnsi="Trebuchet MS" w:cs="Calibri"/>
          <w:sz w:val="20"/>
          <w:szCs w:val="20"/>
        </w:rPr>
        <w:t>ver</w:t>
      </w:r>
      <w:r w:rsidR="004E1C17">
        <w:rPr>
          <w:rFonts w:ascii="Trebuchet MS" w:hAnsi="Trebuchet MS" w:cs="Calibri"/>
          <w:b/>
          <w:sz w:val="20"/>
          <w:szCs w:val="20"/>
        </w:rPr>
        <w:t xml:space="preserve"> 4.8</w:t>
      </w:r>
      <w:r w:rsidR="00B74C27" w:rsidRPr="003F72FE">
        <w:rPr>
          <w:rFonts w:ascii="Trebuchet MS" w:hAnsi="Trebuchet MS" w:cs="Calibri"/>
          <w:b/>
          <w:sz w:val="20"/>
          <w:szCs w:val="20"/>
        </w:rPr>
        <w:t xml:space="preserve"> </w:t>
      </w:r>
      <w:r w:rsidR="00FE34F8" w:rsidRPr="003F72FE">
        <w:rPr>
          <w:rFonts w:ascii="Trebuchet MS" w:hAnsi="Trebuchet MS" w:cs="Calibri"/>
          <w:b/>
          <w:sz w:val="20"/>
          <w:szCs w:val="20"/>
        </w:rPr>
        <w:t>year</w:t>
      </w:r>
      <w:r w:rsidR="00B40E80" w:rsidRPr="003F72FE">
        <w:rPr>
          <w:rFonts w:ascii="Trebuchet MS" w:hAnsi="Trebuchet MS" w:cs="Calibri"/>
          <w:b/>
          <w:sz w:val="20"/>
          <w:szCs w:val="20"/>
        </w:rPr>
        <w:t>s</w:t>
      </w:r>
      <w:r w:rsidR="00B74C27" w:rsidRPr="003F72FE">
        <w:rPr>
          <w:rFonts w:ascii="Trebuchet MS" w:hAnsi="Trebuchet MS" w:cs="Calibri"/>
          <w:sz w:val="20"/>
          <w:szCs w:val="20"/>
        </w:rPr>
        <w:t xml:space="preserve"> of IT experience in Development and implementation </w:t>
      </w:r>
      <w:r w:rsidRPr="003F72FE">
        <w:rPr>
          <w:rFonts w:ascii="Trebuchet MS" w:hAnsi="Trebuchet MS" w:cs="Calibri"/>
          <w:sz w:val="20"/>
          <w:szCs w:val="20"/>
        </w:rPr>
        <w:t>of Salesforce.com</w:t>
      </w:r>
      <w:r w:rsidR="0005181E" w:rsidRPr="003F72FE">
        <w:rPr>
          <w:rFonts w:ascii="Trebuchet MS" w:hAnsi="Trebuchet MS" w:cs="Calibri"/>
          <w:sz w:val="20"/>
          <w:szCs w:val="20"/>
        </w:rPr>
        <w:t xml:space="preserve"> </w:t>
      </w:r>
      <w:r w:rsidR="00B74C27" w:rsidRPr="003F72FE">
        <w:rPr>
          <w:rFonts w:ascii="Trebuchet MS" w:hAnsi="Trebuchet MS" w:cs="Calibri"/>
          <w:sz w:val="20"/>
          <w:szCs w:val="20"/>
        </w:rPr>
        <w:t xml:space="preserve">CRM platform using </w:t>
      </w:r>
      <w:r w:rsidR="001F353F" w:rsidRPr="003F72FE">
        <w:rPr>
          <w:rFonts w:ascii="Trebuchet MS" w:hAnsi="Trebuchet MS" w:cs="Calibri"/>
          <w:sz w:val="20"/>
          <w:szCs w:val="20"/>
        </w:rPr>
        <w:t>Apex, Visualforce</w:t>
      </w:r>
      <w:r w:rsidR="004E1C17">
        <w:rPr>
          <w:rFonts w:ascii="Trebuchet MS" w:hAnsi="Trebuchet MS" w:cs="Calibri"/>
          <w:sz w:val="20"/>
          <w:szCs w:val="20"/>
        </w:rPr>
        <w:t xml:space="preserve">, Lightining </w:t>
      </w:r>
      <w:r w:rsidRPr="003F72FE">
        <w:rPr>
          <w:rFonts w:ascii="Trebuchet MS" w:hAnsi="Trebuchet MS" w:cs="Calibri"/>
          <w:sz w:val="20"/>
          <w:szCs w:val="20"/>
        </w:rPr>
        <w:t>and nCino</w:t>
      </w:r>
      <w:r w:rsidR="00B74C27" w:rsidRPr="003F72FE">
        <w:rPr>
          <w:rFonts w:ascii="Trebuchet MS" w:hAnsi="Trebuchet MS" w:cs="Calibri"/>
          <w:sz w:val="20"/>
          <w:szCs w:val="20"/>
        </w:rPr>
        <w:t>.</w:t>
      </w:r>
      <w:r w:rsidR="00267532" w:rsidRPr="003F72FE">
        <w:rPr>
          <w:rFonts w:ascii="Trebuchet MS" w:hAnsi="Trebuchet MS" w:cs="Calibri"/>
          <w:sz w:val="20"/>
          <w:szCs w:val="20"/>
        </w:rPr>
        <w:t xml:space="preserve"> Currently designated with Accenture as </w:t>
      </w:r>
      <w:r w:rsidR="00E816EA" w:rsidRPr="003F72FE">
        <w:rPr>
          <w:rFonts w:ascii="Trebuchet MS" w:hAnsi="Trebuchet MS" w:cs="Calibri"/>
          <w:b/>
          <w:sz w:val="20"/>
          <w:szCs w:val="20"/>
        </w:rPr>
        <w:t xml:space="preserve">Application Development </w:t>
      </w:r>
      <w:r w:rsidR="004E1C17">
        <w:rPr>
          <w:rFonts w:ascii="Trebuchet MS" w:hAnsi="Trebuchet MS" w:cs="Calibri"/>
          <w:b/>
          <w:sz w:val="20"/>
          <w:szCs w:val="20"/>
        </w:rPr>
        <w:t>Sr. Analyst</w:t>
      </w:r>
      <w:r w:rsidR="00267532" w:rsidRPr="003F72FE">
        <w:rPr>
          <w:rFonts w:ascii="Trebuchet MS" w:hAnsi="Trebuchet MS" w:cs="Calibri"/>
          <w:sz w:val="20"/>
          <w:szCs w:val="20"/>
        </w:rPr>
        <w:t>.</w:t>
      </w:r>
      <w:r w:rsidR="00FE0870" w:rsidRPr="003F72FE">
        <w:rPr>
          <w:rFonts w:ascii="Trebuchet MS" w:hAnsi="Trebuchet MS" w:cs="Calibri"/>
          <w:sz w:val="20"/>
          <w:szCs w:val="20"/>
        </w:rPr>
        <w:t xml:space="preserve"> </w:t>
      </w:r>
      <w:r w:rsidR="008C75FF">
        <w:rPr>
          <w:rFonts w:ascii="Trebuchet MS" w:hAnsi="Trebuchet MS" w:cs="Calibri"/>
          <w:sz w:val="20"/>
          <w:szCs w:val="20"/>
        </w:rPr>
        <w:t>C</w:t>
      </w:r>
      <w:r w:rsidRPr="003F72FE">
        <w:rPr>
          <w:rFonts w:ascii="Trebuchet MS" w:hAnsi="Trebuchet MS" w:cs="Calibri"/>
          <w:sz w:val="20"/>
          <w:szCs w:val="20"/>
        </w:rPr>
        <w:t xml:space="preserve">losely working with business users and </w:t>
      </w:r>
      <w:r w:rsidR="008C75FF">
        <w:rPr>
          <w:rFonts w:ascii="Trebuchet MS" w:hAnsi="Trebuchet MS" w:cs="Calibri"/>
          <w:sz w:val="20"/>
          <w:szCs w:val="20"/>
        </w:rPr>
        <w:t xml:space="preserve">client </w:t>
      </w:r>
      <w:r w:rsidRPr="003F72FE">
        <w:rPr>
          <w:rFonts w:ascii="Trebuchet MS" w:hAnsi="Trebuchet MS" w:cs="Calibri"/>
          <w:sz w:val="20"/>
          <w:szCs w:val="20"/>
        </w:rPr>
        <w:t>stakeholde</w:t>
      </w:r>
      <w:r w:rsidR="004E1C17">
        <w:rPr>
          <w:rFonts w:ascii="Trebuchet MS" w:hAnsi="Trebuchet MS" w:cs="Calibri"/>
          <w:sz w:val="20"/>
          <w:szCs w:val="20"/>
        </w:rPr>
        <w:t>rs. Along with implementation providing retrospective demos to the client.</w:t>
      </w:r>
    </w:p>
    <w:p w:rsidR="00677AE2" w:rsidRPr="003F72FE" w:rsidRDefault="00677AE2" w:rsidP="006C6EAC">
      <w:pPr>
        <w:spacing w:line="276" w:lineRule="auto"/>
        <w:rPr>
          <w:rFonts w:ascii="Trebuchet MS" w:hAnsi="Trebuchet MS"/>
          <w:sz w:val="22"/>
          <w:szCs w:val="22"/>
        </w:rPr>
      </w:pPr>
    </w:p>
    <w:p w:rsidR="00677AE2" w:rsidRPr="003F72FE" w:rsidRDefault="00677AE2" w:rsidP="00677AE2">
      <w:pPr>
        <w:pStyle w:val="Heading2"/>
        <w:shd w:val="pct15" w:color="auto" w:fill="FFFFFF"/>
        <w:spacing w:line="276" w:lineRule="auto"/>
        <w:jc w:val="both"/>
        <w:rPr>
          <w:rFonts w:ascii="Trebuchet MS" w:hAnsi="Trebuchet MS" w:cs="Calibri"/>
          <w:smallCaps/>
          <w:shadow/>
          <w:spacing w:val="24"/>
          <w:szCs w:val="22"/>
        </w:rPr>
      </w:pPr>
      <w:r w:rsidRPr="003F72FE">
        <w:rPr>
          <w:rFonts w:ascii="Trebuchet MS" w:hAnsi="Trebuchet MS" w:cs="Calibri"/>
          <w:smallCaps/>
          <w:shadow/>
          <w:spacing w:val="24"/>
          <w:szCs w:val="22"/>
        </w:rPr>
        <w:t>CERTIFICATIONS</w:t>
      </w:r>
    </w:p>
    <w:p w:rsidR="00677AE2" w:rsidRPr="003F72FE" w:rsidRDefault="00677AE2" w:rsidP="006C6EAC">
      <w:pPr>
        <w:spacing w:line="276" w:lineRule="auto"/>
        <w:rPr>
          <w:rFonts w:ascii="Trebuchet MS" w:hAnsi="Trebuchet MS"/>
          <w:sz w:val="22"/>
          <w:szCs w:val="22"/>
        </w:rPr>
      </w:pPr>
    </w:p>
    <w:p w:rsidR="00677AE2" w:rsidRPr="003F72FE" w:rsidRDefault="00B33A25" w:rsidP="006C6EAC">
      <w:pPr>
        <w:spacing w:line="276" w:lineRule="auto"/>
        <w:rPr>
          <w:rFonts w:ascii="Trebuchet MS" w:hAnsi="Trebuchet MS"/>
          <w:sz w:val="20"/>
          <w:szCs w:val="20"/>
        </w:rPr>
      </w:pPr>
      <w:r w:rsidRPr="003F72FE">
        <w:rPr>
          <w:rFonts w:ascii="Trebuchet MS" w:hAnsi="Trebuchet MS"/>
          <w:sz w:val="20"/>
          <w:szCs w:val="20"/>
        </w:rPr>
        <w:t xml:space="preserve">I have completed </w:t>
      </w:r>
      <w:r w:rsidR="00677AE2" w:rsidRPr="003F72FE">
        <w:rPr>
          <w:rFonts w:ascii="Trebuchet MS" w:hAnsi="Trebuchet MS"/>
          <w:sz w:val="20"/>
          <w:szCs w:val="20"/>
        </w:rPr>
        <w:t>and maintaining below certifications.</w:t>
      </w:r>
    </w:p>
    <w:p w:rsidR="00677AE2" w:rsidRPr="003F72FE" w:rsidRDefault="00677AE2" w:rsidP="00677AE2">
      <w:pPr>
        <w:numPr>
          <w:ilvl w:val="0"/>
          <w:numId w:val="22"/>
        </w:numPr>
        <w:spacing w:line="276" w:lineRule="auto"/>
        <w:rPr>
          <w:rFonts w:ascii="Trebuchet MS" w:hAnsi="Trebuchet MS" w:cs="Calibri"/>
          <w:sz w:val="20"/>
          <w:szCs w:val="20"/>
        </w:rPr>
      </w:pPr>
      <w:r w:rsidRPr="003F72FE">
        <w:rPr>
          <w:rFonts w:ascii="Trebuchet MS" w:hAnsi="Trebuchet MS" w:cs="Calibri"/>
          <w:sz w:val="20"/>
          <w:szCs w:val="20"/>
        </w:rPr>
        <w:t>Salesforce Certified Administrator (ADM-201)</w:t>
      </w:r>
    </w:p>
    <w:p w:rsidR="00677AE2" w:rsidRPr="003F72FE" w:rsidRDefault="00677AE2" w:rsidP="00677AE2">
      <w:pPr>
        <w:numPr>
          <w:ilvl w:val="0"/>
          <w:numId w:val="22"/>
        </w:numPr>
        <w:spacing w:line="276" w:lineRule="auto"/>
        <w:rPr>
          <w:rFonts w:ascii="Trebuchet MS" w:hAnsi="Trebuchet MS" w:cs="Calibri"/>
          <w:sz w:val="20"/>
          <w:szCs w:val="20"/>
        </w:rPr>
      </w:pPr>
      <w:r w:rsidRPr="003F72FE">
        <w:rPr>
          <w:rFonts w:ascii="Trebuchet MS" w:hAnsi="Trebuchet MS" w:cs="Calibri"/>
          <w:sz w:val="20"/>
          <w:szCs w:val="20"/>
        </w:rPr>
        <w:t>Salesforce Certified Platform Developer I</w:t>
      </w:r>
    </w:p>
    <w:p w:rsidR="000E6735" w:rsidRPr="003F72FE" w:rsidRDefault="000E6735" w:rsidP="003019AA">
      <w:pPr>
        <w:spacing w:line="276" w:lineRule="auto"/>
        <w:rPr>
          <w:rFonts w:ascii="Trebuchet MS" w:hAnsi="Trebuchet MS"/>
          <w:b/>
        </w:rPr>
      </w:pPr>
    </w:p>
    <w:p w:rsidR="00400FB2" w:rsidRPr="003F72FE" w:rsidRDefault="000E6735" w:rsidP="006C6EAC">
      <w:pPr>
        <w:pStyle w:val="Heading2"/>
        <w:shd w:val="pct15" w:color="auto" w:fill="FFFFFF"/>
        <w:spacing w:line="276" w:lineRule="auto"/>
        <w:ind w:left="0" w:firstLine="0"/>
        <w:jc w:val="both"/>
        <w:rPr>
          <w:rFonts w:ascii="Trebuchet MS" w:hAnsi="Trebuchet MS" w:cs="Calibri"/>
          <w:smallCaps/>
          <w:shadow/>
          <w:spacing w:val="24"/>
          <w:szCs w:val="22"/>
        </w:rPr>
      </w:pPr>
      <w:r w:rsidRPr="003F72FE">
        <w:rPr>
          <w:rFonts w:ascii="Trebuchet MS" w:hAnsi="Trebuchet MS" w:cs="Calibri"/>
          <w:smallCaps/>
          <w:shadow/>
          <w:spacing w:val="24"/>
          <w:szCs w:val="22"/>
        </w:rPr>
        <w:t>Experience Summary</w:t>
      </w:r>
    </w:p>
    <w:p w:rsidR="004634DA" w:rsidRPr="003F72FE" w:rsidRDefault="004634DA" w:rsidP="004634DA">
      <w:pPr>
        <w:spacing w:line="276" w:lineRule="auto"/>
        <w:ind w:left="720"/>
        <w:rPr>
          <w:rFonts w:ascii="Trebuchet MS" w:hAnsi="Trebuchet MS"/>
          <w:sz w:val="22"/>
          <w:szCs w:val="22"/>
        </w:rPr>
      </w:pPr>
    </w:p>
    <w:p w:rsidR="001F353F" w:rsidRPr="003F72FE" w:rsidRDefault="00DF02B3" w:rsidP="006C6EAC">
      <w:pPr>
        <w:numPr>
          <w:ilvl w:val="0"/>
          <w:numId w:val="16"/>
        </w:numPr>
        <w:spacing w:line="276" w:lineRule="auto"/>
        <w:rPr>
          <w:rFonts w:ascii="Trebuchet MS" w:hAnsi="Trebuchet MS" w:cs="Calibri"/>
          <w:sz w:val="20"/>
          <w:szCs w:val="20"/>
        </w:rPr>
      </w:pPr>
      <w:r>
        <w:rPr>
          <w:rFonts w:ascii="Trebuchet MS" w:hAnsi="Trebuchet MS" w:cs="Calibri"/>
          <w:sz w:val="20"/>
          <w:szCs w:val="20"/>
        </w:rPr>
        <w:t xml:space="preserve">Hands on experience in </w:t>
      </w:r>
      <w:r w:rsidR="001F353F" w:rsidRPr="003F72FE">
        <w:rPr>
          <w:rFonts w:ascii="Trebuchet MS" w:hAnsi="Trebuchet MS" w:cs="Calibri"/>
          <w:sz w:val="20"/>
          <w:szCs w:val="20"/>
        </w:rPr>
        <w:t>Apex Classes</w:t>
      </w:r>
      <w:r w:rsidR="00677AE2" w:rsidRPr="003F72FE">
        <w:rPr>
          <w:rFonts w:ascii="Trebuchet MS" w:hAnsi="Trebuchet MS" w:cs="Calibri"/>
          <w:sz w:val="20"/>
          <w:szCs w:val="20"/>
        </w:rPr>
        <w:t xml:space="preserve">, Apex triggers, </w:t>
      </w:r>
      <w:r w:rsidR="004E1C17">
        <w:rPr>
          <w:rFonts w:ascii="Trebuchet MS" w:hAnsi="Trebuchet MS" w:cs="Calibri"/>
          <w:sz w:val="20"/>
          <w:szCs w:val="20"/>
        </w:rPr>
        <w:t xml:space="preserve">Lightning, </w:t>
      </w:r>
      <w:r w:rsidR="00B33A25" w:rsidRPr="003F72FE">
        <w:rPr>
          <w:rFonts w:ascii="Trebuchet MS" w:hAnsi="Trebuchet MS" w:cs="Calibri"/>
          <w:sz w:val="20"/>
          <w:szCs w:val="20"/>
        </w:rPr>
        <w:t>Visual force</w:t>
      </w:r>
      <w:r w:rsidR="004E1C17">
        <w:rPr>
          <w:rFonts w:ascii="Trebuchet MS" w:hAnsi="Trebuchet MS" w:cs="Calibri"/>
          <w:sz w:val="20"/>
          <w:szCs w:val="20"/>
        </w:rPr>
        <w:t xml:space="preserve"> &amp; </w:t>
      </w:r>
      <w:r w:rsidR="002618B9" w:rsidRPr="003F72FE">
        <w:rPr>
          <w:rFonts w:ascii="Trebuchet MS" w:hAnsi="Trebuchet MS" w:cs="Calibri"/>
          <w:sz w:val="20"/>
          <w:szCs w:val="20"/>
        </w:rPr>
        <w:t>nCino</w:t>
      </w:r>
    </w:p>
    <w:p w:rsidR="00677AE2" w:rsidRPr="003F72FE" w:rsidRDefault="004E1C17" w:rsidP="006C6EAC">
      <w:pPr>
        <w:numPr>
          <w:ilvl w:val="0"/>
          <w:numId w:val="16"/>
        </w:numPr>
        <w:spacing w:line="276" w:lineRule="auto"/>
        <w:rPr>
          <w:rFonts w:ascii="Trebuchet MS" w:hAnsi="Trebuchet MS" w:cs="Calibri"/>
          <w:sz w:val="20"/>
          <w:szCs w:val="20"/>
        </w:rPr>
      </w:pPr>
      <w:r>
        <w:rPr>
          <w:rFonts w:ascii="Trebuchet MS" w:hAnsi="Trebuchet MS" w:cs="Calibri"/>
          <w:sz w:val="20"/>
          <w:szCs w:val="20"/>
        </w:rPr>
        <w:t>Working as Sr. developer. Building complex apex customization to automate banking process</w:t>
      </w:r>
    </w:p>
    <w:p w:rsidR="004E1C17" w:rsidRDefault="004E1C17" w:rsidP="006C6EAC">
      <w:pPr>
        <w:numPr>
          <w:ilvl w:val="0"/>
          <w:numId w:val="16"/>
        </w:numPr>
        <w:spacing w:line="276" w:lineRule="auto"/>
        <w:rPr>
          <w:rFonts w:ascii="Trebuchet MS" w:hAnsi="Trebuchet MS" w:cs="Calibri"/>
          <w:sz w:val="20"/>
          <w:szCs w:val="20"/>
        </w:rPr>
      </w:pPr>
      <w:r>
        <w:rPr>
          <w:rFonts w:ascii="Trebuchet MS" w:hAnsi="Trebuchet MS" w:cs="Calibri"/>
          <w:sz w:val="20"/>
          <w:szCs w:val="20"/>
        </w:rPr>
        <w:t>Build REST API and integrated with multiple systems</w:t>
      </w:r>
    </w:p>
    <w:p w:rsidR="000E7B48" w:rsidRDefault="000E7B48" w:rsidP="006C6EAC">
      <w:pPr>
        <w:numPr>
          <w:ilvl w:val="0"/>
          <w:numId w:val="16"/>
        </w:numPr>
        <w:spacing w:line="276" w:lineRule="auto"/>
        <w:rPr>
          <w:rFonts w:ascii="Trebuchet MS" w:hAnsi="Trebuchet MS" w:cs="Calibri"/>
          <w:sz w:val="20"/>
          <w:szCs w:val="20"/>
        </w:rPr>
      </w:pPr>
      <w:r>
        <w:rPr>
          <w:rFonts w:ascii="Trebuchet MS" w:hAnsi="Trebuchet MS" w:cs="Calibri"/>
          <w:sz w:val="20"/>
          <w:szCs w:val="20"/>
        </w:rPr>
        <w:t>Resolving complex issues like SOQL 101, CPU timeout etc. Also optimized the code to avoid such issues in future</w:t>
      </w:r>
    </w:p>
    <w:p w:rsidR="00267532" w:rsidRPr="004E1C17" w:rsidRDefault="00677AE2" w:rsidP="006C6EAC">
      <w:pPr>
        <w:numPr>
          <w:ilvl w:val="0"/>
          <w:numId w:val="16"/>
        </w:numPr>
        <w:spacing w:line="276" w:lineRule="auto"/>
        <w:rPr>
          <w:rFonts w:ascii="Trebuchet MS" w:hAnsi="Trebuchet MS" w:cs="Calibri"/>
          <w:sz w:val="20"/>
          <w:szCs w:val="20"/>
        </w:rPr>
      </w:pPr>
      <w:r w:rsidRPr="004E1C17">
        <w:rPr>
          <w:rFonts w:ascii="Trebuchet MS" w:hAnsi="Trebuchet MS" w:cs="Calibri"/>
          <w:sz w:val="20"/>
          <w:szCs w:val="20"/>
        </w:rPr>
        <w:t xml:space="preserve">Significant knowledge of </w:t>
      </w:r>
      <w:r w:rsidR="00267532" w:rsidRPr="004E1C17">
        <w:rPr>
          <w:rFonts w:ascii="Trebuchet MS" w:hAnsi="Trebuchet MS" w:cs="Calibri"/>
          <w:sz w:val="20"/>
          <w:szCs w:val="20"/>
        </w:rPr>
        <w:t>nCino Managed Package</w:t>
      </w:r>
      <w:r w:rsidR="004E1C17" w:rsidRPr="004E1C17">
        <w:rPr>
          <w:rFonts w:ascii="Trebuchet MS" w:hAnsi="Trebuchet MS" w:cs="Calibri"/>
          <w:sz w:val="20"/>
          <w:szCs w:val="20"/>
        </w:rPr>
        <w:t xml:space="preserve"> since last 1.6</w:t>
      </w:r>
      <w:r w:rsidR="00F751F2" w:rsidRPr="004E1C17">
        <w:rPr>
          <w:rFonts w:ascii="Trebuchet MS" w:hAnsi="Trebuchet MS" w:cs="Calibri"/>
          <w:sz w:val="20"/>
          <w:szCs w:val="20"/>
        </w:rPr>
        <w:t xml:space="preserve"> years</w:t>
      </w:r>
    </w:p>
    <w:p w:rsidR="002618B9" w:rsidRDefault="002618B9" w:rsidP="006C6EAC">
      <w:pPr>
        <w:numPr>
          <w:ilvl w:val="0"/>
          <w:numId w:val="16"/>
        </w:numPr>
        <w:spacing w:line="276" w:lineRule="auto"/>
        <w:rPr>
          <w:rFonts w:ascii="Trebuchet MS" w:hAnsi="Trebuchet MS" w:cs="Calibri"/>
          <w:sz w:val="20"/>
          <w:szCs w:val="20"/>
        </w:rPr>
      </w:pPr>
      <w:r w:rsidRPr="003F72FE">
        <w:rPr>
          <w:rFonts w:ascii="Trebuchet MS" w:hAnsi="Trebuchet MS" w:cs="Calibri"/>
          <w:sz w:val="20"/>
          <w:szCs w:val="20"/>
        </w:rPr>
        <w:t xml:space="preserve">Hands on experience in Application Lifecycle Management (ALM by HP). Tracking and reporting of defects &amp; CRs.  </w:t>
      </w:r>
    </w:p>
    <w:p w:rsidR="000E7B48" w:rsidRPr="003F72FE" w:rsidRDefault="000E7B48" w:rsidP="006C6EAC">
      <w:pPr>
        <w:numPr>
          <w:ilvl w:val="0"/>
          <w:numId w:val="16"/>
        </w:numPr>
        <w:spacing w:line="276" w:lineRule="auto"/>
        <w:rPr>
          <w:rFonts w:ascii="Trebuchet MS" w:hAnsi="Trebuchet MS" w:cs="Calibri"/>
          <w:sz w:val="20"/>
          <w:szCs w:val="20"/>
        </w:rPr>
      </w:pPr>
      <w:r>
        <w:rPr>
          <w:rFonts w:ascii="Trebuchet MS" w:hAnsi="Trebuchet MS" w:cs="Calibri"/>
          <w:sz w:val="20"/>
          <w:szCs w:val="20"/>
        </w:rPr>
        <w:t>I have a good knowledge of Flosum deployment tool.</w:t>
      </w:r>
    </w:p>
    <w:p w:rsidR="00677AE2" w:rsidRPr="003F72FE" w:rsidRDefault="00677AE2" w:rsidP="006C6EAC">
      <w:pPr>
        <w:numPr>
          <w:ilvl w:val="0"/>
          <w:numId w:val="16"/>
        </w:numPr>
        <w:spacing w:line="276" w:lineRule="auto"/>
        <w:rPr>
          <w:rFonts w:ascii="Trebuchet MS" w:hAnsi="Trebuchet MS" w:cs="Calibri"/>
          <w:sz w:val="20"/>
          <w:szCs w:val="20"/>
        </w:rPr>
      </w:pPr>
      <w:r w:rsidRPr="003F72FE">
        <w:rPr>
          <w:rFonts w:ascii="Trebuchet MS" w:hAnsi="Trebuchet MS" w:cs="Calibri"/>
          <w:sz w:val="20"/>
          <w:szCs w:val="20"/>
        </w:rPr>
        <w:t>Handled the deployment and post deployment during parallel releases</w:t>
      </w:r>
    </w:p>
    <w:p w:rsidR="008C75FF" w:rsidRPr="003F72FE" w:rsidRDefault="008C75FF" w:rsidP="00677AE2">
      <w:pPr>
        <w:numPr>
          <w:ilvl w:val="0"/>
          <w:numId w:val="16"/>
        </w:numPr>
        <w:spacing w:line="276" w:lineRule="auto"/>
        <w:rPr>
          <w:rFonts w:ascii="Trebuchet MS" w:hAnsi="Trebuchet MS" w:cs="Calibri"/>
          <w:sz w:val="20"/>
          <w:szCs w:val="20"/>
        </w:rPr>
      </w:pPr>
      <w:r>
        <w:rPr>
          <w:rFonts w:ascii="Trebuchet MS" w:hAnsi="Trebuchet MS" w:cs="Calibri"/>
          <w:sz w:val="20"/>
          <w:szCs w:val="20"/>
        </w:rPr>
        <w:t>Proficient in documentation like SSDS, Weekly Deck, Unit Test Scripts</w:t>
      </w:r>
    </w:p>
    <w:p w:rsidR="00B74C27" w:rsidRPr="003F72FE" w:rsidRDefault="00B74C27" w:rsidP="006C6EAC">
      <w:pPr>
        <w:numPr>
          <w:ilvl w:val="0"/>
          <w:numId w:val="16"/>
        </w:numPr>
        <w:spacing w:line="276" w:lineRule="auto"/>
        <w:rPr>
          <w:rFonts w:ascii="Trebuchet MS" w:hAnsi="Trebuchet MS" w:cs="Calibri"/>
          <w:sz w:val="20"/>
          <w:szCs w:val="20"/>
        </w:rPr>
      </w:pPr>
      <w:r w:rsidRPr="003F72FE">
        <w:rPr>
          <w:rFonts w:ascii="Trebuchet MS" w:hAnsi="Trebuchet MS" w:cs="Calibri"/>
          <w:sz w:val="20"/>
          <w:szCs w:val="20"/>
        </w:rPr>
        <w:t>A well-organized, goal-oriented, highly</w:t>
      </w:r>
      <w:r w:rsidR="00B40E80" w:rsidRPr="003F72FE">
        <w:rPr>
          <w:rFonts w:ascii="Trebuchet MS" w:hAnsi="Trebuchet MS" w:cs="Calibri"/>
          <w:sz w:val="20"/>
          <w:szCs w:val="20"/>
        </w:rPr>
        <w:t xml:space="preserve">-motivated effective team </w:t>
      </w:r>
      <w:r w:rsidR="00302C03">
        <w:rPr>
          <w:rFonts w:ascii="Trebuchet MS" w:hAnsi="Trebuchet MS" w:cs="Calibri"/>
          <w:sz w:val="20"/>
          <w:szCs w:val="20"/>
        </w:rPr>
        <w:t xml:space="preserve">player </w:t>
      </w:r>
      <w:r w:rsidR="00B40E80" w:rsidRPr="003F72FE">
        <w:rPr>
          <w:rFonts w:ascii="Trebuchet MS" w:hAnsi="Trebuchet MS" w:cs="Calibri"/>
          <w:sz w:val="20"/>
          <w:szCs w:val="20"/>
        </w:rPr>
        <w:t>and member</w:t>
      </w:r>
      <w:r w:rsidRPr="003F72FE">
        <w:rPr>
          <w:rFonts w:ascii="Trebuchet MS" w:hAnsi="Trebuchet MS" w:cs="Calibri"/>
          <w:sz w:val="20"/>
          <w:szCs w:val="20"/>
        </w:rPr>
        <w:t xml:space="preserve"> with excellent </w:t>
      </w:r>
      <w:r w:rsidR="000E6735" w:rsidRPr="003F72FE">
        <w:rPr>
          <w:rFonts w:ascii="Trebuchet MS" w:hAnsi="Trebuchet MS" w:cs="Calibri"/>
          <w:sz w:val="20"/>
          <w:szCs w:val="20"/>
        </w:rPr>
        <w:t xml:space="preserve">analytical, troubleshooting, </w:t>
      </w:r>
      <w:r w:rsidR="005B2BBB" w:rsidRPr="003F72FE">
        <w:rPr>
          <w:rFonts w:ascii="Trebuchet MS" w:hAnsi="Trebuchet MS" w:cs="Calibri"/>
          <w:sz w:val="20"/>
          <w:szCs w:val="20"/>
        </w:rPr>
        <w:t xml:space="preserve">problem </w:t>
      </w:r>
      <w:r w:rsidRPr="003F72FE">
        <w:rPr>
          <w:rFonts w:ascii="Trebuchet MS" w:hAnsi="Trebuchet MS" w:cs="Calibri"/>
          <w:sz w:val="20"/>
          <w:szCs w:val="20"/>
        </w:rPr>
        <w:t>solving Skills</w:t>
      </w:r>
      <w:r w:rsidR="0034687C">
        <w:rPr>
          <w:rFonts w:ascii="Trebuchet MS" w:hAnsi="Trebuchet MS" w:cs="Calibri"/>
          <w:sz w:val="20"/>
          <w:szCs w:val="20"/>
        </w:rPr>
        <w:t xml:space="preserve"> and very quick learner</w:t>
      </w:r>
    </w:p>
    <w:p w:rsidR="001D1FA7" w:rsidRPr="003F72FE" w:rsidRDefault="001D1FA7" w:rsidP="000E6735">
      <w:pPr>
        <w:jc w:val="both"/>
        <w:rPr>
          <w:rFonts w:ascii="Trebuchet MS" w:hAnsi="Trebuchet MS"/>
          <w:bCs/>
        </w:rPr>
      </w:pPr>
    </w:p>
    <w:p w:rsidR="009F074C" w:rsidRPr="003F72FE" w:rsidRDefault="000E6735" w:rsidP="009F074C">
      <w:pPr>
        <w:pStyle w:val="Heading2"/>
        <w:shd w:val="pct15" w:color="auto" w:fill="FFFFFF"/>
        <w:spacing w:line="276" w:lineRule="auto"/>
        <w:jc w:val="both"/>
        <w:rPr>
          <w:rFonts w:ascii="Trebuchet MS" w:hAnsi="Trebuchet MS"/>
          <w:smallCaps/>
          <w:shadow/>
          <w:spacing w:val="24"/>
          <w:szCs w:val="22"/>
        </w:rPr>
      </w:pPr>
      <w:r w:rsidRPr="003F72FE">
        <w:rPr>
          <w:rFonts w:ascii="Trebuchet MS" w:hAnsi="Trebuchet MS"/>
          <w:smallCaps/>
          <w:shadow/>
          <w:spacing w:val="24"/>
          <w:szCs w:val="22"/>
        </w:rPr>
        <w:t>Technical Skills</w:t>
      </w:r>
    </w:p>
    <w:p w:rsidR="0016413F" w:rsidRPr="003F72FE" w:rsidRDefault="0016413F" w:rsidP="009F074C">
      <w:pPr>
        <w:rPr>
          <w:rFonts w:ascii="Trebuchet MS" w:hAnsi="Trebuchet MS"/>
          <w:lang w:val="en-GB"/>
        </w:rPr>
      </w:pPr>
    </w:p>
    <w:p w:rsidR="00305619" w:rsidRPr="003F72FE" w:rsidRDefault="00305619" w:rsidP="00305619">
      <w:pPr>
        <w:widowControl w:val="0"/>
        <w:tabs>
          <w:tab w:val="left" w:pos="1440"/>
        </w:tabs>
        <w:autoSpaceDE w:val="0"/>
        <w:ind w:left="1080" w:hanging="1080"/>
        <w:rPr>
          <w:rFonts w:ascii="Trebuchet MS" w:hAnsi="Trebuchet MS" w:cs="Calibri"/>
          <w:bCs/>
          <w:sz w:val="20"/>
          <w:szCs w:val="20"/>
        </w:rPr>
      </w:pPr>
      <w:r w:rsidRPr="003F72FE">
        <w:rPr>
          <w:rFonts w:ascii="Trebuchet MS" w:hAnsi="Trebuchet MS" w:cs="Calibri"/>
          <w:b/>
          <w:bCs/>
          <w:sz w:val="20"/>
          <w:szCs w:val="20"/>
        </w:rPr>
        <w:t xml:space="preserve">CRM Tools: </w:t>
      </w:r>
      <w:r w:rsidRPr="003F72FE">
        <w:rPr>
          <w:rFonts w:ascii="Trebuchet MS" w:hAnsi="Trebuchet MS" w:cs="Calibri"/>
          <w:bCs/>
          <w:sz w:val="20"/>
          <w:szCs w:val="20"/>
        </w:rPr>
        <w:t>Salesforce.com, nCino</w:t>
      </w:r>
    </w:p>
    <w:p w:rsidR="00305619" w:rsidRPr="003F72FE" w:rsidRDefault="00305619" w:rsidP="00305619">
      <w:pPr>
        <w:widowControl w:val="0"/>
        <w:tabs>
          <w:tab w:val="left" w:pos="1440"/>
        </w:tabs>
        <w:autoSpaceDE w:val="0"/>
        <w:ind w:left="1080" w:hanging="1080"/>
        <w:rPr>
          <w:rFonts w:ascii="Trebuchet MS" w:hAnsi="Trebuchet MS" w:cs="Calibri"/>
          <w:bCs/>
          <w:sz w:val="20"/>
          <w:szCs w:val="20"/>
        </w:rPr>
      </w:pPr>
      <w:r w:rsidRPr="003F72FE">
        <w:rPr>
          <w:rFonts w:ascii="Trebuchet MS" w:hAnsi="Trebuchet MS" w:cs="Calibri"/>
          <w:b/>
          <w:bCs/>
          <w:sz w:val="20"/>
          <w:szCs w:val="20"/>
        </w:rPr>
        <w:t>Salesforce.com</w:t>
      </w:r>
      <w:r w:rsidR="00302C03">
        <w:rPr>
          <w:rFonts w:ascii="Trebuchet MS" w:hAnsi="Trebuchet MS" w:cs="Calibri"/>
          <w:b/>
          <w:bCs/>
          <w:sz w:val="20"/>
          <w:szCs w:val="20"/>
        </w:rPr>
        <w:t xml:space="preserve"> skill</w:t>
      </w:r>
      <w:r w:rsidRPr="003F72FE">
        <w:rPr>
          <w:rFonts w:ascii="Trebuchet MS" w:hAnsi="Trebuchet MS" w:cs="Calibri"/>
          <w:bCs/>
          <w:sz w:val="20"/>
          <w:szCs w:val="20"/>
        </w:rPr>
        <w:t xml:space="preserve">: Apex Classes, Triggers, </w:t>
      </w:r>
      <w:r w:rsidR="00302C03">
        <w:rPr>
          <w:rFonts w:ascii="Trebuchet MS" w:hAnsi="Trebuchet MS" w:cs="Calibri"/>
          <w:bCs/>
          <w:sz w:val="20"/>
          <w:szCs w:val="20"/>
        </w:rPr>
        <w:t xml:space="preserve">Lighting, </w:t>
      </w:r>
      <w:r w:rsidRPr="003F72FE">
        <w:rPr>
          <w:rFonts w:ascii="Trebuchet MS" w:hAnsi="Trebuchet MS" w:cs="Calibri"/>
          <w:bCs/>
          <w:sz w:val="20"/>
          <w:szCs w:val="20"/>
        </w:rPr>
        <w:t xml:space="preserve">SOQL &amp; SOSL, </w:t>
      </w:r>
      <w:r w:rsidR="00302C03">
        <w:rPr>
          <w:rFonts w:ascii="Trebuchet MS" w:hAnsi="Trebuchet MS" w:cs="Calibri"/>
          <w:bCs/>
          <w:sz w:val="20"/>
          <w:szCs w:val="20"/>
        </w:rPr>
        <w:t>VF page,</w:t>
      </w:r>
      <w:r w:rsidRPr="003F72FE">
        <w:rPr>
          <w:rFonts w:ascii="Trebuchet MS" w:hAnsi="Trebuchet MS" w:cs="Calibri"/>
          <w:bCs/>
          <w:sz w:val="20"/>
          <w:szCs w:val="20"/>
        </w:rPr>
        <w:t xml:space="preserve"> </w:t>
      </w:r>
      <w:r w:rsidR="00302C03">
        <w:rPr>
          <w:rFonts w:ascii="Trebuchet MS" w:hAnsi="Trebuchet MS" w:cs="Calibri"/>
          <w:bCs/>
          <w:sz w:val="20"/>
          <w:szCs w:val="20"/>
        </w:rPr>
        <w:t>Java Script, JQuery, CSS &amp; HTML</w:t>
      </w:r>
    </w:p>
    <w:p w:rsidR="00305619" w:rsidRPr="003F72FE" w:rsidRDefault="00305619" w:rsidP="00305619">
      <w:pPr>
        <w:widowControl w:val="0"/>
        <w:tabs>
          <w:tab w:val="left" w:pos="1440"/>
        </w:tabs>
        <w:autoSpaceDE w:val="0"/>
        <w:ind w:left="1080" w:hanging="1080"/>
        <w:rPr>
          <w:rFonts w:ascii="Trebuchet MS" w:hAnsi="Trebuchet MS" w:cs="Calibri"/>
          <w:bCs/>
          <w:sz w:val="20"/>
          <w:szCs w:val="20"/>
        </w:rPr>
      </w:pPr>
      <w:r w:rsidRPr="003F72FE">
        <w:rPr>
          <w:rFonts w:ascii="Trebuchet MS" w:hAnsi="Trebuchet MS" w:cs="Calibri"/>
          <w:b/>
          <w:bCs/>
          <w:sz w:val="20"/>
          <w:szCs w:val="20"/>
        </w:rPr>
        <w:t>nCino Skills</w:t>
      </w:r>
      <w:r w:rsidRPr="003F72FE">
        <w:rPr>
          <w:rFonts w:ascii="Trebuchet MS" w:hAnsi="Trebuchet MS" w:cs="Calibri"/>
          <w:bCs/>
          <w:sz w:val="20"/>
          <w:szCs w:val="20"/>
        </w:rPr>
        <w:t>: nCino UI configuration</w:t>
      </w:r>
      <w:r w:rsidR="00022ECB" w:rsidRPr="003F72FE">
        <w:rPr>
          <w:rFonts w:ascii="Trebuchet MS" w:hAnsi="Trebuchet MS" w:cs="Calibri"/>
          <w:bCs/>
          <w:sz w:val="20"/>
          <w:szCs w:val="20"/>
        </w:rPr>
        <w:t>, Credit Memo, Form Generation &amp; nCino set up activities</w:t>
      </w:r>
    </w:p>
    <w:p w:rsidR="00305619" w:rsidRPr="003F72FE" w:rsidRDefault="00305619" w:rsidP="00305619">
      <w:pPr>
        <w:widowControl w:val="0"/>
        <w:tabs>
          <w:tab w:val="left" w:pos="1440"/>
        </w:tabs>
        <w:autoSpaceDE w:val="0"/>
        <w:ind w:left="1080" w:hanging="1080"/>
        <w:rPr>
          <w:rFonts w:ascii="Trebuchet MS" w:hAnsi="Trebuchet MS" w:cs="Calibri"/>
          <w:bCs/>
          <w:sz w:val="20"/>
          <w:szCs w:val="20"/>
        </w:rPr>
      </w:pPr>
      <w:r w:rsidRPr="003F72FE">
        <w:rPr>
          <w:rFonts w:ascii="Trebuchet MS" w:hAnsi="Trebuchet MS" w:cs="Calibri"/>
          <w:b/>
          <w:bCs/>
          <w:sz w:val="20"/>
          <w:szCs w:val="20"/>
        </w:rPr>
        <w:t>API Tools</w:t>
      </w:r>
      <w:r w:rsidRPr="003F72FE">
        <w:rPr>
          <w:rFonts w:ascii="Trebuchet MS" w:hAnsi="Trebuchet MS" w:cs="Calibri"/>
          <w:bCs/>
          <w:sz w:val="20"/>
          <w:szCs w:val="20"/>
        </w:rPr>
        <w:t>:</w:t>
      </w:r>
      <w:r w:rsidRPr="003F72FE">
        <w:rPr>
          <w:rFonts w:ascii="Trebuchet MS" w:hAnsi="Trebuchet MS" w:cs="Calibri"/>
          <w:sz w:val="20"/>
          <w:szCs w:val="20"/>
        </w:rPr>
        <w:t xml:space="preserve"> Apex Data Loader, Develo</w:t>
      </w:r>
      <w:r w:rsidR="00302C03">
        <w:rPr>
          <w:rFonts w:ascii="Trebuchet MS" w:hAnsi="Trebuchet MS" w:cs="Calibri"/>
          <w:sz w:val="20"/>
          <w:szCs w:val="20"/>
        </w:rPr>
        <w:t>per Console, Workbench, Flosum, Change Set &amp; Eclipse</w:t>
      </w:r>
    </w:p>
    <w:p w:rsidR="00305619" w:rsidRPr="003F72FE" w:rsidRDefault="00305619" w:rsidP="00305619">
      <w:pPr>
        <w:widowControl w:val="0"/>
        <w:autoSpaceDE w:val="0"/>
        <w:rPr>
          <w:rFonts w:ascii="Trebuchet MS" w:eastAsia="Verdana" w:hAnsi="Trebuchet MS" w:cs="Calibri"/>
          <w:bCs/>
          <w:sz w:val="20"/>
          <w:szCs w:val="20"/>
        </w:rPr>
      </w:pPr>
      <w:r w:rsidRPr="003F72FE">
        <w:rPr>
          <w:rFonts w:ascii="Trebuchet MS" w:hAnsi="Trebuchet MS" w:cs="Calibri"/>
          <w:b/>
          <w:bCs/>
          <w:sz w:val="20"/>
          <w:szCs w:val="20"/>
        </w:rPr>
        <w:t>Other Tools &amp; Technologies</w:t>
      </w:r>
      <w:r w:rsidRPr="003F72FE">
        <w:rPr>
          <w:rFonts w:ascii="Trebuchet MS" w:hAnsi="Trebuchet MS" w:cs="Calibri"/>
          <w:bCs/>
          <w:sz w:val="20"/>
          <w:szCs w:val="20"/>
        </w:rPr>
        <w:t xml:space="preserve">: </w:t>
      </w:r>
      <w:r w:rsidR="00302C03">
        <w:rPr>
          <w:rFonts w:ascii="Trebuchet MS" w:hAnsi="Trebuchet MS" w:cs="Calibri"/>
          <w:bCs/>
          <w:sz w:val="20"/>
          <w:szCs w:val="20"/>
        </w:rPr>
        <w:t>ALM by HP, Diff Merge, JIRA</w:t>
      </w:r>
    </w:p>
    <w:p w:rsidR="00305619" w:rsidRPr="003F72FE" w:rsidRDefault="00305619" w:rsidP="008C75FF">
      <w:pPr>
        <w:tabs>
          <w:tab w:val="left" w:pos="930"/>
        </w:tabs>
        <w:rPr>
          <w:rFonts w:ascii="Trebuchet MS" w:hAnsi="Trebuchet MS"/>
          <w:lang w:val="en-GB"/>
        </w:rPr>
      </w:pPr>
      <w:r w:rsidRPr="003F72FE">
        <w:rPr>
          <w:rFonts w:ascii="Trebuchet MS" w:hAnsi="Trebuchet MS"/>
          <w:lang w:val="en-GB"/>
        </w:rPr>
        <w:tab/>
      </w:r>
    </w:p>
    <w:p w:rsidR="00E93AAB" w:rsidRPr="003F72FE" w:rsidRDefault="00D52571" w:rsidP="006C6EAC">
      <w:pPr>
        <w:pStyle w:val="Heading2"/>
        <w:shd w:val="pct15" w:color="auto" w:fill="FFFFFF"/>
        <w:spacing w:line="276" w:lineRule="auto"/>
        <w:jc w:val="both"/>
        <w:rPr>
          <w:rFonts w:ascii="Trebuchet MS" w:hAnsi="Trebuchet MS"/>
          <w:smallCaps/>
          <w:shadow/>
          <w:spacing w:val="24"/>
          <w:szCs w:val="22"/>
        </w:rPr>
      </w:pPr>
      <w:r w:rsidRPr="003F72FE">
        <w:rPr>
          <w:rFonts w:ascii="Trebuchet MS" w:hAnsi="Trebuchet MS"/>
          <w:smallCaps/>
          <w:shadow/>
          <w:spacing w:val="24"/>
          <w:szCs w:val="22"/>
        </w:rPr>
        <w:t>D</w:t>
      </w:r>
      <w:r w:rsidR="00731000" w:rsidRPr="003F72FE">
        <w:rPr>
          <w:rFonts w:ascii="Trebuchet MS" w:hAnsi="Trebuchet MS"/>
          <w:smallCaps/>
          <w:shadow/>
          <w:spacing w:val="24"/>
          <w:szCs w:val="22"/>
        </w:rPr>
        <w:t>omain Skills</w:t>
      </w:r>
    </w:p>
    <w:p w:rsidR="004634DA" w:rsidRPr="003F72FE" w:rsidRDefault="004634DA" w:rsidP="00E83FB3">
      <w:pPr>
        <w:spacing w:line="276" w:lineRule="auto"/>
        <w:rPr>
          <w:rFonts w:ascii="Trebuchet MS" w:hAnsi="Trebuchet MS"/>
          <w:sz w:val="22"/>
          <w:szCs w:val="22"/>
          <w:lang w:val="en-GB"/>
        </w:rPr>
      </w:pPr>
    </w:p>
    <w:p w:rsidR="00302C03" w:rsidRPr="00302C03" w:rsidRDefault="00731000" w:rsidP="00E83FB3">
      <w:pPr>
        <w:numPr>
          <w:ilvl w:val="0"/>
          <w:numId w:val="24"/>
        </w:numPr>
        <w:spacing w:line="276" w:lineRule="auto"/>
        <w:ind w:left="720"/>
        <w:rPr>
          <w:rFonts w:ascii="Trebuchet MS" w:hAnsi="Trebuchet MS"/>
        </w:rPr>
      </w:pPr>
      <w:r w:rsidRPr="00302C03">
        <w:rPr>
          <w:rFonts w:ascii="Trebuchet MS" w:hAnsi="Trebuchet MS" w:cs="Calibri"/>
          <w:sz w:val="20"/>
          <w:szCs w:val="20"/>
          <w:lang w:val="en-GB"/>
        </w:rPr>
        <w:t xml:space="preserve">I have domain knowledge of </w:t>
      </w:r>
      <w:r w:rsidR="00267532" w:rsidRPr="00302C03">
        <w:rPr>
          <w:rFonts w:ascii="Trebuchet MS" w:hAnsi="Trebuchet MS" w:cs="Calibri"/>
          <w:sz w:val="20"/>
          <w:szCs w:val="20"/>
          <w:lang w:val="en-GB"/>
        </w:rPr>
        <w:t xml:space="preserve">Banking, Commercial Lending, </w:t>
      </w:r>
      <w:r w:rsidR="008C75FF" w:rsidRPr="00302C03">
        <w:rPr>
          <w:rFonts w:ascii="Trebuchet MS" w:hAnsi="Trebuchet MS" w:cs="Calibri"/>
          <w:sz w:val="20"/>
          <w:szCs w:val="20"/>
          <w:lang w:val="en-GB"/>
        </w:rPr>
        <w:t xml:space="preserve">Loan Origination, </w:t>
      </w:r>
      <w:r w:rsidR="00F93F2F" w:rsidRPr="00302C03">
        <w:rPr>
          <w:rFonts w:ascii="Trebuchet MS" w:hAnsi="Trebuchet MS" w:cs="Calibri"/>
          <w:sz w:val="20"/>
          <w:szCs w:val="20"/>
          <w:lang w:val="en-GB"/>
        </w:rPr>
        <w:t xml:space="preserve">Small Business Banking, </w:t>
      </w:r>
      <w:r w:rsidR="00302C03">
        <w:rPr>
          <w:rFonts w:ascii="Trebuchet MS" w:hAnsi="Trebuchet MS" w:cs="Calibri"/>
          <w:sz w:val="20"/>
          <w:szCs w:val="20"/>
          <w:lang w:val="en-GB"/>
        </w:rPr>
        <w:t>Healthcare &amp; Security</w:t>
      </w:r>
    </w:p>
    <w:p w:rsidR="00E83FB3" w:rsidRPr="00302C03" w:rsidRDefault="00302C03" w:rsidP="00302C03">
      <w:pPr>
        <w:spacing w:line="276" w:lineRule="auto"/>
        <w:ind w:left="720"/>
        <w:rPr>
          <w:rFonts w:ascii="Trebuchet MS" w:hAnsi="Trebuchet MS"/>
        </w:rPr>
      </w:pPr>
      <w:r>
        <w:rPr>
          <w:rFonts w:ascii="Trebuchet MS" w:hAnsi="Trebuchet MS" w:cs="Calibri"/>
          <w:sz w:val="20"/>
          <w:szCs w:val="20"/>
          <w:lang w:val="en-GB"/>
        </w:rPr>
        <w:t xml:space="preserve"> </w:t>
      </w:r>
    </w:p>
    <w:p w:rsidR="00E93AAB" w:rsidRPr="003F72FE" w:rsidRDefault="00731000" w:rsidP="006C6EAC">
      <w:pPr>
        <w:pStyle w:val="Heading2"/>
        <w:shd w:val="pct15" w:color="auto" w:fill="FFFFFF"/>
        <w:spacing w:line="276" w:lineRule="auto"/>
        <w:jc w:val="both"/>
        <w:rPr>
          <w:rFonts w:ascii="Trebuchet MS" w:hAnsi="Trebuchet MS"/>
          <w:smallCaps/>
          <w:shadow/>
          <w:spacing w:val="24"/>
          <w:szCs w:val="22"/>
        </w:rPr>
      </w:pPr>
      <w:r w:rsidRPr="003F72FE">
        <w:rPr>
          <w:rFonts w:ascii="Trebuchet MS" w:hAnsi="Trebuchet MS"/>
          <w:smallCaps/>
          <w:shadow/>
          <w:spacing w:val="24"/>
          <w:szCs w:val="22"/>
        </w:rPr>
        <w:lastRenderedPageBreak/>
        <w:t>Professional Experience</w:t>
      </w:r>
    </w:p>
    <w:p w:rsidR="003F72FE" w:rsidRDefault="003F72FE" w:rsidP="003F72FE">
      <w:pPr>
        <w:spacing w:after="18" w:line="259" w:lineRule="auto"/>
        <w:ind w:left="-5"/>
        <w:rPr>
          <w:rFonts w:ascii="Trebuchet MS" w:hAnsi="Trebuchet MS"/>
          <w:b/>
        </w:rPr>
      </w:pPr>
    </w:p>
    <w:p w:rsidR="003F72FE" w:rsidRPr="003F72FE" w:rsidRDefault="003F72FE" w:rsidP="003F72FE">
      <w:pPr>
        <w:spacing w:after="18" w:line="259" w:lineRule="auto"/>
        <w:ind w:left="-5"/>
        <w:rPr>
          <w:rFonts w:ascii="Trebuchet MS" w:hAnsi="Trebuchet MS"/>
          <w:b/>
          <w:sz w:val="20"/>
          <w:szCs w:val="20"/>
        </w:rPr>
      </w:pPr>
      <w:r w:rsidRPr="003F72FE">
        <w:rPr>
          <w:rFonts w:ascii="Trebuchet MS" w:hAnsi="Trebuchet MS"/>
          <w:b/>
          <w:sz w:val="20"/>
          <w:szCs w:val="20"/>
        </w:rPr>
        <w:t>Company:  Accen</w:t>
      </w:r>
      <w:r w:rsidR="00AC068E">
        <w:rPr>
          <w:rFonts w:ascii="Trebuchet MS" w:hAnsi="Trebuchet MS"/>
          <w:b/>
          <w:sz w:val="20"/>
          <w:szCs w:val="20"/>
        </w:rPr>
        <w:t>ture Solutions Pvt. Ltd (July 31</w:t>
      </w:r>
      <w:r w:rsidR="00AC068E" w:rsidRPr="00AC068E">
        <w:rPr>
          <w:rFonts w:ascii="Trebuchet MS" w:hAnsi="Trebuchet MS"/>
          <w:b/>
          <w:sz w:val="20"/>
          <w:szCs w:val="20"/>
          <w:vertAlign w:val="superscript"/>
        </w:rPr>
        <w:t>st</w:t>
      </w:r>
      <w:r w:rsidR="00AC068E">
        <w:rPr>
          <w:rFonts w:ascii="Trebuchet MS" w:hAnsi="Trebuchet MS"/>
          <w:b/>
          <w:sz w:val="20"/>
          <w:szCs w:val="20"/>
        </w:rPr>
        <w:t>, 2019</w:t>
      </w:r>
      <w:r w:rsidRPr="003F72FE">
        <w:rPr>
          <w:rFonts w:ascii="Trebuchet MS" w:hAnsi="Trebuchet MS"/>
          <w:b/>
          <w:sz w:val="20"/>
          <w:szCs w:val="20"/>
        </w:rPr>
        <w:t xml:space="preserve"> to till) </w:t>
      </w:r>
    </w:p>
    <w:p w:rsidR="003F72FE" w:rsidRDefault="003F72FE" w:rsidP="003F72FE">
      <w:pPr>
        <w:spacing w:after="7"/>
        <w:ind w:right="53"/>
        <w:rPr>
          <w:rFonts w:ascii="Trebuchet MS" w:hAnsi="Trebuchet MS"/>
          <w:sz w:val="20"/>
          <w:szCs w:val="20"/>
        </w:rPr>
      </w:pPr>
      <w:r w:rsidRPr="008C75FF">
        <w:rPr>
          <w:rFonts w:ascii="Trebuchet MS" w:hAnsi="Trebuchet MS"/>
          <w:b/>
          <w:sz w:val="20"/>
          <w:szCs w:val="20"/>
        </w:rPr>
        <w:t>Role</w:t>
      </w:r>
      <w:r w:rsidRPr="003F72FE">
        <w:rPr>
          <w:rFonts w:ascii="Trebuchet MS" w:hAnsi="Trebuchet MS"/>
          <w:sz w:val="20"/>
          <w:szCs w:val="20"/>
        </w:rPr>
        <w:t>:</w:t>
      </w:r>
      <w:r w:rsidR="00332D1E">
        <w:rPr>
          <w:rFonts w:ascii="Trebuchet MS" w:hAnsi="Trebuchet MS"/>
          <w:sz w:val="20"/>
          <w:szCs w:val="20"/>
        </w:rPr>
        <w:t xml:space="preserve"> Sr. Developer, Apex &amp; Integration specialist, nCino developer </w:t>
      </w:r>
    </w:p>
    <w:p w:rsidR="008C75FF" w:rsidRPr="008C75FF" w:rsidRDefault="008C75FF" w:rsidP="003F72FE">
      <w:pPr>
        <w:spacing w:after="7"/>
        <w:ind w:right="53"/>
        <w:rPr>
          <w:rFonts w:ascii="Trebuchet MS" w:hAnsi="Trebuchet MS"/>
          <w:b/>
          <w:sz w:val="20"/>
          <w:szCs w:val="20"/>
        </w:rPr>
      </w:pPr>
      <w:r w:rsidRPr="008C75FF">
        <w:rPr>
          <w:rFonts w:ascii="Trebuchet MS" w:hAnsi="Trebuchet MS"/>
          <w:b/>
          <w:sz w:val="20"/>
          <w:szCs w:val="20"/>
        </w:rPr>
        <w:t>Project:</w:t>
      </w:r>
      <w:r>
        <w:rPr>
          <w:rFonts w:ascii="Trebuchet MS" w:hAnsi="Trebuchet MS"/>
          <w:b/>
          <w:sz w:val="20"/>
          <w:szCs w:val="20"/>
        </w:rPr>
        <w:t xml:space="preserve"> </w:t>
      </w:r>
      <w:r w:rsidRPr="008C75FF">
        <w:rPr>
          <w:rFonts w:ascii="Trebuchet MS" w:hAnsi="Trebuchet MS"/>
          <w:sz w:val="20"/>
          <w:szCs w:val="20"/>
        </w:rPr>
        <w:t xml:space="preserve">nCino </w:t>
      </w:r>
      <w:r>
        <w:rPr>
          <w:rFonts w:ascii="Trebuchet MS" w:hAnsi="Trebuchet MS"/>
          <w:sz w:val="20"/>
          <w:szCs w:val="20"/>
        </w:rPr>
        <w:t xml:space="preserve">is an </w:t>
      </w:r>
      <w:r w:rsidRPr="008C75FF">
        <w:rPr>
          <w:rFonts w:ascii="Trebuchet MS" w:hAnsi="Trebuchet MS"/>
          <w:sz w:val="20"/>
          <w:szCs w:val="20"/>
        </w:rPr>
        <w:t xml:space="preserve">emerging </w:t>
      </w:r>
      <w:r>
        <w:rPr>
          <w:rFonts w:ascii="Trebuchet MS" w:hAnsi="Trebuchet MS"/>
          <w:sz w:val="20"/>
          <w:szCs w:val="20"/>
        </w:rPr>
        <w:t>banking solution across globe. It’s purely a Salesforce managed package product with significant features. We have automated the entire Commercial Lending within the Salesforce using nCino for the US’s one of reputed bank.</w:t>
      </w:r>
      <w:r w:rsidR="00332D1E">
        <w:rPr>
          <w:rFonts w:ascii="Trebuchet MS" w:hAnsi="Trebuchet MS"/>
          <w:sz w:val="20"/>
          <w:szCs w:val="20"/>
        </w:rPr>
        <w:t xml:space="preserve"> Automated the banking process on top of nCino using custom complex apex customization &amp; REST Integration.</w:t>
      </w:r>
    </w:p>
    <w:p w:rsidR="003F72FE" w:rsidRPr="003F72FE" w:rsidRDefault="003F72FE" w:rsidP="003F72FE">
      <w:pPr>
        <w:spacing w:after="7"/>
        <w:ind w:right="53"/>
        <w:rPr>
          <w:rFonts w:ascii="Trebuchet MS" w:hAnsi="Trebuchet MS"/>
          <w:sz w:val="20"/>
          <w:szCs w:val="20"/>
        </w:rPr>
      </w:pPr>
      <w:r w:rsidRPr="003F72FE">
        <w:rPr>
          <w:rFonts w:ascii="Trebuchet MS" w:hAnsi="Trebuchet MS"/>
          <w:sz w:val="20"/>
          <w:szCs w:val="20"/>
        </w:rPr>
        <w:t xml:space="preserve"> </w:t>
      </w:r>
    </w:p>
    <w:p w:rsidR="003F72FE" w:rsidRDefault="003F72FE" w:rsidP="003F72FE">
      <w:pPr>
        <w:spacing w:after="51" w:line="259" w:lineRule="auto"/>
        <w:ind w:left="-5"/>
        <w:rPr>
          <w:rFonts w:ascii="Trebuchet MS" w:hAnsi="Trebuchet MS"/>
          <w:sz w:val="20"/>
          <w:szCs w:val="20"/>
        </w:rPr>
      </w:pPr>
      <w:r w:rsidRPr="003F72FE">
        <w:rPr>
          <w:rFonts w:ascii="Trebuchet MS" w:hAnsi="Trebuchet MS"/>
          <w:b/>
          <w:sz w:val="20"/>
          <w:szCs w:val="20"/>
        </w:rPr>
        <w:t>Responsibility</w:t>
      </w:r>
      <w:r w:rsidR="00E52CFD">
        <w:rPr>
          <w:rFonts w:ascii="Trebuchet MS" w:hAnsi="Trebuchet MS"/>
          <w:sz w:val="20"/>
          <w:szCs w:val="20"/>
        </w:rPr>
        <w:t>:</w:t>
      </w:r>
    </w:p>
    <w:p w:rsidR="00AC068E" w:rsidRDefault="00AC068E" w:rsidP="00AC068E">
      <w:pPr>
        <w:numPr>
          <w:ilvl w:val="0"/>
          <w:numId w:val="24"/>
        </w:numPr>
        <w:suppressAutoHyphens w:val="0"/>
        <w:spacing w:after="50" w:line="270" w:lineRule="auto"/>
        <w:ind w:right="53"/>
        <w:jc w:val="both"/>
        <w:rPr>
          <w:rFonts w:ascii="Trebuchet MS" w:hAnsi="Trebuchet MS"/>
          <w:sz w:val="20"/>
          <w:szCs w:val="20"/>
        </w:rPr>
      </w:pPr>
      <w:r w:rsidRPr="003F72FE">
        <w:rPr>
          <w:rFonts w:ascii="Trebuchet MS" w:hAnsi="Trebuchet MS"/>
          <w:sz w:val="20"/>
          <w:szCs w:val="20"/>
        </w:rPr>
        <w:t xml:space="preserve">Working as </w:t>
      </w:r>
      <w:r>
        <w:rPr>
          <w:rFonts w:ascii="Trebuchet MS" w:hAnsi="Trebuchet MS"/>
          <w:sz w:val="20"/>
          <w:szCs w:val="20"/>
        </w:rPr>
        <w:t xml:space="preserve">Sr. Salesforce Developer and adhering to Salesforce best practices to </w:t>
      </w:r>
      <w:r w:rsidRPr="003F72FE">
        <w:rPr>
          <w:rFonts w:ascii="Trebuchet MS" w:hAnsi="Trebuchet MS"/>
          <w:sz w:val="20"/>
          <w:szCs w:val="20"/>
        </w:rPr>
        <w:t>deliver the quality code</w:t>
      </w:r>
    </w:p>
    <w:p w:rsidR="00AC068E" w:rsidRDefault="00AC068E" w:rsidP="008C75FF">
      <w:pPr>
        <w:numPr>
          <w:ilvl w:val="0"/>
          <w:numId w:val="24"/>
        </w:numPr>
        <w:spacing w:line="276" w:lineRule="auto"/>
        <w:rPr>
          <w:rFonts w:ascii="Trebuchet MS" w:hAnsi="Trebuchet MS" w:cs="Calibri"/>
          <w:sz w:val="20"/>
          <w:szCs w:val="20"/>
        </w:rPr>
      </w:pPr>
      <w:r>
        <w:rPr>
          <w:rFonts w:ascii="Trebuchet MS" w:hAnsi="Trebuchet MS" w:cs="Calibri"/>
          <w:sz w:val="20"/>
          <w:szCs w:val="20"/>
        </w:rPr>
        <w:t>Delivered complex user stories using apex customization &amp; REST API Integration</w:t>
      </w:r>
    </w:p>
    <w:p w:rsidR="00E52CFD" w:rsidRDefault="00E52CFD" w:rsidP="008C75FF">
      <w:pPr>
        <w:numPr>
          <w:ilvl w:val="0"/>
          <w:numId w:val="24"/>
        </w:numPr>
        <w:spacing w:line="276" w:lineRule="auto"/>
        <w:rPr>
          <w:rFonts w:ascii="Trebuchet MS" w:hAnsi="Trebuchet MS" w:cs="Calibri"/>
          <w:sz w:val="20"/>
          <w:szCs w:val="20"/>
        </w:rPr>
      </w:pPr>
      <w:r>
        <w:rPr>
          <w:rFonts w:ascii="Trebuchet MS" w:hAnsi="Trebuchet MS" w:cs="Calibri"/>
          <w:sz w:val="20"/>
          <w:szCs w:val="20"/>
        </w:rPr>
        <w:t>Implemented nCino manged package on top of Salesforce.com and automated Commercial Lending</w:t>
      </w:r>
    </w:p>
    <w:p w:rsidR="00AC068E" w:rsidRPr="00AC068E" w:rsidRDefault="00AC068E" w:rsidP="00AC068E">
      <w:pPr>
        <w:numPr>
          <w:ilvl w:val="0"/>
          <w:numId w:val="24"/>
        </w:numPr>
        <w:suppressAutoHyphens w:val="0"/>
        <w:spacing w:after="50" w:line="270" w:lineRule="auto"/>
        <w:ind w:right="53"/>
        <w:jc w:val="both"/>
        <w:rPr>
          <w:rFonts w:ascii="Trebuchet MS" w:hAnsi="Trebuchet MS"/>
          <w:sz w:val="20"/>
          <w:szCs w:val="20"/>
        </w:rPr>
      </w:pPr>
      <w:r w:rsidRPr="006E6A56">
        <w:rPr>
          <w:rFonts w:ascii="Trebuchet MS" w:hAnsi="Trebuchet MS"/>
          <w:sz w:val="20"/>
          <w:szCs w:val="20"/>
        </w:rPr>
        <w:t xml:space="preserve">Created </w:t>
      </w:r>
      <w:r>
        <w:rPr>
          <w:rFonts w:ascii="Trebuchet MS" w:hAnsi="Trebuchet MS"/>
          <w:sz w:val="20"/>
          <w:szCs w:val="20"/>
        </w:rPr>
        <w:t>complex Triggers to handle bulk load and also r</w:t>
      </w:r>
      <w:r w:rsidRPr="001D7A97">
        <w:rPr>
          <w:rFonts w:ascii="Trebuchet MS" w:hAnsi="Trebuchet MS"/>
          <w:sz w:val="20"/>
          <w:szCs w:val="20"/>
        </w:rPr>
        <w:t>esolved key issues like CPU Timeout &amp; SOQL 101</w:t>
      </w:r>
    </w:p>
    <w:p w:rsidR="00E52CFD" w:rsidRDefault="00E52CFD" w:rsidP="008C75FF">
      <w:pPr>
        <w:numPr>
          <w:ilvl w:val="0"/>
          <w:numId w:val="24"/>
        </w:numPr>
        <w:spacing w:line="276" w:lineRule="auto"/>
        <w:rPr>
          <w:rFonts w:ascii="Trebuchet MS" w:hAnsi="Trebuchet MS" w:cs="Calibri"/>
          <w:sz w:val="20"/>
          <w:szCs w:val="20"/>
        </w:rPr>
      </w:pPr>
      <w:r>
        <w:rPr>
          <w:rFonts w:ascii="Trebuchet MS" w:hAnsi="Trebuchet MS" w:cs="Calibri"/>
          <w:sz w:val="20"/>
          <w:szCs w:val="20"/>
        </w:rPr>
        <w:t xml:space="preserve">Build and configured key features of nCino like nCino UI Configuration, </w:t>
      </w:r>
      <w:r w:rsidR="00AC068E">
        <w:rPr>
          <w:rFonts w:ascii="Trebuchet MS" w:hAnsi="Trebuchet MS" w:cs="Calibri"/>
          <w:sz w:val="20"/>
          <w:szCs w:val="20"/>
        </w:rPr>
        <w:t xml:space="preserve">Questionnaire </w:t>
      </w:r>
      <w:r>
        <w:rPr>
          <w:rFonts w:ascii="Trebuchet MS" w:hAnsi="Trebuchet MS" w:cs="Calibri"/>
          <w:sz w:val="20"/>
          <w:szCs w:val="20"/>
        </w:rPr>
        <w:t>&amp; Form Generation</w:t>
      </w:r>
    </w:p>
    <w:p w:rsidR="0001408B" w:rsidRDefault="0001408B" w:rsidP="008C75FF">
      <w:pPr>
        <w:numPr>
          <w:ilvl w:val="0"/>
          <w:numId w:val="24"/>
        </w:numPr>
        <w:tabs>
          <w:tab w:val="left" w:pos="0"/>
        </w:tabs>
        <w:spacing w:line="276" w:lineRule="auto"/>
        <w:rPr>
          <w:rFonts w:ascii="Trebuchet MS" w:hAnsi="Trebuchet MS"/>
          <w:sz w:val="20"/>
          <w:szCs w:val="20"/>
        </w:rPr>
      </w:pPr>
      <w:r w:rsidRPr="003F72FE">
        <w:rPr>
          <w:rFonts w:ascii="Trebuchet MS" w:hAnsi="Trebuchet MS"/>
          <w:sz w:val="20"/>
          <w:szCs w:val="20"/>
        </w:rPr>
        <w:t>Optimized the existing code and test classes. Helped my team to reach the overall t</w:t>
      </w:r>
      <w:r w:rsidR="00AC068E">
        <w:rPr>
          <w:rFonts w:ascii="Trebuchet MS" w:hAnsi="Trebuchet MS"/>
          <w:sz w:val="20"/>
          <w:szCs w:val="20"/>
        </w:rPr>
        <w:t>est code coverage from 72% to 89</w:t>
      </w:r>
      <w:r w:rsidRPr="003F72FE">
        <w:rPr>
          <w:rFonts w:ascii="Trebuchet MS" w:hAnsi="Trebuchet MS"/>
          <w:sz w:val="20"/>
          <w:szCs w:val="20"/>
        </w:rPr>
        <w:t>%. Used coding best practices</w:t>
      </w:r>
      <w:r>
        <w:rPr>
          <w:rFonts w:ascii="Trebuchet MS" w:hAnsi="Trebuchet MS"/>
          <w:sz w:val="20"/>
          <w:szCs w:val="20"/>
        </w:rPr>
        <w:t xml:space="preserve"> </w:t>
      </w:r>
      <w:r w:rsidRPr="003F72FE">
        <w:rPr>
          <w:rFonts w:ascii="Trebuchet MS" w:hAnsi="Trebuchet MS"/>
          <w:sz w:val="20"/>
          <w:szCs w:val="20"/>
        </w:rPr>
        <w:t>to achieve these milestones</w:t>
      </w:r>
    </w:p>
    <w:p w:rsidR="008C75FF" w:rsidRPr="008C75FF" w:rsidRDefault="008C75FF" w:rsidP="008C75FF">
      <w:pPr>
        <w:numPr>
          <w:ilvl w:val="0"/>
          <w:numId w:val="24"/>
        </w:numPr>
        <w:suppressAutoHyphens w:val="0"/>
        <w:spacing w:after="50" w:line="270" w:lineRule="auto"/>
        <w:ind w:right="53"/>
        <w:jc w:val="both"/>
        <w:rPr>
          <w:rFonts w:ascii="Trebuchet MS" w:hAnsi="Trebuchet MS"/>
          <w:sz w:val="20"/>
          <w:szCs w:val="20"/>
        </w:rPr>
      </w:pPr>
      <w:r>
        <w:rPr>
          <w:rFonts w:ascii="Trebuchet MS" w:hAnsi="Trebuchet MS"/>
          <w:sz w:val="20"/>
          <w:szCs w:val="20"/>
        </w:rPr>
        <w:t xml:space="preserve">Always maintained and </w:t>
      </w:r>
      <w:r w:rsidRPr="008C75FF">
        <w:rPr>
          <w:rFonts w:ascii="Trebuchet MS" w:hAnsi="Trebuchet MS"/>
          <w:sz w:val="20"/>
          <w:szCs w:val="20"/>
        </w:rPr>
        <w:t xml:space="preserve">recognized </w:t>
      </w:r>
      <w:r>
        <w:rPr>
          <w:rFonts w:ascii="Trebuchet MS" w:hAnsi="Trebuchet MS"/>
          <w:sz w:val="20"/>
          <w:szCs w:val="20"/>
        </w:rPr>
        <w:t xml:space="preserve">with high score for overall org code </w:t>
      </w:r>
      <w:r w:rsidR="00AC068E">
        <w:rPr>
          <w:rFonts w:ascii="Trebuchet MS" w:hAnsi="Trebuchet MS"/>
          <w:sz w:val="20"/>
          <w:szCs w:val="20"/>
        </w:rPr>
        <w:t xml:space="preserve">quality </w:t>
      </w:r>
      <w:r>
        <w:rPr>
          <w:rFonts w:ascii="Trebuchet MS" w:hAnsi="Trebuchet MS"/>
          <w:sz w:val="20"/>
          <w:szCs w:val="20"/>
        </w:rPr>
        <w:t>during internal and client review</w:t>
      </w:r>
    </w:p>
    <w:p w:rsidR="008C75FF" w:rsidRPr="008C75FF" w:rsidRDefault="008C75FF" w:rsidP="008C75FF">
      <w:pPr>
        <w:numPr>
          <w:ilvl w:val="0"/>
          <w:numId w:val="24"/>
        </w:numPr>
        <w:suppressAutoHyphens w:val="0"/>
        <w:spacing w:after="50" w:line="270" w:lineRule="auto"/>
        <w:ind w:right="53"/>
        <w:jc w:val="both"/>
        <w:rPr>
          <w:rFonts w:ascii="Trebuchet MS" w:hAnsi="Trebuchet MS"/>
          <w:sz w:val="20"/>
          <w:szCs w:val="20"/>
        </w:rPr>
      </w:pPr>
      <w:r w:rsidRPr="006E6A56">
        <w:rPr>
          <w:rFonts w:ascii="Trebuchet MS" w:hAnsi="Trebuchet MS"/>
          <w:sz w:val="20"/>
          <w:szCs w:val="20"/>
        </w:rPr>
        <w:t>Designed Apex Controllers and Visual Force Pages to support complex business logic adhering to the boundaries of Governor Limits</w:t>
      </w:r>
    </w:p>
    <w:p w:rsidR="003F72FE" w:rsidRPr="008C75FF" w:rsidRDefault="003F72FE" w:rsidP="008C75FF">
      <w:pPr>
        <w:numPr>
          <w:ilvl w:val="0"/>
          <w:numId w:val="24"/>
        </w:numPr>
        <w:suppressAutoHyphens w:val="0"/>
        <w:spacing w:after="28" w:line="270" w:lineRule="auto"/>
        <w:ind w:right="53"/>
        <w:jc w:val="both"/>
        <w:rPr>
          <w:rFonts w:ascii="Trebuchet MS" w:hAnsi="Trebuchet MS"/>
          <w:sz w:val="20"/>
          <w:szCs w:val="20"/>
        </w:rPr>
      </w:pPr>
      <w:r w:rsidRPr="003F72FE">
        <w:rPr>
          <w:rFonts w:ascii="Trebuchet MS" w:hAnsi="Trebuchet MS"/>
          <w:sz w:val="20"/>
          <w:szCs w:val="20"/>
        </w:rPr>
        <w:t>Deployed code and configuration across sandboxes and production using</w:t>
      </w:r>
      <w:r w:rsidR="008C75FF">
        <w:rPr>
          <w:rFonts w:ascii="Trebuchet MS" w:hAnsi="Trebuchet MS"/>
          <w:sz w:val="20"/>
          <w:szCs w:val="20"/>
        </w:rPr>
        <w:t xml:space="preserve"> </w:t>
      </w:r>
      <w:r w:rsidRPr="003F72FE">
        <w:rPr>
          <w:rFonts w:ascii="Trebuchet MS" w:hAnsi="Trebuchet MS"/>
          <w:sz w:val="20"/>
          <w:szCs w:val="20"/>
        </w:rPr>
        <w:t xml:space="preserve">Flosum, </w:t>
      </w:r>
      <w:r w:rsidR="008C75FF">
        <w:rPr>
          <w:rFonts w:ascii="Trebuchet MS" w:hAnsi="Trebuchet MS"/>
          <w:sz w:val="20"/>
          <w:szCs w:val="20"/>
        </w:rPr>
        <w:t>Change Sets and Workbench</w:t>
      </w:r>
    </w:p>
    <w:p w:rsidR="003F72FE" w:rsidRPr="003F72FE" w:rsidRDefault="003F72FE" w:rsidP="00267532">
      <w:pPr>
        <w:tabs>
          <w:tab w:val="left" w:pos="0"/>
        </w:tabs>
        <w:spacing w:line="276" w:lineRule="auto"/>
        <w:jc w:val="both"/>
        <w:rPr>
          <w:rFonts w:ascii="Trebuchet MS" w:hAnsi="Trebuchet MS"/>
          <w:b/>
          <w:bCs/>
          <w:sz w:val="20"/>
          <w:szCs w:val="20"/>
        </w:rPr>
      </w:pPr>
    </w:p>
    <w:p w:rsidR="00267532" w:rsidRPr="003F72FE" w:rsidRDefault="00267532" w:rsidP="00267532">
      <w:pPr>
        <w:tabs>
          <w:tab w:val="left" w:pos="0"/>
        </w:tabs>
        <w:spacing w:line="276" w:lineRule="auto"/>
        <w:jc w:val="both"/>
        <w:rPr>
          <w:rFonts w:ascii="Trebuchet MS" w:hAnsi="Trebuchet MS"/>
          <w:b/>
          <w:bCs/>
          <w:sz w:val="20"/>
          <w:szCs w:val="20"/>
        </w:rPr>
      </w:pPr>
      <w:r w:rsidRPr="003F72FE">
        <w:rPr>
          <w:rFonts w:ascii="Trebuchet MS" w:hAnsi="Trebuchet MS"/>
          <w:b/>
          <w:bCs/>
          <w:sz w:val="20"/>
          <w:szCs w:val="20"/>
        </w:rPr>
        <w:t>Company:</w:t>
      </w:r>
      <w:r w:rsidRPr="003F72FE">
        <w:rPr>
          <w:rFonts w:ascii="Trebuchet MS" w:hAnsi="Trebuchet MS"/>
          <w:bCs/>
          <w:sz w:val="20"/>
          <w:szCs w:val="20"/>
        </w:rPr>
        <w:t xml:space="preserve"> </w:t>
      </w:r>
      <w:r w:rsidR="00AC068E" w:rsidRPr="00AC068E">
        <w:rPr>
          <w:rFonts w:ascii="Trebuchet MS" w:hAnsi="Trebuchet MS"/>
          <w:b/>
          <w:bCs/>
          <w:sz w:val="20"/>
          <w:szCs w:val="20"/>
        </w:rPr>
        <w:t xml:space="preserve">Cybage Software </w:t>
      </w:r>
      <w:r w:rsidRPr="003F72FE">
        <w:rPr>
          <w:rFonts w:ascii="Trebuchet MS" w:hAnsi="Trebuchet MS"/>
          <w:b/>
          <w:bCs/>
          <w:sz w:val="20"/>
          <w:szCs w:val="20"/>
        </w:rPr>
        <w:t>(</w:t>
      </w:r>
      <w:r w:rsidR="00AC068E">
        <w:rPr>
          <w:rFonts w:ascii="Trebuchet MS" w:hAnsi="Trebuchet MS"/>
          <w:b/>
          <w:bCs/>
          <w:sz w:val="20"/>
          <w:szCs w:val="20"/>
        </w:rPr>
        <w:t>4</w:t>
      </w:r>
      <w:r w:rsidR="00F93F2F" w:rsidRPr="003F72FE">
        <w:rPr>
          <w:rFonts w:ascii="Trebuchet MS" w:hAnsi="Trebuchet MS"/>
          <w:b/>
          <w:bCs/>
          <w:sz w:val="20"/>
          <w:szCs w:val="20"/>
          <w:vertAlign w:val="superscript"/>
        </w:rPr>
        <w:t>th</w:t>
      </w:r>
      <w:r w:rsidR="00AC068E">
        <w:rPr>
          <w:rFonts w:ascii="Trebuchet MS" w:hAnsi="Trebuchet MS"/>
          <w:b/>
          <w:bCs/>
          <w:sz w:val="20"/>
          <w:szCs w:val="20"/>
        </w:rPr>
        <w:t xml:space="preserve"> April 2016</w:t>
      </w:r>
      <w:r w:rsidRPr="003F72FE">
        <w:rPr>
          <w:rFonts w:ascii="Trebuchet MS" w:hAnsi="Trebuchet MS"/>
          <w:b/>
          <w:bCs/>
          <w:sz w:val="20"/>
          <w:szCs w:val="20"/>
        </w:rPr>
        <w:t xml:space="preserve"> to </w:t>
      </w:r>
      <w:r w:rsidR="002567A3">
        <w:rPr>
          <w:rFonts w:ascii="Trebuchet MS" w:hAnsi="Trebuchet MS"/>
          <w:b/>
          <w:bCs/>
          <w:sz w:val="20"/>
          <w:szCs w:val="20"/>
        </w:rPr>
        <w:t>2</w:t>
      </w:r>
      <w:r w:rsidR="002567A3">
        <w:rPr>
          <w:rFonts w:ascii="Trebuchet MS" w:hAnsi="Trebuchet MS"/>
          <w:b/>
          <w:bCs/>
          <w:sz w:val="20"/>
          <w:szCs w:val="20"/>
          <w:vertAlign w:val="superscript"/>
        </w:rPr>
        <w:t xml:space="preserve">nd </w:t>
      </w:r>
      <w:r w:rsidR="002567A3">
        <w:rPr>
          <w:rFonts w:ascii="Trebuchet MS" w:hAnsi="Trebuchet MS"/>
          <w:b/>
          <w:bCs/>
          <w:sz w:val="20"/>
          <w:szCs w:val="20"/>
        </w:rPr>
        <w:t>July</w:t>
      </w:r>
      <w:r w:rsidR="00F93F2F" w:rsidRPr="003F72FE">
        <w:rPr>
          <w:rFonts w:ascii="Trebuchet MS" w:hAnsi="Trebuchet MS"/>
          <w:b/>
          <w:bCs/>
          <w:sz w:val="20"/>
          <w:szCs w:val="20"/>
        </w:rPr>
        <w:t xml:space="preserve"> 2016</w:t>
      </w:r>
      <w:r w:rsidRPr="003F72FE">
        <w:rPr>
          <w:rFonts w:ascii="Trebuchet MS" w:hAnsi="Trebuchet MS"/>
          <w:b/>
          <w:bCs/>
          <w:sz w:val="20"/>
          <w:szCs w:val="20"/>
        </w:rPr>
        <w:t>)</w:t>
      </w:r>
    </w:p>
    <w:p w:rsidR="00280F24" w:rsidRPr="003F72FE" w:rsidRDefault="00280F24" w:rsidP="00280F24">
      <w:pPr>
        <w:widowControl w:val="0"/>
        <w:autoSpaceDE w:val="0"/>
        <w:rPr>
          <w:rFonts w:ascii="Trebuchet MS" w:hAnsi="Trebuchet MS"/>
          <w:b/>
          <w:bCs/>
          <w:sz w:val="20"/>
          <w:szCs w:val="20"/>
        </w:rPr>
      </w:pPr>
      <w:r w:rsidRPr="003F72FE">
        <w:rPr>
          <w:rFonts w:ascii="Trebuchet MS" w:hAnsi="Trebuchet MS"/>
          <w:b/>
          <w:bCs/>
          <w:sz w:val="20"/>
          <w:szCs w:val="20"/>
        </w:rPr>
        <w:t xml:space="preserve">Project 1: </w:t>
      </w:r>
      <w:r w:rsidR="002567A3">
        <w:rPr>
          <w:rFonts w:ascii="Trebuchet MS" w:hAnsi="Trebuchet MS"/>
          <w:b/>
          <w:bCs/>
          <w:sz w:val="20"/>
          <w:szCs w:val="20"/>
        </w:rPr>
        <w:t>Security &amp; Access Management</w:t>
      </w:r>
      <w:r w:rsidRPr="003F72FE">
        <w:rPr>
          <w:rFonts w:ascii="Trebuchet MS" w:hAnsi="Trebuchet MS"/>
          <w:b/>
          <w:bCs/>
          <w:sz w:val="20"/>
          <w:szCs w:val="20"/>
        </w:rPr>
        <w:t xml:space="preserve"> </w:t>
      </w:r>
    </w:p>
    <w:p w:rsidR="00267532" w:rsidRPr="003F72FE" w:rsidRDefault="00267532" w:rsidP="00267532">
      <w:pPr>
        <w:tabs>
          <w:tab w:val="left" w:pos="0"/>
        </w:tabs>
        <w:spacing w:line="276" w:lineRule="auto"/>
        <w:jc w:val="both"/>
        <w:rPr>
          <w:rFonts w:ascii="Trebuchet MS" w:hAnsi="Trebuchet MS"/>
          <w:bCs/>
          <w:sz w:val="20"/>
          <w:szCs w:val="20"/>
        </w:rPr>
      </w:pPr>
      <w:r w:rsidRPr="003F72FE">
        <w:rPr>
          <w:rFonts w:ascii="Trebuchet MS" w:hAnsi="Trebuchet MS"/>
          <w:b/>
          <w:bCs/>
          <w:sz w:val="20"/>
          <w:szCs w:val="20"/>
        </w:rPr>
        <w:t xml:space="preserve">Role: </w:t>
      </w:r>
      <w:r w:rsidR="002567A3">
        <w:rPr>
          <w:rFonts w:ascii="Trebuchet MS" w:hAnsi="Trebuchet MS"/>
          <w:bCs/>
          <w:sz w:val="20"/>
          <w:szCs w:val="20"/>
        </w:rPr>
        <w:t>Software Engineer</w:t>
      </w:r>
    </w:p>
    <w:p w:rsidR="00F93F2F" w:rsidRPr="003F72FE" w:rsidRDefault="00F93F2F" w:rsidP="00F93F2F">
      <w:pPr>
        <w:widowControl w:val="0"/>
        <w:autoSpaceDE w:val="0"/>
        <w:jc w:val="both"/>
        <w:rPr>
          <w:rFonts w:ascii="Trebuchet MS" w:hAnsi="Trebuchet MS" w:cs="Verdana"/>
          <w:b/>
          <w:sz w:val="20"/>
          <w:szCs w:val="20"/>
        </w:rPr>
      </w:pPr>
    </w:p>
    <w:p w:rsidR="00267532" w:rsidRDefault="00F93F2F" w:rsidP="008C75FF">
      <w:pPr>
        <w:rPr>
          <w:rFonts w:ascii="Trebuchet MS" w:eastAsia="MS Mincho" w:hAnsi="Trebuchet MS" w:cs="Verdana"/>
          <w:sz w:val="20"/>
          <w:szCs w:val="20"/>
        </w:rPr>
      </w:pPr>
      <w:r w:rsidRPr="003F72FE">
        <w:rPr>
          <w:rFonts w:ascii="Trebuchet MS" w:eastAsia="MS Mincho" w:hAnsi="Trebuchet MS" w:cs="Verdana"/>
          <w:sz w:val="20"/>
          <w:szCs w:val="20"/>
        </w:rPr>
        <w:t xml:space="preserve">Client is </w:t>
      </w:r>
      <w:r w:rsidR="002567A3" w:rsidRPr="002567A3">
        <w:rPr>
          <w:rFonts w:ascii="Trebuchet MS" w:eastAsia="MS Mincho" w:hAnsi="Trebuchet MS" w:cs="Verdana"/>
          <w:sz w:val="20"/>
          <w:szCs w:val="20"/>
        </w:rPr>
        <w:t>a publicly traded identity and access management company based in San Francisco. It provides cloud software that helps companies manage and secure user authentication into modern applications, and for developers to build identity controls into applications, website web services and devices</w:t>
      </w:r>
      <w:r w:rsidR="002567A3">
        <w:rPr>
          <w:rFonts w:ascii="Trebuchet MS" w:eastAsia="MS Mincho" w:hAnsi="Trebuchet MS" w:cs="Verdana"/>
          <w:sz w:val="20"/>
          <w:szCs w:val="20"/>
        </w:rPr>
        <w:t>. This was a Lightning migration implementation</w:t>
      </w:r>
    </w:p>
    <w:p w:rsidR="008C75FF" w:rsidRPr="008C75FF" w:rsidRDefault="008C75FF" w:rsidP="008C75FF">
      <w:pPr>
        <w:rPr>
          <w:rFonts w:ascii="Trebuchet MS" w:eastAsia="MS Mincho" w:hAnsi="Trebuchet MS" w:cs="Verdana"/>
          <w:sz w:val="20"/>
          <w:szCs w:val="20"/>
        </w:rPr>
      </w:pPr>
    </w:p>
    <w:p w:rsidR="00267532" w:rsidRPr="003F72FE" w:rsidRDefault="00267532" w:rsidP="00267532">
      <w:pPr>
        <w:tabs>
          <w:tab w:val="left" w:pos="0"/>
        </w:tabs>
        <w:spacing w:line="276" w:lineRule="auto"/>
        <w:jc w:val="both"/>
        <w:rPr>
          <w:rFonts w:ascii="Trebuchet MS" w:hAnsi="Trebuchet MS"/>
          <w:bCs/>
          <w:sz w:val="20"/>
          <w:szCs w:val="20"/>
        </w:rPr>
      </w:pPr>
      <w:r w:rsidRPr="003F72FE">
        <w:rPr>
          <w:rFonts w:ascii="Trebuchet MS" w:hAnsi="Trebuchet MS"/>
          <w:b/>
          <w:bCs/>
          <w:sz w:val="20"/>
          <w:szCs w:val="20"/>
        </w:rPr>
        <w:t xml:space="preserve">Responsibility:  </w:t>
      </w:r>
    </w:p>
    <w:p w:rsidR="00F93F2F" w:rsidRDefault="00F93F2F" w:rsidP="00F93F2F">
      <w:pPr>
        <w:numPr>
          <w:ilvl w:val="0"/>
          <w:numId w:val="18"/>
        </w:numPr>
        <w:tabs>
          <w:tab w:val="left" w:pos="0"/>
        </w:tabs>
        <w:spacing w:line="276" w:lineRule="auto"/>
        <w:rPr>
          <w:rFonts w:ascii="Trebuchet MS" w:hAnsi="Trebuchet MS"/>
          <w:sz w:val="20"/>
          <w:szCs w:val="20"/>
        </w:rPr>
      </w:pPr>
      <w:r w:rsidRPr="003F72FE">
        <w:rPr>
          <w:rFonts w:ascii="Trebuchet MS" w:hAnsi="Trebuchet MS"/>
          <w:sz w:val="20"/>
          <w:szCs w:val="20"/>
        </w:rPr>
        <w:t>Worked as Salesforce Developer and implemented Sales as well as Service Cloud</w:t>
      </w:r>
    </w:p>
    <w:p w:rsidR="002567A3" w:rsidRDefault="002567A3" w:rsidP="00F93F2F">
      <w:pPr>
        <w:numPr>
          <w:ilvl w:val="0"/>
          <w:numId w:val="18"/>
        </w:numPr>
        <w:tabs>
          <w:tab w:val="left" w:pos="0"/>
        </w:tabs>
        <w:spacing w:line="276" w:lineRule="auto"/>
        <w:rPr>
          <w:rFonts w:ascii="Trebuchet MS" w:hAnsi="Trebuchet MS"/>
          <w:sz w:val="20"/>
          <w:szCs w:val="20"/>
        </w:rPr>
      </w:pPr>
      <w:r>
        <w:rPr>
          <w:rFonts w:ascii="Trebuchet MS" w:hAnsi="Trebuchet MS"/>
          <w:sz w:val="20"/>
          <w:szCs w:val="20"/>
        </w:rPr>
        <w:t>Extensively worked on lightning aura component</w:t>
      </w:r>
    </w:p>
    <w:p w:rsidR="002567A3" w:rsidRDefault="002567A3" w:rsidP="00F93F2F">
      <w:pPr>
        <w:numPr>
          <w:ilvl w:val="0"/>
          <w:numId w:val="18"/>
        </w:numPr>
        <w:tabs>
          <w:tab w:val="left" w:pos="0"/>
        </w:tabs>
        <w:spacing w:line="276" w:lineRule="auto"/>
        <w:rPr>
          <w:rFonts w:ascii="Trebuchet MS" w:hAnsi="Trebuchet MS"/>
          <w:sz w:val="20"/>
          <w:szCs w:val="20"/>
        </w:rPr>
      </w:pPr>
      <w:r>
        <w:rPr>
          <w:rFonts w:ascii="Trebuchet MS" w:hAnsi="Trebuchet MS"/>
          <w:sz w:val="20"/>
          <w:szCs w:val="20"/>
        </w:rPr>
        <w:t>Build apex triggers and classes to meet complex requirement</w:t>
      </w:r>
    </w:p>
    <w:p w:rsidR="002567A3" w:rsidRPr="002567A3" w:rsidRDefault="002567A3" w:rsidP="002567A3">
      <w:pPr>
        <w:numPr>
          <w:ilvl w:val="0"/>
          <w:numId w:val="18"/>
        </w:numPr>
        <w:tabs>
          <w:tab w:val="left" w:pos="0"/>
        </w:tabs>
        <w:spacing w:line="276" w:lineRule="auto"/>
        <w:rPr>
          <w:rFonts w:ascii="Trebuchet MS" w:hAnsi="Trebuchet MS"/>
          <w:sz w:val="20"/>
          <w:szCs w:val="20"/>
        </w:rPr>
      </w:pPr>
      <w:r w:rsidRPr="003F72FE">
        <w:rPr>
          <w:rFonts w:ascii="Trebuchet MS" w:hAnsi="Trebuchet MS"/>
          <w:sz w:val="20"/>
          <w:szCs w:val="20"/>
        </w:rPr>
        <w:t>Created complex Triggers to handle bulk data and invoked future methods to support asynchronous execution</w:t>
      </w:r>
    </w:p>
    <w:p w:rsidR="00F93F2F" w:rsidRPr="003F72FE" w:rsidRDefault="00F93F2F" w:rsidP="00F93F2F">
      <w:pPr>
        <w:numPr>
          <w:ilvl w:val="0"/>
          <w:numId w:val="18"/>
        </w:numPr>
        <w:tabs>
          <w:tab w:val="left" w:pos="0"/>
        </w:tabs>
        <w:spacing w:line="276" w:lineRule="auto"/>
        <w:rPr>
          <w:rFonts w:ascii="Trebuchet MS" w:hAnsi="Trebuchet MS"/>
          <w:sz w:val="20"/>
          <w:szCs w:val="20"/>
        </w:rPr>
      </w:pPr>
      <w:r w:rsidRPr="003F72FE">
        <w:rPr>
          <w:rFonts w:ascii="Trebuchet MS" w:hAnsi="Trebuchet MS"/>
          <w:sz w:val="20"/>
          <w:szCs w:val="20"/>
        </w:rPr>
        <w:t>Dedicatedly followed agile model of code dev</w:t>
      </w:r>
      <w:r w:rsidR="004E7A9D" w:rsidRPr="003F72FE">
        <w:rPr>
          <w:rFonts w:ascii="Trebuchet MS" w:hAnsi="Trebuchet MS"/>
          <w:sz w:val="20"/>
          <w:szCs w:val="20"/>
        </w:rPr>
        <w:t>elopment</w:t>
      </w:r>
    </w:p>
    <w:p w:rsidR="002567A3" w:rsidRDefault="002567A3" w:rsidP="008C75FF">
      <w:pPr>
        <w:numPr>
          <w:ilvl w:val="0"/>
          <w:numId w:val="18"/>
        </w:numPr>
        <w:suppressAutoHyphens w:val="0"/>
        <w:spacing w:after="50" w:line="270" w:lineRule="auto"/>
        <w:ind w:right="53"/>
        <w:jc w:val="both"/>
        <w:rPr>
          <w:rFonts w:ascii="Trebuchet MS" w:hAnsi="Trebuchet MS"/>
          <w:sz w:val="20"/>
          <w:szCs w:val="20"/>
        </w:rPr>
      </w:pPr>
      <w:r>
        <w:rPr>
          <w:rFonts w:ascii="Trebuchet MS" w:hAnsi="Trebuchet MS"/>
          <w:sz w:val="20"/>
          <w:szCs w:val="20"/>
        </w:rPr>
        <w:t>Worked on test code coverage with all best practices</w:t>
      </w:r>
    </w:p>
    <w:p w:rsidR="002567A3" w:rsidRPr="008C75FF" w:rsidRDefault="002567A3" w:rsidP="008C75FF">
      <w:pPr>
        <w:numPr>
          <w:ilvl w:val="0"/>
          <w:numId w:val="18"/>
        </w:numPr>
        <w:suppressAutoHyphens w:val="0"/>
        <w:spacing w:after="50" w:line="270" w:lineRule="auto"/>
        <w:ind w:right="53"/>
        <w:jc w:val="both"/>
        <w:rPr>
          <w:rFonts w:ascii="Trebuchet MS" w:hAnsi="Trebuchet MS"/>
          <w:sz w:val="20"/>
          <w:szCs w:val="20"/>
        </w:rPr>
      </w:pPr>
      <w:r>
        <w:rPr>
          <w:rFonts w:ascii="Trebuchet MS" w:hAnsi="Trebuchet MS"/>
          <w:sz w:val="20"/>
          <w:szCs w:val="20"/>
        </w:rPr>
        <w:t>Cre</w:t>
      </w:r>
      <w:r w:rsidR="0086417D">
        <w:rPr>
          <w:rFonts w:ascii="Trebuchet MS" w:hAnsi="Trebuchet MS"/>
          <w:sz w:val="20"/>
          <w:szCs w:val="20"/>
        </w:rPr>
        <w:t>ated unit test script documents</w:t>
      </w:r>
      <w:r>
        <w:rPr>
          <w:rFonts w:ascii="Trebuchet MS" w:hAnsi="Trebuchet MS"/>
          <w:sz w:val="20"/>
          <w:szCs w:val="20"/>
        </w:rPr>
        <w:t xml:space="preserve"> </w:t>
      </w:r>
    </w:p>
    <w:p w:rsidR="00280F24" w:rsidRPr="003F72FE" w:rsidRDefault="00280F24" w:rsidP="00280F24">
      <w:pPr>
        <w:jc w:val="both"/>
        <w:rPr>
          <w:rFonts w:ascii="Trebuchet MS" w:hAnsi="Trebuchet MS" w:cs="Verdana"/>
          <w:sz w:val="18"/>
          <w:szCs w:val="18"/>
        </w:rPr>
      </w:pPr>
    </w:p>
    <w:p w:rsidR="00280F24" w:rsidRPr="008C75FF" w:rsidRDefault="00280F24" w:rsidP="00280F24">
      <w:pPr>
        <w:widowControl w:val="0"/>
        <w:autoSpaceDE w:val="0"/>
        <w:rPr>
          <w:rFonts w:ascii="Trebuchet MS" w:hAnsi="Trebuchet MS" w:cs="Verdana"/>
          <w:b/>
          <w:sz w:val="20"/>
          <w:szCs w:val="20"/>
        </w:rPr>
      </w:pPr>
      <w:r w:rsidRPr="008C75FF">
        <w:rPr>
          <w:rFonts w:ascii="Trebuchet MS" w:hAnsi="Trebuchet MS"/>
          <w:b/>
          <w:bCs/>
          <w:sz w:val="20"/>
          <w:szCs w:val="20"/>
        </w:rPr>
        <w:t xml:space="preserve">Project </w:t>
      </w:r>
      <w:r w:rsidR="001B0D24" w:rsidRPr="008C75FF">
        <w:rPr>
          <w:rFonts w:ascii="Trebuchet MS" w:hAnsi="Trebuchet MS"/>
          <w:b/>
          <w:bCs/>
          <w:sz w:val="20"/>
          <w:szCs w:val="20"/>
        </w:rPr>
        <w:t>2</w:t>
      </w:r>
      <w:r w:rsidRPr="008C75FF">
        <w:rPr>
          <w:rFonts w:ascii="Trebuchet MS" w:hAnsi="Trebuchet MS"/>
          <w:b/>
          <w:bCs/>
          <w:sz w:val="20"/>
          <w:szCs w:val="20"/>
        </w:rPr>
        <w:t xml:space="preserve">: </w:t>
      </w:r>
      <w:r w:rsidR="0086417D">
        <w:rPr>
          <w:rFonts w:ascii="Trebuchet MS" w:hAnsi="Trebuchet MS" w:cs="Verdana"/>
          <w:b/>
          <w:sz w:val="20"/>
          <w:szCs w:val="20"/>
        </w:rPr>
        <w:t xml:space="preserve">Healthcare Implementation </w:t>
      </w:r>
    </w:p>
    <w:p w:rsidR="00280F24" w:rsidRPr="008C75FF" w:rsidRDefault="00280F24" w:rsidP="00280F24">
      <w:pPr>
        <w:tabs>
          <w:tab w:val="left" w:pos="0"/>
        </w:tabs>
        <w:spacing w:line="276" w:lineRule="auto"/>
        <w:jc w:val="both"/>
        <w:rPr>
          <w:rFonts w:ascii="Trebuchet MS" w:hAnsi="Trebuchet MS"/>
          <w:bCs/>
          <w:sz w:val="20"/>
          <w:szCs w:val="20"/>
        </w:rPr>
      </w:pPr>
      <w:r w:rsidRPr="008C75FF">
        <w:rPr>
          <w:rFonts w:ascii="Trebuchet MS" w:hAnsi="Trebuchet MS"/>
          <w:b/>
          <w:bCs/>
          <w:sz w:val="20"/>
          <w:szCs w:val="20"/>
        </w:rPr>
        <w:t xml:space="preserve">Role: </w:t>
      </w:r>
      <w:r w:rsidRPr="008C75FF">
        <w:rPr>
          <w:rFonts w:ascii="Trebuchet MS" w:hAnsi="Trebuchet MS"/>
          <w:bCs/>
          <w:sz w:val="20"/>
          <w:szCs w:val="20"/>
        </w:rPr>
        <w:t>Application Development Analyst</w:t>
      </w:r>
    </w:p>
    <w:p w:rsidR="00280F24" w:rsidRPr="003F72FE" w:rsidRDefault="00280F24" w:rsidP="00280F24">
      <w:pPr>
        <w:widowControl w:val="0"/>
        <w:autoSpaceDE w:val="0"/>
        <w:rPr>
          <w:rFonts w:ascii="Trebuchet MS" w:hAnsi="Trebuchet MS" w:cs="Verdana"/>
          <w:b/>
          <w:sz w:val="18"/>
          <w:szCs w:val="18"/>
        </w:rPr>
      </w:pPr>
    </w:p>
    <w:p w:rsidR="00280F24" w:rsidRPr="008C75FF" w:rsidRDefault="0086417D" w:rsidP="00280F24">
      <w:pPr>
        <w:widowControl w:val="0"/>
        <w:autoSpaceDE w:val="0"/>
        <w:rPr>
          <w:rFonts w:ascii="Trebuchet MS" w:hAnsi="Trebuchet MS" w:cs="Verdana"/>
          <w:sz w:val="20"/>
          <w:szCs w:val="20"/>
        </w:rPr>
      </w:pPr>
      <w:r>
        <w:rPr>
          <w:rFonts w:ascii="Trebuchet MS" w:eastAsia="MS Mincho" w:hAnsi="Trebuchet MS" w:cs="Verdana"/>
          <w:sz w:val="20"/>
          <w:szCs w:val="20"/>
        </w:rPr>
        <w:t xml:space="preserve">Client is a </w:t>
      </w:r>
      <w:r w:rsidRPr="0086417D">
        <w:rPr>
          <w:rFonts w:ascii="Trebuchet MS" w:eastAsia="MS Mincho" w:hAnsi="Trebuchet MS" w:cs="Verdana"/>
          <w:sz w:val="20"/>
          <w:szCs w:val="20"/>
        </w:rPr>
        <w:t>business service provider to physicians and doctors, they offers healthcare providers a comprehensive answer to their practice automation, billing and collection needs. System maintains the patient health record on cloud so that doctors can see the</w:t>
      </w:r>
      <w:r>
        <w:rPr>
          <w:rFonts w:ascii="Trebuchet MS" w:eastAsia="MS Mincho" w:hAnsi="Trebuchet MS" w:cs="Verdana"/>
          <w:sz w:val="20"/>
          <w:szCs w:val="20"/>
        </w:rPr>
        <w:t xml:space="preserve">ir record and provides services </w:t>
      </w:r>
      <w:r w:rsidRPr="0086417D">
        <w:rPr>
          <w:rFonts w:ascii="Trebuchet MS" w:eastAsia="MS Mincho" w:hAnsi="Trebuchet MS" w:cs="Verdana"/>
          <w:sz w:val="20"/>
          <w:szCs w:val="20"/>
        </w:rPr>
        <w:t>to their patient</w:t>
      </w:r>
      <w:r>
        <w:rPr>
          <w:rFonts w:ascii="Trebuchet MS" w:eastAsia="MS Mincho" w:hAnsi="Trebuchet MS" w:cs="Verdana"/>
          <w:sz w:val="20"/>
          <w:szCs w:val="20"/>
        </w:rPr>
        <w:t xml:space="preserve">. </w:t>
      </w:r>
      <w:r w:rsidRPr="0086417D">
        <w:rPr>
          <w:rFonts w:ascii="Trebuchet MS" w:eastAsia="MS Mincho" w:hAnsi="Trebuchet MS" w:cs="Verdana"/>
          <w:sz w:val="20"/>
          <w:szCs w:val="20"/>
        </w:rPr>
        <w:t>First module was integration of Salesforce and ServiceNow and the second module is enhancement of their Salesforce org in which they and their customers use to manager accounts, opportunities, billing etc</w:t>
      </w:r>
    </w:p>
    <w:p w:rsidR="00280F24" w:rsidRPr="003F72FE" w:rsidRDefault="00280F24" w:rsidP="00280F24">
      <w:pPr>
        <w:widowControl w:val="0"/>
        <w:autoSpaceDE w:val="0"/>
        <w:rPr>
          <w:rFonts w:ascii="Trebuchet MS" w:hAnsi="Trebuchet MS"/>
          <w:b/>
          <w:bCs/>
          <w:sz w:val="22"/>
          <w:szCs w:val="22"/>
        </w:rPr>
      </w:pPr>
    </w:p>
    <w:p w:rsidR="00280F24" w:rsidRPr="003F72FE" w:rsidRDefault="00280F24" w:rsidP="00280F24">
      <w:pPr>
        <w:widowControl w:val="0"/>
        <w:autoSpaceDE w:val="0"/>
        <w:rPr>
          <w:rFonts w:ascii="Trebuchet MS" w:hAnsi="Trebuchet MS"/>
          <w:b/>
          <w:bCs/>
          <w:sz w:val="22"/>
          <w:szCs w:val="22"/>
        </w:rPr>
      </w:pPr>
      <w:r w:rsidRPr="008C75FF">
        <w:rPr>
          <w:rFonts w:ascii="Trebuchet MS" w:hAnsi="Trebuchet MS"/>
          <w:b/>
          <w:bCs/>
          <w:sz w:val="20"/>
          <w:szCs w:val="20"/>
        </w:rPr>
        <w:lastRenderedPageBreak/>
        <w:t>Responsibility</w:t>
      </w:r>
      <w:r w:rsidRPr="003F72FE">
        <w:rPr>
          <w:rFonts w:ascii="Trebuchet MS" w:hAnsi="Trebuchet MS"/>
          <w:b/>
          <w:bCs/>
          <w:sz w:val="22"/>
          <w:szCs w:val="22"/>
        </w:rPr>
        <w:t>:</w:t>
      </w:r>
    </w:p>
    <w:p w:rsidR="001B0D24" w:rsidRDefault="001B0D24" w:rsidP="00D71993">
      <w:pPr>
        <w:widowControl w:val="0"/>
        <w:autoSpaceDE w:val="0"/>
        <w:jc w:val="both"/>
        <w:rPr>
          <w:rFonts w:ascii="Trebuchet MS" w:hAnsi="Trebuchet MS" w:cs="Verdana"/>
          <w:sz w:val="20"/>
          <w:szCs w:val="20"/>
        </w:rPr>
      </w:pPr>
    </w:p>
    <w:p w:rsidR="0086417D" w:rsidRDefault="0086417D"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 xml:space="preserve">Salesforce developer – worked on customization and </w:t>
      </w:r>
      <w:r w:rsidR="00D71993">
        <w:rPr>
          <w:rFonts w:ascii="Trebuchet MS" w:hAnsi="Trebuchet MS" w:cs="Verdana"/>
          <w:sz w:val="20"/>
          <w:szCs w:val="20"/>
        </w:rPr>
        <w:t>configuration</w:t>
      </w:r>
    </w:p>
    <w:p w:rsidR="00D71993" w:rsidRDefault="00D71993"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Created a lighting aura component</w:t>
      </w:r>
    </w:p>
    <w:p w:rsidR="00D71993" w:rsidRDefault="00D71993"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Hands on experience on Workflow, Process Builder &amp; Validation rule etc..</w:t>
      </w:r>
    </w:p>
    <w:p w:rsidR="00D71993" w:rsidRDefault="00D71993"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Implemented Salesforce security model using OWD, Object Level Security &amp; Field Level Security</w:t>
      </w:r>
    </w:p>
    <w:p w:rsidR="00D71993" w:rsidRDefault="00D71993"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Crated a documentation on user stories like business flow diagram &amp; unit test scripts documents</w:t>
      </w:r>
    </w:p>
    <w:p w:rsidR="00D71993" w:rsidRDefault="00D71993"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Worked on BitBucket &amp;  change set for continues deployment</w:t>
      </w:r>
    </w:p>
    <w:p w:rsidR="00D71993" w:rsidRPr="008C75FF" w:rsidRDefault="00D71993" w:rsidP="001B0D24">
      <w:pPr>
        <w:widowControl w:val="0"/>
        <w:numPr>
          <w:ilvl w:val="0"/>
          <w:numId w:val="3"/>
        </w:numPr>
        <w:autoSpaceDE w:val="0"/>
        <w:jc w:val="both"/>
        <w:rPr>
          <w:rFonts w:ascii="Trebuchet MS" w:hAnsi="Trebuchet MS" w:cs="Verdana"/>
          <w:sz w:val="20"/>
          <w:szCs w:val="20"/>
        </w:rPr>
      </w:pPr>
      <w:r>
        <w:rPr>
          <w:rFonts w:ascii="Trebuchet MS" w:hAnsi="Trebuchet MS" w:cs="Verdana"/>
          <w:sz w:val="20"/>
          <w:szCs w:val="20"/>
        </w:rPr>
        <w:t>Extensively worked on test classes</w:t>
      </w:r>
    </w:p>
    <w:p w:rsidR="00280F24" w:rsidRPr="003F72FE" w:rsidRDefault="00280F24" w:rsidP="00731000">
      <w:pPr>
        <w:tabs>
          <w:tab w:val="left" w:pos="0"/>
        </w:tabs>
        <w:spacing w:line="279" w:lineRule="exact"/>
        <w:jc w:val="both"/>
        <w:rPr>
          <w:rFonts w:ascii="Trebuchet MS" w:hAnsi="Trebuchet MS"/>
          <w:bCs/>
        </w:rPr>
      </w:pPr>
    </w:p>
    <w:p w:rsidR="00731000" w:rsidRPr="003F72FE" w:rsidRDefault="00D76C05" w:rsidP="001F353F">
      <w:pPr>
        <w:pStyle w:val="Heading2"/>
        <w:shd w:val="pct15" w:color="auto" w:fill="FFFFFF"/>
        <w:tabs>
          <w:tab w:val="right" w:pos="10260"/>
        </w:tabs>
        <w:spacing w:line="276" w:lineRule="auto"/>
        <w:jc w:val="both"/>
        <w:rPr>
          <w:rFonts w:ascii="Trebuchet MS" w:hAnsi="Trebuchet MS"/>
          <w:smallCaps/>
          <w:shadow/>
          <w:spacing w:val="24"/>
          <w:szCs w:val="22"/>
        </w:rPr>
      </w:pPr>
      <w:r w:rsidRPr="003F72FE">
        <w:rPr>
          <w:rFonts w:ascii="Trebuchet MS" w:hAnsi="Trebuchet MS"/>
          <w:smallCaps/>
          <w:shadow/>
          <w:spacing w:val="24"/>
          <w:szCs w:val="22"/>
        </w:rPr>
        <w:t>Educational Details</w:t>
      </w:r>
      <w:r w:rsidR="001F353F" w:rsidRPr="003F72FE">
        <w:rPr>
          <w:rFonts w:ascii="Trebuchet MS" w:hAnsi="Trebuchet MS"/>
          <w:smallCaps/>
          <w:shadow/>
          <w:spacing w:val="24"/>
          <w:szCs w:val="22"/>
        </w:rPr>
        <w:tab/>
      </w:r>
    </w:p>
    <w:p w:rsidR="004634DA" w:rsidRPr="003F72FE" w:rsidRDefault="004634DA" w:rsidP="004634DA">
      <w:pPr>
        <w:tabs>
          <w:tab w:val="left" w:pos="0"/>
        </w:tabs>
        <w:spacing w:line="276" w:lineRule="auto"/>
        <w:ind w:left="432"/>
        <w:jc w:val="both"/>
        <w:rPr>
          <w:rFonts w:ascii="Trebuchet MS" w:hAnsi="Trebuchet MS"/>
          <w:b/>
          <w:bCs/>
          <w:sz w:val="22"/>
          <w:szCs w:val="22"/>
        </w:rPr>
      </w:pPr>
    </w:p>
    <w:p w:rsidR="00F93F2F" w:rsidRPr="00D71993" w:rsidRDefault="00D71993" w:rsidP="00D71993">
      <w:pPr>
        <w:numPr>
          <w:ilvl w:val="0"/>
          <w:numId w:val="23"/>
        </w:numPr>
        <w:suppressAutoHyphens w:val="0"/>
        <w:jc w:val="both"/>
        <w:rPr>
          <w:rFonts w:ascii="Trebuchet MS" w:hAnsi="Trebuchet MS" w:cs="Verdana"/>
          <w:sz w:val="20"/>
          <w:szCs w:val="20"/>
        </w:rPr>
      </w:pPr>
      <w:r w:rsidRPr="00D71993">
        <w:rPr>
          <w:rFonts w:ascii="Trebuchet MS" w:hAnsi="Trebuchet MS" w:cs="Verdana"/>
          <w:b/>
          <w:sz w:val="20"/>
          <w:szCs w:val="20"/>
        </w:rPr>
        <w:t>PG-DAC, Computer Science 2015-2016</w:t>
      </w:r>
      <w:r>
        <w:rPr>
          <w:rFonts w:ascii="Trebuchet MS" w:hAnsi="Trebuchet MS" w:cs="Verdana"/>
          <w:sz w:val="20"/>
          <w:szCs w:val="20"/>
        </w:rPr>
        <w:t xml:space="preserve">: </w:t>
      </w:r>
      <w:r w:rsidRPr="00D71993">
        <w:rPr>
          <w:rFonts w:ascii="Trebuchet MS" w:hAnsi="Trebuchet MS" w:cs="Verdana"/>
          <w:sz w:val="20"/>
          <w:szCs w:val="20"/>
        </w:rPr>
        <w:t>Institute of Advanced Computing and Software</w:t>
      </w:r>
      <w:r>
        <w:rPr>
          <w:rFonts w:ascii="Trebuchet MS" w:hAnsi="Trebuchet MS" w:cs="Verdana"/>
          <w:sz w:val="20"/>
          <w:szCs w:val="20"/>
        </w:rPr>
        <w:t xml:space="preserve"> </w:t>
      </w:r>
      <w:r w:rsidRPr="00D71993">
        <w:rPr>
          <w:rFonts w:ascii="Trebuchet MS" w:hAnsi="Trebuchet MS" w:cs="Verdana"/>
          <w:sz w:val="20"/>
          <w:szCs w:val="20"/>
        </w:rPr>
        <w:t>Development</w:t>
      </w:r>
      <w:r>
        <w:rPr>
          <w:rFonts w:ascii="Trebuchet MS" w:hAnsi="Trebuchet MS" w:cs="Verdana"/>
          <w:sz w:val="20"/>
          <w:szCs w:val="20"/>
        </w:rPr>
        <w:t xml:space="preserve"> </w:t>
      </w:r>
    </w:p>
    <w:p w:rsidR="00D71993" w:rsidRDefault="00D71993" w:rsidP="00D71993">
      <w:pPr>
        <w:numPr>
          <w:ilvl w:val="0"/>
          <w:numId w:val="23"/>
        </w:numPr>
        <w:suppressAutoHyphens w:val="0"/>
        <w:jc w:val="both"/>
        <w:rPr>
          <w:rFonts w:ascii="Trebuchet MS" w:hAnsi="Trebuchet MS" w:cs="Verdana"/>
          <w:sz w:val="20"/>
          <w:szCs w:val="20"/>
        </w:rPr>
      </w:pPr>
      <w:r w:rsidRPr="00D71993">
        <w:rPr>
          <w:rFonts w:ascii="Trebuchet MS" w:hAnsi="Trebuchet MS" w:cs="Verdana"/>
          <w:b/>
          <w:sz w:val="20"/>
          <w:szCs w:val="20"/>
        </w:rPr>
        <w:t>B.E. (Information Technology) 2011-2015</w:t>
      </w:r>
      <w:r>
        <w:rPr>
          <w:rFonts w:ascii="Trebuchet MS" w:hAnsi="Trebuchet MS" w:cs="Verdana"/>
          <w:sz w:val="20"/>
          <w:szCs w:val="20"/>
        </w:rPr>
        <w:t xml:space="preserve">: </w:t>
      </w:r>
      <w:r w:rsidRPr="00D71993">
        <w:rPr>
          <w:rFonts w:ascii="Trebuchet MS" w:hAnsi="Trebuchet MS" w:cs="Verdana"/>
          <w:sz w:val="20"/>
          <w:szCs w:val="20"/>
        </w:rPr>
        <w:t>Vidya Pratishthan’s College of Engineering,</w:t>
      </w:r>
      <w:r>
        <w:rPr>
          <w:rFonts w:ascii="Trebuchet MS" w:hAnsi="Trebuchet MS" w:cs="Verdana"/>
          <w:sz w:val="20"/>
          <w:szCs w:val="20"/>
        </w:rPr>
        <w:t xml:space="preserve"> </w:t>
      </w:r>
      <w:r w:rsidRPr="00D71993">
        <w:rPr>
          <w:rFonts w:ascii="Trebuchet MS" w:hAnsi="Trebuchet MS" w:cs="Verdana"/>
          <w:sz w:val="20"/>
          <w:szCs w:val="20"/>
        </w:rPr>
        <w:t>Baramati</w:t>
      </w:r>
    </w:p>
    <w:p w:rsidR="00F93F2F" w:rsidRPr="00D71993" w:rsidRDefault="00F93F2F" w:rsidP="00D71993">
      <w:pPr>
        <w:numPr>
          <w:ilvl w:val="0"/>
          <w:numId w:val="23"/>
        </w:numPr>
        <w:suppressAutoHyphens w:val="0"/>
        <w:jc w:val="both"/>
        <w:rPr>
          <w:rFonts w:ascii="Trebuchet MS" w:hAnsi="Trebuchet MS" w:cs="Verdana"/>
          <w:sz w:val="20"/>
          <w:szCs w:val="20"/>
        </w:rPr>
      </w:pPr>
      <w:r w:rsidRPr="00D71993">
        <w:rPr>
          <w:rFonts w:ascii="Trebuchet MS" w:hAnsi="Trebuchet MS" w:cs="Verdana"/>
          <w:b/>
          <w:sz w:val="20"/>
          <w:szCs w:val="20"/>
        </w:rPr>
        <w:t xml:space="preserve">HSC – </w:t>
      </w:r>
      <w:r w:rsidR="00D71993" w:rsidRPr="00D71993">
        <w:rPr>
          <w:rFonts w:ascii="Trebuchet MS" w:hAnsi="Trebuchet MS" w:cs="Verdana"/>
          <w:b/>
          <w:sz w:val="20"/>
          <w:szCs w:val="20"/>
        </w:rPr>
        <w:t>2010-2011</w:t>
      </w:r>
      <w:r w:rsidR="00D71993">
        <w:rPr>
          <w:rFonts w:ascii="Trebuchet MS" w:hAnsi="Trebuchet MS" w:cs="Verdana"/>
          <w:sz w:val="20"/>
          <w:szCs w:val="20"/>
        </w:rPr>
        <w:t>:</w:t>
      </w:r>
      <w:r w:rsidRPr="00D71993">
        <w:rPr>
          <w:rFonts w:ascii="Trebuchet MS" w:hAnsi="Trebuchet MS" w:cs="Verdana"/>
          <w:sz w:val="20"/>
          <w:szCs w:val="20"/>
        </w:rPr>
        <w:t xml:space="preserve"> </w:t>
      </w:r>
      <w:r w:rsidR="00D71993" w:rsidRPr="00D71993">
        <w:rPr>
          <w:rFonts w:ascii="Trebuchet MS" w:hAnsi="Trebuchet MS" w:cs="Verdana"/>
          <w:sz w:val="20"/>
          <w:szCs w:val="20"/>
        </w:rPr>
        <w:t xml:space="preserve">Vasantrao </w:t>
      </w:r>
      <w:r w:rsidR="00D71993">
        <w:rPr>
          <w:rFonts w:ascii="Trebuchet MS" w:hAnsi="Trebuchet MS" w:cs="Verdana"/>
          <w:sz w:val="20"/>
          <w:szCs w:val="20"/>
        </w:rPr>
        <w:t>Naik Junior College, Aurangabad</w:t>
      </w:r>
    </w:p>
    <w:p w:rsidR="001D1FA7" w:rsidRPr="006C79D6" w:rsidRDefault="00F93F2F" w:rsidP="00E83FB3">
      <w:pPr>
        <w:numPr>
          <w:ilvl w:val="0"/>
          <w:numId w:val="23"/>
        </w:numPr>
        <w:suppressAutoHyphens w:val="0"/>
        <w:jc w:val="both"/>
        <w:rPr>
          <w:rFonts w:ascii="Trebuchet MS" w:hAnsi="Trebuchet MS"/>
          <w:b/>
          <w:bCs/>
        </w:rPr>
      </w:pPr>
      <w:r w:rsidRPr="006C79D6">
        <w:rPr>
          <w:rFonts w:ascii="Trebuchet MS" w:hAnsi="Trebuchet MS" w:cs="Verdana"/>
          <w:b/>
          <w:sz w:val="20"/>
          <w:szCs w:val="20"/>
        </w:rPr>
        <w:t xml:space="preserve">SSC – </w:t>
      </w:r>
      <w:r w:rsidR="00D71993" w:rsidRPr="006C79D6">
        <w:rPr>
          <w:rFonts w:ascii="Trebuchet MS" w:hAnsi="Trebuchet MS" w:cs="Verdana"/>
          <w:b/>
          <w:sz w:val="20"/>
          <w:szCs w:val="20"/>
        </w:rPr>
        <w:t>2009</w:t>
      </w:r>
      <w:r w:rsidR="00D71993" w:rsidRPr="006C79D6">
        <w:rPr>
          <w:rFonts w:ascii="Trebuchet MS" w:hAnsi="Trebuchet MS" w:cs="Verdana"/>
          <w:sz w:val="20"/>
          <w:szCs w:val="20"/>
        </w:rPr>
        <w:t>:</w:t>
      </w:r>
      <w:r w:rsidRPr="006C79D6">
        <w:rPr>
          <w:rFonts w:ascii="Trebuchet MS" w:hAnsi="Trebuchet MS" w:cs="Verdana"/>
          <w:sz w:val="20"/>
          <w:szCs w:val="20"/>
        </w:rPr>
        <w:t xml:space="preserve"> </w:t>
      </w:r>
      <w:r w:rsidR="006C79D6" w:rsidRPr="006C79D6">
        <w:rPr>
          <w:rFonts w:ascii="Trebuchet MS" w:hAnsi="Trebuchet MS" w:cs="Verdana"/>
          <w:sz w:val="20"/>
          <w:szCs w:val="20"/>
        </w:rPr>
        <w:t>Chhatrpati Shivaji High School,Washi.</w:t>
      </w:r>
    </w:p>
    <w:p w:rsidR="006C79D6" w:rsidRPr="006C79D6" w:rsidRDefault="006C79D6" w:rsidP="006C79D6">
      <w:pPr>
        <w:suppressAutoHyphens w:val="0"/>
        <w:ind w:left="360"/>
        <w:jc w:val="both"/>
        <w:rPr>
          <w:rFonts w:ascii="Trebuchet MS" w:hAnsi="Trebuchet MS"/>
          <w:b/>
          <w:bCs/>
        </w:rPr>
      </w:pPr>
    </w:p>
    <w:p w:rsidR="001D1FA7" w:rsidRPr="003F72FE" w:rsidRDefault="00D76C05" w:rsidP="006C6EAC">
      <w:pPr>
        <w:pStyle w:val="Heading2"/>
        <w:shd w:val="pct15" w:color="auto" w:fill="FFFFFF"/>
        <w:spacing w:line="276" w:lineRule="auto"/>
        <w:jc w:val="both"/>
        <w:rPr>
          <w:rFonts w:ascii="Trebuchet MS" w:hAnsi="Trebuchet MS"/>
          <w:smallCaps/>
          <w:shadow/>
          <w:spacing w:val="24"/>
          <w:szCs w:val="22"/>
        </w:rPr>
      </w:pPr>
      <w:r w:rsidRPr="003F72FE">
        <w:rPr>
          <w:rFonts w:ascii="Trebuchet MS" w:hAnsi="Trebuchet MS"/>
          <w:smallCaps/>
          <w:shadow/>
          <w:spacing w:val="24"/>
          <w:szCs w:val="22"/>
        </w:rPr>
        <w:t>Personal Details</w:t>
      </w:r>
    </w:p>
    <w:p w:rsidR="004634DA" w:rsidRPr="003F72FE" w:rsidRDefault="004634DA" w:rsidP="00E83FB3">
      <w:pPr>
        <w:spacing w:line="276" w:lineRule="auto"/>
        <w:jc w:val="both"/>
        <w:rPr>
          <w:rFonts w:ascii="Trebuchet MS" w:hAnsi="Trebuchet MS"/>
          <w:sz w:val="22"/>
          <w:szCs w:val="22"/>
          <w:lang w:val="en-GB"/>
        </w:rPr>
      </w:pPr>
    </w:p>
    <w:p w:rsidR="001D1FA7" w:rsidRPr="003F72FE" w:rsidRDefault="001D1FA7" w:rsidP="00E83FB3">
      <w:pPr>
        <w:spacing w:line="276" w:lineRule="auto"/>
        <w:jc w:val="both"/>
        <w:rPr>
          <w:rFonts w:ascii="Trebuchet MS" w:hAnsi="Trebuchet MS"/>
          <w:sz w:val="20"/>
          <w:szCs w:val="20"/>
          <w:lang w:val="en-GB"/>
        </w:rPr>
      </w:pPr>
      <w:r w:rsidRPr="003F72FE">
        <w:rPr>
          <w:rFonts w:ascii="Trebuchet MS" w:hAnsi="Trebuchet MS"/>
          <w:sz w:val="20"/>
          <w:szCs w:val="20"/>
          <w:lang w:val="en-GB"/>
        </w:rPr>
        <w:t xml:space="preserve">Date of Birth </w:t>
      </w:r>
      <w:r w:rsidRPr="003F72FE">
        <w:rPr>
          <w:rFonts w:ascii="Trebuchet MS" w:hAnsi="Trebuchet MS"/>
          <w:sz w:val="20"/>
          <w:szCs w:val="20"/>
          <w:lang w:val="en-GB"/>
        </w:rPr>
        <w:tab/>
      </w:r>
      <w:r w:rsidRPr="003F72FE">
        <w:rPr>
          <w:rFonts w:ascii="Trebuchet MS" w:hAnsi="Trebuchet MS"/>
          <w:sz w:val="20"/>
          <w:szCs w:val="20"/>
          <w:lang w:val="en-GB"/>
        </w:rPr>
        <w:tab/>
      </w:r>
      <w:r w:rsidRPr="003F72FE">
        <w:rPr>
          <w:rFonts w:ascii="Trebuchet MS" w:hAnsi="Trebuchet MS"/>
          <w:sz w:val="20"/>
          <w:szCs w:val="20"/>
          <w:lang w:val="en-GB"/>
        </w:rPr>
        <w:tab/>
      </w:r>
      <w:r w:rsidRPr="003F72FE">
        <w:rPr>
          <w:rFonts w:ascii="Trebuchet MS" w:hAnsi="Trebuchet MS"/>
          <w:b/>
          <w:bCs/>
          <w:sz w:val="20"/>
          <w:szCs w:val="20"/>
          <w:lang w:val="en-GB"/>
        </w:rPr>
        <w:t>:</w:t>
      </w:r>
      <w:r w:rsidRPr="003F72FE">
        <w:rPr>
          <w:rFonts w:ascii="Trebuchet MS" w:hAnsi="Trebuchet MS"/>
          <w:sz w:val="20"/>
          <w:szCs w:val="20"/>
          <w:lang w:val="en-GB"/>
        </w:rPr>
        <w:tab/>
      </w:r>
      <w:r w:rsidRPr="003F72FE">
        <w:rPr>
          <w:rFonts w:ascii="Trebuchet MS" w:hAnsi="Trebuchet MS"/>
          <w:sz w:val="20"/>
          <w:szCs w:val="20"/>
          <w:lang w:val="en-GB"/>
        </w:rPr>
        <w:tab/>
      </w:r>
      <w:r w:rsidR="006C79D6">
        <w:rPr>
          <w:rFonts w:ascii="Trebuchet MS" w:hAnsi="Trebuchet MS"/>
          <w:sz w:val="20"/>
          <w:szCs w:val="20"/>
          <w:lang w:val="en-GB"/>
        </w:rPr>
        <w:t>29</w:t>
      </w:r>
      <w:r w:rsidR="006C79D6" w:rsidRPr="006C79D6">
        <w:rPr>
          <w:rFonts w:ascii="Trebuchet MS" w:hAnsi="Trebuchet MS"/>
          <w:sz w:val="20"/>
          <w:szCs w:val="20"/>
          <w:vertAlign w:val="superscript"/>
          <w:lang w:val="en-GB"/>
        </w:rPr>
        <w:t>th</w:t>
      </w:r>
      <w:r w:rsidR="006C79D6">
        <w:rPr>
          <w:rFonts w:ascii="Trebuchet MS" w:hAnsi="Trebuchet MS"/>
          <w:sz w:val="20"/>
          <w:szCs w:val="20"/>
          <w:lang w:val="en-GB"/>
        </w:rPr>
        <w:t xml:space="preserve"> May 1994</w:t>
      </w:r>
    </w:p>
    <w:p w:rsidR="001D1FA7" w:rsidRPr="003F72FE" w:rsidRDefault="001D1FA7" w:rsidP="00E83FB3">
      <w:pPr>
        <w:spacing w:line="276" w:lineRule="auto"/>
        <w:jc w:val="both"/>
        <w:rPr>
          <w:rFonts w:ascii="Trebuchet MS" w:hAnsi="Trebuchet MS"/>
          <w:sz w:val="20"/>
          <w:szCs w:val="20"/>
          <w:lang w:val="en-GB"/>
        </w:rPr>
      </w:pPr>
      <w:r w:rsidRPr="003F72FE">
        <w:rPr>
          <w:rFonts w:ascii="Trebuchet MS" w:hAnsi="Trebuchet MS"/>
          <w:sz w:val="20"/>
          <w:szCs w:val="20"/>
          <w:lang w:val="en-GB"/>
        </w:rPr>
        <w:t>Father’s Name</w:t>
      </w:r>
      <w:r w:rsidRPr="003F72FE">
        <w:rPr>
          <w:rFonts w:ascii="Trebuchet MS" w:hAnsi="Trebuchet MS"/>
          <w:sz w:val="20"/>
          <w:szCs w:val="20"/>
          <w:lang w:val="en-GB"/>
        </w:rPr>
        <w:tab/>
      </w:r>
      <w:r w:rsidRPr="003F72FE">
        <w:rPr>
          <w:rFonts w:ascii="Trebuchet MS" w:hAnsi="Trebuchet MS"/>
          <w:sz w:val="20"/>
          <w:szCs w:val="20"/>
          <w:lang w:val="en-GB"/>
        </w:rPr>
        <w:tab/>
      </w:r>
      <w:r w:rsidRPr="003F72FE">
        <w:rPr>
          <w:rFonts w:ascii="Trebuchet MS" w:hAnsi="Trebuchet MS"/>
          <w:sz w:val="20"/>
          <w:szCs w:val="20"/>
          <w:lang w:val="en-GB"/>
        </w:rPr>
        <w:tab/>
      </w:r>
      <w:r w:rsidRPr="003F72FE">
        <w:rPr>
          <w:rFonts w:ascii="Trebuchet MS" w:hAnsi="Trebuchet MS"/>
          <w:b/>
          <w:bCs/>
          <w:sz w:val="20"/>
          <w:szCs w:val="20"/>
          <w:lang w:val="en-GB"/>
        </w:rPr>
        <w:t>:</w:t>
      </w:r>
      <w:r w:rsidR="00D13C0F" w:rsidRPr="003F72FE">
        <w:rPr>
          <w:rFonts w:ascii="Trebuchet MS" w:hAnsi="Trebuchet MS"/>
          <w:sz w:val="20"/>
          <w:szCs w:val="20"/>
          <w:lang w:val="en-GB"/>
        </w:rPr>
        <w:tab/>
      </w:r>
      <w:r w:rsidR="00D13C0F" w:rsidRPr="003F72FE">
        <w:rPr>
          <w:rFonts w:ascii="Trebuchet MS" w:hAnsi="Trebuchet MS"/>
          <w:sz w:val="20"/>
          <w:szCs w:val="20"/>
          <w:lang w:val="en-GB"/>
        </w:rPr>
        <w:tab/>
        <w:t xml:space="preserve">Mr. </w:t>
      </w:r>
      <w:r w:rsidR="006C79D6">
        <w:rPr>
          <w:rFonts w:ascii="Trebuchet MS" w:hAnsi="Trebuchet MS"/>
          <w:sz w:val="20"/>
          <w:szCs w:val="20"/>
          <w:lang w:val="en-GB"/>
        </w:rPr>
        <w:t>Sanjay</w:t>
      </w:r>
      <w:r w:rsidR="00D13C0F" w:rsidRPr="003F72FE">
        <w:rPr>
          <w:rFonts w:ascii="Trebuchet MS" w:hAnsi="Trebuchet MS"/>
          <w:sz w:val="20"/>
          <w:szCs w:val="20"/>
          <w:lang w:val="en-GB"/>
        </w:rPr>
        <w:t xml:space="preserve"> </w:t>
      </w:r>
      <w:r w:rsidR="006C79D6">
        <w:rPr>
          <w:rFonts w:ascii="Trebuchet MS" w:hAnsi="Trebuchet MS"/>
          <w:sz w:val="20"/>
          <w:szCs w:val="20"/>
          <w:lang w:val="en-GB"/>
        </w:rPr>
        <w:t>Baburao Gawali</w:t>
      </w:r>
    </w:p>
    <w:p w:rsidR="006C6EAC" w:rsidRPr="008C75FF" w:rsidRDefault="00D76C05" w:rsidP="008C75FF">
      <w:pPr>
        <w:spacing w:line="276" w:lineRule="auto"/>
        <w:jc w:val="both"/>
        <w:rPr>
          <w:rFonts w:ascii="Trebuchet MS" w:hAnsi="Trebuchet MS"/>
          <w:sz w:val="20"/>
          <w:szCs w:val="20"/>
          <w:lang w:val="en-GB"/>
        </w:rPr>
      </w:pPr>
      <w:r w:rsidRPr="003F72FE">
        <w:rPr>
          <w:rFonts w:ascii="Trebuchet MS" w:hAnsi="Trebuchet MS"/>
          <w:sz w:val="20"/>
          <w:szCs w:val="20"/>
          <w:lang w:val="en-GB"/>
        </w:rPr>
        <w:t>Passport</w:t>
      </w:r>
      <w:r w:rsidRPr="003F72FE">
        <w:rPr>
          <w:rFonts w:ascii="Trebuchet MS" w:hAnsi="Trebuchet MS"/>
          <w:sz w:val="20"/>
          <w:szCs w:val="20"/>
          <w:lang w:val="en-GB"/>
        </w:rPr>
        <w:tab/>
      </w:r>
      <w:r w:rsidRPr="003F72FE">
        <w:rPr>
          <w:rFonts w:ascii="Trebuchet MS" w:hAnsi="Trebuchet MS"/>
          <w:sz w:val="20"/>
          <w:szCs w:val="20"/>
          <w:lang w:val="en-GB"/>
        </w:rPr>
        <w:tab/>
      </w:r>
      <w:r w:rsidRPr="003F72FE">
        <w:rPr>
          <w:rFonts w:ascii="Trebuchet MS" w:hAnsi="Trebuchet MS"/>
          <w:sz w:val="20"/>
          <w:szCs w:val="20"/>
          <w:lang w:val="en-GB"/>
        </w:rPr>
        <w:tab/>
      </w:r>
      <w:r w:rsidRPr="003F72FE">
        <w:rPr>
          <w:rFonts w:ascii="Trebuchet MS" w:hAnsi="Trebuchet MS"/>
          <w:b/>
          <w:sz w:val="20"/>
          <w:szCs w:val="20"/>
          <w:lang w:val="en-GB"/>
        </w:rPr>
        <w:t>:</w:t>
      </w:r>
      <w:r w:rsidRPr="003F72FE">
        <w:rPr>
          <w:rFonts w:ascii="Trebuchet MS" w:hAnsi="Trebuchet MS"/>
          <w:sz w:val="20"/>
          <w:szCs w:val="20"/>
          <w:lang w:val="en-GB"/>
        </w:rPr>
        <w:tab/>
      </w:r>
      <w:r w:rsidRPr="003F72FE">
        <w:rPr>
          <w:rFonts w:ascii="Trebuchet MS" w:hAnsi="Trebuchet MS"/>
          <w:sz w:val="20"/>
          <w:szCs w:val="20"/>
          <w:lang w:val="en-GB"/>
        </w:rPr>
        <w:tab/>
        <w:t>Valid Indian Passport</w:t>
      </w:r>
      <w:r w:rsidR="006C79D6">
        <w:rPr>
          <w:rFonts w:ascii="Trebuchet MS" w:hAnsi="Trebuchet MS"/>
          <w:sz w:val="20"/>
          <w:szCs w:val="20"/>
          <w:lang w:val="en-GB"/>
        </w:rPr>
        <w:t xml:space="preserve"> till 2030</w:t>
      </w:r>
    </w:p>
    <w:p w:rsidR="004634DA" w:rsidRPr="003F72FE" w:rsidRDefault="004634DA" w:rsidP="00E83FB3">
      <w:pPr>
        <w:spacing w:line="276" w:lineRule="auto"/>
        <w:rPr>
          <w:rFonts w:ascii="Trebuchet MS" w:hAnsi="Trebuchet MS"/>
          <w:sz w:val="20"/>
          <w:szCs w:val="20"/>
        </w:rPr>
      </w:pPr>
    </w:p>
    <w:p w:rsidR="006C6EAC" w:rsidRPr="003F72FE" w:rsidRDefault="007D09F5" w:rsidP="004634DA">
      <w:pPr>
        <w:spacing w:line="276" w:lineRule="auto"/>
        <w:rPr>
          <w:rFonts w:ascii="Trebuchet MS" w:hAnsi="Trebuchet MS"/>
          <w:sz w:val="20"/>
          <w:szCs w:val="20"/>
        </w:rPr>
      </w:pPr>
      <w:r w:rsidRPr="003F72FE">
        <w:rPr>
          <w:rFonts w:ascii="Trebuchet MS" w:hAnsi="Trebuchet MS"/>
          <w:sz w:val="20"/>
          <w:szCs w:val="20"/>
        </w:rPr>
        <w:t>I hereby declare that the information that I have furnished is authentic, and true to the best of my knowledge.</w:t>
      </w:r>
    </w:p>
    <w:p w:rsidR="004634DA" w:rsidRPr="003F72FE" w:rsidRDefault="004634DA" w:rsidP="00D52571">
      <w:pPr>
        <w:spacing w:line="276" w:lineRule="auto"/>
        <w:jc w:val="right"/>
        <w:rPr>
          <w:rFonts w:ascii="Trebuchet MS" w:hAnsi="Trebuchet MS"/>
          <w:b/>
          <w:sz w:val="28"/>
          <w:szCs w:val="28"/>
        </w:rPr>
      </w:pPr>
    </w:p>
    <w:p w:rsidR="007D09F5" w:rsidRPr="008C75FF" w:rsidRDefault="006C79D6" w:rsidP="00D52571">
      <w:pPr>
        <w:spacing w:line="276" w:lineRule="auto"/>
        <w:jc w:val="right"/>
        <w:rPr>
          <w:rFonts w:ascii="Trebuchet MS" w:hAnsi="Trebuchet MS"/>
          <w:b/>
          <w:sz w:val="22"/>
          <w:szCs w:val="22"/>
        </w:rPr>
      </w:pPr>
      <w:r>
        <w:rPr>
          <w:rFonts w:ascii="Trebuchet MS" w:hAnsi="Trebuchet MS"/>
          <w:b/>
          <w:sz w:val="22"/>
          <w:szCs w:val="22"/>
        </w:rPr>
        <w:t>Ganesh Gawali</w:t>
      </w:r>
    </w:p>
    <w:sectPr w:rsidR="007D09F5" w:rsidRPr="008C75FF" w:rsidSect="00633753">
      <w:pgSz w:w="12240" w:h="15840"/>
      <w:pgMar w:top="900" w:right="90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471" w:rsidRDefault="00581471">
      <w:r>
        <w:separator/>
      </w:r>
    </w:p>
  </w:endnote>
  <w:endnote w:type="continuationSeparator" w:id="1">
    <w:p w:rsidR="00581471" w:rsidRDefault="00581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471" w:rsidRDefault="00581471">
      <w:r>
        <w:separator/>
      </w:r>
    </w:p>
  </w:footnote>
  <w:footnote w:type="continuationSeparator" w:id="1">
    <w:p w:rsidR="00581471" w:rsidRDefault="00581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Image result for email image icon" style="width:384pt;height:384pt;visibility:visible;mso-wrap-style:square" o:bullet="t">
        <v:imagedata r:id="rId1" o:title="Image result for email image icon"/>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32"/>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37"/>
    <w:lvl w:ilvl="0">
      <w:start w:val="1"/>
      <w:numFmt w:val="bullet"/>
      <w:lvlText w:val=""/>
      <w:lvlJc w:val="left"/>
      <w:pPr>
        <w:tabs>
          <w:tab w:val="num" w:pos="-360"/>
        </w:tabs>
        <w:ind w:left="360" w:hanging="360"/>
      </w:pPr>
      <w:rPr>
        <w:rFonts w:ascii="Wingdings" w:hAnsi="Wingdings"/>
      </w:rPr>
    </w:lvl>
  </w:abstractNum>
  <w:abstractNum w:abstractNumId="5">
    <w:nsid w:val="00000006"/>
    <w:multiLevelType w:val="singleLevel"/>
    <w:tmpl w:val="00000006"/>
    <w:name w:val="WW8Num38"/>
    <w:lvl w:ilvl="0">
      <w:start w:val="1"/>
      <w:numFmt w:val="bullet"/>
      <w:lvlText w:val=""/>
      <w:lvlJc w:val="left"/>
      <w:pPr>
        <w:tabs>
          <w:tab w:val="num" w:pos="720"/>
        </w:tabs>
        <w:ind w:left="720" w:hanging="360"/>
      </w:pPr>
      <w:rPr>
        <w:rFonts w:ascii="Symbol" w:hAnsi="Symbol"/>
      </w:rPr>
    </w:lvl>
  </w:abstractNum>
  <w:abstractNum w:abstractNumId="6">
    <w:nsid w:val="00000007"/>
    <w:multiLevelType w:val="multilevel"/>
    <w:tmpl w:val="00000007"/>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1606E9F"/>
    <w:multiLevelType w:val="hybridMultilevel"/>
    <w:tmpl w:val="27B0DF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07404FCC"/>
    <w:multiLevelType w:val="hybridMultilevel"/>
    <w:tmpl w:val="295E7734"/>
    <w:lvl w:ilvl="0" w:tplc="969A15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64DA4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5AB40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4113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AE951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7EFF1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2AD75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1040A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BA7A3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649331C"/>
    <w:multiLevelType w:val="hybridMultilevel"/>
    <w:tmpl w:val="02D872A2"/>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17F25132"/>
    <w:multiLevelType w:val="hybridMultilevel"/>
    <w:tmpl w:val="5942A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DE51EA9"/>
    <w:multiLevelType w:val="hybridMultilevel"/>
    <w:tmpl w:val="02967D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2">
    <w:nsid w:val="242F4F12"/>
    <w:multiLevelType w:val="hybridMultilevel"/>
    <w:tmpl w:val="69905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E5A6A91"/>
    <w:multiLevelType w:val="hybridMultilevel"/>
    <w:tmpl w:val="F95AB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EB2231"/>
    <w:multiLevelType w:val="hybridMultilevel"/>
    <w:tmpl w:val="8D883D12"/>
    <w:lvl w:ilvl="0" w:tplc="49E64902">
      <w:start w:val="1"/>
      <w:numFmt w:val="decimal"/>
      <w:lvlText w:val="%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70874D6"/>
    <w:multiLevelType w:val="hybridMultilevel"/>
    <w:tmpl w:val="E33406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3761500C"/>
    <w:multiLevelType w:val="hybridMultilevel"/>
    <w:tmpl w:val="68F61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9050EE"/>
    <w:multiLevelType w:val="hybridMultilevel"/>
    <w:tmpl w:val="ECE23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4960329"/>
    <w:multiLevelType w:val="hybridMultilevel"/>
    <w:tmpl w:val="C9509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6C77EC0"/>
    <w:multiLevelType w:val="hybridMultilevel"/>
    <w:tmpl w:val="AC9C7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F122835"/>
    <w:multiLevelType w:val="multilevel"/>
    <w:tmpl w:val="66AC5154"/>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54EB0E6B"/>
    <w:multiLevelType w:val="hybridMultilevel"/>
    <w:tmpl w:val="B66A8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AE549E0"/>
    <w:multiLevelType w:val="hybridMultilevel"/>
    <w:tmpl w:val="AD1A5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021184"/>
    <w:multiLevelType w:val="hybridMultilevel"/>
    <w:tmpl w:val="A32696C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D209B6"/>
    <w:multiLevelType w:val="hybridMultilevel"/>
    <w:tmpl w:val="8326A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23"/>
  </w:num>
  <w:num w:numId="10">
    <w:abstractNumId w:val="22"/>
  </w:num>
  <w:num w:numId="11">
    <w:abstractNumId w:val="13"/>
  </w:num>
  <w:num w:numId="12">
    <w:abstractNumId w:val="20"/>
  </w:num>
  <w:num w:numId="13">
    <w:abstractNumId w:val="9"/>
  </w:num>
  <w:num w:numId="14">
    <w:abstractNumId w:val="18"/>
  </w:num>
  <w:num w:numId="15">
    <w:abstractNumId w:val="10"/>
  </w:num>
  <w:num w:numId="16">
    <w:abstractNumId w:val="12"/>
  </w:num>
  <w:num w:numId="17">
    <w:abstractNumId w:val="24"/>
  </w:num>
  <w:num w:numId="18">
    <w:abstractNumId w:val="17"/>
  </w:num>
  <w:num w:numId="19">
    <w:abstractNumId w:val="19"/>
  </w:num>
  <w:num w:numId="20">
    <w:abstractNumId w:val="11"/>
  </w:num>
  <w:num w:numId="21">
    <w:abstractNumId w:val="14"/>
  </w:num>
  <w:num w:numId="22">
    <w:abstractNumId w:val="21"/>
  </w:num>
  <w:num w:numId="23">
    <w:abstractNumId w:val="7"/>
  </w:num>
  <w:num w:numId="24">
    <w:abstractNumId w:val="15"/>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DC5BB2"/>
    <w:rsid w:val="0001408B"/>
    <w:rsid w:val="00022ECB"/>
    <w:rsid w:val="00043E41"/>
    <w:rsid w:val="0005069A"/>
    <w:rsid w:val="0005138F"/>
    <w:rsid w:val="0005181E"/>
    <w:rsid w:val="000A1A80"/>
    <w:rsid w:val="000D49C6"/>
    <w:rsid w:val="000E6735"/>
    <w:rsid w:val="000E7B48"/>
    <w:rsid w:val="000F2FFD"/>
    <w:rsid w:val="00117080"/>
    <w:rsid w:val="001253B3"/>
    <w:rsid w:val="00153683"/>
    <w:rsid w:val="0016413F"/>
    <w:rsid w:val="001827EC"/>
    <w:rsid w:val="001B0D24"/>
    <w:rsid w:val="001C7D29"/>
    <w:rsid w:val="001D1FA7"/>
    <w:rsid w:val="001D7A97"/>
    <w:rsid w:val="001F353F"/>
    <w:rsid w:val="001F5C37"/>
    <w:rsid w:val="001F71F4"/>
    <w:rsid w:val="002158A3"/>
    <w:rsid w:val="0021629F"/>
    <w:rsid w:val="00224403"/>
    <w:rsid w:val="00244426"/>
    <w:rsid w:val="002466E2"/>
    <w:rsid w:val="002529A7"/>
    <w:rsid w:val="002567A3"/>
    <w:rsid w:val="002618B9"/>
    <w:rsid w:val="00267532"/>
    <w:rsid w:val="00270A94"/>
    <w:rsid w:val="0027756B"/>
    <w:rsid w:val="00280F24"/>
    <w:rsid w:val="002A1E8B"/>
    <w:rsid w:val="002B12F9"/>
    <w:rsid w:val="002C1B60"/>
    <w:rsid w:val="002E5924"/>
    <w:rsid w:val="003019AA"/>
    <w:rsid w:val="00302C03"/>
    <w:rsid w:val="00305619"/>
    <w:rsid w:val="00305C4F"/>
    <w:rsid w:val="00322A17"/>
    <w:rsid w:val="003318BF"/>
    <w:rsid w:val="00332D1E"/>
    <w:rsid w:val="0034687C"/>
    <w:rsid w:val="00381E42"/>
    <w:rsid w:val="003C5775"/>
    <w:rsid w:val="003F34B0"/>
    <w:rsid w:val="003F72FE"/>
    <w:rsid w:val="00400FB2"/>
    <w:rsid w:val="00413D02"/>
    <w:rsid w:val="004634DA"/>
    <w:rsid w:val="00484AF9"/>
    <w:rsid w:val="004A4972"/>
    <w:rsid w:val="004B734B"/>
    <w:rsid w:val="004E11AE"/>
    <w:rsid w:val="004E1C17"/>
    <w:rsid w:val="004E7A9D"/>
    <w:rsid w:val="004F056D"/>
    <w:rsid w:val="00500624"/>
    <w:rsid w:val="005009FE"/>
    <w:rsid w:val="00500E68"/>
    <w:rsid w:val="005246EE"/>
    <w:rsid w:val="00562225"/>
    <w:rsid w:val="0057790A"/>
    <w:rsid w:val="00581471"/>
    <w:rsid w:val="00591147"/>
    <w:rsid w:val="005B2BBB"/>
    <w:rsid w:val="005B3381"/>
    <w:rsid w:val="005B38F4"/>
    <w:rsid w:val="005F5A57"/>
    <w:rsid w:val="0062268E"/>
    <w:rsid w:val="00622B81"/>
    <w:rsid w:val="00624D6D"/>
    <w:rsid w:val="00633753"/>
    <w:rsid w:val="00664295"/>
    <w:rsid w:val="00673ABB"/>
    <w:rsid w:val="00677AE2"/>
    <w:rsid w:val="006817C6"/>
    <w:rsid w:val="00683193"/>
    <w:rsid w:val="006A05A4"/>
    <w:rsid w:val="006B50FA"/>
    <w:rsid w:val="006C6EAC"/>
    <w:rsid w:val="006C79D6"/>
    <w:rsid w:val="006E6A56"/>
    <w:rsid w:val="006E7C9C"/>
    <w:rsid w:val="006F425C"/>
    <w:rsid w:val="00703670"/>
    <w:rsid w:val="00731000"/>
    <w:rsid w:val="00763732"/>
    <w:rsid w:val="0077043D"/>
    <w:rsid w:val="007A5A04"/>
    <w:rsid w:val="007B74BE"/>
    <w:rsid w:val="007C27B7"/>
    <w:rsid w:val="007D09F5"/>
    <w:rsid w:val="007D0E64"/>
    <w:rsid w:val="00813913"/>
    <w:rsid w:val="00820945"/>
    <w:rsid w:val="00830A9D"/>
    <w:rsid w:val="0083118A"/>
    <w:rsid w:val="008371F4"/>
    <w:rsid w:val="00851883"/>
    <w:rsid w:val="008634BF"/>
    <w:rsid w:val="0086417D"/>
    <w:rsid w:val="00865B00"/>
    <w:rsid w:val="00872D6E"/>
    <w:rsid w:val="008735FA"/>
    <w:rsid w:val="0088409F"/>
    <w:rsid w:val="008859A7"/>
    <w:rsid w:val="008B1F3E"/>
    <w:rsid w:val="008C75FF"/>
    <w:rsid w:val="008E1232"/>
    <w:rsid w:val="008F5B5A"/>
    <w:rsid w:val="00904EA5"/>
    <w:rsid w:val="00964D42"/>
    <w:rsid w:val="009749C0"/>
    <w:rsid w:val="00997893"/>
    <w:rsid w:val="009B4604"/>
    <w:rsid w:val="009B4E80"/>
    <w:rsid w:val="009C2B98"/>
    <w:rsid w:val="009C60F4"/>
    <w:rsid w:val="009C73B7"/>
    <w:rsid w:val="009E1B0E"/>
    <w:rsid w:val="009E5FF5"/>
    <w:rsid w:val="009F074C"/>
    <w:rsid w:val="00A04460"/>
    <w:rsid w:val="00A23DFF"/>
    <w:rsid w:val="00A32B2E"/>
    <w:rsid w:val="00A51537"/>
    <w:rsid w:val="00AB7CFC"/>
    <w:rsid w:val="00AC068E"/>
    <w:rsid w:val="00B33A25"/>
    <w:rsid w:val="00B40E80"/>
    <w:rsid w:val="00B52CDC"/>
    <w:rsid w:val="00B74C27"/>
    <w:rsid w:val="00B9637F"/>
    <w:rsid w:val="00B977E8"/>
    <w:rsid w:val="00BB150F"/>
    <w:rsid w:val="00BB291B"/>
    <w:rsid w:val="00BC794F"/>
    <w:rsid w:val="00BD4D6B"/>
    <w:rsid w:val="00BE487F"/>
    <w:rsid w:val="00C0712D"/>
    <w:rsid w:val="00C071A6"/>
    <w:rsid w:val="00C24886"/>
    <w:rsid w:val="00C67E79"/>
    <w:rsid w:val="00C74344"/>
    <w:rsid w:val="00CD3EB2"/>
    <w:rsid w:val="00CD5243"/>
    <w:rsid w:val="00CD6872"/>
    <w:rsid w:val="00CE1BFC"/>
    <w:rsid w:val="00D13C0F"/>
    <w:rsid w:val="00D257A0"/>
    <w:rsid w:val="00D52571"/>
    <w:rsid w:val="00D71993"/>
    <w:rsid w:val="00D732BA"/>
    <w:rsid w:val="00D7514E"/>
    <w:rsid w:val="00D76C05"/>
    <w:rsid w:val="00D8715B"/>
    <w:rsid w:val="00D9361E"/>
    <w:rsid w:val="00D96E41"/>
    <w:rsid w:val="00DC5BB2"/>
    <w:rsid w:val="00DD5657"/>
    <w:rsid w:val="00DF02B3"/>
    <w:rsid w:val="00DF052E"/>
    <w:rsid w:val="00E0480D"/>
    <w:rsid w:val="00E0603E"/>
    <w:rsid w:val="00E13843"/>
    <w:rsid w:val="00E32944"/>
    <w:rsid w:val="00E340BF"/>
    <w:rsid w:val="00E3660B"/>
    <w:rsid w:val="00E518AB"/>
    <w:rsid w:val="00E52CFD"/>
    <w:rsid w:val="00E816EA"/>
    <w:rsid w:val="00E83FB3"/>
    <w:rsid w:val="00E840C8"/>
    <w:rsid w:val="00E9043C"/>
    <w:rsid w:val="00E93AAB"/>
    <w:rsid w:val="00EA15EC"/>
    <w:rsid w:val="00EB615E"/>
    <w:rsid w:val="00EB7929"/>
    <w:rsid w:val="00EF301D"/>
    <w:rsid w:val="00EF599A"/>
    <w:rsid w:val="00F06DBA"/>
    <w:rsid w:val="00F44FBB"/>
    <w:rsid w:val="00F646C8"/>
    <w:rsid w:val="00F751F2"/>
    <w:rsid w:val="00F93F2F"/>
    <w:rsid w:val="00F94590"/>
    <w:rsid w:val="00FA4C08"/>
    <w:rsid w:val="00FB0946"/>
    <w:rsid w:val="00FB3179"/>
    <w:rsid w:val="00FC7087"/>
    <w:rsid w:val="00FD3728"/>
    <w:rsid w:val="00FE0870"/>
    <w:rsid w:val="00FE34F8"/>
    <w:rsid w:val="00FF0454"/>
    <w:rsid w:val="00FF1102"/>
    <w:rsid w:val="00FF3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753"/>
    <w:pPr>
      <w:suppressAutoHyphens/>
    </w:pPr>
    <w:rPr>
      <w:sz w:val="24"/>
      <w:szCs w:val="24"/>
      <w:lang w:eastAsia="ar-SA"/>
    </w:rPr>
  </w:style>
  <w:style w:type="paragraph" w:styleId="Heading1">
    <w:name w:val="heading 1"/>
    <w:basedOn w:val="Normal"/>
    <w:next w:val="Normal"/>
    <w:qFormat/>
    <w:rsid w:val="00633753"/>
    <w:pPr>
      <w:keepNext/>
      <w:tabs>
        <w:tab w:val="num" w:pos="432"/>
      </w:tabs>
      <w:ind w:left="432" w:hanging="432"/>
      <w:outlineLvl w:val="0"/>
    </w:pPr>
    <w:rPr>
      <w:b/>
      <w:bCs/>
      <w:sz w:val="28"/>
    </w:rPr>
  </w:style>
  <w:style w:type="paragraph" w:styleId="Heading2">
    <w:name w:val="heading 2"/>
    <w:basedOn w:val="Normal"/>
    <w:next w:val="Normal"/>
    <w:qFormat/>
    <w:rsid w:val="00633753"/>
    <w:pPr>
      <w:keepNext/>
      <w:keepLines/>
      <w:widowControl w:val="0"/>
      <w:tabs>
        <w:tab w:val="left" w:pos="0"/>
        <w:tab w:val="num" w:pos="576"/>
      </w:tabs>
      <w:ind w:left="576" w:hanging="576"/>
      <w:outlineLvl w:val="1"/>
    </w:pPr>
    <w:rPr>
      <w:rFonts w:ascii="Arial" w:hAnsi="Arial"/>
      <w:b/>
      <w:color w:val="000000"/>
      <w:sz w:val="22"/>
      <w:szCs w:val="20"/>
      <w:lang w:val="en-GB"/>
    </w:rPr>
  </w:style>
  <w:style w:type="paragraph" w:styleId="Heading3">
    <w:name w:val="heading 3"/>
    <w:basedOn w:val="Normal"/>
    <w:next w:val="Normal"/>
    <w:qFormat/>
    <w:rsid w:val="00633753"/>
    <w:pPr>
      <w:keepNext/>
      <w:keepLines/>
      <w:widowControl w:val="0"/>
      <w:tabs>
        <w:tab w:val="left" w:pos="0"/>
        <w:tab w:val="num" w:pos="720"/>
      </w:tabs>
      <w:ind w:left="720" w:hanging="720"/>
      <w:outlineLvl w:val="2"/>
    </w:pPr>
    <w:rPr>
      <w:rFonts w:ascii="Arial" w:hAnsi="Arial"/>
      <w:b/>
      <w:color w:val="000000"/>
      <w:sz w:val="20"/>
      <w:szCs w:val="20"/>
      <w:lang w:val="en-GB"/>
    </w:rPr>
  </w:style>
  <w:style w:type="paragraph" w:styleId="Heading4">
    <w:name w:val="heading 4"/>
    <w:basedOn w:val="Normal"/>
    <w:next w:val="Normal"/>
    <w:qFormat/>
    <w:rsid w:val="00633753"/>
    <w:pPr>
      <w:keepNext/>
      <w:tabs>
        <w:tab w:val="num" w:pos="864"/>
      </w:tabs>
      <w:ind w:left="360"/>
      <w:outlineLvl w:val="3"/>
    </w:pPr>
    <w:rPr>
      <w:rFonts w:ascii="Georgia" w:hAnsi="Georgia"/>
      <w:b/>
      <w:bCs/>
      <w:sz w:val="22"/>
    </w:rPr>
  </w:style>
  <w:style w:type="paragraph" w:styleId="Heading5">
    <w:name w:val="heading 5"/>
    <w:basedOn w:val="Normal"/>
    <w:next w:val="Normal"/>
    <w:qFormat/>
    <w:rsid w:val="00633753"/>
    <w:pPr>
      <w:keepNext/>
      <w:tabs>
        <w:tab w:val="num" w:pos="1008"/>
      </w:tabs>
      <w:ind w:left="1008" w:hanging="1008"/>
      <w:jc w:val="both"/>
      <w:outlineLvl w:val="4"/>
    </w:pPr>
    <w:rPr>
      <w:b/>
      <w:bCs/>
      <w:u w:val="single"/>
      <w:shd w:val="clear" w:color="auto" w:fill="E6E6E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3753"/>
    <w:rPr>
      <w:rFonts w:ascii="Symbol" w:hAnsi="Symbol"/>
    </w:rPr>
  </w:style>
  <w:style w:type="character" w:customStyle="1" w:styleId="WW8Num2z1">
    <w:name w:val="WW8Num2z1"/>
    <w:rsid w:val="00633753"/>
    <w:rPr>
      <w:rFonts w:ascii="Courier New" w:hAnsi="Courier New"/>
    </w:rPr>
  </w:style>
  <w:style w:type="character" w:customStyle="1" w:styleId="WW8Num2z2">
    <w:name w:val="WW8Num2z2"/>
    <w:rsid w:val="00633753"/>
    <w:rPr>
      <w:rFonts w:ascii="Wingdings" w:hAnsi="Wingdings"/>
    </w:rPr>
  </w:style>
  <w:style w:type="character" w:customStyle="1" w:styleId="WW8Num3z0">
    <w:name w:val="WW8Num3z0"/>
    <w:rsid w:val="00633753"/>
    <w:rPr>
      <w:rFonts w:ascii="Symbol" w:hAnsi="Symbol"/>
    </w:rPr>
  </w:style>
  <w:style w:type="character" w:customStyle="1" w:styleId="WW8Num3z1">
    <w:name w:val="WW8Num3z1"/>
    <w:rsid w:val="00633753"/>
    <w:rPr>
      <w:rFonts w:ascii="Courier New" w:hAnsi="Courier New" w:cs="Courier New"/>
    </w:rPr>
  </w:style>
  <w:style w:type="character" w:customStyle="1" w:styleId="WW8Num3z2">
    <w:name w:val="WW8Num3z2"/>
    <w:rsid w:val="00633753"/>
    <w:rPr>
      <w:rFonts w:ascii="Wingdings" w:hAnsi="Wingdings"/>
    </w:rPr>
  </w:style>
  <w:style w:type="character" w:customStyle="1" w:styleId="WW8Num4z0">
    <w:name w:val="WW8Num4z0"/>
    <w:rsid w:val="00633753"/>
    <w:rPr>
      <w:rFonts w:ascii="Symbol" w:hAnsi="Symbol"/>
    </w:rPr>
  </w:style>
  <w:style w:type="character" w:customStyle="1" w:styleId="WW8Num4z1">
    <w:name w:val="WW8Num4z1"/>
    <w:rsid w:val="00633753"/>
    <w:rPr>
      <w:rFonts w:ascii="Courier New" w:hAnsi="Courier New" w:cs="Courier New"/>
    </w:rPr>
  </w:style>
  <w:style w:type="character" w:customStyle="1" w:styleId="WW8Num4z2">
    <w:name w:val="WW8Num4z2"/>
    <w:rsid w:val="00633753"/>
    <w:rPr>
      <w:rFonts w:ascii="Wingdings" w:hAnsi="Wingdings"/>
    </w:rPr>
  </w:style>
  <w:style w:type="character" w:customStyle="1" w:styleId="WW8Num5z0">
    <w:name w:val="WW8Num5z0"/>
    <w:rsid w:val="00633753"/>
    <w:rPr>
      <w:rFonts w:ascii="Symbol" w:hAnsi="Symbol"/>
    </w:rPr>
  </w:style>
  <w:style w:type="character" w:customStyle="1" w:styleId="WW8Num5z1">
    <w:name w:val="WW8Num5z1"/>
    <w:rsid w:val="00633753"/>
    <w:rPr>
      <w:rFonts w:ascii="Courier New" w:hAnsi="Courier New"/>
    </w:rPr>
  </w:style>
  <w:style w:type="character" w:customStyle="1" w:styleId="WW8Num5z2">
    <w:name w:val="WW8Num5z2"/>
    <w:rsid w:val="00633753"/>
    <w:rPr>
      <w:rFonts w:ascii="Wingdings" w:hAnsi="Wingdings"/>
    </w:rPr>
  </w:style>
  <w:style w:type="character" w:customStyle="1" w:styleId="WW8Num6z0">
    <w:name w:val="WW8Num6z0"/>
    <w:rsid w:val="00633753"/>
    <w:rPr>
      <w:rFonts w:ascii="Symbol" w:hAnsi="Symbol"/>
    </w:rPr>
  </w:style>
  <w:style w:type="character" w:customStyle="1" w:styleId="WW8Num6z1">
    <w:name w:val="WW8Num6z1"/>
    <w:rsid w:val="00633753"/>
    <w:rPr>
      <w:rFonts w:ascii="Courier New" w:hAnsi="Courier New"/>
    </w:rPr>
  </w:style>
  <w:style w:type="character" w:customStyle="1" w:styleId="WW8Num6z2">
    <w:name w:val="WW8Num6z2"/>
    <w:rsid w:val="00633753"/>
    <w:rPr>
      <w:rFonts w:ascii="Wingdings" w:hAnsi="Wingdings"/>
    </w:rPr>
  </w:style>
  <w:style w:type="character" w:customStyle="1" w:styleId="WW8Num7z0">
    <w:name w:val="WW8Num7z0"/>
    <w:rsid w:val="00633753"/>
    <w:rPr>
      <w:rFonts w:ascii="Courier New" w:hAnsi="Courier New" w:cs="Courier New"/>
    </w:rPr>
  </w:style>
  <w:style w:type="character" w:customStyle="1" w:styleId="WW8Num7z1">
    <w:name w:val="WW8Num7z1"/>
    <w:rsid w:val="00633753"/>
    <w:rPr>
      <w:rFonts w:ascii="Courier New" w:hAnsi="Courier New"/>
    </w:rPr>
  </w:style>
  <w:style w:type="character" w:customStyle="1" w:styleId="WW8Num7z2">
    <w:name w:val="WW8Num7z2"/>
    <w:rsid w:val="00633753"/>
    <w:rPr>
      <w:rFonts w:ascii="Wingdings" w:hAnsi="Wingdings"/>
    </w:rPr>
  </w:style>
  <w:style w:type="character" w:customStyle="1" w:styleId="WW8Num7z3">
    <w:name w:val="WW8Num7z3"/>
    <w:rsid w:val="00633753"/>
    <w:rPr>
      <w:rFonts w:ascii="Symbol" w:hAnsi="Symbol"/>
    </w:rPr>
  </w:style>
  <w:style w:type="character" w:customStyle="1" w:styleId="WW8Num8z0">
    <w:name w:val="WW8Num8z0"/>
    <w:rsid w:val="00633753"/>
    <w:rPr>
      <w:rFonts w:ascii="Symbol" w:hAnsi="Symbol"/>
    </w:rPr>
  </w:style>
  <w:style w:type="character" w:customStyle="1" w:styleId="WW8Num8z1">
    <w:name w:val="WW8Num8z1"/>
    <w:rsid w:val="00633753"/>
    <w:rPr>
      <w:rFonts w:ascii="Courier New" w:hAnsi="Courier New"/>
    </w:rPr>
  </w:style>
  <w:style w:type="character" w:customStyle="1" w:styleId="WW8Num8z2">
    <w:name w:val="WW8Num8z2"/>
    <w:rsid w:val="00633753"/>
    <w:rPr>
      <w:rFonts w:ascii="Wingdings" w:hAnsi="Wingdings"/>
    </w:rPr>
  </w:style>
  <w:style w:type="character" w:customStyle="1" w:styleId="WW8Num9z0">
    <w:name w:val="WW8Num9z0"/>
    <w:rsid w:val="00633753"/>
    <w:rPr>
      <w:rFonts w:ascii="Courier New" w:hAnsi="Courier New" w:cs="Courier New"/>
    </w:rPr>
  </w:style>
  <w:style w:type="character" w:customStyle="1" w:styleId="WW8Num9z2">
    <w:name w:val="WW8Num9z2"/>
    <w:rsid w:val="00633753"/>
    <w:rPr>
      <w:rFonts w:ascii="Symbol" w:hAnsi="Symbol"/>
    </w:rPr>
  </w:style>
  <w:style w:type="character" w:customStyle="1" w:styleId="WW8Num9z4">
    <w:name w:val="WW8Num9z4"/>
    <w:rsid w:val="00633753"/>
    <w:rPr>
      <w:rFonts w:ascii="Courier New" w:hAnsi="Courier New"/>
    </w:rPr>
  </w:style>
  <w:style w:type="character" w:customStyle="1" w:styleId="WW8Num9z5">
    <w:name w:val="WW8Num9z5"/>
    <w:rsid w:val="00633753"/>
    <w:rPr>
      <w:rFonts w:ascii="Wingdings" w:hAnsi="Wingdings"/>
    </w:rPr>
  </w:style>
  <w:style w:type="character" w:customStyle="1" w:styleId="WW8Num10z0">
    <w:name w:val="WW8Num10z0"/>
    <w:rsid w:val="00633753"/>
    <w:rPr>
      <w:rFonts w:ascii="Wingdings" w:hAnsi="Wingdings"/>
    </w:rPr>
  </w:style>
  <w:style w:type="character" w:customStyle="1" w:styleId="WW8Num10z1">
    <w:name w:val="WW8Num10z1"/>
    <w:rsid w:val="00633753"/>
    <w:rPr>
      <w:rFonts w:ascii="Courier New" w:hAnsi="Courier New" w:cs="Courier New"/>
    </w:rPr>
  </w:style>
  <w:style w:type="character" w:customStyle="1" w:styleId="WW8Num10z3">
    <w:name w:val="WW8Num10z3"/>
    <w:rsid w:val="00633753"/>
    <w:rPr>
      <w:rFonts w:ascii="Symbol" w:hAnsi="Symbol"/>
    </w:rPr>
  </w:style>
  <w:style w:type="character" w:customStyle="1" w:styleId="WW8Num11z0">
    <w:name w:val="WW8Num11z0"/>
    <w:rsid w:val="00633753"/>
    <w:rPr>
      <w:rFonts w:ascii="Wingdings" w:hAnsi="Wingdings"/>
    </w:rPr>
  </w:style>
  <w:style w:type="character" w:customStyle="1" w:styleId="WW8Num11z1">
    <w:name w:val="WW8Num11z1"/>
    <w:rsid w:val="00633753"/>
    <w:rPr>
      <w:rFonts w:ascii="Courier New" w:hAnsi="Courier New" w:cs="Courier New"/>
    </w:rPr>
  </w:style>
  <w:style w:type="character" w:customStyle="1" w:styleId="WW8Num11z3">
    <w:name w:val="WW8Num11z3"/>
    <w:rsid w:val="00633753"/>
    <w:rPr>
      <w:rFonts w:ascii="Symbol" w:hAnsi="Symbol"/>
    </w:rPr>
  </w:style>
  <w:style w:type="character" w:customStyle="1" w:styleId="WW8Num12z0">
    <w:name w:val="WW8Num12z0"/>
    <w:rsid w:val="00633753"/>
    <w:rPr>
      <w:rFonts w:ascii="Wingdings" w:hAnsi="Wingdings"/>
    </w:rPr>
  </w:style>
  <w:style w:type="character" w:customStyle="1" w:styleId="WW8Num12z1">
    <w:name w:val="WW8Num12z1"/>
    <w:rsid w:val="00633753"/>
    <w:rPr>
      <w:rFonts w:ascii="Courier New" w:hAnsi="Courier New" w:cs="Courier New"/>
    </w:rPr>
  </w:style>
  <w:style w:type="character" w:customStyle="1" w:styleId="WW8Num12z3">
    <w:name w:val="WW8Num12z3"/>
    <w:rsid w:val="00633753"/>
    <w:rPr>
      <w:rFonts w:ascii="Symbol" w:hAnsi="Symbol"/>
    </w:rPr>
  </w:style>
  <w:style w:type="character" w:customStyle="1" w:styleId="WW8Num13z0">
    <w:name w:val="WW8Num13z0"/>
    <w:rsid w:val="00633753"/>
    <w:rPr>
      <w:rFonts w:ascii="Wingdings" w:hAnsi="Wingdings"/>
    </w:rPr>
  </w:style>
  <w:style w:type="character" w:customStyle="1" w:styleId="WW8Num13z1">
    <w:name w:val="WW8Num13z1"/>
    <w:rsid w:val="00633753"/>
    <w:rPr>
      <w:rFonts w:ascii="Courier New" w:hAnsi="Courier New" w:cs="Courier New"/>
    </w:rPr>
  </w:style>
  <w:style w:type="character" w:customStyle="1" w:styleId="WW8Num13z3">
    <w:name w:val="WW8Num13z3"/>
    <w:rsid w:val="00633753"/>
    <w:rPr>
      <w:rFonts w:ascii="Symbol" w:hAnsi="Symbol"/>
    </w:rPr>
  </w:style>
  <w:style w:type="character" w:customStyle="1" w:styleId="WW8Num14z0">
    <w:name w:val="WW8Num14z0"/>
    <w:rsid w:val="00633753"/>
    <w:rPr>
      <w:rFonts w:ascii="Symbol" w:hAnsi="Symbol"/>
    </w:rPr>
  </w:style>
  <w:style w:type="character" w:customStyle="1" w:styleId="WW8Num14z2">
    <w:name w:val="WW8Num14z2"/>
    <w:rsid w:val="00633753"/>
    <w:rPr>
      <w:rFonts w:ascii="Wingdings" w:hAnsi="Wingdings"/>
    </w:rPr>
  </w:style>
  <w:style w:type="character" w:customStyle="1" w:styleId="WW8Num14z4">
    <w:name w:val="WW8Num14z4"/>
    <w:rsid w:val="00633753"/>
    <w:rPr>
      <w:rFonts w:ascii="Courier New" w:hAnsi="Courier New"/>
    </w:rPr>
  </w:style>
  <w:style w:type="character" w:customStyle="1" w:styleId="WW8Num15z0">
    <w:name w:val="WW8Num15z0"/>
    <w:rsid w:val="00633753"/>
    <w:rPr>
      <w:rFonts w:ascii="Symbol" w:hAnsi="Symbol"/>
    </w:rPr>
  </w:style>
  <w:style w:type="character" w:customStyle="1" w:styleId="WW8Num15z1">
    <w:name w:val="WW8Num15z1"/>
    <w:rsid w:val="00633753"/>
    <w:rPr>
      <w:rFonts w:ascii="Courier New" w:hAnsi="Courier New" w:cs="Courier New"/>
    </w:rPr>
  </w:style>
  <w:style w:type="character" w:customStyle="1" w:styleId="WW8Num15z2">
    <w:name w:val="WW8Num15z2"/>
    <w:rsid w:val="00633753"/>
    <w:rPr>
      <w:rFonts w:ascii="Wingdings" w:hAnsi="Wingdings"/>
    </w:rPr>
  </w:style>
  <w:style w:type="character" w:customStyle="1" w:styleId="WW8Num16z0">
    <w:name w:val="WW8Num16z0"/>
    <w:rsid w:val="00633753"/>
    <w:rPr>
      <w:rFonts w:ascii="Symbol" w:hAnsi="Symbol"/>
    </w:rPr>
  </w:style>
  <w:style w:type="character" w:customStyle="1" w:styleId="WW8Num16z1">
    <w:name w:val="WW8Num16z1"/>
    <w:rsid w:val="00633753"/>
    <w:rPr>
      <w:rFonts w:ascii="Courier New" w:hAnsi="Courier New"/>
    </w:rPr>
  </w:style>
  <w:style w:type="character" w:customStyle="1" w:styleId="WW8Num16z2">
    <w:name w:val="WW8Num16z2"/>
    <w:rsid w:val="00633753"/>
    <w:rPr>
      <w:rFonts w:ascii="Wingdings" w:hAnsi="Wingdings"/>
    </w:rPr>
  </w:style>
  <w:style w:type="character" w:customStyle="1" w:styleId="WW8Num17z0">
    <w:name w:val="WW8Num17z0"/>
    <w:rsid w:val="00633753"/>
    <w:rPr>
      <w:rFonts w:ascii="Wingdings" w:hAnsi="Wingdings"/>
    </w:rPr>
  </w:style>
  <w:style w:type="character" w:customStyle="1" w:styleId="WW8Num17z1">
    <w:name w:val="WW8Num17z1"/>
    <w:rsid w:val="00633753"/>
    <w:rPr>
      <w:rFonts w:ascii="Courier New" w:hAnsi="Courier New" w:cs="Courier New"/>
    </w:rPr>
  </w:style>
  <w:style w:type="character" w:customStyle="1" w:styleId="WW8Num17z3">
    <w:name w:val="WW8Num17z3"/>
    <w:rsid w:val="00633753"/>
    <w:rPr>
      <w:rFonts w:ascii="Symbol" w:hAnsi="Symbol"/>
    </w:rPr>
  </w:style>
  <w:style w:type="character" w:customStyle="1" w:styleId="WW8Num18z0">
    <w:name w:val="WW8Num18z0"/>
    <w:rsid w:val="00633753"/>
    <w:rPr>
      <w:rFonts w:ascii="Wingdings" w:hAnsi="Wingdings"/>
    </w:rPr>
  </w:style>
  <w:style w:type="character" w:customStyle="1" w:styleId="WW8Num18z1">
    <w:name w:val="WW8Num18z1"/>
    <w:rsid w:val="00633753"/>
    <w:rPr>
      <w:rFonts w:ascii="Courier New" w:hAnsi="Courier New" w:cs="Courier New"/>
    </w:rPr>
  </w:style>
  <w:style w:type="character" w:customStyle="1" w:styleId="WW8Num18z3">
    <w:name w:val="WW8Num18z3"/>
    <w:rsid w:val="00633753"/>
    <w:rPr>
      <w:rFonts w:ascii="Symbol" w:hAnsi="Symbol"/>
    </w:rPr>
  </w:style>
  <w:style w:type="character" w:customStyle="1" w:styleId="WW8Num19z0">
    <w:name w:val="WW8Num19z0"/>
    <w:rsid w:val="00633753"/>
    <w:rPr>
      <w:rFonts w:ascii="Courier New" w:hAnsi="Courier New"/>
    </w:rPr>
  </w:style>
  <w:style w:type="character" w:customStyle="1" w:styleId="WW8Num19z2">
    <w:name w:val="WW8Num19z2"/>
    <w:rsid w:val="00633753"/>
    <w:rPr>
      <w:rFonts w:ascii="Wingdings" w:hAnsi="Wingdings"/>
    </w:rPr>
  </w:style>
  <w:style w:type="character" w:customStyle="1" w:styleId="WW8Num19z3">
    <w:name w:val="WW8Num19z3"/>
    <w:rsid w:val="00633753"/>
    <w:rPr>
      <w:rFonts w:ascii="Symbol" w:hAnsi="Symbol"/>
    </w:rPr>
  </w:style>
  <w:style w:type="character" w:customStyle="1" w:styleId="WW8Num20z0">
    <w:name w:val="WW8Num20z0"/>
    <w:rsid w:val="00633753"/>
    <w:rPr>
      <w:rFonts w:ascii="Wingdings" w:hAnsi="Wingdings"/>
    </w:rPr>
  </w:style>
  <w:style w:type="character" w:customStyle="1" w:styleId="WW8Num20z1">
    <w:name w:val="WW8Num20z1"/>
    <w:rsid w:val="00633753"/>
    <w:rPr>
      <w:rFonts w:ascii="Courier New" w:hAnsi="Courier New" w:cs="Courier New"/>
    </w:rPr>
  </w:style>
  <w:style w:type="character" w:customStyle="1" w:styleId="WW8Num20z3">
    <w:name w:val="WW8Num20z3"/>
    <w:rsid w:val="00633753"/>
    <w:rPr>
      <w:rFonts w:ascii="Symbol" w:hAnsi="Symbol"/>
    </w:rPr>
  </w:style>
  <w:style w:type="character" w:customStyle="1" w:styleId="WW8Num21z0">
    <w:name w:val="WW8Num21z0"/>
    <w:rsid w:val="00633753"/>
    <w:rPr>
      <w:rFonts w:ascii="Courier New" w:hAnsi="Courier New" w:cs="Courier New"/>
    </w:rPr>
  </w:style>
  <w:style w:type="character" w:customStyle="1" w:styleId="WW8Num21z2">
    <w:name w:val="WW8Num21z2"/>
    <w:rsid w:val="00633753"/>
    <w:rPr>
      <w:rFonts w:ascii="Wingdings" w:hAnsi="Wingdings"/>
    </w:rPr>
  </w:style>
  <w:style w:type="character" w:customStyle="1" w:styleId="WW8Num21z3">
    <w:name w:val="WW8Num21z3"/>
    <w:rsid w:val="00633753"/>
    <w:rPr>
      <w:rFonts w:ascii="Symbol" w:hAnsi="Symbol"/>
    </w:rPr>
  </w:style>
  <w:style w:type="character" w:customStyle="1" w:styleId="WW8Num22z0">
    <w:name w:val="WW8Num22z0"/>
    <w:rsid w:val="00633753"/>
    <w:rPr>
      <w:rFonts w:ascii="Symbol" w:hAnsi="Symbol"/>
    </w:rPr>
  </w:style>
  <w:style w:type="character" w:customStyle="1" w:styleId="WW8Num22z2">
    <w:name w:val="WW8Num22z2"/>
    <w:rsid w:val="00633753"/>
    <w:rPr>
      <w:rFonts w:ascii="Wingdings" w:hAnsi="Wingdings"/>
    </w:rPr>
  </w:style>
  <w:style w:type="character" w:customStyle="1" w:styleId="WW8Num22z4">
    <w:name w:val="WW8Num22z4"/>
    <w:rsid w:val="00633753"/>
    <w:rPr>
      <w:rFonts w:ascii="Courier New" w:hAnsi="Courier New"/>
    </w:rPr>
  </w:style>
  <w:style w:type="character" w:customStyle="1" w:styleId="WW8Num23z0">
    <w:name w:val="WW8Num23z0"/>
    <w:rsid w:val="00633753"/>
    <w:rPr>
      <w:rFonts w:ascii="Wingdings" w:hAnsi="Wingdings"/>
    </w:rPr>
  </w:style>
  <w:style w:type="character" w:customStyle="1" w:styleId="WW8Num23z1">
    <w:name w:val="WW8Num23z1"/>
    <w:rsid w:val="00633753"/>
    <w:rPr>
      <w:rFonts w:ascii="Courier New" w:hAnsi="Courier New" w:cs="Courier New"/>
    </w:rPr>
  </w:style>
  <w:style w:type="character" w:customStyle="1" w:styleId="WW8Num23z3">
    <w:name w:val="WW8Num23z3"/>
    <w:rsid w:val="00633753"/>
    <w:rPr>
      <w:rFonts w:ascii="Symbol" w:hAnsi="Symbol"/>
    </w:rPr>
  </w:style>
  <w:style w:type="character" w:customStyle="1" w:styleId="WW8Num24z0">
    <w:name w:val="WW8Num24z0"/>
    <w:rsid w:val="00633753"/>
    <w:rPr>
      <w:rFonts w:ascii="Symbol" w:hAnsi="Symbol"/>
    </w:rPr>
  </w:style>
  <w:style w:type="character" w:customStyle="1" w:styleId="WW8Num24z1">
    <w:name w:val="WW8Num24z1"/>
    <w:rsid w:val="00633753"/>
    <w:rPr>
      <w:rFonts w:ascii="Courier New" w:hAnsi="Courier New"/>
    </w:rPr>
  </w:style>
  <w:style w:type="character" w:customStyle="1" w:styleId="WW8Num24z2">
    <w:name w:val="WW8Num24z2"/>
    <w:rsid w:val="00633753"/>
    <w:rPr>
      <w:rFonts w:ascii="Wingdings" w:hAnsi="Wingdings"/>
    </w:rPr>
  </w:style>
  <w:style w:type="character" w:customStyle="1" w:styleId="WW8Num25z0">
    <w:name w:val="WW8Num25z0"/>
    <w:rsid w:val="00633753"/>
    <w:rPr>
      <w:rFonts w:ascii="Symbol" w:hAnsi="Symbol"/>
    </w:rPr>
  </w:style>
  <w:style w:type="character" w:customStyle="1" w:styleId="WW8Num25z1">
    <w:name w:val="WW8Num25z1"/>
    <w:rsid w:val="00633753"/>
    <w:rPr>
      <w:rFonts w:ascii="Courier New" w:hAnsi="Courier New" w:cs="Courier New"/>
    </w:rPr>
  </w:style>
  <w:style w:type="character" w:customStyle="1" w:styleId="WW8Num25z2">
    <w:name w:val="WW8Num25z2"/>
    <w:rsid w:val="00633753"/>
    <w:rPr>
      <w:rFonts w:ascii="Wingdings" w:hAnsi="Wingdings"/>
    </w:rPr>
  </w:style>
  <w:style w:type="character" w:customStyle="1" w:styleId="WW8Num26z1">
    <w:name w:val="WW8Num26z1"/>
    <w:rsid w:val="00633753"/>
    <w:rPr>
      <w:rFonts w:ascii="Courier New" w:hAnsi="Courier New"/>
    </w:rPr>
  </w:style>
  <w:style w:type="character" w:customStyle="1" w:styleId="WW8Num26z2">
    <w:name w:val="WW8Num26z2"/>
    <w:rsid w:val="00633753"/>
    <w:rPr>
      <w:rFonts w:ascii="Wingdings" w:hAnsi="Wingdings"/>
    </w:rPr>
  </w:style>
  <w:style w:type="character" w:customStyle="1" w:styleId="WW8Num26z3">
    <w:name w:val="WW8Num26z3"/>
    <w:rsid w:val="00633753"/>
    <w:rPr>
      <w:rFonts w:ascii="Symbol" w:hAnsi="Symbol"/>
    </w:rPr>
  </w:style>
  <w:style w:type="character" w:customStyle="1" w:styleId="WW8Num27z0">
    <w:name w:val="WW8Num27z0"/>
    <w:rsid w:val="00633753"/>
    <w:rPr>
      <w:rFonts w:ascii="Symbol" w:hAnsi="Symbol"/>
    </w:rPr>
  </w:style>
  <w:style w:type="character" w:customStyle="1" w:styleId="WW8Num27z2">
    <w:name w:val="WW8Num27z2"/>
    <w:rsid w:val="00633753"/>
    <w:rPr>
      <w:rFonts w:ascii="Wingdings" w:hAnsi="Wingdings"/>
    </w:rPr>
  </w:style>
  <w:style w:type="character" w:customStyle="1" w:styleId="WW8Num27z4">
    <w:name w:val="WW8Num27z4"/>
    <w:rsid w:val="00633753"/>
    <w:rPr>
      <w:rFonts w:ascii="Courier New" w:hAnsi="Courier New"/>
    </w:rPr>
  </w:style>
  <w:style w:type="character" w:customStyle="1" w:styleId="WW8Num28z0">
    <w:name w:val="WW8Num28z0"/>
    <w:rsid w:val="00633753"/>
    <w:rPr>
      <w:rFonts w:ascii="Symbol" w:hAnsi="Symbol"/>
    </w:rPr>
  </w:style>
  <w:style w:type="character" w:customStyle="1" w:styleId="WW8Num28z4">
    <w:name w:val="WW8Num28z4"/>
    <w:rsid w:val="00633753"/>
    <w:rPr>
      <w:rFonts w:ascii="Courier New" w:hAnsi="Courier New"/>
    </w:rPr>
  </w:style>
  <w:style w:type="character" w:customStyle="1" w:styleId="WW8Num28z5">
    <w:name w:val="WW8Num28z5"/>
    <w:rsid w:val="00633753"/>
    <w:rPr>
      <w:rFonts w:ascii="Wingdings" w:hAnsi="Wingdings"/>
    </w:rPr>
  </w:style>
  <w:style w:type="character" w:customStyle="1" w:styleId="WW8Num29z0">
    <w:name w:val="WW8Num29z0"/>
    <w:rsid w:val="00633753"/>
    <w:rPr>
      <w:rFonts w:ascii="Symbol" w:hAnsi="Symbol"/>
    </w:rPr>
  </w:style>
  <w:style w:type="character" w:customStyle="1" w:styleId="WW8Num29z1">
    <w:name w:val="WW8Num29z1"/>
    <w:rsid w:val="00633753"/>
    <w:rPr>
      <w:rFonts w:ascii="Courier New" w:hAnsi="Courier New" w:cs="Courier New"/>
    </w:rPr>
  </w:style>
  <w:style w:type="character" w:customStyle="1" w:styleId="WW8Num29z2">
    <w:name w:val="WW8Num29z2"/>
    <w:rsid w:val="00633753"/>
    <w:rPr>
      <w:rFonts w:ascii="Wingdings" w:hAnsi="Wingdings"/>
    </w:rPr>
  </w:style>
  <w:style w:type="character" w:customStyle="1" w:styleId="WW8Num30z0">
    <w:name w:val="WW8Num30z0"/>
    <w:rsid w:val="00633753"/>
    <w:rPr>
      <w:rFonts w:ascii="Symbol" w:hAnsi="Symbol"/>
    </w:rPr>
  </w:style>
  <w:style w:type="character" w:customStyle="1" w:styleId="WW8Num30z1">
    <w:name w:val="WW8Num30z1"/>
    <w:rsid w:val="00633753"/>
    <w:rPr>
      <w:rFonts w:ascii="Courier New" w:hAnsi="Courier New"/>
    </w:rPr>
  </w:style>
  <w:style w:type="character" w:customStyle="1" w:styleId="WW8Num30z2">
    <w:name w:val="WW8Num30z2"/>
    <w:rsid w:val="00633753"/>
    <w:rPr>
      <w:rFonts w:ascii="Wingdings" w:hAnsi="Wingdings"/>
    </w:rPr>
  </w:style>
  <w:style w:type="character" w:customStyle="1" w:styleId="WW8Num31z0">
    <w:name w:val="WW8Num31z0"/>
    <w:rsid w:val="00633753"/>
    <w:rPr>
      <w:rFonts w:ascii="Courier New" w:hAnsi="Courier New" w:cs="Courier New"/>
    </w:rPr>
  </w:style>
  <w:style w:type="character" w:customStyle="1" w:styleId="WW8Num31z1">
    <w:name w:val="WW8Num31z1"/>
    <w:rsid w:val="00633753"/>
    <w:rPr>
      <w:rFonts w:ascii="Wingdings" w:hAnsi="Wingdings"/>
    </w:rPr>
  </w:style>
  <w:style w:type="character" w:customStyle="1" w:styleId="WW8Num31z3">
    <w:name w:val="WW8Num31z3"/>
    <w:rsid w:val="00633753"/>
    <w:rPr>
      <w:rFonts w:ascii="Symbol" w:hAnsi="Symbol"/>
    </w:rPr>
  </w:style>
  <w:style w:type="character" w:customStyle="1" w:styleId="WW8Num32z0">
    <w:name w:val="WW8Num32z0"/>
    <w:rsid w:val="00633753"/>
    <w:rPr>
      <w:rFonts w:ascii="Symbol" w:hAnsi="Symbol"/>
    </w:rPr>
  </w:style>
  <w:style w:type="character" w:customStyle="1" w:styleId="WW8Num32z1">
    <w:name w:val="WW8Num32z1"/>
    <w:rsid w:val="00633753"/>
    <w:rPr>
      <w:rFonts w:ascii="Courier New" w:hAnsi="Courier New"/>
    </w:rPr>
  </w:style>
  <w:style w:type="character" w:customStyle="1" w:styleId="WW8Num32z2">
    <w:name w:val="WW8Num32z2"/>
    <w:rsid w:val="00633753"/>
    <w:rPr>
      <w:rFonts w:ascii="Wingdings" w:hAnsi="Wingdings"/>
    </w:rPr>
  </w:style>
  <w:style w:type="character" w:customStyle="1" w:styleId="WW8Num33z0">
    <w:name w:val="WW8Num33z0"/>
    <w:rsid w:val="00633753"/>
    <w:rPr>
      <w:rFonts w:ascii="Symbol" w:hAnsi="Symbol"/>
    </w:rPr>
  </w:style>
  <w:style w:type="character" w:customStyle="1" w:styleId="WW8Num33z1">
    <w:name w:val="WW8Num33z1"/>
    <w:rsid w:val="00633753"/>
    <w:rPr>
      <w:rFonts w:ascii="Courier New" w:hAnsi="Courier New"/>
    </w:rPr>
  </w:style>
  <w:style w:type="character" w:customStyle="1" w:styleId="WW8Num33z2">
    <w:name w:val="WW8Num33z2"/>
    <w:rsid w:val="00633753"/>
    <w:rPr>
      <w:rFonts w:ascii="Wingdings" w:hAnsi="Wingdings"/>
    </w:rPr>
  </w:style>
  <w:style w:type="character" w:customStyle="1" w:styleId="WW8Num34z0">
    <w:name w:val="WW8Num34z0"/>
    <w:rsid w:val="00633753"/>
    <w:rPr>
      <w:rFonts w:ascii="Symbol" w:hAnsi="Symbol"/>
    </w:rPr>
  </w:style>
  <w:style w:type="character" w:customStyle="1" w:styleId="WW8Num34z1">
    <w:name w:val="WW8Num34z1"/>
    <w:rsid w:val="00633753"/>
    <w:rPr>
      <w:rFonts w:ascii="Courier New" w:hAnsi="Courier New" w:cs="Courier New"/>
    </w:rPr>
  </w:style>
  <w:style w:type="character" w:customStyle="1" w:styleId="WW8Num34z2">
    <w:name w:val="WW8Num34z2"/>
    <w:rsid w:val="00633753"/>
    <w:rPr>
      <w:rFonts w:ascii="Wingdings" w:hAnsi="Wingdings"/>
    </w:rPr>
  </w:style>
  <w:style w:type="character" w:customStyle="1" w:styleId="WW8Num35z0">
    <w:name w:val="WW8Num35z0"/>
    <w:rsid w:val="00633753"/>
    <w:rPr>
      <w:rFonts w:ascii="Symbol" w:hAnsi="Symbol"/>
    </w:rPr>
  </w:style>
  <w:style w:type="character" w:customStyle="1" w:styleId="WW8Num35z1">
    <w:name w:val="WW8Num35z1"/>
    <w:rsid w:val="00633753"/>
    <w:rPr>
      <w:rFonts w:ascii="Courier New" w:hAnsi="Courier New"/>
    </w:rPr>
  </w:style>
  <w:style w:type="character" w:customStyle="1" w:styleId="WW8Num35z2">
    <w:name w:val="WW8Num35z2"/>
    <w:rsid w:val="00633753"/>
    <w:rPr>
      <w:rFonts w:ascii="Wingdings" w:hAnsi="Wingdings"/>
    </w:rPr>
  </w:style>
  <w:style w:type="character" w:customStyle="1" w:styleId="WW8Num36z0">
    <w:name w:val="WW8Num36z0"/>
    <w:rsid w:val="00633753"/>
    <w:rPr>
      <w:rFonts w:ascii="Symbol" w:hAnsi="Symbol"/>
    </w:rPr>
  </w:style>
  <w:style w:type="character" w:customStyle="1" w:styleId="WW8Num36z4">
    <w:name w:val="WW8Num36z4"/>
    <w:rsid w:val="00633753"/>
    <w:rPr>
      <w:rFonts w:ascii="Courier New" w:hAnsi="Courier New"/>
    </w:rPr>
  </w:style>
  <w:style w:type="character" w:customStyle="1" w:styleId="WW8Num36z5">
    <w:name w:val="WW8Num36z5"/>
    <w:rsid w:val="00633753"/>
    <w:rPr>
      <w:rFonts w:ascii="Wingdings" w:hAnsi="Wingdings"/>
    </w:rPr>
  </w:style>
  <w:style w:type="character" w:customStyle="1" w:styleId="WW8Num37z0">
    <w:name w:val="WW8Num37z0"/>
    <w:rsid w:val="00633753"/>
    <w:rPr>
      <w:rFonts w:ascii="Wingdings" w:hAnsi="Wingdings"/>
    </w:rPr>
  </w:style>
  <w:style w:type="character" w:customStyle="1" w:styleId="WW8Num37z1">
    <w:name w:val="WW8Num37z1"/>
    <w:rsid w:val="00633753"/>
    <w:rPr>
      <w:rFonts w:ascii="Courier New" w:hAnsi="Courier New" w:cs="Courier New"/>
    </w:rPr>
  </w:style>
  <w:style w:type="character" w:customStyle="1" w:styleId="WW8Num37z3">
    <w:name w:val="WW8Num37z3"/>
    <w:rsid w:val="00633753"/>
    <w:rPr>
      <w:rFonts w:ascii="Symbol" w:hAnsi="Symbol"/>
    </w:rPr>
  </w:style>
  <w:style w:type="character" w:customStyle="1" w:styleId="WW8Num38z0">
    <w:name w:val="WW8Num38z0"/>
    <w:rsid w:val="00633753"/>
    <w:rPr>
      <w:rFonts w:ascii="Symbol" w:hAnsi="Symbol"/>
    </w:rPr>
  </w:style>
  <w:style w:type="character" w:customStyle="1" w:styleId="WW8Num38z1">
    <w:name w:val="WW8Num38z1"/>
    <w:rsid w:val="00633753"/>
    <w:rPr>
      <w:rFonts w:ascii="Courier New" w:hAnsi="Courier New" w:cs="Courier New"/>
    </w:rPr>
  </w:style>
  <w:style w:type="character" w:customStyle="1" w:styleId="WW8Num38z2">
    <w:name w:val="WW8Num38z2"/>
    <w:rsid w:val="00633753"/>
    <w:rPr>
      <w:rFonts w:ascii="Wingdings" w:hAnsi="Wingdings"/>
    </w:rPr>
  </w:style>
  <w:style w:type="character" w:customStyle="1" w:styleId="WW8Num39z0">
    <w:name w:val="WW8Num39z0"/>
    <w:rsid w:val="00633753"/>
    <w:rPr>
      <w:rFonts w:ascii="Wingdings" w:hAnsi="Wingdings"/>
    </w:rPr>
  </w:style>
  <w:style w:type="character" w:customStyle="1" w:styleId="WW8Num39z1">
    <w:name w:val="WW8Num39z1"/>
    <w:rsid w:val="00633753"/>
    <w:rPr>
      <w:rFonts w:ascii="Courier New" w:hAnsi="Courier New" w:cs="Courier New"/>
    </w:rPr>
  </w:style>
  <w:style w:type="character" w:customStyle="1" w:styleId="WW8Num39z3">
    <w:name w:val="WW8Num39z3"/>
    <w:rsid w:val="00633753"/>
    <w:rPr>
      <w:rFonts w:ascii="Symbol" w:hAnsi="Symbol"/>
    </w:rPr>
  </w:style>
  <w:style w:type="character" w:customStyle="1" w:styleId="WW8Num40z0">
    <w:name w:val="WW8Num40z0"/>
    <w:rsid w:val="00633753"/>
    <w:rPr>
      <w:rFonts w:ascii="Symbol" w:hAnsi="Symbol"/>
    </w:rPr>
  </w:style>
  <w:style w:type="character" w:customStyle="1" w:styleId="WW8Num40z1">
    <w:name w:val="WW8Num40z1"/>
    <w:rsid w:val="00633753"/>
    <w:rPr>
      <w:rFonts w:ascii="Courier New" w:hAnsi="Courier New"/>
    </w:rPr>
  </w:style>
  <w:style w:type="character" w:customStyle="1" w:styleId="WW8Num40z2">
    <w:name w:val="WW8Num40z2"/>
    <w:rsid w:val="00633753"/>
    <w:rPr>
      <w:rFonts w:ascii="Wingdings" w:hAnsi="Wingdings"/>
    </w:rPr>
  </w:style>
  <w:style w:type="character" w:customStyle="1" w:styleId="WW8Num41z0">
    <w:name w:val="WW8Num41z0"/>
    <w:rsid w:val="00633753"/>
    <w:rPr>
      <w:rFonts w:ascii="Symbol" w:hAnsi="Symbol"/>
    </w:rPr>
  </w:style>
  <w:style w:type="character" w:customStyle="1" w:styleId="WW8Num41z4">
    <w:name w:val="WW8Num41z4"/>
    <w:rsid w:val="00633753"/>
    <w:rPr>
      <w:rFonts w:ascii="Courier New" w:hAnsi="Courier New"/>
    </w:rPr>
  </w:style>
  <w:style w:type="character" w:customStyle="1" w:styleId="WW8Num41z5">
    <w:name w:val="WW8Num41z5"/>
    <w:rsid w:val="00633753"/>
    <w:rPr>
      <w:rFonts w:ascii="Wingdings" w:hAnsi="Wingdings"/>
    </w:rPr>
  </w:style>
  <w:style w:type="character" w:customStyle="1" w:styleId="WW8Num42z0">
    <w:name w:val="WW8Num42z0"/>
    <w:rsid w:val="00633753"/>
    <w:rPr>
      <w:rFonts w:ascii="Courier New" w:hAnsi="Courier New"/>
    </w:rPr>
  </w:style>
  <w:style w:type="character" w:customStyle="1" w:styleId="WW8Num42z2">
    <w:name w:val="WW8Num42z2"/>
    <w:rsid w:val="00633753"/>
    <w:rPr>
      <w:rFonts w:ascii="Wingdings" w:hAnsi="Wingdings"/>
    </w:rPr>
  </w:style>
  <w:style w:type="character" w:customStyle="1" w:styleId="WW8Num42z3">
    <w:name w:val="WW8Num42z3"/>
    <w:rsid w:val="00633753"/>
    <w:rPr>
      <w:rFonts w:ascii="Symbol" w:hAnsi="Symbol"/>
    </w:rPr>
  </w:style>
  <w:style w:type="character" w:customStyle="1" w:styleId="WW8Num43z0">
    <w:name w:val="WW8Num43z0"/>
    <w:rsid w:val="00633753"/>
    <w:rPr>
      <w:rFonts w:ascii="Courier New" w:hAnsi="Courier New" w:cs="Courier New"/>
    </w:rPr>
  </w:style>
  <w:style w:type="character" w:customStyle="1" w:styleId="WW8Num43z2">
    <w:name w:val="WW8Num43z2"/>
    <w:rsid w:val="00633753"/>
    <w:rPr>
      <w:rFonts w:ascii="Symbol" w:hAnsi="Symbol"/>
    </w:rPr>
  </w:style>
  <w:style w:type="character" w:customStyle="1" w:styleId="WW8Num43z4">
    <w:name w:val="WW8Num43z4"/>
    <w:rsid w:val="00633753"/>
    <w:rPr>
      <w:rFonts w:ascii="Courier New" w:hAnsi="Courier New"/>
    </w:rPr>
  </w:style>
  <w:style w:type="character" w:customStyle="1" w:styleId="WW8Num43z5">
    <w:name w:val="WW8Num43z5"/>
    <w:rsid w:val="00633753"/>
    <w:rPr>
      <w:rFonts w:ascii="Wingdings" w:hAnsi="Wingdings"/>
    </w:rPr>
  </w:style>
  <w:style w:type="character" w:customStyle="1" w:styleId="WW8Num44z0">
    <w:name w:val="WW8Num44z0"/>
    <w:rsid w:val="00633753"/>
    <w:rPr>
      <w:rFonts w:ascii="Symbol" w:hAnsi="Symbol"/>
    </w:rPr>
  </w:style>
  <w:style w:type="character" w:customStyle="1" w:styleId="WW8Num45z0">
    <w:name w:val="WW8Num45z0"/>
    <w:rsid w:val="00633753"/>
    <w:rPr>
      <w:rFonts w:ascii="Symbol" w:hAnsi="Symbol"/>
    </w:rPr>
  </w:style>
  <w:style w:type="character" w:customStyle="1" w:styleId="WW8Num45z1">
    <w:name w:val="WW8Num45z1"/>
    <w:rsid w:val="00633753"/>
    <w:rPr>
      <w:rFonts w:ascii="Courier New" w:hAnsi="Courier New"/>
    </w:rPr>
  </w:style>
  <w:style w:type="character" w:customStyle="1" w:styleId="WW8Num45z2">
    <w:name w:val="WW8Num45z2"/>
    <w:rsid w:val="00633753"/>
    <w:rPr>
      <w:rFonts w:ascii="Wingdings" w:hAnsi="Wingdings"/>
    </w:rPr>
  </w:style>
  <w:style w:type="character" w:styleId="CommentReference">
    <w:name w:val="annotation reference"/>
    <w:rsid w:val="00633753"/>
    <w:rPr>
      <w:sz w:val="16"/>
      <w:szCs w:val="16"/>
    </w:rPr>
  </w:style>
  <w:style w:type="character" w:customStyle="1" w:styleId="apple-style-span">
    <w:name w:val="apple-style-span"/>
    <w:basedOn w:val="DefaultParagraphFont"/>
    <w:rsid w:val="00633753"/>
  </w:style>
  <w:style w:type="character" w:customStyle="1" w:styleId="NumberingSymbols">
    <w:name w:val="Numbering Symbols"/>
    <w:rsid w:val="00633753"/>
  </w:style>
  <w:style w:type="paragraph" w:customStyle="1" w:styleId="Heading">
    <w:name w:val="Heading"/>
    <w:basedOn w:val="Normal"/>
    <w:next w:val="BodyText"/>
    <w:rsid w:val="00633753"/>
    <w:pPr>
      <w:keepNext/>
      <w:spacing w:before="240" w:after="120"/>
    </w:pPr>
    <w:rPr>
      <w:rFonts w:ascii="Arial" w:eastAsia="SimSun" w:hAnsi="Arial" w:cs="Mangal"/>
      <w:sz w:val="28"/>
      <w:szCs w:val="28"/>
    </w:rPr>
  </w:style>
  <w:style w:type="paragraph" w:styleId="BodyText">
    <w:name w:val="Body Text"/>
    <w:basedOn w:val="Normal"/>
    <w:rsid w:val="00633753"/>
    <w:pPr>
      <w:keepLines/>
      <w:widowControl w:val="0"/>
      <w:tabs>
        <w:tab w:val="left" w:pos="0"/>
      </w:tabs>
    </w:pPr>
    <w:rPr>
      <w:rFonts w:ascii="Arial" w:hAnsi="Arial"/>
      <w:color w:val="000000"/>
      <w:szCs w:val="20"/>
      <w:lang w:val="en-GB"/>
    </w:rPr>
  </w:style>
  <w:style w:type="paragraph" w:styleId="List">
    <w:name w:val="List"/>
    <w:basedOn w:val="BodyText"/>
    <w:rsid w:val="00633753"/>
    <w:rPr>
      <w:rFonts w:cs="Mangal"/>
    </w:rPr>
  </w:style>
  <w:style w:type="paragraph" w:styleId="Caption">
    <w:name w:val="caption"/>
    <w:basedOn w:val="Normal"/>
    <w:qFormat/>
    <w:rsid w:val="00633753"/>
    <w:pPr>
      <w:suppressLineNumbers/>
      <w:spacing w:before="120" w:after="120"/>
    </w:pPr>
    <w:rPr>
      <w:rFonts w:cs="Mangal"/>
      <w:i/>
      <w:iCs/>
    </w:rPr>
  </w:style>
  <w:style w:type="paragraph" w:customStyle="1" w:styleId="Index">
    <w:name w:val="Index"/>
    <w:basedOn w:val="Normal"/>
    <w:rsid w:val="00633753"/>
    <w:pPr>
      <w:suppressLineNumbers/>
    </w:pPr>
    <w:rPr>
      <w:rFonts w:cs="Mangal"/>
    </w:rPr>
  </w:style>
  <w:style w:type="paragraph" w:styleId="BodyText3">
    <w:name w:val="Body Text 3"/>
    <w:basedOn w:val="Normal"/>
    <w:rsid w:val="00633753"/>
    <w:pPr>
      <w:keepLines/>
      <w:widowControl w:val="0"/>
      <w:tabs>
        <w:tab w:val="left" w:pos="0"/>
      </w:tabs>
      <w:jc w:val="both"/>
    </w:pPr>
    <w:rPr>
      <w:rFonts w:ascii="Arial" w:hAnsi="Arial" w:cs="Arial"/>
      <w:sz w:val="20"/>
      <w:szCs w:val="20"/>
      <w:lang w:val="en-GB"/>
    </w:rPr>
  </w:style>
  <w:style w:type="paragraph" w:styleId="Header">
    <w:name w:val="header"/>
    <w:basedOn w:val="Normal"/>
    <w:rsid w:val="00633753"/>
    <w:pPr>
      <w:keepLines/>
      <w:widowControl w:val="0"/>
      <w:tabs>
        <w:tab w:val="left" w:pos="0"/>
        <w:tab w:val="center" w:pos="4320"/>
        <w:tab w:val="right" w:pos="8640"/>
      </w:tabs>
    </w:pPr>
    <w:rPr>
      <w:rFonts w:ascii="Arial" w:hAnsi="Arial"/>
      <w:color w:val="000000"/>
      <w:sz w:val="20"/>
      <w:szCs w:val="20"/>
      <w:lang w:val="en-GB"/>
    </w:rPr>
  </w:style>
  <w:style w:type="paragraph" w:styleId="BodyTextIndent">
    <w:name w:val="Body Text Indent"/>
    <w:basedOn w:val="Normal"/>
    <w:rsid w:val="00633753"/>
    <w:pPr>
      <w:ind w:firstLine="720"/>
      <w:jc w:val="both"/>
    </w:pPr>
    <w:rPr>
      <w:rFonts w:ascii="Georgia" w:hAnsi="Georgia"/>
      <w:sz w:val="22"/>
    </w:rPr>
  </w:style>
  <w:style w:type="paragraph" w:styleId="BodyText2">
    <w:name w:val="Body Text 2"/>
    <w:basedOn w:val="Normal"/>
    <w:rsid w:val="00633753"/>
    <w:rPr>
      <w:bCs/>
      <w:sz w:val="22"/>
    </w:rPr>
  </w:style>
  <w:style w:type="paragraph" w:styleId="DocumentMap">
    <w:name w:val="Document Map"/>
    <w:basedOn w:val="Normal"/>
    <w:rsid w:val="00633753"/>
    <w:pPr>
      <w:shd w:val="clear" w:color="auto" w:fill="000080"/>
    </w:pPr>
    <w:rPr>
      <w:rFonts w:ascii="Tahoma" w:hAnsi="Tahoma" w:cs="Tahoma"/>
    </w:rPr>
  </w:style>
  <w:style w:type="paragraph" w:styleId="NormalIndent">
    <w:name w:val="Normal Indent"/>
    <w:basedOn w:val="Normal"/>
    <w:rsid w:val="00633753"/>
    <w:pPr>
      <w:ind w:left="720"/>
    </w:pPr>
  </w:style>
  <w:style w:type="paragraph" w:customStyle="1" w:styleId="Paragraph2">
    <w:name w:val="Paragraph2"/>
    <w:basedOn w:val="NormalIndent"/>
    <w:rsid w:val="00633753"/>
    <w:pPr>
      <w:ind w:left="360"/>
    </w:pPr>
    <w:rPr>
      <w:rFonts w:ascii="Arial" w:eastAsia="SimSun" w:hAnsi="Arial"/>
      <w:sz w:val="22"/>
      <w:szCs w:val="20"/>
    </w:rPr>
  </w:style>
  <w:style w:type="paragraph" w:styleId="TOAHeading">
    <w:name w:val="toa heading"/>
    <w:basedOn w:val="Normal"/>
    <w:next w:val="Normal"/>
    <w:rsid w:val="00633753"/>
    <w:pPr>
      <w:tabs>
        <w:tab w:val="num" w:pos="720"/>
      </w:tabs>
      <w:ind w:left="720" w:hanging="360"/>
      <w:jc w:val="both"/>
    </w:pPr>
    <w:rPr>
      <w:sz w:val="22"/>
      <w:szCs w:val="20"/>
    </w:rPr>
  </w:style>
  <w:style w:type="paragraph" w:styleId="CommentText">
    <w:name w:val="annotation text"/>
    <w:basedOn w:val="Normal"/>
    <w:rsid w:val="00633753"/>
    <w:rPr>
      <w:sz w:val="20"/>
      <w:szCs w:val="20"/>
    </w:rPr>
  </w:style>
  <w:style w:type="paragraph" w:styleId="BalloonText">
    <w:name w:val="Balloon Text"/>
    <w:basedOn w:val="Normal"/>
    <w:rsid w:val="00633753"/>
    <w:rPr>
      <w:rFonts w:ascii="Tahoma" w:hAnsi="Tahoma" w:cs="Tahoma"/>
      <w:sz w:val="16"/>
      <w:szCs w:val="16"/>
    </w:rPr>
  </w:style>
  <w:style w:type="paragraph" w:styleId="HTMLPreformatted">
    <w:name w:val="HTML Preformatted"/>
    <w:basedOn w:val="Normal"/>
    <w:rsid w:val="0063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ramecontents">
    <w:name w:val="Frame contents"/>
    <w:basedOn w:val="BodyText"/>
    <w:rsid w:val="00633753"/>
  </w:style>
  <w:style w:type="paragraph" w:customStyle="1" w:styleId="TableContents">
    <w:name w:val="Table Contents"/>
    <w:basedOn w:val="Normal"/>
    <w:rsid w:val="00633753"/>
    <w:pPr>
      <w:suppressLineNumbers/>
    </w:pPr>
  </w:style>
  <w:style w:type="paragraph" w:customStyle="1" w:styleId="TableHeading">
    <w:name w:val="Table Heading"/>
    <w:basedOn w:val="TableContents"/>
    <w:rsid w:val="00633753"/>
    <w:pPr>
      <w:jc w:val="center"/>
    </w:pPr>
    <w:rPr>
      <w:b/>
      <w:bCs/>
    </w:rPr>
  </w:style>
  <w:style w:type="paragraph" w:customStyle="1" w:styleId="Default">
    <w:name w:val="Default"/>
    <w:rsid w:val="001C7D29"/>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3C5775"/>
    <w:pPr>
      <w:suppressAutoHyphens w:val="0"/>
      <w:ind w:left="720"/>
      <w:contextualSpacing/>
    </w:pPr>
    <w:rPr>
      <w:lang w:eastAsia="en-US"/>
    </w:rPr>
  </w:style>
  <w:style w:type="table" w:styleId="TableGrid">
    <w:name w:val="Table Grid"/>
    <w:basedOn w:val="TableNormal"/>
    <w:rsid w:val="00D936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Normal"/>
    <w:rsid w:val="00B74C27"/>
    <w:pPr>
      <w:suppressAutoHyphens w:val="0"/>
      <w:spacing w:before="40" w:after="240" w:line="220" w:lineRule="exact"/>
    </w:pPr>
    <w:rPr>
      <w:rFonts w:ascii="Tahoma" w:hAnsi="Tahoma"/>
      <w:spacing w:val="10"/>
      <w:sz w:val="16"/>
      <w:szCs w:val="16"/>
      <w:lang w:eastAsia="en-US"/>
    </w:rPr>
  </w:style>
  <w:style w:type="character" w:styleId="Hyperlink">
    <w:name w:val="Hyperlink"/>
    <w:uiPriority w:val="99"/>
    <w:unhideWhenUsed/>
    <w:rsid w:val="00B74C27"/>
    <w:rPr>
      <w:color w:val="0000FF"/>
      <w:u w:val="single"/>
    </w:rPr>
  </w:style>
  <w:style w:type="character" w:styleId="Emphasis">
    <w:name w:val="Emphasis"/>
    <w:basedOn w:val="DefaultParagraphFont"/>
    <w:uiPriority w:val="20"/>
    <w:qFormat/>
    <w:rsid w:val="00305619"/>
    <w:rPr>
      <w:i/>
      <w:iCs/>
    </w:rPr>
  </w:style>
  <w:style w:type="character" w:styleId="Strong">
    <w:name w:val="Strong"/>
    <w:qFormat/>
    <w:rsid w:val="001B0D24"/>
    <w:rPr>
      <w:b/>
      <w:bCs/>
    </w:rPr>
  </w:style>
</w:styles>
</file>

<file path=word/webSettings.xml><?xml version="1.0" encoding="utf-8"?>
<w:webSettings xmlns:r="http://schemas.openxmlformats.org/officeDocument/2006/relationships" xmlns:w="http://schemas.openxmlformats.org/wordprocessingml/2006/main">
  <w:divs>
    <w:div w:id="23331138">
      <w:bodyDiv w:val="1"/>
      <w:marLeft w:val="0"/>
      <w:marRight w:val="0"/>
      <w:marTop w:val="0"/>
      <w:marBottom w:val="0"/>
      <w:divBdr>
        <w:top w:val="none" w:sz="0" w:space="0" w:color="auto"/>
        <w:left w:val="none" w:sz="0" w:space="0" w:color="auto"/>
        <w:bottom w:val="none" w:sz="0" w:space="0" w:color="auto"/>
        <w:right w:val="none" w:sz="0" w:space="0" w:color="auto"/>
      </w:divBdr>
    </w:div>
    <w:div w:id="98382091">
      <w:bodyDiv w:val="1"/>
      <w:marLeft w:val="0"/>
      <w:marRight w:val="0"/>
      <w:marTop w:val="0"/>
      <w:marBottom w:val="0"/>
      <w:divBdr>
        <w:top w:val="none" w:sz="0" w:space="0" w:color="auto"/>
        <w:left w:val="none" w:sz="0" w:space="0" w:color="auto"/>
        <w:bottom w:val="none" w:sz="0" w:space="0" w:color="auto"/>
        <w:right w:val="none" w:sz="0" w:space="0" w:color="auto"/>
      </w:divBdr>
    </w:div>
    <w:div w:id="138234433">
      <w:bodyDiv w:val="1"/>
      <w:marLeft w:val="0"/>
      <w:marRight w:val="0"/>
      <w:marTop w:val="0"/>
      <w:marBottom w:val="0"/>
      <w:divBdr>
        <w:top w:val="none" w:sz="0" w:space="0" w:color="auto"/>
        <w:left w:val="none" w:sz="0" w:space="0" w:color="auto"/>
        <w:bottom w:val="none" w:sz="0" w:space="0" w:color="auto"/>
        <w:right w:val="none" w:sz="0" w:space="0" w:color="auto"/>
      </w:divBdr>
    </w:div>
    <w:div w:id="156458265">
      <w:bodyDiv w:val="1"/>
      <w:marLeft w:val="0"/>
      <w:marRight w:val="0"/>
      <w:marTop w:val="0"/>
      <w:marBottom w:val="0"/>
      <w:divBdr>
        <w:top w:val="none" w:sz="0" w:space="0" w:color="auto"/>
        <w:left w:val="none" w:sz="0" w:space="0" w:color="auto"/>
        <w:bottom w:val="none" w:sz="0" w:space="0" w:color="auto"/>
        <w:right w:val="none" w:sz="0" w:space="0" w:color="auto"/>
      </w:divBdr>
    </w:div>
    <w:div w:id="232353900">
      <w:bodyDiv w:val="1"/>
      <w:marLeft w:val="0"/>
      <w:marRight w:val="0"/>
      <w:marTop w:val="0"/>
      <w:marBottom w:val="0"/>
      <w:divBdr>
        <w:top w:val="none" w:sz="0" w:space="0" w:color="auto"/>
        <w:left w:val="none" w:sz="0" w:space="0" w:color="auto"/>
        <w:bottom w:val="none" w:sz="0" w:space="0" w:color="auto"/>
        <w:right w:val="none" w:sz="0" w:space="0" w:color="auto"/>
      </w:divBdr>
    </w:div>
    <w:div w:id="287204937">
      <w:bodyDiv w:val="1"/>
      <w:marLeft w:val="0"/>
      <w:marRight w:val="0"/>
      <w:marTop w:val="0"/>
      <w:marBottom w:val="0"/>
      <w:divBdr>
        <w:top w:val="none" w:sz="0" w:space="0" w:color="auto"/>
        <w:left w:val="none" w:sz="0" w:space="0" w:color="auto"/>
        <w:bottom w:val="none" w:sz="0" w:space="0" w:color="auto"/>
        <w:right w:val="none" w:sz="0" w:space="0" w:color="auto"/>
      </w:divBdr>
    </w:div>
    <w:div w:id="304552554">
      <w:bodyDiv w:val="1"/>
      <w:marLeft w:val="0"/>
      <w:marRight w:val="0"/>
      <w:marTop w:val="0"/>
      <w:marBottom w:val="0"/>
      <w:divBdr>
        <w:top w:val="none" w:sz="0" w:space="0" w:color="auto"/>
        <w:left w:val="none" w:sz="0" w:space="0" w:color="auto"/>
        <w:bottom w:val="none" w:sz="0" w:space="0" w:color="auto"/>
        <w:right w:val="none" w:sz="0" w:space="0" w:color="auto"/>
      </w:divBdr>
    </w:div>
    <w:div w:id="592669761">
      <w:bodyDiv w:val="1"/>
      <w:marLeft w:val="0"/>
      <w:marRight w:val="0"/>
      <w:marTop w:val="0"/>
      <w:marBottom w:val="0"/>
      <w:divBdr>
        <w:top w:val="none" w:sz="0" w:space="0" w:color="auto"/>
        <w:left w:val="none" w:sz="0" w:space="0" w:color="auto"/>
        <w:bottom w:val="none" w:sz="0" w:space="0" w:color="auto"/>
        <w:right w:val="none" w:sz="0" w:space="0" w:color="auto"/>
      </w:divBdr>
    </w:div>
    <w:div w:id="770512011">
      <w:bodyDiv w:val="1"/>
      <w:marLeft w:val="0"/>
      <w:marRight w:val="0"/>
      <w:marTop w:val="0"/>
      <w:marBottom w:val="0"/>
      <w:divBdr>
        <w:top w:val="none" w:sz="0" w:space="0" w:color="auto"/>
        <w:left w:val="none" w:sz="0" w:space="0" w:color="auto"/>
        <w:bottom w:val="none" w:sz="0" w:space="0" w:color="auto"/>
        <w:right w:val="none" w:sz="0" w:space="0" w:color="auto"/>
      </w:divBdr>
    </w:div>
    <w:div w:id="825514000">
      <w:bodyDiv w:val="1"/>
      <w:marLeft w:val="0"/>
      <w:marRight w:val="0"/>
      <w:marTop w:val="0"/>
      <w:marBottom w:val="0"/>
      <w:divBdr>
        <w:top w:val="none" w:sz="0" w:space="0" w:color="auto"/>
        <w:left w:val="none" w:sz="0" w:space="0" w:color="auto"/>
        <w:bottom w:val="none" w:sz="0" w:space="0" w:color="auto"/>
        <w:right w:val="none" w:sz="0" w:space="0" w:color="auto"/>
      </w:divBdr>
    </w:div>
    <w:div w:id="922223570">
      <w:bodyDiv w:val="1"/>
      <w:marLeft w:val="0"/>
      <w:marRight w:val="0"/>
      <w:marTop w:val="0"/>
      <w:marBottom w:val="0"/>
      <w:divBdr>
        <w:top w:val="none" w:sz="0" w:space="0" w:color="auto"/>
        <w:left w:val="none" w:sz="0" w:space="0" w:color="auto"/>
        <w:bottom w:val="none" w:sz="0" w:space="0" w:color="auto"/>
        <w:right w:val="none" w:sz="0" w:space="0" w:color="auto"/>
      </w:divBdr>
    </w:div>
    <w:div w:id="993753520">
      <w:bodyDiv w:val="1"/>
      <w:marLeft w:val="0"/>
      <w:marRight w:val="0"/>
      <w:marTop w:val="0"/>
      <w:marBottom w:val="0"/>
      <w:divBdr>
        <w:top w:val="none" w:sz="0" w:space="0" w:color="auto"/>
        <w:left w:val="none" w:sz="0" w:space="0" w:color="auto"/>
        <w:bottom w:val="none" w:sz="0" w:space="0" w:color="auto"/>
        <w:right w:val="none" w:sz="0" w:space="0" w:color="auto"/>
      </w:divBdr>
    </w:div>
    <w:div w:id="1007057335">
      <w:bodyDiv w:val="1"/>
      <w:marLeft w:val="0"/>
      <w:marRight w:val="0"/>
      <w:marTop w:val="0"/>
      <w:marBottom w:val="0"/>
      <w:divBdr>
        <w:top w:val="none" w:sz="0" w:space="0" w:color="auto"/>
        <w:left w:val="none" w:sz="0" w:space="0" w:color="auto"/>
        <w:bottom w:val="none" w:sz="0" w:space="0" w:color="auto"/>
        <w:right w:val="none" w:sz="0" w:space="0" w:color="auto"/>
      </w:divBdr>
    </w:div>
    <w:div w:id="1050956436">
      <w:bodyDiv w:val="1"/>
      <w:marLeft w:val="0"/>
      <w:marRight w:val="0"/>
      <w:marTop w:val="0"/>
      <w:marBottom w:val="0"/>
      <w:divBdr>
        <w:top w:val="none" w:sz="0" w:space="0" w:color="auto"/>
        <w:left w:val="none" w:sz="0" w:space="0" w:color="auto"/>
        <w:bottom w:val="none" w:sz="0" w:space="0" w:color="auto"/>
        <w:right w:val="none" w:sz="0" w:space="0" w:color="auto"/>
      </w:divBdr>
    </w:div>
    <w:div w:id="1263225205">
      <w:bodyDiv w:val="1"/>
      <w:marLeft w:val="0"/>
      <w:marRight w:val="0"/>
      <w:marTop w:val="0"/>
      <w:marBottom w:val="0"/>
      <w:divBdr>
        <w:top w:val="none" w:sz="0" w:space="0" w:color="auto"/>
        <w:left w:val="none" w:sz="0" w:space="0" w:color="auto"/>
        <w:bottom w:val="none" w:sz="0" w:space="0" w:color="auto"/>
        <w:right w:val="none" w:sz="0" w:space="0" w:color="auto"/>
      </w:divBdr>
    </w:div>
    <w:div w:id="1740009078">
      <w:bodyDiv w:val="1"/>
      <w:marLeft w:val="0"/>
      <w:marRight w:val="0"/>
      <w:marTop w:val="0"/>
      <w:marBottom w:val="0"/>
      <w:divBdr>
        <w:top w:val="none" w:sz="0" w:space="0" w:color="auto"/>
        <w:left w:val="none" w:sz="0" w:space="0" w:color="auto"/>
        <w:bottom w:val="none" w:sz="0" w:space="0" w:color="auto"/>
        <w:right w:val="none" w:sz="0" w:space="0" w:color="auto"/>
      </w:divBdr>
    </w:div>
    <w:div w:id="1741367645">
      <w:bodyDiv w:val="1"/>
      <w:marLeft w:val="0"/>
      <w:marRight w:val="0"/>
      <w:marTop w:val="0"/>
      <w:marBottom w:val="0"/>
      <w:divBdr>
        <w:top w:val="none" w:sz="0" w:space="0" w:color="auto"/>
        <w:left w:val="none" w:sz="0" w:space="0" w:color="auto"/>
        <w:bottom w:val="none" w:sz="0" w:space="0" w:color="auto"/>
        <w:right w:val="none" w:sz="0" w:space="0" w:color="auto"/>
      </w:divBdr>
    </w:div>
    <w:div w:id="19613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Mr</vt:lpstr>
    </vt:vector>
  </TitlesOfParts>
  <Company>Hewlett-Packard</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277522</dc:creator>
  <cp:lastModifiedBy>Salesforce Developer</cp:lastModifiedBy>
  <cp:revision>3</cp:revision>
  <cp:lastPrinted>1601-01-01T00:00:00Z</cp:lastPrinted>
  <dcterms:created xsi:type="dcterms:W3CDTF">2020-12-17T11:24:00Z</dcterms:created>
  <dcterms:modified xsi:type="dcterms:W3CDTF">2020-12-20T14:23:00Z</dcterms:modified>
</cp:coreProperties>
</file>