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8A447" w14:textId="1B917F1B" w:rsidR="000717E7" w:rsidRDefault="00027285" w:rsidP="007D6E26">
      <w:pPr>
        <w:widowControl w:val="0"/>
        <w:rPr>
          <w:rFonts w:ascii="Times New Roman" w:hAnsi="Times New Roman"/>
          <w:b/>
          <w:sz w:val="24"/>
        </w:rPr>
      </w:pPr>
      <w:r w:rsidRPr="00027285">
        <w:rPr>
          <w:rFonts w:ascii="Times New Roman" w:hAnsi="Times New Roman"/>
          <w:b/>
          <w:sz w:val="24"/>
        </w:rPr>
        <w:t>PRADEEP</w:t>
      </w:r>
      <w:r>
        <w:rPr>
          <w:rFonts w:ascii="Times New Roman" w:hAnsi="Times New Roman"/>
          <w:b/>
          <w:sz w:val="24"/>
        </w:rPr>
        <w:t xml:space="preserve"> </w:t>
      </w:r>
      <w:r w:rsidRPr="00027285">
        <w:rPr>
          <w:rFonts w:ascii="Times New Roman" w:hAnsi="Times New Roman"/>
          <w:b/>
          <w:sz w:val="24"/>
        </w:rPr>
        <w:t>K</w:t>
      </w:r>
      <w:r w:rsidR="007D6E26">
        <w:rPr>
          <w:rFonts w:ascii="Times New Roman" w:hAnsi="Times New Roman"/>
          <w:b/>
          <w:sz w:val="24"/>
        </w:rPr>
        <w:t>UMAR KABALAI</w:t>
      </w:r>
    </w:p>
    <w:p w14:paraId="46532616" w14:textId="53B254A1" w:rsidR="008968C9" w:rsidRDefault="007D6E26" w:rsidP="007D6E26">
      <w:pPr>
        <w:widowControl w:val="0"/>
        <w:rPr>
          <w:rFonts w:ascii="Times New Roman" w:hAnsi="Times New Roman"/>
          <w:b/>
          <w:sz w:val="24"/>
        </w:rPr>
      </w:pPr>
      <w:r>
        <w:rPr>
          <w:rFonts w:ascii="Times New Roman" w:hAnsi="Times New Roman"/>
          <w:b/>
          <w:sz w:val="24"/>
        </w:rPr>
        <w:t xml:space="preserve">Email: </w:t>
      </w:r>
      <w:hyperlink r:id="rId8" w:history="1">
        <w:r w:rsidR="003C23DA" w:rsidRPr="00BE3804">
          <w:rPr>
            <w:rStyle w:val="Hyperlink"/>
            <w:rFonts w:ascii="Times New Roman" w:hAnsi="Times New Roman"/>
            <w:b/>
            <w:sz w:val="24"/>
          </w:rPr>
          <w:t>Pradeep1a1230@gmail.com</w:t>
        </w:r>
      </w:hyperlink>
    </w:p>
    <w:p w14:paraId="0ACA65B6" w14:textId="309302D8" w:rsidR="004B7DE3" w:rsidRDefault="007D6E26" w:rsidP="007D6E26">
      <w:pPr>
        <w:widowControl w:val="0"/>
        <w:pBdr>
          <w:bottom w:val="single" w:sz="4" w:space="1" w:color="auto"/>
        </w:pBdr>
        <w:rPr>
          <w:rFonts w:ascii="Times New Roman" w:hAnsi="Times New Roman"/>
          <w:b/>
          <w:sz w:val="24"/>
        </w:rPr>
      </w:pPr>
      <w:r>
        <w:rPr>
          <w:rFonts w:ascii="Times New Roman" w:hAnsi="Times New Roman"/>
          <w:b/>
          <w:sz w:val="24"/>
        </w:rPr>
        <w:t xml:space="preserve">Phone: </w:t>
      </w:r>
      <w:r w:rsidR="004B7DE3">
        <w:rPr>
          <w:rFonts w:ascii="Times New Roman" w:hAnsi="Times New Roman"/>
          <w:b/>
          <w:sz w:val="24"/>
        </w:rPr>
        <w:t>551</w:t>
      </w:r>
      <w:r>
        <w:rPr>
          <w:rFonts w:ascii="Times New Roman" w:hAnsi="Times New Roman"/>
          <w:b/>
          <w:sz w:val="24"/>
        </w:rPr>
        <w:t>-</w:t>
      </w:r>
      <w:r w:rsidR="004B7DE3">
        <w:rPr>
          <w:rFonts w:ascii="Times New Roman" w:hAnsi="Times New Roman"/>
          <w:b/>
          <w:sz w:val="24"/>
        </w:rPr>
        <w:t>253</w:t>
      </w:r>
      <w:r>
        <w:rPr>
          <w:rFonts w:ascii="Times New Roman" w:hAnsi="Times New Roman"/>
          <w:b/>
          <w:sz w:val="24"/>
        </w:rPr>
        <w:t>-</w:t>
      </w:r>
      <w:r w:rsidR="004B7DE3">
        <w:rPr>
          <w:rFonts w:ascii="Times New Roman" w:hAnsi="Times New Roman"/>
          <w:b/>
          <w:sz w:val="24"/>
        </w:rPr>
        <w:t>7270</w:t>
      </w:r>
    </w:p>
    <w:p w14:paraId="4C06EB38" w14:textId="12E0E965" w:rsidR="001831FB" w:rsidRPr="007D6E26" w:rsidRDefault="008968C9" w:rsidP="007D6E26">
      <w:pPr>
        <w:widowControl w:val="0"/>
        <w:rPr>
          <w:rFonts w:ascii="Times New Roman" w:hAnsi="Times New Roman"/>
          <w:sz w:val="24"/>
        </w:rPr>
      </w:pPr>
      <w:r>
        <w:rPr>
          <w:rFonts w:ascii="Times New Roman" w:hAnsi="Times New Roman"/>
          <w:b/>
          <w:sz w:val="24"/>
        </w:rPr>
        <w:t xml:space="preserve">                                                                                                                                                                                                                                  </w:t>
      </w:r>
    </w:p>
    <w:p w14:paraId="407AAB45" w14:textId="77777777" w:rsidR="000717E7" w:rsidRPr="00CF22EC" w:rsidRDefault="000717E7" w:rsidP="00CF22EC">
      <w:pPr>
        <w:widowControl w:val="0"/>
        <w:jc w:val="both"/>
        <w:rPr>
          <w:rFonts w:ascii="Times New Roman" w:hAnsi="Times New Roman"/>
          <w:b/>
          <w:bCs/>
          <w:sz w:val="22"/>
        </w:rPr>
      </w:pPr>
      <w:r w:rsidRPr="00CF22EC">
        <w:rPr>
          <w:rFonts w:ascii="Times New Roman" w:hAnsi="Times New Roman"/>
          <w:b/>
          <w:bCs/>
          <w:sz w:val="22"/>
        </w:rPr>
        <w:t>SUMMARY</w:t>
      </w:r>
      <w:r w:rsidR="00027285">
        <w:rPr>
          <w:rFonts w:ascii="Times New Roman" w:hAnsi="Times New Roman"/>
          <w:b/>
          <w:bCs/>
          <w:sz w:val="22"/>
        </w:rPr>
        <w:t xml:space="preserve"> </w:t>
      </w:r>
      <w:r w:rsidRPr="00CF22EC">
        <w:rPr>
          <w:rFonts w:ascii="Times New Roman" w:hAnsi="Times New Roman"/>
          <w:b/>
          <w:bCs/>
          <w:sz w:val="22"/>
        </w:rPr>
        <w:t>OF</w:t>
      </w:r>
      <w:r w:rsidR="00027285">
        <w:rPr>
          <w:rFonts w:ascii="Times New Roman" w:hAnsi="Times New Roman"/>
          <w:b/>
          <w:bCs/>
          <w:sz w:val="22"/>
        </w:rPr>
        <w:t xml:space="preserve"> </w:t>
      </w:r>
      <w:r w:rsidRPr="00CF22EC">
        <w:rPr>
          <w:rFonts w:ascii="Times New Roman" w:hAnsi="Times New Roman"/>
          <w:b/>
          <w:bCs/>
          <w:sz w:val="22"/>
        </w:rPr>
        <w:t>QUALIFICATIONS</w:t>
      </w:r>
    </w:p>
    <w:p w14:paraId="3D094D6F" w14:textId="2C89FAA9" w:rsidR="00CF22EC" w:rsidRPr="007D6E26" w:rsidRDefault="00A70DD4" w:rsidP="00027285">
      <w:pPr>
        <w:widowControl w:val="0"/>
        <w:numPr>
          <w:ilvl w:val="0"/>
          <w:numId w:val="23"/>
        </w:numPr>
        <w:jc w:val="both"/>
        <w:rPr>
          <w:rFonts w:ascii="Times New Roman" w:hAnsi="Times New Roman"/>
          <w:bCs/>
          <w:sz w:val="22"/>
        </w:rPr>
      </w:pPr>
      <w:r w:rsidRPr="007D6E26">
        <w:rPr>
          <w:rFonts w:ascii="Times New Roman" w:hAnsi="Times New Roman"/>
          <w:bCs/>
          <w:sz w:val="22"/>
        </w:rPr>
        <w:t>8+</w:t>
      </w:r>
      <w:r w:rsidR="004924A0" w:rsidRPr="007D6E26">
        <w:rPr>
          <w:rFonts w:ascii="Times New Roman" w:hAnsi="Times New Roman"/>
          <w:bCs/>
          <w:sz w:val="22"/>
        </w:rPr>
        <w:t xml:space="preserve"> </w:t>
      </w:r>
      <w:r w:rsidR="00CF22EC" w:rsidRPr="007D6E26">
        <w:rPr>
          <w:rFonts w:ascii="Times New Roman" w:hAnsi="Times New Roman"/>
          <w:bCs/>
          <w:sz w:val="22"/>
        </w:rPr>
        <w:t>years</w:t>
      </w:r>
      <w:r w:rsidR="00027285" w:rsidRPr="007D6E26">
        <w:rPr>
          <w:rFonts w:ascii="Times New Roman" w:hAnsi="Times New Roman"/>
          <w:bCs/>
          <w:sz w:val="22"/>
        </w:rPr>
        <w:t xml:space="preserve"> </w:t>
      </w:r>
      <w:r w:rsidR="00CF22EC" w:rsidRPr="007D6E26">
        <w:rPr>
          <w:rFonts w:ascii="Times New Roman" w:hAnsi="Times New Roman"/>
          <w:bCs/>
          <w:sz w:val="22"/>
        </w:rPr>
        <w:t>of</w:t>
      </w:r>
      <w:r w:rsidR="00027285" w:rsidRPr="007D6E26">
        <w:rPr>
          <w:rFonts w:ascii="Times New Roman" w:hAnsi="Times New Roman"/>
          <w:bCs/>
          <w:sz w:val="22"/>
        </w:rPr>
        <w:t xml:space="preserve"> </w:t>
      </w:r>
      <w:r w:rsidR="00CF22EC" w:rsidRPr="007D6E26">
        <w:rPr>
          <w:rFonts w:ascii="Times New Roman" w:hAnsi="Times New Roman"/>
          <w:bCs/>
          <w:sz w:val="22"/>
        </w:rPr>
        <w:t>experience</w:t>
      </w:r>
      <w:r w:rsidR="00027285" w:rsidRPr="007D6E26">
        <w:rPr>
          <w:rFonts w:ascii="Times New Roman" w:hAnsi="Times New Roman"/>
          <w:bCs/>
          <w:sz w:val="22"/>
        </w:rPr>
        <w:t xml:space="preserve"> </w:t>
      </w:r>
      <w:r w:rsidR="00CF22EC" w:rsidRPr="007D6E26">
        <w:rPr>
          <w:rFonts w:ascii="Times New Roman" w:hAnsi="Times New Roman"/>
          <w:bCs/>
          <w:sz w:val="22"/>
        </w:rPr>
        <w:t>with</w:t>
      </w:r>
      <w:r w:rsidR="00027285" w:rsidRPr="007D6E26">
        <w:rPr>
          <w:rFonts w:ascii="Times New Roman" w:hAnsi="Times New Roman"/>
          <w:bCs/>
          <w:sz w:val="22"/>
        </w:rPr>
        <w:t xml:space="preserve"> </w:t>
      </w:r>
      <w:r w:rsidR="00CF22EC" w:rsidRPr="007D6E26">
        <w:rPr>
          <w:rFonts w:ascii="Times New Roman" w:hAnsi="Times New Roman"/>
          <w:bCs/>
          <w:sz w:val="22"/>
        </w:rPr>
        <w:t>Administration,</w:t>
      </w:r>
      <w:r w:rsidR="00027285" w:rsidRPr="007D6E26">
        <w:rPr>
          <w:rFonts w:ascii="Times New Roman" w:hAnsi="Times New Roman"/>
          <w:bCs/>
          <w:sz w:val="22"/>
        </w:rPr>
        <w:t xml:space="preserve"> </w:t>
      </w:r>
      <w:r w:rsidR="00CF22EC" w:rsidRPr="007D6E26">
        <w:rPr>
          <w:rFonts w:ascii="Times New Roman" w:hAnsi="Times New Roman"/>
          <w:bCs/>
          <w:sz w:val="22"/>
        </w:rPr>
        <w:t>Configuration,</w:t>
      </w:r>
      <w:r w:rsidR="00027285" w:rsidRPr="007D6E26">
        <w:rPr>
          <w:rFonts w:ascii="Times New Roman" w:hAnsi="Times New Roman"/>
          <w:bCs/>
          <w:sz w:val="22"/>
        </w:rPr>
        <w:t xml:space="preserve"> </w:t>
      </w:r>
      <w:r w:rsidR="00CF22EC" w:rsidRPr="007D6E26">
        <w:rPr>
          <w:rFonts w:ascii="Times New Roman" w:hAnsi="Times New Roman"/>
          <w:bCs/>
          <w:sz w:val="22"/>
        </w:rPr>
        <w:t>Customization,</w:t>
      </w:r>
      <w:r w:rsidR="00027285" w:rsidRPr="007D6E26">
        <w:rPr>
          <w:rFonts w:ascii="Times New Roman" w:hAnsi="Times New Roman"/>
          <w:bCs/>
          <w:sz w:val="22"/>
        </w:rPr>
        <w:t xml:space="preserve"> </w:t>
      </w:r>
      <w:proofErr w:type="gramStart"/>
      <w:r w:rsidR="00CF22EC" w:rsidRPr="007D6E26">
        <w:rPr>
          <w:rFonts w:ascii="Times New Roman" w:hAnsi="Times New Roman"/>
          <w:bCs/>
          <w:sz w:val="22"/>
        </w:rPr>
        <w:t>Development</w:t>
      </w:r>
      <w:proofErr w:type="gramEnd"/>
      <w:r w:rsidR="00027285" w:rsidRPr="007D6E26">
        <w:rPr>
          <w:rFonts w:ascii="Times New Roman" w:hAnsi="Times New Roman"/>
          <w:bCs/>
          <w:sz w:val="22"/>
        </w:rPr>
        <w:t xml:space="preserve"> </w:t>
      </w:r>
      <w:r w:rsidR="00CF22EC" w:rsidRPr="007D6E26">
        <w:rPr>
          <w:rFonts w:ascii="Times New Roman" w:hAnsi="Times New Roman"/>
          <w:bCs/>
          <w:sz w:val="22"/>
        </w:rPr>
        <w:t>and</w:t>
      </w:r>
      <w:r w:rsidR="00027285" w:rsidRPr="007D6E26">
        <w:rPr>
          <w:rFonts w:ascii="Times New Roman" w:hAnsi="Times New Roman"/>
          <w:bCs/>
          <w:sz w:val="22"/>
        </w:rPr>
        <w:t xml:space="preserve"> </w:t>
      </w:r>
      <w:r w:rsidR="00CF22EC" w:rsidRPr="007D6E26">
        <w:rPr>
          <w:rFonts w:ascii="Times New Roman" w:hAnsi="Times New Roman"/>
          <w:bCs/>
          <w:sz w:val="22"/>
        </w:rPr>
        <w:t>support</w:t>
      </w:r>
      <w:r w:rsidR="00027285" w:rsidRPr="007D6E26">
        <w:rPr>
          <w:rFonts w:ascii="Times New Roman" w:hAnsi="Times New Roman"/>
          <w:bCs/>
          <w:sz w:val="22"/>
        </w:rPr>
        <w:t xml:space="preserve"> </w:t>
      </w:r>
      <w:r w:rsidR="00CF22EC" w:rsidRPr="007D6E26">
        <w:rPr>
          <w:rFonts w:ascii="Times New Roman" w:hAnsi="Times New Roman"/>
          <w:bCs/>
          <w:sz w:val="22"/>
        </w:rPr>
        <w:t>experience</w:t>
      </w:r>
      <w:r w:rsidR="00027285" w:rsidRPr="007D6E26">
        <w:rPr>
          <w:rFonts w:ascii="Times New Roman" w:hAnsi="Times New Roman"/>
          <w:bCs/>
          <w:sz w:val="22"/>
        </w:rPr>
        <w:t xml:space="preserve"> </w:t>
      </w:r>
      <w:r w:rsidR="00CF22EC" w:rsidRPr="007D6E26">
        <w:rPr>
          <w:rFonts w:ascii="Times New Roman" w:hAnsi="Times New Roman"/>
          <w:bCs/>
          <w:sz w:val="22"/>
        </w:rPr>
        <w:t>on</w:t>
      </w:r>
      <w:r w:rsidR="00027285" w:rsidRPr="007D6E26">
        <w:rPr>
          <w:rFonts w:ascii="Times New Roman" w:hAnsi="Times New Roman"/>
          <w:bCs/>
          <w:sz w:val="22"/>
        </w:rPr>
        <w:t xml:space="preserve"> </w:t>
      </w:r>
      <w:r w:rsidR="00CF22EC" w:rsidRPr="007D6E26">
        <w:rPr>
          <w:rFonts w:ascii="Times New Roman" w:hAnsi="Times New Roman"/>
          <w:bCs/>
          <w:sz w:val="22"/>
        </w:rPr>
        <w:t>Salesforce.com</w:t>
      </w:r>
      <w:r w:rsidR="00027285" w:rsidRPr="007D6E26">
        <w:rPr>
          <w:rFonts w:ascii="Times New Roman" w:hAnsi="Times New Roman"/>
          <w:bCs/>
          <w:sz w:val="22"/>
        </w:rPr>
        <w:t xml:space="preserve"> </w:t>
      </w:r>
      <w:r w:rsidR="00CF22EC" w:rsidRPr="007D6E26">
        <w:rPr>
          <w:rFonts w:ascii="Times New Roman" w:hAnsi="Times New Roman"/>
          <w:bCs/>
          <w:sz w:val="22"/>
        </w:rPr>
        <w:t>Platform.</w:t>
      </w:r>
    </w:p>
    <w:p w14:paraId="28EC6D39" w14:textId="77777777" w:rsidR="00CF22EC" w:rsidRPr="007D6E26" w:rsidRDefault="00CF22EC" w:rsidP="00027285">
      <w:pPr>
        <w:widowControl w:val="0"/>
        <w:numPr>
          <w:ilvl w:val="0"/>
          <w:numId w:val="23"/>
        </w:numPr>
        <w:jc w:val="both"/>
        <w:rPr>
          <w:rFonts w:ascii="Times New Roman" w:hAnsi="Times New Roman"/>
          <w:bCs/>
          <w:sz w:val="22"/>
        </w:rPr>
      </w:pPr>
      <w:r w:rsidRPr="007D6E26">
        <w:rPr>
          <w:rFonts w:ascii="Times New Roman" w:hAnsi="Times New Roman"/>
          <w:bCs/>
          <w:sz w:val="22"/>
        </w:rPr>
        <w:t>Strong</w:t>
      </w:r>
      <w:r w:rsidR="00027285" w:rsidRPr="007D6E26">
        <w:rPr>
          <w:rFonts w:ascii="Times New Roman" w:hAnsi="Times New Roman"/>
          <w:bCs/>
          <w:sz w:val="22"/>
        </w:rPr>
        <w:t xml:space="preserve"> </w:t>
      </w:r>
      <w:r w:rsidRPr="007D6E26">
        <w:rPr>
          <w:rFonts w:ascii="Times New Roman" w:hAnsi="Times New Roman"/>
          <w:bCs/>
          <w:sz w:val="22"/>
        </w:rPr>
        <w:t>experience</w:t>
      </w:r>
      <w:r w:rsidR="00027285" w:rsidRPr="007D6E26">
        <w:rPr>
          <w:rFonts w:ascii="Times New Roman" w:hAnsi="Times New Roman"/>
          <w:bCs/>
          <w:sz w:val="22"/>
        </w:rPr>
        <w:t xml:space="preserve"> </w:t>
      </w:r>
      <w:r w:rsidRPr="007D6E26">
        <w:rPr>
          <w:rFonts w:ascii="Times New Roman" w:hAnsi="Times New Roman"/>
          <w:bCs/>
          <w:sz w:val="22"/>
        </w:rPr>
        <w:t>in</w:t>
      </w:r>
      <w:r w:rsidR="00027285" w:rsidRPr="007D6E26">
        <w:rPr>
          <w:rFonts w:ascii="Times New Roman" w:hAnsi="Times New Roman"/>
          <w:bCs/>
          <w:sz w:val="22"/>
        </w:rPr>
        <w:t xml:space="preserve"> </w:t>
      </w:r>
      <w:r w:rsidRPr="007D6E26">
        <w:rPr>
          <w:rFonts w:ascii="Times New Roman" w:hAnsi="Times New Roman"/>
          <w:bCs/>
          <w:sz w:val="22"/>
        </w:rPr>
        <w:t>working</w:t>
      </w:r>
      <w:r w:rsidR="00027285" w:rsidRPr="007D6E26">
        <w:rPr>
          <w:rFonts w:ascii="Times New Roman" w:hAnsi="Times New Roman"/>
          <w:bCs/>
          <w:sz w:val="22"/>
        </w:rPr>
        <w:t xml:space="preserve"> </w:t>
      </w:r>
      <w:r w:rsidRPr="007D6E26">
        <w:rPr>
          <w:rFonts w:ascii="Times New Roman" w:hAnsi="Times New Roman"/>
          <w:bCs/>
          <w:sz w:val="22"/>
        </w:rPr>
        <w:t>with</w:t>
      </w:r>
      <w:r w:rsidR="00027285" w:rsidRPr="007D6E26">
        <w:rPr>
          <w:rFonts w:ascii="Times New Roman" w:hAnsi="Times New Roman"/>
          <w:bCs/>
          <w:sz w:val="22"/>
        </w:rPr>
        <w:t xml:space="preserve"> </w:t>
      </w:r>
      <w:r w:rsidRPr="007D6E26">
        <w:rPr>
          <w:rFonts w:ascii="Times New Roman" w:hAnsi="Times New Roman"/>
          <w:bCs/>
          <w:sz w:val="22"/>
        </w:rPr>
        <w:t>Managed</w:t>
      </w:r>
      <w:r w:rsidR="00027285" w:rsidRPr="007D6E26">
        <w:rPr>
          <w:rFonts w:ascii="Times New Roman" w:hAnsi="Times New Roman"/>
          <w:bCs/>
          <w:sz w:val="22"/>
        </w:rPr>
        <w:t xml:space="preserve"> </w:t>
      </w:r>
      <w:r w:rsidRPr="007D6E26">
        <w:rPr>
          <w:rFonts w:ascii="Times New Roman" w:hAnsi="Times New Roman"/>
          <w:bCs/>
          <w:sz w:val="22"/>
        </w:rPr>
        <w:t>package</w:t>
      </w:r>
      <w:r w:rsidR="00027285" w:rsidRPr="007D6E26">
        <w:rPr>
          <w:rFonts w:ascii="Times New Roman" w:hAnsi="Times New Roman"/>
          <w:bCs/>
          <w:sz w:val="22"/>
        </w:rPr>
        <w:t xml:space="preserve"> </w:t>
      </w:r>
      <w:r w:rsidRPr="007D6E26">
        <w:rPr>
          <w:rFonts w:ascii="Times New Roman" w:hAnsi="Times New Roman"/>
          <w:bCs/>
          <w:sz w:val="22"/>
        </w:rPr>
        <w:t>nCino</w:t>
      </w:r>
      <w:r w:rsidR="00027285" w:rsidRPr="007D6E26">
        <w:rPr>
          <w:rFonts w:ascii="Times New Roman" w:hAnsi="Times New Roman"/>
          <w:bCs/>
          <w:sz w:val="22"/>
        </w:rPr>
        <w:t xml:space="preserve"> </w:t>
      </w:r>
      <w:r w:rsidRPr="007D6E26">
        <w:rPr>
          <w:rFonts w:ascii="Times New Roman" w:hAnsi="Times New Roman"/>
          <w:bCs/>
          <w:sz w:val="22"/>
        </w:rPr>
        <w:t>App</w:t>
      </w:r>
      <w:r w:rsidR="00027285" w:rsidRPr="007D6E26">
        <w:rPr>
          <w:rFonts w:ascii="Times New Roman" w:hAnsi="Times New Roman"/>
          <w:bCs/>
          <w:sz w:val="22"/>
        </w:rPr>
        <w:t xml:space="preserve"> </w:t>
      </w:r>
      <w:r w:rsidRPr="007D6E26">
        <w:rPr>
          <w:rFonts w:ascii="Times New Roman" w:hAnsi="Times New Roman"/>
          <w:bCs/>
          <w:sz w:val="22"/>
        </w:rPr>
        <w:t>Exchange</w:t>
      </w:r>
      <w:r w:rsidR="00027285" w:rsidRPr="007D6E26">
        <w:rPr>
          <w:rFonts w:ascii="Times New Roman" w:hAnsi="Times New Roman"/>
          <w:bCs/>
          <w:sz w:val="22"/>
        </w:rPr>
        <w:t xml:space="preserve"> </w:t>
      </w:r>
      <w:r w:rsidRPr="007D6E26">
        <w:rPr>
          <w:rFonts w:ascii="Times New Roman" w:hAnsi="Times New Roman"/>
          <w:bCs/>
          <w:sz w:val="22"/>
        </w:rPr>
        <w:t>product.</w:t>
      </w:r>
    </w:p>
    <w:p w14:paraId="1126EBA4" w14:textId="77777777" w:rsidR="00CF22EC" w:rsidRPr="007D6E26" w:rsidRDefault="00CF22EC" w:rsidP="00027285">
      <w:pPr>
        <w:widowControl w:val="0"/>
        <w:numPr>
          <w:ilvl w:val="0"/>
          <w:numId w:val="23"/>
        </w:numPr>
        <w:jc w:val="both"/>
        <w:rPr>
          <w:rFonts w:ascii="Times New Roman" w:hAnsi="Times New Roman"/>
          <w:bCs/>
          <w:sz w:val="22"/>
        </w:rPr>
      </w:pPr>
      <w:r w:rsidRPr="007D6E26">
        <w:rPr>
          <w:rFonts w:ascii="Times New Roman" w:hAnsi="Times New Roman"/>
          <w:bCs/>
          <w:sz w:val="22"/>
        </w:rPr>
        <w:t>Strong</w:t>
      </w:r>
      <w:r w:rsidR="00027285" w:rsidRPr="007D6E26">
        <w:rPr>
          <w:rFonts w:ascii="Times New Roman" w:hAnsi="Times New Roman"/>
          <w:bCs/>
          <w:sz w:val="22"/>
        </w:rPr>
        <w:t xml:space="preserve"> </w:t>
      </w:r>
      <w:r w:rsidRPr="007D6E26">
        <w:rPr>
          <w:rFonts w:ascii="Times New Roman" w:hAnsi="Times New Roman"/>
          <w:bCs/>
          <w:sz w:val="22"/>
        </w:rPr>
        <w:t>implementation</w:t>
      </w:r>
      <w:r w:rsidR="00027285" w:rsidRPr="007D6E26">
        <w:rPr>
          <w:rFonts w:ascii="Times New Roman" w:hAnsi="Times New Roman"/>
          <w:bCs/>
          <w:sz w:val="22"/>
        </w:rPr>
        <w:t xml:space="preserve"> </w:t>
      </w:r>
      <w:r w:rsidRPr="007D6E26">
        <w:rPr>
          <w:rFonts w:ascii="Times New Roman" w:hAnsi="Times New Roman"/>
          <w:bCs/>
          <w:sz w:val="22"/>
        </w:rPr>
        <w:t>and</w:t>
      </w:r>
      <w:r w:rsidR="00027285" w:rsidRPr="007D6E26">
        <w:rPr>
          <w:rFonts w:ascii="Times New Roman" w:hAnsi="Times New Roman"/>
          <w:bCs/>
          <w:sz w:val="22"/>
        </w:rPr>
        <w:t xml:space="preserve"> </w:t>
      </w:r>
      <w:r w:rsidRPr="007D6E26">
        <w:rPr>
          <w:rFonts w:ascii="Times New Roman" w:hAnsi="Times New Roman"/>
          <w:bCs/>
          <w:sz w:val="22"/>
        </w:rPr>
        <w:t>rollout</w:t>
      </w:r>
      <w:r w:rsidR="00027285" w:rsidRPr="007D6E26">
        <w:rPr>
          <w:rFonts w:ascii="Times New Roman" w:hAnsi="Times New Roman"/>
          <w:bCs/>
          <w:sz w:val="22"/>
        </w:rPr>
        <w:t xml:space="preserve"> </w:t>
      </w:r>
      <w:r w:rsidRPr="007D6E26">
        <w:rPr>
          <w:rFonts w:ascii="Times New Roman" w:hAnsi="Times New Roman"/>
          <w:bCs/>
          <w:sz w:val="22"/>
        </w:rPr>
        <w:t>experience</w:t>
      </w:r>
      <w:r w:rsidR="00027285" w:rsidRPr="007D6E26">
        <w:rPr>
          <w:rFonts w:ascii="Times New Roman" w:hAnsi="Times New Roman"/>
          <w:bCs/>
          <w:sz w:val="22"/>
        </w:rPr>
        <w:t xml:space="preserve"> </w:t>
      </w:r>
      <w:r w:rsidRPr="007D6E26">
        <w:rPr>
          <w:rFonts w:ascii="Times New Roman" w:hAnsi="Times New Roman"/>
          <w:bCs/>
          <w:sz w:val="22"/>
        </w:rPr>
        <w:t>with</w:t>
      </w:r>
      <w:r w:rsidR="00027285" w:rsidRPr="007D6E26">
        <w:rPr>
          <w:rFonts w:ascii="Times New Roman" w:hAnsi="Times New Roman"/>
          <w:bCs/>
          <w:sz w:val="22"/>
        </w:rPr>
        <w:t xml:space="preserve"> </w:t>
      </w:r>
      <w:r w:rsidRPr="007D6E26">
        <w:rPr>
          <w:rFonts w:ascii="Times New Roman" w:hAnsi="Times New Roman"/>
          <w:bCs/>
          <w:sz w:val="22"/>
        </w:rPr>
        <w:t>salesforce.com</w:t>
      </w:r>
      <w:r w:rsidR="00027285" w:rsidRPr="007D6E26">
        <w:rPr>
          <w:rFonts w:ascii="Times New Roman" w:hAnsi="Times New Roman"/>
          <w:bCs/>
          <w:sz w:val="22"/>
        </w:rPr>
        <w:t xml:space="preserve"> </w:t>
      </w:r>
      <w:r w:rsidRPr="007D6E26">
        <w:rPr>
          <w:rFonts w:ascii="Times New Roman" w:hAnsi="Times New Roman"/>
          <w:bCs/>
          <w:sz w:val="22"/>
        </w:rPr>
        <w:t>CRM</w:t>
      </w:r>
      <w:r w:rsidR="00027285" w:rsidRPr="007D6E26">
        <w:rPr>
          <w:rFonts w:ascii="Times New Roman" w:hAnsi="Times New Roman"/>
          <w:bCs/>
          <w:sz w:val="22"/>
        </w:rPr>
        <w:t xml:space="preserve"> </w:t>
      </w:r>
      <w:r w:rsidRPr="007D6E26">
        <w:rPr>
          <w:rFonts w:ascii="Times New Roman" w:hAnsi="Times New Roman"/>
          <w:bCs/>
          <w:sz w:val="22"/>
        </w:rPr>
        <w:t>(Sales</w:t>
      </w:r>
      <w:r w:rsidR="00027285" w:rsidRPr="007D6E26">
        <w:rPr>
          <w:rFonts w:ascii="Times New Roman" w:hAnsi="Times New Roman"/>
          <w:bCs/>
          <w:sz w:val="22"/>
        </w:rPr>
        <w:t xml:space="preserve"> </w:t>
      </w:r>
      <w:r w:rsidRPr="007D6E26">
        <w:rPr>
          <w:rFonts w:ascii="Times New Roman" w:hAnsi="Times New Roman"/>
          <w:bCs/>
          <w:sz w:val="22"/>
        </w:rPr>
        <w:t>cloud,</w:t>
      </w:r>
      <w:r w:rsidR="00027285" w:rsidRPr="007D6E26">
        <w:rPr>
          <w:rFonts w:ascii="Times New Roman" w:hAnsi="Times New Roman"/>
          <w:bCs/>
          <w:sz w:val="22"/>
        </w:rPr>
        <w:t xml:space="preserve"> </w:t>
      </w:r>
      <w:r w:rsidRPr="007D6E26">
        <w:rPr>
          <w:rFonts w:ascii="Times New Roman" w:hAnsi="Times New Roman"/>
          <w:bCs/>
          <w:sz w:val="22"/>
        </w:rPr>
        <w:t>Service</w:t>
      </w:r>
      <w:r w:rsidR="00027285" w:rsidRPr="007D6E26">
        <w:rPr>
          <w:rFonts w:ascii="Times New Roman" w:hAnsi="Times New Roman"/>
          <w:bCs/>
          <w:sz w:val="22"/>
        </w:rPr>
        <w:t xml:space="preserve"> </w:t>
      </w:r>
      <w:r w:rsidRPr="007D6E26">
        <w:rPr>
          <w:rFonts w:ascii="Times New Roman" w:hAnsi="Times New Roman"/>
          <w:bCs/>
          <w:sz w:val="22"/>
        </w:rPr>
        <w:t>Cloud,</w:t>
      </w:r>
      <w:r w:rsidR="00027285" w:rsidRPr="007D6E26">
        <w:rPr>
          <w:rFonts w:ascii="Times New Roman" w:hAnsi="Times New Roman"/>
          <w:bCs/>
          <w:sz w:val="22"/>
        </w:rPr>
        <w:t xml:space="preserve"> </w:t>
      </w:r>
      <w:r w:rsidRPr="007D6E26">
        <w:rPr>
          <w:rFonts w:ascii="Times New Roman" w:hAnsi="Times New Roman"/>
          <w:bCs/>
          <w:sz w:val="22"/>
        </w:rPr>
        <w:t>Marketing</w:t>
      </w:r>
      <w:r w:rsidR="00027285" w:rsidRPr="007D6E26">
        <w:rPr>
          <w:rFonts w:ascii="Times New Roman" w:hAnsi="Times New Roman"/>
          <w:bCs/>
          <w:sz w:val="22"/>
        </w:rPr>
        <w:t xml:space="preserve"> </w:t>
      </w:r>
      <w:r w:rsidRPr="007D6E26">
        <w:rPr>
          <w:rFonts w:ascii="Times New Roman" w:hAnsi="Times New Roman"/>
          <w:bCs/>
          <w:sz w:val="22"/>
        </w:rPr>
        <w:t>cloud)</w:t>
      </w:r>
      <w:r w:rsidR="00027285" w:rsidRPr="007D6E26">
        <w:rPr>
          <w:rFonts w:ascii="Times New Roman" w:hAnsi="Times New Roman"/>
          <w:bCs/>
          <w:sz w:val="22"/>
        </w:rPr>
        <w:t xml:space="preserve"> </w:t>
      </w:r>
      <w:r w:rsidRPr="007D6E26">
        <w:rPr>
          <w:rFonts w:ascii="Times New Roman" w:hAnsi="Times New Roman"/>
          <w:bCs/>
          <w:sz w:val="22"/>
        </w:rPr>
        <w:t>and</w:t>
      </w:r>
      <w:r w:rsidR="00027285" w:rsidRPr="007D6E26">
        <w:rPr>
          <w:rFonts w:ascii="Times New Roman" w:hAnsi="Times New Roman"/>
          <w:bCs/>
          <w:sz w:val="22"/>
        </w:rPr>
        <w:t xml:space="preserve"> </w:t>
      </w:r>
      <w:r w:rsidRPr="007D6E26">
        <w:rPr>
          <w:rFonts w:ascii="Times New Roman" w:hAnsi="Times New Roman"/>
          <w:bCs/>
          <w:sz w:val="22"/>
        </w:rPr>
        <w:t>Force.com</w:t>
      </w:r>
      <w:r w:rsidR="00027285" w:rsidRPr="007D6E26">
        <w:rPr>
          <w:rFonts w:ascii="Times New Roman" w:hAnsi="Times New Roman"/>
          <w:bCs/>
          <w:sz w:val="22"/>
        </w:rPr>
        <w:t xml:space="preserve"> </w:t>
      </w:r>
      <w:r w:rsidRPr="007D6E26">
        <w:rPr>
          <w:rFonts w:ascii="Times New Roman" w:hAnsi="Times New Roman"/>
          <w:bCs/>
          <w:sz w:val="22"/>
        </w:rPr>
        <w:t>platform.</w:t>
      </w:r>
    </w:p>
    <w:p w14:paraId="1D2AB471" w14:textId="5654163C" w:rsidR="00CF22EC" w:rsidRPr="007D6E26" w:rsidRDefault="00CF22EC" w:rsidP="00027285">
      <w:pPr>
        <w:widowControl w:val="0"/>
        <w:numPr>
          <w:ilvl w:val="0"/>
          <w:numId w:val="23"/>
        </w:numPr>
        <w:jc w:val="both"/>
        <w:rPr>
          <w:rFonts w:ascii="Times New Roman" w:hAnsi="Times New Roman"/>
          <w:bCs/>
          <w:sz w:val="22"/>
        </w:rPr>
      </w:pPr>
      <w:r w:rsidRPr="007D6E26">
        <w:rPr>
          <w:rFonts w:ascii="Times New Roman" w:hAnsi="Times New Roman"/>
          <w:bCs/>
          <w:sz w:val="22"/>
        </w:rPr>
        <w:t>Good</w:t>
      </w:r>
      <w:r w:rsidR="00027285" w:rsidRPr="007D6E26">
        <w:rPr>
          <w:rFonts w:ascii="Times New Roman" w:hAnsi="Times New Roman"/>
          <w:bCs/>
          <w:sz w:val="22"/>
        </w:rPr>
        <w:t xml:space="preserve"> </w:t>
      </w:r>
      <w:r w:rsidRPr="007D6E26">
        <w:rPr>
          <w:rFonts w:ascii="Times New Roman" w:hAnsi="Times New Roman"/>
          <w:bCs/>
          <w:sz w:val="22"/>
        </w:rPr>
        <w:t>Experience</w:t>
      </w:r>
      <w:r w:rsidR="00027285" w:rsidRPr="007D6E26">
        <w:rPr>
          <w:rFonts w:ascii="Times New Roman" w:hAnsi="Times New Roman"/>
          <w:bCs/>
          <w:sz w:val="22"/>
        </w:rPr>
        <w:t xml:space="preserve"> </w:t>
      </w:r>
      <w:r w:rsidRPr="007D6E26">
        <w:rPr>
          <w:rFonts w:ascii="Times New Roman" w:hAnsi="Times New Roman"/>
          <w:bCs/>
          <w:sz w:val="22"/>
        </w:rPr>
        <w:t>in</w:t>
      </w:r>
      <w:r w:rsidR="00027285" w:rsidRPr="007D6E26">
        <w:rPr>
          <w:rFonts w:ascii="Times New Roman" w:hAnsi="Times New Roman"/>
          <w:bCs/>
          <w:sz w:val="22"/>
        </w:rPr>
        <w:t xml:space="preserve"> </w:t>
      </w:r>
      <w:r w:rsidRPr="007D6E26">
        <w:rPr>
          <w:rFonts w:ascii="Times New Roman" w:hAnsi="Times New Roman"/>
          <w:bCs/>
          <w:sz w:val="22"/>
        </w:rPr>
        <w:t>working</w:t>
      </w:r>
      <w:r w:rsidR="00027285" w:rsidRPr="007D6E26">
        <w:rPr>
          <w:rFonts w:ascii="Times New Roman" w:hAnsi="Times New Roman"/>
          <w:bCs/>
          <w:sz w:val="22"/>
        </w:rPr>
        <w:t xml:space="preserve"> </w:t>
      </w:r>
      <w:r w:rsidRPr="007D6E26">
        <w:rPr>
          <w:rFonts w:ascii="Times New Roman" w:hAnsi="Times New Roman"/>
          <w:bCs/>
          <w:sz w:val="22"/>
        </w:rPr>
        <w:t>with</w:t>
      </w:r>
      <w:r w:rsidR="00027285" w:rsidRPr="007D6E26">
        <w:rPr>
          <w:rFonts w:ascii="Times New Roman" w:hAnsi="Times New Roman"/>
          <w:bCs/>
          <w:sz w:val="22"/>
        </w:rPr>
        <w:t xml:space="preserve"> </w:t>
      </w:r>
      <w:r w:rsidRPr="007D6E26">
        <w:rPr>
          <w:rFonts w:ascii="Times New Roman" w:hAnsi="Times New Roman"/>
          <w:bCs/>
          <w:sz w:val="22"/>
        </w:rPr>
        <w:t>App</w:t>
      </w:r>
      <w:r w:rsidR="00027285" w:rsidRPr="007D6E26">
        <w:rPr>
          <w:rFonts w:ascii="Times New Roman" w:hAnsi="Times New Roman"/>
          <w:bCs/>
          <w:sz w:val="22"/>
        </w:rPr>
        <w:t xml:space="preserve"> </w:t>
      </w:r>
      <w:r w:rsidRPr="007D6E26">
        <w:rPr>
          <w:rFonts w:ascii="Times New Roman" w:hAnsi="Times New Roman"/>
          <w:bCs/>
          <w:sz w:val="22"/>
        </w:rPr>
        <w:t>Exchange</w:t>
      </w:r>
      <w:r w:rsidR="00027285" w:rsidRPr="007D6E26">
        <w:rPr>
          <w:rFonts w:ascii="Times New Roman" w:hAnsi="Times New Roman"/>
          <w:bCs/>
          <w:sz w:val="22"/>
        </w:rPr>
        <w:t xml:space="preserve"> </w:t>
      </w:r>
      <w:r w:rsidRPr="007D6E26">
        <w:rPr>
          <w:rFonts w:ascii="Times New Roman" w:hAnsi="Times New Roman"/>
          <w:bCs/>
          <w:sz w:val="22"/>
        </w:rPr>
        <w:t>nCino</w:t>
      </w:r>
      <w:r w:rsidR="00027285" w:rsidRPr="007D6E26">
        <w:rPr>
          <w:rFonts w:ascii="Times New Roman" w:hAnsi="Times New Roman"/>
          <w:bCs/>
          <w:sz w:val="22"/>
        </w:rPr>
        <w:t xml:space="preserve"> </w:t>
      </w:r>
      <w:r w:rsidRPr="007D6E26">
        <w:rPr>
          <w:rFonts w:ascii="Times New Roman" w:hAnsi="Times New Roman"/>
          <w:bCs/>
          <w:sz w:val="22"/>
        </w:rPr>
        <w:t>Platform</w:t>
      </w:r>
      <w:r w:rsidR="00027285" w:rsidRPr="007D6E26">
        <w:rPr>
          <w:rFonts w:ascii="Times New Roman" w:hAnsi="Times New Roman"/>
          <w:bCs/>
          <w:sz w:val="22"/>
        </w:rPr>
        <w:t xml:space="preserve"> </w:t>
      </w:r>
      <w:r w:rsidRPr="007D6E26">
        <w:rPr>
          <w:rFonts w:ascii="Times New Roman" w:hAnsi="Times New Roman"/>
          <w:bCs/>
          <w:sz w:val="22"/>
        </w:rPr>
        <w:t>and</w:t>
      </w:r>
      <w:r w:rsidR="00027285" w:rsidRPr="007D6E26">
        <w:rPr>
          <w:rFonts w:ascii="Times New Roman" w:hAnsi="Times New Roman"/>
          <w:bCs/>
          <w:sz w:val="22"/>
        </w:rPr>
        <w:t xml:space="preserve"> </w:t>
      </w:r>
      <w:r w:rsidRPr="007D6E26">
        <w:rPr>
          <w:rFonts w:ascii="Times New Roman" w:hAnsi="Times New Roman"/>
          <w:bCs/>
          <w:sz w:val="22"/>
        </w:rPr>
        <w:t>its</w:t>
      </w:r>
      <w:r w:rsidR="00027285" w:rsidRPr="007D6E26">
        <w:rPr>
          <w:rFonts w:ascii="Times New Roman" w:hAnsi="Times New Roman"/>
          <w:bCs/>
          <w:sz w:val="22"/>
        </w:rPr>
        <w:t xml:space="preserve"> </w:t>
      </w:r>
      <w:r w:rsidRPr="007D6E26">
        <w:rPr>
          <w:rFonts w:ascii="Times New Roman" w:hAnsi="Times New Roman"/>
          <w:bCs/>
          <w:sz w:val="22"/>
        </w:rPr>
        <w:t>features</w:t>
      </w:r>
      <w:r w:rsidR="00027285" w:rsidRPr="007D6E26">
        <w:rPr>
          <w:rFonts w:ascii="Times New Roman" w:hAnsi="Times New Roman"/>
          <w:bCs/>
          <w:sz w:val="22"/>
        </w:rPr>
        <w:t xml:space="preserve"> </w:t>
      </w:r>
      <w:r w:rsidRPr="007D6E26">
        <w:rPr>
          <w:rFonts w:ascii="Times New Roman" w:hAnsi="Times New Roman"/>
          <w:bCs/>
          <w:sz w:val="22"/>
        </w:rPr>
        <w:t>such</w:t>
      </w:r>
      <w:r w:rsidR="00027285" w:rsidRPr="007D6E26">
        <w:rPr>
          <w:rFonts w:ascii="Times New Roman" w:hAnsi="Times New Roman"/>
          <w:bCs/>
          <w:sz w:val="22"/>
        </w:rPr>
        <w:t xml:space="preserve"> </w:t>
      </w:r>
      <w:r w:rsidRPr="007D6E26">
        <w:rPr>
          <w:rFonts w:ascii="Times New Roman" w:hAnsi="Times New Roman"/>
          <w:bCs/>
          <w:sz w:val="22"/>
        </w:rPr>
        <w:t>as</w:t>
      </w:r>
      <w:r w:rsidR="00027285" w:rsidRPr="007D6E26">
        <w:rPr>
          <w:rFonts w:ascii="Times New Roman" w:hAnsi="Times New Roman"/>
          <w:bCs/>
          <w:sz w:val="22"/>
        </w:rPr>
        <w:t xml:space="preserve"> </w:t>
      </w:r>
      <w:r w:rsidRPr="007D6E26">
        <w:rPr>
          <w:rFonts w:ascii="Times New Roman" w:hAnsi="Times New Roman"/>
          <w:bCs/>
          <w:sz w:val="22"/>
        </w:rPr>
        <w:t>Memo,</w:t>
      </w:r>
      <w:r w:rsidR="00027285" w:rsidRPr="007D6E26">
        <w:rPr>
          <w:rFonts w:ascii="Times New Roman" w:hAnsi="Times New Roman"/>
          <w:bCs/>
          <w:sz w:val="22"/>
        </w:rPr>
        <w:t xml:space="preserve"> </w:t>
      </w:r>
      <w:r w:rsidRPr="007D6E26">
        <w:rPr>
          <w:rFonts w:ascii="Times New Roman" w:hAnsi="Times New Roman"/>
          <w:bCs/>
          <w:sz w:val="22"/>
        </w:rPr>
        <w:t>Loan</w:t>
      </w:r>
      <w:r w:rsidR="00027285" w:rsidRPr="007D6E26">
        <w:rPr>
          <w:rFonts w:ascii="Times New Roman" w:hAnsi="Times New Roman"/>
          <w:bCs/>
          <w:sz w:val="22"/>
        </w:rPr>
        <w:t xml:space="preserve"> </w:t>
      </w:r>
      <w:r w:rsidRPr="007D6E26">
        <w:rPr>
          <w:rFonts w:ascii="Times New Roman" w:hAnsi="Times New Roman"/>
          <w:bCs/>
          <w:sz w:val="22"/>
        </w:rPr>
        <w:t>Team</w:t>
      </w:r>
      <w:r w:rsidR="00027285" w:rsidRPr="007D6E26">
        <w:rPr>
          <w:rFonts w:ascii="Times New Roman" w:hAnsi="Times New Roman"/>
          <w:bCs/>
          <w:sz w:val="22"/>
        </w:rPr>
        <w:t xml:space="preserve"> </w:t>
      </w:r>
      <w:r w:rsidRPr="007D6E26">
        <w:rPr>
          <w:rFonts w:ascii="Times New Roman" w:hAnsi="Times New Roman"/>
          <w:bCs/>
          <w:sz w:val="22"/>
        </w:rPr>
        <w:t>Members,</w:t>
      </w:r>
      <w:r w:rsidR="00027285" w:rsidRPr="007D6E26">
        <w:rPr>
          <w:rFonts w:ascii="Times New Roman" w:hAnsi="Times New Roman"/>
          <w:bCs/>
          <w:sz w:val="22"/>
        </w:rPr>
        <w:t xml:space="preserve"> </w:t>
      </w:r>
      <w:r w:rsidRPr="007D6E26">
        <w:rPr>
          <w:rFonts w:ascii="Times New Roman" w:hAnsi="Times New Roman"/>
          <w:bCs/>
          <w:sz w:val="22"/>
        </w:rPr>
        <w:t>Document</w:t>
      </w:r>
      <w:r w:rsidR="00027285" w:rsidRPr="007D6E26">
        <w:rPr>
          <w:rFonts w:ascii="Times New Roman" w:hAnsi="Times New Roman"/>
          <w:bCs/>
          <w:sz w:val="22"/>
        </w:rPr>
        <w:t xml:space="preserve"> </w:t>
      </w:r>
      <w:r w:rsidR="00A70DD4" w:rsidRPr="007D6E26">
        <w:rPr>
          <w:rFonts w:ascii="Times New Roman" w:hAnsi="Times New Roman"/>
          <w:bCs/>
          <w:sz w:val="22"/>
        </w:rPr>
        <w:t>Manager</w:t>
      </w:r>
      <w:r w:rsidRPr="007D6E26">
        <w:rPr>
          <w:rFonts w:ascii="Times New Roman" w:hAnsi="Times New Roman"/>
          <w:bCs/>
          <w:sz w:val="22"/>
        </w:rPr>
        <w:t>,</w:t>
      </w:r>
      <w:r w:rsidR="00027285" w:rsidRPr="007D6E26">
        <w:rPr>
          <w:rFonts w:ascii="Times New Roman" w:hAnsi="Times New Roman"/>
          <w:bCs/>
          <w:sz w:val="22"/>
        </w:rPr>
        <w:t xml:space="preserve"> </w:t>
      </w:r>
      <w:r w:rsidRPr="007D6E26">
        <w:rPr>
          <w:rFonts w:ascii="Times New Roman" w:hAnsi="Times New Roman"/>
          <w:bCs/>
          <w:sz w:val="22"/>
        </w:rPr>
        <w:t>Credit</w:t>
      </w:r>
      <w:r w:rsidR="00027285" w:rsidRPr="007D6E26">
        <w:rPr>
          <w:rFonts w:ascii="Times New Roman" w:hAnsi="Times New Roman"/>
          <w:bCs/>
          <w:sz w:val="22"/>
        </w:rPr>
        <w:t xml:space="preserve"> </w:t>
      </w:r>
      <w:r w:rsidRPr="007D6E26">
        <w:rPr>
          <w:rFonts w:ascii="Times New Roman" w:hAnsi="Times New Roman"/>
          <w:bCs/>
          <w:sz w:val="22"/>
        </w:rPr>
        <w:t>Memo,</w:t>
      </w:r>
      <w:r w:rsidR="00027285" w:rsidRPr="007D6E26">
        <w:rPr>
          <w:rFonts w:ascii="Times New Roman" w:hAnsi="Times New Roman"/>
          <w:bCs/>
          <w:sz w:val="22"/>
        </w:rPr>
        <w:t xml:space="preserve"> </w:t>
      </w:r>
      <w:r w:rsidRPr="007D6E26">
        <w:rPr>
          <w:rFonts w:ascii="Times New Roman" w:hAnsi="Times New Roman"/>
          <w:bCs/>
          <w:sz w:val="22"/>
        </w:rPr>
        <w:t>Adverse</w:t>
      </w:r>
      <w:r w:rsidR="00027285" w:rsidRPr="007D6E26">
        <w:rPr>
          <w:rFonts w:ascii="Times New Roman" w:hAnsi="Times New Roman"/>
          <w:bCs/>
          <w:sz w:val="22"/>
        </w:rPr>
        <w:t xml:space="preserve"> </w:t>
      </w:r>
      <w:r w:rsidRPr="007D6E26">
        <w:rPr>
          <w:rFonts w:ascii="Times New Roman" w:hAnsi="Times New Roman"/>
          <w:bCs/>
          <w:sz w:val="22"/>
        </w:rPr>
        <w:t>action</w:t>
      </w:r>
      <w:r w:rsidR="00027285" w:rsidRPr="007D6E26">
        <w:rPr>
          <w:rFonts w:ascii="Times New Roman" w:hAnsi="Times New Roman"/>
          <w:bCs/>
          <w:sz w:val="22"/>
        </w:rPr>
        <w:t xml:space="preserve"> </w:t>
      </w:r>
      <w:r w:rsidRPr="007D6E26">
        <w:rPr>
          <w:rFonts w:ascii="Times New Roman" w:hAnsi="Times New Roman"/>
          <w:bCs/>
          <w:sz w:val="22"/>
        </w:rPr>
        <w:t>and</w:t>
      </w:r>
      <w:r w:rsidR="00027285" w:rsidRPr="007D6E26">
        <w:rPr>
          <w:rFonts w:ascii="Times New Roman" w:hAnsi="Times New Roman"/>
          <w:bCs/>
          <w:sz w:val="22"/>
        </w:rPr>
        <w:t xml:space="preserve"> </w:t>
      </w:r>
      <w:proofErr w:type="spellStart"/>
      <w:r w:rsidRPr="007D6E26">
        <w:rPr>
          <w:rFonts w:ascii="Times New Roman" w:hAnsi="Times New Roman"/>
          <w:bCs/>
          <w:sz w:val="22"/>
        </w:rPr>
        <w:t>nCino</w:t>
      </w:r>
      <w:proofErr w:type="spellEnd"/>
      <w:r w:rsidR="00027285" w:rsidRPr="007D6E26">
        <w:rPr>
          <w:rFonts w:ascii="Times New Roman" w:hAnsi="Times New Roman"/>
          <w:bCs/>
          <w:sz w:val="22"/>
        </w:rPr>
        <w:t xml:space="preserve"> </w:t>
      </w:r>
      <w:r w:rsidRPr="007D6E26">
        <w:rPr>
          <w:rFonts w:ascii="Times New Roman" w:hAnsi="Times New Roman"/>
          <w:bCs/>
          <w:sz w:val="22"/>
        </w:rPr>
        <w:t>User</w:t>
      </w:r>
      <w:r w:rsidR="00027285" w:rsidRPr="007D6E26">
        <w:rPr>
          <w:rFonts w:ascii="Times New Roman" w:hAnsi="Times New Roman"/>
          <w:bCs/>
          <w:sz w:val="22"/>
        </w:rPr>
        <w:t xml:space="preserve"> </w:t>
      </w:r>
      <w:r w:rsidRPr="007D6E26">
        <w:rPr>
          <w:rFonts w:ascii="Times New Roman" w:hAnsi="Times New Roman"/>
          <w:bCs/>
          <w:sz w:val="22"/>
        </w:rPr>
        <w:t>Interface</w:t>
      </w:r>
      <w:r w:rsidR="003C45AF" w:rsidRPr="007D6E26">
        <w:rPr>
          <w:rFonts w:ascii="Times New Roman" w:hAnsi="Times New Roman"/>
          <w:bCs/>
          <w:sz w:val="22"/>
        </w:rPr>
        <w:t xml:space="preserve"> </w:t>
      </w:r>
      <w:r w:rsidRPr="007D6E26">
        <w:rPr>
          <w:rFonts w:ascii="Times New Roman" w:hAnsi="Times New Roman"/>
          <w:bCs/>
          <w:sz w:val="22"/>
        </w:rPr>
        <w:t>(UI).</w:t>
      </w:r>
    </w:p>
    <w:p w14:paraId="0A591FEE" w14:textId="72E5E598" w:rsidR="00CF22EC" w:rsidRPr="007D6E26" w:rsidRDefault="00CF22EC" w:rsidP="00027285">
      <w:pPr>
        <w:widowControl w:val="0"/>
        <w:numPr>
          <w:ilvl w:val="0"/>
          <w:numId w:val="23"/>
        </w:numPr>
        <w:jc w:val="both"/>
        <w:rPr>
          <w:rFonts w:ascii="Times New Roman" w:hAnsi="Times New Roman"/>
          <w:bCs/>
          <w:sz w:val="22"/>
        </w:rPr>
      </w:pPr>
      <w:r w:rsidRPr="007D6E26">
        <w:rPr>
          <w:rFonts w:ascii="Times New Roman" w:hAnsi="Times New Roman"/>
          <w:bCs/>
          <w:sz w:val="22"/>
        </w:rPr>
        <w:t>Well</w:t>
      </w:r>
      <w:r w:rsidR="00027285" w:rsidRPr="007D6E26">
        <w:rPr>
          <w:rFonts w:ascii="Times New Roman" w:hAnsi="Times New Roman"/>
          <w:bCs/>
          <w:sz w:val="22"/>
        </w:rPr>
        <w:t xml:space="preserve"> </w:t>
      </w:r>
      <w:r w:rsidRPr="007D6E26">
        <w:rPr>
          <w:rFonts w:ascii="Times New Roman" w:hAnsi="Times New Roman"/>
          <w:bCs/>
          <w:sz w:val="22"/>
        </w:rPr>
        <w:t>versed</w:t>
      </w:r>
      <w:r w:rsidR="00027285" w:rsidRPr="007D6E26">
        <w:rPr>
          <w:rFonts w:ascii="Times New Roman" w:hAnsi="Times New Roman"/>
          <w:bCs/>
          <w:sz w:val="22"/>
        </w:rPr>
        <w:t xml:space="preserve"> </w:t>
      </w:r>
      <w:r w:rsidRPr="007D6E26">
        <w:rPr>
          <w:rFonts w:ascii="Times New Roman" w:hAnsi="Times New Roman"/>
          <w:bCs/>
          <w:sz w:val="22"/>
        </w:rPr>
        <w:t>with</w:t>
      </w:r>
      <w:r w:rsidR="00027285" w:rsidRPr="007D6E26">
        <w:rPr>
          <w:rFonts w:ascii="Times New Roman" w:hAnsi="Times New Roman"/>
          <w:bCs/>
          <w:sz w:val="22"/>
        </w:rPr>
        <w:t xml:space="preserve"> </w:t>
      </w:r>
      <w:r w:rsidRPr="007D6E26">
        <w:rPr>
          <w:rFonts w:ascii="Times New Roman" w:hAnsi="Times New Roman"/>
          <w:bCs/>
          <w:sz w:val="22"/>
        </w:rPr>
        <w:t>Salesforce.com</w:t>
      </w:r>
      <w:r w:rsidR="00027285" w:rsidRPr="007D6E26">
        <w:rPr>
          <w:rFonts w:ascii="Times New Roman" w:hAnsi="Times New Roman"/>
          <w:bCs/>
          <w:sz w:val="22"/>
        </w:rPr>
        <w:t xml:space="preserve"> </w:t>
      </w:r>
      <w:r w:rsidRPr="007D6E26">
        <w:rPr>
          <w:rFonts w:ascii="Times New Roman" w:hAnsi="Times New Roman"/>
          <w:bCs/>
          <w:sz w:val="22"/>
        </w:rPr>
        <w:t>MVC</w:t>
      </w:r>
      <w:r w:rsidR="00027285" w:rsidRPr="007D6E26">
        <w:rPr>
          <w:rFonts w:ascii="Times New Roman" w:hAnsi="Times New Roman"/>
          <w:bCs/>
          <w:sz w:val="22"/>
        </w:rPr>
        <w:t xml:space="preserve"> </w:t>
      </w:r>
      <w:r w:rsidRPr="007D6E26">
        <w:rPr>
          <w:rFonts w:ascii="Times New Roman" w:hAnsi="Times New Roman"/>
          <w:bCs/>
          <w:sz w:val="22"/>
        </w:rPr>
        <w:t>architecture,</w:t>
      </w:r>
      <w:r w:rsidR="00027285" w:rsidRPr="007D6E26">
        <w:rPr>
          <w:rFonts w:ascii="Times New Roman" w:hAnsi="Times New Roman"/>
          <w:bCs/>
          <w:sz w:val="22"/>
        </w:rPr>
        <w:t xml:space="preserve"> </w:t>
      </w:r>
      <w:r w:rsidRPr="007D6E26">
        <w:rPr>
          <w:rFonts w:ascii="Times New Roman" w:hAnsi="Times New Roman"/>
          <w:bCs/>
          <w:sz w:val="22"/>
        </w:rPr>
        <w:t>implemented</w:t>
      </w:r>
      <w:r w:rsidR="00027285" w:rsidRPr="007D6E26">
        <w:rPr>
          <w:rFonts w:ascii="Times New Roman" w:hAnsi="Times New Roman"/>
          <w:bCs/>
          <w:sz w:val="22"/>
        </w:rPr>
        <w:t xml:space="preserve"> </w:t>
      </w:r>
      <w:r w:rsidRPr="007D6E26">
        <w:rPr>
          <w:rFonts w:ascii="Times New Roman" w:hAnsi="Times New Roman"/>
          <w:bCs/>
          <w:sz w:val="22"/>
        </w:rPr>
        <w:t>business</w:t>
      </w:r>
      <w:r w:rsidR="00027285" w:rsidRPr="007D6E26">
        <w:rPr>
          <w:rFonts w:ascii="Times New Roman" w:hAnsi="Times New Roman"/>
          <w:bCs/>
          <w:sz w:val="22"/>
        </w:rPr>
        <w:t xml:space="preserve"> </w:t>
      </w:r>
      <w:r w:rsidRPr="007D6E26">
        <w:rPr>
          <w:rFonts w:ascii="Times New Roman" w:hAnsi="Times New Roman"/>
          <w:bCs/>
          <w:sz w:val="22"/>
        </w:rPr>
        <w:t>layer</w:t>
      </w:r>
      <w:r w:rsidR="00027285" w:rsidRPr="007D6E26">
        <w:rPr>
          <w:rFonts w:ascii="Times New Roman" w:hAnsi="Times New Roman"/>
          <w:bCs/>
          <w:sz w:val="22"/>
        </w:rPr>
        <w:t xml:space="preserve"> </w:t>
      </w:r>
      <w:r w:rsidRPr="007D6E26">
        <w:rPr>
          <w:rFonts w:ascii="Times New Roman" w:hAnsi="Times New Roman"/>
          <w:bCs/>
          <w:sz w:val="22"/>
        </w:rPr>
        <w:t>with</w:t>
      </w:r>
      <w:r w:rsidR="00027285" w:rsidRPr="007D6E26">
        <w:rPr>
          <w:rFonts w:ascii="Times New Roman" w:hAnsi="Times New Roman"/>
          <w:bCs/>
          <w:sz w:val="22"/>
        </w:rPr>
        <w:t xml:space="preserve"> </w:t>
      </w:r>
      <w:r w:rsidRPr="007D6E26">
        <w:rPr>
          <w:rFonts w:ascii="Times New Roman" w:hAnsi="Times New Roman"/>
          <w:bCs/>
          <w:sz w:val="22"/>
        </w:rPr>
        <w:t>Controllers</w:t>
      </w:r>
      <w:r w:rsidR="00027285" w:rsidRPr="007D6E26">
        <w:rPr>
          <w:rFonts w:ascii="Times New Roman" w:hAnsi="Times New Roman"/>
          <w:bCs/>
          <w:sz w:val="22"/>
        </w:rPr>
        <w:t xml:space="preserve"> </w:t>
      </w:r>
      <w:r w:rsidRPr="007D6E26">
        <w:rPr>
          <w:rFonts w:ascii="Times New Roman" w:hAnsi="Times New Roman"/>
          <w:bCs/>
          <w:sz w:val="22"/>
        </w:rPr>
        <w:t>(Custom,</w:t>
      </w:r>
      <w:r w:rsidR="00027285" w:rsidRPr="007D6E26">
        <w:rPr>
          <w:rFonts w:ascii="Times New Roman" w:hAnsi="Times New Roman"/>
          <w:bCs/>
          <w:sz w:val="22"/>
        </w:rPr>
        <w:t xml:space="preserve"> </w:t>
      </w:r>
      <w:r w:rsidRPr="007D6E26">
        <w:rPr>
          <w:rFonts w:ascii="Times New Roman" w:hAnsi="Times New Roman"/>
          <w:bCs/>
          <w:sz w:val="22"/>
        </w:rPr>
        <w:t>Extension</w:t>
      </w:r>
      <w:r w:rsidR="00027285" w:rsidRPr="007D6E26">
        <w:rPr>
          <w:rFonts w:ascii="Times New Roman" w:hAnsi="Times New Roman"/>
          <w:bCs/>
          <w:sz w:val="22"/>
        </w:rPr>
        <w:t xml:space="preserve"> </w:t>
      </w:r>
      <w:r w:rsidRPr="007D6E26">
        <w:rPr>
          <w:rFonts w:ascii="Times New Roman" w:hAnsi="Times New Roman"/>
          <w:bCs/>
          <w:sz w:val="22"/>
        </w:rPr>
        <w:t>classes)</w:t>
      </w:r>
      <w:r w:rsidR="00027285" w:rsidRPr="007D6E26">
        <w:rPr>
          <w:rFonts w:ascii="Times New Roman" w:hAnsi="Times New Roman"/>
          <w:bCs/>
          <w:sz w:val="22"/>
        </w:rPr>
        <w:t xml:space="preserve"> </w:t>
      </w:r>
      <w:r w:rsidRPr="007D6E26">
        <w:rPr>
          <w:rFonts w:ascii="Times New Roman" w:hAnsi="Times New Roman"/>
          <w:bCs/>
          <w:sz w:val="22"/>
        </w:rPr>
        <w:t>using</w:t>
      </w:r>
      <w:r w:rsidR="00027285" w:rsidRPr="007D6E26">
        <w:rPr>
          <w:rFonts w:ascii="Times New Roman" w:hAnsi="Times New Roman"/>
          <w:bCs/>
          <w:sz w:val="22"/>
        </w:rPr>
        <w:t xml:space="preserve"> </w:t>
      </w:r>
      <w:r w:rsidRPr="007D6E26">
        <w:rPr>
          <w:rFonts w:ascii="Times New Roman" w:hAnsi="Times New Roman"/>
          <w:bCs/>
          <w:sz w:val="22"/>
        </w:rPr>
        <w:t>Apex,</w:t>
      </w:r>
      <w:r w:rsidR="00027285" w:rsidRPr="007D6E26">
        <w:rPr>
          <w:rFonts w:ascii="Times New Roman" w:hAnsi="Times New Roman"/>
          <w:bCs/>
          <w:sz w:val="22"/>
        </w:rPr>
        <w:t xml:space="preserve"> </w:t>
      </w:r>
      <w:r w:rsidRPr="007D6E26">
        <w:rPr>
          <w:rFonts w:ascii="Times New Roman" w:hAnsi="Times New Roman"/>
          <w:bCs/>
          <w:sz w:val="22"/>
        </w:rPr>
        <w:t>presentation</w:t>
      </w:r>
      <w:r w:rsidR="00027285" w:rsidRPr="007D6E26">
        <w:rPr>
          <w:rFonts w:ascii="Times New Roman" w:hAnsi="Times New Roman"/>
          <w:bCs/>
          <w:sz w:val="22"/>
        </w:rPr>
        <w:t xml:space="preserve"> </w:t>
      </w:r>
      <w:r w:rsidRPr="007D6E26">
        <w:rPr>
          <w:rFonts w:ascii="Times New Roman" w:hAnsi="Times New Roman"/>
          <w:bCs/>
          <w:sz w:val="22"/>
        </w:rPr>
        <w:t>layer</w:t>
      </w:r>
      <w:r w:rsidR="00027285" w:rsidRPr="007D6E26">
        <w:rPr>
          <w:rFonts w:ascii="Times New Roman" w:hAnsi="Times New Roman"/>
          <w:bCs/>
          <w:sz w:val="22"/>
        </w:rPr>
        <w:t xml:space="preserve"> </w:t>
      </w:r>
      <w:r w:rsidRPr="007D6E26">
        <w:rPr>
          <w:rFonts w:ascii="Times New Roman" w:hAnsi="Times New Roman"/>
          <w:bCs/>
          <w:sz w:val="22"/>
        </w:rPr>
        <w:t>with</w:t>
      </w:r>
      <w:r w:rsidR="00027285" w:rsidRPr="007D6E26">
        <w:rPr>
          <w:rFonts w:ascii="Times New Roman" w:hAnsi="Times New Roman"/>
          <w:bCs/>
          <w:sz w:val="22"/>
        </w:rPr>
        <w:t xml:space="preserve"> </w:t>
      </w:r>
      <w:r w:rsidRPr="007D6E26">
        <w:rPr>
          <w:rFonts w:ascii="Times New Roman" w:hAnsi="Times New Roman"/>
          <w:bCs/>
          <w:sz w:val="22"/>
        </w:rPr>
        <w:t>Visualforce</w:t>
      </w:r>
      <w:r w:rsidR="00027285" w:rsidRPr="007D6E26">
        <w:rPr>
          <w:rFonts w:ascii="Times New Roman" w:hAnsi="Times New Roman"/>
          <w:bCs/>
          <w:sz w:val="22"/>
        </w:rPr>
        <w:t xml:space="preserve"> </w:t>
      </w:r>
      <w:r w:rsidRPr="007D6E26">
        <w:rPr>
          <w:rFonts w:ascii="Times New Roman" w:hAnsi="Times New Roman"/>
          <w:bCs/>
          <w:sz w:val="22"/>
        </w:rPr>
        <w:t>pages</w:t>
      </w:r>
      <w:r w:rsidR="00027285" w:rsidRPr="007D6E26">
        <w:rPr>
          <w:rFonts w:ascii="Times New Roman" w:hAnsi="Times New Roman"/>
          <w:bCs/>
          <w:sz w:val="22"/>
        </w:rPr>
        <w:t xml:space="preserve"> </w:t>
      </w:r>
      <w:r w:rsidRPr="007D6E26">
        <w:rPr>
          <w:rFonts w:ascii="Times New Roman" w:hAnsi="Times New Roman"/>
          <w:bCs/>
          <w:sz w:val="22"/>
        </w:rPr>
        <w:t>and</w:t>
      </w:r>
      <w:r w:rsidR="00027285" w:rsidRPr="007D6E26">
        <w:rPr>
          <w:rFonts w:ascii="Times New Roman" w:hAnsi="Times New Roman"/>
          <w:bCs/>
          <w:sz w:val="22"/>
        </w:rPr>
        <w:t xml:space="preserve"> </w:t>
      </w:r>
      <w:r w:rsidRPr="007D6E26">
        <w:rPr>
          <w:rFonts w:ascii="Times New Roman" w:hAnsi="Times New Roman"/>
          <w:bCs/>
          <w:sz w:val="22"/>
        </w:rPr>
        <w:t>model</w:t>
      </w:r>
      <w:r w:rsidR="00027285" w:rsidRPr="007D6E26">
        <w:rPr>
          <w:rFonts w:ascii="Times New Roman" w:hAnsi="Times New Roman"/>
          <w:bCs/>
          <w:sz w:val="22"/>
        </w:rPr>
        <w:t xml:space="preserve"> </w:t>
      </w:r>
      <w:r w:rsidRPr="007D6E26">
        <w:rPr>
          <w:rFonts w:ascii="Times New Roman" w:hAnsi="Times New Roman"/>
          <w:bCs/>
          <w:sz w:val="22"/>
        </w:rPr>
        <w:t>with</w:t>
      </w:r>
      <w:r w:rsidR="00027285" w:rsidRPr="007D6E26">
        <w:rPr>
          <w:rFonts w:ascii="Times New Roman" w:hAnsi="Times New Roman"/>
          <w:bCs/>
          <w:sz w:val="22"/>
        </w:rPr>
        <w:t xml:space="preserve"> </w:t>
      </w:r>
      <w:r w:rsidRPr="007D6E26">
        <w:rPr>
          <w:rFonts w:ascii="Times New Roman" w:hAnsi="Times New Roman"/>
          <w:bCs/>
          <w:sz w:val="22"/>
        </w:rPr>
        <w:t>standard</w:t>
      </w:r>
      <w:r w:rsidR="00027285" w:rsidRPr="007D6E26">
        <w:rPr>
          <w:rFonts w:ascii="Times New Roman" w:hAnsi="Times New Roman"/>
          <w:bCs/>
          <w:sz w:val="22"/>
        </w:rPr>
        <w:t xml:space="preserve"> </w:t>
      </w:r>
      <w:r w:rsidRPr="007D6E26">
        <w:rPr>
          <w:rFonts w:ascii="Times New Roman" w:hAnsi="Times New Roman"/>
          <w:bCs/>
          <w:sz w:val="22"/>
        </w:rPr>
        <w:t>and</w:t>
      </w:r>
      <w:r w:rsidR="00027285" w:rsidRPr="007D6E26">
        <w:rPr>
          <w:rFonts w:ascii="Times New Roman" w:hAnsi="Times New Roman"/>
          <w:bCs/>
          <w:sz w:val="22"/>
        </w:rPr>
        <w:t xml:space="preserve"> </w:t>
      </w:r>
      <w:r w:rsidRPr="007D6E26">
        <w:rPr>
          <w:rFonts w:ascii="Times New Roman" w:hAnsi="Times New Roman"/>
          <w:bCs/>
          <w:sz w:val="22"/>
        </w:rPr>
        <w:t>custom</w:t>
      </w:r>
      <w:r w:rsidR="00027285" w:rsidRPr="007D6E26">
        <w:rPr>
          <w:rFonts w:ascii="Times New Roman" w:hAnsi="Times New Roman"/>
          <w:bCs/>
          <w:sz w:val="22"/>
        </w:rPr>
        <w:t xml:space="preserve"> </w:t>
      </w:r>
      <w:r w:rsidRPr="007D6E26">
        <w:rPr>
          <w:rFonts w:ascii="Times New Roman" w:hAnsi="Times New Roman"/>
          <w:bCs/>
          <w:sz w:val="22"/>
        </w:rPr>
        <w:t>objects.</w:t>
      </w:r>
    </w:p>
    <w:p w14:paraId="78A5E456" w14:textId="0D896AF3" w:rsidR="00A70DD4" w:rsidRPr="007D6E26" w:rsidRDefault="00A70DD4" w:rsidP="00027285">
      <w:pPr>
        <w:widowControl w:val="0"/>
        <w:numPr>
          <w:ilvl w:val="0"/>
          <w:numId w:val="23"/>
        </w:numPr>
        <w:jc w:val="both"/>
        <w:rPr>
          <w:rFonts w:ascii="Times New Roman" w:hAnsi="Times New Roman"/>
          <w:bCs/>
          <w:sz w:val="22"/>
        </w:rPr>
      </w:pPr>
      <w:r w:rsidRPr="007D6E26">
        <w:rPr>
          <w:rFonts w:ascii="Times New Roman" w:hAnsi="Times New Roman"/>
          <w:bCs/>
          <w:sz w:val="22"/>
        </w:rPr>
        <w:t>Hands-</w:t>
      </w:r>
      <w:proofErr w:type="spellStart"/>
      <w:r w:rsidRPr="007D6E26">
        <w:rPr>
          <w:rFonts w:ascii="Times New Roman" w:hAnsi="Times New Roman"/>
          <w:bCs/>
          <w:sz w:val="22"/>
        </w:rPr>
        <w:t>onon</w:t>
      </w:r>
      <w:proofErr w:type="spellEnd"/>
      <w:r w:rsidRPr="007D6E26">
        <w:rPr>
          <w:rFonts w:ascii="Times New Roman" w:hAnsi="Times New Roman"/>
          <w:bCs/>
          <w:sz w:val="22"/>
        </w:rPr>
        <w:t xml:space="preserve"> Experience using </w:t>
      </w:r>
      <w:proofErr w:type="spellStart"/>
      <w:r w:rsidRPr="007D6E26">
        <w:rPr>
          <w:rFonts w:ascii="Times New Roman" w:hAnsi="Times New Roman"/>
          <w:bCs/>
          <w:sz w:val="22"/>
        </w:rPr>
        <w:t>Prodly</w:t>
      </w:r>
      <w:proofErr w:type="spellEnd"/>
      <w:r w:rsidRPr="007D6E26">
        <w:rPr>
          <w:rFonts w:ascii="Times New Roman" w:hAnsi="Times New Roman"/>
          <w:bCs/>
          <w:sz w:val="22"/>
        </w:rPr>
        <w:t xml:space="preserve"> Data Sets to move CPQ configuration Data from one Org to Other. </w:t>
      </w:r>
    </w:p>
    <w:p w14:paraId="2A5708FA" w14:textId="421E8DAA" w:rsidR="00CF22EC" w:rsidRPr="007D6E26" w:rsidRDefault="00A70DD4" w:rsidP="00027285">
      <w:pPr>
        <w:widowControl w:val="0"/>
        <w:numPr>
          <w:ilvl w:val="0"/>
          <w:numId w:val="23"/>
        </w:numPr>
        <w:jc w:val="both"/>
        <w:rPr>
          <w:rFonts w:ascii="Times New Roman" w:hAnsi="Times New Roman"/>
          <w:bCs/>
          <w:sz w:val="22"/>
        </w:rPr>
      </w:pPr>
      <w:r w:rsidRPr="007D6E26">
        <w:rPr>
          <w:rFonts w:ascii="Times New Roman" w:hAnsi="Times New Roman"/>
          <w:bCs/>
          <w:sz w:val="22"/>
        </w:rPr>
        <w:t>Strong Experience in Creating Price Rules, Product Rules, Product Bundles and Nested Bundles in CPQ.</w:t>
      </w:r>
    </w:p>
    <w:p w14:paraId="292D804F" w14:textId="542F4BE2" w:rsidR="00A70DD4" w:rsidRPr="007D6E26" w:rsidRDefault="00A70DD4" w:rsidP="00027285">
      <w:pPr>
        <w:widowControl w:val="0"/>
        <w:numPr>
          <w:ilvl w:val="0"/>
          <w:numId w:val="23"/>
        </w:numPr>
        <w:jc w:val="both"/>
        <w:rPr>
          <w:rFonts w:ascii="Times New Roman" w:hAnsi="Times New Roman"/>
          <w:bCs/>
          <w:sz w:val="22"/>
        </w:rPr>
      </w:pPr>
      <w:r w:rsidRPr="007D6E26">
        <w:rPr>
          <w:rFonts w:ascii="Times New Roman" w:hAnsi="Times New Roman"/>
          <w:bCs/>
          <w:sz w:val="22"/>
        </w:rPr>
        <w:t>Provided solution for Complex pricing using Look-Up tables and Price Rules</w:t>
      </w:r>
      <w:r w:rsidR="000A0B3D" w:rsidRPr="007D6E26">
        <w:rPr>
          <w:rFonts w:ascii="Times New Roman" w:hAnsi="Times New Roman"/>
          <w:bCs/>
          <w:sz w:val="22"/>
        </w:rPr>
        <w:t>.</w:t>
      </w:r>
    </w:p>
    <w:p w14:paraId="357EF658" w14:textId="2725179B" w:rsidR="005716A1" w:rsidRPr="007D6E26" w:rsidRDefault="005716A1" w:rsidP="00027285">
      <w:pPr>
        <w:widowControl w:val="0"/>
        <w:numPr>
          <w:ilvl w:val="0"/>
          <w:numId w:val="23"/>
        </w:numPr>
        <w:jc w:val="both"/>
        <w:rPr>
          <w:rFonts w:ascii="Times New Roman" w:hAnsi="Times New Roman"/>
          <w:bCs/>
          <w:sz w:val="22"/>
        </w:rPr>
      </w:pPr>
      <w:r w:rsidRPr="007D6E26">
        <w:rPr>
          <w:rFonts w:ascii="Times New Roman" w:hAnsi="Times New Roman"/>
          <w:bCs/>
          <w:sz w:val="22"/>
        </w:rPr>
        <w:t xml:space="preserve">Created Quote Templates, Template Header, Template section using CPQ </w:t>
      </w:r>
    </w:p>
    <w:p w14:paraId="68BEBD44" w14:textId="77777777" w:rsidR="00CF22EC" w:rsidRPr="007D6E26" w:rsidRDefault="00CF22EC" w:rsidP="00027285">
      <w:pPr>
        <w:widowControl w:val="0"/>
        <w:numPr>
          <w:ilvl w:val="0"/>
          <w:numId w:val="23"/>
        </w:numPr>
        <w:jc w:val="both"/>
        <w:rPr>
          <w:rFonts w:ascii="Times New Roman" w:hAnsi="Times New Roman"/>
          <w:bCs/>
          <w:sz w:val="22"/>
        </w:rPr>
      </w:pPr>
      <w:r w:rsidRPr="007D6E26">
        <w:rPr>
          <w:rFonts w:ascii="Times New Roman" w:hAnsi="Times New Roman"/>
          <w:bCs/>
          <w:sz w:val="22"/>
        </w:rPr>
        <w:t>Strong</w:t>
      </w:r>
      <w:r w:rsidR="00027285" w:rsidRPr="007D6E26">
        <w:rPr>
          <w:rFonts w:ascii="Times New Roman" w:hAnsi="Times New Roman"/>
          <w:bCs/>
          <w:sz w:val="22"/>
        </w:rPr>
        <w:t xml:space="preserve"> </w:t>
      </w:r>
      <w:r w:rsidRPr="007D6E26">
        <w:rPr>
          <w:rFonts w:ascii="Times New Roman" w:hAnsi="Times New Roman"/>
          <w:bCs/>
          <w:sz w:val="22"/>
        </w:rPr>
        <w:t>experience</w:t>
      </w:r>
      <w:r w:rsidR="00027285" w:rsidRPr="007D6E26">
        <w:rPr>
          <w:rFonts w:ascii="Times New Roman" w:hAnsi="Times New Roman"/>
          <w:bCs/>
          <w:sz w:val="22"/>
        </w:rPr>
        <w:t xml:space="preserve"> </w:t>
      </w:r>
      <w:r w:rsidRPr="007D6E26">
        <w:rPr>
          <w:rFonts w:ascii="Times New Roman" w:hAnsi="Times New Roman"/>
          <w:bCs/>
          <w:sz w:val="22"/>
        </w:rPr>
        <w:t>with</w:t>
      </w:r>
      <w:r w:rsidR="00027285" w:rsidRPr="007D6E26">
        <w:rPr>
          <w:rFonts w:ascii="Times New Roman" w:hAnsi="Times New Roman"/>
          <w:bCs/>
          <w:sz w:val="22"/>
        </w:rPr>
        <w:t xml:space="preserve"> </w:t>
      </w:r>
      <w:r w:rsidRPr="007D6E26">
        <w:rPr>
          <w:rFonts w:ascii="Times New Roman" w:hAnsi="Times New Roman"/>
          <w:bCs/>
          <w:sz w:val="22"/>
        </w:rPr>
        <w:t>administrative</w:t>
      </w:r>
      <w:r w:rsidR="00027285" w:rsidRPr="007D6E26">
        <w:rPr>
          <w:rFonts w:ascii="Times New Roman" w:hAnsi="Times New Roman"/>
          <w:bCs/>
          <w:sz w:val="22"/>
        </w:rPr>
        <w:t xml:space="preserve"> </w:t>
      </w:r>
      <w:r w:rsidRPr="007D6E26">
        <w:rPr>
          <w:rFonts w:ascii="Times New Roman" w:hAnsi="Times New Roman"/>
          <w:bCs/>
          <w:sz w:val="22"/>
        </w:rPr>
        <w:t>tasks:</w:t>
      </w:r>
      <w:r w:rsidR="00027285" w:rsidRPr="007D6E26">
        <w:rPr>
          <w:rFonts w:ascii="Times New Roman" w:hAnsi="Times New Roman"/>
          <w:bCs/>
          <w:sz w:val="22"/>
        </w:rPr>
        <w:t xml:space="preserve"> </w:t>
      </w:r>
      <w:r w:rsidRPr="007D6E26">
        <w:rPr>
          <w:rFonts w:ascii="Times New Roman" w:hAnsi="Times New Roman"/>
          <w:bCs/>
          <w:sz w:val="22"/>
        </w:rPr>
        <w:t>Creating</w:t>
      </w:r>
      <w:r w:rsidR="00027285" w:rsidRPr="007D6E26">
        <w:rPr>
          <w:rFonts w:ascii="Times New Roman" w:hAnsi="Times New Roman"/>
          <w:bCs/>
          <w:sz w:val="22"/>
        </w:rPr>
        <w:t xml:space="preserve"> </w:t>
      </w:r>
      <w:r w:rsidRPr="007D6E26">
        <w:rPr>
          <w:rFonts w:ascii="Times New Roman" w:hAnsi="Times New Roman"/>
          <w:bCs/>
          <w:sz w:val="22"/>
        </w:rPr>
        <w:t>Users,</w:t>
      </w:r>
      <w:r w:rsidR="00027285" w:rsidRPr="007D6E26">
        <w:rPr>
          <w:rFonts w:ascii="Times New Roman" w:hAnsi="Times New Roman"/>
          <w:bCs/>
          <w:sz w:val="22"/>
        </w:rPr>
        <w:t xml:space="preserve"> </w:t>
      </w:r>
      <w:r w:rsidRPr="007D6E26">
        <w:rPr>
          <w:rFonts w:ascii="Times New Roman" w:hAnsi="Times New Roman"/>
          <w:bCs/>
          <w:sz w:val="22"/>
        </w:rPr>
        <w:t>Roles,</w:t>
      </w:r>
      <w:r w:rsidR="00027285" w:rsidRPr="007D6E26">
        <w:rPr>
          <w:rFonts w:ascii="Times New Roman" w:hAnsi="Times New Roman"/>
          <w:bCs/>
          <w:sz w:val="22"/>
        </w:rPr>
        <w:t xml:space="preserve"> </w:t>
      </w:r>
      <w:r w:rsidRPr="007D6E26">
        <w:rPr>
          <w:rFonts w:ascii="Times New Roman" w:hAnsi="Times New Roman"/>
          <w:bCs/>
          <w:sz w:val="22"/>
        </w:rPr>
        <w:t>Profiles,</w:t>
      </w:r>
      <w:r w:rsidR="00027285" w:rsidRPr="007D6E26">
        <w:rPr>
          <w:rFonts w:ascii="Times New Roman" w:hAnsi="Times New Roman"/>
          <w:bCs/>
          <w:sz w:val="22"/>
        </w:rPr>
        <w:t xml:space="preserve"> </w:t>
      </w:r>
      <w:r w:rsidRPr="007D6E26">
        <w:rPr>
          <w:rFonts w:ascii="Times New Roman" w:hAnsi="Times New Roman"/>
          <w:bCs/>
          <w:sz w:val="22"/>
        </w:rPr>
        <w:t>Permission</w:t>
      </w:r>
      <w:r w:rsidR="00027285" w:rsidRPr="007D6E26">
        <w:rPr>
          <w:rFonts w:ascii="Times New Roman" w:hAnsi="Times New Roman"/>
          <w:bCs/>
          <w:sz w:val="22"/>
        </w:rPr>
        <w:t xml:space="preserve"> </w:t>
      </w:r>
      <w:r w:rsidRPr="007D6E26">
        <w:rPr>
          <w:rFonts w:ascii="Times New Roman" w:hAnsi="Times New Roman"/>
          <w:bCs/>
          <w:sz w:val="22"/>
        </w:rPr>
        <w:t>Sets,</w:t>
      </w:r>
      <w:r w:rsidR="00027285" w:rsidRPr="007D6E26">
        <w:rPr>
          <w:rFonts w:ascii="Times New Roman" w:hAnsi="Times New Roman"/>
          <w:bCs/>
          <w:sz w:val="22"/>
        </w:rPr>
        <w:t xml:space="preserve"> </w:t>
      </w:r>
      <w:r w:rsidRPr="007D6E26">
        <w:rPr>
          <w:rFonts w:ascii="Times New Roman" w:hAnsi="Times New Roman"/>
          <w:bCs/>
          <w:sz w:val="22"/>
        </w:rPr>
        <w:t>setting</w:t>
      </w:r>
      <w:r w:rsidR="00027285" w:rsidRPr="007D6E26">
        <w:rPr>
          <w:rFonts w:ascii="Times New Roman" w:hAnsi="Times New Roman"/>
          <w:bCs/>
          <w:sz w:val="22"/>
        </w:rPr>
        <w:t xml:space="preserve"> </w:t>
      </w:r>
      <w:r w:rsidRPr="007D6E26">
        <w:rPr>
          <w:rFonts w:ascii="Times New Roman" w:hAnsi="Times New Roman"/>
          <w:bCs/>
          <w:sz w:val="22"/>
        </w:rPr>
        <w:t>up</w:t>
      </w:r>
      <w:r w:rsidR="00027285" w:rsidRPr="007D6E26">
        <w:rPr>
          <w:rFonts w:ascii="Times New Roman" w:hAnsi="Times New Roman"/>
          <w:bCs/>
          <w:sz w:val="22"/>
        </w:rPr>
        <w:t xml:space="preserve"> </w:t>
      </w:r>
      <w:r w:rsidRPr="007D6E26">
        <w:rPr>
          <w:rFonts w:ascii="Times New Roman" w:hAnsi="Times New Roman"/>
          <w:bCs/>
          <w:sz w:val="22"/>
        </w:rPr>
        <w:t>Org.</w:t>
      </w:r>
      <w:r w:rsidR="00027285" w:rsidRPr="007D6E26">
        <w:rPr>
          <w:rFonts w:ascii="Times New Roman" w:hAnsi="Times New Roman"/>
          <w:bCs/>
          <w:sz w:val="22"/>
        </w:rPr>
        <w:t xml:space="preserve"> </w:t>
      </w:r>
      <w:r w:rsidRPr="007D6E26">
        <w:rPr>
          <w:rFonts w:ascii="Times New Roman" w:hAnsi="Times New Roman"/>
          <w:bCs/>
          <w:sz w:val="22"/>
        </w:rPr>
        <w:t>Wide</w:t>
      </w:r>
      <w:r w:rsidR="00027285" w:rsidRPr="007D6E26">
        <w:rPr>
          <w:rFonts w:ascii="Times New Roman" w:hAnsi="Times New Roman"/>
          <w:bCs/>
          <w:sz w:val="22"/>
        </w:rPr>
        <w:t xml:space="preserve"> </w:t>
      </w:r>
      <w:r w:rsidRPr="007D6E26">
        <w:rPr>
          <w:rFonts w:ascii="Times New Roman" w:hAnsi="Times New Roman"/>
          <w:bCs/>
          <w:sz w:val="22"/>
        </w:rPr>
        <w:t>Defaults,</w:t>
      </w:r>
      <w:r w:rsidR="00027285" w:rsidRPr="007D6E26">
        <w:rPr>
          <w:rFonts w:ascii="Times New Roman" w:hAnsi="Times New Roman"/>
          <w:bCs/>
          <w:sz w:val="22"/>
        </w:rPr>
        <w:t xml:space="preserve"> </w:t>
      </w:r>
      <w:r w:rsidRPr="007D6E26">
        <w:rPr>
          <w:rFonts w:ascii="Times New Roman" w:hAnsi="Times New Roman"/>
          <w:bCs/>
          <w:sz w:val="22"/>
        </w:rPr>
        <w:t>Sharing</w:t>
      </w:r>
      <w:r w:rsidR="00027285" w:rsidRPr="007D6E26">
        <w:rPr>
          <w:rFonts w:ascii="Times New Roman" w:hAnsi="Times New Roman"/>
          <w:bCs/>
          <w:sz w:val="22"/>
        </w:rPr>
        <w:t xml:space="preserve"> </w:t>
      </w:r>
      <w:r w:rsidRPr="007D6E26">
        <w:rPr>
          <w:rFonts w:ascii="Times New Roman" w:hAnsi="Times New Roman"/>
          <w:bCs/>
          <w:sz w:val="22"/>
        </w:rPr>
        <w:t>Rules</w:t>
      </w:r>
      <w:r w:rsidR="00027285" w:rsidRPr="007D6E26">
        <w:rPr>
          <w:rFonts w:ascii="Times New Roman" w:hAnsi="Times New Roman"/>
          <w:bCs/>
          <w:sz w:val="22"/>
        </w:rPr>
        <w:t xml:space="preserve"> </w:t>
      </w:r>
      <w:r w:rsidRPr="007D6E26">
        <w:rPr>
          <w:rFonts w:ascii="Times New Roman" w:hAnsi="Times New Roman"/>
          <w:bCs/>
          <w:sz w:val="22"/>
        </w:rPr>
        <w:t>(Criteria</w:t>
      </w:r>
      <w:r w:rsidR="00027285" w:rsidRPr="007D6E26">
        <w:rPr>
          <w:rFonts w:ascii="Times New Roman" w:hAnsi="Times New Roman"/>
          <w:bCs/>
          <w:sz w:val="22"/>
        </w:rPr>
        <w:t xml:space="preserve"> </w:t>
      </w:r>
      <w:r w:rsidRPr="007D6E26">
        <w:rPr>
          <w:rFonts w:ascii="Times New Roman" w:hAnsi="Times New Roman"/>
          <w:bCs/>
          <w:sz w:val="22"/>
        </w:rPr>
        <w:t>&amp;</w:t>
      </w:r>
      <w:r w:rsidR="00027285" w:rsidRPr="007D6E26">
        <w:rPr>
          <w:rFonts w:ascii="Times New Roman" w:hAnsi="Times New Roman"/>
          <w:bCs/>
          <w:sz w:val="22"/>
        </w:rPr>
        <w:t xml:space="preserve"> </w:t>
      </w:r>
      <w:r w:rsidRPr="007D6E26">
        <w:rPr>
          <w:rFonts w:ascii="Times New Roman" w:hAnsi="Times New Roman"/>
          <w:bCs/>
          <w:sz w:val="22"/>
        </w:rPr>
        <w:t>Owner-based),</w:t>
      </w:r>
      <w:r w:rsidR="00027285" w:rsidRPr="007D6E26">
        <w:rPr>
          <w:rFonts w:ascii="Times New Roman" w:hAnsi="Times New Roman"/>
          <w:bCs/>
          <w:sz w:val="22"/>
        </w:rPr>
        <w:t xml:space="preserve"> </w:t>
      </w:r>
      <w:r w:rsidRPr="007D6E26">
        <w:rPr>
          <w:rFonts w:ascii="Times New Roman" w:hAnsi="Times New Roman"/>
          <w:bCs/>
          <w:sz w:val="22"/>
        </w:rPr>
        <w:t>Single</w:t>
      </w:r>
      <w:r w:rsidR="00027285" w:rsidRPr="007D6E26">
        <w:rPr>
          <w:rFonts w:ascii="Times New Roman" w:hAnsi="Times New Roman"/>
          <w:bCs/>
          <w:sz w:val="22"/>
        </w:rPr>
        <w:t xml:space="preserve"> </w:t>
      </w:r>
      <w:r w:rsidRPr="007D6E26">
        <w:rPr>
          <w:rFonts w:ascii="Times New Roman" w:hAnsi="Times New Roman"/>
          <w:bCs/>
          <w:sz w:val="22"/>
        </w:rPr>
        <w:t>Sign-On,</w:t>
      </w:r>
      <w:r w:rsidR="00027285" w:rsidRPr="007D6E26">
        <w:rPr>
          <w:rFonts w:ascii="Times New Roman" w:hAnsi="Times New Roman"/>
          <w:bCs/>
          <w:sz w:val="22"/>
        </w:rPr>
        <w:t xml:space="preserve"> </w:t>
      </w:r>
      <w:r w:rsidRPr="007D6E26">
        <w:rPr>
          <w:rFonts w:ascii="Times New Roman" w:hAnsi="Times New Roman"/>
          <w:bCs/>
          <w:sz w:val="22"/>
        </w:rPr>
        <w:t>Network</w:t>
      </w:r>
      <w:r w:rsidR="00027285" w:rsidRPr="007D6E26">
        <w:rPr>
          <w:rFonts w:ascii="Times New Roman" w:hAnsi="Times New Roman"/>
          <w:bCs/>
          <w:sz w:val="22"/>
        </w:rPr>
        <w:t xml:space="preserve"> </w:t>
      </w:r>
      <w:r w:rsidRPr="007D6E26">
        <w:rPr>
          <w:rFonts w:ascii="Times New Roman" w:hAnsi="Times New Roman"/>
          <w:bCs/>
          <w:sz w:val="22"/>
        </w:rPr>
        <w:t>IP</w:t>
      </w:r>
      <w:r w:rsidR="00027285" w:rsidRPr="007D6E26">
        <w:rPr>
          <w:rFonts w:ascii="Times New Roman" w:hAnsi="Times New Roman"/>
          <w:bCs/>
          <w:sz w:val="22"/>
        </w:rPr>
        <w:t xml:space="preserve"> </w:t>
      </w:r>
      <w:r w:rsidRPr="007D6E26">
        <w:rPr>
          <w:rFonts w:ascii="Times New Roman" w:hAnsi="Times New Roman"/>
          <w:bCs/>
          <w:sz w:val="22"/>
        </w:rPr>
        <w:t>restrictions.</w:t>
      </w:r>
    </w:p>
    <w:p w14:paraId="786FCFC9" w14:textId="77777777" w:rsidR="00CF22EC" w:rsidRPr="007D6E26" w:rsidRDefault="00CF22EC" w:rsidP="00027285">
      <w:pPr>
        <w:widowControl w:val="0"/>
        <w:numPr>
          <w:ilvl w:val="0"/>
          <w:numId w:val="23"/>
        </w:numPr>
        <w:jc w:val="both"/>
        <w:rPr>
          <w:rFonts w:ascii="Times New Roman" w:hAnsi="Times New Roman"/>
          <w:bCs/>
          <w:sz w:val="22"/>
        </w:rPr>
      </w:pPr>
      <w:r w:rsidRPr="007D6E26">
        <w:rPr>
          <w:rFonts w:ascii="Times New Roman" w:hAnsi="Times New Roman"/>
          <w:bCs/>
          <w:sz w:val="22"/>
        </w:rPr>
        <w:t>Proficient</w:t>
      </w:r>
      <w:r w:rsidR="00027285" w:rsidRPr="007D6E26">
        <w:rPr>
          <w:rFonts w:ascii="Times New Roman" w:hAnsi="Times New Roman"/>
          <w:bCs/>
          <w:sz w:val="22"/>
        </w:rPr>
        <w:t xml:space="preserve"> </w:t>
      </w:r>
      <w:r w:rsidRPr="007D6E26">
        <w:rPr>
          <w:rFonts w:ascii="Times New Roman" w:hAnsi="Times New Roman"/>
          <w:bCs/>
          <w:sz w:val="22"/>
        </w:rPr>
        <w:t>with</w:t>
      </w:r>
      <w:r w:rsidR="00027285" w:rsidRPr="007D6E26">
        <w:rPr>
          <w:rFonts w:ascii="Times New Roman" w:hAnsi="Times New Roman"/>
          <w:bCs/>
          <w:sz w:val="22"/>
        </w:rPr>
        <w:t xml:space="preserve"> </w:t>
      </w:r>
      <w:r w:rsidRPr="007D6E26">
        <w:rPr>
          <w:rFonts w:ascii="Times New Roman" w:hAnsi="Times New Roman"/>
          <w:bCs/>
          <w:sz w:val="22"/>
        </w:rPr>
        <w:t>declarative</w:t>
      </w:r>
      <w:r w:rsidR="00027285" w:rsidRPr="007D6E26">
        <w:rPr>
          <w:rFonts w:ascii="Times New Roman" w:hAnsi="Times New Roman"/>
          <w:bCs/>
          <w:sz w:val="22"/>
        </w:rPr>
        <w:t xml:space="preserve"> </w:t>
      </w:r>
      <w:r w:rsidRPr="007D6E26">
        <w:rPr>
          <w:rFonts w:ascii="Times New Roman" w:hAnsi="Times New Roman"/>
          <w:bCs/>
          <w:sz w:val="22"/>
        </w:rPr>
        <w:t>configuration</w:t>
      </w:r>
      <w:r w:rsidR="00027285" w:rsidRPr="007D6E26">
        <w:rPr>
          <w:rFonts w:ascii="Times New Roman" w:hAnsi="Times New Roman"/>
          <w:bCs/>
          <w:sz w:val="22"/>
        </w:rPr>
        <w:t xml:space="preserve"> </w:t>
      </w:r>
      <w:r w:rsidRPr="007D6E26">
        <w:rPr>
          <w:rFonts w:ascii="Times New Roman" w:hAnsi="Times New Roman"/>
          <w:bCs/>
          <w:sz w:val="22"/>
        </w:rPr>
        <w:t>using</w:t>
      </w:r>
      <w:r w:rsidR="00027285" w:rsidRPr="007D6E26">
        <w:rPr>
          <w:rFonts w:ascii="Times New Roman" w:hAnsi="Times New Roman"/>
          <w:bCs/>
          <w:sz w:val="22"/>
        </w:rPr>
        <w:t xml:space="preserve"> </w:t>
      </w:r>
      <w:r w:rsidRPr="007D6E26">
        <w:rPr>
          <w:rFonts w:ascii="Times New Roman" w:hAnsi="Times New Roman"/>
          <w:bCs/>
          <w:sz w:val="22"/>
        </w:rPr>
        <w:t>Workflow</w:t>
      </w:r>
      <w:r w:rsidR="00027285" w:rsidRPr="007D6E26">
        <w:rPr>
          <w:rFonts w:ascii="Times New Roman" w:hAnsi="Times New Roman"/>
          <w:bCs/>
          <w:sz w:val="22"/>
        </w:rPr>
        <w:t xml:space="preserve"> </w:t>
      </w:r>
      <w:r w:rsidRPr="007D6E26">
        <w:rPr>
          <w:rFonts w:ascii="Times New Roman" w:hAnsi="Times New Roman"/>
          <w:bCs/>
          <w:sz w:val="22"/>
        </w:rPr>
        <w:t>rules</w:t>
      </w:r>
      <w:r w:rsidR="00027285" w:rsidRPr="007D6E26">
        <w:rPr>
          <w:rFonts w:ascii="Times New Roman" w:hAnsi="Times New Roman"/>
          <w:bCs/>
          <w:sz w:val="22"/>
        </w:rPr>
        <w:t xml:space="preserve"> </w:t>
      </w:r>
      <w:r w:rsidRPr="007D6E26">
        <w:rPr>
          <w:rFonts w:ascii="Times New Roman" w:hAnsi="Times New Roman"/>
          <w:bCs/>
          <w:sz w:val="22"/>
        </w:rPr>
        <w:t>-</w:t>
      </w:r>
      <w:r w:rsidR="00027285" w:rsidRPr="007D6E26">
        <w:rPr>
          <w:rFonts w:ascii="Times New Roman" w:hAnsi="Times New Roman"/>
          <w:bCs/>
          <w:sz w:val="22"/>
        </w:rPr>
        <w:t xml:space="preserve"> </w:t>
      </w:r>
      <w:r w:rsidRPr="007D6E26">
        <w:rPr>
          <w:rFonts w:ascii="Times New Roman" w:hAnsi="Times New Roman"/>
          <w:bCs/>
          <w:sz w:val="22"/>
        </w:rPr>
        <w:t>Field</w:t>
      </w:r>
      <w:r w:rsidR="00027285" w:rsidRPr="007D6E26">
        <w:rPr>
          <w:rFonts w:ascii="Times New Roman" w:hAnsi="Times New Roman"/>
          <w:bCs/>
          <w:sz w:val="22"/>
        </w:rPr>
        <w:t xml:space="preserve"> </w:t>
      </w:r>
      <w:r w:rsidRPr="007D6E26">
        <w:rPr>
          <w:rFonts w:ascii="Times New Roman" w:hAnsi="Times New Roman"/>
          <w:bCs/>
          <w:sz w:val="22"/>
        </w:rPr>
        <w:t>Update,</w:t>
      </w:r>
      <w:r w:rsidR="00027285" w:rsidRPr="007D6E26">
        <w:rPr>
          <w:rFonts w:ascii="Times New Roman" w:hAnsi="Times New Roman"/>
          <w:bCs/>
          <w:sz w:val="22"/>
        </w:rPr>
        <w:t xml:space="preserve"> </w:t>
      </w:r>
      <w:r w:rsidRPr="007D6E26">
        <w:rPr>
          <w:rFonts w:ascii="Times New Roman" w:hAnsi="Times New Roman"/>
          <w:bCs/>
          <w:sz w:val="22"/>
        </w:rPr>
        <w:t>Email</w:t>
      </w:r>
      <w:r w:rsidR="00027285" w:rsidRPr="007D6E26">
        <w:rPr>
          <w:rFonts w:ascii="Times New Roman" w:hAnsi="Times New Roman"/>
          <w:bCs/>
          <w:sz w:val="22"/>
        </w:rPr>
        <w:t xml:space="preserve"> </w:t>
      </w:r>
      <w:r w:rsidRPr="007D6E26">
        <w:rPr>
          <w:rFonts w:ascii="Times New Roman" w:hAnsi="Times New Roman"/>
          <w:bCs/>
          <w:sz w:val="22"/>
        </w:rPr>
        <w:t>Alert,</w:t>
      </w:r>
      <w:r w:rsidR="00027285" w:rsidRPr="007D6E26">
        <w:rPr>
          <w:rFonts w:ascii="Times New Roman" w:hAnsi="Times New Roman"/>
          <w:bCs/>
          <w:sz w:val="22"/>
        </w:rPr>
        <w:t xml:space="preserve"> </w:t>
      </w:r>
      <w:r w:rsidRPr="007D6E26">
        <w:rPr>
          <w:rFonts w:ascii="Times New Roman" w:hAnsi="Times New Roman"/>
          <w:bCs/>
          <w:sz w:val="22"/>
        </w:rPr>
        <w:t>Outbound</w:t>
      </w:r>
      <w:r w:rsidR="00027285" w:rsidRPr="007D6E26">
        <w:rPr>
          <w:rFonts w:ascii="Times New Roman" w:hAnsi="Times New Roman"/>
          <w:bCs/>
          <w:sz w:val="22"/>
        </w:rPr>
        <w:t xml:space="preserve"> </w:t>
      </w:r>
      <w:r w:rsidRPr="007D6E26">
        <w:rPr>
          <w:rFonts w:ascii="Times New Roman" w:hAnsi="Times New Roman"/>
          <w:bCs/>
          <w:sz w:val="22"/>
        </w:rPr>
        <w:t>Messaging,</w:t>
      </w:r>
      <w:r w:rsidR="00027285" w:rsidRPr="007D6E26">
        <w:rPr>
          <w:rFonts w:ascii="Times New Roman" w:hAnsi="Times New Roman"/>
          <w:bCs/>
          <w:sz w:val="22"/>
        </w:rPr>
        <w:t xml:space="preserve"> </w:t>
      </w:r>
      <w:r w:rsidRPr="007D6E26">
        <w:rPr>
          <w:rFonts w:ascii="Times New Roman" w:hAnsi="Times New Roman"/>
          <w:bCs/>
          <w:sz w:val="22"/>
        </w:rPr>
        <w:t>Process</w:t>
      </w:r>
      <w:r w:rsidR="00027285" w:rsidRPr="007D6E26">
        <w:rPr>
          <w:rFonts w:ascii="Times New Roman" w:hAnsi="Times New Roman"/>
          <w:bCs/>
          <w:sz w:val="22"/>
        </w:rPr>
        <w:t xml:space="preserve"> </w:t>
      </w:r>
      <w:r w:rsidRPr="007D6E26">
        <w:rPr>
          <w:rFonts w:ascii="Times New Roman" w:hAnsi="Times New Roman"/>
          <w:bCs/>
          <w:sz w:val="22"/>
        </w:rPr>
        <w:t>Builder</w:t>
      </w:r>
      <w:r w:rsidR="00027285" w:rsidRPr="007D6E26">
        <w:rPr>
          <w:rFonts w:ascii="Times New Roman" w:hAnsi="Times New Roman"/>
          <w:bCs/>
          <w:sz w:val="22"/>
        </w:rPr>
        <w:t xml:space="preserve"> </w:t>
      </w:r>
      <w:r w:rsidRPr="007D6E26">
        <w:rPr>
          <w:rFonts w:ascii="Times New Roman" w:hAnsi="Times New Roman"/>
          <w:bCs/>
          <w:sz w:val="22"/>
        </w:rPr>
        <w:t>-</w:t>
      </w:r>
      <w:r w:rsidR="00027285" w:rsidRPr="007D6E26">
        <w:rPr>
          <w:rFonts w:ascii="Times New Roman" w:hAnsi="Times New Roman"/>
          <w:bCs/>
          <w:sz w:val="22"/>
        </w:rPr>
        <w:t xml:space="preserve"> </w:t>
      </w:r>
      <w:r w:rsidRPr="007D6E26">
        <w:rPr>
          <w:rFonts w:ascii="Times New Roman" w:hAnsi="Times New Roman"/>
          <w:bCs/>
          <w:sz w:val="22"/>
        </w:rPr>
        <w:t>Create</w:t>
      </w:r>
      <w:r w:rsidR="00027285" w:rsidRPr="007D6E26">
        <w:rPr>
          <w:rFonts w:ascii="Times New Roman" w:hAnsi="Times New Roman"/>
          <w:bCs/>
          <w:sz w:val="22"/>
        </w:rPr>
        <w:t xml:space="preserve"> </w:t>
      </w:r>
      <w:r w:rsidRPr="007D6E26">
        <w:rPr>
          <w:rFonts w:ascii="Times New Roman" w:hAnsi="Times New Roman"/>
          <w:bCs/>
          <w:sz w:val="22"/>
        </w:rPr>
        <w:t>a</w:t>
      </w:r>
      <w:r w:rsidR="00027285" w:rsidRPr="007D6E26">
        <w:rPr>
          <w:rFonts w:ascii="Times New Roman" w:hAnsi="Times New Roman"/>
          <w:bCs/>
          <w:sz w:val="22"/>
        </w:rPr>
        <w:t xml:space="preserve"> </w:t>
      </w:r>
      <w:r w:rsidRPr="007D6E26">
        <w:rPr>
          <w:rFonts w:ascii="Times New Roman" w:hAnsi="Times New Roman"/>
          <w:bCs/>
          <w:sz w:val="22"/>
        </w:rPr>
        <w:t>Record,</w:t>
      </w:r>
      <w:r w:rsidR="00027285" w:rsidRPr="007D6E26">
        <w:rPr>
          <w:rFonts w:ascii="Times New Roman" w:hAnsi="Times New Roman"/>
          <w:bCs/>
          <w:sz w:val="22"/>
        </w:rPr>
        <w:t xml:space="preserve"> </w:t>
      </w:r>
      <w:r w:rsidRPr="007D6E26">
        <w:rPr>
          <w:rFonts w:ascii="Times New Roman" w:hAnsi="Times New Roman"/>
          <w:bCs/>
          <w:sz w:val="22"/>
        </w:rPr>
        <w:t>Email</w:t>
      </w:r>
      <w:r w:rsidR="00027285" w:rsidRPr="007D6E26">
        <w:rPr>
          <w:rFonts w:ascii="Times New Roman" w:hAnsi="Times New Roman"/>
          <w:bCs/>
          <w:sz w:val="22"/>
        </w:rPr>
        <w:t xml:space="preserve"> </w:t>
      </w:r>
      <w:r w:rsidRPr="007D6E26">
        <w:rPr>
          <w:rFonts w:ascii="Times New Roman" w:hAnsi="Times New Roman"/>
          <w:bCs/>
          <w:sz w:val="22"/>
        </w:rPr>
        <w:t>Alert,</w:t>
      </w:r>
      <w:r w:rsidR="00027285" w:rsidRPr="007D6E26">
        <w:rPr>
          <w:rFonts w:ascii="Times New Roman" w:hAnsi="Times New Roman"/>
          <w:bCs/>
          <w:sz w:val="22"/>
        </w:rPr>
        <w:t xml:space="preserve"> </w:t>
      </w:r>
      <w:r w:rsidRPr="007D6E26">
        <w:rPr>
          <w:rFonts w:ascii="Times New Roman" w:hAnsi="Times New Roman"/>
          <w:bCs/>
          <w:sz w:val="22"/>
        </w:rPr>
        <w:t>Invoke</w:t>
      </w:r>
      <w:r w:rsidR="00027285" w:rsidRPr="007D6E26">
        <w:rPr>
          <w:rFonts w:ascii="Times New Roman" w:hAnsi="Times New Roman"/>
          <w:bCs/>
          <w:sz w:val="22"/>
        </w:rPr>
        <w:t xml:space="preserve"> </w:t>
      </w:r>
      <w:r w:rsidRPr="007D6E26">
        <w:rPr>
          <w:rFonts w:ascii="Times New Roman" w:hAnsi="Times New Roman"/>
          <w:bCs/>
          <w:sz w:val="22"/>
        </w:rPr>
        <w:t>apex</w:t>
      </w:r>
      <w:r w:rsidR="00027285" w:rsidRPr="007D6E26">
        <w:rPr>
          <w:rFonts w:ascii="Times New Roman" w:hAnsi="Times New Roman"/>
          <w:bCs/>
          <w:sz w:val="22"/>
        </w:rPr>
        <w:t xml:space="preserve"> </w:t>
      </w:r>
      <w:r w:rsidRPr="007D6E26">
        <w:rPr>
          <w:rFonts w:ascii="Times New Roman" w:hAnsi="Times New Roman"/>
          <w:bCs/>
          <w:sz w:val="22"/>
        </w:rPr>
        <w:t>class</w:t>
      </w:r>
      <w:r w:rsidR="00027285" w:rsidRPr="007D6E26">
        <w:rPr>
          <w:rFonts w:ascii="Times New Roman" w:hAnsi="Times New Roman"/>
          <w:bCs/>
          <w:sz w:val="22"/>
        </w:rPr>
        <w:t xml:space="preserve"> </w:t>
      </w:r>
      <w:r w:rsidRPr="007D6E26">
        <w:rPr>
          <w:rFonts w:ascii="Times New Roman" w:hAnsi="Times New Roman"/>
          <w:bCs/>
          <w:sz w:val="22"/>
        </w:rPr>
        <w:t>and</w:t>
      </w:r>
      <w:r w:rsidR="00027285" w:rsidRPr="007D6E26">
        <w:rPr>
          <w:rFonts w:ascii="Times New Roman" w:hAnsi="Times New Roman"/>
          <w:bCs/>
          <w:sz w:val="22"/>
        </w:rPr>
        <w:t xml:space="preserve"> </w:t>
      </w:r>
      <w:r w:rsidRPr="007D6E26">
        <w:rPr>
          <w:rFonts w:ascii="Times New Roman" w:hAnsi="Times New Roman"/>
          <w:bCs/>
          <w:sz w:val="22"/>
        </w:rPr>
        <w:t>Approval</w:t>
      </w:r>
      <w:r w:rsidR="00027285" w:rsidRPr="007D6E26">
        <w:rPr>
          <w:rFonts w:ascii="Times New Roman" w:hAnsi="Times New Roman"/>
          <w:bCs/>
          <w:sz w:val="22"/>
        </w:rPr>
        <w:t xml:space="preserve"> </w:t>
      </w:r>
      <w:r w:rsidRPr="007D6E26">
        <w:rPr>
          <w:rFonts w:ascii="Times New Roman" w:hAnsi="Times New Roman"/>
          <w:bCs/>
          <w:sz w:val="22"/>
        </w:rPr>
        <w:t>processes</w:t>
      </w:r>
      <w:r w:rsidR="00027285" w:rsidRPr="007D6E26">
        <w:rPr>
          <w:rFonts w:ascii="Times New Roman" w:hAnsi="Times New Roman"/>
          <w:bCs/>
          <w:sz w:val="22"/>
        </w:rPr>
        <w:t xml:space="preserve"> </w:t>
      </w:r>
      <w:r w:rsidRPr="007D6E26">
        <w:rPr>
          <w:rFonts w:ascii="Times New Roman" w:hAnsi="Times New Roman"/>
          <w:bCs/>
          <w:sz w:val="22"/>
        </w:rPr>
        <w:t>for</w:t>
      </w:r>
      <w:r w:rsidR="00027285" w:rsidRPr="007D6E26">
        <w:rPr>
          <w:rFonts w:ascii="Times New Roman" w:hAnsi="Times New Roman"/>
          <w:bCs/>
          <w:sz w:val="22"/>
        </w:rPr>
        <w:t xml:space="preserve"> </w:t>
      </w:r>
      <w:r w:rsidRPr="007D6E26">
        <w:rPr>
          <w:rFonts w:ascii="Times New Roman" w:hAnsi="Times New Roman"/>
          <w:bCs/>
          <w:sz w:val="22"/>
        </w:rPr>
        <w:t>business</w:t>
      </w:r>
      <w:r w:rsidR="00027285" w:rsidRPr="007D6E26">
        <w:rPr>
          <w:rFonts w:ascii="Times New Roman" w:hAnsi="Times New Roman"/>
          <w:bCs/>
          <w:sz w:val="22"/>
        </w:rPr>
        <w:t xml:space="preserve"> </w:t>
      </w:r>
      <w:r w:rsidRPr="007D6E26">
        <w:rPr>
          <w:rFonts w:ascii="Times New Roman" w:hAnsi="Times New Roman"/>
          <w:bCs/>
          <w:sz w:val="22"/>
        </w:rPr>
        <w:t>process</w:t>
      </w:r>
      <w:r w:rsidR="00027285" w:rsidRPr="007D6E26">
        <w:rPr>
          <w:rFonts w:ascii="Times New Roman" w:hAnsi="Times New Roman"/>
          <w:bCs/>
          <w:sz w:val="22"/>
        </w:rPr>
        <w:t xml:space="preserve"> </w:t>
      </w:r>
      <w:r w:rsidRPr="007D6E26">
        <w:rPr>
          <w:rFonts w:ascii="Times New Roman" w:hAnsi="Times New Roman"/>
          <w:bCs/>
          <w:sz w:val="22"/>
        </w:rPr>
        <w:t>automation.</w:t>
      </w:r>
    </w:p>
    <w:p w14:paraId="74835C69" w14:textId="77777777" w:rsidR="00CF22EC" w:rsidRPr="007D6E26" w:rsidRDefault="00CF22EC" w:rsidP="00027285">
      <w:pPr>
        <w:widowControl w:val="0"/>
        <w:numPr>
          <w:ilvl w:val="0"/>
          <w:numId w:val="23"/>
        </w:numPr>
        <w:jc w:val="both"/>
        <w:rPr>
          <w:rFonts w:ascii="Times New Roman" w:hAnsi="Times New Roman"/>
          <w:bCs/>
          <w:sz w:val="22"/>
        </w:rPr>
      </w:pPr>
      <w:r w:rsidRPr="007D6E26">
        <w:rPr>
          <w:rFonts w:ascii="Times New Roman" w:hAnsi="Times New Roman"/>
          <w:bCs/>
          <w:sz w:val="22"/>
        </w:rPr>
        <w:t>Used</w:t>
      </w:r>
      <w:r w:rsidR="00027285" w:rsidRPr="007D6E26">
        <w:rPr>
          <w:rFonts w:ascii="Times New Roman" w:hAnsi="Times New Roman"/>
          <w:bCs/>
          <w:sz w:val="22"/>
        </w:rPr>
        <w:t xml:space="preserve"> </w:t>
      </w:r>
      <w:r w:rsidRPr="007D6E26">
        <w:rPr>
          <w:rFonts w:ascii="Times New Roman" w:hAnsi="Times New Roman"/>
          <w:bCs/>
          <w:sz w:val="22"/>
        </w:rPr>
        <w:t>Tabular,</w:t>
      </w:r>
      <w:r w:rsidR="00027285" w:rsidRPr="007D6E26">
        <w:rPr>
          <w:rFonts w:ascii="Times New Roman" w:hAnsi="Times New Roman"/>
          <w:bCs/>
          <w:sz w:val="22"/>
        </w:rPr>
        <w:t xml:space="preserve"> </w:t>
      </w:r>
      <w:r w:rsidRPr="007D6E26">
        <w:rPr>
          <w:rFonts w:ascii="Times New Roman" w:hAnsi="Times New Roman"/>
          <w:bCs/>
          <w:sz w:val="22"/>
        </w:rPr>
        <w:t>Summary</w:t>
      </w:r>
      <w:r w:rsidR="00027285" w:rsidRPr="007D6E26">
        <w:rPr>
          <w:rFonts w:ascii="Times New Roman" w:hAnsi="Times New Roman"/>
          <w:bCs/>
          <w:sz w:val="22"/>
        </w:rPr>
        <w:t xml:space="preserve"> </w:t>
      </w:r>
      <w:r w:rsidRPr="007D6E26">
        <w:rPr>
          <w:rFonts w:ascii="Times New Roman" w:hAnsi="Times New Roman"/>
          <w:bCs/>
          <w:sz w:val="22"/>
        </w:rPr>
        <w:t>and</w:t>
      </w:r>
      <w:r w:rsidR="00027285" w:rsidRPr="007D6E26">
        <w:rPr>
          <w:rFonts w:ascii="Times New Roman" w:hAnsi="Times New Roman"/>
          <w:bCs/>
          <w:sz w:val="22"/>
        </w:rPr>
        <w:t xml:space="preserve"> </w:t>
      </w:r>
      <w:r w:rsidRPr="007D6E26">
        <w:rPr>
          <w:rFonts w:ascii="Times New Roman" w:hAnsi="Times New Roman"/>
          <w:bCs/>
          <w:sz w:val="22"/>
        </w:rPr>
        <w:t>Matrix</w:t>
      </w:r>
      <w:r w:rsidR="00027285" w:rsidRPr="007D6E26">
        <w:rPr>
          <w:rFonts w:ascii="Times New Roman" w:hAnsi="Times New Roman"/>
          <w:bCs/>
          <w:sz w:val="22"/>
        </w:rPr>
        <w:t xml:space="preserve"> </w:t>
      </w:r>
      <w:r w:rsidRPr="007D6E26">
        <w:rPr>
          <w:rFonts w:ascii="Times New Roman" w:hAnsi="Times New Roman"/>
          <w:bCs/>
          <w:sz w:val="22"/>
        </w:rPr>
        <w:t>reports</w:t>
      </w:r>
      <w:r w:rsidR="00027285" w:rsidRPr="007D6E26">
        <w:rPr>
          <w:rFonts w:ascii="Times New Roman" w:hAnsi="Times New Roman"/>
          <w:bCs/>
          <w:sz w:val="22"/>
        </w:rPr>
        <w:t xml:space="preserve"> </w:t>
      </w:r>
      <w:r w:rsidRPr="007D6E26">
        <w:rPr>
          <w:rFonts w:ascii="Times New Roman" w:hAnsi="Times New Roman"/>
          <w:bCs/>
          <w:sz w:val="22"/>
        </w:rPr>
        <w:t>to</w:t>
      </w:r>
      <w:r w:rsidR="00027285" w:rsidRPr="007D6E26">
        <w:rPr>
          <w:rFonts w:ascii="Times New Roman" w:hAnsi="Times New Roman"/>
          <w:bCs/>
          <w:sz w:val="22"/>
        </w:rPr>
        <w:t xml:space="preserve"> </w:t>
      </w:r>
      <w:r w:rsidRPr="007D6E26">
        <w:rPr>
          <w:rFonts w:ascii="Times New Roman" w:hAnsi="Times New Roman"/>
          <w:bCs/>
          <w:sz w:val="22"/>
        </w:rPr>
        <w:t>create</w:t>
      </w:r>
      <w:r w:rsidR="00027285" w:rsidRPr="007D6E26">
        <w:rPr>
          <w:rFonts w:ascii="Times New Roman" w:hAnsi="Times New Roman"/>
          <w:bCs/>
          <w:sz w:val="22"/>
        </w:rPr>
        <w:t xml:space="preserve"> </w:t>
      </w:r>
      <w:r w:rsidRPr="007D6E26">
        <w:rPr>
          <w:rFonts w:ascii="Times New Roman" w:hAnsi="Times New Roman"/>
          <w:bCs/>
          <w:sz w:val="22"/>
        </w:rPr>
        <w:t>Standard</w:t>
      </w:r>
      <w:r w:rsidR="00027285" w:rsidRPr="007D6E26">
        <w:rPr>
          <w:rFonts w:ascii="Times New Roman" w:hAnsi="Times New Roman"/>
          <w:bCs/>
          <w:sz w:val="22"/>
        </w:rPr>
        <w:t xml:space="preserve"> </w:t>
      </w:r>
      <w:r w:rsidRPr="007D6E26">
        <w:rPr>
          <w:rFonts w:ascii="Times New Roman" w:hAnsi="Times New Roman"/>
          <w:bCs/>
          <w:sz w:val="22"/>
        </w:rPr>
        <w:t>and</w:t>
      </w:r>
      <w:r w:rsidR="00027285" w:rsidRPr="007D6E26">
        <w:rPr>
          <w:rFonts w:ascii="Times New Roman" w:hAnsi="Times New Roman"/>
          <w:bCs/>
          <w:sz w:val="22"/>
        </w:rPr>
        <w:t xml:space="preserve"> </w:t>
      </w:r>
      <w:r w:rsidRPr="007D6E26">
        <w:rPr>
          <w:rFonts w:ascii="Times New Roman" w:hAnsi="Times New Roman"/>
          <w:bCs/>
          <w:sz w:val="22"/>
        </w:rPr>
        <w:t>Custom</w:t>
      </w:r>
      <w:r w:rsidR="00027285" w:rsidRPr="007D6E26">
        <w:rPr>
          <w:rFonts w:ascii="Times New Roman" w:hAnsi="Times New Roman"/>
          <w:bCs/>
          <w:sz w:val="22"/>
        </w:rPr>
        <w:t xml:space="preserve"> </w:t>
      </w:r>
      <w:r w:rsidRPr="007D6E26">
        <w:rPr>
          <w:rFonts w:ascii="Times New Roman" w:hAnsi="Times New Roman"/>
          <w:bCs/>
          <w:sz w:val="22"/>
        </w:rPr>
        <w:t>reports</w:t>
      </w:r>
      <w:r w:rsidR="00027285" w:rsidRPr="007D6E26">
        <w:rPr>
          <w:rFonts w:ascii="Times New Roman" w:hAnsi="Times New Roman"/>
          <w:bCs/>
          <w:sz w:val="22"/>
        </w:rPr>
        <w:t xml:space="preserve"> </w:t>
      </w:r>
      <w:r w:rsidRPr="007D6E26">
        <w:rPr>
          <w:rFonts w:ascii="Times New Roman" w:hAnsi="Times New Roman"/>
          <w:bCs/>
          <w:sz w:val="22"/>
        </w:rPr>
        <w:t>and</w:t>
      </w:r>
      <w:r w:rsidR="00027285" w:rsidRPr="007D6E26">
        <w:rPr>
          <w:rFonts w:ascii="Times New Roman" w:hAnsi="Times New Roman"/>
          <w:bCs/>
          <w:sz w:val="22"/>
        </w:rPr>
        <w:t xml:space="preserve"> </w:t>
      </w:r>
      <w:r w:rsidRPr="007D6E26">
        <w:rPr>
          <w:rFonts w:ascii="Times New Roman" w:hAnsi="Times New Roman"/>
          <w:bCs/>
          <w:sz w:val="22"/>
        </w:rPr>
        <w:t>implemented</w:t>
      </w:r>
      <w:r w:rsidR="00027285" w:rsidRPr="007D6E26">
        <w:rPr>
          <w:rFonts w:ascii="Times New Roman" w:hAnsi="Times New Roman"/>
          <w:bCs/>
          <w:sz w:val="22"/>
        </w:rPr>
        <w:t xml:space="preserve"> </w:t>
      </w:r>
      <w:r w:rsidRPr="007D6E26">
        <w:rPr>
          <w:rFonts w:ascii="Times New Roman" w:hAnsi="Times New Roman"/>
          <w:bCs/>
          <w:sz w:val="22"/>
        </w:rPr>
        <w:t>multiple</w:t>
      </w:r>
      <w:r w:rsidR="00027285" w:rsidRPr="007D6E26">
        <w:rPr>
          <w:rFonts w:ascii="Times New Roman" w:hAnsi="Times New Roman"/>
          <w:bCs/>
          <w:sz w:val="22"/>
        </w:rPr>
        <w:t xml:space="preserve"> </w:t>
      </w:r>
      <w:r w:rsidRPr="007D6E26">
        <w:rPr>
          <w:rFonts w:ascii="Times New Roman" w:hAnsi="Times New Roman"/>
          <w:bCs/>
          <w:sz w:val="22"/>
        </w:rPr>
        <w:t>levels</w:t>
      </w:r>
      <w:r w:rsidR="00027285" w:rsidRPr="007D6E26">
        <w:rPr>
          <w:rFonts w:ascii="Times New Roman" w:hAnsi="Times New Roman"/>
          <w:bCs/>
          <w:sz w:val="22"/>
        </w:rPr>
        <w:t xml:space="preserve"> </w:t>
      </w:r>
      <w:r w:rsidRPr="007D6E26">
        <w:rPr>
          <w:rFonts w:ascii="Times New Roman" w:hAnsi="Times New Roman"/>
          <w:bCs/>
          <w:sz w:val="22"/>
        </w:rPr>
        <w:t>of</w:t>
      </w:r>
      <w:r w:rsidR="00027285" w:rsidRPr="007D6E26">
        <w:rPr>
          <w:rFonts w:ascii="Times New Roman" w:hAnsi="Times New Roman"/>
          <w:bCs/>
          <w:sz w:val="22"/>
        </w:rPr>
        <w:t xml:space="preserve"> </w:t>
      </w:r>
      <w:r w:rsidRPr="007D6E26">
        <w:rPr>
          <w:rFonts w:ascii="Times New Roman" w:hAnsi="Times New Roman"/>
          <w:bCs/>
          <w:sz w:val="22"/>
        </w:rPr>
        <w:t>Dashboards</w:t>
      </w:r>
      <w:r w:rsidR="00027285" w:rsidRPr="007D6E26">
        <w:rPr>
          <w:rFonts w:ascii="Times New Roman" w:hAnsi="Times New Roman"/>
          <w:bCs/>
          <w:sz w:val="22"/>
        </w:rPr>
        <w:t xml:space="preserve"> </w:t>
      </w:r>
      <w:r w:rsidRPr="007D6E26">
        <w:rPr>
          <w:rFonts w:ascii="Times New Roman" w:hAnsi="Times New Roman"/>
          <w:bCs/>
          <w:sz w:val="22"/>
        </w:rPr>
        <w:t>and</w:t>
      </w:r>
      <w:r w:rsidR="00027285" w:rsidRPr="007D6E26">
        <w:rPr>
          <w:rFonts w:ascii="Times New Roman" w:hAnsi="Times New Roman"/>
          <w:bCs/>
          <w:sz w:val="22"/>
        </w:rPr>
        <w:t xml:space="preserve"> </w:t>
      </w:r>
      <w:r w:rsidRPr="007D6E26">
        <w:rPr>
          <w:rFonts w:ascii="Times New Roman" w:hAnsi="Times New Roman"/>
          <w:bCs/>
          <w:sz w:val="22"/>
        </w:rPr>
        <w:t>scheduled</w:t>
      </w:r>
      <w:r w:rsidR="00027285" w:rsidRPr="007D6E26">
        <w:rPr>
          <w:rFonts w:ascii="Times New Roman" w:hAnsi="Times New Roman"/>
          <w:bCs/>
          <w:sz w:val="22"/>
        </w:rPr>
        <w:t xml:space="preserve"> </w:t>
      </w:r>
      <w:r w:rsidRPr="007D6E26">
        <w:rPr>
          <w:rFonts w:ascii="Times New Roman" w:hAnsi="Times New Roman"/>
          <w:bCs/>
          <w:sz w:val="22"/>
        </w:rPr>
        <w:t>Dashboard</w:t>
      </w:r>
      <w:r w:rsidR="00027285" w:rsidRPr="007D6E26">
        <w:rPr>
          <w:rFonts w:ascii="Times New Roman" w:hAnsi="Times New Roman"/>
          <w:bCs/>
          <w:sz w:val="22"/>
        </w:rPr>
        <w:t xml:space="preserve"> </w:t>
      </w:r>
      <w:r w:rsidRPr="007D6E26">
        <w:rPr>
          <w:rFonts w:ascii="Times New Roman" w:hAnsi="Times New Roman"/>
          <w:bCs/>
          <w:sz w:val="22"/>
        </w:rPr>
        <w:t>refresh.</w:t>
      </w:r>
    </w:p>
    <w:p w14:paraId="6E7D14DD" w14:textId="77777777" w:rsidR="00CF22EC" w:rsidRPr="007D6E26" w:rsidRDefault="00CF22EC" w:rsidP="00027285">
      <w:pPr>
        <w:widowControl w:val="0"/>
        <w:numPr>
          <w:ilvl w:val="0"/>
          <w:numId w:val="23"/>
        </w:numPr>
        <w:jc w:val="both"/>
        <w:rPr>
          <w:rFonts w:ascii="Times New Roman" w:hAnsi="Times New Roman"/>
          <w:bCs/>
          <w:sz w:val="22"/>
        </w:rPr>
      </w:pPr>
      <w:r w:rsidRPr="007D6E26">
        <w:rPr>
          <w:rFonts w:ascii="Times New Roman" w:hAnsi="Times New Roman"/>
          <w:bCs/>
          <w:sz w:val="22"/>
        </w:rPr>
        <w:t>Hands-on</w:t>
      </w:r>
      <w:r w:rsidR="00027285" w:rsidRPr="007D6E26">
        <w:rPr>
          <w:rFonts w:ascii="Times New Roman" w:hAnsi="Times New Roman"/>
          <w:bCs/>
          <w:sz w:val="22"/>
        </w:rPr>
        <w:t xml:space="preserve"> </w:t>
      </w:r>
      <w:r w:rsidRPr="007D6E26">
        <w:rPr>
          <w:rFonts w:ascii="Times New Roman" w:hAnsi="Times New Roman"/>
          <w:bCs/>
          <w:sz w:val="22"/>
        </w:rPr>
        <w:t>experience</w:t>
      </w:r>
      <w:r w:rsidR="00027285" w:rsidRPr="007D6E26">
        <w:rPr>
          <w:rFonts w:ascii="Times New Roman" w:hAnsi="Times New Roman"/>
          <w:bCs/>
          <w:sz w:val="22"/>
        </w:rPr>
        <w:t xml:space="preserve"> </w:t>
      </w:r>
      <w:r w:rsidRPr="007D6E26">
        <w:rPr>
          <w:rFonts w:ascii="Times New Roman" w:hAnsi="Times New Roman"/>
          <w:bCs/>
          <w:sz w:val="22"/>
        </w:rPr>
        <w:t>with</w:t>
      </w:r>
      <w:r w:rsidR="00027285" w:rsidRPr="007D6E26">
        <w:rPr>
          <w:rFonts w:ascii="Times New Roman" w:hAnsi="Times New Roman"/>
          <w:bCs/>
          <w:sz w:val="22"/>
        </w:rPr>
        <w:t xml:space="preserve"> </w:t>
      </w:r>
      <w:r w:rsidRPr="007D6E26">
        <w:rPr>
          <w:rFonts w:ascii="Times New Roman" w:hAnsi="Times New Roman"/>
          <w:bCs/>
          <w:sz w:val="22"/>
        </w:rPr>
        <w:t>salesforce</w:t>
      </w:r>
      <w:r w:rsidR="00027285" w:rsidRPr="007D6E26">
        <w:rPr>
          <w:rFonts w:ascii="Times New Roman" w:hAnsi="Times New Roman"/>
          <w:bCs/>
          <w:sz w:val="22"/>
        </w:rPr>
        <w:t xml:space="preserve"> </w:t>
      </w:r>
      <w:r w:rsidRPr="007D6E26">
        <w:rPr>
          <w:rFonts w:ascii="Times New Roman" w:hAnsi="Times New Roman"/>
          <w:bCs/>
          <w:sz w:val="22"/>
        </w:rPr>
        <w:t>sandbox</w:t>
      </w:r>
      <w:r w:rsidR="00027285" w:rsidRPr="007D6E26">
        <w:rPr>
          <w:rFonts w:ascii="Times New Roman" w:hAnsi="Times New Roman"/>
          <w:bCs/>
          <w:sz w:val="22"/>
        </w:rPr>
        <w:t xml:space="preserve"> </w:t>
      </w:r>
      <w:r w:rsidRPr="007D6E26">
        <w:rPr>
          <w:rFonts w:ascii="Times New Roman" w:hAnsi="Times New Roman"/>
          <w:bCs/>
          <w:sz w:val="22"/>
        </w:rPr>
        <w:t>types</w:t>
      </w:r>
      <w:r w:rsidR="00027285" w:rsidRPr="007D6E26">
        <w:rPr>
          <w:rFonts w:ascii="Times New Roman" w:hAnsi="Times New Roman"/>
          <w:bCs/>
          <w:sz w:val="22"/>
        </w:rPr>
        <w:t xml:space="preserve"> </w:t>
      </w:r>
      <w:r w:rsidRPr="007D6E26">
        <w:rPr>
          <w:rFonts w:ascii="Times New Roman" w:hAnsi="Times New Roman"/>
          <w:bCs/>
          <w:sz w:val="22"/>
        </w:rPr>
        <w:t>and</w:t>
      </w:r>
      <w:r w:rsidR="00027285" w:rsidRPr="007D6E26">
        <w:rPr>
          <w:rFonts w:ascii="Times New Roman" w:hAnsi="Times New Roman"/>
          <w:bCs/>
          <w:sz w:val="22"/>
        </w:rPr>
        <w:t xml:space="preserve"> </w:t>
      </w:r>
      <w:r w:rsidRPr="007D6E26">
        <w:rPr>
          <w:rFonts w:ascii="Times New Roman" w:hAnsi="Times New Roman"/>
          <w:bCs/>
          <w:sz w:val="22"/>
        </w:rPr>
        <w:t>preparing</w:t>
      </w:r>
      <w:r w:rsidR="00027285" w:rsidRPr="007D6E26">
        <w:rPr>
          <w:rFonts w:ascii="Times New Roman" w:hAnsi="Times New Roman"/>
          <w:bCs/>
          <w:sz w:val="22"/>
        </w:rPr>
        <w:t xml:space="preserve"> </w:t>
      </w:r>
      <w:r w:rsidRPr="007D6E26">
        <w:rPr>
          <w:rFonts w:ascii="Times New Roman" w:hAnsi="Times New Roman"/>
          <w:bCs/>
          <w:sz w:val="22"/>
        </w:rPr>
        <w:t>package.xml</w:t>
      </w:r>
      <w:r w:rsidR="00027285" w:rsidRPr="007D6E26">
        <w:rPr>
          <w:rFonts w:ascii="Times New Roman" w:hAnsi="Times New Roman"/>
          <w:bCs/>
          <w:sz w:val="22"/>
        </w:rPr>
        <w:t xml:space="preserve"> </w:t>
      </w:r>
      <w:r w:rsidRPr="007D6E26">
        <w:rPr>
          <w:rFonts w:ascii="Times New Roman" w:hAnsi="Times New Roman"/>
          <w:bCs/>
          <w:sz w:val="22"/>
        </w:rPr>
        <w:t>for</w:t>
      </w:r>
      <w:r w:rsidR="00027285" w:rsidRPr="007D6E26">
        <w:rPr>
          <w:rFonts w:ascii="Times New Roman" w:hAnsi="Times New Roman"/>
          <w:bCs/>
          <w:sz w:val="22"/>
        </w:rPr>
        <w:t xml:space="preserve"> </w:t>
      </w:r>
      <w:r w:rsidRPr="007D6E26">
        <w:rPr>
          <w:rFonts w:ascii="Times New Roman" w:hAnsi="Times New Roman"/>
          <w:bCs/>
          <w:sz w:val="22"/>
        </w:rPr>
        <w:t>deploying</w:t>
      </w:r>
      <w:r w:rsidR="00027285" w:rsidRPr="007D6E26">
        <w:rPr>
          <w:rFonts w:ascii="Times New Roman" w:hAnsi="Times New Roman"/>
          <w:bCs/>
          <w:sz w:val="22"/>
        </w:rPr>
        <w:t xml:space="preserve"> </w:t>
      </w:r>
      <w:r w:rsidRPr="007D6E26">
        <w:rPr>
          <w:rFonts w:ascii="Times New Roman" w:hAnsi="Times New Roman"/>
          <w:bCs/>
          <w:sz w:val="22"/>
        </w:rPr>
        <w:t>components</w:t>
      </w:r>
      <w:r w:rsidR="00027285" w:rsidRPr="007D6E26">
        <w:rPr>
          <w:rFonts w:ascii="Times New Roman" w:hAnsi="Times New Roman"/>
          <w:bCs/>
          <w:sz w:val="22"/>
        </w:rPr>
        <w:t xml:space="preserve"> </w:t>
      </w:r>
      <w:r w:rsidRPr="007D6E26">
        <w:rPr>
          <w:rFonts w:ascii="Times New Roman" w:hAnsi="Times New Roman"/>
          <w:bCs/>
          <w:sz w:val="22"/>
        </w:rPr>
        <w:t>across</w:t>
      </w:r>
      <w:r w:rsidR="00027285" w:rsidRPr="007D6E26">
        <w:rPr>
          <w:rFonts w:ascii="Times New Roman" w:hAnsi="Times New Roman"/>
          <w:bCs/>
          <w:sz w:val="22"/>
        </w:rPr>
        <w:t xml:space="preserve"> </w:t>
      </w:r>
      <w:r w:rsidRPr="007D6E26">
        <w:rPr>
          <w:rFonts w:ascii="Times New Roman" w:hAnsi="Times New Roman"/>
          <w:bCs/>
          <w:sz w:val="22"/>
        </w:rPr>
        <w:t>various</w:t>
      </w:r>
      <w:r w:rsidR="00027285" w:rsidRPr="007D6E26">
        <w:rPr>
          <w:rFonts w:ascii="Times New Roman" w:hAnsi="Times New Roman"/>
          <w:bCs/>
          <w:sz w:val="22"/>
        </w:rPr>
        <w:t xml:space="preserve"> </w:t>
      </w:r>
      <w:r w:rsidRPr="007D6E26">
        <w:rPr>
          <w:rFonts w:ascii="Times New Roman" w:hAnsi="Times New Roman"/>
          <w:bCs/>
          <w:sz w:val="22"/>
        </w:rPr>
        <w:t>instances.</w:t>
      </w:r>
    </w:p>
    <w:p w14:paraId="4F9651B4" w14:textId="77777777" w:rsidR="00CF22EC" w:rsidRPr="007D6E26" w:rsidRDefault="00CF22EC" w:rsidP="00027285">
      <w:pPr>
        <w:widowControl w:val="0"/>
        <w:numPr>
          <w:ilvl w:val="0"/>
          <w:numId w:val="23"/>
        </w:numPr>
        <w:jc w:val="both"/>
        <w:rPr>
          <w:rFonts w:ascii="Times New Roman" w:hAnsi="Times New Roman"/>
          <w:bCs/>
          <w:sz w:val="22"/>
        </w:rPr>
      </w:pPr>
      <w:r w:rsidRPr="007D6E26">
        <w:rPr>
          <w:rFonts w:ascii="Times New Roman" w:hAnsi="Times New Roman"/>
          <w:bCs/>
          <w:sz w:val="22"/>
        </w:rPr>
        <w:t>Good</w:t>
      </w:r>
      <w:r w:rsidR="00027285" w:rsidRPr="007D6E26">
        <w:rPr>
          <w:rFonts w:ascii="Times New Roman" w:hAnsi="Times New Roman"/>
          <w:bCs/>
          <w:sz w:val="22"/>
        </w:rPr>
        <w:t xml:space="preserve"> </w:t>
      </w:r>
      <w:r w:rsidRPr="007D6E26">
        <w:rPr>
          <w:rFonts w:ascii="Times New Roman" w:hAnsi="Times New Roman"/>
          <w:bCs/>
          <w:sz w:val="22"/>
        </w:rPr>
        <w:t>experience</w:t>
      </w:r>
      <w:r w:rsidR="00027285" w:rsidRPr="007D6E26">
        <w:rPr>
          <w:rFonts w:ascii="Times New Roman" w:hAnsi="Times New Roman"/>
          <w:bCs/>
          <w:sz w:val="22"/>
        </w:rPr>
        <w:t xml:space="preserve"> </w:t>
      </w:r>
      <w:r w:rsidRPr="007D6E26">
        <w:rPr>
          <w:rFonts w:ascii="Times New Roman" w:hAnsi="Times New Roman"/>
          <w:bCs/>
          <w:sz w:val="22"/>
        </w:rPr>
        <w:t>in</w:t>
      </w:r>
      <w:r w:rsidR="00027285" w:rsidRPr="007D6E26">
        <w:rPr>
          <w:rFonts w:ascii="Times New Roman" w:hAnsi="Times New Roman"/>
          <w:bCs/>
          <w:sz w:val="22"/>
        </w:rPr>
        <w:t xml:space="preserve"> </w:t>
      </w:r>
      <w:r w:rsidRPr="007D6E26">
        <w:rPr>
          <w:rFonts w:ascii="Times New Roman" w:hAnsi="Times New Roman"/>
          <w:bCs/>
          <w:sz w:val="22"/>
        </w:rPr>
        <w:t>working</w:t>
      </w:r>
      <w:r w:rsidR="00027285" w:rsidRPr="007D6E26">
        <w:rPr>
          <w:rFonts w:ascii="Times New Roman" w:hAnsi="Times New Roman"/>
          <w:bCs/>
          <w:sz w:val="22"/>
        </w:rPr>
        <w:t xml:space="preserve"> </w:t>
      </w:r>
      <w:r w:rsidRPr="007D6E26">
        <w:rPr>
          <w:rFonts w:ascii="Times New Roman" w:hAnsi="Times New Roman"/>
          <w:bCs/>
          <w:sz w:val="22"/>
        </w:rPr>
        <w:t>with</w:t>
      </w:r>
      <w:r w:rsidR="00027285" w:rsidRPr="007D6E26">
        <w:rPr>
          <w:rFonts w:ascii="Times New Roman" w:hAnsi="Times New Roman"/>
          <w:bCs/>
          <w:sz w:val="22"/>
        </w:rPr>
        <w:t xml:space="preserve"> </w:t>
      </w:r>
      <w:r w:rsidRPr="007D6E26">
        <w:rPr>
          <w:rFonts w:ascii="Times New Roman" w:hAnsi="Times New Roman"/>
          <w:bCs/>
          <w:sz w:val="22"/>
        </w:rPr>
        <w:t>relational</w:t>
      </w:r>
      <w:r w:rsidR="00027285" w:rsidRPr="007D6E26">
        <w:rPr>
          <w:rFonts w:ascii="Times New Roman" w:hAnsi="Times New Roman"/>
          <w:bCs/>
          <w:sz w:val="22"/>
        </w:rPr>
        <w:t xml:space="preserve"> </w:t>
      </w:r>
      <w:r w:rsidRPr="007D6E26">
        <w:rPr>
          <w:rFonts w:ascii="Times New Roman" w:hAnsi="Times New Roman"/>
          <w:bCs/>
          <w:sz w:val="22"/>
        </w:rPr>
        <w:t>databases</w:t>
      </w:r>
      <w:r w:rsidR="00027285" w:rsidRPr="007D6E26">
        <w:rPr>
          <w:rFonts w:ascii="Times New Roman" w:hAnsi="Times New Roman"/>
          <w:bCs/>
          <w:sz w:val="22"/>
        </w:rPr>
        <w:t xml:space="preserve"> </w:t>
      </w:r>
      <w:r w:rsidRPr="007D6E26">
        <w:rPr>
          <w:rFonts w:ascii="Times New Roman" w:hAnsi="Times New Roman"/>
          <w:bCs/>
          <w:sz w:val="22"/>
        </w:rPr>
        <w:t>like</w:t>
      </w:r>
      <w:r w:rsidR="00027285" w:rsidRPr="007D6E26">
        <w:rPr>
          <w:rFonts w:ascii="Times New Roman" w:hAnsi="Times New Roman"/>
          <w:bCs/>
          <w:sz w:val="22"/>
        </w:rPr>
        <w:t xml:space="preserve"> </w:t>
      </w:r>
      <w:r w:rsidRPr="007D6E26">
        <w:rPr>
          <w:rFonts w:ascii="Times New Roman" w:hAnsi="Times New Roman"/>
          <w:bCs/>
          <w:sz w:val="22"/>
        </w:rPr>
        <w:t>Oracle,</w:t>
      </w:r>
      <w:r w:rsidR="00027285" w:rsidRPr="007D6E26">
        <w:rPr>
          <w:rFonts w:ascii="Times New Roman" w:hAnsi="Times New Roman"/>
          <w:bCs/>
          <w:sz w:val="22"/>
        </w:rPr>
        <w:t xml:space="preserve"> </w:t>
      </w:r>
      <w:r w:rsidRPr="007D6E26">
        <w:rPr>
          <w:rFonts w:ascii="Times New Roman" w:hAnsi="Times New Roman"/>
          <w:bCs/>
          <w:sz w:val="22"/>
        </w:rPr>
        <w:t>MySQL</w:t>
      </w:r>
      <w:r w:rsidR="00027285" w:rsidRPr="007D6E26">
        <w:rPr>
          <w:rFonts w:ascii="Times New Roman" w:hAnsi="Times New Roman"/>
          <w:bCs/>
          <w:sz w:val="22"/>
        </w:rPr>
        <w:t xml:space="preserve"> </w:t>
      </w:r>
      <w:r w:rsidRPr="007D6E26">
        <w:rPr>
          <w:rFonts w:ascii="Times New Roman" w:hAnsi="Times New Roman"/>
          <w:bCs/>
          <w:sz w:val="22"/>
        </w:rPr>
        <w:t>and</w:t>
      </w:r>
      <w:r w:rsidR="00027285" w:rsidRPr="007D6E26">
        <w:rPr>
          <w:rFonts w:ascii="Times New Roman" w:hAnsi="Times New Roman"/>
          <w:bCs/>
          <w:sz w:val="22"/>
        </w:rPr>
        <w:t xml:space="preserve"> </w:t>
      </w:r>
      <w:r w:rsidRPr="007D6E26">
        <w:rPr>
          <w:rFonts w:ascii="Times New Roman" w:hAnsi="Times New Roman"/>
          <w:bCs/>
          <w:sz w:val="22"/>
        </w:rPr>
        <w:t>MS</w:t>
      </w:r>
      <w:r w:rsidR="00027285" w:rsidRPr="007D6E26">
        <w:rPr>
          <w:rFonts w:ascii="Times New Roman" w:hAnsi="Times New Roman"/>
          <w:bCs/>
          <w:sz w:val="22"/>
        </w:rPr>
        <w:t xml:space="preserve"> </w:t>
      </w:r>
      <w:r w:rsidRPr="007D6E26">
        <w:rPr>
          <w:rFonts w:ascii="Times New Roman" w:hAnsi="Times New Roman"/>
          <w:bCs/>
          <w:sz w:val="22"/>
        </w:rPr>
        <w:t>SQL</w:t>
      </w:r>
      <w:r w:rsidR="00027285" w:rsidRPr="007D6E26">
        <w:rPr>
          <w:rFonts w:ascii="Times New Roman" w:hAnsi="Times New Roman"/>
          <w:bCs/>
          <w:sz w:val="22"/>
        </w:rPr>
        <w:t xml:space="preserve"> </w:t>
      </w:r>
      <w:r w:rsidRPr="007D6E26">
        <w:rPr>
          <w:rFonts w:ascii="Times New Roman" w:hAnsi="Times New Roman"/>
          <w:bCs/>
          <w:sz w:val="22"/>
        </w:rPr>
        <w:t>Server</w:t>
      </w:r>
      <w:r w:rsidR="00027285" w:rsidRPr="007D6E26">
        <w:rPr>
          <w:rFonts w:ascii="Times New Roman" w:hAnsi="Times New Roman"/>
          <w:bCs/>
          <w:sz w:val="22"/>
        </w:rPr>
        <w:t xml:space="preserve"> </w:t>
      </w:r>
      <w:r w:rsidRPr="007D6E26">
        <w:rPr>
          <w:rFonts w:ascii="Times New Roman" w:hAnsi="Times New Roman"/>
          <w:bCs/>
          <w:sz w:val="22"/>
        </w:rPr>
        <w:t>in</w:t>
      </w:r>
      <w:r w:rsidR="00027285" w:rsidRPr="007D6E26">
        <w:rPr>
          <w:rFonts w:ascii="Times New Roman" w:hAnsi="Times New Roman"/>
          <w:bCs/>
          <w:sz w:val="22"/>
        </w:rPr>
        <w:t xml:space="preserve"> </w:t>
      </w:r>
      <w:r w:rsidRPr="007D6E26">
        <w:rPr>
          <w:rFonts w:ascii="Times New Roman" w:hAnsi="Times New Roman"/>
          <w:bCs/>
          <w:sz w:val="22"/>
        </w:rPr>
        <w:t>writing</w:t>
      </w:r>
      <w:r w:rsidR="00027285" w:rsidRPr="007D6E26">
        <w:rPr>
          <w:rFonts w:ascii="Times New Roman" w:hAnsi="Times New Roman"/>
          <w:bCs/>
          <w:sz w:val="22"/>
        </w:rPr>
        <w:t xml:space="preserve"> </w:t>
      </w:r>
      <w:r w:rsidRPr="007D6E26">
        <w:rPr>
          <w:rFonts w:ascii="Times New Roman" w:hAnsi="Times New Roman"/>
          <w:bCs/>
          <w:sz w:val="22"/>
        </w:rPr>
        <w:t>SQL,</w:t>
      </w:r>
      <w:r w:rsidR="00027285" w:rsidRPr="007D6E26">
        <w:rPr>
          <w:rFonts w:ascii="Times New Roman" w:hAnsi="Times New Roman"/>
          <w:bCs/>
          <w:sz w:val="22"/>
        </w:rPr>
        <w:t xml:space="preserve"> </w:t>
      </w:r>
      <w:r w:rsidRPr="007D6E26">
        <w:rPr>
          <w:rFonts w:ascii="Times New Roman" w:hAnsi="Times New Roman"/>
          <w:bCs/>
          <w:sz w:val="22"/>
        </w:rPr>
        <w:t>PL/SQL</w:t>
      </w:r>
      <w:r w:rsidR="00027285" w:rsidRPr="007D6E26">
        <w:rPr>
          <w:rFonts w:ascii="Times New Roman" w:hAnsi="Times New Roman"/>
          <w:bCs/>
          <w:sz w:val="22"/>
        </w:rPr>
        <w:t xml:space="preserve"> </w:t>
      </w:r>
      <w:r w:rsidRPr="007D6E26">
        <w:rPr>
          <w:rFonts w:ascii="Times New Roman" w:hAnsi="Times New Roman"/>
          <w:bCs/>
          <w:sz w:val="22"/>
        </w:rPr>
        <w:t>queries.</w:t>
      </w:r>
    </w:p>
    <w:p w14:paraId="54C94420" w14:textId="77777777" w:rsidR="00CF22EC" w:rsidRPr="007D6E26" w:rsidRDefault="00CF22EC" w:rsidP="00027285">
      <w:pPr>
        <w:widowControl w:val="0"/>
        <w:numPr>
          <w:ilvl w:val="0"/>
          <w:numId w:val="23"/>
        </w:numPr>
        <w:jc w:val="both"/>
        <w:rPr>
          <w:rFonts w:ascii="Times New Roman" w:hAnsi="Times New Roman"/>
          <w:bCs/>
          <w:sz w:val="22"/>
        </w:rPr>
      </w:pPr>
      <w:r w:rsidRPr="007D6E26">
        <w:rPr>
          <w:rFonts w:ascii="Times New Roman" w:hAnsi="Times New Roman"/>
          <w:bCs/>
          <w:sz w:val="22"/>
        </w:rPr>
        <w:t>Expertise</w:t>
      </w:r>
      <w:r w:rsidR="00027285" w:rsidRPr="007D6E26">
        <w:rPr>
          <w:rFonts w:ascii="Times New Roman" w:hAnsi="Times New Roman"/>
          <w:bCs/>
          <w:sz w:val="22"/>
        </w:rPr>
        <w:t xml:space="preserve"> </w:t>
      </w:r>
      <w:r w:rsidRPr="007D6E26">
        <w:rPr>
          <w:rFonts w:ascii="Times New Roman" w:hAnsi="Times New Roman"/>
          <w:bCs/>
          <w:sz w:val="22"/>
        </w:rPr>
        <w:t>with</w:t>
      </w:r>
      <w:r w:rsidR="00027285" w:rsidRPr="007D6E26">
        <w:rPr>
          <w:rFonts w:ascii="Times New Roman" w:hAnsi="Times New Roman"/>
          <w:bCs/>
          <w:sz w:val="22"/>
        </w:rPr>
        <w:t xml:space="preserve"> </w:t>
      </w:r>
      <w:r w:rsidRPr="007D6E26">
        <w:rPr>
          <w:rFonts w:ascii="Times New Roman" w:hAnsi="Times New Roman"/>
          <w:bCs/>
          <w:sz w:val="22"/>
        </w:rPr>
        <w:t>Object</w:t>
      </w:r>
      <w:r w:rsidR="00027285" w:rsidRPr="007D6E26">
        <w:rPr>
          <w:rFonts w:ascii="Times New Roman" w:hAnsi="Times New Roman"/>
          <w:bCs/>
          <w:sz w:val="22"/>
        </w:rPr>
        <w:t xml:space="preserve"> </w:t>
      </w:r>
      <w:r w:rsidRPr="007D6E26">
        <w:rPr>
          <w:rFonts w:ascii="Times New Roman" w:hAnsi="Times New Roman"/>
          <w:bCs/>
          <w:sz w:val="22"/>
        </w:rPr>
        <w:t>Oriented</w:t>
      </w:r>
      <w:r w:rsidR="00027285" w:rsidRPr="007D6E26">
        <w:rPr>
          <w:rFonts w:ascii="Times New Roman" w:hAnsi="Times New Roman"/>
          <w:bCs/>
          <w:sz w:val="22"/>
        </w:rPr>
        <w:t xml:space="preserve"> </w:t>
      </w:r>
      <w:r w:rsidRPr="007D6E26">
        <w:rPr>
          <w:rFonts w:ascii="Times New Roman" w:hAnsi="Times New Roman"/>
          <w:bCs/>
          <w:sz w:val="22"/>
        </w:rPr>
        <w:t>Design</w:t>
      </w:r>
      <w:r w:rsidR="00027285" w:rsidRPr="007D6E26">
        <w:rPr>
          <w:rFonts w:ascii="Times New Roman" w:hAnsi="Times New Roman"/>
          <w:bCs/>
          <w:sz w:val="22"/>
        </w:rPr>
        <w:t xml:space="preserve"> </w:t>
      </w:r>
      <w:r w:rsidRPr="007D6E26">
        <w:rPr>
          <w:rFonts w:ascii="Times New Roman" w:hAnsi="Times New Roman"/>
          <w:bCs/>
          <w:sz w:val="22"/>
        </w:rPr>
        <w:t>(OOD),</w:t>
      </w:r>
      <w:r w:rsidR="00027285" w:rsidRPr="007D6E26">
        <w:rPr>
          <w:rFonts w:ascii="Times New Roman" w:hAnsi="Times New Roman"/>
          <w:bCs/>
          <w:sz w:val="22"/>
        </w:rPr>
        <w:t xml:space="preserve"> </w:t>
      </w:r>
      <w:r w:rsidRPr="007D6E26">
        <w:rPr>
          <w:rFonts w:ascii="Times New Roman" w:hAnsi="Times New Roman"/>
          <w:bCs/>
          <w:sz w:val="22"/>
        </w:rPr>
        <w:t>Analysis</w:t>
      </w:r>
      <w:r w:rsidR="00027285" w:rsidRPr="007D6E26">
        <w:rPr>
          <w:rFonts w:ascii="Times New Roman" w:hAnsi="Times New Roman"/>
          <w:bCs/>
          <w:sz w:val="22"/>
        </w:rPr>
        <w:t xml:space="preserve"> </w:t>
      </w:r>
      <w:r w:rsidRPr="007D6E26">
        <w:rPr>
          <w:rFonts w:ascii="Times New Roman" w:hAnsi="Times New Roman"/>
          <w:bCs/>
          <w:sz w:val="22"/>
        </w:rPr>
        <w:t>(OOA),</w:t>
      </w:r>
      <w:r w:rsidR="00027285" w:rsidRPr="007D6E26">
        <w:rPr>
          <w:rFonts w:ascii="Times New Roman" w:hAnsi="Times New Roman"/>
          <w:bCs/>
          <w:sz w:val="22"/>
        </w:rPr>
        <w:t xml:space="preserve"> </w:t>
      </w:r>
      <w:r w:rsidRPr="007D6E26">
        <w:rPr>
          <w:rFonts w:ascii="Times New Roman" w:hAnsi="Times New Roman"/>
          <w:bCs/>
          <w:sz w:val="22"/>
        </w:rPr>
        <w:t>based</w:t>
      </w:r>
      <w:r w:rsidR="00027285" w:rsidRPr="007D6E26">
        <w:rPr>
          <w:rFonts w:ascii="Times New Roman" w:hAnsi="Times New Roman"/>
          <w:bCs/>
          <w:sz w:val="22"/>
        </w:rPr>
        <w:t xml:space="preserve"> </w:t>
      </w:r>
      <w:r w:rsidRPr="007D6E26">
        <w:rPr>
          <w:rFonts w:ascii="Times New Roman" w:hAnsi="Times New Roman"/>
          <w:bCs/>
          <w:sz w:val="22"/>
        </w:rPr>
        <w:t>on</w:t>
      </w:r>
      <w:r w:rsidR="00027285" w:rsidRPr="007D6E26">
        <w:rPr>
          <w:rFonts w:ascii="Times New Roman" w:hAnsi="Times New Roman"/>
          <w:bCs/>
          <w:sz w:val="22"/>
        </w:rPr>
        <w:t xml:space="preserve"> </w:t>
      </w:r>
      <w:r w:rsidRPr="007D6E26">
        <w:rPr>
          <w:rFonts w:ascii="Times New Roman" w:hAnsi="Times New Roman"/>
          <w:bCs/>
          <w:sz w:val="22"/>
        </w:rPr>
        <w:t>Unified</w:t>
      </w:r>
      <w:r w:rsidR="00027285" w:rsidRPr="007D6E26">
        <w:rPr>
          <w:rFonts w:ascii="Times New Roman" w:hAnsi="Times New Roman"/>
          <w:bCs/>
          <w:sz w:val="22"/>
        </w:rPr>
        <w:t xml:space="preserve"> </w:t>
      </w:r>
      <w:r w:rsidRPr="007D6E26">
        <w:rPr>
          <w:rFonts w:ascii="Times New Roman" w:hAnsi="Times New Roman"/>
          <w:bCs/>
          <w:sz w:val="22"/>
        </w:rPr>
        <w:t>Modeling</w:t>
      </w:r>
      <w:r w:rsidR="00027285" w:rsidRPr="007D6E26">
        <w:rPr>
          <w:rFonts w:ascii="Times New Roman" w:hAnsi="Times New Roman"/>
          <w:bCs/>
          <w:sz w:val="22"/>
        </w:rPr>
        <w:t xml:space="preserve"> </w:t>
      </w:r>
      <w:r w:rsidRPr="007D6E26">
        <w:rPr>
          <w:rFonts w:ascii="Times New Roman" w:hAnsi="Times New Roman"/>
          <w:bCs/>
          <w:sz w:val="22"/>
        </w:rPr>
        <w:t>Language</w:t>
      </w:r>
      <w:r w:rsidR="00027285" w:rsidRPr="007D6E26">
        <w:rPr>
          <w:rFonts w:ascii="Times New Roman" w:hAnsi="Times New Roman"/>
          <w:bCs/>
          <w:sz w:val="22"/>
        </w:rPr>
        <w:t xml:space="preserve"> </w:t>
      </w:r>
      <w:r w:rsidRPr="007D6E26">
        <w:rPr>
          <w:rFonts w:ascii="Times New Roman" w:hAnsi="Times New Roman"/>
          <w:bCs/>
          <w:sz w:val="22"/>
        </w:rPr>
        <w:t>(UML)</w:t>
      </w:r>
      <w:r w:rsidR="00027285" w:rsidRPr="007D6E26">
        <w:rPr>
          <w:rFonts w:ascii="Times New Roman" w:hAnsi="Times New Roman"/>
          <w:bCs/>
          <w:sz w:val="22"/>
        </w:rPr>
        <w:t xml:space="preserve"> </w:t>
      </w:r>
      <w:r w:rsidRPr="007D6E26">
        <w:rPr>
          <w:rFonts w:ascii="Times New Roman" w:hAnsi="Times New Roman"/>
          <w:bCs/>
          <w:sz w:val="22"/>
        </w:rPr>
        <w:t>architecture.</w:t>
      </w:r>
    </w:p>
    <w:p w14:paraId="48476261" w14:textId="77777777" w:rsidR="00CF22EC" w:rsidRPr="007D6E26" w:rsidRDefault="00CF22EC" w:rsidP="00027285">
      <w:pPr>
        <w:widowControl w:val="0"/>
        <w:numPr>
          <w:ilvl w:val="0"/>
          <w:numId w:val="23"/>
        </w:numPr>
        <w:jc w:val="both"/>
        <w:rPr>
          <w:rFonts w:ascii="Times New Roman" w:hAnsi="Times New Roman"/>
          <w:bCs/>
          <w:sz w:val="22"/>
        </w:rPr>
      </w:pPr>
      <w:r w:rsidRPr="007D6E26">
        <w:rPr>
          <w:rFonts w:ascii="Times New Roman" w:hAnsi="Times New Roman"/>
          <w:bCs/>
          <w:sz w:val="22"/>
        </w:rPr>
        <w:t>Work</w:t>
      </w:r>
      <w:r w:rsidR="00027285" w:rsidRPr="007D6E26">
        <w:rPr>
          <w:rFonts w:ascii="Times New Roman" w:hAnsi="Times New Roman"/>
          <w:bCs/>
          <w:sz w:val="22"/>
        </w:rPr>
        <w:t xml:space="preserve"> </w:t>
      </w:r>
      <w:r w:rsidRPr="007D6E26">
        <w:rPr>
          <w:rFonts w:ascii="Times New Roman" w:hAnsi="Times New Roman"/>
          <w:bCs/>
          <w:sz w:val="22"/>
        </w:rPr>
        <w:t>well</w:t>
      </w:r>
      <w:r w:rsidR="00027285" w:rsidRPr="007D6E26">
        <w:rPr>
          <w:rFonts w:ascii="Times New Roman" w:hAnsi="Times New Roman"/>
          <w:bCs/>
          <w:sz w:val="22"/>
        </w:rPr>
        <w:t xml:space="preserve"> </w:t>
      </w:r>
      <w:r w:rsidRPr="007D6E26">
        <w:rPr>
          <w:rFonts w:ascii="Times New Roman" w:hAnsi="Times New Roman"/>
          <w:bCs/>
          <w:sz w:val="22"/>
        </w:rPr>
        <w:t>alone</w:t>
      </w:r>
      <w:r w:rsidR="00027285" w:rsidRPr="007D6E26">
        <w:rPr>
          <w:rFonts w:ascii="Times New Roman" w:hAnsi="Times New Roman"/>
          <w:bCs/>
          <w:sz w:val="22"/>
        </w:rPr>
        <w:t xml:space="preserve"> </w:t>
      </w:r>
      <w:r w:rsidRPr="007D6E26">
        <w:rPr>
          <w:rFonts w:ascii="Times New Roman" w:hAnsi="Times New Roman"/>
          <w:bCs/>
          <w:sz w:val="22"/>
        </w:rPr>
        <w:t>and</w:t>
      </w:r>
      <w:r w:rsidR="00027285" w:rsidRPr="007D6E26">
        <w:rPr>
          <w:rFonts w:ascii="Times New Roman" w:hAnsi="Times New Roman"/>
          <w:bCs/>
          <w:sz w:val="22"/>
        </w:rPr>
        <w:t xml:space="preserve"> </w:t>
      </w:r>
      <w:r w:rsidRPr="007D6E26">
        <w:rPr>
          <w:rFonts w:ascii="Times New Roman" w:hAnsi="Times New Roman"/>
          <w:bCs/>
          <w:sz w:val="22"/>
        </w:rPr>
        <w:t>as</w:t>
      </w:r>
      <w:r w:rsidR="00027285" w:rsidRPr="007D6E26">
        <w:rPr>
          <w:rFonts w:ascii="Times New Roman" w:hAnsi="Times New Roman"/>
          <w:bCs/>
          <w:sz w:val="22"/>
        </w:rPr>
        <w:t xml:space="preserve"> </w:t>
      </w:r>
      <w:r w:rsidRPr="007D6E26">
        <w:rPr>
          <w:rFonts w:ascii="Times New Roman" w:hAnsi="Times New Roman"/>
          <w:bCs/>
          <w:sz w:val="22"/>
        </w:rPr>
        <w:t>part</w:t>
      </w:r>
      <w:r w:rsidR="00027285" w:rsidRPr="007D6E26">
        <w:rPr>
          <w:rFonts w:ascii="Times New Roman" w:hAnsi="Times New Roman"/>
          <w:bCs/>
          <w:sz w:val="22"/>
        </w:rPr>
        <w:t xml:space="preserve"> </w:t>
      </w:r>
      <w:r w:rsidRPr="007D6E26">
        <w:rPr>
          <w:rFonts w:ascii="Times New Roman" w:hAnsi="Times New Roman"/>
          <w:bCs/>
          <w:sz w:val="22"/>
        </w:rPr>
        <w:t>of</w:t>
      </w:r>
      <w:r w:rsidR="00027285" w:rsidRPr="007D6E26">
        <w:rPr>
          <w:rFonts w:ascii="Times New Roman" w:hAnsi="Times New Roman"/>
          <w:bCs/>
          <w:sz w:val="22"/>
        </w:rPr>
        <w:t xml:space="preserve"> </w:t>
      </w:r>
      <w:r w:rsidRPr="007D6E26">
        <w:rPr>
          <w:rFonts w:ascii="Times New Roman" w:hAnsi="Times New Roman"/>
          <w:bCs/>
          <w:sz w:val="22"/>
        </w:rPr>
        <w:t>a</w:t>
      </w:r>
      <w:r w:rsidR="00027285" w:rsidRPr="007D6E26">
        <w:rPr>
          <w:rFonts w:ascii="Times New Roman" w:hAnsi="Times New Roman"/>
          <w:bCs/>
          <w:sz w:val="22"/>
        </w:rPr>
        <w:t xml:space="preserve"> </w:t>
      </w:r>
      <w:r w:rsidRPr="007D6E26">
        <w:rPr>
          <w:rFonts w:ascii="Times New Roman" w:hAnsi="Times New Roman"/>
          <w:bCs/>
          <w:sz w:val="22"/>
        </w:rPr>
        <w:t>team</w:t>
      </w:r>
      <w:r w:rsidR="00027285" w:rsidRPr="007D6E26">
        <w:rPr>
          <w:rFonts w:ascii="Times New Roman" w:hAnsi="Times New Roman"/>
          <w:bCs/>
          <w:sz w:val="22"/>
        </w:rPr>
        <w:t xml:space="preserve"> </w:t>
      </w:r>
      <w:r w:rsidRPr="007D6E26">
        <w:rPr>
          <w:rFonts w:ascii="Times New Roman" w:hAnsi="Times New Roman"/>
          <w:bCs/>
          <w:sz w:val="22"/>
        </w:rPr>
        <w:t>with</w:t>
      </w:r>
      <w:r w:rsidR="00027285" w:rsidRPr="007D6E26">
        <w:rPr>
          <w:rFonts w:ascii="Times New Roman" w:hAnsi="Times New Roman"/>
          <w:bCs/>
          <w:sz w:val="22"/>
        </w:rPr>
        <w:t xml:space="preserve"> </w:t>
      </w:r>
      <w:r w:rsidRPr="007D6E26">
        <w:rPr>
          <w:rFonts w:ascii="Times New Roman" w:hAnsi="Times New Roman"/>
          <w:bCs/>
          <w:sz w:val="22"/>
        </w:rPr>
        <w:t>excellent</w:t>
      </w:r>
      <w:r w:rsidR="00027285" w:rsidRPr="007D6E26">
        <w:rPr>
          <w:rFonts w:ascii="Times New Roman" w:hAnsi="Times New Roman"/>
          <w:bCs/>
          <w:sz w:val="22"/>
        </w:rPr>
        <w:t xml:space="preserve"> </w:t>
      </w:r>
      <w:r w:rsidRPr="007D6E26">
        <w:rPr>
          <w:rFonts w:ascii="Times New Roman" w:hAnsi="Times New Roman"/>
          <w:bCs/>
          <w:sz w:val="22"/>
        </w:rPr>
        <w:t>troubleshooting</w:t>
      </w:r>
      <w:r w:rsidR="00027285" w:rsidRPr="007D6E26">
        <w:rPr>
          <w:rFonts w:ascii="Times New Roman" w:hAnsi="Times New Roman"/>
          <w:bCs/>
          <w:sz w:val="22"/>
        </w:rPr>
        <w:t xml:space="preserve"> </w:t>
      </w:r>
      <w:r w:rsidRPr="007D6E26">
        <w:rPr>
          <w:rFonts w:ascii="Times New Roman" w:hAnsi="Times New Roman"/>
          <w:bCs/>
          <w:sz w:val="22"/>
        </w:rPr>
        <w:t>mechanisms</w:t>
      </w:r>
      <w:r w:rsidR="00027285" w:rsidRPr="007D6E26">
        <w:rPr>
          <w:rFonts w:ascii="Times New Roman" w:hAnsi="Times New Roman"/>
          <w:bCs/>
          <w:sz w:val="22"/>
        </w:rPr>
        <w:t xml:space="preserve"> </w:t>
      </w:r>
      <w:r w:rsidRPr="007D6E26">
        <w:rPr>
          <w:rFonts w:ascii="Times New Roman" w:hAnsi="Times New Roman"/>
          <w:bCs/>
          <w:sz w:val="22"/>
        </w:rPr>
        <w:t>and</w:t>
      </w:r>
      <w:r w:rsidR="00027285" w:rsidRPr="007D6E26">
        <w:rPr>
          <w:rFonts w:ascii="Times New Roman" w:hAnsi="Times New Roman"/>
          <w:bCs/>
          <w:sz w:val="22"/>
        </w:rPr>
        <w:t xml:space="preserve"> </w:t>
      </w:r>
      <w:r w:rsidRPr="007D6E26">
        <w:rPr>
          <w:rFonts w:ascii="Times New Roman" w:hAnsi="Times New Roman"/>
          <w:bCs/>
          <w:sz w:val="22"/>
        </w:rPr>
        <w:t>highly</w:t>
      </w:r>
      <w:r w:rsidR="00027285" w:rsidRPr="007D6E26">
        <w:rPr>
          <w:rFonts w:ascii="Times New Roman" w:hAnsi="Times New Roman"/>
          <w:bCs/>
          <w:sz w:val="22"/>
        </w:rPr>
        <w:t xml:space="preserve"> </w:t>
      </w:r>
      <w:r w:rsidRPr="007D6E26">
        <w:rPr>
          <w:rFonts w:ascii="Times New Roman" w:hAnsi="Times New Roman"/>
          <w:bCs/>
          <w:sz w:val="22"/>
        </w:rPr>
        <w:t>adaptable</w:t>
      </w:r>
      <w:r w:rsidR="00027285" w:rsidRPr="007D6E26">
        <w:rPr>
          <w:rFonts w:ascii="Times New Roman" w:hAnsi="Times New Roman"/>
          <w:bCs/>
          <w:sz w:val="22"/>
        </w:rPr>
        <w:t xml:space="preserve"> </w:t>
      </w:r>
      <w:r w:rsidRPr="007D6E26">
        <w:rPr>
          <w:rFonts w:ascii="Times New Roman" w:hAnsi="Times New Roman"/>
          <w:bCs/>
          <w:sz w:val="22"/>
        </w:rPr>
        <w:t>to</w:t>
      </w:r>
      <w:r w:rsidR="00027285" w:rsidRPr="007D6E26">
        <w:rPr>
          <w:rFonts w:ascii="Times New Roman" w:hAnsi="Times New Roman"/>
          <w:bCs/>
          <w:sz w:val="22"/>
        </w:rPr>
        <w:t xml:space="preserve"> </w:t>
      </w:r>
      <w:r w:rsidRPr="007D6E26">
        <w:rPr>
          <w:rFonts w:ascii="Times New Roman" w:hAnsi="Times New Roman"/>
          <w:bCs/>
          <w:sz w:val="22"/>
        </w:rPr>
        <w:t>different</w:t>
      </w:r>
      <w:r w:rsidR="00027285" w:rsidRPr="007D6E26">
        <w:rPr>
          <w:rFonts w:ascii="Times New Roman" w:hAnsi="Times New Roman"/>
          <w:bCs/>
          <w:sz w:val="22"/>
        </w:rPr>
        <w:t xml:space="preserve"> </w:t>
      </w:r>
      <w:r w:rsidRPr="007D6E26">
        <w:rPr>
          <w:rFonts w:ascii="Times New Roman" w:hAnsi="Times New Roman"/>
          <w:bCs/>
          <w:sz w:val="22"/>
        </w:rPr>
        <w:t>work</w:t>
      </w:r>
      <w:r w:rsidR="00027285" w:rsidRPr="007D6E26">
        <w:rPr>
          <w:rFonts w:ascii="Times New Roman" w:hAnsi="Times New Roman"/>
          <w:bCs/>
          <w:sz w:val="22"/>
        </w:rPr>
        <w:t xml:space="preserve"> </w:t>
      </w:r>
      <w:r w:rsidRPr="007D6E26">
        <w:rPr>
          <w:rFonts w:ascii="Times New Roman" w:hAnsi="Times New Roman"/>
          <w:bCs/>
          <w:sz w:val="22"/>
        </w:rPr>
        <w:t>environments.</w:t>
      </w:r>
    </w:p>
    <w:p w14:paraId="75960C82" w14:textId="77777777" w:rsidR="00F11B05" w:rsidRDefault="00F11B05" w:rsidP="00CF22EC">
      <w:pPr>
        <w:widowControl w:val="0"/>
        <w:jc w:val="both"/>
        <w:rPr>
          <w:rFonts w:ascii="Times New Roman" w:hAnsi="Times New Roman"/>
          <w:b/>
          <w:bCs/>
          <w:sz w:val="22"/>
        </w:rPr>
      </w:pPr>
    </w:p>
    <w:p w14:paraId="57053B0D" w14:textId="77777777" w:rsidR="003C45AF" w:rsidRPr="00CF22EC" w:rsidRDefault="003C45AF" w:rsidP="00CF22EC">
      <w:pPr>
        <w:widowControl w:val="0"/>
        <w:jc w:val="both"/>
        <w:rPr>
          <w:rFonts w:ascii="Times New Roman" w:hAnsi="Times New Roman"/>
          <w:b/>
          <w:bCs/>
          <w:sz w:val="22"/>
        </w:rPr>
      </w:pPr>
    </w:p>
    <w:p w14:paraId="7EB756C2" w14:textId="77777777" w:rsidR="00310A8E" w:rsidRPr="00CF22EC" w:rsidRDefault="00310A8E" w:rsidP="00CF22EC">
      <w:pPr>
        <w:widowControl w:val="0"/>
        <w:jc w:val="both"/>
        <w:rPr>
          <w:rFonts w:ascii="Times New Roman" w:hAnsi="Times New Roman"/>
          <w:b/>
          <w:bCs/>
          <w:sz w:val="22"/>
        </w:rPr>
      </w:pPr>
      <w:r w:rsidRPr="00CF22EC">
        <w:rPr>
          <w:rFonts w:ascii="Times New Roman" w:hAnsi="Times New Roman"/>
          <w:b/>
          <w:bCs/>
          <w:sz w:val="22"/>
        </w:rPr>
        <w:t>TECHNICAL</w:t>
      </w:r>
      <w:r w:rsidR="00027285">
        <w:rPr>
          <w:rFonts w:ascii="Times New Roman" w:hAnsi="Times New Roman"/>
          <w:b/>
          <w:bCs/>
          <w:sz w:val="22"/>
        </w:rPr>
        <w:t xml:space="preserve"> </w:t>
      </w:r>
      <w:r w:rsidRPr="00CF22EC">
        <w:rPr>
          <w:rFonts w:ascii="Times New Roman" w:hAnsi="Times New Roman"/>
          <w:b/>
          <w:bCs/>
          <w:sz w:val="22"/>
        </w:rPr>
        <w:t>SKILL</w:t>
      </w:r>
    </w:p>
    <w:p w14:paraId="5A88460A" w14:textId="77777777" w:rsidR="00CF22EC" w:rsidRPr="00CF22EC" w:rsidRDefault="00CF22EC" w:rsidP="00027285">
      <w:pPr>
        <w:ind w:left="2160" w:hanging="2160"/>
        <w:jc w:val="both"/>
        <w:rPr>
          <w:rFonts w:ascii="Times New Roman" w:hAnsi="Times New Roman"/>
          <w:sz w:val="22"/>
        </w:rPr>
      </w:pPr>
      <w:r w:rsidRPr="00CF22EC">
        <w:rPr>
          <w:rFonts w:ascii="Times New Roman" w:hAnsi="Times New Roman"/>
          <w:b/>
          <w:sz w:val="22"/>
        </w:rPr>
        <w:t>Sales</w:t>
      </w:r>
      <w:r w:rsidR="00027285">
        <w:rPr>
          <w:rFonts w:ascii="Times New Roman" w:hAnsi="Times New Roman"/>
          <w:b/>
          <w:sz w:val="22"/>
        </w:rPr>
        <w:t xml:space="preserve"> </w:t>
      </w:r>
      <w:r w:rsidRPr="00CF22EC">
        <w:rPr>
          <w:rFonts w:ascii="Times New Roman" w:hAnsi="Times New Roman"/>
          <w:b/>
          <w:sz w:val="22"/>
        </w:rPr>
        <w:t>force</w:t>
      </w:r>
      <w:r w:rsidR="00027285">
        <w:rPr>
          <w:rFonts w:ascii="Times New Roman" w:hAnsi="Times New Roman"/>
          <w:b/>
          <w:sz w:val="22"/>
        </w:rPr>
        <w:t xml:space="preserve"> </w:t>
      </w:r>
      <w:r w:rsidRPr="00CF22EC">
        <w:rPr>
          <w:rFonts w:ascii="Times New Roman" w:hAnsi="Times New Roman"/>
          <w:b/>
          <w:sz w:val="22"/>
        </w:rPr>
        <w:t>CRM</w:t>
      </w:r>
      <w:r w:rsidR="00027285">
        <w:rPr>
          <w:rFonts w:ascii="Times New Roman" w:hAnsi="Times New Roman"/>
          <w:b/>
          <w:sz w:val="22"/>
        </w:rPr>
        <w:t>:</w:t>
      </w:r>
      <w:r w:rsidRPr="00CF22EC">
        <w:rPr>
          <w:rFonts w:ascii="Times New Roman" w:hAnsi="Times New Roman"/>
          <w:sz w:val="22"/>
        </w:rPr>
        <w:tab/>
        <w:t>Apex,</w:t>
      </w:r>
      <w:r w:rsidR="00027285">
        <w:rPr>
          <w:rFonts w:ascii="Times New Roman" w:hAnsi="Times New Roman"/>
          <w:sz w:val="22"/>
        </w:rPr>
        <w:t xml:space="preserve"> </w:t>
      </w:r>
      <w:r w:rsidRPr="00CF22EC">
        <w:rPr>
          <w:rFonts w:ascii="Times New Roman" w:hAnsi="Times New Roman"/>
          <w:sz w:val="22"/>
        </w:rPr>
        <w:t>Controllers,</w:t>
      </w:r>
      <w:r w:rsidR="00027285">
        <w:rPr>
          <w:rFonts w:ascii="Times New Roman" w:hAnsi="Times New Roman"/>
          <w:sz w:val="22"/>
        </w:rPr>
        <w:t xml:space="preserve"> </w:t>
      </w:r>
      <w:r w:rsidRPr="00CF22EC">
        <w:rPr>
          <w:rFonts w:ascii="Times New Roman" w:hAnsi="Times New Roman"/>
          <w:sz w:val="22"/>
        </w:rPr>
        <w:t>Visualforce,</w:t>
      </w:r>
      <w:r w:rsidR="00027285">
        <w:rPr>
          <w:rFonts w:ascii="Times New Roman" w:hAnsi="Times New Roman"/>
          <w:sz w:val="22"/>
        </w:rPr>
        <w:t xml:space="preserve"> </w:t>
      </w:r>
      <w:r w:rsidRPr="00CF22EC">
        <w:rPr>
          <w:rFonts w:ascii="Times New Roman" w:hAnsi="Times New Roman"/>
          <w:sz w:val="22"/>
        </w:rPr>
        <w:t>Force.com</w:t>
      </w:r>
      <w:r w:rsidR="00027285">
        <w:rPr>
          <w:rFonts w:ascii="Times New Roman" w:hAnsi="Times New Roman"/>
          <w:sz w:val="22"/>
        </w:rPr>
        <w:t xml:space="preserve"> </w:t>
      </w:r>
      <w:r w:rsidRPr="00CF22EC">
        <w:rPr>
          <w:rFonts w:ascii="Times New Roman" w:hAnsi="Times New Roman"/>
          <w:sz w:val="22"/>
        </w:rPr>
        <w:t>IDE,</w:t>
      </w:r>
      <w:r w:rsidR="00027285">
        <w:rPr>
          <w:rFonts w:ascii="Times New Roman" w:hAnsi="Times New Roman"/>
          <w:sz w:val="22"/>
        </w:rPr>
        <w:t xml:space="preserve"> </w:t>
      </w:r>
      <w:r w:rsidRPr="00CF22EC">
        <w:rPr>
          <w:rFonts w:ascii="Times New Roman" w:hAnsi="Times New Roman"/>
          <w:sz w:val="22"/>
        </w:rPr>
        <w:t>SOQL,</w:t>
      </w:r>
      <w:r w:rsidR="00027285">
        <w:rPr>
          <w:rFonts w:ascii="Times New Roman" w:hAnsi="Times New Roman"/>
          <w:sz w:val="22"/>
        </w:rPr>
        <w:t xml:space="preserve"> </w:t>
      </w:r>
      <w:r w:rsidRPr="00CF22EC">
        <w:rPr>
          <w:rFonts w:ascii="Times New Roman" w:hAnsi="Times New Roman"/>
          <w:sz w:val="22"/>
        </w:rPr>
        <w:t>SOSL,</w:t>
      </w:r>
      <w:r w:rsidR="00027285">
        <w:rPr>
          <w:rFonts w:ascii="Times New Roman" w:hAnsi="Times New Roman"/>
          <w:sz w:val="22"/>
        </w:rPr>
        <w:t xml:space="preserve"> </w:t>
      </w:r>
      <w:r w:rsidRPr="00CF22EC">
        <w:rPr>
          <w:rFonts w:ascii="Times New Roman" w:hAnsi="Times New Roman"/>
          <w:sz w:val="22"/>
        </w:rPr>
        <w:t>Triggers,</w:t>
      </w:r>
      <w:r w:rsidR="00027285">
        <w:rPr>
          <w:rFonts w:ascii="Times New Roman" w:hAnsi="Times New Roman"/>
          <w:sz w:val="22"/>
        </w:rPr>
        <w:t xml:space="preserve"> </w:t>
      </w:r>
      <w:r w:rsidRPr="00CF22EC">
        <w:rPr>
          <w:rFonts w:ascii="Times New Roman" w:hAnsi="Times New Roman"/>
          <w:sz w:val="22"/>
        </w:rPr>
        <w:t>Components,</w:t>
      </w:r>
      <w:r w:rsidR="00027285">
        <w:rPr>
          <w:rFonts w:ascii="Times New Roman" w:hAnsi="Times New Roman"/>
          <w:sz w:val="22"/>
        </w:rPr>
        <w:t xml:space="preserve"> </w:t>
      </w:r>
      <w:r w:rsidRPr="00CF22EC">
        <w:rPr>
          <w:rFonts w:ascii="Times New Roman" w:hAnsi="Times New Roman"/>
          <w:sz w:val="22"/>
        </w:rPr>
        <w:t>Controllers,</w:t>
      </w:r>
      <w:r w:rsidR="00027285">
        <w:rPr>
          <w:rFonts w:ascii="Times New Roman" w:hAnsi="Times New Roman"/>
          <w:sz w:val="22"/>
        </w:rPr>
        <w:t xml:space="preserve"> </w:t>
      </w:r>
      <w:r w:rsidRPr="00CF22EC">
        <w:rPr>
          <w:rFonts w:ascii="Times New Roman" w:hAnsi="Times New Roman"/>
          <w:sz w:val="22"/>
        </w:rPr>
        <w:t>Custom/</w:t>
      </w:r>
      <w:r w:rsidR="00027285">
        <w:rPr>
          <w:rFonts w:ascii="Times New Roman" w:hAnsi="Times New Roman"/>
          <w:sz w:val="22"/>
        </w:rPr>
        <w:t xml:space="preserve"> </w:t>
      </w:r>
      <w:r w:rsidRPr="00CF22EC">
        <w:rPr>
          <w:rFonts w:ascii="Times New Roman" w:hAnsi="Times New Roman"/>
          <w:sz w:val="22"/>
        </w:rPr>
        <w:t>Standard</w:t>
      </w:r>
      <w:r w:rsidR="00027285">
        <w:rPr>
          <w:rFonts w:ascii="Times New Roman" w:hAnsi="Times New Roman"/>
          <w:sz w:val="22"/>
        </w:rPr>
        <w:t xml:space="preserve"> </w:t>
      </w:r>
      <w:r w:rsidRPr="00CF22EC">
        <w:rPr>
          <w:rFonts w:ascii="Times New Roman" w:hAnsi="Times New Roman"/>
          <w:sz w:val="22"/>
        </w:rPr>
        <w:t>Objects,</w:t>
      </w:r>
      <w:r w:rsidR="00027285">
        <w:rPr>
          <w:rFonts w:ascii="Times New Roman" w:hAnsi="Times New Roman"/>
          <w:sz w:val="22"/>
        </w:rPr>
        <w:t xml:space="preserve"> </w:t>
      </w:r>
      <w:r w:rsidRPr="00CF22EC">
        <w:rPr>
          <w:rFonts w:ascii="Times New Roman" w:hAnsi="Times New Roman"/>
          <w:sz w:val="22"/>
        </w:rPr>
        <w:t>Reports</w:t>
      </w:r>
      <w:r w:rsidR="00027285">
        <w:rPr>
          <w:rFonts w:ascii="Times New Roman" w:hAnsi="Times New Roman"/>
          <w:sz w:val="22"/>
        </w:rPr>
        <w:t xml:space="preserve"> </w:t>
      </w:r>
      <w:r w:rsidRPr="00CF22EC">
        <w:rPr>
          <w:rFonts w:ascii="Times New Roman" w:hAnsi="Times New Roman"/>
          <w:sz w:val="22"/>
        </w:rPr>
        <w:t>and</w:t>
      </w:r>
      <w:r w:rsidR="00027285">
        <w:rPr>
          <w:rFonts w:ascii="Times New Roman" w:hAnsi="Times New Roman"/>
          <w:sz w:val="22"/>
        </w:rPr>
        <w:t xml:space="preserve"> </w:t>
      </w:r>
      <w:r w:rsidRPr="00CF22EC">
        <w:rPr>
          <w:rFonts w:ascii="Times New Roman" w:hAnsi="Times New Roman"/>
          <w:sz w:val="22"/>
        </w:rPr>
        <w:t>Dashboards,</w:t>
      </w:r>
      <w:r w:rsidR="00027285">
        <w:rPr>
          <w:rFonts w:ascii="Times New Roman" w:hAnsi="Times New Roman"/>
          <w:sz w:val="22"/>
        </w:rPr>
        <w:t xml:space="preserve"> </w:t>
      </w:r>
      <w:r w:rsidRPr="00CF22EC">
        <w:rPr>
          <w:rFonts w:ascii="Times New Roman" w:hAnsi="Times New Roman"/>
          <w:sz w:val="22"/>
        </w:rPr>
        <w:t>Analytic</w:t>
      </w:r>
      <w:r w:rsidR="00027285">
        <w:rPr>
          <w:rFonts w:ascii="Times New Roman" w:hAnsi="Times New Roman"/>
          <w:sz w:val="22"/>
        </w:rPr>
        <w:t xml:space="preserve"> </w:t>
      </w:r>
      <w:r w:rsidRPr="00CF22EC">
        <w:rPr>
          <w:rFonts w:ascii="Times New Roman" w:hAnsi="Times New Roman"/>
          <w:sz w:val="22"/>
        </w:rPr>
        <w:t>Snapshots,</w:t>
      </w:r>
      <w:r w:rsidR="00027285">
        <w:rPr>
          <w:rFonts w:ascii="Times New Roman" w:hAnsi="Times New Roman"/>
          <w:sz w:val="22"/>
        </w:rPr>
        <w:t xml:space="preserve"> </w:t>
      </w:r>
      <w:r w:rsidRPr="00CF22EC">
        <w:rPr>
          <w:rFonts w:ascii="Times New Roman" w:hAnsi="Times New Roman"/>
          <w:sz w:val="22"/>
        </w:rPr>
        <w:t>Custom</w:t>
      </w:r>
      <w:r w:rsidR="00027285">
        <w:rPr>
          <w:rFonts w:ascii="Times New Roman" w:hAnsi="Times New Roman"/>
          <w:sz w:val="22"/>
        </w:rPr>
        <w:t xml:space="preserve"> </w:t>
      </w:r>
      <w:r w:rsidRPr="00CF22EC">
        <w:rPr>
          <w:rFonts w:ascii="Times New Roman" w:hAnsi="Times New Roman"/>
          <w:sz w:val="22"/>
        </w:rPr>
        <w:t>Objects,</w:t>
      </w:r>
      <w:r w:rsidR="00027285">
        <w:rPr>
          <w:rFonts w:ascii="Times New Roman" w:hAnsi="Times New Roman"/>
          <w:sz w:val="22"/>
        </w:rPr>
        <w:t xml:space="preserve"> </w:t>
      </w:r>
      <w:r>
        <w:rPr>
          <w:rFonts w:ascii="Times New Roman" w:hAnsi="Times New Roman"/>
          <w:sz w:val="22"/>
        </w:rPr>
        <w:t>Web</w:t>
      </w:r>
      <w:r w:rsidR="00027285">
        <w:rPr>
          <w:rFonts w:ascii="Times New Roman" w:hAnsi="Times New Roman"/>
          <w:sz w:val="22"/>
        </w:rPr>
        <w:t xml:space="preserve"> </w:t>
      </w:r>
      <w:r w:rsidRPr="00CF22EC">
        <w:rPr>
          <w:rFonts w:ascii="Times New Roman" w:hAnsi="Times New Roman"/>
          <w:sz w:val="22"/>
        </w:rPr>
        <w:t>services.</w:t>
      </w:r>
    </w:p>
    <w:p w14:paraId="38F3C753" w14:textId="77777777" w:rsidR="00CF22EC" w:rsidRPr="00CF22EC" w:rsidRDefault="00CF22EC" w:rsidP="00027285">
      <w:pPr>
        <w:ind w:left="2160" w:hanging="2160"/>
        <w:jc w:val="both"/>
        <w:rPr>
          <w:rFonts w:ascii="Times New Roman" w:hAnsi="Times New Roman"/>
          <w:sz w:val="22"/>
        </w:rPr>
      </w:pPr>
      <w:r w:rsidRPr="00CF22EC">
        <w:rPr>
          <w:rFonts w:ascii="Times New Roman" w:hAnsi="Times New Roman"/>
          <w:b/>
          <w:sz w:val="22"/>
        </w:rPr>
        <w:t>SFDC</w:t>
      </w:r>
      <w:r w:rsidR="00027285">
        <w:rPr>
          <w:rFonts w:ascii="Times New Roman" w:hAnsi="Times New Roman"/>
          <w:b/>
          <w:sz w:val="22"/>
        </w:rPr>
        <w:t xml:space="preserve"> </w:t>
      </w:r>
      <w:r w:rsidRPr="00CF22EC">
        <w:rPr>
          <w:rFonts w:ascii="Times New Roman" w:hAnsi="Times New Roman"/>
          <w:b/>
          <w:sz w:val="22"/>
        </w:rPr>
        <w:t>Tools</w:t>
      </w:r>
      <w:r w:rsidR="00027285">
        <w:rPr>
          <w:rFonts w:ascii="Times New Roman" w:hAnsi="Times New Roman"/>
          <w:b/>
          <w:sz w:val="22"/>
        </w:rPr>
        <w:t>:</w:t>
      </w:r>
      <w:r w:rsidRPr="00CF22EC">
        <w:rPr>
          <w:rFonts w:ascii="Times New Roman" w:hAnsi="Times New Roman"/>
          <w:sz w:val="22"/>
        </w:rPr>
        <w:tab/>
        <w:t>Force.com</w:t>
      </w:r>
      <w:r w:rsidR="00027285">
        <w:rPr>
          <w:rFonts w:ascii="Times New Roman" w:hAnsi="Times New Roman"/>
          <w:sz w:val="22"/>
        </w:rPr>
        <w:t xml:space="preserve"> </w:t>
      </w:r>
      <w:r w:rsidRPr="00CF22EC">
        <w:rPr>
          <w:rFonts w:ascii="Times New Roman" w:hAnsi="Times New Roman"/>
          <w:sz w:val="22"/>
        </w:rPr>
        <w:t>IDE,</w:t>
      </w:r>
      <w:r w:rsidR="00027285">
        <w:rPr>
          <w:rFonts w:ascii="Times New Roman" w:hAnsi="Times New Roman"/>
          <w:sz w:val="22"/>
        </w:rPr>
        <w:t xml:space="preserve"> </w:t>
      </w:r>
      <w:r w:rsidRPr="00CF22EC">
        <w:rPr>
          <w:rFonts w:ascii="Times New Roman" w:hAnsi="Times New Roman"/>
          <w:sz w:val="22"/>
        </w:rPr>
        <w:t>Force.com</w:t>
      </w:r>
      <w:r w:rsidR="00027285">
        <w:rPr>
          <w:rFonts w:ascii="Times New Roman" w:hAnsi="Times New Roman"/>
          <w:sz w:val="22"/>
        </w:rPr>
        <w:t xml:space="preserve"> </w:t>
      </w:r>
      <w:r w:rsidRPr="00CF22EC">
        <w:rPr>
          <w:rFonts w:ascii="Times New Roman" w:hAnsi="Times New Roman"/>
          <w:sz w:val="22"/>
        </w:rPr>
        <w:t>Explorer,</w:t>
      </w:r>
      <w:r w:rsidR="00027285">
        <w:rPr>
          <w:rFonts w:ascii="Times New Roman" w:hAnsi="Times New Roman"/>
          <w:sz w:val="22"/>
        </w:rPr>
        <w:t xml:space="preserve"> </w:t>
      </w:r>
      <w:r w:rsidRPr="00CF22EC">
        <w:rPr>
          <w:rFonts w:ascii="Times New Roman" w:hAnsi="Times New Roman"/>
          <w:sz w:val="22"/>
        </w:rPr>
        <w:t>Eclipse</w:t>
      </w:r>
      <w:r w:rsidR="00027285">
        <w:rPr>
          <w:rFonts w:ascii="Times New Roman" w:hAnsi="Times New Roman"/>
          <w:sz w:val="22"/>
        </w:rPr>
        <w:t xml:space="preserve"> </w:t>
      </w:r>
      <w:r w:rsidRPr="00CF22EC">
        <w:rPr>
          <w:rFonts w:ascii="Times New Roman" w:hAnsi="Times New Roman"/>
          <w:sz w:val="22"/>
        </w:rPr>
        <w:t>Plug-in,</w:t>
      </w:r>
      <w:r w:rsidR="00027285">
        <w:rPr>
          <w:rFonts w:ascii="Times New Roman" w:hAnsi="Times New Roman"/>
          <w:sz w:val="22"/>
        </w:rPr>
        <w:t xml:space="preserve"> </w:t>
      </w:r>
      <w:r w:rsidRPr="00CF22EC">
        <w:rPr>
          <w:rFonts w:ascii="Times New Roman" w:hAnsi="Times New Roman"/>
          <w:sz w:val="22"/>
        </w:rPr>
        <w:t>Outlook</w:t>
      </w:r>
      <w:r w:rsidR="00027285">
        <w:rPr>
          <w:rFonts w:ascii="Times New Roman" w:hAnsi="Times New Roman"/>
          <w:sz w:val="22"/>
        </w:rPr>
        <w:t xml:space="preserve"> </w:t>
      </w:r>
      <w:r w:rsidRPr="00CF22EC">
        <w:rPr>
          <w:rFonts w:ascii="Times New Roman" w:hAnsi="Times New Roman"/>
          <w:sz w:val="22"/>
        </w:rPr>
        <w:t>Express,</w:t>
      </w:r>
      <w:r w:rsidR="00027285">
        <w:rPr>
          <w:rFonts w:ascii="Times New Roman" w:hAnsi="Times New Roman"/>
          <w:sz w:val="22"/>
        </w:rPr>
        <w:t xml:space="preserve"> </w:t>
      </w:r>
      <w:r w:rsidRPr="00CF22EC">
        <w:rPr>
          <w:rFonts w:ascii="Times New Roman" w:hAnsi="Times New Roman"/>
          <w:sz w:val="22"/>
        </w:rPr>
        <w:t>Data</w:t>
      </w:r>
      <w:r w:rsidR="00027285">
        <w:rPr>
          <w:rFonts w:ascii="Times New Roman" w:hAnsi="Times New Roman"/>
          <w:sz w:val="22"/>
        </w:rPr>
        <w:t xml:space="preserve"> </w:t>
      </w:r>
      <w:r w:rsidRPr="00CF22EC">
        <w:rPr>
          <w:rFonts w:ascii="Times New Roman" w:hAnsi="Times New Roman"/>
          <w:sz w:val="22"/>
        </w:rPr>
        <w:t>Loader,</w:t>
      </w:r>
      <w:r w:rsidR="00027285">
        <w:rPr>
          <w:rFonts w:ascii="Times New Roman" w:hAnsi="Times New Roman"/>
          <w:sz w:val="22"/>
        </w:rPr>
        <w:t xml:space="preserve"> </w:t>
      </w:r>
      <w:r w:rsidRPr="00CF22EC">
        <w:rPr>
          <w:rFonts w:ascii="Times New Roman" w:hAnsi="Times New Roman"/>
          <w:sz w:val="22"/>
        </w:rPr>
        <w:t>Excel</w:t>
      </w:r>
      <w:r w:rsidR="00027285">
        <w:rPr>
          <w:rFonts w:ascii="Times New Roman" w:hAnsi="Times New Roman"/>
          <w:sz w:val="22"/>
        </w:rPr>
        <w:t xml:space="preserve"> </w:t>
      </w:r>
      <w:r w:rsidRPr="00CF22EC">
        <w:rPr>
          <w:rFonts w:ascii="Times New Roman" w:hAnsi="Times New Roman"/>
          <w:sz w:val="22"/>
        </w:rPr>
        <w:t>Connector,</w:t>
      </w:r>
      <w:r w:rsidR="00027285">
        <w:rPr>
          <w:rFonts w:ascii="Times New Roman" w:hAnsi="Times New Roman"/>
          <w:sz w:val="22"/>
        </w:rPr>
        <w:t xml:space="preserve"> </w:t>
      </w:r>
      <w:r w:rsidRPr="00CF22EC">
        <w:rPr>
          <w:rFonts w:ascii="Times New Roman" w:hAnsi="Times New Roman"/>
          <w:sz w:val="22"/>
        </w:rPr>
        <w:t>RIVA,</w:t>
      </w:r>
      <w:r w:rsidR="00027285">
        <w:rPr>
          <w:rFonts w:ascii="Times New Roman" w:hAnsi="Times New Roman"/>
          <w:sz w:val="22"/>
        </w:rPr>
        <w:t xml:space="preserve"> </w:t>
      </w:r>
      <w:r w:rsidRPr="00CF22EC">
        <w:rPr>
          <w:rFonts w:ascii="Times New Roman" w:hAnsi="Times New Roman"/>
          <w:sz w:val="22"/>
        </w:rPr>
        <w:t>Chatter,</w:t>
      </w:r>
      <w:r w:rsidR="00027285">
        <w:rPr>
          <w:rFonts w:ascii="Times New Roman" w:hAnsi="Times New Roman"/>
          <w:sz w:val="22"/>
        </w:rPr>
        <w:t xml:space="preserve"> </w:t>
      </w:r>
      <w:r w:rsidRPr="00CF22EC">
        <w:rPr>
          <w:rFonts w:ascii="Times New Roman" w:hAnsi="Times New Roman"/>
          <w:sz w:val="22"/>
        </w:rPr>
        <w:t>App</w:t>
      </w:r>
      <w:r w:rsidR="00027285">
        <w:rPr>
          <w:rFonts w:ascii="Times New Roman" w:hAnsi="Times New Roman"/>
          <w:sz w:val="22"/>
        </w:rPr>
        <w:t xml:space="preserve"> </w:t>
      </w:r>
      <w:r w:rsidRPr="00CF22EC">
        <w:rPr>
          <w:rFonts w:ascii="Times New Roman" w:hAnsi="Times New Roman"/>
          <w:sz w:val="22"/>
        </w:rPr>
        <w:t>Exchange.</w:t>
      </w:r>
    </w:p>
    <w:p w14:paraId="7B327EE2" w14:textId="77777777" w:rsidR="00CF22EC" w:rsidRPr="00CF22EC" w:rsidRDefault="00CF22EC" w:rsidP="00027285">
      <w:pPr>
        <w:ind w:left="2160" w:hanging="2160"/>
        <w:jc w:val="both"/>
        <w:rPr>
          <w:rFonts w:ascii="Times New Roman" w:hAnsi="Times New Roman"/>
          <w:sz w:val="22"/>
        </w:rPr>
      </w:pPr>
      <w:r>
        <w:rPr>
          <w:rFonts w:ascii="Times New Roman" w:hAnsi="Times New Roman"/>
          <w:b/>
          <w:sz w:val="22"/>
        </w:rPr>
        <w:t>Web</w:t>
      </w:r>
      <w:r w:rsidR="00027285">
        <w:rPr>
          <w:rFonts w:ascii="Times New Roman" w:hAnsi="Times New Roman"/>
          <w:b/>
          <w:sz w:val="22"/>
        </w:rPr>
        <w:t xml:space="preserve"> </w:t>
      </w:r>
      <w:r w:rsidRPr="00CF22EC">
        <w:rPr>
          <w:rFonts w:ascii="Times New Roman" w:hAnsi="Times New Roman"/>
          <w:b/>
          <w:sz w:val="22"/>
        </w:rPr>
        <w:t>Technologies</w:t>
      </w:r>
      <w:r w:rsidR="00027285">
        <w:rPr>
          <w:rFonts w:ascii="Times New Roman" w:hAnsi="Times New Roman"/>
          <w:b/>
          <w:sz w:val="22"/>
        </w:rPr>
        <w:t>:</w:t>
      </w:r>
      <w:r w:rsidRPr="00CF22EC">
        <w:rPr>
          <w:rFonts w:ascii="Times New Roman" w:hAnsi="Times New Roman"/>
          <w:b/>
          <w:sz w:val="22"/>
        </w:rPr>
        <w:tab/>
      </w:r>
      <w:r w:rsidRPr="00CF22EC">
        <w:rPr>
          <w:rFonts w:ascii="Times New Roman" w:hAnsi="Times New Roman"/>
          <w:sz w:val="22"/>
        </w:rPr>
        <w:t>HTML,</w:t>
      </w:r>
      <w:r w:rsidR="00027285">
        <w:rPr>
          <w:rFonts w:ascii="Times New Roman" w:hAnsi="Times New Roman"/>
          <w:sz w:val="22"/>
        </w:rPr>
        <w:t xml:space="preserve"> </w:t>
      </w:r>
      <w:r w:rsidRPr="00CF22EC">
        <w:rPr>
          <w:rFonts w:ascii="Times New Roman" w:hAnsi="Times New Roman"/>
          <w:sz w:val="22"/>
        </w:rPr>
        <w:t>CSS,</w:t>
      </w:r>
      <w:r w:rsidR="00027285">
        <w:rPr>
          <w:rFonts w:ascii="Times New Roman" w:hAnsi="Times New Roman"/>
          <w:sz w:val="22"/>
        </w:rPr>
        <w:t xml:space="preserve"> </w:t>
      </w:r>
      <w:r>
        <w:rPr>
          <w:rFonts w:ascii="Times New Roman" w:hAnsi="Times New Roman"/>
          <w:sz w:val="22"/>
        </w:rPr>
        <w:t>Java</w:t>
      </w:r>
      <w:r w:rsidR="00027285">
        <w:rPr>
          <w:rFonts w:ascii="Times New Roman" w:hAnsi="Times New Roman"/>
          <w:sz w:val="22"/>
        </w:rPr>
        <w:t xml:space="preserve"> </w:t>
      </w:r>
      <w:r w:rsidRPr="00CF22EC">
        <w:rPr>
          <w:rFonts w:ascii="Times New Roman" w:hAnsi="Times New Roman"/>
          <w:sz w:val="22"/>
        </w:rPr>
        <w:t>Script,</w:t>
      </w:r>
      <w:r w:rsidR="00027285">
        <w:rPr>
          <w:rFonts w:ascii="Times New Roman" w:hAnsi="Times New Roman"/>
          <w:sz w:val="22"/>
        </w:rPr>
        <w:t xml:space="preserve"> </w:t>
      </w:r>
      <w:r w:rsidRPr="00CF22EC">
        <w:rPr>
          <w:rFonts w:ascii="Times New Roman" w:hAnsi="Times New Roman"/>
          <w:sz w:val="22"/>
        </w:rPr>
        <w:t>Dreamweaver</w:t>
      </w:r>
      <w:r w:rsidR="00027285">
        <w:rPr>
          <w:rFonts w:ascii="Times New Roman" w:hAnsi="Times New Roman"/>
          <w:sz w:val="22"/>
        </w:rPr>
        <w:t xml:space="preserve"> </w:t>
      </w:r>
      <w:r w:rsidRPr="00CF22EC">
        <w:rPr>
          <w:rFonts w:ascii="Times New Roman" w:hAnsi="Times New Roman"/>
          <w:sz w:val="22"/>
        </w:rPr>
        <w:t>and</w:t>
      </w:r>
      <w:r w:rsidR="00027285">
        <w:rPr>
          <w:rFonts w:ascii="Times New Roman" w:hAnsi="Times New Roman"/>
          <w:sz w:val="22"/>
        </w:rPr>
        <w:t xml:space="preserve"> </w:t>
      </w:r>
      <w:r w:rsidRPr="00CF22EC">
        <w:rPr>
          <w:rFonts w:ascii="Times New Roman" w:hAnsi="Times New Roman"/>
          <w:sz w:val="22"/>
        </w:rPr>
        <w:t>XML,</w:t>
      </w:r>
      <w:r w:rsidR="00027285">
        <w:rPr>
          <w:rFonts w:ascii="Times New Roman" w:hAnsi="Times New Roman"/>
          <w:sz w:val="22"/>
        </w:rPr>
        <w:t xml:space="preserve"> </w:t>
      </w:r>
      <w:r w:rsidRPr="00CF22EC">
        <w:rPr>
          <w:rFonts w:ascii="Times New Roman" w:hAnsi="Times New Roman"/>
          <w:sz w:val="22"/>
        </w:rPr>
        <w:t>Angular</w:t>
      </w:r>
      <w:r w:rsidR="00027285">
        <w:rPr>
          <w:rFonts w:ascii="Times New Roman" w:hAnsi="Times New Roman"/>
          <w:sz w:val="22"/>
        </w:rPr>
        <w:t xml:space="preserve"> </w:t>
      </w:r>
      <w:r w:rsidRPr="00CF22EC">
        <w:rPr>
          <w:rFonts w:ascii="Times New Roman" w:hAnsi="Times New Roman"/>
          <w:sz w:val="22"/>
        </w:rPr>
        <w:t>JS,</w:t>
      </w:r>
      <w:r w:rsidR="00027285">
        <w:rPr>
          <w:rFonts w:ascii="Times New Roman" w:hAnsi="Times New Roman"/>
          <w:sz w:val="22"/>
        </w:rPr>
        <w:t xml:space="preserve"> </w:t>
      </w:r>
      <w:r w:rsidRPr="00CF22EC">
        <w:rPr>
          <w:rFonts w:ascii="Times New Roman" w:hAnsi="Times New Roman"/>
          <w:sz w:val="22"/>
        </w:rPr>
        <w:t>jQuery</w:t>
      </w:r>
    </w:p>
    <w:p w14:paraId="5B3AAC18" w14:textId="77777777" w:rsidR="00CF22EC" w:rsidRPr="00CF22EC" w:rsidRDefault="00CF22EC" w:rsidP="00027285">
      <w:pPr>
        <w:ind w:left="2160" w:hanging="2160"/>
        <w:jc w:val="both"/>
        <w:rPr>
          <w:rFonts w:ascii="Times New Roman" w:hAnsi="Times New Roman"/>
          <w:sz w:val="22"/>
        </w:rPr>
      </w:pPr>
      <w:r w:rsidRPr="00CF22EC">
        <w:rPr>
          <w:rFonts w:ascii="Times New Roman" w:hAnsi="Times New Roman"/>
          <w:b/>
          <w:sz w:val="22"/>
        </w:rPr>
        <w:t>Operating</w:t>
      </w:r>
      <w:r w:rsidR="00027285">
        <w:rPr>
          <w:rFonts w:ascii="Times New Roman" w:hAnsi="Times New Roman"/>
          <w:b/>
          <w:sz w:val="22"/>
        </w:rPr>
        <w:t xml:space="preserve"> </w:t>
      </w:r>
      <w:r w:rsidRPr="00CF22EC">
        <w:rPr>
          <w:rFonts w:ascii="Times New Roman" w:hAnsi="Times New Roman"/>
          <w:b/>
          <w:sz w:val="22"/>
        </w:rPr>
        <w:t>Systems</w:t>
      </w:r>
      <w:r w:rsidR="00027285">
        <w:rPr>
          <w:rFonts w:ascii="Times New Roman" w:hAnsi="Times New Roman"/>
          <w:b/>
          <w:sz w:val="22"/>
        </w:rPr>
        <w:t>:</w:t>
      </w:r>
      <w:r w:rsidRPr="00CF22EC">
        <w:rPr>
          <w:rFonts w:ascii="Times New Roman" w:hAnsi="Times New Roman"/>
          <w:b/>
          <w:sz w:val="22"/>
        </w:rPr>
        <w:tab/>
      </w:r>
      <w:r>
        <w:rPr>
          <w:rFonts w:ascii="Times New Roman" w:hAnsi="Times New Roman"/>
          <w:sz w:val="22"/>
        </w:rPr>
        <w:t>Windows</w:t>
      </w:r>
      <w:r w:rsidR="00027285">
        <w:rPr>
          <w:rFonts w:ascii="Times New Roman" w:hAnsi="Times New Roman"/>
          <w:sz w:val="22"/>
        </w:rPr>
        <w:t xml:space="preserve"> </w:t>
      </w:r>
      <w:r w:rsidRPr="00CF22EC">
        <w:rPr>
          <w:rFonts w:ascii="Times New Roman" w:hAnsi="Times New Roman"/>
          <w:sz w:val="22"/>
        </w:rPr>
        <w:t>7/2000/NT/</w:t>
      </w:r>
      <w:r w:rsidR="00027285">
        <w:rPr>
          <w:rFonts w:ascii="Times New Roman" w:hAnsi="Times New Roman"/>
          <w:sz w:val="22"/>
        </w:rPr>
        <w:t xml:space="preserve"> </w:t>
      </w:r>
      <w:r w:rsidRPr="00CF22EC">
        <w:rPr>
          <w:rFonts w:ascii="Times New Roman" w:hAnsi="Times New Roman"/>
          <w:sz w:val="22"/>
        </w:rPr>
        <w:t>XP,</w:t>
      </w:r>
      <w:r w:rsidR="00027285">
        <w:rPr>
          <w:rFonts w:ascii="Times New Roman" w:hAnsi="Times New Roman"/>
          <w:sz w:val="22"/>
        </w:rPr>
        <w:t xml:space="preserve"> </w:t>
      </w:r>
      <w:r w:rsidRPr="00CF22EC">
        <w:rPr>
          <w:rFonts w:ascii="Times New Roman" w:hAnsi="Times New Roman"/>
          <w:sz w:val="22"/>
        </w:rPr>
        <w:t>Sun</w:t>
      </w:r>
      <w:r w:rsidR="00027285">
        <w:rPr>
          <w:rFonts w:ascii="Times New Roman" w:hAnsi="Times New Roman"/>
          <w:sz w:val="22"/>
        </w:rPr>
        <w:t xml:space="preserve"> </w:t>
      </w:r>
      <w:r w:rsidRPr="00CF22EC">
        <w:rPr>
          <w:rFonts w:ascii="Times New Roman" w:hAnsi="Times New Roman"/>
          <w:sz w:val="22"/>
        </w:rPr>
        <w:t>Solaris,</w:t>
      </w:r>
      <w:r w:rsidR="00027285">
        <w:rPr>
          <w:rFonts w:ascii="Times New Roman" w:hAnsi="Times New Roman"/>
          <w:sz w:val="22"/>
        </w:rPr>
        <w:t xml:space="preserve"> </w:t>
      </w:r>
      <w:proofErr w:type="gramStart"/>
      <w:r>
        <w:rPr>
          <w:rFonts w:ascii="Times New Roman" w:hAnsi="Times New Roman"/>
          <w:sz w:val="22"/>
        </w:rPr>
        <w:t>UNIX</w:t>
      </w:r>
      <w:proofErr w:type="gramEnd"/>
      <w:r w:rsidR="00027285">
        <w:rPr>
          <w:rFonts w:ascii="Times New Roman" w:hAnsi="Times New Roman"/>
          <w:sz w:val="22"/>
        </w:rPr>
        <w:t xml:space="preserve"> </w:t>
      </w:r>
      <w:r w:rsidRPr="00CF22EC">
        <w:rPr>
          <w:rFonts w:ascii="Times New Roman" w:hAnsi="Times New Roman"/>
          <w:sz w:val="22"/>
        </w:rPr>
        <w:t>and</w:t>
      </w:r>
      <w:r w:rsidR="00027285">
        <w:rPr>
          <w:rFonts w:ascii="Times New Roman" w:hAnsi="Times New Roman"/>
          <w:sz w:val="22"/>
        </w:rPr>
        <w:t xml:space="preserve"> </w:t>
      </w:r>
      <w:r w:rsidRPr="00CF22EC">
        <w:rPr>
          <w:rFonts w:ascii="Times New Roman" w:hAnsi="Times New Roman"/>
          <w:sz w:val="22"/>
        </w:rPr>
        <w:t>MS-DOS</w:t>
      </w:r>
      <w:r w:rsidR="003C45AF">
        <w:rPr>
          <w:rFonts w:ascii="Times New Roman" w:hAnsi="Times New Roman"/>
          <w:sz w:val="22"/>
        </w:rPr>
        <w:t>.</w:t>
      </w:r>
    </w:p>
    <w:p w14:paraId="74E908A1" w14:textId="77777777" w:rsidR="003708A3" w:rsidRPr="00CF22EC" w:rsidRDefault="003708A3" w:rsidP="00CF22EC">
      <w:pPr>
        <w:widowControl w:val="0"/>
        <w:jc w:val="both"/>
        <w:rPr>
          <w:rFonts w:ascii="Times New Roman" w:hAnsi="Times New Roman"/>
          <w:b/>
          <w:bCs/>
          <w:sz w:val="22"/>
        </w:rPr>
      </w:pPr>
    </w:p>
    <w:p w14:paraId="5BBF7BC6" w14:textId="77777777" w:rsidR="007D6E26" w:rsidRDefault="007D6E26" w:rsidP="007D6E26">
      <w:pPr>
        <w:pStyle w:val="IntenseQuote"/>
        <w:pBdr>
          <w:bottom w:val="none" w:sz="0" w:space="0" w:color="auto"/>
        </w:pBdr>
        <w:tabs>
          <w:tab w:val="left" w:pos="-630"/>
        </w:tabs>
        <w:spacing w:after="100"/>
        <w:ind w:left="0" w:right="-634"/>
        <w:jc w:val="both"/>
        <w:rPr>
          <w:rFonts w:ascii="Times New Roman" w:hAnsi="Times New Roman" w:cs="Times New Roman"/>
          <w:i w:val="0"/>
          <w:color w:val="000000" w:themeColor="text1"/>
        </w:rPr>
      </w:pPr>
    </w:p>
    <w:p w14:paraId="5601A27D" w14:textId="02E30EE8" w:rsidR="007D6E26" w:rsidRPr="0043657C" w:rsidRDefault="007D6E26" w:rsidP="007D6E26">
      <w:pPr>
        <w:pStyle w:val="IntenseQuote"/>
        <w:pBdr>
          <w:bottom w:val="none" w:sz="0" w:space="0" w:color="auto"/>
        </w:pBdr>
        <w:tabs>
          <w:tab w:val="left" w:pos="-630"/>
        </w:tabs>
        <w:spacing w:after="100"/>
        <w:ind w:left="0" w:right="-634"/>
        <w:jc w:val="both"/>
        <w:rPr>
          <w:rFonts w:ascii="Times New Roman" w:hAnsi="Times New Roman" w:cs="Times New Roman"/>
          <w:i w:val="0"/>
          <w:color w:val="000000" w:themeColor="text1"/>
        </w:rPr>
      </w:pPr>
      <w:r w:rsidRPr="0043657C">
        <w:rPr>
          <w:rFonts w:ascii="Times New Roman" w:hAnsi="Times New Roman" w:cs="Times New Roman"/>
          <w:i w:val="0"/>
          <w:color w:val="000000" w:themeColor="text1"/>
        </w:rPr>
        <w:t>CERTIFICATIONS</w:t>
      </w:r>
      <w:r w:rsidRPr="0043657C">
        <w:rPr>
          <w:rFonts w:ascii="Times New Roman" w:hAnsi="Times New Roman" w:cs="Times New Roman"/>
        </w:rPr>
        <w:t xml:space="preserve">              </w:t>
      </w:r>
      <w:r w:rsidRPr="0043657C">
        <w:rPr>
          <w:rFonts w:ascii="Times New Roman" w:hAnsi="Times New Roman" w:cs="Times New Roman"/>
        </w:rPr>
        <w:tab/>
      </w:r>
      <w:r w:rsidRPr="0043657C">
        <w:rPr>
          <w:rFonts w:ascii="Times New Roman" w:hAnsi="Times New Roman" w:cs="Times New Roman"/>
        </w:rPr>
        <w:tab/>
      </w:r>
      <w:r w:rsidRPr="0043657C">
        <w:rPr>
          <w:rFonts w:ascii="Times New Roman" w:hAnsi="Times New Roman" w:cs="Times New Roman"/>
        </w:rPr>
        <w:tab/>
        <w:t xml:space="preserve">  </w:t>
      </w:r>
    </w:p>
    <w:p w14:paraId="17C36AD5" w14:textId="77777777" w:rsidR="007D6E26" w:rsidRPr="0043657C" w:rsidRDefault="007D6E26" w:rsidP="007D6E26">
      <w:pPr>
        <w:pStyle w:val="ListParagraph"/>
        <w:numPr>
          <w:ilvl w:val="0"/>
          <w:numId w:val="26"/>
        </w:numPr>
        <w:ind w:right="-450"/>
        <w:jc w:val="both"/>
        <w:rPr>
          <w:sz w:val="22"/>
          <w:szCs w:val="22"/>
        </w:rPr>
      </w:pPr>
      <w:r w:rsidRPr="0043657C">
        <w:rPr>
          <w:sz w:val="22"/>
          <w:szCs w:val="22"/>
        </w:rPr>
        <w:t xml:space="preserve">Salesforce Certified Platform Developer I </w:t>
      </w:r>
    </w:p>
    <w:p w14:paraId="3EE6238D" w14:textId="7D3F5D16" w:rsidR="007D6E26" w:rsidRPr="0043657C" w:rsidRDefault="007D6E26" w:rsidP="007D6E26">
      <w:pPr>
        <w:pStyle w:val="ListParagraph"/>
        <w:numPr>
          <w:ilvl w:val="0"/>
          <w:numId w:val="26"/>
        </w:numPr>
        <w:ind w:right="-450"/>
        <w:jc w:val="both"/>
        <w:rPr>
          <w:sz w:val="22"/>
          <w:szCs w:val="22"/>
        </w:rPr>
      </w:pPr>
      <w:r w:rsidRPr="0043657C">
        <w:rPr>
          <w:sz w:val="22"/>
          <w:szCs w:val="22"/>
        </w:rPr>
        <w:t xml:space="preserve">Salesforce Certified Administrator </w:t>
      </w:r>
    </w:p>
    <w:p w14:paraId="4D5EAB9C" w14:textId="77777777" w:rsidR="007D6E26" w:rsidRPr="0043657C" w:rsidRDefault="007D6E26" w:rsidP="007D6E26">
      <w:pPr>
        <w:pStyle w:val="IntenseQuote"/>
        <w:pBdr>
          <w:bottom w:val="none" w:sz="0" w:space="0" w:color="auto"/>
        </w:pBdr>
        <w:spacing w:after="120"/>
        <w:ind w:left="0" w:right="-634"/>
        <w:rPr>
          <w:rFonts w:ascii="Times New Roman" w:hAnsi="Times New Roman" w:cs="Times New Roman"/>
          <w:i w:val="0"/>
          <w:color w:val="000000" w:themeColor="text1"/>
        </w:rPr>
      </w:pPr>
      <w:r w:rsidRPr="0043657C">
        <w:rPr>
          <w:rFonts w:ascii="Times New Roman" w:hAnsi="Times New Roman" w:cs="Times New Roman"/>
          <w:i w:val="0"/>
          <w:color w:val="000000" w:themeColor="text1"/>
        </w:rPr>
        <w:lastRenderedPageBreak/>
        <w:t>EDUCATION</w:t>
      </w:r>
    </w:p>
    <w:p w14:paraId="43EA56AA" w14:textId="77777777" w:rsidR="007D6E26" w:rsidRPr="007D6E26" w:rsidRDefault="007D6E26" w:rsidP="007D6E26">
      <w:pPr>
        <w:ind w:left="-634" w:right="-540"/>
        <w:rPr>
          <w:rFonts w:ascii="Times New Roman" w:hAnsi="Times New Roman"/>
          <w:bCs/>
          <w:sz w:val="22"/>
          <w:szCs w:val="22"/>
        </w:rPr>
      </w:pPr>
      <w:r w:rsidRPr="007D6E26">
        <w:rPr>
          <w:rFonts w:ascii="Times New Roman" w:hAnsi="Times New Roman"/>
          <w:bCs/>
          <w:sz w:val="22"/>
          <w:szCs w:val="22"/>
        </w:rPr>
        <w:t xml:space="preserve">              University of Central Missouri </w:t>
      </w:r>
    </w:p>
    <w:p w14:paraId="100B8D2E" w14:textId="77777777" w:rsidR="007D6E26" w:rsidRPr="007D6E26" w:rsidRDefault="007D6E26" w:rsidP="007D6E26">
      <w:pPr>
        <w:ind w:left="-634" w:right="-630"/>
        <w:rPr>
          <w:rFonts w:ascii="Times New Roman" w:hAnsi="Times New Roman"/>
          <w:bCs/>
          <w:sz w:val="22"/>
          <w:szCs w:val="22"/>
        </w:rPr>
      </w:pPr>
      <w:r w:rsidRPr="007D6E26">
        <w:rPr>
          <w:rFonts w:ascii="Times New Roman" w:hAnsi="Times New Roman"/>
          <w:bCs/>
          <w:sz w:val="22"/>
          <w:szCs w:val="22"/>
        </w:rPr>
        <w:t xml:space="preserve">              Master of Science in Computer Science -2016</w:t>
      </w:r>
    </w:p>
    <w:p w14:paraId="2633D3E3" w14:textId="77777777" w:rsidR="007D6E26" w:rsidRPr="007D6E26" w:rsidRDefault="007D6E26" w:rsidP="007D6E26">
      <w:pPr>
        <w:ind w:left="-634" w:right="-630"/>
        <w:rPr>
          <w:rFonts w:ascii="Times New Roman" w:hAnsi="Times New Roman"/>
          <w:bCs/>
          <w:sz w:val="22"/>
          <w:szCs w:val="22"/>
        </w:rPr>
      </w:pPr>
      <w:r w:rsidRPr="007D6E26">
        <w:rPr>
          <w:rFonts w:ascii="Times New Roman" w:hAnsi="Times New Roman"/>
          <w:bCs/>
          <w:sz w:val="22"/>
          <w:szCs w:val="22"/>
        </w:rPr>
        <w:t xml:space="preserve">                                    </w:t>
      </w:r>
      <w:r w:rsidRPr="007D6E26">
        <w:rPr>
          <w:rFonts w:ascii="Times New Roman" w:hAnsi="Times New Roman"/>
          <w:bCs/>
          <w:sz w:val="22"/>
          <w:szCs w:val="22"/>
        </w:rPr>
        <w:tab/>
      </w:r>
      <w:r w:rsidRPr="007D6E26">
        <w:rPr>
          <w:rFonts w:ascii="Times New Roman" w:hAnsi="Times New Roman"/>
          <w:bCs/>
          <w:sz w:val="22"/>
          <w:szCs w:val="22"/>
        </w:rPr>
        <w:tab/>
        <w:t xml:space="preserve">   </w:t>
      </w:r>
    </w:p>
    <w:p w14:paraId="2D546B74" w14:textId="5BFC3C30" w:rsidR="007D6E26" w:rsidRPr="007D6E26" w:rsidRDefault="007D6E26" w:rsidP="007D6E26">
      <w:pPr>
        <w:spacing w:line="240" w:lineRule="exact"/>
        <w:ind w:left="-634"/>
        <w:rPr>
          <w:rFonts w:ascii="Times New Roman" w:hAnsi="Times New Roman"/>
          <w:bCs/>
          <w:sz w:val="22"/>
          <w:szCs w:val="22"/>
        </w:rPr>
      </w:pPr>
      <w:r w:rsidRPr="007D6E26">
        <w:rPr>
          <w:rFonts w:ascii="Times New Roman" w:hAnsi="Times New Roman"/>
          <w:bCs/>
          <w:sz w:val="22"/>
          <w:szCs w:val="22"/>
        </w:rPr>
        <w:t xml:space="preserve">              JNTU-</w:t>
      </w:r>
      <w:r>
        <w:rPr>
          <w:rFonts w:ascii="Times New Roman" w:hAnsi="Times New Roman"/>
          <w:bCs/>
          <w:sz w:val="22"/>
          <w:szCs w:val="22"/>
        </w:rPr>
        <w:t xml:space="preserve"> </w:t>
      </w:r>
      <w:r w:rsidRPr="007D6E26">
        <w:rPr>
          <w:rFonts w:ascii="Times New Roman" w:hAnsi="Times New Roman"/>
          <w:bCs/>
          <w:sz w:val="22"/>
          <w:szCs w:val="22"/>
        </w:rPr>
        <w:t>Kakinada, INDIA</w:t>
      </w:r>
    </w:p>
    <w:p w14:paraId="1AAB1FA1" w14:textId="77777777" w:rsidR="007D6E26" w:rsidRPr="007D6E26" w:rsidRDefault="007D6E26" w:rsidP="007D6E26">
      <w:pPr>
        <w:spacing w:line="240" w:lineRule="exact"/>
        <w:ind w:left="-634"/>
        <w:rPr>
          <w:rFonts w:ascii="Times New Roman" w:hAnsi="Times New Roman"/>
          <w:bCs/>
          <w:sz w:val="22"/>
          <w:szCs w:val="22"/>
        </w:rPr>
      </w:pPr>
      <w:r w:rsidRPr="007D6E26">
        <w:rPr>
          <w:rFonts w:ascii="Times New Roman" w:hAnsi="Times New Roman"/>
          <w:bCs/>
          <w:sz w:val="22"/>
          <w:szCs w:val="22"/>
        </w:rPr>
        <w:t xml:space="preserve">              Bachelor of Technology in Information Technology - 2011      </w:t>
      </w:r>
    </w:p>
    <w:p w14:paraId="31E918D7" w14:textId="77777777" w:rsidR="007D6E26" w:rsidRPr="0043657C" w:rsidRDefault="007D6E26" w:rsidP="007D6E26">
      <w:pPr>
        <w:spacing w:line="240" w:lineRule="exact"/>
        <w:ind w:left="-634"/>
        <w:rPr>
          <w:rFonts w:ascii="Times New Roman" w:hAnsi="Times New Roman"/>
          <w:sz w:val="22"/>
          <w:szCs w:val="22"/>
        </w:rPr>
      </w:pPr>
    </w:p>
    <w:p w14:paraId="41E680FE" w14:textId="77777777" w:rsidR="007D6E26" w:rsidRDefault="007D6E26" w:rsidP="008968C9">
      <w:pPr>
        <w:widowControl w:val="0"/>
        <w:jc w:val="both"/>
        <w:rPr>
          <w:rFonts w:ascii="Times New Roman" w:hAnsi="Times New Roman"/>
          <w:b/>
          <w:bCs/>
          <w:sz w:val="22"/>
        </w:rPr>
      </w:pPr>
    </w:p>
    <w:p w14:paraId="54836703" w14:textId="708538F2" w:rsidR="007D6E26" w:rsidRDefault="000717E7" w:rsidP="008968C9">
      <w:pPr>
        <w:widowControl w:val="0"/>
        <w:jc w:val="both"/>
        <w:rPr>
          <w:rFonts w:ascii="Times New Roman" w:hAnsi="Times New Roman"/>
          <w:b/>
          <w:bCs/>
          <w:sz w:val="22"/>
        </w:rPr>
      </w:pPr>
      <w:r w:rsidRPr="00CF22EC">
        <w:rPr>
          <w:rFonts w:ascii="Times New Roman" w:hAnsi="Times New Roman"/>
          <w:b/>
          <w:bCs/>
          <w:sz w:val="22"/>
        </w:rPr>
        <w:t>PROFESSIONAL</w:t>
      </w:r>
      <w:r w:rsidR="00027285">
        <w:rPr>
          <w:rFonts w:ascii="Times New Roman" w:hAnsi="Times New Roman"/>
          <w:b/>
          <w:bCs/>
          <w:sz w:val="22"/>
        </w:rPr>
        <w:t xml:space="preserve"> </w:t>
      </w:r>
      <w:r w:rsidRPr="00CF22EC">
        <w:rPr>
          <w:rFonts w:ascii="Times New Roman" w:hAnsi="Times New Roman"/>
          <w:b/>
          <w:bCs/>
          <w:sz w:val="22"/>
        </w:rPr>
        <w:t>EXPERIENCE</w:t>
      </w:r>
      <w:r w:rsidR="007D6E26">
        <w:rPr>
          <w:rFonts w:ascii="Times New Roman" w:hAnsi="Times New Roman"/>
          <w:b/>
          <w:bCs/>
          <w:sz w:val="22"/>
        </w:rPr>
        <w:t>:</w:t>
      </w:r>
    </w:p>
    <w:p w14:paraId="5B041DE9" w14:textId="77777777" w:rsidR="007D6E26" w:rsidRDefault="007D6E26" w:rsidP="008968C9">
      <w:pPr>
        <w:widowControl w:val="0"/>
        <w:jc w:val="both"/>
        <w:rPr>
          <w:rFonts w:ascii="Times New Roman" w:hAnsi="Times New Roman"/>
          <w:b/>
          <w:bCs/>
          <w:sz w:val="22"/>
        </w:rPr>
      </w:pPr>
    </w:p>
    <w:p w14:paraId="0DFF673E" w14:textId="22B37E61" w:rsidR="008968C9" w:rsidRPr="00CF22EC" w:rsidRDefault="003C23DA" w:rsidP="008968C9">
      <w:pPr>
        <w:widowControl w:val="0"/>
        <w:jc w:val="both"/>
        <w:rPr>
          <w:rFonts w:ascii="Times New Roman" w:hAnsi="Times New Roman"/>
          <w:b/>
          <w:sz w:val="22"/>
        </w:rPr>
      </w:pPr>
      <w:r>
        <w:rPr>
          <w:rFonts w:ascii="Times New Roman" w:hAnsi="Times New Roman"/>
          <w:b/>
          <w:sz w:val="22"/>
        </w:rPr>
        <w:t>Samsung</w:t>
      </w:r>
      <w:r w:rsidR="008968C9">
        <w:rPr>
          <w:rFonts w:ascii="Times New Roman" w:hAnsi="Times New Roman"/>
          <w:b/>
          <w:sz w:val="22"/>
        </w:rPr>
        <w:t xml:space="preserve">, NJ </w:t>
      </w:r>
      <w:r w:rsidR="008968C9">
        <w:rPr>
          <w:rFonts w:ascii="Times New Roman" w:hAnsi="Times New Roman"/>
          <w:b/>
          <w:sz w:val="22"/>
        </w:rPr>
        <w:tab/>
      </w:r>
      <w:r w:rsidR="008968C9" w:rsidRPr="00CF22EC">
        <w:rPr>
          <w:rFonts w:ascii="Times New Roman" w:hAnsi="Times New Roman"/>
          <w:b/>
          <w:sz w:val="22"/>
        </w:rPr>
        <w:tab/>
      </w:r>
      <w:r w:rsidR="008968C9" w:rsidRPr="00CF22EC">
        <w:rPr>
          <w:rFonts w:ascii="Times New Roman" w:hAnsi="Times New Roman"/>
          <w:b/>
          <w:sz w:val="22"/>
        </w:rPr>
        <w:tab/>
      </w:r>
      <w:r w:rsidR="008968C9" w:rsidRPr="00CF22EC">
        <w:rPr>
          <w:rFonts w:ascii="Times New Roman" w:hAnsi="Times New Roman"/>
          <w:b/>
          <w:sz w:val="22"/>
        </w:rPr>
        <w:tab/>
      </w:r>
      <w:r w:rsidR="008968C9">
        <w:rPr>
          <w:rFonts w:ascii="Times New Roman" w:hAnsi="Times New Roman"/>
          <w:b/>
          <w:sz w:val="22"/>
        </w:rPr>
        <w:tab/>
        <w:t xml:space="preserve">                    </w:t>
      </w:r>
      <w:r w:rsidR="00B300B4">
        <w:rPr>
          <w:rFonts w:ascii="Times New Roman" w:hAnsi="Times New Roman"/>
          <w:b/>
          <w:sz w:val="22"/>
        </w:rPr>
        <w:t xml:space="preserve">                             </w:t>
      </w:r>
      <w:r w:rsidR="007D6E26">
        <w:rPr>
          <w:rFonts w:ascii="Times New Roman" w:hAnsi="Times New Roman"/>
          <w:b/>
          <w:sz w:val="22"/>
        </w:rPr>
        <w:tab/>
      </w:r>
      <w:r w:rsidR="007D6E26">
        <w:rPr>
          <w:rFonts w:ascii="Times New Roman" w:hAnsi="Times New Roman"/>
          <w:b/>
          <w:sz w:val="22"/>
        </w:rPr>
        <w:tab/>
      </w:r>
      <w:r w:rsidR="008968C9">
        <w:rPr>
          <w:rFonts w:ascii="Times New Roman" w:hAnsi="Times New Roman"/>
          <w:b/>
          <w:sz w:val="22"/>
        </w:rPr>
        <w:t>Jul 17- Present</w:t>
      </w:r>
    </w:p>
    <w:p w14:paraId="1A2868B4" w14:textId="5D94C0CF" w:rsidR="008968C9" w:rsidRPr="00CF22EC" w:rsidRDefault="008968C9" w:rsidP="008968C9">
      <w:pPr>
        <w:widowControl w:val="0"/>
        <w:jc w:val="both"/>
        <w:rPr>
          <w:rFonts w:ascii="Times New Roman" w:hAnsi="Times New Roman"/>
          <w:b/>
          <w:sz w:val="22"/>
        </w:rPr>
      </w:pPr>
      <w:r w:rsidRPr="00CF22EC">
        <w:rPr>
          <w:rFonts w:ascii="Times New Roman" w:hAnsi="Times New Roman"/>
          <w:b/>
          <w:sz w:val="22"/>
        </w:rPr>
        <w:t>Salesforce</w:t>
      </w:r>
      <w:r w:rsidR="00925EDB">
        <w:rPr>
          <w:rFonts w:ascii="Times New Roman" w:hAnsi="Times New Roman"/>
          <w:b/>
          <w:sz w:val="22"/>
        </w:rPr>
        <w:t>/CPQ Developer</w:t>
      </w:r>
    </w:p>
    <w:p w14:paraId="52FA564F" w14:textId="77777777" w:rsidR="008968C9" w:rsidRDefault="008968C9" w:rsidP="008968C9">
      <w:pPr>
        <w:widowControl w:val="0"/>
        <w:jc w:val="both"/>
        <w:rPr>
          <w:rFonts w:ascii="Times New Roman" w:hAnsi="Times New Roman"/>
          <w:b/>
          <w:sz w:val="22"/>
        </w:rPr>
      </w:pPr>
    </w:p>
    <w:p w14:paraId="68CE07C9" w14:textId="77777777" w:rsidR="008968C9" w:rsidRPr="00CF22EC" w:rsidRDefault="008968C9" w:rsidP="008968C9">
      <w:pPr>
        <w:widowControl w:val="0"/>
        <w:jc w:val="both"/>
        <w:rPr>
          <w:rFonts w:ascii="Times New Roman" w:hAnsi="Times New Roman"/>
          <w:b/>
          <w:sz w:val="22"/>
        </w:rPr>
      </w:pPr>
      <w:r>
        <w:rPr>
          <w:rFonts w:ascii="Times New Roman" w:hAnsi="Times New Roman"/>
          <w:b/>
          <w:sz w:val="22"/>
        </w:rPr>
        <w:t>Responsibilities:</w:t>
      </w:r>
    </w:p>
    <w:p w14:paraId="430DAA39" w14:textId="77777777" w:rsidR="008968C9" w:rsidRDefault="008968C9" w:rsidP="008968C9">
      <w:pPr>
        <w:widowControl w:val="0"/>
        <w:numPr>
          <w:ilvl w:val="0"/>
          <w:numId w:val="23"/>
        </w:numPr>
        <w:jc w:val="both"/>
        <w:rPr>
          <w:rFonts w:ascii="Times New Roman" w:hAnsi="Times New Roman"/>
          <w:sz w:val="22"/>
        </w:rPr>
      </w:pPr>
      <w:r w:rsidRPr="00CF22EC">
        <w:rPr>
          <w:rFonts w:ascii="Times New Roman" w:hAnsi="Times New Roman"/>
          <w:sz w:val="22"/>
        </w:rPr>
        <w:t>Interacted</w:t>
      </w:r>
      <w:r>
        <w:rPr>
          <w:rFonts w:ascii="Times New Roman" w:hAnsi="Times New Roman"/>
          <w:sz w:val="22"/>
        </w:rPr>
        <w:t xml:space="preserve"> </w:t>
      </w:r>
      <w:r w:rsidRPr="00CF22EC">
        <w:rPr>
          <w:rFonts w:ascii="Times New Roman" w:hAnsi="Times New Roman"/>
          <w:sz w:val="22"/>
        </w:rPr>
        <w:t>with</w:t>
      </w:r>
      <w:r>
        <w:rPr>
          <w:rFonts w:ascii="Times New Roman" w:hAnsi="Times New Roman"/>
          <w:sz w:val="22"/>
        </w:rPr>
        <w:t xml:space="preserve"> </w:t>
      </w:r>
      <w:r w:rsidRPr="00CF22EC">
        <w:rPr>
          <w:rFonts w:ascii="Times New Roman" w:hAnsi="Times New Roman"/>
          <w:sz w:val="22"/>
        </w:rPr>
        <w:t>business</w:t>
      </w:r>
      <w:r>
        <w:rPr>
          <w:rFonts w:ascii="Times New Roman" w:hAnsi="Times New Roman"/>
          <w:sz w:val="22"/>
        </w:rPr>
        <w:t xml:space="preserve"> </w:t>
      </w:r>
      <w:r w:rsidRPr="00CF22EC">
        <w:rPr>
          <w:rFonts w:ascii="Times New Roman" w:hAnsi="Times New Roman"/>
          <w:sz w:val="22"/>
        </w:rPr>
        <w:t>users</w:t>
      </w:r>
      <w:r>
        <w:rPr>
          <w:rFonts w:ascii="Times New Roman" w:hAnsi="Times New Roman"/>
          <w:sz w:val="22"/>
        </w:rPr>
        <w:t xml:space="preserve"> </w:t>
      </w:r>
      <w:r w:rsidRPr="00CF22EC">
        <w:rPr>
          <w:rFonts w:ascii="Times New Roman" w:hAnsi="Times New Roman"/>
          <w:sz w:val="22"/>
        </w:rPr>
        <w:t>for</w:t>
      </w:r>
      <w:r>
        <w:rPr>
          <w:rFonts w:ascii="Times New Roman" w:hAnsi="Times New Roman"/>
          <w:sz w:val="22"/>
        </w:rPr>
        <w:t xml:space="preserve"> </w:t>
      </w:r>
      <w:r w:rsidRPr="00CF22EC">
        <w:rPr>
          <w:rFonts w:ascii="Times New Roman" w:hAnsi="Times New Roman"/>
          <w:sz w:val="22"/>
        </w:rPr>
        <w:t>requirements</w:t>
      </w:r>
      <w:r>
        <w:rPr>
          <w:rFonts w:ascii="Times New Roman" w:hAnsi="Times New Roman"/>
          <w:sz w:val="22"/>
        </w:rPr>
        <w:t xml:space="preserve"> </w:t>
      </w:r>
      <w:r w:rsidRPr="00CF22EC">
        <w:rPr>
          <w:rFonts w:ascii="Times New Roman" w:hAnsi="Times New Roman"/>
          <w:sz w:val="22"/>
        </w:rPr>
        <w:t>gathering,</w:t>
      </w:r>
      <w:r>
        <w:rPr>
          <w:rFonts w:ascii="Times New Roman" w:hAnsi="Times New Roman"/>
          <w:sz w:val="22"/>
        </w:rPr>
        <w:t xml:space="preserve"> </w:t>
      </w:r>
      <w:r w:rsidRPr="00CF22EC">
        <w:rPr>
          <w:rFonts w:ascii="Times New Roman" w:hAnsi="Times New Roman"/>
          <w:sz w:val="22"/>
        </w:rPr>
        <w:t>analysis,</w:t>
      </w:r>
      <w:r>
        <w:rPr>
          <w:rFonts w:ascii="Times New Roman" w:hAnsi="Times New Roman"/>
          <w:sz w:val="22"/>
        </w:rPr>
        <w:t xml:space="preserve"> </w:t>
      </w:r>
      <w:proofErr w:type="gramStart"/>
      <w:r w:rsidRPr="00CF22EC">
        <w:rPr>
          <w:rFonts w:ascii="Times New Roman" w:hAnsi="Times New Roman"/>
          <w:sz w:val="22"/>
        </w:rPr>
        <w:t>design</w:t>
      </w:r>
      <w:proofErr w:type="gramEnd"/>
      <w:r>
        <w:rPr>
          <w:rFonts w:ascii="Times New Roman" w:hAnsi="Times New Roman"/>
          <w:sz w:val="22"/>
        </w:rPr>
        <w:t xml:space="preserve"> </w:t>
      </w:r>
      <w:r w:rsidRPr="00CF22EC">
        <w:rPr>
          <w:rFonts w:ascii="Times New Roman" w:hAnsi="Times New Roman"/>
          <w:sz w:val="22"/>
        </w:rPr>
        <w:t>and</w:t>
      </w:r>
      <w:r>
        <w:rPr>
          <w:rFonts w:ascii="Times New Roman" w:hAnsi="Times New Roman"/>
          <w:sz w:val="22"/>
        </w:rPr>
        <w:t xml:space="preserve"> </w:t>
      </w:r>
      <w:r w:rsidRPr="00CF22EC">
        <w:rPr>
          <w:rFonts w:ascii="Times New Roman" w:hAnsi="Times New Roman"/>
          <w:sz w:val="22"/>
        </w:rPr>
        <w:t>development.</w:t>
      </w:r>
    </w:p>
    <w:p w14:paraId="7E481E60" w14:textId="167D2118" w:rsidR="004A30E7" w:rsidRPr="00925EDB" w:rsidRDefault="004A30E7" w:rsidP="008968C9">
      <w:pPr>
        <w:widowControl w:val="0"/>
        <w:numPr>
          <w:ilvl w:val="0"/>
          <w:numId w:val="23"/>
        </w:numPr>
        <w:jc w:val="both"/>
        <w:rPr>
          <w:rFonts w:ascii="Times New Roman" w:hAnsi="Times New Roman"/>
          <w:b/>
          <w:bCs/>
          <w:sz w:val="22"/>
        </w:rPr>
      </w:pPr>
      <w:r>
        <w:rPr>
          <w:rFonts w:ascii="Times New Roman" w:hAnsi="Times New Roman"/>
          <w:sz w:val="22"/>
        </w:rPr>
        <w:t xml:space="preserve">Worked on CPQ managed Package by creating </w:t>
      </w:r>
      <w:r w:rsidR="00925EDB" w:rsidRPr="00925EDB">
        <w:rPr>
          <w:rFonts w:ascii="Times New Roman" w:hAnsi="Times New Roman"/>
          <w:b/>
          <w:bCs/>
          <w:sz w:val="22"/>
        </w:rPr>
        <w:t>Price Rules</w:t>
      </w:r>
      <w:r w:rsidR="00925EDB">
        <w:rPr>
          <w:rFonts w:ascii="Times New Roman" w:hAnsi="Times New Roman"/>
          <w:sz w:val="22"/>
        </w:rPr>
        <w:t xml:space="preserve">, </w:t>
      </w:r>
      <w:r w:rsidR="00925EDB" w:rsidRPr="00925EDB">
        <w:rPr>
          <w:rFonts w:ascii="Times New Roman" w:hAnsi="Times New Roman"/>
          <w:b/>
          <w:bCs/>
          <w:sz w:val="22"/>
        </w:rPr>
        <w:t>Product Bundling</w:t>
      </w:r>
      <w:r w:rsidR="00925EDB">
        <w:rPr>
          <w:rFonts w:ascii="Times New Roman" w:hAnsi="Times New Roman"/>
          <w:sz w:val="22"/>
        </w:rPr>
        <w:t xml:space="preserve">, </w:t>
      </w:r>
      <w:r w:rsidRPr="00925EDB">
        <w:rPr>
          <w:rFonts w:ascii="Times New Roman" w:hAnsi="Times New Roman"/>
          <w:b/>
          <w:bCs/>
          <w:sz w:val="22"/>
        </w:rPr>
        <w:t>Quotes</w:t>
      </w:r>
      <w:r>
        <w:rPr>
          <w:rFonts w:ascii="Times New Roman" w:hAnsi="Times New Roman"/>
          <w:sz w:val="22"/>
        </w:rPr>
        <w:t xml:space="preserve"> and </w:t>
      </w:r>
      <w:r w:rsidRPr="00925EDB">
        <w:rPr>
          <w:rFonts w:ascii="Times New Roman" w:hAnsi="Times New Roman"/>
          <w:b/>
          <w:bCs/>
          <w:sz w:val="22"/>
        </w:rPr>
        <w:t xml:space="preserve">Quote Templates. </w:t>
      </w:r>
    </w:p>
    <w:p w14:paraId="2FC248A1" w14:textId="5359A1A9" w:rsidR="004A30E7" w:rsidRDefault="003C23DA" w:rsidP="008968C9">
      <w:pPr>
        <w:widowControl w:val="0"/>
        <w:numPr>
          <w:ilvl w:val="0"/>
          <w:numId w:val="23"/>
        </w:numPr>
        <w:jc w:val="both"/>
        <w:rPr>
          <w:rFonts w:ascii="Times New Roman" w:hAnsi="Times New Roman"/>
          <w:sz w:val="22"/>
        </w:rPr>
      </w:pPr>
      <w:r>
        <w:rPr>
          <w:rFonts w:ascii="Times New Roman" w:hAnsi="Times New Roman"/>
          <w:sz w:val="22"/>
        </w:rPr>
        <w:t xml:space="preserve">Worked on </w:t>
      </w:r>
      <w:r w:rsidRPr="003C23DA">
        <w:rPr>
          <w:rFonts w:ascii="Times New Roman" w:hAnsi="Times New Roman"/>
          <w:b/>
          <w:bCs/>
          <w:sz w:val="22"/>
        </w:rPr>
        <w:t xml:space="preserve">Level 2 </w:t>
      </w:r>
      <w:r>
        <w:rPr>
          <w:rFonts w:ascii="Times New Roman" w:hAnsi="Times New Roman"/>
          <w:sz w:val="22"/>
        </w:rPr>
        <w:t xml:space="preserve">Support for the </w:t>
      </w:r>
      <w:r w:rsidRPr="003C23DA">
        <w:rPr>
          <w:rFonts w:ascii="Times New Roman" w:hAnsi="Times New Roman"/>
          <w:b/>
          <w:bCs/>
          <w:sz w:val="22"/>
        </w:rPr>
        <w:t>CPQ</w:t>
      </w:r>
      <w:r>
        <w:rPr>
          <w:rFonts w:ascii="Times New Roman" w:hAnsi="Times New Roman"/>
          <w:sz w:val="22"/>
        </w:rPr>
        <w:t xml:space="preserve"> Project. </w:t>
      </w:r>
    </w:p>
    <w:p w14:paraId="4B6916CA" w14:textId="034223D0" w:rsidR="004A30E7" w:rsidRDefault="004A30E7" w:rsidP="008968C9">
      <w:pPr>
        <w:widowControl w:val="0"/>
        <w:numPr>
          <w:ilvl w:val="0"/>
          <w:numId w:val="23"/>
        </w:numPr>
        <w:jc w:val="both"/>
        <w:rPr>
          <w:rFonts w:ascii="Times New Roman" w:hAnsi="Times New Roman"/>
          <w:sz w:val="22"/>
        </w:rPr>
      </w:pPr>
      <w:r>
        <w:rPr>
          <w:rFonts w:ascii="Times New Roman" w:hAnsi="Times New Roman"/>
          <w:sz w:val="22"/>
        </w:rPr>
        <w:t xml:space="preserve">Deploy the code from sandbox to production, refresh the sandbox and take care of </w:t>
      </w:r>
      <w:r w:rsidR="003C23DA">
        <w:rPr>
          <w:rFonts w:ascii="Times New Roman" w:hAnsi="Times New Roman"/>
          <w:sz w:val="22"/>
        </w:rPr>
        <w:t>post-installation</w:t>
      </w:r>
      <w:r>
        <w:rPr>
          <w:rFonts w:ascii="Times New Roman" w:hAnsi="Times New Roman"/>
          <w:sz w:val="22"/>
        </w:rPr>
        <w:t xml:space="preserve"> steps.</w:t>
      </w:r>
    </w:p>
    <w:p w14:paraId="199C161B" w14:textId="77777777" w:rsidR="004A30E7" w:rsidRDefault="004A30E7" w:rsidP="008968C9">
      <w:pPr>
        <w:widowControl w:val="0"/>
        <w:numPr>
          <w:ilvl w:val="0"/>
          <w:numId w:val="23"/>
        </w:numPr>
        <w:jc w:val="both"/>
        <w:rPr>
          <w:rFonts w:ascii="Times New Roman" w:hAnsi="Times New Roman"/>
          <w:sz w:val="22"/>
        </w:rPr>
      </w:pPr>
      <w:r>
        <w:rPr>
          <w:rFonts w:ascii="Times New Roman" w:hAnsi="Times New Roman"/>
          <w:sz w:val="22"/>
        </w:rPr>
        <w:t>Hands on Experience on CTI integration using IN Contact for Service Cloud for creating Cases.</w:t>
      </w:r>
    </w:p>
    <w:p w14:paraId="1408D1AB" w14:textId="77777777" w:rsidR="004A30E7" w:rsidRPr="004A30E7" w:rsidRDefault="004A30E7" w:rsidP="004A30E7">
      <w:pPr>
        <w:widowControl w:val="0"/>
        <w:numPr>
          <w:ilvl w:val="0"/>
          <w:numId w:val="23"/>
        </w:numPr>
        <w:jc w:val="both"/>
        <w:rPr>
          <w:rFonts w:ascii="Times New Roman" w:hAnsi="Times New Roman"/>
          <w:sz w:val="22"/>
        </w:rPr>
      </w:pPr>
      <w:r>
        <w:rPr>
          <w:rFonts w:ascii="Times New Roman" w:hAnsi="Times New Roman"/>
          <w:sz w:val="22"/>
        </w:rPr>
        <w:t>Worked on Setting up Email to Case, Phone to Case and Web to Case for Service Cloud.</w:t>
      </w:r>
    </w:p>
    <w:p w14:paraId="31604804" w14:textId="144DC60B" w:rsidR="008968C9" w:rsidRPr="00CF22EC" w:rsidRDefault="008968C9" w:rsidP="008968C9">
      <w:pPr>
        <w:widowControl w:val="0"/>
        <w:numPr>
          <w:ilvl w:val="0"/>
          <w:numId w:val="23"/>
        </w:numPr>
        <w:jc w:val="both"/>
        <w:rPr>
          <w:rFonts w:ascii="Times New Roman" w:hAnsi="Times New Roman"/>
          <w:sz w:val="22"/>
        </w:rPr>
      </w:pPr>
      <w:r w:rsidRPr="00CF22EC">
        <w:rPr>
          <w:rFonts w:ascii="Times New Roman" w:hAnsi="Times New Roman"/>
          <w:sz w:val="22"/>
        </w:rPr>
        <w:t>Involved</w:t>
      </w:r>
      <w:r>
        <w:rPr>
          <w:rFonts w:ascii="Times New Roman" w:hAnsi="Times New Roman"/>
          <w:sz w:val="22"/>
        </w:rPr>
        <w:t xml:space="preserve"> </w:t>
      </w:r>
      <w:r w:rsidRPr="00CF22EC">
        <w:rPr>
          <w:rFonts w:ascii="Times New Roman" w:hAnsi="Times New Roman"/>
          <w:sz w:val="22"/>
        </w:rPr>
        <w:t>in</w:t>
      </w:r>
      <w:r>
        <w:rPr>
          <w:rFonts w:ascii="Times New Roman" w:hAnsi="Times New Roman"/>
          <w:sz w:val="22"/>
        </w:rPr>
        <w:t xml:space="preserve"> </w:t>
      </w:r>
      <w:r w:rsidRPr="00CF22EC">
        <w:rPr>
          <w:rFonts w:ascii="Times New Roman" w:hAnsi="Times New Roman"/>
          <w:sz w:val="22"/>
        </w:rPr>
        <w:t>Salesforce.com</w:t>
      </w:r>
      <w:r>
        <w:rPr>
          <w:rFonts w:ascii="Times New Roman" w:hAnsi="Times New Roman"/>
          <w:sz w:val="22"/>
        </w:rPr>
        <w:t xml:space="preserve"> </w:t>
      </w:r>
      <w:r w:rsidRPr="00CF22EC">
        <w:rPr>
          <w:rFonts w:ascii="Times New Roman" w:hAnsi="Times New Roman"/>
          <w:b/>
          <w:sz w:val="22"/>
        </w:rPr>
        <w:t>application</w:t>
      </w:r>
      <w:r>
        <w:rPr>
          <w:rFonts w:ascii="Times New Roman" w:hAnsi="Times New Roman"/>
          <w:b/>
          <w:sz w:val="22"/>
        </w:rPr>
        <w:t xml:space="preserve"> </w:t>
      </w:r>
      <w:r w:rsidRPr="00CF22EC">
        <w:rPr>
          <w:rFonts w:ascii="Times New Roman" w:hAnsi="Times New Roman"/>
          <w:b/>
          <w:sz w:val="22"/>
        </w:rPr>
        <w:t>setup,</w:t>
      </w:r>
      <w:r>
        <w:rPr>
          <w:rFonts w:ascii="Times New Roman" w:hAnsi="Times New Roman"/>
          <w:b/>
          <w:sz w:val="22"/>
        </w:rPr>
        <w:t xml:space="preserve"> </w:t>
      </w:r>
      <w:r w:rsidRPr="00CF22EC">
        <w:rPr>
          <w:rFonts w:ascii="Times New Roman" w:hAnsi="Times New Roman"/>
          <w:b/>
          <w:sz w:val="22"/>
        </w:rPr>
        <w:t>configuration</w:t>
      </w:r>
      <w:r w:rsidR="00DB28DC" w:rsidRPr="00DB28DC">
        <w:rPr>
          <w:rFonts w:ascii="Times New Roman" w:hAnsi="Times New Roman"/>
          <w:b/>
          <w:sz w:val="22"/>
        </w:rPr>
        <w:t>, and customization activities to match the organization's functional needs</w:t>
      </w:r>
      <w:r w:rsidRPr="00CF22EC">
        <w:rPr>
          <w:rFonts w:ascii="Times New Roman" w:hAnsi="Times New Roman"/>
          <w:sz w:val="22"/>
        </w:rPr>
        <w:t>.</w:t>
      </w:r>
    </w:p>
    <w:p w14:paraId="55B79273" w14:textId="590C1FEF" w:rsidR="008968C9" w:rsidRPr="00CF22EC" w:rsidRDefault="008968C9" w:rsidP="008968C9">
      <w:pPr>
        <w:widowControl w:val="0"/>
        <w:numPr>
          <w:ilvl w:val="0"/>
          <w:numId w:val="23"/>
        </w:numPr>
        <w:jc w:val="both"/>
        <w:rPr>
          <w:rFonts w:ascii="Times New Roman" w:hAnsi="Times New Roman"/>
          <w:sz w:val="22"/>
        </w:rPr>
      </w:pPr>
      <w:r w:rsidRPr="00CF22EC">
        <w:rPr>
          <w:rFonts w:ascii="Times New Roman" w:hAnsi="Times New Roman"/>
          <w:sz w:val="22"/>
        </w:rPr>
        <w:t>Configured</w:t>
      </w:r>
      <w:r>
        <w:rPr>
          <w:rFonts w:ascii="Times New Roman" w:hAnsi="Times New Roman"/>
          <w:sz w:val="22"/>
        </w:rPr>
        <w:t xml:space="preserve"> </w:t>
      </w:r>
      <w:r w:rsidRPr="00CF22EC">
        <w:rPr>
          <w:rFonts w:ascii="Times New Roman" w:hAnsi="Times New Roman"/>
          <w:sz w:val="22"/>
        </w:rPr>
        <w:t>and</w:t>
      </w:r>
      <w:r>
        <w:rPr>
          <w:rFonts w:ascii="Times New Roman" w:hAnsi="Times New Roman"/>
          <w:sz w:val="22"/>
        </w:rPr>
        <w:t xml:space="preserve"> </w:t>
      </w:r>
      <w:r w:rsidRPr="00CF22EC">
        <w:rPr>
          <w:rFonts w:ascii="Times New Roman" w:hAnsi="Times New Roman"/>
          <w:sz w:val="22"/>
        </w:rPr>
        <w:t>customized</w:t>
      </w:r>
      <w:r>
        <w:rPr>
          <w:rFonts w:ascii="Times New Roman" w:hAnsi="Times New Roman"/>
          <w:sz w:val="22"/>
        </w:rPr>
        <w:t xml:space="preserve"> </w:t>
      </w:r>
      <w:r w:rsidRPr="00CF22EC">
        <w:rPr>
          <w:rFonts w:ascii="Times New Roman" w:hAnsi="Times New Roman"/>
          <w:sz w:val="22"/>
        </w:rPr>
        <w:t>sales</w:t>
      </w:r>
      <w:r>
        <w:rPr>
          <w:rFonts w:ascii="Times New Roman" w:hAnsi="Times New Roman"/>
          <w:sz w:val="22"/>
        </w:rPr>
        <w:t xml:space="preserve"> </w:t>
      </w:r>
      <w:r w:rsidRPr="00CF22EC">
        <w:rPr>
          <w:rFonts w:ascii="Times New Roman" w:hAnsi="Times New Roman"/>
          <w:sz w:val="22"/>
        </w:rPr>
        <w:t>cloud,</w:t>
      </w:r>
      <w:r>
        <w:rPr>
          <w:rFonts w:ascii="Times New Roman" w:hAnsi="Times New Roman"/>
          <w:sz w:val="22"/>
        </w:rPr>
        <w:t xml:space="preserve"> </w:t>
      </w:r>
      <w:r w:rsidRPr="00CF22EC">
        <w:rPr>
          <w:rFonts w:ascii="Times New Roman" w:hAnsi="Times New Roman"/>
          <w:sz w:val="22"/>
        </w:rPr>
        <w:t>marketing</w:t>
      </w:r>
      <w:r>
        <w:rPr>
          <w:rFonts w:ascii="Times New Roman" w:hAnsi="Times New Roman"/>
          <w:sz w:val="22"/>
        </w:rPr>
        <w:t xml:space="preserve"> </w:t>
      </w:r>
      <w:r w:rsidRPr="00CF22EC">
        <w:rPr>
          <w:rFonts w:ascii="Times New Roman" w:hAnsi="Times New Roman"/>
          <w:sz w:val="22"/>
        </w:rPr>
        <w:t>cloud,</w:t>
      </w:r>
      <w:r>
        <w:rPr>
          <w:rFonts w:ascii="Times New Roman" w:hAnsi="Times New Roman"/>
          <w:sz w:val="22"/>
        </w:rPr>
        <w:t xml:space="preserve"> </w:t>
      </w:r>
      <w:r w:rsidRPr="00CF22EC">
        <w:rPr>
          <w:rFonts w:ascii="Times New Roman" w:hAnsi="Times New Roman"/>
          <w:sz w:val="22"/>
        </w:rPr>
        <w:t>service</w:t>
      </w:r>
      <w:r>
        <w:rPr>
          <w:rFonts w:ascii="Times New Roman" w:hAnsi="Times New Roman"/>
          <w:sz w:val="22"/>
        </w:rPr>
        <w:t xml:space="preserve"> </w:t>
      </w:r>
      <w:r w:rsidRPr="00CF22EC">
        <w:rPr>
          <w:rFonts w:ascii="Times New Roman" w:hAnsi="Times New Roman"/>
          <w:sz w:val="22"/>
        </w:rPr>
        <w:t>cloud,</w:t>
      </w:r>
      <w:r>
        <w:rPr>
          <w:rFonts w:ascii="Times New Roman" w:hAnsi="Times New Roman"/>
          <w:sz w:val="22"/>
        </w:rPr>
        <w:t xml:space="preserve"> </w:t>
      </w:r>
      <w:r w:rsidRPr="00CF22EC">
        <w:rPr>
          <w:rFonts w:ascii="Times New Roman" w:hAnsi="Times New Roman"/>
          <w:sz w:val="22"/>
        </w:rPr>
        <w:t>Standard</w:t>
      </w:r>
      <w:r>
        <w:rPr>
          <w:rFonts w:ascii="Times New Roman" w:hAnsi="Times New Roman"/>
          <w:sz w:val="22"/>
        </w:rPr>
        <w:t xml:space="preserve"> </w:t>
      </w:r>
      <w:r w:rsidRPr="00CF22EC">
        <w:rPr>
          <w:rFonts w:ascii="Times New Roman" w:hAnsi="Times New Roman"/>
          <w:sz w:val="22"/>
        </w:rPr>
        <w:t>objects</w:t>
      </w:r>
      <w:r>
        <w:rPr>
          <w:rFonts w:ascii="Times New Roman" w:hAnsi="Times New Roman"/>
          <w:sz w:val="22"/>
        </w:rPr>
        <w:t xml:space="preserve"> </w:t>
      </w:r>
      <w:r w:rsidRPr="00CF22EC">
        <w:rPr>
          <w:rFonts w:ascii="Times New Roman" w:hAnsi="Times New Roman"/>
          <w:sz w:val="22"/>
        </w:rPr>
        <w:t>like</w:t>
      </w:r>
      <w:r>
        <w:rPr>
          <w:rFonts w:ascii="Times New Roman" w:hAnsi="Times New Roman"/>
          <w:sz w:val="22"/>
        </w:rPr>
        <w:t xml:space="preserve"> </w:t>
      </w:r>
      <w:r w:rsidRPr="00CF22EC">
        <w:rPr>
          <w:rFonts w:ascii="Times New Roman" w:hAnsi="Times New Roman"/>
          <w:sz w:val="22"/>
        </w:rPr>
        <w:t>Accounts,</w:t>
      </w:r>
      <w:r>
        <w:rPr>
          <w:rFonts w:ascii="Times New Roman" w:hAnsi="Times New Roman"/>
          <w:sz w:val="22"/>
        </w:rPr>
        <w:t xml:space="preserve"> </w:t>
      </w:r>
      <w:r w:rsidRPr="00CF22EC">
        <w:rPr>
          <w:rFonts w:ascii="Times New Roman" w:hAnsi="Times New Roman"/>
          <w:sz w:val="22"/>
        </w:rPr>
        <w:t>Contacts,</w:t>
      </w:r>
      <w:r>
        <w:rPr>
          <w:rFonts w:ascii="Times New Roman" w:hAnsi="Times New Roman"/>
          <w:sz w:val="22"/>
        </w:rPr>
        <w:t xml:space="preserve"> </w:t>
      </w:r>
      <w:r w:rsidRPr="00CF22EC">
        <w:rPr>
          <w:rFonts w:ascii="Times New Roman" w:hAnsi="Times New Roman"/>
          <w:sz w:val="22"/>
        </w:rPr>
        <w:t>Opportunities,</w:t>
      </w:r>
      <w:r>
        <w:rPr>
          <w:rFonts w:ascii="Times New Roman" w:hAnsi="Times New Roman"/>
          <w:sz w:val="22"/>
        </w:rPr>
        <w:t xml:space="preserve"> </w:t>
      </w:r>
      <w:r w:rsidRPr="00CF22EC">
        <w:rPr>
          <w:rFonts w:ascii="Times New Roman" w:hAnsi="Times New Roman"/>
          <w:sz w:val="22"/>
        </w:rPr>
        <w:t>Products,</w:t>
      </w:r>
      <w:r>
        <w:rPr>
          <w:rFonts w:ascii="Times New Roman" w:hAnsi="Times New Roman"/>
          <w:sz w:val="22"/>
        </w:rPr>
        <w:t xml:space="preserve"> </w:t>
      </w:r>
      <w:r w:rsidRPr="00CF22EC">
        <w:rPr>
          <w:rFonts w:ascii="Times New Roman" w:hAnsi="Times New Roman"/>
          <w:sz w:val="22"/>
        </w:rPr>
        <w:t>Leads,</w:t>
      </w:r>
      <w:r>
        <w:rPr>
          <w:rFonts w:ascii="Times New Roman" w:hAnsi="Times New Roman"/>
          <w:sz w:val="22"/>
        </w:rPr>
        <w:t xml:space="preserve"> </w:t>
      </w:r>
      <w:r w:rsidR="003C23DA">
        <w:rPr>
          <w:rFonts w:ascii="Times New Roman" w:hAnsi="Times New Roman"/>
          <w:sz w:val="22"/>
        </w:rPr>
        <w:t>Campaigns</w:t>
      </w:r>
      <w:r w:rsidRPr="00CF22EC">
        <w:rPr>
          <w:rFonts w:ascii="Times New Roman" w:hAnsi="Times New Roman"/>
          <w:sz w:val="22"/>
        </w:rPr>
        <w:t>,</w:t>
      </w:r>
      <w:r>
        <w:rPr>
          <w:rFonts w:ascii="Times New Roman" w:hAnsi="Times New Roman"/>
          <w:sz w:val="22"/>
        </w:rPr>
        <w:t xml:space="preserve"> </w:t>
      </w:r>
      <w:r w:rsidRPr="00CF22EC">
        <w:rPr>
          <w:rFonts w:ascii="Times New Roman" w:hAnsi="Times New Roman"/>
          <w:sz w:val="22"/>
        </w:rPr>
        <w:t>Events,</w:t>
      </w:r>
      <w:r>
        <w:rPr>
          <w:rFonts w:ascii="Times New Roman" w:hAnsi="Times New Roman"/>
          <w:sz w:val="22"/>
        </w:rPr>
        <w:t xml:space="preserve"> </w:t>
      </w:r>
      <w:r w:rsidRPr="00CF22EC">
        <w:rPr>
          <w:rFonts w:ascii="Times New Roman" w:hAnsi="Times New Roman"/>
          <w:sz w:val="22"/>
        </w:rPr>
        <w:t>Tasks,</w:t>
      </w:r>
      <w:r>
        <w:rPr>
          <w:rFonts w:ascii="Times New Roman" w:hAnsi="Times New Roman"/>
          <w:sz w:val="22"/>
        </w:rPr>
        <w:t xml:space="preserve"> </w:t>
      </w:r>
      <w:r w:rsidR="003C23DA">
        <w:rPr>
          <w:rFonts w:ascii="Times New Roman" w:hAnsi="Times New Roman"/>
          <w:sz w:val="22"/>
        </w:rPr>
        <w:t xml:space="preserve">and </w:t>
      </w:r>
      <w:r w:rsidRPr="00CF22EC">
        <w:rPr>
          <w:rFonts w:ascii="Times New Roman" w:hAnsi="Times New Roman"/>
          <w:sz w:val="22"/>
        </w:rPr>
        <w:t>Cases.</w:t>
      </w:r>
    </w:p>
    <w:p w14:paraId="3612A077" w14:textId="14D2FF64" w:rsidR="003C23DA" w:rsidRDefault="003C23DA" w:rsidP="003C23DA">
      <w:pPr>
        <w:widowControl w:val="0"/>
        <w:numPr>
          <w:ilvl w:val="0"/>
          <w:numId w:val="23"/>
        </w:numPr>
        <w:jc w:val="both"/>
        <w:rPr>
          <w:rFonts w:ascii="Times New Roman" w:hAnsi="Times New Roman"/>
          <w:sz w:val="22"/>
        </w:rPr>
      </w:pPr>
      <w:r>
        <w:rPr>
          <w:rFonts w:ascii="Times New Roman" w:hAnsi="Times New Roman"/>
          <w:sz w:val="22"/>
        </w:rPr>
        <w:t xml:space="preserve">Provided Solutions to the Complex Pricing issues using </w:t>
      </w:r>
      <w:r w:rsidRPr="003C23DA">
        <w:rPr>
          <w:rFonts w:ascii="Times New Roman" w:hAnsi="Times New Roman"/>
          <w:b/>
          <w:bCs/>
          <w:sz w:val="22"/>
        </w:rPr>
        <w:t xml:space="preserve">Price Rules </w:t>
      </w:r>
      <w:r>
        <w:rPr>
          <w:rFonts w:ascii="Times New Roman" w:hAnsi="Times New Roman"/>
          <w:sz w:val="22"/>
        </w:rPr>
        <w:t xml:space="preserve">and </w:t>
      </w:r>
      <w:r w:rsidRPr="003C23DA">
        <w:rPr>
          <w:rFonts w:ascii="Times New Roman" w:hAnsi="Times New Roman"/>
          <w:b/>
          <w:bCs/>
          <w:sz w:val="22"/>
        </w:rPr>
        <w:t>Custom Script</w:t>
      </w:r>
      <w:r w:rsidR="008968C9" w:rsidRPr="00CF22EC">
        <w:rPr>
          <w:rFonts w:ascii="Times New Roman" w:hAnsi="Times New Roman"/>
          <w:sz w:val="22"/>
        </w:rPr>
        <w:t>.</w:t>
      </w:r>
    </w:p>
    <w:p w14:paraId="7D9C5FB0" w14:textId="5F0B44FC" w:rsidR="003C23DA" w:rsidRDefault="003C23DA" w:rsidP="003C23DA">
      <w:pPr>
        <w:widowControl w:val="0"/>
        <w:numPr>
          <w:ilvl w:val="0"/>
          <w:numId w:val="23"/>
        </w:numPr>
        <w:jc w:val="both"/>
        <w:rPr>
          <w:rFonts w:ascii="Times New Roman" w:hAnsi="Times New Roman"/>
          <w:sz w:val="22"/>
        </w:rPr>
      </w:pPr>
      <w:r>
        <w:rPr>
          <w:rFonts w:ascii="Times New Roman" w:hAnsi="Times New Roman"/>
          <w:sz w:val="22"/>
        </w:rPr>
        <w:t xml:space="preserve">Created </w:t>
      </w:r>
      <w:r w:rsidRPr="00A70DD4">
        <w:rPr>
          <w:rFonts w:ascii="Times New Roman" w:hAnsi="Times New Roman"/>
          <w:b/>
          <w:bCs/>
          <w:sz w:val="22"/>
        </w:rPr>
        <w:t>Custom</w:t>
      </w:r>
      <w:r>
        <w:rPr>
          <w:rFonts w:ascii="Times New Roman" w:hAnsi="Times New Roman"/>
          <w:sz w:val="22"/>
        </w:rPr>
        <w:t xml:space="preserve"> Actions, Search Filters, Config Attributes, </w:t>
      </w:r>
      <w:r w:rsidR="00B85AC0">
        <w:rPr>
          <w:rFonts w:ascii="Times New Roman" w:hAnsi="Times New Roman"/>
          <w:sz w:val="22"/>
        </w:rPr>
        <w:t xml:space="preserve">and </w:t>
      </w:r>
      <w:r>
        <w:rPr>
          <w:rFonts w:ascii="Times New Roman" w:hAnsi="Times New Roman"/>
          <w:sz w:val="22"/>
        </w:rPr>
        <w:t>Config Rules during the Bundle Configuration.</w:t>
      </w:r>
    </w:p>
    <w:p w14:paraId="7BCB6AC9" w14:textId="489CC64D" w:rsidR="00A70DD4" w:rsidRPr="005716A1" w:rsidRDefault="00A70DD4" w:rsidP="005716A1">
      <w:pPr>
        <w:widowControl w:val="0"/>
        <w:numPr>
          <w:ilvl w:val="0"/>
          <w:numId w:val="23"/>
        </w:numPr>
        <w:jc w:val="both"/>
        <w:rPr>
          <w:rFonts w:ascii="Times New Roman" w:hAnsi="Times New Roman"/>
          <w:sz w:val="22"/>
        </w:rPr>
      </w:pPr>
      <w:r>
        <w:rPr>
          <w:rFonts w:ascii="Times New Roman" w:hAnsi="Times New Roman"/>
          <w:sz w:val="22"/>
        </w:rPr>
        <w:t xml:space="preserve">Created </w:t>
      </w:r>
      <w:r w:rsidRPr="00A70DD4">
        <w:rPr>
          <w:rFonts w:ascii="Times New Roman" w:hAnsi="Times New Roman"/>
          <w:b/>
          <w:bCs/>
          <w:sz w:val="22"/>
        </w:rPr>
        <w:t>Advance Approvals</w:t>
      </w:r>
      <w:r>
        <w:rPr>
          <w:rFonts w:ascii="Times New Roman" w:hAnsi="Times New Roman"/>
          <w:sz w:val="22"/>
        </w:rPr>
        <w:t xml:space="preserve">, </w:t>
      </w:r>
      <w:r w:rsidRPr="005716A1">
        <w:rPr>
          <w:rFonts w:ascii="Times New Roman" w:hAnsi="Times New Roman"/>
          <w:b/>
          <w:bCs/>
          <w:sz w:val="22"/>
        </w:rPr>
        <w:t>Dynamic Approvals</w:t>
      </w:r>
      <w:r w:rsidR="005716A1">
        <w:rPr>
          <w:rFonts w:ascii="Times New Roman" w:hAnsi="Times New Roman"/>
          <w:b/>
          <w:bCs/>
          <w:sz w:val="22"/>
        </w:rPr>
        <w:t>,</w:t>
      </w:r>
      <w:r>
        <w:rPr>
          <w:rFonts w:ascii="Times New Roman" w:hAnsi="Times New Roman"/>
          <w:sz w:val="22"/>
        </w:rPr>
        <w:t xml:space="preserve"> and </w:t>
      </w:r>
      <w:r w:rsidRPr="005716A1">
        <w:rPr>
          <w:rFonts w:ascii="Times New Roman" w:hAnsi="Times New Roman"/>
          <w:b/>
          <w:bCs/>
          <w:sz w:val="22"/>
        </w:rPr>
        <w:t>Smart Approvals</w:t>
      </w:r>
      <w:r>
        <w:rPr>
          <w:rFonts w:ascii="Times New Roman" w:hAnsi="Times New Roman"/>
          <w:sz w:val="22"/>
        </w:rPr>
        <w:t xml:space="preserve"> from Scratch.</w:t>
      </w:r>
    </w:p>
    <w:p w14:paraId="30240AAA" w14:textId="4AF299AC" w:rsidR="008968C9" w:rsidRPr="00CF22EC" w:rsidRDefault="008968C9" w:rsidP="008968C9">
      <w:pPr>
        <w:widowControl w:val="0"/>
        <w:numPr>
          <w:ilvl w:val="0"/>
          <w:numId w:val="23"/>
        </w:numPr>
        <w:jc w:val="both"/>
        <w:rPr>
          <w:rFonts w:ascii="Times New Roman" w:hAnsi="Times New Roman"/>
          <w:sz w:val="22"/>
        </w:rPr>
      </w:pPr>
      <w:r w:rsidRPr="00CF22EC">
        <w:rPr>
          <w:rFonts w:ascii="Times New Roman" w:hAnsi="Times New Roman"/>
          <w:sz w:val="22"/>
        </w:rPr>
        <w:t>Used</w:t>
      </w:r>
      <w:r>
        <w:rPr>
          <w:rFonts w:ascii="Times New Roman" w:hAnsi="Times New Roman"/>
          <w:sz w:val="22"/>
        </w:rPr>
        <w:t xml:space="preserve"> </w:t>
      </w:r>
      <w:r w:rsidRPr="00CF22EC">
        <w:rPr>
          <w:rFonts w:ascii="Times New Roman" w:hAnsi="Times New Roman"/>
          <w:sz w:val="22"/>
        </w:rPr>
        <w:t>SOQL,</w:t>
      </w:r>
      <w:r>
        <w:rPr>
          <w:rFonts w:ascii="Times New Roman" w:hAnsi="Times New Roman"/>
          <w:sz w:val="22"/>
        </w:rPr>
        <w:t xml:space="preserve"> </w:t>
      </w:r>
      <w:r w:rsidR="00A70DD4">
        <w:rPr>
          <w:rFonts w:ascii="Times New Roman" w:hAnsi="Times New Roman"/>
          <w:sz w:val="22"/>
        </w:rPr>
        <w:t xml:space="preserve">and </w:t>
      </w:r>
      <w:r w:rsidRPr="00CF22EC">
        <w:rPr>
          <w:rFonts w:ascii="Times New Roman" w:hAnsi="Times New Roman"/>
          <w:sz w:val="22"/>
        </w:rPr>
        <w:t>SOSL</w:t>
      </w:r>
      <w:r>
        <w:rPr>
          <w:rFonts w:ascii="Times New Roman" w:hAnsi="Times New Roman"/>
          <w:sz w:val="22"/>
        </w:rPr>
        <w:t xml:space="preserve"> </w:t>
      </w:r>
      <w:r w:rsidRPr="00CF22EC">
        <w:rPr>
          <w:rFonts w:ascii="Times New Roman" w:hAnsi="Times New Roman"/>
          <w:sz w:val="22"/>
        </w:rPr>
        <w:t>relationship</w:t>
      </w:r>
      <w:r>
        <w:rPr>
          <w:rFonts w:ascii="Times New Roman" w:hAnsi="Times New Roman"/>
          <w:sz w:val="22"/>
        </w:rPr>
        <w:t xml:space="preserve"> </w:t>
      </w:r>
      <w:r w:rsidRPr="00CF22EC">
        <w:rPr>
          <w:rFonts w:ascii="Times New Roman" w:hAnsi="Times New Roman"/>
          <w:sz w:val="22"/>
        </w:rPr>
        <w:t>queries</w:t>
      </w:r>
      <w:r>
        <w:rPr>
          <w:rFonts w:ascii="Times New Roman" w:hAnsi="Times New Roman"/>
          <w:sz w:val="22"/>
        </w:rPr>
        <w:t xml:space="preserve"> </w:t>
      </w:r>
      <w:r w:rsidRPr="00CF22EC">
        <w:rPr>
          <w:rFonts w:ascii="Times New Roman" w:hAnsi="Times New Roman"/>
          <w:sz w:val="22"/>
        </w:rPr>
        <w:t>to</w:t>
      </w:r>
      <w:r>
        <w:rPr>
          <w:rFonts w:ascii="Times New Roman" w:hAnsi="Times New Roman"/>
          <w:sz w:val="22"/>
        </w:rPr>
        <w:t xml:space="preserve"> </w:t>
      </w:r>
      <w:r w:rsidRPr="00CF22EC">
        <w:rPr>
          <w:rFonts w:ascii="Times New Roman" w:hAnsi="Times New Roman"/>
          <w:sz w:val="22"/>
        </w:rPr>
        <w:t>retrieve</w:t>
      </w:r>
      <w:r>
        <w:rPr>
          <w:rFonts w:ascii="Times New Roman" w:hAnsi="Times New Roman"/>
          <w:sz w:val="22"/>
        </w:rPr>
        <w:t xml:space="preserve"> </w:t>
      </w:r>
      <w:r w:rsidRPr="00CF22EC">
        <w:rPr>
          <w:rFonts w:ascii="Times New Roman" w:hAnsi="Times New Roman"/>
          <w:sz w:val="22"/>
        </w:rPr>
        <w:t>data</w:t>
      </w:r>
      <w:r>
        <w:rPr>
          <w:rFonts w:ascii="Times New Roman" w:hAnsi="Times New Roman"/>
          <w:sz w:val="22"/>
        </w:rPr>
        <w:t xml:space="preserve"> </w:t>
      </w:r>
      <w:r w:rsidRPr="00CF22EC">
        <w:rPr>
          <w:rFonts w:ascii="Times New Roman" w:hAnsi="Times New Roman"/>
          <w:sz w:val="22"/>
        </w:rPr>
        <w:t>from</w:t>
      </w:r>
      <w:r>
        <w:rPr>
          <w:rFonts w:ascii="Times New Roman" w:hAnsi="Times New Roman"/>
          <w:sz w:val="22"/>
        </w:rPr>
        <w:t xml:space="preserve"> </w:t>
      </w:r>
      <w:r w:rsidRPr="00CF22EC">
        <w:rPr>
          <w:rFonts w:ascii="Times New Roman" w:hAnsi="Times New Roman"/>
          <w:sz w:val="22"/>
        </w:rPr>
        <w:t>salesforce</w:t>
      </w:r>
      <w:r>
        <w:rPr>
          <w:rFonts w:ascii="Times New Roman" w:hAnsi="Times New Roman"/>
          <w:sz w:val="22"/>
        </w:rPr>
        <w:t xml:space="preserve"> </w:t>
      </w:r>
      <w:r w:rsidRPr="00CF22EC">
        <w:rPr>
          <w:rFonts w:ascii="Times New Roman" w:hAnsi="Times New Roman"/>
          <w:sz w:val="22"/>
        </w:rPr>
        <w:t>and</w:t>
      </w:r>
      <w:r>
        <w:rPr>
          <w:rFonts w:ascii="Times New Roman" w:hAnsi="Times New Roman"/>
          <w:sz w:val="22"/>
        </w:rPr>
        <w:t xml:space="preserve"> </w:t>
      </w:r>
      <w:r w:rsidR="00A70DD4">
        <w:rPr>
          <w:rFonts w:ascii="Times New Roman" w:hAnsi="Times New Roman"/>
          <w:sz w:val="22"/>
        </w:rPr>
        <w:t>following</w:t>
      </w:r>
      <w:r>
        <w:rPr>
          <w:rFonts w:ascii="Times New Roman" w:hAnsi="Times New Roman"/>
          <w:sz w:val="22"/>
        </w:rPr>
        <w:t xml:space="preserve"> </w:t>
      </w:r>
      <w:r w:rsidRPr="00CF22EC">
        <w:rPr>
          <w:rFonts w:ascii="Times New Roman" w:hAnsi="Times New Roman"/>
          <w:sz w:val="22"/>
        </w:rPr>
        <w:t>best</w:t>
      </w:r>
      <w:r>
        <w:rPr>
          <w:rFonts w:ascii="Times New Roman" w:hAnsi="Times New Roman"/>
          <w:sz w:val="22"/>
        </w:rPr>
        <w:t xml:space="preserve"> </w:t>
      </w:r>
      <w:r w:rsidRPr="00CF22EC">
        <w:rPr>
          <w:rFonts w:ascii="Times New Roman" w:hAnsi="Times New Roman"/>
          <w:sz w:val="22"/>
        </w:rPr>
        <w:t>practices</w:t>
      </w:r>
      <w:r>
        <w:rPr>
          <w:rFonts w:ascii="Times New Roman" w:hAnsi="Times New Roman"/>
          <w:sz w:val="22"/>
        </w:rPr>
        <w:t xml:space="preserve"> </w:t>
      </w:r>
      <w:r w:rsidRPr="00CF22EC">
        <w:rPr>
          <w:rFonts w:ascii="Times New Roman" w:hAnsi="Times New Roman"/>
          <w:sz w:val="22"/>
        </w:rPr>
        <w:t>to</w:t>
      </w:r>
      <w:r>
        <w:rPr>
          <w:rFonts w:ascii="Times New Roman" w:hAnsi="Times New Roman"/>
          <w:sz w:val="22"/>
        </w:rPr>
        <w:t xml:space="preserve"> </w:t>
      </w:r>
      <w:r w:rsidRPr="00CF22EC">
        <w:rPr>
          <w:rFonts w:ascii="Times New Roman" w:hAnsi="Times New Roman"/>
          <w:sz w:val="22"/>
        </w:rPr>
        <w:t>optimize</w:t>
      </w:r>
      <w:r>
        <w:rPr>
          <w:rFonts w:ascii="Times New Roman" w:hAnsi="Times New Roman"/>
          <w:sz w:val="22"/>
        </w:rPr>
        <w:t xml:space="preserve"> </w:t>
      </w:r>
      <w:r w:rsidRPr="00CF22EC">
        <w:rPr>
          <w:rFonts w:ascii="Times New Roman" w:hAnsi="Times New Roman"/>
          <w:sz w:val="22"/>
        </w:rPr>
        <w:t>data</w:t>
      </w:r>
      <w:r>
        <w:rPr>
          <w:rFonts w:ascii="Times New Roman" w:hAnsi="Times New Roman"/>
          <w:sz w:val="22"/>
        </w:rPr>
        <w:t xml:space="preserve"> </w:t>
      </w:r>
      <w:r w:rsidRPr="00CF22EC">
        <w:rPr>
          <w:rFonts w:ascii="Times New Roman" w:hAnsi="Times New Roman"/>
          <w:sz w:val="22"/>
        </w:rPr>
        <w:t>retrieval.</w:t>
      </w:r>
    </w:p>
    <w:p w14:paraId="71B9E436" w14:textId="77777777" w:rsidR="008968C9" w:rsidRPr="00CF22EC" w:rsidRDefault="008968C9" w:rsidP="008968C9">
      <w:pPr>
        <w:widowControl w:val="0"/>
        <w:numPr>
          <w:ilvl w:val="0"/>
          <w:numId w:val="23"/>
        </w:numPr>
        <w:jc w:val="both"/>
        <w:rPr>
          <w:rFonts w:ascii="Times New Roman" w:hAnsi="Times New Roman"/>
          <w:sz w:val="22"/>
        </w:rPr>
      </w:pPr>
      <w:r w:rsidRPr="00CF22EC">
        <w:rPr>
          <w:rFonts w:ascii="Times New Roman" w:hAnsi="Times New Roman"/>
          <w:sz w:val="22"/>
        </w:rPr>
        <w:t>Involved</w:t>
      </w:r>
      <w:r>
        <w:rPr>
          <w:rFonts w:ascii="Times New Roman" w:hAnsi="Times New Roman"/>
          <w:sz w:val="22"/>
        </w:rPr>
        <w:t xml:space="preserve"> </w:t>
      </w:r>
      <w:r w:rsidRPr="00CF22EC">
        <w:rPr>
          <w:rFonts w:ascii="Times New Roman" w:hAnsi="Times New Roman"/>
          <w:sz w:val="22"/>
        </w:rPr>
        <w:t>in</w:t>
      </w:r>
      <w:r>
        <w:rPr>
          <w:rFonts w:ascii="Times New Roman" w:hAnsi="Times New Roman"/>
          <w:sz w:val="22"/>
        </w:rPr>
        <w:t xml:space="preserve"> </w:t>
      </w:r>
      <w:r w:rsidRPr="00CF22EC">
        <w:rPr>
          <w:rFonts w:ascii="Times New Roman" w:hAnsi="Times New Roman"/>
          <w:sz w:val="22"/>
        </w:rPr>
        <w:t>Case</w:t>
      </w:r>
      <w:r>
        <w:rPr>
          <w:rFonts w:ascii="Times New Roman" w:hAnsi="Times New Roman"/>
          <w:sz w:val="22"/>
        </w:rPr>
        <w:t xml:space="preserve"> </w:t>
      </w:r>
      <w:r w:rsidRPr="00CF22EC">
        <w:rPr>
          <w:rFonts w:ascii="Times New Roman" w:hAnsi="Times New Roman"/>
          <w:sz w:val="22"/>
        </w:rPr>
        <w:t>Management</w:t>
      </w:r>
      <w:r>
        <w:rPr>
          <w:rFonts w:ascii="Times New Roman" w:hAnsi="Times New Roman"/>
          <w:sz w:val="22"/>
        </w:rPr>
        <w:t xml:space="preserve"> </w:t>
      </w:r>
      <w:r w:rsidRPr="00CF22EC">
        <w:rPr>
          <w:rFonts w:ascii="Times New Roman" w:hAnsi="Times New Roman"/>
          <w:sz w:val="22"/>
        </w:rPr>
        <w:t>with</w:t>
      </w:r>
      <w:r>
        <w:rPr>
          <w:rFonts w:ascii="Times New Roman" w:hAnsi="Times New Roman"/>
          <w:sz w:val="22"/>
        </w:rPr>
        <w:t xml:space="preserve"> </w:t>
      </w:r>
      <w:r w:rsidRPr="00CF22EC">
        <w:rPr>
          <w:rFonts w:ascii="Times New Roman" w:hAnsi="Times New Roman"/>
          <w:sz w:val="22"/>
        </w:rPr>
        <w:t>Workflow</w:t>
      </w:r>
      <w:r>
        <w:rPr>
          <w:rFonts w:ascii="Times New Roman" w:hAnsi="Times New Roman"/>
          <w:sz w:val="22"/>
        </w:rPr>
        <w:t xml:space="preserve"> </w:t>
      </w:r>
      <w:r w:rsidRPr="00CF22EC">
        <w:rPr>
          <w:rFonts w:ascii="Times New Roman" w:hAnsi="Times New Roman"/>
          <w:sz w:val="22"/>
        </w:rPr>
        <w:t>&amp;</w:t>
      </w:r>
      <w:r>
        <w:rPr>
          <w:rFonts w:ascii="Times New Roman" w:hAnsi="Times New Roman"/>
          <w:sz w:val="22"/>
        </w:rPr>
        <w:t xml:space="preserve"> </w:t>
      </w:r>
      <w:r w:rsidRPr="00CF22EC">
        <w:rPr>
          <w:rFonts w:ascii="Times New Roman" w:hAnsi="Times New Roman"/>
          <w:sz w:val="22"/>
        </w:rPr>
        <w:t>Approval</w:t>
      </w:r>
      <w:r>
        <w:rPr>
          <w:rFonts w:ascii="Times New Roman" w:hAnsi="Times New Roman"/>
          <w:sz w:val="22"/>
        </w:rPr>
        <w:t xml:space="preserve"> </w:t>
      </w:r>
      <w:r w:rsidRPr="00CF22EC">
        <w:rPr>
          <w:rFonts w:ascii="Times New Roman" w:hAnsi="Times New Roman"/>
          <w:sz w:val="22"/>
        </w:rPr>
        <w:t>Process,</w:t>
      </w:r>
      <w:r>
        <w:rPr>
          <w:rFonts w:ascii="Times New Roman" w:hAnsi="Times New Roman"/>
          <w:sz w:val="22"/>
        </w:rPr>
        <w:t xml:space="preserve"> </w:t>
      </w:r>
      <w:r w:rsidRPr="00CF22EC">
        <w:rPr>
          <w:rFonts w:ascii="Times New Roman" w:hAnsi="Times New Roman"/>
          <w:sz w:val="22"/>
        </w:rPr>
        <w:t>User</w:t>
      </w:r>
      <w:r>
        <w:rPr>
          <w:rFonts w:ascii="Times New Roman" w:hAnsi="Times New Roman"/>
          <w:sz w:val="22"/>
        </w:rPr>
        <w:t xml:space="preserve"> </w:t>
      </w:r>
      <w:r w:rsidRPr="00CF22EC">
        <w:rPr>
          <w:rFonts w:ascii="Times New Roman" w:hAnsi="Times New Roman"/>
          <w:sz w:val="22"/>
        </w:rPr>
        <w:t>Entitlements</w:t>
      </w:r>
      <w:r>
        <w:rPr>
          <w:rFonts w:ascii="Times New Roman" w:hAnsi="Times New Roman"/>
          <w:sz w:val="22"/>
        </w:rPr>
        <w:t xml:space="preserve"> </w:t>
      </w:r>
      <w:r w:rsidRPr="00CF22EC">
        <w:rPr>
          <w:rFonts w:ascii="Times New Roman" w:hAnsi="Times New Roman"/>
          <w:sz w:val="22"/>
        </w:rPr>
        <w:t>and</w:t>
      </w:r>
      <w:r>
        <w:rPr>
          <w:rFonts w:ascii="Times New Roman" w:hAnsi="Times New Roman"/>
          <w:sz w:val="22"/>
        </w:rPr>
        <w:t xml:space="preserve"> </w:t>
      </w:r>
      <w:r w:rsidRPr="00CF22EC">
        <w:rPr>
          <w:rFonts w:ascii="Times New Roman" w:hAnsi="Times New Roman"/>
          <w:sz w:val="22"/>
        </w:rPr>
        <w:t>Role</w:t>
      </w:r>
      <w:r>
        <w:rPr>
          <w:rFonts w:ascii="Times New Roman" w:hAnsi="Times New Roman"/>
          <w:sz w:val="22"/>
        </w:rPr>
        <w:t xml:space="preserve"> </w:t>
      </w:r>
      <w:r w:rsidRPr="00CF22EC">
        <w:rPr>
          <w:rFonts w:ascii="Times New Roman" w:hAnsi="Times New Roman"/>
          <w:sz w:val="22"/>
        </w:rPr>
        <w:t>hierarchy</w:t>
      </w:r>
      <w:r>
        <w:rPr>
          <w:rFonts w:ascii="Times New Roman" w:hAnsi="Times New Roman"/>
          <w:sz w:val="22"/>
        </w:rPr>
        <w:t xml:space="preserve"> </w:t>
      </w:r>
      <w:r w:rsidRPr="00CF22EC">
        <w:rPr>
          <w:rFonts w:ascii="Times New Roman" w:hAnsi="Times New Roman"/>
          <w:sz w:val="22"/>
        </w:rPr>
        <w:t>for</w:t>
      </w:r>
      <w:r>
        <w:rPr>
          <w:rFonts w:ascii="Times New Roman" w:hAnsi="Times New Roman"/>
          <w:sz w:val="22"/>
        </w:rPr>
        <w:t xml:space="preserve"> </w:t>
      </w:r>
      <w:r w:rsidRPr="00CF22EC">
        <w:rPr>
          <w:rFonts w:ascii="Times New Roman" w:hAnsi="Times New Roman"/>
          <w:sz w:val="22"/>
        </w:rPr>
        <w:t>Salesforce.com</w:t>
      </w:r>
      <w:r>
        <w:rPr>
          <w:rFonts w:ascii="Times New Roman" w:hAnsi="Times New Roman"/>
          <w:sz w:val="22"/>
        </w:rPr>
        <w:t xml:space="preserve"> </w:t>
      </w:r>
      <w:r w:rsidRPr="00CF22EC">
        <w:rPr>
          <w:rFonts w:ascii="Times New Roman" w:hAnsi="Times New Roman"/>
          <w:sz w:val="22"/>
        </w:rPr>
        <w:t>Applications.</w:t>
      </w:r>
    </w:p>
    <w:p w14:paraId="0374DE43" w14:textId="0E50F2C5" w:rsidR="008968C9" w:rsidRPr="00CF22EC" w:rsidRDefault="008968C9" w:rsidP="008968C9">
      <w:pPr>
        <w:widowControl w:val="0"/>
        <w:numPr>
          <w:ilvl w:val="0"/>
          <w:numId w:val="23"/>
        </w:numPr>
        <w:jc w:val="both"/>
        <w:rPr>
          <w:rFonts w:ascii="Times New Roman" w:hAnsi="Times New Roman"/>
          <w:sz w:val="22"/>
        </w:rPr>
      </w:pPr>
      <w:r w:rsidRPr="00CF22EC">
        <w:rPr>
          <w:rFonts w:ascii="Times New Roman" w:hAnsi="Times New Roman"/>
          <w:sz w:val="22"/>
        </w:rPr>
        <w:t>Created</w:t>
      </w:r>
      <w:r>
        <w:rPr>
          <w:rFonts w:ascii="Times New Roman" w:hAnsi="Times New Roman"/>
          <w:sz w:val="22"/>
        </w:rPr>
        <w:t xml:space="preserve"> </w:t>
      </w:r>
      <w:r w:rsidRPr="00CF22EC">
        <w:rPr>
          <w:rFonts w:ascii="Times New Roman" w:hAnsi="Times New Roman"/>
          <w:sz w:val="22"/>
        </w:rPr>
        <w:t>relationships</w:t>
      </w:r>
      <w:r>
        <w:rPr>
          <w:rFonts w:ascii="Times New Roman" w:hAnsi="Times New Roman"/>
          <w:sz w:val="22"/>
        </w:rPr>
        <w:t xml:space="preserve"> </w:t>
      </w:r>
      <w:r w:rsidRPr="00CF22EC">
        <w:rPr>
          <w:rFonts w:ascii="Times New Roman" w:hAnsi="Times New Roman"/>
          <w:sz w:val="22"/>
        </w:rPr>
        <w:t>among</w:t>
      </w:r>
      <w:r>
        <w:rPr>
          <w:rFonts w:ascii="Times New Roman" w:hAnsi="Times New Roman"/>
          <w:sz w:val="22"/>
        </w:rPr>
        <w:t xml:space="preserve"> </w:t>
      </w:r>
      <w:r w:rsidRPr="00CF22EC">
        <w:rPr>
          <w:rFonts w:ascii="Times New Roman" w:hAnsi="Times New Roman"/>
          <w:sz w:val="22"/>
        </w:rPr>
        <w:t>objects</w:t>
      </w:r>
      <w:r>
        <w:rPr>
          <w:rFonts w:ascii="Times New Roman" w:hAnsi="Times New Roman"/>
          <w:sz w:val="22"/>
        </w:rPr>
        <w:t xml:space="preserve"> </w:t>
      </w:r>
      <w:r w:rsidRPr="00CF22EC">
        <w:rPr>
          <w:rFonts w:ascii="Times New Roman" w:hAnsi="Times New Roman"/>
          <w:sz w:val="22"/>
        </w:rPr>
        <w:t>using</w:t>
      </w:r>
      <w:r>
        <w:rPr>
          <w:rFonts w:ascii="Times New Roman" w:hAnsi="Times New Roman"/>
          <w:sz w:val="22"/>
        </w:rPr>
        <w:t xml:space="preserve"> </w:t>
      </w:r>
      <w:r w:rsidRPr="00CF22EC">
        <w:rPr>
          <w:rFonts w:ascii="Times New Roman" w:hAnsi="Times New Roman"/>
          <w:sz w:val="22"/>
        </w:rPr>
        <w:t>Lookup,</w:t>
      </w:r>
      <w:r>
        <w:rPr>
          <w:rFonts w:ascii="Times New Roman" w:hAnsi="Times New Roman"/>
          <w:sz w:val="22"/>
        </w:rPr>
        <w:t xml:space="preserve"> </w:t>
      </w:r>
      <w:r w:rsidRPr="00CF22EC">
        <w:rPr>
          <w:rFonts w:ascii="Times New Roman" w:hAnsi="Times New Roman"/>
          <w:sz w:val="22"/>
        </w:rPr>
        <w:t>Master-detail</w:t>
      </w:r>
      <w:r w:rsidR="00DB28DC">
        <w:rPr>
          <w:rFonts w:ascii="Times New Roman" w:hAnsi="Times New Roman"/>
          <w:sz w:val="22"/>
        </w:rPr>
        <w:t>, and</w:t>
      </w:r>
      <w:r>
        <w:rPr>
          <w:rFonts w:ascii="Times New Roman" w:hAnsi="Times New Roman"/>
          <w:sz w:val="22"/>
        </w:rPr>
        <w:t xml:space="preserve"> </w:t>
      </w:r>
      <w:r w:rsidRPr="00CF22EC">
        <w:rPr>
          <w:rFonts w:ascii="Times New Roman" w:hAnsi="Times New Roman"/>
          <w:sz w:val="22"/>
        </w:rPr>
        <w:t>Junction</w:t>
      </w:r>
      <w:r>
        <w:rPr>
          <w:rFonts w:ascii="Times New Roman" w:hAnsi="Times New Roman"/>
          <w:sz w:val="22"/>
        </w:rPr>
        <w:t xml:space="preserve"> </w:t>
      </w:r>
      <w:r w:rsidRPr="00CF22EC">
        <w:rPr>
          <w:rFonts w:ascii="Times New Roman" w:hAnsi="Times New Roman"/>
          <w:sz w:val="22"/>
        </w:rPr>
        <w:t>Objects</w:t>
      </w:r>
      <w:r>
        <w:rPr>
          <w:rFonts w:ascii="Times New Roman" w:hAnsi="Times New Roman"/>
          <w:sz w:val="22"/>
        </w:rPr>
        <w:t xml:space="preserve"> </w:t>
      </w:r>
      <w:r w:rsidRPr="00CF22EC">
        <w:rPr>
          <w:rFonts w:ascii="Times New Roman" w:hAnsi="Times New Roman"/>
          <w:sz w:val="22"/>
        </w:rPr>
        <w:t>relationships.</w:t>
      </w:r>
    </w:p>
    <w:p w14:paraId="357F6085" w14:textId="77777777" w:rsidR="008968C9" w:rsidRPr="00CF22EC" w:rsidRDefault="008968C9" w:rsidP="008968C9">
      <w:pPr>
        <w:widowControl w:val="0"/>
        <w:numPr>
          <w:ilvl w:val="0"/>
          <w:numId w:val="23"/>
        </w:numPr>
        <w:jc w:val="both"/>
        <w:rPr>
          <w:rFonts w:ascii="Times New Roman" w:hAnsi="Times New Roman"/>
          <w:sz w:val="22"/>
        </w:rPr>
      </w:pPr>
      <w:r w:rsidRPr="00CF22EC">
        <w:rPr>
          <w:rFonts w:ascii="Times New Roman" w:hAnsi="Times New Roman"/>
          <w:sz w:val="22"/>
        </w:rPr>
        <w:t>Created</w:t>
      </w:r>
      <w:r>
        <w:rPr>
          <w:rFonts w:ascii="Times New Roman" w:hAnsi="Times New Roman"/>
          <w:sz w:val="22"/>
        </w:rPr>
        <w:t xml:space="preserve"> </w:t>
      </w:r>
      <w:r w:rsidRPr="00CF22EC">
        <w:rPr>
          <w:rFonts w:ascii="Times New Roman" w:hAnsi="Times New Roman"/>
          <w:sz w:val="22"/>
        </w:rPr>
        <w:t>multiple</w:t>
      </w:r>
      <w:r>
        <w:rPr>
          <w:rFonts w:ascii="Times New Roman" w:hAnsi="Times New Roman"/>
          <w:sz w:val="22"/>
        </w:rPr>
        <w:t xml:space="preserve"> </w:t>
      </w:r>
      <w:r w:rsidRPr="00CF22EC">
        <w:rPr>
          <w:rFonts w:ascii="Times New Roman" w:hAnsi="Times New Roman"/>
          <w:sz w:val="22"/>
        </w:rPr>
        <w:t>Profiles,</w:t>
      </w:r>
      <w:r>
        <w:rPr>
          <w:rFonts w:ascii="Times New Roman" w:hAnsi="Times New Roman"/>
          <w:sz w:val="22"/>
        </w:rPr>
        <w:t xml:space="preserve"> </w:t>
      </w:r>
      <w:r w:rsidRPr="00CF22EC">
        <w:rPr>
          <w:rFonts w:ascii="Times New Roman" w:hAnsi="Times New Roman"/>
          <w:sz w:val="22"/>
        </w:rPr>
        <w:t>Roles,</w:t>
      </w:r>
      <w:r>
        <w:rPr>
          <w:rFonts w:ascii="Times New Roman" w:hAnsi="Times New Roman"/>
          <w:sz w:val="22"/>
        </w:rPr>
        <w:t xml:space="preserve"> </w:t>
      </w:r>
      <w:r w:rsidRPr="00CF22EC">
        <w:rPr>
          <w:rFonts w:ascii="Times New Roman" w:hAnsi="Times New Roman"/>
          <w:sz w:val="22"/>
        </w:rPr>
        <w:t>Page</w:t>
      </w:r>
      <w:r>
        <w:rPr>
          <w:rFonts w:ascii="Times New Roman" w:hAnsi="Times New Roman"/>
          <w:sz w:val="22"/>
        </w:rPr>
        <w:t xml:space="preserve"> </w:t>
      </w:r>
      <w:r w:rsidR="004A30E7">
        <w:rPr>
          <w:rFonts w:ascii="Times New Roman" w:hAnsi="Times New Roman"/>
          <w:sz w:val="22"/>
        </w:rPr>
        <w:t xml:space="preserve">Layouts, </w:t>
      </w:r>
      <w:r w:rsidR="004A30E7" w:rsidRPr="00CF22EC">
        <w:rPr>
          <w:rFonts w:ascii="Times New Roman" w:hAnsi="Times New Roman"/>
          <w:sz w:val="22"/>
        </w:rPr>
        <w:t>Record</w:t>
      </w:r>
      <w:r w:rsidR="00FD21C8">
        <w:rPr>
          <w:rFonts w:ascii="Times New Roman" w:hAnsi="Times New Roman"/>
          <w:sz w:val="22"/>
        </w:rPr>
        <w:t xml:space="preserve"> </w:t>
      </w:r>
      <w:r w:rsidRPr="00CF22EC">
        <w:rPr>
          <w:rFonts w:ascii="Times New Roman" w:hAnsi="Times New Roman"/>
          <w:sz w:val="22"/>
        </w:rPr>
        <w:t>Types</w:t>
      </w:r>
      <w:r>
        <w:rPr>
          <w:rFonts w:ascii="Times New Roman" w:hAnsi="Times New Roman"/>
          <w:sz w:val="22"/>
        </w:rPr>
        <w:t xml:space="preserve"> </w:t>
      </w:r>
      <w:r w:rsidRPr="00CF22EC">
        <w:rPr>
          <w:rFonts w:ascii="Times New Roman" w:hAnsi="Times New Roman"/>
          <w:sz w:val="22"/>
        </w:rPr>
        <w:t>and</w:t>
      </w:r>
      <w:r>
        <w:rPr>
          <w:rFonts w:ascii="Times New Roman" w:hAnsi="Times New Roman"/>
          <w:sz w:val="22"/>
        </w:rPr>
        <w:t xml:space="preserve"> </w:t>
      </w:r>
      <w:r w:rsidRPr="00CF22EC">
        <w:rPr>
          <w:rFonts w:ascii="Times New Roman" w:hAnsi="Times New Roman"/>
          <w:sz w:val="22"/>
        </w:rPr>
        <w:t>configured</w:t>
      </w:r>
      <w:r>
        <w:rPr>
          <w:rFonts w:ascii="Times New Roman" w:hAnsi="Times New Roman"/>
          <w:sz w:val="22"/>
        </w:rPr>
        <w:t xml:space="preserve"> </w:t>
      </w:r>
      <w:r w:rsidRPr="00CF22EC">
        <w:rPr>
          <w:rFonts w:ascii="Times New Roman" w:hAnsi="Times New Roman"/>
          <w:sz w:val="22"/>
        </w:rPr>
        <w:t>the</w:t>
      </w:r>
      <w:r>
        <w:rPr>
          <w:rFonts w:ascii="Times New Roman" w:hAnsi="Times New Roman"/>
          <w:sz w:val="22"/>
        </w:rPr>
        <w:t xml:space="preserve"> </w:t>
      </w:r>
      <w:r w:rsidRPr="00CF22EC">
        <w:rPr>
          <w:rFonts w:ascii="Times New Roman" w:hAnsi="Times New Roman"/>
          <w:sz w:val="22"/>
        </w:rPr>
        <w:t>Permissions</w:t>
      </w:r>
      <w:r>
        <w:rPr>
          <w:rFonts w:ascii="Times New Roman" w:hAnsi="Times New Roman"/>
          <w:sz w:val="22"/>
        </w:rPr>
        <w:t xml:space="preserve"> </w:t>
      </w:r>
      <w:r w:rsidRPr="00CF22EC">
        <w:rPr>
          <w:rFonts w:ascii="Times New Roman" w:hAnsi="Times New Roman"/>
          <w:sz w:val="22"/>
        </w:rPr>
        <w:t>/</w:t>
      </w:r>
      <w:r>
        <w:rPr>
          <w:rFonts w:ascii="Times New Roman" w:hAnsi="Times New Roman"/>
          <w:sz w:val="22"/>
        </w:rPr>
        <w:t xml:space="preserve"> </w:t>
      </w:r>
      <w:r w:rsidRPr="00CF22EC">
        <w:rPr>
          <w:rFonts w:ascii="Times New Roman" w:hAnsi="Times New Roman"/>
          <w:sz w:val="22"/>
        </w:rPr>
        <w:t>Permission</w:t>
      </w:r>
      <w:r>
        <w:rPr>
          <w:rFonts w:ascii="Times New Roman" w:hAnsi="Times New Roman"/>
          <w:sz w:val="22"/>
        </w:rPr>
        <w:t xml:space="preserve"> </w:t>
      </w:r>
      <w:r w:rsidRPr="00CF22EC">
        <w:rPr>
          <w:rFonts w:ascii="Times New Roman" w:hAnsi="Times New Roman"/>
          <w:sz w:val="22"/>
        </w:rPr>
        <w:t>sets</w:t>
      </w:r>
      <w:r>
        <w:rPr>
          <w:rFonts w:ascii="Times New Roman" w:hAnsi="Times New Roman"/>
          <w:sz w:val="22"/>
        </w:rPr>
        <w:t xml:space="preserve"> </w:t>
      </w:r>
      <w:r w:rsidRPr="00CF22EC">
        <w:rPr>
          <w:rFonts w:ascii="Times New Roman" w:hAnsi="Times New Roman"/>
          <w:sz w:val="22"/>
        </w:rPr>
        <w:t>based</w:t>
      </w:r>
      <w:r>
        <w:rPr>
          <w:rFonts w:ascii="Times New Roman" w:hAnsi="Times New Roman"/>
          <w:sz w:val="22"/>
        </w:rPr>
        <w:t xml:space="preserve"> </w:t>
      </w:r>
      <w:r w:rsidRPr="00CF22EC">
        <w:rPr>
          <w:rFonts w:ascii="Times New Roman" w:hAnsi="Times New Roman"/>
          <w:sz w:val="22"/>
        </w:rPr>
        <w:t>in</w:t>
      </w:r>
      <w:r>
        <w:rPr>
          <w:rFonts w:ascii="Times New Roman" w:hAnsi="Times New Roman"/>
          <w:sz w:val="22"/>
        </w:rPr>
        <w:t xml:space="preserve"> </w:t>
      </w:r>
      <w:r w:rsidRPr="00CF22EC">
        <w:rPr>
          <w:rFonts w:ascii="Times New Roman" w:hAnsi="Times New Roman"/>
          <w:sz w:val="22"/>
        </w:rPr>
        <w:t>the</w:t>
      </w:r>
      <w:r>
        <w:rPr>
          <w:rFonts w:ascii="Times New Roman" w:hAnsi="Times New Roman"/>
          <w:sz w:val="22"/>
        </w:rPr>
        <w:t xml:space="preserve"> </w:t>
      </w:r>
      <w:r w:rsidRPr="00CF22EC">
        <w:rPr>
          <w:rFonts w:ascii="Times New Roman" w:hAnsi="Times New Roman"/>
          <w:sz w:val="22"/>
        </w:rPr>
        <w:t>Organization</w:t>
      </w:r>
      <w:r>
        <w:rPr>
          <w:rFonts w:ascii="Times New Roman" w:hAnsi="Times New Roman"/>
          <w:sz w:val="22"/>
        </w:rPr>
        <w:t xml:space="preserve"> </w:t>
      </w:r>
      <w:r w:rsidRPr="00CF22EC">
        <w:rPr>
          <w:rFonts w:ascii="Times New Roman" w:hAnsi="Times New Roman"/>
          <w:sz w:val="22"/>
        </w:rPr>
        <w:t>based</w:t>
      </w:r>
      <w:r>
        <w:rPr>
          <w:rFonts w:ascii="Times New Roman" w:hAnsi="Times New Roman"/>
          <w:sz w:val="22"/>
        </w:rPr>
        <w:t xml:space="preserve"> </w:t>
      </w:r>
      <w:r w:rsidRPr="00CF22EC">
        <w:rPr>
          <w:rFonts w:ascii="Times New Roman" w:hAnsi="Times New Roman"/>
          <w:sz w:val="22"/>
        </w:rPr>
        <w:t>on</w:t>
      </w:r>
      <w:r>
        <w:rPr>
          <w:rFonts w:ascii="Times New Roman" w:hAnsi="Times New Roman"/>
          <w:sz w:val="22"/>
        </w:rPr>
        <w:t xml:space="preserve"> </w:t>
      </w:r>
      <w:r w:rsidRPr="00CF22EC">
        <w:rPr>
          <w:rFonts w:ascii="Times New Roman" w:hAnsi="Times New Roman"/>
          <w:sz w:val="22"/>
        </w:rPr>
        <w:t>the</w:t>
      </w:r>
      <w:r>
        <w:rPr>
          <w:rFonts w:ascii="Times New Roman" w:hAnsi="Times New Roman"/>
          <w:sz w:val="22"/>
        </w:rPr>
        <w:t xml:space="preserve"> </w:t>
      </w:r>
      <w:r w:rsidRPr="00CF22EC">
        <w:rPr>
          <w:rFonts w:ascii="Times New Roman" w:hAnsi="Times New Roman"/>
          <w:sz w:val="22"/>
        </w:rPr>
        <w:t>requirement.</w:t>
      </w:r>
    </w:p>
    <w:p w14:paraId="72A6A049" w14:textId="77777777" w:rsidR="008968C9" w:rsidRPr="00CF22EC" w:rsidRDefault="008968C9" w:rsidP="008968C9">
      <w:pPr>
        <w:widowControl w:val="0"/>
        <w:numPr>
          <w:ilvl w:val="0"/>
          <w:numId w:val="23"/>
        </w:numPr>
        <w:jc w:val="both"/>
        <w:rPr>
          <w:rFonts w:ascii="Times New Roman" w:hAnsi="Times New Roman"/>
          <w:sz w:val="22"/>
        </w:rPr>
      </w:pPr>
      <w:r w:rsidRPr="00CF22EC">
        <w:rPr>
          <w:rFonts w:ascii="Times New Roman" w:hAnsi="Times New Roman"/>
          <w:sz w:val="22"/>
        </w:rPr>
        <w:t>Written</w:t>
      </w:r>
      <w:r>
        <w:rPr>
          <w:rFonts w:ascii="Times New Roman" w:hAnsi="Times New Roman"/>
          <w:sz w:val="22"/>
        </w:rPr>
        <w:t xml:space="preserve"> </w:t>
      </w:r>
      <w:r w:rsidRPr="00CF22EC">
        <w:rPr>
          <w:rFonts w:ascii="Times New Roman" w:hAnsi="Times New Roman"/>
          <w:sz w:val="22"/>
        </w:rPr>
        <w:t>complex</w:t>
      </w:r>
      <w:r>
        <w:rPr>
          <w:rFonts w:ascii="Times New Roman" w:hAnsi="Times New Roman"/>
          <w:sz w:val="22"/>
        </w:rPr>
        <w:t xml:space="preserve"> </w:t>
      </w:r>
      <w:r w:rsidRPr="00CF22EC">
        <w:rPr>
          <w:rFonts w:ascii="Times New Roman" w:hAnsi="Times New Roman"/>
          <w:sz w:val="22"/>
        </w:rPr>
        <w:t>Validation</w:t>
      </w:r>
      <w:r>
        <w:rPr>
          <w:rFonts w:ascii="Times New Roman" w:hAnsi="Times New Roman"/>
          <w:sz w:val="22"/>
        </w:rPr>
        <w:t xml:space="preserve"> </w:t>
      </w:r>
      <w:r w:rsidRPr="00CF22EC">
        <w:rPr>
          <w:rFonts w:ascii="Times New Roman" w:hAnsi="Times New Roman"/>
          <w:sz w:val="22"/>
        </w:rPr>
        <w:t>rules</w:t>
      </w:r>
      <w:r>
        <w:rPr>
          <w:rFonts w:ascii="Times New Roman" w:hAnsi="Times New Roman"/>
          <w:sz w:val="22"/>
        </w:rPr>
        <w:t xml:space="preserve"> </w:t>
      </w:r>
      <w:r w:rsidRPr="00CF22EC">
        <w:rPr>
          <w:rFonts w:ascii="Times New Roman" w:hAnsi="Times New Roman"/>
          <w:sz w:val="22"/>
        </w:rPr>
        <w:t>on</w:t>
      </w:r>
      <w:r>
        <w:rPr>
          <w:rFonts w:ascii="Times New Roman" w:hAnsi="Times New Roman"/>
          <w:sz w:val="22"/>
        </w:rPr>
        <w:t xml:space="preserve"> </w:t>
      </w:r>
      <w:r w:rsidRPr="00CF22EC">
        <w:rPr>
          <w:rFonts w:ascii="Times New Roman" w:hAnsi="Times New Roman"/>
          <w:sz w:val="22"/>
        </w:rPr>
        <w:t>Opportunity</w:t>
      </w:r>
      <w:r>
        <w:rPr>
          <w:rFonts w:ascii="Times New Roman" w:hAnsi="Times New Roman"/>
          <w:sz w:val="22"/>
        </w:rPr>
        <w:t xml:space="preserve"> </w:t>
      </w:r>
      <w:r w:rsidRPr="00CF22EC">
        <w:rPr>
          <w:rFonts w:ascii="Times New Roman" w:hAnsi="Times New Roman"/>
          <w:sz w:val="22"/>
        </w:rPr>
        <w:t>and</w:t>
      </w:r>
      <w:r>
        <w:rPr>
          <w:rFonts w:ascii="Times New Roman" w:hAnsi="Times New Roman"/>
          <w:sz w:val="22"/>
        </w:rPr>
        <w:t xml:space="preserve"> </w:t>
      </w:r>
      <w:r w:rsidRPr="00CF22EC">
        <w:rPr>
          <w:rFonts w:ascii="Times New Roman" w:hAnsi="Times New Roman"/>
          <w:sz w:val="22"/>
        </w:rPr>
        <w:t>Loan</w:t>
      </w:r>
      <w:r>
        <w:rPr>
          <w:rFonts w:ascii="Times New Roman" w:hAnsi="Times New Roman"/>
          <w:sz w:val="22"/>
        </w:rPr>
        <w:t xml:space="preserve"> </w:t>
      </w:r>
      <w:r w:rsidRPr="00CF22EC">
        <w:rPr>
          <w:rFonts w:ascii="Times New Roman" w:hAnsi="Times New Roman"/>
          <w:sz w:val="22"/>
        </w:rPr>
        <w:t>custom</w:t>
      </w:r>
      <w:r>
        <w:rPr>
          <w:rFonts w:ascii="Times New Roman" w:hAnsi="Times New Roman"/>
          <w:sz w:val="22"/>
        </w:rPr>
        <w:t xml:space="preserve"> </w:t>
      </w:r>
      <w:r w:rsidRPr="00CF22EC">
        <w:rPr>
          <w:rFonts w:ascii="Times New Roman" w:hAnsi="Times New Roman"/>
          <w:sz w:val="22"/>
        </w:rPr>
        <w:t>object.</w:t>
      </w:r>
    </w:p>
    <w:p w14:paraId="7D6005C7" w14:textId="77777777" w:rsidR="008968C9" w:rsidRPr="00CF22EC" w:rsidRDefault="008968C9" w:rsidP="008968C9">
      <w:pPr>
        <w:widowControl w:val="0"/>
        <w:numPr>
          <w:ilvl w:val="0"/>
          <w:numId w:val="23"/>
        </w:numPr>
        <w:jc w:val="both"/>
        <w:rPr>
          <w:rFonts w:ascii="Times New Roman" w:hAnsi="Times New Roman"/>
          <w:sz w:val="22"/>
        </w:rPr>
      </w:pPr>
      <w:r w:rsidRPr="00CF22EC">
        <w:rPr>
          <w:rFonts w:ascii="Times New Roman" w:hAnsi="Times New Roman"/>
          <w:sz w:val="22"/>
        </w:rPr>
        <w:t>Created</w:t>
      </w:r>
      <w:r>
        <w:rPr>
          <w:rFonts w:ascii="Times New Roman" w:hAnsi="Times New Roman"/>
          <w:sz w:val="22"/>
        </w:rPr>
        <w:t xml:space="preserve"> </w:t>
      </w:r>
      <w:r w:rsidRPr="00CF22EC">
        <w:rPr>
          <w:rFonts w:ascii="Times New Roman" w:hAnsi="Times New Roman"/>
          <w:sz w:val="22"/>
        </w:rPr>
        <w:t>workflow</w:t>
      </w:r>
      <w:r>
        <w:rPr>
          <w:rFonts w:ascii="Times New Roman" w:hAnsi="Times New Roman"/>
          <w:sz w:val="22"/>
        </w:rPr>
        <w:t xml:space="preserve"> </w:t>
      </w:r>
      <w:r w:rsidRPr="00CF22EC">
        <w:rPr>
          <w:rFonts w:ascii="Times New Roman" w:hAnsi="Times New Roman"/>
          <w:sz w:val="22"/>
        </w:rPr>
        <w:t>rules</w:t>
      </w:r>
      <w:r>
        <w:rPr>
          <w:rFonts w:ascii="Times New Roman" w:hAnsi="Times New Roman"/>
          <w:sz w:val="22"/>
        </w:rPr>
        <w:t xml:space="preserve"> </w:t>
      </w:r>
      <w:r w:rsidRPr="00CF22EC">
        <w:rPr>
          <w:rFonts w:ascii="Times New Roman" w:hAnsi="Times New Roman"/>
          <w:sz w:val="22"/>
        </w:rPr>
        <w:t>and</w:t>
      </w:r>
      <w:r>
        <w:rPr>
          <w:rFonts w:ascii="Times New Roman" w:hAnsi="Times New Roman"/>
          <w:sz w:val="22"/>
        </w:rPr>
        <w:t xml:space="preserve"> </w:t>
      </w:r>
      <w:r w:rsidRPr="00CF22EC">
        <w:rPr>
          <w:rFonts w:ascii="Times New Roman" w:hAnsi="Times New Roman"/>
          <w:sz w:val="22"/>
        </w:rPr>
        <w:t>defined</w:t>
      </w:r>
      <w:r>
        <w:rPr>
          <w:rFonts w:ascii="Times New Roman" w:hAnsi="Times New Roman"/>
          <w:sz w:val="22"/>
        </w:rPr>
        <w:t xml:space="preserve"> </w:t>
      </w:r>
      <w:r w:rsidRPr="00CF22EC">
        <w:rPr>
          <w:rFonts w:ascii="Times New Roman" w:hAnsi="Times New Roman"/>
          <w:sz w:val="22"/>
        </w:rPr>
        <w:t>associated</w:t>
      </w:r>
      <w:r>
        <w:rPr>
          <w:rFonts w:ascii="Times New Roman" w:hAnsi="Times New Roman"/>
          <w:sz w:val="22"/>
        </w:rPr>
        <w:t xml:space="preserve"> </w:t>
      </w:r>
      <w:r w:rsidRPr="00CF22EC">
        <w:rPr>
          <w:rFonts w:ascii="Times New Roman" w:hAnsi="Times New Roman"/>
          <w:sz w:val="22"/>
        </w:rPr>
        <w:t>actions</w:t>
      </w:r>
      <w:r>
        <w:rPr>
          <w:rFonts w:ascii="Times New Roman" w:hAnsi="Times New Roman"/>
          <w:sz w:val="22"/>
        </w:rPr>
        <w:t xml:space="preserve"> </w:t>
      </w:r>
      <w:r w:rsidRPr="00CF22EC">
        <w:rPr>
          <w:rFonts w:ascii="Times New Roman" w:hAnsi="Times New Roman"/>
          <w:sz w:val="22"/>
        </w:rPr>
        <w:t>-</w:t>
      </w:r>
      <w:r>
        <w:rPr>
          <w:rFonts w:ascii="Times New Roman" w:hAnsi="Times New Roman"/>
          <w:sz w:val="22"/>
        </w:rPr>
        <w:t xml:space="preserve"> </w:t>
      </w:r>
      <w:r w:rsidRPr="00CF22EC">
        <w:rPr>
          <w:rFonts w:ascii="Times New Roman" w:hAnsi="Times New Roman"/>
          <w:sz w:val="22"/>
        </w:rPr>
        <w:t>Tasks,</w:t>
      </w:r>
      <w:r>
        <w:rPr>
          <w:rFonts w:ascii="Times New Roman" w:hAnsi="Times New Roman"/>
          <w:sz w:val="22"/>
        </w:rPr>
        <w:t xml:space="preserve"> </w:t>
      </w:r>
      <w:r w:rsidRPr="00CF22EC">
        <w:rPr>
          <w:rFonts w:ascii="Times New Roman" w:hAnsi="Times New Roman"/>
          <w:sz w:val="22"/>
        </w:rPr>
        <w:t>Time</w:t>
      </w:r>
      <w:r>
        <w:rPr>
          <w:rFonts w:ascii="Times New Roman" w:hAnsi="Times New Roman"/>
          <w:sz w:val="22"/>
        </w:rPr>
        <w:t xml:space="preserve"> </w:t>
      </w:r>
      <w:r w:rsidRPr="00CF22EC">
        <w:rPr>
          <w:rFonts w:ascii="Times New Roman" w:hAnsi="Times New Roman"/>
          <w:sz w:val="22"/>
        </w:rPr>
        <w:t>triggered</w:t>
      </w:r>
      <w:r>
        <w:rPr>
          <w:rFonts w:ascii="Times New Roman" w:hAnsi="Times New Roman"/>
          <w:sz w:val="22"/>
        </w:rPr>
        <w:t xml:space="preserve"> </w:t>
      </w:r>
      <w:r w:rsidRPr="00CF22EC">
        <w:rPr>
          <w:rFonts w:ascii="Times New Roman" w:hAnsi="Times New Roman"/>
          <w:sz w:val="22"/>
        </w:rPr>
        <w:t>tasks,</w:t>
      </w:r>
      <w:r>
        <w:rPr>
          <w:rFonts w:ascii="Times New Roman" w:hAnsi="Times New Roman"/>
          <w:sz w:val="22"/>
        </w:rPr>
        <w:t xml:space="preserve"> </w:t>
      </w:r>
      <w:r w:rsidRPr="00CF22EC">
        <w:rPr>
          <w:rFonts w:ascii="Times New Roman" w:hAnsi="Times New Roman"/>
          <w:sz w:val="22"/>
        </w:rPr>
        <w:t>Email</w:t>
      </w:r>
      <w:r>
        <w:rPr>
          <w:rFonts w:ascii="Times New Roman" w:hAnsi="Times New Roman"/>
          <w:sz w:val="22"/>
        </w:rPr>
        <w:t xml:space="preserve"> </w:t>
      </w:r>
      <w:r w:rsidRPr="00CF22EC">
        <w:rPr>
          <w:rFonts w:ascii="Times New Roman" w:hAnsi="Times New Roman"/>
          <w:sz w:val="22"/>
        </w:rPr>
        <w:t>alerts,</w:t>
      </w:r>
      <w:r>
        <w:rPr>
          <w:rFonts w:ascii="Times New Roman" w:hAnsi="Times New Roman"/>
          <w:sz w:val="22"/>
        </w:rPr>
        <w:t xml:space="preserve"> </w:t>
      </w:r>
      <w:r w:rsidRPr="00CF22EC">
        <w:rPr>
          <w:rFonts w:ascii="Times New Roman" w:hAnsi="Times New Roman"/>
          <w:sz w:val="22"/>
        </w:rPr>
        <w:t>Field</w:t>
      </w:r>
      <w:r>
        <w:rPr>
          <w:rFonts w:ascii="Times New Roman" w:hAnsi="Times New Roman"/>
          <w:sz w:val="22"/>
        </w:rPr>
        <w:t xml:space="preserve"> </w:t>
      </w:r>
      <w:r w:rsidRPr="00CF22EC">
        <w:rPr>
          <w:rFonts w:ascii="Times New Roman" w:hAnsi="Times New Roman"/>
          <w:sz w:val="22"/>
        </w:rPr>
        <w:t>Updates</w:t>
      </w:r>
      <w:r>
        <w:rPr>
          <w:rFonts w:ascii="Times New Roman" w:hAnsi="Times New Roman"/>
          <w:sz w:val="22"/>
        </w:rPr>
        <w:t xml:space="preserve"> </w:t>
      </w:r>
      <w:r w:rsidRPr="00CF22EC">
        <w:rPr>
          <w:rFonts w:ascii="Times New Roman" w:hAnsi="Times New Roman"/>
          <w:sz w:val="22"/>
        </w:rPr>
        <w:t>to</w:t>
      </w:r>
      <w:r>
        <w:rPr>
          <w:rFonts w:ascii="Times New Roman" w:hAnsi="Times New Roman"/>
          <w:sz w:val="22"/>
        </w:rPr>
        <w:t xml:space="preserve"> </w:t>
      </w:r>
      <w:r w:rsidRPr="00CF22EC">
        <w:rPr>
          <w:rFonts w:ascii="Times New Roman" w:hAnsi="Times New Roman"/>
          <w:sz w:val="22"/>
        </w:rPr>
        <w:t>automate</w:t>
      </w:r>
      <w:r>
        <w:rPr>
          <w:rFonts w:ascii="Times New Roman" w:hAnsi="Times New Roman"/>
          <w:sz w:val="22"/>
        </w:rPr>
        <w:t xml:space="preserve"> </w:t>
      </w:r>
      <w:r w:rsidRPr="00CF22EC">
        <w:rPr>
          <w:rFonts w:ascii="Times New Roman" w:hAnsi="Times New Roman"/>
          <w:sz w:val="22"/>
        </w:rPr>
        <w:t>business</w:t>
      </w:r>
      <w:r>
        <w:rPr>
          <w:rFonts w:ascii="Times New Roman" w:hAnsi="Times New Roman"/>
          <w:sz w:val="22"/>
        </w:rPr>
        <w:t xml:space="preserve"> </w:t>
      </w:r>
      <w:r w:rsidRPr="00CF22EC">
        <w:rPr>
          <w:rFonts w:ascii="Times New Roman" w:hAnsi="Times New Roman"/>
          <w:sz w:val="22"/>
        </w:rPr>
        <w:t>process.</w:t>
      </w:r>
    </w:p>
    <w:p w14:paraId="67CAADD5" w14:textId="77777777" w:rsidR="008968C9" w:rsidRPr="00CF22EC" w:rsidRDefault="008968C9" w:rsidP="008968C9">
      <w:pPr>
        <w:widowControl w:val="0"/>
        <w:numPr>
          <w:ilvl w:val="0"/>
          <w:numId w:val="23"/>
        </w:numPr>
        <w:jc w:val="both"/>
        <w:rPr>
          <w:rFonts w:ascii="Times New Roman" w:hAnsi="Times New Roman"/>
          <w:sz w:val="22"/>
        </w:rPr>
      </w:pPr>
      <w:r w:rsidRPr="00CF22EC">
        <w:rPr>
          <w:rFonts w:ascii="Times New Roman" w:hAnsi="Times New Roman"/>
          <w:sz w:val="22"/>
        </w:rPr>
        <w:t>Developed</w:t>
      </w:r>
      <w:r>
        <w:rPr>
          <w:rFonts w:ascii="Times New Roman" w:hAnsi="Times New Roman"/>
          <w:sz w:val="22"/>
        </w:rPr>
        <w:t xml:space="preserve"> </w:t>
      </w:r>
      <w:r w:rsidRPr="00CF22EC">
        <w:rPr>
          <w:rFonts w:ascii="Times New Roman" w:hAnsi="Times New Roman"/>
          <w:b/>
          <w:sz w:val="22"/>
        </w:rPr>
        <w:t>Email</w:t>
      </w:r>
      <w:r>
        <w:rPr>
          <w:rFonts w:ascii="Times New Roman" w:hAnsi="Times New Roman"/>
          <w:b/>
          <w:sz w:val="22"/>
        </w:rPr>
        <w:t xml:space="preserve"> </w:t>
      </w:r>
      <w:r w:rsidRPr="00CF22EC">
        <w:rPr>
          <w:rFonts w:ascii="Times New Roman" w:hAnsi="Times New Roman"/>
          <w:b/>
          <w:sz w:val="22"/>
        </w:rPr>
        <w:t>templates</w:t>
      </w:r>
      <w:r>
        <w:rPr>
          <w:rFonts w:ascii="Times New Roman" w:hAnsi="Times New Roman"/>
          <w:b/>
          <w:sz w:val="22"/>
        </w:rPr>
        <w:t xml:space="preserve"> </w:t>
      </w:r>
      <w:r w:rsidRPr="00CF22EC">
        <w:rPr>
          <w:rFonts w:ascii="Times New Roman" w:hAnsi="Times New Roman"/>
          <w:b/>
          <w:sz w:val="22"/>
        </w:rPr>
        <w:t>in</w:t>
      </w:r>
      <w:r>
        <w:rPr>
          <w:rFonts w:ascii="Times New Roman" w:hAnsi="Times New Roman"/>
          <w:b/>
          <w:sz w:val="22"/>
        </w:rPr>
        <w:t xml:space="preserve"> </w:t>
      </w:r>
      <w:r w:rsidRPr="00CF22EC">
        <w:rPr>
          <w:rFonts w:ascii="Times New Roman" w:hAnsi="Times New Roman"/>
          <w:b/>
          <w:sz w:val="22"/>
        </w:rPr>
        <w:t>Text,</w:t>
      </w:r>
      <w:r>
        <w:rPr>
          <w:rFonts w:ascii="Times New Roman" w:hAnsi="Times New Roman"/>
          <w:b/>
          <w:sz w:val="22"/>
        </w:rPr>
        <w:t xml:space="preserve"> </w:t>
      </w:r>
      <w:r w:rsidRPr="00CF22EC">
        <w:rPr>
          <w:rFonts w:ascii="Times New Roman" w:hAnsi="Times New Roman"/>
          <w:b/>
          <w:sz w:val="22"/>
        </w:rPr>
        <w:t>HTML</w:t>
      </w:r>
      <w:r>
        <w:rPr>
          <w:rFonts w:ascii="Times New Roman" w:hAnsi="Times New Roman"/>
          <w:sz w:val="22"/>
        </w:rPr>
        <w:t xml:space="preserve"> </w:t>
      </w:r>
      <w:r w:rsidRPr="00CF22EC">
        <w:rPr>
          <w:rFonts w:ascii="Times New Roman" w:hAnsi="Times New Roman"/>
          <w:sz w:val="22"/>
        </w:rPr>
        <w:t>and</w:t>
      </w:r>
      <w:r>
        <w:rPr>
          <w:rFonts w:ascii="Times New Roman" w:hAnsi="Times New Roman"/>
          <w:sz w:val="22"/>
        </w:rPr>
        <w:t xml:space="preserve"> </w:t>
      </w:r>
      <w:r w:rsidRPr="00CF22EC">
        <w:rPr>
          <w:rFonts w:ascii="Times New Roman" w:hAnsi="Times New Roman"/>
          <w:sz w:val="22"/>
        </w:rPr>
        <w:t>Visualforce</w:t>
      </w:r>
      <w:r>
        <w:rPr>
          <w:rFonts w:ascii="Times New Roman" w:hAnsi="Times New Roman"/>
          <w:sz w:val="22"/>
        </w:rPr>
        <w:t xml:space="preserve"> </w:t>
      </w:r>
      <w:r w:rsidRPr="00CF22EC">
        <w:rPr>
          <w:rFonts w:ascii="Times New Roman" w:hAnsi="Times New Roman"/>
          <w:sz w:val="22"/>
        </w:rPr>
        <w:t>for</w:t>
      </w:r>
      <w:r>
        <w:rPr>
          <w:rFonts w:ascii="Times New Roman" w:hAnsi="Times New Roman"/>
          <w:sz w:val="22"/>
        </w:rPr>
        <w:t xml:space="preserve"> </w:t>
      </w:r>
      <w:r w:rsidRPr="00CF22EC">
        <w:rPr>
          <w:rFonts w:ascii="Times New Roman" w:hAnsi="Times New Roman"/>
          <w:sz w:val="22"/>
        </w:rPr>
        <w:t>setting</w:t>
      </w:r>
      <w:r>
        <w:rPr>
          <w:rFonts w:ascii="Times New Roman" w:hAnsi="Times New Roman"/>
          <w:sz w:val="22"/>
        </w:rPr>
        <w:t xml:space="preserve"> </w:t>
      </w:r>
      <w:r w:rsidRPr="00CF22EC">
        <w:rPr>
          <w:rFonts w:ascii="Times New Roman" w:hAnsi="Times New Roman"/>
          <w:sz w:val="22"/>
        </w:rPr>
        <w:t>up</w:t>
      </w:r>
      <w:r>
        <w:rPr>
          <w:rFonts w:ascii="Times New Roman" w:hAnsi="Times New Roman"/>
          <w:sz w:val="22"/>
        </w:rPr>
        <w:t xml:space="preserve"> </w:t>
      </w:r>
      <w:r w:rsidRPr="00CF22EC">
        <w:rPr>
          <w:rFonts w:ascii="Times New Roman" w:hAnsi="Times New Roman"/>
          <w:sz w:val="22"/>
        </w:rPr>
        <w:t>email</w:t>
      </w:r>
      <w:r>
        <w:rPr>
          <w:rFonts w:ascii="Times New Roman" w:hAnsi="Times New Roman"/>
          <w:sz w:val="22"/>
        </w:rPr>
        <w:t xml:space="preserve"> </w:t>
      </w:r>
      <w:r w:rsidRPr="00CF22EC">
        <w:rPr>
          <w:rFonts w:ascii="Times New Roman" w:hAnsi="Times New Roman"/>
          <w:sz w:val="22"/>
        </w:rPr>
        <w:t>alerts</w:t>
      </w:r>
      <w:r>
        <w:rPr>
          <w:rFonts w:ascii="Times New Roman" w:hAnsi="Times New Roman"/>
          <w:sz w:val="22"/>
        </w:rPr>
        <w:t xml:space="preserve"> </w:t>
      </w:r>
      <w:r w:rsidRPr="00CF22EC">
        <w:rPr>
          <w:rFonts w:ascii="Times New Roman" w:hAnsi="Times New Roman"/>
          <w:sz w:val="22"/>
        </w:rPr>
        <w:t>for</w:t>
      </w:r>
      <w:r>
        <w:rPr>
          <w:rFonts w:ascii="Times New Roman" w:hAnsi="Times New Roman"/>
          <w:sz w:val="22"/>
        </w:rPr>
        <w:t xml:space="preserve"> </w:t>
      </w:r>
      <w:r w:rsidRPr="00CF22EC">
        <w:rPr>
          <w:rFonts w:ascii="Times New Roman" w:hAnsi="Times New Roman"/>
          <w:sz w:val="22"/>
        </w:rPr>
        <w:t>auto</w:t>
      </w:r>
      <w:r>
        <w:rPr>
          <w:rFonts w:ascii="Times New Roman" w:hAnsi="Times New Roman"/>
          <w:sz w:val="22"/>
        </w:rPr>
        <w:t xml:space="preserve"> </w:t>
      </w:r>
      <w:r w:rsidRPr="00CF22EC">
        <w:rPr>
          <w:rFonts w:ascii="Times New Roman" w:hAnsi="Times New Roman"/>
          <w:sz w:val="22"/>
        </w:rPr>
        <w:t>response</w:t>
      </w:r>
      <w:r>
        <w:rPr>
          <w:rFonts w:ascii="Times New Roman" w:hAnsi="Times New Roman"/>
          <w:sz w:val="22"/>
        </w:rPr>
        <w:t xml:space="preserve"> </w:t>
      </w:r>
      <w:r w:rsidRPr="00CF22EC">
        <w:rPr>
          <w:rFonts w:ascii="Times New Roman" w:hAnsi="Times New Roman"/>
          <w:sz w:val="22"/>
        </w:rPr>
        <w:t>and</w:t>
      </w:r>
      <w:r>
        <w:rPr>
          <w:rFonts w:ascii="Times New Roman" w:hAnsi="Times New Roman"/>
          <w:sz w:val="22"/>
        </w:rPr>
        <w:t xml:space="preserve"> </w:t>
      </w:r>
      <w:r w:rsidRPr="00CF22EC">
        <w:rPr>
          <w:rFonts w:ascii="Times New Roman" w:hAnsi="Times New Roman"/>
          <w:sz w:val="22"/>
        </w:rPr>
        <w:t>data</w:t>
      </w:r>
      <w:r>
        <w:rPr>
          <w:rFonts w:ascii="Times New Roman" w:hAnsi="Times New Roman"/>
          <w:sz w:val="22"/>
        </w:rPr>
        <w:t xml:space="preserve"> </w:t>
      </w:r>
      <w:r w:rsidRPr="00CF22EC">
        <w:rPr>
          <w:rFonts w:ascii="Times New Roman" w:hAnsi="Times New Roman"/>
          <w:sz w:val="22"/>
        </w:rPr>
        <w:t>updates.</w:t>
      </w:r>
    </w:p>
    <w:p w14:paraId="657BBF09" w14:textId="58C02573" w:rsidR="008968C9" w:rsidRPr="00CF22EC" w:rsidRDefault="008968C9" w:rsidP="008968C9">
      <w:pPr>
        <w:widowControl w:val="0"/>
        <w:numPr>
          <w:ilvl w:val="0"/>
          <w:numId w:val="23"/>
        </w:numPr>
        <w:jc w:val="both"/>
        <w:rPr>
          <w:rFonts w:ascii="Times New Roman" w:hAnsi="Times New Roman"/>
          <w:sz w:val="22"/>
        </w:rPr>
      </w:pPr>
      <w:r w:rsidRPr="00CF22EC">
        <w:rPr>
          <w:rFonts w:ascii="Times New Roman" w:hAnsi="Times New Roman"/>
          <w:sz w:val="22"/>
        </w:rPr>
        <w:t>Developed</w:t>
      </w:r>
      <w:r>
        <w:rPr>
          <w:rFonts w:ascii="Times New Roman" w:hAnsi="Times New Roman"/>
          <w:sz w:val="22"/>
        </w:rPr>
        <w:t xml:space="preserve"> </w:t>
      </w:r>
      <w:r w:rsidRPr="00CF22EC">
        <w:rPr>
          <w:rFonts w:ascii="Times New Roman" w:hAnsi="Times New Roman"/>
          <w:sz w:val="22"/>
        </w:rPr>
        <w:t>several</w:t>
      </w:r>
      <w:r>
        <w:rPr>
          <w:rFonts w:ascii="Times New Roman" w:hAnsi="Times New Roman"/>
          <w:sz w:val="22"/>
        </w:rPr>
        <w:t xml:space="preserve"> </w:t>
      </w:r>
      <w:r w:rsidRPr="00CF22EC">
        <w:rPr>
          <w:rFonts w:ascii="Times New Roman" w:hAnsi="Times New Roman"/>
          <w:sz w:val="22"/>
        </w:rPr>
        <w:t>Custom</w:t>
      </w:r>
      <w:r>
        <w:rPr>
          <w:rFonts w:ascii="Times New Roman" w:hAnsi="Times New Roman"/>
          <w:sz w:val="22"/>
        </w:rPr>
        <w:t xml:space="preserve"> </w:t>
      </w:r>
      <w:r w:rsidRPr="00CF22EC">
        <w:rPr>
          <w:rFonts w:ascii="Times New Roman" w:hAnsi="Times New Roman"/>
          <w:sz w:val="22"/>
        </w:rPr>
        <w:t>Reports</w:t>
      </w:r>
      <w:r>
        <w:rPr>
          <w:rFonts w:ascii="Times New Roman" w:hAnsi="Times New Roman"/>
          <w:sz w:val="22"/>
        </w:rPr>
        <w:t xml:space="preserve"> </w:t>
      </w:r>
      <w:r w:rsidRPr="00CF22EC">
        <w:rPr>
          <w:rFonts w:ascii="Times New Roman" w:hAnsi="Times New Roman"/>
          <w:sz w:val="22"/>
        </w:rPr>
        <w:t>&amp;</w:t>
      </w:r>
      <w:r>
        <w:rPr>
          <w:rFonts w:ascii="Times New Roman" w:hAnsi="Times New Roman"/>
          <w:sz w:val="22"/>
        </w:rPr>
        <w:t xml:space="preserve"> </w:t>
      </w:r>
      <w:r w:rsidRPr="00CF22EC">
        <w:rPr>
          <w:rFonts w:ascii="Times New Roman" w:hAnsi="Times New Roman"/>
          <w:sz w:val="22"/>
        </w:rPr>
        <w:t>Dashboards</w:t>
      </w:r>
      <w:r>
        <w:rPr>
          <w:rFonts w:ascii="Times New Roman" w:hAnsi="Times New Roman"/>
          <w:sz w:val="22"/>
        </w:rPr>
        <w:t xml:space="preserve"> </w:t>
      </w:r>
      <w:r w:rsidRPr="00CF22EC">
        <w:rPr>
          <w:rFonts w:ascii="Times New Roman" w:hAnsi="Times New Roman"/>
          <w:sz w:val="22"/>
        </w:rPr>
        <w:t>which</w:t>
      </w:r>
      <w:r>
        <w:rPr>
          <w:rFonts w:ascii="Times New Roman" w:hAnsi="Times New Roman"/>
          <w:sz w:val="22"/>
        </w:rPr>
        <w:t xml:space="preserve"> </w:t>
      </w:r>
      <w:r w:rsidRPr="00CF22EC">
        <w:rPr>
          <w:rFonts w:ascii="Times New Roman" w:hAnsi="Times New Roman"/>
          <w:sz w:val="22"/>
        </w:rPr>
        <w:t>are</w:t>
      </w:r>
      <w:r>
        <w:rPr>
          <w:rFonts w:ascii="Times New Roman" w:hAnsi="Times New Roman"/>
          <w:sz w:val="22"/>
        </w:rPr>
        <w:t xml:space="preserve"> </w:t>
      </w:r>
      <w:r w:rsidRPr="00CF22EC">
        <w:rPr>
          <w:rFonts w:ascii="Times New Roman" w:hAnsi="Times New Roman"/>
          <w:sz w:val="22"/>
        </w:rPr>
        <w:t>used</w:t>
      </w:r>
      <w:r>
        <w:rPr>
          <w:rFonts w:ascii="Times New Roman" w:hAnsi="Times New Roman"/>
          <w:sz w:val="22"/>
        </w:rPr>
        <w:t xml:space="preserve"> </w:t>
      </w:r>
      <w:r w:rsidRPr="00CF22EC">
        <w:rPr>
          <w:rFonts w:ascii="Times New Roman" w:hAnsi="Times New Roman"/>
          <w:sz w:val="22"/>
        </w:rPr>
        <w:t>by</w:t>
      </w:r>
      <w:r>
        <w:rPr>
          <w:rFonts w:ascii="Times New Roman" w:hAnsi="Times New Roman"/>
          <w:sz w:val="22"/>
        </w:rPr>
        <w:t xml:space="preserve"> </w:t>
      </w:r>
      <w:r w:rsidR="00DB28DC">
        <w:rPr>
          <w:rFonts w:ascii="Times New Roman" w:hAnsi="Times New Roman"/>
          <w:sz w:val="22"/>
        </w:rPr>
        <w:t xml:space="preserve">the </w:t>
      </w:r>
      <w:r w:rsidRPr="00CF22EC">
        <w:rPr>
          <w:rFonts w:ascii="Times New Roman" w:hAnsi="Times New Roman"/>
          <w:sz w:val="22"/>
        </w:rPr>
        <w:t>Business</w:t>
      </w:r>
      <w:r>
        <w:rPr>
          <w:rFonts w:ascii="Times New Roman" w:hAnsi="Times New Roman"/>
          <w:sz w:val="22"/>
        </w:rPr>
        <w:t xml:space="preserve"> </w:t>
      </w:r>
      <w:r w:rsidR="00DB28DC">
        <w:rPr>
          <w:rFonts w:ascii="Times New Roman" w:hAnsi="Times New Roman"/>
          <w:sz w:val="22"/>
        </w:rPr>
        <w:t>users</w:t>
      </w:r>
      <w:r>
        <w:rPr>
          <w:rFonts w:ascii="Times New Roman" w:hAnsi="Times New Roman"/>
          <w:sz w:val="22"/>
        </w:rPr>
        <w:t xml:space="preserve"> </w:t>
      </w:r>
      <w:r w:rsidRPr="00CF22EC">
        <w:rPr>
          <w:rFonts w:ascii="Times New Roman" w:hAnsi="Times New Roman"/>
          <w:sz w:val="22"/>
        </w:rPr>
        <w:t>and</w:t>
      </w:r>
      <w:r>
        <w:rPr>
          <w:rFonts w:ascii="Times New Roman" w:hAnsi="Times New Roman"/>
          <w:sz w:val="22"/>
        </w:rPr>
        <w:t xml:space="preserve"> </w:t>
      </w:r>
      <w:r w:rsidRPr="00CF22EC">
        <w:rPr>
          <w:rFonts w:ascii="Times New Roman" w:hAnsi="Times New Roman"/>
          <w:sz w:val="22"/>
        </w:rPr>
        <w:t>higher</w:t>
      </w:r>
      <w:r>
        <w:rPr>
          <w:rFonts w:ascii="Times New Roman" w:hAnsi="Times New Roman"/>
          <w:sz w:val="22"/>
        </w:rPr>
        <w:t xml:space="preserve"> </w:t>
      </w:r>
      <w:r w:rsidRPr="00CF22EC">
        <w:rPr>
          <w:rFonts w:ascii="Times New Roman" w:hAnsi="Times New Roman"/>
          <w:sz w:val="22"/>
        </w:rPr>
        <w:t>management</w:t>
      </w:r>
      <w:r>
        <w:rPr>
          <w:rFonts w:ascii="Times New Roman" w:hAnsi="Times New Roman"/>
          <w:sz w:val="22"/>
        </w:rPr>
        <w:t xml:space="preserve"> </w:t>
      </w:r>
      <w:r w:rsidRPr="00CF22EC">
        <w:rPr>
          <w:rFonts w:ascii="Times New Roman" w:hAnsi="Times New Roman"/>
          <w:sz w:val="22"/>
        </w:rPr>
        <w:t>for</w:t>
      </w:r>
      <w:r>
        <w:rPr>
          <w:rFonts w:ascii="Times New Roman" w:hAnsi="Times New Roman"/>
          <w:sz w:val="22"/>
        </w:rPr>
        <w:t xml:space="preserve"> </w:t>
      </w:r>
      <w:r w:rsidRPr="00CF22EC">
        <w:rPr>
          <w:rFonts w:ascii="Times New Roman" w:hAnsi="Times New Roman"/>
          <w:sz w:val="22"/>
        </w:rPr>
        <w:t>reporting</w:t>
      </w:r>
      <w:r>
        <w:rPr>
          <w:rFonts w:ascii="Times New Roman" w:hAnsi="Times New Roman"/>
          <w:sz w:val="22"/>
        </w:rPr>
        <w:t xml:space="preserve"> </w:t>
      </w:r>
      <w:r w:rsidRPr="00CF22EC">
        <w:rPr>
          <w:rFonts w:ascii="Times New Roman" w:hAnsi="Times New Roman"/>
          <w:sz w:val="22"/>
        </w:rPr>
        <w:t>and</w:t>
      </w:r>
      <w:r>
        <w:rPr>
          <w:rFonts w:ascii="Times New Roman" w:hAnsi="Times New Roman"/>
          <w:sz w:val="22"/>
        </w:rPr>
        <w:t xml:space="preserve"> </w:t>
      </w:r>
      <w:r w:rsidRPr="00CF22EC">
        <w:rPr>
          <w:rFonts w:ascii="Times New Roman" w:hAnsi="Times New Roman"/>
          <w:sz w:val="22"/>
        </w:rPr>
        <w:t>setup</w:t>
      </w:r>
      <w:r>
        <w:rPr>
          <w:rFonts w:ascii="Times New Roman" w:hAnsi="Times New Roman"/>
          <w:sz w:val="22"/>
        </w:rPr>
        <w:t xml:space="preserve"> </w:t>
      </w:r>
      <w:r w:rsidRPr="00CF22EC">
        <w:rPr>
          <w:rFonts w:ascii="Times New Roman" w:hAnsi="Times New Roman"/>
          <w:sz w:val="22"/>
        </w:rPr>
        <w:t>analytic</w:t>
      </w:r>
      <w:r>
        <w:rPr>
          <w:rFonts w:ascii="Times New Roman" w:hAnsi="Times New Roman"/>
          <w:sz w:val="22"/>
        </w:rPr>
        <w:t xml:space="preserve"> </w:t>
      </w:r>
      <w:r w:rsidR="00DB28DC">
        <w:rPr>
          <w:rFonts w:ascii="Times New Roman" w:hAnsi="Times New Roman"/>
          <w:sz w:val="22"/>
        </w:rPr>
        <w:t>snapshots</w:t>
      </w:r>
      <w:r>
        <w:rPr>
          <w:rFonts w:ascii="Times New Roman" w:hAnsi="Times New Roman"/>
          <w:sz w:val="22"/>
        </w:rPr>
        <w:t xml:space="preserve"> </w:t>
      </w:r>
      <w:r w:rsidRPr="00CF22EC">
        <w:rPr>
          <w:rFonts w:ascii="Times New Roman" w:hAnsi="Times New Roman"/>
          <w:sz w:val="22"/>
        </w:rPr>
        <w:t>to</w:t>
      </w:r>
      <w:r>
        <w:rPr>
          <w:rFonts w:ascii="Times New Roman" w:hAnsi="Times New Roman"/>
          <w:sz w:val="22"/>
        </w:rPr>
        <w:t xml:space="preserve"> </w:t>
      </w:r>
      <w:r w:rsidRPr="00CF22EC">
        <w:rPr>
          <w:rFonts w:ascii="Times New Roman" w:hAnsi="Times New Roman"/>
          <w:sz w:val="22"/>
        </w:rPr>
        <w:t>dump</w:t>
      </w:r>
      <w:r>
        <w:rPr>
          <w:rFonts w:ascii="Times New Roman" w:hAnsi="Times New Roman"/>
          <w:sz w:val="22"/>
        </w:rPr>
        <w:t xml:space="preserve"> </w:t>
      </w:r>
      <w:r w:rsidRPr="00CF22EC">
        <w:rPr>
          <w:rFonts w:ascii="Times New Roman" w:hAnsi="Times New Roman"/>
          <w:sz w:val="22"/>
        </w:rPr>
        <w:t>data</w:t>
      </w:r>
      <w:r>
        <w:rPr>
          <w:rFonts w:ascii="Times New Roman" w:hAnsi="Times New Roman"/>
          <w:sz w:val="22"/>
        </w:rPr>
        <w:t xml:space="preserve"> </w:t>
      </w:r>
      <w:r w:rsidRPr="00CF22EC">
        <w:rPr>
          <w:rFonts w:ascii="Times New Roman" w:hAnsi="Times New Roman"/>
          <w:sz w:val="22"/>
        </w:rPr>
        <w:t>at</w:t>
      </w:r>
      <w:r>
        <w:rPr>
          <w:rFonts w:ascii="Times New Roman" w:hAnsi="Times New Roman"/>
          <w:sz w:val="22"/>
        </w:rPr>
        <w:t xml:space="preserve"> </w:t>
      </w:r>
      <w:r w:rsidRPr="00CF22EC">
        <w:rPr>
          <w:rFonts w:ascii="Times New Roman" w:hAnsi="Times New Roman"/>
          <w:sz w:val="22"/>
        </w:rPr>
        <w:t>regular</w:t>
      </w:r>
      <w:r>
        <w:rPr>
          <w:rFonts w:ascii="Times New Roman" w:hAnsi="Times New Roman"/>
          <w:sz w:val="22"/>
        </w:rPr>
        <w:t xml:space="preserve"> </w:t>
      </w:r>
      <w:r w:rsidRPr="00CF22EC">
        <w:rPr>
          <w:rFonts w:ascii="Times New Roman" w:hAnsi="Times New Roman"/>
          <w:sz w:val="22"/>
        </w:rPr>
        <w:t>intervals.</w:t>
      </w:r>
    </w:p>
    <w:p w14:paraId="575CA35F" w14:textId="77777777" w:rsidR="008968C9" w:rsidRPr="00CF22EC" w:rsidRDefault="008968C9" w:rsidP="008968C9">
      <w:pPr>
        <w:widowControl w:val="0"/>
        <w:numPr>
          <w:ilvl w:val="0"/>
          <w:numId w:val="23"/>
        </w:numPr>
        <w:jc w:val="both"/>
        <w:rPr>
          <w:rFonts w:ascii="Times New Roman" w:hAnsi="Times New Roman"/>
          <w:sz w:val="22"/>
        </w:rPr>
      </w:pPr>
      <w:r w:rsidRPr="00CF22EC">
        <w:rPr>
          <w:rFonts w:ascii="Times New Roman" w:hAnsi="Times New Roman"/>
          <w:sz w:val="22"/>
        </w:rPr>
        <w:t>Implemented</w:t>
      </w:r>
      <w:r>
        <w:rPr>
          <w:rFonts w:ascii="Times New Roman" w:hAnsi="Times New Roman"/>
          <w:sz w:val="22"/>
        </w:rPr>
        <w:t xml:space="preserve"> </w:t>
      </w:r>
      <w:r w:rsidRPr="00CF22EC">
        <w:rPr>
          <w:rFonts w:ascii="Times New Roman" w:hAnsi="Times New Roman"/>
          <w:sz w:val="22"/>
        </w:rPr>
        <w:t>Command</w:t>
      </w:r>
      <w:r>
        <w:rPr>
          <w:rFonts w:ascii="Times New Roman" w:hAnsi="Times New Roman"/>
          <w:sz w:val="22"/>
        </w:rPr>
        <w:t xml:space="preserve"> </w:t>
      </w:r>
      <w:r w:rsidRPr="00CF22EC">
        <w:rPr>
          <w:rFonts w:ascii="Times New Roman" w:hAnsi="Times New Roman"/>
          <w:sz w:val="22"/>
        </w:rPr>
        <w:t>Line</w:t>
      </w:r>
      <w:r>
        <w:rPr>
          <w:rFonts w:ascii="Times New Roman" w:hAnsi="Times New Roman"/>
          <w:sz w:val="22"/>
        </w:rPr>
        <w:t xml:space="preserve"> </w:t>
      </w:r>
      <w:r w:rsidRPr="00CF22EC">
        <w:rPr>
          <w:rFonts w:ascii="Times New Roman" w:hAnsi="Times New Roman"/>
          <w:sz w:val="22"/>
        </w:rPr>
        <w:t>Interface</w:t>
      </w:r>
      <w:r>
        <w:rPr>
          <w:rFonts w:ascii="Times New Roman" w:hAnsi="Times New Roman"/>
          <w:sz w:val="22"/>
        </w:rPr>
        <w:t xml:space="preserve"> </w:t>
      </w:r>
      <w:r w:rsidRPr="00CF22EC">
        <w:rPr>
          <w:rFonts w:ascii="Times New Roman" w:hAnsi="Times New Roman"/>
          <w:sz w:val="22"/>
        </w:rPr>
        <w:t>to</w:t>
      </w:r>
      <w:r>
        <w:rPr>
          <w:rFonts w:ascii="Times New Roman" w:hAnsi="Times New Roman"/>
          <w:sz w:val="22"/>
        </w:rPr>
        <w:t xml:space="preserve"> </w:t>
      </w:r>
      <w:r w:rsidRPr="00CF22EC">
        <w:rPr>
          <w:rFonts w:ascii="Times New Roman" w:hAnsi="Times New Roman"/>
          <w:sz w:val="22"/>
        </w:rPr>
        <w:t>import</w:t>
      </w:r>
      <w:r>
        <w:rPr>
          <w:rFonts w:ascii="Times New Roman" w:hAnsi="Times New Roman"/>
          <w:sz w:val="22"/>
        </w:rPr>
        <w:t xml:space="preserve"> </w:t>
      </w:r>
      <w:r w:rsidRPr="00CF22EC">
        <w:rPr>
          <w:rFonts w:ascii="Times New Roman" w:hAnsi="Times New Roman"/>
          <w:sz w:val="22"/>
        </w:rPr>
        <w:t>and</w:t>
      </w:r>
      <w:r>
        <w:rPr>
          <w:rFonts w:ascii="Times New Roman" w:hAnsi="Times New Roman"/>
          <w:sz w:val="22"/>
        </w:rPr>
        <w:t xml:space="preserve"> </w:t>
      </w:r>
      <w:r w:rsidRPr="00CF22EC">
        <w:rPr>
          <w:rFonts w:ascii="Times New Roman" w:hAnsi="Times New Roman"/>
          <w:sz w:val="22"/>
        </w:rPr>
        <w:t>export</w:t>
      </w:r>
      <w:r>
        <w:rPr>
          <w:rFonts w:ascii="Times New Roman" w:hAnsi="Times New Roman"/>
          <w:sz w:val="22"/>
        </w:rPr>
        <w:t xml:space="preserve"> </w:t>
      </w:r>
      <w:r w:rsidRPr="00CF22EC">
        <w:rPr>
          <w:rFonts w:ascii="Times New Roman" w:hAnsi="Times New Roman"/>
          <w:sz w:val="22"/>
        </w:rPr>
        <w:t>data</w:t>
      </w:r>
      <w:r>
        <w:rPr>
          <w:rFonts w:ascii="Times New Roman" w:hAnsi="Times New Roman"/>
          <w:sz w:val="22"/>
        </w:rPr>
        <w:t xml:space="preserve"> </w:t>
      </w:r>
      <w:r w:rsidRPr="00CF22EC">
        <w:rPr>
          <w:rFonts w:ascii="Times New Roman" w:hAnsi="Times New Roman"/>
          <w:sz w:val="22"/>
        </w:rPr>
        <w:t>from</w:t>
      </w:r>
      <w:r>
        <w:rPr>
          <w:rFonts w:ascii="Times New Roman" w:hAnsi="Times New Roman"/>
          <w:sz w:val="22"/>
        </w:rPr>
        <w:t xml:space="preserve"> </w:t>
      </w:r>
      <w:r w:rsidRPr="00CF22EC">
        <w:rPr>
          <w:rFonts w:ascii="Times New Roman" w:hAnsi="Times New Roman"/>
          <w:sz w:val="22"/>
        </w:rPr>
        <w:t>salesforce</w:t>
      </w:r>
      <w:r>
        <w:rPr>
          <w:rFonts w:ascii="Times New Roman" w:hAnsi="Times New Roman"/>
          <w:sz w:val="22"/>
        </w:rPr>
        <w:t xml:space="preserve"> </w:t>
      </w:r>
      <w:r w:rsidRPr="00CF22EC">
        <w:rPr>
          <w:rFonts w:ascii="Times New Roman" w:hAnsi="Times New Roman"/>
          <w:sz w:val="22"/>
        </w:rPr>
        <w:t>to</w:t>
      </w:r>
      <w:r>
        <w:rPr>
          <w:rFonts w:ascii="Times New Roman" w:hAnsi="Times New Roman"/>
          <w:sz w:val="22"/>
        </w:rPr>
        <w:t xml:space="preserve"> </w:t>
      </w:r>
      <w:r w:rsidRPr="00CF22EC">
        <w:rPr>
          <w:rFonts w:ascii="Times New Roman" w:hAnsi="Times New Roman"/>
          <w:sz w:val="22"/>
        </w:rPr>
        <w:t>run</w:t>
      </w:r>
      <w:r>
        <w:rPr>
          <w:rFonts w:ascii="Times New Roman" w:hAnsi="Times New Roman"/>
          <w:sz w:val="22"/>
        </w:rPr>
        <w:t xml:space="preserve"> </w:t>
      </w:r>
      <w:r w:rsidRPr="00CF22EC">
        <w:rPr>
          <w:rFonts w:ascii="Times New Roman" w:hAnsi="Times New Roman"/>
          <w:sz w:val="22"/>
        </w:rPr>
        <w:t>at</w:t>
      </w:r>
      <w:r>
        <w:rPr>
          <w:rFonts w:ascii="Times New Roman" w:hAnsi="Times New Roman"/>
          <w:sz w:val="22"/>
        </w:rPr>
        <w:t xml:space="preserve"> </w:t>
      </w:r>
      <w:r w:rsidRPr="00CF22EC">
        <w:rPr>
          <w:rFonts w:ascii="Times New Roman" w:hAnsi="Times New Roman"/>
          <w:sz w:val="22"/>
        </w:rPr>
        <w:t>scheduled</w:t>
      </w:r>
      <w:r>
        <w:rPr>
          <w:rFonts w:ascii="Times New Roman" w:hAnsi="Times New Roman"/>
          <w:sz w:val="22"/>
        </w:rPr>
        <w:t xml:space="preserve"> </w:t>
      </w:r>
      <w:r w:rsidRPr="00CF22EC">
        <w:rPr>
          <w:rFonts w:ascii="Times New Roman" w:hAnsi="Times New Roman"/>
          <w:sz w:val="22"/>
        </w:rPr>
        <w:t>times.</w:t>
      </w:r>
    </w:p>
    <w:p w14:paraId="17F44AF5" w14:textId="77777777" w:rsidR="008968C9" w:rsidRPr="00CF22EC" w:rsidRDefault="008968C9" w:rsidP="008968C9">
      <w:pPr>
        <w:widowControl w:val="0"/>
        <w:numPr>
          <w:ilvl w:val="0"/>
          <w:numId w:val="23"/>
        </w:numPr>
        <w:jc w:val="both"/>
        <w:rPr>
          <w:rFonts w:ascii="Times New Roman" w:hAnsi="Times New Roman"/>
          <w:sz w:val="22"/>
        </w:rPr>
      </w:pPr>
      <w:r w:rsidRPr="00CF22EC">
        <w:rPr>
          <w:rFonts w:ascii="Times New Roman" w:hAnsi="Times New Roman"/>
          <w:sz w:val="22"/>
        </w:rPr>
        <w:t>Provided</w:t>
      </w:r>
      <w:r>
        <w:rPr>
          <w:rFonts w:ascii="Times New Roman" w:hAnsi="Times New Roman"/>
          <w:sz w:val="22"/>
        </w:rPr>
        <w:t xml:space="preserve"> </w:t>
      </w:r>
      <w:r w:rsidRPr="00CF22EC">
        <w:rPr>
          <w:rFonts w:ascii="Times New Roman" w:hAnsi="Times New Roman"/>
          <w:sz w:val="22"/>
        </w:rPr>
        <w:t>ongoing</w:t>
      </w:r>
      <w:r>
        <w:rPr>
          <w:rFonts w:ascii="Times New Roman" w:hAnsi="Times New Roman"/>
          <w:sz w:val="22"/>
        </w:rPr>
        <w:t xml:space="preserve"> </w:t>
      </w:r>
      <w:r w:rsidRPr="00CF22EC">
        <w:rPr>
          <w:rFonts w:ascii="Times New Roman" w:hAnsi="Times New Roman"/>
          <w:sz w:val="22"/>
        </w:rPr>
        <w:t>data</w:t>
      </w:r>
      <w:r>
        <w:rPr>
          <w:rFonts w:ascii="Times New Roman" w:hAnsi="Times New Roman"/>
          <w:sz w:val="22"/>
        </w:rPr>
        <w:t xml:space="preserve"> </w:t>
      </w:r>
      <w:r w:rsidRPr="00CF22EC">
        <w:rPr>
          <w:rFonts w:ascii="Times New Roman" w:hAnsi="Times New Roman"/>
          <w:sz w:val="22"/>
        </w:rPr>
        <w:t>maintenance</w:t>
      </w:r>
      <w:r>
        <w:rPr>
          <w:rFonts w:ascii="Times New Roman" w:hAnsi="Times New Roman"/>
          <w:sz w:val="22"/>
        </w:rPr>
        <w:t xml:space="preserve"> </w:t>
      </w:r>
      <w:r w:rsidRPr="00CF22EC">
        <w:rPr>
          <w:rFonts w:ascii="Times New Roman" w:hAnsi="Times New Roman"/>
          <w:sz w:val="22"/>
        </w:rPr>
        <w:t>with</w:t>
      </w:r>
      <w:r>
        <w:rPr>
          <w:rFonts w:ascii="Times New Roman" w:hAnsi="Times New Roman"/>
          <w:sz w:val="22"/>
        </w:rPr>
        <w:t xml:space="preserve"> </w:t>
      </w:r>
      <w:r w:rsidRPr="00CF22EC">
        <w:rPr>
          <w:rFonts w:ascii="Times New Roman" w:hAnsi="Times New Roman"/>
          <w:sz w:val="22"/>
        </w:rPr>
        <w:t>periodic</w:t>
      </w:r>
      <w:r>
        <w:rPr>
          <w:rFonts w:ascii="Times New Roman" w:hAnsi="Times New Roman"/>
          <w:sz w:val="22"/>
        </w:rPr>
        <w:t xml:space="preserve"> </w:t>
      </w:r>
      <w:r w:rsidRPr="00CF22EC">
        <w:rPr>
          <w:rFonts w:ascii="Times New Roman" w:hAnsi="Times New Roman"/>
          <w:sz w:val="22"/>
        </w:rPr>
        <w:t>data</w:t>
      </w:r>
      <w:r>
        <w:rPr>
          <w:rFonts w:ascii="Times New Roman" w:hAnsi="Times New Roman"/>
          <w:sz w:val="22"/>
        </w:rPr>
        <w:t xml:space="preserve"> </w:t>
      </w:r>
      <w:r w:rsidRPr="00CF22EC">
        <w:rPr>
          <w:rFonts w:ascii="Times New Roman" w:hAnsi="Times New Roman"/>
          <w:sz w:val="22"/>
        </w:rPr>
        <w:t>cleansing.</w:t>
      </w:r>
    </w:p>
    <w:p w14:paraId="11EC4B82" w14:textId="0F3CCB9D" w:rsidR="008968C9" w:rsidRPr="00CF22EC" w:rsidRDefault="008968C9" w:rsidP="008968C9">
      <w:pPr>
        <w:widowControl w:val="0"/>
        <w:numPr>
          <w:ilvl w:val="0"/>
          <w:numId w:val="23"/>
        </w:numPr>
        <w:jc w:val="both"/>
        <w:rPr>
          <w:rFonts w:ascii="Times New Roman" w:hAnsi="Times New Roman"/>
          <w:sz w:val="22"/>
        </w:rPr>
      </w:pPr>
      <w:r w:rsidRPr="00CF22EC">
        <w:rPr>
          <w:rFonts w:ascii="Times New Roman" w:hAnsi="Times New Roman"/>
          <w:sz w:val="22"/>
        </w:rPr>
        <w:t>Created</w:t>
      </w:r>
      <w:r>
        <w:rPr>
          <w:rFonts w:ascii="Times New Roman" w:hAnsi="Times New Roman"/>
          <w:sz w:val="22"/>
        </w:rPr>
        <w:t xml:space="preserve"> </w:t>
      </w:r>
      <w:r w:rsidRPr="00CF22EC">
        <w:rPr>
          <w:rFonts w:ascii="Times New Roman" w:hAnsi="Times New Roman"/>
          <w:sz w:val="22"/>
        </w:rPr>
        <w:t>and</w:t>
      </w:r>
      <w:r>
        <w:rPr>
          <w:rFonts w:ascii="Times New Roman" w:hAnsi="Times New Roman"/>
          <w:sz w:val="22"/>
        </w:rPr>
        <w:t xml:space="preserve"> </w:t>
      </w:r>
      <w:r w:rsidRPr="00CF22EC">
        <w:rPr>
          <w:rFonts w:ascii="Times New Roman" w:hAnsi="Times New Roman"/>
          <w:sz w:val="22"/>
        </w:rPr>
        <w:t>maintained</w:t>
      </w:r>
      <w:r>
        <w:rPr>
          <w:rFonts w:ascii="Times New Roman" w:hAnsi="Times New Roman"/>
          <w:sz w:val="22"/>
        </w:rPr>
        <w:t xml:space="preserve"> </w:t>
      </w:r>
      <w:r w:rsidRPr="00CF22EC">
        <w:rPr>
          <w:rFonts w:ascii="Times New Roman" w:hAnsi="Times New Roman"/>
          <w:sz w:val="22"/>
        </w:rPr>
        <w:t>the</w:t>
      </w:r>
      <w:r>
        <w:rPr>
          <w:rFonts w:ascii="Times New Roman" w:hAnsi="Times New Roman"/>
          <w:sz w:val="22"/>
        </w:rPr>
        <w:t xml:space="preserve"> </w:t>
      </w:r>
      <w:r w:rsidRPr="00CF22EC">
        <w:rPr>
          <w:rFonts w:ascii="Times New Roman" w:hAnsi="Times New Roman"/>
          <w:sz w:val="22"/>
        </w:rPr>
        <w:t>Technical</w:t>
      </w:r>
      <w:r>
        <w:rPr>
          <w:rFonts w:ascii="Times New Roman" w:hAnsi="Times New Roman"/>
          <w:sz w:val="22"/>
        </w:rPr>
        <w:t xml:space="preserve"> </w:t>
      </w:r>
      <w:r w:rsidRPr="00CF22EC">
        <w:rPr>
          <w:rFonts w:ascii="Times New Roman" w:hAnsi="Times New Roman"/>
          <w:sz w:val="22"/>
        </w:rPr>
        <w:t>Design</w:t>
      </w:r>
      <w:r>
        <w:rPr>
          <w:rFonts w:ascii="Times New Roman" w:hAnsi="Times New Roman"/>
          <w:sz w:val="22"/>
        </w:rPr>
        <w:t xml:space="preserve"> </w:t>
      </w:r>
      <w:r w:rsidRPr="00CF22EC">
        <w:rPr>
          <w:rFonts w:ascii="Times New Roman" w:hAnsi="Times New Roman"/>
          <w:sz w:val="22"/>
        </w:rPr>
        <w:t>Documentation</w:t>
      </w:r>
      <w:r>
        <w:rPr>
          <w:rFonts w:ascii="Times New Roman" w:hAnsi="Times New Roman"/>
          <w:sz w:val="22"/>
        </w:rPr>
        <w:t xml:space="preserve"> </w:t>
      </w:r>
      <w:r w:rsidRPr="00CF22EC">
        <w:rPr>
          <w:rFonts w:ascii="Times New Roman" w:hAnsi="Times New Roman"/>
          <w:sz w:val="22"/>
        </w:rPr>
        <w:t>for</w:t>
      </w:r>
      <w:r>
        <w:rPr>
          <w:rFonts w:ascii="Times New Roman" w:hAnsi="Times New Roman"/>
          <w:sz w:val="22"/>
        </w:rPr>
        <w:t xml:space="preserve"> </w:t>
      </w:r>
      <w:r w:rsidRPr="00CF22EC">
        <w:rPr>
          <w:rFonts w:ascii="Times New Roman" w:hAnsi="Times New Roman"/>
          <w:sz w:val="22"/>
        </w:rPr>
        <w:t>Application,</w:t>
      </w:r>
      <w:r>
        <w:rPr>
          <w:rFonts w:ascii="Times New Roman" w:hAnsi="Times New Roman"/>
          <w:sz w:val="22"/>
        </w:rPr>
        <w:t xml:space="preserve"> </w:t>
      </w:r>
      <w:r w:rsidRPr="00CF22EC">
        <w:rPr>
          <w:rFonts w:ascii="Times New Roman" w:hAnsi="Times New Roman"/>
          <w:sz w:val="22"/>
        </w:rPr>
        <w:t>Migration</w:t>
      </w:r>
      <w:r w:rsidR="00DB28DC">
        <w:rPr>
          <w:rFonts w:ascii="Times New Roman" w:hAnsi="Times New Roman"/>
          <w:sz w:val="22"/>
        </w:rPr>
        <w:t>,</w:t>
      </w:r>
      <w:r>
        <w:rPr>
          <w:rFonts w:ascii="Times New Roman" w:hAnsi="Times New Roman"/>
          <w:sz w:val="22"/>
        </w:rPr>
        <w:t xml:space="preserve"> </w:t>
      </w:r>
      <w:r w:rsidRPr="00CF22EC">
        <w:rPr>
          <w:rFonts w:ascii="Times New Roman" w:hAnsi="Times New Roman"/>
          <w:sz w:val="22"/>
        </w:rPr>
        <w:t>and</w:t>
      </w:r>
      <w:r>
        <w:rPr>
          <w:rFonts w:ascii="Times New Roman" w:hAnsi="Times New Roman"/>
          <w:sz w:val="22"/>
        </w:rPr>
        <w:t xml:space="preserve"> </w:t>
      </w:r>
      <w:r w:rsidRPr="00CF22EC">
        <w:rPr>
          <w:rFonts w:ascii="Times New Roman" w:hAnsi="Times New Roman"/>
          <w:sz w:val="22"/>
        </w:rPr>
        <w:t>Integration</w:t>
      </w:r>
      <w:r>
        <w:rPr>
          <w:rFonts w:ascii="Times New Roman" w:hAnsi="Times New Roman"/>
          <w:sz w:val="22"/>
        </w:rPr>
        <w:t xml:space="preserve"> </w:t>
      </w:r>
      <w:r w:rsidRPr="00CF22EC">
        <w:rPr>
          <w:rFonts w:ascii="Times New Roman" w:hAnsi="Times New Roman"/>
          <w:sz w:val="22"/>
        </w:rPr>
        <w:t>areas.</w:t>
      </w:r>
    </w:p>
    <w:p w14:paraId="31197E0A" w14:textId="23D3CBC3" w:rsidR="008968C9" w:rsidRPr="00CF22EC" w:rsidRDefault="008968C9" w:rsidP="008968C9">
      <w:pPr>
        <w:widowControl w:val="0"/>
        <w:numPr>
          <w:ilvl w:val="0"/>
          <w:numId w:val="23"/>
        </w:numPr>
        <w:jc w:val="both"/>
        <w:rPr>
          <w:rFonts w:ascii="Times New Roman" w:hAnsi="Times New Roman"/>
          <w:sz w:val="22"/>
        </w:rPr>
      </w:pPr>
      <w:r w:rsidRPr="00CF22EC">
        <w:rPr>
          <w:rFonts w:ascii="Times New Roman" w:hAnsi="Times New Roman"/>
          <w:sz w:val="22"/>
        </w:rPr>
        <w:t>Used</w:t>
      </w:r>
      <w:r>
        <w:rPr>
          <w:rFonts w:ascii="Times New Roman" w:hAnsi="Times New Roman"/>
          <w:sz w:val="22"/>
        </w:rPr>
        <w:t xml:space="preserve"> </w:t>
      </w:r>
      <w:r w:rsidR="00DB28DC">
        <w:rPr>
          <w:rFonts w:ascii="Times New Roman" w:hAnsi="Times New Roman"/>
          <w:sz w:val="22"/>
        </w:rPr>
        <w:t>Changesets</w:t>
      </w:r>
      <w:r>
        <w:rPr>
          <w:rFonts w:ascii="Times New Roman" w:hAnsi="Times New Roman"/>
          <w:sz w:val="22"/>
        </w:rPr>
        <w:t xml:space="preserve"> </w:t>
      </w:r>
      <w:r w:rsidRPr="00CF22EC">
        <w:rPr>
          <w:rFonts w:ascii="Times New Roman" w:hAnsi="Times New Roman"/>
          <w:sz w:val="22"/>
        </w:rPr>
        <w:t>for</w:t>
      </w:r>
      <w:r>
        <w:rPr>
          <w:rFonts w:ascii="Times New Roman" w:hAnsi="Times New Roman"/>
          <w:sz w:val="22"/>
        </w:rPr>
        <w:t xml:space="preserve"> </w:t>
      </w:r>
      <w:r w:rsidRPr="00CF22EC">
        <w:rPr>
          <w:rFonts w:ascii="Times New Roman" w:hAnsi="Times New Roman"/>
          <w:sz w:val="22"/>
        </w:rPr>
        <w:t>deployment,</w:t>
      </w:r>
      <w:r>
        <w:rPr>
          <w:rFonts w:ascii="Times New Roman" w:hAnsi="Times New Roman"/>
          <w:sz w:val="22"/>
        </w:rPr>
        <w:t xml:space="preserve"> </w:t>
      </w:r>
      <w:r w:rsidRPr="00CF22EC">
        <w:rPr>
          <w:rFonts w:ascii="Times New Roman" w:hAnsi="Times New Roman"/>
          <w:sz w:val="22"/>
        </w:rPr>
        <w:t>once</w:t>
      </w:r>
      <w:r>
        <w:rPr>
          <w:rFonts w:ascii="Times New Roman" w:hAnsi="Times New Roman"/>
          <w:sz w:val="22"/>
        </w:rPr>
        <w:t xml:space="preserve"> </w:t>
      </w:r>
      <w:r w:rsidRPr="00CF22EC">
        <w:rPr>
          <w:rFonts w:ascii="Times New Roman" w:hAnsi="Times New Roman"/>
          <w:sz w:val="22"/>
        </w:rPr>
        <w:t>the</w:t>
      </w:r>
      <w:r>
        <w:rPr>
          <w:rFonts w:ascii="Times New Roman" w:hAnsi="Times New Roman"/>
          <w:sz w:val="22"/>
        </w:rPr>
        <w:t xml:space="preserve"> </w:t>
      </w:r>
      <w:r w:rsidRPr="00CF22EC">
        <w:rPr>
          <w:rFonts w:ascii="Times New Roman" w:hAnsi="Times New Roman"/>
          <w:sz w:val="22"/>
        </w:rPr>
        <w:t>Component</w:t>
      </w:r>
      <w:r>
        <w:rPr>
          <w:rFonts w:ascii="Times New Roman" w:hAnsi="Times New Roman"/>
          <w:sz w:val="22"/>
        </w:rPr>
        <w:t xml:space="preserve"> </w:t>
      </w:r>
      <w:r w:rsidRPr="00CF22EC">
        <w:rPr>
          <w:rFonts w:ascii="Times New Roman" w:hAnsi="Times New Roman"/>
          <w:sz w:val="22"/>
        </w:rPr>
        <w:t>merge</w:t>
      </w:r>
      <w:r>
        <w:rPr>
          <w:rFonts w:ascii="Times New Roman" w:hAnsi="Times New Roman"/>
          <w:sz w:val="22"/>
        </w:rPr>
        <w:t xml:space="preserve"> </w:t>
      </w:r>
      <w:r w:rsidRPr="00CF22EC">
        <w:rPr>
          <w:rFonts w:ascii="Times New Roman" w:hAnsi="Times New Roman"/>
          <w:sz w:val="22"/>
        </w:rPr>
        <w:t>has</w:t>
      </w:r>
      <w:r>
        <w:rPr>
          <w:rFonts w:ascii="Times New Roman" w:hAnsi="Times New Roman"/>
          <w:sz w:val="22"/>
        </w:rPr>
        <w:t xml:space="preserve"> </w:t>
      </w:r>
      <w:r w:rsidRPr="00CF22EC">
        <w:rPr>
          <w:rFonts w:ascii="Times New Roman" w:hAnsi="Times New Roman"/>
          <w:sz w:val="22"/>
        </w:rPr>
        <w:t>been</w:t>
      </w:r>
      <w:r>
        <w:rPr>
          <w:rFonts w:ascii="Times New Roman" w:hAnsi="Times New Roman"/>
          <w:sz w:val="22"/>
        </w:rPr>
        <w:t xml:space="preserve"> </w:t>
      </w:r>
      <w:r w:rsidRPr="00CF22EC">
        <w:rPr>
          <w:rFonts w:ascii="Times New Roman" w:hAnsi="Times New Roman"/>
          <w:sz w:val="22"/>
        </w:rPr>
        <w:t>done</w:t>
      </w:r>
      <w:r>
        <w:rPr>
          <w:rFonts w:ascii="Times New Roman" w:hAnsi="Times New Roman"/>
          <w:sz w:val="22"/>
        </w:rPr>
        <w:t xml:space="preserve"> </w:t>
      </w:r>
      <w:r w:rsidRPr="00CF22EC">
        <w:rPr>
          <w:rFonts w:ascii="Times New Roman" w:hAnsi="Times New Roman"/>
          <w:sz w:val="22"/>
        </w:rPr>
        <w:t>in</w:t>
      </w:r>
      <w:r>
        <w:rPr>
          <w:rFonts w:ascii="Times New Roman" w:hAnsi="Times New Roman"/>
          <w:sz w:val="22"/>
        </w:rPr>
        <w:t xml:space="preserve"> </w:t>
      </w:r>
      <w:r w:rsidRPr="00CF22EC">
        <w:rPr>
          <w:rFonts w:ascii="Times New Roman" w:hAnsi="Times New Roman"/>
          <w:sz w:val="22"/>
        </w:rPr>
        <w:t>Git</w:t>
      </w:r>
      <w:r>
        <w:rPr>
          <w:rFonts w:ascii="Times New Roman" w:hAnsi="Times New Roman"/>
          <w:sz w:val="22"/>
        </w:rPr>
        <w:t xml:space="preserve"> </w:t>
      </w:r>
      <w:r w:rsidRPr="00CF22EC">
        <w:rPr>
          <w:rFonts w:ascii="Times New Roman" w:hAnsi="Times New Roman"/>
          <w:sz w:val="22"/>
        </w:rPr>
        <w:t>and</w:t>
      </w:r>
      <w:r>
        <w:rPr>
          <w:rFonts w:ascii="Times New Roman" w:hAnsi="Times New Roman"/>
          <w:sz w:val="22"/>
        </w:rPr>
        <w:t xml:space="preserve"> </w:t>
      </w:r>
      <w:r w:rsidRPr="00CF22EC">
        <w:rPr>
          <w:rFonts w:ascii="Times New Roman" w:hAnsi="Times New Roman"/>
          <w:sz w:val="22"/>
        </w:rPr>
        <w:t>the</w:t>
      </w:r>
      <w:r>
        <w:rPr>
          <w:rFonts w:ascii="Times New Roman" w:hAnsi="Times New Roman"/>
          <w:sz w:val="22"/>
        </w:rPr>
        <w:t xml:space="preserve"> </w:t>
      </w:r>
      <w:r w:rsidRPr="00CF22EC">
        <w:rPr>
          <w:rFonts w:ascii="Times New Roman" w:hAnsi="Times New Roman"/>
          <w:sz w:val="22"/>
        </w:rPr>
        <w:t>source</w:t>
      </w:r>
      <w:r>
        <w:rPr>
          <w:rFonts w:ascii="Times New Roman" w:hAnsi="Times New Roman"/>
          <w:sz w:val="22"/>
        </w:rPr>
        <w:t xml:space="preserve"> </w:t>
      </w:r>
      <w:r w:rsidRPr="00CF22EC">
        <w:rPr>
          <w:rFonts w:ascii="Times New Roman" w:hAnsi="Times New Roman"/>
          <w:sz w:val="22"/>
        </w:rPr>
        <w:t>is</w:t>
      </w:r>
      <w:r>
        <w:rPr>
          <w:rFonts w:ascii="Times New Roman" w:hAnsi="Times New Roman"/>
          <w:sz w:val="22"/>
        </w:rPr>
        <w:t xml:space="preserve"> </w:t>
      </w:r>
      <w:r w:rsidRPr="00CF22EC">
        <w:rPr>
          <w:rFonts w:ascii="Times New Roman" w:hAnsi="Times New Roman"/>
          <w:sz w:val="22"/>
        </w:rPr>
        <w:t>ready,</w:t>
      </w:r>
      <w:r>
        <w:rPr>
          <w:rFonts w:ascii="Times New Roman" w:hAnsi="Times New Roman"/>
          <w:sz w:val="22"/>
        </w:rPr>
        <w:t xml:space="preserve"> </w:t>
      </w:r>
      <w:r w:rsidR="00DB28DC">
        <w:rPr>
          <w:rFonts w:ascii="Times New Roman" w:hAnsi="Times New Roman"/>
          <w:sz w:val="22"/>
        </w:rPr>
        <w:t>into</w:t>
      </w:r>
      <w:r>
        <w:rPr>
          <w:rFonts w:ascii="Times New Roman" w:hAnsi="Times New Roman"/>
          <w:sz w:val="22"/>
        </w:rPr>
        <w:t xml:space="preserve"> </w:t>
      </w:r>
      <w:r w:rsidRPr="00CF22EC">
        <w:rPr>
          <w:rFonts w:ascii="Times New Roman" w:hAnsi="Times New Roman"/>
          <w:sz w:val="22"/>
        </w:rPr>
        <w:t>the</w:t>
      </w:r>
      <w:r>
        <w:rPr>
          <w:rFonts w:ascii="Times New Roman" w:hAnsi="Times New Roman"/>
          <w:sz w:val="22"/>
        </w:rPr>
        <w:t xml:space="preserve"> </w:t>
      </w:r>
      <w:r w:rsidRPr="00CF22EC">
        <w:rPr>
          <w:rFonts w:ascii="Times New Roman" w:hAnsi="Times New Roman"/>
          <w:sz w:val="22"/>
        </w:rPr>
        <w:t>other</w:t>
      </w:r>
      <w:r>
        <w:rPr>
          <w:rFonts w:ascii="Times New Roman" w:hAnsi="Times New Roman"/>
          <w:sz w:val="22"/>
        </w:rPr>
        <w:t xml:space="preserve"> </w:t>
      </w:r>
      <w:r w:rsidRPr="00CF22EC">
        <w:rPr>
          <w:rFonts w:ascii="Times New Roman" w:hAnsi="Times New Roman"/>
          <w:sz w:val="22"/>
        </w:rPr>
        <w:t>salesforce</w:t>
      </w:r>
      <w:r>
        <w:rPr>
          <w:rFonts w:ascii="Times New Roman" w:hAnsi="Times New Roman"/>
          <w:sz w:val="22"/>
        </w:rPr>
        <w:t xml:space="preserve"> </w:t>
      </w:r>
      <w:r w:rsidRPr="00CF22EC">
        <w:rPr>
          <w:rFonts w:ascii="Times New Roman" w:hAnsi="Times New Roman"/>
          <w:sz w:val="22"/>
        </w:rPr>
        <w:t>instance.</w:t>
      </w:r>
    </w:p>
    <w:p w14:paraId="3A0507DF" w14:textId="77777777" w:rsidR="008968C9" w:rsidRDefault="008968C9" w:rsidP="008968C9">
      <w:pPr>
        <w:widowControl w:val="0"/>
        <w:jc w:val="both"/>
        <w:rPr>
          <w:rFonts w:ascii="Times New Roman" w:hAnsi="Times New Roman"/>
          <w:b/>
          <w:sz w:val="22"/>
        </w:rPr>
      </w:pPr>
    </w:p>
    <w:p w14:paraId="6E0BBF5D" w14:textId="77777777" w:rsidR="008968C9" w:rsidRDefault="008968C9" w:rsidP="008968C9">
      <w:pPr>
        <w:widowControl w:val="0"/>
        <w:jc w:val="both"/>
        <w:rPr>
          <w:rFonts w:ascii="Times New Roman" w:hAnsi="Times New Roman"/>
          <w:sz w:val="22"/>
        </w:rPr>
      </w:pPr>
      <w:r>
        <w:rPr>
          <w:rFonts w:ascii="Times New Roman" w:hAnsi="Times New Roman"/>
          <w:b/>
          <w:sz w:val="22"/>
        </w:rPr>
        <w:t xml:space="preserve">Environment: </w:t>
      </w:r>
      <w:r w:rsidRPr="00CF22EC">
        <w:rPr>
          <w:rFonts w:ascii="Times New Roman" w:hAnsi="Times New Roman"/>
          <w:sz w:val="22"/>
        </w:rPr>
        <w:t>Saleforce.com</w:t>
      </w:r>
      <w:r>
        <w:rPr>
          <w:rFonts w:ascii="Times New Roman" w:hAnsi="Times New Roman"/>
          <w:sz w:val="22"/>
        </w:rPr>
        <w:t xml:space="preserve"> </w:t>
      </w:r>
      <w:r w:rsidRPr="00CF22EC">
        <w:rPr>
          <w:rFonts w:ascii="Times New Roman" w:hAnsi="Times New Roman"/>
          <w:sz w:val="22"/>
        </w:rPr>
        <w:t>CRM,</w:t>
      </w:r>
      <w:r>
        <w:rPr>
          <w:rFonts w:ascii="Times New Roman" w:hAnsi="Times New Roman"/>
          <w:sz w:val="22"/>
        </w:rPr>
        <w:t xml:space="preserve"> </w:t>
      </w:r>
      <w:r w:rsidRPr="00CF22EC">
        <w:rPr>
          <w:rFonts w:ascii="Times New Roman" w:hAnsi="Times New Roman"/>
          <w:sz w:val="22"/>
        </w:rPr>
        <w:t>Apex,</w:t>
      </w:r>
      <w:r>
        <w:rPr>
          <w:rFonts w:ascii="Times New Roman" w:hAnsi="Times New Roman"/>
          <w:sz w:val="22"/>
        </w:rPr>
        <w:t xml:space="preserve"> </w:t>
      </w:r>
      <w:r w:rsidRPr="00CF22EC">
        <w:rPr>
          <w:rFonts w:ascii="Times New Roman" w:hAnsi="Times New Roman"/>
          <w:sz w:val="22"/>
        </w:rPr>
        <w:t>Custom/Extension</w:t>
      </w:r>
      <w:r>
        <w:rPr>
          <w:rFonts w:ascii="Times New Roman" w:hAnsi="Times New Roman"/>
          <w:sz w:val="22"/>
        </w:rPr>
        <w:t xml:space="preserve"> </w:t>
      </w:r>
      <w:r w:rsidRPr="00CF22EC">
        <w:rPr>
          <w:rFonts w:ascii="Times New Roman" w:hAnsi="Times New Roman"/>
          <w:sz w:val="22"/>
        </w:rPr>
        <w:t>controllers,</w:t>
      </w:r>
      <w:r>
        <w:rPr>
          <w:rFonts w:ascii="Times New Roman" w:hAnsi="Times New Roman"/>
          <w:sz w:val="22"/>
        </w:rPr>
        <w:t xml:space="preserve"> </w:t>
      </w:r>
      <w:r w:rsidRPr="00CF22EC">
        <w:rPr>
          <w:rFonts w:ascii="Times New Roman" w:hAnsi="Times New Roman"/>
          <w:sz w:val="22"/>
        </w:rPr>
        <w:t>Test</w:t>
      </w:r>
      <w:r>
        <w:rPr>
          <w:rFonts w:ascii="Times New Roman" w:hAnsi="Times New Roman"/>
          <w:sz w:val="22"/>
        </w:rPr>
        <w:t xml:space="preserve"> </w:t>
      </w:r>
      <w:r w:rsidRPr="00CF22EC">
        <w:rPr>
          <w:rFonts w:ascii="Times New Roman" w:hAnsi="Times New Roman"/>
          <w:sz w:val="22"/>
        </w:rPr>
        <w:t>classes,</w:t>
      </w:r>
      <w:r>
        <w:rPr>
          <w:rFonts w:ascii="Times New Roman" w:hAnsi="Times New Roman"/>
          <w:sz w:val="22"/>
        </w:rPr>
        <w:t xml:space="preserve"> </w:t>
      </w:r>
      <w:r w:rsidRPr="00CF22EC">
        <w:rPr>
          <w:rFonts w:ascii="Times New Roman" w:hAnsi="Times New Roman"/>
          <w:sz w:val="22"/>
        </w:rPr>
        <w:t>Visualforce,</w:t>
      </w:r>
      <w:r>
        <w:rPr>
          <w:rFonts w:ascii="Times New Roman" w:hAnsi="Times New Roman"/>
          <w:sz w:val="22"/>
        </w:rPr>
        <w:t xml:space="preserve"> </w:t>
      </w:r>
      <w:r w:rsidRPr="00CF22EC">
        <w:rPr>
          <w:rFonts w:ascii="Times New Roman" w:hAnsi="Times New Roman"/>
          <w:sz w:val="22"/>
        </w:rPr>
        <w:t>WSDL,</w:t>
      </w:r>
      <w:r>
        <w:rPr>
          <w:rFonts w:ascii="Times New Roman" w:hAnsi="Times New Roman"/>
          <w:sz w:val="22"/>
        </w:rPr>
        <w:t xml:space="preserve"> </w:t>
      </w:r>
      <w:r w:rsidRPr="00CF22EC">
        <w:rPr>
          <w:rFonts w:ascii="Times New Roman" w:hAnsi="Times New Roman"/>
          <w:sz w:val="22"/>
        </w:rPr>
        <w:lastRenderedPageBreak/>
        <w:t>Service</w:t>
      </w:r>
      <w:r>
        <w:rPr>
          <w:rFonts w:ascii="Times New Roman" w:hAnsi="Times New Roman"/>
          <w:sz w:val="22"/>
        </w:rPr>
        <w:t xml:space="preserve"> </w:t>
      </w:r>
      <w:r w:rsidRPr="00CF22EC">
        <w:rPr>
          <w:rFonts w:ascii="Times New Roman" w:hAnsi="Times New Roman"/>
          <w:sz w:val="22"/>
        </w:rPr>
        <w:t>Cloud,</w:t>
      </w:r>
      <w:r>
        <w:rPr>
          <w:rFonts w:ascii="Times New Roman" w:hAnsi="Times New Roman"/>
          <w:sz w:val="22"/>
        </w:rPr>
        <w:t xml:space="preserve"> </w:t>
      </w:r>
      <w:r w:rsidRPr="00CF22EC">
        <w:rPr>
          <w:rFonts w:ascii="Times New Roman" w:hAnsi="Times New Roman"/>
          <w:sz w:val="22"/>
        </w:rPr>
        <w:t>Service</w:t>
      </w:r>
      <w:r>
        <w:rPr>
          <w:rFonts w:ascii="Times New Roman" w:hAnsi="Times New Roman"/>
          <w:sz w:val="22"/>
        </w:rPr>
        <w:t xml:space="preserve"> </w:t>
      </w:r>
      <w:r w:rsidRPr="00CF22EC">
        <w:rPr>
          <w:rFonts w:ascii="Times New Roman" w:hAnsi="Times New Roman"/>
          <w:sz w:val="22"/>
        </w:rPr>
        <w:t>Console,</w:t>
      </w:r>
      <w:r>
        <w:rPr>
          <w:rFonts w:ascii="Times New Roman" w:hAnsi="Times New Roman"/>
          <w:sz w:val="22"/>
        </w:rPr>
        <w:t xml:space="preserve"> </w:t>
      </w:r>
      <w:r w:rsidRPr="00CF22EC">
        <w:rPr>
          <w:rFonts w:ascii="Times New Roman" w:hAnsi="Times New Roman"/>
          <w:sz w:val="22"/>
        </w:rPr>
        <w:t>Data</w:t>
      </w:r>
      <w:r>
        <w:rPr>
          <w:rFonts w:ascii="Times New Roman" w:hAnsi="Times New Roman"/>
          <w:sz w:val="22"/>
        </w:rPr>
        <w:t xml:space="preserve"> </w:t>
      </w:r>
      <w:r w:rsidRPr="00CF22EC">
        <w:rPr>
          <w:rFonts w:ascii="Times New Roman" w:hAnsi="Times New Roman"/>
          <w:sz w:val="22"/>
        </w:rPr>
        <w:t>loader,</w:t>
      </w:r>
      <w:r>
        <w:rPr>
          <w:rFonts w:ascii="Times New Roman" w:hAnsi="Times New Roman"/>
          <w:sz w:val="22"/>
        </w:rPr>
        <w:t xml:space="preserve"> </w:t>
      </w:r>
      <w:r w:rsidRPr="00CF22EC">
        <w:rPr>
          <w:rFonts w:ascii="Times New Roman" w:hAnsi="Times New Roman"/>
          <w:sz w:val="22"/>
        </w:rPr>
        <w:t>Workflow&amp;</w:t>
      </w:r>
      <w:r>
        <w:rPr>
          <w:rFonts w:ascii="Times New Roman" w:hAnsi="Times New Roman"/>
          <w:sz w:val="22"/>
        </w:rPr>
        <w:t xml:space="preserve"> </w:t>
      </w:r>
      <w:r w:rsidRPr="00CF22EC">
        <w:rPr>
          <w:rFonts w:ascii="Times New Roman" w:hAnsi="Times New Roman"/>
          <w:sz w:val="22"/>
        </w:rPr>
        <w:t>Approval</w:t>
      </w:r>
      <w:r>
        <w:rPr>
          <w:rFonts w:ascii="Times New Roman" w:hAnsi="Times New Roman"/>
          <w:sz w:val="22"/>
        </w:rPr>
        <w:t xml:space="preserve"> </w:t>
      </w:r>
      <w:r w:rsidRPr="00CF22EC">
        <w:rPr>
          <w:rFonts w:ascii="Times New Roman" w:hAnsi="Times New Roman"/>
          <w:sz w:val="22"/>
        </w:rPr>
        <w:t>process,</w:t>
      </w:r>
      <w:r>
        <w:rPr>
          <w:rFonts w:ascii="Times New Roman" w:hAnsi="Times New Roman"/>
          <w:sz w:val="22"/>
        </w:rPr>
        <w:t xml:space="preserve"> </w:t>
      </w:r>
      <w:r w:rsidRPr="00CF22EC">
        <w:rPr>
          <w:rFonts w:ascii="Times New Roman" w:hAnsi="Times New Roman"/>
          <w:sz w:val="22"/>
        </w:rPr>
        <w:t>Reports,</w:t>
      </w:r>
      <w:r>
        <w:rPr>
          <w:rFonts w:ascii="Times New Roman" w:hAnsi="Times New Roman"/>
          <w:sz w:val="22"/>
        </w:rPr>
        <w:t xml:space="preserve"> </w:t>
      </w:r>
      <w:r w:rsidRPr="00CF22EC">
        <w:rPr>
          <w:rFonts w:ascii="Times New Roman" w:hAnsi="Times New Roman"/>
          <w:sz w:val="22"/>
        </w:rPr>
        <w:t>Dashboards,</w:t>
      </w:r>
      <w:r>
        <w:rPr>
          <w:rFonts w:ascii="Times New Roman" w:hAnsi="Times New Roman"/>
          <w:sz w:val="22"/>
        </w:rPr>
        <w:t xml:space="preserve"> </w:t>
      </w:r>
      <w:r w:rsidRPr="00CF22EC">
        <w:rPr>
          <w:rFonts w:ascii="Times New Roman" w:hAnsi="Times New Roman"/>
          <w:sz w:val="22"/>
        </w:rPr>
        <w:t>Eclipse</w:t>
      </w:r>
      <w:r>
        <w:rPr>
          <w:rFonts w:ascii="Times New Roman" w:hAnsi="Times New Roman"/>
          <w:sz w:val="22"/>
        </w:rPr>
        <w:t xml:space="preserve"> </w:t>
      </w:r>
      <w:r w:rsidRPr="00CF22EC">
        <w:rPr>
          <w:rFonts w:ascii="Times New Roman" w:hAnsi="Times New Roman"/>
          <w:sz w:val="22"/>
        </w:rPr>
        <w:t>IDE</w:t>
      </w:r>
      <w:r>
        <w:rPr>
          <w:rFonts w:ascii="Times New Roman" w:hAnsi="Times New Roman"/>
          <w:sz w:val="22"/>
        </w:rPr>
        <w:t xml:space="preserve"> </w:t>
      </w:r>
      <w:r w:rsidRPr="00CF22EC">
        <w:rPr>
          <w:rFonts w:ascii="Times New Roman" w:hAnsi="Times New Roman"/>
          <w:sz w:val="22"/>
        </w:rPr>
        <w:t>Plug-in,</w:t>
      </w:r>
      <w:r>
        <w:rPr>
          <w:rFonts w:ascii="Times New Roman" w:hAnsi="Times New Roman"/>
          <w:sz w:val="22"/>
        </w:rPr>
        <w:t xml:space="preserve"> </w:t>
      </w:r>
      <w:r w:rsidRPr="00CF22EC">
        <w:rPr>
          <w:rFonts w:ascii="Times New Roman" w:hAnsi="Times New Roman"/>
          <w:sz w:val="22"/>
        </w:rPr>
        <w:t>CSS,</w:t>
      </w:r>
      <w:r>
        <w:rPr>
          <w:rFonts w:ascii="Times New Roman" w:hAnsi="Times New Roman"/>
          <w:sz w:val="22"/>
        </w:rPr>
        <w:t xml:space="preserve"> </w:t>
      </w:r>
      <w:r w:rsidRPr="00CF22EC">
        <w:rPr>
          <w:rFonts w:ascii="Times New Roman" w:hAnsi="Times New Roman"/>
          <w:sz w:val="22"/>
        </w:rPr>
        <w:t>Test</w:t>
      </w:r>
      <w:r>
        <w:rPr>
          <w:rFonts w:ascii="Times New Roman" w:hAnsi="Times New Roman"/>
          <w:sz w:val="22"/>
        </w:rPr>
        <w:t xml:space="preserve"> </w:t>
      </w:r>
      <w:r w:rsidRPr="00CF22EC">
        <w:rPr>
          <w:rFonts w:ascii="Times New Roman" w:hAnsi="Times New Roman"/>
          <w:sz w:val="22"/>
        </w:rPr>
        <w:t>Classes,</w:t>
      </w:r>
      <w:r>
        <w:rPr>
          <w:rFonts w:ascii="Times New Roman" w:hAnsi="Times New Roman"/>
          <w:sz w:val="22"/>
        </w:rPr>
        <w:t xml:space="preserve"> Windows</w:t>
      </w:r>
      <w:r w:rsidRPr="00CF22EC">
        <w:rPr>
          <w:rFonts w:ascii="Times New Roman" w:hAnsi="Times New Roman"/>
          <w:sz w:val="22"/>
        </w:rPr>
        <w:t>7.</w:t>
      </w:r>
    </w:p>
    <w:p w14:paraId="53B94C51" w14:textId="77777777" w:rsidR="008968C9" w:rsidRDefault="008968C9" w:rsidP="00CF22EC">
      <w:pPr>
        <w:widowControl w:val="0"/>
        <w:jc w:val="both"/>
        <w:rPr>
          <w:rFonts w:ascii="Times New Roman" w:hAnsi="Times New Roman"/>
          <w:b/>
          <w:sz w:val="22"/>
        </w:rPr>
      </w:pPr>
    </w:p>
    <w:p w14:paraId="06B1B13F" w14:textId="77777777" w:rsidR="008968C9" w:rsidRDefault="008968C9" w:rsidP="00CF22EC">
      <w:pPr>
        <w:widowControl w:val="0"/>
        <w:jc w:val="both"/>
        <w:rPr>
          <w:rFonts w:ascii="Times New Roman" w:hAnsi="Times New Roman"/>
          <w:b/>
          <w:sz w:val="22"/>
        </w:rPr>
      </w:pPr>
    </w:p>
    <w:p w14:paraId="69E96DFD" w14:textId="77777777" w:rsidR="008968C9" w:rsidRDefault="008968C9" w:rsidP="00CF22EC">
      <w:pPr>
        <w:widowControl w:val="0"/>
        <w:jc w:val="both"/>
        <w:rPr>
          <w:rFonts w:ascii="Times New Roman" w:hAnsi="Times New Roman"/>
          <w:b/>
          <w:sz w:val="22"/>
        </w:rPr>
      </w:pPr>
    </w:p>
    <w:p w14:paraId="3B2D7447" w14:textId="77777777" w:rsidR="004A30E7" w:rsidRDefault="004A30E7" w:rsidP="00CF22EC">
      <w:pPr>
        <w:widowControl w:val="0"/>
        <w:jc w:val="both"/>
        <w:rPr>
          <w:rFonts w:ascii="Times New Roman" w:hAnsi="Times New Roman"/>
          <w:b/>
          <w:sz w:val="22"/>
        </w:rPr>
      </w:pPr>
    </w:p>
    <w:p w14:paraId="59D29AD0" w14:textId="77777777" w:rsidR="004A30E7" w:rsidRDefault="004A30E7" w:rsidP="00CF22EC">
      <w:pPr>
        <w:widowControl w:val="0"/>
        <w:jc w:val="both"/>
        <w:rPr>
          <w:rFonts w:ascii="Times New Roman" w:hAnsi="Times New Roman"/>
          <w:b/>
          <w:sz w:val="22"/>
        </w:rPr>
      </w:pPr>
    </w:p>
    <w:p w14:paraId="7F8A014A" w14:textId="77777777" w:rsidR="004A30E7" w:rsidRDefault="004A30E7" w:rsidP="00CF22EC">
      <w:pPr>
        <w:widowControl w:val="0"/>
        <w:jc w:val="both"/>
        <w:rPr>
          <w:rFonts w:ascii="Times New Roman" w:hAnsi="Times New Roman"/>
          <w:b/>
          <w:sz w:val="22"/>
        </w:rPr>
      </w:pPr>
    </w:p>
    <w:p w14:paraId="6C606B04" w14:textId="77777777" w:rsidR="00CF22EC" w:rsidRPr="00CF22EC" w:rsidRDefault="004A30E7" w:rsidP="00CF22EC">
      <w:pPr>
        <w:widowControl w:val="0"/>
        <w:jc w:val="both"/>
        <w:rPr>
          <w:rFonts w:ascii="Times New Roman" w:hAnsi="Times New Roman"/>
          <w:b/>
          <w:sz w:val="22"/>
        </w:rPr>
      </w:pPr>
      <w:r>
        <w:rPr>
          <w:rFonts w:ascii="Times New Roman" w:hAnsi="Times New Roman"/>
          <w:b/>
          <w:sz w:val="22"/>
        </w:rPr>
        <w:t>Wood</w:t>
      </w:r>
      <w:r w:rsidRPr="00CF22EC">
        <w:rPr>
          <w:rFonts w:ascii="Times New Roman" w:hAnsi="Times New Roman"/>
          <w:b/>
          <w:sz w:val="22"/>
        </w:rPr>
        <w:t>Forest</w:t>
      </w:r>
      <w:r w:rsidR="00027285">
        <w:rPr>
          <w:rFonts w:ascii="Times New Roman" w:hAnsi="Times New Roman"/>
          <w:b/>
          <w:sz w:val="22"/>
        </w:rPr>
        <w:t xml:space="preserve"> </w:t>
      </w:r>
      <w:r w:rsidR="00CF22EC" w:rsidRPr="00CF22EC">
        <w:rPr>
          <w:rFonts w:ascii="Times New Roman" w:hAnsi="Times New Roman"/>
          <w:b/>
          <w:sz w:val="22"/>
        </w:rPr>
        <w:t>National</w:t>
      </w:r>
      <w:r w:rsidR="00027285">
        <w:rPr>
          <w:rFonts w:ascii="Times New Roman" w:hAnsi="Times New Roman"/>
          <w:b/>
          <w:sz w:val="22"/>
        </w:rPr>
        <w:t xml:space="preserve"> </w:t>
      </w:r>
      <w:r w:rsidR="00CF22EC" w:rsidRPr="00CF22EC">
        <w:rPr>
          <w:rFonts w:ascii="Times New Roman" w:hAnsi="Times New Roman"/>
          <w:b/>
          <w:sz w:val="22"/>
        </w:rPr>
        <w:t>Bank,</w:t>
      </w:r>
      <w:r w:rsidR="00027285">
        <w:rPr>
          <w:rFonts w:ascii="Times New Roman" w:hAnsi="Times New Roman"/>
          <w:b/>
          <w:sz w:val="22"/>
        </w:rPr>
        <w:t xml:space="preserve"> </w:t>
      </w:r>
      <w:r w:rsidR="00CF22EC" w:rsidRPr="00CF22EC">
        <w:rPr>
          <w:rFonts w:ascii="Times New Roman" w:hAnsi="Times New Roman"/>
          <w:b/>
          <w:sz w:val="22"/>
        </w:rPr>
        <w:t>Houston,</w:t>
      </w:r>
      <w:r w:rsidR="00027285">
        <w:rPr>
          <w:rFonts w:ascii="Times New Roman" w:hAnsi="Times New Roman"/>
          <w:b/>
          <w:sz w:val="22"/>
        </w:rPr>
        <w:t xml:space="preserve"> </w:t>
      </w:r>
      <w:r w:rsidR="00CF22EC" w:rsidRPr="00CF22EC">
        <w:rPr>
          <w:rFonts w:ascii="Times New Roman" w:hAnsi="Times New Roman"/>
          <w:b/>
          <w:sz w:val="22"/>
        </w:rPr>
        <w:t>TX</w:t>
      </w:r>
      <w:r w:rsidR="008968C9">
        <w:rPr>
          <w:rFonts w:ascii="Times New Roman" w:hAnsi="Times New Roman"/>
          <w:b/>
          <w:sz w:val="22"/>
        </w:rPr>
        <w:tab/>
      </w:r>
      <w:r w:rsidR="008968C9">
        <w:rPr>
          <w:rFonts w:ascii="Times New Roman" w:hAnsi="Times New Roman"/>
          <w:b/>
          <w:sz w:val="22"/>
        </w:rPr>
        <w:tab/>
      </w:r>
      <w:r w:rsidR="008968C9">
        <w:rPr>
          <w:rFonts w:ascii="Times New Roman" w:hAnsi="Times New Roman"/>
          <w:b/>
          <w:sz w:val="22"/>
        </w:rPr>
        <w:tab/>
      </w:r>
      <w:r w:rsidR="008968C9">
        <w:rPr>
          <w:rFonts w:ascii="Times New Roman" w:hAnsi="Times New Roman"/>
          <w:b/>
          <w:sz w:val="22"/>
        </w:rPr>
        <w:tab/>
      </w:r>
      <w:r w:rsidR="008968C9">
        <w:rPr>
          <w:rFonts w:ascii="Times New Roman" w:hAnsi="Times New Roman"/>
          <w:b/>
          <w:sz w:val="22"/>
        </w:rPr>
        <w:tab/>
      </w:r>
      <w:r w:rsidR="008968C9">
        <w:rPr>
          <w:rFonts w:ascii="Times New Roman" w:hAnsi="Times New Roman"/>
          <w:b/>
          <w:sz w:val="22"/>
        </w:rPr>
        <w:tab/>
        <w:t>Sep</w:t>
      </w:r>
      <w:r w:rsidR="00027285">
        <w:rPr>
          <w:rFonts w:ascii="Times New Roman" w:hAnsi="Times New Roman"/>
          <w:b/>
          <w:sz w:val="22"/>
        </w:rPr>
        <w:t xml:space="preserve"> </w:t>
      </w:r>
      <w:r w:rsidR="00CF22EC" w:rsidRPr="00CF22EC">
        <w:rPr>
          <w:rFonts w:ascii="Times New Roman" w:hAnsi="Times New Roman"/>
          <w:b/>
          <w:sz w:val="22"/>
        </w:rPr>
        <w:t>16</w:t>
      </w:r>
      <w:r w:rsidR="00027285">
        <w:rPr>
          <w:rFonts w:ascii="Times New Roman" w:hAnsi="Times New Roman"/>
          <w:b/>
          <w:sz w:val="22"/>
        </w:rPr>
        <w:t xml:space="preserve"> </w:t>
      </w:r>
      <w:r w:rsidR="008968C9">
        <w:rPr>
          <w:rFonts w:ascii="Times New Roman" w:hAnsi="Times New Roman"/>
          <w:b/>
          <w:sz w:val="22"/>
        </w:rPr>
        <w:t>–</w:t>
      </w:r>
      <w:r w:rsidR="00027285">
        <w:rPr>
          <w:rFonts w:ascii="Times New Roman" w:hAnsi="Times New Roman"/>
          <w:b/>
          <w:sz w:val="22"/>
        </w:rPr>
        <w:t xml:space="preserve"> </w:t>
      </w:r>
      <w:r w:rsidR="008968C9">
        <w:rPr>
          <w:rFonts w:ascii="Times New Roman" w:hAnsi="Times New Roman"/>
          <w:b/>
          <w:sz w:val="22"/>
        </w:rPr>
        <w:t>June 17</w:t>
      </w:r>
    </w:p>
    <w:p w14:paraId="49F67176" w14:textId="5426365E" w:rsidR="00CF22EC" w:rsidRPr="00CF22EC" w:rsidRDefault="008968C9" w:rsidP="00CF22EC">
      <w:pPr>
        <w:widowControl w:val="0"/>
        <w:jc w:val="both"/>
        <w:rPr>
          <w:rFonts w:ascii="Times New Roman" w:hAnsi="Times New Roman"/>
          <w:b/>
          <w:sz w:val="22"/>
        </w:rPr>
      </w:pPr>
      <w:r>
        <w:rPr>
          <w:rFonts w:ascii="Times New Roman" w:hAnsi="Times New Roman"/>
          <w:b/>
          <w:sz w:val="22"/>
        </w:rPr>
        <w:t>Salesforce</w:t>
      </w:r>
      <w:r w:rsidR="00CF22EC" w:rsidRPr="00CF22EC">
        <w:rPr>
          <w:rFonts w:ascii="Times New Roman" w:hAnsi="Times New Roman"/>
          <w:b/>
          <w:sz w:val="22"/>
        </w:rPr>
        <w:t>/</w:t>
      </w:r>
      <w:proofErr w:type="spellStart"/>
      <w:r w:rsidR="00CF22EC" w:rsidRPr="00CF22EC">
        <w:rPr>
          <w:rFonts w:ascii="Times New Roman" w:hAnsi="Times New Roman"/>
          <w:b/>
          <w:sz w:val="22"/>
        </w:rPr>
        <w:t>nCino</w:t>
      </w:r>
      <w:proofErr w:type="spellEnd"/>
      <w:r w:rsidR="00027285">
        <w:rPr>
          <w:rFonts w:ascii="Times New Roman" w:hAnsi="Times New Roman"/>
          <w:b/>
          <w:sz w:val="22"/>
        </w:rPr>
        <w:t xml:space="preserve"> </w:t>
      </w:r>
      <w:r w:rsidR="00925EDB">
        <w:rPr>
          <w:rFonts w:ascii="Times New Roman" w:hAnsi="Times New Roman"/>
          <w:b/>
          <w:sz w:val="22"/>
        </w:rPr>
        <w:t>Developer</w:t>
      </w:r>
    </w:p>
    <w:p w14:paraId="0E6BA332" w14:textId="77777777" w:rsidR="00027285" w:rsidRDefault="00027285" w:rsidP="00CF22EC">
      <w:pPr>
        <w:widowControl w:val="0"/>
        <w:jc w:val="both"/>
        <w:rPr>
          <w:rFonts w:ascii="Times New Roman" w:hAnsi="Times New Roman"/>
          <w:b/>
          <w:sz w:val="22"/>
        </w:rPr>
      </w:pPr>
    </w:p>
    <w:p w14:paraId="52607B25" w14:textId="77777777" w:rsidR="00CF22EC" w:rsidRPr="00CF22EC" w:rsidRDefault="00027285" w:rsidP="00CF22EC">
      <w:pPr>
        <w:widowControl w:val="0"/>
        <w:jc w:val="both"/>
        <w:rPr>
          <w:rFonts w:ascii="Times New Roman" w:hAnsi="Times New Roman"/>
          <w:b/>
          <w:sz w:val="22"/>
        </w:rPr>
      </w:pPr>
      <w:r>
        <w:rPr>
          <w:rFonts w:ascii="Times New Roman" w:hAnsi="Times New Roman"/>
          <w:b/>
          <w:sz w:val="22"/>
        </w:rPr>
        <w:t>Responsibilities:</w:t>
      </w:r>
    </w:p>
    <w:p w14:paraId="5A612D4E" w14:textId="4CEC08A0" w:rsidR="00CF22EC" w:rsidRPr="007D6E26" w:rsidRDefault="00CF22EC" w:rsidP="00027285">
      <w:pPr>
        <w:widowControl w:val="0"/>
        <w:numPr>
          <w:ilvl w:val="0"/>
          <w:numId w:val="23"/>
        </w:numPr>
        <w:jc w:val="both"/>
        <w:rPr>
          <w:rFonts w:ascii="Times New Roman" w:hAnsi="Times New Roman"/>
          <w:sz w:val="22"/>
        </w:rPr>
      </w:pPr>
      <w:r w:rsidRPr="007D6E26">
        <w:rPr>
          <w:rFonts w:ascii="Times New Roman" w:hAnsi="Times New Roman"/>
          <w:sz w:val="22"/>
        </w:rPr>
        <w:t>Interacted</w:t>
      </w:r>
      <w:r w:rsidR="00027285" w:rsidRPr="007D6E26">
        <w:rPr>
          <w:rFonts w:ascii="Times New Roman" w:hAnsi="Times New Roman"/>
          <w:sz w:val="22"/>
        </w:rPr>
        <w:t xml:space="preserve"> </w:t>
      </w:r>
      <w:r w:rsidRPr="007D6E26">
        <w:rPr>
          <w:rFonts w:ascii="Times New Roman" w:hAnsi="Times New Roman"/>
          <w:sz w:val="22"/>
        </w:rPr>
        <w:t>with</w:t>
      </w:r>
      <w:r w:rsidR="00027285" w:rsidRPr="007D6E26">
        <w:rPr>
          <w:rFonts w:ascii="Times New Roman" w:hAnsi="Times New Roman"/>
          <w:sz w:val="22"/>
        </w:rPr>
        <w:t xml:space="preserve"> </w:t>
      </w:r>
      <w:r w:rsidRPr="007D6E26">
        <w:rPr>
          <w:rFonts w:ascii="Times New Roman" w:hAnsi="Times New Roman"/>
          <w:sz w:val="22"/>
        </w:rPr>
        <w:t>business</w:t>
      </w:r>
      <w:r w:rsidR="00027285" w:rsidRPr="007D6E26">
        <w:rPr>
          <w:rFonts w:ascii="Times New Roman" w:hAnsi="Times New Roman"/>
          <w:sz w:val="22"/>
        </w:rPr>
        <w:t xml:space="preserve"> </w:t>
      </w:r>
      <w:r w:rsidRPr="007D6E26">
        <w:rPr>
          <w:rFonts w:ascii="Times New Roman" w:hAnsi="Times New Roman"/>
          <w:sz w:val="22"/>
        </w:rPr>
        <w:t>users/</w:t>
      </w:r>
      <w:r w:rsidR="00DB28DC" w:rsidRPr="007D6E26">
        <w:rPr>
          <w:rFonts w:ascii="Times New Roman" w:hAnsi="Times New Roman"/>
          <w:sz w:val="22"/>
        </w:rPr>
        <w:t>analysts</w:t>
      </w:r>
      <w:r w:rsidR="00027285" w:rsidRPr="007D6E26">
        <w:rPr>
          <w:rFonts w:ascii="Times New Roman" w:hAnsi="Times New Roman"/>
          <w:sz w:val="22"/>
        </w:rPr>
        <w:t xml:space="preserve"> </w:t>
      </w:r>
      <w:r w:rsidRPr="007D6E26">
        <w:rPr>
          <w:rFonts w:ascii="Times New Roman" w:hAnsi="Times New Roman"/>
          <w:sz w:val="22"/>
        </w:rPr>
        <w:t>to</w:t>
      </w:r>
      <w:r w:rsidR="00027285" w:rsidRPr="007D6E26">
        <w:rPr>
          <w:rFonts w:ascii="Times New Roman" w:hAnsi="Times New Roman"/>
          <w:sz w:val="22"/>
        </w:rPr>
        <w:t xml:space="preserve"> </w:t>
      </w:r>
      <w:r w:rsidRPr="007D6E26">
        <w:rPr>
          <w:rFonts w:ascii="Times New Roman" w:hAnsi="Times New Roman"/>
          <w:sz w:val="22"/>
        </w:rPr>
        <w:t>gather</w:t>
      </w:r>
      <w:r w:rsidR="00027285" w:rsidRPr="007D6E26">
        <w:rPr>
          <w:rFonts w:ascii="Times New Roman" w:hAnsi="Times New Roman"/>
          <w:sz w:val="22"/>
        </w:rPr>
        <w:t xml:space="preserve"> </w:t>
      </w:r>
      <w:r w:rsidRPr="007D6E26">
        <w:rPr>
          <w:rFonts w:ascii="Times New Roman" w:hAnsi="Times New Roman"/>
          <w:sz w:val="22"/>
        </w:rPr>
        <w:t>the</w:t>
      </w:r>
      <w:r w:rsidR="00027285" w:rsidRPr="007D6E26">
        <w:rPr>
          <w:rFonts w:ascii="Times New Roman" w:hAnsi="Times New Roman"/>
          <w:sz w:val="22"/>
        </w:rPr>
        <w:t xml:space="preserve"> </w:t>
      </w:r>
      <w:r w:rsidRPr="007D6E26">
        <w:rPr>
          <w:rFonts w:ascii="Times New Roman" w:hAnsi="Times New Roman"/>
          <w:sz w:val="22"/>
        </w:rPr>
        <w:t>requirements</w:t>
      </w:r>
      <w:r w:rsidR="00027285" w:rsidRPr="007D6E26">
        <w:rPr>
          <w:rFonts w:ascii="Times New Roman" w:hAnsi="Times New Roman"/>
          <w:sz w:val="22"/>
        </w:rPr>
        <w:t xml:space="preserve"> </w:t>
      </w:r>
      <w:r w:rsidRPr="007D6E26">
        <w:rPr>
          <w:rFonts w:ascii="Times New Roman" w:hAnsi="Times New Roman"/>
          <w:sz w:val="22"/>
        </w:rPr>
        <w:t>and</w:t>
      </w:r>
      <w:r w:rsidR="00027285" w:rsidRPr="007D6E26">
        <w:rPr>
          <w:rFonts w:ascii="Times New Roman" w:hAnsi="Times New Roman"/>
          <w:sz w:val="22"/>
        </w:rPr>
        <w:t xml:space="preserve"> </w:t>
      </w:r>
      <w:r w:rsidR="00DB28DC" w:rsidRPr="007D6E26">
        <w:rPr>
          <w:rFonts w:ascii="Times New Roman" w:hAnsi="Times New Roman"/>
          <w:sz w:val="22"/>
        </w:rPr>
        <w:t>prepare</w:t>
      </w:r>
      <w:r w:rsidR="00027285" w:rsidRPr="007D6E26">
        <w:rPr>
          <w:rFonts w:ascii="Times New Roman" w:hAnsi="Times New Roman"/>
          <w:sz w:val="22"/>
        </w:rPr>
        <w:t xml:space="preserve"> </w:t>
      </w:r>
      <w:r w:rsidRPr="007D6E26">
        <w:rPr>
          <w:rFonts w:ascii="Times New Roman" w:hAnsi="Times New Roman"/>
          <w:sz w:val="22"/>
        </w:rPr>
        <w:t>technical</w:t>
      </w:r>
      <w:r w:rsidR="00027285" w:rsidRPr="007D6E26">
        <w:rPr>
          <w:rFonts w:ascii="Times New Roman" w:hAnsi="Times New Roman"/>
          <w:sz w:val="22"/>
        </w:rPr>
        <w:t xml:space="preserve"> </w:t>
      </w:r>
      <w:r w:rsidRPr="007D6E26">
        <w:rPr>
          <w:rFonts w:ascii="Times New Roman" w:hAnsi="Times New Roman"/>
          <w:sz w:val="22"/>
        </w:rPr>
        <w:t>design</w:t>
      </w:r>
      <w:r w:rsidR="00027285" w:rsidRPr="007D6E26">
        <w:rPr>
          <w:rFonts w:ascii="Times New Roman" w:hAnsi="Times New Roman"/>
          <w:sz w:val="22"/>
        </w:rPr>
        <w:t xml:space="preserve"> </w:t>
      </w:r>
      <w:r w:rsidRPr="007D6E26">
        <w:rPr>
          <w:rFonts w:ascii="Times New Roman" w:hAnsi="Times New Roman"/>
          <w:sz w:val="22"/>
        </w:rPr>
        <w:t>documents</w:t>
      </w:r>
      <w:r w:rsidR="00027285" w:rsidRPr="007D6E26">
        <w:rPr>
          <w:rFonts w:ascii="Times New Roman" w:hAnsi="Times New Roman"/>
          <w:sz w:val="22"/>
        </w:rPr>
        <w:t xml:space="preserve"> </w:t>
      </w:r>
      <w:r w:rsidRPr="007D6E26">
        <w:rPr>
          <w:rFonts w:ascii="Times New Roman" w:hAnsi="Times New Roman"/>
          <w:sz w:val="22"/>
        </w:rPr>
        <w:t>based</w:t>
      </w:r>
      <w:r w:rsidR="00027285" w:rsidRPr="007D6E26">
        <w:rPr>
          <w:rFonts w:ascii="Times New Roman" w:hAnsi="Times New Roman"/>
          <w:sz w:val="22"/>
        </w:rPr>
        <w:t xml:space="preserve"> </w:t>
      </w:r>
      <w:r w:rsidR="00DB28DC" w:rsidRPr="007D6E26">
        <w:rPr>
          <w:rFonts w:ascii="Times New Roman" w:hAnsi="Times New Roman"/>
          <w:sz w:val="22"/>
        </w:rPr>
        <w:t>on</w:t>
      </w:r>
      <w:r w:rsidR="00027285" w:rsidRPr="007D6E26">
        <w:rPr>
          <w:rFonts w:ascii="Times New Roman" w:hAnsi="Times New Roman"/>
          <w:sz w:val="22"/>
        </w:rPr>
        <w:t xml:space="preserve"> </w:t>
      </w:r>
      <w:r w:rsidRPr="007D6E26">
        <w:rPr>
          <w:rFonts w:ascii="Times New Roman" w:hAnsi="Times New Roman"/>
          <w:sz w:val="22"/>
        </w:rPr>
        <w:t>the</w:t>
      </w:r>
      <w:r w:rsidR="00027285" w:rsidRPr="007D6E26">
        <w:rPr>
          <w:rFonts w:ascii="Times New Roman" w:hAnsi="Times New Roman"/>
          <w:sz w:val="22"/>
        </w:rPr>
        <w:t xml:space="preserve"> </w:t>
      </w:r>
      <w:r w:rsidRPr="007D6E26">
        <w:rPr>
          <w:rFonts w:ascii="Times New Roman" w:hAnsi="Times New Roman"/>
          <w:sz w:val="22"/>
        </w:rPr>
        <w:t>requirements.</w:t>
      </w:r>
    </w:p>
    <w:p w14:paraId="5D13F4A2" w14:textId="08A749CF" w:rsidR="008968C9" w:rsidRPr="007D6E26" w:rsidRDefault="00DB28DC" w:rsidP="00027285">
      <w:pPr>
        <w:widowControl w:val="0"/>
        <w:numPr>
          <w:ilvl w:val="0"/>
          <w:numId w:val="23"/>
        </w:numPr>
        <w:jc w:val="both"/>
        <w:rPr>
          <w:rFonts w:ascii="Times New Roman" w:hAnsi="Times New Roman"/>
          <w:sz w:val="22"/>
        </w:rPr>
      </w:pPr>
      <w:r w:rsidRPr="007D6E26">
        <w:rPr>
          <w:rFonts w:ascii="Times New Roman" w:hAnsi="Times New Roman"/>
          <w:sz w:val="22"/>
        </w:rPr>
        <w:t>Hands-on</w:t>
      </w:r>
      <w:r w:rsidR="008968C9" w:rsidRPr="007D6E26">
        <w:rPr>
          <w:rFonts w:ascii="Times New Roman" w:hAnsi="Times New Roman"/>
          <w:sz w:val="22"/>
        </w:rPr>
        <w:t xml:space="preserve"> experience </w:t>
      </w:r>
      <w:r w:rsidRPr="007D6E26">
        <w:rPr>
          <w:rFonts w:ascii="Times New Roman" w:hAnsi="Times New Roman"/>
          <w:sz w:val="22"/>
        </w:rPr>
        <w:t>in</w:t>
      </w:r>
      <w:r w:rsidR="008968C9" w:rsidRPr="007D6E26">
        <w:rPr>
          <w:rFonts w:ascii="Times New Roman" w:hAnsi="Times New Roman"/>
          <w:sz w:val="22"/>
        </w:rPr>
        <w:t xml:space="preserve"> </w:t>
      </w:r>
      <w:r w:rsidR="00925EDB" w:rsidRPr="007D6E26">
        <w:rPr>
          <w:rFonts w:ascii="Times New Roman" w:hAnsi="Times New Roman"/>
          <w:sz w:val="22"/>
        </w:rPr>
        <w:t xml:space="preserve">configuring </w:t>
      </w:r>
      <w:r w:rsidR="008968C9" w:rsidRPr="007D6E26">
        <w:rPr>
          <w:rFonts w:ascii="Times New Roman" w:hAnsi="Times New Roman"/>
          <w:sz w:val="22"/>
        </w:rPr>
        <w:t xml:space="preserve">Credit Memo, Loan life cycle,  </w:t>
      </w:r>
    </w:p>
    <w:p w14:paraId="619CC8E3" w14:textId="4E0B6E23" w:rsidR="008968C9" w:rsidRPr="007D6E26" w:rsidRDefault="006424E1" w:rsidP="006424E1">
      <w:pPr>
        <w:widowControl w:val="0"/>
        <w:numPr>
          <w:ilvl w:val="0"/>
          <w:numId w:val="23"/>
        </w:numPr>
        <w:jc w:val="both"/>
        <w:rPr>
          <w:rFonts w:ascii="Times New Roman" w:hAnsi="Times New Roman"/>
          <w:sz w:val="22"/>
        </w:rPr>
      </w:pPr>
      <w:r w:rsidRPr="007D6E26">
        <w:rPr>
          <w:rFonts w:ascii="Times New Roman" w:hAnsi="Times New Roman"/>
          <w:sz w:val="22"/>
        </w:rPr>
        <w:t xml:space="preserve">Good Experience in working with App Exchange </w:t>
      </w:r>
      <w:proofErr w:type="spellStart"/>
      <w:r w:rsidRPr="007D6E26">
        <w:rPr>
          <w:rFonts w:ascii="Times New Roman" w:hAnsi="Times New Roman"/>
          <w:sz w:val="22"/>
        </w:rPr>
        <w:t>nCino</w:t>
      </w:r>
      <w:proofErr w:type="spellEnd"/>
      <w:r w:rsidRPr="007D6E26">
        <w:rPr>
          <w:rFonts w:ascii="Times New Roman" w:hAnsi="Times New Roman"/>
          <w:sz w:val="22"/>
        </w:rPr>
        <w:t xml:space="preserve"> Platform and its features such as Memo, Loan Team Members, Document </w:t>
      </w:r>
      <w:r w:rsidR="00DB28DC" w:rsidRPr="007D6E26">
        <w:rPr>
          <w:rFonts w:ascii="Times New Roman" w:hAnsi="Times New Roman"/>
          <w:sz w:val="22"/>
        </w:rPr>
        <w:t>Manager</w:t>
      </w:r>
      <w:r w:rsidRPr="007D6E26">
        <w:rPr>
          <w:rFonts w:ascii="Times New Roman" w:hAnsi="Times New Roman"/>
          <w:sz w:val="22"/>
        </w:rPr>
        <w:t>, Credit Memo, Adverse action</w:t>
      </w:r>
      <w:r w:rsidR="00DB28DC" w:rsidRPr="007D6E26">
        <w:rPr>
          <w:rFonts w:ascii="Times New Roman" w:hAnsi="Times New Roman"/>
          <w:sz w:val="22"/>
        </w:rPr>
        <w:t>,</w:t>
      </w:r>
      <w:r w:rsidRPr="007D6E26">
        <w:rPr>
          <w:rFonts w:ascii="Times New Roman" w:hAnsi="Times New Roman"/>
          <w:sz w:val="22"/>
        </w:rPr>
        <w:t xml:space="preserve"> and </w:t>
      </w:r>
      <w:proofErr w:type="spellStart"/>
      <w:r w:rsidRPr="007D6E26">
        <w:rPr>
          <w:rFonts w:ascii="Times New Roman" w:hAnsi="Times New Roman"/>
          <w:sz w:val="22"/>
        </w:rPr>
        <w:t>nCino</w:t>
      </w:r>
      <w:proofErr w:type="spellEnd"/>
      <w:r w:rsidRPr="007D6E26">
        <w:rPr>
          <w:rFonts w:ascii="Times New Roman" w:hAnsi="Times New Roman"/>
          <w:sz w:val="22"/>
        </w:rPr>
        <w:t xml:space="preserve"> User Interface (UI).</w:t>
      </w:r>
      <w:r w:rsidR="008968C9" w:rsidRPr="007D6E26">
        <w:rPr>
          <w:rFonts w:ascii="Times New Roman" w:hAnsi="Times New Roman"/>
          <w:sz w:val="22"/>
        </w:rPr>
        <w:t xml:space="preserve"> </w:t>
      </w:r>
    </w:p>
    <w:p w14:paraId="56D384BB" w14:textId="209C5F95" w:rsidR="00CF22EC" w:rsidRPr="007D6E26" w:rsidRDefault="00CF22EC" w:rsidP="00027285">
      <w:pPr>
        <w:widowControl w:val="0"/>
        <w:numPr>
          <w:ilvl w:val="0"/>
          <w:numId w:val="23"/>
        </w:numPr>
        <w:jc w:val="both"/>
        <w:rPr>
          <w:rFonts w:ascii="Times New Roman" w:hAnsi="Times New Roman"/>
          <w:sz w:val="22"/>
        </w:rPr>
      </w:pPr>
      <w:r w:rsidRPr="007D6E26">
        <w:rPr>
          <w:rFonts w:ascii="Times New Roman" w:hAnsi="Times New Roman"/>
          <w:sz w:val="22"/>
        </w:rPr>
        <w:t>Written</w:t>
      </w:r>
      <w:r w:rsidR="00027285" w:rsidRPr="007D6E26">
        <w:rPr>
          <w:rFonts w:ascii="Times New Roman" w:hAnsi="Times New Roman"/>
          <w:sz w:val="22"/>
        </w:rPr>
        <w:t xml:space="preserve"> </w:t>
      </w:r>
      <w:r w:rsidRPr="007D6E26">
        <w:rPr>
          <w:rFonts w:ascii="Times New Roman" w:hAnsi="Times New Roman"/>
          <w:sz w:val="22"/>
        </w:rPr>
        <w:t>SOQL&amp;</w:t>
      </w:r>
      <w:r w:rsidR="00027285" w:rsidRPr="007D6E26">
        <w:rPr>
          <w:rFonts w:ascii="Times New Roman" w:hAnsi="Times New Roman"/>
          <w:sz w:val="22"/>
        </w:rPr>
        <w:t xml:space="preserve"> </w:t>
      </w:r>
      <w:r w:rsidRPr="007D6E26">
        <w:rPr>
          <w:rFonts w:ascii="Times New Roman" w:hAnsi="Times New Roman"/>
          <w:sz w:val="22"/>
        </w:rPr>
        <w:t>SOSL</w:t>
      </w:r>
      <w:r w:rsidR="00027285" w:rsidRPr="007D6E26">
        <w:rPr>
          <w:rFonts w:ascii="Times New Roman" w:hAnsi="Times New Roman"/>
          <w:sz w:val="22"/>
        </w:rPr>
        <w:t xml:space="preserve"> </w:t>
      </w:r>
      <w:r w:rsidRPr="007D6E26">
        <w:rPr>
          <w:rFonts w:ascii="Times New Roman" w:hAnsi="Times New Roman"/>
          <w:sz w:val="22"/>
        </w:rPr>
        <w:t>queries</w:t>
      </w:r>
      <w:r w:rsidR="00027285" w:rsidRPr="007D6E26">
        <w:rPr>
          <w:rFonts w:ascii="Times New Roman" w:hAnsi="Times New Roman"/>
          <w:sz w:val="22"/>
        </w:rPr>
        <w:t xml:space="preserve"> </w:t>
      </w:r>
      <w:r w:rsidRPr="007D6E26">
        <w:rPr>
          <w:rFonts w:ascii="Times New Roman" w:hAnsi="Times New Roman"/>
          <w:sz w:val="22"/>
        </w:rPr>
        <w:t>in</w:t>
      </w:r>
      <w:r w:rsidR="00027285" w:rsidRPr="007D6E26">
        <w:rPr>
          <w:rFonts w:ascii="Times New Roman" w:hAnsi="Times New Roman"/>
          <w:sz w:val="22"/>
        </w:rPr>
        <w:t xml:space="preserve"> </w:t>
      </w:r>
      <w:r w:rsidRPr="007D6E26">
        <w:rPr>
          <w:rFonts w:ascii="Times New Roman" w:hAnsi="Times New Roman"/>
          <w:sz w:val="22"/>
        </w:rPr>
        <w:t>the</w:t>
      </w:r>
      <w:r w:rsidR="00027285" w:rsidRPr="007D6E26">
        <w:rPr>
          <w:rFonts w:ascii="Times New Roman" w:hAnsi="Times New Roman"/>
          <w:sz w:val="22"/>
        </w:rPr>
        <w:t xml:space="preserve"> </w:t>
      </w:r>
      <w:r w:rsidRPr="007D6E26">
        <w:rPr>
          <w:rFonts w:ascii="Times New Roman" w:hAnsi="Times New Roman"/>
          <w:sz w:val="22"/>
        </w:rPr>
        <w:t>apex</w:t>
      </w:r>
      <w:r w:rsidR="00027285" w:rsidRPr="007D6E26">
        <w:rPr>
          <w:rFonts w:ascii="Times New Roman" w:hAnsi="Times New Roman"/>
          <w:sz w:val="22"/>
        </w:rPr>
        <w:t xml:space="preserve"> </w:t>
      </w:r>
      <w:r w:rsidRPr="007D6E26">
        <w:rPr>
          <w:rFonts w:ascii="Times New Roman" w:hAnsi="Times New Roman"/>
          <w:sz w:val="22"/>
        </w:rPr>
        <w:t>triggers,</w:t>
      </w:r>
      <w:r w:rsidR="00027285" w:rsidRPr="007D6E26">
        <w:rPr>
          <w:rFonts w:ascii="Times New Roman" w:hAnsi="Times New Roman"/>
          <w:sz w:val="22"/>
        </w:rPr>
        <w:t xml:space="preserve"> </w:t>
      </w:r>
      <w:r w:rsidR="00DB28DC" w:rsidRPr="007D6E26">
        <w:rPr>
          <w:rFonts w:ascii="Times New Roman" w:hAnsi="Times New Roman"/>
          <w:sz w:val="22"/>
        </w:rPr>
        <w:t xml:space="preserve">and </w:t>
      </w:r>
      <w:r w:rsidRPr="007D6E26">
        <w:rPr>
          <w:rFonts w:ascii="Times New Roman" w:hAnsi="Times New Roman"/>
          <w:sz w:val="22"/>
        </w:rPr>
        <w:t>classes</w:t>
      </w:r>
      <w:r w:rsidR="00027285" w:rsidRPr="007D6E26">
        <w:rPr>
          <w:rFonts w:ascii="Times New Roman" w:hAnsi="Times New Roman"/>
          <w:sz w:val="22"/>
        </w:rPr>
        <w:t xml:space="preserve"> </w:t>
      </w:r>
      <w:r w:rsidRPr="007D6E26">
        <w:rPr>
          <w:rFonts w:ascii="Times New Roman" w:hAnsi="Times New Roman"/>
          <w:sz w:val="22"/>
        </w:rPr>
        <w:t>by</w:t>
      </w:r>
      <w:r w:rsidR="00027285" w:rsidRPr="007D6E26">
        <w:rPr>
          <w:rFonts w:ascii="Times New Roman" w:hAnsi="Times New Roman"/>
          <w:sz w:val="22"/>
        </w:rPr>
        <w:t xml:space="preserve"> </w:t>
      </w:r>
      <w:r w:rsidRPr="007D6E26">
        <w:rPr>
          <w:rFonts w:ascii="Times New Roman" w:hAnsi="Times New Roman"/>
          <w:sz w:val="22"/>
        </w:rPr>
        <w:t>considering</w:t>
      </w:r>
      <w:r w:rsidR="00027285" w:rsidRPr="007D6E26">
        <w:rPr>
          <w:rFonts w:ascii="Times New Roman" w:hAnsi="Times New Roman"/>
          <w:sz w:val="22"/>
        </w:rPr>
        <w:t xml:space="preserve"> </w:t>
      </w:r>
      <w:r w:rsidRPr="007D6E26">
        <w:rPr>
          <w:rFonts w:ascii="Times New Roman" w:hAnsi="Times New Roman"/>
          <w:sz w:val="22"/>
        </w:rPr>
        <w:t>Governor</w:t>
      </w:r>
      <w:r w:rsidR="00027285" w:rsidRPr="007D6E26">
        <w:rPr>
          <w:rFonts w:ascii="Times New Roman" w:hAnsi="Times New Roman"/>
          <w:sz w:val="22"/>
        </w:rPr>
        <w:t xml:space="preserve"> </w:t>
      </w:r>
      <w:r w:rsidRPr="007D6E26">
        <w:rPr>
          <w:rFonts w:ascii="Times New Roman" w:hAnsi="Times New Roman"/>
          <w:sz w:val="22"/>
        </w:rPr>
        <w:t>Limits</w:t>
      </w:r>
      <w:r w:rsidR="00027285" w:rsidRPr="007D6E26">
        <w:rPr>
          <w:rFonts w:ascii="Times New Roman" w:hAnsi="Times New Roman"/>
          <w:sz w:val="22"/>
        </w:rPr>
        <w:t xml:space="preserve"> </w:t>
      </w:r>
      <w:r w:rsidRPr="007D6E26">
        <w:rPr>
          <w:rFonts w:ascii="Times New Roman" w:hAnsi="Times New Roman"/>
          <w:sz w:val="22"/>
        </w:rPr>
        <w:t>for</w:t>
      </w:r>
      <w:r w:rsidR="00027285" w:rsidRPr="007D6E26">
        <w:rPr>
          <w:rFonts w:ascii="Times New Roman" w:hAnsi="Times New Roman"/>
          <w:sz w:val="22"/>
        </w:rPr>
        <w:t xml:space="preserve"> </w:t>
      </w:r>
      <w:r w:rsidRPr="007D6E26">
        <w:rPr>
          <w:rFonts w:ascii="Times New Roman" w:hAnsi="Times New Roman"/>
          <w:sz w:val="22"/>
        </w:rPr>
        <w:t>data</w:t>
      </w:r>
      <w:r w:rsidR="00027285" w:rsidRPr="007D6E26">
        <w:rPr>
          <w:rFonts w:ascii="Times New Roman" w:hAnsi="Times New Roman"/>
          <w:sz w:val="22"/>
        </w:rPr>
        <w:t xml:space="preserve"> </w:t>
      </w:r>
      <w:r w:rsidRPr="007D6E26">
        <w:rPr>
          <w:rFonts w:ascii="Times New Roman" w:hAnsi="Times New Roman"/>
          <w:sz w:val="22"/>
        </w:rPr>
        <w:t>manipulation</w:t>
      </w:r>
      <w:r w:rsidR="00DB28DC" w:rsidRPr="007D6E26">
        <w:rPr>
          <w:rFonts w:ascii="Times New Roman" w:hAnsi="Times New Roman"/>
          <w:sz w:val="22"/>
        </w:rPr>
        <w:t>,</w:t>
      </w:r>
      <w:r w:rsidR="00027285" w:rsidRPr="007D6E26">
        <w:rPr>
          <w:rFonts w:ascii="Times New Roman" w:hAnsi="Times New Roman"/>
          <w:sz w:val="22"/>
        </w:rPr>
        <w:t xml:space="preserve"> </w:t>
      </w:r>
      <w:r w:rsidRPr="007D6E26">
        <w:rPr>
          <w:rFonts w:ascii="Times New Roman" w:hAnsi="Times New Roman"/>
          <w:sz w:val="22"/>
        </w:rPr>
        <w:t>and</w:t>
      </w:r>
      <w:r w:rsidR="00027285" w:rsidRPr="007D6E26">
        <w:rPr>
          <w:rFonts w:ascii="Times New Roman" w:hAnsi="Times New Roman"/>
          <w:sz w:val="22"/>
        </w:rPr>
        <w:t xml:space="preserve"> </w:t>
      </w:r>
      <w:r w:rsidRPr="007D6E26">
        <w:rPr>
          <w:rFonts w:ascii="Times New Roman" w:hAnsi="Times New Roman"/>
          <w:sz w:val="22"/>
        </w:rPr>
        <w:t>tuned</w:t>
      </w:r>
      <w:r w:rsidR="00027285" w:rsidRPr="007D6E26">
        <w:rPr>
          <w:rFonts w:ascii="Times New Roman" w:hAnsi="Times New Roman"/>
          <w:sz w:val="22"/>
        </w:rPr>
        <w:t xml:space="preserve"> </w:t>
      </w:r>
      <w:r w:rsidRPr="007D6E26">
        <w:rPr>
          <w:rFonts w:ascii="Times New Roman" w:hAnsi="Times New Roman"/>
          <w:sz w:val="22"/>
        </w:rPr>
        <w:t>queries</w:t>
      </w:r>
      <w:r w:rsidR="00027285" w:rsidRPr="007D6E26">
        <w:rPr>
          <w:rFonts w:ascii="Times New Roman" w:hAnsi="Times New Roman"/>
          <w:sz w:val="22"/>
        </w:rPr>
        <w:t xml:space="preserve"> </w:t>
      </w:r>
      <w:r w:rsidRPr="007D6E26">
        <w:rPr>
          <w:rFonts w:ascii="Times New Roman" w:hAnsi="Times New Roman"/>
          <w:sz w:val="22"/>
        </w:rPr>
        <w:t>to</w:t>
      </w:r>
      <w:r w:rsidR="00027285" w:rsidRPr="007D6E26">
        <w:rPr>
          <w:rFonts w:ascii="Times New Roman" w:hAnsi="Times New Roman"/>
          <w:sz w:val="22"/>
        </w:rPr>
        <w:t xml:space="preserve"> </w:t>
      </w:r>
      <w:r w:rsidRPr="007D6E26">
        <w:rPr>
          <w:rFonts w:ascii="Times New Roman" w:hAnsi="Times New Roman"/>
          <w:sz w:val="22"/>
        </w:rPr>
        <w:t>improve</w:t>
      </w:r>
      <w:r w:rsidR="00027285" w:rsidRPr="007D6E26">
        <w:rPr>
          <w:rFonts w:ascii="Times New Roman" w:hAnsi="Times New Roman"/>
          <w:sz w:val="22"/>
        </w:rPr>
        <w:t xml:space="preserve"> </w:t>
      </w:r>
      <w:r w:rsidRPr="007D6E26">
        <w:rPr>
          <w:rFonts w:ascii="Times New Roman" w:hAnsi="Times New Roman"/>
          <w:sz w:val="22"/>
        </w:rPr>
        <w:t>performance.</w:t>
      </w:r>
    </w:p>
    <w:p w14:paraId="0B97D2BA" w14:textId="2A0BAD5F" w:rsidR="00CF22EC" w:rsidRPr="007D6E26" w:rsidRDefault="00CF22EC" w:rsidP="00027285">
      <w:pPr>
        <w:widowControl w:val="0"/>
        <w:numPr>
          <w:ilvl w:val="0"/>
          <w:numId w:val="23"/>
        </w:numPr>
        <w:jc w:val="both"/>
        <w:rPr>
          <w:rFonts w:ascii="Times New Roman" w:hAnsi="Times New Roman"/>
          <w:sz w:val="22"/>
        </w:rPr>
      </w:pPr>
      <w:r w:rsidRPr="007D6E26">
        <w:rPr>
          <w:rFonts w:ascii="Times New Roman" w:hAnsi="Times New Roman"/>
          <w:sz w:val="22"/>
        </w:rPr>
        <w:t>Developed</w:t>
      </w:r>
      <w:r w:rsidR="00027285" w:rsidRPr="007D6E26">
        <w:rPr>
          <w:rFonts w:ascii="Times New Roman" w:hAnsi="Times New Roman"/>
          <w:sz w:val="22"/>
        </w:rPr>
        <w:t xml:space="preserve"> </w:t>
      </w:r>
      <w:r w:rsidRPr="007D6E26">
        <w:rPr>
          <w:rFonts w:ascii="Times New Roman" w:hAnsi="Times New Roman"/>
          <w:sz w:val="22"/>
        </w:rPr>
        <w:t>Apex</w:t>
      </w:r>
      <w:r w:rsidR="00027285" w:rsidRPr="007D6E26">
        <w:rPr>
          <w:rFonts w:ascii="Times New Roman" w:hAnsi="Times New Roman"/>
          <w:sz w:val="22"/>
        </w:rPr>
        <w:t xml:space="preserve"> </w:t>
      </w:r>
      <w:r w:rsidRPr="007D6E26">
        <w:rPr>
          <w:rFonts w:ascii="Times New Roman" w:hAnsi="Times New Roman"/>
          <w:sz w:val="22"/>
        </w:rPr>
        <w:t>Triggers,</w:t>
      </w:r>
      <w:r w:rsidR="00027285" w:rsidRPr="007D6E26">
        <w:rPr>
          <w:rFonts w:ascii="Times New Roman" w:hAnsi="Times New Roman"/>
          <w:sz w:val="22"/>
        </w:rPr>
        <w:t xml:space="preserve"> </w:t>
      </w:r>
      <w:r w:rsidRPr="007D6E26">
        <w:rPr>
          <w:rFonts w:ascii="Times New Roman" w:hAnsi="Times New Roman"/>
          <w:sz w:val="22"/>
        </w:rPr>
        <w:t>Apex</w:t>
      </w:r>
      <w:r w:rsidR="00027285" w:rsidRPr="007D6E26">
        <w:rPr>
          <w:rFonts w:ascii="Times New Roman" w:hAnsi="Times New Roman"/>
          <w:sz w:val="22"/>
        </w:rPr>
        <w:t xml:space="preserve"> </w:t>
      </w:r>
      <w:r w:rsidRPr="007D6E26">
        <w:rPr>
          <w:rFonts w:ascii="Times New Roman" w:hAnsi="Times New Roman"/>
          <w:sz w:val="22"/>
        </w:rPr>
        <w:t>Classes</w:t>
      </w:r>
      <w:r w:rsidR="00027285" w:rsidRPr="007D6E26">
        <w:rPr>
          <w:rFonts w:ascii="Times New Roman" w:hAnsi="Times New Roman"/>
          <w:sz w:val="22"/>
        </w:rPr>
        <w:t xml:space="preserve"> </w:t>
      </w:r>
      <w:r w:rsidRPr="007D6E26">
        <w:rPr>
          <w:rFonts w:ascii="Times New Roman" w:hAnsi="Times New Roman"/>
          <w:sz w:val="22"/>
        </w:rPr>
        <w:t>-</w:t>
      </w:r>
      <w:r w:rsidR="00027285" w:rsidRPr="007D6E26">
        <w:rPr>
          <w:rFonts w:ascii="Times New Roman" w:hAnsi="Times New Roman"/>
          <w:sz w:val="22"/>
        </w:rPr>
        <w:t xml:space="preserve"> </w:t>
      </w:r>
      <w:r w:rsidRPr="007D6E26">
        <w:rPr>
          <w:rFonts w:ascii="Times New Roman" w:hAnsi="Times New Roman"/>
          <w:sz w:val="22"/>
        </w:rPr>
        <w:t>Utility,</w:t>
      </w:r>
      <w:r w:rsidR="00027285" w:rsidRPr="007D6E26">
        <w:rPr>
          <w:rFonts w:ascii="Times New Roman" w:hAnsi="Times New Roman"/>
          <w:sz w:val="22"/>
        </w:rPr>
        <w:t xml:space="preserve"> </w:t>
      </w:r>
      <w:r w:rsidRPr="007D6E26">
        <w:rPr>
          <w:rFonts w:ascii="Times New Roman" w:hAnsi="Times New Roman"/>
          <w:sz w:val="22"/>
        </w:rPr>
        <w:t>Handlers,</w:t>
      </w:r>
      <w:r w:rsidR="00027285" w:rsidRPr="007D6E26">
        <w:rPr>
          <w:rFonts w:ascii="Times New Roman" w:hAnsi="Times New Roman"/>
          <w:sz w:val="22"/>
        </w:rPr>
        <w:t xml:space="preserve"> </w:t>
      </w:r>
      <w:r w:rsidRPr="007D6E26">
        <w:rPr>
          <w:rFonts w:ascii="Times New Roman" w:hAnsi="Times New Roman"/>
          <w:sz w:val="22"/>
        </w:rPr>
        <w:t>Batch</w:t>
      </w:r>
      <w:r w:rsidR="00DB28DC" w:rsidRPr="007D6E26">
        <w:rPr>
          <w:rFonts w:ascii="Times New Roman" w:hAnsi="Times New Roman"/>
          <w:sz w:val="22"/>
        </w:rPr>
        <w:t>,</w:t>
      </w:r>
      <w:r w:rsidR="00027285" w:rsidRPr="007D6E26">
        <w:rPr>
          <w:rFonts w:ascii="Times New Roman" w:hAnsi="Times New Roman"/>
          <w:sz w:val="22"/>
        </w:rPr>
        <w:t xml:space="preserve"> </w:t>
      </w:r>
      <w:r w:rsidRPr="007D6E26">
        <w:rPr>
          <w:rFonts w:ascii="Times New Roman" w:hAnsi="Times New Roman"/>
          <w:sz w:val="22"/>
        </w:rPr>
        <w:t>and</w:t>
      </w:r>
      <w:r w:rsidR="00027285" w:rsidRPr="007D6E26">
        <w:rPr>
          <w:rFonts w:ascii="Times New Roman" w:hAnsi="Times New Roman"/>
          <w:sz w:val="22"/>
        </w:rPr>
        <w:t xml:space="preserve"> </w:t>
      </w:r>
      <w:r w:rsidRPr="007D6E26">
        <w:rPr>
          <w:rFonts w:ascii="Times New Roman" w:hAnsi="Times New Roman"/>
          <w:sz w:val="22"/>
        </w:rPr>
        <w:t>Schedule</w:t>
      </w:r>
      <w:r w:rsidR="00027285" w:rsidRPr="007D6E26">
        <w:rPr>
          <w:rFonts w:ascii="Times New Roman" w:hAnsi="Times New Roman"/>
          <w:sz w:val="22"/>
        </w:rPr>
        <w:t xml:space="preserve"> </w:t>
      </w:r>
      <w:r w:rsidRPr="007D6E26">
        <w:rPr>
          <w:rFonts w:ascii="Times New Roman" w:hAnsi="Times New Roman"/>
          <w:sz w:val="22"/>
        </w:rPr>
        <w:t>Classes</w:t>
      </w:r>
      <w:r w:rsidR="00027285" w:rsidRPr="007D6E26">
        <w:rPr>
          <w:rFonts w:ascii="Times New Roman" w:hAnsi="Times New Roman"/>
          <w:sz w:val="22"/>
        </w:rPr>
        <w:t xml:space="preserve"> </w:t>
      </w:r>
      <w:r w:rsidRPr="007D6E26">
        <w:rPr>
          <w:rFonts w:ascii="Times New Roman" w:hAnsi="Times New Roman"/>
          <w:sz w:val="22"/>
        </w:rPr>
        <w:t>for</w:t>
      </w:r>
      <w:r w:rsidR="00027285" w:rsidRPr="007D6E26">
        <w:rPr>
          <w:rFonts w:ascii="Times New Roman" w:hAnsi="Times New Roman"/>
          <w:sz w:val="22"/>
        </w:rPr>
        <w:t xml:space="preserve"> </w:t>
      </w:r>
      <w:r w:rsidRPr="007D6E26">
        <w:rPr>
          <w:rFonts w:ascii="Times New Roman" w:hAnsi="Times New Roman"/>
          <w:sz w:val="22"/>
        </w:rPr>
        <w:t>the</w:t>
      </w:r>
      <w:r w:rsidR="00027285" w:rsidRPr="007D6E26">
        <w:rPr>
          <w:rFonts w:ascii="Times New Roman" w:hAnsi="Times New Roman"/>
          <w:sz w:val="22"/>
        </w:rPr>
        <w:t xml:space="preserve"> </w:t>
      </w:r>
      <w:r w:rsidRPr="007D6E26">
        <w:rPr>
          <w:rFonts w:ascii="Times New Roman" w:hAnsi="Times New Roman"/>
          <w:sz w:val="22"/>
        </w:rPr>
        <w:t>customizations</w:t>
      </w:r>
      <w:r w:rsidR="00027285" w:rsidRPr="007D6E26">
        <w:rPr>
          <w:rFonts w:ascii="Times New Roman" w:hAnsi="Times New Roman"/>
          <w:sz w:val="22"/>
        </w:rPr>
        <w:t xml:space="preserve"> </w:t>
      </w:r>
      <w:r w:rsidRPr="007D6E26">
        <w:rPr>
          <w:rFonts w:ascii="Times New Roman" w:hAnsi="Times New Roman"/>
          <w:sz w:val="22"/>
        </w:rPr>
        <w:t>on</w:t>
      </w:r>
      <w:r w:rsidR="00027285" w:rsidRPr="007D6E26">
        <w:rPr>
          <w:rFonts w:ascii="Times New Roman" w:hAnsi="Times New Roman"/>
          <w:sz w:val="22"/>
        </w:rPr>
        <w:t xml:space="preserve"> </w:t>
      </w:r>
      <w:r w:rsidRPr="007D6E26">
        <w:rPr>
          <w:rFonts w:ascii="Times New Roman" w:hAnsi="Times New Roman"/>
          <w:sz w:val="22"/>
        </w:rPr>
        <w:t>standard</w:t>
      </w:r>
      <w:r w:rsidR="00027285" w:rsidRPr="007D6E26">
        <w:rPr>
          <w:rFonts w:ascii="Times New Roman" w:hAnsi="Times New Roman"/>
          <w:sz w:val="22"/>
        </w:rPr>
        <w:t xml:space="preserve"> </w:t>
      </w:r>
      <w:r w:rsidRPr="007D6E26">
        <w:rPr>
          <w:rFonts w:ascii="Times New Roman" w:hAnsi="Times New Roman"/>
          <w:sz w:val="22"/>
        </w:rPr>
        <w:t>and</w:t>
      </w:r>
      <w:r w:rsidR="00027285" w:rsidRPr="007D6E26">
        <w:rPr>
          <w:rFonts w:ascii="Times New Roman" w:hAnsi="Times New Roman"/>
          <w:sz w:val="22"/>
        </w:rPr>
        <w:t xml:space="preserve"> </w:t>
      </w:r>
      <w:r w:rsidRPr="007D6E26">
        <w:rPr>
          <w:rFonts w:ascii="Times New Roman" w:hAnsi="Times New Roman"/>
          <w:sz w:val="22"/>
        </w:rPr>
        <w:t>custom</w:t>
      </w:r>
      <w:r w:rsidR="00027285" w:rsidRPr="007D6E26">
        <w:rPr>
          <w:rFonts w:ascii="Times New Roman" w:hAnsi="Times New Roman"/>
          <w:sz w:val="22"/>
        </w:rPr>
        <w:t xml:space="preserve"> </w:t>
      </w:r>
      <w:r w:rsidRPr="007D6E26">
        <w:rPr>
          <w:rFonts w:ascii="Times New Roman" w:hAnsi="Times New Roman"/>
          <w:sz w:val="22"/>
        </w:rPr>
        <w:t>objects.</w:t>
      </w:r>
    </w:p>
    <w:p w14:paraId="5A7BE669" w14:textId="77777777" w:rsidR="00CF22EC" w:rsidRPr="007D6E26" w:rsidRDefault="00CF22EC" w:rsidP="00027285">
      <w:pPr>
        <w:widowControl w:val="0"/>
        <w:numPr>
          <w:ilvl w:val="0"/>
          <w:numId w:val="23"/>
        </w:numPr>
        <w:jc w:val="both"/>
        <w:rPr>
          <w:rFonts w:ascii="Times New Roman" w:hAnsi="Times New Roman"/>
          <w:sz w:val="22"/>
        </w:rPr>
      </w:pPr>
      <w:r w:rsidRPr="007D6E26">
        <w:rPr>
          <w:rFonts w:ascii="Times New Roman" w:hAnsi="Times New Roman"/>
          <w:sz w:val="22"/>
        </w:rPr>
        <w:t>Performed</w:t>
      </w:r>
      <w:r w:rsidR="00027285" w:rsidRPr="007D6E26">
        <w:rPr>
          <w:rFonts w:ascii="Times New Roman" w:hAnsi="Times New Roman"/>
          <w:sz w:val="22"/>
        </w:rPr>
        <w:t xml:space="preserve"> </w:t>
      </w:r>
      <w:r w:rsidRPr="007D6E26">
        <w:rPr>
          <w:rFonts w:ascii="Times New Roman" w:hAnsi="Times New Roman"/>
          <w:sz w:val="22"/>
        </w:rPr>
        <w:t>code</w:t>
      </w:r>
      <w:r w:rsidR="00027285" w:rsidRPr="007D6E26">
        <w:rPr>
          <w:rFonts w:ascii="Times New Roman" w:hAnsi="Times New Roman"/>
          <w:sz w:val="22"/>
        </w:rPr>
        <w:t xml:space="preserve"> </w:t>
      </w:r>
      <w:r w:rsidRPr="007D6E26">
        <w:rPr>
          <w:rFonts w:ascii="Times New Roman" w:hAnsi="Times New Roman"/>
          <w:sz w:val="22"/>
        </w:rPr>
        <w:t>reviews</w:t>
      </w:r>
      <w:r w:rsidR="00027285" w:rsidRPr="007D6E26">
        <w:rPr>
          <w:rFonts w:ascii="Times New Roman" w:hAnsi="Times New Roman"/>
          <w:sz w:val="22"/>
        </w:rPr>
        <w:t xml:space="preserve"> </w:t>
      </w:r>
      <w:r w:rsidRPr="007D6E26">
        <w:rPr>
          <w:rFonts w:ascii="Times New Roman" w:hAnsi="Times New Roman"/>
          <w:sz w:val="22"/>
        </w:rPr>
        <w:t>and</w:t>
      </w:r>
      <w:r w:rsidR="00027285" w:rsidRPr="007D6E26">
        <w:rPr>
          <w:rFonts w:ascii="Times New Roman" w:hAnsi="Times New Roman"/>
          <w:sz w:val="22"/>
        </w:rPr>
        <w:t xml:space="preserve"> </w:t>
      </w:r>
      <w:r w:rsidRPr="007D6E26">
        <w:rPr>
          <w:rFonts w:ascii="Times New Roman" w:hAnsi="Times New Roman"/>
          <w:sz w:val="22"/>
        </w:rPr>
        <w:t>refactored</w:t>
      </w:r>
      <w:r w:rsidR="00027285" w:rsidRPr="007D6E26">
        <w:rPr>
          <w:rFonts w:ascii="Times New Roman" w:hAnsi="Times New Roman"/>
          <w:sz w:val="22"/>
        </w:rPr>
        <w:t xml:space="preserve"> </w:t>
      </w:r>
      <w:r w:rsidRPr="007D6E26">
        <w:rPr>
          <w:rFonts w:ascii="Times New Roman" w:hAnsi="Times New Roman"/>
          <w:sz w:val="22"/>
        </w:rPr>
        <w:t>existing</w:t>
      </w:r>
      <w:r w:rsidR="00027285" w:rsidRPr="007D6E26">
        <w:rPr>
          <w:rFonts w:ascii="Times New Roman" w:hAnsi="Times New Roman"/>
          <w:sz w:val="22"/>
        </w:rPr>
        <w:t xml:space="preserve"> </w:t>
      </w:r>
      <w:r w:rsidRPr="007D6E26">
        <w:rPr>
          <w:rFonts w:ascii="Times New Roman" w:hAnsi="Times New Roman"/>
          <w:sz w:val="22"/>
        </w:rPr>
        <w:t>code</w:t>
      </w:r>
      <w:r w:rsidR="00027285" w:rsidRPr="007D6E26">
        <w:rPr>
          <w:rFonts w:ascii="Times New Roman" w:hAnsi="Times New Roman"/>
          <w:sz w:val="22"/>
        </w:rPr>
        <w:t xml:space="preserve"> </w:t>
      </w:r>
      <w:r w:rsidRPr="007D6E26">
        <w:rPr>
          <w:rFonts w:ascii="Times New Roman" w:hAnsi="Times New Roman"/>
          <w:sz w:val="22"/>
        </w:rPr>
        <w:t>by</w:t>
      </w:r>
      <w:r w:rsidR="00027285" w:rsidRPr="007D6E26">
        <w:rPr>
          <w:rFonts w:ascii="Times New Roman" w:hAnsi="Times New Roman"/>
          <w:sz w:val="22"/>
        </w:rPr>
        <w:t xml:space="preserve"> </w:t>
      </w:r>
      <w:r w:rsidRPr="007D6E26">
        <w:rPr>
          <w:rFonts w:ascii="Times New Roman" w:hAnsi="Times New Roman"/>
          <w:sz w:val="22"/>
        </w:rPr>
        <w:t>implementing</w:t>
      </w:r>
      <w:r w:rsidR="00027285" w:rsidRPr="007D6E26">
        <w:rPr>
          <w:rFonts w:ascii="Times New Roman" w:hAnsi="Times New Roman"/>
          <w:sz w:val="22"/>
        </w:rPr>
        <w:t xml:space="preserve"> </w:t>
      </w:r>
      <w:r w:rsidRPr="007D6E26">
        <w:rPr>
          <w:rFonts w:ascii="Times New Roman" w:hAnsi="Times New Roman"/>
          <w:sz w:val="22"/>
        </w:rPr>
        <w:t>Salesforce</w:t>
      </w:r>
      <w:r w:rsidR="00027285" w:rsidRPr="007D6E26">
        <w:rPr>
          <w:rFonts w:ascii="Times New Roman" w:hAnsi="Times New Roman"/>
          <w:sz w:val="22"/>
        </w:rPr>
        <w:t xml:space="preserve"> </w:t>
      </w:r>
      <w:r w:rsidRPr="007D6E26">
        <w:rPr>
          <w:rFonts w:ascii="Times New Roman" w:hAnsi="Times New Roman"/>
          <w:sz w:val="22"/>
        </w:rPr>
        <w:t>best</w:t>
      </w:r>
      <w:r w:rsidR="00027285" w:rsidRPr="007D6E26">
        <w:rPr>
          <w:rFonts w:ascii="Times New Roman" w:hAnsi="Times New Roman"/>
          <w:sz w:val="22"/>
        </w:rPr>
        <w:t xml:space="preserve"> </w:t>
      </w:r>
      <w:r w:rsidRPr="007D6E26">
        <w:rPr>
          <w:rFonts w:ascii="Times New Roman" w:hAnsi="Times New Roman"/>
          <w:sz w:val="22"/>
        </w:rPr>
        <w:t>practices</w:t>
      </w:r>
      <w:r w:rsidR="00027285" w:rsidRPr="007D6E26">
        <w:rPr>
          <w:rFonts w:ascii="Times New Roman" w:hAnsi="Times New Roman"/>
          <w:sz w:val="22"/>
        </w:rPr>
        <w:t xml:space="preserve"> </w:t>
      </w:r>
      <w:r w:rsidRPr="007D6E26">
        <w:rPr>
          <w:rFonts w:ascii="Times New Roman" w:hAnsi="Times New Roman"/>
          <w:sz w:val="22"/>
        </w:rPr>
        <w:t>and</w:t>
      </w:r>
      <w:r w:rsidR="00027285" w:rsidRPr="007D6E26">
        <w:rPr>
          <w:rFonts w:ascii="Times New Roman" w:hAnsi="Times New Roman"/>
          <w:sz w:val="22"/>
        </w:rPr>
        <w:t xml:space="preserve"> </w:t>
      </w:r>
      <w:r w:rsidRPr="007D6E26">
        <w:rPr>
          <w:rFonts w:ascii="Times New Roman" w:hAnsi="Times New Roman"/>
          <w:sz w:val="22"/>
        </w:rPr>
        <w:t>design</w:t>
      </w:r>
      <w:r w:rsidR="00027285" w:rsidRPr="007D6E26">
        <w:rPr>
          <w:rFonts w:ascii="Times New Roman" w:hAnsi="Times New Roman"/>
          <w:sz w:val="22"/>
        </w:rPr>
        <w:t xml:space="preserve"> </w:t>
      </w:r>
      <w:r w:rsidRPr="007D6E26">
        <w:rPr>
          <w:rFonts w:ascii="Times New Roman" w:hAnsi="Times New Roman"/>
          <w:sz w:val="22"/>
        </w:rPr>
        <w:t>patterns.</w:t>
      </w:r>
    </w:p>
    <w:p w14:paraId="5E4336DD" w14:textId="1D06F1FA" w:rsidR="00CF22EC" w:rsidRPr="007D6E26" w:rsidRDefault="00CF22EC" w:rsidP="00027285">
      <w:pPr>
        <w:widowControl w:val="0"/>
        <w:numPr>
          <w:ilvl w:val="0"/>
          <w:numId w:val="23"/>
        </w:numPr>
        <w:jc w:val="both"/>
        <w:rPr>
          <w:rFonts w:ascii="Times New Roman" w:hAnsi="Times New Roman"/>
          <w:sz w:val="22"/>
        </w:rPr>
      </w:pPr>
      <w:r w:rsidRPr="007D6E26">
        <w:rPr>
          <w:rFonts w:ascii="Times New Roman" w:hAnsi="Times New Roman"/>
          <w:sz w:val="22"/>
        </w:rPr>
        <w:t>Worked</w:t>
      </w:r>
      <w:r w:rsidR="00027285" w:rsidRPr="007D6E26">
        <w:rPr>
          <w:rFonts w:ascii="Times New Roman" w:hAnsi="Times New Roman"/>
          <w:sz w:val="22"/>
        </w:rPr>
        <w:t xml:space="preserve"> </w:t>
      </w:r>
      <w:r w:rsidRPr="007D6E26">
        <w:rPr>
          <w:rFonts w:ascii="Times New Roman" w:hAnsi="Times New Roman"/>
          <w:sz w:val="22"/>
        </w:rPr>
        <w:t>on</w:t>
      </w:r>
      <w:r w:rsidR="00027285" w:rsidRPr="007D6E26">
        <w:rPr>
          <w:rFonts w:ascii="Times New Roman" w:hAnsi="Times New Roman"/>
          <w:sz w:val="22"/>
        </w:rPr>
        <w:t xml:space="preserve"> </w:t>
      </w:r>
      <w:r w:rsidRPr="007D6E26">
        <w:rPr>
          <w:rFonts w:ascii="Times New Roman" w:hAnsi="Times New Roman"/>
          <w:sz w:val="22"/>
        </w:rPr>
        <w:t>customization</w:t>
      </w:r>
      <w:r w:rsidR="00027285" w:rsidRPr="007D6E26">
        <w:rPr>
          <w:rFonts w:ascii="Times New Roman" w:hAnsi="Times New Roman"/>
          <w:sz w:val="22"/>
        </w:rPr>
        <w:t xml:space="preserve"> </w:t>
      </w:r>
      <w:r w:rsidRPr="007D6E26">
        <w:rPr>
          <w:rFonts w:ascii="Times New Roman" w:hAnsi="Times New Roman"/>
          <w:sz w:val="22"/>
        </w:rPr>
        <w:t>of</w:t>
      </w:r>
      <w:r w:rsidR="00027285" w:rsidRPr="007D6E26">
        <w:rPr>
          <w:rFonts w:ascii="Times New Roman" w:hAnsi="Times New Roman"/>
          <w:sz w:val="22"/>
        </w:rPr>
        <w:t xml:space="preserve"> </w:t>
      </w:r>
      <w:r w:rsidRPr="007D6E26">
        <w:rPr>
          <w:rFonts w:ascii="Times New Roman" w:hAnsi="Times New Roman"/>
          <w:sz w:val="22"/>
        </w:rPr>
        <w:t>Salesforce</w:t>
      </w:r>
      <w:r w:rsidR="00027285" w:rsidRPr="007D6E26">
        <w:rPr>
          <w:rFonts w:ascii="Times New Roman" w:hAnsi="Times New Roman"/>
          <w:sz w:val="22"/>
        </w:rPr>
        <w:t xml:space="preserve"> </w:t>
      </w:r>
      <w:r w:rsidRPr="007D6E26">
        <w:rPr>
          <w:rFonts w:ascii="Times New Roman" w:hAnsi="Times New Roman"/>
          <w:sz w:val="22"/>
        </w:rPr>
        <w:t>Standard</w:t>
      </w:r>
      <w:r w:rsidR="00027285" w:rsidRPr="007D6E26">
        <w:rPr>
          <w:rFonts w:ascii="Times New Roman" w:hAnsi="Times New Roman"/>
          <w:sz w:val="22"/>
        </w:rPr>
        <w:t xml:space="preserve"> </w:t>
      </w:r>
      <w:r w:rsidRPr="007D6E26">
        <w:rPr>
          <w:rFonts w:ascii="Times New Roman" w:hAnsi="Times New Roman"/>
          <w:sz w:val="22"/>
        </w:rPr>
        <w:t>objects</w:t>
      </w:r>
      <w:r w:rsidR="00027285" w:rsidRPr="007D6E26">
        <w:rPr>
          <w:rFonts w:ascii="Times New Roman" w:hAnsi="Times New Roman"/>
          <w:sz w:val="22"/>
        </w:rPr>
        <w:t xml:space="preserve"> </w:t>
      </w:r>
      <w:r w:rsidRPr="007D6E26">
        <w:rPr>
          <w:rFonts w:ascii="Times New Roman" w:hAnsi="Times New Roman"/>
          <w:sz w:val="22"/>
        </w:rPr>
        <w:t>-</w:t>
      </w:r>
      <w:r w:rsidR="00027285" w:rsidRPr="007D6E26">
        <w:rPr>
          <w:rFonts w:ascii="Times New Roman" w:hAnsi="Times New Roman"/>
          <w:sz w:val="22"/>
        </w:rPr>
        <w:t xml:space="preserve"> </w:t>
      </w:r>
      <w:r w:rsidRPr="007D6E26">
        <w:rPr>
          <w:rFonts w:ascii="Times New Roman" w:hAnsi="Times New Roman"/>
          <w:sz w:val="22"/>
        </w:rPr>
        <w:t>Accounts,</w:t>
      </w:r>
      <w:r w:rsidR="00027285" w:rsidRPr="007D6E26">
        <w:rPr>
          <w:rFonts w:ascii="Times New Roman" w:hAnsi="Times New Roman"/>
          <w:sz w:val="22"/>
        </w:rPr>
        <w:t xml:space="preserve"> </w:t>
      </w:r>
      <w:r w:rsidRPr="007D6E26">
        <w:rPr>
          <w:rFonts w:ascii="Times New Roman" w:hAnsi="Times New Roman"/>
          <w:sz w:val="22"/>
        </w:rPr>
        <w:t>Contacts,</w:t>
      </w:r>
      <w:r w:rsidR="00027285" w:rsidRPr="007D6E26">
        <w:rPr>
          <w:rFonts w:ascii="Times New Roman" w:hAnsi="Times New Roman"/>
          <w:sz w:val="22"/>
        </w:rPr>
        <w:t xml:space="preserve"> </w:t>
      </w:r>
      <w:r w:rsidRPr="007D6E26">
        <w:rPr>
          <w:rFonts w:ascii="Times New Roman" w:hAnsi="Times New Roman"/>
          <w:sz w:val="22"/>
        </w:rPr>
        <w:t>Leads,</w:t>
      </w:r>
      <w:r w:rsidR="00027285" w:rsidRPr="007D6E26">
        <w:rPr>
          <w:rFonts w:ascii="Times New Roman" w:hAnsi="Times New Roman"/>
          <w:sz w:val="22"/>
        </w:rPr>
        <w:t xml:space="preserve"> </w:t>
      </w:r>
      <w:r w:rsidRPr="007D6E26">
        <w:rPr>
          <w:rFonts w:ascii="Times New Roman" w:hAnsi="Times New Roman"/>
          <w:sz w:val="22"/>
        </w:rPr>
        <w:t>Opportunities,</w:t>
      </w:r>
      <w:r w:rsidR="00027285" w:rsidRPr="007D6E26">
        <w:rPr>
          <w:rFonts w:ascii="Times New Roman" w:hAnsi="Times New Roman"/>
          <w:sz w:val="22"/>
        </w:rPr>
        <w:t xml:space="preserve"> </w:t>
      </w:r>
      <w:r w:rsidRPr="007D6E26">
        <w:rPr>
          <w:rFonts w:ascii="Times New Roman" w:hAnsi="Times New Roman"/>
          <w:sz w:val="22"/>
        </w:rPr>
        <w:t>Opportunity</w:t>
      </w:r>
      <w:r w:rsidR="00027285" w:rsidRPr="007D6E26">
        <w:rPr>
          <w:rFonts w:ascii="Times New Roman" w:hAnsi="Times New Roman"/>
          <w:sz w:val="22"/>
        </w:rPr>
        <w:t xml:space="preserve"> </w:t>
      </w:r>
      <w:r w:rsidRPr="007D6E26">
        <w:rPr>
          <w:rFonts w:ascii="Times New Roman" w:hAnsi="Times New Roman"/>
          <w:sz w:val="22"/>
        </w:rPr>
        <w:t>Products,</w:t>
      </w:r>
      <w:r w:rsidR="00027285" w:rsidRPr="007D6E26">
        <w:rPr>
          <w:rFonts w:ascii="Times New Roman" w:hAnsi="Times New Roman"/>
          <w:sz w:val="22"/>
        </w:rPr>
        <w:t xml:space="preserve"> </w:t>
      </w:r>
      <w:r w:rsidRPr="007D6E26">
        <w:rPr>
          <w:rFonts w:ascii="Times New Roman" w:hAnsi="Times New Roman"/>
          <w:sz w:val="22"/>
        </w:rPr>
        <w:t>Products,</w:t>
      </w:r>
      <w:r w:rsidR="00027285" w:rsidRPr="007D6E26">
        <w:rPr>
          <w:rFonts w:ascii="Times New Roman" w:hAnsi="Times New Roman"/>
          <w:sz w:val="22"/>
        </w:rPr>
        <w:t xml:space="preserve"> </w:t>
      </w:r>
      <w:r w:rsidRPr="007D6E26">
        <w:rPr>
          <w:rFonts w:ascii="Times New Roman" w:hAnsi="Times New Roman"/>
          <w:sz w:val="22"/>
        </w:rPr>
        <w:t>Price</w:t>
      </w:r>
      <w:r w:rsidR="00027285" w:rsidRPr="007D6E26">
        <w:rPr>
          <w:rFonts w:ascii="Times New Roman" w:hAnsi="Times New Roman"/>
          <w:sz w:val="22"/>
        </w:rPr>
        <w:t xml:space="preserve"> </w:t>
      </w:r>
      <w:r w:rsidR="008968C9" w:rsidRPr="007D6E26">
        <w:rPr>
          <w:rFonts w:ascii="Times New Roman" w:hAnsi="Times New Roman"/>
          <w:sz w:val="22"/>
        </w:rPr>
        <w:t>B</w:t>
      </w:r>
      <w:r w:rsidRPr="007D6E26">
        <w:rPr>
          <w:rFonts w:ascii="Times New Roman" w:hAnsi="Times New Roman"/>
          <w:sz w:val="22"/>
        </w:rPr>
        <w:t>ooks,</w:t>
      </w:r>
      <w:r w:rsidR="00027285" w:rsidRPr="007D6E26">
        <w:rPr>
          <w:rFonts w:ascii="Times New Roman" w:hAnsi="Times New Roman"/>
          <w:sz w:val="22"/>
        </w:rPr>
        <w:t xml:space="preserve"> </w:t>
      </w:r>
      <w:r w:rsidRPr="007D6E26">
        <w:rPr>
          <w:rFonts w:ascii="Times New Roman" w:hAnsi="Times New Roman"/>
          <w:sz w:val="22"/>
        </w:rPr>
        <w:t>Cases,</w:t>
      </w:r>
      <w:r w:rsidR="00027285" w:rsidRPr="007D6E26">
        <w:rPr>
          <w:rFonts w:ascii="Times New Roman" w:hAnsi="Times New Roman"/>
          <w:sz w:val="22"/>
        </w:rPr>
        <w:t xml:space="preserve"> </w:t>
      </w:r>
      <w:r w:rsidRPr="007D6E26">
        <w:rPr>
          <w:rFonts w:ascii="Times New Roman" w:hAnsi="Times New Roman"/>
          <w:sz w:val="22"/>
        </w:rPr>
        <w:t>Entitlement</w:t>
      </w:r>
      <w:r w:rsidR="00DB28DC" w:rsidRPr="007D6E26">
        <w:rPr>
          <w:rFonts w:ascii="Times New Roman" w:hAnsi="Times New Roman"/>
          <w:sz w:val="22"/>
        </w:rPr>
        <w:t>,</w:t>
      </w:r>
      <w:r w:rsidR="00027285" w:rsidRPr="007D6E26">
        <w:rPr>
          <w:rFonts w:ascii="Times New Roman" w:hAnsi="Times New Roman"/>
          <w:sz w:val="22"/>
        </w:rPr>
        <w:t xml:space="preserve"> </w:t>
      </w:r>
      <w:r w:rsidRPr="007D6E26">
        <w:rPr>
          <w:rFonts w:ascii="Times New Roman" w:hAnsi="Times New Roman"/>
          <w:sz w:val="22"/>
        </w:rPr>
        <w:t>and</w:t>
      </w:r>
      <w:r w:rsidR="00027285" w:rsidRPr="007D6E26">
        <w:rPr>
          <w:rFonts w:ascii="Times New Roman" w:hAnsi="Times New Roman"/>
          <w:sz w:val="22"/>
        </w:rPr>
        <w:t xml:space="preserve"> </w:t>
      </w:r>
      <w:r w:rsidRPr="007D6E26">
        <w:rPr>
          <w:rFonts w:ascii="Times New Roman" w:hAnsi="Times New Roman"/>
          <w:sz w:val="22"/>
        </w:rPr>
        <w:t>Activities.</w:t>
      </w:r>
    </w:p>
    <w:p w14:paraId="539CABA1" w14:textId="28C266B6" w:rsidR="00CF22EC" w:rsidRPr="007D6E26" w:rsidRDefault="00CF22EC" w:rsidP="00027285">
      <w:pPr>
        <w:widowControl w:val="0"/>
        <w:numPr>
          <w:ilvl w:val="0"/>
          <w:numId w:val="23"/>
        </w:numPr>
        <w:jc w:val="both"/>
        <w:rPr>
          <w:rFonts w:ascii="Times New Roman" w:hAnsi="Times New Roman"/>
          <w:sz w:val="22"/>
        </w:rPr>
      </w:pPr>
      <w:r w:rsidRPr="007D6E26">
        <w:rPr>
          <w:rFonts w:ascii="Times New Roman" w:hAnsi="Times New Roman"/>
          <w:sz w:val="22"/>
        </w:rPr>
        <w:t>Designed</w:t>
      </w:r>
      <w:r w:rsidR="00027285" w:rsidRPr="007D6E26">
        <w:rPr>
          <w:rFonts w:ascii="Times New Roman" w:hAnsi="Times New Roman"/>
          <w:sz w:val="22"/>
        </w:rPr>
        <w:t xml:space="preserve"> </w:t>
      </w:r>
      <w:r w:rsidRPr="007D6E26">
        <w:rPr>
          <w:rFonts w:ascii="Times New Roman" w:hAnsi="Times New Roman"/>
          <w:sz w:val="22"/>
        </w:rPr>
        <w:t>and</w:t>
      </w:r>
      <w:r w:rsidR="00027285" w:rsidRPr="007D6E26">
        <w:rPr>
          <w:rFonts w:ascii="Times New Roman" w:hAnsi="Times New Roman"/>
          <w:sz w:val="22"/>
        </w:rPr>
        <w:t xml:space="preserve"> </w:t>
      </w:r>
      <w:r w:rsidRPr="007D6E26">
        <w:rPr>
          <w:rFonts w:ascii="Times New Roman" w:hAnsi="Times New Roman"/>
          <w:sz w:val="22"/>
        </w:rPr>
        <w:t>created</w:t>
      </w:r>
      <w:r w:rsidR="00027285" w:rsidRPr="007D6E26">
        <w:rPr>
          <w:rFonts w:ascii="Times New Roman" w:hAnsi="Times New Roman"/>
          <w:sz w:val="22"/>
        </w:rPr>
        <w:t xml:space="preserve"> </w:t>
      </w:r>
      <w:r w:rsidRPr="007D6E26">
        <w:rPr>
          <w:rFonts w:ascii="Times New Roman" w:hAnsi="Times New Roman"/>
          <w:sz w:val="22"/>
        </w:rPr>
        <w:t>Custom</w:t>
      </w:r>
      <w:r w:rsidR="00027285" w:rsidRPr="007D6E26">
        <w:rPr>
          <w:rFonts w:ascii="Times New Roman" w:hAnsi="Times New Roman"/>
          <w:sz w:val="22"/>
        </w:rPr>
        <w:t xml:space="preserve"> </w:t>
      </w:r>
      <w:r w:rsidRPr="007D6E26">
        <w:rPr>
          <w:rFonts w:ascii="Times New Roman" w:hAnsi="Times New Roman"/>
          <w:sz w:val="22"/>
        </w:rPr>
        <w:t>Objects,</w:t>
      </w:r>
      <w:r w:rsidR="00027285" w:rsidRPr="007D6E26">
        <w:rPr>
          <w:rFonts w:ascii="Times New Roman" w:hAnsi="Times New Roman"/>
          <w:sz w:val="22"/>
        </w:rPr>
        <w:t xml:space="preserve"> </w:t>
      </w:r>
      <w:r w:rsidRPr="007D6E26">
        <w:rPr>
          <w:rFonts w:ascii="Times New Roman" w:hAnsi="Times New Roman"/>
          <w:sz w:val="22"/>
        </w:rPr>
        <w:t>Fields</w:t>
      </w:r>
      <w:r w:rsidR="00027285" w:rsidRPr="007D6E26">
        <w:rPr>
          <w:rFonts w:ascii="Times New Roman" w:hAnsi="Times New Roman"/>
          <w:sz w:val="22"/>
        </w:rPr>
        <w:t xml:space="preserve"> </w:t>
      </w:r>
      <w:r w:rsidRPr="007D6E26">
        <w:rPr>
          <w:rFonts w:ascii="Times New Roman" w:hAnsi="Times New Roman"/>
          <w:sz w:val="22"/>
        </w:rPr>
        <w:t>(Formula,</w:t>
      </w:r>
      <w:r w:rsidR="00027285" w:rsidRPr="007D6E26">
        <w:rPr>
          <w:rFonts w:ascii="Times New Roman" w:hAnsi="Times New Roman"/>
          <w:sz w:val="22"/>
        </w:rPr>
        <w:t xml:space="preserve"> </w:t>
      </w:r>
      <w:r w:rsidRPr="007D6E26">
        <w:rPr>
          <w:rFonts w:ascii="Times New Roman" w:hAnsi="Times New Roman"/>
          <w:sz w:val="22"/>
        </w:rPr>
        <w:t>Roll-up,</w:t>
      </w:r>
      <w:r w:rsidR="00027285" w:rsidRPr="007D6E26">
        <w:rPr>
          <w:rFonts w:ascii="Times New Roman" w:hAnsi="Times New Roman"/>
          <w:sz w:val="22"/>
        </w:rPr>
        <w:t xml:space="preserve"> </w:t>
      </w:r>
      <w:r w:rsidRPr="007D6E26">
        <w:rPr>
          <w:rFonts w:ascii="Times New Roman" w:hAnsi="Times New Roman"/>
          <w:sz w:val="22"/>
        </w:rPr>
        <w:t>Dependent</w:t>
      </w:r>
      <w:r w:rsidR="00027285" w:rsidRPr="007D6E26">
        <w:rPr>
          <w:rFonts w:ascii="Times New Roman" w:hAnsi="Times New Roman"/>
          <w:sz w:val="22"/>
        </w:rPr>
        <w:t xml:space="preserve"> </w:t>
      </w:r>
      <w:r w:rsidRPr="007D6E26">
        <w:rPr>
          <w:rFonts w:ascii="Times New Roman" w:hAnsi="Times New Roman"/>
          <w:sz w:val="22"/>
        </w:rPr>
        <w:t>picklist),</w:t>
      </w:r>
      <w:r w:rsidR="00027285" w:rsidRPr="007D6E26">
        <w:rPr>
          <w:rFonts w:ascii="Times New Roman" w:hAnsi="Times New Roman"/>
          <w:sz w:val="22"/>
        </w:rPr>
        <w:t xml:space="preserve"> </w:t>
      </w:r>
      <w:r w:rsidRPr="007D6E26">
        <w:rPr>
          <w:rFonts w:ascii="Times New Roman" w:hAnsi="Times New Roman"/>
          <w:sz w:val="22"/>
        </w:rPr>
        <w:t>and</w:t>
      </w:r>
      <w:r w:rsidR="00027285" w:rsidRPr="007D6E26">
        <w:rPr>
          <w:rFonts w:ascii="Times New Roman" w:hAnsi="Times New Roman"/>
          <w:sz w:val="22"/>
        </w:rPr>
        <w:t xml:space="preserve"> </w:t>
      </w:r>
      <w:r w:rsidRPr="007D6E26">
        <w:rPr>
          <w:rFonts w:ascii="Times New Roman" w:hAnsi="Times New Roman"/>
          <w:sz w:val="22"/>
        </w:rPr>
        <w:t>Tabs,</w:t>
      </w:r>
      <w:r w:rsidR="00027285" w:rsidRPr="007D6E26">
        <w:rPr>
          <w:rFonts w:ascii="Times New Roman" w:hAnsi="Times New Roman"/>
          <w:sz w:val="22"/>
        </w:rPr>
        <w:t xml:space="preserve"> </w:t>
      </w:r>
      <w:r w:rsidRPr="007D6E26">
        <w:rPr>
          <w:rFonts w:ascii="Times New Roman" w:hAnsi="Times New Roman"/>
          <w:sz w:val="22"/>
        </w:rPr>
        <w:t>Record</w:t>
      </w:r>
      <w:r w:rsidR="00027285" w:rsidRPr="007D6E26">
        <w:rPr>
          <w:rFonts w:ascii="Times New Roman" w:hAnsi="Times New Roman"/>
          <w:sz w:val="22"/>
        </w:rPr>
        <w:t xml:space="preserve"> </w:t>
      </w:r>
      <w:r w:rsidRPr="007D6E26">
        <w:rPr>
          <w:rFonts w:ascii="Times New Roman" w:hAnsi="Times New Roman"/>
          <w:sz w:val="22"/>
        </w:rPr>
        <w:t>Types,</w:t>
      </w:r>
      <w:r w:rsidR="00027285" w:rsidRPr="007D6E26">
        <w:rPr>
          <w:rFonts w:ascii="Times New Roman" w:hAnsi="Times New Roman"/>
          <w:sz w:val="22"/>
        </w:rPr>
        <w:t xml:space="preserve"> </w:t>
      </w:r>
      <w:r w:rsidRPr="007D6E26">
        <w:rPr>
          <w:rFonts w:ascii="Times New Roman" w:hAnsi="Times New Roman"/>
          <w:sz w:val="22"/>
        </w:rPr>
        <w:t>Validation</w:t>
      </w:r>
      <w:r w:rsidR="00027285" w:rsidRPr="007D6E26">
        <w:rPr>
          <w:rFonts w:ascii="Times New Roman" w:hAnsi="Times New Roman"/>
          <w:sz w:val="22"/>
        </w:rPr>
        <w:t xml:space="preserve"> </w:t>
      </w:r>
      <w:r w:rsidRPr="007D6E26">
        <w:rPr>
          <w:rFonts w:ascii="Times New Roman" w:hAnsi="Times New Roman"/>
          <w:sz w:val="22"/>
        </w:rPr>
        <w:t>rules,</w:t>
      </w:r>
      <w:r w:rsidR="00027285" w:rsidRPr="007D6E26">
        <w:rPr>
          <w:rFonts w:ascii="Times New Roman" w:hAnsi="Times New Roman"/>
          <w:sz w:val="22"/>
        </w:rPr>
        <w:t xml:space="preserve"> </w:t>
      </w:r>
      <w:r w:rsidRPr="007D6E26">
        <w:rPr>
          <w:rFonts w:ascii="Times New Roman" w:hAnsi="Times New Roman"/>
          <w:sz w:val="22"/>
        </w:rPr>
        <w:t>Custom</w:t>
      </w:r>
      <w:r w:rsidR="00027285" w:rsidRPr="007D6E26">
        <w:rPr>
          <w:rFonts w:ascii="Times New Roman" w:hAnsi="Times New Roman"/>
          <w:sz w:val="22"/>
        </w:rPr>
        <w:t xml:space="preserve"> </w:t>
      </w:r>
      <w:r w:rsidRPr="007D6E26">
        <w:rPr>
          <w:rFonts w:ascii="Times New Roman" w:hAnsi="Times New Roman"/>
          <w:sz w:val="22"/>
        </w:rPr>
        <w:t>Links/Buttons</w:t>
      </w:r>
      <w:r w:rsidR="00DB28DC" w:rsidRPr="007D6E26">
        <w:rPr>
          <w:rFonts w:ascii="Times New Roman" w:hAnsi="Times New Roman"/>
          <w:sz w:val="22"/>
        </w:rPr>
        <w:t>,</w:t>
      </w:r>
      <w:r w:rsidR="00027285" w:rsidRPr="007D6E26">
        <w:rPr>
          <w:rFonts w:ascii="Times New Roman" w:hAnsi="Times New Roman"/>
          <w:sz w:val="22"/>
        </w:rPr>
        <w:t xml:space="preserve"> </w:t>
      </w:r>
      <w:r w:rsidRPr="007D6E26">
        <w:rPr>
          <w:rFonts w:ascii="Times New Roman" w:hAnsi="Times New Roman"/>
          <w:sz w:val="22"/>
        </w:rPr>
        <w:t>and</w:t>
      </w:r>
      <w:r w:rsidR="00027285" w:rsidRPr="007D6E26">
        <w:rPr>
          <w:rFonts w:ascii="Times New Roman" w:hAnsi="Times New Roman"/>
          <w:sz w:val="22"/>
        </w:rPr>
        <w:t xml:space="preserve"> </w:t>
      </w:r>
      <w:r w:rsidRPr="007D6E26">
        <w:rPr>
          <w:rFonts w:ascii="Times New Roman" w:hAnsi="Times New Roman"/>
          <w:sz w:val="22"/>
        </w:rPr>
        <w:t>relationships</w:t>
      </w:r>
      <w:r w:rsidR="00027285" w:rsidRPr="007D6E26">
        <w:rPr>
          <w:rFonts w:ascii="Times New Roman" w:hAnsi="Times New Roman"/>
          <w:sz w:val="22"/>
        </w:rPr>
        <w:t xml:space="preserve"> </w:t>
      </w:r>
      <w:r w:rsidRPr="007D6E26">
        <w:rPr>
          <w:rFonts w:ascii="Times New Roman" w:hAnsi="Times New Roman"/>
          <w:sz w:val="22"/>
        </w:rPr>
        <w:t>using</w:t>
      </w:r>
      <w:r w:rsidR="00027285" w:rsidRPr="007D6E26">
        <w:rPr>
          <w:rFonts w:ascii="Times New Roman" w:hAnsi="Times New Roman"/>
          <w:sz w:val="22"/>
        </w:rPr>
        <w:t xml:space="preserve"> </w:t>
      </w:r>
      <w:r w:rsidRPr="007D6E26">
        <w:rPr>
          <w:rFonts w:ascii="Times New Roman" w:hAnsi="Times New Roman"/>
          <w:sz w:val="22"/>
        </w:rPr>
        <w:t>Lookup,</w:t>
      </w:r>
      <w:r w:rsidR="00027285" w:rsidRPr="007D6E26">
        <w:rPr>
          <w:rFonts w:ascii="Times New Roman" w:hAnsi="Times New Roman"/>
          <w:sz w:val="22"/>
        </w:rPr>
        <w:t xml:space="preserve"> </w:t>
      </w:r>
      <w:r w:rsidRPr="007D6E26">
        <w:rPr>
          <w:rFonts w:ascii="Times New Roman" w:hAnsi="Times New Roman"/>
          <w:sz w:val="22"/>
        </w:rPr>
        <w:t>Master-Detail</w:t>
      </w:r>
      <w:r w:rsidR="00DB28DC" w:rsidRPr="007D6E26">
        <w:rPr>
          <w:rFonts w:ascii="Times New Roman" w:hAnsi="Times New Roman"/>
          <w:sz w:val="22"/>
        </w:rPr>
        <w:t>,</w:t>
      </w:r>
      <w:r w:rsidR="00027285" w:rsidRPr="007D6E26">
        <w:rPr>
          <w:rFonts w:ascii="Times New Roman" w:hAnsi="Times New Roman"/>
          <w:sz w:val="22"/>
        </w:rPr>
        <w:t xml:space="preserve"> </w:t>
      </w:r>
      <w:r w:rsidRPr="007D6E26">
        <w:rPr>
          <w:rFonts w:ascii="Times New Roman" w:hAnsi="Times New Roman"/>
          <w:sz w:val="22"/>
        </w:rPr>
        <w:t>and</w:t>
      </w:r>
      <w:r w:rsidR="00027285" w:rsidRPr="007D6E26">
        <w:rPr>
          <w:rFonts w:ascii="Times New Roman" w:hAnsi="Times New Roman"/>
          <w:sz w:val="22"/>
        </w:rPr>
        <w:t xml:space="preserve"> </w:t>
      </w:r>
      <w:r w:rsidRPr="007D6E26">
        <w:rPr>
          <w:rFonts w:ascii="Times New Roman" w:hAnsi="Times New Roman"/>
          <w:sz w:val="22"/>
        </w:rPr>
        <w:t>Junction</w:t>
      </w:r>
      <w:r w:rsidR="00027285" w:rsidRPr="007D6E26">
        <w:rPr>
          <w:rFonts w:ascii="Times New Roman" w:hAnsi="Times New Roman"/>
          <w:sz w:val="22"/>
        </w:rPr>
        <w:t xml:space="preserve"> </w:t>
      </w:r>
      <w:r w:rsidRPr="007D6E26">
        <w:rPr>
          <w:rFonts w:ascii="Times New Roman" w:hAnsi="Times New Roman"/>
          <w:sz w:val="22"/>
        </w:rPr>
        <w:t>Object.</w:t>
      </w:r>
    </w:p>
    <w:p w14:paraId="3C71162E" w14:textId="5D32FBE4" w:rsidR="00CF22EC" w:rsidRPr="007D6E26" w:rsidRDefault="00CF22EC" w:rsidP="00027285">
      <w:pPr>
        <w:widowControl w:val="0"/>
        <w:numPr>
          <w:ilvl w:val="0"/>
          <w:numId w:val="23"/>
        </w:numPr>
        <w:jc w:val="both"/>
        <w:rPr>
          <w:rFonts w:ascii="Times New Roman" w:hAnsi="Times New Roman"/>
          <w:sz w:val="22"/>
        </w:rPr>
      </w:pPr>
      <w:r w:rsidRPr="007D6E26">
        <w:rPr>
          <w:rFonts w:ascii="Times New Roman" w:hAnsi="Times New Roman"/>
          <w:sz w:val="22"/>
        </w:rPr>
        <w:t>Configured</w:t>
      </w:r>
      <w:r w:rsidR="00027285" w:rsidRPr="007D6E26">
        <w:rPr>
          <w:rFonts w:ascii="Times New Roman" w:hAnsi="Times New Roman"/>
          <w:sz w:val="22"/>
        </w:rPr>
        <w:t xml:space="preserve"> </w:t>
      </w:r>
      <w:r w:rsidRPr="007D6E26">
        <w:rPr>
          <w:rFonts w:ascii="Times New Roman" w:hAnsi="Times New Roman"/>
          <w:sz w:val="22"/>
        </w:rPr>
        <w:t>Workflow</w:t>
      </w:r>
      <w:r w:rsidR="00027285" w:rsidRPr="007D6E26">
        <w:rPr>
          <w:rFonts w:ascii="Times New Roman" w:hAnsi="Times New Roman"/>
          <w:sz w:val="22"/>
        </w:rPr>
        <w:t xml:space="preserve"> </w:t>
      </w:r>
      <w:r w:rsidRPr="007D6E26">
        <w:rPr>
          <w:rFonts w:ascii="Times New Roman" w:hAnsi="Times New Roman"/>
          <w:sz w:val="22"/>
        </w:rPr>
        <w:t>rules,</w:t>
      </w:r>
      <w:r w:rsidR="00027285" w:rsidRPr="007D6E26">
        <w:rPr>
          <w:rFonts w:ascii="Times New Roman" w:hAnsi="Times New Roman"/>
          <w:sz w:val="22"/>
        </w:rPr>
        <w:t xml:space="preserve"> </w:t>
      </w:r>
      <w:r w:rsidRPr="007D6E26">
        <w:rPr>
          <w:rFonts w:ascii="Times New Roman" w:hAnsi="Times New Roman"/>
          <w:sz w:val="22"/>
        </w:rPr>
        <w:t>Approval</w:t>
      </w:r>
      <w:r w:rsidR="00027285" w:rsidRPr="007D6E26">
        <w:rPr>
          <w:rFonts w:ascii="Times New Roman" w:hAnsi="Times New Roman"/>
          <w:sz w:val="22"/>
        </w:rPr>
        <w:t xml:space="preserve"> </w:t>
      </w:r>
      <w:r w:rsidRPr="007D6E26">
        <w:rPr>
          <w:rFonts w:ascii="Times New Roman" w:hAnsi="Times New Roman"/>
          <w:sz w:val="22"/>
        </w:rPr>
        <w:t>Processes</w:t>
      </w:r>
      <w:r w:rsidR="00DB28DC" w:rsidRPr="007D6E26">
        <w:rPr>
          <w:rFonts w:ascii="Times New Roman" w:hAnsi="Times New Roman"/>
          <w:sz w:val="22"/>
        </w:rPr>
        <w:t>,</w:t>
      </w:r>
      <w:r w:rsidR="00027285" w:rsidRPr="007D6E26">
        <w:rPr>
          <w:rFonts w:ascii="Times New Roman" w:hAnsi="Times New Roman"/>
          <w:sz w:val="22"/>
        </w:rPr>
        <w:t xml:space="preserve"> </w:t>
      </w:r>
      <w:r w:rsidRPr="007D6E26">
        <w:rPr>
          <w:rFonts w:ascii="Times New Roman" w:hAnsi="Times New Roman"/>
          <w:sz w:val="22"/>
        </w:rPr>
        <w:t>and</w:t>
      </w:r>
      <w:r w:rsidR="00027285" w:rsidRPr="007D6E26">
        <w:rPr>
          <w:rFonts w:ascii="Times New Roman" w:hAnsi="Times New Roman"/>
          <w:sz w:val="22"/>
        </w:rPr>
        <w:t xml:space="preserve"> </w:t>
      </w:r>
      <w:r w:rsidRPr="007D6E26">
        <w:rPr>
          <w:rFonts w:ascii="Times New Roman" w:hAnsi="Times New Roman"/>
          <w:sz w:val="22"/>
        </w:rPr>
        <w:t>associated</w:t>
      </w:r>
      <w:r w:rsidR="00027285" w:rsidRPr="007D6E26">
        <w:rPr>
          <w:rFonts w:ascii="Times New Roman" w:hAnsi="Times New Roman"/>
          <w:sz w:val="22"/>
        </w:rPr>
        <w:t xml:space="preserve"> </w:t>
      </w:r>
      <w:r w:rsidRPr="007D6E26">
        <w:rPr>
          <w:rFonts w:ascii="Times New Roman" w:hAnsi="Times New Roman"/>
          <w:sz w:val="22"/>
        </w:rPr>
        <w:t>actions</w:t>
      </w:r>
      <w:r w:rsidR="00027285" w:rsidRPr="007D6E26">
        <w:rPr>
          <w:rFonts w:ascii="Times New Roman" w:hAnsi="Times New Roman"/>
          <w:sz w:val="22"/>
        </w:rPr>
        <w:t xml:space="preserve"> </w:t>
      </w:r>
      <w:r w:rsidRPr="007D6E26">
        <w:rPr>
          <w:rFonts w:ascii="Times New Roman" w:hAnsi="Times New Roman"/>
          <w:sz w:val="22"/>
        </w:rPr>
        <w:t>like</w:t>
      </w:r>
      <w:r w:rsidR="00027285" w:rsidRPr="007D6E26">
        <w:rPr>
          <w:rFonts w:ascii="Times New Roman" w:hAnsi="Times New Roman"/>
          <w:sz w:val="22"/>
        </w:rPr>
        <w:t xml:space="preserve"> </w:t>
      </w:r>
      <w:r w:rsidRPr="007D6E26">
        <w:rPr>
          <w:rFonts w:ascii="Times New Roman" w:hAnsi="Times New Roman"/>
          <w:sz w:val="22"/>
        </w:rPr>
        <w:t>Email</w:t>
      </w:r>
      <w:r w:rsidR="00027285" w:rsidRPr="007D6E26">
        <w:rPr>
          <w:rFonts w:ascii="Times New Roman" w:hAnsi="Times New Roman"/>
          <w:sz w:val="22"/>
        </w:rPr>
        <w:t xml:space="preserve"> </w:t>
      </w:r>
      <w:r w:rsidR="00DB28DC" w:rsidRPr="007D6E26">
        <w:rPr>
          <w:rFonts w:ascii="Times New Roman" w:hAnsi="Times New Roman"/>
          <w:sz w:val="22"/>
        </w:rPr>
        <w:t>Alerts</w:t>
      </w:r>
      <w:r w:rsidRPr="007D6E26">
        <w:rPr>
          <w:rFonts w:ascii="Times New Roman" w:hAnsi="Times New Roman"/>
          <w:sz w:val="22"/>
        </w:rPr>
        <w:t>,</w:t>
      </w:r>
      <w:r w:rsidR="00027285" w:rsidRPr="007D6E26">
        <w:rPr>
          <w:rFonts w:ascii="Times New Roman" w:hAnsi="Times New Roman"/>
          <w:sz w:val="22"/>
        </w:rPr>
        <w:t xml:space="preserve"> </w:t>
      </w:r>
      <w:r w:rsidRPr="007D6E26">
        <w:rPr>
          <w:rFonts w:ascii="Times New Roman" w:hAnsi="Times New Roman"/>
          <w:sz w:val="22"/>
        </w:rPr>
        <w:t>Field</w:t>
      </w:r>
      <w:r w:rsidR="00027285" w:rsidRPr="007D6E26">
        <w:rPr>
          <w:rFonts w:ascii="Times New Roman" w:hAnsi="Times New Roman"/>
          <w:sz w:val="22"/>
        </w:rPr>
        <w:t xml:space="preserve"> </w:t>
      </w:r>
      <w:r w:rsidR="00DB28DC" w:rsidRPr="007D6E26">
        <w:rPr>
          <w:rFonts w:ascii="Times New Roman" w:hAnsi="Times New Roman"/>
          <w:sz w:val="22"/>
        </w:rPr>
        <w:t>Updates</w:t>
      </w:r>
      <w:r w:rsidRPr="007D6E26">
        <w:rPr>
          <w:rFonts w:ascii="Times New Roman" w:hAnsi="Times New Roman"/>
          <w:sz w:val="22"/>
        </w:rPr>
        <w:t>,</w:t>
      </w:r>
      <w:r w:rsidR="00027285" w:rsidRPr="007D6E26">
        <w:rPr>
          <w:rFonts w:ascii="Times New Roman" w:hAnsi="Times New Roman"/>
          <w:sz w:val="22"/>
        </w:rPr>
        <w:t xml:space="preserve"> </w:t>
      </w:r>
      <w:r w:rsidRPr="007D6E26">
        <w:rPr>
          <w:rFonts w:ascii="Times New Roman" w:hAnsi="Times New Roman"/>
          <w:sz w:val="22"/>
        </w:rPr>
        <w:t>Outbound</w:t>
      </w:r>
      <w:r w:rsidR="00027285" w:rsidRPr="007D6E26">
        <w:rPr>
          <w:rFonts w:ascii="Times New Roman" w:hAnsi="Times New Roman"/>
          <w:sz w:val="22"/>
        </w:rPr>
        <w:t xml:space="preserve"> </w:t>
      </w:r>
      <w:r w:rsidR="00DB28DC" w:rsidRPr="007D6E26">
        <w:rPr>
          <w:rFonts w:ascii="Times New Roman" w:hAnsi="Times New Roman"/>
          <w:sz w:val="22"/>
        </w:rPr>
        <w:t>Messages</w:t>
      </w:r>
      <w:r w:rsidRPr="007D6E26">
        <w:rPr>
          <w:rFonts w:ascii="Times New Roman" w:hAnsi="Times New Roman"/>
          <w:sz w:val="22"/>
        </w:rPr>
        <w:t>,</w:t>
      </w:r>
      <w:r w:rsidR="00027285" w:rsidRPr="007D6E26">
        <w:rPr>
          <w:rFonts w:ascii="Times New Roman" w:hAnsi="Times New Roman"/>
          <w:sz w:val="22"/>
        </w:rPr>
        <w:t xml:space="preserve"> </w:t>
      </w:r>
      <w:r w:rsidRPr="007D6E26">
        <w:rPr>
          <w:rFonts w:ascii="Times New Roman" w:hAnsi="Times New Roman"/>
          <w:sz w:val="22"/>
        </w:rPr>
        <w:t>Creating</w:t>
      </w:r>
      <w:r w:rsidR="00027285" w:rsidRPr="007D6E26">
        <w:rPr>
          <w:rFonts w:ascii="Times New Roman" w:hAnsi="Times New Roman"/>
          <w:sz w:val="22"/>
        </w:rPr>
        <w:t xml:space="preserve"> </w:t>
      </w:r>
      <w:r w:rsidRPr="007D6E26">
        <w:rPr>
          <w:rFonts w:ascii="Times New Roman" w:hAnsi="Times New Roman"/>
          <w:sz w:val="22"/>
        </w:rPr>
        <w:t>Tasks</w:t>
      </w:r>
      <w:r w:rsidR="00DB28DC" w:rsidRPr="007D6E26">
        <w:rPr>
          <w:rFonts w:ascii="Times New Roman" w:hAnsi="Times New Roman"/>
          <w:sz w:val="22"/>
        </w:rPr>
        <w:t>,</w:t>
      </w:r>
      <w:r w:rsidR="00027285" w:rsidRPr="007D6E26">
        <w:rPr>
          <w:rFonts w:ascii="Times New Roman" w:hAnsi="Times New Roman"/>
          <w:sz w:val="22"/>
        </w:rPr>
        <w:t xml:space="preserve"> </w:t>
      </w:r>
      <w:r w:rsidRPr="007D6E26">
        <w:rPr>
          <w:rFonts w:ascii="Times New Roman" w:hAnsi="Times New Roman"/>
          <w:sz w:val="22"/>
        </w:rPr>
        <w:t>and</w:t>
      </w:r>
      <w:r w:rsidR="00027285" w:rsidRPr="007D6E26">
        <w:rPr>
          <w:rFonts w:ascii="Times New Roman" w:hAnsi="Times New Roman"/>
          <w:sz w:val="22"/>
        </w:rPr>
        <w:t xml:space="preserve"> </w:t>
      </w:r>
      <w:r w:rsidR="00DB28DC" w:rsidRPr="007D6E26">
        <w:rPr>
          <w:rFonts w:ascii="Times New Roman" w:hAnsi="Times New Roman"/>
          <w:sz w:val="22"/>
        </w:rPr>
        <w:t>Time-dependent</w:t>
      </w:r>
      <w:r w:rsidR="00027285" w:rsidRPr="007D6E26">
        <w:rPr>
          <w:rFonts w:ascii="Times New Roman" w:hAnsi="Times New Roman"/>
          <w:sz w:val="22"/>
        </w:rPr>
        <w:t xml:space="preserve"> </w:t>
      </w:r>
      <w:r w:rsidRPr="007D6E26">
        <w:rPr>
          <w:rFonts w:ascii="Times New Roman" w:hAnsi="Times New Roman"/>
          <w:sz w:val="22"/>
        </w:rPr>
        <w:t>actions.</w:t>
      </w:r>
    </w:p>
    <w:p w14:paraId="596CC29E" w14:textId="711C63EA" w:rsidR="00CF22EC" w:rsidRPr="007D6E26" w:rsidRDefault="00CF22EC" w:rsidP="00027285">
      <w:pPr>
        <w:widowControl w:val="0"/>
        <w:numPr>
          <w:ilvl w:val="0"/>
          <w:numId w:val="23"/>
        </w:numPr>
        <w:jc w:val="both"/>
        <w:rPr>
          <w:rFonts w:ascii="Times New Roman" w:hAnsi="Times New Roman"/>
          <w:sz w:val="22"/>
        </w:rPr>
      </w:pPr>
      <w:r w:rsidRPr="007D6E26">
        <w:rPr>
          <w:rFonts w:ascii="Times New Roman" w:hAnsi="Times New Roman"/>
          <w:sz w:val="22"/>
        </w:rPr>
        <w:t>Created</w:t>
      </w:r>
      <w:r w:rsidR="00027285" w:rsidRPr="007D6E26">
        <w:rPr>
          <w:rFonts w:ascii="Times New Roman" w:hAnsi="Times New Roman"/>
          <w:sz w:val="22"/>
        </w:rPr>
        <w:t xml:space="preserve"> </w:t>
      </w:r>
      <w:r w:rsidRPr="007D6E26">
        <w:rPr>
          <w:rFonts w:ascii="Times New Roman" w:hAnsi="Times New Roman"/>
          <w:sz w:val="22"/>
        </w:rPr>
        <w:t>Assignment,</w:t>
      </w:r>
      <w:r w:rsidR="00027285" w:rsidRPr="007D6E26">
        <w:rPr>
          <w:rFonts w:ascii="Times New Roman" w:hAnsi="Times New Roman"/>
          <w:sz w:val="22"/>
        </w:rPr>
        <w:t xml:space="preserve"> </w:t>
      </w:r>
      <w:r w:rsidRPr="007D6E26">
        <w:rPr>
          <w:rFonts w:ascii="Times New Roman" w:hAnsi="Times New Roman"/>
          <w:sz w:val="22"/>
        </w:rPr>
        <w:t>Escalation,</w:t>
      </w:r>
      <w:r w:rsidR="00027285" w:rsidRPr="007D6E26">
        <w:rPr>
          <w:rFonts w:ascii="Times New Roman" w:hAnsi="Times New Roman"/>
          <w:sz w:val="22"/>
        </w:rPr>
        <w:t xml:space="preserve"> </w:t>
      </w:r>
      <w:r w:rsidR="00DB28DC" w:rsidRPr="007D6E26">
        <w:rPr>
          <w:rFonts w:ascii="Times New Roman" w:hAnsi="Times New Roman"/>
          <w:sz w:val="22"/>
        </w:rPr>
        <w:t xml:space="preserve">and </w:t>
      </w:r>
      <w:r w:rsidRPr="007D6E26">
        <w:rPr>
          <w:rFonts w:ascii="Times New Roman" w:hAnsi="Times New Roman"/>
          <w:sz w:val="22"/>
        </w:rPr>
        <w:t>Auto-Response</w:t>
      </w:r>
      <w:r w:rsidR="00027285" w:rsidRPr="007D6E26">
        <w:rPr>
          <w:rFonts w:ascii="Times New Roman" w:hAnsi="Times New Roman"/>
          <w:sz w:val="22"/>
        </w:rPr>
        <w:t xml:space="preserve"> </w:t>
      </w:r>
      <w:r w:rsidRPr="007D6E26">
        <w:rPr>
          <w:rFonts w:ascii="Times New Roman" w:hAnsi="Times New Roman"/>
          <w:sz w:val="22"/>
        </w:rPr>
        <w:t>rules</w:t>
      </w:r>
      <w:r w:rsidR="00027285" w:rsidRPr="007D6E26">
        <w:rPr>
          <w:rFonts w:ascii="Times New Roman" w:hAnsi="Times New Roman"/>
          <w:sz w:val="22"/>
        </w:rPr>
        <w:t xml:space="preserve"> </w:t>
      </w:r>
      <w:r w:rsidRPr="007D6E26">
        <w:rPr>
          <w:rFonts w:ascii="Times New Roman" w:hAnsi="Times New Roman"/>
          <w:sz w:val="22"/>
        </w:rPr>
        <w:t>on</w:t>
      </w:r>
      <w:r w:rsidR="00027285" w:rsidRPr="007D6E26">
        <w:rPr>
          <w:rFonts w:ascii="Times New Roman" w:hAnsi="Times New Roman"/>
          <w:sz w:val="22"/>
        </w:rPr>
        <w:t xml:space="preserve"> </w:t>
      </w:r>
      <w:r w:rsidRPr="007D6E26">
        <w:rPr>
          <w:rFonts w:ascii="Times New Roman" w:hAnsi="Times New Roman"/>
          <w:sz w:val="22"/>
        </w:rPr>
        <w:t>Lead</w:t>
      </w:r>
      <w:r w:rsidR="00027285" w:rsidRPr="007D6E26">
        <w:rPr>
          <w:rFonts w:ascii="Times New Roman" w:hAnsi="Times New Roman"/>
          <w:sz w:val="22"/>
        </w:rPr>
        <w:t xml:space="preserve"> </w:t>
      </w:r>
      <w:r w:rsidRPr="007D6E26">
        <w:rPr>
          <w:rFonts w:ascii="Times New Roman" w:hAnsi="Times New Roman"/>
          <w:sz w:val="22"/>
        </w:rPr>
        <w:t>and</w:t>
      </w:r>
      <w:r w:rsidR="00027285" w:rsidRPr="007D6E26">
        <w:rPr>
          <w:rFonts w:ascii="Times New Roman" w:hAnsi="Times New Roman"/>
          <w:sz w:val="22"/>
        </w:rPr>
        <w:t xml:space="preserve"> </w:t>
      </w:r>
      <w:r w:rsidRPr="007D6E26">
        <w:rPr>
          <w:rFonts w:ascii="Times New Roman" w:hAnsi="Times New Roman"/>
          <w:sz w:val="22"/>
        </w:rPr>
        <w:t>Case</w:t>
      </w:r>
      <w:r w:rsidR="00027285" w:rsidRPr="007D6E26">
        <w:rPr>
          <w:rFonts w:ascii="Times New Roman" w:hAnsi="Times New Roman"/>
          <w:sz w:val="22"/>
        </w:rPr>
        <w:t xml:space="preserve"> </w:t>
      </w:r>
      <w:r w:rsidR="00DB28DC" w:rsidRPr="007D6E26">
        <w:rPr>
          <w:rFonts w:ascii="Times New Roman" w:hAnsi="Times New Roman"/>
          <w:sz w:val="22"/>
        </w:rPr>
        <w:t>objects</w:t>
      </w:r>
      <w:r w:rsidR="00027285" w:rsidRPr="007D6E26">
        <w:rPr>
          <w:rFonts w:ascii="Times New Roman" w:hAnsi="Times New Roman"/>
          <w:sz w:val="22"/>
        </w:rPr>
        <w:t xml:space="preserve"> </w:t>
      </w:r>
      <w:r w:rsidRPr="007D6E26">
        <w:rPr>
          <w:rFonts w:ascii="Times New Roman" w:hAnsi="Times New Roman"/>
          <w:sz w:val="22"/>
        </w:rPr>
        <w:t>for</w:t>
      </w:r>
      <w:r w:rsidR="00027285" w:rsidRPr="007D6E26">
        <w:rPr>
          <w:rFonts w:ascii="Times New Roman" w:hAnsi="Times New Roman"/>
          <w:sz w:val="22"/>
        </w:rPr>
        <w:t xml:space="preserve"> </w:t>
      </w:r>
      <w:r w:rsidRPr="007D6E26">
        <w:rPr>
          <w:rFonts w:ascii="Times New Roman" w:hAnsi="Times New Roman"/>
          <w:sz w:val="22"/>
        </w:rPr>
        <w:t>business</w:t>
      </w:r>
      <w:r w:rsidR="00027285" w:rsidRPr="007D6E26">
        <w:rPr>
          <w:rFonts w:ascii="Times New Roman" w:hAnsi="Times New Roman"/>
          <w:sz w:val="22"/>
        </w:rPr>
        <w:t xml:space="preserve"> </w:t>
      </w:r>
      <w:r w:rsidRPr="007D6E26">
        <w:rPr>
          <w:rFonts w:ascii="Times New Roman" w:hAnsi="Times New Roman"/>
          <w:sz w:val="22"/>
        </w:rPr>
        <w:t>automation.</w:t>
      </w:r>
    </w:p>
    <w:p w14:paraId="3C73146B" w14:textId="69320A28" w:rsidR="00CF22EC" w:rsidRPr="007D6E26" w:rsidRDefault="00CF22EC" w:rsidP="00027285">
      <w:pPr>
        <w:widowControl w:val="0"/>
        <w:numPr>
          <w:ilvl w:val="0"/>
          <w:numId w:val="23"/>
        </w:numPr>
        <w:jc w:val="both"/>
        <w:rPr>
          <w:rFonts w:ascii="Times New Roman" w:hAnsi="Times New Roman"/>
          <w:sz w:val="22"/>
        </w:rPr>
      </w:pPr>
      <w:r w:rsidRPr="007D6E26">
        <w:rPr>
          <w:rFonts w:ascii="Times New Roman" w:hAnsi="Times New Roman"/>
          <w:sz w:val="22"/>
        </w:rPr>
        <w:t>Created</w:t>
      </w:r>
      <w:r w:rsidR="00027285" w:rsidRPr="007D6E26">
        <w:rPr>
          <w:rFonts w:ascii="Times New Roman" w:hAnsi="Times New Roman"/>
          <w:sz w:val="22"/>
        </w:rPr>
        <w:t xml:space="preserve"> </w:t>
      </w:r>
      <w:r w:rsidRPr="007D6E26">
        <w:rPr>
          <w:rFonts w:ascii="Times New Roman" w:hAnsi="Times New Roman"/>
          <w:sz w:val="22"/>
        </w:rPr>
        <w:t>communication</w:t>
      </w:r>
      <w:r w:rsidR="00027285" w:rsidRPr="007D6E26">
        <w:rPr>
          <w:rFonts w:ascii="Times New Roman" w:hAnsi="Times New Roman"/>
          <w:sz w:val="22"/>
        </w:rPr>
        <w:t xml:space="preserve"> </w:t>
      </w:r>
      <w:r w:rsidRPr="007D6E26">
        <w:rPr>
          <w:rFonts w:ascii="Times New Roman" w:hAnsi="Times New Roman"/>
          <w:sz w:val="22"/>
        </w:rPr>
        <w:t>Email</w:t>
      </w:r>
      <w:r w:rsidR="00027285" w:rsidRPr="007D6E26">
        <w:rPr>
          <w:rFonts w:ascii="Times New Roman" w:hAnsi="Times New Roman"/>
          <w:sz w:val="22"/>
        </w:rPr>
        <w:t xml:space="preserve"> </w:t>
      </w:r>
      <w:r w:rsidRPr="007D6E26">
        <w:rPr>
          <w:rFonts w:ascii="Times New Roman" w:hAnsi="Times New Roman"/>
          <w:sz w:val="22"/>
        </w:rPr>
        <w:t>Templates,</w:t>
      </w:r>
      <w:r w:rsidR="00027285" w:rsidRPr="007D6E26">
        <w:rPr>
          <w:rFonts w:ascii="Times New Roman" w:hAnsi="Times New Roman"/>
          <w:sz w:val="22"/>
        </w:rPr>
        <w:t xml:space="preserve"> </w:t>
      </w:r>
      <w:r w:rsidRPr="007D6E26">
        <w:rPr>
          <w:rFonts w:ascii="Times New Roman" w:hAnsi="Times New Roman"/>
          <w:sz w:val="22"/>
        </w:rPr>
        <w:t>Letterheads</w:t>
      </w:r>
      <w:r w:rsidR="00027285" w:rsidRPr="007D6E26">
        <w:rPr>
          <w:rFonts w:ascii="Times New Roman" w:hAnsi="Times New Roman"/>
          <w:sz w:val="22"/>
        </w:rPr>
        <w:t xml:space="preserve"> </w:t>
      </w:r>
      <w:r w:rsidRPr="007D6E26">
        <w:rPr>
          <w:rFonts w:ascii="Times New Roman" w:hAnsi="Times New Roman"/>
          <w:sz w:val="22"/>
        </w:rPr>
        <w:t>in</w:t>
      </w:r>
      <w:r w:rsidR="00027285" w:rsidRPr="007D6E26">
        <w:rPr>
          <w:rFonts w:ascii="Times New Roman" w:hAnsi="Times New Roman"/>
          <w:sz w:val="22"/>
        </w:rPr>
        <w:t xml:space="preserve"> </w:t>
      </w:r>
      <w:r w:rsidRPr="007D6E26">
        <w:rPr>
          <w:rFonts w:ascii="Times New Roman" w:hAnsi="Times New Roman"/>
          <w:sz w:val="22"/>
        </w:rPr>
        <w:t>HTML,</w:t>
      </w:r>
      <w:r w:rsidR="00027285" w:rsidRPr="007D6E26">
        <w:rPr>
          <w:rFonts w:ascii="Times New Roman" w:hAnsi="Times New Roman"/>
          <w:sz w:val="22"/>
        </w:rPr>
        <w:t xml:space="preserve"> </w:t>
      </w:r>
      <w:r w:rsidRPr="007D6E26">
        <w:rPr>
          <w:rFonts w:ascii="Times New Roman" w:hAnsi="Times New Roman"/>
          <w:sz w:val="22"/>
        </w:rPr>
        <w:t>Text</w:t>
      </w:r>
      <w:r w:rsidR="00DB28DC" w:rsidRPr="007D6E26">
        <w:rPr>
          <w:rFonts w:ascii="Times New Roman" w:hAnsi="Times New Roman"/>
          <w:sz w:val="22"/>
        </w:rPr>
        <w:t>,</w:t>
      </w:r>
      <w:r w:rsidR="00027285" w:rsidRPr="007D6E26">
        <w:rPr>
          <w:rFonts w:ascii="Times New Roman" w:hAnsi="Times New Roman"/>
          <w:sz w:val="22"/>
        </w:rPr>
        <w:t xml:space="preserve"> </w:t>
      </w:r>
      <w:r w:rsidRPr="007D6E26">
        <w:rPr>
          <w:rFonts w:ascii="Times New Roman" w:hAnsi="Times New Roman"/>
          <w:sz w:val="22"/>
        </w:rPr>
        <w:t>and</w:t>
      </w:r>
      <w:r w:rsidR="00027285" w:rsidRPr="007D6E26">
        <w:rPr>
          <w:rFonts w:ascii="Times New Roman" w:hAnsi="Times New Roman"/>
          <w:sz w:val="22"/>
        </w:rPr>
        <w:t xml:space="preserve"> </w:t>
      </w:r>
      <w:r w:rsidRPr="007D6E26">
        <w:rPr>
          <w:rFonts w:ascii="Times New Roman" w:hAnsi="Times New Roman"/>
          <w:sz w:val="22"/>
        </w:rPr>
        <w:t>Visualforce</w:t>
      </w:r>
      <w:r w:rsidR="00027285" w:rsidRPr="007D6E26">
        <w:rPr>
          <w:rFonts w:ascii="Times New Roman" w:hAnsi="Times New Roman"/>
          <w:sz w:val="22"/>
        </w:rPr>
        <w:t xml:space="preserve"> </w:t>
      </w:r>
      <w:r w:rsidRPr="007D6E26">
        <w:rPr>
          <w:rFonts w:ascii="Times New Roman" w:hAnsi="Times New Roman"/>
          <w:sz w:val="22"/>
        </w:rPr>
        <w:t>pages.</w:t>
      </w:r>
    </w:p>
    <w:p w14:paraId="25E331BA" w14:textId="322721A1" w:rsidR="00CF22EC" w:rsidRPr="007D6E26" w:rsidRDefault="00CF22EC" w:rsidP="00027285">
      <w:pPr>
        <w:widowControl w:val="0"/>
        <w:numPr>
          <w:ilvl w:val="0"/>
          <w:numId w:val="23"/>
        </w:numPr>
        <w:jc w:val="both"/>
        <w:rPr>
          <w:rFonts w:ascii="Times New Roman" w:hAnsi="Times New Roman"/>
          <w:sz w:val="22"/>
        </w:rPr>
      </w:pPr>
      <w:r w:rsidRPr="007D6E26">
        <w:rPr>
          <w:rFonts w:ascii="Times New Roman" w:hAnsi="Times New Roman"/>
          <w:sz w:val="22"/>
        </w:rPr>
        <w:t>Created</w:t>
      </w:r>
      <w:r w:rsidR="00027285" w:rsidRPr="007D6E26">
        <w:rPr>
          <w:rFonts w:ascii="Times New Roman" w:hAnsi="Times New Roman"/>
          <w:sz w:val="22"/>
        </w:rPr>
        <w:t xml:space="preserve"> </w:t>
      </w:r>
      <w:r w:rsidRPr="007D6E26">
        <w:rPr>
          <w:rFonts w:ascii="Times New Roman" w:hAnsi="Times New Roman"/>
          <w:sz w:val="22"/>
        </w:rPr>
        <w:t>various</w:t>
      </w:r>
      <w:r w:rsidR="00027285" w:rsidRPr="007D6E26">
        <w:rPr>
          <w:rFonts w:ascii="Times New Roman" w:hAnsi="Times New Roman"/>
          <w:sz w:val="22"/>
        </w:rPr>
        <w:t xml:space="preserve"> </w:t>
      </w:r>
      <w:r w:rsidRPr="007D6E26">
        <w:rPr>
          <w:rFonts w:ascii="Times New Roman" w:hAnsi="Times New Roman"/>
          <w:sz w:val="22"/>
        </w:rPr>
        <w:t>Reports</w:t>
      </w:r>
      <w:r w:rsidR="00027285" w:rsidRPr="007D6E26">
        <w:rPr>
          <w:rFonts w:ascii="Times New Roman" w:hAnsi="Times New Roman"/>
          <w:sz w:val="22"/>
        </w:rPr>
        <w:t xml:space="preserve"> </w:t>
      </w:r>
      <w:r w:rsidRPr="007D6E26">
        <w:rPr>
          <w:rFonts w:ascii="Times New Roman" w:hAnsi="Times New Roman"/>
          <w:sz w:val="22"/>
        </w:rPr>
        <w:t>(Tabular,</w:t>
      </w:r>
      <w:r w:rsidR="00027285" w:rsidRPr="007D6E26">
        <w:rPr>
          <w:rFonts w:ascii="Times New Roman" w:hAnsi="Times New Roman"/>
          <w:sz w:val="22"/>
        </w:rPr>
        <w:t xml:space="preserve"> </w:t>
      </w:r>
      <w:r w:rsidRPr="007D6E26">
        <w:rPr>
          <w:rFonts w:ascii="Times New Roman" w:hAnsi="Times New Roman"/>
          <w:sz w:val="22"/>
        </w:rPr>
        <w:t>Summary,</w:t>
      </w:r>
      <w:r w:rsidR="00027285" w:rsidRPr="007D6E26">
        <w:rPr>
          <w:rFonts w:ascii="Times New Roman" w:hAnsi="Times New Roman"/>
          <w:sz w:val="22"/>
        </w:rPr>
        <w:t xml:space="preserve"> </w:t>
      </w:r>
      <w:r w:rsidRPr="007D6E26">
        <w:rPr>
          <w:rFonts w:ascii="Times New Roman" w:hAnsi="Times New Roman"/>
          <w:sz w:val="22"/>
        </w:rPr>
        <w:t>Matrix</w:t>
      </w:r>
      <w:r w:rsidR="00027285" w:rsidRPr="007D6E26">
        <w:rPr>
          <w:rFonts w:ascii="Times New Roman" w:hAnsi="Times New Roman"/>
          <w:sz w:val="22"/>
        </w:rPr>
        <w:t xml:space="preserve"> </w:t>
      </w:r>
      <w:r w:rsidRPr="007D6E26">
        <w:rPr>
          <w:rFonts w:ascii="Times New Roman" w:hAnsi="Times New Roman"/>
          <w:sz w:val="22"/>
        </w:rPr>
        <w:t>and</w:t>
      </w:r>
      <w:r w:rsidR="00027285" w:rsidRPr="007D6E26">
        <w:rPr>
          <w:rFonts w:ascii="Times New Roman" w:hAnsi="Times New Roman"/>
          <w:sz w:val="22"/>
        </w:rPr>
        <w:t xml:space="preserve"> </w:t>
      </w:r>
      <w:r w:rsidRPr="007D6E26">
        <w:rPr>
          <w:rFonts w:ascii="Times New Roman" w:hAnsi="Times New Roman"/>
          <w:sz w:val="22"/>
        </w:rPr>
        <w:t>Joined),</w:t>
      </w:r>
      <w:r w:rsidR="00027285" w:rsidRPr="007D6E26">
        <w:rPr>
          <w:rFonts w:ascii="Times New Roman" w:hAnsi="Times New Roman"/>
          <w:sz w:val="22"/>
        </w:rPr>
        <w:t xml:space="preserve"> </w:t>
      </w:r>
      <w:r w:rsidRPr="007D6E26">
        <w:rPr>
          <w:rFonts w:ascii="Times New Roman" w:hAnsi="Times New Roman"/>
          <w:sz w:val="22"/>
        </w:rPr>
        <w:t>Dashboards</w:t>
      </w:r>
      <w:r w:rsidR="00DB28DC" w:rsidRPr="007D6E26">
        <w:rPr>
          <w:rFonts w:ascii="Times New Roman" w:hAnsi="Times New Roman"/>
          <w:sz w:val="22"/>
        </w:rPr>
        <w:t>,</w:t>
      </w:r>
      <w:r w:rsidR="00027285" w:rsidRPr="007D6E26">
        <w:rPr>
          <w:rFonts w:ascii="Times New Roman" w:hAnsi="Times New Roman"/>
          <w:sz w:val="22"/>
        </w:rPr>
        <w:t xml:space="preserve"> </w:t>
      </w:r>
      <w:r w:rsidRPr="007D6E26">
        <w:rPr>
          <w:rFonts w:ascii="Times New Roman" w:hAnsi="Times New Roman"/>
          <w:sz w:val="22"/>
        </w:rPr>
        <w:t>and</w:t>
      </w:r>
      <w:r w:rsidR="00027285" w:rsidRPr="007D6E26">
        <w:rPr>
          <w:rFonts w:ascii="Times New Roman" w:hAnsi="Times New Roman"/>
          <w:sz w:val="22"/>
        </w:rPr>
        <w:t xml:space="preserve"> </w:t>
      </w:r>
      <w:r w:rsidRPr="007D6E26">
        <w:rPr>
          <w:rFonts w:ascii="Times New Roman" w:hAnsi="Times New Roman"/>
          <w:sz w:val="22"/>
        </w:rPr>
        <w:t>analytic</w:t>
      </w:r>
      <w:r w:rsidR="00027285" w:rsidRPr="007D6E26">
        <w:rPr>
          <w:rFonts w:ascii="Times New Roman" w:hAnsi="Times New Roman"/>
          <w:sz w:val="22"/>
        </w:rPr>
        <w:t xml:space="preserve"> </w:t>
      </w:r>
      <w:r w:rsidR="00DB28DC" w:rsidRPr="007D6E26">
        <w:rPr>
          <w:rFonts w:ascii="Times New Roman" w:hAnsi="Times New Roman"/>
          <w:sz w:val="22"/>
        </w:rPr>
        <w:t>snapshots</w:t>
      </w:r>
      <w:r w:rsidRPr="007D6E26">
        <w:rPr>
          <w:rFonts w:ascii="Times New Roman" w:hAnsi="Times New Roman"/>
          <w:sz w:val="22"/>
        </w:rPr>
        <w:t>.</w:t>
      </w:r>
    </w:p>
    <w:p w14:paraId="17F772C8" w14:textId="78CE2E9C" w:rsidR="00CF22EC" w:rsidRPr="007D6E26" w:rsidRDefault="00CF22EC" w:rsidP="00027285">
      <w:pPr>
        <w:widowControl w:val="0"/>
        <w:numPr>
          <w:ilvl w:val="0"/>
          <w:numId w:val="23"/>
        </w:numPr>
        <w:jc w:val="both"/>
        <w:rPr>
          <w:rFonts w:ascii="Times New Roman" w:hAnsi="Times New Roman"/>
          <w:sz w:val="22"/>
        </w:rPr>
      </w:pPr>
      <w:r w:rsidRPr="007D6E26">
        <w:rPr>
          <w:rFonts w:ascii="Times New Roman" w:hAnsi="Times New Roman"/>
          <w:sz w:val="22"/>
        </w:rPr>
        <w:t>Deployed</w:t>
      </w:r>
      <w:r w:rsidR="00027285" w:rsidRPr="007D6E26">
        <w:rPr>
          <w:rFonts w:ascii="Times New Roman" w:hAnsi="Times New Roman"/>
          <w:sz w:val="22"/>
        </w:rPr>
        <w:t xml:space="preserve"> </w:t>
      </w:r>
      <w:r w:rsidRPr="007D6E26">
        <w:rPr>
          <w:rFonts w:ascii="Times New Roman" w:hAnsi="Times New Roman"/>
          <w:sz w:val="22"/>
        </w:rPr>
        <w:t>components</w:t>
      </w:r>
      <w:r w:rsidR="00027285" w:rsidRPr="007D6E26">
        <w:rPr>
          <w:rFonts w:ascii="Times New Roman" w:hAnsi="Times New Roman"/>
          <w:sz w:val="22"/>
        </w:rPr>
        <w:t xml:space="preserve"> </w:t>
      </w:r>
      <w:r w:rsidRPr="007D6E26">
        <w:rPr>
          <w:rFonts w:ascii="Times New Roman" w:hAnsi="Times New Roman"/>
          <w:sz w:val="22"/>
        </w:rPr>
        <w:t>using</w:t>
      </w:r>
      <w:r w:rsidR="00027285" w:rsidRPr="007D6E26">
        <w:rPr>
          <w:rFonts w:ascii="Times New Roman" w:hAnsi="Times New Roman"/>
          <w:sz w:val="22"/>
        </w:rPr>
        <w:t xml:space="preserve"> </w:t>
      </w:r>
      <w:r w:rsidRPr="007D6E26">
        <w:rPr>
          <w:rFonts w:ascii="Times New Roman" w:hAnsi="Times New Roman"/>
          <w:sz w:val="22"/>
        </w:rPr>
        <w:t>Force.com</w:t>
      </w:r>
      <w:r w:rsidR="00027285" w:rsidRPr="007D6E26">
        <w:rPr>
          <w:rFonts w:ascii="Times New Roman" w:hAnsi="Times New Roman"/>
          <w:sz w:val="22"/>
        </w:rPr>
        <w:t xml:space="preserve"> </w:t>
      </w:r>
      <w:r w:rsidRPr="007D6E26">
        <w:rPr>
          <w:rFonts w:ascii="Times New Roman" w:hAnsi="Times New Roman"/>
          <w:sz w:val="22"/>
        </w:rPr>
        <w:t>Migration</w:t>
      </w:r>
      <w:r w:rsidR="00027285" w:rsidRPr="007D6E26">
        <w:rPr>
          <w:rFonts w:ascii="Times New Roman" w:hAnsi="Times New Roman"/>
          <w:sz w:val="22"/>
        </w:rPr>
        <w:t xml:space="preserve"> </w:t>
      </w:r>
      <w:r w:rsidRPr="007D6E26">
        <w:rPr>
          <w:rFonts w:ascii="Times New Roman" w:hAnsi="Times New Roman"/>
          <w:sz w:val="22"/>
        </w:rPr>
        <w:t>tool/Workbench</w:t>
      </w:r>
      <w:r w:rsidR="00027285" w:rsidRPr="007D6E26">
        <w:rPr>
          <w:rFonts w:ascii="Times New Roman" w:hAnsi="Times New Roman"/>
          <w:sz w:val="22"/>
        </w:rPr>
        <w:t xml:space="preserve"> </w:t>
      </w:r>
      <w:r w:rsidRPr="007D6E26">
        <w:rPr>
          <w:rFonts w:ascii="Times New Roman" w:hAnsi="Times New Roman"/>
          <w:sz w:val="22"/>
        </w:rPr>
        <w:t>by</w:t>
      </w:r>
      <w:r w:rsidR="00027285" w:rsidRPr="007D6E26">
        <w:rPr>
          <w:rFonts w:ascii="Times New Roman" w:hAnsi="Times New Roman"/>
          <w:sz w:val="22"/>
        </w:rPr>
        <w:t xml:space="preserve"> </w:t>
      </w:r>
      <w:r w:rsidRPr="007D6E26">
        <w:rPr>
          <w:rFonts w:ascii="Times New Roman" w:hAnsi="Times New Roman"/>
          <w:sz w:val="22"/>
        </w:rPr>
        <w:t>building</w:t>
      </w:r>
      <w:r w:rsidR="00027285" w:rsidRPr="007D6E26">
        <w:rPr>
          <w:rFonts w:ascii="Times New Roman" w:hAnsi="Times New Roman"/>
          <w:sz w:val="22"/>
        </w:rPr>
        <w:t xml:space="preserve"> </w:t>
      </w:r>
      <w:r w:rsidRPr="007D6E26">
        <w:rPr>
          <w:rFonts w:ascii="Times New Roman" w:hAnsi="Times New Roman"/>
          <w:sz w:val="22"/>
        </w:rPr>
        <w:t>package.xml,</w:t>
      </w:r>
      <w:r w:rsidR="00027285" w:rsidRPr="007D6E26">
        <w:rPr>
          <w:rFonts w:ascii="Times New Roman" w:hAnsi="Times New Roman"/>
          <w:sz w:val="22"/>
        </w:rPr>
        <w:t xml:space="preserve"> </w:t>
      </w:r>
      <w:r w:rsidRPr="007D6E26">
        <w:rPr>
          <w:rFonts w:ascii="Times New Roman" w:hAnsi="Times New Roman"/>
          <w:sz w:val="22"/>
        </w:rPr>
        <w:t>Change</w:t>
      </w:r>
      <w:r w:rsidR="00027285" w:rsidRPr="007D6E26">
        <w:rPr>
          <w:rFonts w:ascii="Times New Roman" w:hAnsi="Times New Roman"/>
          <w:sz w:val="22"/>
        </w:rPr>
        <w:t xml:space="preserve"> </w:t>
      </w:r>
      <w:r w:rsidRPr="007D6E26">
        <w:rPr>
          <w:rFonts w:ascii="Times New Roman" w:hAnsi="Times New Roman"/>
          <w:sz w:val="22"/>
        </w:rPr>
        <w:t>Sets</w:t>
      </w:r>
      <w:r w:rsidR="00DB28DC" w:rsidRPr="007D6E26">
        <w:rPr>
          <w:rFonts w:ascii="Times New Roman" w:hAnsi="Times New Roman"/>
          <w:sz w:val="22"/>
        </w:rPr>
        <w:t>,</w:t>
      </w:r>
      <w:r w:rsidR="00027285" w:rsidRPr="007D6E26">
        <w:rPr>
          <w:rFonts w:ascii="Times New Roman" w:hAnsi="Times New Roman"/>
          <w:sz w:val="22"/>
        </w:rPr>
        <w:t xml:space="preserve"> </w:t>
      </w:r>
      <w:r w:rsidRPr="007D6E26">
        <w:rPr>
          <w:rFonts w:ascii="Times New Roman" w:hAnsi="Times New Roman"/>
          <w:sz w:val="22"/>
        </w:rPr>
        <w:t>and</w:t>
      </w:r>
      <w:r w:rsidR="00027285" w:rsidRPr="007D6E26">
        <w:rPr>
          <w:rFonts w:ascii="Times New Roman" w:hAnsi="Times New Roman"/>
          <w:sz w:val="22"/>
        </w:rPr>
        <w:t xml:space="preserve"> </w:t>
      </w:r>
      <w:r w:rsidRPr="007D6E26">
        <w:rPr>
          <w:rFonts w:ascii="Times New Roman" w:hAnsi="Times New Roman"/>
          <w:sz w:val="22"/>
        </w:rPr>
        <w:t>Eclipse.</w:t>
      </w:r>
    </w:p>
    <w:p w14:paraId="0AFB1DB4" w14:textId="30E26875" w:rsidR="00CF22EC" w:rsidRPr="007D6E26" w:rsidRDefault="00CF22EC" w:rsidP="00027285">
      <w:pPr>
        <w:widowControl w:val="0"/>
        <w:numPr>
          <w:ilvl w:val="0"/>
          <w:numId w:val="23"/>
        </w:numPr>
        <w:jc w:val="both"/>
        <w:rPr>
          <w:rFonts w:ascii="Times New Roman" w:hAnsi="Times New Roman"/>
          <w:sz w:val="22"/>
        </w:rPr>
      </w:pPr>
      <w:r w:rsidRPr="007D6E26">
        <w:rPr>
          <w:rFonts w:ascii="Times New Roman" w:hAnsi="Times New Roman"/>
          <w:sz w:val="22"/>
        </w:rPr>
        <w:t>Worked</w:t>
      </w:r>
      <w:r w:rsidR="00027285" w:rsidRPr="007D6E26">
        <w:rPr>
          <w:rFonts w:ascii="Times New Roman" w:hAnsi="Times New Roman"/>
          <w:sz w:val="22"/>
        </w:rPr>
        <w:t xml:space="preserve"> </w:t>
      </w:r>
      <w:r w:rsidRPr="007D6E26">
        <w:rPr>
          <w:rFonts w:ascii="Times New Roman" w:hAnsi="Times New Roman"/>
          <w:sz w:val="22"/>
        </w:rPr>
        <w:t>as</w:t>
      </w:r>
      <w:r w:rsidR="00027285" w:rsidRPr="007D6E26">
        <w:rPr>
          <w:rFonts w:ascii="Times New Roman" w:hAnsi="Times New Roman"/>
          <w:sz w:val="22"/>
        </w:rPr>
        <w:t xml:space="preserve"> </w:t>
      </w:r>
      <w:r w:rsidRPr="007D6E26">
        <w:rPr>
          <w:rFonts w:ascii="Times New Roman" w:hAnsi="Times New Roman"/>
          <w:sz w:val="22"/>
        </w:rPr>
        <w:t>Production</w:t>
      </w:r>
      <w:r w:rsidR="00027285" w:rsidRPr="007D6E26">
        <w:rPr>
          <w:rFonts w:ascii="Times New Roman" w:hAnsi="Times New Roman"/>
          <w:sz w:val="22"/>
        </w:rPr>
        <w:t xml:space="preserve"> </w:t>
      </w:r>
      <w:r w:rsidRPr="007D6E26">
        <w:rPr>
          <w:rFonts w:ascii="Times New Roman" w:hAnsi="Times New Roman"/>
          <w:sz w:val="22"/>
        </w:rPr>
        <w:t>Support</w:t>
      </w:r>
      <w:r w:rsidR="00027285" w:rsidRPr="007D6E26">
        <w:rPr>
          <w:rFonts w:ascii="Times New Roman" w:hAnsi="Times New Roman"/>
          <w:sz w:val="22"/>
        </w:rPr>
        <w:t xml:space="preserve"> </w:t>
      </w:r>
      <w:r w:rsidRPr="007D6E26">
        <w:rPr>
          <w:rFonts w:ascii="Times New Roman" w:hAnsi="Times New Roman"/>
          <w:sz w:val="22"/>
        </w:rPr>
        <w:t>to</w:t>
      </w:r>
      <w:r w:rsidR="00027285" w:rsidRPr="007D6E26">
        <w:rPr>
          <w:rFonts w:ascii="Times New Roman" w:hAnsi="Times New Roman"/>
          <w:sz w:val="22"/>
        </w:rPr>
        <w:t xml:space="preserve"> </w:t>
      </w:r>
      <w:r w:rsidRPr="007D6E26">
        <w:rPr>
          <w:rFonts w:ascii="Times New Roman" w:hAnsi="Times New Roman"/>
          <w:sz w:val="22"/>
        </w:rPr>
        <w:t>help</w:t>
      </w:r>
      <w:r w:rsidR="00027285" w:rsidRPr="007D6E26">
        <w:rPr>
          <w:rFonts w:ascii="Times New Roman" w:hAnsi="Times New Roman"/>
          <w:sz w:val="22"/>
        </w:rPr>
        <w:t xml:space="preserve"> </w:t>
      </w:r>
      <w:r w:rsidRPr="007D6E26">
        <w:rPr>
          <w:rFonts w:ascii="Times New Roman" w:hAnsi="Times New Roman"/>
          <w:sz w:val="22"/>
        </w:rPr>
        <w:t>end-users</w:t>
      </w:r>
      <w:r w:rsidR="00027285" w:rsidRPr="007D6E26">
        <w:rPr>
          <w:rFonts w:ascii="Times New Roman" w:hAnsi="Times New Roman"/>
          <w:sz w:val="22"/>
        </w:rPr>
        <w:t xml:space="preserve"> </w:t>
      </w:r>
      <w:r w:rsidRPr="007D6E26">
        <w:rPr>
          <w:rFonts w:ascii="Times New Roman" w:hAnsi="Times New Roman"/>
          <w:sz w:val="22"/>
        </w:rPr>
        <w:t>with</w:t>
      </w:r>
      <w:r w:rsidR="00027285" w:rsidRPr="007D6E26">
        <w:rPr>
          <w:rFonts w:ascii="Times New Roman" w:hAnsi="Times New Roman"/>
          <w:sz w:val="22"/>
        </w:rPr>
        <w:t xml:space="preserve"> </w:t>
      </w:r>
      <w:r w:rsidRPr="007D6E26">
        <w:rPr>
          <w:rFonts w:ascii="Times New Roman" w:hAnsi="Times New Roman"/>
          <w:sz w:val="22"/>
        </w:rPr>
        <w:t>Integration</w:t>
      </w:r>
      <w:r w:rsidR="00027285" w:rsidRPr="007D6E26">
        <w:rPr>
          <w:rFonts w:ascii="Times New Roman" w:hAnsi="Times New Roman"/>
          <w:sz w:val="22"/>
        </w:rPr>
        <w:t xml:space="preserve"> </w:t>
      </w:r>
      <w:r w:rsidRPr="007D6E26">
        <w:rPr>
          <w:rFonts w:ascii="Times New Roman" w:hAnsi="Times New Roman"/>
          <w:sz w:val="22"/>
        </w:rPr>
        <w:t>Issues,</w:t>
      </w:r>
      <w:r w:rsidR="00027285" w:rsidRPr="007D6E26">
        <w:rPr>
          <w:rFonts w:ascii="Times New Roman" w:hAnsi="Times New Roman"/>
          <w:sz w:val="22"/>
        </w:rPr>
        <w:t xml:space="preserve"> </w:t>
      </w:r>
      <w:r w:rsidRPr="007D6E26">
        <w:rPr>
          <w:rFonts w:ascii="Times New Roman" w:hAnsi="Times New Roman"/>
          <w:sz w:val="22"/>
        </w:rPr>
        <w:t>Data</w:t>
      </w:r>
      <w:r w:rsidR="00027285" w:rsidRPr="007D6E26">
        <w:rPr>
          <w:rFonts w:ascii="Times New Roman" w:hAnsi="Times New Roman"/>
          <w:sz w:val="22"/>
        </w:rPr>
        <w:t xml:space="preserve"> </w:t>
      </w:r>
      <w:r w:rsidRPr="007D6E26">
        <w:rPr>
          <w:rFonts w:ascii="Times New Roman" w:hAnsi="Times New Roman"/>
          <w:sz w:val="22"/>
        </w:rPr>
        <w:t>Migration,</w:t>
      </w:r>
      <w:r w:rsidR="00027285" w:rsidRPr="007D6E26">
        <w:rPr>
          <w:rFonts w:ascii="Times New Roman" w:hAnsi="Times New Roman"/>
          <w:sz w:val="22"/>
        </w:rPr>
        <w:t xml:space="preserve"> </w:t>
      </w:r>
      <w:r w:rsidRPr="007D6E26">
        <w:rPr>
          <w:rFonts w:ascii="Times New Roman" w:hAnsi="Times New Roman"/>
          <w:sz w:val="22"/>
        </w:rPr>
        <w:t>Reports,</w:t>
      </w:r>
      <w:r w:rsidR="00027285" w:rsidRPr="007D6E26">
        <w:rPr>
          <w:rFonts w:ascii="Times New Roman" w:hAnsi="Times New Roman"/>
          <w:sz w:val="22"/>
        </w:rPr>
        <w:t xml:space="preserve"> </w:t>
      </w:r>
      <w:r w:rsidRPr="007D6E26">
        <w:rPr>
          <w:rFonts w:ascii="Times New Roman" w:hAnsi="Times New Roman"/>
          <w:sz w:val="22"/>
        </w:rPr>
        <w:t>Dashboards,</w:t>
      </w:r>
      <w:r w:rsidR="00027285" w:rsidRPr="007D6E26">
        <w:rPr>
          <w:rFonts w:ascii="Times New Roman" w:hAnsi="Times New Roman"/>
          <w:sz w:val="22"/>
        </w:rPr>
        <w:t xml:space="preserve"> </w:t>
      </w:r>
      <w:r w:rsidRPr="007D6E26">
        <w:rPr>
          <w:rFonts w:ascii="Times New Roman" w:hAnsi="Times New Roman"/>
          <w:sz w:val="22"/>
        </w:rPr>
        <w:t>Page</w:t>
      </w:r>
      <w:r w:rsidR="00027285" w:rsidRPr="007D6E26">
        <w:rPr>
          <w:rFonts w:ascii="Times New Roman" w:hAnsi="Times New Roman"/>
          <w:sz w:val="22"/>
        </w:rPr>
        <w:t xml:space="preserve"> </w:t>
      </w:r>
      <w:r w:rsidRPr="007D6E26">
        <w:rPr>
          <w:rFonts w:ascii="Times New Roman" w:hAnsi="Times New Roman"/>
          <w:sz w:val="22"/>
        </w:rPr>
        <w:t>Layout</w:t>
      </w:r>
      <w:r w:rsidR="00DB28DC" w:rsidRPr="007D6E26">
        <w:rPr>
          <w:rFonts w:ascii="Times New Roman" w:hAnsi="Times New Roman"/>
          <w:sz w:val="22"/>
        </w:rPr>
        <w:t>,</w:t>
      </w:r>
      <w:r w:rsidR="00027285" w:rsidRPr="007D6E26">
        <w:rPr>
          <w:rFonts w:ascii="Times New Roman" w:hAnsi="Times New Roman"/>
          <w:sz w:val="22"/>
        </w:rPr>
        <w:t xml:space="preserve"> </w:t>
      </w:r>
      <w:r w:rsidRPr="007D6E26">
        <w:rPr>
          <w:rFonts w:ascii="Times New Roman" w:hAnsi="Times New Roman"/>
          <w:sz w:val="22"/>
        </w:rPr>
        <w:t>and</w:t>
      </w:r>
      <w:r w:rsidR="00027285" w:rsidRPr="007D6E26">
        <w:rPr>
          <w:rFonts w:ascii="Times New Roman" w:hAnsi="Times New Roman"/>
          <w:sz w:val="22"/>
        </w:rPr>
        <w:t xml:space="preserve"> </w:t>
      </w:r>
      <w:r w:rsidRPr="007D6E26">
        <w:rPr>
          <w:rFonts w:ascii="Times New Roman" w:hAnsi="Times New Roman"/>
          <w:sz w:val="22"/>
        </w:rPr>
        <w:t>other</w:t>
      </w:r>
      <w:r w:rsidR="00027285" w:rsidRPr="007D6E26">
        <w:rPr>
          <w:rFonts w:ascii="Times New Roman" w:hAnsi="Times New Roman"/>
          <w:sz w:val="22"/>
        </w:rPr>
        <w:t xml:space="preserve"> </w:t>
      </w:r>
      <w:r w:rsidRPr="007D6E26">
        <w:rPr>
          <w:rFonts w:ascii="Times New Roman" w:hAnsi="Times New Roman"/>
          <w:sz w:val="22"/>
        </w:rPr>
        <w:t>issues.</w:t>
      </w:r>
    </w:p>
    <w:p w14:paraId="5EAF3AF6" w14:textId="77777777" w:rsidR="00027285" w:rsidRDefault="00027285" w:rsidP="00CF22EC">
      <w:pPr>
        <w:widowControl w:val="0"/>
        <w:jc w:val="both"/>
        <w:rPr>
          <w:rFonts w:ascii="Times New Roman" w:hAnsi="Times New Roman"/>
          <w:b/>
          <w:sz w:val="22"/>
        </w:rPr>
      </w:pPr>
    </w:p>
    <w:p w14:paraId="0375CE88" w14:textId="77777777" w:rsidR="00CF22EC" w:rsidRPr="00CF22EC" w:rsidRDefault="00027285" w:rsidP="00027285">
      <w:pPr>
        <w:widowControl w:val="0"/>
        <w:jc w:val="both"/>
        <w:rPr>
          <w:rFonts w:ascii="Times New Roman" w:hAnsi="Times New Roman"/>
          <w:sz w:val="22"/>
        </w:rPr>
      </w:pPr>
      <w:r>
        <w:rPr>
          <w:rFonts w:ascii="Times New Roman" w:hAnsi="Times New Roman"/>
          <w:b/>
          <w:sz w:val="22"/>
        </w:rPr>
        <w:t xml:space="preserve">Environment: </w:t>
      </w:r>
      <w:r w:rsidR="00CF22EC" w:rsidRPr="00CF22EC">
        <w:rPr>
          <w:rFonts w:ascii="Times New Roman" w:hAnsi="Times New Roman"/>
          <w:sz w:val="22"/>
        </w:rPr>
        <w:t>Saleforce.com</w:t>
      </w:r>
      <w:r>
        <w:rPr>
          <w:rFonts w:ascii="Times New Roman" w:hAnsi="Times New Roman"/>
          <w:sz w:val="22"/>
        </w:rPr>
        <w:t xml:space="preserve"> </w:t>
      </w:r>
      <w:r w:rsidR="00CF22EC" w:rsidRPr="00CF22EC">
        <w:rPr>
          <w:rFonts w:ascii="Times New Roman" w:hAnsi="Times New Roman"/>
          <w:sz w:val="22"/>
        </w:rPr>
        <w:t>CRM,</w:t>
      </w:r>
      <w:r>
        <w:rPr>
          <w:rFonts w:ascii="Times New Roman" w:hAnsi="Times New Roman"/>
          <w:sz w:val="22"/>
        </w:rPr>
        <w:t xml:space="preserve"> </w:t>
      </w:r>
      <w:r w:rsidR="00CF22EC" w:rsidRPr="00CF22EC">
        <w:rPr>
          <w:rFonts w:ascii="Times New Roman" w:hAnsi="Times New Roman"/>
          <w:sz w:val="22"/>
        </w:rPr>
        <w:t>Apex</w:t>
      </w:r>
      <w:r>
        <w:rPr>
          <w:rFonts w:ascii="Times New Roman" w:hAnsi="Times New Roman"/>
          <w:sz w:val="22"/>
        </w:rPr>
        <w:t xml:space="preserve"> </w:t>
      </w:r>
      <w:r w:rsidR="00CF22EC" w:rsidRPr="00CF22EC">
        <w:rPr>
          <w:rFonts w:ascii="Times New Roman" w:hAnsi="Times New Roman"/>
          <w:sz w:val="22"/>
        </w:rPr>
        <w:t>Language</w:t>
      </w:r>
      <w:r>
        <w:rPr>
          <w:rFonts w:ascii="Times New Roman" w:hAnsi="Times New Roman"/>
          <w:sz w:val="22"/>
        </w:rPr>
        <w:t xml:space="preserve"> </w:t>
      </w:r>
      <w:r w:rsidR="00CF22EC" w:rsidRPr="00CF22EC">
        <w:rPr>
          <w:rFonts w:ascii="Times New Roman" w:hAnsi="Times New Roman"/>
          <w:sz w:val="22"/>
        </w:rPr>
        <w:t>(Controllers</w:t>
      </w:r>
      <w:r>
        <w:rPr>
          <w:rFonts w:ascii="Times New Roman" w:hAnsi="Times New Roman"/>
          <w:sz w:val="22"/>
        </w:rPr>
        <w:t xml:space="preserve"> </w:t>
      </w:r>
      <w:r w:rsidR="00CF22EC" w:rsidRPr="00CF22EC">
        <w:rPr>
          <w:rFonts w:ascii="Times New Roman" w:hAnsi="Times New Roman"/>
          <w:sz w:val="22"/>
        </w:rPr>
        <w:t>–</w:t>
      </w:r>
      <w:r>
        <w:rPr>
          <w:rFonts w:ascii="Times New Roman" w:hAnsi="Times New Roman"/>
          <w:sz w:val="22"/>
        </w:rPr>
        <w:t xml:space="preserve"> </w:t>
      </w:r>
      <w:r w:rsidR="00CF22EC" w:rsidRPr="00CF22EC">
        <w:rPr>
          <w:rFonts w:ascii="Times New Roman" w:hAnsi="Times New Roman"/>
          <w:sz w:val="22"/>
        </w:rPr>
        <w:t>Custom</w:t>
      </w:r>
      <w:r>
        <w:rPr>
          <w:rFonts w:ascii="Times New Roman" w:hAnsi="Times New Roman"/>
          <w:sz w:val="22"/>
        </w:rPr>
        <w:t xml:space="preserve"> </w:t>
      </w:r>
      <w:r w:rsidR="00CF22EC" w:rsidRPr="00CF22EC">
        <w:rPr>
          <w:rFonts w:ascii="Times New Roman" w:hAnsi="Times New Roman"/>
          <w:sz w:val="22"/>
        </w:rPr>
        <w:t>and</w:t>
      </w:r>
      <w:r>
        <w:rPr>
          <w:rFonts w:ascii="Times New Roman" w:hAnsi="Times New Roman"/>
          <w:sz w:val="22"/>
        </w:rPr>
        <w:t xml:space="preserve"> </w:t>
      </w:r>
      <w:r w:rsidR="00CF22EC" w:rsidRPr="00CF22EC">
        <w:rPr>
          <w:rFonts w:ascii="Times New Roman" w:hAnsi="Times New Roman"/>
          <w:sz w:val="22"/>
        </w:rPr>
        <w:t>Extension,</w:t>
      </w:r>
      <w:r>
        <w:rPr>
          <w:rFonts w:ascii="Times New Roman" w:hAnsi="Times New Roman"/>
          <w:sz w:val="22"/>
        </w:rPr>
        <w:t xml:space="preserve"> </w:t>
      </w:r>
      <w:r w:rsidR="00CF22EC" w:rsidRPr="00CF22EC">
        <w:rPr>
          <w:rFonts w:ascii="Times New Roman" w:hAnsi="Times New Roman"/>
          <w:sz w:val="22"/>
        </w:rPr>
        <w:t>Test</w:t>
      </w:r>
      <w:r>
        <w:rPr>
          <w:rFonts w:ascii="Times New Roman" w:hAnsi="Times New Roman"/>
          <w:sz w:val="22"/>
        </w:rPr>
        <w:t xml:space="preserve"> </w:t>
      </w:r>
      <w:r w:rsidR="00CF22EC" w:rsidRPr="00CF22EC">
        <w:rPr>
          <w:rFonts w:ascii="Times New Roman" w:hAnsi="Times New Roman"/>
          <w:sz w:val="22"/>
        </w:rPr>
        <w:t>classes,</w:t>
      </w:r>
      <w:r>
        <w:rPr>
          <w:rFonts w:ascii="Times New Roman" w:hAnsi="Times New Roman"/>
          <w:sz w:val="22"/>
        </w:rPr>
        <w:t xml:space="preserve"> </w:t>
      </w:r>
      <w:r w:rsidR="00CF22EC" w:rsidRPr="00CF22EC">
        <w:rPr>
          <w:rFonts w:ascii="Times New Roman" w:hAnsi="Times New Roman"/>
          <w:sz w:val="22"/>
        </w:rPr>
        <w:t>Batch</w:t>
      </w:r>
      <w:r>
        <w:rPr>
          <w:rFonts w:ascii="Times New Roman" w:hAnsi="Times New Roman"/>
          <w:sz w:val="22"/>
        </w:rPr>
        <w:t xml:space="preserve"> </w:t>
      </w:r>
      <w:r w:rsidR="00CF22EC" w:rsidRPr="00CF22EC">
        <w:rPr>
          <w:rFonts w:ascii="Times New Roman" w:hAnsi="Times New Roman"/>
          <w:sz w:val="22"/>
        </w:rPr>
        <w:t>and</w:t>
      </w:r>
      <w:r>
        <w:rPr>
          <w:rFonts w:ascii="Times New Roman" w:hAnsi="Times New Roman"/>
          <w:sz w:val="22"/>
        </w:rPr>
        <w:t xml:space="preserve"> </w:t>
      </w:r>
      <w:r w:rsidR="00CF22EC" w:rsidRPr="00CF22EC">
        <w:rPr>
          <w:rFonts w:ascii="Times New Roman" w:hAnsi="Times New Roman"/>
          <w:sz w:val="22"/>
        </w:rPr>
        <w:t>Schedule),</w:t>
      </w:r>
      <w:r>
        <w:rPr>
          <w:rFonts w:ascii="Times New Roman" w:hAnsi="Times New Roman"/>
          <w:sz w:val="22"/>
        </w:rPr>
        <w:t xml:space="preserve"> </w:t>
      </w:r>
      <w:r w:rsidR="00CF22EC" w:rsidRPr="00CF22EC">
        <w:rPr>
          <w:rFonts w:ascii="Times New Roman" w:hAnsi="Times New Roman"/>
          <w:sz w:val="22"/>
        </w:rPr>
        <w:t>Visualforce</w:t>
      </w:r>
      <w:r>
        <w:rPr>
          <w:rFonts w:ascii="Times New Roman" w:hAnsi="Times New Roman"/>
          <w:sz w:val="22"/>
        </w:rPr>
        <w:t xml:space="preserve"> </w:t>
      </w:r>
      <w:r w:rsidR="00CF22EC" w:rsidRPr="00CF22EC">
        <w:rPr>
          <w:rFonts w:ascii="Times New Roman" w:hAnsi="Times New Roman"/>
          <w:sz w:val="22"/>
        </w:rPr>
        <w:t>(Pages,</w:t>
      </w:r>
      <w:r>
        <w:rPr>
          <w:rFonts w:ascii="Times New Roman" w:hAnsi="Times New Roman"/>
          <w:sz w:val="22"/>
        </w:rPr>
        <w:t xml:space="preserve"> </w:t>
      </w:r>
      <w:r w:rsidR="00CF22EC" w:rsidRPr="00CF22EC">
        <w:rPr>
          <w:rFonts w:ascii="Times New Roman" w:hAnsi="Times New Roman"/>
          <w:sz w:val="22"/>
        </w:rPr>
        <w:t>Components),</w:t>
      </w:r>
      <w:r>
        <w:rPr>
          <w:rFonts w:ascii="Times New Roman" w:hAnsi="Times New Roman"/>
          <w:sz w:val="22"/>
        </w:rPr>
        <w:t xml:space="preserve"> </w:t>
      </w:r>
      <w:r w:rsidR="00CF22EC" w:rsidRPr="00CF22EC">
        <w:rPr>
          <w:rFonts w:ascii="Times New Roman" w:hAnsi="Times New Roman"/>
          <w:sz w:val="22"/>
        </w:rPr>
        <w:t>Triggers,</w:t>
      </w:r>
      <w:r>
        <w:rPr>
          <w:rFonts w:ascii="Times New Roman" w:hAnsi="Times New Roman"/>
          <w:sz w:val="22"/>
        </w:rPr>
        <w:t xml:space="preserve"> </w:t>
      </w:r>
      <w:r w:rsidR="00CF22EC" w:rsidRPr="00CF22EC">
        <w:rPr>
          <w:rFonts w:ascii="Times New Roman" w:hAnsi="Times New Roman"/>
          <w:sz w:val="22"/>
        </w:rPr>
        <w:t>Email</w:t>
      </w:r>
      <w:r>
        <w:rPr>
          <w:rFonts w:ascii="Times New Roman" w:hAnsi="Times New Roman"/>
          <w:sz w:val="22"/>
        </w:rPr>
        <w:t xml:space="preserve"> </w:t>
      </w:r>
      <w:r w:rsidR="00CF22EC" w:rsidRPr="00CF22EC">
        <w:rPr>
          <w:rFonts w:ascii="Times New Roman" w:hAnsi="Times New Roman"/>
          <w:sz w:val="22"/>
        </w:rPr>
        <w:t>Handler</w:t>
      </w:r>
      <w:r>
        <w:rPr>
          <w:rFonts w:ascii="Times New Roman" w:hAnsi="Times New Roman"/>
          <w:sz w:val="22"/>
        </w:rPr>
        <w:t xml:space="preserve"> </w:t>
      </w:r>
      <w:r w:rsidR="00CF22EC" w:rsidRPr="00CF22EC">
        <w:rPr>
          <w:rFonts w:ascii="Times New Roman" w:hAnsi="Times New Roman"/>
          <w:sz w:val="22"/>
        </w:rPr>
        <w:t>Services,</w:t>
      </w:r>
      <w:r>
        <w:rPr>
          <w:rFonts w:ascii="Times New Roman" w:hAnsi="Times New Roman"/>
          <w:sz w:val="22"/>
        </w:rPr>
        <w:t xml:space="preserve"> </w:t>
      </w:r>
      <w:r w:rsidR="00CF22EC">
        <w:rPr>
          <w:rFonts w:ascii="Times New Roman" w:hAnsi="Times New Roman"/>
          <w:sz w:val="22"/>
        </w:rPr>
        <w:t>Web</w:t>
      </w:r>
      <w:r>
        <w:rPr>
          <w:rFonts w:ascii="Times New Roman" w:hAnsi="Times New Roman"/>
          <w:sz w:val="22"/>
        </w:rPr>
        <w:t xml:space="preserve"> </w:t>
      </w:r>
      <w:r w:rsidR="00CF22EC" w:rsidRPr="00CF22EC">
        <w:rPr>
          <w:rFonts w:ascii="Times New Roman" w:hAnsi="Times New Roman"/>
          <w:sz w:val="22"/>
        </w:rPr>
        <w:t>Services,</w:t>
      </w:r>
      <w:r>
        <w:rPr>
          <w:rFonts w:ascii="Times New Roman" w:hAnsi="Times New Roman"/>
          <w:sz w:val="22"/>
        </w:rPr>
        <w:t xml:space="preserve"> </w:t>
      </w:r>
      <w:r w:rsidR="00CF22EC" w:rsidRPr="00CF22EC">
        <w:rPr>
          <w:rFonts w:ascii="Times New Roman" w:hAnsi="Times New Roman"/>
          <w:sz w:val="22"/>
        </w:rPr>
        <w:t>Sales,</w:t>
      </w:r>
      <w:r>
        <w:rPr>
          <w:rFonts w:ascii="Times New Roman" w:hAnsi="Times New Roman"/>
          <w:sz w:val="22"/>
        </w:rPr>
        <w:t xml:space="preserve"> </w:t>
      </w:r>
      <w:r w:rsidR="00CF22EC" w:rsidRPr="00CF22EC">
        <w:rPr>
          <w:rFonts w:ascii="Times New Roman" w:hAnsi="Times New Roman"/>
          <w:sz w:val="22"/>
        </w:rPr>
        <w:t>Service</w:t>
      </w:r>
      <w:r>
        <w:rPr>
          <w:rFonts w:ascii="Times New Roman" w:hAnsi="Times New Roman"/>
          <w:sz w:val="22"/>
        </w:rPr>
        <w:t xml:space="preserve"> </w:t>
      </w:r>
      <w:r w:rsidR="00CF22EC" w:rsidRPr="00CF22EC">
        <w:rPr>
          <w:rFonts w:ascii="Times New Roman" w:hAnsi="Times New Roman"/>
          <w:sz w:val="22"/>
        </w:rPr>
        <w:t>Cloud,</w:t>
      </w:r>
      <w:r>
        <w:rPr>
          <w:rFonts w:ascii="Times New Roman" w:hAnsi="Times New Roman"/>
          <w:sz w:val="22"/>
        </w:rPr>
        <w:t xml:space="preserve"> </w:t>
      </w:r>
      <w:r w:rsidR="00CF22EC" w:rsidRPr="00CF22EC">
        <w:rPr>
          <w:rFonts w:ascii="Times New Roman" w:hAnsi="Times New Roman"/>
          <w:sz w:val="22"/>
        </w:rPr>
        <w:t>Custom</w:t>
      </w:r>
      <w:r>
        <w:rPr>
          <w:rFonts w:ascii="Times New Roman" w:hAnsi="Times New Roman"/>
          <w:sz w:val="22"/>
        </w:rPr>
        <w:t xml:space="preserve"> </w:t>
      </w:r>
      <w:r w:rsidR="00CF22EC" w:rsidRPr="00CF22EC">
        <w:rPr>
          <w:rFonts w:ascii="Times New Roman" w:hAnsi="Times New Roman"/>
          <w:sz w:val="22"/>
        </w:rPr>
        <w:t>Objects,</w:t>
      </w:r>
      <w:r>
        <w:rPr>
          <w:rFonts w:ascii="Times New Roman" w:hAnsi="Times New Roman"/>
          <w:sz w:val="22"/>
        </w:rPr>
        <w:t xml:space="preserve"> </w:t>
      </w:r>
      <w:r w:rsidR="00CF22EC" w:rsidRPr="00CF22EC">
        <w:rPr>
          <w:rFonts w:ascii="Times New Roman" w:hAnsi="Times New Roman"/>
          <w:sz w:val="22"/>
        </w:rPr>
        <w:t>Data</w:t>
      </w:r>
      <w:r>
        <w:rPr>
          <w:rFonts w:ascii="Times New Roman" w:hAnsi="Times New Roman"/>
          <w:sz w:val="22"/>
        </w:rPr>
        <w:t xml:space="preserve"> </w:t>
      </w:r>
      <w:r w:rsidR="00CF22EC" w:rsidRPr="00CF22EC">
        <w:rPr>
          <w:rFonts w:ascii="Times New Roman" w:hAnsi="Times New Roman"/>
          <w:sz w:val="22"/>
        </w:rPr>
        <w:t>loader,</w:t>
      </w:r>
      <w:r>
        <w:rPr>
          <w:rFonts w:ascii="Times New Roman" w:hAnsi="Times New Roman"/>
          <w:sz w:val="22"/>
        </w:rPr>
        <w:t xml:space="preserve"> </w:t>
      </w:r>
      <w:r w:rsidR="00CF22EC" w:rsidRPr="00CF22EC">
        <w:rPr>
          <w:rFonts w:ascii="Times New Roman" w:hAnsi="Times New Roman"/>
          <w:sz w:val="22"/>
        </w:rPr>
        <w:t>Workflow,</w:t>
      </w:r>
      <w:r>
        <w:rPr>
          <w:rFonts w:ascii="Times New Roman" w:hAnsi="Times New Roman"/>
          <w:sz w:val="22"/>
        </w:rPr>
        <w:t xml:space="preserve"> </w:t>
      </w:r>
      <w:r w:rsidR="00CF22EC" w:rsidRPr="00CF22EC">
        <w:rPr>
          <w:rFonts w:ascii="Times New Roman" w:hAnsi="Times New Roman"/>
          <w:sz w:val="22"/>
        </w:rPr>
        <w:t>Process</w:t>
      </w:r>
      <w:r>
        <w:rPr>
          <w:rFonts w:ascii="Times New Roman" w:hAnsi="Times New Roman"/>
          <w:sz w:val="22"/>
        </w:rPr>
        <w:t xml:space="preserve"> </w:t>
      </w:r>
      <w:r w:rsidR="00CF22EC" w:rsidRPr="00CF22EC">
        <w:rPr>
          <w:rFonts w:ascii="Times New Roman" w:hAnsi="Times New Roman"/>
          <w:sz w:val="22"/>
        </w:rPr>
        <w:t>Builder,</w:t>
      </w:r>
      <w:r>
        <w:rPr>
          <w:rFonts w:ascii="Times New Roman" w:hAnsi="Times New Roman"/>
          <w:sz w:val="22"/>
        </w:rPr>
        <w:t xml:space="preserve"> </w:t>
      </w:r>
      <w:r w:rsidR="00CF22EC" w:rsidRPr="00CF22EC">
        <w:rPr>
          <w:rFonts w:ascii="Times New Roman" w:hAnsi="Times New Roman"/>
          <w:sz w:val="22"/>
        </w:rPr>
        <w:t>Approval</w:t>
      </w:r>
      <w:r>
        <w:rPr>
          <w:rFonts w:ascii="Times New Roman" w:hAnsi="Times New Roman"/>
          <w:sz w:val="22"/>
        </w:rPr>
        <w:t xml:space="preserve"> </w:t>
      </w:r>
      <w:r w:rsidR="00CF22EC" w:rsidRPr="00CF22EC">
        <w:rPr>
          <w:rFonts w:ascii="Times New Roman" w:hAnsi="Times New Roman"/>
          <w:sz w:val="22"/>
        </w:rPr>
        <w:t>Process,</w:t>
      </w:r>
      <w:r>
        <w:rPr>
          <w:rFonts w:ascii="Times New Roman" w:hAnsi="Times New Roman"/>
          <w:sz w:val="22"/>
        </w:rPr>
        <w:t xml:space="preserve"> </w:t>
      </w:r>
      <w:r w:rsidR="00CF22EC" w:rsidRPr="00CF22EC">
        <w:rPr>
          <w:rFonts w:ascii="Times New Roman" w:hAnsi="Times New Roman"/>
          <w:sz w:val="22"/>
        </w:rPr>
        <w:t>Reports,</w:t>
      </w:r>
      <w:r>
        <w:rPr>
          <w:rFonts w:ascii="Times New Roman" w:hAnsi="Times New Roman"/>
          <w:sz w:val="22"/>
        </w:rPr>
        <w:t xml:space="preserve"> </w:t>
      </w:r>
      <w:r w:rsidR="00CF22EC" w:rsidRPr="00CF22EC">
        <w:rPr>
          <w:rFonts w:ascii="Times New Roman" w:hAnsi="Times New Roman"/>
          <w:sz w:val="22"/>
        </w:rPr>
        <w:t>Dashboard,</w:t>
      </w:r>
      <w:r>
        <w:rPr>
          <w:rFonts w:ascii="Times New Roman" w:hAnsi="Times New Roman"/>
          <w:sz w:val="22"/>
        </w:rPr>
        <w:t xml:space="preserve"> </w:t>
      </w:r>
      <w:r w:rsidR="00CF22EC" w:rsidRPr="00CF22EC">
        <w:rPr>
          <w:rFonts w:ascii="Times New Roman" w:hAnsi="Times New Roman"/>
          <w:sz w:val="22"/>
        </w:rPr>
        <w:t>Eclipse</w:t>
      </w:r>
      <w:r>
        <w:rPr>
          <w:rFonts w:ascii="Times New Roman" w:hAnsi="Times New Roman"/>
          <w:sz w:val="22"/>
        </w:rPr>
        <w:t xml:space="preserve"> </w:t>
      </w:r>
      <w:r w:rsidR="00CF22EC" w:rsidRPr="00CF22EC">
        <w:rPr>
          <w:rFonts w:ascii="Times New Roman" w:hAnsi="Times New Roman"/>
          <w:sz w:val="22"/>
        </w:rPr>
        <w:t>IDE</w:t>
      </w:r>
      <w:r>
        <w:rPr>
          <w:rFonts w:ascii="Times New Roman" w:hAnsi="Times New Roman"/>
          <w:sz w:val="22"/>
        </w:rPr>
        <w:t xml:space="preserve"> </w:t>
      </w:r>
      <w:r w:rsidR="00CF22EC" w:rsidRPr="00CF22EC">
        <w:rPr>
          <w:rFonts w:ascii="Times New Roman" w:hAnsi="Times New Roman"/>
          <w:sz w:val="22"/>
        </w:rPr>
        <w:t>(Force.com</w:t>
      </w:r>
      <w:r>
        <w:rPr>
          <w:rFonts w:ascii="Times New Roman" w:hAnsi="Times New Roman"/>
          <w:sz w:val="22"/>
        </w:rPr>
        <w:t xml:space="preserve"> </w:t>
      </w:r>
      <w:r w:rsidR="00CF22EC" w:rsidRPr="00CF22EC">
        <w:rPr>
          <w:rFonts w:ascii="Times New Roman" w:hAnsi="Times New Roman"/>
          <w:sz w:val="22"/>
        </w:rPr>
        <w:t>Plug-in),</w:t>
      </w:r>
      <w:r>
        <w:rPr>
          <w:rFonts w:ascii="Times New Roman" w:hAnsi="Times New Roman"/>
          <w:sz w:val="22"/>
        </w:rPr>
        <w:t xml:space="preserve"> </w:t>
      </w:r>
      <w:r w:rsidR="00CF22EC" w:rsidRPr="00CF22EC">
        <w:rPr>
          <w:rFonts w:ascii="Times New Roman" w:hAnsi="Times New Roman"/>
          <w:sz w:val="22"/>
        </w:rPr>
        <w:t>Developer</w:t>
      </w:r>
      <w:r>
        <w:rPr>
          <w:rFonts w:ascii="Times New Roman" w:hAnsi="Times New Roman"/>
          <w:sz w:val="22"/>
        </w:rPr>
        <w:t xml:space="preserve"> </w:t>
      </w:r>
      <w:r w:rsidR="00CF22EC" w:rsidRPr="00CF22EC">
        <w:rPr>
          <w:rFonts w:ascii="Times New Roman" w:hAnsi="Times New Roman"/>
          <w:sz w:val="22"/>
        </w:rPr>
        <w:t>Console,</w:t>
      </w:r>
      <w:r>
        <w:rPr>
          <w:rFonts w:ascii="Times New Roman" w:hAnsi="Times New Roman"/>
          <w:sz w:val="22"/>
        </w:rPr>
        <w:t xml:space="preserve"> </w:t>
      </w:r>
      <w:r w:rsidR="00CF22EC" w:rsidRPr="00CF22EC">
        <w:rPr>
          <w:rFonts w:ascii="Times New Roman" w:hAnsi="Times New Roman"/>
          <w:sz w:val="22"/>
        </w:rPr>
        <w:t>Workbench,</w:t>
      </w:r>
      <w:r>
        <w:rPr>
          <w:rFonts w:ascii="Times New Roman" w:hAnsi="Times New Roman"/>
          <w:sz w:val="22"/>
        </w:rPr>
        <w:t xml:space="preserve"> </w:t>
      </w:r>
      <w:r w:rsidR="00CF22EC" w:rsidRPr="00CF22EC">
        <w:rPr>
          <w:rFonts w:ascii="Times New Roman" w:hAnsi="Times New Roman"/>
          <w:sz w:val="22"/>
        </w:rPr>
        <w:t>HTML,</w:t>
      </w:r>
      <w:r>
        <w:rPr>
          <w:rFonts w:ascii="Times New Roman" w:hAnsi="Times New Roman"/>
          <w:sz w:val="22"/>
        </w:rPr>
        <w:t xml:space="preserve"> </w:t>
      </w:r>
      <w:r w:rsidR="00CF22EC" w:rsidRPr="00CF22EC">
        <w:rPr>
          <w:rFonts w:ascii="Times New Roman" w:hAnsi="Times New Roman"/>
          <w:sz w:val="22"/>
        </w:rPr>
        <w:t>CSS.</w:t>
      </w:r>
    </w:p>
    <w:p w14:paraId="5980DEBE" w14:textId="77777777" w:rsidR="00CF22EC" w:rsidRPr="00CF22EC" w:rsidRDefault="00CF22EC" w:rsidP="00CF22EC">
      <w:pPr>
        <w:widowControl w:val="0"/>
        <w:jc w:val="both"/>
        <w:rPr>
          <w:rFonts w:ascii="Times New Roman" w:hAnsi="Times New Roman"/>
          <w:b/>
          <w:sz w:val="22"/>
        </w:rPr>
      </w:pPr>
    </w:p>
    <w:p w14:paraId="3FEE06B9" w14:textId="77777777" w:rsidR="004924A0" w:rsidRDefault="004924A0" w:rsidP="00CF22EC">
      <w:pPr>
        <w:widowControl w:val="0"/>
        <w:jc w:val="both"/>
        <w:rPr>
          <w:rFonts w:ascii="Times New Roman" w:hAnsi="Times New Roman"/>
          <w:sz w:val="22"/>
        </w:rPr>
      </w:pPr>
    </w:p>
    <w:p w14:paraId="2984D009" w14:textId="77777777" w:rsidR="0049290F" w:rsidRPr="001333E4" w:rsidRDefault="008968C9" w:rsidP="0049290F">
      <w:pPr>
        <w:spacing w:line="300" w:lineRule="atLeast"/>
        <w:rPr>
          <w:rFonts w:ascii="Times New Roman" w:hAnsi="Times New Roman"/>
          <w:b/>
          <w:bCs/>
          <w:sz w:val="22"/>
          <w:szCs w:val="22"/>
        </w:rPr>
      </w:pPr>
      <w:r>
        <w:rPr>
          <w:rFonts w:ascii="Times New Roman" w:hAnsi="Times New Roman"/>
          <w:b/>
          <w:color w:val="000000"/>
          <w:sz w:val="22"/>
          <w:szCs w:val="22"/>
          <w:lang w:eastAsia="en-IN"/>
        </w:rPr>
        <w:t>CDOT</w:t>
      </w:r>
      <w:r w:rsidR="0049290F" w:rsidRPr="001333E4">
        <w:rPr>
          <w:rFonts w:ascii="Times New Roman" w:hAnsi="Times New Roman"/>
          <w:b/>
          <w:color w:val="000000"/>
          <w:sz w:val="22"/>
          <w:szCs w:val="22"/>
          <w:lang w:eastAsia="en-IN"/>
        </w:rPr>
        <w:t xml:space="preserve">, Bangalore, India                                                              </w:t>
      </w:r>
      <w:r w:rsidR="001333E4">
        <w:rPr>
          <w:rFonts w:ascii="Times New Roman" w:hAnsi="Times New Roman"/>
          <w:b/>
          <w:color w:val="000000"/>
          <w:sz w:val="22"/>
          <w:szCs w:val="22"/>
          <w:lang w:eastAsia="en-IN"/>
        </w:rPr>
        <w:t xml:space="preserve">                </w:t>
      </w:r>
      <w:r w:rsidR="0049290F" w:rsidRPr="001333E4">
        <w:rPr>
          <w:rFonts w:ascii="Times New Roman" w:hAnsi="Times New Roman"/>
          <w:b/>
          <w:color w:val="000000"/>
          <w:sz w:val="22"/>
          <w:szCs w:val="22"/>
          <w:lang w:eastAsia="en-IN"/>
        </w:rPr>
        <w:t xml:space="preserve"> </w:t>
      </w:r>
      <w:r w:rsidR="00473138">
        <w:rPr>
          <w:rFonts w:ascii="Times New Roman" w:hAnsi="Times New Roman"/>
          <w:b/>
          <w:color w:val="000000"/>
          <w:sz w:val="22"/>
          <w:szCs w:val="22"/>
          <w:lang w:eastAsia="en-IN"/>
        </w:rPr>
        <w:t xml:space="preserve">   </w:t>
      </w:r>
      <w:r w:rsidR="0086794C">
        <w:rPr>
          <w:rFonts w:ascii="Times New Roman" w:hAnsi="Times New Roman"/>
          <w:b/>
          <w:color w:val="000000"/>
          <w:sz w:val="22"/>
          <w:szCs w:val="22"/>
          <w:lang w:eastAsia="en-IN"/>
        </w:rPr>
        <w:t xml:space="preserve">   </w:t>
      </w:r>
      <w:r>
        <w:rPr>
          <w:rFonts w:ascii="Times New Roman" w:hAnsi="Times New Roman"/>
          <w:b/>
          <w:sz w:val="22"/>
          <w:szCs w:val="22"/>
        </w:rPr>
        <w:t>June 2013</w:t>
      </w:r>
      <w:r w:rsidR="0049290F" w:rsidRPr="001333E4">
        <w:rPr>
          <w:rFonts w:ascii="Times New Roman" w:hAnsi="Times New Roman"/>
          <w:b/>
          <w:sz w:val="22"/>
          <w:szCs w:val="22"/>
        </w:rPr>
        <w:t xml:space="preserve"> - May</w:t>
      </w:r>
      <w:r>
        <w:rPr>
          <w:rFonts w:ascii="Times New Roman" w:hAnsi="Times New Roman"/>
          <w:b/>
          <w:sz w:val="22"/>
          <w:szCs w:val="22"/>
        </w:rPr>
        <w:t xml:space="preserve"> 2015</w:t>
      </w:r>
      <w:r w:rsidR="0049290F" w:rsidRPr="001333E4">
        <w:rPr>
          <w:rFonts w:ascii="Times New Roman" w:hAnsi="Times New Roman"/>
          <w:b/>
          <w:bCs/>
          <w:sz w:val="22"/>
          <w:szCs w:val="22"/>
        </w:rPr>
        <w:t xml:space="preserve"> </w:t>
      </w:r>
      <w:hyperlink r:id="rId9" w:tgtFrame="_blank" w:tooltip="Jr. Salesforce Administrator - 50K" w:history="1">
        <w:r w:rsidR="0049290F" w:rsidRPr="001333E4">
          <w:rPr>
            <w:rFonts w:ascii="Times New Roman" w:hAnsi="Times New Roman"/>
            <w:b/>
            <w:bCs/>
            <w:sz w:val="22"/>
            <w:szCs w:val="22"/>
          </w:rPr>
          <w:t>Salesforce Administrator</w:t>
        </w:r>
      </w:hyperlink>
      <w:r w:rsidR="0049290F" w:rsidRPr="001333E4">
        <w:rPr>
          <w:rFonts w:ascii="Times New Roman" w:hAnsi="Times New Roman"/>
          <w:bCs/>
          <w:sz w:val="22"/>
          <w:szCs w:val="22"/>
        </w:rPr>
        <w:t xml:space="preserve">                                                                                            </w:t>
      </w:r>
    </w:p>
    <w:p w14:paraId="672DA12A" w14:textId="77777777" w:rsidR="0049290F" w:rsidRPr="001333E4" w:rsidRDefault="0049290F" w:rsidP="0049290F">
      <w:pPr>
        <w:pStyle w:val="BodyText"/>
        <w:rPr>
          <w:rFonts w:ascii="Times New Roman" w:hAnsi="Times New Roman"/>
          <w:b w:val="0"/>
          <w:bCs w:val="0"/>
          <w:sz w:val="22"/>
          <w:szCs w:val="22"/>
        </w:rPr>
      </w:pPr>
      <w:r w:rsidRPr="001333E4">
        <w:rPr>
          <w:rFonts w:ascii="Times New Roman" w:hAnsi="Times New Roman"/>
          <w:sz w:val="22"/>
          <w:szCs w:val="22"/>
        </w:rPr>
        <w:t>Responsibilities:</w:t>
      </w:r>
    </w:p>
    <w:p w14:paraId="5C8CB56D" w14:textId="21901E2D" w:rsidR="0049290F" w:rsidRPr="007D6E26" w:rsidRDefault="0049290F" w:rsidP="0049290F">
      <w:pPr>
        <w:pStyle w:val="ListParagraph"/>
        <w:numPr>
          <w:ilvl w:val="0"/>
          <w:numId w:val="25"/>
        </w:numPr>
        <w:shd w:val="clear" w:color="auto" w:fill="FFFFFF"/>
        <w:spacing w:after="120" w:line="300" w:lineRule="atLeast"/>
        <w:jc w:val="both"/>
        <w:outlineLvl w:val="1"/>
        <w:rPr>
          <w:color w:val="333333"/>
          <w:sz w:val="22"/>
          <w:szCs w:val="22"/>
          <w:shd w:val="clear" w:color="auto" w:fill="FFFFFF"/>
        </w:rPr>
      </w:pPr>
      <w:r w:rsidRPr="007D6E26">
        <w:rPr>
          <w:color w:val="333333"/>
          <w:sz w:val="22"/>
          <w:szCs w:val="22"/>
          <w:shd w:val="clear" w:color="auto" w:fill="FFFFFF"/>
        </w:rPr>
        <w:t>Daily administration and support of</w:t>
      </w:r>
      <w:r w:rsidRPr="007D6E26">
        <w:rPr>
          <w:sz w:val="22"/>
          <w:szCs w:val="22"/>
        </w:rPr>
        <w:t> </w:t>
      </w:r>
      <w:r w:rsidRPr="007D6E26">
        <w:rPr>
          <w:sz w:val="22"/>
          <w:szCs w:val="22"/>
          <w:shd w:val="clear" w:color="auto" w:fill="FFFFFF"/>
        </w:rPr>
        <w:t>Salesforce</w:t>
      </w:r>
      <w:r w:rsidRPr="007D6E26">
        <w:rPr>
          <w:sz w:val="22"/>
          <w:szCs w:val="22"/>
        </w:rPr>
        <w:t> </w:t>
      </w:r>
      <w:r w:rsidRPr="007D6E26">
        <w:rPr>
          <w:color w:val="333333"/>
          <w:sz w:val="22"/>
          <w:szCs w:val="22"/>
          <w:shd w:val="clear" w:color="auto" w:fill="FFFFFF"/>
        </w:rPr>
        <w:t>database including managing multiple user setup, profiles and roles, customization of objects, fields, record types, page layouts</w:t>
      </w:r>
      <w:r w:rsidR="00DB28DC" w:rsidRPr="007D6E26">
        <w:rPr>
          <w:color w:val="333333"/>
          <w:sz w:val="22"/>
          <w:szCs w:val="22"/>
          <w:shd w:val="clear" w:color="auto" w:fill="FFFFFF"/>
        </w:rPr>
        <w:t>,</w:t>
      </w:r>
      <w:r w:rsidRPr="007D6E26">
        <w:rPr>
          <w:color w:val="333333"/>
          <w:sz w:val="22"/>
          <w:szCs w:val="22"/>
          <w:shd w:val="clear" w:color="auto" w:fill="FFFFFF"/>
        </w:rPr>
        <w:t xml:space="preserve"> and validations.</w:t>
      </w:r>
    </w:p>
    <w:p w14:paraId="1D190964" w14:textId="7F635A67" w:rsidR="0049290F" w:rsidRPr="007D6E26" w:rsidRDefault="0049290F" w:rsidP="0049290F">
      <w:pPr>
        <w:pStyle w:val="ListParagraph"/>
        <w:numPr>
          <w:ilvl w:val="0"/>
          <w:numId w:val="25"/>
        </w:numPr>
        <w:shd w:val="clear" w:color="auto" w:fill="FFFFFF"/>
        <w:spacing w:after="120" w:line="300" w:lineRule="atLeast"/>
        <w:jc w:val="both"/>
        <w:outlineLvl w:val="1"/>
        <w:rPr>
          <w:color w:val="333333"/>
          <w:sz w:val="22"/>
          <w:szCs w:val="22"/>
          <w:shd w:val="clear" w:color="auto" w:fill="FFFFFF"/>
        </w:rPr>
      </w:pPr>
      <w:r w:rsidRPr="007D6E26">
        <w:rPr>
          <w:color w:val="333333"/>
          <w:sz w:val="22"/>
          <w:szCs w:val="22"/>
          <w:shd w:val="clear" w:color="auto" w:fill="FFFFFF"/>
        </w:rPr>
        <w:lastRenderedPageBreak/>
        <w:t>Responsible for</w:t>
      </w:r>
      <w:r w:rsidRPr="007D6E26">
        <w:rPr>
          <w:sz w:val="22"/>
          <w:szCs w:val="22"/>
        </w:rPr>
        <w:t> </w:t>
      </w:r>
      <w:r w:rsidRPr="007D6E26">
        <w:rPr>
          <w:sz w:val="22"/>
          <w:szCs w:val="22"/>
          <w:shd w:val="clear" w:color="auto" w:fill="FFFFFF"/>
        </w:rPr>
        <w:t>administration</w:t>
      </w:r>
      <w:r w:rsidRPr="007D6E26">
        <w:rPr>
          <w:color w:val="333333"/>
          <w:sz w:val="22"/>
          <w:szCs w:val="22"/>
          <w:shd w:val="clear" w:color="auto" w:fill="FFFFFF"/>
        </w:rPr>
        <w:t>, configuration, solution design, development, unit testing, training</w:t>
      </w:r>
      <w:r w:rsidR="00DB28DC" w:rsidRPr="007D6E26">
        <w:rPr>
          <w:color w:val="333333"/>
          <w:sz w:val="22"/>
          <w:szCs w:val="22"/>
          <w:shd w:val="clear" w:color="auto" w:fill="FFFFFF"/>
        </w:rPr>
        <w:t>,</w:t>
      </w:r>
      <w:r w:rsidRPr="007D6E26">
        <w:rPr>
          <w:color w:val="333333"/>
          <w:sz w:val="22"/>
          <w:szCs w:val="22"/>
          <w:shd w:val="clear" w:color="auto" w:fill="FFFFFF"/>
        </w:rPr>
        <w:t xml:space="preserve"> and maintenance of the Salesforce application. </w:t>
      </w:r>
    </w:p>
    <w:p w14:paraId="6489FF4B" w14:textId="5D898294" w:rsidR="0049290F" w:rsidRPr="007D6E26" w:rsidRDefault="0049290F" w:rsidP="0049290F">
      <w:pPr>
        <w:pStyle w:val="ListParagraph"/>
        <w:numPr>
          <w:ilvl w:val="0"/>
          <w:numId w:val="25"/>
        </w:numPr>
        <w:shd w:val="clear" w:color="auto" w:fill="FFFFFF"/>
        <w:spacing w:after="120" w:line="300" w:lineRule="atLeast"/>
        <w:jc w:val="both"/>
        <w:outlineLvl w:val="1"/>
        <w:rPr>
          <w:color w:val="333333"/>
          <w:sz w:val="22"/>
          <w:szCs w:val="22"/>
          <w:shd w:val="clear" w:color="auto" w:fill="FFFFFF"/>
        </w:rPr>
      </w:pPr>
      <w:r w:rsidRPr="007D6E26">
        <w:rPr>
          <w:color w:val="333333"/>
          <w:sz w:val="22"/>
          <w:szCs w:val="22"/>
          <w:shd w:val="clear" w:color="auto" w:fill="FFFFFF"/>
        </w:rPr>
        <w:t xml:space="preserve">Responsible for customizing Objects, Page Layouts, Record Types, Report Types, Validation Rules, </w:t>
      </w:r>
      <w:r w:rsidR="00DB28DC" w:rsidRPr="007D6E26">
        <w:rPr>
          <w:color w:val="333333"/>
          <w:sz w:val="22"/>
          <w:szCs w:val="22"/>
          <w:shd w:val="clear" w:color="auto" w:fill="FFFFFF"/>
        </w:rPr>
        <w:t>Workflow</w:t>
      </w:r>
      <w:r w:rsidRPr="007D6E26">
        <w:rPr>
          <w:color w:val="333333"/>
          <w:sz w:val="22"/>
          <w:szCs w:val="22"/>
          <w:shd w:val="clear" w:color="auto" w:fill="FFFFFF"/>
        </w:rPr>
        <w:t xml:space="preserve">, Approval </w:t>
      </w:r>
      <w:r w:rsidR="00DB28DC" w:rsidRPr="007D6E26">
        <w:rPr>
          <w:color w:val="333333"/>
          <w:sz w:val="22"/>
          <w:szCs w:val="22"/>
          <w:shd w:val="clear" w:color="auto" w:fill="FFFFFF"/>
        </w:rPr>
        <w:t>Processes</w:t>
      </w:r>
      <w:r w:rsidRPr="007D6E26">
        <w:rPr>
          <w:color w:val="333333"/>
          <w:sz w:val="22"/>
          <w:szCs w:val="22"/>
          <w:shd w:val="clear" w:color="auto" w:fill="FFFFFF"/>
        </w:rPr>
        <w:t>, Reports</w:t>
      </w:r>
      <w:r w:rsidR="00DB28DC" w:rsidRPr="007D6E26">
        <w:rPr>
          <w:color w:val="333333"/>
          <w:sz w:val="22"/>
          <w:szCs w:val="22"/>
          <w:shd w:val="clear" w:color="auto" w:fill="FFFFFF"/>
        </w:rPr>
        <w:t>,</w:t>
      </w:r>
      <w:r w:rsidRPr="007D6E26">
        <w:rPr>
          <w:color w:val="333333"/>
          <w:sz w:val="22"/>
          <w:szCs w:val="22"/>
          <w:shd w:val="clear" w:color="auto" w:fill="FFFFFF"/>
        </w:rPr>
        <w:t xml:space="preserve"> and Dashboards.</w:t>
      </w:r>
    </w:p>
    <w:p w14:paraId="1D13C268" w14:textId="77777777" w:rsidR="0049290F" w:rsidRPr="007D6E26" w:rsidRDefault="0049290F" w:rsidP="0049290F">
      <w:pPr>
        <w:pStyle w:val="ListParagraph"/>
        <w:numPr>
          <w:ilvl w:val="0"/>
          <w:numId w:val="25"/>
        </w:numPr>
        <w:shd w:val="clear" w:color="auto" w:fill="FFFFFF"/>
        <w:spacing w:after="120" w:line="300" w:lineRule="atLeast"/>
        <w:jc w:val="both"/>
        <w:outlineLvl w:val="1"/>
        <w:rPr>
          <w:color w:val="333333"/>
          <w:sz w:val="22"/>
          <w:szCs w:val="22"/>
          <w:shd w:val="clear" w:color="auto" w:fill="FFFFFF"/>
        </w:rPr>
      </w:pPr>
      <w:r w:rsidRPr="007D6E26">
        <w:rPr>
          <w:color w:val="333333"/>
          <w:sz w:val="22"/>
          <w:szCs w:val="22"/>
          <w:shd w:val="clear" w:color="auto" w:fill="FFFFFF"/>
        </w:rPr>
        <w:t>Mass uploading of data into Salesforce using data loader that was previously existing on an excel sheet and exported data from the legacy system and imported into SFDC through Apex data loader. </w:t>
      </w:r>
    </w:p>
    <w:p w14:paraId="1A15C150" w14:textId="6186A975" w:rsidR="0049290F" w:rsidRPr="007D6E26" w:rsidRDefault="0049290F" w:rsidP="0049290F">
      <w:pPr>
        <w:pStyle w:val="ListParagraph"/>
        <w:numPr>
          <w:ilvl w:val="0"/>
          <w:numId w:val="25"/>
        </w:numPr>
        <w:shd w:val="clear" w:color="auto" w:fill="FFFFFF"/>
        <w:spacing w:after="120" w:line="300" w:lineRule="atLeast"/>
        <w:jc w:val="both"/>
        <w:outlineLvl w:val="1"/>
        <w:rPr>
          <w:color w:val="333333"/>
          <w:sz w:val="22"/>
          <w:szCs w:val="22"/>
          <w:shd w:val="clear" w:color="auto" w:fill="FFFFFF"/>
        </w:rPr>
      </w:pPr>
      <w:r w:rsidRPr="007D6E26">
        <w:rPr>
          <w:color w:val="333333"/>
          <w:sz w:val="22"/>
          <w:szCs w:val="22"/>
          <w:shd w:val="clear" w:color="auto" w:fill="FFFFFF"/>
        </w:rPr>
        <w:t xml:space="preserve">Created Email templates, approval processes, </w:t>
      </w:r>
      <w:r w:rsidR="00DB28DC" w:rsidRPr="007D6E26">
        <w:rPr>
          <w:color w:val="333333"/>
          <w:sz w:val="22"/>
          <w:szCs w:val="22"/>
          <w:shd w:val="clear" w:color="auto" w:fill="FFFFFF"/>
        </w:rPr>
        <w:t xml:space="preserve">and </w:t>
      </w:r>
      <w:r w:rsidRPr="007D6E26">
        <w:rPr>
          <w:color w:val="333333"/>
          <w:sz w:val="22"/>
          <w:szCs w:val="22"/>
          <w:shd w:val="clear" w:color="auto" w:fill="FFFFFF"/>
        </w:rPr>
        <w:t>approval page layouts and defined approval actions on them to automate the processes. </w:t>
      </w:r>
    </w:p>
    <w:p w14:paraId="4FA5D003" w14:textId="20A76668" w:rsidR="0049290F" w:rsidRPr="007D6E26" w:rsidRDefault="0049290F" w:rsidP="0049290F">
      <w:pPr>
        <w:pStyle w:val="ListParagraph"/>
        <w:numPr>
          <w:ilvl w:val="0"/>
          <w:numId w:val="25"/>
        </w:numPr>
        <w:shd w:val="clear" w:color="auto" w:fill="FFFFFF"/>
        <w:spacing w:after="120" w:line="300" w:lineRule="atLeast"/>
        <w:jc w:val="both"/>
        <w:outlineLvl w:val="1"/>
        <w:rPr>
          <w:color w:val="333333"/>
          <w:sz w:val="22"/>
          <w:szCs w:val="22"/>
          <w:shd w:val="clear" w:color="auto" w:fill="FFFFFF"/>
        </w:rPr>
      </w:pPr>
      <w:r w:rsidRPr="007D6E26">
        <w:rPr>
          <w:color w:val="333333"/>
          <w:sz w:val="22"/>
          <w:szCs w:val="22"/>
          <w:shd w:val="clear" w:color="auto" w:fill="FFFFFF"/>
        </w:rPr>
        <w:t xml:space="preserve">Create and Customize Formula Fields, Cross Object Formulas, </w:t>
      </w:r>
      <w:r w:rsidR="00DB28DC" w:rsidRPr="007D6E26">
        <w:rPr>
          <w:color w:val="333333"/>
          <w:sz w:val="22"/>
          <w:szCs w:val="22"/>
          <w:shd w:val="clear" w:color="auto" w:fill="FFFFFF"/>
        </w:rPr>
        <w:t>Roll-up</w:t>
      </w:r>
      <w:r w:rsidRPr="007D6E26">
        <w:rPr>
          <w:color w:val="333333"/>
          <w:sz w:val="22"/>
          <w:szCs w:val="22"/>
          <w:shd w:val="clear" w:color="auto" w:fill="FFFFFF"/>
        </w:rPr>
        <w:t xml:space="preserve"> summary fields, dependent pick lists</w:t>
      </w:r>
      <w:r w:rsidR="00DB28DC" w:rsidRPr="007D6E26">
        <w:rPr>
          <w:color w:val="333333"/>
          <w:sz w:val="22"/>
          <w:szCs w:val="22"/>
          <w:shd w:val="clear" w:color="auto" w:fill="FFFFFF"/>
        </w:rPr>
        <w:t>,</w:t>
      </w:r>
      <w:r w:rsidRPr="007D6E26">
        <w:rPr>
          <w:color w:val="333333"/>
          <w:sz w:val="22"/>
          <w:szCs w:val="22"/>
          <w:shd w:val="clear" w:color="auto" w:fill="FFFFFF"/>
        </w:rPr>
        <w:t xml:space="preserve"> and complex page layouts. </w:t>
      </w:r>
    </w:p>
    <w:p w14:paraId="2729D48A" w14:textId="52D28E4E" w:rsidR="0049290F" w:rsidRPr="007D6E26" w:rsidRDefault="0049290F" w:rsidP="0049290F">
      <w:pPr>
        <w:pStyle w:val="ListParagraph"/>
        <w:numPr>
          <w:ilvl w:val="0"/>
          <w:numId w:val="25"/>
        </w:numPr>
        <w:shd w:val="clear" w:color="auto" w:fill="FFFFFF"/>
        <w:spacing w:after="120" w:line="300" w:lineRule="atLeast"/>
        <w:jc w:val="both"/>
        <w:outlineLvl w:val="1"/>
        <w:rPr>
          <w:color w:val="333333"/>
          <w:sz w:val="22"/>
          <w:szCs w:val="22"/>
          <w:shd w:val="clear" w:color="auto" w:fill="FFFFFF"/>
        </w:rPr>
      </w:pPr>
      <w:r w:rsidRPr="007D6E26">
        <w:rPr>
          <w:color w:val="333333"/>
          <w:sz w:val="22"/>
          <w:szCs w:val="22"/>
          <w:shd w:val="clear" w:color="auto" w:fill="FFFFFF"/>
        </w:rPr>
        <w:t xml:space="preserve">Maintained run audit trail every week, Perform production backups </w:t>
      </w:r>
      <w:r w:rsidR="00DB28DC" w:rsidRPr="007D6E26">
        <w:rPr>
          <w:color w:val="333333"/>
          <w:sz w:val="22"/>
          <w:szCs w:val="22"/>
          <w:shd w:val="clear" w:color="auto" w:fill="FFFFFF"/>
        </w:rPr>
        <w:t>before</w:t>
      </w:r>
      <w:r w:rsidRPr="007D6E26">
        <w:rPr>
          <w:color w:val="333333"/>
          <w:sz w:val="22"/>
          <w:szCs w:val="22"/>
          <w:shd w:val="clear" w:color="auto" w:fill="FFFFFF"/>
        </w:rPr>
        <w:t xml:space="preserve"> major releases. </w:t>
      </w:r>
    </w:p>
    <w:p w14:paraId="0ACB769F" w14:textId="0C21FD20" w:rsidR="0049290F" w:rsidRPr="007D6E26" w:rsidRDefault="0049290F" w:rsidP="0049290F">
      <w:pPr>
        <w:pStyle w:val="ListParagraph"/>
        <w:numPr>
          <w:ilvl w:val="0"/>
          <w:numId w:val="25"/>
        </w:numPr>
        <w:shd w:val="clear" w:color="auto" w:fill="FFFFFF"/>
        <w:spacing w:after="120" w:line="300" w:lineRule="atLeast"/>
        <w:jc w:val="both"/>
        <w:outlineLvl w:val="1"/>
        <w:rPr>
          <w:color w:val="333333"/>
          <w:sz w:val="22"/>
          <w:szCs w:val="22"/>
          <w:shd w:val="clear" w:color="auto" w:fill="FFFFFF"/>
        </w:rPr>
      </w:pPr>
      <w:r w:rsidRPr="007D6E26">
        <w:rPr>
          <w:color w:val="333333"/>
          <w:sz w:val="22"/>
          <w:szCs w:val="22"/>
          <w:shd w:val="clear" w:color="auto" w:fill="FFFFFF"/>
        </w:rPr>
        <w:t>Used Organization security, Network-based security</w:t>
      </w:r>
      <w:r w:rsidR="00DB28DC" w:rsidRPr="007D6E26">
        <w:rPr>
          <w:color w:val="333333"/>
          <w:sz w:val="22"/>
          <w:szCs w:val="22"/>
          <w:shd w:val="clear" w:color="auto" w:fill="FFFFFF"/>
        </w:rPr>
        <w:t>,</w:t>
      </w:r>
      <w:r w:rsidRPr="007D6E26">
        <w:rPr>
          <w:color w:val="333333"/>
          <w:sz w:val="22"/>
          <w:szCs w:val="22"/>
          <w:shd w:val="clear" w:color="auto" w:fill="FFFFFF"/>
        </w:rPr>
        <w:t xml:space="preserve"> and Session security to implement platform security. </w:t>
      </w:r>
    </w:p>
    <w:p w14:paraId="3A9265FD" w14:textId="77777777" w:rsidR="0049290F" w:rsidRPr="007D6E26" w:rsidRDefault="0049290F" w:rsidP="0049290F">
      <w:pPr>
        <w:pStyle w:val="ListParagraph"/>
        <w:numPr>
          <w:ilvl w:val="0"/>
          <w:numId w:val="25"/>
        </w:numPr>
        <w:shd w:val="clear" w:color="auto" w:fill="FFFFFF"/>
        <w:spacing w:after="120" w:line="300" w:lineRule="atLeast"/>
        <w:jc w:val="both"/>
        <w:outlineLvl w:val="1"/>
        <w:rPr>
          <w:color w:val="333333"/>
          <w:sz w:val="22"/>
          <w:szCs w:val="22"/>
          <w:shd w:val="clear" w:color="auto" w:fill="FFFFFF"/>
        </w:rPr>
      </w:pPr>
      <w:r w:rsidRPr="007D6E26">
        <w:rPr>
          <w:color w:val="333333"/>
          <w:sz w:val="22"/>
          <w:szCs w:val="22"/>
          <w:shd w:val="clear" w:color="auto" w:fill="FFFFFF"/>
        </w:rPr>
        <w:t>Performed the detailed analysis of functional and technical requirements; designed and deployed the custom objects; identified the lookup and master-detail relationships; and created the junction objects. </w:t>
      </w:r>
    </w:p>
    <w:p w14:paraId="1D5F658B" w14:textId="77777777" w:rsidR="0049290F" w:rsidRPr="007D6E26" w:rsidRDefault="0049290F" w:rsidP="0049290F">
      <w:pPr>
        <w:pStyle w:val="ListParagraph"/>
        <w:numPr>
          <w:ilvl w:val="0"/>
          <w:numId w:val="25"/>
        </w:numPr>
        <w:shd w:val="clear" w:color="auto" w:fill="FFFFFF"/>
        <w:spacing w:after="120" w:line="300" w:lineRule="atLeast"/>
        <w:jc w:val="both"/>
        <w:outlineLvl w:val="1"/>
        <w:rPr>
          <w:color w:val="333333"/>
          <w:sz w:val="22"/>
          <w:szCs w:val="22"/>
          <w:shd w:val="clear" w:color="auto" w:fill="FFFFFF"/>
        </w:rPr>
      </w:pPr>
      <w:r w:rsidRPr="007D6E26">
        <w:rPr>
          <w:color w:val="333333"/>
          <w:sz w:val="22"/>
          <w:szCs w:val="22"/>
          <w:shd w:val="clear" w:color="auto" w:fill="FFFFFF"/>
        </w:rPr>
        <w:t>Created Relationships and created Junction objects to implement Roll-up Summary fields to aggregate data from child records on the parent. </w:t>
      </w:r>
    </w:p>
    <w:p w14:paraId="6FC735AC" w14:textId="50133696" w:rsidR="0049290F" w:rsidRPr="007D6E26" w:rsidRDefault="0049290F" w:rsidP="0049290F">
      <w:pPr>
        <w:pStyle w:val="ListParagraph"/>
        <w:numPr>
          <w:ilvl w:val="0"/>
          <w:numId w:val="25"/>
        </w:numPr>
        <w:shd w:val="clear" w:color="auto" w:fill="FFFFFF"/>
        <w:spacing w:after="120" w:line="300" w:lineRule="atLeast"/>
        <w:jc w:val="both"/>
        <w:outlineLvl w:val="1"/>
        <w:rPr>
          <w:color w:val="333333"/>
          <w:sz w:val="22"/>
          <w:szCs w:val="22"/>
          <w:shd w:val="clear" w:color="auto" w:fill="FFFFFF"/>
        </w:rPr>
      </w:pPr>
      <w:r w:rsidRPr="007D6E26">
        <w:rPr>
          <w:color w:val="333333"/>
          <w:sz w:val="22"/>
          <w:szCs w:val="22"/>
          <w:shd w:val="clear" w:color="auto" w:fill="FFFFFF"/>
        </w:rPr>
        <w:t xml:space="preserve">Designed workflow rules and specify related tasks, </w:t>
      </w:r>
      <w:r w:rsidR="00DB28DC" w:rsidRPr="007D6E26">
        <w:rPr>
          <w:color w:val="333333"/>
          <w:sz w:val="22"/>
          <w:szCs w:val="22"/>
          <w:shd w:val="clear" w:color="auto" w:fill="FFFFFF"/>
        </w:rPr>
        <w:t>time-triggered</w:t>
      </w:r>
      <w:r w:rsidRPr="007D6E26">
        <w:rPr>
          <w:color w:val="333333"/>
          <w:sz w:val="22"/>
          <w:szCs w:val="22"/>
          <w:shd w:val="clear" w:color="auto" w:fill="FFFFFF"/>
        </w:rPr>
        <w:t xml:space="preserve"> tasks, email alerts, </w:t>
      </w:r>
      <w:r w:rsidR="00DB28DC" w:rsidRPr="007D6E26">
        <w:rPr>
          <w:color w:val="333333"/>
          <w:sz w:val="22"/>
          <w:szCs w:val="22"/>
          <w:shd w:val="clear" w:color="auto" w:fill="FFFFFF"/>
        </w:rPr>
        <w:t xml:space="preserve">and </w:t>
      </w:r>
      <w:r w:rsidRPr="007D6E26">
        <w:rPr>
          <w:color w:val="333333"/>
          <w:sz w:val="22"/>
          <w:szCs w:val="22"/>
          <w:shd w:val="clear" w:color="auto" w:fill="FFFFFF"/>
        </w:rPr>
        <w:t>filed updates to enable business logic. </w:t>
      </w:r>
    </w:p>
    <w:p w14:paraId="4862FFD2" w14:textId="67986C20" w:rsidR="0049290F" w:rsidRPr="007D6E26" w:rsidRDefault="0049290F" w:rsidP="0049290F">
      <w:pPr>
        <w:pStyle w:val="ListParagraph"/>
        <w:numPr>
          <w:ilvl w:val="0"/>
          <w:numId w:val="25"/>
        </w:numPr>
        <w:shd w:val="clear" w:color="auto" w:fill="FFFFFF"/>
        <w:spacing w:after="120" w:line="300" w:lineRule="atLeast"/>
        <w:jc w:val="both"/>
        <w:outlineLvl w:val="1"/>
        <w:rPr>
          <w:color w:val="333333"/>
          <w:sz w:val="22"/>
          <w:szCs w:val="22"/>
          <w:shd w:val="clear" w:color="auto" w:fill="FFFFFF"/>
        </w:rPr>
      </w:pPr>
      <w:r w:rsidRPr="007D6E26">
        <w:rPr>
          <w:color w:val="333333"/>
          <w:sz w:val="22"/>
          <w:szCs w:val="22"/>
          <w:shd w:val="clear" w:color="auto" w:fill="FFFFFF"/>
        </w:rPr>
        <w:t xml:space="preserve">Created various Reports (summary reports, tabular reports, matrix reports) and Report Folders to assist Service managers </w:t>
      </w:r>
      <w:r w:rsidR="00DB28DC" w:rsidRPr="007D6E26">
        <w:rPr>
          <w:color w:val="333333"/>
          <w:sz w:val="22"/>
          <w:szCs w:val="22"/>
          <w:shd w:val="clear" w:color="auto" w:fill="FFFFFF"/>
        </w:rPr>
        <w:t>in</w:t>
      </w:r>
      <w:r w:rsidRPr="007D6E26">
        <w:rPr>
          <w:color w:val="333333"/>
          <w:sz w:val="22"/>
          <w:szCs w:val="22"/>
          <w:shd w:val="clear" w:color="auto" w:fill="FFFFFF"/>
        </w:rPr>
        <w:t xml:space="preserve"> better </w:t>
      </w:r>
      <w:r w:rsidR="00DB28DC" w:rsidRPr="007D6E26">
        <w:rPr>
          <w:color w:val="333333"/>
          <w:sz w:val="22"/>
          <w:szCs w:val="22"/>
          <w:shd w:val="clear" w:color="auto" w:fill="FFFFFF"/>
        </w:rPr>
        <w:t>utilizing</w:t>
      </w:r>
      <w:r w:rsidRPr="007D6E26">
        <w:rPr>
          <w:color w:val="333333"/>
          <w:sz w:val="22"/>
          <w:szCs w:val="22"/>
          <w:shd w:val="clear" w:color="auto" w:fill="FFFFFF"/>
        </w:rPr>
        <w:t xml:space="preserve"> </w:t>
      </w:r>
      <w:r w:rsidR="00DB28DC" w:rsidRPr="007D6E26">
        <w:rPr>
          <w:color w:val="333333"/>
          <w:sz w:val="22"/>
          <w:szCs w:val="22"/>
          <w:shd w:val="clear" w:color="auto" w:fill="FFFFFF"/>
        </w:rPr>
        <w:t>Salesforce</w:t>
      </w:r>
      <w:r w:rsidRPr="007D6E26">
        <w:rPr>
          <w:color w:val="333333"/>
          <w:sz w:val="22"/>
          <w:szCs w:val="22"/>
          <w:shd w:val="clear" w:color="auto" w:fill="FFFFFF"/>
        </w:rPr>
        <w:t xml:space="preserve"> and configured various Reports and for different user profiles based on the need </w:t>
      </w:r>
      <w:r w:rsidR="00DB28DC" w:rsidRPr="007D6E26">
        <w:rPr>
          <w:color w:val="333333"/>
          <w:sz w:val="22"/>
          <w:szCs w:val="22"/>
          <w:shd w:val="clear" w:color="auto" w:fill="FFFFFF"/>
        </w:rPr>
        <w:t>of</w:t>
      </w:r>
      <w:r w:rsidRPr="007D6E26">
        <w:rPr>
          <w:color w:val="333333"/>
          <w:sz w:val="22"/>
          <w:szCs w:val="22"/>
          <w:shd w:val="clear" w:color="auto" w:fill="FFFFFF"/>
        </w:rPr>
        <w:t xml:space="preserve"> the organization. </w:t>
      </w:r>
    </w:p>
    <w:p w14:paraId="18FCEA57" w14:textId="77777777" w:rsidR="0049290F" w:rsidRPr="007D6E26" w:rsidRDefault="0049290F" w:rsidP="0049290F">
      <w:pPr>
        <w:pStyle w:val="ListParagraph"/>
        <w:numPr>
          <w:ilvl w:val="0"/>
          <w:numId w:val="25"/>
        </w:numPr>
        <w:shd w:val="clear" w:color="auto" w:fill="FFFFFF"/>
        <w:spacing w:after="120" w:line="300" w:lineRule="atLeast"/>
        <w:jc w:val="both"/>
        <w:outlineLvl w:val="1"/>
        <w:rPr>
          <w:color w:val="333333"/>
          <w:sz w:val="22"/>
          <w:szCs w:val="22"/>
          <w:shd w:val="clear" w:color="auto" w:fill="FFFFFF"/>
        </w:rPr>
      </w:pPr>
      <w:r w:rsidRPr="007D6E26">
        <w:rPr>
          <w:color w:val="333333"/>
          <w:sz w:val="22"/>
          <w:szCs w:val="22"/>
          <w:shd w:val="clear" w:color="auto" w:fill="FFFFFF"/>
        </w:rPr>
        <w:t>Created HTML Email Templates and have experience in mass emailing users. </w:t>
      </w:r>
    </w:p>
    <w:p w14:paraId="39B6D749" w14:textId="2930E2F4" w:rsidR="0049290F" w:rsidRPr="007D6E26" w:rsidRDefault="0049290F" w:rsidP="0049290F">
      <w:pPr>
        <w:pStyle w:val="ListParagraph"/>
        <w:numPr>
          <w:ilvl w:val="0"/>
          <w:numId w:val="25"/>
        </w:numPr>
        <w:shd w:val="clear" w:color="auto" w:fill="FFFFFF"/>
        <w:spacing w:after="120" w:line="300" w:lineRule="atLeast"/>
        <w:jc w:val="both"/>
        <w:outlineLvl w:val="1"/>
        <w:rPr>
          <w:color w:val="333333"/>
          <w:sz w:val="22"/>
          <w:szCs w:val="22"/>
          <w:shd w:val="clear" w:color="auto" w:fill="FFFFFF"/>
        </w:rPr>
      </w:pPr>
      <w:r w:rsidRPr="007D6E26">
        <w:rPr>
          <w:color w:val="333333"/>
          <w:sz w:val="22"/>
          <w:szCs w:val="22"/>
          <w:shd w:val="clear" w:color="auto" w:fill="FFFFFF"/>
        </w:rPr>
        <w:t>Imported accounts and contacts data through Import Wizard, Performed Data Analysis</w:t>
      </w:r>
      <w:r w:rsidR="00DB28DC" w:rsidRPr="007D6E26">
        <w:rPr>
          <w:color w:val="333333"/>
          <w:sz w:val="22"/>
          <w:szCs w:val="22"/>
          <w:shd w:val="clear" w:color="auto" w:fill="FFFFFF"/>
        </w:rPr>
        <w:t>,</w:t>
      </w:r>
      <w:r w:rsidRPr="007D6E26">
        <w:rPr>
          <w:color w:val="333333"/>
          <w:sz w:val="22"/>
          <w:szCs w:val="22"/>
          <w:shd w:val="clear" w:color="auto" w:fill="FFFFFF"/>
        </w:rPr>
        <w:t xml:space="preserve"> and migrated data to Force platform using Data Loader. </w:t>
      </w:r>
    </w:p>
    <w:p w14:paraId="366DD088" w14:textId="06B35783" w:rsidR="0049290F" w:rsidRPr="007D6E26" w:rsidRDefault="0049290F" w:rsidP="0049290F">
      <w:pPr>
        <w:pStyle w:val="ListParagraph"/>
        <w:numPr>
          <w:ilvl w:val="0"/>
          <w:numId w:val="25"/>
        </w:numPr>
        <w:shd w:val="clear" w:color="auto" w:fill="FFFFFF"/>
        <w:spacing w:after="120" w:line="300" w:lineRule="atLeast"/>
        <w:jc w:val="both"/>
        <w:outlineLvl w:val="1"/>
        <w:rPr>
          <w:color w:val="333333"/>
          <w:sz w:val="22"/>
          <w:szCs w:val="22"/>
          <w:shd w:val="clear" w:color="auto" w:fill="FFFFFF"/>
        </w:rPr>
      </w:pPr>
      <w:r w:rsidRPr="007D6E26">
        <w:rPr>
          <w:color w:val="333333"/>
          <w:sz w:val="22"/>
          <w:szCs w:val="22"/>
          <w:shd w:val="clear" w:color="auto" w:fill="FFFFFF"/>
        </w:rPr>
        <w:t>Analyzed change requests for existing applications and projects implementing new applications and creating process models, specifications, diagrams</w:t>
      </w:r>
      <w:r w:rsidR="00DB28DC" w:rsidRPr="007D6E26">
        <w:rPr>
          <w:color w:val="333333"/>
          <w:sz w:val="22"/>
          <w:szCs w:val="22"/>
          <w:shd w:val="clear" w:color="auto" w:fill="FFFFFF"/>
        </w:rPr>
        <w:t>,</w:t>
      </w:r>
      <w:r w:rsidRPr="007D6E26">
        <w:rPr>
          <w:color w:val="333333"/>
          <w:sz w:val="22"/>
          <w:szCs w:val="22"/>
          <w:shd w:val="clear" w:color="auto" w:fill="FFFFFF"/>
        </w:rPr>
        <w:t xml:space="preserve"> and charts to provide direction to the project teams. </w:t>
      </w:r>
    </w:p>
    <w:p w14:paraId="2DE5B00C" w14:textId="24ADB5E4" w:rsidR="0049290F" w:rsidRDefault="0049290F" w:rsidP="0049290F">
      <w:pPr>
        <w:shd w:val="clear" w:color="auto" w:fill="FFFFFF"/>
        <w:spacing w:after="120" w:line="300" w:lineRule="atLeast"/>
        <w:jc w:val="both"/>
        <w:outlineLvl w:val="1"/>
        <w:rPr>
          <w:rFonts w:ascii="Times New Roman" w:hAnsi="Times New Roman"/>
          <w:color w:val="333333"/>
          <w:sz w:val="22"/>
          <w:szCs w:val="22"/>
          <w:shd w:val="clear" w:color="auto" w:fill="FFFFFF"/>
        </w:rPr>
      </w:pPr>
      <w:r w:rsidRPr="001333E4">
        <w:rPr>
          <w:rFonts w:ascii="Times New Roman" w:hAnsi="Times New Roman"/>
          <w:b/>
          <w:color w:val="333333"/>
          <w:sz w:val="22"/>
          <w:szCs w:val="22"/>
          <w:shd w:val="clear" w:color="auto" w:fill="FFFFFF"/>
        </w:rPr>
        <w:t>Environment</w:t>
      </w:r>
      <w:r w:rsidRPr="001333E4">
        <w:rPr>
          <w:rFonts w:ascii="Times New Roman" w:hAnsi="Times New Roman"/>
          <w:color w:val="333333"/>
          <w:sz w:val="22"/>
          <w:szCs w:val="22"/>
          <w:shd w:val="clear" w:color="auto" w:fill="FFFFFF"/>
        </w:rPr>
        <w:t>: Saleforce.com platform, Record types, Reports, Dashboards, Email, Triggers, Sharing Rules, MS PowerPoint, Excel, Waterfall, Validation Rules, Messaging, GoToMeeting, Dashboards, Standard and Custom Objects, MS Office, MS Excel.</w:t>
      </w:r>
    </w:p>
    <w:p w14:paraId="4ED651E5" w14:textId="1645154D" w:rsidR="00925EDB" w:rsidRPr="0043657C" w:rsidRDefault="00925EDB" w:rsidP="007D6E26">
      <w:pPr>
        <w:pStyle w:val="IntenseQuote"/>
        <w:pBdr>
          <w:bottom w:val="none" w:sz="0" w:space="0" w:color="auto"/>
        </w:pBdr>
        <w:spacing w:after="120"/>
        <w:ind w:left="-630" w:right="-634"/>
      </w:pPr>
      <w:r w:rsidRPr="006424E1">
        <w:rPr>
          <w:rFonts w:ascii="Calibri" w:hAnsi="Calibri" w:cs="Calibri"/>
          <w:i w:val="0"/>
          <w:color w:val="000000" w:themeColor="text1"/>
          <w:sz w:val="24"/>
          <w:szCs w:val="24"/>
        </w:rPr>
        <w:t xml:space="preserve">            </w:t>
      </w:r>
    </w:p>
    <w:p w14:paraId="3727AC6B" w14:textId="77777777" w:rsidR="00925EDB" w:rsidRPr="006424E1" w:rsidRDefault="00925EDB" w:rsidP="006424E1">
      <w:pPr>
        <w:shd w:val="clear" w:color="auto" w:fill="FFFFFF"/>
        <w:spacing w:after="120" w:line="300" w:lineRule="atLeast"/>
        <w:jc w:val="both"/>
        <w:outlineLvl w:val="1"/>
        <w:rPr>
          <w:rFonts w:ascii="Times New Roman" w:hAnsi="Times New Roman"/>
          <w:color w:val="333333"/>
          <w:sz w:val="22"/>
          <w:szCs w:val="22"/>
          <w:shd w:val="clear" w:color="auto" w:fill="FFFFFF"/>
        </w:rPr>
      </w:pPr>
    </w:p>
    <w:p w14:paraId="5F9F9081" w14:textId="77777777" w:rsidR="0049290F" w:rsidRDefault="0049290F" w:rsidP="00CF22EC">
      <w:pPr>
        <w:widowControl w:val="0"/>
        <w:jc w:val="both"/>
        <w:rPr>
          <w:rFonts w:ascii="Times New Roman" w:hAnsi="Times New Roman"/>
          <w:sz w:val="22"/>
        </w:rPr>
      </w:pPr>
    </w:p>
    <w:p w14:paraId="07777E08" w14:textId="77777777" w:rsidR="004924A0" w:rsidRPr="00CF22EC" w:rsidRDefault="004924A0" w:rsidP="00CF22EC">
      <w:pPr>
        <w:widowControl w:val="0"/>
        <w:jc w:val="both"/>
        <w:rPr>
          <w:rFonts w:ascii="Times New Roman" w:hAnsi="Times New Roman"/>
          <w:sz w:val="22"/>
        </w:rPr>
      </w:pPr>
    </w:p>
    <w:p w14:paraId="0E2AB23B" w14:textId="77777777" w:rsidR="00CF22EC" w:rsidRPr="00CF22EC" w:rsidRDefault="00CF22EC" w:rsidP="00CF22EC">
      <w:pPr>
        <w:widowControl w:val="0"/>
        <w:jc w:val="both"/>
        <w:rPr>
          <w:rFonts w:ascii="Times New Roman" w:hAnsi="Times New Roman"/>
          <w:sz w:val="22"/>
        </w:rPr>
      </w:pPr>
    </w:p>
    <w:sectPr w:rsidR="00CF22EC" w:rsidRPr="00CF22EC" w:rsidSect="00442827">
      <w:headerReference w:type="default" r:id="rId10"/>
      <w:footerReference w:type="default" r:id="rId11"/>
      <w:headerReference w:type="first" r:id="rId12"/>
      <w:footerReference w:type="first" r:id="rId13"/>
      <w:pgSz w:w="12240" w:h="15840" w:code="1"/>
      <w:pgMar w:top="1440" w:right="1620" w:bottom="1008"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55ADB" w14:textId="77777777" w:rsidR="00DC290F" w:rsidRDefault="00DC290F">
      <w:r>
        <w:separator/>
      </w:r>
    </w:p>
  </w:endnote>
  <w:endnote w:type="continuationSeparator" w:id="0">
    <w:p w14:paraId="67242F7A" w14:textId="77777777" w:rsidR="00DC290F" w:rsidRDefault="00DC2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altName w:val="﷽﷽﷽﷽﷽﷽웁護꾀怀"/>
    <w:panose1 w:val="02020603050405020304"/>
    <w:charset w:val="00"/>
    <w:family w:val="roman"/>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ED56A" w14:textId="77777777" w:rsidR="004E68A4" w:rsidRPr="000717E7" w:rsidRDefault="004E68A4">
    <w:pPr>
      <w:pStyle w:val="Footer"/>
      <w:jc w:val="center"/>
      <w:rPr>
        <w:sz w:val="22"/>
      </w:rPr>
    </w:pPr>
    <w:r w:rsidRPr="000717E7">
      <w:rPr>
        <w:sz w:val="22"/>
      </w:rPr>
      <w:t xml:space="preserve">Page </w:t>
    </w:r>
    <w:r w:rsidRPr="000717E7">
      <w:rPr>
        <w:sz w:val="22"/>
      </w:rPr>
      <w:fldChar w:fldCharType="begin"/>
    </w:r>
    <w:r w:rsidRPr="000717E7">
      <w:rPr>
        <w:sz w:val="22"/>
      </w:rPr>
      <w:instrText xml:space="preserve"> PAGE </w:instrText>
    </w:r>
    <w:r w:rsidRPr="000717E7">
      <w:rPr>
        <w:sz w:val="22"/>
      </w:rPr>
      <w:fldChar w:fldCharType="separate"/>
    </w:r>
    <w:r w:rsidR="00FD21C8">
      <w:rPr>
        <w:noProof/>
        <w:sz w:val="22"/>
      </w:rPr>
      <w:t>3</w:t>
    </w:r>
    <w:r w:rsidRPr="000717E7">
      <w:rPr>
        <w:sz w:val="22"/>
      </w:rPr>
      <w:fldChar w:fldCharType="end"/>
    </w:r>
    <w:r w:rsidRPr="000717E7">
      <w:rPr>
        <w:sz w:val="22"/>
      </w:rPr>
      <w:t xml:space="preserve"> of </w:t>
    </w:r>
    <w:r w:rsidRPr="000717E7">
      <w:rPr>
        <w:sz w:val="22"/>
      </w:rPr>
      <w:fldChar w:fldCharType="begin"/>
    </w:r>
    <w:r w:rsidRPr="000717E7">
      <w:rPr>
        <w:sz w:val="22"/>
      </w:rPr>
      <w:instrText xml:space="preserve"> NUMPAGES </w:instrText>
    </w:r>
    <w:r w:rsidRPr="000717E7">
      <w:rPr>
        <w:sz w:val="22"/>
      </w:rPr>
      <w:fldChar w:fldCharType="separate"/>
    </w:r>
    <w:r w:rsidR="00FD21C8">
      <w:rPr>
        <w:noProof/>
        <w:sz w:val="22"/>
      </w:rPr>
      <w:t>4</w:t>
    </w:r>
    <w:r w:rsidRPr="000717E7">
      <w:rPr>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2A373" w14:textId="77777777" w:rsidR="004E68A4" w:rsidRPr="000717E7" w:rsidRDefault="004E68A4">
    <w:pPr>
      <w:pStyle w:val="Footer"/>
      <w:jc w:val="center"/>
      <w:rPr>
        <w:sz w:val="22"/>
      </w:rPr>
    </w:pPr>
    <w:r w:rsidRPr="000717E7">
      <w:rPr>
        <w:sz w:val="22"/>
      </w:rPr>
      <w:t xml:space="preserve">Page </w:t>
    </w:r>
    <w:r w:rsidRPr="000717E7">
      <w:rPr>
        <w:sz w:val="22"/>
      </w:rPr>
      <w:fldChar w:fldCharType="begin"/>
    </w:r>
    <w:r w:rsidRPr="000717E7">
      <w:rPr>
        <w:sz w:val="22"/>
      </w:rPr>
      <w:instrText xml:space="preserve"> PAGE </w:instrText>
    </w:r>
    <w:r w:rsidRPr="000717E7">
      <w:rPr>
        <w:sz w:val="22"/>
      </w:rPr>
      <w:fldChar w:fldCharType="separate"/>
    </w:r>
    <w:r w:rsidR="004A30E7">
      <w:rPr>
        <w:noProof/>
        <w:sz w:val="22"/>
      </w:rPr>
      <w:t>1</w:t>
    </w:r>
    <w:r w:rsidRPr="000717E7">
      <w:rPr>
        <w:sz w:val="22"/>
      </w:rPr>
      <w:fldChar w:fldCharType="end"/>
    </w:r>
    <w:r w:rsidRPr="000717E7">
      <w:rPr>
        <w:sz w:val="22"/>
      </w:rPr>
      <w:t xml:space="preserve"> of </w:t>
    </w:r>
    <w:r w:rsidR="00340D5A">
      <w:rPr>
        <w:sz w:val="22"/>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DCAE6" w14:textId="77777777" w:rsidR="00DC290F" w:rsidRDefault="00DC290F">
      <w:r>
        <w:separator/>
      </w:r>
    </w:p>
  </w:footnote>
  <w:footnote w:type="continuationSeparator" w:id="0">
    <w:p w14:paraId="0D51175C" w14:textId="77777777" w:rsidR="00DC290F" w:rsidRDefault="00DC29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367A6" w14:textId="77777777" w:rsidR="004E68A4" w:rsidRPr="00A57CCE" w:rsidRDefault="004E68A4">
    <w:pPr>
      <w:pStyle w:val="Header"/>
      <w:rPr>
        <w:rFonts w:ascii="Times New Roman" w:hAnsi="Times New Roman"/>
        <w:b/>
        <w:bCs/>
        <w:sz w:val="22"/>
        <w:szCs w:val="22"/>
      </w:rPr>
    </w:pPr>
    <w:r w:rsidRPr="00A57CCE">
      <w:rPr>
        <w:rFonts w:ascii="Times New Roman" w:hAnsi="Times New Roman"/>
        <w:b/>
        <w:bCs/>
        <w:sz w:val="22"/>
        <w:szCs w:val="22"/>
      </w:rPr>
      <w:t xml:space="preserve">Resume of </w:t>
    </w:r>
    <w:r w:rsidR="00027285" w:rsidRPr="00027285">
      <w:rPr>
        <w:rFonts w:ascii="Times New Roman" w:hAnsi="Times New Roman"/>
        <w:b/>
        <w:sz w:val="24"/>
      </w:rPr>
      <w:t>PRADEEP K</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4331"/>
      <w:gridCol w:w="5281"/>
    </w:tblGrid>
    <w:tr w:rsidR="00860CCA" w:rsidRPr="00CB2775" w14:paraId="0DB64F43" w14:textId="77777777" w:rsidTr="00CB2775">
      <w:tc>
        <w:tcPr>
          <w:tcW w:w="4428" w:type="dxa"/>
          <w:shd w:val="clear" w:color="auto" w:fill="auto"/>
        </w:tcPr>
        <w:p w14:paraId="593DB40D" w14:textId="77777777" w:rsidR="00860CCA" w:rsidRPr="00CB2775" w:rsidRDefault="00860CCA" w:rsidP="00860CCA">
          <w:pPr>
            <w:pStyle w:val="Header"/>
            <w:rPr>
              <w:noProof/>
              <w:sz w:val="22"/>
            </w:rPr>
          </w:pPr>
        </w:p>
      </w:tc>
      <w:tc>
        <w:tcPr>
          <w:tcW w:w="5400" w:type="dxa"/>
          <w:shd w:val="clear" w:color="auto" w:fill="auto"/>
        </w:tcPr>
        <w:p w14:paraId="2F313476" w14:textId="77777777" w:rsidR="00860CCA" w:rsidRPr="00CB2775" w:rsidRDefault="00860CCA" w:rsidP="00C94F72">
          <w:pPr>
            <w:pStyle w:val="Header"/>
            <w:jc w:val="center"/>
            <w:rPr>
              <w:noProof/>
              <w:sz w:val="22"/>
            </w:rPr>
          </w:pPr>
          <w:r w:rsidRPr="00CB2775">
            <w:rPr>
              <w:noProof/>
              <w:sz w:val="22"/>
            </w:rPr>
            <w:t xml:space="preserve">       </w:t>
          </w:r>
        </w:p>
      </w:tc>
    </w:tr>
  </w:tbl>
  <w:p w14:paraId="260B8041" w14:textId="77777777" w:rsidR="000A1D1E" w:rsidRDefault="000A1D1E" w:rsidP="0044282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upperRoman"/>
      <w:lvlText w:val="Article %1."/>
      <w:lvlJc w:val="left"/>
      <w:pPr>
        <w:tabs>
          <w:tab w:val="num" w:pos="0"/>
        </w:tabs>
      </w:pPr>
    </w:lvl>
    <w:lvl w:ilvl="1">
      <w:start w:val="1"/>
      <w:numFmt w:val="decimal"/>
      <w:lvlText w:val="Section %1.%2"/>
      <w:lvlJc w:val="left"/>
      <w:pPr>
        <w:tabs>
          <w:tab w:val="num" w:pos="0"/>
        </w:tabs>
      </w:pPr>
    </w:lvl>
    <w:lvl w:ilvl="2">
      <w:start w:val="1"/>
      <w:numFmt w:val="lowerLetter"/>
      <w:lvlText w:val="(%3)"/>
      <w:lvlJc w:val="left"/>
      <w:pPr>
        <w:tabs>
          <w:tab w:val="num" w:pos="0"/>
        </w:tabs>
      </w:pPr>
    </w:lvl>
    <w:lvl w:ilvl="3">
      <w:start w:val="1"/>
      <w:numFmt w:val="lowerRoman"/>
      <w:lvlText w:val="(%4)"/>
      <w:lvlJc w:val="right"/>
      <w:pPr>
        <w:tabs>
          <w:tab w:val="num" w:pos="0"/>
        </w:tabs>
      </w:pPr>
    </w:lvl>
    <w:lvl w:ilvl="4">
      <w:start w:val="1"/>
      <w:numFmt w:val="decimal"/>
      <w:lvlText w:val="%5)"/>
      <w:lvlJc w:val="left"/>
      <w:pPr>
        <w:tabs>
          <w:tab w:val="num" w:pos="0"/>
        </w:tabs>
      </w:pPr>
    </w:lvl>
    <w:lvl w:ilvl="5">
      <w:start w:val="1"/>
      <w:numFmt w:val="lowerLetter"/>
      <w:lvlText w:val="%6)"/>
      <w:lvlJc w:val="left"/>
      <w:pPr>
        <w:tabs>
          <w:tab w:val="num" w:pos="0"/>
        </w:tabs>
      </w:pPr>
    </w:lvl>
    <w:lvl w:ilvl="6">
      <w:start w:val="1"/>
      <w:numFmt w:val="lowerRoman"/>
      <w:lvlText w:val="%7)"/>
      <w:lvlJc w:val="righ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0"/>
        </w:tabs>
      </w:pPr>
      <w:rPr>
        <w:rFonts w:ascii="Wingdings" w:hAnsi="Wingdings"/>
      </w:r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pPr>
      <w:rPr>
        <w:rFonts w:ascii="Symbol" w:hAnsi="Symbol"/>
      </w:rPr>
    </w:lvl>
  </w:abstractNum>
  <w:abstractNum w:abstractNumId="6" w15:restartNumberingAfterBreak="0">
    <w:nsid w:val="00000007"/>
    <w:multiLevelType w:val="singleLevel"/>
    <w:tmpl w:val="00000007"/>
    <w:name w:val="WW8Num7"/>
    <w:lvl w:ilvl="0">
      <w:start w:val="1"/>
      <w:numFmt w:val="bullet"/>
      <w:lvlText w:val=""/>
      <w:lvlJc w:val="left"/>
      <w:pPr>
        <w:tabs>
          <w:tab w:val="num" w:pos="0"/>
        </w:tabs>
      </w:pPr>
      <w:rPr>
        <w:rFonts w:ascii="Symbol" w:hAnsi="Symbol"/>
      </w:rPr>
    </w:lvl>
  </w:abstractNum>
  <w:abstractNum w:abstractNumId="7" w15:restartNumberingAfterBreak="0">
    <w:nsid w:val="00000008"/>
    <w:multiLevelType w:val="singleLevel"/>
    <w:tmpl w:val="00000008"/>
    <w:name w:val="WW8Num8"/>
    <w:lvl w:ilvl="0">
      <w:start w:val="1"/>
      <w:numFmt w:val="bullet"/>
      <w:lvlText w:val=""/>
      <w:lvlJc w:val="left"/>
      <w:pPr>
        <w:tabs>
          <w:tab w:val="num" w:pos="0"/>
        </w:tabs>
      </w:pPr>
      <w:rPr>
        <w:rFonts w:ascii="Symbol" w:hAnsi="Symbol"/>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pPr>
      <w:rPr>
        <w:rFonts w:ascii="Symbol" w:hAnsi="Symbol"/>
      </w:rPr>
    </w:lvl>
  </w:abstractNum>
  <w:abstractNum w:abstractNumId="9" w15:restartNumberingAfterBreak="0">
    <w:nsid w:val="0000000A"/>
    <w:multiLevelType w:val="singleLevel"/>
    <w:tmpl w:val="0000000A"/>
    <w:name w:val="WW8Num10"/>
    <w:lvl w:ilvl="0">
      <w:start w:val="1"/>
      <w:numFmt w:val="bullet"/>
      <w:lvlText w:val=""/>
      <w:lvlJc w:val="left"/>
      <w:pPr>
        <w:tabs>
          <w:tab w:val="num" w:pos="0"/>
        </w:tabs>
      </w:pPr>
      <w:rPr>
        <w:rFonts w:ascii="Symbol" w:hAnsi="Symbol"/>
      </w:rPr>
    </w:lvl>
  </w:abstractNum>
  <w:abstractNum w:abstractNumId="10" w15:restartNumberingAfterBreak="0">
    <w:nsid w:val="0000000B"/>
    <w:multiLevelType w:val="singleLevel"/>
    <w:tmpl w:val="0000000B"/>
    <w:name w:val="WW8Num11"/>
    <w:lvl w:ilvl="0">
      <w:start w:val="1"/>
      <w:numFmt w:val="bullet"/>
      <w:lvlText w:val=""/>
      <w:lvlJc w:val="left"/>
      <w:pPr>
        <w:tabs>
          <w:tab w:val="num" w:pos="0"/>
        </w:tabs>
      </w:pPr>
      <w:rPr>
        <w:rFonts w:ascii="Symbol" w:hAnsi="Symbol"/>
        <w:b w:val="0"/>
        <w:i w:val="0"/>
        <w:spacing w:val="0"/>
        <w:w w:val="100"/>
        <w:position w:val="0"/>
        <w:sz w:val="20"/>
        <w:szCs w:val="20"/>
        <w:vertAlign w:val="baseline"/>
      </w:rPr>
    </w:lvl>
  </w:abstractNum>
  <w:abstractNum w:abstractNumId="11" w15:restartNumberingAfterBreak="0">
    <w:nsid w:val="0000000C"/>
    <w:multiLevelType w:val="singleLevel"/>
    <w:tmpl w:val="0000000C"/>
    <w:name w:val="WW8Num12"/>
    <w:lvl w:ilvl="0">
      <w:start w:val="1"/>
      <w:numFmt w:val="bullet"/>
      <w:lvlText w:val=""/>
      <w:lvlJc w:val="left"/>
      <w:pPr>
        <w:tabs>
          <w:tab w:val="num" w:pos="0"/>
        </w:tabs>
      </w:pPr>
      <w:rPr>
        <w:rFonts w:ascii="Symbol" w:hAnsi="Symbol"/>
      </w:rPr>
    </w:lvl>
  </w:abstractNum>
  <w:abstractNum w:abstractNumId="12" w15:restartNumberingAfterBreak="0">
    <w:nsid w:val="0000000D"/>
    <w:multiLevelType w:val="multilevel"/>
    <w:tmpl w:val="0000000D"/>
    <w:name w:val="WW8Num13"/>
    <w:lvl w:ilvl="0">
      <w:start w:val="1"/>
      <w:numFmt w:val="bullet"/>
      <w:lvlText w:val=""/>
      <w:lvlJc w:val="left"/>
      <w:pPr>
        <w:tabs>
          <w:tab w:val="num" w:pos="0"/>
        </w:tabs>
      </w:pPr>
      <w:rPr>
        <w:rFonts w:ascii="Symbol" w:hAnsi="Symbol"/>
      </w:rPr>
    </w:lvl>
    <w:lvl w:ilvl="1">
      <w:start w:val="1"/>
      <w:numFmt w:val="bullet"/>
      <w:lvlText w:val=""/>
      <w:lvlJc w:val="left"/>
      <w:pPr>
        <w:tabs>
          <w:tab w:val="num" w:pos="0"/>
        </w:tabs>
      </w:pPr>
      <w:rPr>
        <w:rFonts w:ascii="Symbol" w:hAnsi="Symbol"/>
      </w:rPr>
    </w:lvl>
    <w:lvl w:ilvl="2">
      <w:start w:val="1"/>
      <w:numFmt w:val="bullet"/>
      <w:lvlText w:val=""/>
      <w:lvlJc w:val="left"/>
      <w:pPr>
        <w:tabs>
          <w:tab w:val="num" w:pos="0"/>
        </w:tabs>
      </w:pPr>
      <w:rPr>
        <w:rFonts w:ascii="Wingdings" w:hAnsi="Wingdings"/>
      </w:rPr>
    </w:lvl>
    <w:lvl w:ilvl="3">
      <w:start w:val="1"/>
      <w:numFmt w:val="bullet"/>
      <w:lvlText w:val=""/>
      <w:lvlJc w:val="left"/>
      <w:pPr>
        <w:tabs>
          <w:tab w:val="num" w:pos="0"/>
        </w:tabs>
      </w:pPr>
      <w:rPr>
        <w:rFonts w:ascii="Symbol" w:hAnsi="Symbol"/>
      </w:rPr>
    </w:lvl>
    <w:lvl w:ilvl="4">
      <w:start w:val="1"/>
      <w:numFmt w:val="bullet"/>
      <w:lvlText w:val="o"/>
      <w:lvlJc w:val="left"/>
      <w:pPr>
        <w:tabs>
          <w:tab w:val="num" w:pos="0"/>
        </w:tabs>
      </w:pPr>
      <w:rPr>
        <w:rFonts w:ascii="Courier New" w:hAnsi="Courier New" w:cs="Courier New"/>
      </w:rPr>
    </w:lvl>
    <w:lvl w:ilvl="5">
      <w:start w:val="1"/>
      <w:numFmt w:val="bullet"/>
      <w:lvlText w:val=""/>
      <w:lvlJc w:val="left"/>
      <w:pPr>
        <w:tabs>
          <w:tab w:val="num" w:pos="0"/>
        </w:tabs>
      </w:pPr>
      <w:rPr>
        <w:rFonts w:ascii="Wingdings" w:hAnsi="Wingdings"/>
      </w:rPr>
    </w:lvl>
    <w:lvl w:ilvl="6">
      <w:start w:val="1"/>
      <w:numFmt w:val="bullet"/>
      <w:lvlText w:val=""/>
      <w:lvlJc w:val="left"/>
      <w:pPr>
        <w:tabs>
          <w:tab w:val="num" w:pos="0"/>
        </w:tabs>
      </w:pPr>
      <w:rPr>
        <w:rFonts w:ascii="Symbol" w:hAnsi="Symbol"/>
      </w:rPr>
    </w:lvl>
    <w:lvl w:ilvl="7">
      <w:start w:val="1"/>
      <w:numFmt w:val="bullet"/>
      <w:lvlText w:val="o"/>
      <w:lvlJc w:val="left"/>
      <w:pPr>
        <w:tabs>
          <w:tab w:val="num" w:pos="0"/>
        </w:tabs>
      </w:pPr>
      <w:rPr>
        <w:rFonts w:ascii="Courier New" w:hAnsi="Courier New" w:cs="Courier New"/>
      </w:rPr>
    </w:lvl>
    <w:lvl w:ilvl="8">
      <w:start w:val="1"/>
      <w:numFmt w:val="bullet"/>
      <w:lvlText w:val=""/>
      <w:lvlJc w:val="left"/>
      <w:pPr>
        <w:tabs>
          <w:tab w:val="num" w:pos="0"/>
        </w:tabs>
      </w:pPr>
      <w:rPr>
        <w:rFonts w:ascii="Wingdings" w:hAnsi="Wingdings"/>
      </w:rPr>
    </w:lvl>
  </w:abstractNum>
  <w:abstractNum w:abstractNumId="13" w15:restartNumberingAfterBreak="0">
    <w:nsid w:val="0000000E"/>
    <w:multiLevelType w:val="singleLevel"/>
    <w:tmpl w:val="0000000E"/>
    <w:name w:val="WW8Num14"/>
    <w:lvl w:ilvl="0">
      <w:start w:val="1"/>
      <w:numFmt w:val="bullet"/>
      <w:lvlText w:val=""/>
      <w:lvlJc w:val="left"/>
      <w:pPr>
        <w:tabs>
          <w:tab w:val="num" w:pos="0"/>
        </w:tabs>
      </w:pPr>
      <w:rPr>
        <w:rFonts w:ascii="Symbol" w:hAnsi="Symbol"/>
      </w:rPr>
    </w:lvl>
  </w:abstractNum>
  <w:abstractNum w:abstractNumId="14" w15:restartNumberingAfterBreak="0">
    <w:nsid w:val="0000000F"/>
    <w:multiLevelType w:val="singleLevel"/>
    <w:tmpl w:val="0000000F"/>
    <w:name w:val="WW8Num15"/>
    <w:lvl w:ilvl="0">
      <w:start w:val="1"/>
      <w:numFmt w:val="bullet"/>
      <w:lvlText w:val=""/>
      <w:lvlJc w:val="left"/>
      <w:pPr>
        <w:tabs>
          <w:tab w:val="num" w:pos="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0"/>
        </w:tabs>
      </w:pPr>
      <w:rPr>
        <w:rFonts w:ascii="Symbol" w:hAnsi="Symbol"/>
      </w:rPr>
    </w:lvl>
  </w:abstractNum>
  <w:abstractNum w:abstractNumId="17" w15:restartNumberingAfterBreak="0">
    <w:nsid w:val="04166E59"/>
    <w:multiLevelType w:val="hybridMultilevel"/>
    <w:tmpl w:val="86A83F0A"/>
    <w:lvl w:ilvl="0" w:tplc="C142AA5A">
      <w:start w:val="1"/>
      <w:numFmt w:val="bullet"/>
      <w:pStyle w:val="RMBodyText"/>
      <w:lvlText w:val=""/>
      <w:lvlJc w:val="left"/>
      <w:pPr>
        <w:tabs>
          <w:tab w:val="num" w:pos="1320"/>
        </w:tabs>
        <w:ind w:left="1320" w:hanging="360"/>
      </w:pPr>
      <w:rPr>
        <w:rFonts w:ascii="Symbol" w:hAnsi="Symbol" w:cs="Times New Roman" w:hint="default"/>
      </w:rPr>
    </w:lvl>
    <w:lvl w:ilvl="1" w:tplc="04090003">
      <w:start w:val="1"/>
      <w:numFmt w:val="bullet"/>
      <w:lvlText w:val="o"/>
      <w:lvlJc w:val="left"/>
      <w:pPr>
        <w:tabs>
          <w:tab w:val="num" w:pos="2040"/>
        </w:tabs>
        <w:ind w:left="2040" w:hanging="360"/>
      </w:pPr>
      <w:rPr>
        <w:rFonts w:ascii="Courier New" w:hAnsi="Courier New" w:cs="Courier New" w:hint="default"/>
      </w:rPr>
    </w:lvl>
    <w:lvl w:ilvl="2" w:tplc="04090005">
      <w:start w:val="1"/>
      <w:numFmt w:val="bullet"/>
      <w:lvlText w:val=""/>
      <w:lvlJc w:val="left"/>
      <w:pPr>
        <w:tabs>
          <w:tab w:val="num" w:pos="2760"/>
        </w:tabs>
        <w:ind w:left="2760" w:hanging="360"/>
      </w:pPr>
      <w:rPr>
        <w:rFonts w:ascii="Wingdings" w:hAnsi="Wingdings" w:cs="Times New Roman" w:hint="default"/>
      </w:rPr>
    </w:lvl>
    <w:lvl w:ilvl="3" w:tplc="04090001">
      <w:start w:val="1"/>
      <w:numFmt w:val="bullet"/>
      <w:lvlText w:val=""/>
      <w:lvlJc w:val="left"/>
      <w:pPr>
        <w:tabs>
          <w:tab w:val="num" w:pos="3480"/>
        </w:tabs>
        <w:ind w:left="3480" w:hanging="360"/>
      </w:pPr>
      <w:rPr>
        <w:rFonts w:ascii="Symbol" w:hAnsi="Symbol" w:cs="Times New Roman" w:hint="default"/>
      </w:rPr>
    </w:lvl>
    <w:lvl w:ilvl="4" w:tplc="04090003">
      <w:start w:val="1"/>
      <w:numFmt w:val="bullet"/>
      <w:lvlText w:val="o"/>
      <w:lvlJc w:val="left"/>
      <w:pPr>
        <w:tabs>
          <w:tab w:val="num" w:pos="4200"/>
        </w:tabs>
        <w:ind w:left="4200" w:hanging="360"/>
      </w:pPr>
      <w:rPr>
        <w:rFonts w:ascii="Courier New" w:hAnsi="Courier New" w:cs="Courier New" w:hint="default"/>
      </w:rPr>
    </w:lvl>
    <w:lvl w:ilvl="5" w:tplc="04090005">
      <w:start w:val="1"/>
      <w:numFmt w:val="bullet"/>
      <w:lvlText w:val=""/>
      <w:lvlJc w:val="left"/>
      <w:pPr>
        <w:tabs>
          <w:tab w:val="num" w:pos="4920"/>
        </w:tabs>
        <w:ind w:left="4920" w:hanging="360"/>
      </w:pPr>
      <w:rPr>
        <w:rFonts w:ascii="Wingdings" w:hAnsi="Wingdings" w:cs="Times New Roman" w:hint="default"/>
      </w:rPr>
    </w:lvl>
    <w:lvl w:ilvl="6" w:tplc="04090001">
      <w:start w:val="1"/>
      <w:numFmt w:val="bullet"/>
      <w:lvlText w:val=""/>
      <w:lvlJc w:val="left"/>
      <w:pPr>
        <w:tabs>
          <w:tab w:val="num" w:pos="5640"/>
        </w:tabs>
        <w:ind w:left="5640" w:hanging="360"/>
      </w:pPr>
      <w:rPr>
        <w:rFonts w:ascii="Symbol" w:hAnsi="Symbol" w:cs="Times New Roman" w:hint="default"/>
      </w:rPr>
    </w:lvl>
    <w:lvl w:ilvl="7" w:tplc="04090003">
      <w:start w:val="1"/>
      <w:numFmt w:val="bullet"/>
      <w:lvlText w:val="o"/>
      <w:lvlJc w:val="left"/>
      <w:pPr>
        <w:tabs>
          <w:tab w:val="num" w:pos="6360"/>
        </w:tabs>
        <w:ind w:left="6360" w:hanging="360"/>
      </w:pPr>
      <w:rPr>
        <w:rFonts w:ascii="Courier New" w:hAnsi="Courier New" w:cs="Courier New" w:hint="default"/>
      </w:rPr>
    </w:lvl>
    <w:lvl w:ilvl="8" w:tplc="04090005">
      <w:start w:val="1"/>
      <w:numFmt w:val="bullet"/>
      <w:lvlText w:val=""/>
      <w:lvlJc w:val="left"/>
      <w:pPr>
        <w:tabs>
          <w:tab w:val="num" w:pos="7080"/>
        </w:tabs>
        <w:ind w:left="7080" w:hanging="360"/>
      </w:pPr>
      <w:rPr>
        <w:rFonts w:ascii="Wingdings" w:hAnsi="Wingdings" w:cs="Times New Roman" w:hint="default"/>
      </w:rPr>
    </w:lvl>
  </w:abstractNum>
  <w:abstractNum w:abstractNumId="18" w15:restartNumberingAfterBreak="0">
    <w:nsid w:val="04FA2904"/>
    <w:multiLevelType w:val="hybridMultilevel"/>
    <w:tmpl w:val="82AA2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971717F"/>
    <w:multiLevelType w:val="hybridMultilevel"/>
    <w:tmpl w:val="AA203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ABE4D26"/>
    <w:multiLevelType w:val="hybridMultilevel"/>
    <w:tmpl w:val="E8860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B4F0036"/>
    <w:multiLevelType w:val="hybridMultilevel"/>
    <w:tmpl w:val="A1EE9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E131785"/>
    <w:multiLevelType w:val="hybridMultilevel"/>
    <w:tmpl w:val="E6CE2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3A43C28"/>
    <w:multiLevelType w:val="hybridMultilevel"/>
    <w:tmpl w:val="DE62DE34"/>
    <w:lvl w:ilvl="0" w:tplc="2F648572">
      <w:start w:val="1"/>
      <w:numFmt w:val="bullet"/>
      <w:pStyle w:val="NormalVerdana"/>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47F0064"/>
    <w:multiLevelType w:val="hybridMultilevel"/>
    <w:tmpl w:val="4992D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A567D82"/>
    <w:multiLevelType w:val="hybridMultilevel"/>
    <w:tmpl w:val="92BCA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B440352"/>
    <w:multiLevelType w:val="hybridMultilevel"/>
    <w:tmpl w:val="4E628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13C06A6"/>
    <w:multiLevelType w:val="hybridMultilevel"/>
    <w:tmpl w:val="4A52A700"/>
    <w:lvl w:ilvl="0" w:tplc="8C5C16C8">
      <w:start w:val="1"/>
      <w:numFmt w:val="bullet"/>
      <w:lvlRestart w:val="0"/>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8D04A68"/>
    <w:multiLevelType w:val="hybridMultilevel"/>
    <w:tmpl w:val="6172A60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39B06118"/>
    <w:multiLevelType w:val="hybridMultilevel"/>
    <w:tmpl w:val="22A8C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A2717A9"/>
    <w:multiLevelType w:val="hybridMultilevel"/>
    <w:tmpl w:val="9AAA169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B2111D7"/>
    <w:multiLevelType w:val="hybridMultilevel"/>
    <w:tmpl w:val="3EDAA4C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2" w15:restartNumberingAfterBreak="0">
    <w:nsid w:val="4B041EBF"/>
    <w:multiLevelType w:val="hybridMultilevel"/>
    <w:tmpl w:val="B8D2C8A6"/>
    <w:lvl w:ilvl="0" w:tplc="6A22318C">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30D57EA"/>
    <w:multiLevelType w:val="hybridMultilevel"/>
    <w:tmpl w:val="DB725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38851BF"/>
    <w:multiLevelType w:val="hybridMultilevel"/>
    <w:tmpl w:val="750CDEBC"/>
    <w:lvl w:ilvl="0" w:tplc="4F54C990">
      <w:start w:val="1"/>
      <w:numFmt w:val="bullet"/>
      <w:pStyle w:val="advance"/>
      <w:lvlText w:val=""/>
      <w:legacy w:legacy="1" w:legacySpace="120" w:legacyIndent="360"/>
      <w:lvlJc w:val="left"/>
      <w:pPr>
        <w:ind w:left="36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83D73A4"/>
    <w:multiLevelType w:val="hybridMultilevel"/>
    <w:tmpl w:val="EE861B6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6B75600"/>
    <w:multiLevelType w:val="singleLevel"/>
    <w:tmpl w:val="EBBC44FA"/>
    <w:lvl w:ilvl="0">
      <w:start w:val="1"/>
      <w:numFmt w:val="bullet"/>
      <w:pStyle w:val="Achievement"/>
      <w:lvlText w:val=""/>
      <w:lvlJc w:val="left"/>
      <w:pPr>
        <w:tabs>
          <w:tab w:val="num" w:pos="360"/>
        </w:tabs>
        <w:ind w:left="245" w:hanging="245"/>
      </w:pPr>
      <w:rPr>
        <w:rFonts w:ascii="Wingdings" w:hAnsi="Wingdings" w:cs="Times New Roman" w:hint="default"/>
      </w:rPr>
    </w:lvl>
  </w:abstractNum>
  <w:abstractNum w:abstractNumId="37" w15:restartNumberingAfterBreak="0">
    <w:nsid w:val="6A2C646B"/>
    <w:multiLevelType w:val="hybridMultilevel"/>
    <w:tmpl w:val="63FE97A6"/>
    <w:lvl w:ilvl="0" w:tplc="6A22318C">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C37418"/>
    <w:multiLevelType w:val="hybridMultilevel"/>
    <w:tmpl w:val="0870F426"/>
    <w:lvl w:ilvl="0" w:tplc="8C5C16C8">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D225CA"/>
    <w:multiLevelType w:val="hybridMultilevel"/>
    <w:tmpl w:val="298C4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9C602A"/>
    <w:multiLevelType w:val="singleLevel"/>
    <w:tmpl w:val="B2806D22"/>
    <w:lvl w:ilvl="0">
      <w:numFmt w:val="none"/>
      <w:pStyle w:val="2-body"/>
      <w:lvlText w:val="»"/>
      <w:lvlJc w:val="left"/>
      <w:pPr>
        <w:tabs>
          <w:tab w:val="num" w:pos="0"/>
        </w:tabs>
        <w:ind w:left="0" w:firstLine="0"/>
      </w:pPr>
      <w:rPr>
        <w:rFonts w:ascii="Times New Roman" w:hAnsi="Times New Roman" w:cs="Times New Roman" w:hint="default"/>
      </w:rPr>
    </w:lvl>
  </w:abstractNum>
  <w:abstractNum w:abstractNumId="41" w15:restartNumberingAfterBreak="0">
    <w:nsid w:val="79F7562D"/>
    <w:multiLevelType w:val="hybridMultilevel"/>
    <w:tmpl w:val="A6742D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B606D65"/>
    <w:multiLevelType w:val="hybridMultilevel"/>
    <w:tmpl w:val="B8B47C0A"/>
    <w:lvl w:ilvl="0" w:tplc="FE362B8E">
      <w:start w:val="1"/>
      <w:numFmt w:val="bullet"/>
      <w:pStyle w:val="List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405804410">
    <w:abstractNumId w:val="40"/>
  </w:num>
  <w:num w:numId="2" w16cid:durableId="987586018">
    <w:abstractNumId w:val="36"/>
  </w:num>
  <w:num w:numId="3" w16cid:durableId="39325152">
    <w:abstractNumId w:val="23"/>
  </w:num>
  <w:num w:numId="4" w16cid:durableId="1157260885">
    <w:abstractNumId w:val="34"/>
  </w:num>
  <w:num w:numId="5" w16cid:durableId="1951084474">
    <w:abstractNumId w:val="42"/>
  </w:num>
  <w:num w:numId="6" w16cid:durableId="1517040469">
    <w:abstractNumId w:val="17"/>
  </w:num>
  <w:num w:numId="7" w16cid:durableId="1743406968">
    <w:abstractNumId w:val="33"/>
  </w:num>
  <w:num w:numId="8" w16cid:durableId="1773628729">
    <w:abstractNumId w:val="29"/>
  </w:num>
  <w:num w:numId="9" w16cid:durableId="104884619">
    <w:abstractNumId w:val="22"/>
  </w:num>
  <w:num w:numId="10" w16cid:durableId="1536045624">
    <w:abstractNumId w:val="19"/>
  </w:num>
  <w:num w:numId="11" w16cid:durableId="532116516">
    <w:abstractNumId w:val="24"/>
  </w:num>
  <w:num w:numId="12" w16cid:durableId="2097894900">
    <w:abstractNumId w:val="31"/>
  </w:num>
  <w:num w:numId="13" w16cid:durableId="695035593">
    <w:abstractNumId w:val="28"/>
  </w:num>
  <w:num w:numId="14" w16cid:durableId="800851951">
    <w:abstractNumId w:val="30"/>
  </w:num>
  <w:num w:numId="15" w16cid:durableId="626546400">
    <w:abstractNumId w:val="41"/>
  </w:num>
  <w:num w:numId="16" w16cid:durableId="944505375">
    <w:abstractNumId w:val="32"/>
  </w:num>
  <w:num w:numId="17" w16cid:durableId="1154103843">
    <w:abstractNumId w:val="37"/>
  </w:num>
  <w:num w:numId="18" w16cid:durableId="1186021218">
    <w:abstractNumId w:val="26"/>
  </w:num>
  <w:num w:numId="19" w16cid:durableId="605507023">
    <w:abstractNumId w:val="20"/>
  </w:num>
  <w:num w:numId="20" w16cid:durableId="810247847">
    <w:abstractNumId w:val="25"/>
  </w:num>
  <w:num w:numId="21" w16cid:durableId="916550046">
    <w:abstractNumId w:val="18"/>
  </w:num>
  <w:num w:numId="22" w16cid:durableId="923536732">
    <w:abstractNumId w:val="39"/>
  </w:num>
  <w:num w:numId="23" w16cid:durableId="1414476579">
    <w:abstractNumId w:val="27"/>
  </w:num>
  <w:num w:numId="24" w16cid:durableId="436680721">
    <w:abstractNumId w:val="38"/>
  </w:num>
  <w:num w:numId="25" w16cid:durableId="282807193">
    <w:abstractNumId w:val="35"/>
  </w:num>
  <w:num w:numId="26" w16cid:durableId="44917296">
    <w:abstractNumId w:val="2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475"/>
    <w:rsid w:val="00015F52"/>
    <w:rsid w:val="00027285"/>
    <w:rsid w:val="000717E7"/>
    <w:rsid w:val="00076E84"/>
    <w:rsid w:val="00090CC6"/>
    <w:rsid w:val="000A0B3D"/>
    <w:rsid w:val="000A1D1E"/>
    <w:rsid w:val="000B2AAE"/>
    <w:rsid w:val="000C5789"/>
    <w:rsid w:val="000C6E02"/>
    <w:rsid w:val="000D42BF"/>
    <w:rsid w:val="000F000A"/>
    <w:rsid w:val="000F3D5A"/>
    <w:rsid w:val="0010307B"/>
    <w:rsid w:val="00111FCF"/>
    <w:rsid w:val="00121BFB"/>
    <w:rsid w:val="00124324"/>
    <w:rsid w:val="001333E4"/>
    <w:rsid w:val="001432BC"/>
    <w:rsid w:val="00144B92"/>
    <w:rsid w:val="00151B5E"/>
    <w:rsid w:val="00164EB7"/>
    <w:rsid w:val="00167652"/>
    <w:rsid w:val="001831FB"/>
    <w:rsid w:val="00190F7D"/>
    <w:rsid w:val="001977C2"/>
    <w:rsid w:val="001A2E0C"/>
    <w:rsid w:val="001D2480"/>
    <w:rsid w:val="001D484C"/>
    <w:rsid w:val="001E6A94"/>
    <w:rsid w:val="002040F7"/>
    <w:rsid w:val="00204161"/>
    <w:rsid w:val="00206180"/>
    <w:rsid w:val="0021093F"/>
    <w:rsid w:val="002370B0"/>
    <w:rsid w:val="002402D0"/>
    <w:rsid w:val="00241965"/>
    <w:rsid w:val="00252EDF"/>
    <w:rsid w:val="00266666"/>
    <w:rsid w:val="00277331"/>
    <w:rsid w:val="00283C64"/>
    <w:rsid w:val="002863AD"/>
    <w:rsid w:val="00310A8E"/>
    <w:rsid w:val="0031743B"/>
    <w:rsid w:val="00320CD3"/>
    <w:rsid w:val="00324DFA"/>
    <w:rsid w:val="00340D5A"/>
    <w:rsid w:val="0034521F"/>
    <w:rsid w:val="003708A3"/>
    <w:rsid w:val="00384CE2"/>
    <w:rsid w:val="003A3E03"/>
    <w:rsid w:val="003B12D1"/>
    <w:rsid w:val="003B6FCD"/>
    <w:rsid w:val="003C23DA"/>
    <w:rsid w:val="003C45AF"/>
    <w:rsid w:val="003F0F49"/>
    <w:rsid w:val="003F590E"/>
    <w:rsid w:val="00405DE1"/>
    <w:rsid w:val="00424E55"/>
    <w:rsid w:val="00434F03"/>
    <w:rsid w:val="00435A2A"/>
    <w:rsid w:val="0043657C"/>
    <w:rsid w:val="00442827"/>
    <w:rsid w:val="00444050"/>
    <w:rsid w:val="00447719"/>
    <w:rsid w:val="00451240"/>
    <w:rsid w:val="004548AE"/>
    <w:rsid w:val="004659C5"/>
    <w:rsid w:val="00473138"/>
    <w:rsid w:val="00483B40"/>
    <w:rsid w:val="00484C58"/>
    <w:rsid w:val="004924A0"/>
    <w:rsid w:val="0049290F"/>
    <w:rsid w:val="004A30E7"/>
    <w:rsid w:val="004B5EF0"/>
    <w:rsid w:val="004B7DE3"/>
    <w:rsid w:val="004C57FD"/>
    <w:rsid w:val="004E2B2B"/>
    <w:rsid w:val="004E4834"/>
    <w:rsid w:val="004E668A"/>
    <w:rsid w:val="004E68A4"/>
    <w:rsid w:val="004F0004"/>
    <w:rsid w:val="00500B5F"/>
    <w:rsid w:val="00500BA5"/>
    <w:rsid w:val="00504340"/>
    <w:rsid w:val="0051470B"/>
    <w:rsid w:val="005247FF"/>
    <w:rsid w:val="00524831"/>
    <w:rsid w:val="005716A1"/>
    <w:rsid w:val="0058436C"/>
    <w:rsid w:val="00584B6C"/>
    <w:rsid w:val="00586966"/>
    <w:rsid w:val="0059669B"/>
    <w:rsid w:val="005B26A6"/>
    <w:rsid w:val="005C7FDC"/>
    <w:rsid w:val="005F3A5F"/>
    <w:rsid w:val="00605D85"/>
    <w:rsid w:val="00611E94"/>
    <w:rsid w:val="0061474D"/>
    <w:rsid w:val="00636A0C"/>
    <w:rsid w:val="006424E1"/>
    <w:rsid w:val="006542CA"/>
    <w:rsid w:val="0066282D"/>
    <w:rsid w:val="00685E61"/>
    <w:rsid w:val="00686545"/>
    <w:rsid w:val="00693F0B"/>
    <w:rsid w:val="006967F3"/>
    <w:rsid w:val="006D1071"/>
    <w:rsid w:val="006D2370"/>
    <w:rsid w:val="006D5A46"/>
    <w:rsid w:val="006E253D"/>
    <w:rsid w:val="006E2AD3"/>
    <w:rsid w:val="006E62EF"/>
    <w:rsid w:val="006E7FB8"/>
    <w:rsid w:val="006F41EA"/>
    <w:rsid w:val="0072212B"/>
    <w:rsid w:val="007232A7"/>
    <w:rsid w:val="00727FA1"/>
    <w:rsid w:val="00764650"/>
    <w:rsid w:val="00775D4F"/>
    <w:rsid w:val="007A2C7E"/>
    <w:rsid w:val="007A3D30"/>
    <w:rsid w:val="007C704C"/>
    <w:rsid w:val="007D6E26"/>
    <w:rsid w:val="007E27BC"/>
    <w:rsid w:val="007E321D"/>
    <w:rsid w:val="007E6485"/>
    <w:rsid w:val="007E766D"/>
    <w:rsid w:val="007F0E47"/>
    <w:rsid w:val="008022E1"/>
    <w:rsid w:val="008062F2"/>
    <w:rsid w:val="00816D11"/>
    <w:rsid w:val="008208B2"/>
    <w:rsid w:val="00827794"/>
    <w:rsid w:val="00837326"/>
    <w:rsid w:val="0085277C"/>
    <w:rsid w:val="008531CF"/>
    <w:rsid w:val="00860CCA"/>
    <w:rsid w:val="008630B5"/>
    <w:rsid w:val="00866C24"/>
    <w:rsid w:val="0086794C"/>
    <w:rsid w:val="00885A63"/>
    <w:rsid w:val="00890D0E"/>
    <w:rsid w:val="008968C9"/>
    <w:rsid w:val="008A2E39"/>
    <w:rsid w:val="008A4B6E"/>
    <w:rsid w:val="008C0E3F"/>
    <w:rsid w:val="008C49C3"/>
    <w:rsid w:val="008D5FE3"/>
    <w:rsid w:val="008E4C2E"/>
    <w:rsid w:val="009053E1"/>
    <w:rsid w:val="00905D0C"/>
    <w:rsid w:val="00915354"/>
    <w:rsid w:val="00925EDB"/>
    <w:rsid w:val="009260AD"/>
    <w:rsid w:val="00932A40"/>
    <w:rsid w:val="009463F4"/>
    <w:rsid w:val="00953EF8"/>
    <w:rsid w:val="009576D5"/>
    <w:rsid w:val="009679A5"/>
    <w:rsid w:val="009842EB"/>
    <w:rsid w:val="009905F5"/>
    <w:rsid w:val="00997F09"/>
    <w:rsid w:val="009C7734"/>
    <w:rsid w:val="009F2ABB"/>
    <w:rsid w:val="009F50A3"/>
    <w:rsid w:val="00A03A3D"/>
    <w:rsid w:val="00A14378"/>
    <w:rsid w:val="00A33411"/>
    <w:rsid w:val="00A43439"/>
    <w:rsid w:val="00A57CCE"/>
    <w:rsid w:val="00A70DD4"/>
    <w:rsid w:val="00A754C2"/>
    <w:rsid w:val="00A918A0"/>
    <w:rsid w:val="00A9505A"/>
    <w:rsid w:val="00AA03F5"/>
    <w:rsid w:val="00AA230A"/>
    <w:rsid w:val="00AC1E19"/>
    <w:rsid w:val="00AC2FD4"/>
    <w:rsid w:val="00AD1AD7"/>
    <w:rsid w:val="00AE02C1"/>
    <w:rsid w:val="00B1263D"/>
    <w:rsid w:val="00B216AF"/>
    <w:rsid w:val="00B300B4"/>
    <w:rsid w:val="00B421B9"/>
    <w:rsid w:val="00B54C17"/>
    <w:rsid w:val="00B64ADE"/>
    <w:rsid w:val="00B77C40"/>
    <w:rsid w:val="00B85AC0"/>
    <w:rsid w:val="00B97736"/>
    <w:rsid w:val="00BD7D3E"/>
    <w:rsid w:val="00BF2878"/>
    <w:rsid w:val="00C01E53"/>
    <w:rsid w:val="00C253C0"/>
    <w:rsid w:val="00C31E29"/>
    <w:rsid w:val="00C355DC"/>
    <w:rsid w:val="00C57598"/>
    <w:rsid w:val="00C62400"/>
    <w:rsid w:val="00C81E53"/>
    <w:rsid w:val="00C874EB"/>
    <w:rsid w:val="00C94F72"/>
    <w:rsid w:val="00CB16AA"/>
    <w:rsid w:val="00CB2775"/>
    <w:rsid w:val="00CC6DCD"/>
    <w:rsid w:val="00CD705C"/>
    <w:rsid w:val="00CE0602"/>
    <w:rsid w:val="00CE1366"/>
    <w:rsid w:val="00CE5D24"/>
    <w:rsid w:val="00CF0635"/>
    <w:rsid w:val="00CF22EC"/>
    <w:rsid w:val="00D20F4D"/>
    <w:rsid w:val="00D27972"/>
    <w:rsid w:val="00D43424"/>
    <w:rsid w:val="00D46B66"/>
    <w:rsid w:val="00D51C3D"/>
    <w:rsid w:val="00D532A7"/>
    <w:rsid w:val="00D57A72"/>
    <w:rsid w:val="00D73924"/>
    <w:rsid w:val="00D7474A"/>
    <w:rsid w:val="00DB28DC"/>
    <w:rsid w:val="00DB4341"/>
    <w:rsid w:val="00DC290F"/>
    <w:rsid w:val="00DD7538"/>
    <w:rsid w:val="00DE26E6"/>
    <w:rsid w:val="00DE575E"/>
    <w:rsid w:val="00DF5E60"/>
    <w:rsid w:val="00E02C30"/>
    <w:rsid w:val="00E06019"/>
    <w:rsid w:val="00E0648E"/>
    <w:rsid w:val="00E12A3B"/>
    <w:rsid w:val="00E1562E"/>
    <w:rsid w:val="00E201F9"/>
    <w:rsid w:val="00E64467"/>
    <w:rsid w:val="00E646C9"/>
    <w:rsid w:val="00E67AC3"/>
    <w:rsid w:val="00E748DC"/>
    <w:rsid w:val="00E803D8"/>
    <w:rsid w:val="00E84475"/>
    <w:rsid w:val="00E85947"/>
    <w:rsid w:val="00EB308D"/>
    <w:rsid w:val="00EB6607"/>
    <w:rsid w:val="00EC7780"/>
    <w:rsid w:val="00ED0817"/>
    <w:rsid w:val="00EF760B"/>
    <w:rsid w:val="00F00213"/>
    <w:rsid w:val="00F04C38"/>
    <w:rsid w:val="00F11B05"/>
    <w:rsid w:val="00F170F3"/>
    <w:rsid w:val="00F20656"/>
    <w:rsid w:val="00F20B5F"/>
    <w:rsid w:val="00F3003E"/>
    <w:rsid w:val="00F30FA9"/>
    <w:rsid w:val="00F32CD2"/>
    <w:rsid w:val="00F56FDE"/>
    <w:rsid w:val="00F61728"/>
    <w:rsid w:val="00F90B1E"/>
    <w:rsid w:val="00FB16D8"/>
    <w:rsid w:val="00FB2511"/>
    <w:rsid w:val="00FB56E2"/>
    <w:rsid w:val="00FD1C63"/>
    <w:rsid w:val="00FD21C8"/>
    <w:rsid w:val="00FF5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E55C58"/>
  <w15:chartTrackingRefBased/>
  <w15:docId w15:val="{AB538A2A-523A-4C46-A57C-FAE7B26B0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6"/>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64"/>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17E7"/>
    <w:pPr>
      <w:overflowPunct w:val="0"/>
      <w:autoSpaceDE w:val="0"/>
      <w:autoSpaceDN w:val="0"/>
      <w:adjustRightInd w:val="0"/>
      <w:textAlignment w:val="baseline"/>
    </w:pPr>
    <w:rPr>
      <w:rFonts w:ascii="Times" w:hAnsi="Times"/>
    </w:rPr>
  </w:style>
  <w:style w:type="paragraph" w:styleId="Heading1">
    <w:name w:val="heading 1"/>
    <w:basedOn w:val="Normal"/>
    <w:next w:val="Normal"/>
    <w:qFormat/>
    <w:pPr>
      <w:keepNext/>
      <w:outlineLvl w:val="0"/>
    </w:pPr>
    <w:rPr>
      <w:b/>
      <w:sz w:val="22"/>
    </w:rPr>
  </w:style>
  <w:style w:type="paragraph" w:styleId="Heading2">
    <w:name w:val="heading 2"/>
    <w:basedOn w:val="Normal"/>
    <w:next w:val="Normal"/>
    <w:link w:val="Heading2Char"/>
    <w:uiPriority w:val="9"/>
    <w:qFormat/>
    <w:pPr>
      <w:keepNext/>
      <w:pBdr>
        <w:bottom w:val="double" w:sz="4" w:space="1" w:color="auto"/>
      </w:pBdr>
      <w:tabs>
        <w:tab w:val="left" w:pos="360"/>
        <w:tab w:val="left" w:pos="720"/>
        <w:tab w:val="left" w:pos="1080"/>
        <w:tab w:val="left" w:pos="8100"/>
      </w:tabs>
      <w:spacing w:before="480" w:after="120"/>
      <w:ind w:left="360" w:hanging="360"/>
      <w:outlineLvl w:val="1"/>
    </w:pPr>
    <w:rPr>
      <w:b/>
      <w:sz w:val="22"/>
    </w:rPr>
  </w:style>
  <w:style w:type="paragraph" w:styleId="Heading3">
    <w:name w:val="heading 3"/>
    <w:basedOn w:val="Normal"/>
    <w:next w:val="Normal"/>
    <w:qFormat/>
    <w:pPr>
      <w:keepNext/>
      <w:tabs>
        <w:tab w:val="left" w:pos="540"/>
        <w:tab w:val="left" w:pos="3600"/>
        <w:tab w:val="left" w:pos="4140"/>
      </w:tabs>
      <w:jc w:val="both"/>
      <w:outlineLvl w:val="2"/>
    </w:pPr>
    <w:rPr>
      <w:rFonts w:ascii="Arial" w:hAnsi="Arial"/>
      <w:b/>
      <w:sz w:val="22"/>
    </w:rPr>
  </w:style>
  <w:style w:type="paragraph" w:styleId="Heading4">
    <w:name w:val="heading 4"/>
    <w:basedOn w:val="Normal"/>
    <w:next w:val="Normal"/>
    <w:qFormat/>
    <w:pPr>
      <w:keepNext/>
      <w:tabs>
        <w:tab w:val="left" w:pos="540"/>
        <w:tab w:val="left" w:pos="3600"/>
        <w:tab w:val="left" w:pos="4140"/>
      </w:tabs>
      <w:ind w:left="4140" w:hanging="4140"/>
      <w:jc w:val="both"/>
      <w:outlineLvl w:val="3"/>
    </w:pPr>
    <w:rPr>
      <w:rFonts w:ascii="Arial" w:hAnsi="Arial"/>
      <w:b/>
      <w:sz w:val="22"/>
    </w:rPr>
  </w:style>
  <w:style w:type="paragraph" w:styleId="Heading5">
    <w:name w:val="heading 5"/>
    <w:basedOn w:val="Normal"/>
    <w:next w:val="Normal"/>
    <w:qFormat/>
    <w:pPr>
      <w:keepNext/>
      <w:jc w:val="both"/>
      <w:outlineLvl w:val="4"/>
    </w:pPr>
    <w:rPr>
      <w:b/>
    </w:rPr>
  </w:style>
  <w:style w:type="paragraph" w:styleId="Heading6">
    <w:name w:val="heading 6"/>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5"/>
    </w:pPr>
    <w:rPr>
      <w:b/>
    </w:rPr>
  </w:style>
  <w:style w:type="paragraph" w:styleId="Heading7">
    <w:name w:val="heading 7"/>
    <w:basedOn w:val="Normal"/>
    <w:next w:val="Normal"/>
    <w:qFormat/>
    <w:pPr>
      <w:keepNext/>
      <w:tabs>
        <w:tab w:val="left" w:pos="7920"/>
      </w:tabs>
      <w:jc w:val="both"/>
      <w:outlineLvl w:val="6"/>
    </w:pPr>
    <w:rPr>
      <w:b/>
      <w:bCs/>
      <w:color w:val="000000"/>
      <w:sz w:val="22"/>
    </w:rPr>
  </w:style>
  <w:style w:type="paragraph" w:styleId="Heading8">
    <w:name w:val="heading 8"/>
    <w:basedOn w:val="Normal"/>
    <w:next w:val="Normal"/>
    <w:qFormat/>
    <w:pPr>
      <w:keepNext/>
      <w:jc w:val="center"/>
      <w:outlineLvl w:val="7"/>
    </w:pPr>
    <w:rPr>
      <w:rFonts w:ascii="Arial" w:hAnsi="Arial" w:cs="Arial"/>
      <w:i/>
      <w:iCs/>
    </w:rPr>
  </w:style>
  <w:style w:type="paragraph" w:styleId="Heading9">
    <w:name w:val="heading 9"/>
    <w:basedOn w:val="Normal"/>
    <w:next w:val="Normal"/>
    <w:qFormat/>
    <w:pPr>
      <w:keepNext/>
      <w:jc w:val="center"/>
      <w:outlineLvl w:val="8"/>
    </w:pPr>
    <w:rPr>
      <w:rFonts w:ascii="Arial" w:hAnsi="Arial" w:cs="Arial"/>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2863AD"/>
    <w:rPr>
      <w:rFonts w:ascii="Times" w:hAnsi="Times"/>
      <w:b/>
      <w:sz w:val="22"/>
    </w:rPr>
  </w:style>
  <w:style w:type="paragraph" w:styleId="BodyTextIndent2">
    <w:name w:val="Body Text Indent 2"/>
    <w:basedOn w:val="Normal"/>
    <w:pPr>
      <w:tabs>
        <w:tab w:val="left" w:pos="360"/>
      </w:tabs>
      <w:ind w:left="360"/>
      <w:jc w:val="both"/>
    </w:pPr>
  </w:style>
  <w:style w:type="paragraph" w:styleId="BodyTextIndent3">
    <w:name w:val="Body Text Indent 3"/>
    <w:basedOn w:val="Normal"/>
    <w:pPr>
      <w:tabs>
        <w:tab w:val="left" w:pos="360"/>
        <w:tab w:val="left" w:pos="720"/>
        <w:tab w:val="left" w:pos="1080"/>
        <w:tab w:val="left" w:pos="7560"/>
      </w:tabs>
      <w:spacing w:after="120"/>
      <w:ind w:left="360" w:hanging="360"/>
      <w:jc w:val="both"/>
    </w:p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jc w:val="both"/>
    </w:pPr>
  </w:style>
  <w:style w:type="paragraph" w:styleId="BodyText3">
    <w:name w:val="Body Text 3"/>
    <w:basedOn w:val="Normal"/>
    <w:pPr>
      <w:tabs>
        <w:tab w:val="left" w:pos="540"/>
        <w:tab w:val="left" w:pos="3600"/>
        <w:tab w:val="left" w:pos="4140"/>
      </w:tabs>
      <w:jc w:val="both"/>
    </w:pPr>
    <w:rPr>
      <w:rFonts w:ascii="Helv" w:hAnsi="Helv"/>
      <w:snapToGrid w:val="0"/>
      <w:color w:val="000000"/>
    </w:rPr>
  </w:style>
  <w:style w:type="paragraph" w:customStyle="1" w:styleId="Body">
    <w:name w:val="Body"/>
    <w:pPr>
      <w:tabs>
        <w:tab w:val="left" w:pos="1440"/>
        <w:tab w:val="left" w:pos="2880"/>
        <w:tab w:val="left" w:pos="4320"/>
        <w:tab w:val="left" w:pos="5760"/>
        <w:tab w:val="left" w:pos="7200"/>
        <w:tab w:val="left" w:pos="8640"/>
      </w:tabs>
    </w:pPr>
    <w:rPr>
      <w:rFonts w:ascii="Courier" w:hAnsi="Courier"/>
      <w:color w:val="000000"/>
    </w:rPr>
  </w:style>
  <w:style w:type="paragraph" w:customStyle="1" w:styleId="ProjectDescription">
    <w:name w:val="Project Description"/>
    <w:basedOn w:val="Normal"/>
    <w:pPr>
      <w:tabs>
        <w:tab w:val="right" w:pos="10080"/>
      </w:tabs>
      <w:spacing w:before="60" w:after="120"/>
      <w:ind w:left="720" w:right="720"/>
    </w:pPr>
    <w:rPr>
      <w:sz w:val="22"/>
    </w:rPr>
  </w:style>
  <w:style w:type="paragraph" w:styleId="BodyText">
    <w:name w:val="Body Text"/>
    <w:basedOn w:val="Normal"/>
    <w:pPr>
      <w:jc w:val="both"/>
    </w:pPr>
    <w:rPr>
      <w:b/>
      <w:bCs/>
    </w:rPr>
  </w:style>
  <w:style w:type="paragraph" w:styleId="Title">
    <w:name w:val="Title"/>
    <w:basedOn w:val="Normal"/>
    <w:qFormat/>
    <w:pPr>
      <w:jc w:val="center"/>
    </w:pPr>
    <w:rPr>
      <w:b/>
      <w:bCs/>
      <w:smallCaps/>
      <w:sz w:val="32"/>
      <w:szCs w:val="32"/>
    </w:rPr>
  </w:style>
  <w:style w:type="paragraph" w:styleId="BodyText2">
    <w:name w:val="Body Text 2"/>
    <w:basedOn w:val="Normal"/>
    <w:pPr>
      <w:jc w:val="both"/>
    </w:pPr>
  </w:style>
  <w:style w:type="paragraph" w:customStyle="1" w:styleId="InsideAddress">
    <w:name w:val="Inside Address"/>
    <w:basedOn w:val="Normal"/>
  </w:style>
  <w:style w:type="character" w:styleId="Hyperlink">
    <w:name w:val="Hyperlink"/>
    <w:uiPriority w:val="99"/>
    <w:rPr>
      <w:color w:val="0000FF"/>
      <w:u w:val="single"/>
    </w:rPr>
  </w:style>
  <w:style w:type="paragraph" w:styleId="NormalWeb">
    <w:name w:val="Normal (Web)"/>
    <w:basedOn w:val="Normal"/>
    <w:link w:val="NormalWebChar"/>
    <w:uiPriority w:val="99"/>
    <w:pPr>
      <w:spacing w:before="100" w:beforeAutospacing="1" w:after="100" w:afterAutospacing="1"/>
    </w:pPr>
    <w:rPr>
      <w:rFonts w:ascii="Arial Unicode MS" w:eastAsia="Arial Unicode MS" w:hAnsi="Arial Unicode MS" w:cs="Courier New"/>
    </w:rPr>
  </w:style>
  <w:style w:type="paragraph" w:customStyle="1" w:styleId="2-body">
    <w:name w:val="2-body"/>
    <w:basedOn w:val="Normal"/>
    <w:pPr>
      <w:numPr>
        <w:numId w:val="1"/>
      </w:numPr>
      <w:tabs>
        <w:tab w:val="clear" w:pos="0"/>
        <w:tab w:val="left" w:pos="720"/>
      </w:tabs>
      <w:spacing w:after="100"/>
      <w:ind w:left="720" w:hanging="360"/>
      <w:jc w:val="both"/>
    </w:pPr>
  </w:style>
  <w:style w:type="paragraph" w:styleId="Subtitle">
    <w:name w:val="Subtitle"/>
    <w:basedOn w:val="Normal"/>
    <w:link w:val="SubtitleChar"/>
    <w:qFormat/>
    <w:pPr>
      <w:jc w:val="center"/>
    </w:pPr>
    <w:rPr>
      <w:b/>
    </w:rPr>
  </w:style>
  <w:style w:type="paragraph" w:styleId="PlainText">
    <w:name w:val="Plain Text"/>
    <w:basedOn w:val="Normal"/>
    <w:link w:val="PlainTextChar"/>
    <w:rPr>
      <w:rFonts w:ascii="Courier New" w:hAnsi="Courier New"/>
    </w:rPr>
  </w:style>
  <w:style w:type="character" w:customStyle="1" w:styleId="PlainTextChar">
    <w:name w:val="Plain Text Char"/>
    <w:link w:val="PlainText"/>
    <w:rsid w:val="00384CE2"/>
    <w:rPr>
      <w:rFonts w:ascii="Courier New" w:hAnsi="Courier New"/>
    </w:rPr>
  </w:style>
  <w:style w:type="paragraph" w:customStyle="1" w:styleId="Achievement">
    <w:name w:val="Achievement"/>
    <w:basedOn w:val="BodyText"/>
    <w:pPr>
      <w:numPr>
        <w:numId w:val="2"/>
      </w:numPr>
      <w:spacing w:after="60" w:line="220" w:lineRule="atLeast"/>
    </w:pPr>
    <w:rPr>
      <w:rFonts w:ascii="Arial" w:hAnsi="Arial" w:cs="Arial"/>
      <w:b w:val="0"/>
      <w:bCs w:val="0"/>
      <w:spacing w:val="-5"/>
    </w:rPr>
  </w:style>
  <w:style w:type="paragraph" w:customStyle="1" w:styleId="CompanyName">
    <w:name w:val="Company Name"/>
    <w:basedOn w:val="Normal"/>
    <w:next w:val="Normal"/>
    <w:autoRedefine/>
    <w:rPr>
      <w:rFonts w:ascii="Arial" w:hAnsi="Arial" w:cs="Arial"/>
      <w:b/>
      <w:bCs/>
    </w:rPr>
  </w:style>
  <w:style w:type="paragraph" w:customStyle="1" w:styleId="CompanyNameOne">
    <w:name w:val="Company Name One"/>
    <w:basedOn w:val="CompanyName"/>
    <w:next w:val="Normal"/>
    <w:autoRedefine/>
    <w:rPr>
      <w:b w:val="0"/>
      <w:bCs w:val="0"/>
    </w:rPr>
  </w:style>
  <w:style w:type="paragraph" w:customStyle="1" w:styleId="Institution">
    <w:name w:val="Institution"/>
    <w:basedOn w:val="Normal"/>
    <w:next w:val="Achievement"/>
    <w:autoRedefine/>
    <w:pPr>
      <w:tabs>
        <w:tab w:val="left" w:pos="2160"/>
        <w:tab w:val="right" w:pos="6480"/>
      </w:tabs>
      <w:spacing w:before="240" w:after="60" w:line="220" w:lineRule="atLeast"/>
    </w:pPr>
    <w:rPr>
      <w:rFonts w:ascii="Arial" w:hAnsi="Arial" w:cs="Arial"/>
      <w:b/>
      <w:bCs/>
    </w:rPr>
  </w:style>
  <w:style w:type="paragraph" w:customStyle="1" w:styleId="JobTitle">
    <w:name w:val="Job Title"/>
    <w:next w:val="Achievement"/>
    <w:pPr>
      <w:spacing w:after="60" w:line="220" w:lineRule="atLeast"/>
    </w:pPr>
    <w:rPr>
      <w:rFonts w:ascii="Arial Black" w:hAnsi="Arial Black"/>
      <w:spacing w:val="-10"/>
    </w:rPr>
  </w:style>
  <w:style w:type="paragraph" w:customStyle="1" w:styleId="SectionTitle">
    <w:name w:val="Section Title"/>
    <w:basedOn w:val="Normal"/>
    <w:next w:val="Normal"/>
    <w:autoRedefine/>
    <w:pPr>
      <w:spacing w:before="220" w:line="220" w:lineRule="atLeast"/>
      <w:ind w:left="720"/>
    </w:pPr>
    <w:rPr>
      <w:rFonts w:ascii="Arial" w:hAnsi="Arial" w:cs="Arial"/>
      <w:b/>
      <w:bCs/>
      <w:spacing w:val="-10"/>
      <w:sz w:val="22"/>
      <w:szCs w:val="22"/>
    </w:rPr>
  </w:style>
  <w:style w:type="paragraph" w:customStyle="1" w:styleId="Address1">
    <w:name w:val="Address 1"/>
    <w:basedOn w:val="Normal"/>
    <w:pPr>
      <w:framePr w:w="2400" w:wrap="notBeside" w:vAnchor="page" w:hAnchor="page" w:x="8065" w:y="1009" w:anchorLock="1"/>
      <w:spacing w:line="200" w:lineRule="atLeast"/>
    </w:pPr>
    <w:rPr>
      <w:sz w:val="16"/>
    </w:rPr>
  </w:style>
  <w:style w:type="paragraph" w:customStyle="1" w:styleId="Address2">
    <w:name w:val="Address 2"/>
    <w:basedOn w:val="Normal"/>
    <w:pPr>
      <w:framePr w:w="2405" w:wrap="notBeside" w:vAnchor="page" w:hAnchor="page" w:x="5761" w:y="1009" w:anchorLock="1"/>
      <w:spacing w:line="200" w:lineRule="atLeast"/>
    </w:pPr>
    <w:rPr>
      <w:sz w:val="16"/>
    </w:rPr>
  </w:style>
  <w:style w:type="paragraph" w:customStyle="1" w:styleId="Name">
    <w:name w:val="Name"/>
    <w:basedOn w:val="Normal"/>
    <w:next w:val="Normal"/>
    <w:autoRedefine/>
    <w:pPr>
      <w:spacing w:after="100" w:afterAutospacing="1"/>
      <w:ind w:left="2016"/>
    </w:pPr>
    <w:rPr>
      <w:spacing w:val="20"/>
      <w:sz w:val="28"/>
      <w:bdr w:val="single" w:sz="4" w:space="0" w:color="auto"/>
    </w:rPr>
  </w:style>
  <w:style w:type="paragraph" w:customStyle="1" w:styleId="Objective">
    <w:name w:val="Objective"/>
    <w:basedOn w:val="Normal"/>
    <w:next w:val="BodyText"/>
    <w:pPr>
      <w:spacing w:before="220" w:after="220" w:line="220" w:lineRule="atLeast"/>
    </w:pPr>
  </w:style>
  <w:style w:type="paragraph" w:styleId="MacroText">
    <w:name w:val="macro"/>
    <w:basedOn w:val="BodyText"/>
    <w:semiHidden/>
    <w:pPr>
      <w:spacing w:after="120"/>
      <w:jc w:val="left"/>
    </w:pPr>
    <w:rPr>
      <w:rFonts w:ascii="Courier New" w:hAnsi="Courier New"/>
      <w:b w:val="0"/>
      <w:bCs w:val="0"/>
    </w:rPr>
  </w:style>
  <w:style w:type="paragraph" w:styleId="CommentText">
    <w:name w:val="annotation text"/>
    <w:basedOn w:val="FootnoteBase"/>
    <w:semiHidden/>
    <w:pPr>
      <w:spacing w:after="120"/>
    </w:pPr>
  </w:style>
  <w:style w:type="paragraph" w:customStyle="1" w:styleId="FootnoteBase">
    <w:name w:val="Footnote Base"/>
    <w:basedOn w:val="Normal"/>
    <w:pPr>
      <w:spacing w:line="220" w:lineRule="exact"/>
    </w:pPr>
    <w:rPr>
      <w:rFonts w:ascii="Arial" w:hAnsi="Arial"/>
      <w:sz w:val="18"/>
    </w:rPr>
  </w:style>
  <w:style w:type="character" w:styleId="Emphasis">
    <w:name w:val="Emphasis"/>
    <w:uiPriority w:val="20"/>
    <w:qFormat/>
    <w:rPr>
      <w:i/>
      <w:iCs/>
    </w:rPr>
  </w:style>
  <w:style w:type="character" w:styleId="Strong">
    <w:name w:val="Strong"/>
    <w:uiPriority w:val="22"/>
    <w:qFormat/>
    <w:rPr>
      <w:b/>
      <w:bCs/>
    </w:r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customStyle="1" w:styleId="HTMLPreformattedChar">
    <w:name w:val="HTML Preformatted Char"/>
    <w:link w:val="HTMLPreformatted"/>
    <w:rsid w:val="002863AD"/>
    <w:rPr>
      <w:rFonts w:ascii="Courier New" w:eastAsia="Courier New" w:hAnsi="Courier New" w:cs="Courier New"/>
    </w:rPr>
  </w:style>
  <w:style w:type="paragraph" w:customStyle="1" w:styleId="NormalVerdana">
    <w:name w:val="Normal  + Verdana"/>
    <w:aliases w:val="10 pt,Bold"/>
    <w:basedOn w:val="Normal"/>
    <w:pPr>
      <w:numPr>
        <w:numId w:val="3"/>
      </w:numPr>
      <w:tabs>
        <w:tab w:val="clear" w:pos="720"/>
        <w:tab w:val="num" w:pos="540"/>
      </w:tabs>
      <w:ind w:left="540"/>
      <w:jc w:val="both"/>
    </w:pPr>
    <w:rPr>
      <w:rFonts w:ascii="Verdana" w:hAnsi="Verdana"/>
      <w:b/>
    </w:rPr>
  </w:style>
  <w:style w:type="character" w:customStyle="1" w:styleId="articlebody1">
    <w:name w:val="articlebody1"/>
    <w:rPr>
      <w:rFonts w:ascii="Arial" w:hAnsi="Arial" w:cs="Arial"/>
      <w:sz w:val="21"/>
      <w:szCs w:val="21"/>
    </w:rPr>
  </w:style>
  <w:style w:type="character" w:customStyle="1" w:styleId="graytealbody">
    <w:name w:val="graytealbody"/>
    <w:basedOn w:val="DefaultParagraphFont"/>
  </w:style>
  <w:style w:type="character" w:customStyle="1" w:styleId="small1">
    <w:name w:val="small1"/>
    <w:rsid w:val="00E84475"/>
    <w:rPr>
      <w:rFonts w:ascii="Verdana" w:hAnsi="Verdana" w:hint="default"/>
      <w:i w:val="0"/>
      <w:iCs w:val="0"/>
    </w:rPr>
  </w:style>
  <w:style w:type="character" w:customStyle="1" w:styleId="pc-rtg-body">
    <w:name w:val="pc-rtg-body"/>
    <w:basedOn w:val="DefaultParagraphFont"/>
    <w:rsid w:val="004B5EF0"/>
  </w:style>
  <w:style w:type="paragraph" w:customStyle="1" w:styleId="level1">
    <w:name w:val="_level1"/>
    <w:rsid w:val="000D42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ind w:left="720" w:hanging="720"/>
      <w:jc w:val="both"/>
      <w:textAlignment w:val="baseline"/>
    </w:pPr>
    <w:rPr>
      <w:sz w:val="24"/>
    </w:rPr>
  </w:style>
  <w:style w:type="character" w:customStyle="1" w:styleId="q">
    <w:name w:val="q"/>
    <w:basedOn w:val="DefaultParagraphFont"/>
    <w:rsid w:val="00AE02C1"/>
  </w:style>
  <w:style w:type="paragraph" w:styleId="ListParagraph">
    <w:name w:val="List Paragraph"/>
    <w:basedOn w:val="Normal"/>
    <w:link w:val="ListParagraphChar"/>
    <w:qFormat/>
    <w:rsid w:val="00384CE2"/>
    <w:pPr>
      <w:overflowPunct/>
      <w:autoSpaceDE/>
      <w:autoSpaceDN/>
      <w:adjustRightInd/>
      <w:ind w:left="720"/>
      <w:contextualSpacing/>
      <w:textAlignment w:val="auto"/>
    </w:pPr>
    <w:rPr>
      <w:rFonts w:ascii="Times New Roman" w:hAnsi="Times New Roman"/>
      <w:sz w:val="24"/>
      <w:szCs w:val="24"/>
    </w:rPr>
  </w:style>
  <w:style w:type="character" w:customStyle="1" w:styleId="apple-style-span">
    <w:name w:val="apple-style-span"/>
    <w:rsid w:val="00384CE2"/>
  </w:style>
  <w:style w:type="character" w:customStyle="1" w:styleId="apple-converted-space">
    <w:name w:val="apple-converted-space"/>
    <w:rsid w:val="00384CE2"/>
  </w:style>
  <w:style w:type="character" w:customStyle="1" w:styleId="ColorfulList-Accent1Char">
    <w:name w:val="Colorful List - Accent 1 Char"/>
    <w:link w:val="ColorfulList-Accent1"/>
    <w:rsid w:val="002863AD"/>
    <w:rPr>
      <w:rFonts w:ascii="Calibri" w:hAnsi="Calibri"/>
      <w:sz w:val="22"/>
      <w:szCs w:val="22"/>
    </w:rPr>
  </w:style>
  <w:style w:type="table" w:styleId="ColorfulList-Accent1">
    <w:name w:val="Colorful List Accent 1"/>
    <w:basedOn w:val="TableNormal"/>
    <w:link w:val="ColorfulList-Accent1Char"/>
    <w:rsid w:val="002863AD"/>
    <w:rPr>
      <w:rFonts w:ascii="Calibri" w:hAnsi="Calibri"/>
      <w:sz w:val="22"/>
      <w:szCs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advance">
    <w:name w:val="advance"/>
    <w:basedOn w:val="Normal"/>
    <w:rsid w:val="002863AD"/>
    <w:pPr>
      <w:numPr>
        <w:numId w:val="4"/>
      </w:numPr>
      <w:overflowPunct/>
      <w:autoSpaceDE/>
      <w:autoSpaceDN/>
      <w:adjustRightInd/>
      <w:textAlignment w:val="auto"/>
    </w:pPr>
    <w:rPr>
      <w:rFonts w:ascii="Arial" w:hAnsi="Arial" w:cs="Arial"/>
      <w:color w:val="000000"/>
      <w:sz w:val="18"/>
      <w:szCs w:val="18"/>
    </w:rPr>
  </w:style>
  <w:style w:type="character" w:styleId="FollowedHyperlink">
    <w:name w:val="FollowedHyperlink"/>
    <w:rsid w:val="002863AD"/>
    <w:rPr>
      <w:color w:val="800080"/>
      <w:u w:val="single"/>
    </w:rPr>
  </w:style>
  <w:style w:type="paragraph" w:styleId="BlockText">
    <w:name w:val="Block Text"/>
    <w:basedOn w:val="Normal"/>
    <w:rsid w:val="002863AD"/>
    <w:pPr>
      <w:overflowPunct/>
      <w:autoSpaceDE/>
      <w:autoSpaceDN/>
      <w:adjustRightInd/>
      <w:ind w:left="720" w:right="720" w:hanging="720"/>
      <w:jc w:val="both"/>
      <w:textAlignment w:val="auto"/>
    </w:pPr>
    <w:rPr>
      <w:rFonts w:ascii="Times New Roman" w:hAnsi="Times New Roman"/>
      <w:szCs w:val="24"/>
    </w:rPr>
  </w:style>
  <w:style w:type="character" w:styleId="HTMLTypewriter">
    <w:name w:val="HTML Typewriter"/>
    <w:rsid w:val="002863AD"/>
    <w:rPr>
      <w:rFonts w:ascii="Courier New" w:eastAsia="Courier New" w:hAnsi="Courier New" w:cs="Courier New" w:hint="default"/>
      <w:sz w:val="20"/>
      <w:szCs w:val="20"/>
    </w:rPr>
  </w:style>
  <w:style w:type="paragraph" w:customStyle="1" w:styleId="Normal1">
    <w:name w:val="Normal1"/>
    <w:basedOn w:val="Normal"/>
    <w:rsid w:val="002863AD"/>
    <w:pPr>
      <w:widowControl w:val="0"/>
      <w:overflowPunct/>
      <w:autoSpaceDE/>
      <w:autoSpaceDN/>
      <w:adjustRightInd/>
      <w:spacing w:line="198" w:lineRule="atLeast"/>
      <w:textAlignment w:val="auto"/>
    </w:pPr>
  </w:style>
  <w:style w:type="paragraph" w:styleId="ListBullet">
    <w:name w:val="List Bullet"/>
    <w:basedOn w:val="Normal"/>
    <w:autoRedefine/>
    <w:rsid w:val="002863AD"/>
    <w:pPr>
      <w:numPr>
        <w:numId w:val="5"/>
      </w:numPr>
      <w:tabs>
        <w:tab w:val="left" w:pos="1800"/>
        <w:tab w:val="left" w:pos="10080"/>
      </w:tabs>
      <w:overflowPunct/>
      <w:autoSpaceDE/>
      <w:autoSpaceDN/>
      <w:adjustRightInd/>
      <w:jc w:val="both"/>
      <w:textAlignment w:val="auto"/>
    </w:pPr>
    <w:rPr>
      <w:rFonts w:ascii="Arial" w:hAnsi="Arial" w:cs="Arial"/>
      <w:spacing w:val="-4"/>
      <w:sz w:val="22"/>
    </w:rPr>
  </w:style>
  <w:style w:type="paragraph" w:customStyle="1" w:styleId="RMBodyText">
    <w:name w:val="RM Body Text"/>
    <w:basedOn w:val="Normal"/>
    <w:rsid w:val="002863AD"/>
    <w:pPr>
      <w:widowControl w:val="0"/>
      <w:numPr>
        <w:numId w:val="6"/>
      </w:numPr>
      <w:overflowPunct/>
      <w:spacing w:after="56"/>
      <w:textAlignment w:val="auto"/>
    </w:pPr>
    <w:rPr>
      <w:rFonts w:ascii="Times New Roman" w:hAnsi="Times New Roman"/>
      <w:sz w:val="22"/>
      <w:szCs w:val="22"/>
    </w:rPr>
  </w:style>
  <w:style w:type="paragraph" w:styleId="BalloonText">
    <w:name w:val="Balloon Text"/>
    <w:basedOn w:val="Normal"/>
    <w:link w:val="BalloonTextChar"/>
    <w:semiHidden/>
    <w:rsid w:val="002863AD"/>
    <w:pPr>
      <w:overflowPunct/>
      <w:autoSpaceDE/>
      <w:autoSpaceDN/>
      <w:adjustRightInd/>
      <w:textAlignment w:val="auto"/>
    </w:pPr>
    <w:rPr>
      <w:rFonts w:ascii="Tahoma" w:hAnsi="Tahoma" w:cs="Tahoma"/>
      <w:b/>
      <w:sz w:val="16"/>
      <w:szCs w:val="16"/>
    </w:rPr>
  </w:style>
  <w:style w:type="character" w:customStyle="1" w:styleId="BalloonTextChar">
    <w:name w:val="Balloon Text Char"/>
    <w:link w:val="BalloonText"/>
    <w:semiHidden/>
    <w:rsid w:val="002863AD"/>
    <w:rPr>
      <w:rFonts w:ascii="Tahoma" w:hAnsi="Tahoma" w:cs="Tahoma"/>
      <w:b/>
      <w:sz w:val="16"/>
      <w:szCs w:val="16"/>
    </w:rPr>
  </w:style>
  <w:style w:type="paragraph" w:customStyle="1" w:styleId="summary">
    <w:name w:val="summary"/>
    <w:basedOn w:val="Normal"/>
    <w:rsid w:val="002863AD"/>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workdescription">
    <w:name w:val="work_description"/>
    <w:basedOn w:val="Normal"/>
    <w:rsid w:val="002863AD"/>
    <w:pPr>
      <w:overflowPunct/>
      <w:autoSpaceDE/>
      <w:autoSpaceDN/>
      <w:adjustRightInd/>
      <w:spacing w:before="100" w:beforeAutospacing="1" w:after="100" w:afterAutospacing="1"/>
      <w:textAlignment w:val="auto"/>
    </w:pPr>
    <w:rPr>
      <w:rFonts w:ascii="Times New Roman" w:hAnsi="Times New Roman"/>
      <w:sz w:val="24"/>
      <w:szCs w:val="24"/>
    </w:rPr>
  </w:style>
  <w:style w:type="table" w:styleId="LightList-Accent2">
    <w:name w:val="Light List Accent 2"/>
    <w:basedOn w:val="TableNormal"/>
    <w:uiPriority w:val="66"/>
    <w:rsid w:val="002863AD"/>
    <w:rPr>
      <w:rFonts w:ascii="Cambria" w:hAnsi="Cambria"/>
      <w:color w:val="000000"/>
      <w:sz w:val="22"/>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customStyle="1" w:styleId="DecimalAligned">
    <w:name w:val="Decimal Aligned"/>
    <w:basedOn w:val="Normal"/>
    <w:uiPriority w:val="40"/>
    <w:qFormat/>
    <w:rsid w:val="002863AD"/>
    <w:pPr>
      <w:tabs>
        <w:tab w:val="decimal" w:pos="360"/>
      </w:tabs>
      <w:overflowPunct/>
      <w:autoSpaceDE/>
      <w:autoSpaceDN/>
      <w:adjustRightInd/>
      <w:spacing w:after="200" w:line="276" w:lineRule="auto"/>
      <w:textAlignment w:val="auto"/>
    </w:pPr>
    <w:rPr>
      <w:rFonts w:ascii="Calibri" w:hAnsi="Calibri"/>
      <w:sz w:val="22"/>
      <w:szCs w:val="22"/>
    </w:rPr>
  </w:style>
  <w:style w:type="paragraph" w:styleId="FootnoteText">
    <w:name w:val="footnote text"/>
    <w:basedOn w:val="Normal"/>
    <w:link w:val="FootnoteTextChar"/>
    <w:uiPriority w:val="99"/>
    <w:unhideWhenUsed/>
    <w:rsid w:val="002863AD"/>
    <w:pPr>
      <w:overflowPunct/>
      <w:autoSpaceDE/>
      <w:autoSpaceDN/>
      <w:adjustRightInd/>
      <w:textAlignment w:val="auto"/>
    </w:pPr>
    <w:rPr>
      <w:rFonts w:ascii="Calibri" w:hAnsi="Calibri"/>
      <w:lang w:val="x-none" w:eastAsia="x-none"/>
    </w:rPr>
  </w:style>
  <w:style w:type="character" w:customStyle="1" w:styleId="FootnoteTextChar">
    <w:name w:val="Footnote Text Char"/>
    <w:link w:val="FootnoteText"/>
    <w:uiPriority w:val="99"/>
    <w:rsid w:val="002863AD"/>
    <w:rPr>
      <w:rFonts w:ascii="Calibri" w:hAnsi="Calibri"/>
      <w:lang w:val="x-none" w:eastAsia="x-none"/>
    </w:rPr>
  </w:style>
  <w:style w:type="character" w:styleId="SubtleEmphasis">
    <w:name w:val="Subtle Emphasis"/>
    <w:uiPriority w:val="19"/>
    <w:qFormat/>
    <w:rsid w:val="002863AD"/>
    <w:rPr>
      <w:rFonts w:eastAsia="Times New Roman" w:cs="Times New Roman"/>
      <w:bCs w:val="0"/>
      <w:i/>
      <w:iCs/>
      <w:color w:val="808080"/>
      <w:szCs w:val="22"/>
      <w:lang w:val="en-US"/>
    </w:rPr>
  </w:style>
  <w:style w:type="table" w:styleId="ColorfulGrid-Accent5">
    <w:name w:val="Colorful Grid Accent 5"/>
    <w:basedOn w:val="TableNormal"/>
    <w:uiPriority w:val="64"/>
    <w:rsid w:val="002863AD"/>
    <w:rPr>
      <w:rFonts w:ascii="Calibri" w:hAnsi="Calibri"/>
      <w:sz w:val="22"/>
      <w:szCs w:val="22"/>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Normalbefore">
    <w:name w:val="Normal+before"/>
    <w:basedOn w:val="Normal"/>
    <w:rsid w:val="002863AD"/>
    <w:pPr>
      <w:suppressAutoHyphens/>
      <w:overflowPunct/>
      <w:autoSpaceDE/>
      <w:autoSpaceDN/>
      <w:adjustRightInd/>
      <w:textAlignment w:val="auto"/>
    </w:pPr>
    <w:rPr>
      <w:rFonts w:ascii="Times New Roman" w:hAnsi="Times New Roman"/>
      <w:lang w:eastAsia="ar-SA"/>
    </w:rPr>
  </w:style>
  <w:style w:type="paragraph" w:customStyle="1" w:styleId="Normalgaramold">
    <w:name w:val="Normal +garamold"/>
    <w:basedOn w:val="Normal"/>
    <w:link w:val="NormalgaramoldChar"/>
    <w:rsid w:val="002863AD"/>
    <w:pPr>
      <w:suppressAutoHyphens/>
      <w:overflowPunct/>
      <w:autoSpaceDE/>
      <w:autoSpaceDN/>
      <w:adjustRightInd/>
      <w:textAlignment w:val="auto"/>
    </w:pPr>
    <w:rPr>
      <w:rFonts w:ascii="Times New Roman" w:hAnsi="Times New Roman"/>
      <w:b/>
      <w:sz w:val="24"/>
      <w:szCs w:val="24"/>
      <w:lang w:val="x-none" w:eastAsia="ar-SA"/>
    </w:rPr>
  </w:style>
  <w:style w:type="character" w:customStyle="1" w:styleId="NormalgaramoldChar">
    <w:name w:val="Normal +garamold Char"/>
    <w:link w:val="Normalgaramold"/>
    <w:rsid w:val="002863AD"/>
    <w:rPr>
      <w:b/>
      <w:sz w:val="24"/>
      <w:szCs w:val="24"/>
      <w:lang w:val="x-none" w:eastAsia="ar-SA"/>
    </w:rPr>
  </w:style>
  <w:style w:type="paragraph" w:customStyle="1" w:styleId="edutitle">
    <w:name w:val="edu_title"/>
    <w:basedOn w:val="Normal"/>
    <w:rsid w:val="002863AD"/>
    <w:pPr>
      <w:overflowPunct/>
      <w:autoSpaceDE/>
      <w:autoSpaceDN/>
      <w:adjustRightInd/>
      <w:spacing w:before="100" w:beforeAutospacing="1" w:after="100" w:afterAutospacing="1"/>
      <w:textAlignment w:val="auto"/>
    </w:pPr>
    <w:rPr>
      <w:rFonts w:ascii="Times New Roman" w:hAnsi="Times New Roman"/>
      <w:sz w:val="24"/>
      <w:szCs w:val="24"/>
      <w:lang w:bidi="te-IN"/>
    </w:rPr>
  </w:style>
  <w:style w:type="character" w:customStyle="1" w:styleId="normal--char">
    <w:name w:val="normal--char"/>
    <w:rsid w:val="00D46B66"/>
  </w:style>
  <w:style w:type="character" w:customStyle="1" w:styleId="HeaderChar">
    <w:name w:val="Header Char"/>
    <w:link w:val="Header"/>
    <w:rsid w:val="00D46B66"/>
    <w:rPr>
      <w:rFonts w:ascii="Times" w:hAnsi="Times"/>
    </w:rPr>
  </w:style>
  <w:style w:type="paragraph" w:styleId="NoSpacing">
    <w:name w:val="No Spacing"/>
    <w:uiPriority w:val="1"/>
    <w:qFormat/>
    <w:rsid w:val="00FB56E2"/>
    <w:rPr>
      <w:rFonts w:ascii="Calibri" w:eastAsia="Calibri" w:hAnsi="Calibri"/>
      <w:sz w:val="22"/>
      <w:szCs w:val="22"/>
    </w:rPr>
  </w:style>
  <w:style w:type="character" w:customStyle="1" w:styleId="hl">
    <w:name w:val="hl"/>
    <w:rsid w:val="00D20F4D"/>
  </w:style>
  <w:style w:type="character" w:customStyle="1" w:styleId="normalchar">
    <w:name w:val="normal__char"/>
    <w:rsid w:val="000B2AAE"/>
  </w:style>
  <w:style w:type="table" w:styleId="TableGrid">
    <w:name w:val="Table Grid"/>
    <w:basedOn w:val="TableNormal"/>
    <w:uiPriority w:val="59"/>
    <w:rsid w:val="00860C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link w:val="NormalWeb"/>
    <w:uiPriority w:val="99"/>
    <w:rsid w:val="006E62EF"/>
    <w:rPr>
      <w:rFonts w:ascii="Arial Unicode MS" w:eastAsia="Arial Unicode MS" w:hAnsi="Arial Unicode MS" w:cs="Courier New"/>
    </w:rPr>
  </w:style>
  <w:style w:type="character" w:customStyle="1" w:styleId="ListParagraphChar">
    <w:name w:val="List Paragraph Char"/>
    <w:link w:val="ListParagraph"/>
    <w:uiPriority w:val="34"/>
    <w:rsid w:val="00E12A3B"/>
    <w:rPr>
      <w:sz w:val="24"/>
      <w:szCs w:val="24"/>
    </w:rPr>
  </w:style>
  <w:style w:type="paragraph" w:customStyle="1" w:styleId="Normal10">
    <w:name w:val="Normal1"/>
    <w:rsid w:val="00E12A3B"/>
    <w:rPr>
      <w:color w:val="000000"/>
      <w:sz w:val="24"/>
    </w:rPr>
  </w:style>
  <w:style w:type="character" w:customStyle="1" w:styleId="SubtitleChar">
    <w:name w:val="Subtitle Char"/>
    <w:link w:val="Subtitle"/>
    <w:rsid w:val="007F0E47"/>
    <w:rPr>
      <w:rFonts w:ascii="Times" w:hAnsi="Times"/>
      <w:b/>
    </w:rPr>
  </w:style>
  <w:style w:type="character" w:customStyle="1" w:styleId="full-name">
    <w:name w:val="full-name"/>
    <w:rsid w:val="004E668A"/>
  </w:style>
  <w:style w:type="character" w:customStyle="1" w:styleId="resume-font">
    <w:name w:val="resume-font"/>
    <w:rsid w:val="00CD705C"/>
  </w:style>
  <w:style w:type="character" w:customStyle="1" w:styleId="highlight">
    <w:name w:val="highlight"/>
    <w:rsid w:val="00CD705C"/>
  </w:style>
  <w:style w:type="paragraph" w:styleId="IntenseQuote">
    <w:name w:val="Intense Quote"/>
    <w:basedOn w:val="Normal"/>
    <w:next w:val="Normal"/>
    <w:link w:val="IntenseQuoteChar"/>
    <w:uiPriority w:val="30"/>
    <w:qFormat/>
    <w:rsid w:val="00925EDB"/>
    <w:pPr>
      <w:pBdr>
        <w:bottom w:val="single" w:sz="4" w:space="4" w:color="5B9BD5" w:themeColor="accent1"/>
      </w:pBdr>
      <w:overflowPunct/>
      <w:autoSpaceDE/>
      <w:autoSpaceDN/>
      <w:adjustRightInd/>
      <w:spacing w:before="200" w:after="280" w:line="276" w:lineRule="auto"/>
      <w:ind w:left="936" w:right="936"/>
      <w:textAlignment w:val="auto"/>
    </w:pPr>
    <w:rPr>
      <w:rFonts w:asciiTheme="minorHAnsi" w:eastAsiaTheme="minorHAnsi" w:hAnsiTheme="minorHAnsi" w:cstheme="minorBidi"/>
      <w:b/>
      <w:bCs/>
      <w:i/>
      <w:iCs/>
      <w:color w:val="5B9BD5" w:themeColor="accent1"/>
      <w:sz w:val="22"/>
      <w:szCs w:val="22"/>
    </w:rPr>
  </w:style>
  <w:style w:type="character" w:customStyle="1" w:styleId="IntenseQuoteChar">
    <w:name w:val="Intense Quote Char"/>
    <w:basedOn w:val="DefaultParagraphFont"/>
    <w:link w:val="IntenseQuote"/>
    <w:uiPriority w:val="30"/>
    <w:rsid w:val="00925EDB"/>
    <w:rPr>
      <w:rFonts w:asciiTheme="minorHAnsi" w:eastAsiaTheme="minorHAnsi" w:hAnsiTheme="minorHAnsi" w:cstheme="minorBidi"/>
      <w:b/>
      <w:bCs/>
      <w:i/>
      <w:iCs/>
      <w:color w:val="5B9BD5" w:themeColor="accent1"/>
      <w:sz w:val="22"/>
      <w:szCs w:val="22"/>
    </w:rPr>
  </w:style>
  <w:style w:type="character" w:styleId="UnresolvedMention">
    <w:name w:val="Unresolved Mention"/>
    <w:basedOn w:val="DefaultParagraphFont"/>
    <w:uiPriority w:val="99"/>
    <w:semiHidden/>
    <w:unhideWhenUsed/>
    <w:rsid w:val="00B300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adeep1a1230@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ndeed.com/pagead/clk?mo=r&amp;ad=-6NYlbfkN0Cuq2GDOUegz0MOW5ApCjHfB1U08yZBRP5thcG_fSGvYaOCPRQw1IQmWtMxyCna8lr26dYdQMRBD8qwz6w9q6TVLSnZSVBtpNbhXSPu8b-1UTnzGgefK0V8cfW51DGRD-9n0FA1hJwIPLaS8UsWfGCuhCh6yp4THyja_Hw_bMjBdrlKKqQelCQIwUIK2EGnCIGCuefQqzFFLxMK73j9Nt_1PzCgthZcK34uzt9EFl_7qOTxLyIqrbYaesGsAoeSyGlZArsJ7rQDj6KItWIJ3Mnxu7L4kddzLPvjOgJ6UlOq2EmypZ6mjvR1wBxOGn0cPtm-MOxXikM-v97--Ws4ifMF5vxMeweELD7zq2IYo0mVThzuUhGK0-yK3Ak0XeUmOefepbXMTSVPJmGpnYbXFl0ubC4bPnU39nrPgdSyYcfygU1WLkTKozMxV-QHRXXV3bT7nGFmU5Bp-VDPSwLXZoLHqfoBRe3Z2orEL4EHHLxeKgFQJ-41b1kHNlBLgC4KUgzvn83JKQB56czQOckBSOtK7NnkUv2JlHVA33LI-aBE4Apo0WHXQ10Bok7r5BCQ7p5XlF5XJK7h0fx0447sP0XYP-BJMzTL9UpNKIlDGPy7zCC_t2dQGpY6h1dQ-T4_6hFRhf4FvvCJaA==&amp;p=2&amp;sk=&amp;fvj=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B4D574-15E2-42E7-8F60-CD25508EC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1865</Words>
  <Characters>10635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Resume of PRADEEP K</vt:lpstr>
    </vt:vector>
  </TitlesOfParts>
  <Company>cyberThink, Inc. 908-429-8008</Company>
  <LinksUpToDate>false</LinksUpToDate>
  <CharactersWithSpaces>12476</CharactersWithSpaces>
  <SharedDoc>false</SharedDoc>
  <HLinks>
    <vt:vector size="6" baseType="variant">
      <vt:variant>
        <vt:i4>3145780</vt:i4>
      </vt:variant>
      <vt:variant>
        <vt:i4>6</vt:i4>
      </vt:variant>
      <vt:variant>
        <vt:i4>0</vt:i4>
      </vt:variant>
      <vt:variant>
        <vt:i4>5</vt:i4>
      </vt:variant>
      <vt:variant>
        <vt:lpwstr>http://www.cyberthink.com/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 of PRADEEP K</dc:title>
  <dc:subject/>
  <dc:creator>Biju Kuttath</dc:creator>
  <cp:keywords/>
  <cp:lastModifiedBy>Vijay Batthula</cp:lastModifiedBy>
  <cp:revision>2</cp:revision>
  <dcterms:created xsi:type="dcterms:W3CDTF">2022-06-02T16:34:00Z</dcterms:created>
  <dcterms:modified xsi:type="dcterms:W3CDTF">2022-06-02T16:34:00Z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