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D1086" w14:textId="77777777" w:rsidR="00FC73DF" w:rsidRPr="000B150E" w:rsidRDefault="00FC73DF" w:rsidP="00F121EA">
      <w:pPr>
        <w:pStyle w:val="Caption"/>
        <w:spacing w:before="0" w:after="0" w:line="360" w:lineRule="auto"/>
        <w:jc w:val="center"/>
        <w:rPr>
          <w:rFonts w:asciiTheme="minorHAnsi" w:eastAsia="Batang" w:hAnsiTheme="minorHAnsi" w:cstheme="minorHAnsi"/>
          <w:b/>
          <w:i w:val="0"/>
          <w:sz w:val="22"/>
          <w:szCs w:val="22"/>
        </w:rPr>
      </w:pPr>
      <w:r w:rsidRPr="000B150E">
        <w:rPr>
          <w:rFonts w:asciiTheme="minorHAnsi" w:eastAsia="Batang" w:hAnsiTheme="minorHAnsi" w:cstheme="minorHAnsi"/>
          <w:b/>
          <w:i w:val="0"/>
          <w:sz w:val="22"/>
          <w:szCs w:val="22"/>
        </w:rPr>
        <w:t>RESUME</w:t>
      </w:r>
    </w:p>
    <w:p w14:paraId="2B6FE555" w14:textId="77777777" w:rsidR="00BC3E9D" w:rsidRPr="00F7367F" w:rsidRDefault="00C9541D" w:rsidP="00DA62F1">
      <w:pPr>
        <w:pStyle w:val="Caption"/>
        <w:spacing w:after="0"/>
        <w:jc w:val="both"/>
        <w:rPr>
          <w:rFonts w:asciiTheme="minorHAnsi" w:eastAsia="Batang" w:hAnsiTheme="minorHAnsi" w:cstheme="minorHAnsi"/>
          <w:b/>
          <w:szCs w:val="22"/>
        </w:rPr>
      </w:pPr>
      <w:r w:rsidRPr="00F7367F">
        <w:rPr>
          <w:rFonts w:asciiTheme="minorHAnsi" w:eastAsia="Batang" w:hAnsiTheme="minorHAnsi" w:cstheme="minorHAnsi"/>
          <w:b/>
          <w:sz w:val="28"/>
          <w:szCs w:val="22"/>
        </w:rPr>
        <w:t>Vamshidhar Reddy Chintalapally</w:t>
      </w:r>
    </w:p>
    <w:p w14:paraId="7EBDC312" w14:textId="77777777" w:rsidR="00BC3E9D" w:rsidRPr="000B150E" w:rsidRDefault="00BC3E9D" w:rsidP="00DA62F1">
      <w:pPr>
        <w:spacing w:after="0"/>
        <w:jc w:val="both"/>
        <w:rPr>
          <w:rFonts w:asciiTheme="minorHAnsi" w:hAnsiTheme="minorHAnsi" w:cstheme="minorHAnsi"/>
          <w:bCs/>
          <w:sz w:val="22"/>
          <w:szCs w:val="22"/>
        </w:rPr>
      </w:pPr>
      <w:r w:rsidRPr="000B150E">
        <w:rPr>
          <w:rFonts w:asciiTheme="minorHAnsi" w:hAnsiTheme="minorHAnsi" w:cstheme="minorHAnsi"/>
          <w:bCs/>
          <w:sz w:val="22"/>
          <w:szCs w:val="22"/>
        </w:rPr>
        <w:t xml:space="preserve">Email: </w:t>
      </w:r>
      <w:r w:rsidR="00C9541D" w:rsidRPr="000B150E">
        <w:rPr>
          <w:rStyle w:val="Hyperlink"/>
          <w:rFonts w:asciiTheme="minorHAnsi" w:hAnsiTheme="minorHAnsi" w:cstheme="minorHAnsi"/>
          <w:bCs/>
          <w:color w:val="auto"/>
          <w:sz w:val="22"/>
          <w:szCs w:val="22"/>
        </w:rPr>
        <w:t>vamshi.chintalapally</w:t>
      </w:r>
      <w:r w:rsidRPr="000B150E">
        <w:rPr>
          <w:rStyle w:val="Hyperlink"/>
          <w:rFonts w:asciiTheme="minorHAnsi" w:hAnsiTheme="minorHAnsi" w:cstheme="minorHAnsi"/>
          <w:bCs/>
          <w:color w:val="auto"/>
          <w:sz w:val="22"/>
          <w:szCs w:val="22"/>
        </w:rPr>
        <w:t>@gmail.com</w:t>
      </w:r>
    </w:p>
    <w:p w14:paraId="50F17788" w14:textId="77777777" w:rsidR="00025ABC" w:rsidRPr="000B150E" w:rsidRDefault="00BC3E9D" w:rsidP="00DA62F1">
      <w:pPr>
        <w:spacing w:after="0"/>
        <w:jc w:val="both"/>
        <w:rPr>
          <w:rFonts w:asciiTheme="minorHAnsi" w:hAnsiTheme="minorHAnsi" w:cstheme="minorHAnsi"/>
          <w:sz w:val="22"/>
          <w:szCs w:val="22"/>
        </w:rPr>
      </w:pPr>
      <w:r w:rsidRPr="000B150E">
        <w:rPr>
          <w:rFonts w:asciiTheme="minorHAnsi" w:hAnsiTheme="minorHAnsi" w:cstheme="minorHAnsi"/>
          <w:bCs/>
          <w:sz w:val="22"/>
          <w:szCs w:val="22"/>
        </w:rPr>
        <w:t>Mobile: +</w:t>
      </w:r>
      <w:r w:rsidRPr="000B150E">
        <w:rPr>
          <w:rFonts w:asciiTheme="minorHAnsi" w:hAnsiTheme="minorHAnsi" w:cstheme="minorHAnsi"/>
          <w:sz w:val="22"/>
          <w:szCs w:val="22"/>
        </w:rPr>
        <w:t xml:space="preserve">91 </w:t>
      </w:r>
      <w:r w:rsidR="00C9541D" w:rsidRPr="000B150E">
        <w:rPr>
          <w:rFonts w:asciiTheme="minorHAnsi" w:hAnsiTheme="minorHAnsi" w:cstheme="minorHAnsi"/>
          <w:sz w:val="22"/>
          <w:szCs w:val="22"/>
        </w:rPr>
        <w:t>9494578126</w:t>
      </w:r>
    </w:p>
    <w:p w14:paraId="5A838F1F" w14:textId="77777777" w:rsidR="00EA4E18" w:rsidRPr="000B150E" w:rsidRDefault="00EA4E18" w:rsidP="0050428B">
      <w:pPr>
        <w:spacing w:before="0" w:after="0"/>
        <w:jc w:val="both"/>
        <w:rPr>
          <w:rFonts w:asciiTheme="minorHAnsi" w:hAnsiTheme="minorHAnsi" w:cstheme="minorHAnsi"/>
          <w:bCs/>
          <w:sz w:val="22"/>
          <w:szCs w:val="22"/>
        </w:rPr>
      </w:pPr>
    </w:p>
    <w:p w14:paraId="041675A0" w14:textId="77777777" w:rsidR="00C36994" w:rsidRPr="000B150E" w:rsidRDefault="00025ABC" w:rsidP="00EA4E18">
      <w:pPr>
        <w:tabs>
          <w:tab w:val="left" w:pos="2898"/>
          <w:tab w:val="left" w:pos="8838"/>
        </w:tabs>
        <w:spacing w:before="0"/>
        <w:jc w:val="both"/>
        <w:rPr>
          <w:rFonts w:asciiTheme="minorHAnsi" w:hAnsiTheme="minorHAnsi" w:cstheme="minorHAnsi"/>
          <w:b/>
          <w:color w:val="000000" w:themeColor="text1"/>
          <w:sz w:val="22"/>
          <w:szCs w:val="22"/>
          <w:u w:val="single"/>
        </w:rPr>
      </w:pPr>
      <w:r w:rsidRPr="000B150E">
        <w:rPr>
          <w:rFonts w:asciiTheme="minorHAnsi" w:hAnsiTheme="minorHAnsi" w:cstheme="minorHAnsi"/>
          <w:b/>
          <w:color w:val="000000" w:themeColor="text1"/>
          <w:sz w:val="22"/>
          <w:szCs w:val="22"/>
          <w:u w:val="single"/>
        </w:rPr>
        <w:t>C</w:t>
      </w:r>
      <w:r w:rsidR="000D542B" w:rsidRPr="000B150E">
        <w:rPr>
          <w:rFonts w:asciiTheme="minorHAnsi" w:hAnsiTheme="minorHAnsi" w:cstheme="minorHAnsi"/>
          <w:b/>
          <w:color w:val="000000" w:themeColor="text1"/>
          <w:sz w:val="22"/>
          <w:szCs w:val="22"/>
          <w:u w:val="single"/>
        </w:rPr>
        <w:t>AREER OBJECTIVE</w:t>
      </w:r>
    </w:p>
    <w:p w14:paraId="6CAB3B09" w14:textId="60CA5791" w:rsidR="00FE4E64" w:rsidRPr="000B150E" w:rsidRDefault="00EA6884" w:rsidP="00DA62F1">
      <w:pPr>
        <w:tabs>
          <w:tab w:val="left" w:pos="2898"/>
          <w:tab w:val="left" w:pos="8838"/>
        </w:tabs>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To obtain a challenging position as a Big Data Developer that will help in enriching and exhibiting Innovative, </w:t>
      </w:r>
      <w:r w:rsidR="007A0A9C">
        <w:rPr>
          <w:rFonts w:asciiTheme="minorHAnsi" w:hAnsiTheme="minorHAnsi" w:cstheme="minorHAnsi"/>
          <w:sz w:val="22"/>
          <w:szCs w:val="22"/>
        </w:rPr>
        <w:t>Technical,</w:t>
      </w:r>
      <w:r>
        <w:rPr>
          <w:rFonts w:asciiTheme="minorHAnsi" w:hAnsiTheme="minorHAnsi" w:cstheme="minorHAnsi"/>
          <w:sz w:val="22"/>
          <w:szCs w:val="22"/>
        </w:rPr>
        <w:t xml:space="preserve"> and Interpersonal skills in the field of Big Data Technology</w:t>
      </w:r>
      <w:r w:rsidR="00025ABC" w:rsidRPr="000B150E">
        <w:rPr>
          <w:rFonts w:asciiTheme="minorHAnsi" w:hAnsiTheme="minorHAnsi" w:cstheme="minorHAnsi"/>
          <w:sz w:val="22"/>
          <w:szCs w:val="22"/>
        </w:rPr>
        <w:t>.</w:t>
      </w:r>
    </w:p>
    <w:p w14:paraId="0004C627" w14:textId="77777777" w:rsidR="00DA62F1" w:rsidRPr="000B150E" w:rsidRDefault="000D542B" w:rsidP="00810E5C">
      <w:pPr>
        <w:tabs>
          <w:tab w:val="left" w:pos="2898"/>
          <w:tab w:val="left" w:pos="8838"/>
        </w:tabs>
        <w:spacing w:line="276" w:lineRule="auto"/>
        <w:jc w:val="both"/>
        <w:rPr>
          <w:rFonts w:asciiTheme="minorHAnsi" w:hAnsiTheme="minorHAnsi" w:cstheme="minorHAnsi"/>
          <w:b/>
          <w:color w:val="000000" w:themeColor="text1"/>
          <w:sz w:val="22"/>
          <w:szCs w:val="22"/>
          <w:u w:val="single"/>
        </w:rPr>
      </w:pPr>
      <w:r w:rsidRPr="000B150E">
        <w:rPr>
          <w:rFonts w:asciiTheme="minorHAnsi" w:hAnsiTheme="minorHAnsi" w:cstheme="minorHAnsi"/>
          <w:b/>
          <w:color w:val="000000" w:themeColor="text1"/>
          <w:sz w:val="22"/>
          <w:szCs w:val="22"/>
          <w:u w:val="single"/>
        </w:rPr>
        <w:t>PROFILE SUMMARY</w:t>
      </w:r>
    </w:p>
    <w:p w14:paraId="52327FA3" w14:textId="5116A98B" w:rsidR="00BC3E9D" w:rsidRPr="000B150E" w:rsidRDefault="00EA6884" w:rsidP="00EA4E18">
      <w:pPr>
        <w:pStyle w:val="ListParagraph"/>
        <w:numPr>
          <w:ilvl w:val="0"/>
          <w:numId w:val="5"/>
        </w:numPr>
        <w:tabs>
          <w:tab w:val="left" w:pos="2898"/>
          <w:tab w:val="left" w:pos="8838"/>
        </w:tabs>
        <w:jc w:val="both"/>
        <w:rPr>
          <w:rFonts w:asciiTheme="minorHAnsi" w:hAnsiTheme="minorHAnsi" w:cstheme="minorHAnsi"/>
          <w:sz w:val="22"/>
          <w:szCs w:val="22"/>
        </w:rPr>
      </w:pPr>
      <w:r>
        <w:rPr>
          <w:rFonts w:asciiTheme="minorHAnsi" w:hAnsiTheme="minorHAnsi" w:cstheme="minorHAnsi"/>
          <w:sz w:val="22"/>
          <w:szCs w:val="22"/>
        </w:rPr>
        <w:t>6.</w:t>
      </w:r>
      <w:r w:rsidR="007A0A9C">
        <w:rPr>
          <w:rFonts w:asciiTheme="minorHAnsi" w:hAnsiTheme="minorHAnsi" w:cstheme="minorHAnsi"/>
          <w:sz w:val="22"/>
          <w:szCs w:val="22"/>
        </w:rPr>
        <w:t>7</w:t>
      </w:r>
      <w:r w:rsidR="00BC3E9D" w:rsidRPr="000B150E">
        <w:rPr>
          <w:rFonts w:asciiTheme="minorHAnsi" w:hAnsiTheme="minorHAnsi" w:cstheme="minorHAnsi"/>
          <w:sz w:val="22"/>
          <w:szCs w:val="22"/>
        </w:rPr>
        <w:t xml:space="preserve"> years of </w:t>
      </w:r>
      <w:r w:rsidR="007925B9">
        <w:rPr>
          <w:rFonts w:asciiTheme="minorHAnsi" w:hAnsiTheme="minorHAnsi" w:cstheme="minorHAnsi"/>
          <w:sz w:val="22"/>
          <w:szCs w:val="22"/>
        </w:rPr>
        <w:t>IT</w:t>
      </w:r>
      <w:r w:rsidR="00BC3E9D" w:rsidRPr="000B150E">
        <w:rPr>
          <w:rFonts w:asciiTheme="minorHAnsi" w:hAnsiTheme="minorHAnsi" w:cstheme="minorHAnsi"/>
          <w:sz w:val="22"/>
          <w:szCs w:val="22"/>
        </w:rPr>
        <w:t xml:space="preserve"> experience </w:t>
      </w:r>
      <w:r w:rsidR="007925B9">
        <w:rPr>
          <w:rFonts w:asciiTheme="minorHAnsi" w:hAnsiTheme="minorHAnsi" w:cstheme="minorHAnsi"/>
          <w:sz w:val="22"/>
          <w:szCs w:val="22"/>
        </w:rPr>
        <w:t>which include</w:t>
      </w:r>
      <w:r w:rsidR="0037108B">
        <w:rPr>
          <w:rFonts w:asciiTheme="minorHAnsi" w:hAnsiTheme="minorHAnsi" w:cstheme="minorHAnsi"/>
          <w:sz w:val="22"/>
          <w:szCs w:val="22"/>
        </w:rPr>
        <w:t>s</w:t>
      </w:r>
      <w:r w:rsidR="007925B9">
        <w:rPr>
          <w:rFonts w:asciiTheme="minorHAnsi" w:hAnsiTheme="minorHAnsi" w:cstheme="minorHAnsi"/>
          <w:sz w:val="22"/>
          <w:szCs w:val="22"/>
        </w:rPr>
        <w:t xml:space="preserve"> 3.</w:t>
      </w:r>
      <w:r w:rsidR="007A0A9C">
        <w:rPr>
          <w:rFonts w:asciiTheme="minorHAnsi" w:hAnsiTheme="minorHAnsi" w:cstheme="minorHAnsi"/>
          <w:sz w:val="22"/>
          <w:szCs w:val="22"/>
        </w:rPr>
        <w:t>5</w:t>
      </w:r>
      <w:r w:rsidR="007925B9">
        <w:rPr>
          <w:rFonts w:asciiTheme="minorHAnsi" w:hAnsiTheme="minorHAnsi" w:cstheme="minorHAnsi"/>
          <w:sz w:val="22"/>
          <w:szCs w:val="22"/>
        </w:rPr>
        <w:t xml:space="preserve"> years of working experience as a Hadoop/ Spark Developer and 3.</w:t>
      </w:r>
      <w:r w:rsidR="007A0A9C">
        <w:rPr>
          <w:rFonts w:asciiTheme="minorHAnsi" w:hAnsiTheme="minorHAnsi" w:cstheme="minorHAnsi"/>
          <w:sz w:val="22"/>
          <w:szCs w:val="22"/>
        </w:rPr>
        <w:t>2</w:t>
      </w:r>
      <w:r w:rsidR="007925B9">
        <w:rPr>
          <w:rFonts w:asciiTheme="minorHAnsi" w:hAnsiTheme="minorHAnsi" w:cstheme="minorHAnsi"/>
          <w:sz w:val="22"/>
          <w:szCs w:val="22"/>
        </w:rPr>
        <w:t xml:space="preserve"> year of experience in building Java web-based applications.</w:t>
      </w:r>
    </w:p>
    <w:p w14:paraId="6C42A552" w14:textId="43ACFE44" w:rsidR="007925B9" w:rsidRDefault="007925B9" w:rsidP="00DA62F1">
      <w:pPr>
        <w:numPr>
          <w:ilvl w:val="0"/>
          <w:numId w:val="5"/>
        </w:numPr>
        <w:suppressAutoHyphens w:val="0"/>
        <w:spacing w:before="0" w:after="0"/>
        <w:jc w:val="both"/>
        <w:rPr>
          <w:rFonts w:asciiTheme="minorHAnsi" w:hAnsiTheme="minorHAnsi" w:cstheme="minorHAnsi"/>
          <w:sz w:val="22"/>
          <w:szCs w:val="22"/>
          <w:lang w:val="en-US" w:eastAsia="en-US"/>
        </w:rPr>
      </w:pPr>
      <w:r>
        <w:rPr>
          <w:rFonts w:asciiTheme="minorHAnsi" w:hAnsiTheme="minorHAnsi" w:cstheme="minorHAnsi"/>
          <w:sz w:val="22"/>
          <w:szCs w:val="22"/>
          <w:lang w:val="en-US" w:eastAsia="en-US"/>
        </w:rPr>
        <w:t>Experience in Extraction, Transformation and Loading data from various sources into Data warehouses</w:t>
      </w:r>
      <w:r w:rsidR="0037108B">
        <w:rPr>
          <w:rFonts w:asciiTheme="minorHAnsi" w:hAnsiTheme="minorHAnsi" w:cstheme="minorHAnsi"/>
          <w:sz w:val="22"/>
          <w:szCs w:val="22"/>
          <w:lang w:val="en-US" w:eastAsia="en-US"/>
        </w:rPr>
        <w:t xml:space="preserve"> using </w:t>
      </w:r>
      <w:r w:rsidR="006A318E">
        <w:rPr>
          <w:rFonts w:asciiTheme="minorHAnsi" w:hAnsiTheme="minorHAnsi" w:cstheme="minorHAnsi"/>
          <w:sz w:val="22"/>
          <w:szCs w:val="22"/>
          <w:lang w:val="en-US" w:eastAsia="en-US"/>
        </w:rPr>
        <w:t xml:space="preserve">Big Data </w:t>
      </w:r>
      <w:r w:rsidR="0037108B">
        <w:rPr>
          <w:rFonts w:asciiTheme="minorHAnsi" w:hAnsiTheme="minorHAnsi" w:cstheme="minorHAnsi"/>
          <w:sz w:val="22"/>
          <w:szCs w:val="22"/>
          <w:lang w:val="en-US" w:eastAsia="en-US"/>
        </w:rPr>
        <w:t xml:space="preserve">technologies </w:t>
      </w:r>
    </w:p>
    <w:p w14:paraId="40EA3F61" w14:textId="20286B02" w:rsidR="007925B9" w:rsidRDefault="007925B9" w:rsidP="007925B9">
      <w:pPr>
        <w:pStyle w:val="ListParagraph"/>
        <w:numPr>
          <w:ilvl w:val="0"/>
          <w:numId w:val="5"/>
        </w:numPr>
        <w:tabs>
          <w:tab w:val="left" w:pos="2898"/>
          <w:tab w:val="left" w:pos="8838"/>
        </w:tabs>
        <w:jc w:val="both"/>
        <w:rPr>
          <w:rFonts w:asciiTheme="minorHAnsi" w:hAnsiTheme="minorHAnsi" w:cstheme="minorHAnsi"/>
          <w:sz w:val="22"/>
          <w:szCs w:val="22"/>
        </w:rPr>
      </w:pPr>
      <w:r w:rsidRPr="007925B9">
        <w:rPr>
          <w:rFonts w:asciiTheme="minorHAnsi" w:hAnsiTheme="minorHAnsi" w:cstheme="minorHAnsi"/>
          <w:sz w:val="22"/>
          <w:szCs w:val="22"/>
        </w:rPr>
        <w:t>Hands on experience in Analysis, Design, Coding and Testing phases of Software Development Life Cycle.</w:t>
      </w:r>
    </w:p>
    <w:p w14:paraId="06A724A5" w14:textId="77777777" w:rsidR="007925B9" w:rsidRPr="007925B9" w:rsidRDefault="007925B9" w:rsidP="007925B9">
      <w:pPr>
        <w:pStyle w:val="ListParagraph"/>
        <w:numPr>
          <w:ilvl w:val="0"/>
          <w:numId w:val="5"/>
        </w:numPr>
        <w:tabs>
          <w:tab w:val="left" w:pos="2898"/>
          <w:tab w:val="left" w:pos="8838"/>
        </w:tabs>
        <w:jc w:val="both"/>
        <w:rPr>
          <w:rFonts w:asciiTheme="minorHAnsi" w:hAnsiTheme="minorHAnsi" w:cstheme="minorHAnsi"/>
          <w:sz w:val="22"/>
          <w:szCs w:val="22"/>
        </w:rPr>
      </w:pPr>
      <w:r w:rsidRPr="007925B9">
        <w:rPr>
          <w:rFonts w:asciiTheme="minorHAnsi" w:hAnsiTheme="minorHAnsi" w:cstheme="minorHAnsi"/>
          <w:sz w:val="22"/>
          <w:szCs w:val="22"/>
        </w:rPr>
        <w:t xml:space="preserve">In-depth understanding of Spark Architecture including </w:t>
      </w:r>
      <w:r w:rsidRPr="0037108B">
        <w:rPr>
          <w:rFonts w:asciiTheme="minorHAnsi" w:hAnsiTheme="minorHAnsi" w:cstheme="minorHAnsi"/>
          <w:b/>
          <w:bCs/>
          <w:sz w:val="22"/>
          <w:szCs w:val="22"/>
        </w:rPr>
        <w:t>Spark Core, Spark SQL, Data frames, RDD and Datasets</w:t>
      </w:r>
      <w:r w:rsidRPr="007925B9">
        <w:rPr>
          <w:rFonts w:asciiTheme="minorHAnsi" w:hAnsiTheme="minorHAnsi" w:cstheme="minorHAnsi"/>
          <w:sz w:val="22"/>
          <w:szCs w:val="22"/>
        </w:rPr>
        <w:t>.</w:t>
      </w:r>
    </w:p>
    <w:p w14:paraId="553586BC" w14:textId="08B9591F" w:rsidR="007925B9" w:rsidRPr="007925B9" w:rsidRDefault="007925B9" w:rsidP="007925B9">
      <w:pPr>
        <w:pStyle w:val="ListParagraph"/>
        <w:numPr>
          <w:ilvl w:val="0"/>
          <w:numId w:val="5"/>
        </w:numPr>
        <w:tabs>
          <w:tab w:val="left" w:pos="2898"/>
          <w:tab w:val="left" w:pos="8838"/>
        </w:tabs>
        <w:jc w:val="both"/>
        <w:rPr>
          <w:rFonts w:asciiTheme="minorHAnsi" w:hAnsiTheme="minorHAnsi" w:cstheme="minorHAnsi"/>
          <w:sz w:val="22"/>
          <w:szCs w:val="22"/>
        </w:rPr>
      </w:pPr>
      <w:r w:rsidRPr="007925B9">
        <w:rPr>
          <w:rFonts w:asciiTheme="minorHAnsi" w:hAnsiTheme="minorHAnsi" w:cstheme="minorHAnsi"/>
          <w:sz w:val="22"/>
          <w:szCs w:val="22"/>
        </w:rPr>
        <w:t>Experience in developing scalable distributed data solutions using Hadoop.</w:t>
      </w:r>
    </w:p>
    <w:p w14:paraId="017ECE5D" w14:textId="5CA02F09" w:rsidR="007925B9" w:rsidRPr="007925B9" w:rsidRDefault="007925B9" w:rsidP="007925B9">
      <w:pPr>
        <w:pStyle w:val="ListParagraph"/>
        <w:numPr>
          <w:ilvl w:val="0"/>
          <w:numId w:val="5"/>
        </w:numPr>
        <w:tabs>
          <w:tab w:val="left" w:pos="2898"/>
          <w:tab w:val="left" w:pos="8838"/>
        </w:tabs>
        <w:jc w:val="both"/>
        <w:rPr>
          <w:rFonts w:asciiTheme="minorHAnsi" w:hAnsiTheme="minorHAnsi" w:cstheme="minorHAnsi"/>
          <w:sz w:val="22"/>
          <w:szCs w:val="22"/>
        </w:rPr>
      </w:pPr>
      <w:r w:rsidRPr="007925B9">
        <w:rPr>
          <w:rFonts w:asciiTheme="minorHAnsi" w:hAnsiTheme="minorHAnsi" w:cstheme="minorHAnsi"/>
          <w:sz w:val="22"/>
          <w:szCs w:val="22"/>
        </w:rPr>
        <w:t xml:space="preserve">Experience in data migration data using </w:t>
      </w:r>
      <w:r w:rsidRPr="0037108B">
        <w:rPr>
          <w:rFonts w:asciiTheme="minorHAnsi" w:hAnsiTheme="minorHAnsi" w:cstheme="minorHAnsi"/>
          <w:b/>
          <w:bCs/>
          <w:sz w:val="22"/>
          <w:szCs w:val="22"/>
        </w:rPr>
        <w:t>Sqoop</w:t>
      </w:r>
      <w:r w:rsidRPr="007925B9">
        <w:rPr>
          <w:rFonts w:asciiTheme="minorHAnsi" w:hAnsiTheme="minorHAnsi" w:cstheme="minorHAnsi"/>
          <w:sz w:val="22"/>
          <w:szCs w:val="22"/>
        </w:rPr>
        <w:t xml:space="preserve"> from </w:t>
      </w:r>
      <w:r w:rsidRPr="0037108B">
        <w:rPr>
          <w:rFonts w:asciiTheme="minorHAnsi" w:hAnsiTheme="minorHAnsi" w:cstheme="minorHAnsi"/>
          <w:b/>
          <w:bCs/>
          <w:sz w:val="22"/>
          <w:szCs w:val="22"/>
        </w:rPr>
        <w:t>HDFS</w:t>
      </w:r>
      <w:r w:rsidRPr="007925B9">
        <w:rPr>
          <w:rFonts w:asciiTheme="minorHAnsi" w:hAnsiTheme="minorHAnsi" w:cstheme="minorHAnsi"/>
          <w:sz w:val="22"/>
          <w:szCs w:val="22"/>
        </w:rPr>
        <w:t xml:space="preserve"> to Relational Database System and vice-versa.</w:t>
      </w:r>
    </w:p>
    <w:p w14:paraId="78BF871F" w14:textId="0284DCA2" w:rsidR="007925B9" w:rsidRDefault="007925B9" w:rsidP="007925B9">
      <w:pPr>
        <w:pStyle w:val="ListParagraph"/>
        <w:numPr>
          <w:ilvl w:val="0"/>
          <w:numId w:val="5"/>
        </w:numPr>
        <w:tabs>
          <w:tab w:val="left" w:pos="2898"/>
          <w:tab w:val="left" w:pos="8838"/>
        </w:tabs>
        <w:jc w:val="both"/>
        <w:rPr>
          <w:rFonts w:asciiTheme="minorHAnsi" w:hAnsiTheme="minorHAnsi" w:cstheme="minorHAnsi"/>
          <w:sz w:val="22"/>
          <w:szCs w:val="22"/>
        </w:rPr>
      </w:pPr>
      <w:r w:rsidRPr="007925B9">
        <w:rPr>
          <w:rFonts w:asciiTheme="minorHAnsi" w:hAnsiTheme="minorHAnsi" w:cstheme="minorHAnsi"/>
          <w:sz w:val="22"/>
          <w:szCs w:val="22"/>
        </w:rPr>
        <w:t>Experience in the Data Ingestion, Data Validation and Data Transformation phases of the Big Data Application.</w:t>
      </w:r>
    </w:p>
    <w:p w14:paraId="3E10DA6A" w14:textId="0C8F3BA4" w:rsidR="006A318E" w:rsidRDefault="006A318E" w:rsidP="007925B9">
      <w:pPr>
        <w:pStyle w:val="ListParagraph"/>
        <w:numPr>
          <w:ilvl w:val="0"/>
          <w:numId w:val="5"/>
        </w:numPr>
        <w:tabs>
          <w:tab w:val="left" w:pos="2898"/>
          <w:tab w:val="left" w:pos="8838"/>
        </w:tabs>
        <w:jc w:val="both"/>
        <w:rPr>
          <w:rFonts w:asciiTheme="minorHAnsi" w:hAnsiTheme="minorHAnsi" w:cstheme="minorHAnsi"/>
          <w:sz w:val="22"/>
          <w:szCs w:val="22"/>
        </w:rPr>
      </w:pPr>
      <w:r w:rsidRPr="006A318E">
        <w:rPr>
          <w:rFonts w:asciiTheme="minorHAnsi" w:hAnsiTheme="minorHAnsi" w:cstheme="minorHAnsi"/>
          <w:sz w:val="22"/>
          <w:szCs w:val="22"/>
        </w:rPr>
        <w:t>Hands On experience in performing unit testing using Junit.</w:t>
      </w:r>
    </w:p>
    <w:p w14:paraId="60791D97" w14:textId="44360840" w:rsidR="006A318E" w:rsidRPr="007925B9" w:rsidRDefault="006A318E" w:rsidP="007925B9">
      <w:pPr>
        <w:pStyle w:val="ListParagraph"/>
        <w:numPr>
          <w:ilvl w:val="0"/>
          <w:numId w:val="5"/>
        </w:numPr>
        <w:tabs>
          <w:tab w:val="left" w:pos="2898"/>
          <w:tab w:val="left" w:pos="8838"/>
        </w:tabs>
        <w:jc w:val="both"/>
        <w:rPr>
          <w:rFonts w:asciiTheme="minorHAnsi" w:hAnsiTheme="minorHAnsi" w:cstheme="minorHAnsi"/>
          <w:sz w:val="22"/>
          <w:szCs w:val="22"/>
        </w:rPr>
      </w:pPr>
      <w:r>
        <w:rPr>
          <w:rFonts w:asciiTheme="minorHAnsi" w:hAnsiTheme="minorHAnsi" w:cstheme="minorHAnsi"/>
          <w:sz w:val="22"/>
          <w:szCs w:val="22"/>
        </w:rPr>
        <w:t>Working</w:t>
      </w:r>
      <w:r w:rsidRPr="006A318E">
        <w:rPr>
          <w:rFonts w:asciiTheme="minorHAnsi" w:hAnsiTheme="minorHAnsi" w:cstheme="minorHAnsi"/>
          <w:sz w:val="22"/>
          <w:szCs w:val="22"/>
        </w:rPr>
        <w:t xml:space="preserve"> experience in Agile Methodologies, Scrum stories and sprints</w:t>
      </w:r>
      <w:r>
        <w:rPr>
          <w:rFonts w:asciiTheme="minorHAnsi" w:hAnsiTheme="minorHAnsi" w:cstheme="minorHAnsi"/>
          <w:sz w:val="22"/>
          <w:szCs w:val="22"/>
        </w:rPr>
        <w:t>.</w:t>
      </w:r>
    </w:p>
    <w:p w14:paraId="11E2E5E4" w14:textId="09F99159" w:rsidR="007925B9" w:rsidRPr="007925B9" w:rsidRDefault="007925B9" w:rsidP="007925B9">
      <w:pPr>
        <w:pStyle w:val="ListParagraph"/>
        <w:numPr>
          <w:ilvl w:val="0"/>
          <w:numId w:val="5"/>
        </w:numPr>
        <w:tabs>
          <w:tab w:val="left" w:pos="2898"/>
          <w:tab w:val="left" w:pos="8838"/>
        </w:tabs>
        <w:jc w:val="both"/>
        <w:rPr>
          <w:rFonts w:asciiTheme="minorHAnsi" w:hAnsiTheme="minorHAnsi" w:cstheme="minorHAnsi"/>
          <w:sz w:val="22"/>
          <w:szCs w:val="22"/>
        </w:rPr>
      </w:pPr>
      <w:r w:rsidRPr="007925B9">
        <w:rPr>
          <w:rFonts w:asciiTheme="minorHAnsi" w:hAnsiTheme="minorHAnsi" w:cstheme="minorHAnsi"/>
          <w:sz w:val="22"/>
          <w:szCs w:val="22"/>
        </w:rPr>
        <w:t xml:space="preserve">Good experience in developing applications using </w:t>
      </w:r>
      <w:r w:rsidR="006A318E">
        <w:rPr>
          <w:rFonts w:asciiTheme="minorHAnsi" w:hAnsiTheme="minorHAnsi" w:cstheme="minorHAnsi"/>
          <w:sz w:val="22"/>
          <w:szCs w:val="22"/>
        </w:rPr>
        <w:t xml:space="preserve">core </w:t>
      </w:r>
      <w:r w:rsidRPr="0037108B">
        <w:rPr>
          <w:rFonts w:asciiTheme="minorHAnsi" w:hAnsiTheme="minorHAnsi" w:cstheme="minorHAnsi"/>
          <w:b/>
          <w:bCs/>
          <w:sz w:val="22"/>
          <w:szCs w:val="22"/>
        </w:rPr>
        <w:t>Java, J2EE</w:t>
      </w:r>
      <w:r w:rsidRPr="00962A73">
        <w:rPr>
          <w:rFonts w:asciiTheme="minorHAnsi" w:hAnsiTheme="minorHAnsi" w:cstheme="minorHAnsi"/>
          <w:sz w:val="22"/>
          <w:szCs w:val="22"/>
        </w:rPr>
        <w:t>.</w:t>
      </w:r>
    </w:p>
    <w:p w14:paraId="7990CADD" w14:textId="489A24CF" w:rsidR="007925B9" w:rsidRPr="007925B9" w:rsidRDefault="007925B9" w:rsidP="007925B9">
      <w:pPr>
        <w:pStyle w:val="ListParagraph"/>
        <w:numPr>
          <w:ilvl w:val="0"/>
          <w:numId w:val="5"/>
        </w:numPr>
        <w:tabs>
          <w:tab w:val="left" w:pos="2898"/>
          <w:tab w:val="left" w:pos="8838"/>
        </w:tabs>
        <w:jc w:val="both"/>
        <w:rPr>
          <w:rFonts w:asciiTheme="minorHAnsi" w:hAnsiTheme="minorHAnsi" w:cstheme="minorHAnsi"/>
          <w:sz w:val="22"/>
          <w:szCs w:val="22"/>
        </w:rPr>
      </w:pPr>
      <w:r w:rsidRPr="007925B9">
        <w:rPr>
          <w:rFonts w:asciiTheme="minorHAnsi" w:hAnsiTheme="minorHAnsi" w:cstheme="minorHAnsi"/>
          <w:sz w:val="22"/>
          <w:szCs w:val="22"/>
        </w:rPr>
        <w:t>Experience in using RDBMS concepts with MySQL, SQL Server.</w:t>
      </w:r>
    </w:p>
    <w:p w14:paraId="1C3A85A6" w14:textId="7608DB23" w:rsidR="00B061CF" w:rsidRPr="007925B9" w:rsidRDefault="00B061CF" w:rsidP="00B061CF">
      <w:pPr>
        <w:pStyle w:val="ListParagraph"/>
        <w:numPr>
          <w:ilvl w:val="0"/>
          <w:numId w:val="5"/>
        </w:numPr>
        <w:tabs>
          <w:tab w:val="left" w:pos="2898"/>
          <w:tab w:val="left" w:pos="8838"/>
        </w:tabs>
        <w:jc w:val="both"/>
        <w:rPr>
          <w:rFonts w:asciiTheme="minorHAnsi" w:hAnsiTheme="minorHAnsi" w:cstheme="minorHAnsi"/>
          <w:sz w:val="22"/>
          <w:szCs w:val="22"/>
        </w:rPr>
      </w:pPr>
      <w:r w:rsidRPr="007925B9">
        <w:rPr>
          <w:rFonts w:asciiTheme="minorHAnsi" w:hAnsiTheme="minorHAnsi" w:cstheme="minorHAnsi"/>
          <w:sz w:val="22"/>
          <w:szCs w:val="22"/>
        </w:rPr>
        <w:t xml:space="preserve">Well versed with Web Scripting Languages: XML, CSS, </w:t>
      </w:r>
      <w:r w:rsidR="007A0A9C" w:rsidRPr="007925B9">
        <w:rPr>
          <w:rFonts w:asciiTheme="minorHAnsi" w:hAnsiTheme="minorHAnsi" w:cstheme="minorHAnsi"/>
          <w:sz w:val="22"/>
          <w:szCs w:val="22"/>
        </w:rPr>
        <w:t>JavaScript,</w:t>
      </w:r>
      <w:r w:rsidRPr="007925B9">
        <w:rPr>
          <w:rFonts w:asciiTheme="minorHAnsi" w:hAnsiTheme="minorHAnsi" w:cstheme="minorHAnsi"/>
          <w:sz w:val="22"/>
          <w:szCs w:val="22"/>
        </w:rPr>
        <w:t xml:space="preserve"> and HTML.</w:t>
      </w:r>
    </w:p>
    <w:p w14:paraId="79397090" w14:textId="77777777" w:rsidR="0033671A" w:rsidRPr="000B150E" w:rsidRDefault="0033671A" w:rsidP="007925B9">
      <w:pPr>
        <w:pStyle w:val="ListParagraph"/>
        <w:numPr>
          <w:ilvl w:val="0"/>
          <w:numId w:val="5"/>
        </w:numPr>
        <w:tabs>
          <w:tab w:val="left" w:pos="2898"/>
          <w:tab w:val="left" w:pos="8838"/>
        </w:tabs>
        <w:jc w:val="both"/>
        <w:rPr>
          <w:rFonts w:asciiTheme="minorHAnsi" w:hAnsiTheme="minorHAnsi" w:cstheme="minorHAnsi"/>
          <w:sz w:val="22"/>
          <w:szCs w:val="22"/>
        </w:rPr>
      </w:pPr>
      <w:r w:rsidRPr="000B150E">
        <w:rPr>
          <w:rFonts w:asciiTheme="minorHAnsi" w:hAnsiTheme="minorHAnsi" w:cstheme="minorHAnsi"/>
          <w:sz w:val="22"/>
          <w:szCs w:val="22"/>
        </w:rPr>
        <w:t>Strong organizational and analytical skills with proficiency at quick grasping new concepts and utilizing the same in a productive manner.</w:t>
      </w:r>
    </w:p>
    <w:p w14:paraId="26984961" w14:textId="77777777" w:rsidR="00B061CF" w:rsidRDefault="00B061CF" w:rsidP="00135134">
      <w:pPr>
        <w:widowControl w:val="0"/>
        <w:tabs>
          <w:tab w:val="left" w:pos="2898"/>
          <w:tab w:val="left" w:pos="8838"/>
        </w:tabs>
        <w:autoSpaceDE w:val="0"/>
        <w:spacing w:after="0"/>
        <w:jc w:val="both"/>
        <w:rPr>
          <w:rFonts w:asciiTheme="minorHAnsi" w:hAnsiTheme="minorHAnsi" w:cstheme="minorHAnsi"/>
          <w:b/>
          <w:bCs/>
          <w:color w:val="000000" w:themeColor="text1"/>
          <w:sz w:val="22"/>
          <w:szCs w:val="22"/>
          <w:u w:val="single"/>
        </w:rPr>
      </w:pPr>
    </w:p>
    <w:p w14:paraId="3F2C2538" w14:textId="0C25F0EC" w:rsidR="00FE4E64" w:rsidRPr="000B150E" w:rsidRDefault="00E54A95" w:rsidP="00135134">
      <w:pPr>
        <w:widowControl w:val="0"/>
        <w:tabs>
          <w:tab w:val="left" w:pos="2898"/>
          <w:tab w:val="left" w:pos="8838"/>
        </w:tabs>
        <w:autoSpaceDE w:val="0"/>
        <w:spacing w:after="0"/>
        <w:jc w:val="both"/>
        <w:rPr>
          <w:rFonts w:asciiTheme="minorHAnsi" w:hAnsiTheme="minorHAnsi" w:cstheme="minorHAnsi"/>
          <w:b/>
          <w:bCs/>
          <w:color w:val="000000" w:themeColor="text1"/>
          <w:sz w:val="22"/>
          <w:szCs w:val="22"/>
          <w:u w:val="single"/>
        </w:rPr>
      </w:pPr>
      <w:r w:rsidRPr="000B150E">
        <w:rPr>
          <w:rFonts w:asciiTheme="minorHAnsi" w:hAnsiTheme="minorHAnsi" w:cstheme="minorHAnsi"/>
          <w:b/>
          <w:bCs/>
          <w:color w:val="000000" w:themeColor="text1"/>
          <w:sz w:val="22"/>
          <w:szCs w:val="22"/>
          <w:u w:val="single"/>
        </w:rPr>
        <w:t>SKILL SET</w:t>
      </w:r>
    </w:p>
    <w:tbl>
      <w:tblPr>
        <w:tblStyle w:val="TableGrid"/>
        <w:tblW w:w="9427" w:type="dxa"/>
        <w:tblInd w:w="108" w:type="dxa"/>
        <w:tblLook w:val="04A0" w:firstRow="1" w:lastRow="0" w:firstColumn="1" w:lastColumn="0" w:noHBand="0" w:noVBand="1"/>
      </w:tblPr>
      <w:tblGrid>
        <w:gridCol w:w="2587"/>
        <w:gridCol w:w="6840"/>
      </w:tblGrid>
      <w:tr w:rsidR="00A701A3" w:rsidRPr="000B150E" w14:paraId="1B140973" w14:textId="77777777" w:rsidTr="00CB6E56">
        <w:tc>
          <w:tcPr>
            <w:tcW w:w="2587" w:type="dxa"/>
          </w:tcPr>
          <w:p w14:paraId="1B9CAF69" w14:textId="77777777" w:rsidR="00A701A3" w:rsidRPr="000B150E" w:rsidRDefault="00A701A3" w:rsidP="00EA4E18">
            <w:pPr>
              <w:spacing w:before="0"/>
              <w:jc w:val="both"/>
              <w:rPr>
                <w:rFonts w:asciiTheme="minorHAnsi" w:hAnsiTheme="minorHAnsi" w:cstheme="minorHAnsi"/>
                <w:b/>
                <w:bCs/>
                <w:sz w:val="22"/>
                <w:szCs w:val="22"/>
              </w:rPr>
            </w:pPr>
            <w:r w:rsidRPr="000B150E">
              <w:rPr>
                <w:rFonts w:asciiTheme="minorHAnsi" w:hAnsiTheme="minorHAnsi" w:cstheme="minorHAnsi"/>
                <w:b/>
                <w:bCs/>
                <w:sz w:val="22"/>
                <w:szCs w:val="22"/>
              </w:rPr>
              <w:t>Languages</w:t>
            </w:r>
          </w:p>
        </w:tc>
        <w:tc>
          <w:tcPr>
            <w:tcW w:w="6840" w:type="dxa"/>
          </w:tcPr>
          <w:p w14:paraId="65020F5B" w14:textId="5458CBD5" w:rsidR="00A701A3" w:rsidRPr="000B150E" w:rsidRDefault="00B061CF" w:rsidP="00EA4E18">
            <w:pPr>
              <w:spacing w:before="0"/>
              <w:jc w:val="both"/>
              <w:rPr>
                <w:rFonts w:asciiTheme="minorHAnsi" w:hAnsiTheme="minorHAnsi" w:cstheme="minorHAnsi"/>
                <w:bCs/>
                <w:sz w:val="22"/>
                <w:szCs w:val="22"/>
              </w:rPr>
            </w:pPr>
            <w:r>
              <w:rPr>
                <w:rFonts w:asciiTheme="minorHAnsi" w:hAnsiTheme="minorHAnsi" w:cstheme="minorHAnsi"/>
                <w:bCs/>
                <w:sz w:val="22"/>
                <w:szCs w:val="22"/>
              </w:rPr>
              <w:t xml:space="preserve">Scala, </w:t>
            </w:r>
            <w:r w:rsidR="00A968B0">
              <w:rPr>
                <w:rFonts w:asciiTheme="minorHAnsi" w:hAnsiTheme="minorHAnsi" w:cstheme="minorHAnsi"/>
                <w:bCs/>
                <w:sz w:val="22"/>
                <w:szCs w:val="22"/>
              </w:rPr>
              <w:t>Java, C</w:t>
            </w:r>
            <w:r>
              <w:rPr>
                <w:rFonts w:asciiTheme="minorHAnsi" w:hAnsiTheme="minorHAnsi" w:cstheme="minorHAnsi"/>
                <w:bCs/>
                <w:sz w:val="22"/>
                <w:szCs w:val="22"/>
              </w:rPr>
              <w:t>, Python</w:t>
            </w:r>
          </w:p>
        </w:tc>
      </w:tr>
      <w:tr w:rsidR="00CB6E56" w:rsidRPr="000B150E" w14:paraId="5835703C" w14:textId="77777777" w:rsidTr="0050428B">
        <w:trPr>
          <w:trHeight w:val="215"/>
        </w:trPr>
        <w:tc>
          <w:tcPr>
            <w:tcW w:w="2587" w:type="dxa"/>
          </w:tcPr>
          <w:p w14:paraId="6ABB5020" w14:textId="77777777" w:rsidR="00CB6E56" w:rsidRPr="000B150E" w:rsidRDefault="00CB6E56" w:rsidP="00DA62F1">
            <w:pPr>
              <w:jc w:val="both"/>
              <w:rPr>
                <w:rFonts w:asciiTheme="minorHAnsi" w:hAnsiTheme="minorHAnsi" w:cstheme="minorHAnsi"/>
                <w:b/>
                <w:bCs/>
                <w:sz w:val="22"/>
                <w:szCs w:val="22"/>
              </w:rPr>
            </w:pPr>
            <w:r>
              <w:rPr>
                <w:rFonts w:asciiTheme="minorHAnsi" w:hAnsiTheme="minorHAnsi" w:cstheme="minorHAnsi"/>
                <w:b/>
                <w:bCs/>
                <w:sz w:val="22"/>
                <w:szCs w:val="22"/>
              </w:rPr>
              <w:t>J2EE</w:t>
            </w:r>
          </w:p>
        </w:tc>
        <w:tc>
          <w:tcPr>
            <w:tcW w:w="6840" w:type="dxa"/>
          </w:tcPr>
          <w:p w14:paraId="2EFDC32D" w14:textId="77777777" w:rsidR="00CB6E56" w:rsidRPr="000B150E" w:rsidRDefault="00CB6E56" w:rsidP="00DA62F1">
            <w:pPr>
              <w:jc w:val="both"/>
              <w:rPr>
                <w:rFonts w:asciiTheme="minorHAnsi" w:hAnsiTheme="minorHAnsi" w:cstheme="minorHAnsi"/>
                <w:bCs/>
                <w:sz w:val="22"/>
                <w:szCs w:val="22"/>
              </w:rPr>
            </w:pPr>
            <w:r>
              <w:rPr>
                <w:rFonts w:asciiTheme="minorHAnsi" w:hAnsiTheme="minorHAnsi" w:cstheme="minorHAnsi"/>
                <w:bCs/>
                <w:sz w:val="22"/>
                <w:szCs w:val="22"/>
              </w:rPr>
              <w:t>JDBC, Servlet, JSP</w:t>
            </w:r>
          </w:p>
        </w:tc>
      </w:tr>
      <w:tr w:rsidR="00A701A3" w:rsidRPr="000B150E" w14:paraId="60D24A60" w14:textId="77777777" w:rsidTr="0050428B">
        <w:trPr>
          <w:trHeight w:val="233"/>
        </w:trPr>
        <w:tc>
          <w:tcPr>
            <w:tcW w:w="2587" w:type="dxa"/>
          </w:tcPr>
          <w:p w14:paraId="151F944D" w14:textId="77777777" w:rsidR="00A701A3" w:rsidRPr="000B150E" w:rsidRDefault="00CB6E56" w:rsidP="00DA62F1">
            <w:pPr>
              <w:jc w:val="both"/>
              <w:rPr>
                <w:rFonts w:asciiTheme="minorHAnsi" w:hAnsiTheme="minorHAnsi" w:cstheme="minorHAnsi"/>
                <w:b/>
                <w:bCs/>
                <w:sz w:val="22"/>
                <w:szCs w:val="22"/>
              </w:rPr>
            </w:pPr>
            <w:r>
              <w:rPr>
                <w:rFonts w:asciiTheme="minorHAnsi" w:hAnsiTheme="minorHAnsi" w:cstheme="minorHAnsi"/>
                <w:b/>
                <w:bCs/>
                <w:sz w:val="22"/>
                <w:szCs w:val="22"/>
              </w:rPr>
              <w:t>Frameworks</w:t>
            </w:r>
          </w:p>
        </w:tc>
        <w:tc>
          <w:tcPr>
            <w:tcW w:w="6840" w:type="dxa"/>
          </w:tcPr>
          <w:p w14:paraId="77891407" w14:textId="77777777" w:rsidR="00A701A3" w:rsidRPr="000B150E" w:rsidRDefault="00A701A3" w:rsidP="00DA62F1">
            <w:pPr>
              <w:jc w:val="both"/>
              <w:rPr>
                <w:rFonts w:asciiTheme="minorHAnsi" w:hAnsiTheme="minorHAnsi" w:cstheme="minorHAnsi"/>
                <w:bCs/>
                <w:sz w:val="22"/>
                <w:szCs w:val="22"/>
              </w:rPr>
            </w:pPr>
            <w:r w:rsidRPr="000B150E">
              <w:rPr>
                <w:rFonts w:asciiTheme="minorHAnsi" w:hAnsiTheme="minorHAnsi" w:cstheme="minorHAnsi"/>
                <w:bCs/>
                <w:sz w:val="22"/>
                <w:szCs w:val="22"/>
              </w:rPr>
              <w:t>Struts,</w:t>
            </w:r>
            <w:r w:rsidR="00F82F26" w:rsidRPr="000B150E">
              <w:rPr>
                <w:rFonts w:asciiTheme="minorHAnsi" w:hAnsiTheme="minorHAnsi" w:cstheme="minorHAnsi"/>
                <w:bCs/>
                <w:sz w:val="22"/>
                <w:szCs w:val="22"/>
              </w:rPr>
              <w:t xml:space="preserve"> </w:t>
            </w:r>
            <w:r w:rsidR="001B0300" w:rsidRPr="000B150E">
              <w:rPr>
                <w:rFonts w:asciiTheme="minorHAnsi" w:hAnsiTheme="minorHAnsi" w:cstheme="minorHAnsi"/>
                <w:bCs/>
                <w:sz w:val="22"/>
                <w:szCs w:val="22"/>
              </w:rPr>
              <w:t>Hibernate</w:t>
            </w:r>
            <w:r w:rsidR="00C301FF" w:rsidRPr="000B150E">
              <w:rPr>
                <w:rFonts w:asciiTheme="minorHAnsi" w:hAnsiTheme="minorHAnsi" w:cstheme="minorHAnsi"/>
                <w:bCs/>
                <w:sz w:val="22"/>
                <w:szCs w:val="22"/>
              </w:rPr>
              <w:t>,</w:t>
            </w:r>
            <w:r w:rsidR="008C1C83" w:rsidRPr="000B150E">
              <w:rPr>
                <w:rFonts w:asciiTheme="minorHAnsi" w:hAnsiTheme="minorHAnsi" w:cstheme="minorHAnsi"/>
                <w:bCs/>
                <w:sz w:val="22"/>
                <w:szCs w:val="22"/>
              </w:rPr>
              <w:t xml:space="preserve"> </w:t>
            </w:r>
            <w:r w:rsidR="00CB6E56">
              <w:rPr>
                <w:rFonts w:asciiTheme="minorHAnsi" w:hAnsiTheme="minorHAnsi" w:cstheme="minorHAnsi"/>
                <w:bCs/>
                <w:sz w:val="22"/>
                <w:szCs w:val="22"/>
              </w:rPr>
              <w:t>Spring</w:t>
            </w:r>
          </w:p>
        </w:tc>
      </w:tr>
      <w:tr w:rsidR="00A701A3" w:rsidRPr="000B150E" w14:paraId="4F013A07" w14:textId="77777777" w:rsidTr="0050428B">
        <w:trPr>
          <w:trHeight w:val="233"/>
        </w:trPr>
        <w:tc>
          <w:tcPr>
            <w:tcW w:w="2587" w:type="dxa"/>
          </w:tcPr>
          <w:p w14:paraId="7E7C2C33" w14:textId="77777777" w:rsidR="00A701A3" w:rsidRPr="000B150E" w:rsidRDefault="00A701A3" w:rsidP="00DA62F1">
            <w:pPr>
              <w:jc w:val="both"/>
              <w:rPr>
                <w:rFonts w:asciiTheme="minorHAnsi" w:hAnsiTheme="minorHAnsi" w:cstheme="minorHAnsi"/>
                <w:b/>
                <w:bCs/>
                <w:sz w:val="22"/>
                <w:szCs w:val="22"/>
              </w:rPr>
            </w:pPr>
            <w:r w:rsidRPr="000B150E">
              <w:rPr>
                <w:rFonts w:asciiTheme="minorHAnsi" w:hAnsiTheme="minorHAnsi" w:cstheme="minorHAnsi"/>
                <w:b/>
                <w:bCs/>
                <w:sz w:val="22"/>
                <w:szCs w:val="22"/>
              </w:rPr>
              <w:t>Web Technologies</w:t>
            </w:r>
          </w:p>
        </w:tc>
        <w:tc>
          <w:tcPr>
            <w:tcW w:w="6840" w:type="dxa"/>
          </w:tcPr>
          <w:p w14:paraId="7CB88CDF" w14:textId="77777777" w:rsidR="00A701A3" w:rsidRPr="000B150E" w:rsidRDefault="00A701A3" w:rsidP="00DA62F1">
            <w:pPr>
              <w:jc w:val="both"/>
              <w:rPr>
                <w:rFonts w:asciiTheme="minorHAnsi" w:hAnsiTheme="minorHAnsi" w:cstheme="minorHAnsi"/>
                <w:bCs/>
                <w:sz w:val="22"/>
                <w:szCs w:val="22"/>
              </w:rPr>
            </w:pPr>
            <w:r w:rsidRPr="000B150E">
              <w:rPr>
                <w:rFonts w:asciiTheme="minorHAnsi" w:hAnsiTheme="minorHAnsi" w:cstheme="minorHAnsi"/>
                <w:bCs/>
                <w:sz w:val="22"/>
                <w:szCs w:val="22"/>
              </w:rPr>
              <w:t>HTML</w:t>
            </w:r>
            <w:r w:rsidR="0069594F">
              <w:rPr>
                <w:rFonts w:asciiTheme="minorHAnsi" w:hAnsiTheme="minorHAnsi" w:cstheme="minorHAnsi"/>
                <w:bCs/>
                <w:sz w:val="22"/>
                <w:szCs w:val="22"/>
              </w:rPr>
              <w:t>,</w:t>
            </w:r>
            <w:r w:rsidR="0069594F" w:rsidRPr="000B150E">
              <w:rPr>
                <w:rFonts w:asciiTheme="minorHAnsi" w:hAnsiTheme="minorHAnsi" w:cstheme="minorHAnsi"/>
                <w:bCs/>
                <w:sz w:val="22"/>
                <w:szCs w:val="22"/>
              </w:rPr>
              <w:t xml:space="preserve"> CSS</w:t>
            </w:r>
            <w:r w:rsidR="0069594F">
              <w:rPr>
                <w:rFonts w:asciiTheme="minorHAnsi" w:hAnsiTheme="minorHAnsi" w:cstheme="minorHAnsi"/>
                <w:bCs/>
                <w:sz w:val="22"/>
                <w:szCs w:val="22"/>
              </w:rPr>
              <w:t>, JavaScript</w:t>
            </w:r>
            <w:r w:rsidR="00CB6E56">
              <w:rPr>
                <w:rFonts w:asciiTheme="minorHAnsi" w:hAnsiTheme="minorHAnsi" w:cstheme="minorHAnsi"/>
                <w:bCs/>
                <w:sz w:val="22"/>
                <w:szCs w:val="22"/>
              </w:rPr>
              <w:t>, XML</w:t>
            </w:r>
          </w:p>
        </w:tc>
      </w:tr>
      <w:tr w:rsidR="00CB6E56" w:rsidRPr="000B150E" w14:paraId="50FADE07" w14:textId="77777777" w:rsidTr="0050428B">
        <w:trPr>
          <w:trHeight w:val="233"/>
        </w:trPr>
        <w:tc>
          <w:tcPr>
            <w:tcW w:w="2587" w:type="dxa"/>
          </w:tcPr>
          <w:p w14:paraId="7D1BF17C" w14:textId="77777777" w:rsidR="00CB6E56" w:rsidRPr="000B150E" w:rsidRDefault="00CB6E56" w:rsidP="00DA62F1">
            <w:pPr>
              <w:jc w:val="both"/>
              <w:rPr>
                <w:rFonts w:asciiTheme="minorHAnsi" w:hAnsiTheme="minorHAnsi" w:cstheme="minorHAnsi"/>
                <w:b/>
                <w:bCs/>
                <w:sz w:val="22"/>
                <w:szCs w:val="22"/>
              </w:rPr>
            </w:pPr>
            <w:r>
              <w:rPr>
                <w:rFonts w:asciiTheme="minorHAnsi" w:hAnsiTheme="minorHAnsi" w:cstheme="minorHAnsi"/>
                <w:b/>
                <w:bCs/>
                <w:sz w:val="22"/>
                <w:szCs w:val="22"/>
              </w:rPr>
              <w:t>Web services</w:t>
            </w:r>
          </w:p>
        </w:tc>
        <w:tc>
          <w:tcPr>
            <w:tcW w:w="6840" w:type="dxa"/>
          </w:tcPr>
          <w:p w14:paraId="340C252C" w14:textId="77777777" w:rsidR="00CB6E56" w:rsidRDefault="00CB6E56" w:rsidP="00DA62F1">
            <w:pPr>
              <w:jc w:val="both"/>
              <w:rPr>
                <w:rFonts w:asciiTheme="minorHAnsi" w:hAnsiTheme="minorHAnsi" w:cstheme="minorHAnsi"/>
                <w:bCs/>
                <w:sz w:val="22"/>
                <w:szCs w:val="22"/>
              </w:rPr>
            </w:pPr>
            <w:r>
              <w:rPr>
                <w:rFonts w:asciiTheme="minorHAnsi" w:hAnsiTheme="minorHAnsi" w:cstheme="minorHAnsi"/>
                <w:bCs/>
                <w:sz w:val="22"/>
                <w:szCs w:val="22"/>
              </w:rPr>
              <w:t>JAX-WS, JAX-RS</w:t>
            </w:r>
          </w:p>
        </w:tc>
      </w:tr>
      <w:tr w:rsidR="00A701A3" w:rsidRPr="000B150E" w14:paraId="711D74BE" w14:textId="77777777" w:rsidTr="00CB6E56">
        <w:tc>
          <w:tcPr>
            <w:tcW w:w="2587" w:type="dxa"/>
          </w:tcPr>
          <w:p w14:paraId="4324929A" w14:textId="77777777" w:rsidR="00A701A3" w:rsidRPr="000B150E" w:rsidRDefault="00A701A3" w:rsidP="00DA62F1">
            <w:pPr>
              <w:jc w:val="both"/>
              <w:rPr>
                <w:rFonts w:asciiTheme="minorHAnsi" w:hAnsiTheme="minorHAnsi" w:cstheme="minorHAnsi"/>
                <w:b/>
                <w:bCs/>
                <w:sz w:val="22"/>
                <w:szCs w:val="22"/>
              </w:rPr>
            </w:pPr>
            <w:r w:rsidRPr="000B150E">
              <w:rPr>
                <w:rFonts w:asciiTheme="minorHAnsi" w:hAnsiTheme="minorHAnsi" w:cstheme="minorHAnsi"/>
                <w:b/>
                <w:bCs/>
                <w:sz w:val="22"/>
                <w:szCs w:val="22"/>
              </w:rPr>
              <w:t>Tools</w:t>
            </w:r>
          </w:p>
        </w:tc>
        <w:tc>
          <w:tcPr>
            <w:tcW w:w="6840" w:type="dxa"/>
          </w:tcPr>
          <w:p w14:paraId="6D18F289" w14:textId="3EC4757B" w:rsidR="00A701A3" w:rsidRPr="000B150E" w:rsidRDefault="00665290" w:rsidP="00DA62F1">
            <w:pPr>
              <w:jc w:val="both"/>
              <w:rPr>
                <w:rFonts w:asciiTheme="minorHAnsi" w:hAnsiTheme="minorHAnsi" w:cstheme="minorHAnsi"/>
                <w:sz w:val="22"/>
                <w:szCs w:val="22"/>
              </w:rPr>
            </w:pPr>
            <w:r>
              <w:rPr>
                <w:rFonts w:asciiTheme="minorHAnsi" w:hAnsiTheme="minorHAnsi" w:cstheme="minorHAnsi"/>
                <w:sz w:val="22"/>
                <w:szCs w:val="22"/>
              </w:rPr>
              <w:t>i</w:t>
            </w:r>
            <w:r w:rsidR="00D403B9">
              <w:rPr>
                <w:rFonts w:asciiTheme="minorHAnsi" w:hAnsiTheme="minorHAnsi" w:cstheme="minorHAnsi"/>
                <w:sz w:val="22"/>
                <w:szCs w:val="22"/>
              </w:rPr>
              <w:t>Documaker</w:t>
            </w:r>
            <w:r w:rsidR="00D403B9">
              <w:rPr>
                <w:rFonts w:asciiTheme="minorHAnsi" w:hAnsiTheme="minorHAnsi" w:cstheme="minorHAnsi"/>
                <w:bCs/>
                <w:sz w:val="22"/>
                <w:szCs w:val="22"/>
              </w:rPr>
              <w:t xml:space="preserve">, </w:t>
            </w:r>
            <w:r w:rsidR="00CB6E56">
              <w:rPr>
                <w:rFonts w:asciiTheme="minorHAnsi" w:hAnsiTheme="minorHAnsi" w:cstheme="minorHAnsi"/>
                <w:bCs/>
                <w:sz w:val="22"/>
                <w:szCs w:val="22"/>
              </w:rPr>
              <w:t>Eclipse</w:t>
            </w:r>
            <w:r w:rsidR="00345966" w:rsidRPr="000B150E">
              <w:rPr>
                <w:rFonts w:asciiTheme="minorHAnsi" w:hAnsiTheme="minorHAnsi" w:cstheme="minorHAnsi"/>
                <w:bCs/>
                <w:sz w:val="22"/>
                <w:szCs w:val="22"/>
              </w:rPr>
              <w:t>,</w:t>
            </w:r>
            <w:r w:rsidR="00F82F26" w:rsidRPr="000B150E">
              <w:rPr>
                <w:rFonts w:asciiTheme="minorHAnsi" w:hAnsiTheme="minorHAnsi" w:cstheme="minorHAnsi"/>
                <w:bCs/>
                <w:sz w:val="22"/>
                <w:szCs w:val="22"/>
              </w:rPr>
              <w:t xml:space="preserve"> </w:t>
            </w:r>
            <w:r w:rsidR="002D12F9" w:rsidRPr="000B150E">
              <w:rPr>
                <w:rFonts w:asciiTheme="minorHAnsi" w:hAnsiTheme="minorHAnsi" w:cstheme="minorHAnsi"/>
                <w:bCs/>
                <w:sz w:val="22"/>
                <w:szCs w:val="22"/>
              </w:rPr>
              <w:t>SOAP UI</w:t>
            </w:r>
            <w:r w:rsidR="002D12F9" w:rsidRPr="000B150E">
              <w:rPr>
                <w:rFonts w:asciiTheme="minorHAnsi" w:hAnsiTheme="minorHAnsi" w:cstheme="minorHAnsi"/>
                <w:sz w:val="22"/>
                <w:szCs w:val="22"/>
              </w:rPr>
              <w:t>,</w:t>
            </w:r>
            <w:r w:rsidR="008D739B" w:rsidRPr="000B150E">
              <w:rPr>
                <w:rFonts w:asciiTheme="minorHAnsi" w:hAnsiTheme="minorHAnsi" w:cstheme="minorHAnsi"/>
                <w:sz w:val="22"/>
                <w:szCs w:val="22"/>
              </w:rPr>
              <w:t xml:space="preserve"> </w:t>
            </w:r>
            <w:r w:rsidR="002D12F9" w:rsidRPr="000B150E">
              <w:rPr>
                <w:rFonts w:asciiTheme="minorHAnsi" w:hAnsiTheme="minorHAnsi" w:cstheme="minorHAnsi"/>
                <w:sz w:val="22"/>
                <w:szCs w:val="22"/>
              </w:rPr>
              <w:t>JIRA</w:t>
            </w:r>
            <w:r w:rsidR="00C9541D" w:rsidRPr="000B150E">
              <w:rPr>
                <w:rFonts w:asciiTheme="minorHAnsi" w:hAnsiTheme="minorHAnsi" w:cstheme="minorHAnsi"/>
                <w:sz w:val="22"/>
                <w:szCs w:val="22"/>
              </w:rPr>
              <w:t>, MySQL Workbench</w:t>
            </w:r>
            <w:r w:rsidR="0050428B">
              <w:rPr>
                <w:rFonts w:asciiTheme="minorHAnsi" w:hAnsiTheme="minorHAnsi" w:cstheme="minorHAnsi"/>
                <w:sz w:val="22"/>
                <w:szCs w:val="22"/>
              </w:rPr>
              <w:t xml:space="preserve">, </w:t>
            </w:r>
            <w:r w:rsidR="00CB6E56">
              <w:rPr>
                <w:rFonts w:asciiTheme="minorHAnsi" w:hAnsiTheme="minorHAnsi" w:cstheme="minorHAnsi"/>
                <w:sz w:val="22"/>
                <w:szCs w:val="22"/>
              </w:rPr>
              <w:t>Jenkins</w:t>
            </w:r>
            <w:r w:rsidR="00CE1543">
              <w:rPr>
                <w:rFonts w:asciiTheme="minorHAnsi" w:hAnsiTheme="minorHAnsi" w:cstheme="minorHAnsi"/>
                <w:sz w:val="22"/>
                <w:szCs w:val="22"/>
              </w:rPr>
              <w:t>, Maven</w:t>
            </w:r>
            <w:r>
              <w:rPr>
                <w:rFonts w:asciiTheme="minorHAnsi" w:hAnsiTheme="minorHAnsi" w:cstheme="minorHAnsi"/>
                <w:sz w:val="22"/>
                <w:szCs w:val="22"/>
              </w:rPr>
              <w:t>, ALM, Heat Tool</w:t>
            </w:r>
            <w:r w:rsidR="00B061CF">
              <w:rPr>
                <w:rFonts w:asciiTheme="minorHAnsi" w:hAnsiTheme="minorHAnsi" w:cstheme="minorHAnsi"/>
                <w:sz w:val="22"/>
                <w:szCs w:val="22"/>
              </w:rPr>
              <w:t>, TFS</w:t>
            </w:r>
          </w:p>
        </w:tc>
      </w:tr>
      <w:tr w:rsidR="00A701A3" w:rsidRPr="000B150E" w14:paraId="231074D7" w14:textId="77777777" w:rsidTr="0050428B">
        <w:trPr>
          <w:trHeight w:val="233"/>
        </w:trPr>
        <w:tc>
          <w:tcPr>
            <w:tcW w:w="2587" w:type="dxa"/>
          </w:tcPr>
          <w:p w14:paraId="12148A59" w14:textId="77777777" w:rsidR="00A701A3" w:rsidRPr="000B150E" w:rsidRDefault="00FC5D22" w:rsidP="00DA62F1">
            <w:pPr>
              <w:jc w:val="both"/>
              <w:rPr>
                <w:rFonts w:asciiTheme="minorHAnsi" w:hAnsiTheme="minorHAnsi" w:cstheme="minorHAnsi"/>
                <w:b/>
                <w:bCs/>
                <w:sz w:val="22"/>
                <w:szCs w:val="22"/>
              </w:rPr>
            </w:pPr>
            <w:r w:rsidRPr="000B150E">
              <w:rPr>
                <w:rFonts w:asciiTheme="minorHAnsi" w:hAnsiTheme="minorHAnsi" w:cstheme="minorHAnsi"/>
                <w:b/>
                <w:bCs/>
                <w:sz w:val="22"/>
                <w:szCs w:val="22"/>
              </w:rPr>
              <w:t>Databases</w:t>
            </w:r>
          </w:p>
        </w:tc>
        <w:tc>
          <w:tcPr>
            <w:tcW w:w="6840" w:type="dxa"/>
          </w:tcPr>
          <w:p w14:paraId="390C2C68" w14:textId="77777777" w:rsidR="002D12F9" w:rsidRPr="000B150E" w:rsidRDefault="0071706D" w:rsidP="00DA62F1">
            <w:pPr>
              <w:jc w:val="both"/>
              <w:rPr>
                <w:rFonts w:asciiTheme="minorHAnsi" w:hAnsiTheme="minorHAnsi" w:cstheme="minorHAnsi"/>
                <w:bCs/>
                <w:sz w:val="22"/>
                <w:szCs w:val="22"/>
              </w:rPr>
            </w:pPr>
            <w:r w:rsidRPr="000B150E">
              <w:rPr>
                <w:rFonts w:asciiTheme="minorHAnsi" w:hAnsiTheme="minorHAnsi" w:cstheme="minorHAnsi"/>
                <w:sz w:val="22"/>
                <w:szCs w:val="22"/>
              </w:rPr>
              <w:t>MySQL</w:t>
            </w:r>
          </w:p>
        </w:tc>
      </w:tr>
      <w:tr w:rsidR="00A701A3" w:rsidRPr="000B150E" w14:paraId="174B16A6" w14:textId="77777777" w:rsidTr="00CB6E56">
        <w:tc>
          <w:tcPr>
            <w:tcW w:w="2587" w:type="dxa"/>
          </w:tcPr>
          <w:p w14:paraId="495F1487" w14:textId="77777777" w:rsidR="00A701A3" w:rsidRPr="000B150E" w:rsidRDefault="00FC5D22" w:rsidP="00DA62F1">
            <w:pPr>
              <w:jc w:val="both"/>
              <w:rPr>
                <w:rFonts w:asciiTheme="minorHAnsi" w:hAnsiTheme="minorHAnsi" w:cstheme="minorHAnsi"/>
                <w:sz w:val="22"/>
                <w:szCs w:val="22"/>
              </w:rPr>
            </w:pPr>
            <w:r w:rsidRPr="000B150E">
              <w:rPr>
                <w:rFonts w:asciiTheme="minorHAnsi" w:hAnsiTheme="minorHAnsi" w:cstheme="minorHAnsi"/>
                <w:b/>
                <w:bCs/>
                <w:sz w:val="22"/>
                <w:szCs w:val="22"/>
              </w:rPr>
              <w:t>Application/Web Servers</w:t>
            </w:r>
          </w:p>
        </w:tc>
        <w:tc>
          <w:tcPr>
            <w:tcW w:w="6840" w:type="dxa"/>
          </w:tcPr>
          <w:p w14:paraId="5FA35043" w14:textId="77777777" w:rsidR="00A701A3" w:rsidRPr="000B150E" w:rsidRDefault="00FC5D22" w:rsidP="00DA62F1">
            <w:pPr>
              <w:tabs>
                <w:tab w:val="left" w:pos="4245"/>
              </w:tabs>
              <w:jc w:val="both"/>
              <w:rPr>
                <w:rFonts w:asciiTheme="minorHAnsi" w:hAnsiTheme="minorHAnsi" w:cstheme="minorHAnsi"/>
                <w:sz w:val="22"/>
                <w:szCs w:val="22"/>
              </w:rPr>
            </w:pPr>
            <w:r w:rsidRPr="000B150E">
              <w:rPr>
                <w:rFonts w:asciiTheme="minorHAnsi" w:hAnsiTheme="minorHAnsi" w:cstheme="minorHAnsi"/>
                <w:sz w:val="22"/>
                <w:szCs w:val="22"/>
              </w:rPr>
              <w:t>Apache Tomcat</w:t>
            </w:r>
            <w:r w:rsidR="00CB6E56">
              <w:rPr>
                <w:rFonts w:asciiTheme="minorHAnsi" w:hAnsiTheme="minorHAnsi" w:cstheme="minorHAnsi"/>
                <w:sz w:val="22"/>
                <w:szCs w:val="22"/>
              </w:rPr>
              <w:t xml:space="preserve">, </w:t>
            </w:r>
            <w:r w:rsidR="000C4AA4">
              <w:rPr>
                <w:rFonts w:asciiTheme="minorHAnsi" w:hAnsiTheme="minorHAnsi" w:cstheme="minorHAnsi"/>
                <w:sz w:val="22"/>
                <w:szCs w:val="22"/>
              </w:rPr>
              <w:t>WebSphere</w:t>
            </w:r>
          </w:p>
        </w:tc>
      </w:tr>
    </w:tbl>
    <w:p w14:paraId="36B09EE5" w14:textId="77777777" w:rsidR="008C0E0C" w:rsidRPr="008C0E0C" w:rsidRDefault="008C0E0C" w:rsidP="008C0E0C">
      <w:pPr>
        <w:pStyle w:val="Default"/>
        <w:jc w:val="both"/>
        <w:rPr>
          <w:rFonts w:asciiTheme="minorHAnsi" w:hAnsiTheme="minorHAnsi" w:cstheme="minorHAnsi"/>
          <w:b/>
          <w:bCs/>
          <w:sz w:val="16"/>
          <w:szCs w:val="22"/>
          <w:u w:val="single"/>
        </w:rPr>
      </w:pPr>
    </w:p>
    <w:p w14:paraId="1E5212C3" w14:textId="77777777" w:rsidR="0037108B" w:rsidRPr="000B150E" w:rsidRDefault="0037108B" w:rsidP="0037108B">
      <w:pPr>
        <w:tabs>
          <w:tab w:val="left" w:pos="2898"/>
          <w:tab w:val="left" w:pos="8838"/>
        </w:tabs>
        <w:spacing w:after="0"/>
        <w:jc w:val="both"/>
        <w:rPr>
          <w:rFonts w:asciiTheme="minorHAnsi" w:hAnsiTheme="minorHAnsi" w:cstheme="minorHAnsi"/>
          <w:b/>
          <w:color w:val="000000" w:themeColor="text1"/>
          <w:sz w:val="22"/>
          <w:szCs w:val="22"/>
          <w:u w:val="single"/>
        </w:rPr>
      </w:pPr>
      <w:r w:rsidRPr="000B150E">
        <w:rPr>
          <w:rFonts w:asciiTheme="minorHAnsi" w:hAnsiTheme="minorHAnsi" w:cstheme="minorHAnsi"/>
          <w:b/>
          <w:color w:val="000000" w:themeColor="text1"/>
          <w:sz w:val="22"/>
          <w:szCs w:val="22"/>
          <w:u w:val="single"/>
        </w:rPr>
        <w:lastRenderedPageBreak/>
        <w:t>ACADEMICS</w:t>
      </w:r>
    </w:p>
    <w:p w14:paraId="0FB55107" w14:textId="31AC28DC" w:rsidR="00B061CF" w:rsidRPr="0037108B" w:rsidRDefault="0037108B" w:rsidP="008C0E0C">
      <w:pPr>
        <w:pStyle w:val="ListParagraph"/>
        <w:numPr>
          <w:ilvl w:val="0"/>
          <w:numId w:val="20"/>
        </w:numPr>
        <w:tabs>
          <w:tab w:val="left" w:pos="2898"/>
          <w:tab w:val="left" w:pos="8838"/>
        </w:tabs>
        <w:spacing w:before="0" w:after="0" w:line="360" w:lineRule="auto"/>
        <w:jc w:val="both"/>
        <w:rPr>
          <w:rFonts w:asciiTheme="minorHAnsi" w:hAnsiTheme="minorHAnsi" w:cstheme="minorHAnsi"/>
          <w:sz w:val="22"/>
          <w:szCs w:val="22"/>
        </w:rPr>
      </w:pPr>
      <w:r w:rsidRPr="00B061CF">
        <w:rPr>
          <w:rFonts w:asciiTheme="minorHAnsi" w:eastAsiaTheme="minorHAnsi" w:hAnsiTheme="minorHAnsi" w:cstheme="minorHAnsi"/>
          <w:b/>
          <w:color w:val="000000"/>
          <w:sz w:val="22"/>
          <w:szCs w:val="22"/>
          <w:lang w:val="en-US" w:eastAsia="en-US"/>
        </w:rPr>
        <w:t>B. Tech</w:t>
      </w:r>
      <w:r w:rsidRPr="00B061CF">
        <w:rPr>
          <w:rFonts w:asciiTheme="minorHAnsi" w:eastAsiaTheme="minorHAnsi" w:hAnsiTheme="minorHAnsi" w:cstheme="minorHAnsi"/>
          <w:color w:val="000000"/>
          <w:sz w:val="22"/>
          <w:szCs w:val="22"/>
          <w:lang w:val="en-US" w:eastAsia="en-US"/>
        </w:rPr>
        <w:t xml:space="preserve"> in </w:t>
      </w:r>
      <w:r w:rsidRPr="00B061CF">
        <w:rPr>
          <w:rFonts w:asciiTheme="minorHAnsi" w:eastAsiaTheme="minorHAnsi" w:hAnsiTheme="minorHAnsi" w:cstheme="minorHAnsi"/>
          <w:b/>
          <w:color w:val="000000"/>
          <w:sz w:val="22"/>
          <w:szCs w:val="22"/>
          <w:lang w:val="en-US" w:eastAsia="en-US"/>
        </w:rPr>
        <w:t>Information Technology</w:t>
      </w:r>
      <w:r w:rsidRPr="00B061CF">
        <w:rPr>
          <w:rFonts w:asciiTheme="minorHAnsi" w:eastAsiaTheme="minorHAnsi" w:hAnsiTheme="minorHAnsi" w:cstheme="minorHAnsi"/>
          <w:color w:val="000000"/>
          <w:sz w:val="22"/>
          <w:szCs w:val="22"/>
          <w:lang w:val="en-US" w:eastAsia="en-US"/>
        </w:rPr>
        <w:t xml:space="preserve"> from </w:t>
      </w:r>
      <w:r w:rsidRPr="00B061CF">
        <w:rPr>
          <w:rFonts w:asciiTheme="minorHAnsi" w:eastAsiaTheme="minorHAnsi" w:hAnsiTheme="minorHAnsi" w:cstheme="minorHAnsi"/>
          <w:b/>
          <w:color w:val="000000"/>
          <w:sz w:val="22"/>
          <w:szCs w:val="22"/>
          <w:lang w:val="en-US" w:eastAsia="en-US"/>
        </w:rPr>
        <w:t>JNTUH CEJ</w:t>
      </w:r>
      <w:r w:rsidRPr="00B061CF">
        <w:rPr>
          <w:rFonts w:asciiTheme="minorHAnsi" w:eastAsiaTheme="minorHAnsi" w:hAnsiTheme="minorHAnsi" w:cstheme="minorHAnsi"/>
          <w:color w:val="000000"/>
          <w:sz w:val="22"/>
          <w:szCs w:val="22"/>
          <w:lang w:val="en-US" w:eastAsia="en-US"/>
        </w:rPr>
        <w:t xml:space="preserve"> </w:t>
      </w:r>
      <w:r w:rsidRPr="00B061CF">
        <w:rPr>
          <w:rFonts w:asciiTheme="minorHAnsi" w:hAnsiTheme="minorHAnsi" w:cstheme="minorHAnsi"/>
          <w:sz w:val="22"/>
          <w:szCs w:val="22"/>
        </w:rPr>
        <w:t>with 79.2%.</w:t>
      </w:r>
    </w:p>
    <w:p w14:paraId="6991ED86" w14:textId="77777777" w:rsidR="0037108B" w:rsidRDefault="0037108B" w:rsidP="008C0E0C">
      <w:pPr>
        <w:pStyle w:val="Default"/>
        <w:jc w:val="both"/>
        <w:rPr>
          <w:rFonts w:asciiTheme="minorHAnsi" w:hAnsiTheme="minorHAnsi" w:cstheme="minorHAnsi"/>
          <w:b/>
          <w:bCs/>
          <w:sz w:val="22"/>
          <w:szCs w:val="22"/>
          <w:u w:val="single"/>
        </w:rPr>
      </w:pPr>
    </w:p>
    <w:p w14:paraId="30CC80B3" w14:textId="3F6E90C9" w:rsidR="00164746" w:rsidRPr="00DB4893" w:rsidRDefault="000D542B" w:rsidP="008C0E0C">
      <w:pPr>
        <w:pStyle w:val="Default"/>
        <w:jc w:val="both"/>
        <w:rPr>
          <w:rFonts w:asciiTheme="minorHAnsi" w:hAnsiTheme="minorHAnsi" w:cstheme="minorHAnsi"/>
          <w:b/>
          <w:bCs/>
          <w:sz w:val="22"/>
          <w:szCs w:val="22"/>
          <w:u w:val="single"/>
        </w:rPr>
      </w:pPr>
      <w:r w:rsidRPr="000B150E">
        <w:rPr>
          <w:rFonts w:asciiTheme="minorHAnsi" w:hAnsiTheme="minorHAnsi" w:cstheme="minorHAnsi"/>
          <w:b/>
          <w:bCs/>
          <w:sz w:val="22"/>
          <w:szCs w:val="22"/>
          <w:u w:val="single"/>
        </w:rPr>
        <w:t>WORK HISTORY</w:t>
      </w:r>
    </w:p>
    <w:tbl>
      <w:tblPr>
        <w:tblStyle w:val="TableGrid"/>
        <w:tblW w:w="0" w:type="auto"/>
        <w:tblInd w:w="2155" w:type="dxa"/>
        <w:tblLook w:val="04A0" w:firstRow="1" w:lastRow="0" w:firstColumn="1" w:lastColumn="0" w:noHBand="0" w:noVBand="1"/>
      </w:tblPr>
      <w:tblGrid>
        <w:gridCol w:w="2520"/>
        <w:gridCol w:w="4050"/>
      </w:tblGrid>
      <w:tr w:rsidR="00DB4893" w:rsidRPr="00DB4893" w14:paraId="228727FE" w14:textId="77777777" w:rsidTr="00DB4893">
        <w:tc>
          <w:tcPr>
            <w:tcW w:w="6570" w:type="dxa"/>
            <w:gridSpan w:val="2"/>
          </w:tcPr>
          <w:p w14:paraId="30720DC6" w14:textId="77777777" w:rsidR="00DB4893" w:rsidRPr="00665290" w:rsidRDefault="00DB4893" w:rsidP="00665290">
            <w:pPr>
              <w:spacing w:before="0"/>
              <w:jc w:val="center"/>
              <w:rPr>
                <w:rFonts w:asciiTheme="minorHAnsi" w:hAnsiTheme="minorHAnsi" w:cstheme="minorHAnsi"/>
                <w:b/>
                <w:bCs/>
                <w:sz w:val="22"/>
                <w:szCs w:val="22"/>
              </w:rPr>
            </w:pPr>
            <w:r w:rsidRPr="00665290">
              <w:rPr>
                <w:rFonts w:asciiTheme="minorHAnsi" w:hAnsiTheme="minorHAnsi" w:cstheme="minorHAnsi"/>
                <w:b/>
                <w:bCs/>
                <w:sz w:val="22"/>
                <w:szCs w:val="22"/>
              </w:rPr>
              <w:t>Current Employment</w:t>
            </w:r>
          </w:p>
        </w:tc>
      </w:tr>
      <w:tr w:rsidR="00164746" w:rsidRPr="00DB4893" w14:paraId="399B1FCF" w14:textId="77777777" w:rsidTr="00DB4893">
        <w:tc>
          <w:tcPr>
            <w:tcW w:w="2520" w:type="dxa"/>
          </w:tcPr>
          <w:p w14:paraId="3616048E" w14:textId="77777777" w:rsidR="00164746" w:rsidRPr="00665290" w:rsidRDefault="00DB4893" w:rsidP="0050428B">
            <w:pPr>
              <w:tabs>
                <w:tab w:val="left" w:pos="2898"/>
                <w:tab w:val="left" w:pos="8838"/>
              </w:tabs>
              <w:spacing w:after="0"/>
              <w:jc w:val="both"/>
              <w:rPr>
                <w:rFonts w:asciiTheme="minorHAnsi" w:hAnsiTheme="minorHAnsi" w:cstheme="minorHAnsi"/>
                <w:b/>
                <w:color w:val="000000" w:themeColor="text1"/>
                <w:sz w:val="22"/>
                <w:szCs w:val="22"/>
              </w:rPr>
            </w:pPr>
            <w:r w:rsidRPr="00665290">
              <w:rPr>
                <w:rFonts w:asciiTheme="minorHAnsi" w:hAnsiTheme="minorHAnsi" w:cstheme="minorHAnsi"/>
                <w:b/>
                <w:color w:val="000000" w:themeColor="text1"/>
                <w:sz w:val="22"/>
                <w:szCs w:val="22"/>
              </w:rPr>
              <w:t>Company Name</w:t>
            </w:r>
          </w:p>
        </w:tc>
        <w:tc>
          <w:tcPr>
            <w:tcW w:w="4050" w:type="dxa"/>
          </w:tcPr>
          <w:p w14:paraId="05B987CB" w14:textId="77777777" w:rsidR="00164746" w:rsidRPr="00DB4893" w:rsidRDefault="00DB4893" w:rsidP="0050428B">
            <w:pPr>
              <w:tabs>
                <w:tab w:val="left" w:pos="2898"/>
                <w:tab w:val="left" w:pos="8838"/>
              </w:tabs>
              <w:spacing w:after="0"/>
              <w:jc w:val="both"/>
              <w:rPr>
                <w:rFonts w:asciiTheme="minorHAnsi" w:hAnsiTheme="minorHAnsi" w:cstheme="minorHAnsi"/>
                <w:color w:val="000000" w:themeColor="text1"/>
                <w:sz w:val="22"/>
                <w:szCs w:val="22"/>
              </w:rPr>
            </w:pPr>
            <w:r w:rsidRPr="00DB4893">
              <w:rPr>
                <w:rFonts w:asciiTheme="minorHAnsi" w:hAnsiTheme="minorHAnsi" w:cstheme="minorHAnsi"/>
                <w:color w:val="000000" w:themeColor="text1"/>
                <w:sz w:val="22"/>
                <w:szCs w:val="22"/>
              </w:rPr>
              <w:t>Infosys Ltd</w:t>
            </w:r>
          </w:p>
        </w:tc>
      </w:tr>
      <w:tr w:rsidR="00164746" w:rsidRPr="00DB4893" w14:paraId="5DBD0A87" w14:textId="77777777" w:rsidTr="00DB4893">
        <w:tc>
          <w:tcPr>
            <w:tcW w:w="2520" w:type="dxa"/>
          </w:tcPr>
          <w:p w14:paraId="0F20105C" w14:textId="77777777" w:rsidR="00164746" w:rsidRPr="00665290" w:rsidRDefault="00DB4893" w:rsidP="0050428B">
            <w:pPr>
              <w:tabs>
                <w:tab w:val="left" w:pos="2898"/>
                <w:tab w:val="left" w:pos="8838"/>
              </w:tabs>
              <w:spacing w:after="0"/>
              <w:jc w:val="both"/>
              <w:rPr>
                <w:rFonts w:asciiTheme="minorHAnsi" w:hAnsiTheme="minorHAnsi" w:cstheme="minorHAnsi"/>
                <w:b/>
                <w:color w:val="000000" w:themeColor="text1"/>
                <w:sz w:val="22"/>
                <w:szCs w:val="22"/>
              </w:rPr>
            </w:pPr>
            <w:r w:rsidRPr="00665290">
              <w:rPr>
                <w:rFonts w:asciiTheme="minorHAnsi" w:hAnsiTheme="minorHAnsi" w:cstheme="minorHAnsi"/>
                <w:b/>
                <w:color w:val="000000" w:themeColor="text1"/>
                <w:sz w:val="22"/>
                <w:szCs w:val="22"/>
              </w:rPr>
              <w:t>Designation</w:t>
            </w:r>
          </w:p>
        </w:tc>
        <w:tc>
          <w:tcPr>
            <w:tcW w:w="4050" w:type="dxa"/>
          </w:tcPr>
          <w:p w14:paraId="5C2049D3" w14:textId="77777777" w:rsidR="00164746" w:rsidRPr="00DB4893" w:rsidRDefault="00DB4893" w:rsidP="0050428B">
            <w:pPr>
              <w:tabs>
                <w:tab w:val="left" w:pos="2898"/>
                <w:tab w:val="left" w:pos="8838"/>
              </w:tabs>
              <w:spacing w:after="0"/>
              <w:jc w:val="both"/>
              <w:rPr>
                <w:rFonts w:asciiTheme="minorHAnsi" w:hAnsiTheme="minorHAnsi" w:cstheme="minorHAnsi"/>
                <w:color w:val="000000" w:themeColor="text1"/>
                <w:sz w:val="22"/>
                <w:szCs w:val="22"/>
              </w:rPr>
            </w:pPr>
            <w:r w:rsidRPr="00DB4893">
              <w:rPr>
                <w:rFonts w:asciiTheme="minorHAnsi" w:hAnsiTheme="minorHAnsi" w:cstheme="minorHAnsi"/>
                <w:color w:val="000000" w:themeColor="text1"/>
                <w:sz w:val="22"/>
                <w:szCs w:val="22"/>
              </w:rPr>
              <w:t>Technology Analyst</w:t>
            </w:r>
          </w:p>
        </w:tc>
      </w:tr>
      <w:tr w:rsidR="00164746" w:rsidRPr="00DB4893" w14:paraId="65A12257" w14:textId="77777777" w:rsidTr="00DB4893">
        <w:tc>
          <w:tcPr>
            <w:tcW w:w="2520" w:type="dxa"/>
          </w:tcPr>
          <w:p w14:paraId="3849C5F2" w14:textId="77777777" w:rsidR="00164746" w:rsidRPr="00665290" w:rsidRDefault="00DB4893" w:rsidP="0050428B">
            <w:pPr>
              <w:tabs>
                <w:tab w:val="left" w:pos="2898"/>
                <w:tab w:val="left" w:pos="8838"/>
              </w:tabs>
              <w:spacing w:after="0"/>
              <w:jc w:val="both"/>
              <w:rPr>
                <w:rFonts w:asciiTheme="minorHAnsi" w:hAnsiTheme="minorHAnsi" w:cstheme="minorHAnsi"/>
                <w:b/>
                <w:color w:val="000000" w:themeColor="text1"/>
                <w:sz w:val="22"/>
                <w:szCs w:val="22"/>
              </w:rPr>
            </w:pPr>
            <w:r w:rsidRPr="00665290">
              <w:rPr>
                <w:rFonts w:asciiTheme="minorHAnsi" w:hAnsiTheme="minorHAnsi" w:cstheme="minorHAnsi"/>
                <w:b/>
                <w:color w:val="000000" w:themeColor="text1"/>
                <w:sz w:val="22"/>
                <w:szCs w:val="22"/>
              </w:rPr>
              <w:t>Tenure</w:t>
            </w:r>
          </w:p>
        </w:tc>
        <w:tc>
          <w:tcPr>
            <w:tcW w:w="4050" w:type="dxa"/>
          </w:tcPr>
          <w:p w14:paraId="013B93C8" w14:textId="77777777" w:rsidR="00164746" w:rsidRPr="00DB4893" w:rsidRDefault="00DB4893" w:rsidP="0050428B">
            <w:pPr>
              <w:tabs>
                <w:tab w:val="left" w:pos="2898"/>
                <w:tab w:val="left" w:pos="8838"/>
              </w:tabs>
              <w:spacing w:after="0"/>
              <w:jc w:val="both"/>
              <w:rPr>
                <w:rFonts w:asciiTheme="minorHAnsi" w:hAnsiTheme="minorHAnsi" w:cstheme="minorHAnsi"/>
                <w:color w:val="000000" w:themeColor="text1"/>
                <w:sz w:val="22"/>
                <w:szCs w:val="22"/>
              </w:rPr>
            </w:pPr>
            <w:r w:rsidRPr="00DB4893">
              <w:rPr>
                <w:rFonts w:asciiTheme="minorHAnsi" w:hAnsiTheme="minorHAnsi" w:cstheme="minorHAnsi"/>
                <w:color w:val="000000" w:themeColor="text1"/>
                <w:sz w:val="22"/>
                <w:szCs w:val="22"/>
              </w:rPr>
              <w:t xml:space="preserve">November </w:t>
            </w:r>
            <w:r>
              <w:rPr>
                <w:rFonts w:asciiTheme="minorHAnsi" w:hAnsiTheme="minorHAnsi" w:cstheme="minorHAnsi"/>
                <w:color w:val="000000" w:themeColor="text1"/>
                <w:sz w:val="22"/>
                <w:szCs w:val="22"/>
              </w:rPr>
              <w:t>20</w:t>
            </w:r>
            <w:r w:rsidRPr="00DB4893">
              <w:rPr>
                <w:rFonts w:asciiTheme="minorHAnsi" w:hAnsiTheme="minorHAnsi" w:cstheme="minorHAnsi"/>
                <w:color w:val="000000" w:themeColor="text1"/>
                <w:sz w:val="22"/>
                <w:szCs w:val="22"/>
                <w:vertAlign w:val="superscript"/>
              </w:rPr>
              <w:t>th</w:t>
            </w:r>
            <w:r w:rsidRPr="00DB4893">
              <w:rPr>
                <w:rFonts w:asciiTheme="minorHAnsi" w:hAnsiTheme="minorHAnsi" w:cstheme="minorHAnsi"/>
                <w:color w:val="000000" w:themeColor="text1"/>
                <w:sz w:val="22"/>
                <w:szCs w:val="22"/>
              </w:rPr>
              <w:t>, 2017 to till date</w:t>
            </w:r>
          </w:p>
        </w:tc>
      </w:tr>
    </w:tbl>
    <w:p w14:paraId="71AF56C5" w14:textId="77777777" w:rsidR="00DB4893" w:rsidRPr="008C0E0C" w:rsidRDefault="00DB4893" w:rsidP="0050428B">
      <w:pPr>
        <w:tabs>
          <w:tab w:val="left" w:pos="2898"/>
          <w:tab w:val="left" w:pos="8838"/>
        </w:tabs>
        <w:spacing w:after="0"/>
        <w:jc w:val="both"/>
        <w:rPr>
          <w:rFonts w:asciiTheme="minorHAnsi" w:hAnsiTheme="minorHAnsi" w:cstheme="minorHAnsi"/>
          <w:b/>
          <w:color w:val="000000" w:themeColor="text1"/>
          <w:sz w:val="8"/>
          <w:szCs w:val="22"/>
        </w:rPr>
      </w:pPr>
    </w:p>
    <w:tbl>
      <w:tblPr>
        <w:tblStyle w:val="TableGrid"/>
        <w:tblW w:w="0" w:type="auto"/>
        <w:tblInd w:w="2155" w:type="dxa"/>
        <w:tblLook w:val="04A0" w:firstRow="1" w:lastRow="0" w:firstColumn="1" w:lastColumn="0" w:noHBand="0" w:noVBand="1"/>
      </w:tblPr>
      <w:tblGrid>
        <w:gridCol w:w="2520"/>
        <w:gridCol w:w="4050"/>
      </w:tblGrid>
      <w:tr w:rsidR="00DB4893" w:rsidRPr="00DB4893" w14:paraId="258690B7" w14:textId="77777777" w:rsidTr="00DB4893">
        <w:tc>
          <w:tcPr>
            <w:tcW w:w="6570" w:type="dxa"/>
            <w:gridSpan w:val="2"/>
          </w:tcPr>
          <w:p w14:paraId="6EA0AFD6" w14:textId="77777777" w:rsidR="00DB4893" w:rsidRPr="00DB4893" w:rsidRDefault="00DB4893" w:rsidP="00D17CD1">
            <w:pPr>
              <w:tabs>
                <w:tab w:val="left" w:pos="2898"/>
                <w:tab w:val="left" w:pos="8838"/>
              </w:tabs>
              <w:spacing w:after="0"/>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Previous</w:t>
            </w:r>
            <w:r w:rsidRPr="00DB4893">
              <w:rPr>
                <w:rFonts w:asciiTheme="minorHAnsi" w:hAnsiTheme="minorHAnsi" w:cstheme="minorHAnsi"/>
                <w:b/>
                <w:color w:val="000000" w:themeColor="text1"/>
                <w:sz w:val="22"/>
                <w:szCs w:val="22"/>
              </w:rPr>
              <w:t xml:space="preserve"> Employment</w:t>
            </w:r>
          </w:p>
        </w:tc>
      </w:tr>
      <w:tr w:rsidR="00DB4893" w:rsidRPr="00DB4893" w14:paraId="01EB5779" w14:textId="77777777" w:rsidTr="00DB4893">
        <w:tc>
          <w:tcPr>
            <w:tcW w:w="2520" w:type="dxa"/>
          </w:tcPr>
          <w:p w14:paraId="366A8C94" w14:textId="77777777" w:rsidR="00DB4893" w:rsidRPr="00665290" w:rsidRDefault="00DB4893" w:rsidP="00D17CD1">
            <w:pPr>
              <w:tabs>
                <w:tab w:val="left" w:pos="2898"/>
                <w:tab w:val="left" w:pos="8838"/>
              </w:tabs>
              <w:spacing w:after="0"/>
              <w:jc w:val="both"/>
              <w:rPr>
                <w:rFonts w:asciiTheme="minorHAnsi" w:hAnsiTheme="minorHAnsi" w:cstheme="minorHAnsi"/>
                <w:b/>
                <w:color w:val="000000" w:themeColor="text1"/>
                <w:sz w:val="22"/>
                <w:szCs w:val="22"/>
              </w:rPr>
            </w:pPr>
            <w:r w:rsidRPr="00665290">
              <w:rPr>
                <w:rFonts w:asciiTheme="minorHAnsi" w:hAnsiTheme="minorHAnsi" w:cstheme="minorHAnsi"/>
                <w:b/>
                <w:color w:val="000000" w:themeColor="text1"/>
                <w:sz w:val="22"/>
                <w:szCs w:val="22"/>
              </w:rPr>
              <w:t>Company Name</w:t>
            </w:r>
          </w:p>
        </w:tc>
        <w:tc>
          <w:tcPr>
            <w:tcW w:w="4050" w:type="dxa"/>
          </w:tcPr>
          <w:p w14:paraId="309FEA46" w14:textId="77777777" w:rsidR="00DB4893" w:rsidRPr="00DB4893" w:rsidRDefault="00DB4893" w:rsidP="00D17CD1">
            <w:pPr>
              <w:tabs>
                <w:tab w:val="left" w:pos="2898"/>
                <w:tab w:val="left" w:pos="8838"/>
              </w:tabs>
              <w:spacing w:after="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DXC.Technology (CSC India Pvt Ltd)</w:t>
            </w:r>
          </w:p>
        </w:tc>
      </w:tr>
      <w:tr w:rsidR="00DB4893" w:rsidRPr="00DB4893" w14:paraId="3E3B7416" w14:textId="77777777" w:rsidTr="00DB4893">
        <w:tc>
          <w:tcPr>
            <w:tcW w:w="2520" w:type="dxa"/>
          </w:tcPr>
          <w:p w14:paraId="3C8780D8" w14:textId="77777777" w:rsidR="00DB4893" w:rsidRPr="00665290" w:rsidRDefault="00DB4893" w:rsidP="00D17CD1">
            <w:pPr>
              <w:tabs>
                <w:tab w:val="left" w:pos="2898"/>
                <w:tab w:val="left" w:pos="8838"/>
              </w:tabs>
              <w:spacing w:after="0"/>
              <w:jc w:val="both"/>
              <w:rPr>
                <w:rFonts w:asciiTheme="minorHAnsi" w:hAnsiTheme="minorHAnsi" w:cstheme="minorHAnsi"/>
                <w:b/>
                <w:color w:val="000000" w:themeColor="text1"/>
                <w:sz w:val="22"/>
                <w:szCs w:val="22"/>
              </w:rPr>
            </w:pPr>
            <w:r w:rsidRPr="00665290">
              <w:rPr>
                <w:rFonts w:asciiTheme="minorHAnsi" w:hAnsiTheme="minorHAnsi" w:cstheme="minorHAnsi"/>
                <w:b/>
                <w:color w:val="000000" w:themeColor="text1"/>
                <w:sz w:val="22"/>
                <w:szCs w:val="22"/>
              </w:rPr>
              <w:t>Designation</w:t>
            </w:r>
          </w:p>
        </w:tc>
        <w:tc>
          <w:tcPr>
            <w:tcW w:w="4050" w:type="dxa"/>
          </w:tcPr>
          <w:p w14:paraId="3566A7AD" w14:textId="77777777" w:rsidR="00DB4893" w:rsidRPr="00DB4893" w:rsidRDefault="00DB4893" w:rsidP="00D17CD1">
            <w:pPr>
              <w:tabs>
                <w:tab w:val="left" w:pos="2898"/>
                <w:tab w:val="left" w:pos="8838"/>
              </w:tabs>
              <w:spacing w:after="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Professional 1 Product Developer</w:t>
            </w:r>
          </w:p>
        </w:tc>
      </w:tr>
      <w:tr w:rsidR="00DB4893" w:rsidRPr="00DB4893" w14:paraId="5BC1FA86" w14:textId="77777777" w:rsidTr="00DB4893">
        <w:tc>
          <w:tcPr>
            <w:tcW w:w="2520" w:type="dxa"/>
          </w:tcPr>
          <w:p w14:paraId="09E13A79" w14:textId="77777777" w:rsidR="00DB4893" w:rsidRPr="00665290" w:rsidRDefault="00DB4893" w:rsidP="00D17CD1">
            <w:pPr>
              <w:tabs>
                <w:tab w:val="left" w:pos="2898"/>
                <w:tab w:val="left" w:pos="8838"/>
              </w:tabs>
              <w:spacing w:after="0"/>
              <w:jc w:val="both"/>
              <w:rPr>
                <w:rFonts w:asciiTheme="minorHAnsi" w:hAnsiTheme="minorHAnsi" w:cstheme="minorHAnsi"/>
                <w:b/>
                <w:color w:val="000000" w:themeColor="text1"/>
                <w:sz w:val="22"/>
                <w:szCs w:val="22"/>
              </w:rPr>
            </w:pPr>
            <w:r w:rsidRPr="00665290">
              <w:rPr>
                <w:rFonts w:asciiTheme="minorHAnsi" w:hAnsiTheme="minorHAnsi" w:cstheme="minorHAnsi"/>
                <w:b/>
                <w:color w:val="000000" w:themeColor="text1"/>
                <w:sz w:val="22"/>
                <w:szCs w:val="22"/>
              </w:rPr>
              <w:t>Tenure</w:t>
            </w:r>
          </w:p>
        </w:tc>
        <w:tc>
          <w:tcPr>
            <w:tcW w:w="4050" w:type="dxa"/>
          </w:tcPr>
          <w:p w14:paraId="208CFC91" w14:textId="77777777" w:rsidR="00DB4893" w:rsidRPr="00DB4893" w:rsidRDefault="00DB4893" w:rsidP="00D17CD1">
            <w:pPr>
              <w:tabs>
                <w:tab w:val="left" w:pos="2898"/>
                <w:tab w:val="left" w:pos="8838"/>
              </w:tabs>
              <w:spacing w:after="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August 21</w:t>
            </w:r>
            <w:r w:rsidRPr="00DB4893">
              <w:rPr>
                <w:rFonts w:asciiTheme="minorHAnsi" w:hAnsiTheme="minorHAnsi" w:cstheme="minorHAnsi"/>
                <w:color w:val="000000" w:themeColor="text1"/>
                <w:sz w:val="22"/>
                <w:szCs w:val="22"/>
                <w:vertAlign w:val="superscript"/>
              </w:rPr>
              <w:t>st</w:t>
            </w:r>
            <w:r>
              <w:rPr>
                <w:rFonts w:asciiTheme="minorHAnsi" w:hAnsiTheme="minorHAnsi" w:cstheme="minorHAnsi"/>
                <w:color w:val="000000" w:themeColor="text1"/>
                <w:sz w:val="22"/>
                <w:szCs w:val="22"/>
              </w:rPr>
              <w:t>, 2014 to November 17</w:t>
            </w:r>
            <w:r w:rsidRPr="00DB4893">
              <w:rPr>
                <w:rFonts w:asciiTheme="minorHAnsi" w:hAnsiTheme="minorHAnsi" w:cstheme="minorHAnsi"/>
                <w:color w:val="000000" w:themeColor="text1"/>
                <w:sz w:val="22"/>
                <w:szCs w:val="22"/>
                <w:vertAlign w:val="superscript"/>
              </w:rPr>
              <w:t>th</w:t>
            </w:r>
            <w:r>
              <w:rPr>
                <w:rFonts w:asciiTheme="minorHAnsi" w:hAnsiTheme="minorHAnsi" w:cstheme="minorHAnsi"/>
                <w:color w:val="000000" w:themeColor="text1"/>
                <w:sz w:val="22"/>
                <w:szCs w:val="22"/>
              </w:rPr>
              <w:t xml:space="preserve"> 2017</w:t>
            </w:r>
          </w:p>
        </w:tc>
      </w:tr>
    </w:tbl>
    <w:p w14:paraId="3BB4DB32" w14:textId="77777777" w:rsidR="008C0E0C" w:rsidRPr="008C0E0C" w:rsidRDefault="008C0E0C" w:rsidP="0050428B">
      <w:pPr>
        <w:tabs>
          <w:tab w:val="left" w:pos="2898"/>
          <w:tab w:val="left" w:pos="8838"/>
        </w:tabs>
        <w:spacing w:after="0"/>
        <w:jc w:val="both"/>
        <w:rPr>
          <w:rFonts w:asciiTheme="minorHAnsi" w:hAnsiTheme="minorHAnsi" w:cstheme="minorHAnsi"/>
          <w:b/>
          <w:color w:val="000000" w:themeColor="text1"/>
          <w:sz w:val="16"/>
          <w:szCs w:val="22"/>
        </w:rPr>
      </w:pPr>
    </w:p>
    <w:p w14:paraId="63CEE872" w14:textId="7B4BF614" w:rsidR="00B061CF" w:rsidRDefault="00B061CF" w:rsidP="00B061CF">
      <w:pPr>
        <w:tabs>
          <w:tab w:val="left" w:pos="2898"/>
          <w:tab w:val="left" w:pos="8838"/>
        </w:tabs>
        <w:spacing w:after="0"/>
        <w:jc w:val="both"/>
        <w:rPr>
          <w:b/>
        </w:rPr>
      </w:pPr>
      <w:r w:rsidRPr="00B061CF">
        <w:rPr>
          <w:rFonts w:asciiTheme="minorHAnsi" w:hAnsiTheme="minorHAnsi" w:cstheme="minorHAnsi"/>
          <w:b/>
          <w:color w:val="000000" w:themeColor="text1"/>
          <w:sz w:val="22"/>
          <w:szCs w:val="22"/>
          <w:u w:val="single"/>
        </w:rPr>
        <w:t>ACHIEVEMENTS</w:t>
      </w:r>
      <w:r>
        <w:rPr>
          <w:rFonts w:asciiTheme="minorHAnsi" w:hAnsiTheme="minorHAnsi" w:cstheme="minorHAnsi"/>
          <w:b/>
          <w:color w:val="000000" w:themeColor="text1"/>
          <w:sz w:val="22"/>
          <w:szCs w:val="22"/>
          <w:u w:val="single"/>
        </w:rPr>
        <w:t xml:space="preserve"> &amp;</w:t>
      </w:r>
      <w:r w:rsidRPr="00B061CF">
        <w:rPr>
          <w:rFonts w:asciiTheme="minorHAnsi" w:hAnsiTheme="minorHAnsi" w:cstheme="minorHAnsi"/>
          <w:b/>
          <w:color w:val="000000" w:themeColor="text1"/>
          <w:sz w:val="22"/>
          <w:szCs w:val="22"/>
          <w:u w:val="single"/>
        </w:rPr>
        <w:t xml:space="preserve"> CERTIFICATIONS:</w:t>
      </w:r>
      <w:r>
        <w:rPr>
          <w:b/>
        </w:rPr>
        <w:t xml:space="preserve"> </w:t>
      </w:r>
    </w:p>
    <w:p w14:paraId="228D6C57" w14:textId="0B2AC6DF" w:rsidR="00B061CF" w:rsidRDefault="00B061CF" w:rsidP="00B061CF">
      <w:pPr>
        <w:pStyle w:val="ListParagraph"/>
        <w:numPr>
          <w:ilvl w:val="0"/>
          <w:numId w:val="5"/>
        </w:numPr>
        <w:tabs>
          <w:tab w:val="left" w:pos="2898"/>
          <w:tab w:val="left" w:pos="8838"/>
        </w:tabs>
        <w:jc w:val="both"/>
        <w:rPr>
          <w:rFonts w:asciiTheme="minorHAnsi" w:hAnsiTheme="minorHAnsi" w:cstheme="minorHAnsi"/>
          <w:sz w:val="22"/>
          <w:szCs w:val="22"/>
        </w:rPr>
      </w:pPr>
      <w:r>
        <w:rPr>
          <w:rFonts w:asciiTheme="minorHAnsi" w:hAnsiTheme="minorHAnsi" w:cstheme="minorHAnsi"/>
          <w:sz w:val="22"/>
          <w:szCs w:val="22"/>
        </w:rPr>
        <w:t>INS 21 Insurance certification from ‘The Institutes’.</w:t>
      </w:r>
    </w:p>
    <w:p w14:paraId="031C213F" w14:textId="1B24BA9A" w:rsidR="00B061CF" w:rsidRPr="00B061CF" w:rsidRDefault="00B061CF" w:rsidP="00B061CF">
      <w:pPr>
        <w:pStyle w:val="ListParagraph"/>
        <w:numPr>
          <w:ilvl w:val="0"/>
          <w:numId w:val="5"/>
        </w:numPr>
        <w:tabs>
          <w:tab w:val="left" w:pos="2898"/>
          <w:tab w:val="left" w:pos="8838"/>
        </w:tabs>
        <w:jc w:val="both"/>
        <w:rPr>
          <w:rFonts w:asciiTheme="minorHAnsi" w:hAnsiTheme="minorHAnsi" w:cstheme="minorHAnsi"/>
          <w:sz w:val="22"/>
          <w:szCs w:val="22"/>
        </w:rPr>
      </w:pPr>
      <w:r>
        <w:rPr>
          <w:rFonts w:asciiTheme="minorHAnsi" w:hAnsiTheme="minorHAnsi" w:cstheme="minorHAnsi"/>
          <w:sz w:val="22"/>
          <w:szCs w:val="22"/>
        </w:rPr>
        <w:t>Received Infosys Hi-Flyer Achievers award</w:t>
      </w:r>
      <w:r w:rsidR="00FC7C64">
        <w:rPr>
          <w:rFonts w:asciiTheme="minorHAnsi" w:hAnsiTheme="minorHAnsi" w:cstheme="minorHAnsi"/>
          <w:sz w:val="22"/>
          <w:szCs w:val="22"/>
        </w:rPr>
        <w:t xml:space="preserve"> in Hi-Life Excellence Program 2019.</w:t>
      </w:r>
    </w:p>
    <w:p w14:paraId="26820D8A" w14:textId="6B177465" w:rsidR="00B061CF" w:rsidRPr="00B061CF" w:rsidRDefault="00B061CF" w:rsidP="00B061CF">
      <w:pPr>
        <w:pStyle w:val="ListParagraph"/>
        <w:numPr>
          <w:ilvl w:val="0"/>
          <w:numId w:val="5"/>
        </w:numPr>
        <w:tabs>
          <w:tab w:val="left" w:pos="2898"/>
          <w:tab w:val="left" w:pos="8838"/>
        </w:tabs>
        <w:jc w:val="both"/>
        <w:rPr>
          <w:rFonts w:asciiTheme="minorHAnsi" w:hAnsiTheme="minorHAnsi" w:cstheme="minorHAnsi"/>
          <w:sz w:val="22"/>
          <w:szCs w:val="22"/>
        </w:rPr>
      </w:pPr>
      <w:r w:rsidRPr="00B061CF">
        <w:rPr>
          <w:rFonts w:asciiTheme="minorHAnsi" w:hAnsiTheme="minorHAnsi" w:cstheme="minorHAnsi"/>
          <w:sz w:val="22"/>
          <w:szCs w:val="22"/>
        </w:rPr>
        <w:t>Received SPOT award</w:t>
      </w:r>
      <w:r w:rsidR="00FC7C64">
        <w:rPr>
          <w:rFonts w:asciiTheme="minorHAnsi" w:hAnsiTheme="minorHAnsi" w:cstheme="minorHAnsi"/>
          <w:sz w:val="22"/>
          <w:szCs w:val="22"/>
        </w:rPr>
        <w:t>s</w:t>
      </w:r>
      <w:r w:rsidRPr="00B061CF">
        <w:rPr>
          <w:rFonts w:asciiTheme="minorHAnsi" w:hAnsiTheme="minorHAnsi" w:cstheme="minorHAnsi"/>
          <w:sz w:val="22"/>
          <w:szCs w:val="22"/>
        </w:rPr>
        <w:t xml:space="preserve"> and client appreciation for </w:t>
      </w:r>
      <w:r>
        <w:rPr>
          <w:rFonts w:asciiTheme="minorHAnsi" w:hAnsiTheme="minorHAnsi" w:cstheme="minorHAnsi"/>
          <w:sz w:val="22"/>
          <w:szCs w:val="22"/>
        </w:rPr>
        <w:t>developing Common Reporting and Regression frameworks.</w:t>
      </w:r>
    </w:p>
    <w:p w14:paraId="7E576C01" w14:textId="414897EE" w:rsidR="008F6FD5" w:rsidRPr="0037108B" w:rsidRDefault="00B061CF" w:rsidP="00135134">
      <w:pPr>
        <w:pStyle w:val="ListParagraph"/>
        <w:numPr>
          <w:ilvl w:val="0"/>
          <w:numId w:val="5"/>
        </w:numPr>
        <w:tabs>
          <w:tab w:val="left" w:pos="2898"/>
          <w:tab w:val="left" w:pos="8838"/>
        </w:tabs>
        <w:spacing w:before="0" w:after="0" w:line="360" w:lineRule="auto"/>
        <w:jc w:val="both"/>
        <w:rPr>
          <w:rFonts w:asciiTheme="minorHAnsi" w:hAnsiTheme="minorHAnsi" w:cstheme="minorHAnsi"/>
          <w:sz w:val="22"/>
          <w:szCs w:val="22"/>
        </w:rPr>
      </w:pPr>
      <w:r w:rsidRPr="00FC7C64">
        <w:rPr>
          <w:rFonts w:asciiTheme="minorHAnsi" w:hAnsiTheme="minorHAnsi" w:cstheme="minorHAnsi"/>
          <w:sz w:val="22"/>
          <w:szCs w:val="22"/>
        </w:rPr>
        <w:t>Received top ratings in the organization for continuous performance</w:t>
      </w:r>
      <w:r w:rsidR="00FC7C64" w:rsidRPr="00FC7C64">
        <w:rPr>
          <w:rFonts w:asciiTheme="minorHAnsi" w:hAnsiTheme="minorHAnsi" w:cstheme="minorHAnsi"/>
          <w:sz w:val="22"/>
          <w:szCs w:val="22"/>
        </w:rPr>
        <w:t>.</w:t>
      </w:r>
    </w:p>
    <w:p w14:paraId="66D5DE11" w14:textId="77777777" w:rsidR="0055148D" w:rsidRPr="006A318E" w:rsidRDefault="0055148D" w:rsidP="00135134">
      <w:pPr>
        <w:spacing w:after="0"/>
        <w:jc w:val="both"/>
        <w:rPr>
          <w:rFonts w:asciiTheme="minorHAnsi" w:hAnsiTheme="minorHAnsi" w:cstheme="minorHAnsi"/>
          <w:b/>
          <w:bCs/>
          <w:color w:val="000000" w:themeColor="text1"/>
          <w:szCs w:val="18"/>
          <w:u w:val="single"/>
        </w:rPr>
      </w:pPr>
    </w:p>
    <w:p w14:paraId="36DB6E62" w14:textId="104CA154" w:rsidR="00FC5D22" w:rsidRPr="000B150E" w:rsidRDefault="00FC5D22" w:rsidP="00135134">
      <w:pPr>
        <w:spacing w:after="0"/>
        <w:jc w:val="both"/>
        <w:rPr>
          <w:rFonts w:asciiTheme="minorHAnsi" w:hAnsiTheme="minorHAnsi" w:cstheme="minorHAnsi"/>
          <w:b/>
          <w:bCs/>
          <w:color w:val="000000" w:themeColor="text1"/>
          <w:sz w:val="22"/>
          <w:szCs w:val="22"/>
          <w:u w:val="single"/>
        </w:rPr>
      </w:pPr>
      <w:r w:rsidRPr="000B150E">
        <w:rPr>
          <w:rFonts w:asciiTheme="minorHAnsi" w:hAnsiTheme="minorHAnsi" w:cstheme="minorHAnsi"/>
          <w:b/>
          <w:bCs/>
          <w:color w:val="000000" w:themeColor="text1"/>
          <w:sz w:val="22"/>
          <w:szCs w:val="22"/>
          <w:u w:val="single"/>
        </w:rPr>
        <w:t>P</w:t>
      </w:r>
      <w:r w:rsidR="00E54A95" w:rsidRPr="000B150E">
        <w:rPr>
          <w:rFonts w:asciiTheme="minorHAnsi" w:hAnsiTheme="minorHAnsi" w:cstheme="minorHAnsi"/>
          <w:b/>
          <w:bCs/>
          <w:color w:val="000000" w:themeColor="text1"/>
          <w:sz w:val="22"/>
          <w:szCs w:val="22"/>
          <w:u w:val="single"/>
        </w:rPr>
        <w:t>ROJECT</w:t>
      </w:r>
      <w:r w:rsidRPr="000B150E">
        <w:rPr>
          <w:rFonts w:asciiTheme="minorHAnsi" w:hAnsiTheme="minorHAnsi" w:cstheme="minorHAnsi"/>
          <w:b/>
          <w:bCs/>
          <w:color w:val="000000" w:themeColor="text1"/>
          <w:sz w:val="22"/>
          <w:szCs w:val="22"/>
          <w:u w:val="single"/>
        </w:rPr>
        <w:t xml:space="preserve"> </w:t>
      </w:r>
      <w:r w:rsidR="00FC7C64">
        <w:rPr>
          <w:rFonts w:asciiTheme="minorHAnsi" w:hAnsiTheme="minorHAnsi" w:cstheme="minorHAnsi"/>
          <w:b/>
          <w:bCs/>
          <w:color w:val="000000" w:themeColor="text1"/>
          <w:sz w:val="22"/>
          <w:szCs w:val="22"/>
          <w:u w:val="single"/>
        </w:rPr>
        <w:t>DETAILS</w:t>
      </w:r>
    </w:p>
    <w:p w14:paraId="488A2C5F" w14:textId="6573E2D1" w:rsidR="00821E17" w:rsidRDefault="00821E17" w:rsidP="00821E17">
      <w:pPr>
        <w:rPr>
          <w:rFonts w:asciiTheme="minorHAnsi" w:hAnsiTheme="minorHAnsi" w:cstheme="minorHAnsi"/>
          <w:b/>
          <w:sz w:val="22"/>
        </w:rPr>
      </w:pPr>
      <w:r>
        <w:rPr>
          <w:rFonts w:asciiTheme="minorHAnsi" w:hAnsiTheme="minorHAnsi" w:cstheme="minorHAnsi"/>
          <w:b/>
          <w:sz w:val="22"/>
        </w:rPr>
        <w:t>Company</w:t>
      </w:r>
      <w:r>
        <w:rPr>
          <w:rFonts w:asciiTheme="minorHAnsi" w:hAnsiTheme="minorHAnsi" w:cstheme="minorHAnsi"/>
          <w:b/>
          <w:sz w:val="22"/>
        </w:rPr>
        <w:tab/>
      </w:r>
      <w:r>
        <w:rPr>
          <w:rFonts w:asciiTheme="minorHAnsi" w:hAnsiTheme="minorHAnsi" w:cstheme="minorHAnsi"/>
          <w:b/>
          <w:sz w:val="22"/>
        </w:rPr>
        <w:tab/>
        <w:t xml:space="preserve">: </w:t>
      </w:r>
      <w:r>
        <w:rPr>
          <w:rFonts w:asciiTheme="minorHAnsi" w:hAnsiTheme="minorHAnsi" w:cstheme="minorHAnsi"/>
          <w:sz w:val="22"/>
        </w:rPr>
        <w:t>Infosys Limited</w:t>
      </w:r>
    </w:p>
    <w:p w14:paraId="77D520CF" w14:textId="4E10BF9A" w:rsidR="00821E17" w:rsidRDefault="00821E17" w:rsidP="00821E17">
      <w:pPr>
        <w:spacing w:before="0" w:after="0"/>
        <w:jc w:val="both"/>
        <w:rPr>
          <w:rFonts w:asciiTheme="minorHAnsi" w:hAnsiTheme="minorHAnsi" w:cstheme="minorHAnsi"/>
          <w:sz w:val="22"/>
          <w:szCs w:val="22"/>
        </w:rPr>
      </w:pPr>
      <w:r>
        <w:rPr>
          <w:rFonts w:asciiTheme="minorHAnsi" w:hAnsiTheme="minorHAnsi" w:cstheme="minorHAnsi"/>
          <w:b/>
          <w:bCs/>
          <w:sz w:val="22"/>
          <w:szCs w:val="22"/>
        </w:rPr>
        <w:t>Project Name</w:t>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Pr>
          <w:rFonts w:asciiTheme="minorHAnsi" w:hAnsiTheme="minorHAnsi" w:cstheme="minorHAnsi"/>
          <w:bCs/>
          <w:sz w:val="22"/>
          <w:szCs w:val="22"/>
        </w:rPr>
        <w:t>Asset Data Repository (ADR)</w:t>
      </w:r>
    </w:p>
    <w:p w14:paraId="46589F68" w14:textId="4FBC000B" w:rsidR="00821E17" w:rsidRDefault="00821E17" w:rsidP="00821E17">
      <w:pPr>
        <w:spacing w:before="0" w:after="0"/>
        <w:jc w:val="both"/>
        <w:rPr>
          <w:rFonts w:asciiTheme="minorHAnsi" w:hAnsiTheme="minorHAnsi" w:cstheme="minorHAnsi"/>
          <w:sz w:val="22"/>
          <w:szCs w:val="22"/>
        </w:rPr>
      </w:pPr>
      <w:r w:rsidRPr="003438A1">
        <w:rPr>
          <w:rFonts w:asciiTheme="minorHAnsi" w:hAnsiTheme="minorHAnsi" w:cstheme="minorHAnsi"/>
          <w:b/>
          <w:sz w:val="22"/>
          <w:szCs w:val="22"/>
        </w:rPr>
        <w:t>Domain</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3438A1">
        <w:rPr>
          <w:rFonts w:asciiTheme="minorHAnsi" w:hAnsiTheme="minorHAnsi" w:cstheme="minorHAnsi"/>
          <w:b/>
          <w:sz w:val="22"/>
          <w:szCs w:val="22"/>
        </w:rPr>
        <w:t>:</w:t>
      </w:r>
      <w:r>
        <w:rPr>
          <w:rFonts w:asciiTheme="minorHAnsi" w:hAnsiTheme="minorHAnsi" w:cstheme="minorHAnsi"/>
          <w:sz w:val="22"/>
          <w:szCs w:val="22"/>
        </w:rPr>
        <w:t xml:space="preserve"> Home and Auto Insurance</w:t>
      </w:r>
    </w:p>
    <w:p w14:paraId="50E83C83" w14:textId="1EBD9FB8" w:rsidR="00821E17" w:rsidRDefault="00821E17" w:rsidP="00821E17">
      <w:pPr>
        <w:spacing w:before="0" w:after="0"/>
        <w:jc w:val="both"/>
        <w:rPr>
          <w:rFonts w:asciiTheme="minorHAnsi" w:hAnsiTheme="minorHAnsi" w:cstheme="minorHAnsi"/>
          <w:b/>
          <w:bCs/>
          <w:sz w:val="22"/>
          <w:szCs w:val="22"/>
        </w:rPr>
      </w:pPr>
      <w:r w:rsidRPr="003438A1">
        <w:rPr>
          <w:rFonts w:asciiTheme="minorHAnsi" w:hAnsiTheme="minorHAnsi" w:cstheme="minorHAnsi"/>
          <w:b/>
          <w:sz w:val="22"/>
          <w:szCs w:val="22"/>
        </w:rPr>
        <w:t>Duration</w:t>
      </w:r>
      <w:r>
        <w:rPr>
          <w:rFonts w:asciiTheme="minorHAnsi" w:hAnsiTheme="minorHAnsi" w:cstheme="minorHAnsi"/>
          <w:b/>
          <w:sz w:val="22"/>
          <w:szCs w:val="22"/>
        </w:rPr>
        <w:tab/>
      </w:r>
      <w:r>
        <w:rPr>
          <w:rFonts w:asciiTheme="minorHAnsi" w:hAnsiTheme="minorHAnsi" w:cstheme="minorHAnsi"/>
          <w:b/>
          <w:sz w:val="22"/>
          <w:szCs w:val="22"/>
        </w:rPr>
        <w:tab/>
      </w:r>
      <w:r w:rsidRPr="003438A1">
        <w:rPr>
          <w:rFonts w:asciiTheme="minorHAnsi" w:hAnsiTheme="minorHAnsi" w:cstheme="minorHAnsi"/>
          <w:b/>
          <w:sz w:val="22"/>
          <w:szCs w:val="22"/>
        </w:rPr>
        <w:t>:</w:t>
      </w:r>
      <w:r>
        <w:rPr>
          <w:rFonts w:asciiTheme="minorHAnsi" w:hAnsiTheme="minorHAnsi" w:cstheme="minorHAnsi"/>
          <w:sz w:val="22"/>
          <w:szCs w:val="22"/>
        </w:rPr>
        <w:t xml:space="preserve"> </w:t>
      </w:r>
      <w:r w:rsidR="007A0A9C">
        <w:rPr>
          <w:rFonts w:asciiTheme="minorHAnsi" w:hAnsiTheme="minorHAnsi" w:cstheme="minorHAnsi"/>
          <w:sz w:val="22"/>
          <w:szCs w:val="22"/>
        </w:rPr>
        <w:t>November 2017 to till date</w:t>
      </w:r>
    </w:p>
    <w:p w14:paraId="2090E3E7" w14:textId="39DF6334" w:rsidR="00821E17" w:rsidRDefault="00821E17" w:rsidP="00821E17">
      <w:pPr>
        <w:spacing w:line="360" w:lineRule="auto"/>
        <w:jc w:val="both"/>
      </w:pPr>
      <w:r>
        <w:rPr>
          <w:b/>
        </w:rPr>
        <w:t>Technologies</w:t>
      </w:r>
      <w:r>
        <w:rPr>
          <w:b/>
        </w:rPr>
        <w:tab/>
      </w:r>
      <w:r>
        <w:rPr>
          <w:b/>
        </w:rPr>
        <w:tab/>
        <w:t xml:space="preserve">: </w:t>
      </w:r>
      <w:r w:rsidRPr="0037108B">
        <w:rPr>
          <w:rFonts w:asciiTheme="minorHAnsi" w:hAnsiTheme="minorHAnsi" w:cstheme="minorHAnsi"/>
          <w:sz w:val="22"/>
          <w:szCs w:val="22"/>
        </w:rPr>
        <w:t>Core Java, Scala, Spark, HDFS, YARN, Hive, Oracle 11g, SSIS</w:t>
      </w:r>
    </w:p>
    <w:p w14:paraId="67A01CE1" w14:textId="5322AF86" w:rsidR="00821E17" w:rsidRPr="0037108B" w:rsidRDefault="00821E17" w:rsidP="00821E17">
      <w:pPr>
        <w:spacing w:before="0" w:after="0"/>
        <w:jc w:val="both"/>
        <w:rPr>
          <w:rFonts w:asciiTheme="minorHAnsi" w:hAnsiTheme="minorHAnsi" w:cstheme="minorHAnsi"/>
          <w:sz w:val="22"/>
          <w:szCs w:val="22"/>
        </w:rPr>
      </w:pPr>
      <w:r w:rsidRPr="00821E17">
        <w:rPr>
          <w:rFonts w:asciiTheme="minorHAnsi" w:hAnsiTheme="minorHAnsi" w:cstheme="minorHAnsi"/>
          <w:b/>
          <w:bCs/>
          <w:color w:val="252525"/>
          <w:sz w:val="22"/>
          <w:szCs w:val="22"/>
          <w:shd w:val="clear" w:color="auto" w:fill="FFFFFF"/>
        </w:rPr>
        <w:t>Project Description</w:t>
      </w:r>
      <w:r w:rsidRPr="00821E17">
        <w:rPr>
          <w:rFonts w:asciiTheme="minorHAnsi" w:hAnsiTheme="minorHAnsi" w:cstheme="minorHAnsi"/>
          <w:color w:val="252525"/>
          <w:sz w:val="22"/>
          <w:szCs w:val="22"/>
          <w:shd w:val="clear" w:color="auto" w:fill="FFFFFF"/>
        </w:rPr>
        <w:tab/>
        <w:t xml:space="preserve">: </w:t>
      </w:r>
      <w:r w:rsidRPr="0037108B">
        <w:rPr>
          <w:rFonts w:asciiTheme="minorHAnsi" w:hAnsiTheme="minorHAnsi" w:cstheme="minorHAnsi"/>
          <w:sz w:val="22"/>
          <w:szCs w:val="22"/>
        </w:rPr>
        <w:t>ADR system is used to provide source data from investments assets to multiple actuarial and risk management applications for modelling purposes. ADR utilizes SSIS technology for Data Ingestion into HDFS and for extracting data from ADR, transferring to modelling systems. ADR functions as a data hub which will collect, check, cleanse, transform and publish asset data to consuming applications.</w:t>
      </w:r>
    </w:p>
    <w:p w14:paraId="0480CDC4" w14:textId="77777777" w:rsidR="00821E17" w:rsidRPr="00821E17" w:rsidRDefault="00821E17" w:rsidP="00821E17">
      <w:pPr>
        <w:spacing w:before="0" w:after="0"/>
        <w:jc w:val="both"/>
        <w:rPr>
          <w:rFonts w:asciiTheme="minorHAnsi" w:hAnsiTheme="minorHAnsi" w:cstheme="minorHAnsi"/>
          <w:color w:val="252525"/>
          <w:sz w:val="22"/>
          <w:szCs w:val="22"/>
          <w:shd w:val="clear" w:color="auto" w:fill="FFFFFF"/>
        </w:rPr>
      </w:pPr>
    </w:p>
    <w:p w14:paraId="5C628C80" w14:textId="77777777" w:rsidR="00821E17" w:rsidRPr="00821E17" w:rsidRDefault="00821E17" w:rsidP="00821E17">
      <w:pPr>
        <w:shd w:val="clear" w:color="auto" w:fill="FFFFFF"/>
        <w:spacing w:before="0" w:after="0"/>
        <w:jc w:val="both"/>
        <w:rPr>
          <w:rFonts w:asciiTheme="minorHAnsi" w:hAnsiTheme="minorHAnsi" w:cstheme="minorHAnsi"/>
          <w:b/>
          <w:bCs/>
          <w:color w:val="252525"/>
          <w:sz w:val="22"/>
          <w:szCs w:val="22"/>
          <w:shd w:val="clear" w:color="auto" w:fill="FFFFFF"/>
        </w:rPr>
      </w:pPr>
      <w:r w:rsidRPr="00821E17">
        <w:rPr>
          <w:rFonts w:asciiTheme="minorHAnsi" w:hAnsiTheme="minorHAnsi" w:cstheme="minorHAnsi"/>
          <w:b/>
          <w:bCs/>
          <w:color w:val="252525"/>
          <w:sz w:val="22"/>
          <w:szCs w:val="22"/>
          <w:shd w:val="clear" w:color="auto" w:fill="FFFFFF"/>
        </w:rPr>
        <w:t>Roles and Responsibilities:</w:t>
      </w:r>
    </w:p>
    <w:p w14:paraId="4BB50276" w14:textId="77777777" w:rsidR="00821E17" w:rsidRPr="008F6FD5" w:rsidRDefault="00821E17" w:rsidP="008F6FD5">
      <w:pPr>
        <w:pStyle w:val="ListParagraph"/>
        <w:numPr>
          <w:ilvl w:val="0"/>
          <w:numId w:val="5"/>
        </w:numPr>
        <w:tabs>
          <w:tab w:val="left" w:pos="2898"/>
          <w:tab w:val="left" w:pos="8838"/>
        </w:tabs>
        <w:jc w:val="both"/>
        <w:rPr>
          <w:rFonts w:asciiTheme="minorHAnsi" w:hAnsiTheme="minorHAnsi" w:cstheme="minorHAnsi"/>
          <w:sz w:val="22"/>
          <w:szCs w:val="22"/>
        </w:rPr>
      </w:pPr>
      <w:r w:rsidRPr="008F6FD5">
        <w:rPr>
          <w:rFonts w:asciiTheme="minorHAnsi" w:hAnsiTheme="minorHAnsi" w:cstheme="minorHAnsi"/>
          <w:sz w:val="22"/>
          <w:szCs w:val="22"/>
        </w:rPr>
        <w:t>Involved in the end to end project life cycle which includes, Requirements gathering, Analysis, Design, Development, Testing and Production deployment support.</w:t>
      </w:r>
    </w:p>
    <w:p w14:paraId="7A2C3B49" w14:textId="77777777" w:rsidR="00821E17" w:rsidRPr="008F6FD5" w:rsidRDefault="00821E17" w:rsidP="008F6FD5">
      <w:pPr>
        <w:pStyle w:val="ListParagraph"/>
        <w:numPr>
          <w:ilvl w:val="0"/>
          <w:numId w:val="5"/>
        </w:numPr>
        <w:tabs>
          <w:tab w:val="left" w:pos="2898"/>
          <w:tab w:val="left" w:pos="8838"/>
        </w:tabs>
        <w:jc w:val="both"/>
        <w:rPr>
          <w:rFonts w:asciiTheme="minorHAnsi" w:hAnsiTheme="minorHAnsi" w:cstheme="minorHAnsi"/>
          <w:sz w:val="22"/>
          <w:szCs w:val="22"/>
        </w:rPr>
      </w:pPr>
      <w:r w:rsidRPr="008F6FD5">
        <w:rPr>
          <w:rFonts w:asciiTheme="minorHAnsi" w:hAnsiTheme="minorHAnsi" w:cstheme="minorHAnsi"/>
          <w:sz w:val="22"/>
          <w:szCs w:val="22"/>
        </w:rPr>
        <w:t>Worked on creating the external and internal tables with Hive partition.</w:t>
      </w:r>
    </w:p>
    <w:p w14:paraId="0DEB583B" w14:textId="77777777" w:rsidR="00821E17" w:rsidRPr="008F6FD5" w:rsidRDefault="00821E17" w:rsidP="008F6FD5">
      <w:pPr>
        <w:pStyle w:val="ListParagraph"/>
        <w:numPr>
          <w:ilvl w:val="0"/>
          <w:numId w:val="5"/>
        </w:numPr>
        <w:tabs>
          <w:tab w:val="left" w:pos="2898"/>
          <w:tab w:val="left" w:pos="8838"/>
        </w:tabs>
        <w:jc w:val="both"/>
        <w:rPr>
          <w:rFonts w:asciiTheme="minorHAnsi" w:hAnsiTheme="minorHAnsi" w:cstheme="minorHAnsi"/>
          <w:sz w:val="22"/>
          <w:szCs w:val="22"/>
        </w:rPr>
      </w:pPr>
      <w:r w:rsidRPr="008F6FD5">
        <w:rPr>
          <w:rFonts w:asciiTheme="minorHAnsi" w:hAnsiTheme="minorHAnsi" w:cstheme="minorHAnsi"/>
          <w:sz w:val="22"/>
          <w:szCs w:val="22"/>
        </w:rPr>
        <w:t>Created dynamic framework to validate the data sets with business rules.</w:t>
      </w:r>
    </w:p>
    <w:p w14:paraId="18A49AE4" w14:textId="142E7DDE" w:rsidR="00821E17" w:rsidRPr="008F6FD5" w:rsidRDefault="00821E17" w:rsidP="008F6FD5">
      <w:pPr>
        <w:pStyle w:val="ListParagraph"/>
        <w:numPr>
          <w:ilvl w:val="0"/>
          <w:numId w:val="5"/>
        </w:numPr>
        <w:tabs>
          <w:tab w:val="left" w:pos="2898"/>
          <w:tab w:val="left" w:pos="8838"/>
        </w:tabs>
        <w:jc w:val="both"/>
        <w:rPr>
          <w:rFonts w:asciiTheme="minorHAnsi" w:hAnsiTheme="minorHAnsi" w:cstheme="minorHAnsi"/>
          <w:sz w:val="22"/>
          <w:szCs w:val="22"/>
        </w:rPr>
      </w:pPr>
      <w:r w:rsidRPr="008F6FD5">
        <w:rPr>
          <w:rFonts w:asciiTheme="minorHAnsi" w:hAnsiTheme="minorHAnsi" w:cstheme="minorHAnsi"/>
          <w:sz w:val="22"/>
          <w:szCs w:val="22"/>
        </w:rPr>
        <w:t xml:space="preserve">Load and Transform large sets of structured, semi structured data using hive and </w:t>
      </w:r>
      <w:r w:rsidR="008F6FD5" w:rsidRPr="008F6FD5">
        <w:rPr>
          <w:rFonts w:asciiTheme="minorHAnsi" w:hAnsiTheme="minorHAnsi" w:cstheme="minorHAnsi"/>
          <w:sz w:val="22"/>
          <w:szCs w:val="22"/>
        </w:rPr>
        <w:t>HDFS</w:t>
      </w:r>
      <w:r w:rsidRPr="008F6FD5">
        <w:rPr>
          <w:rFonts w:asciiTheme="minorHAnsi" w:hAnsiTheme="minorHAnsi" w:cstheme="minorHAnsi"/>
          <w:sz w:val="22"/>
          <w:szCs w:val="22"/>
        </w:rPr>
        <w:t>.</w:t>
      </w:r>
    </w:p>
    <w:p w14:paraId="7DD6CCEE" w14:textId="77777777" w:rsidR="00821E17" w:rsidRPr="008F6FD5" w:rsidRDefault="00821E17" w:rsidP="008F6FD5">
      <w:pPr>
        <w:pStyle w:val="ListParagraph"/>
        <w:numPr>
          <w:ilvl w:val="0"/>
          <w:numId w:val="5"/>
        </w:numPr>
        <w:tabs>
          <w:tab w:val="left" w:pos="2898"/>
          <w:tab w:val="left" w:pos="8838"/>
        </w:tabs>
        <w:jc w:val="both"/>
        <w:rPr>
          <w:rFonts w:asciiTheme="minorHAnsi" w:hAnsiTheme="minorHAnsi" w:cstheme="minorHAnsi"/>
          <w:sz w:val="22"/>
          <w:szCs w:val="22"/>
        </w:rPr>
      </w:pPr>
      <w:r w:rsidRPr="008F6FD5">
        <w:rPr>
          <w:rFonts w:asciiTheme="minorHAnsi" w:hAnsiTheme="minorHAnsi" w:cstheme="minorHAnsi"/>
          <w:sz w:val="22"/>
          <w:szCs w:val="22"/>
        </w:rPr>
        <w:t>Implemented Spark using Scala and utilizing Data frames and Spark SQL API for faster data processing.</w:t>
      </w:r>
    </w:p>
    <w:p w14:paraId="3480B7D4" w14:textId="3E93F54F" w:rsidR="00821E17" w:rsidRPr="008F6FD5" w:rsidRDefault="00821E17" w:rsidP="008F6FD5">
      <w:pPr>
        <w:pStyle w:val="ListParagraph"/>
        <w:numPr>
          <w:ilvl w:val="0"/>
          <w:numId w:val="5"/>
        </w:numPr>
        <w:tabs>
          <w:tab w:val="left" w:pos="2898"/>
          <w:tab w:val="left" w:pos="8838"/>
        </w:tabs>
        <w:jc w:val="both"/>
        <w:rPr>
          <w:rFonts w:asciiTheme="minorHAnsi" w:hAnsiTheme="minorHAnsi" w:cstheme="minorHAnsi"/>
          <w:sz w:val="22"/>
          <w:szCs w:val="22"/>
        </w:rPr>
      </w:pPr>
      <w:r w:rsidRPr="008F6FD5">
        <w:rPr>
          <w:rFonts w:asciiTheme="minorHAnsi" w:hAnsiTheme="minorHAnsi" w:cstheme="minorHAnsi"/>
          <w:sz w:val="22"/>
          <w:szCs w:val="22"/>
        </w:rPr>
        <w:t xml:space="preserve">Created unit test cases to drive the </w:t>
      </w:r>
      <w:r w:rsidR="008F6FD5" w:rsidRPr="008F6FD5">
        <w:rPr>
          <w:rFonts w:asciiTheme="minorHAnsi" w:hAnsiTheme="minorHAnsi" w:cstheme="minorHAnsi"/>
          <w:sz w:val="22"/>
          <w:szCs w:val="22"/>
        </w:rPr>
        <w:t>Test-Driven</w:t>
      </w:r>
      <w:r w:rsidRPr="008F6FD5">
        <w:rPr>
          <w:rFonts w:asciiTheme="minorHAnsi" w:hAnsiTheme="minorHAnsi" w:cstheme="minorHAnsi"/>
          <w:sz w:val="22"/>
          <w:szCs w:val="22"/>
        </w:rPr>
        <w:t xml:space="preserve"> Development in the project.</w:t>
      </w:r>
    </w:p>
    <w:p w14:paraId="4C72943B" w14:textId="468C6677" w:rsidR="008F6FD5" w:rsidRDefault="00821E17" w:rsidP="008F6FD5">
      <w:pPr>
        <w:pStyle w:val="ListParagraph"/>
        <w:numPr>
          <w:ilvl w:val="0"/>
          <w:numId w:val="5"/>
        </w:numPr>
        <w:tabs>
          <w:tab w:val="left" w:pos="2898"/>
          <w:tab w:val="left" w:pos="8838"/>
        </w:tabs>
        <w:jc w:val="both"/>
        <w:rPr>
          <w:rFonts w:asciiTheme="minorHAnsi" w:hAnsiTheme="minorHAnsi" w:cstheme="minorHAnsi"/>
          <w:sz w:val="22"/>
          <w:szCs w:val="22"/>
        </w:rPr>
      </w:pPr>
      <w:r w:rsidRPr="008F6FD5">
        <w:rPr>
          <w:rFonts w:asciiTheme="minorHAnsi" w:hAnsiTheme="minorHAnsi" w:cstheme="minorHAnsi"/>
          <w:sz w:val="22"/>
          <w:szCs w:val="22"/>
        </w:rPr>
        <w:t>Involved in processing multiple data sets and creating reports on top of the data as per business needs.</w:t>
      </w:r>
    </w:p>
    <w:p w14:paraId="1343AB51" w14:textId="77777777" w:rsidR="006A318E" w:rsidRPr="008F6FD5" w:rsidRDefault="006A318E" w:rsidP="006A318E">
      <w:pPr>
        <w:pStyle w:val="ListParagraph"/>
        <w:tabs>
          <w:tab w:val="left" w:pos="2898"/>
          <w:tab w:val="left" w:pos="8838"/>
        </w:tabs>
        <w:jc w:val="both"/>
        <w:rPr>
          <w:rFonts w:asciiTheme="minorHAnsi" w:hAnsiTheme="minorHAnsi" w:cstheme="minorHAnsi"/>
          <w:sz w:val="22"/>
          <w:szCs w:val="22"/>
        </w:rPr>
      </w:pPr>
    </w:p>
    <w:p w14:paraId="778C25E1" w14:textId="1C8DFD7B" w:rsidR="008F6FD5" w:rsidRDefault="008F6FD5" w:rsidP="008F6FD5">
      <w:pPr>
        <w:rPr>
          <w:rFonts w:asciiTheme="minorHAnsi" w:hAnsiTheme="minorHAnsi" w:cstheme="minorHAnsi"/>
          <w:b/>
          <w:sz w:val="22"/>
        </w:rPr>
      </w:pPr>
      <w:r>
        <w:rPr>
          <w:rFonts w:asciiTheme="minorHAnsi" w:hAnsiTheme="minorHAnsi" w:cstheme="minorHAnsi"/>
          <w:b/>
          <w:sz w:val="22"/>
        </w:rPr>
        <w:t>Company</w:t>
      </w:r>
      <w:r>
        <w:rPr>
          <w:rFonts w:asciiTheme="minorHAnsi" w:hAnsiTheme="minorHAnsi" w:cstheme="minorHAnsi"/>
          <w:b/>
          <w:sz w:val="22"/>
        </w:rPr>
        <w:tab/>
      </w:r>
      <w:r>
        <w:rPr>
          <w:rFonts w:asciiTheme="minorHAnsi" w:hAnsiTheme="minorHAnsi" w:cstheme="minorHAnsi"/>
          <w:b/>
          <w:sz w:val="22"/>
        </w:rPr>
        <w:tab/>
        <w:t xml:space="preserve">: </w:t>
      </w:r>
      <w:r w:rsidRPr="00DB4893">
        <w:rPr>
          <w:rFonts w:asciiTheme="minorHAnsi" w:hAnsiTheme="minorHAnsi" w:cstheme="minorHAnsi"/>
          <w:sz w:val="22"/>
        </w:rPr>
        <w:t>DXC.Technology</w:t>
      </w:r>
    </w:p>
    <w:p w14:paraId="56962DE3" w14:textId="1B5BDFE6" w:rsidR="008F6FD5" w:rsidRPr="00135134" w:rsidRDefault="008F6FD5" w:rsidP="008F6FD5">
      <w:pPr>
        <w:rPr>
          <w:rFonts w:asciiTheme="minorHAnsi" w:hAnsiTheme="minorHAnsi" w:cstheme="minorHAnsi"/>
          <w:b/>
          <w:sz w:val="22"/>
        </w:rPr>
      </w:pPr>
      <w:r w:rsidRPr="00135134">
        <w:rPr>
          <w:rFonts w:asciiTheme="minorHAnsi" w:hAnsiTheme="minorHAnsi" w:cstheme="minorHAnsi"/>
          <w:b/>
          <w:sz w:val="22"/>
        </w:rPr>
        <w:t>Project Name</w:t>
      </w:r>
      <w:r>
        <w:rPr>
          <w:rFonts w:asciiTheme="minorHAnsi" w:hAnsiTheme="minorHAnsi" w:cstheme="minorHAnsi"/>
          <w:b/>
          <w:sz w:val="22"/>
        </w:rPr>
        <w:tab/>
      </w:r>
      <w:r>
        <w:rPr>
          <w:rFonts w:asciiTheme="minorHAnsi" w:hAnsiTheme="minorHAnsi" w:cstheme="minorHAnsi"/>
          <w:b/>
          <w:sz w:val="22"/>
        </w:rPr>
        <w:tab/>
      </w:r>
      <w:r w:rsidRPr="00135134">
        <w:rPr>
          <w:rFonts w:asciiTheme="minorHAnsi" w:hAnsiTheme="minorHAnsi" w:cstheme="minorHAnsi"/>
          <w:b/>
          <w:sz w:val="22"/>
        </w:rPr>
        <w:t xml:space="preserve">: </w:t>
      </w:r>
      <w:r w:rsidRPr="00135134">
        <w:rPr>
          <w:rFonts w:asciiTheme="minorHAnsi" w:hAnsiTheme="minorHAnsi" w:cstheme="minorHAnsi"/>
          <w:sz w:val="22"/>
        </w:rPr>
        <w:t>MetLife (Panorama)</w:t>
      </w:r>
    </w:p>
    <w:p w14:paraId="5A6B2EC3" w14:textId="671A0C4D" w:rsidR="008F6FD5" w:rsidRDefault="008F6FD5" w:rsidP="008F6FD5">
      <w:pPr>
        <w:jc w:val="both"/>
        <w:rPr>
          <w:rFonts w:asciiTheme="minorHAnsi" w:hAnsiTheme="minorHAnsi" w:cstheme="minorHAnsi"/>
          <w:b/>
          <w:sz w:val="22"/>
          <w:szCs w:val="22"/>
        </w:rPr>
      </w:pPr>
      <w:r>
        <w:rPr>
          <w:rFonts w:asciiTheme="minorHAnsi" w:hAnsiTheme="minorHAnsi" w:cstheme="minorHAnsi"/>
          <w:b/>
          <w:sz w:val="22"/>
          <w:szCs w:val="22"/>
        </w:rPr>
        <w:t>Domain</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sidRPr="00213142">
        <w:rPr>
          <w:rFonts w:asciiTheme="minorHAnsi" w:hAnsiTheme="minorHAnsi" w:cstheme="minorHAnsi"/>
          <w:sz w:val="22"/>
          <w:szCs w:val="22"/>
        </w:rPr>
        <w:t>Life Insurance</w:t>
      </w:r>
    </w:p>
    <w:p w14:paraId="5CEDCBC0" w14:textId="3847EF5A" w:rsidR="008F6FD5" w:rsidRDefault="008F6FD5" w:rsidP="008F6FD5">
      <w:pPr>
        <w:jc w:val="both"/>
        <w:rPr>
          <w:rFonts w:asciiTheme="minorHAnsi" w:hAnsiTheme="minorHAnsi" w:cstheme="minorHAnsi"/>
          <w:sz w:val="22"/>
          <w:szCs w:val="22"/>
        </w:rPr>
      </w:pPr>
      <w:r>
        <w:rPr>
          <w:rFonts w:asciiTheme="minorHAnsi" w:hAnsiTheme="minorHAnsi" w:cstheme="minorHAnsi"/>
          <w:b/>
          <w:sz w:val="22"/>
          <w:szCs w:val="22"/>
        </w:rPr>
        <w:t>Duration</w:t>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sz w:val="22"/>
          <w:szCs w:val="22"/>
        </w:rPr>
        <w:t>April 2017 to November 2017</w:t>
      </w:r>
    </w:p>
    <w:p w14:paraId="1388BFEE" w14:textId="75D7E74E" w:rsidR="008F6FD5" w:rsidRDefault="008F6FD5" w:rsidP="008F6FD5">
      <w:pPr>
        <w:jc w:val="both"/>
        <w:rPr>
          <w:rFonts w:asciiTheme="minorHAnsi" w:hAnsiTheme="minorHAnsi" w:cstheme="minorHAnsi"/>
          <w:sz w:val="22"/>
          <w:szCs w:val="22"/>
        </w:rPr>
      </w:pPr>
      <w:r w:rsidRPr="008F6FD5">
        <w:rPr>
          <w:rFonts w:asciiTheme="minorHAnsi" w:hAnsiTheme="minorHAnsi" w:cstheme="minorHAnsi"/>
          <w:b/>
          <w:sz w:val="22"/>
          <w:szCs w:val="22"/>
        </w:rPr>
        <w:t>Technologies</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 Java, SOAP web service, MySQL</w:t>
      </w:r>
    </w:p>
    <w:p w14:paraId="29AE6795" w14:textId="77777777" w:rsidR="008F6FD5" w:rsidRPr="000D35FD" w:rsidRDefault="008F6FD5" w:rsidP="008F6FD5">
      <w:pPr>
        <w:jc w:val="both"/>
        <w:rPr>
          <w:rFonts w:asciiTheme="minorHAnsi" w:hAnsiTheme="minorHAnsi" w:cstheme="minorHAnsi"/>
          <w:b/>
          <w:sz w:val="14"/>
          <w:szCs w:val="22"/>
        </w:rPr>
      </w:pPr>
    </w:p>
    <w:p w14:paraId="22C88903" w14:textId="77777777" w:rsidR="008F6FD5" w:rsidRDefault="008F6FD5" w:rsidP="008F6FD5">
      <w:pPr>
        <w:spacing w:before="0" w:after="0"/>
        <w:jc w:val="both"/>
        <w:rPr>
          <w:rStyle w:val="apple-converted-space"/>
          <w:rFonts w:asciiTheme="minorHAnsi" w:hAnsiTheme="minorHAnsi" w:cstheme="minorHAnsi"/>
          <w:color w:val="242729"/>
          <w:sz w:val="22"/>
          <w:szCs w:val="22"/>
        </w:rPr>
      </w:pPr>
      <w:r w:rsidRPr="00213142">
        <w:rPr>
          <w:rStyle w:val="apple-converted-space"/>
          <w:rFonts w:asciiTheme="minorHAnsi" w:hAnsiTheme="minorHAnsi" w:cstheme="minorHAnsi"/>
          <w:b/>
          <w:color w:val="242729"/>
          <w:sz w:val="22"/>
          <w:szCs w:val="22"/>
        </w:rPr>
        <w:t>Description:</w:t>
      </w:r>
      <w:r w:rsidRPr="00E65EA7">
        <w:rPr>
          <w:rStyle w:val="apple-converted-space"/>
          <w:rFonts w:asciiTheme="minorHAnsi" w:hAnsiTheme="minorHAnsi" w:cstheme="minorHAnsi"/>
          <w:color w:val="242729"/>
          <w:sz w:val="22"/>
          <w:szCs w:val="22"/>
        </w:rPr>
        <w:t xml:space="preserve"> MetLife is the largest life insurer in the United States based on life insurance in force. The MetLife companies offer life insurance, annuities, auto and home insurance and other financial services to individuals. It also offers group insurance and retirement and savings products and services to corporations and other institutions.</w:t>
      </w:r>
    </w:p>
    <w:p w14:paraId="023CEF51" w14:textId="77777777" w:rsidR="008F6FD5" w:rsidRPr="000D35FD" w:rsidRDefault="008F6FD5" w:rsidP="008F6FD5">
      <w:pPr>
        <w:spacing w:before="0" w:after="0"/>
        <w:jc w:val="both"/>
        <w:rPr>
          <w:rStyle w:val="apple-converted-space"/>
          <w:rFonts w:asciiTheme="minorHAnsi" w:hAnsiTheme="minorHAnsi" w:cstheme="minorHAnsi"/>
          <w:color w:val="242729"/>
          <w:sz w:val="14"/>
          <w:szCs w:val="22"/>
        </w:rPr>
      </w:pPr>
    </w:p>
    <w:p w14:paraId="76B5A4E1" w14:textId="77777777" w:rsidR="008F6FD5" w:rsidRPr="00B31862" w:rsidRDefault="008F6FD5" w:rsidP="008F6FD5">
      <w:pPr>
        <w:snapToGrid w:val="0"/>
        <w:jc w:val="both"/>
        <w:rPr>
          <w:rStyle w:val="apple-converted-space"/>
          <w:rFonts w:asciiTheme="minorHAnsi" w:hAnsiTheme="minorHAnsi" w:cstheme="minorHAnsi"/>
          <w:color w:val="242729"/>
          <w:sz w:val="22"/>
          <w:szCs w:val="22"/>
        </w:rPr>
      </w:pPr>
      <w:r>
        <w:rPr>
          <w:rStyle w:val="apple-converted-space"/>
          <w:rFonts w:asciiTheme="minorHAnsi" w:hAnsiTheme="minorHAnsi" w:cstheme="minorHAnsi"/>
          <w:b/>
          <w:color w:val="242729"/>
          <w:sz w:val="22"/>
          <w:szCs w:val="22"/>
        </w:rPr>
        <w:t xml:space="preserve">Application: </w:t>
      </w:r>
      <w:r w:rsidRPr="004E7516">
        <w:rPr>
          <w:rStyle w:val="apple-converted-space"/>
          <w:rFonts w:asciiTheme="minorHAnsi" w:hAnsiTheme="minorHAnsi" w:cstheme="minorHAnsi"/>
          <w:b/>
          <w:color w:val="242729"/>
          <w:sz w:val="22"/>
          <w:szCs w:val="22"/>
        </w:rPr>
        <w:t>ACE (AdHoc Correspondence &amp; Enclosures)</w:t>
      </w:r>
      <w:r>
        <w:rPr>
          <w:rStyle w:val="apple-converted-space"/>
          <w:rFonts w:asciiTheme="minorHAnsi" w:hAnsiTheme="minorHAnsi" w:cstheme="minorHAnsi"/>
          <w:color w:val="242729"/>
          <w:sz w:val="22"/>
          <w:szCs w:val="22"/>
        </w:rPr>
        <w:t xml:space="preserve"> provides an interface for the users to choose and create AdHoc letters and forms. Internally it interacts with iDocumaker tool to extract the data from the policy data base and creates the pdf in the chosen letter/form format.</w:t>
      </w:r>
    </w:p>
    <w:p w14:paraId="6F534644" w14:textId="68BB8E7E" w:rsidR="0037108B" w:rsidRDefault="0037108B" w:rsidP="0037108B">
      <w:pPr>
        <w:pStyle w:val="ListBullet"/>
        <w:jc w:val="both"/>
        <w:rPr>
          <w:rFonts w:asciiTheme="minorHAnsi" w:hAnsiTheme="minorHAnsi" w:cstheme="minorHAnsi"/>
          <w:sz w:val="22"/>
          <w:szCs w:val="22"/>
        </w:rPr>
      </w:pPr>
    </w:p>
    <w:p w14:paraId="565102F9" w14:textId="77777777" w:rsidR="0037108B" w:rsidRPr="00821E17" w:rsidRDefault="0037108B" w:rsidP="0037108B">
      <w:pPr>
        <w:shd w:val="clear" w:color="auto" w:fill="FFFFFF"/>
        <w:spacing w:before="0" w:after="0"/>
        <w:jc w:val="both"/>
        <w:rPr>
          <w:rFonts w:asciiTheme="minorHAnsi" w:hAnsiTheme="minorHAnsi" w:cstheme="minorHAnsi"/>
          <w:b/>
          <w:bCs/>
          <w:color w:val="252525"/>
          <w:sz w:val="22"/>
          <w:szCs w:val="22"/>
          <w:shd w:val="clear" w:color="auto" w:fill="FFFFFF"/>
        </w:rPr>
      </w:pPr>
      <w:r w:rsidRPr="00821E17">
        <w:rPr>
          <w:rFonts w:asciiTheme="minorHAnsi" w:hAnsiTheme="minorHAnsi" w:cstheme="minorHAnsi"/>
          <w:b/>
          <w:bCs/>
          <w:color w:val="252525"/>
          <w:sz w:val="22"/>
          <w:szCs w:val="22"/>
          <w:shd w:val="clear" w:color="auto" w:fill="FFFFFF"/>
        </w:rPr>
        <w:t>Roles and Responsibilities:</w:t>
      </w:r>
    </w:p>
    <w:p w14:paraId="12D1DE94" w14:textId="34955677" w:rsidR="008F6FD5" w:rsidRPr="000B150E" w:rsidRDefault="008F6FD5" w:rsidP="008F6FD5">
      <w:pPr>
        <w:pStyle w:val="ListBullet"/>
        <w:numPr>
          <w:ilvl w:val="0"/>
          <w:numId w:val="4"/>
        </w:numPr>
        <w:jc w:val="both"/>
        <w:rPr>
          <w:rFonts w:asciiTheme="minorHAnsi" w:hAnsiTheme="minorHAnsi" w:cstheme="minorHAnsi"/>
          <w:sz w:val="22"/>
          <w:szCs w:val="22"/>
        </w:rPr>
      </w:pPr>
      <w:r w:rsidRPr="000B150E">
        <w:rPr>
          <w:rFonts w:asciiTheme="minorHAnsi" w:hAnsiTheme="minorHAnsi" w:cstheme="minorHAnsi"/>
          <w:sz w:val="22"/>
          <w:szCs w:val="22"/>
        </w:rPr>
        <w:t xml:space="preserve">Involved in analysis of business </w:t>
      </w:r>
      <w:r>
        <w:rPr>
          <w:rFonts w:asciiTheme="minorHAnsi" w:hAnsiTheme="minorHAnsi" w:cstheme="minorHAnsi"/>
          <w:sz w:val="22"/>
          <w:szCs w:val="22"/>
        </w:rPr>
        <w:t xml:space="preserve">requirements, </w:t>
      </w:r>
      <w:r w:rsidRPr="000B150E">
        <w:rPr>
          <w:rFonts w:asciiTheme="minorHAnsi" w:hAnsiTheme="minorHAnsi" w:cstheme="minorHAnsi"/>
          <w:sz w:val="22"/>
          <w:szCs w:val="22"/>
        </w:rPr>
        <w:t xml:space="preserve">implementation, design, development, </w:t>
      </w:r>
      <w:r w:rsidR="007A0A9C" w:rsidRPr="000B150E">
        <w:rPr>
          <w:rFonts w:asciiTheme="minorHAnsi" w:hAnsiTheme="minorHAnsi" w:cstheme="minorHAnsi"/>
          <w:sz w:val="22"/>
          <w:szCs w:val="22"/>
        </w:rPr>
        <w:t>deployment,</w:t>
      </w:r>
      <w:r w:rsidRPr="000B150E">
        <w:rPr>
          <w:rFonts w:asciiTheme="minorHAnsi" w:hAnsiTheme="minorHAnsi" w:cstheme="minorHAnsi"/>
          <w:sz w:val="22"/>
          <w:szCs w:val="22"/>
        </w:rPr>
        <w:t xml:space="preserve"> and testing.</w:t>
      </w:r>
    </w:p>
    <w:p w14:paraId="7CB893FF" w14:textId="77777777" w:rsidR="008F6FD5" w:rsidRPr="000B150E" w:rsidRDefault="008F6FD5" w:rsidP="008F6FD5">
      <w:pPr>
        <w:pStyle w:val="ListBullet"/>
        <w:numPr>
          <w:ilvl w:val="0"/>
          <w:numId w:val="4"/>
        </w:numPr>
        <w:jc w:val="both"/>
        <w:rPr>
          <w:rFonts w:asciiTheme="minorHAnsi" w:hAnsiTheme="minorHAnsi" w:cstheme="minorHAnsi"/>
          <w:sz w:val="22"/>
          <w:szCs w:val="22"/>
        </w:rPr>
      </w:pPr>
      <w:r w:rsidRPr="000B150E">
        <w:rPr>
          <w:rStyle w:val="apple-converted-space"/>
          <w:rFonts w:asciiTheme="minorHAnsi" w:hAnsiTheme="minorHAnsi" w:cstheme="minorHAnsi"/>
          <w:color w:val="242729"/>
          <w:sz w:val="22"/>
          <w:szCs w:val="22"/>
          <w:shd w:val="clear" w:color="auto" w:fill="FFFFFF"/>
        </w:rPr>
        <w:t xml:space="preserve">Created web services to interact with </w:t>
      </w:r>
      <w:r>
        <w:rPr>
          <w:rStyle w:val="apple-converted-space"/>
          <w:rFonts w:asciiTheme="minorHAnsi" w:hAnsiTheme="minorHAnsi" w:cstheme="minorHAnsi"/>
          <w:color w:val="242729"/>
          <w:sz w:val="22"/>
          <w:szCs w:val="22"/>
          <w:shd w:val="clear" w:color="auto" w:fill="FFFFFF"/>
        </w:rPr>
        <w:t>i</w:t>
      </w:r>
      <w:r w:rsidRPr="000B150E">
        <w:rPr>
          <w:rStyle w:val="apple-converted-space"/>
          <w:rFonts w:asciiTheme="minorHAnsi" w:hAnsiTheme="minorHAnsi" w:cstheme="minorHAnsi"/>
          <w:color w:val="242729"/>
          <w:sz w:val="22"/>
          <w:szCs w:val="22"/>
          <w:shd w:val="clear" w:color="auto" w:fill="FFFFFF"/>
        </w:rPr>
        <w:t>Documaker to create the data extracts</w:t>
      </w:r>
      <w:r w:rsidRPr="000B150E">
        <w:rPr>
          <w:rFonts w:asciiTheme="minorHAnsi" w:hAnsiTheme="minorHAnsi" w:cstheme="minorHAnsi"/>
          <w:color w:val="242729"/>
          <w:sz w:val="22"/>
          <w:szCs w:val="22"/>
          <w:shd w:val="clear" w:color="auto" w:fill="FFFFFF"/>
        </w:rPr>
        <w:t>.</w:t>
      </w:r>
    </w:p>
    <w:p w14:paraId="22FEAC82" w14:textId="77777777" w:rsidR="008F6FD5" w:rsidRDefault="008F6FD5" w:rsidP="008F6FD5">
      <w:pPr>
        <w:numPr>
          <w:ilvl w:val="0"/>
          <w:numId w:val="4"/>
        </w:numPr>
        <w:suppressAutoHyphens w:val="0"/>
        <w:jc w:val="both"/>
        <w:rPr>
          <w:rFonts w:asciiTheme="minorHAnsi" w:hAnsiTheme="minorHAnsi" w:cstheme="minorHAnsi"/>
          <w:sz w:val="22"/>
          <w:szCs w:val="22"/>
        </w:rPr>
      </w:pPr>
      <w:r w:rsidRPr="000B150E">
        <w:rPr>
          <w:rFonts w:asciiTheme="minorHAnsi" w:hAnsiTheme="minorHAnsi" w:cstheme="minorHAnsi"/>
          <w:sz w:val="22"/>
          <w:szCs w:val="22"/>
        </w:rPr>
        <w:t>Providing technical support to the application.</w:t>
      </w:r>
    </w:p>
    <w:p w14:paraId="6C997A6B" w14:textId="0BBE6A3F" w:rsidR="008F6FD5" w:rsidRPr="008F6FD5" w:rsidRDefault="008F6FD5" w:rsidP="008F6FD5">
      <w:pPr>
        <w:numPr>
          <w:ilvl w:val="0"/>
          <w:numId w:val="4"/>
        </w:numPr>
        <w:suppressAutoHyphens w:val="0"/>
        <w:jc w:val="both"/>
        <w:rPr>
          <w:rFonts w:asciiTheme="minorHAnsi" w:hAnsiTheme="minorHAnsi" w:cstheme="minorHAnsi"/>
          <w:sz w:val="22"/>
          <w:szCs w:val="22"/>
        </w:rPr>
      </w:pPr>
      <w:r w:rsidRPr="008F6FD5">
        <w:rPr>
          <w:rFonts w:asciiTheme="minorHAnsi" w:hAnsiTheme="minorHAnsi" w:cstheme="minorHAnsi"/>
          <w:sz w:val="22"/>
          <w:szCs w:val="22"/>
          <w:lang w:val="it-IT"/>
        </w:rPr>
        <w:t>Involved in performing enhacements, code fix,deployement and testing.</w:t>
      </w:r>
    </w:p>
    <w:p w14:paraId="5ACFF8E4" w14:textId="77777777" w:rsidR="008F6FD5" w:rsidRDefault="008F6FD5" w:rsidP="00FC7C64">
      <w:pPr>
        <w:rPr>
          <w:rFonts w:asciiTheme="minorHAnsi" w:hAnsiTheme="minorHAnsi" w:cstheme="minorHAnsi"/>
          <w:b/>
          <w:sz w:val="22"/>
        </w:rPr>
      </w:pPr>
    </w:p>
    <w:p w14:paraId="55867797" w14:textId="53D88A5F" w:rsidR="00FC7C64" w:rsidRDefault="00FC7C64" w:rsidP="00FC7C64">
      <w:pPr>
        <w:rPr>
          <w:rFonts w:asciiTheme="minorHAnsi" w:hAnsiTheme="minorHAnsi" w:cstheme="minorHAnsi"/>
          <w:b/>
          <w:sz w:val="22"/>
        </w:rPr>
      </w:pPr>
      <w:r>
        <w:rPr>
          <w:rFonts w:asciiTheme="minorHAnsi" w:hAnsiTheme="minorHAnsi" w:cstheme="minorHAnsi"/>
          <w:b/>
          <w:sz w:val="22"/>
        </w:rPr>
        <w:t>Company</w:t>
      </w:r>
      <w:r w:rsidR="0037108B">
        <w:rPr>
          <w:rFonts w:asciiTheme="minorHAnsi" w:hAnsiTheme="minorHAnsi" w:cstheme="minorHAnsi"/>
          <w:b/>
          <w:sz w:val="22"/>
        </w:rPr>
        <w:tab/>
      </w:r>
      <w:r w:rsidR="0037108B">
        <w:rPr>
          <w:rFonts w:asciiTheme="minorHAnsi" w:hAnsiTheme="minorHAnsi" w:cstheme="minorHAnsi"/>
          <w:b/>
          <w:sz w:val="22"/>
        </w:rPr>
        <w:tab/>
      </w:r>
      <w:r>
        <w:rPr>
          <w:rFonts w:asciiTheme="minorHAnsi" w:hAnsiTheme="minorHAnsi" w:cstheme="minorHAnsi"/>
          <w:b/>
          <w:sz w:val="22"/>
        </w:rPr>
        <w:t xml:space="preserve">: </w:t>
      </w:r>
      <w:r w:rsidRPr="00DB4893">
        <w:rPr>
          <w:rFonts w:asciiTheme="minorHAnsi" w:hAnsiTheme="minorHAnsi" w:cstheme="minorHAnsi"/>
          <w:sz w:val="22"/>
        </w:rPr>
        <w:t>DXC.Technology</w:t>
      </w:r>
    </w:p>
    <w:p w14:paraId="22A6B180" w14:textId="256E8017" w:rsidR="00FC7C64" w:rsidRDefault="00FC7C64" w:rsidP="00FC7C64">
      <w:pPr>
        <w:spacing w:before="0" w:after="0"/>
        <w:jc w:val="both"/>
        <w:rPr>
          <w:rFonts w:asciiTheme="minorHAnsi" w:hAnsiTheme="minorHAnsi" w:cstheme="minorHAnsi"/>
          <w:sz w:val="22"/>
          <w:szCs w:val="22"/>
        </w:rPr>
      </w:pPr>
      <w:r>
        <w:rPr>
          <w:rFonts w:asciiTheme="minorHAnsi" w:hAnsiTheme="minorHAnsi" w:cstheme="minorHAnsi"/>
          <w:b/>
          <w:bCs/>
          <w:sz w:val="22"/>
          <w:szCs w:val="22"/>
        </w:rPr>
        <w:t>Project Name</w:t>
      </w:r>
      <w:r w:rsidR="0037108B">
        <w:rPr>
          <w:rFonts w:asciiTheme="minorHAnsi" w:hAnsiTheme="minorHAnsi" w:cstheme="minorHAnsi"/>
          <w:b/>
          <w:bCs/>
          <w:sz w:val="22"/>
          <w:szCs w:val="22"/>
        </w:rPr>
        <w:tab/>
      </w:r>
      <w:r w:rsidR="0037108B">
        <w:rPr>
          <w:rFonts w:asciiTheme="minorHAnsi" w:hAnsiTheme="minorHAnsi" w:cstheme="minorHAnsi"/>
          <w:b/>
          <w:bCs/>
          <w:sz w:val="22"/>
          <w:szCs w:val="22"/>
        </w:rPr>
        <w:tab/>
      </w:r>
      <w:r>
        <w:rPr>
          <w:rFonts w:asciiTheme="minorHAnsi" w:hAnsiTheme="minorHAnsi" w:cstheme="minorHAnsi"/>
          <w:b/>
          <w:bCs/>
          <w:sz w:val="22"/>
          <w:szCs w:val="22"/>
        </w:rPr>
        <w:t xml:space="preserve">: </w:t>
      </w:r>
      <w:r w:rsidRPr="00BB60B0">
        <w:rPr>
          <w:rFonts w:asciiTheme="minorHAnsi" w:hAnsiTheme="minorHAnsi" w:cstheme="minorHAnsi"/>
          <w:bCs/>
          <w:sz w:val="22"/>
          <w:szCs w:val="22"/>
        </w:rPr>
        <w:t>Kemper-</w:t>
      </w:r>
      <w:r w:rsidRPr="00BB60B0">
        <w:rPr>
          <w:rFonts w:asciiTheme="minorHAnsi" w:hAnsiTheme="minorHAnsi" w:cstheme="minorHAnsi"/>
          <w:sz w:val="22"/>
          <w:szCs w:val="22"/>
        </w:rPr>
        <w:t>Enterprise Web Solutions</w:t>
      </w:r>
    </w:p>
    <w:p w14:paraId="6FF44693" w14:textId="2A788B66" w:rsidR="00FC7C64" w:rsidRDefault="00FC7C64" w:rsidP="00FC7C64">
      <w:pPr>
        <w:spacing w:before="0" w:after="0"/>
        <w:jc w:val="both"/>
        <w:rPr>
          <w:rFonts w:asciiTheme="minorHAnsi" w:hAnsiTheme="minorHAnsi" w:cstheme="minorHAnsi"/>
          <w:sz w:val="22"/>
          <w:szCs w:val="22"/>
        </w:rPr>
      </w:pPr>
      <w:r w:rsidRPr="003438A1">
        <w:rPr>
          <w:rFonts w:asciiTheme="minorHAnsi" w:hAnsiTheme="minorHAnsi" w:cstheme="minorHAnsi"/>
          <w:b/>
          <w:sz w:val="22"/>
          <w:szCs w:val="22"/>
        </w:rPr>
        <w:t>Domain</w:t>
      </w:r>
      <w:r w:rsidR="0037108B">
        <w:rPr>
          <w:rFonts w:asciiTheme="minorHAnsi" w:hAnsiTheme="minorHAnsi" w:cstheme="minorHAnsi"/>
          <w:b/>
          <w:sz w:val="22"/>
          <w:szCs w:val="22"/>
        </w:rPr>
        <w:tab/>
      </w:r>
      <w:r w:rsidR="0037108B">
        <w:rPr>
          <w:rFonts w:asciiTheme="minorHAnsi" w:hAnsiTheme="minorHAnsi" w:cstheme="minorHAnsi"/>
          <w:b/>
          <w:sz w:val="22"/>
          <w:szCs w:val="22"/>
        </w:rPr>
        <w:tab/>
      </w:r>
      <w:r w:rsidR="0037108B">
        <w:rPr>
          <w:rFonts w:asciiTheme="minorHAnsi" w:hAnsiTheme="minorHAnsi" w:cstheme="minorHAnsi"/>
          <w:b/>
          <w:sz w:val="22"/>
          <w:szCs w:val="22"/>
        </w:rPr>
        <w:tab/>
      </w:r>
      <w:r w:rsidRPr="003438A1">
        <w:rPr>
          <w:rFonts w:asciiTheme="minorHAnsi" w:hAnsiTheme="minorHAnsi" w:cstheme="minorHAnsi"/>
          <w:b/>
          <w:sz w:val="22"/>
          <w:szCs w:val="22"/>
        </w:rPr>
        <w:t>:</w:t>
      </w:r>
      <w:r>
        <w:rPr>
          <w:rFonts w:asciiTheme="minorHAnsi" w:hAnsiTheme="minorHAnsi" w:cstheme="minorHAnsi"/>
          <w:sz w:val="22"/>
          <w:szCs w:val="22"/>
        </w:rPr>
        <w:t xml:space="preserve"> Home and Auto Insurance</w:t>
      </w:r>
    </w:p>
    <w:p w14:paraId="094475C2" w14:textId="2BBAD6C1" w:rsidR="00FC7C64" w:rsidRDefault="00FC7C64" w:rsidP="00FC7C64">
      <w:pPr>
        <w:spacing w:before="0" w:after="0"/>
        <w:jc w:val="both"/>
        <w:rPr>
          <w:rFonts w:asciiTheme="minorHAnsi" w:hAnsiTheme="minorHAnsi" w:cstheme="minorHAnsi"/>
          <w:sz w:val="22"/>
          <w:szCs w:val="22"/>
        </w:rPr>
      </w:pPr>
      <w:r w:rsidRPr="003438A1">
        <w:rPr>
          <w:rFonts w:asciiTheme="minorHAnsi" w:hAnsiTheme="minorHAnsi" w:cstheme="minorHAnsi"/>
          <w:b/>
          <w:sz w:val="22"/>
          <w:szCs w:val="22"/>
        </w:rPr>
        <w:t>Duration</w:t>
      </w:r>
      <w:r w:rsidR="0037108B">
        <w:rPr>
          <w:rFonts w:asciiTheme="minorHAnsi" w:hAnsiTheme="minorHAnsi" w:cstheme="minorHAnsi"/>
          <w:b/>
          <w:sz w:val="22"/>
          <w:szCs w:val="22"/>
        </w:rPr>
        <w:tab/>
      </w:r>
      <w:r w:rsidR="0037108B">
        <w:rPr>
          <w:rFonts w:asciiTheme="minorHAnsi" w:hAnsiTheme="minorHAnsi" w:cstheme="minorHAnsi"/>
          <w:b/>
          <w:sz w:val="22"/>
          <w:szCs w:val="22"/>
        </w:rPr>
        <w:tab/>
      </w:r>
      <w:r w:rsidRPr="003438A1">
        <w:rPr>
          <w:rFonts w:asciiTheme="minorHAnsi" w:hAnsiTheme="minorHAnsi" w:cstheme="minorHAnsi"/>
          <w:b/>
          <w:sz w:val="22"/>
          <w:szCs w:val="22"/>
        </w:rPr>
        <w:t>:</w:t>
      </w:r>
      <w:r>
        <w:rPr>
          <w:rFonts w:asciiTheme="minorHAnsi" w:hAnsiTheme="minorHAnsi" w:cstheme="minorHAnsi"/>
          <w:sz w:val="22"/>
          <w:szCs w:val="22"/>
        </w:rPr>
        <w:t xml:space="preserve"> September 2014 to March 2017</w:t>
      </w:r>
    </w:p>
    <w:p w14:paraId="78D755F7" w14:textId="44540986" w:rsidR="0037108B" w:rsidRDefault="0037108B" w:rsidP="0037108B">
      <w:pPr>
        <w:jc w:val="both"/>
        <w:rPr>
          <w:rFonts w:asciiTheme="minorHAnsi" w:hAnsiTheme="minorHAnsi" w:cstheme="minorHAnsi"/>
          <w:sz w:val="22"/>
          <w:szCs w:val="22"/>
        </w:rPr>
      </w:pPr>
      <w:r w:rsidRPr="008F6FD5">
        <w:rPr>
          <w:rFonts w:asciiTheme="minorHAnsi" w:hAnsiTheme="minorHAnsi" w:cstheme="minorHAnsi"/>
          <w:b/>
          <w:sz w:val="22"/>
          <w:szCs w:val="22"/>
        </w:rPr>
        <w:t>Technologies</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sz w:val="22"/>
          <w:szCs w:val="22"/>
        </w:rPr>
        <w:t>: Java, Struts, Hibernate, SOAP web service, MySQL, JSP, Servlets</w:t>
      </w:r>
    </w:p>
    <w:p w14:paraId="22664CCD" w14:textId="77777777" w:rsidR="00FC7C64" w:rsidRPr="000D35FD" w:rsidRDefault="00FC7C64" w:rsidP="00FC7C64">
      <w:pPr>
        <w:spacing w:before="0" w:after="0"/>
        <w:jc w:val="both"/>
        <w:rPr>
          <w:rFonts w:asciiTheme="minorHAnsi" w:hAnsiTheme="minorHAnsi" w:cstheme="minorHAnsi"/>
          <w:b/>
          <w:bCs/>
          <w:color w:val="252525"/>
          <w:sz w:val="14"/>
          <w:szCs w:val="22"/>
          <w:shd w:val="clear" w:color="auto" w:fill="FFFFFF"/>
        </w:rPr>
      </w:pPr>
    </w:p>
    <w:p w14:paraId="499D063A" w14:textId="77777777" w:rsidR="00FC7C64" w:rsidRDefault="00FC7C64" w:rsidP="00FC7C64">
      <w:pPr>
        <w:spacing w:before="0" w:after="0"/>
        <w:jc w:val="both"/>
        <w:rPr>
          <w:rFonts w:asciiTheme="minorHAnsi" w:hAnsiTheme="minorHAnsi" w:cstheme="minorHAnsi"/>
          <w:bCs/>
          <w:sz w:val="22"/>
          <w:szCs w:val="22"/>
        </w:rPr>
      </w:pPr>
      <w:r>
        <w:rPr>
          <w:rFonts w:asciiTheme="minorHAnsi" w:hAnsiTheme="minorHAnsi" w:cstheme="minorHAnsi"/>
          <w:b/>
          <w:bCs/>
          <w:color w:val="252525"/>
          <w:sz w:val="22"/>
          <w:szCs w:val="22"/>
          <w:shd w:val="clear" w:color="auto" w:fill="FFFFFF"/>
        </w:rPr>
        <w:t xml:space="preserve">Description: </w:t>
      </w:r>
      <w:r w:rsidRPr="000B150E">
        <w:rPr>
          <w:rFonts w:asciiTheme="minorHAnsi" w:hAnsiTheme="minorHAnsi" w:cstheme="minorHAnsi"/>
          <w:b/>
          <w:bCs/>
          <w:color w:val="252525"/>
          <w:sz w:val="22"/>
          <w:szCs w:val="22"/>
          <w:shd w:val="clear" w:color="auto" w:fill="FFFFFF"/>
        </w:rPr>
        <w:t>Kemper</w:t>
      </w:r>
      <w:r>
        <w:rPr>
          <w:rFonts w:asciiTheme="minorHAnsi" w:hAnsiTheme="minorHAnsi" w:cstheme="minorHAnsi"/>
          <w:b/>
          <w:bCs/>
          <w:color w:val="252525"/>
          <w:sz w:val="22"/>
          <w:szCs w:val="22"/>
          <w:shd w:val="clear" w:color="auto" w:fill="FFFFFF"/>
        </w:rPr>
        <w:t xml:space="preserve"> </w:t>
      </w:r>
      <w:r w:rsidRPr="000B150E">
        <w:rPr>
          <w:rFonts w:asciiTheme="minorHAnsi" w:hAnsiTheme="minorHAnsi" w:cstheme="minorHAnsi"/>
          <w:b/>
          <w:bCs/>
          <w:color w:val="252525"/>
          <w:sz w:val="22"/>
          <w:szCs w:val="22"/>
          <w:shd w:val="clear" w:color="auto" w:fill="FFFFFF"/>
        </w:rPr>
        <w:t>Corporation</w:t>
      </w:r>
      <w:r w:rsidRPr="000B150E">
        <w:rPr>
          <w:rStyle w:val="apple-converted-space"/>
          <w:rFonts w:asciiTheme="minorHAnsi" w:hAnsiTheme="minorHAnsi" w:cstheme="minorHAnsi"/>
          <w:color w:val="252525"/>
          <w:sz w:val="22"/>
          <w:szCs w:val="22"/>
          <w:shd w:val="clear" w:color="auto" w:fill="FFFFFF"/>
        </w:rPr>
        <w:t> </w:t>
      </w:r>
      <w:r w:rsidRPr="000B150E">
        <w:rPr>
          <w:rFonts w:asciiTheme="minorHAnsi" w:hAnsiTheme="minorHAnsi" w:cstheme="minorHAnsi"/>
          <w:color w:val="252525"/>
          <w:sz w:val="22"/>
          <w:szCs w:val="22"/>
          <w:shd w:val="clear" w:color="auto" w:fill="FFFFFF"/>
        </w:rPr>
        <w:t>(formerly known as Unitrin) is one of America's major</w:t>
      </w:r>
      <w:r w:rsidRPr="000B150E">
        <w:rPr>
          <w:rStyle w:val="apple-converted-space"/>
          <w:rFonts w:asciiTheme="minorHAnsi" w:hAnsiTheme="minorHAnsi" w:cstheme="minorHAnsi"/>
          <w:color w:val="252525"/>
          <w:sz w:val="22"/>
          <w:szCs w:val="22"/>
          <w:shd w:val="clear" w:color="auto" w:fill="FFFFFF"/>
        </w:rPr>
        <w:t> </w:t>
      </w:r>
      <w:hyperlink r:id="rId8" w:tooltip="Insurance" w:history="1">
        <w:r w:rsidRPr="000B150E">
          <w:rPr>
            <w:rStyle w:val="Hyperlink"/>
            <w:rFonts w:asciiTheme="minorHAnsi" w:hAnsiTheme="minorHAnsi" w:cstheme="minorHAnsi"/>
            <w:color w:val="000000" w:themeColor="text1"/>
            <w:sz w:val="22"/>
            <w:szCs w:val="22"/>
            <w:u w:val="none"/>
            <w:shd w:val="clear" w:color="auto" w:fill="FFFFFF"/>
          </w:rPr>
          <w:t>insurance</w:t>
        </w:r>
      </w:hyperlink>
      <w:r w:rsidRPr="000B150E">
        <w:rPr>
          <w:rStyle w:val="apple-converted-space"/>
          <w:rFonts w:asciiTheme="minorHAnsi" w:hAnsiTheme="minorHAnsi" w:cstheme="minorHAnsi"/>
          <w:color w:val="000000" w:themeColor="text1"/>
          <w:sz w:val="22"/>
          <w:szCs w:val="22"/>
          <w:shd w:val="clear" w:color="auto" w:fill="FFFFFF"/>
        </w:rPr>
        <w:t> </w:t>
      </w:r>
      <w:r w:rsidRPr="000B150E">
        <w:rPr>
          <w:rFonts w:asciiTheme="minorHAnsi" w:hAnsiTheme="minorHAnsi" w:cstheme="minorHAnsi"/>
          <w:color w:val="252525"/>
          <w:sz w:val="22"/>
          <w:szCs w:val="22"/>
          <w:shd w:val="clear" w:color="auto" w:fill="FFFFFF"/>
        </w:rPr>
        <w:t>and</w:t>
      </w:r>
      <w:r w:rsidRPr="000B150E">
        <w:rPr>
          <w:rStyle w:val="apple-converted-space"/>
          <w:rFonts w:asciiTheme="minorHAnsi" w:hAnsiTheme="minorHAnsi" w:cstheme="minorHAnsi"/>
          <w:color w:val="252525"/>
          <w:sz w:val="22"/>
          <w:szCs w:val="22"/>
          <w:shd w:val="clear" w:color="auto" w:fill="FFFFFF"/>
        </w:rPr>
        <w:t> </w:t>
      </w:r>
      <w:hyperlink r:id="rId9" w:tooltip="Consumer finance" w:history="1">
        <w:r w:rsidRPr="000B150E">
          <w:rPr>
            <w:rStyle w:val="Hyperlink"/>
            <w:rFonts w:asciiTheme="minorHAnsi" w:hAnsiTheme="minorHAnsi" w:cstheme="minorHAnsi"/>
            <w:color w:val="auto"/>
            <w:sz w:val="22"/>
            <w:szCs w:val="22"/>
            <w:u w:val="none"/>
            <w:shd w:val="clear" w:color="auto" w:fill="FFFFFF"/>
          </w:rPr>
          <w:t>consumer finance</w:t>
        </w:r>
      </w:hyperlink>
      <w:r w:rsidRPr="000B150E">
        <w:rPr>
          <w:rFonts w:asciiTheme="minorHAnsi" w:hAnsiTheme="minorHAnsi" w:cstheme="minorHAnsi"/>
          <w:sz w:val="22"/>
          <w:szCs w:val="22"/>
        </w:rPr>
        <w:t xml:space="preserve"> </w:t>
      </w:r>
      <w:r w:rsidRPr="000B150E">
        <w:rPr>
          <w:rFonts w:asciiTheme="minorHAnsi" w:hAnsiTheme="minorHAnsi" w:cstheme="minorHAnsi"/>
          <w:color w:val="252525"/>
          <w:sz w:val="22"/>
          <w:szCs w:val="22"/>
          <w:shd w:val="clear" w:color="auto" w:fill="FFFFFF"/>
        </w:rPr>
        <w:t>providers. The group of companies specializes in property and casualty insurance, life and health insurance products for individuals, families, and small businesses</w:t>
      </w:r>
      <w:r>
        <w:rPr>
          <w:rFonts w:asciiTheme="minorHAnsi" w:hAnsiTheme="minorHAnsi" w:cstheme="minorHAnsi"/>
          <w:bCs/>
          <w:sz w:val="22"/>
          <w:szCs w:val="22"/>
        </w:rPr>
        <w:t>.</w:t>
      </w:r>
    </w:p>
    <w:p w14:paraId="2804A9ED" w14:textId="77777777" w:rsidR="00FC7C64" w:rsidRPr="000D35FD" w:rsidRDefault="00FC7C64" w:rsidP="00FC7C64">
      <w:pPr>
        <w:spacing w:before="0" w:after="0"/>
        <w:jc w:val="both"/>
        <w:rPr>
          <w:rFonts w:asciiTheme="minorHAnsi" w:hAnsiTheme="minorHAnsi" w:cstheme="minorHAnsi"/>
          <w:bCs/>
          <w:sz w:val="14"/>
          <w:szCs w:val="22"/>
        </w:rPr>
      </w:pPr>
    </w:p>
    <w:p w14:paraId="55F7AE2E" w14:textId="77777777" w:rsidR="00FC7C64" w:rsidRPr="004E5473" w:rsidRDefault="00FC7C64" w:rsidP="00FC7C64">
      <w:pPr>
        <w:spacing w:before="0" w:after="0" w:line="276" w:lineRule="auto"/>
        <w:jc w:val="both"/>
        <w:rPr>
          <w:rFonts w:asciiTheme="minorHAnsi" w:hAnsiTheme="minorHAnsi" w:cstheme="minorHAnsi"/>
          <w:bCs/>
          <w:sz w:val="22"/>
          <w:szCs w:val="22"/>
        </w:rPr>
      </w:pPr>
      <w:r>
        <w:rPr>
          <w:rFonts w:asciiTheme="minorHAnsi" w:hAnsiTheme="minorHAnsi" w:cstheme="minorHAnsi"/>
          <w:b/>
          <w:sz w:val="22"/>
          <w:szCs w:val="22"/>
        </w:rPr>
        <w:t xml:space="preserve">Application: </w:t>
      </w:r>
      <w:r w:rsidRPr="000B150E">
        <w:rPr>
          <w:rFonts w:asciiTheme="minorHAnsi" w:hAnsiTheme="minorHAnsi" w:cstheme="minorHAnsi"/>
          <w:b/>
          <w:sz w:val="22"/>
          <w:szCs w:val="22"/>
        </w:rPr>
        <w:t>RPW (Right Price Web)</w:t>
      </w:r>
      <w:r w:rsidRPr="000B150E">
        <w:rPr>
          <w:rFonts w:asciiTheme="minorHAnsi" w:hAnsiTheme="minorHAnsi" w:cstheme="minorHAnsi"/>
          <w:sz w:val="22"/>
          <w:szCs w:val="22"/>
        </w:rPr>
        <w:t xml:space="preserve"> is responsible for issuing Insurance Quotes and Policies for Home and Auto Line of business.</w:t>
      </w:r>
    </w:p>
    <w:p w14:paraId="72820934" w14:textId="01A80B3A" w:rsidR="0037108B" w:rsidRDefault="0037108B" w:rsidP="0037108B">
      <w:pPr>
        <w:suppressAutoHyphens w:val="0"/>
        <w:spacing w:before="0" w:after="0"/>
        <w:jc w:val="both"/>
        <w:rPr>
          <w:rFonts w:asciiTheme="minorHAnsi" w:hAnsiTheme="minorHAnsi" w:cstheme="minorHAnsi"/>
          <w:sz w:val="22"/>
          <w:szCs w:val="22"/>
        </w:rPr>
      </w:pPr>
    </w:p>
    <w:p w14:paraId="30B7C491" w14:textId="77777777" w:rsidR="0037108B" w:rsidRPr="00821E17" w:rsidRDefault="0037108B" w:rsidP="0037108B">
      <w:pPr>
        <w:shd w:val="clear" w:color="auto" w:fill="FFFFFF"/>
        <w:spacing w:before="0" w:after="0"/>
        <w:jc w:val="both"/>
        <w:rPr>
          <w:rFonts w:asciiTheme="minorHAnsi" w:hAnsiTheme="minorHAnsi" w:cstheme="minorHAnsi"/>
          <w:b/>
          <w:bCs/>
          <w:color w:val="252525"/>
          <w:sz w:val="22"/>
          <w:szCs w:val="22"/>
          <w:shd w:val="clear" w:color="auto" w:fill="FFFFFF"/>
        </w:rPr>
      </w:pPr>
      <w:r w:rsidRPr="00821E17">
        <w:rPr>
          <w:rFonts w:asciiTheme="minorHAnsi" w:hAnsiTheme="minorHAnsi" w:cstheme="minorHAnsi"/>
          <w:b/>
          <w:bCs/>
          <w:color w:val="252525"/>
          <w:sz w:val="22"/>
          <w:szCs w:val="22"/>
          <w:shd w:val="clear" w:color="auto" w:fill="FFFFFF"/>
        </w:rPr>
        <w:t>Roles and Responsibilities:</w:t>
      </w:r>
    </w:p>
    <w:p w14:paraId="0F27379A" w14:textId="7BF5EE5A" w:rsidR="00FC7C64" w:rsidRPr="000B150E" w:rsidRDefault="00FC7C64" w:rsidP="00FC7C64">
      <w:pPr>
        <w:numPr>
          <w:ilvl w:val="0"/>
          <w:numId w:val="5"/>
        </w:numPr>
        <w:suppressAutoHyphens w:val="0"/>
        <w:spacing w:before="0" w:after="0"/>
        <w:jc w:val="both"/>
        <w:rPr>
          <w:rFonts w:asciiTheme="minorHAnsi" w:hAnsiTheme="minorHAnsi" w:cstheme="minorHAnsi"/>
          <w:sz w:val="22"/>
          <w:szCs w:val="22"/>
        </w:rPr>
      </w:pPr>
      <w:r w:rsidRPr="000B150E">
        <w:rPr>
          <w:rFonts w:asciiTheme="minorHAnsi" w:hAnsiTheme="minorHAnsi" w:cstheme="minorHAnsi"/>
          <w:sz w:val="22"/>
          <w:szCs w:val="22"/>
        </w:rPr>
        <w:t xml:space="preserve">Involved in Analysis of business requirements, implementation, design, development, </w:t>
      </w:r>
      <w:r w:rsidR="007A0A9C" w:rsidRPr="000B150E">
        <w:rPr>
          <w:rFonts w:asciiTheme="minorHAnsi" w:hAnsiTheme="minorHAnsi" w:cstheme="minorHAnsi"/>
          <w:sz w:val="22"/>
          <w:szCs w:val="22"/>
        </w:rPr>
        <w:t>deployment,</w:t>
      </w:r>
      <w:r w:rsidRPr="000B150E">
        <w:rPr>
          <w:rFonts w:asciiTheme="minorHAnsi" w:hAnsiTheme="minorHAnsi" w:cstheme="minorHAnsi"/>
          <w:sz w:val="22"/>
          <w:szCs w:val="22"/>
        </w:rPr>
        <w:t xml:space="preserve"> and user acceptance testing.</w:t>
      </w:r>
    </w:p>
    <w:p w14:paraId="6E8CC21E" w14:textId="77777777" w:rsidR="00FC7C64" w:rsidRPr="000B150E" w:rsidRDefault="00FC7C64" w:rsidP="00FC7C64">
      <w:pPr>
        <w:numPr>
          <w:ilvl w:val="0"/>
          <w:numId w:val="5"/>
        </w:numPr>
        <w:suppressAutoHyphens w:val="0"/>
        <w:spacing w:before="0" w:after="0"/>
        <w:jc w:val="both"/>
        <w:rPr>
          <w:rFonts w:asciiTheme="minorHAnsi" w:hAnsiTheme="minorHAnsi" w:cstheme="minorHAnsi"/>
          <w:sz w:val="22"/>
          <w:szCs w:val="22"/>
        </w:rPr>
      </w:pPr>
      <w:r w:rsidRPr="000B150E">
        <w:rPr>
          <w:rFonts w:asciiTheme="minorHAnsi" w:hAnsiTheme="minorHAnsi" w:cstheme="minorHAnsi"/>
          <w:sz w:val="22"/>
          <w:szCs w:val="22"/>
        </w:rPr>
        <w:t>Involved in development of user interface using HTML, CSS, JSP.</w:t>
      </w:r>
    </w:p>
    <w:p w14:paraId="28FFFB6D" w14:textId="77777777" w:rsidR="00FC7C64" w:rsidRPr="000B150E" w:rsidRDefault="00FC7C64" w:rsidP="00FC7C64">
      <w:pPr>
        <w:numPr>
          <w:ilvl w:val="0"/>
          <w:numId w:val="5"/>
        </w:numPr>
        <w:suppressAutoHyphens w:val="0"/>
        <w:spacing w:before="0" w:after="0"/>
        <w:jc w:val="both"/>
        <w:rPr>
          <w:rFonts w:asciiTheme="minorHAnsi" w:hAnsiTheme="minorHAnsi" w:cstheme="minorHAnsi"/>
          <w:sz w:val="22"/>
          <w:szCs w:val="22"/>
        </w:rPr>
      </w:pPr>
      <w:r w:rsidRPr="000B150E">
        <w:rPr>
          <w:rFonts w:asciiTheme="minorHAnsi" w:hAnsiTheme="minorHAnsi" w:cstheme="minorHAnsi"/>
          <w:sz w:val="22"/>
          <w:szCs w:val="22"/>
        </w:rPr>
        <w:t>Designed and developed web application using Struts.</w:t>
      </w:r>
    </w:p>
    <w:p w14:paraId="7F5D4841" w14:textId="77777777" w:rsidR="00FC7C64" w:rsidRPr="000B150E" w:rsidRDefault="00FC7C64" w:rsidP="00FC7C64">
      <w:pPr>
        <w:numPr>
          <w:ilvl w:val="0"/>
          <w:numId w:val="5"/>
        </w:numPr>
        <w:suppressAutoHyphens w:val="0"/>
        <w:spacing w:before="0" w:after="0"/>
        <w:jc w:val="both"/>
        <w:rPr>
          <w:rFonts w:asciiTheme="minorHAnsi" w:hAnsiTheme="minorHAnsi" w:cstheme="minorHAnsi"/>
          <w:sz w:val="22"/>
          <w:szCs w:val="22"/>
        </w:rPr>
      </w:pPr>
      <w:r w:rsidRPr="000B150E">
        <w:rPr>
          <w:rFonts w:asciiTheme="minorHAnsi" w:hAnsiTheme="minorHAnsi" w:cstheme="minorHAnsi"/>
          <w:sz w:val="22"/>
          <w:szCs w:val="22"/>
        </w:rPr>
        <w:t>Configured web.xml, Struts.xml to map database data to POJO’s.</w:t>
      </w:r>
    </w:p>
    <w:p w14:paraId="38A9E6A4" w14:textId="77777777" w:rsidR="00FC7C64" w:rsidRPr="000B150E" w:rsidRDefault="00FC7C64" w:rsidP="00FC7C64">
      <w:pPr>
        <w:numPr>
          <w:ilvl w:val="0"/>
          <w:numId w:val="5"/>
        </w:numPr>
        <w:suppressAutoHyphens w:val="0"/>
        <w:spacing w:before="0" w:after="0"/>
        <w:jc w:val="both"/>
        <w:rPr>
          <w:rFonts w:asciiTheme="minorHAnsi" w:hAnsiTheme="minorHAnsi" w:cstheme="minorHAnsi"/>
          <w:sz w:val="22"/>
          <w:szCs w:val="22"/>
        </w:rPr>
      </w:pPr>
      <w:r w:rsidRPr="000B150E">
        <w:rPr>
          <w:rFonts w:asciiTheme="minorHAnsi" w:hAnsiTheme="minorHAnsi" w:cstheme="minorHAnsi"/>
          <w:sz w:val="22"/>
          <w:szCs w:val="22"/>
        </w:rPr>
        <w:t>Developed web services to provide final validated data to several other systems using SOAP and WSDL.</w:t>
      </w:r>
    </w:p>
    <w:p w14:paraId="6901F353" w14:textId="77777777" w:rsidR="00FC7C64" w:rsidRPr="000B150E" w:rsidRDefault="00FC7C64" w:rsidP="00FC7C64">
      <w:pPr>
        <w:numPr>
          <w:ilvl w:val="0"/>
          <w:numId w:val="5"/>
        </w:numPr>
        <w:suppressAutoHyphens w:val="0"/>
        <w:jc w:val="both"/>
        <w:rPr>
          <w:rFonts w:asciiTheme="minorHAnsi" w:hAnsiTheme="minorHAnsi" w:cstheme="minorHAnsi"/>
          <w:sz w:val="22"/>
          <w:szCs w:val="22"/>
        </w:rPr>
      </w:pPr>
      <w:r w:rsidRPr="000B150E">
        <w:rPr>
          <w:rFonts w:asciiTheme="minorHAnsi" w:hAnsiTheme="minorHAnsi" w:cstheme="minorHAnsi"/>
          <w:sz w:val="22"/>
          <w:szCs w:val="22"/>
          <w:lang w:val="it-IT"/>
        </w:rPr>
        <w:t>Involved in performing enhacements, code fix,deployement and testing.</w:t>
      </w:r>
    </w:p>
    <w:p w14:paraId="345BBA96" w14:textId="49DBC22D" w:rsidR="00617E00" w:rsidRPr="0037108B" w:rsidRDefault="00FC7C64" w:rsidP="0037108B">
      <w:pPr>
        <w:numPr>
          <w:ilvl w:val="0"/>
          <w:numId w:val="5"/>
        </w:numPr>
        <w:suppressAutoHyphens w:val="0"/>
        <w:jc w:val="both"/>
        <w:rPr>
          <w:rFonts w:asciiTheme="minorHAnsi" w:hAnsiTheme="minorHAnsi" w:cstheme="minorHAnsi"/>
          <w:b/>
          <w:sz w:val="22"/>
        </w:rPr>
      </w:pPr>
      <w:r w:rsidRPr="00FC7C64">
        <w:rPr>
          <w:rFonts w:asciiTheme="minorHAnsi" w:hAnsiTheme="minorHAnsi" w:cstheme="minorHAnsi"/>
          <w:sz w:val="22"/>
          <w:szCs w:val="22"/>
          <w:lang w:val="it-IT"/>
        </w:rPr>
        <w:t>Coordinating and working with various support teams to fix issues</w:t>
      </w:r>
      <w:r w:rsidRPr="00FC7C64">
        <w:rPr>
          <w:rFonts w:asciiTheme="minorHAnsi" w:hAnsiTheme="minorHAnsi" w:cstheme="minorHAnsi"/>
          <w:sz w:val="22"/>
          <w:szCs w:val="22"/>
        </w:rPr>
        <w:t>.</w:t>
      </w:r>
    </w:p>
    <w:sectPr w:rsidR="00617E00" w:rsidRPr="0037108B" w:rsidSect="00F121EA">
      <w:headerReference w:type="even" r:id="rId10"/>
      <w:headerReference w:type="default" r:id="rId11"/>
      <w:footerReference w:type="even" r:id="rId12"/>
      <w:footerReference w:type="default" r:id="rId13"/>
      <w:headerReference w:type="first" r:id="rId14"/>
      <w:footerReference w:type="first" r:id="rId15"/>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A29A1" w14:textId="77777777" w:rsidR="00410802" w:rsidRDefault="00410802" w:rsidP="00FC73DF">
      <w:pPr>
        <w:spacing w:before="0" w:after="0"/>
      </w:pPr>
      <w:r>
        <w:separator/>
      </w:r>
    </w:p>
  </w:endnote>
  <w:endnote w:type="continuationSeparator" w:id="0">
    <w:p w14:paraId="4A729DF0" w14:textId="77777777" w:rsidR="00410802" w:rsidRDefault="00410802" w:rsidP="00FC73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08C99" w14:textId="77777777" w:rsidR="008B6A69" w:rsidRDefault="008B6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A88B8" w14:textId="77777777" w:rsidR="008B6A69" w:rsidRDefault="008B6A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69626" w14:textId="77777777" w:rsidR="008B6A69" w:rsidRDefault="008B6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C4531" w14:textId="77777777" w:rsidR="00410802" w:rsidRDefault="00410802" w:rsidP="00FC73DF">
      <w:pPr>
        <w:spacing w:before="0" w:after="0"/>
      </w:pPr>
      <w:r>
        <w:separator/>
      </w:r>
    </w:p>
  </w:footnote>
  <w:footnote w:type="continuationSeparator" w:id="0">
    <w:p w14:paraId="7132A7F9" w14:textId="77777777" w:rsidR="00410802" w:rsidRDefault="00410802" w:rsidP="00FC73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D3AFE" w14:textId="77777777" w:rsidR="008B6A69" w:rsidRDefault="008B6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93A4D" w14:textId="77777777" w:rsidR="00FC73DF" w:rsidRPr="00FC73DF" w:rsidRDefault="00FC73DF" w:rsidP="00FC73DF">
    <w:pPr>
      <w:pStyle w:val="Header"/>
      <w:jc w:val="center"/>
      <w:rPr>
        <w:rFonts w:ascii="Times New Roman" w:hAnsi="Times New Roman" w:cs="Times New Roman"/>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6125A" w14:textId="77777777" w:rsidR="008B6A69" w:rsidRDefault="008B6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26E57C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EFD08D9E"/>
    <w:lvl w:ilvl="0">
      <w:numFmt w:val="decimal"/>
      <w:pStyle w:val="ResumeBodyChar"/>
      <w:lvlText w:val="*"/>
      <w:lvlJc w:val="left"/>
      <w:rPr>
        <w:rFonts w:cs="Times New Roman"/>
      </w:rPr>
    </w:lvl>
  </w:abstractNum>
  <w:abstractNum w:abstractNumId="2" w15:restartNumberingAfterBreak="0">
    <w:nsid w:val="00000001"/>
    <w:multiLevelType w:val="hybridMultilevel"/>
    <w:tmpl w:val="00000001"/>
    <w:lvl w:ilvl="0" w:tplc="FFFFFFFF">
      <w:start w:val="1"/>
      <w:numFmt w:val="bullet"/>
      <w:lvlText w:val="●"/>
      <w:lvlJc w:val="left"/>
      <w:pPr>
        <w:tabs>
          <w:tab w:val="num" w:pos="0"/>
        </w:tabs>
        <w:ind w:left="1080" w:hanging="720"/>
      </w:pPr>
      <w:rPr>
        <w:rFonts w:ascii="Verdana" w:eastAsia="Times New Roman" w:hAnsi="Verdana"/>
        <w:b w:val="0"/>
        <w:i w:val="0"/>
        <w:strike w:val="0"/>
        <w:color w:val="000000"/>
        <w:sz w:val="20"/>
        <w:u w:val="none"/>
      </w:rPr>
    </w:lvl>
    <w:lvl w:ilvl="1" w:tplc="FFFFFFFF">
      <w:start w:val="1"/>
      <w:numFmt w:val="bullet"/>
      <w:lvlText w:val="○"/>
      <w:lvlJc w:val="left"/>
      <w:pPr>
        <w:tabs>
          <w:tab w:val="num" w:pos="0"/>
        </w:tabs>
        <w:ind w:left="1800" w:hanging="72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0"/>
        </w:tabs>
        <w:ind w:left="2520" w:hanging="540"/>
      </w:pPr>
      <w:rPr>
        <w:rFonts w:ascii="Verdana" w:eastAsia="Times New Roman" w:hAnsi="Verdana"/>
        <w:b w:val="0"/>
        <w:i w:val="0"/>
        <w:strike w:val="0"/>
        <w:color w:val="000000"/>
        <w:sz w:val="20"/>
        <w:u w:val="none"/>
      </w:rPr>
    </w:lvl>
    <w:lvl w:ilvl="3" w:tplc="FFFFFFFF">
      <w:start w:val="1"/>
      <w:numFmt w:val="bullet"/>
      <w:lvlText w:val="●"/>
      <w:lvlJc w:val="left"/>
      <w:pPr>
        <w:tabs>
          <w:tab w:val="num" w:pos="0"/>
        </w:tabs>
        <w:ind w:left="3240" w:hanging="720"/>
      </w:pPr>
      <w:rPr>
        <w:rFonts w:ascii="Verdana" w:eastAsia="Times New Roman" w:hAnsi="Verdana"/>
        <w:b w:val="0"/>
        <w:i w:val="0"/>
        <w:strike w:val="0"/>
        <w:color w:val="000000"/>
        <w:sz w:val="20"/>
        <w:u w:val="none"/>
      </w:rPr>
    </w:lvl>
    <w:lvl w:ilvl="4" w:tplc="FFFFFFFF">
      <w:start w:val="1"/>
      <w:numFmt w:val="bullet"/>
      <w:lvlText w:val="○"/>
      <w:lvlJc w:val="left"/>
      <w:pPr>
        <w:tabs>
          <w:tab w:val="num" w:pos="0"/>
        </w:tabs>
        <w:ind w:left="3960" w:hanging="72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0"/>
        </w:tabs>
        <w:ind w:left="4680" w:hanging="540"/>
      </w:pPr>
      <w:rPr>
        <w:rFonts w:ascii="Verdana" w:eastAsia="Times New Roman" w:hAnsi="Verdana"/>
        <w:b w:val="0"/>
        <w:i w:val="0"/>
        <w:strike w:val="0"/>
        <w:color w:val="000000"/>
        <w:sz w:val="20"/>
        <w:u w:val="none"/>
      </w:rPr>
    </w:lvl>
    <w:lvl w:ilvl="6" w:tplc="FFFFFFFF">
      <w:start w:val="1"/>
      <w:numFmt w:val="bullet"/>
      <w:lvlText w:val="●"/>
      <w:lvlJc w:val="left"/>
      <w:pPr>
        <w:tabs>
          <w:tab w:val="num" w:pos="0"/>
        </w:tabs>
        <w:ind w:left="5400" w:hanging="720"/>
      </w:pPr>
      <w:rPr>
        <w:rFonts w:ascii="Verdana" w:eastAsia="Times New Roman" w:hAnsi="Verdana"/>
        <w:b w:val="0"/>
        <w:i w:val="0"/>
        <w:strike w:val="0"/>
        <w:color w:val="000000"/>
        <w:sz w:val="20"/>
        <w:u w:val="none"/>
      </w:rPr>
    </w:lvl>
    <w:lvl w:ilvl="7" w:tplc="FFFFFFFF">
      <w:start w:val="1"/>
      <w:numFmt w:val="bullet"/>
      <w:lvlText w:val="○"/>
      <w:lvlJc w:val="left"/>
      <w:pPr>
        <w:tabs>
          <w:tab w:val="num" w:pos="0"/>
        </w:tabs>
        <w:ind w:left="6120" w:hanging="72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0"/>
        </w:tabs>
        <w:ind w:left="6840" w:hanging="540"/>
      </w:pPr>
      <w:rPr>
        <w:rFonts w:ascii="Verdana" w:eastAsia="Times New Roman" w:hAnsi="Verdana"/>
        <w:b w:val="0"/>
        <w:i w:val="0"/>
        <w:strike w:val="0"/>
        <w:color w:val="000000"/>
        <w:sz w:val="20"/>
        <w:u w:val="none"/>
      </w:rPr>
    </w:lvl>
  </w:abstractNum>
  <w:abstractNum w:abstractNumId="3"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3"/>
    <w:multiLevelType w:val="singleLevel"/>
    <w:tmpl w:val="D5F6D166"/>
    <w:name w:val="WW8Num3"/>
    <w:lvl w:ilvl="0">
      <w:start w:val="1"/>
      <w:numFmt w:val="bullet"/>
      <w:lvlText w:val=""/>
      <w:lvlJc w:val="left"/>
      <w:pPr>
        <w:tabs>
          <w:tab w:val="num" w:pos="810"/>
        </w:tabs>
        <w:ind w:left="810" w:hanging="360"/>
      </w:pPr>
      <w:rPr>
        <w:rFonts w:ascii="Symbol" w:hAnsi="Symbol" w:cs="Symbol"/>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360"/>
        </w:tabs>
        <w:ind w:left="245" w:hanging="245"/>
      </w:pPr>
      <w:rPr>
        <w:rFonts w:ascii="Wingdings" w:hAnsi="Wingdings" w:cs="Symbol"/>
        <w:sz w:val="20"/>
      </w:rPr>
    </w:lvl>
  </w:abstractNum>
  <w:abstractNum w:abstractNumId="6" w15:restartNumberingAfterBreak="0">
    <w:nsid w:val="0000000B"/>
    <w:multiLevelType w:val="singleLevel"/>
    <w:tmpl w:val="0000000B"/>
    <w:name w:val="WW8Num16"/>
    <w:lvl w:ilvl="0">
      <w:start w:val="1"/>
      <w:numFmt w:val="bullet"/>
      <w:lvlText w:val=""/>
      <w:lvlJc w:val="left"/>
      <w:pPr>
        <w:tabs>
          <w:tab w:val="num" w:pos="1080"/>
        </w:tabs>
        <w:ind w:left="1080" w:hanging="360"/>
      </w:pPr>
      <w:rPr>
        <w:rFonts w:ascii="Wingdings" w:hAnsi="Wingdings"/>
      </w:rPr>
    </w:lvl>
  </w:abstractNum>
  <w:abstractNum w:abstractNumId="7" w15:restartNumberingAfterBreak="0">
    <w:nsid w:val="18036FA0"/>
    <w:multiLevelType w:val="hybridMultilevel"/>
    <w:tmpl w:val="3DE6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E29C8"/>
    <w:multiLevelType w:val="hybridMultilevel"/>
    <w:tmpl w:val="2CE49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5E58CC"/>
    <w:multiLevelType w:val="hybridMultilevel"/>
    <w:tmpl w:val="997A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140D0"/>
    <w:multiLevelType w:val="multilevel"/>
    <w:tmpl w:val="5F96934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DC0408"/>
    <w:multiLevelType w:val="hybridMultilevel"/>
    <w:tmpl w:val="B9521418"/>
    <w:lvl w:ilvl="0" w:tplc="5B1A5182">
      <w:start w:val="1"/>
      <w:numFmt w:val="bullet"/>
      <w:lvlText w:val=""/>
      <w:lvlJc w:val="left"/>
      <w:pPr>
        <w:tabs>
          <w:tab w:val="num" w:pos="720"/>
        </w:tabs>
        <w:ind w:left="720" w:hanging="360"/>
      </w:pPr>
      <w:rPr>
        <w:rFonts w:ascii="Symbol" w:hAnsi="Symbol" w:hint="default"/>
      </w:rPr>
    </w:lvl>
    <w:lvl w:ilvl="1" w:tplc="676AB7C6" w:tentative="1">
      <w:start w:val="1"/>
      <w:numFmt w:val="bullet"/>
      <w:lvlText w:val=""/>
      <w:lvlJc w:val="left"/>
      <w:pPr>
        <w:tabs>
          <w:tab w:val="num" w:pos="1440"/>
        </w:tabs>
        <w:ind w:left="1440" w:hanging="360"/>
      </w:pPr>
      <w:rPr>
        <w:rFonts w:ascii="Symbol" w:hAnsi="Symbol" w:hint="default"/>
      </w:rPr>
    </w:lvl>
    <w:lvl w:ilvl="2" w:tplc="D9EE1BC8" w:tentative="1">
      <w:start w:val="1"/>
      <w:numFmt w:val="bullet"/>
      <w:lvlText w:val=""/>
      <w:lvlJc w:val="left"/>
      <w:pPr>
        <w:tabs>
          <w:tab w:val="num" w:pos="2160"/>
        </w:tabs>
        <w:ind w:left="2160" w:hanging="360"/>
      </w:pPr>
      <w:rPr>
        <w:rFonts w:ascii="Symbol" w:hAnsi="Symbol" w:hint="default"/>
      </w:rPr>
    </w:lvl>
    <w:lvl w:ilvl="3" w:tplc="20606BBC" w:tentative="1">
      <w:start w:val="1"/>
      <w:numFmt w:val="bullet"/>
      <w:lvlText w:val=""/>
      <w:lvlJc w:val="left"/>
      <w:pPr>
        <w:tabs>
          <w:tab w:val="num" w:pos="2880"/>
        </w:tabs>
        <w:ind w:left="2880" w:hanging="360"/>
      </w:pPr>
      <w:rPr>
        <w:rFonts w:ascii="Symbol" w:hAnsi="Symbol" w:hint="default"/>
      </w:rPr>
    </w:lvl>
    <w:lvl w:ilvl="4" w:tplc="8182EE86" w:tentative="1">
      <w:start w:val="1"/>
      <w:numFmt w:val="bullet"/>
      <w:lvlText w:val=""/>
      <w:lvlJc w:val="left"/>
      <w:pPr>
        <w:tabs>
          <w:tab w:val="num" w:pos="3600"/>
        </w:tabs>
        <w:ind w:left="3600" w:hanging="360"/>
      </w:pPr>
      <w:rPr>
        <w:rFonts w:ascii="Symbol" w:hAnsi="Symbol" w:hint="default"/>
      </w:rPr>
    </w:lvl>
    <w:lvl w:ilvl="5" w:tplc="54F0E8E0" w:tentative="1">
      <w:start w:val="1"/>
      <w:numFmt w:val="bullet"/>
      <w:lvlText w:val=""/>
      <w:lvlJc w:val="left"/>
      <w:pPr>
        <w:tabs>
          <w:tab w:val="num" w:pos="4320"/>
        </w:tabs>
        <w:ind w:left="4320" w:hanging="360"/>
      </w:pPr>
      <w:rPr>
        <w:rFonts w:ascii="Symbol" w:hAnsi="Symbol" w:hint="default"/>
      </w:rPr>
    </w:lvl>
    <w:lvl w:ilvl="6" w:tplc="7614679A" w:tentative="1">
      <w:start w:val="1"/>
      <w:numFmt w:val="bullet"/>
      <w:lvlText w:val=""/>
      <w:lvlJc w:val="left"/>
      <w:pPr>
        <w:tabs>
          <w:tab w:val="num" w:pos="5040"/>
        </w:tabs>
        <w:ind w:left="5040" w:hanging="360"/>
      </w:pPr>
      <w:rPr>
        <w:rFonts w:ascii="Symbol" w:hAnsi="Symbol" w:hint="default"/>
      </w:rPr>
    </w:lvl>
    <w:lvl w:ilvl="7" w:tplc="092AC95A" w:tentative="1">
      <w:start w:val="1"/>
      <w:numFmt w:val="bullet"/>
      <w:lvlText w:val=""/>
      <w:lvlJc w:val="left"/>
      <w:pPr>
        <w:tabs>
          <w:tab w:val="num" w:pos="5760"/>
        </w:tabs>
        <w:ind w:left="5760" w:hanging="360"/>
      </w:pPr>
      <w:rPr>
        <w:rFonts w:ascii="Symbol" w:hAnsi="Symbol" w:hint="default"/>
      </w:rPr>
    </w:lvl>
    <w:lvl w:ilvl="8" w:tplc="2194A7F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7D92BFB"/>
    <w:multiLevelType w:val="hybridMultilevel"/>
    <w:tmpl w:val="F7B6A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A93254"/>
    <w:multiLevelType w:val="hybridMultilevel"/>
    <w:tmpl w:val="1AD6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14A35"/>
    <w:multiLevelType w:val="hybridMultilevel"/>
    <w:tmpl w:val="144E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366BB1"/>
    <w:multiLevelType w:val="hybridMultilevel"/>
    <w:tmpl w:val="33B058D4"/>
    <w:lvl w:ilvl="0" w:tplc="40E87958">
      <w:start w:val="1"/>
      <w:numFmt w:val="bullet"/>
      <w:pStyle w:val="detailswbullets1"/>
      <w:lvlText w:val=""/>
      <w:lvlJc w:val="left"/>
      <w:pPr>
        <w:tabs>
          <w:tab w:val="num" w:pos="360"/>
        </w:tabs>
        <w:ind w:left="360" w:hanging="245"/>
      </w:pPr>
      <w:rPr>
        <w:rFonts w:ascii="Symbol" w:hAnsi="Symbol" w:hint="default"/>
      </w:rPr>
    </w:lvl>
    <w:lvl w:ilvl="1" w:tplc="E0781BC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Wingdings"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Wingdings"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6" w15:restartNumberingAfterBreak="0">
    <w:nsid w:val="50F50B8B"/>
    <w:multiLevelType w:val="hybridMultilevel"/>
    <w:tmpl w:val="2146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A70B79"/>
    <w:multiLevelType w:val="singleLevel"/>
    <w:tmpl w:val="04090001"/>
    <w:lvl w:ilvl="0">
      <w:start w:val="1"/>
      <w:numFmt w:val="bullet"/>
      <w:lvlText w:val=""/>
      <w:lvlJc w:val="left"/>
      <w:pPr>
        <w:ind w:left="360" w:hanging="360"/>
      </w:pPr>
      <w:rPr>
        <w:rFonts w:ascii="Symbol" w:hAnsi="Symbol" w:hint="default"/>
      </w:rPr>
    </w:lvl>
  </w:abstractNum>
  <w:abstractNum w:abstractNumId="18" w15:restartNumberingAfterBreak="0">
    <w:nsid w:val="625E6BEE"/>
    <w:multiLevelType w:val="hybridMultilevel"/>
    <w:tmpl w:val="A8042C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B82904"/>
    <w:multiLevelType w:val="hybridMultilevel"/>
    <w:tmpl w:val="F7C6243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4F252FC"/>
    <w:multiLevelType w:val="multilevel"/>
    <w:tmpl w:val="55B2081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64C2667"/>
    <w:multiLevelType w:val="multilevel"/>
    <w:tmpl w:val="0CF20C02"/>
    <w:lvl w:ilvl="0">
      <w:start w:val="1"/>
      <w:numFmt w:val="bullet"/>
      <w:lvlText w:val="●"/>
      <w:lvlJc w:val="left"/>
      <w:pPr>
        <w:ind w:left="1440" w:hanging="360"/>
      </w:pPr>
      <w:rPr>
        <w:rFonts w:ascii="Noto Sans Symbols" w:eastAsia="Noto Sans Symbols" w:hAnsi="Noto Sans Symbols" w:cs="Noto Sans Symbols"/>
        <w:b/>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
  </w:num>
  <w:num w:numId="2">
    <w:abstractNumId w:val="5"/>
  </w:num>
  <w:num w:numId="3">
    <w:abstractNumId w:val="19"/>
  </w:num>
  <w:num w:numId="4">
    <w:abstractNumId w:val="4"/>
  </w:num>
  <w:num w:numId="5">
    <w:abstractNumId w:val="7"/>
  </w:num>
  <w:num w:numId="6">
    <w:abstractNumId w:val="11"/>
  </w:num>
  <w:num w:numId="7">
    <w:abstractNumId w:val="0"/>
  </w:num>
  <w:num w:numId="8">
    <w:abstractNumId w:val="9"/>
  </w:num>
  <w:num w:numId="9">
    <w:abstractNumId w:val="15"/>
  </w:num>
  <w:num w:numId="10">
    <w:abstractNumId w:val="18"/>
  </w:num>
  <w:num w:numId="11">
    <w:abstractNumId w:val="12"/>
  </w:num>
  <w:num w:numId="12">
    <w:abstractNumId w:val="8"/>
  </w:num>
  <w:num w:numId="13">
    <w:abstractNumId w:val="2"/>
  </w:num>
  <w:num w:numId="14">
    <w:abstractNumId w:val="6"/>
  </w:num>
  <w:num w:numId="15">
    <w:abstractNumId w:val="17"/>
  </w:num>
  <w:num w:numId="16">
    <w:abstractNumId w:val="1"/>
    <w:lvlOverride w:ilvl="0">
      <w:lvl w:ilvl="0">
        <w:numFmt w:val="bullet"/>
        <w:pStyle w:val="ResumeBodyChar"/>
        <w:lvlText w:val=""/>
        <w:legacy w:legacy="1" w:legacySpace="0" w:legacyIndent="360"/>
        <w:lvlJc w:val="left"/>
        <w:pPr>
          <w:ind w:left="720" w:hanging="360"/>
        </w:pPr>
        <w:rPr>
          <w:rFonts w:ascii="Symbol" w:hAnsi="Symbol" w:hint="default"/>
        </w:rPr>
      </w:lvl>
    </w:lvlOverride>
  </w:num>
  <w:num w:numId="17">
    <w:abstractNumId w:val="14"/>
  </w:num>
  <w:num w:numId="18">
    <w:abstractNumId w:val="21"/>
  </w:num>
  <w:num w:numId="19">
    <w:abstractNumId w:val="20"/>
  </w:num>
  <w:num w:numId="20">
    <w:abstractNumId w:val="13"/>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E9D"/>
    <w:rsid w:val="0000428B"/>
    <w:rsid w:val="00025ABC"/>
    <w:rsid w:val="000440C8"/>
    <w:rsid w:val="00045A55"/>
    <w:rsid w:val="000626AB"/>
    <w:rsid w:val="00066CEA"/>
    <w:rsid w:val="0008612B"/>
    <w:rsid w:val="000862BA"/>
    <w:rsid w:val="0009226A"/>
    <w:rsid w:val="000964FC"/>
    <w:rsid w:val="000A12CB"/>
    <w:rsid w:val="000A2FB2"/>
    <w:rsid w:val="000A5522"/>
    <w:rsid w:val="000B150E"/>
    <w:rsid w:val="000B5CD8"/>
    <w:rsid w:val="000B7913"/>
    <w:rsid w:val="000C2177"/>
    <w:rsid w:val="000C4AA4"/>
    <w:rsid w:val="000C603F"/>
    <w:rsid w:val="000D35FD"/>
    <w:rsid w:val="000D542B"/>
    <w:rsid w:val="000F3F9A"/>
    <w:rsid w:val="00114955"/>
    <w:rsid w:val="00135134"/>
    <w:rsid w:val="0013579F"/>
    <w:rsid w:val="001473DA"/>
    <w:rsid w:val="00154E9F"/>
    <w:rsid w:val="0016285B"/>
    <w:rsid w:val="00164746"/>
    <w:rsid w:val="00166574"/>
    <w:rsid w:val="001930C5"/>
    <w:rsid w:val="001B0300"/>
    <w:rsid w:val="001B752D"/>
    <w:rsid w:val="001B7B9A"/>
    <w:rsid w:val="001F3401"/>
    <w:rsid w:val="001F72B3"/>
    <w:rsid w:val="00200E51"/>
    <w:rsid w:val="00213142"/>
    <w:rsid w:val="002147FF"/>
    <w:rsid w:val="00226E42"/>
    <w:rsid w:val="00242D4F"/>
    <w:rsid w:val="00243DEB"/>
    <w:rsid w:val="00246F14"/>
    <w:rsid w:val="002508DC"/>
    <w:rsid w:val="00262DF6"/>
    <w:rsid w:val="002677B7"/>
    <w:rsid w:val="00277ED1"/>
    <w:rsid w:val="00280210"/>
    <w:rsid w:val="00293129"/>
    <w:rsid w:val="002D12F9"/>
    <w:rsid w:val="002E75D7"/>
    <w:rsid w:val="003025C1"/>
    <w:rsid w:val="0031100F"/>
    <w:rsid w:val="003200AD"/>
    <w:rsid w:val="00320F32"/>
    <w:rsid w:val="0033671A"/>
    <w:rsid w:val="003438A1"/>
    <w:rsid w:val="00345966"/>
    <w:rsid w:val="0036498C"/>
    <w:rsid w:val="0037108B"/>
    <w:rsid w:val="00371FC9"/>
    <w:rsid w:val="003722DF"/>
    <w:rsid w:val="00375412"/>
    <w:rsid w:val="00376F06"/>
    <w:rsid w:val="00377CD6"/>
    <w:rsid w:val="003877FD"/>
    <w:rsid w:val="003D28C0"/>
    <w:rsid w:val="003E7C2D"/>
    <w:rsid w:val="003F1A6D"/>
    <w:rsid w:val="003F67B6"/>
    <w:rsid w:val="00403605"/>
    <w:rsid w:val="004078F5"/>
    <w:rsid w:val="00410802"/>
    <w:rsid w:val="00426C31"/>
    <w:rsid w:val="00433EF5"/>
    <w:rsid w:val="00441116"/>
    <w:rsid w:val="00466D11"/>
    <w:rsid w:val="004962D6"/>
    <w:rsid w:val="00497E3D"/>
    <w:rsid w:val="004B07F2"/>
    <w:rsid w:val="004B4B70"/>
    <w:rsid w:val="004B7C1E"/>
    <w:rsid w:val="004C76CD"/>
    <w:rsid w:val="004E2D5D"/>
    <w:rsid w:val="004E5473"/>
    <w:rsid w:val="004E7516"/>
    <w:rsid w:val="004F245D"/>
    <w:rsid w:val="0050428B"/>
    <w:rsid w:val="00511152"/>
    <w:rsid w:val="0051178A"/>
    <w:rsid w:val="00533E52"/>
    <w:rsid w:val="005376B0"/>
    <w:rsid w:val="005410D1"/>
    <w:rsid w:val="0055148D"/>
    <w:rsid w:val="0055407B"/>
    <w:rsid w:val="00555E51"/>
    <w:rsid w:val="00573AE2"/>
    <w:rsid w:val="00575894"/>
    <w:rsid w:val="005A71BE"/>
    <w:rsid w:val="005B6AE6"/>
    <w:rsid w:val="005D5A37"/>
    <w:rsid w:val="005E64C6"/>
    <w:rsid w:val="005F3212"/>
    <w:rsid w:val="005F7F31"/>
    <w:rsid w:val="00600217"/>
    <w:rsid w:val="0060034E"/>
    <w:rsid w:val="00600DE2"/>
    <w:rsid w:val="00603C01"/>
    <w:rsid w:val="00604769"/>
    <w:rsid w:val="0061253A"/>
    <w:rsid w:val="00617CCB"/>
    <w:rsid w:val="00617E00"/>
    <w:rsid w:val="0062670D"/>
    <w:rsid w:val="006575B3"/>
    <w:rsid w:val="00665290"/>
    <w:rsid w:val="0067258C"/>
    <w:rsid w:val="006777A9"/>
    <w:rsid w:val="00692572"/>
    <w:rsid w:val="0069594F"/>
    <w:rsid w:val="00697ABA"/>
    <w:rsid w:val="006A0CAA"/>
    <w:rsid w:val="006A318E"/>
    <w:rsid w:val="006A78E3"/>
    <w:rsid w:val="006D7C8D"/>
    <w:rsid w:val="006E7643"/>
    <w:rsid w:val="006F31D2"/>
    <w:rsid w:val="006F3234"/>
    <w:rsid w:val="006F5213"/>
    <w:rsid w:val="006F781A"/>
    <w:rsid w:val="00713896"/>
    <w:rsid w:val="00716C6A"/>
    <w:rsid w:val="0071706D"/>
    <w:rsid w:val="00730454"/>
    <w:rsid w:val="00737DD3"/>
    <w:rsid w:val="007529E3"/>
    <w:rsid w:val="00766166"/>
    <w:rsid w:val="00767D13"/>
    <w:rsid w:val="00770DD4"/>
    <w:rsid w:val="00771432"/>
    <w:rsid w:val="00773502"/>
    <w:rsid w:val="00773CF3"/>
    <w:rsid w:val="0077797B"/>
    <w:rsid w:val="00781A39"/>
    <w:rsid w:val="0078610F"/>
    <w:rsid w:val="00790D4A"/>
    <w:rsid w:val="007925B9"/>
    <w:rsid w:val="007A0A9C"/>
    <w:rsid w:val="007A3732"/>
    <w:rsid w:val="007B0241"/>
    <w:rsid w:val="007C0391"/>
    <w:rsid w:val="007C5FB5"/>
    <w:rsid w:val="007D091B"/>
    <w:rsid w:val="007E4E2D"/>
    <w:rsid w:val="007E7DB2"/>
    <w:rsid w:val="0080612F"/>
    <w:rsid w:val="00810E5C"/>
    <w:rsid w:val="008150D5"/>
    <w:rsid w:val="00821E17"/>
    <w:rsid w:val="00837886"/>
    <w:rsid w:val="008508BF"/>
    <w:rsid w:val="00853BCE"/>
    <w:rsid w:val="008631AF"/>
    <w:rsid w:val="00876BFE"/>
    <w:rsid w:val="0087707F"/>
    <w:rsid w:val="00895231"/>
    <w:rsid w:val="008A0699"/>
    <w:rsid w:val="008A6F2F"/>
    <w:rsid w:val="008B2570"/>
    <w:rsid w:val="008B496A"/>
    <w:rsid w:val="008B6A69"/>
    <w:rsid w:val="008C0E0C"/>
    <w:rsid w:val="008C1C83"/>
    <w:rsid w:val="008D257F"/>
    <w:rsid w:val="008D739B"/>
    <w:rsid w:val="008E2727"/>
    <w:rsid w:val="008E782B"/>
    <w:rsid w:val="008E7B06"/>
    <w:rsid w:val="008F6FD5"/>
    <w:rsid w:val="008F7A95"/>
    <w:rsid w:val="00907CFE"/>
    <w:rsid w:val="009344FC"/>
    <w:rsid w:val="00947AE3"/>
    <w:rsid w:val="00956F12"/>
    <w:rsid w:val="00957641"/>
    <w:rsid w:val="00962A73"/>
    <w:rsid w:val="009739D3"/>
    <w:rsid w:val="0098118D"/>
    <w:rsid w:val="00995C70"/>
    <w:rsid w:val="009A4AD5"/>
    <w:rsid w:val="009A4B62"/>
    <w:rsid w:val="009A6791"/>
    <w:rsid w:val="009C7C5F"/>
    <w:rsid w:val="009D165D"/>
    <w:rsid w:val="009D48CC"/>
    <w:rsid w:val="00A0134B"/>
    <w:rsid w:val="00A13735"/>
    <w:rsid w:val="00A15991"/>
    <w:rsid w:val="00A20335"/>
    <w:rsid w:val="00A25E13"/>
    <w:rsid w:val="00A30E39"/>
    <w:rsid w:val="00A40D05"/>
    <w:rsid w:val="00A47768"/>
    <w:rsid w:val="00A61258"/>
    <w:rsid w:val="00A62E11"/>
    <w:rsid w:val="00A701A3"/>
    <w:rsid w:val="00A77EA2"/>
    <w:rsid w:val="00A8042E"/>
    <w:rsid w:val="00A8100F"/>
    <w:rsid w:val="00A91F0E"/>
    <w:rsid w:val="00A93092"/>
    <w:rsid w:val="00A968B0"/>
    <w:rsid w:val="00AA4B1E"/>
    <w:rsid w:val="00AA7132"/>
    <w:rsid w:val="00AB24BB"/>
    <w:rsid w:val="00AB5E2F"/>
    <w:rsid w:val="00AD1D6B"/>
    <w:rsid w:val="00AD520D"/>
    <w:rsid w:val="00AD6607"/>
    <w:rsid w:val="00AE20F0"/>
    <w:rsid w:val="00AE5B47"/>
    <w:rsid w:val="00B050FA"/>
    <w:rsid w:val="00B05B5A"/>
    <w:rsid w:val="00B061CF"/>
    <w:rsid w:val="00B11205"/>
    <w:rsid w:val="00B13793"/>
    <w:rsid w:val="00B31862"/>
    <w:rsid w:val="00B3579A"/>
    <w:rsid w:val="00B378B9"/>
    <w:rsid w:val="00B41A1E"/>
    <w:rsid w:val="00B56B41"/>
    <w:rsid w:val="00B71A04"/>
    <w:rsid w:val="00B950EE"/>
    <w:rsid w:val="00B954DB"/>
    <w:rsid w:val="00B956BF"/>
    <w:rsid w:val="00BA226A"/>
    <w:rsid w:val="00BA4DE9"/>
    <w:rsid w:val="00BB60B0"/>
    <w:rsid w:val="00BB7194"/>
    <w:rsid w:val="00BC3E9D"/>
    <w:rsid w:val="00BC5678"/>
    <w:rsid w:val="00BC79CF"/>
    <w:rsid w:val="00BD2A3C"/>
    <w:rsid w:val="00BE20E5"/>
    <w:rsid w:val="00C02033"/>
    <w:rsid w:val="00C0232C"/>
    <w:rsid w:val="00C120C3"/>
    <w:rsid w:val="00C301FF"/>
    <w:rsid w:val="00C36994"/>
    <w:rsid w:val="00C43087"/>
    <w:rsid w:val="00C64EB8"/>
    <w:rsid w:val="00C805F7"/>
    <w:rsid w:val="00C809A6"/>
    <w:rsid w:val="00C82F8C"/>
    <w:rsid w:val="00C83F9D"/>
    <w:rsid w:val="00C86FE4"/>
    <w:rsid w:val="00C90F8A"/>
    <w:rsid w:val="00C9160D"/>
    <w:rsid w:val="00C9541D"/>
    <w:rsid w:val="00CA763F"/>
    <w:rsid w:val="00CB6E56"/>
    <w:rsid w:val="00CC20B7"/>
    <w:rsid w:val="00CD5932"/>
    <w:rsid w:val="00CE1543"/>
    <w:rsid w:val="00CE43CE"/>
    <w:rsid w:val="00CF555C"/>
    <w:rsid w:val="00D04C63"/>
    <w:rsid w:val="00D21B69"/>
    <w:rsid w:val="00D21F41"/>
    <w:rsid w:val="00D403B9"/>
    <w:rsid w:val="00D40801"/>
    <w:rsid w:val="00D43DB5"/>
    <w:rsid w:val="00D50BF2"/>
    <w:rsid w:val="00D71F76"/>
    <w:rsid w:val="00D76DEF"/>
    <w:rsid w:val="00D870A8"/>
    <w:rsid w:val="00D96B02"/>
    <w:rsid w:val="00DA62F1"/>
    <w:rsid w:val="00DB03B6"/>
    <w:rsid w:val="00DB0A21"/>
    <w:rsid w:val="00DB4893"/>
    <w:rsid w:val="00DB6991"/>
    <w:rsid w:val="00DC2A6B"/>
    <w:rsid w:val="00DC4ED3"/>
    <w:rsid w:val="00DC58B0"/>
    <w:rsid w:val="00DD5965"/>
    <w:rsid w:val="00DE319B"/>
    <w:rsid w:val="00DE4758"/>
    <w:rsid w:val="00DF63DE"/>
    <w:rsid w:val="00E0081B"/>
    <w:rsid w:val="00E4437A"/>
    <w:rsid w:val="00E54A95"/>
    <w:rsid w:val="00E579D4"/>
    <w:rsid w:val="00E620EE"/>
    <w:rsid w:val="00E65EA7"/>
    <w:rsid w:val="00E66ACE"/>
    <w:rsid w:val="00E676FD"/>
    <w:rsid w:val="00E77375"/>
    <w:rsid w:val="00E87049"/>
    <w:rsid w:val="00E87F80"/>
    <w:rsid w:val="00EA4E18"/>
    <w:rsid w:val="00EA6884"/>
    <w:rsid w:val="00EB150B"/>
    <w:rsid w:val="00ED409E"/>
    <w:rsid w:val="00ED6738"/>
    <w:rsid w:val="00EE68C4"/>
    <w:rsid w:val="00F060D3"/>
    <w:rsid w:val="00F121EA"/>
    <w:rsid w:val="00F1224D"/>
    <w:rsid w:val="00F20CC9"/>
    <w:rsid w:val="00F25C7D"/>
    <w:rsid w:val="00F41876"/>
    <w:rsid w:val="00F46932"/>
    <w:rsid w:val="00F5455E"/>
    <w:rsid w:val="00F612C7"/>
    <w:rsid w:val="00F6390E"/>
    <w:rsid w:val="00F7035F"/>
    <w:rsid w:val="00F73140"/>
    <w:rsid w:val="00F7367F"/>
    <w:rsid w:val="00F81BEA"/>
    <w:rsid w:val="00F82F26"/>
    <w:rsid w:val="00F915EC"/>
    <w:rsid w:val="00FA1DB2"/>
    <w:rsid w:val="00FA4764"/>
    <w:rsid w:val="00FA678D"/>
    <w:rsid w:val="00FB4B34"/>
    <w:rsid w:val="00FB69BF"/>
    <w:rsid w:val="00FC4716"/>
    <w:rsid w:val="00FC5D22"/>
    <w:rsid w:val="00FC73DF"/>
    <w:rsid w:val="00FC7C64"/>
    <w:rsid w:val="00FD325B"/>
    <w:rsid w:val="00FE4E64"/>
    <w:rsid w:val="00FE7D21"/>
    <w:rsid w:val="00FF1722"/>
    <w:rsid w:val="00FF71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8A911"/>
  <w15:docId w15:val="{D6A2ABD3-B549-4056-B338-9AF455B9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E9D"/>
    <w:pPr>
      <w:suppressAutoHyphens/>
      <w:spacing w:before="40" w:after="40" w:line="240" w:lineRule="auto"/>
    </w:pPr>
    <w:rPr>
      <w:rFonts w:ascii="Arial" w:eastAsia="Times New Roman" w:hAnsi="Arial" w:cs="Arial"/>
      <w:sz w:val="18"/>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3E9D"/>
    <w:rPr>
      <w:color w:val="0000FF"/>
      <w:u w:val="single"/>
    </w:rPr>
  </w:style>
  <w:style w:type="paragraph" w:styleId="Caption">
    <w:name w:val="caption"/>
    <w:basedOn w:val="Normal"/>
    <w:qFormat/>
    <w:rsid w:val="00BC3E9D"/>
    <w:pPr>
      <w:suppressLineNumbers/>
      <w:spacing w:before="120" w:after="120"/>
    </w:pPr>
    <w:rPr>
      <w:rFonts w:cs="Tahoma"/>
      <w:i/>
      <w:iCs/>
      <w:sz w:val="24"/>
      <w:szCs w:val="24"/>
    </w:rPr>
  </w:style>
  <w:style w:type="paragraph" w:customStyle="1" w:styleId="Achievement">
    <w:name w:val="Achievement"/>
    <w:basedOn w:val="Normal"/>
    <w:rsid w:val="00BC3E9D"/>
    <w:pPr>
      <w:tabs>
        <w:tab w:val="num" w:pos="720"/>
      </w:tabs>
      <w:spacing w:before="0" w:after="60" w:line="240" w:lineRule="atLeast"/>
      <w:ind w:left="720" w:hanging="360"/>
      <w:jc w:val="both"/>
    </w:pPr>
    <w:rPr>
      <w:rFonts w:ascii="Garamond" w:hAnsi="Garamond" w:cs="Garamond"/>
      <w:sz w:val="22"/>
      <w:lang w:val="en-US"/>
    </w:rPr>
  </w:style>
  <w:style w:type="paragraph" w:styleId="ListBullet">
    <w:name w:val="List Bullet"/>
    <w:basedOn w:val="Normal"/>
    <w:rsid w:val="00BC3E9D"/>
  </w:style>
  <w:style w:type="paragraph" w:styleId="BodyText">
    <w:name w:val="Body Text"/>
    <w:basedOn w:val="Normal"/>
    <w:link w:val="BodyTextChar"/>
    <w:uiPriority w:val="99"/>
    <w:semiHidden/>
    <w:unhideWhenUsed/>
    <w:rsid w:val="00BC3E9D"/>
    <w:pPr>
      <w:spacing w:after="120"/>
    </w:pPr>
  </w:style>
  <w:style w:type="character" w:customStyle="1" w:styleId="BodyTextChar">
    <w:name w:val="Body Text Char"/>
    <w:basedOn w:val="DefaultParagraphFont"/>
    <w:link w:val="BodyText"/>
    <w:uiPriority w:val="99"/>
    <w:semiHidden/>
    <w:rsid w:val="00BC3E9D"/>
    <w:rPr>
      <w:rFonts w:ascii="Arial" w:eastAsia="Times New Roman" w:hAnsi="Arial" w:cs="Arial"/>
      <w:sz w:val="18"/>
      <w:szCs w:val="20"/>
      <w:lang w:val="en-GB" w:eastAsia="ar-SA"/>
    </w:rPr>
  </w:style>
  <w:style w:type="table" w:styleId="TableGrid">
    <w:name w:val="Table Grid"/>
    <w:basedOn w:val="TableNormal"/>
    <w:uiPriority w:val="39"/>
    <w:rsid w:val="00A701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701A3"/>
    <w:pPr>
      <w:ind w:left="720"/>
    </w:pPr>
  </w:style>
  <w:style w:type="character" w:customStyle="1" w:styleId="apple-converted-space">
    <w:name w:val="apple-converted-space"/>
    <w:basedOn w:val="DefaultParagraphFont"/>
    <w:rsid w:val="00876BFE"/>
  </w:style>
  <w:style w:type="paragraph" w:customStyle="1" w:styleId="detailswbullets1">
    <w:name w:val="details w/bullets 1"/>
    <w:basedOn w:val="Normal"/>
    <w:rsid w:val="0033671A"/>
    <w:pPr>
      <w:numPr>
        <w:numId w:val="9"/>
      </w:numPr>
      <w:tabs>
        <w:tab w:val="right" w:pos="10800"/>
      </w:tabs>
      <w:suppressAutoHyphens w:val="0"/>
      <w:spacing w:before="0" w:after="0"/>
    </w:pPr>
    <w:rPr>
      <w:rFonts w:ascii="Times New Roman" w:hAnsi="Times New Roman" w:cs="Times New Roman"/>
      <w:sz w:val="20"/>
      <w:szCs w:val="24"/>
      <w:lang w:val="en-US" w:eastAsia="en-US"/>
    </w:rPr>
  </w:style>
  <w:style w:type="character" w:styleId="Strong">
    <w:name w:val="Strong"/>
    <w:basedOn w:val="DefaultParagraphFont"/>
    <w:uiPriority w:val="22"/>
    <w:qFormat/>
    <w:rsid w:val="001473DA"/>
    <w:rPr>
      <w:b/>
      <w:bCs/>
    </w:rPr>
  </w:style>
  <w:style w:type="paragraph" w:styleId="BalloonText">
    <w:name w:val="Balloon Text"/>
    <w:basedOn w:val="Normal"/>
    <w:link w:val="BalloonTextChar"/>
    <w:uiPriority w:val="99"/>
    <w:semiHidden/>
    <w:unhideWhenUsed/>
    <w:rsid w:val="00FC73DF"/>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C73DF"/>
    <w:rPr>
      <w:rFonts w:ascii="Segoe UI" w:eastAsia="Times New Roman" w:hAnsi="Segoe UI" w:cs="Segoe UI"/>
      <w:sz w:val="18"/>
      <w:szCs w:val="18"/>
      <w:lang w:val="en-GB" w:eastAsia="ar-SA"/>
    </w:rPr>
  </w:style>
  <w:style w:type="paragraph" w:styleId="Header">
    <w:name w:val="header"/>
    <w:basedOn w:val="Normal"/>
    <w:link w:val="HeaderChar"/>
    <w:uiPriority w:val="99"/>
    <w:unhideWhenUsed/>
    <w:rsid w:val="00FC73DF"/>
    <w:pPr>
      <w:tabs>
        <w:tab w:val="center" w:pos="4680"/>
        <w:tab w:val="right" w:pos="9360"/>
      </w:tabs>
      <w:spacing w:before="0" w:after="0"/>
    </w:pPr>
  </w:style>
  <w:style w:type="character" w:customStyle="1" w:styleId="HeaderChar">
    <w:name w:val="Header Char"/>
    <w:basedOn w:val="DefaultParagraphFont"/>
    <w:link w:val="Header"/>
    <w:uiPriority w:val="99"/>
    <w:rsid w:val="00FC73DF"/>
    <w:rPr>
      <w:rFonts w:ascii="Arial" w:eastAsia="Times New Roman" w:hAnsi="Arial" w:cs="Arial"/>
      <w:sz w:val="18"/>
      <w:szCs w:val="20"/>
      <w:lang w:val="en-GB" w:eastAsia="ar-SA"/>
    </w:rPr>
  </w:style>
  <w:style w:type="paragraph" w:styleId="Footer">
    <w:name w:val="footer"/>
    <w:basedOn w:val="Normal"/>
    <w:link w:val="FooterChar"/>
    <w:uiPriority w:val="99"/>
    <w:unhideWhenUsed/>
    <w:rsid w:val="00FC73DF"/>
    <w:pPr>
      <w:tabs>
        <w:tab w:val="center" w:pos="4680"/>
        <w:tab w:val="right" w:pos="9360"/>
      </w:tabs>
      <w:spacing w:before="0" w:after="0"/>
    </w:pPr>
  </w:style>
  <w:style w:type="character" w:customStyle="1" w:styleId="FooterChar">
    <w:name w:val="Footer Char"/>
    <w:basedOn w:val="DefaultParagraphFont"/>
    <w:link w:val="Footer"/>
    <w:uiPriority w:val="99"/>
    <w:rsid w:val="00FC73DF"/>
    <w:rPr>
      <w:rFonts w:ascii="Arial" w:eastAsia="Times New Roman" w:hAnsi="Arial" w:cs="Arial"/>
      <w:sz w:val="18"/>
      <w:szCs w:val="20"/>
      <w:lang w:val="en-GB" w:eastAsia="ar-SA"/>
    </w:rPr>
  </w:style>
  <w:style w:type="character" w:customStyle="1" w:styleId="apple-style-span">
    <w:name w:val="apple-style-span"/>
    <w:basedOn w:val="DefaultParagraphFont"/>
    <w:rsid w:val="00947AE3"/>
    <w:rPr>
      <w:rFonts w:cs="Times New Roman"/>
    </w:rPr>
  </w:style>
  <w:style w:type="paragraph" w:customStyle="1" w:styleId="Nomal">
    <w:name w:val="Nomal"/>
    <w:basedOn w:val="Normal"/>
    <w:rsid w:val="00947AE3"/>
    <w:pPr>
      <w:spacing w:before="0" w:after="0" w:line="198" w:lineRule="atLeast"/>
    </w:pPr>
    <w:rPr>
      <w:rFonts w:ascii="Times" w:hAnsi="Times" w:cs="Times New Roman"/>
      <w:sz w:val="20"/>
      <w:lang w:val="en-US"/>
    </w:rPr>
  </w:style>
  <w:style w:type="paragraph" w:customStyle="1" w:styleId="ResumeBodyChar">
    <w:name w:val="ResumeBody Char"/>
    <w:basedOn w:val="Normal"/>
    <w:link w:val="ResumeBodyCharChar"/>
    <w:autoRedefine/>
    <w:rsid w:val="00947AE3"/>
    <w:pPr>
      <w:numPr>
        <w:numId w:val="16"/>
      </w:numPr>
      <w:suppressAutoHyphens w:val="0"/>
      <w:spacing w:before="0" w:after="0"/>
      <w:jc w:val="both"/>
    </w:pPr>
    <w:rPr>
      <w:rFonts w:ascii="Times New Roman" w:hAnsi="Times New Roman" w:cs="Times New Roman"/>
      <w:sz w:val="22"/>
      <w:szCs w:val="22"/>
      <w:lang w:val="lv-LV" w:eastAsia="en-US"/>
    </w:rPr>
  </w:style>
  <w:style w:type="character" w:customStyle="1" w:styleId="ResumeBodyCharChar">
    <w:name w:val="ResumeBody Char Char"/>
    <w:link w:val="ResumeBodyChar"/>
    <w:locked/>
    <w:rsid w:val="00947AE3"/>
    <w:rPr>
      <w:rFonts w:ascii="Times New Roman" w:eastAsia="Times New Roman" w:hAnsi="Times New Roman" w:cs="Times New Roman"/>
      <w:lang w:val="lv-LV"/>
    </w:rPr>
  </w:style>
  <w:style w:type="paragraph" w:customStyle="1" w:styleId="Default">
    <w:name w:val="Default"/>
    <w:rsid w:val="00243DE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631AF"/>
    <w:pPr>
      <w:suppressAutoHyphens/>
      <w:spacing w:after="0" w:line="240" w:lineRule="auto"/>
    </w:pPr>
    <w:rPr>
      <w:rFonts w:ascii="Arial" w:eastAsia="Times New Roman" w:hAnsi="Arial" w:cs="Arial"/>
      <w:sz w:val="18"/>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133841">
      <w:bodyDiv w:val="1"/>
      <w:marLeft w:val="0"/>
      <w:marRight w:val="0"/>
      <w:marTop w:val="0"/>
      <w:marBottom w:val="0"/>
      <w:divBdr>
        <w:top w:val="none" w:sz="0" w:space="0" w:color="auto"/>
        <w:left w:val="none" w:sz="0" w:space="0" w:color="auto"/>
        <w:bottom w:val="none" w:sz="0" w:space="0" w:color="auto"/>
        <w:right w:val="none" w:sz="0" w:space="0" w:color="auto"/>
      </w:divBdr>
    </w:div>
    <w:div w:id="1007829609">
      <w:bodyDiv w:val="1"/>
      <w:marLeft w:val="0"/>
      <w:marRight w:val="0"/>
      <w:marTop w:val="0"/>
      <w:marBottom w:val="0"/>
      <w:divBdr>
        <w:top w:val="none" w:sz="0" w:space="0" w:color="auto"/>
        <w:left w:val="none" w:sz="0" w:space="0" w:color="auto"/>
        <w:bottom w:val="none" w:sz="0" w:space="0" w:color="auto"/>
        <w:right w:val="none" w:sz="0" w:space="0" w:color="auto"/>
      </w:divBdr>
      <w:divsChild>
        <w:div w:id="1576280355">
          <w:marLeft w:val="576"/>
          <w:marRight w:val="0"/>
          <w:marTop w:val="144"/>
          <w:marBottom w:val="0"/>
          <w:divBdr>
            <w:top w:val="none" w:sz="0" w:space="0" w:color="auto"/>
            <w:left w:val="none" w:sz="0" w:space="0" w:color="auto"/>
            <w:bottom w:val="none" w:sz="0" w:space="0" w:color="auto"/>
            <w:right w:val="none" w:sz="0" w:space="0" w:color="auto"/>
          </w:divBdr>
        </w:div>
      </w:divsChild>
    </w:div>
    <w:div w:id="1490559567">
      <w:bodyDiv w:val="1"/>
      <w:marLeft w:val="0"/>
      <w:marRight w:val="0"/>
      <w:marTop w:val="0"/>
      <w:marBottom w:val="0"/>
      <w:divBdr>
        <w:top w:val="none" w:sz="0" w:space="0" w:color="auto"/>
        <w:left w:val="none" w:sz="0" w:space="0" w:color="auto"/>
        <w:bottom w:val="none" w:sz="0" w:space="0" w:color="auto"/>
        <w:right w:val="none" w:sz="0" w:space="0" w:color="auto"/>
      </w:divBdr>
    </w:div>
    <w:div w:id="206598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suran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Consumer_finan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AB174-469C-446A-A347-C945B54B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c:creator>
  <cp:lastModifiedBy>Vamshidhar Reddy Chintalapally</cp:lastModifiedBy>
  <cp:revision>6</cp:revision>
  <cp:lastPrinted>2017-11-30T10:33:00Z</cp:lastPrinted>
  <dcterms:created xsi:type="dcterms:W3CDTF">2021-02-02T07:54:00Z</dcterms:created>
  <dcterms:modified xsi:type="dcterms:W3CDTF">2021-05-24T11:39:00Z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vamshidharreddy.c@ad.infosys.com</vt:lpwstr>
  </property>
  <property fmtid="{D5CDD505-2E9C-101B-9397-08002B2CF9AE}" pid="5" name="MSIP_Label_be4b3411-284d-4d31-bd4f-bc13ef7f1fd6_SetDate">
    <vt:lpwstr>2021-02-06T07:20:09.9287251Z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c0c0cb49-80a4-4435-a8bf-cf4f3c78977a</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vamshidharreddy.c@ad.infosys.com</vt:lpwstr>
  </property>
  <property fmtid="{D5CDD505-2E9C-101B-9397-08002B2CF9AE}" pid="13" name="MSIP_Label_a0819fa7-4367-4500-ba88-dd630d977609_SetDate">
    <vt:lpwstr>2021-02-06T07:20:09.9287251Z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c0c0cb49-80a4-4435-a8bf-cf4f3c78977a</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