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CFD51" w14:textId="77777777" w:rsidR="00FE5C19" w:rsidRPr="005E2378" w:rsidRDefault="00FE5C19" w:rsidP="00FE5C19">
      <w:pPr>
        <w:spacing w:after="0" w:line="240" w:lineRule="auto"/>
        <w:rPr>
          <w:rStyle w:val="Absatz-Standardschriftart"/>
          <w:rFonts w:ascii="Arial" w:hAnsi="Arial" w:cs="Arial"/>
          <w:b/>
          <w:bCs/>
          <w:sz w:val="20"/>
          <w:szCs w:val="20"/>
        </w:rPr>
      </w:pPr>
      <w:r w:rsidRPr="005E2378">
        <w:rPr>
          <w:rStyle w:val="Absatz-Standardschriftart"/>
          <w:rFonts w:ascii="Arial" w:hAnsi="Arial" w:cs="Arial"/>
          <w:b/>
          <w:bCs/>
          <w:sz w:val="20"/>
          <w:szCs w:val="20"/>
        </w:rPr>
        <w:t xml:space="preserve">Ajay Lanjewar                                               </w:t>
      </w:r>
      <w:r w:rsidRPr="005E2378">
        <w:rPr>
          <w:rStyle w:val="Absatz-Standardschriftart"/>
          <w:rFonts w:ascii="Arial" w:hAnsi="Arial" w:cs="Arial"/>
          <w:b/>
          <w:bCs/>
          <w:sz w:val="20"/>
          <w:szCs w:val="20"/>
        </w:rPr>
        <w:tab/>
        <w:t xml:space="preserve">                    </w:t>
      </w:r>
    </w:p>
    <w:p w14:paraId="2E5EC4A0" w14:textId="77777777" w:rsidR="00FE5C19" w:rsidRPr="005E2378" w:rsidRDefault="00FE5C19" w:rsidP="00FE5C19">
      <w:pPr>
        <w:spacing w:after="0" w:line="240" w:lineRule="auto"/>
        <w:rPr>
          <w:rStyle w:val="Absatz-Standardschriftart"/>
          <w:rFonts w:ascii="Arial" w:hAnsi="Arial" w:cs="Arial"/>
          <w:sz w:val="20"/>
          <w:szCs w:val="20"/>
        </w:rPr>
      </w:pPr>
      <w:r w:rsidRPr="005E2378">
        <w:rPr>
          <w:rStyle w:val="Absatz-Standardschriftart"/>
          <w:rFonts w:ascii="Arial" w:hAnsi="Arial" w:cs="Arial"/>
          <w:sz w:val="20"/>
          <w:szCs w:val="20"/>
        </w:rPr>
        <w:t>Magarpatta City, Hadapsar</w:t>
      </w:r>
    </w:p>
    <w:p w14:paraId="04A9EA72" w14:textId="4ED9E7B5" w:rsidR="00FE5C19" w:rsidRPr="005E2378" w:rsidRDefault="00FE5C19" w:rsidP="00FE5C19">
      <w:pPr>
        <w:spacing w:after="0" w:line="240" w:lineRule="auto"/>
        <w:rPr>
          <w:rStyle w:val="Absatz-Standardschriftart"/>
          <w:rFonts w:ascii="Arial" w:hAnsi="Arial" w:cs="Arial"/>
          <w:sz w:val="20"/>
          <w:szCs w:val="20"/>
        </w:rPr>
      </w:pPr>
      <w:r w:rsidRPr="005E2378">
        <w:rPr>
          <w:rStyle w:val="Absatz-Standardschriftart"/>
          <w:rFonts w:ascii="Arial" w:hAnsi="Arial" w:cs="Arial"/>
          <w:sz w:val="20"/>
          <w:szCs w:val="20"/>
        </w:rPr>
        <w:t>Pune</w:t>
      </w:r>
      <w:r w:rsidR="00767C3B" w:rsidRPr="005E2378">
        <w:rPr>
          <w:rStyle w:val="Absatz-Standardschriftart"/>
          <w:rFonts w:ascii="Arial" w:hAnsi="Arial" w:cs="Arial"/>
          <w:sz w:val="20"/>
          <w:szCs w:val="20"/>
        </w:rPr>
        <w:t>, Maharashtra</w:t>
      </w:r>
    </w:p>
    <w:p w14:paraId="75C8EF46" w14:textId="0610837E" w:rsidR="009C2ADA" w:rsidRPr="005E2378" w:rsidRDefault="00FE5C19" w:rsidP="00FE5C19">
      <w:pPr>
        <w:spacing w:after="0" w:line="240" w:lineRule="auto"/>
        <w:rPr>
          <w:rStyle w:val="Absatz-Standardschriftart"/>
          <w:rFonts w:ascii="Arial" w:hAnsi="Arial" w:cs="Arial"/>
          <w:sz w:val="20"/>
          <w:szCs w:val="20"/>
        </w:rPr>
      </w:pPr>
      <w:r w:rsidRPr="005E2378">
        <w:rPr>
          <w:rStyle w:val="Absatz-Standardschriftart"/>
          <w:rFonts w:ascii="Arial" w:hAnsi="Arial" w:cs="Arial"/>
          <w:sz w:val="20"/>
          <w:szCs w:val="20"/>
        </w:rPr>
        <w:t>Mobile</w:t>
      </w:r>
      <w:r w:rsidR="005A171B" w:rsidRPr="005E2378">
        <w:rPr>
          <w:rStyle w:val="Absatz-Standardschriftart"/>
          <w:rFonts w:ascii="Arial" w:hAnsi="Arial" w:cs="Arial"/>
          <w:sz w:val="20"/>
          <w:szCs w:val="20"/>
        </w:rPr>
        <w:t xml:space="preserve">: </w:t>
      </w:r>
      <w:r w:rsidRPr="005E2378">
        <w:rPr>
          <w:rStyle w:val="Absatz-Standardschriftart"/>
          <w:rFonts w:ascii="Arial" w:hAnsi="Arial" w:cs="Arial"/>
          <w:sz w:val="20"/>
          <w:szCs w:val="20"/>
        </w:rPr>
        <w:t xml:space="preserve">9820169186                         </w:t>
      </w:r>
      <w:r w:rsidRPr="005E2378">
        <w:rPr>
          <w:rStyle w:val="Absatz-Standardschriftart"/>
          <w:rFonts w:ascii="Arial" w:hAnsi="Arial" w:cs="Arial"/>
          <w:sz w:val="20"/>
          <w:szCs w:val="20"/>
        </w:rPr>
        <w:tab/>
      </w:r>
      <w:r w:rsidRPr="005E2378">
        <w:rPr>
          <w:rStyle w:val="Absatz-Standardschriftart"/>
          <w:rFonts w:ascii="Arial" w:hAnsi="Arial" w:cs="Arial"/>
          <w:sz w:val="20"/>
          <w:szCs w:val="20"/>
        </w:rPr>
        <w:tab/>
        <w:t xml:space="preserve">                       </w:t>
      </w:r>
      <w:r w:rsidR="00067190" w:rsidRPr="005E2378">
        <w:rPr>
          <w:rStyle w:val="Absatz-Standardschriftart"/>
          <w:rFonts w:ascii="Arial" w:hAnsi="Arial" w:cs="Arial"/>
          <w:sz w:val="20"/>
          <w:szCs w:val="20"/>
        </w:rPr>
        <w:t xml:space="preserve">               </w:t>
      </w:r>
      <w:r w:rsidRPr="005E2378">
        <w:rPr>
          <w:rStyle w:val="Absatz-Standardschriftart"/>
          <w:rFonts w:ascii="Arial" w:hAnsi="Arial" w:cs="Arial"/>
          <w:b/>
          <w:bCs/>
          <w:sz w:val="20"/>
          <w:szCs w:val="20"/>
        </w:rPr>
        <w:t>Email</w:t>
      </w:r>
      <w:r w:rsidR="00DA512F" w:rsidRPr="005E2378">
        <w:rPr>
          <w:rStyle w:val="Absatz-Standardschriftart"/>
          <w:rFonts w:ascii="Arial" w:hAnsi="Arial" w:cs="Arial"/>
          <w:sz w:val="20"/>
          <w:szCs w:val="20"/>
        </w:rPr>
        <w:t xml:space="preserve">: </w:t>
      </w:r>
      <w:hyperlink r:id="rId5" w:history="1">
        <w:r w:rsidR="009C2ADA" w:rsidRPr="005E2378">
          <w:rPr>
            <w:rStyle w:val="Hyperlink"/>
            <w:rFonts w:ascii="Arial" w:hAnsi="Arial" w:cs="Arial"/>
            <w:sz w:val="20"/>
            <w:szCs w:val="20"/>
          </w:rPr>
          <w:t>ajay.lanjewar2002@gmail.com</w:t>
        </w:r>
      </w:hyperlink>
    </w:p>
    <w:p w14:paraId="13202FE4" w14:textId="77777777" w:rsidR="00FE5C19" w:rsidRPr="005E2378" w:rsidRDefault="00FE5C19" w:rsidP="00FE5C19">
      <w:pPr>
        <w:spacing w:after="0" w:line="240" w:lineRule="auto"/>
        <w:rPr>
          <w:rStyle w:val="Absatz-Standardschriftart"/>
          <w:rFonts w:ascii="Arial" w:hAnsi="Arial" w:cs="Arial"/>
          <w:sz w:val="20"/>
          <w:szCs w:val="20"/>
        </w:rPr>
      </w:pPr>
      <w:r w:rsidRPr="005E2378">
        <w:rPr>
          <w:rStyle w:val="Absatz-Standardschriftart"/>
          <w:rFonts w:ascii="Arial" w:hAnsi="Arial" w:cs="Arial"/>
          <w:sz w:val="20"/>
          <w:szCs w:val="20"/>
        </w:rPr>
        <w:t xml:space="preserve">    </w:t>
      </w:r>
    </w:p>
    <w:p w14:paraId="54D9EB89" w14:textId="77777777" w:rsidR="00FE5C19" w:rsidRPr="005E2378" w:rsidRDefault="00FE5C19" w:rsidP="00FE5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0C0C0"/>
        <w:rPr>
          <w:rStyle w:val="Absatz-Standardschriftart"/>
          <w:rFonts w:ascii="Arial" w:hAnsi="Arial" w:cs="Arial"/>
          <w:b/>
          <w:bCs/>
          <w:sz w:val="20"/>
          <w:szCs w:val="20"/>
        </w:rPr>
      </w:pPr>
      <w:r w:rsidRPr="005E2378">
        <w:rPr>
          <w:rStyle w:val="Absatz-Standardschriftart"/>
          <w:rFonts w:ascii="Arial" w:hAnsi="Arial" w:cs="Arial"/>
          <w:b/>
          <w:bCs/>
          <w:sz w:val="20"/>
          <w:szCs w:val="20"/>
        </w:rPr>
        <w:t>Professional Synopsis</w:t>
      </w:r>
    </w:p>
    <w:p w14:paraId="472DB8F7" w14:textId="77777777" w:rsidR="00FE5C19" w:rsidRPr="005E2378" w:rsidRDefault="00FE5C19" w:rsidP="00FE5C19">
      <w:pPr>
        <w:numPr>
          <w:ilvl w:val="0"/>
          <w:numId w:val="2"/>
        </w:numPr>
        <w:spacing w:after="0" w:line="240" w:lineRule="auto"/>
        <w:rPr>
          <w:rStyle w:val="Absatz-Standardschriftart"/>
          <w:rFonts w:ascii="Arial" w:hAnsi="Arial" w:cs="Arial"/>
          <w:sz w:val="20"/>
          <w:szCs w:val="20"/>
        </w:rPr>
      </w:pPr>
      <w:r w:rsidRPr="005E2378">
        <w:rPr>
          <w:rStyle w:val="Absatz-Standardschriftart"/>
          <w:rFonts w:ascii="Arial" w:hAnsi="Arial" w:cs="Arial"/>
          <w:sz w:val="20"/>
          <w:szCs w:val="20"/>
        </w:rPr>
        <w:t xml:space="preserve">Software Professional with 10+ years of overall Experience in </w:t>
      </w:r>
      <w:r w:rsidRPr="005E2378">
        <w:rPr>
          <w:rStyle w:val="Absatz-Standardschriftart"/>
          <w:rFonts w:ascii="Arial" w:hAnsi="Arial" w:cs="Arial"/>
          <w:b/>
          <w:bCs/>
          <w:sz w:val="20"/>
          <w:szCs w:val="20"/>
        </w:rPr>
        <w:t>Software Testing</w:t>
      </w:r>
      <w:r w:rsidRPr="005E2378">
        <w:rPr>
          <w:rStyle w:val="Absatz-Standardschriftart"/>
          <w:rFonts w:ascii="Arial" w:hAnsi="Arial" w:cs="Arial"/>
          <w:sz w:val="20"/>
          <w:szCs w:val="20"/>
        </w:rPr>
        <w:t xml:space="preserve"> and </w:t>
      </w:r>
      <w:r w:rsidRPr="005E2378">
        <w:rPr>
          <w:rStyle w:val="Absatz-Standardschriftart"/>
          <w:rFonts w:ascii="Arial" w:hAnsi="Arial" w:cs="Arial"/>
          <w:b/>
          <w:bCs/>
          <w:sz w:val="20"/>
          <w:szCs w:val="20"/>
        </w:rPr>
        <w:t>Production Support</w:t>
      </w:r>
      <w:r w:rsidRPr="005E2378">
        <w:rPr>
          <w:rStyle w:val="Absatz-Standardschriftart"/>
          <w:rFonts w:ascii="Arial" w:hAnsi="Arial" w:cs="Arial"/>
          <w:sz w:val="20"/>
          <w:szCs w:val="20"/>
        </w:rPr>
        <w:t>.</w:t>
      </w:r>
    </w:p>
    <w:p w14:paraId="7B580F72" w14:textId="115CA678" w:rsidR="009F5A53" w:rsidRPr="005E2378" w:rsidRDefault="009F5A53" w:rsidP="009F5A53">
      <w:pPr>
        <w:numPr>
          <w:ilvl w:val="0"/>
          <w:numId w:val="2"/>
        </w:numPr>
        <w:spacing w:after="0" w:line="240" w:lineRule="auto"/>
        <w:rPr>
          <w:rStyle w:val="Absatz-Standardschriftart"/>
          <w:rFonts w:ascii="Arial" w:hAnsi="Arial" w:cs="Arial"/>
          <w:sz w:val="20"/>
          <w:szCs w:val="20"/>
        </w:rPr>
      </w:pPr>
      <w:r w:rsidRPr="005E2378">
        <w:rPr>
          <w:rStyle w:val="Absatz-Standardschriftart"/>
          <w:rFonts w:ascii="Arial" w:hAnsi="Arial" w:cs="Arial"/>
          <w:sz w:val="20"/>
          <w:szCs w:val="20"/>
        </w:rPr>
        <w:t>Experience in Black-Box Testing, Database Testing, Writing and Executing Test Cases/Test Scenarios,</w:t>
      </w:r>
      <w:r w:rsidRPr="005E2378">
        <w:rPr>
          <w:rStyle w:val="Absatz-Standardschriftart"/>
          <w:rFonts w:ascii="Arial" w:hAnsi="Arial" w:cs="Arial"/>
          <w:sz w:val="20"/>
          <w:szCs w:val="20"/>
        </w:rPr>
        <w:t xml:space="preserve"> </w:t>
      </w:r>
      <w:r w:rsidRPr="005E2378">
        <w:rPr>
          <w:rStyle w:val="Absatz-Standardschriftart"/>
          <w:rFonts w:ascii="Arial" w:hAnsi="Arial" w:cs="Arial"/>
          <w:sz w:val="20"/>
          <w:szCs w:val="20"/>
        </w:rPr>
        <w:t>Functional Testing, Integration Testing and Regression Testing.</w:t>
      </w:r>
    </w:p>
    <w:p w14:paraId="401DBF89" w14:textId="77777777" w:rsidR="00FE5C19" w:rsidRPr="005E2378" w:rsidRDefault="00FE5C19" w:rsidP="00FE5C19">
      <w:pPr>
        <w:numPr>
          <w:ilvl w:val="0"/>
          <w:numId w:val="2"/>
        </w:numPr>
        <w:spacing w:after="0" w:line="240" w:lineRule="auto"/>
        <w:rPr>
          <w:rStyle w:val="Absatz-Standardschriftart"/>
          <w:rFonts w:ascii="Arial" w:hAnsi="Arial" w:cs="Arial"/>
          <w:sz w:val="20"/>
          <w:szCs w:val="20"/>
        </w:rPr>
      </w:pPr>
      <w:r w:rsidRPr="005E2378">
        <w:rPr>
          <w:rStyle w:val="Absatz-Standardschriftart"/>
          <w:rFonts w:ascii="Arial" w:hAnsi="Arial" w:cs="Arial"/>
          <w:sz w:val="20"/>
          <w:szCs w:val="20"/>
        </w:rPr>
        <w:t xml:space="preserve">Proficient in designing and implementing test automation framework like </w:t>
      </w:r>
      <w:r w:rsidRPr="005E2378">
        <w:rPr>
          <w:rStyle w:val="Absatz-Standardschriftart"/>
          <w:rFonts w:ascii="Arial" w:hAnsi="Arial" w:cs="Arial"/>
          <w:b/>
          <w:bCs/>
          <w:sz w:val="20"/>
          <w:szCs w:val="20"/>
        </w:rPr>
        <w:t>TestNG</w:t>
      </w:r>
      <w:r w:rsidRPr="005E2378">
        <w:rPr>
          <w:rStyle w:val="Absatz-Standardschriftart"/>
          <w:rFonts w:ascii="Arial" w:hAnsi="Arial" w:cs="Arial"/>
          <w:sz w:val="20"/>
          <w:szCs w:val="20"/>
        </w:rPr>
        <w:t>.</w:t>
      </w:r>
    </w:p>
    <w:p w14:paraId="5049C283" w14:textId="77777777" w:rsidR="00FE5C19" w:rsidRPr="005E2378" w:rsidRDefault="00FE5C19" w:rsidP="00FE5C19">
      <w:pPr>
        <w:numPr>
          <w:ilvl w:val="0"/>
          <w:numId w:val="2"/>
        </w:numPr>
        <w:spacing w:after="0" w:line="240" w:lineRule="auto"/>
        <w:rPr>
          <w:rStyle w:val="Absatz-Standardschriftart"/>
          <w:rFonts w:ascii="Arial" w:hAnsi="Arial" w:cs="Arial"/>
          <w:sz w:val="20"/>
          <w:szCs w:val="20"/>
        </w:rPr>
      </w:pPr>
      <w:r w:rsidRPr="005E2378">
        <w:rPr>
          <w:rStyle w:val="Absatz-Standardschriftart"/>
          <w:rFonts w:ascii="Arial" w:hAnsi="Arial" w:cs="Arial"/>
          <w:sz w:val="20"/>
          <w:szCs w:val="20"/>
        </w:rPr>
        <w:t xml:space="preserve">Knowledge on </w:t>
      </w:r>
      <w:r w:rsidRPr="005E2378">
        <w:rPr>
          <w:rStyle w:val="Absatz-Standardschriftart"/>
          <w:rFonts w:ascii="Arial" w:hAnsi="Arial" w:cs="Arial"/>
          <w:sz w:val="20"/>
          <w:szCs w:val="20"/>
          <w:lang w:val="fr-FR"/>
        </w:rPr>
        <w:t xml:space="preserve">technologies like </w:t>
      </w:r>
      <w:r w:rsidRPr="005E2378">
        <w:rPr>
          <w:rStyle w:val="Absatz-Standardschriftart"/>
          <w:rFonts w:ascii="Arial" w:hAnsi="Arial" w:cs="Arial"/>
          <w:b/>
          <w:bCs/>
          <w:sz w:val="20"/>
          <w:szCs w:val="20"/>
          <w:lang w:val="fr-FR"/>
        </w:rPr>
        <w:t>Java, Unix, Oracle</w:t>
      </w:r>
      <w:r w:rsidRPr="005E2378">
        <w:rPr>
          <w:rStyle w:val="Absatz-Standardschriftart"/>
          <w:rFonts w:ascii="Arial" w:hAnsi="Arial" w:cs="Arial"/>
          <w:b/>
          <w:bCs/>
          <w:sz w:val="20"/>
          <w:szCs w:val="20"/>
        </w:rPr>
        <w:t>,</w:t>
      </w:r>
      <w:r w:rsidRPr="005E2378">
        <w:rPr>
          <w:rStyle w:val="Absatz-Standardschriftart"/>
          <w:rFonts w:ascii="Arial" w:hAnsi="Arial" w:cs="Arial"/>
          <w:b/>
          <w:bCs/>
          <w:sz w:val="20"/>
          <w:szCs w:val="20"/>
          <w:lang w:val="fr-FR"/>
        </w:rPr>
        <w:t xml:space="preserve"> </w:t>
      </w:r>
      <w:r w:rsidRPr="005E2378">
        <w:rPr>
          <w:rStyle w:val="Absatz-Standardschriftart"/>
          <w:rFonts w:ascii="Arial" w:hAnsi="Arial" w:cs="Arial"/>
          <w:b/>
          <w:bCs/>
          <w:sz w:val="20"/>
          <w:szCs w:val="20"/>
        </w:rPr>
        <w:t>Selenium Webdriver</w:t>
      </w:r>
      <w:r w:rsidRPr="005E2378">
        <w:rPr>
          <w:rStyle w:val="Absatz-Standardschriftart"/>
          <w:rFonts w:ascii="Arial" w:hAnsi="Arial" w:cs="Arial"/>
          <w:sz w:val="20"/>
          <w:szCs w:val="20"/>
        </w:rPr>
        <w:t>.</w:t>
      </w:r>
    </w:p>
    <w:p w14:paraId="38B7E9F7" w14:textId="77777777" w:rsidR="00FE5C19" w:rsidRPr="005E2378" w:rsidRDefault="00FE5C19" w:rsidP="00FE5C19">
      <w:pPr>
        <w:numPr>
          <w:ilvl w:val="0"/>
          <w:numId w:val="2"/>
        </w:numPr>
        <w:spacing w:after="0" w:line="240" w:lineRule="auto"/>
        <w:rPr>
          <w:rStyle w:val="Absatz-Standardschriftart"/>
          <w:rFonts w:ascii="Arial" w:hAnsi="Arial" w:cs="Arial"/>
          <w:sz w:val="20"/>
          <w:szCs w:val="20"/>
        </w:rPr>
      </w:pPr>
      <w:r w:rsidRPr="005E2378">
        <w:rPr>
          <w:rStyle w:val="Absatz-Standardschriftart"/>
          <w:rFonts w:ascii="Arial" w:hAnsi="Arial" w:cs="Arial"/>
          <w:sz w:val="20"/>
          <w:szCs w:val="20"/>
        </w:rPr>
        <w:t xml:space="preserve">Strong understanding of </w:t>
      </w:r>
      <w:r w:rsidRPr="005E2378">
        <w:rPr>
          <w:rStyle w:val="Absatz-Standardschriftart"/>
          <w:rFonts w:ascii="Arial" w:hAnsi="Arial" w:cs="Arial"/>
          <w:b/>
          <w:bCs/>
          <w:sz w:val="20"/>
          <w:szCs w:val="20"/>
        </w:rPr>
        <w:t>API testing</w:t>
      </w:r>
      <w:r w:rsidRPr="005E2378">
        <w:rPr>
          <w:rStyle w:val="Absatz-Standardschriftart"/>
          <w:rFonts w:ascii="Arial" w:hAnsi="Arial" w:cs="Arial"/>
          <w:sz w:val="20"/>
          <w:szCs w:val="20"/>
        </w:rPr>
        <w:t xml:space="preserve"> concepts, methodologies and best practices.</w:t>
      </w:r>
    </w:p>
    <w:p w14:paraId="0297826C" w14:textId="77777777" w:rsidR="00FE5C19" w:rsidRPr="005E2378" w:rsidRDefault="00FE5C19" w:rsidP="00FE5C19">
      <w:pPr>
        <w:numPr>
          <w:ilvl w:val="0"/>
          <w:numId w:val="2"/>
        </w:numPr>
        <w:spacing w:after="0" w:line="240" w:lineRule="auto"/>
        <w:rPr>
          <w:rStyle w:val="Absatz-Standardschriftart"/>
          <w:rFonts w:ascii="Arial" w:hAnsi="Arial" w:cs="Arial"/>
          <w:sz w:val="20"/>
          <w:szCs w:val="20"/>
        </w:rPr>
      </w:pPr>
      <w:r w:rsidRPr="005E2378">
        <w:rPr>
          <w:rStyle w:val="Absatz-Standardschriftart"/>
          <w:rFonts w:ascii="Arial" w:hAnsi="Arial" w:cs="Arial"/>
          <w:sz w:val="20"/>
          <w:szCs w:val="20"/>
        </w:rPr>
        <w:t xml:space="preserve">Knowledge of Version control tool </w:t>
      </w:r>
      <w:r w:rsidRPr="005E2378">
        <w:rPr>
          <w:rStyle w:val="Absatz-Standardschriftart"/>
          <w:rFonts w:ascii="Arial" w:hAnsi="Arial" w:cs="Arial"/>
          <w:b/>
          <w:bCs/>
          <w:sz w:val="20"/>
          <w:szCs w:val="20"/>
        </w:rPr>
        <w:t>SVN, TFS, IBM Rational ClearCase</w:t>
      </w:r>
      <w:r w:rsidRPr="005E2378">
        <w:rPr>
          <w:rStyle w:val="Absatz-Standardschriftart"/>
          <w:rFonts w:ascii="Arial" w:hAnsi="Arial" w:cs="Arial"/>
          <w:sz w:val="20"/>
          <w:szCs w:val="20"/>
        </w:rPr>
        <w:t>.</w:t>
      </w:r>
    </w:p>
    <w:p w14:paraId="09732CF9" w14:textId="77777777" w:rsidR="00FE5C19" w:rsidRPr="005E2378" w:rsidRDefault="00FE5C19" w:rsidP="00FE5C19">
      <w:pPr>
        <w:numPr>
          <w:ilvl w:val="0"/>
          <w:numId w:val="2"/>
        </w:numPr>
        <w:spacing w:after="0" w:line="240" w:lineRule="auto"/>
        <w:rPr>
          <w:rStyle w:val="Absatz-Standardschriftart"/>
          <w:rFonts w:ascii="Arial" w:hAnsi="Arial" w:cs="Arial"/>
          <w:sz w:val="20"/>
          <w:szCs w:val="20"/>
        </w:rPr>
      </w:pPr>
      <w:r w:rsidRPr="005E2378">
        <w:rPr>
          <w:rStyle w:val="Absatz-Standardschriftart"/>
          <w:rFonts w:ascii="Arial" w:hAnsi="Arial" w:cs="Arial"/>
          <w:sz w:val="20"/>
          <w:szCs w:val="20"/>
        </w:rPr>
        <w:t xml:space="preserve">Using </w:t>
      </w:r>
      <w:r w:rsidRPr="005E2378">
        <w:rPr>
          <w:rStyle w:val="Absatz-Standardschriftart"/>
          <w:rFonts w:ascii="Arial" w:hAnsi="Arial" w:cs="Arial"/>
          <w:b/>
          <w:bCs/>
          <w:sz w:val="20"/>
          <w:szCs w:val="20"/>
        </w:rPr>
        <w:t>Unix</w:t>
      </w:r>
      <w:r w:rsidRPr="005E2378">
        <w:rPr>
          <w:rStyle w:val="Absatz-Standardschriftart"/>
          <w:rFonts w:ascii="Arial" w:hAnsi="Arial" w:cs="Arial"/>
          <w:sz w:val="20"/>
          <w:szCs w:val="20"/>
        </w:rPr>
        <w:t xml:space="preserve"> commands to inspect logs, run batch files and check transaction information with proficiency.</w:t>
      </w:r>
    </w:p>
    <w:p w14:paraId="229107BB" w14:textId="77777777" w:rsidR="00FE5C19" w:rsidRPr="005E2378" w:rsidRDefault="00FE5C19" w:rsidP="00FE5C19">
      <w:pPr>
        <w:numPr>
          <w:ilvl w:val="0"/>
          <w:numId w:val="2"/>
        </w:numPr>
        <w:spacing w:after="0" w:line="240" w:lineRule="auto"/>
        <w:rPr>
          <w:rStyle w:val="Absatz-Standardschriftart"/>
          <w:rFonts w:ascii="Arial" w:hAnsi="Arial" w:cs="Arial"/>
          <w:sz w:val="20"/>
          <w:szCs w:val="20"/>
        </w:rPr>
      </w:pPr>
      <w:r w:rsidRPr="005E2378">
        <w:rPr>
          <w:rStyle w:val="Absatz-Standardschriftart"/>
          <w:rFonts w:ascii="Arial" w:hAnsi="Arial" w:cs="Arial"/>
          <w:sz w:val="20"/>
          <w:szCs w:val="20"/>
        </w:rPr>
        <w:t xml:space="preserve">Creation, tracking and validation of transactional information in </w:t>
      </w:r>
      <w:r w:rsidRPr="005E2378">
        <w:rPr>
          <w:rStyle w:val="Absatz-Standardschriftart"/>
          <w:rFonts w:ascii="Arial" w:hAnsi="Arial" w:cs="Arial"/>
          <w:b/>
          <w:bCs/>
          <w:sz w:val="20"/>
          <w:szCs w:val="20"/>
        </w:rPr>
        <w:t>AS400</w:t>
      </w:r>
      <w:r w:rsidRPr="005E2378">
        <w:rPr>
          <w:rStyle w:val="Absatz-Standardschriftart"/>
          <w:rFonts w:ascii="Arial" w:hAnsi="Arial" w:cs="Arial"/>
          <w:sz w:val="20"/>
          <w:szCs w:val="20"/>
        </w:rPr>
        <w:t>.</w:t>
      </w:r>
    </w:p>
    <w:p w14:paraId="3AD394B5" w14:textId="25E61258" w:rsidR="003C7F64" w:rsidRPr="005E2378" w:rsidRDefault="003C7F64" w:rsidP="00FE5C19">
      <w:pPr>
        <w:numPr>
          <w:ilvl w:val="0"/>
          <w:numId w:val="2"/>
        </w:numPr>
        <w:spacing w:after="0" w:line="240" w:lineRule="auto"/>
        <w:rPr>
          <w:rStyle w:val="Absatz-Standardschriftart"/>
          <w:rFonts w:ascii="Arial" w:hAnsi="Arial" w:cs="Arial"/>
          <w:sz w:val="20"/>
          <w:szCs w:val="20"/>
        </w:rPr>
      </w:pPr>
      <w:r w:rsidRPr="005E2378">
        <w:rPr>
          <w:rStyle w:val="Absatz-Standardschriftart"/>
          <w:rFonts w:ascii="Arial" w:hAnsi="Arial" w:cs="Arial"/>
          <w:sz w:val="20"/>
          <w:szCs w:val="20"/>
        </w:rPr>
        <w:t xml:space="preserve">Exposure to defect tracking tools like </w:t>
      </w:r>
      <w:r w:rsidRPr="005E2378">
        <w:rPr>
          <w:rStyle w:val="Absatz-Standardschriftart"/>
          <w:rFonts w:ascii="Arial" w:hAnsi="Arial" w:cs="Arial"/>
          <w:b/>
          <w:bCs/>
          <w:sz w:val="20"/>
          <w:szCs w:val="20"/>
        </w:rPr>
        <w:t>JIRA, HPALM, BMC Remedy, Zephyr</w:t>
      </w:r>
      <w:r w:rsidRPr="005E2378">
        <w:rPr>
          <w:rStyle w:val="Absatz-Standardschriftart"/>
          <w:rFonts w:ascii="Arial" w:hAnsi="Arial" w:cs="Arial"/>
          <w:sz w:val="20"/>
          <w:szCs w:val="20"/>
        </w:rPr>
        <w:t>.</w:t>
      </w:r>
    </w:p>
    <w:p w14:paraId="56ADC1DB" w14:textId="33BD199A" w:rsidR="009F5A53" w:rsidRPr="005E2378" w:rsidRDefault="009F5A53" w:rsidP="00FE5C19">
      <w:pPr>
        <w:numPr>
          <w:ilvl w:val="0"/>
          <w:numId w:val="2"/>
        </w:numPr>
        <w:spacing w:after="0" w:line="240" w:lineRule="auto"/>
        <w:rPr>
          <w:rStyle w:val="Absatz-Standardschriftart"/>
          <w:rFonts w:ascii="Arial" w:hAnsi="Arial" w:cs="Arial"/>
          <w:sz w:val="20"/>
          <w:szCs w:val="20"/>
        </w:rPr>
      </w:pPr>
      <w:r w:rsidRPr="005E2378">
        <w:rPr>
          <w:rStyle w:val="Absatz-Standardschriftart"/>
          <w:rFonts w:ascii="Arial" w:hAnsi="Arial" w:cs="Arial"/>
          <w:sz w:val="20"/>
          <w:szCs w:val="20"/>
        </w:rPr>
        <w:t>Extensive knowledge of requirement analysis (SRS), finding test scenarios, designing test cases, executing test cases, defect logging and defect analysis.</w:t>
      </w:r>
    </w:p>
    <w:p w14:paraId="30E24F0B" w14:textId="77777777" w:rsidR="00FE5C19" w:rsidRPr="005E2378" w:rsidRDefault="00FE5C19" w:rsidP="00FE5C19">
      <w:pPr>
        <w:numPr>
          <w:ilvl w:val="0"/>
          <w:numId w:val="2"/>
        </w:numPr>
        <w:spacing w:after="0" w:line="240" w:lineRule="auto"/>
        <w:rPr>
          <w:rStyle w:val="Absatz-Standardschriftart"/>
          <w:rFonts w:ascii="Arial" w:hAnsi="Arial" w:cs="Arial"/>
          <w:sz w:val="20"/>
          <w:szCs w:val="20"/>
        </w:rPr>
      </w:pPr>
      <w:r w:rsidRPr="005E2378">
        <w:rPr>
          <w:rStyle w:val="Absatz-Standardschriftart"/>
          <w:rFonts w:ascii="Arial" w:hAnsi="Arial" w:cs="Arial"/>
          <w:sz w:val="20"/>
          <w:szCs w:val="20"/>
        </w:rPr>
        <w:t xml:space="preserve">Good experience in creating, modifying and enhancing both manual Test cases and Test Scripts created in </w:t>
      </w:r>
    </w:p>
    <w:p w14:paraId="29526BED" w14:textId="77777777" w:rsidR="009F5A53" w:rsidRPr="005E2378" w:rsidRDefault="00FE5C19" w:rsidP="009F5A53">
      <w:pPr>
        <w:spacing w:after="0" w:line="240" w:lineRule="auto"/>
        <w:ind w:left="720"/>
        <w:rPr>
          <w:rStyle w:val="Absatz-Standardschriftart"/>
          <w:rFonts w:ascii="Arial" w:hAnsi="Arial" w:cs="Arial"/>
          <w:sz w:val="20"/>
          <w:szCs w:val="20"/>
        </w:rPr>
      </w:pPr>
      <w:r w:rsidRPr="005E2378">
        <w:rPr>
          <w:rStyle w:val="Absatz-Standardschriftart"/>
          <w:rFonts w:ascii="Arial" w:hAnsi="Arial" w:cs="Arial"/>
          <w:b/>
          <w:bCs/>
          <w:sz w:val="20"/>
          <w:szCs w:val="20"/>
        </w:rPr>
        <w:t>Selenium Webdriver</w:t>
      </w:r>
      <w:r w:rsidRPr="005E2378">
        <w:rPr>
          <w:rStyle w:val="Absatz-Standardschriftart"/>
          <w:rFonts w:ascii="Arial" w:hAnsi="Arial" w:cs="Arial"/>
          <w:sz w:val="20"/>
          <w:szCs w:val="20"/>
        </w:rPr>
        <w:t xml:space="preserve"> and </w:t>
      </w:r>
      <w:r w:rsidRPr="005E2378">
        <w:rPr>
          <w:rStyle w:val="Absatz-Standardschriftart"/>
          <w:rFonts w:ascii="Arial" w:hAnsi="Arial" w:cs="Arial"/>
          <w:b/>
          <w:bCs/>
          <w:sz w:val="20"/>
          <w:szCs w:val="20"/>
        </w:rPr>
        <w:t>FINIUM UI</w:t>
      </w:r>
      <w:r w:rsidRPr="005E2378">
        <w:rPr>
          <w:rStyle w:val="Absatz-Standardschriftart"/>
          <w:rFonts w:ascii="Arial" w:hAnsi="Arial" w:cs="Arial"/>
          <w:sz w:val="20"/>
          <w:szCs w:val="20"/>
        </w:rPr>
        <w:t xml:space="preserve"> automation to</w:t>
      </w:r>
      <w:r w:rsidR="009F5A53" w:rsidRPr="005E2378">
        <w:rPr>
          <w:rStyle w:val="Absatz-Standardschriftart"/>
          <w:rFonts w:ascii="Arial" w:hAnsi="Arial" w:cs="Arial"/>
          <w:sz w:val="20"/>
          <w:szCs w:val="20"/>
        </w:rPr>
        <w:t>ol.</w:t>
      </w:r>
    </w:p>
    <w:p w14:paraId="0F1B956B" w14:textId="03B1A193" w:rsidR="009F5A53" w:rsidRPr="005E2378" w:rsidRDefault="009F5A53" w:rsidP="009F5A53">
      <w:pPr>
        <w:pStyle w:val="ListParagraph"/>
        <w:numPr>
          <w:ilvl w:val="0"/>
          <w:numId w:val="5"/>
        </w:numPr>
        <w:spacing w:after="0" w:line="240" w:lineRule="auto"/>
        <w:rPr>
          <w:rStyle w:val="Absatz-Standardschriftart"/>
          <w:rFonts w:ascii="Arial" w:hAnsi="Arial" w:cs="Arial"/>
          <w:sz w:val="20"/>
          <w:szCs w:val="20"/>
        </w:rPr>
      </w:pPr>
      <w:r w:rsidRPr="005E2378">
        <w:rPr>
          <w:rStyle w:val="Absatz-Standardschriftart"/>
          <w:rFonts w:ascii="Arial" w:hAnsi="Arial" w:cs="Arial"/>
          <w:sz w:val="20"/>
          <w:szCs w:val="20"/>
        </w:rPr>
        <w:t>Experience in performing testing in various phases/types like SIT, UAT, Smoke Testing, Sanity Testing.</w:t>
      </w:r>
    </w:p>
    <w:p w14:paraId="474F4953" w14:textId="57898834" w:rsidR="009F5A53" w:rsidRPr="005E2378" w:rsidRDefault="00C1169B" w:rsidP="009F5A53">
      <w:pPr>
        <w:pStyle w:val="ListParagraph"/>
        <w:numPr>
          <w:ilvl w:val="0"/>
          <w:numId w:val="5"/>
        </w:numPr>
        <w:spacing w:after="0" w:line="240" w:lineRule="auto"/>
        <w:rPr>
          <w:rStyle w:val="Absatz-Standardschriftart"/>
          <w:rFonts w:ascii="Arial" w:hAnsi="Arial" w:cs="Arial"/>
          <w:sz w:val="20"/>
          <w:szCs w:val="20"/>
        </w:rPr>
      </w:pPr>
      <w:r w:rsidRPr="005E2378">
        <w:rPr>
          <w:rFonts w:ascii="Arial" w:hAnsi="Arial" w:cs="Arial"/>
          <w:sz w:val="20"/>
          <w:szCs w:val="20"/>
        </w:rPr>
        <w:t xml:space="preserve">Experience of working in </w:t>
      </w:r>
      <w:r w:rsidRPr="005E2378">
        <w:rPr>
          <w:rFonts w:ascii="Arial" w:hAnsi="Arial" w:cs="Arial"/>
          <w:b/>
          <w:sz w:val="20"/>
          <w:szCs w:val="20"/>
        </w:rPr>
        <w:t xml:space="preserve">Scrum/Agile </w:t>
      </w:r>
      <w:r w:rsidRPr="005E2378">
        <w:rPr>
          <w:rFonts w:ascii="Arial" w:hAnsi="Arial" w:cs="Arial"/>
          <w:sz w:val="20"/>
          <w:szCs w:val="20"/>
        </w:rPr>
        <w:t>methodologies and Waterfall Model</w:t>
      </w:r>
      <w:r w:rsidRPr="005E2378">
        <w:rPr>
          <w:rFonts w:ascii="Arial" w:hAnsi="Arial" w:cs="Arial"/>
          <w:sz w:val="20"/>
          <w:szCs w:val="20"/>
        </w:rPr>
        <w:t>.</w:t>
      </w:r>
    </w:p>
    <w:p w14:paraId="4F2A3EA3" w14:textId="77777777" w:rsidR="00FE5C19" w:rsidRPr="005E2378" w:rsidRDefault="00FE5C19" w:rsidP="00FE5C19">
      <w:pPr>
        <w:numPr>
          <w:ilvl w:val="0"/>
          <w:numId w:val="2"/>
        </w:numPr>
        <w:spacing w:after="0" w:line="240" w:lineRule="auto"/>
        <w:rPr>
          <w:rStyle w:val="Absatz-Standardschriftart"/>
          <w:rFonts w:ascii="Arial" w:hAnsi="Arial" w:cs="Arial"/>
          <w:sz w:val="20"/>
          <w:szCs w:val="20"/>
        </w:rPr>
      </w:pPr>
      <w:r w:rsidRPr="005E2378">
        <w:rPr>
          <w:rStyle w:val="Absatz-Standardschriftart"/>
          <w:rFonts w:ascii="Arial" w:hAnsi="Arial" w:cs="Arial"/>
          <w:sz w:val="20"/>
          <w:szCs w:val="20"/>
        </w:rPr>
        <w:t>Reviewing and preparation of the release related documents i.e. QA Release, SIT Release and UAT Release to get sign-off.</w:t>
      </w:r>
    </w:p>
    <w:p w14:paraId="59A2B6E6" w14:textId="77777777" w:rsidR="008D61C9" w:rsidRPr="005E2378" w:rsidRDefault="008D61C9" w:rsidP="008D61C9">
      <w:pPr>
        <w:pStyle w:val="ListParagraph"/>
        <w:numPr>
          <w:ilvl w:val="0"/>
          <w:numId w:val="2"/>
        </w:numPr>
        <w:suppressAutoHyphens w:val="0"/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5E2378">
        <w:rPr>
          <w:rFonts w:ascii="Arial" w:hAnsi="Arial" w:cs="Arial"/>
          <w:sz w:val="20"/>
          <w:szCs w:val="20"/>
        </w:rPr>
        <w:t>Ability to handle multiple tasks both by working independently and in a team.</w:t>
      </w:r>
    </w:p>
    <w:p w14:paraId="22B1E449" w14:textId="77777777" w:rsidR="00FE5C19" w:rsidRPr="005E2378" w:rsidRDefault="00FE5C19" w:rsidP="00FE5C19">
      <w:pPr>
        <w:numPr>
          <w:ilvl w:val="0"/>
          <w:numId w:val="2"/>
        </w:numPr>
        <w:spacing w:after="0" w:line="240" w:lineRule="auto"/>
        <w:rPr>
          <w:rStyle w:val="Absatz-Standardschriftart"/>
          <w:rFonts w:ascii="Arial" w:hAnsi="Arial" w:cs="Arial"/>
          <w:sz w:val="20"/>
          <w:szCs w:val="20"/>
        </w:rPr>
      </w:pPr>
      <w:r w:rsidRPr="005E2378">
        <w:rPr>
          <w:rStyle w:val="Absatz-Standardschriftart"/>
          <w:rFonts w:ascii="Arial" w:hAnsi="Arial" w:cs="Arial"/>
          <w:b/>
          <w:bCs/>
          <w:sz w:val="20"/>
          <w:szCs w:val="20"/>
        </w:rPr>
        <w:t>Domain</w:t>
      </w:r>
      <w:r w:rsidRPr="005E2378">
        <w:rPr>
          <w:rStyle w:val="Absatz-Standardschriftart"/>
          <w:rFonts w:ascii="Arial" w:hAnsi="Arial" w:cs="Arial"/>
          <w:sz w:val="20"/>
          <w:szCs w:val="20"/>
        </w:rPr>
        <w:t>: Automobile, Payment (Banking), Mortgage and Loan and Telecom</w:t>
      </w:r>
    </w:p>
    <w:p w14:paraId="7DA00218" w14:textId="77777777" w:rsidR="008267E6" w:rsidRPr="005E2378" w:rsidRDefault="008267E6" w:rsidP="008267E6">
      <w:pPr>
        <w:spacing w:after="0" w:line="240" w:lineRule="auto"/>
        <w:ind w:left="720"/>
        <w:rPr>
          <w:rStyle w:val="Absatz-Standardschriftart"/>
          <w:rFonts w:ascii="Arial" w:hAnsi="Arial" w:cs="Arial"/>
          <w:sz w:val="20"/>
          <w:szCs w:val="20"/>
        </w:rPr>
      </w:pPr>
    </w:p>
    <w:p w14:paraId="14CC4BBC" w14:textId="77777777" w:rsidR="00FE5C19" w:rsidRPr="005E2378" w:rsidRDefault="00FE5C19" w:rsidP="00FE5C19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0C0C0"/>
        <w:rPr>
          <w:rStyle w:val="Absatz-Standardschriftart"/>
          <w:rFonts w:ascii="Arial" w:hAnsi="Arial" w:cs="Arial"/>
          <w:b/>
          <w:bCs/>
          <w:sz w:val="20"/>
          <w:szCs w:val="20"/>
        </w:rPr>
      </w:pPr>
      <w:r w:rsidRPr="005E2378">
        <w:rPr>
          <w:rStyle w:val="Absatz-Standardschriftart"/>
          <w:rFonts w:ascii="Arial" w:hAnsi="Arial" w:cs="Arial"/>
          <w:b/>
          <w:bCs/>
          <w:sz w:val="20"/>
          <w:szCs w:val="20"/>
        </w:rPr>
        <w:t>Work Experience</w:t>
      </w:r>
    </w:p>
    <w:p w14:paraId="7C822583" w14:textId="56D708BB" w:rsidR="00FE5C19" w:rsidRPr="005E2378" w:rsidRDefault="00831ABE" w:rsidP="00FE5C19">
      <w:pPr>
        <w:numPr>
          <w:ilvl w:val="0"/>
          <w:numId w:val="2"/>
        </w:numPr>
        <w:spacing w:after="0" w:line="240" w:lineRule="auto"/>
        <w:rPr>
          <w:rStyle w:val="Absatz-Standardschriftart"/>
          <w:rFonts w:ascii="Arial" w:hAnsi="Arial" w:cs="Arial"/>
          <w:sz w:val="20"/>
          <w:szCs w:val="20"/>
        </w:rPr>
      </w:pPr>
      <w:r w:rsidRPr="005E2378">
        <w:rPr>
          <w:rStyle w:val="Absatz-Standardschriftart"/>
          <w:rFonts w:ascii="Arial" w:hAnsi="Arial" w:cs="Arial"/>
          <w:b/>
          <w:bCs/>
          <w:sz w:val="20"/>
          <w:szCs w:val="20"/>
        </w:rPr>
        <w:t>FISERV India Pvt Ltd</w:t>
      </w:r>
      <w:r w:rsidRPr="005E2378">
        <w:rPr>
          <w:rStyle w:val="Absatz-Standardschriftart"/>
          <w:rFonts w:ascii="Arial" w:hAnsi="Arial" w:cs="Arial"/>
          <w:sz w:val="20"/>
          <w:szCs w:val="20"/>
        </w:rPr>
        <w:t xml:space="preserve">: </w:t>
      </w:r>
      <w:r w:rsidR="00FE5C19" w:rsidRPr="005E2378">
        <w:rPr>
          <w:rStyle w:val="Absatz-Standardschriftart"/>
          <w:rFonts w:ascii="Arial" w:hAnsi="Arial" w:cs="Arial"/>
          <w:sz w:val="20"/>
          <w:szCs w:val="20"/>
        </w:rPr>
        <w:t xml:space="preserve">October 2020 to </w:t>
      </w:r>
      <w:r w:rsidRPr="005E2378">
        <w:rPr>
          <w:rStyle w:val="Absatz-Standardschriftart"/>
          <w:rFonts w:ascii="Arial" w:hAnsi="Arial" w:cs="Arial"/>
          <w:sz w:val="20"/>
          <w:szCs w:val="20"/>
        </w:rPr>
        <w:t>Till Date</w:t>
      </w:r>
    </w:p>
    <w:p w14:paraId="27E617F7" w14:textId="1276D929" w:rsidR="00FE5C19" w:rsidRPr="005E2378" w:rsidRDefault="00831ABE" w:rsidP="00FE5C19">
      <w:pPr>
        <w:numPr>
          <w:ilvl w:val="0"/>
          <w:numId w:val="2"/>
        </w:numPr>
        <w:spacing w:after="0" w:line="240" w:lineRule="auto"/>
        <w:rPr>
          <w:rStyle w:val="Absatz-Standardschriftart"/>
          <w:rFonts w:ascii="Arial" w:hAnsi="Arial" w:cs="Arial"/>
          <w:sz w:val="20"/>
          <w:szCs w:val="20"/>
        </w:rPr>
      </w:pPr>
      <w:r w:rsidRPr="005E2378">
        <w:rPr>
          <w:rStyle w:val="Absatz-Standardschriftart"/>
          <w:rFonts w:ascii="Arial" w:hAnsi="Arial" w:cs="Arial"/>
          <w:b/>
          <w:bCs/>
          <w:sz w:val="20"/>
          <w:szCs w:val="20"/>
        </w:rPr>
        <w:t>Intellect Design Arena</w:t>
      </w:r>
      <w:r w:rsidRPr="005E2378">
        <w:rPr>
          <w:rStyle w:val="Absatz-Standardschriftart"/>
          <w:rFonts w:ascii="Arial" w:hAnsi="Arial" w:cs="Arial"/>
          <w:sz w:val="20"/>
          <w:szCs w:val="20"/>
        </w:rPr>
        <w:t xml:space="preserve">: </w:t>
      </w:r>
      <w:r w:rsidR="00FE5C19" w:rsidRPr="005E2378">
        <w:rPr>
          <w:rStyle w:val="Absatz-Standardschriftart"/>
          <w:rFonts w:ascii="Arial" w:hAnsi="Arial" w:cs="Arial"/>
          <w:sz w:val="20"/>
          <w:szCs w:val="20"/>
        </w:rPr>
        <w:t>March 2018 to September 2019</w:t>
      </w:r>
    </w:p>
    <w:p w14:paraId="41321E7F" w14:textId="30B99995" w:rsidR="00FE5C19" w:rsidRPr="005E2378" w:rsidRDefault="00831ABE" w:rsidP="00FE5C19">
      <w:pPr>
        <w:numPr>
          <w:ilvl w:val="0"/>
          <w:numId w:val="2"/>
        </w:numPr>
        <w:spacing w:after="0" w:line="240" w:lineRule="auto"/>
        <w:rPr>
          <w:rStyle w:val="Absatz-Standardschriftart"/>
          <w:rFonts w:ascii="Arial" w:hAnsi="Arial" w:cs="Arial"/>
          <w:sz w:val="20"/>
          <w:szCs w:val="20"/>
        </w:rPr>
      </w:pPr>
      <w:r w:rsidRPr="005E2378">
        <w:rPr>
          <w:rStyle w:val="Absatz-Standardschriftart"/>
          <w:rFonts w:ascii="Arial" w:hAnsi="Arial" w:cs="Arial"/>
          <w:b/>
          <w:bCs/>
          <w:sz w:val="20"/>
          <w:szCs w:val="20"/>
        </w:rPr>
        <w:t xml:space="preserve">Aurionpro Solution </w:t>
      </w:r>
      <w:r w:rsidR="00613B35" w:rsidRPr="005E2378">
        <w:rPr>
          <w:rStyle w:val="Absatz-Standardschriftart"/>
          <w:rFonts w:ascii="Arial" w:hAnsi="Arial" w:cs="Arial"/>
          <w:b/>
          <w:bCs/>
          <w:sz w:val="20"/>
          <w:szCs w:val="20"/>
        </w:rPr>
        <w:t>Ltd</w:t>
      </w:r>
      <w:r w:rsidRPr="005E2378">
        <w:rPr>
          <w:rStyle w:val="Absatz-Standardschriftart"/>
          <w:rFonts w:ascii="Arial" w:hAnsi="Arial" w:cs="Arial"/>
          <w:sz w:val="20"/>
          <w:szCs w:val="20"/>
        </w:rPr>
        <w:t xml:space="preserve">: </w:t>
      </w:r>
      <w:r w:rsidR="00FE5C19" w:rsidRPr="005E2378">
        <w:rPr>
          <w:rStyle w:val="Absatz-Standardschriftart"/>
          <w:rFonts w:ascii="Arial" w:hAnsi="Arial" w:cs="Arial"/>
          <w:sz w:val="20"/>
          <w:szCs w:val="20"/>
        </w:rPr>
        <w:t>June 2016 to September 2017</w:t>
      </w:r>
    </w:p>
    <w:p w14:paraId="3AC8B7B8" w14:textId="795C71DC" w:rsidR="00FE5C19" w:rsidRPr="005E2378" w:rsidRDefault="00020957" w:rsidP="00FE5C19">
      <w:pPr>
        <w:numPr>
          <w:ilvl w:val="0"/>
          <w:numId w:val="2"/>
        </w:numPr>
        <w:spacing w:after="0" w:line="240" w:lineRule="auto"/>
        <w:rPr>
          <w:rStyle w:val="Absatz-Standardschriftart"/>
          <w:rFonts w:ascii="Arial" w:hAnsi="Arial" w:cs="Arial"/>
          <w:sz w:val="20"/>
          <w:szCs w:val="20"/>
        </w:rPr>
      </w:pPr>
      <w:r w:rsidRPr="005E2378">
        <w:rPr>
          <w:rStyle w:val="Absatz-Standardschriftart"/>
          <w:rFonts w:ascii="Arial" w:hAnsi="Arial" w:cs="Arial"/>
          <w:b/>
          <w:bCs/>
          <w:sz w:val="20"/>
          <w:szCs w:val="20"/>
        </w:rPr>
        <w:t>e-Emphasys Systems Pvt Ltd</w:t>
      </w:r>
      <w:r w:rsidRPr="005E2378">
        <w:rPr>
          <w:rStyle w:val="Absatz-Standardschriftart"/>
          <w:rFonts w:ascii="Arial" w:hAnsi="Arial" w:cs="Arial"/>
          <w:sz w:val="20"/>
          <w:szCs w:val="20"/>
        </w:rPr>
        <w:t xml:space="preserve">: </w:t>
      </w:r>
      <w:r w:rsidR="00FE5C19" w:rsidRPr="005E2378">
        <w:rPr>
          <w:rStyle w:val="Absatz-Standardschriftart"/>
          <w:rFonts w:ascii="Arial" w:hAnsi="Arial" w:cs="Arial"/>
          <w:sz w:val="20"/>
          <w:szCs w:val="20"/>
        </w:rPr>
        <w:t>November 2013 to April 2016</w:t>
      </w:r>
    </w:p>
    <w:p w14:paraId="413CCF8E" w14:textId="785A2CAB" w:rsidR="00FE5C19" w:rsidRPr="005E2378" w:rsidRDefault="00020957" w:rsidP="00FE5C19">
      <w:pPr>
        <w:numPr>
          <w:ilvl w:val="0"/>
          <w:numId w:val="2"/>
        </w:numPr>
        <w:spacing w:after="0" w:line="240" w:lineRule="auto"/>
        <w:rPr>
          <w:rStyle w:val="Absatz-Standardschriftart"/>
          <w:rFonts w:ascii="Arial" w:hAnsi="Arial" w:cs="Arial"/>
          <w:sz w:val="20"/>
          <w:szCs w:val="20"/>
        </w:rPr>
      </w:pPr>
      <w:r w:rsidRPr="005E2378">
        <w:rPr>
          <w:rStyle w:val="Absatz-Standardschriftart"/>
          <w:rFonts w:ascii="Arial" w:hAnsi="Arial" w:cs="Arial"/>
          <w:b/>
          <w:bCs/>
          <w:sz w:val="20"/>
          <w:szCs w:val="20"/>
        </w:rPr>
        <w:t>Excellon Software Pvt Ltd</w:t>
      </w:r>
      <w:r w:rsidRPr="005E2378">
        <w:rPr>
          <w:rStyle w:val="Absatz-Standardschriftart"/>
          <w:rFonts w:ascii="Arial" w:hAnsi="Arial" w:cs="Arial"/>
          <w:sz w:val="20"/>
          <w:szCs w:val="20"/>
        </w:rPr>
        <w:t xml:space="preserve">: </w:t>
      </w:r>
      <w:r w:rsidR="00FE5C19" w:rsidRPr="005E2378">
        <w:rPr>
          <w:rStyle w:val="Absatz-Standardschriftart"/>
          <w:rFonts w:ascii="Arial" w:hAnsi="Arial" w:cs="Arial"/>
          <w:sz w:val="20"/>
          <w:szCs w:val="20"/>
        </w:rPr>
        <w:t>July 2012 to September</w:t>
      </w:r>
    </w:p>
    <w:p w14:paraId="54F35FE3" w14:textId="77777777" w:rsidR="00FE5C19" w:rsidRPr="005E2378" w:rsidRDefault="00FE5C19" w:rsidP="00FE5C19">
      <w:pPr>
        <w:spacing w:after="0" w:line="240" w:lineRule="auto"/>
        <w:ind w:left="720"/>
        <w:rPr>
          <w:rStyle w:val="Absatz-Standardschriftart"/>
          <w:rFonts w:ascii="Arial" w:hAnsi="Arial" w:cs="Arial"/>
          <w:sz w:val="20"/>
          <w:szCs w:val="20"/>
        </w:rPr>
      </w:pPr>
    </w:p>
    <w:p w14:paraId="17B2777C" w14:textId="77777777" w:rsidR="00FE5C19" w:rsidRPr="005E2378" w:rsidRDefault="00FE5C19" w:rsidP="00FE5C19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0C0C0"/>
        <w:rPr>
          <w:rStyle w:val="Absatz-Standardschriftart"/>
          <w:rFonts w:ascii="Arial" w:hAnsi="Arial" w:cs="Arial"/>
          <w:b/>
          <w:bCs/>
          <w:sz w:val="20"/>
          <w:szCs w:val="20"/>
        </w:rPr>
      </w:pPr>
      <w:r w:rsidRPr="005E2378">
        <w:rPr>
          <w:rStyle w:val="Absatz-Standardschriftart"/>
          <w:rFonts w:ascii="Arial" w:hAnsi="Arial" w:cs="Arial"/>
          <w:b/>
          <w:bCs/>
          <w:sz w:val="20"/>
          <w:szCs w:val="20"/>
        </w:rPr>
        <w:t>Technical Skills</w:t>
      </w:r>
    </w:p>
    <w:tbl>
      <w:tblPr>
        <w:tblW w:w="11204" w:type="dxa"/>
        <w:tblInd w:w="-30" w:type="dxa"/>
        <w:tblLayout w:type="fixed"/>
        <w:tblLook w:val="04A0" w:firstRow="1" w:lastRow="0" w:firstColumn="1" w:lastColumn="0" w:noHBand="0" w:noVBand="1"/>
      </w:tblPr>
      <w:tblGrid>
        <w:gridCol w:w="2690"/>
        <w:gridCol w:w="8514"/>
      </w:tblGrid>
      <w:tr w:rsidR="00FE5C19" w:rsidRPr="00904A13" w14:paraId="08D5269B" w14:textId="77777777" w:rsidTr="005E2378">
        <w:trPr>
          <w:trHeight w:val="787"/>
        </w:trPr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9E98BA" w14:textId="69A807C6" w:rsidR="00FE5C19" w:rsidRPr="00904A13" w:rsidRDefault="00FE5C19" w:rsidP="00FF18ED">
            <w:pPr>
              <w:jc w:val="right"/>
              <w:rPr>
                <w:rStyle w:val="Absatz-Standardschriftart"/>
                <w:rFonts w:ascii="Arial" w:hAnsi="Arial" w:cs="Arial"/>
                <w:b/>
                <w:bCs/>
                <w:sz w:val="18"/>
                <w:szCs w:val="18"/>
              </w:rPr>
            </w:pPr>
            <w:r w:rsidRPr="00904A13">
              <w:rPr>
                <w:rStyle w:val="Absatz-Standardschriftart"/>
                <w:rFonts w:ascii="Arial" w:hAnsi="Arial" w:cs="Arial"/>
                <w:b/>
                <w:bCs/>
                <w:sz w:val="18"/>
                <w:szCs w:val="18"/>
              </w:rPr>
              <w:t>Testing</w:t>
            </w:r>
            <w:r w:rsidR="00FF2EFF" w:rsidRPr="00904A13">
              <w:rPr>
                <w:rStyle w:val="Absatz-Standardschriftart"/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  <w:p w14:paraId="4355F8C1" w14:textId="77777777" w:rsidR="00FE5C19" w:rsidRPr="00904A13" w:rsidRDefault="00FE5C19" w:rsidP="008B1C58">
            <w:pPr>
              <w:snapToGrid w:val="0"/>
              <w:rPr>
                <w:rStyle w:val="Absatz-Standardschriftart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4CE24" w14:textId="0E48DCAA" w:rsidR="00FE5C19" w:rsidRPr="00904A13" w:rsidRDefault="00FE5C19" w:rsidP="008B1C58">
            <w:pPr>
              <w:rPr>
                <w:rStyle w:val="Absatz-Standardschriftart"/>
                <w:rFonts w:ascii="Arial" w:hAnsi="Arial" w:cs="Arial"/>
                <w:sz w:val="18"/>
                <w:szCs w:val="18"/>
              </w:rPr>
            </w:pPr>
            <w:r w:rsidRPr="00904A13">
              <w:rPr>
                <w:rStyle w:val="Absatz-Standardschriftart"/>
                <w:rFonts w:ascii="Arial" w:hAnsi="Arial" w:cs="Arial"/>
                <w:sz w:val="18"/>
                <w:szCs w:val="18"/>
              </w:rPr>
              <w:t>Manual Testing, Functional Testing, Integration Testing, Test Case Creation, Database Testing, Web Testing,</w:t>
            </w:r>
            <w:r w:rsidR="00E840BE" w:rsidRPr="00904A13">
              <w:rPr>
                <w:rStyle w:val="Absatz-Standardschriftart"/>
                <w:rFonts w:ascii="Arial" w:hAnsi="Arial" w:cs="Arial"/>
                <w:sz w:val="18"/>
                <w:szCs w:val="18"/>
              </w:rPr>
              <w:t xml:space="preserve"> API Testing, </w:t>
            </w:r>
            <w:r w:rsidR="00006AE3" w:rsidRPr="00904A13">
              <w:rPr>
                <w:rStyle w:val="Absatz-Standardschriftart"/>
                <w:rFonts w:ascii="Arial" w:hAnsi="Arial" w:cs="Arial"/>
                <w:sz w:val="18"/>
                <w:szCs w:val="18"/>
              </w:rPr>
              <w:t>Bug Reporting, Bug Verification, Test Planning</w:t>
            </w:r>
          </w:p>
        </w:tc>
      </w:tr>
      <w:tr w:rsidR="00FE5C19" w:rsidRPr="00904A13" w14:paraId="46B92C1E" w14:textId="77777777" w:rsidTr="008B1C58">
        <w:trPr>
          <w:trHeight w:val="700"/>
        </w:trPr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36AE85" w14:textId="67479DE0" w:rsidR="00FE5C19" w:rsidRPr="00904A13" w:rsidRDefault="00FE5C19" w:rsidP="00FF2EFF">
            <w:pPr>
              <w:jc w:val="right"/>
              <w:rPr>
                <w:rStyle w:val="Absatz-Standardschriftart"/>
                <w:rFonts w:ascii="Arial" w:hAnsi="Arial" w:cs="Arial"/>
                <w:b/>
                <w:bCs/>
                <w:sz w:val="18"/>
                <w:szCs w:val="18"/>
              </w:rPr>
            </w:pPr>
            <w:r w:rsidRPr="00904A13">
              <w:rPr>
                <w:rStyle w:val="Absatz-Standardschriftart"/>
                <w:rFonts w:ascii="Arial" w:hAnsi="Arial" w:cs="Arial"/>
                <w:b/>
                <w:bCs/>
                <w:sz w:val="18"/>
                <w:szCs w:val="18"/>
              </w:rPr>
              <w:t>Automation Tool</w:t>
            </w:r>
            <w:r w:rsidR="00FF2EFF" w:rsidRPr="00904A13">
              <w:rPr>
                <w:rStyle w:val="Absatz-Standardschriftart"/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8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21694" w14:textId="77777777" w:rsidR="00FE5C19" w:rsidRPr="00904A13" w:rsidRDefault="00FE5C19" w:rsidP="008B1C58">
            <w:pPr>
              <w:rPr>
                <w:rStyle w:val="Absatz-Standardschriftart"/>
                <w:rFonts w:ascii="Arial" w:hAnsi="Arial" w:cs="Arial"/>
                <w:sz w:val="18"/>
                <w:szCs w:val="18"/>
              </w:rPr>
            </w:pPr>
            <w:r w:rsidRPr="00904A13">
              <w:rPr>
                <w:rStyle w:val="Absatz-Standardschriftart"/>
                <w:rFonts w:ascii="Arial" w:hAnsi="Arial" w:cs="Arial"/>
                <w:sz w:val="18"/>
                <w:szCs w:val="18"/>
              </w:rPr>
              <w:t>Selenium, Finium UI Tool</w:t>
            </w:r>
          </w:p>
        </w:tc>
      </w:tr>
      <w:tr w:rsidR="00FE5C19" w:rsidRPr="00904A13" w14:paraId="346BE1BE" w14:textId="77777777" w:rsidTr="008B1C58">
        <w:trPr>
          <w:trHeight w:val="516"/>
        </w:trPr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DE5A95" w14:textId="41808958" w:rsidR="00FE5C19" w:rsidRPr="00904A13" w:rsidRDefault="00FE5C19" w:rsidP="00FF2EFF">
            <w:pPr>
              <w:snapToGrid w:val="0"/>
              <w:jc w:val="right"/>
              <w:rPr>
                <w:rStyle w:val="Absatz-Standardschriftart"/>
                <w:rFonts w:ascii="Arial" w:hAnsi="Arial" w:cs="Arial"/>
                <w:b/>
                <w:bCs/>
                <w:sz w:val="18"/>
                <w:szCs w:val="18"/>
              </w:rPr>
            </w:pPr>
            <w:r w:rsidRPr="00904A13">
              <w:rPr>
                <w:rStyle w:val="Absatz-Standardschriftart"/>
                <w:rFonts w:ascii="Arial" w:hAnsi="Arial" w:cs="Arial"/>
                <w:b/>
                <w:bCs/>
                <w:sz w:val="18"/>
                <w:szCs w:val="18"/>
              </w:rPr>
              <w:t>Issue Tracking Tools</w:t>
            </w:r>
            <w:r w:rsidR="00FF2EFF" w:rsidRPr="00904A13">
              <w:rPr>
                <w:rStyle w:val="Absatz-Standardschriftart"/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8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5DE3F" w14:textId="35BD6F3E" w:rsidR="00FE5C19" w:rsidRPr="00904A13" w:rsidRDefault="00FE5C19" w:rsidP="008B1C58">
            <w:pPr>
              <w:spacing w:line="360" w:lineRule="auto"/>
              <w:rPr>
                <w:rStyle w:val="Absatz-Standardschriftart"/>
                <w:rFonts w:ascii="Arial" w:hAnsi="Arial" w:cs="Arial"/>
                <w:sz w:val="18"/>
                <w:szCs w:val="18"/>
              </w:rPr>
            </w:pPr>
            <w:r w:rsidRPr="00904A13">
              <w:rPr>
                <w:rStyle w:val="Absatz-Standardschriftart"/>
                <w:rFonts w:ascii="Arial" w:hAnsi="Arial" w:cs="Arial"/>
                <w:sz w:val="18"/>
                <w:szCs w:val="18"/>
              </w:rPr>
              <w:t>Issue Tracker, E-Care, BMC Remedy, IBM Clear Quest, JIRA, Confluence, Zephyr, HPALM</w:t>
            </w:r>
          </w:p>
        </w:tc>
      </w:tr>
      <w:tr w:rsidR="00D348FA" w:rsidRPr="00904A13" w14:paraId="1A515180" w14:textId="77777777" w:rsidTr="008B1C58">
        <w:trPr>
          <w:trHeight w:val="468"/>
        </w:trPr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A725B2" w14:textId="34E3A7F9" w:rsidR="00D348FA" w:rsidRPr="00904A13" w:rsidRDefault="00D348FA" w:rsidP="006F028E">
            <w:pPr>
              <w:snapToGrid w:val="0"/>
              <w:jc w:val="right"/>
              <w:rPr>
                <w:rStyle w:val="Absatz-Standardschriftart"/>
                <w:rFonts w:ascii="Arial" w:hAnsi="Arial" w:cs="Arial"/>
                <w:b/>
                <w:bCs/>
                <w:sz w:val="18"/>
                <w:szCs w:val="18"/>
              </w:rPr>
            </w:pPr>
            <w:r w:rsidRPr="00904A13">
              <w:rPr>
                <w:rStyle w:val="Absatz-Standardschriftart"/>
                <w:rFonts w:ascii="Arial" w:hAnsi="Arial" w:cs="Arial"/>
                <w:b/>
                <w:bCs/>
                <w:sz w:val="18"/>
                <w:szCs w:val="18"/>
              </w:rPr>
              <w:t>Other Tools</w:t>
            </w:r>
            <w:r w:rsidR="006F028E" w:rsidRPr="00904A13">
              <w:rPr>
                <w:rStyle w:val="Absatz-Standardschriftart"/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8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E00CA" w14:textId="042DF9D5" w:rsidR="00D348FA" w:rsidRPr="00904A13" w:rsidRDefault="00D348FA" w:rsidP="008B1C58">
            <w:pPr>
              <w:spacing w:line="360" w:lineRule="auto"/>
              <w:rPr>
                <w:rStyle w:val="Absatz-Standardschriftart"/>
                <w:rFonts w:ascii="Arial" w:hAnsi="Arial" w:cs="Arial"/>
                <w:sz w:val="18"/>
                <w:szCs w:val="18"/>
              </w:rPr>
            </w:pPr>
            <w:r w:rsidRPr="00904A13">
              <w:rPr>
                <w:rStyle w:val="Absatz-Standardschriftart"/>
                <w:rFonts w:ascii="Arial" w:hAnsi="Arial" w:cs="Arial"/>
                <w:sz w:val="18"/>
                <w:szCs w:val="18"/>
              </w:rPr>
              <w:t>Eclipse, Putty, AS400, Postman</w:t>
            </w:r>
            <w:r w:rsidR="001472F0" w:rsidRPr="00904A13">
              <w:rPr>
                <w:rStyle w:val="Absatz-Standardschriftart"/>
                <w:rFonts w:ascii="Arial" w:hAnsi="Arial" w:cs="Arial"/>
                <w:sz w:val="18"/>
                <w:szCs w:val="18"/>
              </w:rPr>
              <w:t xml:space="preserve">, </w:t>
            </w:r>
            <w:r w:rsidR="001472F0" w:rsidRPr="00904A13">
              <w:rPr>
                <w:rFonts w:ascii="Arial" w:hAnsi="Arial" w:cs="Arial"/>
                <w:sz w:val="18"/>
                <w:szCs w:val="18"/>
              </w:rPr>
              <w:t>Agile Methodology</w:t>
            </w:r>
          </w:p>
        </w:tc>
      </w:tr>
      <w:tr w:rsidR="00FE5C19" w:rsidRPr="00904A13" w14:paraId="3E0996AE" w14:textId="77777777" w:rsidTr="008B1C58">
        <w:trPr>
          <w:trHeight w:val="468"/>
        </w:trPr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BFFB1C" w14:textId="77777777" w:rsidR="00FE5C19" w:rsidRPr="00904A13" w:rsidRDefault="00FE5C19" w:rsidP="006F028E">
            <w:pPr>
              <w:snapToGrid w:val="0"/>
              <w:jc w:val="right"/>
              <w:rPr>
                <w:rStyle w:val="Absatz-Standardschriftart"/>
                <w:rFonts w:ascii="Arial" w:hAnsi="Arial" w:cs="Arial"/>
                <w:b/>
                <w:bCs/>
                <w:sz w:val="18"/>
                <w:szCs w:val="18"/>
              </w:rPr>
            </w:pPr>
            <w:r w:rsidRPr="00904A13">
              <w:rPr>
                <w:rStyle w:val="Absatz-Standardschriftart"/>
                <w:rFonts w:ascii="Arial" w:hAnsi="Arial" w:cs="Arial"/>
                <w:b/>
                <w:bCs/>
                <w:sz w:val="18"/>
                <w:szCs w:val="18"/>
              </w:rPr>
              <w:t>Database:</w:t>
            </w:r>
          </w:p>
        </w:tc>
        <w:tc>
          <w:tcPr>
            <w:tcW w:w="8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126C8" w14:textId="76335B31" w:rsidR="00FE5C19" w:rsidRPr="00904A13" w:rsidRDefault="00FE5C19" w:rsidP="008B1C58">
            <w:pPr>
              <w:spacing w:line="360" w:lineRule="auto"/>
              <w:rPr>
                <w:rStyle w:val="Absatz-Standardschriftart"/>
                <w:rFonts w:ascii="Arial" w:hAnsi="Arial" w:cs="Arial"/>
                <w:sz w:val="18"/>
                <w:szCs w:val="18"/>
              </w:rPr>
            </w:pPr>
            <w:r w:rsidRPr="00904A13">
              <w:rPr>
                <w:rStyle w:val="Absatz-Standardschriftart"/>
                <w:rFonts w:ascii="Arial" w:hAnsi="Arial" w:cs="Arial"/>
                <w:sz w:val="18"/>
                <w:szCs w:val="18"/>
              </w:rPr>
              <w:t>MS SQL</w:t>
            </w:r>
            <w:r w:rsidR="00D348FA" w:rsidRPr="00904A13">
              <w:rPr>
                <w:rStyle w:val="Absatz-Standardschriftart"/>
                <w:rFonts w:ascii="Arial" w:hAnsi="Arial" w:cs="Arial"/>
                <w:sz w:val="18"/>
                <w:szCs w:val="18"/>
              </w:rPr>
              <w:t xml:space="preserve"> Server, </w:t>
            </w:r>
            <w:r w:rsidRPr="00904A13">
              <w:rPr>
                <w:rStyle w:val="Absatz-Standardschriftart"/>
                <w:rFonts w:ascii="Arial" w:hAnsi="Arial" w:cs="Arial"/>
                <w:sz w:val="18"/>
                <w:szCs w:val="18"/>
              </w:rPr>
              <w:t>MYSQL, Oracle,</w:t>
            </w:r>
            <w:r w:rsidR="00D348FA" w:rsidRPr="00904A13">
              <w:rPr>
                <w:rStyle w:val="Absatz-Standardschriftart"/>
                <w:rFonts w:ascii="Arial" w:hAnsi="Arial" w:cs="Arial"/>
                <w:sz w:val="18"/>
                <w:szCs w:val="18"/>
              </w:rPr>
              <w:t xml:space="preserve"> </w:t>
            </w:r>
            <w:r w:rsidRPr="00904A13">
              <w:rPr>
                <w:rStyle w:val="Absatz-Standardschriftart"/>
                <w:rFonts w:ascii="Arial" w:hAnsi="Arial" w:cs="Arial"/>
                <w:sz w:val="18"/>
                <w:szCs w:val="18"/>
              </w:rPr>
              <w:t>DB2</w:t>
            </w:r>
          </w:p>
        </w:tc>
      </w:tr>
      <w:tr w:rsidR="00FE5C19" w:rsidRPr="00904A13" w14:paraId="1E608B85" w14:textId="77777777" w:rsidTr="008B1C58">
        <w:trPr>
          <w:trHeight w:val="320"/>
        </w:trPr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E66AC1" w14:textId="2B3E6D99" w:rsidR="00FE5C19" w:rsidRPr="00904A13" w:rsidRDefault="00FE5C19" w:rsidP="006F028E">
            <w:pPr>
              <w:snapToGrid w:val="0"/>
              <w:jc w:val="right"/>
              <w:rPr>
                <w:rStyle w:val="Absatz-Standardschriftart"/>
                <w:rFonts w:ascii="Arial" w:hAnsi="Arial" w:cs="Arial"/>
                <w:b/>
                <w:bCs/>
                <w:sz w:val="18"/>
                <w:szCs w:val="18"/>
              </w:rPr>
            </w:pPr>
            <w:r w:rsidRPr="00904A13">
              <w:rPr>
                <w:rStyle w:val="Absatz-Standardschriftart"/>
                <w:rFonts w:ascii="Arial" w:hAnsi="Arial" w:cs="Arial"/>
                <w:b/>
                <w:bCs/>
                <w:sz w:val="18"/>
                <w:szCs w:val="18"/>
              </w:rPr>
              <w:t>Programming Languages:</w:t>
            </w:r>
          </w:p>
        </w:tc>
        <w:tc>
          <w:tcPr>
            <w:tcW w:w="8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A23E9" w14:textId="20EE63A8" w:rsidR="00FE5C19" w:rsidRPr="00904A13" w:rsidRDefault="00FE5C19" w:rsidP="008B1C58">
            <w:pPr>
              <w:snapToGrid w:val="0"/>
              <w:rPr>
                <w:rStyle w:val="Absatz-Standardschriftart"/>
                <w:rFonts w:ascii="Arial" w:hAnsi="Arial" w:cs="Arial"/>
                <w:sz w:val="18"/>
                <w:szCs w:val="18"/>
              </w:rPr>
            </w:pPr>
            <w:r w:rsidRPr="00904A13">
              <w:rPr>
                <w:rStyle w:val="Absatz-Standardschriftart"/>
                <w:rFonts w:ascii="Arial" w:hAnsi="Arial" w:cs="Arial"/>
                <w:sz w:val="18"/>
                <w:szCs w:val="18"/>
              </w:rPr>
              <w:t>Core Java</w:t>
            </w:r>
            <w:r w:rsidR="00D348FA" w:rsidRPr="00904A13">
              <w:rPr>
                <w:rStyle w:val="Absatz-Standardschriftart"/>
                <w:rFonts w:ascii="Arial" w:hAnsi="Arial" w:cs="Arial"/>
                <w:sz w:val="18"/>
                <w:szCs w:val="18"/>
              </w:rPr>
              <w:t>,</w:t>
            </w:r>
            <w:r w:rsidRPr="00904A13">
              <w:rPr>
                <w:rStyle w:val="Absatz-Standardschriftart"/>
                <w:rFonts w:ascii="Arial" w:hAnsi="Arial" w:cs="Arial"/>
                <w:sz w:val="18"/>
                <w:szCs w:val="18"/>
              </w:rPr>
              <w:t xml:space="preserve"> C# .Net (basics)</w:t>
            </w:r>
          </w:p>
        </w:tc>
      </w:tr>
      <w:tr w:rsidR="00FE5C19" w:rsidRPr="00904A13" w14:paraId="15CDFA4F" w14:textId="77777777" w:rsidTr="008B1C58">
        <w:trPr>
          <w:trHeight w:val="330"/>
        </w:trPr>
        <w:tc>
          <w:tcPr>
            <w:tcW w:w="2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D53A1D" w14:textId="77777777" w:rsidR="00FE5C19" w:rsidRPr="00904A13" w:rsidRDefault="00FE5C19" w:rsidP="006F028E">
            <w:pPr>
              <w:snapToGrid w:val="0"/>
              <w:jc w:val="right"/>
              <w:rPr>
                <w:rStyle w:val="Absatz-Standardschriftart"/>
                <w:rFonts w:ascii="Arial" w:hAnsi="Arial" w:cs="Arial"/>
                <w:b/>
                <w:bCs/>
                <w:sz w:val="18"/>
                <w:szCs w:val="18"/>
              </w:rPr>
            </w:pPr>
            <w:r w:rsidRPr="00904A13">
              <w:rPr>
                <w:rStyle w:val="Absatz-Standardschriftart"/>
                <w:rFonts w:ascii="Arial" w:hAnsi="Arial" w:cs="Arial"/>
                <w:b/>
                <w:bCs/>
                <w:sz w:val="18"/>
                <w:szCs w:val="18"/>
              </w:rPr>
              <w:t>Operating System:</w:t>
            </w:r>
          </w:p>
        </w:tc>
        <w:tc>
          <w:tcPr>
            <w:tcW w:w="8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371B5" w14:textId="038C34AE" w:rsidR="00FE5C19" w:rsidRPr="00904A13" w:rsidRDefault="00FE5C19" w:rsidP="008B1C58">
            <w:pPr>
              <w:snapToGrid w:val="0"/>
              <w:rPr>
                <w:rStyle w:val="Absatz-Standardschriftart"/>
                <w:rFonts w:ascii="Arial" w:hAnsi="Arial" w:cs="Arial"/>
                <w:sz w:val="18"/>
                <w:szCs w:val="18"/>
              </w:rPr>
            </w:pPr>
            <w:r w:rsidRPr="00904A13">
              <w:rPr>
                <w:rStyle w:val="Absatz-Standardschriftart"/>
                <w:rFonts w:ascii="Arial" w:hAnsi="Arial" w:cs="Arial"/>
                <w:sz w:val="18"/>
                <w:szCs w:val="18"/>
              </w:rPr>
              <w:t>WINDOWS</w:t>
            </w:r>
            <w:r w:rsidR="00D348FA" w:rsidRPr="00904A13">
              <w:rPr>
                <w:rStyle w:val="Absatz-Standardschriftart"/>
                <w:rFonts w:ascii="Arial" w:hAnsi="Arial" w:cs="Arial"/>
                <w:sz w:val="18"/>
                <w:szCs w:val="18"/>
              </w:rPr>
              <w:t xml:space="preserve">, </w:t>
            </w:r>
            <w:r w:rsidRPr="00904A13">
              <w:rPr>
                <w:rStyle w:val="Absatz-Standardschriftart"/>
                <w:rFonts w:ascii="Arial" w:hAnsi="Arial" w:cs="Arial"/>
                <w:sz w:val="18"/>
                <w:szCs w:val="18"/>
              </w:rPr>
              <w:t>UNIX</w:t>
            </w:r>
          </w:p>
        </w:tc>
      </w:tr>
    </w:tbl>
    <w:p w14:paraId="4DC21C26" w14:textId="1E835828" w:rsidR="00FE5C19" w:rsidRPr="005E2378" w:rsidRDefault="00FE5C19" w:rsidP="00FE5C19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0C0C0"/>
        <w:rPr>
          <w:rStyle w:val="Absatz-Standardschriftart"/>
          <w:rFonts w:ascii="Arial" w:hAnsi="Arial" w:cs="Arial"/>
          <w:b/>
          <w:bCs/>
          <w:sz w:val="20"/>
          <w:szCs w:val="20"/>
        </w:rPr>
      </w:pPr>
      <w:r w:rsidRPr="005E2378">
        <w:rPr>
          <w:rStyle w:val="Absatz-Standardschriftart"/>
          <w:rFonts w:ascii="Arial" w:hAnsi="Arial" w:cs="Arial"/>
          <w:b/>
          <w:bCs/>
          <w:sz w:val="20"/>
          <w:szCs w:val="20"/>
        </w:rPr>
        <w:lastRenderedPageBreak/>
        <w:t>Educational Qualifications</w:t>
      </w:r>
    </w:p>
    <w:tbl>
      <w:tblPr>
        <w:tblpPr w:leftFromText="180" w:rightFromText="180" w:vertAnchor="text" w:horzAnchor="margin" w:tblpY="88"/>
        <w:tblW w:w="8642" w:type="dxa"/>
        <w:tblLayout w:type="fixed"/>
        <w:tblLook w:val="04A0" w:firstRow="1" w:lastRow="0" w:firstColumn="1" w:lastColumn="0" w:noHBand="0" w:noVBand="1"/>
      </w:tblPr>
      <w:tblGrid>
        <w:gridCol w:w="2564"/>
        <w:gridCol w:w="2676"/>
        <w:gridCol w:w="1843"/>
        <w:gridCol w:w="1559"/>
      </w:tblGrid>
      <w:tr w:rsidR="00881585" w:rsidRPr="005E2378" w14:paraId="45DA983A" w14:textId="77777777" w:rsidTr="006272A4">
        <w:trPr>
          <w:cantSplit/>
          <w:trHeight w:val="416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BEBB51" w14:textId="4A219631" w:rsidR="00FE5C19" w:rsidRPr="005E2378" w:rsidRDefault="00FE5C19" w:rsidP="00F64C87">
            <w:pPr>
              <w:pStyle w:val="NoSpacing"/>
              <w:rPr>
                <w:rStyle w:val="Absatz-Standardschriftart"/>
                <w:rFonts w:ascii="Arial" w:hAnsi="Arial" w:cs="Arial"/>
                <w:b/>
                <w:bCs/>
              </w:rPr>
            </w:pPr>
            <w:r w:rsidRPr="005E2378">
              <w:rPr>
                <w:rStyle w:val="Absatz-Standardschriftart"/>
                <w:rFonts w:ascii="Arial" w:hAnsi="Arial" w:cs="Arial"/>
                <w:b/>
                <w:bCs/>
              </w:rPr>
              <w:t>Educational Qualifications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24E046" w14:textId="77777777" w:rsidR="00FE5C19" w:rsidRPr="005E2378" w:rsidRDefault="00FE5C19" w:rsidP="00F64C87">
            <w:pPr>
              <w:pStyle w:val="NoSpacing"/>
              <w:rPr>
                <w:rStyle w:val="Absatz-Standardschriftart"/>
                <w:rFonts w:ascii="Arial" w:hAnsi="Arial" w:cs="Arial"/>
                <w:b/>
                <w:bCs/>
              </w:rPr>
            </w:pPr>
            <w:r w:rsidRPr="005E2378">
              <w:rPr>
                <w:rStyle w:val="Absatz-Standardschriftart"/>
                <w:rFonts w:ascii="Arial" w:hAnsi="Arial" w:cs="Arial"/>
                <w:b/>
                <w:bCs/>
              </w:rPr>
              <w:t>University /Institute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BCD312" w14:textId="77777777" w:rsidR="00FE5C19" w:rsidRPr="005E2378" w:rsidRDefault="00FE5C19" w:rsidP="00F64C87">
            <w:pPr>
              <w:pStyle w:val="NoSpacing"/>
              <w:rPr>
                <w:rStyle w:val="Absatz-Standardschriftart"/>
                <w:rFonts w:ascii="Arial" w:hAnsi="Arial" w:cs="Arial"/>
                <w:b/>
                <w:bCs/>
              </w:rPr>
            </w:pPr>
            <w:r w:rsidRPr="005E2378">
              <w:rPr>
                <w:rStyle w:val="Absatz-Standardschriftart"/>
                <w:rFonts w:ascii="Arial" w:hAnsi="Arial" w:cs="Arial"/>
                <w:b/>
                <w:bCs/>
              </w:rPr>
              <w:t>Year of completion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A13E8" w14:textId="77777777" w:rsidR="00FE5C19" w:rsidRPr="005E2378" w:rsidRDefault="00FE5C19" w:rsidP="00F64C87">
            <w:pPr>
              <w:pStyle w:val="NoSpacing"/>
              <w:rPr>
                <w:rStyle w:val="Absatz-Standardschriftart"/>
                <w:rFonts w:ascii="Arial" w:hAnsi="Arial" w:cs="Arial"/>
                <w:b/>
                <w:bCs/>
              </w:rPr>
            </w:pPr>
            <w:r w:rsidRPr="005E2378">
              <w:rPr>
                <w:rStyle w:val="Absatz-Standardschriftart"/>
                <w:rFonts w:ascii="Arial" w:hAnsi="Arial" w:cs="Arial"/>
                <w:b/>
                <w:bCs/>
              </w:rPr>
              <w:t>Percentage %</w:t>
            </w:r>
          </w:p>
        </w:tc>
      </w:tr>
      <w:tr w:rsidR="00881585" w:rsidRPr="005E2378" w14:paraId="7A5A9BD8" w14:textId="77777777" w:rsidTr="006272A4">
        <w:trPr>
          <w:cantSplit/>
          <w:trHeight w:val="254"/>
        </w:trPr>
        <w:tc>
          <w:tcPr>
            <w:tcW w:w="2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0EC6F4" w14:textId="77777777" w:rsidR="00FE5C19" w:rsidRPr="005E2378" w:rsidRDefault="00FE5C19" w:rsidP="00F64C87">
            <w:pPr>
              <w:pStyle w:val="NoSpacing"/>
              <w:rPr>
                <w:rStyle w:val="Absatz-Standardschriftart"/>
                <w:rFonts w:ascii="Arial" w:hAnsi="Arial" w:cs="Arial"/>
              </w:rPr>
            </w:pPr>
            <w:r w:rsidRPr="005E2378">
              <w:rPr>
                <w:rStyle w:val="Absatz-Standardschriftart"/>
                <w:rFonts w:ascii="Arial" w:hAnsi="Arial" w:cs="Arial"/>
              </w:rPr>
              <w:t>MCA</w:t>
            </w:r>
          </w:p>
        </w:tc>
        <w:tc>
          <w:tcPr>
            <w:tcW w:w="2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F36F55" w14:textId="77777777" w:rsidR="00FE5C19" w:rsidRPr="005E2378" w:rsidRDefault="00FE5C19" w:rsidP="00F64C87">
            <w:pPr>
              <w:pStyle w:val="NoSpacing"/>
              <w:rPr>
                <w:rStyle w:val="Absatz-Standardschriftart"/>
                <w:rFonts w:ascii="Arial" w:hAnsi="Arial" w:cs="Arial"/>
              </w:rPr>
            </w:pPr>
            <w:r w:rsidRPr="005E2378">
              <w:rPr>
                <w:rStyle w:val="Absatz-Standardschriftart"/>
                <w:rFonts w:ascii="Arial" w:hAnsi="Arial" w:cs="Arial"/>
              </w:rPr>
              <w:t>RTM University (Nagpur)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02F0E9" w14:textId="77777777" w:rsidR="00FE5C19" w:rsidRPr="005E2378" w:rsidRDefault="00FE5C19" w:rsidP="00F64C87">
            <w:pPr>
              <w:pStyle w:val="NoSpacing"/>
              <w:rPr>
                <w:rStyle w:val="Absatz-Standardschriftart"/>
                <w:rFonts w:ascii="Arial" w:hAnsi="Arial" w:cs="Arial"/>
              </w:rPr>
            </w:pPr>
            <w:r w:rsidRPr="005E2378">
              <w:rPr>
                <w:rStyle w:val="Absatz-Standardschriftart"/>
                <w:rFonts w:ascii="Arial" w:hAnsi="Arial" w:cs="Arial"/>
              </w:rPr>
              <w:t>2008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0FD1A" w14:textId="77777777" w:rsidR="00FE5C19" w:rsidRPr="005E2378" w:rsidRDefault="00FE5C19" w:rsidP="00F64C87">
            <w:pPr>
              <w:pStyle w:val="NoSpacing"/>
              <w:rPr>
                <w:rStyle w:val="Absatz-Standardschriftart"/>
                <w:rFonts w:ascii="Arial" w:hAnsi="Arial" w:cs="Arial"/>
              </w:rPr>
            </w:pPr>
            <w:r w:rsidRPr="005E2378">
              <w:rPr>
                <w:rStyle w:val="Absatz-Standardschriftart"/>
                <w:rFonts w:ascii="Arial" w:hAnsi="Arial" w:cs="Arial"/>
              </w:rPr>
              <w:t>65%</w:t>
            </w:r>
          </w:p>
        </w:tc>
      </w:tr>
      <w:tr w:rsidR="00881585" w:rsidRPr="005E2378" w14:paraId="30E5C655" w14:textId="77777777" w:rsidTr="006272A4">
        <w:trPr>
          <w:cantSplit/>
          <w:trHeight w:val="302"/>
        </w:trPr>
        <w:tc>
          <w:tcPr>
            <w:tcW w:w="2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199FAA" w14:textId="77777777" w:rsidR="00FE5C19" w:rsidRPr="005E2378" w:rsidRDefault="00FE5C19" w:rsidP="00F64C87">
            <w:pPr>
              <w:pStyle w:val="NoSpacing"/>
              <w:rPr>
                <w:rStyle w:val="Absatz-Standardschriftart"/>
                <w:rFonts w:ascii="Arial" w:hAnsi="Arial" w:cs="Arial"/>
              </w:rPr>
            </w:pPr>
            <w:r w:rsidRPr="005E2378">
              <w:rPr>
                <w:rStyle w:val="Absatz-Standardschriftart"/>
                <w:rFonts w:ascii="Arial" w:hAnsi="Arial" w:cs="Arial"/>
              </w:rPr>
              <w:t>BSc (Computer Science)</w:t>
            </w:r>
          </w:p>
        </w:tc>
        <w:tc>
          <w:tcPr>
            <w:tcW w:w="2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0EE957" w14:textId="77777777" w:rsidR="00FE5C19" w:rsidRPr="005E2378" w:rsidRDefault="00FE5C19" w:rsidP="00F64C87">
            <w:pPr>
              <w:pStyle w:val="NoSpacing"/>
              <w:rPr>
                <w:rStyle w:val="Absatz-Standardschriftart"/>
                <w:rFonts w:ascii="Arial" w:hAnsi="Arial" w:cs="Arial"/>
              </w:rPr>
            </w:pPr>
            <w:r w:rsidRPr="005E2378">
              <w:rPr>
                <w:rStyle w:val="Absatz-Standardschriftart"/>
                <w:rFonts w:ascii="Arial" w:hAnsi="Arial" w:cs="Arial"/>
              </w:rPr>
              <w:t>RDVV University (Jabalpur)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1A8B5F" w14:textId="77777777" w:rsidR="00FE5C19" w:rsidRPr="005E2378" w:rsidRDefault="00FE5C19" w:rsidP="00F64C87">
            <w:pPr>
              <w:pStyle w:val="NoSpacing"/>
              <w:rPr>
                <w:rStyle w:val="Absatz-Standardschriftart"/>
                <w:rFonts w:ascii="Arial" w:hAnsi="Arial" w:cs="Arial"/>
              </w:rPr>
            </w:pPr>
            <w:r w:rsidRPr="005E2378">
              <w:rPr>
                <w:rStyle w:val="Absatz-Standardschriftart"/>
                <w:rFonts w:ascii="Arial" w:hAnsi="Arial" w:cs="Arial"/>
              </w:rPr>
              <w:t>2005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17582" w14:textId="77777777" w:rsidR="00FE5C19" w:rsidRPr="005E2378" w:rsidRDefault="00FE5C19" w:rsidP="00F64C87">
            <w:pPr>
              <w:pStyle w:val="NoSpacing"/>
              <w:rPr>
                <w:rStyle w:val="Absatz-Standardschriftart"/>
                <w:rFonts w:ascii="Arial" w:hAnsi="Arial" w:cs="Arial"/>
              </w:rPr>
            </w:pPr>
            <w:r w:rsidRPr="005E2378">
              <w:rPr>
                <w:rStyle w:val="Absatz-Standardschriftart"/>
                <w:rFonts w:ascii="Arial" w:hAnsi="Arial" w:cs="Arial"/>
              </w:rPr>
              <w:t>55%</w:t>
            </w:r>
          </w:p>
        </w:tc>
      </w:tr>
      <w:tr w:rsidR="00881585" w:rsidRPr="005E2378" w14:paraId="464C0627" w14:textId="77777777" w:rsidTr="006272A4">
        <w:trPr>
          <w:cantSplit/>
          <w:trHeight w:val="302"/>
        </w:trPr>
        <w:tc>
          <w:tcPr>
            <w:tcW w:w="2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F67701" w14:textId="77777777" w:rsidR="00FE5C19" w:rsidRPr="005E2378" w:rsidRDefault="00FE5C19" w:rsidP="00F64C87">
            <w:pPr>
              <w:pStyle w:val="NoSpacing"/>
              <w:rPr>
                <w:rStyle w:val="Absatz-Standardschriftart"/>
                <w:rFonts w:ascii="Arial" w:hAnsi="Arial" w:cs="Arial"/>
              </w:rPr>
            </w:pPr>
            <w:r w:rsidRPr="005E2378">
              <w:rPr>
                <w:rStyle w:val="Absatz-Standardschriftart"/>
                <w:rFonts w:ascii="Arial" w:hAnsi="Arial" w:cs="Arial"/>
              </w:rPr>
              <w:t>HSSC</w:t>
            </w:r>
          </w:p>
        </w:tc>
        <w:tc>
          <w:tcPr>
            <w:tcW w:w="2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40502E" w14:textId="77777777" w:rsidR="00FE5C19" w:rsidRPr="005E2378" w:rsidRDefault="00FE5C19" w:rsidP="00F64C87">
            <w:pPr>
              <w:pStyle w:val="NoSpacing"/>
              <w:rPr>
                <w:rStyle w:val="Absatz-Standardschriftart"/>
                <w:rFonts w:ascii="Arial" w:hAnsi="Arial" w:cs="Arial"/>
              </w:rPr>
            </w:pPr>
            <w:r w:rsidRPr="005E2378">
              <w:rPr>
                <w:rStyle w:val="Absatz-Standardschriftart"/>
                <w:rFonts w:ascii="Arial" w:hAnsi="Arial" w:cs="Arial"/>
              </w:rPr>
              <w:t>Bhopal Board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50E76D" w14:textId="77777777" w:rsidR="00FE5C19" w:rsidRPr="005E2378" w:rsidRDefault="00FE5C19" w:rsidP="00F64C87">
            <w:pPr>
              <w:pStyle w:val="NoSpacing"/>
              <w:rPr>
                <w:rStyle w:val="Absatz-Standardschriftart"/>
                <w:rFonts w:ascii="Arial" w:hAnsi="Arial" w:cs="Arial"/>
              </w:rPr>
            </w:pPr>
            <w:r w:rsidRPr="005E2378">
              <w:rPr>
                <w:rStyle w:val="Absatz-Standardschriftart"/>
                <w:rFonts w:ascii="Arial" w:hAnsi="Arial" w:cs="Arial"/>
              </w:rPr>
              <w:t>2002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B1E08" w14:textId="77777777" w:rsidR="00FE5C19" w:rsidRPr="005E2378" w:rsidRDefault="00FE5C19" w:rsidP="00F64C87">
            <w:pPr>
              <w:pStyle w:val="NoSpacing"/>
              <w:rPr>
                <w:rStyle w:val="Absatz-Standardschriftart"/>
                <w:rFonts w:ascii="Arial" w:hAnsi="Arial" w:cs="Arial"/>
              </w:rPr>
            </w:pPr>
            <w:r w:rsidRPr="005E2378">
              <w:rPr>
                <w:rStyle w:val="Absatz-Standardschriftart"/>
                <w:rFonts w:ascii="Arial" w:hAnsi="Arial" w:cs="Arial"/>
              </w:rPr>
              <w:t>58%</w:t>
            </w:r>
          </w:p>
        </w:tc>
      </w:tr>
      <w:tr w:rsidR="00881585" w:rsidRPr="005E2378" w14:paraId="5E063E1E" w14:textId="77777777" w:rsidTr="006272A4">
        <w:trPr>
          <w:cantSplit/>
          <w:trHeight w:val="39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94D9B6" w14:textId="77777777" w:rsidR="00FE5C19" w:rsidRPr="005E2378" w:rsidRDefault="00FE5C19" w:rsidP="00F64C87">
            <w:pPr>
              <w:pStyle w:val="NoSpacing"/>
              <w:rPr>
                <w:rStyle w:val="Absatz-Standardschriftart"/>
                <w:rFonts w:ascii="Arial" w:hAnsi="Arial" w:cs="Arial"/>
              </w:rPr>
            </w:pPr>
            <w:r w:rsidRPr="005E2378">
              <w:rPr>
                <w:rStyle w:val="Absatz-Standardschriftart"/>
                <w:rFonts w:ascii="Arial" w:hAnsi="Arial" w:cs="Arial"/>
              </w:rPr>
              <w:t>SSC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710944" w14:textId="77777777" w:rsidR="00FE5C19" w:rsidRPr="005E2378" w:rsidRDefault="00FE5C19" w:rsidP="00F64C87">
            <w:pPr>
              <w:pStyle w:val="NoSpacing"/>
              <w:rPr>
                <w:rStyle w:val="Absatz-Standardschriftart"/>
                <w:rFonts w:ascii="Arial" w:hAnsi="Arial" w:cs="Arial"/>
              </w:rPr>
            </w:pPr>
            <w:r w:rsidRPr="005E2378">
              <w:rPr>
                <w:rStyle w:val="Absatz-Standardschriftart"/>
                <w:rFonts w:ascii="Arial" w:hAnsi="Arial" w:cs="Arial"/>
              </w:rPr>
              <w:t>Bhopal Board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7D29C7" w14:textId="77777777" w:rsidR="00FE5C19" w:rsidRPr="005E2378" w:rsidRDefault="00FE5C19" w:rsidP="00F64C87">
            <w:pPr>
              <w:pStyle w:val="NoSpacing"/>
              <w:rPr>
                <w:rStyle w:val="Absatz-Standardschriftart"/>
                <w:rFonts w:ascii="Arial" w:hAnsi="Arial" w:cs="Arial"/>
              </w:rPr>
            </w:pPr>
            <w:r w:rsidRPr="005E2378">
              <w:rPr>
                <w:rStyle w:val="Absatz-Standardschriftart"/>
                <w:rFonts w:ascii="Arial" w:hAnsi="Arial" w:cs="Arial"/>
              </w:rPr>
              <w:t>2000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89A59" w14:textId="77777777" w:rsidR="00FE5C19" w:rsidRPr="005E2378" w:rsidRDefault="00FE5C19" w:rsidP="00F64C87">
            <w:pPr>
              <w:pStyle w:val="NoSpacing"/>
              <w:rPr>
                <w:rStyle w:val="Absatz-Standardschriftart"/>
                <w:rFonts w:ascii="Arial" w:hAnsi="Arial" w:cs="Arial"/>
              </w:rPr>
            </w:pPr>
            <w:r w:rsidRPr="005E2378">
              <w:rPr>
                <w:rStyle w:val="Absatz-Standardschriftart"/>
                <w:rFonts w:ascii="Arial" w:hAnsi="Arial" w:cs="Arial"/>
              </w:rPr>
              <w:t>70%</w:t>
            </w:r>
          </w:p>
        </w:tc>
      </w:tr>
    </w:tbl>
    <w:p w14:paraId="3089F36B" w14:textId="77777777" w:rsidR="00FE5C19" w:rsidRPr="005E2378" w:rsidRDefault="00FE5C19" w:rsidP="00FE5C19">
      <w:pPr>
        <w:rPr>
          <w:rStyle w:val="Absatz-Standardschriftart"/>
          <w:rFonts w:ascii="Arial" w:hAnsi="Arial" w:cs="Arial"/>
          <w:sz w:val="20"/>
          <w:szCs w:val="20"/>
        </w:rPr>
      </w:pPr>
    </w:p>
    <w:p w14:paraId="3189C05F" w14:textId="77777777" w:rsidR="00E56115" w:rsidRPr="005E2378" w:rsidRDefault="00E56115" w:rsidP="00FE5C19">
      <w:pPr>
        <w:spacing w:after="0" w:line="240" w:lineRule="auto"/>
        <w:rPr>
          <w:rStyle w:val="Absatz-Standardschriftart"/>
          <w:rFonts w:ascii="Arial" w:eastAsia="Arial Unicode MS" w:hAnsi="Arial" w:cs="Arial"/>
          <w:sz w:val="20"/>
          <w:szCs w:val="20"/>
        </w:rPr>
      </w:pPr>
    </w:p>
    <w:p w14:paraId="4EA4A8D1" w14:textId="77777777" w:rsidR="00E56115" w:rsidRPr="005E2378" w:rsidRDefault="00E56115" w:rsidP="00FE5C19">
      <w:pPr>
        <w:spacing w:after="0" w:line="240" w:lineRule="auto"/>
        <w:rPr>
          <w:rStyle w:val="Absatz-Standardschriftart"/>
          <w:rFonts w:ascii="Arial" w:eastAsia="Arial Unicode MS" w:hAnsi="Arial" w:cs="Arial"/>
          <w:sz w:val="20"/>
          <w:szCs w:val="20"/>
        </w:rPr>
      </w:pPr>
    </w:p>
    <w:p w14:paraId="3379CEC0" w14:textId="77777777" w:rsidR="00E56115" w:rsidRPr="005E2378" w:rsidRDefault="00E56115" w:rsidP="00FE5C19">
      <w:pPr>
        <w:spacing w:after="0" w:line="240" w:lineRule="auto"/>
        <w:rPr>
          <w:rStyle w:val="Absatz-Standardschriftart"/>
          <w:rFonts w:ascii="Arial" w:eastAsia="Arial Unicode MS" w:hAnsi="Arial" w:cs="Arial"/>
          <w:sz w:val="20"/>
          <w:szCs w:val="20"/>
        </w:rPr>
      </w:pPr>
    </w:p>
    <w:p w14:paraId="2F97FEE9" w14:textId="77777777" w:rsidR="00E56115" w:rsidRPr="005E2378" w:rsidRDefault="00E56115" w:rsidP="00FE5C19">
      <w:pPr>
        <w:spacing w:after="0" w:line="240" w:lineRule="auto"/>
        <w:rPr>
          <w:rStyle w:val="Absatz-Standardschriftart"/>
          <w:rFonts w:ascii="Arial" w:eastAsia="Arial Unicode MS" w:hAnsi="Arial" w:cs="Arial"/>
          <w:sz w:val="20"/>
          <w:szCs w:val="20"/>
        </w:rPr>
      </w:pPr>
    </w:p>
    <w:p w14:paraId="2637EDB5" w14:textId="77777777" w:rsidR="00E56115" w:rsidRPr="005E2378" w:rsidRDefault="00E56115" w:rsidP="00FE5C19">
      <w:pPr>
        <w:spacing w:after="0" w:line="240" w:lineRule="auto"/>
        <w:rPr>
          <w:rStyle w:val="Absatz-Standardschriftart"/>
          <w:rFonts w:ascii="Arial" w:eastAsia="Arial Unicode MS" w:hAnsi="Arial" w:cs="Arial"/>
          <w:sz w:val="20"/>
          <w:szCs w:val="20"/>
        </w:rPr>
      </w:pPr>
    </w:p>
    <w:p w14:paraId="04D7B609" w14:textId="77777777" w:rsidR="00E56115" w:rsidRPr="005E2378" w:rsidRDefault="00E56115" w:rsidP="00FE5C19">
      <w:pPr>
        <w:spacing w:after="0" w:line="240" w:lineRule="auto"/>
        <w:rPr>
          <w:rStyle w:val="Absatz-Standardschriftart"/>
          <w:rFonts w:ascii="Arial" w:eastAsia="Arial Unicode MS" w:hAnsi="Arial" w:cs="Arial"/>
          <w:sz w:val="20"/>
          <w:szCs w:val="20"/>
        </w:rPr>
      </w:pPr>
    </w:p>
    <w:p w14:paraId="5D20FA8F" w14:textId="77777777" w:rsidR="00E56115" w:rsidRPr="005E2378" w:rsidRDefault="00E56115" w:rsidP="00FE5C19">
      <w:pPr>
        <w:spacing w:after="0" w:line="240" w:lineRule="auto"/>
        <w:rPr>
          <w:rStyle w:val="Absatz-Standardschriftart"/>
          <w:rFonts w:ascii="Arial" w:eastAsia="Arial Unicode MS" w:hAnsi="Arial" w:cs="Arial"/>
          <w:sz w:val="20"/>
          <w:szCs w:val="20"/>
        </w:rPr>
      </w:pPr>
    </w:p>
    <w:p w14:paraId="0BE11D93" w14:textId="77777777" w:rsidR="00E56115" w:rsidRPr="005E2378" w:rsidRDefault="00E56115" w:rsidP="00FE5C19">
      <w:pPr>
        <w:spacing w:after="0" w:line="240" w:lineRule="auto"/>
        <w:rPr>
          <w:rStyle w:val="Absatz-Standardschriftart"/>
          <w:rFonts w:ascii="Arial" w:eastAsia="Arial Unicode MS" w:hAnsi="Arial" w:cs="Arial"/>
          <w:sz w:val="20"/>
          <w:szCs w:val="20"/>
        </w:rPr>
      </w:pPr>
    </w:p>
    <w:p w14:paraId="037B2DFC" w14:textId="77777777" w:rsidR="00E56115" w:rsidRPr="005E2378" w:rsidRDefault="00E56115" w:rsidP="00FE5C19">
      <w:pPr>
        <w:spacing w:after="0" w:line="240" w:lineRule="auto"/>
        <w:rPr>
          <w:rStyle w:val="Absatz-Standardschriftart"/>
          <w:rFonts w:ascii="Arial" w:eastAsia="Arial Unicode MS" w:hAnsi="Arial" w:cs="Arial"/>
          <w:sz w:val="20"/>
          <w:szCs w:val="20"/>
        </w:rPr>
      </w:pPr>
    </w:p>
    <w:p w14:paraId="36F6DF22" w14:textId="77777777" w:rsidR="00E56115" w:rsidRPr="005E2378" w:rsidRDefault="00E56115" w:rsidP="00FE5C19">
      <w:pPr>
        <w:spacing w:after="0" w:line="240" w:lineRule="auto"/>
        <w:rPr>
          <w:rStyle w:val="Absatz-Standardschriftart"/>
          <w:rFonts w:ascii="Arial" w:eastAsia="Arial Unicode MS" w:hAnsi="Arial" w:cs="Arial"/>
          <w:sz w:val="20"/>
          <w:szCs w:val="20"/>
        </w:rPr>
      </w:pPr>
    </w:p>
    <w:p w14:paraId="64F67C26" w14:textId="77777777" w:rsidR="003F04FF" w:rsidRPr="005E2378" w:rsidRDefault="003F04FF" w:rsidP="00FE5C19">
      <w:pPr>
        <w:spacing w:after="0" w:line="240" w:lineRule="auto"/>
        <w:rPr>
          <w:rStyle w:val="Absatz-Standardschriftart"/>
          <w:rFonts w:ascii="Arial" w:eastAsia="Arial Unicode MS" w:hAnsi="Arial" w:cs="Arial"/>
          <w:sz w:val="20"/>
          <w:szCs w:val="20"/>
        </w:rPr>
      </w:pPr>
    </w:p>
    <w:p w14:paraId="559D1108" w14:textId="47C53C24" w:rsidR="00CA1339" w:rsidRPr="005E2378" w:rsidRDefault="00D260D4" w:rsidP="00B0082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0C0C0"/>
        <w:rPr>
          <w:rStyle w:val="Absatz-Standardschriftart"/>
          <w:rFonts w:ascii="Arial" w:eastAsia="Arial Unicode MS" w:hAnsi="Arial" w:cs="Arial"/>
          <w:b/>
          <w:bCs/>
          <w:sz w:val="20"/>
          <w:szCs w:val="20"/>
        </w:rPr>
      </w:pPr>
      <w:r w:rsidRPr="005E2378">
        <w:rPr>
          <w:rStyle w:val="Absatz-Standardschriftart"/>
          <w:rFonts w:ascii="Arial" w:hAnsi="Arial" w:cs="Arial"/>
          <w:b/>
          <w:bCs/>
          <w:sz w:val="20"/>
          <w:szCs w:val="20"/>
        </w:rPr>
        <w:t>1</w:t>
      </w:r>
      <w:r w:rsidRPr="005E2378">
        <w:rPr>
          <w:rStyle w:val="Absatz-Standardschriftart"/>
          <w:rFonts w:ascii="Arial" w:hAnsi="Arial" w:cs="Arial"/>
          <w:b/>
          <w:bCs/>
          <w:sz w:val="20"/>
          <w:szCs w:val="20"/>
        </w:rPr>
        <w:t>. ORGANIZATION</w:t>
      </w:r>
      <w:r w:rsidR="00B0082F" w:rsidRPr="005E2378">
        <w:rPr>
          <w:rStyle w:val="Absatz-Standardschriftart"/>
          <w:rFonts w:ascii="Arial" w:hAnsi="Arial" w:cs="Arial"/>
          <w:b/>
          <w:bCs/>
          <w:sz w:val="20"/>
          <w:szCs w:val="20"/>
        </w:rPr>
        <w:t>: Fiserv India</w:t>
      </w:r>
    </w:p>
    <w:tbl>
      <w:tblPr>
        <w:tblStyle w:val="TableNormal1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0"/>
        <w:gridCol w:w="8026"/>
      </w:tblGrid>
      <w:tr w:rsidR="00881585" w:rsidRPr="005E2378" w14:paraId="690C5D09" w14:textId="77777777" w:rsidTr="008B1C58">
        <w:trPr>
          <w:trHeight w:val="37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14:paraId="5D7EBA25" w14:textId="77777777" w:rsidR="00881585" w:rsidRPr="005E2378" w:rsidRDefault="00881585" w:rsidP="008B1C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E2378">
              <w:rPr>
                <w:rFonts w:ascii="Arial" w:hAnsi="Arial" w:cs="Arial"/>
                <w:b/>
                <w:sz w:val="20"/>
                <w:szCs w:val="20"/>
              </w:rPr>
              <w:t>Project Title:</w:t>
            </w: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7F3AF" w14:textId="5A0A3D88" w:rsidR="00881585" w:rsidRPr="005E2378" w:rsidRDefault="00881585" w:rsidP="008B1C58">
            <w:pPr>
              <w:ind w:left="-18"/>
              <w:rPr>
                <w:rFonts w:ascii="Arial" w:hAnsi="Arial" w:cs="Arial"/>
                <w:b/>
                <w:sz w:val="20"/>
                <w:szCs w:val="20"/>
              </w:rPr>
            </w:pPr>
            <w:r w:rsidRPr="005E2378">
              <w:rPr>
                <w:rFonts w:ascii="Arial" w:hAnsi="Arial" w:cs="Arial"/>
                <w:b/>
                <w:sz w:val="20"/>
                <w:szCs w:val="20"/>
              </w:rPr>
              <w:t>Commercial Lending Loan</w:t>
            </w:r>
            <w:r w:rsidR="00CF48B7" w:rsidRPr="005E2378">
              <w:rPr>
                <w:rFonts w:ascii="Arial" w:hAnsi="Arial" w:cs="Arial"/>
                <w:b/>
                <w:sz w:val="20"/>
                <w:szCs w:val="20"/>
              </w:rPr>
              <w:t xml:space="preserve"> and Mortgages</w:t>
            </w:r>
          </w:p>
        </w:tc>
      </w:tr>
      <w:tr w:rsidR="00881585" w:rsidRPr="005E2378" w14:paraId="7ADAC6C4" w14:textId="77777777" w:rsidTr="008B1C58">
        <w:trPr>
          <w:trHeight w:val="37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14:paraId="1A5A01A8" w14:textId="77777777" w:rsidR="00881585" w:rsidRPr="005E2378" w:rsidRDefault="00881585" w:rsidP="008B1C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E2378">
              <w:rPr>
                <w:rFonts w:ascii="Arial" w:hAnsi="Arial" w:cs="Arial"/>
                <w:b/>
                <w:sz w:val="20"/>
                <w:szCs w:val="20"/>
              </w:rPr>
              <w:t>Client:</w:t>
            </w: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E4647" w14:textId="743BE184" w:rsidR="00881585" w:rsidRPr="005E2378" w:rsidRDefault="00C0235C" w:rsidP="008B1C58">
            <w:pPr>
              <w:ind w:left="-18"/>
              <w:rPr>
                <w:rFonts w:ascii="Arial" w:hAnsi="Arial" w:cs="Arial"/>
                <w:b/>
                <w:sz w:val="20"/>
                <w:szCs w:val="20"/>
              </w:rPr>
            </w:pPr>
            <w:r w:rsidRPr="005E2378">
              <w:rPr>
                <w:rFonts w:ascii="Arial" w:hAnsi="Arial" w:cs="Arial"/>
                <w:b/>
                <w:sz w:val="20"/>
                <w:szCs w:val="20"/>
              </w:rPr>
              <w:t>Fiserv</w:t>
            </w:r>
          </w:p>
        </w:tc>
      </w:tr>
      <w:tr w:rsidR="00881585" w:rsidRPr="005E2378" w14:paraId="3C6C01BF" w14:textId="77777777" w:rsidTr="008B1C58">
        <w:trPr>
          <w:trHeight w:val="35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14:paraId="36083727" w14:textId="77777777" w:rsidR="00881585" w:rsidRPr="005E2378" w:rsidRDefault="00881585" w:rsidP="008B1C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E2378">
              <w:rPr>
                <w:rFonts w:ascii="Arial" w:hAnsi="Arial" w:cs="Arial"/>
                <w:b/>
                <w:sz w:val="20"/>
                <w:szCs w:val="20"/>
              </w:rPr>
              <w:t>Role:</w:t>
            </w: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8A703" w14:textId="72372630" w:rsidR="00881585" w:rsidRPr="005E2378" w:rsidRDefault="00C0235C" w:rsidP="008B1C58">
            <w:pPr>
              <w:ind w:left="-1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237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Specialist Quality </w:t>
            </w:r>
            <w:r w:rsidR="00CF48B7" w:rsidRPr="005E2378">
              <w:rPr>
                <w:rFonts w:ascii="Arial" w:hAnsi="Arial" w:cs="Arial"/>
                <w:b/>
                <w:bCs/>
                <w:sz w:val="20"/>
                <w:szCs w:val="20"/>
              </w:rPr>
              <w:t>Assurance Engineer</w:t>
            </w:r>
          </w:p>
        </w:tc>
      </w:tr>
      <w:tr w:rsidR="00881585" w:rsidRPr="005E2378" w14:paraId="6BBEE197" w14:textId="77777777" w:rsidTr="008B1C58">
        <w:trPr>
          <w:trHeight w:val="35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14:paraId="168BC658" w14:textId="77777777" w:rsidR="00881585" w:rsidRPr="005E2378" w:rsidRDefault="00881585" w:rsidP="008B1C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E2378">
              <w:rPr>
                <w:rFonts w:ascii="Arial" w:hAnsi="Arial" w:cs="Arial"/>
                <w:b/>
                <w:sz w:val="20"/>
                <w:szCs w:val="20"/>
              </w:rPr>
              <w:t>Domain:</w:t>
            </w: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4DC2A" w14:textId="4B61C13A" w:rsidR="00881585" w:rsidRPr="005E2378" w:rsidRDefault="00881585" w:rsidP="008B1C58">
            <w:pPr>
              <w:rPr>
                <w:rFonts w:ascii="Arial" w:hAnsi="Arial" w:cs="Arial"/>
                <w:sz w:val="20"/>
                <w:szCs w:val="20"/>
              </w:rPr>
            </w:pPr>
            <w:r w:rsidRPr="005E2378">
              <w:rPr>
                <w:rFonts w:ascii="Arial" w:hAnsi="Arial" w:cs="Arial"/>
                <w:sz w:val="20"/>
                <w:szCs w:val="20"/>
              </w:rPr>
              <w:t>Banking</w:t>
            </w:r>
          </w:p>
        </w:tc>
      </w:tr>
      <w:tr w:rsidR="00881585" w:rsidRPr="005E2378" w14:paraId="147CF32B" w14:textId="77777777" w:rsidTr="008B1C58">
        <w:trPr>
          <w:trHeight w:val="35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14:paraId="14E14FC0" w14:textId="77777777" w:rsidR="00881585" w:rsidRPr="005E2378" w:rsidRDefault="00881585" w:rsidP="008B1C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E2378">
              <w:rPr>
                <w:rFonts w:ascii="Arial" w:hAnsi="Arial" w:cs="Arial"/>
                <w:b/>
                <w:sz w:val="20"/>
                <w:szCs w:val="20"/>
              </w:rPr>
              <w:t>Description:</w:t>
            </w: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5686E" w14:textId="18EB9DC8" w:rsidR="00DF060F" w:rsidRPr="005E2378" w:rsidRDefault="00881585" w:rsidP="00DF060F">
            <w:pPr>
              <w:pStyle w:val="Normal1"/>
              <w:rPr>
                <w:rFonts w:ascii="Arial" w:hAnsi="Arial" w:cs="Arial"/>
              </w:rPr>
            </w:pPr>
            <w:r w:rsidRPr="005E2378">
              <w:rPr>
                <w:rFonts w:ascii="Arial" w:hAnsi="Arial" w:cs="Arial"/>
              </w:rPr>
              <w:t>This project deals with</w:t>
            </w:r>
            <w:r w:rsidR="00DF060F" w:rsidRPr="005E2378">
              <w:rPr>
                <w:rFonts w:ascii="Arial" w:hAnsi="Arial" w:cs="Arial"/>
              </w:rPr>
              <w:t xml:space="preserve"> creation of new commercial lending feature functionalities</w:t>
            </w:r>
            <w:r w:rsidR="00436A7B" w:rsidRPr="005E2378">
              <w:rPr>
                <w:rFonts w:ascii="Arial" w:hAnsi="Arial" w:cs="Arial"/>
              </w:rPr>
              <w:t>.</w:t>
            </w:r>
            <w:r w:rsidR="00662E73" w:rsidRPr="005E2378">
              <w:rPr>
                <w:rFonts w:ascii="Arial" w:hAnsi="Arial" w:cs="Arial"/>
              </w:rPr>
              <w:t xml:space="preserve"> </w:t>
            </w:r>
            <w:r w:rsidR="00DF060F" w:rsidRPr="005E2378">
              <w:rPr>
                <w:rFonts w:ascii="Arial" w:hAnsi="Arial" w:cs="Arial"/>
              </w:rPr>
              <w:t>Adminis</w:t>
            </w:r>
            <w:r w:rsidR="00662E73" w:rsidRPr="005E2378">
              <w:rPr>
                <w:rFonts w:ascii="Arial" w:hAnsi="Arial" w:cs="Arial"/>
              </w:rPr>
              <w:t>tration</w:t>
            </w:r>
            <w:r w:rsidR="00DF060F" w:rsidRPr="005E2378">
              <w:rPr>
                <w:rFonts w:ascii="Arial" w:hAnsi="Arial" w:cs="Arial"/>
              </w:rPr>
              <w:t xml:space="preserve"> of complex commercial facilities including combine billing, automates sublevel setup</w:t>
            </w:r>
            <w:r w:rsidR="00436A7B" w:rsidRPr="005E2378">
              <w:rPr>
                <w:rFonts w:ascii="Arial" w:hAnsi="Arial" w:cs="Arial"/>
              </w:rPr>
              <w:t xml:space="preserve"> and </w:t>
            </w:r>
            <w:r w:rsidR="00DF060F" w:rsidRPr="005E2378">
              <w:rPr>
                <w:rFonts w:ascii="Arial" w:hAnsi="Arial" w:cs="Arial"/>
              </w:rPr>
              <w:t>fee allocation</w:t>
            </w:r>
            <w:r w:rsidR="00436A7B" w:rsidRPr="005E2378">
              <w:rPr>
                <w:rFonts w:ascii="Arial" w:hAnsi="Arial" w:cs="Arial"/>
              </w:rPr>
              <w:t>.</w:t>
            </w:r>
          </w:p>
          <w:p w14:paraId="4EE07889" w14:textId="77777777" w:rsidR="00881585" w:rsidRPr="005E2378" w:rsidRDefault="00881585" w:rsidP="008B1C58">
            <w:pPr>
              <w:pStyle w:val="Normal1"/>
              <w:rPr>
                <w:rFonts w:ascii="Arial" w:hAnsi="Arial" w:cs="Arial"/>
              </w:rPr>
            </w:pPr>
          </w:p>
        </w:tc>
      </w:tr>
      <w:tr w:rsidR="00881585" w:rsidRPr="005E2378" w14:paraId="4F910A35" w14:textId="77777777" w:rsidTr="008B1C58">
        <w:trPr>
          <w:trHeight w:val="35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14:paraId="18897278" w14:textId="77777777" w:rsidR="00881585" w:rsidRPr="005E2378" w:rsidRDefault="00881585" w:rsidP="008B1C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E2378">
              <w:rPr>
                <w:rFonts w:ascii="Arial" w:hAnsi="Arial" w:cs="Arial"/>
                <w:b/>
                <w:sz w:val="20"/>
                <w:szCs w:val="20"/>
              </w:rPr>
              <w:t>Environment:</w:t>
            </w: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921C2" w14:textId="3ED259C8" w:rsidR="00881585" w:rsidRPr="005E2378" w:rsidRDefault="00DF060F" w:rsidP="008B1C58">
            <w:pPr>
              <w:rPr>
                <w:rFonts w:ascii="Arial" w:hAnsi="Arial" w:cs="Arial"/>
                <w:sz w:val="20"/>
                <w:szCs w:val="20"/>
              </w:rPr>
            </w:pPr>
            <w:r w:rsidRPr="005E2378">
              <w:rPr>
                <w:rFonts w:ascii="Arial" w:hAnsi="Arial" w:cs="Arial"/>
                <w:sz w:val="20"/>
                <w:szCs w:val="20"/>
              </w:rPr>
              <w:t xml:space="preserve">AS400, </w:t>
            </w:r>
            <w:r w:rsidR="00436A7B" w:rsidRPr="005E2378">
              <w:rPr>
                <w:rFonts w:ascii="Arial" w:hAnsi="Arial" w:cs="Arial"/>
                <w:sz w:val="20"/>
                <w:szCs w:val="20"/>
              </w:rPr>
              <w:t>UI/UX, JIRA, Confluence, Finium Editor, Swagger Hub</w:t>
            </w:r>
            <w:r w:rsidR="000538E2" w:rsidRPr="005E2378">
              <w:rPr>
                <w:rFonts w:ascii="Arial" w:hAnsi="Arial" w:cs="Arial"/>
                <w:sz w:val="20"/>
                <w:szCs w:val="20"/>
              </w:rPr>
              <w:t>, DB2</w:t>
            </w:r>
          </w:p>
        </w:tc>
      </w:tr>
      <w:tr w:rsidR="00881585" w:rsidRPr="005E2378" w14:paraId="38766EFB" w14:textId="77777777" w:rsidTr="008B1C58">
        <w:trPr>
          <w:trHeight w:val="35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14:paraId="0A41817A" w14:textId="77777777" w:rsidR="00881585" w:rsidRPr="005E2378" w:rsidRDefault="00881585" w:rsidP="008B1C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E2378">
              <w:rPr>
                <w:rFonts w:ascii="Arial" w:hAnsi="Arial" w:cs="Arial"/>
                <w:b/>
                <w:sz w:val="20"/>
                <w:szCs w:val="20"/>
              </w:rPr>
              <w:t>Skills Used:</w:t>
            </w: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0E038" w14:textId="60353F82" w:rsidR="00881585" w:rsidRPr="005E2378" w:rsidRDefault="00DF060F" w:rsidP="008B1C58">
            <w:pPr>
              <w:rPr>
                <w:rFonts w:ascii="Arial" w:hAnsi="Arial" w:cs="Arial"/>
                <w:sz w:val="20"/>
                <w:szCs w:val="20"/>
              </w:rPr>
            </w:pPr>
            <w:r w:rsidRPr="005E2378">
              <w:rPr>
                <w:rFonts w:ascii="Arial" w:hAnsi="Arial" w:cs="Arial"/>
                <w:sz w:val="20"/>
                <w:szCs w:val="20"/>
              </w:rPr>
              <w:t>Selenium, Finium UI Automation Tool</w:t>
            </w:r>
            <w:r w:rsidR="000538E2" w:rsidRPr="005E2378">
              <w:rPr>
                <w:rFonts w:ascii="Arial" w:hAnsi="Arial" w:cs="Arial"/>
                <w:sz w:val="20"/>
                <w:szCs w:val="20"/>
              </w:rPr>
              <w:t>, Oracle</w:t>
            </w:r>
          </w:p>
        </w:tc>
      </w:tr>
      <w:tr w:rsidR="00881585" w:rsidRPr="005E2378" w14:paraId="40D5635A" w14:textId="77777777" w:rsidTr="008B1C58">
        <w:trPr>
          <w:trHeight w:val="35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14:paraId="328C5439" w14:textId="77777777" w:rsidR="00881585" w:rsidRPr="005E2378" w:rsidRDefault="00881585" w:rsidP="008B1C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E2378">
              <w:rPr>
                <w:rFonts w:ascii="Arial" w:hAnsi="Arial" w:cs="Arial"/>
                <w:b/>
                <w:sz w:val="20"/>
                <w:szCs w:val="20"/>
              </w:rPr>
              <w:t>Responsibilities:</w:t>
            </w: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4D16E" w14:textId="45E3FACE" w:rsidR="00365DA6" w:rsidRPr="005E2378" w:rsidRDefault="00365DA6" w:rsidP="00365DA6">
            <w:pPr>
              <w:pStyle w:val="ListParagraph"/>
              <w:numPr>
                <w:ilvl w:val="0"/>
                <w:numId w:val="10"/>
              </w:numPr>
              <w:suppressAutoHyphens w:val="0"/>
              <w:spacing w:after="0" w:line="240" w:lineRule="auto"/>
              <w:contextualSpacing/>
              <w:rPr>
                <w:rStyle w:val="Absatz-Standardschriftart"/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5E2378">
              <w:rPr>
                <w:rStyle w:val="Absatz-Standardschriftart"/>
                <w:rFonts w:ascii="Arial" w:eastAsia="Arial Unicode MS" w:hAnsi="Arial" w:cs="Arial"/>
                <w:b/>
                <w:bCs/>
                <w:sz w:val="20"/>
                <w:szCs w:val="20"/>
              </w:rPr>
              <w:t>P-COMB</w:t>
            </w:r>
            <w:r w:rsidRPr="005E2378">
              <w:rPr>
                <w:rStyle w:val="Absatz-Standardschriftart"/>
                <w:rFonts w:ascii="Arial" w:eastAsia="Arial Unicode MS" w:hAnsi="Arial" w:cs="Arial"/>
                <w:sz w:val="20"/>
                <w:szCs w:val="20"/>
              </w:rPr>
              <w:t xml:space="preserve">: Running a batch process manually. </w:t>
            </w:r>
          </w:p>
          <w:p w14:paraId="4F037168" w14:textId="77777777" w:rsidR="00365DA6" w:rsidRPr="005E2378" w:rsidRDefault="00365DA6" w:rsidP="00365DA6">
            <w:pPr>
              <w:numPr>
                <w:ilvl w:val="0"/>
                <w:numId w:val="10"/>
              </w:numPr>
              <w:tabs>
                <w:tab w:val="left" w:pos="0"/>
              </w:tabs>
              <w:spacing w:after="0" w:line="240" w:lineRule="auto"/>
              <w:rPr>
                <w:rStyle w:val="Absatz-Standardschriftart"/>
                <w:rFonts w:ascii="Arial" w:hAnsi="Arial" w:cs="Arial"/>
                <w:sz w:val="20"/>
                <w:szCs w:val="20"/>
              </w:rPr>
            </w:pPr>
            <w:r w:rsidRPr="005E2378">
              <w:rPr>
                <w:rStyle w:val="Absatz-Standardschriftart"/>
                <w:rFonts w:ascii="Arial" w:eastAsia="Arial Unicode MS" w:hAnsi="Arial" w:cs="Arial"/>
                <w:sz w:val="20"/>
                <w:szCs w:val="20"/>
              </w:rPr>
              <w:t>Creating test Evidence documents as per project requirements.</w:t>
            </w:r>
          </w:p>
          <w:p w14:paraId="522273C7" w14:textId="77777777" w:rsidR="00365DA6" w:rsidRPr="005E2378" w:rsidRDefault="00365DA6" w:rsidP="00365DA6">
            <w:pPr>
              <w:numPr>
                <w:ilvl w:val="0"/>
                <w:numId w:val="10"/>
              </w:numPr>
              <w:tabs>
                <w:tab w:val="left" w:pos="0"/>
              </w:tabs>
              <w:spacing w:after="0" w:line="240" w:lineRule="auto"/>
              <w:rPr>
                <w:rStyle w:val="Absatz-Standardschriftart"/>
                <w:rFonts w:ascii="Arial" w:hAnsi="Arial" w:cs="Arial"/>
                <w:sz w:val="20"/>
                <w:szCs w:val="20"/>
              </w:rPr>
            </w:pPr>
            <w:r w:rsidRPr="005E2378">
              <w:rPr>
                <w:rStyle w:val="Absatz-Standardschriftart"/>
                <w:rFonts w:ascii="Arial" w:hAnsi="Arial" w:cs="Arial"/>
                <w:sz w:val="20"/>
                <w:szCs w:val="20"/>
              </w:rPr>
              <w:t>Verifying the reports using application and assigning to developer in case of discrepancies.</w:t>
            </w:r>
          </w:p>
          <w:p w14:paraId="0EC080B3" w14:textId="77777777" w:rsidR="00365DA6" w:rsidRPr="005E2378" w:rsidRDefault="00365DA6" w:rsidP="00365DA6">
            <w:pPr>
              <w:numPr>
                <w:ilvl w:val="0"/>
                <w:numId w:val="10"/>
              </w:numPr>
              <w:spacing w:after="0" w:line="240" w:lineRule="auto"/>
              <w:rPr>
                <w:rStyle w:val="Absatz-Standardschriftart"/>
                <w:rFonts w:ascii="Arial" w:hAnsi="Arial" w:cs="Arial"/>
                <w:sz w:val="20"/>
                <w:szCs w:val="20"/>
              </w:rPr>
            </w:pPr>
            <w:r w:rsidRPr="005E2378">
              <w:rPr>
                <w:rStyle w:val="Absatz-Standardschriftart"/>
                <w:rFonts w:ascii="Arial" w:hAnsi="Arial" w:cs="Arial"/>
                <w:sz w:val="20"/>
                <w:szCs w:val="20"/>
              </w:rPr>
              <w:t>Understanding the functional needs and requirements of application.</w:t>
            </w:r>
          </w:p>
          <w:p w14:paraId="0A15F99E" w14:textId="77777777" w:rsidR="00365DA6" w:rsidRPr="005E2378" w:rsidRDefault="00365DA6" w:rsidP="00365DA6">
            <w:pPr>
              <w:numPr>
                <w:ilvl w:val="0"/>
                <w:numId w:val="10"/>
              </w:numPr>
              <w:tabs>
                <w:tab w:val="left" w:pos="0"/>
              </w:tabs>
              <w:spacing w:after="0" w:line="240" w:lineRule="auto"/>
              <w:rPr>
                <w:rStyle w:val="Absatz-Standardschriftart"/>
                <w:rFonts w:ascii="Arial" w:hAnsi="Arial" w:cs="Arial"/>
                <w:sz w:val="20"/>
                <w:szCs w:val="20"/>
              </w:rPr>
            </w:pPr>
            <w:r w:rsidRPr="005E2378">
              <w:rPr>
                <w:rStyle w:val="Absatz-Standardschriftart"/>
                <w:rFonts w:ascii="Arial" w:hAnsi="Arial" w:cs="Arial"/>
                <w:sz w:val="20"/>
                <w:szCs w:val="20"/>
              </w:rPr>
              <w:t>Tracking defects in JIRA/HPALM.</w:t>
            </w:r>
          </w:p>
          <w:p w14:paraId="0815EAC8" w14:textId="77777777" w:rsidR="00365DA6" w:rsidRPr="005E2378" w:rsidRDefault="00365DA6" w:rsidP="00365DA6">
            <w:pPr>
              <w:numPr>
                <w:ilvl w:val="0"/>
                <w:numId w:val="10"/>
              </w:numPr>
              <w:tabs>
                <w:tab w:val="left" w:pos="0"/>
              </w:tabs>
              <w:spacing w:after="0" w:line="240" w:lineRule="auto"/>
              <w:rPr>
                <w:rStyle w:val="Absatz-Standardschriftart"/>
                <w:rFonts w:ascii="Arial" w:hAnsi="Arial" w:cs="Arial"/>
                <w:sz w:val="20"/>
                <w:szCs w:val="20"/>
              </w:rPr>
            </w:pPr>
            <w:r w:rsidRPr="005E2378">
              <w:rPr>
                <w:rStyle w:val="Absatz-Standardschriftart"/>
                <w:rFonts w:ascii="Arial" w:hAnsi="Arial" w:cs="Arial"/>
                <w:sz w:val="20"/>
                <w:szCs w:val="20"/>
              </w:rPr>
              <w:t>Executing queries, Data Model Validation, Count Validation and Dashboard Comparison.</w:t>
            </w:r>
          </w:p>
          <w:p w14:paraId="4BDCBFF7" w14:textId="77777777" w:rsidR="00365DA6" w:rsidRPr="005E2378" w:rsidRDefault="00365DA6" w:rsidP="00365DA6">
            <w:pPr>
              <w:numPr>
                <w:ilvl w:val="0"/>
                <w:numId w:val="10"/>
              </w:numPr>
              <w:tabs>
                <w:tab w:val="left" w:pos="0"/>
              </w:tabs>
              <w:spacing w:after="0" w:line="240" w:lineRule="auto"/>
              <w:rPr>
                <w:rStyle w:val="Absatz-Standardschriftart"/>
                <w:rFonts w:ascii="Arial" w:hAnsi="Arial" w:cs="Arial"/>
                <w:sz w:val="20"/>
                <w:szCs w:val="20"/>
              </w:rPr>
            </w:pPr>
            <w:r w:rsidRPr="005E2378">
              <w:rPr>
                <w:rStyle w:val="Absatz-Standardschriftart"/>
                <w:rFonts w:ascii="Arial" w:hAnsi="Arial" w:cs="Arial"/>
                <w:sz w:val="20"/>
                <w:szCs w:val="20"/>
              </w:rPr>
              <w:t>Attending daily team meetings and Agile ceremonies.</w:t>
            </w:r>
          </w:p>
          <w:p w14:paraId="6EBD413E" w14:textId="77777777" w:rsidR="00365DA6" w:rsidRPr="005E2378" w:rsidRDefault="00365DA6" w:rsidP="00365DA6">
            <w:pPr>
              <w:numPr>
                <w:ilvl w:val="0"/>
                <w:numId w:val="10"/>
              </w:numPr>
              <w:tabs>
                <w:tab w:val="left" w:pos="0"/>
              </w:tabs>
              <w:spacing w:after="0" w:line="240" w:lineRule="auto"/>
              <w:rPr>
                <w:rStyle w:val="Absatz-Standardschriftart"/>
                <w:rFonts w:ascii="Arial" w:hAnsi="Arial" w:cs="Arial"/>
                <w:sz w:val="20"/>
                <w:szCs w:val="20"/>
              </w:rPr>
            </w:pPr>
            <w:r w:rsidRPr="005E2378">
              <w:rPr>
                <w:rStyle w:val="Absatz-Standardschriftart"/>
                <w:rFonts w:ascii="Arial" w:hAnsi="Arial" w:cs="Arial"/>
                <w:sz w:val="20"/>
                <w:szCs w:val="20"/>
              </w:rPr>
              <w:t>Examine User Interface Specifications and SRS documents.</w:t>
            </w:r>
          </w:p>
          <w:p w14:paraId="6D7CD18B" w14:textId="77777777" w:rsidR="00365DA6" w:rsidRPr="005E2378" w:rsidRDefault="00365DA6" w:rsidP="00365DA6">
            <w:pPr>
              <w:numPr>
                <w:ilvl w:val="0"/>
                <w:numId w:val="10"/>
              </w:numPr>
              <w:tabs>
                <w:tab w:val="left" w:pos="0"/>
              </w:tabs>
              <w:spacing w:after="0" w:line="240" w:lineRule="auto"/>
              <w:rPr>
                <w:rStyle w:val="Absatz-Standardschriftart"/>
                <w:rFonts w:ascii="Arial" w:hAnsi="Arial" w:cs="Arial"/>
                <w:sz w:val="20"/>
                <w:szCs w:val="20"/>
              </w:rPr>
            </w:pPr>
            <w:r w:rsidRPr="005E2378">
              <w:rPr>
                <w:rStyle w:val="Absatz-Standardschriftart"/>
                <w:rFonts w:ascii="Arial" w:hAnsi="Arial" w:cs="Arial"/>
                <w:sz w:val="20"/>
                <w:szCs w:val="20"/>
              </w:rPr>
              <w:t>Defect reporting and closure.</w:t>
            </w:r>
          </w:p>
          <w:p w14:paraId="687FC298" w14:textId="77777777" w:rsidR="00365DA6" w:rsidRPr="005E2378" w:rsidRDefault="00365DA6" w:rsidP="00365DA6">
            <w:pPr>
              <w:numPr>
                <w:ilvl w:val="0"/>
                <w:numId w:val="10"/>
              </w:numPr>
              <w:tabs>
                <w:tab w:val="left" w:pos="0"/>
              </w:tabs>
              <w:spacing w:after="0" w:line="240" w:lineRule="auto"/>
              <w:rPr>
                <w:rStyle w:val="Absatz-Standardschriftart"/>
                <w:rFonts w:ascii="Arial" w:hAnsi="Arial" w:cs="Arial"/>
                <w:sz w:val="20"/>
                <w:szCs w:val="20"/>
              </w:rPr>
            </w:pPr>
            <w:r w:rsidRPr="005E2378">
              <w:rPr>
                <w:rStyle w:val="Absatz-Standardschriftart"/>
                <w:rFonts w:ascii="Arial" w:hAnsi="Arial" w:cs="Arial"/>
                <w:sz w:val="20"/>
                <w:szCs w:val="20"/>
              </w:rPr>
              <w:t>Interaction with development team during defect fixing process.</w:t>
            </w:r>
          </w:p>
          <w:p w14:paraId="7C681AB4" w14:textId="588ECEF9" w:rsidR="00881585" w:rsidRPr="005E2378" w:rsidRDefault="00365DA6" w:rsidP="001104C7">
            <w:pPr>
              <w:numPr>
                <w:ilvl w:val="0"/>
                <w:numId w:val="10"/>
              </w:num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E2378">
              <w:rPr>
                <w:rStyle w:val="Absatz-Standardschriftart"/>
                <w:rFonts w:ascii="Arial" w:hAnsi="Arial" w:cs="Arial"/>
                <w:sz w:val="20"/>
                <w:szCs w:val="20"/>
              </w:rPr>
              <w:t>Creation of test reports and test requirement mappings.</w:t>
            </w:r>
          </w:p>
        </w:tc>
      </w:tr>
    </w:tbl>
    <w:p w14:paraId="621A9738" w14:textId="77777777" w:rsidR="00E56115" w:rsidRPr="005E2378" w:rsidRDefault="00E56115" w:rsidP="00FE5C19">
      <w:pPr>
        <w:spacing w:after="0" w:line="240" w:lineRule="auto"/>
        <w:rPr>
          <w:rStyle w:val="Absatz-Standardschriftart"/>
          <w:rFonts w:ascii="Arial" w:eastAsia="Arial Unicode MS" w:hAnsi="Arial" w:cs="Arial"/>
          <w:sz w:val="20"/>
          <w:szCs w:val="20"/>
        </w:rPr>
      </w:pPr>
    </w:p>
    <w:p w14:paraId="7DC7C06E" w14:textId="77777777" w:rsidR="006272A4" w:rsidRPr="005E2378" w:rsidRDefault="006272A4" w:rsidP="006272A4">
      <w:pPr>
        <w:tabs>
          <w:tab w:val="left" w:pos="0"/>
        </w:tabs>
        <w:spacing w:after="0" w:line="240" w:lineRule="auto"/>
        <w:ind w:left="720"/>
        <w:rPr>
          <w:rStyle w:val="Absatz-Standardschriftart"/>
          <w:rFonts w:ascii="Arial" w:hAnsi="Arial" w:cs="Arial"/>
          <w:sz w:val="20"/>
          <w:szCs w:val="20"/>
        </w:rPr>
      </w:pPr>
    </w:p>
    <w:p w14:paraId="751A1672" w14:textId="77777777" w:rsidR="00AF36F5" w:rsidRDefault="00AF36F5" w:rsidP="006272A4">
      <w:pPr>
        <w:tabs>
          <w:tab w:val="left" w:pos="0"/>
        </w:tabs>
        <w:spacing w:after="0" w:line="240" w:lineRule="auto"/>
        <w:ind w:left="720"/>
        <w:rPr>
          <w:rStyle w:val="Absatz-Standardschriftart"/>
          <w:rFonts w:ascii="Arial" w:hAnsi="Arial" w:cs="Arial"/>
          <w:sz w:val="20"/>
          <w:szCs w:val="20"/>
        </w:rPr>
      </w:pPr>
    </w:p>
    <w:p w14:paraId="7CB68D1D" w14:textId="77777777" w:rsidR="00E467B9" w:rsidRDefault="00E467B9" w:rsidP="006272A4">
      <w:pPr>
        <w:tabs>
          <w:tab w:val="left" w:pos="0"/>
        </w:tabs>
        <w:spacing w:after="0" w:line="240" w:lineRule="auto"/>
        <w:ind w:left="720"/>
        <w:rPr>
          <w:rStyle w:val="Absatz-Standardschriftart"/>
          <w:rFonts w:ascii="Arial" w:hAnsi="Arial" w:cs="Arial"/>
          <w:sz w:val="20"/>
          <w:szCs w:val="20"/>
        </w:rPr>
      </w:pPr>
    </w:p>
    <w:p w14:paraId="69DC7B6B" w14:textId="77777777" w:rsidR="00E467B9" w:rsidRDefault="00E467B9" w:rsidP="006272A4">
      <w:pPr>
        <w:tabs>
          <w:tab w:val="left" w:pos="0"/>
        </w:tabs>
        <w:spacing w:after="0" w:line="240" w:lineRule="auto"/>
        <w:ind w:left="720"/>
        <w:rPr>
          <w:rStyle w:val="Absatz-Standardschriftart"/>
          <w:rFonts w:ascii="Arial" w:hAnsi="Arial" w:cs="Arial"/>
          <w:sz w:val="20"/>
          <w:szCs w:val="20"/>
        </w:rPr>
      </w:pPr>
    </w:p>
    <w:p w14:paraId="6D567FA7" w14:textId="77777777" w:rsidR="00E467B9" w:rsidRDefault="00E467B9" w:rsidP="006272A4">
      <w:pPr>
        <w:tabs>
          <w:tab w:val="left" w:pos="0"/>
        </w:tabs>
        <w:spacing w:after="0" w:line="240" w:lineRule="auto"/>
        <w:ind w:left="720"/>
        <w:rPr>
          <w:rStyle w:val="Absatz-Standardschriftart"/>
          <w:rFonts w:ascii="Arial" w:hAnsi="Arial" w:cs="Arial"/>
          <w:sz w:val="20"/>
          <w:szCs w:val="20"/>
        </w:rPr>
      </w:pPr>
    </w:p>
    <w:p w14:paraId="1169EEF4" w14:textId="77777777" w:rsidR="00E467B9" w:rsidRPr="005E2378" w:rsidRDefault="00E467B9" w:rsidP="006272A4">
      <w:pPr>
        <w:tabs>
          <w:tab w:val="left" w:pos="0"/>
        </w:tabs>
        <w:spacing w:after="0" w:line="240" w:lineRule="auto"/>
        <w:ind w:left="720"/>
        <w:rPr>
          <w:rStyle w:val="Absatz-Standardschriftart"/>
          <w:rFonts w:ascii="Arial" w:hAnsi="Arial" w:cs="Arial"/>
          <w:sz w:val="20"/>
          <w:szCs w:val="20"/>
        </w:rPr>
      </w:pPr>
    </w:p>
    <w:p w14:paraId="0AACDD5B" w14:textId="77777777" w:rsidR="00AF36F5" w:rsidRPr="005E2378" w:rsidRDefault="00AF36F5" w:rsidP="006272A4">
      <w:pPr>
        <w:tabs>
          <w:tab w:val="left" w:pos="0"/>
        </w:tabs>
        <w:spacing w:after="0" w:line="240" w:lineRule="auto"/>
        <w:ind w:left="720"/>
        <w:rPr>
          <w:rStyle w:val="Absatz-Standardschriftart"/>
          <w:rFonts w:ascii="Arial" w:hAnsi="Arial" w:cs="Arial"/>
          <w:sz w:val="20"/>
          <w:szCs w:val="20"/>
        </w:rPr>
      </w:pPr>
    </w:p>
    <w:p w14:paraId="79D4B8AC" w14:textId="77777777" w:rsidR="00AF36F5" w:rsidRPr="005E2378" w:rsidRDefault="00AF36F5" w:rsidP="00CB0DF1">
      <w:pPr>
        <w:tabs>
          <w:tab w:val="left" w:pos="0"/>
        </w:tabs>
        <w:spacing w:after="0" w:line="240" w:lineRule="auto"/>
        <w:rPr>
          <w:rStyle w:val="Absatz-Standardschriftart"/>
          <w:rFonts w:ascii="Arial" w:hAnsi="Arial" w:cs="Arial"/>
          <w:sz w:val="20"/>
          <w:szCs w:val="20"/>
        </w:rPr>
      </w:pPr>
    </w:p>
    <w:p w14:paraId="198ED1F5" w14:textId="77777777" w:rsidR="00AF36F5" w:rsidRPr="005E2378" w:rsidRDefault="00AF36F5" w:rsidP="006272A4">
      <w:pPr>
        <w:tabs>
          <w:tab w:val="left" w:pos="0"/>
        </w:tabs>
        <w:spacing w:after="0" w:line="240" w:lineRule="auto"/>
        <w:ind w:left="720"/>
        <w:rPr>
          <w:rStyle w:val="Absatz-Standardschriftart"/>
          <w:rFonts w:ascii="Arial" w:hAnsi="Arial" w:cs="Arial"/>
          <w:sz w:val="20"/>
          <w:szCs w:val="20"/>
        </w:rPr>
      </w:pPr>
    </w:p>
    <w:p w14:paraId="314854DF" w14:textId="77777777" w:rsidR="00FE5C19" w:rsidRPr="005E2378" w:rsidRDefault="00FE5C19" w:rsidP="00FE5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0C0C0"/>
        <w:rPr>
          <w:rStyle w:val="Absatz-Standardschriftart"/>
          <w:rFonts w:ascii="Arial" w:eastAsia="Arial Unicode MS" w:hAnsi="Arial" w:cs="Arial"/>
          <w:b/>
          <w:bCs/>
          <w:sz w:val="20"/>
          <w:szCs w:val="20"/>
        </w:rPr>
      </w:pPr>
      <w:r w:rsidRPr="005E2378">
        <w:rPr>
          <w:rStyle w:val="Absatz-Standardschriftart"/>
          <w:rFonts w:ascii="Arial" w:hAnsi="Arial" w:cs="Arial"/>
          <w:b/>
          <w:bCs/>
          <w:sz w:val="20"/>
          <w:szCs w:val="20"/>
        </w:rPr>
        <w:lastRenderedPageBreak/>
        <w:t xml:space="preserve">2. ORGANIZATION: </w:t>
      </w:r>
      <w:r w:rsidRPr="005E2378">
        <w:rPr>
          <w:rStyle w:val="Absatz-Standardschriftart"/>
          <w:rFonts w:ascii="Arial" w:hAnsi="Arial" w:cs="Arial"/>
          <w:b/>
          <w:bCs/>
          <w:sz w:val="20"/>
          <w:szCs w:val="20"/>
        </w:rPr>
        <w:tab/>
      </w:r>
      <w:r w:rsidRPr="005E2378">
        <w:rPr>
          <w:rStyle w:val="Absatz-Standardschriftart"/>
          <w:rFonts w:ascii="Arial" w:eastAsia="Arial Unicode MS" w:hAnsi="Arial" w:cs="Arial"/>
          <w:b/>
          <w:bCs/>
          <w:sz w:val="20"/>
          <w:szCs w:val="20"/>
        </w:rPr>
        <w:t>Intellect Design Arena Ltd</w:t>
      </w:r>
    </w:p>
    <w:tbl>
      <w:tblPr>
        <w:tblStyle w:val="TableNormal1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0"/>
        <w:gridCol w:w="8026"/>
      </w:tblGrid>
      <w:tr w:rsidR="00AF36F5" w:rsidRPr="005E2378" w14:paraId="7E1167D1" w14:textId="77777777" w:rsidTr="008B1C58">
        <w:trPr>
          <w:trHeight w:val="37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14:paraId="24E712D0" w14:textId="77777777" w:rsidR="00AF36F5" w:rsidRPr="005E2378" w:rsidRDefault="00AF36F5" w:rsidP="008B1C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E2378">
              <w:rPr>
                <w:rFonts w:ascii="Arial" w:hAnsi="Arial" w:cs="Arial"/>
                <w:b/>
                <w:sz w:val="20"/>
                <w:szCs w:val="20"/>
              </w:rPr>
              <w:t>Client:</w:t>
            </w: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9716E" w14:textId="5D8F22C1" w:rsidR="00AF36F5" w:rsidRPr="005E2378" w:rsidRDefault="00AF36F5" w:rsidP="00AF36F5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5E2378">
              <w:rPr>
                <w:rStyle w:val="Absatz-Standardschriftart"/>
                <w:rFonts w:ascii="Arial" w:eastAsia="Arial Unicode MS" w:hAnsi="Arial" w:cs="Arial"/>
                <w:b/>
                <w:bCs/>
                <w:sz w:val="20"/>
                <w:szCs w:val="20"/>
              </w:rPr>
              <w:t>HDFC, Techcom Bank, BBL, Santander Bank</w:t>
            </w:r>
          </w:p>
        </w:tc>
      </w:tr>
      <w:tr w:rsidR="00AF36F5" w:rsidRPr="005E2378" w14:paraId="49A72F22" w14:textId="77777777" w:rsidTr="008B1C58">
        <w:trPr>
          <w:trHeight w:val="35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14:paraId="7CC8BB7A" w14:textId="77777777" w:rsidR="00AF36F5" w:rsidRPr="005E2378" w:rsidRDefault="00AF36F5" w:rsidP="008B1C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E2378">
              <w:rPr>
                <w:rFonts w:ascii="Arial" w:hAnsi="Arial" w:cs="Arial"/>
                <w:b/>
                <w:sz w:val="20"/>
                <w:szCs w:val="20"/>
              </w:rPr>
              <w:t>Role:</w:t>
            </w: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D2F95" w14:textId="532AF341" w:rsidR="00AF36F5" w:rsidRPr="005E2378" w:rsidRDefault="000B5064" w:rsidP="008B1C58">
            <w:pPr>
              <w:ind w:left="-1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2378">
              <w:rPr>
                <w:rFonts w:ascii="Arial" w:hAnsi="Arial" w:cs="Arial"/>
                <w:b/>
                <w:bCs/>
                <w:sz w:val="20"/>
                <w:szCs w:val="20"/>
              </w:rPr>
              <w:t>Senior Consultant</w:t>
            </w:r>
          </w:p>
        </w:tc>
      </w:tr>
      <w:tr w:rsidR="00AF36F5" w:rsidRPr="005E2378" w14:paraId="0CA8B030" w14:textId="77777777" w:rsidTr="008B1C58">
        <w:trPr>
          <w:trHeight w:val="35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14:paraId="2DC81A8C" w14:textId="77777777" w:rsidR="00AF36F5" w:rsidRPr="005E2378" w:rsidRDefault="00AF36F5" w:rsidP="008B1C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E2378">
              <w:rPr>
                <w:rFonts w:ascii="Arial" w:hAnsi="Arial" w:cs="Arial"/>
                <w:b/>
                <w:sz w:val="20"/>
                <w:szCs w:val="20"/>
              </w:rPr>
              <w:t>Domain:</w:t>
            </w: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F359D" w14:textId="27FBCAB2" w:rsidR="00AF36F5" w:rsidRPr="005E2378" w:rsidRDefault="00FD77BE" w:rsidP="008B1C58">
            <w:pPr>
              <w:rPr>
                <w:rFonts w:ascii="Arial" w:hAnsi="Arial" w:cs="Arial"/>
                <w:sz w:val="20"/>
                <w:szCs w:val="20"/>
              </w:rPr>
            </w:pPr>
            <w:r w:rsidRPr="005E2378">
              <w:rPr>
                <w:rFonts w:ascii="Arial" w:hAnsi="Arial" w:cs="Arial"/>
                <w:sz w:val="20"/>
                <w:szCs w:val="20"/>
              </w:rPr>
              <w:t>Payments</w:t>
            </w:r>
          </w:p>
        </w:tc>
      </w:tr>
      <w:tr w:rsidR="00AF36F5" w:rsidRPr="005E2378" w14:paraId="73BAE674" w14:textId="77777777" w:rsidTr="008B1C58">
        <w:trPr>
          <w:trHeight w:val="35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14:paraId="3E7BE77F" w14:textId="77777777" w:rsidR="00AF36F5" w:rsidRPr="005E2378" w:rsidRDefault="00AF36F5" w:rsidP="008B1C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E2378">
              <w:rPr>
                <w:rFonts w:ascii="Arial" w:hAnsi="Arial" w:cs="Arial"/>
                <w:b/>
                <w:sz w:val="20"/>
                <w:szCs w:val="20"/>
              </w:rPr>
              <w:t>Description:</w:t>
            </w: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CD426" w14:textId="77777777" w:rsidR="000538E2" w:rsidRPr="005E2378" w:rsidRDefault="000538E2" w:rsidP="000538E2">
            <w:pPr>
              <w:spacing w:after="0" w:line="240" w:lineRule="auto"/>
              <w:rPr>
                <w:rStyle w:val="Absatz-Standardschriftart"/>
                <w:rFonts w:ascii="Arial" w:hAnsi="Arial" w:cs="Arial"/>
                <w:sz w:val="20"/>
                <w:szCs w:val="20"/>
              </w:rPr>
            </w:pPr>
            <w:r w:rsidRPr="005E2378">
              <w:rPr>
                <w:rStyle w:val="Absatz-Standardschriftart"/>
                <w:rFonts w:ascii="Arial" w:hAnsi="Arial" w:cs="Arial"/>
                <w:sz w:val="20"/>
                <w:szCs w:val="20"/>
              </w:rPr>
              <w:t>Intellect Payment Service Hub is a Back-end Service Processing Engine which take care of processing of payment coming from various channels. It Processes the PAIN001 and CSV file.</w:t>
            </w:r>
          </w:p>
          <w:p w14:paraId="6FA38A2C" w14:textId="77777777" w:rsidR="000538E2" w:rsidRPr="005E2378" w:rsidRDefault="000538E2" w:rsidP="000538E2">
            <w:pPr>
              <w:spacing w:after="0" w:line="240" w:lineRule="auto"/>
              <w:rPr>
                <w:rStyle w:val="Absatz-Standardschriftart"/>
                <w:rFonts w:ascii="Arial" w:hAnsi="Arial" w:cs="Arial"/>
                <w:sz w:val="20"/>
                <w:szCs w:val="20"/>
              </w:rPr>
            </w:pPr>
            <w:r w:rsidRPr="005E2378">
              <w:rPr>
                <w:rStyle w:val="Absatz-Standardschriftart"/>
                <w:rFonts w:ascii="Arial" w:hAnsi="Arial" w:cs="Arial"/>
                <w:sz w:val="20"/>
                <w:szCs w:val="20"/>
              </w:rPr>
              <w:t xml:space="preserve">Warehouse management and various payment stages are effectively handled by IPSH. It handles STP Payments effectively. It has ability to Process </w:t>
            </w:r>
            <w:proofErr w:type="gramStart"/>
            <w:r w:rsidRPr="005E2378">
              <w:rPr>
                <w:rStyle w:val="Absatz-Standardschriftart"/>
                <w:rFonts w:ascii="Arial" w:hAnsi="Arial" w:cs="Arial"/>
                <w:sz w:val="20"/>
                <w:szCs w:val="20"/>
              </w:rPr>
              <w:t>Local ,</w:t>
            </w:r>
            <w:proofErr w:type="gramEnd"/>
            <w:r w:rsidRPr="005E2378">
              <w:rPr>
                <w:rStyle w:val="Absatz-Standardschriftart"/>
                <w:rFonts w:ascii="Arial" w:hAnsi="Arial" w:cs="Arial"/>
                <w:sz w:val="20"/>
                <w:szCs w:val="20"/>
              </w:rPr>
              <w:t xml:space="preserve"> Cross Border , NEFT / RTGS / IMPS Payments. It facilitates the customer about payment alerts at various stages.</w:t>
            </w:r>
          </w:p>
          <w:p w14:paraId="120C0F7D" w14:textId="77777777" w:rsidR="00AF36F5" w:rsidRPr="005E2378" w:rsidRDefault="00AF36F5" w:rsidP="008B1C58">
            <w:pPr>
              <w:pStyle w:val="Normal1"/>
              <w:rPr>
                <w:rFonts w:ascii="Arial" w:hAnsi="Arial" w:cs="Arial"/>
              </w:rPr>
            </w:pPr>
          </w:p>
        </w:tc>
      </w:tr>
      <w:tr w:rsidR="00AF36F5" w:rsidRPr="005E2378" w14:paraId="3497F946" w14:textId="77777777" w:rsidTr="008B1C58">
        <w:trPr>
          <w:trHeight w:val="35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14:paraId="6427EB3F" w14:textId="77777777" w:rsidR="00AF36F5" w:rsidRPr="005E2378" w:rsidRDefault="00AF36F5" w:rsidP="008B1C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E2378">
              <w:rPr>
                <w:rFonts w:ascii="Arial" w:hAnsi="Arial" w:cs="Arial"/>
                <w:b/>
                <w:sz w:val="20"/>
                <w:szCs w:val="20"/>
              </w:rPr>
              <w:t>Environment:</w:t>
            </w: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8BA82" w14:textId="221D5B72" w:rsidR="00AF36F5" w:rsidRPr="005E2378" w:rsidRDefault="000538E2" w:rsidP="008B1C58">
            <w:pPr>
              <w:rPr>
                <w:rFonts w:ascii="Arial" w:hAnsi="Arial" w:cs="Arial"/>
                <w:sz w:val="20"/>
                <w:szCs w:val="20"/>
              </w:rPr>
            </w:pPr>
            <w:r w:rsidRPr="005E2378">
              <w:rPr>
                <w:rFonts w:ascii="Arial" w:hAnsi="Arial" w:cs="Arial"/>
                <w:sz w:val="20"/>
                <w:szCs w:val="20"/>
              </w:rPr>
              <w:t>Eclipse,</w:t>
            </w:r>
            <w:r w:rsidR="00AF36F5" w:rsidRPr="005E2378">
              <w:rPr>
                <w:rFonts w:ascii="Arial" w:hAnsi="Arial" w:cs="Arial"/>
                <w:sz w:val="20"/>
                <w:szCs w:val="20"/>
              </w:rPr>
              <w:t xml:space="preserve"> JIRA, </w:t>
            </w:r>
            <w:r w:rsidRPr="005E2378">
              <w:rPr>
                <w:rFonts w:ascii="Arial" w:hAnsi="Arial" w:cs="Arial"/>
                <w:sz w:val="20"/>
                <w:szCs w:val="20"/>
              </w:rPr>
              <w:t>Confluence</w:t>
            </w:r>
            <w:r w:rsidR="00AF36F5" w:rsidRPr="005E2378">
              <w:rPr>
                <w:rFonts w:ascii="Arial" w:hAnsi="Arial" w:cs="Arial"/>
                <w:sz w:val="20"/>
                <w:szCs w:val="20"/>
              </w:rPr>
              <w:t>,</w:t>
            </w:r>
            <w:r w:rsidRPr="005E2378">
              <w:rPr>
                <w:rFonts w:ascii="Arial" w:hAnsi="Arial" w:cs="Arial"/>
                <w:sz w:val="20"/>
                <w:szCs w:val="20"/>
              </w:rPr>
              <w:t xml:space="preserve"> Zypher, Postman, Oracle</w:t>
            </w:r>
          </w:p>
        </w:tc>
      </w:tr>
      <w:tr w:rsidR="00AF36F5" w:rsidRPr="005E2378" w14:paraId="6A1D2834" w14:textId="77777777" w:rsidTr="008B1C58">
        <w:trPr>
          <w:trHeight w:val="35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14:paraId="4542C96C" w14:textId="77777777" w:rsidR="00AF36F5" w:rsidRPr="005E2378" w:rsidRDefault="00AF36F5" w:rsidP="008B1C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E2378">
              <w:rPr>
                <w:rFonts w:ascii="Arial" w:hAnsi="Arial" w:cs="Arial"/>
                <w:b/>
                <w:sz w:val="20"/>
                <w:szCs w:val="20"/>
              </w:rPr>
              <w:t>Skills Used:</w:t>
            </w: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609A7" w14:textId="61CC5D1A" w:rsidR="00AF36F5" w:rsidRPr="005E2378" w:rsidRDefault="00AF36F5" w:rsidP="008B1C58">
            <w:pPr>
              <w:rPr>
                <w:rFonts w:ascii="Arial" w:hAnsi="Arial" w:cs="Arial"/>
                <w:sz w:val="20"/>
                <w:szCs w:val="20"/>
              </w:rPr>
            </w:pPr>
            <w:r w:rsidRPr="005E2378">
              <w:rPr>
                <w:rFonts w:ascii="Arial" w:hAnsi="Arial" w:cs="Arial"/>
                <w:sz w:val="20"/>
                <w:szCs w:val="20"/>
              </w:rPr>
              <w:t xml:space="preserve">Selenium, </w:t>
            </w:r>
            <w:r w:rsidR="000538E2" w:rsidRPr="005E2378">
              <w:rPr>
                <w:rFonts w:ascii="Arial" w:hAnsi="Arial" w:cs="Arial"/>
                <w:sz w:val="20"/>
                <w:szCs w:val="20"/>
              </w:rPr>
              <w:t xml:space="preserve">API Testing </w:t>
            </w:r>
          </w:p>
        </w:tc>
      </w:tr>
      <w:tr w:rsidR="00AF36F5" w:rsidRPr="005E2378" w14:paraId="291B57C4" w14:textId="77777777" w:rsidTr="008B1C58">
        <w:trPr>
          <w:trHeight w:val="35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14:paraId="7B9C393D" w14:textId="77777777" w:rsidR="00AF36F5" w:rsidRPr="005E2378" w:rsidRDefault="00AF36F5" w:rsidP="008B1C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E2378">
              <w:rPr>
                <w:rFonts w:ascii="Arial" w:hAnsi="Arial" w:cs="Arial"/>
                <w:b/>
                <w:sz w:val="20"/>
                <w:szCs w:val="20"/>
              </w:rPr>
              <w:t>Responsibilities:</w:t>
            </w: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461A7" w14:textId="33608025" w:rsidR="00787630" w:rsidRPr="005E2378" w:rsidRDefault="00787630" w:rsidP="00787630">
            <w:pPr>
              <w:pStyle w:val="ListParagraph"/>
              <w:numPr>
                <w:ilvl w:val="0"/>
                <w:numId w:val="10"/>
              </w:numPr>
              <w:suppressAutoHyphens w:val="0"/>
              <w:spacing w:after="0" w:line="240" w:lineRule="auto"/>
              <w:contextualSpacing/>
              <w:rPr>
                <w:rStyle w:val="Absatz-Standardschriftart"/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5E2378">
              <w:rPr>
                <w:rStyle w:val="Absatz-Standardschriftart"/>
                <w:rFonts w:ascii="Arial" w:hAnsi="Arial" w:cs="Arial"/>
                <w:sz w:val="20"/>
                <w:szCs w:val="20"/>
              </w:rPr>
              <w:t>Proficiency in Payment testing</w:t>
            </w:r>
          </w:p>
          <w:p w14:paraId="0553277A" w14:textId="77777777" w:rsidR="00787630" w:rsidRPr="005E2378" w:rsidRDefault="00787630" w:rsidP="00787630">
            <w:pPr>
              <w:numPr>
                <w:ilvl w:val="0"/>
                <w:numId w:val="10"/>
              </w:numPr>
              <w:spacing w:after="0" w:line="240" w:lineRule="auto"/>
              <w:rPr>
                <w:rStyle w:val="Absatz-Standardschriftart"/>
                <w:rFonts w:ascii="Arial" w:hAnsi="Arial" w:cs="Arial"/>
                <w:sz w:val="20"/>
                <w:szCs w:val="20"/>
              </w:rPr>
            </w:pPr>
            <w:r w:rsidRPr="005E2378">
              <w:rPr>
                <w:rStyle w:val="Absatz-Standardschriftart"/>
                <w:rFonts w:ascii="Arial" w:hAnsi="Arial" w:cs="Arial"/>
                <w:sz w:val="20"/>
                <w:szCs w:val="20"/>
              </w:rPr>
              <w:t>Payment testing for PAIN001 and MT103 files.</w:t>
            </w:r>
          </w:p>
          <w:p w14:paraId="621E24B2" w14:textId="77777777" w:rsidR="00787630" w:rsidRPr="005E2378" w:rsidRDefault="00787630" w:rsidP="00787630">
            <w:pPr>
              <w:numPr>
                <w:ilvl w:val="0"/>
                <w:numId w:val="10"/>
              </w:numPr>
              <w:spacing w:after="0" w:line="240" w:lineRule="auto"/>
              <w:rPr>
                <w:rStyle w:val="Absatz-Standardschriftart"/>
                <w:rFonts w:ascii="Arial" w:hAnsi="Arial" w:cs="Arial"/>
                <w:sz w:val="20"/>
                <w:szCs w:val="20"/>
              </w:rPr>
            </w:pPr>
            <w:r w:rsidRPr="005E2378">
              <w:rPr>
                <w:rStyle w:val="Absatz-Standardschriftart"/>
                <w:rFonts w:ascii="Arial" w:hAnsi="Arial" w:cs="Arial"/>
                <w:sz w:val="20"/>
                <w:szCs w:val="20"/>
              </w:rPr>
              <w:t>Defect Tracking in defect tracking tool JIRA.</w:t>
            </w:r>
          </w:p>
          <w:p w14:paraId="3972B567" w14:textId="77777777" w:rsidR="00787630" w:rsidRPr="005E2378" w:rsidRDefault="00787630" w:rsidP="00787630">
            <w:pPr>
              <w:numPr>
                <w:ilvl w:val="0"/>
                <w:numId w:val="10"/>
              </w:numPr>
              <w:spacing w:after="0" w:line="240" w:lineRule="auto"/>
              <w:rPr>
                <w:rStyle w:val="Absatz-Standardschriftart"/>
                <w:rFonts w:ascii="Arial" w:hAnsi="Arial" w:cs="Arial"/>
                <w:sz w:val="20"/>
                <w:szCs w:val="20"/>
              </w:rPr>
            </w:pPr>
            <w:r w:rsidRPr="005E2378">
              <w:rPr>
                <w:rStyle w:val="Absatz-Standardschriftart"/>
                <w:rFonts w:ascii="Arial" w:hAnsi="Arial" w:cs="Arial"/>
                <w:sz w:val="20"/>
                <w:szCs w:val="20"/>
              </w:rPr>
              <w:t>Executing UNIX/Linux command line interface and SQL commands to verify and validate the data flow.</w:t>
            </w:r>
          </w:p>
          <w:p w14:paraId="00A60A1C" w14:textId="77777777" w:rsidR="00787630" w:rsidRPr="005E2378" w:rsidRDefault="00787630" w:rsidP="00787630">
            <w:pPr>
              <w:numPr>
                <w:ilvl w:val="0"/>
                <w:numId w:val="10"/>
              </w:numPr>
              <w:spacing w:after="0" w:line="240" w:lineRule="auto"/>
              <w:rPr>
                <w:rStyle w:val="Absatz-Standardschriftart"/>
                <w:rFonts w:ascii="Arial" w:hAnsi="Arial" w:cs="Arial"/>
                <w:sz w:val="20"/>
                <w:szCs w:val="20"/>
              </w:rPr>
            </w:pPr>
            <w:r w:rsidRPr="005E2378">
              <w:rPr>
                <w:rStyle w:val="Absatz-Standardschriftart"/>
                <w:rFonts w:ascii="Arial" w:hAnsi="Arial" w:cs="Arial"/>
                <w:sz w:val="20"/>
                <w:szCs w:val="20"/>
              </w:rPr>
              <w:t>Involved in testing of APIs using Postman.</w:t>
            </w:r>
          </w:p>
          <w:p w14:paraId="027680EB" w14:textId="77777777" w:rsidR="00787630" w:rsidRPr="005E2378" w:rsidRDefault="00787630" w:rsidP="00787630">
            <w:pPr>
              <w:numPr>
                <w:ilvl w:val="0"/>
                <w:numId w:val="10"/>
              </w:numPr>
              <w:spacing w:after="0" w:line="240" w:lineRule="auto"/>
              <w:rPr>
                <w:rStyle w:val="Absatz-Standardschriftart"/>
                <w:rFonts w:ascii="Arial" w:hAnsi="Arial" w:cs="Arial"/>
                <w:sz w:val="20"/>
                <w:szCs w:val="20"/>
              </w:rPr>
            </w:pPr>
            <w:r w:rsidRPr="005E2378">
              <w:rPr>
                <w:rStyle w:val="Absatz-Standardschriftart"/>
                <w:rFonts w:ascii="Arial" w:hAnsi="Arial" w:cs="Arial"/>
                <w:sz w:val="20"/>
                <w:szCs w:val="20"/>
              </w:rPr>
              <w:t>Working in an Agile environment, including multiple cycle testing and regression.</w:t>
            </w:r>
          </w:p>
          <w:p w14:paraId="554D9A59" w14:textId="77777777" w:rsidR="00787630" w:rsidRPr="005E2378" w:rsidRDefault="00787630" w:rsidP="00787630">
            <w:pPr>
              <w:numPr>
                <w:ilvl w:val="0"/>
                <w:numId w:val="10"/>
              </w:numPr>
              <w:spacing w:after="0" w:line="240" w:lineRule="auto"/>
              <w:rPr>
                <w:rStyle w:val="Absatz-Standardschriftart"/>
                <w:rFonts w:ascii="Arial" w:hAnsi="Arial" w:cs="Arial"/>
                <w:sz w:val="20"/>
                <w:szCs w:val="20"/>
              </w:rPr>
            </w:pPr>
            <w:r w:rsidRPr="005E2378">
              <w:rPr>
                <w:rStyle w:val="Absatz-Standardschriftart"/>
                <w:rFonts w:ascii="Arial" w:hAnsi="Arial" w:cs="Arial"/>
                <w:sz w:val="20"/>
                <w:szCs w:val="20"/>
              </w:rPr>
              <w:t>Preparing the Test Plan, Summery report, and Daily Tracker for Team.</w:t>
            </w:r>
          </w:p>
          <w:p w14:paraId="1D27301C" w14:textId="77777777" w:rsidR="00787630" w:rsidRPr="005E2378" w:rsidRDefault="00787630" w:rsidP="00787630">
            <w:pPr>
              <w:numPr>
                <w:ilvl w:val="0"/>
                <w:numId w:val="10"/>
              </w:numPr>
              <w:spacing w:after="0" w:line="240" w:lineRule="auto"/>
              <w:rPr>
                <w:rStyle w:val="Absatz-Standardschriftart"/>
                <w:rFonts w:ascii="Arial" w:hAnsi="Arial" w:cs="Arial"/>
                <w:sz w:val="20"/>
                <w:szCs w:val="20"/>
              </w:rPr>
            </w:pPr>
            <w:r w:rsidRPr="005E2378">
              <w:rPr>
                <w:rStyle w:val="Absatz-Standardschriftart"/>
                <w:rFonts w:ascii="Arial" w:hAnsi="Arial" w:cs="Arial"/>
                <w:sz w:val="20"/>
                <w:szCs w:val="20"/>
              </w:rPr>
              <w:t>Regular participation in the meeting with BA, Developer and Client, also attended daily Scrum call.</w:t>
            </w:r>
          </w:p>
          <w:p w14:paraId="05FF2AD8" w14:textId="5C81AF1C" w:rsidR="00AF36F5" w:rsidRPr="005E2378" w:rsidRDefault="00787630" w:rsidP="00787630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E2378">
              <w:rPr>
                <w:rStyle w:val="Absatz-Standardschriftart"/>
                <w:rFonts w:ascii="Arial" w:hAnsi="Arial" w:cs="Arial"/>
                <w:sz w:val="20"/>
                <w:szCs w:val="20"/>
              </w:rPr>
              <w:t>Monitoring the daily batches which process files from Upstream and generates the feeds to the downstream systems.</w:t>
            </w:r>
          </w:p>
        </w:tc>
      </w:tr>
    </w:tbl>
    <w:p w14:paraId="2010C687" w14:textId="77777777" w:rsidR="00FE5C19" w:rsidRPr="005E2378" w:rsidRDefault="00FE5C19" w:rsidP="00E840BE">
      <w:pPr>
        <w:tabs>
          <w:tab w:val="left" w:pos="0"/>
        </w:tabs>
        <w:spacing w:after="0" w:line="240" w:lineRule="auto"/>
        <w:rPr>
          <w:rStyle w:val="Absatz-Standardschriftart"/>
          <w:rFonts w:ascii="Arial" w:hAnsi="Arial" w:cs="Arial"/>
          <w:sz w:val="20"/>
          <w:szCs w:val="20"/>
        </w:rPr>
      </w:pPr>
    </w:p>
    <w:p w14:paraId="3E9CEA4E" w14:textId="77777777" w:rsidR="00FE5C19" w:rsidRPr="005E2378" w:rsidRDefault="00FE5C19" w:rsidP="00FE5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0C0C0"/>
        <w:rPr>
          <w:rStyle w:val="Absatz-Standardschriftart"/>
          <w:rFonts w:ascii="Arial" w:eastAsia="Arial Unicode MS" w:hAnsi="Arial" w:cs="Arial"/>
          <w:b/>
          <w:bCs/>
          <w:sz w:val="20"/>
          <w:szCs w:val="20"/>
        </w:rPr>
      </w:pPr>
      <w:r w:rsidRPr="005E2378">
        <w:rPr>
          <w:rStyle w:val="Absatz-Standardschriftart"/>
          <w:rFonts w:ascii="Arial" w:hAnsi="Arial" w:cs="Arial"/>
          <w:b/>
          <w:bCs/>
          <w:sz w:val="20"/>
          <w:szCs w:val="20"/>
        </w:rPr>
        <w:t xml:space="preserve">3. ORGANIZATION: </w:t>
      </w:r>
      <w:r w:rsidRPr="005E2378">
        <w:rPr>
          <w:rStyle w:val="Absatz-Standardschriftart"/>
          <w:rFonts w:ascii="Arial" w:hAnsi="Arial" w:cs="Arial"/>
          <w:b/>
          <w:bCs/>
          <w:sz w:val="20"/>
          <w:szCs w:val="20"/>
        </w:rPr>
        <w:tab/>
      </w:r>
      <w:r w:rsidRPr="005E2378">
        <w:rPr>
          <w:rStyle w:val="Absatz-Standardschriftart"/>
          <w:rFonts w:ascii="Arial" w:eastAsia="Arial Unicode MS" w:hAnsi="Arial" w:cs="Arial"/>
          <w:b/>
          <w:bCs/>
          <w:sz w:val="20"/>
          <w:szCs w:val="20"/>
        </w:rPr>
        <w:t>Aurionpro Solution Limited</w:t>
      </w:r>
    </w:p>
    <w:tbl>
      <w:tblPr>
        <w:tblStyle w:val="TableNormal1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0"/>
        <w:gridCol w:w="8026"/>
      </w:tblGrid>
      <w:tr w:rsidR="00426671" w:rsidRPr="005E2378" w14:paraId="6286BF97" w14:textId="77777777" w:rsidTr="008B1C58">
        <w:trPr>
          <w:trHeight w:val="37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14:paraId="5C486B4F" w14:textId="77777777" w:rsidR="00426671" w:rsidRPr="005E2378" w:rsidRDefault="00426671" w:rsidP="008B1C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E2378">
              <w:rPr>
                <w:rFonts w:ascii="Arial" w:hAnsi="Arial" w:cs="Arial"/>
                <w:b/>
                <w:sz w:val="20"/>
                <w:szCs w:val="20"/>
              </w:rPr>
              <w:t>Client:</w:t>
            </w: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9AD35" w14:textId="1892C469" w:rsidR="00426671" w:rsidRPr="005E2378" w:rsidRDefault="00426671" w:rsidP="008B1C58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5E2378">
              <w:rPr>
                <w:rStyle w:val="Absatz-Standardschriftart"/>
                <w:rFonts w:ascii="Arial" w:eastAsia="Arial Unicode MS" w:hAnsi="Arial" w:cs="Arial"/>
                <w:b/>
                <w:bCs/>
                <w:sz w:val="20"/>
                <w:szCs w:val="20"/>
              </w:rPr>
              <w:t>IBM India Pvt. Ltd, Vodafone</w:t>
            </w:r>
          </w:p>
        </w:tc>
      </w:tr>
      <w:tr w:rsidR="00426671" w:rsidRPr="005E2378" w14:paraId="0D302A7D" w14:textId="77777777" w:rsidTr="008B1C58">
        <w:trPr>
          <w:trHeight w:val="35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14:paraId="6670EEED" w14:textId="77777777" w:rsidR="00426671" w:rsidRPr="005E2378" w:rsidRDefault="00426671" w:rsidP="008B1C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E2378">
              <w:rPr>
                <w:rFonts w:ascii="Arial" w:hAnsi="Arial" w:cs="Arial"/>
                <w:b/>
                <w:sz w:val="20"/>
                <w:szCs w:val="20"/>
              </w:rPr>
              <w:t>Role:</w:t>
            </w: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AE998" w14:textId="0AEDAE62" w:rsidR="00426671" w:rsidRPr="005E2378" w:rsidRDefault="00426671" w:rsidP="008B1C58">
            <w:pPr>
              <w:ind w:left="-1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237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Senior </w:t>
            </w:r>
            <w:r w:rsidR="009A3F42" w:rsidRPr="005E2378">
              <w:rPr>
                <w:rFonts w:ascii="Arial" w:hAnsi="Arial" w:cs="Arial"/>
                <w:b/>
                <w:bCs/>
                <w:sz w:val="20"/>
                <w:szCs w:val="20"/>
              </w:rPr>
              <w:t>Test Engineer</w:t>
            </w:r>
          </w:p>
        </w:tc>
      </w:tr>
      <w:tr w:rsidR="00426671" w:rsidRPr="005E2378" w14:paraId="03840747" w14:textId="77777777" w:rsidTr="008B1C58">
        <w:trPr>
          <w:trHeight w:val="35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14:paraId="0BDAAEB7" w14:textId="77777777" w:rsidR="00426671" w:rsidRPr="005E2378" w:rsidRDefault="00426671" w:rsidP="008B1C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E2378">
              <w:rPr>
                <w:rFonts w:ascii="Arial" w:hAnsi="Arial" w:cs="Arial"/>
                <w:b/>
                <w:sz w:val="20"/>
                <w:szCs w:val="20"/>
              </w:rPr>
              <w:t>Domain:</w:t>
            </w: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D69E3" w14:textId="0026D10D" w:rsidR="00426671" w:rsidRPr="005E2378" w:rsidRDefault="003F2472" w:rsidP="008B1C58">
            <w:pPr>
              <w:rPr>
                <w:rFonts w:ascii="Arial" w:hAnsi="Arial" w:cs="Arial"/>
                <w:sz w:val="20"/>
                <w:szCs w:val="20"/>
              </w:rPr>
            </w:pPr>
            <w:r w:rsidRPr="005E2378">
              <w:rPr>
                <w:rFonts w:ascii="Arial" w:hAnsi="Arial" w:cs="Arial"/>
                <w:sz w:val="20"/>
                <w:szCs w:val="20"/>
              </w:rPr>
              <w:t>Telecom</w:t>
            </w:r>
          </w:p>
        </w:tc>
      </w:tr>
      <w:tr w:rsidR="00426671" w:rsidRPr="005E2378" w14:paraId="77BCFA09" w14:textId="77777777" w:rsidTr="008B1C58">
        <w:trPr>
          <w:trHeight w:val="35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14:paraId="7B17F226" w14:textId="77777777" w:rsidR="00426671" w:rsidRPr="005E2378" w:rsidRDefault="00426671" w:rsidP="008B1C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E2378">
              <w:rPr>
                <w:rFonts w:ascii="Arial" w:hAnsi="Arial" w:cs="Arial"/>
                <w:b/>
                <w:sz w:val="20"/>
                <w:szCs w:val="20"/>
              </w:rPr>
              <w:t>Description:</w:t>
            </w: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1B9AD" w14:textId="0FD868C0" w:rsidR="00426671" w:rsidRPr="005E2378" w:rsidRDefault="003F2472" w:rsidP="008B1C58">
            <w:pPr>
              <w:pStyle w:val="Normal1"/>
              <w:rPr>
                <w:rFonts w:ascii="Arial" w:hAnsi="Arial" w:cs="Arial"/>
              </w:rPr>
            </w:pPr>
            <w:r w:rsidRPr="005E2378">
              <w:rPr>
                <w:rStyle w:val="Absatz-Standardschriftart"/>
                <w:rFonts w:ascii="Arial" w:hAnsi="Arial" w:cs="Arial"/>
              </w:rPr>
              <w:t xml:space="preserve">Aurionpro is a technology products and solutions provider that helps enterprises </w:t>
            </w:r>
            <w:r w:rsidRPr="005E2378">
              <w:rPr>
                <w:rStyle w:val="Absatz-Standardschriftart"/>
                <w:rFonts w:ascii="Arial" w:hAnsi="Arial" w:cs="Arial"/>
              </w:rPr>
              <w:t>a</w:t>
            </w:r>
            <w:r w:rsidRPr="005E2378">
              <w:rPr>
                <w:rStyle w:val="Absatz-Standardschriftart"/>
                <w:rFonts w:ascii="Arial" w:hAnsi="Arial" w:cs="Arial"/>
              </w:rPr>
              <w:t xml:space="preserve">ccelerate </w:t>
            </w:r>
            <w:r w:rsidRPr="005E2378">
              <w:rPr>
                <w:rStyle w:val="Absatz-Standardschriftart"/>
                <w:rFonts w:ascii="Arial" w:hAnsi="Arial" w:cs="Arial"/>
              </w:rPr>
              <w:t>d</w:t>
            </w:r>
            <w:r w:rsidRPr="005E2378">
              <w:rPr>
                <w:rStyle w:val="Absatz-Standardschriftart"/>
                <w:rFonts w:ascii="Arial" w:hAnsi="Arial" w:cs="Arial"/>
              </w:rPr>
              <w:t xml:space="preserve">igital </w:t>
            </w:r>
            <w:r w:rsidRPr="005E2378">
              <w:rPr>
                <w:rStyle w:val="Absatz-Standardschriftart"/>
                <w:rFonts w:ascii="Arial" w:hAnsi="Arial" w:cs="Arial"/>
              </w:rPr>
              <w:t>i</w:t>
            </w:r>
            <w:r w:rsidRPr="005E2378">
              <w:rPr>
                <w:rStyle w:val="Absatz-Standardschriftart"/>
                <w:rFonts w:ascii="Arial" w:hAnsi="Arial" w:cs="Arial"/>
              </w:rPr>
              <w:t>nnovation</w:t>
            </w:r>
            <w:r w:rsidRPr="005E2378">
              <w:rPr>
                <w:rStyle w:val="Absatz-Standardschriftart"/>
                <w:rFonts w:ascii="Arial" w:hAnsi="Arial" w:cs="Arial"/>
              </w:rPr>
              <w:t xml:space="preserve"> s</w:t>
            </w:r>
            <w:r w:rsidRPr="005E2378">
              <w:rPr>
                <w:rStyle w:val="Absatz-Standardschriftart"/>
                <w:rFonts w:ascii="Arial" w:hAnsi="Arial" w:cs="Arial"/>
              </w:rPr>
              <w:t xml:space="preserve">ecurely and </w:t>
            </w:r>
            <w:r w:rsidRPr="005E2378">
              <w:rPr>
                <w:rStyle w:val="Absatz-Standardschriftart"/>
                <w:rFonts w:ascii="Arial" w:hAnsi="Arial" w:cs="Arial"/>
              </w:rPr>
              <w:t>e</w:t>
            </w:r>
            <w:r w:rsidRPr="005E2378">
              <w:rPr>
                <w:rStyle w:val="Absatz-Standardschriftart"/>
                <w:rFonts w:ascii="Arial" w:hAnsi="Arial" w:cs="Arial"/>
              </w:rPr>
              <w:t xml:space="preserve">fficiently. Aurionpro’s iCashPro product suite is a fully integrated, web-based, end-to-end banking solution. It consists of an independently functioning Front-End Internet Banking and Back-End Banking Operations. </w:t>
            </w:r>
          </w:p>
        </w:tc>
      </w:tr>
      <w:tr w:rsidR="00426671" w:rsidRPr="005E2378" w14:paraId="3B00C194" w14:textId="77777777" w:rsidTr="008B1C58">
        <w:trPr>
          <w:trHeight w:val="35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14:paraId="27D12375" w14:textId="77777777" w:rsidR="00426671" w:rsidRPr="005E2378" w:rsidRDefault="00426671" w:rsidP="008B1C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E2378">
              <w:rPr>
                <w:rFonts w:ascii="Arial" w:hAnsi="Arial" w:cs="Arial"/>
                <w:b/>
                <w:sz w:val="20"/>
                <w:szCs w:val="20"/>
              </w:rPr>
              <w:t>Environment:</w:t>
            </w: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A0078" w14:textId="1E7793DA" w:rsidR="00426671" w:rsidRPr="005E2378" w:rsidRDefault="00426671" w:rsidP="008B1C58">
            <w:pPr>
              <w:rPr>
                <w:rFonts w:ascii="Arial" w:hAnsi="Arial" w:cs="Arial"/>
                <w:sz w:val="20"/>
                <w:szCs w:val="20"/>
              </w:rPr>
            </w:pPr>
            <w:r w:rsidRPr="005E2378">
              <w:rPr>
                <w:rFonts w:ascii="Arial" w:hAnsi="Arial" w:cs="Arial"/>
                <w:sz w:val="20"/>
                <w:szCs w:val="20"/>
              </w:rPr>
              <w:t>JIRA, Confluence, Postman, Oracle</w:t>
            </w:r>
          </w:p>
        </w:tc>
      </w:tr>
      <w:tr w:rsidR="00426671" w:rsidRPr="005E2378" w14:paraId="586E1909" w14:textId="77777777" w:rsidTr="008B1C58">
        <w:trPr>
          <w:trHeight w:val="35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14:paraId="270F1745" w14:textId="77777777" w:rsidR="00426671" w:rsidRPr="005E2378" w:rsidRDefault="00426671" w:rsidP="008B1C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E2378">
              <w:rPr>
                <w:rFonts w:ascii="Arial" w:hAnsi="Arial" w:cs="Arial"/>
                <w:b/>
                <w:sz w:val="20"/>
                <w:szCs w:val="20"/>
              </w:rPr>
              <w:t>Skills Used:</w:t>
            </w: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C7701" w14:textId="5D65AC9A" w:rsidR="00426671" w:rsidRPr="005E2378" w:rsidRDefault="002252B2" w:rsidP="008B1C58">
            <w:pPr>
              <w:rPr>
                <w:rFonts w:ascii="Arial" w:hAnsi="Arial" w:cs="Arial"/>
                <w:sz w:val="20"/>
                <w:szCs w:val="20"/>
              </w:rPr>
            </w:pPr>
            <w:r w:rsidRPr="005E2378">
              <w:rPr>
                <w:rStyle w:val="Absatz-Standardschriftart"/>
                <w:rFonts w:ascii="Arial" w:eastAsia="Arial Unicode MS" w:hAnsi="Arial" w:cs="Arial"/>
                <w:sz w:val="20"/>
                <w:szCs w:val="20"/>
              </w:rPr>
              <w:t>CRM Testing, Functional Testing</w:t>
            </w:r>
          </w:p>
        </w:tc>
      </w:tr>
      <w:tr w:rsidR="00426671" w:rsidRPr="005E2378" w14:paraId="09982545" w14:textId="77777777" w:rsidTr="008B1C58">
        <w:trPr>
          <w:trHeight w:val="35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14:paraId="12C3468A" w14:textId="77777777" w:rsidR="00426671" w:rsidRPr="005E2378" w:rsidRDefault="00426671" w:rsidP="008B1C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E2378">
              <w:rPr>
                <w:rFonts w:ascii="Arial" w:hAnsi="Arial" w:cs="Arial"/>
                <w:b/>
                <w:sz w:val="20"/>
                <w:szCs w:val="20"/>
              </w:rPr>
              <w:t>Responsibilities:</w:t>
            </w: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8BA08" w14:textId="53D379EA" w:rsidR="002252B2" w:rsidRPr="005E2378" w:rsidRDefault="002252B2" w:rsidP="002252B2">
            <w:pPr>
              <w:pStyle w:val="ListParagraph"/>
              <w:numPr>
                <w:ilvl w:val="0"/>
                <w:numId w:val="10"/>
              </w:numPr>
              <w:suppressAutoHyphens w:val="0"/>
              <w:spacing w:after="0" w:line="240" w:lineRule="auto"/>
              <w:contextualSpacing/>
              <w:rPr>
                <w:rStyle w:val="Absatz-Standardschriftart"/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5E2378">
              <w:rPr>
                <w:rStyle w:val="Absatz-Standardschriftart"/>
                <w:rFonts w:ascii="Arial" w:hAnsi="Arial" w:cs="Arial"/>
                <w:sz w:val="20"/>
                <w:szCs w:val="20"/>
              </w:rPr>
              <w:t>Review requirement documents and other documents like SRS, BRS or FSDs for early defect detection.</w:t>
            </w:r>
          </w:p>
          <w:p w14:paraId="40659827" w14:textId="77777777" w:rsidR="002252B2" w:rsidRPr="005E2378" w:rsidRDefault="002252B2" w:rsidP="002252B2">
            <w:pPr>
              <w:numPr>
                <w:ilvl w:val="0"/>
                <w:numId w:val="10"/>
              </w:numPr>
              <w:spacing w:after="0" w:line="240" w:lineRule="auto"/>
              <w:rPr>
                <w:rStyle w:val="Absatz-Standardschriftart"/>
                <w:rFonts w:ascii="Arial" w:hAnsi="Arial" w:cs="Arial"/>
                <w:sz w:val="20"/>
                <w:szCs w:val="20"/>
              </w:rPr>
            </w:pPr>
            <w:r w:rsidRPr="005E2378">
              <w:rPr>
                <w:rStyle w:val="Absatz-Standardschriftart"/>
                <w:rFonts w:ascii="Arial" w:hAnsi="Arial" w:cs="Arial"/>
                <w:sz w:val="20"/>
                <w:szCs w:val="20"/>
              </w:rPr>
              <w:t>Review project test and implementation schedules. Monitor, document, and report the current status of projects, Participate in review of project deliverables.</w:t>
            </w:r>
          </w:p>
          <w:p w14:paraId="148AE271" w14:textId="77777777" w:rsidR="002252B2" w:rsidRPr="005E2378" w:rsidRDefault="002252B2" w:rsidP="002252B2">
            <w:pPr>
              <w:numPr>
                <w:ilvl w:val="0"/>
                <w:numId w:val="10"/>
              </w:numPr>
              <w:spacing w:after="0" w:line="240" w:lineRule="auto"/>
              <w:rPr>
                <w:rStyle w:val="Absatz-Standardschriftart"/>
                <w:rFonts w:ascii="Arial" w:hAnsi="Arial" w:cs="Arial"/>
                <w:sz w:val="20"/>
                <w:szCs w:val="20"/>
              </w:rPr>
            </w:pPr>
            <w:r w:rsidRPr="005E2378">
              <w:rPr>
                <w:rStyle w:val="Absatz-Standardschriftart"/>
                <w:rFonts w:ascii="Arial" w:hAnsi="Arial" w:cs="Arial"/>
                <w:sz w:val="20"/>
                <w:szCs w:val="20"/>
              </w:rPr>
              <w:lastRenderedPageBreak/>
              <w:t>Maintaining repository/ versioning of test data, documents and code in IBM Rational ClearCase tool.</w:t>
            </w:r>
          </w:p>
          <w:p w14:paraId="255FFB7D" w14:textId="77777777" w:rsidR="002252B2" w:rsidRPr="005E2378" w:rsidRDefault="002252B2" w:rsidP="002252B2">
            <w:pPr>
              <w:numPr>
                <w:ilvl w:val="0"/>
                <w:numId w:val="10"/>
              </w:numPr>
              <w:tabs>
                <w:tab w:val="left" w:pos="0"/>
              </w:tabs>
              <w:spacing w:after="0" w:line="240" w:lineRule="auto"/>
              <w:rPr>
                <w:rStyle w:val="Absatz-Standardschriftart"/>
                <w:rFonts w:ascii="Arial" w:hAnsi="Arial" w:cs="Arial"/>
                <w:sz w:val="20"/>
                <w:szCs w:val="20"/>
              </w:rPr>
            </w:pPr>
            <w:r w:rsidRPr="005E2378">
              <w:rPr>
                <w:rStyle w:val="Absatz-Standardschriftart"/>
                <w:rFonts w:ascii="Arial" w:hAnsi="Arial" w:cs="Arial"/>
                <w:sz w:val="20"/>
                <w:szCs w:val="20"/>
              </w:rPr>
              <w:t>Tracking defects in BMC Remedy tool.</w:t>
            </w:r>
          </w:p>
          <w:p w14:paraId="6E3FB928" w14:textId="77777777" w:rsidR="002252B2" w:rsidRPr="005E2378" w:rsidRDefault="002252B2" w:rsidP="002252B2">
            <w:pPr>
              <w:numPr>
                <w:ilvl w:val="0"/>
                <w:numId w:val="10"/>
              </w:numPr>
              <w:spacing w:after="0" w:line="240" w:lineRule="auto"/>
              <w:rPr>
                <w:rStyle w:val="Absatz-Standardschriftart"/>
                <w:rFonts w:ascii="Arial" w:hAnsi="Arial" w:cs="Arial"/>
                <w:sz w:val="20"/>
                <w:szCs w:val="20"/>
              </w:rPr>
            </w:pPr>
            <w:r w:rsidRPr="005E2378">
              <w:rPr>
                <w:rStyle w:val="Absatz-Standardschriftart"/>
                <w:rFonts w:ascii="Arial" w:hAnsi="Arial" w:cs="Arial"/>
                <w:sz w:val="20"/>
                <w:szCs w:val="20"/>
              </w:rPr>
              <w:t>Telecom BSS Testing and Amdocs CRM Billing testing.</w:t>
            </w:r>
          </w:p>
          <w:p w14:paraId="1DAF3011" w14:textId="77777777" w:rsidR="002252B2" w:rsidRPr="005E2378" w:rsidRDefault="002252B2" w:rsidP="002252B2">
            <w:pPr>
              <w:numPr>
                <w:ilvl w:val="0"/>
                <w:numId w:val="10"/>
              </w:numPr>
              <w:spacing w:after="0" w:line="240" w:lineRule="auto"/>
              <w:rPr>
                <w:rStyle w:val="Absatz-Standardschriftart"/>
                <w:rFonts w:ascii="Arial" w:hAnsi="Arial" w:cs="Arial"/>
                <w:sz w:val="20"/>
                <w:szCs w:val="20"/>
              </w:rPr>
            </w:pPr>
            <w:r w:rsidRPr="005E2378">
              <w:rPr>
                <w:rStyle w:val="Absatz-Standardschriftart"/>
                <w:rFonts w:ascii="Arial" w:hAnsi="Arial" w:cs="Arial"/>
                <w:sz w:val="20"/>
                <w:szCs w:val="20"/>
              </w:rPr>
              <w:t>Verifying Amdocs billing process by using Flat Files and Bill on Mail (BOM) process.</w:t>
            </w:r>
          </w:p>
          <w:p w14:paraId="64D3AB74" w14:textId="77777777" w:rsidR="002252B2" w:rsidRPr="005E2378" w:rsidRDefault="002252B2" w:rsidP="002252B2">
            <w:pPr>
              <w:numPr>
                <w:ilvl w:val="0"/>
                <w:numId w:val="10"/>
              </w:numPr>
              <w:spacing w:after="0" w:line="240" w:lineRule="auto"/>
              <w:rPr>
                <w:rStyle w:val="Absatz-Standardschriftart"/>
                <w:rFonts w:ascii="Arial" w:hAnsi="Arial" w:cs="Arial"/>
                <w:sz w:val="20"/>
                <w:szCs w:val="20"/>
              </w:rPr>
            </w:pPr>
            <w:r w:rsidRPr="005E2378">
              <w:rPr>
                <w:rStyle w:val="Absatz-Standardschriftart"/>
                <w:rFonts w:ascii="Arial" w:hAnsi="Arial" w:cs="Arial"/>
                <w:sz w:val="20"/>
                <w:szCs w:val="20"/>
              </w:rPr>
              <w:t>Generating the Flat File and PDF file for the Bill presentation with the help of shell script.</w:t>
            </w:r>
          </w:p>
          <w:p w14:paraId="4375645D" w14:textId="1A03CA60" w:rsidR="00426671" w:rsidRPr="005E2378" w:rsidRDefault="00426671" w:rsidP="00E779C6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C552006" w14:textId="77777777" w:rsidR="00426671" w:rsidRPr="005E2378" w:rsidRDefault="00426671" w:rsidP="00FE5C19">
      <w:pPr>
        <w:spacing w:after="0" w:line="240" w:lineRule="auto"/>
        <w:rPr>
          <w:rStyle w:val="Absatz-Standardschriftart"/>
          <w:rFonts w:ascii="Arial" w:eastAsia="Arial Unicode MS" w:hAnsi="Arial" w:cs="Arial"/>
          <w:sz w:val="20"/>
          <w:szCs w:val="20"/>
        </w:rPr>
      </w:pPr>
    </w:p>
    <w:p w14:paraId="70F1D94B" w14:textId="77777777" w:rsidR="00FE5C19" w:rsidRPr="005E2378" w:rsidRDefault="00FE5C19" w:rsidP="00FE5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0C0C0"/>
        <w:rPr>
          <w:rStyle w:val="Absatz-Standardschriftart"/>
          <w:rFonts w:ascii="Arial" w:eastAsia="Arial Unicode MS" w:hAnsi="Arial" w:cs="Arial"/>
          <w:b/>
          <w:bCs/>
          <w:sz w:val="20"/>
          <w:szCs w:val="20"/>
        </w:rPr>
      </w:pPr>
      <w:r w:rsidRPr="005E2378">
        <w:rPr>
          <w:rStyle w:val="Absatz-Standardschriftart"/>
          <w:rFonts w:ascii="Arial" w:hAnsi="Arial" w:cs="Arial"/>
          <w:b/>
          <w:bCs/>
          <w:sz w:val="20"/>
          <w:szCs w:val="20"/>
        </w:rPr>
        <w:t xml:space="preserve">4. ORGANIZATION: </w:t>
      </w:r>
      <w:r w:rsidRPr="005E2378">
        <w:rPr>
          <w:rStyle w:val="Absatz-Standardschriftart"/>
          <w:rFonts w:ascii="Arial" w:hAnsi="Arial" w:cs="Arial"/>
          <w:b/>
          <w:bCs/>
          <w:sz w:val="20"/>
          <w:szCs w:val="20"/>
        </w:rPr>
        <w:tab/>
      </w:r>
      <w:r w:rsidRPr="005E2378">
        <w:rPr>
          <w:rStyle w:val="Absatz-Standardschriftart"/>
          <w:rFonts w:ascii="Arial" w:eastAsia="Arial Unicode MS" w:hAnsi="Arial" w:cs="Arial"/>
          <w:b/>
          <w:bCs/>
          <w:sz w:val="20"/>
          <w:szCs w:val="20"/>
        </w:rPr>
        <w:t>e-Emphasys Systems Private Limited</w:t>
      </w:r>
    </w:p>
    <w:tbl>
      <w:tblPr>
        <w:tblStyle w:val="TableNormal1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0"/>
        <w:gridCol w:w="8026"/>
      </w:tblGrid>
      <w:tr w:rsidR="008D2D7C" w:rsidRPr="005E2378" w14:paraId="589D8A5A" w14:textId="77777777" w:rsidTr="008B1C58">
        <w:trPr>
          <w:trHeight w:val="37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14:paraId="259D7878" w14:textId="77777777" w:rsidR="008D2D7C" w:rsidRPr="005E2378" w:rsidRDefault="008D2D7C" w:rsidP="008B1C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E2378">
              <w:rPr>
                <w:rFonts w:ascii="Arial" w:hAnsi="Arial" w:cs="Arial"/>
                <w:b/>
                <w:sz w:val="20"/>
                <w:szCs w:val="20"/>
              </w:rPr>
              <w:t>Project Title:</w:t>
            </w: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35C6D" w14:textId="3FB32412" w:rsidR="008D2D7C" w:rsidRPr="005E2378" w:rsidRDefault="008D2D7C" w:rsidP="008B1C58">
            <w:pPr>
              <w:ind w:left="-1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2378">
              <w:rPr>
                <w:rStyle w:val="Absatz-Standardschriftart"/>
                <w:rFonts w:ascii="Arial" w:eastAsia="Arial Unicode MS" w:hAnsi="Arial" w:cs="Arial"/>
                <w:b/>
                <w:bCs/>
                <w:sz w:val="20"/>
                <w:szCs w:val="20"/>
              </w:rPr>
              <w:t>eXtend 4.01</w:t>
            </w:r>
          </w:p>
        </w:tc>
      </w:tr>
      <w:tr w:rsidR="008D2D7C" w:rsidRPr="005E2378" w14:paraId="2009568F" w14:textId="77777777" w:rsidTr="008B1C58">
        <w:trPr>
          <w:trHeight w:val="37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14:paraId="2ED186D9" w14:textId="77777777" w:rsidR="008D2D7C" w:rsidRPr="005E2378" w:rsidRDefault="008D2D7C" w:rsidP="008B1C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E2378">
              <w:rPr>
                <w:rFonts w:ascii="Arial" w:hAnsi="Arial" w:cs="Arial"/>
                <w:b/>
                <w:sz w:val="20"/>
                <w:szCs w:val="20"/>
              </w:rPr>
              <w:t>Client:</w:t>
            </w: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EF8BE" w14:textId="0E7BD077" w:rsidR="008D2D7C" w:rsidRPr="005E2378" w:rsidRDefault="008D2D7C" w:rsidP="008B1C58">
            <w:pPr>
              <w:ind w:left="-1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2378">
              <w:rPr>
                <w:rStyle w:val="Absatz-Standardschriftart"/>
                <w:rFonts w:ascii="Arial" w:eastAsia="Arial Unicode MS" w:hAnsi="Arial" w:cs="Arial"/>
                <w:b/>
                <w:bCs/>
                <w:sz w:val="20"/>
                <w:szCs w:val="20"/>
              </w:rPr>
              <w:t>RM, JCB, Caterpillar</w:t>
            </w:r>
          </w:p>
        </w:tc>
      </w:tr>
      <w:tr w:rsidR="008D2D7C" w:rsidRPr="005E2378" w14:paraId="443712F8" w14:textId="77777777" w:rsidTr="008B1C58">
        <w:trPr>
          <w:trHeight w:val="35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14:paraId="214A7502" w14:textId="77777777" w:rsidR="008D2D7C" w:rsidRPr="005E2378" w:rsidRDefault="008D2D7C" w:rsidP="008B1C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E2378">
              <w:rPr>
                <w:rFonts w:ascii="Arial" w:hAnsi="Arial" w:cs="Arial"/>
                <w:b/>
                <w:sz w:val="20"/>
                <w:szCs w:val="20"/>
              </w:rPr>
              <w:t>Role:</w:t>
            </w: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78506" w14:textId="7297AD47" w:rsidR="008D2D7C" w:rsidRPr="005E2378" w:rsidRDefault="008D2D7C" w:rsidP="008B1C58">
            <w:pPr>
              <w:ind w:left="-1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2378">
              <w:rPr>
                <w:rFonts w:ascii="Arial" w:hAnsi="Arial" w:cs="Arial"/>
                <w:b/>
                <w:bCs/>
                <w:sz w:val="20"/>
                <w:szCs w:val="20"/>
              </w:rPr>
              <w:t>Quality A</w:t>
            </w:r>
            <w:r w:rsidRPr="005E2378">
              <w:rPr>
                <w:rFonts w:ascii="Arial" w:hAnsi="Arial" w:cs="Arial"/>
                <w:b/>
                <w:bCs/>
                <w:sz w:val="20"/>
                <w:szCs w:val="20"/>
              </w:rPr>
              <w:t>nalyst</w:t>
            </w:r>
          </w:p>
        </w:tc>
      </w:tr>
      <w:tr w:rsidR="008D2D7C" w:rsidRPr="005E2378" w14:paraId="496B9DF8" w14:textId="77777777" w:rsidTr="008B1C58">
        <w:trPr>
          <w:trHeight w:val="35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14:paraId="0FDF7B21" w14:textId="77777777" w:rsidR="008D2D7C" w:rsidRPr="005E2378" w:rsidRDefault="008D2D7C" w:rsidP="008B1C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E2378">
              <w:rPr>
                <w:rFonts w:ascii="Arial" w:hAnsi="Arial" w:cs="Arial"/>
                <w:b/>
                <w:sz w:val="20"/>
                <w:szCs w:val="20"/>
              </w:rPr>
              <w:t>Domain:</w:t>
            </w: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35BF6" w14:textId="5485C060" w:rsidR="008D2D7C" w:rsidRPr="005E2378" w:rsidRDefault="008D2D7C" w:rsidP="008B1C58">
            <w:pPr>
              <w:rPr>
                <w:rFonts w:ascii="Arial" w:hAnsi="Arial" w:cs="Arial"/>
                <w:sz w:val="20"/>
                <w:szCs w:val="20"/>
              </w:rPr>
            </w:pPr>
            <w:r w:rsidRPr="005E2378">
              <w:rPr>
                <w:rFonts w:ascii="Arial" w:hAnsi="Arial" w:cs="Arial"/>
                <w:sz w:val="20"/>
                <w:szCs w:val="20"/>
              </w:rPr>
              <w:t>Automobile</w:t>
            </w:r>
          </w:p>
        </w:tc>
      </w:tr>
      <w:tr w:rsidR="008D2D7C" w:rsidRPr="005E2378" w14:paraId="5FCCADD1" w14:textId="77777777" w:rsidTr="008B1C58">
        <w:trPr>
          <w:trHeight w:val="35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14:paraId="40981660" w14:textId="77777777" w:rsidR="008D2D7C" w:rsidRPr="005E2378" w:rsidRDefault="008D2D7C" w:rsidP="008B1C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E2378">
              <w:rPr>
                <w:rFonts w:ascii="Arial" w:hAnsi="Arial" w:cs="Arial"/>
                <w:b/>
                <w:sz w:val="20"/>
                <w:szCs w:val="20"/>
              </w:rPr>
              <w:t>Description:</w:t>
            </w: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C45BF" w14:textId="37568AC5" w:rsidR="008D2D7C" w:rsidRPr="005E2378" w:rsidRDefault="00191CF6" w:rsidP="008B1C58">
            <w:pPr>
              <w:pStyle w:val="Normal1"/>
              <w:rPr>
                <w:rFonts w:ascii="Arial" w:hAnsi="Arial" w:cs="Arial"/>
              </w:rPr>
            </w:pPr>
            <w:r w:rsidRPr="005E2378">
              <w:rPr>
                <w:rStyle w:val="Absatz-Standardschriftart"/>
                <w:rFonts w:ascii="Arial" w:hAnsi="Arial" w:cs="Arial"/>
              </w:rPr>
              <w:t xml:space="preserve">Companies utilizing Baan IV, Baan ERP 5 and Infor ERP LN rely on e-Emphasys to help address their manufacturing, supply chain and technical requirements. </w:t>
            </w:r>
            <w:r w:rsidRPr="005E2378">
              <w:rPr>
                <w:rStyle w:val="Absatz-Standardschriftart"/>
                <w:rFonts w:ascii="Arial" w:hAnsi="Arial" w:cs="Arial"/>
              </w:rPr>
              <w:t xml:space="preserve">It </w:t>
            </w:r>
            <w:r w:rsidRPr="005E2378">
              <w:rPr>
                <w:rStyle w:val="Absatz-Standardschriftart"/>
                <w:rFonts w:ascii="Arial" w:hAnsi="Arial" w:cs="Arial"/>
              </w:rPr>
              <w:t>is one of the largest Infor/Baan solution and services partners</w:t>
            </w:r>
            <w:r w:rsidRPr="005E2378">
              <w:rPr>
                <w:rStyle w:val="Absatz-Standardschriftart"/>
                <w:rFonts w:ascii="Arial" w:hAnsi="Arial" w:cs="Arial"/>
              </w:rPr>
              <w:t>.</w:t>
            </w:r>
          </w:p>
        </w:tc>
      </w:tr>
      <w:tr w:rsidR="008D2D7C" w:rsidRPr="005E2378" w14:paraId="45900F0C" w14:textId="77777777" w:rsidTr="008B1C58">
        <w:trPr>
          <w:trHeight w:val="35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14:paraId="4A350750" w14:textId="77777777" w:rsidR="008D2D7C" w:rsidRPr="005E2378" w:rsidRDefault="008D2D7C" w:rsidP="008B1C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E2378">
              <w:rPr>
                <w:rFonts w:ascii="Arial" w:hAnsi="Arial" w:cs="Arial"/>
                <w:b/>
                <w:sz w:val="20"/>
                <w:szCs w:val="20"/>
              </w:rPr>
              <w:t>Environment:</w:t>
            </w: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6607A" w14:textId="3A09D097" w:rsidR="008D2D7C" w:rsidRPr="005E2378" w:rsidRDefault="00217261" w:rsidP="008B1C58">
            <w:pPr>
              <w:rPr>
                <w:rFonts w:ascii="Arial" w:hAnsi="Arial" w:cs="Arial"/>
                <w:sz w:val="20"/>
                <w:szCs w:val="20"/>
              </w:rPr>
            </w:pPr>
            <w:r w:rsidRPr="005E2378">
              <w:rPr>
                <w:rFonts w:ascii="Arial" w:hAnsi="Arial" w:cs="Arial"/>
                <w:sz w:val="20"/>
                <w:szCs w:val="20"/>
              </w:rPr>
              <w:t>.Net, SQL,</w:t>
            </w:r>
            <w:r w:rsidR="00DF6554" w:rsidRPr="005E2378">
              <w:rPr>
                <w:rFonts w:ascii="Arial" w:hAnsi="Arial" w:cs="Arial"/>
                <w:sz w:val="20"/>
                <w:szCs w:val="20"/>
              </w:rPr>
              <w:t xml:space="preserve"> JIRA</w:t>
            </w:r>
          </w:p>
        </w:tc>
      </w:tr>
      <w:tr w:rsidR="008D2D7C" w:rsidRPr="005E2378" w14:paraId="0D049B2C" w14:textId="77777777" w:rsidTr="008B1C58">
        <w:trPr>
          <w:trHeight w:val="35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14:paraId="429E1A66" w14:textId="77777777" w:rsidR="008D2D7C" w:rsidRPr="005E2378" w:rsidRDefault="008D2D7C" w:rsidP="008B1C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E2378">
              <w:rPr>
                <w:rFonts w:ascii="Arial" w:hAnsi="Arial" w:cs="Arial"/>
                <w:b/>
                <w:sz w:val="20"/>
                <w:szCs w:val="20"/>
              </w:rPr>
              <w:t>Skills Used:</w:t>
            </w: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78921" w14:textId="4356A4D9" w:rsidR="008D2D7C" w:rsidRPr="005E2378" w:rsidRDefault="00217261" w:rsidP="008B1C58">
            <w:pPr>
              <w:rPr>
                <w:rFonts w:ascii="Arial" w:hAnsi="Arial" w:cs="Arial"/>
                <w:sz w:val="20"/>
                <w:szCs w:val="20"/>
              </w:rPr>
            </w:pPr>
            <w:r w:rsidRPr="005E2378">
              <w:rPr>
                <w:rFonts w:ascii="Arial" w:hAnsi="Arial" w:cs="Arial"/>
                <w:sz w:val="20"/>
                <w:szCs w:val="20"/>
              </w:rPr>
              <w:t>Functional Testing</w:t>
            </w:r>
          </w:p>
        </w:tc>
      </w:tr>
      <w:tr w:rsidR="008D2D7C" w:rsidRPr="005E2378" w14:paraId="144643FB" w14:textId="77777777" w:rsidTr="008B1C58">
        <w:trPr>
          <w:trHeight w:val="35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14:paraId="04C194D8" w14:textId="77777777" w:rsidR="008D2D7C" w:rsidRPr="005E2378" w:rsidRDefault="008D2D7C" w:rsidP="008B1C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E2378">
              <w:rPr>
                <w:rFonts w:ascii="Arial" w:hAnsi="Arial" w:cs="Arial"/>
                <w:b/>
                <w:sz w:val="20"/>
                <w:szCs w:val="20"/>
              </w:rPr>
              <w:t>Responsibilities:</w:t>
            </w: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90EFA" w14:textId="69F4ECD9" w:rsidR="00B21312" w:rsidRPr="005E2378" w:rsidRDefault="00B21312" w:rsidP="00B21312">
            <w:pPr>
              <w:numPr>
                <w:ilvl w:val="0"/>
                <w:numId w:val="10"/>
              </w:numPr>
              <w:spacing w:after="0" w:line="240" w:lineRule="auto"/>
              <w:rPr>
                <w:rStyle w:val="Absatz-Standardschriftart"/>
                <w:rFonts w:ascii="Arial" w:hAnsi="Arial" w:cs="Arial"/>
                <w:sz w:val="20"/>
                <w:szCs w:val="20"/>
              </w:rPr>
            </w:pPr>
            <w:r w:rsidRPr="005E2378">
              <w:rPr>
                <w:rStyle w:val="Absatz-Standardschriftart"/>
                <w:rFonts w:ascii="Arial" w:hAnsi="Arial" w:cs="Arial"/>
                <w:sz w:val="20"/>
                <w:szCs w:val="20"/>
              </w:rPr>
              <w:t xml:space="preserve">Coordinate with the clients </w:t>
            </w:r>
            <w:r w:rsidRPr="005E2378">
              <w:rPr>
                <w:rStyle w:val="Absatz-Standardschriftart"/>
                <w:rFonts w:ascii="Arial" w:hAnsi="Arial" w:cs="Arial"/>
                <w:sz w:val="20"/>
                <w:szCs w:val="20"/>
              </w:rPr>
              <w:t xml:space="preserve">to </w:t>
            </w:r>
            <w:r w:rsidRPr="005E2378">
              <w:rPr>
                <w:rStyle w:val="Absatz-Standardschriftart"/>
                <w:rFonts w:ascii="Arial" w:hAnsi="Arial" w:cs="Arial"/>
                <w:sz w:val="20"/>
                <w:szCs w:val="20"/>
              </w:rPr>
              <w:t xml:space="preserve">understand the business requirements/issues </w:t>
            </w:r>
            <w:r w:rsidRPr="005E2378">
              <w:rPr>
                <w:rStyle w:val="Absatz-Standardschriftart"/>
                <w:rFonts w:ascii="Arial" w:hAnsi="Arial" w:cs="Arial"/>
                <w:sz w:val="20"/>
                <w:szCs w:val="20"/>
              </w:rPr>
              <w:t xml:space="preserve">and </w:t>
            </w:r>
            <w:r w:rsidRPr="005E2378">
              <w:rPr>
                <w:rStyle w:val="Absatz-Standardschriftart"/>
                <w:rFonts w:ascii="Arial" w:hAnsi="Arial" w:cs="Arial"/>
                <w:sz w:val="20"/>
                <w:szCs w:val="20"/>
              </w:rPr>
              <w:t>fix the issue.</w:t>
            </w:r>
          </w:p>
          <w:p w14:paraId="55607A70" w14:textId="77777777" w:rsidR="00B21312" w:rsidRPr="005E2378" w:rsidRDefault="00B21312" w:rsidP="00B21312">
            <w:pPr>
              <w:numPr>
                <w:ilvl w:val="0"/>
                <w:numId w:val="10"/>
              </w:numPr>
              <w:spacing w:after="0" w:line="240" w:lineRule="auto"/>
              <w:rPr>
                <w:rStyle w:val="Absatz-Standardschriftart"/>
                <w:rFonts w:ascii="Arial" w:hAnsi="Arial" w:cs="Arial"/>
                <w:sz w:val="20"/>
                <w:szCs w:val="20"/>
              </w:rPr>
            </w:pPr>
            <w:r w:rsidRPr="005E2378">
              <w:rPr>
                <w:rStyle w:val="Absatz-Standardschriftart"/>
                <w:rFonts w:ascii="Arial" w:hAnsi="Arial" w:cs="Arial"/>
                <w:sz w:val="20"/>
                <w:szCs w:val="20"/>
              </w:rPr>
              <w:t>Responsible for testing Sales, Purchase, Inventory, Service and finance processes for Spare parts.</w:t>
            </w:r>
          </w:p>
          <w:p w14:paraId="714610EC" w14:textId="77777777" w:rsidR="00B21312" w:rsidRPr="005E2378" w:rsidRDefault="00B21312" w:rsidP="00B21312">
            <w:pPr>
              <w:numPr>
                <w:ilvl w:val="0"/>
                <w:numId w:val="10"/>
              </w:numPr>
              <w:spacing w:after="0" w:line="240" w:lineRule="auto"/>
              <w:rPr>
                <w:rStyle w:val="Absatz-Standardschriftart"/>
                <w:rFonts w:ascii="Arial" w:hAnsi="Arial" w:cs="Arial"/>
                <w:sz w:val="20"/>
                <w:szCs w:val="20"/>
              </w:rPr>
            </w:pPr>
            <w:r w:rsidRPr="005E2378">
              <w:rPr>
                <w:rStyle w:val="Absatz-Standardschriftart"/>
                <w:rFonts w:ascii="Arial" w:hAnsi="Arial" w:cs="Arial"/>
                <w:sz w:val="20"/>
                <w:szCs w:val="20"/>
              </w:rPr>
              <w:t>Testing web application as well as desktop application for extends 4.01.</w:t>
            </w:r>
          </w:p>
          <w:p w14:paraId="4140FA82" w14:textId="77777777" w:rsidR="00B21312" w:rsidRPr="005E2378" w:rsidRDefault="00B21312" w:rsidP="00B21312">
            <w:pPr>
              <w:numPr>
                <w:ilvl w:val="0"/>
                <w:numId w:val="10"/>
              </w:numPr>
              <w:spacing w:after="0" w:line="240" w:lineRule="auto"/>
              <w:rPr>
                <w:rStyle w:val="Absatz-Standardschriftart"/>
                <w:rFonts w:ascii="Arial" w:hAnsi="Arial" w:cs="Arial"/>
                <w:sz w:val="20"/>
                <w:szCs w:val="20"/>
              </w:rPr>
            </w:pPr>
            <w:r w:rsidRPr="005E2378">
              <w:rPr>
                <w:rStyle w:val="Absatz-Standardschriftart"/>
                <w:rFonts w:ascii="Arial" w:hAnsi="Arial" w:cs="Arial"/>
                <w:sz w:val="20"/>
                <w:szCs w:val="20"/>
              </w:rPr>
              <w:t>Review and testing business requirements.</w:t>
            </w:r>
          </w:p>
          <w:p w14:paraId="74D716F4" w14:textId="77777777" w:rsidR="00B21312" w:rsidRPr="005E2378" w:rsidRDefault="00B21312" w:rsidP="00B21312">
            <w:pPr>
              <w:numPr>
                <w:ilvl w:val="0"/>
                <w:numId w:val="10"/>
              </w:numPr>
              <w:spacing w:after="0" w:line="240" w:lineRule="auto"/>
              <w:rPr>
                <w:rStyle w:val="Absatz-Standardschriftart"/>
                <w:rFonts w:ascii="Arial" w:hAnsi="Arial" w:cs="Arial"/>
                <w:sz w:val="20"/>
                <w:szCs w:val="20"/>
              </w:rPr>
            </w:pPr>
            <w:r w:rsidRPr="005E2378">
              <w:rPr>
                <w:rStyle w:val="Absatz-Standardschriftart"/>
                <w:rFonts w:ascii="Arial" w:hAnsi="Arial" w:cs="Arial"/>
                <w:sz w:val="20"/>
                <w:szCs w:val="20"/>
              </w:rPr>
              <w:t>Logging the defects in bug tracker and its follow up.</w:t>
            </w:r>
          </w:p>
          <w:p w14:paraId="2967F59D" w14:textId="72193BD3" w:rsidR="008D2D7C" w:rsidRPr="005E2378" w:rsidRDefault="008D2D7C" w:rsidP="00B21312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65FE2E6" w14:textId="77777777" w:rsidR="00727556" w:rsidRDefault="00727556" w:rsidP="00FE5C19">
      <w:pPr>
        <w:pStyle w:val="NoSpacing"/>
        <w:rPr>
          <w:rStyle w:val="Absatz-Standardschriftart"/>
          <w:rFonts w:ascii="Arial" w:eastAsia="Arial Unicode MS" w:hAnsi="Arial" w:cs="Arial"/>
        </w:rPr>
      </w:pPr>
    </w:p>
    <w:p w14:paraId="1474A15C" w14:textId="77777777" w:rsidR="001A7A4A" w:rsidRDefault="001A7A4A" w:rsidP="00FE5C19">
      <w:pPr>
        <w:pStyle w:val="NoSpacing"/>
        <w:rPr>
          <w:rStyle w:val="Absatz-Standardschriftart"/>
          <w:rFonts w:ascii="Arial" w:eastAsia="Arial Unicode MS" w:hAnsi="Arial" w:cs="Arial"/>
        </w:rPr>
      </w:pPr>
    </w:p>
    <w:p w14:paraId="2E6BBE49" w14:textId="77777777" w:rsidR="001A7A4A" w:rsidRDefault="001A7A4A" w:rsidP="00FE5C19">
      <w:pPr>
        <w:pStyle w:val="NoSpacing"/>
        <w:rPr>
          <w:rStyle w:val="Absatz-Standardschriftart"/>
          <w:rFonts w:ascii="Arial" w:eastAsia="Arial Unicode MS" w:hAnsi="Arial" w:cs="Arial"/>
        </w:rPr>
      </w:pPr>
    </w:p>
    <w:p w14:paraId="37772F2D" w14:textId="77777777" w:rsidR="001A7A4A" w:rsidRDefault="001A7A4A" w:rsidP="00FE5C19">
      <w:pPr>
        <w:pStyle w:val="NoSpacing"/>
        <w:rPr>
          <w:rStyle w:val="Absatz-Standardschriftart"/>
          <w:rFonts w:ascii="Arial" w:eastAsia="Arial Unicode MS" w:hAnsi="Arial" w:cs="Arial"/>
        </w:rPr>
      </w:pPr>
    </w:p>
    <w:p w14:paraId="74CFA4B1" w14:textId="77777777" w:rsidR="001A7A4A" w:rsidRDefault="001A7A4A" w:rsidP="00FE5C19">
      <w:pPr>
        <w:pStyle w:val="NoSpacing"/>
        <w:rPr>
          <w:rStyle w:val="Absatz-Standardschriftart"/>
          <w:rFonts w:ascii="Arial" w:eastAsia="Arial Unicode MS" w:hAnsi="Arial" w:cs="Arial"/>
        </w:rPr>
      </w:pPr>
    </w:p>
    <w:p w14:paraId="364A8F4D" w14:textId="77777777" w:rsidR="001A7A4A" w:rsidRDefault="001A7A4A" w:rsidP="00FE5C19">
      <w:pPr>
        <w:pStyle w:val="NoSpacing"/>
        <w:rPr>
          <w:rStyle w:val="Absatz-Standardschriftart"/>
          <w:rFonts w:ascii="Arial" w:eastAsia="Arial Unicode MS" w:hAnsi="Arial" w:cs="Arial"/>
        </w:rPr>
      </w:pPr>
    </w:p>
    <w:p w14:paraId="6B98809B" w14:textId="77777777" w:rsidR="001A7A4A" w:rsidRDefault="001A7A4A" w:rsidP="00FE5C19">
      <w:pPr>
        <w:pStyle w:val="NoSpacing"/>
        <w:rPr>
          <w:rStyle w:val="Absatz-Standardschriftart"/>
          <w:rFonts w:ascii="Arial" w:eastAsia="Arial Unicode MS" w:hAnsi="Arial" w:cs="Arial"/>
        </w:rPr>
      </w:pPr>
    </w:p>
    <w:p w14:paraId="6952E310" w14:textId="77777777" w:rsidR="001A7A4A" w:rsidRDefault="001A7A4A" w:rsidP="00FE5C19">
      <w:pPr>
        <w:pStyle w:val="NoSpacing"/>
        <w:rPr>
          <w:rStyle w:val="Absatz-Standardschriftart"/>
          <w:rFonts w:ascii="Arial" w:eastAsia="Arial Unicode MS" w:hAnsi="Arial" w:cs="Arial"/>
        </w:rPr>
      </w:pPr>
    </w:p>
    <w:p w14:paraId="74A38B9A" w14:textId="77777777" w:rsidR="001A7A4A" w:rsidRDefault="001A7A4A" w:rsidP="00FE5C19">
      <w:pPr>
        <w:pStyle w:val="NoSpacing"/>
        <w:rPr>
          <w:rStyle w:val="Absatz-Standardschriftart"/>
          <w:rFonts w:ascii="Arial" w:eastAsia="Arial Unicode MS" w:hAnsi="Arial" w:cs="Arial"/>
        </w:rPr>
      </w:pPr>
    </w:p>
    <w:p w14:paraId="599745B1" w14:textId="77777777" w:rsidR="001A7A4A" w:rsidRDefault="001A7A4A" w:rsidP="00FE5C19">
      <w:pPr>
        <w:pStyle w:val="NoSpacing"/>
        <w:rPr>
          <w:rStyle w:val="Absatz-Standardschriftart"/>
          <w:rFonts w:ascii="Arial" w:eastAsia="Arial Unicode MS" w:hAnsi="Arial" w:cs="Arial"/>
        </w:rPr>
      </w:pPr>
    </w:p>
    <w:p w14:paraId="516A62D8" w14:textId="77777777" w:rsidR="001A7A4A" w:rsidRPr="005E2378" w:rsidRDefault="001A7A4A" w:rsidP="00FE5C19">
      <w:pPr>
        <w:pStyle w:val="NoSpacing"/>
        <w:rPr>
          <w:rStyle w:val="Absatz-Standardschriftart"/>
          <w:rFonts w:ascii="Arial" w:eastAsia="Arial Unicode MS" w:hAnsi="Arial" w:cs="Arial"/>
        </w:rPr>
      </w:pPr>
    </w:p>
    <w:p w14:paraId="0783BF32" w14:textId="77D2EB37" w:rsidR="00FE5C19" w:rsidRPr="00D40107" w:rsidRDefault="00FE5C19" w:rsidP="00FE5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0C0C0"/>
        <w:rPr>
          <w:rStyle w:val="Absatz-Standardschriftart"/>
          <w:rFonts w:ascii="Arial" w:eastAsia="Arial Unicode MS" w:hAnsi="Arial" w:cs="Arial"/>
          <w:b/>
          <w:bCs/>
          <w:sz w:val="20"/>
          <w:szCs w:val="20"/>
        </w:rPr>
      </w:pPr>
      <w:r w:rsidRPr="00D40107">
        <w:rPr>
          <w:rStyle w:val="Absatz-Standardschriftart"/>
          <w:rFonts w:ascii="Arial" w:hAnsi="Arial" w:cs="Arial"/>
          <w:b/>
          <w:bCs/>
          <w:sz w:val="20"/>
          <w:szCs w:val="20"/>
        </w:rPr>
        <w:lastRenderedPageBreak/>
        <w:t xml:space="preserve">5. ORGANIZATION: </w:t>
      </w:r>
      <w:r w:rsidRPr="00D40107">
        <w:rPr>
          <w:rStyle w:val="Absatz-Standardschriftart"/>
          <w:rFonts w:ascii="Arial" w:hAnsi="Arial" w:cs="Arial"/>
          <w:b/>
          <w:bCs/>
          <w:sz w:val="20"/>
          <w:szCs w:val="20"/>
        </w:rPr>
        <w:tab/>
      </w:r>
      <w:r w:rsidRPr="00D40107">
        <w:rPr>
          <w:rStyle w:val="Absatz-Standardschriftart"/>
          <w:rFonts w:ascii="Arial" w:eastAsia="Arial Unicode MS" w:hAnsi="Arial" w:cs="Arial"/>
          <w:b/>
          <w:bCs/>
          <w:sz w:val="20"/>
          <w:szCs w:val="20"/>
        </w:rPr>
        <w:t>Excellon Software P</w:t>
      </w:r>
      <w:r w:rsidR="00D40107" w:rsidRPr="00D40107">
        <w:rPr>
          <w:rStyle w:val="Absatz-Standardschriftart"/>
          <w:rFonts w:ascii="Arial" w:eastAsia="Arial Unicode MS" w:hAnsi="Arial" w:cs="Arial"/>
          <w:b/>
          <w:bCs/>
          <w:sz w:val="20"/>
          <w:szCs w:val="20"/>
        </w:rPr>
        <w:t>vt Ltd.</w:t>
      </w:r>
    </w:p>
    <w:tbl>
      <w:tblPr>
        <w:tblStyle w:val="TableNormal1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0"/>
        <w:gridCol w:w="8026"/>
      </w:tblGrid>
      <w:tr w:rsidR="00D40107" w:rsidRPr="005E2378" w14:paraId="4E9AFB9A" w14:textId="77777777" w:rsidTr="008B1C58">
        <w:trPr>
          <w:trHeight w:val="37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14:paraId="2BA3FE5F" w14:textId="77777777" w:rsidR="00D40107" w:rsidRPr="005E2378" w:rsidRDefault="00D40107" w:rsidP="008B1C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E2378">
              <w:rPr>
                <w:rFonts w:ascii="Arial" w:hAnsi="Arial" w:cs="Arial"/>
                <w:b/>
                <w:sz w:val="20"/>
                <w:szCs w:val="20"/>
              </w:rPr>
              <w:t>Project Title:</w:t>
            </w: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24918" w14:textId="0EFBC992" w:rsidR="00D40107" w:rsidRPr="00D40107" w:rsidRDefault="00D40107" w:rsidP="00D40107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D40107">
              <w:rPr>
                <w:rStyle w:val="Absatz-Standardschriftart"/>
                <w:rFonts w:ascii="Arial" w:eastAsia="Arial Unicode MS" w:hAnsi="Arial" w:cs="Arial"/>
                <w:b/>
                <w:bCs/>
                <w:sz w:val="20"/>
                <w:szCs w:val="20"/>
              </w:rPr>
              <w:t>AutoSol 5.0 (ERP Software)</w:t>
            </w:r>
          </w:p>
        </w:tc>
      </w:tr>
      <w:tr w:rsidR="00D40107" w:rsidRPr="005E2378" w14:paraId="6191B457" w14:textId="77777777" w:rsidTr="008B1C58">
        <w:trPr>
          <w:trHeight w:val="37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14:paraId="2AB333A4" w14:textId="77777777" w:rsidR="00D40107" w:rsidRPr="005E2378" w:rsidRDefault="00D40107" w:rsidP="008B1C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E2378">
              <w:rPr>
                <w:rFonts w:ascii="Arial" w:hAnsi="Arial" w:cs="Arial"/>
                <w:b/>
                <w:sz w:val="20"/>
                <w:szCs w:val="20"/>
              </w:rPr>
              <w:t>Client:</w:t>
            </w: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0D53F" w14:textId="295F94D1" w:rsidR="00D40107" w:rsidRPr="00D40107" w:rsidRDefault="00D40107" w:rsidP="008B1C58">
            <w:pPr>
              <w:ind w:left="-1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0107">
              <w:rPr>
                <w:rStyle w:val="Absatz-Standardschriftart"/>
                <w:rFonts w:ascii="Arial" w:eastAsia="Arial Unicode MS" w:hAnsi="Arial" w:cs="Arial"/>
                <w:b/>
                <w:bCs/>
                <w:sz w:val="20"/>
                <w:szCs w:val="20"/>
              </w:rPr>
              <w:t>Bajaj Auto Ltd., Royal Enfield and Tajshree Honda, Ashok Leyland</w:t>
            </w:r>
          </w:p>
        </w:tc>
      </w:tr>
      <w:tr w:rsidR="00D40107" w:rsidRPr="005E2378" w14:paraId="49C4ED8D" w14:textId="77777777" w:rsidTr="008B1C58">
        <w:trPr>
          <w:trHeight w:val="35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14:paraId="2DC0615F" w14:textId="77777777" w:rsidR="00D40107" w:rsidRPr="005E2378" w:rsidRDefault="00D40107" w:rsidP="008B1C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E2378">
              <w:rPr>
                <w:rFonts w:ascii="Arial" w:hAnsi="Arial" w:cs="Arial"/>
                <w:b/>
                <w:sz w:val="20"/>
                <w:szCs w:val="20"/>
              </w:rPr>
              <w:t>Role:</w:t>
            </w: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44557" w14:textId="255EA8AB" w:rsidR="00D40107" w:rsidRPr="005E2378" w:rsidRDefault="00D40107" w:rsidP="008B1C58">
            <w:pPr>
              <w:ind w:left="-1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Test Engineer</w:t>
            </w:r>
          </w:p>
        </w:tc>
      </w:tr>
      <w:tr w:rsidR="00D40107" w:rsidRPr="005E2378" w14:paraId="48883F2C" w14:textId="77777777" w:rsidTr="008B1C58">
        <w:trPr>
          <w:trHeight w:val="35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14:paraId="22DA16FC" w14:textId="77777777" w:rsidR="00D40107" w:rsidRPr="005E2378" w:rsidRDefault="00D40107" w:rsidP="008B1C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E2378">
              <w:rPr>
                <w:rFonts w:ascii="Arial" w:hAnsi="Arial" w:cs="Arial"/>
                <w:b/>
                <w:sz w:val="20"/>
                <w:szCs w:val="20"/>
              </w:rPr>
              <w:t>Domain:</w:t>
            </w: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09671" w14:textId="77777777" w:rsidR="00D40107" w:rsidRPr="005E2378" w:rsidRDefault="00D40107" w:rsidP="008B1C58">
            <w:pPr>
              <w:rPr>
                <w:rFonts w:ascii="Arial" w:hAnsi="Arial" w:cs="Arial"/>
                <w:sz w:val="20"/>
                <w:szCs w:val="20"/>
              </w:rPr>
            </w:pPr>
            <w:r w:rsidRPr="005E2378">
              <w:rPr>
                <w:rFonts w:ascii="Arial" w:hAnsi="Arial" w:cs="Arial"/>
                <w:sz w:val="20"/>
                <w:szCs w:val="20"/>
              </w:rPr>
              <w:t>Automobile</w:t>
            </w:r>
          </w:p>
        </w:tc>
      </w:tr>
      <w:tr w:rsidR="00D40107" w:rsidRPr="005E2378" w14:paraId="0270792C" w14:textId="77777777" w:rsidTr="008B1C58">
        <w:trPr>
          <w:trHeight w:val="35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14:paraId="2DEC57D2" w14:textId="77777777" w:rsidR="00D40107" w:rsidRPr="005E2378" w:rsidRDefault="00D40107" w:rsidP="008B1C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E2378">
              <w:rPr>
                <w:rFonts w:ascii="Arial" w:hAnsi="Arial" w:cs="Arial"/>
                <w:b/>
                <w:sz w:val="20"/>
                <w:szCs w:val="20"/>
              </w:rPr>
              <w:t>Description:</w:t>
            </w: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1EF26" w14:textId="77777777" w:rsidR="00D40107" w:rsidRPr="005E2378" w:rsidRDefault="00D40107" w:rsidP="008B1C58">
            <w:pPr>
              <w:pStyle w:val="Normal1"/>
              <w:rPr>
                <w:rFonts w:ascii="Arial" w:hAnsi="Arial" w:cs="Arial"/>
              </w:rPr>
            </w:pPr>
            <w:r w:rsidRPr="005E2378">
              <w:rPr>
                <w:rStyle w:val="Absatz-Standardschriftart"/>
                <w:rFonts w:ascii="Arial" w:hAnsi="Arial" w:cs="Arial"/>
              </w:rPr>
              <w:t>Companies utilizing Baan IV, Baan ERP 5 and Infor ERP LN rely on e-Emphasys to help address their manufacturing, supply chain and technical requirements. It is one of the largest Infor/Baan solution and services partners.</w:t>
            </w:r>
          </w:p>
        </w:tc>
      </w:tr>
      <w:tr w:rsidR="00D40107" w:rsidRPr="005E2378" w14:paraId="79D5FB9A" w14:textId="77777777" w:rsidTr="008B1C58">
        <w:trPr>
          <w:trHeight w:val="35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14:paraId="2FE543D5" w14:textId="77777777" w:rsidR="00D40107" w:rsidRPr="005E2378" w:rsidRDefault="00D40107" w:rsidP="008B1C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E2378">
              <w:rPr>
                <w:rFonts w:ascii="Arial" w:hAnsi="Arial" w:cs="Arial"/>
                <w:b/>
                <w:sz w:val="20"/>
                <w:szCs w:val="20"/>
              </w:rPr>
              <w:t>Environment:</w:t>
            </w: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81ABA" w14:textId="00127CD5" w:rsidR="00D40107" w:rsidRPr="005A41C0" w:rsidRDefault="000C0A1E" w:rsidP="008B1C58">
            <w:pPr>
              <w:rPr>
                <w:rFonts w:ascii="Arial" w:hAnsi="Arial" w:cs="Arial"/>
                <w:sz w:val="20"/>
                <w:szCs w:val="20"/>
              </w:rPr>
            </w:pPr>
            <w:r w:rsidRPr="005A41C0">
              <w:rPr>
                <w:rFonts w:ascii="Arial" w:hAnsi="Arial" w:cs="Arial"/>
                <w:sz w:val="20"/>
                <w:szCs w:val="20"/>
              </w:rPr>
              <w:t>Visual Studio,</w:t>
            </w:r>
            <w:r w:rsidR="005A41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A41C0" w:rsidRPr="005A41C0">
              <w:rPr>
                <w:rFonts w:ascii="Arial" w:hAnsi="Arial" w:cs="Arial"/>
                <w:sz w:val="20"/>
                <w:szCs w:val="20"/>
              </w:rPr>
              <w:t>HP ALM</w:t>
            </w:r>
          </w:p>
        </w:tc>
      </w:tr>
      <w:tr w:rsidR="00D40107" w:rsidRPr="005E2378" w14:paraId="04A13B4A" w14:textId="77777777" w:rsidTr="008B1C58">
        <w:trPr>
          <w:trHeight w:val="35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14:paraId="21223F54" w14:textId="77777777" w:rsidR="00D40107" w:rsidRPr="005E2378" w:rsidRDefault="00D40107" w:rsidP="008B1C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E2378">
              <w:rPr>
                <w:rFonts w:ascii="Arial" w:hAnsi="Arial" w:cs="Arial"/>
                <w:b/>
                <w:sz w:val="20"/>
                <w:szCs w:val="20"/>
              </w:rPr>
              <w:t>Skills Used:</w:t>
            </w: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44113" w14:textId="68C8F13F" w:rsidR="00D40107" w:rsidRPr="005E2378" w:rsidRDefault="000C0A1E" w:rsidP="008B1C58">
            <w:pPr>
              <w:rPr>
                <w:rFonts w:ascii="Arial" w:hAnsi="Arial" w:cs="Arial"/>
                <w:sz w:val="20"/>
                <w:szCs w:val="20"/>
              </w:rPr>
            </w:pPr>
            <w:r w:rsidRPr="005E2378">
              <w:rPr>
                <w:rStyle w:val="Absatz-Standardschriftart"/>
                <w:rFonts w:ascii="Arial" w:eastAsia="Arial Unicode MS" w:hAnsi="Arial" w:cs="Arial"/>
                <w:sz w:val="20"/>
                <w:szCs w:val="20"/>
              </w:rPr>
              <w:t>Asp.Net (c#.net), SQL Server</w:t>
            </w:r>
          </w:p>
        </w:tc>
      </w:tr>
      <w:tr w:rsidR="00D40107" w:rsidRPr="005E2378" w14:paraId="32C32C1C" w14:textId="77777777" w:rsidTr="008B1C58">
        <w:trPr>
          <w:trHeight w:val="35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14:paraId="386C4101" w14:textId="77777777" w:rsidR="00D40107" w:rsidRPr="005E2378" w:rsidRDefault="00D40107" w:rsidP="008B1C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E2378">
              <w:rPr>
                <w:rFonts w:ascii="Arial" w:hAnsi="Arial" w:cs="Arial"/>
                <w:b/>
                <w:sz w:val="20"/>
                <w:szCs w:val="20"/>
              </w:rPr>
              <w:t>Responsibilities:</w:t>
            </w: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20FBD" w14:textId="77777777" w:rsidR="001A7A4A" w:rsidRPr="005E2378" w:rsidRDefault="001A7A4A" w:rsidP="001A7A4A">
            <w:pPr>
              <w:numPr>
                <w:ilvl w:val="0"/>
                <w:numId w:val="2"/>
              </w:numPr>
              <w:spacing w:after="0" w:line="240" w:lineRule="auto"/>
              <w:rPr>
                <w:rStyle w:val="Absatz-Standardschriftart"/>
                <w:rFonts w:ascii="Arial" w:hAnsi="Arial" w:cs="Arial"/>
                <w:sz w:val="20"/>
                <w:szCs w:val="20"/>
              </w:rPr>
            </w:pPr>
            <w:r w:rsidRPr="005E2378">
              <w:rPr>
                <w:rStyle w:val="Absatz-Standardschriftart"/>
                <w:rFonts w:ascii="Arial" w:hAnsi="Arial" w:cs="Arial"/>
                <w:sz w:val="20"/>
                <w:szCs w:val="20"/>
              </w:rPr>
              <w:t>Handled vehicle Sale, Service and finance module.</w:t>
            </w:r>
          </w:p>
          <w:p w14:paraId="2C326E0C" w14:textId="77777777" w:rsidR="001A7A4A" w:rsidRPr="005E2378" w:rsidRDefault="001A7A4A" w:rsidP="001A7A4A">
            <w:pPr>
              <w:numPr>
                <w:ilvl w:val="0"/>
                <w:numId w:val="2"/>
              </w:numPr>
              <w:spacing w:after="0" w:line="240" w:lineRule="auto"/>
              <w:rPr>
                <w:rStyle w:val="Absatz-Standardschriftart"/>
                <w:rFonts w:ascii="Arial" w:hAnsi="Arial" w:cs="Arial"/>
                <w:sz w:val="20"/>
                <w:szCs w:val="20"/>
              </w:rPr>
            </w:pPr>
            <w:r w:rsidRPr="005E2378">
              <w:rPr>
                <w:rStyle w:val="Absatz-Standardschriftart"/>
                <w:rFonts w:ascii="Arial" w:hAnsi="Arial" w:cs="Arial"/>
                <w:sz w:val="20"/>
                <w:szCs w:val="20"/>
              </w:rPr>
              <w:t>Preparing and executing test cases.</w:t>
            </w:r>
          </w:p>
          <w:p w14:paraId="25B49887" w14:textId="77777777" w:rsidR="001A7A4A" w:rsidRPr="005E2378" w:rsidRDefault="001A7A4A" w:rsidP="001A7A4A">
            <w:pPr>
              <w:numPr>
                <w:ilvl w:val="0"/>
                <w:numId w:val="2"/>
              </w:numPr>
              <w:spacing w:after="0" w:line="240" w:lineRule="auto"/>
              <w:rPr>
                <w:rStyle w:val="Absatz-Standardschriftart"/>
                <w:rFonts w:ascii="Arial" w:hAnsi="Arial" w:cs="Arial"/>
                <w:sz w:val="20"/>
                <w:szCs w:val="20"/>
              </w:rPr>
            </w:pPr>
            <w:r w:rsidRPr="005E2378">
              <w:rPr>
                <w:rStyle w:val="Absatz-Standardschriftart"/>
                <w:rFonts w:ascii="Arial" w:hAnsi="Arial" w:cs="Arial"/>
                <w:sz w:val="20"/>
                <w:szCs w:val="20"/>
              </w:rPr>
              <w:t>Logging the defects in bug tracker and its follow up.</w:t>
            </w:r>
          </w:p>
          <w:p w14:paraId="1C4C488A" w14:textId="77777777" w:rsidR="001A7A4A" w:rsidRPr="005E2378" w:rsidRDefault="001A7A4A" w:rsidP="001A7A4A">
            <w:pPr>
              <w:numPr>
                <w:ilvl w:val="0"/>
                <w:numId w:val="2"/>
              </w:numPr>
              <w:spacing w:after="0" w:line="240" w:lineRule="auto"/>
              <w:rPr>
                <w:rStyle w:val="Absatz-Standardschriftart"/>
                <w:rFonts w:ascii="Arial" w:hAnsi="Arial" w:cs="Arial"/>
                <w:sz w:val="20"/>
                <w:szCs w:val="20"/>
              </w:rPr>
            </w:pPr>
            <w:r w:rsidRPr="005E2378">
              <w:rPr>
                <w:rStyle w:val="Absatz-Standardschriftart"/>
                <w:rFonts w:ascii="Arial" w:hAnsi="Arial" w:cs="Arial"/>
                <w:sz w:val="20"/>
                <w:szCs w:val="20"/>
              </w:rPr>
              <w:t>Helping team lead to prepare test plan and project estimations.</w:t>
            </w:r>
          </w:p>
          <w:p w14:paraId="35879346" w14:textId="77777777" w:rsidR="001A7A4A" w:rsidRPr="005E2378" w:rsidRDefault="001A7A4A" w:rsidP="001A7A4A">
            <w:pPr>
              <w:numPr>
                <w:ilvl w:val="0"/>
                <w:numId w:val="2"/>
              </w:numPr>
              <w:spacing w:after="0" w:line="240" w:lineRule="auto"/>
              <w:rPr>
                <w:rStyle w:val="Absatz-Standardschriftart"/>
                <w:rFonts w:ascii="Arial" w:hAnsi="Arial" w:cs="Arial"/>
                <w:sz w:val="20"/>
                <w:szCs w:val="20"/>
              </w:rPr>
            </w:pPr>
            <w:r w:rsidRPr="005E2378">
              <w:rPr>
                <w:rStyle w:val="Absatz-Standardschriftart"/>
                <w:rFonts w:ascii="Arial" w:hAnsi="Arial" w:cs="Arial"/>
                <w:sz w:val="20"/>
                <w:szCs w:val="20"/>
              </w:rPr>
              <w:t>Data interface testing</w:t>
            </w:r>
          </w:p>
          <w:p w14:paraId="440FF1FC" w14:textId="46C726E4" w:rsidR="00D40107" w:rsidRPr="00D47162" w:rsidRDefault="001A7A4A" w:rsidP="00D47162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E2378">
              <w:rPr>
                <w:rStyle w:val="Absatz-Standardschriftart"/>
                <w:rFonts w:ascii="Arial" w:hAnsi="Arial" w:cs="Arial"/>
                <w:sz w:val="20"/>
                <w:szCs w:val="20"/>
              </w:rPr>
              <w:t>Smoke Testing on production environment.</w:t>
            </w:r>
          </w:p>
        </w:tc>
      </w:tr>
    </w:tbl>
    <w:p w14:paraId="39A02B41" w14:textId="77777777" w:rsidR="00D40107" w:rsidRDefault="00D40107" w:rsidP="00FE5C19">
      <w:pPr>
        <w:suppressAutoHyphens w:val="0"/>
        <w:rPr>
          <w:rStyle w:val="Absatz-Standardschriftart"/>
          <w:rFonts w:ascii="Arial" w:eastAsia="Arial Unicode MS" w:hAnsi="Arial" w:cs="Arial"/>
          <w:sz w:val="20"/>
          <w:szCs w:val="20"/>
        </w:rPr>
      </w:pPr>
    </w:p>
    <w:p w14:paraId="02D6E1F6" w14:textId="77777777" w:rsidR="00FE5C19" w:rsidRPr="005E2378" w:rsidRDefault="00FE5C19" w:rsidP="00FE5C19">
      <w:pPr>
        <w:tabs>
          <w:tab w:val="left" w:pos="0"/>
        </w:tabs>
        <w:spacing w:after="0" w:line="240" w:lineRule="auto"/>
        <w:ind w:left="720"/>
        <w:rPr>
          <w:rStyle w:val="Absatz-Standardschriftart"/>
          <w:rFonts w:ascii="Arial" w:hAnsi="Arial" w:cs="Arial"/>
          <w:sz w:val="20"/>
          <w:szCs w:val="20"/>
        </w:rPr>
      </w:pPr>
    </w:p>
    <w:p w14:paraId="1910CA57" w14:textId="77777777" w:rsidR="00944E7B" w:rsidRPr="005E2378" w:rsidRDefault="00944E7B" w:rsidP="00944E7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0C0C0"/>
        <w:rPr>
          <w:rFonts w:ascii="Arial" w:hAnsi="Arial" w:cs="Arial"/>
          <w:b/>
          <w:sz w:val="20"/>
          <w:szCs w:val="20"/>
        </w:rPr>
      </w:pPr>
      <w:r w:rsidRPr="005E2378">
        <w:rPr>
          <w:rFonts w:ascii="Arial" w:hAnsi="Arial" w:cs="Arial"/>
          <w:b/>
          <w:sz w:val="20"/>
          <w:szCs w:val="20"/>
        </w:rPr>
        <w:t>Declaration</w:t>
      </w:r>
    </w:p>
    <w:p w14:paraId="41A895E0" w14:textId="1526C3F5" w:rsidR="00944E7B" w:rsidRPr="005E2378" w:rsidRDefault="00944E7B" w:rsidP="007B4250">
      <w:pPr>
        <w:tabs>
          <w:tab w:val="left" w:pos="180"/>
        </w:tabs>
        <w:jc w:val="both"/>
        <w:rPr>
          <w:rFonts w:ascii="Arial" w:hAnsi="Arial" w:cs="Arial"/>
          <w:b/>
          <w:sz w:val="20"/>
          <w:szCs w:val="20"/>
        </w:rPr>
      </w:pPr>
      <w:r w:rsidRPr="005E2378">
        <w:rPr>
          <w:rFonts w:ascii="Arial" w:hAnsi="Arial" w:cs="Arial"/>
          <w:sz w:val="20"/>
          <w:szCs w:val="20"/>
        </w:rPr>
        <w:t>I hereby declare that the above-mentioned information is true to the best of my knowledge.</w:t>
      </w:r>
      <w:r w:rsidRPr="005E2378">
        <w:rPr>
          <w:rFonts w:ascii="Arial" w:hAnsi="Arial" w:cs="Arial"/>
          <w:b/>
          <w:sz w:val="20"/>
          <w:szCs w:val="20"/>
        </w:rPr>
        <w:t xml:space="preserve"> </w:t>
      </w:r>
    </w:p>
    <w:p w14:paraId="7B8A7967" w14:textId="047B9C45" w:rsidR="00944E7B" w:rsidRPr="005E2378" w:rsidRDefault="00944E7B" w:rsidP="00944E7B">
      <w:pPr>
        <w:jc w:val="both"/>
        <w:rPr>
          <w:rFonts w:ascii="Arial" w:hAnsi="Arial" w:cs="Arial"/>
          <w:b/>
          <w:sz w:val="20"/>
          <w:szCs w:val="20"/>
        </w:rPr>
      </w:pPr>
      <w:r w:rsidRPr="005E2378">
        <w:rPr>
          <w:rFonts w:ascii="Arial" w:hAnsi="Arial" w:cs="Arial"/>
          <w:b/>
          <w:sz w:val="20"/>
          <w:szCs w:val="20"/>
        </w:rPr>
        <w:t>Date:</w:t>
      </w:r>
      <w:r w:rsidRPr="005E2378">
        <w:rPr>
          <w:rFonts w:ascii="Arial" w:hAnsi="Arial" w:cs="Arial"/>
          <w:b/>
          <w:sz w:val="20"/>
          <w:szCs w:val="20"/>
        </w:rPr>
        <w:tab/>
      </w:r>
      <w:r w:rsidRPr="005E2378">
        <w:rPr>
          <w:rFonts w:ascii="Arial" w:hAnsi="Arial" w:cs="Arial"/>
          <w:b/>
          <w:sz w:val="20"/>
          <w:szCs w:val="20"/>
        </w:rPr>
        <w:tab/>
      </w:r>
      <w:r w:rsidRPr="005E2378">
        <w:rPr>
          <w:rFonts w:ascii="Arial" w:hAnsi="Arial" w:cs="Arial"/>
          <w:sz w:val="20"/>
          <w:szCs w:val="20"/>
        </w:rPr>
        <w:tab/>
      </w:r>
      <w:r w:rsidRPr="005E2378">
        <w:rPr>
          <w:rFonts w:ascii="Arial" w:hAnsi="Arial" w:cs="Arial"/>
          <w:sz w:val="20"/>
          <w:szCs w:val="20"/>
        </w:rPr>
        <w:tab/>
      </w:r>
      <w:r w:rsidRPr="005E2378">
        <w:rPr>
          <w:rFonts w:ascii="Arial" w:hAnsi="Arial" w:cs="Arial"/>
          <w:sz w:val="20"/>
          <w:szCs w:val="20"/>
        </w:rPr>
        <w:tab/>
      </w:r>
      <w:r w:rsidRPr="005E2378">
        <w:rPr>
          <w:rFonts w:ascii="Arial" w:hAnsi="Arial" w:cs="Arial"/>
          <w:sz w:val="20"/>
          <w:szCs w:val="20"/>
        </w:rPr>
        <w:tab/>
      </w:r>
      <w:r w:rsidRPr="005E2378">
        <w:rPr>
          <w:rFonts w:ascii="Arial" w:hAnsi="Arial" w:cs="Arial"/>
          <w:sz w:val="20"/>
          <w:szCs w:val="20"/>
        </w:rPr>
        <w:tab/>
      </w:r>
      <w:r w:rsidRPr="005E2378">
        <w:rPr>
          <w:rFonts w:ascii="Arial" w:hAnsi="Arial" w:cs="Arial"/>
          <w:sz w:val="20"/>
          <w:szCs w:val="20"/>
        </w:rPr>
        <w:tab/>
        <w:t xml:space="preserve">      </w:t>
      </w:r>
      <w:r w:rsidRPr="005E2378">
        <w:rPr>
          <w:rFonts w:ascii="Arial" w:hAnsi="Arial" w:cs="Arial"/>
          <w:sz w:val="20"/>
          <w:szCs w:val="20"/>
        </w:rPr>
        <w:tab/>
      </w:r>
      <w:r w:rsidRPr="005E2378">
        <w:rPr>
          <w:rFonts w:ascii="Arial" w:hAnsi="Arial" w:cs="Arial"/>
          <w:sz w:val="20"/>
          <w:szCs w:val="20"/>
        </w:rPr>
        <w:tab/>
      </w:r>
      <w:r w:rsidRPr="005E2378">
        <w:rPr>
          <w:rFonts w:ascii="Arial" w:hAnsi="Arial" w:cs="Arial"/>
          <w:sz w:val="20"/>
          <w:szCs w:val="20"/>
        </w:rPr>
        <w:tab/>
      </w:r>
      <w:r w:rsidRPr="005E2378">
        <w:rPr>
          <w:rFonts w:ascii="Arial" w:hAnsi="Arial" w:cs="Arial"/>
          <w:sz w:val="20"/>
          <w:szCs w:val="20"/>
        </w:rPr>
        <w:tab/>
      </w:r>
      <w:r w:rsidRPr="005E2378">
        <w:rPr>
          <w:rFonts w:ascii="Arial" w:hAnsi="Arial" w:cs="Arial"/>
          <w:sz w:val="20"/>
          <w:szCs w:val="20"/>
        </w:rPr>
        <w:tab/>
      </w:r>
      <w:r w:rsidRPr="005E2378">
        <w:rPr>
          <w:rFonts w:ascii="Arial" w:hAnsi="Arial" w:cs="Arial"/>
          <w:sz w:val="20"/>
          <w:szCs w:val="20"/>
        </w:rPr>
        <w:tab/>
      </w:r>
      <w:r w:rsidRPr="005E2378">
        <w:rPr>
          <w:rFonts w:ascii="Arial" w:hAnsi="Arial" w:cs="Arial"/>
          <w:sz w:val="20"/>
          <w:szCs w:val="20"/>
        </w:rPr>
        <w:tab/>
      </w:r>
      <w:r w:rsidRPr="005E2378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Signature</w:t>
      </w:r>
    </w:p>
    <w:p w14:paraId="0A606C1E" w14:textId="77777777" w:rsidR="00944E7B" w:rsidRPr="005E2378" w:rsidRDefault="00944E7B" w:rsidP="00944E7B">
      <w:pPr>
        <w:jc w:val="both"/>
        <w:rPr>
          <w:rFonts w:ascii="Arial" w:hAnsi="Arial" w:cs="Arial"/>
          <w:sz w:val="20"/>
          <w:szCs w:val="20"/>
        </w:rPr>
      </w:pPr>
    </w:p>
    <w:p w14:paraId="30206C94" w14:textId="77777777" w:rsidR="00944E7B" w:rsidRPr="005E2378" w:rsidRDefault="00944E7B" w:rsidP="00944E7B">
      <w:pPr>
        <w:rPr>
          <w:rFonts w:ascii="Arial" w:hAnsi="Arial" w:cs="Arial"/>
          <w:sz w:val="20"/>
          <w:szCs w:val="20"/>
        </w:rPr>
      </w:pPr>
    </w:p>
    <w:p w14:paraId="14AFF12A" w14:textId="77777777" w:rsidR="00FE5C19" w:rsidRPr="005E2378" w:rsidRDefault="00FE5C19" w:rsidP="00FE5C19">
      <w:pPr>
        <w:spacing w:line="360" w:lineRule="auto"/>
        <w:rPr>
          <w:rStyle w:val="Absatz-Standardschriftart"/>
          <w:rFonts w:ascii="Arial" w:hAnsi="Arial" w:cs="Arial"/>
          <w:sz w:val="20"/>
          <w:szCs w:val="20"/>
        </w:rPr>
      </w:pPr>
    </w:p>
    <w:p w14:paraId="6F4A2FDA" w14:textId="77777777" w:rsidR="00FE5C19" w:rsidRPr="005E2378" w:rsidRDefault="00FE5C19">
      <w:pPr>
        <w:rPr>
          <w:rFonts w:ascii="Arial" w:hAnsi="Arial" w:cs="Arial"/>
          <w:sz w:val="20"/>
          <w:szCs w:val="20"/>
        </w:rPr>
      </w:pPr>
    </w:p>
    <w:sectPr w:rsidR="00FE5C19" w:rsidRPr="005E2378" w:rsidSect="00D60AF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630" w:bottom="630" w:left="540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F1947" w14:textId="77777777" w:rsidR="00000000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BEFC6" w14:textId="77777777" w:rsidR="00000000" w:rsidRDefault="000000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F926A" w14:textId="77777777" w:rsidR="00000000" w:rsidRDefault="0000000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3953E" w14:textId="77777777" w:rsidR="00000000" w:rsidRDefault="0000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1264E" w14:textId="77777777" w:rsidR="00000000" w:rsidRDefault="000000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B162B" w14:textId="77777777" w:rsidR="00000000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left" w:pos="0"/>
        </w:tabs>
        <w:ind w:left="18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left" w:pos="0"/>
        </w:tabs>
        <w:ind w:left="18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left" w:pos="0"/>
        </w:tabs>
        <w:ind w:left="18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18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18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18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8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8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80" w:firstLine="0"/>
      </w:p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cs="Symbol"/>
        <w:sz w:val="20"/>
        <w:szCs w:val="20"/>
        <w:shd w:val="clear" w:color="auto" w:fill="FFFFFF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cs="Symbol"/>
        <w:sz w:val="20"/>
        <w:szCs w:val="20"/>
        <w:shd w:val="clear" w:color="auto" w:fill="FFFFFF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cs="Symbol"/>
        <w:sz w:val="20"/>
        <w:szCs w:val="20"/>
        <w:shd w:val="clear" w:color="auto" w:fill="FFFFFF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6"/>
    <w:multiLevelType w:val="singleLevel"/>
    <w:tmpl w:val="00000006"/>
    <w:lvl w:ilvl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cs="Symbol" w:hint="default"/>
        <w:sz w:val="20"/>
        <w:szCs w:val="20"/>
        <w:shd w:val="clear" w:color="auto" w:fill="FFFFFF"/>
      </w:rPr>
    </w:lvl>
  </w:abstractNum>
  <w:abstractNum w:abstractNumId="3" w15:restartNumberingAfterBreak="0">
    <w:nsid w:val="06004C95"/>
    <w:multiLevelType w:val="hybridMultilevel"/>
    <w:tmpl w:val="8154F4C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8D30E3"/>
    <w:multiLevelType w:val="hybridMultilevel"/>
    <w:tmpl w:val="D3BEB22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EA3E67"/>
    <w:multiLevelType w:val="multilevel"/>
    <w:tmpl w:val="5C7C9A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34891E53"/>
    <w:multiLevelType w:val="hybridMultilevel"/>
    <w:tmpl w:val="4F24816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C5639D"/>
    <w:multiLevelType w:val="hybridMultilevel"/>
    <w:tmpl w:val="705E4AE0"/>
    <w:lvl w:ilvl="0" w:tplc="9CF024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7D875CD"/>
    <w:multiLevelType w:val="hybridMultilevel"/>
    <w:tmpl w:val="0D5274B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2234A6"/>
    <w:multiLevelType w:val="hybridMultilevel"/>
    <w:tmpl w:val="1A163C1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4651C8"/>
    <w:multiLevelType w:val="hybridMultilevel"/>
    <w:tmpl w:val="6E04086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6606A1"/>
    <w:multiLevelType w:val="hybridMultilevel"/>
    <w:tmpl w:val="EAF0938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BF36C6"/>
    <w:multiLevelType w:val="hybridMultilevel"/>
    <w:tmpl w:val="2898A3C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77177026">
    <w:abstractNumId w:val="0"/>
  </w:num>
  <w:num w:numId="2" w16cid:durableId="813521009">
    <w:abstractNumId w:val="2"/>
  </w:num>
  <w:num w:numId="3" w16cid:durableId="1522014296">
    <w:abstractNumId w:val="1"/>
  </w:num>
  <w:num w:numId="4" w16cid:durableId="216551021">
    <w:abstractNumId w:val="12"/>
  </w:num>
  <w:num w:numId="5" w16cid:durableId="1001391444">
    <w:abstractNumId w:val="3"/>
  </w:num>
  <w:num w:numId="6" w16cid:durableId="2029208556">
    <w:abstractNumId w:val="5"/>
  </w:num>
  <w:num w:numId="7" w16cid:durableId="2031106330">
    <w:abstractNumId w:val="4"/>
  </w:num>
  <w:num w:numId="8" w16cid:durableId="687171701">
    <w:abstractNumId w:val="6"/>
  </w:num>
  <w:num w:numId="9" w16cid:durableId="517426533">
    <w:abstractNumId w:val="7"/>
  </w:num>
  <w:num w:numId="10" w16cid:durableId="303974103">
    <w:abstractNumId w:val="11"/>
  </w:num>
  <w:num w:numId="11" w16cid:durableId="1813211760">
    <w:abstractNumId w:val="8"/>
  </w:num>
  <w:num w:numId="12" w16cid:durableId="350109235">
    <w:abstractNumId w:val="10"/>
  </w:num>
  <w:num w:numId="13" w16cid:durableId="18104346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C19"/>
    <w:rsid w:val="00006AE3"/>
    <w:rsid w:val="00020957"/>
    <w:rsid w:val="000538E2"/>
    <w:rsid w:val="00067190"/>
    <w:rsid w:val="000934AE"/>
    <w:rsid w:val="000B5064"/>
    <w:rsid w:val="000C0A1E"/>
    <w:rsid w:val="000E648B"/>
    <w:rsid w:val="001104C7"/>
    <w:rsid w:val="001472F0"/>
    <w:rsid w:val="00167462"/>
    <w:rsid w:val="00191CF6"/>
    <w:rsid w:val="001A7A4A"/>
    <w:rsid w:val="001B3821"/>
    <w:rsid w:val="00217261"/>
    <w:rsid w:val="002252B2"/>
    <w:rsid w:val="002A29B2"/>
    <w:rsid w:val="00365DA6"/>
    <w:rsid w:val="003716F9"/>
    <w:rsid w:val="003C7F64"/>
    <w:rsid w:val="003F04FF"/>
    <w:rsid w:val="003F2472"/>
    <w:rsid w:val="00426671"/>
    <w:rsid w:val="00436A7B"/>
    <w:rsid w:val="004A7908"/>
    <w:rsid w:val="00503943"/>
    <w:rsid w:val="005A171B"/>
    <w:rsid w:val="005A41C0"/>
    <w:rsid w:val="005E2378"/>
    <w:rsid w:val="00613B35"/>
    <w:rsid w:val="006272A4"/>
    <w:rsid w:val="00662E73"/>
    <w:rsid w:val="00673214"/>
    <w:rsid w:val="006F028E"/>
    <w:rsid w:val="00727556"/>
    <w:rsid w:val="00767C3B"/>
    <w:rsid w:val="0077045A"/>
    <w:rsid w:val="00787630"/>
    <w:rsid w:val="007B4250"/>
    <w:rsid w:val="007F61E8"/>
    <w:rsid w:val="008200F4"/>
    <w:rsid w:val="008267E6"/>
    <w:rsid w:val="00831ABE"/>
    <w:rsid w:val="00881585"/>
    <w:rsid w:val="00891A48"/>
    <w:rsid w:val="008D2D7C"/>
    <w:rsid w:val="008D61C9"/>
    <w:rsid w:val="00904A13"/>
    <w:rsid w:val="00944E7B"/>
    <w:rsid w:val="009A3F42"/>
    <w:rsid w:val="009C2ADA"/>
    <w:rsid w:val="009F5A53"/>
    <w:rsid w:val="00AF36F5"/>
    <w:rsid w:val="00B0082F"/>
    <w:rsid w:val="00B21312"/>
    <w:rsid w:val="00B82B1D"/>
    <w:rsid w:val="00B97874"/>
    <w:rsid w:val="00BB1D62"/>
    <w:rsid w:val="00C0235C"/>
    <w:rsid w:val="00C1169B"/>
    <w:rsid w:val="00C92D12"/>
    <w:rsid w:val="00CA1339"/>
    <w:rsid w:val="00CB0DF1"/>
    <w:rsid w:val="00CF48B7"/>
    <w:rsid w:val="00D260D4"/>
    <w:rsid w:val="00D348FA"/>
    <w:rsid w:val="00D40107"/>
    <w:rsid w:val="00D47162"/>
    <w:rsid w:val="00D72416"/>
    <w:rsid w:val="00DA512F"/>
    <w:rsid w:val="00DF060F"/>
    <w:rsid w:val="00DF6554"/>
    <w:rsid w:val="00E01E43"/>
    <w:rsid w:val="00E1604A"/>
    <w:rsid w:val="00E467B9"/>
    <w:rsid w:val="00E521D1"/>
    <w:rsid w:val="00E56115"/>
    <w:rsid w:val="00E779C6"/>
    <w:rsid w:val="00E840BE"/>
    <w:rsid w:val="00F64C87"/>
    <w:rsid w:val="00FD77BE"/>
    <w:rsid w:val="00FE5C19"/>
    <w:rsid w:val="00FF18ED"/>
    <w:rsid w:val="00FF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C491D"/>
  <w15:chartTrackingRefBased/>
  <w15:docId w15:val="{1AFBC529-0B75-4895-9BA9-0B364DF1B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5C19"/>
    <w:pPr>
      <w:suppressAutoHyphens/>
      <w:spacing w:after="200" w:line="276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ar-SA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FE5C19"/>
    <w:pPr>
      <w:keepNext/>
      <w:numPr>
        <w:numId w:val="1"/>
      </w:numPr>
      <w:ind w:left="0"/>
      <w:outlineLvl w:val="0"/>
    </w:pPr>
    <w:rPr>
      <w:rFonts w:ascii="Verdana" w:hAnsi="Verdana" w:cs="Verdana"/>
      <w:b/>
      <w:sz w:val="32"/>
      <w:szCs w:val="36"/>
    </w:rPr>
  </w:style>
  <w:style w:type="paragraph" w:styleId="Heading2">
    <w:name w:val="heading 2"/>
    <w:basedOn w:val="Normal"/>
    <w:next w:val="Normal"/>
    <w:link w:val="Heading2Char"/>
    <w:qFormat/>
    <w:rsid w:val="00FE5C19"/>
    <w:pPr>
      <w:keepNext/>
      <w:numPr>
        <w:ilvl w:val="1"/>
        <w:numId w:val="1"/>
      </w:numPr>
      <w:outlineLvl w:val="1"/>
    </w:pPr>
    <w:rPr>
      <w:b/>
      <w:sz w:val="28"/>
      <w:szCs w:val="20"/>
      <w:u w:val="single"/>
    </w:rPr>
  </w:style>
  <w:style w:type="paragraph" w:styleId="Heading3">
    <w:name w:val="heading 3"/>
    <w:basedOn w:val="Normal"/>
    <w:next w:val="Normal"/>
    <w:link w:val="Heading3Char"/>
    <w:qFormat/>
    <w:rsid w:val="00FE5C19"/>
    <w:pPr>
      <w:keepNext/>
      <w:numPr>
        <w:ilvl w:val="2"/>
        <w:numId w:val="1"/>
      </w:numPr>
      <w:ind w:left="0"/>
      <w:outlineLvl w:val="2"/>
    </w:pPr>
    <w:rPr>
      <w:rFonts w:ascii="Verdana" w:hAnsi="Verdana" w:cs="Verdana"/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E5C19"/>
    <w:rPr>
      <w:rFonts w:ascii="Verdana" w:eastAsia="Times New Roman" w:hAnsi="Verdana" w:cs="Verdana"/>
      <w:b/>
      <w:kern w:val="0"/>
      <w:sz w:val="32"/>
      <w:szCs w:val="36"/>
      <w:lang w:val="en-US" w:eastAsia="ar-SA"/>
      <w14:ligatures w14:val="none"/>
    </w:rPr>
  </w:style>
  <w:style w:type="character" w:customStyle="1" w:styleId="Heading2Char">
    <w:name w:val="Heading 2 Char"/>
    <w:basedOn w:val="DefaultParagraphFont"/>
    <w:link w:val="Heading2"/>
    <w:rsid w:val="00FE5C19"/>
    <w:rPr>
      <w:rFonts w:ascii="Times New Roman" w:eastAsia="Times New Roman" w:hAnsi="Times New Roman" w:cs="Times New Roman"/>
      <w:b/>
      <w:kern w:val="0"/>
      <w:sz w:val="28"/>
      <w:szCs w:val="20"/>
      <w:u w:val="single"/>
      <w:lang w:val="en-US" w:eastAsia="ar-SA"/>
      <w14:ligatures w14:val="none"/>
    </w:rPr>
  </w:style>
  <w:style w:type="character" w:customStyle="1" w:styleId="Heading3Char">
    <w:name w:val="Heading 3 Char"/>
    <w:basedOn w:val="DefaultParagraphFont"/>
    <w:link w:val="Heading3"/>
    <w:rsid w:val="00FE5C19"/>
    <w:rPr>
      <w:rFonts w:ascii="Verdana" w:eastAsia="Times New Roman" w:hAnsi="Verdana" w:cs="Verdana"/>
      <w:b/>
      <w:color w:val="000000"/>
      <w:kern w:val="0"/>
      <w:sz w:val="20"/>
      <w:szCs w:val="20"/>
      <w:lang w:val="en-US" w:eastAsia="ar-SA"/>
      <w14:ligatures w14:val="none"/>
    </w:rPr>
  </w:style>
  <w:style w:type="paragraph" w:styleId="Footer">
    <w:name w:val="footer"/>
    <w:basedOn w:val="Normal"/>
    <w:link w:val="FooterChar"/>
    <w:uiPriority w:val="99"/>
    <w:unhideWhenUsed/>
    <w:qFormat/>
    <w:rsid w:val="00FE5C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qFormat/>
    <w:rsid w:val="00FE5C19"/>
    <w:rPr>
      <w:rFonts w:ascii="Times New Roman" w:eastAsia="Times New Roman" w:hAnsi="Times New Roman" w:cs="Times New Roman"/>
      <w:kern w:val="0"/>
      <w:sz w:val="24"/>
      <w:szCs w:val="24"/>
      <w:lang w:val="en-US" w:eastAsia="ar-SA"/>
      <w14:ligatures w14:val="none"/>
    </w:rPr>
  </w:style>
  <w:style w:type="paragraph" w:styleId="Header">
    <w:name w:val="header"/>
    <w:basedOn w:val="Normal"/>
    <w:link w:val="HeaderChar"/>
    <w:uiPriority w:val="99"/>
    <w:unhideWhenUsed/>
    <w:qFormat/>
    <w:rsid w:val="00FE5C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qFormat/>
    <w:rsid w:val="00FE5C19"/>
    <w:rPr>
      <w:rFonts w:ascii="Times New Roman" w:eastAsia="Times New Roman" w:hAnsi="Times New Roman" w:cs="Times New Roman"/>
      <w:kern w:val="0"/>
      <w:sz w:val="24"/>
      <w:szCs w:val="24"/>
      <w:lang w:val="en-US" w:eastAsia="ar-SA"/>
      <w14:ligatures w14:val="none"/>
    </w:rPr>
  </w:style>
  <w:style w:type="character" w:customStyle="1" w:styleId="Absatz-Standardschriftart">
    <w:name w:val="Absatz-Standardschriftart"/>
    <w:qFormat/>
    <w:rsid w:val="00FE5C19"/>
  </w:style>
  <w:style w:type="paragraph" w:styleId="NoSpacing">
    <w:name w:val="No Spacing"/>
    <w:qFormat/>
    <w:rsid w:val="00FE5C19"/>
    <w:pPr>
      <w:suppressAutoHyphens/>
      <w:spacing w:after="200" w:line="276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ar-SA"/>
      <w14:ligatures w14:val="none"/>
    </w:rPr>
  </w:style>
  <w:style w:type="paragraph" w:styleId="ListParagraph">
    <w:name w:val="List Paragraph"/>
    <w:basedOn w:val="Normal"/>
    <w:uiPriority w:val="34"/>
    <w:qFormat/>
    <w:rsid w:val="00FE5C19"/>
    <w:pPr>
      <w:ind w:left="720"/>
    </w:pPr>
  </w:style>
  <w:style w:type="character" w:styleId="Hyperlink">
    <w:name w:val="Hyperlink"/>
    <w:basedOn w:val="DefaultParagraphFont"/>
    <w:uiPriority w:val="99"/>
    <w:unhideWhenUsed/>
    <w:rsid w:val="009C2AD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2ADA"/>
    <w:rPr>
      <w:color w:val="605E5C"/>
      <w:shd w:val="clear" w:color="auto" w:fill="E1DFDD"/>
    </w:rPr>
  </w:style>
  <w:style w:type="paragraph" w:customStyle="1" w:styleId="Normal1">
    <w:name w:val="Normal1"/>
    <w:rsid w:val="00881585"/>
    <w:pPr>
      <w:spacing w:after="0" w:line="240" w:lineRule="auto"/>
    </w:pPr>
    <w:rPr>
      <w:rFonts w:ascii="Times New Roman" w:eastAsia="Arial" w:hAnsi="Times New Roman" w:cs="Times New Roman"/>
      <w:kern w:val="0"/>
      <w:sz w:val="20"/>
      <w:szCs w:val="20"/>
      <w:lang w:val="en-US" w:eastAsia="ar-SA"/>
      <w14:ligatures w14:val="none"/>
    </w:rPr>
  </w:style>
  <w:style w:type="table" w:customStyle="1" w:styleId="TableNormal1">
    <w:name w:val="Table Normal1"/>
    <w:semiHidden/>
    <w:rsid w:val="0088158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hyperlink" Target="mailto:ajay.lanjewar2002@gmail.com" TargetMode="Externa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5</Pages>
  <Words>1296</Words>
  <Characters>7391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Kubra Khan</dc:creator>
  <cp:keywords/>
  <dc:description/>
  <cp:lastModifiedBy>Kubra Khan</cp:lastModifiedBy>
  <cp:revision>78</cp:revision>
  <dcterms:created xsi:type="dcterms:W3CDTF">2023-12-14T18:00:00Z</dcterms:created>
  <dcterms:modified xsi:type="dcterms:W3CDTF">2023-12-14T20:37:00Z</dcterms:modified>
</cp:coreProperties>
</file>