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17177" w14:textId="77777777" w:rsidR="00E742E2" w:rsidRPr="009C1156" w:rsidRDefault="00E742E2" w:rsidP="00A0102E">
      <w:pPr>
        <w:spacing w:after="0" w:line="240" w:lineRule="auto"/>
        <w:jc w:val="both"/>
        <w:rPr>
          <w:rFonts w:ascii="Tahoma" w:hAnsi="Tahoma" w:cs="Tahoma"/>
          <w:b/>
          <w:color w:val="000000" w:themeColor="text1"/>
          <w:sz w:val="20"/>
          <w:szCs w:val="20"/>
        </w:rPr>
      </w:pPr>
    </w:p>
    <w:p w14:paraId="34EAB148" w14:textId="48B63F4F" w:rsidR="00877FD0" w:rsidRPr="00877FD0" w:rsidRDefault="00C27473" w:rsidP="00877FD0">
      <w:pPr>
        <w:rPr>
          <w:rFonts w:ascii="Tahoma" w:hAnsi="Tahoma" w:cs="Tahoma"/>
          <w:b/>
          <w:color w:val="000000" w:themeColor="text1"/>
          <w:sz w:val="28"/>
          <w:szCs w:val="28"/>
        </w:rPr>
      </w:pPr>
      <w:proofErr w:type="spellStart"/>
      <w:r>
        <w:rPr>
          <w:rFonts w:ascii="Tahoma" w:hAnsi="Tahoma" w:cs="Tahoma"/>
          <w:b/>
          <w:color w:val="000000" w:themeColor="text1"/>
          <w:sz w:val="28"/>
          <w:szCs w:val="28"/>
        </w:rPr>
        <w:t>Manoj</w:t>
      </w:r>
      <w:proofErr w:type="spellEnd"/>
      <w:r>
        <w:rPr>
          <w:rFonts w:ascii="Tahoma" w:hAnsi="Tahoma" w:cs="Tahoma"/>
          <w:b/>
          <w:color w:val="000000" w:themeColor="text1"/>
          <w:sz w:val="28"/>
          <w:szCs w:val="28"/>
        </w:rPr>
        <w:t xml:space="preserve"> D</w:t>
      </w:r>
    </w:p>
    <w:p w14:paraId="2A9FE2D6" w14:textId="77777777" w:rsidR="00877FD0" w:rsidRDefault="00877FD0" w:rsidP="000A6174">
      <w:pPr>
        <w:rPr>
          <w:rFonts w:ascii="Tahoma" w:hAnsi="Tahoma" w:cs="Tahoma"/>
          <w:b/>
          <w:color w:val="000000" w:themeColor="text1"/>
          <w:sz w:val="28"/>
          <w:szCs w:val="28"/>
        </w:rPr>
      </w:pPr>
    </w:p>
    <w:p w14:paraId="52CDF0C0" w14:textId="77777777" w:rsidR="00556B24" w:rsidRPr="009C1156" w:rsidRDefault="00556B24" w:rsidP="000A6174">
      <w:pPr>
        <w:rPr>
          <w:rFonts w:ascii="Tahoma" w:hAnsi="Tahoma" w:cs="Tahoma"/>
          <w:color w:val="000000"/>
          <w:sz w:val="20"/>
          <w:szCs w:val="20"/>
        </w:rPr>
      </w:pPr>
      <w:r w:rsidRPr="009C1156">
        <w:rPr>
          <w:rFonts w:ascii="Tahoma" w:hAnsi="Tahoma" w:cs="Tahoma"/>
          <w:color w:val="000000"/>
          <w:sz w:val="20"/>
          <w:szCs w:val="20"/>
        </w:rPr>
        <w:t>__________________________________________________________________________________</w:t>
      </w:r>
    </w:p>
    <w:p w14:paraId="4199DAC1" w14:textId="77777777" w:rsidR="001746B1" w:rsidRPr="009C1156" w:rsidRDefault="001746B1" w:rsidP="00A0102E">
      <w:pPr>
        <w:spacing w:after="0" w:line="240" w:lineRule="auto"/>
        <w:jc w:val="both"/>
        <w:rPr>
          <w:rFonts w:ascii="Tahoma" w:hAnsi="Tahoma" w:cs="Tahoma"/>
          <w:b/>
          <w:bCs/>
          <w:color w:val="000000" w:themeColor="text1"/>
          <w:sz w:val="20"/>
          <w:szCs w:val="20"/>
          <w:u w:val="single"/>
        </w:rPr>
      </w:pPr>
    </w:p>
    <w:p w14:paraId="4669F242" w14:textId="77777777" w:rsidR="001746B1" w:rsidRPr="009C1156" w:rsidRDefault="001746B1" w:rsidP="00A0102E">
      <w:pPr>
        <w:spacing w:after="0" w:line="240" w:lineRule="auto"/>
        <w:jc w:val="both"/>
        <w:rPr>
          <w:rFonts w:ascii="Tahoma" w:hAnsi="Tahoma" w:cs="Tahoma"/>
          <w:b/>
          <w:bCs/>
          <w:color w:val="000000" w:themeColor="text1"/>
          <w:sz w:val="20"/>
          <w:szCs w:val="20"/>
          <w:u w:val="single"/>
        </w:rPr>
      </w:pPr>
      <w:r w:rsidRPr="009C1156">
        <w:rPr>
          <w:rFonts w:ascii="Tahoma" w:hAnsi="Tahoma" w:cs="Tahoma"/>
          <w:b/>
          <w:bCs/>
          <w:color w:val="000000" w:themeColor="text1"/>
          <w:sz w:val="20"/>
          <w:szCs w:val="20"/>
          <w:u w:val="single"/>
        </w:rPr>
        <w:t>Summary:</w:t>
      </w:r>
    </w:p>
    <w:p w14:paraId="697FA724" w14:textId="521614A7" w:rsidR="001746B1" w:rsidRPr="009C1156" w:rsidRDefault="000A7BA2" w:rsidP="00DC6340">
      <w:pPr>
        <w:numPr>
          <w:ilvl w:val="0"/>
          <w:numId w:val="1"/>
        </w:numPr>
        <w:spacing w:after="0" w:line="240" w:lineRule="auto"/>
        <w:jc w:val="both"/>
        <w:rPr>
          <w:rFonts w:ascii="Tahoma" w:hAnsi="Tahoma" w:cs="Tahoma"/>
          <w:bCs/>
          <w:color w:val="000000" w:themeColor="text1"/>
          <w:sz w:val="20"/>
          <w:szCs w:val="20"/>
        </w:rPr>
      </w:pPr>
      <w:r w:rsidRPr="009C1156">
        <w:rPr>
          <w:rFonts w:ascii="Tahoma" w:hAnsi="Tahoma" w:cs="Tahoma"/>
          <w:bCs/>
          <w:color w:val="000000" w:themeColor="text1"/>
          <w:sz w:val="20"/>
          <w:szCs w:val="20"/>
        </w:rPr>
        <w:t xml:space="preserve">Around </w:t>
      </w:r>
      <w:r w:rsidR="00B96417">
        <w:rPr>
          <w:rFonts w:ascii="Tahoma" w:hAnsi="Tahoma" w:cs="Tahoma"/>
          <w:bCs/>
          <w:color w:val="000000" w:themeColor="text1"/>
          <w:sz w:val="20"/>
          <w:szCs w:val="20"/>
        </w:rPr>
        <w:t>5+</w:t>
      </w:r>
      <w:r w:rsidR="006C4BB5" w:rsidRPr="009C1156">
        <w:rPr>
          <w:rFonts w:ascii="Tahoma" w:hAnsi="Tahoma" w:cs="Tahoma"/>
          <w:bCs/>
          <w:color w:val="000000" w:themeColor="text1"/>
          <w:sz w:val="20"/>
          <w:szCs w:val="20"/>
        </w:rPr>
        <w:t xml:space="preserve"> </w:t>
      </w:r>
      <w:r w:rsidR="001746B1" w:rsidRPr="009C1156">
        <w:rPr>
          <w:rFonts w:ascii="Tahoma" w:hAnsi="Tahoma" w:cs="Tahoma"/>
          <w:bCs/>
          <w:color w:val="000000" w:themeColor="text1"/>
          <w:sz w:val="20"/>
          <w:szCs w:val="20"/>
        </w:rPr>
        <w:t>years of IT experience in which includes Solid experience in complicated build systems, Configuration</w:t>
      </w:r>
      <w:r w:rsidR="000A3263">
        <w:rPr>
          <w:rFonts w:ascii="Tahoma" w:hAnsi="Tahoma" w:cs="Tahoma"/>
          <w:bCs/>
          <w:color w:val="000000" w:themeColor="text1"/>
          <w:sz w:val="20"/>
          <w:szCs w:val="20"/>
        </w:rPr>
        <w:t xml:space="preserve"> </w:t>
      </w:r>
      <w:r w:rsidR="001746B1" w:rsidRPr="009C1156">
        <w:rPr>
          <w:rFonts w:ascii="Tahoma" w:hAnsi="Tahoma" w:cs="Tahoma"/>
          <w:bCs/>
          <w:color w:val="000000" w:themeColor="text1"/>
          <w:sz w:val="20"/>
          <w:szCs w:val="20"/>
        </w:rPr>
        <w:t>Management, Change/Release/Build Management, Support and Maintenance under Unix/Linux/NT/2000 platforms.</w:t>
      </w:r>
    </w:p>
    <w:p w14:paraId="613BEFC3" w14:textId="77777777" w:rsidR="001746B1" w:rsidRPr="009C1156" w:rsidRDefault="001746B1" w:rsidP="00A0102E">
      <w:pPr>
        <w:numPr>
          <w:ilvl w:val="0"/>
          <w:numId w:val="1"/>
        </w:numPr>
        <w:spacing w:after="0" w:line="240" w:lineRule="auto"/>
        <w:jc w:val="both"/>
        <w:rPr>
          <w:rFonts w:ascii="Tahoma" w:hAnsi="Tahoma" w:cs="Tahoma"/>
          <w:bCs/>
          <w:color w:val="000000" w:themeColor="text1"/>
          <w:sz w:val="20"/>
          <w:szCs w:val="20"/>
        </w:rPr>
      </w:pPr>
      <w:r w:rsidRPr="009C1156">
        <w:rPr>
          <w:rFonts w:ascii="Tahoma" w:hAnsi="Tahoma" w:cs="Tahoma"/>
          <w:bCs/>
          <w:color w:val="000000" w:themeColor="text1"/>
          <w:sz w:val="20"/>
          <w:szCs w:val="20"/>
        </w:rPr>
        <w:t>Experience in Software Configuration Management, Build, Release Management using CVS, VSS, TFS, Subversion, ClearCase, RTC, ANT, Maven, CA Harvest, JIRA, Perforce and Clear Quest on Unix, Windows environment..</w:t>
      </w:r>
    </w:p>
    <w:p w14:paraId="5369E3F4" w14:textId="77777777" w:rsidR="001746B1" w:rsidRPr="009C1156" w:rsidRDefault="001746B1" w:rsidP="00A0102E">
      <w:pPr>
        <w:numPr>
          <w:ilvl w:val="0"/>
          <w:numId w:val="1"/>
        </w:numPr>
        <w:spacing w:after="0" w:line="240" w:lineRule="auto"/>
        <w:jc w:val="both"/>
        <w:rPr>
          <w:rFonts w:ascii="Tahoma" w:hAnsi="Tahoma" w:cs="Tahoma"/>
          <w:bCs/>
          <w:color w:val="000000" w:themeColor="text1"/>
          <w:sz w:val="20"/>
          <w:szCs w:val="20"/>
        </w:rPr>
      </w:pPr>
      <w:r w:rsidRPr="009C1156">
        <w:rPr>
          <w:rFonts w:ascii="Tahoma" w:hAnsi="Tahoma" w:cs="Tahoma"/>
          <w:bCs/>
          <w:color w:val="000000" w:themeColor="text1"/>
          <w:sz w:val="20"/>
          <w:szCs w:val="20"/>
        </w:rPr>
        <w:t>Worked on the Build Automation in TFS</w:t>
      </w:r>
      <w:r w:rsidR="00087F86" w:rsidRPr="009C1156">
        <w:rPr>
          <w:rFonts w:ascii="Tahoma" w:hAnsi="Tahoma" w:cs="Tahoma"/>
          <w:bCs/>
          <w:color w:val="000000" w:themeColor="text1"/>
          <w:sz w:val="20"/>
          <w:szCs w:val="20"/>
        </w:rPr>
        <w:t xml:space="preserve"> </w:t>
      </w:r>
      <w:r w:rsidR="00141ED2">
        <w:rPr>
          <w:rFonts w:ascii="Tahoma" w:hAnsi="Tahoma" w:cs="Tahoma"/>
          <w:bCs/>
          <w:color w:val="000000" w:themeColor="text1"/>
          <w:sz w:val="20"/>
          <w:szCs w:val="20"/>
        </w:rPr>
        <w:t>2017/</w:t>
      </w:r>
      <w:r w:rsidR="00087F86" w:rsidRPr="009C1156">
        <w:rPr>
          <w:rFonts w:ascii="Tahoma" w:hAnsi="Tahoma" w:cs="Tahoma"/>
          <w:bCs/>
          <w:color w:val="000000" w:themeColor="text1"/>
          <w:sz w:val="20"/>
          <w:szCs w:val="20"/>
        </w:rPr>
        <w:t>2015/</w:t>
      </w:r>
      <w:r w:rsidRPr="009C1156">
        <w:rPr>
          <w:rFonts w:ascii="Tahoma" w:hAnsi="Tahoma" w:cs="Tahoma"/>
          <w:bCs/>
          <w:color w:val="000000" w:themeColor="text1"/>
          <w:sz w:val="20"/>
          <w:szCs w:val="20"/>
        </w:rPr>
        <w:t xml:space="preserve">2013/2012/2010/2008 using XAML files </w:t>
      </w:r>
      <w:r w:rsidR="00C80D85" w:rsidRPr="009C1156">
        <w:rPr>
          <w:rFonts w:ascii="Tahoma" w:hAnsi="Tahoma" w:cs="Tahoma"/>
          <w:bCs/>
          <w:color w:val="000000" w:themeColor="text1"/>
          <w:sz w:val="20"/>
          <w:szCs w:val="20"/>
        </w:rPr>
        <w:t>Customization</w:t>
      </w:r>
      <w:r w:rsidRPr="009C1156">
        <w:rPr>
          <w:rFonts w:ascii="Tahoma" w:hAnsi="Tahoma" w:cs="Tahoma"/>
          <w:bCs/>
          <w:color w:val="000000" w:themeColor="text1"/>
          <w:sz w:val="20"/>
          <w:szCs w:val="20"/>
        </w:rPr>
        <w:t xml:space="preserve">, </w:t>
      </w:r>
      <w:proofErr w:type="spellStart"/>
      <w:r w:rsidRPr="009C1156">
        <w:rPr>
          <w:rFonts w:ascii="Tahoma" w:hAnsi="Tahoma" w:cs="Tahoma"/>
          <w:bCs/>
          <w:color w:val="000000" w:themeColor="text1"/>
          <w:sz w:val="20"/>
          <w:szCs w:val="20"/>
        </w:rPr>
        <w:t>MSBuild</w:t>
      </w:r>
      <w:proofErr w:type="spellEnd"/>
      <w:r w:rsidRPr="009C1156">
        <w:rPr>
          <w:rFonts w:ascii="Tahoma" w:hAnsi="Tahoma" w:cs="Tahoma"/>
          <w:bCs/>
          <w:color w:val="000000" w:themeColor="text1"/>
          <w:sz w:val="20"/>
          <w:szCs w:val="20"/>
        </w:rPr>
        <w:t>, TFS</w:t>
      </w:r>
      <w:r w:rsidR="00141ED2">
        <w:rPr>
          <w:rFonts w:ascii="Tahoma" w:hAnsi="Tahoma" w:cs="Tahoma"/>
          <w:bCs/>
          <w:color w:val="000000" w:themeColor="text1"/>
          <w:sz w:val="20"/>
          <w:szCs w:val="20"/>
        </w:rPr>
        <w:t xml:space="preserve"> </w:t>
      </w:r>
      <w:r w:rsidRPr="009C1156">
        <w:rPr>
          <w:rFonts w:ascii="Tahoma" w:hAnsi="Tahoma" w:cs="Tahoma"/>
          <w:bCs/>
          <w:color w:val="000000" w:themeColor="text1"/>
          <w:sz w:val="20"/>
          <w:szCs w:val="20"/>
        </w:rPr>
        <w:t>Buil</w:t>
      </w:r>
      <w:r w:rsidR="00517985" w:rsidRPr="009C1156">
        <w:rPr>
          <w:rFonts w:ascii="Tahoma" w:hAnsi="Tahoma" w:cs="Tahoma"/>
          <w:bCs/>
          <w:color w:val="000000" w:themeColor="text1"/>
          <w:sz w:val="20"/>
          <w:szCs w:val="20"/>
        </w:rPr>
        <w:t>d</w:t>
      </w:r>
      <w:r w:rsidRPr="009C1156">
        <w:rPr>
          <w:rFonts w:ascii="Tahoma" w:hAnsi="Tahoma" w:cs="Tahoma"/>
          <w:bCs/>
          <w:color w:val="000000" w:themeColor="text1"/>
          <w:sz w:val="20"/>
          <w:szCs w:val="20"/>
        </w:rPr>
        <w:t>.</w:t>
      </w:r>
      <w:r w:rsidR="00141ED2">
        <w:rPr>
          <w:rFonts w:ascii="Tahoma" w:hAnsi="Tahoma" w:cs="Tahoma"/>
          <w:bCs/>
          <w:color w:val="000000" w:themeColor="text1"/>
          <w:sz w:val="20"/>
          <w:szCs w:val="20"/>
        </w:rPr>
        <w:t xml:space="preserve"> </w:t>
      </w:r>
      <w:r w:rsidRPr="009C1156">
        <w:rPr>
          <w:rFonts w:ascii="Tahoma" w:hAnsi="Tahoma" w:cs="Tahoma"/>
          <w:bCs/>
          <w:color w:val="000000" w:themeColor="text1"/>
          <w:sz w:val="20"/>
          <w:szCs w:val="20"/>
        </w:rPr>
        <w:t>Proj</w:t>
      </w:r>
      <w:r w:rsidR="00517985" w:rsidRPr="009C1156">
        <w:rPr>
          <w:rFonts w:ascii="Tahoma" w:hAnsi="Tahoma" w:cs="Tahoma"/>
          <w:bCs/>
          <w:color w:val="000000" w:themeColor="text1"/>
          <w:sz w:val="20"/>
          <w:szCs w:val="20"/>
        </w:rPr>
        <w:t xml:space="preserve">ect. </w:t>
      </w:r>
    </w:p>
    <w:p w14:paraId="205AF8DC" w14:textId="77777777" w:rsidR="001746B1" w:rsidRPr="009C1156" w:rsidRDefault="001746B1" w:rsidP="00DC6340">
      <w:pPr>
        <w:numPr>
          <w:ilvl w:val="0"/>
          <w:numId w:val="1"/>
        </w:numPr>
        <w:spacing w:after="0" w:line="240" w:lineRule="auto"/>
        <w:jc w:val="both"/>
        <w:rPr>
          <w:rFonts w:ascii="Tahoma" w:hAnsi="Tahoma" w:cs="Tahoma"/>
          <w:bCs/>
          <w:color w:val="000000" w:themeColor="text1"/>
          <w:sz w:val="20"/>
          <w:szCs w:val="20"/>
        </w:rPr>
      </w:pPr>
      <w:r w:rsidRPr="009C1156">
        <w:rPr>
          <w:rFonts w:ascii="Tahoma" w:hAnsi="Tahoma" w:cs="Tahoma"/>
          <w:bCs/>
          <w:color w:val="000000" w:themeColor="text1"/>
          <w:sz w:val="20"/>
          <w:szCs w:val="20"/>
        </w:rPr>
        <w:t>Extensive experience in using Continuous Integration</w:t>
      </w:r>
      <w:r w:rsidR="00336469">
        <w:rPr>
          <w:rFonts w:ascii="Tahoma" w:hAnsi="Tahoma" w:cs="Tahoma"/>
          <w:bCs/>
          <w:color w:val="000000" w:themeColor="text1"/>
          <w:sz w:val="20"/>
          <w:szCs w:val="20"/>
        </w:rPr>
        <w:t xml:space="preserve"> (CI)</w:t>
      </w:r>
      <w:r w:rsidRPr="009C1156">
        <w:rPr>
          <w:rFonts w:ascii="Tahoma" w:hAnsi="Tahoma" w:cs="Tahoma"/>
          <w:bCs/>
          <w:color w:val="000000" w:themeColor="text1"/>
          <w:sz w:val="20"/>
          <w:szCs w:val="20"/>
        </w:rPr>
        <w:t xml:space="preserve"> tools like TFS Build, Cruise Control, and Cruise control.net, </w:t>
      </w:r>
      <w:proofErr w:type="spellStart"/>
      <w:r w:rsidRPr="009C1156">
        <w:rPr>
          <w:rFonts w:ascii="Tahoma" w:hAnsi="Tahoma" w:cs="Tahoma"/>
          <w:bCs/>
          <w:color w:val="000000" w:themeColor="text1"/>
          <w:sz w:val="20"/>
          <w:szCs w:val="20"/>
        </w:rPr>
        <w:t>AnthillPro</w:t>
      </w:r>
      <w:proofErr w:type="spellEnd"/>
      <w:r w:rsidRPr="009C1156">
        <w:rPr>
          <w:rFonts w:ascii="Tahoma" w:hAnsi="Tahoma" w:cs="Tahoma"/>
          <w:bCs/>
          <w:color w:val="000000" w:themeColor="text1"/>
          <w:sz w:val="20"/>
          <w:szCs w:val="20"/>
        </w:rPr>
        <w:t>, Build Forge, Bamboo, Jenkins and Hudson.</w:t>
      </w:r>
    </w:p>
    <w:p w14:paraId="5D09D501" w14:textId="77777777" w:rsidR="001746B1" w:rsidRPr="009C1156" w:rsidRDefault="001746B1" w:rsidP="00A0102E">
      <w:pPr>
        <w:numPr>
          <w:ilvl w:val="0"/>
          <w:numId w:val="1"/>
        </w:numPr>
        <w:spacing w:after="0" w:line="240" w:lineRule="auto"/>
        <w:jc w:val="both"/>
        <w:rPr>
          <w:rFonts w:ascii="Tahoma" w:hAnsi="Tahoma" w:cs="Tahoma"/>
          <w:bCs/>
          <w:color w:val="000000" w:themeColor="text1"/>
          <w:sz w:val="20"/>
          <w:szCs w:val="20"/>
        </w:rPr>
      </w:pPr>
      <w:r w:rsidRPr="009C1156">
        <w:rPr>
          <w:rFonts w:ascii="Tahoma" w:hAnsi="Tahoma" w:cs="Tahoma"/>
          <w:bCs/>
          <w:color w:val="000000" w:themeColor="text1"/>
          <w:sz w:val="20"/>
          <w:szCs w:val="20"/>
        </w:rPr>
        <w:t>Involved in Customization of Work</w:t>
      </w:r>
      <w:r w:rsidR="00141ED2">
        <w:rPr>
          <w:rFonts w:ascii="Tahoma" w:hAnsi="Tahoma" w:cs="Tahoma"/>
          <w:bCs/>
          <w:color w:val="000000" w:themeColor="text1"/>
          <w:sz w:val="20"/>
          <w:szCs w:val="20"/>
        </w:rPr>
        <w:t xml:space="preserve"> </w:t>
      </w:r>
      <w:r w:rsidRPr="009C1156">
        <w:rPr>
          <w:rFonts w:ascii="Tahoma" w:hAnsi="Tahoma" w:cs="Tahoma"/>
          <w:bCs/>
          <w:color w:val="000000" w:themeColor="text1"/>
          <w:sz w:val="20"/>
          <w:szCs w:val="20"/>
        </w:rPr>
        <w:t>Items, Transition Matrix in TFS, Clear Quest</w:t>
      </w:r>
    </w:p>
    <w:p w14:paraId="5D3D7355" w14:textId="77777777" w:rsidR="001E7BFE" w:rsidRPr="009C1156" w:rsidRDefault="001E7BFE" w:rsidP="00A0102E">
      <w:pPr>
        <w:numPr>
          <w:ilvl w:val="0"/>
          <w:numId w:val="1"/>
        </w:numPr>
        <w:spacing w:after="0" w:line="240" w:lineRule="auto"/>
        <w:jc w:val="both"/>
        <w:rPr>
          <w:rFonts w:ascii="Tahoma" w:hAnsi="Tahoma" w:cs="Tahoma"/>
          <w:bCs/>
          <w:color w:val="000000" w:themeColor="text1"/>
          <w:sz w:val="20"/>
          <w:szCs w:val="20"/>
        </w:rPr>
      </w:pPr>
      <w:r w:rsidRPr="00094383">
        <w:rPr>
          <w:rFonts w:ascii="Tahoma" w:hAnsi="Tahoma" w:cs="Tahoma"/>
          <w:bCs/>
          <w:color w:val="000000" w:themeColor="text1"/>
          <w:sz w:val="20"/>
          <w:szCs w:val="20"/>
        </w:rPr>
        <w:t>Evaluated Mesos/Marathon and Kubernetes for Docker container orchestration</w:t>
      </w:r>
    </w:p>
    <w:p w14:paraId="197E7A45" w14:textId="77777777" w:rsidR="00336469" w:rsidRPr="00094383" w:rsidRDefault="00336469" w:rsidP="00094383">
      <w:pPr>
        <w:numPr>
          <w:ilvl w:val="0"/>
          <w:numId w:val="1"/>
        </w:numPr>
        <w:spacing w:after="0" w:line="240" w:lineRule="auto"/>
        <w:jc w:val="both"/>
        <w:rPr>
          <w:rFonts w:ascii="Tahoma" w:hAnsi="Tahoma" w:cs="Tahoma"/>
          <w:bCs/>
          <w:color w:val="000000" w:themeColor="text1"/>
          <w:sz w:val="20"/>
          <w:szCs w:val="20"/>
        </w:rPr>
      </w:pPr>
      <w:r w:rsidRPr="00336469">
        <w:rPr>
          <w:rFonts w:ascii="Tahoma" w:hAnsi="Tahoma" w:cs="Tahoma"/>
          <w:bCs/>
          <w:color w:val="000000" w:themeColor="text1"/>
          <w:sz w:val="20"/>
          <w:szCs w:val="20"/>
        </w:rPr>
        <w:t>Configuring, automation and maintaining build and deployment </w:t>
      </w:r>
      <w:r w:rsidRPr="00094383">
        <w:rPr>
          <w:rFonts w:ascii="Tahoma" w:hAnsi="Tahoma" w:cs="Tahoma"/>
          <w:bCs/>
          <w:color w:val="000000" w:themeColor="text1"/>
          <w:sz w:val="20"/>
          <w:szCs w:val="20"/>
        </w:rPr>
        <w:t xml:space="preserve">CI/CD </w:t>
      </w:r>
      <w:r w:rsidR="00730EDC" w:rsidRPr="00094383">
        <w:rPr>
          <w:rFonts w:ascii="Tahoma" w:hAnsi="Tahoma" w:cs="Tahoma"/>
          <w:bCs/>
          <w:color w:val="000000" w:themeColor="text1"/>
          <w:sz w:val="20"/>
          <w:szCs w:val="20"/>
        </w:rPr>
        <w:t>(</w:t>
      </w:r>
      <w:r w:rsidR="00730EDC" w:rsidRPr="00730EDC">
        <w:rPr>
          <w:rFonts w:ascii="Tahoma" w:hAnsi="Tahoma" w:cs="Tahoma"/>
          <w:bCs/>
          <w:color w:val="000000" w:themeColor="text1"/>
          <w:sz w:val="20"/>
          <w:szCs w:val="20"/>
        </w:rPr>
        <w:t>Continuous Integration/Continuous Delivery) and deployment</w:t>
      </w:r>
      <w:r w:rsidR="00730EDC">
        <w:rPr>
          <w:rFonts w:ascii="Tahoma" w:hAnsi="Tahoma" w:cs="Tahoma"/>
          <w:bCs/>
          <w:color w:val="000000" w:themeColor="text1"/>
          <w:sz w:val="20"/>
          <w:szCs w:val="20"/>
        </w:rPr>
        <w:t xml:space="preserve"> </w:t>
      </w:r>
      <w:r w:rsidRPr="00094383">
        <w:rPr>
          <w:rFonts w:ascii="Tahoma" w:hAnsi="Tahoma" w:cs="Tahoma"/>
          <w:bCs/>
          <w:color w:val="000000" w:themeColor="text1"/>
          <w:sz w:val="20"/>
          <w:szCs w:val="20"/>
        </w:rPr>
        <w:t xml:space="preserve">tools </w:t>
      </w:r>
      <w:proofErr w:type="spellStart"/>
      <w:r w:rsidRPr="00094383">
        <w:rPr>
          <w:rFonts w:ascii="Tahoma" w:hAnsi="Tahoma" w:cs="Tahoma"/>
          <w:bCs/>
          <w:color w:val="000000" w:themeColor="text1"/>
          <w:sz w:val="20"/>
          <w:szCs w:val="20"/>
        </w:rPr>
        <w:t>Git</w:t>
      </w:r>
      <w:proofErr w:type="spellEnd"/>
      <w:r w:rsidRPr="00094383">
        <w:rPr>
          <w:rFonts w:ascii="Tahoma" w:hAnsi="Tahoma" w:cs="Tahoma"/>
          <w:bCs/>
          <w:color w:val="000000" w:themeColor="text1"/>
          <w:sz w:val="20"/>
          <w:szCs w:val="20"/>
        </w:rPr>
        <w:t>/</w:t>
      </w:r>
      <w:proofErr w:type="spellStart"/>
      <w:r w:rsidRPr="00094383">
        <w:rPr>
          <w:rFonts w:ascii="Tahoma" w:hAnsi="Tahoma" w:cs="Tahoma"/>
          <w:bCs/>
          <w:color w:val="000000" w:themeColor="text1"/>
          <w:sz w:val="20"/>
          <w:szCs w:val="20"/>
        </w:rPr>
        <w:t>GitLab</w:t>
      </w:r>
      <w:proofErr w:type="spellEnd"/>
      <w:r w:rsidRPr="00094383">
        <w:rPr>
          <w:rFonts w:ascii="Tahoma" w:hAnsi="Tahoma" w:cs="Tahoma"/>
          <w:bCs/>
          <w:color w:val="000000" w:themeColor="text1"/>
          <w:sz w:val="20"/>
          <w:szCs w:val="20"/>
        </w:rPr>
        <w:t xml:space="preserve">, Jenkins, </w:t>
      </w:r>
      <w:proofErr w:type="spellStart"/>
      <w:r w:rsidRPr="00094383">
        <w:rPr>
          <w:rFonts w:ascii="Tahoma" w:hAnsi="Tahoma" w:cs="Tahoma"/>
          <w:bCs/>
          <w:color w:val="000000" w:themeColor="text1"/>
          <w:sz w:val="20"/>
          <w:szCs w:val="20"/>
        </w:rPr>
        <w:t>BuildForge</w:t>
      </w:r>
      <w:proofErr w:type="spellEnd"/>
      <w:r w:rsidRPr="00336469">
        <w:rPr>
          <w:rFonts w:ascii="Tahoma" w:hAnsi="Tahoma" w:cs="Tahoma"/>
          <w:bCs/>
          <w:color w:val="000000" w:themeColor="text1"/>
          <w:sz w:val="20"/>
          <w:szCs w:val="20"/>
        </w:rPr>
        <w:t>, </w:t>
      </w:r>
      <w:r w:rsidRPr="00094383">
        <w:rPr>
          <w:rFonts w:ascii="Tahoma" w:hAnsi="Tahoma" w:cs="Tahoma"/>
          <w:bCs/>
          <w:color w:val="000000" w:themeColor="text1"/>
          <w:sz w:val="20"/>
          <w:szCs w:val="20"/>
        </w:rPr>
        <w:t>TeamCity, Docker registry/daemon, Nexus and JIRA</w:t>
      </w:r>
    </w:p>
    <w:p w14:paraId="24255C3F" w14:textId="77777777" w:rsidR="001746B1" w:rsidRPr="009C1156" w:rsidRDefault="001746B1" w:rsidP="00A0102E">
      <w:pPr>
        <w:numPr>
          <w:ilvl w:val="0"/>
          <w:numId w:val="1"/>
        </w:numPr>
        <w:spacing w:after="0" w:line="240" w:lineRule="auto"/>
        <w:jc w:val="both"/>
        <w:rPr>
          <w:rFonts w:ascii="Tahoma" w:hAnsi="Tahoma" w:cs="Tahoma"/>
          <w:bCs/>
          <w:color w:val="000000" w:themeColor="text1"/>
          <w:sz w:val="20"/>
          <w:szCs w:val="20"/>
        </w:rPr>
      </w:pPr>
      <w:r w:rsidRPr="009C1156">
        <w:rPr>
          <w:rFonts w:ascii="Tahoma" w:hAnsi="Tahoma" w:cs="Tahoma"/>
          <w:bCs/>
          <w:color w:val="000000" w:themeColor="text1"/>
          <w:sz w:val="20"/>
          <w:szCs w:val="20"/>
        </w:rPr>
        <w:t>Maintained and modified triggers for ClearCase using Perl. Experience in writing Shell and Perl scripts for database connectivity and to retrieve data from different sources.</w:t>
      </w:r>
    </w:p>
    <w:p w14:paraId="485092AF" w14:textId="77777777" w:rsidR="001746B1" w:rsidRDefault="001746B1" w:rsidP="00DC6340">
      <w:pPr>
        <w:numPr>
          <w:ilvl w:val="0"/>
          <w:numId w:val="1"/>
        </w:numPr>
        <w:spacing w:after="0" w:line="240" w:lineRule="auto"/>
        <w:jc w:val="both"/>
        <w:rPr>
          <w:rFonts w:ascii="Tahoma" w:hAnsi="Tahoma" w:cs="Tahoma"/>
          <w:bCs/>
          <w:color w:val="000000" w:themeColor="text1"/>
          <w:sz w:val="20"/>
          <w:szCs w:val="20"/>
        </w:rPr>
      </w:pPr>
      <w:r w:rsidRPr="009C1156">
        <w:rPr>
          <w:rFonts w:ascii="Tahoma" w:hAnsi="Tahoma" w:cs="Tahoma"/>
          <w:bCs/>
          <w:color w:val="000000" w:themeColor="text1"/>
          <w:sz w:val="20"/>
          <w:szCs w:val="20"/>
        </w:rPr>
        <w:t>Created SCM Process, policies and procedures to follow development and SQA team to release or deploy highest quality product for the enterprise.</w:t>
      </w:r>
    </w:p>
    <w:p w14:paraId="56182D72" w14:textId="77777777" w:rsidR="007B3B85" w:rsidRPr="009C1156" w:rsidRDefault="007B3B85" w:rsidP="00DC6340">
      <w:pPr>
        <w:numPr>
          <w:ilvl w:val="0"/>
          <w:numId w:val="1"/>
        </w:numPr>
        <w:spacing w:after="0" w:line="240" w:lineRule="auto"/>
        <w:jc w:val="both"/>
        <w:rPr>
          <w:rFonts w:ascii="Tahoma" w:hAnsi="Tahoma" w:cs="Tahoma"/>
          <w:bCs/>
          <w:color w:val="000000" w:themeColor="text1"/>
          <w:sz w:val="20"/>
          <w:szCs w:val="20"/>
        </w:rPr>
      </w:pPr>
      <w:r w:rsidRPr="007B3B85">
        <w:rPr>
          <w:rFonts w:ascii="Tahoma" w:hAnsi="Tahoma" w:cs="Tahoma"/>
          <w:bCs/>
          <w:color w:val="000000" w:themeColor="text1"/>
          <w:sz w:val="20"/>
          <w:szCs w:val="20"/>
        </w:rPr>
        <w:t>Hands on experience in web based Internet/Intranet application development using .NET Framework, Visual Studio.NET, C#, ADO.Net, ADO, IIS, XML, XQuery, and MS SQL Server.</w:t>
      </w:r>
    </w:p>
    <w:p w14:paraId="78946180" w14:textId="77777777" w:rsidR="00AF7772" w:rsidRDefault="00AF7772" w:rsidP="00DC6340">
      <w:pPr>
        <w:numPr>
          <w:ilvl w:val="0"/>
          <w:numId w:val="1"/>
        </w:numPr>
        <w:spacing w:after="0" w:line="240" w:lineRule="auto"/>
        <w:jc w:val="both"/>
        <w:rPr>
          <w:rFonts w:ascii="Tahoma" w:hAnsi="Tahoma" w:cs="Tahoma"/>
          <w:bCs/>
          <w:color w:val="000000" w:themeColor="text1"/>
          <w:sz w:val="20"/>
          <w:szCs w:val="20"/>
        </w:rPr>
      </w:pPr>
      <w:r w:rsidRPr="001836E8">
        <w:rPr>
          <w:rFonts w:ascii="Tahoma" w:hAnsi="Tahoma" w:cs="Tahoma"/>
          <w:bCs/>
          <w:color w:val="000000" w:themeColor="text1"/>
          <w:sz w:val="20"/>
          <w:szCs w:val="20"/>
        </w:rPr>
        <w:t>Worked with Puppet, Chef, GIT, Jenkins and Octopus to automate build deployment and other change management practices.</w:t>
      </w:r>
    </w:p>
    <w:p w14:paraId="6F6D6BB3" w14:textId="77777777" w:rsidR="00094383" w:rsidRPr="001836E8" w:rsidRDefault="00094383" w:rsidP="00DC6340">
      <w:pPr>
        <w:numPr>
          <w:ilvl w:val="0"/>
          <w:numId w:val="1"/>
        </w:numPr>
        <w:spacing w:after="0" w:line="240" w:lineRule="auto"/>
        <w:jc w:val="both"/>
        <w:rPr>
          <w:rFonts w:ascii="Tahoma" w:hAnsi="Tahoma" w:cs="Tahoma"/>
          <w:bCs/>
          <w:color w:val="000000" w:themeColor="text1"/>
          <w:sz w:val="20"/>
          <w:szCs w:val="20"/>
        </w:rPr>
      </w:pPr>
      <w:r w:rsidRPr="00094383">
        <w:rPr>
          <w:rFonts w:ascii="Tahoma" w:hAnsi="Tahoma" w:cs="Tahoma"/>
          <w:bCs/>
          <w:color w:val="000000" w:themeColor="text1"/>
          <w:sz w:val="20"/>
          <w:szCs w:val="20"/>
        </w:rPr>
        <w:t xml:space="preserve">Responsible for performing both Staging and Production deployments using deployment preparation and setup deployment </w:t>
      </w:r>
      <w:proofErr w:type="spellStart"/>
      <w:r w:rsidRPr="00094383">
        <w:rPr>
          <w:rFonts w:ascii="Tahoma" w:hAnsi="Tahoma" w:cs="Tahoma"/>
          <w:bCs/>
          <w:color w:val="000000" w:themeColor="text1"/>
          <w:sz w:val="20"/>
          <w:szCs w:val="20"/>
        </w:rPr>
        <w:t>powershell</w:t>
      </w:r>
      <w:proofErr w:type="spellEnd"/>
      <w:r w:rsidRPr="00094383">
        <w:rPr>
          <w:rFonts w:ascii="Tahoma" w:hAnsi="Tahoma" w:cs="Tahoma"/>
          <w:bCs/>
          <w:color w:val="000000" w:themeColor="text1"/>
          <w:sz w:val="20"/>
          <w:szCs w:val="20"/>
        </w:rPr>
        <w:t xml:space="preserve"> scripts and via tools which includes like Octopus</w:t>
      </w:r>
    </w:p>
    <w:p w14:paraId="53C9AA23" w14:textId="77777777" w:rsidR="001836E8" w:rsidRDefault="001836E8" w:rsidP="00DC6340">
      <w:pPr>
        <w:numPr>
          <w:ilvl w:val="0"/>
          <w:numId w:val="1"/>
        </w:numPr>
        <w:spacing w:after="0" w:line="240" w:lineRule="auto"/>
        <w:jc w:val="both"/>
        <w:rPr>
          <w:rFonts w:ascii="Tahoma" w:hAnsi="Tahoma" w:cs="Tahoma"/>
          <w:bCs/>
          <w:color w:val="000000" w:themeColor="text1"/>
          <w:sz w:val="20"/>
          <w:szCs w:val="20"/>
        </w:rPr>
      </w:pPr>
      <w:r w:rsidRPr="001836E8">
        <w:rPr>
          <w:rFonts w:ascii="Tahoma" w:hAnsi="Tahoma" w:cs="Tahoma"/>
          <w:bCs/>
          <w:color w:val="000000" w:themeColor="text1"/>
          <w:sz w:val="20"/>
          <w:szCs w:val="20"/>
        </w:rPr>
        <w:t>Implementation of Release Management automation processes using Team Foundation Server </w:t>
      </w:r>
      <w:r w:rsidRPr="00094383">
        <w:rPr>
          <w:rFonts w:ascii="Tahoma" w:hAnsi="Tahoma" w:cs="Tahoma"/>
          <w:bCs/>
          <w:color w:val="000000" w:themeColor="text1"/>
          <w:sz w:val="20"/>
          <w:szCs w:val="20"/>
        </w:rPr>
        <w:t>(TFS)</w:t>
      </w:r>
      <w:r w:rsidRPr="001836E8">
        <w:rPr>
          <w:rFonts w:ascii="Tahoma" w:hAnsi="Tahoma" w:cs="Tahoma"/>
          <w:bCs/>
          <w:color w:val="000000" w:themeColor="text1"/>
          <w:sz w:val="20"/>
          <w:szCs w:val="20"/>
        </w:rPr>
        <w:t>, Visual Studio Team Services </w:t>
      </w:r>
      <w:r w:rsidRPr="00094383">
        <w:rPr>
          <w:rFonts w:ascii="Tahoma" w:hAnsi="Tahoma" w:cs="Tahoma"/>
          <w:bCs/>
          <w:color w:val="000000" w:themeColor="text1"/>
          <w:sz w:val="20"/>
          <w:szCs w:val="20"/>
        </w:rPr>
        <w:t>(VSTS).</w:t>
      </w:r>
    </w:p>
    <w:p w14:paraId="7A90E125" w14:textId="77777777" w:rsidR="0043549A" w:rsidRPr="001836E8" w:rsidRDefault="0043549A" w:rsidP="00DC6340">
      <w:pPr>
        <w:numPr>
          <w:ilvl w:val="0"/>
          <w:numId w:val="1"/>
        </w:numPr>
        <w:spacing w:after="0" w:line="240" w:lineRule="auto"/>
        <w:jc w:val="both"/>
        <w:rPr>
          <w:rFonts w:ascii="Tahoma" w:hAnsi="Tahoma" w:cs="Tahoma"/>
          <w:bCs/>
          <w:color w:val="000000" w:themeColor="text1"/>
          <w:sz w:val="20"/>
          <w:szCs w:val="20"/>
        </w:rPr>
      </w:pPr>
      <w:r w:rsidRPr="0043549A">
        <w:rPr>
          <w:rFonts w:ascii="Tahoma" w:hAnsi="Tahoma" w:cs="Tahoma"/>
          <w:bCs/>
          <w:color w:val="000000" w:themeColor="text1"/>
          <w:sz w:val="20"/>
          <w:szCs w:val="20"/>
        </w:rPr>
        <w:t>Having vast experience in Integrating tools JIRA-RTC, HP ALM-Jenkins, SVN-Code Collaborator, etc.</w:t>
      </w:r>
    </w:p>
    <w:p w14:paraId="231A3FE1" w14:textId="77777777" w:rsidR="00575E5D" w:rsidRPr="001836E8" w:rsidRDefault="00575E5D" w:rsidP="00575E5D">
      <w:pPr>
        <w:numPr>
          <w:ilvl w:val="0"/>
          <w:numId w:val="1"/>
        </w:numPr>
        <w:spacing w:after="0" w:line="240" w:lineRule="auto"/>
        <w:jc w:val="both"/>
        <w:rPr>
          <w:rFonts w:ascii="Tahoma" w:hAnsi="Tahoma" w:cs="Tahoma"/>
          <w:bCs/>
          <w:color w:val="000000" w:themeColor="text1"/>
          <w:sz w:val="20"/>
          <w:szCs w:val="20"/>
        </w:rPr>
      </w:pPr>
      <w:r w:rsidRPr="001836E8">
        <w:rPr>
          <w:rFonts w:ascii="Tahoma" w:hAnsi="Tahoma" w:cs="Tahoma"/>
          <w:bCs/>
          <w:color w:val="000000" w:themeColor="text1"/>
          <w:sz w:val="20"/>
          <w:szCs w:val="20"/>
        </w:rPr>
        <w:t>Working knowledge and experience with at least one deployment or (</w:t>
      </w:r>
      <w:proofErr w:type="spellStart"/>
      <w:r w:rsidRPr="001836E8">
        <w:rPr>
          <w:rFonts w:ascii="Tahoma" w:hAnsi="Tahoma" w:cs="Tahoma"/>
          <w:bCs/>
          <w:color w:val="000000" w:themeColor="text1"/>
          <w:sz w:val="20"/>
          <w:szCs w:val="20"/>
        </w:rPr>
        <w:t>IaC</w:t>
      </w:r>
      <w:proofErr w:type="spellEnd"/>
      <w:r w:rsidRPr="001836E8">
        <w:rPr>
          <w:rFonts w:ascii="Tahoma" w:hAnsi="Tahoma" w:cs="Tahoma"/>
          <w:bCs/>
          <w:color w:val="000000" w:themeColor="text1"/>
          <w:sz w:val="20"/>
          <w:szCs w:val="20"/>
        </w:rPr>
        <w:t>) Infrastructure-As-Code automation technology (e.g. Chef, Puppet, Ansible, Terraform, Octopus Deploy, TFS, Electric Cloud, etc.) </w:t>
      </w:r>
    </w:p>
    <w:p w14:paraId="411162E5" w14:textId="77777777" w:rsidR="00571F98" w:rsidRPr="00575E5D" w:rsidRDefault="00571F98" w:rsidP="00575E5D">
      <w:pPr>
        <w:numPr>
          <w:ilvl w:val="0"/>
          <w:numId w:val="1"/>
        </w:numPr>
        <w:spacing w:after="0" w:line="240" w:lineRule="auto"/>
        <w:jc w:val="both"/>
        <w:rPr>
          <w:rFonts w:ascii="Tahoma" w:hAnsi="Tahoma" w:cs="Tahoma"/>
          <w:bCs/>
          <w:color w:val="000000" w:themeColor="text1"/>
          <w:sz w:val="20"/>
          <w:szCs w:val="20"/>
        </w:rPr>
      </w:pPr>
      <w:r w:rsidRPr="001836E8">
        <w:rPr>
          <w:rFonts w:ascii="Tahoma" w:hAnsi="Tahoma" w:cs="Tahoma"/>
          <w:bCs/>
          <w:color w:val="000000" w:themeColor="text1"/>
          <w:sz w:val="20"/>
          <w:szCs w:val="20"/>
        </w:rPr>
        <w:t>Managed GitHub</w:t>
      </w:r>
      <w:r w:rsidRPr="00575E5D">
        <w:rPr>
          <w:rFonts w:ascii="Tahoma" w:hAnsi="Tahoma" w:cs="Tahoma"/>
          <w:bCs/>
          <w:color w:val="000000" w:themeColor="text1"/>
          <w:sz w:val="20"/>
          <w:szCs w:val="20"/>
        </w:rPr>
        <w:t xml:space="preserve"> Projects and migrated from SVN to GitHub with history.</w:t>
      </w:r>
    </w:p>
    <w:p w14:paraId="530BC1F5" w14:textId="77777777" w:rsidR="00571F98" w:rsidRPr="009C1156" w:rsidRDefault="00571F98" w:rsidP="00571F98">
      <w:pPr>
        <w:numPr>
          <w:ilvl w:val="0"/>
          <w:numId w:val="1"/>
        </w:numPr>
        <w:spacing w:after="0" w:line="240" w:lineRule="auto"/>
        <w:jc w:val="both"/>
        <w:rPr>
          <w:rFonts w:ascii="Tahoma" w:hAnsi="Tahoma" w:cs="Tahoma"/>
          <w:bCs/>
          <w:color w:val="000000" w:themeColor="text1"/>
          <w:sz w:val="20"/>
          <w:szCs w:val="20"/>
        </w:rPr>
      </w:pPr>
      <w:r w:rsidRPr="009C1156">
        <w:rPr>
          <w:rFonts w:ascii="Tahoma" w:hAnsi="Tahoma" w:cs="Tahoma"/>
          <w:bCs/>
          <w:color w:val="000000" w:themeColor="text1"/>
          <w:sz w:val="20"/>
          <w:szCs w:val="20"/>
        </w:rPr>
        <w:t xml:space="preserve">Experience in Branching, Merging, Tagging and maintaining the version across the environments using SCM tools like Subversion (SVN), GIT (GitHub, </w:t>
      </w:r>
      <w:proofErr w:type="spellStart"/>
      <w:r w:rsidRPr="009C1156">
        <w:rPr>
          <w:rFonts w:ascii="Tahoma" w:hAnsi="Tahoma" w:cs="Tahoma"/>
          <w:bCs/>
          <w:color w:val="000000" w:themeColor="text1"/>
          <w:sz w:val="20"/>
          <w:szCs w:val="20"/>
        </w:rPr>
        <w:t>GitLab</w:t>
      </w:r>
      <w:proofErr w:type="spellEnd"/>
      <w:r w:rsidRPr="009C1156">
        <w:rPr>
          <w:rFonts w:ascii="Tahoma" w:hAnsi="Tahoma" w:cs="Tahoma"/>
          <w:bCs/>
          <w:color w:val="000000" w:themeColor="text1"/>
          <w:sz w:val="20"/>
          <w:szCs w:val="20"/>
        </w:rPr>
        <w:t xml:space="preserve">), </w:t>
      </w:r>
      <w:r w:rsidR="00AB7F4F" w:rsidRPr="009C1156">
        <w:rPr>
          <w:rFonts w:ascii="Tahoma" w:hAnsi="Tahoma" w:cs="Tahoma"/>
          <w:bCs/>
          <w:color w:val="000000" w:themeColor="text1"/>
          <w:sz w:val="20"/>
          <w:szCs w:val="20"/>
        </w:rPr>
        <w:t xml:space="preserve">Rational </w:t>
      </w:r>
      <w:proofErr w:type="spellStart"/>
      <w:r w:rsidRPr="009C1156">
        <w:rPr>
          <w:rFonts w:ascii="Tahoma" w:hAnsi="Tahoma" w:cs="Tahoma"/>
          <w:bCs/>
          <w:color w:val="000000" w:themeColor="text1"/>
          <w:sz w:val="20"/>
          <w:szCs w:val="20"/>
        </w:rPr>
        <w:t>Clearcase</w:t>
      </w:r>
      <w:proofErr w:type="spellEnd"/>
      <w:r w:rsidRPr="009C1156">
        <w:rPr>
          <w:rFonts w:ascii="Tahoma" w:hAnsi="Tahoma" w:cs="Tahoma"/>
          <w:bCs/>
          <w:color w:val="000000" w:themeColor="text1"/>
          <w:sz w:val="20"/>
          <w:szCs w:val="20"/>
        </w:rPr>
        <w:t>, Harvest and VSS.</w:t>
      </w:r>
    </w:p>
    <w:p w14:paraId="051CBAE2" w14:textId="77777777" w:rsidR="00DF22E0" w:rsidRPr="009C1156" w:rsidRDefault="00DF22E0" w:rsidP="00DF22E0">
      <w:pPr>
        <w:numPr>
          <w:ilvl w:val="0"/>
          <w:numId w:val="1"/>
        </w:numPr>
        <w:spacing w:after="0" w:line="240" w:lineRule="auto"/>
        <w:jc w:val="both"/>
        <w:rPr>
          <w:rFonts w:ascii="Tahoma" w:hAnsi="Tahoma" w:cs="Tahoma"/>
          <w:bCs/>
          <w:color w:val="000000" w:themeColor="text1"/>
          <w:sz w:val="20"/>
          <w:szCs w:val="20"/>
        </w:rPr>
      </w:pPr>
      <w:r w:rsidRPr="009C1156">
        <w:rPr>
          <w:rFonts w:ascii="Tahoma" w:hAnsi="Tahoma" w:cs="Tahoma"/>
          <w:bCs/>
          <w:color w:val="000000" w:themeColor="text1"/>
          <w:sz w:val="20"/>
          <w:szCs w:val="20"/>
        </w:rPr>
        <w:t>Experience in Microsoft Windows Azure Cloud Services</w:t>
      </w:r>
    </w:p>
    <w:p w14:paraId="3A3A32A3" w14:textId="77777777" w:rsidR="004562AA" w:rsidRPr="009C1156" w:rsidRDefault="004562AA" w:rsidP="00A0102E">
      <w:pPr>
        <w:pStyle w:val="ListParagraph"/>
        <w:numPr>
          <w:ilvl w:val="0"/>
          <w:numId w:val="1"/>
        </w:numPr>
        <w:spacing w:after="0" w:line="240" w:lineRule="auto"/>
        <w:jc w:val="both"/>
        <w:rPr>
          <w:rFonts w:ascii="Tahoma" w:hAnsi="Tahoma" w:cs="Tahoma"/>
          <w:color w:val="000000" w:themeColor="text1"/>
          <w:sz w:val="20"/>
          <w:szCs w:val="20"/>
        </w:rPr>
      </w:pPr>
      <w:r w:rsidRPr="009C1156">
        <w:rPr>
          <w:rFonts w:ascii="Tahoma" w:hAnsi="Tahoma" w:cs="Tahoma"/>
          <w:color w:val="000000" w:themeColor="text1"/>
          <w:sz w:val="20"/>
          <w:szCs w:val="20"/>
        </w:rPr>
        <w:t>Extensive experience in defining the branching and the merging strategies, creating baselines and releasing the code.</w:t>
      </w:r>
    </w:p>
    <w:p w14:paraId="65B57C71" w14:textId="77777777" w:rsidR="00CE664B" w:rsidRPr="009C1156" w:rsidRDefault="00CE664B" w:rsidP="00A0102E">
      <w:pPr>
        <w:pStyle w:val="ListParagraph"/>
        <w:numPr>
          <w:ilvl w:val="0"/>
          <w:numId w:val="1"/>
        </w:numPr>
        <w:spacing w:after="0" w:line="240" w:lineRule="auto"/>
        <w:jc w:val="both"/>
        <w:rPr>
          <w:rFonts w:ascii="Tahoma" w:hAnsi="Tahoma" w:cs="Tahoma"/>
          <w:color w:val="000000" w:themeColor="text1"/>
          <w:sz w:val="20"/>
          <w:szCs w:val="20"/>
        </w:rPr>
      </w:pPr>
      <w:r w:rsidRPr="009C1156">
        <w:rPr>
          <w:rFonts w:ascii="Tahoma" w:hAnsi="Tahoma" w:cs="Tahoma"/>
          <w:color w:val="000000" w:themeColor="text1"/>
          <w:sz w:val="20"/>
          <w:szCs w:val="20"/>
        </w:rPr>
        <w:t>Experience in working with OData, Azure cloud services, SQL server and service oriented architecture.</w:t>
      </w:r>
    </w:p>
    <w:p w14:paraId="7E73E419" w14:textId="77777777" w:rsidR="00144A87" w:rsidRPr="009C1156" w:rsidRDefault="00144A87" w:rsidP="00A0102E">
      <w:pPr>
        <w:pStyle w:val="ListParagraph"/>
        <w:numPr>
          <w:ilvl w:val="0"/>
          <w:numId w:val="1"/>
        </w:numPr>
        <w:spacing w:after="0" w:line="240" w:lineRule="auto"/>
        <w:jc w:val="both"/>
        <w:rPr>
          <w:rFonts w:ascii="Tahoma" w:hAnsi="Tahoma" w:cs="Tahoma"/>
          <w:color w:val="000000" w:themeColor="text1"/>
          <w:sz w:val="20"/>
          <w:szCs w:val="20"/>
        </w:rPr>
      </w:pPr>
      <w:r w:rsidRPr="009C1156">
        <w:rPr>
          <w:rFonts w:ascii="Tahoma" w:hAnsi="Tahoma" w:cs="Tahoma"/>
          <w:color w:val="000000" w:themeColor="text1"/>
          <w:sz w:val="20"/>
          <w:szCs w:val="20"/>
        </w:rPr>
        <w:t>Used scripting languages like Python, Ruby, Perl, Bash and configuration management tools Chef, Puppet, and CF Engine and Web Service like AWS</w:t>
      </w:r>
    </w:p>
    <w:p w14:paraId="3F02863F" w14:textId="77777777" w:rsidR="004562AA" w:rsidRPr="009C1156" w:rsidRDefault="004562AA" w:rsidP="00A0102E">
      <w:pPr>
        <w:pStyle w:val="ListParagraph"/>
        <w:numPr>
          <w:ilvl w:val="0"/>
          <w:numId w:val="1"/>
        </w:numPr>
        <w:spacing w:after="0" w:line="240" w:lineRule="auto"/>
        <w:jc w:val="both"/>
        <w:rPr>
          <w:rFonts w:ascii="Tahoma" w:hAnsi="Tahoma" w:cs="Tahoma"/>
          <w:color w:val="000000" w:themeColor="text1"/>
          <w:sz w:val="20"/>
          <w:szCs w:val="20"/>
        </w:rPr>
      </w:pPr>
      <w:r w:rsidRPr="009C1156">
        <w:rPr>
          <w:rFonts w:ascii="Tahoma" w:hAnsi="Tahoma" w:cs="Tahoma"/>
          <w:color w:val="000000" w:themeColor="text1"/>
          <w:sz w:val="20"/>
          <w:szCs w:val="20"/>
        </w:rPr>
        <w:t>Great Debugging skills in the .NET Technologies &amp; components.</w:t>
      </w:r>
    </w:p>
    <w:p w14:paraId="5EE4FFC4" w14:textId="77777777" w:rsidR="00242254" w:rsidRDefault="004562AA" w:rsidP="00B51D25">
      <w:pPr>
        <w:pStyle w:val="ListParagraph"/>
        <w:numPr>
          <w:ilvl w:val="0"/>
          <w:numId w:val="1"/>
        </w:numPr>
        <w:spacing w:after="0" w:line="240" w:lineRule="auto"/>
        <w:jc w:val="both"/>
        <w:rPr>
          <w:rFonts w:ascii="Tahoma" w:hAnsi="Tahoma" w:cs="Tahoma"/>
          <w:color w:val="000000" w:themeColor="text1"/>
          <w:sz w:val="20"/>
          <w:szCs w:val="20"/>
        </w:rPr>
      </w:pPr>
      <w:r w:rsidRPr="009C1156">
        <w:rPr>
          <w:rFonts w:ascii="Tahoma" w:hAnsi="Tahoma" w:cs="Tahoma"/>
          <w:color w:val="000000" w:themeColor="text1"/>
          <w:sz w:val="20"/>
          <w:szCs w:val="20"/>
        </w:rPr>
        <w:t>Excellent Knowledge of MS Deploy in Publishing the .NET Sites &amp; web Services to different environments.</w:t>
      </w:r>
    </w:p>
    <w:p w14:paraId="1234FD17" w14:textId="77777777" w:rsidR="001836E8" w:rsidRPr="001836E8" w:rsidRDefault="001836E8" w:rsidP="001836E8">
      <w:pPr>
        <w:numPr>
          <w:ilvl w:val="0"/>
          <w:numId w:val="1"/>
        </w:numPr>
        <w:spacing w:after="0" w:line="240" w:lineRule="auto"/>
        <w:jc w:val="both"/>
        <w:rPr>
          <w:rFonts w:ascii="Tahoma" w:hAnsi="Tahoma" w:cs="Tahoma"/>
          <w:bCs/>
          <w:color w:val="000000" w:themeColor="text1"/>
          <w:sz w:val="20"/>
          <w:szCs w:val="20"/>
        </w:rPr>
      </w:pPr>
      <w:r w:rsidRPr="001836E8">
        <w:rPr>
          <w:rFonts w:ascii="Tahoma" w:hAnsi="Tahoma" w:cs="Tahoma"/>
          <w:bCs/>
          <w:color w:val="000000" w:themeColor="text1"/>
          <w:sz w:val="20"/>
          <w:szCs w:val="20"/>
        </w:rPr>
        <w:lastRenderedPageBreak/>
        <w:t>Experienced in configuration management using Visual Studio Team Services (</w:t>
      </w:r>
      <w:r w:rsidRPr="001836E8">
        <w:rPr>
          <w:rFonts w:ascii="Tahoma" w:hAnsi="Tahoma" w:cs="Tahoma"/>
          <w:color w:val="000000" w:themeColor="text1"/>
          <w:sz w:val="20"/>
          <w:szCs w:val="20"/>
        </w:rPr>
        <w:t>VSTS</w:t>
      </w:r>
      <w:r w:rsidRPr="001836E8">
        <w:rPr>
          <w:rFonts w:ascii="Tahoma" w:hAnsi="Tahoma" w:cs="Tahoma"/>
          <w:bCs/>
          <w:color w:val="000000" w:themeColor="text1"/>
          <w:sz w:val="20"/>
          <w:szCs w:val="20"/>
        </w:rPr>
        <w:t>), Team Foundation Server (</w:t>
      </w:r>
      <w:r w:rsidRPr="001836E8">
        <w:rPr>
          <w:rFonts w:ascii="Tahoma" w:hAnsi="Tahoma" w:cs="Tahoma"/>
          <w:color w:val="000000" w:themeColor="text1"/>
          <w:sz w:val="20"/>
          <w:szCs w:val="20"/>
        </w:rPr>
        <w:t>TFS</w:t>
      </w:r>
      <w:r w:rsidRPr="001836E8">
        <w:rPr>
          <w:rFonts w:ascii="Tahoma" w:hAnsi="Tahoma" w:cs="Tahoma"/>
          <w:bCs/>
          <w:color w:val="000000" w:themeColor="text1"/>
          <w:sz w:val="20"/>
          <w:szCs w:val="20"/>
        </w:rPr>
        <w:t>), </w:t>
      </w:r>
      <w:r w:rsidRPr="001836E8">
        <w:rPr>
          <w:rFonts w:ascii="Tahoma" w:hAnsi="Tahoma" w:cs="Tahoma"/>
          <w:color w:val="000000" w:themeColor="text1"/>
          <w:sz w:val="20"/>
          <w:szCs w:val="20"/>
        </w:rPr>
        <w:t>VSS</w:t>
      </w:r>
      <w:r w:rsidRPr="001836E8">
        <w:rPr>
          <w:rFonts w:ascii="Tahoma" w:hAnsi="Tahoma" w:cs="Tahoma"/>
          <w:bCs/>
          <w:color w:val="000000" w:themeColor="text1"/>
          <w:sz w:val="20"/>
          <w:szCs w:val="20"/>
        </w:rPr>
        <w:t> and </w:t>
      </w:r>
      <w:r w:rsidRPr="001836E8">
        <w:rPr>
          <w:rFonts w:ascii="Tahoma" w:hAnsi="Tahoma" w:cs="Tahoma"/>
          <w:color w:val="000000" w:themeColor="text1"/>
          <w:sz w:val="20"/>
          <w:szCs w:val="20"/>
        </w:rPr>
        <w:t>Subversion</w:t>
      </w:r>
      <w:r w:rsidRPr="001836E8">
        <w:rPr>
          <w:rFonts w:ascii="Tahoma" w:hAnsi="Tahoma" w:cs="Tahoma"/>
          <w:bCs/>
          <w:color w:val="000000" w:themeColor="text1"/>
          <w:sz w:val="20"/>
          <w:szCs w:val="20"/>
        </w:rPr>
        <w:t> (</w:t>
      </w:r>
      <w:r w:rsidRPr="001836E8">
        <w:rPr>
          <w:rFonts w:ascii="Tahoma" w:hAnsi="Tahoma" w:cs="Tahoma"/>
          <w:color w:val="000000" w:themeColor="text1"/>
          <w:sz w:val="20"/>
          <w:szCs w:val="20"/>
        </w:rPr>
        <w:t>SVN</w:t>
      </w:r>
      <w:r w:rsidRPr="001836E8">
        <w:rPr>
          <w:rFonts w:ascii="Tahoma" w:hAnsi="Tahoma" w:cs="Tahoma"/>
          <w:bCs/>
          <w:color w:val="000000" w:themeColor="text1"/>
          <w:sz w:val="20"/>
          <w:szCs w:val="20"/>
        </w:rPr>
        <w:t>).</w:t>
      </w:r>
    </w:p>
    <w:p w14:paraId="15DE0AA3" w14:textId="77777777" w:rsidR="00124DB2" w:rsidRPr="009C1156" w:rsidRDefault="00124DB2" w:rsidP="00124DB2">
      <w:pPr>
        <w:pStyle w:val="ListParagraph"/>
        <w:numPr>
          <w:ilvl w:val="0"/>
          <w:numId w:val="1"/>
        </w:numPr>
        <w:spacing w:after="0" w:line="240" w:lineRule="auto"/>
        <w:jc w:val="both"/>
        <w:rPr>
          <w:rFonts w:ascii="Tahoma" w:hAnsi="Tahoma" w:cs="Tahoma"/>
          <w:color w:val="000000" w:themeColor="text1"/>
          <w:sz w:val="20"/>
          <w:szCs w:val="20"/>
        </w:rPr>
      </w:pPr>
      <w:r w:rsidRPr="009C1156">
        <w:rPr>
          <w:rFonts w:ascii="Tahoma" w:hAnsi="Tahoma" w:cs="Tahoma"/>
          <w:color w:val="000000" w:themeColor="text1"/>
          <w:sz w:val="20"/>
          <w:szCs w:val="20"/>
        </w:rPr>
        <w:t>Conducted pre-sales technical support services for directing sales force of windows Azure applications.</w:t>
      </w:r>
    </w:p>
    <w:p w14:paraId="024ADA4C" w14:textId="77777777" w:rsidR="002260FB" w:rsidRPr="009C1156" w:rsidRDefault="002260FB" w:rsidP="002260FB">
      <w:pPr>
        <w:pStyle w:val="ListParagraph"/>
        <w:numPr>
          <w:ilvl w:val="0"/>
          <w:numId w:val="1"/>
        </w:numPr>
        <w:spacing w:after="0" w:line="240" w:lineRule="auto"/>
        <w:jc w:val="both"/>
        <w:rPr>
          <w:rFonts w:ascii="Tahoma" w:hAnsi="Tahoma" w:cs="Tahoma"/>
          <w:color w:val="000000" w:themeColor="text1"/>
          <w:sz w:val="20"/>
          <w:szCs w:val="20"/>
        </w:rPr>
      </w:pPr>
      <w:r w:rsidRPr="009C1156">
        <w:rPr>
          <w:rFonts w:ascii="Tahoma" w:hAnsi="Tahoma" w:cs="Tahoma"/>
          <w:color w:val="000000" w:themeColor="text1"/>
          <w:sz w:val="20"/>
          <w:szCs w:val="20"/>
        </w:rPr>
        <w:t>Involved in provisioning and load balancing Windows and Linux Servers using Microsoft Azure Portal and AWS.</w:t>
      </w:r>
    </w:p>
    <w:p w14:paraId="0CA5493D" w14:textId="77777777" w:rsidR="0051346F" w:rsidRDefault="0051346F" w:rsidP="0051346F">
      <w:pPr>
        <w:pStyle w:val="ListParagraph"/>
        <w:numPr>
          <w:ilvl w:val="0"/>
          <w:numId w:val="1"/>
        </w:numPr>
        <w:spacing w:after="0" w:line="240" w:lineRule="auto"/>
        <w:jc w:val="both"/>
        <w:rPr>
          <w:rFonts w:ascii="Tahoma" w:hAnsi="Tahoma" w:cs="Tahoma"/>
          <w:color w:val="000000" w:themeColor="text1"/>
          <w:sz w:val="20"/>
          <w:szCs w:val="20"/>
        </w:rPr>
      </w:pPr>
      <w:r w:rsidRPr="009C1156">
        <w:rPr>
          <w:rFonts w:ascii="Tahoma" w:hAnsi="Tahoma" w:cs="Tahoma"/>
          <w:color w:val="000000" w:themeColor="text1"/>
          <w:sz w:val="20"/>
          <w:szCs w:val="20"/>
        </w:rPr>
        <w:t xml:space="preserve">Excellent understanding of SDLC, Traditional, Agile, RUP and other Methodologies. Expertise   Configuration/Release/Build Management on both UNIX and Windows environments using Team Foundation Server 2010/2012/2013/2015/2017(TFS), Rational </w:t>
      </w:r>
      <w:proofErr w:type="spellStart"/>
      <w:r w:rsidRPr="009C1156">
        <w:rPr>
          <w:rFonts w:ascii="Tahoma" w:hAnsi="Tahoma" w:cs="Tahoma"/>
          <w:color w:val="000000" w:themeColor="text1"/>
          <w:sz w:val="20"/>
          <w:szCs w:val="20"/>
        </w:rPr>
        <w:t>Clearcase</w:t>
      </w:r>
      <w:proofErr w:type="spellEnd"/>
      <w:r w:rsidRPr="009C1156">
        <w:rPr>
          <w:rFonts w:ascii="Tahoma" w:hAnsi="Tahoma" w:cs="Tahoma"/>
          <w:color w:val="000000" w:themeColor="text1"/>
          <w:sz w:val="20"/>
          <w:szCs w:val="20"/>
        </w:rPr>
        <w:t>, Subve</w:t>
      </w:r>
      <w:r w:rsidR="00B51D25" w:rsidRPr="009C1156">
        <w:rPr>
          <w:rFonts w:ascii="Tahoma" w:hAnsi="Tahoma" w:cs="Tahoma"/>
          <w:color w:val="000000" w:themeColor="text1"/>
          <w:sz w:val="20"/>
          <w:szCs w:val="20"/>
        </w:rPr>
        <w:t>rsion, TeamCity</w:t>
      </w:r>
      <w:r w:rsidR="00336469">
        <w:rPr>
          <w:rFonts w:ascii="Tahoma" w:hAnsi="Tahoma" w:cs="Tahoma"/>
          <w:color w:val="000000" w:themeColor="text1"/>
          <w:sz w:val="20"/>
          <w:szCs w:val="20"/>
        </w:rPr>
        <w:t>.</w:t>
      </w:r>
    </w:p>
    <w:p w14:paraId="3BF76269" w14:textId="77777777" w:rsidR="00336469" w:rsidRDefault="00336469" w:rsidP="0051346F">
      <w:pPr>
        <w:pStyle w:val="ListParagraph"/>
        <w:numPr>
          <w:ilvl w:val="0"/>
          <w:numId w:val="1"/>
        </w:numPr>
        <w:spacing w:after="0" w:line="240" w:lineRule="auto"/>
        <w:jc w:val="both"/>
        <w:rPr>
          <w:rFonts w:ascii="Tahoma" w:hAnsi="Tahoma" w:cs="Tahoma"/>
          <w:color w:val="000000" w:themeColor="text1"/>
          <w:sz w:val="20"/>
          <w:szCs w:val="20"/>
        </w:rPr>
      </w:pPr>
      <w:r w:rsidRPr="00336469">
        <w:rPr>
          <w:rFonts w:ascii="Tahoma" w:hAnsi="Tahoma" w:cs="Tahoma"/>
          <w:color w:val="000000" w:themeColor="text1"/>
          <w:sz w:val="20"/>
          <w:szCs w:val="20"/>
        </w:rPr>
        <w:t>Hand-On experience in Implement, Build and Deployment of CI/CD pipelines, managing projects often includes tracking multiple deployments across multiple pipeline stages (Dev, Test/QA staging and production).</w:t>
      </w:r>
    </w:p>
    <w:p w14:paraId="1C8717ED" w14:textId="77777777" w:rsidR="007A243D" w:rsidRDefault="007A243D" w:rsidP="0051346F">
      <w:pPr>
        <w:pStyle w:val="ListParagraph"/>
        <w:numPr>
          <w:ilvl w:val="0"/>
          <w:numId w:val="1"/>
        </w:numPr>
        <w:spacing w:after="0" w:line="240" w:lineRule="auto"/>
        <w:jc w:val="both"/>
        <w:rPr>
          <w:rFonts w:ascii="Tahoma" w:hAnsi="Tahoma" w:cs="Tahoma"/>
          <w:color w:val="000000" w:themeColor="text1"/>
          <w:sz w:val="20"/>
          <w:szCs w:val="20"/>
        </w:rPr>
      </w:pPr>
      <w:r w:rsidRPr="007A243D">
        <w:rPr>
          <w:rFonts w:ascii="Tahoma" w:hAnsi="Tahoma" w:cs="Tahoma"/>
          <w:color w:val="000000" w:themeColor="text1"/>
          <w:sz w:val="20"/>
          <w:szCs w:val="20"/>
        </w:rPr>
        <w:t>Analysis and design of new project set up traditional and Agile Scrum methodology in RTC</w:t>
      </w:r>
      <w:r>
        <w:rPr>
          <w:rFonts w:ascii="Tahoma" w:hAnsi="Tahoma" w:cs="Tahoma"/>
          <w:color w:val="000000" w:themeColor="text1"/>
          <w:sz w:val="20"/>
          <w:szCs w:val="20"/>
        </w:rPr>
        <w:t>.</w:t>
      </w:r>
    </w:p>
    <w:p w14:paraId="05AD95B9" w14:textId="77777777" w:rsidR="003B31F7" w:rsidRDefault="003B31F7" w:rsidP="003B31F7">
      <w:pPr>
        <w:pStyle w:val="ListParagraph"/>
        <w:numPr>
          <w:ilvl w:val="0"/>
          <w:numId w:val="1"/>
        </w:numPr>
        <w:spacing w:after="0" w:line="240" w:lineRule="auto"/>
        <w:jc w:val="both"/>
        <w:rPr>
          <w:rFonts w:ascii="Tahoma" w:hAnsi="Tahoma" w:cs="Tahoma"/>
          <w:color w:val="000000" w:themeColor="text1"/>
          <w:sz w:val="20"/>
          <w:szCs w:val="20"/>
        </w:rPr>
      </w:pPr>
      <w:r w:rsidRPr="0090583C">
        <w:rPr>
          <w:rFonts w:ascii="Tahoma" w:hAnsi="Tahoma" w:cs="Tahoma"/>
          <w:color w:val="000000" w:themeColor="text1"/>
          <w:sz w:val="20"/>
          <w:szCs w:val="20"/>
        </w:rPr>
        <w:t>Experience in Release Management and Build Automation with TFS 2017/2015, Application Trouble Shooting and IIS.</w:t>
      </w:r>
    </w:p>
    <w:p w14:paraId="6F559DA4" w14:textId="77777777" w:rsidR="00027627" w:rsidRDefault="00027627" w:rsidP="00027627">
      <w:pPr>
        <w:pStyle w:val="ListParagraph"/>
        <w:numPr>
          <w:ilvl w:val="0"/>
          <w:numId w:val="1"/>
        </w:numPr>
        <w:spacing w:after="0" w:line="240" w:lineRule="auto"/>
        <w:rPr>
          <w:rFonts w:ascii="Tahoma" w:hAnsi="Tahoma" w:cs="Tahoma"/>
          <w:color w:val="000000" w:themeColor="text1"/>
          <w:sz w:val="20"/>
          <w:szCs w:val="20"/>
        </w:rPr>
      </w:pPr>
      <w:r w:rsidRPr="00971555">
        <w:rPr>
          <w:rFonts w:ascii="Tahoma" w:hAnsi="Tahoma" w:cs="Tahoma"/>
          <w:color w:val="000000" w:themeColor="text1"/>
          <w:sz w:val="20"/>
          <w:szCs w:val="20"/>
        </w:rPr>
        <w:t>Ability to use a wide variety of open source technologies and cloud services such as Jenkins, Kafka</w:t>
      </w:r>
      <w:r>
        <w:rPr>
          <w:rFonts w:ascii="Tahoma" w:hAnsi="Tahoma" w:cs="Tahoma"/>
          <w:color w:val="000000" w:themeColor="text1"/>
          <w:sz w:val="20"/>
          <w:szCs w:val="20"/>
        </w:rPr>
        <w:t>.</w:t>
      </w:r>
    </w:p>
    <w:p w14:paraId="428D88B3" w14:textId="77777777" w:rsidR="00027627" w:rsidRPr="00027627" w:rsidRDefault="00027627" w:rsidP="00027627">
      <w:pPr>
        <w:pStyle w:val="ListParagraph"/>
        <w:numPr>
          <w:ilvl w:val="0"/>
          <w:numId w:val="1"/>
        </w:numPr>
        <w:spacing w:after="0" w:line="240" w:lineRule="auto"/>
        <w:rPr>
          <w:rFonts w:ascii="Tahoma" w:hAnsi="Tahoma" w:cs="Tahoma"/>
          <w:color w:val="000000" w:themeColor="text1"/>
          <w:sz w:val="20"/>
          <w:szCs w:val="20"/>
        </w:rPr>
      </w:pPr>
      <w:r w:rsidRPr="002D62EF">
        <w:rPr>
          <w:rFonts w:ascii="Tahoma" w:hAnsi="Tahoma" w:cs="Tahoma"/>
          <w:color w:val="000000" w:themeColor="text1"/>
          <w:sz w:val="20"/>
          <w:szCs w:val="20"/>
        </w:rPr>
        <w:t>Exposure to several of the following infrastructure components: Mongo, Kafka</w:t>
      </w:r>
      <w:r>
        <w:rPr>
          <w:rFonts w:ascii="Tahoma" w:hAnsi="Tahoma" w:cs="Tahoma"/>
          <w:color w:val="000000" w:themeColor="text1"/>
          <w:sz w:val="20"/>
          <w:szCs w:val="20"/>
        </w:rPr>
        <w:t>, MySQL.</w:t>
      </w:r>
    </w:p>
    <w:p w14:paraId="4AC21910" w14:textId="77777777" w:rsidR="00094383" w:rsidRPr="0090583C" w:rsidRDefault="00094383" w:rsidP="0051346F">
      <w:pPr>
        <w:pStyle w:val="ListParagraph"/>
        <w:numPr>
          <w:ilvl w:val="0"/>
          <w:numId w:val="1"/>
        </w:numPr>
        <w:spacing w:after="0" w:line="240" w:lineRule="auto"/>
        <w:jc w:val="both"/>
        <w:rPr>
          <w:rFonts w:ascii="Tahoma" w:hAnsi="Tahoma" w:cs="Tahoma"/>
          <w:color w:val="000000" w:themeColor="text1"/>
          <w:sz w:val="20"/>
          <w:szCs w:val="20"/>
        </w:rPr>
      </w:pPr>
      <w:r w:rsidRPr="0090583C">
        <w:rPr>
          <w:rFonts w:ascii="Tahoma" w:hAnsi="Tahoma" w:cs="Tahoma"/>
          <w:color w:val="000000" w:themeColor="text1"/>
          <w:sz w:val="20"/>
          <w:szCs w:val="20"/>
        </w:rPr>
        <w:t xml:space="preserve">Expert in writing scripts using PowerShell, </w:t>
      </w:r>
      <w:proofErr w:type="spellStart"/>
      <w:r w:rsidRPr="0090583C">
        <w:rPr>
          <w:rFonts w:ascii="Tahoma" w:hAnsi="Tahoma" w:cs="Tahoma"/>
          <w:color w:val="000000" w:themeColor="text1"/>
          <w:sz w:val="20"/>
          <w:szCs w:val="20"/>
        </w:rPr>
        <w:t>MSBuild</w:t>
      </w:r>
      <w:proofErr w:type="spellEnd"/>
      <w:r w:rsidRPr="0090583C">
        <w:rPr>
          <w:rFonts w:ascii="Tahoma" w:hAnsi="Tahoma" w:cs="Tahoma"/>
          <w:color w:val="000000" w:themeColor="text1"/>
          <w:sz w:val="20"/>
          <w:szCs w:val="20"/>
        </w:rPr>
        <w:t xml:space="preserve">, </w:t>
      </w:r>
      <w:proofErr w:type="spellStart"/>
      <w:r w:rsidRPr="0090583C">
        <w:rPr>
          <w:rFonts w:ascii="Tahoma" w:hAnsi="Tahoma" w:cs="Tahoma"/>
          <w:color w:val="000000" w:themeColor="text1"/>
          <w:sz w:val="20"/>
          <w:szCs w:val="20"/>
        </w:rPr>
        <w:t>Nant</w:t>
      </w:r>
      <w:proofErr w:type="spellEnd"/>
      <w:r w:rsidRPr="0090583C">
        <w:rPr>
          <w:rFonts w:ascii="Tahoma" w:hAnsi="Tahoma" w:cs="Tahoma"/>
          <w:color w:val="000000" w:themeColor="text1"/>
          <w:sz w:val="20"/>
          <w:szCs w:val="20"/>
        </w:rPr>
        <w:t>, Apache Ant, VBScript, Perl and Python.</w:t>
      </w:r>
    </w:p>
    <w:p w14:paraId="13485315" w14:textId="77777777" w:rsidR="002E71AD" w:rsidRPr="0090583C" w:rsidRDefault="002E71AD" w:rsidP="00A0102E">
      <w:pPr>
        <w:pStyle w:val="ListParagraph"/>
        <w:numPr>
          <w:ilvl w:val="0"/>
          <w:numId w:val="1"/>
        </w:numPr>
        <w:spacing w:after="0" w:line="240" w:lineRule="auto"/>
        <w:jc w:val="both"/>
        <w:rPr>
          <w:rFonts w:ascii="Tahoma" w:hAnsi="Tahoma" w:cs="Tahoma"/>
          <w:color w:val="000000" w:themeColor="text1"/>
          <w:sz w:val="20"/>
          <w:szCs w:val="20"/>
        </w:rPr>
      </w:pPr>
      <w:r w:rsidRPr="0090583C">
        <w:rPr>
          <w:rFonts w:ascii="Tahoma" w:hAnsi="Tahoma" w:cs="Tahoma"/>
          <w:color w:val="000000" w:themeColor="text1"/>
          <w:sz w:val="20"/>
          <w:szCs w:val="20"/>
        </w:rPr>
        <w:t>Designing and implementing for fully automated server build management, monitoring and deployment By Using DevOps Technologies like Chef, Puppet.</w:t>
      </w:r>
    </w:p>
    <w:p w14:paraId="58A7FF0E" w14:textId="77777777" w:rsidR="0090583C" w:rsidRPr="0090583C" w:rsidRDefault="0090583C" w:rsidP="0090583C">
      <w:pPr>
        <w:pStyle w:val="ListParagraph"/>
        <w:numPr>
          <w:ilvl w:val="0"/>
          <w:numId w:val="1"/>
        </w:numPr>
        <w:spacing w:after="0" w:line="240" w:lineRule="auto"/>
        <w:rPr>
          <w:rFonts w:ascii="Tahoma" w:hAnsi="Tahoma" w:cs="Tahoma"/>
          <w:color w:val="000000" w:themeColor="text1"/>
          <w:sz w:val="20"/>
          <w:szCs w:val="20"/>
        </w:rPr>
      </w:pPr>
      <w:r w:rsidRPr="0090583C">
        <w:rPr>
          <w:rFonts w:ascii="Tahoma" w:hAnsi="Tahoma" w:cs="Tahoma"/>
          <w:color w:val="000000" w:themeColor="text1"/>
          <w:sz w:val="20"/>
          <w:szCs w:val="20"/>
        </w:rPr>
        <w:t>Developed JavaScript functions for client side validations</w:t>
      </w:r>
    </w:p>
    <w:p w14:paraId="3FF09F4B" w14:textId="77777777" w:rsidR="004562AA" w:rsidRPr="0090583C" w:rsidRDefault="00771F85" w:rsidP="00336469">
      <w:pPr>
        <w:pStyle w:val="ListParagraph"/>
        <w:numPr>
          <w:ilvl w:val="0"/>
          <w:numId w:val="1"/>
        </w:numPr>
        <w:spacing w:after="0" w:line="240" w:lineRule="auto"/>
        <w:jc w:val="both"/>
        <w:rPr>
          <w:rFonts w:ascii="Tahoma" w:hAnsi="Tahoma" w:cs="Tahoma"/>
          <w:color w:val="000000" w:themeColor="text1"/>
          <w:sz w:val="20"/>
          <w:szCs w:val="20"/>
        </w:rPr>
      </w:pPr>
      <w:r w:rsidRPr="0090583C">
        <w:rPr>
          <w:rFonts w:ascii="Tahoma" w:hAnsi="Tahoma" w:cs="Tahoma"/>
          <w:color w:val="000000" w:themeColor="text1"/>
          <w:sz w:val="20"/>
          <w:szCs w:val="20"/>
        </w:rPr>
        <w:t xml:space="preserve">Experience with the planning, </w:t>
      </w:r>
      <w:r w:rsidR="004562AA" w:rsidRPr="0090583C">
        <w:rPr>
          <w:rFonts w:ascii="Tahoma" w:hAnsi="Tahoma" w:cs="Tahoma"/>
          <w:color w:val="000000" w:themeColor="text1"/>
          <w:sz w:val="20"/>
          <w:szCs w:val="20"/>
        </w:rPr>
        <w:t>controlling and</w:t>
      </w:r>
      <w:r w:rsidRPr="0090583C">
        <w:rPr>
          <w:rFonts w:ascii="Tahoma" w:hAnsi="Tahoma" w:cs="Tahoma"/>
          <w:color w:val="000000" w:themeColor="text1"/>
          <w:sz w:val="20"/>
          <w:szCs w:val="20"/>
        </w:rPr>
        <w:t xml:space="preserve"> troubleshooting of </w:t>
      </w:r>
      <w:r w:rsidR="004562AA" w:rsidRPr="0090583C">
        <w:rPr>
          <w:rFonts w:ascii="Tahoma" w:hAnsi="Tahoma" w:cs="Tahoma"/>
          <w:color w:val="000000" w:themeColor="text1"/>
          <w:sz w:val="20"/>
          <w:szCs w:val="20"/>
        </w:rPr>
        <w:t>software releases by .net teams</w:t>
      </w:r>
    </w:p>
    <w:p w14:paraId="0D1BC69B" w14:textId="77777777" w:rsidR="001746B1" w:rsidRPr="0090583C" w:rsidRDefault="001746B1" w:rsidP="00B51D25">
      <w:pPr>
        <w:pStyle w:val="ListParagraph"/>
        <w:numPr>
          <w:ilvl w:val="0"/>
          <w:numId w:val="1"/>
        </w:numPr>
        <w:spacing w:after="0" w:line="240" w:lineRule="auto"/>
        <w:jc w:val="both"/>
        <w:rPr>
          <w:rFonts w:ascii="Tahoma" w:hAnsi="Tahoma" w:cs="Tahoma"/>
          <w:color w:val="000000" w:themeColor="text1"/>
          <w:sz w:val="20"/>
          <w:szCs w:val="20"/>
        </w:rPr>
      </w:pPr>
      <w:r w:rsidRPr="0090583C">
        <w:rPr>
          <w:rFonts w:ascii="Tahoma" w:hAnsi="Tahoma" w:cs="Tahoma"/>
          <w:color w:val="000000" w:themeColor="text1"/>
          <w:sz w:val="20"/>
          <w:szCs w:val="20"/>
        </w:rPr>
        <w:t>Created CM Plans and Test Plans for Applications. Experienced in trouble shooting, configuring and deploying enterprise applications in WebSphere, BEA WebLogic and Tomcat as well.</w:t>
      </w:r>
    </w:p>
    <w:p w14:paraId="7D9EF149" w14:textId="77777777" w:rsidR="001836E8" w:rsidRPr="0090583C" w:rsidRDefault="001836E8" w:rsidP="00B51D25">
      <w:pPr>
        <w:pStyle w:val="ListParagraph"/>
        <w:numPr>
          <w:ilvl w:val="0"/>
          <w:numId w:val="1"/>
        </w:numPr>
        <w:spacing w:after="0" w:line="240" w:lineRule="auto"/>
        <w:jc w:val="both"/>
        <w:rPr>
          <w:rFonts w:ascii="Tahoma" w:hAnsi="Tahoma" w:cs="Tahoma"/>
          <w:color w:val="000000" w:themeColor="text1"/>
          <w:sz w:val="20"/>
          <w:szCs w:val="20"/>
        </w:rPr>
      </w:pPr>
      <w:r w:rsidRPr="0090583C">
        <w:rPr>
          <w:rFonts w:ascii="Tahoma" w:hAnsi="Tahoma" w:cs="Tahoma"/>
          <w:color w:val="000000" w:themeColor="text1"/>
          <w:sz w:val="20"/>
          <w:szCs w:val="20"/>
        </w:rPr>
        <w:t>Experience in Build &amp; Release, ALM, TFS, VSTS Administration and Configuration management.</w:t>
      </w:r>
    </w:p>
    <w:p w14:paraId="559B7A93" w14:textId="77777777" w:rsidR="001746B1" w:rsidRPr="0090583C" w:rsidRDefault="001746B1" w:rsidP="00A0102E">
      <w:pPr>
        <w:pStyle w:val="ListParagraph"/>
        <w:numPr>
          <w:ilvl w:val="0"/>
          <w:numId w:val="1"/>
        </w:numPr>
        <w:spacing w:after="0" w:line="240" w:lineRule="auto"/>
        <w:jc w:val="both"/>
        <w:rPr>
          <w:rFonts w:ascii="Tahoma" w:hAnsi="Tahoma" w:cs="Tahoma"/>
          <w:color w:val="000000" w:themeColor="text1"/>
          <w:sz w:val="20"/>
          <w:szCs w:val="20"/>
        </w:rPr>
      </w:pPr>
      <w:r w:rsidRPr="0090583C">
        <w:rPr>
          <w:rFonts w:ascii="Tahoma" w:hAnsi="Tahoma" w:cs="Tahoma"/>
          <w:color w:val="000000" w:themeColor="text1"/>
          <w:sz w:val="20"/>
          <w:szCs w:val="20"/>
        </w:rPr>
        <w:t>Created triggers for efficient access control of the ClearCase operations, to invoke operations before or after the execution of vital ClearCase events.  Troubleshooting of database performance related issues in MySQL and Oracle.</w:t>
      </w:r>
    </w:p>
    <w:p w14:paraId="48BA3963" w14:textId="77777777" w:rsidR="00D84C01" w:rsidRPr="009C1156" w:rsidRDefault="00D84C01" w:rsidP="00A0102E">
      <w:pPr>
        <w:pStyle w:val="ListParagraph"/>
        <w:numPr>
          <w:ilvl w:val="0"/>
          <w:numId w:val="1"/>
        </w:numPr>
        <w:spacing w:after="0" w:line="240" w:lineRule="auto"/>
        <w:jc w:val="both"/>
        <w:rPr>
          <w:rFonts w:ascii="Tahoma" w:hAnsi="Tahoma" w:cs="Tahoma"/>
          <w:color w:val="000000" w:themeColor="text1"/>
          <w:sz w:val="20"/>
          <w:szCs w:val="20"/>
        </w:rPr>
      </w:pPr>
      <w:r w:rsidRPr="0090583C">
        <w:rPr>
          <w:rFonts w:ascii="Tahoma" w:hAnsi="Tahoma" w:cs="Tahoma"/>
          <w:color w:val="000000" w:themeColor="text1"/>
          <w:sz w:val="20"/>
          <w:szCs w:val="20"/>
        </w:rPr>
        <w:t>Configuration of</w:t>
      </w:r>
      <w:r w:rsidRPr="00D84C01">
        <w:rPr>
          <w:rFonts w:ascii="Tahoma" w:hAnsi="Tahoma" w:cs="Tahoma"/>
          <w:color w:val="000000" w:themeColor="text1"/>
          <w:sz w:val="20"/>
          <w:szCs w:val="20"/>
        </w:rPr>
        <w:t xml:space="preserve"> build definitions and release pipelines in MS Release Manager via Azure Cloud environments.</w:t>
      </w:r>
    </w:p>
    <w:p w14:paraId="2B385898" w14:textId="77777777" w:rsidR="00771F85" w:rsidRPr="009C1156" w:rsidRDefault="00771F85" w:rsidP="000517CE">
      <w:pPr>
        <w:numPr>
          <w:ilvl w:val="0"/>
          <w:numId w:val="1"/>
        </w:numPr>
        <w:spacing w:after="0" w:line="240" w:lineRule="auto"/>
        <w:jc w:val="both"/>
        <w:rPr>
          <w:rFonts w:ascii="Tahoma" w:hAnsi="Tahoma" w:cs="Tahoma"/>
          <w:color w:val="000000" w:themeColor="text1"/>
          <w:sz w:val="20"/>
          <w:szCs w:val="20"/>
        </w:rPr>
      </w:pPr>
      <w:r w:rsidRPr="009C1156">
        <w:rPr>
          <w:rFonts w:ascii="Tahoma" w:hAnsi="Tahoma" w:cs="Tahoma"/>
          <w:color w:val="000000" w:themeColor="text1"/>
          <w:sz w:val="20"/>
          <w:szCs w:val="20"/>
        </w:rPr>
        <w:t>Worked with different Bug tracking tools like JIRA, Rally, Remedy, HP Quality Center</w:t>
      </w:r>
      <w:r w:rsidR="00B51D25" w:rsidRPr="009C1156">
        <w:rPr>
          <w:rFonts w:ascii="Tahoma" w:hAnsi="Tahoma" w:cs="Tahoma"/>
          <w:color w:val="000000" w:themeColor="text1"/>
          <w:sz w:val="20"/>
          <w:szCs w:val="20"/>
        </w:rPr>
        <w:t>.</w:t>
      </w:r>
    </w:p>
    <w:p w14:paraId="2BAB7997" w14:textId="77777777" w:rsidR="000517CE" w:rsidRPr="009C1156" w:rsidRDefault="000517CE" w:rsidP="000517CE">
      <w:pPr>
        <w:numPr>
          <w:ilvl w:val="0"/>
          <w:numId w:val="1"/>
        </w:numPr>
        <w:spacing w:after="0" w:line="240" w:lineRule="auto"/>
        <w:jc w:val="both"/>
        <w:rPr>
          <w:rFonts w:ascii="Tahoma" w:hAnsi="Tahoma" w:cs="Tahoma"/>
          <w:color w:val="000000" w:themeColor="text1"/>
          <w:sz w:val="20"/>
          <w:szCs w:val="20"/>
        </w:rPr>
      </w:pPr>
      <w:r w:rsidRPr="009C1156">
        <w:rPr>
          <w:rFonts w:ascii="Tahoma" w:hAnsi="Tahoma" w:cs="Tahoma"/>
          <w:color w:val="000000" w:themeColor="text1"/>
          <w:sz w:val="20"/>
          <w:szCs w:val="20"/>
        </w:rPr>
        <w:t xml:space="preserve">Modified the </w:t>
      </w:r>
      <w:proofErr w:type="spellStart"/>
      <w:r w:rsidRPr="009C1156">
        <w:rPr>
          <w:rFonts w:ascii="Tahoma" w:hAnsi="Tahoma" w:cs="Tahoma"/>
          <w:color w:val="000000" w:themeColor="text1"/>
          <w:sz w:val="20"/>
          <w:szCs w:val="20"/>
        </w:rPr>
        <w:t>DashBoard</w:t>
      </w:r>
      <w:proofErr w:type="spellEnd"/>
      <w:r w:rsidRPr="009C1156">
        <w:rPr>
          <w:rFonts w:ascii="Tahoma" w:hAnsi="Tahoma" w:cs="Tahoma"/>
          <w:color w:val="000000" w:themeColor="text1"/>
          <w:sz w:val="20"/>
          <w:szCs w:val="20"/>
        </w:rPr>
        <w:t xml:space="preserve"> for the </w:t>
      </w:r>
      <w:proofErr w:type="spellStart"/>
      <w:r w:rsidRPr="009C1156">
        <w:rPr>
          <w:rFonts w:ascii="Tahoma" w:hAnsi="Tahoma" w:cs="Tahoma"/>
          <w:color w:val="000000" w:themeColor="text1"/>
          <w:sz w:val="20"/>
          <w:szCs w:val="20"/>
        </w:rPr>
        <w:t>UrbanCode</w:t>
      </w:r>
      <w:proofErr w:type="spellEnd"/>
      <w:r w:rsidRPr="009C1156">
        <w:rPr>
          <w:rFonts w:ascii="Tahoma" w:hAnsi="Tahoma" w:cs="Tahoma"/>
          <w:color w:val="000000" w:themeColor="text1"/>
          <w:sz w:val="20"/>
          <w:szCs w:val="20"/>
        </w:rPr>
        <w:t xml:space="preserve"> Deploy for the Traceability of all Release activities.</w:t>
      </w:r>
    </w:p>
    <w:p w14:paraId="6C645C6F" w14:textId="77777777" w:rsidR="00456667" w:rsidRPr="009C1156" w:rsidRDefault="00456667" w:rsidP="00A0102E">
      <w:pPr>
        <w:numPr>
          <w:ilvl w:val="0"/>
          <w:numId w:val="1"/>
        </w:numPr>
        <w:spacing w:after="0" w:line="240" w:lineRule="auto"/>
        <w:jc w:val="both"/>
        <w:rPr>
          <w:rFonts w:ascii="Tahoma" w:hAnsi="Tahoma" w:cs="Tahoma"/>
          <w:color w:val="000000" w:themeColor="text1"/>
          <w:sz w:val="20"/>
          <w:szCs w:val="20"/>
        </w:rPr>
      </w:pPr>
      <w:r w:rsidRPr="009C1156">
        <w:rPr>
          <w:rFonts w:ascii="Tahoma" w:hAnsi="Tahoma" w:cs="Tahoma"/>
          <w:color w:val="000000" w:themeColor="text1"/>
          <w:sz w:val="20"/>
          <w:szCs w:val="20"/>
        </w:rPr>
        <w:t>Provide training to QA team to create test cases using Microsoft Test Manager (MTM) and integrated it with Work Items in TFS 2013</w:t>
      </w:r>
    </w:p>
    <w:p w14:paraId="613B1292" w14:textId="77777777" w:rsidR="001746B1" w:rsidRPr="009C1156" w:rsidRDefault="001746B1" w:rsidP="00DD2C26">
      <w:pPr>
        <w:spacing w:after="0" w:line="240" w:lineRule="auto"/>
        <w:jc w:val="both"/>
        <w:rPr>
          <w:rFonts w:ascii="Tahoma" w:hAnsi="Tahoma" w:cs="Tahoma"/>
          <w:color w:val="000000" w:themeColor="text1"/>
          <w:sz w:val="20"/>
          <w:szCs w:val="20"/>
        </w:rPr>
      </w:pPr>
    </w:p>
    <w:p w14:paraId="32445BCF" w14:textId="77777777" w:rsidR="00771F85" w:rsidRPr="009C1156" w:rsidRDefault="00771F85" w:rsidP="00A0102E">
      <w:pPr>
        <w:spacing w:after="0" w:line="240" w:lineRule="auto"/>
        <w:jc w:val="both"/>
        <w:rPr>
          <w:rFonts w:ascii="Tahoma" w:hAnsi="Tahoma" w:cs="Tahoma"/>
          <w:color w:val="000000" w:themeColor="text1"/>
          <w:sz w:val="20"/>
          <w:szCs w:val="20"/>
        </w:rPr>
      </w:pPr>
    </w:p>
    <w:p w14:paraId="0382D5D7" w14:textId="77777777" w:rsidR="00C80D85" w:rsidRPr="009C1156" w:rsidRDefault="00C80D85" w:rsidP="00A0102E">
      <w:pPr>
        <w:spacing w:after="0" w:line="240" w:lineRule="auto"/>
        <w:ind w:left="360"/>
        <w:jc w:val="both"/>
        <w:rPr>
          <w:rFonts w:ascii="Tahoma" w:hAnsi="Tahoma" w:cs="Tahoma"/>
          <w:bCs/>
          <w:color w:val="000000" w:themeColor="text1"/>
          <w:sz w:val="20"/>
          <w:szCs w:val="20"/>
        </w:rPr>
      </w:pPr>
    </w:p>
    <w:p w14:paraId="4D525114" w14:textId="77777777" w:rsidR="00C80D85" w:rsidRPr="009C1156" w:rsidRDefault="00C80D85" w:rsidP="00A0102E">
      <w:pPr>
        <w:spacing w:after="0" w:line="240" w:lineRule="auto"/>
        <w:ind w:left="360"/>
        <w:jc w:val="both"/>
        <w:rPr>
          <w:rFonts w:ascii="Tahoma" w:hAnsi="Tahoma" w:cs="Tahoma"/>
          <w:bCs/>
          <w:color w:val="000000" w:themeColor="text1"/>
          <w:sz w:val="20"/>
          <w:szCs w:val="20"/>
        </w:rPr>
      </w:pPr>
    </w:p>
    <w:p w14:paraId="69FD3A0A" w14:textId="77777777" w:rsidR="001746B1" w:rsidRPr="009C1156" w:rsidRDefault="001746B1" w:rsidP="00A0102E">
      <w:pPr>
        <w:spacing w:after="0" w:line="240" w:lineRule="auto"/>
        <w:jc w:val="both"/>
        <w:rPr>
          <w:rFonts w:ascii="Tahoma" w:hAnsi="Tahoma" w:cs="Tahoma"/>
          <w:b/>
          <w:color w:val="000000" w:themeColor="text1"/>
          <w:sz w:val="20"/>
          <w:szCs w:val="20"/>
          <w:u w:val="single"/>
        </w:rPr>
      </w:pPr>
      <w:r w:rsidRPr="009C1156">
        <w:rPr>
          <w:rFonts w:ascii="Tahoma" w:hAnsi="Tahoma" w:cs="Tahoma"/>
          <w:b/>
          <w:color w:val="000000" w:themeColor="text1"/>
          <w:sz w:val="20"/>
          <w:szCs w:val="20"/>
          <w:u w:val="single"/>
        </w:rPr>
        <w:t>Technical Skills:</w:t>
      </w:r>
    </w:p>
    <w:p w14:paraId="32A8804E" w14:textId="77777777" w:rsidR="001746B1" w:rsidRPr="009C1156" w:rsidRDefault="001746B1" w:rsidP="00A0102E">
      <w:pPr>
        <w:spacing w:after="0" w:line="240" w:lineRule="auto"/>
        <w:jc w:val="both"/>
        <w:rPr>
          <w:rFonts w:ascii="Tahoma" w:hAnsi="Tahoma" w:cs="Tahoma"/>
          <w:b/>
          <w:color w:val="000000" w:themeColor="text1"/>
          <w:sz w:val="20"/>
          <w:szCs w:val="20"/>
        </w:rPr>
      </w:pPr>
    </w:p>
    <w:p w14:paraId="054EEEAE" w14:textId="77777777" w:rsidR="001746B1" w:rsidRPr="009C1156" w:rsidRDefault="001746B1" w:rsidP="00A0102E">
      <w:pPr>
        <w:pStyle w:val="Normal1"/>
        <w:tabs>
          <w:tab w:val="left" w:pos="2837"/>
        </w:tabs>
        <w:spacing w:before="0" w:beforeAutospacing="0" w:after="0" w:afterAutospacing="0"/>
        <w:ind w:left="2835" w:hanging="2835"/>
        <w:jc w:val="both"/>
        <w:rPr>
          <w:rFonts w:ascii="Tahoma" w:hAnsi="Tahoma" w:cs="Tahoma"/>
          <w:color w:val="000000" w:themeColor="text1"/>
          <w:sz w:val="20"/>
          <w:szCs w:val="20"/>
        </w:rPr>
      </w:pPr>
      <w:r w:rsidRPr="009C1156">
        <w:rPr>
          <w:rFonts w:ascii="Tahoma" w:hAnsi="Tahoma" w:cs="Tahoma"/>
          <w:b/>
          <w:color w:val="000000" w:themeColor="text1"/>
          <w:sz w:val="20"/>
          <w:szCs w:val="20"/>
        </w:rPr>
        <w:t>Version Control Tool</w:t>
      </w:r>
      <w:r w:rsidRPr="009C1156">
        <w:rPr>
          <w:rFonts w:ascii="Tahoma" w:hAnsi="Tahoma" w:cs="Tahoma"/>
          <w:b/>
          <w:color w:val="000000" w:themeColor="text1"/>
          <w:sz w:val="20"/>
          <w:szCs w:val="20"/>
        </w:rPr>
        <w:tab/>
      </w:r>
      <w:r w:rsidRPr="009C1156">
        <w:rPr>
          <w:rFonts w:ascii="Tahoma" w:hAnsi="Tahoma" w:cs="Tahoma"/>
          <w:color w:val="000000" w:themeColor="text1"/>
          <w:sz w:val="20"/>
          <w:szCs w:val="20"/>
        </w:rPr>
        <w:t>TFS 2008/2010/2012</w:t>
      </w:r>
      <w:r w:rsidR="001D6D61" w:rsidRPr="009C1156">
        <w:rPr>
          <w:rFonts w:ascii="Tahoma" w:hAnsi="Tahoma" w:cs="Tahoma"/>
          <w:color w:val="000000" w:themeColor="text1"/>
          <w:sz w:val="20"/>
          <w:szCs w:val="20"/>
        </w:rPr>
        <w:t>/2013/2015</w:t>
      </w:r>
      <w:r w:rsidR="002D09A5">
        <w:rPr>
          <w:rFonts w:ascii="Tahoma" w:hAnsi="Tahoma" w:cs="Tahoma"/>
          <w:color w:val="000000" w:themeColor="text1"/>
          <w:sz w:val="20"/>
          <w:szCs w:val="20"/>
        </w:rPr>
        <w:t>/2017,</w:t>
      </w:r>
      <w:r w:rsidR="00C3672B" w:rsidRPr="009C1156">
        <w:rPr>
          <w:rFonts w:ascii="Tahoma" w:hAnsi="Tahoma" w:cs="Tahoma"/>
          <w:color w:val="000000" w:themeColor="text1"/>
          <w:sz w:val="20"/>
          <w:szCs w:val="20"/>
        </w:rPr>
        <w:t xml:space="preserve"> </w:t>
      </w:r>
      <w:r w:rsidR="00242254" w:rsidRPr="009C1156">
        <w:rPr>
          <w:rFonts w:ascii="Tahoma" w:hAnsi="Tahoma" w:cs="Tahoma"/>
          <w:color w:val="000000" w:themeColor="text1"/>
          <w:sz w:val="20"/>
          <w:szCs w:val="20"/>
        </w:rPr>
        <w:t xml:space="preserve">VSTS 2015, </w:t>
      </w:r>
      <w:r w:rsidR="0043549A">
        <w:rPr>
          <w:rFonts w:ascii="Tahoma" w:hAnsi="Tahoma" w:cs="Tahoma"/>
          <w:color w:val="000000" w:themeColor="text1"/>
          <w:sz w:val="20"/>
          <w:szCs w:val="20"/>
        </w:rPr>
        <w:t xml:space="preserve">RTC, </w:t>
      </w:r>
      <w:r w:rsidR="00C3672B" w:rsidRPr="009C1156">
        <w:rPr>
          <w:rFonts w:ascii="Tahoma" w:hAnsi="Tahoma" w:cs="Tahoma"/>
          <w:color w:val="000000" w:themeColor="text1"/>
          <w:sz w:val="20"/>
          <w:szCs w:val="20"/>
        </w:rPr>
        <w:t xml:space="preserve">UCM/Base ClearCase, </w:t>
      </w:r>
      <w:r w:rsidRPr="009C1156">
        <w:rPr>
          <w:rFonts w:ascii="Tahoma" w:hAnsi="Tahoma" w:cs="Tahoma"/>
          <w:color w:val="000000" w:themeColor="text1"/>
          <w:sz w:val="20"/>
          <w:szCs w:val="20"/>
        </w:rPr>
        <w:t>VSS, CVS, RCS, PVCS, Perforce</w:t>
      </w:r>
    </w:p>
    <w:p w14:paraId="4027417B" w14:textId="77777777" w:rsidR="001746B1" w:rsidRPr="009C1156" w:rsidRDefault="001746B1" w:rsidP="00242A15">
      <w:pPr>
        <w:pStyle w:val="Normal1"/>
        <w:tabs>
          <w:tab w:val="left" w:pos="2837"/>
        </w:tabs>
        <w:spacing w:before="0" w:beforeAutospacing="0" w:after="0" w:afterAutospacing="0"/>
        <w:ind w:left="2835" w:hanging="2835"/>
        <w:jc w:val="both"/>
        <w:rPr>
          <w:rFonts w:ascii="Tahoma" w:hAnsi="Tahoma" w:cs="Tahoma"/>
          <w:color w:val="000000" w:themeColor="text1"/>
          <w:sz w:val="20"/>
          <w:szCs w:val="20"/>
        </w:rPr>
      </w:pPr>
      <w:r w:rsidRPr="009C1156">
        <w:rPr>
          <w:rFonts w:ascii="Tahoma" w:hAnsi="Tahoma" w:cs="Tahoma"/>
          <w:b/>
          <w:color w:val="000000" w:themeColor="text1"/>
          <w:sz w:val="20"/>
          <w:szCs w:val="20"/>
        </w:rPr>
        <w:t>Build Management</w:t>
      </w:r>
      <w:r w:rsidRPr="009C1156">
        <w:rPr>
          <w:rFonts w:ascii="Tahoma" w:hAnsi="Tahoma" w:cs="Tahoma"/>
          <w:b/>
          <w:color w:val="000000" w:themeColor="text1"/>
          <w:sz w:val="20"/>
          <w:szCs w:val="20"/>
        </w:rPr>
        <w:tab/>
      </w:r>
      <w:r w:rsidR="00242A15" w:rsidRPr="009C1156">
        <w:rPr>
          <w:rFonts w:ascii="Tahoma" w:hAnsi="Tahoma" w:cs="Tahoma"/>
          <w:b/>
          <w:color w:val="000000" w:themeColor="text1"/>
          <w:sz w:val="20"/>
          <w:szCs w:val="20"/>
        </w:rPr>
        <w:tab/>
      </w:r>
      <w:proofErr w:type="spellStart"/>
      <w:r w:rsidR="008319E0" w:rsidRPr="009C1156">
        <w:rPr>
          <w:rFonts w:ascii="Tahoma" w:hAnsi="Tahoma" w:cs="Tahoma"/>
          <w:bCs/>
          <w:color w:val="000000" w:themeColor="text1"/>
          <w:sz w:val="20"/>
          <w:szCs w:val="20"/>
        </w:rPr>
        <w:t>ANT,</w:t>
      </w:r>
      <w:r w:rsidRPr="009C1156">
        <w:rPr>
          <w:rFonts w:ascii="Tahoma" w:hAnsi="Tahoma" w:cs="Tahoma"/>
          <w:bCs/>
          <w:color w:val="000000" w:themeColor="text1"/>
          <w:sz w:val="20"/>
          <w:szCs w:val="20"/>
        </w:rPr>
        <w:t>Anthill</w:t>
      </w:r>
      <w:r w:rsidR="00D37E13" w:rsidRPr="009C1156">
        <w:rPr>
          <w:rFonts w:ascii="Tahoma" w:hAnsi="Tahoma" w:cs="Tahoma"/>
          <w:bCs/>
          <w:color w:val="000000" w:themeColor="text1"/>
          <w:sz w:val="20"/>
          <w:szCs w:val="20"/>
        </w:rPr>
        <w:t>P</w:t>
      </w:r>
      <w:r w:rsidR="00C0180A" w:rsidRPr="009C1156">
        <w:rPr>
          <w:rFonts w:ascii="Tahoma" w:hAnsi="Tahoma" w:cs="Tahoma"/>
          <w:bCs/>
          <w:color w:val="000000" w:themeColor="text1"/>
          <w:sz w:val="20"/>
          <w:szCs w:val="20"/>
        </w:rPr>
        <w:t>ro</w:t>
      </w:r>
      <w:r w:rsidR="008319E0" w:rsidRPr="009C1156">
        <w:rPr>
          <w:rFonts w:ascii="Tahoma" w:hAnsi="Tahoma" w:cs="Tahoma"/>
          <w:bCs/>
          <w:color w:val="000000" w:themeColor="text1"/>
          <w:sz w:val="20"/>
          <w:szCs w:val="20"/>
        </w:rPr>
        <w:t>,</w:t>
      </w:r>
      <w:r w:rsidRPr="009C1156">
        <w:rPr>
          <w:rFonts w:ascii="Tahoma" w:hAnsi="Tahoma" w:cs="Tahoma"/>
          <w:bCs/>
          <w:color w:val="000000" w:themeColor="text1"/>
          <w:sz w:val="20"/>
          <w:szCs w:val="20"/>
        </w:rPr>
        <w:t>Make,</w:t>
      </w:r>
      <w:r w:rsidR="00763913" w:rsidRPr="009C1156">
        <w:rPr>
          <w:rFonts w:ascii="Tahoma" w:hAnsi="Tahoma" w:cs="Tahoma"/>
          <w:bCs/>
          <w:color w:val="000000" w:themeColor="text1"/>
          <w:sz w:val="20"/>
          <w:szCs w:val="20"/>
        </w:rPr>
        <w:t>uDeploy,</w:t>
      </w:r>
      <w:r w:rsidR="00771F85" w:rsidRPr="009C1156">
        <w:rPr>
          <w:rFonts w:ascii="Tahoma" w:hAnsi="Tahoma" w:cs="Tahoma"/>
          <w:bCs/>
          <w:color w:val="000000" w:themeColor="text1"/>
          <w:sz w:val="20"/>
          <w:szCs w:val="20"/>
        </w:rPr>
        <w:t>GIT,</w:t>
      </w:r>
      <w:r w:rsidR="00571F98" w:rsidRPr="009C1156">
        <w:rPr>
          <w:rFonts w:ascii="Tahoma" w:hAnsi="Tahoma" w:cs="Tahoma"/>
          <w:bCs/>
          <w:color w:val="000000" w:themeColor="text1"/>
          <w:sz w:val="20"/>
          <w:szCs w:val="20"/>
        </w:rPr>
        <w:t>Github,</w:t>
      </w:r>
      <w:r w:rsidRPr="009C1156">
        <w:rPr>
          <w:rFonts w:ascii="Tahoma" w:hAnsi="Tahoma" w:cs="Tahoma"/>
          <w:bCs/>
          <w:color w:val="000000" w:themeColor="text1"/>
          <w:sz w:val="20"/>
          <w:szCs w:val="20"/>
        </w:rPr>
        <w:t>Clearmake,</w:t>
      </w:r>
      <w:r w:rsidR="007B3B85">
        <w:rPr>
          <w:rFonts w:ascii="Tahoma" w:hAnsi="Tahoma" w:cs="Tahoma"/>
          <w:bCs/>
          <w:color w:val="000000" w:themeColor="text1"/>
          <w:sz w:val="20"/>
          <w:szCs w:val="20"/>
        </w:rPr>
        <w:t>MSBuild</w:t>
      </w:r>
      <w:proofErr w:type="spellEnd"/>
      <w:r w:rsidR="007B3B85">
        <w:rPr>
          <w:rFonts w:ascii="Tahoma" w:hAnsi="Tahoma" w:cs="Tahoma"/>
          <w:bCs/>
          <w:color w:val="000000" w:themeColor="text1"/>
          <w:sz w:val="20"/>
          <w:szCs w:val="20"/>
        </w:rPr>
        <w:t xml:space="preserve">, </w:t>
      </w:r>
      <w:proofErr w:type="spellStart"/>
      <w:r w:rsidR="00141ED2">
        <w:rPr>
          <w:rFonts w:ascii="Tahoma" w:hAnsi="Tahoma" w:cs="Tahoma"/>
          <w:bCs/>
          <w:color w:val="000000" w:themeColor="text1"/>
          <w:sz w:val="20"/>
          <w:szCs w:val="20"/>
        </w:rPr>
        <w:t>JIRA,</w:t>
      </w:r>
      <w:r w:rsidR="00771F85" w:rsidRPr="009C1156">
        <w:rPr>
          <w:rFonts w:ascii="Tahoma" w:hAnsi="Tahoma" w:cs="Tahoma"/>
          <w:bCs/>
          <w:color w:val="000000" w:themeColor="text1"/>
          <w:sz w:val="20"/>
          <w:szCs w:val="20"/>
        </w:rPr>
        <w:t>Bitbucket</w:t>
      </w:r>
      <w:proofErr w:type="spellEnd"/>
      <w:r w:rsidR="00771F85" w:rsidRPr="009C1156">
        <w:rPr>
          <w:rFonts w:ascii="Tahoma" w:hAnsi="Tahoma" w:cs="Tahoma"/>
          <w:bCs/>
          <w:color w:val="000000" w:themeColor="text1"/>
          <w:sz w:val="20"/>
          <w:szCs w:val="20"/>
        </w:rPr>
        <w:t>,</w:t>
      </w:r>
      <w:r w:rsidR="00141ED2">
        <w:rPr>
          <w:rFonts w:ascii="Tahoma" w:hAnsi="Tahoma" w:cs="Tahoma"/>
          <w:bCs/>
          <w:color w:val="000000" w:themeColor="text1"/>
          <w:sz w:val="20"/>
          <w:szCs w:val="20"/>
        </w:rPr>
        <w:t xml:space="preserve"> </w:t>
      </w:r>
      <w:r w:rsidR="002E71AD" w:rsidRPr="009C1156">
        <w:rPr>
          <w:rFonts w:ascii="Tahoma" w:hAnsi="Tahoma" w:cs="Tahoma"/>
          <w:bCs/>
          <w:color w:val="000000" w:themeColor="text1"/>
          <w:sz w:val="20"/>
          <w:szCs w:val="20"/>
        </w:rPr>
        <w:t>Chef,</w:t>
      </w:r>
      <w:r w:rsidR="00141ED2">
        <w:rPr>
          <w:rFonts w:ascii="Tahoma" w:hAnsi="Tahoma" w:cs="Tahoma"/>
          <w:bCs/>
          <w:color w:val="000000" w:themeColor="text1"/>
          <w:sz w:val="20"/>
          <w:szCs w:val="20"/>
        </w:rPr>
        <w:t xml:space="preserve"> </w:t>
      </w:r>
      <w:r w:rsidR="000773A5" w:rsidRPr="009C1156">
        <w:rPr>
          <w:rFonts w:ascii="Tahoma" w:hAnsi="Tahoma" w:cs="Tahoma"/>
          <w:bCs/>
          <w:color w:val="000000" w:themeColor="text1"/>
          <w:sz w:val="20"/>
          <w:szCs w:val="20"/>
        </w:rPr>
        <w:t xml:space="preserve">Docker, </w:t>
      </w:r>
      <w:r w:rsidR="00242A15" w:rsidRPr="009C1156">
        <w:rPr>
          <w:rFonts w:ascii="Tahoma" w:hAnsi="Tahoma" w:cs="Tahoma"/>
          <w:bCs/>
          <w:color w:val="000000" w:themeColor="text1"/>
          <w:sz w:val="20"/>
          <w:szCs w:val="20"/>
        </w:rPr>
        <w:t>Maven,</w:t>
      </w:r>
      <w:r w:rsidR="00141ED2">
        <w:rPr>
          <w:rFonts w:ascii="Tahoma" w:hAnsi="Tahoma" w:cs="Tahoma"/>
          <w:bCs/>
          <w:color w:val="000000" w:themeColor="text1"/>
          <w:sz w:val="20"/>
          <w:szCs w:val="20"/>
        </w:rPr>
        <w:t xml:space="preserve"> </w:t>
      </w:r>
      <w:r w:rsidR="00BA10FF" w:rsidRPr="009C1156">
        <w:rPr>
          <w:rFonts w:ascii="Tahoma" w:hAnsi="Tahoma" w:cs="Tahoma"/>
          <w:bCs/>
          <w:color w:val="000000" w:themeColor="text1"/>
          <w:sz w:val="20"/>
          <w:szCs w:val="20"/>
        </w:rPr>
        <w:t>Ansible,</w:t>
      </w:r>
      <w:r w:rsidR="00141ED2">
        <w:rPr>
          <w:rFonts w:ascii="Tahoma" w:hAnsi="Tahoma" w:cs="Tahoma"/>
          <w:bCs/>
          <w:color w:val="000000" w:themeColor="text1"/>
          <w:sz w:val="20"/>
          <w:szCs w:val="20"/>
        </w:rPr>
        <w:t xml:space="preserve"> </w:t>
      </w:r>
      <w:r w:rsidRPr="009C1156">
        <w:rPr>
          <w:rFonts w:ascii="Tahoma" w:hAnsi="Tahoma" w:cs="Tahoma"/>
          <w:bCs/>
          <w:color w:val="000000" w:themeColor="text1"/>
          <w:sz w:val="20"/>
          <w:szCs w:val="20"/>
        </w:rPr>
        <w:t>visu</w:t>
      </w:r>
      <w:r w:rsidR="00771F85" w:rsidRPr="009C1156">
        <w:rPr>
          <w:rFonts w:ascii="Tahoma" w:hAnsi="Tahoma" w:cs="Tahoma"/>
          <w:bCs/>
          <w:color w:val="000000" w:themeColor="text1"/>
          <w:sz w:val="20"/>
          <w:szCs w:val="20"/>
        </w:rPr>
        <w:t>al build</w:t>
      </w:r>
      <w:r w:rsidR="00AF7772" w:rsidRPr="009C1156">
        <w:rPr>
          <w:rFonts w:ascii="Tahoma" w:hAnsi="Tahoma" w:cs="Tahoma"/>
          <w:bCs/>
          <w:color w:val="000000" w:themeColor="text1"/>
          <w:sz w:val="20"/>
          <w:szCs w:val="20"/>
        </w:rPr>
        <w:t>, Octopus</w:t>
      </w:r>
    </w:p>
    <w:p w14:paraId="3D07F555" w14:textId="77777777" w:rsidR="001746B1" w:rsidRPr="009C1156" w:rsidRDefault="001746B1" w:rsidP="00A0102E">
      <w:pPr>
        <w:pStyle w:val="Normal1"/>
        <w:tabs>
          <w:tab w:val="left" w:pos="2837"/>
        </w:tabs>
        <w:spacing w:before="0" w:beforeAutospacing="0" w:after="0" w:afterAutospacing="0"/>
        <w:jc w:val="both"/>
        <w:rPr>
          <w:rFonts w:ascii="Tahoma" w:hAnsi="Tahoma" w:cs="Tahoma"/>
          <w:color w:val="000000" w:themeColor="text1"/>
          <w:sz w:val="20"/>
          <w:szCs w:val="20"/>
        </w:rPr>
      </w:pPr>
      <w:r w:rsidRPr="009C1156">
        <w:rPr>
          <w:rFonts w:ascii="Tahoma" w:hAnsi="Tahoma" w:cs="Tahoma"/>
          <w:b/>
          <w:color w:val="000000" w:themeColor="text1"/>
          <w:sz w:val="20"/>
          <w:szCs w:val="20"/>
        </w:rPr>
        <w:t>Continuous Integration</w:t>
      </w:r>
      <w:r w:rsidRPr="009C1156">
        <w:rPr>
          <w:rFonts w:ascii="Tahoma" w:hAnsi="Tahoma" w:cs="Tahoma"/>
          <w:b/>
          <w:color w:val="000000" w:themeColor="text1"/>
          <w:sz w:val="20"/>
          <w:szCs w:val="20"/>
        </w:rPr>
        <w:tab/>
      </w:r>
      <w:r w:rsidRPr="009C1156">
        <w:rPr>
          <w:rFonts w:ascii="Tahoma" w:hAnsi="Tahoma" w:cs="Tahoma"/>
          <w:bCs/>
          <w:color w:val="000000" w:themeColor="text1"/>
          <w:sz w:val="20"/>
          <w:szCs w:val="20"/>
        </w:rPr>
        <w:t>Jenkins/Hudson,</w:t>
      </w:r>
      <w:r w:rsidR="003C6C43" w:rsidRPr="009C1156">
        <w:rPr>
          <w:rFonts w:ascii="Tahoma" w:hAnsi="Tahoma" w:cs="Tahoma"/>
          <w:bCs/>
          <w:color w:val="000000" w:themeColor="text1"/>
          <w:sz w:val="20"/>
          <w:szCs w:val="20"/>
        </w:rPr>
        <w:t xml:space="preserve"> </w:t>
      </w:r>
      <w:proofErr w:type="spellStart"/>
      <w:r w:rsidR="007B3B85">
        <w:rPr>
          <w:rFonts w:ascii="Tahoma" w:hAnsi="Tahoma" w:cs="Tahoma"/>
          <w:bCs/>
          <w:color w:val="000000" w:themeColor="text1"/>
          <w:sz w:val="20"/>
          <w:szCs w:val="20"/>
        </w:rPr>
        <w:t>Teamcity</w:t>
      </w:r>
      <w:proofErr w:type="spellEnd"/>
      <w:r w:rsidR="007B3B85">
        <w:rPr>
          <w:rFonts w:ascii="Tahoma" w:hAnsi="Tahoma" w:cs="Tahoma"/>
          <w:bCs/>
          <w:color w:val="000000" w:themeColor="text1"/>
          <w:sz w:val="20"/>
          <w:szCs w:val="20"/>
        </w:rPr>
        <w:t>, BAMBOO</w:t>
      </w:r>
    </w:p>
    <w:p w14:paraId="755B9C10" w14:textId="77777777" w:rsidR="001746B1" w:rsidRPr="009C1156" w:rsidRDefault="001746B1" w:rsidP="00A0102E">
      <w:pPr>
        <w:pStyle w:val="Normal1"/>
        <w:tabs>
          <w:tab w:val="left" w:pos="2837"/>
        </w:tabs>
        <w:spacing w:before="0" w:beforeAutospacing="0" w:after="0" w:afterAutospacing="0"/>
        <w:jc w:val="both"/>
        <w:rPr>
          <w:rFonts w:ascii="Tahoma" w:hAnsi="Tahoma" w:cs="Tahoma"/>
          <w:color w:val="000000" w:themeColor="text1"/>
          <w:sz w:val="20"/>
          <w:szCs w:val="20"/>
        </w:rPr>
      </w:pPr>
      <w:r w:rsidRPr="009C1156">
        <w:rPr>
          <w:rFonts w:ascii="Tahoma" w:hAnsi="Tahoma" w:cs="Tahoma"/>
          <w:b/>
          <w:color w:val="000000" w:themeColor="text1"/>
          <w:sz w:val="20"/>
          <w:szCs w:val="20"/>
        </w:rPr>
        <w:t>Application Servers</w:t>
      </w:r>
      <w:r w:rsidRPr="009C1156">
        <w:rPr>
          <w:rFonts w:ascii="Tahoma" w:hAnsi="Tahoma" w:cs="Tahoma"/>
          <w:b/>
          <w:color w:val="000000" w:themeColor="text1"/>
          <w:sz w:val="20"/>
          <w:szCs w:val="20"/>
        </w:rPr>
        <w:tab/>
      </w:r>
      <w:r w:rsidRPr="009C1156">
        <w:rPr>
          <w:rFonts w:ascii="Tahoma" w:hAnsi="Tahoma" w:cs="Tahoma"/>
          <w:bCs/>
          <w:color w:val="000000" w:themeColor="text1"/>
          <w:sz w:val="20"/>
          <w:szCs w:val="20"/>
        </w:rPr>
        <w:t>IIS, WEBLOGIC, TOMCAT, WEBSPHERE, SAMBA</w:t>
      </w:r>
    </w:p>
    <w:p w14:paraId="567EF803" w14:textId="77777777" w:rsidR="001746B1" w:rsidRPr="009C1156" w:rsidRDefault="001746B1" w:rsidP="00A0102E">
      <w:pPr>
        <w:pStyle w:val="Normal1"/>
        <w:tabs>
          <w:tab w:val="left" w:pos="2837"/>
        </w:tabs>
        <w:spacing w:before="0" w:beforeAutospacing="0" w:after="0" w:afterAutospacing="0"/>
        <w:ind w:left="2835" w:hanging="2835"/>
        <w:jc w:val="both"/>
        <w:rPr>
          <w:rFonts w:ascii="Tahoma" w:hAnsi="Tahoma" w:cs="Tahoma"/>
          <w:color w:val="000000" w:themeColor="text1"/>
          <w:sz w:val="20"/>
          <w:szCs w:val="20"/>
        </w:rPr>
      </w:pPr>
      <w:r w:rsidRPr="009C1156">
        <w:rPr>
          <w:rFonts w:ascii="Tahoma" w:hAnsi="Tahoma" w:cs="Tahoma"/>
          <w:b/>
          <w:color w:val="000000" w:themeColor="text1"/>
          <w:sz w:val="20"/>
          <w:szCs w:val="20"/>
        </w:rPr>
        <w:t>SQL Server Tools</w:t>
      </w:r>
      <w:r w:rsidRPr="009C1156">
        <w:rPr>
          <w:rFonts w:ascii="Tahoma" w:hAnsi="Tahoma" w:cs="Tahoma"/>
          <w:b/>
          <w:color w:val="000000" w:themeColor="text1"/>
          <w:sz w:val="20"/>
          <w:szCs w:val="20"/>
        </w:rPr>
        <w:tab/>
      </w:r>
      <w:r w:rsidRPr="009C1156">
        <w:rPr>
          <w:rFonts w:ascii="Tahoma" w:hAnsi="Tahoma" w:cs="Tahoma"/>
          <w:bCs/>
          <w:color w:val="000000" w:themeColor="text1"/>
          <w:sz w:val="20"/>
          <w:szCs w:val="20"/>
        </w:rPr>
        <w:t>Enterprise Manager, SQL Profiler, Query Analyzer, Export &amp; Import, DTS, Replication, BIMS.</w:t>
      </w:r>
    </w:p>
    <w:p w14:paraId="5FFD8200" w14:textId="77777777" w:rsidR="001746B1" w:rsidRPr="009C1156" w:rsidRDefault="001746B1" w:rsidP="00A0102E">
      <w:pPr>
        <w:pStyle w:val="Normal1"/>
        <w:tabs>
          <w:tab w:val="left" w:pos="2837"/>
        </w:tabs>
        <w:spacing w:before="0" w:beforeAutospacing="0" w:after="0" w:afterAutospacing="0"/>
        <w:jc w:val="both"/>
        <w:rPr>
          <w:rFonts w:ascii="Tahoma" w:hAnsi="Tahoma" w:cs="Tahoma"/>
          <w:color w:val="000000" w:themeColor="text1"/>
          <w:sz w:val="20"/>
          <w:szCs w:val="20"/>
        </w:rPr>
      </w:pPr>
      <w:r w:rsidRPr="009C1156">
        <w:rPr>
          <w:rFonts w:ascii="Tahoma" w:hAnsi="Tahoma" w:cs="Tahoma"/>
          <w:b/>
          <w:color w:val="000000" w:themeColor="text1"/>
          <w:sz w:val="20"/>
          <w:szCs w:val="20"/>
        </w:rPr>
        <w:t xml:space="preserve">Data warehouse Tools </w:t>
      </w:r>
      <w:r w:rsidRPr="009C1156">
        <w:rPr>
          <w:rFonts w:ascii="Tahoma" w:hAnsi="Tahoma" w:cs="Tahoma"/>
          <w:b/>
          <w:color w:val="000000" w:themeColor="text1"/>
          <w:sz w:val="20"/>
          <w:szCs w:val="20"/>
        </w:rPr>
        <w:tab/>
      </w:r>
      <w:r w:rsidRPr="009C1156">
        <w:rPr>
          <w:rFonts w:ascii="Tahoma" w:hAnsi="Tahoma" w:cs="Tahoma"/>
          <w:bCs/>
          <w:color w:val="000000" w:themeColor="text1"/>
          <w:sz w:val="20"/>
          <w:szCs w:val="20"/>
        </w:rPr>
        <w:t xml:space="preserve">SSIS, SSRS, </w:t>
      </w:r>
      <w:proofErr w:type="spellStart"/>
      <w:r w:rsidRPr="009C1156">
        <w:rPr>
          <w:rFonts w:ascii="Tahoma" w:hAnsi="Tahoma" w:cs="Tahoma"/>
          <w:bCs/>
          <w:color w:val="000000" w:themeColor="text1"/>
          <w:sz w:val="20"/>
          <w:szCs w:val="20"/>
        </w:rPr>
        <w:t>Informatica</w:t>
      </w:r>
      <w:proofErr w:type="spellEnd"/>
      <w:r w:rsidRPr="009C1156">
        <w:rPr>
          <w:rFonts w:ascii="Tahoma" w:hAnsi="Tahoma" w:cs="Tahoma"/>
          <w:bCs/>
          <w:color w:val="000000" w:themeColor="text1"/>
          <w:sz w:val="20"/>
          <w:szCs w:val="20"/>
        </w:rPr>
        <w:t xml:space="preserve"> 9.0, </w:t>
      </w:r>
      <w:proofErr w:type="spellStart"/>
      <w:r w:rsidRPr="009C1156">
        <w:rPr>
          <w:rFonts w:ascii="Tahoma" w:hAnsi="Tahoma" w:cs="Tahoma"/>
          <w:bCs/>
          <w:color w:val="000000" w:themeColor="text1"/>
          <w:sz w:val="20"/>
          <w:szCs w:val="20"/>
        </w:rPr>
        <w:t>Wherescape</w:t>
      </w:r>
      <w:proofErr w:type="spellEnd"/>
      <w:r w:rsidRPr="009C1156">
        <w:rPr>
          <w:rFonts w:ascii="Tahoma" w:hAnsi="Tahoma" w:cs="Tahoma"/>
          <w:bCs/>
          <w:color w:val="000000" w:themeColor="text1"/>
          <w:sz w:val="20"/>
          <w:szCs w:val="20"/>
        </w:rPr>
        <w:t xml:space="preserve"> RED</w:t>
      </w:r>
    </w:p>
    <w:p w14:paraId="1B711DF5" w14:textId="77777777" w:rsidR="001746B1" w:rsidRPr="009C1156" w:rsidRDefault="001746B1" w:rsidP="00A0102E">
      <w:pPr>
        <w:pStyle w:val="Normal1"/>
        <w:tabs>
          <w:tab w:val="left" w:pos="2837"/>
        </w:tabs>
        <w:spacing w:before="0" w:beforeAutospacing="0" w:after="0" w:afterAutospacing="0"/>
        <w:ind w:left="2837" w:hanging="2837"/>
        <w:jc w:val="both"/>
        <w:rPr>
          <w:rFonts w:ascii="Tahoma" w:hAnsi="Tahoma" w:cs="Tahoma"/>
          <w:color w:val="000000" w:themeColor="text1"/>
          <w:sz w:val="20"/>
          <w:szCs w:val="20"/>
        </w:rPr>
      </w:pPr>
      <w:r w:rsidRPr="009C1156">
        <w:rPr>
          <w:rFonts w:ascii="Tahoma" w:hAnsi="Tahoma" w:cs="Tahoma"/>
          <w:b/>
          <w:color w:val="000000" w:themeColor="text1"/>
          <w:sz w:val="20"/>
          <w:szCs w:val="20"/>
        </w:rPr>
        <w:t>Database</w:t>
      </w:r>
      <w:r w:rsidRPr="009C1156">
        <w:rPr>
          <w:rFonts w:ascii="Tahoma" w:hAnsi="Tahoma" w:cs="Tahoma"/>
          <w:b/>
          <w:color w:val="000000" w:themeColor="text1"/>
          <w:sz w:val="20"/>
          <w:szCs w:val="20"/>
        </w:rPr>
        <w:tab/>
      </w:r>
      <w:r w:rsidRPr="009C1156">
        <w:rPr>
          <w:rFonts w:ascii="Tahoma" w:hAnsi="Tahoma" w:cs="Tahoma"/>
          <w:bCs/>
          <w:color w:val="000000" w:themeColor="text1"/>
          <w:sz w:val="20"/>
          <w:szCs w:val="20"/>
        </w:rPr>
        <w:t>MSSQLServer2008R2,2005,2000,7.0,MS-Access97/2000/2003/2007,Teradata 13.10, DB2, Oracle</w:t>
      </w:r>
      <w:r w:rsidR="008A2C9A" w:rsidRPr="009C1156">
        <w:rPr>
          <w:rFonts w:ascii="Tahoma" w:hAnsi="Tahoma" w:cs="Tahoma"/>
          <w:bCs/>
          <w:color w:val="000000" w:themeColor="text1"/>
          <w:sz w:val="20"/>
          <w:szCs w:val="20"/>
        </w:rPr>
        <w:t xml:space="preserve"> 9i/ 11g</w:t>
      </w:r>
    </w:p>
    <w:p w14:paraId="5D96FF51" w14:textId="77777777" w:rsidR="001746B1" w:rsidRPr="009C1156" w:rsidRDefault="001746B1" w:rsidP="00A0102E">
      <w:pPr>
        <w:pStyle w:val="Normal1"/>
        <w:tabs>
          <w:tab w:val="left" w:pos="2837"/>
        </w:tabs>
        <w:spacing w:before="0" w:beforeAutospacing="0" w:after="0" w:afterAutospacing="0"/>
        <w:jc w:val="both"/>
        <w:rPr>
          <w:rFonts w:ascii="Tahoma" w:hAnsi="Tahoma" w:cs="Tahoma"/>
          <w:b/>
          <w:bCs/>
          <w:color w:val="000000" w:themeColor="text1"/>
          <w:sz w:val="20"/>
          <w:szCs w:val="20"/>
          <w:u w:val="single"/>
        </w:rPr>
      </w:pPr>
      <w:r w:rsidRPr="009C1156">
        <w:rPr>
          <w:rFonts w:ascii="Tahoma" w:hAnsi="Tahoma" w:cs="Tahoma"/>
          <w:b/>
          <w:color w:val="000000" w:themeColor="text1"/>
          <w:sz w:val="20"/>
          <w:szCs w:val="20"/>
        </w:rPr>
        <w:t xml:space="preserve">Operating System </w:t>
      </w:r>
      <w:r w:rsidRPr="009C1156">
        <w:rPr>
          <w:rFonts w:ascii="Tahoma" w:hAnsi="Tahoma" w:cs="Tahoma"/>
          <w:b/>
          <w:color w:val="000000" w:themeColor="text1"/>
          <w:sz w:val="20"/>
          <w:szCs w:val="20"/>
        </w:rPr>
        <w:tab/>
      </w:r>
      <w:r w:rsidRPr="009C1156">
        <w:rPr>
          <w:rFonts w:ascii="Tahoma" w:hAnsi="Tahoma" w:cs="Tahoma"/>
          <w:bCs/>
          <w:color w:val="000000" w:themeColor="text1"/>
          <w:sz w:val="20"/>
          <w:szCs w:val="20"/>
        </w:rPr>
        <w:t>Windows 95/98/NT/2000, UNIX, DOS, Windows Server 2003/2008</w:t>
      </w:r>
    </w:p>
    <w:p w14:paraId="04CDB2ED" w14:textId="77777777" w:rsidR="003E38EA" w:rsidRPr="009C1156" w:rsidRDefault="003E38EA" w:rsidP="003E38EA">
      <w:pPr>
        <w:pStyle w:val="Normal1"/>
        <w:tabs>
          <w:tab w:val="left" w:pos="2837"/>
        </w:tabs>
        <w:spacing w:before="0" w:beforeAutospacing="0" w:after="0" w:afterAutospacing="0"/>
        <w:ind w:left="2835" w:hanging="2835"/>
        <w:jc w:val="both"/>
        <w:rPr>
          <w:rFonts w:ascii="Tahoma" w:hAnsi="Tahoma" w:cs="Tahoma"/>
          <w:bCs/>
          <w:color w:val="000000" w:themeColor="text1"/>
          <w:sz w:val="20"/>
          <w:szCs w:val="20"/>
        </w:rPr>
      </w:pPr>
      <w:r>
        <w:rPr>
          <w:rFonts w:ascii="Tahoma" w:hAnsi="Tahoma" w:cs="Tahoma"/>
          <w:b/>
          <w:color w:val="000000" w:themeColor="text1"/>
          <w:sz w:val="20"/>
          <w:szCs w:val="20"/>
        </w:rPr>
        <w:t>Scripting</w:t>
      </w:r>
      <w:r w:rsidR="001746B1" w:rsidRPr="009C1156">
        <w:rPr>
          <w:rFonts w:ascii="Tahoma" w:hAnsi="Tahoma" w:cs="Tahoma"/>
          <w:b/>
          <w:color w:val="000000" w:themeColor="text1"/>
          <w:sz w:val="20"/>
          <w:szCs w:val="20"/>
        </w:rPr>
        <w:tab/>
      </w:r>
      <w:r w:rsidRPr="009C1156">
        <w:rPr>
          <w:rFonts w:ascii="Tahoma" w:hAnsi="Tahoma" w:cs="Tahoma"/>
          <w:bCs/>
          <w:color w:val="000000" w:themeColor="text1"/>
          <w:sz w:val="20"/>
          <w:szCs w:val="20"/>
        </w:rPr>
        <w:t xml:space="preserve">Ruby, VB Script, Perl, </w:t>
      </w:r>
      <w:proofErr w:type="spellStart"/>
      <w:r w:rsidR="00094383">
        <w:rPr>
          <w:rFonts w:ascii="Tahoma" w:hAnsi="Tahoma" w:cs="Tahoma"/>
          <w:bCs/>
          <w:color w:val="000000" w:themeColor="text1"/>
          <w:sz w:val="20"/>
          <w:szCs w:val="20"/>
        </w:rPr>
        <w:t>Powershell</w:t>
      </w:r>
      <w:proofErr w:type="spellEnd"/>
      <w:r w:rsidR="00094383">
        <w:rPr>
          <w:rFonts w:ascii="Tahoma" w:hAnsi="Tahoma" w:cs="Tahoma"/>
          <w:bCs/>
          <w:color w:val="000000" w:themeColor="text1"/>
          <w:sz w:val="20"/>
          <w:szCs w:val="20"/>
        </w:rPr>
        <w:t xml:space="preserve">, </w:t>
      </w:r>
      <w:r w:rsidRPr="009C1156">
        <w:rPr>
          <w:rFonts w:ascii="Tahoma" w:hAnsi="Tahoma" w:cs="Tahoma"/>
          <w:bCs/>
          <w:color w:val="000000" w:themeColor="text1"/>
          <w:sz w:val="20"/>
          <w:szCs w:val="20"/>
        </w:rPr>
        <w:t xml:space="preserve">Shell Scripting (CSH, BASH, KSH), SQL, </w:t>
      </w:r>
      <w:r>
        <w:rPr>
          <w:rFonts w:ascii="Tahoma" w:hAnsi="Tahoma" w:cs="Tahoma"/>
          <w:bCs/>
          <w:color w:val="000000" w:themeColor="text1"/>
          <w:sz w:val="20"/>
          <w:szCs w:val="20"/>
        </w:rPr>
        <w:t xml:space="preserve">Python, </w:t>
      </w:r>
      <w:proofErr w:type="spellStart"/>
      <w:r>
        <w:rPr>
          <w:rFonts w:ascii="Tahoma" w:hAnsi="Tahoma" w:cs="Tahoma"/>
          <w:bCs/>
          <w:color w:val="000000" w:themeColor="text1"/>
          <w:sz w:val="20"/>
          <w:szCs w:val="20"/>
        </w:rPr>
        <w:t>Jython</w:t>
      </w:r>
      <w:proofErr w:type="spellEnd"/>
      <w:r w:rsidRPr="009C1156">
        <w:rPr>
          <w:rFonts w:ascii="Tahoma" w:hAnsi="Tahoma" w:cs="Tahoma"/>
          <w:bCs/>
          <w:color w:val="000000" w:themeColor="text1"/>
          <w:sz w:val="20"/>
          <w:szCs w:val="20"/>
        </w:rPr>
        <w:t xml:space="preserve"> </w:t>
      </w:r>
    </w:p>
    <w:p w14:paraId="6255E22C" w14:textId="77777777" w:rsidR="001746B1" w:rsidRPr="009C1156" w:rsidRDefault="001746B1" w:rsidP="00A0102E">
      <w:pPr>
        <w:pStyle w:val="Normal1"/>
        <w:tabs>
          <w:tab w:val="left" w:pos="2837"/>
        </w:tabs>
        <w:spacing w:before="0" w:beforeAutospacing="0" w:after="0" w:afterAutospacing="0"/>
        <w:jc w:val="both"/>
        <w:rPr>
          <w:rFonts w:ascii="Tahoma" w:hAnsi="Tahoma" w:cs="Tahoma"/>
          <w:bCs/>
          <w:color w:val="000000" w:themeColor="text1"/>
          <w:sz w:val="20"/>
          <w:szCs w:val="20"/>
        </w:rPr>
      </w:pPr>
      <w:r w:rsidRPr="009C1156">
        <w:rPr>
          <w:rFonts w:ascii="Tahoma" w:hAnsi="Tahoma" w:cs="Tahoma"/>
          <w:b/>
          <w:color w:val="000000" w:themeColor="text1"/>
          <w:sz w:val="20"/>
          <w:szCs w:val="20"/>
        </w:rPr>
        <w:lastRenderedPageBreak/>
        <w:t>Architecture</w:t>
      </w:r>
      <w:r w:rsidRPr="009C1156">
        <w:rPr>
          <w:rFonts w:ascii="Tahoma" w:hAnsi="Tahoma" w:cs="Tahoma"/>
          <w:b/>
          <w:color w:val="000000" w:themeColor="text1"/>
          <w:sz w:val="20"/>
          <w:szCs w:val="20"/>
        </w:rPr>
        <w:tab/>
      </w:r>
      <w:r w:rsidR="00C407F8" w:rsidRPr="009C1156">
        <w:rPr>
          <w:rFonts w:ascii="Tahoma" w:hAnsi="Tahoma" w:cs="Tahoma"/>
          <w:bCs/>
          <w:color w:val="000000" w:themeColor="text1"/>
          <w:sz w:val="20"/>
          <w:szCs w:val="20"/>
        </w:rPr>
        <w:t>R</w:t>
      </w:r>
      <w:r w:rsidRPr="009C1156">
        <w:rPr>
          <w:rFonts w:ascii="Tahoma" w:hAnsi="Tahoma" w:cs="Tahoma"/>
          <w:bCs/>
          <w:color w:val="000000" w:themeColor="text1"/>
          <w:sz w:val="20"/>
          <w:szCs w:val="20"/>
        </w:rPr>
        <w:t>DBMS, Client-Server Architecture, OLAP, OLTP</w:t>
      </w:r>
    </w:p>
    <w:p w14:paraId="13D2950B" w14:textId="77777777" w:rsidR="001746B1" w:rsidRPr="009C1156" w:rsidRDefault="001746B1" w:rsidP="00A0102E">
      <w:pPr>
        <w:pStyle w:val="Normal1"/>
        <w:tabs>
          <w:tab w:val="left" w:pos="2837"/>
        </w:tabs>
        <w:spacing w:before="0" w:beforeAutospacing="0" w:after="0" w:afterAutospacing="0"/>
        <w:jc w:val="both"/>
        <w:rPr>
          <w:rFonts w:ascii="Tahoma" w:hAnsi="Tahoma" w:cs="Tahoma"/>
          <w:b/>
          <w:color w:val="000000" w:themeColor="text1"/>
          <w:sz w:val="20"/>
          <w:szCs w:val="20"/>
        </w:rPr>
      </w:pPr>
      <w:r w:rsidRPr="009C1156">
        <w:rPr>
          <w:rFonts w:ascii="Tahoma" w:hAnsi="Tahoma" w:cs="Tahoma"/>
          <w:b/>
          <w:color w:val="000000" w:themeColor="text1"/>
          <w:sz w:val="20"/>
          <w:szCs w:val="20"/>
        </w:rPr>
        <w:t>Change Management tools</w:t>
      </w:r>
      <w:r w:rsidRPr="009C1156">
        <w:rPr>
          <w:rFonts w:ascii="Tahoma" w:hAnsi="Tahoma" w:cs="Tahoma"/>
          <w:b/>
          <w:color w:val="000000" w:themeColor="text1"/>
          <w:sz w:val="20"/>
          <w:szCs w:val="20"/>
        </w:rPr>
        <w:tab/>
      </w:r>
      <w:r w:rsidRPr="009C1156">
        <w:rPr>
          <w:rFonts w:ascii="Tahoma" w:hAnsi="Tahoma" w:cs="Tahoma"/>
          <w:bCs/>
          <w:color w:val="000000" w:themeColor="text1"/>
          <w:sz w:val="20"/>
          <w:szCs w:val="20"/>
        </w:rPr>
        <w:t>Maximo, Remedy</w:t>
      </w:r>
    </w:p>
    <w:p w14:paraId="10AC7F6C" w14:textId="1C870E22" w:rsidR="00F74E21" w:rsidRDefault="001746B1" w:rsidP="005B70E3">
      <w:pPr>
        <w:pStyle w:val="Normal1"/>
        <w:tabs>
          <w:tab w:val="left" w:pos="2837"/>
        </w:tabs>
        <w:spacing w:before="0" w:beforeAutospacing="0" w:after="0" w:afterAutospacing="0"/>
        <w:ind w:left="2835" w:hanging="2835"/>
        <w:jc w:val="both"/>
        <w:rPr>
          <w:rFonts w:ascii="Tahoma" w:hAnsi="Tahoma" w:cs="Tahoma"/>
          <w:bCs/>
          <w:color w:val="000000" w:themeColor="text1"/>
          <w:sz w:val="20"/>
          <w:szCs w:val="20"/>
        </w:rPr>
      </w:pPr>
      <w:r w:rsidRPr="009C1156">
        <w:rPr>
          <w:rFonts w:ascii="Tahoma" w:hAnsi="Tahoma" w:cs="Tahoma"/>
          <w:b/>
          <w:color w:val="000000" w:themeColor="text1"/>
          <w:sz w:val="20"/>
          <w:szCs w:val="20"/>
        </w:rPr>
        <w:t>Languages</w:t>
      </w:r>
      <w:r w:rsidRPr="009C1156">
        <w:rPr>
          <w:rFonts w:ascii="Tahoma" w:hAnsi="Tahoma" w:cs="Tahoma"/>
          <w:b/>
          <w:color w:val="000000" w:themeColor="text1"/>
          <w:sz w:val="20"/>
          <w:szCs w:val="20"/>
        </w:rPr>
        <w:tab/>
      </w:r>
      <w:r w:rsidRPr="009C1156">
        <w:rPr>
          <w:rFonts w:ascii="Tahoma" w:hAnsi="Tahoma" w:cs="Tahoma"/>
          <w:b/>
          <w:color w:val="000000" w:themeColor="text1"/>
          <w:sz w:val="20"/>
          <w:szCs w:val="20"/>
        </w:rPr>
        <w:tab/>
        <w:t>.</w:t>
      </w:r>
      <w:r w:rsidRPr="009C1156">
        <w:rPr>
          <w:rFonts w:ascii="Tahoma" w:hAnsi="Tahoma" w:cs="Tahoma"/>
          <w:bCs/>
          <w:color w:val="000000" w:themeColor="text1"/>
          <w:sz w:val="20"/>
          <w:szCs w:val="20"/>
        </w:rPr>
        <w:t>Net, C/C++, C#, Java,</w:t>
      </w:r>
      <w:r w:rsidR="001836E8">
        <w:rPr>
          <w:rFonts w:ascii="Tahoma" w:hAnsi="Tahoma" w:cs="Tahoma"/>
          <w:bCs/>
          <w:color w:val="000000" w:themeColor="text1"/>
          <w:sz w:val="20"/>
          <w:szCs w:val="20"/>
        </w:rPr>
        <w:t xml:space="preserve"> J2EE</w:t>
      </w:r>
    </w:p>
    <w:p w14:paraId="0435EFB1" w14:textId="77777777" w:rsidR="000F285D" w:rsidRPr="005B70E3" w:rsidRDefault="000F285D" w:rsidP="005B70E3">
      <w:pPr>
        <w:pStyle w:val="Normal1"/>
        <w:tabs>
          <w:tab w:val="left" w:pos="2837"/>
        </w:tabs>
        <w:spacing w:before="0" w:beforeAutospacing="0" w:after="0" w:afterAutospacing="0"/>
        <w:ind w:left="2835" w:hanging="2835"/>
        <w:jc w:val="both"/>
        <w:rPr>
          <w:rFonts w:ascii="Tahoma" w:hAnsi="Tahoma" w:cs="Tahoma"/>
          <w:bCs/>
          <w:color w:val="000000" w:themeColor="text1"/>
          <w:sz w:val="20"/>
          <w:szCs w:val="20"/>
        </w:rPr>
      </w:pPr>
    </w:p>
    <w:p w14:paraId="44A0FD18" w14:textId="2C2038D1" w:rsidR="001746B1" w:rsidRDefault="001746B1" w:rsidP="00A0102E">
      <w:pPr>
        <w:spacing w:after="0" w:line="240" w:lineRule="auto"/>
        <w:jc w:val="both"/>
        <w:rPr>
          <w:rFonts w:ascii="Tahoma" w:hAnsi="Tahoma" w:cs="Tahoma"/>
          <w:b/>
          <w:color w:val="000000" w:themeColor="text1"/>
          <w:sz w:val="20"/>
          <w:szCs w:val="20"/>
          <w:u w:val="single"/>
        </w:rPr>
      </w:pPr>
      <w:r w:rsidRPr="000F285D">
        <w:rPr>
          <w:rFonts w:ascii="Tahoma" w:hAnsi="Tahoma" w:cs="Tahoma"/>
          <w:b/>
          <w:color w:val="000000" w:themeColor="text1"/>
          <w:sz w:val="20"/>
          <w:szCs w:val="20"/>
        </w:rPr>
        <w:t>P</w:t>
      </w:r>
      <w:r w:rsidRPr="000F285D">
        <w:rPr>
          <w:rFonts w:ascii="Tahoma" w:hAnsi="Tahoma" w:cs="Tahoma"/>
          <w:b/>
          <w:color w:val="000000" w:themeColor="text1"/>
          <w:sz w:val="20"/>
          <w:szCs w:val="20"/>
          <w:u w:val="single"/>
        </w:rPr>
        <w:t>rofessional Experience</w:t>
      </w:r>
    </w:p>
    <w:p w14:paraId="6B307680" w14:textId="77777777" w:rsidR="000F285D" w:rsidRPr="000F285D" w:rsidRDefault="000F285D" w:rsidP="00A0102E">
      <w:pPr>
        <w:spacing w:after="0" w:line="240" w:lineRule="auto"/>
        <w:jc w:val="both"/>
        <w:rPr>
          <w:rFonts w:ascii="Tahoma" w:hAnsi="Tahoma" w:cs="Tahoma"/>
          <w:b/>
          <w:color w:val="000000" w:themeColor="text1"/>
          <w:sz w:val="20"/>
          <w:szCs w:val="20"/>
        </w:rPr>
      </w:pPr>
    </w:p>
    <w:p w14:paraId="6F1A57A9" w14:textId="1BE9C02D" w:rsidR="001746B1" w:rsidRPr="000F285D" w:rsidRDefault="001746B1" w:rsidP="00A0102E">
      <w:pPr>
        <w:spacing w:after="0" w:line="240" w:lineRule="auto"/>
        <w:jc w:val="both"/>
        <w:rPr>
          <w:rFonts w:ascii="Tahoma" w:hAnsi="Tahoma" w:cs="Tahoma"/>
          <w:b/>
          <w:color w:val="000000" w:themeColor="text1"/>
          <w:sz w:val="20"/>
          <w:szCs w:val="20"/>
        </w:rPr>
      </w:pPr>
    </w:p>
    <w:p w14:paraId="413248C0" w14:textId="3F2361BB" w:rsidR="000F285D" w:rsidRPr="000F285D" w:rsidRDefault="00AE5C93" w:rsidP="000F285D">
      <w:pPr>
        <w:pStyle w:val="BodyA"/>
        <w:spacing w:after="120" w:line="240" w:lineRule="auto"/>
        <w:rPr>
          <w:rFonts w:ascii="Tahoma" w:eastAsia="Times New Roman" w:hAnsi="Tahoma" w:cs="Tahoma"/>
          <w:b/>
          <w:color w:val="000000" w:themeColor="text1"/>
          <w:sz w:val="20"/>
          <w:szCs w:val="20"/>
          <w:bdr w:val="none" w:sz="0" w:space="0" w:color="auto"/>
          <w14:textOutline w14:w="0" w14:cap="rnd" w14:cmpd="sng" w14:algn="ctr">
            <w14:noFill/>
            <w14:prstDash w14:val="solid"/>
            <w14:bevel/>
          </w14:textOutline>
        </w:rPr>
      </w:pPr>
      <w:r>
        <w:rPr>
          <w:rFonts w:ascii="Tahoma" w:eastAsia="Times New Roman" w:hAnsi="Tahoma" w:cs="Tahoma"/>
          <w:b/>
          <w:color w:val="000000" w:themeColor="text1"/>
          <w:sz w:val="20"/>
          <w:szCs w:val="20"/>
          <w:bdr w:val="none" w:sz="0" w:space="0" w:color="auto"/>
          <w14:textOutline w14:w="0" w14:cap="rnd" w14:cmpd="sng" w14:algn="ctr">
            <w14:noFill/>
            <w14:prstDash w14:val="solid"/>
            <w14:bevel/>
          </w14:textOutline>
        </w:rPr>
        <w:t>Progressive Insurance, OH</w:t>
      </w:r>
      <w:r w:rsidR="00011E23">
        <w:rPr>
          <w:rFonts w:ascii="Tahoma" w:eastAsia="Times New Roman" w:hAnsi="Tahoma" w:cs="Tahoma"/>
          <w:b/>
          <w:color w:val="000000" w:themeColor="text1"/>
          <w:sz w:val="20"/>
          <w:szCs w:val="20"/>
          <w:bdr w:val="none" w:sz="0" w:space="0" w:color="auto"/>
          <w14:textOutline w14:w="0" w14:cap="rnd" w14:cmpd="sng" w14:algn="ctr">
            <w14:noFill/>
            <w14:prstDash w14:val="solid"/>
            <w14:bevel/>
          </w14:textOutline>
        </w:rPr>
        <w:tab/>
      </w:r>
      <w:r w:rsidR="00011E23">
        <w:rPr>
          <w:rFonts w:ascii="Tahoma" w:eastAsia="Times New Roman" w:hAnsi="Tahoma" w:cs="Tahoma"/>
          <w:b/>
          <w:color w:val="000000" w:themeColor="text1"/>
          <w:sz w:val="20"/>
          <w:szCs w:val="20"/>
          <w:bdr w:val="none" w:sz="0" w:space="0" w:color="auto"/>
          <w14:textOutline w14:w="0" w14:cap="rnd" w14:cmpd="sng" w14:algn="ctr">
            <w14:noFill/>
            <w14:prstDash w14:val="solid"/>
            <w14:bevel/>
          </w14:textOutline>
        </w:rPr>
        <w:tab/>
      </w:r>
      <w:r w:rsidR="00011E23">
        <w:rPr>
          <w:rFonts w:ascii="Tahoma" w:eastAsia="Times New Roman" w:hAnsi="Tahoma" w:cs="Tahoma"/>
          <w:b/>
          <w:color w:val="000000" w:themeColor="text1"/>
          <w:sz w:val="20"/>
          <w:szCs w:val="20"/>
          <w:bdr w:val="none" w:sz="0" w:space="0" w:color="auto"/>
          <w14:textOutline w14:w="0" w14:cap="rnd" w14:cmpd="sng" w14:algn="ctr">
            <w14:noFill/>
            <w14:prstDash w14:val="solid"/>
            <w14:bevel/>
          </w14:textOutline>
        </w:rPr>
        <w:tab/>
      </w:r>
      <w:r w:rsidR="000F285D" w:rsidRPr="000F285D">
        <w:rPr>
          <w:rFonts w:ascii="Tahoma" w:eastAsia="Times New Roman" w:hAnsi="Tahoma" w:cs="Tahoma"/>
          <w:b/>
          <w:color w:val="000000" w:themeColor="text1"/>
          <w:sz w:val="20"/>
          <w:szCs w:val="20"/>
          <w:bdr w:val="none" w:sz="0" w:space="0" w:color="auto"/>
          <w14:textOutline w14:w="0" w14:cap="rnd" w14:cmpd="sng" w14:algn="ctr">
            <w14:noFill/>
            <w14:prstDash w14:val="solid"/>
            <w14:bevel/>
          </w14:textOutline>
        </w:rPr>
        <w:t xml:space="preserve">                                         </w:t>
      </w:r>
      <w:r w:rsidR="00EE23BE">
        <w:rPr>
          <w:rFonts w:ascii="Tahoma" w:eastAsia="Times New Roman" w:hAnsi="Tahoma" w:cs="Tahoma"/>
          <w:b/>
          <w:color w:val="000000" w:themeColor="text1"/>
          <w:sz w:val="20"/>
          <w:szCs w:val="20"/>
          <w:bdr w:val="none" w:sz="0" w:space="0" w:color="auto"/>
          <w14:textOutline w14:w="0" w14:cap="rnd" w14:cmpd="sng" w14:algn="ctr">
            <w14:noFill/>
            <w14:prstDash w14:val="solid"/>
            <w14:bevel/>
          </w14:textOutline>
        </w:rPr>
        <w:t>Sept 2019</w:t>
      </w:r>
      <w:r w:rsidR="000F285D" w:rsidRPr="000F285D">
        <w:rPr>
          <w:rFonts w:ascii="Tahoma" w:eastAsia="Times New Roman" w:hAnsi="Tahoma" w:cs="Tahoma"/>
          <w:b/>
          <w:color w:val="000000" w:themeColor="text1"/>
          <w:sz w:val="20"/>
          <w:szCs w:val="20"/>
          <w:bdr w:val="none" w:sz="0" w:space="0" w:color="auto"/>
          <w14:textOutline w14:w="0" w14:cap="rnd" w14:cmpd="sng" w14:algn="ctr">
            <w14:noFill/>
            <w14:prstDash w14:val="solid"/>
            <w14:bevel/>
          </w14:textOutline>
        </w:rPr>
        <w:t xml:space="preserve"> – Till Date</w:t>
      </w:r>
    </w:p>
    <w:p w14:paraId="6F6016B8" w14:textId="05367186" w:rsidR="000F285D" w:rsidRPr="000F285D" w:rsidRDefault="000F285D" w:rsidP="000F285D">
      <w:pPr>
        <w:pStyle w:val="BodyA"/>
        <w:spacing w:after="120" w:line="240" w:lineRule="auto"/>
        <w:rPr>
          <w:rStyle w:val="None"/>
          <w:rFonts w:ascii="Tahoma" w:eastAsia="Times New Roman" w:hAnsi="Tahoma" w:cs="Tahoma"/>
          <w:b/>
          <w:color w:val="000000" w:themeColor="text1"/>
          <w:sz w:val="20"/>
          <w:szCs w:val="20"/>
          <w:bdr w:val="none" w:sz="0" w:space="0" w:color="auto"/>
          <w14:textOutline w14:w="0" w14:cap="rnd" w14:cmpd="sng" w14:algn="ctr">
            <w14:noFill/>
            <w14:prstDash w14:val="solid"/>
            <w14:bevel/>
          </w14:textOutline>
        </w:rPr>
      </w:pPr>
      <w:r w:rsidRPr="000F285D">
        <w:rPr>
          <w:rFonts w:ascii="Tahoma" w:eastAsia="Times New Roman" w:hAnsi="Tahoma" w:cs="Tahoma"/>
          <w:b/>
          <w:color w:val="000000" w:themeColor="text1"/>
          <w:sz w:val="20"/>
          <w:szCs w:val="20"/>
          <w:bdr w:val="none" w:sz="0" w:space="0" w:color="auto"/>
          <w14:textOutline w14:w="0" w14:cap="rnd" w14:cmpd="sng" w14:algn="ctr">
            <w14:noFill/>
            <w14:prstDash w14:val="solid"/>
            <w14:bevel/>
          </w14:textOutline>
        </w:rPr>
        <w:t>Azure DevOps Engineer</w:t>
      </w:r>
      <w:r w:rsidR="00CA54FA">
        <w:rPr>
          <w:rFonts w:ascii="Tahoma" w:eastAsia="Times New Roman" w:hAnsi="Tahoma" w:cs="Tahoma"/>
          <w:b/>
          <w:color w:val="000000" w:themeColor="text1"/>
          <w:sz w:val="20"/>
          <w:szCs w:val="20"/>
          <w:bdr w:val="none" w:sz="0" w:space="0" w:color="auto"/>
          <w14:textOutline w14:w="0" w14:cap="rnd" w14:cmpd="sng" w14:algn="ctr">
            <w14:noFill/>
            <w14:prstDash w14:val="solid"/>
            <w14:bevel/>
          </w14:textOutline>
        </w:rPr>
        <w:t xml:space="preserve"> / Build </w:t>
      </w:r>
      <w:r w:rsidR="00135350">
        <w:rPr>
          <w:rFonts w:ascii="Tahoma" w:eastAsia="Times New Roman" w:hAnsi="Tahoma" w:cs="Tahoma"/>
          <w:b/>
          <w:color w:val="000000" w:themeColor="text1"/>
          <w:sz w:val="20"/>
          <w:szCs w:val="20"/>
          <w:bdr w:val="none" w:sz="0" w:space="0" w:color="auto"/>
          <w14:textOutline w14:w="0" w14:cap="rnd" w14:cmpd="sng" w14:algn="ctr">
            <w14:noFill/>
            <w14:prstDash w14:val="solid"/>
            <w14:bevel/>
          </w14:textOutline>
        </w:rPr>
        <w:t xml:space="preserve">Engineer </w:t>
      </w:r>
    </w:p>
    <w:p w14:paraId="54547B17" w14:textId="12A44AF5" w:rsidR="000F285D" w:rsidRDefault="000F285D" w:rsidP="00CA54FA">
      <w:pPr>
        <w:pStyle w:val="ListParagraph"/>
        <w:pBdr>
          <w:top w:val="nil"/>
          <w:left w:val="nil"/>
          <w:bottom w:val="nil"/>
          <w:right w:val="nil"/>
          <w:between w:val="nil"/>
          <w:bar w:val="nil"/>
        </w:pBdr>
        <w:spacing w:after="0" w:line="240" w:lineRule="auto"/>
        <w:contextualSpacing w:val="0"/>
        <w:jc w:val="both"/>
      </w:pPr>
      <w:r>
        <w:rPr>
          <w:rStyle w:val="None"/>
        </w:rPr>
        <w:t xml:space="preserve">Responsible for creating the </w:t>
      </w:r>
      <w:r>
        <w:rPr>
          <w:rStyle w:val="None"/>
          <w:bCs/>
        </w:rPr>
        <w:t>Azure Repos</w:t>
      </w:r>
      <w:r>
        <w:rPr>
          <w:rStyle w:val="None"/>
        </w:rPr>
        <w:t xml:space="preserve"> using </w:t>
      </w:r>
      <w:r>
        <w:rPr>
          <w:rStyle w:val="None"/>
          <w:bCs/>
        </w:rPr>
        <w:t>Git</w:t>
      </w:r>
      <w:r>
        <w:rPr>
          <w:rStyle w:val="None"/>
        </w:rPr>
        <w:t xml:space="preserve">, </w:t>
      </w:r>
      <w:r>
        <w:rPr>
          <w:rStyle w:val="None"/>
          <w:bCs/>
        </w:rPr>
        <w:t>Azure Pipelines</w:t>
      </w:r>
      <w:r>
        <w:rPr>
          <w:rStyle w:val="None"/>
        </w:rPr>
        <w:t xml:space="preserve"> to implement the </w:t>
      </w:r>
      <w:r>
        <w:rPr>
          <w:rStyle w:val="None"/>
          <w:bCs/>
        </w:rPr>
        <w:t>Continuous Integration</w:t>
      </w:r>
      <w:r>
        <w:rPr>
          <w:rStyle w:val="None"/>
        </w:rPr>
        <w:t xml:space="preserve"> (CI) and </w:t>
      </w:r>
      <w:r>
        <w:rPr>
          <w:rStyle w:val="None"/>
          <w:bCs/>
        </w:rPr>
        <w:t>Continuous Delivery</w:t>
      </w:r>
      <w:r>
        <w:rPr>
          <w:rStyle w:val="None"/>
        </w:rPr>
        <w:t xml:space="preserve"> (CD). </w:t>
      </w:r>
    </w:p>
    <w:p w14:paraId="48031113" w14:textId="77777777" w:rsidR="000F285D" w:rsidRDefault="000F285D" w:rsidP="000F285D">
      <w:pPr>
        <w:pStyle w:val="ListParagraph"/>
        <w:numPr>
          <w:ilvl w:val="0"/>
          <w:numId w:val="31"/>
        </w:numPr>
        <w:pBdr>
          <w:top w:val="nil"/>
          <w:left w:val="nil"/>
          <w:bottom w:val="nil"/>
          <w:right w:val="nil"/>
          <w:between w:val="nil"/>
          <w:bar w:val="nil"/>
        </w:pBdr>
        <w:spacing w:after="0" w:line="240" w:lineRule="auto"/>
        <w:contextualSpacing w:val="0"/>
        <w:jc w:val="both"/>
      </w:pPr>
      <w:r>
        <w:rPr>
          <w:rStyle w:val="None"/>
        </w:rPr>
        <w:t>Resolve merge issues/code conflicts, while merging the code from one to another branches.</w:t>
      </w:r>
    </w:p>
    <w:p w14:paraId="38B2D913" w14:textId="77777777" w:rsidR="000F285D" w:rsidRDefault="000F285D" w:rsidP="000F285D">
      <w:pPr>
        <w:pStyle w:val="ListParagraph"/>
        <w:numPr>
          <w:ilvl w:val="0"/>
          <w:numId w:val="31"/>
        </w:numPr>
        <w:pBdr>
          <w:top w:val="nil"/>
          <w:left w:val="nil"/>
          <w:bottom w:val="nil"/>
          <w:right w:val="nil"/>
          <w:between w:val="nil"/>
          <w:bar w:val="nil"/>
        </w:pBdr>
        <w:spacing w:after="0" w:line="240" w:lineRule="auto"/>
        <w:contextualSpacing w:val="0"/>
        <w:jc w:val="both"/>
      </w:pPr>
      <w:r>
        <w:rPr>
          <w:rStyle w:val="None"/>
        </w:rPr>
        <w:t xml:space="preserve">Worked on moving applications from </w:t>
      </w:r>
      <w:r>
        <w:rPr>
          <w:rStyle w:val="None"/>
          <w:bCs/>
        </w:rPr>
        <w:t>on-premise</w:t>
      </w:r>
      <w:r>
        <w:rPr>
          <w:rStyle w:val="None"/>
        </w:rPr>
        <w:t xml:space="preserve"> to Azure servers  </w:t>
      </w:r>
      <w:r>
        <w:rPr>
          <w:rStyle w:val="None"/>
          <w:bCs/>
        </w:rPr>
        <w:t>IaaS</w:t>
      </w:r>
      <w:r>
        <w:rPr>
          <w:rStyle w:val="None"/>
        </w:rPr>
        <w:t xml:space="preserve"> and </w:t>
      </w:r>
      <w:r>
        <w:rPr>
          <w:rStyle w:val="None"/>
          <w:bCs/>
        </w:rPr>
        <w:t>PaaS</w:t>
      </w:r>
      <w:r>
        <w:rPr>
          <w:rStyle w:val="None"/>
        </w:rPr>
        <w:t>.</w:t>
      </w:r>
    </w:p>
    <w:p w14:paraId="403E7935" w14:textId="77777777" w:rsidR="000F285D" w:rsidRDefault="000F285D" w:rsidP="000F285D">
      <w:pPr>
        <w:pStyle w:val="ListParagraph"/>
        <w:numPr>
          <w:ilvl w:val="0"/>
          <w:numId w:val="31"/>
        </w:numPr>
        <w:pBdr>
          <w:top w:val="nil"/>
          <w:left w:val="nil"/>
          <w:bottom w:val="nil"/>
          <w:right w:val="nil"/>
          <w:between w:val="nil"/>
          <w:bar w:val="nil"/>
        </w:pBdr>
        <w:spacing w:after="0" w:line="240" w:lineRule="auto"/>
        <w:contextualSpacing w:val="0"/>
        <w:jc w:val="both"/>
      </w:pPr>
      <w:r>
        <w:rPr>
          <w:rStyle w:val="None"/>
        </w:rPr>
        <w:t xml:space="preserve">Responsible for creating Azure infrastructure which includes App service, SQL, application insights, alerts using </w:t>
      </w:r>
      <w:r>
        <w:rPr>
          <w:rStyle w:val="None"/>
          <w:bCs/>
        </w:rPr>
        <w:t>ARM templates</w:t>
      </w:r>
      <w:r>
        <w:rPr>
          <w:rStyle w:val="None"/>
        </w:rPr>
        <w:t>.</w:t>
      </w:r>
    </w:p>
    <w:p w14:paraId="37BCAEC9" w14:textId="77777777" w:rsidR="000F285D" w:rsidRDefault="000F285D" w:rsidP="000F285D">
      <w:pPr>
        <w:pStyle w:val="ListParagraph"/>
        <w:numPr>
          <w:ilvl w:val="0"/>
          <w:numId w:val="31"/>
        </w:numPr>
        <w:pBdr>
          <w:top w:val="nil"/>
          <w:left w:val="nil"/>
          <w:bottom w:val="nil"/>
          <w:right w:val="nil"/>
          <w:between w:val="nil"/>
          <w:bar w:val="nil"/>
        </w:pBdr>
        <w:spacing w:after="0" w:line="240" w:lineRule="auto"/>
        <w:contextualSpacing w:val="0"/>
        <w:jc w:val="both"/>
      </w:pPr>
      <w:r>
        <w:rPr>
          <w:rStyle w:val="None"/>
        </w:rPr>
        <w:t xml:space="preserve">Created </w:t>
      </w:r>
      <w:r>
        <w:rPr>
          <w:rStyle w:val="None"/>
          <w:bCs/>
        </w:rPr>
        <w:t>App service</w:t>
      </w:r>
      <w:r>
        <w:rPr>
          <w:rStyle w:val="None"/>
        </w:rPr>
        <w:t xml:space="preserve"> back up filter automation that does the back of all the app services.</w:t>
      </w:r>
    </w:p>
    <w:p w14:paraId="5C8A2843" w14:textId="6079B8EC" w:rsidR="000F285D" w:rsidRDefault="000F285D" w:rsidP="000F285D">
      <w:pPr>
        <w:pStyle w:val="ListParagraph"/>
        <w:numPr>
          <w:ilvl w:val="0"/>
          <w:numId w:val="32"/>
        </w:numPr>
        <w:pBdr>
          <w:top w:val="nil"/>
          <w:left w:val="nil"/>
          <w:bottom w:val="nil"/>
          <w:right w:val="nil"/>
          <w:between w:val="nil"/>
          <w:bar w:val="nil"/>
        </w:pBdr>
        <w:spacing w:after="0" w:line="240" w:lineRule="auto"/>
        <w:contextualSpacing w:val="0"/>
        <w:jc w:val="both"/>
      </w:pPr>
      <w:r>
        <w:t xml:space="preserve">Hands on experience with </w:t>
      </w:r>
      <w:r>
        <w:rPr>
          <w:rStyle w:val="None"/>
          <w:bCs/>
        </w:rPr>
        <w:t>Azure Key Vault</w:t>
      </w:r>
      <w:r>
        <w:t xml:space="preserve">, </w:t>
      </w:r>
      <w:r>
        <w:rPr>
          <w:rStyle w:val="None"/>
          <w:bCs/>
        </w:rPr>
        <w:t>Application gateways</w:t>
      </w:r>
      <w:r>
        <w:t xml:space="preserve">, </w:t>
      </w:r>
      <w:r>
        <w:rPr>
          <w:rStyle w:val="None"/>
          <w:bCs/>
        </w:rPr>
        <w:t>Traffic manager profile</w:t>
      </w:r>
      <w:r>
        <w:t>,</w:t>
      </w:r>
      <w:r>
        <w:rPr>
          <w:rStyle w:val="None"/>
          <w:bCs/>
        </w:rPr>
        <w:t xml:space="preserve"> Azure app</w:t>
      </w:r>
      <w:r>
        <w:rPr>
          <w:rStyle w:val="None"/>
        </w:rPr>
        <w:t xml:space="preserve"> service</w:t>
      </w:r>
      <w:r>
        <w:t xml:space="preserve"> health check, application initialization.</w:t>
      </w:r>
    </w:p>
    <w:p w14:paraId="38B81C03" w14:textId="1B956322" w:rsidR="00DB6DD7" w:rsidRDefault="00DB6DD7" w:rsidP="000F285D">
      <w:pPr>
        <w:pStyle w:val="ListParagraph"/>
        <w:numPr>
          <w:ilvl w:val="0"/>
          <w:numId w:val="32"/>
        </w:numPr>
        <w:pBdr>
          <w:top w:val="nil"/>
          <w:left w:val="nil"/>
          <w:bottom w:val="nil"/>
          <w:right w:val="nil"/>
          <w:between w:val="nil"/>
          <w:bar w:val="nil"/>
        </w:pBdr>
        <w:spacing w:after="0" w:line="240" w:lineRule="auto"/>
        <w:contextualSpacing w:val="0"/>
        <w:jc w:val="both"/>
      </w:pPr>
      <w:r w:rsidRPr="00DB6DD7">
        <w:t>Adding the New Co-Admin and Managing the Co-Admins for all the Subscriptions in the Windows Azure Platform.</w:t>
      </w:r>
    </w:p>
    <w:p w14:paraId="4D08D1F6" w14:textId="6AE51843" w:rsidR="00DB6DD7" w:rsidRDefault="00DB6DD7" w:rsidP="000F285D">
      <w:pPr>
        <w:pStyle w:val="ListParagraph"/>
        <w:numPr>
          <w:ilvl w:val="0"/>
          <w:numId w:val="32"/>
        </w:numPr>
        <w:pBdr>
          <w:top w:val="nil"/>
          <w:left w:val="nil"/>
          <w:bottom w:val="nil"/>
          <w:right w:val="nil"/>
          <w:between w:val="nil"/>
          <w:bar w:val="nil"/>
        </w:pBdr>
        <w:spacing w:after="0" w:line="240" w:lineRule="auto"/>
        <w:contextualSpacing w:val="0"/>
        <w:jc w:val="both"/>
      </w:pPr>
      <w:r w:rsidRPr="00DB6DD7">
        <w:t xml:space="preserve">Worked in DevOps team and was responsible for building infrastructure and s </w:t>
      </w:r>
      <w:proofErr w:type="spellStart"/>
      <w:r w:rsidRPr="00DB6DD7">
        <w:t>uccessful</w:t>
      </w:r>
      <w:proofErr w:type="spellEnd"/>
      <w:r w:rsidRPr="00DB6DD7">
        <w:t xml:space="preserve"> Application Build deployments for UAT and Production environments (Windows 2016/2012, IIS 7/8, SQL Server 2012, Azure)</w:t>
      </w:r>
      <w:r>
        <w:t>.</w:t>
      </w:r>
    </w:p>
    <w:p w14:paraId="7E54CE5E" w14:textId="5571CD61" w:rsidR="00DB6DD7" w:rsidRDefault="00DB6DD7" w:rsidP="000F285D">
      <w:pPr>
        <w:pStyle w:val="ListParagraph"/>
        <w:numPr>
          <w:ilvl w:val="0"/>
          <w:numId w:val="32"/>
        </w:numPr>
        <w:pBdr>
          <w:top w:val="nil"/>
          <w:left w:val="nil"/>
          <w:bottom w:val="nil"/>
          <w:right w:val="nil"/>
          <w:between w:val="nil"/>
          <w:bar w:val="nil"/>
        </w:pBdr>
        <w:spacing w:after="0" w:line="240" w:lineRule="auto"/>
        <w:contextualSpacing w:val="0"/>
        <w:jc w:val="both"/>
      </w:pPr>
      <w:r w:rsidRPr="00DB6DD7">
        <w:t>Provided support for Windows Server and IIS related issues to different applications and acted as a point of contact for any deployment related issue in Productions deployments</w:t>
      </w:r>
      <w:r>
        <w:t>.</w:t>
      </w:r>
    </w:p>
    <w:p w14:paraId="09E0E3E0" w14:textId="5EFDBD14" w:rsidR="00DB6DD7" w:rsidRDefault="00DB6DD7" w:rsidP="000F285D">
      <w:pPr>
        <w:pStyle w:val="ListParagraph"/>
        <w:numPr>
          <w:ilvl w:val="0"/>
          <w:numId w:val="32"/>
        </w:numPr>
        <w:pBdr>
          <w:top w:val="nil"/>
          <w:left w:val="nil"/>
          <w:bottom w:val="nil"/>
          <w:right w:val="nil"/>
          <w:between w:val="nil"/>
          <w:bar w:val="nil"/>
        </w:pBdr>
        <w:spacing w:after="0" w:line="240" w:lineRule="auto"/>
        <w:contextualSpacing w:val="0"/>
        <w:jc w:val="both"/>
      </w:pPr>
      <w:r w:rsidRPr="00DB6DD7">
        <w:t>Good Experience in Customization of Build XML (Windows Workflows) in doing the automated deployments.</w:t>
      </w:r>
    </w:p>
    <w:p w14:paraId="3B378AFA" w14:textId="77777777" w:rsidR="000F285D" w:rsidRDefault="000F285D" w:rsidP="000F285D">
      <w:pPr>
        <w:pStyle w:val="ListParagraph"/>
        <w:numPr>
          <w:ilvl w:val="0"/>
          <w:numId w:val="31"/>
        </w:numPr>
        <w:pBdr>
          <w:top w:val="nil"/>
          <w:left w:val="nil"/>
          <w:bottom w:val="nil"/>
          <w:right w:val="nil"/>
          <w:between w:val="nil"/>
          <w:bar w:val="nil"/>
        </w:pBdr>
        <w:spacing w:after="0" w:line="240" w:lineRule="auto"/>
        <w:contextualSpacing w:val="0"/>
        <w:jc w:val="both"/>
      </w:pPr>
      <w:r>
        <w:rPr>
          <w:rStyle w:val="None"/>
        </w:rPr>
        <w:t xml:space="preserve">Used Azure cloud storages as </w:t>
      </w:r>
      <w:r>
        <w:rPr>
          <w:rStyle w:val="None"/>
          <w:bCs/>
        </w:rPr>
        <w:t>blob</w:t>
      </w:r>
      <w:r>
        <w:rPr>
          <w:rStyle w:val="None"/>
        </w:rPr>
        <w:t xml:space="preserve"> and </w:t>
      </w:r>
      <w:r>
        <w:rPr>
          <w:rStyle w:val="None"/>
          <w:bCs/>
        </w:rPr>
        <w:t>table</w:t>
      </w:r>
      <w:r>
        <w:rPr>
          <w:rStyle w:val="None"/>
        </w:rPr>
        <w:t xml:space="preserve"> storages for storing large amounts of data.</w:t>
      </w:r>
    </w:p>
    <w:p w14:paraId="5CDB5D3A" w14:textId="77777777" w:rsidR="000F285D" w:rsidRDefault="000F285D" w:rsidP="000F285D">
      <w:pPr>
        <w:pStyle w:val="ListParagraph"/>
        <w:numPr>
          <w:ilvl w:val="0"/>
          <w:numId w:val="31"/>
        </w:numPr>
        <w:pBdr>
          <w:top w:val="nil"/>
          <w:left w:val="nil"/>
          <w:bottom w:val="nil"/>
          <w:right w:val="nil"/>
          <w:between w:val="nil"/>
          <w:bar w:val="nil"/>
        </w:pBdr>
        <w:spacing w:after="0" w:line="240" w:lineRule="auto"/>
        <w:contextualSpacing w:val="0"/>
        <w:jc w:val="both"/>
      </w:pPr>
      <w:r>
        <w:rPr>
          <w:rStyle w:val="None"/>
        </w:rPr>
        <w:t>Managing day to day activity of the cloud environment, supporting development teams with their requirements.</w:t>
      </w:r>
    </w:p>
    <w:p w14:paraId="6694740D" w14:textId="77777777" w:rsidR="000F285D" w:rsidRDefault="000F285D" w:rsidP="000F285D">
      <w:pPr>
        <w:pStyle w:val="ListParagraph"/>
        <w:numPr>
          <w:ilvl w:val="0"/>
          <w:numId w:val="31"/>
        </w:numPr>
        <w:pBdr>
          <w:top w:val="nil"/>
          <w:left w:val="nil"/>
          <w:bottom w:val="nil"/>
          <w:right w:val="nil"/>
          <w:between w:val="nil"/>
          <w:bar w:val="nil"/>
        </w:pBdr>
        <w:spacing w:after="0" w:line="240" w:lineRule="auto"/>
        <w:contextualSpacing w:val="0"/>
        <w:jc w:val="both"/>
      </w:pPr>
      <w:r>
        <w:rPr>
          <w:rStyle w:val="None"/>
        </w:rPr>
        <w:t xml:space="preserve">Responsible for </w:t>
      </w:r>
      <w:r>
        <w:rPr>
          <w:rStyle w:val="None"/>
          <w:bCs/>
        </w:rPr>
        <w:t>troubleshooting</w:t>
      </w:r>
      <w:r>
        <w:rPr>
          <w:rStyle w:val="None"/>
        </w:rPr>
        <w:t xml:space="preserve"> build and deployment issues on </w:t>
      </w:r>
      <w:r>
        <w:rPr>
          <w:rStyle w:val="None"/>
          <w:bCs/>
        </w:rPr>
        <w:t>azure cloud.</w:t>
      </w:r>
    </w:p>
    <w:p w14:paraId="5613E6E9" w14:textId="77777777" w:rsidR="000F285D" w:rsidRDefault="000F285D" w:rsidP="000F285D">
      <w:pPr>
        <w:pStyle w:val="ListParagraph"/>
        <w:numPr>
          <w:ilvl w:val="0"/>
          <w:numId w:val="31"/>
        </w:numPr>
        <w:pBdr>
          <w:top w:val="nil"/>
          <w:left w:val="nil"/>
          <w:bottom w:val="nil"/>
          <w:right w:val="nil"/>
          <w:between w:val="nil"/>
          <w:bar w:val="nil"/>
        </w:pBdr>
        <w:spacing w:after="0" w:line="240" w:lineRule="auto"/>
        <w:contextualSpacing w:val="0"/>
        <w:jc w:val="both"/>
      </w:pPr>
      <w:r>
        <w:t xml:space="preserve">Upgraded </w:t>
      </w:r>
      <w:r>
        <w:rPr>
          <w:rStyle w:val="None"/>
          <w:bCs/>
        </w:rPr>
        <w:t>Azure Rm modules</w:t>
      </w:r>
      <w:r>
        <w:t xml:space="preserve"> to </w:t>
      </w:r>
      <w:r>
        <w:rPr>
          <w:rStyle w:val="None"/>
          <w:bCs/>
        </w:rPr>
        <w:t>Az modules</w:t>
      </w:r>
      <w:r>
        <w:t xml:space="preserve"> as per the recommendation from Microsoft and successfully implemented to the deployment scripts. </w:t>
      </w:r>
    </w:p>
    <w:p w14:paraId="548E4E23" w14:textId="77777777" w:rsidR="000F285D" w:rsidRDefault="000F285D" w:rsidP="000F285D">
      <w:pPr>
        <w:pStyle w:val="ListParagraph"/>
        <w:numPr>
          <w:ilvl w:val="0"/>
          <w:numId w:val="31"/>
        </w:numPr>
        <w:pBdr>
          <w:top w:val="nil"/>
          <w:left w:val="nil"/>
          <w:bottom w:val="nil"/>
          <w:right w:val="nil"/>
          <w:between w:val="nil"/>
          <w:bar w:val="nil"/>
        </w:pBdr>
        <w:spacing w:after="0" w:line="240" w:lineRule="auto"/>
        <w:contextualSpacing w:val="0"/>
        <w:jc w:val="both"/>
      </w:pPr>
      <w:r>
        <w:rPr>
          <w:rStyle w:val="None"/>
        </w:rPr>
        <w:t xml:space="preserve">Worked on </w:t>
      </w:r>
      <w:r>
        <w:rPr>
          <w:rStyle w:val="None"/>
          <w:bCs/>
        </w:rPr>
        <w:t>VPN</w:t>
      </w:r>
      <w:r>
        <w:rPr>
          <w:rStyle w:val="None"/>
        </w:rPr>
        <w:t xml:space="preserve">, </w:t>
      </w:r>
      <w:r>
        <w:rPr>
          <w:rStyle w:val="None"/>
          <w:bCs/>
        </w:rPr>
        <w:t>subnets</w:t>
      </w:r>
      <w:r>
        <w:rPr>
          <w:rStyle w:val="None"/>
        </w:rPr>
        <w:t xml:space="preserve"> and assist developers in providing a subnet address for their application gateway.</w:t>
      </w:r>
    </w:p>
    <w:p w14:paraId="18C79E67" w14:textId="77777777" w:rsidR="000F285D" w:rsidRDefault="000F285D" w:rsidP="000F285D">
      <w:pPr>
        <w:pStyle w:val="ListParagraph"/>
        <w:numPr>
          <w:ilvl w:val="0"/>
          <w:numId w:val="31"/>
        </w:numPr>
        <w:pBdr>
          <w:top w:val="nil"/>
          <w:left w:val="nil"/>
          <w:bottom w:val="nil"/>
          <w:right w:val="nil"/>
          <w:between w:val="nil"/>
          <w:bar w:val="nil"/>
        </w:pBdr>
        <w:spacing w:after="0" w:line="240" w:lineRule="auto"/>
        <w:contextualSpacing w:val="0"/>
        <w:jc w:val="both"/>
      </w:pPr>
      <w:r>
        <w:rPr>
          <w:rStyle w:val="None"/>
        </w:rPr>
        <w:t xml:space="preserve">Responsible for taking </w:t>
      </w:r>
      <w:r>
        <w:rPr>
          <w:rStyle w:val="None"/>
          <w:bCs/>
        </w:rPr>
        <w:t>dump and profiler trace</w:t>
      </w:r>
      <w:r>
        <w:rPr>
          <w:rStyle w:val="None"/>
        </w:rPr>
        <w:t xml:space="preserve"> for azure app service in case of issues from troubleshooting end point.</w:t>
      </w:r>
    </w:p>
    <w:p w14:paraId="3D14A31E" w14:textId="77777777" w:rsidR="000F285D" w:rsidRDefault="000F285D" w:rsidP="000F285D">
      <w:pPr>
        <w:pStyle w:val="ListParagraph"/>
        <w:numPr>
          <w:ilvl w:val="0"/>
          <w:numId w:val="31"/>
        </w:numPr>
        <w:pBdr>
          <w:top w:val="nil"/>
          <w:left w:val="nil"/>
          <w:bottom w:val="nil"/>
          <w:right w:val="nil"/>
          <w:between w:val="nil"/>
          <w:bar w:val="nil"/>
        </w:pBdr>
        <w:spacing w:after="0" w:line="240" w:lineRule="auto"/>
        <w:contextualSpacing w:val="0"/>
        <w:jc w:val="both"/>
      </w:pPr>
      <w:r>
        <w:rPr>
          <w:rStyle w:val="None"/>
        </w:rPr>
        <w:t xml:space="preserve">Implemented scale out a built-in feature from Microsoft that helps applications perform their best when demand changes. Instance count can be increased based on custom </w:t>
      </w:r>
      <w:r>
        <w:rPr>
          <w:rStyle w:val="None"/>
          <w:bCs/>
        </w:rPr>
        <w:t>auto scale policy</w:t>
      </w:r>
      <w:r>
        <w:rPr>
          <w:rStyle w:val="None"/>
        </w:rPr>
        <w:t>.</w:t>
      </w:r>
    </w:p>
    <w:p w14:paraId="5BC29D99" w14:textId="77777777" w:rsidR="000F285D" w:rsidRDefault="000F285D" w:rsidP="000F285D">
      <w:pPr>
        <w:pStyle w:val="ListParagraph"/>
        <w:numPr>
          <w:ilvl w:val="0"/>
          <w:numId w:val="31"/>
        </w:numPr>
        <w:pBdr>
          <w:top w:val="nil"/>
          <w:left w:val="nil"/>
          <w:bottom w:val="nil"/>
          <w:right w:val="nil"/>
          <w:between w:val="nil"/>
          <w:bar w:val="nil"/>
        </w:pBdr>
        <w:spacing w:after="0" w:line="240" w:lineRule="auto"/>
        <w:contextualSpacing w:val="0"/>
        <w:jc w:val="both"/>
      </w:pPr>
      <w:r>
        <w:rPr>
          <w:rStyle w:val="None"/>
        </w:rPr>
        <w:t xml:space="preserve">Implemented </w:t>
      </w:r>
      <w:r>
        <w:rPr>
          <w:rStyle w:val="None"/>
          <w:bCs/>
        </w:rPr>
        <w:t>health check feature</w:t>
      </w:r>
      <w:r>
        <w:rPr>
          <w:rStyle w:val="None"/>
        </w:rPr>
        <w:t xml:space="preserve"> in coordination with Microsoft for applications availability by removing unhealthy instances from the load balancer. </w:t>
      </w:r>
    </w:p>
    <w:p w14:paraId="5424DF68" w14:textId="77777777" w:rsidR="000F285D" w:rsidRDefault="000F285D" w:rsidP="000F285D">
      <w:pPr>
        <w:pStyle w:val="ListParagraph"/>
        <w:numPr>
          <w:ilvl w:val="0"/>
          <w:numId w:val="31"/>
        </w:numPr>
        <w:pBdr>
          <w:top w:val="nil"/>
          <w:left w:val="nil"/>
          <w:bottom w:val="nil"/>
          <w:right w:val="nil"/>
          <w:between w:val="nil"/>
          <w:bar w:val="nil"/>
        </w:pBdr>
        <w:spacing w:after="0" w:line="240" w:lineRule="auto"/>
        <w:contextualSpacing w:val="0"/>
        <w:jc w:val="both"/>
      </w:pPr>
      <w:r>
        <w:rPr>
          <w:rStyle w:val="None"/>
        </w:rPr>
        <w:t>Resolve merge issues/code conflicts, while merging the code from one to another branches.</w:t>
      </w:r>
    </w:p>
    <w:p w14:paraId="259B770B" w14:textId="4BA2C0B2" w:rsidR="000F285D" w:rsidRDefault="000F285D" w:rsidP="000F285D">
      <w:pPr>
        <w:pStyle w:val="ListParagraph"/>
        <w:numPr>
          <w:ilvl w:val="0"/>
          <w:numId w:val="31"/>
        </w:numPr>
        <w:pBdr>
          <w:top w:val="nil"/>
          <w:left w:val="nil"/>
          <w:bottom w:val="nil"/>
          <w:right w:val="nil"/>
          <w:between w:val="nil"/>
          <w:bar w:val="nil"/>
        </w:pBdr>
        <w:spacing w:after="0" w:line="240" w:lineRule="auto"/>
        <w:contextualSpacing w:val="0"/>
        <w:jc w:val="both"/>
        <w:rPr>
          <w:rStyle w:val="None"/>
        </w:rPr>
      </w:pPr>
      <w:r>
        <w:rPr>
          <w:rStyle w:val="None"/>
        </w:rPr>
        <w:t xml:space="preserve">Setting up </w:t>
      </w:r>
      <w:r>
        <w:rPr>
          <w:rStyle w:val="None"/>
          <w:bCs/>
        </w:rPr>
        <w:t>new applications and environments</w:t>
      </w:r>
      <w:r>
        <w:rPr>
          <w:rStyle w:val="None"/>
        </w:rPr>
        <w:t xml:space="preserve"> from scratch and get the app rolled out in </w:t>
      </w:r>
      <w:r>
        <w:rPr>
          <w:rStyle w:val="None"/>
          <w:bCs/>
        </w:rPr>
        <w:t>production</w:t>
      </w:r>
      <w:r>
        <w:rPr>
          <w:rStyle w:val="None"/>
        </w:rPr>
        <w:t xml:space="preserve"> from lower environments and provided </w:t>
      </w:r>
      <w:r>
        <w:rPr>
          <w:rStyle w:val="None"/>
          <w:bCs/>
        </w:rPr>
        <w:t>server maintenance</w:t>
      </w:r>
      <w:r>
        <w:rPr>
          <w:rStyle w:val="None"/>
        </w:rPr>
        <w:t xml:space="preserve"> after that as well.</w:t>
      </w:r>
    </w:p>
    <w:p w14:paraId="1FA0E348" w14:textId="77777777" w:rsidR="00613C67" w:rsidRPr="0042460D" w:rsidRDefault="00613C67" w:rsidP="00613C67">
      <w:pPr>
        <w:numPr>
          <w:ilvl w:val="0"/>
          <w:numId w:val="31"/>
        </w:numPr>
        <w:spacing w:after="0" w:line="240" w:lineRule="auto"/>
        <w:jc w:val="both"/>
        <w:rPr>
          <w:rFonts w:ascii="Tahoma" w:hAnsi="Tahoma" w:cs="Tahoma"/>
          <w:color w:val="000000" w:themeColor="text1"/>
          <w:sz w:val="20"/>
          <w:szCs w:val="20"/>
        </w:rPr>
      </w:pPr>
      <w:r w:rsidRPr="0042460D">
        <w:rPr>
          <w:rFonts w:ascii="Tahoma" w:hAnsi="Tahoma" w:cs="Tahoma"/>
          <w:color w:val="000000" w:themeColor="text1"/>
          <w:sz w:val="20"/>
          <w:szCs w:val="20"/>
        </w:rPr>
        <w:t>Set up CI/CD model from VSTS to Azure App service.</w:t>
      </w:r>
    </w:p>
    <w:p w14:paraId="7A3BFD9F" w14:textId="77777777" w:rsidR="00613C67" w:rsidRDefault="00613C67" w:rsidP="00613C67">
      <w:pPr>
        <w:numPr>
          <w:ilvl w:val="0"/>
          <w:numId w:val="31"/>
        </w:numPr>
        <w:spacing w:after="0" w:line="240" w:lineRule="auto"/>
        <w:jc w:val="both"/>
        <w:rPr>
          <w:rFonts w:ascii="Tahoma" w:hAnsi="Tahoma" w:cs="Tahoma"/>
          <w:color w:val="000000" w:themeColor="text1"/>
          <w:sz w:val="20"/>
          <w:szCs w:val="20"/>
        </w:rPr>
      </w:pPr>
      <w:r w:rsidRPr="0042460D">
        <w:rPr>
          <w:rFonts w:ascii="Tahoma" w:hAnsi="Tahoma" w:cs="Tahoma"/>
          <w:color w:val="000000" w:themeColor="text1"/>
          <w:sz w:val="20"/>
          <w:szCs w:val="20"/>
        </w:rPr>
        <w:t>Set up Deployment groups in VSTS to deploy the applications to Azure.</w:t>
      </w:r>
    </w:p>
    <w:p w14:paraId="6A7DAD01" w14:textId="77777777" w:rsidR="00613C67" w:rsidRPr="0043549A" w:rsidRDefault="00613C67" w:rsidP="00613C67">
      <w:pPr>
        <w:numPr>
          <w:ilvl w:val="0"/>
          <w:numId w:val="31"/>
        </w:numPr>
        <w:spacing w:after="0" w:line="240" w:lineRule="auto"/>
        <w:jc w:val="both"/>
        <w:rPr>
          <w:rFonts w:ascii="Tahoma" w:hAnsi="Tahoma" w:cs="Tahoma"/>
          <w:color w:val="000000" w:themeColor="text1"/>
          <w:sz w:val="20"/>
          <w:szCs w:val="20"/>
        </w:rPr>
      </w:pPr>
      <w:r w:rsidRPr="0043549A">
        <w:rPr>
          <w:rFonts w:ascii="Tahoma" w:hAnsi="Tahoma" w:cs="Tahoma"/>
          <w:color w:val="000000" w:themeColor="text1"/>
          <w:sz w:val="20"/>
          <w:szCs w:val="20"/>
        </w:rPr>
        <w:t>Setup and Administration of RTC (Linux and Windows)</w:t>
      </w:r>
    </w:p>
    <w:p w14:paraId="7262DD19" w14:textId="77777777" w:rsidR="00613C67" w:rsidRPr="0043549A" w:rsidRDefault="00613C67" w:rsidP="00613C67">
      <w:pPr>
        <w:numPr>
          <w:ilvl w:val="0"/>
          <w:numId w:val="31"/>
        </w:numPr>
        <w:spacing w:after="0" w:line="240" w:lineRule="auto"/>
        <w:jc w:val="both"/>
        <w:rPr>
          <w:rFonts w:ascii="Tahoma" w:hAnsi="Tahoma" w:cs="Tahoma"/>
          <w:color w:val="000000" w:themeColor="text1"/>
          <w:sz w:val="20"/>
          <w:szCs w:val="20"/>
        </w:rPr>
      </w:pPr>
      <w:r w:rsidRPr="0043549A">
        <w:rPr>
          <w:rFonts w:ascii="Tahoma" w:hAnsi="Tahoma" w:cs="Tahoma"/>
          <w:color w:val="000000" w:themeColor="text1"/>
          <w:sz w:val="20"/>
          <w:szCs w:val="20"/>
        </w:rPr>
        <w:t>Make REST API changes and Java code modifications for RTC</w:t>
      </w:r>
    </w:p>
    <w:p w14:paraId="55C8EAD6" w14:textId="77777777" w:rsidR="00613C67" w:rsidRPr="00D84C01" w:rsidRDefault="00613C67" w:rsidP="00613C67">
      <w:pPr>
        <w:numPr>
          <w:ilvl w:val="0"/>
          <w:numId w:val="31"/>
        </w:numPr>
        <w:spacing w:after="0" w:line="240" w:lineRule="auto"/>
        <w:jc w:val="both"/>
        <w:rPr>
          <w:rFonts w:ascii="Tahoma" w:hAnsi="Tahoma" w:cs="Tahoma"/>
          <w:color w:val="000000" w:themeColor="text1"/>
          <w:sz w:val="20"/>
          <w:szCs w:val="20"/>
        </w:rPr>
      </w:pPr>
      <w:r w:rsidRPr="00D84C01">
        <w:rPr>
          <w:rFonts w:ascii="Tahoma" w:hAnsi="Tahoma" w:cs="Tahoma"/>
          <w:color w:val="000000" w:themeColor="text1"/>
          <w:sz w:val="20"/>
          <w:szCs w:val="20"/>
        </w:rPr>
        <w:lastRenderedPageBreak/>
        <w:t>Creating and Managing </w:t>
      </w:r>
      <w:r w:rsidRPr="0042460D">
        <w:rPr>
          <w:rFonts w:ascii="Tahoma" w:hAnsi="Tahoma" w:cs="Tahoma"/>
          <w:color w:val="000000" w:themeColor="text1"/>
          <w:sz w:val="20"/>
          <w:szCs w:val="20"/>
        </w:rPr>
        <w:t>VM</w:t>
      </w:r>
      <w:r w:rsidRPr="00D84C01">
        <w:rPr>
          <w:rFonts w:ascii="Tahoma" w:hAnsi="Tahoma" w:cs="Tahoma"/>
          <w:color w:val="000000" w:themeColor="text1"/>
          <w:sz w:val="20"/>
          <w:szCs w:val="20"/>
        </w:rPr>
        <w:t>s in </w:t>
      </w:r>
      <w:r w:rsidRPr="0042460D">
        <w:rPr>
          <w:rFonts w:ascii="Tahoma" w:hAnsi="Tahoma" w:cs="Tahoma"/>
          <w:color w:val="000000" w:themeColor="text1"/>
          <w:sz w:val="20"/>
          <w:szCs w:val="20"/>
        </w:rPr>
        <w:t>Microsoft</w:t>
      </w:r>
      <w:r w:rsidRPr="00D84C01">
        <w:rPr>
          <w:rFonts w:ascii="Tahoma" w:hAnsi="Tahoma" w:cs="Tahoma"/>
          <w:color w:val="000000" w:themeColor="text1"/>
          <w:sz w:val="20"/>
          <w:szCs w:val="20"/>
        </w:rPr>
        <w:t> </w:t>
      </w:r>
      <w:r w:rsidRPr="0042460D">
        <w:rPr>
          <w:rFonts w:ascii="Tahoma" w:hAnsi="Tahoma" w:cs="Tahoma"/>
          <w:color w:val="000000" w:themeColor="text1"/>
          <w:sz w:val="20"/>
          <w:szCs w:val="20"/>
        </w:rPr>
        <w:t>Azure</w:t>
      </w:r>
      <w:r w:rsidRPr="00D84C01">
        <w:rPr>
          <w:rFonts w:ascii="Tahoma" w:hAnsi="Tahoma" w:cs="Tahoma"/>
          <w:color w:val="000000" w:themeColor="text1"/>
          <w:sz w:val="20"/>
          <w:szCs w:val="20"/>
        </w:rPr>
        <w:t> and setting up communication with the help of Endpoints and </w:t>
      </w:r>
      <w:r w:rsidRPr="0042460D">
        <w:rPr>
          <w:rFonts w:ascii="Tahoma" w:hAnsi="Tahoma" w:cs="Tahoma"/>
          <w:color w:val="000000" w:themeColor="text1"/>
          <w:sz w:val="20"/>
          <w:szCs w:val="20"/>
        </w:rPr>
        <w:t>VM Migrations</w:t>
      </w:r>
      <w:r w:rsidRPr="00D84C01">
        <w:rPr>
          <w:rFonts w:ascii="Tahoma" w:hAnsi="Tahoma" w:cs="Tahoma"/>
          <w:color w:val="000000" w:themeColor="text1"/>
          <w:sz w:val="20"/>
          <w:szCs w:val="20"/>
        </w:rPr>
        <w:t> from Transitional hosts and </w:t>
      </w:r>
      <w:r w:rsidRPr="0042460D">
        <w:rPr>
          <w:rFonts w:ascii="Tahoma" w:hAnsi="Tahoma" w:cs="Tahoma"/>
          <w:color w:val="000000" w:themeColor="text1"/>
          <w:sz w:val="20"/>
          <w:szCs w:val="20"/>
        </w:rPr>
        <w:t>VMware.</w:t>
      </w:r>
    </w:p>
    <w:p w14:paraId="17E5FD2B" w14:textId="77777777" w:rsidR="00613C67" w:rsidRPr="00D84C01" w:rsidRDefault="00613C67" w:rsidP="00613C67">
      <w:pPr>
        <w:numPr>
          <w:ilvl w:val="0"/>
          <w:numId w:val="31"/>
        </w:numPr>
        <w:spacing w:after="0" w:line="240" w:lineRule="auto"/>
        <w:jc w:val="both"/>
        <w:rPr>
          <w:rFonts w:ascii="Tahoma" w:hAnsi="Tahoma" w:cs="Tahoma"/>
          <w:color w:val="000000" w:themeColor="text1"/>
          <w:sz w:val="20"/>
          <w:szCs w:val="20"/>
        </w:rPr>
      </w:pPr>
      <w:r w:rsidRPr="00D84C01">
        <w:rPr>
          <w:rFonts w:ascii="Tahoma" w:hAnsi="Tahoma" w:cs="Tahoma"/>
          <w:color w:val="000000" w:themeColor="text1"/>
          <w:sz w:val="20"/>
          <w:szCs w:val="20"/>
        </w:rPr>
        <w:t>Integrating the Third Party Tools with TFS for ALM &amp; Traceability</w:t>
      </w:r>
    </w:p>
    <w:p w14:paraId="6D2E23E6" w14:textId="77777777" w:rsidR="00613C67" w:rsidRPr="00D84C01" w:rsidRDefault="00613C67" w:rsidP="00613C67">
      <w:pPr>
        <w:numPr>
          <w:ilvl w:val="0"/>
          <w:numId w:val="31"/>
        </w:numPr>
        <w:spacing w:after="0" w:line="240" w:lineRule="auto"/>
        <w:jc w:val="both"/>
        <w:rPr>
          <w:rFonts w:ascii="Tahoma" w:hAnsi="Tahoma" w:cs="Tahoma"/>
          <w:color w:val="000000" w:themeColor="text1"/>
          <w:sz w:val="20"/>
          <w:szCs w:val="20"/>
        </w:rPr>
      </w:pPr>
      <w:r w:rsidRPr="00D84C01">
        <w:rPr>
          <w:rFonts w:ascii="Tahoma" w:hAnsi="Tahoma" w:cs="Tahoma"/>
          <w:color w:val="000000" w:themeColor="text1"/>
          <w:sz w:val="20"/>
          <w:szCs w:val="20"/>
        </w:rPr>
        <w:t>Created branching &amp; tagging strategy to maintain the source code in the GIT repository.</w:t>
      </w:r>
    </w:p>
    <w:p w14:paraId="1E24211F" w14:textId="77777777" w:rsidR="00613C67" w:rsidRPr="00D84C01" w:rsidRDefault="00613C67" w:rsidP="00613C67">
      <w:pPr>
        <w:numPr>
          <w:ilvl w:val="0"/>
          <w:numId w:val="31"/>
        </w:numPr>
        <w:spacing w:after="0" w:line="240" w:lineRule="auto"/>
        <w:jc w:val="both"/>
        <w:rPr>
          <w:rFonts w:ascii="Tahoma" w:hAnsi="Tahoma" w:cs="Tahoma"/>
          <w:color w:val="000000" w:themeColor="text1"/>
          <w:sz w:val="20"/>
          <w:szCs w:val="20"/>
        </w:rPr>
      </w:pPr>
      <w:r w:rsidRPr="00D84C01">
        <w:rPr>
          <w:rFonts w:ascii="Tahoma" w:hAnsi="Tahoma" w:cs="Tahoma"/>
          <w:color w:val="000000" w:themeColor="text1"/>
          <w:sz w:val="20"/>
          <w:szCs w:val="20"/>
        </w:rPr>
        <w:t>Good experience in Microsoft Products and their deployment PowerShell.</w:t>
      </w:r>
    </w:p>
    <w:p w14:paraId="6B1771C2" w14:textId="77777777" w:rsidR="00613C67" w:rsidRPr="00094383" w:rsidRDefault="00613C67" w:rsidP="00613C67">
      <w:pPr>
        <w:numPr>
          <w:ilvl w:val="0"/>
          <w:numId w:val="31"/>
        </w:numPr>
        <w:spacing w:after="0" w:line="240" w:lineRule="auto"/>
        <w:jc w:val="both"/>
        <w:rPr>
          <w:rFonts w:ascii="Tahoma" w:hAnsi="Tahoma" w:cs="Tahoma"/>
          <w:bCs/>
          <w:color w:val="000000" w:themeColor="text1"/>
          <w:sz w:val="20"/>
          <w:szCs w:val="20"/>
        </w:rPr>
      </w:pPr>
      <w:r w:rsidRPr="00D84C01">
        <w:rPr>
          <w:rFonts w:ascii="Tahoma" w:hAnsi="Tahoma" w:cs="Tahoma"/>
          <w:color w:val="000000" w:themeColor="text1"/>
          <w:sz w:val="20"/>
          <w:szCs w:val="20"/>
        </w:rPr>
        <w:t>Onsite-Co-</w:t>
      </w:r>
      <w:r w:rsidRPr="00094383">
        <w:rPr>
          <w:rFonts w:ascii="Tahoma" w:hAnsi="Tahoma" w:cs="Tahoma"/>
          <w:bCs/>
          <w:color w:val="000000" w:themeColor="text1"/>
          <w:sz w:val="20"/>
          <w:szCs w:val="20"/>
        </w:rPr>
        <w:t>coordinator and off hours support for build related issues during weekend roll schedule.</w:t>
      </w:r>
    </w:p>
    <w:p w14:paraId="7D7414F6" w14:textId="77777777" w:rsidR="00613C67" w:rsidRPr="00094383" w:rsidRDefault="00613C67" w:rsidP="00613C67">
      <w:pPr>
        <w:numPr>
          <w:ilvl w:val="0"/>
          <w:numId w:val="31"/>
        </w:numPr>
        <w:spacing w:after="0" w:line="240" w:lineRule="auto"/>
        <w:jc w:val="both"/>
        <w:rPr>
          <w:rFonts w:ascii="Tahoma" w:hAnsi="Tahoma" w:cs="Tahoma"/>
          <w:bCs/>
          <w:color w:val="000000" w:themeColor="text1"/>
          <w:sz w:val="20"/>
          <w:szCs w:val="20"/>
        </w:rPr>
      </w:pPr>
      <w:r w:rsidRPr="00094383">
        <w:rPr>
          <w:rFonts w:ascii="Tahoma" w:hAnsi="Tahoma" w:cs="Tahoma"/>
          <w:bCs/>
          <w:color w:val="000000" w:themeColor="text1"/>
          <w:sz w:val="20"/>
          <w:szCs w:val="20"/>
        </w:rPr>
        <w:t>Served as a technical consultant with the Responsibilities included the creation of the deployment and testing process for a .NET/java based web application.</w:t>
      </w:r>
    </w:p>
    <w:p w14:paraId="69551A60" w14:textId="77777777" w:rsidR="00613C67" w:rsidRPr="00094383" w:rsidRDefault="00613C67" w:rsidP="00613C67">
      <w:pPr>
        <w:numPr>
          <w:ilvl w:val="0"/>
          <w:numId w:val="31"/>
        </w:numPr>
        <w:spacing w:after="0" w:line="240" w:lineRule="auto"/>
        <w:jc w:val="both"/>
        <w:rPr>
          <w:rFonts w:ascii="Tahoma" w:hAnsi="Tahoma" w:cs="Tahoma"/>
          <w:bCs/>
          <w:color w:val="000000" w:themeColor="text1"/>
          <w:sz w:val="20"/>
          <w:szCs w:val="20"/>
        </w:rPr>
      </w:pPr>
      <w:r w:rsidRPr="00094383">
        <w:rPr>
          <w:rFonts w:ascii="Tahoma" w:hAnsi="Tahoma" w:cs="Tahoma"/>
          <w:bCs/>
          <w:color w:val="000000" w:themeColor="text1"/>
          <w:sz w:val="20"/>
          <w:szCs w:val="20"/>
        </w:rPr>
        <w:t>Wrote automation scripts in </w:t>
      </w:r>
      <w:r w:rsidRPr="00094383">
        <w:rPr>
          <w:rFonts w:ascii="Tahoma" w:hAnsi="Tahoma" w:cs="Tahoma"/>
          <w:color w:val="000000" w:themeColor="text1"/>
          <w:sz w:val="20"/>
          <w:szCs w:val="20"/>
        </w:rPr>
        <w:t>Python</w:t>
      </w:r>
      <w:r w:rsidRPr="00094383">
        <w:rPr>
          <w:rFonts w:ascii="Tahoma" w:hAnsi="Tahoma" w:cs="Tahoma"/>
          <w:bCs/>
          <w:color w:val="000000" w:themeColor="text1"/>
          <w:sz w:val="20"/>
          <w:szCs w:val="20"/>
        </w:rPr>
        <w:t> for Extracting Data from </w:t>
      </w:r>
      <w:r w:rsidRPr="00094383">
        <w:rPr>
          <w:rFonts w:ascii="Tahoma" w:hAnsi="Tahoma" w:cs="Tahoma"/>
          <w:color w:val="000000" w:themeColor="text1"/>
          <w:sz w:val="20"/>
          <w:szCs w:val="20"/>
        </w:rPr>
        <w:t>JSON</w:t>
      </w:r>
      <w:r w:rsidRPr="00094383">
        <w:rPr>
          <w:rFonts w:ascii="Tahoma" w:hAnsi="Tahoma" w:cs="Tahoma"/>
          <w:bCs/>
          <w:color w:val="000000" w:themeColor="text1"/>
          <w:sz w:val="20"/>
          <w:szCs w:val="20"/>
        </w:rPr>
        <w:t> and </w:t>
      </w:r>
      <w:r w:rsidRPr="00094383">
        <w:rPr>
          <w:rFonts w:ascii="Tahoma" w:hAnsi="Tahoma" w:cs="Tahoma"/>
          <w:color w:val="000000" w:themeColor="text1"/>
          <w:sz w:val="20"/>
          <w:szCs w:val="20"/>
        </w:rPr>
        <w:t>XML</w:t>
      </w:r>
      <w:r w:rsidRPr="00094383">
        <w:rPr>
          <w:rFonts w:ascii="Tahoma" w:hAnsi="Tahoma" w:cs="Tahoma"/>
          <w:bCs/>
          <w:color w:val="000000" w:themeColor="text1"/>
          <w:sz w:val="20"/>
          <w:szCs w:val="20"/>
        </w:rPr>
        <w:t> files.</w:t>
      </w:r>
    </w:p>
    <w:p w14:paraId="00E1BC35" w14:textId="77777777" w:rsidR="00613C67" w:rsidRPr="00094383" w:rsidRDefault="00613C67" w:rsidP="00613C67">
      <w:pPr>
        <w:numPr>
          <w:ilvl w:val="0"/>
          <w:numId w:val="31"/>
        </w:numPr>
        <w:spacing w:after="0" w:line="240" w:lineRule="auto"/>
        <w:jc w:val="both"/>
        <w:rPr>
          <w:rFonts w:ascii="Tahoma" w:hAnsi="Tahoma" w:cs="Tahoma"/>
          <w:bCs/>
          <w:color w:val="000000" w:themeColor="text1"/>
          <w:sz w:val="20"/>
          <w:szCs w:val="20"/>
        </w:rPr>
      </w:pPr>
      <w:r w:rsidRPr="00094383">
        <w:rPr>
          <w:rFonts w:ascii="Tahoma" w:hAnsi="Tahoma" w:cs="Tahoma"/>
          <w:bCs/>
          <w:color w:val="000000" w:themeColor="text1"/>
          <w:sz w:val="20"/>
          <w:szCs w:val="20"/>
        </w:rPr>
        <w:t>Created Infrastructure report of system configurations using PowerShell Scripts</w:t>
      </w:r>
    </w:p>
    <w:p w14:paraId="6EFDDCDF" w14:textId="77777777" w:rsidR="00613C67" w:rsidRPr="00094383" w:rsidRDefault="00613C67" w:rsidP="00613C67">
      <w:pPr>
        <w:numPr>
          <w:ilvl w:val="0"/>
          <w:numId w:val="31"/>
        </w:numPr>
        <w:spacing w:after="0" w:line="240" w:lineRule="auto"/>
        <w:jc w:val="both"/>
        <w:rPr>
          <w:rFonts w:ascii="Tahoma" w:hAnsi="Tahoma" w:cs="Tahoma"/>
          <w:bCs/>
          <w:color w:val="000000" w:themeColor="text1"/>
          <w:sz w:val="20"/>
          <w:szCs w:val="20"/>
        </w:rPr>
      </w:pPr>
      <w:r w:rsidRPr="00094383">
        <w:rPr>
          <w:rFonts w:ascii="Tahoma" w:hAnsi="Tahoma" w:cs="Tahoma"/>
          <w:bCs/>
          <w:color w:val="000000" w:themeColor="text1"/>
          <w:sz w:val="20"/>
          <w:szCs w:val="20"/>
        </w:rPr>
        <w:t>Created PowerShell scripts for IIS website creation into various Environments</w:t>
      </w:r>
    </w:p>
    <w:p w14:paraId="1C0F49E1" w14:textId="77777777" w:rsidR="00613C67" w:rsidRPr="00730EDC" w:rsidRDefault="00613C67" w:rsidP="00613C67">
      <w:pPr>
        <w:numPr>
          <w:ilvl w:val="0"/>
          <w:numId w:val="31"/>
        </w:numPr>
        <w:spacing w:after="0" w:line="240" w:lineRule="auto"/>
        <w:jc w:val="both"/>
        <w:rPr>
          <w:rFonts w:ascii="Tahoma" w:hAnsi="Tahoma" w:cs="Tahoma"/>
          <w:bCs/>
          <w:color w:val="000000" w:themeColor="text1"/>
          <w:sz w:val="20"/>
          <w:szCs w:val="20"/>
        </w:rPr>
      </w:pPr>
      <w:r w:rsidRPr="00094383">
        <w:rPr>
          <w:rFonts w:ascii="Tahoma" w:hAnsi="Tahoma" w:cs="Tahoma"/>
          <w:bCs/>
          <w:color w:val="000000" w:themeColor="text1"/>
          <w:sz w:val="20"/>
          <w:szCs w:val="20"/>
        </w:rPr>
        <w:t>Was Involved in Release Management &amp; Environment Co-ordination which Includes Configuration/Build</w:t>
      </w:r>
      <w:r w:rsidRPr="00730EDC">
        <w:rPr>
          <w:rFonts w:ascii="Tahoma" w:hAnsi="Tahoma" w:cs="Tahoma"/>
          <w:bCs/>
          <w:color w:val="000000" w:themeColor="text1"/>
          <w:sz w:val="20"/>
          <w:szCs w:val="20"/>
        </w:rPr>
        <w:t xml:space="preserve"> &amp; deployment of various .Net applications.</w:t>
      </w:r>
    </w:p>
    <w:p w14:paraId="11920D4A" w14:textId="77777777" w:rsidR="00613C67" w:rsidRPr="00730EDC" w:rsidRDefault="00613C67" w:rsidP="00613C67">
      <w:pPr>
        <w:numPr>
          <w:ilvl w:val="0"/>
          <w:numId w:val="31"/>
        </w:numPr>
        <w:spacing w:after="0" w:line="240" w:lineRule="auto"/>
        <w:jc w:val="both"/>
        <w:rPr>
          <w:rFonts w:ascii="Tahoma" w:hAnsi="Tahoma" w:cs="Tahoma"/>
          <w:bCs/>
          <w:color w:val="000000" w:themeColor="text1"/>
          <w:sz w:val="20"/>
          <w:szCs w:val="20"/>
        </w:rPr>
      </w:pPr>
      <w:r w:rsidRPr="00730EDC">
        <w:rPr>
          <w:rFonts w:ascii="Tahoma" w:hAnsi="Tahoma" w:cs="Tahoma"/>
          <w:bCs/>
          <w:color w:val="000000" w:themeColor="text1"/>
          <w:sz w:val="20"/>
          <w:szCs w:val="20"/>
        </w:rPr>
        <w:t>Experience on Hudson/Jenkins and Bamboo for continuous integration</w:t>
      </w:r>
      <w:r>
        <w:rPr>
          <w:rFonts w:ascii="Tahoma" w:hAnsi="Tahoma" w:cs="Tahoma"/>
          <w:bCs/>
          <w:color w:val="000000" w:themeColor="text1"/>
          <w:sz w:val="20"/>
          <w:szCs w:val="20"/>
        </w:rPr>
        <w:t xml:space="preserve"> (CI)</w:t>
      </w:r>
      <w:r w:rsidRPr="00730EDC">
        <w:rPr>
          <w:rFonts w:ascii="Tahoma" w:hAnsi="Tahoma" w:cs="Tahoma"/>
          <w:bCs/>
          <w:color w:val="000000" w:themeColor="text1"/>
          <w:sz w:val="20"/>
          <w:szCs w:val="20"/>
        </w:rPr>
        <w:t xml:space="preserve"> and for the end to end Automation for all the builds and deployments. </w:t>
      </w:r>
    </w:p>
    <w:p w14:paraId="2B148D7A" w14:textId="77777777" w:rsidR="00613C67" w:rsidRPr="00730EDC" w:rsidRDefault="00613C67" w:rsidP="00613C67">
      <w:pPr>
        <w:numPr>
          <w:ilvl w:val="0"/>
          <w:numId w:val="31"/>
        </w:numPr>
        <w:spacing w:after="0" w:line="240" w:lineRule="auto"/>
        <w:jc w:val="both"/>
        <w:rPr>
          <w:rFonts w:ascii="Tahoma" w:hAnsi="Tahoma" w:cs="Tahoma"/>
          <w:bCs/>
          <w:color w:val="000000" w:themeColor="text1"/>
          <w:sz w:val="20"/>
          <w:szCs w:val="20"/>
        </w:rPr>
      </w:pPr>
      <w:r w:rsidRPr="00730EDC">
        <w:rPr>
          <w:rFonts w:ascii="Tahoma" w:hAnsi="Tahoma" w:cs="Tahoma"/>
          <w:bCs/>
          <w:color w:val="000000" w:themeColor="text1"/>
          <w:sz w:val="20"/>
          <w:szCs w:val="20"/>
        </w:rPr>
        <w:t>Involved in coordinating with the ops team to set up APP Pools for various .NET Apps.</w:t>
      </w:r>
    </w:p>
    <w:p w14:paraId="4E8440A2" w14:textId="77777777" w:rsidR="00613C67" w:rsidRPr="00730EDC" w:rsidRDefault="00613C67" w:rsidP="00613C67">
      <w:pPr>
        <w:numPr>
          <w:ilvl w:val="0"/>
          <w:numId w:val="31"/>
        </w:numPr>
        <w:spacing w:after="0" w:line="240" w:lineRule="auto"/>
        <w:jc w:val="both"/>
        <w:rPr>
          <w:rFonts w:ascii="Tahoma" w:hAnsi="Tahoma" w:cs="Tahoma"/>
          <w:bCs/>
          <w:color w:val="000000" w:themeColor="text1"/>
          <w:sz w:val="20"/>
          <w:szCs w:val="20"/>
        </w:rPr>
      </w:pPr>
      <w:r w:rsidRPr="00730EDC">
        <w:rPr>
          <w:rFonts w:ascii="Tahoma" w:hAnsi="Tahoma" w:cs="Tahoma"/>
          <w:bCs/>
          <w:color w:val="000000" w:themeColor="text1"/>
          <w:sz w:val="20"/>
          <w:szCs w:val="20"/>
        </w:rPr>
        <w:t>Troubleshoot the automation of Installing and configuring .NET and C# applications in the test and production environments.</w:t>
      </w:r>
    </w:p>
    <w:p w14:paraId="42B07359" w14:textId="77777777" w:rsidR="00613C67" w:rsidRPr="00730EDC" w:rsidRDefault="00613C67" w:rsidP="00613C67">
      <w:pPr>
        <w:numPr>
          <w:ilvl w:val="0"/>
          <w:numId w:val="31"/>
        </w:numPr>
        <w:spacing w:after="0" w:line="240" w:lineRule="auto"/>
        <w:jc w:val="both"/>
        <w:rPr>
          <w:rFonts w:ascii="Tahoma" w:hAnsi="Tahoma" w:cs="Tahoma"/>
          <w:bCs/>
          <w:color w:val="000000" w:themeColor="text1"/>
          <w:sz w:val="20"/>
          <w:szCs w:val="20"/>
        </w:rPr>
      </w:pPr>
      <w:r w:rsidRPr="00730EDC">
        <w:rPr>
          <w:rFonts w:ascii="Tahoma" w:hAnsi="Tahoma" w:cs="Tahoma"/>
          <w:bCs/>
          <w:color w:val="000000" w:themeColor="text1"/>
          <w:sz w:val="20"/>
          <w:szCs w:val="20"/>
        </w:rPr>
        <w:t>Created </w:t>
      </w:r>
      <w:r w:rsidRPr="00D84C01">
        <w:rPr>
          <w:rFonts w:ascii="Tahoma" w:hAnsi="Tahoma" w:cs="Tahoma"/>
          <w:bCs/>
          <w:color w:val="000000" w:themeColor="text1"/>
          <w:sz w:val="20"/>
          <w:szCs w:val="20"/>
        </w:rPr>
        <w:t>Azure</w:t>
      </w:r>
      <w:r w:rsidRPr="00730EDC">
        <w:rPr>
          <w:rFonts w:ascii="Tahoma" w:hAnsi="Tahoma" w:cs="Tahoma"/>
          <w:bCs/>
          <w:color w:val="000000" w:themeColor="text1"/>
          <w:sz w:val="20"/>
          <w:szCs w:val="20"/>
        </w:rPr>
        <w:t> Web Application projects, updated and deployed </w:t>
      </w:r>
      <w:r w:rsidRPr="00D84C01">
        <w:rPr>
          <w:rFonts w:ascii="Tahoma" w:hAnsi="Tahoma" w:cs="Tahoma"/>
          <w:bCs/>
          <w:color w:val="000000" w:themeColor="text1"/>
          <w:sz w:val="20"/>
          <w:szCs w:val="20"/>
        </w:rPr>
        <w:t>ASP.NET </w:t>
      </w:r>
      <w:r w:rsidRPr="00730EDC">
        <w:rPr>
          <w:rFonts w:ascii="Tahoma" w:hAnsi="Tahoma" w:cs="Tahoma"/>
          <w:bCs/>
          <w:color w:val="000000" w:themeColor="text1"/>
          <w:sz w:val="20"/>
          <w:szCs w:val="20"/>
        </w:rPr>
        <w:t>Web apps, Web Jobs using </w:t>
      </w:r>
      <w:r>
        <w:rPr>
          <w:rFonts w:ascii="Tahoma" w:hAnsi="Tahoma" w:cs="Tahoma"/>
          <w:bCs/>
          <w:color w:val="000000" w:themeColor="text1"/>
          <w:sz w:val="20"/>
          <w:szCs w:val="20"/>
        </w:rPr>
        <w:t>visual studio VSTS</w:t>
      </w:r>
      <w:r w:rsidRPr="00730EDC">
        <w:rPr>
          <w:rFonts w:ascii="Tahoma" w:hAnsi="Tahoma" w:cs="Tahoma"/>
          <w:bCs/>
          <w:color w:val="000000" w:themeColor="text1"/>
          <w:sz w:val="20"/>
          <w:szCs w:val="20"/>
        </w:rPr>
        <w:t>, </w:t>
      </w:r>
      <w:r w:rsidRPr="00D84C01">
        <w:rPr>
          <w:rFonts w:ascii="Tahoma" w:hAnsi="Tahoma" w:cs="Tahoma"/>
          <w:bCs/>
          <w:color w:val="000000" w:themeColor="text1"/>
          <w:sz w:val="20"/>
          <w:szCs w:val="20"/>
        </w:rPr>
        <w:t>GitHub </w:t>
      </w:r>
      <w:r w:rsidRPr="00730EDC">
        <w:rPr>
          <w:rFonts w:ascii="Tahoma" w:hAnsi="Tahoma" w:cs="Tahoma"/>
          <w:bCs/>
          <w:color w:val="000000" w:themeColor="text1"/>
          <w:sz w:val="20"/>
          <w:szCs w:val="20"/>
        </w:rPr>
        <w:t>and </w:t>
      </w:r>
      <w:r w:rsidRPr="00D84C01">
        <w:rPr>
          <w:rFonts w:ascii="Tahoma" w:hAnsi="Tahoma" w:cs="Tahoma"/>
          <w:bCs/>
          <w:color w:val="000000" w:themeColor="text1"/>
          <w:sz w:val="20"/>
          <w:szCs w:val="20"/>
        </w:rPr>
        <w:t>Azure</w:t>
      </w:r>
      <w:r w:rsidRPr="00730EDC">
        <w:rPr>
          <w:rFonts w:ascii="Tahoma" w:hAnsi="Tahoma" w:cs="Tahoma"/>
          <w:bCs/>
          <w:color w:val="000000" w:themeColor="text1"/>
          <w:sz w:val="20"/>
          <w:szCs w:val="20"/>
        </w:rPr>
        <w:t> Resource Manager. </w:t>
      </w:r>
    </w:p>
    <w:p w14:paraId="0645F7C6" w14:textId="77777777" w:rsidR="00613C67" w:rsidRPr="00730EDC" w:rsidRDefault="00613C67" w:rsidP="00613C67">
      <w:pPr>
        <w:numPr>
          <w:ilvl w:val="0"/>
          <w:numId w:val="31"/>
        </w:numPr>
        <w:spacing w:after="0" w:line="240" w:lineRule="auto"/>
        <w:jc w:val="both"/>
        <w:rPr>
          <w:rFonts w:ascii="Tahoma" w:hAnsi="Tahoma" w:cs="Tahoma"/>
          <w:bCs/>
          <w:color w:val="000000" w:themeColor="text1"/>
          <w:sz w:val="20"/>
          <w:szCs w:val="20"/>
        </w:rPr>
      </w:pPr>
      <w:r w:rsidRPr="00730EDC">
        <w:rPr>
          <w:rFonts w:ascii="Tahoma" w:hAnsi="Tahoma" w:cs="Tahoma"/>
          <w:bCs/>
          <w:color w:val="000000" w:themeColor="text1"/>
          <w:sz w:val="20"/>
          <w:szCs w:val="20"/>
        </w:rPr>
        <w:t xml:space="preserve">Worked with DevOps practices using, AWS, </w:t>
      </w:r>
      <w:proofErr w:type="spellStart"/>
      <w:r w:rsidRPr="00730EDC">
        <w:rPr>
          <w:rFonts w:ascii="Tahoma" w:hAnsi="Tahoma" w:cs="Tahoma"/>
          <w:bCs/>
          <w:color w:val="000000" w:themeColor="text1"/>
          <w:sz w:val="20"/>
          <w:szCs w:val="20"/>
        </w:rPr>
        <w:t>ElasticSearch</w:t>
      </w:r>
      <w:proofErr w:type="spellEnd"/>
      <w:r w:rsidRPr="00730EDC">
        <w:rPr>
          <w:rFonts w:ascii="Tahoma" w:hAnsi="Tahoma" w:cs="Tahoma"/>
          <w:bCs/>
          <w:color w:val="000000" w:themeColor="text1"/>
          <w:sz w:val="20"/>
          <w:szCs w:val="20"/>
        </w:rPr>
        <w:t>, Beanstalk and Docker with Kubernetes</w:t>
      </w:r>
    </w:p>
    <w:p w14:paraId="453F239F" w14:textId="77777777" w:rsidR="00613C67" w:rsidRPr="009C1156" w:rsidRDefault="00613C67" w:rsidP="00613C67">
      <w:pPr>
        <w:numPr>
          <w:ilvl w:val="0"/>
          <w:numId w:val="31"/>
        </w:numPr>
        <w:spacing w:after="0" w:line="240" w:lineRule="auto"/>
        <w:jc w:val="both"/>
        <w:rPr>
          <w:rFonts w:ascii="Tahoma" w:hAnsi="Tahoma" w:cs="Tahoma"/>
          <w:color w:val="000000" w:themeColor="text1"/>
          <w:sz w:val="20"/>
          <w:szCs w:val="20"/>
        </w:rPr>
      </w:pPr>
      <w:r w:rsidRPr="00730EDC">
        <w:rPr>
          <w:rFonts w:ascii="Tahoma" w:hAnsi="Tahoma" w:cs="Tahoma"/>
          <w:bCs/>
          <w:color w:val="000000" w:themeColor="text1"/>
          <w:sz w:val="20"/>
          <w:szCs w:val="20"/>
        </w:rPr>
        <w:t>Provided support</w:t>
      </w:r>
      <w:r w:rsidRPr="009C1156">
        <w:rPr>
          <w:rFonts w:ascii="Tahoma" w:hAnsi="Tahoma" w:cs="Tahoma"/>
          <w:color w:val="000000" w:themeColor="text1"/>
          <w:sz w:val="20"/>
          <w:szCs w:val="20"/>
        </w:rPr>
        <w:t xml:space="preserve"> for Artifact Management using Puppet and used Nexus yum Plugin to provide yum Integration from Repository Server</w:t>
      </w:r>
    </w:p>
    <w:p w14:paraId="2246698C" w14:textId="77777777" w:rsidR="00613C67" w:rsidRPr="009C1156" w:rsidRDefault="00613C67" w:rsidP="00613C67">
      <w:pPr>
        <w:numPr>
          <w:ilvl w:val="0"/>
          <w:numId w:val="31"/>
        </w:numPr>
        <w:spacing w:after="0" w:line="240" w:lineRule="auto"/>
        <w:jc w:val="both"/>
        <w:rPr>
          <w:rFonts w:ascii="Tahoma" w:hAnsi="Tahoma" w:cs="Tahoma"/>
          <w:color w:val="000000" w:themeColor="text1"/>
          <w:sz w:val="20"/>
          <w:szCs w:val="20"/>
        </w:rPr>
      </w:pPr>
      <w:r w:rsidRPr="009C1156">
        <w:rPr>
          <w:rFonts w:ascii="Tahoma" w:hAnsi="Tahoma" w:cs="Tahoma"/>
          <w:color w:val="000000" w:themeColor="text1"/>
          <w:sz w:val="20"/>
          <w:szCs w:val="20"/>
        </w:rPr>
        <w:t>Configured and Installed GIT with TFS as VSTS</w:t>
      </w:r>
    </w:p>
    <w:p w14:paraId="024BF116" w14:textId="77777777" w:rsidR="00613C67" w:rsidRPr="009C1156" w:rsidRDefault="00613C67" w:rsidP="00613C67">
      <w:pPr>
        <w:numPr>
          <w:ilvl w:val="0"/>
          <w:numId w:val="31"/>
        </w:numPr>
        <w:spacing w:after="0" w:line="240" w:lineRule="auto"/>
        <w:jc w:val="both"/>
        <w:rPr>
          <w:rFonts w:ascii="Tahoma" w:hAnsi="Tahoma" w:cs="Tahoma"/>
          <w:color w:val="000000" w:themeColor="text1"/>
          <w:sz w:val="20"/>
          <w:szCs w:val="20"/>
        </w:rPr>
      </w:pPr>
      <w:r w:rsidRPr="009C1156">
        <w:rPr>
          <w:rFonts w:ascii="Tahoma" w:hAnsi="Tahoma" w:cs="Tahoma"/>
          <w:color w:val="000000" w:themeColor="text1"/>
          <w:sz w:val="20"/>
          <w:szCs w:val="20"/>
        </w:rPr>
        <w:t>Strong experience creating ANT/ MAVEN with Puppet build script for Deployment</w:t>
      </w:r>
    </w:p>
    <w:p w14:paraId="366C8893" w14:textId="77777777" w:rsidR="00613C67" w:rsidRPr="009C1156" w:rsidRDefault="00613C67" w:rsidP="00613C67">
      <w:pPr>
        <w:numPr>
          <w:ilvl w:val="0"/>
          <w:numId w:val="31"/>
        </w:numPr>
        <w:spacing w:after="0" w:line="240" w:lineRule="auto"/>
        <w:jc w:val="both"/>
        <w:rPr>
          <w:rFonts w:ascii="Tahoma" w:hAnsi="Tahoma" w:cs="Tahoma"/>
          <w:color w:val="000000" w:themeColor="text1"/>
          <w:sz w:val="20"/>
          <w:szCs w:val="20"/>
        </w:rPr>
      </w:pPr>
      <w:r w:rsidRPr="009C1156">
        <w:rPr>
          <w:rFonts w:ascii="Tahoma" w:hAnsi="Tahoma" w:cs="Tahoma"/>
          <w:color w:val="000000" w:themeColor="text1"/>
          <w:sz w:val="20"/>
          <w:szCs w:val="20"/>
        </w:rPr>
        <w:t>Set up Branching strategy in GIT with User Level Access</w:t>
      </w:r>
    </w:p>
    <w:p w14:paraId="7CC02FFD" w14:textId="77777777" w:rsidR="00613C67" w:rsidRPr="009C1156" w:rsidRDefault="00613C67" w:rsidP="00613C67">
      <w:pPr>
        <w:numPr>
          <w:ilvl w:val="0"/>
          <w:numId w:val="31"/>
        </w:numPr>
        <w:spacing w:after="0" w:line="240" w:lineRule="auto"/>
        <w:jc w:val="both"/>
        <w:rPr>
          <w:rFonts w:ascii="Tahoma" w:hAnsi="Tahoma" w:cs="Tahoma"/>
          <w:color w:val="000000" w:themeColor="text1"/>
          <w:sz w:val="20"/>
          <w:szCs w:val="20"/>
        </w:rPr>
      </w:pPr>
      <w:r w:rsidRPr="009C1156">
        <w:rPr>
          <w:rFonts w:ascii="Tahoma" w:hAnsi="Tahoma" w:cs="Tahoma"/>
          <w:color w:val="000000" w:themeColor="text1"/>
          <w:sz w:val="20"/>
          <w:szCs w:val="20"/>
        </w:rPr>
        <w:t>Responsible of performing build and deployment to UT, IT, UAT and Prod environments.</w:t>
      </w:r>
    </w:p>
    <w:p w14:paraId="3DC73DF6" w14:textId="4E94D6EC" w:rsidR="00613C67" w:rsidRPr="00613C67" w:rsidRDefault="00613C67" w:rsidP="00613C67">
      <w:pPr>
        <w:numPr>
          <w:ilvl w:val="0"/>
          <w:numId w:val="31"/>
        </w:numPr>
        <w:spacing w:after="0" w:line="240" w:lineRule="auto"/>
        <w:jc w:val="both"/>
        <w:rPr>
          <w:rFonts w:ascii="Tahoma" w:hAnsi="Tahoma" w:cs="Tahoma"/>
          <w:color w:val="000000" w:themeColor="text1"/>
          <w:sz w:val="20"/>
          <w:szCs w:val="20"/>
        </w:rPr>
      </w:pPr>
      <w:r w:rsidRPr="009C1156">
        <w:rPr>
          <w:rFonts w:ascii="Tahoma" w:hAnsi="Tahoma" w:cs="Tahoma"/>
          <w:color w:val="000000" w:themeColor="text1"/>
          <w:sz w:val="20"/>
          <w:szCs w:val="20"/>
        </w:rPr>
        <w:t>Administrator of 50+ production and non-production Windows environments.</w:t>
      </w:r>
    </w:p>
    <w:p w14:paraId="5832A7CD" w14:textId="77777777" w:rsidR="000F285D" w:rsidRDefault="000F285D" w:rsidP="000F285D">
      <w:pPr>
        <w:pStyle w:val="BodyB"/>
        <w:jc w:val="both"/>
      </w:pPr>
    </w:p>
    <w:p w14:paraId="2A5C5644" w14:textId="77777777" w:rsidR="000F285D" w:rsidRDefault="000F285D" w:rsidP="000F285D">
      <w:pPr>
        <w:pStyle w:val="BodyB"/>
        <w:jc w:val="both"/>
        <w:rPr>
          <w:rStyle w:val="None"/>
          <w:rFonts w:ascii="Calibri" w:eastAsia="Calibri" w:hAnsi="Calibri" w:cs="Calibri"/>
          <w:sz w:val="22"/>
          <w:szCs w:val="22"/>
        </w:rPr>
      </w:pPr>
      <w:r>
        <w:rPr>
          <w:rStyle w:val="None"/>
          <w:rFonts w:ascii="Calibri" w:hAnsi="Calibri"/>
          <w:bCs/>
          <w:sz w:val="22"/>
          <w:szCs w:val="22"/>
        </w:rPr>
        <w:t>Environment:</w:t>
      </w:r>
      <w:r>
        <w:rPr>
          <w:rStyle w:val="None"/>
          <w:rFonts w:ascii="Calibri" w:hAnsi="Calibri"/>
          <w:sz w:val="22"/>
          <w:szCs w:val="22"/>
        </w:rPr>
        <w:t xml:space="preserve"> CI/CD, TLS, IaaS, PaaS, Azure DevOps, Azure Git repos, Azure app services, ARM templates, PowerShell, </w:t>
      </w:r>
      <w:proofErr w:type="spellStart"/>
      <w:r>
        <w:rPr>
          <w:rStyle w:val="None"/>
          <w:rFonts w:ascii="Calibri" w:hAnsi="Calibri"/>
          <w:sz w:val="22"/>
          <w:szCs w:val="22"/>
        </w:rPr>
        <w:t>Dynatrace</w:t>
      </w:r>
      <w:proofErr w:type="spellEnd"/>
      <w:r>
        <w:rPr>
          <w:rStyle w:val="None"/>
          <w:rFonts w:ascii="Calibri" w:hAnsi="Calibri"/>
          <w:sz w:val="22"/>
          <w:szCs w:val="22"/>
        </w:rPr>
        <w:t xml:space="preserve">, </w:t>
      </w:r>
      <w:proofErr w:type="spellStart"/>
      <w:r>
        <w:rPr>
          <w:rStyle w:val="None"/>
          <w:rFonts w:ascii="Calibri" w:hAnsi="Calibri"/>
          <w:sz w:val="22"/>
          <w:szCs w:val="22"/>
        </w:rPr>
        <w:t>Splunk</w:t>
      </w:r>
      <w:proofErr w:type="spellEnd"/>
      <w:r>
        <w:rPr>
          <w:rStyle w:val="None"/>
          <w:rFonts w:ascii="Calibri" w:hAnsi="Calibri"/>
          <w:sz w:val="22"/>
          <w:szCs w:val="22"/>
        </w:rPr>
        <w:t xml:space="preserve">, Application Insights, </w:t>
      </w:r>
      <w:proofErr w:type="spellStart"/>
      <w:r>
        <w:rPr>
          <w:rStyle w:val="None"/>
          <w:rFonts w:ascii="Calibri" w:hAnsi="Calibri"/>
          <w:sz w:val="22"/>
          <w:szCs w:val="22"/>
        </w:rPr>
        <w:t>JFrog</w:t>
      </w:r>
      <w:proofErr w:type="spellEnd"/>
      <w:r>
        <w:rPr>
          <w:rStyle w:val="None"/>
          <w:rFonts w:ascii="Calibri" w:hAnsi="Calibri"/>
          <w:sz w:val="22"/>
          <w:szCs w:val="22"/>
        </w:rPr>
        <w:t xml:space="preserve">, </w:t>
      </w:r>
      <w:proofErr w:type="spellStart"/>
      <w:r>
        <w:rPr>
          <w:rStyle w:val="None"/>
          <w:rFonts w:ascii="Calibri" w:hAnsi="Calibri"/>
          <w:sz w:val="22"/>
          <w:szCs w:val="22"/>
        </w:rPr>
        <w:t>Artifactory</w:t>
      </w:r>
      <w:proofErr w:type="spellEnd"/>
      <w:r>
        <w:rPr>
          <w:rStyle w:val="None"/>
          <w:rFonts w:ascii="Calibri" w:hAnsi="Calibri"/>
          <w:sz w:val="22"/>
          <w:szCs w:val="22"/>
        </w:rPr>
        <w:t>, Azure Artifacts, VPN, Subnets</w:t>
      </w:r>
    </w:p>
    <w:p w14:paraId="60A1D558" w14:textId="24391BC4" w:rsidR="001746B1" w:rsidRDefault="001746B1" w:rsidP="00A0102E">
      <w:pPr>
        <w:spacing w:after="0" w:line="240" w:lineRule="auto"/>
        <w:jc w:val="both"/>
        <w:rPr>
          <w:rFonts w:ascii="Tahoma" w:hAnsi="Tahoma" w:cs="Tahoma"/>
          <w:b/>
          <w:color w:val="000000" w:themeColor="text1"/>
          <w:sz w:val="20"/>
          <w:szCs w:val="20"/>
        </w:rPr>
      </w:pPr>
    </w:p>
    <w:p w14:paraId="3DEAE61A" w14:textId="77777777" w:rsidR="000F285D" w:rsidRPr="002D09A5" w:rsidRDefault="000F285D" w:rsidP="00A0102E">
      <w:pPr>
        <w:spacing w:after="0" w:line="240" w:lineRule="auto"/>
        <w:jc w:val="both"/>
        <w:rPr>
          <w:rFonts w:ascii="Tahoma" w:hAnsi="Tahoma" w:cs="Tahoma"/>
          <w:b/>
          <w:color w:val="000000" w:themeColor="text1"/>
          <w:sz w:val="20"/>
          <w:szCs w:val="20"/>
        </w:rPr>
      </w:pPr>
    </w:p>
    <w:p w14:paraId="3B8280FD" w14:textId="41FD61D9" w:rsidR="001746B1" w:rsidRDefault="001F5A6A" w:rsidP="00A0102E">
      <w:pPr>
        <w:spacing w:after="0" w:line="240" w:lineRule="auto"/>
        <w:jc w:val="both"/>
        <w:rPr>
          <w:rFonts w:ascii="Tahoma" w:hAnsi="Tahoma" w:cs="Tahoma"/>
          <w:b/>
          <w:color w:val="000000" w:themeColor="text1"/>
          <w:sz w:val="20"/>
          <w:szCs w:val="20"/>
        </w:rPr>
      </w:pPr>
      <w:r>
        <w:rPr>
          <w:rFonts w:ascii="Tahoma" w:hAnsi="Tahoma" w:cs="Tahoma"/>
          <w:b/>
          <w:color w:val="000000" w:themeColor="text1"/>
          <w:sz w:val="20"/>
          <w:szCs w:val="20"/>
        </w:rPr>
        <w:t xml:space="preserve"> </w:t>
      </w:r>
      <w:proofErr w:type="spellStart"/>
      <w:r w:rsidR="00BB7562">
        <w:rPr>
          <w:rFonts w:ascii="Tahoma" w:hAnsi="Tahoma" w:cs="Tahoma"/>
          <w:b/>
          <w:color w:val="000000" w:themeColor="text1"/>
          <w:sz w:val="20"/>
          <w:szCs w:val="20"/>
        </w:rPr>
        <w:t>Viocam</w:t>
      </w:r>
      <w:proofErr w:type="spellEnd"/>
      <w:r w:rsidR="007D63B8">
        <w:rPr>
          <w:rFonts w:ascii="Tahoma" w:hAnsi="Tahoma" w:cs="Tahoma"/>
          <w:b/>
          <w:color w:val="000000" w:themeColor="text1"/>
          <w:sz w:val="20"/>
          <w:szCs w:val="20"/>
        </w:rPr>
        <w:t xml:space="preserve">, New York </w:t>
      </w:r>
      <w:r>
        <w:rPr>
          <w:rFonts w:ascii="Tahoma" w:hAnsi="Tahoma" w:cs="Tahoma"/>
          <w:b/>
          <w:color w:val="000000" w:themeColor="text1"/>
          <w:sz w:val="20"/>
          <w:szCs w:val="20"/>
        </w:rPr>
        <w:t xml:space="preserve">              </w:t>
      </w:r>
      <w:r w:rsidR="003E3D6B">
        <w:rPr>
          <w:rFonts w:ascii="Tahoma" w:hAnsi="Tahoma" w:cs="Tahoma"/>
          <w:b/>
          <w:color w:val="000000" w:themeColor="text1"/>
          <w:sz w:val="20"/>
          <w:szCs w:val="20"/>
        </w:rPr>
        <w:t xml:space="preserve">                                  </w:t>
      </w:r>
      <w:r w:rsidR="00FF4E82">
        <w:rPr>
          <w:rFonts w:ascii="Tahoma" w:hAnsi="Tahoma" w:cs="Tahoma"/>
          <w:b/>
          <w:color w:val="000000" w:themeColor="text1"/>
          <w:sz w:val="20"/>
          <w:szCs w:val="20"/>
        </w:rPr>
        <w:t xml:space="preserve">                           </w:t>
      </w:r>
      <w:r w:rsidR="00CC76F6">
        <w:rPr>
          <w:rFonts w:ascii="Tahoma" w:hAnsi="Tahoma" w:cs="Tahoma"/>
          <w:b/>
          <w:color w:val="000000" w:themeColor="text1"/>
          <w:sz w:val="20"/>
          <w:szCs w:val="20"/>
        </w:rPr>
        <w:t>Nov</w:t>
      </w:r>
      <w:r w:rsidR="00226D0D" w:rsidRPr="009C1156">
        <w:rPr>
          <w:rFonts w:ascii="Tahoma" w:hAnsi="Tahoma" w:cs="Tahoma"/>
          <w:b/>
          <w:color w:val="000000" w:themeColor="text1"/>
          <w:sz w:val="20"/>
          <w:szCs w:val="20"/>
        </w:rPr>
        <w:t xml:space="preserve"> </w:t>
      </w:r>
      <w:r w:rsidR="00CC76F6">
        <w:rPr>
          <w:rFonts w:ascii="Tahoma" w:hAnsi="Tahoma" w:cs="Tahoma"/>
          <w:b/>
          <w:color w:val="000000" w:themeColor="text1"/>
          <w:sz w:val="20"/>
          <w:szCs w:val="20"/>
        </w:rPr>
        <w:t>2017 to Jan</w:t>
      </w:r>
      <w:r w:rsidR="000F285D">
        <w:rPr>
          <w:rFonts w:ascii="Tahoma" w:hAnsi="Tahoma" w:cs="Tahoma"/>
          <w:b/>
          <w:color w:val="000000" w:themeColor="text1"/>
          <w:sz w:val="20"/>
          <w:szCs w:val="20"/>
        </w:rPr>
        <w:t xml:space="preserve"> </w:t>
      </w:r>
      <w:r w:rsidR="00CC76F6">
        <w:rPr>
          <w:rFonts w:ascii="Tahoma" w:hAnsi="Tahoma" w:cs="Tahoma"/>
          <w:b/>
          <w:color w:val="000000" w:themeColor="text1"/>
          <w:sz w:val="20"/>
          <w:szCs w:val="20"/>
        </w:rPr>
        <w:t>2019</w:t>
      </w:r>
      <w:r w:rsidR="001746B1" w:rsidRPr="009C1156">
        <w:rPr>
          <w:rFonts w:ascii="Tahoma" w:hAnsi="Tahoma" w:cs="Tahoma"/>
          <w:b/>
          <w:color w:val="000000" w:themeColor="text1"/>
          <w:sz w:val="20"/>
          <w:szCs w:val="20"/>
        </w:rPr>
        <w:t xml:space="preserve"> </w:t>
      </w:r>
    </w:p>
    <w:p w14:paraId="189B3298" w14:textId="77777777" w:rsidR="004129FA" w:rsidRPr="009C1156" w:rsidRDefault="004129FA" w:rsidP="00A0102E">
      <w:pPr>
        <w:spacing w:after="0" w:line="240" w:lineRule="auto"/>
        <w:jc w:val="both"/>
        <w:rPr>
          <w:rFonts w:ascii="Tahoma" w:hAnsi="Tahoma" w:cs="Tahoma"/>
          <w:b/>
          <w:color w:val="000000" w:themeColor="text1"/>
          <w:sz w:val="20"/>
          <w:szCs w:val="20"/>
        </w:rPr>
      </w:pPr>
      <w:r>
        <w:rPr>
          <w:rFonts w:ascii="Tahoma" w:hAnsi="Tahoma" w:cs="Tahoma"/>
          <w:b/>
          <w:color w:val="000000" w:themeColor="text1"/>
          <w:sz w:val="20"/>
          <w:szCs w:val="20"/>
        </w:rPr>
        <w:t xml:space="preserve"> </w:t>
      </w:r>
    </w:p>
    <w:p w14:paraId="14F0AC0A" w14:textId="77777777" w:rsidR="004F0BB9" w:rsidRPr="009C1156" w:rsidRDefault="004F0BB9" w:rsidP="004F0BB9">
      <w:pPr>
        <w:spacing w:after="0" w:line="240" w:lineRule="auto"/>
        <w:jc w:val="both"/>
        <w:rPr>
          <w:rFonts w:ascii="Tahoma" w:hAnsi="Tahoma" w:cs="Tahoma"/>
          <w:b/>
          <w:bCs/>
          <w:color w:val="000000" w:themeColor="text1"/>
          <w:sz w:val="20"/>
          <w:szCs w:val="20"/>
        </w:rPr>
      </w:pPr>
      <w:r>
        <w:rPr>
          <w:rFonts w:ascii="Tahoma" w:hAnsi="Tahoma" w:cs="Tahoma"/>
          <w:b/>
          <w:color w:val="000000" w:themeColor="text1"/>
          <w:sz w:val="20"/>
          <w:szCs w:val="20"/>
        </w:rPr>
        <w:t xml:space="preserve">Azure </w:t>
      </w:r>
      <w:proofErr w:type="spellStart"/>
      <w:r>
        <w:rPr>
          <w:rFonts w:ascii="Tahoma" w:hAnsi="Tahoma" w:cs="Tahoma"/>
          <w:b/>
          <w:color w:val="000000" w:themeColor="text1"/>
          <w:sz w:val="20"/>
          <w:szCs w:val="20"/>
        </w:rPr>
        <w:t>Devops</w:t>
      </w:r>
      <w:proofErr w:type="spellEnd"/>
      <w:r>
        <w:rPr>
          <w:rFonts w:ascii="Tahoma" w:hAnsi="Tahoma" w:cs="Tahoma"/>
          <w:b/>
          <w:color w:val="000000" w:themeColor="text1"/>
          <w:sz w:val="20"/>
          <w:szCs w:val="20"/>
        </w:rPr>
        <w:t>/Build Release Engineer</w:t>
      </w:r>
    </w:p>
    <w:p w14:paraId="7004C5A9" w14:textId="77777777" w:rsidR="001746B1" w:rsidRPr="009C1156" w:rsidRDefault="001746B1" w:rsidP="00A0102E">
      <w:pPr>
        <w:spacing w:after="0" w:line="240" w:lineRule="auto"/>
        <w:jc w:val="both"/>
        <w:rPr>
          <w:rFonts w:ascii="Tahoma" w:hAnsi="Tahoma" w:cs="Tahoma"/>
          <w:b/>
          <w:color w:val="000000" w:themeColor="text1"/>
          <w:sz w:val="20"/>
          <w:szCs w:val="20"/>
        </w:rPr>
      </w:pPr>
    </w:p>
    <w:p w14:paraId="021FCFEC" w14:textId="77777777" w:rsidR="007B3B85" w:rsidRDefault="001746B1" w:rsidP="007B3B85">
      <w:pPr>
        <w:numPr>
          <w:ilvl w:val="0"/>
          <w:numId w:val="2"/>
        </w:numPr>
        <w:spacing w:after="0" w:line="240" w:lineRule="auto"/>
        <w:jc w:val="both"/>
        <w:rPr>
          <w:rFonts w:ascii="Tahoma" w:hAnsi="Tahoma" w:cs="Tahoma"/>
          <w:color w:val="000000" w:themeColor="text1"/>
          <w:sz w:val="20"/>
          <w:szCs w:val="20"/>
        </w:rPr>
      </w:pPr>
      <w:r w:rsidRPr="009C1156">
        <w:rPr>
          <w:rFonts w:ascii="Tahoma" w:hAnsi="Tahoma" w:cs="Tahoma"/>
          <w:color w:val="000000" w:themeColor="text1"/>
          <w:sz w:val="20"/>
          <w:szCs w:val="20"/>
        </w:rPr>
        <w:t>Created and modified the build definitions as per the projects.</w:t>
      </w:r>
    </w:p>
    <w:p w14:paraId="19783707" w14:textId="77777777" w:rsidR="007B3B85" w:rsidRPr="007B3B85" w:rsidRDefault="007B3B85" w:rsidP="007B3B85">
      <w:pPr>
        <w:numPr>
          <w:ilvl w:val="0"/>
          <w:numId w:val="2"/>
        </w:numPr>
        <w:spacing w:after="0" w:line="240" w:lineRule="auto"/>
        <w:jc w:val="both"/>
        <w:rPr>
          <w:rFonts w:ascii="Tahoma" w:hAnsi="Tahoma" w:cs="Tahoma"/>
          <w:color w:val="000000" w:themeColor="text1"/>
          <w:sz w:val="20"/>
          <w:szCs w:val="20"/>
        </w:rPr>
      </w:pPr>
      <w:r w:rsidRPr="007B3B85">
        <w:rPr>
          <w:rFonts w:ascii="Tahoma" w:hAnsi="Tahoma" w:cs="Tahoma"/>
          <w:color w:val="000000" w:themeColor="text1"/>
          <w:sz w:val="20"/>
          <w:szCs w:val="20"/>
        </w:rPr>
        <w:t>Administered TFS for .Net applications. </w:t>
      </w:r>
    </w:p>
    <w:p w14:paraId="33E3B40E" w14:textId="77777777" w:rsidR="001746B1" w:rsidRPr="009C1156" w:rsidRDefault="001746B1" w:rsidP="00A0102E">
      <w:pPr>
        <w:numPr>
          <w:ilvl w:val="0"/>
          <w:numId w:val="2"/>
        </w:numPr>
        <w:spacing w:after="0" w:line="240" w:lineRule="auto"/>
        <w:jc w:val="both"/>
        <w:rPr>
          <w:rFonts w:ascii="Tahoma" w:hAnsi="Tahoma" w:cs="Tahoma"/>
          <w:color w:val="000000" w:themeColor="text1"/>
          <w:sz w:val="20"/>
          <w:szCs w:val="20"/>
        </w:rPr>
      </w:pPr>
      <w:r w:rsidRPr="009C1156">
        <w:rPr>
          <w:rFonts w:ascii="Tahoma" w:hAnsi="Tahoma" w:cs="Tahoma"/>
          <w:color w:val="000000" w:themeColor="text1"/>
          <w:sz w:val="20"/>
          <w:szCs w:val="20"/>
        </w:rPr>
        <w:t>Troubleshooting the TFS issues.</w:t>
      </w:r>
    </w:p>
    <w:p w14:paraId="417F4385" w14:textId="77777777" w:rsidR="00D84C01" w:rsidRPr="00D84C01" w:rsidRDefault="00D84C01" w:rsidP="00080902">
      <w:pPr>
        <w:numPr>
          <w:ilvl w:val="0"/>
          <w:numId w:val="2"/>
        </w:numPr>
        <w:spacing w:after="0" w:line="240" w:lineRule="auto"/>
        <w:jc w:val="both"/>
        <w:rPr>
          <w:rFonts w:ascii="Tahoma" w:hAnsi="Tahoma" w:cs="Tahoma"/>
          <w:bCs/>
          <w:color w:val="000000" w:themeColor="text1"/>
          <w:sz w:val="20"/>
          <w:szCs w:val="20"/>
        </w:rPr>
      </w:pPr>
      <w:r w:rsidRPr="00D84C01">
        <w:rPr>
          <w:rFonts w:ascii="Tahoma" w:hAnsi="Tahoma" w:cs="Tahoma"/>
          <w:bCs/>
          <w:color w:val="000000" w:themeColor="text1"/>
          <w:sz w:val="20"/>
          <w:szCs w:val="20"/>
        </w:rPr>
        <w:t>Worked in integrating TFS with Visual</w:t>
      </w:r>
      <w:r>
        <w:rPr>
          <w:rFonts w:ascii="Tahoma" w:hAnsi="Tahoma" w:cs="Tahoma"/>
          <w:bCs/>
          <w:color w:val="000000" w:themeColor="text1"/>
          <w:sz w:val="20"/>
          <w:szCs w:val="20"/>
        </w:rPr>
        <w:t xml:space="preserve"> </w:t>
      </w:r>
      <w:r w:rsidRPr="00D84C01">
        <w:rPr>
          <w:rFonts w:ascii="Tahoma" w:hAnsi="Tahoma" w:cs="Tahoma"/>
          <w:bCs/>
          <w:color w:val="000000" w:themeColor="text1"/>
          <w:sz w:val="20"/>
          <w:szCs w:val="20"/>
        </w:rPr>
        <w:t>Studio 2015 &amp; 2013 and Setup remote desktop connection for a role in Azure portal and Visual Studio VSTS.</w:t>
      </w:r>
    </w:p>
    <w:p w14:paraId="4A4E1544" w14:textId="77777777" w:rsidR="007B3B85" w:rsidRPr="009C1156" w:rsidRDefault="007B3B85" w:rsidP="00080902">
      <w:pPr>
        <w:numPr>
          <w:ilvl w:val="0"/>
          <w:numId w:val="2"/>
        </w:numPr>
        <w:spacing w:after="0" w:line="240" w:lineRule="auto"/>
        <w:jc w:val="both"/>
        <w:rPr>
          <w:rFonts w:ascii="Tahoma" w:hAnsi="Tahoma" w:cs="Tahoma"/>
          <w:color w:val="000000" w:themeColor="text1"/>
          <w:sz w:val="20"/>
          <w:szCs w:val="20"/>
        </w:rPr>
      </w:pPr>
      <w:r w:rsidRPr="007B3B85">
        <w:rPr>
          <w:rFonts w:ascii="Tahoma" w:hAnsi="Tahoma" w:cs="Tahoma"/>
          <w:color w:val="000000" w:themeColor="text1"/>
          <w:sz w:val="20"/>
          <w:szCs w:val="20"/>
        </w:rPr>
        <w:t>Created and deployed VMs on the Microsoft cloud service Azure, managed the virtual networks, Azure AD and SQL.</w:t>
      </w:r>
    </w:p>
    <w:p w14:paraId="3092A446" w14:textId="77777777" w:rsidR="000D344E" w:rsidRPr="009C1156" w:rsidRDefault="000D344E" w:rsidP="00080902">
      <w:pPr>
        <w:numPr>
          <w:ilvl w:val="0"/>
          <w:numId w:val="2"/>
        </w:numPr>
        <w:spacing w:after="0" w:line="240" w:lineRule="auto"/>
        <w:jc w:val="both"/>
        <w:rPr>
          <w:rFonts w:ascii="Tahoma" w:hAnsi="Tahoma" w:cs="Tahoma"/>
          <w:color w:val="000000" w:themeColor="text1"/>
          <w:sz w:val="20"/>
          <w:szCs w:val="20"/>
        </w:rPr>
      </w:pPr>
      <w:r w:rsidRPr="009C1156">
        <w:rPr>
          <w:rFonts w:ascii="Tahoma" w:hAnsi="Tahoma" w:cs="Tahoma"/>
          <w:color w:val="000000" w:themeColor="text1"/>
          <w:sz w:val="20"/>
          <w:szCs w:val="20"/>
        </w:rPr>
        <w:t xml:space="preserve">Set up the Build scripts for the Process to run the DEV STAGE and PROD through </w:t>
      </w:r>
      <w:proofErr w:type="spellStart"/>
      <w:r w:rsidRPr="009C1156">
        <w:rPr>
          <w:rFonts w:ascii="Tahoma" w:hAnsi="Tahoma" w:cs="Tahoma"/>
          <w:color w:val="000000" w:themeColor="text1"/>
          <w:sz w:val="20"/>
          <w:szCs w:val="20"/>
        </w:rPr>
        <w:t>UDeploy</w:t>
      </w:r>
      <w:proofErr w:type="spellEnd"/>
    </w:p>
    <w:p w14:paraId="04B4F1B7" w14:textId="77777777" w:rsidR="00336469" w:rsidRPr="00336469" w:rsidRDefault="00336469" w:rsidP="00336469">
      <w:pPr>
        <w:numPr>
          <w:ilvl w:val="0"/>
          <w:numId w:val="2"/>
        </w:numPr>
        <w:spacing w:after="0" w:line="240" w:lineRule="auto"/>
        <w:jc w:val="both"/>
        <w:rPr>
          <w:rFonts w:ascii="Tahoma" w:hAnsi="Tahoma" w:cs="Tahoma"/>
          <w:color w:val="000000" w:themeColor="text1"/>
          <w:sz w:val="20"/>
          <w:szCs w:val="20"/>
        </w:rPr>
      </w:pPr>
      <w:r w:rsidRPr="00336469">
        <w:rPr>
          <w:rFonts w:ascii="Tahoma" w:hAnsi="Tahoma" w:cs="Tahoma"/>
          <w:color w:val="000000" w:themeColor="text1"/>
          <w:sz w:val="20"/>
          <w:szCs w:val="20"/>
        </w:rPr>
        <w:t>Design and document CI/CD</w:t>
      </w:r>
      <w:r w:rsidR="00730EDC">
        <w:rPr>
          <w:rFonts w:ascii="Tahoma" w:hAnsi="Tahoma" w:cs="Tahoma"/>
          <w:color w:val="000000" w:themeColor="text1"/>
          <w:sz w:val="20"/>
          <w:szCs w:val="20"/>
        </w:rPr>
        <w:t xml:space="preserve"> (</w:t>
      </w:r>
      <w:r w:rsidR="00730EDC" w:rsidRPr="00730EDC">
        <w:rPr>
          <w:rFonts w:ascii="Tahoma" w:hAnsi="Tahoma" w:cs="Tahoma"/>
          <w:color w:val="000000" w:themeColor="text1"/>
          <w:sz w:val="20"/>
          <w:szCs w:val="20"/>
        </w:rPr>
        <w:t>Continuous Integration/Continuous Delivery) and deployment</w:t>
      </w:r>
      <w:r w:rsidRPr="00336469">
        <w:rPr>
          <w:rFonts w:ascii="Tahoma" w:hAnsi="Tahoma" w:cs="Tahoma"/>
          <w:color w:val="000000" w:themeColor="text1"/>
          <w:sz w:val="20"/>
          <w:szCs w:val="20"/>
        </w:rPr>
        <w:t xml:space="preserve"> tools configuration management.</w:t>
      </w:r>
    </w:p>
    <w:p w14:paraId="2CA9BC9E" w14:textId="77777777" w:rsidR="00336469" w:rsidRPr="0043549A" w:rsidRDefault="00336469" w:rsidP="00336469">
      <w:pPr>
        <w:numPr>
          <w:ilvl w:val="0"/>
          <w:numId w:val="2"/>
        </w:numPr>
        <w:spacing w:after="0" w:line="240" w:lineRule="auto"/>
        <w:jc w:val="both"/>
        <w:rPr>
          <w:rFonts w:ascii="Tahoma" w:hAnsi="Tahoma" w:cs="Tahoma"/>
          <w:bCs/>
          <w:color w:val="000000" w:themeColor="text1"/>
          <w:sz w:val="20"/>
          <w:szCs w:val="20"/>
        </w:rPr>
      </w:pPr>
      <w:r w:rsidRPr="0043549A">
        <w:rPr>
          <w:rFonts w:ascii="Tahoma" w:hAnsi="Tahoma" w:cs="Tahoma"/>
          <w:bCs/>
          <w:color w:val="000000" w:themeColor="text1"/>
          <w:sz w:val="20"/>
          <w:szCs w:val="20"/>
        </w:rPr>
        <w:t>Responsible for orchestrating CI/CD</w:t>
      </w:r>
      <w:r w:rsidR="00730EDC" w:rsidRPr="0043549A">
        <w:rPr>
          <w:rFonts w:ascii="Tahoma" w:hAnsi="Tahoma" w:cs="Tahoma"/>
          <w:bCs/>
          <w:color w:val="000000" w:themeColor="text1"/>
          <w:sz w:val="20"/>
          <w:szCs w:val="20"/>
        </w:rPr>
        <w:t xml:space="preserve"> ((Continuous Integration/Continuous Delivery)</w:t>
      </w:r>
      <w:r w:rsidRPr="0043549A">
        <w:rPr>
          <w:rFonts w:ascii="Tahoma" w:hAnsi="Tahoma" w:cs="Tahoma"/>
          <w:bCs/>
          <w:color w:val="000000" w:themeColor="text1"/>
          <w:sz w:val="20"/>
          <w:szCs w:val="20"/>
        </w:rPr>
        <w:t xml:space="preserve"> processes by responding to Git triggers, human input, and dependency chains and environment setup.</w:t>
      </w:r>
    </w:p>
    <w:p w14:paraId="06B5C9A7" w14:textId="77777777" w:rsidR="00336469" w:rsidRPr="0043549A" w:rsidRDefault="00336469" w:rsidP="00336469">
      <w:pPr>
        <w:numPr>
          <w:ilvl w:val="0"/>
          <w:numId w:val="2"/>
        </w:numPr>
        <w:spacing w:after="0" w:line="240" w:lineRule="auto"/>
        <w:jc w:val="both"/>
        <w:rPr>
          <w:rFonts w:ascii="Tahoma" w:hAnsi="Tahoma" w:cs="Tahoma"/>
          <w:bCs/>
          <w:color w:val="000000" w:themeColor="text1"/>
          <w:sz w:val="20"/>
          <w:szCs w:val="20"/>
        </w:rPr>
      </w:pPr>
      <w:r w:rsidRPr="0043549A">
        <w:rPr>
          <w:rFonts w:ascii="Tahoma" w:hAnsi="Tahoma" w:cs="Tahoma"/>
          <w:bCs/>
          <w:color w:val="000000" w:themeColor="text1"/>
          <w:sz w:val="20"/>
          <w:szCs w:val="20"/>
        </w:rPr>
        <w:t>Build and Deployment CI/CD</w:t>
      </w:r>
      <w:r w:rsidR="00730EDC" w:rsidRPr="0043549A">
        <w:rPr>
          <w:rFonts w:ascii="Tahoma" w:hAnsi="Tahoma" w:cs="Tahoma"/>
          <w:bCs/>
          <w:color w:val="000000" w:themeColor="text1"/>
          <w:sz w:val="20"/>
          <w:szCs w:val="20"/>
        </w:rPr>
        <w:t xml:space="preserve"> </w:t>
      </w:r>
      <w:r w:rsidRPr="0043549A">
        <w:rPr>
          <w:rFonts w:ascii="Tahoma" w:hAnsi="Tahoma" w:cs="Tahoma"/>
          <w:bCs/>
          <w:color w:val="000000" w:themeColor="text1"/>
          <w:sz w:val="20"/>
          <w:szCs w:val="20"/>
        </w:rPr>
        <w:t>Pipelines.</w:t>
      </w:r>
    </w:p>
    <w:p w14:paraId="0705AD64" w14:textId="77777777" w:rsidR="0043549A" w:rsidRPr="0043549A" w:rsidRDefault="0043549A" w:rsidP="00336469">
      <w:pPr>
        <w:numPr>
          <w:ilvl w:val="0"/>
          <w:numId w:val="2"/>
        </w:numPr>
        <w:spacing w:after="0" w:line="240" w:lineRule="auto"/>
        <w:jc w:val="both"/>
        <w:rPr>
          <w:rFonts w:ascii="Tahoma" w:hAnsi="Tahoma" w:cs="Tahoma"/>
          <w:bCs/>
          <w:color w:val="000000" w:themeColor="text1"/>
          <w:sz w:val="20"/>
          <w:szCs w:val="20"/>
        </w:rPr>
      </w:pPr>
      <w:r w:rsidRPr="0043549A">
        <w:rPr>
          <w:rFonts w:ascii="Tahoma" w:hAnsi="Tahoma" w:cs="Tahoma"/>
          <w:bCs/>
          <w:color w:val="000000" w:themeColor="text1"/>
          <w:sz w:val="20"/>
          <w:szCs w:val="20"/>
        </w:rPr>
        <w:t>Implemented CI/CD solutions successfully for various projects using RTC.</w:t>
      </w:r>
    </w:p>
    <w:p w14:paraId="7FD97EC3" w14:textId="77777777" w:rsidR="001836E8" w:rsidRPr="0043549A" w:rsidRDefault="001836E8" w:rsidP="00080902">
      <w:pPr>
        <w:numPr>
          <w:ilvl w:val="0"/>
          <w:numId w:val="2"/>
        </w:numPr>
        <w:spacing w:after="0" w:line="240" w:lineRule="auto"/>
        <w:jc w:val="both"/>
        <w:rPr>
          <w:rFonts w:ascii="Tahoma" w:hAnsi="Tahoma" w:cs="Tahoma"/>
          <w:bCs/>
          <w:color w:val="000000" w:themeColor="text1"/>
          <w:sz w:val="20"/>
          <w:szCs w:val="20"/>
        </w:rPr>
      </w:pPr>
      <w:r w:rsidRPr="0043549A">
        <w:rPr>
          <w:rFonts w:ascii="Tahoma" w:hAnsi="Tahoma" w:cs="Tahoma"/>
          <w:bCs/>
          <w:color w:val="000000" w:themeColor="text1"/>
          <w:sz w:val="20"/>
          <w:szCs w:val="20"/>
        </w:rPr>
        <w:t>Configured and Monitored CI/CD pipelines using VSTS, and GIT.</w:t>
      </w:r>
    </w:p>
    <w:p w14:paraId="55E0E9D6" w14:textId="77777777" w:rsidR="001E7BFE" w:rsidRPr="0043549A" w:rsidRDefault="001E7BFE" w:rsidP="00080902">
      <w:pPr>
        <w:numPr>
          <w:ilvl w:val="0"/>
          <w:numId w:val="2"/>
        </w:numPr>
        <w:spacing w:after="0" w:line="240" w:lineRule="auto"/>
        <w:jc w:val="both"/>
        <w:rPr>
          <w:rFonts w:ascii="Tahoma" w:hAnsi="Tahoma" w:cs="Tahoma"/>
          <w:bCs/>
          <w:color w:val="000000" w:themeColor="text1"/>
          <w:sz w:val="20"/>
          <w:szCs w:val="20"/>
        </w:rPr>
      </w:pPr>
      <w:r w:rsidRPr="0043549A">
        <w:rPr>
          <w:rFonts w:ascii="Tahoma" w:hAnsi="Tahoma" w:cs="Tahoma"/>
          <w:bCs/>
          <w:color w:val="000000" w:themeColor="text1"/>
          <w:sz w:val="20"/>
          <w:szCs w:val="20"/>
        </w:rPr>
        <w:t>Changed the AWS infrastructure Elastic Beanstalk to Docker with Kubernetes</w:t>
      </w:r>
    </w:p>
    <w:p w14:paraId="30779F45" w14:textId="77777777" w:rsidR="00D84C01" w:rsidRPr="0043549A" w:rsidRDefault="00D84C01" w:rsidP="00D84C01">
      <w:pPr>
        <w:numPr>
          <w:ilvl w:val="0"/>
          <w:numId w:val="2"/>
        </w:numPr>
        <w:spacing w:after="0" w:line="240" w:lineRule="auto"/>
        <w:jc w:val="both"/>
        <w:rPr>
          <w:rFonts w:ascii="Tahoma" w:hAnsi="Tahoma" w:cs="Tahoma"/>
          <w:bCs/>
          <w:color w:val="000000" w:themeColor="text1"/>
          <w:sz w:val="20"/>
          <w:szCs w:val="20"/>
        </w:rPr>
      </w:pPr>
      <w:r w:rsidRPr="0043549A">
        <w:rPr>
          <w:rFonts w:ascii="Tahoma" w:hAnsi="Tahoma" w:cs="Tahoma"/>
          <w:bCs/>
          <w:color w:val="000000" w:themeColor="text1"/>
          <w:sz w:val="20"/>
          <w:szCs w:val="20"/>
        </w:rPr>
        <w:lastRenderedPageBreak/>
        <w:t>Automate infrastructure creation, deployment and recovery using Ansible/Salt, Docker, Terraform &amp; Jenkins</w:t>
      </w:r>
    </w:p>
    <w:p w14:paraId="7825DC73" w14:textId="77777777" w:rsidR="003B31F7" w:rsidRPr="003B31F7" w:rsidRDefault="003B31F7" w:rsidP="003B31F7">
      <w:pPr>
        <w:numPr>
          <w:ilvl w:val="0"/>
          <w:numId w:val="2"/>
        </w:numPr>
        <w:spacing w:after="0" w:line="240" w:lineRule="auto"/>
        <w:jc w:val="both"/>
        <w:rPr>
          <w:rFonts w:ascii="Tahoma" w:hAnsi="Tahoma" w:cs="Tahoma"/>
          <w:color w:val="000000" w:themeColor="text1"/>
          <w:sz w:val="20"/>
          <w:szCs w:val="20"/>
        </w:rPr>
      </w:pPr>
      <w:r w:rsidRPr="0043549A">
        <w:rPr>
          <w:rFonts w:ascii="Tahoma" w:hAnsi="Tahoma" w:cs="Tahoma"/>
          <w:bCs/>
          <w:color w:val="000000" w:themeColor="text1"/>
          <w:sz w:val="20"/>
          <w:szCs w:val="20"/>
        </w:rPr>
        <w:t>TFS 2018/2017</w:t>
      </w:r>
      <w:r w:rsidRPr="003B31F7">
        <w:rPr>
          <w:rFonts w:ascii="Tahoma" w:hAnsi="Tahoma" w:cs="Tahoma"/>
          <w:color w:val="000000" w:themeColor="text1"/>
          <w:sz w:val="20"/>
          <w:szCs w:val="20"/>
        </w:rPr>
        <w:t xml:space="preserve"> Installation and Configuration with IIS, SQL Server 2008 R2 and Windows Share Point Services 3.0.</w:t>
      </w:r>
    </w:p>
    <w:p w14:paraId="5F87256E" w14:textId="77777777" w:rsidR="00D84C01" w:rsidRPr="00D84C01" w:rsidRDefault="00D84C01" w:rsidP="00DC6340">
      <w:pPr>
        <w:numPr>
          <w:ilvl w:val="0"/>
          <w:numId w:val="2"/>
        </w:numPr>
        <w:spacing w:after="0" w:line="240" w:lineRule="auto"/>
        <w:jc w:val="both"/>
        <w:rPr>
          <w:rFonts w:ascii="Tahoma" w:hAnsi="Tahoma" w:cs="Tahoma"/>
          <w:color w:val="000000" w:themeColor="text1"/>
          <w:sz w:val="20"/>
          <w:szCs w:val="20"/>
        </w:rPr>
      </w:pPr>
      <w:r w:rsidRPr="00D84C01">
        <w:rPr>
          <w:rFonts w:ascii="Tahoma" w:hAnsi="Tahoma" w:cs="Tahoma"/>
          <w:color w:val="000000" w:themeColor="text1"/>
          <w:sz w:val="20"/>
          <w:szCs w:val="20"/>
        </w:rPr>
        <w:t>Created </w:t>
      </w:r>
      <w:r w:rsidRPr="001836E8">
        <w:rPr>
          <w:rFonts w:ascii="Tahoma" w:hAnsi="Tahoma" w:cs="Tahoma"/>
          <w:color w:val="000000" w:themeColor="text1"/>
          <w:sz w:val="20"/>
          <w:szCs w:val="20"/>
        </w:rPr>
        <w:t>JSON </w:t>
      </w:r>
      <w:r w:rsidRPr="00D84C01">
        <w:rPr>
          <w:rFonts w:ascii="Tahoma" w:hAnsi="Tahoma" w:cs="Tahoma"/>
          <w:color w:val="000000" w:themeColor="text1"/>
          <w:sz w:val="20"/>
          <w:szCs w:val="20"/>
        </w:rPr>
        <w:t>based </w:t>
      </w:r>
      <w:r w:rsidRPr="001836E8">
        <w:rPr>
          <w:rFonts w:ascii="Tahoma" w:hAnsi="Tahoma" w:cs="Tahoma"/>
          <w:color w:val="000000" w:themeColor="text1"/>
          <w:sz w:val="20"/>
          <w:szCs w:val="20"/>
        </w:rPr>
        <w:t>Azure </w:t>
      </w:r>
      <w:r w:rsidRPr="00D84C01">
        <w:rPr>
          <w:rFonts w:ascii="Tahoma" w:hAnsi="Tahoma" w:cs="Tahoma"/>
          <w:color w:val="000000" w:themeColor="text1"/>
          <w:sz w:val="20"/>
          <w:szCs w:val="20"/>
        </w:rPr>
        <w:t>Resource Manager</w:t>
      </w:r>
      <w:r>
        <w:rPr>
          <w:rFonts w:ascii="Tahoma" w:hAnsi="Tahoma" w:cs="Tahoma"/>
          <w:color w:val="000000" w:themeColor="text1"/>
          <w:sz w:val="20"/>
          <w:szCs w:val="20"/>
        </w:rPr>
        <w:t xml:space="preserve"> </w:t>
      </w:r>
      <w:r w:rsidRPr="00D84C01">
        <w:rPr>
          <w:rFonts w:ascii="Tahoma" w:hAnsi="Tahoma" w:cs="Tahoma"/>
          <w:color w:val="000000" w:themeColor="text1"/>
          <w:sz w:val="20"/>
          <w:szCs w:val="20"/>
        </w:rPr>
        <w:t>(ARM) templates for deployments. </w:t>
      </w:r>
    </w:p>
    <w:p w14:paraId="5EB3DE53" w14:textId="77777777" w:rsidR="00D84C01" w:rsidRPr="00D84C01" w:rsidRDefault="00D84C01" w:rsidP="00DC6340">
      <w:pPr>
        <w:numPr>
          <w:ilvl w:val="0"/>
          <w:numId w:val="2"/>
        </w:numPr>
        <w:spacing w:after="0" w:line="240" w:lineRule="auto"/>
        <w:jc w:val="both"/>
        <w:rPr>
          <w:rFonts w:ascii="Tahoma" w:hAnsi="Tahoma" w:cs="Tahoma"/>
          <w:color w:val="000000" w:themeColor="text1"/>
          <w:sz w:val="20"/>
          <w:szCs w:val="20"/>
        </w:rPr>
      </w:pPr>
      <w:r w:rsidRPr="00D84C01">
        <w:rPr>
          <w:rFonts w:ascii="Tahoma" w:hAnsi="Tahoma" w:cs="Tahoma"/>
          <w:color w:val="000000" w:themeColor="text1"/>
          <w:sz w:val="20"/>
          <w:szCs w:val="20"/>
        </w:rPr>
        <w:t xml:space="preserve">Configured </w:t>
      </w:r>
      <w:proofErr w:type="spellStart"/>
      <w:r w:rsidRPr="00D84C01">
        <w:rPr>
          <w:rFonts w:ascii="Tahoma" w:hAnsi="Tahoma" w:cs="Tahoma"/>
          <w:color w:val="000000" w:themeColor="text1"/>
          <w:sz w:val="20"/>
          <w:szCs w:val="20"/>
        </w:rPr>
        <w:t>MSBuild</w:t>
      </w:r>
      <w:proofErr w:type="spellEnd"/>
      <w:r w:rsidRPr="00D84C01">
        <w:rPr>
          <w:rFonts w:ascii="Tahoma" w:hAnsi="Tahoma" w:cs="Tahoma"/>
          <w:color w:val="000000" w:themeColor="text1"/>
          <w:sz w:val="20"/>
          <w:szCs w:val="20"/>
        </w:rPr>
        <w:t xml:space="preserve"> to resolve dependencies and deploy build artifacts through Artifactory.</w:t>
      </w:r>
    </w:p>
    <w:p w14:paraId="35650F8A" w14:textId="77777777" w:rsidR="001A49BF" w:rsidRPr="00D84C01" w:rsidRDefault="001A49BF" w:rsidP="00DC6340">
      <w:pPr>
        <w:numPr>
          <w:ilvl w:val="0"/>
          <w:numId w:val="2"/>
        </w:numPr>
        <w:spacing w:after="0" w:line="240" w:lineRule="auto"/>
        <w:jc w:val="both"/>
        <w:rPr>
          <w:rFonts w:ascii="Tahoma" w:hAnsi="Tahoma" w:cs="Tahoma"/>
          <w:color w:val="000000" w:themeColor="text1"/>
          <w:sz w:val="20"/>
          <w:szCs w:val="20"/>
        </w:rPr>
      </w:pPr>
      <w:r w:rsidRPr="00D84C01">
        <w:rPr>
          <w:rFonts w:ascii="Tahoma" w:hAnsi="Tahoma" w:cs="Tahoma"/>
          <w:color w:val="000000" w:themeColor="text1"/>
          <w:sz w:val="20"/>
          <w:szCs w:val="20"/>
        </w:rPr>
        <w:t>A detailed understanding and working knowledge about Git, Jira, Jenkins, Nagios, Splunk, Nginx, Selenium, JUnit, Docker and Kubernetes and Rest API.</w:t>
      </w:r>
    </w:p>
    <w:p w14:paraId="0111DE81" w14:textId="77777777" w:rsidR="002260FB" w:rsidRDefault="002260FB" w:rsidP="002260FB">
      <w:pPr>
        <w:numPr>
          <w:ilvl w:val="0"/>
          <w:numId w:val="2"/>
        </w:numPr>
        <w:spacing w:after="0" w:line="240" w:lineRule="auto"/>
        <w:jc w:val="both"/>
        <w:rPr>
          <w:rFonts w:ascii="Tahoma" w:hAnsi="Tahoma" w:cs="Tahoma"/>
          <w:color w:val="000000" w:themeColor="text1"/>
          <w:sz w:val="20"/>
          <w:szCs w:val="20"/>
        </w:rPr>
      </w:pPr>
      <w:r w:rsidRPr="00D84C01">
        <w:rPr>
          <w:rFonts w:ascii="Tahoma" w:hAnsi="Tahoma" w:cs="Tahoma"/>
          <w:color w:val="000000" w:themeColor="text1"/>
          <w:sz w:val="20"/>
          <w:szCs w:val="20"/>
        </w:rPr>
        <w:t>Deploy and monitor scalable infrastructure on Amazon web services (AWS) &amp; configuration management</w:t>
      </w:r>
      <w:r w:rsidRPr="009C1156">
        <w:rPr>
          <w:rFonts w:ascii="Tahoma" w:hAnsi="Tahoma" w:cs="Tahoma"/>
          <w:color w:val="000000" w:themeColor="text1"/>
          <w:sz w:val="20"/>
          <w:szCs w:val="20"/>
        </w:rPr>
        <w:t xml:space="preserve"> using Chef.</w:t>
      </w:r>
    </w:p>
    <w:p w14:paraId="2591A546" w14:textId="77777777" w:rsidR="001836E8" w:rsidRPr="0043549A" w:rsidRDefault="001836E8" w:rsidP="002260FB">
      <w:pPr>
        <w:numPr>
          <w:ilvl w:val="0"/>
          <w:numId w:val="2"/>
        </w:numPr>
        <w:spacing w:after="0" w:line="240" w:lineRule="auto"/>
        <w:jc w:val="both"/>
        <w:rPr>
          <w:rFonts w:ascii="Tahoma" w:hAnsi="Tahoma" w:cs="Tahoma"/>
          <w:bCs/>
          <w:color w:val="000000" w:themeColor="text1"/>
          <w:sz w:val="20"/>
          <w:szCs w:val="20"/>
        </w:rPr>
      </w:pPr>
      <w:r w:rsidRPr="001836E8">
        <w:rPr>
          <w:rFonts w:ascii="Tahoma" w:hAnsi="Tahoma" w:cs="Tahoma"/>
          <w:color w:val="000000" w:themeColor="text1"/>
          <w:sz w:val="20"/>
          <w:szCs w:val="20"/>
        </w:rPr>
        <w:t xml:space="preserve">Good </w:t>
      </w:r>
      <w:r w:rsidRPr="0043549A">
        <w:rPr>
          <w:rFonts w:ascii="Tahoma" w:hAnsi="Tahoma" w:cs="Tahoma"/>
          <w:bCs/>
          <w:color w:val="000000" w:themeColor="text1"/>
          <w:sz w:val="20"/>
          <w:szCs w:val="20"/>
        </w:rPr>
        <w:t>experience in Microsoft Products and their deployment including Octopus and PowerShell.</w:t>
      </w:r>
    </w:p>
    <w:p w14:paraId="5F7E40ED" w14:textId="77777777" w:rsidR="007B3B85" w:rsidRPr="0043549A" w:rsidRDefault="007B3B85" w:rsidP="002260FB">
      <w:pPr>
        <w:numPr>
          <w:ilvl w:val="0"/>
          <w:numId w:val="2"/>
        </w:numPr>
        <w:spacing w:after="0" w:line="240" w:lineRule="auto"/>
        <w:jc w:val="both"/>
        <w:rPr>
          <w:rFonts w:ascii="Tahoma" w:hAnsi="Tahoma" w:cs="Tahoma"/>
          <w:bCs/>
          <w:color w:val="000000" w:themeColor="text1"/>
          <w:sz w:val="20"/>
          <w:szCs w:val="20"/>
        </w:rPr>
      </w:pPr>
      <w:r w:rsidRPr="0043549A">
        <w:rPr>
          <w:rFonts w:ascii="Tahoma" w:hAnsi="Tahoma" w:cs="Tahoma"/>
          <w:bCs/>
          <w:color w:val="000000" w:themeColor="text1"/>
          <w:sz w:val="20"/>
          <w:szCs w:val="20"/>
        </w:rPr>
        <w:t>Configured TFS to run continuous integration</w:t>
      </w:r>
      <w:r w:rsidR="00336469" w:rsidRPr="0043549A">
        <w:rPr>
          <w:rFonts w:ascii="Tahoma" w:hAnsi="Tahoma" w:cs="Tahoma"/>
          <w:bCs/>
          <w:color w:val="000000" w:themeColor="text1"/>
          <w:sz w:val="20"/>
          <w:szCs w:val="20"/>
        </w:rPr>
        <w:t xml:space="preserve"> (CI)</w:t>
      </w:r>
      <w:r w:rsidRPr="0043549A">
        <w:rPr>
          <w:rFonts w:ascii="Tahoma" w:hAnsi="Tahoma" w:cs="Tahoma"/>
          <w:bCs/>
          <w:color w:val="000000" w:themeColor="text1"/>
          <w:sz w:val="20"/>
          <w:szCs w:val="20"/>
        </w:rPr>
        <w:t xml:space="preserve"> of builds and execute unit test on all check-ins for ASP .NET Web Applications.</w:t>
      </w:r>
    </w:p>
    <w:p w14:paraId="098DA8EB" w14:textId="77777777" w:rsidR="0043549A" w:rsidRPr="0043549A" w:rsidRDefault="0043549A" w:rsidP="002260FB">
      <w:pPr>
        <w:numPr>
          <w:ilvl w:val="0"/>
          <w:numId w:val="2"/>
        </w:numPr>
        <w:spacing w:after="0" w:line="240" w:lineRule="auto"/>
        <w:jc w:val="both"/>
        <w:rPr>
          <w:rFonts w:ascii="Tahoma" w:hAnsi="Tahoma" w:cs="Tahoma"/>
          <w:bCs/>
          <w:color w:val="000000" w:themeColor="text1"/>
          <w:sz w:val="20"/>
          <w:szCs w:val="20"/>
        </w:rPr>
      </w:pPr>
      <w:r w:rsidRPr="0043549A">
        <w:rPr>
          <w:rFonts w:ascii="Tahoma" w:hAnsi="Tahoma" w:cs="Tahoma"/>
          <w:bCs/>
          <w:color w:val="000000" w:themeColor="text1"/>
          <w:sz w:val="20"/>
          <w:szCs w:val="20"/>
        </w:rPr>
        <w:t xml:space="preserve">Extensive experience in managing SCM tools with High Availability RTC, </w:t>
      </w:r>
      <w:proofErr w:type="spellStart"/>
      <w:r w:rsidRPr="0043549A">
        <w:rPr>
          <w:rFonts w:ascii="Tahoma" w:hAnsi="Tahoma" w:cs="Tahoma"/>
          <w:bCs/>
          <w:color w:val="000000" w:themeColor="text1"/>
          <w:sz w:val="20"/>
          <w:szCs w:val="20"/>
        </w:rPr>
        <w:t>BItBucket</w:t>
      </w:r>
      <w:proofErr w:type="spellEnd"/>
      <w:r w:rsidRPr="0043549A">
        <w:rPr>
          <w:rFonts w:ascii="Tahoma" w:hAnsi="Tahoma" w:cs="Tahoma"/>
          <w:bCs/>
          <w:color w:val="000000" w:themeColor="text1"/>
          <w:sz w:val="20"/>
          <w:szCs w:val="20"/>
        </w:rPr>
        <w:t xml:space="preserve">, </w:t>
      </w:r>
      <w:proofErr w:type="spellStart"/>
      <w:r w:rsidRPr="0043549A">
        <w:rPr>
          <w:rFonts w:ascii="Tahoma" w:hAnsi="Tahoma" w:cs="Tahoma"/>
          <w:bCs/>
          <w:color w:val="000000" w:themeColor="text1"/>
          <w:sz w:val="20"/>
          <w:szCs w:val="20"/>
        </w:rPr>
        <w:t>Clearcase</w:t>
      </w:r>
      <w:proofErr w:type="spellEnd"/>
      <w:r w:rsidRPr="0043549A">
        <w:rPr>
          <w:rFonts w:ascii="Tahoma" w:hAnsi="Tahoma" w:cs="Tahoma"/>
          <w:bCs/>
          <w:color w:val="000000" w:themeColor="text1"/>
          <w:sz w:val="20"/>
          <w:szCs w:val="20"/>
        </w:rPr>
        <w:t>, and SVN.</w:t>
      </w:r>
    </w:p>
    <w:p w14:paraId="1A95EEE1" w14:textId="77777777" w:rsidR="00D84C01" w:rsidRPr="0043549A" w:rsidRDefault="00D84C01" w:rsidP="002260FB">
      <w:pPr>
        <w:numPr>
          <w:ilvl w:val="0"/>
          <w:numId w:val="2"/>
        </w:numPr>
        <w:spacing w:after="0" w:line="240" w:lineRule="auto"/>
        <w:jc w:val="both"/>
        <w:rPr>
          <w:rFonts w:ascii="Tahoma" w:hAnsi="Tahoma" w:cs="Tahoma"/>
          <w:bCs/>
          <w:color w:val="000000" w:themeColor="text1"/>
          <w:sz w:val="20"/>
          <w:szCs w:val="20"/>
        </w:rPr>
      </w:pPr>
      <w:r w:rsidRPr="0043549A">
        <w:rPr>
          <w:rFonts w:ascii="Tahoma" w:hAnsi="Tahoma" w:cs="Tahoma"/>
          <w:bCs/>
          <w:color w:val="000000" w:themeColor="text1"/>
          <w:sz w:val="20"/>
          <w:szCs w:val="20"/>
        </w:rPr>
        <w:t>Ample experience in load balancing and monitoring with Nagios and Splunk.</w:t>
      </w:r>
    </w:p>
    <w:p w14:paraId="04F9E75D" w14:textId="77777777" w:rsidR="00F83158" w:rsidRPr="0043549A" w:rsidRDefault="00F83158" w:rsidP="00A0102E">
      <w:pPr>
        <w:numPr>
          <w:ilvl w:val="0"/>
          <w:numId w:val="2"/>
        </w:numPr>
        <w:spacing w:after="0" w:line="240" w:lineRule="auto"/>
        <w:jc w:val="both"/>
        <w:rPr>
          <w:rFonts w:ascii="Tahoma" w:hAnsi="Tahoma" w:cs="Tahoma"/>
          <w:bCs/>
          <w:color w:val="000000" w:themeColor="text1"/>
          <w:sz w:val="20"/>
          <w:szCs w:val="20"/>
        </w:rPr>
      </w:pPr>
      <w:r w:rsidRPr="0043549A">
        <w:rPr>
          <w:rFonts w:ascii="Tahoma" w:hAnsi="Tahoma" w:cs="Tahoma"/>
          <w:bCs/>
          <w:color w:val="000000" w:themeColor="text1"/>
          <w:sz w:val="20"/>
          <w:szCs w:val="20"/>
        </w:rPr>
        <w:t xml:space="preserve">Built and Deployed Java/J2EE to a web application server in an Agile continuous integration </w:t>
      </w:r>
      <w:r w:rsidR="00336469" w:rsidRPr="0043549A">
        <w:rPr>
          <w:rFonts w:ascii="Tahoma" w:hAnsi="Tahoma" w:cs="Tahoma"/>
          <w:bCs/>
          <w:color w:val="000000" w:themeColor="text1"/>
          <w:sz w:val="20"/>
          <w:szCs w:val="20"/>
        </w:rPr>
        <w:t xml:space="preserve">(CI) </w:t>
      </w:r>
      <w:r w:rsidRPr="0043549A">
        <w:rPr>
          <w:rFonts w:ascii="Tahoma" w:hAnsi="Tahoma" w:cs="Tahoma"/>
          <w:bCs/>
          <w:color w:val="000000" w:themeColor="text1"/>
          <w:sz w:val="20"/>
          <w:szCs w:val="20"/>
        </w:rPr>
        <w:t>environment and also automated the whole process</w:t>
      </w:r>
    </w:p>
    <w:p w14:paraId="022D820D" w14:textId="77777777" w:rsidR="00336469" w:rsidRPr="009C1156" w:rsidRDefault="00336469" w:rsidP="00A0102E">
      <w:pPr>
        <w:numPr>
          <w:ilvl w:val="0"/>
          <w:numId w:val="2"/>
        </w:numPr>
        <w:spacing w:after="0" w:line="240" w:lineRule="auto"/>
        <w:jc w:val="both"/>
        <w:rPr>
          <w:rFonts w:ascii="Tahoma" w:hAnsi="Tahoma" w:cs="Tahoma"/>
          <w:color w:val="000000" w:themeColor="text1"/>
          <w:sz w:val="20"/>
          <w:szCs w:val="20"/>
        </w:rPr>
      </w:pPr>
      <w:r w:rsidRPr="0043549A">
        <w:rPr>
          <w:rFonts w:ascii="Tahoma" w:hAnsi="Tahoma" w:cs="Tahoma"/>
          <w:bCs/>
          <w:color w:val="000000" w:themeColor="text1"/>
          <w:sz w:val="20"/>
          <w:szCs w:val="20"/>
        </w:rPr>
        <w:t>Configured TFS to run continuous integration</w:t>
      </w:r>
      <w:r w:rsidR="00730EDC" w:rsidRPr="0043549A">
        <w:rPr>
          <w:rFonts w:ascii="Tahoma" w:hAnsi="Tahoma" w:cs="Tahoma"/>
          <w:bCs/>
          <w:color w:val="000000" w:themeColor="text1"/>
          <w:sz w:val="20"/>
          <w:szCs w:val="20"/>
        </w:rPr>
        <w:t xml:space="preserve"> </w:t>
      </w:r>
      <w:r w:rsidRPr="0043549A">
        <w:rPr>
          <w:rFonts w:ascii="Tahoma" w:hAnsi="Tahoma" w:cs="Tahoma"/>
          <w:bCs/>
          <w:color w:val="000000" w:themeColor="text1"/>
          <w:sz w:val="20"/>
          <w:szCs w:val="20"/>
        </w:rPr>
        <w:t>(CI) of builds and execute unit test on all check-ins for ASP .NET</w:t>
      </w:r>
      <w:r w:rsidRPr="00336469">
        <w:rPr>
          <w:rFonts w:ascii="Tahoma" w:hAnsi="Tahoma" w:cs="Tahoma"/>
          <w:color w:val="000000" w:themeColor="text1"/>
          <w:sz w:val="20"/>
          <w:szCs w:val="20"/>
        </w:rPr>
        <w:t> Web Applications. </w:t>
      </w:r>
    </w:p>
    <w:p w14:paraId="26E2E718" w14:textId="77777777" w:rsidR="00336469" w:rsidRPr="00336469" w:rsidRDefault="00336469" w:rsidP="000D344E">
      <w:pPr>
        <w:numPr>
          <w:ilvl w:val="0"/>
          <w:numId w:val="2"/>
        </w:numPr>
        <w:spacing w:after="0" w:line="240" w:lineRule="auto"/>
        <w:jc w:val="both"/>
        <w:rPr>
          <w:rFonts w:ascii="Tahoma" w:hAnsi="Tahoma" w:cs="Tahoma"/>
          <w:color w:val="000000" w:themeColor="text1"/>
          <w:sz w:val="20"/>
          <w:szCs w:val="20"/>
        </w:rPr>
      </w:pPr>
      <w:r w:rsidRPr="00336469">
        <w:rPr>
          <w:rFonts w:ascii="Tahoma" w:hAnsi="Tahoma" w:cs="Tahoma"/>
          <w:color w:val="000000" w:themeColor="text1"/>
          <w:sz w:val="20"/>
          <w:szCs w:val="20"/>
        </w:rPr>
        <w:t xml:space="preserve">Extensively worked on Hudson/Jenkins, Build Forge for continuous integration </w:t>
      </w:r>
      <w:r>
        <w:rPr>
          <w:rFonts w:ascii="Tahoma" w:hAnsi="Tahoma" w:cs="Tahoma"/>
          <w:color w:val="000000" w:themeColor="text1"/>
          <w:sz w:val="20"/>
          <w:szCs w:val="20"/>
        </w:rPr>
        <w:t xml:space="preserve">(CI) </w:t>
      </w:r>
      <w:r w:rsidRPr="00336469">
        <w:rPr>
          <w:rFonts w:ascii="Tahoma" w:hAnsi="Tahoma" w:cs="Tahoma"/>
          <w:color w:val="000000" w:themeColor="text1"/>
          <w:sz w:val="20"/>
          <w:szCs w:val="20"/>
        </w:rPr>
        <w:t>and for End to End automation for all build and deployments.</w:t>
      </w:r>
    </w:p>
    <w:p w14:paraId="1E80AFCB" w14:textId="6F9908D7" w:rsidR="0043549A" w:rsidRPr="001836E8" w:rsidRDefault="0043549A" w:rsidP="00B51D25">
      <w:pPr>
        <w:numPr>
          <w:ilvl w:val="0"/>
          <w:numId w:val="2"/>
        </w:numPr>
        <w:spacing w:after="0" w:line="240" w:lineRule="auto"/>
        <w:jc w:val="both"/>
        <w:rPr>
          <w:rFonts w:ascii="Tahoma" w:hAnsi="Tahoma" w:cs="Tahoma"/>
          <w:color w:val="000000" w:themeColor="text1"/>
          <w:sz w:val="20"/>
          <w:szCs w:val="20"/>
        </w:rPr>
      </w:pPr>
      <w:r w:rsidRPr="0043549A">
        <w:rPr>
          <w:rFonts w:ascii="Tahoma" w:hAnsi="Tahoma" w:cs="Tahoma"/>
          <w:color w:val="000000" w:themeColor="text1"/>
          <w:sz w:val="20"/>
          <w:szCs w:val="20"/>
        </w:rPr>
        <w:t>Implementation of Continuous Integration/Deliver</w:t>
      </w:r>
      <w:r w:rsidR="004F5E3D">
        <w:rPr>
          <w:rFonts w:ascii="Tahoma" w:hAnsi="Tahoma" w:cs="Tahoma"/>
          <w:color w:val="000000" w:themeColor="text1"/>
          <w:sz w:val="20"/>
          <w:szCs w:val="20"/>
        </w:rPr>
        <w:t xml:space="preserve">y CI/CD  </w:t>
      </w:r>
      <w:r w:rsidRPr="0043549A">
        <w:rPr>
          <w:rFonts w:ascii="Tahoma" w:hAnsi="Tahoma" w:cs="Tahoma"/>
          <w:color w:val="000000" w:themeColor="text1"/>
          <w:sz w:val="20"/>
          <w:szCs w:val="20"/>
        </w:rPr>
        <w:t xml:space="preserve">process and mechanism using RTC, </w:t>
      </w:r>
      <w:proofErr w:type="spellStart"/>
      <w:r w:rsidRPr="0043549A">
        <w:rPr>
          <w:rFonts w:ascii="Tahoma" w:hAnsi="Tahoma" w:cs="Tahoma"/>
          <w:color w:val="000000" w:themeColor="text1"/>
          <w:sz w:val="20"/>
          <w:szCs w:val="20"/>
        </w:rPr>
        <w:t>UrbanCode</w:t>
      </w:r>
      <w:proofErr w:type="spellEnd"/>
      <w:r w:rsidRPr="0043549A">
        <w:rPr>
          <w:rFonts w:ascii="Tahoma" w:hAnsi="Tahoma" w:cs="Tahoma"/>
          <w:color w:val="000000" w:themeColor="text1"/>
          <w:sz w:val="20"/>
          <w:szCs w:val="20"/>
        </w:rPr>
        <w:t xml:space="preserve"> Deploy </w:t>
      </w:r>
      <w:proofErr w:type="spellStart"/>
      <w:r w:rsidRPr="0043549A">
        <w:rPr>
          <w:rFonts w:ascii="Tahoma" w:hAnsi="Tahoma" w:cs="Tahoma"/>
          <w:color w:val="000000" w:themeColor="text1"/>
          <w:sz w:val="20"/>
          <w:szCs w:val="20"/>
        </w:rPr>
        <w:t>UDeploy</w:t>
      </w:r>
      <w:proofErr w:type="spellEnd"/>
      <w:r>
        <w:rPr>
          <w:rFonts w:ascii="Tahoma" w:hAnsi="Tahoma" w:cs="Tahoma"/>
          <w:color w:val="000000" w:themeColor="text1"/>
          <w:sz w:val="20"/>
          <w:szCs w:val="20"/>
        </w:rPr>
        <w:t>.</w:t>
      </w:r>
    </w:p>
    <w:p w14:paraId="49E4D151" w14:textId="77777777" w:rsidR="002260FB" w:rsidRPr="001836E8" w:rsidRDefault="002260FB" w:rsidP="002260FB">
      <w:pPr>
        <w:numPr>
          <w:ilvl w:val="0"/>
          <w:numId w:val="2"/>
        </w:numPr>
        <w:spacing w:after="0" w:line="240" w:lineRule="auto"/>
        <w:jc w:val="both"/>
        <w:rPr>
          <w:rFonts w:ascii="Tahoma" w:hAnsi="Tahoma" w:cs="Tahoma"/>
          <w:color w:val="000000" w:themeColor="text1"/>
          <w:sz w:val="20"/>
          <w:szCs w:val="20"/>
        </w:rPr>
      </w:pPr>
      <w:r w:rsidRPr="001836E8">
        <w:rPr>
          <w:rFonts w:ascii="Tahoma" w:hAnsi="Tahoma" w:cs="Tahoma"/>
          <w:color w:val="000000" w:themeColor="text1"/>
          <w:sz w:val="20"/>
          <w:szCs w:val="20"/>
        </w:rPr>
        <w:t>Used scripting languages like Python, Ruby, Perl, Bash and configuration management tools Chef, Puppet, and CF Engine and Web Service like AWS.</w:t>
      </w:r>
    </w:p>
    <w:p w14:paraId="6A3EF0B5" w14:textId="77777777" w:rsidR="001836E8" w:rsidRPr="001836E8" w:rsidRDefault="001836E8" w:rsidP="002260FB">
      <w:pPr>
        <w:numPr>
          <w:ilvl w:val="0"/>
          <w:numId w:val="2"/>
        </w:numPr>
        <w:spacing w:after="0" w:line="240" w:lineRule="auto"/>
        <w:jc w:val="both"/>
        <w:rPr>
          <w:rFonts w:ascii="Tahoma" w:hAnsi="Tahoma" w:cs="Tahoma"/>
          <w:color w:val="000000" w:themeColor="text1"/>
          <w:sz w:val="20"/>
          <w:szCs w:val="20"/>
        </w:rPr>
      </w:pPr>
      <w:r w:rsidRPr="0043549A">
        <w:rPr>
          <w:rFonts w:ascii="Tahoma" w:hAnsi="Tahoma" w:cs="Tahoma"/>
          <w:color w:val="000000" w:themeColor="text1"/>
          <w:sz w:val="20"/>
          <w:szCs w:val="20"/>
        </w:rPr>
        <w:t>Octopus </w:t>
      </w:r>
      <w:r w:rsidRPr="001836E8">
        <w:rPr>
          <w:rFonts w:ascii="Tahoma" w:hAnsi="Tahoma" w:cs="Tahoma"/>
          <w:color w:val="000000" w:themeColor="text1"/>
          <w:sz w:val="20"/>
          <w:szCs w:val="20"/>
        </w:rPr>
        <w:t>Deploy is an automated software deployment and release management server.</w:t>
      </w:r>
    </w:p>
    <w:p w14:paraId="0BA53942" w14:textId="77777777" w:rsidR="00422C67" w:rsidRDefault="00422C67" w:rsidP="00A0102E">
      <w:pPr>
        <w:numPr>
          <w:ilvl w:val="0"/>
          <w:numId w:val="2"/>
        </w:numPr>
        <w:spacing w:after="0" w:line="240" w:lineRule="auto"/>
        <w:jc w:val="both"/>
        <w:rPr>
          <w:rFonts w:ascii="Tahoma" w:hAnsi="Tahoma" w:cs="Tahoma"/>
          <w:color w:val="000000" w:themeColor="text1"/>
          <w:sz w:val="20"/>
          <w:szCs w:val="20"/>
        </w:rPr>
      </w:pPr>
      <w:r w:rsidRPr="001836E8">
        <w:rPr>
          <w:rFonts w:ascii="Tahoma" w:hAnsi="Tahoma" w:cs="Tahoma"/>
          <w:color w:val="000000" w:themeColor="text1"/>
          <w:sz w:val="20"/>
          <w:szCs w:val="20"/>
        </w:rPr>
        <w:t>Working experience with the Microsoft products &amp; their Integration to different third party tools, also Used</w:t>
      </w:r>
      <w:r w:rsidRPr="00D84C01">
        <w:rPr>
          <w:rFonts w:ascii="Tahoma" w:hAnsi="Tahoma" w:cs="Tahoma"/>
          <w:color w:val="000000" w:themeColor="text1"/>
          <w:sz w:val="20"/>
          <w:szCs w:val="20"/>
        </w:rPr>
        <w:t xml:space="preserve"> PowerShell scripts for the deployments</w:t>
      </w:r>
    </w:p>
    <w:p w14:paraId="6D5A5920" w14:textId="77777777" w:rsidR="00422C67" w:rsidRPr="009C1156" w:rsidRDefault="00422C67" w:rsidP="00A0102E">
      <w:pPr>
        <w:spacing w:after="0" w:line="240" w:lineRule="auto"/>
        <w:ind w:left="720"/>
        <w:jc w:val="both"/>
        <w:rPr>
          <w:rFonts w:ascii="Tahoma" w:hAnsi="Tahoma" w:cs="Tahoma"/>
          <w:color w:val="000000" w:themeColor="text1"/>
          <w:sz w:val="20"/>
          <w:szCs w:val="20"/>
        </w:rPr>
      </w:pPr>
    </w:p>
    <w:p w14:paraId="3E1A13A4" w14:textId="77777777" w:rsidR="001746B1" w:rsidRPr="009C1156" w:rsidRDefault="001746B1" w:rsidP="00A0102E">
      <w:pPr>
        <w:spacing w:after="0" w:line="240" w:lineRule="auto"/>
        <w:ind w:left="720"/>
        <w:jc w:val="both"/>
        <w:rPr>
          <w:rFonts w:ascii="Tahoma" w:hAnsi="Tahoma" w:cs="Tahoma"/>
          <w:color w:val="000000" w:themeColor="text1"/>
          <w:sz w:val="20"/>
          <w:szCs w:val="20"/>
        </w:rPr>
      </w:pPr>
    </w:p>
    <w:p w14:paraId="09704D87" w14:textId="77777777" w:rsidR="001746B1" w:rsidRPr="009C1156" w:rsidRDefault="009E6934" w:rsidP="009E6934">
      <w:pPr>
        <w:spacing w:after="0" w:line="240" w:lineRule="auto"/>
        <w:jc w:val="both"/>
        <w:rPr>
          <w:rFonts w:ascii="Tahoma" w:hAnsi="Tahoma" w:cs="Tahoma"/>
          <w:color w:val="000000" w:themeColor="text1"/>
          <w:sz w:val="20"/>
          <w:szCs w:val="20"/>
        </w:rPr>
      </w:pPr>
      <w:r w:rsidRPr="009C1156">
        <w:rPr>
          <w:rFonts w:ascii="Tahoma" w:hAnsi="Tahoma" w:cs="Tahoma"/>
          <w:b/>
          <w:color w:val="000000" w:themeColor="text1"/>
          <w:sz w:val="20"/>
          <w:szCs w:val="20"/>
        </w:rPr>
        <w:t>Environment:</w:t>
      </w:r>
      <w:r w:rsidR="001746B1" w:rsidRPr="009C1156">
        <w:rPr>
          <w:rFonts w:ascii="Tahoma" w:hAnsi="Tahoma" w:cs="Tahoma"/>
          <w:color w:val="000000" w:themeColor="text1"/>
          <w:sz w:val="20"/>
          <w:szCs w:val="20"/>
        </w:rPr>
        <w:t xml:space="preserve"> Windows 2008 R2/2003 R2 Servers,</w:t>
      </w:r>
      <w:r w:rsidR="00214BF7" w:rsidRPr="009C1156">
        <w:rPr>
          <w:rFonts w:ascii="Tahoma" w:hAnsi="Tahoma" w:cs="Tahoma"/>
          <w:color w:val="000000" w:themeColor="text1"/>
          <w:sz w:val="20"/>
          <w:szCs w:val="20"/>
        </w:rPr>
        <w:t xml:space="preserve"> RDBMS,</w:t>
      </w:r>
      <w:r w:rsidR="002C0223">
        <w:rPr>
          <w:rFonts w:ascii="Tahoma" w:hAnsi="Tahoma" w:cs="Tahoma"/>
          <w:color w:val="000000" w:themeColor="text1"/>
          <w:sz w:val="20"/>
          <w:szCs w:val="20"/>
        </w:rPr>
        <w:t xml:space="preserve"> .Net </w:t>
      </w:r>
      <w:r w:rsidR="001746B1" w:rsidRPr="009C1156">
        <w:rPr>
          <w:rFonts w:ascii="Tahoma" w:hAnsi="Tahoma" w:cs="Tahoma"/>
          <w:color w:val="000000" w:themeColor="text1"/>
          <w:sz w:val="20"/>
          <w:szCs w:val="20"/>
        </w:rPr>
        <w:t>Frame work 3.5/4.0/4.5,</w:t>
      </w:r>
      <w:r w:rsidR="00D42CE5" w:rsidRPr="009C1156">
        <w:rPr>
          <w:rFonts w:ascii="Tahoma" w:hAnsi="Tahoma" w:cs="Tahoma"/>
          <w:color w:val="000000" w:themeColor="text1"/>
          <w:sz w:val="20"/>
          <w:szCs w:val="20"/>
        </w:rPr>
        <w:t xml:space="preserve"> C#</w:t>
      </w:r>
      <w:r w:rsidR="001746B1" w:rsidRPr="009C1156">
        <w:rPr>
          <w:rFonts w:ascii="Tahoma" w:hAnsi="Tahoma" w:cs="Tahoma"/>
          <w:color w:val="000000" w:themeColor="text1"/>
          <w:sz w:val="20"/>
          <w:szCs w:val="20"/>
        </w:rPr>
        <w:t xml:space="preserve"> , </w:t>
      </w:r>
      <w:proofErr w:type="spellStart"/>
      <w:r w:rsidR="001746B1" w:rsidRPr="009C1156">
        <w:rPr>
          <w:rFonts w:ascii="Tahoma" w:hAnsi="Tahoma" w:cs="Tahoma"/>
          <w:color w:val="000000" w:themeColor="text1"/>
          <w:sz w:val="20"/>
          <w:szCs w:val="20"/>
        </w:rPr>
        <w:t>MSBuild</w:t>
      </w:r>
      <w:proofErr w:type="spellEnd"/>
      <w:r w:rsidR="001746B1" w:rsidRPr="009C1156">
        <w:rPr>
          <w:rFonts w:ascii="Tahoma" w:hAnsi="Tahoma" w:cs="Tahoma"/>
          <w:color w:val="000000" w:themeColor="text1"/>
          <w:sz w:val="20"/>
          <w:szCs w:val="20"/>
        </w:rPr>
        <w:t>,</w:t>
      </w:r>
      <w:r w:rsidR="00242254" w:rsidRPr="009C1156">
        <w:rPr>
          <w:rFonts w:ascii="Tahoma" w:hAnsi="Tahoma" w:cs="Tahoma"/>
          <w:color w:val="000000" w:themeColor="text1"/>
          <w:sz w:val="20"/>
          <w:szCs w:val="20"/>
        </w:rPr>
        <w:t xml:space="preserve"> VSTS 2015,</w:t>
      </w:r>
      <w:r w:rsidR="00771F85" w:rsidRPr="009C1156">
        <w:rPr>
          <w:rFonts w:ascii="Tahoma" w:hAnsi="Tahoma" w:cs="Tahoma"/>
          <w:color w:val="000000" w:themeColor="text1"/>
          <w:sz w:val="20"/>
          <w:szCs w:val="20"/>
        </w:rPr>
        <w:t xml:space="preserve"> GIT</w:t>
      </w:r>
      <w:r w:rsidR="002C0223">
        <w:rPr>
          <w:rFonts w:ascii="Tahoma" w:hAnsi="Tahoma" w:cs="Tahoma"/>
          <w:color w:val="000000" w:themeColor="text1"/>
          <w:sz w:val="20"/>
          <w:szCs w:val="20"/>
        </w:rPr>
        <w:t xml:space="preserve">, </w:t>
      </w:r>
      <w:proofErr w:type="spellStart"/>
      <w:r w:rsidR="001746B1" w:rsidRPr="009C1156">
        <w:rPr>
          <w:rFonts w:ascii="Tahoma" w:hAnsi="Tahoma" w:cs="Tahoma"/>
          <w:color w:val="000000" w:themeColor="text1"/>
          <w:sz w:val="20"/>
          <w:szCs w:val="20"/>
        </w:rPr>
        <w:t>MSDeploy</w:t>
      </w:r>
      <w:proofErr w:type="spellEnd"/>
      <w:r w:rsidR="001746B1" w:rsidRPr="009C1156">
        <w:rPr>
          <w:rFonts w:ascii="Tahoma" w:hAnsi="Tahoma" w:cs="Tahoma"/>
          <w:color w:val="000000" w:themeColor="text1"/>
          <w:sz w:val="20"/>
          <w:szCs w:val="20"/>
        </w:rPr>
        <w:t>,</w:t>
      </w:r>
      <w:r w:rsidR="00AB7F4F" w:rsidRPr="009C1156">
        <w:rPr>
          <w:rFonts w:ascii="Tahoma" w:hAnsi="Tahoma" w:cs="Tahoma"/>
          <w:color w:val="000000" w:themeColor="text1"/>
          <w:sz w:val="20"/>
          <w:szCs w:val="20"/>
        </w:rPr>
        <w:t xml:space="preserve"> </w:t>
      </w:r>
      <w:r w:rsidR="001836E8">
        <w:rPr>
          <w:rFonts w:ascii="Tahoma" w:hAnsi="Tahoma" w:cs="Tahoma"/>
          <w:color w:val="000000" w:themeColor="text1"/>
          <w:sz w:val="20"/>
          <w:szCs w:val="20"/>
        </w:rPr>
        <w:t xml:space="preserve">Octopus Deploy, </w:t>
      </w:r>
      <w:r w:rsidR="00AB7F4F" w:rsidRPr="009C1156">
        <w:rPr>
          <w:rFonts w:ascii="Tahoma" w:hAnsi="Tahoma" w:cs="Tahoma"/>
          <w:color w:val="000000" w:themeColor="text1"/>
          <w:sz w:val="20"/>
          <w:szCs w:val="20"/>
        </w:rPr>
        <w:t xml:space="preserve">rational </w:t>
      </w:r>
      <w:proofErr w:type="spellStart"/>
      <w:r w:rsidR="00AB7F4F" w:rsidRPr="009C1156">
        <w:rPr>
          <w:rFonts w:ascii="Tahoma" w:hAnsi="Tahoma" w:cs="Tahoma"/>
          <w:color w:val="000000" w:themeColor="text1"/>
          <w:sz w:val="20"/>
          <w:szCs w:val="20"/>
        </w:rPr>
        <w:t>ClearCase</w:t>
      </w:r>
      <w:proofErr w:type="spellEnd"/>
      <w:r w:rsidR="00AB7F4F" w:rsidRPr="009C1156">
        <w:rPr>
          <w:rFonts w:ascii="Tahoma" w:hAnsi="Tahoma" w:cs="Tahoma"/>
          <w:color w:val="000000" w:themeColor="text1"/>
          <w:sz w:val="20"/>
          <w:szCs w:val="20"/>
        </w:rPr>
        <w:t>,</w:t>
      </w:r>
      <w:r w:rsidR="003F18F0" w:rsidRPr="009C1156">
        <w:rPr>
          <w:rFonts w:ascii="Tahoma" w:hAnsi="Tahoma" w:cs="Tahoma"/>
          <w:color w:val="000000" w:themeColor="text1"/>
          <w:sz w:val="20"/>
          <w:szCs w:val="20"/>
        </w:rPr>
        <w:t xml:space="preserve"> VB Script, </w:t>
      </w:r>
      <w:proofErr w:type="spellStart"/>
      <w:r w:rsidR="00571F98" w:rsidRPr="009C1156">
        <w:rPr>
          <w:rFonts w:ascii="Tahoma" w:hAnsi="Tahoma" w:cs="Tahoma"/>
          <w:color w:val="000000" w:themeColor="text1"/>
          <w:sz w:val="20"/>
          <w:szCs w:val="20"/>
        </w:rPr>
        <w:t>GITHUB,</w:t>
      </w:r>
      <w:r w:rsidR="00950C07" w:rsidRPr="009C1156">
        <w:rPr>
          <w:rFonts w:ascii="Tahoma" w:hAnsi="Tahoma" w:cs="Tahoma"/>
          <w:color w:val="000000" w:themeColor="text1"/>
          <w:sz w:val="20"/>
          <w:szCs w:val="20"/>
        </w:rPr>
        <w:t>Python</w:t>
      </w:r>
      <w:proofErr w:type="spellEnd"/>
      <w:r w:rsidR="00950C07" w:rsidRPr="009C1156">
        <w:rPr>
          <w:rFonts w:ascii="Tahoma" w:hAnsi="Tahoma" w:cs="Tahoma"/>
          <w:color w:val="000000" w:themeColor="text1"/>
          <w:sz w:val="20"/>
          <w:szCs w:val="20"/>
        </w:rPr>
        <w:t xml:space="preserve">, </w:t>
      </w:r>
      <w:proofErr w:type="spellStart"/>
      <w:r w:rsidR="002E71AD" w:rsidRPr="009C1156">
        <w:rPr>
          <w:rFonts w:ascii="Tahoma" w:hAnsi="Tahoma" w:cs="Tahoma"/>
          <w:color w:val="000000" w:themeColor="text1"/>
          <w:sz w:val="20"/>
          <w:szCs w:val="20"/>
        </w:rPr>
        <w:t>Chef,</w:t>
      </w:r>
      <w:r w:rsidR="00BA10FF" w:rsidRPr="009C1156">
        <w:rPr>
          <w:rFonts w:ascii="Tahoma" w:hAnsi="Tahoma" w:cs="Tahoma"/>
          <w:color w:val="000000" w:themeColor="text1"/>
          <w:sz w:val="20"/>
          <w:szCs w:val="20"/>
        </w:rPr>
        <w:t>Ansible</w:t>
      </w:r>
      <w:proofErr w:type="spellEnd"/>
      <w:r w:rsidR="00BA10FF" w:rsidRPr="009C1156">
        <w:rPr>
          <w:rFonts w:ascii="Tahoma" w:hAnsi="Tahoma" w:cs="Tahoma"/>
          <w:color w:val="000000" w:themeColor="text1"/>
          <w:sz w:val="20"/>
          <w:szCs w:val="20"/>
        </w:rPr>
        <w:t>,</w:t>
      </w:r>
      <w:r w:rsidR="002E71AD" w:rsidRPr="009C1156">
        <w:rPr>
          <w:rFonts w:ascii="Tahoma" w:hAnsi="Tahoma" w:cs="Tahoma"/>
          <w:color w:val="000000" w:themeColor="text1"/>
          <w:sz w:val="20"/>
          <w:szCs w:val="20"/>
        </w:rPr>
        <w:t xml:space="preserve"> Puppet,</w:t>
      </w:r>
      <w:r w:rsidR="001122DA" w:rsidRPr="009C1156">
        <w:rPr>
          <w:rFonts w:ascii="Tahoma" w:hAnsi="Tahoma" w:cs="Tahoma"/>
          <w:color w:val="000000" w:themeColor="text1"/>
          <w:sz w:val="20"/>
          <w:szCs w:val="20"/>
        </w:rPr>
        <w:t xml:space="preserve"> Docker,</w:t>
      </w:r>
      <w:r w:rsidR="007366D2" w:rsidRPr="009C1156">
        <w:rPr>
          <w:rFonts w:ascii="Tahoma" w:hAnsi="Tahoma" w:cs="Tahoma"/>
          <w:color w:val="000000" w:themeColor="text1"/>
          <w:sz w:val="20"/>
          <w:szCs w:val="20"/>
        </w:rPr>
        <w:t xml:space="preserve"> Ruby,</w:t>
      </w:r>
      <w:r w:rsidR="00DF22E0" w:rsidRPr="009C1156">
        <w:rPr>
          <w:rFonts w:ascii="Tahoma" w:hAnsi="Tahoma" w:cs="Tahoma"/>
          <w:color w:val="000000" w:themeColor="text1"/>
          <w:sz w:val="20"/>
          <w:szCs w:val="20"/>
        </w:rPr>
        <w:t xml:space="preserve"> Azure,</w:t>
      </w:r>
      <w:r w:rsidR="00D80224" w:rsidRPr="009C1156">
        <w:rPr>
          <w:rFonts w:ascii="Tahoma" w:hAnsi="Tahoma" w:cs="Tahoma"/>
          <w:color w:val="000000" w:themeColor="text1"/>
          <w:sz w:val="20"/>
          <w:szCs w:val="20"/>
        </w:rPr>
        <w:t xml:space="preserve"> Bamboo,</w:t>
      </w:r>
      <w:r w:rsidR="00242A15" w:rsidRPr="009C1156">
        <w:rPr>
          <w:rFonts w:ascii="Tahoma" w:hAnsi="Tahoma" w:cs="Tahoma"/>
          <w:color w:val="000000" w:themeColor="text1"/>
          <w:sz w:val="20"/>
          <w:szCs w:val="20"/>
        </w:rPr>
        <w:t xml:space="preserve"> Maven,</w:t>
      </w:r>
      <w:r w:rsidR="00F83158" w:rsidRPr="009C1156">
        <w:rPr>
          <w:rFonts w:ascii="Tahoma" w:hAnsi="Tahoma" w:cs="Tahoma"/>
          <w:color w:val="000000" w:themeColor="text1"/>
          <w:sz w:val="20"/>
          <w:szCs w:val="20"/>
        </w:rPr>
        <w:t xml:space="preserve"> Agile,</w:t>
      </w:r>
      <w:r w:rsidR="00124DB2" w:rsidRPr="009C1156">
        <w:rPr>
          <w:rFonts w:ascii="Tahoma" w:hAnsi="Tahoma" w:cs="Tahoma"/>
          <w:color w:val="000000" w:themeColor="text1"/>
          <w:sz w:val="20"/>
          <w:szCs w:val="20"/>
        </w:rPr>
        <w:t xml:space="preserve"> </w:t>
      </w:r>
      <w:r w:rsidR="001746B1" w:rsidRPr="009C1156">
        <w:rPr>
          <w:rFonts w:ascii="Tahoma" w:hAnsi="Tahoma" w:cs="Tahoma"/>
          <w:color w:val="000000" w:themeColor="text1"/>
          <w:sz w:val="20"/>
          <w:szCs w:val="20"/>
        </w:rPr>
        <w:t>MS SQL Server</w:t>
      </w:r>
      <w:r w:rsidR="00E8408C" w:rsidRPr="009C1156">
        <w:rPr>
          <w:rFonts w:ascii="Tahoma" w:hAnsi="Tahoma" w:cs="Tahoma"/>
          <w:color w:val="000000" w:themeColor="text1"/>
          <w:sz w:val="20"/>
          <w:szCs w:val="20"/>
        </w:rPr>
        <w:t xml:space="preserve"> 2008/2012</w:t>
      </w:r>
      <w:r w:rsidR="001746B1" w:rsidRPr="009C1156">
        <w:rPr>
          <w:rFonts w:ascii="Tahoma" w:hAnsi="Tahoma" w:cs="Tahoma"/>
          <w:color w:val="000000" w:themeColor="text1"/>
          <w:sz w:val="20"/>
          <w:szCs w:val="20"/>
        </w:rPr>
        <w:t>, Oracle</w:t>
      </w:r>
      <w:r w:rsidR="008A2C9A" w:rsidRPr="009C1156">
        <w:rPr>
          <w:rFonts w:ascii="Tahoma" w:hAnsi="Tahoma" w:cs="Tahoma"/>
          <w:color w:val="000000" w:themeColor="text1"/>
          <w:sz w:val="20"/>
          <w:szCs w:val="20"/>
        </w:rPr>
        <w:t xml:space="preserve"> 11g</w:t>
      </w:r>
      <w:r w:rsidR="001746B1" w:rsidRPr="009C1156">
        <w:rPr>
          <w:rFonts w:ascii="Tahoma" w:hAnsi="Tahoma" w:cs="Tahoma"/>
          <w:color w:val="000000" w:themeColor="text1"/>
          <w:sz w:val="20"/>
          <w:szCs w:val="20"/>
        </w:rPr>
        <w:t xml:space="preserve">, </w:t>
      </w:r>
      <w:r w:rsidR="00771F85" w:rsidRPr="009C1156">
        <w:rPr>
          <w:rFonts w:ascii="Tahoma" w:hAnsi="Tahoma" w:cs="Tahoma"/>
          <w:color w:val="000000" w:themeColor="text1"/>
          <w:sz w:val="20"/>
          <w:szCs w:val="20"/>
        </w:rPr>
        <w:t>Bitbucket,</w:t>
      </w:r>
      <w:r w:rsidR="00456667" w:rsidRPr="009C1156">
        <w:rPr>
          <w:rFonts w:ascii="Tahoma" w:hAnsi="Tahoma" w:cs="Tahoma"/>
          <w:color w:val="000000" w:themeColor="text1"/>
          <w:sz w:val="20"/>
          <w:szCs w:val="20"/>
        </w:rPr>
        <w:t xml:space="preserve"> </w:t>
      </w:r>
      <w:r w:rsidR="001746B1" w:rsidRPr="009C1156">
        <w:rPr>
          <w:rFonts w:ascii="Tahoma" w:hAnsi="Tahoma" w:cs="Tahoma"/>
          <w:color w:val="000000" w:themeColor="text1"/>
          <w:sz w:val="20"/>
          <w:szCs w:val="20"/>
        </w:rPr>
        <w:t>MS SSRS, SSIS, IIS(7.0,7.5),</w:t>
      </w:r>
      <w:r w:rsidR="005C0693" w:rsidRPr="009C1156">
        <w:rPr>
          <w:rFonts w:ascii="Tahoma" w:hAnsi="Tahoma" w:cs="Tahoma"/>
          <w:color w:val="000000" w:themeColor="text1"/>
          <w:sz w:val="20"/>
          <w:szCs w:val="20"/>
        </w:rPr>
        <w:t xml:space="preserve"> </w:t>
      </w:r>
      <w:proofErr w:type="spellStart"/>
      <w:r w:rsidR="005C0693" w:rsidRPr="009C1156">
        <w:rPr>
          <w:rFonts w:ascii="Tahoma" w:hAnsi="Tahoma" w:cs="Tahoma"/>
          <w:color w:val="000000" w:themeColor="text1"/>
          <w:sz w:val="20"/>
          <w:szCs w:val="20"/>
        </w:rPr>
        <w:t>AWS,</w:t>
      </w:r>
      <w:r w:rsidR="00771F85" w:rsidRPr="009C1156">
        <w:rPr>
          <w:rFonts w:ascii="Tahoma" w:hAnsi="Tahoma" w:cs="Tahoma"/>
          <w:color w:val="000000" w:themeColor="text1"/>
          <w:sz w:val="20"/>
          <w:szCs w:val="20"/>
        </w:rPr>
        <w:t>JIRA,</w:t>
      </w:r>
      <w:r w:rsidR="003C6C43" w:rsidRPr="009C1156">
        <w:rPr>
          <w:rFonts w:ascii="Tahoma" w:hAnsi="Tahoma" w:cs="Tahoma"/>
          <w:color w:val="000000" w:themeColor="text1"/>
          <w:sz w:val="20"/>
          <w:szCs w:val="20"/>
        </w:rPr>
        <w:t>Openstack</w:t>
      </w:r>
      <w:proofErr w:type="spellEnd"/>
      <w:r w:rsidR="003C6C43" w:rsidRPr="009C1156">
        <w:rPr>
          <w:rFonts w:ascii="Tahoma" w:hAnsi="Tahoma" w:cs="Tahoma"/>
          <w:color w:val="000000" w:themeColor="text1"/>
          <w:sz w:val="20"/>
          <w:szCs w:val="20"/>
        </w:rPr>
        <w:t>,</w:t>
      </w:r>
      <w:r w:rsidR="001746B1" w:rsidRPr="009C1156">
        <w:rPr>
          <w:rFonts w:ascii="Tahoma" w:hAnsi="Tahoma" w:cs="Tahoma"/>
          <w:color w:val="000000" w:themeColor="text1"/>
          <w:sz w:val="20"/>
          <w:szCs w:val="20"/>
        </w:rPr>
        <w:t xml:space="preserve"> Team Foundation Server (TFS 20</w:t>
      </w:r>
      <w:r w:rsidR="00D3764A" w:rsidRPr="009C1156">
        <w:rPr>
          <w:rFonts w:ascii="Tahoma" w:hAnsi="Tahoma" w:cs="Tahoma"/>
          <w:color w:val="000000" w:themeColor="text1"/>
          <w:sz w:val="20"/>
          <w:szCs w:val="20"/>
        </w:rPr>
        <w:t>15/20</w:t>
      </w:r>
      <w:r w:rsidR="002C0223">
        <w:rPr>
          <w:rFonts w:ascii="Tahoma" w:hAnsi="Tahoma" w:cs="Tahoma"/>
          <w:color w:val="000000" w:themeColor="text1"/>
          <w:sz w:val="20"/>
          <w:szCs w:val="20"/>
        </w:rPr>
        <w:t>13 &amp;2010), PowerShell</w:t>
      </w:r>
    </w:p>
    <w:p w14:paraId="345AEA71" w14:textId="77777777" w:rsidR="001746B1" w:rsidRPr="009C1156" w:rsidRDefault="001746B1" w:rsidP="00A0102E">
      <w:pPr>
        <w:jc w:val="both"/>
        <w:rPr>
          <w:rFonts w:ascii="Tahoma" w:hAnsi="Tahoma" w:cs="Tahoma"/>
          <w:b/>
          <w:bCs/>
          <w:color w:val="000000" w:themeColor="text1"/>
          <w:sz w:val="20"/>
          <w:szCs w:val="20"/>
        </w:rPr>
      </w:pPr>
    </w:p>
    <w:p w14:paraId="1EE0C5F2" w14:textId="33791733" w:rsidR="001746B1" w:rsidRPr="009C1156" w:rsidRDefault="00246719" w:rsidP="00666DD6">
      <w:pPr>
        <w:pStyle w:val="Heading6"/>
        <w:jc w:val="both"/>
        <w:rPr>
          <w:rFonts w:ascii="Tahoma" w:eastAsia="Times New Roman" w:hAnsi="Tahoma" w:cs="Tahoma"/>
          <w:b/>
          <w:color w:val="000000" w:themeColor="text1"/>
          <w:sz w:val="20"/>
          <w:szCs w:val="20"/>
          <w:lang w:val="en-IN" w:eastAsia="ar-SA"/>
        </w:rPr>
      </w:pPr>
      <w:r>
        <w:rPr>
          <w:rFonts w:ascii="Tahoma" w:eastAsia="Times New Roman" w:hAnsi="Tahoma" w:cs="Tahoma"/>
          <w:b/>
          <w:color w:val="000000" w:themeColor="text1"/>
          <w:sz w:val="20"/>
          <w:szCs w:val="20"/>
          <w:lang w:val="en-IN" w:eastAsia="ar-SA"/>
        </w:rPr>
        <w:t>Dish Network</w:t>
      </w:r>
      <w:r w:rsidR="007D63B8">
        <w:rPr>
          <w:rFonts w:ascii="Tahoma" w:hAnsi="Tahoma" w:cs="Tahoma"/>
          <w:color w:val="000000" w:themeColor="text1"/>
          <w:sz w:val="20"/>
          <w:szCs w:val="20"/>
          <w:lang w:val="en-IN"/>
        </w:rPr>
        <w:t xml:space="preserve">, </w:t>
      </w:r>
      <w:r w:rsidR="007D63B8" w:rsidRPr="007D63B8">
        <w:rPr>
          <w:rFonts w:ascii="Tahoma" w:hAnsi="Tahoma" w:cs="Tahoma"/>
          <w:b/>
          <w:bCs/>
          <w:color w:val="000000" w:themeColor="text1"/>
          <w:sz w:val="20"/>
          <w:szCs w:val="20"/>
          <w:lang w:val="en-IN"/>
        </w:rPr>
        <w:t>Eaglewood</w:t>
      </w:r>
      <w:r w:rsidR="007D63B8">
        <w:rPr>
          <w:rFonts w:ascii="Tahoma" w:hAnsi="Tahoma" w:cs="Tahoma"/>
          <w:b/>
          <w:bCs/>
          <w:color w:val="000000" w:themeColor="text1"/>
          <w:sz w:val="20"/>
          <w:szCs w:val="20"/>
          <w:lang w:val="en-IN"/>
        </w:rPr>
        <w:t>, CO</w:t>
      </w:r>
      <w:r w:rsidR="00285297">
        <w:rPr>
          <w:rFonts w:ascii="Tahoma" w:hAnsi="Tahoma" w:cs="Tahoma"/>
          <w:color w:val="000000" w:themeColor="text1"/>
          <w:sz w:val="20"/>
          <w:szCs w:val="20"/>
          <w:lang w:val="en-IN"/>
        </w:rPr>
        <w:tab/>
      </w:r>
      <w:r w:rsidR="00285297">
        <w:rPr>
          <w:rFonts w:ascii="Tahoma" w:hAnsi="Tahoma" w:cs="Tahoma"/>
          <w:color w:val="000000" w:themeColor="text1"/>
          <w:sz w:val="20"/>
          <w:szCs w:val="20"/>
          <w:lang w:val="en-IN"/>
        </w:rPr>
        <w:tab/>
      </w:r>
      <w:r w:rsidR="00285297">
        <w:rPr>
          <w:rFonts w:ascii="Tahoma" w:hAnsi="Tahoma" w:cs="Tahoma"/>
          <w:color w:val="000000" w:themeColor="text1"/>
          <w:sz w:val="20"/>
          <w:szCs w:val="20"/>
          <w:lang w:val="en-IN"/>
        </w:rPr>
        <w:tab/>
      </w:r>
      <w:r w:rsidR="00285297">
        <w:rPr>
          <w:rFonts w:ascii="Tahoma" w:hAnsi="Tahoma" w:cs="Tahoma"/>
          <w:color w:val="000000" w:themeColor="text1"/>
          <w:sz w:val="20"/>
          <w:szCs w:val="20"/>
          <w:lang w:val="en-IN"/>
        </w:rPr>
        <w:tab/>
      </w:r>
      <w:r w:rsidR="00223B42">
        <w:rPr>
          <w:rFonts w:ascii="Tahoma" w:hAnsi="Tahoma" w:cs="Tahoma"/>
          <w:color w:val="000000" w:themeColor="text1"/>
          <w:sz w:val="20"/>
          <w:szCs w:val="20"/>
          <w:lang w:val="en-IN"/>
        </w:rPr>
        <w:t xml:space="preserve">           </w:t>
      </w:r>
      <w:r w:rsidR="007977ED">
        <w:rPr>
          <w:rFonts w:ascii="Tahoma" w:hAnsi="Tahoma" w:cs="Tahoma"/>
          <w:color w:val="000000" w:themeColor="text1"/>
          <w:sz w:val="20"/>
          <w:szCs w:val="20"/>
          <w:lang w:val="en-IN"/>
        </w:rPr>
        <w:t xml:space="preserve"> </w:t>
      </w:r>
      <w:r w:rsidR="000B0A27">
        <w:rPr>
          <w:rFonts w:ascii="Tahoma" w:eastAsia="Times New Roman" w:hAnsi="Tahoma" w:cs="Tahoma"/>
          <w:b/>
          <w:color w:val="000000" w:themeColor="text1"/>
          <w:sz w:val="20"/>
          <w:szCs w:val="20"/>
          <w:lang w:val="en-IN" w:eastAsia="ar-SA"/>
        </w:rPr>
        <w:t>Jan</w:t>
      </w:r>
      <w:r w:rsidR="002D09A5">
        <w:rPr>
          <w:rFonts w:ascii="Tahoma" w:eastAsia="Times New Roman" w:hAnsi="Tahoma" w:cs="Tahoma"/>
          <w:b/>
          <w:color w:val="000000" w:themeColor="text1"/>
          <w:sz w:val="20"/>
          <w:szCs w:val="20"/>
          <w:lang w:val="en-IN" w:eastAsia="ar-SA"/>
        </w:rPr>
        <w:t xml:space="preserve"> </w:t>
      </w:r>
      <w:r w:rsidR="000B0A27">
        <w:rPr>
          <w:rFonts w:ascii="Tahoma" w:eastAsia="Times New Roman" w:hAnsi="Tahoma" w:cs="Tahoma"/>
          <w:b/>
          <w:color w:val="000000" w:themeColor="text1"/>
          <w:sz w:val="20"/>
          <w:szCs w:val="20"/>
          <w:lang w:val="en-IN" w:eastAsia="ar-SA"/>
        </w:rPr>
        <w:t>2015</w:t>
      </w:r>
      <w:r w:rsidR="00A00FB7" w:rsidRPr="009C1156">
        <w:rPr>
          <w:rFonts w:ascii="Tahoma" w:eastAsia="Times New Roman" w:hAnsi="Tahoma" w:cs="Tahoma"/>
          <w:b/>
          <w:color w:val="000000" w:themeColor="text1"/>
          <w:sz w:val="20"/>
          <w:szCs w:val="20"/>
          <w:lang w:val="en-IN" w:eastAsia="ar-SA"/>
        </w:rPr>
        <w:t xml:space="preserve"> – </w:t>
      </w:r>
      <w:r w:rsidR="002D09A5">
        <w:rPr>
          <w:rFonts w:ascii="Tahoma" w:eastAsia="Times New Roman" w:hAnsi="Tahoma" w:cs="Tahoma"/>
          <w:b/>
          <w:color w:val="000000" w:themeColor="text1"/>
          <w:sz w:val="20"/>
          <w:szCs w:val="20"/>
          <w:lang w:val="en-IN" w:eastAsia="ar-SA"/>
        </w:rPr>
        <w:t xml:space="preserve">July </w:t>
      </w:r>
      <w:r w:rsidR="000B0A27">
        <w:rPr>
          <w:rFonts w:ascii="Tahoma" w:eastAsia="Times New Roman" w:hAnsi="Tahoma" w:cs="Tahoma"/>
          <w:b/>
          <w:color w:val="000000" w:themeColor="text1"/>
          <w:sz w:val="20"/>
          <w:szCs w:val="20"/>
          <w:lang w:val="en-IN" w:eastAsia="ar-SA"/>
        </w:rPr>
        <w:t>2017</w:t>
      </w:r>
    </w:p>
    <w:p w14:paraId="3016A709" w14:textId="77777777" w:rsidR="005B69E7" w:rsidRDefault="005B69E7" w:rsidP="003A546D">
      <w:pPr>
        <w:pStyle w:val="Heading3"/>
        <w:numPr>
          <w:ilvl w:val="2"/>
          <w:numId w:val="3"/>
        </w:numPr>
        <w:tabs>
          <w:tab w:val="left" w:pos="1800"/>
          <w:tab w:val="right" w:pos="10800"/>
        </w:tabs>
        <w:jc w:val="both"/>
        <w:rPr>
          <w:rFonts w:ascii="Tahoma" w:hAnsi="Tahoma" w:cs="Tahoma"/>
          <w:color w:val="000000" w:themeColor="text1"/>
          <w:sz w:val="20"/>
          <w:lang w:val="en-IN"/>
        </w:rPr>
      </w:pPr>
    </w:p>
    <w:p w14:paraId="7012E11A" w14:textId="77777777" w:rsidR="003A546D" w:rsidRDefault="003A546D" w:rsidP="003A546D">
      <w:pPr>
        <w:pStyle w:val="Heading3"/>
        <w:numPr>
          <w:ilvl w:val="2"/>
          <w:numId w:val="3"/>
        </w:numPr>
        <w:tabs>
          <w:tab w:val="left" w:pos="1800"/>
          <w:tab w:val="right" w:pos="10800"/>
        </w:tabs>
        <w:jc w:val="both"/>
        <w:rPr>
          <w:rFonts w:ascii="Tahoma" w:hAnsi="Tahoma" w:cs="Tahoma"/>
          <w:color w:val="000000" w:themeColor="text1"/>
          <w:sz w:val="20"/>
          <w:lang w:val="en-IN"/>
        </w:rPr>
      </w:pPr>
      <w:r>
        <w:rPr>
          <w:rFonts w:ascii="Tahoma" w:hAnsi="Tahoma" w:cs="Tahoma"/>
          <w:color w:val="000000" w:themeColor="text1"/>
          <w:sz w:val="20"/>
          <w:lang w:val="en-IN"/>
        </w:rPr>
        <w:t xml:space="preserve">Build Automation Engineer / </w:t>
      </w:r>
      <w:proofErr w:type="spellStart"/>
      <w:r w:rsidRPr="009C1156">
        <w:rPr>
          <w:rFonts w:ascii="Tahoma" w:hAnsi="Tahoma" w:cs="Tahoma"/>
          <w:color w:val="000000" w:themeColor="text1"/>
          <w:sz w:val="20"/>
          <w:lang w:val="en-IN"/>
        </w:rPr>
        <w:t>Devops</w:t>
      </w:r>
      <w:proofErr w:type="spellEnd"/>
      <w:r w:rsidRPr="009C1156">
        <w:rPr>
          <w:rFonts w:ascii="Tahoma" w:hAnsi="Tahoma" w:cs="Tahoma"/>
          <w:color w:val="000000" w:themeColor="text1"/>
          <w:sz w:val="20"/>
          <w:lang w:val="en-IN"/>
        </w:rPr>
        <w:t xml:space="preserve"> </w:t>
      </w:r>
      <w:r>
        <w:rPr>
          <w:rFonts w:ascii="Tahoma" w:hAnsi="Tahoma" w:cs="Tahoma"/>
          <w:color w:val="000000" w:themeColor="text1"/>
          <w:sz w:val="20"/>
          <w:lang w:val="en-IN"/>
        </w:rPr>
        <w:t xml:space="preserve">Engineer </w:t>
      </w:r>
      <w:r w:rsidRPr="009C1156">
        <w:rPr>
          <w:rFonts w:ascii="Tahoma" w:hAnsi="Tahoma" w:cs="Tahoma"/>
          <w:color w:val="000000" w:themeColor="text1"/>
          <w:sz w:val="20"/>
          <w:lang w:val="en-IN"/>
        </w:rPr>
        <w:t xml:space="preserve">/ </w:t>
      </w:r>
      <w:r>
        <w:rPr>
          <w:rFonts w:ascii="Tahoma" w:hAnsi="Tahoma" w:cs="Tahoma"/>
          <w:color w:val="000000" w:themeColor="text1"/>
          <w:sz w:val="20"/>
          <w:lang w:val="en-IN"/>
        </w:rPr>
        <w:t xml:space="preserve">TFS ADMIN </w:t>
      </w:r>
    </w:p>
    <w:p w14:paraId="1F52A4AC" w14:textId="77777777" w:rsidR="00EE7AD8" w:rsidRPr="00EE7AD8" w:rsidRDefault="00EE7AD8" w:rsidP="00EE7AD8">
      <w:pPr>
        <w:rPr>
          <w:lang w:val="en-IN" w:eastAsia="ar-SA"/>
        </w:rPr>
      </w:pPr>
    </w:p>
    <w:p w14:paraId="408428A3" w14:textId="77777777" w:rsidR="001746B1" w:rsidRPr="009C1156" w:rsidRDefault="001746B1" w:rsidP="00EE7AD8">
      <w:pPr>
        <w:numPr>
          <w:ilvl w:val="0"/>
          <w:numId w:val="5"/>
        </w:numPr>
        <w:spacing w:after="0" w:line="240" w:lineRule="auto"/>
        <w:jc w:val="both"/>
        <w:rPr>
          <w:rFonts w:ascii="Tahoma" w:eastAsia="Arial Unicode MS" w:hAnsi="Tahoma" w:cs="Tahoma"/>
          <w:bCs/>
          <w:color w:val="000000" w:themeColor="text1"/>
          <w:sz w:val="20"/>
          <w:szCs w:val="20"/>
        </w:rPr>
      </w:pPr>
      <w:r w:rsidRPr="009C1156">
        <w:rPr>
          <w:rFonts w:ascii="Tahoma" w:eastAsia="Arial Unicode MS" w:hAnsi="Tahoma" w:cs="Tahoma"/>
          <w:bCs/>
          <w:color w:val="000000" w:themeColor="text1"/>
          <w:sz w:val="20"/>
          <w:szCs w:val="20"/>
        </w:rPr>
        <w:t>Consolidated all Team Projects into from TFS 2008 to TFS 2010 Project Collections.</w:t>
      </w:r>
    </w:p>
    <w:p w14:paraId="2917BA00" w14:textId="77777777" w:rsidR="001746B1" w:rsidRPr="009C1156" w:rsidRDefault="001746B1" w:rsidP="00A0102E">
      <w:pPr>
        <w:numPr>
          <w:ilvl w:val="0"/>
          <w:numId w:val="5"/>
        </w:numPr>
        <w:spacing w:after="0" w:line="240" w:lineRule="auto"/>
        <w:jc w:val="both"/>
        <w:rPr>
          <w:rFonts w:ascii="Tahoma" w:eastAsia="Arial Unicode MS" w:hAnsi="Tahoma" w:cs="Tahoma"/>
          <w:bCs/>
          <w:color w:val="000000" w:themeColor="text1"/>
          <w:sz w:val="20"/>
          <w:szCs w:val="20"/>
        </w:rPr>
      </w:pPr>
      <w:r w:rsidRPr="009C1156">
        <w:rPr>
          <w:rFonts w:ascii="Tahoma" w:eastAsia="Arial Unicode MS" w:hAnsi="Tahoma" w:cs="Tahoma"/>
          <w:bCs/>
          <w:color w:val="000000" w:themeColor="text1"/>
          <w:sz w:val="20"/>
          <w:szCs w:val="20"/>
        </w:rPr>
        <w:t>Migrate</w:t>
      </w:r>
      <w:r w:rsidR="002C0223">
        <w:rPr>
          <w:rFonts w:ascii="Tahoma" w:eastAsia="Arial Unicode MS" w:hAnsi="Tahoma" w:cs="Tahoma"/>
          <w:bCs/>
          <w:color w:val="000000" w:themeColor="text1"/>
          <w:sz w:val="20"/>
          <w:szCs w:val="20"/>
        </w:rPr>
        <w:t>d TFS Team Projects from TFS 2013</w:t>
      </w:r>
      <w:r w:rsidRPr="009C1156">
        <w:rPr>
          <w:rFonts w:ascii="Tahoma" w:eastAsia="Arial Unicode MS" w:hAnsi="Tahoma" w:cs="Tahoma"/>
          <w:bCs/>
          <w:color w:val="000000" w:themeColor="text1"/>
          <w:sz w:val="20"/>
          <w:szCs w:val="20"/>
        </w:rPr>
        <w:t xml:space="preserve"> to TFS 201</w:t>
      </w:r>
      <w:r w:rsidR="002C0223">
        <w:rPr>
          <w:rFonts w:ascii="Tahoma" w:eastAsia="Arial Unicode MS" w:hAnsi="Tahoma" w:cs="Tahoma"/>
          <w:bCs/>
          <w:color w:val="000000" w:themeColor="text1"/>
          <w:sz w:val="20"/>
          <w:szCs w:val="20"/>
        </w:rPr>
        <w:t>5</w:t>
      </w:r>
      <w:r w:rsidRPr="009C1156">
        <w:rPr>
          <w:rFonts w:ascii="Tahoma" w:eastAsia="Arial Unicode MS" w:hAnsi="Tahoma" w:cs="Tahoma"/>
          <w:bCs/>
          <w:color w:val="000000" w:themeColor="text1"/>
          <w:sz w:val="20"/>
          <w:szCs w:val="20"/>
        </w:rPr>
        <w:t>.</w:t>
      </w:r>
    </w:p>
    <w:p w14:paraId="0E47621A" w14:textId="77777777" w:rsidR="001746B1" w:rsidRPr="009C1156" w:rsidRDefault="001746B1" w:rsidP="00A0102E">
      <w:pPr>
        <w:numPr>
          <w:ilvl w:val="0"/>
          <w:numId w:val="5"/>
        </w:numPr>
        <w:suppressAutoHyphens/>
        <w:spacing w:after="0" w:line="240" w:lineRule="auto"/>
        <w:jc w:val="both"/>
        <w:rPr>
          <w:rFonts w:ascii="Tahoma" w:eastAsia="Arial Unicode MS" w:hAnsi="Tahoma" w:cs="Tahoma"/>
          <w:bCs/>
          <w:color w:val="000000" w:themeColor="text1"/>
          <w:sz w:val="20"/>
          <w:szCs w:val="20"/>
        </w:rPr>
      </w:pPr>
      <w:r w:rsidRPr="009C1156">
        <w:rPr>
          <w:rFonts w:ascii="Tahoma" w:eastAsia="Arial Unicode MS" w:hAnsi="Tahoma" w:cs="Tahoma"/>
          <w:bCs/>
          <w:color w:val="000000" w:themeColor="text1"/>
          <w:sz w:val="20"/>
          <w:szCs w:val="20"/>
        </w:rPr>
        <w:t>Setup various Team Projects into different Team Project Collections in TFS 201</w:t>
      </w:r>
      <w:r w:rsidR="002C0223">
        <w:rPr>
          <w:rFonts w:ascii="Tahoma" w:eastAsia="Arial Unicode MS" w:hAnsi="Tahoma" w:cs="Tahoma"/>
          <w:bCs/>
          <w:color w:val="000000" w:themeColor="text1"/>
          <w:sz w:val="20"/>
          <w:szCs w:val="20"/>
        </w:rPr>
        <w:t>5</w:t>
      </w:r>
    </w:p>
    <w:p w14:paraId="638B3996" w14:textId="77777777" w:rsidR="001746B1" w:rsidRPr="009C1156" w:rsidRDefault="001746B1" w:rsidP="00A0102E">
      <w:pPr>
        <w:numPr>
          <w:ilvl w:val="0"/>
          <w:numId w:val="5"/>
        </w:numPr>
        <w:suppressAutoHyphens/>
        <w:spacing w:after="0" w:line="240" w:lineRule="auto"/>
        <w:jc w:val="both"/>
        <w:rPr>
          <w:rFonts w:ascii="Tahoma" w:eastAsia="Arial Unicode MS" w:hAnsi="Tahoma" w:cs="Tahoma"/>
          <w:bCs/>
          <w:color w:val="000000" w:themeColor="text1"/>
          <w:sz w:val="20"/>
          <w:szCs w:val="20"/>
        </w:rPr>
      </w:pPr>
      <w:r w:rsidRPr="009C1156">
        <w:rPr>
          <w:rFonts w:ascii="Tahoma" w:eastAsia="Arial Unicode MS" w:hAnsi="Tahoma" w:cs="Tahoma"/>
          <w:bCs/>
          <w:color w:val="000000" w:themeColor="text1"/>
          <w:sz w:val="20"/>
          <w:szCs w:val="20"/>
        </w:rPr>
        <w:t>Configured TFS 201</w:t>
      </w:r>
      <w:r w:rsidR="002C0223">
        <w:rPr>
          <w:rFonts w:ascii="Tahoma" w:eastAsia="Arial Unicode MS" w:hAnsi="Tahoma" w:cs="Tahoma"/>
          <w:bCs/>
          <w:color w:val="000000" w:themeColor="text1"/>
          <w:sz w:val="20"/>
          <w:szCs w:val="20"/>
        </w:rPr>
        <w:t>7/ TFS 2015</w:t>
      </w:r>
      <w:r w:rsidRPr="009C1156">
        <w:rPr>
          <w:rFonts w:ascii="Tahoma" w:eastAsia="Arial Unicode MS" w:hAnsi="Tahoma" w:cs="Tahoma"/>
          <w:bCs/>
          <w:color w:val="000000" w:themeColor="text1"/>
          <w:sz w:val="20"/>
          <w:szCs w:val="20"/>
        </w:rPr>
        <w:t xml:space="preserve"> Environment along with Share point Services, Reporting Services</w:t>
      </w:r>
    </w:p>
    <w:p w14:paraId="6F2D2DE5" w14:textId="77777777" w:rsidR="001746B1" w:rsidRPr="009C1156" w:rsidRDefault="001746B1" w:rsidP="00A0102E">
      <w:pPr>
        <w:numPr>
          <w:ilvl w:val="0"/>
          <w:numId w:val="5"/>
        </w:numPr>
        <w:suppressAutoHyphens/>
        <w:spacing w:after="0" w:line="240" w:lineRule="auto"/>
        <w:jc w:val="both"/>
        <w:rPr>
          <w:rFonts w:ascii="Tahoma" w:eastAsia="Arial Unicode MS" w:hAnsi="Tahoma" w:cs="Tahoma"/>
          <w:bCs/>
          <w:color w:val="000000" w:themeColor="text1"/>
          <w:sz w:val="20"/>
          <w:szCs w:val="20"/>
        </w:rPr>
      </w:pPr>
      <w:r w:rsidRPr="009C1156">
        <w:rPr>
          <w:rFonts w:ascii="Tahoma" w:eastAsia="Arial Unicode MS" w:hAnsi="Tahoma" w:cs="Tahoma"/>
          <w:bCs/>
          <w:color w:val="000000" w:themeColor="text1"/>
          <w:sz w:val="20"/>
          <w:szCs w:val="20"/>
        </w:rPr>
        <w:t>Customized TFS 201</w:t>
      </w:r>
      <w:r w:rsidR="002C0223">
        <w:rPr>
          <w:rFonts w:ascii="Tahoma" w:eastAsia="Arial Unicode MS" w:hAnsi="Tahoma" w:cs="Tahoma"/>
          <w:bCs/>
          <w:color w:val="000000" w:themeColor="text1"/>
          <w:sz w:val="20"/>
          <w:szCs w:val="20"/>
        </w:rPr>
        <w:t>7</w:t>
      </w:r>
      <w:r w:rsidRPr="009C1156">
        <w:rPr>
          <w:rFonts w:ascii="Tahoma" w:eastAsia="Arial Unicode MS" w:hAnsi="Tahoma" w:cs="Tahoma"/>
          <w:bCs/>
          <w:color w:val="000000" w:themeColor="text1"/>
          <w:sz w:val="20"/>
          <w:szCs w:val="20"/>
        </w:rPr>
        <w:t xml:space="preserve"> Work Item Templates and Workflow(Transitions Matrix) of the Work Items</w:t>
      </w:r>
    </w:p>
    <w:p w14:paraId="33469471" w14:textId="77777777" w:rsidR="007B3B85" w:rsidRDefault="007B3B85" w:rsidP="00A0102E">
      <w:pPr>
        <w:numPr>
          <w:ilvl w:val="0"/>
          <w:numId w:val="5"/>
        </w:numPr>
        <w:suppressAutoHyphens/>
        <w:spacing w:after="0" w:line="240" w:lineRule="auto"/>
        <w:jc w:val="both"/>
        <w:rPr>
          <w:rFonts w:ascii="Tahoma" w:eastAsia="Arial Unicode MS" w:hAnsi="Tahoma" w:cs="Tahoma"/>
          <w:bCs/>
          <w:color w:val="000000" w:themeColor="text1"/>
          <w:sz w:val="20"/>
          <w:szCs w:val="20"/>
        </w:rPr>
      </w:pPr>
      <w:r w:rsidRPr="007B3B85">
        <w:rPr>
          <w:rFonts w:ascii="Tahoma" w:eastAsia="Arial Unicode MS" w:hAnsi="Tahoma" w:cs="Tahoma"/>
          <w:bCs/>
          <w:color w:val="000000" w:themeColor="text1"/>
          <w:sz w:val="20"/>
          <w:szCs w:val="20"/>
        </w:rPr>
        <w:t>Performed parallel build for .NET application which will automatically decides which of the projects in the generated build list can be built independently. </w:t>
      </w:r>
    </w:p>
    <w:p w14:paraId="35B97C68" w14:textId="77777777" w:rsidR="001836E8" w:rsidRPr="001836E8" w:rsidRDefault="001836E8" w:rsidP="001836E8">
      <w:pPr>
        <w:numPr>
          <w:ilvl w:val="0"/>
          <w:numId w:val="5"/>
        </w:numPr>
        <w:suppressAutoHyphens/>
        <w:spacing w:after="0" w:line="240" w:lineRule="auto"/>
        <w:jc w:val="both"/>
        <w:rPr>
          <w:rFonts w:ascii="Tahoma" w:eastAsia="Arial Unicode MS" w:hAnsi="Tahoma" w:cs="Tahoma"/>
          <w:bCs/>
          <w:color w:val="000000" w:themeColor="text1"/>
          <w:sz w:val="20"/>
          <w:szCs w:val="20"/>
        </w:rPr>
      </w:pPr>
      <w:r w:rsidRPr="001836E8">
        <w:rPr>
          <w:rFonts w:ascii="Tahoma" w:eastAsia="Arial Unicode MS" w:hAnsi="Tahoma" w:cs="Tahoma"/>
          <w:bCs/>
          <w:color w:val="000000" w:themeColor="text1"/>
          <w:sz w:val="20"/>
          <w:szCs w:val="20"/>
        </w:rPr>
        <w:t xml:space="preserve">Configured and set up VSTS to </w:t>
      </w:r>
      <w:r w:rsidR="00C014A6" w:rsidRPr="001836E8">
        <w:rPr>
          <w:rFonts w:ascii="Tahoma" w:eastAsia="Arial Unicode MS" w:hAnsi="Tahoma" w:cs="Tahoma"/>
          <w:bCs/>
          <w:color w:val="000000" w:themeColor="text1"/>
          <w:sz w:val="20"/>
          <w:szCs w:val="20"/>
        </w:rPr>
        <w:t>implement</w:t>
      </w:r>
      <w:r w:rsidRPr="001836E8">
        <w:rPr>
          <w:rFonts w:ascii="Tahoma" w:eastAsia="Arial Unicode MS" w:hAnsi="Tahoma" w:cs="Tahoma"/>
          <w:bCs/>
          <w:color w:val="000000" w:themeColor="text1"/>
          <w:sz w:val="20"/>
          <w:szCs w:val="20"/>
        </w:rPr>
        <w:t xml:space="preserve"> into Azure.</w:t>
      </w:r>
    </w:p>
    <w:p w14:paraId="27E674F4" w14:textId="77777777" w:rsidR="001836E8" w:rsidRPr="001836E8" w:rsidRDefault="001836E8" w:rsidP="001836E8">
      <w:pPr>
        <w:numPr>
          <w:ilvl w:val="0"/>
          <w:numId w:val="5"/>
        </w:numPr>
        <w:suppressAutoHyphens/>
        <w:spacing w:after="0" w:line="240" w:lineRule="auto"/>
        <w:jc w:val="both"/>
        <w:rPr>
          <w:rFonts w:ascii="Tahoma" w:eastAsia="Arial Unicode MS" w:hAnsi="Tahoma" w:cs="Tahoma"/>
          <w:bCs/>
          <w:color w:val="000000" w:themeColor="text1"/>
          <w:sz w:val="20"/>
          <w:szCs w:val="20"/>
        </w:rPr>
      </w:pPr>
      <w:r w:rsidRPr="001836E8">
        <w:rPr>
          <w:rFonts w:ascii="Tahoma" w:eastAsia="Arial Unicode MS" w:hAnsi="Tahoma" w:cs="Tahoma"/>
          <w:bCs/>
          <w:color w:val="000000" w:themeColor="text1"/>
          <w:sz w:val="20"/>
          <w:szCs w:val="20"/>
        </w:rPr>
        <w:t>Set up deployment agents to deploy from VSTS to Azure.</w:t>
      </w:r>
    </w:p>
    <w:p w14:paraId="4F217FF1" w14:textId="77777777" w:rsidR="001836E8" w:rsidRDefault="001836E8" w:rsidP="001836E8">
      <w:pPr>
        <w:numPr>
          <w:ilvl w:val="0"/>
          <w:numId w:val="5"/>
        </w:numPr>
        <w:suppressAutoHyphens/>
        <w:spacing w:after="0" w:line="240" w:lineRule="auto"/>
        <w:jc w:val="both"/>
        <w:rPr>
          <w:rFonts w:ascii="Tahoma" w:eastAsia="Arial Unicode MS" w:hAnsi="Tahoma" w:cs="Tahoma"/>
          <w:bCs/>
          <w:color w:val="000000" w:themeColor="text1"/>
          <w:sz w:val="20"/>
          <w:szCs w:val="20"/>
        </w:rPr>
      </w:pPr>
      <w:r w:rsidRPr="001836E8">
        <w:rPr>
          <w:rFonts w:ascii="Tahoma" w:eastAsia="Arial Unicode MS" w:hAnsi="Tahoma" w:cs="Tahoma"/>
          <w:bCs/>
          <w:color w:val="000000" w:themeColor="text1"/>
          <w:sz w:val="20"/>
          <w:szCs w:val="20"/>
        </w:rPr>
        <w:t>Managing TFS/VSTS user accounts and permissions in Azure AD.</w:t>
      </w:r>
    </w:p>
    <w:p w14:paraId="53362F72" w14:textId="77777777" w:rsidR="00094383" w:rsidRDefault="00094383" w:rsidP="008010F8">
      <w:pPr>
        <w:numPr>
          <w:ilvl w:val="0"/>
          <w:numId w:val="5"/>
        </w:numPr>
        <w:suppressAutoHyphens/>
        <w:spacing w:after="0" w:line="240" w:lineRule="auto"/>
        <w:jc w:val="both"/>
        <w:rPr>
          <w:rFonts w:ascii="Tahoma" w:eastAsia="Arial Unicode MS" w:hAnsi="Tahoma" w:cs="Tahoma"/>
          <w:bCs/>
          <w:color w:val="000000" w:themeColor="text1"/>
          <w:sz w:val="20"/>
          <w:szCs w:val="20"/>
        </w:rPr>
      </w:pPr>
      <w:r w:rsidRPr="00094383">
        <w:rPr>
          <w:rFonts w:ascii="Tahoma" w:eastAsia="Arial Unicode MS" w:hAnsi="Tahoma" w:cs="Tahoma"/>
          <w:bCs/>
          <w:color w:val="000000" w:themeColor="text1"/>
          <w:sz w:val="20"/>
          <w:szCs w:val="20"/>
        </w:rPr>
        <w:lastRenderedPageBreak/>
        <w:t xml:space="preserve">Worked with multiple development groups to design/create automated build and deployments using </w:t>
      </w:r>
      <w:proofErr w:type="spellStart"/>
      <w:r w:rsidRPr="00094383">
        <w:rPr>
          <w:rFonts w:ascii="Tahoma" w:eastAsia="Arial Unicode MS" w:hAnsi="Tahoma" w:cs="Tahoma"/>
          <w:bCs/>
          <w:color w:val="000000" w:themeColor="text1"/>
          <w:sz w:val="20"/>
          <w:szCs w:val="20"/>
        </w:rPr>
        <w:t>MSBuild</w:t>
      </w:r>
      <w:proofErr w:type="spellEnd"/>
      <w:r w:rsidRPr="00094383">
        <w:rPr>
          <w:rFonts w:ascii="Tahoma" w:eastAsia="Arial Unicode MS" w:hAnsi="Tahoma" w:cs="Tahoma"/>
          <w:bCs/>
          <w:color w:val="000000" w:themeColor="text1"/>
          <w:sz w:val="20"/>
          <w:szCs w:val="20"/>
        </w:rPr>
        <w:t xml:space="preserve">, Ant, JACL, VBScript, </w:t>
      </w:r>
      <w:proofErr w:type="spellStart"/>
      <w:r w:rsidRPr="00094383">
        <w:rPr>
          <w:rFonts w:ascii="Tahoma" w:eastAsia="Arial Unicode MS" w:hAnsi="Tahoma" w:cs="Tahoma"/>
          <w:bCs/>
          <w:color w:val="000000" w:themeColor="text1"/>
          <w:sz w:val="20"/>
          <w:szCs w:val="20"/>
        </w:rPr>
        <w:t>Nant</w:t>
      </w:r>
      <w:proofErr w:type="spellEnd"/>
      <w:r w:rsidRPr="00094383">
        <w:rPr>
          <w:rFonts w:ascii="Tahoma" w:eastAsia="Arial Unicode MS" w:hAnsi="Tahoma" w:cs="Tahoma"/>
          <w:bCs/>
          <w:color w:val="000000" w:themeColor="text1"/>
          <w:sz w:val="20"/>
          <w:szCs w:val="20"/>
        </w:rPr>
        <w:t xml:space="preserve"> and PowerShell Scripting.</w:t>
      </w:r>
    </w:p>
    <w:p w14:paraId="60C6FBA8" w14:textId="77777777" w:rsidR="008B1FB9" w:rsidRPr="001836E8" w:rsidRDefault="008B1FB9" w:rsidP="008010F8">
      <w:pPr>
        <w:numPr>
          <w:ilvl w:val="0"/>
          <w:numId w:val="5"/>
        </w:numPr>
        <w:suppressAutoHyphens/>
        <w:spacing w:after="0" w:line="240" w:lineRule="auto"/>
        <w:jc w:val="both"/>
        <w:rPr>
          <w:rFonts w:ascii="Tahoma" w:eastAsia="Arial Unicode MS" w:hAnsi="Tahoma" w:cs="Tahoma"/>
          <w:bCs/>
          <w:color w:val="000000" w:themeColor="text1"/>
          <w:sz w:val="20"/>
          <w:szCs w:val="20"/>
        </w:rPr>
      </w:pPr>
      <w:r w:rsidRPr="008B1FB9">
        <w:rPr>
          <w:rFonts w:ascii="Tahoma" w:eastAsia="Arial Unicode MS" w:hAnsi="Tahoma" w:cs="Tahoma"/>
          <w:bCs/>
          <w:color w:val="000000" w:themeColor="text1"/>
          <w:sz w:val="20"/>
          <w:szCs w:val="20"/>
        </w:rPr>
        <w:t>Administration of Clear quest (Windows), responsible for bridge between CQ and RTC</w:t>
      </w:r>
    </w:p>
    <w:p w14:paraId="4CB154AA" w14:textId="77777777" w:rsidR="001746B1" w:rsidRPr="009C1156" w:rsidRDefault="001746B1" w:rsidP="00A0102E">
      <w:pPr>
        <w:numPr>
          <w:ilvl w:val="0"/>
          <w:numId w:val="5"/>
        </w:numPr>
        <w:suppressAutoHyphens/>
        <w:spacing w:after="0" w:line="240" w:lineRule="auto"/>
        <w:jc w:val="both"/>
        <w:rPr>
          <w:rFonts w:ascii="Tahoma" w:eastAsia="Arial Unicode MS" w:hAnsi="Tahoma" w:cs="Tahoma"/>
          <w:bCs/>
          <w:color w:val="000000" w:themeColor="text1"/>
          <w:sz w:val="20"/>
          <w:szCs w:val="20"/>
        </w:rPr>
      </w:pPr>
      <w:r w:rsidRPr="009C1156">
        <w:rPr>
          <w:rFonts w:ascii="Tahoma" w:eastAsia="Arial Unicode MS" w:hAnsi="Tahoma" w:cs="Tahoma"/>
          <w:bCs/>
          <w:color w:val="000000" w:themeColor="text1"/>
          <w:sz w:val="20"/>
          <w:szCs w:val="20"/>
        </w:rPr>
        <w:t>Created Builds and deployed builds to different environments based on requests</w:t>
      </w:r>
    </w:p>
    <w:p w14:paraId="4A09E888" w14:textId="77777777" w:rsidR="001746B1" w:rsidRDefault="001746B1" w:rsidP="008010F8">
      <w:pPr>
        <w:numPr>
          <w:ilvl w:val="0"/>
          <w:numId w:val="5"/>
        </w:numPr>
        <w:suppressAutoHyphens/>
        <w:spacing w:after="0" w:line="240" w:lineRule="auto"/>
        <w:jc w:val="both"/>
        <w:rPr>
          <w:rFonts w:ascii="Tahoma" w:eastAsia="Arial Unicode MS" w:hAnsi="Tahoma" w:cs="Tahoma"/>
          <w:bCs/>
          <w:color w:val="000000" w:themeColor="text1"/>
          <w:sz w:val="20"/>
          <w:szCs w:val="20"/>
        </w:rPr>
      </w:pPr>
      <w:r w:rsidRPr="009C1156">
        <w:rPr>
          <w:rFonts w:ascii="Tahoma" w:eastAsia="Arial Unicode MS" w:hAnsi="Tahoma" w:cs="Tahoma"/>
          <w:bCs/>
          <w:color w:val="000000" w:themeColor="text1"/>
          <w:sz w:val="20"/>
          <w:szCs w:val="20"/>
        </w:rPr>
        <w:t>Provided Build Scripts for Database Projects to Deploy DB and populate Test data in DB for various environments</w:t>
      </w:r>
    </w:p>
    <w:p w14:paraId="792A7D06" w14:textId="77777777" w:rsidR="008010F8" w:rsidRPr="008010F8" w:rsidRDefault="008010F8" w:rsidP="008010F8">
      <w:pPr>
        <w:numPr>
          <w:ilvl w:val="0"/>
          <w:numId w:val="5"/>
        </w:numPr>
        <w:suppressAutoHyphens/>
        <w:spacing w:after="0" w:line="240" w:lineRule="auto"/>
        <w:jc w:val="both"/>
        <w:rPr>
          <w:rFonts w:ascii="Tahoma" w:eastAsia="Arial Unicode MS" w:hAnsi="Tahoma" w:cs="Tahoma"/>
          <w:bCs/>
          <w:color w:val="000000" w:themeColor="text1"/>
          <w:sz w:val="20"/>
          <w:szCs w:val="20"/>
        </w:rPr>
      </w:pPr>
      <w:r w:rsidRPr="008010F8">
        <w:rPr>
          <w:rFonts w:ascii="Tahoma" w:eastAsia="Arial Unicode MS" w:hAnsi="Tahoma" w:cs="Tahoma"/>
          <w:bCs/>
          <w:color w:val="000000" w:themeColor="text1"/>
          <w:sz w:val="20"/>
          <w:szCs w:val="20"/>
        </w:rPr>
        <w:t>Creating, configuring Web site, Application pools, Bindings in IIS for different environments. Troubleshooting any issues related to the deployment.</w:t>
      </w:r>
    </w:p>
    <w:p w14:paraId="6E0B444A" w14:textId="77777777" w:rsidR="00DA58AA" w:rsidRDefault="00DA58AA" w:rsidP="008010F8">
      <w:pPr>
        <w:numPr>
          <w:ilvl w:val="0"/>
          <w:numId w:val="5"/>
        </w:numPr>
        <w:suppressAutoHyphens/>
        <w:spacing w:after="0" w:line="240" w:lineRule="auto"/>
        <w:jc w:val="both"/>
        <w:rPr>
          <w:rFonts w:ascii="Tahoma" w:eastAsia="Arial Unicode MS" w:hAnsi="Tahoma" w:cs="Tahoma"/>
          <w:bCs/>
          <w:color w:val="000000" w:themeColor="text1"/>
          <w:sz w:val="20"/>
          <w:szCs w:val="20"/>
        </w:rPr>
      </w:pPr>
      <w:r w:rsidRPr="00DA58AA">
        <w:rPr>
          <w:rFonts w:ascii="Tahoma" w:eastAsia="Arial Unicode MS" w:hAnsi="Tahoma" w:cs="Tahoma"/>
          <w:bCs/>
          <w:color w:val="000000" w:themeColor="text1"/>
          <w:sz w:val="20"/>
          <w:szCs w:val="20"/>
        </w:rPr>
        <w:t>Integrated </w:t>
      </w:r>
      <w:r w:rsidRPr="003B31F7">
        <w:rPr>
          <w:rFonts w:ascii="Tahoma" w:eastAsia="Arial Unicode MS" w:hAnsi="Tahoma" w:cs="Tahoma"/>
          <w:bCs/>
          <w:color w:val="000000" w:themeColor="text1"/>
          <w:sz w:val="20"/>
          <w:szCs w:val="20"/>
        </w:rPr>
        <w:t>Jenkins</w:t>
      </w:r>
      <w:r w:rsidRPr="00DA58AA">
        <w:rPr>
          <w:rFonts w:ascii="Tahoma" w:eastAsia="Arial Unicode MS" w:hAnsi="Tahoma" w:cs="Tahoma"/>
          <w:bCs/>
          <w:color w:val="000000" w:themeColor="text1"/>
          <w:sz w:val="20"/>
          <w:szCs w:val="20"/>
        </w:rPr>
        <w:t> with various Build tools to achieve successful implementation of Jenkins</w:t>
      </w:r>
      <w:r w:rsidRPr="003B31F7">
        <w:rPr>
          <w:rFonts w:ascii="Tahoma" w:eastAsia="Arial Unicode MS" w:hAnsi="Tahoma" w:cs="Tahoma"/>
          <w:bCs/>
          <w:color w:val="000000" w:themeColor="text1"/>
          <w:sz w:val="20"/>
          <w:szCs w:val="20"/>
        </w:rPr>
        <w:t> CI/CD pipeline</w:t>
      </w:r>
      <w:r>
        <w:rPr>
          <w:rFonts w:ascii="Tahoma" w:eastAsia="Arial Unicode MS" w:hAnsi="Tahoma" w:cs="Tahoma"/>
          <w:bCs/>
          <w:color w:val="000000" w:themeColor="text1"/>
          <w:sz w:val="20"/>
          <w:szCs w:val="20"/>
        </w:rPr>
        <w:t>.</w:t>
      </w:r>
    </w:p>
    <w:p w14:paraId="4147C77D" w14:textId="77777777" w:rsidR="003B31F7" w:rsidRPr="003B31F7" w:rsidRDefault="003B31F7" w:rsidP="008010F8">
      <w:pPr>
        <w:numPr>
          <w:ilvl w:val="0"/>
          <w:numId w:val="5"/>
        </w:numPr>
        <w:suppressAutoHyphens/>
        <w:spacing w:after="0" w:line="240" w:lineRule="auto"/>
        <w:jc w:val="both"/>
        <w:rPr>
          <w:rFonts w:ascii="Tahoma" w:eastAsia="Arial Unicode MS" w:hAnsi="Tahoma" w:cs="Tahoma"/>
          <w:bCs/>
          <w:color w:val="000000" w:themeColor="text1"/>
          <w:sz w:val="20"/>
          <w:szCs w:val="20"/>
        </w:rPr>
      </w:pPr>
      <w:r w:rsidRPr="003B31F7">
        <w:rPr>
          <w:rFonts w:ascii="Tahoma" w:eastAsia="Arial Unicode MS" w:hAnsi="Tahoma" w:cs="Tahoma"/>
          <w:bCs/>
          <w:color w:val="000000" w:themeColor="text1"/>
          <w:sz w:val="20"/>
          <w:szCs w:val="20"/>
        </w:rPr>
        <w:t xml:space="preserve">Responsible for maintaining </w:t>
      </w:r>
      <w:proofErr w:type="spellStart"/>
      <w:r w:rsidRPr="003B31F7">
        <w:rPr>
          <w:rFonts w:ascii="Tahoma" w:eastAsia="Arial Unicode MS" w:hAnsi="Tahoma" w:cs="Tahoma"/>
          <w:bCs/>
          <w:color w:val="000000" w:themeColor="text1"/>
          <w:sz w:val="20"/>
          <w:szCs w:val="20"/>
        </w:rPr>
        <w:t>MSBuild</w:t>
      </w:r>
      <w:proofErr w:type="spellEnd"/>
      <w:r w:rsidRPr="003B31F7">
        <w:rPr>
          <w:rFonts w:ascii="Tahoma" w:eastAsia="Arial Unicode MS" w:hAnsi="Tahoma" w:cs="Tahoma"/>
          <w:bCs/>
          <w:color w:val="000000" w:themeColor="text1"/>
          <w:sz w:val="20"/>
          <w:szCs w:val="20"/>
        </w:rPr>
        <w:t xml:space="preserve"> and PowerShell files for build and automation of .NET and C# applications. </w:t>
      </w:r>
    </w:p>
    <w:p w14:paraId="79BCE2F2" w14:textId="77777777" w:rsidR="00DC6340" w:rsidRPr="009C1156" w:rsidRDefault="00DC6340" w:rsidP="008010F8">
      <w:pPr>
        <w:numPr>
          <w:ilvl w:val="0"/>
          <w:numId w:val="5"/>
        </w:numPr>
        <w:suppressAutoHyphens/>
        <w:spacing w:after="0" w:line="240" w:lineRule="auto"/>
        <w:jc w:val="both"/>
        <w:rPr>
          <w:rFonts w:ascii="Tahoma" w:eastAsia="Arial Unicode MS" w:hAnsi="Tahoma" w:cs="Tahoma"/>
          <w:bCs/>
          <w:color w:val="000000" w:themeColor="text1"/>
          <w:sz w:val="20"/>
          <w:szCs w:val="20"/>
        </w:rPr>
      </w:pPr>
      <w:r w:rsidRPr="009C1156">
        <w:rPr>
          <w:rFonts w:ascii="Tahoma" w:eastAsia="Arial Unicode MS" w:hAnsi="Tahoma" w:cs="Tahoma"/>
          <w:bCs/>
          <w:color w:val="000000" w:themeColor="text1"/>
          <w:sz w:val="20"/>
          <w:szCs w:val="20"/>
        </w:rPr>
        <w:t>Evangelism of best practices and tools and Programming/scripting skills using tools like shell scripting, Python, Groovy, PowerShell.</w:t>
      </w:r>
    </w:p>
    <w:p w14:paraId="5E5B4444" w14:textId="77777777" w:rsidR="001746B1" w:rsidRDefault="001746B1" w:rsidP="008010F8">
      <w:pPr>
        <w:numPr>
          <w:ilvl w:val="0"/>
          <w:numId w:val="5"/>
        </w:numPr>
        <w:suppressAutoHyphens/>
        <w:spacing w:after="0" w:line="240" w:lineRule="auto"/>
        <w:jc w:val="both"/>
        <w:rPr>
          <w:rFonts w:ascii="Tahoma" w:eastAsia="Arial Unicode MS" w:hAnsi="Tahoma" w:cs="Tahoma"/>
          <w:bCs/>
          <w:color w:val="000000" w:themeColor="text1"/>
          <w:sz w:val="20"/>
          <w:szCs w:val="20"/>
        </w:rPr>
      </w:pPr>
      <w:r w:rsidRPr="009C1156">
        <w:rPr>
          <w:rFonts w:ascii="Tahoma" w:eastAsia="Arial Unicode MS" w:hAnsi="Tahoma" w:cs="Tahoma"/>
          <w:bCs/>
          <w:color w:val="000000" w:themeColor="text1"/>
          <w:sz w:val="20"/>
          <w:szCs w:val="20"/>
        </w:rPr>
        <w:t>Performed and deployed Builds for various Environments like QA, Integration, UAT and Productions Environments.</w:t>
      </w:r>
    </w:p>
    <w:p w14:paraId="6E56C356" w14:textId="77777777" w:rsidR="007B3B85" w:rsidRDefault="007B3B85" w:rsidP="003B31F7">
      <w:pPr>
        <w:numPr>
          <w:ilvl w:val="0"/>
          <w:numId w:val="5"/>
        </w:numPr>
        <w:spacing w:after="0" w:line="240" w:lineRule="auto"/>
        <w:jc w:val="both"/>
        <w:rPr>
          <w:rFonts w:ascii="Tahoma" w:eastAsia="Arial Unicode MS" w:hAnsi="Tahoma" w:cs="Tahoma"/>
          <w:bCs/>
          <w:color w:val="000000" w:themeColor="text1"/>
          <w:sz w:val="20"/>
          <w:szCs w:val="20"/>
        </w:rPr>
      </w:pPr>
      <w:r w:rsidRPr="007B3B85">
        <w:rPr>
          <w:rFonts w:ascii="Tahoma" w:eastAsia="Arial Unicode MS" w:hAnsi="Tahoma" w:cs="Tahoma"/>
          <w:bCs/>
          <w:color w:val="000000" w:themeColor="text1"/>
          <w:sz w:val="20"/>
          <w:szCs w:val="20"/>
        </w:rPr>
        <w:t xml:space="preserve">Create multiple groups and set permission polices </w:t>
      </w:r>
      <w:proofErr w:type="spellStart"/>
      <w:r w:rsidRPr="007B3B85">
        <w:rPr>
          <w:rFonts w:ascii="Tahoma" w:eastAsia="Arial Unicode MS" w:hAnsi="Tahoma" w:cs="Tahoma"/>
          <w:bCs/>
          <w:color w:val="000000" w:themeColor="text1"/>
          <w:sz w:val="20"/>
          <w:szCs w:val="20"/>
        </w:rPr>
        <w:t>forvarious</w:t>
      </w:r>
      <w:proofErr w:type="spellEnd"/>
      <w:r w:rsidRPr="007B3B85">
        <w:rPr>
          <w:rFonts w:ascii="Tahoma" w:eastAsia="Arial Unicode MS" w:hAnsi="Tahoma" w:cs="Tahoma"/>
          <w:bCs/>
          <w:color w:val="000000" w:themeColor="text1"/>
          <w:sz w:val="20"/>
          <w:szCs w:val="20"/>
        </w:rPr>
        <w:t xml:space="preserve"> groups in AWS</w:t>
      </w:r>
    </w:p>
    <w:p w14:paraId="1190A3E5" w14:textId="77777777" w:rsidR="00F37A87" w:rsidRPr="00F37A87" w:rsidRDefault="00F37A87" w:rsidP="00F37A87">
      <w:pPr>
        <w:pStyle w:val="ListParagraph"/>
        <w:numPr>
          <w:ilvl w:val="0"/>
          <w:numId w:val="5"/>
        </w:numPr>
        <w:spacing w:after="0" w:line="240" w:lineRule="auto"/>
        <w:rPr>
          <w:rFonts w:ascii="Tahoma" w:hAnsi="Tahoma" w:cs="Tahoma"/>
          <w:color w:val="000000" w:themeColor="text1"/>
          <w:sz w:val="20"/>
          <w:szCs w:val="20"/>
        </w:rPr>
      </w:pPr>
      <w:r>
        <w:rPr>
          <w:rFonts w:ascii="Tahoma" w:hAnsi="Tahoma" w:cs="Tahoma"/>
          <w:color w:val="000000" w:themeColor="text1"/>
          <w:sz w:val="20"/>
          <w:szCs w:val="20"/>
        </w:rPr>
        <w:t>Implemented</w:t>
      </w:r>
      <w:r w:rsidRPr="003668B1">
        <w:rPr>
          <w:rFonts w:ascii="Tahoma" w:hAnsi="Tahoma" w:cs="Tahoma"/>
          <w:color w:val="000000" w:themeColor="text1"/>
          <w:sz w:val="20"/>
          <w:szCs w:val="20"/>
        </w:rPr>
        <w:t xml:space="preserve"> various infra frameworks/platforms such as </w:t>
      </w:r>
      <w:proofErr w:type="spellStart"/>
      <w:r w:rsidRPr="003668B1">
        <w:rPr>
          <w:rFonts w:ascii="Tahoma" w:hAnsi="Tahoma" w:cs="Tahoma"/>
          <w:color w:val="000000" w:themeColor="text1"/>
          <w:sz w:val="20"/>
          <w:szCs w:val="20"/>
        </w:rPr>
        <w:t>kafka</w:t>
      </w:r>
      <w:proofErr w:type="spellEnd"/>
      <w:r>
        <w:rPr>
          <w:rFonts w:ascii="Tahoma" w:hAnsi="Tahoma" w:cs="Tahoma"/>
          <w:color w:val="000000" w:themeColor="text1"/>
          <w:sz w:val="20"/>
          <w:szCs w:val="20"/>
        </w:rPr>
        <w:t>.</w:t>
      </w:r>
    </w:p>
    <w:p w14:paraId="74EC4029" w14:textId="77777777" w:rsidR="007B3B85" w:rsidRPr="007B3B85" w:rsidRDefault="007B3B85" w:rsidP="007B3B85">
      <w:pPr>
        <w:numPr>
          <w:ilvl w:val="0"/>
          <w:numId w:val="5"/>
        </w:numPr>
        <w:suppressAutoHyphens/>
        <w:spacing w:after="0" w:line="240" w:lineRule="auto"/>
        <w:jc w:val="both"/>
        <w:rPr>
          <w:rFonts w:ascii="Tahoma" w:eastAsia="Arial Unicode MS" w:hAnsi="Tahoma" w:cs="Tahoma"/>
          <w:bCs/>
          <w:color w:val="000000" w:themeColor="text1"/>
          <w:sz w:val="20"/>
          <w:szCs w:val="20"/>
        </w:rPr>
      </w:pPr>
      <w:r w:rsidRPr="007B3B85">
        <w:rPr>
          <w:rFonts w:ascii="Tahoma" w:eastAsia="Arial Unicode MS" w:hAnsi="Tahoma" w:cs="Tahoma"/>
          <w:bCs/>
          <w:color w:val="000000" w:themeColor="text1"/>
          <w:sz w:val="20"/>
          <w:szCs w:val="20"/>
        </w:rPr>
        <w:t>Experience in creating</w:t>
      </w:r>
      <w:r w:rsidR="008010F8">
        <w:rPr>
          <w:rFonts w:ascii="Tahoma" w:eastAsia="Arial Unicode MS" w:hAnsi="Tahoma" w:cs="Tahoma"/>
          <w:bCs/>
          <w:color w:val="000000" w:themeColor="text1"/>
          <w:sz w:val="20"/>
          <w:szCs w:val="20"/>
        </w:rPr>
        <w:t xml:space="preserve"> </w:t>
      </w:r>
      <w:r w:rsidRPr="007B3B85">
        <w:rPr>
          <w:rFonts w:ascii="Tahoma" w:eastAsia="Arial Unicode MS" w:hAnsi="Tahoma" w:cs="Tahoma"/>
          <w:bCs/>
          <w:color w:val="000000" w:themeColor="text1"/>
          <w:sz w:val="20"/>
          <w:szCs w:val="20"/>
        </w:rPr>
        <w:t>life cycle policies in AWS S3 for backups to Glaciers.</w:t>
      </w:r>
    </w:p>
    <w:p w14:paraId="26665909" w14:textId="77777777" w:rsidR="00575E5D" w:rsidRDefault="00575E5D" w:rsidP="00DC6340">
      <w:pPr>
        <w:numPr>
          <w:ilvl w:val="0"/>
          <w:numId w:val="5"/>
        </w:numPr>
        <w:suppressAutoHyphens/>
        <w:spacing w:after="0" w:line="240" w:lineRule="auto"/>
        <w:jc w:val="both"/>
        <w:rPr>
          <w:rFonts w:ascii="Tahoma" w:eastAsia="Arial Unicode MS" w:hAnsi="Tahoma" w:cs="Tahoma"/>
          <w:bCs/>
          <w:color w:val="000000" w:themeColor="text1"/>
          <w:sz w:val="20"/>
          <w:szCs w:val="20"/>
        </w:rPr>
      </w:pPr>
      <w:r w:rsidRPr="00575E5D">
        <w:rPr>
          <w:rFonts w:ascii="Tahoma" w:eastAsia="Arial Unicode MS" w:hAnsi="Tahoma" w:cs="Tahoma"/>
          <w:bCs/>
          <w:color w:val="000000" w:themeColor="text1"/>
          <w:sz w:val="20"/>
          <w:szCs w:val="20"/>
        </w:rPr>
        <w:t>Using Packer, Terraform and Ansible, migrate legacy and monolithic systems to Amazon Web Services</w:t>
      </w:r>
      <w:r>
        <w:rPr>
          <w:rFonts w:ascii="Tahoma" w:eastAsia="Arial Unicode MS" w:hAnsi="Tahoma" w:cs="Tahoma"/>
          <w:bCs/>
          <w:color w:val="000000" w:themeColor="text1"/>
          <w:sz w:val="20"/>
          <w:szCs w:val="20"/>
        </w:rPr>
        <w:t>.</w:t>
      </w:r>
    </w:p>
    <w:p w14:paraId="3F7276BA" w14:textId="77777777" w:rsidR="008B1FB9" w:rsidRPr="009C1156" w:rsidRDefault="008B1FB9" w:rsidP="00DC6340">
      <w:pPr>
        <w:numPr>
          <w:ilvl w:val="0"/>
          <w:numId w:val="5"/>
        </w:numPr>
        <w:suppressAutoHyphens/>
        <w:spacing w:after="0" w:line="240" w:lineRule="auto"/>
        <w:jc w:val="both"/>
        <w:rPr>
          <w:rFonts w:ascii="Tahoma" w:eastAsia="Arial Unicode MS" w:hAnsi="Tahoma" w:cs="Tahoma"/>
          <w:bCs/>
          <w:color w:val="000000" w:themeColor="text1"/>
          <w:sz w:val="20"/>
          <w:szCs w:val="20"/>
        </w:rPr>
      </w:pPr>
      <w:r w:rsidRPr="008B1FB9">
        <w:rPr>
          <w:rFonts w:ascii="Tahoma" w:eastAsia="Arial Unicode MS" w:hAnsi="Tahoma" w:cs="Tahoma"/>
          <w:bCs/>
          <w:color w:val="000000" w:themeColor="text1"/>
          <w:sz w:val="20"/>
          <w:szCs w:val="20"/>
        </w:rPr>
        <w:t>Responsible for coordinating teams and scheduling migrations from ClearCase and SVN to RTC</w:t>
      </w:r>
    </w:p>
    <w:p w14:paraId="254189D9" w14:textId="77777777" w:rsidR="001746B1" w:rsidRDefault="001746B1" w:rsidP="00A0102E">
      <w:pPr>
        <w:numPr>
          <w:ilvl w:val="0"/>
          <w:numId w:val="5"/>
        </w:numPr>
        <w:suppressAutoHyphens/>
        <w:spacing w:after="0" w:line="240" w:lineRule="auto"/>
        <w:jc w:val="both"/>
        <w:rPr>
          <w:rFonts w:ascii="Tahoma" w:eastAsia="Arial Unicode MS" w:hAnsi="Tahoma" w:cs="Tahoma"/>
          <w:bCs/>
          <w:color w:val="000000" w:themeColor="text1"/>
          <w:sz w:val="20"/>
          <w:szCs w:val="20"/>
        </w:rPr>
      </w:pPr>
      <w:r w:rsidRPr="009C1156">
        <w:rPr>
          <w:rFonts w:ascii="Tahoma" w:eastAsia="Arial Unicode MS" w:hAnsi="Tahoma" w:cs="Tahoma"/>
          <w:bCs/>
          <w:color w:val="000000" w:themeColor="text1"/>
          <w:sz w:val="20"/>
          <w:szCs w:val="20"/>
        </w:rPr>
        <w:t>Trained developers to get familiar on TFS 201</w:t>
      </w:r>
      <w:r w:rsidR="002C0223">
        <w:rPr>
          <w:rFonts w:ascii="Tahoma" w:eastAsia="Arial Unicode MS" w:hAnsi="Tahoma" w:cs="Tahoma"/>
          <w:bCs/>
          <w:color w:val="000000" w:themeColor="text1"/>
          <w:sz w:val="20"/>
          <w:szCs w:val="20"/>
        </w:rPr>
        <w:t>5</w:t>
      </w:r>
      <w:r w:rsidRPr="009C1156">
        <w:rPr>
          <w:rFonts w:ascii="Tahoma" w:eastAsia="Arial Unicode MS" w:hAnsi="Tahoma" w:cs="Tahoma"/>
          <w:bCs/>
          <w:color w:val="000000" w:themeColor="text1"/>
          <w:sz w:val="20"/>
          <w:szCs w:val="20"/>
        </w:rPr>
        <w:t xml:space="preserve"> Work Items, Queue New Builds, and Work Spaces with Visual Studio </w:t>
      </w:r>
      <w:r w:rsidR="00D84C01">
        <w:rPr>
          <w:rFonts w:ascii="Tahoma" w:eastAsia="Arial Unicode MS" w:hAnsi="Tahoma" w:cs="Tahoma"/>
          <w:bCs/>
          <w:color w:val="000000" w:themeColor="text1"/>
          <w:sz w:val="20"/>
          <w:szCs w:val="20"/>
        </w:rPr>
        <w:t xml:space="preserve">VSTS </w:t>
      </w:r>
      <w:r w:rsidRPr="009C1156">
        <w:rPr>
          <w:rFonts w:ascii="Tahoma" w:eastAsia="Arial Unicode MS" w:hAnsi="Tahoma" w:cs="Tahoma"/>
          <w:bCs/>
          <w:color w:val="000000" w:themeColor="text1"/>
          <w:sz w:val="20"/>
          <w:szCs w:val="20"/>
        </w:rPr>
        <w:t>201</w:t>
      </w:r>
      <w:r w:rsidR="002C0223">
        <w:rPr>
          <w:rFonts w:ascii="Tahoma" w:eastAsia="Arial Unicode MS" w:hAnsi="Tahoma" w:cs="Tahoma"/>
          <w:bCs/>
          <w:color w:val="000000" w:themeColor="text1"/>
          <w:sz w:val="20"/>
          <w:szCs w:val="20"/>
        </w:rPr>
        <w:t>5</w:t>
      </w:r>
      <w:r w:rsidRPr="009C1156">
        <w:rPr>
          <w:rFonts w:ascii="Tahoma" w:eastAsia="Arial Unicode MS" w:hAnsi="Tahoma" w:cs="Tahoma"/>
          <w:bCs/>
          <w:color w:val="000000" w:themeColor="text1"/>
          <w:sz w:val="20"/>
          <w:szCs w:val="20"/>
        </w:rPr>
        <w:t>.</w:t>
      </w:r>
    </w:p>
    <w:p w14:paraId="5E522039" w14:textId="77777777" w:rsidR="00DA58AA" w:rsidRDefault="00DA58AA" w:rsidP="00A0102E">
      <w:pPr>
        <w:numPr>
          <w:ilvl w:val="0"/>
          <w:numId w:val="5"/>
        </w:numPr>
        <w:suppressAutoHyphens/>
        <w:spacing w:after="0" w:line="240" w:lineRule="auto"/>
        <w:jc w:val="both"/>
        <w:rPr>
          <w:rFonts w:ascii="Tahoma" w:eastAsia="Arial Unicode MS" w:hAnsi="Tahoma" w:cs="Tahoma"/>
          <w:bCs/>
          <w:color w:val="000000" w:themeColor="text1"/>
          <w:sz w:val="20"/>
          <w:szCs w:val="20"/>
        </w:rPr>
      </w:pPr>
      <w:r w:rsidRPr="00DA58AA">
        <w:rPr>
          <w:rFonts w:ascii="Tahoma" w:eastAsia="Arial Unicode MS" w:hAnsi="Tahoma" w:cs="Tahoma"/>
          <w:bCs/>
          <w:color w:val="000000" w:themeColor="text1"/>
          <w:sz w:val="20"/>
          <w:szCs w:val="20"/>
        </w:rPr>
        <w:t>Implemented CI/CD using </w:t>
      </w:r>
      <w:r w:rsidRPr="008B1FB9">
        <w:rPr>
          <w:rFonts w:ascii="Tahoma" w:eastAsia="Arial Unicode MS" w:hAnsi="Tahoma" w:cs="Tahoma"/>
          <w:bCs/>
          <w:color w:val="000000" w:themeColor="text1"/>
          <w:sz w:val="20"/>
          <w:szCs w:val="20"/>
        </w:rPr>
        <w:t>Jenkins</w:t>
      </w:r>
      <w:r w:rsidRPr="00DA58AA">
        <w:rPr>
          <w:rFonts w:ascii="Tahoma" w:eastAsia="Arial Unicode MS" w:hAnsi="Tahoma" w:cs="Tahoma"/>
          <w:bCs/>
          <w:color w:val="000000" w:themeColor="text1"/>
          <w:sz w:val="20"/>
          <w:szCs w:val="20"/>
        </w:rPr>
        <w:t>. Configured security to </w:t>
      </w:r>
      <w:r w:rsidRPr="008B1FB9">
        <w:rPr>
          <w:rFonts w:ascii="Tahoma" w:eastAsia="Arial Unicode MS" w:hAnsi="Tahoma" w:cs="Tahoma"/>
          <w:bCs/>
          <w:color w:val="000000" w:themeColor="text1"/>
          <w:sz w:val="20"/>
          <w:szCs w:val="20"/>
        </w:rPr>
        <w:t>Jenkins</w:t>
      </w:r>
      <w:r w:rsidRPr="00DA58AA">
        <w:rPr>
          <w:rFonts w:ascii="Tahoma" w:eastAsia="Arial Unicode MS" w:hAnsi="Tahoma" w:cs="Tahoma"/>
          <w:bCs/>
          <w:color w:val="000000" w:themeColor="text1"/>
          <w:sz w:val="20"/>
          <w:szCs w:val="20"/>
        </w:rPr>
        <w:t> and added multiple nodes for continuous deployments.</w:t>
      </w:r>
    </w:p>
    <w:p w14:paraId="0FAB151C" w14:textId="77777777" w:rsidR="008B1FB9" w:rsidRPr="00DA58AA" w:rsidRDefault="008B1FB9" w:rsidP="00A0102E">
      <w:pPr>
        <w:numPr>
          <w:ilvl w:val="0"/>
          <w:numId w:val="5"/>
        </w:numPr>
        <w:suppressAutoHyphens/>
        <w:spacing w:after="0" w:line="240" w:lineRule="auto"/>
        <w:jc w:val="both"/>
        <w:rPr>
          <w:rFonts w:ascii="Tahoma" w:eastAsia="Arial Unicode MS" w:hAnsi="Tahoma" w:cs="Tahoma"/>
          <w:bCs/>
          <w:color w:val="000000" w:themeColor="text1"/>
          <w:sz w:val="20"/>
          <w:szCs w:val="20"/>
        </w:rPr>
      </w:pPr>
      <w:r w:rsidRPr="008B1FB9">
        <w:rPr>
          <w:rFonts w:ascii="Tahoma" w:eastAsia="Arial Unicode MS" w:hAnsi="Tahoma" w:cs="Tahoma"/>
          <w:bCs/>
          <w:color w:val="000000" w:themeColor="text1"/>
          <w:sz w:val="20"/>
          <w:szCs w:val="20"/>
        </w:rPr>
        <w:t xml:space="preserve">To identify the configuration of the Software Confidential the given point of time using SCM tools such as SCLM, RTC and </w:t>
      </w:r>
      <w:proofErr w:type="spellStart"/>
      <w:r w:rsidRPr="008B1FB9">
        <w:rPr>
          <w:rFonts w:ascii="Tahoma" w:eastAsia="Arial Unicode MS" w:hAnsi="Tahoma" w:cs="Tahoma"/>
          <w:bCs/>
          <w:color w:val="000000" w:themeColor="text1"/>
          <w:sz w:val="20"/>
          <w:szCs w:val="20"/>
        </w:rPr>
        <w:t>Changeman</w:t>
      </w:r>
      <w:proofErr w:type="spellEnd"/>
    </w:p>
    <w:p w14:paraId="315583F4" w14:textId="77777777" w:rsidR="007B3B85" w:rsidRPr="009C1156" w:rsidRDefault="007B3B85" w:rsidP="00A0102E">
      <w:pPr>
        <w:numPr>
          <w:ilvl w:val="0"/>
          <w:numId w:val="5"/>
        </w:numPr>
        <w:suppressAutoHyphens/>
        <w:spacing w:after="0" w:line="240" w:lineRule="auto"/>
        <w:jc w:val="both"/>
        <w:rPr>
          <w:rFonts w:ascii="Tahoma" w:eastAsia="Arial Unicode MS" w:hAnsi="Tahoma" w:cs="Tahoma"/>
          <w:bCs/>
          <w:color w:val="000000" w:themeColor="text1"/>
          <w:sz w:val="20"/>
          <w:szCs w:val="20"/>
        </w:rPr>
      </w:pPr>
      <w:r w:rsidRPr="007B3B85">
        <w:rPr>
          <w:rFonts w:ascii="Tahoma" w:eastAsia="Arial Unicode MS" w:hAnsi="Tahoma" w:cs="Tahoma"/>
          <w:bCs/>
          <w:color w:val="000000" w:themeColor="text1"/>
          <w:sz w:val="20"/>
          <w:szCs w:val="20"/>
        </w:rPr>
        <w:t xml:space="preserve">Created and Implemented ANT and Maven build scripts for the JAVA applications and NANT and </w:t>
      </w:r>
      <w:proofErr w:type="spellStart"/>
      <w:r w:rsidRPr="007B3B85">
        <w:rPr>
          <w:rFonts w:ascii="Tahoma" w:eastAsia="Arial Unicode MS" w:hAnsi="Tahoma" w:cs="Tahoma"/>
          <w:bCs/>
          <w:color w:val="000000" w:themeColor="text1"/>
          <w:sz w:val="20"/>
          <w:szCs w:val="20"/>
        </w:rPr>
        <w:t>MSBuild</w:t>
      </w:r>
      <w:proofErr w:type="spellEnd"/>
      <w:r w:rsidRPr="007B3B85">
        <w:rPr>
          <w:rFonts w:ascii="Tahoma" w:eastAsia="Arial Unicode MS" w:hAnsi="Tahoma" w:cs="Tahoma"/>
          <w:bCs/>
          <w:color w:val="000000" w:themeColor="text1"/>
          <w:sz w:val="20"/>
          <w:szCs w:val="20"/>
        </w:rPr>
        <w:t xml:space="preserve"> for .Net actively worked with application teams to understand current Deploy process.</w:t>
      </w:r>
    </w:p>
    <w:p w14:paraId="38B3E4A2" w14:textId="77777777" w:rsidR="003B31F7" w:rsidRPr="003B31F7" w:rsidRDefault="003B31F7" w:rsidP="003B31F7">
      <w:pPr>
        <w:numPr>
          <w:ilvl w:val="0"/>
          <w:numId w:val="5"/>
        </w:numPr>
        <w:suppressAutoHyphens/>
        <w:spacing w:after="0" w:line="240" w:lineRule="auto"/>
        <w:jc w:val="both"/>
        <w:rPr>
          <w:rFonts w:ascii="Tahoma" w:eastAsia="Arial Unicode MS" w:hAnsi="Tahoma" w:cs="Tahoma"/>
          <w:bCs/>
          <w:color w:val="000000" w:themeColor="text1"/>
          <w:sz w:val="20"/>
          <w:szCs w:val="20"/>
        </w:rPr>
      </w:pPr>
      <w:r w:rsidRPr="003B31F7">
        <w:rPr>
          <w:rFonts w:ascii="Tahoma" w:eastAsia="Arial Unicode MS" w:hAnsi="Tahoma" w:cs="Tahoma"/>
          <w:bCs/>
          <w:color w:val="000000" w:themeColor="text1"/>
          <w:sz w:val="20"/>
          <w:szCs w:val="20"/>
        </w:rPr>
        <w:t>Developing Tools using C# for all SCM related activities.</w:t>
      </w:r>
    </w:p>
    <w:p w14:paraId="6856EF25" w14:textId="77777777" w:rsidR="001746B1" w:rsidRPr="007B3B85" w:rsidRDefault="001746B1" w:rsidP="007B3B85">
      <w:pPr>
        <w:numPr>
          <w:ilvl w:val="0"/>
          <w:numId w:val="5"/>
        </w:numPr>
        <w:suppressAutoHyphens/>
        <w:spacing w:after="0" w:line="240" w:lineRule="auto"/>
        <w:jc w:val="both"/>
        <w:rPr>
          <w:rFonts w:ascii="Tahoma" w:eastAsia="Arial Unicode MS" w:hAnsi="Tahoma" w:cs="Tahoma"/>
          <w:bCs/>
          <w:color w:val="000000" w:themeColor="text1"/>
          <w:sz w:val="20"/>
          <w:szCs w:val="20"/>
        </w:rPr>
      </w:pPr>
      <w:r w:rsidRPr="009C1156">
        <w:rPr>
          <w:rFonts w:ascii="Tahoma" w:eastAsia="Arial Unicode MS" w:hAnsi="Tahoma" w:cs="Tahoma"/>
          <w:bCs/>
          <w:color w:val="000000" w:themeColor="text1"/>
          <w:sz w:val="20"/>
          <w:szCs w:val="20"/>
        </w:rPr>
        <w:t>Defined and Implemented CM and Release Management Processes, Policies and Procedures.</w:t>
      </w:r>
    </w:p>
    <w:p w14:paraId="6A21458A" w14:textId="77777777" w:rsidR="001746B1" w:rsidRPr="003B31F7" w:rsidRDefault="001746B1" w:rsidP="007B3B85">
      <w:pPr>
        <w:numPr>
          <w:ilvl w:val="0"/>
          <w:numId w:val="5"/>
        </w:numPr>
        <w:suppressAutoHyphens/>
        <w:spacing w:after="0" w:line="240" w:lineRule="auto"/>
        <w:jc w:val="both"/>
        <w:rPr>
          <w:rFonts w:ascii="Tahoma" w:eastAsia="Arial Unicode MS" w:hAnsi="Tahoma" w:cs="Tahoma"/>
          <w:bCs/>
          <w:color w:val="000000" w:themeColor="text1"/>
          <w:sz w:val="20"/>
          <w:szCs w:val="20"/>
        </w:rPr>
      </w:pPr>
      <w:r w:rsidRPr="007B3B85">
        <w:rPr>
          <w:rFonts w:ascii="Tahoma" w:eastAsia="Arial Unicode MS" w:hAnsi="Tahoma" w:cs="Tahoma"/>
          <w:bCs/>
          <w:color w:val="000000" w:themeColor="text1"/>
          <w:sz w:val="20"/>
          <w:szCs w:val="20"/>
        </w:rPr>
        <w:t>Analyzed and resolved compilation and deployment errors related to code development, branching, merging, and</w:t>
      </w:r>
      <w:r w:rsidRPr="003B31F7">
        <w:rPr>
          <w:rFonts w:ascii="Tahoma" w:eastAsia="Arial Unicode MS" w:hAnsi="Tahoma" w:cs="Tahoma"/>
          <w:bCs/>
          <w:color w:val="000000" w:themeColor="text1"/>
          <w:sz w:val="20"/>
          <w:szCs w:val="20"/>
        </w:rPr>
        <w:t xml:space="preserve"> building of source code.</w:t>
      </w:r>
    </w:p>
    <w:p w14:paraId="1975BCF1" w14:textId="77777777" w:rsidR="001746B1" w:rsidRPr="003B31F7" w:rsidRDefault="001746B1" w:rsidP="003B31F7">
      <w:pPr>
        <w:numPr>
          <w:ilvl w:val="0"/>
          <w:numId w:val="5"/>
        </w:numPr>
        <w:suppressAutoHyphens/>
        <w:spacing w:after="0" w:line="240" w:lineRule="auto"/>
        <w:jc w:val="both"/>
        <w:rPr>
          <w:rFonts w:ascii="Tahoma" w:eastAsia="Arial Unicode MS" w:hAnsi="Tahoma" w:cs="Tahoma"/>
          <w:bCs/>
          <w:color w:val="000000" w:themeColor="text1"/>
          <w:sz w:val="20"/>
          <w:szCs w:val="20"/>
        </w:rPr>
      </w:pPr>
      <w:r w:rsidRPr="003B31F7">
        <w:rPr>
          <w:rFonts w:ascii="Tahoma" w:eastAsia="Arial Unicode MS" w:hAnsi="Tahoma" w:cs="Tahoma"/>
          <w:bCs/>
          <w:color w:val="000000" w:themeColor="text1"/>
          <w:sz w:val="20"/>
          <w:szCs w:val="20"/>
        </w:rPr>
        <w:t>Implemented, maintained and supported reliable, timely and reproducible builds for project teams.</w:t>
      </w:r>
    </w:p>
    <w:p w14:paraId="54DE1C0D" w14:textId="77777777" w:rsidR="001746B1" w:rsidRDefault="001746B1" w:rsidP="003B31F7">
      <w:pPr>
        <w:numPr>
          <w:ilvl w:val="0"/>
          <w:numId w:val="5"/>
        </w:numPr>
        <w:suppressAutoHyphens/>
        <w:spacing w:after="0" w:line="240" w:lineRule="auto"/>
        <w:jc w:val="both"/>
        <w:rPr>
          <w:rFonts w:ascii="Tahoma" w:hAnsi="Tahoma" w:cs="Tahoma"/>
          <w:color w:val="000000" w:themeColor="text1"/>
          <w:sz w:val="20"/>
          <w:szCs w:val="20"/>
        </w:rPr>
      </w:pPr>
      <w:r w:rsidRPr="003B31F7">
        <w:rPr>
          <w:rFonts w:ascii="Tahoma" w:eastAsia="Arial Unicode MS" w:hAnsi="Tahoma" w:cs="Tahoma"/>
          <w:bCs/>
          <w:color w:val="000000" w:themeColor="text1"/>
          <w:sz w:val="20"/>
          <w:szCs w:val="20"/>
        </w:rPr>
        <w:t>Maintained build</w:t>
      </w:r>
      <w:r w:rsidRPr="009C1156">
        <w:rPr>
          <w:rFonts w:ascii="Tahoma" w:hAnsi="Tahoma" w:cs="Tahoma"/>
          <w:color w:val="000000" w:themeColor="text1"/>
          <w:sz w:val="20"/>
          <w:szCs w:val="20"/>
        </w:rPr>
        <w:t xml:space="preserve"> related scripts developed in ANT and Maven. Modified build configuration files including build.xml and Pom.xml.</w:t>
      </w:r>
    </w:p>
    <w:p w14:paraId="67E708E5" w14:textId="77777777" w:rsidR="001836E8" w:rsidRPr="001836E8" w:rsidRDefault="001836E8" w:rsidP="001836E8">
      <w:pPr>
        <w:numPr>
          <w:ilvl w:val="0"/>
          <w:numId w:val="5"/>
        </w:numPr>
        <w:suppressAutoHyphens/>
        <w:spacing w:after="0" w:line="240" w:lineRule="auto"/>
        <w:jc w:val="both"/>
        <w:rPr>
          <w:rFonts w:ascii="Tahoma" w:eastAsia="Arial Unicode MS" w:hAnsi="Tahoma" w:cs="Tahoma"/>
          <w:bCs/>
          <w:color w:val="000000" w:themeColor="text1"/>
          <w:sz w:val="20"/>
          <w:szCs w:val="20"/>
        </w:rPr>
      </w:pPr>
      <w:r w:rsidRPr="001836E8">
        <w:rPr>
          <w:rFonts w:ascii="Tahoma" w:eastAsia="Arial Unicode MS" w:hAnsi="Tahoma" w:cs="Tahoma"/>
          <w:bCs/>
          <w:color w:val="000000" w:themeColor="text1"/>
          <w:sz w:val="20"/>
          <w:szCs w:val="20"/>
        </w:rPr>
        <w:t>Worked on DevOps tools like </w:t>
      </w:r>
      <w:r w:rsidRPr="001836E8">
        <w:rPr>
          <w:rFonts w:ascii="Tahoma" w:eastAsia="Arial Unicode MS" w:hAnsi="Tahoma" w:cs="Tahoma"/>
          <w:color w:val="000000" w:themeColor="text1"/>
          <w:sz w:val="20"/>
          <w:szCs w:val="20"/>
        </w:rPr>
        <w:t>VSTS</w:t>
      </w:r>
      <w:r w:rsidRPr="001836E8">
        <w:rPr>
          <w:rFonts w:ascii="Tahoma" w:eastAsia="Arial Unicode MS" w:hAnsi="Tahoma" w:cs="Tahoma"/>
          <w:bCs/>
          <w:color w:val="000000" w:themeColor="text1"/>
          <w:sz w:val="20"/>
          <w:szCs w:val="20"/>
        </w:rPr>
        <w:t>, </w:t>
      </w:r>
      <w:r w:rsidRPr="001836E8">
        <w:rPr>
          <w:rFonts w:ascii="Tahoma" w:eastAsia="Arial Unicode MS" w:hAnsi="Tahoma" w:cs="Tahoma"/>
          <w:color w:val="000000" w:themeColor="text1"/>
          <w:sz w:val="20"/>
          <w:szCs w:val="20"/>
        </w:rPr>
        <w:t>Octopus</w:t>
      </w:r>
      <w:r w:rsidRPr="001836E8">
        <w:rPr>
          <w:rFonts w:ascii="Tahoma" w:eastAsia="Arial Unicode MS" w:hAnsi="Tahoma" w:cs="Tahoma"/>
          <w:bCs/>
          <w:color w:val="000000" w:themeColor="text1"/>
          <w:sz w:val="20"/>
          <w:szCs w:val="20"/>
        </w:rPr>
        <w:t>, to automate the deployment process as well as to transform the configurations according to environments.</w:t>
      </w:r>
    </w:p>
    <w:p w14:paraId="254D21CB" w14:textId="77777777" w:rsidR="002260FB" w:rsidRPr="009C1156" w:rsidRDefault="002260FB" w:rsidP="001836E8">
      <w:pPr>
        <w:numPr>
          <w:ilvl w:val="0"/>
          <w:numId w:val="5"/>
        </w:numPr>
        <w:suppressAutoHyphens/>
        <w:spacing w:after="0" w:line="240" w:lineRule="auto"/>
        <w:jc w:val="both"/>
        <w:rPr>
          <w:rFonts w:ascii="Tahoma" w:hAnsi="Tahoma" w:cs="Tahoma"/>
          <w:color w:val="000000" w:themeColor="text1"/>
          <w:sz w:val="20"/>
          <w:szCs w:val="20"/>
        </w:rPr>
      </w:pPr>
      <w:r w:rsidRPr="001836E8">
        <w:rPr>
          <w:rFonts w:ascii="Tahoma" w:eastAsia="Arial Unicode MS" w:hAnsi="Tahoma" w:cs="Tahoma"/>
          <w:bCs/>
          <w:color w:val="000000" w:themeColor="text1"/>
          <w:sz w:val="20"/>
          <w:szCs w:val="20"/>
        </w:rPr>
        <w:t>Manage configuration of Web App and Deploy to AWS cloud server through Chef</w:t>
      </w:r>
      <w:r w:rsidRPr="009C1156">
        <w:rPr>
          <w:rFonts w:ascii="Tahoma" w:hAnsi="Tahoma" w:cs="Tahoma"/>
          <w:color w:val="000000" w:themeColor="text1"/>
          <w:sz w:val="20"/>
          <w:szCs w:val="20"/>
        </w:rPr>
        <w:t>.</w:t>
      </w:r>
    </w:p>
    <w:p w14:paraId="1B16321A" w14:textId="77777777" w:rsidR="001746B1" w:rsidRPr="009C1156" w:rsidRDefault="001746B1" w:rsidP="00A0102E">
      <w:pPr>
        <w:numPr>
          <w:ilvl w:val="0"/>
          <w:numId w:val="4"/>
        </w:numPr>
        <w:suppressAutoHyphens/>
        <w:spacing w:after="0" w:line="240" w:lineRule="auto"/>
        <w:jc w:val="both"/>
        <w:rPr>
          <w:rFonts w:ascii="Tahoma" w:eastAsia="Arial Unicode MS" w:hAnsi="Tahoma" w:cs="Tahoma"/>
          <w:color w:val="000000" w:themeColor="text1"/>
          <w:sz w:val="20"/>
          <w:szCs w:val="20"/>
        </w:rPr>
      </w:pPr>
      <w:r w:rsidRPr="009C1156">
        <w:rPr>
          <w:rFonts w:ascii="Tahoma" w:hAnsi="Tahoma" w:cs="Tahoma"/>
          <w:color w:val="000000" w:themeColor="text1"/>
          <w:sz w:val="20"/>
          <w:szCs w:val="20"/>
        </w:rPr>
        <w:t>Own full lifecycle of build system - from analysis, development, implementation and support of builds, unit testing and deployments.</w:t>
      </w:r>
    </w:p>
    <w:p w14:paraId="3D8CE29E" w14:textId="77777777" w:rsidR="001746B1" w:rsidRPr="009C1156" w:rsidRDefault="001746B1" w:rsidP="00A0102E">
      <w:pPr>
        <w:numPr>
          <w:ilvl w:val="0"/>
          <w:numId w:val="4"/>
        </w:numPr>
        <w:suppressAutoHyphens/>
        <w:spacing w:after="0" w:line="240" w:lineRule="auto"/>
        <w:jc w:val="both"/>
        <w:rPr>
          <w:rFonts w:ascii="Tahoma" w:eastAsia="Arial Unicode MS" w:hAnsi="Tahoma" w:cs="Tahoma"/>
          <w:color w:val="000000" w:themeColor="text1"/>
          <w:sz w:val="20"/>
          <w:szCs w:val="20"/>
        </w:rPr>
      </w:pPr>
      <w:r w:rsidRPr="009C1156">
        <w:rPr>
          <w:rFonts w:ascii="Tahoma" w:eastAsia="Arial Unicode MS" w:hAnsi="Tahoma" w:cs="Tahoma"/>
          <w:color w:val="000000" w:themeColor="text1"/>
          <w:sz w:val="20"/>
          <w:szCs w:val="20"/>
        </w:rPr>
        <w:t>Configured and maintained Jenkins and Maven for automated build and release.</w:t>
      </w:r>
    </w:p>
    <w:p w14:paraId="60DE92B3" w14:textId="77777777" w:rsidR="001746B1" w:rsidRPr="009C1156" w:rsidRDefault="001746B1" w:rsidP="00A0102E">
      <w:pPr>
        <w:numPr>
          <w:ilvl w:val="0"/>
          <w:numId w:val="4"/>
        </w:numPr>
        <w:suppressAutoHyphens/>
        <w:spacing w:after="0" w:line="240" w:lineRule="auto"/>
        <w:jc w:val="both"/>
        <w:rPr>
          <w:rFonts w:ascii="Tahoma" w:eastAsia="Arial Unicode MS" w:hAnsi="Tahoma" w:cs="Tahoma"/>
          <w:color w:val="000000" w:themeColor="text1"/>
          <w:sz w:val="20"/>
          <w:szCs w:val="20"/>
        </w:rPr>
      </w:pPr>
      <w:r w:rsidRPr="009C1156">
        <w:rPr>
          <w:rFonts w:ascii="Tahoma" w:eastAsia="Arial Unicode MS" w:hAnsi="Tahoma" w:cs="Tahoma"/>
          <w:color w:val="000000" w:themeColor="text1"/>
          <w:sz w:val="20"/>
          <w:szCs w:val="20"/>
        </w:rPr>
        <w:t>Interacted with developers and Enterprise Configuration Management Team for changes to best practices and tools to eliminate non-efficient practices and bottlenecks.</w:t>
      </w:r>
    </w:p>
    <w:p w14:paraId="55AECBEC" w14:textId="77777777" w:rsidR="001746B1" w:rsidRPr="009C1156" w:rsidRDefault="001746B1" w:rsidP="00A0102E">
      <w:pPr>
        <w:numPr>
          <w:ilvl w:val="0"/>
          <w:numId w:val="4"/>
        </w:numPr>
        <w:suppressAutoHyphens/>
        <w:spacing w:after="0" w:line="240" w:lineRule="auto"/>
        <w:jc w:val="both"/>
        <w:rPr>
          <w:rFonts w:ascii="Tahoma" w:eastAsia="Arial Unicode MS" w:hAnsi="Tahoma" w:cs="Tahoma"/>
          <w:color w:val="000000" w:themeColor="text1"/>
          <w:sz w:val="20"/>
          <w:szCs w:val="20"/>
        </w:rPr>
      </w:pPr>
      <w:r w:rsidRPr="009C1156">
        <w:rPr>
          <w:rFonts w:ascii="Tahoma" w:eastAsia="Arial Unicode MS" w:hAnsi="Tahoma" w:cs="Tahoma"/>
          <w:color w:val="000000" w:themeColor="text1"/>
          <w:sz w:val="20"/>
          <w:szCs w:val="20"/>
        </w:rPr>
        <w:t>Created and deployed web interfaces reporting on multi-platform automated builds and test suites (TFS build reporting, SharePoint Server, Cruise Control and IIS).</w:t>
      </w:r>
    </w:p>
    <w:p w14:paraId="2DD1EFFB" w14:textId="77777777" w:rsidR="001746B1" w:rsidRPr="009C1156" w:rsidRDefault="001746B1" w:rsidP="00A0102E">
      <w:pPr>
        <w:numPr>
          <w:ilvl w:val="0"/>
          <w:numId w:val="4"/>
        </w:numPr>
        <w:suppressAutoHyphens/>
        <w:spacing w:after="0" w:line="240" w:lineRule="auto"/>
        <w:jc w:val="both"/>
        <w:rPr>
          <w:rFonts w:ascii="Tahoma" w:eastAsia="Arial Unicode MS" w:hAnsi="Tahoma" w:cs="Tahoma"/>
          <w:bCs/>
          <w:color w:val="000000" w:themeColor="text1"/>
          <w:sz w:val="20"/>
          <w:szCs w:val="20"/>
        </w:rPr>
      </w:pPr>
      <w:r w:rsidRPr="009C1156">
        <w:rPr>
          <w:rFonts w:ascii="Tahoma" w:eastAsia="Arial Unicode MS" w:hAnsi="Tahoma" w:cs="Tahoma"/>
          <w:color w:val="000000" w:themeColor="text1"/>
          <w:sz w:val="20"/>
          <w:szCs w:val="20"/>
        </w:rPr>
        <w:t>Coordinated/assisted developers with establishing and applying appropriate branching, labeling/naming conventions using Subversion source control.</w:t>
      </w:r>
    </w:p>
    <w:p w14:paraId="69F04274" w14:textId="77777777" w:rsidR="001746B1" w:rsidRPr="009C1156" w:rsidRDefault="001746B1" w:rsidP="00A0102E">
      <w:pPr>
        <w:numPr>
          <w:ilvl w:val="0"/>
          <w:numId w:val="4"/>
        </w:numPr>
        <w:suppressAutoHyphens/>
        <w:spacing w:after="0" w:line="240" w:lineRule="auto"/>
        <w:jc w:val="both"/>
        <w:rPr>
          <w:rFonts w:ascii="Tahoma" w:eastAsia="Arial Unicode MS" w:hAnsi="Tahoma" w:cs="Tahoma"/>
          <w:color w:val="000000" w:themeColor="text1"/>
          <w:sz w:val="20"/>
          <w:szCs w:val="20"/>
        </w:rPr>
      </w:pPr>
      <w:r w:rsidRPr="009C1156">
        <w:rPr>
          <w:rFonts w:ascii="Tahoma" w:eastAsia="Arial Unicode MS" w:hAnsi="Tahoma" w:cs="Tahoma"/>
          <w:color w:val="000000" w:themeColor="text1"/>
          <w:sz w:val="20"/>
          <w:szCs w:val="20"/>
        </w:rPr>
        <w:t>Coordinated with Release Management regarding appropriate system releases among other development platforms.</w:t>
      </w:r>
    </w:p>
    <w:p w14:paraId="413246EA" w14:textId="77777777" w:rsidR="001746B1" w:rsidRPr="009C1156" w:rsidRDefault="001746B1" w:rsidP="00A0102E">
      <w:pPr>
        <w:numPr>
          <w:ilvl w:val="0"/>
          <w:numId w:val="4"/>
        </w:numPr>
        <w:suppressAutoHyphens/>
        <w:spacing w:after="0" w:line="240" w:lineRule="auto"/>
        <w:jc w:val="both"/>
        <w:rPr>
          <w:rFonts w:ascii="Tahoma" w:eastAsia="Arial Unicode MS" w:hAnsi="Tahoma" w:cs="Tahoma"/>
          <w:color w:val="000000" w:themeColor="text1"/>
          <w:sz w:val="20"/>
          <w:szCs w:val="20"/>
        </w:rPr>
      </w:pPr>
      <w:r w:rsidRPr="009C1156">
        <w:rPr>
          <w:rFonts w:ascii="Tahoma" w:eastAsia="Arial Unicode MS" w:hAnsi="Tahoma" w:cs="Tahoma"/>
          <w:color w:val="000000" w:themeColor="text1"/>
          <w:sz w:val="20"/>
          <w:szCs w:val="20"/>
        </w:rPr>
        <w:t>Designed the Release Plans while coordinating with Stake Holders including Project Management Lead, Development Lead, QA Team Lead and ClearCase Administrator.</w:t>
      </w:r>
    </w:p>
    <w:p w14:paraId="40D752A1" w14:textId="77777777" w:rsidR="0082643B" w:rsidRPr="009C1156" w:rsidRDefault="0082643B" w:rsidP="00A0102E">
      <w:pPr>
        <w:pStyle w:val="Heading3"/>
        <w:numPr>
          <w:ilvl w:val="0"/>
          <w:numId w:val="0"/>
        </w:numPr>
        <w:tabs>
          <w:tab w:val="left" w:pos="1800"/>
          <w:tab w:val="right" w:pos="10800"/>
        </w:tabs>
        <w:ind w:left="1800" w:hanging="360"/>
        <w:jc w:val="both"/>
        <w:rPr>
          <w:rFonts w:ascii="Tahoma" w:hAnsi="Tahoma" w:cs="Tahoma"/>
          <w:color w:val="000000" w:themeColor="text1"/>
          <w:sz w:val="20"/>
          <w:lang w:val="en-IN"/>
        </w:rPr>
      </w:pPr>
    </w:p>
    <w:p w14:paraId="1F89B93D" w14:textId="77777777" w:rsidR="00FB79BA" w:rsidRDefault="00FB79BA" w:rsidP="00FB79BA">
      <w:pPr>
        <w:pStyle w:val="NoSpacing"/>
        <w:jc w:val="both"/>
        <w:rPr>
          <w:rFonts w:ascii="Tahoma" w:eastAsia="Times New Roman" w:hAnsi="Tahoma" w:cs="Tahoma"/>
          <w:b/>
          <w:color w:val="000000" w:themeColor="text1"/>
          <w:sz w:val="20"/>
          <w:szCs w:val="20"/>
        </w:rPr>
      </w:pPr>
    </w:p>
    <w:p w14:paraId="3CE674A0" w14:textId="77777777" w:rsidR="00FB79BA" w:rsidRDefault="00FB79BA" w:rsidP="00A0102E">
      <w:pPr>
        <w:spacing w:after="0" w:line="240" w:lineRule="auto"/>
        <w:jc w:val="both"/>
        <w:rPr>
          <w:rFonts w:ascii="Tahoma" w:hAnsi="Tahoma" w:cs="Tahoma"/>
          <w:b/>
          <w:color w:val="000000" w:themeColor="text1"/>
          <w:sz w:val="20"/>
          <w:szCs w:val="20"/>
        </w:rPr>
      </w:pPr>
    </w:p>
    <w:sectPr w:rsidR="00FB79BA" w:rsidSect="009D05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panose1 w:val="020B0502040504020204"/>
    <w:charset w:val="00"/>
    <w:family w:val="swiss"/>
    <w:pitch w:val="variable"/>
    <w:sig w:usb0="00000003" w:usb1="0200E0A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41C6309"/>
    <w:multiLevelType w:val="hybridMultilevel"/>
    <w:tmpl w:val="4F2A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8C7927"/>
    <w:multiLevelType w:val="hybridMultilevel"/>
    <w:tmpl w:val="B5728D6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04CE9"/>
    <w:multiLevelType w:val="hybridMultilevel"/>
    <w:tmpl w:val="F1BECBF6"/>
    <w:numStyleLink w:val="Bullets"/>
  </w:abstractNum>
  <w:abstractNum w:abstractNumId="6" w15:restartNumberingAfterBreak="0">
    <w:nsid w:val="18867E9F"/>
    <w:multiLevelType w:val="hybridMultilevel"/>
    <w:tmpl w:val="9F9EEF7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7" w15:restartNumberingAfterBreak="0">
    <w:nsid w:val="1DE3573C"/>
    <w:multiLevelType w:val="hybridMultilevel"/>
    <w:tmpl w:val="9F9EEF7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8" w15:restartNumberingAfterBreak="0">
    <w:nsid w:val="1F831F2C"/>
    <w:multiLevelType w:val="hybridMultilevel"/>
    <w:tmpl w:val="398C37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22050DD"/>
    <w:multiLevelType w:val="hybridMultilevel"/>
    <w:tmpl w:val="DC960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934FD8"/>
    <w:multiLevelType w:val="multilevel"/>
    <w:tmpl w:val="AFBAE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0C548A"/>
    <w:multiLevelType w:val="hybridMultilevel"/>
    <w:tmpl w:val="F6E4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28252D"/>
    <w:multiLevelType w:val="multilevel"/>
    <w:tmpl w:val="E8860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C25865"/>
    <w:multiLevelType w:val="hybridMultilevel"/>
    <w:tmpl w:val="B222718C"/>
    <w:lvl w:ilvl="0" w:tplc="04090001">
      <w:start w:val="1"/>
      <w:numFmt w:val="bullet"/>
      <w:lvlText w:val=""/>
      <w:lvlJc w:val="left"/>
      <w:pPr>
        <w:ind w:left="360" w:hanging="360"/>
      </w:pPr>
      <w:rPr>
        <w:rFonts w:ascii="Symbol" w:hAnsi="Symbol" w:hint="default"/>
      </w:rPr>
    </w:lvl>
    <w:lvl w:ilvl="1" w:tplc="04090003" w:tentative="1">
      <w:start w:val="1"/>
      <w:numFmt w:val="bullet"/>
      <w:pStyle w:val="Heading2"/>
      <w:lvlText w:val="o"/>
      <w:lvlJc w:val="left"/>
      <w:pPr>
        <w:ind w:left="1080" w:hanging="360"/>
      </w:pPr>
      <w:rPr>
        <w:rFonts w:ascii="Courier New" w:hAnsi="Courier New" w:cs="Courier New" w:hint="default"/>
      </w:rPr>
    </w:lvl>
    <w:lvl w:ilvl="2" w:tplc="04090005" w:tentative="1">
      <w:start w:val="1"/>
      <w:numFmt w:val="bullet"/>
      <w:pStyle w:val="Heading3"/>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CE70FC"/>
    <w:multiLevelType w:val="hybridMultilevel"/>
    <w:tmpl w:val="61B84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8A3B4D"/>
    <w:multiLevelType w:val="hybridMultilevel"/>
    <w:tmpl w:val="667280E0"/>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6" w15:restartNumberingAfterBreak="0">
    <w:nsid w:val="4C0A5113"/>
    <w:multiLevelType w:val="hybridMultilevel"/>
    <w:tmpl w:val="52504F60"/>
    <w:lvl w:ilvl="0" w:tplc="7E0E57C4">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D6C79D2"/>
    <w:multiLevelType w:val="multilevel"/>
    <w:tmpl w:val="8AEE6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9A1E9F"/>
    <w:multiLevelType w:val="hybridMultilevel"/>
    <w:tmpl w:val="E822EF9A"/>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B95718"/>
    <w:multiLevelType w:val="multilevel"/>
    <w:tmpl w:val="5AB95718"/>
    <w:name w:val="Numbered list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AB95719"/>
    <w:multiLevelType w:val="singleLevel"/>
    <w:tmpl w:val="5AB95719"/>
    <w:name w:val="Numbered list 5"/>
    <w:lvl w:ilvl="0">
      <w:start w:val="1"/>
      <w:numFmt w:val="bullet"/>
      <w:lvlText w:val=""/>
      <w:lvlJc w:val="left"/>
      <w:rPr>
        <w:rFonts w:ascii="Wingdings" w:hAnsi="Wingdings"/>
      </w:rPr>
    </w:lvl>
  </w:abstractNum>
  <w:abstractNum w:abstractNumId="21" w15:restartNumberingAfterBreak="0">
    <w:nsid w:val="5C700955"/>
    <w:multiLevelType w:val="hybridMultilevel"/>
    <w:tmpl w:val="6FB0154E"/>
    <w:lvl w:ilvl="0" w:tplc="0409000B">
      <w:start w:val="1"/>
      <w:numFmt w:val="bullet"/>
      <w:lvlText w:val=""/>
      <w:lvlJc w:val="left"/>
      <w:pPr>
        <w:tabs>
          <w:tab w:val="num" w:pos="630"/>
        </w:tabs>
        <w:ind w:left="63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381926"/>
    <w:multiLevelType w:val="hybridMultilevel"/>
    <w:tmpl w:val="E43EC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826987"/>
    <w:multiLevelType w:val="hybridMultilevel"/>
    <w:tmpl w:val="60BEA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177508"/>
    <w:multiLevelType w:val="hybridMultilevel"/>
    <w:tmpl w:val="75E67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906AB8"/>
    <w:multiLevelType w:val="hybridMultilevel"/>
    <w:tmpl w:val="D4DE00F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15:restartNumberingAfterBreak="0">
    <w:nsid w:val="6BBC6A83"/>
    <w:multiLevelType w:val="hybridMultilevel"/>
    <w:tmpl w:val="F1BECBF6"/>
    <w:styleLink w:val="Bullets"/>
    <w:lvl w:ilvl="0" w:tplc="1C80A590">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108AFF36">
      <w:start w:val="1"/>
      <w:numFmt w:val="bullet"/>
      <w:lvlText w:val="•"/>
      <w:lvlJc w:val="left"/>
      <w:pPr>
        <w:ind w:left="1305" w:hanging="34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758621F4">
      <w:start w:val="1"/>
      <w:numFmt w:val="bullet"/>
      <w:lvlText w:val="•"/>
      <w:lvlJc w:val="left"/>
      <w:pPr>
        <w:ind w:left="1905" w:hanging="34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8942338">
      <w:start w:val="1"/>
      <w:numFmt w:val="bullet"/>
      <w:lvlText w:val="•"/>
      <w:lvlJc w:val="left"/>
      <w:pPr>
        <w:ind w:left="2505" w:hanging="34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9D02E2BA">
      <w:start w:val="1"/>
      <w:numFmt w:val="bullet"/>
      <w:lvlText w:val="•"/>
      <w:lvlJc w:val="left"/>
      <w:pPr>
        <w:ind w:left="3105" w:hanging="34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8FA02A4">
      <w:start w:val="1"/>
      <w:numFmt w:val="bullet"/>
      <w:lvlText w:val="•"/>
      <w:lvlJc w:val="left"/>
      <w:pPr>
        <w:ind w:left="3705" w:hanging="34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C3C6036A">
      <w:start w:val="1"/>
      <w:numFmt w:val="bullet"/>
      <w:lvlText w:val="•"/>
      <w:lvlJc w:val="left"/>
      <w:pPr>
        <w:ind w:left="4305" w:hanging="34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55E45C66">
      <w:start w:val="1"/>
      <w:numFmt w:val="bullet"/>
      <w:lvlText w:val="•"/>
      <w:lvlJc w:val="left"/>
      <w:pPr>
        <w:ind w:left="4905" w:hanging="34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2F761448">
      <w:start w:val="1"/>
      <w:numFmt w:val="bullet"/>
      <w:lvlText w:val="•"/>
      <w:lvlJc w:val="left"/>
      <w:pPr>
        <w:ind w:left="5505" w:hanging="34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E3778A9"/>
    <w:multiLevelType w:val="hybridMultilevel"/>
    <w:tmpl w:val="6626165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Symbol"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Symbol"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Symbol" w:hint="default"/>
      </w:rPr>
    </w:lvl>
    <w:lvl w:ilvl="8" w:tplc="04090005">
      <w:start w:val="1"/>
      <w:numFmt w:val="bullet"/>
      <w:lvlText w:val=""/>
      <w:lvlJc w:val="left"/>
      <w:pPr>
        <w:ind w:left="6300" w:hanging="360"/>
      </w:pPr>
      <w:rPr>
        <w:rFonts w:ascii="Wingdings" w:hAnsi="Wingdings" w:hint="default"/>
      </w:rPr>
    </w:lvl>
  </w:abstractNum>
  <w:abstractNum w:abstractNumId="28" w15:restartNumberingAfterBreak="0">
    <w:nsid w:val="6F2C495C"/>
    <w:multiLevelType w:val="multilevel"/>
    <w:tmpl w:val="4A728566"/>
    <w:lvl w:ilvl="0">
      <w:start w:val="1"/>
      <w:numFmt w:val="bullet"/>
      <w:lvlText w:val="●"/>
      <w:lvlJc w:val="left"/>
      <w:pPr>
        <w:ind w:left="360" w:hanging="360"/>
      </w:pPr>
      <w:rPr>
        <w:rFonts w:ascii="Noto Sans Symbols" w:eastAsia="Noto Sans Symbols" w:hAnsi="Noto Sans Symbols" w:cs="Noto Sans Symbols"/>
        <w:b w:val="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9" w15:restartNumberingAfterBreak="0">
    <w:nsid w:val="7AE159F2"/>
    <w:multiLevelType w:val="hybridMultilevel"/>
    <w:tmpl w:val="D2302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12751B"/>
    <w:multiLevelType w:val="multilevel"/>
    <w:tmpl w:val="C10A5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8"/>
  </w:num>
  <w:num w:numId="3">
    <w:abstractNumId w:val="0"/>
  </w:num>
  <w:num w:numId="4">
    <w:abstractNumId w:val="1"/>
  </w:num>
  <w:num w:numId="5">
    <w:abstractNumId w:val="2"/>
  </w:num>
  <w:num w:numId="6">
    <w:abstractNumId w:val="27"/>
  </w:num>
  <w:num w:numId="7">
    <w:abstractNumId w:val="3"/>
  </w:num>
  <w:num w:numId="8">
    <w:abstractNumId w:val="14"/>
  </w:num>
  <w:num w:numId="9">
    <w:abstractNumId w:val="9"/>
  </w:num>
  <w:num w:numId="10">
    <w:abstractNumId w:val="25"/>
  </w:num>
  <w:num w:numId="11">
    <w:abstractNumId w:val="15"/>
  </w:num>
  <w:num w:numId="12">
    <w:abstractNumId w:val="7"/>
  </w:num>
  <w:num w:numId="13">
    <w:abstractNumId w:val="4"/>
  </w:num>
  <w:num w:numId="14">
    <w:abstractNumId w:val="23"/>
  </w:num>
  <w:num w:numId="15">
    <w:abstractNumId w:val="6"/>
  </w:num>
  <w:num w:numId="16">
    <w:abstractNumId w:val="28"/>
  </w:num>
  <w:num w:numId="17">
    <w:abstractNumId w:val="16"/>
  </w:num>
  <w:num w:numId="18">
    <w:abstractNumId w:val="8"/>
  </w:num>
  <w:num w:numId="19">
    <w:abstractNumId w:val="24"/>
  </w:num>
  <w:num w:numId="20">
    <w:abstractNumId w:val="21"/>
  </w:num>
  <w:num w:numId="21">
    <w:abstractNumId w:val="29"/>
  </w:num>
  <w:num w:numId="22">
    <w:abstractNumId w:val="11"/>
  </w:num>
  <w:num w:numId="23">
    <w:abstractNumId w:val="20"/>
  </w:num>
  <w:num w:numId="24">
    <w:abstractNumId w:val="19"/>
  </w:num>
  <w:num w:numId="25">
    <w:abstractNumId w:val="12"/>
  </w:num>
  <w:num w:numId="26">
    <w:abstractNumId w:val="17"/>
  </w:num>
  <w:num w:numId="27">
    <w:abstractNumId w:val="10"/>
  </w:num>
  <w:num w:numId="28">
    <w:abstractNumId w:val="22"/>
  </w:num>
  <w:num w:numId="29">
    <w:abstractNumId w:val="30"/>
  </w:num>
  <w:num w:numId="30">
    <w:abstractNumId w:val="26"/>
  </w:num>
  <w:num w:numId="31">
    <w:abstractNumId w:val="5"/>
  </w:num>
  <w:num w:numId="32">
    <w:abstractNumId w:val="5"/>
    <w:lvlOverride w:ilvl="0">
      <w:lvl w:ilvl="0" w:tplc="C7940F1C">
        <w:start w:val="1"/>
        <w:numFmt w:val="bullet"/>
        <w:lvlText w:val="•"/>
        <w:lvlJc w:val="left"/>
        <w:pPr>
          <w:ind w:left="72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D88EE44">
        <w:start w:val="1"/>
        <w:numFmt w:val="bullet"/>
        <w:lvlText w:val="•"/>
        <w:lvlJc w:val="left"/>
        <w:pPr>
          <w:ind w:left="1305" w:hanging="345"/>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EE48C1E">
        <w:start w:val="1"/>
        <w:numFmt w:val="bullet"/>
        <w:lvlText w:val="•"/>
        <w:lvlJc w:val="left"/>
        <w:pPr>
          <w:ind w:left="1905" w:hanging="345"/>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006033A">
        <w:start w:val="1"/>
        <w:numFmt w:val="bullet"/>
        <w:lvlText w:val="•"/>
        <w:lvlJc w:val="left"/>
        <w:pPr>
          <w:ind w:left="2505" w:hanging="345"/>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21622F6">
        <w:start w:val="1"/>
        <w:numFmt w:val="bullet"/>
        <w:lvlText w:val="•"/>
        <w:lvlJc w:val="left"/>
        <w:pPr>
          <w:ind w:left="3105" w:hanging="345"/>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370C000">
        <w:start w:val="1"/>
        <w:numFmt w:val="bullet"/>
        <w:lvlText w:val="•"/>
        <w:lvlJc w:val="left"/>
        <w:pPr>
          <w:ind w:left="3705" w:hanging="345"/>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10CCA8A">
        <w:start w:val="1"/>
        <w:numFmt w:val="bullet"/>
        <w:lvlText w:val="•"/>
        <w:lvlJc w:val="left"/>
        <w:pPr>
          <w:ind w:left="4305" w:hanging="345"/>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3468BDA">
        <w:start w:val="1"/>
        <w:numFmt w:val="bullet"/>
        <w:lvlText w:val="•"/>
        <w:lvlJc w:val="left"/>
        <w:pPr>
          <w:ind w:left="4905" w:hanging="345"/>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5549A78">
        <w:start w:val="1"/>
        <w:numFmt w:val="bullet"/>
        <w:lvlText w:val="•"/>
        <w:lvlJc w:val="left"/>
        <w:pPr>
          <w:ind w:left="5505" w:hanging="345"/>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6B1"/>
    <w:rsid w:val="00011E23"/>
    <w:rsid w:val="000147E9"/>
    <w:rsid w:val="000177C5"/>
    <w:rsid w:val="0001781F"/>
    <w:rsid w:val="00021309"/>
    <w:rsid w:val="00027627"/>
    <w:rsid w:val="000517CE"/>
    <w:rsid w:val="00053EDB"/>
    <w:rsid w:val="000773A5"/>
    <w:rsid w:val="00080902"/>
    <w:rsid w:val="00087F86"/>
    <w:rsid w:val="00091446"/>
    <w:rsid w:val="00094383"/>
    <w:rsid w:val="000A3263"/>
    <w:rsid w:val="000A6174"/>
    <w:rsid w:val="000A7BA2"/>
    <w:rsid w:val="000B0A27"/>
    <w:rsid w:val="000B4E93"/>
    <w:rsid w:val="000B7B9E"/>
    <w:rsid w:val="000C7D16"/>
    <w:rsid w:val="000D344E"/>
    <w:rsid w:val="000F285D"/>
    <w:rsid w:val="000F4B2E"/>
    <w:rsid w:val="000F5253"/>
    <w:rsid w:val="000F77D8"/>
    <w:rsid w:val="001122DA"/>
    <w:rsid w:val="0011742C"/>
    <w:rsid w:val="00124DB2"/>
    <w:rsid w:val="00135350"/>
    <w:rsid w:val="001359C3"/>
    <w:rsid w:val="00141ED2"/>
    <w:rsid w:val="00144A87"/>
    <w:rsid w:val="00164542"/>
    <w:rsid w:val="00170381"/>
    <w:rsid w:val="00170E13"/>
    <w:rsid w:val="001717FA"/>
    <w:rsid w:val="001746B1"/>
    <w:rsid w:val="00174C3C"/>
    <w:rsid w:val="001836E8"/>
    <w:rsid w:val="001876B2"/>
    <w:rsid w:val="00196AA6"/>
    <w:rsid w:val="001A49BF"/>
    <w:rsid w:val="001A4D10"/>
    <w:rsid w:val="001B3C47"/>
    <w:rsid w:val="001C05A0"/>
    <w:rsid w:val="001D6D61"/>
    <w:rsid w:val="001E7BFE"/>
    <w:rsid w:val="001F01ED"/>
    <w:rsid w:val="001F5A6A"/>
    <w:rsid w:val="00200E44"/>
    <w:rsid w:val="00201276"/>
    <w:rsid w:val="0021271B"/>
    <w:rsid w:val="00214BF7"/>
    <w:rsid w:val="00222E77"/>
    <w:rsid w:val="00223B42"/>
    <w:rsid w:val="00224ABC"/>
    <w:rsid w:val="002260FB"/>
    <w:rsid w:val="00226D0D"/>
    <w:rsid w:val="00233838"/>
    <w:rsid w:val="00242254"/>
    <w:rsid w:val="00242A15"/>
    <w:rsid w:val="00246719"/>
    <w:rsid w:val="00250DB9"/>
    <w:rsid w:val="0026182A"/>
    <w:rsid w:val="002633AF"/>
    <w:rsid w:val="00264005"/>
    <w:rsid w:val="00265E2C"/>
    <w:rsid w:val="00281DC2"/>
    <w:rsid w:val="00283D0D"/>
    <w:rsid w:val="00285297"/>
    <w:rsid w:val="002A037D"/>
    <w:rsid w:val="002B17BE"/>
    <w:rsid w:val="002B75D3"/>
    <w:rsid w:val="002C0223"/>
    <w:rsid w:val="002D09A5"/>
    <w:rsid w:val="002D60ED"/>
    <w:rsid w:val="002E483B"/>
    <w:rsid w:val="002E71AD"/>
    <w:rsid w:val="00300E20"/>
    <w:rsid w:val="00303E97"/>
    <w:rsid w:val="003118CA"/>
    <w:rsid w:val="00321858"/>
    <w:rsid w:val="00326C82"/>
    <w:rsid w:val="00336469"/>
    <w:rsid w:val="0036077A"/>
    <w:rsid w:val="0037051B"/>
    <w:rsid w:val="00394BB4"/>
    <w:rsid w:val="003A546D"/>
    <w:rsid w:val="003A6C90"/>
    <w:rsid w:val="003B0FC1"/>
    <w:rsid w:val="003B31F7"/>
    <w:rsid w:val="003B3A4B"/>
    <w:rsid w:val="003C0392"/>
    <w:rsid w:val="003C6C43"/>
    <w:rsid w:val="003E38EA"/>
    <w:rsid w:val="003E3D6B"/>
    <w:rsid w:val="003F18F0"/>
    <w:rsid w:val="003F2EBD"/>
    <w:rsid w:val="003F45FF"/>
    <w:rsid w:val="00400021"/>
    <w:rsid w:val="004129FA"/>
    <w:rsid w:val="00422C67"/>
    <w:rsid w:val="0042460D"/>
    <w:rsid w:val="004248FB"/>
    <w:rsid w:val="00426DE8"/>
    <w:rsid w:val="004326BE"/>
    <w:rsid w:val="0043549A"/>
    <w:rsid w:val="00440FFD"/>
    <w:rsid w:val="004470FA"/>
    <w:rsid w:val="004513BF"/>
    <w:rsid w:val="004562AA"/>
    <w:rsid w:val="00456667"/>
    <w:rsid w:val="00487AB7"/>
    <w:rsid w:val="004901F2"/>
    <w:rsid w:val="004A06EE"/>
    <w:rsid w:val="004C1BA6"/>
    <w:rsid w:val="004E2E1B"/>
    <w:rsid w:val="004F0BB9"/>
    <w:rsid w:val="004F4072"/>
    <w:rsid w:val="004F5E3D"/>
    <w:rsid w:val="0051346F"/>
    <w:rsid w:val="00517985"/>
    <w:rsid w:val="005248C3"/>
    <w:rsid w:val="00527D9C"/>
    <w:rsid w:val="00544888"/>
    <w:rsid w:val="00552350"/>
    <w:rsid w:val="00556AB2"/>
    <w:rsid w:val="00556B24"/>
    <w:rsid w:val="00562FE2"/>
    <w:rsid w:val="00571F98"/>
    <w:rsid w:val="0057274C"/>
    <w:rsid w:val="00575E5D"/>
    <w:rsid w:val="005A5153"/>
    <w:rsid w:val="005A5C33"/>
    <w:rsid w:val="005B69E7"/>
    <w:rsid w:val="005B70E3"/>
    <w:rsid w:val="005C0693"/>
    <w:rsid w:val="005C1884"/>
    <w:rsid w:val="005D202F"/>
    <w:rsid w:val="00600CA2"/>
    <w:rsid w:val="00613C67"/>
    <w:rsid w:val="00621352"/>
    <w:rsid w:val="00625DB2"/>
    <w:rsid w:val="006303AB"/>
    <w:rsid w:val="006338F0"/>
    <w:rsid w:val="00654D2F"/>
    <w:rsid w:val="00656B93"/>
    <w:rsid w:val="00662EF3"/>
    <w:rsid w:val="006643C0"/>
    <w:rsid w:val="00666DD6"/>
    <w:rsid w:val="00692EA3"/>
    <w:rsid w:val="006B03ED"/>
    <w:rsid w:val="006C4BB5"/>
    <w:rsid w:val="006D1385"/>
    <w:rsid w:val="006D6E05"/>
    <w:rsid w:val="006E2E06"/>
    <w:rsid w:val="007274D9"/>
    <w:rsid w:val="00730EDC"/>
    <w:rsid w:val="00733701"/>
    <w:rsid w:val="007366D2"/>
    <w:rsid w:val="007607D6"/>
    <w:rsid w:val="00763913"/>
    <w:rsid w:val="00771F85"/>
    <w:rsid w:val="00786FED"/>
    <w:rsid w:val="0079411A"/>
    <w:rsid w:val="00794FFD"/>
    <w:rsid w:val="007977ED"/>
    <w:rsid w:val="007A243D"/>
    <w:rsid w:val="007A7ED9"/>
    <w:rsid w:val="007B3B85"/>
    <w:rsid w:val="007B5687"/>
    <w:rsid w:val="007C2DE0"/>
    <w:rsid w:val="007D63B8"/>
    <w:rsid w:val="007E368E"/>
    <w:rsid w:val="007F0D2C"/>
    <w:rsid w:val="008010F8"/>
    <w:rsid w:val="00802500"/>
    <w:rsid w:val="0082643B"/>
    <w:rsid w:val="008319E0"/>
    <w:rsid w:val="008415BB"/>
    <w:rsid w:val="00852AD4"/>
    <w:rsid w:val="008733EB"/>
    <w:rsid w:val="00877FD0"/>
    <w:rsid w:val="00882176"/>
    <w:rsid w:val="0088597A"/>
    <w:rsid w:val="00885FC5"/>
    <w:rsid w:val="008A1326"/>
    <w:rsid w:val="008A2C9A"/>
    <w:rsid w:val="008A706D"/>
    <w:rsid w:val="008B1FB9"/>
    <w:rsid w:val="008B23C7"/>
    <w:rsid w:val="008B3EA2"/>
    <w:rsid w:val="008B6830"/>
    <w:rsid w:val="008D4785"/>
    <w:rsid w:val="008F0BFD"/>
    <w:rsid w:val="0090583C"/>
    <w:rsid w:val="009226A3"/>
    <w:rsid w:val="00922AE3"/>
    <w:rsid w:val="00931661"/>
    <w:rsid w:val="00943A5F"/>
    <w:rsid w:val="00950C07"/>
    <w:rsid w:val="0095432A"/>
    <w:rsid w:val="00955F85"/>
    <w:rsid w:val="009663C9"/>
    <w:rsid w:val="0096796A"/>
    <w:rsid w:val="00982CA3"/>
    <w:rsid w:val="009A3B06"/>
    <w:rsid w:val="009A5458"/>
    <w:rsid w:val="009C1156"/>
    <w:rsid w:val="009D051B"/>
    <w:rsid w:val="009D163C"/>
    <w:rsid w:val="009D391D"/>
    <w:rsid w:val="009E6934"/>
    <w:rsid w:val="00A00FB7"/>
    <w:rsid w:val="00A0102E"/>
    <w:rsid w:val="00A03E00"/>
    <w:rsid w:val="00A125D1"/>
    <w:rsid w:val="00A14FB0"/>
    <w:rsid w:val="00A24E22"/>
    <w:rsid w:val="00A365FD"/>
    <w:rsid w:val="00A36A42"/>
    <w:rsid w:val="00A37AD6"/>
    <w:rsid w:val="00A520A0"/>
    <w:rsid w:val="00A52CCD"/>
    <w:rsid w:val="00A5411C"/>
    <w:rsid w:val="00A64422"/>
    <w:rsid w:val="00A7486D"/>
    <w:rsid w:val="00A7489F"/>
    <w:rsid w:val="00A8441B"/>
    <w:rsid w:val="00AA2135"/>
    <w:rsid w:val="00AB7F4F"/>
    <w:rsid w:val="00AC4DCE"/>
    <w:rsid w:val="00AC7B8C"/>
    <w:rsid w:val="00AD526E"/>
    <w:rsid w:val="00AE537A"/>
    <w:rsid w:val="00AE5C93"/>
    <w:rsid w:val="00AE6553"/>
    <w:rsid w:val="00AF05DA"/>
    <w:rsid w:val="00AF3A3F"/>
    <w:rsid w:val="00AF7764"/>
    <w:rsid w:val="00AF7772"/>
    <w:rsid w:val="00B07381"/>
    <w:rsid w:val="00B12411"/>
    <w:rsid w:val="00B12BD5"/>
    <w:rsid w:val="00B51D25"/>
    <w:rsid w:val="00B61307"/>
    <w:rsid w:val="00B7463A"/>
    <w:rsid w:val="00B81907"/>
    <w:rsid w:val="00B96417"/>
    <w:rsid w:val="00B9747C"/>
    <w:rsid w:val="00BA10FF"/>
    <w:rsid w:val="00BB6382"/>
    <w:rsid w:val="00BB7562"/>
    <w:rsid w:val="00BC30FB"/>
    <w:rsid w:val="00BC6A16"/>
    <w:rsid w:val="00BE18A0"/>
    <w:rsid w:val="00BE1C10"/>
    <w:rsid w:val="00C014A6"/>
    <w:rsid w:val="00C0180A"/>
    <w:rsid w:val="00C045B2"/>
    <w:rsid w:val="00C27473"/>
    <w:rsid w:val="00C278B5"/>
    <w:rsid w:val="00C327B1"/>
    <w:rsid w:val="00C3672B"/>
    <w:rsid w:val="00C369D1"/>
    <w:rsid w:val="00C407F8"/>
    <w:rsid w:val="00C573F2"/>
    <w:rsid w:val="00C63D9A"/>
    <w:rsid w:val="00C65D0E"/>
    <w:rsid w:val="00C7204F"/>
    <w:rsid w:val="00C80D85"/>
    <w:rsid w:val="00C82CDF"/>
    <w:rsid w:val="00CA54FA"/>
    <w:rsid w:val="00CB7E93"/>
    <w:rsid w:val="00CC76F6"/>
    <w:rsid w:val="00CD0EC7"/>
    <w:rsid w:val="00CD26AB"/>
    <w:rsid w:val="00CD3A70"/>
    <w:rsid w:val="00CD4688"/>
    <w:rsid w:val="00CE2696"/>
    <w:rsid w:val="00CE3B74"/>
    <w:rsid w:val="00CE5333"/>
    <w:rsid w:val="00CE664B"/>
    <w:rsid w:val="00CF0F72"/>
    <w:rsid w:val="00D357F7"/>
    <w:rsid w:val="00D35CEB"/>
    <w:rsid w:val="00D3764A"/>
    <w:rsid w:val="00D37E13"/>
    <w:rsid w:val="00D4251F"/>
    <w:rsid w:val="00D42CE5"/>
    <w:rsid w:val="00D479A0"/>
    <w:rsid w:val="00D50403"/>
    <w:rsid w:val="00D54C14"/>
    <w:rsid w:val="00D55F99"/>
    <w:rsid w:val="00D62EB3"/>
    <w:rsid w:val="00D80224"/>
    <w:rsid w:val="00D84C01"/>
    <w:rsid w:val="00D865E4"/>
    <w:rsid w:val="00D940B7"/>
    <w:rsid w:val="00D9426E"/>
    <w:rsid w:val="00DA58AA"/>
    <w:rsid w:val="00DA5ADA"/>
    <w:rsid w:val="00DA64F5"/>
    <w:rsid w:val="00DB6DD7"/>
    <w:rsid w:val="00DC6340"/>
    <w:rsid w:val="00DD0708"/>
    <w:rsid w:val="00DD2C26"/>
    <w:rsid w:val="00DF22E0"/>
    <w:rsid w:val="00DF404C"/>
    <w:rsid w:val="00E048CE"/>
    <w:rsid w:val="00E27D95"/>
    <w:rsid w:val="00E40C2B"/>
    <w:rsid w:val="00E574C6"/>
    <w:rsid w:val="00E6266B"/>
    <w:rsid w:val="00E742E2"/>
    <w:rsid w:val="00E8408C"/>
    <w:rsid w:val="00EB288E"/>
    <w:rsid w:val="00EB4C14"/>
    <w:rsid w:val="00ED4058"/>
    <w:rsid w:val="00EE23BE"/>
    <w:rsid w:val="00EE7AD8"/>
    <w:rsid w:val="00F32D08"/>
    <w:rsid w:val="00F35A37"/>
    <w:rsid w:val="00F37A87"/>
    <w:rsid w:val="00F5646C"/>
    <w:rsid w:val="00F6508D"/>
    <w:rsid w:val="00F74E21"/>
    <w:rsid w:val="00F757AB"/>
    <w:rsid w:val="00F83158"/>
    <w:rsid w:val="00F85E9E"/>
    <w:rsid w:val="00F920CF"/>
    <w:rsid w:val="00F9435C"/>
    <w:rsid w:val="00FA2D99"/>
    <w:rsid w:val="00FB4087"/>
    <w:rsid w:val="00FB79BA"/>
    <w:rsid w:val="00FD0494"/>
    <w:rsid w:val="00FD1665"/>
    <w:rsid w:val="00FD631E"/>
    <w:rsid w:val="00FE511C"/>
    <w:rsid w:val="00FF2BDD"/>
    <w:rsid w:val="00FF4E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00E02"/>
  <w15:docId w15:val="{27B1470C-2EC9-4627-B946-5408AC725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6B1"/>
    <w:rPr>
      <w:rFonts w:ascii="Calibri" w:eastAsia="Times New Roman" w:hAnsi="Calibri" w:cs="Times New Roman"/>
    </w:rPr>
  </w:style>
  <w:style w:type="paragraph" w:styleId="Heading1">
    <w:name w:val="heading 1"/>
    <w:basedOn w:val="Normal"/>
    <w:next w:val="Normal"/>
    <w:link w:val="Heading1Char"/>
    <w:uiPriority w:val="9"/>
    <w:qFormat/>
    <w:rsid w:val="001746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746B1"/>
    <w:pPr>
      <w:keepNext/>
      <w:numPr>
        <w:ilvl w:val="1"/>
        <w:numId w:val="1"/>
      </w:numPr>
      <w:suppressAutoHyphens/>
      <w:spacing w:before="120" w:after="0" w:line="240" w:lineRule="auto"/>
      <w:outlineLvl w:val="1"/>
    </w:pPr>
    <w:rPr>
      <w:rFonts w:ascii="Arial Black" w:hAnsi="Arial Black" w:cs="Arial Black"/>
      <w:bCs/>
      <w:szCs w:val="20"/>
      <w:lang w:eastAsia="ar-SA"/>
    </w:rPr>
  </w:style>
  <w:style w:type="paragraph" w:styleId="Heading3">
    <w:name w:val="heading 3"/>
    <w:basedOn w:val="Normal"/>
    <w:next w:val="Normal"/>
    <w:link w:val="Heading3Char"/>
    <w:qFormat/>
    <w:rsid w:val="001746B1"/>
    <w:pPr>
      <w:keepNext/>
      <w:numPr>
        <w:ilvl w:val="2"/>
        <w:numId w:val="1"/>
      </w:numPr>
      <w:suppressAutoHyphens/>
      <w:spacing w:after="0" w:line="240" w:lineRule="auto"/>
      <w:outlineLvl w:val="2"/>
    </w:pPr>
    <w:rPr>
      <w:rFonts w:ascii="Arial" w:hAnsi="Arial" w:cs="Arial"/>
      <w:b/>
      <w:sz w:val="18"/>
      <w:szCs w:val="20"/>
      <w:lang w:eastAsia="ar-SA"/>
    </w:rPr>
  </w:style>
  <w:style w:type="paragraph" w:styleId="Heading6">
    <w:name w:val="heading 6"/>
    <w:basedOn w:val="Normal"/>
    <w:next w:val="Normal"/>
    <w:link w:val="Heading6Char"/>
    <w:uiPriority w:val="9"/>
    <w:unhideWhenUsed/>
    <w:qFormat/>
    <w:rsid w:val="00666DD6"/>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746B1"/>
    <w:pPr>
      <w:ind w:left="720"/>
      <w:contextualSpacing/>
    </w:pPr>
  </w:style>
  <w:style w:type="paragraph" w:customStyle="1" w:styleId="Normal1">
    <w:name w:val="Normal1"/>
    <w:basedOn w:val="Normal"/>
    <w:link w:val="normalChar"/>
    <w:rsid w:val="001746B1"/>
    <w:pPr>
      <w:spacing w:before="100" w:beforeAutospacing="1" w:after="100" w:afterAutospacing="1" w:line="240" w:lineRule="auto"/>
    </w:pPr>
    <w:rPr>
      <w:rFonts w:ascii="Times New Roman" w:hAnsi="Times New Roman"/>
      <w:sz w:val="24"/>
      <w:szCs w:val="24"/>
    </w:rPr>
  </w:style>
  <w:style w:type="character" w:customStyle="1" w:styleId="normalChar">
    <w:name w:val="normal Char"/>
    <w:link w:val="Normal1"/>
    <w:locked/>
    <w:rsid w:val="001746B1"/>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746B1"/>
    <w:rPr>
      <w:rFonts w:ascii="Arial Black" w:eastAsia="Times New Roman" w:hAnsi="Arial Black" w:cs="Arial Black"/>
      <w:bCs/>
      <w:szCs w:val="20"/>
      <w:lang w:eastAsia="ar-SA"/>
    </w:rPr>
  </w:style>
  <w:style w:type="character" w:customStyle="1" w:styleId="Heading3Char">
    <w:name w:val="Heading 3 Char"/>
    <w:basedOn w:val="DefaultParagraphFont"/>
    <w:link w:val="Heading3"/>
    <w:rsid w:val="001746B1"/>
    <w:rPr>
      <w:rFonts w:ascii="Arial" w:eastAsia="Times New Roman" w:hAnsi="Arial" w:cs="Arial"/>
      <w:b/>
      <w:sz w:val="18"/>
      <w:szCs w:val="20"/>
      <w:lang w:eastAsia="ar-SA"/>
    </w:rPr>
  </w:style>
  <w:style w:type="character" w:customStyle="1" w:styleId="Heading1Char">
    <w:name w:val="Heading 1 Char"/>
    <w:basedOn w:val="DefaultParagraphFont"/>
    <w:link w:val="Heading1"/>
    <w:uiPriority w:val="9"/>
    <w:rsid w:val="001746B1"/>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autoRedefine/>
    <w:rsid w:val="00A5411C"/>
    <w:pPr>
      <w:spacing w:after="0" w:line="240" w:lineRule="auto"/>
      <w:jc w:val="both"/>
    </w:pPr>
    <w:rPr>
      <w:rFonts w:ascii="Verdana" w:hAnsi="Verdana"/>
      <w:bCs/>
      <w:sz w:val="18"/>
      <w:szCs w:val="18"/>
      <w:lang w:val="en-GB"/>
    </w:rPr>
  </w:style>
  <w:style w:type="character" w:customStyle="1" w:styleId="ListParagraphChar">
    <w:name w:val="List Paragraph Char"/>
    <w:link w:val="ListParagraph"/>
    <w:locked/>
    <w:rsid w:val="004562AA"/>
    <w:rPr>
      <w:rFonts w:ascii="Calibri" w:eastAsia="Times New Roman" w:hAnsi="Calibri" w:cs="Times New Roman"/>
    </w:rPr>
  </w:style>
  <w:style w:type="character" w:customStyle="1" w:styleId="apple-converted-space">
    <w:name w:val="apple-converted-space"/>
    <w:basedOn w:val="DefaultParagraphFont"/>
    <w:rsid w:val="00021309"/>
  </w:style>
  <w:style w:type="character" w:customStyle="1" w:styleId="tl8wme">
    <w:name w:val="tl8wme"/>
    <w:basedOn w:val="DefaultParagraphFont"/>
    <w:rsid w:val="00771F85"/>
  </w:style>
  <w:style w:type="character" w:customStyle="1" w:styleId="ur">
    <w:name w:val="ur"/>
    <w:basedOn w:val="DefaultParagraphFont"/>
    <w:rsid w:val="00771F85"/>
  </w:style>
  <w:style w:type="character" w:customStyle="1" w:styleId="vpqmgb">
    <w:name w:val="vpqmgb"/>
    <w:basedOn w:val="DefaultParagraphFont"/>
    <w:rsid w:val="00771F85"/>
  </w:style>
  <w:style w:type="character" w:customStyle="1" w:styleId="sv">
    <w:name w:val="sv"/>
    <w:basedOn w:val="DefaultParagraphFont"/>
    <w:rsid w:val="00771F85"/>
  </w:style>
  <w:style w:type="character" w:styleId="Hyperlink">
    <w:name w:val="Hyperlink"/>
    <w:basedOn w:val="DefaultParagraphFont"/>
    <w:uiPriority w:val="99"/>
    <w:unhideWhenUsed/>
    <w:rsid w:val="00053EDB"/>
    <w:rPr>
      <w:color w:val="0000FF" w:themeColor="hyperlink"/>
      <w:u w:val="single"/>
    </w:rPr>
  </w:style>
  <w:style w:type="paragraph" w:styleId="NormalWeb">
    <w:name w:val="Normal (Web)"/>
    <w:basedOn w:val="Normal"/>
    <w:uiPriority w:val="99"/>
    <w:semiHidden/>
    <w:unhideWhenUsed/>
    <w:rsid w:val="00DF22E0"/>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A24E22"/>
    <w:rPr>
      <w:b/>
      <w:bCs/>
    </w:rPr>
  </w:style>
  <w:style w:type="paragraph" w:customStyle="1" w:styleId="ColorfulList-Accent12">
    <w:name w:val="Colorful List - Accent 12"/>
    <w:basedOn w:val="Normal"/>
    <w:qFormat/>
    <w:rsid w:val="00124DB2"/>
    <w:pPr>
      <w:suppressAutoHyphens/>
      <w:spacing w:after="0" w:line="240" w:lineRule="auto"/>
      <w:ind w:left="720"/>
      <w:contextualSpacing/>
    </w:pPr>
    <w:rPr>
      <w:rFonts w:ascii="Times New Roman" w:hAnsi="Times New Roman"/>
      <w:sz w:val="24"/>
      <w:szCs w:val="24"/>
      <w:lang w:eastAsia="ar-SA"/>
    </w:rPr>
  </w:style>
  <w:style w:type="paragraph" w:customStyle="1" w:styleId="Default">
    <w:name w:val="Default"/>
    <w:rsid w:val="00DC634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6Char">
    <w:name w:val="Heading 6 Char"/>
    <w:basedOn w:val="DefaultParagraphFont"/>
    <w:link w:val="Heading6"/>
    <w:uiPriority w:val="9"/>
    <w:rsid w:val="00666DD6"/>
    <w:rPr>
      <w:rFonts w:asciiTheme="majorHAnsi" w:eastAsiaTheme="majorEastAsia" w:hAnsiTheme="majorHAnsi" w:cstheme="majorBidi"/>
      <w:color w:val="243F60" w:themeColor="accent1" w:themeShade="7F"/>
    </w:rPr>
  </w:style>
  <w:style w:type="paragraph" w:customStyle="1" w:styleId="MediumGrid21">
    <w:name w:val="Medium Grid 21"/>
    <w:basedOn w:val="Normal"/>
    <w:uiPriority w:val="1"/>
    <w:rsid w:val="002260FB"/>
    <w:pPr>
      <w:spacing w:beforeLines="1" w:after="0" w:line="240" w:lineRule="auto"/>
    </w:pPr>
    <w:rPr>
      <w:rFonts w:ascii="Cambria" w:hAnsi="Cambria"/>
      <w:lang w:bidi="en-US"/>
    </w:rPr>
  </w:style>
  <w:style w:type="paragraph" w:styleId="NoSpacing">
    <w:name w:val="No Spacing"/>
    <w:uiPriority w:val="1"/>
    <w:qFormat/>
    <w:rsid w:val="00FB79BA"/>
    <w:pPr>
      <w:spacing w:after="0" w:line="240" w:lineRule="auto"/>
    </w:pPr>
    <w:rPr>
      <w:rFonts w:eastAsiaTheme="minorEastAsia"/>
    </w:rPr>
  </w:style>
  <w:style w:type="paragraph" w:customStyle="1" w:styleId="BodyA">
    <w:name w:val="Body A"/>
    <w:rsid w:val="000F285D"/>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14:textOutline w14:w="12700" w14:cap="flat" w14:cmpd="sng" w14:algn="ctr">
        <w14:noFill/>
        <w14:prstDash w14:val="solid"/>
        <w14:miter w14:lim="400000"/>
      </w14:textOutline>
    </w:rPr>
  </w:style>
  <w:style w:type="paragraph" w:customStyle="1" w:styleId="BodyB">
    <w:name w:val="Body B"/>
    <w:rsid w:val="000F285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style>
  <w:style w:type="character" w:customStyle="1" w:styleId="None">
    <w:name w:val="None"/>
    <w:rsid w:val="000F285D"/>
  </w:style>
  <w:style w:type="numbering" w:customStyle="1" w:styleId="Bullets">
    <w:name w:val="Bullets"/>
    <w:rsid w:val="000F285D"/>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2233">
      <w:bodyDiv w:val="1"/>
      <w:marLeft w:val="0"/>
      <w:marRight w:val="0"/>
      <w:marTop w:val="0"/>
      <w:marBottom w:val="0"/>
      <w:divBdr>
        <w:top w:val="none" w:sz="0" w:space="0" w:color="auto"/>
        <w:left w:val="none" w:sz="0" w:space="0" w:color="auto"/>
        <w:bottom w:val="none" w:sz="0" w:space="0" w:color="auto"/>
        <w:right w:val="none" w:sz="0" w:space="0" w:color="auto"/>
      </w:divBdr>
    </w:div>
    <w:div w:id="303238545">
      <w:bodyDiv w:val="1"/>
      <w:marLeft w:val="0"/>
      <w:marRight w:val="0"/>
      <w:marTop w:val="0"/>
      <w:marBottom w:val="0"/>
      <w:divBdr>
        <w:top w:val="none" w:sz="0" w:space="0" w:color="auto"/>
        <w:left w:val="none" w:sz="0" w:space="0" w:color="auto"/>
        <w:bottom w:val="none" w:sz="0" w:space="0" w:color="auto"/>
        <w:right w:val="none" w:sz="0" w:space="0" w:color="auto"/>
      </w:divBdr>
    </w:div>
    <w:div w:id="350256881">
      <w:bodyDiv w:val="1"/>
      <w:marLeft w:val="0"/>
      <w:marRight w:val="0"/>
      <w:marTop w:val="0"/>
      <w:marBottom w:val="0"/>
      <w:divBdr>
        <w:top w:val="none" w:sz="0" w:space="0" w:color="auto"/>
        <w:left w:val="none" w:sz="0" w:space="0" w:color="auto"/>
        <w:bottom w:val="none" w:sz="0" w:space="0" w:color="auto"/>
        <w:right w:val="none" w:sz="0" w:space="0" w:color="auto"/>
      </w:divBdr>
    </w:div>
    <w:div w:id="412703459">
      <w:bodyDiv w:val="1"/>
      <w:marLeft w:val="0"/>
      <w:marRight w:val="0"/>
      <w:marTop w:val="0"/>
      <w:marBottom w:val="0"/>
      <w:divBdr>
        <w:top w:val="none" w:sz="0" w:space="0" w:color="auto"/>
        <w:left w:val="none" w:sz="0" w:space="0" w:color="auto"/>
        <w:bottom w:val="none" w:sz="0" w:space="0" w:color="auto"/>
        <w:right w:val="none" w:sz="0" w:space="0" w:color="auto"/>
      </w:divBdr>
    </w:div>
    <w:div w:id="427510671">
      <w:bodyDiv w:val="1"/>
      <w:marLeft w:val="0"/>
      <w:marRight w:val="0"/>
      <w:marTop w:val="0"/>
      <w:marBottom w:val="0"/>
      <w:divBdr>
        <w:top w:val="none" w:sz="0" w:space="0" w:color="auto"/>
        <w:left w:val="none" w:sz="0" w:space="0" w:color="auto"/>
        <w:bottom w:val="none" w:sz="0" w:space="0" w:color="auto"/>
        <w:right w:val="none" w:sz="0" w:space="0" w:color="auto"/>
      </w:divBdr>
    </w:div>
    <w:div w:id="439687003">
      <w:bodyDiv w:val="1"/>
      <w:marLeft w:val="0"/>
      <w:marRight w:val="0"/>
      <w:marTop w:val="0"/>
      <w:marBottom w:val="0"/>
      <w:divBdr>
        <w:top w:val="none" w:sz="0" w:space="0" w:color="auto"/>
        <w:left w:val="none" w:sz="0" w:space="0" w:color="auto"/>
        <w:bottom w:val="none" w:sz="0" w:space="0" w:color="auto"/>
        <w:right w:val="none" w:sz="0" w:space="0" w:color="auto"/>
      </w:divBdr>
    </w:div>
    <w:div w:id="453864506">
      <w:bodyDiv w:val="1"/>
      <w:marLeft w:val="0"/>
      <w:marRight w:val="0"/>
      <w:marTop w:val="0"/>
      <w:marBottom w:val="0"/>
      <w:divBdr>
        <w:top w:val="none" w:sz="0" w:space="0" w:color="auto"/>
        <w:left w:val="none" w:sz="0" w:space="0" w:color="auto"/>
        <w:bottom w:val="none" w:sz="0" w:space="0" w:color="auto"/>
        <w:right w:val="none" w:sz="0" w:space="0" w:color="auto"/>
      </w:divBdr>
    </w:div>
    <w:div w:id="546455810">
      <w:bodyDiv w:val="1"/>
      <w:marLeft w:val="0"/>
      <w:marRight w:val="0"/>
      <w:marTop w:val="0"/>
      <w:marBottom w:val="0"/>
      <w:divBdr>
        <w:top w:val="none" w:sz="0" w:space="0" w:color="auto"/>
        <w:left w:val="none" w:sz="0" w:space="0" w:color="auto"/>
        <w:bottom w:val="none" w:sz="0" w:space="0" w:color="auto"/>
        <w:right w:val="none" w:sz="0" w:space="0" w:color="auto"/>
      </w:divBdr>
      <w:divsChild>
        <w:div w:id="210775481">
          <w:marLeft w:val="135"/>
          <w:marRight w:val="135"/>
          <w:marTop w:val="0"/>
          <w:marBottom w:val="90"/>
          <w:divBdr>
            <w:top w:val="none" w:sz="0" w:space="0" w:color="auto"/>
            <w:left w:val="none" w:sz="0" w:space="0" w:color="auto"/>
            <w:bottom w:val="none" w:sz="0" w:space="0" w:color="auto"/>
            <w:right w:val="none" w:sz="0" w:space="0" w:color="auto"/>
          </w:divBdr>
        </w:div>
        <w:div w:id="541291545">
          <w:marLeft w:val="135"/>
          <w:marRight w:val="135"/>
          <w:marTop w:val="0"/>
          <w:marBottom w:val="90"/>
          <w:divBdr>
            <w:top w:val="none" w:sz="0" w:space="0" w:color="auto"/>
            <w:left w:val="none" w:sz="0" w:space="0" w:color="auto"/>
            <w:bottom w:val="none" w:sz="0" w:space="0" w:color="auto"/>
            <w:right w:val="none" w:sz="0" w:space="0" w:color="auto"/>
          </w:divBdr>
        </w:div>
      </w:divsChild>
    </w:div>
    <w:div w:id="586159914">
      <w:bodyDiv w:val="1"/>
      <w:marLeft w:val="0"/>
      <w:marRight w:val="0"/>
      <w:marTop w:val="0"/>
      <w:marBottom w:val="0"/>
      <w:divBdr>
        <w:top w:val="none" w:sz="0" w:space="0" w:color="auto"/>
        <w:left w:val="none" w:sz="0" w:space="0" w:color="auto"/>
        <w:bottom w:val="none" w:sz="0" w:space="0" w:color="auto"/>
        <w:right w:val="none" w:sz="0" w:space="0" w:color="auto"/>
      </w:divBdr>
      <w:divsChild>
        <w:div w:id="1735397777">
          <w:marLeft w:val="0"/>
          <w:marRight w:val="0"/>
          <w:marTop w:val="0"/>
          <w:marBottom w:val="0"/>
          <w:divBdr>
            <w:top w:val="none" w:sz="0" w:space="0" w:color="auto"/>
            <w:left w:val="none" w:sz="0" w:space="0" w:color="auto"/>
            <w:bottom w:val="none" w:sz="0" w:space="0" w:color="auto"/>
            <w:right w:val="none" w:sz="0" w:space="0" w:color="auto"/>
          </w:divBdr>
          <w:divsChild>
            <w:div w:id="910895193">
              <w:marLeft w:val="0"/>
              <w:marRight w:val="0"/>
              <w:marTop w:val="0"/>
              <w:marBottom w:val="0"/>
              <w:divBdr>
                <w:top w:val="none" w:sz="0" w:space="0" w:color="auto"/>
                <w:left w:val="none" w:sz="0" w:space="0" w:color="auto"/>
                <w:bottom w:val="none" w:sz="0" w:space="0" w:color="auto"/>
                <w:right w:val="none" w:sz="0" w:space="0" w:color="auto"/>
              </w:divBdr>
              <w:divsChild>
                <w:div w:id="983700626">
                  <w:marLeft w:val="0"/>
                  <w:marRight w:val="0"/>
                  <w:marTop w:val="0"/>
                  <w:marBottom w:val="0"/>
                  <w:divBdr>
                    <w:top w:val="none" w:sz="0" w:space="0" w:color="auto"/>
                    <w:left w:val="none" w:sz="0" w:space="0" w:color="auto"/>
                    <w:bottom w:val="none" w:sz="0" w:space="0" w:color="auto"/>
                    <w:right w:val="none" w:sz="0" w:space="0" w:color="auto"/>
                  </w:divBdr>
                  <w:divsChild>
                    <w:div w:id="769011236">
                      <w:marLeft w:val="0"/>
                      <w:marRight w:val="0"/>
                      <w:marTop w:val="0"/>
                      <w:marBottom w:val="0"/>
                      <w:divBdr>
                        <w:top w:val="none" w:sz="0" w:space="0" w:color="auto"/>
                        <w:left w:val="none" w:sz="0" w:space="0" w:color="auto"/>
                        <w:bottom w:val="none" w:sz="0" w:space="0" w:color="auto"/>
                        <w:right w:val="none" w:sz="0" w:space="0" w:color="auto"/>
                      </w:divBdr>
                      <w:divsChild>
                        <w:div w:id="1668556403">
                          <w:marLeft w:val="60"/>
                          <w:marRight w:val="0"/>
                          <w:marTop w:val="0"/>
                          <w:marBottom w:val="0"/>
                          <w:divBdr>
                            <w:top w:val="none" w:sz="0" w:space="0" w:color="auto"/>
                            <w:left w:val="none" w:sz="0" w:space="0" w:color="auto"/>
                            <w:bottom w:val="none" w:sz="0" w:space="0" w:color="auto"/>
                            <w:right w:val="none" w:sz="0" w:space="0" w:color="auto"/>
                          </w:divBdr>
                          <w:divsChild>
                            <w:div w:id="1446462928">
                              <w:marLeft w:val="0"/>
                              <w:marRight w:val="0"/>
                              <w:marTop w:val="0"/>
                              <w:marBottom w:val="0"/>
                              <w:divBdr>
                                <w:top w:val="none" w:sz="0" w:space="0" w:color="auto"/>
                                <w:left w:val="none" w:sz="0" w:space="0" w:color="auto"/>
                                <w:bottom w:val="none" w:sz="0" w:space="0" w:color="auto"/>
                                <w:right w:val="none" w:sz="0" w:space="0" w:color="auto"/>
                              </w:divBdr>
                              <w:divsChild>
                                <w:div w:id="846215885">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6488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087022">
      <w:bodyDiv w:val="1"/>
      <w:marLeft w:val="0"/>
      <w:marRight w:val="0"/>
      <w:marTop w:val="0"/>
      <w:marBottom w:val="0"/>
      <w:divBdr>
        <w:top w:val="none" w:sz="0" w:space="0" w:color="auto"/>
        <w:left w:val="none" w:sz="0" w:space="0" w:color="auto"/>
        <w:bottom w:val="none" w:sz="0" w:space="0" w:color="auto"/>
        <w:right w:val="none" w:sz="0" w:space="0" w:color="auto"/>
      </w:divBdr>
    </w:div>
    <w:div w:id="838348987">
      <w:bodyDiv w:val="1"/>
      <w:marLeft w:val="0"/>
      <w:marRight w:val="0"/>
      <w:marTop w:val="0"/>
      <w:marBottom w:val="0"/>
      <w:divBdr>
        <w:top w:val="none" w:sz="0" w:space="0" w:color="auto"/>
        <w:left w:val="none" w:sz="0" w:space="0" w:color="auto"/>
        <w:bottom w:val="none" w:sz="0" w:space="0" w:color="auto"/>
        <w:right w:val="none" w:sz="0" w:space="0" w:color="auto"/>
      </w:divBdr>
    </w:div>
    <w:div w:id="850489904">
      <w:bodyDiv w:val="1"/>
      <w:marLeft w:val="0"/>
      <w:marRight w:val="0"/>
      <w:marTop w:val="0"/>
      <w:marBottom w:val="0"/>
      <w:divBdr>
        <w:top w:val="none" w:sz="0" w:space="0" w:color="auto"/>
        <w:left w:val="none" w:sz="0" w:space="0" w:color="auto"/>
        <w:bottom w:val="none" w:sz="0" w:space="0" w:color="auto"/>
        <w:right w:val="none" w:sz="0" w:space="0" w:color="auto"/>
      </w:divBdr>
    </w:div>
    <w:div w:id="883250526">
      <w:bodyDiv w:val="1"/>
      <w:marLeft w:val="0"/>
      <w:marRight w:val="0"/>
      <w:marTop w:val="0"/>
      <w:marBottom w:val="0"/>
      <w:divBdr>
        <w:top w:val="none" w:sz="0" w:space="0" w:color="auto"/>
        <w:left w:val="none" w:sz="0" w:space="0" w:color="auto"/>
        <w:bottom w:val="none" w:sz="0" w:space="0" w:color="auto"/>
        <w:right w:val="none" w:sz="0" w:space="0" w:color="auto"/>
      </w:divBdr>
    </w:div>
    <w:div w:id="949239922">
      <w:bodyDiv w:val="1"/>
      <w:marLeft w:val="0"/>
      <w:marRight w:val="0"/>
      <w:marTop w:val="0"/>
      <w:marBottom w:val="0"/>
      <w:divBdr>
        <w:top w:val="none" w:sz="0" w:space="0" w:color="auto"/>
        <w:left w:val="none" w:sz="0" w:space="0" w:color="auto"/>
        <w:bottom w:val="none" w:sz="0" w:space="0" w:color="auto"/>
        <w:right w:val="none" w:sz="0" w:space="0" w:color="auto"/>
      </w:divBdr>
    </w:div>
    <w:div w:id="1079060477">
      <w:bodyDiv w:val="1"/>
      <w:marLeft w:val="0"/>
      <w:marRight w:val="0"/>
      <w:marTop w:val="0"/>
      <w:marBottom w:val="0"/>
      <w:divBdr>
        <w:top w:val="none" w:sz="0" w:space="0" w:color="auto"/>
        <w:left w:val="none" w:sz="0" w:space="0" w:color="auto"/>
        <w:bottom w:val="none" w:sz="0" w:space="0" w:color="auto"/>
        <w:right w:val="none" w:sz="0" w:space="0" w:color="auto"/>
      </w:divBdr>
    </w:div>
    <w:div w:id="1134326931">
      <w:bodyDiv w:val="1"/>
      <w:marLeft w:val="0"/>
      <w:marRight w:val="0"/>
      <w:marTop w:val="0"/>
      <w:marBottom w:val="0"/>
      <w:divBdr>
        <w:top w:val="none" w:sz="0" w:space="0" w:color="auto"/>
        <w:left w:val="none" w:sz="0" w:space="0" w:color="auto"/>
        <w:bottom w:val="none" w:sz="0" w:space="0" w:color="auto"/>
        <w:right w:val="none" w:sz="0" w:space="0" w:color="auto"/>
      </w:divBdr>
    </w:div>
    <w:div w:id="1162045440">
      <w:bodyDiv w:val="1"/>
      <w:marLeft w:val="0"/>
      <w:marRight w:val="0"/>
      <w:marTop w:val="0"/>
      <w:marBottom w:val="0"/>
      <w:divBdr>
        <w:top w:val="none" w:sz="0" w:space="0" w:color="auto"/>
        <w:left w:val="none" w:sz="0" w:space="0" w:color="auto"/>
        <w:bottom w:val="none" w:sz="0" w:space="0" w:color="auto"/>
        <w:right w:val="none" w:sz="0" w:space="0" w:color="auto"/>
      </w:divBdr>
    </w:div>
    <w:div w:id="1189880260">
      <w:bodyDiv w:val="1"/>
      <w:marLeft w:val="0"/>
      <w:marRight w:val="0"/>
      <w:marTop w:val="0"/>
      <w:marBottom w:val="0"/>
      <w:divBdr>
        <w:top w:val="none" w:sz="0" w:space="0" w:color="auto"/>
        <w:left w:val="none" w:sz="0" w:space="0" w:color="auto"/>
        <w:bottom w:val="none" w:sz="0" w:space="0" w:color="auto"/>
        <w:right w:val="none" w:sz="0" w:space="0" w:color="auto"/>
      </w:divBdr>
    </w:div>
    <w:div w:id="1195846821">
      <w:bodyDiv w:val="1"/>
      <w:marLeft w:val="0"/>
      <w:marRight w:val="0"/>
      <w:marTop w:val="0"/>
      <w:marBottom w:val="0"/>
      <w:divBdr>
        <w:top w:val="none" w:sz="0" w:space="0" w:color="auto"/>
        <w:left w:val="none" w:sz="0" w:space="0" w:color="auto"/>
        <w:bottom w:val="none" w:sz="0" w:space="0" w:color="auto"/>
        <w:right w:val="none" w:sz="0" w:space="0" w:color="auto"/>
      </w:divBdr>
    </w:div>
    <w:div w:id="1207566496">
      <w:bodyDiv w:val="1"/>
      <w:marLeft w:val="0"/>
      <w:marRight w:val="0"/>
      <w:marTop w:val="0"/>
      <w:marBottom w:val="0"/>
      <w:divBdr>
        <w:top w:val="none" w:sz="0" w:space="0" w:color="auto"/>
        <w:left w:val="none" w:sz="0" w:space="0" w:color="auto"/>
        <w:bottom w:val="none" w:sz="0" w:space="0" w:color="auto"/>
        <w:right w:val="none" w:sz="0" w:space="0" w:color="auto"/>
      </w:divBdr>
    </w:div>
    <w:div w:id="1295985074">
      <w:bodyDiv w:val="1"/>
      <w:marLeft w:val="0"/>
      <w:marRight w:val="0"/>
      <w:marTop w:val="0"/>
      <w:marBottom w:val="0"/>
      <w:divBdr>
        <w:top w:val="none" w:sz="0" w:space="0" w:color="auto"/>
        <w:left w:val="none" w:sz="0" w:space="0" w:color="auto"/>
        <w:bottom w:val="none" w:sz="0" w:space="0" w:color="auto"/>
        <w:right w:val="none" w:sz="0" w:space="0" w:color="auto"/>
      </w:divBdr>
    </w:div>
    <w:div w:id="1387333247">
      <w:bodyDiv w:val="1"/>
      <w:marLeft w:val="0"/>
      <w:marRight w:val="0"/>
      <w:marTop w:val="0"/>
      <w:marBottom w:val="0"/>
      <w:divBdr>
        <w:top w:val="none" w:sz="0" w:space="0" w:color="auto"/>
        <w:left w:val="none" w:sz="0" w:space="0" w:color="auto"/>
        <w:bottom w:val="none" w:sz="0" w:space="0" w:color="auto"/>
        <w:right w:val="none" w:sz="0" w:space="0" w:color="auto"/>
      </w:divBdr>
    </w:div>
    <w:div w:id="1436050958">
      <w:bodyDiv w:val="1"/>
      <w:marLeft w:val="0"/>
      <w:marRight w:val="0"/>
      <w:marTop w:val="0"/>
      <w:marBottom w:val="0"/>
      <w:divBdr>
        <w:top w:val="none" w:sz="0" w:space="0" w:color="auto"/>
        <w:left w:val="none" w:sz="0" w:space="0" w:color="auto"/>
        <w:bottom w:val="none" w:sz="0" w:space="0" w:color="auto"/>
        <w:right w:val="none" w:sz="0" w:space="0" w:color="auto"/>
      </w:divBdr>
    </w:div>
    <w:div w:id="1473643109">
      <w:bodyDiv w:val="1"/>
      <w:marLeft w:val="0"/>
      <w:marRight w:val="0"/>
      <w:marTop w:val="0"/>
      <w:marBottom w:val="0"/>
      <w:divBdr>
        <w:top w:val="none" w:sz="0" w:space="0" w:color="auto"/>
        <w:left w:val="none" w:sz="0" w:space="0" w:color="auto"/>
        <w:bottom w:val="none" w:sz="0" w:space="0" w:color="auto"/>
        <w:right w:val="none" w:sz="0" w:space="0" w:color="auto"/>
      </w:divBdr>
    </w:div>
    <w:div w:id="1478835068">
      <w:bodyDiv w:val="1"/>
      <w:marLeft w:val="0"/>
      <w:marRight w:val="0"/>
      <w:marTop w:val="0"/>
      <w:marBottom w:val="0"/>
      <w:divBdr>
        <w:top w:val="none" w:sz="0" w:space="0" w:color="auto"/>
        <w:left w:val="none" w:sz="0" w:space="0" w:color="auto"/>
        <w:bottom w:val="none" w:sz="0" w:space="0" w:color="auto"/>
        <w:right w:val="none" w:sz="0" w:space="0" w:color="auto"/>
      </w:divBdr>
    </w:div>
    <w:div w:id="1544248437">
      <w:bodyDiv w:val="1"/>
      <w:marLeft w:val="0"/>
      <w:marRight w:val="0"/>
      <w:marTop w:val="0"/>
      <w:marBottom w:val="0"/>
      <w:divBdr>
        <w:top w:val="none" w:sz="0" w:space="0" w:color="auto"/>
        <w:left w:val="none" w:sz="0" w:space="0" w:color="auto"/>
        <w:bottom w:val="none" w:sz="0" w:space="0" w:color="auto"/>
        <w:right w:val="none" w:sz="0" w:space="0" w:color="auto"/>
      </w:divBdr>
    </w:div>
    <w:div w:id="1565331268">
      <w:bodyDiv w:val="1"/>
      <w:marLeft w:val="0"/>
      <w:marRight w:val="0"/>
      <w:marTop w:val="0"/>
      <w:marBottom w:val="0"/>
      <w:divBdr>
        <w:top w:val="none" w:sz="0" w:space="0" w:color="auto"/>
        <w:left w:val="none" w:sz="0" w:space="0" w:color="auto"/>
        <w:bottom w:val="none" w:sz="0" w:space="0" w:color="auto"/>
        <w:right w:val="none" w:sz="0" w:space="0" w:color="auto"/>
      </w:divBdr>
    </w:div>
    <w:div w:id="1679036896">
      <w:bodyDiv w:val="1"/>
      <w:marLeft w:val="0"/>
      <w:marRight w:val="0"/>
      <w:marTop w:val="0"/>
      <w:marBottom w:val="0"/>
      <w:divBdr>
        <w:top w:val="none" w:sz="0" w:space="0" w:color="auto"/>
        <w:left w:val="none" w:sz="0" w:space="0" w:color="auto"/>
        <w:bottom w:val="none" w:sz="0" w:space="0" w:color="auto"/>
        <w:right w:val="none" w:sz="0" w:space="0" w:color="auto"/>
      </w:divBdr>
    </w:div>
    <w:div w:id="1692798323">
      <w:bodyDiv w:val="1"/>
      <w:marLeft w:val="0"/>
      <w:marRight w:val="0"/>
      <w:marTop w:val="0"/>
      <w:marBottom w:val="0"/>
      <w:divBdr>
        <w:top w:val="none" w:sz="0" w:space="0" w:color="auto"/>
        <w:left w:val="none" w:sz="0" w:space="0" w:color="auto"/>
        <w:bottom w:val="none" w:sz="0" w:space="0" w:color="auto"/>
        <w:right w:val="none" w:sz="0" w:space="0" w:color="auto"/>
      </w:divBdr>
    </w:div>
    <w:div w:id="1745294273">
      <w:bodyDiv w:val="1"/>
      <w:marLeft w:val="0"/>
      <w:marRight w:val="0"/>
      <w:marTop w:val="0"/>
      <w:marBottom w:val="0"/>
      <w:divBdr>
        <w:top w:val="none" w:sz="0" w:space="0" w:color="auto"/>
        <w:left w:val="none" w:sz="0" w:space="0" w:color="auto"/>
        <w:bottom w:val="none" w:sz="0" w:space="0" w:color="auto"/>
        <w:right w:val="none" w:sz="0" w:space="0" w:color="auto"/>
      </w:divBdr>
    </w:div>
    <w:div w:id="1779327299">
      <w:bodyDiv w:val="1"/>
      <w:marLeft w:val="0"/>
      <w:marRight w:val="0"/>
      <w:marTop w:val="0"/>
      <w:marBottom w:val="0"/>
      <w:divBdr>
        <w:top w:val="none" w:sz="0" w:space="0" w:color="auto"/>
        <w:left w:val="none" w:sz="0" w:space="0" w:color="auto"/>
        <w:bottom w:val="none" w:sz="0" w:space="0" w:color="auto"/>
        <w:right w:val="none" w:sz="0" w:space="0" w:color="auto"/>
      </w:divBdr>
    </w:div>
    <w:div w:id="1786652517">
      <w:bodyDiv w:val="1"/>
      <w:marLeft w:val="0"/>
      <w:marRight w:val="0"/>
      <w:marTop w:val="0"/>
      <w:marBottom w:val="0"/>
      <w:divBdr>
        <w:top w:val="none" w:sz="0" w:space="0" w:color="auto"/>
        <w:left w:val="none" w:sz="0" w:space="0" w:color="auto"/>
        <w:bottom w:val="none" w:sz="0" w:space="0" w:color="auto"/>
        <w:right w:val="none" w:sz="0" w:space="0" w:color="auto"/>
      </w:divBdr>
    </w:div>
    <w:div w:id="1878200995">
      <w:bodyDiv w:val="1"/>
      <w:marLeft w:val="0"/>
      <w:marRight w:val="0"/>
      <w:marTop w:val="0"/>
      <w:marBottom w:val="0"/>
      <w:divBdr>
        <w:top w:val="none" w:sz="0" w:space="0" w:color="auto"/>
        <w:left w:val="none" w:sz="0" w:space="0" w:color="auto"/>
        <w:bottom w:val="none" w:sz="0" w:space="0" w:color="auto"/>
        <w:right w:val="none" w:sz="0" w:space="0" w:color="auto"/>
      </w:divBdr>
    </w:div>
    <w:div w:id="1972200374">
      <w:bodyDiv w:val="1"/>
      <w:marLeft w:val="0"/>
      <w:marRight w:val="0"/>
      <w:marTop w:val="0"/>
      <w:marBottom w:val="0"/>
      <w:divBdr>
        <w:top w:val="none" w:sz="0" w:space="0" w:color="auto"/>
        <w:left w:val="none" w:sz="0" w:space="0" w:color="auto"/>
        <w:bottom w:val="none" w:sz="0" w:space="0" w:color="auto"/>
        <w:right w:val="none" w:sz="0" w:space="0" w:color="auto"/>
      </w:divBdr>
    </w:div>
    <w:div w:id="1988051999">
      <w:bodyDiv w:val="1"/>
      <w:marLeft w:val="0"/>
      <w:marRight w:val="0"/>
      <w:marTop w:val="0"/>
      <w:marBottom w:val="0"/>
      <w:divBdr>
        <w:top w:val="none" w:sz="0" w:space="0" w:color="auto"/>
        <w:left w:val="none" w:sz="0" w:space="0" w:color="auto"/>
        <w:bottom w:val="none" w:sz="0" w:space="0" w:color="auto"/>
        <w:right w:val="none" w:sz="0" w:space="0" w:color="auto"/>
      </w:divBdr>
    </w:div>
    <w:div w:id="1991209852">
      <w:bodyDiv w:val="1"/>
      <w:marLeft w:val="0"/>
      <w:marRight w:val="0"/>
      <w:marTop w:val="0"/>
      <w:marBottom w:val="0"/>
      <w:divBdr>
        <w:top w:val="none" w:sz="0" w:space="0" w:color="auto"/>
        <w:left w:val="none" w:sz="0" w:space="0" w:color="auto"/>
        <w:bottom w:val="none" w:sz="0" w:space="0" w:color="auto"/>
        <w:right w:val="none" w:sz="0" w:space="0" w:color="auto"/>
      </w:divBdr>
    </w:div>
    <w:div w:id="2093231250">
      <w:bodyDiv w:val="1"/>
      <w:marLeft w:val="0"/>
      <w:marRight w:val="0"/>
      <w:marTop w:val="0"/>
      <w:marBottom w:val="0"/>
      <w:divBdr>
        <w:top w:val="none" w:sz="0" w:space="0" w:color="auto"/>
        <w:left w:val="none" w:sz="0" w:space="0" w:color="auto"/>
        <w:bottom w:val="none" w:sz="0" w:space="0" w:color="auto"/>
        <w:right w:val="none" w:sz="0" w:space="0" w:color="auto"/>
      </w:divBdr>
    </w:div>
    <w:div w:id="213872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2996</Words>
  <Characters>17080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kapil.techiebrains@gmail.com</cp:lastModifiedBy>
  <cp:revision>16</cp:revision>
  <dcterms:created xsi:type="dcterms:W3CDTF">2021-06-30T18:36:00Z</dcterms:created>
  <dcterms:modified xsi:type="dcterms:W3CDTF">2021-06-30T20:24:00Z</dcterms:modified>
</cp:coreProperties>
</file>