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22EBD" w14:textId="77777777" w:rsidR="00B55F19" w:rsidRPr="00B55F19" w:rsidRDefault="00A37444" w:rsidP="00B55F19">
      <w:pPr>
        <w:pStyle w:val="NoSpacing"/>
        <w:jc w:val="center"/>
        <w:rPr>
          <w:rFonts w:cstheme="minorHAnsi"/>
          <w:b/>
          <w:bCs/>
        </w:rPr>
      </w:pPr>
      <w:r>
        <w:rPr>
          <w:rFonts w:cstheme="minorHAnsi"/>
          <w:b/>
          <w:bCs/>
        </w:rPr>
        <w:t xml:space="preserve">Swati </w:t>
      </w:r>
      <w:r w:rsidR="00B55F19" w:rsidRPr="00B55F19">
        <w:rPr>
          <w:rFonts w:cstheme="minorHAnsi"/>
          <w:b/>
          <w:bCs/>
        </w:rPr>
        <w:t>Sachan</w:t>
      </w:r>
    </w:p>
    <w:p w14:paraId="0077E3ED" w14:textId="77777777" w:rsidR="00B55F19" w:rsidRPr="00B55F19" w:rsidRDefault="00B55F19" w:rsidP="00B55F19">
      <w:pPr>
        <w:pStyle w:val="NoSpacing"/>
        <w:jc w:val="center"/>
        <w:rPr>
          <w:rFonts w:cstheme="minorHAnsi"/>
          <w:b/>
          <w:bCs/>
        </w:rPr>
      </w:pPr>
      <w:r w:rsidRPr="00B55F19">
        <w:rPr>
          <w:rFonts w:cstheme="minorHAnsi"/>
          <w:b/>
          <w:bCs/>
        </w:rPr>
        <w:t>Phone: 9044280601</w:t>
      </w:r>
    </w:p>
    <w:p w14:paraId="126FB7B8" w14:textId="3B063ADE" w:rsidR="00B55F19" w:rsidRDefault="00B55F19" w:rsidP="00B55F19">
      <w:pPr>
        <w:pStyle w:val="Header"/>
        <w:jc w:val="center"/>
        <w:rPr>
          <w:b/>
          <w:bCs/>
        </w:rPr>
      </w:pPr>
      <w:r>
        <w:rPr>
          <w:b/>
          <w:bCs/>
        </w:rPr>
        <w:t>Email:</w:t>
      </w:r>
      <w:r w:rsidR="0082279E">
        <w:rPr>
          <w:b/>
          <w:bCs/>
        </w:rPr>
        <w:t xml:space="preserve">  </w:t>
      </w:r>
      <w:r w:rsidRPr="00B55F19">
        <w:rPr>
          <w:b/>
          <w:bCs/>
        </w:rPr>
        <w:t>Swatiinfosys86@gmail.com</w:t>
      </w:r>
    </w:p>
    <w:p w14:paraId="62E7BF4C" w14:textId="5864C5C0" w:rsidR="00B55F19" w:rsidRDefault="00B55F19" w:rsidP="00B55F19">
      <w:pPr>
        <w:pStyle w:val="Header"/>
        <w:jc w:val="center"/>
        <w:rPr>
          <w:rStyle w:val="Hyperlink"/>
          <w:b/>
          <w:color w:val="000000" w:themeColor="text1"/>
        </w:rPr>
      </w:pPr>
      <w:r>
        <w:rPr>
          <w:b/>
          <w:bCs/>
        </w:rPr>
        <w:t>LinkedIn:</w:t>
      </w:r>
      <w:r w:rsidR="0082279E">
        <w:rPr>
          <w:b/>
          <w:bCs/>
        </w:rPr>
        <w:t xml:space="preserve"> </w:t>
      </w:r>
      <w:hyperlink r:id="rId10" w:history="1">
        <w:r w:rsidR="00621186" w:rsidRPr="00621186">
          <w:rPr>
            <w:rStyle w:val="Hyperlink"/>
            <w:b/>
            <w:color w:val="000000" w:themeColor="text1"/>
          </w:rPr>
          <w:t>https://www.linkedin.com/in/swati-sachan-b38067a5/</w:t>
        </w:r>
      </w:hyperlink>
    </w:p>
    <w:p w14:paraId="2D033D54" w14:textId="6C8C64C9" w:rsidR="00747FBB" w:rsidRPr="00747FBB" w:rsidRDefault="00747FBB" w:rsidP="00B55F19">
      <w:pPr>
        <w:pStyle w:val="Header"/>
        <w:jc w:val="center"/>
        <w:rPr>
          <w:b/>
          <w:bCs/>
        </w:rPr>
      </w:pPr>
      <w:r>
        <w:rPr>
          <w:rStyle w:val="Hyperlink"/>
          <w:b/>
          <w:color w:val="000000" w:themeColor="text1"/>
        </w:rPr>
        <w:t>GitHub:</w:t>
      </w:r>
      <w:r w:rsidR="002108E8">
        <w:rPr>
          <w:rStyle w:val="Hyperlink"/>
          <w:b/>
          <w:color w:val="000000" w:themeColor="text1"/>
        </w:rPr>
        <w:t xml:space="preserve">  </w:t>
      </w:r>
      <w:hyperlink r:id="rId11" w:history="1">
        <w:r w:rsidR="002108E8" w:rsidRPr="00726A98">
          <w:rPr>
            <w:rStyle w:val="Hyperlink"/>
            <w:b/>
            <w:bCs/>
          </w:rPr>
          <w:t>https://github.com/swatisachan/FlipFlipPOMSelenium/</w:t>
        </w:r>
      </w:hyperlink>
    </w:p>
    <w:p w14:paraId="6FA2A774" w14:textId="77777777" w:rsidR="009B2577" w:rsidRPr="00B55F19" w:rsidRDefault="009B2577" w:rsidP="00B55F19">
      <w:pPr>
        <w:pStyle w:val="NoSpacing"/>
        <w:jc w:val="both"/>
        <w:rPr>
          <w:rFonts w:cstheme="minorHAnsi"/>
        </w:rPr>
      </w:pPr>
    </w:p>
    <w:p w14:paraId="4DFEF165" w14:textId="77777777" w:rsidR="009B2577" w:rsidRPr="00B55F19" w:rsidRDefault="009B2577" w:rsidP="00B55F19">
      <w:pPr>
        <w:pStyle w:val="NoSpacing"/>
        <w:jc w:val="both"/>
        <w:rPr>
          <w:rFonts w:cstheme="minorHAnsi"/>
          <w:b/>
          <w:bCs/>
          <w:u w:val="single"/>
        </w:rPr>
      </w:pPr>
      <w:r w:rsidRPr="00B55F19">
        <w:rPr>
          <w:rFonts w:cstheme="minorHAnsi"/>
          <w:b/>
          <w:bCs/>
          <w:u w:val="single"/>
        </w:rPr>
        <w:t>Objective:</w:t>
      </w:r>
    </w:p>
    <w:p w14:paraId="487F8B07" w14:textId="77777777" w:rsidR="009B2577" w:rsidRPr="00B55F19" w:rsidRDefault="009B2577" w:rsidP="00B55F19">
      <w:pPr>
        <w:pStyle w:val="NoSpacing"/>
        <w:numPr>
          <w:ilvl w:val="0"/>
          <w:numId w:val="27"/>
        </w:numPr>
        <w:jc w:val="both"/>
        <w:rPr>
          <w:rFonts w:cstheme="minorHAnsi"/>
        </w:rPr>
      </w:pPr>
      <w:r w:rsidRPr="00B55F19">
        <w:rPr>
          <w:rFonts w:cstheme="minorHAnsi"/>
        </w:rPr>
        <w:t>To be a part of a progressive corporate house having growth potential where I can contribute to the development of the group as well as scale up my professional skills parallelly.</w:t>
      </w:r>
    </w:p>
    <w:p w14:paraId="6005757D" w14:textId="77777777" w:rsidR="009B2577" w:rsidRPr="00B55F19" w:rsidRDefault="009B2577" w:rsidP="00B55F19">
      <w:pPr>
        <w:pStyle w:val="NoSpacing"/>
        <w:jc w:val="both"/>
        <w:rPr>
          <w:rFonts w:cstheme="minorHAnsi"/>
        </w:rPr>
      </w:pPr>
    </w:p>
    <w:p w14:paraId="4C793678" w14:textId="77777777" w:rsidR="009B2577" w:rsidRPr="00B55F19" w:rsidRDefault="009B2577" w:rsidP="00B55F19">
      <w:pPr>
        <w:pStyle w:val="NoSpacing"/>
        <w:jc w:val="both"/>
        <w:rPr>
          <w:rFonts w:cstheme="minorHAnsi"/>
          <w:b/>
          <w:bCs/>
          <w:u w:val="single"/>
        </w:rPr>
      </w:pPr>
      <w:r w:rsidRPr="00B55F19">
        <w:rPr>
          <w:rFonts w:cstheme="minorHAnsi"/>
          <w:b/>
          <w:bCs/>
          <w:u w:val="single"/>
        </w:rPr>
        <w:t>Summary:</w:t>
      </w:r>
    </w:p>
    <w:p w14:paraId="612B6F4F" w14:textId="39AEF227" w:rsidR="009B2577" w:rsidRPr="00B55F19" w:rsidRDefault="009B2577" w:rsidP="00B55F19">
      <w:pPr>
        <w:pStyle w:val="NoSpacing"/>
        <w:numPr>
          <w:ilvl w:val="0"/>
          <w:numId w:val="24"/>
        </w:numPr>
        <w:jc w:val="both"/>
        <w:rPr>
          <w:rFonts w:cstheme="minorHAnsi"/>
        </w:rPr>
      </w:pPr>
      <w:r w:rsidRPr="00B55F19">
        <w:rPr>
          <w:rFonts w:cstheme="minorHAnsi"/>
        </w:rPr>
        <w:t>Having</w:t>
      </w:r>
      <w:r w:rsidR="007D4CEA">
        <w:rPr>
          <w:rFonts w:cstheme="minorHAnsi"/>
        </w:rPr>
        <w:t xml:space="preserve">  4.7</w:t>
      </w:r>
      <w:r w:rsidRPr="00B55F19">
        <w:rPr>
          <w:rFonts w:cstheme="minorHAnsi"/>
        </w:rPr>
        <w:t xml:space="preserve"> years of experience in IT </w:t>
      </w:r>
      <w:r w:rsidR="00F15F59">
        <w:rPr>
          <w:rFonts w:cstheme="minorHAnsi"/>
        </w:rPr>
        <w:t xml:space="preserve">, currently </w:t>
      </w:r>
      <w:r w:rsidRPr="00B55F19">
        <w:rPr>
          <w:rFonts w:cstheme="minorHAnsi"/>
        </w:rPr>
        <w:t xml:space="preserve">Working </w:t>
      </w:r>
      <w:r w:rsidR="00F15F59">
        <w:rPr>
          <w:rFonts w:cstheme="minorHAnsi"/>
        </w:rPr>
        <w:t>as Automation Engineer At Dover India Pvt Ltd</w:t>
      </w:r>
      <w:r w:rsidR="007F191B">
        <w:rPr>
          <w:rFonts w:cstheme="minorHAnsi"/>
        </w:rPr>
        <w:t xml:space="preserve"> in IOT Domain.</w:t>
      </w:r>
    </w:p>
    <w:p w14:paraId="5A5A221C" w14:textId="2480AD45" w:rsidR="009B2577" w:rsidRDefault="009B2577" w:rsidP="00B55F19">
      <w:pPr>
        <w:pStyle w:val="NoSpacing"/>
        <w:numPr>
          <w:ilvl w:val="0"/>
          <w:numId w:val="24"/>
        </w:numPr>
        <w:jc w:val="both"/>
        <w:rPr>
          <w:rFonts w:cstheme="minorHAnsi"/>
        </w:rPr>
      </w:pPr>
      <w:r w:rsidRPr="00B55F19">
        <w:rPr>
          <w:rFonts w:cstheme="minorHAnsi"/>
        </w:rPr>
        <w:t xml:space="preserve">Having </w:t>
      </w:r>
      <w:r w:rsidR="00F15F59">
        <w:rPr>
          <w:rFonts w:cstheme="minorHAnsi"/>
        </w:rPr>
        <w:t>3</w:t>
      </w:r>
      <w:r w:rsidRPr="00B55F19">
        <w:rPr>
          <w:rFonts w:cstheme="minorHAnsi"/>
        </w:rPr>
        <w:t xml:space="preserve">+ years of experience in </w:t>
      </w:r>
      <w:r w:rsidR="006019E6">
        <w:rPr>
          <w:rFonts w:cstheme="minorHAnsi"/>
        </w:rPr>
        <w:t xml:space="preserve">developing </w:t>
      </w:r>
      <w:r w:rsidR="00731F72">
        <w:rPr>
          <w:rFonts w:cstheme="minorHAnsi"/>
        </w:rPr>
        <w:t xml:space="preserve">utilities for </w:t>
      </w:r>
      <w:r w:rsidR="006019E6">
        <w:rPr>
          <w:rFonts w:cstheme="minorHAnsi"/>
        </w:rPr>
        <w:t xml:space="preserve">automation framework </w:t>
      </w:r>
      <w:r w:rsidR="00A72715">
        <w:rPr>
          <w:rFonts w:cstheme="minorHAnsi"/>
        </w:rPr>
        <w:t xml:space="preserve">using </w:t>
      </w:r>
      <w:r w:rsidR="00731F72">
        <w:rPr>
          <w:rFonts w:cstheme="minorHAnsi"/>
        </w:rPr>
        <w:t xml:space="preserve">Core Java, Selenium </w:t>
      </w:r>
      <w:proofErr w:type="spellStart"/>
      <w:r w:rsidR="00731F72">
        <w:rPr>
          <w:rFonts w:cstheme="minorHAnsi"/>
        </w:rPr>
        <w:t>Webdriver</w:t>
      </w:r>
      <w:proofErr w:type="spellEnd"/>
      <w:r w:rsidR="00731F72">
        <w:rPr>
          <w:rFonts w:cstheme="minorHAnsi"/>
        </w:rPr>
        <w:t xml:space="preserve">, Rest assured. </w:t>
      </w:r>
    </w:p>
    <w:p w14:paraId="0F0AD83F" w14:textId="5B7D0BBA" w:rsidR="00731F72" w:rsidRPr="00B55F19" w:rsidRDefault="00731F72" w:rsidP="00B55F19">
      <w:pPr>
        <w:pStyle w:val="NoSpacing"/>
        <w:numPr>
          <w:ilvl w:val="0"/>
          <w:numId w:val="24"/>
        </w:numPr>
        <w:jc w:val="both"/>
        <w:rPr>
          <w:rFonts w:cstheme="minorHAnsi"/>
        </w:rPr>
      </w:pPr>
      <w:r>
        <w:rPr>
          <w:rFonts w:cstheme="minorHAnsi"/>
        </w:rPr>
        <w:t>Having experience in e-commerce domain (Apple Incorporation as Client) and IOT Domain (Dover India Pvt Ltd).</w:t>
      </w:r>
    </w:p>
    <w:p w14:paraId="342978A8" w14:textId="0BE827A1" w:rsidR="0082279E" w:rsidRDefault="0082279E" w:rsidP="00B55F19">
      <w:pPr>
        <w:pStyle w:val="NoSpacing"/>
        <w:numPr>
          <w:ilvl w:val="0"/>
          <w:numId w:val="24"/>
        </w:numPr>
        <w:jc w:val="both"/>
        <w:rPr>
          <w:rFonts w:cstheme="minorHAnsi"/>
        </w:rPr>
      </w:pPr>
      <w:r>
        <w:rPr>
          <w:rFonts w:cstheme="minorHAnsi"/>
        </w:rPr>
        <w:t xml:space="preserve">Having </w:t>
      </w:r>
      <w:r w:rsidR="00F15F59">
        <w:rPr>
          <w:rFonts w:cstheme="minorHAnsi"/>
        </w:rPr>
        <w:t>3</w:t>
      </w:r>
      <w:r>
        <w:rPr>
          <w:rFonts w:cstheme="minorHAnsi"/>
        </w:rPr>
        <w:t xml:space="preserve">+ years of experience </w:t>
      </w:r>
      <w:r w:rsidR="00731F72">
        <w:rPr>
          <w:rFonts w:cstheme="minorHAnsi"/>
        </w:rPr>
        <w:t xml:space="preserve">automating </w:t>
      </w:r>
      <w:r>
        <w:rPr>
          <w:rFonts w:cstheme="minorHAnsi"/>
        </w:rPr>
        <w:t xml:space="preserve">REST API using REST assured , web services testing </w:t>
      </w:r>
      <w:r w:rsidR="00731F72">
        <w:rPr>
          <w:rFonts w:cstheme="minorHAnsi"/>
        </w:rPr>
        <w:t xml:space="preserve"> and automating UI Testcases using selenium Web driver , Java.</w:t>
      </w:r>
    </w:p>
    <w:p w14:paraId="6445045B" w14:textId="0517D89A" w:rsidR="001529E1" w:rsidRPr="00B55F19" w:rsidRDefault="001529E1" w:rsidP="00B55F19">
      <w:pPr>
        <w:pStyle w:val="NoSpacing"/>
        <w:numPr>
          <w:ilvl w:val="0"/>
          <w:numId w:val="24"/>
        </w:numPr>
        <w:jc w:val="both"/>
        <w:rPr>
          <w:rFonts w:cstheme="minorHAnsi"/>
        </w:rPr>
      </w:pPr>
      <w:r>
        <w:rPr>
          <w:rFonts w:cstheme="minorHAnsi"/>
        </w:rPr>
        <w:t>Experience in developing Custom automation framework from scratch using the TestNG, Selenium, Maven , Cucumber and Rest Assured for both API and UI automation.</w:t>
      </w:r>
    </w:p>
    <w:p w14:paraId="1110F007" w14:textId="26B5185A" w:rsidR="009B2577" w:rsidRPr="00B55F19" w:rsidRDefault="009B2577" w:rsidP="00B55F19">
      <w:pPr>
        <w:pStyle w:val="NoSpacing"/>
        <w:numPr>
          <w:ilvl w:val="0"/>
          <w:numId w:val="24"/>
        </w:numPr>
        <w:jc w:val="both"/>
        <w:rPr>
          <w:rFonts w:cstheme="minorHAnsi"/>
        </w:rPr>
      </w:pPr>
      <w:r w:rsidRPr="00B55F19">
        <w:rPr>
          <w:rFonts w:cstheme="minorHAnsi"/>
        </w:rPr>
        <w:t>Experience in working with</w:t>
      </w:r>
      <w:r w:rsidR="002D7EDE">
        <w:rPr>
          <w:rFonts w:cstheme="minorHAnsi"/>
        </w:rPr>
        <w:t xml:space="preserve"> several automation framework </w:t>
      </w:r>
      <w:proofErr w:type="spellStart"/>
      <w:r w:rsidR="002D7EDE">
        <w:rPr>
          <w:rFonts w:cstheme="minorHAnsi"/>
        </w:rPr>
        <w:t>i.e</w:t>
      </w:r>
      <w:proofErr w:type="spellEnd"/>
      <w:r w:rsidR="002D7EDE">
        <w:rPr>
          <w:rFonts w:cstheme="minorHAnsi"/>
        </w:rPr>
        <w:t xml:space="preserve"> </w:t>
      </w:r>
      <w:r w:rsidRPr="00B55F19">
        <w:rPr>
          <w:rFonts w:cstheme="minorHAnsi"/>
        </w:rPr>
        <w:t xml:space="preserve"> Data driven framework using TestNG</w:t>
      </w:r>
      <w:r w:rsidR="00731F72">
        <w:rPr>
          <w:rFonts w:cstheme="minorHAnsi"/>
        </w:rPr>
        <w:t xml:space="preserve">, Serenity with Cucumber, Allure Automation Framework, </w:t>
      </w:r>
      <w:r w:rsidR="002D7EDE">
        <w:rPr>
          <w:rFonts w:cstheme="minorHAnsi"/>
        </w:rPr>
        <w:t xml:space="preserve">TestNG UI Automation framework with page factory and Jenkins Integration </w:t>
      </w:r>
      <w:r w:rsidR="005B09E7">
        <w:rPr>
          <w:rFonts w:cstheme="minorHAnsi"/>
        </w:rPr>
        <w:t xml:space="preserve">, </w:t>
      </w:r>
      <w:proofErr w:type="spellStart"/>
      <w:r w:rsidR="005B09E7">
        <w:rPr>
          <w:rFonts w:cstheme="minorHAnsi"/>
        </w:rPr>
        <w:t>Katalon</w:t>
      </w:r>
      <w:proofErr w:type="spellEnd"/>
      <w:r w:rsidR="005B09E7">
        <w:rPr>
          <w:rFonts w:cstheme="minorHAnsi"/>
        </w:rPr>
        <w:t xml:space="preserve"> Studio for API and UI Automation.</w:t>
      </w:r>
    </w:p>
    <w:p w14:paraId="51D4F6E9" w14:textId="11F255D7" w:rsidR="009B2577" w:rsidRPr="00B55F19" w:rsidRDefault="009B2577" w:rsidP="00B55F19">
      <w:pPr>
        <w:pStyle w:val="NoSpacing"/>
        <w:numPr>
          <w:ilvl w:val="0"/>
          <w:numId w:val="24"/>
        </w:numPr>
        <w:jc w:val="both"/>
        <w:rPr>
          <w:rFonts w:cstheme="minorHAnsi"/>
        </w:rPr>
      </w:pPr>
      <w:r w:rsidRPr="00B55F19">
        <w:rPr>
          <w:rFonts w:cstheme="minorHAnsi"/>
        </w:rPr>
        <w:t xml:space="preserve">Involved in API </w:t>
      </w:r>
      <w:r w:rsidR="005B09E7">
        <w:rPr>
          <w:rFonts w:cstheme="minorHAnsi"/>
        </w:rPr>
        <w:t>automation using Rest Assured and UI Automation using selenium web driver.</w:t>
      </w:r>
    </w:p>
    <w:p w14:paraId="72113596" w14:textId="435D33D6" w:rsidR="009B2577" w:rsidRPr="00B55F19" w:rsidRDefault="005B09E7" w:rsidP="00B55F19">
      <w:pPr>
        <w:pStyle w:val="NoSpacing"/>
        <w:numPr>
          <w:ilvl w:val="0"/>
          <w:numId w:val="24"/>
        </w:numPr>
        <w:jc w:val="both"/>
        <w:rPr>
          <w:rFonts w:cstheme="minorHAnsi"/>
        </w:rPr>
      </w:pPr>
      <w:r>
        <w:rPr>
          <w:rFonts w:cstheme="minorHAnsi"/>
        </w:rPr>
        <w:t>Closely working with various stakeholders to understand the project requirement , Documenting the same, testing , automating, Logging Defect in JIRA</w:t>
      </w:r>
      <w:r w:rsidR="002802CA">
        <w:rPr>
          <w:rFonts w:cstheme="minorHAnsi"/>
        </w:rPr>
        <w:t xml:space="preserve"> on day to day basis.</w:t>
      </w:r>
    </w:p>
    <w:p w14:paraId="1941BFBE" w14:textId="33F8A1ED" w:rsidR="009B2577" w:rsidRPr="00B55F19" w:rsidRDefault="009B2577" w:rsidP="00B55F19">
      <w:pPr>
        <w:pStyle w:val="NoSpacing"/>
        <w:numPr>
          <w:ilvl w:val="0"/>
          <w:numId w:val="24"/>
        </w:numPr>
        <w:jc w:val="both"/>
        <w:rPr>
          <w:rFonts w:cstheme="minorHAnsi"/>
        </w:rPr>
      </w:pPr>
      <w:r w:rsidRPr="00B55F19">
        <w:rPr>
          <w:rFonts w:cstheme="minorHAnsi"/>
        </w:rPr>
        <w:t xml:space="preserve">Having adequate technical knowledge and worked on the platforms like Java, Selenium WebDriver, Jenkins, TestNG, </w:t>
      </w:r>
      <w:r w:rsidR="0082279E">
        <w:rPr>
          <w:rFonts w:cstheme="minorHAnsi"/>
        </w:rPr>
        <w:t>Oracle database</w:t>
      </w:r>
      <w:r w:rsidRPr="00B55F19">
        <w:rPr>
          <w:rFonts w:cstheme="minorHAnsi"/>
        </w:rPr>
        <w:t>, Maven</w:t>
      </w:r>
      <w:r w:rsidR="0082279E">
        <w:rPr>
          <w:rFonts w:cstheme="minorHAnsi"/>
        </w:rPr>
        <w:t xml:space="preserve"> </w:t>
      </w:r>
      <w:r w:rsidRPr="00B55F19">
        <w:rPr>
          <w:rFonts w:cstheme="minorHAnsi"/>
        </w:rPr>
        <w:t>,Eclipse, GitHub</w:t>
      </w:r>
      <w:r w:rsidR="0082279E">
        <w:rPr>
          <w:rFonts w:cstheme="minorHAnsi"/>
        </w:rPr>
        <w:t>, JSON, XML</w:t>
      </w:r>
      <w:r w:rsidR="00E80566">
        <w:rPr>
          <w:rFonts w:cstheme="minorHAnsi"/>
        </w:rPr>
        <w:t>, Postman</w:t>
      </w:r>
      <w:r w:rsidR="005B09E7">
        <w:rPr>
          <w:rFonts w:cstheme="minorHAnsi"/>
        </w:rPr>
        <w:t xml:space="preserve">, Microsoft Azure DevOps, </w:t>
      </w:r>
      <w:proofErr w:type="spellStart"/>
      <w:r w:rsidR="005B09E7">
        <w:rPr>
          <w:rFonts w:cstheme="minorHAnsi"/>
        </w:rPr>
        <w:t>Katalon</w:t>
      </w:r>
      <w:proofErr w:type="spellEnd"/>
      <w:r w:rsidR="005B09E7">
        <w:rPr>
          <w:rFonts w:cstheme="minorHAnsi"/>
        </w:rPr>
        <w:t xml:space="preserve"> Studio (API and UI), JIRA, </w:t>
      </w:r>
      <w:proofErr w:type="spellStart"/>
      <w:r w:rsidR="005B09E7">
        <w:rPr>
          <w:rFonts w:cstheme="minorHAnsi"/>
        </w:rPr>
        <w:t>MySql</w:t>
      </w:r>
      <w:proofErr w:type="spellEnd"/>
      <w:r w:rsidR="005B09E7">
        <w:rPr>
          <w:rFonts w:cstheme="minorHAnsi"/>
        </w:rPr>
        <w:t>.</w:t>
      </w:r>
    </w:p>
    <w:p w14:paraId="5F4E5DD9" w14:textId="76267FC9" w:rsidR="002D7EDE" w:rsidRDefault="002D7EDE" w:rsidP="00B55F19">
      <w:pPr>
        <w:pStyle w:val="NoSpacing"/>
        <w:numPr>
          <w:ilvl w:val="0"/>
          <w:numId w:val="24"/>
        </w:numPr>
        <w:jc w:val="both"/>
        <w:rPr>
          <w:rFonts w:cstheme="minorHAnsi"/>
        </w:rPr>
      </w:pPr>
      <w:r>
        <w:rPr>
          <w:rFonts w:cstheme="minorHAnsi"/>
        </w:rPr>
        <w:t xml:space="preserve">Developed API and UI  Automation framework from scratch in </w:t>
      </w:r>
      <w:proofErr w:type="spellStart"/>
      <w:r>
        <w:rPr>
          <w:rFonts w:cstheme="minorHAnsi"/>
        </w:rPr>
        <w:t>Katalon</w:t>
      </w:r>
      <w:proofErr w:type="spellEnd"/>
      <w:r>
        <w:rPr>
          <w:rFonts w:cstheme="minorHAnsi"/>
        </w:rPr>
        <w:t xml:space="preserve"> Studio .</w:t>
      </w:r>
    </w:p>
    <w:p w14:paraId="5B2E4AEA" w14:textId="57A13A81" w:rsidR="009B2577" w:rsidRPr="00B55F19" w:rsidRDefault="009B2577" w:rsidP="00B55F19">
      <w:pPr>
        <w:pStyle w:val="NoSpacing"/>
        <w:numPr>
          <w:ilvl w:val="0"/>
          <w:numId w:val="24"/>
        </w:numPr>
        <w:jc w:val="both"/>
        <w:rPr>
          <w:rFonts w:cstheme="minorHAnsi"/>
        </w:rPr>
      </w:pPr>
      <w:r w:rsidRPr="00B55F19">
        <w:rPr>
          <w:rFonts w:cstheme="minorHAnsi"/>
        </w:rPr>
        <w:t>Ability to accomplish task quickly and accurately under strict deadlines.</w:t>
      </w:r>
    </w:p>
    <w:p w14:paraId="19FCE739" w14:textId="3B1818F2" w:rsidR="009B2577" w:rsidRPr="00B55F19" w:rsidRDefault="009B2577" w:rsidP="00B55F19">
      <w:pPr>
        <w:pStyle w:val="NoSpacing"/>
        <w:numPr>
          <w:ilvl w:val="0"/>
          <w:numId w:val="24"/>
        </w:numPr>
        <w:jc w:val="both"/>
        <w:rPr>
          <w:rFonts w:cstheme="minorHAnsi"/>
        </w:rPr>
      </w:pPr>
      <w:r w:rsidRPr="00B55F19">
        <w:rPr>
          <w:rFonts w:cstheme="minorHAnsi"/>
        </w:rPr>
        <w:t>Strong communication Skills, leadership,</w:t>
      </w:r>
      <w:r w:rsidR="0082279E">
        <w:rPr>
          <w:rFonts w:cstheme="minorHAnsi"/>
        </w:rPr>
        <w:t xml:space="preserve"> </w:t>
      </w:r>
      <w:r w:rsidRPr="00B55F19">
        <w:rPr>
          <w:rFonts w:cstheme="minorHAnsi"/>
        </w:rPr>
        <w:t>collaboration, and team building skills with proficiency in grasping new technical concepts and utilizing the same in a productive manner.</w:t>
      </w:r>
    </w:p>
    <w:p w14:paraId="163F44FC" w14:textId="77777777" w:rsidR="009B2577" w:rsidRPr="00B55F19" w:rsidRDefault="009B2577" w:rsidP="00B55F19">
      <w:pPr>
        <w:pStyle w:val="NoSpacing"/>
        <w:numPr>
          <w:ilvl w:val="0"/>
          <w:numId w:val="24"/>
        </w:numPr>
        <w:jc w:val="both"/>
        <w:rPr>
          <w:rFonts w:cstheme="minorHAnsi"/>
        </w:rPr>
      </w:pPr>
      <w:r w:rsidRPr="00B55F19">
        <w:rPr>
          <w:rFonts w:cstheme="minorHAnsi"/>
        </w:rPr>
        <w:t>Monitored all aspects of applications being developed/tested to ensure they met quality standards.</w:t>
      </w:r>
    </w:p>
    <w:p w14:paraId="63F00B36" w14:textId="770E2D12" w:rsidR="009B2577" w:rsidRPr="00B55F19" w:rsidRDefault="009B2577" w:rsidP="00B55F19">
      <w:pPr>
        <w:pStyle w:val="NoSpacing"/>
        <w:numPr>
          <w:ilvl w:val="0"/>
          <w:numId w:val="24"/>
        </w:numPr>
        <w:jc w:val="both"/>
        <w:rPr>
          <w:rFonts w:cstheme="minorHAnsi"/>
        </w:rPr>
      </w:pPr>
      <w:r w:rsidRPr="00B55F19">
        <w:rPr>
          <w:rFonts w:cstheme="minorHAnsi"/>
        </w:rPr>
        <w:t>Got client appreciation for giving good performance in the project and bagged many Insta  awards.</w:t>
      </w:r>
      <w:r w:rsidR="00B512A5">
        <w:rPr>
          <w:rFonts w:cstheme="minorHAnsi"/>
        </w:rPr>
        <w:t>`</w:t>
      </w:r>
    </w:p>
    <w:p w14:paraId="0AEAFCBF" w14:textId="77777777" w:rsidR="009B2577" w:rsidRPr="00B55F19" w:rsidRDefault="009B2577" w:rsidP="00B55F19">
      <w:pPr>
        <w:pStyle w:val="NoSpacing"/>
        <w:jc w:val="both"/>
        <w:rPr>
          <w:rFonts w:cstheme="minorHAnsi"/>
          <w:b/>
          <w:bCs/>
        </w:rPr>
      </w:pPr>
    </w:p>
    <w:p w14:paraId="73EEF4F7" w14:textId="77777777" w:rsidR="009B2577" w:rsidRPr="00B55F19" w:rsidRDefault="009B2577" w:rsidP="00B55F19">
      <w:pPr>
        <w:pStyle w:val="NoSpacing"/>
        <w:jc w:val="both"/>
        <w:rPr>
          <w:rFonts w:cstheme="minorHAnsi"/>
          <w:b/>
          <w:bCs/>
          <w:u w:val="single"/>
        </w:rPr>
      </w:pPr>
      <w:r w:rsidRPr="00B55F19">
        <w:rPr>
          <w:rFonts w:cstheme="minorHAnsi"/>
          <w:b/>
          <w:bCs/>
          <w:u w:val="single"/>
        </w:rPr>
        <w:t>Education:</w:t>
      </w:r>
    </w:p>
    <w:p w14:paraId="31388FCF" w14:textId="77777777" w:rsidR="009B2577" w:rsidRPr="00B55F19" w:rsidRDefault="009B2577" w:rsidP="00B55F19">
      <w:pPr>
        <w:pStyle w:val="NoSpacing"/>
        <w:numPr>
          <w:ilvl w:val="0"/>
          <w:numId w:val="26"/>
        </w:numPr>
        <w:jc w:val="both"/>
        <w:rPr>
          <w:rFonts w:cstheme="minorHAnsi"/>
        </w:rPr>
      </w:pPr>
      <w:r w:rsidRPr="00B55F19">
        <w:rPr>
          <w:rFonts w:cstheme="minorHAnsi"/>
          <w:b/>
          <w:bCs/>
        </w:rPr>
        <w:t>Bachelors of Technology</w:t>
      </w:r>
      <w:r w:rsidRPr="00B55F19">
        <w:rPr>
          <w:rFonts w:cstheme="minorHAnsi"/>
        </w:rPr>
        <w:t xml:space="preserve"> </w:t>
      </w:r>
      <w:r w:rsidRPr="00B55F19">
        <w:rPr>
          <w:rFonts w:cstheme="minorHAnsi"/>
          <w:b/>
          <w:bCs/>
        </w:rPr>
        <w:t>(Computer Science)</w:t>
      </w:r>
      <w:r w:rsidRPr="00B55F19">
        <w:rPr>
          <w:rFonts w:cstheme="minorHAnsi"/>
        </w:rPr>
        <w:t xml:space="preserve"> from </w:t>
      </w:r>
      <w:proofErr w:type="spellStart"/>
      <w:r w:rsidRPr="00B55F19">
        <w:rPr>
          <w:rFonts w:cstheme="minorHAnsi"/>
        </w:rPr>
        <w:t>Pranveer</w:t>
      </w:r>
      <w:proofErr w:type="spellEnd"/>
      <w:r w:rsidRPr="00B55F19">
        <w:rPr>
          <w:rFonts w:cstheme="minorHAnsi"/>
        </w:rPr>
        <w:t xml:space="preserve"> Singh Institute Of Technology (UPTU), Kanpur, U.P. ; 2016</w:t>
      </w:r>
    </w:p>
    <w:p w14:paraId="280AB10B" w14:textId="77777777" w:rsidR="00A77642" w:rsidRDefault="00A77642" w:rsidP="00B55F19">
      <w:pPr>
        <w:pStyle w:val="NoSpacing"/>
        <w:jc w:val="both"/>
        <w:rPr>
          <w:rFonts w:cstheme="minorHAnsi"/>
          <w:b/>
          <w:bCs/>
          <w:u w:val="single"/>
        </w:rPr>
      </w:pPr>
    </w:p>
    <w:p w14:paraId="110E899B" w14:textId="574C5FF9" w:rsidR="009B2577" w:rsidRPr="00B55F19" w:rsidRDefault="009B2577" w:rsidP="00B55F19">
      <w:pPr>
        <w:pStyle w:val="NoSpacing"/>
        <w:jc w:val="both"/>
        <w:rPr>
          <w:rFonts w:cstheme="minorHAnsi"/>
          <w:b/>
          <w:bCs/>
          <w:u w:val="single"/>
        </w:rPr>
      </w:pPr>
      <w:r w:rsidRPr="00B55F19">
        <w:rPr>
          <w:rFonts w:cstheme="minorHAnsi"/>
          <w:b/>
          <w:bCs/>
          <w:u w:val="single"/>
        </w:rPr>
        <w:t>Skills:</w:t>
      </w:r>
    </w:p>
    <w:p w14:paraId="5785EC8D" w14:textId="09A2E28A" w:rsidR="00735456" w:rsidRPr="00A77642" w:rsidRDefault="00223916" w:rsidP="00A77642">
      <w:pPr>
        <w:pStyle w:val="NoSpacing"/>
        <w:numPr>
          <w:ilvl w:val="0"/>
          <w:numId w:val="25"/>
        </w:numPr>
        <w:jc w:val="both"/>
        <w:rPr>
          <w:rFonts w:cstheme="minorHAnsi"/>
          <w:color w:val="000000"/>
        </w:rPr>
      </w:pPr>
      <w:r>
        <w:rPr>
          <w:rFonts w:cstheme="minorHAnsi"/>
        </w:rPr>
        <w:t xml:space="preserve">Core Java, </w:t>
      </w:r>
      <w:r w:rsidR="009B2577" w:rsidRPr="00223916">
        <w:rPr>
          <w:rFonts w:cstheme="minorHAnsi"/>
        </w:rPr>
        <w:t>Selenium WebDriver, TestNG,</w:t>
      </w:r>
      <w:r>
        <w:rPr>
          <w:rFonts w:cstheme="minorHAnsi"/>
        </w:rPr>
        <w:t xml:space="preserve"> </w:t>
      </w:r>
      <w:r w:rsidR="009B2577" w:rsidRPr="00223916">
        <w:rPr>
          <w:rFonts w:cstheme="minorHAnsi"/>
        </w:rPr>
        <w:t xml:space="preserve">Maven, Jenkins, Eclipse, </w:t>
      </w:r>
      <w:r w:rsidR="00E80566">
        <w:rPr>
          <w:rFonts w:cstheme="minorHAnsi"/>
        </w:rPr>
        <w:t xml:space="preserve">Oracle database </w:t>
      </w:r>
      <w:r w:rsidR="009B2577" w:rsidRPr="00223916">
        <w:rPr>
          <w:rFonts w:cstheme="minorHAnsi"/>
        </w:rPr>
        <w:t>, G</w:t>
      </w:r>
      <w:r w:rsidR="00E80566">
        <w:rPr>
          <w:rFonts w:cstheme="minorHAnsi"/>
        </w:rPr>
        <w:t>I</w:t>
      </w:r>
      <w:r w:rsidR="009B2577" w:rsidRPr="00223916">
        <w:rPr>
          <w:rFonts w:cstheme="minorHAnsi"/>
        </w:rPr>
        <w:t>T, Postman, Radar</w:t>
      </w:r>
      <w:r w:rsidR="00E80566">
        <w:rPr>
          <w:rFonts w:cstheme="minorHAnsi"/>
        </w:rPr>
        <w:t xml:space="preserve">, REST Assured, XML, JSON, </w:t>
      </w:r>
      <w:r w:rsidR="00AF3563">
        <w:rPr>
          <w:rFonts w:cstheme="minorHAnsi"/>
        </w:rPr>
        <w:t xml:space="preserve">Page Object Model in Java, Regression testing , Unit Testing , Functional Testing , performance Testing, Data driver Framework in Java using selenium </w:t>
      </w:r>
      <w:r w:rsidR="00735456">
        <w:rPr>
          <w:rFonts w:cstheme="minorHAnsi"/>
        </w:rPr>
        <w:t>W</w:t>
      </w:r>
      <w:r w:rsidR="00AF3563">
        <w:rPr>
          <w:rFonts w:cstheme="minorHAnsi"/>
        </w:rPr>
        <w:t>eb</w:t>
      </w:r>
      <w:r w:rsidR="00735456">
        <w:rPr>
          <w:rFonts w:cstheme="minorHAnsi"/>
        </w:rPr>
        <w:t>D</w:t>
      </w:r>
      <w:r w:rsidR="00AF3563">
        <w:rPr>
          <w:rFonts w:cstheme="minorHAnsi"/>
        </w:rPr>
        <w:t>river</w:t>
      </w:r>
      <w:r w:rsidR="00735456">
        <w:rPr>
          <w:rFonts w:cstheme="minorHAnsi"/>
        </w:rPr>
        <w:t>,  End to end Testing</w:t>
      </w:r>
      <w:r w:rsidR="00F15F59">
        <w:rPr>
          <w:rFonts w:cstheme="minorHAnsi"/>
        </w:rPr>
        <w:t xml:space="preserve">, </w:t>
      </w:r>
      <w:proofErr w:type="spellStart"/>
      <w:r w:rsidR="00F15F59">
        <w:rPr>
          <w:rFonts w:cstheme="minorHAnsi"/>
        </w:rPr>
        <w:t>Katalon</w:t>
      </w:r>
      <w:proofErr w:type="spellEnd"/>
      <w:r w:rsidR="00F15F59">
        <w:rPr>
          <w:rFonts w:cstheme="minorHAnsi"/>
        </w:rPr>
        <w:t xml:space="preserve"> Studio, Microsoft Azure </w:t>
      </w:r>
      <w:proofErr w:type="spellStart"/>
      <w:r w:rsidR="00F15F59">
        <w:rPr>
          <w:rFonts w:cstheme="minorHAnsi"/>
        </w:rPr>
        <w:t>Devops</w:t>
      </w:r>
      <w:proofErr w:type="spellEnd"/>
      <w:r w:rsidR="00F15F59">
        <w:rPr>
          <w:rFonts w:cstheme="minorHAnsi"/>
        </w:rPr>
        <w:t>, JIRA.</w:t>
      </w:r>
    </w:p>
    <w:p w14:paraId="57AF6E58" w14:textId="77777777" w:rsidR="00A77642" w:rsidRPr="00A77642" w:rsidRDefault="00A77642" w:rsidP="00A77642">
      <w:pPr>
        <w:pStyle w:val="NoSpacing"/>
        <w:ind w:left="360"/>
        <w:jc w:val="both"/>
        <w:rPr>
          <w:rFonts w:cstheme="minorHAnsi"/>
          <w:color w:val="000000"/>
        </w:rPr>
      </w:pPr>
    </w:p>
    <w:tbl>
      <w:tblPr>
        <w:tblpPr w:leftFromText="180" w:rightFromText="180" w:vertAnchor="text" w:horzAnchor="margin" w:tblpXSpec="center" w:tblpY="87"/>
        <w:tblOverlap w:val="never"/>
        <w:tblW w:w="10207" w:type="dxa"/>
        <w:tblBorders>
          <w:top w:val="single" w:sz="6" w:space="0" w:color="767171"/>
          <w:left w:val="single" w:sz="6" w:space="0" w:color="767171"/>
          <w:bottom w:val="single" w:sz="6" w:space="0" w:color="767171"/>
          <w:right w:val="single" w:sz="6" w:space="0" w:color="767171"/>
          <w:insideH w:val="single" w:sz="6" w:space="0" w:color="767171"/>
          <w:insideV w:val="single" w:sz="6" w:space="0" w:color="767171"/>
        </w:tblBorders>
        <w:tblCellMar>
          <w:left w:w="0" w:type="dxa"/>
          <w:right w:w="0" w:type="dxa"/>
        </w:tblCellMar>
        <w:tblLook w:val="04A0" w:firstRow="1" w:lastRow="0" w:firstColumn="1" w:lastColumn="0" w:noHBand="0" w:noVBand="1"/>
      </w:tblPr>
      <w:tblGrid>
        <w:gridCol w:w="2641"/>
        <w:gridCol w:w="7566"/>
      </w:tblGrid>
      <w:tr w:rsidR="009B2577" w:rsidRPr="00B55F19" w14:paraId="0BD2C7B6" w14:textId="77777777" w:rsidTr="00A77642">
        <w:trPr>
          <w:trHeight w:val="626"/>
        </w:trPr>
        <w:tc>
          <w:tcPr>
            <w:tcW w:w="2641" w:type="dxa"/>
            <w:tcMar>
              <w:top w:w="0" w:type="dxa"/>
              <w:left w:w="75" w:type="dxa"/>
              <w:bottom w:w="0" w:type="dxa"/>
              <w:right w:w="75" w:type="dxa"/>
            </w:tcMar>
            <w:vAlign w:val="center"/>
            <w:hideMark/>
          </w:tcPr>
          <w:p w14:paraId="5395A0E9" w14:textId="77777777" w:rsidR="009B2577" w:rsidRPr="00B55F19" w:rsidRDefault="009B2577" w:rsidP="00B55F19">
            <w:pPr>
              <w:pStyle w:val="NormalWeb"/>
              <w:spacing w:before="0" w:beforeAutospacing="0" w:after="75" w:afterAutospacing="0"/>
              <w:jc w:val="both"/>
              <w:rPr>
                <w:rFonts w:asciiTheme="minorHAnsi" w:hAnsiTheme="minorHAnsi" w:cstheme="minorHAnsi"/>
                <w:sz w:val="22"/>
                <w:szCs w:val="22"/>
              </w:rPr>
            </w:pPr>
            <w:r w:rsidRPr="00B55F19">
              <w:rPr>
                <w:rFonts w:asciiTheme="minorHAnsi" w:hAnsiTheme="minorHAnsi" w:cstheme="minorHAnsi"/>
                <w:b/>
                <w:bCs/>
                <w:color w:val="000000"/>
                <w:sz w:val="22"/>
                <w:szCs w:val="22"/>
              </w:rPr>
              <w:t>Frameworks</w:t>
            </w:r>
          </w:p>
        </w:tc>
        <w:tc>
          <w:tcPr>
            <w:tcW w:w="7566" w:type="dxa"/>
            <w:tcMar>
              <w:top w:w="0" w:type="dxa"/>
              <w:left w:w="75" w:type="dxa"/>
              <w:bottom w:w="0" w:type="dxa"/>
              <w:right w:w="75" w:type="dxa"/>
            </w:tcMar>
            <w:vAlign w:val="center"/>
            <w:hideMark/>
          </w:tcPr>
          <w:p w14:paraId="2E4AEF80" w14:textId="385C8C9D" w:rsidR="009B2577" w:rsidRPr="00B55F19" w:rsidRDefault="002D7EDE" w:rsidP="00B55F19">
            <w:pPr>
              <w:pStyle w:val="NormalWeb"/>
              <w:spacing w:before="0" w:beforeAutospacing="0" w:after="75" w:afterAutospacing="0"/>
              <w:jc w:val="both"/>
              <w:rPr>
                <w:rFonts w:asciiTheme="minorHAnsi" w:hAnsiTheme="minorHAnsi" w:cstheme="minorHAnsi"/>
                <w:sz w:val="22"/>
                <w:szCs w:val="22"/>
              </w:rPr>
            </w:pPr>
            <w:proofErr w:type="spellStart"/>
            <w:r>
              <w:rPr>
                <w:rFonts w:asciiTheme="minorHAnsi" w:hAnsiTheme="minorHAnsi" w:cstheme="minorHAnsi"/>
                <w:sz w:val="22"/>
                <w:szCs w:val="22"/>
              </w:rPr>
              <w:t>Katalon</w:t>
            </w:r>
            <w:proofErr w:type="spellEnd"/>
            <w:r>
              <w:rPr>
                <w:rFonts w:asciiTheme="minorHAnsi" w:hAnsiTheme="minorHAnsi" w:cstheme="minorHAnsi"/>
                <w:sz w:val="22"/>
                <w:szCs w:val="22"/>
              </w:rPr>
              <w:t xml:space="preserve"> Studio Automation Framework (Selenium WebDriver and Rest Assured), </w:t>
            </w:r>
            <w:r w:rsidR="00CC37C3">
              <w:rPr>
                <w:rFonts w:asciiTheme="minorHAnsi" w:hAnsiTheme="minorHAnsi" w:cstheme="minorHAnsi"/>
                <w:sz w:val="22"/>
                <w:szCs w:val="22"/>
              </w:rPr>
              <w:t xml:space="preserve">Page Object model using Serenity and Cucumber, </w:t>
            </w:r>
            <w:r>
              <w:rPr>
                <w:rFonts w:asciiTheme="minorHAnsi" w:hAnsiTheme="minorHAnsi" w:cstheme="minorHAnsi"/>
                <w:sz w:val="22"/>
                <w:szCs w:val="22"/>
              </w:rPr>
              <w:t xml:space="preserve">Selenium </w:t>
            </w:r>
            <w:proofErr w:type="spellStart"/>
            <w:r>
              <w:rPr>
                <w:rFonts w:asciiTheme="minorHAnsi" w:hAnsiTheme="minorHAnsi" w:cstheme="minorHAnsi"/>
                <w:sz w:val="22"/>
                <w:szCs w:val="22"/>
              </w:rPr>
              <w:t>Webdriver</w:t>
            </w:r>
            <w:proofErr w:type="spellEnd"/>
            <w:r>
              <w:rPr>
                <w:rFonts w:asciiTheme="minorHAnsi" w:hAnsiTheme="minorHAnsi" w:cstheme="minorHAnsi"/>
                <w:sz w:val="22"/>
                <w:szCs w:val="22"/>
              </w:rPr>
              <w:t xml:space="preserve"> using Page object and Page factory model</w:t>
            </w:r>
            <w:r w:rsidR="009B2577" w:rsidRPr="00B55F19">
              <w:rPr>
                <w:rFonts w:asciiTheme="minorHAnsi" w:hAnsiTheme="minorHAnsi" w:cstheme="minorHAnsi"/>
                <w:sz w:val="22"/>
                <w:szCs w:val="22"/>
              </w:rPr>
              <w:t xml:space="preserve">, Data Driven Framework </w:t>
            </w:r>
            <w:r w:rsidR="00AF3563">
              <w:rPr>
                <w:rFonts w:asciiTheme="minorHAnsi" w:hAnsiTheme="minorHAnsi" w:cstheme="minorHAnsi"/>
                <w:sz w:val="22"/>
                <w:szCs w:val="22"/>
              </w:rPr>
              <w:t>using TestNG</w:t>
            </w:r>
            <w:r w:rsidR="00CC37C3">
              <w:rPr>
                <w:rFonts w:asciiTheme="minorHAnsi" w:hAnsiTheme="minorHAnsi" w:cstheme="minorHAnsi"/>
                <w:sz w:val="22"/>
                <w:szCs w:val="22"/>
              </w:rPr>
              <w:t>(Excel based automation framework for REST API)</w:t>
            </w:r>
            <w:r w:rsidR="00695F10">
              <w:rPr>
                <w:rFonts w:asciiTheme="minorHAnsi" w:hAnsiTheme="minorHAnsi" w:cstheme="minorHAnsi"/>
                <w:sz w:val="22"/>
                <w:szCs w:val="22"/>
              </w:rPr>
              <w:t>,</w:t>
            </w:r>
            <w:r w:rsidR="00CC37C3">
              <w:rPr>
                <w:rFonts w:asciiTheme="minorHAnsi" w:hAnsiTheme="minorHAnsi" w:cstheme="minorHAnsi"/>
                <w:sz w:val="22"/>
                <w:szCs w:val="22"/>
              </w:rPr>
              <w:t xml:space="preserve"> </w:t>
            </w:r>
            <w:r>
              <w:rPr>
                <w:rFonts w:asciiTheme="minorHAnsi" w:hAnsiTheme="minorHAnsi" w:cstheme="minorHAnsi"/>
                <w:sz w:val="22"/>
                <w:szCs w:val="22"/>
              </w:rPr>
              <w:t>Allure automation Framework.</w:t>
            </w:r>
          </w:p>
        </w:tc>
      </w:tr>
      <w:tr w:rsidR="009B2577" w:rsidRPr="00B55F19" w14:paraId="4942672D" w14:textId="77777777" w:rsidTr="00A77642">
        <w:trPr>
          <w:trHeight w:val="749"/>
        </w:trPr>
        <w:tc>
          <w:tcPr>
            <w:tcW w:w="2641" w:type="dxa"/>
            <w:tcMar>
              <w:top w:w="0" w:type="dxa"/>
              <w:left w:w="75" w:type="dxa"/>
              <w:bottom w:w="0" w:type="dxa"/>
              <w:right w:w="75" w:type="dxa"/>
            </w:tcMar>
            <w:vAlign w:val="center"/>
            <w:hideMark/>
          </w:tcPr>
          <w:p w14:paraId="30444C29" w14:textId="2673E522" w:rsidR="009B2577" w:rsidRPr="00B55F19" w:rsidRDefault="0082279E" w:rsidP="00B55F19">
            <w:pPr>
              <w:pStyle w:val="NormalWeb"/>
              <w:spacing w:before="0" w:beforeAutospacing="0" w:after="75" w:afterAutospacing="0"/>
              <w:jc w:val="both"/>
              <w:rPr>
                <w:rFonts w:asciiTheme="minorHAnsi" w:hAnsiTheme="minorHAnsi" w:cstheme="minorHAnsi"/>
                <w:sz w:val="22"/>
                <w:szCs w:val="22"/>
              </w:rPr>
            </w:pPr>
            <w:r>
              <w:rPr>
                <w:rFonts w:asciiTheme="minorHAnsi" w:hAnsiTheme="minorHAnsi" w:cstheme="minorHAnsi"/>
                <w:b/>
                <w:bCs/>
                <w:color w:val="000000"/>
                <w:sz w:val="22"/>
                <w:szCs w:val="22"/>
              </w:rPr>
              <w:t xml:space="preserve">Programming </w:t>
            </w:r>
            <w:r w:rsidR="009B2577" w:rsidRPr="00B55F19">
              <w:rPr>
                <w:rFonts w:asciiTheme="minorHAnsi" w:hAnsiTheme="minorHAnsi" w:cstheme="minorHAnsi"/>
                <w:b/>
                <w:bCs/>
                <w:color w:val="000000"/>
                <w:sz w:val="22"/>
                <w:szCs w:val="22"/>
              </w:rPr>
              <w:t>Language</w:t>
            </w:r>
            <w:r>
              <w:rPr>
                <w:rFonts w:asciiTheme="minorHAnsi" w:hAnsiTheme="minorHAnsi" w:cstheme="minorHAnsi"/>
                <w:b/>
                <w:bCs/>
                <w:color w:val="000000"/>
                <w:sz w:val="22"/>
                <w:szCs w:val="22"/>
              </w:rPr>
              <w:t>s</w:t>
            </w:r>
          </w:p>
        </w:tc>
        <w:tc>
          <w:tcPr>
            <w:tcW w:w="7566" w:type="dxa"/>
            <w:tcMar>
              <w:top w:w="0" w:type="dxa"/>
              <w:left w:w="75" w:type="dxa"/>
              <w:bottom w:w="0" w:type="dxa"/>
              <w:right w:w="75" w:type="dxa"/>
            </w:tcMar>
            <w:vAlign w:val="center"/>
            <w:hideMark/>
          </w:tcPr>
          <w:p w14:paraId="472A9FD4" w14:textId="1A82F14B" w:rsidR="009B2577" w:rsidRPr="00B55F19" w:rsidRDefault="008C7135" w:rsidP="00B55F19">
            <w:pPr>
              <w:pStyle w:val="NormalWeb"/>
              <w:spacing w:before="0" w:beforeAutospacing="0" w:after="75" w:afterAutospacing="0"/>
              <w:jc w:val="both"/>
              <w:rPr>
                <w:rFonts w:asciiTheme="minorHAnsi" w:hAnsiTheme="minorHAnsi" w:cstheme="minorHAnsi"/>
                <w:sz w:val="22"/>
                <w:szCs w:val="22"/>
              </w:rPr>
            </w:pPr>
            <w:r>
              <w:rPr>
                <w:rFonts w:asciiTheme="minorHAnsi" w:hAnsiTheme="minorHAnsi" w:cstheme="minorHAnsi"/>
                <w:sz w:val="22"/>
                <w:szCs w:val="22"/>
              </w:rPr>
              <w:t xml:space="preserve">Core </w:t>
            </w:r>
            <w:r w:rsidR="009B2577" w:rsidRPr="00B55F19">
              <w:rPr>
                <w:rFonts w:asciiTheme="minorHAnsi" w:hAnsiTheme="minorHAnsi" w:cstheme="minorHAnsi"/>
                <w:sz w:val="22"/>
                <w:szCs w:val="22"/>
              </w:rPr>
              <w:t xml:space="preserve">Java, </w:t>
            </w:r>
            <w:r>
              <w:rPr>
                <w:rFonts w:asciiTheme="minorHAnsi" w:hAnsiTheme="minorHAnsi" w:cstheme="minorHAnsi"/>
                <w:sz w:val="22"/>
                <w:szCs w:val="22"/>
              </w:rPr>
              <w:t xml:space="preserve">TestNG, </w:t>
            </w:r>
            <w:r w:rsidR="00547F77">
              <w:rPr>
                <w:rFonts w:asciiTheme="minorHAnsi" w:hAnsiTheme="minorHAnsi" w:cstheme="minorHAnsi"/>
                <w:sz w:val="22"/>
                <w:szCs w:val="22"/>
              </w:rPr>
              <w:t xml:space="preserve">Selenium WebDriver, Selenium Grid with Docker, </w:t>
            </w:r>
            <w:r w:rsidR="006E1233">
              <w:rPr>
                <w:rFonts w:asciiTheme="minorHAnsi" w:hAnsiTheme="minorHAnsi" w:cstheme="minorHAnsi"/>
                <w:sz w:val="22"/>
                <w:szCs w:val="22"/>
              </w:rPr>
              <w:t>JDBC,</w:t>
            </w:r>
            <w:r w:rsidR="00547F77">
              <w:rPr>
                <w:rFonts w:asciiTheme="minorHAnsi" w:hAnsiTheme="minorHAnsi" w:cstheme="minorHAnsi"/>
                <w:sz w:val="22"/>
                <w:szCs w:val="22"/>
              </w:rPr>
              <w:t xml:space="preserve"> </w:t>
            </w:r>
            <w:r w:rsidR="006E1233">
              <w:rPr>
                <w:rFonts w:asciiTheme="minorHAnsi" w:hAnsiTheme="minorHAnsi" w:cstheme="minorHAnsi"/>
                <w:sz w:val="22"/>
                <w:szCs w:val="22"/>
              </w:rPr>
              <w:t>XML, JSON,</w:t>
            </w:r>
            <w:r w:rsidR="0076253C">
              <w:rPr>
                <w:rFonts w:asciiTheme="minorHAnsi" w:hAnsiTheme="minorHAnsi" w:cstheme="minorHAnsi"/>
                <w:sz w:val="22"/>
                <w:szCs w:val="22"/>
              </w:rPr>
              <w:t xml:space="preserve"> </w:t>
            </w:r>
            <w:r w:rsidR="00AF3563">
              <w:rPr>
                <w:rFonts w:asciiTheme="minorHAnsi" w:hAnsiTheme="minorHAnsi" w:cstheme="minorHAnsi"/>
                <w:sz w:val="22"/>
                <w:szCs w:val="22"/>
              </w:rPr>
              <w:t xml:space="preserve">RDBMS, </w:t>
            </w:r>
            <w:r w:rsidR="00D9100A">
              <w:rPr>
                <w:rFonts w:asciiTheme="minorHAnsi" w:hAnsiTheme="minorHAnsi" w:cstheme="minorHAnsi"/>
                <w:sz w:val="22"/>
                <w:szCs w:val="22"/>
              </w:rPr>
              <w:t>My</w:t>
            </w:r>
            <w:r w:rsidR="00AF3563">
              <w:rPr>
                <w:rFonts w:asciiTheme="minorHAnsi" w:hAnsiTheme="minorHAnsi" w:cstheme="minorHAnsi"/>
                <w:sz w:val="22"/>
                <w:szCs w:val="22"/>
              </w:rPr>
              <w:t>SQL</w:t>
            </w:r>
            <w:r w:rsidR="0076253C">
              <w:rPr>
                <w:rFonts w:asciiTheme="minorHAnsi" w:hAnsiTheme="minorHAnsi" w:cstheme="minorHAnsi"/>
                <w:sz w:val="22"/>
                <w:szCs w:val="22"/>
              </w:rPr>
              <w:t>, Rest assured</w:t>
            </w:r>
            <w:r w:rsidR="00547F77">
              <w:rPr>
                <w:rFonts w:asciiTheme="minorHAnsi" w:hAnsiTheme="minorHAnsi" w:cstheme="minorHAnsi"/>
                <w:sz w:val="22"/>
                <w:szCs w:val="22"/>
              </w:rPr>
              <w:t xml:space="preserve"> API.</w:t>
            </w:r>
          </w:p>
        </w:tc>
      </w:tr>
      <w:tr w:rsidR="009B2577" w:rsidRPr="00B55F19" w14:paraId="76977B45" w14:textId="77777777" w:rsidTr="00A77642">
        <w:trPr>
          <w:trHeight w:val="843"/>
        </w:trPr>
        <w:tc>
          <w:tcPr>
            <w:tcW w:w="2641" w:type="dxa"/>
            <w:tcMar>
              <w:top w:w="0" w:type="dxa"/>
              <w:left w:w="75" w:type="dxa"/>
              <w:bottom w:w="0" w:type="dxa"/>
              <w:right w:w="75" w:type="dxa"/>
            </w:tcMar>
            <w:vAlign w:val="center"/>
            <w:hideMark/>
          </w:tcPr>
          <w:p w14:paraId="137CF70D" w14:textId="77777777" w:rsidR="009B2577" w:rsidRPr="00B55F19" w:rsidRDefault="009B2577" w:rsidP="00B55F19">
            <w:pPr>
              <w:pStyle w:val="NormalWeb"/>
              <w:spacing w:before="0" w:beforeAutospacing="0" w:after="75" w:afterAutospacing="0"/>
              <w:jc w:val="both"/>
              <w:rPr>
                <w:rFonts w:asciiTheme="minorHAnsi" w:hAnsiTheme="minorHAnsi" w:cstheme="minorHAnsi"/>
                <w:sz w:val="22"/>
                <w:szCs w:val="22"/>
              </w:rPr>
            </w:pPr>
            <w:r w:rsidRPr="00B55F19">
              <w:rPr>
                <w:rFonts w:asciiTheme="minorHAnsi" w:hAnsiTheme="minorHAnsi" w:cstheme="minorHAnsi"/>
                <w:b/>
                <w:bCs/>
                <w:color w:val="000000"/>
                <w:sz w:val="22"/>
                <w:szCs w:val="22"/>
              </w:rPr>
              <w:lastRenderedPageBreak/>
              <w:t xml:space="preserve"> Tools/IDE</w:t>
            </w:r>
          </w:p>
        </w:tc>
        <w:tc>
          <w:tcPr>
            <w:tcW w:w="7566" w:type="dxa"/>
            <w:tcMar>
              <w:top w:w="0" w:type="dxa"/>
              <w:left w:w="75" w:type="dxa"/>
              <w:bottom w:w="0" w:type="dxa"/>
              <w:right w:w="75" w:type="dxa"/>
            </w:tcMar>
            <w:vAlign w:val="center"/>
            <w:hideMark/>
          </w:tcPr>
          <w:p w14:paraId="3C1E6F10" w14:textId="26DEC243" w:rsidR="009B2577" w:rsidRPr="00B55F19" w:rsidRDefault="009B2577" w:rsidP="00B55F19">
            <w:pPr>
              <w:pStyle w:val="NormalWeb"/>
              <w:spacing w:before="0" w:beforeAutospacing="0" w:after="75" w:afterAutospacing="0"/>
              <w:jc w:val="both"/>
              <w:rPr>
                <w:rFonts w:asciiTheme="minorHAnsi" w:hAnsiTheme="minorHAnsi" w:cstheme="minorHAnsi"/>
                <w:sz w:val="22"/>
                <w:szCs w:val="22"/>
              </w:rPr>
            </w:pPr>
            <w:r w:rsidRPr="00B55F19">
              <w:rPr>
                <w:rFonts w:asciiTheme="minorHAnsi" w:hAnsiTheme="minorHAnsi" w:cstheme="minorHAnsi"/>
                <w:color w:val="000000"/>
                <w:sz w:val="22"/>
                <w:szCs w:val="22"/>
              </w:rPr>
              <w:t>GitHub, Jenkins , Maven, Eclipse , SQL Developer , Postman</w:t>
            </w:r>
            <w:r w:rsidR="00D9100A">
              <w:rPr>
                <w:rFonts w:asciiTheme="minorHAnsi" w:hAnsiTheme="minorHAnsi" w:cstheme="minorHAnsi"/>
                <w:color w:val="000000"/>
                <w:sz w:val="22"/>
                <w:szCs w:val="22"/>
              </w:rPr>
              <w:t xml:space="preserve">, Swagger, Microsoft Azure </w:t>
            </w:r>
            <w:proofErr w:type="spellStart"/>
            <w:r w:rsidR="00D9100A">
              <w:rPr>
                <w:rFonts w:asciiTheme="minorHAnsi" w:hAnsiTheme="minorHAnsi" w:cstheme="minorHAnsi"/>
                <w:color w:val="000000"/>
                <w:sz w:val="22"/>
                <w:szCs w:val="22"/>
              </w:rPr>
              <w:t>Devops</w:t>
            </w:r>
            <w:proofErr w:type="spellEnd"/>
            <w:r w:rsidR="008C7135">
              <w:rPr>
                <w:rFonts w:asciiTheme="minorHAnsi" w:hAnsiTheme="minorHAnsi" w:cstheme="minorHAnsi"/>
                <w:color w:val="000000"/>
                <w:sz w:val="22"/>
                <w:szCs w:val="22"/>
              </w:rPr>
              <w:t>(CI/CD)</w:t>
            </w:r>
            <w:r w:rsidR="00D9100A">
              <w:rPr>
                <w:rFonts w:asciiTheme="minorHAnsi" w:hAnsiTheme="minorHAnsi" w:cstheme="minorHAnsi"/>
                <w:color w:val="000000"/>
                <w:sz w:val="22"/>
                <w:szCs w:val="22"/>
              </w:rPr>
              <w:t xml:space="preserve"> , JIRA</w:t>
            </w:r>
            <w:r w:rsidR="002802CA">
              <w:rPr>
                <w:rFonts w:asciiTheme="minorHAnsi" w:hAnsiTheme="minorHAnsi" w:cstheme="minorHAnsi"/>
                <w:color w:val="000000"/>
                <w:sz w:val="22"/>
                <w:szCs w:val="22"/>
              </w:rPr>
              <w:t xml:space="preserve">, Microsoft Azure </w:t>
            </w:r>
            <w:r w:rsidR="007F6840">
              <w:rPr>
                <w:rFonts w:asciiTheme="minorHAnsi" w:hAnsiTheme="minorHAnsi" w:cstheme="minorHAnsi"/>
                <w:color w:val="000000"/>
                <w:sz w:val="22"/>
                <w:szCs w:val="22"/>
              </w:rPr>
              <w:t>Service Fabric</w:t>
            </w:r>
            <w:r w:rsidR="00211625">
              <w:rPr>
                <w:rFonts w:asciiTheme="minorHAnsi" w:hAnsiTheme="minorHAnsi" w:cstheme="minorHAnsi"/>
                <w:color w:val="000000"/>
                <w:sz w:val="22"/>
                <w:szCs w:val="22"/>
              </w:rPr>
              <w:t xml:space="preserve">, </w:t>
            </w:r>
            <w:proofErr w:type="spellStart"/>
            <w:r w:rsidR="00211625">
              <w:rPr>
                <w:rFonts w:asciiTheme="minorHAnsi" w:hAnsiTheme="minorHAnsi" w:cstheme="minorHAnsi"/>
                <w:color w:val="000000"/>
                <w:sz w:val="22"/>
                <w:szCs w:val="22"/>
              </w:rPr>
              <w:t>Katalon</w:t>
            </w:r>
            <w:proofErr w:type="spellEnd"/>
            <w:r w:rsidR="00211625">
              <w:rPr>
                <w:rFonts w:asciiTheme="minorHAnsi" w:hAnsiTheme="minorHAnsi" w:cstheme="minorHAnsi"/>
                <w:color w:val="000000"/>
                <w:sz w:val="22"/>
                <w:szCs w:val="22"/>
              </w:rPr>
              <w:t xml:space="preserve"> Studio</w:t>
            </w:r>
            <w:r w:rsidR="008C7135">
              <w:rPr>
                <w:rFonts w:asciiTheme="minorHAnsi" w:hAnsiTheme="minorHAnsi" w:cstheme="minorHAnsi"/>
                <w:color w:val="000000"/>
                <w:sz w:val="22"/>
                <w:szCs w:val="22"/>
              </w:rPr>
              <w:t>,</w:t>
            </w:r>
            <w:r w:rsidR="008C7135" w:rsidRPr="00B55F19">
              <w:rPr>
                <w:rFonts w:asciiTheme="minorHAnsi" w:hAnsiTheme="minorHAnsi" w:cstheme="minorHAnsi"/>
                <w:color w:val="000000"/>
                <w:sz w:val="22"/>
                <w:szCs w:val="22"/>
              </w:rPr>
              <w:t xml:space="preserve"> Radar</w:t>
            </w:r>
          </w:p>
        </w:tc>
      </w:tr>
      <w:tr w:rsidR="009B2577" w:rsidRPr="00B55F19" w14:paraId="405E9157" w14:textId="77777777" w:rsidTr="00A77642">
        <w:trPr>
          <w:trHeight w:val="700"/>
        </w:trPr>
        <w:tc>
          <w:tcPr>
            <w:tcW w:w="2641" w:type="dxa"/>
            <w:tcMar>
              <w:top w:w="0" w:type="dxa"/>
              <w:left w:w="75" w:type="dxa"/>
              <w:bottom w:w="0" w:type="dxa"/>
              <w:right w:w="75" w:type="dxa"/>
            </w:tcMar>
            <w:vAlign w:val="center"/>
            <w:hideMark/>
          </w:tcPr>
          <w:p w14:paraId="2C610AB1" w14:textId="77777777" w:rsidR="009B2577" w:rsidRPr="00B55F19" w:rsidRDefault="009B2577" w:rsidP="00B55F19">
            <w:pPr>
              <w:pStyle w:val="NormalWeb"/>
              <w:spacing w:before="0" w:beforeAutospacing="0" w:after="75" w:afterAutospacing="0"/>
              <w:jc w:val="both"/>
              <w:rPr>
                <w:rFonts w:asciiTheme="minorHAnsi" w:hAnsiTheme="minorHAnsi" w:cstheme="minorHAnsi"/>
                <w:sz w:val="22"/>
                <w:szCs w:val="22"/>
              </w:rPr>
            </w:pPr>
            <w:r w:rsidRPr="00B55F19">
              <w:rPr>
                <w:rFonts w:asciiTheme="minorHAnsi" w:hAnsiTheme="minorHAnsi" w:cstheme="minorHAnsi"/>
                <w:b/>
                <w:bCs/>
                <w:color w:val="000000"/>
                <w:sz w:val="22"/>
                <w:szCs w:val="22"/>
              </w:rPr>
              <w:t>Operating Systems</w:t>
            </w:r>
          </w:p>
        </w:tc>
        <w:tc>
          <w:tcPr>
            <w:tcW w:w="7566" w:type="dxa"/>
            <w:tcMar>
              <w:top w:w="0" w:type="dxa"/>
              <w:left w:w="75" w:type="dxa"/>
              <w:bottom w:w="0" w:type="dxa"/>
              <w:right w:w="75" w:type="dxa"/>
            </w:tcMar>
            <w:vAlign w:val="center"/>
            <w:hideMark/>
          </w:tcPr>
          <w:p w14:paraId="21E3EF43" w14:textId="58600F00" w:rsidR="009B2577" w:rsidRPr="00B55F19" w:rsidRDefault="009B2577" w:rsidP="00B55F19">
            <w:pPr>
              <w:pStyle w:val="NormalWeb"/>
              <w:spacing w:before="0" w:beforeAutospacing="0" w:after="75" w:afterAutospacing="0"/>
              <w:jc w:val="both"/>
              <w:rPr>
                <w:rFonts w:asciiTheme="minorHAnsi" w:hAnsiTheme="minorHAnsi" w:cstheme="minorHAnsi"/>
                <w:sz w:val="22"/>
                <w:szCs w:val="22"/>
              </w:rPr>
            </w:pPr>
            <w:r w:rsidRPr="00B55F19">
              <w:rPr>
                <w:rFonts w:asciiTheme="minorHAnsi" w:hAnsiTheme="minorHAnsi" w:cstheme="minorHAnsi"/>
                <w:color w:val="000000"/>
                <w:sz w:val="22"/>
                <w:szCs w:val="22"/>
              </w:rPr>
              <w:t xml:space="preserve">Windows , Mac OSX </w:t>
            </w:r>
          </w:p>
        </w:tc>
      </w:tr>
      <w:tr w:rsidR="009B2577" w:rsidRPr="00B55F19" w14:paraId="3882891A" w14:textId="77777777" w:rsidTr="00A77642">
        <w:trPr>
          <w:trHeight w:val="603"/>
        </w:trPr>
        <w:tc>
          <w:tcPr>
            <w:tcW w:w="2641" w:type="dxa"/>
            <w:tcMar>
              <w:top w:w="0" w:type="dxa"/>
              <w:left w:w="75" w:type="dxa"/>
              <w:bottom w:w="0" w:type="dxa"/>
              <w:right w:w="75" w:type="dxa"/>
            </w:tcMar>
            <w:vAlign w:val="center"/>
            <w:hideMark/>
          </w:tcPr>
          <w:p w14:paraId="06FA92B2" w14:textId="77777777" w:rsidR="009B2577" w:rsidRPr="00B55F19" w:rsidRDefault="009B2577" w:rsidP="00B55F19">
            <w:pPr>
              <w:pStyle w:val="NormalWeb"/>
              <w:spacing w:before="0" w:beforeAutospacing="0" w:after="75" w:afterAutospacing="0"/>
              <w:jc w:val="both"/>
              <w:rPr>
                <w:rFonts w:asciiTheme="minorHAnsi" w:hAnsiTheme="minorHAnsi" w:cstheme="minorHAnsi"/>
                <w:sz w:val="22"/>
                <w:szCs w:val="22"/>
              </w:rPr>
            </w:pPr>
            <w:r w:rsidRPr="00B55F19">
              <w:rPr>
                <w:rFonts w:asciiTheme="minorHAnsi" w:hAnsiTheme="minorHAnsi" w:cstheme="minorHAnsi"/>
                <w:b/>
                <w:bCs/>
                <w:color w:val="000000"/>
                <w:sz w:val="22"/>
                <w:szCs w:val="22"/>
              </w:rPr>
              <w:t>Others</w:t>
            </w:r>
          </w:p>
        </w:tc>
        <w:tc>
          <w:tcPr>
            <w:tcW w:w="7566" w:type="dxa"/>
            <w:tcMar>
              <w:top w:w="0" w:type="dxa"/>
              <w:left w:w="75" w:type="dxa"/>
              <w:bottom w:w="0" w:type="dxa"/>
              <w:right w:w="75" w:type="dxa"/>
            </w:tcMar>
            <w:vAlign w:val="center"/>
            <w:hideMark/>
          </w:tcPr>
          <w:p w14:paraId="55DA7335" w14:textId="77777777" w:rsidR="009B2577" w:rsidRPr="00B55F19" w:rsidRDefault="009B2577" w:rsidP="00B55F19">
            <w:pPr>
              <w:pStyle w:val="NormalWeb"/>
              <w:spacing w:before="0" w:beforeAutospacing="0" w:after="75" w:afterAutospacing="0"/>
              <w:jc w:val="both"/>
              <w:rPr>
                <w:rFonts w:asciiTheme="minorHAnsi" w:hAnsiTheme="minorHAnsi" w:cstheme="minorHAnsi"/>
                <w:sz w:val="22"/>
                <w:szCs w:val="22"/>
              </w:rPr>
            </w:pPr>
            <w:r w:rsidRPr="00B55F19">
              <w:rPr>
                <w:rFonts w:asciiTheme="minorHAnsi" w:hAnsiTheme="minorHAnsi" w:cstheme="minorHAnsi"/>
                <w:color w:val="000000"/>
                <w:sz w:val="22"/>
                <w:szCs w:val="22"/>
              </w:rPr>
              <w:t xml:space="preserve">Numbers </w:t>
            </w:r>
            <w:r w:rsidRPr="00B55F19">
              <w:rPr>
                <w:rFonts w:asciiTheme="minorHAnsi" w:eastAsia="HGPGothicE" w:hAnsiTheme="minorHAnsi" w:cstheme="minorHAnsi"/>
                <w:sz w:val="22"/>
                <w:szCs w:val="22"/>
                <w:lang w:val="en-US"/>
              </w:rPr>
              <w:t>, DS-Utility , Apple Directory</w:t>
            </w:r>
          </w:p>
        </w:tc>
      </w:tr>
    </w:tbl>
    <w:p w14:paraId="02D283EA" w14:textId="77777777" w:rsidR="009B2577" w:rsidRPr="00B55F19" w:rsidRDefault="009B2577" w:rsidP="00B55F19">
      <w:pPr>
        <w:pStyle w:val="NoSpacing"/>
        <w:jc w:val="both"/>
        <w:rPr>
          <w:rFonts w:cstheme="minorHAnsi"/>
        </w:rPr>
      </w:pPr>
    </w:p>
    <w:p w14:paraId="611B56D6" w14:textId="3963CAFA" w:rsidR="009B2577" w:rsidRDefault="009B2577" w:rsidP="00B55F19">
      <w:pPr>
        <w:pStyle w:val="NoSpacing"/>
        <w:jc w:val="both"/>
        <w:rPr>
          <w:rFonts w:cstheme="minorHAnsi"/>
        </w:rPr>
      </w:pPr>
    </w:p>
    <w:p w14:paraId="446EAF83" w14:textId="6550147F" w:rsidR="00BC4013" w:rsidRDefault="00BC4013" w:rsidP="00B55F19">
      <w:pPr>
        <w:pStyle w:val="NoSpacing"/>
        <w:jc w:val="both"/>
        <w:rPr>
          <w:rFonts w:cstheme="minorHAnsi"/>
        </w:rPr>
      </w:pPr>
    </w:p>
    <w:p w14:paraId="4C2F3928" w14:textId="0FAF1EB9" w:rsidR="00BC4013" w:rsidRDefault="00BC4013" w:rsidP="00B55F19">
      <w:pPr>
        <w:pStyle w:val="NoSpacing"/>
        <w:jc w:val="both"/>
        <w:rPr>
          <w:rFonts w:cstheme="minorHAnsi"/>
          <w:b/>
          <w:bCs/>
          <w:u w:val="single"/>
        </w:rPr>
      </w:pPr>
      <w:r w:rsidRPr="00A9572F">
        <w:rPr>
          <w:rFonts w:cstheme="minorHAnsi"/>
          <w:b/>
          <w:bCs/>
          <w:u w:val="single"/>
        </w:rPr>
        <w:t>Experience:</w:t>
      </w:r>
      <w:r w:rsidRPr="00A9572F">
        <w:rPr>
          <w:rFonts w:cstheme="minorHAnsi"/>
          <w:b/>
          <w:bCs/>
        </w:rPr>
        <w:t xml:space="preserve">   </w:t>
      </w:r>
      <w:r w:rsidR="00A9572F" w:rsidRPr="00A9572F">
        <w:rPr>
          <w:rFonts w:cstheme="minorHAnsi"/>
          <w:b/>
          <w:bCs/>
        </w:rPr>
        <w:tab/>
      </w:r>
      <w:r w:rsidR="00A9572F" w:rsidRPr="00A9572F">
        <w:rPr>
          <w:rFonts w:cstheme="minorHAnsi"/>
          <w:b/>
          <w:bCs/>
        </w:rPr>
        <w:tab/>
      </w:r>
      <w:r w:rsidR="00A9572F">
        <w:rPr>
          <w:rFonts w:cstheme="minorHAnsi"/>
          <w:b/>
          <w:bCs/>
        </w:rPr>
        <w:tab/>
      </w:r>
      <w:r w:rsidR="00A9572F">
        <w:rPr>
          <w:rFonts w:cstheme="minorHAnsi"/>
          <w:b/>
          <w:bCs/>
        </w:rPr>
        <w:tab/>
      </w:r>
      <w:r w:rsidR="00A9572F">
        <w:rPr>
          <w:rFonts w:cstheme="minorHAnsi"/>
          <w:b/>
          <w:bCs/>
        </w:rPr>
        <w:tab/>
      </w:r>
      <w:r w:rsidR="00A9572F">
        <w:rPr>
          <w:rFonts w:cstheme="minorHAnsi"/>
          <w:b/>
          <w:bCs/>
        </w:rPr>
        <w:tab/>
      </w:r>
      <w:r w:rsidR="00A9572F">
        <w:rPr>
          <w:rFonts w:cstheme="minorHAnsi"/>
          <w:b/>
          <w:bCs/>
        </w:rPr>
        <w:tab/>
      </w:r>
      <w:r w:rsidR="00A9572F">
        <w:rPr>
          <w:rFonts w:cstheme="minorHAnsi"/>
          <w:b/>
          <w:bCs/>
        </w:rPr>
        <w:tab/>
      </w:r>
      <w:r w:rsidR="00A9572F">
        <w:rPr>
          <w:rFonts w:cstheme="minorHAnsi"/>
          <w:b/>
          <w:bCs/>
        </w:rPr>
        <w:tab/>
      </w:r>
      <w:r w:rsidR="00A9572F">
        <w:rPr>
          <w:rFonts w:cstheme="minorHAnsi"/>
          <w:b/>
          <w:bCs/>
        </w:rPr>
        <w:tab/>
      </w:r>
      <w:r w:rsidR="00A9572F">
        <w:rPr>
          <w:rFonts w:cstheme="minorHAnsi"/>
          <w:b/>
          <w:bCs/>
        </w:rPr>
        <w:tab/>
        <w:t xml:space="preserve">  Nov</w:t>
      </w:r>
      <w:r w:rsidR="00A9572F" w:rsidRPr="00B55F19">
        <w:rPr>
          <w:rFonts w:cstheme="minorHAnsi"/>
          <w:b/>
          <w:bCs/>
        </w:rPr>
        <w:t xml:space="preserve"> 201</w:t>
      </w:r>
      <w:r w:rsidR="00A9572F">
        <w:rPr>
          <w:rFonts w:cstheme="minorHAnsi"/>
          <w:b/>
          <w:bCs/>
        </w:rPr>
        <w:t>9</w:t>
      </w:r>
      <w:r w:rsidR="00A9572F" w:rsidRPr="00B55F19">
        <w:rPr>
          <w:rFonts w:cstheme="minorHAnsi"/>
          <w:b/>
          <w:bCs/>
        </w:rPr>
        <w:t xml:space="preserve"> – </w:t>
      </w:r>
      <w:r w:rsidR="00A9572F">
        <w:rPr>
          <w:rFonts w:cstheme="minorHAnsi"/>
          <w:b/>
          <w:bCs/>
        </w:rPr>
        <w:t>Present</w:t>
      </w:r>
    </w:p>
    <w:p w14:paraId="6EA3471D" w14:textId="77777777" w:rsidR="001D08E8" w:rsidRDefault="001D08E8" w:rsidP="001D08E8">
      <w:pPr>
        <w:pStyle w:val="NoSpacing"/>
        <w:jc w:val="both"/>
        <w:rPr>
          <w:rFonts w:cstheme="minorHAnsi"/>
          <w:b/>
          <w:bCs/>
        </w:rPr>
      </w:pPr>
      <w:r>
        <w:rPr>
          <w:rFonts w:cstheme="minorHAnsi"/>
          <w:b/>
          <w:bCs/>
        </w:rPr>
        <w:t>Company: Dover India Pvt Ltd.</w:t>
      </w:r>
    </w:p>
    <w:p w14:paraId="08EC2397" w14:textId="5170E5A2" w:rsidR="001D08E8" w:rsidRDefault="001D08E8" w:rsidP="001D08E8">
      <w:pPr>
        <w:pStyle w:val="NoSpacing"/>
        <w:jc w:val="both"/>
        <w:rPr>
          <w:rFonts w:cstheme="minorHAnsi"/>
          <w:b/>
          <w:bCs/>
        </w:rPr>
      </w:pPr>
      <w:r>
        <w:rPr>
          <w:rFonts w:cstheme="minorHAnsi"/>
          <w:b/>
          <w:bCs/>
        </w:rPr>
        <w:t xml:space="preserve">Role: </w:t>
      </w:r>
      <w:r w:rsidR="00DF0E03">
        <w:rPr>
          <w:rFonts w:cstheme="minorHAnsi"/>
          <w:b/>
          <w:bCs/>
        </w:rPr>
        <w:t xml:space="preserve">Senior </w:t>
      </w:r>
      <w:r>
        <w:rPr>
          <w:rFonts w:cstheme="minorHAnsi"/>
          <w:b/>
          <w:bCs/>
        </w:rPr>
        <w:t>Automation Engineer.</w:t>
      </w:r>
    </w:p>
    <w:p w14:paraId="661E1BAA" w14:textId="77777777" w:rsidR="001D08E8" w:rsidRDefault="001D08E8" w:rsidP="001D08E8">
      <w:pPr>
        <w:pStyle w:val="NoSpacing"/>
        <w:jc w:val="both"/>
        <w:rPr>
          <w:rFonts w:cstheme="minorHAnsi"/>
          <w:b/>
          <w:bCs/>
        </w:rPr>
      </w:pPr>
      <w:r>
        <w:rPr>
          <w:rFonts w:cstheme="minorHAnsi"/>
          <w:b/>
          <w:bCs/>
        </w:rPr>
        <w:t>Domain: IOT</w:t>
      </w:r>
    </w:p>
    <w:p w14:paraId="157A59CA" w14:textId="7BD2B4FA" w:rsidR="00BC4013" w:rsidRDefault="00BC4013" w:rsidP="00BC4013">
      <w:pPr>
        <w:pStyle w:val="NoSpacing"/>
        <w:jc w:val="both"/>
        <w:rPr>
          <w:rFonts w:cstheme="minorHAnsi"/>
          <w:b/>
          <w:bCs/>
        </w:rPr>
      </w:pPr>
    </w:p>
    <w:p w14:paraId="5D75C60B" w14:textId="2CD5005B" w:rsidR="00BC4013" w:rsidRPr="00F15F59" w:rsidRDefault="00BC4013" w:rsidP="00BC4013">
      <w:pPr>
        <w:pStyle w:val="NoSpacing"/>
        <w:numPr>
          <w:ilvl w:val="0"/>
          <w:numId w:val="25"/>
        </w:numPr>
        <w:jc w:val="both"/>
        <w:rPr>
          <w:rFonts w:cstheme="minorHAnsi"/>
          <w:b/>
          <w:bCs/>
        </w:rPr>
      </w:pPr>
      <w:r>
        <w:rPr>
          <w:rFonts w:cstheme="minorHAnsi"/>
        </w:rPr>
        <w:t xml:space="preserve">Responsible to  </w:t>
      </w:r>
      <w:r w:rsidR="00F15F59">
        <w:rPr>
          <w:rFonts w:cstheme="minorHAnsi"/>
        </w:rPr>
        <w:t>w</w:t>
      </w:r>
      <w:r>
        <w:rPr>
          <w:rFonts w:cstheme="minorHAnsi"/>
        </w:rPr>
        <w:t xml:space="preserve">rite automation Test Script using Java in </w:t>
      </w:r>
      <w:proofErr w:type="spellStart"/>
      <w:r>
        <w:rPr>
          <w:rFonts w:cstheme="minorHAnsi"/>
        </w:rPr>
        <w:t>Katalon</w:t>
      </w:r>
      <w:proofErr w:type="spellEnd"/>
      <w:r>
        <w:rPr>
          <w:rFonts w:cstheme="minorHAnsi"/>
        </w:rPr>
        <w:t xml:space="preserve"> Studio</w:t>
      </w:r>
      <w:r w:rsidR="00F15F59">
        <w:rPr>
          <w:rFonts w:cstheme="minorHAnsi"/>
        </w:rPr>
        <w:t>.</w:t>
      </w:r>
    </w:p>
    <w:p w14:paraId="027B77CE" w14:textId="6A5C74AC" w:rsidR="00F15F59" w:rsidRPr="00F15F59" w:rsidRDefault="00F15F59" w:rsidP="00BC4013">
      <w:pPr>
        <w:pStyle w:val="NoSpacing"/>
        <w:numPr>
          <w:ilvl w:val="0"/>
          <w:numId w:val="25"/>
        </w:numPr>
        <w:jc w:val="both"/>
        <w:rPr>
          <w:rFonts w:cstheme="minorHAnsi"/>
          <w:b/>
          <w:bCs/>
        </w:rPr>
      </w:pPr>
      <w:r>
        <w:rPr>
          <w:rFonts w:cstheme="minorHAnsi"/>
        </w:rPr>
        <w:t>Responsible to perform UI Automation and REST API Automation Testing from end to end.</w:t>
      </w:r>
    </w:p>
    <w:p w14:paraId="77F4E3FA" w14:textId="09E2B49D" w:rsidR="00F15F59" w:rsidRPr="00F15F59" w:rsidRDefault="00F15F59" w:rsidP="00BC4013">
      <w:pPr>
        <w:pStyle w:val="NoSpacing"/>
        <w:numPr>
          <w:ilvl w:val="0"/>
          <w:numId w:val="25"/>
        </w:numPr>
        <w:jc w:val="both"/>
        <w:rPr>
          <w:rFonts w:cstheme="minorHAnsi"/>
          <w:b/>
          <w:bCs/>
        </w:rPr>
      </w:pPr>
      <w:r>
        <w:rPr>
          <w:rFonts w:cstheme="minorHAnsi"/>
        </w:rPr>
        <w:t>API’s are deployed o Swagger, Manual Testing is done using Swagger and Postman.</w:t>
      </w:r>
    </w:p>
    <w:p w14:paraId="59379D50" w14:textId="4FA3615E" w:rsidR="00F15F59" w:rsidRPr="00F15F59" w:rsidRDefault="00F15F59" w:rsidP="00BC4013">
      <w:pPr>
        <w:pStyle w:val="NoSpacing"/>
        <w:numPr>
          <w:ilvl w:val="0"/>
          <w:numId w:val="25"/>
        </w:numPr>
        <w:jc w:val="both"/>
        <w:rPr>
          <w:rFonts w:cstheme="minorHAnsi"/>
          <w:b/>
          <w:bCs/>
        </w:rPr>
      </w:pPr>
      <w:r>
        <w:rPr>
          <w:rFonts w:cstheme="minorHAnsi"/>
        </w:rPr>
        <w:t xml:space="preserve">Responsible to develop REST API Automation Framework from scratch in </w:t>
      </w:r>
      <w:proofErr w:type="spellStart"/>
      <w:r>
        <w:rPr>
          <w:rFonts w:cstheme="minorHAnsi"/>
        </w:rPr>
        <w:t>Katalon</w:t>
      </w:r>
      <w:proofErr w:type="spellEnd"/>
      <w:r>
        <w:rPr>
          <w:rFonts w:cstheme="minorHAnsi"/>
        </w:rPr>
        <w:t xml:space="preserve"> Studio and Integrating it with Azure DevOps .</w:t>
      </w:r>
    </w:p>
    <w:p w14:paraId="49DB2352" w14:textId="5BD6338E" w:rsidR="00F15F59" w:rsidRPr="00F15F59" w:rsidRDefault="00F15F59" w:rsidP="00BC4013">
      <w:pPr>
        <w:pStyle w:val="NoSpacing"/>
        <w:numPr>
          <w:ilvl w:val="0"/>
          <w:numId w:val="25"/>
        </w:numPr>
        <w:jc w:val="both"/>
        <w:rPr>
          <w:rFonts w:cstheme="minorHAnsi"/>
          <w:b/>
          <w:bCs/>
        </w:rPr>
      </w:pPr>
      <w:r>
        <w:rPr>
          <w:rFonts w:cstheme="minorHAnsi"/>
        </w:rPr>
        <w:t xml:space="preserve">Responsible to create the pipeline </w:t>
      </w:r>
      <w:r w:rsidR="001D7909">
        <w:rPr>
          <w:rFonts w:cstheme="minorHAnsi"/>
        </w:rPr>
        <w:t xml:space="preserve">in </w:t>
      </w:r>
      <w:r>
        <w:rPr>
          <w:rFonts w:cstheme="minorHAnsi"/>
        </w:rPr>
        <w:t xml:space="preserve"> Microsoft Azure DevOps for executing the automation Script from Pipeline.</w:t>
      </w:r>
    </w:p>
    <w:p w14:paraId="775727A8" w14:textId="35B4043D" w:rsidR="00F15F59" w:rsidRPr="00F15F59" w:rsidRDefault="00F15F59" w:rsidP="00BC4013">
      <w:pPr>
        <w:pStyle w:val="NoSpacing"/>
        <w:numPr>
          <w:ilvl w:val="0"/>
          <w:numId w:val="25"/>
        </w:numPr>
        <w:jc w:val="both"/>
        <w:rPr>
          <w:rFonts w:cstheme="minorHAnsi"/>
          <w:b/>
          <w:bCs/>
        </w:rPr>
      </w:pPr>
      <w:r>
        <w:rPr>
          <w:rFonts w:cstheme="minorHAnsi"/>
        </w:rPr>
        <w:t xml:space="preserve">Responsible to Develop several core Java Utilities for company’s  Internal </w:t>
      </w:r>
      <w:r w:rsidR="001D7909">
        <w:rPr>
          <w:rFonts w:cstheme="minorHAnsi"/>
        </w:rPr>
        <w:t>project</w:t>
      </w:r>
      <w:r>
        <w:rPr>
          <w:rFonts w:cstheme="minorHAnsi"/>
        </w:rPr>
        <w:t>.</w:t>
      </w:r>
    </w:p>
    <w:p w14:paraId="61CB2C4C" w14:textId="32279808" w:rsidR="00F15F59" w:rsidRPr="00F15F59" w:rsidRDefault="00F15F59" w:rsidP="00BC4013">
      <w:pPr>
        <w:pStyle w:val="NoSpacing"/>
        <w:numPr>
          <w:ilvl w:val="0"/>
          <w:numId w:val="25"/>
        </w:numPr>
        <w:jc w:val="both"/>
        <w:rPr>
          <w:rFonts w:cstheme="minorHAnsi"/>
          <w:b/>
          <w:bCs/>
        </w:rPr>
      </w:pPr>
      <w:r>
        <w:rPr>
          <w:rFonts w:cstheme="minorHAnsi"/>
        </w:rPr>
        <w:t>Responsible to Develop the UI Automation framework from scratch using serenity and Cucumber in Eclipse IDE and using Allure Reporting framework.</w:t>
      </w:r>
    </w:p>
    <w:p w14:paraId="34003BC1" w14:textId="253A045D" w:rsidR="00F15F59" w:rsidRPr="00F15F59" w:rsidRDefault="00F15F59" w:rsidP="00BC4013">
      <w:pPr>
        <w:pStyle w:val="NoSpacing"/>
        <w:numPr>
          <w:ilvl w:val="0"/>
          <w:numId w:val="25"/>
        </w:numPr>
        <w:jc w:val="both"/>
        <w:rPr>
          <w:rFonts w:cstheme="minorHAnsi"/>
          <w:b/>
          <w:bCs/>
        </w:rPr>
      </w:pPr>
      <w:r>
        <w:rPr>
          <w:rFonts w:cstheme="minorHAnsi"/>
        </w:rPr>
        <w:t>Using JIRA as a defect Tracking tool and tracking the Agile process.</w:t>
      </w:r>
    </w:p>
    <w:p w14:paraId="4786232B" w14:textId="6E6B785C" w:rsidR="00F15F59" w:rsidRDefault="00F15F59" w:rsidP="00F15F59">
      <w:pPr>
        <w:pStyle w:val="NoSpacing"/>
        <w:numPr>
          <w:ilvl w:val="0"/>
          <w:numId w:val="25"/>
        </w:numPr>
        <w:jc w:val="both"/>
        <w:rPr>
          <w:rFonts w:cstheme="minorHAnsi"/>
          <w:b/>
          <w:bCs/>
        </w:rPr>
      </w:pPr>
      <w:r>
        <w:rPr>
          <w:rFonts w:cstheme="minorHAnsi"/>
        </w:rPr>
        <w:t>Closely working with the different stakeholders to Understand the requirement and documenting the same.</w:t>
      </w:r>
    </w:p>
    <w:p w14:paraId="2BF547A0" w14:textId="7812E8C7" w:rsidR="00F15F59" w:rsidRPr="007F191B" w:rsidRDefault="00F15F59" w:rsidP="00F15F59">
      <w:pPr>
        <w:pStyle w:val="NoSpacing"/>
        <w:numPr>
          <w:ilvl w:val="0"/>
          <w:numId w:val="25"/>
        </w:numPr>
        <w:jc w:val="both"/>
        <w:rPr>
          <w:rFonts w:cstheme="minorHAnsi"/>
          <w:b/>
          <w:bCs/>
        </w:rPr>
      </w:pPr>
      <w:r>
        <w:rPr>
          <w:rFonts w:cstheme="minorHAnsi"/>
        </w:rPr>
        <w:t xml:space="preserve">Working on day to day regression activity and </w:t>
      </w:r>
      <w:r w:rsidR="007F191B">
        <w:rPr>
          <w:rFonts w:cstheme="minorHAnsi"/>
        </w:rPr>
        <w:t>tracking the defect</w:t>
      </w:r>
      <w:r w:rsidR="001D7909">
        <w:rPr>
          <w:rFonts w:cstheme="minorHAnsi"/>
        </w:rPr>
        <w:t xml:space="preserve"> in JIRA.</w:t>
      </w:r>
    </w:p>
    <w:p w14:paraId="04BEE42E" w14:textId="2A445BC7" w:rsidR="007F191B" w:rsidRDefault="007F191B" w:rsidP="007F191B">
      <w:pPr>
        <w:pStyle w:val="NoSpacing"/>
        <w:jc w:val="both"/>
        <w:rPr>
          <w:rFonts w:cstheme="minorHAnsi"/>
        </w:rPr>
      </w:pPr>
    </w:p>
    <w:p w14:paraId="1B81BB6F" w14:textId="77777777" w:rsidR="007F191B" w:rsidRPr="00F15F59" w:rsidRDefault="007F191B" w:rsidP="007F191B">
      <w:pPr>
        <w:pStyle w:val="NoSpacing"/>
        <w:jc w:val="both"/>
        <w:rPr>
          <w:rFonts w:cstheme="minorHAnsi"/>
          <w:b/>
          <w:bCs/>
        </w:rPr>
      </w:pPr>
    </w:p>
    <w:p w14:paraId="0086EF30" w14:textId="6B217A6C" w:rsidR="007F191B" w:rsidRPr="00B55F19" w:rsidRDefault="007F191B" w:rsidP="007F191B">
      <w:pPr>
        <w:pStyle w:val="NoSpacing"/>
        <w:jc w:val="both"/>
        <w:rPr>
          <w:rFonts w:cstheme="minorHAnsi"/>
          <w:b/>
          <w:bCs/>
          <w:u w:val="single"/>
        </w:rPr>
      </w:pPr>
      <w:r w:rsidRPr="00B55F19">
        <w:rPr>
          <w:rFonts w:cstheme="minorHAnsi"/>
          <w:b/>
          <w:bCs/>
          <w:u w:val="single"/>
        </w:rPr>
        <w:t>Projec</w:t>
      </w:r>
      <w:r w:rsidR="001D08E8">
        <w:rPr>
          <w:rFonts w:cstheme="minorHAnsi"/>
          <w:b/>
          <w:bCs/>
          <w:u w:val="single"/>
        </w:rPr>
        <w:t>t</w:t>
      </w:r>
      <w:r w:rsidRPr="00B55F19">
        <w:rPr>
          <w:rFonts w:cstheme="minorHAnsi"/>
          <w:b/>
          <w:bCs/>
          <w:u w:val="single"/>
        </w:rPr>
        <w:t>:</w:t>
      </w:r>
    </w:p>
    <w:p w14:paraId="5392B8E3" w14:textId="77777777" w:rsidR="007F191B" w:rsidRPr="00B55F19" w:rsidRDefault="007F191B" w:rsidP="007F191B">
      <w:pPr>
        <w:pStyle w:val="NoSpacing"/>
        <w:jc w:val="both"/>
        <w:rPr>
          <w:rFonts w:cstheme="minorHAnsi"/>
          <w:b/>
          <w:bCs/>
        </w:rPr>
      </w:pPr>
    </w:p>
    <w:p w14:paraId="2C4261F4" w14:textId="79D522BF" w:rsidR="002802CA" w:rsidRDefault="007F191B" w:rsidP="002802CA">
      <w:pPr>
        <w:pStyle w:val="NoSpacing"/>
        <w:jc w:val="both"/>
        <w:rPr>
          <w:rFonts w:cstheme="minorHAnsi"/>
          <w:b/>
          <w:bCs/>
        </w:rPr>
      </w:pPr>
      <w:r w:rsidRPr="00B55F19">
        <w:rPr>
          <w:rFonts w:cstheme="minorHAnsi"/>
          <w:b/>
          <w:bCs/>
        </w:rPr>
        <w:t xml:space="preserve">Project </w:t>
      </w:r>
      <w:r>
        <w:rPr>
          <w:rFonts w:cstheme="minorHAnsi"/>
          <w:b/>
          <w:bCs/>
        </w:rPr>
        <w:t>1</w:t>
      </w:r>
      <w:r w:rsidRPr="00B55F19">
        <w:rPr>
          <w:rFonts w:cstheme="minorHAnsi"/>
          <w:b/>
          <w:bCs/>
        </w:rPr>
        <w:t xml:space="preserve">: </w:t>
      </w:r>
      <w:r w:rsidR="002802CA">
        <w:rPr>
          <w:rFonts w:cstheme="minorHAnsi"/>
          <w:b/>
          <w:bCs/>
        </w:rPr>
        <w:t xml:space="preserve">Digital IOT Platform project:                                                   </w:t>
      </w:r>
      <w:r w:rsidR="002802CA">
        <w:rPr>
          <w:rFonts w:cstheme="minorHAnsi"/>
          <w:b/>
          <w:bCs/>
        </w:rPr>
        <w:tab/>
      </w:r>
      <w:r w:rsidR="002802CA">
        <w:rPr>
          <w:rFonts w:cstheme="minorHAnsi"/>
          <w:b/>
          <w:bCs/>
        </w:rPr>
        <w:tab/>
      </w:r>
      <w:r w:rsidR="002802CA">
        <w:rPr>
          <w:rFonts w:cstheme="minorHAnsi"/>
          <w:b/>
          <w:bCs/>
        </w:rPr>
        <w:tab/>
      </w:r>
      <w:r w:rsidR="002802CA">
        <w:rPr>
          <w:rFonts w:cstheme="minorHAnsi"/>
          <w:b/>
          <w:bCs/>
        </w:rPr>
        <w:tab/>
      </w:r>
    </w:p>
    <w:p w14:paraId="385A802A" w14:textId="77777777" w:rsidR="002802CA" w:rsidRPr="002802CA" w:rsidRDefault="002802CA" w:rsidP="002802CA">
      <w:pPr>
        <w:pStyle w:val="NoSpacing"/>
        <w:ind w:left="720"/>
        <w:jc w:val="both"/>
        <w:rPr>
          <w:rFonts w:cstheme="minorHAnsi"/>
          <w:b/>
          <w:bCs/>
        </w:rPr>
      </w:pPr>
    </w:p>
    <w:p w14:paraId="340D4AEC" w14:textId="613DAFCA" w:rsidR="001D08E8" w:rsidRDefault="001D08E8" w:rsidP="002802CA">
      <w:pPr>
        <w:pStyle w:val="NoSpacing"/>
        <w:numPr>
          <w:ilvl w:val="0"/>
          <w:numId w:val="35"/>
        </w:numPr>
        <w:rPr>
          <w:rFonts w:cstheme="minorHAnsi"/>
        </w:rPr>
      </w:pPr>
      <w:r w:rsidRPr="002802CA">
        <w:rPr>
          <w:rFonts w:cstheme="minorHAnsi"/>
        </w:rPr>
        <w:t xml:space="preserve">This project is intendent to provide the </w:t>
      </w:r>
      <w:r w:rsidR="001D7909">
        <w:rPr>
          <w:rFonts w:cstheme="minorHAnsi"/>
        </w:rPr>
        <w:t xml:space="preserve">services to </w:t>
      </w:r>
      <w:r w:rsidR="00A8120A">
        <w:rPr>
          <w:rFonts w:cstheme="minorHAnsi"/>
        </w:rPr>
        <w:t>multiple C</w:t>
      </w:r>
      <w:r w:rsidR="001D7909">
        <w:rPr>
          <w:rFonts w:cstheme="minorHAnsi"/>
        </w:rPr>
        <w:t>ustomers</w:t>
      </w:r>
      <w:r w:rsidR="002802CA" w:rsidRPr="002802CA">
        <w:rPr>
          <w:rFonts w:cstheme="minorHAnsi"/>
        </w:rPr>
        <w:t xml:space="preserve"> </w:t>
      </w:r>
      <w:r w:rsidRPr="002802CA">
        <w:rPr>
          <w:rFonts w:cstheme="minorHAnsi"/>
        </w:rPr>
        <w:t xml:space="preserve"> </w:t>
      </w:r>
      <w:r w:rsidR="001D7909">
        <w:rPr>
          <w:rFonts w:cstheme="minorHAnsi"/>
        </w:rPr>
        <w:t xml:space="preserve">belong to complex organizational hierarchy </w:t>
      </w:r>
      <w:r w:rsidR="002802CA" w:rsidRPr="002802CA">
        <w:rPr>
          <w:rFonts w:cstheme="minorHAnsi"/>
        </w:rPr>
        <w:t xml:space="preserve">with respect </w:t>
      </w:r>
      <w:r w:rsidR="002802CA">
        <w:rPr>
          <w:rFonts w:cstheme="minorHAnsi"/>
        </w:rPr>
        <w:t xml:space="preserve">to various kind of IOT devices. </w:t>
      </w:r>
    </w:p>
    <w:p w14:paraId="3655D70F" w14:textId="5F7B05D4" w:rsidR="001D7909" w:rsidRDefault="004B0FF3" w:rsidP="002802CA">
      <w:pPr>
        <w:pStyle w:val="NoSpacing"/>
        <w:numPr>
          <w:ilvl w:val="0"/>
          <w:numId w:val="35"/>
        </w:numPr>
        <w:rPr>
          <w:rFonts w:cstheme="minorHAnsi"/>
        </w:rPr>
      </w:pPr>
      <w:r>
        <w:rPr>
          <w:rFonts w:cstheme="minorHAnsi"/>
        </w:rPr>
        <w:t xml:space="preserve">The base functionality of this application consists of creating the Organization, User, Persona, Role, Creating various IOT devices </w:t>
      </w:r>
      <w:r w:rsidR="007036DA">
        <w:rPr>
          <w:rFonts w:cstheme="minorHAnsi"/>
        </w:rPr>
        <w:t>,</w:t>
      </w:r>
      <w:r w:rsidR="00AD0D0C">
        <w:rPr>
          <w:rFonts w:cstheme="minorHAnsi"/>
        </w:rPr>
        <w:t>Complex Organization hierarchy</w:t>
      </w:r>
      <w:r w:rsidR="007036DA">
        <w:rPr>
          <w:rFonts w:cstheme="minorHAnsi"/>
        </w:rPr>
        <w:t xml:space="preserve"> and </w:t>
      </w:r>
      <w:r w:rsidR="00AD0D0C">
        <w:rPr>
          <w:rFonts w:cstheme="minorHAnsi"/>
        </w:rPr>
        <w:t xml:space="preserve"> Dealing with the data </w:t>
      </w:r>
      <w:r w:rsidR="001D7909">
        <w:rPr>
          <w:rFonts w:cstheme="minorHAnsi"/>
        </w:rPr>
        <w:t>abstraction</w:t>
      </w:r>
      <w:r w:rsidR="00AD0D0C">
        <w:rPr>
          <w:rFonts w:cstheme="minorHAnsi"/>
        </w:rPr>
        <w:t xml:space="preserve"> </w:t>
      </w:r>
      <w:r w:rsidR="001D7909">
        <w:rPr>
          <w:rFonts w:cstheme="minorHAnsi"/>
        </w:rPr>
        <w:t>when the end user logs in from his own credentials.</w:t>
      </w:r>
    </w:p>
    <w:p w14:paraId="21A841B8" w14:textId="168DC568" w:rsidR="001D7909" w:rsidRDefault="001D7909" w:rsidP="002802CA">
      <w:pPr>
        <w:pStyle w:val="NoSpacing"/>
        <w:numPr>
          <w:ilvl w:val="0"/>
          <w:numId w:val="35"/>
        </w:numPr>
        <w:rPr>
          <w:rFonts w:cstheme="minorHAnsi"/>
        </w:rPr>
      </w:pPr>
      <w:r>
        <w:rPr>
          <w:rFonts w:cstheme="minorHAnsi"/>
        </w:rPr>
        <w:t>Dealing up with the IOT device and IOT Edge device , Using Microsoft azure to store the data of these devices.</w:t>
      </w:r>
    </w:p>
    <w:p w14:paraId="57DAE545" w14:textId="1C7486A4" w:rsidR="00A8120A" w:rsidRDefault="00A8120A" w:rsidP="002802CA">
      <w:pPr>
        <w:pStyle w:val="NoSpacing"/>
        <w:numPr>
          <w:ilvl w:val="0"/>
          <w:numId w:val="35"/>
        </w:numPr>
        <w:rPr>
          <w:rFonts w:cstheme="minorHAnsi"/>
        </w:rPr>
      </w:pPr>
      <w:r>
        <w:rPr>
          <w:rFonts w:cstheme="minorHAnsi"/>
        </w:rPr>
        <w:t xml:space="preserve">It’s a common web application which can be consumed </w:t>
      </w:r>
      <w:r w:rsidR="00570CCE">
        <w:rPr>
          <w:rFonts w:cstheme="minorHAnsi"/>
        </w:rPr>
        <w:t xml:space="preserve">by </w:t>
      </w:r>
      <w:r>
        <w:rPr>
          <w:rFonts w:cstheme="minorHAnsi"/>
        </w:rPr>
        <w:t>various IT/Non IT firm to create their own Organizational hierarchy , maintaining the user records, their roles, Persona and giving them the privilege to register their IOT devices and verify the status of those IOT devices under the web application</w:t>
      </w:r>
      <w:r w:rsidR="00570CCE">
        <w:rPr>
          <w:rFonts w:cstheme="minorHAnsi"/>
        </w:rPr>
        <w:t xml:space="preserve"> etc.</w:t>
      </w:r>
    </w:p>
    <w:p w14:paraId="3D5DF401" w14:textId="555FBB25" w:rsidR="007F6840" w:rsidRDefault="007F6840" w:rsidP="002802CA">
      <w:pPr>
        <w:pStyle w:val="NoSpacing"/>
        <w:numPr>
          <w:ilvl w:val="0"/>
          <w:numId w:val="35"/>
        </w:numPr>
        <w:rPr>
          <w:rFonts w:cstheme="minorHAnsi"/>
        </w:rPr>
      </w:pPr>
      <w:r>
        <w:rPr>
          <w:rFonts w:cstheme="minorHAnsi"/>
        </w:rPr>
        <w:t>All the data (Seed data and Dynamic data) is getting stored to the Microsoft Azure Service Fabric.</w:t>
      </w:r>
    </w:p>
    <w:p w14:paraId="25518947" w14:textId="77777777" w:rsidR="002B2DC7" w:rsidRDefault="002B2DC7" w:rsidP="002B2DC7">
      <w:pPr>
        <w:pStyle w:val="NoSpacing"/>
        <w:rPr>
          <w:rFonts w:cstheme="minorHAnsi"/>
        </w:rPr>
      </w:pPr>
    </w:p>
    <w:p w14:paraId="7FAD6840" w14:textId="63907FDC" w:rsidR="002B2DC7" w:rsidRDefault="002B2DC7" w:rsidP="002B2DC7">
      <w:pPr>
        <w:pStyle w:val="NoSpacing"/>
        <w:rPr>
          <w:rFonts w:cstheme="minorHAnsi"/>
        </w:rPr>
      </w:pPr>
      <w:r>
        <w:rPr>
          <w:rFonts w:cstheme="minorHAnsi"/>
          <w:b/>
          <w:bCs/>
        </w:rPr>
        <w:t xml:space="preserve">Roles and responsibilities :  </w:t>
      </w:r>
    </w:p>
    <w:p w14:paraId="5FB293C3" w14:textId="502A13B9" w:rsidR="004B0FF3" w:rsidRDefault="001D7909" w:rsidP="002802CA">
      <w:pPr>
        <w:pStyle w:val="NoSpacing"/>
        <w:numPr>
          <w:ilvl w:val="0"/>
          <w:numId w:val="35"/>
        </w:numPr>
        <w:rPr>
          <w:rFonts w:cstheme="minorHAnsi"/>
        </w:rPr>
      </w:pPr>
      <w:r>
        <w:rPr>
          <w:rFonts w:cstheme="minorHAnsi"/>
        </w:rPr>
        <w:t xml:space="preserve"> Writing the automation script to verify the functionality of above web application for both UI using selenium </w:t>
      </w:r>
      <w:proofErr w:type="spellStart"/>
      <w:r>
        <w:rPr>
          <w:rFonts w:cstheme="minorHAnsi"/>
        </w:rPr>
        <w:t>webdriver</w:t>
      </w:r>
      <w:proofErr w:type="spellEnd"/>
      <w:r>
        <w:rPr>
          <w:rFonts w:cstheme="minorHAnsi"/>
        </w:rPr>
        <w:t xml:space="preserve"> and backend usin</w:t>
      </w:r>
      <w:r w:rsidR="007036DA">
        <w:rPr>
          <w:rFonts w:cstheme="minorHAnsi"/>
        </w:rPr>
        <w:t xml:space="preserve">g Rest assured using </w:t>
      </w:r>
      <w:proofErr w:type="spellStart"/>
      <w:r w:rsidR="007036DA">
        <w:rPr>
          <w:rFonts w:cstheme="minorHAnsi"/>
        </w:rPr>
        <w:t>Katalon</w:t>
      </w:r>
      <w:proofErr w:type="spellEnd"/>
      <w:r w:rsidR="007036DA">
        <w:rPr>
          <w:rFonts w:cstheme="minorHAnsi"/>
        </w:rPr>
        <w:t xml:space="preserve"> studio automation scripting tool.</w:t>
      </w:r>
    </w:p>
    <w:p w14:paraId="7943709A" w14:textId="5BE624DE" w:rsidR="007036DA" w:rsidRDefault="007036DA" w:rsidP="002802CA">
      <w:pPr>
        <w:pStyle w:val="NoSpacing"/>
        <w:numPr>
          <w:ilvl w:val="0"/>
          <w:numId w:val="35"/>
        </w:numPr>
        <w:rPr>
          <w:rFonts w:cstheme="minorHAnsi"/>
        </w:rPr>
      </w:pPr>
      <w:r>
        <w:rPr>
          <w:rFonts w:cstheme="minorHAnsi"/>
        </w:rPr>
        <w:t>Verifying the device data from Microsoft azure to verify  the device health Information</w:t>
      </w:r>
      <w:r w:rsidR="002B2DC7">
        <w:rPr>
          <w:rFonts w:cstheme="minorHAnsi"/>
        </w:rPr>
        <w:t xml:space="preserve"> ,device logs and ensure if device is currently active and sending the heart beat.</w:t>
      </w:r>
    </w:p>
    <w:p w14:paraId="27214E96" w14:textId="74325D3A" w:rsidR="002B2DC7" w:rsidRDefault="002B2DC7" w:rsidP="002802CA">
      <w:pPr>
        <w:pStyle w:val="NoSpacing"/>
        <w:numPr>
          <w:ilvl w:val="0"/>
          <w:numId w:val="35"/>
        </w:numPr>
        <w:rPr>
          <w:rFonts w:cstheme="minorHAnsi"/>
        </w:rPr>
      </w:pPr>
      <w:r>
        <w:rPr>
          <w:rFonts w:cstheme="minorHAnsi"/>
        </w:rPr>
        <w:t>Writing the automation script to  the verify the complex JSON due to Organization Hierarchy  in Backend using Rest assured API  in API Testing.</w:t>
      </w:r>
    </w:p>
    <w:p w14:paraId="3D5F24DC" w14:textId="665B94AE" w:rsidR="002B2DC7" w:rsidRDefault="002B2DC7" w:rsidP="002802CA">
      <w:pPr>
        <w:pStyle w:val="NoSpacing"/>
        <w:numPr>
          <w:ilvl w:val="0"/>
          <w:numId w:val="35"/>
        </w:numPr>
        <w:rPr>
          <w:rFonts w:cstheme="minorHAnsi"/>
        </w:rPr>
      </w:pPr>
      <w:r>
        <w:rPr>
          <w:rFonts w:cstheme="minorHAnsi"/>
        </w:rPr>
        <w:lastRenderedPageBreak/>
        <w:t>Automating the UI Testcases to verify the UI functionality of above Platform application.</w:t>
      </w:r>
    </w:p>
    <w:p w14:paraId="6263CF8B" w14:textId="51A86B68" w:rsidR="002B2DC7" w:rsidRDefault="002B2DC7" w:rsidP="002802CA">
      <w:pPr>
        <w:pStyle w:val="NoSpacing"/>
        <w:numPr>
          <w:ilvl w:val="0"/>
          <w:numId w:val="35"/>
        </w:numPr>
        <w:rPr>
          <w:rFonts w:cstheme="minorHAnsi"/>
        </w:rPr>
      </w:pPr>
      <w:r>
        <w:rPr>
          <w:rFonts w:cstheme="minorHAnsi"/>
        </w:rPr>
        <w:t xml:space="preserve">Developed Core java Utilities for the automation framework such as </w:t>
      </w:r>
      <w:r w:rsidR="006A157B">
        <w:rPr>
          <w:rFonts w:cstheme="minorHAnsi"/>
        </w:rPr>
        <w:t xml:space="preserve">consuming JIRA API, </w:t>
      </w:r>
      <w:proofErr w:type="spellStart"/>
      <w:r w:rsidR="006A157B">
        <w:rPr>
          <w:rFonts w:cstheme="minorHAnsi"/>
        </w:rPr>
        <w:t>gmail</w:t>
      </w:r>
      <w:proofErr w:type="spellEnd"/>
      <w:r w:rsidR="006A157B">
        <w:rPr>
          <w:rFonts w:cstheme="minorHAnsi"/>
        </w:rPr>
        <w:t>/Yahoo Utility , Updating cycle summary for the JIRA Issue using JIRA API , common functionalities which can be used across the automation framework etc.</w:t>
      </w:r>
    </w:p>
    <w:p w14:paraId="452D65B3" w14:textId="5541CD39" w:rsidR="006A157B" w:rsidRDefault="006A157B" w:rsidP="002802CA">
      <w:pPr>
        <w:pStyle w:val="NoSpacing"/>
        <w:numPr>
          <w:ilvl w:val="0"/>
          <w:numId w:val="35"/>
        </w:numPr>
        <w:rPr>
          <w:rFonts w:cstheme="minorHAnsi"/>
        </w:rPr>
      </w:pPr>
      <w:r>
        <w:rPr>
          <w:rFonts w:cstheme="minorHAnsi"/>
        </w:rPr>
        <w:t>Creating the automation pipeline under Microsoft azure DevOps to execute the automation script from the pipeline.</w:t>
      </w:r>
    </w:p>
    <w:p w14:paraId="586AE1BE" w14:textId="10360F01" w:rsidR="00457D9D" w:rsidRDefault="00457D9D" w:rsidP="002802CA">
      <w:pPr>
        <w:pStyle w:val="NoSpacing"/>
        <w:numPr>
          <w:ilvl w:val="0"/>
          <w:numId w:val="35"/>
        </w:numPr>
        <w:rPr>
          <w:rFonts w:cstheme="minorHAnsi"/>
        </w:rPr>
      </w:pPr>
      <w:r>
        <w:rPr>
          <w:rFonts w:cstheme="minorHAnsi"/>
        </w:rPr>
        <w:t>Analyzing the log and debugging the failed testcases.</w:t>
      </w:r>
    </w:p>
    <w:p w14:paraId="04EA6532" w14:textId="2F38DBBF" w:rsidR="007F6840" w:rsidRDefault="007F6840" w:rsidP="007F6840">
      <w:pPr>
        <w:pStyle w:val="NoSpacing"/>
        <w:ind w:left="720"/>
        <w:jc w:val="both"/>
        <w:rPr>
          <w:rFonts w:cstheme="minorHAnsi"/>
        </w:rPr>
      </w:pPr>
    </w:p>
    <w:p w14:paraId="33530B26" w14:textId="556C3B89" w:rsidR="007F6840" w:rsidRPr="007F6840" w:rsidRDefault="007F6840" w:rsidP="007F6840">
      <w:pPr>
        <w:pStyle w:val="NoSpacing"/>
        <w:jc w:val="both"/>
        <w:rPr>
          <w:rFonts w:cstheme="minorHAnsi"/>
        </w:rPr>
      </w:pPr>
      <w:r w:rsidRPr="00B55F19">
        <w:rPr>
          <w:rFonts w:cstheme="minorHAnsi"/>
          <w:b/>
          <w:bCs/>
        </w:rPr>
        <w:t>Technologies/Tools Used :</w:t>
      </w:r>
      <w:r>
        <w:rPr>
          <w:rFonts w:cstheme="minorHAnsi"/>
          <w:b/>
          <w:bCs/>
        </w:rPr>
        <w:t xml:space="preserve"> </w:t>
      </w:r>
      <w:proofErr w:type="spellStart"/>
      <w:r>
        <w:rPr>
          <w:rFonts w:cstheme="minorHAnsi"/>
        </w:rPr>
        <w:t>Katalon</w:t>
      </w:r>
      <w:proofErr w:type="spellEnd"/>
      <w:r>
        <w:rPr>
          <w:rFonts w:cstheme="minorHAnsi"/>
        </w:rPr>
        <w:t xml:space="preserve"> Studio, Rest Assured, Selenium WebDriver, Microsoft Azure DevOps(CI/CD, both for committing the code as well as Executing the pipeline), JIRA</w:t>
      </w:r>
    </w:p>
    <w:p w14:paraId="3B451F7F" w14:textId="7E627BAA" w:rsidR="001D08E8" w:rsidRDefault="001D08E8" w:rsidP="007F191B">
      <w:pPr>
        <w:pStyle w:val="NoSpacing"/>
        <w:jc w:val="both"/>
        <w:rPr>
          <w:rFonts w:cstheme="minorHAnsi"/>
          <w:b/>
          <w:bCs/>
        </w:rPr>
      </w:pPr>
    </w:p>
    <w:p w14:paraId="203DE468" w14:textId="77777777" w:rsidR="007F6840" w:rsidRPr="001D08E8" w:rsidRDefault="007F6840" w:rsidP="007F191B">
      <w:pPr>
        <w:pStyle w:val="NoSpacing"/>
        <w:jc w:val="both"/>
        <w:rPr>
          <w:rFonts w:cstheme="minorHAnsi"/>
        </w:rPr>
      </w:pPr>
    </w:p>
    <w:p w14:paraId="60336093" w14:textId="77777777" w:rsidR="001D08E8" w:rsidRDefault="001D08E8" w:rsidP="007F191B">
      <w:pPr>
        <w:pStyle w:val="NoSpacing"/>
        <w:jc w:val="both"/>
        <w:rPr>
          <w:rFonts w:cstheme="minorHAnsi"/>
          <w:b/>
          <w:bCs/>
        </w:rPr>
      </w:pPr>
    </w:p>
    <w:p w14:paraId="601D5DCF" w14:textId="0B1D5DCC" w:rsidR="001D08E8" w:rsidRDefault="00457D9D" w:rsidP="007F191B">
      <w:pPr>
        <w:pStyle w:val="NoSpacing"/>
        <w:jc w:val="both"/>
        <w:rPr>
          <w:rFonts w:cstheme="minorHAnsi"/>
          <w:b/>
          <w:bCs/>
        </w:rPr>
      </w:pPr>
      <w:r w:rsidRPr="00B55F19">
        <w:rPr>
          <w:rFonts w:cstheme="minorHAnsi"/>
          <w:b/>
          <w:bCs/>
        </w:rPr>
        <w:t xml:space="preserve">Project </w:t>
      </w:r>
      <w:r>
        <w:rPr>
          <w:rFonts w:cstheme="minorHAnsi"/>
          <w:b/>
          <w:bCs/>
        </w:rPr>
        <w:t xml:space="preserve">2: </w:t>
      </w:r>
      <w:r w:rsidRPr="00B55F19">
        <w:rPr>
          <w:rFonts w:cstheme="minorHAnsi"/>
          <w:b/>
          <w:bCs/>
        </w:rPr>
        <w:t xml:space="preserve"> </w:t>
      </w:r>
      <w:r>
        <w:rPr>
          <w:rFonts w:cstheme="minorHAnsi"/>
          <w:b/>
          <w:bCs/>
        </w:rPr>
        <w:t>JIRA Time sheet Calculator Project</w:t>
      </w:r>
    </w:p>
    <w:p w14:paraId="4F702739" w14:textId="4B0C7D02" w:rsidR="00457D9D" w:rsidRPr="00A8120A" w:rsidRDefault="00457D9D" w:rsidP="00457D9D">
      <w:pPr>
        <w:pStyle w:val="NoSpacing"/>
        <w:numPr>
          <w:ilvl w:val="0"/>
          <w:numId w:val="36"/>
        </w:numPr>
        <w:jc w:val="both"/>
        <w:rPr>
          <w:rFonts w:cstheme="minorHAnsi"/>
          <w:b/>
          <w:bCs/>
        </w:rPr>
      </w:pPr>
      <w:r>
        <w:rPr>
          <w:rFonts w:cstheme="minorHAnsi"/>
        </w:rPr>
        <w:t xml:space="preserve">This utility was created to calculate the efforts of all the team members logged in JIRA </w:t>
      </w:r>
      <w:r w:rsidR="00A8120A">
        <w:rPr>
          <w:rFonts w:cstheme="minorHAnsi"/>
        </w:rPr>
        <w:t xml:space="preserve">. </w:t>
      </w:r>
      <w:r>
        <w:rPr>
          <w:rFonts w:cstheme="minorHAnsi"/>
        </w:rPr>
        <w:t xml:space="preserve">This utility will fetch the data based on </w:t>
      </w:r>
      <w:r w:rsidR="00A8120A">
        <w:rPr>
          <w:rFonts w:cstheme="minorHAnsi"/>
        </w:rPr>
        <w:t>no of input parameters such as start date, end date, Team member</w:t>
      </w:r>
      <w:r w:rsidR="00E946FE">
        <w:rPr>
          <w:rFonts w:cstheme="minorHAnsi"/>
        </w:rPr>
        <w:t xml:space="preserve">s </w:t>
      </w:r>
      <w:r w:rsidR="00A8120A">
        <w:rPr>
          <w:rFonts w:cstheme="minorHAnsi"/>
        </w:rPr>
        <w:t>name etc.</w:t>
      </w:r>
    </w:p>
    <w:p w14:paraId="71F4373A" w14:textId="40F7A5AE" w:rsidR="00A8120A" w:rsidRDefault="00A8120A" w:rsidP="00A8120A">
      <w:pPr>
        <w:pStyle w:val="NoSpacing"/>
        <w:ind w:left="720"/>
        <w:jc w:val="both"/>
        <w:rPr>
          <w:rFonts w:cstheme="minorHAnsi"/>
        </w:rPr>
      </w:pPr>
    </w:p>
    <w:p w14:paraId="779BD68E" w14:textId="40FAEB41" w:rsidR="00A8120A" w:rsidRPr="00A8120A" w:rsidRDefault="00A8120A" w:rsidP="00A8120A">
      <w:pPr>
        <w:pStyle w:val="NoSpacing"/>
        <w:rPr>
          <w:rFonts w:cstheme="minorHAnsi"/>
          <w:b/>
          <w:bCs/>
        </w:rPr>
      </w:pPr>
      <w:r w:rsidRPr="00A8120A">
        <w:rPr>
          <w:rFonts w:cstheme="minorHAnsi"/>
          <w:b/>
          <w:bCs/>
        </w:rPr>
        <w:t xml:space="preserve">Roles/Responsibilities : </w:t>
      </w:r>
    </w:p>
    <w:p w14:paraId="0C145EB3" w14:textId="7A9FF9A3" w:rsidR="00457D9D" w:rsidRPr="00457D9D" w:rsidRDefault="00457D9D" w:rsidP="00457D9D">
      <w:pPr>
        <w:pStyle w:val="NoSpacing"/>
        <w:numPr>
          <w:ilvl w:val="0"/>
          <w:numId w:val="36"/>
        </w:numPr>
        <w:jc w:val="both"/>
        <w:rPr>
          <w:rFonts w:cstheme="minorHAnsi"/>
          <w:b/>
          <w:bCs/>
        </w:rPr>
      </w:pPr>
      <w:r>
        <w:rPr>
          <w:rFonts w:cstheme="minorHAnsi"/>
        </w:rPr>
        <w:t xml:space="preserve">Completed the </w:t>
      </w:r>
      <w:r w:rsidR="00E946FE">
        <w:rPr>
          <w:rFonts w:cstheme="minorHAnsi"/>
        </w:rPr>
        <w:t>B</w:t>
      </w:r>
      <w:r>
        <w:rPr>
          <w:rFonts w:cstheme="minorHAnsi"/>
        </w:rPr>
        <w:t xml:space="preserve">ackend development for this Project and handed over the code </w:t>
      </w:r>
      <w:r w:rsidR="00A8120A">
        <w:rPr>
          <w:rFonts w:cstheme="minorHAnsi"/>
        </w:rPr>
        <w:t xml:space="preserve">to </w:t>
      </w:r>
      <w:r>
        <w:rPr>
          <w:rFonts w:cstheme="minorHAnsi"/>
        </w:rPr>
        <w:t>the UI Team.</w:t>
      </w:r>
    </w:p>
    <w:p w14:paraId="73D2D42B" w14:textId="0EA33C4C" w:rsidR="00BC4013" w:rsidRDefault="00457D9D" w:rsidP="00B55F19">
      <w:pPr>
        <w:pStyle w:val="NoSpacing"/>
        <w:numPr>
          <w:ilvl w:val="0"/>
          <w:numId w:val="36"/>
        </w:numPr>
        <w:jc w:val="both"/>
        <w:rPr>
          <w:rFonts w:cstheme="minorHAnsi"/>
        </w:rPr>
      </w:pPr>
      <w:r w:rsidRPr="00457D9D">
        <w:rPr>
          <w:rFonts w:cstheme="minorHAnsi"/>
        </w:rPr>
        <w:t xml:space="preserve">Responsible to test the UI </w:t>
      </w:r>
      <w:r>
        <w:rPr>
          <w:rFonts w:cstheme="minorHAnsi"/>
        </w:rPr>
        <w:t>using selenium web driver</w:t>
      </w:r>
      <w:r w:rsidR="00A8120A">
        <w:rPr>
          <w:rFonts w:cstheme="minorHAnsi"/>
        </w:rPr>
        <w:t xml:space="preserve"> and written end to end automation script to verify the validity of data being published to the web page.</w:t>
      </w:r>
    </w:p>
    <w:p w14:paraId="6B8DD137" w14:textId="77777777" w:rsidR="00457D9D" w:rsidRDefault="00457D9D" w:rsidP="00A8120A">
      <w:pPr>
        <w:pStyle w:val="NoSpacing"/>
        <w:jc w:val="both"/>
        <w:rPr>
          <w:rFonts w:cstheme="minorHAnsi"/>
          <w:b/>
          <w:bCs/>
        </w:rPr>
      </w:pPr>
    </w:p>
    <w:p w14:paraId="2CD676A3" w14:textId="154265FF" w:rsidR="00457D9D" w:rsidRDefault="00457D9D" w:rsidP="00457D9D">
      <w:pPr>
        <w:pStyle w:val="NoSpacing"/>
        <w:rPr>
          <w:rFonts w:cstheme="minorHAnsi"/>
        </w:rPr>
      </w:pPr>
      <w:r w:rsidRPr="00B55F19">
        <w:rPr>
          <w:rFonts w:cstheme="minorHAnsi"/>
          <w:b/>
          <w:bCs/>
        </w:rPr>
        <w:t>Technologies/Tools Used :</w:t>
      </w:r>
      <w:r w:rsidRPr="00B55F19">
        <w:rPr>
          <w:rFonts w:cstheme="minorHAnsi"/>
        </w:rPr>
        <w:t xml:space="preserve"> </w:t>
      </w:r>
      <w:r>
        <w:rPr>
          <w:rFonts w:cstheme="minorHAnsi"/>
        </w:rPr>
        <w:t>Core Java , JIRA Rest API(Rest assured), Maven , Eclipse, Microsoft Azure DevOps.</w:t>
      </w:r>
    </w:p>
    <w:p w14:paraId="472B39A9" w14:textId="604FDBA3" w:rsidR="00570CCE" w:rsidRDefault="00570CCE" w:rsidP="00457D9D">
      <w:pPr>
        <w:pStyle w:val="NoSpacing"/>
        <w:rPr>
          <w:rFonts w:cstheme="minorHAnsi"/>
        </w:rPr>
      </w:pPr>
    </w:p>
    <w:p w14:paraId="2C597265" w14:textId="77777777" w:rsidR="007F6840" w:rsidRDefault="007F6840" w:rsidP="00457D9D">
      <w:pPr>
        <w:pStyle w:val="NoSpacing"/>
        <w:rPr>
          <w:rFonts w:cstheme="minorHAnsi"/>
        </w:rPr>
      </w:pPr>
    </w:p>
    <w:p w14:paraId="19EB770A" w14:textId="77777777" w:rsidR="00E946FE" w:rsidRPr="00B55F19" w:rsidRDefault="00E946FE" w:rsidP="00457D9D">
      <w:pPr>
        <w:pStyle w:val="NoSpacing"/>
        <w:rPr>
          <w:rFonts w:cstheme="minorHAnsi"/>
        </w:rPr>
      </w:pPr>
    </w:p>
    <w:p w14:paraId="55B21B84" w14:textId="07345C5E" w:rsidR="00457D9D" w:rsidRDefault="00570CCE" w:rsidP="00570CCE">
      <w:pPr>
        <w:pStyle w:val="NoSpacing"/>
        <w:jc w:val="both"/>
        <w:rPr>
          <w:rFonts w:cstheme="minorHAnsi"/>
          <w:b/>
          <w:bCs/>
        </w:rPr>
      </w:pPr>
      <w:r w:rsidRPr="00B55F19">
        <w:rPr>
          <w:rFonts w:cstheme="minorHAnsi"/>
          <w:b/>
          <w:bCs/>
        </w:rPr>
        <w:t xml:space="preserve">Project </w:t>
      </w:r>
      <w:r>
        <w:rPr>
          <w:rFonts w:cstheme="minorHAnsi"/>
          <w:b/>
          <w:bCs/>
        </w:rPr>
        <w:t xml:space="preserve">3: </w:t>
      </w:r>
      <w:r w:rsidRPr="00B55F19">
        <w:rPr>
          <w:rFonts w:cstheme="minorHAnsi"/>
          <w:b/>
          <w:bCs/>
        </w:rPr>
        <w:t xml:space="preserve"> </w:t>
      </w:r>
      <w:r>
        <w:rPr>
          <w:rFonts w:cstheme="minorHAnsi"/>
          <w:b/>
          <w:bCs/>
        </w:rPr>
        <w:t>Automation Tracker Project</w:t>
      </w:r>
    </w:p>
    <w:p w14:paraId="690BB532" w14:textId="77777777" w:rsidR="00570CCE" w:rsidRDefault="00570CCE" w:rsidP="00570CCE">
      <w:pPr>
        <w:pStyle w:val="NoSpacing"/>
        <w:numPr>
          <w:ilvl w:val="0"/>
          <w:numId w:val="38"/>
        </w:numPr>
        <w:jc w:val="both"/>
        <w:rPr>
          <w:rFonts w:cstheme="minorHAnsi"/>
        </w:rPr>
      </w:pPr>
      <w:r>
        <w:rPr>
          <w:rFonts w:cstheme="minorHAnsi"/>
        </w:rPr>
        <w:t xml:space="preserve">This project was created to track the automation task and </w:t>
      </w:r>
      <w:proofErr w:type="spellStart"/>
      <w:r>
        <w:rPr>
          <w:rFonts w:cstheme="minorHAnsi"/>
        </w:rPr>
        <w:t>TestCases</w:t>
      </w:r>
      <w:proofErr w:type="spellEnd"/>
      <w:r>
        <w:rPr>
          <w:rFonts w:cstheme="minorHAnsi"/>
        </w:rPr>
        <w:t xml:space="preserve"> created by automation team in JIRA, so that feature wise for each of the team member, automation status could be tracked.</w:t>
      </w:r>
    </w:p>
    <w:p w14:paraId="7E9134DE" w14:textId="5024A907" w:rsidR="00570CCE" w:rsidRDefault="00570CCE" w:rsidP="00570CCE">
      <w:pPr>
        <w:pStyle w:val="NoSpacing"/>
        <w:numPr>
          <w:ilvl w:val="0"/>
          <w:numId w:val="38"/>
        </w:numPr>
        <w:jc w:val="both"/>
        <w:rPr>
          <w:rFonts w:cstheme="minorHAnsi"/>
        </w:rPr>
      </w:pPr>
      <w:r>
        <w:rPr>
          <w:rFonts w:cstheme="minorHAnsi"/>
        </w:rPr>
        <w:t>Input query involves list of the features for which testcases ,Task, Sub task  has to be pulled from JIRA consuming JIRA REST API.</w:t>
      </w:r>
    </w:p>
    <w:p w14:paraId="72EDE512" w14:textId="0BC6C283" w:rsidR="00BC4013" w:rsidRDefault="00570CCE" w:rsidP="00B55F19">
      <w:pPr>
        <w:pStyle w:val="NoSpacing"/>
        <w:numPr>
          <w:ilvl w:val="0"/>
          <w:numId w:val="38"/>
        </w:numPr>
        <w:jc w:val="both"/>
        <w:rPr>
          <w:rFonts w:cstheme="minorHAnsi"/>
        </w:rPr>
      </w:pPr>
      <w:r w:rsidRPr="00570CCE">
        <w:rPr>
          <w:rFonts w:cstheme="minorHAnsi"/>
        </w:rPr>
        <w:t xml:space="preserve">Output involves the creation of an excel sheet with list of all the features listed sheet wise. Each sheet will have rich amount of information </w:t>
      </w:r>
      <w:r>
        <w:rPr>
          <w:rFonts w:cstheme="minorHAnsi"/>
        </w:rPr>
        <w:t xml:space="preserve">about No of testcases being automated and not automated under that feature other than few other fields such as team member reported the issue </w:t>
      </w:r>
      <w:r w:rsidR="00E946FE">
        <w:rPr>
          <w:rFonts w:cstheme="minorHAnsi"/>
        </w:rPr>
        <w:t>, assignee etc.</w:t>
      </w:r>
    </w:p>
    <w:p w14:paraId="070AEF69" w14:textId="498F3DF9" w:rsidR="00E946FE" w:rsidRDefault="00E946FE" w:rsidP="00E946FE">
      <w:pPr>
        <w:pStyle w:val="NoSpacing"/>
        <w:ind w:left="720"/>
        <w:rPr>
          <w:rFonts w:cstheme="minorHAnsi"/>
        </w:rPr>
      </w:pPr>
    </w:p>
    <w:p w14:paraId="17496774" w14:textId="7612997D" w:rsidR="00E946FE" w:rsidRDefault="00E946FE" w:rsidP="00E946FE">
      <w:pPr>
        <w:pStyle w:val="NoSpacing"/>
        <w:ind w:left="720"/>
        <w:rPr>
          <w:rFonts w:cstheme="minorHAnsi"/>
        </w:rPr>
      </w:pPr>
    </w:p>
    <w:p w14:paraId="42975422" w14:textId="378C749F" w:rsidR="00E946FE" w:rsidRDefault="00E946FE" w:rsidP="00E946FE">
      <w:pPr>
        <w:pStyle w:val="NoSpacing"/>
        <w:jc w:val="both"/>
        <w:rPr>
          <w:rFonts w:cstheme="minorHAnsi"/>
          <w:b/>
          <w:bCs/>
        </w:rPr>
      </w:pPr>
      <w:r w:rsidRPr="00A8120A">
        <w:rPr>
          <w:rFonts w:cstheme="minorHAnsi"/>
          <w:b/>
          <w:bCs/>
        </w:rPr>
        <w:t>Roles/Responsibilities :</w:t>
      </w:r>
    </w:p>
    <w:p w14:paraId="2262D9B2" w14:textId="3924A4D9" w:rsidR="00E946FE" w:rsidRDefault="00E946FE" w:rsidP="00E946FE">
      <w:pPr>
        <w:pStyle w:val="NoSpacing"/>
        <w:numPr>
          <w:ilvl w:val="0"/>
          <w:numId w:val="39"/>
        </w:numPr>
        <w:jc w:val="both"/>
        <w:rPr>
          <w:rFonts w:cstheme="minorHAnsi"/>
        </w:rPr>
      </w:pPr>
      <w:r>
        <w:rPr>
          <w:rFonts w:cstheme="minorHAnsi"/>
        </w:rPr>
        <w:t>Completed the Backend development for this project and handed over the Utility to the Team members to consume.</w:t>
      </w:r>
    </w:p>
    <w:p w14:paraId="1428795C" w14:textId="77777777" w:rsidR="00E946FE" w:rsidRDefault="00E946FE" w:rsidP="00E946FE">
      <w:pPr>
        <w:pStyle w:val="NoSpacing"/>
        <w:jc w:val="both"/>
        <w:rPr>
          <w:rFonts w:cstheme="minorHAnsi"/>
          <w:b/>
          <w:bCs/>
        </w:rPr>
      </w:pPr>
    </w:p>
    <w:p w14:paraId="3EF9C9CA" w14:textId="3298D548" w:rsidR="00E946FE" w:rsidRDefault="00E946FE" w:rsidP="00E946FE">
      <w:pPr>
        <w:pStyle w:val="NoSpacing"/>
        <w:rPr>
          <w:rFonts w:cstheme="minorHAnsi"/>
        </w:rPr>
      </w:pPr>
      <w:r w:rsidRPr="00B55F19">
        <w:rPr>
          <w:rFonts w:cstheme="minorHAnsi"/>
          <w:b/>
          <w:bCs/>
        </w:rPr>
        <w:t>Technologies/Tools Used :</w:t>
      </w:r>
      <w:r w:rsidRPr="00B55F19">
        <w:rPr>
          <w:rFonts w:cstheme="minorHAnsi"/>
        </w:rPr>
        <w:t xml:space="preserve"> </w:t>
      </w:r>
      <w:r>
        <w:rPr>
          <w:rFonts w:cstheme="minorHAnsi"/>
        </w:rPr>
        <w:t>Core Java , JIRA Rest API(Rest assured), Apache POI, Maven , Eclipse, Microsoft Azure DevOps.</w:t>
      </w:r>
    </w:p>
    <w:p w14:paraId="738CA083" w14:textId="6FC46AB4" w:rsidR="00BC4013" w:rsidRDefault="00BC4013" w:rsidP="00B55F19">
      <w:pPr>
        <w:pStyle w:val="NoSpacing"/>
        <w:jc w:val="both"/>
        <w:rPr>
          <w:rFonts w:cstheme="minorHAnsi"/>
        </w:rPr>
      </w:pPr>
    </w:p>
    <w:p w14:paraId="5EB6FC43" w14:textId="696B754F" w:rsidR="00BC4013" w:rsidRDefault="00BC4013" w:rsidP="00B55F19">
      <w:pPr>
        <w:pStyle w:val="NoSpacing"/>
        <w:jc w:val="both"/>
        <w:rPr>
          <w:rFonts w:cstheme="minorHAnsi"/>
        </w:rPr>
      </w:pPr>
    </w:p>
    <w:p w14:paraId="5A803549" w14:textId="03890658" w:rsidR="007F6840" w:rsidRDefault="007F6840" w:rsidP="00B55F19">
      <w:pPr>
        <w:pStyle w:val="NoSpacing"/>
        <w:jc w:val="both"/>
        <w:rPr>
          <w:rFonts w:cstheme="minorHAnsi"/>
        </w:rPr>
      </w:pPr>
    </w:p>
    <w:p w14:paraId="3AC502C2" w14:textId="3307AD6F" w:rsidR="007F6840" w:rsidRDefault="007F6840" w:rsidP="00B55F19">
      <w:pPr>
        <w:pStyle w:val="NoSpacing"/>
        <w:jc w:val="both"/>
        <w:rPr>
          <w:rFonts w:cstheme="minorHAnsi"/>
        </w:rPr>
      </w:pPr>
    </w:p>
    <w:p w14:paraId="489556D0" w14:textId="24303B16" w:rsidR="007F6840" w:rsidRDefault="007F6840" w:rsidP="00B55F19">
      <w:pPr>
        <w:pStyle w:val="NoSpacing"/>
        <w:jc w:val="both"/>
        <w:rPr>
          <w:rFonts w:cstheme="minorHAnsi"/>
        </w:rPr>
      </w:pPr>
    </w:p>
    <w:p w14:paraId="69578671" w14:textId="5DCD99E1" w:rsidR="007F6840" w:rsidRDefault="007F6840" w:rsidP="00B55F19">
      <w:pPr>
        <w:pStyle w:val="NoSpacing"/>
        <w:jc w:val="both"/>
        <w:rPr>
          <w:rFonts w:cstheme="minorHAnsi"/>
        </w:rPr>
      </w:pPr>
    </w:p>
    <w:p w14:paraId="33953E1B" w14:textId="7F7C64D3" w:rsidR="007F6840" w:rsidRDefault="007F6840" w:rsidP="00B55F19">
      <w:pPr>
        <w:pStyle w:val="NoSpacing"/>
        <w:jc w:val="both"/>
        <w:rPr>
          <w:rFonts w:cstheme="minorHAnsi"/>
        </w:rPr>
      </w:pPr>
    </w:p>
    <w:p w14:paraId="6234FCBE" w14:textId="25D0FC3C" w:rsidR="007F6840" w:rsidRDefault="007F6840" w:rsidP="00B55F19">
      <w:pPr>
        <w:pStyle w:val="NoSpacing"/>
        <w:jc w:val="both"/>
        <w:rPr>
          <w:rFonts w:cstheme="minorHAnsi"/>
        </w:rPr>
      </w:pPr>
    </w:p>
    <w:p w14:paraId="5D696343" w14:textId="2F11D689" w:rsidR="007F6840" w:rsidRDefault="007F6840" w:rsidP="00B55F19">
      <w:pPr>
        <w:pStyle w:val="NoSpacing"/>
        <w:jc w:val="both"/>
        <w:rPr>
          <w:rFonts w:cstheme="minorHAnsi"/>
        </w:rPr>
      </w:pPr>
    </w:p>
    <w:p w14:paraId="5A600D66" w14:textId="01702E7F" w:rsidR="007F6840" w:rsidRDefault="007F6840" w:rsidP="00B55F19">
      <w:pPr>
        <w:pStyle w:val="NoSpacing"/>
        <w:jc w:val="both"/>
        <w:rPr>
          <w:rFonts w:cstheme="minorHAnsi"/>
        </w:rPr>
      </w:pPr>
    </w:p>
    <w:p w14:paraId="47B460E7" w14:textId="77777777" w:rsidR="007F6840" w:rsidRDefault="007F6840" w:rsidP="00B55F19">
      <w:pPr>
        <w:pStyle w:val="NoSpacing"/>
        <w:jc w:val="both"/>
        <w:rPr>
          <w:rFonts w:cstheme="minorHAnsi"/>
        </w:rPr>
      </w:pPr>
    </w:p>
    <w:p w14:paraId="5594DC9C" w14:textId="77777777" w:rsidR="00BC4013" w:rsidRDefault="00BC4013" w:rsidP="00B55F19">
      <w:pPr>
        <w:pStyle w:val="NoSpacing"/>
        <w:jc w:val="both"/>
        <w:rPr>
          <w:rFonts w:cstheme="minorHAnsi"/>
        </w:rPr>
      </w:pPr>
    </w:p>
    <w:p w14:paraId="73356220" w14:textId="77777777" w:rsidR="00E946FE" w:rsidRDefault="009B2577" w:rsidP="00B55F19">
      <w:pPr>
        <w:pStyle w:val="NoSpacing"/>
        <w:jc w:val="both"/>
        <w:rPr>
          <w:rFonts w:cstheme="minorHAnsi"/>
          <w:b/>
          <w:bCs/>
          <w:u w:val="single"/>
        </w:rPr>
      </w:pPr>
      <w:r w:rsidRPr="00B55F19">
        <w:rPr>
          <w:rFonts w:cstheme="minorHAnsi"/>
          <w:b/>
          <w:bCs/>
          <w:u w:val="single"/>
        </w:rPr>
        <w:t>Experience:</w:t>
      </w:r>
    </w:p>
    <w:p w14:paraId="3F505F04" w14:textId="1CF9170A" w:rsidR="009B2577" w:rsidRPr="00E946FE" w:rsidRDefault="009B2577" w:rsidP="00B55F19">
      <w:pPr>
        <w:pStyle w:val="NoSpacing"/>
        <w:jc w:val="both"/>
        <w:rPr>
          <w:rFonts w:cstheme="minorHAnsi"/>
          <w:b/>
          <w:bCs/>
          <w:u w:val="single"/>
        </w:rPr>
      </w:pPr>
      <w:r w:rsidRPr="00B55F19">
        <w:rPr>
          <w:rFonts w:cstheme="minorHAnsi"/>
          <w:b/>
          <w:bCs/>
        </w:rPr>
        <w:t>Infosys Limited, Bangalore, Karnataka</w:t>
      </w:r>
      <w:r w:rsidR="007F191B">
        <w:rPr>
          <w:rFonts w:cstheme="minorHAnsi"/>
          <w:b/>
          <w:bCs/>
        </w:rPr>
        <w:t xml:space="preserve"> (Apple </w:t>
      </w:r>
      <w:r w:rsidR="00E946FE">
        <w:rPr>
          <w:rFonts w:cstheme="minorHAnsi"/>
          <w:b/>
          <w:bCs/>
        </w:rPr>
        <w:t xml:space="preserve">Incorporation </w:t>
      </w:r>
      <w:r w:rsidR="007F191B">
        <w:rPr>
          <w:rFonts w:cstheme="minorHAnsi"/>
          <w:b/>
          <w:bCs/>
        </w:rPr>
        <w:t xml:space="preserve">as </w:t>
      </w:r>
      <w:r w:rsidR="00547F77">
        <w:rPr>
          <w:rFonts w:cstheme="minorHAnsi"/>
          <w:b/>
          <w:bCs/>
        </w:rPr>
        <w:t>a</w:t>
      </w:r>
      <w:r w:rsidR="007F191B">
        <w:rPr>
          <w:rFonts w:cstheme="minorHAnsi"/>
          <w:b/>
          <w:bCs/>
        </w:rPr>
        <w:t xml:space="preserve"> Client)                                                </w:t>
      </w:r>
      <w:r w:rsidRPr="00B55F19">
        <w:rPr>
          <w:rFonts w:cstheme="minorHAnsi"/>
          <w:b/>
          <w:bCs/>
        </w:rPr>
        <w:t xml:space="preserve">Sept 2018 – </w:t>
      </w:r>
      <w:r w:rsidR="00D9100A">
        <w:rPr>
          <w:rFonts w:cstheme="minorHAnsi"/>
          <w:b/>
          <w:bCs/>
        </w:rPr>
        <w:t>Oct 2019</w:t>
      </w:r>
    </w:p>
    <w:p w14:paraId="0959F0E7" w14:textId="64D0CCF3" w:rsidR="009B2577" w:rsidRDefault="009B2577" w:rsidP="00B55F19">
      <w:pPr>
        <w:pStyle w:val="NoSpacing"/>
        <w:jc w:val="both"/>
        <w:rPr>
          <w:rFonts w:cstheme="minorHAnsi"/>
          <w:b/>
          <w:bCs/>
        </w:rPr>
      </w:pPr>
      <w:r w:rsidRPr="00B55F19">
        <w:rPr>
          <w:rFonts w:cstheme="minorHAnsi"/>
          <w:b/>
          <w:bCs/>
        </w:rPr>
        <w:t xml:space="preserve">Senior Software Engineer / QA engineer. </w:t>
      </w:r>
    </w:p>
    <w:p w14:paraId="39537027" w14:textId="52B674CB" w:rsidR="00BC4013" w:rsidRPr="00B55F19" w:rsidRDefault="00BC4013" w:rsidP="00B55F19">
      <w:pPr>
        <w:pStyle w:val="NoSpacing"/>
        <w:jc w:val="both"/>
        <w:rPr>
          <w:rFonts w:cstheme="minorHAnsi"/>
          <w:b/>
          <w:bCs/>
        </w:rPr>
      </w:pPr>
      <w:r>
        <w:rPr>
          <w:rFonts w:cstheme="minorHAnsi"/>
          <w:b/>
          <w:bCs/>
        </w:rPr>
        <w:t>Domain</w:t>
      </w:r>
      <w:r w:rsidR="007F191B">
        <w:rPr>
          <w:rFonts w:cstheme="minorHAnsi"/>
          <w:b/>
          <w:bCs/>
        </w:rPr>
        <w:t xml:space="preserve">: </w:t>
      </w:r>
      <w:r>
        <w:rPr>
          <w:rFonts w:cstheme="minorHAnsi"/>
          <w:b/>
          <w:bCs/>
        </w:rPr>
        <w:t xml:space="preserve">E-commerce </w:t>
      </w:r>
    </w:p>
    <w:p w14:paraId="5A7B763A" w14:textId="6D8B89E8" w:rsidR="009B2577" w:rsidRDefault="009B2577" w:rsidP="00B55F19">
      <w:pPr>
        <w:pStyle w:val="NoSpacing"/>
        <w:numPr>
          <w:ilvl w:val="0"/>
          <w:numId w:val="25"/>
        </w:numPr>
        <w:jc w:val="both"/>
        <w:rPr>
          <w:rFonts w:cstheme="minorHAnsi"/>
        </w:rPr>
      </w:pPr>
      <w:r w:rsidRPr="00B55F19">
        <w:rPr>
          <w:rFonts w:cstheme="minorHAnsi"/>
        </w:rPr>
        <w:t xml:space="preserve">Handling multiple projects in parallel which includes </w:t>
      </w:r>
      <w:r w:rsidR="008D5BAA">
        <w:rPr>
          <w:rFonts w:cstheme="minorHAnsi"/>
        </w:rPr>
        <w:t xml:space="preserve">API automation framework development </w:t>
      </w:r>
      <w:r w:rsidR="00C712A1">
        <w:rPr>
          <w:rFonts w:cstheme="minorHAnsi"/>
        </w:rPr>
        <w:t>,</w:t>
      </w:r>
      <w:r w:rsidRPr="00B55F19">
        <w:rPr>
          <w:rFonts w:cstheme="minorHAnsi"/>
        </w:rPr>
        <w:t xml:space="preserve">Web Based application testing using selenium WebDriver, API automation testing using TestNG framework </w:t>
      </w:r>
      <w:r w:rsidR="008D5BAA">
        <w:rPr>
          <w:rFonts w:cstheme="minorHAnsi"/>
        </w:rPr>
        <w:t xml:space="preserve">and </w:t>
      </w:r>
      <w:r w:rsidRPr="00B55F19">
        <w:rPr>
          <w:rFonts w:cstheme="minorHAnsi"/>
        </w:rPr>
        <w:t>Java API Development.</w:t>
      </w:r>
    </w:p>
    <w:p w14:paraId="0ECB5403" w14:textId="2A570D9F" w:rsidR="008F0963" w:rsidRDefault="008F0963" w:rsidP="00B55F19">
      <w:pPr>
        <w:pStyle w:val="NoSpacing"/>
        <w:numPr>
          <w:ilvl w:val="0"/>
          <w:numId w:val="25"/>
        </w:numPr>
        <w:jc w:val="both"/>
        <w:rPr>
          <w:rFonts w:cstheme="minorHAnsi"/>
        </w:rPr>
      </w:pPr>
      <w:r>
        <w:rPr>
          <w:rFonts w:cstheme="minorHAnsi"/>
        </w:rPr>
        <w:t>Responsible to identify the test scenarios, writing testcases, executing Test plan, developing Java utility from scratch and raising defect.</w:t>
      </w:r>
    </w:p>
    <w:p w14:paraId="68B25717" w14:textId="689E53AD" w:rsidR="008B1570" w:rsidRDefault="008B1570" w:rsidP="00B55F19">
      <w:pPr>
        <w:pStyle w:val="NoSpacing"/>
        <w:numPr>
          <w:ilvl w:val="0"/>
          <w:numId w:val="25"/>
        </w:numPr>
        <w:jc w:val="both"/>
        <w:rPr>
          <w:rFonts w:cstheme="minorHAnsi"/>
        </w:rPr>
      </w:pPr>
      <w:r>
        <w:rPr>
          <w:rFonts w:cstheme="minorHAnsi"/>
        </w:rPr>
        <w:t>Responsible to develop automation framework from scratch using selenium WebDriver, Core java , apache POI</w:t>
      </w:r>
      <w:r w:rsidR="006851A7">
        <w:rPr>
          <w:rFonts w:cstheme="minorHAnsi"/>
        </w:rPr>
        <w:t>.</w:t>
      </w:r>
    </w:p>
    <w:p w14:paraId="19C5DA2E" w14:textId="69135F01" w:rsidR="008F0963" w:rsidRDefault="008F0963" w:rsidP="00B55F19">
      <w:pPr>
        <w:pStyle w:val="NoSpacing"/>
        <w:numPr>
          <w:ilvl w:val="0"/>
          <w:numId w:val="25"/>
        </w:numPr>
        <w:jc w:val="both"/>
        <w:rPr>
          <w:rFonts w:cstheme="minorHAnsi"/>
        </w:rPr>
      </w:pPr>
      <w:r>
        <w:rPr>
          <w:rFonts w:cstheme="minorHAnsi"/>
        </w:rPr>
        <w:t>Responsible to deploy the build in Jenkins and maintaining  day to day regression along with regression stabilization.</w:t>
      </w:r>
    </w:p>
    <w:p w14:paraId="27308800" w14:textId="418EACBE" w:rsidR="008F0963" w:rsidRDefault="008F0963" w:rsidP="00B55F19">
      <w:pPr>
        <w:pStyle w:val="NoSpacing"/>
        <w:numPr>
          <w:ilvl w:val="0"/>
          <w:numId w:val="25"/>
        </w:numPr>
        <w:jc w:val="both"/>
        <w:rPr>
          <w:rFonts w:cstheme="minorHAnsi"/>
        </w:rPr>
      </w:pPr>
      <w:r>
        <w:rPr>
          <w:rFonts w:cstheme="minorHAnsi"/>
        </w:rPr>
        <w:t>Working in collaboration with developers and QA engineer</w:t>
      </w:r>
      <w:r w:rsidR="00735456">
        <w:rPr>
          <w:rFonts w:cstheme="minorHAnsi"/>
        </w:rPr>
        <w:t>s</w:t>
      </w:r>
      <w:r w:rsidR="00B64114">
        <w:rPr>
          <w:rFonts w:cstheme="minorHAnsi"/>
        </w:rPr>
        <w:t xml:space="preserve"> and </w:t>
      </w:r>
      <w:r>
        <w:rPr>
          <w:rFonts w:cstheme="minorHAnsi"/>
        </w:rPr>
        <w:t xml:space="preserve">writing new testcases </w:t>
      </w:r>
      <w:r w:rsidR="00B64114">
        <w:rPr>
          <w:rFonts w:cstheme="minorHAnsi"/>
        </w:rPr>
        <w:t xml:space="preserve">, developing Java Utility from scratch </w:t>
      </w:r>
      <w:r>
        <w:rPr>
          <w:rFonts w:cstheme="minorHAnsi"/>
        </w:rPr>
        <w:t>due to feature enhancement or new feature</w:t>
      </w:r>
      <w:r w:rsidR="00735456">
        <w:rPr>
          <w:rFonts w:cstheme="minorHAnsi"/>
        </w:rPr>
        <w:t xml:space="preserve"> introduced and performing end to end testing</w:t>
      </w:r>
      <w:r w:rsidR="00850F4B">
        <w:rPr>
          <w:rFonts w:cstheme="minorHAnsi"/>
        </w:rPr>
        <w:t xml:space="preserve"> using java and </w:t>
      </w:r>
      <w:proofErr w:type="spellStart"/>
      <w:r w:rsidR="00A77642">
        <w:rPr>
          <w:rFonts w:cstheme="minorHAnsi"/>
        </w:rPr>
        <w:t>mySql</w:t>
      </w:r>
      <w:proofErr w:type="spellEnd"/>
      <w:r w:rsidR="00A77642">
        <w:rPr>
          <w:rFonts w:cstheme="minorHAnsi"/>
        </w:rPr>
        <w:t>.</w:t>
      </w:r>
    </w:p>
    <w:p w14:paraId="4D7384A2" w14:textId="77777777" w:rsidR="009B2577" w:rsidRPr="00B55F19" w:rsidRDefault="009B2577" w:rsidP="00B55F19">
      <w:pPr>
        <w:pStyle w:val="NoSpacing"/>
        <w:jc w:val="both"/>
        <w:rPr>
          <w:rFonts w:cstheme="minorHAnsi"/>
        </w:rPr>
      </w:pPr>
    </w:p>
    <w:p w14:paraId="3D2E9A55" w14:textId="77777777" w:rsidR="00E946FE" w:rsidRDefault="00E946FE" w:rsidP="00B55F19">
      <w:pPr>
        <w:pStyle w:val="NoSpacing"/>
        <w:jc w:val="both"/>
        <w:rPr>
          <w:rFonts w:cstheme="minorHAnsi"/>
          <w:b/>
          <w:bCs/>
        </w:rPr>
      </w:pPr>
    </w:p>
    <w:p w14:paraId="63B41477" w14:textId="54AE48E0" w:rsidR="009B2577" w:rsidRPr="00B55F19" w:rsidRDefault="009B2577" w:rsidP="00B55F19">
      <w:pPr>
        <w:pStyle w:val="NoSpacing"/>
        <w:jc w:val="both"/>
        <w:rPr>
          <w:rFonts w:cstheme="minorHAnsi"/>
          <w:b/>
          <w:bCs/>
        </w:rPr>
      </w:pPr>
      <w:r w:rsidRPr="00B55F19">
        <w:rPr>
          <w:rFonts w:cstheme="minorHAnsi"/>
          <w:b/>
          <w:bCs/>
        </w:rPr>
        <w:t>Infosys Limited, Bangalore, Karnataka</w:t>
      </w:r>
      <w:r w:rsidRPr="00B55F19">
        <w:rPr>
          <w:rFonts w:cstheme="minorHAnsi"/>
          <w:b/>
          <w:bCs/>
        </w:rPr>
        <w:tab/>
      </w:r>
      <w:r w:rsidRPr="00B55F19">
        <w:rPr>
          <w:rFonts w:cstheme="minorHAnsi"/>
          <w:b/>
          <w:bCs/>
        </w:rPr>
        <w:tab/>
      </w:r>
      <w:r w:rsidRPr="00B55F19">
        <w:rPr>
          <w:rFonts w:cstheme="minorHAnsi"/>
          <w:b/>
          <w:bCs/>
        </w:rPr>
        <w:tab/>
      </w:r>
      <w:r w:rsidRPr="00B55F19">
        <w:rPr>
          <w:rFonts w:cstheme="minorHAnsi"/>
          <w:b/>
          <w:bCs/>
        </w:rPr>
        <w:tab/>
      </w:r>
      <w:r w:rsidRPr="00B55F19">
        <w:rPr>
          <w:rFonts w:cstheme="minorHAnsi"/>
          <w:b/>
          <w:bCs/>
        </w:rPr>
        <w:tab/>
      </w:r>
      <w:r w:rsidRPr="00B55F19">
        <w:rPr>
          <w:rFonts w:cstheme="minorHAnsi"/>
          <w:b/>
          <w:bCs/>
        </w:rPr>
        <w:tab/>
      </w:r>
      <w:r w:rsidRPr="00B55F19">
        <w:rPr>
          <w:rFonts w:cstheme="minorHAnsi"/>
          <w:b/>
          <w:bCs/>
        </w:rPr>
        <w:tab/>
      </w:r>
      <w:r w:rsidRPr="00B55F19">
        <w:rPr>
          <w:rFonts w:cstheme="minorHAnsi"/>
          <w:b/>
          <w:bCs/>
        </w:rPr>
        <w:tab/>
        <w:t xml:space="preserve">    Oct 2016 – Sept 2018</w:t>
      </w:r>
    </w:p>
    <w:p w14:paraId="0E81FC5D" w14:textId="3A86E4A2" w:rsidR="009B2577" w:rsidRDefault="009B2577" w:rsidP="00B55F19">
      <w:pPr>
        <w:pStyle w:val="NoSpacing"/>
        <w:jc w:val="both"/>
        <w:rPr>
          <w:rFonts w:cstheme="minorHAnsi"/>
          <w:b/>
          <w:bCs/>
        </w:rPr>
      </w:pPr>
      <w:r w:rsidRPr="00B55F19">
        <w:rPr>
          <w:rFonts w:cstheme="minorHAnsi"/>
          <w:b/>
          <w:bCs/>
        </w:rPr>
        <w:t>Software Engineer</w:t>
      </w:r>
    </w:p>
    <w:p w14:paraId="63FDE8B3" w14:textId="24F2F2B8" w:rsidR="00A8120A" w:rsidRPr="00B55F19" w:rsidRDefault="00A8120A" w:rsidP="00B55F19">
      <w:pPr>
        <w:pStyle w:val="NoSpacing"/>
        <w:jc w:val="both"/>
        <w:rPr>
          <w:rFonts w:cstheme="minorHAnsi"/>
          <w:b/>
          <w:bCs/>
        </w:rPr>
      </w:pPr>
      <w:r>
        <w:rPr>
          <w:rFonts w:cstheme="minorHAnsi"/>
          <w:b/>
          <w:bCs/>
        </w:rPr>
        <w:t xml:space="preserve">Domain: </w:t>
      </w:r>
      <w:r w:rsidRPr="00A8120A">
        <w:rPr>
          <w:rFonts w:cstheme="minorHAnsi"/>
          <w:b/>
          <w:bCs/>
        </w:rPr>
        <w:t>E-commerce</w:t>
      </w:r>
      <w:r>
        <w:rPr>
          <w:rFonts w:cstheme="minorHAnsi"/>
          <w:b/>
          <w:bCs/>
        </w:rPr>
        <w:t xml:space="preserve"> </w:t>
      </w:r>
    </w:p>
    <w:p w14:paraId="2BBB3B2D" w14:textId="3036CDB6" w:rsidR="009B2577" w:rsidRDefault="00417BF6" w:rsidP="00B55F19">
      <w:pPr>
        <w:pStyle w:val="NoSpacing"/>
        <w:numPr>
          <w:ilvl w:val="0"/>
          <w:numId w:val="25"/>
        </w:numPr>
        <w:jc w:val="both"/>
        <w:rPr>
          <w:rFonts w:cstheme="minorHAnsi"/>
        </w:rPr>
      </w:pPr>
      <w:r>
        <w:rPr>
          <w:rFonts w:cstheme="minorHAnsi"/>
        </w:rPr>
        <w:t xml:space="preserve">Responsible to </w:t>
      </w:r>
      <w:r w:rsidR="00C712A1">
        <w:rPr>
          <w:rFonts w:cstheme="minorHAnsi"/>
        </w:rPr>
        <w:t xml:space="preserve">develop the automation framework using java , selenium </w:t>
      </w:r>
      <w:proofErr w:type="spellStart"/>
      <w:r w:rsidR="00C712A1">
        <w:rPr>
          <w:rFonts w:cstheme="minorHAnsi"/>
        </w:rPr>
        <w:t>webdriver</w:t>
      </w:r>
      <w:proofErr w:type="spellEnd"/>
      <w:r w:rsidR="00C712A1">
        <w:rPr>
          <w:rFonts w:cstheme="minorHAnsi"/>
        </w:rPr>
        <w:t xml:space="preserve"> , </w:t>
      </w:r>
      <w:r>
        <w:rPr>
          <w:rFonts w:cstheme="minorHAnsi"/>
        </w:rPr>
        <w:t xml:space="preserve">write </w:t>
      </w:r>
      <w:proofErr w:type="spellStart"/>
      <w:r>
        <w:rPr>
          <w:rFonts w:cstheme="minorHAnsi"/>
        </w:rPr>
        <w:t>TestCases</w:t>
      </w:r>
      <w:proofErr w:type="spellEnd"/>
      <w:r w:rsidR="009F77AD">
        <w:rPr>
          <w:rFonts w:cstheme="minorHAnsi"/>
        </w:rPr>
        <w:t xml:space="preserve"> </w:t>
      </w:r>
      <w:r>
        <w:rPr>
          <w:rFonts w:cstheme="minorHAnsi"/>
        </w:rPr>
        <w:t xml:space="preserve">,developing </w:t>
      </w:r>
      <w:proofErr w:type="spellStart"/>
      <w:r>
        <w:rPr>
          <w:rFonts w:cstheme="minorHAnsi"/>
        </w:rPr>
        <w:t>Test</w:t>
      </w:r>
      <w:r w:rsidR="00164CEC">
        <w:rPr>
          <w:rFonts w:cstheme="minorHAnsi"/>
        </w:rPr>
        <w:t>Plans</w:t>
      </w:r>
      <w:proofErr w:type="spellEnd"/>
      <w:r w:rsidR="00164CEC">
        <w:rPr>
          <w:rFonts w:cstheme="minorHAnsi"/>
        </w:rPr>
        <w:t xml:space="preserve"> , identifying Bugs</w:t>
      </w:r>
      <w:r>
        <w:rPr>
          <w:rFonts w:cstheme="minorHAnsi"/>
        </w:rPr>
        <w:t xml:space="preserve"> and executing </w:t>
      </w:r>
      <w:proofErr w:type="spellStart"/>
      <w:r>
        <w:rPr>
          <w:rFonts w:cstheme="minorHAnsi"/>
        </w:rPr>
        <w:t>TestCases</w:t>
      </w:r>
      <w:proofErr w:type="spellEnd"/>
      <w:r>
        <w:rPr>
          <w:rFonts w:cstheme="minorHAnsi"/>
        </w:rPr>
        <w:t xml:space="preserve"> using </w:t>
      </w:r>
      <w:proofErr w:type="spellStart"/>
      <w:r>
        <w:rPr>
          <w:rFonts w:cstheme="minorHAnsi"/>
        </w:rPr>
        <w:t>TestNG</w:t>
      </w:r>
      <w:proofErr w:type="spellEnd"/>
      <w:r>
        <w:rPr>
          <w:rFonts w:cstheme="minorHAnsi"/>
        </w:rPr>
        <w:t xml:space="preserve"> Framework for API automation testing.</w:t>
      </w:r>
    </w:p>
    <w:p w14:paraId="6C1C4DDE" w14:textId="2E0F08EB" w:rsidR="00164CEC" w:rsidRDefault="00164CEC" w:rsidP="00B55F19">
      <w:pPr>
        <w:pStyle w:val="NoSpacing"/>
        <w:numPr>
          <w:ilvl w:val="0"/>
          <w:numId w:val="25"/>
        </w:numPr>
        <w:jc w:val="both"/>
        <w:rPr>
          <w:rFonts w:cstheme="minorHAnsi"/>
        </w:rPr>
      </w:pPr>
      <w:r>
        <w:rPr>
          <w:rFonts w:cstheme="minorHAnsi"/>
        </w:rPr>
        <w:t>Developing java Tools using core java and writing Java API’s.</w:t>
      </w:r>
    </w:p>
    <w:p w14:paraId="48D9FA73" w14:textId="77777777" w:rsidR="009B2577" w:rsidRPr="00B55F19" w:rsidRDefault="009B2577" w:rsidP="00B55F19">
      <w:pPr>
        <w:pStyle w:val="NoSpacing"/>
        <w:jc w:val="both"/>
        <w:rPr>
          <w:rFonts w:cstheme="minorHAnsi"/>
        </w:rPr>
      </w:pPr>
    </w:p>
    <w:p w14:paraId="0EBFD6F1" w14:textId="77777777" w:rsidR="00E946FE" w:rsidRDefault="00E946FE" w:rsidP="00B55F19">
      <w:pPr>
        <w:pStyle w:val="NoSpacing"/>
        <w:jc w:val="both"/>
        <w:rPr>
          <w:rFonts w:cstheme="minorHAnsi"/>
          <w:b/>
          <w:bCs/>
          <w:u w:val="single"/>
        </w:rPr>
      </w:pPr>
    </w:p>
    <w:p w14:paraId="12605027" w14:textId="174009AC" w:rsidR="009B2577" w:rsidRPr="00E946FE" w:rsidRDefault="009B2577" w:rsidP="00B55F19">
      <w:pPr>
        <w:pStyle w:val="NoSpacing"/>
        <w:jc w:val="both"/>
        <w:rPr>
          <w:rFonts w:cstheme="minorHAnsi"/>
          <w:b/>
          <w:bCs/>
          <w:u w:val="single"/>
        </w:rPr>
      </w:pPr>
      <w:r w:rsidRPr="00B55F19">
        <w:rPr>
          <w:rFonts w:cstheme="minorHAnsi"/>
          <w:b/>
          <w:bCs/>
          <w:u w:val="single"/>
        </w:rPr>
        <w:t>Projects:</w:t>
      </w:r>
    </w:p>
    <w:p w14:paraId="0046287B" w14:textId="0384457D" w:rsidR="009B2577" w:rsidRPr="00B55F19" w:rsidRDefault="009B2577" w:rsidP="00B55F19">
      <w:pPr>
        <w:pStyle w:val="NoSpacing"/>
        <w:jc w:val="both"/>
        <w:rPr>
          <w:rFonts w:cstheme="minorHAnsi"/>
          <w:b/>
          <w:bCs/>
        </w:rPr>
      </w:pPr>
      <w:r w:rsidRPr="00B55F19">
        <w:rPr>
          <w:rFonts w:cstheme="minorHAnsi"/>
          <w:b/>
          <w:bCs/>
        </w:rPr>
        <w:t xml:space="preserve">Project </w:t>
      </w:r>
      <w:r w:rsidR="00E946FE">
        <w:rPr>
          <w:rFonts w:cstheme="minorHAnsi"/>
          <w:b/>
          <w:bCs/>
        </w:rPr>
        <w:t>4</w:t>
      </w:r>
      <w:r w:rsidRPr="00B55F19">
        <w:rPr>
          <w:rFonts w:cstheme="minorHAnsi"/>
          <w:b/>
          <w:bCs/>
        </w:rPr>
        <w:t>: Web application based on Selenium</w:t>
      </w:r>
      <w:r w:rsidR="00164CEC">
        <w:rPr>
          <w:rFonts w:cstheme="minorHAnsi"/>
          <w:b/>
          <w:bCs/>
        </w:rPr>
        <w:t xml:space="preserve"> WebDriver and Page Object Model.</w:t>
      </w:r>
    </w:p>
    <w:p w14:paraId="1E8B95EE" w14:textId="77777777" w:rsidR="009B2577" w:rsidRPr="00B55F19" w:rsidRDefault="009B2577" w:rsidP="00B55F19">
      <w:pPr>
        <w:pStyle w:val="NoSpacing"/>
        <w:jc w:val="both"/>
        <w:rPr>
          <w:rFonts w:cstheme="minorHAnsi"/>
          <w:b/>
          <w:bCs/>
        </w:rPr>
      </w:pPr>
      <w:r w:rsidRPr="00B55F19">
        <w:rPr>
          <w:rFonts w:cstheme="minorHAnsi"/>
          <w:b/>
          <w:bCs/>
        </w:rPr>
        <w:t>Project Management System</w:t>
      </w:r>
      <w:r w:rsidR="00B55F19" w:rsidRPr="00B55F19">
        <w:rPr>
          <w:rFonts w:cstheme="minorHAnsi"/>
          <w:b/>
          <w:bCs/>
        </w:rPr>
        <w:t xml:space="preserve"> </w:t>
      </w:r>
      <w:r w:rsidRPr="00B55F19">
        <w:rPr>
          <w:rFonts w:cstheme="minorHAnsi"/>
          <w:b/>
          <w:bCs/>
        </w:rPr>
        <w:t>(PMS):</w:t>
      </w:r>
    </w:p>
    <w:p w14:paraId="6C039B7C" w14:textId="77777777" w:rsidR="00B55F19" w:rsidRPr="00B55F19" w:rsidRDefault="009B2577" w:rsidP="00B55F19">
      <w:pPr>
        <w:pStyle w:val="NoSpacing"/>
        <w:numPr>
          <w:ilvl w:val="0"/>
          <w:numId w:val="32"/>
        </w:numPr>
        <w:ind w:left="360"/>
        <w:jc w:val="both"/>
        <w:rPr>
          <w:rFonts w:cstheme="minorHAnsi"/>
        </w:rPr>
      </w:pPr>
      <w:r w:rsidRPr="00B55F19">
        <w:rPr>
          <w:rFonts w:cstheme="minorHAnsi"/>
        </w:rPr>
        <w:t>Project Management System is basically designed for employees, Developers, Contractors and Onsite Vendors associated with the organization to help in managing various projects activities, Allocating people to work on those projects, assigning the deadline of completion and tracking the project progress.</w:t>
      </w:r>
    </w:p>
    <w:p w14:paraId="6170CBF9" w14:textId="77777777" w:rsidR="009B2577" w:rsidRPr="00B55F19" w:rsidRDefault="009B2577" w:rsidP="00B55F19">
      <w:pPr>
        <w:pStyle w:val="NoSpacing"/>
        <w:numPr>
          <w:ilvl w:val="0"/>
          <w:numId w:val="32"/>
        </w:numPr>
        <w:ind w:left="360"/>
        <w:jc w:val="both"/>
        <w:rPr>
          <w:rFonts w:cstheme="minorHAnsi"/>
        </w:rPr>
      </w:pPr>
      <w:r w:rsidRPr="00B55F19">
        <w:rPr>
          <w:rFonts w:cstheme="minorHAnsi"/>
        </w:rPr>
        <w:t>Team is involved in automation of this web based application using Selenium WebDriver.</w:t>
      </w:r>
    </w:p>
    <w:p w14:paraId="5224990B" w14:textId="77777777" w:rsidR="009B2577" w:rsidRPr="00B55F19" w:rsidRDefault="009B2577" w:rsidP="00B55F19">
      <w:pPr>
        <w:pStyle w:val="NoSpacing"/>
        <w:jc w:val="both"/>
        <w:rPr>
          <w:rFonts w:cstheme="minorHAnsi"/>
        </w:rPr>
      </w:pPr>
    </w:p>
    <w:p w14:paraId="61102398" w14:textId="73A7F454" w:rsidR="009B2577" w:rsidRPr="00B55F19" w:rsidRDefault="009B2577" w:rsidP="00B55F19">
      <w:pPr>
        <w:pStyle w:val="NoSpacing"/>
        <w:jc w:val="both"/>
        <w:rPr>
          <w:rFonts w:cstheme="minorHAnsi"/>
        </w:rPr>
      </w:pPr>
      <w:r w:rsidRPr="00B55F19">
        <w:rPr>
          <w:rFonts w:cstheme="minorHAnsi"/>
          <w:b/>
          <w:bCs/>
        </w:rPr>
        <w:t>Technologies/Tools Used</w:t>
      </w:r>
      <w:r w:rsidRPr="00B55F19">
        <w:rPr>
          <w:rFonts w:cstheme="minorHAnsi"/>
        </w:rPr>
        <w:t xml:space="preserve"> :</w:t>
      </w:r>
      <w:r w:rsidR="00B55F19" w:rsidRPr="00B55F19">
        <w:rPr>
          <w:rFonts w:cstheme="minorHAnsi"/>
        </w:rPr>
        <w:t xml:space="preserve"> </w:t>
      </w:r>
      <w:r w:rsidRPr="00B55F19">
        <w:rPr>
          <w:rFonts w:cstheme="minorHAnsi"/>
        </w:rPr>
        <w:t>Selenium WebDriver, Java, TestNG, Eclipse, SQL Developer, Maven</w:t>
      </w:r>
      <w:r w:rsidR="00B55F19" w:rsidRPr="00B55F19">
        <w:rPr>
          <w:rFonts w:cstheme="minorHAnsi"/>
        </w:rPr>
        <w:t xml:space="preserve">, </w:t>
      </w:r>
      <w:r w:rsidRPr="00B55F19">
        <w:rPr>
          <w:rFonts w:cstheme="minorHAnsi"/>
        </w:rPr>
        <w:t>GitHub, Jenkins, Radar, Data Driven Testing</w:t>
      </w:r>
      <w:r w:rsidR="006673EE">
        <w:rPr>
          <w:rFonts w:cstheme="minorHAnsi"/>
        </w:rPr>
        <w:t>, Page Object Model.</w:t>
      </w:r>
    </w:p>
    <w:p w14:paraId="43326DF0" w14:textId="77777777" w:rsidR="009B2577" w:rsidRPr="00B55F19" w:rsidRDefault="009B2577" w:rsidP="00B55F19">
      <w:pPr>
        <w:pStyle w:val="NoSpacing"/>
        <w:jc w:val="both"/>
        <w:rPr>
          <w:rFonts w:cstheme="minorHAnsi"/>
        </w:rPr>
      </w:pPr>
    </w:p>
    <w:p w14:paraId="2F2E7F7D" w14:textId="567C851E" w:rsidR="006851A7" w:rsidRPr="00B55F19" w:rsidRDefault="009B2577" w:rsidP="00B55F19">
      <w:pPr>
        <w:pStyle w:val="NoSpacing"/>
        <w:jc w:val="both"/>
        <w:rPr>
          <w:rFonts w:cstheme="minorHAnsi"/>
          <w:b/>
          <w:bCs/>
        </w:rPr>
      </w:pPr>
      <w:r w:rsidRPr="00B55F19">
        <w:rPr>
          <w:rFonts w:cstheme="minorHAnsi"/>
          <w:b/>
          <w:bCs/>
        </w:rPr>
        <w:t>Role and Responsibilities</w:t>
      </w:r>
      <w:r w:rsidR="006851A7">
        <w:rPr>
          <w:rFonts w:cstheme="minorHAnsi"/>
          <w:b/>
          <w:bCs/>
        </w:rPr>
        <w:t>:</w:t>
      </w:r>
    </w:p>
    <w:p w14:paraId="065D271B" w14:textId="4EEF1C5B" w:rsidR="009B2577" w:rsidRPr="00B55F19" w:rsidRDefault="006851A7" w:rsidP="00B55F19">
      <w:pPr>
        <w:pStyle w:val="NoSpacing"/>
        <w:numPr>
          <w:ilvl w:val="0"/>
          <w:numId w:val="30"/>
        </w:numPr>
        <w:jc w:val="both"/>
        <w:rPr>
          <w:rFonts w:cstheme="minorHAnsi"/>
        </w:rPr>
      </w:pPr>
      <w:r>
        <w:rPr>
          <w:rFonts w:cstheme="minorHAnsi"/>
        </w:rPr>
        <w:t xml:space="preserve">Developing the automation framework from scratch using core java and selenium </w:t>
      </w:r>
      <w:proofErr w:type="spellStart"/>
      <w:r>
        <w:rPr>
          <w:rFonts w:cstheme="minorHAnsi"/>
        </w:rPr>
        <w:t>webdriver,</w:t>
      </w:r>
      <w:r w:rsidR="009B2577" w:rsidRPr="00B55F19">
        <w:rPr>
          <w:rFonts w:cstheme="minorHAnsi"/>
        </w:rPr>
        <w:t>Creating</w:t>
      </w:r>
      <w:proofErr w:type="spellEnd"/>
      <w:r w:rsidR="009B2577" w:rsidRPr="00B55F19">
        <w:rPr>
          <w:rFonts w:cstheme="minorHAnsi"/>
        </w:rPr>
        <w:t xml:space="preserve">  test cases(Test Scripts) using selenium WebDriver, Java and TestNG annotations.</w:t>
      </w:r>
    </w:p>
    <w:p w14:paraId="3EB1EF31" w14:textId="77777777" w:rsidR="009B2577" w:rsidRPr="00B55F19" w:rsidRDefault="009B2577" w:rsidP="00B55F19">
      <w:pPr>
        <w:pStyle w:val="NoSpacing"/>
        <w:numPr>
          <w:ilvl w:val="0"/>
          <w:numId w:val="30"/>
        </w:numPr>
        <w:jc w:val="both"/>
        <w:rPr>
          <w:rFonts w:cstheme="minorHAnsi"/>
        </w:rPr>
      </w:pPr>
      <w:r w:rsidRPr="00B55F19">
        <w:rPr>
          <w:rFonts w:cstheme="minorHAnsi"/>
        </w:rPr>
        <w:t>Collecting Test Data for Data Driven Testing of PMS.</w:t>
      </w:r>
    </w:p>
    <w:p w14:paraId="4B320BB8" w14:textId="77777777" w:rsidR="009B2577" w:rsidRPr="00B55F19" w:rsidRDefault="009B2577" w:rsidP="00B55F19">
      <w:pPr>
        <w:pStyle w:val="NoSpacing"/>
        <w:numPr>
          <w:ilvl w:val="0"/>
          <w:numId w:val="30"/>
        </w:numPr>
        <w:jc w:val="both"/>
        <w:rPr>
          <w:rFonts w:cstheme="minorHAnsi"/>
        </w:rPr>
      </w:pPr>
      <w:r w:rsidRPr="00B55F19">
        <w:rPr>
          <w:rFonts w:cstheme="minorHAnsi"/>
        </w:rPr>
        <w:t>Modifying the Test Scripts as part of project enhancement of PMS.</w:t>
      </w:r>
    </w:p>
    <w:p w14:paraId="59F87CFD" w14:textId="77777777" w:rsidR="009B2577" w:rsidRPr="00B55F19" w:rsidRDefault="009B2577" w:rsidP="00B55F19">
      <w:pPr>
        <w:pStyle w:val="NoSpacing"/>
        <w:numPr>
          <w:ilvl w:val="0"/>
          <w:numId w:val="30"/>
        </w:numPr>
        <w:jc w:val="both"/>
        <w:rPr>
          <w:rFonts w:cstheme="minorHAnsi"/>
        </w:rPr>
      </w:pPr>
      <w:r w:rsidRPr="00B55F19">
        <w:rPr>
          <w:rFonts w:cstheme="minorHAnsi"/>
        </w:rPr>
        <w:t xml:space="preserve">Trigger and  </w:t>
      </w:r>
      <w:proofErr w:type="spellStart"/>
      <w:r w:rsidRPr="00B55F19">
        <w:rPr>
          <w:rFonts w:cstheme="minorHAnsi"/>
        </w:rPr>
        <w:t>Analyse</w:t>
      </w:r>
      <w:proofErr w:type="spellEnd"/>
      <w:r w:rsidRPr="00B55F19">
        <w:rPr>
          <w:rFonts w:cstheme="minorHAnsi"/>
        </w:rPr>
        <w:t xml:space="preserve">  day to day regression job using Jenkins.</w:t>
      </w:r>
    </w:p>
    <w:p w14:paraId="2CDFEC60" w14:textId="77777777" w:rsidR="009B2577" w:rsidRPr="00B55F19" w:rsidRDefault="009B2577" w:rsidP="00B55F19">
      <w:pPr>
        <w:pStyle w:val="NoSpacing"/>
        <w:numPr>
          <w:ilvl w:val="0"/>
          <w:numId w:val="30"/>
        </w:numPr>
        <w:jc w:val="both"/>
        <w:rPr>
          <w:rFonts w:cstheme="minorHAnsi"/>
        </w:rPr>
      </w:pPr>
      <w:r w:rsidRPr="00B55F19">
        <w:rPr>
          <w:rFonts w:cstheme="minorHAnsi"/>
        </w:rPr>
        <w:t>Track Defects and verify them fixing script and incorporating other code merges.</w:t>
      </w:r>
    </w:p>
    <w:p w14:paraId="257BD905" w14:textId="77777777" w:rsidR="009B2577" w:rsidRPr="00B55F19" w:rsidRDefault="009B2577" w:rsidP="00B55F19">
      <w:pPr>
        <w:pStyle w:val="NoSpacing"/>
        <w:numPr>
          <w:ilvl w:val="0"/>
          <w:numId w:val="30"/>
        </w:numPr>
        <w:jc w:val="both"/>
        <w:rPr>
          <w:rFonts w:cstheme="minorHAnsi"/>
        </w:rPr>
      </w:pPr>
      <w:r w:rsidRPr="00B55F19">
        <w:rPr>
          <w:rFonts w:cstheme="minorHAnsi"/>
        </w:rPr>
        <w:t>Responsible to Raise defect and report bugs and assign that to the concerned Developer attaching the logs required.</w:t>
      </w:r>
    </w:p>
    <w:p w14:paraId="1B416CDC" w14:textId="77777777" w:rsidR="009B2577" w:rsidRPr="00B55F19" w:rsidRDefault="009B2577" w:rsidP="00B55F19">
      <w:pPr>
        <w:pStyle w:val="NoSpacing"/>
        <w:numPr>
          <w:ilvl w:val="0"/>
          <w:numId w:val="30"/>
        </w:numPr>
        <w:jc w:val="both"/>
        <w:rPr>
          <w:rFonts w:cstheme="minorHAnsi"/>
        </w:rPr>
      </w:pPr>
      <w:r w:rsidRPr="00B55F19">
        <w:rPr>
          <w:rFonts w:cstheme="minorHAnsi"/>
        </w:rPr>
        <w:t>Responsible for Identifying end to end scenarios and code modularity.</w:t>
      </w:r>
    </w:p>
    <w:p w14:paraId="37F9F7CF" w14:textId="3BEF483D" w:rsidR="009B2577" w:rsidRDefault="009B2577" w:rsidP="00B55F19">
      <w:pPr>
        <w:pStyle w:val="NoSpacing"/>
        <w:numPr>
          <w:ilvl w:val="0"/>
          <w:numId w:val="30"/>
        </w:numPr>
        <w:jc w:val="both"/>
        <w:rPr>
          <w:rFonts w:cstheme="minorHAnsi"/>
        </w:rPr>
      </w:pPr>
      <w:r w:rsidRPr="00B55F19">
        <w:rPr>
          <w:rFonts w:cstheme="minorHAnsi"/>
        </w:rPr>
        <w:t>Responsible for Creating reusable components, error handling and Adding comments.</w:t>
      </w:r>
    </w:p>
    <w:p w14:paraId="65B3154A" w14:textId="60B719A4" w:rsidR="00F76FA6" w:rsidRDefault="00F76FA6" w:rsidP="00F76FA6">
      <w:pPr>
        <w:pStyle w:val="NoSpacing"/>
        <w:jc w:val="both"/>
        <w:rPr>
          <w:rFonts w:cstheme="minorHAnsi"/>
        </w:rPr>
      </w:pPr>
    </w:p>
    <w:p w14:paraId="6B5F90A7" w14:textId="4C3D3BF8" w:rsidR="007F6840" w:rsidRDefault="007F6840" w:rsidP="00F76FA6">
      <w:pPr>
        <w:pStyle w:val="NoSpacing"/>
        <w:jc w:val="both"/>
        <w:rPr>
          <w:rFonts w:cstheme="minorHAnsi"/>
        </w:rPr>
      </w:pPr>
    </w:p>
    <w:p w14:paraId="6432891C" w14:textId="01C2E638" w:rsidR="007F6840" w:rsidRDefault="007F6840" w:rsidP="00F76FA6">
      <w:pPr>
        <w:pStyle w:val="NoSpacing"/>
        <w:jc w:val="both"/>
        <w:rPr>
          <w:rFonts w:cstheme="minorHAnsi"/>
        </w:rPr>
      </w:pPr>
    </w:p>
    <w:p w14:paraId="2D06AD2A" w14:textId="742DEE49" w:rsidR="007F6840" w:rsidRDefault="007F6840" w:rsidP="00F76FA6">
      <w:pPr>
        <w:pStyle w:val="NoSpacing"/>
        <w:jc w:val="both"/>
        <w:rPr>
          <w:rFonts w:cstheme="minorHAnsi"/>
        </w:rPr>
      </w:pPr>
    </w:p>
    <w:p w14:paraId="211B690C" w14:textId="3399B505" w:rsidR="007F6840" w:rsidRDefault="007F6840" w:rsidP="00F76FA6">
      <w:pPr>
        <w:pStyle w:val="NoSpacing"/>
        <w:jc w:val="both"/>
        <w:rPr>
          <w:rFonts w:cstheme="minorHAnsi"/>
        </w:rPr>
      </w:pPr>
    </w:p>
    <w:p w14:paraId="2AC25B7B" w14:textId="77777777" w:rsidR="007F6840" w:rsidRDefault="007F6840" w:rsidP="00F76FA6">
      <w:pPr>
        <w:pStyle w:val="NoSpacing"/>
        <w:jc w:val="both"/>
        <w:rPr>
          <w:rFonts w:cstheme="minorHAnsi"/>
        </w:rPr>
      </w:pPr>
    </w:p>
    <w:p w14:paraId="1CF6D86C" w14:textId="4AE031AD" w:rsidR="00F76FA6" w:rsidRDefault="00F76FA6" w:rsidP="00F76FA6">
      <w:pPr>
        <w:pStyle w:val="NoSpacing"/>
        <w:jc w:val="both"/>
        <w:rPr>
          <w:rFonts w:cstheme="minorHAnsi"/>
          <w:b/>
          <w:bCs/>
        </w:rPr>
      </w:pPr>
    </w:p>
    <w:p w14:paraId="5EB6C157" w14:textId="77777777" w:rsidR="00BC4013" w:rsidRDefault="00BC4013" w:rsidP="00F76FA6">
      <w:pPr>
        <w:pStyle w:val="NoSpacing"/>
        <w:jc w:val="both"/>
        <w:rPr>
          <w:rFonts w:cstheme="minorHAnsi"/>
          <w:b/>
          <w:bCs/>
        </w:rPr>
      </w:pPr>
    </w:p>
    <w:p w14:paraId="3AE31C62" w14:textId="67CCEF59" w:rsidR="00F76FA6" w:rsidRPr="00B55F19" w:rsidRDefault="00F76FA6" w:rsidP="00F76FA6">
      <w:pPr>
        <w:pStyle w:val="NoSpacing"/>
        <w:jc w:val="both"/>
        <w:rPr>
          <w:rFonts w:cstheme="minorHAnsi"/>
        </w:rPr>
      </w:pPr>
      <w:r w:rsidRPr="00B55F19">
        <w:rPr>
          <w:rFonts w:cstheme="minorHAnsi"/>
          <w:b/>
          <w:bCs/>
        </w:rPr>
        <w:t xml:space="preserve">Project </w:t>
      </w:r>
      <w:r w:rsidR="00E946FE">
        <w:rPr>
          <w:rFonts w:cstheme="minorHAnsi"/>
          <w:b/>
          <w:bCs/>
        </w:rPr>
        <w:t>5</w:t>
      </w:r>
      <w:r w:rsidRPr="00B55F19">
        <w:rPr>
          <w:rFonts w:cstheme="minorHAnsi"/>
          <w:b/>
          <w:bCs/>
        </w:rPr>
        <w:t>:</w:t>
      </w:r>
      <w:r w:rsidRPr="00B55F19">
        <w:rPr>
          <w:rFonts w:cstheme="minorHAnsi"/>
        </w:rPr>
        <w:t xml:space="preserve"> Data Driven Framework based on TestNG</w:t>
      </w:r>
      <w:r>
        <w:rPr>
          <w:rFonts w:cstheme="minorHAnsi"/>
        </w:rPr>
        <w:t xml:space="preserve"> for API automation Testing</w:t>
      </w:r>
    </w:p>
    <w:p w14:paraId="35C4B96A" w14:textId="77777777" w:rsidR="00F76FA6" w:rsidRPr="00B55F19" w:rsidRDefault="00F76FA6" w:rsidP="00F76FA6">
      <w:pPr>
        <w:pStyle w:val="NoSpacing"/>
        <w:jc w:val="both"/>
        <w:rPr>
          <w:rFonts w:cstheme="minorHAnsi"/>
          <w:b/>
          <w:bCs/>
        </w:rPr>
      </w:pPr>
    </w:p>
    <w:p w14:paraId="5709DADE" w14:textId="77777777" w:rsidR="00F76FA6" w:rsidRPr="00B55F19" w:rsidRDefault="00F76FA6" w:rsidP="00F76FA6">
      <w:pPr>
        <w:pStyle w:val="NoSpacing"/>
        <w:jc w:val="both"/>
        <w:rPr>
          <w:rFonts w:cstheme="minorHAnsi"/>
          <w:b/>
          <w:bCs/>
        </w:rPr>
      </w:pPr>
      <w:r w:rsidRPr="00B55F19">
        <w:rPr>
          <w:rFonts w:cstheme="minorHAnsi"/>
          <w:b/>
          <w:bCs/>
        </w:rPr>
        <w:t>Part of the Apple Account</w:t>
      </w:r>
    </w:p>
    <w:p w14:paraId="301E5BCE" w14:textId="77777777" w:rsidR="00F76FA6" w:rsidRPr="00B55F19" w:rsidRDefault="00F76FA6" w:rsidP="00F76FA6">
      <w:pPr>
        <w:pStyle w:val="NoSpacing"/>
        <w:jc w:val="both"/>
        <w:rPr>
          <w:rFonts w:cstheme="minorHAnsi"/>
          <w:b/>
          <w:bCs/>
        </w:rPr>
      </w:pPr>
      <w:r w:rsidRPr="00B55F19">
        <w:rPr>
          <w:rFonts w:cstheme="minorHAnsi"/>
          <w:b/>
          <w:bCs/>
        </w:rPr>
        <w:t>Identity Management Services–Directory:</w:t>
      </w:r>
    </w:p>
    <w:p w14:paraId="17B4A98E" w14:textId="77777777" w:rsidR="00F76FA6" w:rsidRPr="00B55F19" w:rsidRDefault="00F76FA6" w:rsidP="00F76FA6">
      <w:pPr>
        <w:pStyle w:val="NoSpacing"/>
        <w:numPr>
          <w:ilvl w:val="0"/>
          <w:numId w:val="25"/>
        </w:numPr>
        <w:jc w:val="both"/>
        <w:rPr>
          <w:rFonts w:cstheme="minorHAnsi"/>
        </w:rPr>
      </w:pPr>
      <w:r w:rsidRPr="00B55F19">
        <w:rPr>
          <w:rFonts w:cstheme="minorHAnsi"/>
        </w:rPr>
        <w:t>Directory Services (</w:t>
      </w:r>
      <w:proofErr w:type="spellStart"/>
      <w:r w:rsidRPr="00B55F19">
        <w:rPr>
          <w:rFonts w:cstheme="minorHAnsi"/>
        </w:rPr>
        <w:t>IdMS</w:t>
      </w:r>
      <w:proofErr w:type="spellEnd"/>
      <w:r w:rsidRPr="00B55F19">
        <w:rPr>
          <w:rFonts w:cstheme="minorHAnsi"/>
        </w:rPr>
        <w:t>-DS) is the backbone of the client that includes both internal and external applications spanning online portals, retail stores, online stores, cloud services, or Directory, most of the applications need to go through IDMS to address their identity management needs.</w:t>
      </w:r>
    </w:p>
    <w:p w14:paraId="08D97D83" w14:textId="77777777" w:rsidR="00F76FA6" w:rsidRPr="00B55F19" w:rsidRDefault="00F76FA6" w:rsidP="00F76FA6">
      <w:pPr>
        <w:pStyle w:val="NoSpacing"/>
        <w:numPr>
          <w:ilvl w:val="0"/>
          <w:numId w:val="25"/>
        </w:numPr>
        <w:jc w:val="both"/>
        <w:rPr>
          <w:rFonts w:cstheme="minorHAnsi"/>
        </w:rPr>
      </w:pPr>
      <w:r w:rsidRPr="00B55F19">
        <w:rPr>
          <w:rFonts w:cstheme="minorHAnsi"/>
        </w:rPr>
        <w:t>Directory Services is a central repository where different applications interact for authentication and authorization. Team is involved in the Automated API testing of the complete DS system supporting more than 600 million users.</w:t>
      </w:r>
    </w:p>
    <w:p w14:paraId="1AB0C4A9" w14:textId="77777777" w:rsidR="00F76FA6" w:rsidRPr="00B55F19" w:rsidRDefault="00F76FA6" w:rsidP="00F76FA6">
      <w:pPr>
        <w:pStyle w:val="NoSpacing"/>
        <w:jc w:val="both"/>
        <w:rPr>
          <w:rFonts w:cstheme="minorHAnsi"/>
        </w:rPr>
      </w:pPr>
    </w:p>
    <w:p w14:paraId="065CCBC8" w14:textId="472D93AB" w:rsidR="00F76FA6" w:rsidRPr="00B55F19" w:rsidRDefault="00F76FA6" w:rsidP="007F191B">
      <w:pPr>
        <w:pStyle w:val="NoSpacing"/>
        <w:jc w:val="both"/>
        <w:rPr>
          <w:rFonts w:cstheme="minorHAnsi"/>
        </w:rPr>
      </w:pPr>
      <w:r w:rsidRPr="00B55F19">
        <w:rPr>
          <w:rFonts w:cstheme="minorHAnsi"/>
          <w:b/>
          <w:bCs/>
        </w:rPr>
        <w:t xml:space="preserve">Client details: </w:t>
      </w:r>
      <w:r w:rsidR="007F191B">
        <w:rPr>
          <w:rFonts w:cstheme="minorHAnsi"/>
          <w:b/>
          <w:bCs/>
        </w:rPr>
        <w:t xml:space="preserve"> Apple </w:t>
      </w:r>
      <w:r w:rsidR="00A8120A">
        <w:rPr>
          <w:rFonts w:cstheme="minorHAnsi"/>
          <w:b/>
          <w:bCs/>
        </w:rPr>
        <w:t xml:space="preserve">Incorporation. </w:t>
      </w:r>
    </w:p>
    <w:p w14:paraId="31025A0D" w14:textId="77777777" w:rsidR="00F76FA6" w:rsidRPr="00B55F19" w:rsidRDefault="00F76FA6" w:rsidP="00F76FA6">
      <w:pPr>
        <w:pStyle w:val="NoSpacing"/>
        <w:jc w:val="both"/>
        <w:rPr>
          <w:rFonts w:cstheme="minorHAnsi"/>
        </w:rPr>
      </w:pPr>
    </w:p>
    <w:p w14:paraId="42456683" w14:textId="77777777" w:rsidR="00F76FA6" w:rsidRPr="00B55F19" w:rsidRDefault="00F76FA6" w:rsidP="00F76FA6">
      <w:pPr>
        <w:pStyle w:val="NoSpacing"/>
        <w:jc w:val="both"/>
        <w:rPr>
          <w:rFonts w:cstheme="minorHAnsi"/>
        </w:rPr>
      </w:pPr>
      <w:r w:rsidRPr="00B55F19">
        <w:rPr>
          <w:rFonts w:cstheme="minorHAnsi"/>
          <w:b/>
          <w:bCs/>
        </w:rPr>
        <w:t>Technologies/Tools Used</w:t>
      </w:r>
      <w:r w:rsidRPr="00B55F19">
        <w:rPr>
          <w:rFonts w:cstheme="minorHAnsi"/>
        </w:rPr>
        <w:t xml:space="preserve"> :  Java, Jenkins, GitHub, Radar, Eclipse, SQL Developer, Maven, TestNG</w:t>
      </w:r>
      <w:r>
        <w:rPr>
          <w:rFonts w:cstheme="minorHAnsi"/>
        </w:rPr>
        <w:t>, REST Assured.</w:t>
      </w:r>
    </w:p>
    <w:p w14:paraId="7B7A757F" w14:textId="77777777" w:rsidR="00F76FA6" w:rsidRPr="00B55F19" w:rsidRDefault="00F76FA6" w:rsidP="00F76FA6">
      <w:pPr>
        <w:pStyle w:val="NoSpacing"/>
        <w:jc w:val="both"/>
        <w:rPr>
          <w:rFonts w:cstheme="minorHAnsi"/>
        </w:rPr>
      </w:pPr>
    </w:p>
    <w:p w14:paraId="23FA7509" w14:textId="77777777" w:rsidR="00F76FA6" w:rsidRPr="00B55F19" w:rsidRDefault="00F76FA6" w:rsidP="00F76FA6">
      <w:pPr>
        <w:pStyle w:val="NoSpacing"/>
        <w:jc w:val="both"/>
        <w:rPr>
          <w:rFonts w:cstheme="minorHAnsi"/>
          <w:b/>
          <w:bCs/>
        </w:rPr>
      </w:pPr>
      <w:r w:rsidRPr="00B55F19">
        <w:rPr>
          <w:rFonts w:cstheme="minorHAnsi"/>
          <w:b/>
          <w:bCs/>
        </w:rPr>
        <w:t>Role and Responsibilities:</w:t>
      </w:r>
    </w:p>
    <w:p w14:paraId="5A68A353" w14:textId="77777777" w:rsidR="00F76FA6" w:rsidRPr="00B55F19" w:rsidRDefault="00F76FA6" w:rsidP="00F76FA6">
      <w:pPr>
        <w:pStyle w:val="NoSpacing"/>
        <w:numPr>
          <w:ilvl w:val="0"/>
          <w:numId w:val="29"/>
        </w:numPr>
        <w:jc w:val="both"/>
        <w:rPr>
          <w:rFonts w:cstheme="minorHAnsi"/>
        </w:rPr>
      </w:pPr>
      <w:r w:rsidRPr="00B55F19">
        <w:rPr>
          <w:rFonts w:cstheme="minorHAnsi"/>
        </w:rPr>
        <w:t>Produce  test plan, test cases ,test suites for execution and automation of functional and  rest API testing  .</w:t>
      </w:r>
    </w:p>
    <w:p w14:paraId="7B4E84CF" w14:textId="77777777" w:rsidR="00F76FA6" w:rsidRPr="00B55F19" w:rsidRDefault="00F76FA6" w:rsidP="00F76FA6">
      <w:pPr>
        <w:pStyle w:val="NoSpacing"/>
        <w:numPr>
          <w:ilvl w:val="0"/>
          <w:numId w:val="29"/>
        </w:numPr>
        <w:jc w:val="both"/>
        <w:rPr>
          <w:rFonts w:cstheme="minorHAnsi"/>
        </w:rPr>
      </w:pPr>
      <w:r w:rsidRPr="00B55F19">
        <w:rPr>
          <w:rFonts w:cstheme="minorHAnsi"/>
        </w:rPr>
        <w:t>Share the coverage of scenarios for the radar to the Developer and client for automation.</w:t>
      </w:r>
    </w:p>
    <w:p w14:paraId="0E49FB5A" w14:textId="77777777" w:rsidR="00F76FA6" w:rsidRPr="00B55F19" w:rsidRDefault="00F76FA6" w:rsidP="00F76FA6">
      <w:pPr>
        <w:pStyle w:val="NoSpacing"/>
        <w:numPr>
          <w:ilvl w:val="0"/>
          <w:numId w:val="29"/>
        </w:numPr>
        <w:jc w:val="both"/>
        <w:rPr>
          <w:rFonts w:cstheme="minorHAnsi"/>
        </w:rPr>
      </w:pPr>
      <w:r w:rsidRPr="00B55F19">
        <w:rPr>
          <w:rFonts w:cstheme="minorHAnsi"/>
        </w:rPr>
        <w:t xml:space="preserve">Trigger and  </w:t>
      </w:r>
      <w:proofErr w:type="spellStart"/>
      <w:r w:rsidRPr="00B55F19">
        <w:rPr>
          <w:rFonts w:cstheme="minorHAnsi"/>
        </w:rPr>
        <w:t>Analyse</w:t>
      </w:r>
      <w:proofErr w:type="spellEnd"/>
      <w:r w:rsidRPr="00B55F19">
        <w:rPr>
          <w:rFonts w:cstheme="minorHAnsi"/>
        </w:rPr>
        <w:t xml:space="preserve">  day to day regression job using Jenkins.</w:t>
      </w:r>
    </w:p>
    <w:p w14:paraId="473C72CD" w14:textId="77777777" w:rsidR="00F76FA6" w:rsidRPr="00B55F19" w:rsidRDefault="00F76FA6" w:rsidP="00F76FA6">
      <w:pPr>
        <w:pStyle w:val="NoSpacing"/>
        <w:numPr>
          <w:ilvl w:val="0"/>
          <w:numId w:val="29"/>
        </w:numPr>
        <w:jc w:val="both"/>
        <w:rPr>
          <w:rFonts w:cstheme="minorHAnsi"/>
        </w:rPr>
      </w:pPr>
      <w:r w:rsidRPr="00B55F19">
        <w:rPr>
          <w:rFonts w:cstheme="minorHAnsi"/>
        </w:rPr>
        <w:t>Track Defects and verify them fixing script and incorporating other code merges.</w:t>
      </w:r>
    </w:p>
    <w:p w14:paraId="750D0AC5" w14:textId="77777777" w:rsidR="00F76FA6" w:rsidRPr="00B55F19" w:rsidRDefault="00F76FA6" w:rsidP="00F76FA6">
      <w:pPr>
        <w:pStyle w:val="NoSpacing"/>
        <w:numPr>
          <w:ilvl w:val="0"/>
          <w:numId w:val="29"/>
        </w:numPr>
        <w:jc w:val="both"/>
        <w:rPr>
          <w:rFonts w:cstheme="minorHAnsi"/>
        </w:rPr>
      </w:pPr>
      <w:r w:rsidRPr="00B55F19">
        <w:rPr>
          <w:rFonts w:cstheme="minorHAnsi"/>
        </w:rPr>
        <w:t>Raise defect and report bugs and assign that to the concerned Developer attaching the logs required.</w:t>
      </w:r>
    </w:p>
    <w:p w14:paraId="106321C7" w14:textId="77777777" w:rsidR="00F76FA6" w:rsidRPr="00B55F19" w:rsidRDefault="00F76FA6" w:rsidP="00F76FA6">
      <w:pPr>
        <w:pStyle w:val="NoSpacing"/>
        <w:numPr>
          <w:ilvl w:val="0"/>
          <w:numId w:val="29"/>
        </w:numPr>
        <w:jc w:val="both"/>
        <w:rPr>
          <w:rFonts w:cstheme="minorHAnsi"/>
        </w:rPr>
      </w:pPr>
      <w:r w:rsidRPr="00B55F19">
        <w:rPr>
          <w:rFonts w:cstheme="minorHAnsi"/>
        </w:rPr>
        <w:t>Push the automated cases to the project using GitHub.</w:t>
      </w:r>
    </w:p>
    <w:p w14:paraId="46138CA9" w14:textId="77777777" w:rsidR="00F76FA6" w:rsidRPr="00B55F19" w:rsidRDefault="00F76FA6" w:rsidP="00F76FA6">
      <w:pPr>
        <w:pStyle w:val="NoSpacing"/>
        <w:numPr>
          <w:ilvl w:val="0"/>
          <w:numId w:val="29"/>
        </w:numPr>
        <w:jc w:val="both"/>
        <w:rPr>
          <w:rFonts w:cstheme="minorHAnsi"/>
        </w:rPr>
      </w:pPr>
      <w:r w:rsidRPr="00B55F19">
        <w:rPr>
          <w:rFonts w:cstheme="minorHAnsi"/>
        </w:rPr>
        <w:t>Worked on features like Security, Enhancement, Serious bug , Crash/hang and few performance related and new features.</w:t>
      </w:r>
    </w:p>
    <w:p w14:paraId="7708002A" w14:textId="77777777" w:rsidR="00F76FA6" w:rsidRPr="00B55F19" w:rsidRDefault="00F76FA6" w:rsidP="00F76FA6">
      <w:pPr>
        <w:pStyle w:val="NoSpacing"/>
        <w:numPr>
          <w:ilvl w:val="0"/>
          <w:numId w:val="29"/>
        </w:numPr>
        <w:jc w:val="both"/>
        <w:rPr>
          <w:rFonts w:cstheme="minorHAnsi"/>
        </w:rPr>
      </w:pPr>
      <w:r w:rsidRPr="00B55F19">
        <w:rPr>
          <w:rFonts w:cstheme="minorHAnsi"/>
        </w:rPr>
        <w:t>Also have worked on enhancement of Applications and Groups, also security  for group access and employee related data retrieval.</w:t>
      </w:r>
    </w:p>
    <w:p w14:paraId="08FB441F" w14:textId="77777777" w:rsidR="00F76FA6" w:rsidRPr="00B55F19" w:rsidRDefault="00F76FA6" w:rsidP="00F76FA6">
      <w:pPr>
        <w:pStyle w:val="NoSpacing"/>
        <w:numPr>
          <w:ilvl w:val="0"/>
          <w:numId w:val="29"/>
        </w:numPr>
        <w:jc w:val="both"/>
        <w:rPr>
          <w:rFonts w:cstheme="minorHAnsi"/>
        </w:rPr>
      </w:pPr>
      <w:r w:rsidRPr="00B55F19">
        <w:rPr>
          <w:rFonts w:cstheme="minorHAnsi"/>
        </w:rPr>
        <w:t>Played a vital role in regression stabilization for different projects.</w:t>
      </w:r>
    </w:p>
    <w:p w14:paraId="2A710C4A" w14:textId="77777777" w:rsidR="00F76FA6" w:rsidRPr="00B55F19" w:rsidRDefault="00F76FA6" w:rsidP="00F76FA6">
      <w:pPr>
        <w:pStyle w:val="NoSpacing"/>
        <w:numPr>
          <w:ilvl w:val="0"/>
          <w:numId w:val="29"/>
        </w:numPr>
        <w:jc w:val="both"/>
        <w:rPr>
          <w:rFonts w:cstheme="minorHAnsi"/>
        </w:rPr>
      </w:pPr>
      <w:r w:rsidRPr="00B55F19">
        <w:rPr>
          <w:rFonts w:cstheme="minorHAnsi"/>
        </w:rPr>
        <w:t>Trained the new joiners for the track and have rendered hand across tracks to accomplish the tasks well before deadline.</w:t>
      </w:r>
    </w:p>
    <w:p w14:paraId="4DF1411C" w14:textId="77777777" w:rsidR="00F76FA6" w:rsidRPr="00B55F19" w:rsidRDefault="00F76FA6" w:rsidP="00F76FA6">
      <w:pPr>
        <w:pStyle w:val="NoSpacing"/>
        <w:jc w:val="both"/>
        <w:rPr>
          <w:rFonts w:cstheme="minorHAnsi"/>
        </w:rPr>
      </w:pPr>
    </w:p>
    <w:p w14:paraId="3D352542" w14:textId="77777777" w:rsidR="00F76FA6" w:rsidRPr="00B55F19" w:rsidRDefault="00F76FA6" w:rsidP="00F76FA6">
      <w:pPr>
        <w:pStyle w:val="NoSpacing"/>
        <w:jc w:val="both"/>
        <w:rPr>
          <w:rFonts w:cstheme="minorHAnsi"/>
        </w:rPr>
      </w:pPr>
    </w:p>
    <w:p w14:paraId="0BA48968" w14:textId="77777777" w:rsidR="00B55F19" w:rsidRPr="00B55F19" w:rsidRDefault="00B55F19" w:rsidP="00B55F19">
      <w:pPr>
        <w:pStyle w:val="NoSpacing"/>
        <w:jc w:val="both"/>
        <w:rPr>
          <w:rFonts w:cstheme="minorHAnsi"/>
        </w:rPr>
      </w:pPr>
    </w:p>
    <w:p w14:paraId="42382004" w14:textId="765066CA" w:rsidR="009B2577" w:rsidRPr="00B55F19" w:rsidRDefault="009B2577" w:rsidP="00B55F19">
      <w:pPr>
        <w:pStyle w:val="NoSpacing"/>
        <w:jc w:val="both"/>
        <w:rPr>
          <w:rFonts w:cstheme="minorHAnsi"/>
          <w:b/>
          <w:bCs/>
        </w:rPr>
      </w:pPr>
      <w:r w:rsidRPr="00B55F19">
        <w:rPr>
          <w:rFonts w:cstheme="minorHAnsi"/>
          <w:b/>
          <w:bCs/>
        </w:rPr>
        <w:t xml:space="preserve">Project </w:t>
      </w:r>
      <w:r w:rsidR="00E946FE">
        <w:rPr>
          <w:rFonts w:cstheme="minorHAnsi"/>
          <w:b/>
          <w:bCs/>
        </w:rPr>
        <w:t>6</w:t>
      </w:r>
      <w:r w:rsidRPr="00B55F19">
        <w:rPr>
          <w:rFonts w:cstheme="minorHAnsi"/>
          <w:b/>
          <w:bCs/>
        </w:rPr>
        <w:t xml:space="preserve">: Java API Development </w:t>
      </w:r>
    </w:p>
    <w:p w14:paraId="7E310CFF" w14:textId="77777777" w:rsidR="009B2577" w:rsidRPr="00B55F19" w:rsidRDefault="009B2577" w:rsidP="00B55F19">
      <w:pPr>
        <w:pStyle w:val="NoSpacing"/>
        <w:jc w:val="both"/>
        <w:rPr>
          <w:rFonts w:cstheme="minorHAnsi"/>
          <w:b/>
          <w:bCs/>
        </w:rPr>
      </w:pPr>
      <w:r w:rsidRPr="00B55F19">
        <w:rPr>
          <w:rFonts w:cstheme="minorHAnsi"/>
          <w:b/>
          <w:bCs/>
        </w:rPr>
        <w:t>Git Commit API Project:</w:t>
      </w:r>
    </w:p>
    <w:p w14:paraId="3ACC80C8" w14:textId="77777777" w:rsidR="009B2577" w:rsidRPr="00B55F19" w:rsidRDefault="009B2577" w:rsidP="00B55F19">
      <w:pPr>
        <w:pStyle w:val="NoSpacing"/>
        <w:numPr>
          <w:ilvl w:val="0"/>
          <w:numId w:val="31"/>
        </w:numPr>
        <w:jc w:val="both"/>
        <w:rPr>
          <w:rFonts w:cstheme="minorHAnsi"/>
        </w:rPr>
      </w:pPr>
      <w:r w:rsidRPr="00B55F19">
        <w:rPr>
          <w:rFonts w:cstheme="minorHAnsi"/>
        </w:rPr>
        <w:t>Git Commit API project is based on fetching the commit data from GitHub, providing filtered Data to the end user based on user inputs such as fetching the Git commit data based on specific</w:t>
      </w:r>
      <w:r w:rsidR="00B55F19" w:rsidRPr="00B55F19">
        <w:rPr>
          <w:rFonts w:cstheme="minorHAnsi"/>
        </w:rPr>
        <w:t xml:space="preserve"> </w:t>
      </w:r>
      <w:r w:rsidRPr="00B55F19">
        <w:rPr>
          <w:rFonts w:cstheme="minorHAnsi"/>
        </w:rPr>
        <w:t>Time and date, Git commit message, user email ID and storing the entire Git Commit data in the</w:t>
      </w:r>
      <w:r w:rsidR="00B55F19" w:rsidRPr="00B55F19">
        <w:rPr>
          <w:rFonts w:cstheme="minorHAnsi"/>
        </w:rPr>
        <w:t xml:space="preserve"> </w:t>
      </w:r>
      <w:r w:rsidRPr="00B55F19">
        <w:rPr>
          <w:rFonts w:cstheme="minorHAnsi"/>
        </w:rPr>
        <w:t>Database in the JSON format.</w:t>
      </w:r>
    </w:p>
    <w:p w14:paraId="2BCE64B7" w14:textId="77777777" w:rsidR="00B55F19" w:rsidRPr="00B55F19" w:rsidRDefault="00B55F19" w:rsidP="00B55F19">
      <w:pPr>
        <w:pStyle w:val="NoSpacing"/>
        <w:jc w:val="both"/>
        <w:rPr>
          <w:rFonts w:cstheme="minorHAnsi"/>
          <w:b/>
          <w:bCs/>
        </w:rPr>
      </w:pPr>
    </w:p>
    <w:p w14:paraId="27FA91C8" w14:textId="42A52756" w:rsidR="009B2577" w:rsidRPr="00B55F19" w:rsidRDefault="009B2577" w:rsidP="00B55F19">
      <w:pPr>
        <w:pStyle w:val="NoSpacing"/>
        <w:jc w:val="both"/>
        <w:rPr>
          <w:rFonts w:cstheme="minorHAnsi"/>
        </w:rPr>
      </w:pPr>
      <w:r w:rsidRPr="00B55F19">
        <w:rPr>
          <w:rFonts w:cstheme="minorHAnsi"/>
          <w:b/>
          <w:bCs/>
        </w:rPr>
        <w:t>Technologies/Tools Used :</w:t>
      </w:r>
      <w:r w:rsidRPr="00B55F19">
        <w:rPr>
          <w:rFonts w:cstheme="minorHAnsi"/>
        </w:rPr>
        <w:t xml:space="preserve"> Core Java, JSON, </w:t>
      </w:r>
      <w:proofErr w:type="spellStart"/>
      <w:r w:rsidRPr="00B55F19">
        <w:rPr>
          <w:rFonts w:cstheme="minorHAnsi"/>
        </w:rPr>
        <w:t>MySql</w:t>
      </w:r>
      <w:proofErr w:type="spellEnd"/>
      <w:r w:rsidRPr="00B55F19">
        <w:rPr>
          <w:rFonts w:cstheme="minorHAnsi"/>
        </w:rPr>
        <w:t>, GIT</w:t>
      </w:r>
      <w:r w:rsidR="007A15CA">
        <w:rPr>
          <w:rFonts w:cstheme="minorHAnsi"/>
        </w:rPr>
        <w:t xml:space="preserve"> , GIT Rest Assured API.</w:t>
      </w:r>
    </w:p>
    <w:p w14:paraId="52B75C34" w14:textId="77777777" w:rsidR="009B2577" w:rsidRPr="00B55F19" w:rsidRDefault="009B2577" w:rsidP="00B55F19">
      <w:pPr>
        <w:pStyle w:val="NoSpacing"/>
        <w:jc w:val="both"/>
        <w:rPr>
          <w:rFonts w:cstheme="minorHAnsi"/>
        </w:rPr>
      </w:pPr>
    </w:p>
    <w:p w14:paraId="5F5919B8" w14:textId="77777777" w:rsidR="009B2577" w:rsidRPr="00B55F19" w:rsidRDefault="009B2577" w:rsidP="00B55F19">
      <w:pPr>
        <w:pStyle w:val="NoSpacing"/>
        <w:jc w:val="both"/>
        <w:rPr>
          <w:rFonts w:cstheme="minorHAnsi"/>
          <w:b/>
          <w:bCs/>
        </w:rPr>
      </w:pPr>
      <w:r w:rsidRPr="00B55F19">
        <w:rPr>
          <w:rFonts w:cstheme="minorHAnsi"/>
          <w:b/>
          <w:bCs/>
        </w:rPr>
        <w:t>Role and Responsibilities:</w:t>
      </w:r>
    </w:p>
    <w:p w14:paraId="783C9815" w14:textId="77777777" w:rsidR="009B2577" w:rsidRPr="00B55F19" w:rsidRDefault="009B2577" w:rsidP="00B55F19">
      <w:pPr>
        <w:pStyle w:val="NoSpacing"/>
        <w:numPr>
          <w:ilvl w:val="0"/>
          <w:numId w:val="31"/>
        </w:numPr>
        <w:jc w:val="both"/>
        <w:rPr>
          <w:rFonts w:cstheme="minorHAnsi"/>
        </w:rPr>
      </w:pPr>
      <w:r w:rsidRPr="00B55F19">
        <w:rPr>
          <w:rFonts w:cstheme="minorHAnsi"/>
        </w:rPr>
        <w:t>Implemented the Java API from scratch.</w:t>
      </w:r>
    </w:p>
    <w:p w14:paraId="47A36194" w14:textId="77777777" w:rsidR="009B2577" w:rsidRPr="00B55F19" w:rsidRDefault="009B2577" w:rsidP="00B55F19">
      <w:pPr>
        <w:pStyle w:val="NoSpacing"/>
        <w:numPr>
          <w:ilvl w:val="0"/>
          <w:numId w:val="31"/>
        </w:numPr>
        <w:jc w:val="both"/>
        <w:rPr>
          <w:rFonts w:cstheme="minorHAnsi"/>
        </w:rPr>
      </w:pPr>
      <w:r w:rsidRPr="00B55F19">
        <w:rPr>
          <w:rFonts w:cstheme="minorHAnsi"/>
        </w:rPr>
        <w:t>Follow java standards, naming convention to write java Code.</w:t>
      </w:r>
    </w:p>
    <w:p w14:paraId="61E33FA8" w14:textId="77777777" w:rsidR="009B2577" w:rsidRPr="00B55F19" w:rsidRDefault="009B2577" w:rsidP="00B55F19">
      <w:pPr>
        <w:pStyle w:val="NoSpacing"/>
        <w:numPr>
          <w:ilvl w:val="0"/>
          <w:numId w:val="31"/>
        </w:numPr>
        <w:jc w:val="both"/>
        <w:rPr>
          <w:rFonts w:cstheme="minorHAnsi"/>
        </w:rPr>
      </w:pPr>
      <w:r w:rsidRPr="00B55F19">
        <w:rPr>
          <w:rFonts w:cstheme="minorHAnsi"/>
        </w:rPr>
        <w:t>Implemented the curl  command approach in Git Commit API to fetch commit data from GIT.</w:t>
      </w:r>
    </w:p>
    <w:p w14:paraId="660E0884" w14:textId="6B2B7E8D" w:rsidR="009B2577" w:rsidRDefault="009B2577" w:rsidP="00B55F19">
      <w:pPr>
        <w:pStyle w:val="NoSpacing"/>
        <w:numPr>
          <w:ilvl w:val="0"/>
          <w:numId w:val="31"/>
        </w:numPr>
        <w:jc w:val="both"/>
        <w:rPr>
          <w:rFonts w:cstheme="minorHAnsi"/>
        </w:rPr>
      </w:pPr>
      <w:r w:rsidRPr="00B55F19">
        <w:rPr>
          <w:rFonts w:cstheme="minorHAnsi"/>
        </w:rPr>
        <w:t xml:space="preserve">Prepared the </w:t>
      </w:r>
      <w:proofErr w:type="spellStart"/>
      <w:r w:rsidR="00570CCE">
        <w:rPr>
          <w:rFonts w:cstheme="minorHAnsi"/>
        </w:rPr>
        <w:t>TestNg</w:t>
      </w:r>
      <w:proofErr w:type="spellEnd"/>
      <w:r w:rsidRPr="00B55F19">
        <w:rPr>
          <w:rFonts w:cstheme="minorHAnsi"/>
        </w:rPr>
        <w:t xml:space="preserve"> </w:t>
      </w:r>
      <w:proofErr w:type="spellStart"/>
      <w:r w:rsidRPr="00B55F19">
        <w:rPr>
          <w:rFonts w:cstheme="minorHAnsi"/>
        </w:rPr>
        <w:t>testcases</w:t>
      </w:r>
      <w:proofErr w:type="spellEnd"/>
      <w:r w:rsidRPr="00B55F19">
        <w:rPr>
          <w:rFonts w:cstheme="minorHAnsi"/>
        </w:rPr>
        <w:t xml:space="preserve"> to meet the requirement and  various filtration on the G</w:t>
      </w:r>
      <w:r w:rsidR="00113AE0">
        <w:rPr>
          <w:rFonts w:cstheme="minorHAnsi"/>
        </w:rPr>
        <w:t>IT commit data.</w:t>
      </w:r>
    </w:p>
    <w:p w14:paraId="1E8A787C" w14:textId="413CE219" w:rsidR="00170032" w:rsidRDefault="00170032" w:rsidP="00170032">
      <w:pPr>
        <w:pStyle w:val="NoSpacing"/>
        <w:jc w:val="both"/>
        <w:rPr>
          <w:rFonts w:cstheme="minorHAnsi"/>
        </w:rPr>
      </w:pPr>
    </w:p>
    <w:p w14:paraId="0434B479" w14:textId="77777777" w:rsidR="00E05724" w:rsidRDefault="00E05724" w:rsidP="00170032">
      <w:pPr>
        <w:pStyle w:val="NoSpacing"/>
        <w:jc w:val="both"/>
        <w:rPr>
          <w:rFonts w:cstheme="minorHAnsi"/>
          <w:b/>
          <w:bCs/>
        </w:rPr>
      </w:pPr>
    </w:p>
    <w:p w14:paraId="2EE227E3" w14:textId="6AB5DD89" w:rsidR="00B55F19" w:rsidRPr="00B55F19" w:rsidRDefault="00B55F19" w:rsidP="00BC4013">
      <w:pPr>
        <w:pStyle w:val="NoSpacing"/>
        <w:jc w:val="both"/>
        <w:rPr>
          <w:rFonts w:cstheme="minorHAnsi"/>
        </w:rPr>
      </w:pPr>
    </w:p>
    <w:sectPr w:rsidR="00B55F19" w:rsidRPr="00B55F19" w:rsidSect="009B25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0E735" w14:textId="77777777" w:rsidR="00E640D6" w:rsidRDefault="00E640D6" w:rsidP="00B55F19">
      <w:r>
        <w:separator/>
      </w:r>
    </w:p>
  </w:endnote>
  <w:endnote w:type="continuationSeparator" w:id="0">
    <w:p w14:paraId="3B270093" w14:textId="77777777" w:rsidR="00E640D6" w:rsidRDefault="00E640D6" w:rsidP="00B5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GPGothicE">
    <w:panose1 w:val="020B0900000000000000"/>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CAAC7" w14:textId="77777777" w:rsidR="00E640D6" w:rsidRDefault="00E640D6" w:rsidP="00B55F19">
      <w:r>
        <w:separator/>
      </w:r>
    </w:p>
  </w:footnote>
  <w:footnote w:type="continuationSeparator" w:id="0">
    <w:p w14:paraId="32AD5F66" w14:textId="77777777" w:rsidR="00E640D6" w:rsidRDefault="00E640D6" w:rsidP="00B55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40484"/>
    <w:multiLevelType w:val="hybridMultilevel"/>
    <w:tmpl w:val="CB4CA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9B4727D"/>
    <w:multiLevelType w:val="hybridMultilevel"/>
    <w:tmpl w:val="EDF8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045C11"/>
    <w:multiLevelType w:val="hybridMultilevel"/>
    <w:tmpl w:val="63EE0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395638C"/>
    <w:multiLevelType w:val="hybridMultilevel"/>
    <w:tmpl w:val="5A4C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C9D6701"/>
    <w:multiLevelType w:val="hybridMultilevel"/>
    <w:tmpl w:val="D32A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E30A26"/>
    <w:multiLevelType w:val="hybridMultilevel"/>
    <w:tmpl w:val="FA681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DD0F28"/>
    <w:multiLevelType w:val="hybridMultilevel"/>
    <w:tmpl w:val="5CD85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E52218A"/>
    <w:multiLevelType w:val="hybridMultilevel"/>
    <w:tmpl w:val="CEAC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4533C4"/>
    <w:multiLevelType w:val="hybridMultilevel"/>
    <w:tmpl w:val="27F6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8B85B5C"/>
    <w:multiLevelType w:val="hybridMultilevel"/>
    <w:tmpl w:val="28B05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DF132A0"/>
    <w:multiLevelType w:val="hybridMultilevel"/>
    <w:tmpl w:val="D330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63D95"/>
    <w:multiLevelType w:val="hybridMultilevel"/>
    <w:tmpl w:val="58AC1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336ACC"/>
    <w:multiLevelType w:val="hybridMultilevel"/>
    <w:tmpl w:val="AB60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060872"/>
    <w:multiLevelType w:val="hybridMultilevel"/>
    <w:tmpl w:val="62B8A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E77C73"/>
    <w:multiLevelType w:val="hybridMultilevel"/>
    <w:tmpl w:val="7AAED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FF05C5"/>
    <w:multiLevelType w:val="hybridMultilevel"/>
    <w:tmpl w:val="0B82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9"/>
  </w:num>
  <w:num w:numId="2">
    <w:abstractNumId w:val="15"/>
  </w:num>
  <w:num w:numId="3">
    <w:abstractNumId w:val="11"/>
  </w:num>
  <w:num w:numId="4">
    <w:abstractNumId w:val="34"/>
  </w:num>
  <w:num w:numId="5">
    <w:abstractNumId w:val="17"/>
  </w:num>
  <w:num w:numId="6">
    <w:abstractNumId w:val="23"/>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22"/>
  </w:num>
  <w:num w:numId="20">
    <w:abstractNumId w:val="30"/>
  </w:num>
  <w:num w:numId="21">
    <w:abstractNumId w:val="25"/>
  </w:num>
  <w:num w:numId="22">
    <w:abstractNumId w:val="12"/>
  </w:num>
  <w:num w:numId="23">
    <w:abstractNumId w:val="38"/>
  </w:num>
  <w:num w:numId="24">
    <w:abstractNumId w:val="19"/>
  </w:num>
  <w:num w:numId="25">
    <w:abstractNumId w:val="20"/>
  </w:num>
  <w:num w:numId="26">
    <w:abstractNumId w:val="35"/>
  </w:num>
  <w:num w:numId="27">
    <w:abstractNumId w:val="28"/>
  </w:num>
  <w:num w:numId="28">
    <w:abstractNumId w:val="10"/>
  </w:num>
  <w:num w:numId="29">
    <w:abstractNumId w:val="33"/>
  </w:num>
  <w:num w:numId="30">
    <w:abstractNumId w:val="14"/>
  </w:num>
  <w:num w:numId="31">
    <w:abstractNumId w:val="36"/>
  </w:num>
  <w:num w:numId="32">
    <w:abstractNumId w:val="24"/>
  </w:num>
  <w:num w:numId="33">
    <w:abstractNumId w:val="37"/>
  </w:num>
  <w:num w:numId="34">
    <w:abstractNumId w:val="31"/>
  </w:num>
  <w:num w:numId="35">
    <w:abstractNumId w:val="13"/>
  </w:num>
  <w:num w:numId="36">
    <w:abstractNumId w:val="18"/>
  </w:num>
  <w:num w:numId="37">
    <w:abstractNumId w:val="32"/>
  </w:num>
  <w:num w:numId="38">
    <w:abstractNumId w:val="16"/>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77"/>
    <w:rsid w:val="00113AE0"/>
    <w:rsid w:val="001529E1"/>
    <w:rsid w:val="00164CEC"/>
    <w:rsid w:val="00170032"/>
    <w:rsid w:val="001D08E8"/>
    <w:rsid w:val="001D7909"/>
    <w:rsid w:val="002108E8"/>
    <w:rsid w:val="00211625"/>
    <w:rsid w:val="00223916"/>
    <w:rsid w:val="0024352F"/>
    <w:rsid w:val="002802CA"/>
    <w:rsid w:val="002A373E"/>
    <w:rsid w:val="002B2DC7"/>
    <w:rsid w:val="002D7EDE"/>
    <w:rsid w:val="002E0AC5"/>
    <w:rsid w:val="00380439"/>
    <w:rsid w:val="003C0E5F"/>
    <w:rsid w:val="00417BF6"/>
    <w:rsid w:val="00457D9D"/>
    <w:rsid w:val="00460286"/>
    <w:rsid w:val="004B0FF3"/>
    <w:rsid w:val="00547F77"/>
    <w:rsid w:val="00565D77"/>
    <w:rsid w:val="00570CCE"/>
    <w:rsid w:val="005968C2"/>
    <w:rsid w:val="005B09E7"/>
    <w:rsid w:val="005D5744"/>
    <w:rsid w:val="006019E6"/>
    <w:rsid w:val="00621186"/>
    <w:rsid w:val="0062749A"/>
    <w:rsid w:val="00636632"/>
    <w:rsid w:val="00645252"/>
    <w:rsid w:val="006462B6"/>
    <w:rsid w:val="006673EE"/>
    <w:rsid w:val="006851A7"/>
    <w:rsid w:val="00695F10"/>
    <w:rsid w:val="00697AB0"/>
    <w:rsid w:val="006A157B"/>
    <w:rsid w:val="006D3860"/>
    <w:rsid w:val="006D3D74"/>
    <w:rsid w:val="006E1233"/>
    <w:rsid w:val="006E4397"/>
    <w:rsid w:val="006F111E"/>
    <w:rsid w:val="007036DA"/>
    <w:rsid w:val="00723E0F"/>
    <w:rsid w:val="00731F72"/>
    <w:rsid w:val="00735456"/>
    <w:rsid w:val="00747FBB"/>
    <w:rsid w:val="0076253C"/>
    <w:rsid w:val="007A15CA"/>
    <w:rsid w:val="007A169A"/>
    <w:rsid w:val="007D4CEA"/>
    <w:rsid w:val="007F191B"/>
    <w:rsid w:val="007F6840"/>
    <w:rsid w:val="00813704"/>
    <w:rsid w:val="00816442"/>
    <w:rsid w:val="0082279E"/>
    <w:rsid w:val="0083569A"/>
    <w:rsid w:val="00850F4B"/>
    <w:rsid w:val="00876B08"/>
    <w:rsid w:val="008A2C44"/>
    <w:rsid w:val="008B1570"/>
    <w:rsid w:val="008C7135"/>
    <w:rsid w:val="008D5BAA"/>
    <w:rsid w:val="008F0963"/>
    <w:rsid w:val="00974792"/>
    <w:rsid w:val="009B2577"/>
    <w:rsid w:val="009F77AD"/>
    <w:rsid w:val="00A15245"/>
    <w:rsid w:val="00A37444"/>
    <w:rsid w:val="00A708BE"/>
    <w:rsid w:val="00A72715"/>
    <w:rsid w:val="00A77642"/>
    <w:rsid w:val="00A8120A"/>
    <w:rsid w:val="00A9204E"/>
    <w:rsid w:val="00A9572F"/>
    <w:rsid w:val="00AD0D0C"/>
    <w:rsid w:val="00AF3563"/>
    <w:rsid w:val="00B512A5"/>
    <w:rsid w:val="00B55F19"/>
    <w:rsid w:val="00B64114"/>
    <w:rsid w:val="00BC4013"/>
    <w:rsid w:val="00C712A1"/>
    <w:rsid w:val="00CC37C3"/>
    <w:rsid w:val="00D44A62"/>
    <w:rsid w:val="00D65A70"/>
    <w:rsid w:val="00D87CAD"/>
    <w:rsid w:val="00D9100A"/>
    <w:rsid w:val="00DF0E03"/>
    <w:rsid w:val="00E05724"/>
    <w:rsid w:val="00E640D6"/>
    <w:rsid w:val="00E80566"/>
    <w:rsid w:val="00E946FE"/>
    <w:rsid w:val="00F15F59"/>
    <w:rsid w:val="00F76FA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BCB1B"/>
  <w15:chartTrackingRefBased/>
  <w15:docId w15:val="{F8F45D2C-8416-498B-BBA4-FEA0D183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NoSpacing">
    <w:name w:val="No Spacing"/>
    <w:uiPriority w:val="1"/>
    <w:qFormat/>
    <w:rsid w:val="009B2577"/>
  </w:style>
  <w:style w:type="paragraph" w:styleId="NormalWeb">
    <w:name w:val="Normal (Web)"/>
    <w:basedOn w:val="Normal"/>
    <w:uiPriority w:val="99"/>
    <w:unhideWhenUsed/>
    <w:rsid w:val="009B2577"/>
    <w:pPr>
      <w:spacing w:before="100" w:beforeAutospacing="1" w:after="100" w:afterAutospacing="1"/>
    </w:pPr>
    <w:rPr>
      <w:rFonts w:ascii="Times New Roman" w:eastAsia="Times New Roman" w:hAnsi="Times New Roman" w:cs="Times New Roman"/>
      <w:sz w:val="24"/>
      <w:szCs w:val="24"/>
      <w:lang w:val="en-IN"/>
    </w:rPr>
  </w:style>
  <w:style w:type="paragraph" w:styleId="ListParagraph">
    <w:name w:val="List Paragraph"/>
    <w:basedOn w:val="Normal"/>
    <w:uiPriority w:val="34"/>
    <w:qFormat/>
    <w:rsid w:val="009B2577"/>
    <w:pPr>
      <w:ind w:left="720"/>
      <w:contextualSpacing/>
    </w:pPr>
    <w:rPr>
      <w:rFonts w:ascii="Times New Roman" w:eastAsia="Times New Roman" w:hAnsi="Times New Roman" w:cs="Times New Roman"/>
      <w:sz w:val="24"/>
      <w:szCs w:val="24"/>
      <w:lang w:val="en-IN"/>
    </w:rPr>
  </w:style>
  <w:style w:type="character" w:styleId="UnresolvedMention">
    <w:name w:val="Unresolved Mention"/>
    <w:basedOn w:val="DefaultParagraphFont"/>
    <w:uiPriority w:val="99"/>
    <w:semiHidden/>
    <w:unhideWhenUsed/>
    <w:rsid w:val="00210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https://github.com/swatisachan/FlipFlipPOMSelenium/" TargetMode="External" /><Relationship Id="rId5" Type="http://schemas.openxmlformats.org/officeDocument/2006/relationships/styles" Target="styles.xml" /><Relationship Id="rId10" Type="http://schemas.openxmlformats.org/officeDocument/2006/relationships/hyperlink" Target="https://www.linkedin.com/in/swati-sachan-b38067a5/" TargetMode="External" /><Relationship Id="rId4" Type="http://schemas.openxmlformats.org/officeDocument/2006/relationships/numbering" Target="numbering.xml" /><Relationship Id="rId9" Type="http://schemas.openxmlformats.org/officeDocument/2006/relationships/endnotes" Target="endnotes.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ibh\AppData\Roaming\Microsoft\Templates\Single%20spaced%20(blank).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0/xmlns/"/>
    <ds:schemaRef ds:uri="http://www.w3.org/2001/XMLSchema"/>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www.w3.org/2000/xmlns/"/>
    <ds:schemaRef ds:uri="4873beb7-5857-4685-be1f-d57550cc96cc"/>
    <ds:schemaRef ds:uri="http://www.w3.org/2001/XMLSchema-instan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Single%20spaced%20(blank).dotx</Template>
  <TotalTime>2</TotalTime>
  <Pages>5</Pages>
  <Words>2091</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vaibhav srivastava</dc:creator>
  <cp:keywords/>
  <dc:description/>
  <cp:lastModifiedBy>swati sachan</cp:lastModifiedBy>
  <cp:revision>4</cp:revision>
  <dcterms:created xsi:type="dcterms:W3CDTF">2021-05-11T17:31:00Z</dcterms:created>
  <dcterms:modified xsi:type="dcterms:W3CDTF">2021-06-18T09:47:00Z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