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650B4C" w14:paraId="35F014BE" w14:textId="77777777" w:rsidTr="00D80C01">
        <w:tc>
          <w:tcPr>
            <w:tcW w:w="4788" w:type="dxa"/>
          </w:tcPr>
          <w:p w14:paraId="78A7FE55" w14:textId="77777777" w:rsidR="00650B4C" w:rsidRPr="007F72C4" w:rsidRDefault="006F53E9" w:rsidP="00650B4C">
            <w:pPr>
              <w:pStyle w:val="Title"/>
              <w:jc w:val="both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M</w:t>
            </w:r>
            <w:r w:rsidR="00022F7D">
              <w:rPr>
                <w:b w:val="0"/>
                <w:sz w:val="20"/>
                <w:u w:val="none"/>
              </w:rPr>
              <w:t>anjula Reddy.</w:t>
            </w:r>
            <w:r w:rsidR="00650B4C" w:rsidRPr="007F72C4">
              <w:rPr>
                <w:b w:val="0"/>
                <w:sz w:val="20"/>
                <w:u w:val="none"/>
              </w:rPr>
              <w:t xml:space="preserve">                                                                                                            </w:t>
            </w:r>
          </w:p>
          <w:p w14:paraId="5FD4FC90" w14:textId="77777777" w:rsidR="00650B4C" w:rsidRPr="007F72C4" w:rsidRDefault="00650B4C" w:rsidP="00D80C01">
            <w:pPr>
              <w:rPr>
                <w:sz w:val="20"/>
              </w:rPr>
            </w:pPr>
            <w:r w:rsidRPr="007F72C4">
              <w:rPr>
                <w:sz w:val="20"/>
              </w:rPr>
              <w:t xml:space="preserve">Contact: +91 </w:t>
            </w:r>
            <w:r w:rsidR="00CB10E5">
              <w:rPr>
                <w:sz w:val="20"/>
              </w:rPr>
              <w:t>7204290485</w:t>
            </w:r>
          </w:p>
          <w:p w14:paraId="08E9F98E" w14:textId="77777777" w:rsidR="00650B4C" w:rsidRDefault="00650B4C" w:rsidP="00650B4C">
            <w:pPr>
              <w:jc w:val="both"/>
              <w:rPr>
                <w:sz w:val="20"/>
                <w:szCs w:val="20"/>
              </w:rPr>
            </w:pPr>
            <w:r w:rsidRPr="007F72C4">
              <w:rPr>
                <w:sz w:val="20"/>
                <w:szCs w:val="20"/>
              </w:rPr>
              <w:t xml:space="preserve">Email: </w:t>
            </w:r>
            <w:hyperlink r:id="rId7" w:history="1">
              <w:r w:rsidR="009D5AC5" w:rsidRPr="00D05D0D">
                <w:rPr>
                  <w:rStyle w:val="Hyperlink"/>
                  <w:sz w:val="20"/>
                  <w:szCs w:val="20"/>
                </w:rPr>
                <w:t>gmr.oct02@gmail.com</w:t>
              </w:r>
            </w:hyperlink>
          </w:p>
          <w:p w14:paraId="13177CE1" w14:textId="77777777" w:rsidR="009D5AC5" w:rsidRPr="00650B4C" w:rsidRDefault="009D5AC5" w:rsidP="00650B4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071E7160" w14:textId="77777777" w:rsidR="00650B4C" w:rsidRDefault="00650B4C" w:rsidP="00D80C01">
            <w:pPr>
              <w:jc w:val="right"/>
              <w:rPr>
                <w:rFonts w:ascii="Arial" w:eastAsia="Arial" w:hAnsi="Arial" w:cs="Arial"/>
                <w:b/>
                <w:color w:val="000080"/>
                <w:sz w:val="28"/>
              </w:rPr>
            </w:pPr>
            <w:r w:rsidRPr="00575119">
              <w:rPr>
                <w:rFonts w:eastAsia="Times New Roman" w:cs="Times New Roman"/>
              </w:rPr>
              <w:object w:dxaOrig="1598" w:dyaOrig="867" w14:anchorId="39C580D1">
                <v:rect id="rectole0000000000" o:spid="_x0000_i1025" style="width:78pt;height:42pt" o:ole="" o:preferrelative="t" stroked="f">
                  <v:imagedata r:id="rId8" o:title=""/>
                </v:rect>
                <o:OLEObject Type="Embed" ProgID="StaticMetafile" ShapeID="rectole0000000000" DrawAspect="Content" ObjectID="_1669042474" r:id="rId9"/>
              </w:object>
            </w:r>
          </w:p>
        </w:tc>
      </w:tr>
    </w:tbl>
    <w:p w14:paraId="56587E96" w14:textId="6AC4DCF5" w:rsidR="00580F94" w:rsidRDefault="00FB28FD" w:rsidP="00137A88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8EB9A28" wp14:editId="3E6CB0BB">
                <wp:simplePos x="0" y="0"/>
                <wp:positionH relativeFrom="column">
                  <wp:posOffset>-123825</wp:posOffset>
                </wp:positionH>
                <wp:positionV relativeFrom="paragraph">
                  <wp:posOffset>10794</wp:posOffset>
                </wp:positionV>
                <wp:extent cx="603948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EEA5E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75pt,.85pt" to="465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" strokeweight=".26mm">
                <v:stroke joinstyle="miter"/>
              </v:line>
            </w:pict>
          </mc:Fallback>
        </mc:AlternateConten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89"/>
        <w:gridCol w:w="6916"/>
        <w:gridCol w:w="158"/>
      </w:tblGrid>
      <w:tr w:rsidR="00580F94" w14:paraId="43565438" w14:textId="77777777" w:rsidTr="002E4E73">
        <w:trPr>
          <w:gridAfter w:val="1"/>
          <w:wAfter w:w="158" w:type="dxa"/>
          <w:cantSplit/>
          <w:trHeight w:val="243"/>
        </w:trPr>
        <w:tc>
          <w:tcPr>
            <w:tcW w:w="22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FDFDF"/>
            <w:vAlign w:val="center"/>
          </w:tcPr>
          <w:p w14:paraId="1BFD17DC" w14:textId="77777777" w:rsidR="00580F94" w:rsidRDefault="00811594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580F94">
              <w:rPr>
                <w:b/>
                <w:bCs/>
                <w:sz w:val="20"/>
                <w:szCs w:val="20"/>
              </w:rPr>
              <w:t>rofessional Summary</w:t>
            </w:r>
          </w:p>
        </w:tc>
        <w:tc>
          <w:tcPr>
            <w:tcW w:w="6916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24D1" w14:textId="77777777" w:rsidR="00580F94" w:rsidRDefault="00580F9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80F94" w14:paraId="196BE574" w14:textId="77777777" w:rsidTr="002E4E73">
        <w:trPr>
          <w:cantSplit/>
          <w:trHeight w:val="782"/>
        </w:trPr>
        <w:tc>
          <w:tcPr>
            <w:tcW w:w="9363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61E9D091" w14:textId="3912DD2F" w:rsidR="0050742E" w:rsidRPr="009411D6" w:rsidRDefault="00136AE5" w:rsidP="003D3764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9411D6">
              <w:rPr>
                <w:bCs/>
                <w:sz w:val="20"/>
                <w:szCs w:val="20"/>
              </w:rPr>
              <w:t>Around</w:t>
            </w:r>
            <w:r w:rsidR="0084456F" w:rsidRPr="009411D6">
              <w:rPr>
                <w:bCs/>
                <w:sz w:val="20"/>
                <w:szCs w:val="20"/>
              </w:rPr>
              <w:t xml:space="preserve"> </w:t>
            </w:r>
            <w:r w:rsidR="006B3C74">
              <w:rPr>
                <w:bCs/>
                <w:sz w:val="20"/>
                <w:szCs w:val="20"/>
              </w:rPr>
              <w:t>4</w:t>
            </w:r>
            <w:r w:rsidR="00B820B4">
              <w:rPr>
                <w:bCs/>
                <w:sz w:val="20"/>
                <w:szCs w:val="20"/>
              </w:rPr>
              <w:t xml:space="preserve"> </w:t>
            </w:r>
            <w:r w:rsidR="00763198">
              <w:rPr>
                <w:bCs/>
                <w:sz w:val="20"/>
                <w:szCs w:val="20"/>
              </w:rPr>
              <w:t>year</w:t>
            </w:r>
            <w:r w:rsidR="00462FB4">
              <w:rPr>
                <w:bCs/>
                <w:sz w:val="20"/>
                <w:szCs w:val="20"/>
              </w:rPr>
              <w:t>s</w:t>
            </w:r>
            <w:r w:rsidR="009411D6">
              <w:rPr>
                <w:bCs/>
                <w:sz w:val="20"/>
                <w:szCs w:val="20"/>
              </w:rPr>
              <w:t xml:space="preserve"> of </w:t>
            </w:r>
            <w:r w:rsidR="0047038B">
              <w:rPr>
                <w:bCs/>
                <w:sz w:val="20"/>
                <w:szCs w:val="20"/>
              </w:rPr>
              <w:t>experience in IT industry</w:t>
            </w:r>
          </w:p>
          <w:p w14:paraId="61F33DEA" w14:textId="06CF8973" w:rsidR="009F2D2A" w:rsidRPr="002A707B" w:rsidRDefault="007E5546" w:rsidP="00F52212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Around </w:t>
            </w:r>
            <w:r w:rsidR="006B3C74">
              <w:rPr>
                <w:bCs/>
                <w:sz w:val="20"/>
                <w:szCs w:val="20"/>
              </w:rPr>
              <w:t>4</w:t>
            </w:r>
            <w:r w:rsidR="00B820B4">
              <w:rPr>
                <w:bCs/>
                <w:sz w:val="20"/>
                <w:szCs w:val="20"/>
              </w:rPr>
              <w:t xml:space="preserve"> </w:t>
            </w:r>
            <w:r w:rsidR="009F2D2A">
              <w:rPr>
                <w:bCs/>
                <w:sz w:val="20"/>
                <w:szCs w:val="20"/>
              </w:rPr>
              <w:t>year</w:t>
            </w:r>
            <w:r w:rsidR="00462FB4">
              <w:rPr>
                <w:bCs/>
                <w:sz w:val="20"/>
                <w:szCs w:val="20"/>
              </w:rPr>
              <w:t>s</w:t>
            </w:r>
            <w:r w:rsidR="009411D6">
              <w:rPr>
                <w:bCs/>
                <w:sz w:val="20"/>
                <w:szCs w:val="20"/>
              </w:rPr>
              <w:t xml:space="preserve"> hands on</w:t>
            </w:r>
            <w:r w:rsidR="009F2D2A">
              <w:rPr>
                <w:bCs/>
                <w:sz w:val="20"/>
                <w:szCs w:val="20"/>
              </w:rPr>
              <w:t xml:space="preserve"> experience in</w:t>
            </w:r>
            <w:r w:rsidR="00B820B4">
              <w:rPr>
                <w:bCs/>
                <w:sz w:val="20"/>
                <w:szCs w:val="20"/>
              </w:rPr>
              <w:t xml:space="preserve"> Oracle </w:t>
            </w:r>
            <w:r w:rsidR="00E80B8C">
              <w:rPr>
                <w:bCs/>
                <w:sz w:val="20"/>
                <w:szCs w:val="20"/>
              </w:rPr>
              <w:t>Fusion Incentive Compensation</w:t>
            </w:r>
            <w:r w:rsidR="00B820B4">
              <w:rPr>
                <w:bCs/>
                <w:sz w:val="20"/>
                <w:szCs w:val="20"/>
              </w:rPr>
              <w:t xml:space="preserve"> and Oracle Sales Cloud.</w:t>
            </w:r>
          </w:p>
          <w:p w14:paraId="4B9B21C8" w14:textId="3CF31DA9" w:rsidR="00A21643" w:rsidRDefault="00580F94" w:rsidP="0062127B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line="240" w:lineRule="exact"/>
              <w:jc w:val="both"/>
              <w:rPr>
                <w:b/>
                <w:szCs w:val="20"/>
              </w:rPr>
            </w:pPr>
            <w:r w:rsidRPr="002E06E2">
              <w:rPr>
                <w:color w:val="000000"/>
                <w:sz w:val="20"/>
                <w:szCs w:val="20"/>
              </w:rPr>
              <w:t xml:space="preserve">Good Communication, </w:t>
            </w:r>
            <w:r w:rsidR="00522EC4" w:rsidRPr="002E06E2">
              <w:rPr>
                <w:color w:val="000000"/>
                <w:sz w:val="20"/>
                <w:szCs w:val="20"/>
              </w:rPr>
              <w:t>Co-ordination,</w:t>
            </w:r>
            <w:r w:rsidRPr="002E06E2">
              <w:rPr>
                <w:color w:val="000000"/>
                <w:sz w:val="20"/>
                <w:szCs w:val="20"/>
              </w:rPr>
              <w:t xml:space="preserve"> and team skills.</w:t>
            </w:r>
            <w:r>
              <w:rPr>
                <w:b/>
                <w:szCs w:val="20"/>
              </w:rPr>
              <w:t xml:space="preserve"> </w:t>
            </w:r>
          </w:p>
        </w:tc>
      </w:tr>
    </w:tbl>
    <w:p w14:paraId="5B4E46EA" w14:textId="77777777" w:rsidR="00580F94" w:rsidRDefault="00580F94" w:rsidP="00137A88">
      <w:pPr>
        <w:jc w:val="both"/>
        <w:rPr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7070"/>
        <w:gridCol w:w="272"/>
      </w:tblGrid>
      <w:tr w:rsidR="00580F94" w14:paraId="6F4B4D7F" w14:textId="77777777" w:rsidTr="002E4E73">
        <w:trPr>
          <w:gridAfter w:val="1"/>
          <w:wAfter w:w="272" w:type="dxa"/>
          <w:cantSplit/>
          <w:trHeight w:val="321"/>
        </w:trPr>
        <w:tc>
          <w:tcPr>
            <w:tcW w:w="19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DFDFDF"/>
            <w:vAlign w:val="center"/>
          </w:tcPr>
          <w:p w14:paraId="65036C8D" w14:textId="77777777" w:rsidR="00580F94" w:rsidRDefault="00580F94">
            <w:pPr>
              <w:tabs>
                <w:tab w:val="left" w:pos="9918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Technical Skills</w:t>
            </w:r>
          </w:p>
        </w:tc>
        <w:tc>
          <w:tcPr>
            <w:tcW w:w="7070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4C7E" w14:textId="77777777" w:rsidR="00580F94" w:rsidRDefault="00580F94">
            <w:pPr>
              <w:tabs>
                <w:tab w:val="left" w:pos="9918"/>
              </w:tabs>
              <w:snapToGrid w:val="0"/>
              <w:jc w:val="both"/>
              <w:rPr>
                <w:b/>
                <w:sz w:val="20"/>
                <w:szCs w:val="20"/>
                <w:u w:val="single"/>
                <w:lang w:val="en-AU"/>
              </w:rPr>
            </w:pPr>
          </w:p>
        </w:tc>
      </w:tr>
      <w:tr w:rsidR="00B820B4" w14:paraId="34442E2A" w14:textId="77777777" w:rsidTr="002E4E73">
        <w:trPr>
          <w:cantSplit/>
          <w:trHeight w:val="329"/>
        </w:trPr>
        <w:tc>
          <w:tcPr>
            <w:tcW w:w="198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nil"/>
            </w:tcBorders>
            <w:shd w:val="clear" w:color="auto" w:fill="F2F2F2"/>
            <w:vAlign w:val="center"/>
          </w:tcPr>
          <w:p w14:paraId="36E8E52B" w14:textId="77777777" w:rsidR="00B820B4" w:rsidRDefault="00B820B4">
            <w:pPr>
              <w:tabs>
                <w:tab w:val="left" w:pos="9918"/>
              </w:tabs>
              <w:snapToGrid w:val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CRM:</w:t>
            </w:r>
          </w:p>
        </w:tc>
        <w:tc>
          <w:tcPr>
            <w:tcW w:w="7342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1FAC68FB" w14:textId="77777777" w:rsidR="00B820B4" w:rsidRDefault="00B820B4" w:rsidP="00051C6C">
            <w:pPr>
              <w:tabs>
                <w:tab w:val="left" w:pos="9900"/>
              </w:tabs>
              <w:snapToGrid w:val="0"/>
              <w:ind w:left="-18"/>
              <w:jc w:val="both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Oracle Fusion Incentive Compensation, Oracle Sales Cloud</w:t>
            </w:r>
          </w:p>
        </w:tc>
      </w:tr>
      <w:tr w:rsidR="00B820B4" w14:paraId="009EA919" w14:textId="77777777" w:rsidTr="002E4E73">
        <w:trPr>
          <w:cantSplit/>
          <w:trHeight w:val="329"/>
        </w:trPr>
        <w:tc>
          <w:tcPr>
            <w:tcW w:w="1985" w:type="dxa"/>
            <w:tcBorders>
              <w:top w:val="nil"/>
              <w:left w:val="single" w:sz="2" w:space="0" w:color="C0C0C0"/>
              <w:bottom w:val="single" w:sz="2" w:space="0" w:color="C0C0C0"/>
              <w:right w:val="nil"/>
            </w:tcBorders>
            <w:shd w:val="clear" w:color="auto" w:fill="F2F2F2"/>
            <w:vAlign w:val="center"/>
          </w:tcPr>
          <w:p w14:paraId="36ABD7F3" w14:textId="77777777" w:rsidR="00B820B4" w:rsidRDefault="00B820B4">
            <w:pPr>
              <w:snapToGrid w:val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Languages:</w:t>
            </w:r>
          </w:p>
        </w:tc>
        <w:tc>
          <w:tcPr>
            <w:tcW w:w="7342" w:type="dxa"/>
            <w:gridSpan w:val="2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7988652F" w14:textId="77777777" w:rsidR="00B820B4" w:rsidRDefault="00243B16" w:rsidP="002F6069">
            <w:pPr>
              <w:pStyle w:val="FootnoteText"/>
              <w:snapToGrid w:val="0"/>
              <w:ind w:left="-18"/>
              <w:jc w:val="both"/>
              <w:rPr>
                <w:lang w:val="fr-FR"/>
              </w:rPr>
            </w:pPr>
            <w:r>
              <w:rPr>
                <w:lang w:val="fr-FR"/>
              </w:rPr>
              <w:t>SQL,</w:t>
            </w:r>
            <w:r w:rsidR="00103F16">
              <w:rPr>
                <w:lang w:val="fr-FR"/>
              </w:rPr>
              <w:t xml:space="preserve"> </w:t>
            </w:r>
            <w:r w:rsidR="00B820B4">
              <w:rPr>
                <w:lang w:val="fr-FR"/>
              </w:rPr>
              <w:t>Groovy Scripting</w:t>
            </w:r>
            <w:r>
              <w:rPr>
                <w:lang w:val="fr-FR"/>
              </w:rPr>
              <w:t>.</w:t>
            </w:r>
          </w:p>
        </w:tc>
      </w:tr>
      <w:tr w:rsidR="00B820B4" w14:paraId="00D9A270" w14:textId="77777777" w:rsidTr="002E4E73">
        <w:trPr>
          <w:cantSplit/>
          <w:trHeight w:val="329"/>
        </w:trPr>
        <w:tc>
          <w:tcPr>
            <w:tcW w:w="1985" w:type="dxa"/>
            <w:tcBorders>
              <w:top w:val="nil"/>
              <w:left w:val="single" w:sz="2" w:space="0" w:color="C0C0C0"/>
              <w:bottom w:val="single" w:sz="2" w:space="0" w:color="C0C0C0"/>
              <w:right w:val="nil"/>
            </w:tcBorders>
            <w:shd w:val="clear" w:color="auto" w:fill="F2F2F2"/>
            <w:vAlign w:val="center"/>
          </w:tcPr>
          <w:p w14:paraId="61C9E2A5" w14:textId="77777777" w:rsidR="00B820B4" w:rsidRDefault="00B820B4" w:rsidP="004558E6">
            <w:pPr>
              <w:snapToGrid w:val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Work Area</w:t>
            </w:r>
            <w:r>
              <w:rPr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7342" w:type="dxa"/>
            <w:gridSpan w:val="2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1908C77C" w14:textId="62302237" w:rsidR="00B820B4" w:rsidRDefault="00243B16" w:rsidP="00E134EE">
            <w:pPr>
              <w:snapToGrid w:val="0"/>
              <w:ind w:left="-18"/>
              <w:jc w:val="both"/>
              <w:rPr>
                <w:sz w:val="20"/>
                <w:szCs w:val="20"/>
                <w:lang w:val="en-AU"/>
              </w:rPr>
            </w:pPr>
            <w:r w:rsidRPr="0003339F">
              <w:rPr>
                <w:sz w:val="20"/>
                <w:szCs w:val="20"/>
              </w:rPr>
              <w:t>Configurations,</w:t>
            </w:r>
            <w:r>
              <w:rPr>
                <w:sz w:val="20"/>
                <w:szCs w:val="20"/>
              </w:rPr>
              <w:t xml:space="preserve"> </w:t>
            </w:r>
            <w:r w:rsidRPr="0003339F">
              <w:rPr>
                <w:sz w:val="20"/>
                <w:szCs w:val="20"/>
              </w:rPr>
              <w:t>Fusion</w:t>
            </w:r>
            <w:r>
              <w:rPr>
                <w:sz w:val="20"/>
                <w:szCs w:val="20"/>
              </w:rPr>
              <w:t xml:space="preserve"> </w:t>
            </w:r>
            <w:r w:rsidRPr="0003339F">
              <w:rPr>
                <w:sz w:val="20"/>
                <w:szCs w:val="20"/>
              </w:rPr>
              <w:t>Incentive Compensation</w:t>
            </w:r>
            <w:r>
              <w:rPr>
                <w:sz w:val="20"/>
                <w:szCs w:val="20"/>
              </w:rPr>
              <w:t xml:space="preserve"> and </w:t>
            </w:r>
            <w:r w:rsidR="00564C43" w:rsidRPr="00564C43">
              <w:rPr>
                <w:sz w:val="20"/>
                <w:szCs w:val="20"/>
              </w:rPr>
              <w:t xml:space="preserve">Soap </w:t>
            </w:r>
            <w:r w:rsidR="00522EC4" w:rsidRPr="00564C43">
              <w:rPr>
                <w:sz w:val="20"/>
                <w:szCs w:val="20"/>
              </w:rPr>
              <w:t>Webservices</w:t>
            </w:r>
            <w:r w:rsidR="00564C43">
              <w:t>,</w:t>
            </w:r>
            <w:r w:rsidR="00756B80">
              <w:t xml:space="preserve"> </w:t>
            </w:r>
            <w:r w:rsidR="00B820B4">
              <w:rPr>
                <w:sz w:val="20"/>
                <w:szCs w:val="20"/>
              </w:rPr>
              <w:t>BI Answers Reports</w:t>
            </w:r>
            <w:r>
              <w:rPr>
                <w:sz w:val="20"/>
                <w:szCs w:val="20"/>
              </w:rPr>
              <w:t>.</w:t>
            </w:r>
          </w:p>
        </w:tc>
      </w:tr>
      <w:tr w:rsidR="00B820B4" w14:paraId="45723108" w14:textId="77777777" w:rsidTr="002E4E73">
        <w:trPr>
          <w:cantSplit/>
          <w:trHeight w:val="329"/>
        </w:trPr>
        <w:tc>
          <w:tcPr>
            <w:tcW w:w="1985" w:type="dxa"/>
            <w:tcBorders>
              <w:top w:val="nil"/>
              <w:left w:val="single" w:sz="2" w:space="0" w:color="C0C0C0"/>
              <w:bottom w:val="single" w:sz="2" w:space="0" w:color="C0C0C0"/>
              <w:right w:val="nil"/>
            </w:tcBorders>
            <w:shd w:val="clear" w:color="auto" w:fill="F2F2F2"/>
            <w:vAlign w:val="center"/>
          </w:tcPr>
          <w:p w14:paraId="3839539E" w14:textId="77777777" w:rsidR="00B820B4" w:rsidRDefault="00B820B4">
            <w:pPr>
              <w:snapToGrid w:val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Data Loading:</w:t>
            </w:r>
          </w:p>
        </w:tc>
        <w:tc>
          <w:tcPr>
            <w:tcW w:w="7342" w:type="dxa"/>
            <w:gridSpan w:val="2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0A499F55" w14:textId="5BA07D7F" w:rsidR="00B820B4" w:rsidRDefault="00B820B4">
            <w:pPr>
              <w:snapToGrid w:val="0"/>
              <w:ind w:left="-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AU"/>
              </w:rPr>
              <w:t xml:space="preserve">File Based Loading for </w:t>
            </w:r>
            <w:r w:rsidR="00243B16" w:rsidRPr="0003339F">
              <w:rPr>
                <w:sz w:val="20"/>
                <w:szCs w:val="20"/>
              </w:rPr>
              <w:t>Fusion</w:t>
            </w:r>
            <w:r w:rsidR="00243B16">
              <w:rPr>
                <w:sz w:val="20"/>
                <w:szCs w:val="20"/>
              </w:rPr>
              <w:t xml:space="preserve"> </w:t>
            </w:r>
            <w:r w:rsidR="00243B16" w:rsidRPr="0003339F">
              <w:rPr>
                <w:sz w:val="20"/>
                <w:szCs w:val="20"/>
              </w:rPr>
              <w:t xml:space="preserve">Incentive </w:t>
            </w:r>
            <w:r w:rsidR="00522EC4" w:rsidRPr="0003339F">
              <w:rPr>
                <w:sz w:val="20"/>
                <w:szCs w:val="20"/>
              </w:rPr>
              <w:t>Compensation</w:t>
            </w:r>
            <w:r w:rsidR="00522EC4">
              <w:rPr>
                <w:sz w:val="20"/>
                <w:szCs w:val="20"/>
              </w:rPr>
              <w:t>,</w:t>
            </w:r>
            <w:r w:rsidR="00522EC4">
              <w:rPr>
                <w:sz w:val="20"/>
                <w:szCs w:val="20"/>
                <w:lang w:val="en-AU"/>
              </w:rPr>
              <w:t xml:space="preserve"> Oracle</w:t>
            </w:r>
            <w:r>
              <w:rPr>
                <w:sz w:val="20"/>
                <w:szCs w:val="20"/>
                <w:lang w:val="en-AU"/>
              </w:rPr>
              <w:t xml:space="preserve"> Sales Cloud</w:t>
            </w:r>
          </w:p>
        </w:tc>
      </w:tr>
    </w:tbl>
    <w:p w14:paraId="48CFDFBD" w14:textId="77777777" w:rsidR="00580F94" w:rsidRDefault="00580F94" w:rsidP="00137A88">
      <w:pPr>
        <w:rPr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880"/>
        <w:gridCol w:w="2687"/>
        <w:gridCol w:w="3855"/>
      </w:tblGrid>
      <w:tr w:rsidR="008B0992" w:rsidRPr="007A3F16" w14:paraId="1B4A9E18" w14:textId="77777777" w:rsidTr="00C02945">
        <w:trPr>
          <w:gridAfter w:val="2"/>
          <w:wAfter w:w="6542" w:type="dxa"/>
          <w:trHeight w:val="292"/>
        </w:trPr>
        <w:tc>
          <w:tcPr>
            <w:tcW w:w="2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C0C0C0"/>
            <w:vAlign w:val="center"/>
          </w:tcPr>
          <w:p w14:paraId="69C73BB6" w14:textId="77777777" w:rsidR="008B0992" w:rsidRPr="007A3F16" w:rsidRDefault="008B0992" w:rsidP="00C02945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A3F16">
              <w:rPr>
                <w:b/>
                <w:bCs/>
                <w:color w:val="000000"/>
                <w:sz w:val="20"/>
                <w:szCs w:val="20"/>
              </w:rPr>
              <w:t>Certifications:</w:t>
            </w:r>
          </w:p>
        </w:tc>
      </w:tr>
      <w:tr w:rsidR="008B0992" w14:paraId="0877B759" w14:textId="77777777" w:rsidTr="00C02945">
        <w:trPr>
          <w:trHeight w:val="361"/>
        </w:trPr>
        <w:tc>
          <w:tcPr>
            <w:tcW w:w="556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189FC48E" w14:textId="77777777" w:rsidR="008B0992" w:rsidRPr="00572AE7" w:rsidRDefault="008B0992" w:rsidP="00C02945">
            <w:pPr>
              <w:snapToGrid w:val="0"/>
              <w:rPr>
                <w:sz w:val="20"/>
                <w:szCs w:val="20"/>
                <w:lang w:val="en-AU"/>
              </w:rPr>
            </w:pPr>
            <w:r w:rsidRPr="00572AE7">
              <w:rPr>
                <w:sz w:val="20"/>
                <w:szCs w:val="20"/>
                <w:lang w:val="en-AU"/>
              </w:rPr>
              <w:t>Oracle Fusion CRM 2014 Certified Implementation Specialist</w:t>
            </w:r>
          </w:p>
        </w:tc>
        <w:tc>
          <w:tcPr>
            <w:tcW w:w="38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44443A27" w14:textId="77777777" w:rsidR="008B0992" w:rsidRDefault="008B0992" w:rsidP="00C02945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Oracle </w:t>
            </w:r>
          </w:p>
        </w:tc>
      </w:tr>
      <w:tr w:rsidR="008B0992" w14:paraId="09EAAD60" w14:textId="77777777" w:rsidTr="00C02945">
        <w:trPr>
          <w:trHeight w:val="361"/>
        </w:trPr>
        <w:tc>
          <w:tcPr>
            <w:tcW w:w="556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73C18840" w14:textId="77777777" w:rsidR="008B0992" w:rsidRPr="00082D70" w:rsidRDefault="008B0992" w:rsidP="00C02945">
            <w:pPr>
              <w:rPr>
                <w:sz w:val="20"/>
                <w:szCs w:val="20"/>
              </w:rPr>
            </w:pPr>
            <w:r w:rsidRPr="00082D70">
              <w:rPr>
                <w:sz w:val="20"/>
                <w:szCs w:val="20"/>
              </w:rPr>
              <w:t>Oracle Sales Cloud 2016 Implementation Essentials</w:t>
            </w:r>
          </w:p>
        </w:tc>
        <w:tc>
          <w:tcPr>
            <w:tcW w:w="38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629504EC" w14:textId="77777777" w:rsidR="008B0992" w:rsidRDefault="008B0992" w:rsidP="00C02945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Oracle</w:t>
            </w:r>
          </w:p>
        </w:tc>
      </w:tr>
      <w:tr w:rsidR="008B0992" w14:paraId="7B1DF256" w14:textId="77777777" w:rsidTr="00C02945">
        <w:trPr>
          <w:trHeight w:val="361"/>
        </w:trPr>
        <w:tc>
          <w:tcPr>
            <w:tcW w:w="556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0B09F4F9" w14:textId="77777777" w:rsidR="008B0992" w:rsidRPr="00082D70" w:rsidRDefault="008B0992" w:rsidP="00C02945">
            <w:pPr>
              <w:rPr>
                <w:sz w:val="20"/>
                <w:szCs w:val="20"/>
              </w:rPr>
            </w:pPr>
            <w:r w:rsidRPr="00082D70">
              <w:rPr>
                <w:sz w:val="20"/>
                <w:szCs w:val="20"/>
              </w:rPr>
              <w:t>Oracle Incentive Compensation Cloud 2016 Certified Implementation Specialist</w:t>
            </w:r>
          </w:p>
        </w:tc>
        <w:tc>
          <w:tcPr>
            <w:tcW w:w="38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1807B7AC" w14:textId="77777777" w:rsidR="008B0992" w:rsidRDefault="008B0992" w:rsidP="00C02945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Oracle</w:t>
            </w:r>
          </w:p>
        </w:tc>
      </w:tr>
      <w:tr w:rsidR="006B3C74" w14:paraId="2B8179E1" w14:textId="77777777" w:rsidTr="00C02945">
        <w:trPr>
          <w:trHeight w:val="361"/>
        </w:trPr>
        <w:tc>
          <w:tcPr>
            <w:tcW w:w="5567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4C458FC4" w14:textId="4DC537D0" w:rsidR="006B3C74" w:rsidRPr="00082D70" w:rsidRDefault="006B3C74" w:rsidP="00C02945">
            <w:pPr>
              <w:rPr>
                <w:sz w:val="20"/>
                <w:szCs w:val="20"/>
              </w:rPr>
            </w:pPr>
            <w:r w:rsidRPr="006B3C74">
              <w:rPr>
                <w:sz w:val="20"/>
                <w:szCs w:val="20"/>
              </w:rPr>
              <w:t>Oracle CX Sales 2020 Certified Implementation Specialist</w:t>
            </w:r>
          </w:p>
        </w:tc>
        <w:tc>
          <w:tcPr>
            <w:tcW w:w="38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23A92873" w14:textId="30F7C300" w:rsidR="006B3C74" w:rsidRDefault="006B3C74" w:rsidP="00C02945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Oracle</w:t>
            </w:r>
          </w:p>
        </w:tc>
      </w:tr>
    </w:tbl>
    <w:p w14:paraId="46E6B791" w14:textId="77777777" w:rsidR="00213EF1" w:rsidRDefault="00213EF1" w:rsidP="00137A88">
      <w:pPr>
        <w:rPr>
          <w:sz w:val="20"/>
          <w:szCs w:val="20"/>
        </w:rPr>
      </w:pPr>
    </w:p>
    <w:tbl>
      <w:tblPr>
        <w:tblW w:w="9482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898"/>
        <w:gridCol w:w="427"/>
        <w:gridCol w:w="6157"/>
      </w:tblGrid>
      <w:tr w:rsidR="00580F94" w:rsidRPr="00C54174" w14:paraId="20791D2E" w14:textId="77777777" w:rsidTr="00C54174">
        <w:trPr>
          <w:gridAfter w:val="2"/>
          <w:wAfter w:w="6584" w:type="dxa"/>
          <w:trHeight w:val="121"/>
        </w:trPr>
        <w:tc>
          <w:tcPr>
            <w:tcW w:w="289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C0C0C0"/>
            <w:vAlign w:val="center"/>
          </w:tcPr>
          <w:p w14:paraId="1C1D05ED" w14:textId="77777777" w:rsidR="00580F94" w:rsidRPr="007A3F16" w:rsidRDefault="00580F94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A3F16">
              <w:rPr>
                <w:b/>
                <w:bCs/>
                <w:color w:val="000000"/>
                <w:sz w:val="20"/>
                <w:szCs w:val="20"/>
              </w:rPr>
              <w:t>Educational Qualification:</w:t>
            </w:r>
          </w:p>
        </w:tc>
      </w:tr>
      <w:tr w:rsidR="00580F94" w14:paraId="0760663C" w14:textId="77777777" w:rsidTr="00F216EC">
        <w:trPr>
          <w:trHeight w:val="94"/>
        </w:trPr>
        <w:tc>
          <w:tcPr>
            <w:tcW w:w="332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61613D82" w14:textId="77777777" w:rsidR="00580F94" w:rsidRPr="00C54174" w:rsidRDefault="00F11A1C" w:rsidP="00C54174">
            <w:pPr>
              <w:pStyle w:val="Heading1"/>
              <w:snapToGrid w:val="0"/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M.C.A</w:t>
            </w:r>
          </w:p>
        </w:tc>
        <w:tc>
          <w:tcPr>
            <w:tcW w:w="61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6A818F39" w14:textId="77777777" w:rsidR="00580F94" w:rsidRPr="00C54174" w:rsidRDefault="00F11A1C" w:rsidP="00C54174">
            <w:pPr>
              <w:pStyle w:val="Heading1"/>
              <w:snapToGrid w:val="0"/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 w:rsidRPr="00F11A1C">
              <w:rPr>
                <w:b w:val="0"/>
                <w:color w:val="000000"/>
                <w:sz w:val="20"/>
                <w:szCs w:val="20"/>
              </w:rPr>
              <w:t>Osmania University</w:t>
            </w:r>
          </w:p>
        </w:tc>
      </w:tr>
      <w:tr w:rsidR="00C54174" w14:paraId="7E45B913" w14:textId="77777777" w:rsidTr="00F216EC">
        <w:trPr>
          <w:trHeight w:val="94"/>
        </w:trPr>
        <w:tc>
          <w:tcPr>
            <w:tcW w:w="3325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183ECE30" w14:textId="77777777" w:rsidR="00C54174" w:rsidRPr="00C54174" w:rsidRDefault="00F11A1C" w:rsidP="00C54174">
            <w:pPr>
              <w:pStyle w:val="Heading1"/>
              <w:snapToGrid w:val="0"/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B.Sc (maths)</w:t>
            </w:r>
          </w:p>
        </w:tc>
        <w:tc>
          <w:tcPr>
            <w:tcW w:w="61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C78B85E" w14:textId="77777777" w:rsidR="00C54174" w:rsidRPr="00C54174" w:rsidRDefault="00F11A1C" w:rsidP="00C54174">
            <w:pPr>
              <w:pStyle w:val="Heading1"/>
              <w:snapToGrid w:val="0"/>
              <w:spacing w:before="60" w:after="60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Kakathiya University</w:t>
            </w:r>
          </w:p>
        </w:tc>
      </w:tr>
    </w:tbl>
    <w:p w14:paraId="55F6B8B8" w14:textId="7519570A" w:rsidR="006B3C74" w:rsidRDefault="006B3C74" w:rsidP="00137A88">
      <w:pPr>
        <w:rPr>
          <w:sz w:val="20"/>
          <w:szCs w:val="20"/>
        </w:rPr>
      </w:pPr>
    </w:p>
    <w:p w14:paraId="682CFF8F" w14:textId="21550491" w:rsidR="006B3C74" w:rsidRDefault="006B3C74" w:rsidP="00137A88">
      <w:pPr>
        <w:rPr>
          <w:sz w:val="20"/>
          <w:szCs w:val="20"/>
        </w:rPr>
      </w:pPr>
    </w:p>
    <w:tbl>
      <w:tblPr>
        <w:tblW w:w="950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6B3C74" w14:paraId="1780AA8D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002C51DE" w14:textId="77777777" w:rsidR="006B3C74" w:rsidRDefault="006B3C74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- 1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3F4D674C" w14:textId="77777777" w:rsidR="006B3C74" w:rsidRPr="004E238A" w:rsidRDefault="006B3C74" w:rsidP="0000306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Implementation of Fusion Incentive Compensation</w:t>
            </w:r>
          </w:p>
        </w:tc>
      </w:tr>
      <w:tr w:rsidR="006B3C74" w14:paraId="1B3B8E89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3E1BA037" w14:textId="77777777" w:rsidR="006B3C74" w:rsidRDefault="006B3C74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44DE3246" w14:textId="4103C52D" w:rsidR="006B3C74" w:rsidRDefault="006B3C74" w:rsidP="0000306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McAfee</w:t>
            </w:r>
          </w:p>
        </w:tc>
      </w:tr>
      <w:tr w:rsidR="006B3C74" w14:paraId="6AF71DD6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56D7CED9" w14:textId="77777777" w:rsidR="006B3C74" w:rsidRDefault="006B3C74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302733B3" w14:textId="7341F274" w:rsidR="006B3C74" w:rsidRPr="000C2947" w:rsidRDefault="006B3C74" w:rsidP="0000306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Sep 2019 – </w:t>
            </w:r>
            <w:r w:rsidR="00E30C72">
              <w:rPr>
                <w:color w:val="000000"/>
                <w:sz w:val="20"/>
                <w:szCs w:val="20"/>
              </w:rPr>
              <w:t>April</w:t>
            </w:r>
            <w:r>
              <w:rPr>
                <w:color w:val="000000"/>
                <w:sz w:val="20"/>
                <w:szCs w:val="20"/>
              </w:rPr>
              <w:t xml:space="preserve"> 2020</w:t>
            </w:r>
          </w:p>
        </w:tc>
      </w:tr>
      <w:tr w:rsidR="006B3C74" w14:paraId="6BDC9352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25408358" w14:textId="77777777" w:rsidR="006B3C74" w:rsidRDefault="006B3C74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36FB9053" w14:textId="77777777" w:rsidR="006B3C74" w:rsidRPr="000C2947" w:rsidRDefault="006B3C74" w:rsidP="0000306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B3C74" w14:paraId="789FAB62" w14:textId="77777777" w:rsidTr="00003061">
        <w:trPr>
          <w:trHeight w:val="301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080CA276" w14:textId="77777777" w:rsidR="006B3C74" w:rsidRDefault="006B3C74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Designation/Role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67C12B1B" w14:textId="401D765A" w:rsidR="006B3C74" w:rsidRDefault="006B3C74" w:rsidP="00003061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IC</w:t>
            </w:r>
            <w:r>
              <w:rPr>
                <w:rFonts w:eastAsia="Arial Unicode MS"/>
                <w:sz w:val="20"/>
                <w:szCs w:val="20"/>
              </w:rPr>
              <w:t xml:space="preserve"> CONSULTANT</w:t>
            </w:r>
          </w:p>
        </w:tc>
      </w:tr>
    </w:tbl>
    <w:p w14:paraId="559CEC91" w14:textId="59A81D35" w:rsidR="006B3C74" w:rsidRDefault="006B3C74" w:rsidP="00137A88">
      <w:pPr>
        <w:rPr>
          <w:b/>
          <w:color w:val="000000"/>
          <w:sz w:val="20"/>
          <w:szCs w:val="20"/>
        </w:rPr>
      </w:pPr>
    </w:p>
    <w:p w14:paraId="217568C6" w14:textId="77777777" w:rsidR="00991969" w:rsidRDefault="00991969" w:rsidP="00137A88">
      <w:pPr>
        <w:rPr>
          <w:b/>
          <w:color w:val="000000"/>
          <w:sz w:val="20"/>
          <w:szCs w:val="20"/>
        </w:rPr>
      </w:pPr>
    </w:p>
    <w:p w14:paraId="74EF7E5A" w14:textId="2AF21716" w:rsidR="006B3C74" w:rsidRDefault="00991969" w:rsidP="00137A88">
      <w:pPr>
        <w:rPr>
          <w:noProof/>
        </w:rPr>
      </w:pPr>
      <w:r w:rsidRPr="00785150">
        <w:rPr>
          <w:b/>
          <w:sz w:val="20"/>
          <w:szCs w:val="20"/>
        </w:rPr>
        <w:t>Client Logo:</w:t>
      </w:r>
      <w:r>
        <w:rPr>
          <w:b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53DB758A" wp14:editId="56BD754A">
            <wp:extent cx="542925" cy="1516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195" cy="17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C7179" w14:textId="77777777" w:rsidR="003A691C" w:rsidRPr="003A691C" w:rsidRDefault="003A691C" w:rsidP="00137A88">
      <w:pPr>
        <w:rPr>
          <w:noProof/>
        </w:rPr>
      </w:pPr>
    </w:p>
    <w:p w14:paraId="097C7876" w14:textId="77777777" w:rsidR="006B3C74" w:rsidRDefault="006B3C74" w:rsidP="006B3C74">
      <w:pPr>
        <w:rPr>
          <w:color w:val="000000"/>
          <w:sz w:val="20"/>
          <w:szCs w:val="20"/>
        </w:rPr>
      </w:pPr>
      <w:r w:rsidRPr="00195C32">
        <w:rPr>
          <w:b/>
          <w:sz w:val="20"/>
          <w:szCs w:val="20"/>
        </w:rPr>
        <w:t>Project Details:</w:t>
      </w:r>
      <w:r w:rsidRPr="0025215A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Implementation of Incentive Compensation.</w:t>
      </w:r>
    </w:p>
    <w:p w14:paraId="351B9E6D" w14:textId="0D44FFAF" w:rsidR="006B3C74" w:rsidRPr="006B3C74" w:rsidRDefault="006B3C74" w:rsidP="006B3C7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</w:p>
    <w:p w14:paraId="7262B7F3" w14:textId="2F8543BA" w:rsidR="00A65EA9" w:rsidRDefault="00A65EA9" w:rsidP="006B3C74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A65EA9">
        <w:rPr>
          <w:sz w:val="20"/>
          <w:szCs w:val="20"/>
        </w:rPr>
        <w:t>Worked on Out of the box Compensation Plan Documents Using RTF template</w:t>
      </w:r>
      <w:r>
        <w:rPr>
          <w:sz w:val="20"/>
          <w:szCs w:val="20"/>
        </w:rPr>
        <w:t>.</w:t>
      </w:r>
    </w:p>
    <w:p w14:paraId="7F997D4E" w14:textId="7BD3409D" w:rsidR="006B3C74" w:rsidRDefault="006B3C74" w:rsidP="006B3C74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Configured all Initial setups required for Incentive Compensation.</w:t>
      </w:r>
    </w:p>
    <w:p w14:paraId="402E5BF9" w14:textId="77777777" w:rsidR="00A65EA9" w:rsidRPr="00A65EA9" w:rsidRDefault="00A65EA9" w:rsidP="00A65EA9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A65EA9">
        <w:rPr>
          <w:sz w:val="20"/>
          <w:szCs w:val="20"/>
        </w:rPr>
        <w:t>Imported transaction records through FBL process.</w:t>
      </w:r>
    </w:p>
    <w:p w14:paraId="62BD6104" w14:textId="77777777" w:rsidR="006B3C74" w:rsidRDefault="006B3C74" w:rsidP="006B3C74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creating custom calendar, Custom Currency Type, DFF Fields, Enabling DFF’s as Qualifying Criteria, Custom Value Sets.</w:t>
      </w:r>
    </w:p>
    <w:p w14:paraId="163FC580" w14:textId="77777777" w:rsidR="006B3C74" w:rsidRPr="00FB0548" w:rsidRDefault="006B3C74" w:rsidP="006B3C74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Set up Compensation Plan, Plan Components and Performance Measures.</w:t>
      </w:r>
    </w:p>
    <w:p w14:paraId="27887A52" w14:textId="77777777" w:rsidR="006B3C74" w:rsidRPr="00FB0548" w:rsidRDefault="006B3C74" w:rsidP="006B3C74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Worked on Measure Formula and Incentive Formula for Compensation Plans.</w:t>
      </w:r>
    </w:p>
    <w:p w14:paraId="39C965D2" w14:textId="131B2D87" w:rsidR="006B3C74" w:rsidRPr="006B3C74" w:rsidRDefault="006B3C74" w:rsidP="006B3C74">
      <w:pPr>
        <w:pStyle w:val="ListParagraph"/>
        <w:numPr>
          <w:ilvl w:val="0"/>
          <w:numId w:val="21"/>
        </w:numPr>
        <w:rPr>
          <w:rFonts w:eastAsia="Arial Unicode MS"/>
          <w:sz w:val="20"/>
          <w:szCs w:val="20"/>
        </w:rPr>
      </w:pPr>
      <w:r w:rsidRPr="000D1D6D">
        <w:rPr>
          <w:sz w:val="20"/>
          <w:szCs w:val="20"/>
        </w:rPr>
        <w:t>Worked on building</w:t>
      </w:r>
      <w:r>
        <w:rPr>
          <w:sz w:val="20"/>
          <w:szCs w:val="20"/>
        </w:rPr>
        <w:t xml:space="preserve"> the BI Publisher and BI Answers reports.</w:t>
      </w:r>
    </w:p>
    <w:p w14:paraId="14AE4726" w14:textId="07A55377" w:rsidR="006B3C74" w:rsidRDefault="006B3C74" w:rsidP="006B3C74">
      <w:pPr>
        <w:rPr>
          <w:rFonts w:eastAsia="Arial Unicode MS"/>
          <w:sz w:val="20"/>
          <w:szCs w:val="20"/>
        </w:rPr>
      </w:pPr>
    </w:p>
    <w:tbl>
      <w:tblPr>
        <w:tblW w:w="950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6B3C74" w14:paraId="0BFEE22D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7A6A7A14" w14:textId="2F767F53" w:rsidR="006B3C74" w:rsidRDefault="006B3C74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- 2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61DA3A63" w14:textId="77777777" w:rsidR="006B3C74" w:rsidRPr="004E238A" w:rsidRDefault="006B3C74" w:rsidP="0000306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Implementation of Fusion Incentive Compensation</w:t>
            </w:r>
          </w:p>
        </w:tc>
      </w:tr>
      <w:tr w:rsidR="006B3C74" w14:paraId="0F214C39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4C3795A3" w14:textId="77777777" w:rsidR="006B3C74" w:rsidRDefault="006B3C74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0B747E63" w14:textId="2943B16F" w:rsidR="006B3C74" w:rsidRDefault="00666E44" w:rsidP="00666E44">
            <w:pPr>
              <w:snapToGrid w:val="0"/>
              <w:rPr>
                <w:color w:val="000000"/>
                <w:sz w:val="20"/>
                <w:szCs w:val="20"/>
              </w:rPr>
            </w:pPr>
            <w:r w:rsidRPr="006B3C74">
              <w:rPr>
                <w:color w:val="000000"/>
                <w:sz w:val="20"/>
                <w:szCs w:val="20"/>
              </w:rPr>
              <w:t>JPMC Incentive Com</w:t>
            </w:r>
            <w:r>
              <w:rPr>
                <w:color w:val="000000"/>
                <w:sz w:val="20"/>
                <w:szCs w:val="20"/>
              </w:rPr>
              <w:t>p</w:t>
            </w:r>
          </w:p>
        </w:tc>
      </w:tr>
      <w:tr w:rsidR="006B3C74" w14:paraId="60359816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0B75D94A" w14:textId="77777777" w:rsidR="006B3C74" w:rsidRDefault="006B3C74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431D904C" w14:textId="1E81DA49" w:rsidR="006B3C74" w:rsidRPr="000C2947" w:rsidRDefault="00E30C72" w:rsidP="0000306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</w:t>
            </w:r>
            <w:r w:rsidR="00666E44">
              <w:rPr>
                <w:color w:val="000000"/>
                <w:sz w:val="20"/>
                <w:szCs w:val="20"/>
              </w:rPr>
              <w:t xml:space="preserve"> 2020</w:t>
            </w:r>
            <w:r w:rsidR="006B3C74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July</w:t>
            </w:r>
            <w:r w:rsidR="00666E44">
              <w:rPr>
                <w:color w:val="000000"/>
                <w:sz w:val="20"/>
                <w:szCs w:val="20"/>
              </w:rPr>
              <w:t xml:space="preserve"> </w:t>
            </w:r>
            <w:r w:rsidR="006B3C74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6B3C74" w14:paraId="5BD853A4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03187417" w14:textId="77777777" w:rsidR="006B3C74" w:rsidRDefault="006B3C74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5C2A3FA4" w14:textId="23A28191" w:rsidR="006B3C74" w:rsidRPr="000C2947" w:rsidRDefault="00666E44" w:rsidP="0000306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B3C74" w14:paraId="38ADDAD8" w14:textId="77777777" w:rsidTr="00003061">
        <w:trPr>
          <w:trHeight w:val="301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150D9BFD" w14:textId="77777777" w:rsidR="006B3C74" w:rsidRDefault="006B3C74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Designation/Role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4625F17B" w14:textId="77777777" w:rsidR="006B3C74" w:rsidRDefault="006B3C74" w:rsidP="00003061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IC</w:t>
            </w:r>
            <w:r>
              <w:rPr>
                <w:rFonts w:eastAsia="Arial Unicode MS"/>
                <w:sz w:val="20"/>
                <w:szCs w:val="20"/>
              </w:rPr>
              <w:t xml:space="preserve"> CONSULTANT</w:t>
            </w:r>
          </w:p>
        </w:tc>
      </w:tr>
    </w:tbl>
    <w:p w14:paraId="6C7FB5B3" w14:textId="40355520" w:rsidR="006B3C74" w:rsidRDefault="006B3C74" w:rsidP="006B3C74">
      <w:pPr>
        <w:rPr>
          <w:rFonts w:eastAsia="Arial Unicode MS"/>
          <w:sz w:val="20"/>
          <w:szCs w:val="20"/>
        </w:rPr>
      </w:pPr>
    </w:p>
    <w:p w14:paraId="590F95AC" w14:textId="77777777" w:rsidR="00F96BBC" w:rsidRDefault="00F96BBC" w:rsidP="006B3C74">
      <w:pPr>
        <w:rPr>
          <w:rFonts w:eastAsia="Arial Unicode MS"/>
          <w:sz w:val="20"/>
          <w:szCs w:val="20"/>
        </w:rPr>
      </w:pPr>
    </w:p>
    <w:p w14:paraId="697CE4BD" w14:textId="044BF63A" w:rsidR="00666E44" w:rsidRDefault="00862841" w:rsidP="006B3C74">
      <w:pPr>
        <w:rPr>
          <w:b/>
          <w:sz w:val="20"/>
          <w:szCs w:val="20"/>
        </w:rPr>
      </w:pPr>
      <w:r w:rsidRPr="00785150">
        <w:rPr>
          <w:b/>
          <w:sz w:val="20"/>
          <w:szCs w:val="20"/>
        </w:rPr>
        <w:t>Client Logo:</w:t>
      </w:r>
      <w:r w:rsidR="00F96BBC">
        <w:rPr>
          <w:b/>
          <w:sz w:val="20"/>
          <w:szCs w:val="20"/>
        </w:rPr>
        <w:t xml:space="preserve"> </w:t>
      </w:r>
      <w:r w:rsidR="00F96BBC">
        <w:rPr>
          <w:noProof/>
        </w:rPr>
        <w:drawing>
          <wp:inline distT="0" distB="0" distL="0" distR="0" wp14:anchorId="7131C949" wp14:editId="76B9D61F">
            <wp:extent cx="933450" cy="1277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2637" cy="14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6E87" w14:textId="77777777" w:rsidR="00862841" w:rsidRDefault="00862841" w:rsidP="006B3C74">
      <w:pPr>
        <w:rPr>
          <w:rFonts w:eastAsia="Arial Unicode MS"/>
          <w:sz w:val="20"/>
          <w:szCs w:val="20"/>
        </w:rPr>
      </w:pPr>
    </w:p>
    <w:p w14:paraId="55329238" w14:textId="30CE921C" w:rsidR="00666E44" w:rsidRDefault="00154EAE" w:rsidP="00666E44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Worked on </w:t>
      </w:r>
      <w:r w:rsidR="00666E44">
        <w:rPr>
          <w:sz w:val="20"/>
          <w:szCs w:val="20"/>
        </w:rPr>
        <w:t>Custom Value Sets.</w:t>
      </w:r>
    </w:p>
    <w:p w14:paraId="4ED081B4" w14:textId="0584070D" w:rsidR="00666E44" w:rsidRDefault="00154EAE" w:rsidP="00666E44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Worked on </w:t>
      </w:r>
      <w:r w:rsidR="00666E44">
        <w:rPr>
          <w:sz w:val="20"/>
          <w:szCs w:val="20"/>
        </w:rPr>
        <w:t>Custom User Defined functions.</w:t>
      </w:r>
    </w:p>
    <w:p w14:paraId="112CB607" w14:textId="0D584D07" w:rsidR="00666E44" w:rsidRPr="00FB0548" w:rsidRDefault="00154EAE" w:rsidP="00666E44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Set up</w:t>
      </w:r>
      <w:r w:rsidR="00666E44">
        <w:rPr>
          <w:sz w:val="20"/>
          <w:szCs w:val="20"/>
        </w:rPr>
        <w:t xml:space="preserve"> Compensation Plan, Plan Components and Performance Measures.</w:t>
      </w:r>
    </w:p>
    <w:p w14:paraId="49C8D6BB" w14:textId="66A64D55" w:rsidR="00666E44" w:rsidRPr="00154EAE" w:rsidRDefault="00154EAE" w:rsidP="00154EAE">
      <w:pPr>
        <w:pStyle w:val="ListParagraph"/>
        <w:numPr>
          <w:ilvl w:val="0"/>
          <w:numId w:val="30"/>
        </w:numPr>
        <w:autoSpaceDN/>
        <w:rPr>
          <w:sz w:val="20"/>
          <w:szCs w:val="20"/>
        </w:rPr>
      </w:pPr>
      <w:r w:rsidRPr="00154EAE">
        <w:rPr>
          <w:sz w:val="20"/>
          <w:szCs w:val="20"/>
        </w:rPr>
        <w:t>Imported Transactions and ran all Transaction Process.</w:t>
      </w:r>
    </w:p>
    <w:p w14:paraId="7B4FD5EC" w14:textId="5ED26DBD" w:rsidR="00666E44" w:rsidRPr="00FB0548" w:rsidRDefault="00666E44" w:rsidP="00666E44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Worked on Measure Formula and Incentive Formula for Compensation Plans.</w:t>
      </w:r>
    </w:p>
    <w:p w14:paraId="40CEC575" w14:textId="148E1156" w:rsidR="00666E44" w:rsidRPr="00E30C72" w:rsidRDefault="00666E44" w:rsidP="00666E44">
      <w:pPr>
        <w:pStyle w:val="ListParagraph"/>
        <w:numPr>
          <w:ilvl w:val="0"/>
          <w:numId w:val="21"/>
        </w:numPr>
        <w:rPr>
          <w:rFonts w:eastAsia="Arial Unicode MS"/>
          <w:sz w:val="20"/>
          <w:szCs w:val="20"/>
        </w:rPr>
      </w:pPr>
      <w:r w:rsidRPr="000D1D6D">
        <w:rPr>
          <w:sz w:val="20"/>
          <w:szCs w:val="20"/>
        </w:rPr>
        <w:t>Worked on building</w:t>
      </w:r>
      <w:r>
        <w:rPr>
          <w:sz w:val="20"/>
          <w:szCs w:val="20"/>
        </w:rPr>
        <w:t xml:space="preserve"> the BI Publisher and BI Answers reports.</w:t>
      </w:r>
    </w:p>
    <w:p w14:paraId="293BD075" w14:textId="77777777" w:rsidR="00E30C72" w:rsidRPr="00E30C72" w:rsidRDefault="00E30C72" w:rsidP="00E30C72">
      <w:pPr>
        <w:pStyle w:val="ListParagraph"/>
        <w:rPr>
          <w:rFonts w:eastAsia="Arial Unicode MS"/>
          <w:sz w:val="20"/>
          <w:szCs w:val="20"/>
        </w:rPr>
      </w:pPr>
    </w:p>
    <w:tbl>
      <w:tblPr>
        <w:tblW w:w="950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E30C72" w14:paraId="2D6C9317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0001847B" w14:textId="2E4A61C2" w:rsidR="00E30C72" w:rsidRDefault="00E30C72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Project - 3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5544047A" w14:textId="53468B7B" w:rsidR="00E30C72" w:rsidRPr="004E238A" w:rsidRDefault="00A65EA9" w:rsidP="0000306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Oracle Engagement Cloud</w:t>
            </w:r>
          </w:p>
        </w:tc>
      </w:tr>
      <w:tr w:rsidR="00E30C72" w14:paraId="6810DFDC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3953A7BB" w14:textId="77777777" w:rsidR="00E30C72" w:rsidRDefault="00E30C72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59568A9F" w14:textId="3B16F343" w:rsidR="00E30C72" w:rsidRDefault="00A65EA9" w:rsidP="00003061">
            <w:pPr>
              <w:snapToGrid w:val="0"/>
              <w:rPr>
                <w:color w:val="000000"/>
                <w:sz w:val="20"/>
                <w:szCs w:val="20"/>
              </w:rPr>
            </w:pPr>
            <w:r w:rsidRPr="00A65EA9">
              <w:rPr>
                <w:color w:val="000000"/>
                <w:sz w:val="20"/>
                <w:szCs w:val="20"/>
              </w:rPr>
              <w:t>Keurig - Oracle Sales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30C72" w14:paraId="204F959C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6A68DC8D" w14:textId="77777777" w:rsidR="00E30C72" w:rsidRDefault="00E30C72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53E20110" w14:textId="0FACA1B6" w:rsidR="00E30C72" w:rsidRPr="000C2947" w:rsidRDefault="00E30C72" w:rsidP="0000306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Aug 2020 – </w:t>
            </w:r>
            <w:r w:rsidR="00B24D4E">
              <w:rPr>
                <w:color w:val="000000"/>
                <w:sz w:val="20"/>
                <w:szCs w:val="20"/>
              </w:rPr>
              <w:t>still working</w:t>
            </w:r>
          </w:p>
        </w:tc>
      </w:tr>
      <w:tr w:rsidR="00E30C72" w14:paraId="65BD4FCD" w14:textId="77777777" w:rsidTr="00003061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282B5080" w14:textId="77777777" w:rsidR="00E30C72" w:rsidRDefault="00E30C72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20BBF546" w14:textId="5B2B3BDB" w:rsidR="00E30C72" w:rsidRPr="000C2947" w:rsidRDefault="00E30C72" w:rsidP="00003061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30C72" w14:paraId="48057609" w14:textId="77777777" w:rsidTr="00003061">
        <w:trPr>
          <w:trHeight w:val="301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2AAB4F5B" w14:textId="77777777" w:rsidR="00E30C72" w:rsidRDefault="00E30C72" w:rsidP="00003061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Designation/Role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09100E69" w14:textId="05C74E35" w:rsidR="00E30C72" w:rsidRDefault="00E30C72" w:rsidP="00003061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CONSULTANT</w:t>
            </w:r>
          </w:p>
        </w:tc>
      </w:tr>
    </w:tbl>
    <w:p w14:paraId="096AA79A" w14:textId="5BAC71D2" w:rsidR="00F12E30" w:rsidRDefault="00F12E30" w:rsidP="00E30C72">
      <w:pPr>
        <w:rPr>
          <w:rFonts w:eastAsia="Arial Unicode MS"/>
          <w:sz w:val="20"/>
          <w:szCs w:val="20"/>
        </w:rPr>
      </w:pPr>
    </w:p>
    <w:p w14:paraId="48A07D6B" w14:textId="3018B8A4" w:rsidR="00F12E30" w:rsidRDefault="00F12E30" w:rsidP="00E30C72">
      <w:pPr>
        <w:rPr>
          <w:b/>
          <w:sz w:val="20"/>
          <w:szCs w:val="20"/>
        </w:rPr>
      </w:pPr>
      <w:r w:rsidRPr="00785150">
        <w:rPr>
          <w:b/>
          <w:sz w:val="20"/>
          <w:szCs w:val="20"/>
        </w:rPr>
        <w:t>Client Logo:</w:t>
      </w:r>
      <w:r w:rsidRPr="00F12E3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9699D81" wp14:editId="319E92E1">
            <wp:extent cx="616617" cy="219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077" cy="22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071BD" w14:textId="77777777" w:rsidR="00F12E30" w:rsidRPr="00E30C72" w:rsidRDefault="00F12E30" w:rsidP="00E30C72">
      <w:pPr>
        <w:rPr>
          <w:rFonts w:eastAsia="Arial Unicode MS"/>
          <w:sz w:val="20"/>
          <w:szCs w:val="20"/>
        </w:rPr>
      </w:pPr>
    </w:p>
    <w:p w14:paraId="05693454" w14:textId="39C77F81" w:rsidR="00E30C72" w:rsidRDefault="00E30C72" w:rsidP="00E30C72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workspace configurations.</w:t>
      </w:r>
    </w:p>
    <w:p w14:paraId="357355AD" w14:textId="75AAF26C" w:rsidR="00E30C72" w:rsidRDefault="00E30C72" w:rsidP="00E30C72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Customizing the menu in structure and on springboard.</w:t>
      </w:r>
    </w:p>
    <w:p w14:paraId="6B5AE00F" w14:textId="22C86189" w:rsidR="00AF407B" w:rsidRDefault="00AF407B" w:rsidP="00AF407B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Creating Users Using File Based Loading.</w:t>
      </w:r>
    </w:p>
    <w:p w14:paraId="3A22FD44" w14:textId="5458D1BE" w:rsidR="00AF407B" w:rsidRDefault="00AF407B" w:rsidP="00E30C72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Resource directory configurations.</w:t>
      </w:r>
    </w:p>
    <w:p w14:paraId="39EF9276" w14:textId="77777777" w:rsidR="00E30C72" w:rsidRDefault="00E30C72" w:rsidP="00E30C72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Customizations using Application Composer.</w:t>
      </w:r>
    </w:p>
    <w:p w14:paraId="36D27D34" w14:textId="61C93BE3" w:rsidR="00E30C72" w:rsidRDefault="00E30C72" w:rsidP="00E30C72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67B30">
        <w:rPr>
          <w:sz w:val="20"/>
          <w:szCs w:val="20"/>
        </w:rPr>
        <w:t xml:space="preserve">Created </w:t>
      </w:r>
      <w:r w:rsidR="00AF407B">
        <w:rPr>
          <w:sz w:val="20"/>
          <w:szCs w:val="20"/>
        </w:rPr>
        <w:t xml:space="preserve">Lookups and </w:t>
      </w:r>
      <w:r w:rsidRPr="00867B30">
        <w:rPr>
          <w:sz w:val="20"/>
          <w:szCs w:val="20"/>
        </w:rPr>
        <w:t>Custom fields in App Composer as per requirement.</w:t>
      </w:r>
    </w:p>
    <w:p w14:paraId="441A008B" w14:textId="132E3BCD" w:rsidR="00E30C72" w:rsidRPr="00867B30" w:rsidRDefault="00E30C72" w:rsidP="00E30C72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Created Custom Objects as per requirement </w:t>
      </w:r>
      <w:r w:rsidR="00AF407B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="00AF407B">
        <w:rPr>
          <w:sz w:val="20"/>
          <w:szCs w:val="20"/>
        </w:rPr>
        <w:t>C</w:t>
      </w:r>
      <w:r>
        <w:rPr>
          <w:sz w:val="20"/>
          <w:szCs w:val="20"/>
        </w:rPr>
        <w:t>reated relationships.</w:t>
      </w:r>
    </w:p>
    <w:p w14:paraId="3493A75E" w14:textId="77777777" w:rsidR="00E30C72" w:rsidRPr="00867B30" w:rsidRDefault="00E30C72" w:rsidP="00E30C72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67B30">
        <w:rPr>
          <w:sz w:val="20"/>
          <w:szCs w:val="20"/>
        </w:rPr>
        <w:t>Worked on Configuration of Account and Contact</w:t>
      </w:r>
      <w:r>
        <w:rPr>
          <w:sz w:val="20"/>
          <w:szCs w:val="20"/>
        </w:rPr>
        <w:t xml:space="preserve"> object pages.</w:t>
      </w:r>
    </w:p>
    <w:p w14:paraId="1F8896F2" w14:textId="77777777" w:rsidR="00E30C72" w:rsidRDefault="00E30C72" w:rsidP="00E30C72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67B30">
        <w:rPr>
          <w:sz w:val="20"/>
          <w:szCs w:val="20"/>
        </w:rPr>
        <w:t>Imported data through File based load for objects like Account and Contacts.</w:t>
      </w:r>
    </w:p>
    <w:p w14:paraId="22C8B961" w14:textId="6F49F78F" w:rsidR="006B3C74" w:rsidRDefault="006B3C74" w:rsidP="00137A88">
      <w:pPr>
        <w:rPr>
          <w:b/>
          <w:color w:val="000000"/>
          <w:sz w:val="20"/>
          <w:szCs w:val="20"/>
        </w:rPr>
      </w:pPr>
    </w:p>
    <w:p w14:paraId="03AB2988" w14:textId="5864EE31" w:rsidR="003A691C" w:rsidRDefault="003A691C" w:rsidP="00137A88">
      <w:pPr>
        <w:rPr>
          <w:b/>
          <w:color w:val="000000"/>
          <w:sz w:val="20"/>
          <w:szCs w:val="20"/>
        </w:rPr>
      </w:pPr>
    </w:p>
    <w:p w14:paraId="3312B8F3" w14:textId="704E1260" w:rsidR="003A691C" w:rsidRDefault="003A691C" w:rsidP="00137A88">
      <w:pPr>
        <w:rPr>
          <w:b/>
          <w:color w:val="000000"/>
          <w:sz w:val="20"/>
          <w:szCs w:val="20"/>
        </w:rPr>
      </w:pPr>
    </w:p>
    <w:p w14:paraId="7E23CD61" w14:textId="3E8B00A5" w:rsidR="003A691C" w:rsidRDefault="003A691C" w:rsidP="00137A88">
      <w:pPr>
        <w:rPr>
          <w:b/>
          <w:color w:val="000000"/>
          <w:sz w:val="20"/>
          <w:szCs w:val="20"/>
        </w:rPr>
      </w:pPr>
    </w:p>
    <w:p w14:paraId="75A47DE6" w14:textId="427ED717" w:rsidR="003A691C" w:rsidRDefault="003A691C" w:rsidP="00137A88">
      <w:pPr>
        <w:rPr>
          <w:b/>
          <w:color w:val="000000"/>
          <w:sz w:val="20"/>
          <w:szCs w:val="20"/>
        </w:rPr>
      </w:pPr>
    </w:p>
    <w:p w14:paraId="170E74FC" w14:textId="20AAA30B" w:rsidR="003A691C" w:rsidRDefault="003A691C" w:rsidP="00137A88">
      <w:pPr>
        <w:rPr>
          <w:b/>
          <w:color w:val="000000"/>
          <w:sz w:val="20"/>
          <w:szCs w:val="20"/>
        </w:rPr>
      </w:pPr>
    </w:p>
    <w:p w14:paraId="4D3D9903" w14:textId="4F23F4E3" w:rsidR="003A691C" w:rsidRDefault="003A691C" w:rsidP="00137A88">
      <w:pPr>
        <w:rPr>
          <w:b/>
          <w:color w:val="000000"/>
          <w:sz w:val="20"/>
          <w:szCs w:val="20"/>
        </w:rPr>
      </w:pPr>
    </w:p>
    <w:p w14:paraId="3176786A" w14:textId="28F64D15" w:rsidR="003A691C" w:rsidRDefault="003A691C" w:rsidP="00137A88">
      <w:pPr>
        <w:rPr>
          <w:b/>
          <w:color w:val="000000"/>
          <w:sz w:val="20"/>
          <w:szCs w:val="20"/>
        </w:rPr>
      </w:pPr>
    </w:p>
    <w:p w14:paraId="0BF7D88D" w14:textId="3E3B5C5C" w:rsidR="003A691C" w:rsidRDefault="003A691C" w:rsidP="00137A88">
      <w:pPr>
        <w:rPr>
          <w:b/>
          <w:color w:val="000000"/>
          <w:sz w:val="20"/>
          <w:szCs w:val="20"/>
        </w:rPr>
      </w:pPr>
    </w:p>
    <w:p w14:paraId="065305AD" w14:textId="3A0D5F91" w:rsidR="003A691C" w:rsidRDefault="003A691C" w:rsidP="00137A88">
      <w:pPr>
        <w:rPr>
          <w:b/>
          <w:color w:val="000000"/>
          <w:sz w:val="20"/>
          <w:szCs w:val="20"/>
        </w:rPr>
      </w:pPr>
    </w:p>
    <w:p w14:paraId="2E180D7A" w14:textId="6BC9C5F4" w:rsidR="003A691C" w:rsidRDefault="003A691C" w:rsidP="00137A88">
      <w:pPr>
        <w:rPr>
          <w:b/>
          <w:color w:val="000000"/>
          <w:sz w:val="20"/>
          <w:szCs w:val="20"/>
        </w:rPr>
      </w:pPr>
    </w:p>
    <w:p w14:paraId="36BC0A2B" w14:textId="77777777" w:rsidR="003A691C" w:rsidRDefault="003A691C" w:rsidP="00137A88">
      <w:pPr>
        <w:rPr>
          <w:b/>
          <w:color w:val="000000"/>
          <w:sz w:val="20"/>
          <w:szCs w:val="20"/>
        </w:rPr>
      </w:pPr>
    </w:p>
    <w:p w14:paraId="72FF530F" w14:textId="508A767D" w:rsidR="00D71E0E" w:rsidRDefault="004E238A" w:rsidP="00D71E0E">
      <w:pPr>
        <w:rPr>
          <w:rFonts w:eastAsia="Arial Unicode MS"/>
          <w:b/>
          <w:sz w:val="20"/>
          <w:szCs w:val="20"/>
        </w:rPr>
      </w:pPr>
      <w:r w:rsidRPr="007E3BE7">
        <w:rPr>
          <w:b/>
          <w:color w:val="000000"/>
        </w:rPr>
        <w:lastRenderedPageBreak/>
        <w:t>Employment:</w:t>
      </w:r>
      <w:r w:rsidRPr="007E3BE7">
        <w:rPr>
          <w:b/>
          <w:color w:val="000000"/>
          <w:sz w:val="20"/>
          <w:szCs w:val="20"/>
        </w:rPr>
        <w:t xml:space="preserve"> </w:t>
      </w:r>
      <w:r w:rsidR="00D71E0E" w:rsidRPr="007E3BE7">
        <w:rPr>
          <w:b/>
          <w:color w:val="000000"/>
          <w:sz w:val="20"/>
          <w:szCs w:val="20"/>
        </w:rPr>
        <w:t xml:space="preserve">Config </w:t>
      </w:r>
      <w:r w:rsidRPr="007E3BE7">
        <w:rPr>
          <w:b/>
          <w:color w:val="000000"/>
          <w:sz w:val="20"/>
          <w:szCs w:val="20"/>
        </w:rPr>
        <w:t xml:space="preserve">Consultants </w:t>
      </w:r>
      <w:r w:rsidR="00D71E0E" w:rsidRPr="007E3BE7">
        <w:rPr>
          <w:b/>
          <w:color w:val="000000"/>
          <w:sz w:val="20"/>
          <w:szCs w:val="20"/>
        </w:rPr>
        <w:t>LLC</w:t>
      </w:r>
      <w:r w:rsidRPr="007E3BE7">
        <w:rPr>
          <w:b/>
          <w:color w:val="000000"/>
          <w:sz w:val="20"/>
          <w:szCs w:val="20"/>
        </w:rPr>
        <w:t xml:space="preserve">  </w:t>
      </w:r>
      <w:r w:rsidR="00A8327E" w:rsidRPr="007E3BE7">
        <w:rPr>
          <w:b/>
          <w:color w:val="000000"/>
          <w:sz w:val="20"/>
          <w:szCs w:val="20"/>
        </w:rPr>
        <w:t xml:space="preserve">- </w:t>
      </w:r>
      <w:r w:rsidR="00D71E0E" w:rsidRPr="007E3BE7">
        <w:rPr>
          <w:b/>
          <w:color w:val="000000"/>
          <w:sz w:val="20"/>
          <w:szCs w:val="20"/>
        </w:rPr>
        <w:t>September</w:t>
      </w:r>
      <w:r w:rsidR="00D71E0E" w:rsidRPr="007E3BE7">
        <w:rPr>
          <w:rFonts w:eastAsia="Arial Unicode MS"/>
          <w:b/>
          <w:sz w:val="20"/>
          <w:szCs w:val="20"/>
        </w:rPr>
        <w:t xml:space="preserve"> 201</w:t>
      </w:r>
      <w:r w:rsidR="00666A32" w:rsidRPr="007E3BE7">
        <w:rPr>
          <w:rFonts w:eastAsia="Arial Unicode MS"/>
          <w:b/>
          <w:sz w:val="20"/>
          <w:szCs w:val="20"/>
        </w:rPr>
        <w:t xml:space="preserve">5 to </w:t>
      </w:r>
      <w:r w:rsidR="00B24D4E">
        <w:rPr>
          <w:rFonts w:eastAsia="Arial Unicode MS"/>
          <w:b/>
          <w:sz w:val="20"/>
          <w:szCs w:val="20"/>
        </w:rPr>
        <w:t xml:space="preserve">May </w:t>
      </w:r>
      <w:r w:rsidR="00666A32" w:rsidRPr="007E3BE7">
        <w:rPr>
          <w:rFonts w:eastAsia="Arial Unicode MS"/>
          <w:b/>
          <w:sz w:val="20"/>
          <w:szCs w:val="20"/>
        </w:rPr>
        <w:t>2018</w:t>
      </w:r>
      <w:r w:rsidR="00D71E0E" w:rsidRPr="007E3BE7">
        <w:rPr>
          <w:rFonts w:eastAsia="Arial Unicode MS"/>
          <w:b/>
          <w:sz w:val="20"/>
          <w:szCs w:val="20"/>
        </w:rPr>
        <w:t>.</w:t>
      </w:r>
    </w:p>
    <w:p w14:paraId="48225EDC" w14:textId="77777777" w:rsidR="006409BE" w:rsidRDefault="006409BE" w:rsidP="00D71E0E">
      <w:pPr>
        <w:rPr>
          <w:rFonts w:eastAsia="Arial Unicode MS"/>
          <w:b/>
          <w:sz w:val="20"/>
          <w:szCs w:val="20"/>
        </w:rPr>
      </w:pPr>
    </w:p>
    <w:p w14:paraId="699DF3DD" w14:textId="77777777" w:rsidR="0084396C" w:rsidRPr="00B90F5D" w:rsidRDefault="0084396C" w:rsidP="00D71E0E">
      <w:pPr>
        <w:rPr>
          <w:b/>
          <w:color w:val="000000"/>
          <w:sz w:val="20"/>
          <w:szCs w:val="20"/>
        </w:rPr>
      </w:pPr>
    </w:p>
    <w:tbl>
      <w:tblPr>
        <w:tblW w:w="950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84396C" w14:paraId="7E0C1FF0" w14:textId="77777777" w:rsidTr="00051C6C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6BA14C3C" w14:textId="0DC7C1E4" w:rsidR="0084396C" w:rsidRDefault="0084396C" w:rsidP="00051C6C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Project - </w:t>
            </w:r>
            <w:r w:rsidR="003A69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25F689AB" w14:textId="2EAA1E7C" w:rsidR="0084396C" w:rsidRPr="004E238A" w:rsidRDefault="00E30C72" w:rsidP="00051C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Implementation of  Oracle Sales Cloud</w:t>
            </w:r>
          </w:p>
        </w:tc>
      </w:tr>
      <w:tr w:rsidR="0084396C" w14:paraId="74F2F275" w14:textId="77777777" w:rsidTr="00051C6C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32322A95" w14:textId="77777777" w:rsidR="0084396C" w:rsidRDefault="0084396C" w:rsidP="00051C6C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49985B4A" w14:textId="77777777" w:rsidR="0084396C" w:rsidRDefault="0084396C" w:rsidP="00051C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Wyndham </w:t>
            </w:r>
          </w:p>
        </w:tc>
      </w:tr>
      <w:tr w:rsidR="0084396C" w14:paraId="206F2E32" w14:textId="77777777" w:rsidTr="00051C6C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274C64C5" w14:textId="77777777" w:rsidR="0084396C" w:rsidRDefault="0084396C" w:rsidP="00051C6C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38C2B38E" w14:textId="77777777" w:rsidR="0084396C" w:rsidRPr="000C2947" w:rsidRDefault="0040694C" w:rsidP="00051C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Feb 2017 – April</w:t>
            </w:r>
            <w:r w:rsidR="0084396C">
              <w:rPr>
                <w:color w:val="000000"/>
                <w:sz w:val="20"/>
                <w:szCs w:val="20"/>
              </w:rPr>
              <w:t xml:space="preserve"> 201</w:t>
            </w:r>
            <w:r w:rsidR="00AB6E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84396C" w14:paraId="3BB94D58" w14:textId="77777777" w:rsidTr="00051C6C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644C054F" w14:textId="77777777" w:rsidR="0084396C" w:rsidRDefault="0084396C" w:rsidP="00051C6C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53749D09" w14:textId="77777777" w:rsidR="0084396C" w:rsidRPr="000C2947" w:rsidRDefault="0084396C" w:rsidP="00051C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84396C" w14:paraId="096556C9" w14:textId="77777777" w:rsidTr="00051C6C">
        <w:trPr>
          <w:trHeight w:val="301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4ED8F219" w14:textId="77777777" w:rsidR="0084396C" w:rsidRDefault="0084396C" w:rsidP="00051C6C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Designation/Role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73CC8DB5" w14:textId="77777777" w:rsidR="0084396C" w:rsidRDefault="00D23AAB" w:rsidP="00051C6C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LEAD CX/SPM</w:t>
            </w:r>
            <w:r w:rsidR="0084396C">
              <w:rPr>
                <w:rFonts w:eastAsia="Arial Unicode MS"/>
                <w:sz w:val="20"/>
                <w:szCs w:val="20"/>
              </w:rPr>
              <w:t xml:space="preserve"> CONSULTANT</w:t>
            </w:r>
          </w:p>
        </w:tc>
      </w:tr>
    </w:tbl>
    <w:p w14:paraId="0FBF2494" w14:textId="77777777" w:rsidR="0084396C" w:rsidRPr="00E421E1" w:rsidRDefault="0084396C" w:rsidP="0084396C">
      <w:pPr>
        <w:rPr>
          <w:b/>
          <w:sz w:val="20"/>
          <w:szCs w:val="20"/>
        </w:rPr>
      </w:pPr>
    </w:p>
    <w:p w14:paraId="32EB0726" w14:textId="77777777" w:rsidR="0084396C" w:rsidRDefault="0084396C" w:rsidP="0084396C">
      <w:pPr>
        <w:rPr>
          <w:b/>
          <w:sz w:val="20"/>
          <w:szCs w:val="20"/>
        </w:rPr>
      </w:pPr>
    </w:p>
    <w:p w14:paraId="7D7E1E48" w14:textId="77777777" w:rsidR="0084396C" w:rsidRDefault="0084396C" w:rsidP="0084396C">
      <w:pPr>
        <w:rPr>
          <w:b/>
          <w:sz w:val="20"/>
          <w:szCs w:val="20"/>
        </w:rPr>
      </w:pPr>
      <w:r w:rsidRPr="00785150">
        <w:rPr>
          <w:b/>
          <w:sz w:val="20"/>
          <w:szCs w:val="20"/>
        </w:rPr>
        <w:t xml:space="preserve">Client Logo: </w:t>
      </w:r>
      <w:r>
        <w:rPr>
          <w:noProof/>
          <w:lang w:val="en-IN" w:eastAsia="en-IN"/>
        </w:rPr>
        <w:drawing>
          <wp:inline distT="0" distB="0" distL="0" distR="0" wp14:anchorId="3185CE45" wp14:editId="7546E975">
            <wp:extent cx="1624706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6709" cy="31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CBC6B" w14:textId="77777777" w:rsidR="0084396C" w:rsidRPr="00785150" w:rsidRDefault="0084396C" w:rsidP="0084396C">
      <w:pPr>
        <w:rPr>
          <w:b/>
          <w:sz w:val="20"/>
          <w:szCs w:val="20"/>
        </w:rPr>
      </w:pPr>
    </w:p>
    <w:p w14:paraId="02B55647" w14:textId="77777777" w:rsidR="0084396C" w:rsidRDefault="0084396C" w:rsidP="0084396C">
      <w:pPr>
        <w:rPr>
          <w:color w:val="000000"/>
          <w:sz w:val="20"/>
          <w:szCs w:val="20"/>
        </w:rPr>
      </w:pPr>
      <w:r w:rsidRPr="00195C32">
        <w:rPr>
          <w:b/>
          <w:sz w:val="20"/>
          <w:szCs w:val="20"/>
        </w:rPr>
        <w:t>Project Details:</w:t>
      </w:r>
      <w:r w:rsidRPr="0025215A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Implementation of Incentive Compensation.</w:t>
      </w:r>
    </w:p>
    <w:p w14:paraId="01BB8982" w14:textId="77777777" w:rsidR="0084396C" w:rsidRDefault="0084396C" w:rsidP="0084396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</w:p>
    <w:p w14:paraId="1296FE0C" w14:textId="77777777" w:rsidR="0084396C" w:rsidRDefault="0084396C" w:rsidP="0084396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Wyndham has built their own Incentive Compensation </w:t>
      </w:r>
    </w:p>
    <w:p w14:paraId="459CD737" w14:textId="77777777" w:rsidR="0084396C" w:rsidRDefault="0084396C" w:rsidP="0084396C">
      <w:pPr>
        <w:rPr>
          <w:sz w:val="20"/>
          <w:szCs w:val="20"/>
        </w:rPr>
      </w:pPr>
    </w:p>
    <w:p w14:paraId="2CF9286D" w14:textId="77777777" w:rsidR="0084396C" w:rsidRDefault="0084396C" w:rsidP="0084396C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Configured all Initial setups required for Incentive Compensation.</w:t>
      </w:r>
    </w:p>
    <w:p w14:paraId="6D909DE2" w14:textId="77777777" w:rsidR="0084396C" w:rsidRDefault="0084396C" w:rsidP="0084396C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Creating Custom Roles and assigning roles to the required users.</w:t>
      </w:r>
    </w:p>
    <w:p w14:paraId="6005E175" w14:textId="77777777" w:rsidR="0084396C" w:rsidRDefault="0084396C" w:rsidP="0084396C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creating custom calendar, Custom Currency Type, DFF Fields, Enabling DFF’s as Qualifying Criteria, Custom Value Sets.</w:t>
      </w:r>
    </w:p>
    <w:p w14:paraId="5CA7372B" w14:textId="77777777" w:rsidR="0084396C" w:rsidRPr="00FB0548" w:rsidRDefault="0084396C" w:rsidP="0084396C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Set up Compensation Plan, Plan Components and Performance Measures.</w:t>
      </w:r>
    </w:p>
    <w:p w14:paraId="15FC5B85" w14:textId="77777777" w:rsidR="0084396C" w:rsidRPr="00FB0548" w:rsidRDefault="0084396C" w:rsidP="008439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Worked on Measure Formula and Incentive Formula for Compensation Plans.</w:t>
      </w:r>
    </w:p>
    <w:p w14:paraId="0D4FAA34" w14:textId="77777777" w:rsidR="00FA65D2" w:rsidRPr="00D97075" w:rsidRDefault="00FA65D2" w:rsidP="00FA65D2">
      <w:pPr>
        <w:pStyle w:val="ListParagraph"/>
        <w:numPr>
          <w:ilvl w:val="0"/>
          <w:numId w:val="21"/>
        </w:numPr>
        <w:rPr>
          <w:rFonts w:eastAsia="Arial Unicode MS"/>
          <w:sz w:val="20"/>
          <w:szCs w:val="20"/>
        </w:rPr>
      </w:pPr>
      <w:r w:rsidRPr="000D1D6D">
        <w:rPr>
          <w:sz w:val="20"/>
          <w:szCs w:val="20"/>
        </w:rPr>
        <w:t>Worked on building</w:t>
      </w:r>
      <w:r>
        <w:rPr>
          <w:sz w:val="20"/>
          <w:szCs w:val="20"/>
        </w:rPr>
        <w:t xml:space="preserve"> the BI Publisher and BI Answers reports.</w:t>
      </w:r>
    </w:p>
    <w:p w14:paraId="444138CC" w14:textId="77777777" w:rsidR="00914937" w:rsidRDefault="00914937" w:rsidP="00914937">
      <w:pPr>
        <w:rPr>
          <w:rFonts w:eastAsia="Arial Unicode MS"/>
          <w:sz w:val="20"/>
          <w:szCs w:val="20"/>
        </w:rPr>
      </w:pPr>
    </w:p>
    <w:tbl>
      <w:tblPr>
        <w:tblW w:w="9504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84396C" w14:paraId="4E1B48F5" w14:textId="77777777" w:rsidTr="00051C6C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152CD4E3" w14:textId="3D4C4FA4" w:rsidR="0084396C" w:rsidRDefault="0084396C" w:rsidP="00051C6C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Project - </w:t>
            </w:r>
            <w:r w:rsidR="003A69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73EFB5B8" w14:textId="77777777" w:rsidR="0084396C" w:rsidRPr="0084456F" w:rsidRDefault="0084396C" w:rsidP="00051C6C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Implementation of Fusion Incentive Compensation</w:t>
            </w:r>
          </w:p>
        </w:tc>
      </w:tr>
      <w:tr w:rsidR="0084396C" w14:paraId="126B4BB8" w14:textId="77777777" w:rsidTr="00051C6C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07CAB540" w14:textId="77777777" w:rsidR="0084396C" w:rsidRDefault="0084396C" w:rsidP="00051C6C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06980E5A" w14:textId="77777777" w:rsidR="0084396C" w:rsidRDefault="0084396C" w:rsidP="00051C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FORTINET</w:t>
            </w:r>
          </w:p>
        </w:tc>
      </w:tr>
      <w:tr w:rsidR="0084396C" w14:paraId="5B6B2976" w14:textId="77777777" w:rsidTr="00051C6C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39448E16" w14:textId="77777777" w:rsidR="0084396C" w:rsidRDefault="0084396C" w:rsidP="00051C6C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160BBD55" w14:textId="280C8501" w:rsidR="0084396C" w:rsidRDefault="003A691C" w:rsidP="002D7EA0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Sep</w:t>
            </w:r>
            <w:r w:rsidR="00DD2A6E">
              <w:rPr>
                <w:color w:val="000000"/>
                <w:sz w:val="20"/>
                <w:szCs w:val="20"/>
              </w:rPr>
              <w:t xml:space="preserve"> 201</w:t>
            </w:r>
            <w:r w:rsidR="002D7EA0">
              <w:rPr>
                <w:color w:val="000000"/>
                <w:sz w:val="20"/>
                <w:szCs w:val="20"/>
              </w:rPr>
              <w:t>6</w:t>
            </w:r>
            <w:r w:rsidR="0084396C">
              <w:rPr>
                <w:color w:val="000000"/>
                <w:sz w:val="20"/>
                <w:szCs w:val="20"/>
              </w:rPr>
              <w:t xml:space="preserve"> – </w:t>
            </w:r>
            <w:r w:rsidR="002D7EA0">
              <w:rPr>
                <w:color w:val="000000"/>
                <w:sz w:val="20"/>
                <w:szCs w:val="20"/>
              </w:rPr>
              <w:t>April 2017</w:t>
            </w:r>
          </w:p>
        </w:tc>
      </w:tr>
      <w:tr w:rsidR="0084396C" w14:paraId="3A2C2DF9" w14:textId="77777777" w:rsidTr="00051C6C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39228DED" w14:textId="77777777" w:rsidR="0084396C" w:rsidRDefault="0084396C" w:rsidP="00051C6C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 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7DAB92D0" w14:textId="77777777" w:rsidR="0084396C" w:rsidRDefault="0084396C" w:rsidP="00051C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84396C" w14:paraId="1ADD3D3C" w14:textId="77777777" w:rsidTr="00051C6C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4BEC7F66" w14:textId="77777777" w:rsidR="0084396C" w:rsidRDefault="0084396C" w:rsidP="00051C6C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4AE05301" w14:textId="77777777" w:rsidR="0084396C" w:rsidRDefault="00AB6E66" w:rsidP="00051C6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eastAsia="Arial Unicode MS"/>
                <w:sz w:val="22"/>
                <w:szCs w:val="22"/>
              </w:rPr>
              <w:t>LEAD CX/SPM</w:t>
            </w:r>
            <w:r>
              <w:rPr>
                <w:rFonts w:eastAsia="Arial Unicode MS"/>
                <w:sz w:val="20"/>
                <w:szCs w:val="20"/>
              </w:rPr>
              <w:t xml:space="preserve"> CONSULTANT</w:t>
            </w:r>
          </w:p>
        </w:tc>
      </w:tr>
    </w:tbl>
    <w:p w14:paraId="3482E18B" w14:textId="77777777" w:rsidR="0084396C" w:rsidRDefault="0084396C" w:rsidP="0084396C">
      <w:pPr>
        <w:rPr>
          <w:sz w:val="20"/>
          <w:szCs w:val="20"/>
        </w:rPr>
      </w:pPr>
    </w:p>
    <w:p w14:paraId="1C13548F" w14:textId="77777777" w:rsidR="0084396C" w:rsidRDefault="0084396C" w:rsidP="0084396C">
      <w:pPr>
        <w:rPr>
          <w:b/>
          <w:sz w:val="20"/>
          <w:szCs w:val="20"/>
        </w:rPr>
      </w:pPr>
      <w:r w:rsidRPr="00D94D74">
        <w:rPr>
          <w:b/>
          <w:sz w:val="20"/>
          <w:szCs w:val="20"/>
        </w:rPr>
        <w:t xml:space="preserve">Client Logo: </w:t>
      </w:r>
      <w:r>
        <w:rPr>
          <w:b/>
          <w:noProof/>
          <w:sz w:val="20"/>
          <w:szCs w:val="20"/>
          <w:lang w:val="en-IN" w:eastAsia="en-IN"/>
        </w:rPr>
        <w:drawing>
          <wp:inline distT="0" distB="0" distL="0" distR="0" wp14:anchorId="3C7716C7" wp14:editId="3FB1B213">
            <wp:extent cx="1058726" cy="1351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tinet-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326" cy="16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FBB3B" w14:textId="77777777" w:rsidR="0084396C" w:rsidRPr="00D94D74" w:rsidRDefault="0084396C" w:rsidP="0084396C">
      <w:pPr>
        <w:rPr>
          <w:b/>
          <w:sz w:val="20"/>
          <w:szCs w:val="20"/>
        </w:rPr>
      </w:pPr>
    </w:p>
    <w:p w14:paraId="06DE92A4" w14:textId="77777777" w:rsidR="0084396C" w:rsidRDefault="0084396C" w:rsidP="0084396C">
      <w:pPr>
        <w:rPr>
          <w:sz w:val="20"/>
          <w:szCs w:val="20"/>
        </w:rPr>
      </w:pPr>
      <w:r w:rsidRPr="00195C32">
        <w:rPr>
          <w:b/>
          <w:sz w:val="20"/>
          <w:szCs w:val="20"/>
        </w:rPr>
        <w:t>Project Details:</w:t>
      </w:r>
      <w:r w:rsidRPr="0025215A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Implementation of Fusion Incentive Compensation.</w:t>
      </w:r>
    </w:p>
    <w:p w14:paraId="23AC46A4" w14:textId="77777777" w:rsidR="0084396C" w:rsidRDefault="0084396C" w:rsidP="0084396C">
      <w:pPr>
        <w:rPr>
          <w:sz w:val="20"/>
          <w:szCs w:val="20"/>
        </w:rPr>
      </w:pPr>
    </w:p>
    <w:p w14:paraId="231EC9BC" w14:textId="77777777" w:rsidR="0084396C" w:rsidRDefault="0084396C" w:rsidP="008439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Configured all Initial setups required for Incentive Compensation. </w:t>
      </w:r>
    </w:p>
    <w:p w14:paraId="6F2E0810" w14:textId="77777777" w:rsidR="0084396C" w:rsidRDefault="0084396C" w:rsidP="008439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Imported Currency Conversion Rates, Participant Details and Participant Goals for all the Participant against performance of the Compensation Plan using Standard Template.</w:t>
      </w:r>
    </w:p>
    <w:p w14:paraId="53F834B0" w14:textId="77777777" w:rsidR="0084396C" w:rsidRPr="00A74001" w:rsidRDefault="0084396C" w:rsidP="008439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Import Transactions and Scheduled the Transaction Import Process.</w:t>
      </w:r>
    </w:p>
    <w:p w14:paraId="740A2CE9" w14:textId="77777777" w:rsidR="0084396C" w:rsidRDefault="002510AD" w:rsidP="008439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w</w:t>
      </w:r>
      <w:r w:rsidR="0084396C">
        <w:rPr>
          <w:sz w:val="20"/>
          <w:szCs w:val="20"/>
        </w:rPr>
        <w:t>orked on running collect Transaction process, Crediting, Classification, and Calculation Process. Worded on scheduling all these processes on daily basis.</w:t>
      </w:r>
    </w:p>
    <w:p w14:paraId="4569D2D7" w14:textId="77777777" w:rsidR="0084396C" w:rsidRPr="00A74001" w:rsidRDefault="0084396C" w:rsidP="0084396C">
      <w:pPr>
        <w:pStyle w:val="ListParagraph"/>
        <w:numPr>
          <w:ilvl w:val="0"/>
          <w:numId w:val="21"/>
        </w:numPr>
        <w:rPr>
          <w:sz w:val="20"/>
          <w:szCs w:val="20"/>
        </w:rPr>
      </w:pPr>
      <w:r w:rsidRPr="00090CF2">
        <w:rPr>
          <w:sz w:val="20"/>
          <w:szCs w:val="20"/>
        </w:rPr>
        <w:t>Manage the sales compensation calculation and payout process</w:t>
      </w:r>
    </w:p>
    <w:p w14:paraId="07CA670A" w14:textId="77777777" w:rsidR="0084396C" w:rsidRPr="00A74001" w:rsidRDefault="0084396C" w:rsidP="0084396C">
      <w:pPr>
        <w:pStyle w:val="ListParagraph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Worked on creating Payment Plans, Pay Groups, and Payment Batches.</w:t>
      </w:r>
    </w:p>
    <w:p w14:paraId="7ADF9171" w14:textId="77777777" w:rsidR="00FA65D2" w:rsidRPr="00D97075" w:rsidRDefault="00FA65D2" w:rsidP="00FA65D2">
      <w:pPr>
        <w:pStyle w:val="ListParagraph"/>
        <w:numPr>
          <w:ilvl w:val="0"/>
          <w:numId w:val="21"/>
        </w:numPr>
        <w:rPr>
          <w:rFonts w:eastAsia="Arial Unicode MS"/>
          <w:sz w:val="20"/>
          <w:szCs w:val="20"/>
        </w:rPr>
      </w:pPr>
      <w:r w:rsidRPr="000D1D6D">
        <w:rPr>
          <w:sz w:val="20"/>
          <w:szCs w:val="20"/>
        </w:rPr>
        <w:t>Worked on building</w:t>
      </w:r>
      <w:r>
        <w:rPr>
          <w:sz w:val="20"/>
          <w:szCs w:val="20"/>
        </w:rPr>
        <w:t xml:space="preserve"> the BI Publisher and BI Answers reports.</w:t>
      </w:r>
    </w:p>
    <w:p w14:paraId="6DDB9FB3" w14:textId="77777777" w:rsidR="00D23AAB" w:rsidRDefault="00D23AAB" w:rsidP="00D23AAB">
      <w:pPr>
        <w:pStyle w:val="ListParagraph"/>
        <w:rPr>
          <w:sz w:val="20"/>
          <w:szCs w:val="20"/>
        </w:rPr>
      </w:pPr>
    </w:p>
    <w:p w14:paraId="1D8A756A" w14:textId="77777777" w:rsidR="00D23AAB" w:rsidRPr="0084396C" w:rsidRDefault="00D23AAB" w:rsidP="00D23AAB">
      <w:pPr>
        <w:pStyle w:val="ListParagraph"/>
        <w:rPr>
          <w:rFonts w:eastAsia="Arial Unicode MS"/>
          <w:sz w:val="20"/>
          <w:szCs w:val="20"/>
        </w:rPr>
      </w:pPr>
    </w:p>
    <w:p w14:paraId="6ABC72EE" w14:textId="77777777" w:rsidR="0084396C" w:rsidRDefault="0084396C" w:rsidP="0084396C">
      <w:pPr>
        <w:rPr>
          <w:b/>
          <w:sz w:val="20"/>
          <w:szCs w:val="20"/>
        </w:rPr>
      </w:pPr>
    </w:p>
    <w:p w14:paraId="17BEBAE6" w14:textId="77777777" w:rsidR="00564C43" w:rsidRPr="00564C43" w:rsidRDefault="00564C43" w:rsidP="00564C43">
      <w:pPr>
        <w:rPr>
          <w:rFonts w:eastAsia="Arial Unicode MS"/>
          <w:sz w:val="20"/>
          <w:szCs w:val="20"/>
        </w:rPr>
      </w:pPr>
    </w:p>
    <w:tbl>
      <w:tblPr>
        <w:tblW w:w="950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2349"/>
        <w:gridCol w:w="7155"/>
      </w:tblGrid>
      <w:tr w:rsidR="00564C43" w14:paraId="1D06201E" w14:textId="77777777" w:rsidTr="00D0139B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0B14C966" w14:textId="6C0A6EBB" w:rsidR="00564C43" w:rsidRDefault="00564C43" w:rsidP="00D0139B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Project - </w:t>
            </w:r>
            <w:r w:rsidR="003A691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377EF83D" w14:textId="77777777" w:rsidR="00564C43" w:rsidRPr="004E238A" w:rsidRDefault="00564C43" w:rsidP="00D0139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Implementation of  Oracle Sales Cloud</w:t>
            </w:r>
          </w:p>
        </w:tc>
      </w:tr>
      <w:tr w:rsidR="00564C43" w14:paraId="07B9F4FA" w14:textId="77777777" w:rsidTr="00D0139B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0F0ADE37" w14:textId="77777777" w:rsidR="00564C43" w:rsidRDefault="00564C43" w:rsidP="00D0139B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Client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2EFBAA1D" w14:textId="77777777" w:rsidR="00564C43" w:rsidRDefault="00564C43" w:rsidP="00D0139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 – Electronics.</w:t>
            </w:r>
          </w:p>
        </w:tc>
      </w:tr>
      <w:tr w:rsidR="00564C43" w14:paraId="493C8319" w14:textId="77777777" w:rsidTr="00D0139B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03F7D784" w14:textId="77777777" w:rsidR="00564C43" w:rsidRDefault="00564C43" w:rsidP="00D0139B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56139B60" w14:textId="77777777" w:rsidR="00564C43" w:rsidRDefault="00FC765D" w:rsidP="00D0139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 2015</w:t>
            </w:r>
            <w:r w:rsidR="00564C43">
              <w:rPr>
                <w:color w:val="000000"/>
                <w:sz w:val="20"/>
                <w:szCs w:val="20"/>
              </w:rPr>
              <w:t xml:space="preserve"> </w:t>
            </w:r>
            <w:r w:rsidR="00501F7A">
              <w:rPr>
                <w:color w:val="000000"/>
                <w:sz w:val="20"/>
                <w:szCs w:val="20"/>
              </w:rPr>
              <w:t>to Sept 2016</w:t>
            </w:r>
          </w:p>
        </w:tc>
      </w:tr>
      <w:tr w:rsidR="00564C43" w14:paraId="520FE6DB" w14:textId="77777777" w:rsidTr="00D0139B">
        <w:trPr>
          <w:trHeight w:val="335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317E2C07" w14:textId="77777777" w:rsidR="00564C43" w:rsidRDefault="00564C43" w:rsidP="00D0139B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Size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506BC921" w14:textId="77777777" w:rsidR="00564C43" w:rsidRDefault="00564C43" w:rsidP="00D0139B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04A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64C43" w14:paraId="24020B5B" w14:textId="77777777" w:rsidTr="00D0139B">
        <w:trPr>
          <w:trHeight w:val="301"/>
        </w:trPr>
        <w:tc>
          <w:tcPr>
            <w:tcW w:w="23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14:paraId="471840AA" w14:textId="77777777" w:rsidR="00564C43" w:rsidRDefault="00564C43" w:rsidP="00D0139B">
            <w:pPr>
              <w:pStyle w:val="Heading1"/>
              <w:snapToGrid w:val="0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Designation/Role</w:t>
            </w:r>
          </w:p>
        </w:tc>
        <w:tc>
          <w:tcPr>
            <w:tcW w:w="715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14:paraId="0875A330" w14:textId="77777777" w:rsidR="00564C43" w:rsidRDefault="006E5868" w:rsidP="00D0139B">
            <w:pPr>
              <w:snapToGri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CX CONSULTANT</w:t>
            </w:r>
          </w:p>
        </w:tc>
      </w:tr>
    </w:tbl>
    <w:p w14:paraId="7D7A6E42" w14:textId="77777777" w:rsidR="00564C43" w:rsidRDefault="00564C43" w:rsidP="00564C43">
      <w:pPr>
        <w:pStyle w:val="ListParagraph"/>
        <w:rPr>
          <w:rFonts w:eastAsia="Arial Unicode MS"/>
          <w:sz w:val="20"/>
          <w:szCs w:val="20"/>
        </w:rPr>
      </w:pPr>
    </w:p>
    <w:p w14:paraId="5CE4CFC3" w14:textId="77777777" w:rsidR="00564C43" w:rsidRDefault="00564C43" w:rsidP="00564C43">
      <w:pPr>
        <w:pStyle w:val="ListParagraph"/>
        <w:rPr>
          <w:rFonts w:eastAsia="Arial Unicode MS"/>
          <w:sz w:val="20"/>
          <w:szCs w:val="20"/>
        </w:rPr>
      </w:pPr>
    </w:p>
    <w:p w14:paraId="51035A5C" w14:textId="77777777" w:rsidR="00564C43" w:rsidRDefault="00564C43" w:rsidP="00564C43">
      <w:pPr>
        <w:rPr>
          <w:b/>
          <w:sz w:val="20"/>
          <w:szCs w:val="20"/>
        </w:rPr>
      </w:pPr>
      <w:r w:rsidRPr="00E360C3">
        <w:rPr>
          <w:b/>
          <w:sz w:val="20"/>
          <w:szCs w:val="20"/>
        </w:rPr>
        <w:t>Client Logo:</w:t>
      </w:r>
      <w:r>
        <w:rPr>
          <w:b/>
          <w:sz w:val="20"/>
          <w:szCs w:val="20"/>
        </w:rPr>
        <w:t xml:space="preserve">   </w:t>
      </w:r>
      <w:r w:rsidRPr="00576C0F">
        <w:rPr>
          <w:noProof/>
          <w:lang w:val="en-IN" w:eastAsia="en-IN"/>
        </w:rPr>
        <w:drawing>
          <wp:inline distT="0" distB="0" distL="0" distR="0" wp14:anchorId="112F53C3" wp14:editId="5FAD0F91">
            <wp:extent cx="1181100" cy="279400"/>
            <wp:effectExtent l="0" t="0" r="0" b="635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705" cy="29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E5231" w14:textId="77777777" w:rsidR="00564C43" w:rsidRPr="00E360C3" w:rsidRDefault="00564C43" w:rsidP="00564C43">
      <w:pPr>
        <w:rPr>
          <w:b/>
          <w:sz w:val="20"/>
          <w:szCs w:val="20"/>
        </w:rPr>
      </w:pPr>
    </w:p>
    <w:p w14:paraId="2293E251" w14:textId="77777777" w:rsidR="00564C43" w:rsidRDefault="00564C43" w:rsidP="00564C43">
      <w:pPr>
        <w:rPr>
          <w:sz w:val="20"/>
          <w:szCs w:val="20"/>
        </w:rPr>
      </w:pPr>
      <w:r w:rsidRPr="00195C32">
        <w:rPr>
          <w:b/>
          <w:sz w:val="20"/>
          <w:szCs w:val="20"/>
        </w:rPr>
        <w:t>Project Details:</w:t>
      </w:r>
      <w:r w:rsidRPr="0025215A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Implementation of Oracle Sales Cloud</w:t>
      </w:r>
    </w:p>
    <w:p w14:paraId="1E5DFFF7" w14:textId="77777777" w:rsidR="00564C43" w:rsidRDefault="00564C43" w:rsidP="00564C43">
      <w:pPr>
        <w:rPr>
          <w:sz w:val="20"/>
          <w:szCs w:val="20"/>
        </w:rPr>
      </w:pPr>
    </w:p>
    <w:p w14:paraId="17316599" w14:textId="77777777" w:rsidR="00564C43" w:rsidRDefault="00564C43" w:rsidP="00564C43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Creating Users using File Based Loading.</w:t>
      </w:r>
    </w:p>
    <w:p w14:paraId="5D136144" w14:textId="77777777" w:rsidR="00564C43" w:rsidRDefault="00564C43" w:rsidP="00564C43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Customizations using Application Composer.</w:t>
      </w:r>
    </w:p>
    <w:p w14:paraId="4B8760DE" w14:textId="77777777" w:rsidR="00564C43" w:rsidRDefault="00564C43" w:rsidP="00564C43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67B30">
        <w:rPr>
          <w:sz w:val="20"/>
          <w:szCs w:val="20"/>
        </w:rPr>
        <w:t>Created Custom fields in App Composer as per requirement.</w:t>
      </w:r>
    </w:p>
    <w:p w14:paraId="239C0575" w14:textId="77777777" w:rsidR="00564C43" w:rsidRPr="00867B30" w:rsidRDefault="00564C43" w:rsidP="00564C43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Created Custom Objects as per requirement and also created relationships.</w:t>
      </w:r>
    </w:p>
    <w:p w14:paraId="338A270E" w14:textId="77777777" w:rsidR="00564C43" w:rsidRPr="00867B30" w:rsidRDefault="00564C43" w:rsidP="00564C43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67B30">
        <w:rPr>
          <w:sz w:val="20"/>
          <w:szCs w:val="20"/>
        </w:rPr>
        <w:t>Worked on Configuration of Account and Contact</w:t>
      </w:r>
      <w:r>
        <w:rPr>
          <w:sz w:val="20"/>
          <w:szCs w:val="20"/>
        </w:rPr>
        <w:t xml:space="preserve"> object pages.</w:t>
      </w:r>
    </w:p>
    <w:p w14:paraId="56091DD9" w14:textId="77777777" w:rsidR="00564C43" w:rsidRDefault="00564C43" w:rsidP="00564C43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867B30">
        <w:rPr>
          <w:sz w:val="20"/>
          <w:szCs w:val="20"/>
        </w:rPr>
        <w:t>Imported data through File based load for objects like Account and Contacts.</w:t>
      </w:r>
    </w:p>
    <w:p w14:paraId="36CAFEE6" w14:textId="77777777" w:rsidR="00564C43" w:rsidRDefault="00564C43" w:rsidP="00564C43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Imported data around 30k for each object through File based load for 3custom objects.</w:t>
      </w:r>
    </w:p>
    <w:p w14:paraId="24A19B11" w14:textId="77777777" w:rsidR="0084396C" w:rsidRPr="00564C43" w:rsidRDefault="00564C43" w:rsidP="00564C43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Worked on Customizing the menu in structure and on springboard.</w:t>
      </w:r>
    </w:p>
    <w:p w14:paraId="66C6A906" w14:textId="77777777" w:rsidR="00D71E0E" w:rsidRDefault="00D71E0E" w:rsidP="0038471B">
      <w:pPr>
        <w:rPr>
          <w:sz w:val="20"/>
          <w:szCs w:val="20"/>
        </w:rPr>
      </w:pPr>
    </w:p>
    <w:p w14:paraId="6E4F40D1" w14:textId="77777777" w:rsidR="00564C43" w:rsidRPr="0038471B" w:rsidRDefault="00564C43" w:rsidP="0038471B">
      <w:pPr>
        <w:rPr>
          <w:sz w:val="20"/>
          <w:szCs w:val="20"/>
        </w:rPr>
      </w:pPr>
    </w:p>
    <w:p w14:paraId="71767281" w14:textId="77777777" w:rsidR="00D71E0E" w:rsidRPr="00754025" w:rsidRDefault="00D71E0E" w:rsidP="00D71E0E">
      <w:pPr>
        <w:rPr>
          <w:sz w:val="20"/>
          <w:szCs w:val="20"/>
        </w:rPr>
      </w:pPr>
    </w:p>
    <w:p w14:paraId="6813C44F" w14:textId="77777777" w:rsidR="00D71E0E" w:rsidRPr="00754025" w:rsidRDefault="00D71E0E" w:rsidP="00D71E0E">
      <w:pPr>
        <w:rPr>
          <w:b/>
          <w:sz w:val="20"/>
          <w:szCs w:val="20"/>
        </w:rPr>
      </w:pPr>
      <w:r w:rsidRPr="00754025">
        <w:rPr>
          <w:b/>
          <w:sz w:val="20"/>
          <w:szCs w:val="20"/>
        </w:rPr>
        <w:t>Hobbies</w:t>
      </w:r>
      <w:r>
        <w:rPr>
          <w:b/>
          <w:sz w:val="20"/>
          <w:szCs w:val="20"/>
        </w:rPr>
        <w:t>:</w:t>
      </w:r>
    </w:p>
    <w:p w14:paraId="595EF7DE" w14:textId="77777777" w:rsidR="00D71E0E" w:rsidRPr="00754025" w:rsidRDefault="00D71E0E" w:rsidP="00D71E0E">
      <w:pPr>
        <w:pStyle w:val="ListParagraph"/>
        <w:numPr>
          <w:ilvl w:val="0"/>
          <w:numId w:val="31"/>
        </w:numPr>
        <w:tabs>
          <w:tab w:val="left" w:pos="720"/>
        </w:tabs>
        <w:autoSpaceDN/>
        <w:spacing w:line="276" w:lineRule="auto"/>
        <w:ind w:right="720"/>
        <w:jc w:val="both"/>
        <w:rPr>
          <w:sz w:val="20"/>
          <w:szCs w:val="20"/>
        </w:rPr>
      </w:pPr>
      <w:r w:rsidRPr="00754025">
        <w:rPr>
          <w:rFonts w:hint="eastAsia"/>
          <w:sz w:val="20"/>
          <w:szCs w:val="20"/>
        </w:rPr>
        <w:t>Reading books</w:t>
      </w:r>
    </w:p>
    <w:p w14:paraId="2B57F271" w14:textId="77777777" w:rsidR="00D71E0E" w:rsidRPr="00754025" w:rsidRDefault="00D71E0E" w:rsidP="00D71E0E">
      <w:pPr>
        <w:pStyle w:val="ListParagraph"/>
        <w:numPr>
          <w:ilvl w:val="0"/>
          <w:numId w:val="31"/>
        </w:numPr>
        <w:tabs>
          <w:tab w:val="left" w:pos="720"/>
        </w:tabs>
        <w:autoSpaceDN/>
        <w:spacing w:line="276" w:lineRule="auto"/>
        <w:ind w:right="720"/>
        <w:jc w:val="both"/>
        <w:rPr>
          <w:sz w:val="20"/>
          <w:szCs w:val="20"/>
        </w:rPr>
      </w:pPr>
      <w:r>
        <w:rPr>
          <w:sz w:val="20"/>
          <w:szCs w:val="20"/>
        </w:rPr>
        <w:t>Playing chess</w:t>
      </w:r>
    </w:p>
    <w:p w14:paraId="67FC9704" w14:textId="77777777" w:rsidR="00D71E0E" w:rsidRDefault="00D71E0E" w:rsidP="00D71E0E">
      <w:pPr>
        <w:pStyle w:val="ListParagraph"/>
        <w:numPr>
          <w:ilvl w:val="0"/>
          <w:numId w:val="31"/>
        </w:numPr>
        <w:tabs>
          <w:tab w:val="left" w:pos="720"/>
        </w:tabs>
        <w:autoSpaceDN/>
        <w:spacing w:line="276" w:lineRule="auto"/>
        <w:ind w:right="720"/>
        <w:jc w:val="both"/>
        <w:rPr>
          <w:sz w:val="20"/>
          <w:szCs w:val="20"/>
        </w:rPr>
      </w:pPr>
      <w:r w:rsidRPr="00754025">
        <w:rPr>
          <w:sz w:val="20"/>
          <w:szCs w:val="20"/>
        </w:rPr>
        <w:t>Searching for new things</w:t>
      </w:r>
    </w:p>
    <w:p w14:paraId="603A569C" w14:textId="77777777" w:rsidR="00D71E0E" w:rsidRPr="00D71E0E" w:rsidRDefault="00D71E0E" w:rsidP="00D71E0E">
      <w:pPr>
        <w:autoSpaceDN/>
        <w:jc w:val="both"/>
        <w:rPr>
          <w:rFonts w:ascii="Verdana" w:hAnsi="Verdana" w:cs="Arial"/>
          <w:color w:val="000000"/>
          <w:sz w:val="18"/>
          <w:szCs w:val="18"/>
        </w:rPr>
      </w:pPr>
    </w:p>
    <w:p w14:paraId="39197690" w14:textId="77777777" w:rsidR="00D71E0E" w:rsidRPr="00754025" w:rsidRDefault="00D71E0E" w:rsidP="00D71E0E">
      <w:pPr>
        <w:tabs>
          <w:tab w:val="left" w:pos="720"/>
        </w:tabs>
        <w:autoSpaceDN/>
        <w:spacing w:line="276" w:lineRule="auto"/>
        <w:ind w:righ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54025">
        <w:rPr>
          <w:b/>
          <w:sz w:val="20"/>
          <w:szCs w:val="20"/>
        </w:rPr>
        <w:t>Personal Profile:</w:t>
      </w:r>
    </w:p>
    <w:p w14:paraId="20E64EA0" w14:textId="77777777" w:rsidR="00187F96" w:rsidRPr="00AA5F9E" w:rsidRDefault="00187F96" w:rsidP="00187F96">
      <w:pPr>
        <w:spacing w:after="40"/>
        <w:jc w:val="both"/>
        <w:rPr>
          <w:rFonts w:ascii="Verdana" w:hAnsi="Verdana"/>
          <w:sz w:val="18"/>
          <w:szCs w:val="18"/>
        </w:rPr>
      </w:pPr>
    </w:p>
    <w:p w14:paraId="3E632193" w14:textId="77777777" w:rsidR="00187F96" w:rsidRPr="00AA5F9E" w:rsidRDefault="00187F96" w:rsidP="00187F96">
      <w:pPr>
        <w:tabs>
          <w:tab w:val="left" w:pos="4862"/>
          <w:tab w:val="left" w:pos="5430"/>
          <w:tab w:val="left" w:pos="5610"/>
        </w:tabs>
        <w:spacing w:line="360" w:lineRule="auto"/>
        <w:ind w:left="720"/>
        <w:rPr>
          <w:rFonts w:ascii="Verdana" w:hAnsi="Verdana" w:cs="Tahoma"/>
          <w:color w:val="000000"/>
          <w:sz w:val="18"/>
          <w:szCs w:val="18"/>
        </w:rPr>
      </w:pPr>
      <w:r w:rsidRPr="00AA5F9E">
        <w:rPr>
          <w:rFonts w:ascii="Verdana" w:hAnsi="Verdana" w:cs="Tahoma"/>
          <w:color w:val="000000"/>
          <w:sz w:val="18"/>
          <w:szCs w:val="18"/>
        </w:rPr>
        <w:t>Name</w:t>
      </w:r>
      <w:r w:rsidRPr="00AA5F9E">
        <w:rPr>
          <w:rFonts w:ascii="Verdana" w:hAnsi="Verdana" w:cs="Tahoma"/>
          <w:color w:val="000000"/>
          <w:sz w:val="18"/>
          <w:szCs w:val="18"/>
        </w:rPr>
        <w:tab/>
        <w:t xml:space="preserve">: </w:t>
      </w:r>
      <w:r w:rsidR="00A97FD3">
        <w:rPr>
          <w:rFonts w:ascii="Verdana" w:hAnsi="Verdana" w:cs="Tahoma"/>
          <w:color w:val="000000"/>
          <w:sz w:val="18"/>
          <w:szCs w:val="18"/>
        </w:rPr>
        <w:t>Manjula</w:t>
      </w:r>
      <w:r w:rsidRPr="00AA5F9E">
        <w:rPr>
          <w:rFonts w:ascii="Verdana" w:hAnsi="Verdana" w:cs="Tahoma"/>
          <w:color w:val="000000"/>
          <w:sz w:val="18"/>
          <w:szCs w:val="18"/>
        </w:rPr>
        <w:t xml:space="preserve"> Reddy</w:t>
      </w:r>
    </w:p>
    <w:p w14:paraId="7C0BC8E2" w14:textId="77777777" w:rsidR="00187F96" w:rsidRPr="00AA5F9E" w:rsidRDefault="00187F96" w:rsidP="00187F96">
      <w:pPr>
        <w:tabs>
          <w:tab w:val="left" w:pos="4862"/>
          <w:tab w:val="left" w:pos="5430"/>
          <w:tab w:val="left" w:pos="5610"/>
        </w:tabs>
        <w:spacing w:line="360" w:lineRule="auto"/>
        <w:ind w:left="720"/>
        <w:rPr>
          <w:rFonts w:ascii="Verdana" w:hAnsi="Verdana" w:cs="Tahoma"/>
          <w:color w:val="000000"/>
          <w:sz w:val="18"/>
          <w:szCs w:val="18"/>
        </w:rPr>
      </w:pPr>
      <w:r w:rsidRPr="00AA5F9E">
        <w:rPr>
          <w:rFonts w:ascii="Verdana" w:hAnsi="Verdana" w:cs="Tahoma"/>
          <w:color w:val="000000"/>
          <w:sz w:val="18"/>
          <w:szCs w:val="18"/>
        </w:rPr>
        <w:t>Languages Known</w:t>
      </w:r>
      <w:r w:rsidRPr="00AA5F9E">
        <w:rPr>
          <w:rFonts w:ascii="Verdana" w:hAnsi="Verdana" w:cs="Tahoma"/>
          <w:color w:val="000000"/>
          <w:sz w:val="18"/>
          <w:szCs w:val="18"/>
        </w:rPr>
        <w:tab/>
        <w:t>: Read, Write and Speak</w:t>
      </w:r>
    </w:p>
    <w:p w14:paraId="6B26870D" w14:textId="2F6A285B" w:rsidR="00187F96" w:rsidRPr="00AA5F9E" w:rsidRDefault="00187F96" w:rsidP="00187F96">
      <w:pPr>
        <w:tabs>
          <w:tab w:val="left" w:pos="4862"/>
          <w:tab w:val="left" w:pos="5430"/>
          <w:tab w:val="left" w:pos="5610"/>
        </w:tabs>
        <w:spacing w:line="360" w:lineRule="auto"/>
        <w:ind w:left="720"/>
        <w:rPr>
          <w:rFonts w:ascii="Verdana" w:hAnsi="Verdana" w:cs="Tahoma"/>
          <w:color w:val="000000"/>
          <w:sz w:val="18"/>
          <w:szCs w:val="18"/>
        </w:rPr>
      </w:pPr>
      <w:r w:rsidRPr="00AA5F9E">
        <w:rPr>
          <w:rFonts w:ascii="Verdana" w:hAnsi="Verdana" w:cs="Tahoma"/>
          <w:color w:val="000000"/>
          <w:sz w:val="18"/>
          <w:szCs w:val="18"/>
        </w:rPr>
        <w:t xml:space="preserve">                                       </w:t>
      </w:r>
      <w:r>
        <w:rPr>
          <w:rFonts w:ascii="Verdana" w:hAnsi="Verdana" w:cs="Tahoma"/>
          <w:color w:val="000000"/>
          <w:sz w:val="18"/>
          <w:szCs w:val="18"/>
        </w:rPr>
        <w:t xml:space="preserve">                             </w:t>
      </w:r>
      <w:r w:rsidRPr="00AA5F9E">
        <w:rPr>
          <w:rFonts w:ascii="Verdana" w:hAnsi="Verdana" w:cs="Tahoma"/>
          <w:color w:val="000000"/>
          <w:sz w:val="18"/>
          <w:szCs w:val="18"/>
        </w:rPr>
        <w:t xml:space="preserve">English, </w:t>
      </w:r>
      <w:r w:rsidR="00ED4D2A" w:rsidRPr="00AA5F9E">
        <w:rPr>
          <w:rFonts w:ascii="Verdana" w:hAnsi="Verdana" w:cs="Tahoma"/>
          <w:color w:val="000000"/>
          <w:sz w:val="18"/>
          <w:szCs w:val="18"/>
        </w:rPr>
        <w:t>Telugu,</w:t>
      </w:r>
      <w:r w:rsidRPr="00AA5F9E">
        <w:rPr>
          <w:rFonts w:ascii="Verdana" w:hAnsi="Verdana" w:cs="Tahoma"/>
          <w:color w:val="000000"/>
          <w:sz w:val="18"/>
          <w:szCs w:val="18"/>
        </w:rPr>
        <w:t xml:space="preserve"> and Hindi</w:t>
      </w:r>
    </w:p>
    <w:p w14:paraId="4017EECA" w14:textId="77777777" w:rsidR="00187F96" w:rsidRPr="00AA5F9E" w:rsidRDefault="00187F96" w:rsidP="00187F96">
      <w:pPr>
        <w:tabs>
          <w:tab w:val="left" w:pos="4862"/>
          <w:tab w:val="left" w:pos="5430"/>
          <w:tab w:val="left" w:pos="5610"/>
        </w:tabs>
        <w:spacing w:line="360" w:lineRule="auto"/>
        <w:ind w:left="720"/>
        <w:rPr>
          <w:rFonts w:ascii="Verdana" w:hAnsi="Verdana" w:cs="Tahoma"/>
          <w:color w:val="000000"/>
          <w:sz w:val="18"/>
          <w:szCs w:val="18"/>
        </w:rPr>
      </w:pPr>
      <w:r w:rsidRPr="00AA5F9E">
        <w:rPr>
          <w:rFonts w:ascii="Verdana" w:hAnsi="Verdana" w:cs="Tahoma"/>
          <w:color w:val="000000"/>
          <w:sz w:val="18"/>
          <w:szCs w:val="18"/>
        </w:rPr>
        <w:t>Nationality</w:t>
      </w:r>
      <w:r w:rsidRPr="00AA5F9E">
        <w:rPr>
          <w:rFonts w:ascii="Verdana" w:hAnsi="Verdana" w:cs="Tahoma"/>
          <w:color w:val="000000"/>
          <w:sz w:val="18"/>
          <w:szCs w:val="18"/>
        </w:rPr>
        <w:tab/>
        <w:t>: Indian</w:t>
      </w:r>
    </w:p>
    <w:p w14:paraId="713098F7" w14:textId="77777777" w:rsidR="00187F96" w:rsidRPr="00AA5F9E" w:rsidRDefault="00187F96" w:rsidP="00187F96">
      <w:pPr>
        <w:tabs>
          <w:tab w:val="left" w:pos="4862"/>
          <w:tab w:val="left" w:pos="5430"/>
          <w:tab w:val="left" w:pos="5610"/>
        </w:tabs>
        <w:spacing w:line="360" w:lineRule="auto"/>
        <w:ind w:left="720"/>
        <w:rPr>
          <w:rFonts w:ascii="Verdana" w:hAnsi="Verdana" w:cs="Tahoma"/>
          <w:color w:val="000000"/>
          <w:sz w:val="18"/>
          <w:szCs w:val="18"/>
        </w:rPr>
      </w:pPr>
      <w:r w:rsidRPr="00AA5F9E">
        <w:rPr>
          <w:rFonts w:ascii="Verdana" w:hAnsi="Verdana" w:cs="Tahoma"/>
          <w:color w:val="000000"/>
          <w:sz w:val="18"/>
          <w:szCs w:val="18"/>
        </w:rPr>
        <w:t>Marital Status</w:t>
      </w:r>
      <w:r w:rsidRPr="00AA5F9E">
        <w:rPr>
          <w:rFonts w:ascii="Verdana" w:hAnsi="Verdana" w:cs="Tahoma"/>
          <w:color w:val="000000"/>
          <w:sz w:val="18"/>
          <w:szCs w:val="18"/>
        </w:rPr>
        <w:tab/>
        <w:t>: Married</w:t>
      </w:r>
    </w:p>
    <w:p w14:paraId="706936E9" w14:textId="77777777" w:rsidR="004E238A" w:rsidRDefault="00187F96" w:rsidP="00564C43">
      <w:pPr>
        <w:spacing w:after="40"/>
        <w:jc w:val="both"/>
        <w:rPr>
          <w:sz w:val="20"/>
        </w:rPr>
      </w:pPr>
      <w:r w:rsidRPr="00AA5F9E">
        <w:rPr>
          <w:rFonts w:ascii="Verdana" w:hAnsi="Verdana" w:cs="Verdana"/>
          <w:sz w:val="18"/>
          <w:szCs w:val="18"/>
        </w:rPr>
        <w:t xml:space="preserve">            Preferred Contact No.</w:t>
      </w:r>
      <w:r w:rsidRPr="00AA5F9E">
        <w:rPr>
          <w:rFonts w:ascii="Verdana" w:hAnsi="Verdana" w:cs="Verdana"/>
          <w:sz w:val="18"/>
          <w:szCs w:val="18"/>
        </w:rPr>
        <w:tab/>
        <w:t xml:space="preserve">  </w:t>
      </w:r>
      <w:r w:rsidRPr="00AA5F9E">
        <w:rPr>
          <w:rFonts w:ascii="Verdana" w:hAnsi="Verdana" w:cs="Verdana"/>
          <w:sz w:val="18"/>
          <w:szCs w:val="18"/>
        </w:rPr>
        <w:tab/>
      </w:r>
      <w:r w:rsidRPr="00AA5F9E">
        <w:rPr>
          <w:rFonts w:ascii="Verdana" w:hAnsi="Verdana" w:cs="Verdana"/>
          <w:sz w:val="18"/>
          <w:szCs w:val="18"/>
        </w:rPr>
        <w:tab/>
        <w:t xml:space="preserve">         :</w:t>
      </w:r>
      <w:r w:rsidRPr="00AA5F9E">
        <w:rPr>
          <w:rFonts w:ascii="Verdana" w:hAnsi="Verdana" w:cs="Verdana"/>
          <w:sz w:val="18"/>
          <w:szCs w:val="18"/>
        </w:rPr>
        <w:tab/>
      </w:r>
      <w:r w:rsidR="0038471B">
        <w:rPr>
          <w:sz w:val="20"/>
        </w:rPr>
        <w:t>7204290485</w:t>
      </w:r>
    </w:p>
    <w:p w14:paraId="0F6C7A2A" w14:textId="77777777" w:rsidR="00564C43" w:rsidRDefault="00564C43" w:rsidP="00564C43">
      <w:pPr>
        <w:spacing w:after="40"/>
        <w:jc w:val="both"/>
        <w:rPr>
          <w:sz w:val="20"/>
        </w:rPr>
      </w:pPr>
    </w:p>
    <w:p w14:paraId="4F9757ED" w14:textId="77777777" w:rsidR="00564C43" w:rsidRDefault="00564C43" w:rsidP="00564C43">
      <w:pPr>
        <w:spacing w:after="40"/>
        <w:jc w:val="both"/>
        <w:rPr>
          <w:sz w:val="20"/>
        </w:rPr>
      </w:pPr>
    </w:p>
    <w:p w14:paraId="7C15018D" w14:textId="77777777" w:rsidR="00D71E0E" w:rsidRPr="00754025" w:rsidRDefault="00D71E0E" w:rsidP="00D71E0E">
      <w:pPr>
        <w:tabs>
          <w:tab w:val="left" w:pos="720"/>
        </w:tabs>
        <w:autoSpaceDN/>
        <w:spacing w:line="276" w:lineRule="auto"/>
        <w:ind w:right="720"/>
        <w:jc w:val="both"/>
        <w:rPr>
          <w:b/>
          <w:sz w:val="20"/>
          <w:szCs w:val="20"/>
        </w:rPr>
      </w:pPr>
      <w:r w:rsidRPr="00754025">
        <w:rPr>
          <w:b/>
          <w:sz w:val="20"/>
          <w:szCs w:val="20"/>
        </w:rPr>
        <w:t xml:space="preserve">Declaration: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E971FD" w14:textId="77777777" w:rsidR="00D71E0E" w:rsidRPr="00754025" w:rsidRDefault="00564C43" w:rsidP="00D71E0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71E0E">
        <w:rPr>
          <w:sz w:val="20"/>
          <w:szCs w:val="20"/>
        </w:rPr>
        <w:t xml:space="preserve"> </w:t>
      </w:r>
      <w:r w:rsidR="00D71E0E" w:rsidRPr="00754025">
        <w:rPr>
          <w:sz w:val="20"/>
          <w:szCs w:val="20"/>
        </w:rPr>
        <w:t>I hereby declare that particulars furnished above are true and correct to the best of my knowledge.</w:t>
      </w:r>
    </w:p>
    <w:p w14:paraId="32C6C2D0" w14:textId="77777777" w:rsidR="00D71E0E" w:rsidRPr="00754025" w:rsidRDefault="00D71E0E" w:rsidP="00D71E0E">
      <w:pPr>
        <w:spacing w:line="276" w:lineRule="auto"/>
        <w:rPr>
          <w:sz w:val="20"/>
          <w:szCs w:val="20"/>
        </w:rPr>
      </w:pPr>
    </w:p>
    <w:p w14:paraId="0E2C7F7B" w14:textId="77777777" w:rsidR="00D71E0E" w:rsidRPr="00754025" w:rsidRDefault="00D71E0E" w:rsidP="00D71E0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Place</w:t>
      </w:r>
      <w:r w:rsidRPr="00754025">
        <w:rPr>
          <w:sz w:val="20"/>
          <w:szCs w:val="20"/>
        </w:rPr>
        <w:t>:</w:t>
      </w:r>
      <w:r>
        <w:rPr>
          <w:sz w:val="20"/>
          <w:szCs w:val="20"/>
        </w:rPr>
        <w:t xml:space="preserve"> Bangalore                                                                                  Signature:</w:t>
      </w:r>
    </w:p>
    <w:p w14:paraId="5C2343F6" w14:textId="77777777" w:rsidR="00D71E0E" w:rsidRPr="00754025" w:rsidRDefault="00D71E0E" w:rsidP="00D71E0E">
      <w:pPr>
        <w:spacing w:line="276" w:lineRule="auto"/>
        <w:rPr>
          <w:sz w:val="20"/>
          <w:szCs w:val="20"/>
        </w:rPr>
      </w:pPr>
      <w:r w:rsidRPr="00754025">
        <w:rPr>
          <w:sz w:val="20"/>
          <w:szCs w:val="20"/>
        </w:rPr>
        <w:t xml:space="preserve">Date:                                                                                 </w:t>
      </w:r>
      <w:r>
        <w:rPr>
          <w:sz w:val="20"/>
          <w:szCs w:val="20"/>
        </w:rPr>
        <w:t xml:space="preserve">                 Manjula Reddy</w:t>
      </w:r>
    </w:p>
    <w:p w14:paraId="4FF309A3" w14:textId="77777777" w:rsidR="005D4ED3" w:rsidRPr="00D75E03" w:rsidRDefault="005D4ED3" w:rsidP="00564C43"/>
    <w:sectPr w:rsidR="005D4ED3" w:rsidRPr="00D75E03" w:rsidSect="00364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D734A" w14:textId="77777777" w:rsidR="00420B0D" w:rsidRDefault="00420B0D" w:rsidP="00977711">
      <w:r>
        <w:separator/>
      </w:r>
    </w:p>
  </w:endnote>
  <w:endnote w:type="continuationSeparator" w:id="0">
    <w:p w14:paraId="3CE5DD6B" w14:textId="77777777" w:rsidR="00420B0D" w:rsidRDefault="00420B0D" w:rsidP="0097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A4CE1" w14:textId="77777777" w:rsidR="00420B0D" w:rsidRDefault="00420B0D" w:rsidP="00977711">
      <w:r>
        <w:separator/>
      </w:r>
    </w:p>
  </w:footnote>
  <w:footnote w:type="continuationSeparator" w:id="0">
    <w:p w14:paraId="4C92B4A1" w14:textId="77777777" w:rsidR="00420B0D" w:rsidRDefault="00420B0D" w:rsidP="00977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3A9098C"/>
    <w:multiLevelType w:val="hybridMultilevel"/>
    <w:tmpl w:val="CFC69A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AC41C6"/>
    <w:multiLevelType w:val="hybridMultilevel"/>
    <w:tmpl w:val="19D2EF90"/>
    <w:lvl w:ilvl="0" w:tplc="484ABF30">
      <w:start w:val="1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6" w15:restartNumberingAfterBreak="0">
    <w:nsid w:val="067B3B26"/>
    <w:multiLevelType w:val="hybridMultilevel"/>
    <w:tmpl w:val="D9BA3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E4424"/>
    <w:multiLevelType w:val="hybridMultilevel"/>
    <w:tmpl w:val="A7B66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255F85"/>
    <w:multiLevelType w:val="hybridMultilevel"/>
    <w:tmpl w:val="7B62E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77244"/>
    <w:multiLevelType w:val="hybridMultilevel"/>
    <w:tmpl w:val="76A4E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30528"/>
    <w:multiLevelType w:val="hybridMultilevel"/>
    <w:tmpl w:val="1F52F292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61716E5"/>
    <w:multiLevelType w:val="hybridMultilevel"/>
    <w:tmpl w:val="F542A8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525DF2"/>
    <w:multiLevelType w:val="hybridMultilevel"/>
    <w:tmpl w:val="CF1C0ECE"/>
    <w:lvl w:ilvl="0" w:tplc="04090019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3" w15:restartNumberingAfterBreak="0">
    <w:nsid w:val="19A03A29"/>
    <w:multiLevelType w:val="hybridMultilevel"/>
    <w:tmpl w:val="FA7AA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07D94"/>
    <w:multiLevelType w:val="hybridMultilevel"/>
    <w:tmpl w:val="CDE8BA68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29474733"/>
    <w:multiLevelType w:val="hybridMultilevel"/>
    <w:tmpl w:val="35EADE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A7EE5"/>
    <w:multiLevelType w:val="hybridMultilevel"/>
    <w:tmpl w:val="C1E64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A68D8"/>
    <w:multiLevelType w:val="hybridMultilevel"/>
    <w:tmpl w:val="D1E6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276FB"/>
    <w:multiLevelType w:val="hybridMultilevel"/>
    <w:tmpl w:val="B64274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332109"/>
    <w:multiLevelType w:val="hybridMultilevel"/>
    <w:tmpl w:val="0B2E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01C3D"/>
    <w:multiLevelType w:val="hybridMultilevel"/>
    <w:tmpl w:val="1640EE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32F53"/>
    <w:multiLevelType w:val="hybridMultilevel"/>
    <w:tmpl w:val="7AB86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83B38"/>
    <w:multiLevelType w:val="hybridMultilevel"/>
    <w:tmpl w:val="3AE02B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5D0057"/>
    <w:multiLevelType w:val="hybridMultilevel"/>
    <w:tmpl w:val="63FE695A"/>
    <w:lvl w:ilvl="0" w:tplc="D08ADA1A">
      <w:numFmt w:val="bullet"/>
      <w:lvlText w:val="•"/>
      <w:lvlJc w:val="left"/>
      <w:pPr>
        <w:ind w:left="1275" w:hanging="915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673B0"/>
    <w:multiLevelType w:val="hybridMultilevel"/>
    <w:tmpl w:val="40488FCA"/>
    <w:lvl w:ilvl="0" w:tplc="01BABC52">
      <w:start w:val="1"/>
      <w:numFmt w:val="lowerLetter"/>
      <w:lvlText w:val="%1&gt;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A5E0E38"/>
    <w:multiLevelType w:val="hybridMultilevel"/>
    <w:tmpl w:val="44F4C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A0C06"/>
    <w:multiLevelType w:val="hybridMultilevel"/>
    <w:tmpl w:val="F386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A08B9"/>
    <w:multiLevelType w:val="hybridMultilevel"/>
    <w:tmpl w:val="C75C9D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717E26"/>
    <w:multiLevelType w:val="hybridMultilevel"/>
    <w:tmpl w:val="628AE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6C1F5E">
      <w:numFmt w:val="bullet"/>
      <w:lvlText w:val="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6F2C5FE">
      <w:numFmt w:val="bullet"/>
      <w:lvlText w:val=""/>
      <w:lvlJc w:val="left"/>
      <w:pPr>
        <w:ind w:left="2880" w:hanging="360"/>
      </w:pPr>
      <w:rPr>
        <w:rFonts w:ascii="Wingdings" w:eastAsia="Times New Roman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417A7"/>
    <w:multiLevelType w:val="hybridMultilevel"/>
    <w:tmpl w:val="7F7EACFC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DDB20CA"/>
    <w:multiLevelType w:val="hybridMultilevel"/>
    <w:tmpl w:val="1236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6"/>
  </w:num>
  <w:num w:numId="7">
    <w:abstractNumId w:val="7"/>
  </w:num>
  <w:num w:numId="8">
    <w:abstractNumId w:val="18"/>
  </w:num>
  <w:num w:numId="9">
    <w:abstractNumId w:val="22"/>
  </w:num>
  <w:num w:numId="10">
    <w:abstractNumId w:val="14"/>
  </w:num>
  <w:num w:numId="11">
    <w:abstractNumId w:val="4"/>
  </w:num>
  <w:num w:numId="12">
    <w:abstractNumId w:val="11"/>
  </w:num>
  <w:num w:numId="13">
    <w:abstractNumId w:val="28"/>
  </w:num>
  <w:num w:numId="14">
    <w:abstractNumId w:val="26"/>
  </w:num>
  <w:num w:numId="15">
    <w:abstractNumId w:val="19"/>
  </w:num>
  <w:num w:numId="16">
    <w:abstractNumId w:val="15"/>
  </w:num>
  <w:num w:numId="17">
    <w:abstractNumId w:val="27"/>
  </w:num>
  <w:num w:numId="18">
    <w:abstractNumId w:val="6"/>
  </w:num>
  <w:num w:numId="19">
    <w:abstractNumId w:val="9"/>
  </w:num>
  <w:num w:numId="20">
    <w:abstractNumId w:val="21"/>
  </w:num>
  <w:num w:numId="21">
    <w:abstractNumId w:val="25"/>
  </w:num>
  <w:num w:numId="22">
    <w:abstractNumId w:val="13"/>
  </w:num>
  <w:num w:numId="23">
    <w:abstractNumId w:val="8"/>
  </w:num>
  <w:num w:numId="24">
    <w:abstractNumId w:val="30"/>
  </w:num>
  <w:num w:numId="25">
    <w:abstractNumId w:val="23"/>
  </w:num>
  <w:num w:numId="26">
    <w:abstractNumId w:val="24"/>
  </w:num>
  <w:num w:numId="27">
    <w:abstractNumId w:val="5"/>
  </w:num>
  <w:num w:numId="28">
    <w:abstractNumId w:val="12"/>
  </w:num>
  <w:num w:numId="29">
    <w:abstractNumId w:val="10"/>
  </w:num>
  <w:num w:numId="30">
    <w:abstractNumId w:val="20"/>
  </w:num>
  <w:num w:numId="31">
    <w:abstractNumId w:val="2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88"/>
    <w:rsid w:val="00000775"/>
    <w:rsid w:val="0000401D"/>
    <w:rsid w:val="00005E24"/>
    <w:rsid w:val="000171BB"/>
    <w:rsid w:val="00020D39"/>
    <w:rsid w:val="000224F8"/>
    <w:rsid w:val="00022F7D"/>
    <w:rsid w:val="00027D46"/>
    <w:rsid w:val="00032D06"/>
    <w:rsid w:val="0004147C"/>
    <w:rsid w:val="00043A2F"/>
    <w:rsid w:val="000457E4"/>
    <w:rsid w:val="0005156D"/>
    <w:rsid w:val="00057B2B"/>
    <w:rsid w:val="000678F5"/>
    <w:rsid w:val="000710AA"/>
    <w:rsid w:val="00075A8F"/>
    <w:rsid w:val="00075FEF"/>
    <w:rsid w:val="0008378E"/>
    <w:rsid w:val="000837A7"/>
    <w:rsid w:val="00087DB0"/>
    <w:rsid w:val="000903A0"/>
    <w:rsid w:val="00094155"/>
    <w:rsid w:val="00094A87"/>
    <w:rsid w:val="000A5AC3"/>
    <w:rsid w:val="000B0475"/>
    <w:rsid w:val="000B470F"/>
    <w:rsid w:val="000B4A43"/>
    <w:rsid w:val="000B625A"/>
    <w:rsid w:val="000B7124"/>
    <w:rsid w:val="000C17D8"/>
    <w:rsid w:val="000D0AB5"/>
    <w:rsid w:val="000D76D5"/>
    <w:rsid w:val="000E19C0"/>
    <w:rsid w:val="000E409F"/>
    <w:rsid w:val="000F5962"/>
    <w:rsid w:val="000F731E"/>
    <w:rsid w:val="00103F16"/>
    <w:rsid w:val="00104EAF"/>
    <w:rsid w:val="00116019"/>
    <w:rsid w:val="001230B4"/>
    <w:rsid w:val="001232A8"/>
    <w:rsid w:val="00123CE2"/>
    <w:rsid w:val="00127EB0"/>
    <w:rsid w:val="00131453"/>
    <w:rsid w:val="00134566"/>
    <w:rsid w:val="0013629D"/>
    <w:rsid w:val="00136871"/>
    <w:rsid w:val="00136AE5"/>
    <w:rsid w:val="00137A88"/>
    <w:rsid w:val="0014019C"/>
    <w:rsid w:val="001467D1"/>
    <w:rsid w:val="001467E7"/>
    <w:rsid w:val="00147C26"/>
    <w:rsid w:val="00151A27"/>
    <w:rsid w:val="00153077"/>
    <w:rsid w:val="0015382C"/>
    <w:rsid w:val="00154EAE"/>
    <w:rsid w:val="001608F4"/>
    <w:rsid w:val="00162DC1"/>
    <w:rsid w:val="001814B5"/>
    <w:rsid w:val="00182417"/>
    <w:rsid w:val="00183E10"/>
    <w:rsid w:val="00187F96"/>
    <w:rsid w:val="0019201D"/>
    <w:rsid w:val="00194C12"/>
    <w:rsid w:val="00195C32"/>
    <w:rsid w:val="001A1C7A"/>
    <w:rsid w:val="001A34E7"/>
    <w:rsid w:val="001A3865"/>
    <w:rsid w:val="001A5FF5"/>
    <w:rsid w:val="001A7178"/>
    <w:rsid w:val="001B1348"/>
    <w:rsid w:val="001B60EF"/>
    <w:rsid w:val="001C1E32"/>
    <w:rsid w:val="001D1EA9"/>
    <w:rsid w:val="001D6841"/>
    <w:rsid w:val="001E3436"/>
    <w:rsid w:val="001E3790"/>
    <w:rsid w:val="001E78E8"/>
    <w:rsid w:val="001F0FC5"/>
    <w:rsid w:val="001F2A1E"/>
    <w:rsid w:val="001F3841"/>
    <w:rsid w:val="00213C8F"/>
    <w:rsid w:val="00213EF1"/>
    <w:rsid w:val="002145B1"/>
    <w:rsid w:val="00214F2B"/>
    <w:rsid w:val="00215683"/>
    <w:rsid w:val="002250FE"/>
    <w:rsid w:val="00237CE6"/>
    <w:rsid w:val="00243B16"/>
    <w:rsid w:val="00244601"/>
    <w:rsid w:val="00244BEE"/>
    <w:rsid w:val="00245B87"/>
    <w:rsid w:val="002510AD"/>
    <w:rsid w:val="0025215A"/>
    <w:rsid w:val="00253A71"/>
    <w:rsid w:val="00254414"/>
    <w:rsid w:val="00257875"/>
    <w:rsid w:val="00261A5C"/>
    <w:rsid w:val="0026452B"/>
    <w:rsid w:val="0026732D"/>
    <w:rsid w:val="00271023"/>
    <w:rsid w:val="00272414"/>
    <w:rsid w:val="00281C6E"/>
    <w:rsid w:val="00297625"/>
    <w:rsid w:val="002A1425"/>
    <w:rsid w:val="002A1D2A"/>
    <w:rsid w:val="002A4F9D"/>
    <w:rsid w:val="002A5572"/>
    <w:rsid w:val="002A707B"/>
    <w:rsid w:val="002B2D02"/>
    <w:rsid w:val="002C70FF"/>
    <w:rsid w:val="002D7EA0"/>
    <w:rsid w:val="002E06E2"/>
    <w:rsid w:val="002E3153"/>
    <w:rsid w:val="002E4E73"/>
    <w:rsid w:val="002F1D99"/>
    <w:rsid w:val="002F6069"/>
    <w:rsid w:val="00305A6D"/>
    <w:rsid w:val="00311469"/>
    <w:rsid w:val="00313E98"/>
    <w:rsid w:val="003204A1"/>
    <w:rsid w:val="00326E9C"/>
    <w:rsid w:val="0033221B"/>
    <w:rsid w:val="003360C3"/>
    <w:rsid w:val="00337355"/>
    <w:rsid w:val="00344F0B"/>
    <w:rsid w:val="00345D0E"/>
    <w:rsid w:val="00345FEB"/>
    <w:rsid w:val="00347AB4"/>
    <w:rsid w:val="0035011C"/>
    <w:rsid w:val="00352709"/>
    <w:rsid w:val="00361028"/>
    <w:rsid w:val="003617E7"/>
    <w:rsid w:val="00363B74"/>
    <w:rsid w:val="00364228"/>
    <w:rsid w:val="003679F3"/>
    <w:rsid w:val="00370202"/>
    <w:rsid w:val="003755D4"/>
    <w:rsid w:val="00377038"/>
    <w:rsid w:val="00377E8A"/>
    <w:rsid w:val="0038471B"/>
    <w:rsid w:val="00392D93"/>
    <w:rsid w:val="0039385C"/>
    <w:rsid w:val="003939F9"/>
    <w:rsid w:val="0039468B"/>
    <w:rsid w:val="003A1905"/>
    <w:rsid w:val="003A691C"/>
    <w:rsid w:val="003B0FED"/>
    <w:rsid w:val="003B72F6"/>
    <w:rsid w:val="003C095B"/>
    <w:rsid w:val="003D4EF6"/>
    <w:rsid w:val="003E4975"/>
    <w:rsid w:val="003E72DC"/>
    <w:rsid w:val="003E768C"/>
    <w:rsid w:val="003F3041"/>
    <w:rsid w:val="0040694C"/>
    <w:rsid w:val="00406F6F"/>
    <w:rsid w:val="004133F6"/>
    <w:rsid w:val="00415F10"/>
    <w:rsid w:val="00420B0D"/>
    <w:rsid w:val="00423E9E"/>
    <w:rsid w:val="004323A5"/>
    <w:rsid w:val="00433C40"/>
    <w:rsid w:val="00434B72"/>
    <w:rsid w:val="00435DCF"/>
    <w:rsid w:val="0044343F"/>
    <w:rsid w:val="004558E6"/>
    <w:rsid w:val="0045606A"/>
    <w:rsid w:val="0046207D"/>
    <w:rsid w:val="00462FB4"/>
    <w:rsid w:val="00465A44"/>
    <w:rsid w:val="0047038B"/>
    <w:rsid w:val="00482E16"/>
    <w:rsid w:val="00486303"/>
    <w:rsid w:val="004868B4"/>
    <w:rsid w:val="00486EDC"/>
    <w:rsid w:val="0049171B"/>
    <w:rsid w:val="004A6073"/>
    <w:rsid w:val="004B1740"/>
    <w:rsid w:val="004B27CC"/>
    <w:rsid w:val="004B6505"/>
    <w:rsid w:val="004D5633"/>
    <w:rsid w:val="004D7C10"/>
    <w:rsid w:val="004D7C9E"/>
    <w:rsid w:val="004E238A"/>
    <w:rsid w:val="004F3AE9"/>
    <w:rsid w:val="004F5B16"/>
    <w:rsid w:val="00501F7A"/>
    <w:rsid w:val="00501FC9"/>
    <w:rsid w:val="0050742E"/>
    <w:rsid w:val="00513AFE"/>
    <w:rsid w:val="00520450"/>
    <w:rsid w:val="00522EC4"/>
    <w:rsid w:val="00530604"/>
    <w:rsid w:val="005310AA"/>
    <w:rsid w:val="005322EC"/>
    <w:rsid w:val="005348EB"/>
    <w:rsid w:val="00535EBB"/>
    <w:rsid w:val="00536E3E"/>
    <w:rsid w:val="00542DD9"/>
    <w:rsid w:val="00543CD2"/>
    <w:rsid w:val="00545F02"/>
    <w:rsid w:val="0054782A"/>
    <w:rsid w:val="00550B09"/>
    <w:rsid w:val="00555368"/>
    <w:rsid w:val="005621BF"/>
    <w:rsid w:val="00564C43"/>
    <w:rsid w:val="00565A3D"/>
    <w:rsid w:val="00570244"/>
    <w:rsid w:val="00575119"/>
    <w:rsid w:val="00580F94"/>
    <w:rsid w:val="00597850"/>
    <w:rsid w:val="005B3D16"/>
    <w:rsid w:val="005C3C11"/>
    <w:rsid w:val="005C45BA"/>
    <w:rsid w:val="005C508A"/>
    <w:rsid w:val="005D4ED3"/>
    <w:rsid w:val="005D65F7"/>
    <w:rsid w:val="005E1849"/>
    <w:rsid w:val="005E3498"/>
    <w:rsid w:val="005F58B0"/>
    <w:rsid w:val="005F6DDA"/>
    <w:rsid w:val="005F7274"/>
    <w:rsid w:val="006034EE"/>
    <w:rsid w:val="0061043F"/>
    <w:rsid w:val="0062127B"/>
    <w:rsid w:val="006241C2"/>
    <w:rsid w:val="006368E1"/>
    <w:rsid w:val="006409BE"/>
    <w:rsid w:val="006413AA"/>
    <w:rsid w:val="00641620"/>
    <w:rsid w:val="0064494A"/>
    <w:rsid w:val="00650B4C"/>
    <w:rsid w:val="006560C6"/>
    <w:rsid w:val="00666A32"/>
    <w:rsid w:val="00666E44"/>
    <w:rsid w:val="00666FCA"/>
    <w:rsid w:val="006809BA"/>
    <w:rsid w:val="00690A5C"/>
    <w:rsid w:val="006A020C"/>
    <w:rsid w:val="006B2935"/>
    <w:rsid w:val="006B3C74"/>
    <w:rsid w:val="006B64FF"/>
    <w:rsid w:val="006C37E1"/>
    <w:rsid w:val="006E5868"/>
    <w:rsid w:val="006F198F"/>
    <w:rsid w:val="006F48D1"/>
    <w:rsid w:val="006F53E9"/>
    <w:rsid w:val="0070485E"/>
    <w:rsid w:val="00723579"/>
    <w:rsid w:val="00731726"/>
    <w:rsid w:val="0073176D"/>
    <w:rsid w:val="0074291B"/>
    <w:rsid w:val="0074695E"/>
    <w:rsid w:val="007471D8"/>
    <w:rsid w:val="00751862"/>
    <w:rsid w:val="00756B80"/>
    <w:rsid w:val="007605A6"/>
    <w:rsid w:val="00761D44"/>
    <w:rsid w:val="00763198"/>
    <w:rsid w:val="0077599B"/>
    <w:rsid w:val="00781A54"/>
    <w:rsid w:val="00785843"/>
    <w:rsid w:val="0079117B"/>
    <w:rsid w:val="00793203"/>
    <w:rsid w:val="007A1759"/>
    <w:rsid w:val="007A19FE"/>
    <w:rsid w:val="007A3F16"/>
    <w:rsid w:val="007A52D8"/>
    <w:rsid w:val="007B29BF"/>
    <w:rsid w:val="007B6271"/>
    <w:rsid w:val="007C456A"/>
    <w:rsid w:val="007C6A7F"/>
    <w:rsid w:val="007D290F"/>
    <w:rsid w:val="007D542D"/>
    <w:rsid w:val="007E3BE7"/>
    <w:rsid w:val="007E3FF4"/>
    <w:rsid w:val="007E5546"/>
    <w:rsid w:val="007E629C"/>
    <w:rsid w:val="007F72C4"/>
    <w:rsid w:val="00807BF9"/>
    <w:rsid w:val="00811594"/>
    <w:rsid w:val="00811BD8"/>
    <w:rsid w:val="00813991"/>
    <w:rsid w:val="008153D5"/>
    <w:rsid w:val="0083307E"/>
    <w:rsid w:val="00843274"/>
    <w:rsid w:val="0084396C"/>
    <w:rsid w:val="0084456F"/>
    <w:rsid w:val="00844671"/>
    <w:rsid w:val="00845E04"/>
    <w:rsid w:val="00845F93"/>
    <w:rsid w:val="00855948"/>
    <w:rsid w:val="00857385"/>
    <w:rsid w:val="00860242"/>
    <w:rsid w:val="00862841"/>
    <w:rsid w:val="00864333"/>
    <w:rsid w:val="00872800"/>
    <w:rsid w:val="00874347"/>
    <w:rsid w:val="008752E6"/>
    <w:rsid w:val="008764C4"/>
    <w:rsid w:val="008765E3"/>
    <w:rsid w:val="008829D5"/>
    <w:rsid w:val="00892FBB"/>
    <w:rsid w:val="008962B9"/>
    <w:rsid w:val="008A0DE6"/>
    <w:rsid w:val="008A27AD"/>
    <w:rsid w:val="008A46DB"/>
    <w:rsid w:val="008B0992"/>
    <w:rsid w:val="008C15B1"/>
    <w:rsid w:val="008C20FA"/>
    <w:rsid w:val="008C3404"/>
    <w:rsid w:val="008D20AF"/>
    <w:rsid w:val="008D2563"/>
    <w:rsid w:val="008D51A9"/>
    <w:rsid w:val="008D5788"/>
    <w:rsid w:val="008D6263"/>
    <w:rsid w:val="008E413C"/>
    <w:rsid w:val="008F6659"/>
    <w:rsid w:val="00900EEE"/>
    <w:rsid w:val="009038A6"/>
    <w:rsid w:val="009051C9"/>
    <w:rsid w:val="00906F98"/>
    <w:rsid w:val="00912626"/>
    <w:rsid w:val="009148DA"/>
    <w:rsid w:val="00914937"/>
    <w:rsid w:val="00914F25"/>
    <w:rsid w:val="00915DB6"/>
    <w:rsid w:val="009408B5"/>
    <w:rsid w:val="00940CB4"/>
    <w:rsid w:val="009411D6"/>
    <w:rsid w:val="0094493D"/>
    <w:rsid w:val="009459A1"/>
    <w:rsid w:val="0094773E"/>
    <w:rsid w:val="00953D6E"/>
    <w:rsid w:val="0095650E"/>
    <w:rsid w:val="00956882"/>
    <w:rsid w:val="00956BED"/>
    <w:rsid w:val="0096074D"/>
    <w:rsid w:val="009617DA"/>
    <w:rsid w:val="00961848"/>
    <w:rsid w:val="009737ED"/>
    <w:rsid w:val="00975F0C"/>
    <w:rsid w:val="00977711"/>
    <w:rsid w:val="009832B7"/>
    <w:rsid w:val="00986E06"/>
    <w:rsid w:val="00991969"/>
    <w:rsid w:val="009A109A"/>
    <w:rsid w:val="009A48F1"/>
    <w:rsid w:val="009B37E1"/>
    <w:rsid w:val="009B5EDC"/>
    <w:rsid w:val="009C1335"/>
    <w:rsid w:val="009D228C"/>
    <w:rsid w:val="009D2301"/>
    <w:rsid w:val="009D2D2B"/>
    <w:rsid w:val="009D4138"/>
    <w:rsid w:val="009D430C"/>
    <w:rsid w:val="009D5AC5"/>
    <w:rsid w:val="009E5207"/>
    <w:rsid w:val="009E75CE"/>
    <w:rsid w:val="009F2D2A"/>
    <w:rsid w:val="00A00C11"/>
    <w:rsid w:val="00A00D7F"/>
    <w:rsid w:val="00A042A2"/>
    <w:rsid w:val="00A10D39"/>
    <w:rsid w:val="00A12C35"/>
    <w:rsid w:val="00A135FF"/>
    <w:rsid w:val="00A13E99"/>
    <w:rsid w:val="00A16751"/>
    <w:rsid w:val="00A17E6D"/>
    <w:rsid w:val="00A20210"/>
    <w:rsid w:val="00A21643"/>
    <w:rsid w:val="00A2588B"/>
    <w:rsid w:val="00A25FFB"/>
    <w:rsid w:val="00A326DB"/>
    <w:rsid w:val="00A343CC"/>
    <w:rsid w:val="00A344B8"/>
    <w:rsid w:val="00A378CC"/>
    <w:rsid w:val="00A40082"/>
    <w:rsid w:val="00A43F77"/>
    <w:rsid w:val="00A453FA"/>
    <w:rsid w:val="00A65EA9"/>
    <w:rsid w:val="00A663B2"/>
    <w:rsid w:val="00A66CD4"/>
    <w:rsid w:val="00A67F33"/>
    <w:rsid w:val="00A711F0"/>
    <w:rsid w:val="00A7411D"/>
    <w:rsid w:val="00A77DFB"/>
    <w:rsid w:val="00A81962"/>
    <w:rsid w:val="00A8327E"/>
    <w:rsid w:val="00A863CB"/>
    <w:rsid w:val="00A8782D"/>
    <w:rsid w:val="00A9698E"/>
    <w:rsid w:val="00A97768"/>
    <w:rsid w:val="00A97FD3"/>
    <w:rsid w:val="00AA2266"/>
    <w:rsid w:val="00AA580E"/>
    <w:rsid w:val="00AB5C8A"/>
    <w:rsid w:val="00AB6E66"/>
    <w:rsid w:val="00AC1925"/>
    <w:rsid w:val="00AC4743"/>
    <w:rsid w:val="00AD04D7"/>
    <w:rsid w:val="00AD2083"/>
    <w:rsid w:val="00AD6763"/>
    <w:rsid w:val="00AE366A"/>
    <w:rsid w:val="00AE5405"/>
    <w:rsid w:val="00AF2FC7"/>
    <w:rsid w:val="00AF407B"/>
    <w:rsid w:val="00AF55BB"/>
    <w:rsid w:val="00AF7EDF"/>
    <w:rsid w:val="00B02868"/>
    <w:rsid w:val="00B04A03"/>
    <w:rsid w:val="00B113CC"/>
    <w:rsid w:val="00B1241A"/>
    <w:rsid w:val="00B16CA1"/>
    <w:rsid w:val="00B2123A"/>
    <w:rsid w:val="00B21686"/>
    <w:rsid w:val="00B21D7C"/>
    <w:rsid w:val="00B24D4E"/>
    <w:rsid w:val="00B30AEA"/>
    <w:rsid w:val="00B311F3"/>
    <w:rsid w:val="00B341E2"/>
    <w:rsid w:val="00B37D2B"/>
    <w:rsid w:val="00B576E6"/>
    <w:rsid w:val="00B730F4"/>
    <w:rsid w:val="00B820B4"/>
    <w:rsid w:val="00B8258A"/>
    <w:rsid w:val="00B845D0"/>
    <w:rsid w:val="00B84F90"/>
    <w:rsid w:val="00B90F5D"/>
    <w:rsid w:val="00B96343"/>
    <w:rsid w:val="00BA3ADD"/>
    <w:rsid w:val="00BA5CFF"/>
    <w:rsid w:val="00BB1F13"/>
    <w:rsid w:val="00BB5FB9"/>
    <w:rsid w:val="00BB7A9A"/>
    <w:rsid w:val="00BC0211"/>
    <w:rsid w:val="00BC023A"/>
    <w:rsid w:val="00BC20F3"/>
    <w:rsid w:val="00BD28DE"/>
    <w:rsid w:val="00BD7479"/>
    <w:rsid w:val="00BE049C"/>
    <w:rsid w:val="00BE15F7"/>
    <w:rsid w:val="00BE3756"/>
    <w:rsid w:val="00BF4B38"/>
    <w:rsid w:val="00BF5FFA"/>
    <w:rsid w:val="00C013F1"/>
    <w:rsid w:val="00C06894"/>
    <w:rsid w:val="00C07DE7"/>
    <w:rsid w:val="00C26D48"/>
    <w:rsid w:val="00C4008D"/>
    <w:rsid w:val="00C41F0F"/>
    <w:rsid w:val="00C50240"/>
    <w:rsid w:val="00C54031"/>
    <w:rsid w:val="00C54174"/>
    <w:rsid w:val="00C57F80"/>
    <w:rsid w:val="00C605E2"/>
    <w:rsid w:val="00C630DF"/>
    <w:rsid w:val="00C64D0B"/>
    <w:rsid w:val="00C66C42"/>
    <w:rsid w:val="00C80E13"/>
    <w:rsid w:val="00C8233F"/>
    <w:rsid w:val="00C84461"/>
    <w:rsid w:val="00C845CB"/>
    <w:rsid w:val="00C91961"/>
    <w:rsid w:val="00C93EC8"/>
    <w:rsid w:val="00CA0788"/>
    <w:rsid w:val="00CA5AA7"/>
    <w:rsid w:val="00CA708D"/>
    <w:rsid w:val="00CB10E5"/>
    <w:rsid w:val="00CC0620"/>
    <w:rsid w:val="00CC1B18"/>
    <w:rsid w:val="00CC1F79"/>
    <w:rsid w:val="00CD0797"/>
    <w:rsid w:val="00CE4BDD"/>
    <w:rsid w:val="00CE6A24"/>
    <w:rsid w:val="00CF29CB"/>
    <w:rsid w:val="00CF6B40"/>
    <w:rsid w:val="00D0170B"/>
    <w:rsid w:val="00D11487"/>
    <w:rsid w:val="00D159C5"/>
    <w:rsid w:val="00D20A57"/>
    <w:rsid w:val="00D20D29"/>
    <w:rsid w:val="00D23AAB"/>
    <w:rsid w:val="00D253B6"/>
    <w:rsid w:val="00D3487B"/>
    <w:rsid w:val="00D36944"/>
    <w:rsid w:val="00D44C8A"/>
    <w:rsid w:val="00D51B99"/>
    <w:rsid w:val="00D53ECE"/>
    <w:rsid w:val="00D56ACA"/>
    <w:rsid w:val="00D626EB"/>
    <w:rsid w:val="00D633E7"/>
    <w:rsid w:val="00D71E0E"/>
    <w:rsid w:val="00D75E03"/>
    <w:rsid w:val="00D8142C"/>
    <w:rsid w:val="00D876C3"/>
    <w:rsid w:val="00D92261"/>
    <w:rsid w:val="00D96CC0"/>
    <w:rsid w:val="00D97075"/>
    <w:rsid w:val="00DA0471"/>
    <w:rsid w:val="00DA74A3"/>
    <w:rsid w:val="00DB16D1"/>
    <w:rsid w:val="00DB757C"/>
    <w:rsid w:val="00DC2F71"/>
    <w:rsid w:val="00DC4ECD"/>
    <w:rsid w:val="00DD2882"/>
    <w:rsid w:val="00DD2A6E"/>
    <w:rsid w:val="00DE73AD"/>
    <w:rsid w:val="00DF19D4"/>
    <w:rsid w:val="00DF3292"/>
    <w:rsid w:val="00DF33C8"/>
    <w:rsid w:val="00DF4ABD"/>
    <w:rsid w:val="00DF5B3D"/>
    <w:rsid w:val="00DF6367"/>
    <w:rsid w:val="00DF7EF0"/>
    <w:rsid w:val="00E134EE"/>
    <w:rsid w:val="00E143A6"/>
    <w:rsid w:val="00E21971"/>
    <w:rsid w:val="00E26AFD"/>
    <w:rsid w:val="00E30C72"/>
    <w:rsid w:val="00E32BC3"/>
    <w:rsid w:val="00E32FA3"/>
    <w:rsid w:val="00E33C2C"/>
    <w:rsid w:val="00E36D83"/>
    <w:rsid w:val="00E44372"/>
    <w:rsid w:val="00E46F04"/>
    <w:rsid w:val="00E47CEF"/>
    <w:rsid w:val="00E578E7"/>
    <w:rsid w:val="00E64787"/>
    <w:rsid w:val="00E70634"/>
    <w:rsid w:val="00E7473E"/>
    <w:rsid w:val="00E75061"/>
    <w:rsid w:val="00E80B8C"/>
    <w:rsid w:val="00E843C7"/>
    <w:rsid w:val="00E87F80"/>
    <w:rsid w:val="00EA6F24"/>
    <w:rsid w:val="00EB18DB"/>
    <w:rsid w:val="00EC21E5"/>
    <w:rsid w:val="00EC6C64"/>
    <w:rsid w:val="00ED0365"/>
    <w:rsid w:val="00ED0A1F"/>
    <w:rsid w:val="00ED4BD6"/>
    <w:rsid w:val="00ED4D2A"/>
    <w:rsid w:val="00EF277A"/>
    <w:rsid w:val="00EF39F9"/>
    <w:rsid w:val="00EF5574"/>
    <w:rsid w:val="00EF5E19"/>
    <w:rsid w:val="00EF7700"/>
    <w:rsid w:val="00F06BBA"/>
    <w:rsid w:val="00F11A1C"/>
    <w:rsid w:val="00F12E1D"/>
    <w:rsid w:val="00F12E30"/>
    <w:rsid w:val="00F20BE0"/>
    <w:rsid w:val="00F216EC"/>
    <w:rsid w:val="00F25A49"/>
    <w:rsid w:val="00F45E33"/>
    <w:rsid w:val="00F50C26"/>
    <w:rsid w:val="00F52212"/>
    <w:rsid w:val="00F524C0"/>
    <w:rsid w:val="00F54F31"/>
    <w:rsid w:val="00F64C77"/>
    <w:rsid w:val="00F66B49"/>
    <w:rsid w:val="00F725E4"/>
    <w:rsid w:val="00F72CE1"/>
    <w:rsid w:val="00F806C1"/>
    <w:rsid w:val="00F82F23"/>
    <w:rsid w:val="00F83B73"/>
    <w:rsid w:val="00F845C8"/>
    <w:rsid w:val="00F847FC"/>
    <w:rsid w:val="00F86092"/>
    <w:rsid w:val="00F93D57"/>
    <w:rsid w:val="00F96BBC"/>
    <w:rsid w:val="00FA1723"/>
    <w:rsid w:val="00FA23F0"/>
    <w:rsid w:val="00FA65D2"/>
    <w:rsid w:val="00FB27E0"/>
    <w:rsid w:val="00FB284E"/>
    <w:rsid w:val="00FB28FD"/>
    <w:rsid w:val="00FB49A4"/>
    <w:rsid w:val="00FC471A"/>
    <w:rsid w:val="00FC5B37"/>
    <w:rsid w:val="00FC5B78"/>
    <w:rsid w:val="00FC765D"/>
    <w:rsid w:val="00FC775C"/>
    <w:rsid w:val="00FD2BA8"/>
    <w:rsid w:val="00FE2309"/>
    <w:rsid w:val="00FE7EAF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B67A5"/>
  <w15:docId w15:val="{F97E475A-3E95-4FD6-9D98-A80CA0B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A88"/>
    <w:pPr>
      <w:autoSpaceDN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A88"/>
    <w:pPr>
      <w:keepNext/>
      <w:tabs>
        <w:tab w:val="left" w:pos="360"/>
      </w:tabs>
      <w:ind w:left="36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7A88"/>
    <w:pPr>
      <w:keepNext/>
      <w:ind w:firstLine="720"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137A88"/>
    <w:pPr>
      <w:keepNext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37A88"/>
    <w:pPr>
      <w:keepNext/>
      <w:ind w:left="-360" w:firstLine="360"/>
      <w:outlineLvl w:val="6"/>
    </w:pPr>
    <w:rPr>
      <w:rFonts w:ascii="Verdana" w:hAnsi="Verdana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37A8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137A88"/>
    <w:rPr>
      <w:rFonts w:ascii="Times New Roman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137A88"/>
    <w:rPr>
      <w:rFonts w:ascii="Times New Roman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37A88"/>
    <w:rPr>
      <w:rFonts w:ascii="Verdana" w:hAnsi="Verdana" w:cs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137A88"/>
    <w:rPr>
      <w:rFonts w:cs="Times New Roman"/>
      <w:b/>
    </w:rPr>
  </w:style>
  <w:style w:type="paragraph" w:styleId="NormalWeb">
    <w:name w:val="Normal (Web)"/>
    <w:basedOn w:val="Normal"/>
    <w:uiPriority w:val="99"/>
    <w:semiHidden/>
    <w:unhideWhenUsed/>
    <w:rsid w:val="00137A88"/>
    <w:pPr>
      <w:widowControl w:val="0"/>
      <w:overflowPunct w:val="0"/>
      <w:autoSpaceDE w:val="0"/>
      <w:adjustRightInd w:val="0"/>
      <w:spacing w:after="100"/>
    </w:pPr>
    <w:rPr>
      <w:rFonts w:ascii="Arial Unicode MS" w:eastAsia="Arial Unicode MS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137A88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37A88"/>
    <w:rPr>
      <w:rFonts w:ascii="Times New Roman" w:hAnsi="Times New Roman" w:cs="Times New Roman"/>
      <w:sz w:val="20"/>
      <w:szCs w:val="20"/>
      <w:lang w:eastAsia="ar-SA" w:bidi="ar-SA"/>
    </w:rPr>
  </w:style>
  <w:style w:type="paragraph" w:styleId="Title">
    <w:name w:val="Title"/>
    <w:basedOn w:val="Normal"/>
    <w:next w:val="Subtitle"/>
    <w:link w:val="TitleChar"/>
    <w:uiPriority w:val="10"/>
    <w:qFormat/>
    <w:rsid w:val="00137A88"/>
    <w:pPr>
      <w:suppressAutoHyphens/>
      <w:jc w:val="center"/>
    </w:pPr>
    <w:rPr>
      <w:b/>
      <w:sz w:val="32"/>
      <w:szCs w:val="20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locked/>
    <w:rsid w:val="00137A88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paragraph" w:styleId="BodyText3">
    <w:name w:val="Body Text 3"/>
    <w:basedOn w:val="Normal"/>
    <w:link w:val="BodyText3Char"/>
    <w:uiPriority w:val="99"/>
    <w:unhideWhenUsed/>
    <w:rsid w:val="00137A88"/>
    <w:pPr>
      <w:spacing w:before="160"/>
    </w:pPr>
    <w:rPr>
      <w:rFonts w:ascii="Arial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37A88"/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37A8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37A88"/>
    <w:rPr>
      <w:rFonts w:ascii="Courier New" w:hAnsi="Courier New" w:cs="Times New Roman"/>
      <w:sz w:val="20"/>
      <w:szCs w:val="20"/>
    </w:rPr>
  </w:style>
  <w:style w:type="paragraph" w:customStyle="1" w:styleId="WW-BodyTextIndent2">
    <w:name w:val="WW-Body Text Indent 2"/>
    <w:basedOn w:val="Normal"/>
    <w:rsid w:val="00137A88"/>
    <w:pPr>
      <w:suppressAutoHyphens/>
      <w:ind w:left="-18"/>
    </w:pPr>
    <w:rPr>
      <w:rFonts w:ascii="Verdana" w:hAnsi="Verdana"/>
      <w:sz w:val="20"/>
      <w:szCs w:val="18"/>
      <w:lang w:eastAsia="ar-SA"/>
    </w:rPr>
  </w:style>
  <w:style w:type="character" w:customStyle="1" w:styleId="bodycopy1">
    <w:name w:val="bodycopy1"/>
    <w:basedOn w:val="DefaultParagraphFont"/>
    <w:rsid w:val="00137A88"/>
    <w:rPr>
      <w:rFonts w:ascii="Arial" w:hAnsi="Arial" w:cs="Arial"/>
      <w:color w:val="000000"/>
      <w:sz w:val="18"/>
      <w:szCs w:val="18"/>
      <w:u w:val="none"/>
      <w:effect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A8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37A8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14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14F2B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977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71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77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711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202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B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0B4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6C"/>
    <w:rPr>
      <w:rFonts w:ascii="Tahoma" w:hAnsi="Tahoma" w:cs="Tahoma"/>
      <w:sz w:val="16"/>
      <w:szCs w:val="16"/>
    </w:rPr>
  </w:style>
  <w:style w:type="character" w:customStyle="1" w:styleId="mark2xbksbeof">
    <w:name w:val="mark2xbksbeof"/>
    <w:basedOn w:val="DefaultParagraphFont"/>
    <w:rsid w:val="006B3C74"/>
  </w:style>
  <w:style w:type="character" w:customStyle="1" w:styleId="markyrjj2pbme">
    <w:name w:val="markyrjj2pbme"/>
    <w:basedOn w:val="DefaultParagraphFont"/>
    <w:rsid w:val="006B3C74"/>
  </w:style>
  <w:style w:type="character" w:customStyle="1" w:styleId="markheb07hcmo">
    <w:name w:val="markheb07hcmo"/>
    <w:basedOn w:val="DefaultParagraphFont"/>
    <w:rsid w:val="006B3C74"/>
  </w:style>
  <w:style w:type="character" w:customStyle="1" w:styleId="markmc9ffd52f">
    <w:name w:val="markmc9ffd52f"/>
    <w:basedOn w:val="DefaultParagraphFont"/>
    <w:rsid w:val="006B3C74"/>
  </w:style>
  <w:style w:type="character" w:customStyle="1" w:styleId="markg2b91y41b">
    <w:name w:val="markg2b91y41b"/>
    <w:basedOn w:val="DefaultParagraphFont"/>
    <w:rsid w:val="006B3C74"/>
  </w:style>
  <w:style w:type="character" w:customStyle="1" w:styleId="Heading2Char">
    <w:name w:val="Heading 2 Char"/>
    <w:basedOn w:val="DefaultParagraphFont"/>
    <w:link w:val="Heading2"/>
    <w:uiPriority w:val="9"/>
    <w:semiHidden/>
    <w:rsid w:val="006B3C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gmr.oct02@gmail.co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Rama</vt:lpstr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</dc:title>
  <dc:creator>erp</dc:creator>
  <cp:lastModifiedBy>Ajith Sethumadhavan</cp:lastModifiedBy>
  <cp:revision>2</cp:revision>
  <cp:lastPrinted>2010-01-27T09:53:00Z</cp:lastPrinted>
  <dcterms:created xsi:type="dcterms:W3CDTF">2020-12-09T12:38:00Z</dcterms:created>
  <dcterms:modified xsi:type="dcterms:W3CDTF">2020-12-09T12:38:00Z</dcterms:modified>
</cp:coreProperties>
</file>