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4F" w:rsidRPr="0051424F" w:rsidRDefault="0051424F" w:rsidP="0051424F">
      <w:pPr>
        <w:spacing w:before="120"/>
        <w:rPr>
          <w:rFonts w:ascii="Bahnschrift" w:hAnsi="Bahnschrift" w:cs="Verdana"/>
          <w:color w:val="000000"/>
          <w:sz w:val="24"/>
          <w:szCs w:val="24"/>
        </w:rPr>
      </w:pPr>
      <w:r w:rsidRPr="0051424F">
        <w:rPr>
          <w:rFonts w:ascii="Bahnschrift" w:hAnsi="Bahnschrift" w:cs="Verdana"/>
          <w:color w:val="000000"/>
          <w:sz w:val="24"/>
          <w:szCs w:val="24"/>
        </w:rPr>
        <w:t>Unix/Solaris Administrator</w:t>
      </w:r>
    </w:p>
    <w:p w:rsidR="0051424F" w:rsidRPr="0051424F" w:rsidRDefault="0051424F" w:rsidP="0051424F">
      <w:pPr>
        <w:spacing w:before="120" w:after="0"/>
        <w:rPr>
          <w:sz w:val="20"/>
        </w:rPr>
      </w:pPr>
      <w:r w:rsidRPr="0051424F">
        <w:rPr>
          <w:rFonts w:ascii="Century Gothic" w:hAnsi="Century Gothic" w:cs="Verdana"/>
          <w:b/>
          <w:color w:val="000000"/>
          <w:sz w:val="28"/>
          <w:szCs w:val="24"/>
        </w:rPr>
        <w:t>Chethan K R</w:t>
      </w:r>
      <w:r>
        <w:rPr>
          <w:rFonts w:ascii="Century Gothic" w:hAnsi="Century Gothic" w:cs="Verdana"/>
          <w:b/>
          <w:color w:val="000000"/>
          <w:sz w:val="28"/>
          <w:szCs w:val="24"/>
        </w:rPr>
        <w:tab/>
      </w:r>
      <w:r>
        <w:rPr>
          <w:rFonts w:ascii="Century Gothic" w:hAnsi="Century Gothic" w:cs="Verdana"/>
          <w:b/>
          <w:color w:val="000000"/>
          <w:sz w:val="28"/>
          <w:szCs w:val="24"/>
        </w:rPr>
        <w:tab/>
      </w:r>
      <w:r>
        <w:rPr>
          <w:rFonts w:ascii="Century Gothic" w:hAnsi="Century Gothic" w:cs="Verdana"/>
          <w:b/>
          <w:color w:val="000000"/>
          <w:sz w:val="28"/>
          <w:szCs w:val="24"/>
        </w:rPr>
        <w:tab/>
      </w:r>
      <w:r>
        <w:rPr>
          <w:rFonts w:ascii="Century Gothic" w:hAnsi="Century Gothic" w:cs="Verdana"/>
          <w:b/>
          <w:color w:val="000000"/>
          <w:sz w:val="28"/>
          <w:szCs w:val="24"/>
        </w:rPr>
        <w:tab/>
      </w:r>
      <w:r>
        <w:rPr>
          <w:rFonts w:ascii="Century Gothic" w:hAnsi="Century Gothic" w:cs="Verdana"/>
          <w:b/>
          <w:color w:val="000000"/>
          <w:sz w:val="28"/>
          <w:szCs w:val="24"/>
        </w:rPr>
        <w:tab/>
      </w:r>
      <w:r>
        <w:rPr>
          <w:rFonts w:ascii="Century Gothic" w:hAnsi="Century Gothic" w:cs="Verdana"/>
          <w:b/>
          <w:color w:val="000000"/>
          <w:sz w:val="28"/>
          <w:szCs w:val="24"/>
        </w:rPr>
        <w:tab/>
      </w:r>
      <w:r>
        <w:rPr>
          <w:rFonts w:ascii="Century Gothic" w:hAnsi="Century Gothic" w:cs="Verdana"/>
          <w:b/>
          <w:color w:val="000000"/>
          <w:sz w:val="28"/>
          <w:szCs w:val="24"/>
        </w:rPr>
        <w:tab/>
        <w:t xml:space="preserve">           </w:t>
      </w:r>
      <w:r w:rsidRPr="0051424F">
        <w:rPr>
          <w:rFonts w:ascii="Verdana" w:hAnsi="Verdana" w:cs="Verdana"/>
          <w:color w:val="000000"/>
          <w:sz w:val="20"/>
        </w:rPr>
        <w:t>Mobile: +91 7760078923</w:t>
      </w:r>
    </w:p>
    <w:p w:rsidR="0051424F" w:rsidRPr="0051424F" w:rsidRDefault="0051424F" w:rsidP="0051424F">
      <w:pPr>
        <w:spacing w:before="120" w:after="0"/>
        <w:ind w:left="5040" w:firstLine="720"/>
        <w:rPr>
          <w:sz w:val="20"/>
        </w:rPr>
      </w:pPr>
      <w:r w:rsidRPr="0051424F">
        <w:rPr>
          <w:rFonts w:ascii="Verdana" w:hAnsi="Verdana" w:cs="Verdana"/>
          <w:sz w:val="20"/>
        </w:rPr>
        <w:t xml:space="preserve">        </w:t>
      </w:r>
      <w:r>
        <w:rPr>
          <w:rFonts w:ascii="Verdana" w:hAnsi="Verdana" w:cs="Verdana"/>
          <w:sz w:val="20"/>
        </w:rPr>
        <w:t xml:space="preserve">     </w:t>
      </w:r>
      <w:r w:rsidRPr="0051424F">
        <w:rPr>
          <w:rFonts w:ascii="Verdana" w:hAnsi="Verdana" w:cs="Verdana"/>
          <w:sz w:val="20"/>
        </w:rPr>
        <w:t xml:space="preserve"> Email: Chethan.kr2@gmail.com</w:t>
      </w:r>
    </w:p>
    <w:p w:rsidR="0051424F" w:rsidRDefault="0051424F" w:rsidP="0051424F">
      <w:pPr>
        <w:spacing w:before="120"/>
        <w:jc w:val="right"/>
        <w:rPr>
          <w:rFonts w:ascii="Tahoma" w:hAnsi="Tahoma" w:cs="Tahoma"/>
          <w:b/>
          <w:color w:val="000000"/>
        </w:rPr>
      </w:pPr>
    </w:p>
    <w:p w:rsidR="0051424F" w:rsidRPr="0051424F" w:rsidRDefault="0051424F" w:rsidP="0051424F">
      <w:pPr>
        <w:shd w:val="clear" w:color="auto" w:fill="D9D9D9" w:themeFill="background1" w:themeFillShade="D9"/>
        <w:tabs>
          <w:tab w:val="left" w:pos="1620"/>
        </w:tabs>
        <w:ind w:left="1440" w:hanging="1440"/>
        <w:rPr>
          <w:sz w:val="20"/>
        </w:rPr>
      </w:pPr>
      <w:r w:rsidRPr="0051424F">
        <w:rPr>
          <w:rFonts w:ascii="Verdana" w:hAnsi="Verdana" w:cs="Verdana"/>
          <w:b/>
          <w:sz w:val="24"/>
          <w:szCs w:val="28"/>
        </w:rPr>
        <w:t>Career Objective</w:t>
      </w:r>
    </w:p>
    <w:p w:rsidR="0051424F" w:rsidRDefault="0051424F" w:rsidP="0051424F">
      <w:pPr>
        <w:shd w:val="clear" w:color="auto" w:fill="FFFFFF"/>
        <w:spacing w:after="0" w:line="240" w:lineRule="auto"/>
      </w:pPr>
      <w:r>
        <w:t>Sun Solaris System Administrator with over 7 years of experience in Sun Solaris, Red Hat Enterprise LINUX, Oracle Enterprise LINUX, LDOMS,</w:t>
      </w:r>
      <w:r w:rsidR="00862BE0">
        <w:t xml:space="preserve"> UFS and ZFS filesystem , </w:t>
      </w:r>
      <w:r w:rsidR="004D6267">
        <w:t xml:space="preserve">CI/CD, </w:t>
      </w:r>
      <w:r w:rsidR="00862BE0">
        <w:t>Docker</w:t>
      </w:r>
      <w:r>
        <w:t>, Ansible, Shell Scripting, Zones.</w:t>
      </w:r>
    </w:p>
    <w:p w:rsidR="0051424F" w:rsidRDefault="0051424F" w:rsidP="0051424F">
      <w:pPr>
        <w:shd w:val="clear" w:color="auto" w:fill="FFFFFF"/>
        <w:spacing w:after="0" w:line="240" w:lineRule="auto"/>
      </w:pPr>
    </w:p>
    <w:p w:rsidR="0051424F" w:rsidRPr="0051424F" w:rsidRDefault="0051424F" w:rsidP="0051424F">
      <w:pPr>
        <w:shd w:val="clear" w:color="auto" w:fill="FFFFFF"/>
        <w:spacing w:after="0" w:line="240" w:lineRule="auto"/>
      </w:pPr>
    </w:p>
    <w:p w:rsidR="0051424F" w:rsidRDefault="0051424F" w:rsidP="0051424F">
      <w:pPr>
        <w:shd w:val="clear" w:color="auto" w:fill="D9D9D9" w:themeFill="background1" w:themeFillShade="D9"/>
        <w:tabs>
          <w:tab w:val="left" w:pos="1620"/>
          <w:tab w:val="right" w:pos="9360"/>
        </w:tabs>
        <w:ind w:left="1440" w:hanging="1440"/>
      </w:pPr>
      <w:r w:rsidRPr="0051424F">
        <w:rPr>
          <w:rFonts w:ascii="Verdana" w:hAnsi="Verdana" w:cs="Verdana"/>
          <w:b/>
          <w:sz w:val="24"/>
          <w:szCs w:val="28"/>
          <w:shd w:val="clear" w:color="auto" w:fill="D9D9D9" w:themeFill="background1" w:themeFillShade="D9"/>
        </w:rPr>
        <w:t>Knowledge &amp; Skills</w:t>
      </w:r>
      <w:r>
        <w:rPr>
          <w:rFonts w:ascii="Verdana" w:hAnsi="Verdana" w:cs="Verdana"/>
          <w:b/>
          <w:sz w:val="28"/>
          <w:szCs w:val="28"/>
        </w:rPr>
        <w:tab/>
      </w:r>
    </w:p>
    <w:p w:rsidR="0051424F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Unix/Solaris Administration</w:t>
      </w:r>
    </w:p>
    <w:p w:rsidR="0051424F" w:rsidRPr="0051424F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Linux Administration</w:t>
      </w:r>
    </w:p>
    <w:p w:rsidR="0051424F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7A5F74">
        <w:rPr>
          <w:rFonts w:ascii="Tahoma" w:hAnsi="Tahoma" w:cs="Tahoma"/>
          <w:color w:val="000000"/>
        </w:rPr>
        <w:t>Knowledge on DevOps</w:t>
      </w:r>
    </w:p>
    <w:p w:rsidR="0051424F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Extensive Experience in Designing, configuring, Administering, Maintaining and troubleshooting various types of SUN Solaris systems.</w:t>
      </w:r>
    </w:p>
    <w:p w:rsidR="0051424F" w:rsidRDefault="005C44DD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Worked on</w:t>
      </w:r>
      <w:r w:rsidR="0051424F">
        <w:rPr>
          <w:rFonts w:ascii="Tahoma" w:hAnsi="Tahoma" w:cs="Tahoma"/>
          <w:color w:val="000000"/>
        </w:rPr>
        <w:t xml:space="preserve"> Solaris 10 and Solaris 11. </w:t>
      </w:r>
    </w:p>
    <w:p w:rsidR="0051424F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Have expertise with SMF Utilities, Zone configuration, ZFS Filesystems and LDOM Configuration</w:t>
      </w:r>
    </w:p>
    <w:p w:rsidR="00120F06" w:rsidRDefault="00120F06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Hands-on experience in troubleshooting Performance issues, ZFS Issues and Crash dump analysis for the Root cause on the Solaris Machine. </w:t>
      </w:r>
    </w:p>
    <w:p w:rsidR="0051424F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Have Strong technical skills, excellent communication skill and on-call (24x7) production support experience.</w:t>
      </w:r>
    </w:p>
    <w:p w:rsidR="0051424F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Ability to learn new and existing hardware and software and adapt to new environment</w:t>
      </w:r>
    </w:p>
    <w:p w:rsidR="0051424F" w:rsidRPr="0051424F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51424F">
        <w:rPr>
          <w:rFonts w:ascii="Tahoma" w:hAnsi="Tahoma" w:cs="Tahoma"/>
          <w:color w:val="000000"/>
        </w:rPr>
        <w:t>Good knowledge in Automation framework, Build, Release and Integration in design and Implementation of Continuous Integration, Continuous Delivery, Continuous Deployment.</w:t>
      </w:r>
    </w:p>
    <w:p w:rsidR="0051424F" w:rsidRPr="0023641D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23641D">
        <w:rPr>
          <w:rFonts w:ascii="Tahoma" w:hAnsi="Tahoma" w:cs="Tahoma"/>
          <w:color w:val="000000"/>
        </w:rPr>
        <w:t>Configuration Management: Maintenance of source code Repository using Git,</w:t>
      </w:r>
      <w:r>
        <w:rPr>
          <w:rFonts w:ascii="Tahoma" w:hAnsi="Tahoma" w:cs="Tahoma"/>
          <w:color w:val="000000"/>
        </w:rPr>
        <w:t xml:space="preserve"> </w:t>
      </w:r>
      <w:r w:rsidRPr="0023641D">
        <w:rPr>
          <w:rFonts w:ascii="Tahoma" w:hAnsi="Tahoma" w:cs="Tahoma"/>
          <w:color w:val="000000"/>
        </w:rPr>
        <w:t>Branching, Tagging and Merging.</w:t>
      </w:r>
    </w:p>
    <w:p w:rsidR="0051424F" w:rsidRPr="007A5F74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7A5F74">
        <w:rPr>
          <w:rFonts w:ascii="Tahoma" w:hAnsi="Tahoma" w:cs="Tahoma"/>
          <w:color w:val="000000"/>
        </w:rPr>
        <w:t>DevOps process with technologies and platforms including Git, Maven and Jenkins</w:t>
      </w:r>
      <w:r>
        <w:rPr>
          <w:rFonts w:ascii="Tahoma" w:hAnsi="Tahoma" w:cs="Tahoma"/>
          <w:color w:val="000000"/>
        </w:rPr>
        <w:t>.</w:t>
      </w:r>
    </w:p>
    <w:p w:rsidR="0051424F" w:rsidRPr="007A5F74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7A5F74">
        <w:rPr>
          <w:rFonts w:ascii="Tahoma" w:hAnsi="Tahoma" w:cs="Tahoma"/>
          <w:color w:val="000000"/>
        </w:rPr>
        <w:t>Knowledge in Version Control Systems administering Subversion, and GIT.</w:t>
      </w:r>
    </w:p>
    <w:p w:rsidR="0051424F" w:rsidRPr="007A5F74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7A5F74">
        <w:rPr>
          <w:rFonts w:ascii="Tahoma" w:hAnsi="Tahoma" w:cs="Tahoma"/>
          <w:color w:val="000000"/>
        </w:rPr>
        <w:t>Extensive Knowledge in installation and configuration Tomcat server.</w:t>
      </w:r>
    </w:p>
    <w:p w:rsidR="0051424F" w:rsidRPr="007A5F74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7A5F74">
        <w:rPr>
          <w:rFonts w:ascii="Tahoma" w:hAnsi="Tahoma" w:cs="Tahoma"/>
          <w:color w:val="000000"/>
        </w:rPr>
        <w:t>Knowledgeable about CI/CD integration tools like Jenkins.</w:t>
      </w:r>
    </w:p>
    <w:p w:rsidR="0051424F" w:rsidRDefault="0051424F" w:rsidP="0051424F">
      <w:pPr>
        <w:pStyle w:val="ListParagraph"/>
        <w:numPr>
          <w:ilvl w:val="0"/>
          <w:numId w:val="7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7A5F74">
        <w:rPr>
          <w:rFonts w:ascii="Tahoma" w:hAnsi="Tahoma" w:cs="Tahoma"/>
          <w:color w:val="000000"/>
        </w:rPr>
        <w:t>Implemented Docker based Continues Integration and Deployment framework.</w:t>
      </w:r>
    </w:p>
    <w:p w:rsidR="0051424F" w:rsidRDefault="0051424F" w:rsidP="0051424F">
      <w:pPr>
        <w:pStyle w:val="ListParagraph"/>
        <w:spacing w:before="120"/>
        <w:rPr>
          <w:rFonts w:ascii="Tahoma" w:hAnsi="Tahoma" w:cs="Tahoma"/>
          <w:color w:val="000000"/>
        </w:rPr>
      </w:pPr>
    </w:p>
    <w:p w:rsidR="0051424F" w:rsidRDefault="0051424F" w:rsidP="0051424F">
      <w:pPr>
        <w:spacing w:before="120"/>
        <w:rPr>
          <w:rFonts w:ascii="Tahoma" w:hAnsi="Tahoma" w:cs="Tahoma"/>
          <w:color w:val="000000"/>
        </w:rPr>
      </w:pPr>
    </w:p>
    <w:p w:rsidR="0051424F" w:rsidRDefault="0051424F" w:rsidP="0051424F">
      <w:pPr>
        <w:shd w:val="clear" w:color="auto" w:fill="B3B3B3"/>
        <w:tabs>
          <w:tab w:val="left" w:pos="1620"/>
        </w:tabs>
        <w:ind w:left="1440" w:hanging="1440"/>
      </w:pPr>
      <w:r>
        <w:rPr>
          <w:rFonts w:ascii="Verdana" w:hAnsi="Verdana" w:cs="Verdana"/>
          <w:b/>
          <w:sz w:val="28"/>
          <w:szCs w:val="28"/>
        </w:rPr>
        <w:t>Professional Experience</w:t>
      </w:r>
    </w:p>
    <w:p w:rsidR="0051424F" w:rsidRDefault="0051424F" w:rsidP="0051424F">
      <w:pPr>
        <w:pStyle w:val="ListParagraph"/>
        <w:numPr>
          <w:ilvl w:val="0"/>
          <w:numId w:val="14"/>
        </w:numPr>
        <w:suppressAutoHyphens/>
        <w:spacing w:before="120" w:after="0" w:line="240" w:lineRule="auto"/>
      </w:pPr>
      <w:r>
        <w:rPr>
          <w:rFonts w:ascii="Tahoma" w:hAnsi="Tahoma" w:cs="Tahoma"/>
          <w:color w:val="000000"/>
        </w:rPr>
        <w:t>Worked as Senior Software Engineer at TechMahindra from 2014 - 2018</w:t>
      </w:r>
    </w:p>
    <w:p w:rsidR="0051424F" w:rsidRPr="00764100" w:rsidRDefault="0051424F" w:rsidP="0051424F">
      <w:pPr>
        <w:pStyle w:val="ListParagraph"/>
        <w:numPr>
          <w:ilvl w:val="0"/>
          <w:numId w:val="14"/>
        </w:numPr>
        <w:suppressAutoHyphens/>
        <w:spacing w:before="120" w:after="0" w:line="240" w:lineRule="auto"/>
      </w:pPr>
      <w:r>
        <w:rPr>
          <w:rFonts w:ascii="Tahoma" w:hAnsi="Tahoma" w:cs="Tahoma"/>
          <w:color w:val="000000"/>
        </w:rPr>
        <w:t>Presently</w:t>
      </w:r>
      <w:r w:rsidR="00845E62">
        <w:rPr>
          <w:rFonts w:ascii="Tahoma" w:hAnsi="Tahoma" w:cs="Tahoma"/>
          <w:color w:val="000000"/>
        </w:rPr>
        <w:t xml:space="preserve"> working as Technical Analyst</w:t>
      </w:r>
      <w:r>
        <w:rPr>
          <w:rFonts w:ascii="Tahoma" w:hAnsi="Tahoma" w:cs="Tahoma"/>
          <w:color w:val="000000"/>
        </w:rPr>
        <w:t xml:space="preserve"> in Oracle India </w:t>
      </w:r>
      <w:proofErr w:type="spellStart"/>
      <w:r>
        <w:rPr>
          <w:rFonts w:ascii="Tahoma" w:hAnsi="Tahoma" w:cs="Tahoma"/>
          <w:color w:val="000000"/>
        </w:rPr>
        <w:t>Pvt</w:t>
      </w:r>
      <w:proofErr w:type="spellEnd"/>
      <w:r>
        <w:rPr>
          <w:rFonts w:ascii="Tahoma" w:hAnsi="Tahoma" w:cs="Tahoma"/>
          <w:color w:val="000000"/>
        </w:rPr>
        <w:t xml:space="preserve"> Ltd from Jan 2018 to Present.</w:t>
      </w:r>
    </w:p>
    <w:p w:rsidR="0051424F" w:rsidRDefault="0051424F" w:rsidP="0051424F">
      <w:pPr>
        <w:pStyle w:val="ListParagraph"/>
        <w:spacing w:before="120"/>
      </w:pPr>
    </w:p>
    <w:p w:rsidR="0051424F" w:rsidRDefault="0051424F" w:rsidP="0051424F">
      <w:pPr>
        <w:spacing w:before="120"/>
        <w:rPr>
          <w:rFonts w:ascii="Tahoma" w:hAnsi="Tahoma" w:cs="Tahoma"/>
          <w:b/>
          <w:color w:val="000000"/>
          <w:u w:val="single"/>
        </w:rPr>
      </w:pPr>
    </w:p>
    <w:p w:rsidR="0051424F" w:rsidRPr="0051424F" w:rsidRDefault="0051424F" w:rsidP="0051424F">
      <w:pPr>
        <w:shd w:val="clear" w:color="auto" w:fill="D9D9D9" w:themeFill="background1" w:themeFillShade="D9"/>
        <w:tabs>
          <w:tab w:val="left" w:pos="1620"/>
        </w:tabs>
        <w:ind w:left="1440" w:hanging="1440"/>
        <w:rPr>
          <w:sz w:val="20"/>
        </w:rPr>
      </w:pPr>
      <w:r w:rsidRPr="0051424F">
        <w:rPr>
          <w:rFonts w:ascii="Tahoma" w:hAnsi="Tahoma" w:cs="Tahoma"/>
          <w:b/>
          <w:sz w:val="24"/>
          <w:szCs w:val="28"/>
        </w:rPr>
        <w:lastRenderedPageBreak/>
        <w:t>Technical Experience</w:t>
      </w:r>
    </w:p>
    <w:p w:rsidR="0051424F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</w:pPr>
      <w:r>
        <w:rPr>
          <w:rFonts w:ascii="Tahoma" w:hAnsi="Tahoma" w:cs="Tahoma"/>
          <w:color w:val="000000"/>
        </w:rPr>
        <w:t xml:space="preserve">Operating System: Solaris 10, Solaris 11, Oracle Linux, </w:t>
      </w:r>
      <w:proofErr w:type="spellStart"/>
      <w:r>
        <w:rPr>
          <w:rFonts w:ascii="Tahoma" w:hAnsi="Tahoma" w:cs="Tahoma"/>
          <w:color w:val="000000"/>
        </w:rPr>
        <w:t>Redhat</w:t>
      </w:r>
      <w:proofErr w:type="spellEnd"/>
      <w:r>
        <w:rPr>
          <w:rFonts w:ascii="Tahoma" w:hAnsi="Tahoma" w:cs="Tahoma"/>
          <w:color w:val="000000"/>
        </w:rPr>
        <w:t xml:space="preserve"> Linux.</w:t>
      </w:r>
    </w:p>
    <w:p w:rsidR="0051424F" w:rsidRPr="0051424F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</w:pPr>
      <w:r>
        <w:rPr>
          <w:rFonts w:ascii="Tahoma" w:hAnsi="Tahoma" w:cs="Tahoma"/>
          <w:color w:val="000000"/>
        </w:rPr>
        <w:t>Hardware : Sun Sparc M-series servers, T-series servers (T4, T5, T7)</w:t>
      </w:r>
    </w:p>
    <w:p w:rsidR="0051424F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</w:pPr>
      <w:r>
        <w:rPr>
          <w:rFonts w:ascii="Tahoma" w:hAnsi="Tahoma" w:cs="Tahoma"/>
          <w:color w:val="000000"/>
        </w:rPr>
        <w:t xml:space="preserve">Good Knowledge on Active Directory, VM Ware, Oracle </w:t>
      </w:r>
      <w:proofErr w:type="spellStart"/>
      <w:r>
        <w:rPr>
          <w:rFonts w:ascii="Tahoma" w:hAnsi="Tahoma" w:cs="Tahoma"/>
          <w:color w:val="000000"/>
        </w:rPr>
        <w:t>Exadata</w:t>
      </w:r>
      <w:proofErr w:type="spellEnd"/>
      <w:r>
        <w:rPr>
          <w:rFonts w:ascii="Tahoma" w:hAnsi="Tahoma" w:cs="Tahoma"/>
          <w:color w:val="000000"/>
        </w:rPr>
        <w:t xml:space="preserve"> Hardware, x86 hardware, DNS, DHCP, NFS, LDAP, TCP/IP, </w:t>
      </w:r>
      <w:proofErr w:type="spellStart"/>
      <w:r>
        <w:rPr>
          <w:rFonts w:ascii="Tahoma" w:hAnsi="Tahoma" w:cs="Tahoma"/>
          <w:color w:val="000000"/>
        </w:rPr>
        <w:t>ssh</w:t>
      </w:r>
      <w:proofErr w:type="spellEnd"/>
      <w:r>
        <w:rPr>
          <w:rFonts w:ascii="Tahoma" w:hAnsi="Tahoma" w:cs="Tahoma"/>
          <w:color w:val="000000"/>
        </w:rPr>
        <w:t>, telnet, DHCP</w:t>
      </w:r>
    </w:p>
    <w:p w:rsidR="0051424F" w:rsidRDefault="0051424F" w:rsidP="0051424F">
      <w:pPr>
        <w:spacing w:before="120"/>
        <w:rPr>
          <w:rFonts w:ascii="Tahoma" w:hAnsi="Tahoma" w:cs="Tahoma"/>
          <w:b/>
          <w:color w:val="000000"/>
          <w:u w:val="single"/>
        </w:rPr>
      </w:pPr>
    </w:p>
    <w:p w:rsidR="0051424F" w:rsidRPr="0051424F" w:rsidRDefault="0051424F" w:rsidP="0051424F">
      <w:pPr>
        <w:shd w:val="clear" w:color="auto" w:fill="D9D9D9" w:themeFill="background1" w:themeFillShade="D9"/>
        <w:tabs>
          <w:tab w:val="left" w:pos="1620"/>
        </w:tabs>
        <w:ind w:left="1440" w:hanging="1440"/>
        <w:rPr>
          <w:sz w:val="20"/>
        </w:rPr>
      </w:pPr>
      <w:r w:rsidRPr="0051424F">
        <w:rPr>
          <w:rFonts w:ascii="Tahoma" w:hAnsi="Tahoma" w:cs="Tahoma"/>
          <w:b/>
          <w:color w:val="000000"/>
          <w:sz w:val="24"/>
          <w:szCs w:val="28"/>
        </w:rPr>
        <w:t xml:space="preserve">Training </w:t>
      </w:r>
      <w:r w:rsidR="00941FA0" w:rsidRPr="0051424F">
        <w:rPr>
          <w:rFonts w:ascii="Tahoma" w:hAnsi="Tahoma" w:cs="Tahoma"/>
          <w:b/>
          <w:color w:val="000000"/>
          <w:sz w:val="24"/>
          <w:szCs w:val="28"/>
        </w:rPr>
        <w:t>and</w:t>
      </w:r>
      <w:r w:rsidRPr="0051424F">
        <w:rPr>
          <w:rFonts w:ascii="Tahoma" w:hAnsi="Tahoma" w:cs="Tahoma"/>
          <w:b/>
          <w:color w:val="000000"/>
          <w:sz w:val="24"/>
          <w:szCs w:val="28"/>
        </w:rPr>
        <w:t xml:space="preserve"> </w:t>
      </w:r>
      <w:r w:rsidRPr="0051424F">
        <w:rPr>
          <w:rFonts w:ascii="Tahoma" w:hAnsi="Tahoma" w:cs="Tahoma"/>
          <w:b/>
          <w:sz w:val="24"/>
          <w:szCs w:val="28"/>
        </w:rPr>
        <w:t>Certifications</w:t>
      </w:r>
    </w:p>
    <w:p w:rsidR="0051424F" w:rsidRPr="002C78F2" w:rsidRDefault="0051424F" w:rsidP="0051424F">
      <w:pPr>
        <w:pStyle w:val="ListParagraph"/>
        <w:numPr>
          <w:ilvl w:val="0"/>
          <w:numId w:val="16"/>
        </w:numPr>
        <w:suppressAutoHyphens/>
        <w:spacing w:before="120" w:after="0" w:line="240" w:lineRule="auto"/>
      </w:pPr>
      <w:r>
        <w:rPr>
          <w:rFonts w:ascii="Tahoma" w:hAnsi="Tahoma" w:cs="Tahoma"/>
          <w:color w:val="000000"/>
        </w:rPr>
        <w:t>Successfully completed Solaris Crash dump analysis, Performance troubleshooti</w:t>
      </w:r>
      <w:r w:rsidR="00845E62">
        <w:rPr>
          <w:rFonts w:ascii="Tahoma" w:hAnsi="Tahoma" w:cs="Tahoma"/>
          <w:color w:val="000000"/>
        </w:rPr>
        <w:t>ng, ZFS Troubleshooting</w:t>
      </w:r>
      <w:r>
        <w:rPr>
          <w:rFonts w:ascii="Tahoma" w:hAnsi="Tahoma" w:cs="Tahoma"/>
          <w:color w:val="000000"/>
        </w:rPr>
        <w:t xml:space="preserve"> 3 w</w:t>
      </w:r>
      <w:r w:rsidR="0012313C">
        <w:rPr>
          <w:rFonts w:ascii="Tahoma" w:hAnsi="Tahoma" w:cs="Tahoma"/>
          <w:color w:val="000000"/>
        </w:rPr>
        <w:t>eeks training &amp; Certification from</w:t>
      </w:r>
      <w:r>
        <w:rPr>
          <w:rFonts w:ascii="Tahoma" w:hAnsi="Tahoma" w:cs="Tahoma"/>
          <w:color w:val="000000"/>
        </w:rPr>
        <w:t xml:space="preserve"> Oracle Americas, Nashua, United states</w:t>
      </w:r>
    </w:p>
    <w:p w:rsidR="002C78F2" w:rsidRPr="00DD117E" w:rsidRDefault="002C78F2" w:rsidP="0051424F">
      <w:pPr>
        <w:pStyle w:val="ListParagraph"/>
        <w:numPr>
          <w:ilvl w:val="0"/>
          <w:numId w:val="16"/>
        </w:numPr>
        <w:suppressAutoHyphens/>
        <w:spacing w:before="120" w:after="0" w:line="240" w:lineRule="auto"/>
      </w:pPr>
      <w:r>
        <w:rPr>
          <w:rFonts w:ascii="Tahoma" w:hAnsi="Tahoma" w:cs="Tahoma"/>
          <w:color w:val="000000"/>
        </w:rPr>
        <w:t>Solaris 10 &amp; 11 Advocate accreditation from Oracle Bangalore</w:t>
      </w:r>
    </w:p>
    <w:p w:rsidR="00DD117E" w:rsidRPr="007A5F74" w:rsidRDefault="00DD117E" w:rsidP="0051424F">
      <w:pPr>
        <w:pStyle w:val="ListParagraph"/>
        <w:numPr>
          <w:ilvl w:val="0"/>
          <w:numId w:val="16"/>
        </w:numPr>
        <w:suppressAutoHyphens/>
        <w:spacing w:before="120" w:after="0" w:line="240" w:lineRule="auto"/>
      </w:pPr>
      <w:r>
        <w:rPr>
          <w:rFonts w:ascii="Tahoma" w:hAnsi="Tahoma" w:cs="Tahoma"/>
          <w:color w:val="000000"/>
        </w:rPr>
        <w:t xml:space="preserve">Devops Basics Training and Certification from Oracle </w:t>
      </w:r>
    </w:p>
    <w:p w:rsidR="0051424F" w:rsidRDefault="0051424F" w:rsidP="0051424F">
      <w:pPr>
        <w:pStyle w:val="ListParagraph"/>
        <w:spacing w:before="120"/>
      </w:pPr>
    </w:p>
    <w:p w:rsidR="0051424F" w:rsidRPr="002E62CC" w:rsidRDefault="0051424F" w:rsidP="002E62CC">
      <w:pPr>
        <w:shd w:val="clear" w:color="auto" w:fill="D9D9D9" w:themeFill="background1" w:themeFillShade="D9"/>
        <w:tabs>
          <w:tab w:val="left" w:pos="1620"/>
        </w:tabs>
        <w:ind w:left="1440" w:hanging="1440"/>
        <w:rPr>
          <w:sz w:val="20"/>
        </w:rPr>
      </w:pPr>
      <w:r w:rsidRPr="002E62CC">
        <w:rPr>
          <w:rFonts w:ascii="Tahoma" w:hAnsi="Tahoma" w:cs="Tahoma"/>
          <w:b/>
          <w:sz w:val="24"/>
          <w:szCs w:val="28"/>
        </w:rPr>
        <w:t xml:space="preserve">Academic </w:t>
      </w:r>
      <w:proofErr w:type="spellStart"/>
      <w:r w:rsidRPr="002E62CC">
        <w:rPr>
          <w:rFonts w:ascii="Tahoma" w:hAnsi="Tahoma" w:cs="Tahoma"/>
          <w:b/>
          <w:sz w:val="24"/>
          <w:szCs w:val="28"/>
        </w:rPr>
        <w:t>Crendtials</w:t>
      </w:r>
      <w:proofErr w:type="spellEnd"/>
    </w:p>
    <w:p w:rsidR="0051424F" w:rsidRDefault="0051424F" w:rsidP="0051424F">
      <w:pPr>
        <w:spacing w:before="120"/>
        <w:rPr>
          <w:rFonts w:ascii="Tahoma" w:hAnsi="Tahoma" w:cs="Tahoma"/>
          <w:b/>
          <w:color w:val="000000"/>
          <w:u w:val="singl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419"/>
        <w:gridCol w:w="2900"/>
        <w:gridCol w:w="2081"/>
      </w:tblGrid>
      <w:tr w:rsidR="0051424F" w:rsidTr="00D319CE">
        <w:trPr>
          <w:trHeight w:val="300"/>
        </w:trPr>
        <w:tc>
          <w:tcPr>
            <w:tcW w:w="4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1424F" w:rsidRDefault="0051424F" w:rsidP="00D319CE">
            <w:pPr>
              <w:jc w:val="center"/>
            </w:pPr>
            <w:r>
              <w:rPr>
                <w:rFonts w:ascii="Verdana" w:hAnsi="Verdana" w:cs="Verdana"/>
                <w:b/>
                <w:bCs/>
                <w:color w:val="000000"/>
              </w:rPr>
              <w:t>Name of Institution</w:t>
            </w:r>
          </w:p>
        </w:tc>
        <w:tc>
          <w:tcPr>
            <w:tcW w:w="2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1424F" w:rsidRDefault="0051424F" w:rsidP="00D319CE">
            <w:pPr>
              <w:jc w:val="center"/>
            </w:pPr>
            <w:r>
              <w:rPr>
                <w:rFonts w:ascii="Verdana" w:hAnsi="Verdana" w:cs="Verdana"/>
                <w:b/>
                <w:bCs/>
                <w:iCs/>
                <w:color w:val="000000"/>
              </w:rPr>
              <w:t>Course</w:t>
            </w:r>
          </w:p>
        </w:tc>
        <w:tc>
          <w:tcPr>
            <w:tcW w:w="2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1424F" w:rsidRDefault="0051424F" w:rsidP="00D319CE">
            <w:pPr>
              <w:jc w:val="center"/>
            </w:pPr>
            <w:r>
              <w:rPr>
                <w:rFonts w:ascii="Verdana" w:hAnsi="Verdana" w:cs="Verdana"/>
                <w:b/>
                <w:bCs/>
                <w:iCs/>
                <w:color w:val="000000"/>
              </w:rPr>
              <w:t>Year of Passing</w:t>
            </w:r>
          </w:p>
        </w:tc>
      </w:tr>
      <w:tr w:rsidR="0051424F" w:rsidTr="00D319CE">
        <w:trPr>
          <w:trHeight w:val="300"/>
        </w:trPr>
        <w:tc>
          <w:tcPr>
            <w:tcW w:w="44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1424F" w:rsidRDefault="0063756A" w:rsidP="00D319CE">
            <w:r>
              <w:rPr>
                <w:rFonts w:ascii="Verdana" w:hAnsi="Verdana" w:cs="Verdana"/>
                <w:color w:val="000000"/>
              </w:rPr>
              <w:t xml:space="preserve">Jnana </w:t>
            </w:r>
            <w:proofErr w:type="spellStart"/>
            <w:r>
              <w:rPr>
                <w:rFonts w:ascii="Verdana" w:hAnsi="Verdana" w:cs="Verdana"/>
                <w:color w:val="000000"/>
              </w:rPr>
              <w:t>Vikas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 institute of </w:t>
            </w:r>
            <w:proofErr w:type="spellStart"/>
            <w:r>
              <w:rPr>
                <w:rFonts w:ascii="Verdana" w:hAnsi="Verdana" w:cs="Verdana"/>
                <w:color w:val="000000"/>
              </w:rPr>
              <w:t>technology,bangalore</w:t>
            </w:r>
            <w:proofErr w:type="spellEnd"/>
          </w:p>
        </w:tc>
        <w:tc>
          <w:tcPr>
            <w:tcW w:w="290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1424F" w:rsidRDefault="0063756A" w:rsidP="00D319CE">
            <w:r>
              <w:rPr>
                <w:rFonts w:ascii="Verdana" w:hAnsi="Verdana" w:cs="Verdana"/>
                <w:color w:val="000000"/>
              </w:rPr>
              <w:t xml:space="preserve">B.E (Electronics &amp; communication </w:t>
            </w:r>
            <w:proofErr w:type="spellStart"/>
            <w:r>
              <w:rPr>
                <w:rFonts w:ascii="Verdana" w:hAnsi="Verdana" w:cs="Verdana"/>
                <w:color w:val="000000"/>
              </w:rPr>
              <w:t>engg</w:t>
            </w:r>
            <w:proofErr w:type="spellEnd"/>
            <w:r>
              <w:rPr>
                <w:rFonts w:ascii="Verdana" w:hAnsi="Verdana" w:cs="Verdana"/>
                <w:color w:val="000000"/>
              </w:rPr>
              <w:t>.)</w:t>
            </w:r>
          </w:p>
        </w:tc>
        <w:tc>
          <w:tcPr>
            <w:tcW w:w="208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1424F" w:rsidRDefault="0063756A" w:rsidP="00D319CE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2013</w:t>
            </w:r>
          </w:p>
        </w:tc>
      </w:tr>
      <w:tr w:rsidR="0051424F" w:rsidTr="00D319CE">
        <w:trPr>
          <w:trHeight w:val="300"/>
        </w:trPr>
        <w:tc>
          <w:tcPr>
            <w:tcW w:w="44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1424F" w:rsidRDefault="0063756A" w:rsidP="00D319CE">
            <w:r>
              <w:rPr>
                <w:rFonts w:ascii="Verdana" w:hAnsi="Verdana" w:cs="Verdana"/>
                <w:color w:val="000000"/>
              </w:rPr>
              <w:t>PES PU College, Bangalore</w:t>
            </w:r>
          </w:p>
        </w:tc>
        <w:tc>
          <w:tcPr>
            <w:tcW w:w="290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1424F" w:rsidRDefault="0051424F" w:rsidP="00D319CE">
            <w:r>
              <w:rPr>
                <w:rFonts w:ascii="Verdana" w:hAnsi="Verdana" w:cs="Verdana"/>
                <w:color w:val="000000"/>
              </w:rPr>
              <w:t>PUC</w:t>
            </w:r>
          </w:p>
        </w:tc>
        <w:tc>
          <w:tcPr>
            <w:tcW w:w="208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1424F" w:rsidRDefault="0063756A" w:rsidP="00D319CE">
            <w:pPr>
              <w:jc w:val="center"/>
            </w:pPr>
            <w:r>
              <w:rPr>
                <w:rFonts w:ascii="Verdana" w:hAnsi="Verdana" w:cs="Verdana"/>
                <w:iCs/>
                <w:color w:val="000000"/>
              </w:rPr>
              <w:t>2009</w:t>
            </w:r>
          </w:p>
        </w:tc>
      </w:tr>
      <w:tr w:rsidR="0051424F" w:rsidTr="00D319CE">
        <w:trPr>
          <w:trHeight w:val="300"/>
        </w:trPr>
        <w:tc>
          <w:tcPr>
            <w:tcW w:w="44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1424F" w:rsidRDefault="0063756A" w:rsidP="00D319CE">
            <w:r>
              <w:rPr>
                <w:rFonts w:ascii="Verdana" w:hAnsi="Verdana" w:cs="Verdana"/>
                <w:color w:val="000000"/>
              </w:rPr>
              <w:t>Kengeri High School</w:t>
            </w:r>
          </w:p>
        </w:tc>
        <w:tc>
          <w:tcPr>
            <w:tcW w:w="290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1424F" w:rsidRDefault="0051424F" w:rsidP="00D319CE">
            <w:r>
              <w:rPr>
                <w:rFonts w:ascii="Verdana" w:hAnsi="Verdana" w:cs="Verdana"/>
                <w:color w:val="000000"/>
              </w:rPr>
              <w:t>S.S.L.C</w:t>
            </w:r>
          </w:p>
        </w:tc>
        <w:tc>
          <w:tcPr>
            <w:tcW w:w="208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1424F" w:rsidRDefault="0063756A" w:rsidP="00D319CE">
            <w:pPr>
              <w:jc w:val="center"/>
            </w:pPr>
            <w:r>
              <w:rPr>
                <w:rFonts w:ascii="Verdana" w:hAnsi="Verdana" w:cs="Verdana"/>
                <w:iCs/>
                <w:color w:val="000000"/>
              </w:rPr>
              <w:t>2007</w:t>
            </w:r>
          </w:p>
        </w:tc>
      </w:tr>
    </w:tbl>
    <w:p w:rsidR="0051424F" w:rsidRDefault="0051424F" w:rsidP="0051424F">
      <w:pPr>
        <w:spacing w:before="120"/>
        <w:rPr>
          <w:rFonts w:ascii="Tahoma" w:hAnsi="Tahoma" w:cs="Tahoma"/>
          <w:b/>
          <w:color w:val="000000"/>
          <w:u w:val="single"/>
        </w:rPr>
      </w:pPr>
    </w:p>
    <w:p w:rsidR="0051424F" w:rsidRPr="0063756A" w:rsidRDefault="0051424F" w:rsidP="0063756A">
      <w:pPr>
        <w:shd w:val="clear" w:color="auto" w:fill="D9D9D9" w:themeFill="background1" w:themeFillShade="D9"/>
        <w:tabs>
          <w:tab w:val="left" w:pos="1620"/>
        </w:tabs>
        <w:ind w:left="1440" w:hanging="1440"/>
        <w:rPr>
          <w:sz w:val="20"/>
        </w:rPr>
      </w:pPr>
      <w:r w:rsidRPr="0063756A">
        <w:rPr>
          <w:rFonts w:ascii="Tahoma" w:hAnsi="Tahoma" w:cs="Tahoma"/>
          <w:b/>
          <w:sz w:val="24"/>
          <w:szCs w:val="28"/>
        </w:rPr>
        <w:t>Roles &amp; Responsibilities</w:t>
      </w:r>
    </w:p>
    <w:p w:rsidR="0051424F" w:rsidRPr="0012313C" w:rsidRDefault="0063756A" w:rsidP="0051424F">
      <w:pPr>
        <w:spacing w:before="120"/>
        <w:rPr>
          <w:rFonts w:ascii="Tahoma" w:hAnsi="Tahoma" w:cs="Tahoma"/>
          <w:b/>
          <w:color w:val="000000"/>
          <w:szCs w:val="24"/>
          <w:u w:val="single"/>
        </w:rPr>
      </w:pPr>
      <w:r w:rsidRPr="0012313C">
        <w:rPr>
          <w:rFonts w:ascii="Tahoma" w:hAnsi="Tahoma" w:cs="Tahoma"/>
          <w:b/>
          <w:color w:val="000000"/>
          <w:szCs w:val="24"/>
          <w:u w:val="single"/>
        </w:rPr>
        <w:t>Technical Analyst (Support Engineer) (Jan 2018</w:t>
      </w:r>
      <w:r w:rsidR="0051424F" w:rsidRPr="0012313C">
        <w:rPr>
          <w:rFonts w:ascii="Tahoma" w:hAnsi="Tahoma" w:cs="Tahoma"/>
          <w:b/>
          <w:color w:val="000000"/>
          <w:szCs w:val="24"/>
          <w:u w:val="single"/>
        </w:rPr>
        <w:t xml:space="preserve"> to Present)</w:t>
      </w:r>
    </w:p>
    <w:p w:rsidR="0051424F" w:rsidRPr="007A5F74" w:rsidRDefault="002210B1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Working as Solaris</w:t>
      </w:r>
      <w:r w:rsidR="0085132D">
        <w:rPr>
          <w:rFonts w:ascii="Tahoma" w:hAnsi="Tahoma" w:cs="Tahoma"/>
          <w:color w:val="000000"/>
        </w:rPr>
        <w:t xml:space="preserve"> Product Support Engineer providing L2 &amp; L3 support. </w:t>
      </w:r>
    </w:p>
    <w:p w:rsidR="0051424F" w:rsidRPr="007A5F74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Responsible for testing and providing technical troubleshooting for Oracle Customers. </w:t>
      </w:r>
    </w:p>
    <w:p w:rsidR="0051424F" w:rsidRPr="007A5F74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Closely work with development teams to enhance the quality of existing products. </w:t>
      </w:r>
    </w:p>
    <w:p w:rsidR="0051424F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Interact with customers and resolve technical issues. </w:t>
      </w:r>
    </w:p>
    <w:p w:rsidR="00B4686B" w:rsidRDefault="00B4686B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Created ZFS Filesystem for Solaris 10 &amp; 11.</w:t>
      </w:r>
    </w:p>
    <w:p w:rsidR="0085132D" w:rsidRDefault="0085132D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Involved in Patching of servers, package installation.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Involved in troubleshooting Performance issues, Filesystem Issues and Crash dump analysis.</w:t>
      </w:r>
    </w:p>
    <w:p w:rsidR="0051424F" w:rsidRPr="007A5F74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Manage and monitor customers’ expectations. </w:t>
      </w:r>
    </w:p>
    <w:p w:rsidR="0051424F" w:rsidRPr="007A5F74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Researching, diagnosing, troubleshooting and identifying solutions to resolve heterogeneous issues. </w:t>
      </w:r>
    </w:p>
    <w:p w:rsidR="0051424F" w:rsidRPr="007A5F74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Following standard procedures for proper escalation of unresolved issues to the appropriate internal teams. </w:t>
      </w:r>
    </w:p>
    <w:p w:rsidR="0051424F" w:rsidRPr="007A5F74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Efficient at Prioritizing and managing several open issues at one time. </w:t>
      </w:r>
    </w:p>
    <w:p w:rsidR="0051424F" w:rsidRPr="007A5F74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Follow up with customers to ensure their systems are fully functional after troubleshooting. </w:t>
      </w:r>
    </w:p>
    <w:p w:rsidR="0051424F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562E11">
        <w:rPr>
          <w:rFonts w:ascii="Tahoma" w:hAnsi="Tahoma" w:cs="Tahoma"/>
          <w:color w:val="000000"/>
        </w:rPr>
        <w:t>Communicate confidently with Sustaining and Product Development Engineers in mat</w:t>
      </w:r>
      <w:r w:rsidR="00B4686B">
        <w:rPr>
          <w:rFonts w:ascii="Tahoma" w:hAnsi="Tahoma" w:cs="Tahoma"/>
          <w:color w:val="000000"/>
        </w:rPr>
        <w:t>ters relating to the Systems</w:t>
      </w:r>
      <w:r w:rsidRPr="00562E11">
        <w:rPr>
          <w:rFonts w:ascii="Tahoma" w:hAnsi="Tahoma" w:cs="Tahoma"/>
          <w:color w:val="000000"/>
        </w:rPr>
        <w:t xml:space="preserve"> Team and customers. </w:t>
      </w:r>
    </w:p>
    <w:p w:rsidR="0051424F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Intensive knowledge of log analysis.</w:t>
      </w:r>
    </w:p>
    <w:p w:rsidR="0051424F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Knowledge of Bash/Shell Scripting.</w:t>
      </w:r>
    </w:p>
    <w:p w:rsidR="0051424F" w:rsidRDefault="00B4686B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Solaris</w:t>
      </w:r>
      <w:r w:rsidR="0051424F" w:rsidRPr="00562E11">
        <w:rPr>
          <w:rFonts w:ascii="Tahoma" w:hAnsi="Tahoma" w:cs="Tahoma"/>
          <w:color w:val="000000"/>
        </w:rPr>
        <w:t xml:space="preserve"> server troubleshooting and installation.</w:t>
      </w:r>
    </w:p>
    <w:p w:rsidR="00B4686B" w:rsidRPr="00562E11" w:rsidRDefault="00B4686B" w:rsidP="00B4686B">
      <w:pPr>
        <w:pStyle w:val="ListParagraph"/>
        <w:suppressAutoHyphens/>
        <w:spacing w:before="120" w:after="0" w:line="240" w:lineRule="auto"/>
        <w:rPr>
          <w:rFonts w:ascii="Tahoma" w:hAnsi="Tahoma" w:cs="Tahoma"/>
          <w:color w:val="000000"/>
        </w:rPr>
      </w:pPr>
    </w:p>
    <w:p w:rsidR="0051424F" w:rsidRDefault="0051424F" w:rsidP="0051424F">
      <w:pPr>
        <w:spacing w:before="120"/>
      </w:pPr>
      <w:r>
        <w:rPr>
          <w:rFonts w:ascii="Tahoma" w:hAnsi="Tahoma" w:cs="Tahoma"/>
          <w:b/>
          <w:color w:val="000000"/>
          <w:sz w:val="24"/>
          <w:szCs w:val="24"/>
          <w:u w:val="single"/>
        </w:rPr>
        <w:t>S</w:t>
      </w:r>
      <w:r w:rsidR="0085132D">
        <w:rPr>
          <w:rFonts w:ascii="Tahoma" w:hAnsi="Tahoma" w:cs="Tahoma"/>
          <w:b/>
          <w:color w:val="000000"/>
          <w:sz w:val="24"/>
          <w:szCs w:val="24"/>
          <w:u w:val="single"/>
        </w:rPr>
        <w:t>enior Software Engineer (Jan 2014 – Dec 2017)</w:t>
      </w:r>
    </w:p>
    <w:p w:rsidR="0085132D" w:rsidRPr="0085132D" w:rsidRDefault="0051424F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Hands on exp</w:t>
      </w:r>
      <w:r w:rsidR="0085132D" w:rsidRPr="0085132D">
        <w:rPr>
          <w:rFonts w:ascii="Tahoma" w:hAnsi="Tahoma" w:cs="Tahoma"/>
          <w:color w:val="000000"/>
        </w:rPr>
        <w:t>erience on ticketing tools (</w:t>
      </w:r>
      <w:r w:rsidRPr="0085132D">
        <w:rPr>
          <w:rFonts w:ascii="Tahoma" w:hAnsi="Tahoma" w:cs="Tahoma"/>
          <w:color w:val="000000"/>
        </w:rPr>
        <w:t>Jira, HPSM</w:t>
      </w:r>
      <w:r w:rsidR="0085132D">
        <w:rPr>
          <w:rFonts w:ascii="Tahoma" w:hAnsi="Tahoma" w:cs="Tahoma"/>
          <w:color w:val="000000"/>
        </w:rPr>
        <w:t xml:space="preserve">, </w:t>
      </w:r>
      <w:proofErr w:type="spellStart"/>
      <w:r w:rsidR="0085132D">
        <w:rPr>
          <w:rFonts w:ascii="Tahoma" w:hAnsi="Tahoma" w:cs="Tahoma"/>
          <w:color w:val="000000"/>
        </w:rPr>
        <w:t>ServiceNow</w:t>
      </w:r>
      <w:proofErr w:type="spellEnd"/>
      <w:r w:rsidR="0085132D">
        <w:rPr>
          <w:rFonts w:ascii="Tahoma" w:hAnsi="Tahoma" w:cs="Tahoma"/>
          <w:color w:val="000000"/>
        </w:rPr>
        <w:t>).</w:t>
      </w:r>
    </w:p>
    <w:p w:rsidR="0085132D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 xml:space="preserve">Providing L1 level troubleshoots and escalates to next level support </w:t>
      </w:r>
    </w:p>
    <w:p w:rsidR="0051424F" w:rsidRPr="0085132D" w:rsidRDefault="0051424F" w:rsidP="0051424F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Handling 1st level troubleshooting on System issues and network issues for internal users during Local IT off hours.</w:t>
      </w:r>
    </w:p>
    <w:p w:rsidR="0051424F" w:rsidRPr="0085132D" w:rsidRDefault="0051424F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7A5F74">
        <w:rPr>
          <w:rFonts w:ascii="Tahoma" w:hAnsi="Tahoma" w:cs="Tahoma"/>
          <w:color w:val="000000"/>
        </w:rPr>
        <w:t>Maintain Daily network checklist, Dai</w:t>
      </w:r>
      <w:r w:rsidR="0085132D">
        <w:rPr>
          <w:rFonts w:ascii="Tahoma" w:hAnsi="Tahoma" w:cs="Tahoma"/>
          <w:color w:val="000000"/>
        </w:rPr>
        <w:t>ly &amp; weekly Outage reports.</w:t>
      </w:r>
      <w:r w:rsidR="0085132D" w:rsidRPr="0085132D">
        <w:rPr>
          <w:rFonts w:ascii="Tahoma" w:hAnsi="Tahoma" w:cs="Tahoma"/>
          <w:color w:val="000000"/>
        </w:rPr>
        <w:t xml:space="preserve"> Creating</w:t>
      </w:r>
      <w:r w:rsidRPr="0085132D">
        <w:rPr>
          <w:rFonts w:ascii="Tahoma" w:hAnsi="Tahoma" w:cs="Tahoma"/>
          <w:color w:val="000000"/>
        </w:rPr>
        <w:t xml:space="preserve"> VM using hyper view as per user requirements.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Hosting calls with customer, vendors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Work with Customer to resolve various issues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Ensuring the installing of the required vendor specific MIB’s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Assessing SNMP Connectivity and MIB Response of the device against the gathered MIB’s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Attaching the collection request for the specified metrics against the collection group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Developing pre configuration files for the inventory profile and running the inventory profile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Configuring the thresholds for the devices which send the events to the downstream systems like Netcool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 xml:space="preserve">Creating and configuring the new Reports like GST, RST, </w:t>
      </w:r>
      <w:proofErr w:type="spellStart"/>
      <w:r w:rsidRPr="0085132D">
        <w:rPr>
          <w:rFonts w:ascii="Tahoma" w:hAnsi="Tahoma" w:cs="Tahoma"/>
          <w:color w:val="000000"/>
        </w:rPr>
        <w:t>TopN</w:t>
      </w:r>
      <w:proofErr w:type="spellEnd"/>
      <w:r w:rsidRPr="0085132D">
        <w:rPr>
          <w:rFonts w:ascii="Tahoma" w:hAnsi="Tahoma" w:cs="Tahoma"/>
          <w:color w:val="000000"/>
        </w:rPr>
        <w:t>, Bottom N, DC – Charts and Rank Variation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Developing scripts for database task scheduling, monitoring and maintenance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Enriching the discovered elements and sub elements with the additional properties which come from the upstream systems like Cramer4/Cramer6 using the Shell and Perl Scripting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Creating the Diagnostic Report using the Tivoli Integrated Portal (TIP)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Writing the Use Case Modules (UCMs) as per the customer requirement</w:t>
      </w:r>
    </w:p>
    <w:p w:rsidR="0085132D" w:rsidRPr="0085132D" w:rsidRDefault="0085132D" w:rsidP="0085132D">
      <w:pPr>
        <w:pStyle w:val="ListParagraph"/>
        <w:numPr>
          <w:ilvl w:val="0"/>
          <w:numId w:val="15"/>
        </w:numPr>
        <w:suppressAutoHyphens/>
        <w:spacing w:before="120" w:after="0" w:line="240" w:lineRule="auto"/>
        <w:rPr>
          <w:rFonts w:ascii="Tahoma" w:hAnsi="Tahoma" w:cs="Tahoma"/>
          <w:color w:val="000000"/>
        </w:rPr>
      </w:pPr>
      <w:r w:rsidRPr="0085132D">
        <w:rPr>
          <w:rFonts w:ascii="Tahoma" w:hAnsi="Tahoma" w:cs="Tahoma"/>
          <w:color w:val="000000"/>
        </w:rPr>
        <w:t>Managing smooth implementation and testing of the application, leading system improvement projects, debugging and fixing the errors</w:t>
      </w:r>
    </w:p>
    <w:p w:rsidR="0051424F" w:rsidRDefault="0051424F" w:rsidP="0051424F">
      <w:pPr>
        <w:spacing w:before="120"/>
        <w:rPr>
          <w:rFonts w:ascii="Tahoma" w:hAnsi="Tahoma" w:cs="Tahoma"/>
        </w:rPr>
      </w:pPr>
    </w:p>
    <w:p w:rsidR="0051424F" w:rsidRDefault="0051424F" w:rsidP="0051424F">
      <w:pPr>
        <w:spacing w:before="120"/>
        <w:ind w:left="360"/>
        <w:rPr>
          <w:rFonts w:ascii="Tahoma" w:hAnsi="Tahoma" w:cs="Tahoma"/>
        </w:rPr>
      </w:pPr>
    </w:p>
    <w:p w:rsidR="0051424F" w:rsidRPr="0085132D" w:rsidRDefault="0051424F" w:rsidP="0085132D">
      <w:pPr>
        <w:shd w:val="clear" w:color="auto" w:fill="D9D9D9" w:themeFill="background1" w:themeFillShade="D9"/>
        <w:tabs>
          <w:tab w:val="left" w:pos="1620"/>
        </w:tabs>
        <w:ind w:left="1440" w:hanging="1440"/>
        <w:rPr>
          <w:sz w:val="20"/>
        </w:rPr>
      </w:pPr>
      <w:r w:rsidRPr="0085132D">
        <w:rPr>
          <w:rFonts w:ascii="Tahoma" w:hAnsi="Tahoma" w:cs="Tahoma"/>
          <w:b/>
          <w:sz w:val="24"/>
          <w:szCs w:val="28"/>
        </w:rPr>
        <w:t>Declaration</w:t>
      </w:r>
    </w:p>
    <w:p w:rsidR="0051424F" w:rsidRDefault="0051424F" w:rsidP="0051424F">
      <w:pPr>
        <w:spacing w:before="120"/>
        <w:ind w:left="360"/>
        <w:rPr>
          <w:rFonts w:ascii="Tahoma" w:hAnsi="Tahoma" w:cs="Tahoma"/>
        </w:rPr>
      </w:pPr>
    </w:p>
    <w:p w:rsidR="0051424F" w:rsidRDefault="0051424F" w:rsidP="0051424F">
      <w:pPr>
        <w:pStyle w:val="ListParagraph"/>
        <w:numPr>
          <w:ilvl w:val="0"/>
          <w:numId w:val="17"/>
        </w:numPr>
        <w:suppressAutoHyphens/>
        <w:spacing w:after="0" w:line="240" w:lineRule="auto"/>
      </w:pPr>
      <w:r>
        <w:rPr>
          <w:rFonts w:ascii="Tahoma" w:hAnsi="Tahoma" w:cs="Tahoma"/>
        </w:rPr>
        <w:t>I do hereby declare that the above statements are correct and true to the best of my knowledge.</w:t>
      </w:r>
    </w:p>
    <w:p w:rsidR="0051424F" w:rsidRDefault="0051424F" w:rsidP="0051424F">
      <w:pPr>
        <w:pStyle w:val="ListParagraph"/>
        <w:rPr>
          <w:rFonts w:ascii="Tahoma" w:hAnsi="Tahoma" w:cs="Tahoma"/>
        </w:rPr>
      </w:pPr>
      <w:bookmarkStart w:id="0" w:name="_GoBack"/>
      <w:bookmarkEnd w:id="0"/>
    </w:p>
    <w:p w:rsidR="0051424F" w:rsidRDefault="0051424F" w:rsidP="0051424F">
      <w:pPr>
        <w:spacing w:before="120"/>
        <w:ind w:left="360"/>
        <w:rPr>
          <w:rFonts w:ascii="Tahoma" w:hAnsi="Tahoma" w:cs="Tahoma"/>
        </w:rPr>
      </w:pPr>
    </w:p>
    <w:p w:rsidR="002E77BA" w:rsidRPr="005577A7" w:rsidRDefault="0051424F" w:rsidP="005577A7">
      <w:pPr>
        <w:spacing w:before="120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BANGALORE</w:t>
      </w:r>
      <w:r w:rsidR="007C49AC">
        <w:rPr>
          <w:rFonts w:ascii="Tahoma" w:hAnsi="Tahoma" w:cs="Tahoma"/>
        </w:rPr>
        <w:tab/>
      </w:r>
      <w:r w:rsidR="007C49AC">
        <w:rPr>
          <w:rFonts w:ascii="Tahoma" w:hAnsi="Tahoma" w:cs="Tahoma"/>
        </w:rPr>
        <w:tab/>
      </w:r>
      <w:r w:rsidR="007C49AC">
        <w:rPr>
          <w:rFonts w:ascii="Tahoma" w:hAnsi="Tahoma" w:cs="Tahoma"/>
        </w:rPr>
        <w:tab/>
      </w:r>
      <w:r w:rsidR="007C49AC">
        <w:rPr>
          <w:rFonts w:ascii="Tahoma" w:hAnsi="Tahoma" w:cs="Tahoma"/>
        </w:rPr>
        <w:tab/>
      </w:r>
      <w:r w:rsidR="007C49A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5132D">
        <w:rPr>
          <w:rFonts w:ascii="Tahoma" w:hAnsi="Tahoma" w:cs="Tahoma"/>
        </w:rPr>
        <w:t xml:space="preserve">       </w:t>
      </w:r>
      <w:r w:rsidR="0085132D" w:rsidRPr="0085132D">
        <w:rPr>
          <w:rFonts w:ascii="Tahoma" w:hAnsi="Tahoma" w:cs="Tahoma"/>
          <w:b/>
        </w:rPr>
        <w:t>Chethan K R</w:t>
      </w:r>
    </w:p>
    <w:sectPr w:rsidR="002E77BA" w:rsidRPr="005577A7" w:rsidSect="0051424F">
      <w:headerReference w:type="default" r:id="rId7"/>
      <w:pgSz w:w="12240" w:h="15840"/>
      <w:pgMar w:top="1440" w:right="810" w:bottom="1440" w:left="1440" w:header="360" w:footer="720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EB" w:rsidRDefault="00A504EB" w:rsidP="0051424F">
      <w:pPr>
        <w:spacing w:after="0" w:line="240" w:lineRule="auto"/>
      </w:pPr>
      <w:r>
        <w:separator/>
      </w:r>
    </w:p>
  </w:endnote>
  <w:endnote w:type="continuationSeparator" w:id="0">
    <w:p w:rsidR="00A504EB" w:rsidRDefault="00A504EB" w:rsidP="0051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EB" w:rsidRDefault="00A504EB" w:rsidP="0051424F">
      <w:pPr>
        <w:spacing w:after="0" w:line="240" w:lineRule="auto"/>
      </w:pPr>
      <w:r>
        <w:separator/>
      </w:r>
    </w:p>
  </w:footnote>
  <w:footnote w:type="continuationSeparator" w:id="0">
    <w:p w:rsidR="00A504EB" w:rsidRDefault="00A504EB" w:rsidP="0051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4F" w:rsidRDefault="009D789E">
    <w:pPr>
      <w:pStyle w:val="Header"/>
    </w:pPr>
    <w:r>
      <w:t xml:space="preserve"> </w:t>
    </w:r>
    <w:r>
      <w:tab/>
    </w:r>
    <w:r>
      <w:tab/>
    </w:r>
    <w:r w:rsidRPr="00580B88">
      <w:rPr>
        <w:noProof/>
      </w:rPr>
      <w:drawing>
        <wp:inline distT="0" distB="0" distL="0" distR="0" wp14:anchorId="53FA95FA" wp14:editId="4F588C7C">
          <wp:extent cx="624840" cy="640080"/>
          <wp:effectExtent l="0" t="0" r="3810" b="7620"/>
          <wp:docPr id="1" name="Picture 1" descr="C:\Users\chekr\Pictures\House Plans\211-2114389_beta-testing-is-happening-now-for-oracle-data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kr\Pictures\House Plans\211-2114389_beta-testing-is-happening-now-for-oracle-databa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72C2802"/>
    <w:multiLevelType w:val="hybridMultilevel"/>
    <w:tmpl w:val="2A380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76AE9"/>
    <w:multiLevelType w:val="hybridMultilevel"/>
    <w:tmpl w:val="592C8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42681"/>
    <w:multiLevelType w:val="hybridMultilevel"/>
    <w:tmpl w:val="C5C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70211"/>
    <w:multiLevelType w:val="multilevel"/>
    <w:tmpl w:val="0278116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D5B50CD"/>
    <w:multiLevelType w:val="hybridMultilevel"/>
    <w:tmpl w:val="D562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5047D"/>
    <w:multiLevelType w:val="hybridMultilevel"/>
    <w:tmpl w:val="DEC85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B700F4"/>
    <w:multiLevelType w:val="hybridMultilevel"/>
    <w:tmpl w:val="9E084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21B6A"/>
    <w:multiLevelType w:val="hybridMultilevel"/>
    <w:tmpl w:val="BC64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C2EB6"/>
    <w:multiLevelType w:val="hybridMultilevel"/>
    <w:tmpl w:val="7258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D56EB"/>
    <w:multiLevelType w:val="hybridMultilevel"/>
    <w:tmpl w:val="688EA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517385"/>
    <w:multiLevelType w:val="multilevel"/>
    <w:tmpl w:val="F5CE71D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BA"/>
    <w:rsid w:val="00021AE1"/>
    <w:rsid w:val="00030680"/>
    <w:rsid w:val="000407AF"/>
    <w:rsid w:val="0004232E"/>
    <w:rsid w:val="000B04C6"/>
    <w:rsid w:val="000C755D"/>
    <w:rsid w:val="000D1815"/>
    <w:rsid w:val="000F1C29"/>
    <w:rsid w:val="000F402D"/>
    <w:rsid w:val="001000B1"/>
    <w:rsid w:val="00105505"/>
    <w:rsid w:val="001127FA"/>
    <w:rsid w:val="001179E9"/>
    <w:rsid w:val="00120F06"/>
    <w:rsid w:val="0012313C"/>
    <w:rsid w:val="001363CC"/>
    <w:rsid w:val="00144BD6"/>
    <w:rsid w:val="001579F0"/>
    <w:rsid w:val="001637E6"/>
    <w:rsid w:val="0017514A"/>
    <w:rsid w:val="001803AF"/>
    <w:rsid w:val="001A5613"/>
    <w:rsid w:val="001A6D89"/>
    <w:rsid w:val="001E16A8"/>
    <w:rsid w:val="001F0987"/>
    <w:rsid w:val="002210B1"/>
    <w:rsid w:val="00222069"/>
    <w:rsid w:val="00225BE2"/>
    <w:rsid w:val="00232C3B"/>
    <w:rsid w:val="00247641"/>
    <w:rsid w:val="00255E83"/>
    <w:rsid w:val="00261689"/>
    <w:rsid w:val="002A60EB"/>
    <w:rsid w:val="002B538C"/>
    <w:rsid w:val="002B6988"/>
    <w:rsid w:val="002C78F2"/>
    <w:rsid w:val="002D11B5"/>
    <w:rsid w:val="002E62CC"/>
    <w:rsid w:val="002E6890"/>
    <w:rsid w:val="002E77BA"/>
    <w:rsid w:val="002E7CFA"/>
    <w:rsid w:val="003430AE"/>
    <w:rsid w:val="003852A2"/>
    <w:rsid w:val="003948A8"/>
    <w:rsid w:val="003F3294"/>
    <w:rsid w:val="0040787B"/>
    <w:rsid w:val="004113E1"/>
    <w:rsid w:val="004449AE"/>
    <w:rsid w:val="00463016"/>
    <w:rsid w:val="004C7CC8"/>
    <w:rsid w:val="004D4B8C"/>
    <w:rsid w:val="004D6267"/>
    <w:rsid w:val="004F2DF3"/>
    <w:rsid w:val="0051424F"/>
    <w:rsid w:val="005577A7"/>
    <w:rsid w:val="00570FF2"/>
    <w:rsid w:val="00576905"/>
    <w:rsid w:val="00580B88"/>
    <w:rsid w:val="005A71E6"/>
    <w:rsid w:val="005B70AA"/>
    <w:rsid w:val="005C0DE3"/>
    <w:rsid w:val="005C44DD"/>
    <w:rsid w:val="005F2D54"/>
    <w:rsid w:val="00606BE0"/>
    <w:rsid w:val="00610A75"/>
    <w:rsid w:val="00626D43"/>
    <w:rsid w:val="00634B8C"/>
    <w:rsid w:val="0063756A"/>
    <w:rsid w:val="00640C91"/>
    <w:rsid w:val="00677CBB"/>
    <w:rsid w:val="00682E07"/>
    <w:rsid w:val="006901CA"/>
    <w:rsid w:val="006C78D7"/>
    <w:rsid w:val="00712A30"/>
    <w:rsid w:val="0072391B"/>
    <w:rsid w:val="00756565"/>
    <w:rsid w:val="007B1398"/>
    <w:rsid w:val="007C49AC"/>
    <w:rsid w:val="0084405E"/>
    <w:rsid w:val="00845E62"/>
    <w:rsid w:val="008476C6"/>
    <w:rsid w:val="0085132D"/>
    <w:rsid w:val="00862BE0"/>
    <w:rsid w:val="008702AE"/>
    <w:rsid w:val="00877C82"/>
    <w:rsid w:val="008D001B"/>
    <w:rsid w:val="008F2EB9"/>
    <w:rsid w:val="009327BF"/>
    <w:rsid w:val="00941FA0"/>
    <w:rsid w:val="009515E9"/>
    <w:rsid w:val="009C578B"/>
    <w:rsid w:val="009D789E"/>
    <w:rsid w:val="009F1677"/>
    <w:rsid w:val="00A504EB"/>
    <w:rsid w:val="00A76F3E"/>
    <w:rsid w:val="00AB7088"/>
    <w:rsid w:val="00B03AD8"/>
    <w:rsid w:val="00B34045"/>
    <w:rsid w:val="00B36A30"/>
    <w:rsid w:val="00B4686B"/>
    <w:rsid w:val="00B623D0"/>
    <w:rsid w:val="00B808ED"/>
    <w:rsid w:val="00B9553B"/>
    <w:rsid w:val="00BC3F54"/>
    <w:rsid w:val="00BD3DF7"/>
    <w:rsid w:val="00BE3BAB"/>
    <w:rsid w:val="00BE79F5"/>
    <w:rsid w:val="00C02813"/>
    <w:rsid w:val="00C055F5"/>
    <w:rsid w:val="00C24F82"/>
    <w:rsid w:val="00C436DF"/>
    <w:rsid w:val="00C56AF6"/>
    <w:rsid w:val="00C606D5"/>
    <w:rsid w:val="00C65E48"/>
    <w:rsid w:val="00C77DA9"/>
    <w:rsid w:val="00C82974"/>
    <w:rsid w:val="00C85C62"/>
    <w:rsid w:val="00C95E68"/>
    <w:rsid w:val="00CB7C83"/>
    <w:rsid w:val="00CC14E6"/>
    <w:rsid w:val="00D04536"/>
    <w:rsid w:val="00D0562D"/>
    <w:rsid w:val="00D44241"/>
    <w:rsid w:val="00D6032F"/>
    <w:rsid w:val="00D86134"/>
    <w:rsid w:val="00DD117E"/>
    <w:rsid w:val="00DE5B02"/>
    <w:rsid w:val="00E446CE"/>
    <w:rsid w:val="00E45FF2"/>
    <w:rsid w:val="00E633E9"/>
    <w:rsid w:val="00E76DBA"/>
    <w:rsid w:val="00EB5962"/>
    <w:rsid w:val="00ED1CEA"/>
    <w:rsid w:val="00EE54B5"/>
    <w:rsid w:val="00EF1939"/>
    <w:rsid w:val="00F3147C"/>
    <w:rsid w:val="00F45CCC"/>
    <w:rsid w:val="00F531BA"/>
    <w:rsid w:val="00F73117"/>
    <w:rsid w:val="00F81CA6"/>
    <w:rsid w:val="00F867CE"/>
    <w:rsid w:val="00F94728"/>
    <w:rsid w:val="00FA02FA"/>
    <w:rsid w:val="00FB43A8"/>
    <w:rsid w:val="00FE0AC9"/>
    <w:rsid w:val="00FE2A04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037783-D4B9-433E-80B9-0C0CA7E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E77BA"/>
    <w:pPr>
      <w:ind w:left="720"/>
      <w:contextualSpacing/>
    </w:pPr>
  </w:style>
  <w:style w:type="character" w:styleId="Hyperlink">
    <w:name w:val="Hyperlink"/>
    <w:rsid w:val="0051424F"/>
    <w:rPr>
      <w:color w:val="0563C1"/>
      <w:u w:val="single"/>
    </w:rPr>
  </w:style>
  <w:style w:type="paragraph" w:styleId="Header">
    <w:name w:val="header"/>
    <w:basedOn w:val="Normal"/>
    <w:link w:val="HeaderChar"/>
    <w:rsid w:val="005142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1424F"/>
    <w:rPr>
      <w:rFonts w:ascii="Times New Roman" w:eastAsia="Times New Roman" w:hAnsi="Times New Roman"/>
      <w:kern w:val="1"/>
    </w:rPr>
  </w:style>
  <w:style w:type="paragraph" w:styleId="Footer">
    <w:name w:val="footer"/>
    <w:basedOn w:val="Normal"/>
    <w:link w:val="FooterChar"/>
    <w:uiPriority w:val="99"/>
    <w:unhideWhenUsed/>
    <w:rsid w:val="0051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Mahindra Limited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Chethan K.R</dc:creator>
  <cp:keywords/>
  <dc:description/>
  <cp:lastModifiedBy>Chethan KR</cp:lastModifiedBy>
  <cp:revision>2</cp:revision>
  <dcterms:created xsi:type="dcterms:W3CDTF">2021-05-27T05:01:00Z</dcterms:created>
  <dcterms:modified xsi:type="dcterms:W3CDTF">2021-05-27T05:01:00Z</dcterms:modified>
</cp:coreProperties>
</file>