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8EE35F" w14:textId="0B567A9C" w:rsidR="00F37AB9" w:rsidRPr="00FB03E0" w:rsidRDefault="00BF74A0" w:rsidP="00C35377">
      <w:pPr>
        <w:pStyle w:val="divdocumentbordername"/>
        <w:spacing w:after="360"/>
        <w:rPr>
          <w:rFonts w:ascii="Palatino Linotype" w:eastAsia="Palatino Linotype" w:hAnsi="Palatino Linotype" w:cs="Palatino Linotype"/>
          <w:sz w:val="12"/>
          <w:szCs w:val="22"/>
        </w:rPr>
      </w:pPr>
      <w:r>
        <w:rPr>
          <w:rFonts w:ascii="Palatino Linotype" w:eastAsia="Palatino Linotype" w:hAnsi="Palatino Linotype" w:cs="Palatino Linotype"/>
          <w:sz w:val="12"/>
          <w:szCs w:val="22"/>
        </w:rPr>
        <w:t>a</w:t>
      </w:r>
    </w:p>
    <w:p w14:paraId="0B6736E5" w14:textId="69595DE5" w:rsidR="00F37AB9" w:rsidRPr="00FB03E0" w:rsidRDefault="00FB5C5F" w:rsidP="00C35377">
      <w:pPr>
        <w:pStyle w:val="divdocumentdivname"/>
        <w:spacing w:line="560" w:lineRule="atLeast"/>
        <w:rPr>
          <w:rFonts w:ascii="Palatino Linotype" w:eastAsia="Palatino Linotype" w:hAnsi="Palatino Linotype" w:cs="Palatino Linotype"/>
          <w:b/>
          <w:bCs/>
          <w:caps/>
          <w:color w:val="auto"/>
          <w:sz w:val="44"/>
          <w:szCs w:val="44"/>
        </w:rPr>
      </w:pPr>
      <w:r w:rsidRPr="00FB03E0">
        <w:rPr>
          <w:rStyle w:val="span"/>
          <w:rFonts w:ascii="Palatino Linotype" w:eastAsia="Palatino Linotype" w:hAnsi="Palatino Linotype" w:cs="Palatino Linotype"/>
          <w:b/>
          <w:bCs/>
          <w:caps/>
          <w:color w:val="auto"/>
          <w:sz w:val="44"/>
          <w:szCs w:val="44"/>
        </w:rPr>
        <w:t xml:space="preserve"> </w:t>
      </w:r>
      <w:r w:rsidRPr="00021C79">
        <w:rPr>
          <w:rStyle w:val="span"/>
          <w:rFonts w:ascii="Palatino Linotype" w:eastAsia="Palatino Linotype" w:hAnsi="Palatino Linotype" w:cs="Palatino Linotype"/>
          <w:b/>
          <w:bCs/>
          <w:caps/>
          <w:color w:val="auto"/>
          <w:sz w:val="28"/>
          <w:szCs w:val="28"/>
        </w:rPr>
        <w:t>SAI</w:t>
      </w:r>
      <w:r w:rsidR="008A40DE" w:rsidRPr="00021C79">
        <w:rPr>
          <w:rStyle w:val="span"/>
          <w:rFonts w:ascii="Palatino Linotype" w:eastAsia="Palatino Linotype" w:hAnsi="Palatino Linotype" w:cs="Palatino Linotype"/>
          <w:b/>
          <w:bCs/>
          <w:caps/>
          <w:color w:val="auto"/>
          <w:sz w:val="28"/>
          <w:szCs w:val="28"/>
        </w:rPr>
        <w:t xml:space="preserve"> B</w:t>
      </w:r>
      <w:r w:rsidR="00B25D62" w:rsidRPr="00FB03E0">
        <w:rPr>
          <w:rStyle w:val="span"/>
          <w:rFonts w:ascii="Palatino Linotype" w:eastAsia="Palatino Linotype" w:hAnsi="Palatino Linotype" w:cs="Palatino Linotype"/>
          <w:b/>
          <w:bCs/>
          <w:caps/>
          <w:color w:val="auto"/>
          <w:sz w:val="44"/>
          <w:szCs w:val="44"/>
        </w:rPr>
        <w:tab/>
      </w:r>
      <w:r w:rsidR="00B25D62" w:rsidRPr="00FB03E0">
        <w:rPr>
          <w:rStyle w:val="span"/>
          <w:rFonts w:ascii="Palatino Linotype" w:eastAsia="Palatino Linotype" w:hAnsi="Palatino Linotype" w:cs="Palatino Linotype"/>
          <w:caps/>
          <w:color w:val="auto"/>
          <w:sz w:val="20"/>
          <w:szCs w:val="20"/>
        </w:rPr>
        <w:t xml:space="preserve"> </w:t>
      </w:r>
      <w:r w:rsidRPr="00FB03E0">
        <w:rPr>
          <w:rStyle w:val="span"/>
          <w:rFonts w:ascii="Palatino Linotype" w:eastAsia="Palatino Linotype" w:hAnsi="Palatino Linotype" w:cs="Palatino Linotype"/>
          <w:caps/>
          <w:color w:val="auto"/>
          <w:sz w:val="20"/>
          <w:szCs w:val="20"/>
        </w:rPr>
        <w:tab/>
      </w:r>
      <w:r w:rsidRPr="00FB03E0">
        <w:rPr>
          <w:rStyle w:val="span"/>
          <w:rFonts w:ascii="Palatino Linotype" w:eastAsia="Palatino Linotype" w:hAnsi="Palatino Linotype" w:cs="Palatino Linotype"/>
          <w:caps/>
          <w:color w:val="auto"/>
          <w:sz w:val="20"/>
          <w:szCs w:val="20"/>
        </w:rPr>
        <w:tab/>
      </w:r>
      <w:r w:rsidR="009614F8">
        <w:rPr>
          <w:rStyle w:val="span"/>
          <w:rFonts w:ascii="Palatino Linotype" w:eastAsia="Palatino Linotype" w:hAnsi="Palatino Linotype" w:cs="Palatino Linotype"/>
          <w:caps/>
          <w:color w:val="auto"/>
          <w:sz w:val="20"/>
          <w:szCs w:val="20"/>
        </w:rPr>
        <w:tab/>
      </w:r>
      <w:r w:rsidR="009614F8">
        <w:rPr>
          <w:rStyle w:val="span"/>
          <w:rFonts w:ascii="Palatino Linotype" w:eastAsia="Palatino Linotype" w:hAnsi="Palatino Linotype" w:cs="Palatino Linotype"/>
          <w:caps/>
          <w:color w:val="auto"/>
          <w:sz w:val="20"/>
          <w:szCs w:val="20"/>
        </w:rPr>
        <w:tab/>
      </w:r>
      <w:r w:rsidR="009614F8">
        <w:rPr>
          <w:rStyle w:val="span"/>
          <w:rFonts w:ascii="Palatino Linotype" w:eastAsia="Palatino Linotype" w:hAnsi="Palatino Linotype" w:cs="Palatino Linotype"/>
          <w:caps/>
          <w:color w:val="auto"/>
          <w:sz w:val="20"/>
          <w:szCs w:val="20"/>
        </w:rPr>
        <w:tab/>
      </w:r>
      <w:r w:rsidR="00A423F4">
        <w:rPr>
          <w:rStyle w:val="span"/>
          <w:rFonts w:ascii="Palatino Linotype" w:eastAsia="Palatino Linotype" w:hAnsi="Palatino Linotype" w:cs="Palatino Linotype"/>
          <w:caps/>
          <w:color w:val="auto"/>
          <w:sz w:val="20"/>
          <w:szCs w:val="20"/>
        </w:rPr>
        <w:tab/>
        <w:t xml:space="preserve"> (</w:t>
      </w:r>
      <w:r w:rsidR="008A40DE">
        <w:rPr>
          <w:b/>
          <w:color w:val="auto"/>
        </w:rPr>
        <w:t>571)-310 4166</w:t>
      </w:r>
      <w:r w:rsidR="00A423F4">
        <w:rPr>
          <w:b/>
          <w:color w:val="auto"/>
        </w:rPr>
        <w:t>)</w:t>
      </w:r>
      <w:r w:rsidR="006836C7" w:rsidRPr="00FB03E0">
        <w:rPr>
          <w:rStyle w:val="span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 xml:space="preserve">| </w:t>
      </w:r>
      <w:r w:rsidR="00EE617E">
        <w:rPr>
          <w:rStyle w:val="span"/>
          <w:rFonts w:ascii="Palatino Linotype" w:eastAsia="Palatino Linotype" w:hAnsi="Palatino Linotype" w:cs="Palatino Linotype"/>
          <w:color w:val="auto"/>
          <w:sz w:val="22"/>
          <w:szCs w:val="22"/>
        </w:rPr>
        <w:t>Saibathula</w:t>
      </w:r>
      <w:r w:rsidR="00A910C8">
        <w:rPr>
          <w:rStyle w:val="span"/>
          <w:rFonts w:ascii="Palatino Linotype" w:eastAsia="Palatino Linotype" w:hAnsi="Palatino Linotype" w:cs="Palatino Linotype"/>
          <w:color w:val="auto"/>
          <w:sz w:val="22"/>
          <w:szCs w:val="22"/>
        </w:rPr>
        <w:t>87</w:t>
      </w:r>
      <w:r w:rsidR="006836C7" w:rsidRPr="00FB03E0">
        <w:rPr>
          <w:rStyle w:val="spanemail"/>
          <w:rFonts w:ascii="Palatino Linotype" w:eastAsia="Palatino Linotype" w:hAnsi="Palatino Linotype" w:cs="Palatino Linotype"/>
          <w:color w:val="auto"/>
          <w:sz w:val="22"/>
          <w:szCs w:val="22"/>
        </w:rPr>
        <w:t>@gmail.com</w:t>
      </w:r>
    </w:p>
    <w:p w14:paraId="74E28604" w14:textId="35E6EF7C" w:rsidR="00267FE3" w:rsidRDefault="006836C7" w:rsidP="00C35377">
      <w:pPr>
        <w:pStyle w:val="divdocumentdivsectiontitle"/>
        <w:pBdr>
          <w:top w:val="single" w:sz="8" w:space="0" w:color="B2B0BF"/>
        </w:pBdr>
        <w:spacing w:before="120" w:after="100"/>
        <w:rPr>
          <w:rFonts w:ascii="Palatino Linotype" w:eastAsia="Palatino Linotype" w:hAnsi="Palatino Linotype" w:cs="Palatino Linotype"/>
          <w:b/>
          <w:bCs/>
          <w:i/>
          <w:iCs/>
          <w:caps/>
        </w:rPr>
      </w:pPr>
      <w:r w:rsidRPr="00FB03E0">
        <w:rPr>
          <w:rFonts w:ascii="Palatino Linotype" w:eastAsia="Palatino Linotype" w:hAnsi="Palatino Linotype" w:cs="Palatino Linotype"/>
          <w:b/>
          <w:bCs/>
          <w:i/>
          <w:iCs/>
          <w:caps/>
        </w:rPr>
        <w:t>Professional Summary</w:t>
      </w:r>
    </w:p>
    <w:p w14:paraId="5600E36A" w14:textId="73C07B3C" w:rsidR="003D1E3D" w:rsidRPr="001459AB" w:rsidRDefault="00DF4B7B" w:rsidP="00DF4B7B">
      <w:pPr>
        <w:pStyle w:val="ListParagraph"/>
        <w:numPr>
          <w:ilvl w:val="0"/>
          <w:numId w:val="45"/>
        </w:numPr>
        <w:spacing w:after="120" w:line="240" w:lineRule="auto"/>
        <w:jc w:val="both"/>
        <w:rPr>
          <w:rFonts w:ascii="Palatino Linotype" w:hAnsi="Palatino Linotype"/>
          <w:sz w:val="22"/>
          <w:szCs w:val="22"/>
          <w:shd w:val="clear" w:color="auto" w:fill="FFFFFF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Over</w:t>
      </w:r>
      <w:r w:rsidR="00EE617E"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</w:t>
      </w:r>
      <w:r w:rsidR="00A1495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6</w:t>
      </w:r>
      <w:r w:rsidR="00A423F4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+</w:t>
      </w:r>
      <w:r w:rsidR="00EE617E"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 xml:space="preserve"> years</w:t>
      </w:r>
      <w:r w:rsidR="00EE617E"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of IT experience in Analysis, Design, Development, Code Review &amp; Integration of Multi - Tier distributed applications using </w:t>
      </w:r>
      <w:r w:rsidR="00EE617E"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Java/J2ee</w:t>
      </w:r>
      <w:r w:rsidR="00EE617E"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Technologies</w:t>
      </w:r>
      <w:r w:rsidR="003D1E3D" w:rsidRPr="001459AB">
        <w:rPr>
          <w:rFonts w:ascii="Palatino Linotype" w:hAnsi="Palatino Linotype"/>
          <w:sz w:val="22"/>
          <w:szCs w:val="22"/>
          <w:shd w:val="clear" w:color="auto" w:fill="FFFFFF"/>
        </w:rPr>
        <w:t>.</w:t>
      </w:r>
    </w:p>
    <w:p w14:paraId="1C6AF27C" w14:textId="2C5F104B" w:rsidR="00EE617E" w:rsidRPr="001459AB" w:rsidRDefault="00EE617E" w:rsidP="00DF4B7B">
      <w:pPr>
        <w:pStyle w:val="ListParagraph"/>
        <w:numPr>
          <w:ilvl w:val="0"/>
          <w:numId w:val="45"/>
        </w:numPr>
        <w:spacing w:after="120" w:line="240" w:lineRule="auto"/>
        <w:jc w:val="both"/>
        <w:rPr>
          <w:rFonts w:ascii="Palatino Linotype" w:hAnsi="Palatino Linotype"/>
          <w:sz w:val="22"/>
          <w:szCs w:val="22"/>
          <w:shd w:val="clear" w:color="auto" w:fill="FFFFFF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Well versed in all stages of Software Development Life Cycle including requirement analysis, design, development, testing, deployment, support and maintenance with various methodologies such as </w:t>
      </w:r>
      <w:r w:rsidRPr="001459AB">
        <w:rPr>
          <w:rStyle w:val="Strong"/>
          <w:rFonts w:ascii="Palatino Linotype" w:hAnsi="Palatino Linotype"/>
          <w:color w:val="000000"/>
          <w:sz w:val="22"/>
          <w:szCs w:val="22"/>
          <w:shd w:val="clear" w:color="auto" w:fill="FFFFFF"/>
        </w:rPr>
        <w:t>Waterfall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, Incremental, Iterative and </w:t>
      </w:r>
      <w:r w:rsidRPr="001459AB">
        <w:rPr>
          <w:rStyle w:val="Strong"/>
          <w:rFonts w:ascii="Palatino Linotype" w:hAnsi="Palatino Linotype"/>
          <w:color w:val="000000"/>
          <w:sz w:val="22"/>
          <w:szCs w:val="22"/>
          <w:shd w:val="clear" w:color="auto" w:fill="FFFFFF"/>
        </w:rPr>
        <w:t>Agile 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models.</w:t>
      </w:r>
    </w:p>
    <w:p w14:paraId="4DE53D29" w14:textId="77777777" w:rsidR="00EE617E" w:rsidRPr="001459AB" w:rsidRDefault="00EE617E" w:rsidP="00EE617E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Palatino Linotype" w:hAnsi="Palatino Linotype"/>
          <w:sz w:val="22"/>
          <w:szCs w:val="22"/>
          <w:shd w:val="clear" w:color="auto" w:fill="FFFFFF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Experience in Core Java with a strong understanding and working knowledge of components with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Multi-Threading, Inheritance, Polymorphism, Collections, Interfaces, Reflections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. Concurrency, File Handling I/O, Data Structures, Exception Handling and Garbage Collection.</w:t>
      </w:r>
    </w:p>
    <w:p w14:paraId="6E683DFC" w14:textId="77777777" w:rsidR="00EE617E" w:rsidRPr="001459AB" w:rsidRDefault="00EE617E" w:rsidP="00EE617E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ascii="Palatino Linotype" w:hAnsi="Palatino Linotype"/>
          <w:sz w:val="22"/>
          <w:szCs w:val="22"/>
          <w:shd w:val="clear" w:color="auto" w:fill="FFFFFF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Experience in implementation of </w:t>
      </w:r>
      <w:r w:rsidRPr="001459AB">
        <w:rPr>
          <w:rStyle w:val="Strong"/>
          <w:rFonts w:ascii="Palatino Linotype" w:hAnsi="Palatino Linotype"/>
          <w:color w:val="000000"/>
          <w:sz w:val="22"/>
          <w:szCs w:val="22"/>
          <w:shd w:val="clear" w:color="auto" w:fill="FFFFFF"/>
        </w:rPr>
        <w:t>OOPS 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concepts using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Java/J2EE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technologies such as </w:t>
      </w:r>
      <w:r w:rsidRPr="001459AB">
        <w:rPr>
          <w:rStyle w:val="Strong"/>
          <w:rFonts w:ascii="Palatino Linotype" w:hAnsi="Palatino Linotype"/>
          <w:color w:val="000000"/>
          <w:sz w:val="22"/>
          <w:szCs w:val="22"/>
          <w:shd w:val="clear" w:color="auto" w:fill="FFFFFF"/>
        </w:rPr>
        <w:t>Core Java,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Java Beans, EJB, JMS, Servlets, JSP, JSF, JMS, Spring, Spring Batch, XML Design Patterns, JDBC, Hibernate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Web Services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.</w:t>
      </w:r>
    </w:p>
    <w:p w14:paraId="301EE28F" w14:textId="6CD15A4A" w:rsidR="00EE617E" w:rsidRPr="001459AB" w:rsidRDefault="00EE617E" w:rsidP="00EE617E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Experience with Responsive Web Design (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RWD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) technologies like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HTML, HTML5, CSS, JavaScript, DHTML, XHTML, AJAX, JSP, jQuery,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Angular, Angular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(2.0),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NodeJS, ReactJS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JSON.</w:t>
      </w:r>
    </w:p>
    <w:p w14:paraId="2BE66516" w14:textId="4314F681" w:rsidR="00EE617E" w:rsidRPr="001459AB" w:rsidRDefault="00EE617E" w:rsidP="00EE617E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Experience in system maintenance, analysis and performance in Windows,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Linux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UNIX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environment.</w:t>
      </w:r>
    </w:p>
    <w:p w14:paraId="40C0CE5D" w14:textId="77777777" w:rsidR="00EE617E" w:rsidRPr="001459AB" w:rsidRDefault="00EE617E" w:rsidP="00EE617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Hands-on experience in relational databases like </w:t>
      </w:r>
      <w:r w:rsidRPr="001459AB">
        <w:rPr>
          <w:rFonts w:ascii="Palatino Linotype" w:hAnsi="Palatino Linotype"/>
          <w:b/>
          <w:bCs/>
          <w:sz w:val="22"/>
          <w:szCs w:val="22"/>
        </w:rPr>
        <w:t>Oracle 11g, MySQL, MS SQL Server</w:t>
      </w:r>
      <w:r w:rsidRPr="001459AB">
        <w:rPr>
          <w:rFonts w:ascii="Palatino Linotype" w:hAnsi="Palatino Linotype"/>
          <w:sz w:val="22"/>
          <w:szCs w:val="22"/>
        </w:rPr>
        <w:t xml:space="preserve"> using </w:t>
      </w:r>
      <w:r w:rsidRPr="001459AB">
        <w:rPr>
          <w:rFonts w:ascii="Palatino Linotype" w:hAnsi="Palatino Linotype"/>
          <w:b/>
          <w:bCs/>
          <w:sz w:val="22"/>
          <w:szCs w:val="22"/>
        </w:rPr>
        <w:t>SQL, PL/SQL</w:t>
      </w:r>
      <w:r w:rsidRPr="001459AB">
        <w:rPr>
          <w:rFonts w:ascii="Palatino Linotype" w:hAnsi="Palatino Linotype"/>
          <w:sz w:val="22"/>
          <w:szCs w:val="22"/>
        </w:rPr>
        <w:t xml:space="preserve"> programming and </w:t>
      </w:r>
      <w:r w:rsidRPr="001459AB">
        <w:rPr>
          <w:rFonts w:ascii="Palatino Linotype" w:hAnsi="Palatino Linotype"/>
          <w:b/>
          <w:bCs/>
          <w:sz w:val="22"/>
          <w:szCs w:val="22"/>
        </w:rPr>
        <w:t>NoSQL</w:t>
      </w:r>
      <w:r w:rsidRPr="001459AB">
        <w:rPr>
          <w:rFonts w:ascii="Palatino Linotype" w:hAnsi="Palatino Linotype"/>
          <w:sz w:val="22"/>
          <w:szCs w:val="22"/>
        </w:rPr>
        <w:t xml:space="preserve"> database </w:t>
      </w:r>
      <w:r w:rsidRPr="001459AB">
        <w:rPr>
          <w:rFonts w:ascii="Palatino Linotype" w:hAnsi="Palatino Linotype"/>
          <w:b/>
          <w:bCs/>
          <w:sz w:val="22"/>
          <w:szCs w:val="22"/>
        </w:rPr>
        <w:t>Mongo DB</w:t>
      </w:r>
      <w:r w:rsidRPr="001459AB">
        <w:rPr>
          <w:rFonts w:ascii="Palatino Linotype" w:hAnsi="Palatino Linotype"/>
          <w:sz w:val="22"/>
          <w:szCs w:val="22"/>
        </w:rPr>
        <w:t>.</w:t>
      </w:r>
    </w:p>
    <w:p w14:paraId="3FB9A9AA" w14:textId="6E0ACDB1" w:rsidR="00EE617E" w:rsidRPr="001459AB" w:rsidRDefault="000B0F28" w:rsidP="00EE617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E</w:t>
      </w:r>
      <w:r w:rsidR="00EE617E" w:rsidRPr="001459AB">
        <w:rPr>
          <w:rFonts w:ascii="Palatino Linotype" w:hAnsi="Palatino Linotype"/>
          <w:sz w:val="22"/>
          <w:szCs w:val="22"/>
        </w:rPr>
        <w:t xml:space="preserve">xperience in deploying </w:t>
      </w:r>
      <w:r w:rsidR="00EE617E" w:rsidRPr="001459AB">
        <w:rPr>
          <w:rFonts w:ascii="Palatino Linotype" w:hAnsi="Palatino Linotype"/>
          <w:b/>
          <w:bCs/>
          <w:sz w:val="22"/>
          <w:szCs w:val="22"/>
        </w:rPr>
        <w:t>J2EE</w:t>
      </w:r>
      <w:r w:rsidR="00EE617E" w:rsidRPr="001459AB">
        <w:rPr>
          <w:rFonts w:ascii="Palatino Linotype" w:hAnsi="Palatino Linotype"/>
          <w:sz w:val="22"/>
          <w:szCs w:val="22"/>
        </w:rPr>
        <w:t xml:space="preserve"> components on </w:t>
      </w:r>
      <w:r w:rsidR="00EE617E" w:rsidRPr="001459AB">
        <w:rPr>
          <w:rFonts w:ascii="Palatino Linotype" w:hAnsi="Palatino Linotype"/>
          <w:b/>
          <w:bCs/>
          <w:sz w:val="22"/>
          <w:szCs w:val="22"/>
        </w:rPr>
        <w:t>JBOSS, Apache Tomcat, BEA WebLogic,</w:t>
      </w:r>
      <w:r w:rsidR="00EE617E" w:rsidRPr="001459AB">
        <w:rPr>
          <w:rFonts w:ascii="Palatino Linotype" w:hAnsi="Palatino Linotype"/>
          <w:sz w:val="22"/>
          <w:szCs w:val="22"/>
        </w:rPr>
        <w:t xml:space="preserve"> and </w:t>
      </w:r>
      <w:r w:rsidR="00EE617E" w:rsidRPr="001459AB">
        <w:rPr>
          <w:rFonts w:ascii="Palatino Linotype" w:hAnsi="Palatino Linotype"/>
          <w:b/>
          <w:bCs/>
          <w:sz w:val="22"/>
          <w:szCs w:val="22"/>
        </w:rPr>
        <w:t>IBM</w:t>
      </w:r>
      <w:r w:rsidR="00EE617E" w:rsidRPr="001459AB">
        <w:rPr>
          <w:rFonts w:ascii="Palatino Linotype" w:hAnsi="Palatino Linotype"/>
          <w:sz w:val="22"/>
          <w:szCs w:val="22"/>
        </w:rPr>
        <w:t xml:space="preserve"> </w:t>
      </w:r>
      <w:r w:rsidR="00EE617E" w:rsidRPr="001459AB">
        <w:rPr>
          <w:rFonts w:ascii="Palatino Linotype" w:hAnsi="Palatino Linotype"/>
          <w:b/>
          <w:bCs/>
          <w:sz w:val="22"/>
          <w:szCs w:val="22"/>
        </w:rPr>
        <w:t>WebSphere</w:t>
      </w:r>
      <w:r w:rsidR="00EE617E" w:rsidRPr="001459AB">
        <w:rPr>
          <w:rFonts w:ascii="Palatino Linotype" w:hAnsi="Palatino Linotype"/>
          <w:sz w:val="22"/>
          <w:szCs w:val="22"/>
        </w:rPr>
        <w:t xml:space="preserve"> application servers.</w:t>
      </w:r>
    </w:p>
    <w:p w14:paraId="5AA76ED9" w14:textId="1DE1A769" w:rsidR="00EE617E" w:rsidRPr="001459AB" w:rsidRDefault="00EE617E" w:rsidP="00F369E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Experience in using </w:t>
      </w:r>
      <w:r w:rsidRPr="001459AB">
        <w:rPr>
          <w:rFonts w:ascii="Palatino Linotype" w:hAnsi="Palatino Linotype"/>
          <w:b/>
          <w:bCs/>
          <w:sz w:val="22"/>
          <w:szCs w:val="22"/>
        </w:rPr>
        <w:t xml:space="preserve">Spring DI </w:t>
      </w:r>
      <w:r w:rsidRPr="001459AB">
        <w:rPr>
          <w:rFonts w:ascii="Palatino Linotype" w:hAnsi="Palatino Linotype"/>
          <w:sz w:val="22"/>
          <w:szCs w:val="22"/>
        </w:rPr>
        <w:t xml:space="preserve">and </w:t>
      </w:r>
      <w:r w:rsidRPr="001459AB">
        <w:rPr>
          <w:rFonts w:ascii="Palatino Linotype" w:hAnsi="Palatino Linotype"/>
          <w:b/>
          <w:bCs/>
          <w:sz w:val="22"/>
          <w:szCs w:val="22"/>
        </w:rPr>
        <w:t>Spring MVC</w:t>
      </w:r>
      <w:r w:rsidRPr="001459AB">
        <w:rPr>
          <w:rFonts w:ascii="Palatino Linotype" w:hAnsi="Palatino Linotype"/>
          <w:sz w:val="22"/>
          <w:szCs w:val="22"/>
        </w:rPr>
        <w:t xml:space="preserve"> for </w:t>
      </w:r>
      <w:r w:rsidRPr="001459AB">
        <w:rPr>
          <w:rFonts w:ascii="Palatino Linotype" w:hAnsi="Palatino Linotype"/>
          <w:b/>
          <w:bCs/>
          <w:sz w:val="22"/>
          <w:szCs w:val="22"/>
        </w:rPr>
        <w:t>REST APIs</w:t>
      </w:r>
      <w:r w:rsidRPr="001459AB">
        <w:rPr>
          <w:rFonts w:ascii="Palatino Linotype" w:hAnsi="Palatino Linotype"/>
          <w:sz w:val="22"/>
          <w:szCs w:val="22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</w:rPr>
        <w:t>Spring Boot</w:t>
      </w:r>
      <w:r w:rsidRPr="001459AB">
        <w:rPr>
          <w:rFonts w:ascii="Palatino Linotype" w:hAnsi="Palatino Linotype"/>
          <w:sz w:val="22"/>
          <w:szCs w:val="22"/>
        </w:rPr>
        <w:t xml:space="preserve"> for </w:t>
      </w:r>
      <w:r w:rsidRPr="001459AB">
        <w:rPr>
          <w:rFonts w:ascii="Palatino Linotype" w:hAnsi="Palatino Linotype"/>
          <w:b/>
          <w:bCs/>
          <w:sz w:val="22"/>
          <w:szCs w:val="22"/>
        </w:rPr>
        <w:t>micro-services</w:t>
      </w:r>
      <w:r w:rsidRPr="001459AB">
        <w:rPr>
          <w:rFonts w:ascii="Palatino Linotype" w:hAnsi="Palatino Linotype"/>
          <w:sz w:val="22"/>
          <w:szCs w:val="22"/>
        </w:rPr>
        <w:t>.</w:t>
      </w:r>
    </w:p>
    <w:p w14:paraId="645454E5" w14:textId="77777777" w:rsidR="00EE617E" w:rsidRPr="001459AB" w:rsidRDefault="00EE617E" w:rsidP="00EE617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Good Experience in working with BackboneJS to handle the large set of JavaScript code.</w:t>
      </w:r>
    </w:p>
    <w:p w14:paraId="1249BBC5" w14:textId="4C086E98" w:rsidR="00EE617E" w:rsidRPr="001459AB" w:rsidRDefault="00EE617E" w:rsidP="00F369E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Experience with </w:t>
      </w:r>
      <w:r w:rsidRPr="001459AB">
        <w:rPr>
          <w:rFonts w:ascii="Palatino Linotype" w:hAnsi="Palatino Linotype"/>
          <w:b/>
          <w:bCs/>
          <w:sz w:val="22"/>
          <w:szCs w:val="22"/>
        </w:rPr>
        <w:t>SVN</w:t>
      </w:r>
      <w:r w:rsidRPr="001459AB">
        <w:rPr>
          <w:rFonts w:ascii="Palatino Linotype" w:hAnsi="Palatino Linotype"/>
          <w:sz w:val="22"/>
          <w:szCs w:val="22"/>
        </w:rPr>
        <w:t xml:space="preserve"> Source Control, </w:t>
      </w:r>
      <w:r w:rsidRPr="001459AB">
        <w:rPr>
          <w:rFonts w:ascii="Palatino Linotype" w:hAnsi="Palatino Linotype"/>
          <w:b/>
          <w:bCs/>
          <w:sz w:val="22"/>
          <w:szCs w:val="22"/>
        </w:rPr>
        <w:t>TFS, Bit Bucket, GIT</w:t>
      </w:r>
      <w:r w:rsidRPr="001459AB">
        <w:rPr>
          <w:rFonts w:ascii="Palatino Linotype" w:hAnsi="Palatino Linotype"/>
          <w:sz w:val="22"/>
          <w:szCs w:val="22"/>
        </w:rPr>
        <w:t xml:space="preserve"> for code management.</w:t>
      </w:r>
    </w:p>
    <w:p w14:paraId="31B54198" w14:textId="77777777" w:rsidR="00EE617E" w:rsidRPr="001459AB" w:rsidRDefault="00EE617E" w:rsidP="00EE617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Experience working with Amazon Web Services (</w:t>
      </w:r>
      <w:r w:rsidRPr="001459AB">
        <w:rPr>
          <w:rFonts w:ascii="Palatino Linotype" w:hAnsi="Palatino Linotype"/>
          <w:b/>
          <w:bCs/>
          <w:sz w:val="22"/>
          <w:szCs w:val="22"/>
        </w:rPr>
        <w:t>AWS</w:t>
      </w:r>
      <w:r w:rsidRPr="001459AB">
        <w:rPr>
          <w:rFonts w:ascii="Palatino Linotype" w:hAnsi="Palatino Linotype"/>
          <w:sz w:val="22"/>
          <w:szCs w:val="22"/>
        </w:rPr>
        <w:t xml:space="preserve">), working with </w:t>
      </w:r>
      <w:r w:rsidRPr="001459AB">
        <w:rPr>
          <w:rFonts w:ascii="Palatino Linotype" w:hAnsi="Palatino Linotype"/>
          <w:b/>
          <w:bCs/>
          <w:sz w:val="22"/>
          <w:szCs w:val="22"/>
        </w:rPr>
        <w:t>EC2, RDS, Dynamo DB, S3</w:t>
      </w:r>
      <w:r w:rsidRPr="001459AB">
        <w:rPr>
          <w:rFonts w:ascii="Palatino Linotype" w:hAnsi="Palatino Linotype"/>
          <w:sz w:val="22"/>
          <w:szCs w:val="22"/>
        </w:rPr>
        <w:t>, Cloud Formation Templates, Cloud watch. </w:t>
      </w:r>
    </w:p>
    <w:p w14:paraId="11A23392" w14:textId="27F2DC09" w:rsidR="00EE617E" w:rsidRPr="001459AB" w:rsidRDefault="00EE617E" w:rsidP="00EE617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Experienced in entire system life cycle (</w:t>
      </w:r>
      <w:r w:rsidRPr="001459AB">
        <w:rPr>
          <w:rFonts w:ascii="Palatino Linotype" w:hAnsi="Palatino Linotype"/>
          <w:b/>
          <w:bCs/>
          <w:color w:val="000000"/>
          <w:sz w:val="22"/>
          <w:szCs w:val="22"/>
        </w:rPr>
        <w:t>SDL</w:t>
      </w:r>
      <w:r w:rsidR="00BE662D" w:rsidRPr="001459AB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</w:t>
      </w:r>
      <w:r w:rsidR="000878AB" w:rsidRPr="001459AB">
        <w:rPr>
          <w:rFonts w:ascii="Palatino Linotype" w:hAnsi="Palatino Linotype"/>
          <w:b/>
          <w:bCs/>
          <w:color w:val="000000"/>
          <w:sz w:val="22"/>
          <w:szCs w:val="22"/>
        </w:rPr>
        <w:t>/</w:t>
      </w:r>
      <w:r w:rsidRPr="001459AB">
        <w:rPr>
          <w:rFonts w:ascii="Palatino Linotype" w:hAnsi="Palatino Linotype"/>
          <w:b/>
          <w:bCs/>
          <w:color w:val="000000"/>
          <w:sz w:val="22"/>
          <w:szCs w:val="22"/>
        </w:rPr>
        <w:t>C</w:t>
      </w:r>
      <w:r w:rsidRPr="001459AB">
        <w:rPr>
          <w:rFonts w:ascii="Palatino Linotype" w:hAnsi="Palatino Linotype"/>
          <w:sz w:val="22"/>
          <w:szCs w:val="22"/>
        </w:rPr>
        <w:t>) including Analysis, Design, Programming, Building, Testing, Debugging,</w:t>
      </w:r>
    </w:p>
    <w:p w14:paraId="16A1293B" w14:textId="77777777" w:rsidR="00EE617E" w:rsidRPr="001459AB" w:rsidRDefault="00EE617E" w:rsidP="00EE617E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Strong experience with various application developments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IDEs Eclipse, My Eclipse, IntelliJ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,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Maven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Net Beans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.</w:t>
      </w:r>
    </w:p>
    <w:p w14:paraId="3FB770F5" w14:textId="77777777" w:rsidR="00EE617E" w:rsidRPr="001459AB" w:rsidRDefault="00EE617E" w:rsidP="00EE617E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Excellent team player with in-depth knowledge of development tools and languages.</w:t>
      </w:r>
    </w:p>
    <w:p w14:paraId="3DE10A97" w14:textId="77777777" w:rsidR="00EE617E" w:rsidRPr="00FB03E0" w:rsidRDefault="00EE617E" w:rsidP="00C35377">
      <w:pPr>
        <w:pStyle w:val="divdocumentdivsectiontitle"/>
        <w:pBdr>
          <w:top w:val="single" w:sz="8" w:space="0" w:color="B2B0BF"/>
        </w:pBdr>
        <w:spacing w:before="120" w:after="100"/>
        <w:rPr>
          <w:rFonts w:ascii="Palatino Linotype" w:eastAsia="Palatino Linotype" w:hAnsi="Palatino Linotype" w:cs="Palatino Linotype"/>
          <w:b/>
          <w:bCs/>
          <w:i/>
          <w:iCs/>
          <w:caps/>
        </w:rPr>
      </w:pPr>
    </w:p>
    <w:p w14:paraId="26D29777" w14:textId="7AF33B04" w:rsidR="008A40DE" w:rsidRPr="00FB03E0" w:rsidRDefault="008A40DE" w:rsidP="008A40DE">
      <w:pPr>
        <w:pStyle w:val="divdocumentdivsectiontitle"/>
        <w:pBdr>
          <w:top w:val="single" w:sz="8" w:space="0" w:color="B2B0BF"/>
        </w:pBdr>
        <w:spacing w:before="120" w:after="100"/>
        <w:rPr>
          <w:rFonts w:ascii="Palatino Linotype" w:eastAsia="Palatino Linotype" w:hAnsi="Palatino Linotype" w:cs="Palatino Linotype"/>
          <w:b/>
          <w:bCs/>
          <w:i/>
          <w:iCs/>
          <w:caps/>
        </w:rPr>
      </w:pPr>
      <w:r>
        <w:rPr>
          <w:rFonts w:ascii="Palatino Linotype" w:eastAsia="Palatino Linotype" w:hAnsi="Palatino Linotype" w:cs="Palatino Linotype"/>
          <w:b/>
          <w:bCs/>
          <w:i/>
          <w:iCs/>
          <w:caps/>
        </w:rPr>
        <w:t>Technical skills</w:t>
      </w:r>
    </w:p>
    <w:p w14:paraId="0484EEF8" w14:textId="1F7E0FB7" w:rsidR="00FF6883" w:rsidRPr="00BE762A" w:rsidRDefault="00FF6883" w:rsidP="00C35377">
      <w:pPr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7069"/>
      </w:tblGrid>
      <w:tr w:rsidR="008A40DE" w:rsidRPr="00BE762A" w14:paraId="7EB2EEE1" w14:textId="77777777" w:rsidTr="00A16BC7">
        <w:trPr>
          <w:trHeight w:val="240"/>
        </w:trPr>
        <w:tc>
          <w:tcPr>
            <w:tcW w:w="2736" w:type="dxa"/>
          </w:tcPr>
          <w:p w14:paraId="70B8A3E8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  <w:b/>
              </w:rPr>
              <w:t xml:space="preserve">Technologies </w:t>
            </w:r>
          </w:p>
        </w:tc>
        <w:tc>
          <w:tcPr>
            <w:tcW w:w="7069" w:type="dxa"/>
          </w:tcPr>
          <w:p w14:paraId="7674ECF2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</w:rPr>
              <w:t>HTML, HTML5, XML, CSS, CSS3, JavaScript, TypeScript, jQuery, AJAX, JS</w:t>
            </w:r>
            <w:r>
              <w:rPr>
                <w:rFonts w:asciiTheme="minorHAnsi" w:hAnsiTheme="minorHAnsi" w:cstheme="minorHAnsi"/>
              </w:rPr>
              <w:t>P</w:t>
            </w:r>
            <w:r w:rsidRPr="00BE762A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DOM, RWD Frameworks</w:t>
            </w:r>
            <w:r w:rsidRPr="00BE762A">
              <w:rPr>
                <w:rFonts w:asciiTheme="minorHAnsi" w:hAnsiTheme="minorHAnsi" w:cstheme="minorHAnsi"/>
              </w:rPr>
              <w:t>, DHTML, XHTML, JSON, XML</w:t>
            </w:r>
            <w:r>
              <w:rPr>
                <w:rFonts w:asciiTheme="minorHAnsi" w:hAnsiTheme="minorHAnsi" w:cstheme="minorHAnsi"/>
              </w:rPr>
              <w:t>,</w:t>
            </w:r>
            <w:r w:rsidRPr="00BE762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40DE" w:rsidRPr="00BE762A" w14:paraId="2036E750" w14:textId="77777777" w:rsidTr="00A16BC7">
        <w:trPr>
          <w:trHeight w:val="100"/>
        </w:trPr>
        <w:tc>
          <w:tcPr>
            <w:tcW w:w="2736" w:type="dxa"/>
          </w:tcPr>
          <w:p w14:paraId="31832E64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Java</w:t>
            </w:r>
            <w:r w:rsidRPr="00BE762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69" w:type="dxa"/>
          </w:tcPr>
          <w:p w14:paraId="10978786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BE762A">
              <w:rPr>
                <w:rFonts w:asciiTheme="minorHAnsi" w:hAnsiTheme="minorHAnsi" w:cstheme="minorHAnsi"/>
              </w:rPr>
              <w:t>Spring Boot,</w:t>
            </w:r>
            <w:r>
              <w:rPr>
                <w:rFonts w:asciiTheme="minorHAnsi" w:hAnsiTheme="minorHAnsi" w:cstheme="minorHAnsi"/>
              </w:rPr>
              <w:t xml:space="preserve"> Spring MVC, </w:t>
            </w:r>
            <w:r w:rsidRPr="00BE762A">
              <w:rPr>
                <w:rFonts w:asciiTheme="minorHAnsi" w:hAnsiTheme="minorHAnsi" w:cstheme="minorHAnsi"/>
              </w:rPr>
              <w:t xml:space="preserve">Hibernate, </w:t>
            </w:r>
            <w:r>
              <w:rPr>
                <w:rFonts w:asciiTheme="minorHAnsi" w:hAnsiTheme="minorHAnsi" w:cstheme="minorHAnsi"/>
              </w:rPr>
              <w:t xml:space="preserve">Servlets, </w:t>
            </w:r>
            <w:r w:rsidRPr="00BE762A">
              <w:rPr>
                <w:rFonts w:asciiTheme="minorHAnsi" w:hAnsiTheme="minorHAnsi" w:cstheme="minorHAnsi"/>
              </w:rPr>
              <w:t>JS</w:t>
            </w:r>
            <w:r>
              <w:rPr>
                <w:rFonts w:asciiTheme="minorHAnsi" w:hAnsiTheme="minorHAnsi" w:cstheme="minorHAnsi"/>
              </w:rPr>
              <w:t>TL</w:t>
            </w:r>
            <w:r w:rsidRPr="00BE762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JDBC,</w:t>
            </w:r>
            <w:r w:rsidRPr="00BE762A">
              <w:rPr>
                <w:rFonts w:asciiTheme="minorHAnsi" w:hAnsiTheme="minorHAnsi" w:cstheme="minorHAnsi"/>
              </w:rPr>
              <w:t xml:space="preserve"> JS</w:t>
            </w:r>
            <w:r>
              <w:rPr>
                <w:rFonts w:asciiTheme="minorHAnsi" w:hAnsiTheme="minorHAnsi" w:cstheme="minorHAnsi"/>
              </w:rPr>
              <w:t>P, NodeJS</w:t>
            </w:r>
            <w:r w:rsidRPr="00BE762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A40DE" w:rsidRPr="00BE762A" w14:paraId="2D5EE214" w14:textId="77777777" w:rsidTr="00A16BC7">
        <w:trPr>
          <w:trHeight w:val="100"/>
        </w:trPr>
        <w:tc>
          <w:tcPr>
            <w:tcW w:w="2736" w:type="dxa"/>
          </w:tcPr>
          <w:p w14:paraId="7554B469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E762A">
              <w:rPr>
                <w:rFonts w:asciiTheme="minorHAnsi" w:hAnsiTheme="minorHAnsi" w:cstheme="minorHAnsi"/>
                <w:b/>
              </w:rPr>
              <w:t xml:space="preserve">J2EE </w:t>
            </w:r>
            <w:r>
              <w:rPr>
                <w:rFonts w:asciiTheme="minorHAnsi" w:hAnsiTheme="minorHAnsi" w:cstheme="minorHAnsi"/>
                <w:b/>
              </w:rPr>
              <w:t>Frameworks</w:t>
            </w:r>
          </w:p>
        </w:tc>
        <w:tc>
          <w:tcPr>
            <w:tcW w:w="7069" w:type="dxa"/>
          </w:tcPr>
          <w:p w14:paraId="4D9A23DE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</w:rPr>
              <w:t>Spring, Hibernate, Struts2</w:t>
            </w:r>
          </w:p>
        </w:tc>
      </w:tr>
      <w:tr w:rsidR="008A40DE" w:rsidRPr="00BE762A" w14:paraId="4BECB11B" w14:textId="77777777" w:rsidTr="00A16BC7">
        <w:trPr>
          <w:trHeight w:val="100"/>
        </w:trPr>
        <w:tc>
          <w:tcPr>
            <w:tcW w:w="2736" w:type="dxa"/>
          </w:tcPr>
          <w:p w14:paraId="2C13D85B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  <w:b/>
              </w:rPr>
              <w:t xml:space="preserve">JavaScript Technologies </w:t>
            </w:r>
          </w:p>
        </w:tc>
        <w:tc>
          <w:tcPr>
            <w:tcW w:w="7069" w:type="dxa"/>
          </w:tcPr>
          <w:p w14:paraId="105FF2A7" w14:textId="0A8A0C5E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</w:rPr>
              <w:t>Angular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E762A">
              <w:rPr>
                <w:rFonts w:asciiTheme="minorHAnsi" w:hAnsiTheme="minorHAnsi" w:cstheme="minorHAnsi"/>
              </w:rPr>
              <w:t>Angular</w:t>
            </w:r>
            <w:r w:rsidR="002C4113">
              <w:rPr>
                <w:rFonts w:asciiTheme="minorHAnsi" w:hAnsiTheme="minorHAnsi" w:cstheme="minorHAnsi"/>
              </w:rPr>
              <w:t>8</w:t>
            </w:r>
            <w:r w:rsidRPr="00BE762A">
              <w:rPr>
                <w:rFonts w:asciiTheme="minorHAnsi" w:hAnsiTheme="minorHAnsi" w:cstheme="minorHAnsi"/>
                <w:b/>
              </w:rPr>
              <w:t>,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97FAE">
              <w:rPr>
                <w:rFonts w:asciiTheme="minorHAnsi" w:hAnsiTheme="minorHAnsi" w:cstheme="minorHAnsi"/>
              </w:rPr>
              <w:t>jQuery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BE762A">
              <w:rPr>
                <w:rFonts w:asciiTheme="minorHAnsi" w:hAnsiTheme="minorHAnsi" w:cstheme="minorHAnsi"/>
              </w:rPr>
              <w:t>React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BE762A">
              <w:rPr>
                <w:rFonts w:asciiTheme="minorHAnsi" w:hAnsiTheme="minorHAnsi" w:cstheme="minorHAnsi"/>
                <w:b/>
              </w:rPr>
              <w:t xml:space="preserve"> </w:t>
            </w:r>
            <w:r w:rsidRPr="00BE762A">
              <w:rPr>
                <w:rFonts w:asciiTheme="minorHAnsi" w:hAnsiTheme="minorHAnsi" w:cstheme="minorHAnsi"/>
              </w:rPr>
              <w:t>EXT.js</w:t>
            </w:r>
            <w:r>
              <w:rPr>
                <w:rFonts w:asciiTheme="minorHAnsi" w:hAnsiTheme="minorHAnsi" w:cstheme="minorHAnsi"/>
              </w:rPr>
              <w:t>, Redux</w:t>
            </w:r>
          </w:p>
        </w:tc>
      </w:tr>
      <w:tr w:rsidR="008A40DE" w:rsidRPr="00BE762A" w14:paraId="731A8B66" w14:textId="77777777" w:rsidTr="00A16BC7">
        <w:trPr>
          <w:trHeight w:val="100"/>
        </w:trPr>
        <w:tc>
          <w:tcPr>
            <w:tcW w:w="2736" w:type="dxa"/>
          </w:tcPr>
          <w:p w14:paraId="52533ABD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  <w:b/>
              </w:rPr>
              <w:lastRenderedPageBreak/>
              <w:t>D</w:t>
            </w:r>
            <w:r>
              <w:rPr>
                <w:rFonts w:asciiTheme="minorHAnsi" w:hAnsiTheme="minorHAnsi" w:cstheme="minorHAnsi"/>
                <w:b/>
              </w:rPr>
              <w:t>atabases</w:t>
            </w:r>
          </w:p>
        </w:tc>
        <w:tc>
          <w:tcPr>
            <w:tcW w:w="7069" w:type="dxa"/>
          </w:tcPr>
          <w:p w14:paraId="5E014E02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</w:rPr>
              <w:t>Microsoft SQL Server</w:t>
            </w:r>
            <w:r>
              <w:rPr>
                <w:rFonts w:asciiTheme="minorHAnsi" w:hAnsiTheme="minorHAnsi" w:cstheme="minorHAnsi"/>
              </w:rPr>
              <w:t>,</w:t>
            </w:r>
            <w:r w:rsidRPr="00BE762A">
              <w:rPr>
                <w:rFonts w:asciiTheme="minorHAnsi" w:hAnsiTheme="minorHAnsi" w:cstheme="minorHAnsi"/>
              </w:rPr>
              <w:t xml:space="preserve"> Oracle, MySQL, MongoDB, Cassandra </w:t>
            </w:r>
          </w:p>
        </w:tc>
      </w:tr>
      <w:tr w:rsidR="008A40DE" w:rsidRPr="00BE762A" w14:paraId="4B8BFA94" w14:textId="77777777" w:rsidTr="00A16BC7">
        <w:trPr>
          <w:trHeight w:val="100"/>
        </w:trPr>
        <w:tc>
          <w:tcPr>
            <w:tcW w:w="2736" w:type="dxa"/>
          </w:tcPr>
          <w:p w14:paraId="5C62BEBD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  <w:b/>
              </w:rPr>
              <w:t xml:space="preserve">Web Services </w:t>
            </w:r>
          </w:p>
        </w:tc>
        <w:tc>
          <w:tcPr>
            <w:tcW w:w="7069" w:type="dxa"/>
          </w:tcPr>
          <w:p w14:paraId="533C4E12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RESTful, </w:t>
            </w:r>
            <w:r w:rsidRPr="00BE762A">
              <w:rPr>
                <w:rFonts w:asciiTheme="minorHAnsi" w:hAnsiTheme="minorHAnsi" w:cstheme="minorHAnsi"/>
              </w:rPr>
              <w:t>SOAP</w:t>
            </w:r>
          </w:p>
        </w:tc>
      </w:tr>
      <w:tr w:rsidR="008A40DE" w:rsidRPr="00BE762A" w14:paraId="6400A0FD" w14:textId="77777777" w:rsidTr="00A16BC7">
        <w:trPr>
          <w:trHeight w:val="100"/>
        </w:trPr>
        <w:tc>
          <w:tcPr>
            <w:tcW w:w="2736" w:type="dxa"/>
          </w:tcPr>
          <w:p w14:paraId="5418EB23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  <w:b/>
              </w:rPr>
              <w:t xml:space="preserve">Testing Tools </w:t>
            </w:r>
          </w:p>
        </w:tc>
        <w:tc>
          <w:tcPr>
            <w:tcW w:w="7069" w:type="dxa"/>
          </w:tcPr>
          <w:p w14:paraId="5B0182B8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Karma, </w:t>
            </w:r>
            <w:r w:rsidRPr="00BE762A">
              <w:rPr>
                <w:rFonts w:asciiTheme="minorHAnsi" w:hAnsiTheme="minorHAnsi" w:cstheme="minorHAnsi"/>
              </w:rPr>
              <w:t xml:space="preserve">JUnit, </w:t>
            </w:r>
            <w:r>
              <w:rPr>
                <w:rFonts w:asciiTheme="minorHAnsi" w:hAnsiTheme="minorHAnsi" w:cstheme="minorHAnsi"/>
              </w:rPr>
              <w:t>Log4j, Jest</w:t>
            </w:r>
          </w:p>
        </w:tc>
      </w:tr>
      <w:tr w:rsidR="008A40DE" w:rsidRPr="00BE762A" w14:paraId="67FE659B" w14:textId="77777777" w:rsidTr="00A16BC7">
        <w:trPr>
          <w:trHeight w:val="100"/>
        </w:trPr>
        <w:tc>
          <w:tcPr>
            <w:tcW w:w="2736" w:type="dxa"/>
          </w:tcPr>
          <w:p w14:paraId="072CE314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  <w:b/>
              </w:rPr>
              <w:t xml:space="preserve">Operating Systems </w:t>
            </w:r>
          </w:p>
        </w:tc>
        <w:tc>
          <w:tcPr>
            <w:tcW w:w="7069" w:type="dxa"/>
          </w:tcPr>
          <w:p w14:paraId="60102F96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</w:rPr>
              <w:t xml:space="preserve">Windows, UNIX, LINUX, Mac OS. </w:t>
            </w:r>
          </w:p>
        </w:tc>
      </w:tr>
      <w:tr w:rsidR="008A40DE" w:rsidRPr="00BE762A" w14:paraId="7A137398" w14:textId="77777777" w:rsidTr="00A16BC7">
        <w:trPr>
          <w:trHeight w:val="100"/>
        </w:trPr>
        <w:tc>
          <w:tcPr>
            <w:tcW w:w="2736" w:type="dxa"/>
          </w:tcPr>
          <w:p w14:paraId="258CDC87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  <w:b/>
              </w:rPr>
              <w:t xml:space="preserve">Web </w:t>
            </w:r>
            <w:r>
              <w:rPr>
                <w:rFonts w:asciiTheme="minorHAnsi" w:hAnsiTheme="minorHAnsi" w:cstheme="minorHAnsi"/>
                <w:b/>
              </w:rPr>
              <w:t>Containers</w:t>
            </w:r>
            <w:r w:rsidRPr="00BE762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69" w:type="dxa"/>
          </w:tcPr>
          <w:p w14:paraId="27F4EC21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JBOSS, WebSphere, </w:t>
            </w:r>
            <w:r w:rsidRPr="00BE762A">
              <w:rPr>
                <w:rFonts w:asciiTheme="minorHAnsi" w:hAnsiTheme="minorHAnsi" w:cstheme="minorHAnsi"/>
              </w:rPr>
              <w:t>WebLogic,</w:t>
            </w:r>
            <w:r>
              <w:rPr>
                <w:rFonts w:asciiTheme="minorHAnsi" w:hAnsiTheme="minorHAnsi" w:cstheme="minorHAnsi"/>
              </w:rPr>
              <w:t xml:space="preserve"> Nginix, </w:t>
            </w:r>
            <w:r w:rsidRPr="00BE762A">
              <w:rPr>
                <w:rFonts w:asciiTheme="minorHAnsi" w:hAnsiTheme="minorHAnsi" w:cstheme="minorHAnsi"/>
              </w:rPr>
              <w:t xml:space="preserve">Tomcat </w:t>
            </w:r>
          </w:p>
        </w:tc>
      </w:tr>
      <w:tr w:rsidR="008A40DE" w:rsidRPr="00BE762A" w14:paraId="63EBEBFE" w14:textId="77777777" w:rsidTr="00A16BC7">
        <w:trPr>
          <w:trHeight w:val="100"/>
        </w:trPr>
        <w:tc>
          <w:tcPr>
            <w:tcW w:w="2736" w:type="dxa"/>
          </w:tcPr>
          <w:p w14:paraId="5746849B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E762A">
              <w:rPr>
                <w:rFonts w:asciiTheme="minorHAnsi" w:hAnsiTheme="minorHAnsi" w:cstheme="minorHAnsi"/>
                <w:b/>
              </w:rPr>
              <w:t xml:space="preserve">Repositories </w:t>
            </w:r>
          </w:p>
        </w:tc>
        <w:tc>
          <w:tcPr>
            <w:tcW w:w="7069" w:type="dxa"/>
          </w:tcPr>
          <w:p w14:paraId="475A07D9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</w:rPr>
              <w:t xml:space="preserve">Git, Bitbucket, SVN </w:t>
            </w:r>
          </w:p>
        </w:tc>
      </w:tr>
      <w:tr w:rsidR="008A40DE" w:rsidRPr="00BE762A" w14:paraId="2758E23F" w14:textId="77777777" w:rsidTr="00A16BC7">
        <w:trPr>
          <w:trHeight w:val="100"/>
        </w:trPr>
        <w:tc>
          <w:tcPr>
            <w:tcW w:w="2736" w:type="dxa"/>
          </w:tcPr>
          <w:p w14:paraId="6CC95925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Build Tools</w:t>
            </w:r>
          </w:p>
        </w:tc>
        <w:tc>
          <w:tcPr>
            <w:tcW w:w="7069" w:type="dxa"/>
          </w:tcPr>
          <w:p w14:paraId="036DD389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Maven, Gradle, Jenkins</w:t>
            </w:r>
          </w:p>
        </w:tc>
      </w:tr>
      <w:tr w:rsidR="008A40DE" w:rsidRPr="00BE762A" w14:paraId="7997DED4" w14:textId="77777777" w:rsidTr="00A16BC7">
        <w:trPr>
          <w:trHeight w:val="100"/>
        </w:trPr>
        <w:tc>
          <w:tcPr>
            <w:tcW w:w="2736" w:type="dxa"/>
          </w:tcPr>
          <w:p w14:paraId="17EC5C90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E762A">
              <w:rPr>
                <w:rFonts w:asciiTheme="minorHAnsi" w:hAnsiTheme="minorHAnsi" w:cstheme="minorHAnsi"/>
                <w:b/>
              </w:rPr>
              <w:t>Cloud</w:t>
            </w:r>
          </w:p>
        </w:tc>
        <w:tc>
          <w:tcPr>
            <w:tcW w:w="7069" w:type="dxa"/>
          </w:tcPr>
          <w:p w14:paraId="61A7B356" w14:textId="77777777" w:rsidR="008A40DE" w:rsidRPr="00BE762A" w:rsidRDefault="008A40DE" w:rsidP="00A16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BE762A">
              <w:rPr>
                <w:rFonts w:asciiTheme="minorHAnsi" w:hAnsiTheme="minorHAnsi" w:cstheme="minorHAnsi"/>
              </w:rPr>
              <w:t>AWS EC2, RDS, S3, IAM, CloudWatch, EBS, Lambda</w:t>
            </w:r>
          </w:p>
        </w:tc>
      </w:tr>
    </w:tbl>
    <w:p w14:paraId="55171306" w14:textId="7475CA85" w:rsidR="00F37AB9" w:rsidRPr="00C97791" w:rsidRDefault="00351A96" w:rsidP="00C35377">
      <w:pPr>
        <w:pStyle w:val="divdocumentdivsectiontitle"/>
        <w:pBdr>
          <w:top w:val="single" w:sz="8" w:space="0" w:color="B2B0BF"/>
        </w:pBdr>
        <w:spacing w:before="120" w:after="100"/>
        <w:rPr>
          <w:rFonts w:ascii="Palatino Linotype" w:eastAsia="Palatino Linotype" w:hAnsi="Palatino Linotype" w:cs="Palatino Linotype"/>
          <w:b/>
          <w:bCs/>
          <w:i/>
          <w:iCs/>
          <w:caps/>
          <w:sz w:val="24"/>
          <w:szCs w:val="24"/>
        </w:rPr>
      </w:pPr>
      <w:r w:rsidRPr="00C97791">
        <w:rPr>
          <w:rFonts w:ascii="Palatino Linotype" w:eastAsia="Palatino Linotype" w:hAnsi="Palatino Linotype" w:cs="Palatino Linotype"/>
          <w:b/>
          <w:bCs/>
          <w:i/>
          <w:iCs/>
          <w:caps/>
          <w:sz w:val="24"/>
          <w:szCs w:val="24"/>
        </w:rPr>
        <w:t>Proffesional experience</w:t>
      </w:r>
    </w:p>
    <w:p w14:paraId="7141B5C7" w14:textId="4B9F0C4A" w:rsidR="00F37AB9" w:rsidRPr="009933BF" w:rsidRDefault="003A6C43" w:rsidP="00C35377">
      <w:pPr>
        <w:pStyle w:val="divdocumentsinglecolumn"/>
        <w:spacing w:line="340" w:lineRule="atLeast"/>
        <w:rPr>
          <w:rFonts w:ascii="Palatino Linotype" w:eastAsia="Palatino Linotype" w:hAnsi="Palatino Linotype" w:cs="Palatino Linotype"/>
          <w:b/>
          <w:bCs/>
        </w:rPr>
      </w:pPr>
      <w:r>
        <w:rPr>
          <w:rStyle w:val="singlecolumnspanpaddedlinenth-child1"/>
          <w:rFonts w:ascii="Palatino Linotype" w:eastAsia="Palatino Linotype" w:hAnsi="Palatino Linotype" w:cs="Palatino Linotype"/>
          <w:b/>
          <w:bCs/>
        </w:rPr>
        <w:t>Client</w:t>
      </w:r>
      <w:r w:rsidR="000B0F28"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auto"/>
        </w:rPr>
        <w:t>:</w:t>
      </w:r>
      <w:r w:rsidR="006D0999"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auto"/>
        </w:rPr>
        <w:t xml:space="preserve"> </w:t>
      </w:r>
      <w:r w:rsidR="004655ED"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auto"/>
        </w:rPr>
        <w:t>verizon</w:t>
      </w:r>
    </w:p>
    <w:p w14:paraId="22A805B2" w14:textId="3BB8B7F5" w:rsidR="00A86DC0" w:rsidRPr="00FB03E0" w:rsidRDefault="000B0F28" w:rsidP="00C35377">
      <w:pPr>
        <w:pStyle w:val="spanpaddedline"/>
        <w:spacing w:line="340" w:lineRule="atLeast"/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Role: </w:t>
      </w:r>
      <w:r w:rsidR="000D080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</w:t>
      </w:r>
      <w:r w:rsidR="006836C7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Full Stack Developer |</w:t>
      </w:r>
      <w:r w:rsidR="00620128" w:rsidRPr="00620128">
        <w:rPr>
          <w:rFonts w:ascii="Palatino Linotype" w:hAnsi="Palatino Linotype" w:cs="Arial"/>
          <w:shd w:val="clear" w:color="auto" w:fill="FFFFFF"/>
        </w:rPr>
        <w:t xml:space="preserve"> </w:t>
      </w:r>
      <w:r w:rsidR="004655ED">
        <w:rPr>
          <w:rFonts w:ascii="Palatino Linotype" w:hAnsi="Palatino Linotype" w:cs="Arial"/>
          <w:shd w:val="clear" w:color="auto" w:fill="FFFFFF"/>
        </w:rPr>
        <w:t>COLARADO SPRINGS</w:t>
      </w:r>
      <w:r w:rsidR="004655ED" w:rsidRPr="00E86BAC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, </w:t>
      </w:r>
      <w:r w:rsidR="004655ED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CO</w:t>
      </w:r>
      <w:r w:rsidR="004655ED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</w:t>
      </w:r>
      <w:r w:rsidR="006836C7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| </w:t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 </w:t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EA78BE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Dec</w:t>
      </w:r>
      <w:r w:rsidR="00E15946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1</w:t>
      </w:r>
      <w:r w:rsidR="00EA78BE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8</w:t>
      </w:r>
      <w:r w:rsidR="00E15946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- Present</w:t>
      </w:r>
    </w:p>
    <w:p w14:paraId="0593572B" w14:textId="06589D2A" w:rsidR="00FB03E0" w:rsidRDefault="00FB03E0" w:rsidP="00C35377">
      <w:pPr>
        <w:pStyle w:val="spanpaddedline"/>
        <w:spacing w:line="340" w:lineRule="atLeast"/>
        <w:rPr>
          <w:rStyle w:val="span"/>
          <w:rFonts w:ascii="Palatino Linotype" w:eastAsia="Palatino Linotype" w:hAnsi="Palatino Linotype" w:cs="Palatino Linotype"/>
          <w:b/>
          <w:bCs/>
          <w:i/>
          <w:iCs/>
          <w:u w:val="single"/>
        </w:rPr>
      </w:pPr>
      <w:r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  <w:u w:val="single"/>
        </w:rPr>
        <w:t>Responsibilities:</w:t>
      </w:r>
    </w:p>
    <w:p w14:paraId="10921752" w14:textId="1C8C4205" w:rsidR="00A910C8" w:rsidRPr="001459AB" w:rsidRDefault="00A910C8" w:rsidP="00A910C8">
      <w:pPr>
        <w:pStyle w:val="spanpaddedline"/>
        <w:numPr>
          <w:ilvl w:val="0"/>
          <w:numId w:val="24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sz w:val="22"/>
          <w:szCs w:val="22"/>
          <w:u w:val="single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Developed user interfaces using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JSP, JSF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framework with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AJAX, Java Script, HTML, DHTML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, and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 xml:space="preserve"> CSS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.</w:t>
      </w:r>
    </w:p>
    <w:p w14:paraId="36B4F039" w14:textId="084A7807" w:rsidR="00A910C8" w:rsidRPr="001459AB" w:rsidRDefault="00A910C8" w:rsidP="00A910C8">
      <w:pPr>
        <w:pStyle w:val="spanpaddedline"/>
        <w:numPr>
          <w:ilvl w:val="0"/>
          <w:numId w:val="24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sz w:val="22"/>
          <w:szCs w:val="22"/>
          <w:u w:val="single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Worked on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HTML5, CSS</w:t>
      </w:r>
      <w:r w:rsidR="000D0801"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, CSS</w:t>
      </w:r>
      <w:r w:rsidR="00E42FE9"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3</w:t>
      </w:r>
      <w:r w:rsidR="000D0801"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, 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style sheets, </w:t>
      </w:r>
      <w:r w:rsidR="00F55724"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REACT</w:t>
      </w:r>
      <w:r w:rsidR="00BF7BCD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JS</w:t>
      </w:r>
      <w:r w:rsidR="000D0801" w:rsidRPr="001459AB">
        <w:rPr>
          <w:rFonts w:ascii="Palatino Linotype" w:hAnsi="Palatino Linotype"/>
          <w:sz w:val="22"/>
          <w:szCs w:val="22"/>
          <w:shd w:val="clear" w:color="auto" w:fill="FFFFFF"/>
        </w:rPr>
        <w:t>,</w:t>
      </w:r>
      <w:r w:rsidR="0095082C">
        <w:rPr>
          <w:rFonts w:ascii="Palatino Linotype" w:hAnsi="Palatino Linotype"/>
          <w:sz w:val="22"/>
          <w:szCs w:val="22"/>
          <w:shd w:val="clear" w:color="auto" w:fill="FFFFFF"/>
        </w:rPr>
        <w:t xml:space="preserve"> </w:t>
      </w:r>
      <w:r w:rsidR="0095082C" w:rsidRPr="0095082C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NODEJS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JavaScript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to tie together a diverse range of sites with an easily understandable structure. </w:t>
      </w:r>
      <w:r w:rsidR="000D0801" w:rsidRPr="001459AB">
        <w:rPr>
          <w:rFonts w:ascii="Palatino Linotype" w:hAnsi="Palatino Linotype"/>
          <w:sz w:val="22"/>
          <w:szCs w:val="22"/>
          <w:shd w:val="clear" w:color="auto" w:fill="FFFFFF"/>
        </w:rPr>
        <w:t>For all the applications u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sed </w:t>
      </w:r>
      <w:r w:rsidR="00F55724"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REACT</w:t>
      </w:r>
      <w:r w:rsidR="00BF7BCD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JS</w:t>
      </w:r>
      <w:r w:rsidRPr="001459AB">
        <w:rPr>
          <w:rFonts w:ascii="Palatino Linotype" w:hAnsi="Palatino Linotype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core library functions for the logical implementation part at client side.</w:t>
      </w:r>
    </w:p>
    <w:p w14:paraId="356D3003" w14:textId="596D24D3" w:rsidR="004A202D" w:rsidRPr="001459AB" w:rsidRDefault="004A202D" w:rsidP="004A202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Used</w:t>
      </w:r>
      <w:r w:rsidRPr="001459AB">
        <w:rPr>
          <w:rFonts w:ascii="Palatino Linotype" w:hAnsi="Palatino Linotype"/>
          <w:b/>
          <w:bCs/>
          <w:color w:val="000000"/>
          <w:sz w:val="22"/>
          <w:szCs w:val="22"/>
        </w:rPr>
        <w:t> JAVA 8 </w:t>
      </w:r>
      <w:r w:rsidRPr="001459AB">
        <w:rPr>
          <w:rFonts w:ascii="Palatino Linotype" w:hAnsi="Palatino Linotype"/>
          <w:sz w:val="22"/>
          <w:szCs w:val="22"/>
        </w:rPr>
        <w:t>features</w:t>
      </w:r>
      <w:r w:rsidRPr="001459AB">
        <w:rPr>
          <w:rFonts w:ascii="Palatino Linotype" w:hAnsi="Palatino Linotype"/>
          <w:b/>
          <w:bCs/>
          <w:color w:val="000000"/>
          <w:sz w:val="22"/>
          <w:szCs w:val="22"/>
        </w:rPr>
        <w:t> </w:t>
      </w:r>
      <w:r w:rsidRPr="001459AB">
        <w:rPr>
          <w:rFonts w:ascii="Palatino Linotype" w:hAnsi="Palatino Linotype"/>
          <w:sz w:val="22"/>
          <w:szCs w:val="22"/>
        </w:rPr>
        <w:t>like</w:t>
      </w:r>
      <w:r w:rsidRPr="001459AB">
        <w:rPr>
          <w:rFonts w:ascii="Palatino Linotype" w:hAnsi="Palatino Linotype"/>
          <w:b/>
          <w:bCs/>
          <w:color w:val="000000"/>
          <w:sz w:val="22"/>
          <w:szCs w:val="22"/>
        </w:rPr>
        <w:t> Lambda Expressions, Parallel Streams </w:t>
      </w:r>
      <w:r w:rsidRPr="001459AB">
        <w:rPr>
          <w:rFonts w:ascii="Palatino Linotype" w:hAnsi="Palatino Linotype"/>
          <w:sz w:val="22"/>
          <w:szCs w:val="22"/>
        </w:rPr>
        <w:t>and</w:t>
      </w:r>
      <w:r w:rsidRPr="001459AB">
        <w:rPr>
          <w:rFonts w:ascii="Palatino Linotype" w:hAnsi="Palatino Linotype"/>
          <w:b/>
          <w:bCs/>
          <w:color w:val="000000"/>
          <w:sz w:val="22"/>
          <w:szCs w:val="22"/>
        </w:rPr>
        <w:t> functional interfaces.</w:t>
      </w:r>
    </w:p>
    <w:p w14:paraId="2012AE47" w14:textId="6CF57302" w:rsidR="00F3272D" w:rsidRPr="001459AB" w:rsidRDefault="00F3272D" w:rsidP="00F3272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Followed </w:t>
      </w:r>
      <w:r w:rsidRPr="001459AB">
        <w:rPr>
          <w:rFonts w:ascii="Palatino Linotype" w:hAnsi="Palatino Linotype"/>
          <w:b/>
          <w:bCs/>
          <w:sz w:val="22"/>
          <w:szCs w:val="22"/>
        </w:rPr>
        <w:t>AGILE</w:t>
      </w:r>
      <w:r w:rsidRPr="001459AB">
        <w:rPr>
          <w:rFonts w:ascii="Palatino Linotype" w:hAnsi="Palatino Linotype"/>
          <w:sz w:val="22"/>
          <w:szCs w:val="22"/>
        </w:rPr>
        <w:t xml:space="preserve"> (SCRUM) methodologies through sprint planning in every two weeks and everyday stand up meetings to monitor the status from the Scrum Master.</w:t>
      </w:r>
    </w:p>
    <w:p w14:paraId="53826A70" w14:textId="58BEC0D5" w:rsidR="00A910C8" w:rsidRPr="001459AB" w:rsidRDefault="00A910C8" w:rsidP="00A910C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Created and injected </w:t>
      </w:r>
      <w:r w:rsidR="000D0801" w:rsidRPr="001459AB">
        <w:rPr>
          <w:rFonts w:ascii="Palatino Linotype" w:hAnsi="Palatino Linotype"/>
          <w:b/>
          <w:bCs/>
          <w:sz w:val="22"/>
          <w:szCs w:val="22"/>
        </w:rPr>
        <w:t>Spring Boot,</w:t>
      </w:r>
      <w:r w:rsidRPr="001459AB">
        <w:rPr>
          <w:rFonts w:ascii="Palatino Linotype" w:hAnsi="Palatino Linotype"/>
          <w:b/>
          <w:bCs/>
          <w:sz w:val="22"/>
          <w:szCs w:val="22"/>
        </w:rPr>
        <w:t xml:space="preserve"> Spring controllers</w:t>
      </w:r>
      <w:r w:rsidR="000D0801" w:rsidRPr="001459AB">
        <w:rPr>
          <w:rFonts w:ascii="Palatino Linotype" w:hAnsi="Palatino Linotype"/>
          <w:b/>
          <w:bCs/>
          <w:sz w:val="22"/>
          <w:szCs w:val="22"/>
        </w:rPr>
        <w:t>, Spring services</w:t>
      </w:r>
      <w:r w:rsidR="000D0801" w:rsidRPr="001459AB">
        <w:rPr>
          <w:rFonts w:ascii="Palatino Linotype" w:hAnsi="Palatino Linotype"/>
          <w:sz w:val="22"/>
          <w:szCs w:val="22"/>
        </w:rPr>
        <w:t xml:space="preserve"> </w:t>
      </w:r>
      <w:r w:rsidRPr="001459AB">
        <w:rPr>
          <w:rFonts w:ascii="Palatino Linotype" w:hAnsi="Palatino Linotype"/>
          <w:sz w:val="22"/>
          <w:szCs w:val="22"/>
        </w:rPr>
        <w:t xml:space="preserve">and </w:t>
      </w:r>
      <w:r w:rsidRPr="001459AB">
        <w:rPr>
          <w:rFonts w:ascii="Palatino Linotype" w:hAnsi="Palatino Linotype"/>
          <w:b/>
          <w:bCs/>
          <w:sz w:val="22"/>
          <w:szCs w:val="22"/>
        </w:rPr>
        <w:t>DAO</w:t>
      </w:r>
      <w:r w:rsidRPr="001459AB">
        <w:rPr>
          <w:rFonts w:ascii="Palatino Linotype" w:hAnsi="Palatino Linotype"/>
          <w:sz w:val="22"/>
          <w:szCs w:val="22"/>
        </w:rPr>
        <w:t>s to achieve dependency injection and to wire objects of business classes.</w:t>
      </w:r>
    </w:p>
    <w:p w14:paraId="4999854C" w14:textId="77777777" w:rsidR="00F369E4" w:rsidRPr="001459AB" w:rsidRDefault="00F369E4" w:rsidP="00F369E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Developed business logic using </w:t>
      </w:r>
      <w:r w:rsidRPr="001459AB">
        <w:rPr>
          <w:rFonts w:ascii="Palatino Linotype" w:hAnsi="Palatino Linotype"/>
          <w:b/>
          <w:bCs/>
          <w:sz w:val="22"/>
          <w:szCs w:val="22"/>
        </w:rPr>
        <w:t>Java /J2EE</w:t>
      </w:r>
      <w:r w:rsidRPr="001459AB">
        <w:rPr>
          <w:rFonts w:ascii="Palatino Linotype" w:hAnsi="Palatino Linotype"/>
          <w:sz w:val="22"/>
          <w:szCs w:val="22"/>
        </w:rPr>
        <w:t xml:space="preserve">, Hibernate and various </w:t>
      </w:r>
      <w:r w:rsidRPr="001459AB">
        <w:rPr>
          <w:rFonts w:ascii="Palatino Linotype" w:hAnsi="Palatino Linotype"/>
          <w:b/>
          <w:bCs/>
          <w:sz w:val="22"/>
          <w:szCs w:val="22"/>
        </w:rPr>
        <w:t>OOPS</w:t>
      </w:r>
      <w:r w:rsidRPr="001459AB">
        <w:rPr>
          <w:rFonts w:ascii="Palatino Linotype" w:hAnsi="Palatino Linotype"/>
          <w:sz w:val="22"/>
          <w:szCs w:val="22"/>
        </w:rPr>
        <w:t xml:space="preserve"> concepts. </w:t>
      </w:r>
    </w:p>
    <w:p w14:paraId="3DA6F889" w14:textId="336A4D04" w:rsidR="00F369E4" w:rsidRPr="001459AB" w:rsidRDefault="00F369E4" w:rsidP="00F369E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Developed </w:t>
      </w:r>
      <w:r w:rsidRPr="001459AB">
        <w:rPr>
          <w:rFonts w:ascii="Palatino Linotype" w:hAnsi="Palatino Linotype"/>
          <w:b/>
          <w:bCs/>
          <w:sz w:val="22"/>
          <w:szCs w:val="22"/>
        </w:rPr>
        <w:t>Micro-Services</w:t>
      </w:r>
      <w:r w:rsidRPr="001459AB">
        <w:rPr>
          <w:rFonts w:ascii="Palatino Linotype" w:hAnsi="Palatino Linotype"/>
          <w:sz w:val="22"/>
          <w:szCs w:val="22"/>
        </w:rPr>
        <w:t xml:space="preserve"> using </w:t>
      </w:r>
      <w:r w:rsidRPr="001459AB">
        <w:rPr>
          <w:rFonts w:ascii="Palatino Linotype" w:hAnsi="Palatino Linotype"/>
          <w:b/>
          <w:bCs/>
          <w:sz w:val="22"/>
          <w:szCs w:val="22"/>
        </w:rPr>
        <w:t>Spring Boot</w:t>
      </w:r>
      <w:r w:rsidRPr="001459AB">
        <w:rPr>
          <w:rFonts w:ascii="Palatino Linotype" w:hAnsi="Palatino Linotype"/>
          <w:sz w:val="22"/>
          <w:szCs w:val="22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</w:rPr>
        <w:t>Spring</w:t>
      </w:r>
      <w:r w:rsidRPr="001459AB">
        <w:rPr>
          <w:rFonts w:ascii="Palatino Linotype" w:hAnsi="Palatino Linotype"/>
          <w:sz w:val="22"/>
          <w:szCs w:val="22"/>
        </w:rPr>
        <w:t xml:space="preserve"> </w:t>
      </w:r>
      <w:r w:rsidRPr="001459AB">
        <w:rPr>
          <w:rFonts w:ascii="Palatino Linotype" w:hAnsi="Palatino Linotype"/>
          <w:b/>
          <w:bCs/>
          <w:sz w:val="22"/>
          <w:szCs w:val="22"/>
        </w:rPr>
        <w:t>MVC</w:t>
      </w:r>
      <w:r w:rsidRPr="001459AB">
        <w:rPr>
          <w:rFonts w:ascii="Palatino Linotype" w:hAnsi="Palatino Linotype"/>
          <w:sz w:val="22"/>
          <w:szCs w:val="22"/>
        </w:rPr>
        <w:t xml:space="preserve"> architecture and used View Resolver to map web pages.</w:t>
      </w:r>
    </w:p>
    <w:p w14:paraId="101950CC" w14:textId="2F54BAF8" w:rsidR="00E42FE9" w:rsidRPr="001459AB" w:rsidRDefault="00E42FE9" w:rsidP="00E42F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 w:cs="Helvetica"/>
          <w:sz w:val="22"/>
          <w:szCs w:val="22"/>
        </w:rPr>
      </w:pPr>
      <w:r w:rsidRPr="00E42FE9">
        <w:rPr>
          <w:rFonts w:ascii="Palatino Linotype" w:hAnsi="Palatino Linotype" w:cs="Helvetica"/>
          <w:sz w:val="22"/>
          <w:szCs w:val="22"/>
        </w:rPr>
        <w:t>Good understanding in new web technologies like React.JS</w:t>
      </w:r>
      <w:r w:rsidRPr="001459AB">
        <w:rPr>
          <w:rFonts w:ascii="Palatino Linotype" w:hAnsi="Palatino Linotype" w:cs="Helvetica"/>
          <w:sz w:val="22"/>
          <w:szCs w:val="22"/>
        </w:rPr>
        <w:t>,</w:t>
      </w:r>
      <w:r w:rsidRPr="00E42FE9">
        <w:rPr>
          <w:rFonts w:ascii="Palatino Linotype" w:hAnsi="Palatino Linotype" w:cs="Helvetica"/>
          <w:sz w:val="22"/>
          <w:szCs w:val="22"/>
        </w:rPr>
        <w:t xml:space="preserve"> ES</w:t>
      </w:r>
      <w:r w:rsidRPr="001459AB">
        <w:rPr>
          <w:rFonts w:ascii="Palatino Linotype" w:hAnsi="Palatino Linotype" w:cs="Helvetica"/>
          <w:sz w:val="22"/>
          <w:szCs w:val="22"/>
        </w:rPr>
        <w:t>5</w:t>
      </w:r>
      <w:r w:rsidRPr="00E42FE9">
        <w:rPr>
          <w:rFonts w:ascii="Palatino Linotype" w:hAnsi="Palatino Linotype" w:cs="Helvetica"/>
          <w:sz w:val="22"/>
          <w:szCs w:val="22"/>
        </w:rPr>
        <w:t xml:space="preserve"> and Typescript.</w:t>
      </w:r>
    </w:p>
    <w:p w14:paraId="1A6204CB" w14:textId="55133C89" w:rsidR="00F3272D" w:rsidRPr="001459AB" w:rsidRDefault="000D0801" w:rsidP="00460BD6">
      <w:pPr>
        <w:pStyle w:val="spanpaddedline"/>
        <w:numPr>
          <w:ilvl w:val="0"/>
          <w:numId w:val="24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sz w:val="22"/>
          <w:szCs w:val="22"/>
          <w:u w:val="single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Analyzing and designed application using various object-oriented programming(oops) features like inheritance</w:t>
      </w:r>
      <w:r w:rsidR="00F63691"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, 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polymorphism and encapsulation</w:t>
      </w:r>
      <w:r w:rsidR="00F3272D" w:rsidRPr="001459AB">
        <w:rPr>
          <w:rFonts w:ascii="Palatino Linotype" w:hAnsi="Palatino Linotype"/>
          <w:sz w:val="22"/>
          <w:szCs w:val="22"/>
          <w:shd w:val="clear" w:color="auto" w:fill="FFFFFF"/>
        </w:rPr>
        <w:t>.</w:t>
      </w:r>
    </w:p>
    <w:p w14:paraId="2F35EA8D" w14:textId="20A821FD" w:rsidR="00F3272D" w:rsidRPr="001459AB" w:rsidRDefault="00460BD6" w:rsidP="00A910C8">
      <w:pPr>
        <w:pStyle w:val="spanpaddedline"/>
        <w:numPr>
          <w:ilvl w:val="0"/>
          <w:numId w:val="24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sz w:val="22"/>
          <w:szCs w:val="22"/>
          <w:u w:val="single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Developed the application as </w:t>
      </w:r>
      <w:r w:rsidRPr="001459AB">
        <w:rPr>
          <w:rStyle w:val="Strong"/>
          <w:rFonts w:ascii="Palatino Linotype" w:hAnsi="Palatino Linotype"/>
          <w:color w:val="000000"/>
          <w:sz w:val="22"/>
          <w:szCs w:val="22"/>
          <w:shd w:val="clear" w:color="auto" w:fill="FFFFFF"/>
        </w:rPr>
        <w:t>Single Page Application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 which can switch to different components using </w:t>
      </w:r>
      <w:r w:rsidRPr="001459AB">
        <w:rPr>
          <w:rStyle w:val="Strong"/>
          <w:rFonts w:ascii="Palatino Linotype" w:hAnsi="Palatino Linotype"/>
          <w:color w:val="000000"/>
          <w:sz w:val="22"/>
          <w:szCs w:val="22"/>
          <w:shd w:val="clear" w:color="auto" w:fill="FFFFFF"/>
        </w:rPr>
        <w:t>Angular</w:t>
      </w:r>
      <w:r w:rsidR="00185C74">
        <w:rPr>
          <w:rStyle w:val="Strong"/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8</w:t>
      </w:r>
      <w:r w:rsidR="009933BF" w:rsidRPr="001459AB">
        <w:rPr>
          <w:rFonts w:ascii="Palatino Linotype" w:hAnsi="Palatino Linotype"/>
          <w:sz w:val="22"/>
          <w:szCs w:val="22"/>
          <w:shd w:val="clear" w:color="auto" w:fill="FFFFFF"/>
        </w:rPr>
        <w:t>;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also worked on Angular </w:t>
      </w:r>
      <w:r w:rsidR="002C4113" w:rsidRPr="001459AB">
        <w:rPr>
          <w:rFonts w:ascii="Palatino Linotype" w:hAnsi="Palatino Linotype"/>
          <w:sz w:val="22"/>
          <w:szCs w:val="22"/>
          <w:shd w:val="clear" w:color="auto" w:fill="FFFFFF"/>
        </w:rPr>
        <w:t>component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s and created functions factory to interact with the </w:t>
      </w:r>
      <w:r w:rsidRPr="001459AB">
        <w:rPr>
          <w:rStyle w:val="Strong"/>
          <w:rFonts w:ascii="Palatino Linotype" w:hAnsi="Palatino Linotype"/>
          <w:color w:val="000000"/>
          <w:sz w:val="22"/>
          <w:szCs w:val="22"/>
          <w:shd w:val="clear" w:color="auto" w:fill="FFFFFF"/>
        </w:rPr>
        <w:t>RESTful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 </w:t>
      </w:r>
      <w:r w:rsidRPr="001459AB">
        <w:rPr>
          <w:rStyle w:val="Strong"/>
          <w:rFonts w:ascii="Palatino Linotype" w:hAnsi="Palatino Linotype"/>
          <w:color w:val="000000"/>
          <w:sz w:val="22"/>
          <w:szCs w:val="22"/>
          <w:shd w:val="clear" w:color="auto" w:fill="FFFFFF"/>
        </w:rPr>
        <w:t>Services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 using </w:t>
      </w:r>
      <w:r w:rsidRPr="001459AB">
        <w:rPr>
          <w:rStyle w:val="Strong"/>
          <w:rFonts w:ascii="Palatino Linotype" w:hAnsi="Palatino Linotype"/>
          <w:color w:val="000000"/>
          <w:sz w:val="22"/>
          <w:szCs w:val="22"/>
          <w:shd w:val="clear" w:color="auto" w:fill="FFFFFF"/>
        </w:rPr>
        <w:t>AJAX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> </w:t>
      </w:r>
      <w:r w:rsidRPr="001459AB">
        <w:rPr>
          <w:rStyle w:val="Strong"/>
          <w:rFonts w:ascii="Palatino Linotype" w:hAnsi="Palatino Linotype"/>
          <w:color w:val="000000"/>
          <w:sz w:val="22"/>
          <w:szCs w:val="22"/>
          <w:shd w:val="clear" w:color="auto" w:fill="FFFFFF"/>
        </w:rPr>
        <w:t>services</w:t>
      </w:r>
      <w:r w:rsidR="00851E00" w:rsidRPr="001459AB">
        <w:rPr>
          <w:rFonts w:ascii="Palatino Linotype" w:hAnsi="Palatino Linotype"/>
          <w:sz w:val="22"/>
          <w:szCs w:val="22"/>
          <w:shd w:val="clear" w:color="auto" w:fill="FFFFFF"/>
        </w:rPr>
        <w:t>.</w:t>
      </w:r>
    </w:p>
    <w:p w14:paraId="3C39FE4A" w14:textId="040EE008" w:rsidR="00460BD6" w:rsidRPr="00D91E83" w:rsidRDefault="00460BD6" w:rsidP="00A910C8">
      <w:pPr>
        <w:pStyle w:val="spanpaddedline"/>
        <w:numPr>
          <w:ilvl w:val="0"/>
          <w:numId w:val="24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sz w:val="22"/>
          <w:szCs w:val="22"/>
          <w:u w:val="single"/>
        </w:rPr>
      </w:pPr>
      <w:r w:rsidRPr="00D91E83">
        <w:rPr>
          <w:rFonts w:ascii="Palatino Linotype" w:hAnsi="Palatino Linotype"/>
          <w:sz w:val="22"/>
          <w:szCs w:val="22"/>
        </w:rPr>
        <w:t>Worked on</w:t>
      </w:r>
      <w:r w:rsidR="0095082C" w:rsidRPr="00D91E83">
        <w:rPr>
          <w:rFonts w:ascii="Palatino Linotype" w:hAnsi="Palatino Linotype"/>
          <w:sz w:val="22"/>
          <w:szCs w:val="22"/>
        </w:rPr>
        <w:t xml:space="preserve"> </w:t>
      </w:r>
      <w:r w:rsidR="0095082C" w:rsidRPr="00D91E83">
        <w:rPr>
          <w:rFonts w:ascii="Palatino Linotype" w:hAnsi="Palatino Linotype"/>
          <w:b/>
          <w:bCs/>
          <w:sz w:val="22"/>
          <w:szCs w:val="22"/>
        </w:rPr>
        <w:t>NODEJS</w:t>
      </w:r>
      <w:r w:rsidRPr="00D91E83">
        <w:rPr>
          <w:rFonts w:ascii="Palatino Linotype" w:hAnsi="Palatino Linotype"/>
          <w:sz w:val="22"/>
          <w:szCs w:val="22"/>
        </w:rPr>
        <w:t xml:space="preserve"> </w:t>
      </w:r>
      <w:r w:rsidRPr="00D91E83">
        <w:rPr>
          <w:rFonts w:ascii="Palatino Linotype" w:hAnsi="Palatino Linotype"/>
          <w:b/>
          <w:bCs/>
          <w:sz w:val="22"/>
          <w:szCs w:val="22"/>
        </w:rPr>
        <w:t xml:space="preserve">Angular </w:t>
      </w:r>
      <w:r w:rsidR="004A202D" w:rsidRPr="00D91E83">
        <w:rPr>
          <w:rFonts w:ascii="Palatino Linotype" w:hAnsi="Palatino Linotype"/>
          <w:b/>
          <w:bCs/>
          <w:sz w:val="22"/>
          <w:szCs w:val="22"/>
        </w:rPr>
        <w:t>2</w:t>
      </w:r>
      <w:r w:rsidRPr="00D91E83">
        <w:rPr>
          <w:rFonts w:ascii="Palatino Linotype" w:hAnsi="Palatino Linotype"/>
          <w:sz w:val="22"/>
          <w:szCs w:val="22"/>
        </w:rPr>
        <w:t>, used its two-way data binding to achieve the feedback functionality from the user. </w:t>
      </w:r>
    </w:p>
    <w:p w14:paraId="49B5499B" w14:textId="30BC28BC" w:rsidR="00D91E83" w:rsidRPr="00D91E83" w:rsidRDefault="00D91E83" w:rsidP="00A910C8">
      <w:pPr>
        <w:pStyle w:val="spanpaddedline"/>
        <w:numPr>
          <w:ilvl w:val="0"/>
          <w:numId w:val="24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sz w:val="22"/>
          <w:szCs w:val="22"/>
          <w:u w:val="single"/>
        </w:rPr>
      </w:pPr>
      <w:r w:rsidRPr="00D91E83">
        <w:rPr>
          <w:rFonts w:ascii="Palatino Linotype" w:hAnsi="Palatino Linotype" w:cs="Helvetica"/>
          <w:sz w:val="21"/>
          <w:szCs w:val="21"/>
          <w:shd w:val="clear" w:color="auto" w:fill="FFFFFF"/>
        </w:rPr>
        <w:t>Experience with Object-Oriented programming, Laravel, Vue.js, AngularJS.</w:t>
      </w:r>
    </w:p>
    <w:p w14:paraId="7109375D" w14:textId="3A997833" w:rsidR="009933BF" w:rsidRPr="00D91E83" w:rsidRDefault="009933BF" w:rsidP="009933BF">
      <w:pPr>
        <w:pStyle w:val="spanpaddedline"/>
        <w:numPr>
          <w:ilvl w:val="0"/>
          <w:numId w:val="24"/>
        </w:numPr>
        <w:spacing w:line="340" w:lineRule="atLeast"/>
        <w:rPr>
          <w:rFonts w:ascii="Palatino Linotype" w:eastAsia="Palatino Linotype" w:hAnsi="Palatino Linotype"/>
          <w:sz w:val="22"/>
          <w:szCs w:val="22"/>
        </w:rPr>
      </w:pPr>
      <w:r w:rsidRPr="00D91E83">
        <w:rPr>
          <w:rFonts w:ascii="Palatino Linotype" w:eastAsia="Palatino Linotype" w:hAnsi="Palatino Linotype"/>
          <w:sz w:val="22"/>
          <w:szCs w:val="22"/>
        </w:rPr>
        <w:t>Created different components, rendered dynamic functionalities with data binding and async in Angular.</w:t>
      </w:r>
    </w:p>
    <w:p w14:paraId="2CA50DFA" w14:textId="2B16C7AA" w:rsidR="00643FAB" w:rsidRPr="001459AB" w:rsidRDefault="00643FAB" w:rsidP="009933BF">
      <w:pPr>
        <w:pStyle w:val="spanpaddedline"/>
        <w:numPr>
          <w:ilvl w:val="0"/>
          <w:numId w:val="24"/>
        </w:numPr>
        <w:spacing w:line="340" w:lineRule="atLeast"/>
        <w:rPr>
          <w:rFonts w:ascii="Palatino Linotype" w:eastAsia="Palatino Linotype" w:hAnsi="Palatino Linotype"/>
          <w:sz w:val="22"/>
          <w:szCs w:val="22"/>
        </w:rPr>
      </w:pPr>
      <w:r w:rsidRPr="001459AB">
        <w:rPr>
          <w:rFonts w:ascii="Palatino Linotype" w:eastAsia="Palatino Linotype" w:hAnsi="Palatino Linotype"/>
          <w:sz w:val="22"/>
          <w:szCs w:val="22"/>
        </w:rPr>
        <w:t xml:space="preserve">Developed an event-driven microservices architecture using </w:t>
      </w:r>
      <w:r w:rsidRPr="001459AB">
        <w:rPr>
          <w:rFonts w:ascii="Palatino Linotype" w:eastAsia="Palatino Linotype" w:hAnsi="Palatino Linotype"/>
          <w:b/>
          <w:bCs/>
          <w:sz w:val="22"/>
          <w:szCs w:val="22"/>
        </w:rPr>
        <w:t>Apache Kafka</w:t>
      </w:r>
      <w:r w:rsidR="00F41041">
        <w:rPr>
          <w:rFonts w:ascii="Palatino Linotype" w:eastAsia="Palatino Linotype" w:hAnsi="Palatino Linotype"/>
          <w:b/>
          <w:bCs/>
          <w:sz w:val="22"/>
          <w:szCs w:val="22"/>
        </w:rPr>
        <w:t>.</w:t>
      </w:r>
    </w:p>
    <w:p w14:paraId="1469F487" w14:textId="5C347188" w:rsidR="00F369E4" w:rsidRPr="001459AB" w:rsidRDefault="00F369E4" w:rsidP="009933BF">
      <w:pPr>
        <w:pStyle w:val="spanpaddedline"/>
        <w:numPr>
          <w:ilvl w:val="0"/>
          <w:numId w:val="24"/>
        </w:numPr>
        <w:spacing w:line="340" w:lineRule="atLeast"/>
        <w:rPr>
          <w:rFonts w:ascii="Palatino Linotype" w:eastAsia="Palatino Linotype" w:hAnsi="Palatino Linotype"/>
          <w:sz w:val="22"/>
          <w:szCs w:val="22"/>
        </w:rPr>
      </w:pPr>
      <w:r w:rsidRPr="001459AB">
        <w:rPr>
          <w:rFonts w:ascii="Palatino Linotype" w:eastAsia="Palatino Linotype" w:hAnsi="Palatino Linotype"/>
          <w:sz w:val="22"/>
          <w:szCs w:val="22"/>
        </w:rPr>
        <w:t xml:space="preserve">Developed application level code to interact with </w:t>
      </w:r>
      <w:r w:rsidRPr="001459AB">
        <w:rPr>
          <w:rFonts w:ascii="Palatino Linotype" w:eastAsia="Palatino Linotype" w:hAnsi="Palatino Linotype"/>
          <w:b/>
          <w:bCs/>
          <w:sz w:val="22"/>
          <w:szCs w:val="22"/>
        </w:rPr>
        <w:t>API</w:t>
      </w:r>
      <w:r w:rsidRPr="001459AB">
        <w:rPr>
          <w:rFonts w:ascii="Palatino Linotype" w:eastAsia="Palatino Linotype" w:hAnsi="Palatino Linotype"/>
          <w:sz w:val="22"/>
          <w:szCs w:val="22"/>
        </w:rPr>
        <w:t xml:space="preserve"> web services using </w:t>
      </w:r>
      <w:r w:rsidRPr="001459AB">
        <w:rPr>
          <w:rFonts w:ascii="Palatino Linotype" w:eastAsia="Palatino Linotype" w:hAnsi="Palatino Linotype"/>
          <w:b/>
          <w:bCs/>
          <w:sz w:val="22"/>
          <w:szCs w:val="22"/>
        </w:rPr>
        <w:t>AJAX, JSON, XML</w:t>
      </w:r>
      <w:r w:rsidRPr="001459AB">
        <w:rPr>
          <w:rFonts w:ascii="Palatino Linotype" w:eastAsia="Palatino Linotype" w:hAnsi="Palatino Linotype"/>
          <w:sz w:val="22"/>
          <w:szCs w:val="22"/>
        </w:rPr>
        <w:t>.</w:t>
      </w:r>
    </w:p>
    <w:p w14:paraId="0A0BA9FF" w14:textId="7241D46E" w:rsidR="00733A76" w:rsidRPr="001459AB" w:rsidRDefault="00733A76" w:rsidP="00733A76">
      <w:pPr>
        <w:pStyle w:val="spanpaddedline"/>
        <w:numPr>
          <w:ilvl w:val="0"/>
          <w:numId w:val="24"/>
        </w:numPr>
        <w:spacing w:line="340" w:lineRule="atLeast"/>
        <w:rPr>
          <w:rFonts w:ascii="Palatino Linotype" w:eastAsia="Palatino Linotype" w:hAnsi="Palatino Linotype"/>
          <w:sz w:val="22"/>
          <w:szCs w:val="22"/>
        </w:rPr>
      </w:pPr>
      <w:r w:rsidRPr="001459AB">
        <w:rPr>
          <w:rFonts w:ascii="Palatino Linotype" w:eastAsia="Palatino Linotype" w:hAnsi="Palatino Linotype"/>
          <w:sz w:val="22"/>
          <w:szCs w:val="22"/>
        </w:rPr>
        <w:t xml:space="preserve">Developing Java </w:t>
      </w:r>
      <w:r w:rsidR="004F5D23" w:rsidRPr="001459AB">
        <w:rPr>
          <w:rFonts w:ascii="Palatino Linotype" w:eastAsia="Palatino Linotype" w:hAnsi="Palatino Linotype"/>
          <w:sz w:val="22"/>
          <w:szCs w:val="22"/>
        </w:rPr>
        <w:t xml:space="preserve"> </w:t>
      </w:r>
      <w:r w:rsidRPr="001459AB">
        <w:rPr>
          <w:rFonts w:ascii="Palatino Linotype" w:eastAsia="Palatino Linotype" w:hAnsi="Palatino Linotype"/>
          <w:sz w:val="22"/>
          <w:szCs w:val="22"/>
        </w:rPr>
        <w:t xml:space="preserve"> Services for different phases. Used </w:t>
      </w:r>
      <w:r w:rsidRPr="001459AB">
        <w:rPr>
          <w:rFonts w:ascii="Palatino Linotype" w:eastAsia="Palatino Linotype" w:hAnsi="Palatino Linotype"/>
          <w:b/>
          <w:bCs/>
          <w:sz w:val="22"/>
          <w:szCs w:val="22"/>
        </w:rPr>
        <w:t>Struts2</w:t>
      </w:r>
      <w:r w:rsidRPr="001459AB">
        <w:rPr>
          <w:rFonts w:ascii="Palatino Linotype" w:eastAsia="Palatino Linotype" w:hAnsi="Palatino Linotype"/>
          <w:sz w:val="22"/>
          <w:szCs w:val="22"/>
        </w:rPr>
        <w:t xml:space="preserve"> framework to handle application requests using </w:t>
      </w:r>
      <w:r w:rsidRPr="001459AB">
        <w:rPr>
          <w:rFonts w:ascii="Palatino Linotype" w:eastAsia="Palatino Linotype" w:hAnsi="Palatino Linotype"/>
          <w:b/>
          <w:bCs/>
          <w:sz w:val="22"/>
          <w:szCs w:val="22"/>
        </w:rPr>
        <w:t>SOAP</w:t>
      </w:r>
      <w:r w:rsidRPr="001459AB">
        <w:rPr>
          <w:rFonts w:ascii="Palatino Linotype" w:eastAsia="Palatino Linotype" w:hAnsi="Palatino Linotype"/>
          <w:sz w:val="22"/>
          <w:szCs w:val="22"/>
        </w:rPr>
        <w:t xml:space="preserve"> web services. Implemented the data persistence using Hibernate.</w:t>
      </w:r>
    </w:p>
    <w:p w14:paraId="10E6251C" w14:textId="6B3276FD" w:rsidR="000D0801" w:rsidRPr="001459AB" w:rsidRDefault="00460BD6" w:rsidP="00733A76">
      <w:pPr>
        <w:pStyle w:val="spanpaddedline"/>
        <w:numPr>
          <w:ilvl w:val="0"/>
          <w:numId w:val="24"/>
        </w:numPr>
        <w:spacing w:line="340" w:lineRule="atLeast"/>
        <w:rPr>
          <w:rFonts w:ascii="Palatino Linotype" w:eastAsia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lastRenderedPageBreak/>
        <w:t>Defined </w:t>
      </w:r>
      <w:r w:rsidRPr="001459AB">
        <w:rPr>
          <w:rFonts w:ascii="Palatino Linotype" w:hAnsi="Palatino Linotype"/>
          <w:b/>
          <w:bCs/>
          <w:sz w:val="22"/>
          <w:szCs w:val="22"/>
        </w:rPr>
        <w:t>AWS</w:t>
      </w:r>
      <w:r w:rsidR="000D0801" w:rsidRPr="001459AB">
        <w:rPr>
          <w:rFonts w:ascii="Palatino Linotype" w:hAnsi="Palatino Linotype"/>
          <w:sz w:val="22"/>
          <w:szCs w:val="22"/>
        </w:rPr>
        <w:t xml:space="preserve"> Security Groups which acted as virtual firewalls that controlled the traffic allowed to reach one or </w:t>
      </w:r>
      <w:r w:rsidR="009933BF" w:rsidRPr="001459AB">
        <w:rPr>
          <w:rFonts w:ascii="Palatino Linotype" w:hAnsi="Palatino Linotype"/>
          <w:sz w:val="22"/>
          <w:szCs w:val="22"/>
        </w:rPr>
        <w:t>more </w:t>
      </w:r>
      <w:r w:rsidR="009933BF" w:rsidRPr="001459AB">
        <w:rPr>
          <w:rFonts w:ascii="Palatino Linotype" w:hAnsi="Palatino Linotype"/>
          <w:b/>
          <w:bCs/>
          <w:sz w:val="22"/>
          <w:szCs w:val="22"/>
        </w:rPr>
        <w:t>AWS</w:t>
      </w:r>
      <w:r w:rsidR="000D0801" w:rsidRPr="001459AB">
        <w:rPr>
          <w:rFonts w:ascii="Palatino Linotype" w:hAnsi="Palatino Linotype"/>
          <w:sz w:val="22"/>
          <w:szCs w:val="22"/>
        </w:rPr>
        <w:t> </w:t>
      </w:r>
      <w:r w:rsidR="000D0801" w:rsidRPr="001459AB">
        <w:rPr>
          <w:rFonts w:ascii="Palatino Linotype" w:hAnsi="Palatino Linotype"/>
          <w:b/>
          <w:bCs/>
          <w:sz w:val="22"/>
          <w:szCs w:val="22"/>
        </w:rPr>
        <w:t xml:space="preserve">EC2 </w:t>
      </w:r>
      <w:r w:rsidR="000D0801" w:rsidRPr="001459AB">
        <w:rPr>
          <w:rFonts w:ascii="Palatino Linotype" w:hAnsi="Palatino Linotype"/>
          <w:sz w:val="22"/>
          <w:szCs w:val="22"/>
        </w:rPr>
        <w:t>instances.</w:t>
      </w:r>
    </w:p>
    <w:p w14:paraId="485CA490" w14:textId="7FBDA82C" w:rsidR="000D0801" w:rsidRPr="001459AB" w:rsidRDefault="000D0801" w:rsidP="00A910C8">
      <w:pPr>
        <w:pStyle w:val="spanpaddedline"/>
        <w:numPr>
          <w:ilvl w:val="0"/>
          <w:numId w:val="24"/>
        </w:numPr>
        <w:spacing w:line="340" w:lineRule="atLeast"/>
        <w:rPr>
          <w:rFonts w:ascii="Palatino Linotype" w:eastAsia="Palatino Linotype" w:hAnsi="Palatino Linotype"/>
          <w:b/>
          <w:bCs/>
          <w:i/>
          <w:iCs/>
          <w:sz w:val="22"/>
          <w:szCs w:val="22"/>
          <w:u w:val="single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Worked with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NoSQL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database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MongoDB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and worked with it to perform many different operations </w:t>
      </w:r>
      <w:r w:rsidR="009933BF" w:rsidRPr="001459AB">
        <w:rPr>
          <w:rFonts w:ascii="Palatino Linotype" w:hAnsi="Palatino Linotype"/>
          <w:sz w:val="22"/>
          <w:szCs w:val="22"/>
          <w:shd w:val="clear" w:color="auto" w:fill="FFFFFF"/>
        </w:rPr>
        <w:t>Bottles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micro-framework implemented with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REST API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MongoDB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(NoSQL) as back end database.</w:t>
      </w:r>
    </w:p>
    <w:p w14:paraId="00857C47" w14:textId="24CE4341" w:rsidR="00851E00" w:rsidRPr="001459AB" w:rsidRDefault="00851E00" w:rsidP="00851E0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Provided </w:t>
      </w:r>
      <w:r w:rsidRPr="001459AB">
        <w:rPr>
          <w:rFonts w:ascii="Palatino Linotype" w:hAnsi="Palatino Linotype"/>
          <w:b/>
          <w:bCs/>
          <w:sz w:val="22"/>
          <w:szCs w:val="22"/>
        </w:rPr>
        <w:t>L</w:t>
      </w:r>
      <w:r w:rsidR="00733A76" w:rsidRPr="001459AB">
        <w:rPr>
          <w:rFonts w:ascii="Palatino Linotype" w:hAnsi="Palatino Linotype"/>
          <w:b/>
          <w:bCs/>
          <w:sz w:val="22"/>
          <w:szCs w:val="22"/>
        </w:rPr>
        <w:t>OG</w:t>
      </w:r>
      <w:r w:rsidRPr="001459AB">
        <w:rPr>
          <w:rFonts w:ascii="Palatino Linotype" w:hAnsi="Palatino Linotype"/>
          <w:b/>
          <w:bCs/>
          <w:sz w:val="22"/>
          <w:szCs w:val="22"/>
        </w:rPr>
        <w:t>4</w:t>
      </w:r>
      <w:r w:rsidR="00733A76" w:rsidRPr="001459AB">
        <w:rPr>
          <w:rFonts w:ascii="Palatino Linotype" w:hAnsi="Palatino Linotype"/>
          <w:b/>
          <w:bCs/>
          <w:sz w:val="22"/>
          <w:szCs w:val="22"/>
        </w:rPr>
        <w:t>J</w:t>
      </w:r>
      <w:r w:rsidRPr="001459AB">
        <w:rPr>
          <w:rFonts w:ascii="Palatino Linotype" w:hAnsi="Palatino Linotype"/>
          <w:sz w:val="22"/>
          <w:szCs w:val="22"/>
        </w:rPr>
        <w:t xml:space="preserve"> support for the application for debugging the system. </w:t>
      </w:r>
    </w:p>
    <w:p w14:paraId="17F6ECE2" w14:textId="5BB45EF4" w:rsidR="00643FAB" w:rsidRPr="001459AB" w:rsidRDefault="00643FAB" w:rsidP="00851E0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Used Log4J for testing the JavaScript functionality </w:t>
      </w:r>
      <w:r w:rsidRPr="001459AB">
        <w:rPr>
          <w:rFonts w:ascii="Palatino Linotype" w:hAnsi="Palatino Linotype"/>
          <w:b/>
          <w:bCs/>
          <w:sz w:val="22"/>
          <w:szCs w:val="22"/>
        </w:rPr>
        <w:t>Junit</w:t>
      </w:r>
      <w:r w:rsidRPr="001459AB">
        <w:rPr>
          <w:rFonts w:ascii="Palatino Linotype" w:hAnsi="Palatino Linotype"/>
          <w:sz w:val="22"/>
          <w:szCs w:val="22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</w:rPr>
        <w:t xml:space="preserve">karma </w:t>
      </w:r>
      <w:r w:rsidRPr="001459AB">
        <w:rPr>
          <w:rFonts w:ascii="Palatino Linotype" w:hAnsi="Palatino Linotype"/>
          <w:sz w:val="22"/>
          <w:szCs w:val="22"/>
        </w:rPr>
        <w:t>for running tests.</w:t>
      </w:r>
    </w:p>
    <w:p w14:paraId="29E991A7" w14:textId="417B7992" w:rsidR="00851E00" w:rsidRPr="001459AB" w:rsidRDefault="00851E00" w:rsidP="00851E0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Worked with </w:t>
      </w:r>
      <w:r w:rsidRPr="001459AB">
        <w:rPr>
          <w:rFonts w:ascii="Palatino Linotype" w:hAnsi="Palatino Linotype"/>
          <w:b/>
          <w:bCs/>
          <w:sz w:val="22"/>
          <w:szCs w:val="22"/>
        </w:rPr>
        <w:t>Oracle SQL</w:t>
      </w:r>
      <w:r w:rsidRPr="001459AB">
        <w:rPr>
          <w:rFonts w:ascii="Palatino Linotype" w:hAnsi="Palatino Linotype"/>
          <w:sz w:val="22"/>
          <w:szCs w:val="22"/>
        </w:rPr>
        <w:t xml:space="preserve"> developer on </w:t>
      </w:r>
      <w:r w:rsidRPr="001459AB">
        <w:rPr>
          <w:rFonts w:ascii="Palatino Linotype" w:hAnsi="Palatino Linotype"/>
          <w:b/>
          <w:bCs/>
          <w:sz w:val="22"/>
          <w:szCs w:val="22"/>
        </w:rPr>
        <w:t>SQL</w:t>
      </w:r>
      <w:r w:rsidRPr="001459AB">
        <w:rPr>
          <w:rFonts w:ascii="Palatino Linotype" w:hAnsi="Palatino Linotype"/>
          <w:sz w:val="22"/>
          <w:szCs w:val="22"/>
        </w:rPr>
        <w:t xml:space="preserve"> queries to insert, select, update, joins etc. for testing and development purpose in local environment.</w:t>
      </w:r>
    </w:p>
    <w:p w14:paraId="38F3AF48" w14:textId="37B513A1" w:rsidR="007528BF" w:rsidRPr="001459AB" w:rsidRDefault="007528BF" w:rsidP="00851E0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Worked with confi</w:t>
      </w:r>
      <w:r w:rsidR="00121657" w:rsidRPr="001459AB">
        <w:rPr>
          <w:rFonts w:ascii="Palatino Linotype" w:hAnsi="Palatino Linotype"/>
          <w:sz w:val="22"/>
          <w:szCs w:val="22"/>
        </w:rPr>
        <w:t>guration of</w:t>
      </w:r>
      <w:r w:rsidRPr="001459AB">
        <w:rPr>
          <w:rFonts w:ascii="Palatino Linotype" w:hAnsi="Palatino Linotype"/>
          <w:sz w:val="22"/>
          <w:szCs w:val="22"/>
        </w:rPr>
        <w:t xml:space="preserve"> </w:t>
      </w:r>
      <w:r w:rsidRPr="001459AB">
        <w:rPr>
          <w:rFonts w:ascii="Palatino Linotype" w:hAnsi="Palatino Linotype"/>
          <w:b/>
          <w:bCs/>
          <w:sz w:val="22"/>
          <w:szCs w:val="22"/>
        </w:rPr>
        <w:t>JENKINS</w:t>
      </w:r>
      <w:r w:rsidRPr="001459AB">
        <w:rPr>
          <w:rFonts w:ascii="Palatino Linotype" w:hAnsi="Palatino Linotype"/>
          <w:sz w:val="22"/>
          <w:szCs w:val="22"/>
        </w:rPr>
        <w:t xml:space="preserve"> with </w:t>
      </w:r>
      <w:r w:rsidRPr="001459AB">
        <w:rPr>
          <w:rFonts w:ascii="Palatino Linotype" w:hAnsi="Palatino Linotype"/>
          <w:b/>
          <w:bCs/>
          <w:sz w:val="22"/>
          <w:szCs w:val="22"/>
        </w:rPr>
        <w:t>DOCKER.</w:t>
      </w:r>
    </w:p>
    <w:p w14:paraId="4BFBFA35" w14:textId="2346BE59" w:rsidR="00851E00" w:rsidRPr="001459AB" w:rsidRDefault="002B5EC0" w:rsidP="00851E0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Style w:val="span"/>
          <w:rFonts w:ascii="Palatino Linotype" w:hAnsi="Palatino Linotype"/>
          <w:sz w:val="22"/>
          <w:szCs w:val="22"/>
        </w:rPr>
      </w:pPr>
      <w:r w:rsidRPr="001459AB">
        <w:rPr>
          <w:rStyle w:val="span"/>
          <w:rFonts w:ascii="Palatino Linotype" w:hAnsi="Palatino Linotype"/>
          <w:sz w:val="22"/>
          <w:szCs w:val="22"/>
        </w:rPr>
        <w:t xml:space="preserve">Used </w:t>
      </w:r>
      <w:r w:rsidRPr="001459AB">
        <w:rPr>
          <w:rStyle w:val="span"/>
          <w:rFonts w:ascii="Palatino Linotype" w:hAnsi="Palatino Linotype"/>
          <w:b/>
          <w:bCs/>
          <w:sz w:val="22"/>
          <w:szCs w:val="22"/>
        </w:rPr>
        <w:t>GITHUB</w:t>
      </w:r>
      <w:r w:rsidRPr="001459AB">
        <w:rPr>
          <w:rStyle w:val="span"/>
          <w:rFonts w:ascii="Palatino Linotype" w:hAnsi="Palatino Linotype"/>
          <w:sz w:val="22"/>
          <w:szCs w:val="22"/>
        </w:rPr>
        <w:t xml:space="preserve"> and Bitbucket for version control system.</w:t>
      </w:r>
    </w:p>
    <w:p w14:paraId="59037FCE" w14:textId="623A28D6" w:rsidR="002B5EC0" w:rsidRPr="001459AB" w:rsidRDefault="002B5EC0" w:rsidP="005D52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Style w:val="span"/>
          <w:rFonts w:ascii="Palatino Linotype" w:hAnsi="Palatino Linotype"/>
          <w:sz w:val="22"/>
          <w:szCs w:val="22"/>
        </w:rPr>
      </w:pPr>
      <w:r w:rsidRPr="001459AB">
        <w:rPr>
          <w:rStyle w:val="span"/>
          <w:rFonts w:ascii="Palatino Linotype" w:hAnsi="Palatino Linotype"/>
          <w:sz w:val="22"/>
          <w:szCs w:val="22"/>
        </w:rPr>
        <w:t xml:space="preserve">Used </w:t>
      </w:r>
      <w:r w:rsidRPr="001459AB">
        <w:rPr>
          <w:rStyle w:val="span"/>
          <w:rFonts w:ascii="Palatino Linotype" w:hAnsi="Palatino Linotype"/>
          <w:b/>
          <w:bCs/>
          <w:sz w:val="22"/>
          <w:szCs w:val="22"/>
        </w:rPr>
        <w:t>G</w:t>
      </w:r>
      <w:r w:rsidR="00733A76" w:rsidRPr="001459AB">
        <w:rPr>
          <w:rStyle w:val="span"/>
          <w:rFonts w:ascii="Palatino Linotype" w:hAnsi="Palatino Linotype"/>
          <w:b/>
          <w:bCs/>
          <w:sz w:val="22"/>
          <w:szCs w:val="22"/>
        </w:rPr>
        <w:t>RADLE</w:t>
      </w:r>
      <w:r w:rsidRPr="001459AB">
        <w:rPr>
          <w:rStyle w:val="span"/>
          <w:rFonts w:ascii="Palatino Linotype" w:hAnsi="Palatino Linotype"/>
          <w:sz w:val="22"/>
          <w:szCs w:val="22"/>
        </w:rPr>
        <w:t xml:space="preserve"> for Build and Deployment.</w:t>
      </w:r>
    </w:p>
    <w:p w14:paraId="197D6D0B" w14:textId="573FBA49" w:rsidR="00630B45" w:rsidRPr="00FB03E0" w:rsidRDefault="00D10D18" w:rsidP="00C35377">
      <w:pPr>
        <w:pStyle w:val="ulli"/>
        <w:spacing w:line="340" w:lineRule="atLeast"/>
        <w:ind w:left="259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  <w:r w:rsidRPr="00FB03E0">
        <w:rPr>
          <w:rStyle w:val="span"/>
          <w:rFonts w:ascii="Palatino Linotype" w:eastAsia="Palatino Linotype" w:hAnsi="Palatino Linotype" w:cs="Palatino Linotype"/>
          <w:b/>
          <w:sz w:val="22"/>
          <w:szCs w:val="22"/>
          <w:u w:val="single"/>
        </w:rPr>
        <w:t>Tools and Technologies:</w:t>
      </w:r>
      <w:r w:rsidRPr="00FB03E0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</w:p>
    <w:p w14:paraId="704B78D3" w14:textId="382D96CA" w:rsidR="00FB03E0" w:rsidRPr="00121657" w:rsidRDefault="009933BF" w:rsidP="009933BF">
      <w:pPr>
        <w:pStyle w:val="divdocumentsinglecolumn"/>
        <w:spacing w:before="220" w:line="340" w:lineRule="atLeast"/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</w:pPr>
      <w:r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JSP, </w:t>
      </w:r>
      <w:r w:rsidR="007F2F91"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JSF, </w:t>
      </w:r>
      <w:r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HTML, </w:t>
      </w:r>
      <w:r w:rsidR="007F2F91"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HTML5, </w:t>
      </w:r>
      <w:r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CSS, </w:t>
      </w:r>
      <w:r w:rsidR="007F2F91"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JQUERY, </w:t>
      </w:r>
      <w:r w:rsidR="00D91E83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VUEJS, </w:t>
      </w:r>
      <w:r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Gradle, AWS,</w:t>
      </w:r>
      <w:r w:rsidR="002D61CC"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ec2,</w:t>
      </w:r>
      <w:r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</w:t>
      </w:r>
      <w:r w:rsidR="00F369E4"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api, </w:t>
      </w:r>
      <w:r w:rsidR="007F2F91"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AJAX</w:t>
      </w:r>
      <w:r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, XML,</w:t>
      </w:r>
      <w:r w:rsidR="00F369E4"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json,</w:t>
      </w:r>
      <w:r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SOAP, Hibernate, Struts2, REST, Angular,</w:t>
      </w:r>
      <w:r w:rsidR="00185C74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Angular 8,</w:t>
      </w:r>
      <w:r w:rsidR="00643FAB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TYPESRIPT,</w:t>
      </w:r>
      <w:r w:rsidR="00185C74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Java 8, lamda expressions,</w:t>
      </w:r>
      <w:r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Spring Boot, </w:t>
      </w:r>
      <w:r w:rsidR="002D61CC"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spring batch, </w:t>
      </w:r>
      <w:r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SASS, jQuery, JavaScript, </w:t>
      </w:r>
      <w:r w:rsidR="00E42FE9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TYpescript, </w:t>
      </w:r>
      <w:r w:rsidR="00185C74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kafka, </w:t>
      </w:r>
      <w:r w:rsidR="00E42FE9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karma, </w:t>
      </w:r>
      <w:r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JSTL,</w:t>
      </w:r>
      <w:r w:rsidR="00E42FE9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</w:t>
      </w:r>
      <w:r w:rsidR="00643FAB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JUNit,</w:t>
      </w:r>
      <w:r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XSL, Log4j, Oracle, Github</w:t>
      </w:r>
      <w:r w:rsidR="007F2F91"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, NOSQL, MONGOD</w:t>
      </w:r>
      <w:r w:rsidR="000B0F28" w:rsidRP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B</w:t>
      </w:r>
      <w:r w:rsidR="00121657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>, JeNKINS, DOCKER.</w:t>
      </w:r>
      <w:r w:rsidR="00D91E83">
        <w:rPr>
          <w:rStyle w:val="divdocumentspancompanyname"/>
          <w:rFonts w:ascii="Palatino Linotype" w:eastAsia="Palatino Linotype" w:hAnsi="Palatino Linotype"/>
          <w:caps/>
          <w:color w:val="auto"/>
          <w:sz w:val="22"/>
          <w:szCs w:val="22"/>
        </w:rPr>
        <w:t xml:space="preserve"> </w:t>
      </w:r>
    </w:p>
    <w:p w14:paraId="72EC8C00" w14:textId="77777777" w:rsidR="00851E00" w:rsidRDefault="00851E00" w:rsidP="006347BB">
      <w:pPr>
        <w:spacing w:line="240" w:lineRule="auto"/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auto"/>
        </w:rPr>
      </w:pPr>
    </w:p>
    <w:p w14:paraId="266EB8DA" w14:textId="56767F06" w:rsidR="006347BB" w:rsidRPr="009C442E" w:rsidRDefault="004E39EB" w:rsidP="006347BB">
      <w:pPr>
        <w:spacing w:line="240" w:lineRule="auto"/>
        <w:rPr>
          <w:rFonts w:ascii="Palatino Linotype" w:eastAsia="Palatino Linotype" w:hAnsi="Palatino Linotype" w:cs="Palatino Linotype"/>
          <w:b/>
          <w:bCs/>
          <w:caps/>
        </w:rPr>
      </w:pPr>
      <w:r>
        <w:rPr>
          <w:rStyle w:val="singlecolumnspanpaddedlinenth-child1"/>
          <w:rFonts w:ascii="Palatino Linotype" w:eastAsia="Palatino Linotype" w:hAnsi="Palatino Linotype" w:cs="Palatino Linotype"/>
          <w:b/>
          <w:bCs/>
        </w:rPr>
        <w:t>Client</w:t>
      </w:r>
      <w:r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auto"/>
        </w:rPr>
        <w:t xml:space="preserve">: </w:t>
      </w:r>
      <w:r w:rsidR="00733E90"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auto"/>
        </w:rPr>
        <w:t>CHASE</w:t>
      </w:r>
    </w:p>
    <w:p w14:paraId="00B65266" w14:textId="607932B4" w:rsidR="006347BB" w:rsidRDefault="004E39EB" w:rsidP="006347BB">
      <w:pPr>
        <w:pStyle w:val="spanpaddedline"/>
        <w:spacing w:line="340" w:lineRule="atLeast"/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Role: </w:t>
      </w:r>
      <w:r w:rsidR="0014355C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Full stack</w:t>
      </w:r>
      <w:r w:rsidR="006347BB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Developer |</w:t>
      </w:r>
      <w:r w:rsidR="00772F05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JEARSEY CITY</w:t>
      </w:r>
      <w:r w:rsidR="006347BB" w:rsidRPr="00E86BAC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, </w:t>
      </w:r>
      <w:r w:rsidR="00772F05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NJ</w:t>
      </w:r>
      <w:r w:rsidR="006347BB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|</w:t>
      </w:r>
      <w:r w:rsidR="00BD12E6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6347BB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</w:t>
      </w:r>
      <w:r w:rsidR="006347BB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F90CFF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6347BB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121657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</w:t>
      </w:r>
      <w:r w:rsidR="006347BB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 </w:t>
      </w:r>
      <w:r w:rsidR="00C0609D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Feb</w:t>
      </w:r>
      <w:r w:rsidR="006347BB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20</w:t>
      </w:r>
      <w:r w:rsidR="00121657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17</w:t>
      </w:r>
      <w:r w:rsidR="006347BB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</w:t>
      </w:r>
      <w:r w:rsidR="006347BB" w:rsidRPr="00FB03E0">
        <w:rPr>
          <w:rStyle w:val="span"/>
          <w:rFonts w:ascii="Palatino Linotype" w:eastAsia="Palatino Linotype" w:hAnsi="Palatino Linotype" w:cs="Palatino Linotype"/>
          <w:bCs/>
          <w:i/>
          <w:iCs/>
        </w:rPr>
        <w:t>–</w:t>
      </w:r>
      <w:r w:rsidR="006347BB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</w:t>
      </w:r>
      <w:r w:rsidR="00EA78BE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Dec</w:t>
      </w:r>
      <w:r w:rsidR="006347BB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201</w:t>
      </w:r>
      <w:r w:rsidR="00EA78BE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8</w:t>
      </w:r>
    </w:p>
    <w:p w14:paraId="546AF610" w14:textId="33EEE8D6" w:rsidR="006347BB" w:rsidRPr="00FF663C" w:rsidRDefault="006347BB" w:rsidP="00FF663C">
      <w:pPr>
        <w:pStyle w:val="spanpaddedline"/>
        <w:spacing w:line="340" w:lineRule="atLeast"/>
        <w:rPr>
          <w:rStyle w:val="divdocumentspancompanyname"/>
          <w:rFonts w:ascii="Palatino Linotype" w:eastAsia="Palatino Linotype" w:hAnsi="Palatino Linotype" w:cs="Palatino Linotype"/>
          <w:b/>
          <w:bCs/>
          <w:i/>
          <w:iCs/>
          <w:color w:val="auto"/>
          <w:u w:val="single"/>
        </w:rPr>
      </w:pPr>
      <w:r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  <w:u w:val="single"/>
        </w:rPr>
        <w:t>Responsibilities:</w:t>
      </w:r>
    </w:p>
    <w:p w14:paraId="7650773D" w14:textId="645C80E9" w:rsidR="00733A76" w:rsidRPr="001459AB" w:rsidRDefault="00733A76" w:rsidP="00733A76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Developed business logic using </w:t>
      </w:r>
      <w:r w:rsidRPr="001459AB">
        <w:rPr>
          <w:rFonts w:ascii="Palatino Linotype" w:hAnsi="Palatino Linotype"/>
          <w:b/>
          <w:bCs/>
          <w:sz w:val="22"/>
          <w:szCs w:val="22"/>
        </w:rPr>
        <w:t>Java /J2EE, Hibernate</w:t>
      </w:r>
      <w:r w:rsidRPr="001459AB">
        <w:rPr>
          <w:rFonts w:ascii="Palatino Linotype" w:hAnsi="Palatino Linotype"/>
          <w:sz w:val="22"/>
          <w:szCs w:val="22"/>
        </w:rPr>
        <w:t xml:space="preserve"> and various </w:t>
      </w:r>
      <w:r w:rsidRPr="001459AB">
        <w:rPr>
          <w:rFonts w:ascii="Palatino Linotype" w:hAnsi="Palatino Linotype"/>
          <w:b/>
          <w:bCs/>
          <w:sz w:val="22"/>
          <w:szCs w:val="22"/>
        </w:rPr>
        <w:t>OOPS</w:t>
      </w:r>
      <w:r w:rsidRPr="001459AB">
        <w:rPr>
          <w:rFonts w:ascii="Palatino Linotype" w:hAnsi="Palatino Linotype"/>
          <w:sz w:val="22"/>
          <w:szCs w:val="22"/>
        </w:rPr>
        <w:t xml:space="preserve"> concepts. </w:t>
      </w:r>
    </w:p>
    <w:p w14:paraId="657D6970" w14:textId="4916448B" w:rsidR="00FF663C" w:rsidRPr="001459AB" w:rsidRDefault="00FF663C" w:rsidP="00FF663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Development of web application using Angular and </w:t>
      </w:r>
      <w:r w:rsidRPr="0095082C">
        <w:rPr>
          <w:rFonts w:ascii="Palatino Linotype" w:hAnsi="Palatino Linotype"/>
          <w:b/>
          <w:bCs/>
          <w:sz w:val="22"/>
          <w:szCs w:val="22"/>
        </w:rPr>
        <w:t>Node.js</w:t>
      </w:r>
      <w:r w:rsidRPr="001459AB">
        <w:rPr>
          <w:rFonts w:ascii="Palatino Linotype" w:hAnsi="Palatino Linotype"/>
          <w:sz w:val="22"/>
          <w:szCs w:val="22"/>
        </w:rPr>
        <w:t xml:space="preserve"> </w:t>
      </w:r>
      <w:r w:rsidR="009D54B8" w:rsidRPr="001459AB">
        <w:rPr>
          <w:rFonts w:ascii="Palatino Linotype" w:hAnsi="Palatino Linotype"/>
          <w:sz w:val="22"/>
          <w:szCs w:val="22"/>
        </w:rPr>
        <w:t xml:space="preserve">for backend system </w:t>
      </w:r>
      <w:r w:rsidRPr="001459AB">
        <w:rPr>
          <w:rFonts w:ascii="Palatino Linotype" w:hAnsi="Palatino Linotype"/>
          <w:sz w:val="22"/>
          <w:szCs w:val="22"/>
        </w:rPr>
        <w:t xml:space="preserve">with cutting edge </w:t>
      </w:r>
      <w:r w:rsidRPr="001459AB">
        <w:rPr>
          <w:rFonts w:ascii="Palatino Linotype" w:hAnsi="Palatino Linotype"/>
          <w:b/>
          <w:bCs/>
          <w:sz w:val="22"/>
          <w:szCs w:val="22"/>
        </w:rPr>
        <w:t>HTML5</w:t>
      </w:r>
      <w:r w:rsidRPr="001459AB">
        <w:rPr>
          <w:rFonts w:ascii="Palatino Linotype" w:hAnsi="Palatino Linotype"/>
          <w:sz w:val="22"/>
          <w:szCs w:val="22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</w:rPr>
        <w:t>CSS3</w:t>
      </w:r>
      <w:r w:rsidRPr="001459AB">
        <w:rPr>
          <w:rFonts w:ascii="Palatino Linotype" w:hAnsi="Palatino Linotype"/>
          <w:sz w:val="22"/>
          <w:szCs w:val="22"/>
        </w:rPr>
        <w:t xml:space="preserve"> techniques.</w:t>
      </w:r>
    </w:p>
    <w:p w14:paraId="345D9B59" w14:textId="734C72D7" w:rsidR="009F3401" w:rsidRPr="001459AB" w:rsidRDefault="009F3401" w:rsidP="009F340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Used Testable Development and </w:t>
      </w:r>
      <w:r w:rsidR="004E39EB" w:rsidRPr="001459AB">
        <w:rPr>
          <w:rFonts w:ascii="Palatino Linotype" w:hAnsi="Palatino Linotype"/>
          <w:b/>
          <w:bCs/>
          <w:sz w:val="22"/>
          <w:szCs w:val="22"/>
        </w:rPr>
        <w:t>AGILE</w:t>
      </w:r>
      <w:r w:rsidRPr="001459AB">
        <w:rPr>
          <w:rFonts w:ascii="Palatino Linotype" w:hAnsi="Palatino Linotype"/>
          <w:sz w:val="22"/>
          <w:szCs w:val="22"/>
        </w:rPr>
        <w:t xml:space="preserve"> methodology techniques to provide reliable software efficiently on time.</w:t>
      </w:r>
    </w:p>
    <w:p w14:paraId="399EFEBF" w14:textId="094F62FB" w:rsidR="009D54B8" w:rsidRPr="001459AB" w:rsidRDefault="009D54B8" w:rsidP="009D54B8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Used </w:t>
      </w:r>
      <w:r w:rsidRPr="001459AB">
        <w:rPr>
          <w:rFonts w:ascii="Palatino Linotype" w:hAnsi="Palatino Linotype"/>
          <w:b/>
          <w:bCs/>
          <w:sz w:val="22"/>
          <w:szCs w:val="22"/>
        </w:rPr>
        <w:t>SASS</w:t>
      </w:r>
      <w:r w:rsidRPr="001459AB">
        <w:rPr>
          <w:rFonts w:ascii="Palatino Linotype" w:hAnsi="Palatino Linotype"/>
          <w:sz w:val="22"/>
          <w:szCs w:val="22"/>
        </w:rPr>
        <w:t xml:space="preserve"> for </w:t>
      </w:r>
      <w:r w:rsidRPr="001459AB">
        <w:rPr>
          <w:rFonts w:ascii="Palatino Linotype" w:hAnsi="Palatino Linotype"/>
          <w:b/>
          <w:bCs/>
          <w:sz w:val="22"/>
          <w:szCs w:val="22"/>
        </w:rPr>
        <w:t>CSS</w:t>
      </w:r>
      <w:r w:rsidRPr="001459AB">
        <w:rPr>
          <w:rFonts w:ascii="Palatino Linotype" w:hAnsi="Palatino Linotype"/>
          <w:sz w:val="22"/>
          <w:szCs w:val="22"/>
        </w:rPr>
        <w:t xml:space="preserve"> generation in </w:t>
      </w:r>
      <w:r w:rsidRPr="001459AB">
        <w:rPr>
          <w:rFonts w:ascii="Palatino Linotype" w:hAnsi="Palatino Linotype"/>
          <w:b/>
          <w:bCs/>
          <w:sz w:val="22"/>
          <w:szCs w:val="22"/>
        </w:rPr>
        <w:t>ES6</w:t>
      </w:r>
      <w:r w:rsidRPr="001459AB">
        <w:rPr>
          <w:rFonts w:ascii="Palatino Linotype" w:hAnsi="Palatino Linotype"/>
          <w:sz w:val="22"/>
          <w:szCs w:val="22"/>
        </w:rPr>
        <w:t xml:space="preserve"> for the web pages and spring templates and dynamic binding on the web pages.</w:t>
      </w:r>
    </w:p>
    <w:p w14:paraId="005FB194" w14:textId="5E888574" w:rsidR="009C442E" w:rsidRPr="001459AB" w:rsidRDefault="009C442E" w:rsidP="009C442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Implemented front-end using </w:t>
      </w:r>
      <w:r w:rsidRPr="001459AB">
        <w:rPr>
          <w:rFonts w:ascii="Palatino Linotype" w:hAnsi="Palatino Linotype"/>
          <w:b/>
          <w:bCs/>
          <w:sz w:val="22"/>
          <w:szCs w:val="22"/>
        </w:rPr>
        <w:t>JSP</w:t>
      </w:r>
      <w:r w:rsidRPr="001459AB">
        <w:rPr>
          <w:rFonts w:ascii="Palatino Linotype" w:hAnsi="Palatino Linotype"/>
          <w:sz w:val="22"/>
          <w:szCs w:val="22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</w:rPr>
        <w:t>Spring Model</w:t>
      </w:r>
      <w:r w:rsidRPr="001459AB">
        <w:rPr>
          <w:rFonts w:ascii="Palatino Linotype" w:hAnsi="Palatino Linotype"/>
          <w:sz w:val="22"/>
          <w:szCs w:val="22"/>
        </w:rPr>
        <w:t xml:space="preserve"> View Controller (</w:t>
      </w:r>
      <w:r w:rsidRPr="001459AB">
        <w:rPr>
          <w:rFonts w:ascii="Palatino Linotype" w:hAnsi="Palatino Linotype"/>
          <w:b/>
          <w:bCs/>
          <w:sz w:val="22"/>
          <w:szCs w:val="22"/>
        </w:rPr>
        <w:t>MVC</w:t>
      </w:r>
      <w:r w:rsidRPr="001459AB">
        <w:rPr>
          <w:rFonts w:ascii="Palatino Linotype" w:hAnsi="Palatino Linotype"/>
          <w:sz w:val="22"/>
          <w:szCs w:val="22"/>
        </w:rPr>
        <w:t xml:space="preserve">) architecture using spring at the Web -tier level of maintenance along with the Spring Validation Framework and implemented </w:t>
      </w:r>
      <w:r w:rsidRPr="001459AB">
        <w:rPr>
          <w:rFonts w:ascii="Palatino Linotype" w:hAnsi="Palatino Linotype"/>
          <w:b/>
          <w:bCs/>
          <w:sz w:val="22"/>
          <w:szCs w:val="22"/>
        </w:rPr>
        <w:t>J2EE</w:t>
      </w:r>
      <w:r w:rsidRPr="001459AB">
        <w:rPr>
          <w:rFonts w:ascii="Palatino Linotype" w:hAnsi="Palatino Linotype"/>
          <w:sz w:val="22"/>
          <w:szCs w:val="22"/>
        </w:rPr>
        <w:t xml:space="preserve"> application with Spring Boot. </w:t>
      </w:r>
    </w:p>
    <w:p w14:paraId="3C9A864D" w14:textId="60312837" w:rsidR="009C442E" w:rsidRPr="001459AB" w:rsidRDefault="009C442E" w:rsidP="009C442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Developed </w:t>
      </w:r>
      <w:r w:rsidRPr="001459AB">
        <w:rPr>
          <w:rFonts w:ascii="Palatino Linotype" w:hAnsi="Palatino Linotype"/>
          <w:b/>
          <w:bCs/>
          <w:sz w:val="22"/>
          <w:szCs w:val="22"/>
        </w:rPr>
        <w:t>REST API, Spring Boot</w:t>
      </w:r>
      <w:r w:rsidRPr="001459AB">
        <w:rPr>
          <w:rFonts w:ascii="Palatino Linotype" w:hAnsi="Palatino Linotype"/>
          <w:sz w:val="22"/>
          <w:szCs w:val="22"/>
        </w:rPr>
        <w:t xml:space="preserve"> end points implementing messaging queue for a supply chain delivery system.</w:t>
      </w:r>
    </w:p>
    <w:p w14:paraId="58E0B0AD" w14:textId="68F42694" w:rsidR="00E42FE9" w:rsidRPr="001459AB" w:rsidRDefault="00E42FE9" w:rsidP="009C442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 w:cs="Helvetica"/>
          <w:sz w:val="22"/>
          <w:szCs w:val="22"/>
          <w:shd w:val="clear" w:color="auto" w:fill="FFFFFF"/>
        </w:rPr>
        <w:t>Used Swagger as medium for modifying the web services URL to feed the input to UI.</w:t>
      </w:r>
    </w:p>
    <w:p w14:paraId="206139E1" w14:textId="6D9E871B" w:rsidR="009C442E" w:rsidRPr="001459AB" w:rsidRDefault="009C442E" w:rsidP="009C442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Developed </w:t>
      </w:r>
      <w:r w:rsidR="004773D9" w:rsidRPr="001459AB">
        <w:rPr>
          <w:rFonts w:ascii="Palatino Linotype" w:hAnsi="Palatino Linotype"/>
          <w:b/>
          <w:bCs/>
          <w:sz w:val="22"/>
          <w:szCs w:val="22"/>
        </w:rPr>
        <w:t>M</w:t>
      </w:r>
      <w:r w:rsidRPr="001459AB">
        <w:rPr>
          <w:rFonts w:ascii="Palatino Linotype" w:hAnsi="Palatino Linotype"/>
          <w:b/>
          <w:bCs/>
          <w:sz w:val="22"/>
          <w:szCs w:val="22"/>
        </w:rPr>
        <w:t>icro-</w:t>
      </w:r>
      <w:r w:rsidR="004773D9" w:rsidRPr="001459AB">
        <w:rPr>
          <w:rFonts w:ascii="Palatino Linotype" w:hAnsi="Palatino Linotype"/>
          <w:b/>
          <w:bCs/>
          <w:sz w:val="22"/>
          <w:szCs w:val="22"/>
        </w:rPr>
        <w:t>S</w:t>
      </w:r>
      <w:r w:rsidRPr="001459AB">
        <w:rPr>
          <w:rFonts w:ascii="Palatino Linotype" w:hAnsi="Palatino Linotype"/>
          <w:b/>
          <w:bCs/>
          <w:sz w:val="22"/>
          <w:szCs w:val="22"/>
        </w:rPr>
        <w:t>ervices</w:t>
      </w:r>
      <w:r w:rsidRPr="001459AB">
        <w:rPr>
          <w:rFonts w:ascii="Palatino Linotype" w:hAnsi="Palatino Linotype"/>
          <w:sz w:val="22"/>
          <w:szCs w:val="22"/>
        </w:rPr>
        <w:t xml:space="preserve"> using </w:t>
      </w:r>
      <w:r w:rsidRPr="001459AB">
        <w:rPr>
          <w:rFonts w:ascii="Palatino Linotype" w:hAnsi="Palatino Linotype"/>
          <w:b/>
          <w:bCs/>
          <w:sz w:val="22"/>
          <w:szCs w:val="22"/>
        </w:rPr>
        <w:t>Spring MVC</w:t>
      </w:r>
      <w:r w:rsidRPr="001459AB">
        <w:rPr>
          <w:rFonts w:ascii="Palatino Linotype" w:hAnsi="Palatino Linotype"/>
          <w:sz w:val="22"/>
          <w:szCs w:val="22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</w:rPr>
        <w:t>Spring Boot</w:t>
      </w:r>
      <w:r w:rsidRPr="001459AB">
        <w:rPr>
          <w:rFonts w:ascii="Palatino Linotype" w:hAnsi="Palatino Linotype"/>
          <w:sz w:val="22"/>
          <w:szCs w:val="22"/>
        </w:rPr>
        <w:t>.</w:t>
      </w:r>
    </w:p>
    <w:p w14:paraId="3BD9DD41" w14:textId="2EFBA4D1" w:rsidR="009C442E" w:rsidRPr="001459AB" w:rsidRDefault="004C7D79" w:rsidP="009C442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Regular </w:t>
      </w:r>
      <w:r w:rsidR="009C442E" w:rsidRPr="001459AB">
        <w:rPr>
          <w:rFonts w:ascii="Palatino Linotype" w:hAnsi="Palatino Linotype"/>
          <w:sz w:val="22"/>
          <w:szCs w:val="22"/>
        </w:rPr>
        <w:t xml:space="preserve">Inspection and maintained current version control using </w:t>
      </w:r>
      <w:r w:rsidR="009C442E" w:rsidRPr="001459AB">
        <w:rPr>
          <w:rFonts w:ascii="Palatino Linotype" w:hAnsi="Palatino Linotype"/>
          <w:b/>
          <w:bCs/>
          <w:sz w:val="22"/>
          <w:szCs w:val="22"/>
        </w:rPr>
        <w:t>G</w:t>
      </w:r>
      <w:r w:rsidR="004773D9" w:rsidRPr="001459AB">
        <w:rPr>
          <w:rFonts w:ascii="Palatino Linotype" w:hAnsi="Palatino Linotype"/>
          <w:b/>
          <w:bCs/>
          <w:sz w:val="22"/>
          <w:szCs w:val="22"/>
        </w:rPr>
        <w:t>IT</w:t>
      </w:r>
      <w:r w:rsidR="009C442E" w:rsidRPr="001459AB">
        <w:rPr>
          <w:rFonts w:ascii="Palatino Linotype" w:hAnsi="Palatino Linotype"/>
          <w:sz w:val="22"/>
          <w:szCs w:val="22"/>
        </w:rPr>
        <w:t xml:space="preserve"> branching strategy.</w:t>
      </w:r>
    </w:p>
    <w:p w14:paraId="53DB4B0A" w14:textId="7F256585" w:rsidR="004C7D79" w:rsidRPr="001459AB" w:rsidRDefault="004C7D79" w:rsidP="004C7D7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Used </w:t>
      </w:r>
      <w:r w:rsidRPr="001459AB">
        <w:rPr>
          <w:rFonts w:ascii="Palatino Linotype" w:hAnsi="Palatino Linotype"/>
          <w:b/>
          <w:bCs/>
          <w:sz w:val="22"/>
          <w:szCs w:val="22"/>
        </w:rPr>
        <w:t>Hibernate</w:t>
      </w:r>
      <w:r w:rsidRPr="001459AB">
        <w:rPr>
          <w:rFonts w:ascii="Palatino Linotype" w:hAnsi="Palatino Linotype"/>
          <w:sz w:val="22"/>
          <w:szCs w:val="22"/>
        </w:rPr>
        <w:t xml:space="preserve"> mappings, relationships between entity classes and tables to access and update information in the database.</w:t>
      </w:r>
    </w:p>
    <w:p w14:paraId="0B540B04" w14:textId="46F4FC64" w:rsidR="007E6C19" w:rsidRPr="001459AB" w:rsidRDefault="00DE6C87" w:rsidP="00851E0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Involved in Documenting (design, analysis, specification), implementing and testing phases multiple times of Full Software Development Life Cycle (</w:t>
      </w:r>
      <w:r w:rsidRPr="001459AB">
        <w:rPr>
          <w:rFonts w:ascii="Palatino Linotype" w:hAnsi="Palatino Linotype"/>
          <w:b/>
          <w:bCs/>
          <w:sz w:val="22"/>
          <w:szCs w:val="22"/>
        </w:rPr>
        <w:t>SDLC</w:t>
      </w:r>
      <w:r w:rsidRPr="001459AB">
        <w:rPr>
          <w:rFonts w:ascii="Palatino Linotype" w:hAnsi="Palatino Linotype"/>
          <w:sz w:val="22"/>
          <w:szCs w:val="22"/>
        </w:rPr>
        <w:t>).</w:t>
      </w:r>
    </w:p>
    <w:p w14:paraId="4594E7F6" w14:textId="6922E5E7" w:rsidR="009D54B8" w:rsidRPr="001459AB" w:rsidRDefault="002B5EC0" w:rsidP="009C442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Developed </w:t>
      </w:r>
      <w:r w:rsidRPr="001459AB">
        <w:rPr>
          <w:rFonts w:ascii="Palatino Linotype" w:hAnsi="Palatino Linotype"/>
          <w:b/>
          <w:bCs/>
          <w:sz w:val="22"/>
          <w:szCs w:val="22"/>
        </w:rPr>
        <w:t>SQL</w:t>
      </w:r>
      <w:r w:rsidRPr="001459AB">
        <w:rPr>
          <w:rFonts w:ascii="Palatino Linotype" w:hAnsi="Palatino Linotype"/>
          <w:sz w:val="22"/>
          <w:szCs w:val="22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</w:rPr>
        <w:t>PL/SQL</w:t>
      </w:r>
      <w:r w:rsidRPr="001459AB">
        <w:rPr>
          <w:rFonts w:ascii="Palatino Linotype" w:hAnsi="Palatino Linotype"/>
          <w:sz w:val="22"/>
          <w:szCs w:val="22"/>
        </w:rPr>
        <w:t xml:space="preserve"> stored procedures and prepared statements to get update and access of data from Oracle database.</w:t>
      </w:r>
    </w:p>
    <w:p w14:paraId="68B857C8" w14:textId="3C038E8E" w:rsidR="0055749C" w:rsidRPr="00FB03E0" w:rsidRDefault="0055749C" w:rsidP="0055749C">
      <w:pPr>
        <w:pStyle w:val="ulli"/>
        <w:spacing w:line="340" w:lineRule="atLeast"/>
        <w:ind w:left="259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  <w:r w:rsidRPr="00FB03E0">
        <w:rPr>
          <w:rStyle w:val="span"/>
          <w:rFonts w:ascii="Palatino Linotype" w:eastAsia="Palatino Linotype" w:hAnsi="Palatino Linotype" w:cs="Palatino Linotype"/>
          <w:b/>
          <w:sz w:val="22"/>
          <w:szCs w:val="22"/>
          <w:u w:val="single"/>
        </w:rPr>
        <w:lastRenderedPageBreak/>
        <w:t>Tools and Technologies:</w:t>
      </w:r>
      <w:r w:rsidRPr="00FB03E0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</w:p>
    <w:p w14:paraId="586B0669" w14:textId="3B935FA9" w:rsidR="002D61CC" w:rsidRDefault="0055749C" w:rsidP="002D61CC">
      <w:pPr>
        <w:spacing w:line="240" w:lineRule="auto"/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auto"/>
        </w:rPr>
      </w:pPr>
      <w:r w:rsidRPr="0055749C"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>JSP, HTML, CSS,</w:t>
      </w:r>
      <w:r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 xml:space="preserve"> css3</w:t>
      </w:r>
      <w:r w:rsidRPr="0055749C"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 xml:space="preserve"> </w:t>
      </w:r>
      <w:r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>J2EE</w:t>
      </w:r>
      <w:r w:rsidRPr="0055749C"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>, XML,</w:t>
      </w:r>
      <w:r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 xml:space="preserve"> </w:t>
      </w:r>
      <w:r w:rsidRPr="0055749C"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>Hibernate,</w:t>
      </w:r>
      <w:r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 xml:space="preserve"> es6, </w:t>
      </w:r>
      <w:r w:rsidRPr="0055749C"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>REST, React</w:t>
      </w:r>
      <w:r w:rsidR="00BF7BCD"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>JS</w:t>
      </w:r>
      <w:r w:rsidRPr="0055749C"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>,</w:t>
      </w:r>
      <w:r w:rsidR="005D52B8" w:rsidRPr="005D52B8">
        <w:rPr>
          <w:rStyle w:val="divdocumentspancompanyname"/>
          <w:rFonts w:eastAsia="Palatino Linotype"/>
          <w:caps/>
          <w:color w:val="auto"/>
        </w:rPr>
        <w:t xml:space="preserve"> </w:t>
      </w:r>
      <w:r w:rsidR="005D52B8" w:rsidRPr="009933BF">
        <w:rPr>
          <w:rStyle w:val="divdocumentspancompanyname"/>
          <w:rFonts w:eastAsia="Palatino Linotype"/>
          <w:caps/>
          <w:color w:val="auto"/>
        </w:rPr>
        <w:t xml:space="preserve">PL/SQL, </w:t>
      </w:r>
      <w:r w:rsidRPr="0055749C"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>IntelliJ, Eclipse, Angular, Spring Boot,</w:t>
      </w:r>
      <w:r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 xml:space="preserve"> sdlc</w:t>
      </w:r>
      <w:r w:rsidRPr="0055749C"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 xml:space="preserve">, SASS, jQuery, </w:t>
      </w:r>
      <w:r w:rsidR="00E42FE9"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 xml:space="preserve">swagger, </w:t>
      </w:r>
      <w:r w:rsidRPr="0055749C"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>JavaScript, JSTL, XSL, Log4j, Oracle</w:t>
      </w:r>
      <w:r w:rsidR="002D61CC">
        <w:rPr>
          <w:rStyle w:val="divdocumentspancompanyname"/>
          <w:rFonts w:ascii="Palatino Linotype" w:eastAsia="Palatino Linotype" w:hAnsi="Palatino Linotype" w:cs="Palatino Linotype"/>
          <w:caps/>
          <w:color w:val="auto"/>
          <w:sz w:val="22"/>
          <w:szCs w:val="22"/>
        </w:rPr>
        <w:t>.</w:t>
      </w:r>
    </w:p>
    <w:p w14:paraId="1DEE97CA" w14:textId="77777777" w:rsidR="002D61CC" w:rsidRDefault="002D61CC" w:rsidP="002D61CC">
      <w:pPr>
        <w:spacing w:line="240" w:lineRule="auto"/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auto"/>
        </w:rPr>
      </w:pPr>
    </w:p>
    <w:p w14:paraId="3473368F" w14:textId="27849692" w:rsidR="00F37AB9" w:rsidRPr="00130F69" w:rsidRDefault="004E39EB" w:rsidP="00130F69">
      <w:pPr>
        <w:pStyle w:val="divdocumentsinglecolumn"/>
        <w:spacing w:line="340" w:lineRule="atLeast"/>
        <w:rPr>
          <w:rFonts w:ascii="Palatino Linotype" w:eastAsia="Palatino Linotype" w:hAnsi="Palatino Linotype" w:cs="Palatino Linotype"/>
          <w:b/>
          <w:bCs/>
        </w:rPr>
      </w:pPr>
      <w:r>
        <w:rPr>
          <w:rStyle w:val="singlecolumnspanpaddedlinenth-child1"/>
          <w:rFonts w:ascii="Palatino Linotype" w:eastAsia="Palatino Linotype" w:hAnsi="Palatino Linotype" w:cs="Palatino Linotype"/>
          <w:b/>
          <w:bCs/>
        </w:rPr>
        <w:t>Client</w:t>
      </w:r>
      <w:r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auto"/>
        </w:rPr>
        <w:t xml:space="preserve">: </w:t>
      </w:r>
      <w:r w:rsidR="006D0999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NEWEGG</w:t>
      </w:r>
    </w:p>
    <w:p w14:paraId="4300EB7C" w14:textId="2EE495B4" w:rsidR="00F37AB9" w:rsidRPr="00FB03E0" w:rsidRDefault="004E39EB" w:rsidP="00C35377">
      <w:pPr>
        <w:pStyle w:val="spanpaddedline"/>
        <w:spacing w:line="340" w:lineRule="atLeast"/>
        <w:rPr>
          <w:rFonts w:ascii="Palatino Linotype" w:eastAsia="Palatino Linotype" w:hAnsi="Palatino Linotype" w:cs="Palatino Linotype"/>
          <w:b/>
          <w:bCs/>
          <w:i/>
          <w:iCs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Role: </w:t>
      </w:r>
      <w:r w:rsidR="006258AC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Java/JEE</w:t>
      </w:r>
      <w:r w:rsidR="00FF6883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</w:t>
      </w:r>
      <w:r w:rsidR="006836C7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Developer | </w:t>
      </w:r>
      <w:r w:rsidR="00441ED8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Boise</w:t>
      </w:r>
      <w:r w:rsidR="001F0E46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, </w:t>
      </w:r>
      <w:r w:rsidR="00441ED8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ID</w:t>
      </w:r>
      <w:r w:rsidR="006836C7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| </w:t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3D1E3D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  <w:t xml:space="preserve"> </w:t>
      </w:r>
      <w:r w:rsidR="003D1E3D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C46A5B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Sep</w:t>
      </w:r>
      <w:r w:rsidR="00E15946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</w:t>
      </w:r>
      <w:r w:rsidR="00C46A5B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15</w:t>
      </w:r>
      <w:r w:rsidR="00E15946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– </w:t>
      </w:r>
      <w:r w:rsidR="00C0609D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Feb</w:t>
      </w:r>
      <w:r w:rsidR="00E75EAC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</w:t>
      </w:r>
      <w:r w:rsidR="00E15946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1</w:t>
      </w:r>
      <w:r w:rsidR="00121657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7</w:t>
      </w:r>
    </w:p>
    <w:p w14:paraId="514238A3" w14:textId="77777777" w:rsidR="00180CB9" w:rsidRDefault="00FB03E0" w:rsidP="00180CB9">
      <w:pPr>
        <w:pStyle w:val="spanpaddedline"/>
        <w:spacing w:line="340" w:lineRule="atLeast"/>
        <w:rPr>
          <w:rStyle w:val="span"/>
          <w:rFonts w:ascii="Palatino Linotype" w:eastAsia="Palatino Linotype" w:hAnsi="Palatino Linotype" w:cs="Palatino Linotype"/>
          <w:b/>
          <w:bCs/>
          <w:i/>
          <w:iCs/>
          <w:u w:val="single"/>
        </w:rPr>
      </w:pPr>
      <w:r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  <w:u w:val="single"/>
        </w:rPr>
        <w:t>Responsibilities</w:t>
      </w:r>
      <w:r w:rsidR="00180CB9">
        <w:rPr>
          <w:rStyle w:val="span"/>
          <w:rFonts w:ascii="Palatino Linotype" w:eastAsia="Palatino Linotype" w:hAnsi="Palatino Linotype" w:cs="Palatino Linotype"/>
          <w:b/>
          <w:bCs/>
          <w:i/>
          <w:iCs/>
          <w:u w:val="single"/>
        </w:rPr>
        <w:t xml:space="preserve">: </w:t>
      </w:r>
    </w:p>
    <w:p w14:paraId="08C58AFA" w14:textId="46D104EB" w:rsidR="006258AC" w:rsidRPr="001459AB" w:rsidRDefault="006258AC" w:rsidP="00F6369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Understanding Use requirements participating in design discussions, implementation feasibility analysis both at front-end and backend level, documenting requirements.</w:t>
      </w:r>
    </w:p>
    <w:p w14:paraId="7F05EBE5" w14:textId="339866DF" w:rsidR="00F63691" w:rsidRPr="001459AB" w:rsidRDefault="00F63691" w:rsidP="00F6369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Wrote </w:t>
      </w:r>
      <w:r w:rsidRPr="001459AB">
        <w:rPr>
          <w:rFonts w:ascii="Palatino Linotype" w:hAnsi="Palatino Linotype"/>
          <w:b/>
          <w:bCs/>
          <w:sz w:val="22"/>
          <w:szCs w:val="22"/>
        </w:rPr>
        <w:t>SQL</w:t>
      </w:r>
      <w:r w:rsidRPr="001459AB">
        <w:rPr>
          <w:rFonts w:ascii="Palatino Linotype" w:hAnsi="Palatino Linotype"/>
          <w:sz w:val="22"/>
          <w:szCs w:val="22"/>
        </w:rPr>
        <w:t xml:space="preserve"> queries, stored procedures, modifications to existing database structure as required for addition of new features using </w:t>
      </w:r>
      <w:r w:rsidRPr="001459AB">
        <w:rPr>
          <w:rFonts w:ascii="Palatino Linotype" w:hAnsi="Palatino Linotype"/>
          <w:b/>
          <w:bCs/>
          <w:sz w:val="22"/>
          <w:szCs w:val="22"/>
        </w:rPr>
        <w:t>Oracle</w:t>
      </w:r>
      <w:r w:rsidRPr="001459AB">
        <w:rPr>
          <w:rFonts w:ascii="Palatino Linotype" w:hAnsi="Palatino Linotype"/>
          <w:sz w:val="22"/>
          <w:szCs w:val="22"/>
        </w:rPr>
        <w:t xml:space="preserve"> database.</w:t>
      </w:r>
    </w:p>
    <w:p w14:paraId="78AF43A3" w14:textId="189A10DB" w:rsidR="00B801D6" w:rsidRPr="001459AB" w:rsidRDefault="00B801D6" w:rsidP="00B801D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Worked on </w:t>
      </w:r>
      <w:r w:rsidRPr="001459AB">
        <w:rPr>
          <w:rFonts w:ascii="Palatino Linotype" w:hAnsi="Palatino Linotype"/>
          <w:b/>
          <w:bCs/>
          <w:sz w:val="22"/>
          <w:szCs w:val="22"/>
        </w:rPr>
        <w:t>SQL</w:t>
      </w:r>
      <w:r w:rsidRPr="001459AB">
        <w:rPr>
          <w:rFonts w:ascii="Palatino Linotype" w:hAnsi="Palatino Linotype"/>
          <w:sz w:val="22"/>
          <w:szCs w:val="22"/>
        </w:rPr>
        <w:t xml:space="preserve"> queries with </w:t>
      </w:r>
      <w:r w:rsidRPr="001459AB">
        <w:rPr>
          <w:rFonts w:ascii="Palatino Linotype" w:hAnsi="Palatino Linotype"/>
          <w:b/>
          <w:bCs/>
          <w:sz w:val="22"/>
          <w:szCs w:val="22"/>
        </w:rPr>
        <w:t>Oracle SQL</w:t>
      </w:r>
      <w:r w:rsidRPr="001459AB">
        <w:rPr>
          <w:rFonts w:ascii="Palatino Linotype" w:hAnsi="Palatino Linotype"/>
          <w:sz w:val="22"/>
          <w:szCs w:val="22"/>
        </w:rPr>
        <w:t xml:space="preserve"> developer to select, insert, update, joins. Tested and </w:t>
      </w:r>
      <w:r w:rsidR="00F01175" w:rsidRPr="001459AB">
        <w:rPr>
          <w:rFonts w:ascii="Palatino Linotype" w:hAnsi="Palatino Linotype"/>
          <w:sz w:val="22"/>
          <w:szCs w:val="22"/>
        </w:rPr>
        <w:t>worked on</w:t>
      </w:r>
      <w:r w:rsidRPr="001459AB">
        <w:rPr>
          <w:rFonts w:ascii="Palatino Linotype" w:hAnsi="Palatino Linotype"/>
          <w:sz w:val="22"/>
          <w:szCs w:val="22"/>
        </w:rPr>
        <w:t xml:space="preserve"> development purpose in local environment.</w:t>
      </w:r>
    </w:p>
    <w:p w14:paraId="5BB690F9" w14:textId="74200F8B" w:rsidR="006258AC" w:rsidRPr="001459AB" w:rsidRDefault="00F63691" w:rsidP="00F6369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Implemented many directives from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Angular</w:t>
      </w:r>
      <w:r w:rsidR="002C4113"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 xml:space="preserve"> 8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in order to create all the functionalities related to the user interface, creating models and controllers with the help of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JavaScript.</w:t>
      </w:r>
    </w:p>
    <w:p w14:paraId="45BDD921" w14:textId="688882A2" w:rsidR="00F63691" w:rsidRPr="001459AB" w:rsidRDefault="00F63691" w:rsidP="00F6369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Analyzed and captured user stories and test cases in </w:t>
      </w:r>
      <w:r w:rsidRPr="001459AB">
        <w:rPr>
          <w:rFonts w:ascii="Palatino Linotype" w:hAnsi="Palatino Linotype"/>
          <w:b/>
          <w:bCs/>
          <w:sz w:val="22"/>
          <w:szCs w:val="22"/>
          <w:shd w:val="clear" w:color="auto" w:fill="FFFFFF"/>
        </w:rPr>
        <w:t>JIRA</w:t>
      </w:r>
      <w:r w:rsidRPr="001459AB">
        <w:rPr>
          <w:rFonts w:ascii="Palatino Linotype" w:hAnsi="Palatino Linotype"/>
          <w:sz w:val="22"/>
          <w:szCs w:val="22"/>
          <w:shd w:val="clear" w:color="auto" w:fill="FFFFFF"/>
        </w:rPr>
        <w:t xml:space="preserve"> in an Agile environment.</w:t>
      </w:r>
    </w:p>
    <w:p w14:paraId="612FE1C8" w14:textId="77777777" w:rsidR="00F63691" w:rsidRPr="001459AB" w:rsidRDefault="00F63691" w:rsidP="00F6369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Coded extensively in JavaScript to make rich internet web pages and created custom date picker on the website.</w:t>
      </w:r>
    </w:p>
    <w:p w14:paraId="4DFA645B" w14:textId="5D4A561D" w:rsidR="00F63691" w:rsidRPr="001459AB" w:rsidRDefault="00F63691" w:rsidP="00F6369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Develop</w:t>
      </w:r>
      <w:r w:rsidR="007C0B1E" w:rsidRPr="001459AB">
        <w:rPr>
          <w:rFonts w:ascii="Palatino Linotype" w:hAnsi="Palatino Linotype"/>
          <w:sz w:val="22"/>
          <w:szCs w:val="22"/>
        </w:rPr>
        <w:t>ed and</w:t>
      </w:r>
      <w:r w:rsidRPr="001459AB">
        <w:rPr>
          <w:rFonts w:ascii="Palatino Linotype" w:hAnsi="Palatino Linotype"/>
          <w:sz w:val="22"/>
          <w:szCs w:val="22"/>
        </w:rPr>
        <w:t xml:space="preserve"> maintain</w:t>
      </w:r>
      <w:r w:rsidR="007C0B1E" w:rsidRPr="001459AB">
        <w:rPr>
          <w:rFonts w:ascii="Palatino Linotype" w:hAnsi="Palatino Linotype"/>
          <w:sz w:val="22"/>
          <w:szCs w:val="22"/>
        </w:rPr>
        <w:t>ed</w:t>
      </w:r>
      <w:r w:rsidRPr="001459AB">
        <w:rPr>
          <w:rFonts w:ascii="Palatino Linotype" w:hAnsi="Palatino Linotype"/>
          <w:sz w:val="22"/>
          <w:szCs w:val="22"/>
        </w:rPr>
        <w:t xml:space="preserve"> and</w:t>
      </w:r>
      <w:r w:rsidR="007C0B1E" w:rsidRPr="001459AB">
        <w:rPr>
          <w:rFonts w:ascii="Palatino Linotype" w:hAnsi="Palatino Linotype"/>
          <w:sz w:val="22"/>
          <w:szCs w:val="22"/>
        </w:rPr>
        <w:t xml:space="preserve"> provided</w:t>
      </w:r>
      <w:r w:rsidRPr="001459AB">
        <w:rPr>
          <w:rFonts w:ascii="Palatino Linotype" w:hAnsi="Palatino Linotype"/>
          <w:sz w:val="22"/>
          <w:szCs w:val="22"/>
        </w:rPr>
        <w:t xml:space="preserve"> support </w:t>
      </w:r>
      <w:r w:rsidR="007C0B1E" w:rsidRPr="001459AB">
        <w:rPr>
          <w:rFonts w:ascii="Palatino Linotype" w:hAnsi="Palatino Linotype"/>
          <w:sz w:val="22"/>
          <w:szCs w:val="22"/>
        </w:rPr>
        <w:t xml:space="preserve">for administrative to do </w:t>
      </w:r>
      <w:r w:rsidRPr="001459AB">
        <w:rPr>
          <w:rFonts w:ascii="Palatino Linotype" w:hAnsi="Palatino Linotype"/>
          <w:sz w:val="22"/>
          <w:szCs w:val="22"/>
        </w:rPr>
        <w:t>object-oriented application programs, Web and mobile systems using Java and related tools.</w:t>
      </w:r>
    </w:p>
    <w:p w14:paraId="60B49324" w14:textId="77777777" w:rsidR="007C0B1E" w:rsidRPr="001459AB" w:rsidRDefault="007C0B1E" w:rsidP="007C0B1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Developed different micro-scripts for planning modules in selenium with </w:t>
      </w:r>
      <w:r w:rsidRPr="001459AB">
        <w:rPr>
          <w:rFonts w:ascii="Palatino Linotype" w:hAnsi="Palatino Linotype"/>
          <w:b/>
          <w:bCs/>
          <w:sz w:val="22"/>
          <w:szCs w:val="22"/>
        </w:rPr>
        <w:t xml:space="preserve">java </w:t>
      </w:r>
      <w:r w:rsidRPr="001459AB">
        <w:rPr>
          <w:rFonts w:ascii="Palatino Linotype" w:hAnsi="Palatino Linotype"/>
          <w:sz w:val="22"/>
          <w:szCs w:val="22"/>
        </w:rPr>
        <w:t>j2ee in the Testing framework.</w:t>
      </w:r>
    </w:p>
    <w:p w14:paraId="6ACEE53A" w14:textId="0D7C73B1" w:rsidR="00213982" w:rsidRPr="001459AB" w:rsidRDefault="00213982" w:rsidP="0021398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Configured the application using </w:t>
      </w:r>
      <w:r w:rsidR="004773D9" w:rsidRPr="001459AB">
        <w:rPr>
          <w:rFonts w:ascii="Palatino Linotype" w:hAnsi="Palatino Linotype"/>
          <w:b/>
          <w:bCs/>
          <w:sz w:val="22"/>
          <w:szCs w:val="22"/>
        </w:rPr>
        <w:t>S</w:t>
      </w:r>
      <w:r w:rsidRPr="001459AB">
        <w:rPr>
          <w:rFonts w:ascii="Palatino Linotype" w:hAnsi="Palatino Linotype"/>
          <w:b/>
          <w:bCs/>
          <w:sz w:val="22"/>
          <w:szCs w:val="22"/>
        </w:rPr>
        <w:t>pring framework</w:t>
      </w:r>
      <w:r w:rsidRPr="001459AB">
        <w:rPr>
          <w:rFonts w:ascii="Palatino Linotype" w:hAnsi="Palatino Linotype"/>
          <w:sz w:val="22"/>
          <w:szCs w:val="22"/>
        </w:rPr>
        <w:t xml:space="preserve"> annotations and developed </w:t>
      </w:r>
      <w:r w:rsidRPr="001459AB">
        <w:rPr>
          <w:rFonts w:ascii="Palatino Linotype" w:hAnsi="Palatino Linotype"/>
          <w:b/>
          <w:bCs/>
          <w:sz w:val="22"/>
          <w:szCs w:val="22"/>
        </w:rPr>
        <w:t>Spring Controllers</w:t>
      </w:r>
      <w:r w:rsidRPr="001459AB">
        <w:rPr>
          <w:rFonts w:ascii="Palatino Linotype" w:hAnsi="Palatino Linotype"/>
          <w:sz w:val="22"/>
          <w:szCs w:val="22"/>
        </w:rPr>
        <w:t xml:space="preserve"> for request and response processing and implemented </w:t>
      </w:r>
      <w:r w:rsidRPr="001459AB">
        <w:rPr>
          <w:rFonts w:ascii="Palatino Linotype" w:hAnsi="Palatino Linotype"/>
          <w:b/>
          <w:bCs/>
          <w:sz w:val="22"/>
          <w:szCs w:val="22"/>
        </w:rPr>
        <w:t>RESTful</w:t>
      </w:r>
      <w:r w:rsidRPr="001459AB">
        <w:rPr>
          <w:rFonts w:ascii="Palatino Linotype" w:hAnsi="Palatino Linotype"/>
          <w:sz w:val="22"/>
          <w:szCs w:val="22"/>
        </w:rPr>
        <w:t xml:space="preserve"> Web Service.</w:t>
      </w:r>
    </w:p>
    <w:p w14:paraId="5CC3001E" w14:textId="37210B9F" w:rsidR="00213982" w:rsidRPr="001459AB" w:rsidRDefault="00213982" w:rsidP="0021398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Developed front end UI using </w:t>
      </w:r>
      <w:r w:rsidRPr="001459AB">
        <w:rPr>
          <w:rFonts w:ascii="Palatino Linotype" w:hAnsi="Palatino Linotype"/>
          <w:b/>
          <w:bCs/>
          <w:sz w:val="22"/>
          <w:szCs w:val="22"/>
        </w:rPr>
        <w:t xml:space="preserve">Java, </w:t>
      </w:r>
      <w:r w:rsidR="00B801D6" w:rsidRPr="001459AB">
        <w:rPr>
          <w:rFonts w:ascii="Palatino Linotype" w:hAnsi="Palatino Linotype"/>
          <w:b/>
          <w:bCs/>
          <w:sz w:val="22"/>
          <w:szCs w:val="22"/>
        </w:rPr>
        <w:t xml:space="preserve">Servlets, HTML, </w:t>
      </w:r>
      <w:r w:rsidRPr="001459AB">
        <w:rPr>
          <w:rFonts w:ascii="Palatino Linotype" w:hAnsi="Palatino Linotype"/>
          <w:b/>
          <w:bCs/>
          <w:sz w:val="22"/>
          <w:szCs w:val="22"/>
        </w:rPr>
        <w:t>JSP</w:t>
      </w:r>
      <w:r w:rsidRPr="001459AB">
        <w:rPr>
          <w:rFonts w:ascii="Palatino Linotype" w:hAnsi="Palatino Linotype"/>
          <w:sz w:val="22"/>
          <w:szCs w:val="22"/>
        </w:rPr>
        <w:t>,</w:t>
      </w:r>
      <w:r w:rsidR="0095082C">
        <w:rPr>
          <w:rFonts w:ascii="Palatino Linotype" w:hAnsi="Palatino Linotype"/>
          <w:sz w:val="22"/>
          <w:szCs w:val="22"/>
        </w:rPr>
        <w:t xml:space="preserve"> </w:t>
      </w:r>
      <w:r w:rsidR="0095082C" w:rsidRPr="0095082C">
        <w:rPr>
          <w:rFonts w:ascii="Palatino Linotype" w:hAnsi="Palatino Linotype"/>
          <w:b/>
          <w:bCs/>
          <w:sz w:val="22"/>
          <w:szCs w:val="22"/>
        </w:rPr>
        <w:t>NODEJS</w:t>
      </w:r>
      <w:r w:rsidRPr="001459AB">
        <w:rPr>
          <w:rFonts w:ascii="Palatino Linotype" w:hAnsi="Palatino Linotype"/>
          <w:sz w:val="22"/>
          <w:szCs w:val="22"/>
        </w:rPr>
        <w:t xml:space="preserve"> and </w:t>
      </w:r>
      <w:r w:rsidR="004773D9" w:rsidRPr="001459AB">
        <w:rPr>
          <w:rFonts w:ascii="Palatino Linotype" w:hAnsi="Palatino Linotype"/>
          <w:b/>
          <w:bCs/>
          <w:sz w:val="22"/>
          <w:szCs w:val="22"/>
        </w:rPr>
        <w:t>J</w:t>
      </w:r>
      <w:r w:rsidRPr="001459AB">
        <w:rPr>
          <w:rFonts w:ascii="Palatino Linotype" w:hAnsi="Palatino Linotype"/>
          <w:b/>
          <w:bCs/>
          <w:sz w:val="22"/>
          <w:szCs w:val="22"/>
        </w:rPr>
        <w:t>Query</w:t>
      </w:r>
      <w:r w:rsidRPr="001459AB">
        <w:rPr>
          <w:rFonts w:ascii="Palatino Linotype" w:hAnsi="Palatino Linotype"/>
          <w:sz w:val="22"/>
          <w:szCs w:val="22"/>
        </w:rPr>
        <w:t xml:space="preserve"> components and integrated Dojo with</w:t>
      </w:r>
      <w:r w:rsidR="00B801D6" w:rsidRPr="001459AB">
        <w:rPr>
          <w:rFonts w:ascii="Palatino Linotype" w:hAnsi="Palatino Linotype"/>
          <w:sz w:val="22"/>
          <w:szCs w:val="22"/>
        </w:rPr>
        <w:t xml:space="preserve"> a</w:t>
      </w:r>
      <w:r w:rsidRPr="001459AB">
        <w:rPr>
          <w:rFonts w:ascii="Palatino Linotype" w:hAnsi="Palatino Linotype"/>
          <w:sz w:val="22"/>
          <w:szCs w:val="22"/>
        </w:rPr>
        <w:t xml:space="preserve"> </w:t>
      </w:r>
      <w:r w:rsidRPr="001459AB">
        <w:rPr>
          <w:rFonts w:ascii="Palatino Linotype" w:hAnsi="Palatino Linotype"/>
          <w:b/>
          <w:bCs/>
          <w:sz w:val="22"/>
          <w:szCs w:val="22"/>
        </w:rPr>
        <w:t>Struts Framework.</w:t>
      </w:r>
    </w:p>
    <w:p w14:paraId="2859C306" w14:textId="66E5331D" w:rsidR="00B801D6" w:rsidRPr="001459AB" w:rsidRDefault="00B801D6" w:rsidP="00B801D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Developed static and dynamic Web Pages using </w:t>
      </w:r>
      <w:r w:rsidRPr="001459AB">
        <w:rPr>
          <w:rFonts w:ascii="Palatino Linotype" w:hAnsi="Palatino Linotype"/>
          <w:b/>
          <w:bCs/>
          <w:sz w:val="22"/>
          <w:szCs w:val="22"/>
        </w:rPr>
        <w:t>JSP, JBoss, Eclipse IDE, Swing, HTML, HTML5,</w:t>
      </w:r>
      <w:r w:rsidR="0095082C">
        <w:rPr>
          <w:rFonts w:ascii="Palatino Linotype" w:hAnsi="Palatino Linotype"/>
          <w:b/>
          <w:bCs/>
          <w:sz w:val="22"/>
          <w:szCs w:val="22"/>
        </w:rPr>
        <w:t xml:space="preserve"> NODEJS</w:t>
      </w:r>
      <w:r w:rsidRPr="001459AB">
        <w:rPr>
          <w:rFonts w:ascii="Palatino Linotype" w:hAnsi="Palatino Linotype"/>
          <w:sz w:val="22"/>
          <w:szCs w:val="22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</w:rPr>
        <w:t>CSS.</w:t>
      </w:r>
    </w:p>
    <w:p w14:paraId="634FBC22" w14:textId="448FAA3C" w:rsidR="00021C79" w:rsidRPr="001459AB" w:rsidRDefault="00021C79" w:rsidP="00B801D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Coordinated and Bug fixes at different stages of the application development.</w:t>
      </w:r>
    </w:p>
    <w:p w14:paraId="0A226702" w14:textId="00551F7A" w:rsidR="00B801D6" w:rsidRPr="001459AB" w:rsidRDefault="00B801D6" w:rsidP="00B801D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Designed and developed </w:t>
      </w:r>
      <w:r w:rsidRPr="001459AB">
        <w:rPr>
          <w:rFonts w:ascii="Palatino Linotype" w:hAnsi="Palatino Linotype"/>
          <w:b/>
          <w:bCs/>
          <w:sz w:val="22"/>
          <w:szCs w:val="22"/>
        </w:rPr>
        <w:t xml:space="preserve">Microservices </w:t>
      </w:r>
      <w:r w:rsidRPr="001459AB">
        <w:rPr>
          <w:rFonts w:ascii="Palatino Linotype" w:hAnsi="Palatino Linotype"/>
          <w:sz w:val="22"/>
          <w:szCs w:val="22"/>
        </w:rPr>
        <w:t xml:space="preserve">based business components and </w:t>
      </w:r>
      <w:r w:rsidRPr="001459AB">
        <w:rPr>
          <w:rFonts w:ascii="Palatino Linotype" w:hAnsi="Palatino Linotype"/>
          <w:b/>
          <w:bCs/>
          <w:sz w:val="22"/>
          <w:szCs w:val="22"/>
        </w:rPr>
        <w:t>RESTful XML</w:t>
      </w:r>
      <w:r w:rsidRPr="001459AB">
        <w:rPr>
          <w:rFonts w:ascii="Palatino Linotype" w:hAnsi="Palatino Linotype"/>
          <w:sz w:val="22"/>
          <w:szCs w:val="22"/>
        </w:rPr>
        <w:t xml:space="preserve"> web service endpoints using </w:t>
      </w:r>
      <w:r w:rsidRPr="001459AB">
        <w:rPr>
          <w:rFonts w:ascii="Palatino Linotype" w:hAnsi="Palatino Linotype"/>
          <w:b/>
          <w:bCs/>
          <w:sz w:val="22"/>
          <w:szCs w:val="22"/>
        </w:rPr>
        <w:t>Spring Framework</w:t>
      </w:r>
      <w:r w:rsidRPr="001459AB">
        <w:rPr>
          <w:rFonts w:ascii="Palatino Linotype" w:hAnsi="Palatino Linotype"/>
          <w:sz w:val="22"/>
          <w:szCs w:val="22"/>
        </w:rPr>
        <w:t xml:space="preserve"> for handling </w:t>
      </w:r>
      <w:r w:rsidRPr="001459AB">
        <w:rPr>
          <w:rFonts w:ascii="Palatino Linotype" w:hAnsi="Palatino Linotype"/>
          <w:b/>
          <w:bCs/>
          <w:sz w:val="22"/>
          <w:szCs w:val="22"/>
        </w:rPr>
        <w:t>AJAX</w:t>
      </w:r>
      <w:r w:rsidRPr="001459AB">
        <w:rPr>
          <w:rFonts w:ascii="Palatino Linotype" w:hAnsi="Palatino Linotype"/>
          <w:sz w:val="22"/>
          <w:szCs w:val="22"/>
        </w:rPr>
        <w:t xml:space="preserve"> requests.</w:t>
      </w:r>
    </w:p>
    <w:p w14:paraId="01156FC3" w14:textId="7A7FF776" w:rsidR="00021C79" w:rsidRPr="001459AB" w:rsidRDefault="00021C79" w:rsidP="00C9779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Was very active in internal meetings of java developing groups for development quality.</w:t>
      </w:r>
    </w:p>
    <w:p w14:paraId="1A45620E" w14:textId="36B8E0A7" w:rsidR="009614F8" w:rsidRDefault="009614F8" w:rsidP="009614F8">
      <w:pPr>
        <w:pStyle w:val="ulli"/>
        <w:spacing w:line="340" w:lineRule="atLeast"/>
        <w:ind w:left="360"/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</w:pPr>
      <w:r w:rsidRPr="00FB03E0">
        <w:rPr>
          <w:rStyle w:val="span"/>
          <w:rFonts w:ascii="Palatino Linotype" w:eastAsia="Palatino Linotype" w:hAnsi="Palatino Linotype" w:cs="Palatino Linotype"/>
          <w:b/>
          <w:sz w:val="22"/>
          <w:szCs w:val="22"/>
          <w:u w:val="single"/>
        </w:rPr>
        <w:t>Tools and Technologies:</w:t>
      </w:r>
      <w:r w:rsidRPr="00FB03E0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</w:p>
    <w:p w14:paraId="6D8F3C9C" w14:textId="0664A18D" w:rsidR="009614F8" w:rsidRDefault="009614F8" w:rsidP="009614F8">
      <w:pPr>
        <w:pStyle w:val="ulli"/>
        <w:spacing w:line="340" w:lineRule="atLeast"/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SQL, ANGULAR, HTML,</w:t>
      </w:r>
      <w:r w:rsidR="00DE3264">
        <w:rPr>
          <w:rFonts w:ascii="Palatino Linotype" w:hAnsi="Palatino Linotype"/>
          <w:sz w:val="22"/>
          <w:szCs w:val="22"/>
        </w:rPr>
        <w:t xml:space="preserve"> HTML5,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DE3264">
        <w:rPr>
          <w:rFonts w:ascii="Palatino Linotype" w:hAnsi="Palatino Linotype"/>
          <w:sz w:val="22"/>
          <w:szCs w:val="22"/>
        </w:rPr>
        <w:t>CSS, AJAX, SERVLETS, ORACLE, JAVASCRIPT, JIRA, J2EE, JSP, JQUERY, JBOSS, ECLIPSE IDE, SPA, RESTFUL XML</w:t>
      </w:r>
      <w:r w:rsidR="005D52B8">
        <w:rPr>
          <w:rFonts w:ascii="Palatino Linotype" w:hAnsi="Palatino Linotype"/>
          <w:sz w:val="22"/>
          <w:szCs w:val="22"/>
        </w:rPr>
        <w:t>.</w:t>
      </w:r>
    </w:p>
    <w:p w14:paraId="7C0A8355" w14:textId="77777777" w:rsidR="009614F8" w:rsidRPr="009614F8" w:rsidRDefault="009614F8" w:rsidP="009614F8">
      <w:pPr>
        <w:pStyle w:val="ulli"/>
        <w:spacing w:line="340" w:lineRule="atLeast"/>
        <w:ind w:left="360"/>
        <w:rPr>
          <w:rStyle w:val="divdocumentspancompanyname"/>
          <w:rFonts w:ascii="Palatino Linotype" w:eastAsia="Palatino Linotype" w:hAnsi="Palatino Linotype" w:cs="Palatino Linotype"/>
          <w:color w:val="auto"/>
          <w:sz w:val="22"/>
          <w:szCs w:val="22"/>
        </w:rPr>
      </w:pPr>
    </w:p>
    <w:p w14:paraId="07934027" w14:textId="0CAC19FE" w:rsidR="00F37AB9" w:rsidRPr="00C97791" w:rsidRDefault="004E39EB" w:rsidP="00C97791">
      <w:pPr>
        <w:spacing w:line="240" w:lineRule="auto"/>
        <w:rPr>
          <w:rFonts w:ascii="Palatino Linotype" w:eastAsia="Palatino Linotype" w:hAnsi="Palatino Linotype" w:cs="Palatino Linotype"/>
          <w:b/>
          <w:bCs/>
          <w:caps/>
        </w:rPr>
      </w:pPr>
      <w:r>
        <w:rPr>
          <w:rStyle w:val="singlecolumnspanpaddedlinenth-child1"/>
          <w:rFonts w:ascii="Palatino Linotype" w:eastAsia="Palatino Linotype" w:hAnsi="Palatino Linotype" w:cs="Palatino Linotype"/>
          <w:b/>
          <w:bCs/>
        </w:rPr>
        <w:t>Client</w:t>
      </w:r>
      <w:r>
        <w:rPr>
          <w:rStyle w:val="divdocumentspancompanyname"/>
          <w:rFonts w:ascii="Palatino Linotype" w:eastAsia="Palatino Linotype" w:hAnsi="Palatino Linotype" w:cs="Palatino Linotype"/>
          <w:b/>
          <w:bCs/>
          <w:caps/>
          <w:color w:val="auto"/>
        </w:rPr>
        <w:t xml:space="preserve">: </w:t>
      </w:r>
      <w:r w:rsidR="001C4098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Synapse India</w:t>
      </w:r>
    </w:p>
    <w:p w14:paraId="3710C679" w14:textId="1C46B104" w:rsidR="00F37AB9" w:rsidRPr="00FB03E0" w:rsidRDefault="004E39EB" w:rsidP="00C35377">
      <w:pPr>
        <w:pStyle w:val="spanpaddedline"/>
        <w:spacing w:line="340" w:lineRule="atLeast"/>
        <w:rPr>
          <w:rFonts w:ascii="Palatino Linotype" w:eastAsia="Palatino Linotype" w:hAnsi="Palatino Linotype" w:cs="Palatino Linotype"/>
          <w:b/>
          <w:bCs/>
          <w:i/>
          <w:iCs/>
        </w:rPr>
      </w:pPr>
      <w:r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Role: </w:t>
      </w:r>
      <w:r w:rsidR="009B0A45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Software</w:t>
      </w:r>
      <w:r w:rsidR="006836C7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Developer | </w:t>
      </w:r>
      <w:r w:rsidR="001C4098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Noida</w:t>
      </w:r>
      <w:r w:rsidR="00E15946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, </w:t>
      </w:r>
      <w:r w:rsidR="00B23CB7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IN</w:t>
      </w:r>
      <w:r w:rsidR="006836C7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| </w:t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C97791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ab/>
      </w:r>
      <w:r w:rsidR="00A16BC7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Oct</w:t>
      </w:r>
      <w:r w:rsidR="00E15946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1</w:t>
      </w:r>
      <w:r w:rsidR="00121657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3</w:t>
      </w:r>
      <w:r w:rsidR="00E15946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– </w:t>
      </w:r>
      <w:r w:rsidR="00121657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Ju</w:t>
      </w:r>
      <w:r w:rsidR="00A16BC7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ly</w:t>
      </w:r>
      <w:r w:rsidR="00E15946"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 xml:space="preserve"> 1</w:t>
      </w:r>
      <w:r w:rsidR="00121657">
        <w:rPr>
          <w:rStyle w:val="span"/>
          <w:rFonts w:ascii="Palatino Linotype" w:eastAsia="Palatino Linotype" w:hAnsi="Palatino Linotype" w:cs="Palatino Linotype"/>
          <w:b/>
          <w:bCs/>
          <w:i/>
          <w:iCs/>
        </w:rPr>
        <w:t>5</w:t>
      </w:r>
    </w:p>
    <w:p w14:paraId="0EB8C73D" w14:textId="44483BF4" w:rsidR="00FB03E0" w:rsidRPr="00FB03E0" w:rsidRDefault="00FB03E0" w:rsidP="00C35377">
      <w:pPr>
        <w:pStyle w:val="spanpaddedline"/>
        <w:spacing w:line="340" w:lineRule="atLeast"/>
        <w:rPr>
          <w:rStyle w:val="span"/>
          <w:rFonts w:ascii="Palatino Linotype" w:eastAsia="Palatino Linotype" w:hAnsi="Palatino Linotype" w:cs="Palatino Linotype"/>
          <w:b/>
          <w:bCs/>
          <w:i/>
          <w:iCs/>
          <w:u w:val="single"/>
        </w:rPr>
      </w:pPr>
      <w:r w:rsidRPr="00FB03E0">
        <w:rPr>
          <w:rStyle w:val="span"/>
          <w:rFonts w:ascii="Palatino Linotype" w:eastAsia="Palatino Linotype" w:hAnsi="Palatino Linotype" w:cs="Palatino Linotype"/>
          <w:b/>
          <w:bCs/>
          <w:i/>
          <w:iCs/>
          <w:u w:val="single"/>
        </w:rPr>
        <w:t>Responsibilities:</w:t>
      </w:r>
    </w:p>
    <w:p w14:paraId="5A331FCA" w14:textId="0ABC5A93" w:rsidR="006F0A25" w:rsidRPr="001459AB" w:rsidRDefault="006F0A25" w:rsidP="006F0A25">
      <w:pPr>
        <w:pStyle w:val="ListParagraph"/>
        <w:numPr>
          <w:ilvl w:val="0"/>
          <w:numId w:val="40"/>
        </w:numPr>
        <w:spacing w:line="240" w:lineRule="auto"/>
        <w:rPr>
          <w:rFonts w:ascii="Palatino Linotype" w:eastAsia="Palatino Linotype" w:hAnsi="Palatino Linotype" w:cs="Palatino Linotype"/>
          <w:b/>
          <w:bCs/>
          <w:caps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Developed code in </w:t>
      </w:r>
      <w:r w:rsidRPr="001459AB">
        <w:rPr>
          <w:rFonts w:ascii="Palatino Linotype" w:hAnsi="Palatino Linotype"/>
          <w:b/>
          <w:bCs/>
          <w:sz w:val="22"/>
          <w:szCs w:val="22"/>
        </w:rPr>
        <w:t>HTML, CSS, JavaScript, JSP, JSTL, Servlets</w:t>
      </w:r>
      <w:r w:rsidRPr="001459AB">
        <w:rPr>
          <w:rFonts w:ascii="Palatino Linotype" w:hAnsi="Palatino Linotype"/>
          <w:sz w:val="22"/>
          <w:szCs w:val="22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</w:rPr>
        <w:t>Java</w:t>
      </w:r>
      <w:r w:rsidRPr="001459AB">
        <w:rPr>
          <w:rFonts w:ascii="Palatino Linotype" w:hAnsi="Palatino Linotype"/>
          <w:sz w:val="22"/>
          <w:szCs w:val="22"/>
        </w:rPr>
        <w:t>.</w:t>
      </w:r>
    </w:p>
    <w:p w14:paraId="4C12C9C9" w14:textId="1882A39A" w:rsidR="00AB5200" w:rsidRPr="001459AB" w:rsidRDefault="00AB5200" w:rsidP="006347BB">
      <w:pPr>
        <w:pStyle w:val="ListParagraph"/>
        <w:numPr>
          <w:ilvl w:val="0"/>
          <w:numId w:val="40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Worked with </w:t>
      </w:r>
      <w:r w:rsidR="006347BB" w:rsidRPr="001459AB">
        <w:rPr>
          <w:rFonts w:ascii="Palatino Linotype" w:hAnsi="Palatino Linotype"/>
          <w:sz w:val="22"/>
          <w:szCs w:val="22"/>
        </w:rPr>
        <w:t>C</w:t>
      </w:r>
      <w:r w:rsidRPr="001459AB">
        <w:rPr>
          <w:rFonts w:ascii="Palatino Linotype" w:hAnsi="Palatino Linotype"/>
          <w:sz w:val="22"/>
          <w:szCs w:val="22"/>
        </w:rPr>
        <w:t xml:space="preserve">ore </w:t>
      </w:r>
      <w:r w:rsidR="006347BB" w:rsidRPr="001459AB">
        <w:rPr>
          <w:rFonts w:ascii="Palatino Linotype" w:hAnsi="Palatino Linotype"/>
          <w:sz w:val="22"/>
          <w:szCs w:val="22"/>
        </w:rPr>
        <w:t>J</w:t>
      </w:r>
      <w:r w:rsidRPr="001459AB">
        <w:rPr>
          <w:rFonts w:ascii="Palatino Linotype" w:hAnsi="Palatino Linotype"/>
          <w:sz w:val="22"/>
          <w:szCs w:val="22"/>
        </w:rPr>
        <w:t xml:space="preserve">ava concepts like </w:t>
      </w:r>
      <w:r w:rsidR="006347BB" w:rsidRPr="001459AB">
        <w:rPr>
          <w:rFonts w:ascii="Palatino Linotype" w:hAnsi="Palatino Linotype"/>
          <w:b/>
          <w:bCs/>
          <w:sz w:val="22"/>
          <w:szCs w:val="22"/>
        </w:rPr>
        <w:t xml:space="preserve">Collections, </w:t>
      </w:r>
      <w:r w:rsidRPr="001459AB">
        <w:rPr>
          <w:rFonts w:ascii="Palatino Linotype" w:hAnsi="Palatino Linotype"/>
          <w:b/>
          <w:bCs/>
          <w:sz w:val="22"/>
          <w:szCs w:val="22"/>
        </w:rPr>
        <w:t xml:space="preserve">Multi-threading, </w:t>
      </w:r>
      <w:r w:rsidRPr="001459AB">
        <w:rPr>
          <w:rFonts w:ascii="Palatino Linotype" w:hAnsi="Palatino Linotype"/>
          <w:sz w:val="22"/>
          <w:szCs w:val="22"/>
        </w:rPr>
        <w:t>and</w:t>
      </w:r>
      <w:r w:rsidRPr="001459AB">
        <w:rPr>
          <w:rFonts w:ascii="Palatino Linotype" w:hAnsi="Palatino Linotype"/>
          <w:b/>
          <w:bCs/>
          <w:sz w:val="22"/>
          <w:szCs w:val="22"/>
        </w:rPr>
        <w:t xml:space="preserve"> Exception handling</w:t>
      </w:r>
      <w:r w:rsidRPr="001459AB">
        <w:rPr>
          <w:rFonts w:ascii="Palatino Linotype" w:hAnsi="Palatino Linotype"/>
          <w:sz w:val="22"/>
          <w:szCs w:val="22"/>
        </w:rPr>
        <w:t xml:space="preserve"> and Garbage collection. </w:t>
      </w:r>
    </w:p>
    <w:p w14:paraId="66CAF7AD" w14:textId="2BD19D15" w:rsidR="006347BB" w:rsidRPr="001459AB" w:rsidRDefault="006347BB" w:rsidP="006347BB">
      <w:pPr>
        <w:pStyle w:val="ListParagraph"/>
        <w:numPr>
          <w:ilvl w:val="0"/>
          <w:numId w:val="40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lastRenderedPageBreak/>
        <w:t xml:space="preserve">Analyzed, Designed and then implementation of different software applications of core Java and </w:t>
      </w:r>
      <w:r w:rsidRPr="001459AB">
        <w:rPr>
          <w:rFonts w:ascii="Palatino Linotype" w:hAnsi="Palatino Linotype"/>
          <w:b/>
          <w:bCs/>
          <w:sz w:val="22"/>
          <w:szCs w:val="22"/>
        </w:rPr>
        <w:t>J2EE</w:t>
      </w:r>
      <w:r w:rsidRPr="001459AB">
        <w:rPr>
          <w:rFonts w:ascii="Palatino Linotype" w:hAnsi="Palatino Linotype"/>
          <w:sz w:val="22"/>
          <w:szCs w:val="22"/>
        </w:rPr>
        <w:t>.</w:t>
      </w:r>
    </w:p>
    <w:p w14:paraId="18D44FDB" w14:textId="0FEF8D36" w:rsidR="000F66AB" w:rsidRPr="001459AB" w:rsidRDefault="000F66AB" w:rsidP="000F66AB">
      <w:pPr>
        <w:pStyle w:val="ListParagraph"/>
        <w:numPr>
          <w:ilvl w:val="0"/>
          <w:numId w:val="40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Development and implementation of </w:t>
      </w:r>
      <w:r w:rsidR="004E39EB" w:rsidRPr="001459AB">
        <w:rPr>
          <w:rFonts w:ascii="Palatino Linotype" w:hAnsi="Palatino Linotype"/>
          <w:b/>
          <w:bCs/>
          <w:sz w:val="22"/>
          <w:szCs w:val="22"/>
        </w:rPr>
        <w:t>S</w:t>
      </w:r>
      <w:r w:rsidRPr="001459AB">
        <w:rPr>
          <w:rFonts w:ascii="Palatino Linotype" w:hAnsi="Palatino Linotype"/>
          <w:b/>
          <w:bCs/>
          <w:sz w:val="22"/>
          <w:szCs w:val="22"/>
        </w:rPr>
        <w:t>pring</w:t>
      </w:r>
      <w:r w:rsidRPr="001459AB">
        <w:rPr>
          <w:rFonts w:ascii="Palatino Linotype" w:hAnsi="Palatino Linotype"/>
          <w:sz w:val="22"/>
          <w:szCs w:val="22"/>
        </w:rPr>
        <w:t xml:space="preserve"> and </w:t>
      </w:r>
      <w:r w:rsidRPr="001459AB">
        <w:rPr>
          <w:rFonts w:ascii="Palatino Linotype" w:hAnsi="Palatino Linotype"/>
          <w:b/>
          <w:bCs/>
          <w:sz w:val="22"/>
          <w:szCs w:val="22"/>
        </w:rPr>
        <w:t>J2EE</w:t>
      </w:r>
      <w:r w:rsidRPr="001459AB">
        <w:rPr>
          <w:rFonts w:ascii="Palatino Linotype" w:hAnsi="Palatino Linotype"/>
          <w:sz w:val="22"/>
          <w:szCs w:val="22"/>
        </w:rPr>
        <w:t xml:space="preserve"> based </w:t>
      </w:r>
      <w:r w:rsidR="005A61DC" w:rsidRPr="001459AB">
        <w:rPr>
          <w:rFonts w:ascii="Palatino Linotype" w:hAnsi="Palatino Linotype"/>
          <w:b/>
          <w:bCs/>
          <w:sz w:val="22"/>
          <w:szCs w:val="22"/>
        </w:rPr>
        <w:t xml:space="preserve">MVC </w:t>
      </w:r>
      <w:r w:rsidR="005A61DC" w:rsidRPr="001459AB">
        <w:rPr>
          <w:rFonts w:ascii="Palatino Linotype" w:hAnsi="Palatino Linotype"/>
          <w:sz w:val="22"/>
          <w:szCs w:val="22"/>
        </w:rPr>
        <w:t>(</w:t>
      </w:r>
      <w:r w:rsidRPr="001459AB">
        <w:rPr>
          <w:rFonts w:ascii="Palatino Linotype" w:hAnsi="Palatino Linotype"/>
          <w:sz w:val="22"/>
          <w:szCs w:val="22"/>
        </w:rPr>
        <w:t>Model</w:t>
      </w:r>
      <w:r w:rsidR="00AB5200" w:rsidRPr="001459AB">
        <w:rPr>
          <w:rFonts w:ascii="Palatino Linotype" w:hAnsi="Palatino Linotype"/>
          <w:sz w:val="22"/>
          <w:szCs w:val="22"/>
        </w:rPr>
        <w:t xml:space="preserve"> </w:t>
      </w:r>
      <w:r w:rsidRPr="001459AB">
        <w:rPr>
          <w:rFonts w:ascii="Palatino Linotype" w:hAnsi="Palatino Linotype"/>
          <w:sz w:val="22"/>
          <w:szCs w:val="22"/>
        </w:rPr>
        <w:t>View</w:t>
      </w:r>
      <w:r w:rsidR="00AB5200" w:rsidRPr="001459AB">
        <w:rPr>
          <w:rFonts w:ascii="Palatino Linotype" w:hAnsi="Palatino Linotype"/>
          <w:sz w:val="22"/>
          <w:szCs w:val="22"/>
        </w:rPr>
        <w:t xml:space="preserve"> </w:t>
      </w:r>
      <w:r w:rsidRPr="001459AB">
        <w:rPr>
          <w:rFonts w:ascii="Palatino Linotype" w:hAnsi="Palatino Linotype"/>
          <w:sz w:val="22"/>
          <w:szCs w:val="22"/>
        </w:rPr>
        <w:t>Controller) framework for the application.</w:t>
      </w:r>
    </w:p>
    <w:p w14:paraId="366D27C1" w14:textId="26A1AC6C" w:rsidR="000F66AB" w:rsidRPr="001459AB" w:rsidRDefault="009B0A45" w:rsidP="009B0A45">
      <w:pPr>
        <w:pStyle w:val="ListParagraph"/>
        <w:numPr>
          <w:ilvl w:val="0"/>
          <w:numId w:val="40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>Successfully built Communication Bridge with the client and limited the iterations of process and good customer service feedback.</w:t>
      </w:r>
    </w:p>
    <w:p w14:paraId="236080F4" w14:textId="01EA62EE" w:rsidR="00791AE3" w:rsidRPr="001459AB" w:rsidRDefault="00791AE3" w:rsidP="00791AE3">
      <w:pPr>
        <w:pStyle w:val="ListParagraph"/>
        <w:numPr>
          <w:ilvl w:val="0"/>
          <w:numId w:val="40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Presented Creative design using </w:t>
      </w:r>
      <w:r w:rsidRPr="001459AB">
        <w:rPr>
          <w:rFonts w:ascii="Palatino Linotype" w:hAnsi="Palatino Linotype"/>
          <w:b/>
          <w:bCs/>
          <w:sz w:val="22"/>
          <w:szCs w:val="22"/>
        </w:rPr>
        <w:t>HTML, CSS, JavaScript</w:t>
      </w:r>
      <w:r w:rsidRPr="001459AB">
        <w:rPr>
          <w:rFonts w:ascii="Palatino Linotype" w:hAnsi="Palatino Linotype"/>
          <w:sz w:val="22"/>
          <w:szCs w:val="22"/>
        </w:rPr>
        <w:t xml:space="preserve"> libraries like </w:t>
      </w:r>
      <w:r w:rsidRPr="001459AB">
        <w:rPr>
          <w:rFonts w:ascii="Palatino Linotype" w:hAnsi="Palatino Linotype"/>
          <w:b/>
          <w:bCs/>
          <w:sz w:val="22"/>
          <w:szCs w:val="22"/>
        </w:rPr>
        <w:t>jQuery</w:t>
      </w:r>
      <w:r w:rsidRPr="001459AB">
        <w:rPr>
          <w:rFonts w:ascii="Palatino Linotype" w:hAnsi="Palatino Linotype"/>
          <w:sz w:val="22"/>
          <w:szCs w:val="22"/>
        </w:rPr>
        <w:t xml:space="preserve"> for project Secure IT.</w:t>
      </w:r>
      <w:r w:rsidR="005A61DC" w:rsidRPr="001459AB">
        <w:rPr>
          <w:rFonts w:ascii="Palatino Linotype" w:hAnsi="Palatino Linotype"/>
          <w:sz w:val="22"/>
          <w:szCs w:val="22"/>
        </w:rPr>
        <w:t xml:space="preserve"> </w:t>
      </w:r>
    </w:p>
    <w:p w14:paraId="78882287" w14:textId="261A3E48" w:rsidR="00AB5200" w:rsidRPr="001459AB" w:rsidRDefault="00AB5200" w:rsidP="00AB5200">
      <w:pPr>
        <w:pStyle w:val="ListParagraph"/>
        <w:numPr>
          <w:ilvl w:val="0"/>
          <w:numId w:val="40"/>
        </w:numPr>
        <w:spacing w:line="240" w:lineRule="auto"/>
        <w:rPr>
          <w:rFonts w:ascii="Palatino Linotype" w:hAnsi="Palatino Linotype"/>
          <w:sz w:val="22"/>
          <w:szCs w:val="22"/>
        </w:rPr>
      </w:pPr>
      <w:r w:rsidRPr="001459AB">
        <w:rPr>
          <w:rFonts w:ascii="Palatino Linotype" w:hAnsi="Palatino Linotype"/>
          <w:sz w:val="22"/>
          <w:szCs w:val="22"/>
        </w:rPr>
        <w:t xml:space="preserve">Developed </w:t>
      </w:r>
      <w:r w:rsidRPr="001459AB">
        <w:rPr>
          <w:rFonts w:ascii="Palatino Linotype" w:hAnsi="Palatino Linotype"/>
          <w:b/>
          <w:bCs/>
          <w:sz w:val="22"/>
          <w:szCs w:val="22"/>
        </w:rPr>
        <w:t>CSS</w:t>
      </w:r>
      <w:r w:rsidRPr="001459AB">
        <w:rPr>
          <w:rFonts w:ascii="Palatino Linotype" w:hAnsi="Palatino Linotype"/>
          <w:sz w:val="22"/>
          <w:szCs w:val="22"/>
        </w:rPr>
        <w:t xml:space="preserve"> styles to maintain the uniformity of all the screens throughout the application and positioning of screen objects.</w:t>
      </w:r>
    </w:p>
    <w:p w14:paraId="03B1D18A" w14:textId="518427EE" w:rsidR="006347BB" w:rsidRPr="009C442E" w:rsidRDefault="00870033" w:rsidP="006347BB">
      <w:pPr>
        <w:spacing w:line="24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</w:p>
    <w:p w14:paraId="41630537" w14:textId="0231DAB0" w:rsidR="00AB5200" w:rsidRPr="006347BB" w:rsidRDefault="006347BB" w:rsidP="006347BB">
      <w:pPr>
        <w:pStyle w:val="ulli"/>
        <w:spacing w:line="340" w:lineRule="atLeast"/>
        <w:ind w:left="259"/>
        <w:rPr>
          <w:rFonts w:ascii="Palatino Linotype" w:eastAsia="Palatino Linotype" w:hAnsi="Palatino Linotype" w:cs="Palatino Linotype"/>
          <w:sz w:val="22"/>
          <w:szCs w:val="22"/>
        </w:rPr>
      </w:pPr>
      <w:r w:rsidRPr="00FB03E0">
        <w:rPr>
          <w:rStyle w:val="span"/>
          <w:rFonts w:ascii="Palatino Linotype" w:eastAsia="Palatino Linotype" w:hAnsi="Palatino Linotype" w:cs="Palatino Linotype"/>
          <w:b/>
          <w:sz w:val="22"/>
          <w:szCs w:val="22"/>
          <w:u w:val="single"/>
        </w:rPr>
        <w:t>Tools and Technologies:</w:t>
      </w:r>
      <w:r w:rsidRPr="00FB03E0">
        <w:rPr>
          <w:rStyle w:val="span"/>
          <w:rFonts w:ascii="Palatino Linotype" w:eastAsia="Palatino Linotype" w:hAnsi="Palatino Linotype" w:cs="Palatino Linotype"/>
          <w:b/>
          <w:sz w:val="22"/>
          <w:szCs w:val="22"/>
        </w:rPr>
        <w:t xml:space="preserve"> </w:t>
      </w:r>
    </w:p>
    <w:p w14:paraId="0BF43716" w14:textId="0A660F91" w:rsidR="006347BB" w:rsidRDefault="00AB5200" w:rsidP="006F0A25">
      <w:pPr>
        <w:pStyle w:val="ListParagraph"/>
        <w:numPr>
          <w:ilvl w:val="0"/>
          <w:numId w:val="40"/>
        </w:numPr>
        <w:spacing w:line="240" w:lineRule="auto"/>
        <w:rPr>
          <w:rStyle w:val="divdocumentspancompanyname"/>
          <w:rFonts w:eastAsia="Palatino Linotype"/>
          <w:caps/>
          <w:color w:val="auto"/>
        </w:rPr>
      </w:pPr>
      <w:r w:rsidRPr="006347BB">
        <w:rPr>
          <w:rStyle w:val="divdocumentspancompanyname"/>
          <w:rFonts w:eastAsia="Palatino Linotype"/>
          <w:caps/>
          <w:color w:val="auto"/>
        </w:rPr>
        <w:t>HTML, CSS, JavaScript, Java, J2EE, Servlets, JDBC,</w:t>
      </w:r>
      <w:r w:rsidR="0014355C">
        <w:rPr>
          <w:rStyle w:val="divdocumentspancompanyname"/>
          <w:rFonts w:eastAsia="Palatino Linotype"/>
          <w:caps/>
          <w:color w:val="auto"/>
        </w:rPr>
        <w:t xml:space="preserve"> MVC</w:t>
      </w:r>
      <w:r w:rsidRPr="006347BB">
        <w:rPr>
          <w:rStyle w:val="divdocumentspancompanyname"/>
          <w:rFonts w:eastAsia="Palatino Linotype"/>
          <w:caps/>
          <w:color w:val="auto"/>
        </w:rPr>
        <w:t xml:space="preserve"> JSTL</w:t>
      </w:r>
      <w:r w:rsidR="006347BB" w:rsidRPr="006347BB">
        <w:rPr>
          <w:rStyle w:val="divdocumentspancompanyname"/>
          <w:rFonts w:eastAsia="Palatino Linotype"/>
          <w:caps/>
          <w:color w:val="auto"/>
        </w:rPr>
        <w:t>, APACHE</w:t>
      </w:r>
      <w:r w:rsidRPr="006347BB">
        <w:rPr>
          <w:rStyle w:val="divdocumentspancompanyname"/>
          <w:rFonts w:eastAsia="Palatino Linotype"/>
          <w:caps/>
          <w:color w:val="auto"/>
        </w:rPr>
        <w:t xml:space="preserve"> Tomcat, CVS, PL/SQL.</w:t>
      </w:r>
    </w:p>
    <w:p w14:paraId="086FF6F6" w14:textId="5B892213" w:rsidR="004215C3" w:rsidRDefault="004215C3" w:rsidP="004215C3">
      <w:pPr>
        <w:spacing w:line="240" w:lineRule="auto"/>
        <w:rPr>
          <w:rStyle w:val="divdocumentspancompanyname"/>
          <w:rFonts w:eastAsia="Palatino Linotype"/>
          <w:caps/>
          <w:color w:val="auto"/>
        </w:rPr>
      </w:pPr>
    </w:p>
    <w:p w14:paraId="36ED1F1A" w14:textId="77777777" w:rsidR="004215C3" w:rsidRPr="004215C3" w:rsidRDefault="004215C3" w:rsidP="004215C3">
      <w:pPr>
        <w:spacing w:line="240" w:lineRule="auto"/>
        <w:ind w:left="360"/>
        <w:rPr>
          <w:rStyle w:val="divdocumentspancompanyname"/>
          <w:rFonts w:eastAsia="Palatino Linotype"/>
          <w:caps/>
          <w:color w:val="auto"/>
        </w:rPr>
      </w:pPr>
    </w:p>
    <w:p w14:paraId="72CACA20" w14:textId="77777777" w:rsidR="00D21453" w:rsidRDefault="00D21453" w:rsidP="00D21453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60"/>
          <w:szCs w:val="60"/>
        </w:rPr>
      </w:pPr>
    </w:p>
    <w:p w14:paraId="7F6D598D" w14:textId="38C3165C" w:rsidR="00D21453" w:rsidRPr="00D21453" w:rsidRDefault="00D21453" w:rsidP="00D21453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2746E0AE" w14:textId="65263153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053F2D40" w14:textId="63B79989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1589F9D5" w14:textId="69422AC8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2A7022A9" w14:textId="2AEE655E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16B394ED" w14:textId="02651068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7A33241E" w14:textId="16FD97E7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19B92CD9" w14:textId="6FFA2F96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6C007484" w14:textId="6882E2DD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00461C52" w14:textId="1CB915B6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0382A922" w14:textId="469F4030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666E4C2C" w14:textId="306D32EA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6847094E" w14:textId="083CEE6C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24936D18" w14:textId="46CCEC9D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3E9E1408" w14:textId="51735E4E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51F5C9A6" w14:textId="5D45D40C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5AE4BC08" w14:textId="140E596C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058947E6" w14:textId="7E97F6DA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26E60128" w14:textId="60C72E07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543D9BDB" w14:textId="5A910E2D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09D9CA97" w14:textId="033DA819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6F66851F" w14:textId="4B0DDF63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6E3FC3BC" w14:textId="1F44FD48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34B581E8" w14:textId="32457773" w:rsidR="003905A4" w:rsidRDefault="003905A4" w:rsidP="00C35377">
      <w:pPr>
        <w:pStyle w:val="p"/>
        <w:spacing w:line="340" w:lineRule="atLeast"/>
        <w:rPr>
          <w:rStyle w:val="span"/>
          <w:rFonts w:ascii="Palatino Linotype" w:eastAsia="Palatino Linotype" w:hAnsi="Palatino Linotype" w:cs="Palatino Linotype"/>
          <w:sz w:val="22"/>
          <w:szCs w:val="22"/>
        </w:rPr>
      </w:pPr>
    </w:p>
    <w:p w14:paraId="2E044C46" w14:textId="77777777" w:rsidR="003905A4" w:rsidRPr="00FB03E0" w:rsidRDefault="003905A4" w:rsidP="00C35377">
      <w:pPr>
        <w:pStyle w:val="p"/>
        <w:spacing w:line="340" w:lineRule="atLeast"/>
        <w:rPr>
          <w:rFonts w:ascii="Palatino Linotype" w:eastAsia="Palatino Linotype" w:hAnsi="Palatino Linotype" w:cs="Palatino Linotype"/>
          <w:sz w:val="22"/>
          <w:szCs w:val="22"/>
        </w:rPr>
      </w:pPr>
    </w:p>
    <w:sectPr w:rsidR="003905A4" w:rsidRPr="00FB03E0" w:rsidSect="00930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40" w:right="840" w:bottom="940" w:left="8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C2DC6" w14:textId="77777777" w:rsidR="00676C17" w:rsidRDefault="00676C17" w:rsidP="00B25D62">
      <w:pPr>
        <w:spacing w:line="240" w:lineRule="auto"/>
      </w:pPr>
      <w:r>
        <w:separator/>
      </w:r>
    </w:p>
  </w:endnote>
  <w:endnote w:type="continuationSeparator" w:id="0">
    <w:p w14:paraId="455663E4" w14:textId="77777777" w:rsidR="00676C17" w:rsidRDefault="00676C17" w:rsidP="00B25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C407E" w14:textId="77777777" w:rsidR="0073249B" w:rsidRDefault="00732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2100" w14:textId="77777777" w:rsidR="0073249B" w:rsidRDefault="007324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669CD" w14:textId="77777777" w:rsidR="0073249B" w:rsidRDefault="00732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0AD8F" w14:textId="77777777" w:rsidR="00676C17" w:rsidRDefault="00676C17" w:rsidP="00B25D62">
      <w:pPr>
        <w:spacing w:line="240" w:lineRule="auto"/>
      </w:pPr>
      <w:r>
        <w:separator/>
      </w:r>
    </w:p>
  </w:footnote>
  <w:footnote w:type="continuationSeparator" w:id="0">
    <w:p w14:paraId="2E7A09D3" w14:textId="77777777" w:rsidR="00676C17" w:rsidRDefault="00676C17" w:rsidP="00B25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32899" w14:textId="77777777" w:rsidR="0073249B" w:rsidRDefault="00732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C77BA" w14:textId="77777777" w:rsidR="0073249B" w:rsidRDefault="00732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703D8" w14:textId="77777777" w:rsidR="0073249B" w:rsidRDefault="00732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7E84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DC1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BC9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834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30E7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2AD1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5C2D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9A93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BC30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0226B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6A10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A042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801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5ACD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7879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00F0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C49A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E8F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B644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709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64C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289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806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38D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A873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1C0E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482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8249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12D4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4AC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F09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6AF1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349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D017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50F6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726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3348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924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BCB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BE0A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9C3C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DC1E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4240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F22B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B403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1F41D43"/>
    <w:multiLevelType w:val="hybridMultilevel"/>
    <w:tmpl w:val="9628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63A37"/>
    <w:multiLevelType w:val="multilevel"/>
    <w:tmpl w:val="FE86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94970"/>
    <w:multiLevelType w:val="multilevel"/>
    <w:tmpl w:val="2842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357538"/>
    <w:multiLevelType w:val="multilevel"/>
    <w:tmpl w:val="7EA8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096B91"/>
    <w:multiLevelType w:val="multilevel"/>
    <w:tmpl w:val="E6A0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6677A2"/>
    <w:multiLevelType w:val="hybridMultilevel"/>
    <w:tmpl w:val="8682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B4B66"/>
    <w:multiLevelType w:val="hybridMultilevel"/>
    <w:tmpl w:val="7F22C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F5253"/>
    <w:multiLevelType w:val="multilevel"/>
    <w:tmpl w:val="ED26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915A98"/>
    <w:multiLevelType w:val="multilevel"/>
    <w:tmpl w:val="8646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8D6991"/>
    <w:multiLevelType w:val="multilevel"/>
    <w:tmpl w:val="6C5A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3D687F"/>
    <w:multiLevelType w:val="hybridMultilevel"/>
    <w:tmpl w:val="60840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757272"/>
    <w:multiLevelType w:val="multilevel"/>
    <w:tmpl w:val="C1BA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2C5266"/>
    <w:multiLevelType w:val="multilevel"/>
    <w:tmpl w:val="ABCC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A21986"/>
    <w:multiLevelType w:val="multilevel"/>
    <w:tmpl w:val="7906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A67702"/>
    <w:multiLevelType w:val="hybridMultilevel"/>
    <w:tmpl w:val="9516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7918"/>
    <w:multiLevelType w:val="multilevel"/>
    <w:tmpl w:val="C2026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FA2E57"/>
    <w:multiLevelType w:val="hybridMultilevel"/>
    <w:tmpl w:val="37EA90F8"/>
    <w:lvl w:ilvl="0" w:tplc="3F6A1D4A">
      <w:numFmt w:val="bullet"/>
      <w:lvlText w:val="•"/>
      <w:lvlJc w:val="left"/>
      <w:pPr>
        <w:ind w:left="-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2" w15:restartNumberingAfterBreak="0">
    <w:nsid w:val="31C92BEB"/>
    <w:multiLevelType w:val="hybridMultilevel"/>
    <w:tmpl w:val="FDC0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12DAB"/>
    <w:multiLevelType w:val="multilevel"/>
    <w:tmpl w:val="7B1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9336E8"/>
    <w:multiLevelType w:val="hybridMultilevel"/>
    <w:tmpl w:val="AAC03A10"/>
    <w:lvl w:ilvl="0" w:tplc="F0C68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E76EB"/>
    <w:multiLevelType w:val="multilevel"/>
    <w:tmpl w:val="7906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376CBE"/>
    <w:multiLevelType w:val="multilevel"/>
    <w:tmpl w:val="1FD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726E0D"/>
    <w:multiLevelType w:val="multilevel"/>
    <w:tmpl w:val="6F86D8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57613D6"/>
    <w:multiLevelType w:val="multilevel"/>
    <w:tmpl w:val="7906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180901"/>
    <w:multiLevelType w:val="multilevel"/>
    <w:tmpl w:val="1B30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F752DA"/>
    <w:multiLevelType w:val="multilevel"/>
    <w:tmpl w:val="7906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CB7A82"/>
    <w:multiLevelType w:val="multilevel"/>
    <w:tmpl w:val="22F0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F370FA"/>
    <w:multiLevelType w:val="hybridMultilevel"/>
    <w:tmpl w:val="3CF04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47EF6"/>
    <w:multiLevelType w:val="hybridMultilevel"/>
    <w:tmpl w:val="F3CA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F3324"/>
    <w:multiLevelType w:val="multilevel"/>
    <w:tmpl w:val="6218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B6329A"/>
    <w:multiLevelType w:val="multilevel"/>
    <w:tmpl w:val="F36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186132"/>
    <w:multiLevelType w:val="multilevel"/>
    <w:tmpl w:val="051C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8A3D5E"/>
    <w:multiLevelType w:val="hybridMultilevel"/>
    <w:tmpl w:val="F9D03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E480C"/>
    <w:multiLevelType w:val="multilevel"/>
    <w:tmpl w:val="693E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F602ED"/>
    <w:multiLevelType w:val="multilevel"/>
    <w:tmpl w:val="C028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E838A5"/>
    <w:multiLevelType w:val="multilevel"/>
    <w:tmpl w:val="C02E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6B5E97"/>
    <w:multiLevelType w:val="multilevel"/>
    <w:tmpl w:val="3DA2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F21A25"/>
    <w:multiLevelType w:val="multilevel"/>
    <w:tmpl w:val="6810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E724AB"/>
    <w:multiLevelType w:val="hybridMultilevel"/>
    <w:tmpl w:val="E1FA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FB66BA"/>
    <w:multiLevelType w:val="hybridMultilevel"/>
    <w:tmpl w:val="6F2E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936BE"/>
    <w:multiLevelType w:val="multilevel"/>
    <w:tmpl w:val="AAC6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D21D37"/>
    <w:multiLevelType w:val="multilevel"/>
    <w:tmpl w:val="7906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7"/>
  </w:num>
  <w:num w:numId="8">
    <w:abstractNumId w:val="32"/>
  </w:num>
  <w:num w:numId="9">
    <w:abstractNumId w:val="10"/>
  </w:num>
  <w:num w:numId="10">
    <w:abstractNumId w:val="20"/>
  </w:num>
  <w:num w:numId="11">
    <w:abstractNumId w:val="8"/>
  </w:num>
  <w:num w:numId="12">
    <w:abstractNumId w:val="45"/>
  </w:num>
  <w:num w:numId="13">
    <w:abstractNumId w:val="39"/>
  </w:num>
  <w:num w:numId="14">
    <w:abstractNumId w:val="29"/>
  </w:num>
  <w:num w:numId="15">
    <w:abstractNumId w:val="6"/>
  </w:num>
  <w:num w:numId="16">
    <w:abstractNumId w:val="24"/>
  </w:num>
  <w:num w:numId="17">
    <w:abstractNumId w:val="15"/>
  </w:num>
  <w:num w:numId="18">
    <w:abstractNumId w:val="44"/>
  </w:num>
  <w:num w:numId="19">
    <w:abstractNumId w:val="33"/>
  </w:num>
  <w:num w:numId="20">
    <w:abstractNumId w:val="19"/>
  </w:num>
  <w:num w:numId="21">
    <w:abstractNumId w:val="21"/>
  </w:num>
  <w:num w:numId="22">
    <w:abstractNumId w:val="22"/>
  </w:num>
  <w:num w:numId="23">
    <w:abstractNumId w:val="37"/>
  </w:num>
  <w:num w:numId="24">
    <w:abstractNumId w:val="43"/>
  </w:num>
  <w:num w:numId="25">
    <w:abstractNumId w:val="16"/>
  </w:num>
  <w:num w:numId="26">
    <w:abstractNumId w:val="9"/>
  </w:num>
  <w:num w:numId="27">
    <w:abstractNumId w:val="7"/>
  </w:num>
  <w:num w:numId="28">
    <w:abstractNumId w:val="40"/>
  </w:num>
  <w:num w:numId="29">
    <w:abstractNumId w:val="26"/>
  </w:num>
  <w:num w:numId="30">
    <w:abstractNumId w:val="12"/>
  </w:num>
  <w:num w:numId="31">
    <w:abstractNumId w:val="41"/>
  </w:num>
  <w:num w:numId="32">
    <w:abstractNumId w:val="30"/>
  </w:num>
  <w:num w:numId="33">
    <w:abstractNumId w:val="17"/>
  </w:num>
  <w:num w:numId="34">
    <w:abstractNumId w:val="36"/>
  </w:num>
  <w:num w:numId="35">
    <w:abstractNumId w:val="38"/>
  </w:num>
  <w:num w:numId="36">
    <w:abstractNumId w:val="13"/>
  </w:num>
  <w:num w:numId="37">
    <w:abstractNumId w:val="34"/>
  </w:num>
  <w:num w:numId="38">
    <w:abstractNumId w:val="23"/>
  </w:num>
  <w:num w:numId="39">
    <w:abstractNumId w:val="46"/>
  </w:num>
  <w:num w:numId="40">
    <w:abstractNumId w:val="35"/>
  </w:num>
  <w:num w:numId="41">
    <w:abstractNumId w:val="25"/>
  </w:num>
  <w:num w:numId="42">
    <w:abstractNumId w:val="14"/>
  </w:num>
  <w:num w:numId="43">
    <w:abstractNumId w:val="28"/>
  </w:num>
  <w:num w:numId="44">
    <w:abstractNumId w:val="18"/>
  </w:num>
  <w:num w:numId="45">
    <w:abstractNumId w:val="11"/>
  </w:num>
  <w:num w:numId="46">
    <w:abstractNumId w:val="42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B9"/>
    <w:rsid w:val="000078ED"/>
    <w:rsid w:val="00021C79"/>
    <w:rsid w:val="0002294B"/>
    <w:rsid w:val="00053639"/>
    <w:rsid w:val="00056830"/>
    <w:rsid w:val="00061583"/>
    <w:rsid w:val="00081589"/>
    <w:rsid w:val="000878AB"/>
    <w:rsid w:val="000A5504"/>
    <w:rsid w:val="000B0F28"/>
    <w:rsid w:val="000C3ADE"/>
    <w:rsid w:val="000C4E80"/>
    <w:rsid w:val="000D0801"/>
    <w:rsid w:val="000E494A"/>
    <w:rsid w:val="000E6EC5"/>
    <w:rsid w:val="000F66AB"/>
    <w:rsid w:val="00114C4D"/>
    <w:rsid w:val="00115027"/>
    <w:rsid w:val="00120CF1"/>
    <w:rsid w:val="001212B5"/>
    <w:rsid w:val="00121657"/>
    <w:rsid w:val="00122DD5"/>
    <w:rsid w:val="00130F69"/>
    <w:rsid w:val="001315A4"/>
    <w:rsid w:val="00136200"/>
    <w:rsid w:val="00136247"/>
    <w:rsid w:val="0014355C"/>
    <w:rsid w:val="001459AB"/>
    <w:rsid w:val="00157756"/>
    <w:rsid w:val="0016202D"/>
    <w:rsid w:val="001633A0"/>
    <w:rsid w:val="00173F62"/>
    <w:rsid w:val="00177F46"/>
    <w:rsid w:val="00180CB9"/>
    <w:rsid w:val="00181C95"/>
    <w:rsid w:val="00185C74"/>
    <w:rsid w:val="001B1C39"/>
    <w:rsid w:val="001B2355"/>
    <w:rsid w:val="001C4098"/>
    <w:rsid w:val="001D293E"/>
    <w:rsid w:val="001E0823"/>
    <w:rsid w:val="001E176E"/>
    <w:rsid w:val="001F0E46"/>
    <w:rsid w:val="001F750E"/>
    <w:rsid w:val="001F7CFE"/>
    <w:rsid w:val="00212743"/>
    <w:rsid w:val="00213982"/>
    <w:rsid w:val="002224B8"/>
    <w:rsid w:val="0024468A"/>
    <w:rsid w:val="002515E1"/>
    <w:rsid w:val="00262CE4"/>
    <w:rsid w:val="00267FE3"/>
    <w:rsid w:val="00284E82"/>
    <w:rsid w:val="00286868"/>
    <w:rsid w:val="00292113"/>
    <w:rsid w:val="00293EB6"/>
    <w:rsid w:val="002B5EC0"/>
    <w:rsid w:val="002C4113"/>
    <w:rsid w:val="002D61CC"/>
    <w:rsid w:val="002E669E"/>
    <w:rsid w:val="002F0B38"/>
    <w:rsid w:val="002F177E"/>
    <w:rsid w:val="003019BB"/>
    <w:rsid w:val="003260C7"/>
    <w:rsid w:val="00330B01"/>
    <w:rsid w:val="00336F3B"/>
    <w:rsid w:val="00341D93"/>
    <w:rsid w:val="00351A96"/>
    <w:rsid w:val="003634C2"/>
    <w:rsid w:val="00370CA4"/>
    <w:rsid w:val="00386B63"/>
    <w:rsid w:val="003905A4"/>
    <w:rsid w:val="003A6C43"/>
    <w:rsid w:val="003B3629"/>
    <w:rsid w:val="003C59D4"/>
    <w:rsid w:val="003D1E3D"/>
    <w:rsid w:val="00400F12"/>
    <w:rsid w:val="004175CE"/>
    <w:rsid w:val="004215C3"/>
    <w:rsid w:val="00423405"/>
    <w:rsid w:val="00441ED8"/>
    <w:rsid w:val="00444821"/>
    <w:rsid w:val="00457435"/>
    <w:rsid w:val="00460BD6"/>
    <w:rsid w:val="004655ED"/>
    <w:rsid w:val="00474ADB"/>
    <w:rsid w:val="004773D9"/>
    <w:rsid w:val="004831BB"/>
    <w:rsid w:val="0048795D"/>
    <w:rsid w:val="004971F8"/>
    <w:rsid w:val="004A202D"/>
    <w:rsid w:val="004A5000"/>
    <w:rsid w:val="004A7E0E"/>
    <w:rsid w:val="004C08D3"/>
    <w:rsid w:val="004C0C81"/>
    <w:rsid w:val="004C7D79"/>
    <w:rsid w:val="004E0FAF"/>
    <w:rsid w:val="004E39EB"/>
    <w:rsid w:val="004E629A"/>
    <w:rsid w:val="004F5D23"/>
    <w:rsid w:val="00501887"/>
    <w:rsid w:val="00521707"/>
    <w:rsid w:val="00532F6A"/>
    <w:rsid w:val="00536524"/>
    <w:rsid w:val="00554563"/>
    <w:rsid w:val="0055749C"/>
    <w:rsid w:val="00560BAD"/>
    <w:rsid w:val="00561A19"/>
    <w:rsid w:val="00561E97"/>
    <w:rsid w:val="00562C66"/>
    <w:rsid w:val="005638D9"/>
    <w:rsid w:val="00574B3B"/>
    <w:rsid w:val="00585128"/>
    <w:rsid w:val="00593AEB"/>
    <w:rsid w:val="005A0658"/>
    <w:rsid w:val="005A61DC"/>
    <w:rsid w:val="005B16A1"/>
    <w:rsid w:val="005B2974"/>
    <w:rsid w:val="005C05F7"/>
    <w:rsid w:val="005C0E3A"/>
    <w:rsid w:val="005D1D2A"/>
    <w:rsid w:val="005D2FBE"/>
    <w:rsid w:val="005D52B8"/>
    <w:rsid w:val="00601A36"/>
    <w:rsid w:val="0061000B"/>
    <w:rsid w:val="00620128"/>
    <w:rsid w:val="00624CE5"/>
    <w:rsid w:val="006258AC"/>
    <w:rsid w:val="00630B45"/>
    <w:rsid w:val="00633973"/>
    <w:rsid w:val="006339AD"/>
    <w:rsid w:val="006347BB"/>
    <w:rsid w:val="00643FAB"/>
    <w:rsid w:val="00650D87"/>
    <w:rsid w:val="00653B7B"/>
    <w:rsid w:val="00672F9E"/>
    <w:rsid w:val="00676C17"/>
    <w:rsid w:val="006836C7"/>
    <w:rsid w:val="00686633"/>
    <w:rsid w:val="006960B9"/>
    <w:rsid w:val="00697C37"/>
    <w:rsid w:val="006A1B99"/>
    <w:rsid w:val="006C4BD6"/>
    <w:rsid w:val="006C742E"/>
    <w:rsid w:val="006D0999"/>
    <w:rsid w:val="006E551C"/>
    <w:rsid w:val="006F0A25"/>
    <w:rsid w:val="006F2471"/>
    <w:rsid w:val="006F6340"/>
    <w:rsid w:val="00710C83"/>
    <w:rsid w:val="0073249B"/>
    <w:rsid w:val="0073315F"/>
    <w:rsid w:val="00733A76"/>
    <w:rsid w:val="00733E90"/>
    <w:rsid w:val="007340A4"/>
    <w:rsid w:val="007528BF"/>
    <w:rsid w:val="00756B32"/>
    <w:rsid w:val="00772F05"/>
    <w:rsid w:val="0078067E"/>
    <w:rsid w:val="007832F0"/>
    <w:rsid w:val="007872D6"/>
    <w:rsid w:val="00790A03"/>
    <w:rsid w:val="00791AE3"/>
    <w:rsid w:val="007952D3"/>
    <w:rsid w:val="00795A93"/>
    <w:rsid w:val="007A0B51"/>
    <w:rsid w:val="007A2C51"/>
    <w:rsid w:val="007C0741"/>
    <w:rsid w:val="007C0B1E"/>
    <w:rsid w:val="007C1919"/>
    <w:rsid w:val="007E6C19"/>
    <w:rsid w:val="007F21AB"/>
    <w:rsid w:val="007F2F91"/>
    <w:rsid w:val="00820504"/>
    <w:rsid w:val="008253A1"/>
    <w:rsid w:val="00841E6A"/>
    <w:rsid w:val="00851E00"/>
    <w:rsid w:val="00855161"/>
    <w:rsid w:val="00866D49"/>
    <w:rsid w:val="00870033"/>
    <w:rsid w:val="00883220"/>
    <w:rsid w:val="00896DE8"/>
    <w:rsid w:val="008A409E"/>
    <w:rsid w:val="008A40DE"/>
    <w:rsid w:val="008A48B4"/>
    <w:rsid w:val="008C21BA"/>
    <w:rsid w:val="008D31FF"/>
    <w:rsid w:val="008D4438"/>
    <w:rsid w:val="008F4A8B"/>
    <w:rsid w:val="009161C7"/>
    <w:rsid w:val="0091790C"/>
    <w:rsid w:val="00924B88"/>
    <w:rsid w:val="0092778A"/>
    <w:rsid w:val="009305B9"/>
    <w:rsid w:val="00932F7F"/>
    <w:rsid w:val="00937289"/>
    <w:rsid w:val="00940C2A"/>
    <w:rsid w:val="009453CC"/>
    <w:rsid w:val="0095082C"/>
    <w:rsid w:val="009614F8"/>
    <w:rsid w:val="00961A1D"/>
    <w:rsid w:val="009669E2"/>
    <w:rsid w:val="00970AFD"/>
    <w:rsid w:val="009806DC"/>
    <w:rsid w:val="00983416"/>
    <w:rsid w:val="0098392B"/>
    <w:rsid w:val="009933BF"/>
    <w:rsid w:val="009B0A45"/>
    <w:rsid w:val="009C442E"/>
    <w:rsid w:val="009D54B8"/>
    <w:rsid w:val="009E0465"/>
    <w:rsid w:val="009F3401"/>
    <w:rsid w:val="009F4DFC"/>
    <w:rsid w:val="00A01C39"/>
    <w:rsid w:val="00A11DA8"/>
    <w:rsid w:val="00A1495B"/>
    <w:rsid w:val="00A1570B"/>
    <w:rsid w:val="00A16BC7"/>
    <w:rsid w:val="00A37D8A"/>
    <w:rsid w:val="00A4170D"/>
    <w:rsid w:val="00A423F4"/>
    <w:rsid w:val="00A45346"/>
    <w:rsid w:val="00A51055"/>
    <w:rsid w:val="00A77D6A"/>
    <w:rsid w:val="00A81FB7"/>
    <w:rsid w:val="00A82405"/>
    <w:rsid w:val="00A86DC0"/>
    <w:rsid w:val="00A910C8"/>
    <w:rsid w:val="00A92218"/>
    <w:rsid w:val="00AB5200"/>
    <w:rsid w:val="00AB6732"/>
    <w:rsid w:val="00AD043C"/>
    <w:rsid w:val="00AD09D7"/>
    <w:rsid w:val="00AD791F"/>
    <w:rsid w:val="00AE3406"/>
    <w:rsid w:val="00B03F61"/>
    <w:rsid w:val="00B144A5"/>
    <w:rsid w:val="00B1625F"/>
    <w:rsid w:val="00B23CB7"/>
    <w:rsid w:val="00B25D62"/>
    <w:rsid w:val="00B345D8"/>
    <w:rsid w:val="00B36CC2"/>
    <w:rsid w:val="00B37173"/>
    <w:rsid w:val="00B54BFD"/>
    <w:rsid w:val="00B566B6"/>
    <w:rsid w:val="00B70D5B"/>
    <w:rsid w:val="00B74729"/>
    <w:rsid w:val="00B801D6"/>
    <w:rsid w:val="00B809AC"/>
    <w:rsid w:val="00BA6DDF"/>
    <w:rsid w:val="00BC3087"/>
    <w:rsid w:val="00BC32B9"/>
    <w:rsid w:val="00BC4A6C"/>
    <w:rsid w:val="00BD12E6"/>
    <w:rsid w:val="00BD4DA5"/>
    <w:rsid w:val="00BE662D"/>
    <w:rsid w:val="00BE762A"/>
    <w:rsid w:val="00BF06FB"/>
    <w:rsid w:val="00BF6B25"/>
    <w:rsid w:val="00BF74A0"/>
    <w:rsid w:val="00BF7BCD"/>
    <w:rsid w:val="00C0609D"/>
    <w:rsid w:val="00C06B9B"/>
    <w:rsid w:val="00C075D2"/>
    <w:rsid w:val="00C24737"/>
    <w:rsid w:val="00C35377"/>
    <w:rsid w:val="00C46A5B"/>
    <w:rsid w:val="00C608A9"/>
    <w:rsid w:val="00C633BB"/>
    <w:rsid w:val="00C706AC"/>
    <w:rsid w:val="00C725DC"/>
    <w:rsid w:val="00C757FA"/>
    <w:rsid w:val="00C76DA0"/>
    <w:rsid w:val="00C924C2"/>
    <w:rsid w:val="00C93F58"/>
    <w:rsid w:val="00C97791"/>
    <w:rsid w:val="00CA1D14"/>
    <w:rsid w:val="00CA2312"/>
    <w:rsid w:val="00CA34C4"/>
    <w:rsid w:val="00CA55B6"/>
    <w:rsid w:val="00CB379E"/>
    <w:rsid w:val="00CB49C6"/>
    <w:rsid w:val="00CC1469"/>
    <w:rsid w:val="00CC32F4"/>
    <w:rsid w:val="00CD1F39"/>
    <w:rsid w:val="00CD46C6"/>
    <w:rsid w:val="00CE4A42"/>
    <w:rsid w:val="00CE6493"/>
    <w:rsid w:val="00CF1BA9"/>
    <w:rsid w:val="00D052AA"/>
    <w:rsid w:val="00D10D18"/>
    <w:rsid w:val="00D21453"/>
    <w:rsid w:val="00D332F4"/>
    <w:rsid w:val="00D4190A"/>
    <w:rsid w:val="00D70592"/>
    <w:rsid w:val="00D71F85"/>
    <w:rsid w:val="00D74C1C"/>
    <w:rsid w:val="00D75971"/>
    <w:rsid w:val="00D91E83"/>
    <w:rsid w:val="00D97FAE"/>
    <w:rsid w:val="00DA20D7"/>
    <w:rsid w:val="00DA24FF"/>
    <w:rsid w:val="00DA7C4A"/>
    <w:rsid w:val="00DB2ABB"/>
    <w:rsid w:val="00DC2C07"/>
    <w:rsid w:val="00DC7DFF"/>
    <w:rsid w:val="00DD1583"/>
    <w:rsid w:val="00DE1B1E"/>
    <w:rsid w:val="00DE2B0E"/>
    <w:rsid w:val="00DE3264"/>
    <w:rsid w:val="00DE6223"/>
    <w:rsid w:val="00DE6C87"/>
    <w:rsid w:val="00DF4B7B"/>
    <w:rsid w:val="00E0162E"/>
    <w:rsid w:val="00E15946"/>
    <w:rsid w:val="00E22AE3"/>
    <w:rsid w:val="00E2334D"/>
    <w:rsid w:val="00E263F4"/>
    <w:rsid w:val="00E42FE9"/>
    <w:rsid w:val="00E674E9"/>
    <w:rsid w:val="00E75EAC"/>
    <w:rsid w:val="00E8039D"/>
    <w:rsid w:val="00E83E32"/>
    <w:rsid w:val="00E84DBB"/>
    <w:rsid w:val="00E86BAC"/>
    <w:rsid w:val="00EA1A54"/>
    <w:rsid w:val="00EA3A81"/>
    <w:rsid w:val="00EA693A"/>
    <w:rsid w:val="00EA78BE"/>
    <w:rsid w:val="00EB605D"/>
    <w:rsid w:val="00EB7253"/>
    <w:rsid w:val="00EE6028"/>
    <w:rsid w:val="00EE617E"/>
    <w:rsid w:val="00EE71D6"/>
    <w:rsid w:val="00F01175"/>
    <w:rsid w:val="00F11692"/>
    <w:rsid w:val="00F12E77"/>
    <w:rsid w:val="00F31256"/>
    <w:rsid w:val="00F3272D"/>
    <w:rsid w:val="00F369E4"/>
    <w:rsid w:val="00F37AB9"/>
    <w:rsid w:val="00F41041"/>
    <w:rsid w:val="00F46044"/>
    <w:rsid w:val="00F4797A"/>
    <w:rsid w:val="00F55724"/>
    <w:rsid w:val="00F57945"/>
    <w:rsid w:val="00F6277C"/>
    <w:rsid w:val="00F627AE"/>
    <w:rsid w:val="00F63691"/>
    <w:rsid w:val="00F65A07"/>
    <w:rsid w:val="00F775F0"/>
    <w:rsid w:val="00F7762F"/>
    <w:rsid w:val="00F824D4"/>
    <w:rsid w:val="00F83F34"/>
    <w:rsid w:val="00F90CFF"/>
    <w:rsid w:val="00F92982"/>
    <w:rsid w:val="00FA00B2"/>
    <w:rsid w:val="00FB03E0"/>
    <w:rsid w:val="00FB5C5F"/>
    <w:rsid w:val="00FC0D6C"/>
    <w:rsid w:val="00FD4CD6"/>
    <w:rsid w:val="00FD6A4F"/>
    <w:rsid w:val="00FE543B"/>
    <w:rsid w:val="00FF663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26E04"/>
  <w15:docId w15:val="{8DE92F1C-94EA-DC47-BF89-1467523A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40" w:lineRule="atLeast"/>
    </w:pPr>
    <w:rPr>
      <w:color w:val="404041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bordername">
    <w:name w:val="div_document_border_name"/>
    <w:basedOn w:val="Normal"/>
    <w:pPr>
      <w:shd w:val="clear" w:color="auto" w:fill="404041"/>
      <w:spacing w:line="120" w:lineRule="atLeast"/>
    </w:pPr>
    <w:rPr>
      <w:shd w:val="clear" w:color="auto" w:fill="404041"/>
    </w:rPr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404041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6" w:color="auto"/>
      </w:pBdr>
    </w:pPr>
  </w:style>
  <w:style w:type="paragraph" w:customStyle="1" w:styleId="divaddress">
    <w:name w:val="div_address"/>
    <w:basedOn w:val="div"/>
    <w:pPr>
      <w:spacing w:line="340" w:lineRule="atLeast"/>
    </w:pPr>
    <w:rPr>
      <w:caps/>
      <w:color w:val="808284"/>
      <w:sz w:val="20"/>
      <w:szCs w:val="20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email">
    <w:name w:val="span_email"/>
    <w:basedOn w:val="span"/>
    <w:rPr>
      <w:caps w:val="0"/>
      <w:color w:val="00ADEF"/>
      <w:sz w:val="24"/>
      <w:szCs w:val="24"/>
      <w:bdr w:val="none" w:sz="0" w:space="0" w:color="auto"/>
      <w:vertAlign w:val="baseline"/>
    </w:rPr>
  </w:style>
  <w:style w:type="paragraph" w:customStyle="1" w:styleId="divdocumentsection">
    <w:name w:val="div_document_section"/>
    <w:basedOn w:val="Normal"/>
    <w:pPr>
      <w:pBdr>
        <w:top w:val="single" w:sz="8" w:space="0" w:color="B2B0BF"/>
      </w:pBdr>
    </w:pPr>
  </w:style>
  <w:style w:type="paragraph" w:customStyle="1" w:styleId="divdocumentdivheading">
    <w:name w:val="div_document_div_heading"/>
    <w:basedOn w:val="Normal"/>
    <w:pPr>
      <w:pBdr>
        <w:top w:val="single" w:sz="8" w:space="0" w:color="B2B0BF"/>
      </w:pBdr>
    </w:pPr>
    <w:rPr>
      <w:color w:val="404041"/>
    </w:rPr>
  </w:style>
  <w:style w:type="paragraph" w:customStyle="1" w:styleId="divdocumentdivsectiontitle">
    <w:name w:val="div_document_div_sectiontitle"/>
    <w:basedOn w:val="Normal"/>
    <w:pPr>
      <w:spacing w:line="500" w:lineRule="atLeast"/>
    </w:pPr>
    <w:rPr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ivdocumentspancompanyname">
    <w:name w:val="div_document_span_companyname"/>
    <w:basedOn w:val="DefaultParagraphFont"/>
    <w:rPr>
      <w:color w:val="404041"/>
    </w:rPr>
  </w:style>
  <w:style w:type="character" w:customStyle="1" w:styleId="spandegree">
    <w:name w:val="span_degree"/>
    <w:basedOn w:val="span"/>
    <w:rPr>
      <w:b/>
      <w:bCs/>
      <w:cap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B25D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D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D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D62"/>
    <w:rPr>
      <w:sz w:val="24"/>
      <w:szCs w:val="24"/>
    </w:rPr>
  </w:style>
  <w:style w:type="character" w:styleId="Emphasis">
    <w:name w:val="Emphasis"/>
    <w:qFormat/>
    <w:rsid w:val="00B25D62"/>
    <w:rPr>
      <w:i/>
      <w:iCs/>
    </w:rPr>
  </w:style>
  <w:style w:type="character" w:customStyle="1" w:styleId="hl">
    <w:name w:val="hl"/>
    <w:basedOn w:val="DefaultParagraphFont"/>
    <w:rsid w:val="00B25D62"/>
  </w:style>
  <w:style w:type="paragraph" w:styleId="PlainText">
    <w:name w:val="Plain Text"/>
    <w:basedOn w:val="Normal"/>
    <w:link w:val="PlainTextChar"/>
    <w:rsid w:val="00B25D62"/>
    <w:pPr>
      <w:spacing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25D62"/>
    <w:rPr>
      <w:rFonts w:ascii="Courier New" w:hAnsi="Courier New"/>
    </w:rPr>
  </w:style>
  <w:style w:type="paragraph" w:customStyle="1" w:styleId="ColorfulList-Accent11">
    <w:name w:val="Colorful List - Accent 11"/>
    <w:basedOn w:val="Normal"/>
    <w:uiPriority w:val="34"/>
    <w:qFormat/>
    <w:rsid w:val="004971F8"/>
    <w:pPr>
      <w:suppressAutoHyphens/>
      <w:spacing w:line="100" w:lineRule="atLeast"/>
      <w:ind w:left="720"/>
    </w:pPr>
    <w:rPr>
      <w:kern w:val="2"/>
      <w:lang w:eastAsia="ar-SA"/>
    </w:rPr>
  </w:style>
  <w:style w:type="character" w:customStyle="1" w:styleId="apple-converted-space">
    <w:name w:val="apple-converted-space"/>
    <w:basedOn w:val="DefaultParagraphFont"/>
    <w:rsid w:val="004971F8"/>
  </w:style>
  <w:style w:type="character" w:styleId="Strong">
    <w:name w:val="Strong"/>
    <w:basedOn w:val="DefaultParagraphFont"/>
    <w:uiPriority w:val="22"/>
    <w:qFormat/>
    <w:rsid w:val="00D4190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419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536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622C-A795-45A8-8F38-2D7431A1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5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Nandini Pasham</vt:lpstr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Nandini Pasham</dc:title>
  <dc:creator>saina</dc:creator>
  <cp:lastModifiedBy> </cp:lastModifiedBy>
  <cp:revision>28</cp:revision>
  <dcterms:created xsi:type="dcterms:W3CDTF">2020-02-24T19:48:00Z</dcterms:created>
  <dcterms:modified xsi:type="dcterms:W3CDTF">2020-08-26T15:40:00Z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DFUAAB+LCAAAAAAABAAUmEWSw0AQBB/kg5iOYmbWTcxksV6/3uOGQw7PqLsqcxmchwUaoWgUgRCcIxCBQ3AUpLHf35hAUd/m9GbuewnRUQ6dA6fvjt23HkgqN5Wd8UxxzmzVAa6BAnqt967OsPfRBKOazJTmaBQ8Th/VDaQWGkY37RlM5kz5JtfebQWoOGVR0WRHu9oRV5XecX+6GqjTgx4Q1ZYrvR1ST0O0cNuewZWW+3hRxrabnY5dManFzzZ</vt:lpwstr>
  </property>
  <property fmtid="{D5CDD505-2E9C-101B-9397-08002B2CF9AE}" pid="3" name="x1ye=1">
    <vt:lpwstr>2iPYJ8i/voO6CR+yNfG4YTSluriP96DF6JxX9HsrohICPDbQHA42Fk2niNZPuTlRXZQWaWC/Vi22HB81LDCvv3E/8M7dcjBZeO5lPHw9lL9gaQE0j4i0vxYFawLefaY+UjwBxvKXanB7ErdqFzVojQcTGAk3U4fq1z6oB1KSeT70FzdS4h9OinVdmsc2Ql0eo1YW7P/V27Wh3CSU54yT+MaAp3BG/sz3hCY1jgFsT5SXMdA6YHEmrtUkQPLcXSz</vt:lpwstr>
  </property>
  <property fmtid="{D5CDD505-2E9C-101B-9397-08002B2CF9AE}" pid="4" name="x1ye=10">
    <vt:lpwstr>Wq410DsS5gZATvJZ1O5bvgvs5ZDXQQewAkAUeJ9E8RJ14gwlpLuHQp/xAmlpMbyIvEZr/Ujzi+fPOb+A/+Ee/vGLcHNx6xRG2W8h7Np9QGxxZEu2pNEBJdkRDYpnSZWBXj80aq8BfkRZX5H10zzUzwivzJ8PgjA/TsMVEri+nLGIpeqtOifmGX8QWeh+zHuC3Ues+hV6sFyOFCCkVbLb3TFyr6RzJrCag3c6lpPH0NyaTAioBFOgQ2djJHSg/53</vt:lpwstr>
  </property>
  <property fmtid="{D5CDD505-2E9C-101B-9397-08002B2CF9AE}" pid="5" name="x1ye=11">
    <vt:lpwstr>6Q++OYCYBlOZgtSN68V/Q9eTm9gdi81riSSPWsPM6bImql3fHvOSkCpoaMebG3PjRVOpdykods67QSfzsDonvmN5BIlRhhzDmuQAHVP6m/IbCX7tWGRBCKqpkUM9/HPk65bl1TwuvNjoH9k6uHq5J2z6kOWDTC5iP7m8HOWqJsb2tD/1kfuVKK/yMtcTB+0MzsIsOUKniJNToj5TYtlZhfIq6rdGxddaUDTuNvWo1hHq2UvC/dF2d3BL9Jx6LUb</vt:lpwstr>
  </property>
  <property fmtid="{D5CDD505-2E9C-101B-9397-08002B2CF9AE}" pid="6" name="x1ye=12">
    <vt:lpwstr>kEFNTr+YSDQUqwCKh4aeQujA1tnIdR/CnA2fJaCmumCciiEiD+eKtzLKc1w/jn1k+HXc0EHSewyCDMbeHfs4vyZ69Vwue+KIRP6Om0Q/dBUlmymCel9kYWsa9Ir1CKlu2t+jk6m7+Eu526WsIKfbutPCWFfT6okIs76iRLIkJ0xdhaSv5ir3FCq/CtoQmBHXsDJtMjJIhUrW4aI2tXJEx5fP2wNIcPUX81P+QAFOWW2NSwKGf21/NmtBhkVE4xH</vt:lpwstr>
  </property>
  <property fmtid="{D5CDD505-2E9C-101B-9397-08002B2CF9AE}" pid="7" name="x1ye=13">
    <vt:lpwstr>VWyfZxOz8rhLM++VlVX/JQ1ZAyAGcH1fi1LtPzkXbDB9hJ8KNnooWeDbW6+lYuOv33YheudPfE8oAnoEmdFN/6hyyfiRDcnmNkXzvbmdYIzNGrin0Gpw6VyMChv7iZ0e6D3JDiC8OSzliSP7uX8auUZtikBTbW0In64iArV5kJZ4sajwULO74IzZJAKpk7H7RvDBA1fcWRFstmo0TYVngPMmRbc90R9kbLa05bWknmaloCkIyFh93RAdPqnCYcr</vt:lpwstr>
  </property>
  <property fmtid="{D5CDD505-2E9C-101B-9397-08002B2CF9AE}" pid="8" name="x1ye=14">
    <vt:lpwstr>p2X09wOJOjTSearwJf6AfU35t7NpikucNAMGonZhMcbGjYYRuY6TAsv1jse6PdkCtlrPmxfNR6nhq7DM5fZquMJ0aQCYqOxEpHQ2i8IgqT+/0qSmRFwr6gQSrmVjZHM1sR/UQWfDAbPFYgOZgFloxI+Tt3RLspKmAxqMsGZa6N3FEsxM/w4B9CM0UPJzvJ+SuKiHok/kYhsV3kkb+a+ClduC2WJi6e1E2v0uUfyKO/7OkSkTBFLnYG1Vfv2ootR</vt:lpwstr>
  </property>
  <property fmtid="{D5CDD505-2E9C-101B-9397-08002B2CF9AE}" pid="9" name="x1ye=15">
    <vt:lpwstr>3j+mqgpadyJwc19kqUZfj/3bGB7PtPxcIutV5wWUNnSMtayFYbXAi4ntLgPVz1dTf6qGJdrNv+yv1xes0+h5bzf7l+3pU/h2glupHoQE1sXYgnSNNJyf0DyPQiBTgodZMXVFjcjlnXBNkYi/ClpBr1EBxeGuBoMEIhfNteDkKZzV5MiVuZp9qQSER17/TtxOp2UOqO9FySV5iamwnjxCMPJBTl+bLwEUeXbLboJ4T1zwv1GoHsg0hs0K5qHlZwp</vt:lpwstr>
  </property>
  <property fmtid="{D5CDD505-2E9C-101B-9397-08002B2CF9AE}" pid="10" name="x1ye=16">
    <vt:lpwstr>caVHqVU/XVfl+HD0sm/Pyur2gnV3JkcmnyEgJviWP1oKcOwnNhUjDsMKxKbRGdwV4PdBWTElsYgvAtNQRbD8ojw5N7SSYqBkzP0Ti5KsSO4kBvbzdum+mo6W5AamTPPYP0fOq4FYHFb6TSmGl/uvDZHj9j0J5UkE1hyT7AfWg1io0dqRlyNVHIQSuJZaQRAqrtzqaSU5Go9v1m8aSkkBbdMtPMAG+Ej9neLlzHUPAJnLOSz55v0vrdQu7+KWhwX</vt:lpwstr>
  </property>
  <property fmtid="{D5CDD505-2E9C-101B-9397-08002B2CF9AE}" pid="11" name="x1ye=17">
    <vt:lpwstr>16zWxnsLZRhsZPkTrrc8i1+RAvkKr1Zc2kbG8AnfAHpAmwdcPGOD87CSWGSdo1SBQNeBsKC6dUxFgKKd9tETQhxDc7zF6ZZttbzgSVsWx1E6jci3BeHtrlJbVAe/wASAWexP48TfcfmJ4E8jTIGMq8al7R7IC3zNqSI/Rf58is3/WFbxR/OmLdkJ8FGCvE4EmjXQNpEW58Gm01JWy2WemH2utYTH6au2wqvTQOyvQFUdlX3nEmsFx7HbbidGpqA</vt:lpwstr>
  </property>
  <property fmtid="{D5CDD505-2E9C-101B-9397-08002B2CF9AE}" pid="12" name="x1ye=18">
    <vt:lpwstr>O9p9LTvB9+n73zUe7PwcAzgSmUncGEf3w/pdIw2dqPojPP0An5O/qC0Q1VSQ9WPj0kTbAW/NorNHIr83FdzZ6yV1/8rrT6eiDWFPIG24pChkIeEmlaImOdP8gZOFDprIpbM4Px4ge0pkeN2W8LOFz01TZgubgpxbV9mLHAFragaEFi3PGdJ6Zo139OZ7D7ICYmDwbVMcx4TeCWWLY82EaTP88BKO3b+5gO+lRsMILO+bBcdB/bXbupMtuhMCOBW</vt:lpwstr>
  </property>
  <property fmtid="{D5CDD505-2E9C-101B-9397-08002B2CF9AE}" pid="13" name="x1ye=19">
    <vt:lpwstr>ZdrD7O04Rtx6fxSXI+bVzEB/sGG0WeU+2f67HfC32o839/P/AiGznyeqcE7LLeNKG9gHgeMMQzlXvytyptZ/W+7e/IyGCHtfuD3HNOvP08Ia7fVwYfnaBFR8qwqi862Js0fpUyDpgxU5AyAZphl7bTRSNFIy1DCdHv8GSBPQnaGergj6LYkFsD058p1shkucHhj32C215HrX+ztdbQKhB2XwLFz3PMShQ4tmL6l9qnv/ugUFOu21QnzvvgNii8J</vt:lpwstr>
  </property>
  <property fmtid="{D5CDD505-2E9C-101B-9397-08002B2CF9AE}" pid="14" name="x1ye=2">
    <vt:lpwstr>Gskkhh6WpTmmS7a8EAeukxU9RGMo9ZT24XD1gCKBStVOoBj4otp/LqNInSPTom2pp2EPixOEy+xXDD2KgaWQHVhNOtE6ujOkPE1/XchaXEHqYG0i+lR5tv0UorrQP14Urp0nAoShY+cWncImXdlX7h3grC+4OM5kEd840xvs+ufHI6EgrzmW7PrP9MirxVLfi50krUFnwSY2VUcv61qOqNWBZmx+zKO4KypcByDQZKST4K9CH9kvxCMCrE3nQEX</vt:lpwstr>
  </property>
  <property fmtid="{D5CDD505-2E9C-101B-9397-08002B2CF9AE}" pid="15" name="x1ye=20">
    <vt:lpwstr>sEM7pfCmye3hf5yie0m2lhi5EsSm50SElysf2Nqy/vqSd+Xq2LcMLOOgT+7ezfJXjoXOaVoN5Dwq/l1aLTg6KCFiKGmBgHbszPHoG/CqL/+hfIgIyiD4XKC6KrDddm366z9WkvYsm8JmgMlMp27VRcpXfifnxMn5ZrKvZ1EkMjqOT+PghiidSEPAS+zIQX45pJoK5AAXjr7OpGDYGNJSkJd4zoRVENB49ggNkv3Y6+vrc8gB99Um6YTDyiFEGU+</vt:lpwstr>
  </property>
  <property fmtid="{D5CDD505-2E9C-101B-9397-08002B2CF9AE}" pid="16" name="x1ye=21">
    <vt:lpwstr>WZT8zH8EKG8mA+e8p8H2v7acOcoFQEAJzzzYUMOKASs5wn9MeND+of9tvacQJlrLRHNh+nQAs6UtLLskUfTWqRVnK0KIbl5syOjYNKPQ0+aF7KyXiywT5cXWZT23ELF/Rn60WE8GZnjruKurZ5K7eeRYH6AHRuIEM1i2E/ZtZE38xzE7IydnYxjm40uvXTmI7/7pjV/E+UUMwjT2+f1KHBRRlAWdBClNYeTdb6pYV9FFsY/vA57NsF29VE/jU+o</vt:lpwstr>
  </property>
  <property fmtid="{D5CDD505-2E9C-101B-9397-08002B2CF9AE}" pid="17" name="x1ye=22">
    <vt:lpwstr>IrWU9sL0X5b5rklOOlcmJFKyO0Y8CSK+MkLPwJ7NSrzOdlJOTLZtF+PDXJXvbiMWDSvMCCX85AAA7BsQVLcrbYpJcTEKy5reoWmz5Msp1Xxs6PePPbPDvQKHay2WTA6FWNJEVN6x1n+6zlvhaADht6DvsgyniCyfRIinaApZnwF3YgnH2wPF01x/I+x+3VB3+CeDm8pvXkW/JLg2AE4CnCk/t4byy7AQV8EC4+i7wMbKbvQNn/HGot/yRpZsUOY</vt:lpwstr>
  </property>
  <property fmtid="{D5CDD505-2E9C-101B-9397-08002B2CF9AE}" pid="18" name="x1ye=23">
    <vt:lpwstr>hJVeU0t63x82avHy5tu+ILnR84OKAnfEtyMFvY+GH7aLRxNj/rzQ1YFrfUmuhJHwe8OMt6pjQfGzs2WzIdY6+wxxmMswj9icDND8AaW5o8QFhlQ20gx8d1tpybCTFj182lWfteZff8BMOWgkFMnmDpiEJyl20oeWI0w5kfh0rYx52vx3wJ1HFGGeIy1MVHsV+idjkltDRXL0ZGHh8TH6Su0t9XGgSGQMEgHCC+/eywBJ8ynGbuOLYWIEUYeDNe4</vt:lpwstr>
  </property>
  <property fmtid="{D5CDD505-2E9C-101B-9397-08002B2CF9AE}" pid="19" name="x1ye=24">
    <vt:lpwstr>AtTyMFKqeKOM5vxGPh82GdKZYUg1ZL5Cw4bVbCSMeBzvQFOUs9aD+Ry9JDiDl55xhLmliZ6NCailXwzSQMOFigX4rmvg5OogsGDG2MkJ9Hv+2n6A3upF6JZiXOPVaDLRQpb+Ws9Vyz4efifq/oSOK25C/YGNw8kEf96cVlsYNwQj27W870PJx68ndYgyww//3rOEi8fv2c9M2D+CdtcpT4neoTnMgEDB4h6CcjGCwpw7eo29MdGE8ZRt0imlNW4</vt:lpwstr>
  </property>
  <property fmtid="{D5CDD505-2E9C-101B-9397-08002B2CF9AE}" pid="20" name="x1ye=25">
    <vt:lpwstr>lCHs6s8e9HWz4Uv2oP0eKy+J9m1nODQuVzjkOB8B6F9TMXg6NfxEWilJd0kFl3gdGNecsODOmhzwTRoOn1OG4FbnjCzdcFfEo8nrQ/HaLYH+78HeODXZ4/UdSBF3SpoiREfwzc4YhUgvuckMw1k8Lpr6I0w5lsdMSKaloEAzH0SxQ8CGjKc+Ck2rSWknsyga5nI9RvGA85PVtDRk6UJzbc0p20IIiPzvwNckpR4cRtUXk0gV0vSlHDXSlyqcFLk</vt:lpwstr>
  </property>
  <property fmtid="{D5CDD505-2E9C-101B-9397-08002B2CF9AE}" pid="21" name="x1ye=26">
    <vt:lpwstr>QqSq8vAJtdaMPma5weJuQMuN48p1v59dSPnCyY7VgGnO84I15mypEu5N8oEuazaXV3jAJb8JsqwnTxm14AY0thypONHZWZY7AWjEOt7kWUr3w2KPes2G/5G+/ENWLVTM/8LZglzJW4mfIG+qy0eNNFrEr88fBDbXSK2D0s5Vgz+IG4b1VxuF7izpKP/vR8sVqSjv7uDw5/M4fHhxarv8b1V+tYix2pUgy3G+rzuVd9YngWHMO5o0c4yiit0R7dY</vt:lpwstr>
  </property>
  <property fmtid="{D5CDD505-2E9C-101B-9397-08002B2CF9AE}" pid="22" name="x1ye=27">
    <vt:lpwstr>jXnW6O7JBrfvWwxX5RdU+EtgkU0IE2LqmjQmHcm8aMVYqjYDD1HAwgjX7maqV/yJNfOeM0M/nAXLT1Fkh36+lYGEBddwL45GBAlxO3S7sIkCWc25HnIoVfs/W195Ld68LNGkVLoIZ1NpkNmmPf5GZx0eDj2nUErlNkRF3g5kYcsGgRn6R6ZRC6ipSkI7qKNCtc74hWoN48DkI2SpAX3joXidSrYx5NusXz2pzsH5A9l6Kg2QQijBw2VlG7n6KF2</vt:lpwstr>
  </property>
  <property fmtid="{D5CDD505-2E9C-101B-9397-08002B2CF9AE}" pid="23" name="x1ye=28">
    <vt:lpwstr>ZFecea30kzaQbsEW0EULcv6HNk5McFBK1TT49tj9XtKKf6SvjdtF0IIX3u0D+mZRZmIrmpCk7hwuKJwdNA55Sgb5UN18mO6f/uLcklmQD44TA8G4rdfuH7DZCQ3eAVZEGs8AUltkr3r8ooLJ/liy2etMjHbgvVwrCWqsH75MgkSB7SFu2wISRHy6WmZZCamkAcoep1BNl82qXEXGPO5BucreduwnGyISdtjZ9ypoXSwm2k7Ae34whgBzEkJbktt</vt:lpwstr>
  </property>
  <property fmtid="{D5CDD505-2E9C-101B-9397-08002B2CF9AE}" pid="24" name="x1ye=29">
    <vt:lpwstr>e9mblO2YsrwZi+MZ5Y22HtOmDJ9NzWYM/Cd80lORBoYg1Ew/lGQ4StnXsmEyXpgxBfsZMi5XpvoI6TJBpOUW1qj0FI4lM2fC5FhbRZQQh69ERtOMOAXxtbPo4QTR6awq7etph5OZMBiGQxZXySTwWhREvCWNEhHr0sCp8KjTlbNSDX4t2GR4bJ+5B+mfomUMa5PWlFiE5Q7wq9IzLiap0k/XzwTPL64euSBf/bOHsqwl7M/IRfhCdUAg4gFpO7y</vt:lpwstr>
  </property>
  <property fmtid="{D5CDD505-2E9C-101B-9397-08002B2CF9AE}" pid="25" name="x1ye=3">
    <vt:lpwstr>VuEIEjwtJRabkouIlHwNQCoJNo07lr+u34lYU8uwOqUiRiHj6GH3wEcUwhNKvJTNmXa1wwjgxbCFlLX+xWcSw+DadmFyVWIdstxV6jZQLz63tpS0rKGFUP/2Rr6m9M6OxfxU1FG7G5fPWPYFDL5xvaWjT87dMvo12E+k70O8AsdRRKqoSXhNE8j6CUFU4AypZB4ZeHflKx29p5LgnG/l7/VTOVg8xqdwbZ8MyBTSdiD2TJ3MkKwLTfCWZgRxXFt</vt:lpwstr>
  </property>
  <property fmtid="{D5CDD505-2E9C-101B-9397-08002B2CF9AE}" pid="26" name="x1ye=30">
    <vt:lpwstr>s6ooU9IYtKgzcGy1j+2SmtZ/C82ImA4cY6pf8ObjVfmDJC2qXc7pFOJrNtwMVERXuJ0sN7zFdGtciMz94eA12QSHz6OpPBGSPeT7amFUlm6PpaGK2YBPwr9U8Iamu9WJ4TOH0sOlSeUSwOJVxAY1kvBxPgiSOZOCjQkc68aK9Tftlv+1RIfS3Zx2x1/FtWUhPE9opV5UTaHIw0Dr0958vdvTTqKW2GS6B3uvGVSVKKd8UhfsTZx6D9lB261Z4fQ</vt:lpwstr>
  </property>
  <property fmtid="{D5CDD505-2E9C-101B-9397-08002B2CF9AE}" pid="27" name="x1ye=31">
    <vt:lpwstr>ZPEGGKnHu1HnvWxZwKTmLXhEyEt+KbMc6cicy38JcYXtgqJii/2dTu07f14UBhwDfTHXMpc1ojJI0GjG9Zpl86iWmSrDsqsm1ghpnG4Up+ohTovCufG0g19z7yDb/ScNgSJU2U8WY38hs/y5ug8gcZlrdLXWC63+md/n2lX+st6Loa0AhlIXf5Hvmh4ul9Tf0X3/98IH6Pa+Jw21qPCzJQ3uWmTWCxvN/6VbVDYh3KNQof/D2SHSxb8aJryqDkD</vt:lpwstr>
  </property>
  <property fmtid="{D5CDD505-2E9C-101B-9397-08002B2CF9AE}" pid="28" name="x1ye=32">
    <vt:lpwstr>bPgShIYWzyDn4/afz5dfYMX2gyHOOWTJrew0Rj9t0ciyEnn66qYWN9mvO7tsK7tSmPqnRAL4p4lLym0KAYeBhi1JGo5aFqJ7EhmDjZtyBHkY5iW6AuWjM315gvO+nedt7UmuPMfs8kIW3A+/Qb6sUeFKksS6m9OOqfEVqaOxRVG1SDfLnuxOiZ2FmumDpyjXaqKF/lRu6ZD+5zGE2NbAZCh+jTjdZsSpNL0YktO9xkU/uZqngHch20ZsWeWr0DQ</vt:lpwstr>
  </property>
  <property fmtid="{D5CDD505-2E9C-101B-9397-08002B2CF9AE}" pid="29" name="x1ye=33">
    <vt:lpwstr>B0MpfXVtTdZ+p37uU8xHvj/DTjopis1CBmIUSoXOUtBJOudPQUFvVdFDLNJ86xIp0D2irYT6k40CnOnC0zpY1HL6YiNgtUYGLM+mClV3HTP0YLi8B6umlh+SEQ+Scg17DeJeFE2ydTAkSvUq/6BHvjwduoTapfhviIGouvZv2nxfjZ0n/bmZv6xnoZSXpolKw67IZZVCWcR7LnN1aOx2WPgZrpuNd6hhNClYbHZdBuVElYSWY71MtsHMSfb8RVr</vt:lpwstr>
  </property>
  <property fmtid="{D5CDD505-2E9C-101B-9397-08002B2CF9AE}" pid="30" name="x1ye=34">
    <vt:lpwstr>YQjyOkzdcM+1xoDKXNUOCGkoIB6tkdHCQCNB5spsORjpNQJwGmHH4/levbTw1//QC/+N5rRRGMIbrXCbDtI1i+lgX6dU4WGaKukGb9RaAjjNyJO5/9k+GxgNeXLHadoh9+iBtc33FeZdu16pvpsCVcrxxJ5sYZyQ8Jg+yB7qvhjACb0sqp2c1vJXU6W2P7mghu9dWNMZ1lKVPaQASe+1YLJ/jUd1UEHSVJi4bDXyifkbTesg6nZWiGSAADIWf8L</vt:lpwstr>
  </property>
  <property fmtid="{D5CDD505-2E9C-101B-9397-08002B2CF9AE}" pid="31" name="x1ye=35">
    <vt:lpwstr>CrNBRFIxrIWO7QslpJrqMi+KpG17jSKO6qYUNO2Jlw8KQlQROmt9skLb/zEzvMcf1L+24dzcYTUndXVWrErMW/dRqVUciiA5yTGYl0Q9mohscU5pEbLaySQskAMyfQ3wTfjRwoUF+4K4y6jAknTSP31IQdyT12HJHKOjIisscCl60oLcZissfij1xzm5p8kBFAzulv0/FpzeDR40tzfo8AYZseCFUdtbIZAyBpgI4QpBzz0oNIYIh5puS2CwlPV</vt:lpwstr>
  </property>
  <property fmtid="{D5CDD505-2E9C-101B-9397-08002B2CF9AE}" pid="32" name="x1ye=36">
    <vt:lpwstr>IbdaK2DM31T1mY2RWj0x/8DeApsVSnYhaMntCjwBqojhk5YEuA+5tNUyp5BePGCfkWwCTHKO16bSk2VZIKKyGubeoOJfHbdWgquzQjPSBP1htVv0OA2kCUOwgrrJ6PLAIIWrC/SOIHxdjHuf2PSUv58fY7Gky6WQ3t9VONqOWjVEhyzXRo+qBzMpmMPvTaRVqHR618RKwejJ76Zfqr3TSIfX4Lbv2+y+cnBCW6rOvbHCbGEldm0PyIPWo46oOek</vt:lpwstr>
  </property>
  <property fmtid="{D5CDD505-2E9C-101B-9397-08002B2CF9AE}" pid="33" name="x1ye=37">
    <vt:lpwstr>N2LB9oZMFiHMim/Jr0p7G8jbpaFv/bdKwu4d2OB9KydQdvpK3/m0/2FuySYmDgE7wDInC1xuQnXqUXuSepec65BENrSVQOnddj2H2D40ViCerbErPsT00T56rpOPW6vV0PVLQSyV8zuxkv3fGGgB5uJhhnFgrRYB1aBA7aO1vSO9H2hYIldusNcjeE4bDS7CG31RPtkx5bIUeE9RRB91z+tbOcFFInI0FFGAxTuShqSCI2cc2wU3kBoHHK53uQg</vt:lpwstr>
  </property>
  <property fmtid="{D5CDD505-2E9C-101B-9397-08002B2CF9AE}" pid="34" name="x1ye=38">
    <vt:lpwstr>m36SUgadinfxMJ16D3frpJL/tHZtoGA12hbKnlPRg56vskb+Ax+sA2PusLr53QmuGrfqGJLg3Sl1eFkQi+1iDritCRVxf9kPzFl7PPiDof2LuCoHiBwxxMMoCk93BL8B3JS5tWkN7mvm35AIA/KNh2+SA5sF3R71su2o1Xd8PPi/nIGuCjo9gD6pXxw7KTPFVndS/kShVfQvP8H+P36C2cWfTJnuXpncKG1voHtJGlj95pMxKsBw9Zthfkk6n9E</vt:lpwstr>
  </property>
  <property fmtid="{D5CDD505-2E9C-101B-9397-08002B2CF9AE}" pid="35" name="x1ye=39">
    <vt:lpwstr>1RYx35JEPq91H9gi6sugnCGMcDeWQ9CTxHets+ZcgSawX1sayxqtOWSYhsdqbbDp7nCUdF084sFC9A+Ri7mEJ6f9a3ZwGLHVlq7xE4fzSuxevHzx3n7sYr2agyjlW+PfDv2zLmufZN1sVG4MW4wvl/sVLEC3V2xiT3Mejih7ibS/0DJQD8QzodCL9a0jZ6bDhTpx7QGKMReEb5O21VdcqtSFXWiJH/U/pgSvD8nDRC5vqeTgU2q8P2RxPr+kmOE</vt:lpwstr>
  </property>
  <property fmtid="{D5CDD505-2E9C-101B-9397-08002B2CF9AE}" pid="36" name="x1ye=4">
    <vt:lpwstr>PkGy+JYOHe4QAYGAheREFcA3tYdcBX6fSwrmXsRToQFjMIXNzDCgW77jTN7w1s01ak7t8VgcHWlqgBg79fcS1NxywbPYrwN3UE+3IciwhXqaxPnJMWpHRe/0VuLDyR8fKCt/BaTdP4dnmFJivB+G1WwMD5sQEggqnSniyCSDBn6bsjsLuGa6gugoJMZDk5VTrpsNz4DSBdk7202GP901R+jixylf2EsLIx+TIp7uS9ibWv1yTt8JZKXyV/kCtIS</vt:lpwstr>
  </property>
  <property fmtid="{D5CDD505-2E9C-101B-9397-08002B2CF9AE}" pid="37" name="x1ye=40">
    <vt:lpwstr>akdl5J/3/LJn4NEZ0ttW/CnMssw37uQ+hOV2JkXCWr9THQp8tczjeiallkuu6PxCSt1i4hN9V2qm5y75BnAUn4xDo7Fof1hSVfJS995wFqLuv0VMxYwWjru45mimG8SGUXuHLyVG5xf1+bzcN+jkLyacpgXfgbDEiwZOeg0DPYhsMWKu4lkld2PwFm8j8syUiMP8zK6OWGtvIthzIfAvaIuyT4biuB51CVdl/E62GoAPV37w4VsMtrydpSxAFYy</vt:lpwstr>
  </property>
  <property fmtid="{D5CDD505-2E9C-101B-9397-08002B2CF9AE}" pid="38" name="x1ye=41">
    <vt:lpwstr>qb9ng4JBRMwMOg7N49LsYXjMNRYVUDoK+Id6Z/ld9TEZIJTAtWsygCTyiIi0fK3xhwc4sGM8zD9XpqFqZM4YYKuQ6+tNzNXTlSRsqzsFZDdkAhVCiED2p8/LJBuhnNe+CVYxLnS13tvjPOigTuiLuWHxBc2XZPZwzljolozPbyhP1c+ncWkD39/x8LkCGC0Tgjx/csENUcskTmLUOCDMY9r9DYlz4i0U/4boNHUiYqxQF8s9Cnq510rq9Qajc2X</vt:lpwstr>
  </property>
  <property fmtid="{D5CDD505-2E9C-101B-9397-08002B2CF9AE}" pid="39" name="x1ye=42">
    <vt:lpwstr>ru0bDKEncud+8raw7HxpeN2cRPv8BMRiY32zrnBrdzRIQBo/uTu4r0IGx4WTxJVI4/PyFLIKjqtn6U00ub33JAz4+4To74Ts2vKSd9RYWH77/V0vcyccgmwDhWaNyV/DY6Q2NTD9PGtlL923TUQ9tn+6LgtGUkC6pjUR0AFm4pEcnq53mmY41eqWLW4VM4Z6YM8dAX7wPAiGMbr/oGzYyn/rwLYtDmpQDLYPi74fjOFk9MlnM6Cf/zyqb7Ua3s+</vt:lpwstr>
  </property>
  <property fmtid="{D5CDD505-2E9C-101B-9397-08002B2CF9AE}" pid="40" name="x1ye=43">
    <vt:lpwstr>VzCr69FCpINBM1raPuAQvrRT71VWfASoy1E+U5R0bOAhpCMiwh5AfIj506ZQDQJMKTPSJwTfyvm600yzYG1DCN7c73tkeQGdMITT3PtN8auTEwGb7aSrv/dl4Vqkq9tIXbT4U++83BYJPqbxjEG81cjyXfOCAMPAJ2rEXZmRu0ZeXbcd+CpgQdGX7d1IvOltdFF86dwNVMCXjzL/jA3xMZh/xyCnHxVr9Pi5HhyzuQq+iryw49K9ml/rx5HmPY8</vt:lpwstr>
  </property>
  <property fmtid="{D5CDD505-2E9C-101B-9397-08002B2CF9AE}" pid="41" name="x1ye=44">
    <vt:lpwstr>CgfAnW+9dKJxmY7cR8Ii2BEGAc9m97UZa01t6Z5NjV+sXgmslT/2pnHfVK9uQrK/ke/fMqEDbOyZjWvNieF8UspHPsO+aBMB3nvMSE7XfKYBDiwiCbUlsDISGsn5x3pID1lmRXXJ++BQ+fD7XNLEIMfXdYDdtzXxO6Bl7vFgENKiCrp+g1CrpcNvxAszWOLxqnUfockleK6TpWbOJN3TApTFzUkMovdRQ+56U/czRufbaL6BGBhek/YrjTtKsPJ</vt:lpwstr>
  </property>
  <property fmtid="{D5CDD505-2E9C-101B-9397-08002B2CF9AE}" pid="42" name="x1ye=45">
    <vt:lpwstr>CvF1du5EokP3c5HPMeRTo3tWnwhtISZPyzFUxzA9sU3lWEQO0FH6srblpMJx+E3G+6QzRMLtX8dw8LGfOBmBeGo8NyA+pbApRD5YwRRwCJ7gWIfbGdxLMflnxEB/s45PFa+IRh8Q91HEUHWFR4Y/5R3Rt7TTpVvZOvHtwQvXKFXqtUDToNHaK3e9AAp+cLSbvc8UkCrVfvxzLMvgAjWJ3xrtbJ+tebV8tSikczz45G56uVy62FH90jeKTSO9HqU</vt:lpwstr>
  </property>
  <property fmtid="{D5CDD505-2E9C-101B-9397-08002B2CF9AE}" pid="43" name="x1ye=46">
    <vt:lpwstr>CrIQX8cNFnt63fhL7qzKnC6QqJPuiBkq04wlJSJ9DxKvxHGn/+DWTTMhlC955KVmkgbRcJ8EM8C89TwELQpIIxPNS/pF6wuvsh4kGKhYpsgbfqPZrVtBZ8BFEVmeVEYb8XtWEek3K1LDxIyba2ZovaQgUZO05d5sT029SGvfL9Khv4c8IRbEAhqLKAtHg+/AKiSlcHfXJUcxd8qPWYdSBIptWeDX8knb4A56YjAqEKOBcfEt57r6yKcNxb5YNK5</vt:lpwstr>
  </property>
  <property fmtid="{D5CDD505-2E9C-101B-9397-08002B2CF9AE}" pid="44" name="x1ye=47">
    <vt:lpwstr>QDZzvGAsyfDsE7Mn6LpLfGLlatJsSnZbe/QCcC2Ek/k8ksXcP7vxn+HsExtPJxd+aqIkMJ7hyhX6dAgI6pIEM5T7sKzUsljcodyFeEpr/LgfPnXInt7C51X8kXSHKqBaCu8phM/agOzxMfjPNs/bp0mRAuTNpH8LSqi//QituRfrObSF8MYBeSMUapsPQXeFIpxA7lCjGd9Dt19PgCDUvLAlldzotYJvXWbxxDplDyQvQOXOqpst97FLPCGhU+L</vt:lpwstr>
  </property>
  <property fmtid="{D5CDD505-2E9C-101B-9397-08002B2CF9AE}" pid="45" name="x1ye=48">
    <vt:lpwstr>X/PPrDmtHy7r8hIyC6tBk/fYX3Q/Imptl4l1EAhzGS1uY6hIEmIOArPxP4jO9vZumFM3ycVeBgexuq8obG56obQ+NI30GXJLnA/NOPAFXZM1S61AVuN764BMR5W1pj5VAckQDiNJYlK1tu0BeobpVwe+au/QQf/g96ekGRx0BVu/vTqHpWFRTykKImexC1UyDwe5MOx3nb0smCQHcYw3ZvVbiMRkmwa4BBenh0DhavuqB0K8Ej4HbOo9ZveDd3T</vt:lpwstr>
  </property>
  <property fmtid="{D5CDD505-2E9C-101B-9397-08002B2CF9AE}" pid="46" name="x1ye=49">
    <vt:lpwstr>wsv2z+ogH/e6tA3DBsFOdW9xj4dqQ4otwv/tU0HrvOyul6zmGSA0gnN6i4C8uzHfyPEZhNLABzZXSzeaMmQP117p3IHoUaMRaRtEQ5k16epzngvxKy91q9lDs7rnQ+jf5ilJfN981JhOU690xW2xMrp7o0i0YPXbgsFLtuHsG5hBRFzruGTzBmT6nA17vNsrONBmjt2U3w1DPNdQ9K3qiUMduQF46nqau3igI0wXNu4yJTvzwYX6qnUYOWj2+b2</vt:lpwstr>
  </property>
  <property fmtid="{D5CDD505-2E9C-101B-9397-08002B2CF9AE}" pid="47" name="x1ye=5">
    <vt:lpwstr>KhgiF53gQWOSKLPZJuCO5yRGnvM/R8ddLnyzMs49Wh88ttJRiTJTywUbsQ3upxoHK1oVo2Ut93/lLtH9GtaJdk49IKOcZGLFqehL9h9RgJfChL5pGmBEAsYgTwiZkwCL2NEXXlSFKk1FkEZfaYc3lOHRLztUUxDEuCiOrzYyryknk9fmQnkNBh1rsSD+sJjdG7C4xXLDc8uVXa6jrA44syrVciE3nlsYcHyTbUlPChmdxqxVeveIQbr4H+WH1+e</vt:lpwstr>
  </property>
  <property fmtid="{D5CDD505-2E9C-101B-9397-08002B2CF9AE}" pid="48" name="x1ye=50">
    <vt:lpwstr>8em6BCMzsFs4EsxI3NbnLxZj2YParSZOj+xGnWiijbYTmlgkXrcU5cCc1RSRMzxM7Ro4OhYxC7jtkMhb2d4IsMzp64yTqXZ/vnZJ3BfV1yuXwKy8lMCK2Rve+H3GOxqfhdjgpePkpC6li4eHng4DuQ/fyUfaB2QIBCMcL9t1pU8q1XLgUBm+P8dRjAKTbGW/SdR+Ul6KMQEBdylCWugP7ZamWNtWh7pAafBETccZGBdIud809j655VsndtOto9A</vt:lpwstr>
  </property>
  <property fmtid="{D5CDD505-2E9C-101B-9397-08002B2CF9AE}" pid="49" name="x1ye=51">
    <vt:lpwstr>fCx1w5wS6D+DJCDr2/J++VHgUBkTGmGPHrJ66f0Z284uZz3PdbbXH5Lw9JGAlzXOliKfNqwkAob0bK81io34FkUSMFH/ADPvArkmlEGWn5uUs0uJI/sdPmapDAdc+nti3K/jDWo3Gnrr+x0P695lYb0JI3nkI+bswRGJU5fWd3P+T3o4qUqoqMRd4HXr4BlhPJLnuLtxOv0olbxjKFtoY0KApNyFwBcfVIuTQJCAWbQb8NCu+K+9LqHB2EPvIFE</vt:lpwstr>
  </property>
  <property fmtid="{D5CDD505-2E9C-101B-9397-08002B2CF9AE}" pid="50" name="x1ye=52">
    <vt:lpwstr>UDxl99Dw0o5Ucb5C89W3jUMhDdVzgRFiSknX3lKEVInzsLqOlbuSXV+h+b69YkLJLPyizKh/3bhoGZPMFE6ZznR+sKhM7HWLdPZWbvXj4r+3g+3kQqvZW5Iz5pE/nUgv/BzS4ec8Neh8/RoLDnE+L3etRvT4ldCFEpOzcALS5squZ2o8BFkfC6P8C3HyPHzVXjFtycl0gkeidmgqnN6tcPH2TE0oj9jrPf3uvDjzqYxqR+Kj2bR+f60nVF5WgyJ</vt:lpwstr>
  </property>
  <property fmtid="{D5CDD505-2E9C-101B-9397-08002B2CF9AE}" pid="51" name="x1ye=53">
    <vt:lpwstr>aEZu0p6ovoA0IBbcvBiIVuYRvbo+yMJTs8imNwqGaN5kST2ajlVBrCOD1kdxJhrfjd8PvmM4+JGXb4UcmqWzdh6HcwNKlcdR9go0u2qOxU2eFGSb6UiRR+xRi1wJmjfRicT+PXK5u9jiXdGuKBPofQgzUSVPLTwwOBEunwK/2Qf6Q4Getj9+389uSh6rGS205Lik5/9oRZEB6mb1N6Tdva55DXRdVuDgmk1QcBfwSXWXIB/UvlufQQ4QbsXSUCg</vt:lpwstr>
  </property>
  <property fmtid="{D5CDD505-2E9C-101B-9397-08002B2CF9AE}" pid="52" name="x1ye=54">
    <vt:lpwstr>PRsH3dgvgFWZ57F7/JWuCttVUxOBLAaBllxVN6jt+asvwD6dh6JWwNCj/TQVCpk4gpKKaojJ6tpJcvcOdXY4aSNKF4UtbnPOIi/zzO7wzWgGNkkl4/stbAYDThrNRLjQmb2V1bjbmCw2cLpZS9Tnmg0NORxVZFuh7Eov7yLZ840jPdfVH8cGpJLu2XbHUH3SIGJfKvZMc4j07+zoiEwQ2MNyHRzaUE1uhT+IGDqbez7Vpsv9aPBpT64adkmrdAm</vt:lpwstr>
  </property>
  <property fmtid="{D5CDD505-2E9C-101B-9397-08002B2CF9AE}" pid="53" name="x1ye=55">
    <vt:lpwstr>FkQcrOqo+2gPNddDt88OdakE6FWDFTnMONtGtLasy2tOvUOwEQJJV/poUWgyAcG+xWeJWoV5CDPNvQt/AHv0x1JXUUDVauTccQ012jyvaZmgJvzNMCeTHBQmqjV9Sqrj9woEd3uUu1aH79KiBXhgWpDvu9++LdZ7+Tn4IjfNX42bSPiqK9Fc0rcwvPKM64w16jkzVLS6n3vZlmQ5+BiUXHhrMnQnivpSwlac47iu1ENXiEe28TWstviRV5S1+9V</vt:lpwstr>
  </property>
  <property fmtid="{D5CDD505-2E9C-101B-9397-08002B2CF9AE}" pid="54" name="x1ye=56">
    <vt:lpwstr>jQ7jSuJ7rcHPj2AGljyLpf51oPlgnLGuJghcuxkK4jgyaAHvPsZlXSfLGrmWd65EXIBkAnrExg/6+RRtlQFtpdkCF41itLvmD/h7ilcsTfk95jjpRcBF0QxJNjwhoPcSWWHiaQgU8ZNBw0B82IfkgEc8dYmH2AE/4H47kF0fYJ/swc8Ok7qztAlLB1jSbjW3KVGdPpOJpzJePj78Q2ugWQgpyZeVWYbQejLFiQlY0lPxaxjrMWvgnL1nQiE3jNh</vt:lpwstr>
  </property>
  <property fmtid="{D5CDD505-2E9C-101B-9397-08002B2CF9AE}" pid="55" name="x1ye=57">
    <vt:lpwstr>GP1R7WsiaPPeeI7CI78kf0JoD3Z7LWVT02N/R4tNJqJ+DeRbsODV639u40Aq9E8Vek9TOrzZ/mhNYNnPvYhXwegzMDYwgf1r/nHSmIxsTBaaZJucP2a9VzdJIOYTB2nDYbvlqt8KZ0c0tjOJuFd4mo+DF09YMKEEXE1V4/8GCAz70aMN3oL1eHMKoyasTtTh3zR0YLqlSpvfaEDU59xE82qbDghIxeVMSYTHn08jPe+UsB3ttIj6EUhGB+bQvwF</vt:lpwstr>
  </property>
  <property fmtid="{D5CDD505-2E9C-101B-9397-08002B2CF9AE}" pid="56" name="x1ye=58">
    <vt:lpwstr>qpLHHxBTyPKDQblh+dY+6WxTu0q/ocsTZDdtlRcl/aF3oKLFkoxqbXRvWDmSkHWTv9NnzWTSBLpwGN6MERaOsE8cXDCmh/ivy5+VXEgkMjPzvipK0NfKyn2Jtnx5lJcc2tH3iYzU2vt3NTjmX0hFhGXL26OKZrio7ok8P51xEp27EX9/p8QYr73dACjKmy2RISkhjbWMIhpYVE2gVgv7hhqZORqaXyVMjS0XR5yBlEb78K9vOuzlZE0fOWQ0hcE</vt:lpwstr>
  </property>
  <property fmtid="{D5CDD505-2E9C-101B-9397-08002B2CF9AE}" pid="57" name="x1ye=59">
    <vt:lpwstr>fR46bhCJX8AidV5xum63NgPiO3HwqAfSatv2f1Vv01xND1ne5oBJnxEyrXC7YqyOG4HcN4/PAnHqnzqSXqoD0FYoBL2sWnrv4VRicY0g5M3gu6pUjDBxu5C4vTHtObCMOtuveZvXq7zlRkpgTYWrTBA54jj81pyul2MBNJ59TC/V3lFXlbD5mBYhoVoGWkxpmm/rZZlK+Ge2yWY7YF0ONbsRfH5Ebk3cWUmEI98kIJ48Aif2IfhnWBWWHtKKE0E</vt:lpwstr>
  </property>
  <property fmtid="{D5CDD505-2E9C-101B-9397-08002B2CF9AE}" pid="58" name="x1ye=6">
    <vt:lpwstr>tuOzeQfITigzf4fNckZkywZ7uZIKoMTeO4PmNR08gmu1UBTrCi043qAI7YkSDMEmtePnN6Z7zyGc9b7lqDeQoqjVVqOqYlRnX6Wj+BNGTBZ+ta0aDKFSMDNR1f4CoQ5buBFKOtljHqMJZsixcZgCb7IupQ7Wh6RSZfTi3ZsKn4TUChUuIssKkN3wRYF2Ck/ZiiULwjqXUvhC+zf99S1JctwLomRG/rNyBRzvobUJ6fKnRlOxm43+o3Gc/456xzG</vt:lpwstr>
  </property>
  <property fmtid="{D5CDD505-2E9C-101B-9397-08002B2CF9AE}" pid="59" name="x1ye=60">
    <vt:lpwstr>XJWzUlUtv6zn1Un3fGxjGlRq2LavkIWht/TdT9xzQS+OFHmWrXNvxuri2tLEjqwthKb2dUblb5d/+oF+AvHdjeQG5NyKcUEw5/dwPjxEE52ZfiG1KGjeXAA5ve+Nxt+sVqmVhXdYoSnMwpT2ilOl+v3uvHZICj4beqM/evGpjeYynK7Zd0tLaiy354kzUeK+cS3XQrbU6jDHT6hUbCbVNVNWYKWePZKVYCxIyOMHaFUlzfrTkG+MzIjbEWlhi0O</vt:lpwstr>
  </property>
  <property fmtid="{D5CDD505-2E9C-101B-9397-08002B2CF9AE}" pid="60" name="x1ye=61">
    <vt:lpwstr>ep86ruV5UwCha3tbK8tf6KAeenUeBaWH6yAA76mHNNJ8bm2KVWr69Z5IhgDLsLzONH9MVFCuHCBlFe9pywyuIXAt4IBDruHb1WXMaACzKXfP2KkDsU97/YNy9CA3AoLSuQnm7KIVPjKGkFIOdAw+Gvh8U4PwvooVhzZIsi7MXB25kbxNWlRGskGEkzrrow8DB7P+c5Vu08ghYIagrtvZw98OYq0MpjES9dDETyjEHq3T2L4qgcPmhOSUjzrrV3W</vt:lpwstr>
  </property>
  <property fmtid="{D5CDD505-2E9C-101B-9397-08002B2CF9AE}" pid="61" name="x1ye=62">
    <vt:lpwstr>iV1yBOc7IQGBzS8TJB8Sj7ZTiWO0g/+dQ9IDnVJJg/rSyiEIuYbcggBFfiBAgdfY2NoA2VWTE7bPIcy1eKmwMFE9PbMZQINbHQ5RTBOp3CsV+ZINFWROZiaIThw5xXWKv6dtafxrT98VfPPFp03AKY3Yt/ws5EbNLhav8W7eQTwMO8OrjFnt1hkuNvkYBLr1qJjUevVwRxKkXmIudhCDEY2nro9fBobmw62FHos9/mQ1UzBQv06293K0oawJ4y8</vt:lpwstr>
  </property>
  <property fmtid="{D5CDD505-2E9C-101B-9397-08002B2CF9AE}" pid="62" name="x1ye=63">
    <vt:lpwstr>Pkw/LDWjhFRBmN5mVeqgcJmCBdZZzTFKPcBGBIvupvSOCAsJeZQ3IXYok7BnZvS61gayyCzALnEf0hin58yDMlzZ8ZRCvLwvhBCrpTQ4TVV8G6ozHKN1uInu4aAR2eS4hyFz2ScbDRez+PABY0foHHLKicjWt+l26rED5n3LgLzphNCcv/R0m5z+1TNz9nWH1AjVLvGe2kDb05PHc0CJDor00JElysc51dyejRqM+etkjUF8E0WLENCAfTAtS8A</vt:lpwstr>
  </property>
  <property fmtid="{D5CDD505-2E9C-101B-9397-08002B2CF9AE}" pid="63" name="x1ye=64">
    <vt:lpwstr>qG5S0XwDpe7uIw2JvbN5v03ISQlYE189NDVWY4SJZjgHHlHuvoXJcoeMuIW3fHQju9AwB6R3ueKNkb+q0etuDb1vMWYQ3wQB67GxoIU3OgmAIag2CsrkOvPZR4LjUIsE8uu2WGlKz5yZfhFNi3JRhyqnZ8+9VribNm2Xrdat0phqKzag5YKpUcH2stdT1+EVCoNZJfRZCCvxm4c6sKbPbEiZUusGYP6Ld9eqBOR0buG5GMexlEkpZik3VM7XtCJ</vt:lpwstr>
  </property>
  <property fmtid="{D5CDD505-2E9C-101B-9397-08002B2CF9AE}" pid="64" name="x1ye=65">
    <vt:lpwstr>/y35t1oFOudnHx4DjqRLCzBBOyvBu1i/8uGWKGGnJewxN9hwWVUH9uP5sBQ+5cLJUhRCE34+IUd5y96NveE1ORV9Hbo58za4aWKuVin21QfdwnWPssxj8LdXjgO8yFIFq6gFD5/aepWERID6k3bq6+jBEQh3jusyDrrWUdEf1EvjGSbtUUoL8PGa0+RhVPgk5SPQ/LDJcgkmdcM9a45vEWZhhBPVtns6Yb6XHhFipTTrieQzPsoYjCiUI9a2GMj</vt:lpwstr>
  </property>
  <property fmtid="{D5CDD505-2E9C-101B-9397-08002B2CF9AE}" pid="65" name="x1ye=66">
    <vt:lpwstr>zHtzkR4XhvLctIbMb4moMdvNzs4M/XmC1Wl8PkkfJoaOxWaMa8IjCNZTFRJFpvm+bekvNprjyHpyQPneleV9eKLX0Vzv2uTBIL7V+WzoIN/rhOBtrHIa9co4uM5R95GcOpRiPbpMBLaWA1JYoRR0YaPk1qBfi2v4mlclu31ne5OKsEK8uT8rQxBhvOX8VmrSwrEEXRDyJABwlegLs7Ge4uA/P1j5tTRQF99l6r6I5rF1W85im37UEWBDzm82foi</vt:lpwstr>
  </property>
  <property fmtid="{D5CDD505-2E9C-101B-9397-08002B2CF9AE}" pid="66" name="x1ye=67">
    <vt:lpwstr>QtjVOua/rm9UK05D7X+GAgwr1fI+ititaqv+GV4bPi+1Qn9fgGQfzZ/tSMcFEqpjeKC3/m6oXFVyRC99ub8RIoxWTr3m02E5I7umFyoxXorvCfUFeeOqnCHABzT+SCAsUVwdz9YWKxVbfHJvMO7159XFu3L1Tb+wBGM/bsq4KE+aqnaV1fBMPJYUyTqsmkUPAHE88+iXBI3gRnZNZJSk8fRVzevxdSD2OdZBGDRTjpvbYaZld3CvHWpSRi2ZbDA</vt:lpwstr>
  </property>
  <property fmtid="{D5CDD505-2E9C-101B-9397-08002B2CF9AE}" pid="67" name="x1ye=68">
    <vt:lpwstr>SnvtKOMymAKOvwlTlc7kt8tBc0PPSbH+MmzGdPd2tPj68qAV4pN3qG4kHUUU/VhpjVFBLEgiUn4yqZAtmy40igmcMG5qbhS1AsLlccJKsfPwrNGzkNK+4xxllK82/Pg4e6nSt1L0mRvjD6U4v/yjf5aHUsJDpJy3ekLtcSWPTfZrUxCPvcDPIvTDM+JH1z3uHo+ZxxBxnBFfQi6vVpzlSY/4FEc1+Ye6lG886aBE9YzYlb/ZFGEEGi9Uis/fZfM</vt:lpwstr>
  </property>
  <property fmtid="{D5CDD505-2E9C-101B-9397-08002B2CF9AE}" pid="68" name="x1ye=69">
    <vt:lpwstr>ZP/10JNB32Ue5NC1ysI6eCGVzJz1EF6+sUiiP4j7r1w7EuTYhdDnJ0IkpliJ+CYGewDCGJCh03Y8Gv7f2/OyLv3oGgwxYpunwzm+9+rCMXvKA2FvjcwvQbapCbSos1dIDaecJtH/ZjoJ5oq7K0+mB1+n0NV8ieENTgmtAHVW34QT0Ay3XFWjRR4I99BKK3/1UlDKZpHbTuf00Gz7M/VP0ZfyLEilzuCFKjbj/WmGFmLxhaZYTHTq2e5OsOBaEKu</vt:lpwstr>
  </property>
  <property fmtid="{D5CDD505-2E9C-101B-9397-08002B2CF9AE}" pid="69" name="x1ye=7">
    <vt:lpwstr>7OSY5m6exNGb/HEPEHbQT6/ats8J7vfoQqlUJr6bYU7Z4xUbDjqis/qqs6/qPdpVNzm7YqZnVJZlAjNR2kKscgy3NPxoNWvtFFNVbxuiR6QFl9QM+BBe4P9EphFuFxZ4bmdlvVOAdI544BsiMYGP5HjJJDQfO+1cS0X9O/D+Oavilb16LP0IVnJtrbud5E7+WPrMJiYwkl0klbbJVangluEQ158vccOhIOJVPRr+DrgfB0zwWxwy8XL1DAVmtPn</vt:lpwstr>
  </property>
  <property fmtid="{D5CDD505-2E9C-101B-9397-08002B2CF9AE}" pid="70" name="x1ye=70">
    <vt:lpwstr>rqVdwsM63Z0BTm/Z2K7Tj11QMXOthnhtgq2yR1O+cc9Y/GMU/Bm43xfdUve9+jsX55ehSCgJfCk7VjJ91Xr7kAeYQ+TK/0p4aflipyRIpX3/DWrvedJk8Q5W71AlCm8H5VaFuW0xv0fZ892miKKlW+h6XKWgno+fRkBLmoNG2cmQJ8uebn16Pr3f4NkqX6ZaAofUedjxvslAMKw1vWW57vBzUkHwWFE9Q86oZcr4A1qPaMHjmsayt1H4Gf0AzO7</vt:lpwstr>
  </property>
  <property fmtid="{D5CDD505-2E9C-101B-9397-08002B2CF9AE}" pid="71" name="x1ye=71">
    <vt:lpwstr>uzpst/R4O0UFV4hTybkDd14MbOdwksdZCFTCEVE0+xlIPJuFgUKQcUwFqOYovmd4YTNGYhiHurNVCpRava5AcPZU5hP7tlm5GUbcmV+2vquHMGUxuuD7mPNQ3CL0l+/yJIVXS0uAOGrVKxNP+7u0+zZ94Z1RaUpyXVgYVv53bvbTQz26bzVsvrV294UDbXK5RfEpmh4mWzO1HSIRn3GzXtDR+/wDaC8XE62xH3YJBzc3LpkHfm33oiSOerbMN3A</vt:lpwstr>
  </property>
  <property fmtid="{D5CDD505-2E9C-101B-9397-08002B2CF9AE}" pid="72" name="x1ye=72">
    <vt:lpwstr>+kKStSwiAEjlkfybEEpfJs8qc46/uyL1hQHOki2KbbRE+ZHH/uJaQGJylSGZ6XZxmTt7sQEXxbIoR143R4BwEJgk3vdtM9rtlQlw+T2tnBYcUzG1QOHm+UjG/K4yRV1YLrQr1kFqdJHZ2iWp8uM9dLM+wblLFuOXxz1lwn1ztdAnSV15FuwOJ1d1hz0+LE94L0Ot0QCNEgDlITt4rdK/Y4LV5kYotwJD6d9uY4g/Hc6kiDLlrooV5/Hl0gb+eEQ</vt:lpwstr>
  </property>
  <property fmtid="{D5CDD505-2E9C-101B-9397-08002B2CF9AE}" pid="73" name="x1ye=73">
    <vt:lpwstr>yon0kY1MA0cl3SpbDv2ngRiHGuKl0P650G9dollGuH1jMqpa972acSizgMkyIOzMg9uO7Q7yu1KwmLTYHypX8rY6N4IUAYCd8Qjr1TSHuHTW/hbXuszqAShXhKn5VC2/fXvpgj6dmclqO8ifDE3O9v4JLDYHYJN+Aj7m4dQC6Tyn2lJzQ37rrYmSD/40Y77Y1CWSNg2+aysfkwWFDICMKb4n2+AY34hqbLJ0oqnqgOolIdvgyGA+iJ7UyKca8mW</vt:lpwstr>
  </property>
  <property fmtid="{D5CDD505-2E9C-101B-9397-08002B2CF9AE}" pid="74" name="x1ye=74">
    <vt:lpwstr>NkqyAyLQ1pCWWkdrg7CoPTSDlC3aLn1z9wIZxe7N0YuK8QxbaN7mhgxphfmDp9H7lelGBppcFc6yoMr8NNLHru6HXyj/9hguNParaGCdIgPQTC26WZv4TEfdkPyQOarTtCJz4HyxnDxA5hED+xpckxMMU2Vj867qUef9RwsKH6IBxYc+z+gM5Wfz041DWNQfO9N2XLzz9SfKy0SN4pcxoCgQ9sftCsRbiZge28H8C/lw3+7swLKZtgFZvUapLIB</vt:lpwstr>
  </property>
  <property fmtid="{D5CDD505-2E9C-101B-9397-08002B2CF9AE}" pid="75" name="x1ye=75">
    <vt:lpwstr>dbLSKtXttWVuOLqCw3IwKDnvoLq/uNacnBS84s/LNK9X6kkMdx6Khb+AAb0a/e1vuReo5Ma/q65DJA9+vMYmo0zkUrCKUalsu69vx9wio1kHXqm0i/PCcWIpGeYw5IbG1ONUmdC7flrhzD/YCIy4x2TYu9KD6kQAUDwFrRSoahCQipWqE8cOgIXXvmhLJAScdu+yzrtQLwck0HPQoXvD2Wok5TRT6SjzP4iwWFMe43AWoSn+RL+2DtRg27AIktA</vt:lpwstr>
  </property>
  <property fmtid="{D5CDD505-2E9C-101B-9397-08002B2CF9AE}" pid="76" name="x1ye=76">
    <vt:lpwstr>TtgmPvu6VI9cHx9Jksmi53nDvxyXiLaXSTl/oINarJ31aA+Xv/iyfZo2JX8V9uGblgcFIXNVTFXJ2WT1qC8GBIcykM2QDXsxZ7Zqm7sKSBA0kVsizsgkK8EEm3fOLvnaHU2VYarz83tb7c35IZBis1mtcPRCXHmdQcZBkUvxgI4ZdDwzvj5OHP1x1YdLonwOzNJefpFx+HtVfFO5OFTNYLaROL4W13wUMsaUKI2zRoAH6oR1kBSchoR5ZSSQHry</vt:lpwstr>
  </property>
  <property fmtid="{D5CDD505-2E9C-101B-9397-08002B2CF9AE}" pid="77" name="x1ye=77">
    <vt:lpwstr>y1l3ZgryThfopKoq9pm6GkQ7pDCGTRok5JSlGfXs5N3vieqM8s5ILswyLQm7WRTMSgVlJoKJlLwzqtGky/YzpdrcfSR44d/li8ooZFqvegi8WwEqX6XHj22QtYziC0P4rebskQA3VCUdyBVlHFxBO1G6kvOSQuDVAbEnnVpUWKg4fWKQ+1GvRDzezEX7stjGUK4JkvnK1AbvJfltBrLg2mrP0L9CpCqE6kCPWCG9TXB5OdbmJ+uwXhxi2G7jkiL</vt:lpwstr>
  </property>
  <property fmtid="{D5CDD505-2E9C-101B-9397-08002B2CF9AE}" pid="78" name="x1ye=78">
    <vt:lpwstr>4YbfZJx9EL3AEbgHR7qRPUnMjHUGnh1Xx+Dw/2EDcwMKK/VcpxvhZXOJyEYmO/KjZztBjLChQ9h4jeduZDwajtUsi0V9iAq5sk0HQ5XFSJFj2AIYKlgnrRY3HEcpHpcY2rdbBdYWH8CqXU0IFEIvUuIKidLLKEfSJwMDdHEomZg48yntMEotq3+qGvGFs2B3dogqpFDJYPE4g7TgmVNNgjp73jWC2nq6BTdmIjxljFWMcWoLnfn8qLK/dpF1D1k</vt:lpwstr>
  </property>
  <property fmtid="{D5CDD505-2E9C-101B-9397-08002B2CF9AE}" pid="79" name="x1ye=79">
    <vt:lpwstr>paVuWfKaPnSURd/J2v609p7Nq4GH5MGik0HLnb/2vcDdWrtRy/w05GHs36IUfk4wZWtroBjYmqLpMo7jsm6dO2c7cO9VABLcyO74wjbSGu/i1+WLd88jyy1zILnopz95ncZSh6ynmTWKW6lzdEa61fwdHc2nXD69ZZ2HRS37camVj36B9eOWyhJfjHotuXIEpiy2M0tmSlVY2P8+AE+36ALgl5UZeZqzf1vi3herjC9OjHJNOQmakPQ9idv1eiu</vt:lpwstr>
  </property>
  <property fmtid="{D5CDD505-2E9C-101B-9397-08002B2CF9AE}" pid="80" name="x1ye=8">
    <vt:lpwstr>2xriFFWwvDmokgdc7pCux1h8TT/tSZ+z74R0j9uhquGYo/LGyYC9TjeEQC2d2zx1HiRY41UzjqJG3NQ7uVlQ/3w4JS1Gjupx0ev02Y1Eqi4tYKiEs/7mX4xfzsDMP4RI9x77yNj1TluJOsaZRn2OWEIjBovfwVaGpF92ERvJ/fLpFLTP+KQepextYkMxbNkm8P5YYK8vsKFsfBeLKxv7O5bdHhuc2VF3rIxulXjm+FA3e017N7ZqCfms8XJPIgp</vt:lpwstr>
  </property>
  <property fmtid="{D5CDD505-2E9C-101B-9397-08002B2CF9AE}" pid="81" name="x1ye=80">
    <vt:lpwstr>ugozVaThjm8wolTmzHsyV9ujUrL3QQI0ty1XCyL6oKvT1ReNwHKMbvZSvScUOIGtHKwmePQnjX9rLLNphUE1CFvORcQjpMUD0BJDdcvqyee5rr+r3NpIh5coIMwtiKmfF/n+9k396uy02YVo/8521kMAyjZ1fPeEkcDXuJaOSu+NpFm304YmoK+FZidl4+nJzDPbKMOFVfEk/7FEGRz8G9mJAeQQJHKQtomOJ1jnhtCGJHiyZB+HCOu/4IdQFyf</vt:lpwstr>
  </property>
  <property fmtid="{D5CDD505-2E9C-101B-9397-08002B2CF9AE}" pid="82" name="x1ye=81">
    <vt:lpwstr>xBy0AZFiRpz+BOCLiGblIgUmzuKwXoIV+lCmQ9w/T8IGoB87o/K6T4WUa69U00T4FZBq4+j0WCpmcmgAmWzhp2wyQGhiFkTdtarvE8mKNRfgy0mDlWOZBsMLqyDxrzthvWWZik0kvon02JAM7FoYq22pvAZkTV29NgY8QtLPXe+GTdWkZy3Iv+TJZdxOrWZ+sYFRhAgEwdoaEi40j+SHZabCCdEHT0XfdVBM011q57L39vH3IQYuJrdbFgC/4MW</vt:lpwstr>
  </property>
  <property fmtid="{D5CDD505-2E9C-101B-9397-08002B2CF9AE}" pid="83" name="x1ye=82">
    <vt:lpwstr>Q/Ek1mUIbXb7W7SdpCFQLXw17B9Q4ADzzrEb2ceTVvEQWT9TuIvMu7enI6BAQBBl7LTVcmoYIqwuAzpGxQNc88q45gn0PhoUHGs5O0uW/65VEsqjM5GfHHSuUbbOVoDI03LNGawSk0STPyd1g92O0PsgZyNcSPUXwAXNitQRB3xU8egtpqb9M4S1wXDSNjS/3o252LyTJJITvzmc+QBGV/MdEHdz3qhIQRkU/GmkoQrxDLiQMuHMLzyJl/4d43m</vt:lpwstr>
  </property>
  <property fmtid="{D5CDD505-2E9C-101B-9397-08002B2CF9AE}" pid="84" name="x1ye=83">
    <vt:lpwstr>ALJNJJxWprT8FF7aojJ3xcH1V4IkYXtS890ITVPoJL8CXh7eElY+URXnQa5EijTGjHjlh/YC+OpVBqfbxWRm+l/6ldDh9sg1hf9oKCIJuKq+OHpKlWV8g0pfNmKXuwVBgyhdXkQmtQOmFJ8cqIIJ9jzjp/nmscllU1DdOWxxwkaenZopEH8WSHeOB+Wioz5t0GR6YLUgxQClssFzLyZnH+o1TvGKrdW16dEqDE58itzRu73MGfvZ1e02C3rQKzp</vt:lpwstr>
  </property>
  <property fmtid="{D5CDD505-2E9C-101B-9397-08002B2CF9AE}" pid="85" name="x1ye=84">
    <vt:lpwstr>BOc9Y35J3HTjgqmJIOqadSw/QmGfO+NQcWhrZBF/nOwoVH4icu27eYQsqxIJVsWyn/civBw0xVm3b/uMhbmZhMAIYXf7eAV16/YzsblJsusz4/N608G4JayyeD0TzEjPd1yucVSldexN/p2GaxEgvOMIrpRt7vJHAfIJfA0qAeT1NjowDqp7d3lQhZS8SnwEsfvxqYG0OtkPxoui9cqPyOVfmIodPVsAPpUodR8ncO80tUiZd74jNBX56VPNMb/</vt:lpwstr>
  </property>
  <property fmtid="{D5CDD505-2E9C-101B-9397-08002B2CF9AE}" pid="86" name="x1ye=85">
    <vt:lpwstr>zSbuW1y+xpHi9nu4CmV/jnbwpV+lmTOQLSsWcepwe+kOYv5JYbmERozBpfvumFwXRMI5mEr5wgSzwJernjH4jO5z1QDV4e2kZXFuD8iPKbe4DWbaZJ2lXzJaDyZYkrqareNanQWdmvqmv9pNNv5S1JQz3vfnhPdT0MtTih6ljDijQShygxt9NXvSt1e2EQbMCoInPh+u6NAucLwqBn5j92dwBhdO3i84qSdbT7vwxAtybaL5tbV8ggY5ukTcEZV</vt:lpwstr>
  </property>
  <property fmtid="{D5CDD505-2E9C-101B-9397-08002B2CF9AE}" pid="87" name="x1ye=86">
    <vt:lpwstr>rwiw9JCnkGQz831oLQi66UuxHB3llfzG93O6CVyu9+DQIe272aBEoxFvrw1My5hYxXNsyatLOpAGE3Uv6R93//ART+tv0MVQAA</vt:lpwstr>
  </property>
  <property fmtid="{D5CDD505-2E9C-101B-9397-08002B2CF9AE}" pid="88" name="x1ye=9">
    <vt:lpwstr>BnWVPh5jvQGnVKyfGiwdYDvrpR85TsRhw7xYCRVbJw/Vazd57A5pjEcQ1u3CpuUdNiKFuOaWEKc6/3t/jeRKykxfiREPKAuOLYUPo5NP6AYskW+wXXY/Qszmn9jPt6eDBK6uF90PU1/B78VIRmPj4Wp75w4MbME7MmXzpCw8a2S7A3RiLfH4emi8GHhhGttdedM4DM8gxnJjbX4MKY1fnGUxG65alLRvLqVCbZMpTv6/W7boWCPacY5jZad60CX</vt:lpwstr>
  </property>
</Properties>
</file>