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AD4B7" w14:textId="77777777" w:rsidR="00985E07" w:rsidRDefault="00DE4DA9" w:rsidP="004A14D0">
      <w:pPr>
        <w:spacing w:after="0"/>
        <w:jc w:val="center"/>
        <w:rPr>
          <w:rFonts w:ascii="Times New Roman" w:hAnsi="Times New Roman" w:cs="Times New Roman"/>
          <w:sz w:val="24"/>
          <w:szCs w:val="24"/>
        </w:rPr>
      </w:pPr>
      <w:r>
        <w:rPr>
          <w:rFonts w:ascii="Times New Roman" w:hAnsi="Times New Roman" w:cs="Times New Roman"/>
          <w:b/>
          <w:bCs/>
          <w:sz w:val="24"/>
          <w:szCs w:val="24"/>
        </w:rPr>
        <w:t>SESHAGIRI RAO</w:t>
      </w:r>
      <w:r w:rsidR="00E337F1" w:rsidRPr="00346693">
        <w:rPr>
          <w:rFonts w:ascii="Times New Roman" w:hAnsi="Times New Roman" w:cs="Times New Roman"/>
          <w:b/>
          <w:bCs/>
          <w:sz w:val="24"/>
          <w:szCs w:val="24"/>
        </w:rPr>
        <w:t xml:space="preserve"> P</w:t>
      </w:r>
    </w:p>
    <w:p w14:paraId="5F9F5C9A" w14:textId="77777777" w:rsidR="00381E86" w:rsidRDefault="00381E86" w:rsidP="004A14D0">
      <w:pPr>
        <w:spacing w:after="0"/>
        <w:jc w:val="center"/>
        <w:rPr>
          <w:rFonts w:ascii="Times New Roman" w:hAnsi="Times New Roman" w:cs="Times New Roman"/>
          <w:sz w:val="23"/>
          <w:szCs w:val="23"/>
        </w:rPr>
      </w:pPr>
      <w:r>
        <w:rPr>
          <w:rFonts w:ascii="Times New Roman" w:hAnsi="Times New Roman" w:cs="Times New Roman"/>
          <w:b/>
          <w:bCs/>
          <w:sz w:val="23"/>
          <w:szCs w:val="23"/>
        </w:rPr>
        <w:t xml:space="preserve">E-mail: </w:t>
      </w:r>
      <w:r w:rsidR="001B5151">
        <w:rPr>
          <w:rFonts w:ascii="Times New Roman" w:hAnsi="Times New Roman" w:cs="Times New Roman"/>
          <w:sz w:val="23"/>
          <w:szCs w:val="23"/>
        </w:rPr>
        <w:t>s</w:t>
      </w:r>
      <w:r w:rsidR="00F76D98">
        <w:rPr>
          <w:rFonts w:ascii="Times New Roman" w:hAnsi="Times New Roman" w:cs="Times New Roman"/>
          <w:sz w:val="23"/>
          <w:szCs w:val="23"/>
        </w:rPr>
        <w:t>eshagirirao.pasupuleti@outlook.com</w:t>
      </w:r>
    </w:p>
    <w:p w14:paraId="7FB05DE7" w14:textId="77777777" w:rsidR="00985E07" w:rsidRPr="00CD6FB0" w:rsidRDefault="00381E86" w:rsidP="004A14D0">
      <w:pPr>
        <w:jc w:val="center"/>
      </w:pPr>
      <w:r>
        <w:rPr>
          <w:rFonts w:ascii="Times New Roman" w:hAnsi="Times New Roman" w:cs="Times New Roman"/>
          <w:b/>
          <w:bCs/>
          <w:sz w:val="23"/>
          <w:szCs w:val="23"/>
        </w:rPr>
        <w:t>Mobile:</w:t>
      </w:r>
      <w:r w:rsidR="00BA522D">
        <w:rPr>
          <w:rFonts w:ascii="Times New Roman" w:hAnsi="Times New Roman" w:cs="Times New Roman"/>
        </w:rPr>
        <w:t xml:space="preserve"> 91-</w:t>
      </w:r>
      <w:r w:rsidR="00DE4DA9" w:rsidRPr="00DE4DA9">
        <w:rPr>
          <w:rFonts w:ascii="Times New Roman" w:hAnsi="Times New Roman" w:cs="Times New Roman"/>
        </w:rPr>
        <w:t>9493823024</w:t>
      </w:r>
    </w:p>
    <w:p w14:paraId="2C0F5E94" w14:textId="77777777" w:rsidR="00985E07" w:rsidRDefault="00985E07" w:rsidP="00985E07">
      <w:pPr>
        <w:pStyle w:val="ResBodyText"/>
        <w:rPr>
          <w:rFonts w:ascii="Verdana" w:hAnsi="Verdana"/>
        </w:rPr>
      </w:pPr>
    </w:p>
    <w:p w14:paraId="64AC30C0" w14:textId="77777777" w:rsidR="00E00411" w:rsidRPr="005D6677" w:rsidRDefault="005D6677" w:rsidP="004A14D0">
      <w:pPr>
        <w:pStyle w:val="Heading1"/>
        <w:rPr>
          <w:rFonts w:ascii="Verdana" w:hAnsi="Verdana"/>
          <w:iCs/>
          <w:sz w:val="20"/>
          <w:szCs w:val="20"/>
          <w:u w:val="single"/>
        </w:rPr>
      </w:pPr>
      <w:r w:rsidRPr="005D6677">
        <w:rPr>
          <w:rFonts w:asciiTheme="minorHAnsi" w:eastAsiaTheme="minorHAnsi" w:hAnsiTheme="minorHAnsi" w:cstheme="minorHAnsi"/>
          <w:sz w:val="22"/>
          <w:u w:val="single"/>
        </w:rPr>
        <w:t xml:space="preserve">Professional </w:t>
      </w:r>
      <w:r w:rsidR="00DC6880" w:rsidRPr="005D6677">
        <w:rPr>
          <w:rFonts w:asciiTheme="minorHAnsi" w:eastAsiaTheme="minorHAnsi" w:hAnsiTheme="minorHAnsi" w:cstheme="minorHAnsi"/>
          <w:sz w:val="22"/>
          <w:u w:val="single"/>
        </w:rPr>
        <w:t>Summary</w:t>
      </w:r>
    </w:p>
    <w:p w14:paraId="3CD71F8D" w14:textId="627271FD" w:rsidR="00B8702D" w:rsidRPr="0060627A" w:rsidRDefault="00440E01" w:rsidP="00894CEB">
      <w:pPr>
        <w:suppressAutoHyphens w:val="0"/>
        <w:spacing w:after="0" w:line="240" w:lineRule="auto"/>
        <w:contextualSpacing/>
        <w:rPr>
          <w:rFonts w:cstheme="minorHAnsi"/>
        </w:rPr>
      </w:pPr>
      <w:r>
        <w:rPr>
          <w:rFonts w:cstheme="minorHAnsi"/>
        </w:rPr>
        <w:t>13</w:t>
      </w:r>
      <w:r w:rsidR="00FF1CD2">
        <w:rPr>
          <w:rFonts w:cstheme="minorHAnsi"/>
        </w:rPr>
        <w:t>+</w:t>
      </w:r>
      <w:r w:rsidR="00E00411" w:rsidRPr="005C1B1A">
        <w:rPr>
          <w:rFonts w:cstheme="minorHAnsi"/>
        </w:rPr>
        <w:t xml:space="preserve"> Years of </w:t>
      </w:r>
      <w:r w:rsidR="00894CEB" w:rsidRPr="005C1B1A">
        <w:rPr>
          <w:rFonts w:cstheme="minorHAnsi"/>
        </w:rPr>
        <w:t xml:space="preserve">experience </w:t>
      </w:r>
      <w:r w:rsidR="00894CEB">
        <w:rPr>
          <w:rFonts w:cstheme="minorHAnsi"/>
        </w:rPr>
        <w:t>in .Net and Azure Development</w:t>
      </w:r>
      <w:r w:rsidR="00E00411" w:rsidRPr="005C1B1A">
        <w:rPr>
          <w:rFonts w:cstheme="minorHAnsi"/>
        </w:rPr>
        <w:t xml:space="preserve"> </w:t>
      </w:r>
      <w:r w:rsidR="00894CEB">
        <w:rPr>
          <w:rFonts w:cstheme="minorHAnsi"/>
        </w:rPr>
        <w:t>with</w:t>
      </w:r>
      <w:r w:rsidR="00E00411" w:rsidRPr="005C1B1A">
        <w:rPr>
          <w:rFonts w:cstheme="minorHAnsi"/>
        </w:rPr>
        <w:t xml:space="preserve"> Microsoft technology stack.</w:t>
      </w:r>
      <w:r w:rsidR="00894CEB">
        <w:rPr>
          <w:rFonts w:cstheme="minorHAnsi"/>
        </w:rPr>
        <w:t xml:space="preserve"> </w:t>
      </w:r>
    </w:p>
    <w:p w14:paraId="23E229FC" w14:textId="77777777" w:rsidR="00047754" w:rsidRPr="00623CEC" w:rsidRDefault="00047754" w:rsidP="00623CEC">
      <w:pPr>
        <w:pStyle w:val="BodyText"/>
        <w:suppressAutoHyphens w:val="0"/>
        <w:spacing w:after="0" w:line="240" w:lineRule="auto"/>
        <w:jc w:val="both"/>
        <w:rPr>
          <w:rFonts w:ascii="Verdana" w:hAnsi="Verdana"/>
          <w:iCs/>
          <w:sz w:val="20"/>
          <w:szCs w:val="20"/>
        </w:rPr>
      </w:pPr>
    </w:p>
    <w:p w14:paraId="36716025"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Development level experience in Microsoft Azure, ASP.NET, ASP, and C #.NET, Web Services, WCF, ASP.NET Web API, Sharepoint,ADO.NET, JavaScript, CSS, HTML, XML.</w:t>
      </w:r>
    </w:p>
    <w:p w14:paraId="36823CBD" w14:textId="77777777" w:rsidR="00620B97" w:rsidRDefault="007D6D0A" w:rsidP="00833048">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Experience</w:t>
      </w:r>
      <w:r w:rsidRPr="00790139">
        <w:rPr>
          <w:rFonts w:asciiTheme="minorHAnsi" w:hAnsiTheme="minorHAnsi" w:cstheme="minorHAnsi"/>
        </w:rPr>
        <w:t xml:space="preserve"> </w:t>
      </w:r>
      <w:r w:rsidR="00620B97" w:rsidRPr="00790139">
        <w:rPr>
          <w:rFonts w:asciiTheme="minorHAnsi" w:hAnsiTheme="minorHAnsi" w:cstheme="minorHAnsi"/>
        </w:rPr>
        <w:t xml:space="preserve">on </w:t>
      </w:r>
      <w:r w:rsidR="00DE20DC" w:rsidRPr="00790139">
        <w:rPr>
          <w:rFonts w:asciiTheme="minorHAnsi" w:hAnsiTheme="minorHAnsi" w:cstheme="minorHAnsi"/>
        </w:rPr>
        <w:t>Angular development</w:t>
      </w:r>
      <w:r w:rsidR="00620B97" w:rsidRPr="00790139">
        <w:rPr>
          <w:rFonts w:asciiTheme="minorHAnsi" w:hAnsiTheme="minorHAnsi" w:cstheme="minorHAnsi"/>
        </w:rPr>
        <w:t>.</w:t>
      </w:r>
    </w:p>
    <w:p w14:paraId="3D60FB92" w14:textId="77777777" w:rsidR="007D6D0A" w:rsidRPr="007D6D0A" w:rsidRDefault="007D6D0A" w:rsidP="00833048">
      <w:pPr>
        <w:pStyle w:val="ListParagraph"/>
        <w:numPr>
          <w:ilvl w:val="0"/>
          <w:numId w:val="18"/>
        </w:numPr>
        <w:suppressAutoHyphens w:val="0"/>
        <w:spacing w:after="0" w:line="240" w:lineRule="auto"/>
        <w:contextualSpacing/>
        <w:jc w:val="both"/>
        <w:rPr>
          <w:rFonts w:asciiTheme="minorHAnsi" w:hAnsiTheme="minorHAnsi" w:cstheme="minorHAnsi"/>
        </w:rPr>
      </w:pPr>
      <w:r w:rsidRPr="007D6D0A">
        <w:rPr>
          <w:rFonts w:cstheme="minorHAnsi"/>
          <w:lang w:val="en"/>
        </w:rPr>
        <w:t>Hosted web applications on Azure Web Sites post development and testing.</w:t>
      </w:r>
    </w:p>
    <w:p w14:paraId="4C9FF2DE" w14:textId="77777777" w:rsidR="00620B97" w:rsidRPr="00A83A86" w:rsidRDefault="00620B97"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Good experience in migration SharePoint 2010 to 2019.</w:t>
      </w:r>
    </w:p>
    <w:p w14:paraId="2F351EE4" w14:textId="77777777" w:rsidR="00FF1CD2" w:rsidRPr="00A83A86" w:rsidRDefault="00FF1CD2" w:rsidP="00FF1CD2">
      <w:pPr>
        <w:pStyle w:val="BodyText"/>
        <w:numPr>
          <w:ilvl w:val="0"/>
          <w:numId w:val="18"/>
        </w:numPr>
        <w:suppressAutoHyphens w:val="0"/>
        <w:spacing w:after="0" w:line="240" w:lineRule="auto"/>
        <w:jc w:val="both"/>
        <w:rPr>
          <w:rFonts w:asciiTheme="minorHAnsi" w:hAnsiTheme="minorHAnsi" w:cstheme="minorHAnsi"/>
          <w:iCs/>
        </w:rPr>
      </w:pPr>
      <w:r w:rsidRPr="00A83A86">
        <w:rPr>
          <w:rFonts w:asciiTheme="minorHAnsi" w:hAnsiTheme="minorHAnsi" w:cstheme="minorHAnsi"/>
          <w:iCs/>
        </w:rPr>
        <w:t>Has extensively worked on various ‘Out of Box’ (OOB) web parts, Content Types, Lists, Libraries, User Permissions, Search, Page Layouts and Customizations.</w:t>
      </w:r>
    </w:p>
    <w:p w14:paraId="23EEEE6A" w14:textId="77777777" w:rsidR="00FF1CD2" w:rsidRPr="00A83A86" w:rsidRDefault="00FF1CD2" w:rsidP="00FF1CD2">
      <w:pPr>
        <w:pStyle w:val="BodyText"/>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iCs/>
        </w:rPr>
        <w:t>Exposure to workflows &amp; timer jobs.</w:t>
      </w:r>
    </w:p>
    <w:p w14:paraId="203D2D54"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Experience in database design and development using SQL Azure and Microsoft SQL Server.</w:t>
      </w:r>
    </w:p>
    <w:p w14:paraId="6600BAAB"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Experience in using Visual Studio .NET platform (C#, ASP.NET, ADO.Net), thorough knowledge of the architecture and the framework.</w:t>
      </w:r>
    </w:p>
    <w:p w14:paraId="45061314"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Designed and developed effective web forms based on technical design and requirement specifications.</w:t>
      </w:r>
    </w:p>
    <w:p w14:paraId="1516C1C2"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 xml:space="preserve">Extensive experience with Agile, SCRUM and Lean software development methodologies. </w:t>
      </w:r>
    </w:p>
    <w:p w14:paraId="2513DAA3" w14:textId="77777777" w:rsidR="00FF1CD2" w:rsidRPr="00A83A86"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Ability to work in all stages of System Development Life Cycle (SDLC).</w:t>
      </w:r>
    </w:p>
    <w:p w14:paraId="05B76AAC" w14:textId="77777777" w:rsidR="00FF1CD2" w:rsidRPr="00A83A86" w:rsidRDefault="00FF1CD2" w:rsidP="00FF1CD2">
      <w:pPr>
        <w:numPr>
          <w:ilvl w:val="0"/>
          <w:numId w:val="18"/>
        </w:numPr>
        <w:suppressAutoHyphens w:val="0"/>
        <w:spacing w:after="0" w:line="240" w:lineRule="auto"/>
        <w:contextualSpacing/>
        <w:jc w:val="both"/>
        <w:rPr>
          <w:rFonts w:asciiTheme="minorHAnsi" w:eastAsia="Calibri" w:hAnsiTheme="minorHAnsi" w:cstheme="minorHAnsi"/>
        </w:rPr>
      </w:pPr>
      <w:r w:rsidRPr="00A83A86">
        <w:rPr>
          <w:rFonts w:asciiTheme="minorHAnsi" w:eastAsia="Calibri" w:hAnsiTheme="minorHAnsi" w:cstheme="minorHAnsi"/>
        </w:rPr>
        <w:t>Hands on experience in installing, configuring, managing, upgrading and migrating, Backup/Restore, monitoring and troubleshooting SQL Server 2012 and later.</w:t>
      </w:r>
    </w:p>
    <w:p w14:paraId="6883F896" w14:textId="77777777" w:rsidR="00FF1CD2" w:rsidRPr="00A83A86" w:rsidRDefault="00FF1CD2" w:rsidP="00FF1CD2">
      <w:pPr>
        <w:numPr>
          <w:ilvl w:val="0"/>
          <w:numId w:val="18"/>
        </w:numPr>
        <w:suppressAutoHyphens w:val="0"/>
        <w:spacing w:after="0" w:line="240" w:lineRule="auto"/>
        <w:contextualSpacing/>
        <w:jc w:val="both"/>
        <w:rPr>
          <w:rFonts w:asciiTheme="minorHAnsi" w:eastAsia="Calibri" w:hAnsiTheme="minorHAnsi" w:cstheme="minorHAnsi"/>
        </w:rPr>
      </w:pPr>
      <w:r w:rsidRPr="00A83A86">
        <w:rPr>
          <w:rFonts w:asciiTheme="minorHAnsi" w:eastAsia="Calibri" w:hAnsiTheme="minorHAnsi" w:cstheme="minorHAnsi"/>
        </w:rPr>
        <w:t>Experience in working on Database setup, partitioning and maintenance.</w:t>
      </w:r>
    </w:p>
    <w:p w14:paraId="29E483DC" w14:textId="77777777" w:rsidR="00FF1CD2" w:rsidRPr="00A83A86" w:rsidRDefault="00FF1CD2" w:rsidP="00FF1CD2">
      <w:pPr>
        <w:numPr>
          <w:ilvl w:val="0"/>
          <w:numId w:val="18"/>
        </w:numPr>
        <w:suppressAutoHyphens w:val="0"/>
        <w:spacing w:after="0" w:line="240" w:lineRule="auto"/>
        <w:contextualSpacing/>
        <w:jc w:val="both"/>
        <w:rPr>
          <w:rFonts w:asciiTheme="minorHAnsi" w:eastAsia="Calibri" w:hAnsiTheme="minorHAnsi" w:cstheme="minorHAnsi"/>
        </w:rPr>
      </w:pPr>
      <w:r w:rsidRPr="00A83A86">
        <w:rPr>
          <w:rFonts w:asciiTheme="minorHAnsi" w:eastAsia="Calibri" w:hAnsiTheme="minorHAnsi" w:cstheme="minorHAnsi"/>
        </w:rPr>
        <w:t>Worked with Business Analysts, Web development team, and users on database solutions.</w:t>
      </w:r>
    </w:p>
    <w:p w14:paraId="3EA361F1" w14:textId="77777777" w:rsidR="00FF1CD2" w:rsidRDefault="00FF1CD2" w:rsidP="00FF1CD2">
      <w:pPr>
        <w:numPr>
          <w:ilvl w:val="0"/>
          <w:numId w:val="18"/>
        </w:numPr>
        <w:suppressAutoHyphens w:val="0"/>
        <w:spacing w:after="0" w:line="240" w:lineRule="auto"/>
        <w:contextualSpacing/>
        <w:jc w:val="both"/>
        <w:rPr>
          <w:rFonts w:asciiTheme="minorHAnsi" w:hAnsiTheme="minorHAnsi" w:cstheme="minorHAnsi"/>
        </w:rPr>
      </w:pPr>
      <w:r w:rsidRPr="00A83A86">
        <w:rPr>
          <w:rFonts w:asciiTheme="minorHAnsi" w:hAnsiTheme="minorHAnsi" w:cstheme="minorHAnsi"/>
        </w:rPr>
        <w:t>Proficient in handling responsibilities such as knowledge transfer, code review, compliance to best practices &amp; standards, technology mentoring, assisting team members and customer training.</w:t>
      </w:r>
    </w:p>
    <w:p w14:paraId="1CF13E48" w14:textId="77777777" w:rsidR="001B3745" w:rsidRPr="001B3745" w:rsidRDefault="001B3745" w:rsidP="001B3745">
      <w:pPr>
        <w:numPr>
          <w:ilvl w:val="0"/>
          <w:numId w:val="18"/>
        </w:numPr>
        <w:suppressAutoHyphens w:val="0"/>
        <w:spacing w:after="0" w:line="240" w:lineRule="auto"/>
        <w:contextualSpacing/>
        <w:jc w:val="both"/>
        <w:rPr>
          <w:rFonts w:asciiTheme="minorHAnsi" w:hAnsiTheme="minorHAnsi" w:cstheme="minorHAnsi"/>
        </w:rPr>
      </w:pPr>
      <w:r>
        <w:rPr>
          <w:rFonts w:cstheme="minorHAnsi"/>
        </w:rPr>
        <w:t>Configured Continuous Integrations and Continuous Deployments using Azure D</w:t>
      </w:r>
      <w:r w:rsidRPr="001B3745">
        <w:rPr>
          <w:rFonts w:cstheme="minorHAnsi"/>
        </w:rPr>
        <w:t>evops</w:t>
      </w:r>
      <w:r>
        <w:rPr>
          <w:rFonts w:cstheme="minorHAnsi"/>
        </w:rPr>
        <w:t>.</w:t>
      </w:r>
    </w:p>
    <w:p w14:paraId="6DEF20ED" w14:textId="77777777" w:rsidR="001B3745" w:rsidRPr="00A83A86" w:rsidRDefault="001B3745" w:rsidP="001B3745">
      <w:pPr>
        <w:numPr>
          <w:ilvl w:val="0"/>
          <w:numId w:val="18"/>
        </w:numPr>
        <w:suppressAutoHyphens w:val="0"/>
        <w:spacing w:after="0" w:line="240" w:lineRule="auto"/>
        <w:contextualSpacing/>
        <w:jc w:val="both"/>
        <w:rPr>
          <w:rFonts w:asciiTheme="minorHAnsi" w:hAnsiTheme="minorHAnsi" w:cstheme="minorHAnsi"/>
        </w:rPr>
      </w:pPr>
      <w:r>
        <w:rPr>
          <w:rFonts w:cstheme="minorHAnsi"/>
        </w:rPr>
        <w:t>Created Azure Functions to enable system integrations, building simple API’s and data processing</w:t>
      </w:r>
    </w:p>
    <w:p w14:paraId="09CF1CF6" w14:textId="77777777" w:rsidR="00FF1CD2" w:rsidRPr="00A83A86" w:rsidRDefault="00FF1CD2" w:rsidP="00FF1CD2">
      <w:pPr>
        <w:pStyle w:val="BodyText"/>
        <w:numPr>
          <w:ilvl w:val="0"/>
          <w:numId w:val="18"/>
        </w:numPr>
        <w:suppressAutoHyphens w:val="0"/>
        <w:spacing w:after="0" w:line="240" w:lineRule="auto"/>
        <w:jc w:val="both"/>
        <w:rPr>
          <w:rFonts w:asciiTheme="minorHAnsi" w:hAnsiTheme="minorHAnsi" w:cstheme="minorHAnsi"/>
          <w:iCs/>
        </w:rPr>
      </w:pPr>
      <w:r w:rsidRPr="00A83A86">
        <w:rPr>
          <w:rFonts w:asciiTheme="minorHAnsi" w:hAnsiTheme="minorHAnsi" w:cstheme="minorHAnsi"/>
          <w:iCs/>
        </w:rPr>
        <w:t xml:space="preserve">Expertise in Migration for </w:t>
      </w:r>
      <w:r w:rsidR="002432FF" w:rsidRPr="00A83A86">
        <w:rPr>
          <w:rFonts w:asciiTheme="minorHAnsi" w:hAnsiTheme="minorHAnsi" w:cstheme="minorHAnsi"/>
          <w:iCs/>
        </w:rPr>
        <w:t>SharePoint</w:t>
      </w:r>
      <w:r w:rsidRPr="00A83A86">
        <w:rPr>
          <w:rFonts w:asciiTheme="minorHAnsi" w:hAnsiTheme="minorHAnsi" w:cstheme="minorHAnsi"/>
          <w:iCs/>
        </w:rPr>
        <w:t xml:space="preserve"> 2010/2013 to SharePoint 2019</w:t>
      </w:r>
    </w:p>
    <w:p w14:paraId="6996BC64" w14:textId="77777777" w:rsidR="00FF1CD2" w:rsidRPr="00A83A86" w:rsidRDefault="00FF1CD2" w:rsidP="00FF1CD2">
      <w:pPr>
        <w:pStyle w:val="BodyText"/>
        <w:numPr>
          <w:ilvl w:val="0"/>
          <w:numId w:val="18"/>
        </w:numPr>
        <w:suppressAutoHyphens w:val="0"/>
        <w:spacing w:after="0" w:line="240" w:lineRule="auto"/>
        <w:jc w:val="both"/>
        <w:rPr>
          <w:rFonts w:asciiTheme="minorHAnsi" w:hAnsiTheme="minorHAnsi" w:cstheme="minorHAnsi"/>
          <w:iCs/>
        </w:rPr>
      </w:pPr>
      <w:r w:rsidRPr="00A83A86">
        <w:rPr>
          <w:rFonts w:asciiTheme="minorHAnsi" w:hAnsiTheme="minorHAnsi" w:cstheme="minorHAnsi"/>
          <w:iCs/>
        </w:rPr>
        <w:t>Migrated application from on Premise to Azure</w:t>
      </w:r>
    </w:p>
    <w:p w14:paraId="56C63CEA" w14:textId="77777777" w:rsidR="00FF1CD2" w:rsidRPr="00A83A86" w:rsidRDefault="00FF1CD2" w:rsidP="00FF1CD2">
      <w:pPr>
        <w:pStyle w:val="BodyText"/>
        <w:numPr>
          <w:ilvl w:val="0"/>
          <w:numId w:val="18"/>
        </w:numPr>
        <w:suppressAutoHyphens w:val="0"/>
        <w:spacing w:after="0" w:line="240" w:lineRule="auto"/>
        <w:jc w:val="both"/>
        <w:rPr>
          <w:rFonts w:asciiTheme="minorHAnsi" w:hAnsiTheme="minorHAnsi" w:cstheme="minorHAnsi"/>
          <w:iCs/>
        </w:rPr>
      </w:pPr>
      <w:r w:rsidRPr="00A83A86">
        <w:rPr>
          <w:rFonts w:asciiTheme="minorHAnsi" w:hAnsiTheme="minorHAnsi" w:cstheme="minorHAnsi"/>
          <w:iCs/>
        </w:rPr>
        <w:t>Representing the project in internal quality audits and external audits and assessment like CMMI and ISO.</w:t>
      </w:r>
    </w:p>
    <w:p w14:paraId="0E1BCF21" w14:textId="77777777" w:rsidR="00FF1CD2" w:rsidRPr="00A83A86" w:rsidRDefault="00FF1CD2" w:rsidP="00FF1CD2">
      <w:pPr>
        <w:pStyle w:val="BodyText"/>
        <w:numPr>
          <w:ilvl w:val="0"/>
          <w:numId w:val="18"/>
        </w:numPr>
        <w:suppressAutoHyphens w:val="0"/>
        <w:spacing w:after="0" w:line="240" w:lineRule="auto"/>
        <w:jc w:val="both"/>
        <w:rPr>
          <w:rFonts w:asciiTheme="minorHAnsi" w:hAnsiTheme="minorHAnsi" w:cstheme="minorHAnsi"/>
          <w:iCs/>
        </w:rPr>
      </w:pPr>
      <w:r w:rsidRPr="00A83A86">
        <w:rPr>
          <w:rFonts w:asciiTheme="minorHAnsi" w:hAnsiTheme="minorHAnsi" w:cstheme="minorHAnsi"/>
          <w:iCs/>
        </w:rPr>
        <w:t>Involved extensively in client calls, prepared user guides, unit test cases and other project related documentation like Minutes of meetings, presentations for client visit.</w:t>
      </w:r>
    </w:p>
    <w:p w14:paraId="5BE5CA9A" w14:textId="51E05E98" w:rsidR="00FF1CD2" w:rsidRDefault="00FF1CD2" w:rsidP="00FF1CD2">
      <w:pPr>
        <w:pStyle w:val="BodyText"/>
        <w:numPr>
          <w:ilvl w:val="0"/>
          <w:numId w:val="18"/>
        </w:numPr>
        <w:suppressAutoHyphens w:val="0"/>
        <w:spacing w:after="0" w:line="240" w:lineRule="auto"/>
        <w:jc w:val="both"/>
        <w:rPr>
          <w:rFonts w:ascii="Verdana" w:hAnsi="Verdana"/>
          <w:iCs/>
          <w:sz w:val="20"/>
          <w:szCs w:val="20"/>
        </w:rPr>
      </w:pPr>
      <w:r w:rsidRPr="00A83A86">
        <w:rPr>
          <w:rFonts w:asciiTheme="minorHAnsi" w:hAnsiTheme="minorHAnsi" w:cstheme="minorHAnsi"/>
          <w:iCs/>
        </w:rPr>
        <w:t>Involved in project management activities like preparing the PSRM’s, Proposals, Estimations, Release plan and notes etc</w:t>
      </w:r>
      <w:r w:rsidRPr="00C572EA">
        <w:rPr>
          <w:rFonts w:ascii="Verdana" w:hAnsi="Verdana"/>
          <w:iCs/>
          <w:sz w:val="20"/>
          <w:szCs w:val="20"/>
        </w:rPr>
        <w:t>.</w:t>
      </w:r>
      <w:r w:rsidR="004E6012">
        <w:rPr>
          <w:rFonts w:ascii="Verdana" w:hAnsi="Verdana"/>
          <w:iCs/>
          <w:sz w:val="20"/>
          <w:szCs w:val="20"/>
        </w:rPr>
        <w:t xml:space="preserve"> </w:t>
      </w:r>
    </w:p>
    <w:p w14:paraId="199A56D5" w14:textId="77777777" w:rsidR="00FF1CD2" w:rsidRDefault="00FF1CD2" w:rsidP="00FF1CD2">
      <w:pPr>
        <w:pStyle w:val="BodyText"/>
        <w:suppressAutoHyphens w:val="0"/>
        <w:spacing w:after="0" w:line="240" w:lineRule="auto"/>
        <w:ind w:left="360"/>
        <w:jc w:val="both"/>
        <w:rPr>
          <w:rFonts w:ascii="Verdana" w:hAnsi="Verdana"/>
          <w:iCs/>
          <w:sz w:val="20"/>
          <w:szCs w:val="20"/>
        </w:rPr>
      </w:pPr>
    </w:p>
    <w:p w14:paraId="5101D789" w14:textId="77777777" w:rsidR="00FF1CD2" w:rsidRDefault="00FF1CD2" w:rsidP="00FF1CD2">
      <w:pPr>
        <w:pStyle w:val="Heading4"/>
        <w:rPr>
          <w:rFonts w:asciiTheme="minorHAnsi" w:hAnsiTheme="minorHAnsi" w:cstheme="minorHAnsi"/>
          <w:b/>
          <w:color w:val="auto"/>
        </w:rPr>
      </w:pPr>
      <w:r w:rsidRPr="00E00411">
        <w:rPr>
          <w:rFonts w:asciiTheme="minorHAnsi" w:hAnsiTheme="minorHAnsi" w:cstheme="minorHAnsi"/>
          <w:b/>
          <w:color w:val="auto"/>
        </w:rPr>
        <w:t>Cloud Highlights</w:t>
      </w:r>
    </w:p>
    <w:p w14:paraId="4EB67869" w14:textId="77777777" w:rsidR="000E7568" w:rsidRPr="009A426E" w:rsidRDefault="000E7568" w:rsidP="000E7568">
      <w:pPr>
        <w:numPr>
          <w:ilvl w:val="0"/>
          <w:numId w:val="19"/>
        </w:numPr>
        <w:suppressAutoHyphens w:val="0"/>
        <w:spacing w:after="0" w:line="240" w:lineRule="auto"/>
        <w:contextualSpacing/>
        <w:jc w:val="both"/>
        <w:rPr>
          <w:rFonts w:cstheme="minorHAnsi"/>
        </w:rPr>
      </w:pPr>
      <w:r w:rsidRPr="009A426E">
        <w:rPr>
          <w:rFonts w:cstheme="minorHAnsi"/>
        </w:rPr>
        <w:t xml:space="preserve">Strong experience working </w:t>
      </w:r>
      <w:r>
        <w:rPr>
          <w:rFonts w:cstheme="minorHAnsi"/>
        </w:rPr>
        <w:t xml:space="preserve">on </w:t>
      </w:r>
      <w:r w:rsidRPr="009A426E">
        <w:rPr>
          <w:rFonts w:cstheme="minorHAnsi"/>
        </w:rPr>
        <w:t xml:space="preserve">different aspects of Microsoft Azure like, Azure Storage (Azure Blob, Files, and Tables), </w:t>
      </w:r>
      <w:r>
        <w:rPr>
          <w:rFonts w:cstheme="minorHAnsi"/>
        </w:rPr>
        <w:t>V</w:t>
      </w:r>
      <w:r w:rsidRPr="009A426E">
        <w:rPr>
          <w:rFonts w:cstheme="minorHAnsi"/>
        </w:rPr>
        <w:t>n</w:t>
      </w:r>
      <w:r>
        <w:rPr>
          <w:rFonts w:cstheme="minorHAnsi"/>
        </w:rPr>
        <w:t>e</w:t>
      </w:r>
      <w:r w:rsidRPr="009A426E">
        <w:rPr>
          <w:rFonts w:cstheme="minorHAnsi"/>
        </w:rPr>
        <w:t>t configurations, Traffic Manager, VM Scale set, Azure Backup, Resource Manager, Azure Internal Load Balancer and External Load Balancer.</w:t>
      </w:r>
    </w:p>
    <w:p w14:paraId="49364596" w14:textId="77777777" w:rsidR="000E7568" w:rsidRDefault="000E7568" w:rsidP="000E7568">
      <w:pPr>
        <w:numPr>
          <w:ilvl w:val="0"/>
          <w:numId w:val="19"/>
        </w:numPr>
        <w:suppressAutoHyphens w:val="0"/>
        <w:spacing w:after="0" w:line="240" w:lineRule="auto"/>
        <w:contextualSpacing/>
        <w:jc w:val="both"/>
        <w:rPr>
          <w:rFonts w:cstheme="minorHAnsi"/>
        </w:rPr>
      </w:pPr>
      <w:r w:rsidRPr="009A426E">
        <w:rPr>
          <w:rFonts w:cstheme="minorHAnsi"/>
        </w:rPr>
        <w:t xml:space="preserve">Work experience on </w:t>
      </w:r>
      <w:r>
        <w:rPr>
          <w:rFonts w:cstheme="minorHAnsi"/>
        </w:rPr>
        <w:t>Microsoft</w:t>
      </w:r>
      <w:r w:rsidRPr="009A426E">
        <w:rPr>
          <w:rFonts w:cstheme="minorHAnsi"/>
        </w:rPr>
        <w:t xml:space="preserve"> Azure, Azure Active Directory, SQL azure, creating resource groups, subscriptions</w:t>
      </w:r>
    </w:p>
    <w:p w14:paraId="4218657B" w14:textId="77777777" w:rsidR="000E7568" w:rsidRPr="009A426E" w:rsidRDefault="000E7568" w:rsidP="000E7568">
      <w:pPr>
        <w:numPr>
          <w:ilvl w:val="0"/>
          <w:numId w:val="19"/>
        </w:numPr>
        <w:suppressAutoHyphens w:val="0"/>
        <w:spacing w:after="0" w:line="240" w:lineRule="auto"/>
        <w:contextualSpacing/>
        <w:jc w:val="both"/>
        <w:rPr>
          <w:rFonts w:cstheme="minorHAnsi"/>
        </w:rPr>
      </w:pPr>
      <w:r>
        <w:rPr>
          <w:rFonts w:cstheme="minorHAnsi"/>
        </w:rPr>
        <w:t>Configured Continuous Integrations and Continuous Deployments using VSTS.</w:t>
      </w:r>
    </w:p>
    <w:p w14:paraId="3CF9FF4B" w14:textId="77777777" w:rsidR="000E7568" w:rsidRPr="009A426E" w:rsidRDefault="000E7568" w:rsidP="000E7568">
      <w:pPr>
        <w:numPr>
          <w:ilvl w:val="0"/>
          <w:numId w:val="19"/>
        </w:numPr>
        <w:suppressAutoHyphens w:val="0"/>
        <w:spacing w:after="0" w:line="240" w:lineRule="auto"/>
        <w:contextualSpacing/>
        <w:jc w:val="both"/>
        <w:rPr>
          <w:rFonts w:cstheme="minorHAnsi"/>
        </w:rPr>
      </w:pPr>
      <w:r w:rsidRPr="009A426E">
        <w:rPr>
          <w:rFonts w:cstheme="minorHAnsi"/>
        </w:rPr>
        <w:lastRenderedPageBreak/>
        <w:t>Expertise in creating Storage Accounts, Virtual</w:t>
      </w:r>
      <w:r>
        <w:rPr>
          <w:rFonts w:cstheme="minorHAnsi"/>
        </w:rPr>
        <w:t xml:space="preserve"> Machines</w:t>
      </w:r>
      <w:r w:rsidRPr="009A426E">
        <w:rPr>
          <w:rFonts w:cstheme="minorHAnsi"/>
        </w:rPr>
        <w:t xml:space="preserve"> and configuring virtual networks for VM’s.</w:t>
      </w:r>
    </w:p>
    <w:p w14:paraId="5DC3B164" w14:textId="77777777" w:rsidR="000E7568" w:rsidRDefault="000E7568" w:rsidP="000E7568">
      <w:pPr>
        <w:numPr>
          <w:ilvl w:val="0"/>
          <w:numId w:val="19"/>
        </w:numPr>
        <w:suppressAutoHyphens w:val="0"/>
        <w:spacing w:after="0" w:line="240" w:lineRule="auto"/>
        <w:contextualSpacing/>
        <w:jc w:val="both"/>
        <w:rPr>
          <w:rFonts w:cstheme="minorHAnsi"/>
        </w:rPr>
      </w:pPr>
      <w:r w:rsidRPr="009A426E">
        <w:rPr>
          <w:rFonts w:cstheme="minorHAnsi"/>
        </w:rPr>
        <w:t>Experience in application development, documentation and implementation using Microsoft Azure (PAAS), SQL Server, .Net C#, Azure Active Directory and Azure SQL.</w:t>
      </w:r>
    </w:p>
    <w:p w14:paraId="37793EAB" w14:textId="77777777" w:rsidR="000E7568" w:rsidRPr="00AD6031" w:rsidRDefault="000E7568" w:rsidP="000E7568">
      <w:pPr>
        <w:numPr>
          <w:ilvl w:val="0"/>
          <w:numId w:val="19"/>
        </w:numPr>
        <w:suppressAutoHyphens w:val="0"/>
        <w:spacing w:after="0" w:line="240" w:lineRule="auto"/>
        <w:contextualSpacing/>
        <w:jc w:val="both"/>
        <w:rPr>
          <w:rFonts w:cstheme="minorHAnsi"/>
        </w:rPr>
      </w:pPr>
      <w:r w:rsidRPr="00AD6031">
        <w:rPr>
          <w:rFonts w:cstheme="minorHAnsi"/>
        </w:rPr>
        <w:t>Built and deployed cloud-based Microsoft BI solution using Azure SSAS to enable creating reports and performing ad-hoc data analysis.</w:t>
      </w:r>
    </w:p>
    <w:p w14:paraId="4165EAD5" w14:textId="77777777" w:rsidR="000E7568" w:rsidRDefault="000E7568" w:rsidP="000E7568">
      <w:pPr>
        <w:numPr>
          <w:ilvl w:val="0"/>
          <w:numId w:val="19"/>
        </w:numPr>
        <w:suppressAutoHyphens w:val="0"/>
        <w:spacing w:after="0" w:line="240" w:lineRule="auto"/>
        <w:contextualSpacing/>
        <w:jc w:val="both"/>
        <w:rPr>
          <w:rFonts w:cstheme="minorHAnsi"/>
        </w:rPr>
      </w:pPr>
      <w:r w:rsidRPr="00AD6031">
        <w:rPr>
          <w:rFonts w:cstheme="minorHAnsi"/>
        </w:rPr>
        <w:t xml:space="preserve">Used Redis Cache to store user session information to make sure applications aren’t dependent on resources within Virtual Machines. </w:t>
      </w:r>
    </w:p>
    <w:p w14:paraId="7DEEB681" w14:textId="77777777" w:rsidR="000E7568" w:rsidRDefault="000E7568" w:rsidP="000E7568">
      <w:pPr>
        <w:numPr>
          <w:ilvl w:val="0"/>
          <w:numId w:val="19"/>
        </w:numPr>
        <w:suppressAutoHyphens w:val="0"/>
        <w:spacing w:after="0" w:line="240" w:lineRule="auto"/>
        <w:contextualSpacing/>
        <w:jc w:val="both"/>
        <w:rPr>
          <w:rFonts w:cstheme="minorHAnsi"/>
        </w:rPr>
      </w:pPr>
      <w:r>
        <w:rPr>
          <w:rFonts w:cstheme="minorHAnsi"/>
        </w:rPr>
        <w:t xml:space="preserve">Configured Roles, Developed and Deployed Microsoft Azure Active Directories to enable secured identity and better access management. </w:t>
      </w:r>
    </w:p>
    <w:p w14:paraId="49DC7DDB" w14:textId="77777777" w:rsidR="000E7568" w:rsidRDefault="000E7568" w:rsidP="000E7568">
      <w:pPr>
        <w:numPr>
          <w:ilvl w:val="0"/>
          <w:numId w:val="19"/>
        </w:numPr>
        <w:suppressAutoHyphens w:val="0"/>
        <w:spacing w:after="0" w:line="240" w:lineRule="auto"/>
        <w:contextualSpacing/>
        <w:jc w:val="both"/>
        <w:rPr>
          <w:rFonts w:cstheme="minorHAnsi"/>
        </w:rPr>
      </w:pPr>
      <w:r>
        <w:rPr>
          <w:rFonts w:cstheme="minorHAnsi"/>
        </w:rPr>
        <w:t xml:space="preserve">Selecting the right Azure App Service Plan to ensure high availability and responsiveness of website while hosting the application. </w:t>
      </w:r>
    </w:p>
    <w:p w14:paraId="2AD5124D" w14:textId="77777777" w:rsidR="000E7568" w:rsidRDefault="000E7568" w:rsidP="000E7568">
      <w:pPr>
        <w:numPr>
          <w:ilvl w:val="0"/>
          <w:numId w:val="19"/>
        </w:numPr>
        <w:suppressAutoHyphens w:val="0"/>
        <w:spacing w:after="0" w:line="240" w:lineRule="auto"/>
        <w:contextualSpacing/>
        <w:jc w:val="both"/>
        <w:rPr>
          <w:rFonts w:cstheme="minorHAnsi"/>
        </w:rPr>
      </w:pPr>
      <w:r>
        <w:rPr>
          <w:rFonts w:cstheme="minorHAnsi"/>
        </w:rPr>
        <w:t xml:space="preserve">Extensively used Azure Portal to monitor and manage Azure accounts, Subscriptions and billing. </w:t>
      </w:r>
    </w:p>
    <w:p w14:paraId="4B2BE259" w14:textId="77777777" w:rsidR="000E7568" w:rsidRPr="00AD6031" w:rsidRDefault="000E7568" w:rsidP="000E7568">
      <w:pPr>
        <w:numPr>
          <w:ilvl w:val="0"/>
          <w:numId w:val="19"/>
        </w:numPr>
        <w:suppressAutoHyphens w:val="0"/>
        <w:spacing w:after="0" w:line="240" w:lineRule="auto"/>
        <w:contextualSpacing/>
        <w:jc w:val="both"/>
        <w:rPr>
          <w:rFonts w:cstheme="minorHAnsi"/>
        </w:rPr>
      </w:pPr>
      <w:r>
        <w:rPr>
          <w:rFonts w:cstheme="minorHAnsi"/>
        </w:rPr>
        <w:t>Improved performance by using Redis Cache to store session information which can be used in load balancing environment and as output cache.</w:t>
      </w:r>
    </w:p>
    <w:p w14:paraId="6D974A05" w14:textId="77777777" w:rsidR="00C621FD" w:rsidRPr="008239E0" w:rsidRDefault="00C621FD" w:rsidP="00FF1CD2">
      <w:pPr>
        <w:widowControl w:val="0"/>
        <w:spacing w:after="0" w:line="240" w:lineRule="auto"/>
        <w:ind w:left="450"/>
        <w:rPr>
          <w:rFonts w:asciiTheme="minorHAnsi" w:hAnsiTheme="minorHAnsi" w:cstheme="minorHAnsi"/>
        </w:rPr>
      </w:pPr>
    </w:p>
    <w:p w14:paraId="5FFF8BEA" w14:textId="77777777" w:rsidR="00C621FD" w:rsidRPr="00C621FD" w:rsidRDefault="00C621FD" w:rsidP="00C621FD">
      <w:pPr>
        <w:pStyle w:val="ResBodyText"/>
        <w:rPr>
          <w:rFonts w:asciiTheme="minorHAnsi" w:hAnsiTheme="minorHAnsi" w:cstheme="minorHAnsi"/>
          <w:b/>
          <w:sz w:val="22"/>
          <w:szCs w:val="22"/>
        </w:rPr>
      </w:pPr>
      <w:r w:rsidRPr="00C621FD">
        <w:rPr>
          <w:rFonts w:asciiTheme="minorHAnsi" w:hAnsiTheme="minorHAnsi" w:cstheme="minorHAnsi"/>
          <w:b/>
          <w:sz w:val="22"/>
          <w:szCs w:val="22"/>
        </w:rPr>
        <w:t>Professional IT Experience:</w:t>
      </w:r>
    </w:p>
    <w:p w14:paraId="69A771A3" w14:textId="77777777" w:rsidR="00C621FD" w:rsidRDefault="00C621FD" w:rsidP="00C621FD">
      <w:pPr>
        <w:pStyle w:val="ResBodyText"/>
        <w:rPr>
          <w:rFonts w:ascii="Verdana" w:hAnsi="Verdana"/>
          <w:b/>
        </w:rPr>
      </w:pPr>
    </w:p>
    <w:p w14:paraId="57BF6E0E" w14:textId="77777777" w:rsidR="00C621FD" w:rsidRPr="00A83A86" w:rsidRDefault="00C621FD" w:rsidP="00C621FD">
      <w:pPr>
        <w:widowControl w:val="0"/>
        <w:numPr>
          <w:ilvl w:val="1"/>
          <w:numId w:val="21"/>
        </w:numPr>
        <w:spacing w:after="0" w:line="240" w:lineRule="auto"/>
        <w:rPr>
          <w:rFonts w:asciiTheme="minorHAnsi" w:hAnsiTheme="minorHAnsi" w:cstheme="minorHAnsi"/>
          <w:b/>
        </w:rPr>
      </w:pPr>
      <w:r w:rsidRPr="00A83A86">
        <w:rPr>
          <w:rFonts w:asciiTheme="minorHAnsi" w:hAnsiTheme="minorHAnsi" w:cstheme="minorHAnsi"/>
        </w:rPr>
        <w:t>Present Employer</w:t>
      </w:r>
      <w:r w:rsidRPr="00A83A86">
        <w:rPr>
          <w:rFonts w:asciiTheme="minorHAnsi" w:hAnsiTheme="minorHAnsi" w:cstheme="minorHAnsi"/>
        </w:rPr>
        <w:tab/>
        <w:t xml:space="preserve">: </w:t>
      </w:r>
      <w:r w:rsidRPr="00A83A86">
        <w:rPr>
          <w:rFonts w:asciiTheme="minorHAnsi" w:hAnsiTheme="minorHAnsi" w:cstheme="minorHAnsi"/>
          <w:b/>
        </w:rPr>
        <w:t>ValueLabs, Hyderabad.</w:t>
      </w:r>
    </w:p>
    <w:p w14:paraId="65EDE1E1" w14:textId="77777777" w:rsidR="00C621FD" w:rsidRPr="00A83A86" w:rsidRDefault="00620B97" w:rsidP="00C621FD">
      <w:pPr>
        <w:widowControl w:val="0"/>
        <w:numPr>
          <w:ilvl w:val="1"/>
          <w:numId w:val="21"/>
        </w:numPr>
        <w:spacing w:after="0" w:line="240" w:lineRule="auto"/>
        <w:rPr>
          <w:rFonts w:asciiTheme="minorHAnsi" w:hAnsiTheme="minorHAnsi" w:cstheme="minorHAnsi"/>
        </w:rPr>
      </w:pPr>
      <w:r w:rsidRPr="00A83A86">
        <w:rPr>
          <w:rFonts w:asciiTheme="minorHAnsi" w:hAnsiTheme="minorHAnsi" w:cstheme="minorHAnsi"/>
        </w:rPr>
        <w:t>Designation</w:t>
      </w:r>
      <w:r w:rsidRPr="00A83A86">
        <w:rPr>
          <w:rFonts w:asciiTheme="minorHAnsi" w:hAnsiTheme="minorHAnsi" w:cstheme="minorHAnsi"/>
        </w:rPr>
        <w:tab/>
      </w:r>
      <w:r w:rsidRPr="00A83A86">
        <w:rPr>
          <w:rFonts w:asciiTheme="minorHAnsi" w:hAnsiTheme="minorHAnsi" w:cstheme="minorHAnsi"/>
        </w:rPr>
        <w:tab/>
        <w:t>:  Technical Lead</w:t>
      </w:r>
      <w:r w:rsidR="00C621FD" w:rsidRPr="00A83A86">
        <w:rPr>
          <w:rFonts w:asciiTheme="minorHAnsi" w:hAnsiTheme="minorHAnsi" w:cstheme="minorHAnsi"/>
        </w:rPr>
        <w:t>.</w:t>
      </w:r>
    </w:p>
    <w:p w14:paraId="71FF69EC" w14:textId="77777777" w:rsidR="00C621FD" w:rsidRPr="00A83A86" w:rsidRDefault="00C621FD" w:rsidP="00C621FD">
      <w:pPr>
        <w:widowControl w:val="0"/>
        <w:numPr>
          <w:ilvl w:val="1"/>
          <w:numId w:val="21"/>
        </w:numPr>
        <w:spacing w:after="0" w:line="240" w:lineRule="auto"/>
        <w:rPr>
          <w:rFonts w:asciiTheme="minorHAnsi" w:hAnsiTheme="minorHAnsi" w:cstheme="minorHAnsi"/>
        </w:rPr>
      </w:pPr>
      <w:r w:rsidRPr="00A83A86">
        <w:rPr>
          <w:rFonts w:asciiTheme="minorHAnsi" w:hAnsiTheme="minorHAnsi" w:cstheme="minorHAnsi"/>
        </w:rPr>
        <w:t>Duration</w:t>
      </w:r>
      <w:r w:rsidRPr="00A83A86">
        <w:rPr>
          <w:rFonts w:asciiTheme="minorHAnsi" w:hAnsiTheme="minorHAnsi" w:cstheme="minorHAnsi"/>
        </w:rPr>
        <w:tab/>
      </w:r>
      <w:r w:rsidRPr="00A83A86">
        <w:rPr>
          <w:rFonts w:asciiTheme="minorHAnsi" w:hAnsiTheme="minorHAnsi" w:cstheme="minorHAnsi"/>
        </w:rPr>
        <w:tab/>
        <w:t>:  Mar 2011 to till date.</w:t>
      </w:r>
    </w:p>
    <w:p w14:paraId="6E8F863B" w14:textId="77777777" w:rsidR="00C621FD" w:rsidRPr="00A83A86" w:rsidRDefault="00C621FD" w:rsidP="00C621FD">
      <w:pPr>
        <w:widowControl w:val="0"/>
        <w:spacing w:after="0" w:line="240" w:lineRule="auto"/>
        <w:rPr>
          <w:rFonts w:asciiTheme="minorHAnsi" w:hAnsiTheme="minorHAnsi" w:cstheme="minorHAnsi"/>
        </w:rPr>
      </w:pPr>
    </w:p>
    <w:p w14:paraId="131D7D3F" w14:textId="77777777" w:rsidR="00C621FD" w:rsidRPr="00A83A86" w:rsidRDefault="00C621FD" w:rsidP="00C621FD">
      <w:pPr>
        <w:widowControl w:val="0"/>
        <w:spacing w:after="0" w:line="240" w:lineRule="auto"/>
        <w:rPr>
          <w:rFonts w:asciiTheme="minorHAnsi" w:hAnsiTheme="minorHAnsi" w:cstheme="minorHAnsi"/>
        </w:rPr>
      </w:pPr>
      <w:r w:rsidRPr="00A83A86">
        <w:rPr>
          <w:rFonts w:asciiTheme="minorHAnsi" w:hAnsiTheme="minorHAnsi" w:cstheme="minorHAnsi"/>
        </w:rPr>
        <w:tab/>
        <w:t>Previous Employer</w:t>
      </w:r>
      <w:r w:rsidRPr="00A83A86">
        <w:rPr>
          <w:rFonts w:asciiTheme="minorHAnsi" w:hAnsiTheme="minorHAnsi" w:cstheme="minorHAnsi"/>
        </w:rPr>
        <w:tab/>
        <w:t xml:space="preserve">: </w:t>
      </w:r>
      <w:r w:rsidRPr="00A83A86">
        <w:rPr>
          <w:rFonts w:asciiTheme="minorHAnsi" w:hAnsiTheme="minorHAnsi" w:cstheme="minorHAnsi"/>
          <w:b/>
        </w:rPr>
        <w:t>Source Edge software Technologies, Bangalore.</w:t>
      </w:r>
    </w:p>
    <w:p w14:paraId="6D5A9E72" w14:textId="77777777" w:rsidR="00C621FD" w:rsidRPr="00A83A86" w:rsidRDefault="00C621FD" w:rsidP="00C621FD">
      <w:pPr>
        <w:widowControl w:val="0"/>
        <w:spacing w:after="0" w:line="240" w:lineRule="auto"/>
        <w:rPr>
          <w:rFonts w:asciiTheme="minorHAnsi" w:hAnsiTheme="minorHAnsi" w:cstheme="minorHAnsi"/>
        </w:rPr>
      </w:pPr>
      <w:r w:rsidRPr="00A83A86">
        <w:rPr>
          <w:rFonts w:asciiTheme="minorHAnsi" w:hAnsiTheme="minorHAnsi" w:cstheme="minorHAnsi"/>
        </w:rPr>
        <w:tab/>
        <w:t>Designation</w:t>
      </w:r>
      <w:r w:rsidRPr="00A83A86">
        <w:rPr>
          <w:rFonts w:asciiTheme="minorHAnsi" w:hAnsiTheme="minorHAnsi" w:cstheme="minorHAnsi"/>
        </w:rPr>
        <w:tab/>
      </w:r>
      <w:r w:rsidRPr="00A83A86">
        <w:rPr>
          <w:rFonts w:asciiTheme="minorHAnsi" w:hAnsiTheme="minorHAnsi" w:cstheme="minorHAnsi"/>
        </w:rPr>
        <w:tab/>
        <w:t>: Software Engineer</w:t>
      </w:r>
    </w:p>
    <w:p w14:paraId="487D5CF8" w14:textId="77777777" w:rsidR="00C621FD" w:rsidRPr="00A83A86" w:rsidRDefault="00C621FD" w:rsidP="00C621FD">
      <w:pPr>
        <w:widowControl w:val="0"/>
        <w:spacing w:after="0" w:line="240" w:lineRule="auto"/>
        <w:rPr>
          <w:rFonts w:asciiTheme="minorHAnsi" w:hAnsiTheme="minorHAnsi" w:cstheme="minorHAnsi"/>
        </w:rPr>
      </w:pPr>
      <w:r w:rsidRPr="00A83A86">
        <w:rPr>
          <w:rFonts w:asciiTheme="minorHAnsi" w:hAnsiTheme="minorHAnsi" w:cstheme="minorHAnsi"/>
        </w:rPr>
        <w:t xml:space="preserve"> </w:t>
      </w:r>
      <w:r w:rsidRPr="00A83A86">
        <w:rPr>
          <w:rFonts w:asciiTheme="minorHAnsi" w:hAnsiTheme="minorHAnsi" w:cstheme="minorHAnsi"/>
        </w:rPr>
        <w:tab/>
        <w:t xml:space="preserve">Duration           </w:t>
      </w:r>
      <w:r w:rsidR="00A83A86">
        <w:rPr>
          <w:rFonts w:asciiTheme="minorHAnsi" w:hAnsiTheme="minorHAnsi" w:cstheme="minorHAnsi"/>
        </w:rPr>
        <w:tab/>
      </w:r>
      <w:r w:rsidRPr="00A83A86">
        <w:rPr>
          <w:rFonts w:asciiTheme="minorHAnsi" w:hAnsiTheme="minorHAnsi" w:cstheme="minorHAnsi"/>
        </w:rPr>
        <w:tab/>
        <w:t>: May 2008 to October 2010</w:t>
      </w:r>
    </w:p>
    <w:p w14:paraId="0C64831E" w14:textId="77777777" w:rsidR="00C621FD" w:rsidRPr="00A83A86" w:rsidRDefault="00C621FD" w:rsidP="00C621FD">
      <w:pPr>
        <w:widowControl w:val="0"/>
        <w:spacing w:after="0" w:line="240" w:lineRule="auto"/>
        <w:rPr>
          <w:rFonts w:asciiTheme="minorHAnsi" w:hAnsiTheme="minorHAnsi" w:cstheme="minorHAnsi"/>
        </w:rPr>
      </w:pPr>
    </w:p>
    <w:p w14:paraId="0706D464" w14:textId="77777777" w:rsidR="00C621FD" w:rsidRPr="00A83A86" w:rsidRDefault="00C621FD" w:rsidP="00C621FD">
      <w:pPr>
        <w:widowControl w:val="0"/>
        <w:numPr>
          <w:ilvl w:val="1"/>
          <w:numId w:val="21"/>
        </w:numPr>
        <w:spacing w:after="0" w:line="240" w:lineRule="auto"/>
        <w:rPr>
          <w:rFonts w:asciiTheme="minorHAnsi" w:hAnsiTheme="minorHAnsi" w:cstheme="minorHAnsi"/>
        </w:rPr>
      </w:pPr>
      <w:r w:rsidRPr="00A83A86">
        <w:rPr>
          <w:rFonts w:asciiTheme="minorHAnsi" w:hAnsiTheme="minorHAnsi" w:cstheme="minorHAnsi"/>
        </w:rPr>
        <w:t>Previous Employer</w:t>
      </w:r>
      <w:r w:rsidRPr="00A83A86">
        <w:rPr>
          <w:rFonts w:asciiTheme="minorHAnsi" w:hAnsiTheme="minorHAnsi" w:cstheme="minorHAnsi"/>
        </w:rPr>
        <w:tab/>
        <w:t xml:space="preserve">: </w:t>
      </w:r>
      <w:r w:rsidRPr="00A83A86">
        <w:rPr>
          <w:rFonts w:asciiTheme="minorHAnsi" w:hAnsiTheme="minorHAnsi" w:cstheme="minorHAnsi"/>
          <w:b/>
        </w:rPr>
        <w:t>NOUS Info systems Pvt.Ltd, Bangalore.</w:t>
      </w:r>
    </w:p>
    <w:p w14:paraId="2C0EC68A" w14:textId="77777777" w:rsidR="00C621FD" w:rsidRPr="00A83A86" w:rsidRDefault="00C621FD" w:rsidP="00C621FD">
      <w:pPr>
        <w:widowControl w:val="0"/>
        <w:numPr>
          <w:ilvl w:val="1"/>
          <w:numId w:val="21"/>
        </w:numPr>
        <w:spacing w:after="0" w:line="240" w:lineRule="auto"/>
        <w:rPr>
          <w:rFonts w:asciiTheme="minorHAnsi" w:hAnsiTheme="minorHAnsi" w:cstheme="minorHAnsi"/>
        </w:rPr>
      </w:pPr>
      <w:r w:rsidRPr="00A83A86">
        <w:rPr>
          <w:rFonts w:asciiTheme="minorHAnsi" w:hAnsiTheme="minorHAnsi" w:cstheme="minorHAnsi"/>
        </w:rPr>
        <w:t>Designation</w:t>
      </w:r>
      <w:r w:rsidRPr="00A83A86">
        <w:rPr>
          <w:rFonts w:asciiTheme="minorHAnsi" w:hAnsiTheme="minorHAnsi" w:cstheme="minorHAnsi"/>
        </w:rPr>
        <w:tab/>
      </w:r>
      <w:r w:rsidRPr="00A83A86">
        <w:rPr>
          <w:rFonts w:asciiTheme="minorHAnsi" w:hAnsiTheme="minorHAnsi" w:cstheme="minorHAnsi"/>
        </w:rPr>
        <w:tab/>
        <w:t>: Software Engineer</w:t>
      </w:r>
    </w:p>
    <w:p w14:paraId="4DE3572D" w14:textId="77777777" w:rsidR="00C621FD" w:rsidRPr="00A83A86" w:rsidRDefault="00C621FD" w:rsidP="00C621FD">
      <w:pPr>
        <w:widowControl w:val="0"/>
        <w:numPr>
          <w:ilvl w:val="1"/>
          <w:numId w:val="21"/>
        </w:numPr>
        <w:spacing w:after="0" w:line="240" w:lineRule="auto"/>
        <w:rPr>
          <w:rFonts w:asciiTheme="minorHAnsi" w:hAnsiTheme="minorHAnsi" w:cstheme="minorHAnsi"/>
        </w:rPr>
      </w:pPr>
      <w:r w:rsidRPr="00A83A86">
        <w:rPr>
          <w:rFonts w:asciiTheme="minorHAnsi" w:hAnsiTheme="minorHAnsi" w:cstheme="minorHAnsi"/>
        </w:rPr>
        <w:t>Duration</w:t>
      </w:r>
      <w:r w:rsidRPr="00A83A86">
        <w:rPr>
          <w:rFonts w:asciiTheme="minorHAnsi" w:hAnsiTheme="minorHAnsi" w:cstheme="minorHAnsi"/>
        </w:rPr>
        <w:tab/>
      </w:r>
      <w:r w:rsidRPr="00A83A86">
        <w:rPr>
          <w:rFonts w:asciiTheme="minorHAnsi" w:hAnsiTheme="minorHAnsi" w:cstheme="minorHAnsi"/>
        </w:rPr>
        <w:tab/>
        <w:t xml:space="preserve">: Feb 2007 to March 2008 </w:t>
      </w:r>
    </w:p>
    <w:p w14:paraId="25943849" w14:textId="77777777" w:rsidR="00C621FD" w:rsidRDefault="00C621FD" w:rsidP="00C621FD">
      <w:pPr>
        <w:pStyle w:val="ResBodyText"/>
        <w:rPr>
          <w:rFonts w:ascii="Verdana" w:hAnsi="Verdana"/>
          <w:b/>
        </w:rPr>
      </w:pPr>
    </w:p>
    <w:p w14:paraId="42400151" w14:textId="77777777" w:rsidR="00145A89" w:rsidRPr="008239E0" w:rsidRDefault="00145A89" w:rsidP="00145A89">
      <w:pPr>
        <w:widowControl w:val="0"/>
        <w:spacing w:after="0" w:line="240" w:lineRule="auto"/>
        <w:jc w:val="both"/>
        <w:rPr>
          <w:rFonts w:asciiTheme="minorHAnsi" w:hAnsiTheme="minorHAnsi" w:cstheme="minorHAnsi"/>
        </w:rPr>
      </w:pPr>
    </w:p>
    <w:p w14:paraId="2C7F4E21" w14:textId="77777777" w:rsidR="00145A89" w:rsidRPr="008239E0" w:rsidRDefault="00145A89" w:rsidP="00145A89">
      <w:pPr>
        <w:widowControl w:val="0"/>
        <w:spacing w:after="0" w:line="240" w:lineRule="auto"/>
        <w:jc w:val="both"/>
        <w:rPr>
          <w:rFonts w:asciiTheme="minorHAnsi" w:hAnsiTheme="minorHAnsi" w:cstheme="minorHAnsi"/>
        </w:rPr>
      </w:pPr>
    </w:p>
    <w:p w14:paraId="2AE50954" w14:textId="77777777" w:rsidR="00145A89" w:rsidRPr="00A83A86" w:rsidRDefault="00145A89" w:rsidP="00FF1CD2">
      <w:pPr>
        <w:pStyle w:val="ResBodyText"/>
        <w:rPr>
          <w:rFonts w:asciiTheme="minorHAnsi" w:hAnsiTheme="minorHAnsi" w:cstheme="minorHAnsi"/>
          <w:b/>
          <w:sz w:val="22"/>
          <w:szCs w:val="22"/>
        </w:rPr>
      </w:pPr>
      <w:r w:rsidRPr="00A83A86">
        <w:rPr>
          <w:rFonts w:asciiTheme="minorHAnsi" w:hAnsiTheme="minorHAnsi" w:cstheme="minorHAnsi"/>
          <w:b/>
          <w:sz w:val="22"/>
          <w:szCs w:val="22"/>
        </w:rPr>
        <w:t>External Certifications</w:t>
      </w:r>
    </w:p>
    <w:p w14:paraId="2FA39DFA" w14:textId="77777777" w:rsidR="00145A89" w:rsidRDefault="00145A89" w:rsidP="00145A89">
      <w:pPr>
        <w:widowControl w:val="0"/>
        <w:numPr>
          <w:ilvl w:val="0"/>
          <w:numId w:val="12"/>
        </w:numPr>
        <w:spacing w:after="0" w:line="240" w:lineRule="auto"/>
        <w:jc w:val="both"/>
        <w:rPr>
          <w:rFonts w:ascii="Segoe UI Semibold" w:hAnsi="Segoe UI Semibold" w:cs="Segoe UI Semibold"/>
          <w:color w:val="212529"/>
          <w:sz w:val="21"/>
          <w:szCs w:val="21"/>
          <w:shd w:val="clear" w:color="auto" w:fill="F8F8F8"/>
        </w:rPr>
      </w:pPr>
      <w:r w:rsidRPr="00ED2394">
        <w:rPr>
          <w:rFonts w:ascii="Segoe UI Semibold" w:hAnsi="Segoe UI Semibold" w:cs="Segoe UI Semibold"/>
          <w:color w:val="212529"/>
          <w:sz w:val="21"/>
          <w:szCs w:val="21"/>
          <w:shd w:val="clear" w:color="auto" w:fill="F8F8F8"/>
        </w:rPr>
        <w:t>Profession Scrum Master 1</w:t>
      </w:r>
    </w:p>
    <w:p w14:paraId="32F05E15" w14:textId="77777777" w:rsidR="00ED2394" w:rsidRPr="00ED2394" w:rsidRDefault="00ED2394" w:rsidP="00145A89">
      <w:pPr>
        <w:widowControl w:val="0"/>
        <w:numPr>
          <w:ilvl w:val="0"/>
          <w:numId w:val="12"/>
        </w:numPr>
        <w:spacing w:after="0" w:line="240" w:lineRule="auto"/>
        <w:jc w:val="both"/>
        <w:rPr>
          <w:rFonts w:ascii="Segoe UI Semibold" w:hAnsi="Segoe UI Semibold" w:cs="Segoe UI Semibold"/>
          <w:color w:val="212529"/>
          <w:sz w:val="21"/>
          <w:szCs w:val="21"/>
          <w:shd w:val="clear" w:color="auto" w:fill="F8F8F8"/>
        </w:rPr>
      </w:pPr>
      <w:r>
        <w:rPr>
          <w:rFonts w:ascii="Segoe UI Semibold" w:hAnsi="Segoe UI Semibold" w:cs="Segoe UI Semibold"/>
          <w:color w:val="212529"/>
          <w:sz w:val="21"/>
          <w:szCs w:val="21"/>
          <w:shd w:val="clear" w:color="auto" w:fill="F8F8F8"/>
        </w:rPr>
        <w:t>Developing Microsoft SharePoint Server 2013 Core Solutions</w:t>
      </w:r>
    </w:p>
    <w:p w14:paraId="4A561270" w14:textId="77777777" w:rsidR="00ED2394" w:rsidRPr="004958A1" w:rsidRDefault="00ED2394" w:rsidP="00145A89">
      <w:pPr>
        <w:widowControl w:val="0"/>
        <w:numPr>
          <w:ilvl w:val="0"/>
          <w:numId w:val="12"/>
        </w:numPr>
        <w:spacing w:after="0" w:line="240" w:lineRule="auto"/>
        <w:jc w:val="both"/>
        <w:rPr>
          <w:rFonts w:asciiTheme="minorHAnsi" w:hAnsiTheme="minorHAnsi" w:cstheme="minorHAnsi"/>
          <w:bCs/>
        </w:rPr>
      </w:pPr>
      <w:r>
        <w:rPr>
          <w:rFonts w:ascii="Segoe UI Semibold" w:hAnsi="Segoe UI Semibold" w:cs="Segoe UI Semibold"/>
          <w:color w:val="212529"/>
          <w:sz w:val="21"/>
          <w:szCs w:val="21"/>
          <w:shd w:val="clear" w:color="auto" w:fill="F8F8F8"/>
        </w:rPr>
        <w:t>Azure Fundamentals AZ-900</w:t>
      </w:r>
    </w:p>
    <w:p w14:paraId="6F3E4BFA" w14:textId="0FD63FE3" w:rsidR="004958A1" w:rsidRPr="004958A1" w:rsidRDefault="004958A1" w:rsidP="004958A1">
      <w:pPr>
        <w:widowControl w:val="0"/>
        <w:numPr>
          <w:ilvl w:val="0"/>
          <w:numId w:val="12"/>
        </w:numPr>
        <w:spacing w:after="0" w:line="240" w:lineRule="auto"/>
        <w:jc w:val="both"/>
        <w:rPr>
          <w:rFonts w:ascii="Segoe UI Semibold" w:hAnsi="Segoe UI Semibold" w:cs="Segoe UI Semibold"/>
          <w:color w:val="212529"/>
          <w:sz w:val="21"/>
          <w:szCs w:val="21"/>
          <w:shd w:val="clear" w:color="auto" w:fill="F8F8F8"/>
        </w:rPr>
      </w:pPr>
      <w:r w:rsidRPr="004958A1">
        <w:rPr>
          <w:rFonts w:ascii="Segoe UI Semibold" w:hAnsi="Segoe UI Semibold" w:cs="Segoe UI Semibold"/>
          <w:color w:val="212529"/>
          <w:sz w:val="21"/>
          <w:szCs w:val="21"/>
          <w:shd w:val="clear" w:color="auto" w:fill="F8F8F8"/>
        </w:rPr>
        <w:t>Azure Administrator Associate-AZ-103</w:t>
      </w:r>
    </w:p>
    <w:p w14:paraId="630E1F1D" w14:textId="77777777" w:rsidR="00ED2394" w:rsidRPr="00A83A86" w:rsidRDefault="00ED2394" w:rsidP="00ED2394">
      <w:pPr>
        <w:widowControl w:val="0"/>
        <w:spacing w:after="0" w:line="240" w:lineRule="auto"/>
        <w:ind w:left="720"/>
        <w:jc w:val="both"/>
        <w:rPr>
          <w:rFonts w:asciiTheme="minorHAnsi" w:hAnsiTheme="minorHAnsi" w:cstheme="minorHAnsi"/>
          <w:bCs/>
        </w:rPr>
      </w:pPr>
    </w:p>
    <w:p w14:paraId="2FCC7FDE" w14:textId="77777777" w:rsidR="00145A89" w:rsidRPr="00A83A86" w:rsidRDefault="00145A89" w:rsidP="00145A89">
      <w:pPr>
        <w:pStyle w:val="ResExpSummary"/>
        <w:rPr>
          <w:rFonts w:asciiTheme="minorHAnsi" w:hAnsiTheme="minorHAnsi" w:cstheme="minorHAnsi"/>
          <w:b/>
          <w:noProof/>
          <w:sz w:val="22"/>
          <w:szCs w:val="22"/>
          <w:u w:val="single"/>
        </w:rPr>
      </w:pPr>
      <w:bookmarkStart w:id="0" w:name="_GoBack"/>
      <w:bookmarkEnd w:id="0"/>
    </w:p>
    <w:p w14:paraId="53522371" w14:textId="77777777" w:rsidR="00145A89" w:rsidRPr="00A83A86" w:rsidRDefault="00145A89" w:rsidP="00FF1CD2">
      <w:pPr>
        <w:pStyle w:val="ResBodyText"/>
        <w:rPr>
          <w:rFonts w:asciiTheme="minorHAnsi" w:hAnsiTheme="minorHAnsi" w:cstheme="minorHAnsi"/>
          <w:b/>
          <w:sz w:val="22"/>
          <w:szCs w:val="22"/>
        </w:rPr>
      </w:pPr>
      <w:r w:rsidRPr="00A83A86">
        <w:rPr>
          <w:rFonts w:asciiTheme="minorHAnsi" w:hAnsiTheme="minorHAnsi" w:cstheme="minorHAnsi"/>
          <w:b/>
          <w:sz w:val="22"/>
          <w:szCs w:val="22"/>
        </w:rPr>
        <w:t xml:space="preserve">CAREER OBJECTIVE: </w:t>
      </w:r>
    </w:p>
    <w:p w14:paraId="11267DF2" w14:textId="77777777" w:rsidR="00145A89" w:rsidRDefault="00145A89" w:rsidP="00145A89">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To associate with an organization that will provide me with opportunities to grow professionally by leveraging my skills.</w:t>
      </w:r>
    </w:p>
    <w:p w14:paraId="4094C11F" w14:textId="77777777" w:rsidR="004958A1" w:rsidRPr="00A83A86" w:rsidRDefault="004958A1" w:rsidP="004958A1">
      <w:pPr>
        <w:pStyle w:val="ResExpSummary"/>
        <w:ind w:left="720"/>
        <w:jc w:val="both"/>
        <w:rPr>
          <w:rFonts w:asciiTheme="minorHAnsi" w:hAnsiTheme="minorHAnsi" w:cstheme="minorHAnsi"/>
          <w:bCs/>
          <w:sz w:val="22"/>
          <w:szCs w:val="22"/>
        </w:rPr>
      </w:pPr>
    </w:p>
    <w:p w14:paraId="0CBA62DE" w14:textId="77777777" w:rsidR="00145A89" w:rsidRPr="00A83A86" w:rsidRDefault="00145A89" w:rsidP="00145A89">
      <w:pPr>
        <w:pStyle w:val="ResExpSummary"/>
        <w:ind w:left="720"/>
        <w:jc w:val="both"/>
        <w:rPr>
          <w:rFonts w:asciiTheme="minorHAnsi" w:hAnsiTheme="minorHAnsi" w:cstheme="minorHAnsi"/>
          <w:bCs/>
          <w:sz w:val="22"/>
          <w:szCs w:val="22"/>
        </w:rPr>
      </w:pPr>
    </w:p>
    <w:p w14:paraId="656F89BB" w14:textId="77777777" w:rsidR="00145A89" w:rsidRPr="00A83A86" w:rsidRDefault="00145A89" w:rsidP="00FF1CD2">
      <w:pPr>
        <w:pStyle w:val="ResBodyText"/>
        <w:rPr>
          <w:rFonts w:asciiTheme="minorHAnsi" w:hAnsiTheme="minorHAnsi" w:cstheme="minorHAnsi"/>
          <w:b/>
          <w:sz w:val="22"/>
          <w:szCs w:val="22"/>
        </w:rPr>
      </w:pPr>
      <w:r w:rsidRPr="00A83A86">
        <w:rPr>
          <w:rFonts w:asciiTheme="minorHAnsi" w:hAnsiTheme="minorHAnsi" w:cstheme="minorHAnsi"/>
          <w:b/>
          <w:sz w:val="22"/>
          <w:szCs w:val="22"/>
        </w:rPr>
        <w:t>ACADEMIC PROFILE:</w:t>
      </w:r>
    </w:p>
    <w:p w14:paraId="0303B5C9" w14:textId="77777777" w:rsidR="00145A89" w:rsidRPr="00A83A86" w:rsidRDefault="00145A89" w:rsidP="00145A89">
      <w:pPr>
        <w:pStyle w:val="ResExpSummary"/>
        <w:numPr>
          <w:ilvl w:val="0"/>
          <w:numId w:val="12"/>
        </w:numPr>
        <w:jc w:val="both"/>
        <w:rPr>
          <w:rFonts w:asciiTheme="minorHAnsi" w:hAnsiTheme="minorHAnsi" w:cstheme="minorHAnsi"/>
          <w:noProof/>
          <w:sz w:val="22"/>
          <w:szCs w:val="22"/>
        </w:rPr>
      </w:pPr>
      <w:r w:rsidRPr="00A83A86">
        <w:rPr>
          <w:rFonts w:asciiTheme="minorHAnsi" w:hAnsiTheme="minorHAnsi" w:cstheme="minorHAnsi"/>
          <w:noProof/>
          <w:sz w:val="22"/>
          <w:szCs w:val="22"/>
        </w:rPr>
        <w:t>M.C.A First class from Bangalore University in 2003.</w:t>
      </w:r>
    </w:p>
    <w:p w14:paraId="4061943F" w14:textId="77777777" w:rsidR="00145A89" w:rsidRPr="00A83A86" w:rsidRDefault="00145A89" w:rsidP="00145A89">
      <w:pPr>
        <w:pStyle w:val="ResExpSummary"/>
        <w:numPr>
          <w:ilvl w:val="0"/>
          <w:numId w:val="12"/>
        </w:numPr>
        <w:jc w:val="both"/>
        <w:rPr>
          <w:rFonts w:asciiTheme="minorHAnsi" w:hAnsiTheme="minorHAnsi" w:cstheme="minorHAnsi"/>
          <w:noProof/>
          <w:sz w:val="22"/>
          <w:szCs w:val="22"/>
        </w:rPr>
      </w:pPr>
      <w:r w:rsidRPr="00A83A86">
        <w:rPr>
          <w:rFonts w:asciiTheme="minorHAnsi" w:hAnsiTheme="minorHAnsi" w:cstheme="minorHAnsi"/>
          <w:noProof/>
          <w:sz w:val="22"/>
          <w:szCs w:val="22"/>
        </w:rPr>
        <w:t>B.Sc (Computers) FirstClass from Nagarjuna University in 1999.</w:t>
      </w:r>
    </w:p>
    <w:p w14:paraId="7A80FF84" w14:textId="77777777" w:rsidR="00145A89" w:rsidRPr="00A83A86" w:rsidRDefault="00145A89" w:rsidP="00145A89">
      <w:pPr>
        <w:pStyle w:val="ResExpSummary"/>
        <w:ind w:left="720"/>
        <w:jc w:val="both"/>
        <w:rPr>
          <w:rFonts w:asciiTheme="minorHAnsi" w:hAnsiTheme="minorHAnsi" w:cstheme="minorHAnsi"/>
          <w:noProof/>
          <w:sz w:val="22"/>
          <w:szCs w:val="22"/>
        </w:rPr>
      </w:pPr>
    </w:p>
    <w:p w14:paraId="41D75880" w14:textId="77777777" w:rsidR="008239E0" w:rsidRPr="00A83A86" w:rsidRDefault="008239E0" w:rsidP="00FF1CD2">
      <w:pPr>
        <w:pStyle w:val="ResBodyText"/>
        <w:rPr>
          <w:rFonts w:asciiTheme="minorHAnsi" w:hAnsiTheme="minorHAnsi" w:cstheme="minorHAnsi"/>
          <w:b/>
          <w:sz w:val="22"/>
          <w:szCs w:val="22"/>
        </w:rPr>
      </w:pPr>
      <w:r w:rsidRPr="00A83A86">
        <w:rPr>
          <w:rFonts w:asciiTheme="minorHAnsi" w:hAnsiTheme="minorHAnsi" w:cstheme="minorHAnsi"/>
          <w:b/>
          <w:sz w:val="22"/>
          <w:szCs w:val="22"/>
        </w:rPr>
        <w:t>Technical Skills</w:t>
      </w:r>
    </w:p>
    <w:p w14:paraId="7D6AEF8D" w14:textId="77777777" w:rsidR="008239E0" w:rsidRPr="00A83A86" w:rsidRDefault="008239E0" w:rsidP="008239E0">
      <w:pPr>
        <w:rPr>
          <w:rFonts w:asciiTheme="minorHAnsi" w:hAnsiTheme="minorHAnsi" w:cstheme="minorHAnsi"/>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862"/>
      </w:tblGrid>
      <w:tr w:rsidR="008239E0" w:rsidRPr="00A83A86" w14:paraId="5A7CC79F" w14:textId="77777777" w:rsidTr="00833048">
        <w:trPr>
          <w:trHeight w:val="314"/>
        </w:trPr>
        <w:tc>
          <w:tcPr>
            <w:tcW w:w="2378" w:type="dxa"/>
            <w:tcBorders>
              <w:top w:val="single" w:sz="4" w:space="0" w:color="000000"/>
              <w:left w:val="single" w:sz="4" w:space="0" w:color="000000"/>
              <w:bottom w:val="single" w:sz="4" w:space="0" w:color="000000"/>
              <w:right w:val="single" w:sz="4" w:space="0" w:color="000000"/>
            </w:tcBorders>
          </w:tcPr>
          <w:p w14:paraId="0A74F840" w14:textId="77777777" w:rsidR="008239E0" w:rsidRPr="00A83A86" w:rsidRDefault="008239E0" w:rsidP="00833048">
            <w:pPr>
              <w:pStyle w:val="NormalGarmond"/>
              <w:tabs>
                <w:tab w:val="clear" w:pos="720"/>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Languages</w:t>
            </w:r>
          </w:p>
        </w:tc>
        <w:tc>
          <w:tcPr>
            <w:tcW w:w="6954" w:type="dxa"/>
            <w:tcBorders>
              <w:top w:val="single" w:sz="4" w:space="0" w:color="000000"/>
              <w:left w:val="single" w:sz="4" w:space="0" w:color="000000"/>
              <w:bottom w:val="single" w:sz="4" w:space="0" w:color="000000"/>
              <w:right w:val="single" w:sz="4" w:space="0" w:color="000000"/>
            </w:tcBorders>
          </w:tcPr>
          <w:p w14:paraId="446464D3" w14:textId="77777777" w:rsidR="008239E0" w:rsidRPr="00A83A86" w:rsidRDefault="008239E0" w:rsidP="008239E0">
            <w:pPr>
              <w:pStyle w:val="NormalGarmond"/>
              <w:tabs>
                <w:tab w:val="clear" w:pos="720"/>
                <w:tab w:val="left" w:pos="3120"/>
              </w:tabs>
              <w:spacing w:line="256" w:lineRule="auto"/>
              <w:jc w:val="both"/>
              <w:rPr>
                <w:rFonts w:asciiTheme="minorHAnsi" w:hAnsiTheme="minorHAnsi" w:cstheme="minorHAnsi"/>
                <w:sz w:val="22"/>
                <w:szCs w:val="22"/>
                <w:lang w:eastAsia="en-US"/>
              </w:rPr>
            </w:pPr>
            <w:r w:rsidRPr="00A83A86">
              <w:rPr>
                <w:rFonts w:asciiTheme="minorHAnsi" w:hAnsiTheme="minorHAnsi" w:cstheme="minorHAnsi"/>
                <w:sz w:val="22"/>
                <w:szCs w:val="22"/>
                <w:lang w:eastAsia="en-US"/>
              </w:rPr>
              <w:t>T-SQL, PL/SQL, C, VB.net, C# (.NET)</w:t>
            </w:r>
            <w:r w:rsidR="00700E89">
              <w:rPr>
                <w:rFonts w:asciiTheme="minorHAnsi" w:hAnsiTheme="minorHAnsi" w:cstheme="minorHAnsi"/>
                <w:sz w:val="22"/>
                <w:szCs w:val="22"/>
                <w:lang w:eastAsia="en-US"/>
              </w:rPr>
              <w:t>,Type script,Asp.net core</w:t>
            </w:r>
          </w:p>
        </w:tc>
      </w:tr>
      <w:tr w:rsidR="008239E0" w:rsidRPr="00A83A86" w14:paraId="37D94CE2" w14:textId="77777777" w:rsidTr="00833048">
        <w:trPr>
          <w:trHeight w:val="305"/>
        </w:trPr>
        <w:tc>
          <w:tcPr>
            <w:tcW w:w="2378" w:type="dxa"/>
            <w:tcBorders>
              <w:top w:val="single" w:sz="4" w:space="0" w:color="000000"/>
              <w:left w:val="single" w:sz="4" w:space="0" w:color="000000"/>
              <w:bottom w:val="single" w:sz="4" w:space="0" w:color="000000"/>
              <w:right w:val="single" w:sz="4" w:space="0" w:color="000000"/>
            </w:tcBorders>
          </w:tcPr>
          <w:p w14:paraId="0002F7DB" w14:textId="77777777" w:rsidR="008239E0" w:rsidRPr="00A83A86" w:rsidRDefault="008239E0" w:rsidP="00833048">
            <w:pPr>
              <w:pStyle w:val="NormalGarmond"/>
              <w:tabs>
                <w:tab w:val="clear" w:pos="720"/>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Databases</w:t>
            </w:r>
          </w:p>
        </w:tc>
        <w:tc>
          <w:tcPr>
            <w:tcW w:w="6954" w:type="dxa"/>
            <w:tcBorders>
              <w:top w:val="single" w:sz="4" w:space="0" w:color="000000"/>
              <w:left w:val="single" w:sz="4" w:space="0" w:color="000000"/>
              <w:bottom w:val="single" w:sz="4" w:space="0" w:color="000000"/>
              <w:right w:val="single" w:sz="4" w:space="0" w:color="000000"/>
            </w:tcBorders>
          </w:tcPr>
          <w:p w14:paraId="0CEB3EEA" w14:textId="77777777" w:rsidR="008239E0" w:rsidRPr="00A83A86" w:rsidRDefault="008239E0" w:rsidP="00833048">
            <w:pPr>
              <w:pStyle w:val="NormalGarmond"/>
              <w:tabs>
                <w:tab w:val="left" w:pos="3120"/>
              </w:tabs>
              <w:spacing w:line="256" w:lineRule="auto"/>
              <w:jc w:val="both"/>
              <w:rPr>
                <w:rFonts w:asciiTheme="minorHAnsi" w:hAnsiTheme="minorHAnsi" w:cstheme="minorHAnsi"/>
                <w:sz w:val="22"/>
                <w:szCs w:val="22"/>
                <w:lang w:eastAsia="en-US"/>
              </w:rPr>
            </w:pPr>
            <w:r w:rsidRPr="00A83A86">
              <w:rPr>
                <w:rFonts w:asciiTheme="minorHAnsi" w:hAnsiTheme="minorHAnsi" w:cstheme="minorHAnsi"/>
                <w:sz w:val="22"/>
                <w:szCs w:val="22"/>
                <w:lang w:eastAsia="en-US"/>
              </w:rPr>
              <w:t>SQL Server 2014/16, Azure SQL Database, Cosmos DB</w:t>
            </w:r>
            <w:r w:rsidRPr="00A83A86">
              <w:rPr>
                <w:rFonts w:asciiTheme="minorHAnsi" w:hAnsiTheme="minorHAnsi" w:cstheme="minorHAnsi"/>
                <w:strike/>
                <w:sz w:val="22"/>
                <w:szCs w:val="22"/>
                <w:lang w:eastAsia="en-US"/>
              </w:rPr>
              <w:t xml:space="preserve"> </w:t>
            </w:r>
          </w:p>
        </w:tc>
      </w:tr>
      <w:tr w:rsidR="008239E0" w:rsidRPr="00A83A86" w14:paraId="54E25897" w14:textId="77777777" w:rsidTr="00833048">
        <w:trPr>
          <w:trHeight w:val="296"/>
        </w:trPr>
        <w:tc>
          <w:tcPr>
            <w:tcW w:w="2378" w:type="dxa"/>
            <w:tcBorders>
              <w:top w:val="single" w:sz="4" w:space="0" w:color="000000"/>
              <w:left w:val="single" w:sz="4" w:space="0" w:color="000000"/>
              <w:bottom w:val="single" w:sz="4" w:space="0" w:color="000000"/>
              <w:right w:val="single" w:sz="4" w:space="0" w:color="000000"/>
            </w:tcBorders>
          </w:tcPr>
          <w:p w14:paraId="2667526A" w14:textId="77777777" w:rsidR="008239E0" w:rsidRPr="00A83A86" w:rsidRDefault="008239E0" w:rsidP="00833048">
            <w:pPr>
              <w:pStyle w:val="NormalGarmond"/>
              <w:tabs>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Technologies</w:t>
            </w:r>
          </w:p>
        </w:tc>
        <w:tc>
          <w:tcPr>
            <w:tcW w:w="6954" w:type="dxa"/>
            <w:tcBorders>
              <w:top w:val="single" w:sz="4" w:space="0" w:color="000000"/>
              <w:left w:val="single" w:sz="4" w:space="0" w:color="000000"/>
              <w:bottom w:val="single" w:sz="4" w:space="0" w:color="000000"/>
              <w:right w:val="single" w:sz="4" w:space="0" w:color="000000"/>
            </w:tcBorders>
          </w:tcPr>
          <w:p w14:paraId="64D184D9" w14:textId="77777777" w:rsidR="008239E0" w:rsidRPr="00A83A86" w:rsidRDefault="005D6677" w:rsidP="007D6D0A">
            <w:pPr>
              <w:spacing w:line="240" w:lineRule="auto"/>
              <w:jc w:val="both"/>
              <w:rPr>
                <w:rFonts w:asciiTheme="minorHAnsi" w:hAnsiTheme="minorHAnsi" w:cstheme="minorHAnsi"/>
                <w:color w:val="000000"/>
              </w:rPr>
            </w:pPr>
            <w:r w:rsidRPr="00A83A86">
              <w:rPr>
                <w:rFonts w:asciiTheme="minorHAnsi" w:hAnsiTheme="minorHAnsi" w:cstheme="minorHAnsi"/>
                <w:color w:val="000000"/>
              </w:rPr>
              <w:t>ASP,</w:t>
            </w:r>
            <w:r w:rsidR="008239E0" w:rsidRPr="00A83A86">
              <w:rPr>
                <w:rFonts w:asciiTheme="minorHAnsi" w:hAnsiTheme="minorHAnsi" w:cstheme="minorHAnsi"/>
                <w:color w:val="000000"/>
              </w:rPr>
              <w:t xml:space="preserve">ASP.NET, </w:t>
            </w:r>
            <w:r w:rsidR="001B5151">
              <w:rPr>
                <w:rFonts w:asciiTheme="minorHAnsi" w:hAnsiTheme="minorHAnsi" w:cstheme="minorHAnsi"/>
                <w:color w:val="000000"/>
              </w:rPr>
              <w:t xml:space="preserve">Angular </w:t>
            </w:r>
            <w:r w:rsidR="007D6D0A">
              <w:rPr>
                <w:rFonts w:asciiTheme="minorHAnsi" w:hAnsiTheme="minorHAnsi" w:cstheme="minorHAnsi"/>
                <w:color w:val="000000"/>
              </w:rPr>
              <w:t>7,</w:t>
            </w:r>
            <w:r w:rsidR="007D6D0A" w:rsidRPr="006B51BA">
              <w:rPr>
                <w:rFonts w:cstheme="minorHAnsi"/>
                <w:color w:val="000000"/>
              </w:rPr>
              <w:t xml:space="preserve"> ASP.NET Core</w:t>
            </w:r>
            <w:r w:rsidR="00DE20DC">
              <w:rPr>
                <w:rFonts w:cstheme="minorHAnsi"/>
                <w:color w:val="000000"/>
              </w:rPr>
              <w:t>, Type script</w:t>
            </w:r>
          </w:p>
        </w:tc>
      </w:tr>
      <w:tr w:rsidR="008239E0" w:rsidRPr="00A83A86" w14:paraId="077FF8FB" w14:textId="77777777" w:rsidTr="00833048">
        <w:trPr>
          <w:trHeight w:val="611"/>
        </w:trPr>
        <w:tc>
          <w:tcPr>
            <w:tcW w:w="2378" w:type="dxa"/>
            <w:tcBorders>
              <w:top w:val="single" w:sz="4" w:space="0" w:color="000000"/>
              <w:left w:val="single" w:sz="4" w:space="0" w:color="000000"/>
              <w:bottom w:val="single" w:sz="4" w:space="0" w:color="000000"/>
              <w:right w:val="single" w:sz="4" w:space="0" w:color="000000"/>
            </w:tcBorders>
          </w:tcPr>
          <w:p w14:paraId="0A6D77F1" w14:textId="77777777" w:rsidR="008239E0" w:rsidRPr="00A83A86" w:rsidRDefault="008239E0" w:rsidP="0026421A">
            <w:pPr>
              <w:pStyle w:val="NormalGarmond"/>
              <w:tabs>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Azure</w:t>
            </w:r>
          </w:p>
        </w:tc>
        <w:tc>
          <w:tcPr>
            <w:tcW w:w="6954" w:type="dxa"/>
            <w:tcBorders>
              <w:top w:val="single" w:sz="4" w:space="0" w:color="000000"/>
              <w:left w:val="single" w:sz="4" w:space="0" w:color="000000"/>
              <w:bottom w:val="single" w:sz="4" w:space="0" w:color="000000"/>
              <w:right w:val="single" w:sz="4" w:space="0" w:color="000000"/>
            </w:tcBorders>
          </w:tcPr>
          <w:p w14:paraId="249F1F49" w14:textId="77777777" w:rsidR="008239E0" w:rsidRPr="00A83A86" w:rsidRDefault="00833048" w:rsidP="00700E89">
            <w:pPr>
              <w:spacing w:line="240" w:lineRule="auto"/>
              <w:jc w:val="both"/>
              <w:rPr>
                <w:rFonts w:asciiTheme="minorHAnsi" w:hAnsiTheme="minorHAnsi" w:cstheme="minorHAnsi"/>
                <w:color w:val="000000"/>
              </w:rPr>
            </w:pPr>
            <w:r w:rsidRPr="006B51BA">
              <w:rPr>
                <w:rFonts w:cstheme="minorHAnsi"/>
                <w:color w:val="000000"/>
              </w:rPr>
              <w:t xml:space="preserve">Azure Storage, Traffic Manager, Azure App Services, Active </w:t>
            </w:r>
            <w:r w:rsidR="00DE20DC" w:rsidRPr="006B51BA">
              <w:rPr>
                <w:rFonts w:cstheme="minorHAnsi"/>
                <w:color w:val="000000"/>
              </w:rPr>
              <w:t>Directory</w:t>
            </w:r>
            <w:r w:rsidR="00DE20DC">
              <w:rPr>
                <w:rFonts w:cstheme="minorHAnsi"/>
                <w:color w:val="000000"/>
              </w:rPr>
              <w:t>, Cosmos DB, Table storage</w:t>
            </w:r>
          </w:p>
        </w:tc>
      </w:tr>
      <w:tr w:rsidR="008239E0" w:rsidRPr="00A83A86" w14:paraId="57DC273E" w14:textId="77777777" w:rsidTr="00833048">
        <w:trPr>
          <w:trHeight w:val="296"/>
        </w:trPr>
        <w:tc>
          <w:tcPr>
            <w:tcW w:w="2378" w:type="dxa"/>
            <w:tcBorders>
              <w:top w:val="single" w:sz="4" w:space="0" w:color="000000"/>
              <w:left w:val="single" w:sz="4" w:space="0" w:color="000000"/>
              <w:bottom w:val="single" w:sz="4" w:space="0" w:color="000000"/>
              <w:right w:val="single" w:sz="4" w:space="0" w:color="000000"/>
            </w:tcBorders>
          </w:tcPr>
          <w:p w14:paraId="537F7745" w14:textId="77777777" w:rsidR="008239E0" w:rsidRPr="00A83A86" w:rsidRDefault="008239E0" w:rsidP="00833048">
            <w:pPr>
              <w:pStyle w:val="NormalGarmond"/>
              <w:tabs>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Software Development</w:t>
            </w:r>
          </w:p>
        </w:tc>
        <w:tc>
          <w:tcPr>
            <w:tcW w:w="6954" w:type="dxa"/>
            <w:tcBorders>
              <w:top w:val="single" w:sz="4" w:space="0" w:color="000000"/>
              <w:left w:val="single" w:sz="4" w:space="0" w:color="000000"/>
              <w:bottom w:val="single" w:sz="4" w:space="0" w:color="000000"/>
              <w:right w:val="single" w:sz="4" w:space="0" w:color="000000"/>
            </w:tcBorders>
          </w:tcPr>
          <w:p w14:paraId="5C0F73D9" w14:textId="77777777" w:rsidR="008239E0" w:rsidRPr="00A83A86" w:rsidRDefault="00EF39D1" w:rsidP="00EF39D1">
            <w:pPr>
              <w:pStyle w:val="NormalGarmond"/>
              <w:tabs>
                <w:tab w:val="clear" w:pos="720"/>
                <w:tab w:val="left" w:pos="3120"/>
              </w:tabs>
              <w:spacing w:line="256" w:lineRule="auto"/>
              <w:jc w:val="both"/>
              <w:rPr>
                <w:rFonts w:asciiTheme="minorHAnsi" w:hAnsiTheme="minorHAnsi" w:cstheme="minorHAnsi"/>
              </w:rPr>
            </w:pPr>
            <w:r>
              <w:rPr>
                <w:rFonts w:ascii="Helvetica" w:hAnsi="Helvetica" w:cs="Helvetica"/>
                <w:sz w:val="21"/>
                <w:szCs w:val="21"/>
                <w:shd w:val="clear" w:color="auto" w:fill="FFFFFF"/>
              </w:rPr>
              <w:t xml:space="preserve"> </w:t>
            </w:r>
            <w:r w:rsidRPr="00EF39D1">
              <w:rPr>
                <w:rFonts w:asciiTheme="minorHAnsi" w:hAnsiTheme="minorHAnsi" w:cstheme="minorHAnsi"/>
                <w:sz w:val="22"/>
                <w:szCs w:val="22"/>
                <w:lang w:eastAsia="en-US"/>
              </w:rPr>
              <w:t>Agile / SCRUM and Waterfall</w:t>
            </w:r>
          </w:p>
        </w:tc>
      </w:tr>
      <w:tr w:rsidR="008239E0" w:rsidRPr="00A83A86" w14:paraId="6CEEEC37" w14:textId="77777777" w:rsidTr="00833048">
        <w:trPr>
          <w:trHeight w:val="323"/>
        </w:trPr>
        <w:tc>
          <w:tcPr>
            <w:tcW w:w="2378" w:type="dxa"/>
            <w:tcBorders>
              <w:top w:val="single" w:sz="4" w:space="0" w:color="000000"/>
              <w:left w:val="single" w:sz="4" w:space="0" w:color="000000"/>
              <w:bottom w:val="single" w:sz="4" w:space="0" w:color="000000"/>
              <w:right w:val="single" w:sz="4" w:space="0" w:color="000000"/>
            </w:tcBorders>
          </w:tcPr>
          <w:p w14:paraId="33DA6671" w14:textId="77777777" w:rsidR="008239E0" w:rsidRPr="00A83A86" w:rsidRDefault="008239E0" w:rsidP="00833048">
            <w:pPr>
              <w:pStyle w:val="NormalGarmond"/>
              <w:tabs>
                <w:tab w:val="left" w:pos="3120"/>
              </w:tabs>
              <w:spacing w:line="256" w:lineRule="auto"/>
              <w:jc w:val="both"/>
              <w:rPr>
                <w:rFonts w:asciiTheme="minorHAnsi" w:hAnsiTheme="minorHAnsi" w:cstheme="minorHAnsi"/>
                <w:b/>
                <w:sz w:val="22"/>
                <w:szCs w:val="22"/>
                <w:lang w:eastAsia="en-US"/>
              </w:rPr>
            </w:pPr>
            <w:r w:rsidRPr="00A83A86">
              <w:rPr>
                <w:rFonts w:asciiTheme="minorHAnsi" w:hAnsiTheme="minorHAnsi" w:cstheme="minorHAnsi"/>
                <w:b/>
                <w:sz w:val="22"/>
                <w:szCs w:val="22"/>
                <w:lang w:eastAsia="en-US"/>
              </w:rPr>
              <w:t>Data Modeling Tools</w:t>
            </w:r>
          </w:p>
        </w:tc>
        <w:tc>
          <w:tcPr>
            <w:tcW w:w="6954" w:type="dxa"/>
            <w:tcBorders>
              <w:top w:val="single" w:sz="4" w:space="0" w:color="000000"/>
              <w:left w:val="single" w:sz="4" w:space="0" w:color="000000"/>
              <w:bottom w:val="single" w:sz="4" w:space="0" w:color="000000"/>
              <w:right w:val="single" w:sz="4" w:space="0" w:color="000000"/>
            </w:tcBorders>
          </w:tcPr>
          <w:p w14:paraId="5C98CCA0" w14:textId="77777777" w:rsidR="008239E0" w:rsidRPr="00A83A86" w:rsidRDefault="008239E0" w:rsidP="004A14D0">
            <w:pPr>
              <w:pStyle w:val="NormalGarmond"/>
              <w:tabs>
                <w:tab w:val="clear" w:pos="720"/>
                <w:tab w:val="left" w:pos="3120"/>
              </w:tabs>
              <w:spacing w:line="256" w:lineRule="auto"/>
              <w:jc w:val="both"/>
              <w:rPr>
                <w:rFonts w:asciiTheme="minorHAnsi" w:hAnsiTheme="minorHAnsi" w:cstheme="minorHAnsi"/>
                <w:sz w:val="22"/>
                <w:szCs w:val="22"/>
                <w:lang w:eastAsia="en-US"/>
              </w:rPr>
            </w:pPr>
            <w:r w:rsidRPr="00A83A86">
              <w:rPr>
                <w:rFonts w:asciiTheme="minorHAnsi" w:hAnsiTheme="minorHAnsi" w:cstheme="minorHAnsi"/>
                <w:sz w:val="22"/>
                <w:szCs w:val="22"/>
                <w:lang w:eastAsia="en-US"/>
              </w:rPr>
              <w:t>MS Visio</w:t>
            </w:r>
          </w:p>
        </w:tc>
      </w:tr>
    </w:tbl>
    <w:p w14:paraId="24E8EEDF" w14:textId="77777777" w:rsidR="008239E0" w:rsidRPr="00A83A86" w:rsidRDefault="008239E0" w:rsidP="008239E0">
      <w:pPr>
        <w:pStyle w:val="Heading3"/>
        <w:rPr>
          <w:rFonts w:asciiTheme="minorHAnsi" w:hAnsiTheme="minorHAnsi" w:cstheme="minorHAnsi"/>
          <w:sz w:val="22"/>
          <w:szCs w:val="22"/>
        </w:rPr>
      </w:pPr>
    </w:p>
    <w:p w14:paraId="1720A247" w14:textId="77777777" w:rsidR="008239E0" w:rsidRPr="00A83A86" w:rsidRDefault="008239E0" w:rsidP="008239E0">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EXPERIENCE:</w:t>
      </w:r>
    </w:p>
    <w:p w14:paraId="59FE3949" w14:textId="77777777" w:rsidR="008239E0" w:rsidRPr="00A83A86" w:rsidRDefault="008239E0" w:rsidP="008239E0">
      <w:pPr>
        <w:pStyle w:val="ResExpSummary"/>
        <w:rPr>
          <w:rFonts w:asciiTheme="minorHAnsi" w:hAnsiTheme="minorHAnsi" w:cstheme="minorHAnsi"/>
          <w:b/>
          <w:noProof/>
          <w:sz w:val="22"/>
          <w:szCs w:val="22"/>
          <w:u w:val="single"/>
        </w:rPr>
      </w:pPr>
    </w:p>
    <w:p w14:paraId="08E887E7" w14:textId="77777777" w:rsidR="008239E0" w:rsidRPr="00A83A86" w:rsidRDefault="008239E0" w:rsidP="008239E0">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#1</w:t>
      </w:r>
    </w:p>
    <w:p w14:paraId="5BB26F59" w14:textId="77777777" w:rsidR="008239E0" w:rsidRPr="00A83A86" w:rsidRDefault="008239E0" w:rsidP="008239E0">
      <w:pPr>
        <w:pStyle w:val="ResExpSummary"/>
        <w:rPr>
          <w:rFonts w:asciiTheme="minorHAnsi" w:hAnsiTheme="minorHAnsi" w:cstheme="minorHAnsi"/>
          <w:b/>
          <w:noProof/>
          <w:sz w:val="22"/>
          <w:szCs w:val="22"/>
          <w:u w:val="single"/>
        </w:rPr>
      </w:pPr>
    </w:p>
    <w:p w14:paraId="67669FA4" w14:textId="77777777" w:rsidR="008239E0" w:rsidRPr="00A83A86" w:rsidRDefault="008239E0" w:rsidP="008239E0">
      <w:pPr>
        <w:spacing w:after="0"/>
        <w:rPr>
          <w:rFonts w:asciiTheme="minorHAnsi" w:hAnsiTheme="minorHAnsi" w:cstheme="minorHAnsi"/>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0060627A" w:rsidRPr="00A83A86">
        <w:rPr>
          <w:rFonts w:asciiTheme="minorHAnsi" w:hAnsiTheme="minorHAnsi" w:cstheme="minorHAnsi"/>
          <w:b/>
          <w:lang w:eastAsia="en-US"/>
        </w:rPr>
        <w:t>Customer M</w:t>
      </w:r>
      <w:r w:rsidRPr="00A83A86">
        <w:rPr>
          <w:rFonts w:asciiTheme="minorHAnsi" w:hAnsiTheme="minorHAnsi" w:cstheme="minorHAnsi"/>
          <w:b/>
          <w:lang w:eastAsia="en-US"/>
        </w:rPr>
        <w:t>eeting Point</w:t>
      </w:r>
      <w:r w:rsidRPr="00A83A86">
        <w:rPr>
          <w:rFonts w:asciiTheme="minorHAnsi" w:hAnsiTheme="minorHAnsi" w:cstheme="minorHAnsi"/>
          <w:lang w:eastAsia="en-US"/>
        </w:rPr>
        <w:t>.</w:t>
      </w:r>
    </w:p>
    <w:p w14:paraId="67074F83" w14:textId="08CB505E" w:rsidR="008239E0" w:rsidRPr="00A83A86" w:rsidRDefault="008239E0" w:rsidP="008239E0">
      <w:pPr>
        <w:spacing w:after="0"/>
        <w:rPr>
          <w:rFonts w:asciiTheme="minorHAnsi" w:hAnsiTheme="minorHAnsi" w:cstheme="minorHAnsi"/>
          <w:lang w:eastAsia="en-U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 xml:space="preserve">: </w:t>
      </w:r>
      <w:r w:rsidR="00E05874" w:rsidRPr="00E05874">
        <w:rPr>
          <w:rFonts w:asciiTheme="minorHAnsi" w:hAnsiTheme="minorHAnsi" w:cstheme="minorHAnsi"/>
          <w:bCs/>
          <w:lang w:eastAsia="en-US"/>
        </w:rPr>
        <w:t xml:space="preserve">C#, ASP.Net 4.5, MVC5, </w:t>
      </w:r>
      <w:r w:rsidR="00440E01">
        <w:rPr>
          <w:rFonts w:asciiTheme="minorHAnsi" w:hAnsiTheme="minorHAnsi" w:cstheme="minorHAnsi"/>
          <w:bCs/>
          <w:lang w:eastAsia="en-US"/>
        </w:rPr>
        <w:t>Azure repo</w:t>
      </w:r>
      <w:r w:rsidR="00E05874" w:rsidRPr="00E05874">
        <w:rPr>
          <w:rFonts w:asciiTheme="minorHAnsi" w:hAnsiTheme="minorHAnsi" w:cstheme="minorHAnsi"/>
          <w:bCs/>
          <w:lang w:eastAsia="en-US"/>
        </w:rPr>
        <w:t xml:space="preserve">, Azure App Services, </w:t>
      </w:r>
      <w:r w:rsidR="00DE20DC">
        <w:rPr>
          <w:rFonts w:asciiTheme="minorHAnsi" w:hAnsiTheme="minorHAnsi" w:cstheme="minorHAnsi"/>
          <w:bCs/>
          <w:lang w:eastAsia="en-US"/>
        </w:rPr>
        <w:t>Cosmos DB</w:t>
      </w:r>
      <w:r w:rsidR="00E05874" w:rsidRPr="00E05874">
        <w:rPr>
          <w:rFonts w:asciiTheme="minorHAnsi" w:hAnsiTheme="minorHAnsi" w:cstheme="minorHAnsi"/>
          <w:bCs/>
          <w:lang w:eastAsia="en-US"/>
        </w:rPr>
        <w:t xml:space="preserve">, </w:t>
      </w:r>
      <w:r w:rsidR="00DE20DC">
        <w:rPr>
          <w:rFonts w:cstheme="minorHAnsi"/>
          <w:color w:val="000000"/>
        </w:rPr>
        <w:t>Type script,</w:t>
      </w:r>
      <w:r w:rsidR="00E05874" w:rsidRPr="00E05874">
        <w:rPr>
          <w:rFonts w:asciiTheme="minorHAnsi" w:hAnsiTheme="minorHAnsi" w:cstheme="minorHAnsi"/>
          <w:bCs/>
          <w:lang w:eastAsia="en-US"/>
        </w:rPr>
        <w:t xml:space="preserve"> S</w:t>
      </w:r>
      <w:r w:rsidR="00DE20DC">
        <w:rPr>
          <w:rFonts w:asciiTheme="minorHAnsi" w:hAnsiTheme="minorHAnsi" w:cstheme="minorHAnsi"/>
          <w:bCs/>
          <w:lang w:eastAsia="en-US"/>
        </w:rPr>
        <w:t>QL Server 201</w:t>
      </w:r>
      <w:r w:rsidR="00440E01">
        <w:rPr>
          <w:rFonts w:asciiTheme="minorHAnsi" w:hAnsiTheme="minorHAnsi" w:cstheme="minorHAnsi"/>
          <w:bCs/>
          <w:lang w:eastAsia="en-US"/>
        </w:rPr>
        <w:t>6</w:t>
      </w:r>
      <w:r w:rsidR="00DE20DC">
        <w:rPr>
          <w:rFonts w:asciiTheme="minorHAnsi" w:hAnsiTheme="minorHAnsi" w:cstheme="minorHAnsi"/>
          <w:bCs/>
          <w:lang w:eastAsia="en-US"/>
        </w:rPr>
        <w:t>, Microsoft Azure,</w:t>
      </w:r>
      <w:r w:rsidR="006F455F">
        <w:rPr>
          <w:rFonts w:asciiTheme="minorHAnsi" w:hAnsiTheme="minorHAnsi" w:cstheme="minorHAnsi"/>
          <w:bCs/>
          <w:lang w:eastAsia="en-US"/>
        </w:rPr>
        <w:t xml:space="preserve"> </w:t>
      </w:r>
      <w:r w:rsidR="00DE20DC">
        <w:rPr>
          <w:rFonts w:asciiTheme="minorHAnsi" w:hAnsiTheme="minorHAnsi" w:cstheme="minorHAnsi"/>
          <w:bCs/>
          <w:lang w:eastAsia="en-US"/>
        </w:rPr>
        <w:t>WebApi</w:t>
      </w:r>
      <w:r w:rsidR="00440E01">
        <w:rPr>
          <w:rFonts w:asciiTheme="minorHAnsi" w:hAnsiTheme="minorHAnsi" w:cstheme="minorHAnsi"/>
          <w:bCs/>
          <w:lang w:eastAsia="en-US"/>
        </w:rPr>
        <w:t>, Azure storage</w:t>
      </w:r>
    </w:p>
    <w:p w14:paraId="1E8234E0" w14:textId="77777777" w:rsidR="008239E0" w:rsidRPr="00A83A86" w:rsidRDefault="008239E0" w:rsidP="008239E0">
      <w:pPr>
        <w:spacing w:after="0"/>
        <w:rPr>
          <w:rFonts w:asciiTheme="minorHAnsi" w:hAnsiTheme="minorHAnsi" w:cstheme="minorHAnsi"/>
          <w:b/>
          <w:bCs/>
          <w:iCs/>
        </w:rPr>
      </w:pPr>
      <w:r w:rsidRPr="00A83A86">
        <w:rPr>
          <w:rFonts w:asciiTheme="minorHAnsi" w:hAnsiTheme="minorHAnsi" w:cstheme="minorHAnsi"/>
          <w:b/>
          <w:lang w:eastAsia="en-US"/>
        </w:rPr>
        <w:t>Team Size</w:t>
      </w:r>
      <w:r w:rsidRPr="00A83A86">
        <w:rPr>
          <w:rFonts w:asciiTheme="minorHAnsi" w:hAnsiTheme="minorHAnsi" w:cstheme="minorHAnsi"/>
          <w:b/>
          <w:lang w:eastAsia="en-US"/>
        </w:rPr>
        <w:tab/>
      </w:r>
      <w:r w:rsidRPr="00A83A86">
        <w:rPr>
          <w:rFonts w:asciiTheme="minorHAnsi" w:hAnsiTheme="minorHAnsi" w:cstheme="minorHAnsi"/>
          <w:lang w:eastAsia="en-US"/>
        </w:rPr>
        <w:t>: 5</w:t>
      </w:r>
    </w:p>
    <w:p w14:paraId="04333884" w14:textId="77777777" w:rsidR="008239E0" w:rsidRPr="00A83A86" w:rsidRDefault="008239E0" w:rsidP="008239E0">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Client Description</w:t>
      </w:r>
      <w:r w:rsidRPr="00A83A86">
        <w:rPr>
          <w:rFonts w:asciiTheme="minorHAnsi" w:hAnsiTheme="minorHAnsi" w:cstheme="minorHAnsi"/>
          <w:b/>
          <w:sz w:val="22"/>
          <w:szCs w:val="22"/>
        </w:rPr>
        <w:t>:</w:t>
      </w:r>
    </w:p>
    <w:p w14:paraId="3C0BC9D7" w14:textId="77777777" w:rsidR="008239E0" w:rsidRPr="00A83A86" w:rsidRDefault="008239E0" w:rsidP="008239E0">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IKEA is the world’s largest furniture retailer which designs and sells international furniture. With stores in almost 40 countries, IKEA is the primary choice for customers in home and office furniture worldwide.</w:t>
      </w:r>
    </w:p>
    <w:p w14:paraId="2B4B0530" w14:textId="77777777" w:rsidR="00DC6880" w:rsidRPr="00A83A86" w:rsidRDefault="00DC6880" w:rsidP="00DC6880">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7812D23C" w14:textId="77777777" w:rsidR="00DC6880" w:rsidRPr="00A83A86" w:rsidRDefault="00B317F1" w:rsidP="00DC6880">
      <w:pPr>
        <w:pStyle w:val="ResExpSummary"/>
        <w:jc w:val="both"/>
        <w:rPr>
          <w:rFonts w:asciiTheme="minorHAnsi" w:hAnsiTheme="minorHAnsi" w:cstheme="minorHAnsi"/>
          <w:bCs/>
          <w:sz w:val="22"/>
          <w:szCs w:val="22"/>
        </w:rPr>
      </w:pPr>
      <w:r>
        <w:rPr>
          <w:rFonts w:asciiTheme="minorHAnsi" w:hAnsiTheme="minorHAnsi" w:cstheme="minorHAnsi"/>
          <w:bCs/>
          <w:sz w:val="22"/>
          <w:szCs w:val="22"/>
        </w:rPr>
        <w:t>CMP portal</w:t>
      </w:r>
      <w:r w:rsidR="00DC6880" w:rsidRPr="00A83A86">
        <w:rPr>
          <w:rFonts w:asciiTheme="minorHAnsi" w:hAnsiTheme="minorHAnsi" w:cstheme="minorHAnsi"/>
          <w:bCs/>
          <w:sz w:val="22"/>
          <w:szCs w:val="22"/>
        </w:rPr>
        <w:t xml:space="preserve"> is a one-stop web interface for retailers, dimension specialists and other IKEA staff involved in store dimensioning. A suite of tools, which will help the calculation and approval processes, aids it. Which allows the administrator of the website to edit the </w:t>
      </w:r>
      <w:r w:rsidR="004A14D0" w:rsidRPr="00A83A86">
        <w:rPr>
          <w:rFonts w:asciiTheme="minorHAnsi" w:hAnsiTheme="minorHAnsi" w:cstheme="minorHAnsi"/>
          <w:bCs/>
          <w:sz w:val="22"/>
          <w:szCs w:val="22"/>
        </w:rPr>
        <w:t>Formulas</w:t>
      </w:r>
      <w:r w:rsidR="00DC6880" w:rsidRPr="00A83A86">
        <w:rPr>
          <w:rFonts w:asciiTheme="minorHAnsi" w:hAnsiTheme="minorHAnsi" w:cstheme="minorHAnsi"/>
          <w:bCs/>
          <w:sz w:val="22"/>
          <w:szCs w:val="22"/>
        </w:rPr>
        <w:t>.</w:t>
      </w:r>
    </w:p>
    <w:p w14:paraId="051832CC" w14:textId="77777777" w:rsidR="00DC6880" w:rsidRPr="00A83A86" w:rsidRDefault="00DC6880" w:rsidP="00DC6880">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Also included, will be an integrated workflow management system, which provides a systematic automation of the business processes. The workflow system controls each of the dimensioning requests from initiation to sign-off.</w:t>
      </w:r>
    </w:p>
    <w:p w14:paraId="0C617E46" w14:textId="77777777" w:rsidR="00DC6880" w:rsidRPr="00A83A86" w:rsidRDefault="00DC6880" w:rsidP="00DC6880">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 xml:space="preserve">This website is for retailers </w:t>
      </w:r>
      <w:r w:rsidR="00B317F1">
        <w:rPr>
          <w:rFonts w:asciiTheme="minorHAnsi" w:hAnsiTheme="minorHAnsi" w:cstheme="minorHAnsi"/>
          <w:bCs/>
          <w:sz w:val="22"/>
          <w:szCs w:val="22"/>
        </w:rPr>
        <w:t>who want to be franchisee for I</w:t>
      </w:r>
      <w:r w:rsidRPr="00A83A86">
        <w:rPr>
          <w:rFonts w:asciiTheme="minorHAnsi" w:hAnsiTheme="minorHAnsi" w:cstheme="minorHAnsi"/>
          <w:bCs/>
          <w:sz w:val="22"/>
          <w:szCs w:val="22"/>
        </w:rPr>
        <w:t>K</w:t>
      </w:r>
      <w:r w:rsidR="00B317F1">
        <w:rPr>
          <w:rFonts w:asciiTheme="minorHAnsi" w:hAnsiTheme="minorHAnsi" w:cstheme="minorHAnsi"/>
          <w:bCs/>
          <w:sz w:val="22"/>
          <w:szCs w:val="22"/>
        </w:rPr>
        <w:t>EA by opening I</w:t>
      </w:r>
      <w:r w:rsidRPr="00A83A86">
        <w:rPr>
          <w:rFonts w:asciiTheme="minorHAnsi" w:hAnsiTheme="minorHAnsi" w:cstheme="minorHAnsi"/>
          <w:bCs/>
          <w:sz w:val="22"/>
          <w:szCs w:val="22"/>
        </w:rPr>
        <w:t>K</w:t>
      </w:r>
      <w:r w:rsidR="00B317F1">
        <w:rPr>
          <w:rFonts w:asciiTheme="minorHAnsi" w:hAnsiTheme="minorHAnsi" w:cstheme="minorHAnsi"/>
          <w:bCs/>
          <w:sz w:val="22"/>
          <w:szCs w:val="22"/>
        </w:rPr>
        <w:t>E</w:t>
      </w:r>
      <w:r w:rsidRPr="00A83A86">
        <w:rPr>
          <w:rFonts w:asciiTheme="minorHAnsi" w:hAnsiTheme="minorHAnsi" w:cstheme="minorHAnsi"/>
          <w:bCs/>
          <w:sz w:val="22"/>
          <w:szCs w:val="22"/>
        </w:rPr>
        <w:t>A stores. All the transactions required to setup a store (including dimensions measurements, approvals, etc.) are done through this website with the login information provided by IKEA.</w:t>
      </w:r>
    </w:p>
    <w:p w14:paraId="133605D2" w14:textId="77777777" w:rsidR="00DC6880" w:rsidRPr="00A83A86" w:rsidRDefault="00DC6880" w:rsidP="008239E0">
      <w:pPr>
        <w:pStyle w:val="ResExpSummary"/>
        <w:jc w:val="both"/>
        <w:rPr>
          <w:rFonts w:asciiTheme="minorHAnsi" w:hAnsiTheme="minorHAnsi" w:cstheme="minorHAnsi"/>
          <w:bCs/>
          <w:sz w:val="22"/>
          <w:szCs w:val="22"/>
        </w:rPr>
      </w:pPr>
    </w:p>
    <w:p w14:paraId="1A89FA38" w14:textId="77777777" w:rsidR="00DC6880" w:rsidRPr="00A83A86" w:rsidRDefault="00DC6880" w:rsidP="008239E0">
      <w:pPr>
        <w:pStyle w:val="ResExpSummary"/>
        <w:jc w:val="both"/>
        <w:rPr>
          <w:rFonts w:asciiTheme="minorHAnsi" w:hAnsiTheme="minorHAnsi" w:cstheme="minorHAnsi"/>
          <w:bCs/>
          <w:sz w:val="22"/>
          <w:szCs w:val="22"/>
        </w:rPr>
      </w:pPr>
    </w:p>
    <w:p w14:paraId="3A510146" w14:textId="77777777" w:rsidR="00145A89" w:rsidRPr="00A83A86" w:rsidRDefault="00DC6880" w:rsidP="00145A89">
      <w:pPr>
        <w:pStyle w:val="BodyText"/>
        <w:suppressAutoHyphens w:val="0"/>
        <w:spacing w:after="0" w:line="240" w:lineRule="auto"/>
        <w:jc w:val="both"/>
        <w:rPr>
          <w:rFonts w:asciiTheme="minorHAnsi" w:hAnsiTheme="minorHAnsi" w:cstheme="minorHAnsi"/>
          <w:bCs/>
          <w:lang w:eastAsia="en-US"/>
        </w:rPr>
      </w:pPr>
      <w:r w:rsidRPr="00A83A86">
        <w:rPr>
          <w:rFonts w:asciiTheme="minorHAnsi" w:hAnsiTheme="minorHAnsi" w:cstheme="minorHAnsi"/>
          <w:b/>
          <w:noProof/>
          <w:lang w:eastAsia="en-US"/>
        </w:rPr>
        <w:t>Role</w:t>
      </w:r>
      <w:r w:rsidRPr="00A83A86">
        <w:rPr>
          <w:rFonts w:asciiTheme="minorHAnsi" w:hAnsiTheme="minorHAnsi" w:cstheme="minorHAnsi"/>
          <w:noProof/>
          <w:lang w:eastAsia="en-US"/>
        </w:rPr>
        <w:t>:Technical</w:t>
      </w:r>
      <w:r w:rsidRPr="00A83A86">
        <w:rPr>
          <w:rFonts w:asciiTheme="minorHAnsi" w:hAnsiTheme="minorHAnsi" w:cstheme="minorHAnsi"/>
          <w:b/>
          <w:noProof/>
          <w:lang w:eastAsia="en-US"/>
        </w:rPr>
        <w:t xml:space="preserve"> </w:t>
      </w:r>
      <w:r w:rsidRPr="00A83A86">
        <w:rPr>
          <w:rFonts w:asciiTheme="minorHAnsi" w:hAnsiTheme="minorHAnsi" w:cstheme="minorHAnsi"/>
          <w:bCs/>
          <w:lang w:eastAsia="en-US"/>
        </w:rPr>
        <w:t>Lead</w:t>
      </w:r>
    </w:p>
    <w:p w14:paraId="50AAA67B" w14:textId="77777777" w:rsidR="00DC6880" w:rsidRPr="00A83A86" w:rsidRDefault="00DC6880" w:rsidP="00145A89">
      <w:pPr>
        <w:pStyle w:val="BodyText"/>
        <w:suppressAutoHyphens w:val="0"/>
        <w:spacing w:after="0" w:line="240" w:lineRule="auto"/>
        <w:jc w:val="both"/>
        <w:rPr>
          <w:rFonts w:asciiTheme="minorHAnsi" w:hAnsiTheme="minorHAnsi" w:cstheme="minorHAnsi"/>
          <w:iCs/>
        </w:rPr>
      </w:pPr>
    </w:p>
    <w:p w14:paraId="3DC1A489" w14:textId="77777777" w:rsidR="00DC6880" w:rsidRPr="00A83A86" w:rsidRDefault="00DC6880" w:rsidP="00DC6880">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48D1EC2B" w14:textId="77777777" w:rsidR="00145A89" w:rsidRPr="00A83A86" w:rsidRDefault="00145A89" w:rsidP="00145A89">
      <w:pPr>
        <w:widowControl w:val="0"/>
        <w:spacing w:after="0" w:line="240" w:lineRule="auto"/>
        <w:jc w:val="both"/>
        <w:rPr>
          <w:rFonts w:asciiTheme="minorHAnsi" w:hAnsiTheme="minorHAnsi" w:cstheme="minorHAnsi"/>
        </w:rPr>
      </w:pPr>
    </w:p>
    <w:p w14:paraId="385E03A4" w14:textId="77777777" w:rsidR="00833048" w:rsidRDefault="00833048" w:rsidP="00833048">
      <w:pPr>
        <w:pStyle w:val="ListParagraph"/>
        <w:numPr>
          <w:ilvl w:val="0"/>
          <w:numId w:val="20"/>
        </w:numPr>
        <w:suppressAutoHyphens w:val="0"/>
        <w:spacing w:after="160" w:line="256" w:lineRule="auto"/>
        <w:contextualSpacing/>
        <w:rPr>
          <w:rFonts w:cstheme="minorHAnsi"/>
        </w:rPr>
      </w:pPr>
      <w:r w:rsidRPr="009A426E">
        <w:rPr>
          <w:rFonts w:cstheme="minorHAnsi"/>
        </w:rPr>
        <w:t>Deployed to Azure after every enhancement</w:t>
      </w:r>
      <w:r>
        <w:rPr>
          <w:rFonts w:cstheme="minorHAnsi"/>
        </w:rPr>
        <w:t>.</w:t>
      </w:r>
    </w:p>
    <w:p w14:paraId="09BE7223" w14:textId="77777777" w:rsidR="00833048" w:rsidRPr="00E1529D" w:rsidRDefault="00833048" w:rsidP="00833048">
      <w:pPr>
        <w:pStyle w:val="ListParagraph"/>
        <w:numPr>
          <w:ilvl w:val="0"/>
          <w:numId w:val="20"/>
        </w:numPr>
        <w:suppressAutoHyphens w:val="0"/>
        <w:spacing w:after="160" w:line="256" w:lineRule="auto"/>
        <w:contextualSpacing/>
        <w:rPr>
          <w:rFonts w:cstheme="minorHAnsi"/>
        </w:rPr>
      </w:pPr>
      <w:r w:rsidRPr="00E1529D">
        <w:rPr>
          <w:rFonts w:cstheme="minorHAnsi"/>
        </w:rPr>
        <w:t xml:space="preserve">Defined </w:t>
      </w:r>
      <w:r w:rsidR="00E11597" w:rsidRPr="00E1529D">
        <w:rPr>
          <w:rFonts w:cstheme="minorHAnsi"/>
        </w:rPr>
        <w:t>metrics</w:t>
      </w:r>
      <w:r w:rsidRPr="00E1529D">
        <w:rPr>
          <w:rFonts w:cstheme="minorHAnsi"/>
        </w:rPr>
        <w:t xml:space="preserve"> and combined data from multiple sources into a secured semantic data model using Azure Analysis Services to aid browsing massive amounts of data using client applications like Excel and reporting services.</w:t>
      </w:r>
    </w:p>
    <w:p w14:paraId="6A2D6E19" w14:textId="77777777" w:rsidR="00833048" w:rsidRPr="00E1529D" w:rsidRDefault="00833048" w:rsidP="00833048">
      <w:pPr>
        <w:pStyle w:val="ListParagraph"/>
        <w:numPr>
          <w:ilvl w:val="0"/>
          <w:numId w:val="20"/>
        </w:numPr>
        <w:suppressAutoHyphens w:val="0"/>
        <w:spacing w:after="160" w:line="256" w:lineRule="auto"/>
        <w:contextualSpacing/>
        <w:rPr>
          <w:rFonts w:cstheme="minorHAnsi"/>
        </w:rPr>
      </w:pPr>
      <w:r w:rsidRPr="00E1529D">
        <w:rPr>
          <w:rFonts w:cstheme="minorHAnsi"/>
        </w:rPr>
        <w:t xml:space="preserve">Mid-level experience using Azure Functions to build simple APIs and </w:t>
      </w:r>
      <w:r w:rsidR="00E11597" w:rsidRPr="00E1529D">
        <w:rPr>
          <w:rFonts w:cstheme="minorHAnsi"/>
        </w:rPr>
        <w:t>micro services</w:t>
      </w:r>
      <w:r w:rsidRPr="00E1529D">
        <w:rPr>
          <w:rFonts w:cstheme="minorHAnsi"/>
        </w:rPr>
        <w:t xml:space="preserve">, data processing and systems integrations. </w:t>
      </w:r>
    </w:p>
    <w:p w14:paraId="6BE59690" w14:textId="77777777" w:rsidR="00833048" w:rsidRPr="00E1529D" w:rsidRDefault="00833048" w:rsidP="00833048">
      <w:pPr>
        <w:pStyle w:val="ListParagraph"/>
        <w:numPr>
          <w:ilvl w:val="0"/>
          <w:numId w:val="20"/>
        </w:numPr>
        <w:suppressAutoHyphens w:val="0"/>
        <w:spacing w:after="160" w:line="256" w:lineRule="auto"/>
        <w:contextualSpacing/>
        <w:rPr>
          <w:rFonts w:cstheme="minorHAnsi"/>
        </w:rPr>
      </w:pPr>
      <w:r w:rsidRPr="00E1529D">
        <w:rPr>
          <w:rFonts w:cstheme="minorHAnsi"/>
        </w:rPr>
        <w:lastRenderedPageBreak/>
        <w:t xml:space="preserve">Designed and assigned Role Based Access </w:t>
      </w:r>
      <w:r w:rsidR="00E11597" w:rsidRPr="00E1529D">
        <w:rPr>
          <w:rFonts w:cstheme="minorHAnsi"/>
        </w:rPr>
        <w:t>Control (</w:t>
      </w:r>
      <w:r w:rsidRPr="00E1529D">
        <w:rPr>
          <w:rFonts w:cstheme="minorHAnsi"/>
        </w:rPr>
        <w:t xml:space="preserve">RBAC) to secure Azure subscriptions and configure Azure Active Directory roles.  </w:t>
      </w:r>
    </w:p>
    <w:p w14:paraId="61CDF837" w14:textId="77777777" w:rsidR="00833048" w:rsidRDefault="00833048" w:rsidP="00833048">
      <w:pPr>
        <w:pStyle w:val="ListParagraph"/>
        <w:numPr>
          <w:ilvl w:val="0"/>
          <w:numId w:val="20"/>
        </w:numPr>
        <w:suppressAutoHyphens w:val="0"/>
        <w:spacing w:after="160" w:line="256" w:lineRule="auto"/>
        <w:contextualSpacing/>
        <w:rPr>
          <w:rFonts w:cstheme="minorHAnsi"/>
        </w:rPr>
      </w:pPr>
      <w:r>
        <w:rPr>
          <w:rFonts w:cstheme="minorHAnsi"/>
        </w:rPr>
        <w:t xml:space="preserve">Used Azure Storage Blobs to store different types of data like images, text, </w:t>
      </w:r>
      <w:r w:rsidR="00E11597">
        <w:rPr>
          <w:rFonts w:cstheme="minorHAnsi"/>
        </w:rPr>
        <w:t>and binary</w:t>
      </w:r>
      <w:r>
        <w:rPr>
          <w:rFonts w:cstheme="minorHAnsi"/>
        </w:rPr>
        <w:t xml:space="preserve"> data.</w:t>
      </w:r>
    </w:p>
    <w:p w14:paraId="35B83105" w14:textId="77777777" w:rsidR="00833048" w:rsidRDefault="00833048" w:rsidP="00833048">
      <w:pPr>
        <w:pStyle w:val="ListParagraph"/>
        <w:numPr>
          <w:ilvl w:val="0"/>
          <w:numId w:val="20"/>
        </w:numPr>
        <w:suppressAutoHyphens w:val="0"/>
        <w:spacing w:after="160" w:line="256" w:lineRule="auto"/>
        <w:contextualSpacing/>
        <w:rPr>
          <w:rFonts w:cstheme="minorHAnsi"/>
        </w:rPr>
      </w:pPr>
      <w:r>
        <w:rPr>
          <w:rFonts w:cstheme="minorHAnsi"/>
        </w:rPr>
        <w:t>Identifying issues and root causes by investigating diagnostic logs.</w:t>
      </w:r>
    </w:p>
    <w:p w14:paraId="763D5AE4" w14:textId="77777777" w:rsidR="00833048" w:rsidRDefault="00833048" w:rsidP="00833048">
      <w:pPr>
        <w:pStyle w:val="ListParagraph"/>
        <w:numPr>
          <w:ilvl w:val="0"/>
          <w:numId w:val="20"/>
        </w:numPr>
        <w:suppressAutoHyphens w:val="0"/>
        <w:spacing w:after="160" w:line="256" w:lineRule="auto"/>
        <w:contextualSpacing/>
        <w:rPr>
          <w:rFonts w:cstheme="minorHAnsi"/>
        </w:rPr>
      </w:pPr>
      <w:r w:rsidRPr="009A426E">
        <w:rPr>
          <w:rFonts w:cstheme="minorHAnsi"/>
        </w:rPr>
        <w:t>Designed and developed various abstract classes, interfaces, classes to construct the business logic in Model using C#.</w:t>
      </w:r>
    </w:p>
    <w:p w14:paraId="2AD4C102" w14:textId="77777777" w:rsidR="00833048" w:rsidRPr="009A426E" w:rsidRDefault="00833048" w:rsidP="00833048">
      <w:pPr>
        <w:pStyle w:val="ListParagraph"/>
        <w:numPr>
          <w:ilvl w:val="0"/>
          <w:numId w:val="20"/>
        </w:numPr>
        <w:suppressAutoHyphens w:val="0"/>
        <w:spacing w:after="160" w:line="256" w:lineRule="auto"/>
        <w:contextualSpacing/>
        <w:rPr>
          <w:rFonts w:cstheme="minorHAnsi"/>
        </w:rPr>
      </w:pPr>
      <w:r>
        <w:rPr>
          <w:rFonts w:cstheme="minorHAnsi"/>
        </w:rPr>
        <w:t xml:space="preserve">Extensively used Azure App Services to build and deploy enterprise grade web and API apps. Managed Scale up and Scale out of the app service plans and pricing tiers </w:t>
      </w:r>
    </w:p>
    <w:p w14:paraId="3EFD3E05" w14:textId="77777777" w:rsidR="00833048" w:rsidRPr="009A426E" w:rsidRDefault="00833048" w:rsidP="00833048">
      <w:pPr>
        <w:pStyle w:val="ListParagraph"/>
        <w:numPr>
          <w:ilvl w:val="0"/>
          <w:numId w:val="20"/>
        </w:numPr>
        <w:suppressAutoHyphens w:val="0"/>
        <w:spacing w:after="160" w:line="256" w:lineRule="auto"/>
        <w:contextualSpacing/>
        <w:rPr>
          <w:rFonts w:cstheme="minorHAnsi"/>
        </w:rPr>
      </w:pPr>
      <w:r w:rsidRPr="009A426E">
        <w:rPr>
          <w:rFonts w:cstheme="minorHAnsi"/>
        </w:rPr>
        <w:t xml:space="preserve">Used </w:t>
      </w:r>
      <w:r>
        <w:rPr>
          <w:rFonts w:cstheme="minorHAnsi"/>
          <w:lang w:val="en"/>
        </w:rPr>
        <w:t>Visual Studio Team Services (VSTS)</w:t>
      </w:r>
      <w:r w:rsidRPr="009A426E">
        <w:rPr>
          <w:rFonts w:cstheme="minorHAnsi"/>
        </w:rPr>
        <w:t xml:space="preserve"> for version controlling and assisted in documentation and creating </w:t>
      </w:r>
      <w:r w:rsidR="00E11597" w:rsidRPr="009A426E">
        <w:rPr>
          <w:rFonts w:cstheme="minorHAnsi"/>
        </w:rPr>
        <w:t>Help files</w:t>
      </w:r>
      <w:r w:rsidRPr="009A426E">
        <w:rPr>
          <w:rFonts w:cstheme="minorHAnsi"/>
        </w:rPr>
        <w:t>.</w:t>
      </w:r>
    </w:p>
    <w:p w14:paraId="14412CEC" w14:textId="77777777" w:rsidR="00833048" w:rsidRPr="007B0F0E" w:rsidRDefault="00833048" w:rsidP="00833048">
      <w:pPr>
        <w:pStyle w:val="ListParagraph"/>
        <w:numPr>
          <w:ilvl w:val="0"/>
          <w:numId w:val="20"/>
        </w:numPr>
        <w:suppressAutoHyphens w:val="0"/>
        <w:spacing w:after="160" w:line="256" w:lineRule="auto"/>
        <w:contextualSpacing/>
        <w:rPr>
          <w:rFonts w:cstheme="minorHAnsi"/>
        </w:rPr>
      </w:pPr>
      <w:r w:rsidRPr="009A426E">
        <w:rPr>
          <w:rFonts w:cstheme="minorHAnsi"/>
          <w:lang w:val="en"/>
        </w:rPr>
        <w:t>Involved in development of Presentation Layer, Business Logic Layer, Data Access Layer and various other tiers of N-Tired application.</w:t>
      </w:r>
    </w:p>
    <w:p w14:paraId="23650AD1" w14:textId="77777777" w:rsidR="00833048" w:rsidRPr="007B0F0E" w:rsidRDefault="00833048" w:rsidP="00833048">
      <w:pPr>
        <w:pStyle w:val="ListParagraph"/>
        <w:numPr>
          <w:ilvl w:val="0"/>
          <w:numId w:val="20"/>
        </w:numPr>
        <w:suppressAutoHyphens w:val="0"/>
        <w:spacing w:after="160" w:line="256" w:lineRule="auto"/>
        <w:contextualSpacing/>
        <w:rPr>
          <w:rFonts w:cstheme="minorHAnsi"/>
        </w:rPr>
      </w:pPr>
      <w:r>
        <w:rPr>
          <w:rFonts w:cstheme="minorHAnsi"/>
        </w:rPr>
        <w:t>Created Azure Functions to enable system integrations, building simple API’s and data processing.</w:t>
      </w:r>
    </w:p>
    <w:p w14:paraId="765CA66D" w14:textId="77777777" w:rsidR="00833048" w:rsidRDefault="00833048" w:rsidP="00833048">
      <w:pPr>
        <w:pStyle w:val="ListParagraph"/>
        <w:numPr>
          <w:ilvl w:val="0"/>
          <w:numId w:val="20"/>
        </w:numPr>
        <w:suppressAutoHyphens w:val="0"/>
        <w:spacing w:after="160" w:line="256" w:lineRule="auto"/>
        <w:contextualSpacing/>
        <w:rPr>
          <w:rFonts w:cstheme="minorHAnsi"/>
        </w:rPr>
      </w:pPr>
      <w:r>
        <w:rPr>
          <w:rFonts w:cstheme="minorHAnsi"/>
        </w:rPr>
        <w:t xml:space="preserve">Assisted customers in configuring and using Azure SQL DB specific functions like Backup and Restore, Import/Export, Database scaling, Geo- Replication for data redundancy, Alerts, Handle SQL Injections etc. </w:t>
      </w:r>
    </w:p>
    <w:p w14:paraId="5B698DC5" w14:textId="77777777" w:rsidR="00B8702D" w:rsidRPr="00A83A86" w:rsidRDefault="00B8702D" w:rsidP="00145A89">
      <w:pPr>
        <w:rPr>
          <w:rFonts w:asciiTheme="minorHAnsi" w:hAnsiTheme="minorHAnsi" w:cstheme="minorHAnsi"/>
          <w:b/>
          <w:bCs/>
          <w:iCs/>
          <w:u w:val="single"/>
        </w:rPr>
      </w:pPr>
    </w:p>
    <w:p w14:paraId="7B70A73D" w14:textId="77777777" w:rsidR="00145A89" w:rsidRPr="00A83A86" w:rsidRDefault="00145A89" w:rsidP="00145A89">
      <w:pPr>
        <w:pStyle w:val="ResExpSummary"/>
        <w:jc w:val="both"/>
        <w:rPr>
          <w:rFonts w:asciiTheme="minorHAnsi" w:hAnsiTheme="minorHAnsi" w:cstheme="minorHAnsi"/>
          <w:bCs/>
          <w:sz w:val="22"/>
          <w:szCs w:val="22"/>
        </w:rPr>
      </w:pPr>
    </w:p>
    <w:p w14:paraId="2BCCC5D9" w14:textId="77777777" w:rsidR="00047754" w:rsidRPr="00A83A86" w:rsidRDefault="00047754" w:rsidP="00145A89">
      <w:pPr>
        <w:widowControl w:val="0"/>
        <w:spacing w:after="0" w:line="240" w:lineRule="auto"/>
        <w:rPr>
          <w:rFonts w:asciiTheme="minorHAnsi" w:hAnsiTheme="minorHAnsi" w:cstheme="minorHAnsi"/>
        </w:rPr>
      </w:pPr>
    </w:p>
    <w:p w14:paraId="69CEE4E1" w14:textId="77777777" w:rsidR="00047754" w:rsidRPr="00A83A86" w:rsidRDefault="00047754" w:rsidP="00047754">
      <w:pPr>
        <w:widowControl w:val="0"/>
        <w:spacing w:after="0" w:line="240" w:lineRule="auto"/>
        <w:rPr>
          <w:rFonts w:asciiTheme="minorHAnsi" w:hAnsiTheme="minorHAnsi" w:cstheme="minorHAnsi"/>
        </w:rPr>
      </w:pPr>
    </w:p>
    <w:p w14:paraId="412F7DC8" w14:textId="77777777" w:rsidR="00047754" w:rsidRPr="00A83A86" w:rsidRDefault="00047754" w:rsidP="00047754">
      <w:pPr>
        <w:pStyle w:val="ResBodyText"/>
        <w:rPr>
          <w:rFonts w:asciiTheme="minorHAnsi" w:hAnsiTheme="minorHAnsi" w:cstheme="minorHAnsi"/>
          <w:b/>
          <w:sz w:val="22"/>
          <w:szCs w:val="22"/>
        </w:rPr>
      </w:pPr>
    </w:p>
    <w:p w14:paraId="55F926AA" w14:textId="77777777" w:rsidR="002301BF" w:rsidRPr="00A83A86" w:rsidRDefault="002301BF" w:rsidP="002301BF">
      <w:pPr>
        <w:pStyle w:val="ResExpSummary"/>
        <w:rPr>
          <w:rFonts w:asciiTheme="minorHAnsi" w:hAnsiTheme="minorHAnsi" w:cstheme="minorHAnsi"/>
          <w:b/>
          <w:noProof/>
          <w:sz w:val="22"/>
          <w:szCs w:val="22"/>
          <w:u w:val="single"/>
        </w:rPr>
      </w:pPr>
    </w:p>
    <w:p w14:paraId="524D2CC3" w14:textId="77777777" w:rsidR="00143508" w:rsidRPr="00A83A86" w:rsidRDefault="00143508" w:rsidP="002301BF">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2</w:t>
      </w:r>
    </w:p>
    <w:p w14:paraId="75BB08FB" w14:textId="77777777" w:rsidR="00C572EA" w:rsidRPr="00A83A86" w:rsidRDefault="00C572EA" w:rsidP="002301BF">
      <w:pPr>
        <w:pStyle w:val="ResExpSummary"/>
        <w:rPr>
          <w:rFonts w:asciiTheme="minorHAnsi" w:hAnsiTheme="minorHAnsi" w:cstheme="minorHAnsi"/>
          <w:b/>
          <w:noProof/>
          <w:sz w:val="22"/>
          <w:szCs w:val="22"/>
          <w:u w:val="single"/>
        </w:rPr>
      </w:pPr>
    </w:p>
    <w:p w14:paraId="235484B7" w14:textId="77777777" w:rsidR="00C572EA" w:rsidRPr="00A83A86" w:rsidRDefault="00C572EA" w:rsidP="00C572EA">
      <w:pPr>
        <w:spacing w:after="0"/>
        <w:rPr>
          <w:rFonts w:asciiTheme="minorHAnsi" w:hAnsiTheme="minorHAnsi" w:cstheme="minorHAnsi"/>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Pr="00A83A86">
        <w:rPr>
          <w:rFonts w:asciiTheme="minorHAnsi" w:hAnsiTheme="minorHAnsi" w:cstheme="minorHAnsi"/>
          <w:b/>
          <w:lang w:eastAsia="en-US"/>
        </w:rPr>
        <w:t>Store Dimensioning Tool</w:t>
      </w:r>
      <w:r w:rsidRPr="00A83A86">
        <w:rPr>
          <w:rFonts w:asciiTheme="minorHAnsi" w:hAnsiTheme="minorHAnsi" w:cstheme="minorHAnsi"/>
          <w:lang w:eastAsia="en-US"/>
        </w:rPr>
        <w:t>.</w:t>
      </w:r>
    </w:p>
    <w:p w14:paraId="7C7419F2" w14:textId="77777777" w:rsidR="00C572EA" w:rsidRPr="00A83A86" w:rsidRDefault="00C572EA" w:rsidP="00C572EA">
      <w:pPr>
        <w:spacing w:after="0"/>
        <w:rPr>
          <w:rFonts w:asciiTheme="minorHAnsi" w:hAnsiTheme="minorHAnsi" w:cstheme="minorHAnsi"/>
          <w:lang w:eastAsia="en-U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w:t>
      </w:r>
      <w:r w:rsidR="003C6CEA" w:rsidRPr="00A83A86">
        <w:rPr>
          <w:rFonts w:asciiTheme="minorHAnsi" w:hAnsiTheme="minorHAnsi" w:cstheme="minorHAnsi"/>
          <w:bCs/>
          <w:iCs/>
        </w:rPr>
        <w:t xml:space="preserve"> ASP.Net</w:t>
      </w:r>
      <w:r w:rsidR="00837D72" w:rsidRPr="00A83A86">
        <w:rPr>
          <w:rFonts w:asciiTheme="minorHAnsi" w:hAnsiTheme="minorHAnsi" w:cstheme="minorHAnsi"/>
          <w:bCs/>
        </w:rPr>
        <w:t xml:space="preserve">, </w:t>
      </w:r>
      <w:r w:rsidR="00C37D90" w:rsidRPr="00A83A86">
        <w:rPr>
          <w:rFonts w:asciiTheme="minorHAnsi" w:hAnsiTheme="minorHAnsi" w:cstheme="minorHAnsi"/>
          <w:bCs/>
        </w:rPr>
        <w:t>SharePoint 201</w:t>
      </w:r>
      <w:r w:rsidR="0026421A">
        <w:rPr>
          <w:rFonts w:asciiTheme="minorHAnsi" w:hAnsiTheme="minorHAnsi" w:cstheme="minorHAnsi"/>
          <w:bCs/>
        </w:rPr>
        <w:t>9</w:t>
      </w:r>
      <w:r w:rsidR="00C37D90" w:rsidRPr="00A83A86">
        <w:rPr>
          <w:rFonts w:asciiTheme="minorHAnsi" w:hAnsiTheme="minorHAnsi" w:cstheme="minorHAnsi"/>
          <w:bCs/>
        </w:rPr>
        <w:t>,C</w:t>
      </w:r>
      <w:r w:rsidR="003C6CEA" w:rsidRPr="00A83A86">
        <w:rPr>
          <w:rFonts w:asciiTheme="minorHAnsi" w:hAnsiTheme="minorHAnsi" w:cstheme="minorHAnsi"/>
          <w:bCs/>
        </w:rPr>
        <w:t>#,</w:t>
      </w:r>
      <w:r w:rsidR="00955005" w:rsidRPr="00A83A86">
        <w:rPr>
          <w:rFonts w:asciiTheme="minorHAnsi" w:hAnsiTheme="minorHAnsi" w:cstheme="minorHAnsi"/>
          <w:bCs/>
        </w:rPr>
        <w:t xml:space="preserve"> LI</w:t>
      </w:r>
      <w:r w:rsidR="003C6CEA" w:rsidRPr="00A83A86">
        <w:rPr>
          <w:rFonts w:asciiTheme="minorHAnsi" w:hAnsiTheme="minorHAnsi" w:cstheme="minorHAnsi"/>
          <w:bCs/>
        </w:rPr>
        <w:t xml:space="preserve">NQ, Entity Framework, </w:t>
      </w:r>
      <w:r w:rsidR="00837D72" w:rsidRPr="00A83A86">
        <w:rPr>
          <w:rFonts w:asciiTheme="minorHAnsi" w:hAnsiTheme="minorHAnsi" w:cstheme="minorHAnsi"/>
          <w:bCs/>
        </w:rPr>
        <w:t>WCF</w:t>
      </w:r>
      <w:r w:rsidR="00955005" w:rsidRPr="00A83A86">
        <w:rPr>
          <w:rFonts w:asciiTheme="minorHAnsi" w:hAnsiTheme="minorHAnsi" w:cstheme="minorHAnsi"/>
          <w:bCs/>
        </w:rPr>
        <w:t>,</w:t>
      </w:r>
      <w:r w:rsidR="00955005" w:rsidRPr="00A83A86">
        <w:rPr>
          <w:rFonts w:asciiTheme="minorHAnsi" w:eastAsia="Arial" w:hAnsiTheme="minorHAnsi" w:cstheme="minorHAnsi"/>
          <w:bCs/>
        </w:rPr>
        <w:t xml:space="preserve">  JQuery</w:t>
      </w:r>
      <w:r w:rsidR="003C6CEA" w:rsidRPr="00A83A86">
        <w:rPr>
          <w:rFonts w:asciiTheme="minorHAnsi" w:eastAsia="Arial" w:hAnsiTheme="minorHAnsi" w:cstheme="minorHAnsi"/>
          <w:b/>
          <w:bCs/>
        </w:rPr>
        <w:t>.</w:t>
      </w:r>
    </w:p>
    <w:p w14:paraId="0D146555" w14:textId="77777777" w:rsidR="000409D7" w:rsidRPr="00A83A86" w:rsidRDefault="000409D7" w:rsidP="00C572EA">
      <w:pPr>
        <w:spacing w:after="0"/>
        <w:rPr>
          <w:rFonts w:asciiTheme="minorHAnsi" w:hAnsiTheme="minorHAnsi" w:cstheme="minorHAnsi"/>
          <w:b/>
          <w:bCs/>
          <w:iCs/>
        </w:rPr>
      </w:pPr>
      <w:r w:rsidRPr="00A83A86">
        <w:rPr>
          <w:rFonts w:asciiTheme="minorHAnsi" w:hAnsiTheme="minorHAnsi" w:cstheme="minorHAnsi"/>
          <w:b/>
          <w:lang w:eastAsia="en-US"/>
        </w:rPr>
        <w:t>Team Size</w:t>
      </w:r>
      <w:r w:rsidRPr="00A83A86">
        <w:rPr>
          <w:rFonts w:asciiTheme="minorHAnsi" w:hAnsiTheme="minorHAnsi" w:cstheme="minorHAnsi"/>
          <w:b/>
          <w:lang w:eastAsia="en-US"/>
        </w:rPr>
        <w:tab/>
      </w:r>
      <w:r w:rsidRPr="00A83A86">
        <w:rPr>
          <w:rFonts w:asciiTheme="minorHAnsi" w:hAnsiTheme="minorHAnsi" w:cstheme="minorHAnsi"/>
          <w:lang w:eastAsia="en-US"/>
        </w:rPr>
        <w:t xml:space="preserve">: </w:t>
      </w:r>
      <w:r w:rsidR="00C37D90" w:rsidRPr="00A83A86">
        <w:rPr>
          <w:rFonts w:asciiTheme="minorHAnsi" w:hAnsiTheme="minorHAnsi" w:cstheme="minorHAnsi"/>
          <w:lang w:eastAsia="en-US"/>
        </w:rPr>
        <w:t>3</w:t>
      </w:r>
    </w:p>
    <w:p w14:paraId="628030A3" w14:textId="77777777" w:rsidR="00C572EA" w:rsidRPr="00A83A86" w:rsidRDefault="00C572EA" w:rsidP="00C572EA">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Client Description</w:t>
      </w:r>
      <w:r w:rsidRPr="00A83A86">
        <w:rPr>
          <w:rFonts w:asciiTheme="minorHAnsi" w:hAnsiTheme="minorHAnsi" w:cstheme="minorHAnsi"/>
          <w:b/>
          <w:sz w:val="22"/>
          <w:szCs w:val="22"/>
        </w:rPr>
        <w:t>:</w:t>
      </w:r>
    </w:p>
    <w:p w14:paraId="6AD6D758" w14:textId="77777777" w:rsidR="00C572EA" w:rsidRPr="00A83A86" w:rsidRDefault="00C572EA" w:rsidP="00C572EA">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IKEA is the world’s largest furniture retailer which designs and sells international furniture. With stores in almost 40 countries, IKEA is the primary choice for customers in home and office furniture worldwide.</w:t>
      </w:r>
    </w:p>
    <w:p w14:paraId="4F104E05" w14:textId="77777777" w:rsidR="000409D7" w:rsidRPr="00A83A86" w:rsidRDefault="000409D7" w:rsidP="00C572EA">
      <w:pPr>
        <w:pStyle w:val="ResExpSummary"/>
        <w:jc w:val="both"/>
        <w:rPr>
          <w:rFonts w:asciiTheme="minorHAnsi" w:hAnsiTheme="minorHAnsi" w:cstheme="minorHAnsi"/>
          <w:bCs/>
          <w:sz w:val="22"/>
          <w:szCs w:val="22"/>
        </w:rPr>
      </w:pPr>
    </w:p>
    <w:p w14:paraId="3F8DE3D1" w14:textId="77777777" w:rsidR="00C572EA" w:rsidRPr="00A83A86" w:rsidRDefault="00C572EA" w:rsidP="00C572EA">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4169A623" w14:textId="77777777" w:rsidR="00C572EA" w:rsidRPr="00A83A86" w:rsidRDefault="00C572EA" w:rsidP="00C572EA">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SDT is a one-stop web interface for retailers, dimension specialists and other IKEA staff involved in store dimensioning. A suite of tools, which will help the calculation and approval processes, aids it. It leverages the CMS abilities of SharePoint, which allows the administrator of the website to edit the content.</w:t>
      </w:r>
    </w:p>
    <w:p w14:paraId="0D17650F" w14:textId="77777777" w:rsidR="00C572EA" w:rsidRPr="00A83A86" w:rsidRDefault="00C572EA" w:rsidP="00C572EA">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As part of SDT, a calculation engine was developed, which processes the dimensioning requests based on a highly configurable validation business rules.</w:t>
      </w:r>
    </w:p>
    <w:p w14:paraId="558CA9D8" w14:textId="77777777" w:rsidR="00C572EA" w:rsidRPr="00A83A86" w:rsidRDefault="00C572EA" w:rsidP="00C572EA">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Also included, will be an integrated workflow management system, which provides a systematic automation of the business processes. The workflow system controls each of the dimensioning requests from initiation to sign-off.</w:t>
      </w:r>
    </w:p>
    <w:p w14:paraId="105CA28E" w14:textId="77777777" w:rsidR="00C572EA" w:rsidRPr="00A83A86" w:rsidRDefault="00C572EA" w:rsidP="00C572EA">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lastRenderedPageBreak/>
        <w:t xml:space="preserve">This website is for retailers who want to be franchisee for IEKA by opening IEKA stores. All the transactions required to setup a store (including dimensions measurements, approvals, etc.) are done through this website with the </w:t>
      </w:r>
      <w:r w:rsidR="008239E0" w:rsidRPr="00A83A86">
        <w:rPr>
          <w:rFonts w:asciiTheme="minorHAnsi" w:hAnsiTheme="minorHAnsi" w:cstheme="minorHAnsi"/>
          <w:bCs/>
          <w:sz w:val="22"/>
          <w:szCs w:val="22"/>
        </w:rPr>
        <w:t>login information provided by I</w:t>
      </w:r>
      <w:r w:rsidRPr="00A83A86">
        <w:rPr>
          <w:rFonts w:asciiTheme="minorHAnsi" w:hAnsiTheme="minorHAnsi" w:cstheme="minorHAnsi"/>
          <w:bCs/>
          <w:sz w:val="22"/>
          <w:szCs w:val="22"/>
        </w:rPr>
        <w:t>K</w:t>
      </w:r>
      <w:r w:rsidR="008239E0" w:rsidRPr="00A83A86">
        <w:rPr>
          <w:rFonts w:asciiTheme="minorHAnsi" w:hAnsiTheme="minorHAnsi" w:cstheme="minorHAnsi"/>
          <w:bCs/>
          <w:sz w:val="22"/>
          <w:szCs w:val="22"/>
        </w:rPr>
        <w:t>E</w:t>
      </w:r>
      <w:r w:rsidRPr="00A83A86">
        <w:rPr>
          <w:rFonts w:asciiTheme="minorHAnsi" w:hAnsiTheme="minorHAnsi" w:cstheme="minorHAnsi"/>
          <w:bCs/>
          <w:sz w:val="22"/>
          <w:szCs w:val="22"/>
        </w:rPr>
        <w:t>A.</w:t>
      </w:r>
    </w:p>
    <w:p w14:paraId="4CD4E851" w14:textId="77777777" w:rsidR="00C572EA" w:rsidRPr="00A83A86" w:rsidRDefault="00C572EA" w:rsidP="00C572EA">
      <w:pPr>
        <w:pStyle w:val="ResExpSummary"/>
        <w:jc w:val="both"/>
        <w:rPr>
          <w:rFonts w:asciiTheme="minorHAnsi" w:hAnsiTheme="minorHAnsi" w:cstheme="minorHAnsi"/>
          <w:bCs/>
          <w:sz w:val="22"/>
          <w:szCs w:val="22"/>
        </w:rPr>
      </w:pPr>
    </w:p>
    <w:p w14:paraId="1EE15740" w14:textId="77777777" w:rsidR="00C572EA" w:rsidRPr="00A83A86" w:rsidRDefault="00C572EA" w:rsidP="00C572EA">
      <w:pPr>
        <w:spacing w:after="240"/>
        <w:rPr>
          <w:rFonts w:asciiTheme="minorHAnsi" w:hAnsiTheme="minorHAnsi" w:cstheme="minorHAnsi"/>
          <w:b/>
          <w:noProof/>
        </w:rPr>
      </w:pPr>
      <w:r w:rsidRPr="00A83A86">
        <w:rPr>
          <w:rFonts w:asciiTheme="minorHAnsi" w:hAnsiTheme="minorHAnsi" w:cstheme="minorHAnsi"/>
          <w:b/>
          <w:noProof/>
          <w:lang w:eastAsia="en-US"/>
        </w:rPr>
        <w:t>Role:</w:t>
      </w:r>
      <w:r w:rsidR="00C8612F" w:rsidRPr="00A83A86">
        <w:rPr>
          <w:rFonts w:asciiTheme="minorHAnsi" w:hAnsiTheme="minorHAnsi" w:cstheme="minorHAnsi"/>
          <w:b/>
          <w:noProof/>
          <w:lang w:eastAsia="en-US"/>
        </w:rPr>
        <w:t xml:space="preserve"> </w:t>
      </w:r>
      <w:r w:rsidR="00DC6880" w:rsidRPr="00A83A86">
        <w:rPr>
          <w:rFonts w:asciiTheme="minorHAnsi" w:hAnsiTheme="minorHAnsi" w:cstheme="minorHAnsi"/>
          <w:noProof/>
          <w:lang w:eastAsia="en-US"/>
        </w:rPr>
        <w:t>Technical</w:t>
      </w:r>
      <w:r w:rsidR="00DC6880" w:rsidRPr="00A83A86">
        <w:rPr>
          <w:rFonts w:asciiTheme="minorHAnsi" w:hAnsiTheme="minorHAnsi" w:cstheme="minorHAnsi"/>
          <w:b/>
          <w:noProof/>
          <w:lang w:eastAsia="en-US"/>
        </w:rPr>
        <w:t xml:space="preserve"> </w:t>
      </w:r>
      <w:r w:rsidR="00DC6880" w:rsidRPr="00A83A86">
        <w:rPr>
          <w:rFonts w:asciiTheme="minorHAnsi" w:hAnsiTheme="minorHAnsi" w:cstheme="minorHAnsi"/>
          <w:bCs/>
          <w:lang w:eastAsia="en-US"/>
        </w:rPr>
        <w:t>Lead</w:t>
      </w:r>
    </w:p>
    <w:p w14:paraId="45DCF456" w14:textId="77777777" w:rsidR="00C572EA" w:rsidRPr="00A83A86" w:rsidRDefault="00C572EA" w:rsidP="00C572EA">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48966906"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sz w:val="22"/>
          <w:szCs w:val="22"/>
        </w:rPr>
        <w:t>Developed Data access, Service contracts, services and presentation layer components</w:t>
      </w:r>
    </w:p>
    <w:p w14:paraId="4D47E697"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5A661FC5"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1ADDBE82"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Was part of the team which worked on the performance tuning of the application.</w:t>
      </w:r>
    </w:p>
    <w:p w14:paraId="47E230F5"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Collaborate with the team on onsite and send status updates to client.</w:t>
      </w:r>
    </w:p>
    <w:p w14:paraId="4B7CF587"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13E423AC" w14:textId="77777777" w:rsidR="00C572EA" w:rsidRPr="00A83A86" w:rsidRDefault="00C572EA" w:rsidP="00C572EA">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323938FB" w14:textId="77777777" w:rsidR="004437A0" w:rsidRPr="00A83A86" w:rsidRDefault="00C572EA" w:rsidP="002301BF">
      <w:pPr>
        <w:pStyle w:val="ResExpSummary"/>
        <w:numPr>
          <w:ilvl w:val="0"/>
          <w:numId w:val="12"/>
        </w:numPr>
        <w:jc w:val="both"/>
        <w:rPr>
          <w:rFonts w:asciiTheme="minorHAnsi" w:hAnsiTheme="minorHAnsi" w:cstheme="minorHAnsi"/>
          <w:b/>
          <w:noProof/>
          <w:sz w:val="22"/>
          <w:szCs w:val="22"/>
          <w:u w:val="single"/>
        </w:rPr>
      </w:pPr>
      <w:r w:rsidRPr="00A83A86">
        <w:rPr>
          <w:rFonts w:asciiTheme="minorHAnsi" w:hAnsiTheme="minorHAnsi" w:cstheme="minorHAnsi"/>
          <w:bCs/>
          <w:sz w:val="22"/>
          <w:szCs w:val="22"/>
        </w:rPr>
        <w:t>Develop UI screens in Web Forms with code-behind in C#.</w:t>
      </w:r>
    </w:p>
    <w:p w14:paraId="584BB133" w14:textId="77777777" w:rsidR="00D87B56" w:rsidRPr="00A83A86" w:rsidRDefault="00D87B56" w:rsidP="00D87B56">
      <w:pPr>
        <w:pStyle w:val="ResExpSummary"/>
        <w:jc w:val="both"/>
        <w:rPr>
          <w:rFonts w:asciiTheme="minorHAnsi" w:hAnsiTheme="minorHAnsi" w:cstheme="minorHAnsi"/>
          <w:bCs/>
          <w:sz w:val="22"/>
          <w:szCs w:val="22"/>
        </w:rPr>
      </w:pPr>
    </w:p>
    <w:p w14:paraId="6AD9DE52" w14:textId="77777777" w:rsidR="00D87B56" w:rsidRPr="00A83A86" w:rsidRDefault="00D87B56" w:rsidP="00D87B56">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3</w:t>
      </w:r>
    </w:p>
    <w:p w14:paraId="4332E61A" w14:textId="77777777" w:rsidR="00D87B56" w:rsidRPr="00A83A86" w:rsidRDefault="00D87B56" w:rsidP="00D87B56">
      <w:pPr>
        <w:pStyle w:val="ResExpSummary"/>
        <w:rPr>
          <w:rFonts w:asciiTheme="minorHAnsi" w:hAnsiTheme="minorHAnsi" w:cstheme="minorHAnsi"/>
          <w:b/>
          <w:noProof/>
          <w:sz w:val="22"/>
          <w:szCs w:val="22"/>
          <w:u w:val="single"/>
        </w:rPr>
      </w:pPr>
    </w:p>
    <w:p w14:paraId="12B24618" w14:textId="77777777" w:rsidR="00D87B56" w:rsidRPr="00A83A86" w:rsidRDefault="00D87B56" w:rsidP="00D87B56">
      <w:pPr>
        <w:spacing w:after="0"/>
        <w:rPr>
          <w:rFonts w:asciiTheme="minorHAnsi" w:hAnsiTheme="minorHAnsi" w:cstheme="minorHAnsi"/>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Pr="00A83A86">
        <w:rPr>
          <w:rFonts w:asciiTheme="minorHAnsi" w:hAnsiTheme="minorHAnsi" w:cstheme="minorHAnsi"/>
          <w:lang w:eastAsia="en-US"/>
        </w:rPr>
        <w:t>AID VETO KB</w:t>
      </w:r>
    </w:p>
    <w:p w14:paraId="5C37C79B" w14:textId="77777777" w:rsidR="00D87B56" w:rsidRPr="00A83A86" w:rsidRDefault="00D87B56" w:rsidP="00D87B56">
      <w:pPr>
        <w:spacing w:after="0"/>
        <w:rPr>
          <w:rFonts w:asciiTheme="minorHAnsi" w:hAnsiTheme="minorHAnsi" w:cstheme="minorHAnsi"/>
          <w:bCs/>
          <w:iCs/>
        </w:rPr>
      </w:pPr>
      <w:r w:rsidRPr="00A83A86">
        <w:rPr>
          <w:rFonts w:asciiTheme="minorHAnsi" w:hAnsiTheme="minorHAnsi" w:cstheme="minorHAnsi"/>
          <w:b/>
          <w:noProof/>
          <w:lang w:eastAsia="en-US"/>
        </w:rPr>
        <w:t>Team Size</w:t>
      </w:r>
      <w:r w:rsidRPr="00A83A86">
        <w:rPr>
          <w:rFonts w:asciiTheme="minorHAnsi" w:hAnsiTheme="minorHAnsi" w:cstheme="minorHAnsi"/>
          <w:bCs/>
          <w:iCs/>
        </w:rPr>
        <w:tab/>
        <w:t xml:space="preserve">: </w:t>
      </w:r>
      <w:r w:rsidRPr="00A83A86">
        <w:rPr>
          <w:rFonts w:asciiTheme="minorHAnsi" w:hAnsiTheme="minorHAnsi" w:cstheme="minorHAnsi"/>
          <w:lang w:eastAsia="en-US"/>
        </w:rPr>
        <w:t>5</w:t>
      </w:r>
    </w:p>
    <w:p w14:paraId="62F16AAF" w14:textId="77777777" w:rsidR="00D87B56" w:rsidRPr="00A83A86" w:rsidRDefault="00D87B56" w:rsidP="00D87B56">
      <w:pPr>
        <w:spacing w:after="0"/>
        <w:rPr>
          <w:rFonts w:asciiTheme="minorHAnsi" w:hAnsiTheme="minorHAnsi" w:cstheme="minorHAnsi"/>
          <w:bCs/>
          <w:iC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 xml:space="preserve">: </w:t>
      </w:r>
      <w:r w:rsidR="003C6CEA" w:rsidRPr="00A83A86">
        <w:rPr>
          <w:rFonts w:asciiTheme="minorHAnsi" w:hAnsiTheme="minorHAnsi" w:cstheme="minorHAnsi"/>
          <w:bCs/>
          <w:iCs/>
        </w:rPr>
        <w:t xml:space="preserve">ASP.Net </w:t>
      </w:r>
      <w:r w:rsidR="00EA584A" w:rsidRPr="00A83A86">
        <w:rPr>
          <w:rFonts w:asciiTheme="minorHAnsi" w:hAnsiTheme="minorHAnsi" w:cstheme="minorHAnsi"/>
          <w:bCs/>
        </w:rPr>
        <w:t>MVC,C#, LINQ, Entity Framework</w:t>
      </w:r>
      <w:r w:rsidR="003C6CEA" w:rsidRPr="00A83A86">
        <w:rPr>
          <w:rFonts w:asciiTheme="minorHAnsi" w:hAnsiTheme="minorHAnsi" w:cstheme="minorHAnsi"/>
          <w:bCs/>
        </w:rPr>
        <w:t>,</w:t>
      </w:r>
      <w:r w:rsidR="003C6CEA" w:rsidRPr="00A83A86">
        <w:rPr>
          <w:rFonts w:asciiTheme="minorHAnsi" w:eastAsia="Arial" w:hAnsiTheme="minorHAnsi" w:cstheme="minorHAnsi"/>
          <w:bCs/>
        </w:rPr>
        <w:t xml:space="preserve">  JQuery</w:t>
      </w:r>
    </w:p>
    <w:p w14:paraId="6296B28F" w14:textId="77777777" w:rsidR="00D87B56" w:rsidRPr="00A83A86" w:rsidRDefault="00D87B56" w:rsidP="00D87B56">
      <w:pPr>
        <w:pStyle w:val="ResExpSummary"/>
        <w:rPr>
          <w:rFonts w:asciiTheme="minorHAnsi" w:hAnsiTheme="minorHAnsi" w:cstheme="minorHAnsi"/>
          <w:bCs/>
          <w:iCs/>
          <w:sz w:val="22"/>
          <w:szCs w:val="22"/>
          <w:lang w:eastAsia="ar-SA"/>
        </w:rPr>
      </w:pPr>
    </w:p>
    <w:p w14:paraId="4A4D02DF" w14:textId="77777777" w:rsidR="00D87B56" w:rsidRPr="00A83A86" w:rsidRDefault="00D87B56" w:rsidP="00D87B56">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07740692" w14:textId="77777777" w:rsidR="00D87B56" w:rsidRPr="00A83A86" w:rsidRDefault="00D87B56" w:rsidP="00D87B56">
      <w:pPr>
        <w:pStyle w:val="ResExpSummary"/>
        <w:jc w:val="both"/>
        <w:rPr>
          <w:rFonts w:asciiTheme="minorHAnsi" w:hAnsiTheme="minorHAnsi" w:cstheme="minorHAnsi"/>
          <w:bCs/>
          <w:sz w:val="22"/>
          <w:szCs w:val="22"/>
        </w:rPr>
      </w:pPr>
      <w:r w:rsidRPr="00A83A86">
        <w:rPr>
          <w:rFonts w:asciiTheme="minorHAnsi" w:hAnsiTheme="minorHAnsi" w:cstheme="minorHAnsi"/>
          <w:bCs/>
          <w:sz w:val="22"/>
          <w:szCs w:val="22"/>
        </w:rPr>
        <w:t xml:space="preserve">This website </w:t>
      </w:r>
      <w:r w:rsidR="00257083" w:rsidRPr="00A83A86">
        <w:rPr>
          <w:rFonts w:asciiTheme="minorHAnsi" w:hAnsiTheme="minorHAnsi" w:cstheme="minorHAnsi"/>
          <w:bCs/>
          <w:sz w:val="22"/>
          <w:szCs w:val="22"/>
        </w:rPr>
        <w:t>contains details regarding rejected drug where user can view information of a particular drug in detail. Physicians, Scientists, Researchers and Doctors are the major intended audience of AidVeto KB.</w:t>
      </w:r>
    </w:p>
    <w:p w14:paraId="092CD58D" w14:textId="77777777" w:rsidR="00D87B56" w:rsidRPr="00A83A86" w:rsidRDefault="00D87B56" w:rsidP="00D87B56">
      <w:pPr>
        <w:pStyle w:val="ResExpSummary"/>
        <w:jc w:val="both"/>
        <w:rPr>
          <w:rFonts w:asciiTheme="minorHAnsi" w:hAnsiTheme="minorHAnsi" w:cstheme="minorHAnsi"/>
          <w:bCs/>
          <w:sz w:val="22"/>
          <w:szCs w:val="22"/>
        </w:rPr>
      </w:pPr>
    </w:p>
    <w:p w14:paraId="180932C7" w14:textId="77777777" w:rsidR="00D87B56" w:rsidRPr="00A83A86" w:rsidRDefault="00D87B56" w:rsidP="00D87B56">
      <w:pPr>
        <w:spacing w:after="240"/>
        <w:rPr>
          <w:rFonts w:asciiTheme="minorHAnsi" w:hAnsiTheme="minorHAnsi" w:cstheme="minorHAnsi"/>
          <w:b/>
          <w:noProof/>
        </w:rPr>
      </w:pPr>
      <w:r w:rsidRPr="00A83A86">
        <w:rPr>
          <w:rFonts w:asciiTheme="minorHAnsi" w:hAnsiTheme="minorHAnsi" w:cstheme="minorHAnsi"/>
          <w:b/>
          <w:noProof/>
          <w:lang w:eastAsia="en-US"/>
        </w:rPr>
        <w:t>Role:</w:t>
      </w:r>
      <w:r w:rsidR="00C8612F" w:rsidRPr="00A83A86">
        <w:rPr>
          <w:rFonts w:asciiTheme="minorHAnsi" w:hAnsiTheme="minorHAnsi" w:cstheme="minorHAnsi"/>
          <w:b/>
          <w:noProof/>
          <w:lang w:eastAsia="en-US"/>
        </w:rPr>
        <w:t xml:space="preserve"> </w:t>
      </w:r>
      <w:r w:rsidR="00B8702D" w:rsidRPr="00A83A86">
        <w:rPr>
          <w:rFonts w:asciiTheme="minorHAnsi" w:hAnsiTheme="minorHAnsi" w:cstheme="minorHAnsi"/>
          <w:noProof/>
          <w:lang w:eastAsia="en-US"/>
        </w:rPr>
        <w:t>Technical</w:t>
      </w:r>
      <w:r w:rsidR="00B8702D" w:rsidRPr="00A83A86">
        <w:rPr>
          <w:rFonts w:asciiTheme="minorHAnsi" w:hAnsiTheme="minorHAnsi" w:cstheme="minorHAnsi"/>
          <w:b/>
          <w:noProof/>
          <w:lang w:eastAsia="en-US"/>
        </w:rPr>
        <w:t xml:space="preserve"> </w:t>
      </w:r>
      <w:r w:rsidR="00B8702D" w:rsidRPr="00A83A86">
        <w:rPr>
          <w:rFonts w:asciiTheme="minorHAnsi" w:hAnsiTheme="minorHAnsi" w:cstheme="minorHAnsi"/>
          <w:bCs/>
          <w:lang w:eastAsia="en-US"/>
        </w:rPr>
        <w:t>Lead</w:t>
      </w:r>
    </w:p>
    <w:p w14:paraId="33EDCABE" w14:textId="77777777" w:rsidR="00D87B56" w:rsidRPr="00A83A86" w:rsidRDefault="00D87B56" w:rsidP="00257083">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4487BBAE" w14:textId="77777777" w:rsidR="00D87B56" w:rsidRPr="00A83A86" w:rsidRDefault="00D87B56"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requirements</w:t>
      </w:r>
      <w:r w:rsidR="00257083" w:rsidRPr="00A83A86">
        <w:rPr>
          <w:rFonts w:asciiTheme="minorHAnsi" w:hAnsiTheme="minorHAnsi" w:cstheme="minorHAnsi"/>
          <w:bCs/>
          <w:sz w:val="22"/>
          <w:szCs w:val="22"/>
        </w:rPr>
        <w:t xml:space="preserve"> and scope of the project</w:t>
      </w:r>
      <w:r w:rsidRPr="00A83A86">
        <w:rPr>
          <w:rFonts w:asciiTheme="minorHAnsi" w:hAnsiTheme="minorHAnsi" w:cstheme="minorHAnsi"/>
          <w:bCs/>
          <w:sz w:val="22"/>
          <w:szCs w:val="22"/>
        </w:rPr>
        <w:t>.</w:t>
      </w:r>
    </w:p>
    <w:p w14:paraId="2637E831"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Was responsible and involved from Project planning to the execution.</w:t>
      </w:r>
    </w:p>
    <w:p w14:paraId="49D35B72"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Allocation of modules to the team members.</w:t>
      </w:r>
    </w:p>
    <w:p w14:paraId="4C67EE5E"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Performed code, performance and quality reviews.</w:t>
      </w:r>
    </w:p>
    <w:p w14:paraId="4A3070B4"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Ensured the on time delivery of the requirements.</w:t>
      </w:r>
    </w:p>
    <w:p w14:paraId="3F607A17"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Deployments.</w:t>
      </w:r>
    </w:p>
    <w:p w14:paraId="73388FE1"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Resolving day-to-day issues.</w:t>
      </w:r>
    </w:p>
    <w:p w14:paraId="5BF4AE89" w14:textId="77777777" w:rsidR="00257083" w:rsidRPr="00A83A86" w:rsidRDefault="00257083" w:rsidP="0025708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Acted as a POC for both team members and clients.</w:t>
      </w:r>
    </w:p>
    <w:p w14:paraId="54D8AB17" w14:textId="77777777" w:rsidR="004437A0" w:rsidRPr="00A83A86" w:rsidRDefault="004437A0" w:rsidP="004437A0">
      <w:pPr>
        <w:pStyle w:val="ResExpSummary"/>
        <w:ind w:left="720"/>
        <w:jc w:val="both"/>
        <w:rPr>
          <w:rFonts w:asciiTheme="minorHAnsi" w:hAnsiTheme="minorHAnsi" w:cstheme="minorHAnsi"/>
          <w:b/>
          <w:bCs/>
          <w:iCs/>
          <w:sz w:val="22"/>
          <w:szCs w:val="22"/>
          <w:u w:val="single"/>
        </w:rPr>
      </w:pPr>
    </w:p>
    <w:p w14:paraId="17286BB9" w14:textId="77777777" w:rsidR="000D594F" w:rsidRPr="00A83A86" w:rsidRDefault="000D594F" w:rsidP="00D87B56">
      <w:pPr>
        <w:pStyle w:val="ResExpSummary"/>
        <w:rPr>
          <w:rFonts w:asciiTheme="minorHAnsi" w:hAnsiTheme="minorHAnsi" w:cstheme="minorHAnsi"/>
          <w:bCs/>
          <w:iCs/>
          <w:sz w:val="22"/>
          <w:szCs w:val="22"/>
          <w:lang w:eastAsia="ar-SA"/>
        </w:rPr>
      </w:pPr>
    </w:p>
    <w:p w14:paraId="04B94DEF" w14:textId="77777777" w:rsidR="006956DD" w:rsidRPr="00A83A86" w:rsidRDefault="006956DD" w:rsidP="006956DD">
      <w:pPr>
        <w:pStyle w:val="ResExpSummary"/>
        <w:jc w:val="both"/>
        <w:rPr>
          <w:rFonts w:asciiTheme="minorHAnsi" w:hAnsiTheme="minorHAnsi" w:cstheme="minorHAnsi"/>
          <w:bCs/>
          <w:sz w:val="22"/>
          <w:szCs w:val="22"/>
        </w:rPr>
      </w:pPr>
    </w:p>
    <w:p w14:paraId="53EF865E" w14:textId="77777777" w:rsidR="006956DD" w:rsidRPr="00A83A86" w:rsidRDefault="006956DD" w:rsidP="006956DD">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4</w:t>
      </w:r>
    </w:p>
    <w:p w14:paraId="270294FF" w14:textId="77777777" w:rsidR="006956DD" w:rsidRPr="00A83A86" w:rsidRDefault="006956DD" w:rsidP="006956DD">
      <w:pPr>
        <w:pStyle w:val="ResExpSummary"/>
        <w:rPr>
          <w:rFonts w:asciiTheme="minorHAnsi" w:hAnsiTheme="minorHAnsi" w:cstheme="minorHAnsi"/>
          <w:b/>
          <w:noProof/>
          <w:sz w:val="22"/>
          <w:szCs w:val="22"/>
          <w:u w:val="single"/>
        </w:rPr>
      </w:pPr>
    </w:p>
    <w:p w14:paraId="291AD41A" w14:textId="77777777" w:rsidR="006956DD" w:rsidRPr="00A83A86" w:rsidRDefault="006956DD" w:rsidP="006956DD">
      <w:pPr>
        <w:spacing w:after="0"/>
        <w:rPr>
          <w:rFonts w:asciiTheme="minorHAnsi" w:hAnsiTheme="minorHAnsi" w:cstheme="minorHAnsi"/>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Pr="00A83A86">
        <w:rPr>
          <w:rFonts w:asciiTheme="minorHAnsi" w:hAnsiTheme="minorHAnsi" w:cstheme="minorHAnsi"/>
        </w:rPr>
        <w:t>IKEA Concept Monitoring Database</w:t>
      </w:r>
    </w:p>
    <w:p w14:paraId="0547BEA5" w14:textId="77777777" w:rsidR="006956DD" w:rsidRPr="00A83A86" w:rsidRDefault="006956DD" w:rsidP="006956DD">
      <w:pPr>
        <w:spacing w:after="0"/>
        <w:rPr>
          <w:rFonts w:asciiTheme="minorHAnsi" w:hAnsiTheme="minorHAnsi" w:cstheme="minorHAnsi"/>
          <w:bCs/>
          <w:iCs/>
        </w:rPr>
      </w:pPr>
      <w:r w:rsidRPr="00A83A86">
        <w:rPr>
          <w:rFonts w:asciiTheme="minorHAnsi" w:hAnsiTheme="minorHAnsi" w:cstheme="minorHAnsi"/>
          <w:b/>
          <w:noProof/>
          <w:lang w:eastAsia="en-US"/>
        </w:rPr>
        <w:t>Team Size</w:t>
      </w:r>
      <w:r w:rsidRPr="00A83A86">
        <w:rPr>
          <w:rFonts w:asciiTheme="minorHAnsi" w:hAnsiTheme="minorHAnsi" w:cstheme="minorHAnsi"/>
          <w:bCs/>
          <w:iCs/>
        </w:rPr>
        <w:tab/>
        <w:t xml:space="preserve">: </w:t>
      </w:r>
      <w:r w:rsidR="00B8702D" w:rsidRPr="00A83A86">
        <w:rPr>
          <w:rFonts w:asciiTheme="minorHAnsi" w:hAnsiTheme="minorHAnsi" w:cstheme="minorHAnsi"/>
          <w:lang w:eastAsia="en-US"/>
        </w:rPr>
        <w:t>2</w:t>
      </w:r>
    </w:p>
    <w:p w14:paraId="2C696136" w14:textId="77777777" w:rsidR="006956DD" w:rsidRPr="00A83A86" w:rsidRDefault="006956DD" w:rsidP="006956DD">
      <w:pPr>
        <w:spacing w:after="0"/>
        <w:rPr>
          <w:rFonts w:asciiTheme="minorHAnsi" w:hAnsiTheme="minorHAnsi" w:cstheme="minorHAnsi"/>
          <w:bCs/>
          <w:iC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 xml:space="preserve">: </w:t>
      </w:r>
      <w:r w:rsidR="006D5D51" w:rsidRPr="00A83A86">
        <w:rPr>
          <w:rFonts w:asciiTheme="minorHAnsi" w:hAnsiTheme="minorHAnsi" w:cstheme="minorHAnsi"/>
          <w:bCs/>
          <w:iCs/>
        </w:rPr>
        <w:t xml:space="preserve"> </w:t>
      </w:r>
      <w:r w:rsidR="003C6CEA" w:rsidRPr="00A83A86">
        <w:rPr>
          <w:rFonts w:asciiTheme="minorHAnsi" w:hAnsiTheme="minorHAnsi" w:cstheme="minorHAnsi"/>
          <w:bCs/>
          <w:iCs/>
        </w:rPr>
        <w:t>ASP.Net</w:t>
      </w:r>
      <w:r w:rsidR="003C6CEA" w:rsidRPr="00A83A86">
        <w:rPr>
          <w:rFonts w:asciiTheme="minorHAnsi" w:hAnsiTheme="minorHAnsi" w:cstheme="minorHAnsi"/>
          <w:bCs/>
        </w:rPr>
        <w:t>,</w:t>
      </w:r>
      <w:r w:rsidR="00C37D90" w:rsidRPr="00A83A86">
        <w:rPr>
          <w:rFonts w:asciiTheme="minorHAnsi" w:hAnsiTheme="minorHAnsi" w:cstheme="minorHAnsi"/>
          <w:bCs/>
        </w:rPr>
        <w:t xml:space="preserve"> SharePoint 201</w:t>
      </w:r>
      <w:r w:rsidR="00A90DAB">
        <w:rPr>
          <w:rFonts w:asciiTheme="minorHAnsi" w:hAnsiTheme="minorHAnsi" w:cstheme="minorHAnsi"/>
          <w:bCs/>
        </w:rPr>
        <w:t>9</w:t>
      </w:r>
      <w:r w:rsidR="00C37D90" w:rsidRPr="00A83A86">
        <w:rPr>
          <w:rFonts w:asciiTheme="minorHAnsi" w:hAnsiTheme="minorHAnsi" w:cstheme="minorHAnsi"/>
          <w:bCs/>
        </w:rPr>
        <w:t>,</w:t>
      </w:r>
      <w:r w:rsidR="006C3E25">
        <w:rPr>
          <w:rFonts w:asciiTheme="minorHAnsi" w:hAnsiTheme="minorHAnsi" w:cstheme="minorHAnsi"/>
          <w:bCs/>
        </w:rPr>
        <w:t>.Net framework 4.7.2,</w:t>
      </w:r>
      <w:r w:rsidR="00837D72" w:rsidRPr="00A83A86">
        <w:rPr>
          <w:rFonts w:asciiTheme="minorHAnsi" w:hAnsiTheme="minorHAnsi" w:cstheme="minorHAnsi"/>
          <w:bCs/>
        </w:rPr>
        <w:t xml:space="preserve"> </w:t>
      </w:r>
      <w:r w:rsidR="003C6CEA" w:rsidRPr="00A83A86">
        <w:rPr>
          <w:rFonts w:asciiTheme="minorHAnsi" w:hAnsiTheme="minorHAnsi" w:cstheme="minorHAnsi"/>
          <w:bCs/>
        </w:rPr>
        <w:t xml:space="preserve">C#, LINQ, Entity Framework, </w:t>
      </w:r>
      <w:r w:rsidR="00C37D90" w:rsidRPr="00A83A86">
        <w:rPr>
          <w:rFonts w:asciiTheme="minorHAnsi" w:hAnsiTheme="minorHAnsi" w:cstheme="minorHAnsi"/>
          <w:bCs/>
        </w:rPr>
        <w:t>WCF</w:t>
      </w:r>
      <w:r w:rsidR="003C6CEA" w:rsidRPr="00A83A86">
        <w:rPr>
          <w:rFonts w:asciiTheme="minorHAnsi" w:hAnsiTheme="minorHAnsi" w:cstheme="minorHAnsi"/>
          <w:bCs/>
        </w:rPr>
        <w:t>,</w:t>
      </w:r>
      <w:r w:rsidR="003C6CEA" w:rsidRPr="00A83A86">
        <w:rPr>
          <w:rFonts w:asciiTheme="minorHAnsi" w:eastAsia="Arial" w:hAnsiTheme="minorHAnsi" w:cstheme="minorHAnsi"/>
          <w:bCs/>
        </w:rPr>
        <w:t xml:space="preserve">  JQuery</w:t>
      </w:r>
    </w:p>
    <w:p w14:paraId="61C320F8" w14:textId="77777777" w:rsidR="006956DD" w:rsidRPr="00A83A86" w:rsidRDefault="0063747D" w:rsidP="0063747D">
      <w:pPr>
        <w:pStyle w:val="ResExpSummary"/>
        <w:tabs>
          <w:tab w:val="left" w:pos="3405"/>
        </w:tabs>
        <w:rPr>
          <w:rFonts w:asciiTheme="minorHAnsi" w:hAnsiTheme="minorHAnsi" w:cstheme="minorHAnsi"/>
          <w:bCs/>
          <w:iCs/>
          <w:sz w:val="22"/>
          <w:szCs w:val="22"/>
          <w:lang w:eastAsia="ar-SA"/>
        </w:rPr>
      </w:pPr>
      <w:r w:rsidRPr="00A83A86">
        <w:rPr>
          <w:rFonts w:asciiTheme="minorHAnsi" w:hAnsiTheme="minorHAnsi" w:cstheme="minorHAnsi"/>
          <w:bCs/>
          <w:iCs/>
          <w:sz w:val="22"/>
          <w:szCs w:val="22"/>
          <w:lang w:eastAsia="ar-SA"/>
        </w:rPr>
        <w:tab/>
      </w:r>
    </w:p>
    <w:p w14:paraId="15D4A775" w14:textId="77777777" w:rsidR="006956DD" w:rsidRPr="00A83A86" w:rsidRDefault="006956DD" w:rsidP="006956DD">
      <w:pPr>
        <w:pStyle w:val="ResExpSummary"/>
        <w:rPr>
          <w:rFonts w:asciiTheme="minorHAnsi" w:hAnsiTheme="minorHAnsi" w:cstheme="minorHAnsi"/>
          <w:bCs/>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1A28F36C" w14:textId="77777777" w:rsidR="006956DD" w:rsidRPr="00A83A86" w:rsidRDefault="006956DD" w:rsidP="006956DD">
      <w:pPr>
        <w:pStyle w:val="ResExpSummary"/>
        <w:jc w:val="both"/>
        <w:rPr>
          <w:rFonts w:asciiTheme="minorHAnsi" w:hAnsiTheme="minorHAnsi" w:cstheme="minorHAnsi"/>
          <w:bCs/>
          <w:sz w:val="22"/>
          <w:szCs w:val="22"/>
        </w:rPr>
      </w:pPr>
      <w:r w:rsidRPr="00A83A86">
        <w:rPr>
          <w:rFonts w:asciiTheme="minorHAnsi" w:hAnsiTheme="minorHAnsi" w:cstheme="minorHAnsi"/>
          <w:sz w:val="22"/>
          <w:szCs w:val="22"/>
        </w:rPr>
        <w:t xml:space="preserve">Inter IKEA Systems receives requests requiring exemptions from the IKEA Concept and its defined </w:t>
      </w:r>
      <w:r w:rsidR="00491E80" w:rsidRPr="00A83A86">
        <w:rPr>
          <w:rFonts w:asciiTheme="minorHAnsi" w:hAnsiTheme="minorHAnsi" w:cstheme="minorHAnsi"/>
          <w:sz w:val="22"/>
          <w:szCs w:val="22"/>
        </w:rPr>
        <w:t>mandatory’s</w:t>
      </w:r>
      <w:r w:rsidRPr="00A83A86">
        <w:rPr>
          <w:rFonts w:asciiTheme="minorHAnsi" w:hAnsiTheme="minorHAnsi" w:cstheme="minorHAnsi"/>
          <w:sz w:val="22"/>
          <w:szCs w:val="22"/>
        </w:rPr>
        <w:t>. These requests are for IKEA stores within the INGKA group and outside the INGKA group. In order to handle these requests a tool is made which called The “IKEA Concept Monitoring Database”. The main goal of this tool is the ability to register requests and being able to monitor them. And also it is being able to do some additional tasks like Issue administration, Manage user administration, Retailer administration, Store administration, Overview issues administration, create exemption letter for an issues and Mandatory administration</w:t>
      </w:r>
    </w:p>
    <w:p w14:paraId="300F2763" w14:textId="77777777" w:rsidR="006956DD" w:rsidRPr="00A83A86" w:rsidRDefault="006956DD" w:rsidP="006956DD">
      <w:pPr>
        <w:pStyle w:val="ResExpSummary"/>
        <w:jc w:val="both"/>
        <w:rPr>
          <w:rFonts w:asciiTheme="minorHAnsi" w:hAnsiTheme="minorHAnsi" w:cstheme="minorHAnsi"/>
          <w:bCs/>
          <w:sz w:val="22"/>
          <w:szCs w:val="22"/>
        </w:rPr>
      </w:pPr>
    </w:p>
    <w:p w14:paraId="5066E0CC" w14:textId="77777777" w:rsidR="006956DD" w:rsidRPr="00A83A86" w:rsidRDefault="006956DD" w:rsidP="006956DD">
      <w:pPr>
        <w:spacing w:after="240"/>
        <w:rPr>
          <w:rFonts w:asciiTheme="minorHAnsi" w:hAnsiTheme="minorHAnsi" w:cstheme="minorHAnsi"/>
          <w:b/>
          <w:noProof/>
        </w:rPr>
      </w:pPr>
      <w:r w:rsidRPr="00A83A86">
        <w:rPr>
          <w:rFonts w:asciiTheme="minorHAnsi" w:hAnsiTheme="minorHAnsi" w:cstheme="minorHAnsi"/>
          <w:b/>
          <w:noProof/>
          <w:lang w:eastAsia="en-US"/>
        </w:rPr>
        <w:t>Role</w:t>
      </w:r>
      <w:r w:rsidR="00954A94" w:rsidRPr="00A83A86">
        <w:rPr>
          <w:rFonts w:asciiTheme="minorHAnsi" w:hAnsiTheme="minorHAnsi" w:cstheme="minorHAnsi"/>
          <w:b/>
          <w:noProof/>
          <w:lang w:eastAsia="en-US"/>
        </w:rPr>
        <w:t>:</w:t>
      </w:r>
      <w:r w:rsidR="00954A94" w:rsidRPr="00A83A86">
        <w:rPr>
          <w:rFonts w:asciiTheme="minorHAnsi" w:hAnsiTheme="minorHAnsi" w:cstheme="minorHAnsi"/>
          <w:bCs/>
          <w:lang w:eastAsia="en-US"/>
        </w:rPr>
        <w:t xml:space="preserve"> Senior</w:t>
      </w:r>
      <w:r w:rsidR="0061182A" w:rsidRPr="00A83A86">
        <w:rPr>
          <w:rFonts w:asciiTheme="minorHAnsi" w:hAnsiTheme="minorHAnsi" w:cstheme="minorHAnsi"/>
          <w:bCs/>
          <w:lang w:eastAsia="en-US"/>
        </w:rPr>
        <w:t xml:space="preserve"> software engineer</w:t>
      </w:r>
    </w:p>
    <w:p w14:paraId="15CAD82A" w14:textId="77777777" w:rsidR="006956DD" w:rsidRPr="00A83A86" w:rsidRDefault="006956DD" w:rsidP="006956DD">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21D385DF"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sz w:val="22"/>
          <w:szCs w:val="22"/>
        </w:rPr>
        <w:t>Developed Data access, presentation</w:t>
      </w:r>
      <w:r w:rsidR="00B8702D" w:rsidRPr="00A83A86">
        <w:rPr>
          <w:rFonts w:asciiTheme="minorHAnsi" w:hAnsiTheme="minorHAnsi" w:cstheme="minorHAnsi"/>
          <w:sz w:val="22"/>
          <w:szCs w:val="22"/>
        </w:rPr>
        <w:t xml:space="preserve"> </w:t>
      </w:r>
      <w:r w:rsidRPr="00A83A86">
        <w:rPr>
          <w:rFonts w:asciiTheme="minorHAnsi" w:hAnsiTheme="minorHAnsi" w:cstheme="minorHAnsi"/>
          <w:sz w:val="22"/>
          <w:szCs w:val="22"/>
        </w:rPr>
        <w:t>layer components.</w:t>
      </w:r>
    </w:p>
    <w:p w14:paraId="4AC381D8"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49592066"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7B3CB63A"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Was part of the team which worked on the performance tuning of the application.</w:t>
      </w:r>
    </w:p>
    <w:p w14:paraId="6327D2B8"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Collaborate with the team on onsite and send status updates to client.</w:t>
      </w:r>
    </w:p>
    <w:p w14:paraId="09CBBC3B"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6800DFAC"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0491CB30" w14:textId="77777777" w:rsidR="006956DD" w:rsidRPr="00A83A86" w:rsidRDefault="006956DD" w:rsidP="006956DD">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 UI screens in Web Forms with code-behind in C#.</w:t>
      </w:r>
    </w:p>
    <w:p w14:paraId="682CB405" w14:textId="77777777" w:rsidR="000409D7" w:rsidRPr="00A83A86" w:rsidRDefault="000409D7" w:rsidP="000409D7">
      <w:pPr>
        <w:pStyle w:val="ResExpSummary"/>
        <w:jc w:val="both"/>
        <w:rPr>
          <w:rFonts w:asciiTheme="minorHAnsi" w:hAnsiTheme="minorHAnsi" w:cstheme="minorHAnsi"/>
          <w:bCs/>
          <w:sz w:val="22"/>
          <w:szCs w:val="22"/>
        </w:rPr>
      </w:pPr>
    </w:p>
    <w:p w14:paraId="16031DE1" w14:textId="77777777" w:rsidR="000409D7" w:rsidRPr="00A83A86" w:rsidRDefault="000409D7" w:rsidP="000409D7">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5</w:t>
      </w:r>
    </w:p>
    <w:p w14:paraId="109DF019" w14:textId="77777777" w:rsidR="000409D7" w:rsidRPr="00A83A86" w:rsidRDefault="000409D7" w:rsidP="000409D7">
      <w:pPr>
        <w:pStyle w:val="ResExpSummary"/>
        <w:rPr>
          <w:rFonts w:asciiTheme="minorHAnsi" w:hAnsiTheme="minorHAnsi" w:cstheme="minorHAnsi"/>
          <w:b/>
          <w:noProof/>
          <w:sz w:val="22"/>
          <w:szCs w:val="22"/>
          <w:u w:val="single"/>
        </w:rPr>
      </w:pPr>
    </w:p>
    <w:p w14:paraId="16109AC5" w14:textId="77777777" w:rsidR="000409D7" w:rsidRPr="00A83A86" w:rsidRDefault="000409D7" w:rsidP="000409D7">
      <w:pPr>
        <w:spacing w:after="0"/>
        <w:rPr>
          <w:rFonts w:asciiTheme="minorHAnsi" w:hAnsiTheme="minorHAnsi" w:cstheme="minorHAnsi"/>
          <w:color w:val="000000"/>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Pr="00A83A86">
        <w:rPr>
          <w:rFonts w:asciiTheme="minorHAnsi" w:hAnsiTheme="minorHAnsi" w:cstheme="minorHAnsi"/>
          <w:color w:val="000000"/>
        </w:rPr>
        <w:t>KC-Navi(E-commerce)</w:t>
      </w:r>
    </w:p>
    <w:p w14:paraId="160E2713" w14:textId="77777777" w:rsidR="000409D7" w:rsidRPr="00A83A86" w:rsidRDefault="000409D7" w:rsidP="000409D7">
      <w:pPr>
        <w:spacing w:after="0"/>
        <w:rPr>
          <w:rFonts w:asciiTheme="minorHAnsi" w:hAnsiTheme="minorHAnsi" w:cstheme="minorHAnsi"/>
          <w:lang w:eastAsia="en-US"/>
        </w:rPr>
      </w:pPr>
      <w:r w:rsidRPr="00A83A86">
        <w:rPr>
          <w:rFonts w:asciiTheme="minorHAnsi" w:hAnsiTheme="minorHAnsi" w:cstheme="minorHAnsi"/>
          <w:b/>
          <w:color w:val="000000"/>
        </w:rPr>
        <w:t>Client</w:t>
      </w:r>
      <w:r w:rsidRPr="00A83A86">
        <w:rPr>
          <w:rFonts w:asciiTheme="minorHAnsi" w:hAnsiTheme="minorHAnsi" w:cstheme="minorHAnsi"/>
          <w:b/>
          <w:color w:val="000000"/>
        </w:rPr>
        <w:tab/>
      </w:r>
      <w:r w:rsidRPr="00A83A86">
        <w:rPr>
          <w:rFonts w:asciiTheme="minorHAnsi" w:hAnsiTheme="minorHAnsi" w:cstheme="minorHAnsi"/>
          <w:b/>
          <w:color w:val="000000"/>
        </w:rPr>
        <w:tab/>
      </w:r>
      <w:r w:rsidRPr="00A83A86">
        <w:rPr>
          <w:rFonts w:asciiTheme="minorHAnsi" w:hAnsiTheme="minorHAnsi" w:cstheme="minorHAnsi"/>
          <w:color w:val="000000"/>
        </w:rPr>
        <w:t>: YOKOGAWA Electric Corp, Japan</w:t>
      </w:r>
    </w:p>
    <w:p w14:paraId="37FDBD86" w14:textId="77777777" w:rsidR="000409D7" w:rsidRPr="00A83A86" w:rsidRDefault="000409D7" w:rsidP="000409D7">
      <w:pPr>
        <w:spacing w:after="0"/>
        <w:rPr>
          <w:rFonts w:asciiTheme="minorHAnsi" w:hAnsiTheme="minorHAnsi" w:cstheme="minorHAnsi"/>
          <w:bCs/>
          <w:iC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 xml:space="preserve">: </w:t>
      </w:r>
      <w:r w:rsidR="006D5D51" w:rsidRPr="00A83A86">
        <w:rPr>
          <w:rFonts w:asciiTheme="minorHAnsi" w:hAnsiTheme="minorHAnsi" w:cstheme="minorHAnsi"/>
          <w:bCs/>
          <w:iCs/>
        </w:rPr>
        <w:t>ASP.Net,C#,</w:t>
      </w:r>
      <w:r w:rsidRPr="00A83A86">
        <w:rPr>
          <w:rFonts w:asciiTheme="minorHAnsi" w:hAnsiTheme="minorHAnsi" w:cstheme="minorHAnsi"/>
          <w:lang w:eastAsia="en-US"/>
        </w:rPr>
        <w:t>.NET framework 3.5, SQL Server.</w:t>
      </w:r>
    </w:p>
    <w:p w14:paraId="1C5C8B4F" w14:textId="77777777" w:rsidR="000409D7" w:rsidRPr="00A83A86" w:rsidRDefault="000409D7" w:rsidP="000409D7">
      <w:pPr>
        <w:pStyle w:val="ResExpSummary"/>
        <w:jc w:val="both"/>
        <w:rPr>
          <w:rFonts w:asciiTheme="minorHAnsi" w:hAnsiTheme="minorHAnsi" w:cstheme="minorHAnsi"/>
          <w:bCs/>
          <w:sz w:val="22"/>
          <w:szCs w:val="22"/>
        </w:rPr>
      </w:pPr>
    </w:p>
    <w:p w14:paraId="25591012" w14:textId="77777777" w:rsidR="000409D7" w:rsidRPr="00A83A86" w:rsidRDefault="000409D7" w:rsidP="000409D7">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64CA491F" w14:textId="77777777" w:rsidR="007B6E70"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t>KOKUSAI chart is a group company of YOKOGAWA Electric Corp,</w:t>
      </w:r>
      <w:r w:rsidR="00A83A86">
        <w:rPr>
          <w:rFonts w:asciiTheme="minorHAnsi" w:hAnsiTheme="minorHAnsi" w:cstheme="minorHAnsi"/>
          <w:bCs/>
          <w:lang w:eastAsia="en-US"/>
        </w:rPr>
        <w:t xml:space="preserve"> </w:t>
      </w:r>
      <w:r w:rsidRPr="00A83A86">
        <w:rPr>
          <w:rFonts w:asciiTheme="minorHAnsi" w:hAnsiTheme="minorHAnsi" w:cstheme="minorHAnsi"/>
          <w:bCs/>
          <w:lang w:eastAsia="en-US"/>
        </w:rPr>
        <w:t>Japan one of the biggest Industrial Automation and control system manufacture in the world.</w:t>
      </w:r>
      <w:r w:rsidR="00A83A86">
        <w:rPr>
          <w:rFonts w:asciiTheme="minorHAnsi" w:hAnsiTheme="minorHAnsi" w:cstheme="minorHAnsi"/>
          <w:bCs/>
          <w:lang w:eastAsia="en-US"/>
        </w:rPr>
        <w:t xml:space="preserve"> </w:t>
      </w:r>
      <w:r w:rsidRPr="00A83A86">
        <w:rPr>
          <w:rFonts w:asciiTheme="minorHAnsi" w:hAnsiTheme="minorHAnsi" w:cstheme="minorHAnsi"/>
          <w:bCs/>
          <w:lang w:eastAsia="en-US"/>
        </w:rPr>
        <w:t xml:space="preserve">“KCNAVI” is an Organization which is specialist in manufacturing and selling the stationary Products. This Website is mainly used to display the Categories, Products, OEM and Recorders. The User can purchase the products through online and </w:t>
      </w:r>
      <w:r w:rsidR="00A93724" w:rsidRPr="00A83A86">
        <w:rPr>
          <w:rFonts w:asciiTheme="minorHAnsi" w:hAnsiTheme="minorHAnsi" w:cstheme="minorHAnsi"/>
          <w:bCs/>
          <w:lang w:eastAsia="en-US"/>
        </w:rPr>
        <w:t>some</w:t>
      </w:r>
      <w:r w:rsidRPr="00A83A86">
        <w:rPr>
          <w:rFonts w:asciiTheme="minorHAnsi" w:hAnsiTheme="minorHAnsi" w:cstheme="minorHAnsi"/>
          <w:bCs/>
          <w:lang w:eastAsia="en-US"/>
        </w:rPr>
        <w:t xml:space="preserve"> of the latest products will have offers, that price will be displayed to the Internet world or to the general user and also shares its other information about the company.</w:t>
      </w:r>
    </w:p>
    <w:p w14:paraId="3F640826" w14:textId="77777777" w:rsidR="007B6E70"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t>This project contains two modules:</w:t>
      </w:r>
    </w:p>
    <w:p w14:paraId="7B996421" w14:textId="77777777" w:rsidR="007B6E70"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t>Administration Part:</w:t>
      </w:r>
    </w:p>
    <w:p w14:paraId="46A34D62" w14:textId="77777777" w:rsidR="007B6E70"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lastRenderedPageBreak/>
        <w:t>In the admin part, the administrator is allowed to manage the information’s like Category, Products, Promotion, Customers, Newsletter, Order, Issue, Recorder, Role, User, Region, Shipment, Payment, Currency, Block Domain, About Us, Contact Us and Privacy Policy.</w:t>
      </w:r>
    </w:p>
    <w:p w14:paraId="01DC8B23" w14:textId="77777777" w:rsidR="007B6E70"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t>User Part:</w:t>
      </w:r>
    </w:p>
    <w:p w14:paraId="04D26BBA" w14:textId="77777777" w:rsidR="00C23B3A" w:rsidRPr="00A83A86" w:rsidRDefault="007B6E70" w:rsidP="007B6E70">
      <w:pPr>
        <w:spacing w:after="240"/>
        <w:rPr>
          <w:rFonts w:asciiTheme="minorHAnsi" w:hAnsiTheme="minorHAnsi" w:cstheme="minorHAnsi"/>
          <w:bCs/>
          <w:lang w:eastAsia="en-US"/>
        </w:rPr>
      </w:pPr>
      <w:r w:rsidRPr="00A83A86">
        <w:rPr>
          <w:rFonts w:asciiTheme="minorHAnsi" w:hAnsiTheme="minorHAnsi" w:cstheme="minorHAnsi"/>
          <w:bCs/>
          <w:lang w:eastAsia="en-US"/>
        </w:rPr>
        <w:t>The User Part is dynamically created website. The site is updated by the information getting from the database. All the information regarding Category, Products (Pictures related to the product are displayed), Promotional Offers, Recorders, OEM. The User Part also provides the facility to create an Account for the customer and the customer can manage their profile and they can purchase the products through online shopping cart, view their order details and raise an issue related to the purchase or delivery. And the user can subscribe or unsubscribe the newsletter.</w:t>
      </w:r>
    </w:p>
    <w:p w14:paraId="177B5FEB" w14:textId="77777777" w:rsidR="000409D7" w:rsidRPr="00A83A86" w:rsidRDefault="000409D7" w:rsidP="007B6E70">
      <w:pPr>
        <w:spacing w:after="240"/>
        <w:rPr>
          <w:rFonts w:asciiTheme="minorHAnsi" w:hAnsiTheme="minorHAnsi" w:cstheme="minorHAnsi"/>
          <w:b/>
          <w:noProof/>
        </w:rPr>
      </w:pPr>
      <w:r w:rsidRPr="00A83A86">
        <w:rPr>
          <w:rFonts w:asciiTheme="minorHAnsi" w:hAnsiTheme="minorHAnsi" w:cstheme="minorHAnsi"/>
          <w:b/>
          <w:noProof/>
          <w:lang w:eastAsia="en-US"/>
        </w:rPr>
        <w:t>Role</w:t>
      </w:r>
      <w:r w:rsidR="00954A94" w:rsidRPr="00A83A86">
        <w:rPr>
          <w:rFonts w:asciiTheme="minorHAnsi" w:hAnsiTheme="minorHAnsi" w:cstheme="minorHAnsi"/>
          <w:b/>
          <w:noProof/>
          <w:lang w:eastAsia="en-US"/>
        </w:rPr>
        <w:t>:</w:t>
      </w:r>
      <w:r w:rsidR="00954A94" w:rsidRPr="00A83A86">
        <w:rPr>
          <w:rFonts w:asciiTheme="minorHAnsi" w:hAnsiTheme="minorHAnsi" w:cstheme="minorHAnsi"/>
          <w:bCs/>
          <w:lang w:eastAsia="en-US"/>
        </w:rPr>
        <w:t xml:space="preserve"> Software</w:t>
      </w:r>
      <w:r w:rsidR="0061182A" w:rsidRPr="00A83A86">
        <w:rPr>
          <w:rFonts w:asciiTheme="minorHAnsi" w:hAnsiTheme="minorHAnsi" w:cstheme="minorHAnsi"/>
          <w:bCs/>
          <w:lang w:eastAsia="en-US"/>
        </w:rPr>
        <w:t xml:space="preserve"> Engineer</w:t>
      </w:r>
    </w:p>
    <w:p w14:paraId="731B7E52" w14:textId="77777777" w:rsidR="000409D7" w:rsidRPr="00A83A86" w:rsidRDefault="000409D7" w:rsidP="000409D7">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00C9F715" w14:textId="77777777" w:rsidR="000409D7" w:rsidRPr="00A83A86" w:rsidRDefault="000409D7" w:rsidP="000409D7">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sz w:val="22"/>
          <w:szCs w:val="22"/>
        </w:rPr>
        <w:t>Developed Data access, Service contracts, services and presentation layer components</w:t>
      </w:r>
      <w:r w:rsidR="00796146" w:rsidRPr="00A83A86">
        <w:rPr>
          <w:rFonts w:asciiTheme="minorHAnsi" w:hAnsiTheme="minorHAnsi" w:cstheme="minorHAnsi"/>
          <w:sz w:val="22"/>
          <w:szCs w:val="22"/>
        </w:rPr>
        <w:t>.</w:t>
      </w:r>
    </w:p>
    <w:p w14:paraId="5F18900F" w14:textId="77777777" w:rsidR="000409D7" w:rsidRPr="00A83A86" w:rsidRDefault="000409D7" w:rsidP="000409D7">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4C5B6877" w14:textId="77777777" w:rsidR="000409D7" w:rsidRPr="00A83A86" w:rsidRDefault="000409D7" w:rsidP="007B6E70">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69C37A70" w14:textId="77777777" w:rsidR="000409D7" w:rsidRPr="00A83A86" w:rsidRDefault="000409D7" w:rsidP="000409D7">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0B3D1965" w14:textId="77777777" w:rsidR="000409D7" w:rsidRPr="00A83A86" w:rsidRDefault="000409D7" w:rsidP="000409D7">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4203F116" w14:textId="77777777" w:rsidR="000409D7" w:rsidRPr="00A83A86" w:rsidRDefault="000409D7" w:rsidP="000409D7">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 UI screens in Web Forms with code-behind in C#.</w:t>
      </w:r>
    </w:p>
    <w:p w14:paraId="2C44B814" w14:textId="77777777" w:rsidR="005B5F2B" w:rsidRPr="00A83A86" w:rsidRDefault="005B5F2B" w:rsidP="005B5F2B">
      <w:pPr>
        <w:pStyle w:val="ResExpSummary"/>
        <w:jc w:val="both"/>
        <w:rPr>
          <w:rFonts w:asciiTheme="minorHAnsi" w:hAnsiTheme="minorHAnsi" w:cstheme="minorHAnsi"/>
          <w:bCs/>
          <w:sz w:val="22"/>
          <w:szCs w:val="22"/>
        </w:rPr>
      </w:pPr>
    </w:p>
    <w:p w14:paraId="63569DFF" w14:textId="77777777" w:rsidR="005B5F2B" w:rsidRPr="00A83A86" w:rsidRDefault="005B5F2B" w:rsidP="005B5F2B">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6</w:t>
      </w:r>
    </w:p>
    <w:p w14:paraId="0CF82B76" w14:textId="77777777" w:rsidR="005B5F2B" w:rsidRPr="00A83A86" w:rsidRDefault="005B5F2B" w:rsidP="005B5F2B">
      <w:pPr>
        <w:pStyle w:val="ResExpSummary"/>
        <w:rPr>
          <w:rFonts w:asciiTheme="minorHAnsi" w:hAnsiTheme="minorHAnsi" w:cstheme="minorHAnsi"/>
          <w:b/>
          <w:noProof/>
          <w:sz w:val="22"/>
          <w:szCs w:val="22"/>
          <w:u w:val="single"/>
        </w:rPr>
      </w:pPr>
    </w:p>
    <w:p w14:paraId="27A80FF5" w14:textId="77777777" w:rsidR="005B5F2B" w:rsidRPr="00A83A86" w:rsidRDefault="005B5F2B" w:rsidP="005B5F2B">
      <w:pPr>
        <w:spacing w:after="0"/>
        <w:rPr>
          <w:rFonts w:asciiTheme="minorHAnsi" w:hAnsiTheme="minorHAnsi" w:cstheme="minorHAnsi"/>
          <w:color w:val="000000"/>
        </w:rPr>
      </w:pPr>
      <w:r w:rsidRPr="00A83A86">
        <w:rPr>
          <w:rFonts w:asciiTheme="minorHAnsi" w:hAnsiTheme="minorHAnsi" w:cstheme="minorHAnsi"/>
          <w:b/>
          <w:noProof/>
          <w:lang w:eastAsia="en-US"/>
        </w:rPr>
        <w:t>Project Title</w:t>
      </w:r>
      <w:r w:rsidRPr="00A83A86">
        <w:rPr>
          <w:rFonts w:asciiTheme="minorHAnsi" w:hAnsiTheme="minorHAnsi" w:cstheme="minorHAnsi"/>
          <w:bCs/>
          <w:iCs/>
        </w:rPr>
        <w:tab/>
        <w:t xml:space="preserve">: </w:t>
      </w:r>
      <w:r w:rsidR="005B74E4" w:rsidRPr="00A83A86">
        <w:rPr>
          <w:rFonts w:asciiTheme="minorHAnsi" w:hAnsiTheme="minorHAnsi" w:cstheme="minorHAnsi"/>
          <w:color w:val="000000"/>
        </w:rPr>
        <w:t>Social Network Integration</w:t>
      </w:r>
    </w:p>
    <w:p w14:paraId="7578E56B" w14:textId="77777777" w:rsidR="005B5F2B" w:rsidRPr="00A83A86" w:rsidRDefault="005B5F2B" w:rsidP="005B5F2B">
      <w:pPr>
        <w:spacing w:after="0"/>
        <w:rPr>
          <w:rFonts w:asciiTheme="minorHAnsi" w:hAnsiTheme="minorHAnsi" w:cstheme="minorHAnsi"/>
          <w:lang w:eastAsia="en-US"/>
        </w:rPr>
      </w:pPr>
      <w:r w:rsidRPr="00A83A86">
        <w:rPr>
          <w:rFonts w:asciiTheme="minorHAnsi" w:hAnsiTheme="minorHAnsi" w:cstheme="minorHAnsi"/>
          <w:b/>
          <w:color w:val="000000"/>
        </w:rPr>
        <w:t>Client</w:t>
      </w:r>
      <w:r w:rsidRPr="00A83A86">
        <w:rPr>
          <w:rFonts w:asciiTheme="minorHAnsi" w:hAnsiTheme="minorHAnsi" w:cstheme="minorHAnsi"/>
          <w:b/>
          <w:color w:val="000000"/>
        </w:rPr>
        <w:tab/>
      </w:r>
      <w:r w:rsidRPr="00A83A86">
        <w:rPr>
          <w:rFonts w:asciiTheme="minorHAnsi" w:hAnsiTheme="minorHAnsi" w:cstheme="minorHAnsi"/>
          <w:b/>
          <w:color w:val="000000"/>
        </w:rPr>
        <w:tab/>
      </w:r>
      <w:r w:rsidRPr="00A83A86">
        <w:rPr>
          <w:rFonts w:asciiTheme="minorHAnsi" w:hAnsiTheme="minorHAnsi" w:cstheme="minorHAnsi"/>
          <w:color w:val="000000"/>
        </w:rPr>
        <w:t>:</w:t>
      </w:r>
      <w:r w:rsidR="00B8702D" w:rsidRPr="00A83A86">
        <w:rPr>
          <w:rFonts w:asciiTheme="minorHAnsi" w:hAnsiTheme="minorHAnsi" w:cstheme="minorHAnsi"/>
          <w:color w:val="000000"/>
        </w:rPr>
        <w:t xml:space="preserve"> </w:t>
      </w:r>
      <w:r w:rsidR="005B74E4" w:rsidRPr="00A83A86">
        <w:rPr>
          <w:rFonts w:asciiTheme="minorHAnsi" w:hAnsiTheme="minorHAnsi" w:cstheme="minorHAnsi"/>
          <w:color w:val="000000"/>
        </w:rPr>
        <w:t>LapBack,Norway</w:t>
      </w:r>
    </w:p>
    <w:p w14:paraId="3A063BA6" w14:textId="77777777" w:rsidR="005B5F2B" w:rsidRPr="00A83A86" w:rsidRDefault="005B5F2B" w:rsidP="005B5F2B">
      <w:pPr>
        <w:spacing w:after="0"/>
        <w:rPr>
          <w:rFonts w:asciiTheme="minorHAnsi" w:hAnsiTheme="minorHAnsi" w:cstheme="minorHAnsi"/>
          <w:bCs/>
          <w:iCs/>
        </w:rPr>
      </w:pPr>
      <w:r w:rsidRPr="00A83A86">
        <w:rPr>
          <w:rFonts w:asciiTheme="minorHAnsi" w:hAnsiTheme="minorHAnsi" w:cstheme="minorHAnsi"/>
          <w:b/>
          <w:noProof/>
          <w:lang w:eastAsia="en-US"/>
        </w:rPr>
        <w:t>Environment</w:t>
      </w:r>
      <w:r w:rsidRPr="00A83A86">
        <w:rPr>
          <w:rFonts w:asciiTheme="minorHAnsi" w:hAnsiTheme="minorHAnsi" w:cstheme="minorHAnsi"/>
          <w:bCs/>
          <w:iCs/>
        </w:rPr>
        <w:tab/>
        <w:t xml:space="preserve">: </w:t>
      </w:r>
      <w:r w:rsidRPr="00A83A86">
        <w:rPr>
          <w:rFonts w:asciiTheme="minorHAnsi" w:hAnsiTheme="minorHAnsi" w:cstheme="minorHAnsi"/>
          <w:lang w:eastAsia="en-US"/>
        </w:rPr>
        <w:t>.NET framework 3.5, SQL Server.</w:t>
      </w:r>
    </w:p>
    <w:p w14:paraId="1C2B19DC" w14:textId="77777777" w:rsidR="005B5F2B" w:rsidRPr="00A83A86" w:rsidRDefault="005B5F2B" w:rsidP="005B5F2B">
      <w:pPr>
        <w:pStyle w:val="ResExpSummary"/>
        <w:jc w:val="both"/>
        <w:rPr>
          <w:rFonts w:asciiTheme="minorHAnsi" w:hAnsiTheme="minorHAnsi" w:cstheme="minorHAnsi"/>
          <w:bCs/>
          <w:sz w:val="22"/>
          <w:szCs w:val="22"/>
        </w:rPr>
      </w:pPr>
    </w:p>
    <w:p w14:paraId="3C8BDC7F" w14:textId="77777777" w:rsidR="005B5F2B" w:rsidRPr="00A83A86" w:rsidRDefault="005B5F2B" w:rsidP="005B5F2B">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5C96CA3A" w14:textId="77777777" w:rsidR="00324B08" w:rsidRPr="00A83A86" w:rsidRDefault="005B74E4" w:rsidP="005B5F2B">
      <w:pPr>
        <w:spacing w:after="240"/>
        <w:rPr>
          <w:rFonts w:asciiTheme="minorHAnsi" w:hAnsiTheme="minorHAnsi" w:cstheme="minorHAnsi"/>
          <w:bCs/>
          <w:lang w:eastAsia="en-US"/>
        </w:rPr>
      </w:pPr>
      <w:r w:rsidRPr="00A83A86">
        <w:rPr>
          <w:rFonts w:asciiTheme="minorHAnsi" w:hAnsiTheme="minorHAnsi" w:cstheme="minorHAnsi"/>
          <w:bCs/>
          <w:lang w:eastAsia="en-US"/>
        </w:rPr>
        <w:t xml:space="preserve">Social Networks Integration is the concept of integrating the social networks like you tube, twitter, My Space, Face Book and Linked In with the web Application. The advantage of this software is that the user of the application doesn’t have to go to the individual social network sites for the functions like status update, reading inbox messages, composing messages, viewing friends’ status, uploading video and photos etc. Instead from the web application where this software is installed can do the above operations. </w:t>
      </w:r>
    </w:p>
    <w:p w14:paraId="1FD907F6" w14:textId="77777777" w:rsidR="005B5F2B" w:rsidRPr="00A83A86" w:rsidRDefault="005B5F2B" w:rsidP="005B5F2B">
      <w:pPr>
        <w:spacing w:after="240"/>
        <w:rPr>
          <w:rFonts w:asciiTheme="minorHAnsi" w:hAnsiTheme="minorHAnsi" w:cstheme="minorHAnsi"/>
          <w:b/>
          <w:noProof/>
        </w:rPr>
      </w:pPr>
      <w:r w:rsidRPr="00A83A86">
        <w:rPr>
          <w:rFonts w:asciiTheme="minorHAnsi" w:hAnsiTheme="minorHAnsi" w:cstheme="minorHAnsi"/>
          <w:b/>
          <w:noProof/>
          <w:lang w:eastAsia="en-US"/>
        </w:rPr>
        <w:t>Role:</w:t>
      </w:r>
      <w:r w:rsidR="00E533AF" w:rsidRPr="00A83A86">
        <w:rPr>
          <w:rFonts w:asciiTheme="minorHAnsi" w:hAnsiTheme="minorHAnsi" w:cstheme="minorHAnsi"/>
          <w:b/>
          <w:noProof/>
          <w:lang w:eastAsia="en-US"/>
        </w:rPr>
        <w:t xml:space="preserve"> </w:t>
      </w:r>
      <w:r w:rsidR="0061182A" w:rsidRPr="00A83A86">
        <w:rPr>
          <w:rFonts w:asciiTheme="minorHAnsi" w:hAnsiTheme="minorHAnsi" w:cstheme="minorHAnsi"/>
          <w:bCs/>
          <w:lang w:eastAsia="en-US"/>
        </w:rPr>
        <w:t>Software Engineer</w:t>
      </w:r>
    </w:p>
    <w:p w14:paraId="641329A1" w14:textId="77777777" w:rsidR="005B5F2B" w:rsidRPr="00A83A86" w:rsidRDefault="005B5F2B" w:rsidP="005B5F2B">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4E30E758" w14:textId="77777777" w:rsidR="00AC5E52" w:rsidRPr="00A83A86" w:rsidRDefault="00AC5E52" w:rsidP="00AC5E52">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R&amp;D on the APIs for Face Book, My Space, you tube and Hi5</w:t>
      </w:r>
      <w:r w:rsidR="00796146" w:rsidRPr="00A83A86">
        <w:rPr>
          <w:rFonts w:asciiTheme="minorHAnsi" w:hAnsiTheme="minorHAnsi" w:cstheme="minorHAnsi"/>
          <w:bCs/>
          <w:sz w:val="22"/>
          <w:szCs w:val="22"/>
        </w:rPr>
        <w:t>.</w:t>
      </w:r>
    </w:p>
    <w:p w14:paraId="4527FD59" w14:textId="77777777" w:rsidR="00796146" w:rsidRPr="00A83A86" w:rsidRDefault="00796146" w:rsidP="00796146">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Implemented the functionalities like viewing inbox messages, compose messages, update status individual/ friends ,photos, videos upload.</w:t>
      </w:r>
    </w:p>
    <w:p w14:paraId="2A2F2C21"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Developed Data access, Service contracts, services and presentation layer components</w:t>
      </w:r>
      <w:r w:rsidR="00796146" w:rsidRPr="00A83A86">
        <w:rPr>
          <w:rFonts w:asciiTheme="minorHAnsi" w:hAnsiTheme="minorHAnsi" w:cstheme="minorHAnsi"/>
          <w:bCs/>
          <w:sz w:val="22"/>
          <w:szCs w:val="22"/>
        </w:rPr>
        <w:t>.</w:t>
      </w:r>
    </w:p>
    <w:p w14:paraId="6EBCBDEF"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lastRenderedPageBreak/>
        <w:t>Participated in the knowledge transfer sessions provided by the customer and understood the business processes.</w:t>
      </w:r>
    </w:p>
    <w:p w14:paraId="59CF72C2"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06725CEA"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6C6327B7"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32F785DA" w14:textId="77777777" w:rsidR="005B5F2B" w:rsidRPr="00A83A86" w:rsidRDefault="005B5F2B" w:rsidP="005B5F2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 UI screens in Web Forms with code-behind in C#.</w:t>
      </w:r>
    </w:p>
    <w:p w14:paraId="5CD6C519" w14:textId="77777777" w:rsidR="00D87DBB" w:rsidRPr="00A83A86" w:rsidRDefault="00D87DBB" w:rsidP="00D87DBB">
      <w:pPr>
        <w:pStyle w:val="ResExpSummary"/>
        <w:jc w:val="both"/>
        <w:rPr>
          <w:rFonts w:asciiTheme="minorHAnsi" w:hAnsiTheme="minorHAnsi" w:cstheme="minorHAnsi"/>
          <w:bCs/>
          <w:sz w:val="22"/>
          <w:szCs w:val="22"/>
        </w:rPr>
      </w:pPr>
    </w:p>
    <w:p w14:paraId="3654462C" w14:textId="77777777" w:rsidR="00D87DBB" w:rsidRPr="00A83A86" w:rsidRDefault="00D87DBB" w:rsidP="00D87DBB">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7</w:t>
      </w:r>
    </w:p>
    <w:p w14:paraId="5A14C3A6" w14:textId="77777777" w:rsidR="00D87DBB" w:rsidRPr="00A83A86" w:rsidRDefault="00D87DBB" w:rsidP="00D87DBB">
      <w:pPr>
        <w:pStyle w:val="ResExpSummary"/>
        <w:rPr>
          <w:rFonts w:asciiTheme="minorHAnsi" w:hAnsiTheme="minorHAnsi" w:cstheme="minorHAnsi"/>
          <w:b/>
          <w:noProof/>
          <w:sz w:val="22"/>
          <w:szCs w:val="22"/>
          <w:u w:val="single"/>
        </w:rPr>
      </w:pPr>
    </w:p>
    <w:p w14:paraId="69A2A3F3" w14:textId="77777777" w:rsidR="00CB051A" w:rsidRPr="00A83A86" w:rsidRDefault="00D87DBB" w:rsidP="00CB051A">
      <w:pPr>
        <w:spacing w:after="0"/>
        <w:rPr>
          <w:rFonts w:asciiTheme="minorHAnsi" w:hAnsiTheme="minorHAnsi" w:cstheme="minorHAnsi"/>
          <w:b/>
          <w:noProof/>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
          <w:noProof/>
          <w:lang w:eastAsia="en-US"/>
        </w:rPr>
        <w:tab/>
        <w:t xml:space="preserve">: </w:t>
      </w:r>
      <w:r w:rsidR="00CB051A" w:rsidRPr="00A83A86">
        <w:rPr>
          <w:rFonts w:asciiTheme="minorHAnsi" w:hAnsiTheme="minorHAnsi" w:cstheme="minorHAnsi"/>
          <w:noProof/>
          <w:lang w:eastAsia="en-US"/>
        </w:rPr>
        <w:t>Vetcare(</w:t>
      </w:r>
      <w:hyperlink r:id="rId7" w:history="1">
        <w:r w:rsidR="00CB051A" w:rsidRPr="00A83A86">
          <w:rPr>
            <w:rFonts w:asciiTheme="minorHAnsi" w:hAnsiTheme="minorHAnsi" w:cstheme="minorHAnsi"/>
            <w:noProof/>
            <w:lang w:eastAsia="en-US"/>
          </w:rPr>
          <w:t>http://ho.vetcareindia.com/sfa</w:t>
        </w:r>
      </w:hyperlink>
      <w:r w:rsidR="00CB051A" w:rsidRPr="00A83A86">
        <w:rPr>
          <w:rFonts w:asciiTheme="minorHAnsi" w:hAnsiTheme="minorHAnsi" w:cstheme="minorHAnsi"/>
          <w:noProof/>
          <w:lang w:eastAsia="en-US"/>
        </w:rPr>
        <w:t>)</w:t>
      </w:r>
    </w:p>
    <w:p w14:paraId="1F7889A8" w14:textId="77777777" w:rsidR="00D87DBB" w:rsidRPr="00A83A86" w:rsidRDefault="00D87DBB" w:rsidP="00CB051A">
      <w:pPr>
        <w:spacing w:after="0"/>
        <w:rPr>
          <w:rFonts w:asciiTheme="minorHAnsi" w:hAnsiTheme="minorHAnsi" w:cstheme="minorHAnsi"/>
          <w:b/>
          <w:noProof/>
          <w:lang w:eastAsia="en-US"/>
        </w:rPr>
      </w:pPr>
      <w:r w:rsidRPr="00A83A86">
        <w:rPr>
          <w:rFonts w:asciiTheme="minorHAnsi" w:hAnsiTheme="minorHAnsi" w:cstheme="minorHAnsi"/>
          <w:b/>
          <w:noProof/>
          <w:lang w:eastAsia="en-US"/>
        </w:rPr>
        <w:t>Client</w:t>
      </w:r>
      <w:r w:rsidRPr="00A83A86">
        <w:rPr>
          <w:rFonts w:asciiTheme="minorHAnsi" w:hAnsiTheme="minorHAnsi" w:cstheme="minorHAnsi"/>
          <w:b/>
          <w:noProof/>
          <w:lang w:eastAsia="en-US"/>
        </w:rPr>
        <w:tab/>
      </w:r>
      <w:r w:rsidRPr="00A83A86">
        <w:rPr>
          <w:rFonts w:asciiTheme="minorHAnsi" w:hAnsiTheme="minorHAnsi" w:cstheme="minorHAnsi"/>
          <w:b/>
          <w:noProof/>
          <w:lang w:eastAsia="en-US"/>
        </w:rPr>
        <w:tab/>
        <w:t xml:space="preserve">: </w:t>
      </w:r>
      <w:r w:rsidR="00CB051A" w:rsidRPr="00A83A86">
        <w:rPr>
          <w:rFonts w:asciiTheme="minorHAnsi" w:hAnsiTheme="minorHAnsi" w:cstheme="minorHAnsi"/>
          <w:noProof/>
          <w:lang w:eastAsia="en-US"/>
        </w:rPr>
        <w:t>Vetcare India(Bangalore)</w:t>
      </w:r>
    </w:p>
    <w:p w14:paraId="6E45A67B" w14:textId="77777777" w:rsidR="00D87DBB" w:rsidRPr="00A83A86" w:rsidRDefault="00D87DBB" w:rsidP="00D87DBB">
      <w:pPr>
        <w:spacing w:after="0"/>
        <w:rPr>
          <w:rFonts w:asciiTheme="minorHAnsi" w:hAnsiTheme="minorHAnsi" w:cstheme="minorHAnsi"/>
          <w:b/>
          <w:noProof/>
          <w:lang w:eastAsia="en-US"/>
        </w:rPr>
      </w:pPr>
      <w:r w:rsidRPr="00A83A86">
        <w:rPr>
          <w:rFonts w:asciiTheme="minorHAnsi" w:hAnsiTheme="minorHAnsi" w:cstheme="minorHAnsi"/>
          <w:b/>
          <w:noProof/>
          <w:lang w:eastAsia="en-US"/>
        </w:rPr>
        <w:t>Environment</w:t>
      </w:r>
      <w:r w:rsidRPr="00A83A86">
        <w:rPr>
          <w:rFonts w:asciiTheme="minorHAnsi" w:hAnsiTheme="minorHAnsi" w:cstheme="minorHAnsi"/>
          <w:b/>
          <w:noProof/>
          <w:lang w:eastAsia="en-US"/>
        </w:rPr>
        <w:tab/>
        <w:t>:</w:t>
      </w:r>
      <w:r w:rsidR="00B8702D" w:rsidRPr="00A83A86">
        <w:rPr>
          <w:rFonts w:asciiTheme="minorHAnsi" w:hAnsiTheme="minorHAnsi" w:cstheme="minorHAnsi"/>
          <w:noProof/>
          <w:lang w:eastAsia="en-US"/>
        </w:rPr>
        <w:t xml:space="preserve"> ASP.Net</w:t>
      </w:r>
      <w:r w:rsidR="00A70D9D" w:rsidRPr="00A83A86">
        <w:rPr>
          <w:rFonts w:asciiTheme="minorHAnsi" w:hAnsiTheme="minorHAnsi" w:cstheme="minorHAnsi"/>
          <w:noProof/>
          <w:lang w:eastAsia="en-US"/>
        </w:rPr>
        <w:t xml:space="preserve"> </w:t>
      </w:r>
      <w:r w:rsidR="00B8702D" w:rsidRPr="00A83A86">
        <w:rPr>
          <w:rFonts w:asciiTheme="minorHAnsi" w:hAnsiTheme="minorHAnsi" w:cstheme="minorHAnsi"/>
          <w:noProof/>
          <w:lang w:eastAsia="en-US"/>
        </w:rPr>
        <w:t>2.0</w:t>
      </w:r>
      <w:r w:rsidRPr="00A83A86">
        <w:rPr>
          <w:rFonts w:asciiTheme="minorHAnsi" w:hAnsiTheme="minorHAnsi" w:cstheme="minorHAnsi"/>
          <w:noProof/>
          <w:lang w:eastAsia="en-US"/>
        </w:rPr>
        <w:t>,</w:t>
      </w:r>
      <w:r w:rsidR="00B8702D" w:rsidRPr="00A83A86">
        <w:rPr>
          <w:rFonts w:asciiTheme="minorHAnsi" w:hAnsiTheme="minorHAnsi" w:cstheme="minorHAnsi"/>
          <w:noProof/>
          <w:lang w:eastAsia="en-US"/>
        </w:rPr>
        <w:t>C#,</w:t>
      </w:r>
      <w:r w:rsidRPr="00A83A86">
        <w:rPr>
          <w:rFonts w:asciiTheme="minorHAnsi" w:hAnsiTheme="minorHAnsi" w:cstheme="minorHAnsi"/>
          <w:noProof/>
          <w:lang w:eastAsia="en-US"/>
        </w:rPr>
        <w:t xml:space="preserve"> SQL Server</w:t>
      </w:r>
    </w:p>
    <w:p w14:paraId="01109C39" w14:textId="77777777" w:rsidR="00D87DBB" w:rsidRPr="00A83A86" w:rsidRDefault="00D87DBB" w:rsidP="00D87DBB">
      <w:pPr>
        <w:pStyle w:val="ResExpSummary"/>
        <w:jc w:val="both"/>
        <w:rPr>
          <w:rFonts w:asciiTheme="minorHAnsi" w:hAnsiTheme="minorHAnsi" w:cstheme="minorHAnsi"/>
          <w:bCs/>
          <w:sz w:val="22"/>
          <w:szCs w:val="22"/>
        </w:rPr>
      </w:pPr>
    </w:p>
    <w:p w14:paraId="7545DA98" w14:textId="77777777" w:rsidR="00D87DBB" w:rsidRPr="00A83A86" w:rsidRDefault="00D87DBB" w:rsidP="00D87DBB">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13DFF9A6" w14:textId="77777777" w:rsidR="0097260D" w:rsidRPr="00A83A86" w:rsidRDefault="0097260D" w:rsidP="00D87DBB">
      <w:pPr>
        <w:spacing w:after="240"/>
        <w:rPr>
          <w:rFonts w:asciiTheme="minorHAnsi" w:hAnsiTheme="minorHAnsi" w:cstheme="minorHAnsi"/>
          <w:bCs/>
          <w:lang w:eastAsia="en-US"/>
        </w:rPr>
      </w:pPr>
      <w:r w:rsidRPr="00A83A86">
        <w:rPr>
          <w:rFonts w:asciiTheme="minorHAnsi" w:hAnsiTheme="minorHAnsi" w:cstheme="minorHAnsi"/>
          <w:bCs/>
          <w:lang w:eastAsia="en-US"/>
        </w:rPr>
        <w:t>This project is mainly aimed at fine-tuning employee activity on each day. Like the employee can pre plan his daily activities and enter his daily activities and also apply for online leave approval from his higher authorities. He can also see his sales and payment activities from his customers.</w:t>
      </w:r>
    </w:p>
    <w:p w14:paraId="1279210F" w14:textId="77777777" w:rsidR="00D87DBB" w:rsidRPr="00A83A86" w:rsidRDefault="00D87DBB" w:rsidP="00D87DBB">
      <w:pPr>
        <w:spacing w:after="240"/>
        <w:rPr>
          <w:rFonts w:asciiTheme="minorHAnsi" w:hAnsiTheme="minorHAnsi" w:cstheme="minorHAnsi"/>
          <w:b/>
          <w:noProof/>
        </w:rPr>
      </w:pPr>
      <w:r w:rsidRPr="00A83A86">
        <w:rPr>
          <w:rFonts w:asciiTheme="minorHAnsi" w:hAnsiTheme="minorHAnsi" w:cstheme="minorHAnsi"/>
          <w:b/>
          <w:noProof/>
          <w:lang w:eastAsia="en-US"/>
        </w:rPr>
        <w:t>Role:</w:t>
      </w:r>
      <w:r w:rsidR="00E533AF" w:rsidRPr="00A83A86">
        <w:rPr>
          <w:rFonts w:asciiTheme="minorHAnsi" w:hAnsiTheme="minorHAnsi" w:cstheme="minorHAnsi"/>
          <w:b/>
          <w:noProof/>
          <w:lang w:eastAsia="en-US"/>
        </w:rPr>
        <w:t xml:space="preserve"> </w:t>
      </w:r>
      <w:r w:rsidR="0061182A" w:rsidRPr="00A83A86">
        <w:rPr>
          <w:rFonts w:asciiTheme="minorHAnsi" w:hAnsiTheme="minorHAnsi" w:cstheme="minorHAnsi"/>
          <w:bCs/>
          <w:lang w:eastAsia="en-US"/>
        </w:rPr>
        <w:t>Software Engineer</w:t>
      </w:r>
    </w:p>
    <w:p w14:paraId="4BF6086D" w14:textId="77777777" w:rsidR="00D87DBB" w:rsidRPr="00A83A86" w:rsidRDefault="00D87DBB" w:rsidP="00D87DBB">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38AE1E7B"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Developed Data access, Service contracts, services and presentation layer components.</w:t>
      </w:r>
    </w:p>
    <w:p w14:paraId="0AD42935"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083D858A"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3B38A3D9"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06F295D3"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236A78E6" w14:textId="77777777" w:rsidR="00D87DBB" w:rsidRPr="00A83A86" w:rsidRDefault="00D87DBB" w:rsidP="00D87DBB">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 UI screens in Web Forms with code-behind in C#.</w:t>
      </w:r>
    </w:p>
    <w:p w14:paraId="46ACE0B4" w14:textId="77777777" w:rsidR="00037BBF" w:rsidRPr="00A83A86" w:rsidRDefault="00037BBF" w:rsidP="00037BBF">
      <w:pPr>
        <w:pStyle w:val="ResExpSummary"/>
        <w:jc w:val="both"/>
        <w:rPr>
          <w:rFonts w:asciiTheme="minorHAnsi" w:hAnsiTheme="minorHAnsi" w:cstheme="minorHAnsi"/>
          <w:bCs/>
          <w:sz w:val="22"/>
          <w:szCs w:val="22"/>
        </w:rPr>
      </w:pPr>
    </w:p>
    <w:p w14:paraId="7135285D" w14:textId="77777777" w:rsidR="002D678C" w:rsidRPr="00A83A86" w:rsidRDefault="002D678C" w:rsidP="002D678C">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8</w:t>
      </w:r>
    </w:p>
    <w:p w14:paraId="1F5A62DC" w14:textId="77777777" w:rsidR="002D678C" w:rsidRPr="00A83A86" w:rsidRDefault="002D678C" w:rsidP="002D678C">
      <w:pPr>
        <w:pStyle w:val="ResExpSummary"/>
        <w:rPr>
          <w:rFonts w:asciiTheme="minorHAnsi" w:hAnsiTheme="minorHAnsi" w:cstheme="minorHAnsi"/>
          <w:b/>
          <w:noProof/>
          <w:sz w:val="22"/>
          <w:szCs w:val="22"/>
          <w:u w:val="single"/>
        </w:rPr>
      </w:pPr>
    </w:p>
    <w:p w14:paraId="698F5B20" w14:textId="77777777" w:rsidR="002D678C" w:rsidRPr="00A83A86" w:rsidRDefault="002D678C" w:rsidP="002D678C">
      <w:pPr>
        <w:spacing w:after="0"/>
        <w:rPr>
          <w:rFonts w:asciiTheme="minorHAnsi" w:hAnsiTheme="minorHAnsi" w:cstheme="minorHAnsi"/>
          <w:b/>
          <w:noProof/>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
          <w:noProof/>
          <w:lang w:eastAsia="en-US"/>
        </w:rPr>
        <w:tab/>
        <w:t xml:space="preserve">: </w:t>
      </w:r>
      <w:r w:rsidRPr="00A83A86">
        <w:rPr>
          <w:rFonts w:asciiTheme="minorHAnsi" w:hAnsiTheme="minorHAnsi" w:cstheme="minorHAnsi"/>
          <w:noProof/>
          <w:lang w:eastAsia="en-US"/>
        </w:rPr>
        <w:t>Nightingale Informix Corporation</w:t>
      </w:r>
    </w:p>
    <w:p w14:paraId="3BA7C639" w14:textId="77777777" w:rsidR="002D678C" w:rsidRPr="00A83A86" w:rsidRDefault="002D678C" w:rsidP="002D678C">
      <w:pPr>
        <w:spacing w:after="0"/>
        <w:rPr>
          <w:rFonts w:asciiTheme="minorHAnsi" w:hAnsiTheme="minorHAnsi" w:cstheme="minorHAnsi"/>
          <w:b/>
          <w:noProof/>
          <w:lang w:eastAsia="en-US"/>
        </w:rPr>
      </w:pPr>
      <w:r w:rsidRPr="00A83A86">
        <w:rPr>
          <w:rFonts w:asciiTheme="minorHAnsi" w:hAnsiTheme="minorHAnsi" w:cstheme="minorHAnsi"/>
          <w:b/>
          <w:noProof/>
          <w:lang w:eastAsia="en-US"/>
        </w:rPr>
        <w:t>Client</w:t>
      </w:r>
      <w:r w:rsidRPr="00A83A86">
        <w:rPr>
          <w:rFonts w:asciiTheme="minorHAnsi" w:hAnsiTheme="minorHAnsi" w:cstheme="minorHAnsi"/>
          <w:b/>
          <w:noProof/>
          <w:lang w:eastAsia="en-US"/>
        </w:rPr>
        <w:tab/>
      </w:r>
      <w:r w:rsidRPr="00A83A86">
        <w:rPr>
          <w:rFonts w:asciiTheme="minorHAnsi" w:hAnsiTheme="minorHAnsi" w:cstheme="minorHAnsi"/>
          <w:b/>
          <w:noProof/>
          <w:lang w:eastAsia="en-US"/>
        </w:rPr>
        <w:tab/>
        <w:t xml:space="preserve">: </w:t>
      </w:r>
      <w:r w:rsidRPr="00A83A86">
        <w:rPr>
          <w:rFonts w:asciiTheme="minorHAnsi" w:hAnsiTheme="minorHAnsi" w:cstheme="minorHAnsi"/>
          <w:noProof/>
          <w:lang w:eastAsia="en-US"/>
        </w:rPr>
        <w:t>Nightingale(Canada)</w:t>
      </w:r>
    </w:p>
    <w:p w14:paraId="2E6C4C41" w14:textId="77777777" w:rsidR="002D678C" w:rsidRPr="00A83A86" w:rsidRDefault="002D678C" w:rsidP="002D678C">
      <w:pPr>
        <w:spacing w:after="0"/>
        <w:rPr>
          <w:rFonts w:asciiTheme="minorHAnsi" w:hAnsiTheme="minorHAnsi" w:cstheme="minorHAnsi"/>
          <w:b/>
          <w:noProof/>
          <w:lang w:eastAsia="en-US"/>
        </w:rPr>
      </w:pPr>
      <w:r w:rsidRPr="00A83A86">
        <w:rPr>
          <w:rFonts w:asciiTheme="minorHAnsi" w:hAnsiTheme="minorHAnsi" w:cstheme="minorHAnsi"/>
          <w:b/>
          <w:noProof/>
          <w:lang w:eastAsia="en-US"/>
        </w:rPr>
        <w:t>Environment</w:t>
      </w:r>
      <w:r w:rsidRPr="00A83A86">
        <w:rPr>
          <w:rFonts w:asciiTheme="minorHAnsi" w:hAnsiTheme="minorHAnsi" w:cstheme="minorHAnsi"/>
          <w:b/>
          <w:noProof/>
          <w:lang w:eastAsia="en-US"/>
        </w:rPr>
        <w:tab/>
        <w:t xml:space="preserve">: </w:t>
      </w:r>
      <w:r w:rsidRPr="00A83A86">
        <w:rPr>
          <w:rFonts w:asciiTheme="minorHAnsi" w:hAnsiTheme="minorHAnsi" w:cstheme="minorHAnsi"/>
          <w:noProof/>
          <w:lang w:eastAsia="en-US"/>
        </w:rPr>
        <w:t>ASP.Net2.0, Ajax, C#, ASP, VB 6.0, SQL</w:t>
      </w:r>
    </w:p>
    <w:p w14:paraId="0BB62166" w14:textId="77777777" w:rsidR="002D678C" w:rsidRPr="00A83A86" w:rsidRDefault="002D678C" w:rsidP="002D678C">
      <w:pPr>
        <w:pStyle w:val="ResExpSummary"/>
        <w:jc w:val="both"/>
        <w:rPr>
          <w:rFonts w:asciiTheme="minorHAnsi" w:hAnsiTheme="minorHAnsi" w:cstheme="minorHAnsi"/>
          <w:bCs/>
          <w:sz w:val="22"/>
          <w:szCs w:val="22"/>
        </w:rPr>
      </w:pPr>
    </w:p>
    <w:p w14:paraId="652BF9FA" w14:textId="77777777" w:rsidR="002D678C" w:rsidRPr="00A83A86" w:rsidRDefault="002D678C" w:rsidP="002D678C">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6321E74D" w14:textId="77777777" w:rsidR="002D678C" w:rsidRPr="00A83A86" w:rsidRDefault="002D678C" w:rsidP="002D678C">
      <w:pPr>
        <w:spacing w:after="240"/>
        <w:rPr>
          <w:rFonts w:asciiTheme="minorHAnsi" w:hAnsiTheme="minorHAnsi" w:cstheme="minorHAnsi"/>
          <w:bCs/>
          <w:lang w:eastAsia="en-US"/>
        </w:rPr>
      </w:pPr>
      <w:r w:rsidRPr="00A83A86">
        <w:rPr>
          <w:rFonts w:asciiTheme="minorHAnsi" w:hAnsiTheme="minorHAnsi" w:cstheme="minorHAnsi"/>
          <w:bCs/>
          <w:lang w:eastAsia="en-US"/>
        </w:rPr>
        <w:t>Nightingale is one of North America's fastest growing healthcare application service providers (ASP) for outpatient clinics. This product help physicians, clinics, hospitals and other healthcare organizations more efficiently manage their operations. The software is used by over 23,000 healthcare providers from coast-to-</w:t>
      </w:r>
      <w:r w:rsidR="00B8702D" w:rsidRPr="00A83A86">
        <w:rPr>
          <w:rFonts w:asciiTheme="minorHAnsi" w:hAnsiTheme="minorHAnsi" w:cstheme="minorHAnsi"/>
          <w:bCs/>
          <w:lang w:eastAsia="en-US"/>
        </w:rPr>
        <w:t>coast. This</w:t>
      </w:r>
      <w:r w:rsidRPr="00A83A86">
        <w:rPr>
          <w:rFonts w:asciiTheme="minorHAnsi" w:hAnsiTheme="minorHAnsi" w:cstheme="minorHAnsi"/>
          <w:bCs/>
          <w:lang w:eastAsia="en-US"/>
        </w:rPr>
        <w:t xml:space="preserve"> is an Internet-based Electronic Health Record (EHR), Electronic Medical Record (EMR) and Practice Management solutions which provide a fully integrated, simple-to-use system that automates daily tasks and creates a single, accessible source of patient data.</w:t>
      </w:r>
    </w:p>
    <w:p w14:paraId="26B35C00" w14:textId="77777777" w:rsidR="002D678C" w:rsidRPr="00A83A86" w:rsidRDefault="002D678C" w:rsidP="002D678C">
      <w:pPr>
        <w:spacing w:after="240"/>
        <w:rPr>
          <w:rFonts w:asciiTheme="minorHAnsi" w:hAnsiTheme="minorHAnsi" w:cstheme="minorHAnsi"/>
          <w:bCs/>
          <w:lang w:eastAsia="en-US"/>
        </w:rPr>
      </w:pPr>
      <w:r w:rsidRPr="00A83A86">
        <w:rPr>
          <w:rFonts w:asciiTheme="minorHAnsi" w:hAnsiTheme="minorHAnsi" w:cstheme="minorHAnsi"/>
          <w:bCs/>
          <w:lang w:eastAsia="en-US"/>
        </w:rPr>
        <w:lastRenderedPageBreak/>
        <w:t>This application provides leading-edge functionality for clinical documentation, patient scheduling, resource scheduling, billing, transcription, end-to-end coding and claims processing, data management, work flow tools, laboratory interfaces, documentation management and patient portals, along with other real-time services.</w:t>
      </w:r>
    </w:p>
    <w:p w14:paraId="49DD3C79" w14:textId="77777777" w:rsidR="002D678C" w:rsidRPr="00A83A86" w:rsidRDefault="002D678C" w:rsidP="002D678C">
      <w:pPr>
        <w:spacing w:after="240"/>
        <w:rPr>
          <w:rFonts w:asciiTheme="minorHAnsi" w:hAnsiTheme="minorHAnsi" w:cstheme="minorHAnsi"/>
          <w:b/>
          <w:noProof/>
        </w:rPr>
      </w:pPr>
      <w:r w:rsidRPr="00A83A86">
        <w:rPr>
          <w:rFonts w:asciiTheme="minorHAnsi" w:hAnsiTheme="minorHAnsi" w:cstheme="minorHAnsi"/>
          <w:b/>
          <w:noProof/>
          <w:lang w:eastAsia="en-US"/>
        </w:rPr>
        <w:t>Role:</w:t>
      </w:r>
      <w:r w:rsidR="00B8702D" w:rsidRPr="00A83A86">
        <w:rPr>
          <w:rFonts w:asciiTheme="minorHAnsi" w:hAnsiTheme="minorHAnsi" w:cstheme="minorHAnsi"/>
          <w:b/>
          <w:noProof/>
          <w:lang w:eastAsia="en-US"/>
        </w:rPr>
        <w:t xml:space="preserve"> </w:t>
      </w:r>
      <w:r w:rsidR="0061182A" w:rsidRPr="00A83A86">
        <w:rPr>
          <w:rFonts w:asciiTheme="minorHAnsi" w:hAnsiTheme="minorHAnsi" w:cstheme="minorHAnsi"/>
          <w:bCs/>
          <w:lang w:eastAsia="en-US"/>
        </w:rPr>
        <w:t xml:space="preserve">Software </w:t>
      </w:r>
      <w:r w:rsidRPr="00A83A86">
        <w:rPr>
          <w:rFonts w:asciiTheme="minorHAnsi" w:hAnsiTheme="minorHAnsi" w:cstheme="minorHAnsi"/>
          <w:bCs/>
          <w:lang w:eastAsia="en-US"/>
        </w:rPr>
        <w:t>E</w:t>
      </w:r>
      <w:r w:rsidR="0061182A" w:rsidRPr="00A83A86">
        <w:rPr>
          <w:rFonts w:asciiTheme="minorHAnsi" w:hAnsiTheme="minorHAnsi" w:cstheme="minorHAnsi"/>
          <w:bCs/>
          <w:lang w:eastAsia="en-US"/>
        </w:rPr>
        <w:t>ngineer</w:t>
      </w:r>
    </w:p>
    <w:p w14:paraId="4765CAF1" w14:textId="77777777" w:rsidR="002D678C" w:rsidRPr="00A83A86" w:rsidRDefault="002D678C" w:rsidP="002D678C">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2727695A" w14:textId="77777777" w:rsidR="001B4663" w:rsidRPr="00A83A86" w:rsidRDefault="001B4663" w:rsidP="001B466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Design and developing Auto Billing framework and classes</w:t>
      </w:r>
    </w:p>
    <w:p w14:paraId="2E016774" w14:textId="77777777" w:rsidR="001B4663" w:rsidRPr="00A83A86" w:rsidRDefault="001B4663" w:rsidP="001B466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Design and development of  Billing Sheet(</w:t>
      </w:r>
      <w:r w:rsidR="00370441" w:rsidRPr="00A83A86">
        <w:rPr>
          <w:rFonts w:asciiTheme="minorHAnsi" w:hAnsiTheme="minorHAnsi" w:cstheme="minorHAnsi"/>
          <w:bCs/>
          <w:sz w:val="22"/>
          <w:szCs w:val="22"/>
        </w:rPr>
        <w:t>Day sheet</w:t>
      </w:r>
      <w:r w:rsidRPr="00A83A86">
        <w:rPr>
          <w:rFonts w:asciiTheme="minorHAnsi" w:hAnsiTheme="minorHAnsi" w:cstheme="minorHAnsi"/>
          <w:bCs/>
          <w:sz w:val="22"/>
          <w:szCs w:val="22"/>
        </w:rPr>
        <w:t>,</w:t>
      </w:r>
      <w:r w:rsidR="00370441">
        <w:rPr>
          <w:rFonts w:asciiTheme="minorHAnsi" w:hAnsiTheme="minorHAnsi" w:cstheme="minorHAnsi"/>
          <w:bCs/>
          <w:sz w:val="22"/>
          <w:szCs w:val="22"/>
        </w:rPr>
        <w:t xml:space="preserve"> </w:t>
      </w:r>
      <w:r w:rsidRPr="00A83A86">
        <w:rPr>
          <w:rFonts w:asciiTheme="minorHAnsi" w:hAnsiTheme="minorHAnsi" w:cstheme="minorHAnsi"/>
          <w:bCs/>
          <w:sz w:val="22"/>
          <w:szCs w:val="22"/>
        </w:rPr>
        <w:t>Schedule,</w:t>
      </w:r>
      <w:r w:rsidR="00370441">
        <w:rPr>
          <w:rFonts w:asciiTheme="minorHAnsi" w:hAnsiTheme="minorHAnsi" w:cstheme="minorHAnsi"/>
          <w:bCs/>
          <w:sz w:val="22"/>
          <w:szCs w:val="22"/>
        </w:rPr>
        <w:t xml:space="preserve"> </w:t>
      </w:r>
      <w:r w:rsidR="00370441" w:rsidRPr="00A83A86">
        <w:rPr>
          <w:rFonts w:asciiTheme="minorHAnsi" w:hAnsiTheme="minorHAnsi" w:cstheme="minorHAnsi"/>
          <w:bCs/>
          <w:sz w:val="22"/>
          <w:szCs w:val="22"/>
        </w:rPr>
        <w:t>Patient List</w:t>
      </w:r>
      <w:r w:rsidRPr="00A83A86">
        <w:rPr>
          <w:rFonts w:asciiTheme="minorHAnsi" w:hAnsiTheme="minorHAnsi" w:cstheme="minorHAnsi"/>
          <w:bCs/>
          <w:sz w:val="22"/>
          <w:szCs w:val="22"/>
        </w:rPr>
        <w:t>)</w:t>
      </w:r>
    </w:p>
    <w:p w14:paraId="06EAAB1B" w14:textId="77777777" w:rsidR="001B4663" w:rsidRPr="00A83A86" w:rsidRDefault="001B4663" w:rsidP="001B466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Design and Development of EDI Service codes Screen.</w:t>
      </w:r>
    </w:p>
    <w:p w14:paraId="73B2D5BD" w14:textId="77777777" w:rsidR="001B4663" w:rsidRPr="00A83A86" w:rsidRDefault="001B4663" w:rsidP="001B4663">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Development of Bundle codes Screen and history Button.</w:t>
      </w:r>
    </w:p>
    <w:p w14:paraId="2EBEB6F0"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Implemented the functionalities like viewing inbox messages, compose messages, update status individual/ friends ,photos, videos upload.</w:t>
      </w:r>
    </w:p>
    <w:p w14:paraId="657CD1A7"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Developed Data access, Service contracts, services and presentation layer components.</w:t>
      </w:r>
    </w:p>
    <w:p w14:paraId="0083E3EA"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5ECB3F3A"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36458F41"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2595873B"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p>
    <w:p w14:paraId="7471BB5F" w14:textId="77777777" w:rsidR="002D678C" w:rsidRPr="00A83A86" w:rsidRDefault="002D678C" w:rsidP="002D678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 UI screens in Web Forms with code-behind in C#.</w:t>
      </w:r>
    </w:p>
    <w:p w14:paraId="4A2E1CA7" w14:textId="77777777" w:rsidR="00037BBF" w:rsidRPr="00A83A86" w:rsidRDefault="00037BBF" w:rsidP="00037BBF">
      <w:pPr>
        <w:pStyle w:val="ResExpSummary"/>
        <w:jc w:val="both"/>
        <w:rPr>
          <w:rFonts w:asciiTheme="minorHAnsi" w:hAnsiTheme="minorHAnsi" w:cstheme="minorHAnsi"/>
          <w:bCs/>
          <w:sz w:val="22"/>
          <w:szCs w:val="22"/>
        </w:rPr>
      </w:pPr>
    </w:p>
    <w:p w14:paraId="660E174B" w14:textId="77777777" w:rsidR="00257AFC" w:rsidRPr="00A83A86" w:rsidRDefault="00257AFC" w:rsidP="00257AFC">
      <w:pPr>
        <w:pStyle w:val="ResExpSummary"/>
        <w:rPr>
          <w:rFonts w:asciiTheme="minorHAnsi" w:hAnsiTheme="minorHAnsi" w:cstheme="minorHAnsi"/>
          <w:b/>
          <w:noProof/>
          <w:sz w:val="22"/>
          <w:szCs w:val="22"/>
          <w:u w:val="single"/>
        </w:rPr>
      </w:pPr>
      <w:r w:rsidRPr="00A83A86">
        <w:rPr>
          <w:rFonts w:asciiTheme="minorHAnsi" w:hAnsiTheme="minorHAnsi" w:cstheme="minorHAnsi"/>
          <w:b/>
          <w:noProof/>
          <w:sz w:val="22"/>
          <w:szCs w:val="22"/>
          <w:u w:val="single"/>
        </w:rPr>
        <w:t>Project #</w:t>
      </w:r>
      <w:r w:rsidR="00563E3B" w:rsidRPr="00A83A86">
        <w:rPr>
          <w:rFonts w:asciiTheme="minorHAnsi" w:hAnsiTheme="minorHAnsi" w:cstheme="minorHAnsi"/>
          <w:b/>
          <w:noProof/>
          <w:sz w:val="22"/>
          <w:szCs w:val="22"/>
          <w:u w:val="single"/>
        </w:rPr>
        <w:t>9</w:t>
      </w:r>
    </w:p>
    <w:p w14:paraId="45A09647" w14:textId="77777777" w:rsidR="00257AFC" w:rsidRPr="00A83A86" w:rsidRDefault="00257AFC" w:rsidP="00257AFC">
      <w:pPr>
        <w:pStyle w:val="ResExpSummary"/>
        <w:rPr>
          <w:rFonts w:asciiTheme="minorHAnsi" w:hAnsiTheme="minorHAnsi" w:cstheme="minorHAnsi"/>
          <w:b/>
          <w:noProof/>
          <w:sz w:val="22"/>
          <w:szCs w:val="22"/>
          <w:u w:val="single"/>
        </w:rPr>
      </w:pPr>
    </w:p>
    <w:p w14:paraId="3CB1E933" w14:textId="77777777" w:rsidR="00257AFC" w:rsidRPr="00A83A86" w:rsidRDefault="00257AFC" w:rsidP="00257AFC">
      <w:pPr>
        <w:spacing w:after="0"/>
        <w:rPr>
          <w:rFonts w:asciiTheme="minorHAnsi" w:hAnsiTheme="minorHAnsi" w:cstheme="minorHAnsi"/>
          <w:b/>
          <w:noProof/>
          <w:lang w:eastAsia="en-US"/>
        </w:rPr>
      </w:pPr>
      <w:r w:rsidRPr="00A83A86">
        <w:rPr>
          <w:rFonts w:asciiTheme="minorHAnsi" w:hAnsiTheme="minorHAnsi" w:cstheme="minorHAnsi"/>
          <w:b/>
          <w:noProof/>
          <w:lang w:eastAsia="en-US"/>
        </w:rPr>
        <w:t>Project Title</w:t>
      </w:r>
      <w:r w:rsidRPr="00A83A86">
        <w:rPr>
          <w:rFonts w:asciiTheme="minorHAnsi" w:hAnsiTheme="minorHAnsi" w:cstheme="minorHAnsi"/>
          <w:b/>
          <w:noProof/>
          <w:lang w:eastAsia="en-US"/>
        </w:rPr>
        <w:tab/>
        <w:t xml:space="preserve">: </w:t>
      </w:r>
      <w:r w:rsidR="00E33BD1" w:rsidRPr="00A83A86">
        <w:rPr>
          <w:rFonts w:asciiTheme="minorHAnsi" w:hAnsiTheme="minorHAnsi" w:cstheme="minorHAnsi"/>
          <w:noProof/>
          <w:lang w:eastAsia="en-US"/>
        </w:rPr>
        <w:t>InSight(www.centechgroup.com)</w:t>
      </w:r>
    </w:p>
    <w:p w14:paraId="104C2757" w14:textId="77777777" w:rsidR="00257AFC" w:rsidRPr="00A83A86" w:rsidRDefault="00257AFC" w:rsidP="00257AFC">
      <w:pPr>
        <w:spacing w:after="0"/>
        <w:rPr>
          <w:rFonts w:asciiTheme="minorHAnsi" w:hAnsiTheme="minorHAnsi" w:cstheme="minorHAnsi"/>
          <w:b/>
          <w:noProof/>
          <w:lang w:eastAsia="en-US"/>
        </w:rPr>
      </w:pPr>
      <w:r w:rsidRPr="00A83A86">
        <w:rPr>
          <w:rFonts w:asciiTheme="minorHAnsi" w:hAnsiTheme="minorHAnsi" w:cstheme="minorHAnsi"/>
          <w:b/>
          <w:noProof/>
          <w:lang w:eastAsia="en-US"/>
        </w:rPr>
        <w:t>Client</w:t>
      </w:r>
      <w:r w:rsidRPr="00A83A86">
        <w:rPr>
          <w:rFonts w:asciiTheme="minorHAnsi" w:hAnsiTheme="minorHAnsi" w:cstheme="minorHAnsi"/>
          <w:b/>
          <w:noProof/>
          <w:lang w:eastAsia="en-US"/>
        </w:rPr>
        <w:tab/>
      </w:r>
      <w:r w:rsidRPr="00A83A86">
        <w:rPr>
          <w:rFonts w:asciiTheme="minorHAnsi" w:hAnsiTheme="minorHAnsi" w:cstheme="minorHAnsi"/>
          <w:b/>
          <w:noProof/>
          <w:lang w:eastAsia="en-US"/>
        </w:rPr>
        <w:tab/>
        <w:t xml:space="preserve">: </w:t>
      </w:r>
      <w:r w:rsidR="00E33BD1" w:rsidRPr="00A83A86">
        <w:rPr>
          <w:rFonts w:asciiTheme="minorHAnsi" w:hAnsiTheme="minorHAnsi" w:cstheme="minorHAnsi"/>
          <w:noProof/>
          <w:lang w:eastAsia="en-US"/>
        </w:rPr>
        <w:t>Centech Group, USA</w:t>
      </w:r>
    </w:p>
    <w:p w14:paraId="548DF7F7" w14:textId="77777777" w:rsidR="00257AFC" w:rsidRPr="00A83A86" w:rsidRDefault="00257AFC" w:rsidP="00257AFC">
      <w:pPr>
        <w:spacing w:after="0"/>
        <w:rPr>
          <w:rFonts w:asciiTheme="minorHAnsi" w:hAnsiTheme="minorHAnsi" w:cstheme="minorHAnsi"/>
          <w:b/>
          <w:noProof/>
          <w:lang w:eastAsia="en-US"/>
        </w:rPr>
      </w:pPr>
      <w:r w:rsidRPr="00A83A86">
        <w:rPr>
          <w:rFonts w:asciiTheme="minorHAnsi" w:hAnsiTheme="minorHAnsi" w:cstheme="minorHAnsi"/>
          <w:b/>
          <w:noProof/>
          <w:lang w:eastAsia="en-US"/>
        </w:rPr>
        <w:t>Environment</w:t>
      </w:r>
      <w:r w:rsidRPr="00A83A86">
        <w:rPr>
          <w:rFonts w:asciiTheme="minorHAnsi" w:hAnsiTheme="minorHAnsi" w:cstheme="minorHAnsi"/>
          <w:b/>
          <w:noProof/>
          <w:lang w:eastAsia="en-US"/>
        </w:rPr>
        <w:tab/>
        <w:t xml:space="preserve">: </w:t>
      </w:r>
      <w:r w:rsidR="00B8702D" w:rsidRPr="00A83A86">
        <w:rPr>
          <w:rFonts w:asciiTheme="minorHAnsi" w:hAnsiTheme="minorHAnsi" w:cstheme="minorHAnsi"/>
          <w:noProof/>
          <w:lang w:eastAsia="en-US"/>
        </w:rPr>
        <w:t>ASP.Net2.0, Ajax, C#,</w:t>
      </w:r>
      <w:r w:rsidRPr="00A83A86">
        <w:rPr>
          <w:rFonts w:asciiTheme="minorHAnsi" w:hAnsiTheme="minorHAnsi" w:cstheme="minorHAnsi"/>
          <w:noProof/>
          <w:lang w:eastAsia="en-US"/>
        </w:rPr>
        <w:t xml:space="preserve"> SQL</w:t>
      </w:r>
      <w:r w:rsidR="00B8702D" w:rsidRPr="00A83A86">
        <w:rPr>
          <w:rFonts w:asciiTheme="minorHAnsi" w:hAnsiTheme="minorHAnsi" w:cstheme="minorHAnsi"/>
          <w:noProof/>
          <w:lang w:eastAsia="en-US"/>
        </w:rPr>
        <w:t xml:space="preserve"> Server</w:t>
      </w:r>
    </w:p>
    <w:p w14:paraId="656EA3E2" w14:textId="77777777" w:rsidR="00257AFC" w:rsidRPr="00A83A86" w:rsidRDefault="00257AFC" w:rsidP="00257AFC">
      <w:pPr>
        <w:pStyle w:val="ResExpSummary"/>
        <w:jc w:val="both"/>
        <w:rPr>
          <w:rFonts w:asciiTheme="minorHAnsi" w:hAnsiTheme="minorHAnsi" w:cstheme="minorHAnsi"/>
          <w:bCs/>
          <w:sz w:val="22"/>
          <w:szCs w:val="22"/>
        </w:rPr>
      </w:pPr>
    </w:p>
    <w:p w14:paraId="6091F72E" w14:textId="77777777" w:rsidR="00257AFC" w:rsidRPr="00A83A86" w:rsidRDefault="00257AFC" w:rsidP="00257AFC">
      <w:pPr>
        <w:pStyle w:val="ResExpSummary"/>
        <w:rPr>
          <w:rFonts w:asciiTheme="minorHAnsi" w:hAnsiTheme="minorHAnsi" w:cstheme="minorHAnsi"/>
          <w:b/>
          <w:sz w:val="22"/>
          <w:szCs w:val="22"/>
        </w:rPr>
      </w:pPr>
      <w:r w:rsidRPr="00A83A86">
        <w:rPr>
          <w:rFonts w:asciiTheme="minorHAnsi" w:hAnsiTheme="minorHAnsi" w:cstheme="minorHAnsi"/>
          <w:b/>
          <w:noProof/>
          <w:sz w:val="22"/>
          <w:szCs w:val="22"/>
        </w:rPr>
        <w:t>Project Description</w:t>
      </w:r>
      <w:r w:rsidRPr="00A83A86">
        <w:rPr>
          <w:rFonts w:asciiTheme="minorHAnsi" w:hAnsiTheme="minorHAnsi" w:cstheme="minorHAnsi"/>
          <w:b/>
          <w:sz w:val="22"/>
          <w:szCs w:val="22"/>
        </w:rPr>
        <w:t>:</w:t>
      </w:r>
    </w:p>
    <w:p w14:paraId="5AC496FF" w14:textId="77777777" w:rsidR="00E33BD1" w:rsidRPr="00A83A86" w:rsidRDefault="00E33BD1" w:rsidP="00257AFC">
      <w:pPr>
        <w:spacing w:after="240"/>
        <w:rPr>
          <w:rFonts w:asciiTheme="minorHAnsi" w:hAnsiTheme="minorHAnsi" w:cstheme="minorHAnsi"/>
          <w:bCs/>
          <w:lang w:eastAsia="en-US"/>
        </w:rPr>
      </w:pPr>
      <w:r w:rsidRPr="00A83A86">
        <w:rPr>
          <w:rFonts w:asciiTheme="minorHAnsi" w:hAnsiTheme="minorHAnsi" w:cstheme="minorHAnsi"/>
          <w:bCs/>
          <w:lang w:eastAsia="en-US"/>
        </w:rPr>
        <w:t>THE CENTECH GROUP is a successful organization providing products, services and solutions to clients in the federal government and the private sector. Insight is the program, project and task order monitoring and evaluation element of our suite of proprietary, automated, Web-based management systems that support THE CENTECH Group’s written. Insight is field-proven and ensures the health of programs and task orders by monitoring consistency in the management and implementation of all the best business practices and verifying quality assurance policies and procedures. Through an easy-to-use, color-coded summary format, Insight provides a comprehensive, monthly performance assessment against defined quality objectives and performance metrics in nine categories and across 51 management functional elements.</w:t>
      </w:r>
    </w:p>
    <w:p w14:paraId="42E19512" w14:textId="77777777" w:rsidR="00257AFC" w:rsidRPr="00A83A86" w:rsidRDefault="00257AFC" w:rsidP="00257AFC">
      <w:pPr>
        <w:spacing w:after="240"/>
        <w:rPr>
          <w:rFonts w:asciiTheme="minorHAnsi" w:hAnsiTheme="minorHAnsi" w:cstheme="minorHAnsi"/>
          <w:b/>
          <w:noProof/>
        </w:rPr>
      </w:pPr>
      <w:r w:rsidRPr="00A83A86">
        <w:rPr>
          <w:rFonts w:asciiTheme="minorHAnsi" w:hAnsiTheme="minorHAnsi" w:cstheme="minorHAnsi"/>
          <w:b/>
          <w:noProof/>
          <w:lang w:eastAsia="en-US"/>
        </w:rPr>
        <w:t>Role:</w:t>
      </w:r>
      <w:r w:rsidR="00B8702D" w:rsidRPr="00A83A86">
        <w:rPr>
          <w:rFonts w:asciiTheme="minorHAnsi" w:hAnsiTheme="minorHAnsi" w:cstheme="minorHAnsi"/>
          <w:b/>
          <w:noProof/>
          <w:lang w:eastAsia="en-US"/>
        </w:rPr>
        <w:t xml:space="preserve"> </w:t>
      </w:r>
      <w:r w:rsidR="0061182A" w:rsidRPr="00A83A86">
        <w:rPr>
          <w:rFonts w:asciiTheme="minorHAnsi" w:hAnsiTheme="minorHAnsi" w:cstheme="minorHAnsi"/>
          <w:bCs/>
          <w:lang w:eastAsia="en-US"/>
        </w:rPr>
        <w:t>Software Engineer</w:t>
      </w:r>
    </w:p>
    <w:p w14:paraId="6320A49C" w14:textId="77777777" w:rsidR="00257AFC" w:rsidRPr="00A83A86" w:rsidRDefault="00257AFC" w:rsidP="00257AFC">
      <w:pPr>
        <w:pStyle w:val="ResExpSummary"/>
        <w:rPr>
          <w:rFonts w:asciiTheme="minorHAnsi" w:hAnsiTheme="minorHAnsi" w:cstheme="minorHAnsi"/>
          <w:b/>
          <w:noProof/>
          <w:sz w:val="22"/>
          <w:szCs w:val="22"/>
        </w:rPr>
      </w:pPr>
      <w:r w:rsidRPr="00A83A86">
        <w:rPr>
          <w:rFonts w:asciiTheme="minorHAnsi" w:hAnsiTheme="minorHAnsi" w:cstheme="minorHAnsi"/>
          <w:b/>
          <w:noProof/>
          <w:sz w:val="22"/>
          <w:szCs w:val="22"/>
        </w:rPr>
        <w:t>Responsibilities:</w:t>
      </w:r>
    </w:p>
    <w:p w14:paraId="7657E30A" w14:textId="77777777" w:rsidR="00E33BD1" w:rsidRPr="00A83A86" w:rsidRDefault="00E33BD1" w:rsidP="00E33BD1">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 xml:space="preserve">Developing Roles Module and view Role Module and </w:t>
      </w:r>
      <w:r w:rsidR="00370441" w:rsidRPr="00A83A86">
        <w:rPr>
          <w:rFonts w:asciiTheme="minorHAnsi" w:hAnsiTheme="minorHAnsi" w:cstheme="minorHAnsi"/>
          <w:bCs/>
          <w:sz w:val="22"/>
          <w:szCs w:val="22"/>
        </w:rPr>
        <w:t>data List</w:t>
      </w:r>
      <w:r w:rsidRPr="00A83A86">
        <w:rPr>
          <w:rFonts w:asciiTheme="minorHAnsi" w:hAnsiTheme="minorHAnsi" w:cstheme="minorHAnsi"/>
          <w:bCs/>
          <w:sz w:val="22"/>
          <w:szCs w:val="22"/>
        </w:rPr>
        <w:t xml:space="preserve"> module</w:t>
      </w:r>
    </w:p>
    <w:p w14:paraId="24ADE5D4" w14:textId="77777777" w:rsidR="00E33BD1" w:rsidRPr="00A83A86" w:rsidRDefault="00E33BD1" w:rsidP="00E33BD1">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 xml:space="preserve">Developing Reports based on active Directory groups and users </w:t>
      </w:r>
    </w:p>
    <w:p w14:paraId="3E56BEC5" w14:textId="77777777" w:rsidR="00E33BD1" w:rsidRPr="00A83A86" w:rsidRDefault="00E33BD1" w:rsidP="00E33BD1">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lastRenderedPageBreak/>
        <w:t>Developing Category Item wise Report</w:t>
      </w:r>
    </w:p>
    <w:p w14:paraId="20E173B8" w14:textId="77777777" w:rsidR="00E33BD1" w:rsidRPr="00A83A86" w:rsidRDefault="00E33BD1" w:rsidP="00E33BD1">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Developed Code for validations.</w:t>
      </w:r>
    </w:p>
    <w:p w14:paraId="04211FC1" w14:textId="77777777" w:rsidR="00257AFC" w:rsidRPr="00A83A86" w:rsidRDefault="00E33BD1" w:rsidP="00E33BD1">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Generation of reports based on user requirements.</w:t>
      </w:r>
      <w:r w:rsidR="00B8702D" w:rsidRPr="00A83A86">
        <w:rPr>
          <w:rFonts w:asciiTheme="minorHAnsi" w:hAnsiTheme="minorHAnsi" w:cstheme="minorHAnsi"/>
          <w:bCs/>
          <w:sz w:val="22"/>
          <w:szCs w:val="22"/>
        </w:rPr>
        <w:t xml:space="preserve"> </w:t>
      </w:r>
      <w:r w:rsidR="00257AFC" w:rsidRPr="00A83A86">
        <w:rPr>
          <w:rFonts w:asciiTheme="minorHAnsi" w:hAnsiTheme="minorHAnsi" w:cstheme="minorHAnsi"/>
          <w:bCs/>
          <w:sz w:val="22"/>
          <w:szCs w:val="22"/>
        </w:rPr>
        <w:t>Developed Data access, Service contracts, services and presentation layer components.</w:t>
      </w:r>
    </w:p>
    <w:p w14:paraId="05CBF4A7" w14:textId="77777777" w:rsidR="00257AFC" w:rsidRPr="00A83A86" w:rsidRDefault="00257AFC" w:rsidP="00257AF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Participated in the knowledge transfer sessions provided by the customer and understood the business processes.</w:t>
      </w:r>
    </w:p>
    <w:p w14:paraId="7C754D5B" w14:textId="77777777" w:rsidR="00257AFC" w:rsidRPr="00A83A86" w:rsidRDefault="00257AFC" w:rsidP="00257AF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Understanding the client requirements and resolving day-to-day issues.</w:t>
      </w:r>
    </w:p>
    <w:p w14:paraId="3B25A015" w14:textId="77777777" w:rsidR="00257AFC" w:rsidRPr="00A83A86" w:rsidRDefault="00257AFC" w:rsidP="00257AFC">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the client review meetings.</w:t>
      </w:r>
    </w:p>
    <w:p w14:paraId="2D7B2191" w14:textId="77777777" w:rsidR="00257AFC" w:rsidRPr="00A83A86" w:rsidRDefault="00257AFC" w:rsidP="00833048">
      <w:pPr>
        <w:pStyle w:val="ResExpSummary"/>
        <w:numPr>
          <w:ilvl w:val="0"/>
          <w:numId w:val="12"/>
        </w:numPr>
        <w:jc w:val="both"/>
        <w:rPr>
          <w:rFonts w:asciiTheme="minorHAnsi" w:hAnsiTheme="minorHAnsi" w:cstheme="minorHAnsi"/>
          <w:bCs/>
          <w:sz w:val="22"/>
          <w:szCs w:val="22"/>
        </w:rPr>
      </w:pPr>
      <w:r w:rsidRPr="00A83A86">
        <w:rPr>
          <w:rFonts w:asciiTheme="minorHAnsi" w:hAnsiTheme="minorHAnsi" w:cstheme="minorHAnsi"/>
          <w:bCs/>
          <w:sz w:val="22"/>
          <w:szCs w:val="22"/>
        </w:rPr>
        <w:t>Involved in Design, Development and Deployment.</w:t>
      </w:r>
      <w:r w:rsidR="00B8702D" w:rsidRPr="00A83A86">
        <w:rPr>
          <w:rFonts w:asciiTheme="minorHAnsi" w:hAnsiTheme="minorHAnsi" w:cstheme="minorHAnsi"/>
          <w:bCs/>
          <w:sz w:val="22"/>
          <w:szCs w:val="22"/>
        </w:rPr>
        <w:t xml:space="preserve"> </w:t>
      </w:r>
      <w:r w:rsidRPr="00A83A86">
        <w:rPr>
          <w:rFonts w:asciiTheme="minorHAnsi" w:hAnsiTheme="minorHAnsi" w:cstheme="minorHAnsi"/>
          <w:bCs/>
          <w:sz w:val="22"/>
          <w:szCs w:val="22"/>
        </w:rPr>
        <w:t>Develop UI screens in Web Forms with code-behind in C#.</w:t>
      </w:r>
    </w:p>
    <w:p w14:paraId="67C38CA4" w14:textId="77777777" w:rsidR="005B5F2B" w:rsidRPr="00A83A86" w:rsidRDefault="005B5F2B" w:rsidP="005B5F2B">
      <w:pPr>
        <w:pStyle w:val="ResExpSummary"/>
        <w:jc w:val="both"/>
        <w:rPr>
          <w:rFonts w:asciiTheme="minorHAnsi" w:hAnsiTheme="minorHAnsi" w:cstheme="minorHAnsi"/>
          <w:bCs/>
          <w:sz w:val="22"/>
          <w:szCs w:val="22"/>
        </w:rPr>
      </w:pPr>
    </w:p>
    <w:p w14:paraId="53F76F08" w14:textId="77777777" w:rsidR="00345F0B" w:rsidRPr="00A83A86" w:rsidRDefault="00345F0B" w:rsidP="00345F0B">
      <w:pPr>
        <w:pStyle w:val="ResExpSummary"/>
        <w:ind w:left="720"/>
        <w:jc w:val="both"/>
        <w:rPr>
          <w:rFonts w:asciiTheme="minorHAnsi" w:hAnsiTheme="minorHAnsi" w:cstheme="minorHAnsi"/>
          <w:b/>
          <w:bCs/>
          <w:iCs/>
          <w:sz w:val="22"/>
          <w:szCs w:val="22"/>
          <w:u w:val="single"/>
        </w:rPr>
      </w:pPr>
    </w:p>
    <w:p w14:paraId="566B5E9F" w14:textId="77777777" w:rsidR="00381E86" w:rsidRPr="00A83A86" w:rsidRDefault="00381E86">
      <w:pPr>
        <w:rPr>
          <w:rFonts w:asciiTheme="minorHAnsi" w:hAnsiTheme="minorHAnsi" w:cstheme="minorHAnsi"/>
        </w:rPr>
      </w:pPr>
    </w:p>
    <w:sectPr w:rsidR="00381E86" w:rsidRPr="00A83A86" w:rsidSect="004466A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E1013" w14:textId="77777777" w:rsidR="00E628B7" w:rsidRDefault="00E628B7" w:rsidP="00346693">
      <w:pPr>
        <w:spacing w:after="0" w:line="240" w:lineRule="auto"/>
      </w:pPr>
      <w:r>
        <w:separator/>
      </w:r>
    </w:p>
  </w:endnote>
  <w:endnote w:type="continuationSeparator" w:id="0">
    <w:p w14:paraId="7C904FB3" w14:textId="77777777" w:rsidR="00E628B7" w:rsidRDefault="00E628B7" w:rsidP="0034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5543D" w14:textId="77777777" w:rsidR="00E628B7" w:rsidRDefault="00E628B7" w:rsidP="00346693">
      <w:pPr>
        <w:spacing w:after="0" w:line="240" w:lineRule="auto"/>
      </w:pPr>
      <w:r>
        <w:separator/>
      </w:r>
    </w:p>
  </w:footnote>
  <w:footnote w:type="continuationSeparator" w:id="0">
    <w:p w14:paraId="23FA2DD1" w14:textId="77777777" w:rsidR="00E628B7" w:rsidRDefault="00E628B7" w:rsidP="00346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70B7316"/>
    <w:multiLevelType w:val="hybridMultilevel"/>
    <w:tmpl w:val="3CA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90213"/>
    <w:multiLevelType w:val="hybridMultilevel"/>
    <w:tmpl w:val="70FE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411728"/>
    <w:multiLevelType w:val="hybridMultilevel"/>
    <w:tmpl w:val="0E10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60AF0"/>
    <w:multiLevelType w:val="hybridMultilevel"/>
    <w:tmpl w:val="8E887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0E34F1"/>
    <w:multiLevelType w:val="hybridMultilevel"/>
    <w:tmpl w:val="7B9C91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462EAC"/>
    <w:multiLevelType w:val="hybridMultilevel"/>
    <w:tmpl w:val="8A3ED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BF6A2B"/>
    <w:multiLevelType w:val="hybridMultilevel"/>
    <w:tmpl w:val="98F0A9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201919"/>
    <w:multiLevelType w:val="multilevel"/>
    <w:tmpl w:val="35AE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0076BEF"/>
    <w:multiLevelType w:val="hybridMultilevel"/>
    <w:tmpl w:val="FDD2F068"/>
    <w:lvl w:ilvl="0" w:tplc="82509B12">
      <w:numFmt w:val="decimal"/>
      <w:lvlText w:val=""/>
      <w:lvlJc w:val="left"/>
    </w:lvl>
    <w:lvl w:ilvl="1" w:tplc="7B12EFAA">
      <w:start w:val="1"/>
      <w:numFmt w:val="bullet"/>
      <w:lvlText w:val="·"/>
      <w:lvlJc w:val="left"/>
      <w:pPr>
        <w:ind w:left="720" w:hanging="360"/>
      </w:pPr>
      <w:rPr>
        <w:rFonts w:ascii="Symbol" w:hAnsi="Symbol" w:hint="default"/>
      </w:rPr>
    </w:lvl>
    <w:lvl w:ilvl="2" w:tplc="DE4E00C6">
      <w:numFmt w:val="decimal"/>
      <w:lvlText w:val=""/>
      <w:lvlJc w:val="left"/>
    </w:lvl>
    <w:lvl w:ilvl="3" w:tplc="0FBA9ED6">
      <w:numFmt w:val="decimal"/>
      <w:lvlText w:val=""/>
      <w:lvlJc w:val="left"/>
    </w:lvl>
    <w:lvl w:ilvl="4" w:tplc="E8BAC2FC">
      <w:numFmt w:val="decimal"/>
      <w:lvlText w:val=""/>
      <w:lvlJc w:val="left"/>
    </w:lvl>
    <w:lvl w:ilvl="5" w:tplc="B8809B16">
      <w:numFmt w:val="decimal"/>
      <w:lvlText w:val=""/>
      <w:lvlJc w:val="left"/>
    </w:lvl>
    <w:lvl w:ilvl="6" w:tplc="341A3EB4">
      <w:numFmt w:val="decimal"/>
      <w:lvlText w:val=""/>
      <w:lvlJc w:val="left"/>
    </w:lvl>
    <w:lvl w:ilvl="7" w:tplc="D4706A02">
      <w:numFmt w:val="decimal"/>
      <w:lvlText w:val=""/>
      <w:lvlJc w:val="left"/>
    </w:lvl>
    <w:lvl w:ilvl="8" w:tplc="5B02DAA0">
      <w:numFmt w:val="decimal"/>
      <w:lvlText w:val=""/>
      <w:lvlJc w:val="left"/>
    </w:lvl>
  </w:abstractNum>
  <w:abstractNum w:abstractNumId="12">
    <w:nsid w:val="51B02450"/>
    <w:multiLevelType w:val="hybridMultilevel"/>
    <w:tmpl w:val="B60E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9C6B29"/>
    <w:multiLevelType w:val="hybridMultilevel"/>
    <w:tmpl w:val="808C1DA2"/>
    <w:lvl w:ilvl="0" w:tplc="5A78395E">
      <w:start w:val="1"/>
      <w:numFmt w:val="bullet"/>
      <w:lvlText w:val="·"/>
      <w:lvlJc w:val="left"/>
      <w:pPr>
        <w:ind w:left="720" w:hanging="360"/>
      </w:pPr>
      <w:rPr>
        <w:rFonts w:ascii="Symbol" w:hAnsi="Symbol" w:hint="default"/>
      </w:rPr>
    </w:lvl>
    <w:lvl w:ilvl="1" w:tplc="27180CC2">
      <w:numFmt w:val="decimal"/>
      <w:lvlText w:val=""/>
      <w:lvlJc w:val="left"/>
    </w:lvl>
    <w:lvl w:ilvl="2" w:tplc="E50CC15E">
      <w:numFmt w:val="decimal"/>
      <w:lvlText w:val=""/>
      <w:lvlJc w:val="left"/>
    </w:lvl>
    <w:lvl w:ilvl="3" w:tplc="E676C4DC">
      <w:numFmt w:val="decimal"/>
      <w:lvlText w:val=""/>
      <w:lvlJc w:val="left"/>
    </w:lvl>
    <w:lvl w:ilvl="4" w:tplc="AE406DFE">
      <w:numFmt w:val="decimal"/>
      <w:lvlText w:val=""/>
      <w:lvlJc w:val="left"/>
    </w:lvl>
    <w:lvl w:ilvl="5" w:tplc="39B673EE">
      <w:numFmt w:val="decimal"/>
      <w:lvlText w:val=""/>
      <w:lvlJc w:val="left"/>
    </w:lvl>
    <w:lvl w:ilvl="6" w:tplc="DB98DC5A">
      <w:numFmt w:val="decimal"/>
      <w:lvlText w:val=""/>
      <w:lvlJc w:val="left"/>
    </w:lvl>
    <w:lvl w:ilvl="7" w:tplc="1FF668A2">
      <w:numFmt w:val="decimal"/>
      <w:lvlText w:val=""/>
      <w:lvlJc w:val="left"/>
    </w:lvl>
    <w:lvl w:ilvl="8" w:tplc="842888AC">
      <w:numFmt w:val="decimal"/>
      <w:lvlText w:val=""/>
      <w:lvlJc w:val="left"/>
    </w:lvl>
  </w:abstractNum>
  <w:abstractNum w:abstractNumId="14">
    <w:nsid w:val="56BD49A8"/>
    <w:multiLevelType w:val="hybridMultilevel"/>
    <w:tmpl w:val="F340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129DE"/>
    <w:multiLevelType w:val="hybridMultilevel"/>
    <w:tmpl w:val="D102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9270D8"/>
    <w:multiLevelType w:val="hybridMultilevel"/>
    <w:tmpl w:val="BB22AACE"/>
    <w:lvl w:ilvl="0" w:tplc="0FD4AD86">
      <w:start w:val="1"/>
      <w:numFmt w:val="bullet"/>
      <w:lvlText w:val="·"/>
      <w:lvlJc w:val="left"/>
      <w:pPr>
        <w:ind w:left="0" w:hanging="360"/>
      </w:pPr>
      <w:rPr>
        <w:rFonts w:ascii="Symbol" w:hAnsi="Symbol" w:hint="default"/>
      </w:rPr>
    </w:lvl>
    <w:lvl w:ilvl="1" w:tplc="8C6214B0">
      <w:numFmt w:val="decimal"/>
      <w:lvlText w:val=""/>
      <w:lvlJc w:val="left"/>
    </w:lvl>
    <w:lvl w:ilvl="2" w:tplc="284441B8">
      <w:numFmt w:val="decimal"/>
      <w:lvlText w:val=""/>
      <w:lvlJc w:val="left"/>
    </w:lvl>
    <w:lvl w:ilvl="3" w:tplc="9E10440E">
      <w:numFmt w:val="decimal"/>
      <w:lvlText w:val=""/>
      <w:lvlJc w:val="left"/>
    </w:lvl>
    <w:lvl w:ilvl="4" w:tplc="23D64034">
      <w:numFmt w:val="decimal"/>
      <w:lvlText w:val=""/>
      <w:lvlJc w:val="left"/>
    </w:lvl>
    <w:lvl w:ilvl="5" w:tplc="94144B38">
      <w:numFmt w:val="decimal"/>
      <w:lvlText w:val=""/>
      <w:lvlJc w:val="left"/>
    </w:lvl>
    <w:lvl w:ilvl="6" w:tplc="FAEA8134">
      <w:numFmt w:val="decimal"/>
      <w:lvlText w:val=""/>
      <w:lvlJc w:val="left"/>
    </w:lvl>
    <w:lvl w:ilvl="7" w:tplc="4FB400B0">
      <w:numFmt w:val="decimal"/>
      <w:lvlText w:val=""/>
      <w:lvlJc w:val="left"/>
    </w:lvl>
    <w:lvl w:ilvl="8" w:tplc="9B8A8ADA">
      <w:numFmt w:val="decimal"/>
      <w:lvlText w:val=""/>
      <w:lvlJc w:val="left"/>
    </w:lvl>
  </w:abstractNum>
  <w:abstractNum w:abstractNumId="17">
    <w:nsid w:val="66F91E78"/>
    <w:multiLevelType w:val="hybridMultilevel"/>
    <w:tmpl w:val="3078D6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FBA75D5"/>
    <w:multiLevelType w:val="hybridMultilevel"/>
    <w:tmpl w:val="8018A894"/>
    <w:lvl w:ilvl="0" w:tplc="FFFFFFFF">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5FA42F6"/>
    <w:multiLevelType w:val="hybridMultilevel"/>
    <w:tmpl w:val="985C67B8"/>
    <w:lvl w:ilvl="0" w:tplc="0409000B">
      <w:start w:val="1"/>
      <w:numFmt w:val="bullet"/>
      <w:lvlText w:val=""/>
      <w:lvlJc w:val="left"/>
      <w:pPr>
        <w:ind w:left="1080" w:hanging="360"/>
      </w:pPr>
      <w:rPr>
        <w:rFonts w:ascii="Wingdings" w:hAnsi="Wingdings" w:hint="default"/>
        <w:sz w:val="16"/>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0">
    <w:nsid w:val="7A961170"/>
    <w:multiLevelType w:val="hybridMultilevel"/>
    <w:tmpl w:val="36D4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5"/>
  </w:num>
  <w:num w:numId="9">
    <w:abstractNumId w:val="4"/>
  </w:num>
  <w:num w:numId="10">
    <w:abstractNumId w:val="15"/>
  </w:num>
  <w:num w:numId="11">
    <w:abstractNumId w:val="20"/>
  </w:num>
  <w:num w:numId="12">
    <w:abstractNumId w:val="14"/>
  </w:num>
  <w:num w:numId="13">
    <w:abstractNumId w:val="19"/>
  </w:num>
  <w:num w:numId="14">
    <w:abstractNumId w:val="16"/>
  </w:num>
  <w:num w:numId="15">
    <w:abstractNumId w:val="13"/>
  </w:num>
  <w:num w:numId="16">
    <w:abstractNumId w:val="11"/>
  </w:num>
  <w:num w:numId="17">
    <w:abstractNumId w:val="10"/>
  </w:num>
  <w:num w:numId="18">
    <w:abstractNumId w:val="17"/>
  </w:num>
  <w:num w:numId="19">
    <w:abstractNumId w:val="9"/>
  </w:num>
  <w:num w:numId="20">
    <w:abstractNumId w:val="8"/>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BA522D"/>
    <w:rsid w:val="00000127"/>
    <w:rsid w:val="00012E80"/>
    <w:rsid w:val="00015182"/>
    <w:rsid w:val="0002639B"/>
    <w:rsid w:val="000358CE"/>
    <w:rsid w:val="00037BBF"/>
    <w:rsid w:val="000409D7"/>
    <w:rsid w:val="00047754"/>
    <w:rsid w:val="00060E95"/>
    <w:rsid w:val="00075810"/>
    <w:rsid w:val="00075F71"/>
    <w:rsid w:val="000A3567"/>
    <w:rsid w:val="000C2892"/>
    <w:rsid w:val="000C6A67"/>
    <w:rsid w:val="000D594F"/>
    <w:rsid w:val="000D5B7A"/>
    <w:rsid w:val="000E0B0C"/>
    <w:rsid w:val="000E7568"/>
    <w:rsid w:val="001037D0"/>
    <w:rsid w:val="00104013"/>
    <w:rsid w:val="00143508"/>
    <w:rsid w:val="001451E4"/>
    <w:rsid w:val="00145A89"/>
    <w:rsid w:val="00146CA3"/>
    <w:rsid w:val="001608EC"/>
    <w:rsid w:val="001840BF"/>
    <w:rsid w:val="00192EBE"/>
    <w:rsid w:val="00193B0E"/>
    <w:rsid w:val="00196EDF"/>
    <w:rsid w:val="001A3F98"/>
    <w:rsid w:val="001B3745"/>
    <w:rsid w:val="001B4663"/>
    <w:rsid w:val="001B5151"/>
    <w:rsid w:val="001C5251"/>
    <w:rsid w:val="001C6CA7"/>
    <w:rsid w:val="001D05D9"/>
    <w:rsid w:val="001E1C01"/>
    <w:rsid w:val="001F21AC"/>
    <w:rsid w:val="002301BF"/>
    <w:rsid w:val="00236093"/>
    <w:rsid w:val="002432FF"/>
    <w:rsid w:val="00257083"/>
    <w:rsid w:val="00257AFC"/>
    <w:rsid w:val="0026421A"/>
    <w:rsid w:val="002650BA"/>
    <w:rsid w:val="002651A3"/>
    <w:rsid w:val="00266F36"/>
    <w:rsid w:val="002701E4"/>
    <w:rsid w:val="002743A2"/>
    <w:rsid w:val="00281287"/>
    <w:rsid w:val="0028138E"/>
    <w:rsid w:val="002A41DC"/>
    <w:rsid w:val="002B31D3"/>
    <w:rsid w:val="002C4862"/>
    <w:rsid w:val="002C6469"/>
    <w:rsid w:val="002D1AC3"/>
    <w:rsid w:val="002D6234"/>
    <w:rsid w:val="002D678C"/>
    <w:rsid w:val="002E3D4E"/>
    <w:rsid w:val="00311404"/>
    <w:rsid w:val="0031567B"/>
    <w:rsid w:val="00320B55"/>
    <w:rsid w:val="00324B08"/>
    <w:rsid w:val="00331CFE"/>
    <w:rsid w:val="00341C71"/>
    <w:rsid w:val="00342F32"/>
    <w:rsid w:val="00344157"/>
    <w:rsid w:val="00344763"/>
    <w:rsid w:val="00345F0B"/>
    <w:rsid w:val="00346693"/>
    <w:rsid w:val="00354473"/>
    <w:rsid w:val="003578C3"/>
    <w:rsid w:val="00370441"/>
    <w:rsid w:val="003727B7"/>
    <w:rsid w:val="00375A03"/>
    <w:rsid w:val="00375FEB"/>
    <w:rsid w:val="00376EB2"/>
    <w:rsid w:val="00381E86"/>
    <w:rsid w:val="003C6CEA"/>
    <w:rsid w:val="003E32F0"/>
    <w:rsid w:val="003F3FE7"/>
    <w:rsid w:val="00404E29"/>
    <w:rsid w:val="00427985"/>
    <w:rsid w:val="0043736E"/>
    <w:rsid w:val="004377D0"/>
    <w:rsid w:val="00440E01"/>
    <w:rsid w:val="004437A0"/>
    <w:rsid w:val="004466A9"/>
    <w:rsid w:val="00471B37"/>
    <w:rsid w:val="00473390"/>
    <w:rsid w:val="004842FC"/>
    <w:rsid w:val="004844C7"/>
    <w:rsid w:val="00491E80"/>
    <w:rsid w:val="004958A1"/>
    <w:rsid w:val="004A14D0"/>
    <w:rsid w:val="004B2F77"/>
    <w:rsid w:val="004C12D1"/>
    <w:rsid w:val="004D3FF3"/>
    <w:rsid w:val="004E52B7"/>
    <w:rsid w:val="004E6012"/>
    <w:rsid w:val="004E6D21"/>
    <w:rsid w:val="004F3C02"/>
    <w:rsid w:val="00507756"/>
    <w:rsid w:val="00511FC5"/>
    <w:rsid w:val="00535283"/>
    <w:rsid w:val="0054056C"/>
    <w:rsid w:val="00541953"/>
    <w:rsid w:val="00546995"/>
    <w:rsid w:val="00563E3B"/>
    <w:rsid w:val="00567549"/>
    <w:rsid w:val="00571CF1"/>
    <w:rsid w:val="0058191A"/>
    <w:rsid w:val="005924C0"/>
    <w:rsid w:val="005A79D5"/>
    <w:rsid w:val="005B22F0"/>
    <w:rsid w:val="005B5F2B"/>
    <w:rsid w:val="005B74E4"/>
    <w:rsid w:val="005C2BBF"/>
    <w:rsid w:val="005D6677"/>
    <w:rsid w:val="005D7393"/>
    <w:rsid w:val="005E1D4F"/>
    <w:rsid w:val="005F262E"/>
    <w:rsid w:val="0060627A"/>
    <w:rsid w:val="0061182A"/>
    <w:rsid w:val="00620B97"/>
    <w:rsid w:val="00622DCB"/>
    <w:rsid w:val="006236A8"/>
    <w:rsid w:val="00623CEC"/>
    <w:rsid w:val="00626958"/>
    <w:rsid w:val="00634682"/>
    <w:rsid w:val="0063747D"/>
    <w:rsid w:val="00637B1E"/>
    <w:rsid w:val="00642F57"/>
    <w:rsid w:val="0066133E"/>
    <w:rsid w:val="006640B3"/>
    <w:rsid w:val="00666DF9"/>
    <w:rsid w:val="006705DA"/>
    <w:rsid w:val="0067255E"/>
    <w:rsid w:val="006756B9"/>
    <w:rsid w:val="00693C70"/>
    <w:rsid w:val="006956DD"/>
    <w:rsid w:val="00695761"/>
    <w:rsid w:val="00695E80"/>
    <w:rsid w:val="00696C82"/>
    <w:rsid w:val="006B0D0D"/>
    <w:rsid w:val="006C3E25"/>
    <w:rsid w:val="006D3B1E"/>
    <w:rsid w:val="006D5D51"/>
    <w:rsid w:val="006E74E1"/>
    <w:rsid w:val="006E7E00"/>
    <w:rsid w:val="006F158C"/>
    <w:rsid w:val="006F455F"/>
    <w:rsid w:val="006F6277"/>
    <w:rsid w:val="00700E89"/>
    <w:rsid w:val="00702B97"/>
    <w:rsid w:val="007207F8"/>
    <w:rsid w:val="00732CC6"/>
    <w:rsid w:val="007419F6"/>
    <w:rsid w:val="00755CD1"/>
    <w:rsid w:val="007626F5"/>
    <w:rsid w:val="00762E14"/>
    <w:rsid w:val="00770C02"/>
    <w:rsid w:val="0077383F"/>
    <w:rsid w:val="00775B40"/>
    <w:rsid w:val="00790139"/>
    <w:rsid w:val="00796146"/>
    <w:rsid w:val="007B6E70"/>
    <w:rsid w:val="007D6D0A"/>
    <w:rsid w:val="007E16DE"/>
    <w:rsid w:val="007E7EAD"/>
    <w:rsid w:val="007F74AB"/>
    <w:rsid w:val="0080209B"/>
    <w:rsid w:val="008239E0"/>
    <w:rsid w:val="00831842"/>
    <w:rsid w:val="00833048"/>
    <w:rsid w:val="0083546A"/>
    <w:rsid w:val="00837D72"/>
    <w:rsid w:val="00860517"/>
    <w:rsid w:val="00871701"/>
    <w:rsid w:val="00893AD5"/>
    <w:rsid w:val="00894CEB"/>
    <w:rsid w:val="008A5F50"/>
    <w:rsid w:val="008D7312"/>
    <w:rsid w:val="008E0828"/>
    <w:rsid w:val="008E1030"/>
    <w:rsid w:val="008E63DC"/>
    <w:rsid w:val="008F38B4"/>
    <w:rsid w:val="008F47FB"/>
    <w:rsid w:val="00902356"/>
    <w:rsid w:val="009121F2"/>
    <w:rsid w:val="009141D8"/>
    <w:rsid w:val="00930556"/>
    <w:rsid w:val="00936664"/>
    <w:rsid w:val="0094235F"/>
    <w:rsid w:val="009427BE"/>
    <w:rsid w:val="00943271"/>
    <w:rsid w:val="00943622"/>
    <w:rsid w:val="00954A94"/>
    <w:rsid w:val="00955005"/>
    <w:rsid w:val="0097260D"/>
    <w:rsid w:val="00973017"/>
    <w:rsid w:val="00982DF6"/>
    <w:rsid w:val="00985E07"/>
    <w:rsid w:val="00991792"/>
    <w:rsid w:val="00996A01"/>
    <w:rsid w:val="009A78C6"/>
    <w:rsid w:val="009B5E8F"/>
    <w:rsid w:val="009D1045"/>
    <w:rsid w:val="009D3D3B"/>
    <w:rsid w:val="009D61F7"/>
    <w:rsid w:val="009E0F39"/>
    <w:rsid w:val="009E744B"/>
    <w:rsid w:val="009E7B47"/>
    <w:rsid w:val="00A079F5"/>
    <w:rsid w:val="00A25D50"/>
    <w:rsid w:val="00A444D8"/>
    <w:rsid w:val="00A5362C"/>
    <w:rsid w:val="00A54041"/>
    <w:rsid w:val="00A6086C"/>
    <w:rsid w:val="00A70D9D"/>
    <w:rsid w:val="00A73591"/>
    <w:rsid w:val="00A83A86"/>
    <w:rsid w:val="00A90DAB"/>
    <w:rsid w:val="00A9320C"/>
    <w:rsid w:val="00A93724"/>
    <w:rsid w:val="00A942C2"/>
    <w:rsid w:val="00AC1D8D"/>
    <w:rsid w:val="00AC5E52"/>
    <w:rsid w:val="00B02AF7"/>
    <w:rsid w:val="00B2525B"/>
    <w:rsid w:val="00B31386"/>
    <w:rsid w:val="00B317F1"/>
    <w:rsid w:val="00B42281"/>
    <w:rsid w:val="00B60549"/>
    <w:rsid w:val="00B664B4"/>
    <w:rsid w:val="00B8702D"/>
    <w:rsid w:val="00B97485"/>
    <w:rsid w:val="00BA4E97"/>
    <w:rsid w:val="00BA522D"/>
    <w:rsid w:val="00BB3EE3"/>
    <w:rsid w:val="00BC4E16"/>
    <w:rsid w:val="00BD212A"/>
    <w:rsid w:val="00BF464A"/>
    <w:rsid w:val="00C07740"/>
    <w:rsid w:val="00C102C4"/>
    <w:rsid w:val="00C23B3A"/>
    <w:rsid w:val="00C27D75"/>
    <w:rsid w:val="00C302EB"/>
    <w:rsid w:val="00C34272"/>
    <w:rsid w:val="00C37D90"/>
    <w:rsid w:val="00C528D5"/>
    <w:rsid w:val="00C572EA"/>
    <w:rsid w:val="00C621FD"/>
    <w:rsid w:val="00C63109"/>
    <w:rsid w:val="00C711BE"/>
    <w:rsid w:val="00C8612F"/>
    <w:rsid w:val="00C94F2B"/>
    <w:rsid w:val="00C95EB4"/>
    <w:rsid w:val="00CB051A"/>
    <w:rsid w:val="00CD0536"/>
    <w:rsid w:val="00CE3B31"/>
    <w:rsid w:val="00CF429B"/>
    <w:rsid w:val="00CF42BD"/>
    <w:rsid w:val="00CF7938"/>
    <w:rsid w:val="00D118D6"/>
    <w:rsid w:val="00D250CD"/>
    <w:rsid w:val="00D30AF2"/>
    <w:rsid w:val="00D41532"/>
    <w:rsid w:val="00D423D0"/>
    <w:rsid w:val="00D51FED"/>
    <w:rsid w:val="00D5708A"/>
    <w:rsid w:val="00D662B2"/>
    <w:rsid w:val="00D66BEE"/>
    <w:rsid w:val="00D715D8"/>
    <w:rsid w:val="00D74050"/>
    <w:rsid w:val="00D87B56"/>
    <w:rsid w:val="00D87DBB"/>
    <w:rsid w:val="00D937FC"/>
    <w:rsid w:val="00DB5DBA"/>
    <w:rsid w:val="00DC2D21"/>
    <w:rsid w:val="00DC6880"/>
    <w:rsid w:val="00DD2111"/>
    <w:rsid w:val="00DD3708"/>
    <w:rsid w:val="00DE20DC"/>
    <w:rsid w:val="00DE4DA9"/>
    <w:rsid w:val="00DE62D8"/>
    <w:rsid w:val="00DF11B0"/>
    <w:rsid w:val="00E00411"/>
    <w:rsid w:val="00E05874"/>
    <w:rsid w:val="00E076BC"/>
    <w:rsid w:val="00E11597"/>
    <w:rsid w:val="00E1189F"/>
    <w:rsid w:val="00E14812"/>
    <w:rsid w:val="00E15CE9"/>
    <w:rsid w:val="00E22776"/>
    <w:rsid w:val="00E33094"/>
    <w:rsid w:val="00E337F1"/>
    <w:rsid w:val="00E33BD1"/>
    <w:rsid w:val="00E347A7"/>
    <w:rsid w:val="00E52B6A"/>
    <w:rsid w:val="00E533AF"/>
    <w:rsid w:val="00E55227"/>
    <w:rsid w:val="00E628B7"/>
    <w:rsid w:val="00E7093B"/>
    <w:rsid w:val="00EA584A"/>
    <w:rsid w:val="00EA7EF3"/>
    <w:rsid w:val="00ED1D4F"/>
    <w:rsid w:val="00ED2394"/>
    <w:rsid w:val="00EF39D1"/>
    <w:rsid w:val="00F20EB7"/>
    <w:rsid w:val="00F315ED"/>
    <w:rsid w:val="00F4324F"/>
    <w:rsid w:val="00F4379B"/>
    <w:rsid w:val="00F45444"/>
    <w:rsid w:val="00F56018"/>
    <w:rsid w:val="00F60E62"/>
    <w:rsid w:val="00F76D98"/>
    <w:rsid w:val="00F9216B"/>
    <w:rsid w:val="00F942DA"/>
    <w:rsid w:val="00F95DCD"/>
    <w:rsid w:val="00FE2CD6"/>
    <w:rsid w:val="00FF1CD2"/>
    <w:rsid w:val="00FF3E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AE0EBD"/>
  <w15:docId w15:val="{AAD13BA8-571B-4F76-A095-5E30D383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A9"/>
    <w:pPr>
      <w:suppressAutoHyphens/>
      <w:spacing w:after="200" w:line="276" w:lineRule="auto"/>
    </w:pPr>
    <w:rPr>
      <w:rFonts w:ascii="Calibri" w:hAnsi="Calibri" w:cs="Calibri"/>
      <w:sz w:val="22"/>
      <w:szCs w:val="22"/>
      <w:lang w:eastAsia="ar-SA"/>
    </w:rPr>
  </w:style>
  <w:style w:type="paragraph" w:styleId="Heading1">
    <w:name w:val="heading 1"/>
    <w:basedOn w:val="Normal"/>
    <w:link w:val="Heading1Char"/>
    <w:uiPriority w:val="9"/>
    <w:qFormat/>
    <w:rsid w:val="00A93724"/>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8239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0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466A9"/>
    <w:rPr>
      <w:rFonts w:ascii="Symbol" w:hAnsi="Symbol"/>
    </w:rPr>
  </w:style>
  <w:style w:type="character" w:customStyle="1" w:styleId="WW8Num2z0">
    <w:name w:val="WW8Num2z0"/>
    <w:rsid w:val="004466A9"/>
    <w:rPr>
      <w:rFonts w:ascii="Symbol" w:hAnsi="Symbol" w:cs="Symbol"/>
    </w:rPr>
  </w:style>
  <w:style w:type="character" w:customStyle="1" w:styleId="WW-DefaultParagraphFont">
    <w:name w:val="WW-Default Paragraph Font"/>
    <w:rsid w:val="004466A9"/>
  </w:style>
  <w:style w:type="paragraph" w:customStyle="1" w:styleId="Heading">
    <w:name w:val="Heading"/>
    <w:basedOn w:val="Normal"/>
    <w:next w:val="BodyText"/>
    <w:rsid w:val="004466A9"/>
    <w:pPr>
      <w:keepNext/>
      <w:spacing w:before="240" w:after="120"/>
    </w:pPr>
    <w:rPr>
      <w:rFonts w:ascii="Arial" w:eastAsia="SimSun" w:hAnsi="Arial" w:cs="Tahoma"/>
      <w:sz w:val="28"/>
      <w:szCs w:val="28"/>
    </w:rPr>
  </w:style>
  <w:style w:type="paragraph" w:styleId="BodyText">
    <w:name w:val="Body Text"/>
    <w:basedOn w:val="Normal"/>
    <w:rsid w:val="004466A9"/>
    <w:pPr>
      <w:spacing w:after="120"/>
    </w:pPr>
  </w:style>
  <w:style w:type="paragraph" w:styleId="List">
    <w:name w:val="List"/>
    <w:basedOn w:val="BodyText"/>
    <w:rsid w:val="004466A9"/>
    <w:rPr>
      <w:rFonts w:cs="Tahoma"/>
    </w:rPr>
  </w:style>
  <w:style w:type="paragraph" w:styleId="Caption">
    <w:name w:val="caption"/>
    <w:basedOn w:val="Normal"/>
    <w:qFormat/>
    <w:rsid w:val="004466A9"/>
    <w:pPr>
      <w:suppressLineNumbers/>
      <w:spacing w:before="120" w:after="120"/>
    </w:pPr>
    <w:rPr>
      <w:rFonts w:cs="Tahoma"/>
      <w:i/>
      <w:iCs/>
      <w:sz w:val="24"/>
      <w:szCs w:val="24"/>
    </w:rPr>
  </w:style>
  <w:style w:type="paragraph" w:customStyle="1" w:styleId="Index">
    <w:name w:val="Index"/>
    <w:basedOn w:val="Normal"/>
    <w:rsid w:val="004466A9"/>
    <w:pPr>
      <w:suppressLineNumbers/>
    </w:pPr>
    <w:rPr>
      <w:rFonts w:cs="Tahoma"/>
    </w:rPr>
  </w:style>
  <w:style w:type="paragraph" w:styleId="ListParagraph">
    <w:name w:val="List Paragraph"/>
    <w:basedOn w:val="Normal"/>
    <w:uiPriority w:val="34"/>
    <w:qFormat/>
    <w:rsid w:val="004466A9"/>
    <w:pPr>
      <w:ind w:left="720"/>
    </w:pPr>
    <w:rPr>
      <w:lang w:val="en-IN"/>
    </w:rPr>
  </w:style>
  <w:style w:type="paragraph" w:styleId="Header">
    <w:name w:val="header"/>
    <w:basedOn w:val="Normal"/>
    <w:link w:val="HeaderChar"/>
    <w:uiPriority w:val="99"/>
    <w:semiHidden/>
    <w:unhideWhenUsed/>
    <w:rsid w:val="00346693"/>
    <w:pPr>
      <w:tabs>
        <w:tab w:val="center" w:pos="4680"/>
        <w:tab w:val="right" w:pos="9360"/>
      </w:tabs>
    </w:pPr>
  </w:style>
  <w:style w:type="character" w:customStyle="1" w:styleId="HeaderChar">
    <w:name w:val="Header Char"/>
    <w:link w:val="Header"/>
    <w:uiPriority w:val="99"/>
    <w:semiHidden/>
    <w:rsid w:val="00346693"/>
    <w:rPr>
      <w:rFonts w:ascii="Calibri" w:hAnsi="Calibri" w:cs="Calibri"/>
      <w:sz w:val="22"/>
      <w:szCs w:val="22"/>
      <w:lang w:eastAsia="ar-SA"/>
    </w:rPr>
  </w:style>
  <w:style w:type="paragraph" w:styleId="Footer">
    <w:name w:val="footer"/>
    <w:basedOn w:val="Normal"/>
    <w:link w:val="FooterChar"/>
    <w:uiPriority w:val="99"/>
    <w:semiHidden/>
    <w:unhideWhenUsed/>
    <w:rsid w:val="00346693"/>
    <w:pPr>
      <w:tabs>
        <w:tab w:val="center" w:pos="4680"/>
        <w:tab w:val="right" w:pos="9360"/>
      </w:tabs>
    </w:pPr>
  </w:style>
  <w:style w:type="character" w:customStyle="1" w:styleId="FooterChar">
    <w:name w:val="Footer Char"/>
    <w:link w:val="Footer"/>
    <w:uiPriority w:val="99"/>
    <w:semiHidden/>
    <w:rsid w:val="00346693"/>
    <w:rPr>
      <w:rFonts w:ascii="Calibri" w:hAnsi="Calibri" w:cs="Calibri"/>
      <w:sz w:val="22"/>
      <w:szCs w:val="22"/>
      <w:lang w:eastAsia="ar-SA"/>
    </w:rPr>
  </w:style>
  <w:style w:type="paragraph" w:customStyle="1" w:styleId="ResLine">
    <w:name w:val="Res Line"/>
    <w:rsid w:val="00985E07"/>
    <w:pPr>
      <w:pBdr>
        <w:bottom w:val="single" w:sz="4" w:space="1" w:color="auto"/>
      </w:pBdr>
      <w:spacing w:line="80" w:lineRule="exact"/>
      <w:jc w:val="right"/>
    </w:pPr>
    <w:rPr>
      <w:rFonts w:ascii="Verdana" w:hAnsi="Verdana"/>
    </w:rPr>
  </w:style>
  <w:style w:type="paragraph" w:customStyle="1" w:styleId="ResBodyText">
    <w:name w:val="Res Body Text"/>
    <w:rsid w:val="00985E07"/>
    <w:rPr>
      <w:rFonts w:cs="Arial"/>
    </w:rPr>
  </w:style>
  <w:style w:type="paragraph" w:customStyle="1" w:styleId="StyleResHeadingInfoJustifiedLeft-003">
    <w:name w:val="Style Res Heading Info + Justified Left:  -0.03&quot;"/>
    <w:basedOn w:val="Normal"/>
    <w:rsid w:val="00985E07"/>
    <w:pPr>
      <w:suppressAutoHyphens w:val="0"/>
      <w:spacing w:after="0" w:line="240" w:lineRule="auto"/>
      <w:ind w:left="-43"/>
      <w:jc w:val="both"/>
    </w:pPr>
    <w:rPr>
      <w:rFonts w:ascii="Times New Roman" w:hAnsi="Times New Roman" w:cs="Times New Roman"/>
      <w:szCs w:val="20"/>
      <w:lang w:eastAsia="en-US"/>
    </w:rPr>
  </w:style>
  <w:style w:type="paragraph" w:customStyle="1" w:styleId="ResExpSummary">
    <w:name w:val="Res Exp Summary"/>
    <w:rsid w:val="002651A3"/>
    <w:pPr>
      <w:spacing w:before="60" w:after="60"/>
    </w:pPr>
    <w:rPr>
      <w:rFonts w:cs="Arial"/>
    </w:rPr>
  </w:style>
  <w:style w:type="character" w:customStyle="1" w:styleId="urtxth21">
    <w:name w:val="urtxth21"/>
    <w:rsid w:val="000A3567"/>
    <w:rPr>
      <w:rFonts w:ascii="Arial" w:hAnsi="Arial" w:cs="Arial" w:hint="default"/>
      <w:b/>
      <w:bCs/>
      <w:i w:val="0"/>
      <w:iCs w:val="0"/>
      <w:color w:val="000000"/>
      <w:sz w:val="19"/>
      <w:szCs w:val="19"/>
    </w:rPr>
  </w:style>
  <w:style w:type="character" w:customStyle="1" w:styleId="urtxtstd3">
    <w:name w:val="urtxtstd3"/>
    <w:rsid w:val="000A3567"/>
    <w:rPr>
      <w:rFonts w:ascii="Arial" w:hAnsi="Arial" w:cs="Arial" w:hint="default"/>
      <w:b w:val="0"/>
      <w:bCs w:val="0"/>
      <w:i w:val="0"/>
      <w:iCs w:val="0"/>
      <w:color w:val="000000"/>
      <w:sz w:val="17"/>
      <w:szCs w:val="17"/>
    </w:rPr>
  </w:style>
  <w:style w:type="character" w:styleId="Hyperlink">
    <w:name w:val="Hyperlink"/>
    <w:basedOn w:val="DefaultParagraphFont"/>
    <w:uiPriority w:val="99"/>
    <w:unhideWhenUsed/>
    <w:rsid w:val="00CB051A"/>
    <w:rPr>
      <w:color w:val="0000FF" w:themeColor="hyperlink"/>
      <w:u w:val="single"/>
    </w:rPr>
  </w:style>
  <w:style w:type="character" w:styleId="Strong">
    <w:name w:val="Strong"/>
    <w:basedOn w:val="DefaultParagraphFont"/>
    <w:uiPriority w:val="22"/>
    <w:qFormat/>
    <w:rsid w:val="00623CEC"/>
    <w:rPr>
      <w:b/>
      <w:bCs/>
    </w:rPr>
  </w:style>
  <w:style w:type="character" w:customStyle="1" w:styleId="Heading1Char">
    <w:name w:val="Heading 1 Char"/>
    <w:basedOn w:val="DefaultParagraphFont"/>
    <w:link w:val="Heading1"/>
    <w:uiPriority w:val="9"/>
    <w:rsid w:val="00A93724"/>
    <w:rPr>
      <w:b/>
      <w:bCs/>
      <w:kern w:val="36"/>
      <w:sz w:val="48"/>
      <w:szCs w:val="48"/>
    </w:rPr>
  </w:style>
  <w:style w:type="character" w:customStyle="1" w:styleId="Heading4Char">
    <w:name w:val="Heading 4 Char"/>
    <w:basedOn w:val="DefaultParagraphFont"/>
    <w:link w:val="Heading4"/>
    <w:uiPriority w:val="9"/>
    <w:semiHidden/>
    <w:rsid w:val="00E00411"/>
    <w:rPr>
      <w:rFonts w:asciiTheme="majorHAnsi" w:eastAsiaTheme="majorEastAsia" w:hAnsiTheme="majorHAnsi" w:cstheme="majorBidi"/>
      <w:i/>
      <w:iCs/>
      <w:color w:val="365F91" w:themeColor="accent1" w:themeShade="BF"/>
      <w:sz w:val="22"/>
      <w:szCs w:val="22"/>
      <w:lang w:eastAsia="ar-SA"/>
    </w:rPr>
  </w:style>
  <w:style w:type="character" w:customStyle="1" w:styleId="Heading3Char">
    <w:name w:val="Heading 3 Char"/>
    <w:basedOn w:val="DefaultParagraphFont"/>
    <w:link w:val="Heading3"/>
    <w:uiPriority w:val="9"/>
    <w:semiHidden/>
    <w:rsid w:val="008239E0"/>
    <w:rPr>
      <w:rFonts w:asciiTheme="majorHAnsi" w:eastAsiaTheme="majorEastAsia" w:hAnsiTheme="majorHAnsi" w:cstheme="majorBidi"/>
      <w:color w:val="243F60" w:themeColor="accent1" w:themeShade="7F"/>
      <w:sz w:val="24"/>
      <w:szCs w:val="24"/>
      <w:lang w:eastAsia="ar-SA"/>
    </w:rPr>
  </w:style>
  <w:style w:type="character" w:customStyle="1" w:styleId="NormalGarmondChar">
    <w:name w:val="Normal+Garmond Char"/>
    <w:link w:val="NormalGarmond"/>
    <w:locked/>
    <w:rsid w:val="008239E0"/>
    <w:rPr>
      <w:rFonts w:ascii="Verdana" w:hAnsi="Verdana"/>
      <w:color w:val="000000"/>
      <w:sz w:val="17"/>
      <w:szCs w:val="17"/>
      <w:lang w:eastAsia="ar-SA"/>
    </w:rPr>
  </w:style>
  <w:style w:type="paragraph" w:customStyle="1" w:styleId="NormalGarmond">
    <w:name w:val="Normal+Garmond"/>
    <w:basedOn w:val="Normal"/>
    <w:link w:val="NormalGarmondChar"/>
    <w:rsid w:val="008239E0"/>
    <w:pPr>
      <w:tabs>
        <w:tab w:val="left" w:pos="720"/>
      </w:tabs>
      <w:suppressAutoHyphens w:val="0"/>
      <w:spacing w:after="0" w:line="240" w:lineRule="auto"/>
    </w:pPr>
    <w:rPr>
      <w:rFonts w:ascii="Verdana" w:hAnsi="Verdana" w:cs="Times New Roma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5573">
      <w:bodyDiv w:val="1"/>
      <w:marLeft w:val="0"/>
      <w:marRight w:val="0"/>
      <w:marTop w:val="0"/>
      <w:marBottom w:val="0"/>
      <w:divBdr>
        <w:top w:val="none" w:sz="0" w:space="0" w:color="auto"/>
        <w:left w:val="none" w:sz="0" w:space="0" w:color="auto"/>
        <w:bottom w:val="none" w:sz="0" w:space="0" w:color="auto"/>
        <w:right w:val="none" w:sz="0" w:space="0" w:color="auto"/>
      </w:divBdr>
    </w:div>
    <w:div w:id="897057522">
      <w:bodyDiv w:val="1"/>
      <w:marLeft w:val="0"/>
      <w:marRight w:val="0"/>
      <w:marTop w:val="0"/>
      <w:marBottom w:val="0"/>
      <w:divBdr>
        <w:top w:val="none" w:sz="0" w:space="0" w:color="auto"/>
        <w:left w:val="none" w:sz="0" w:space="0" w:color="auto"/>
        <w:bottom w:val="none" w:sz="0" w:space="0" w:color="auto"/>
        <w:right w:val="none" w:sz="0" w:space="0" w:color="auto"/>
      </w:divBdr>
    </w:div>
    <w:div w:id="1482499571">
      <w:bodyDiv w:val="1"/>
      <w:marLeft w:val="0"/>
      <w:marRight w:val="0"/>
      <w:marTop w:val="0"/>
      <w:marBottom w:val="0"/>
      <w:divBdr>
        <w:top w:val="none" w:sz="0" w:space="0" w:color="auto"/>
        <w:left w:val="none" w:sz="0" w:space="0" w:color="auto"/>
        <w:bottom w:val="none" w:sz="0" w:space="0" w:color="auto"/>
        <w:right w:val="none" w:sz="0" w:space="0" w:color="auto"/>
      </w:divBdr>
    </w:div>
    <w:div w:id="164719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vetcareindia.com/s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3889</TotalTime>
  <Pages>10</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CURRICULAM VITAE</vt:lpstr>
    </vt:vector>
  </TitlesOfParts>
  <Company>Deloitte</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VFX</dc:creator>
  <cp:lastModifiedBy>Seshagiri Rao Pasupuleti</cp:lastModifiedBy>
  <cp:revision>63</cp:revision>
  <cp:lastPrinted>1901-01-01T05:00:00Z</cp:lastPrinted>
  <dcterms:created xsi:type="dcterms:W3CDTF">2017-04-08T09:02:00Z</dcterms:created>
  <dcterms:modified xsi:type="dcterms:W3CDTF">2020-07-15T08:06:00Z</dcterms:modified>
</cp:coreProperties>
</file>