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54E" w14:textId="77777777" w:rsidR="00041A4D" w:rsidRPr="00C20BBB" w:rsidRDefault="0090279A" w:rsidP="000C0DC9">
      <w:r>
        <w:rPr>
          <w:rFonts w:ascii="Arial" w:eastAsia="Verdana" w:hAnsi="Arial" w:cs="Arial"/>
          <w:b/>
          <w:bCs/>
          <w:color w:val="auto"/>
          <w:sz w:val="32"/>
          <w:szCs w:val="28"/>
        </w:rPr>
        <w:t>Bhavit</w:t>
      </w:r>
      <w:r w:rsidR="00A32171">
        <w:rPr>
          <w:rFonts w:ascii="Arial" w:eastAsia="Verdana" w:hAnsi="Arial" w:cs="Arial"/>
          <w:b/>
          <w:bCs/>
          <w:color w:val="auto"/>
          <w:sz w:val="32"/>
          <w:szCs w:val="28"/>
        </w:rPr>
        <w:t>h</w:t>
      </w:r>
      <w:r w:rsidR="00C20BBB"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 w:rsidR="00C20BBB"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 w:rsidR="00C20BBB"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 w:rsidR="00C20BBB"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 w:rsidR="00C20BBB"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 w:rsidR="00C20BBB"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>
        <w:rPr>
          <w:rFonts w:ascii="Arial" w:eastAsia="Verdana" w:hAnsi="Arial" w:cs="Arial"/>
          <w:b/>
          <w:bCs/>
          <w:color w:val="auto"/>
          <w:sz w:val="28"/>
          <w:szCs w:val="28"/>
        </w:rPr>
        <w:tab/>
      </w:r>
      <w:r w:rsidR="00E60CBC" w:rsidRPr="00C20BBB">
        <w:rPr>
          <w:rFonts w:ascii="Arial" w:eastAsia="Verdana" w:hAnsi="Arial" w:cs="Arial"/>
          <w:b/>
          <w:color w:val="auto"/>
        </w:rPr>
        <w:t>+91-</w:t>
      </w:r>
      <w:r>
        <w:rPr>
          <w:rFonts w:ascii="Arial" w:eastAsia="Verdana" w:hAnsi="Arial" w:cs="Arial"/>
          <w:b/>
          <w:color w:val="auto"/>
        </w:rPr>
        <w:t xml:space="preserve"> 9848112214</w:t>
      </w:r>
    </w:p>
    <w:p w14:paraId="460A0140" w14:textId="77777777" w:rsidR="00041A4D" w:rsidRPr="00E95F0F" w:rsidRDefault="0090279A" w:rsidP="000C0DC9">
      <w:pPr>
        <w:ind w:left="6480"/>
        <w:rPr>
          <w:rStyle w:val="InternetLink"/>
          <w:rFonts w:ascii="Arial" w:eastAsia="Verdana" w:hAnsi="Arial" w:cs="Arial"/>
          <w:b/>
          <w:color w:val="002060"/>
          <w:sz w:val="22"/>
          <w:szCs w:val="20"/>
          <w:u w:val="none"/>
        </w:rPr>
      </w:pPr>
      <w:r w:rsidRPr="00E95F0F">
        <w:rPr>
          <w:b/>
          <w:color w:val="002060"/>
        </w:rPr>
        <w:t>bhavit.bn14</w:t>
      </w:r>
      <w:hyperlink r:id="rId5" w:history="1">
        <w:r w:rsidR="007F6442" w:rsidRPr="00E95F0F">
          <w:rPr>
            <w:rStyle w:val="Hyperlink"/>
            <w:rFonts w:ascii="Arial" w:eastAsia="Verdana" w:hAnsi="Arial" w:cs="Arial"/>
            <w:b/>
            <w:color w:val="002060"/>
            <w:sz w:val="22"/>
            <w:szCs w:val="20"/>
            <w:u w:val="none"/>
          </w:rPr>
          <w:t>@gmail.com</w:t>
        </w:r>
      </w:hyperlink>
    </w:p>
    <w:p w14:paraId="08DECBC5" w14:textId="77777777" w:rsidR="00041A4D" w:rsidRPr="00E95F0F" w:rsidRDefault="00041A4D" w:rsidP="000C0DC9">
      <w:pPr>
        <w:rPr>
          <w:rFonts w:ascii="Arial" w:eastAsia="Verdana" w:hAnsi="Arial" w:cs="Arial"/>
          <w:b/>
          <w:color w:val="002060"/>
          <w:sz w:val="20"/>
          <w:szCs w:val="20"/>
        </w:rPr>
      </w:pPr>
    </w:p>
    <w:p w14:paraId="663BFE09" w14:textId="77777777" w:rsidR="00041A4D" w:rsidRPr="000D4085" w:rsidRDefault="0090279A">
      <w:pPr>
        <w:rPr>
          <w:rFonts w:ascii="Arial" w:eastAsia="Verdana" w:hAnsi="Arial" w:cs="Arial"/>
          <w:color w:val="auto"/>
          <w:sz w:val="20"/>
          <w:szCs w:val="20"/>
          <w:u w:val="single"/>
        </w:rPr>
      </w:pPr>
      <w:r w:rsidRPr="00285101"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  <w:t>Objective</w:t>
      </w:r>
      <w:r w:rsidRPr="000D4085">
        <w:rPr>
          <w:rFonts w:ascii="Arial" w:eastAsia="Verdana" w:hAnsi="Arial" w:cs="Arial"/>
          <w:b/>
          <w:bCs/>
          <w:color w:val="auto"/>
          <w:sz w:val="20"/>
          <w:szCs w:val="20"/>
          <w:u w:val="single"/>
        </w:rPr>
        <w:t>:</w:t>
      </w:r>
    </w:p>
    <w:p w14:paraId="268D8553" w14:textId="77777777" w:rsidR="00041A4D" w:rsidRPr="00C93CC3" w:rsidRDefault="00041A4D">
      <w:pPr>
        <w:rPr>
          <w:rFonts w:asciiTheme="minorHAnsi" w:eastAsia="Verdana" w:hAnsiTheme="minorHAnsi" w:cstheme="minorHAnsi"/>
          <w:color w:val="auto"/>
        </w:rPr>
      </w:pPr>
    </w:p>
    <w:p w14:paraId="1E4083C4" w14:textId="77777777" w:rsidR="00041A4D" w:rsidRPr="00375AB4" w:rsidRDefault="0090279A" w:rsidP="00016977">
      <w:pPr>
        <w:ind w:firstLine="720"/>
        <w:rPr>
          <w:rFonts w:asciiTheme="minorHAnsi" w:eastAsia="Verdana" w:hAnsiTheme="minorHAnsi" w:cstheme="minorHAnsi"/>
          <w:b/>
          <w:bCs/>
          <w:color w:val="auto"/>
        </w:rPr>
      </w:pPr>
      <w:r w:rsidRPr="00C93CC3">
        <w:rPr>
          <w:rFonts w:asciiTheme="minorHAnsi" w:eastAsia="Verdana" w:hAnsiTheme="minorHAnsi" w:cstheme="minorHAnsi"/>
          <w:color w:val="auto"/>
        </w:rPr>
        <w:t xml:space="preserve">To work in a challenging position in design, development, implementation and Customization of business application projects in Internet and Intranet </w:t>
      </w:r>
      <w:r w:rsidR="00C40935" w:rsidRPr="00C93CC3">
        <w:rPr>
          <w:rFonts w:asciiTheme="minorHAnsi" w:eastAsia="Verdana" w:hAnsiTheme="minorHAnsi" w:cstheme="minorHAnsi"/>
          <w:color w:val="auto"/>
        </w:rPr>
        <w:t>Base</w:t>
      </w:r>
      <w:r w:rsidRPr="00C93CC3">
        <w:rPr>
          <w:rFonts w:asciiTheme="minorHAnsi" w:eastAsia="Verdana" w:hAnsiTheme="minorHAnsi" w:cstheme="minorHAnsi"/>
          <w:color w:val="auto"/>
        </w:rPr>
        <w:t xml:space="preserve"> Environments with a fast growing, dynamic company that works in new technologies. I want to work in an</w:t>
      </w:r>
      <w:r w:rsidRPr="00C93CC3">
        <w:rPr>
          <w:rFonts w:asciiTheme="minorHAnsi" w:eastAsia="Verdana" w:hAnsiTheme="minorHAnsi" w:cstheme="minorHAnsi"/>
          <w:color w:val="auto"/>
        </w:rPr>
        <w:t xml:space="preserve"> environment that will give me a chance for self-development</w:t>
      </w:r>
      <w:r w:rsidR="00C93CC3" w:rsidRPr="00C93CC3">
        <w:rPr>
          <w:rFonts w:asciiTheme="minorHAnsi" w:eastAsia="Verdana" w:hAnsiTheme="minorHAnsi" w:cstheme="minorHAnsi"/>
          <w:color w:val="auto"/>
        </w:rPr>
        <w:t>.</w:t>
      </w:r>
      <w:r w:rsidRPr="00375AB4">
        <w:rPr>
          <w:rFonts w:asciiTheme="minorHAnsi" w:hAnsiTheme="minorHAnsi" w:cstheme="minorHAnsi"/>
        </w:rPr>
        <w:br/>
      </w:r>
    </w:p>
    <w:p w14:paraId="2C0BBC0A" w14:textId="77777777" w:rsidR="00041A4D" w:rsidRPr="00285101" w:rsidRDefault="0090279A">
      <w:pPr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</w:pPr>
      <w:r w:rsidRPr="00285101"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  <w:t>Professional Summary</w:t>
      </w:r>
      <w:r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  <w:t>:</w:t>
      </w:r>
    </w:p>
    <w:p w14:paraId="59398A32" w14:textId="77777777" w:rsidR="00041A4D" w:rsidRDefault="00041A4D">
      <w:pPr>
        <w:rPr>
          <w:rFonts w:ascii="Arial" w:eastAsia="Verdana" w:hAnsi="Arial" w:cs="Arial"/>
          <w:b/>
          <w:bCs/>
          <w:color w:val="auto"/>
          <w:sz w:val="20"/>
          <w:szCs w:val="20"/>
        </w:rPr>
      </w:pPr>
    </w:p>
    <w:p w14:paraId="0F7793B5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Having </w:t>
      </w:r>
      <w:r w:rsidRPr="001C35BC">
        <w:rPr>
          <w:rFonts w:asciiTheme="minorHAnsi" w:hAnsiTheme="minorHAnsi" w:cstheme="minorHAnsi"/>
          <w:b/>
          <w:sz w:val="26"/>
          <w:szCs w:val="26"/>
        </w:rPr>
        <w:t>3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C35BC">
        <w:rPr>
          <w:rFonts w:asciiTheme="minorHAnsi" w:hAnsiTheme="minorHAnsi" w:cstheme="minorHAnsi"/>
          <w:sz w:val="26"/>
          <w:szCs w:val="26"/>
        </w:rPr>
        <w:t xml:space="preserve">Yrs. of Experience in IT industry with expertise in </w:t>
      </w:r>
      <w:r w:rsidRPr="001C35BC">
        <w:rPr>
          <w:rFonts w:asciiTheme="minorHAnsi" w:hAnsiTheme="minorHAnsi" w:cstheme="minorHAnsi"/>
          <w:b/>
          <w:sz w:val="26"/>
          <w:szCs w:val="26"/>
        </w:rPr>
        <w:t>C,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C++, VC++</w:t>
      </w:r>
      <w:r w:rsidRPr="001C35BC">
        <w:rPr>
          <w:rFonts w:asciiTheme="minorHAnsi" w:hAnsiTheme="minorHAnsi" w:cstheme="minorHAnsi"/>
          <w:i/>
          <w:sz w:val="26"/>
          <w:szCs w:val="26"/>
        </w:rPr>
        <w:t>,</w:t>
      </w:r>
      <w:r w:rsidRPr="001C35BC">
        <w:rPr>
          <w:rFonts w:asciiTheme="minorHAnsi" w:hAnsiTheme="minorHAnsi" w:cstheme="minorHAnsi"/>
          <w:b/>
          <w:sz w:val="26"/>
          <w:szCs w:val="26"/>
        </w:rPr>
        <w:t>Win32&amp;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MFC</w:t>
      </w:r>
    </w:p>
    <w:p w14:paraId="796A3DAC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Designed and implemented various applications on Windows environment using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C, C++</w:t>
      </w:r>
      <w:r w:rsidRPr="001C35BC">
        <w:rPr>
          <w:rFonts w:asciiTheme="minorHAnsi" w:hAnsiTheme="minorHAnsi" w:cstheme="minorHAnsi"/>
          <w:sz w:val="26"/>
          <w:szCs w:val="26"/>
        </w:rPr>
        <w:t xml:space="preserve"> and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Visual C++.</w:t>
      </w:r>
    </w:p>
    <w:p w14:paraId="7BCCF527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Strong knowledge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concepts in OOPs</w:t>
      </w:r>
      <w:r w:rsidRPr="001C35BC">
        <w:rPr>
          <w:rFonts w:asciiTheme="minorHAnsi" w:hAnsiTheme="minorHAnsi" w:cstheme="minorHAnsi"/>
          <w:i/>
          <w:sz w:val="26"/>
          <w:szCs w:val="26"/>
        </w:rPr>
        <w:t xml:space="preserve"> like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 xml:space="preserve"> Abstraction, Inheritance, Encapsulation, polymorphism</w:t>
      </w:r>
    </w:p>
    <w:p w14:paraId="00E5DB2C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i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Solid experience in IT industry as a software engineer in providing solutions using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Win32 SDK, MFC.</w:t>
      </w:r>
    </w:p>
    <w:p w14:paraId="0D15E028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Having good experience in </w:t>
      </w:r>
      <w:r w:rsidRPr="001C35BC">
        <w:rPr>
          <w:rFonts w:asciiTheme="minorHAnsi" w:hAnsiTheme="minorHAnsi" w:cstheme="minorHAnsi"/>
          <w:b/>
          <w:sz w:val="26"/>
          <w:szCs w:val="26"/>
        </w:rPr>
        <w:t>Front end design UI’s</w:t>
      </w:r>
      <w:r w:rsidRPr="001C35BC">
        <w:rPr>
          <w:rFonts w:asciiTheme="minorHAnsi" w:hAnsiTheme="minorHAnsi" w:cstheme="minorHAnsi"/>
          <w:sz w:val="26"/>
          <w:szCs w:val="26"/>
        </w:rPr>
        <w:t xml:space="preserve"> using </w:t>
      </w:r>
      <w:r w:rsidRPr="001C35BC">
        <w:rPr>
          <w:rFonts w:asciiTheme="minorHAnsi" w:hAnsiTheme="minorHAnsi" w:cstheme="minorHAnsi"/>
          <w:b/>
          <w:sz w:val="26"/>
          <w:szCs w:val="26"/>
        </w:rPr>
        <w:t>Modal</w:t>
      </w:r>
      <w:r w:rsidRPr="001C35BC">
        <w:rPr>
          <w:rFonts w:asciiTheme="minorHAnsi" w:hAnsiTheme="minorHAnsi" w:cstheme="minorHAnsi"/>
          <w:sz w:val="26"/>
          <w:szCs w:val="26"/>
        </w:rPr>
        <w:t xml:space="preserve"> and </w:t>
      </w:r>
      <w:r w:rsidRPr="001C35BC">
        <w:rPr>
          <w:rFonts w:asciiTheme="minorHAnsi" w:hAnsiTheme="minorHAnsi" w:cstheme="minorHAnsi"/>
          <w:b/>
          <w:sz w:val="26"/>
          <w:szCs w:val="26"/>
        </w:rPr>
        <w:t>Modeless Dialog boxes</w:t>
      </w:r>
      <w:r w:rsidRPr="001C35BC">
        <w:rPr>
          <w:rFonts w:asciiTheme="minorHAnsi" w:hAnsiTheme="minorHAnsi" w:cstheme="minorHAnsi"/>
          <w:sz w:val="26"/>
          <w:szCs w:val="26"/>
        </w:rPr>
        <w:t xml:space="preserve"> on windows using </w:t>
      </w:r>
      <w:r w:rsidRPr="001C35BC">
        <w:rPr>
          <w:rFonts w:asciiTheme="minorHAnsi" w:hAnsiTheme="minorHAnsi" w:cstheme="minorHAnsi"/>
          <w:b/>
          <w:sz w:val="26"/>
          <w:szCs w:val="26"/>
        </w:rPr>
        <w:t>Visual C++.</w:t>
      </w:r>
    </w:p>
    <w:p w14:paraId="1B4528B7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>Hands on experience on</w:t>
      </w:r>
      <w:r w:rsidRPr="001C35BC">
        <w:rPr>
          <w:rFonts w:asciiTheme="minorHAnsi" w:hAnsiTheme="minorHAnsi" w:cstheme="minorHAnsi"/>
          <w:b/>
          <w:sz w:val="26"/>
          <w:szCs w:val="26"/>
        </w:rPr>
        <w:t xml:space="preserve"> MFC Sub-classing, </w:t>
      </w:r>
      <w:r w:rsidRPr="001C35BC">
        <w:rPr>
          <w:rFonts w:asciiTheme="minorHAnsi" w:hAnsiTheme="minorHAnsi" w:cstheme="minorHAnsi"/>
          <w:b/>
          <w:sz w:val="26"/>
          <w:szCs w:val="26"/>
        </w:rPr>
        <w:t xml:space="preserve">MFC Custom controls </w:t>
      </w:r>
      <w:r w:rsidRPr="001C35BC">
        <w:rPr>
          <w:rFonts w:asciiTheme="minorHAnsi" w:hAnsiTheme="minorHAnsi" w:cstheme="minorHAnsi"/>
          <w:sz w:val="26"/>
          <w:szCs w:val="26"/>
        </w:rPr>
        <w:t>such as List controls, Static controls</w:t>
      </w:r>
      <w:r w:rsidRPr="001C35BC">
        <w:rPr>
          <w:rFonts w:asciiTheme="minorHAnsi" w:hAnsiTheme="minorHAnsi" w:cstheme="minorHAnsi"/>
          <w:b/>
          <w:sz w:val="26"/>
          <w:szCs w:val="26"/>
        </w:rPr>
        <w:t>.</w:t>
      </w:r>
    </w:p>
    <w:p w14:paraId="4737ACB7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>Hands on experience in writting Generic code using Template functions and Template classes, and using the</w:t>
      </w:r>
      <w:r w:rsidRPr="001C35BC">
        <w:rPr>
          <w:rFonts w:asciiTheme="minorHAnsi" w:hAnsiTheme="minorHAnsi" w:cstheme="minorHAnsi"/>
          <w:b/>
          <w:sz w:val="26"/>
          <w:szCs w:val="26"/>
        </w:rPr>
        <w:t xml:space="preserve"> STL containers like Vector, List, Stack and Queue and Multimap.</w:t>
      </w:r>
    </w:p>
    <w:p w14:paraId="3DE9BB77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>Designed and implemented m</w:t>
      </w:r>
      <w:r w:rsidRPr="001C35BC">
        <w:rPr>
          <w:rFonts w:asciiTheme="minorHAnsi" w:hAnsiTheme="minorHAnsi" w:cstheme="minorHAnsi"/>
          <w:sz w:val="26"/>
          <w:szCs w:val="26"/>
        </w:rPr>
        <w:t xml:space="preserve">any dialog based as well as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SDI</w:t>
      </w:r>
      <w:r w:rsidRPr="001C35BC">
        <w:rPr>
          <w:rFonts w:asciiTheme="minorHAnsi" w:hAnsiTheme="minorHAnsi" w:cstheme="minorHAnsi"/>
          <w:sz w:val="26"/>
          <w:szCs w:val="26"/>
        </w:rPr>
        <w:t>applications for simulation systems.</w:t>
      </w:r>
    </w:p>
    <w:p w14:paraId="4AC99142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Involved in a project implementation from start to end using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VC++</w:t>
      </w:r>
      <w:r w:rsidRPr="001C35BC">
        <w:rPr>
          <w:rFonts w:asciiTheme="minorHAnsi" w:hAnsiTheme="minorHAnsi" w:cstheme="minorHAnsi"/>
          <w:sz w:val="26"/>
          <w:szCs w:val="26"/>
        </w:rPr>
        <w:t xml:space="preserve"> and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MFC</w:t>
      </w:r>
      <w:r w:rsidRPr="001C35BC">
        <w:rPr>
          <w:rFonts w:asciiTheme="minorHAnsi" w:hAnsiTheme="minorHAnsi" w:cstheme="minorHAnsi"/>
          <w:sz w:val="26"/>
          <w:szCs w:val="26"/>
        </w:rPr>
        <w:t>designed on basis of Document-View Architecture (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SDI/MDI</w:t>
      </w:r>
      <w:r w:rsidRPr="001C35BC">
        <w:rPr>
          <w:rFonts w:asciiTheme="minorHAnsi" w:hAnsiTheme="minorHAnsi" w:cstheme="minorHAnsi"/>
          <w:sz w:val="26"/>
          <w:szCs w:val="26"/>
        </w:rPr>
        <w:t>) of MFC framework.</w:t>
      </w:r>
    </w:p>
    <w:p w14:paraId="31D66054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Have basic knowledge of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Healthcare</w:t>
      </w:r>
      <w:r w:rsidRPr="001C35BC">
        <w:rPr>
          <w:rFonts w:asciiTheme="minorHAnsi" w:hAnsiTheme="minorHAnsi" w:cstheme="minorHAnsi"/>
          <w:i/>
          <w:sz w:val="26"/>
          <w:szCs w:val="26"/>
        </w:rPr>
        <w:t xml:space="preserve">,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Ban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king&amp; Finance</w:t>
      </w:r>
      <w:r w:rsidRPr="001C35BC">
        <w:rPr>
          <w:rFonts w:asciiTheme="minorHAnsi" w:hAnsiTheme="minorHAnsi" w:cstheme="minorHAnsi"/>
          <w:sz w:val="26"/>
          <w:szCs w:val="26"/>
        </w:rPr>
        <w:t xml:space="preserve"> domains.</w:t>
      </w:r>
    </w:p>
    <w:p w14:paraId="083A37B5" w14:textId="77777777" w:rsidR="001C35BC" w:rsidRP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Good understanding while implementing design patterns like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Singleton, Observer, Bridge, Class Factories</w:t>
      </w:r>
      <w:r w:rsidRPr="001C35BC">
        <w:rPr>
          <w:rFonts w:asciiTheme="minorHAnsi" w:hAnsiTheme="minorHAnsi" w:cstheme="minorHAnsi"/>
          <w:sz w:val="26"/>
          <w:szCs w:val="26"/>
        </w:rPr>
        <w:t xml:space="preserve">and Algorithms like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Binary Search and Quick Sort</w:t>
      </w:r>
      <w:r w:rsidRPr="001C35BC">
        <w:rPr>
          <w:rFonts w:asciiTheme="minorHAnsi" w:hAnsiTheme="minorHAnsi" w:cstheme="minorHAnsi"/>
          <w:sz w:val="26"/>
          <w:szCs w:val="26"/>
        </w:rPr>
        <w:t>.</w:t>
      </w:r>
    </w:p>
    <w:p w14:paraId="3C77CF47" w14:textId="77777777" w:rsidR="001C35BC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Good knowledge in </w:t>
      </w:r>
      <w:r w:rsidRPr="001C35BC">
        <w:rPr>
          <w:rFonts w:asciiTheme="minorHAnsi" w:hAnsiTheme="minorHAnsi" w:cstheme="minorHAnsi"/>
          <w:b/>
          <w:i/>
          <w:sz w:val="26"/>
          <w:szCs w:val="26"/>
        </w:rPr>
        <w:t>SQL SERVER 2008</w:t>
      </w:r>
      <w:r w:rsidRPr="001C35BC">
        <w:rPr>
          <w:rFonts w:asciiTheme="minorHAnsi" w:hAnsiTheme="minorHAnsi" w:cstheme="minorHAnsi"/>
          <w:sz w:val="26"/>
          <w:szCs w:val="26"/>
        </w:rPr>
        <w:t>.</w:t>
      </w:r>
    </w:p>
    <w:p w14:paraId="5B57BD4B" w14:textId="77777777" w:rsidR="00041A4D" w:rsidRDefault="0090279A" w:rsidP="001C35BC">
      <w:pPr>
        <w:framePr w:hSpace="180" w:wrap="around" w:vAnchor="text" w:hAnchor="margin" w:y="159"/>
        <w:numPr>
          <w:ilvl w:val="0"/>
          <w:numId w:val="17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35BC">
        <w:rPr>
          <w:rFonts w:asciiTheme="minorHAnsi" w:hAnsiTheme="minorHAnsi" w:cstheme="minorHAnsi"/>
          <w:sz w:val="26"/>
          <w:szCs w:val="26"/>
        </w:rPr>
        <w:t xml:space="preserve">Good Knowledge in </w:t>
      </w:r>
      <w:r w:rsidRPr="001C35BC">
        <w:rPr>
          <w:rFonts w:asciiTheme="minorHAnsi" w:hAnsiTheme="minorHAnsi" w:cstheme="minorHAnsi"/>
          <w:b/>
          <w:sz w:val="26"/>
          <w:szCs w:val="26"/>
        </w:rPr>
        <w:t>Agile Methodology</w:t>
      </w:r>
      <w:r w:rsidRPr="001C35BC">
        <w:rPr>
          <w:rFonts w:asciiTheme="minorHAnsi" w:hAnsiTheme="minorHAnsi" w:cstheme="minorHAnsi"/>
          <w:sz w:val="26"/>
          <w:szCs w:val="26"/>
        </w:rPr>
        <w:t xml:space="preserve"> on Applic</w:t>
      </w:r>
      <w:r w:rsidRPr="001C35BC">
        <w:rPr>
          <w:rFonts w:asciiTheme="minorHAnsi" w:hAnsiTheme="minorHAnsi" w:cstheme="minorHAnsi"/>
          <w:sz w:val="26"/>
          <w:szCs w:val="26"/>
        </w:rPr>
        <w:t>ation developement.</w:t>
      </w:r>
    </w:p>
    <w:p w14:paraId="5005D2AB" w14:textId="77777777" w:rsidR="00375AB4" w:rsidRDefault="00375AB4" w:rsidP="00375AB4">
      <w:pPr>
        <w:framePr w:hSpace="180" w:wrap="around" w:vAnchor="text" w:hAnchor="margin" w:y="159"/>
        <w:tabs>
          <w:tab w:val="num" w:pos="1440"/>
        </w:tabs>
        <w:spacing w:line="276" w:lineRule="auto"/>
        <w:ind w:left="450"/>
        <w:rPr>
          <w:rFonts w:asciiTheme="minorHAnsi" w:hAnsiTheme="minorHAnsi" w:cstheme="minorHAnsi"/>
          <w:sz w:val="26"/>
          <w:szCs w:val="26"/>
        </w:rPr>
      </w:pPr>
    </w:p>
    <w:p w14:paraId="0A6FBD98" w14:textId="77777777" w:rsidR="001C35BC" w:rsidRPr="001C35BC" w:rsidRDefault="001C35BC" w:rsidP="001C35BC">
      <w:pPr>
        <w:framePr w:hSpace="180" w:wrap="around" w:vAnchor="text" w:hAnchor="margin" w:y="159"/>
        <w:spacing w:line="276" w:lineRule="auto"/>
        <w:ind w:left="450"/>
        <w:rPr>
          <w:rFonts w:asciiTheme="minorHAnsi" w:hAnsiTheme="minorHAnsi" w:cstheme="minorHAnsi"/>
          <w:sz w:val="26"/>
          <w:szCs w:val="26"/>
        </w:rPr>
      </w:pPr>
    </w:p>
    <w:p w14:paraId="7BC93107" w14:textId="77777777" w:rsidR="00041A4D" w:rsidRPr="00285101" w:rsidRDefault="0090279A">
      <w:pPr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</w:pPr>
      <w:r w:rsidRPr="00285101"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  <w:lastRenderedPageBreak/>
        <w:t>TECHNICAL SKILLS</w:t>
      </w:r>
      <w:r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  <w:t>:</w:t>
      </w:r>
    </w:p>
    <w:p w14:paraId="706ADE50" w14:textId="77777777" w:rsidR="00041A4D" w:rsidRDefault="00041A4D">
      <w:pPr>
        <w:rPr>
          <w:rFonts w:ascii="Arial" w:eastAsia="Verdana" w:hAnsi="Arial" w:cs="Arial"/>
          <w:b/>
          <w:bCs/>
          <w:color w:val="auto"/>
          <w:sz w:val="20"/>
          <w:szCs w:val="20"/>
        </w:rPr>
      </w:pPr>
    </w:p>
    <w:p w14:paraId="4EDF9E2B" w14:textId="77777777" w:rsidR="002D35DF" w:rsidRPr="002D35DF" w:rsidRDefault="0090279A" w:rsidP="002D35DF">
      <w:pPr>
        <w:pStyle w:val="ListParagraph"/>
        <w:framePr w:hSpace="180" w:wrap="around" w:vAnchor="text" w:hAnchor="margin" w:y="243"/>
        <w:numPr>
          <w:ilvl w:val="0"/>
          <w:numId w:val="18"/>
        </w:numPr>
        <w:spacing w:line="276" w:lineRule="auto"/>
        <w:contextualSpacing/>
        <w:rPr>
          <w:rFonts w:asciiTheme="minorHAnsi" w:hAnsiTheme="minorHAnsi" w:cstheme="minorHAnsi"/>
          <w:b/>
          <w:i/>
          <w:sz w:val="26"/>
          <w:szCs w:val="26"/>
        </w:rPr>
      </w:pPr>
      <w:r w:rsidRPr="002D35DF">
        <w:rPr>
          <w:rFonts w:asciiTheme="minorHAnsi" w:hAnsiTheme="minorHAnsi" w:cstheme="minorHAnsi"/>
          <w:b/>
          <w:i/>
          <w:sz w:val="26"/>
          <w:szCs w:val="26"/>
        </w:rPr>
        <w:t xml:space="preserve">C </w:t>
      </w:r>
    </w:p>
    <w:p w14:paraId="73C3C23E" w14:textId="77777777" w:rsidR="002D35DF" w:rsidRPr="002D35DF" w:rsidRDefault="0090279A" w:rsidP="002D35DF">
      <w:pPr>
        <w:pStyle w:val="ListParagraph"/>
        <w:framePr w:hSpace="180" w:wrap="around" w:vAnchor="text" w:hAnchor="margin" w:y="243"/>
        <w:numPr>
          <w:ilvl w:val="0"/>
          <w:numId w:val="18"/>
        </w:numPr>
        <w:spacing w:line="276" w:lineRule="auto"/>
        <w:contextualSpacing/>
        <w:rPr>
          <w:rFonts w:asciiTheme="minorHAnsi" w:hAnsiTheme="minorHAnsi" w:cstheme="minorHAnsi"/>
          <w:b/>
          <w:i/>
          <w:sz w:val="26"/>
          <w:szCs w:val="26"/>
        </w:rPr>
      </w:pPr>
      <w:r w:rsidRPr="002D35DF">
        <w:rPr>
          <w:rFonts w:asciiTheme="minorHAnsi" w:hAnsiTheme="minorHAnsi" w:cstheme="minorHAnsi"/>
          <w:b/>
          <w:i/>
          <w:sz w:val="26"/>
          <w:szCs w:val="26"/>
        </w:rPr>
        <w:t>C ++</w:t>
      </w:r>
    </w:p>
    <w:p w14:paraId="37FFB092" w14:textId="77777777" w:rsidR="002D35DF" w:rsidRPr="002D35DF" w:rsidRDefault="0090279A" w:rsidP="002D35DF">
      <w:pPr>
        <w:pStyle w:val="ListParagraph"/>
        <w:framePr w:hSpace="180" w:wrap="around" w:vAnchor="text" w:hAnchor="margin" w:y="243"/>
        <w:numPr>
          <w:ilvl w:val="0"/>
          <w:numId w:val="18"/>
        </w:numPr>
        <w:spacing w:line="259" w:lineRule="auto"/>
        <w:contextualSpacing/>
        <w:rPr>
          <w:rFonts w:asciiTheme="minorHAnsi" w:hAnsiTheme="minorHAnsi" w:cstheme="minorHAnsi"/>
          <w:b/>
          <w:i/>
          <w:sz w:val="26"/>
          <w:szCs w:val="26"/>
        </w:rPr>
      </w:pPr>
      <w:r w:rsidRPr="002D35DF">
        <w:rPr>
          <w:rFonts w:asciiTheme="minorHAnsi" w:hAnsiTheme="minorHAnsi" w:cstheme="minorHAnsi"/>
          <w:b/>
          <w:i/>
          <w:sz w:val="26"/>
          <w:szCs w:val="26"/>
        </w:rPr>
        <w:t>Win 32 API</w:t>
      </w:r>
    </w:p>
    <w:p w14:paraId="6725A82E" w14:textId="77777777" w:rsidR="002D35DF" w:rsidRPr="002D35DF" w:rsidRDefault="0090279A" w:rsidP="002D35DF">
      <w:pPr>
        <w:pStyle w:val="ListParagraph"/>
        <w:framePr w:hSpace="180" w:wrap="around" w:vAnchor="text" w:hAnchor="margin" w:y="243"/>
        <w:numPr>
          <w:ilvl w:val="0"/>
          <w:numId w:val="18"/>
        </w:numPr>
        <w:spacing w:line="259" w:lineRule="auto"/>
        <w:contextualSpacing/>
        <w:rPr>
          <w:rFonts w:asciiTheme="minorHAnsi" w:hAnsiTheme="minorHAnsi" w:cstheme="minorHAnsi"/>
          <w:b/>
          <w:i/>
          <w:sz w:val="26"/>
          <w:szCs w:val="26"/>
        </w:rPr>
      </w:pPr>
      <w:r w:rsidRPr="002D35DF">
        <w:rPr>
          <w:rFonts w:asciiTheme="minorHAnsi" w:hAnsiTheme="minorHAnsi" w:cstheme="minorHAnsi"/>
          <w:b/>
          <w:i/>
          <w:sz w:val="26"/>
          <w:szCs w:val="26"/>
        </w:rPr>
        <w:t>MFC</w:t>
      </w:r>
    </w:p>
    <w:p w14:paraId="2AB1D011" w14:textId="77777777" w:rsidR="002D35DF" w:rsidRPr="002D35DF" w:rsidRDefault="0090279A" w:rsidP="002D35DF">
      <w:pPr>
        <w:pStyle w:val="ListParagraph"/>
        <w:framePr w:hSpace="180" w:wrap="around" w:vAnchor="text" w:hAnchor="margin" w:y="243"/>
        <w:numPr>
          <w:ilvl w:val="0"/>
          <w:numId w:val="18"/>
        </w:numPr>
        <w:spacing w:line="259" w:lineRule="auto"/>
        <w:contextualSpacing/>
        <w:rPr>
          <w:rFonts w:asciiTheme="minorHAnsi" w:hAnsiTheme="minorHAnsi" w:cstheme="minorHAnsi"/>
          <w:b/>
          <w:i/>
          <w:sz w:val="26"/>
          <w:szCs w:val="26"/>
        </w:rPr>
      </w:pPr>
      <w:r w:rsidRPr="002D35DF">
        <w:rPr>
          <w:rFonts w:asciiTheme="minorHAnsi" w:hAnsiTheme="minorHAnsi" w:cstheme="minorHAnsi"/>
          <w:b/>
          <w:i/>
          <w:sz w:val="26"/>
          <w:szCs w:val="26"/>
        </w:rPr>
        <w:t>DLL</w:t>
      </w:r>
    </w:p>
    <w:p w14:paraId="0287F079" w14:textId="77777777" w:rsidR="003A6845" w:rsidRDefault="003A6845" w:rsidP="002D35DF">
      <w:pPr>
        <w:rPr>
          <w:b/>
          <w:i/>
          <w:sz w:val="26"/>
          <w:szCs w:val="26"/>
        </w:rPr>
      </w:pPr>
    </w:p>
    <w:p w14:paraId="342112B2" w14:textId="77777777" w:rsidR="002D35DF" w:rsidRDefault="002D35DF" w:rsidP="002D35DF">
      <w:pPr>
        <w:rPr>
          <w:rFonts w:ascii="Arial" w:eastAsia="Verdana" w:hAnsi="Arial" w:cs="Arial"/>
          <w:color w:val="auto"/>
          <w:sz w:val="20"/>
          <w:szCs w:val="20"/>
        </w:rPr>
      </w:pPr>
    </w:p>
    <w:p w14:paraId="73D70E1B" w14:textId="77777777" w:rsidR="00285101" w:rsidRPr="00006AA2" w:rsidRDefault="0090279A">
      <w:pPr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</w:pPr>
      <w:r w:rsidRPr="00006AA2"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  <w:t>PROFESSIONAL EXPERIENCE</w:t>
      </w:r>
      <w:r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  <w:t>:</w:t>
      </w:r>
    </w:p>
    <w:p w14:paraId="1C4511AE" w14:textId="77777777" w:rsidR="006432BE" w:rsidRPr="00006AA2" w:rsidRDefault="006432BE">
      <w:pPr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</w:pPr>
    </w:p>
    <w:p w14:paraId="20C3FB08" w14:textId="77777777" w:rsidR="00E96DD8" w:rsidRPr="00006AA2" w:rsidRDefault="0090279A" w:rsidP="00EA149D">
      <w:pPr>
        <w:numPr>
          <w:ilvl w:val="0"/>
          <w:numId w:val="15"/>
        </w:numPr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006AA2">
        <w:rPr>
          <w:rFonts w:asciiTheme="minorHAnsi" w:eastAsia="Verdana" w:hAnsiTheme="minorHAnsi" w:cstheme="minorHAnsi"/>
          <w:b/>
          <w:bCs/>
          <w:color w:val="auto"/>
          <w:sz w:val="28"/>
          <w:szCs w:val="28"/>
        </w:rPr>
        <w:t>Currently</w:t>
      </w:r>
      <w:r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working as a </w:t>
      </w:r>
      <w:r w:rsidRPr="00006AA2">
        <w:rPr>
          <w:rFonts w:asciiTheme="minorHAnsi" w:eastAsia="Verdana" w:hAnsiTheme="minorHAnsi" w:cstheme="minorHAnsi"/>
          <w:b/>
          <w:color w:val="auto"/>
          <w:sz w:val="28"/>
          <w:szCs w:val="28"/>
        </w:rPr>
        <w:t>Software</w:t>
      </w:r>
      <w:r w:rsidR="00EA149D" w:rsidRPr="00006AA2">
        <w:rPr>
          <w:rFonts w:asciiTheme="minorHAnsi" w:eastAsia="Verdana" w:hAnsiTheme="minorHAnsi" w:cstheme="minorHAnsi"/>
          <w:b/>
          <w:color w:val="auto"/>
          <w:sz w:val="28"/>
          <w:szCs w:val="28"/>
        </w:rPr>
        <w:t xml:space="preserve"> Developer </w:t>
      </w:r>
      <w:r w:rsidR="00EA149D"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>in</w:t>
      </w:r>
      <w:r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  <w:r w:rsidR="00EA149D" w:rsidRPr="00006AA2">
        <w:rPr>
          <w:rFonts w:asciiTheme="minorHAnsi" w:eastAsia="Verdana" w:hAnsiTheme="minorHAnsi" w:cstheme="minorHAnsi"/>
          <w:b/>
          <w:color w:val="auto"/>
          <w:sz w:val="28"/>
          <w:szCs w:val="28"/>
        </w:rPr>
        <w:t>Densy's Consulting Private Limited</w:t>
      </w:r>
      <w:r w:rsidR="00EA149D"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from</w:t>
      </w:r>
      <w:r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  <w:r w:rsidR="00EA149D" w:rsidRPr="00006AA2">
        <w:rPr>
          <w:rFonts w:asciiTheme="minorHAnsi" w:eastAsia="Verdana" w:hAnsiTheme="minorHAnsi" w:cstheme="minorHAnsi"/>
          <w:b/>
          <w:color w:val="auto"/>
          <w:sz w:val="28"/>
          <w:szCs w:val="28"/>
        </w:rPr>
        <w:t>June</w:t>
      </w:r>
      <w:r w:rsidR="00EA149D"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  <w:r w:rsidR="00EA149D" w:rsidRPr="00006AA2">
        <w:rPr>
          <w:rFonts w:asciiTheme="minorHAnsi" w:eastAsia="Verdana" w:hAnsiTheme="minorHAnsi" w:cstheme="minorHAnsi"/>
          <w:b/>
          <w:color w:val="auto"/>
          <w:sz w:val="28"/>
          <w:szCs w:val="28"/>
        </w:rPr>
        <w:t>2019</w:t>
      </w:r>
      <w:r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to till date</w:t>
      </w:r>
      <w:r w:rsidR="00EA149D" w:rsidRPr="00006AA2">
        <w:rPr>
          <w:rFonts w:asciiTheme="minorHAnsi" w:eastAsia="Verdana" w:hAnsiTheme="minorHAnsi" w:cstheme="minorHAnsi"/>
          <w:color w:val="auto"/>
          <w:sz w:val="28"/>
          <w:szCs w:val="28"/>
        </w:rPr>
        <w:t>.</w:t>
      </w:r>
    </w:p>
    <w:p w14:paraId="19822BF0" w14:textId="77777777" w:rsidR="00BB3256" w:rsidRPr="00006AA2" w:rsidRDefault="00BB3256">
      <w:pPr>
        <w:rPr>
          <w:rFonts w:asciiTheme="minorHAnsi" w:eastAsia="Verdana" w:hAnsiTheme="minorHAnsi" w:cstheme="minorHAnsi"/>
          <w:b/>
          <w:bCs/>
          <w:color w:val="auto"/>
          <w:sz w:val="28"/>
          <w:szCs w:val="28"/>
        </w:rPr>
      </w:pPr>
    </w:p>
    <w:p w14:paraId="31DC5B59" w14:textId="77777777" w:rsidR="6AC2DF28" w:rsidRPr="00006AA2" w:rsidRDefault="6AC2DF28" w:rsidP="6AC2DF28">
      <w:pPr>
        <w:pStyle w:val="Normal0"/>
        <w:rPr>
          <w:rFonts w:asciiTheme="minorHAnsi" w:eastAsia="Verdana" w:hAnsiTheme="minorHAnsi" w:cstheme="minorHAnsi"/>
          <w:b/>
          <w:bCs/>
          <w:sz w:val="28"/>
          <w:szCs w:val="28"/>
        </w:rPr>
      </w:pPr>
    </w:p>
    <w:p w14:paraId="6DA931E8" w14:textId="77777777" w:rsidR="00041A4D" w:rsidRPr="00006AA2" w:rsidRDefault="0090279A" w:rsidP="6AC2DF28">
      <w:pPr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</w:pPr>
      <w:r w:rsidRPr="00006AA2"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  <w:t>EDUCATION</w:t>
      </w:r>
    </w:p>
    <w:p w14:paraId="0EEC838D" w14:textId="77777777" w:rsidR="00EA149D" w:rsidRPr="00006AA2" w:rsidRDefault="00EA149D" w:rsidP="6AC2DF28">
      <w:pPr>
        <w:rPr>
          <w:rFonts w:asciiTheme="minorHAnsi" w:eastAsia="Verdana" w:hAnsiTheme="minorHAnsi" w:cstheme="minorHAnsi"/>
          <w:b/>
          <w:bCs/>
          <w:color w:val="auto"/>
          <w:sz w:val="28"/>
          <w:szCs w:val="28"/>
          <w:u w:val="single"/>
        </w:rPr>
      </w:pPr>
    </w:p>
    <w:p w14:paraId="227F6BDA" w14:textId="77777777" w:rsidR="00041A4D" w:rsidRPr="00006AA2" w:rsidRDefault="0090279A" w:rsidP="00EA149D">
      <w:pPr>
        <w:rPr>
          <w:rFonts w:asciiTheme="minorHAnsi" w:hAnsiTheme="minorHAnsi" w:cstheme="minorHAnsi"/>
          <w:sz w:val="28"/>
          <w:szCs w:val="28"/>
        </w:rPr>
      </w:pPr>
      <w:r w:rsidRPr="00006AA2">
        <w:rPr>
          <w:rFonts w:asciiTheme="minorHAnsi" w:hAnsiTheme="minorHAnsi" w:cstheme="minorHAnsi"/>
          <w:b/>
          <w:sz w:val="28"/>
          <w:szCs w:val="28"/>
        </w:rPr>
        <w:t>B.</w:t>
      </w:r>
      <w:r w:rsidR="00EA149D" w:rsidRPr="00006AA2">
        <w:rPr>
          <w:rFonts w:asciiTheme="minorHAnsi" w:hAnsiTheme="minorHAnsi" w:cstheme="minorHAnsi"/>
          <w:b/>
          <w:sz w:val="28"/>
          <w:szCs w:val="28"/>
        </w:rPr>
        <w:t>SC</w:t>
      </w:r>
      <w:r w:rsidRPr="00006AA2">
        <w:rPr>
          <w:rFonts w:asciiTheme="minorHAnsi" w:hAnsiTheme="minorHAnsi" w:cstheme="minorHAnsi"/>
          <w:sz w:val="28"/>
          <w:szCs w:val="28"/>
        </w:rPr>
        <w:t xml:space="preserve"> from </w:t>
      </w:r>
      <w:r w:rsidR="00EA149D" w:rsidRPr="00006AA2">
        <w:rPr>
          <w:rFonts w:asciiTheme="minorHAnsi" w:hAnsiTheme="minorHAnsi" w:cstheme="minorHAnsi"/>
          <w:b/>
          <w:sz w:val="28"/>
          <w:szCs w:val="28"/>
          <w:lang w:val="en-IN"/>
        </w:rPr>
        <w:t>Yuvarajas College, Mysore in 2018</w:t>
      </w:r>
      <w:r w:rsidR="003124CA" w:rsidRPr="00006AA2">
        <w:rPr>
          <w:rFonts w:asciiTheme="minorHAnsi" w:hAnsiTheme="minorHAnsi" w:cstheme="minorHAnsi"/>
          <w:sz w:val="28"/>
          <w:szCs w:val="28"/>
        </w:rPr>
        <w:t>.</w:t>
      </w:r>
    </w:p>
    <w:p w14:paraId="0D594372" w14:textId="77777777" w:rsidR="6AC2DF28" w:rsidRDefault="6AC2DF28" w:rsidP="6AC2DF28">
      <w:pPr>
        <w:rPr>
          <w:rFonts w:ascii="Verdana" w:eastAsia="Verdana" w:hAnsi="Verdana" w:cs="Arial"/>
          <w:b/>
          <w:bCs/>
          <w:color w:val="auto"/>
          <w:sz w:val="20"/>
          <w:szCs w:val="20"/>
          <w:u w:val="single"/>
        </w:rPr>
      </w:pPr>
    </w:p>
    <w:p w14:paraId="347D1733" w14:textId="77777777" w:rsidR="6AC2DF28" w:rsidRPr="00C47BE9" w:rsidRDefault="0090279A" w:rsidP="6AC2DF28">
      <w:pPr>
        <w:spacing w:before="150" w:after="75" w:line="234" w:lineRule="atLeast"/>
        <w:rPr>
          <w:rFonts w:asciiTheme="minorHAnsi" w:hAnsiTheme="minorHAnsi" w:cstheme="minorHAnsi"/>
          <w:color w:val="auto"/>
          <w:sz w:val="28"/>
          <w:szCs w:val="28"/>
        </w:rPr>
      </w:pPr>
      <w:r w:rsidRPr="00C47BE9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Project</w:t>
      </w:r>
    </w:p>
    <w:p w14:paraId="3DEFCE81" w14:textId="77777777" w:rsidR="00BA56B6" w:rsidRDefault="00BA56B6" w:rsidP="6AC2DF28">
      <w:pPr>
        <w:spacing w:before="150" w:after="75" w:line="234" w:lineRule="atLeast"/>
        <w:rPr>
          <w:rFonts w:ascii="Arial" w:hAnsi="Arial" w:cs="Arial"/>
          <w:color w:val="auto"/>
          <w:sz w:val="20"/>
          <w:szCs w:val="20"/>
        </w:rPr>
      </w:pPr>
    </w:p>
    <w:p w14:paraId="33D1EF93" w14:textId="77777777" w:rsidR="00BA56B6" w:rsidRPr="00006AA2" w:rsidRDefault="0090279A" w:rsidP="00BA56B6">
      <w:pPr>
        <w:pStyle w:val="Normal0"/>
        <w:tabs>
          <w:tab w:val="left" w:pos="2760"/>
        </w:tabs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Title: ESG (Environmental, Social and Governance)</w:t>
      </w:r>
    </w:p>
    <w:p w14:paraId="17E0A389" w14:textId="77777777" w:rsidR="00BA56B6" w:rsidRPr="00006AA2" w:rsidRDefault="0090279A" w:rsidP="00BA56B6">
      <w:pPr>
        <w:pStyle w:val="Normal0"/>
        <w:tabs>
          <w:tab w:val="left" w:pos="2760"/>
        </w:tabs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Role:  Software </w:t>
      </w:r>
      <w:r w:rsidR="00006AA2"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Developer</w:t>
      </w:r>
    </w:p>
    <w:p w14:paraId="1FEE7D0A" w14:textId="77777777" w:rsidR="00BA56B6" w:rsidRPr="00006AA2" w:rsidRDefault="0090279A" w:rsidP="00BA56B6">
      <w:pPr>
        <w:pStyle w:val="Normal0"/>
        <w:tabs>
          <w:tab w:val="left" w:pos="2760"/>
        </w:tabs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Duration: </w:t>
      </w:r>
      <w:r w:rsidR="00006AA2"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June 2019</w:t>
      </w:r>
      <w:r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to </w:t>
      </w:r>
      <w:r w:rsidR="00006AA2"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Till date</w:t>
      </w:r>
    </w:p>
    <w:p w14:paraId="1B3F99F0" w14:textId="77777777" w:rsidR="00BA56B6" w:rsidRPr="00006AA2" w:rsidRDefault="0090279A" w:rsidP="00BA56B6">
      <w:pPr>
        <w:pStyle w:val="Normal0"/>
        <w:tabs>
          <w:tab w:val="left" w:pos="2760"/>
        </w:tabs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006AA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Environment: C, C++, Win32, Dll, MFC and VC++  </w:t>
      </w:r>
    </w:p>
    <w:p w14:paraId="72015397" w14:textId="77777777" w:rsidR="00BA56B6" w:rsidRPr="00BA56B6" w:rsidRDefault="00BA56B6" w:rsidP="00BA56B6">
      <w:pPr>
        <w:pStyle w:val="Normal0"/>
        <w:tabs>
          <w:tab w:val="left" w:pos="2760"/>
        </w:tabs>
        <w:rPr>
          <w:rFonts w:ascii="Arial" w:hAnsi="Arial" w:cs="Arial"/>
          <w:b/>
          <w:bCs/>
          <w:lang w:eastAsia="en-US"/>
        </w:rPr>
      </w:pPr>
    </w:p>
    <w:p w14:paraId="37F0CC08" w14:textId="77777777" w:rsidR="6AC2DF28" w:rsidRDefault="0090279A" w:rsidP="00BA56B6">
      <w:pPr>
        <w:pStyle w:val="Normal0"/>
        <w:tabs>
          <w:tab w:val="left" w:pos="27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BD01245" w14:textId="77777777" w:rsidR="00A47F23" w:rsidRDefault="0090279A" w:rsidP="6AC2DF28">
      <w:pPr>
        <w:pStyle w:val="Normal0"/>
        <w:rPr>
          <w:rFonts w:ascii="Arial" w:hAnsi="Arial" w:cs="Arial"/>
        </w:rPr>
      </w:pPr>
      <w:r w:rsidRPr="00B560E7">
        <w:rPr>
          <w:rFonts w:ascii="Arial" w:hAnsi="Arial" w:cs="Arial"/>
          <w:b/>
          <w:bCs/>
          <w:sz w:val="28"/>
          <w:szCs w:val="28"/>
        </w:rPr>
        <w:t>Description</w:t>
      </w:r>
      <w:r w:rsidRPr="6AC2DF28">
        <w:rPr>
          <w:rFonts w:ascii="Arial" w:hAnsi="Arial" w:cs="Arial"/>
        </w:rPr>
        <w:t>:</w:t>
      </w:r>
    </w:p>
    <w:p w14:paraId="68599FDB" w14:textId="77777777" w:rsidR="00006AA2" w:rsidRDefault="00006AA2" w:rsidP="6AC2DF28">
      <w:pPr>
        <w:pStyle w:val="Normal0"/>
        <w:rPr>
          <w:rFonts w:ascii="Arial" w:hAnsi="Arial" w:cs="Arial"/>
        </w:rPr>
      </w:pPr>
    </w:p>
    <w:p w14:paraId="515676A4" w14:textId="77777777" w:rsidR="6AC2DF28" w:rsidRPr="00006AA2" w:rsidRDefault="0090279A" w:rsidP="6AC2DF28">
      <w:pPr>
        <w:pStyle w:val="Normal0"/>
        <w:rPr>
          <w:rFonts w:asciiTheme="minorHAnsi" w:hAnsiTheme="minorHAnsi" w:cstheme="minorHAnsi"/>
          <w:sz w:val="28"/>
          <w:szCs w:val="28"/>
        </w:rPr>
      </w:pPr>
      <w:r w:rsidRPr="00006AA2">
        <w:rPr>
          <w:rFonts w:asciiTheme="minorHAnsi" w:hAnsiTheme="minorHAnsi" w:cstheme="minorHAnsi"/>
          <w:sz w:val="28"/>
          <w:szCs w:val="28"/>
        </w:rPr>
        <w:t xml:space="preserve">Environmental, social, and </w:t>
      </w:r>
      <w:r w:rsidRPr="00006AA2">
        <w:rPr>
          <w:rFonts w:asciiTheme="minorHAnsi" w:hAnsiTheme="minorHAnsi" w:cstheme="minorHAnsi"/>
          <w:sz w:val="28"/>
          <w:szCs w:val="28"/>
        </w:rPr>
        <w:t xml:space="preserve">governance (ESG) criteria are a set of standards for a company’s behavior used by socially conscious investors to screen </w:t>
      </w:r>
      <w:hyperlink r:id="rId6" w:history="1">
        <w:r w:rsidRPr="00006AA2">
          <w:rPr>
            <w:rFonts w:asciiTheme="minorHAnsi" w:hAnsiTheme="minorHAnsi" w:cstheme="minorHAnsi"/>
            <w:sz w:val="28"/>
            <w:szCs w:val="28"/>
          </w:rPr>
          <w:t>potential investments</w:t>
        </w:r>
      </w:hyperlink>
      <w:r w:rsidRPr="00006AA2">
        <w:rPr>
          <w:rFonts w:asciiTheme="minorHAnsi" w:hAnsiTheme="minorHAnsi" w:cstheme="minorHAnsi"/>
          <w:sz w:val="28"/>
          <w:szCs w:val="28"/>
        </w:rPr>
        <w:t>. Environmental criteria consider how a company safeguards the</w:t>
      </w:r>
      <w:r w:rsidRPr="00006AA2">
        <w:rPr>
          <w:rFonts w:asciiTheme="minorHAnsi" w:hAnsiTheme="minorHAnsi" w:cstheme="minorHAnsi"/>
          <w:sz w:val="28"/>
          <w:szCs w:val="28"/>
        </w:rPr>
        <w:t xml:space="preserve"> environment, including corporate policies addressing climate change, for example. Social criteria examine how it manages relationships with employees, suppliers, customers, and the communities where it operates. Governance deals with a company’s leadershi</w:t>
      </w:r>
      <w:r w:rsidRPr="00006AA2">
        <w:rPr>
          <w:rFonts w:asciiTheme="minorHAnsi" w:hAnsiTheme="minorHAnsi" w:cstheme="minorHAnsi"/>
          <w:sz w:val="28"/>
          <w:szCs w:val="28"/>
        </w:rPr>
        <w:t xml:space="preserve">p, executive pay, </w:t>
      </w:r>
      <w:hyperlink r:id="rId7" w:history="1">
        <w:r w:rsidRPr="00006AA2">
          <w:rPr>
            <w:rFonts w:asciiTheme="minorHAnsi" w:hAnsiTheme="minorHAnsi" w:cstheme="minorHAnsi"/>
            <w:sz w:val="28"/>
            <w:szCs w:val="28"/>
          </w:rPr>
          <w:t>audits</w:t>
        </w:r>
      </w:hyperlink>
      <w:r w:rsidRPr="00006AA2">
        <w:rPr>
          <w:rFonts w:asciiTheme="minorHAnsi" w:hAnsiTheme="minorHAnsi" w:cstheme="minorHAnsi"/>
          <w:sz w:val="28"/>
          <w:szCs w:val="28"/>
        </w:rPr>
        <w:t xml:space="preserve">, </w:t>
      </w:r>
      <w:hyperlink r:id="rId8" w:history="1">
        <w:r w:rsidRPr="00006AA2">
          <w:rPr>
            <w:rFonts w:asciiTheme="minorHAnsi" w:hAnsiTheme="minorHAnsi" w:cstheme="minorHAnsi"/>
            <w:sz w:val="28"/>
            <w:szCs w:val="28"/>
          </w:rPr>
          <w:t>internal controls</w:t>
        </w:r>
      </w:hyperlink>
      <w:r w:rsidRPr="00006AA2">
        <w:rPr>
          <w:rFonts w:asciiTheme="minorHAnsi" w:hAnsiTheme="minorHAnsi" w:cstheme="minorHAnsi"/>
          <w:sz w:val="28"/>
          <w:szCs w:val="28"/>
        </w:rPr>
        <w:t>, and shareholder rights.</w:t>
      </w:r>
    </w:p>
    <w:p w14:paraId="7D12427F" w14:textId="77777777" w:rsidR="6AC2DF28" w:rsidRDefault="6AC2DF28" w:rsidP="6AC2DF28">
      <w:pPr>
        <w:pStyle w:val="Normal0"/>
        <w:rPr>
          <w:rFonts w:ascii="Arial" w:hAnsi="Arial" w:cs="Arial"/>
          <w:b/>
          <w:bCs/>
        </w:rPr>
      </w:pPr>
    </w:p>
    <w:p w14:paraId="408E08EF" w14:textId="77777777" w:rsidR="00006AA2" w:rsidRPr="00C93CC3" w:rsidRDefault="0090279A" w:rsidP="00006AA2">
      <w:pPr>
        <w:spacing w:before="150" w:after="75" w:line="234" w:lineRule="atLeast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lastRenderedPageBreak/>
        <w:t>Role and Responsibilities</w:t>
      </w:r>
      <w:r w:rsidRPr="00C93CC3">
        <w:rPr>
          <w:rFonts w:asciiTheme="minorHAnsi" w:hAnsiTheme="minorHAnsi" w:cstheme="minorHAnsi"/>
          <w:b/>
          <w:color w:val="auto"/>
          <w:sz w:val="32"/>
          <w:szCs w:val="32"/>
        </w:rPr>
        <w:t>: </w:t>
      </w:r>
    </w:p>
    <w:p w14:paraId="23F989F9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Quickly produce well organized, opt</w:t>
      </w:r>
      <w:r w:rsidRPr="00C93CC3">
        <w:rPr>
          <w:rFonts w:asciiTheme="minorHAnsi" w:hAnsiTheme="minorHAnsi" w:cstheme="minorHAnsi"/>
          <w:bCs/>
          <w:sz w:val="28"/>
          <w:szCs w:val="28"/>
        </w:rPr>
        <w:t>imized and documented source code.</w:t>
      </w:r>
    </w:p>
    <w:p w14:paraId="372EE46F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Providing the visibility to safe information and analytics through digital performance dash boards.</w:t>
      </w:r>
    </w:p>
    <w:p w14:paraId="1CFE3B09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Designing of GUI Modal/Modeless dialog boxes and developing GUI using MFC Classes.</w:t>
      </w:r>
    </w:p>
    <w:p w14:paraId="602B9166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Involved in meeting with functional te</w:t>
      </w:r>
      <w:r w:rsidRPr="00C93CC3">
        <w:rPr>
          <w:rFonts w:asciiTheme="minorHAnsi" w:hAnsiTheme="minorHAnsi" w:cstheme="minorHAnsi"/>
          <w:bCs/>
          <w:sz w:val="28"/>
          <w:szCs w:val="28"/>
        </w:rPr>
        <w:t>am to understand the functional specification properly.</w:t>
      </w:r>
    </w:p>
    <w:p w14:paraId="0275DAB0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Drawing operations with device context objects and coding for Line/bar Charts.</w:t>
      </w:r>
    </w:p>
    <w:p w14:paraId="7E53433D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Writing Document and View object using MFC library.</w:t>
      </w:r>
    </w:p>
    <w:p w14:paraId="5B4768EE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Customization of MFC GUI controls and sub classing.</w:t>
      </w:r>
    </w:p>
    <w:p w14:paraId="5D916746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Coding and debugging of MFC Regular/Extension Dll’s.</w:t>
      </w:r>
    </w:p>
    <w:p w14:paraId="2E33C917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Understanding the log files and analysing the bugs.</w:t>
      </w:r>
    </w:p>
    <w:p w14:paraId="13B636F9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Handling Threading logic to develop various reports.</w:t>
      </w:r>
    </w:p>
    <w:p w14:paraId="5067AA19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Developing the application and does the unit testing.</w:t>
      </w:r>
    </w:p>
    <w:p w14:paraId="33F57167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 xml:space="preserve">Working with menus and </w:t>
      </w:r>
      <w:r w:rsidRPr="00C93CC3">
        <w:rPr>
          <w:rFonts w:asciiTheme="minorHAnsi" w:hAnsiTheme="minorHAnsi" w:cstheme="minorHAnsi"/>
          <w:bCs/>
          <w:sz w:val="28"/>
          <w:szCs w:val="28"/>
        </w:rPr>
        <w:t>accelerator resources and Document templates.</w:t>
      </w:r>
    </w:p>
    <w:p w14:paraId="6A0C3A9B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Sending daily status reports on new enhancements and bug fixing.</w:t>
      </w:r>
    </w:p>
    <w:p w14:paraId="7231435E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Preparing the test XML file to validate the traders.</w:t>
      </w:r>
    </w:p>
    <w:p w14:paraId="66F25F0A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Analysis of the Specifications provided by the clients.</w:t>
      </w:r>
    </w:p>
    <w:p w14:paraId="7B34E011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 xml:space="preserve">Memory Analysis using windows leaks </w:t>
      </w:r>
      <w:r w:rsidRPr="00C93CC3">
        <w:rPr>
          <w:rFonts w:asciiTheme="minorHAnsi" w:hAnsiTheme="minorHAnsi" w:cstheme="minorHAnsi"/>
          <w:bCs/>
          <w:sz w:val="28"/>
          <w:szCs w:val="28"/>
        </w:rPr>
        <w:t>detector tool.</w:t>
      </w:r>
    </w:p>
    <w:p w14:paraId="3684D96C" w14:textId="77777777" w:rsidR="00006AA2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Troubleshooting using log files.</w:t>
      </w:r>
    </w:p>
    <w:p w14:paraId="2195D7C8" w14:textId="77777777" w:rsidR="6AC2DF28" w:rsidRPr="00C93CC3" w:rsidRDefault="0090279A" w:rsidP="00006AA2">
      <w:pPr>
        <w:pStyle w:val="ListParagraph"/>
        <w:numPr>
          <w:ilvl w:val="0"/>
          <w:numId w:val="19"/>
        </w:numPr>
        <w:spacing w:before="150" w:after="75" w:line="234" w:lineRule="atLeast"/>
        <w:rPr>
          <w:rFonts w:asciiTheme="minorHAnsi" w:hAnsiTheme="minorHAnsi" w:cstheme="minorHAnsi"/>
          <w:color w:val="auto"/>
          <w:sz w:val="32"/>
          <w:szCs w:val="32"/>
        </w:rPr>
      </w:pPr>
      <w:r w:rsidRPr="00C93CC3">
        <w:rPr>
          <w:rFonts w:asciiTheme="minorHAnsi" w:hAnsiTheme="minorHAnsi" w:cstheme="minorHAnsi"/>
          <w:bCs/>
          <w:sz w:val="28"/>
          <w:szCs w:val="28"/>
        </w:rPr>
        <w:t>Bug analysis and fixing.</w:t>
      </w:r>
    </w:p>
    <w:p w14:paraId="0C83DB71" w14:textId="77777777" w:rsidR="6AC2DF28" w:rsidRPr="00006AA2" w:rsidRDefault="6AC2DF28" w:rsidP="6AC2DF28">
      <w:pPr>
        <w:pStyle w:val="Normal0"/>
        <w:rPr>
          <w:rFonts w:asciiTheme="minorHAnsi" w:eastAsia="Verdana" w:hAnsiTheme="minorHAnsi" w:cstheme="minorHAnsi"/>
          <w:b/>
          <w:bCs/>
          <w:sz w:val="28"/>
          <w:szCs w:val="28"/>
          <w:u w:val="single"/>
        </w:rPr>
      </w:pPr>
    </w:p>
    <w:p w14:paraId="398631FA" w14:textId="77777777" w:rsidR="00BA56B6" w:rsidRDefault="00BA56B6" w:rsidP="007E1A8B">
      <w:pPr>
        <w:spacing w:before="150" w:after="75" w:line="234" w:lineRule="atLeast"/>
        <w:rPr>
          <w:rFonts w:ascii="Verdana" w:hAnsi="Verdana" w:cs="Arial"/>
          <w:b/>
          <w:bCs/>
          <w:color w:val="auto"/>
          <w:sz w:val="20"/>
          <w:szCs w:val="20"/>
          <w:u w:val="single"/>
        </w:rPr>
      </w:pPr>
    </w:p>
    <w:p w14:paraId="6C3818F0" w14:textId="7BE970FA" w:rsidR="00866CC8" w:rsidRPr="00006AA2" w:rsidRDefault="0090279A" w:rsidP="00006AA2">
      <w:pPr>
        <w:spacing w:line="360" w:lineRule="auto"/>
        <w:ind w:left="7920"/>
        <w:rPr>
          <w:rFonts w:ascii="Arial" w:eastAsia="Verdana" w:hAnsi="Arial" w:cs="Arial"/>
          <w:b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19637" wp14:editId="3F2B51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A2">
        <w:rPr>
          <w:rFonts w:ascii="Arial" w:eastAsia="Verdana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006AA2" w:rsidRPr="00006AA2">
        <w:rPr>
          <w:rFonts w:ascii="Arial" w:eastAsia="Verdana" w:hAnsi="Arial" w:cs="Arial"/>
          <w:b/>
          <w:color w:val="auto"/>
          <w:sz w:val="20"/>
          <w:szCs w:val="20"/>
        </w:rPr>
        <w:t xml:space="preserve"> </w:t>
      </w:r>
      <w:r w:rsidR="00006AA2" w:rsidRPr="00006AA2">
        <w:rPr>
          <w:rFonts w:ascii="Arial" w:eastAsia="Verdana" w:hAnsi="Arial" w:cs="Arial"/>
          <w:b/>
          <w:color w:val="auto"/>
          <w:sz w:val="32"/>
          <w:szCs w:val="32"/>
        </w:rPr>
        <w:t>Bhavirth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8C8C88" wp14:editId="06B530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CC8" w:rsidRPr="00006AA2" w:rsidSect="00DF39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5B46E44"/>
    <w:multiLevelType w:val="hybridMultilevel"/>
    <w:tmpl w:val="E5F69ABE"/>
    <w:lvl w:ilvl="0" w:tplc="7C34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ED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E9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24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C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E3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3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64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46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70B72"/>
    <w:multiLevelType w:val="hybridMultilevel"/>
    <w:tmpl w:val="972E2D9C"/>
    <w:lvl w:ilvl="0" w:tplc="DE80630A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D374C394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A2AAD7F6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B72ED9E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3EC4FC8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44D61F2A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D8EEB1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7D40980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9EB03864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538380E"/>
    <w:multiLevelType w:val="hybridMultilevel"/>
    <w:tmpl w:val="526A352C"/>
    <w:lvl w:ilvl="0" w:tplc="D7C0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2E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28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0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7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EA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B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E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A0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C3"/>
    <w:multiLevelType w:val="hybridMultilevel"/>
    <w:tmpl w:val="4CF4A8B2"/>
    <w:lvl w:ilvl="0" w:tplc="61928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E7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85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C4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7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A3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A7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0E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21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1A3"/>
    <w:multiLevelType w:val="hybridMultilevel"/>
    <w:tmpl w:val="A086AAD0"/>
    <w:lvl w:ilvl="0" w:tplc="4D50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28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07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2B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40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48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AB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6B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8F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BC1"/>
    <w:multiLevelType w:val="hybridMultilevel"/>
    <w:tmpl w:val="146A8986"/>
    <w:lvl w:ilvl="0" w:tplc="FC527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0D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A2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6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E9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68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C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7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0F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10124"/>
    <w:multiLevelType w:val="hybridMultilevel"/>
    <w:tmpl w:val="030AF736"/>
    <w:lvl w:ilvl="0" w:tplc="925E9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84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3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D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2C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67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CA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8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41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0004"/>
    <w:multiLevelType w:val="hybridMultilevel"/>
    <w:tmpl w:val="AA0C3E36"/>
    <w:lvl w:ilvl="0" w:tplc="5150E9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0E3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27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1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83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20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69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60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E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4D3C"/>
    <w:multiLevelType w:val="hybridMultilevel"/>
    <w:tmpl w:val="5720E40E"/>
    <w:lvl w:ilvl="0" w:tplc="FE26C0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A651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78F9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665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DADB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B808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9C6F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E810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9086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8625F"/>
    <w:multiLevelType w:val="hybridMultilevel"/>
    <w:tmpl w:val="5BCAA638"/>
    <w:lvl w:ilvl="0" w:tplc="FDA09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902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8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0D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2C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A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D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05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647A"/>
    <w:multiLevelType w:val="hybridMultilevel"/>
    <w:tmpl w:val="F04A101C"/>
    <w:lvl w:ilvl="0" w:tplc="B9349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181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4B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B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7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6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E3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6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68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72237"/>
    <w:multiLevelType w:val="hybridMultilevel"/>
    <w:tmpl w:val="BABEC3DE"/>
    <w:lvl w:ilvl="0" w:tplc="959AA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07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23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6F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44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49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23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63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8E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F1BD0"/>
    <w:multiLevelType w:val="hybridMultilevel"/>
    <w:tmpl w:val="5D5CF99C"/>
    <w:lvl w:ilvl="0" w:tplc="5FD83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30D8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F4E8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686C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2ED9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26F1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A85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F605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5EEF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051986"/>
    <w:multiLevelType w:val="hybridMultilevel"/>
    <w:tmpl w:val="B9207E22"/>
    <w:lvl w:ilvl="0" w:tplc="5A340730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E38D216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549E99CE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3C45AC2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337A517C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799273C2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5652DC3C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664ABBEA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768EBAC0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179926895">
    <w:abstractNumId w:val="0"/>
  </w:num>
  <w:num w:numId="2" w16cid:durableId="26219489">
    <w:abstractNumId w:val="1"/>
  </w:num>
  <w:num w:numId="3" w16cid:durableId="2052150305">
    <w:abstractNumId w:val="2"/>
  </w:num>
  <w:num w:numId="4" w16cid:durableId="415059894">
    <w:abstractNumId w:val="3"/>
  </w:num>
  <w:num w:numId="5" w16cid:durableId="1959330690">
    <w:abstractNumId w:val="4"/>
  </w:num>
  <w:num w:numId="6" w16cid:durableId="783615068">
    <w:abstractNumId w:val="10"/>
  </w:num>
  <w:num w:numId="7" w16cid:durableId="240483300">
    <w:abstractNumId w:val="16"/>
  </w:num>
  <w:num w:numId="8" w16cid:durableId="847451900">
    <w:abstractNumId w:val="11"/>
  </w:num>
  <w:num w:numId="9" w16cid:durableId="1038974238">
    <w:abstractNumId w:val="7"/>
  </w:num>
  <w:num w:numId="10" w16cid:durableId="792019942">
    <w:abstractNumId w:val="15"/>
  </w:num>
  <w:num w:numId="11" w16cid:durableId="1535728384">
    <w:abstractNumId w:val="13"/>
  </w:num>
  <w:num w:numId="12" w16cid:durableId="1917126659">
    <w:abstractNumId w:val="5"/>
  </w:num>
  <w:num w:numId="13" w16cid:durableId="1195464719">
    <w:abstractNumId w:val="17"/>
  </w:num>
  <w:num w:numId="14" w16cid:durableId="402534641">
    <w:abstractNumId w:val="18"/>
  </w:num>
  <w:num w:numId="15" w16cid:durableId="1872260021">
    <w:abstractNumId w:val="9"/>
  </w:num>
  <w:num w:numId="16" w16cid:durableId="985013532">
    <w:abstractNumId w:val="8"/>
  </w:num>
  <w:num w:numId="17" w16cid:durableId="1604416111">
    <w:abstractNumId w:val="6"/>
  </w:num>
  <w:num w:numId="18" w16cid:durableId="215704793">
    <w:abstractNumId w:val="12"/>
  </w:num>
  <w:num w:numId="19" w16cid:durableId="304166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6AA2"/>
    <w:rsid w:val="0000765A"/>
    <w:rsid w:val="000118CA"/>
    <w:rsid w:val="0001255C"/>
    <w:rsid w:val="00016445"/>
    <w:rsid w:val="00016977"/>
    <w:rsid w:val="00021055"/>
    <w:rsid w:val="00041A4D"/>
    <w:rsid w:val="0005661E"/>
    <w:rsid w:val="00080457"/>
    <w:rsid w:val="00085DC1"/>
    <w:rsid w:val="00091F4F"/>
    <w:rsid w:val="00095D30"/>
    <w:rsid w:val="000C0DC9"/>
    <w:rsid w:val="000D4085"/>
    <w:rsid w:val="000E5D0F"/>
    <w:rsid w:val="00105C53"/>
    <w:rsid w:val="00116D75"/>
    <w:rsid w:val="001246BC"/>
    <w:rsid w:val="001260DB"/>
    <w:rsid w:val="001365DF"/>
    <w:rsid w:val="00140835"/>
    <w:rsid w:val="00145277"/>
    <w:rsid w:val="00154039"/>
    <w:rsid w:val="00155AA3"/>
    <w:rsid w:val="00160514"/>
    <w:rsid w:val="001653A3"/>
    <w:rsid w:val="0017085D"/>
    <w:rsid w:val="00183876"/>
    <w:rsid w:val="0019383D"/>
    <w:rsid w:val="001B240D"/>
    <w:rsid w:val="001B5A0B"/>
    <w:rsid w:val="001C35BC"/>
    <w:rsid w:val="001D0A4F"/>
    <w:rsid w:val="001D0C52"/>
    <w:rsid w:val="001F4FBB"/>
    <w:rsid w:val="00204055"/>
    <w:rsid w:val="00207D48"/>
    <w:rsid w:val="0021186C"/>
    <w:rsid w:val="002520FB"/>
    <w:rsid w:val="00274283"/>
    <w:rsid w:val="00276713"/>
    <w:rsid w:val="002812F1"/>
    <w:rsid w:val="00281D5A"/>
    <w:rsid w:val="00283992"/>
    <w:rsid w:val="00285101"/>
    <w:rsid w:val="00285A41"/>
    <w:rsid w:val="00296FA3"/>
    <w:rsid w:val="002A0194"/>
    <w:rsid w:val="002A7519"/>
    <w:rsid w:val="002C190D"/>
    <w:rsid w:val="002C2C9F"/>
    <w:rsid w:val="002C6625"/>
    <w:rsid w:val="002D35DF"/>
    <w:rsid w:val="002D5DB8"/>
    <w:rsid w:val="003056CD"/>
    <w:rsid w:val="003124CA"/>
    <w:rsid w:val="003244C3"/>
    <w:rsid w:val="00326E87"/>
    <w:rsid w:val="00337270"/>
    <w:rsid w:val="00337A58"/>
    <w:rsid w:val="0034139B"/>
    <w:rsid w:val="00353782"/>
    <w:rsid w:val="003724C5"/>
    <w:rsid w:val="00373363"/>
    <w:rsid w:val="00375AB4"/>
    <w:rsid w:val="00375F31"/>
    <w:rsid w:val="00377A73"/>
    <w:rsid w:val="00394798"/>
    <w:rsid w:val="003A6845"/>
    <w:rsid w:val="003B1597"/>
    <w:rsid w:val="003B52DA"/>
    <w:rsid w:val="003D0844"/>
    <w:rsid w:val="003D3879"/>
    <w:rsid w:val="003E7924"/>
    <w:rsid w:val="00411E65"/>
    <w:rsid w:val="00413978"/>
    <w:rsid w:val="00427346"/>
    <w:rsid w:val="0046260C"/>
    <w:rsid w:val="00465C4A"/>
    <w:rsid w:val="0047079F"/>
    <w:rsid w:val="004725C7"/>
    <w:rsid w:val="0047579E"/>
    <w:rsid w:val="00492222"/>
    <w:rsid w:val="00496463"/>
    <w:rsid w:val="004A5A89"/>
    <w:rsid w:val="004B169F"/>
    <w:rsid w:val="004D12CB"/>
    <w:rsid w:val="004D4DBC"/>
    <w:rsid w:val="004F477E"/>
    <w:rsid w:val="00500053"/>
    <w:rsid w:val="00511240"/>
    <w:rsid w:val="005209D3"/>
    <w:rsid w:val="0054583E"/>
    <w:rsid w:val="005468CF"/>
    <w:rsid w:val="00564450"/>
    <w:rsid w:val="00571290"/>
    <w:rsid w:val="00593A8D"/>
    <w:rsid w:val="005A12C0"/>
    <w:rsid w:val="005A2071"/>
    <w:rsid w:val="005B5F64"/>
    <w:rsid w:val="005D036E"/>
    <w:rsid w:val="005D1D3A"/>
    <w:rsid w:val="005D2A6F"/>
    <w:rsid w:val="005D743B"/>
    <w:rsid w:val="005F3DFE"/>
    <w:rsid w:val="00600F55"/>
    <w:rsid w:val="00626BA9"/>
    <w:rsid w:val="00632B68"/>
    <w:rsid w:val="006432BE"/>
    <w:rsid w:val="006511A3"/>
    <w:rsid w:val="006514E9"/>
    <w:rsid w:val="006663C5"/>
    <w:rsid w:val="00685053"/>
    <w:rsid w:val="00694CED"/>
    <w:rsid w:val="00694E3E"/>
    <w:rsid w:val="006A2E57"/>
    <w:rsid w:val="006A6EA4"/>
    <w:rsid w:val="006B0580"/>
    <w:rsid w:val="006B2C30"/>
    <w:rsid w:val="006C2B74"/>
    <w:rsid w:val="006C3147"/>
    <w:rsid w:val="006C3150"/>
    <w:rsid w:val="006D0D0D"/>
    <w:rsid w:val="006E0E2C"/>
    <w:rsid w:val="006E6FEA"/>
    <w:rsid w:val="006E7D0D"/>
    <w:rsid w:val="006F0E6D"/>
    <w:rsid w:val="006F3DE8"/>
    <w:rsid w:val="006F5D5E"/>
    <w:rsid w:val="007237D3"/>
    <w:rsid w:val="00723F7A"/>
    <w:rsid w:val="007244BC"/>
    <w:rsid w:val="00724C72"/>
    <w:rsid w:val="00732586"/>
    <w:rsid w:val="00746030"/>
    <w:rsid w:val="00751D0D"/>
    <w:rsid w:val="00753156"/>
    <w:rsid w:val="007547FF"/>
    <w:rsid w:val="00776B0E"/>
    <w:rsid w:val="00781CC5"/>
    <w:rsid w:val="007905CF"/>
    <w:rsid w:val="00790660"/>
    <w:rsid w:val="00792317"/>
    <w:rsid w:val="007A6F29"/>
    <w:rsid w:val="007A7058"/>
    <w:rsid w:val="007C0518"/>
    <w:rsid w:val="007D580C"/>
    <w:rsid w:val="007E1A8B"/>
    <w:rsid w:val="007E5F00"/>
    <w:rsid w:val="007F39CC"/>
    <w:rsid w:val="007F6442"/>
    <w:rsid w:val="0080080B"/>
    <w:rsid w:val="00812AFC"/>
    <w:rsid w:val="008170B9"/>
    <w:rsid w:val="00862B80"/>
    <w:rsid w:val="00865362"/>
    <w:rsid w:val="0086547B"/>
    <w:rsid w:val="00866CC8"/>
    <w:rsid w:val="00897FD1"/>
    <w:rsid w:val="008B041B"/>
    <w:rsid w:val="008B19EE"/>
    <w:rsid w:val="008C2213"/>
    <w:rsid w:val="008D0C82"/>
    <w:rsid w:val="008E5D46"/>
    <w:rsid w:val="0090279A"/>
    <w:rsid w:val="0092591C"/>
    <w:rsid w:val="009300A1"/>
    <w:rsid w:val="00940817"/>
    <w:rsid w:val="00941AAD"/>
    <w:rsid w:val="00943B15"/>
    <w:rsid w:val="0095362E"/>
    <w:rsid w:val="00962106"/>
    <w:rsid w:val="009649A1"/>
    <w:rsid w:val="00984C80"/>
    <w:rsid w:val="00992319"/>
    <w:rsid w:val="00992F4C"/>
    <w:rsid w:val="009B0659"/>
    <w:rsid w:val="009B25C0"/>
    <w:rsid w:val="009C2FD9"/>
    <w:rsid w:val="009D54F2"/>
    <w:rsid w:val="00A043B6"/>
    <w:rsid w:val="00A05C60"/>
    <w:rsid w:val="00A16908"/>
    <w:rsid w:val="00A31F60"/>
    <w:rsid w:val="00A32171"/>
    <w:rsid w:val="00A3703B"/>
    <w:rsid w:val="00A42046"/>
    <w:rsid w:val="00A42A52"/>
    <w:rsid w:val="00A440DD"/>
    <w:rsid w:val="00A45F3B"/>
    <w:rsid w:val="00A47F23"/>
    <w:rsid w:val="00A52383"/>
    <w:rsid w:val="00A73280"/>
    <w:rsid w:val="00A817BE"/>
    <w:rsid w:val="00AB0B60"/>
    <w:rsid w:val="00AD4F0C"/>
    <w:rsid w:val="00AD4FF9"/>
    <w:rsid w:val="00AD7B0F"/>
    <w:rsid w:val="00AE4DA2"/>
    <w:rsid w:val="00B02672"/>
    <w:rsid w:val="00B21BBA"/>
    <w:rsid w:val="00B4748D"/>
    <w:rsid w:val="00B560E7"/>
    <w:rsid w:val="00B72A71"/>
    <w:rsid w:val="00B7588B"/>
    <w:rsid w:val="00B83D2E"/>
    <w:rsid w:val="00BA4F27"/>
    <w:rsid w:val="00BA56B6"/>
    <w:rsid w:val="00BB0154"/>
    <w:rsid w:val="00BB0333"/>
    <w:rsid w:val="00BB3256"/>
    <w:rsid w:val="00BB405F"/>
    <w:rsid w:val="00BB5739"/>
    <w:rsid w:val="00BC5F19"/>
    <w:rsid w:val="00BE48EE"/>
    <w:rsid w:val="00BF3A03"/>
    <w:rsid w:val="00C12C62"/>
    <w:rsid w:val="00C201F1"/>
    <w:rsid w:val="00C20BBB"/>
    <w:rsid w:val="00C35926"/>
    <w:rsid w:val="00C40935"/>
    <w:rsid w:val="00C473A8"/>
    <w:rsid w:val="00C4750E"/>
    <w:rsid w:val="00C47BE9"/>
    <w:rsid w:val="00C53AFE"/>
    <w:rsid w:val="00C651A9"/>
    <w:rsid w:val="00C6771F"/>
    <w:rsid w:val="00C73D16"/>
    <w:rsid w:val="00C80BAD"/>
    <w:rsid w:val="00C81BE7"/>
    <w:rsid w:val="00C85BE7"/>
    <w:rsid w:val="00C90FAD"/>
    <w:rsid w:val="00C93CC3"/>
    <w:rsid w:val="00CA30EF"/>
    <w:rsid w:val="00CB0B4F"/>
    <w:rsid w:val="00CB4C5B"/>
    <w:rsid w:val="00CB7EBE"/>
    <w:rsid w:val="00CC1864"/>
    <w:rsid w:val="00CC2D7A"/>
    <w:rsid w:val="00CD61E2"/>
    <w:rsid w:val="00CE16E3"/>
    <w:rsid w:val="00D01DB8"/>
    <w:rsid w:val="00D10BCB"/>
    <w:rsid w:val="00D26058"/>
    <w:rsid w:val="00D37559"/>
    <w:rsid w:val="00D40997"/>
    <w:rsid w:val="00D55888"/>
    <w:rsid w:val="00D608D5"/>
    <w:rsid w:val="00D61C1D"/>
    <w:rsid w:val="00D81C0C"/>
    <w:rsid w:val="00D861ED"/>
    <w:rsid w:val="00D86F39"/>
    <w:rsid w:val="00D906BE"/>
    <w:rsid w:val="00DA37B3"/>
    <w:rsid w:val="00DB4A25"/>
    <w:rsid w:val="00DB51AB"/>
    <w:rsid w:val="00DC12B2"/>
    <w:rsid w:val="00DC2DEC"/>
    <w:rsid w:val="00DC4CA5"/>
    <w:rsid w:val="00DC6A45"/>
    <w:rsid w:val="00DF39C6"/>
    <w:rsid w:val="00E02E6D"/>
    <w:rsid w:val="00E04EA7"/>
    <w:rsid w:val="00E05A98"/>
    <w:rsid w:val="00E06B40"/>
    <w:rsid w:val="00E06ED9"/>
    <w:rsid w:val="00E15BD7"/>
    <w:rsid w:val="00E42E18"/>
    <w:rsid w:val="00E43E95"/>
    <w:rsid w:val="00E46981"/>
    <w:rsid w:val="00E53DED"/>
    <w:rsid w:val="00E54C69"/>
    <w:rsid w:val="00E60CBC"/>
    <w:rsid w:val="00E62013"/>
    <w:rsid w:val="00E76F8A"/>
    <w:rsid w:val="00E8213B"/>
    <w:rsid w:val="00E866F9"/>
    <w:rsid w:val="00E95F0F"/>
    <w:rsid w:val="00E96DD8"/>
    <w:rsid w:val="00EA149D"/>
    <w:rsid w:val="00EB4443"/>
    <w:rsid w:val="00EC6ACE"/>
    <w:rsid w:val="00EC7730"/>
    <w:rsid w:val="00EE306D"/>
    <w:rsid w:val="00EE4B86"/>
    <w:rsid w:val="00EE5CFC"/>
    <w:rsid w:val="00F14CCC"/>
    <w:rsid w:val="00F31696"/>
    <w:rsid w:val="00F32455"/>
    <w:rsid w:val="00F40B75"/>
    <w:rsid w:val="00F447E5"/>
    <w:rsid w:val="00F61594"/>
    <w:rsid w:val="00F64606"/>
    <w:rsid w:val="00F725C1"/>
    <w:rsid w:val="00F73D98"/>
    <w:rsid w:val="00F869E2"/>
    <w:rsid w:val="00F91B60"/>
    <w:rsid w:val="00F96EA2"/>
    <w:rsid w:val="00F97FF9"/>
    <w:rsid w:val="00FA1D7F"/>
    <w:rsid w:val="00FB22AC"/>
    <w:rsid w:val="00FB7786"/>
    <w:rsid w:val="00FC63C6"/>
    <w:rsid w:val="00FC7152"/>
    <w:rsid w:val="00FE2332"/>
    <w:rsid w:val="00FE5D38"/>
    <w:rsid w:val="6AC2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EE51"/>
  <w15:docId w15:val="{DA8C6B9E-EFC3-4827-B28D-A11395C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9C6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DF39C6"/>
    <w:pPr>
      <w:spacing w:before="480"/>
      <w:ind w:left="432" w:hanging="432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rsid w:val="00DF39C6"/>
    <w:pPr>
      <w:spacing w:before="360" w:after="360" w:line="360" w:lineRule="auto"/>
      <w:ind w:left="2160" w:hanging="360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Heading3">
    <w:name w:val="heading 3"/>
    <w:basedOn w:val="Normal"/>
    <w:next w:val="Normal"/>
    <w:rsid w:val="00DF39C6"/>
    <w:pPr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DF39C6"/>
    <w:pPr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rsid w:val="00DF39C6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DF39C6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39C6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</w:rPr>
  </w:style>
  <w:style w:type="character" w:customStyle="1" w:styleId="WW8Num1z1">
    <w:name w:val="WW8Num1z1"/>
    <w:rsid w:val="00DF39C6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</w:rPr>
  </w:style>
  <w:style w:type="character" w:customStyle="1" w:styleId="WW8Num2z0">
    <w:name w:val="WW8Num2z0"/>
    <w:rsid w:val="00DF39C6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</w:rPr>
  </w:style>
  <w:style w:type="character" w:customStyle="1" w:styleId="WW8Num2z1">
    <w:name w:val="WW8Num2z1"/>
    <w:rsid w:val="00DF39C6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</w:rPr>
  </w:style>
  <w:style w:type="character" w:customStyle="1" w:styleId="WW8Num3z0">
    <w:name w:val="WW8Num3z0"/>
    <w:rsid w:val="00DF39C6"/>
    <w:rPr>
      <w:rFonts w:ascii="Symbol" w:hAnsi="Symbol" w:cs="Symbol"/>
    </w:rPr>
  </w:style>
  <w:style w:type="character" w:customStyle="1" w:styleId="WW8Num3z1">
    <w:name w:val="WW8Num3z1"/>
    <w:rsid w:val="00DF39C6"/>
    <w:rPr>
      <w:rFonts w:ascii="Courier New" w:hAnsi="Courier New" w:cs="Courier New"/>
    </w:rPr>
  </w:style>
  <w:style w:type="character" w:customStyle="1" w:styleId="WW8Num3z2">
    <w:name w:val="WW8Num3z2"/>
    <w:rsid w:val="00DF39C6"/>
    <w:rPr>
      <w:rFonts w:ascii="Wingdings" w:hAnsi="Wingdings" w:cs="Wingdings"/>
    </w:rPr>
  </w:style>
  <w:style w:type="character" w:customStyle="1" w:styleId="WW8Num4z0">
    <w:name w:val="WW8Num4z0"/>
    <w:rsid w:val="00DF39C6"/>
    <w:rPr>
      <w:rFonts w:ascii="Wingdings" w:eastAsia="Verdana" w:hAnsi="Wingdings" w:cs="Wingdings"/>
      <w:color w:val="auto"/>
      <w:sz w:val="20"/>
      <w:szCs w:val="20"/>
    </w:rPr>
  </w:style>
  <w:style w:type="character" w:customStyle="1" w:styleId="WW8Num4z1">
    <w:name w:val="WW8Num4z1"/>
    <w:rsid w:val="00DF39C6"/>
    <w:rPr>
      <w:rFonts w:ascii="Courier New" w:hAnsi="Courier New" w:cs="Courier New"/>
    </w:rPr>
  </w:style>
  <w:style w:type="character" w:customStyle="1" w:styleId="WW8Num4z3">
    <w:name w:val="WW8Num4z3"/>
    <w:rsid w:val="00DF39C6"/>
    <w:rPr>
      <w:rFonts w:ascii="Symbol" w:hAnsi="Symbol" w:cs="Symbol"/>
    </w:rPr>
  </w:style>
  <w:style w:type="character" w:customStyle="1" w:styleId="WW8Num5z0">
    <w:name w:val="WW8Num5z0"/>
    <w:rsid w:val="00DF39C6"/>
    <w:rPr>
      <w:rFonts w:ascii="Symbol" w:hAnsi="Symbol" w:cs="Symbol"/>
    </w:rPr>
  </w:style>
  <w:style w:type="character" w:customStyle="1" w:styleId="WW8Num5z1">
    <w:name w:val="WW8Num5z1"/>
    <w:rsid w:val="00DF39C6"/>
    <w:rPr>
      <w:rFonts w:ascii="Courier New" w:hAnsi="Courier New" w:cs="Courier New"/>
    </w:rPr>
  </w:style>
  <w:style w:type="character" w:customStyle="1" w:styleId="WW8Num5z2">
    <w:name w:val="WW8Num5z2"/>
    <w:rsid w:val="00DF39C6"/>
    <w:rPr>
      <w:rFonts w:ascii="Wingdings" w:hAnsi="Wingdings" w:cs="Wingdings"/>
    </w:rPr>
  </w:style>
  <w:style w:type="character" w:customStyle="1" w:styleId="WW8Num6z0">
    <w:name w:val="WW8Num6z0"/>
    <w:rsid w:val="00DF39C6"/>
    <w:rPr>
      <w:rFonts w:ascii="Symbol" w:hAnsi="Symbol" w:cs="Symbol"/>
      <w:sz w:val="20"/>
      <w:szCs w:val="20"/>
    </w:rPr>
  </w:style>
  <w:style w:type="character" w:customStyle="1" w:styleId="WW8Num6z1">
    <w:name w:val="WW8Num6z1"/>
    <w:rsid w:val="00DF39C6"/>
    <w:rPr>
      <w:rFonts w:ascii="Courier New" w:hAnsi="Courier New" w:cs="Courier New"/>
    </w:rPr>
  </w:style>
  <w:style w:type="character" w:customStyle="1" w:styleId="WW8Num6z2">
    <w:name w:val="WW8Num6z2"/>
    <w:rsid w:val="00DF39C6"/>
    <w:rPr>
      <w:rFonts w:ascii="Wingdings" w:hAnsi="Wingdings" w:cs="Wingdings"/>
    </w:rPr>
  </w:style>
  <w:style w:type="character" w:customStyle="1" w:styleId="WW8Num7z0">
    <w:name w:val="WW8Num7z0"/>
    <w:rsid w:val="00DF39C6"/>
    <w:rPr>
      <w:rFonts w:ascii="Symbol" w:hAnsi="Symbol" w:cs="Symbol"/>
    </w:rPr>
  </w:style>
  <w:style w:type="character" w:customStyle="1" w:styleId="WW8Num7z1">
    <w:name w:val="WW8Num7z1"/>
    <w:rsid w:val="00DF39C6"/>
    <w:rPr>
      <w:rFonts w:ascii="Courier New" w:hAnsi="Courier New" w:cs="Courier New"/>
    </w:rPr>
  </w:style>
  <w:style w:type="character" w:customStyle="1" w:styleId="WW8Num7z2">
    <w:name w:val="WW8Num7z2"/>
    <w:rsid w:val="00DF39C6"/>
    <w:rPr>
      <w:rFonts w:ascii="Wingdings" w:hAnsi="Wingdings" w:cs="Wingdings"/>
    </w:rPr>
  </w:style>
  <w:style w:type="character" w:customStyle="1" w:styleId="DefaultParagraphFont0">
    <w:name w:val="Default Paragraph Font0"/>
    <w:rsid w:val="00DF39C6"/>
  </w:style>
  <w:style w:type="character" w:customStyle="1" w:styleId="BodyTextChar">
    <w:name w:val="Body Text Char"/>
    <w:rsid w:val="00DF39C6"/>
    <w:rPr>
      <w:sz w:val="24"/>
      <w:szCs w:val="24"/>
    </w:rPr>
  </w:style>
  <w:style w:type="character" w:customStyle="1" w:styleId="InternetLink">
    <w:name w:val="Internet Link"/>
    <w:rsid w:val="00DF39C6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DF39C6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DF39C6"/>
    <w:pPr>
      <w:jc w:val="both"/>
    </w:pPr>
    <w:rPr>
      <w:color w:val="auto"/>
    </w:rPr>
  </w:style>
  <w:style w:type="paragraph" w:styleId="List">
    <w:name w:val="List"/>
    <w:basedOn w:val="Textbody"/>
    <w:rsid w:val="00DF39C6"/>
    <w:rPr>
      <w:rFonts w:cs="Mangal"/>
    </w:rPr>
  </w:style>
  <w:style w:type="paragraph" w:styleId="Caption">
    <w:name w:val="caption"/>
    <w:basedOn w:val="Normal"/>
    <w:rsid w:val="00DF39C6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F39C6"/>
    <w:rPr>
      <w:rFonts w:cs="Mangal"/>
    </w:rPr>
  </w:style>
  <w:style w:type="paragraph" w:styleId="ListParagraph">
    <w:name w:val="List Paragraph"/>
    <w:basedOn w:val="Normal"/>
    <w:uiPriority w:val="34"/>
    <w:qFormat/>
    <w:rsid w:val="00DF39C6"/>
    <w:pPr>
      <w:ind w:left="720"/>
    </w:pPr>
  </w:style>
  <w:style w:type="paragraph" w:styleId="NormalWeb">
    <w:name w:val="Normal (Web)"/>
    <w:basedOn w:val="Normal"/>
    <w:rsid w:val="00DF39C6"/>
    <w:pPr>
      <w:spacing w:before="280" w:after="280"/>
    </w:pPr>
    <w:rPr>
      <w:color w:val="auto"/>
    </w:rPr>
  </w:style>
  <w:style w:type="character" w:styleId="Hyperlink">
    <w:name w:val="Hyperlink"/>
    <w:uiPriority w:val="99"/>
    <w:unhideWhenUsed/>
    <w:rsid w:val="000E5D0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4E3E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C20BBB"/>
    <w:rPr>
      <w:color w:val="605E5C"/>
      <w:shd w:val="clear" w:color="auto" w:fill="E1DFDD"/>
    </w:rPr>
  </w:style>
  <w:style w:type="paragraph" w:customStyle="1" w:styleId="Normal0">
    <w:name w:val="Normal_0"/>
    <w:qFormat/>
    <w:rsid w:val="00DF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terms/i/internalcontro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vestopedia.com/terms/a/audi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mid-cap-esg-investing-522578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il2faisal786@gmail.com" TargetMode="External"/><Relationship Id="rId10" Type="http://schemas.openxmlformats.org/officeDocument/2006/relationships/image" Target="https://rdxfootmark.naukri.com/v2/track/openCv?trackingInfo=4a7e87b4e1beef792b8167be78857f6a134f530e18705c4458440321091b5b58110a110b19405f5a0f4356014b4450530401195c1333471b1b1114455c5a08554f011503504e1c180c571833471b1b0511435e5e01595601514841481f0f2b561358191b195115495d0c00584e4209430247460c590858184508105042445b0c0f054e4108120211474a411b1213471b1b1114435b5c0e5642150c14115c6&amp;docType=docx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3c05d58ee13a73818675e84417aa0e11134f530e18705c4458440321091b5b58120b140716475d5d084356014b4450530401195c1333471b1b1115485e5a0f5042011503504e1c180c571833471b1b0714465c5e0f595601514841481f0f2b561358191b195115495d0c00584e4209430247460c590858184508105042445b0c0f054e4108120211474a411b1213471b1b111443595909534e110e19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Faisal</dc:creator>
  <cp:lastModifiedBy>Kalyan Kumar Madalam</cp:lastModifiedBy>
  <cp:revision>2</cp:revision>
  <cp:lastPrinted>1899-12-31T18:30:00Z</cp:lastPrinted>
  <dcterms:created xsi:type="dcterms:W3CDTF">2022-06-21T06:07:00Z</dcterms:created>
  <dcterms:modified xsi:type="dcterms:W3CDTF">2022-06-21T06:07:00Z</dcterms:modified>
</cp:coreProperties>
</file>