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08"/>
        <w:tblW w:w="5000" w:type="pct"/>
        <w:tblInd w:w="0" w:type="dxa"/>
        <w:tblLayout w:type="autofit"/>
        <w:tblCellMar>
          <w:top w:w="0" w:type="dxa"/>
          <w:left w:w="0" w:type="dxa"/>
          <w:bottom w:w="115" w:type="dxa"/>
          <w:right w:w="0" w:type="dxa"/>
        </w:tblCellMar>
      </w:tblPr>
      <w:tblGrid>
        <w:gridCol w:w="9360"/>
      </w:tblGrid>
      <w:tr>
        <w:tblPrEx>
          <w:tblCellMar>
            <w:top w:w="0" w:type="dxa"/>
            <w:left w:w="0" w:type="dxa"/>
            <w:bottom w:w="115" w:type="dxa"/>
            <w:right w:w="0" w:type="dxa"/>
          </w:tblCellMar>
        </w:tblPrEx>
        <w:trPr>
          <w:trHeight w:val="1800" w:hRule="exact"/>
        </w:trPr>
        <w:tc>
          <w:tcPr>
            <w:tcW w:w="9360" w:type="dxa"/>
            <w:tcMar>
              <w:top w:w="0" w:type="dxa"/>
              <w:bottom w:w="0" w:type="dxa"/>
            </w:tcMar>
          </w:tcPr>
          <w:p>
            <w:pPr>
              <w:pStyle w:val="137"/>
              <w:rPr>
                <w:sz w:val="36"/>
                <w:szCs w:val="36"/>
              </w:rPr>
            </w:pPr>
            <w:r>
              <w:rPr>
                <w:sz w:val="36"/>
                <w:szCs w:val="36"/>
              </w:rPr>
              <w:t>Kumaresh p</w:t>
            </w:r>
          </w:p>
          <w:p>
            <w:pPr>
              <w:pStyle w:val="251"/>
              <w:contextualSpacing/>
            </w:pPr>
            <w:r>
              <w:t xml:space="preserve">Bengaluru · +91-8431051281 </w:t>
            </w:r>
          </w:p>
          <w:p>
            <w:pPr>
              <w:pStyle w:val="251"/>
              <w:contextualSpacing w:val="0"/>
            </w:pPr>
          </w:p>
          <w:p>
            <w:pPr>
              <w:contextualSpacing/>
            </w:pPr>
            <w:r>
              <w:t xml:space="preserve">                                                                   </w:t>
            </w:r>
            <w:r>
              <w:fldChar w:fldCharType="begin"/>
            </w:r>
            <w:r>
              <w:instrText xml:space="preserve"> HYPERLINK "mailto:kumareshpichai@gmail.com" </w:instrText>
            </w:r>
            <w:r>
              <w:fldChar w:fldCharType="separate"/>
            </w:r>
            <w:r>
              <w:rPr>
                <w:rStyle w:val="50"/>
              </w:rPr>
              <w:t>kumareshpichai@gmail.com</w:t>
            </w:r>
            <w:r>
              <w:rPr>
                <w:rStyle w:val="50"/>
              </w:rPr>
              <w:fldChar w:fldCharType="end"/>
            </w:r>
            <w:r>
              <w:t xml:space="preserve"> </w:t>
            </w:r>
            <w:r>
              <w:rPr>
                <w:b/>
              </w:rPr>
              <w:t xml:space="preserve">           </w:t>
            </w:r>
          </w:p>
        </w:tc>
      </w:tr>
      <w:tr>
        <w:tblPrEx>
          <w:tblCellMar>
            <w:top w:w="0" w:type="dxa"/>
            <w:left w:w="0" w:type="dxa"/>
            <w:bottom w:w="115" w:type="dxa"/>
            <w:right w:w="0" w:type="dxa"/>
          </w:tblCellMar>
        </w:tblPrEx>
        <w:tc>
          <w:tcPr>
            <w:tcW w:w="9360" w:type="dxa"/>
            <w:tcMar>
              <w:top w:w="432" w:type="dxa"/>
            </w:tcMar>
          </w:tcPr>
          <w:p>
            <w:pPr>
              <w:contextualSpacing w:val="0"/>
              <w:rPr>
                <w:rFonts w:cs="Calibri"/>
              </w:rPr>
            </w:pPr>
            <w:r>
              <w:rPr>
                <w:rFonts w:cs="Calibri"/>
                <w:color w:val="6A6969"/>
                <w:sz w:val="20"/>
                <w:szCs w:val="20"/>
                <w:lang w:val="en-GB"/>
              </w:rPr>
              <w:t xml:space="preserve">Scaling new heights of success with hard work and dedication and leaving a mark of excellence on every step; targeting assignments as a </w:t>
            </w:r>
            <w:r>
              <w:rPr>
                <w:rFonts w:cs="Calibri"/>
                <w:b/>
                <w:color w:val="6A6969"/>
                <w:sz w:val="20"/>
                <w:szCs w:val="20"/>
                <w:lang w:val="en-GB"/>
              </w:rPr>
              <w:t xml:space="preserve">Scrum Master /Project Manager / Delivery Manager / Release manager </w:t>
            </w:r>
            <w:r>
              <w:rPr>
                <w:rFonts w:cs="Calibri"/>
                <w:color w:val="6A6969"/>
                <w:sz w:val="20"/>
                <w:szCs w:val="20"/>
                <w:lang w:val="en-GB"/>
              </w:rPr>
              <w:t xml:space="preserve">with an organization of repute, preferably across </w:t>
            </w:r>
            <w:r>
              <w:rPr>
                <w:rFonts w:cs="Calibri"/>
                <w:b/>
                <w:color w:val="6A6969"/>
                <w:sz w:val="20"/>
                <w:szCs w:val="20"/>
                <w:lang w:val="en-GB"/>
              </w:rPr>
              <w:t>Bangalore.</w:t>
            </w:r>
          </w:p>
        </w:tc>
      </w:tr>
    </w:tbl>
    <w:p>
      <w:pPr>
        <w:pStyle w:val="2"/>
        <w:rPr>
          <w:rFonts w:ascii="Calibri" w:hAnsi="Calibri" w:cs="Calibri"/>
        </w:rPr>
      </w:pPr>
      <w:r>
        <w:rPr>
          <w:rFonts w:ascii="Calibri" w:hAnsi="Calibri" w:cs="Calibri"/>
          <w:sz w:val="24"/>
          <w:szCs w:val="24"/>
        </w:rPr>
        <w:t>Experience</w:t>
      </w:r>
    </w:p>
    <w:tbl>
      <w:tblPr>
        <w:tblStyle w:val="108"/>
        <w:tblW w:w="4975" w:type="pct"/>
        <w:tblInd w:w="72" w:type="dxa"/>
        <w:tblBorders>
          <w:top w:val="none" w:color="auto" w:sz="0" w:space="0"/>
          <w:left w:val="dotted" w:color="BFBFBF" w:sz="18" w:space="0"/>
          <w:bottom w:val="none" w:color="auto" w:sz="0" w:space="0"/>
          <w:right w:val="none" w:color="auto" w:sz="0" w:space="0"/>
          <w:insideH w:val="none" w:color="auto" w:sz="0" w:space="0"/>
          <w:insideV w:val="none" w:color="auto" w:sz="0" w:space="0"/>
        </w:tblBorders>
        <w:tblLayout w:type="autofit"/>
        <w:tblCellMar>
          <w:top w:w="0" w:type="dxa"/>
          <w:left w:w="576" w:type="dxa"/>
          <w:bottom w:w="0" w:type="dxa"/>
          <w:right w:w="0" w:type="dxa"/>
        </w:tblCellMar>
      </w:tblPr>
      <w:tblGrid>
        <w:gridCol w:w="9886"/>
      </w:tblGrid>
      <w:tr>
        <w:tblPrEx>
          <w:tblBorders>
            <w:top w:val="none" w:color="auto" w:sz="0" w:space="0"/>
            <w:left w:val="dotted" w:color="BFBFBF" w:sz="18" w:space="0"/>
            <w:bottom w:val="none" w:color="auto" w:sz="0" w:space="0"/>
            <w:right w:val="none" w:color="auto" w:sz="0" w:space="0"/>
            <w:insideH w:val="none" w:color="auto" w:sz="0" w:space="0"/>
            <w:insideV w:val="none" w:color="auto" w:sz="0" w:space="0"/>
          </w:tblBorders>
          <w:tblCellMar>
            <w:top w:w="0" w:type="dxa"/>
            <w:left w:w="576" w:type="dxa"/>
            <w:bottom w:w="0" w:type="dxa"/>
            <w:right w:w="0" w:type="dxa"/>
          </w:tblCellMar>
        </w:tblPrEx>
        <w:tc>
          <w:tcPr>
            <w:tcW w:w="9290" w:type="dxa"/>
          </w:tcPr>
          <w:p>
            <w:pPr>
              <w:pStyle w:val="4"/>
              <w:contextualSpacing w:val="0"/>
              <w:outlineLvl w:val="2"/>
              <w:rPr>
                <w:rFonts w:eastAsia="Calibri" w:cs="Calibri"/>
                <w:bCs/>
                <w:caps w:val="0"/>
                <w:szCs w:val="22"/>
              </w:rPr>
            </w:pPr>
            <w:r>
              <w:rPr>
                <w:rFonts w:eastAsia="Calibri" w:cs="Calibri"/>
                <w:bCs/>
                <w:caps w:val="0"/>
                <w:szCs w:val="22"/>
              </w:rPr>
              <w:t>Jan 2020 – Till date</w:t>
            </w:r>
          </w:p>
          <w:p>
            <w:pPr>
              <w:pStyle w:val="4"/>
              <w:contextualSpacing w:val="0"/>
              <w:outlineLvl w:val="2"/>
              <w:rPr>
                <w:rFonts w:eastAsia="Calibri" w:cs="Calibri"/>
                <w:b w:val="0"/>
                <w:caps w:val="0"/>
                <w:szCs w:val="22"/>
              </w:rPr>
            </w:pPr>
            <w:r>
              <w:rPr>
                <w:rFonts w:eastAsia="Calibri" w:cs="Calibri"/>
                <w:b w:val="0"/>
                <w:caps w:val="0"/>
                <w:szCs w:val="22"/>
              </w:rPr>
              <w:t>Project Program Management Advisor, NTT Data</w:t>
            </w:r>
          </w:p>
          <w:p>
            <w:pPr>
              <w:pStyle w:val="4"/>
              <w:contextualSpacing w:val="0"/>
              <w:outlineLvl w:val="2"/>
              <w:rPr>
                <w:rFonts w:eastAsia="Calibri" w:cs="Calibri"/>
                <w:b w:val="0"/>
                <w:caps w:val="0"/>
                <w:color w:val="6A6969"/>
                <w:sz w:val="20"/>
                <w:szCs w:val="20"/>
                <w:lang w:eastAsia="en-GB"/>
              </w:rPr>
            </w:pPr>
            <w:r>
              <w:rPr>
                <w:rFonts w:eastAsia="Calibri" w:cs="Calibri"/>
                <w:b w:val="0"/>
                <w:caps w:val="0"/>
                <w:color w:val="6A6969"/>
                <w:sz w:val="20"/>
                <w:szCs w:val="20"/>
                <w:lang w:eastAsia="en-GB"/>
              </w:rPr>
              <w:t xml:space="preserve">As </w:t>
            </w:r>
            <w:r>
              <w:rPr>
                <w:rFonts w:eastAsia="Calibri" w:cs="Calibri"/>
                <w:bCs/>
                <w:caps w:val="0"/>
                <w:color w:val="6A6969"/>
                <w:sz w:val="20"/>
                <w:szCs w:val="20"/>
                <w:lang w:eastAsia="en-GB"/>
              </w:rPr>
              <w:t>Scrum Master</w:t>
            </w:r>
            <w:r>
              <w:rPr>
                <w:rFonts w:eastAsia="Calibri" w:cs="Calibri"/>
                <w:b w:val="0"/>
                <w:caps w:val="0"/>
                <w:color w:val="6A6969"/>
                <w:sz w:val="20"/>
                <w:szCs w:val="20"/>
                <w:lang w:eastAsia="en-GB"/>
              </w:rPr>
              <w:t xml:space="preserve">, Responsible for Coaching team on Agile Methodologies and SAFe Framework, Facilitating Ceremonies and Assess Team Maturity. </w:t>
            </w:r>
          </w:p>
          <w:p>
            <w:pPr>
              <w:pStyle w:val="4"/>
              <w:contextualSpacing w:val="0"/>
              <w:outlineLvl w:val="2"/>
              <w:rPr>
                <w:rFonts w:eastAsia="Calibri" w:cs="Calibri"/>
                <w:b w:val="0"/>
                <w:caps w:val="0"/>
                <w:color w:val="6A6969"/>
                <w:sz w:val="20"/>
                <w:szCs w:val="20"/>
                <w:lang w:eastAsia="en-GB"/>
              </w:rPr>
            </w:pPr>
          </w:p>
          <w:p>
            <w:pPr>
              <w:pStyle w:val="4"/>
              <w:contextualSpacing w:val="0"/>
              <w:outlineLvl w:val="2"/>
              <w:rPr>
                <w:rFonts w:eastAsia="Calibri" w:cs="Calibri"/>
                <w:b w:val="0"/>
                <w:caps w:val="0"/>
                <w:color w:val="6A6969"/>
                <w:sz w:val="20"/>
                <w:szCs w:val="20"/>
                <w:lang w:eastAsia="en-GB"/>
              </w:rPr>
            </w:pPr>
            <w:r>
              <w:rPr>
                <w:rFonts w:eastAsia="Calibri" w:cs="Calibri"/>
                <w:b w:val="0"/>
                <w:caps w:val="0"/>
                <w:color w:val="6A6969"/>
                <w:sz w:val="20"/>
                <w:szCs w:val="20"/>
                <w:lang w:eastAsia="en-GB"/>
              </w:rPr>
              <w:t xml:space="preserve">As </w:t>
            </w:r>
            <w:r>
              <w:rPr>
                <w:rFonts w:eastAsia="Calibri" w:cs="Calibri"/>
                <w:bCs/>
                <w:caps w:val="0"/>
                <w:color w:val="6A6969"/>
                <w:sz w:val="20"/>
                <w:szCs w:val="20"/>
                <w:lang w:eastAsia="en-GB"/>
              </w:rPr>
              <w:t>Project Manager</w:t>
            </w:r>
            <w:r>
              <w:rPr>
                <w:rFonts w:eastAsia="Calibri" w:cs="Calibri"/>
                <w:b w:val="0"/>
                <w:caps w:val="0"/>
                <w:color w:val="6A6969"/>
                <w:sz w:val="20"/>
                <w:szCs w:val="20"/>
                <w:lang w:eastAsia="en-GB"/>
              </w:rPr>
              <w:t>, Lead and managed projects and its delivery through the initiation, planning, execution, control and closing phases.</w:t>
            </w:r>
          </w:p>
          <w:p>
            <w:pPr>
              <w:pStyle w:val="4"/>
              <w:contextualSpacing w:val="0"/>
              <w:outlineLvl w:val="2"/>
              <w:rPr>
                <w:rFonts w:eastAsia="Calibri" w:cs="Calibri"/>
                <w:b w:val="0"/>
                <w:caps w:val="0"/>
                <w:color w:val="6A6969"/>
                <w:sz w:val="20"/>
                <w:szCs w:val="20"/>
                <w:lang w:eastAsia="en-GB"/>
              </w:rPr>
            </w:pPr>
          </w:p>
          <w:p>
            <w:pPr>
              <w:pStyle w:val="4"/>
              <w:contextualSpacing w:val="0"/>
              <w:outlineLvl w:val="2"/>
              <w:rPr>
                <w:rFonts w:eastAsia="Calibri" w:cs="Calibri"/>
                <w:b w:val="0"/>
                <w:caps w:val="0"/>
                <w:szCs w:val="22"/>
              </w:rPr>
            </w:pPr>
            <w:r>
              <w:rPr>
                <w:rFonts w:eastAsia="Calibri" w:cs="Calibri"/>
                <w:b w:val="0"/>
                <w:caps w:val="0"/>
                <w:color w:val="6A6969"/>
                <w:sz w:val="20"/>
                <w:szCs w:val="20"/>
                <w:lang w:eastAsia="en-GB"/>
              </w:rPr>
              <w:t xml:space="preserve">Responsible for </w:t>
            </w:r>
            <w:r>
              <w:rPr>
                <w:rFonts w:hint="default" w:eastAsia="Calibri" w:cs="Calibri"/>
                <w:b w:val="0"/>
                <w:caps w:val="0"/>
                <w:color w:val="6A6969"/>
                <w:sz w:val="20"/>
                <w:szCs w:val="20"/>
                <w:lang w:val="en-US" w:eastAsia="en-GB"/>
              </w:rPr>
              <w:t>End to End Delivery</w:t>
            </w:r>
            <w:r>
              <w:rPr>
                <w:rFonts w:eastAsia="Calibri" w:cs="Calibri"/>
                <w:b w:val="0"/>
                <w:caps w:val="0"/>
                <w:color w:val="6A6969"/>
                <w:sz w:val="20"/>
                <w:szCs w:val="20"/>
                <w:lang w:eastAsia="en-GB"/>
              </w:rPr>
              <w:t>.</w:t>
            </w:r>
          </w:p>
          <w:p>
            <w:pPr>
              <w:pStyle w:val="4"/>
              <w:contextualSpacing w:val="0"/>
              <w:outlineLvl w:val="2"/>
              <w:rPr>
                <w:rFonts w:eastAsia="Calibri" w:cs="Calibri"/>
                <w:b w:val="0"/>
                <w:caps w:val="0"/>
                <w:szCs w:val="22"/>
              </w:rPr>
            </w:pPr>
          </w:p>
          <w:p>
            <w:pPr>
              <w:pStyle w:val="4"/>
              <w:contextualSpacing w:val="0"/>
              <w:outlineLvl w:val="2"/>
              <w:rPr>
                <w:rFonts w:eastAsia="Calibri" w:cs="Calibri"/>
                <w:bCs/>
                <w:caps w:val="0"/>
                <w:szCs w:val="22"/>
              </w:rPr>
            </w:pPr>
            <w:r>
              <w:rPr>
                <w:rFonts w:eastAsia="Calibri" w:cs="Calibri"/>
                <w:bCs/>
                <w:caps w:val="0"/>
                <w:szCs w:val="22"/>
              </w:rPr>
              <w:t>Oct 2012 – Jan 2020 – 7.4 Years</w:t>
            </w:r>
          </w:p>
          <w:p>
            <w:pPr>
              <w:pStyle w:val="3"/>
              <w:contextualSpacing w:val="0"/>
              <w:outlineLvl w:val="1"/>
              <w:rPr>
                <w:rFonts w:eastAsia="Calibri" w:cs="Calibri"/>
                <w:caps w:val="0"/>
                <w:color w:val="6A6969"/>
                <w:sz w:val="24"/>
                <w:szCs w:val="24"/>
                <w:lang w:eastAsia="en-GB"/>
              </w:rPr>
            </w:pPr>
            <w:r>
              <w:rPr>
                <w:rFonts w:eastAsia="Calibri" w:cs="Calibri"/>
                <w:caps w:val="0"/>
                <w:color w:val="6A6969"/>
                <w:sz w:val="24"/>
                <w:szCs w:val="24"/>
                <w:lang w:eastAsia="en-GB"/>
              </w:rPr>
              <w:t>Lead Consultant, Allstate India</w:t>
            </w:r>
          </w:p>
          <w:p>
            <w:pPr>
              <w:autoSpaceDE w:val="0"/>
              <w:autoSpaceDN w:val="0"/>
              <w:adjustRightInd w:val="0"/>
              <w:contextualSpacing/>
              <w:jc w:val="both"/>
              <w:rPr>
                <w:rFonts w:cs="Calibri"/>
                <w:color w:val="6A6969"/>
                <w:sz w:val="20"/>
                <w:szCs w:val="20"/>
                <w:lang w:eastAsia="en-GB"/>
              </w:rPr>
            </w:pPr>
            <w:r>
              <w:rPr>
                <w:rFonts w:cs="Calibri"/>
                <w:color w:val="6A6969"/>
                <w:sz w:val="20"/>
                <w:szCs w:val="20"/>
                <w:lang w:eastAsia="en-GB"/>
              </w:rPr>
              <w:t xml:space="preserve">As </w:t>
            </w:r>
            <w:r>
              <w:rPr>
                <w:rFonts w:cs="Calibri"/>
                <w:b/>
                <w:color w:val="6A6969"/>
                <w:sz w:val="20"/>
                <w:szCs w:val="20"/>
                <w:lang w:eastAsia="en-GB"/>
              </w:rPr>
              <w:t>Scrum Master</w:t>
            </w:r>
            <w:r>
              <w:rPr>
                <w:rFonts w:cs="Calibri"/>
                <w:color w:val="6A6969"/>
                <w:sz w:val="20"/>
                <w:szCs w:val="20"/>
                <w:lang w:eastAsia="en-GB"/>
              </w:rPr>
              <w:t>, Guiding the team on Agile/Scrum Framework and Lean Agile Principles of SAFe,</w:t>
            </w:r>
          </w:p>
          <w:p>
            <w:pPr>
              <w:autoSpaceDE w:val="0"/>
              <w:autoSpaceDN w:val="0"/>
              <w:adjustRightInd w:val="0"/>
              <w:contextualSpacing/>
              <w:jc w:val="both"/>
              <w:rPr>
                <w:rFonts w:cs="Calibri"/>
                <w:color w:val="6A6969"/>
                <w:sz w:val="20"/>
                <w:szCs w:val="20"/>
                <w:lang w:eastAsia="en-GB"/>
              </w:rPr>
            </w:pPr>
            <w:r>
              <w:rPr>
                <w:rFonts w:cs="Calibri"/>
                <w:color w:val="6A6969"/>
                <w:sz w:val="20"/>
                <w:szCs w:val="20"/>
                <w:lang w:eastAsia="en-GB"/>
              </w:rPr>
              <w:t>Assessing the Scrum Maturity of the team and guiding for higher level of maturity, Facilitating Ceremonies and as a servant leader for the team and Product Owner.</w:t>
            </w:r>
          </w:p>
          <w:p>
            <w:pPr>
              <w:autoSpaceDE w:val="0"/>
              <w:autoSpaceDN w:val="0"/>
              <w:adjustRightInd w:val="0"/>
              <w:contextualSpacing/>
              <w:jc w:val="both"/>
              <w:rPr>
                <w:rFonts w:cs="Calibri"/>
                <w:color w:val="6A6969"/>
                <w:sz w:val="20"/>
                <w:szCs w:val="20"/>
                <w:lang w:eastAsia="en-GB"/>
              </w:rPr>
            </w:pPr>
          </w:p>
          <w:p>
            <w:pPr>
              <w:autoSpaceDE w:val="0"/>
              <w:autoSpaceDN w:val="0"/>
              <w:adjustRightInd w:val="0"/>
              <w:contextualSpacing/>
              <w:jc w:val="both"/>
              <w:rPr>
                <w:rFonts w:cs="Calibri"/>
                <w:color w:val="6A6969"/>
                <w:sz w:val="20"/>
                <w:szCs w:val="20"/>
                <w:lang w:eastAsia="en-GB"/>
              </w:rPr>
            </w:pPr>
            <w:r>
              <w:rPr>
                <w:rFonts w:cs="Calibri"/>
                <w:color w:val="6A6969"/>
                <w:sz w:val="20"/>
                <w:szCs w:val="20"/>
                <w:lang w:eastAsia="en-GB"/>
              </w:rPr>
              <w:t xml:space="preserve">As </w:t>
            </w:r>
            <w:r>
              <w:rPr>
                <w:rFonts w:cs="Calibri"/>
                <w:b/>
                <w:color w:val="6A6969"/>
                <w:sz w:val="20"/>
                <w:szCs w:val="20"/>
                <w:lang w:eastAsia="en-GB"/>
              </w:rPr>
              <w:t>Agile Project Manager</w:t>
            </w:r>
            <w:r>
              <w:rPr>
                <w:rFonts w:cs="Calibri"/>
                <w:color w:val="6A6969"/>
                <w:sz w:val="20"/>
                <w:szCs w:val="20"/>
                <w:lang w:eastAsia="en-GB"/>
              </w:rPr>
              <w:t>, Plan and manage Agile teams, act as a cross functional leader coordinating with Product owners, Engineering leadership to identify and propose solutions to resource or schedule constraints.</w:t>
            </w:r>
          </w:p>
        </w:tc>
      </w:tr>
      <w:tr>
        <w:tblPrEx>
          <w:tblBorders>
            <w:top w:val="none" w:color="auto" w:sz="0" w:space="0"/>
            <w:left w:val="dotted" w:color="BFBFBF" w:sz="18" w:space="0"/>
            <w:bottom w:val="none" w:color="auto" w:sz="0" w:space="0"/>
            <w:right w:val="none" w:color="auto" w:sz="0" w:space="0"/>
            <w:insideH w:val="none" w:color="auto" w:sz="0" w:space="0"/>
            <w:insideV w:val="none" w:color="auto" w:sz="0" w:space="0"/>
          </w:tblBorders>
          <w:tblCellMar>
            <w:top w:w="0" w:type="dxa"/>
            <w:left w:w="576" w:type="dxa"/>
            <w:bottom w:w="0" w:type="dxa"/>
            <w:right w:w="0" w:type="dxa"/>
          </w:tblCellMar>
        </w:tblPrEx>
        <w:tc>
          <w:tcPr>
            <w:tcW w:w="9290" w:type="dxa"/>
          </w:tcPr>
          <w:p>
            <w:pPr>
              <w:autoSpaceDE w:val="0"/>
              <w:autoSpaceDN w:val="0"/>
              <w:adjustRightInd w:val="0"/>
              <w:contextualSpacing/>
              <w:jc w:val="both"/>
              <w:rPr>
                <w:rFonts w:cs="Calibri"/>
                <w:color w:val="6A6969"/>
                <w:sz w:val="20"/>
                <w:szCs w:val="20"/>
                <w:lang w:eastAsia="en-GB"/>
              </w:rPr>
            </w:pPr>
          </w:p>
        </w:tc>
      </w:tr>
      <w:tr>
        <w:tblPrEx>
          <w:tblBorders>
            <w:top w:val="none" w:color="auto" w:sz="0" w:space="0"/>
            <w:left w:val="dotted" w:color="BFBFBF" w:sz="18" w:space="0"/>
            <w:bottom w:val="none" w:color="auto" w:sz="0" w:space="0"/>
            <w:right w:val="none" w:color="auto" w:sz="0" w:space="0"/>
            <w:insideH w:val="none" w:color="auto" w:sz="0" w:space="0"/>
            <w:insideV w:val="none" w:color="auto" w:sz="0" w:space="0"/>
          </w:tblBorders>
          <w:tblCellMar>
            <w:top w:w="0" w:type="dxa"/>
            <w:left w:w="576" w:type="dxa"/>
            <w:bottom w:w="0" w:type="dxa"/>
            <w:right w:w="0" w:type="dxa"/>
          </w:tblCellMar>
        </w:tblPrEx>
        <w:trPr>
          <w:trHeight w:val="1030" w:hRule="atLeast"/>
        </w:trPr>
        <w:tc>
          <w:tcPr>
            <w:tcW w:w="9290" w:type="dxa"/>
            <w:tcMar>
              <w:top w:w="216" w:type="dxa"/>
            </w:tcMar>
          </w:tcPr>
          <w:p>
            <w:pPr>
              <w:pStyle w:val="4"/>
              <w:contextualSpacing w:val="0"/>
              <w:outlineLvl w:val="2"/>
              <w:rPr>
                <w:rFonts w:eastAsia="Calibri" w:cs="Calibri"/>
                <w:b w:val="0"/>
                <w:caps w:val="0"/>
                <w:szCs w:val="22"/>
              </w:rPr>
            </w:pPr>
            <w:r>
              <w:rPr>
                <w:rFonts w:eastAsia="Calibri" w:cs="Calibri"/>
                <w:bCs/>
                <w:caps w:val="0"/>
                <w:szCs w:val="22"/>
              </w:rPr>
              <w:t>Oct 2009 – Oct 2012</w:t>
            </w:r>
            <w:r>
              <w:rPr>
                <w:rFonts w:eastAsia="Calibri" w:cs="Calibri"/>
                <w:b w:val="0"/>
                <w:caps w:val="0"/>
                <w:szCs w:val="22"/>
              </w:rPr>
              <w:t xml:space="preserve"> – </w:t>
            </w:r>
            <w:r>
              <w:rPr>
                <w:rFonts w:eastAsia="Calibri" w:cs="Calibri"/>
                <w:bCs/>
                <w:caps w:val="0"/>
                <w:szCs w:val="22"/>
              </w:rPr>
              <w:t>3 Years</w:t>
            </w:r>
          </w:p>
          <w:p>
            <w:pPr>
              <w:pStyle w:val="3"/>
              <w:contextualSpacing w:val="0"/>
              <w:outlineLvl w:val="1"/>
              <w:rPr>
                <w:rFonts w:eastAsia="Calibri" w:cs="Calibri"/>
                <w:caps w:val="0"/>
                <w:color w:val="6A6969"/>
                <w:sz w:val="24"/>
                <w:szCs w:val="24"/>
                <w:lang w:eastAsia="en-GB"/>
              </w:rPr>
            </w:pPr>
            <w:r>
              <w:rPr>
                <w:rFonts w:eastAsia="Calibri" w:cs="Calibri"/>
                <w:caps w:val="0"/>
                <w:color w:val="6A6969"/>
                <w:sz w:val="24"/>
                <w:szCs w:val="24"/>
                <w:lang w:eastAsia="en-GB"/>
              </w:rPr>
              <w:t>Associate functional consultant, Tech Mahindra Ltd</w:t>
            </w:r>
          </w:p>
          <w:p>
            <w:pPr>
              <w:contextualSpacing/>
              <w:rPr>
                <w:rFonts w:cs="Calibri"/>
                <w:color w:val="6A6969"/>
                <w:sz w:val="20"/>
                <w:szCs w:val="20"/>
                <w:lang w:eastAsia="en-GB"/>
              </w:rPr>
            </w:pPr>
            <w:r>
              <w:rPr>
                <w:rFonts w:cs="Calibri"/>
                <w:color w:val="6A6969"/>
                <w:sz w:val="20"/>
                <w:szCs w:val="20"/>
                <w:lang w:eastAsia="en-GB"/>
              </w:rPr>
              <w:t xml:space="preserve">As </w:t>
            </w:r>
            <w:r>
              <w:rPr>
                <w:rFonts w:cs="Calibri"/>
                <w:b/>
                <w:bCs/>
                <w:color w:val="6A6969"/>
                <w:sz w:val="20"/>
                <w:szCs w:val="20"/>
                <w:lang w:eastAsia="en-GB"/>
              </w:rPr>
              <w:t>Senior Tester</w:t>
            </w:r>
            <w:r>
              <w:rPr>
                <w:rFonts w:cs="Calibri"/>
                <w:color w:val="6A6969"/>
                <w:sz w:val="20"/>
                <w:szCs w:val="20"/>
                <w:lang w:eastAsia="en-GB"/>
              </w:rPr>
              <w:t>, involved in Creating Functional Test automation script and maintain the regression suite updated along with Test plan preparation, Peer review.</w:t>
            </w:r>
          </w:p>
          <w:p>
            <w:pPr>
              <w:contextualSpacing/>
            </w:pPr>
          </w:p>
        </w:tc>
      </w:tr>
    </w:tbl>
    <w:p>
      <w:pPr>
        <w:rPr>
          <w:rFonts w:eastAsia="SimSun" w:cs="Calibri"/>
          <w:b/>
          <w:caps/>
          <w:color w:val="262626"/>
          <w:sz w:val="24"/>
          <w:szCs w:val="24"/>
        </w:rPr>
      </w:pPr>
      <w:r>
        <w:rPr>
          <w:rFonts w:eastAsia="SimSun" w:cs="Calibri"/>
          <w:b/>
          <w:caps/>
          <w:color w:val="262626"/>
          <w:sz w:val="24"/>
          <w:szCs w:val="24"/>
        </w:rPr>
        <w:t>PROFILE SUMMARY</w:t>
      </w:r>
    </w:p>
    <w:p>
      <w:pPr>
        <w:rPr>
          <w:rFonts w:ascii="Georgia" w:hAnsi="Georgia" w:eastAsia="SimSun"/>
          <w:b/>
          <w:caps/>
          <w:color w:val="262626"/>
          <w:sz w:val="28"/>
          <w:szCs w:val="32"/>
        </w:rPr>
      </w:pPr>
    </w:p>
    <w:p>
      <w:pPr>
        <w:pStyle w:val="340"/>
        <w:numPr>
          <w:ilvl w:val="0"/>
          <w:numId w:val="10"/>
        </w:numPr>
        <w:autoSpaceDE w:val="0"/>
        <w:autoSpaceDN w:val="0"/>
        <w:adjustRightInd w:val="0"/>
        <w:jc w:val="both"/>
        <w:rPr>
          <w:rFonts w:cs="Calibri"/>
        </w:rPr>
      </w:pPr>
      <w:r>
        <w:rPr>
          <w:rFonts w:cs="Calibri"/>
          <w:b/>
          <w:color w:val="6A6969"/>
          <w:sz w:val="20"/>
          <w:szCs w:val="20"/>
          <w:lang w:eastAsia="en-GB"/>
        </w:rPr>
        <w:t xml:space="preserve">11.5 years of experience, 5.5 Years as Scrum Master &amp; Agile Project Manager </w:t>
      </w:r>
      <w:r>
        <w:rPr>
          <w:rFonts w:cs="Calibri"/>
          <w:color w:val="6A6969"/>
          <w:sz w:val="20"/>
          <w:szCs w:val="20"/>
          <w:lang w:eastAsia="en-GB"/>
        </w:rPr>
        <w:t xml:space="preserve">and 6 Years </w:t>
      </w:r>
      <w:r>
        <w:rPr>
          <w:rFonts w:cs="Calibri"/>
        </w:rPr>
        <w:t>in Functional Automation Testing. Certified Scrum Master (CSM) and SAFe Agilist &amp; PMP Trained.</w:t>
      </w:r>
    </w:p>
    <w:p>
      <w:pPr>
        <w:pStyle w:val="340"/>
        <w:numPr>
          <w:ilvl w:val="0"/>
          <w:numId w:val="10"/>
        </w:numPr>
        <w:autoSpaceDE w:val="0"/>
        <w:autoSpaceDN w:val="0"/>
        <w:adjustRightInd w:val="0"/>
        <w:jc w:val="both"/>
        <w:rPr>
          <w:rFonts w:cs="Calibri"/>
        </w:rPr>
      </w:pPr>
      <w:r>
        <w:rPr>
          <w:rFonts w:cs="Calibri"/>
        </w:rPr>
        <w:t>Skilled in Agile Methodology (Scrum, Kanban) and SAFe Principles.</w:t>
      </w:r>
    </w:p>
    <w:p>
      <w:pPr>
        <w:pStyle w:val="340"/>
        <w:numPr>
          <w:ilvl w:val="0"/>
          <w:numId w:val="10"/>
        </w:numPr>
        <w:autoSpaceDE w:val="0"/>
        <w:autoSpaceDN w:val="0"/>
        <w:adjustRightInd w:val="0"/>
        <w:jc w:val="both"/>
      </w:pPr>
      <w:r>
        <w:t>Guided Teams on the Process and Framework.</w:t>
      </w:r>
    </w:p>
    <w:p>
      <w:pPr>
        <w:pStyle w:val="340"/>
        <w:numPr>
          <w:ilvl w:val="0"/>
          <w:numId w:val="10"/>
        </w:numPr>
        <w:autoSpaceDE w:val="0"/>
        <w:autoSpaceDN w:val="0"/>
        <w:adjustRightInd w:val="0"/>
        <w:jc w:val="both"/>
      </w:pPr>
      <w:r>
        <w:t>Facilitating Daily Scrum, Sprint Planning, Sprint Review, Backlog refinement retrospectives along with maintaining task board and daily burndown charts.</w:t>
      </w:r>
    </w:p>
    <w:p>
      <w:pPr>
        <w:pStyle w:val="340"/>
        <w:numPr>
          <w:ilvl w:val="0"/>
          <w:numId w:val="10"/>
        </w:numPr>
        <w:autoSpaceDE w:val="0"/>
        <w:autoSpaceDN w:val="0"/>
        <w:adjustRightInd w:val="0"/>
        <w:jc w:val="both"/>
      </w:pPr>
      <w:r>
        <w:t>Defect Tracking and management in Jira.</w:t>
      </w:r>
    </w:p>
    <w:p>
      <w:pPr>
        <w:pStyle w:val="340"/>
        <w:numPr>
          <w:ilvl w:val="0"/>
          <w:numId w:val="10"/>
        </w:numPr>
        <w:autoSpaceDE w:val="0"/>
        <w:autoSpaceDN w:val="0"/>
        <w:adjustRightInd w:val="0"/>
        <w:jc w:val="both"/>
      </w:pPr>
      <w:r>
        <w:t>Skilled in Transformation from Waterfall to Agile and to SAFe.</w:t>
      </w:r>
    </w:p>
    <w:p>
      <w:pPr>
        <w:pStyle w:val="340"/>
        <w:numPr>
          <w:ilvl w:val="0"/>
          <w:numId w:val="10"/>
        </w:numPr>
        <w:autoSpaceDE w:val="0"/>
        <w:autoSpaceDN w:val="0"/>
        <w:adjustRightInd w:val="0"/>
        <w:jc w:val="both"/>
      </w:pPr>
      <w:r>
        <w:t>Ensure Scrum artifacts are updated regularly for better visibility and transparency.</w:t>
      </w:r>
    </w:p>
    <w:p>
      <w:pPr>
        <w:pStyle w:val="340"/>
        <w:numPr>
          <w:ilvl w:val="0"/>
          <w:numId w:val="10"/>
        </w:numPr>
        <w:autoSpaceDE w:val="0"/>
        <w:autoSpaceDN w:val="0"/>
        <w:adjustRightInd w:val="0"/>
        <w:jc w:val="both"/>
      </w:pPr>
      <w:r>
        <w:t>Communicate development status to Stakeholders.</w:t>
      </w:r>
    </w:p>
    <w:p>
      <w:pPr>
        <w:pStyle w:val="340"/>
        <w:numPr>
          <w:ilvl w:val="0"/>
          <w:numId w:val="10"/>
        </w:numPr>
      </w:pPr>
      <w:r>
        <w:t>Focus and eye for detail, Effective estimation, Velocity based planning, Splitting features into Value chunks.</w:t>
      </w:r>
    </w:p>
    <w:p>
      <w:pPr>
        <w:pStyle w:val="340"/>
        <w:numPr>
          <w:ilvl w:val="0"/>
          <w:numId w:val="10"/>
        </w:numPr>
        <w:autoSpaceDE w:val="0"/>
        <w:autoSpaceDN w:val="0"/>
        <w:adjustRightInd w:val="0"/>
        <w:jc w:val="both"/>
      </w:pPr>
      <w:r>
        <w:t>Capable of delivering large-scale software development projects on time and within budget by effectively collaborating, facilitating, leading and mentoring multiple Scrum teams</w:t>
      </w:r>
    </w:p>
    <w:p>
      <w:pPr>
        <w:pStyle w:val="340"/>
        <w:numPr>
          <w:ilvl w:val="0"/>
          <w:numId w:val="10"/>
        </w:numPr>
        <w:autoSpaceDE w:val="0"/>
        <w:autoSpaceDN w:val="0"/>
        <w:adjustRightInd w:val="0"/>
        <w:jc w:val="both"/>
      </w:pPr>
      <w:r>
        <w:t>Specialized in overcoming organizational challenges of transitioning to Agile methodology from traditional project management &amp; development.</w:t>
      </w:r>
    </w:p>
    <w:p>
      <w:pPr>
        <w:pStyle w:val="340"/>
        <w:numPr>
          <w:ilvl w:val="0"/>
          <w:numId w:val="10"/>
        </w:numPr>
        <w:autoSpaceDE w:val="0"/>
        <w:autoSpaceDN w:val="0"/>
        <w:adjustRightInd w:val="0"/>
        <w:jc w:val="both"/>
      </w:pPr>
      <w:r>
        <w:t>Skills in creating test plans, creating test cases and testing scenarios for assigned functional areas; worked across Telecom OSS, Insurance and ERP Domain.</w:t>
      </w:r>
    </w:p>
    <w:p>
      <w:pPr>
        <w:pStyle w:val="340"/>
        <w:numPr>
          <w:ilvl w:val="0"/>
          <w:numId w:val="10"/>
        </w:numPr>
        <w:autoSpaceDE w:val="0"/>
        <w:autoSpaceDN w:val="0"/>
        <w:adjustRightInd w:val="0"/>
        <w:jc w:val="both"/>
      </w:pPr>
      <w:r>
        <w:t>Assisting as a Trusted Advisor to the management, performing assessments, developing solutions &amp; innovative techniques and leading the automation infrastructure strategy while ensuring that automation goals are met.</w:t>
      </w:r>
    </w:p>
    <w:p>
      <w:pPr>
        <w:pStyle w:val="340"/>
        <w:numPr>
          <w:ilvl w:val="0"/>
          <w:numId w:val="10"/>
        </w:numPr>
        <w:autoSpaceDE w:val="0"/>
        <w:autoSpaceDN w:val="0"/>
        <w:adjustRightInd w:val="0"/>
        <w:jc w:val="both"/>
      </w:pPr>
      <w:r>
        <w:t>Interacting with cross-functional teams (Architects, Developers, QA and Devops) for test automation activities across the organization</w:t>
      </w:r>
    </w:p>
    <w:p>
      <w:pPr>
        <w:pStyle w:val="340"/>
        <w:numPr>
          <w:ilvl w:val="0"/>
          <w:numId w:val="10"/>
        </w:numPr>
        <w:autoSpaceDE w:val="0"/>
        <w:autoSpaceDN w:val="0"/>
        <w:adjustRightInd w:val="0"/>
        <w:jc w:val="both"/>
      </w:pPr>
      <w:r>
        <w:t>worked under different SDLC, STLC Process.</w:t>
      </w:r>
    </w:p>
    <w:p>
      <w:pPr>
        <w:pStyle w:val="340"/>
        <w:numPr>
          <w:ilvl w:val="0"/>
          <w:numId w:val="10"/>
        </w:numPr>
        <w:autoSpaceDE w:val="0"/>
        <w:autoSpaceDN w:val="0"/>
        <w:adjustRightInd w:val="0"/>
        <w:jc w:val="both"/>
      </w:pPr>
      <w:r>
        <w:t>Hands-on expertise in Automation Testing Tools such as HP Quick Test Professional / HP UFT 12.02 and Selenium Web driver.</w:t>
      </w:r>
    </w:p>
    <w:p>
      <w:pPr>
        <w:pStyle w:val="340"/>
        <w:numPr>
          <w:ilvl w:val="0"/>
          <w:numId w:val="10"/>
        </w:numPr>
        <w:autoSpaceDE w:val="0"/>
        <w:autoSpaceDN w:val="0"/>
        <w:adjustRightInd w:val="0"/>
        <w:jc w:val="both"/>
      </w:pPr>
      <w:r>
        <w:t>Capabilities in conducting Organization Interviews and Trainings for Team and Internal Employees; bagged various Standing Ovation Awards.</w:t>
      </w:r>
    </w:p>
    <w:p>
      <w:pPr>
        <w:pStyle w:val="340"/>
        <w:numPr>
          <w:ilvl w:val="0"/>
          <w:numId w:val="10"/>
        </w:numPr>
        <w:autoSpaceDE w:val="0"/>
        <w:autoSpaceDN w:val="0"/>
        <w:adjustRightInd w:val="0"/>
        <w:jc w:val="both"/>
      </w:pPr>
      <w:r>
        <w:t>Utilized qualitative &amp; quantitative skills in defining the scope of testing &amp; managing test documents for all releases; successfully estimated effort for each release &amp; procured the number of resources required.</w:t>
      </w:r>
    </w:p>
    <w:p>
      <w:pPr>
        <w:pStyle w:val="340"/>
        <w:numPr>
          <w:ilvl w:val="0"/>
          <w:numId w:val="10"/>
        </w:numPr>
        <w:autoSpaceDE w:val="0"/>
        <w:autoSpaceDN w:val="0"/>
        <w:adjustRightInd w:val="0"/>
        <w:jc w:val="both"/>
      </w:pPr>
      <w:r>
        <w:t>Possess valid B1/B2 visa for USA.</w:t>
      </w:r>
    </w:p>
    <w:p>
      <w:pPr>
        <w:jc w:val="both"/>
        <w:rPr>
          <w:rFonts w:ascii="Tahoma" w:hAnsi="Tahoma" w:cs="Tahoma"/>
          <w:b/>
          <w:color w:val="6A6969"/>
          <w:sz w:val="20"/>
          <w:szCs w:val="20"/>
        </w:rPr>
      </w:pPr>
    </w:p>
    <w:p>
      <w:pPr>
        <w:rPr>
          <w:rFonts w:eastAsia="SimSun" w:cs="Calibri"/>
          <w:b/>
          <w:caps/>
          <w:color w:val="262626"/>
          <w:sz w:val="24"/>
          <w:szCs w:val="24"/>
        </w:rPr>
      </w:pPr>
      <w:r>
        <w:rPr>
          <w:rFonts w:eastAsia="SimSun" w:cs="Calibri"/>
          <w:b/>
          <w:caps/>
          <w:color w:val="262626"/>
          <w:sz w:val="24"/>
          <w:szCs w:val="24"/>
        </w:rPr>
        <w:t>key skills &amp; Highlights</w:t>
      </w:r>
    </w:p>
    <w:p>
      <w:pPr>
        <w:rPr>
          <w:rFonts w:ascii="Georgia" w:hAnsi="Georgia" w:eastAsia="SimSun"/>
          <w:b/>
          <w:caps/>
          <w:color w:val="262626"/>
          <w:sz w:val="28"/>
          <w:szCs w:val="32"/>
        </w:rPr>
      </w:pPr>
    </w:p>
    <w:p>
      <w:pPr>
        <w:pStyle w:val="340"/>
        <w:numPr>
          <w:ilvl w:val="0"/>
          <w:numId w:val="10"/>
        </w:numPr>
        <w:autoSpaceDE w:val="0"/>
        <w:autoSpaceDN w:val="0"/>
        <w:adjustRightInd w:val="0"/>
        <w:jc w:val="both"/>
      </w:pPr>
      <w:r>
        <w:t>Agile Methodologies (Scrum/Kanban)</w:t>
      </w:r>
    </w:p>
    <w:p>
      <w:pPr>
        <w:pStyle w:val="340"/>
        <w:numPr>
          <w:ilvl w:val="0"/>
          <w:numId w:val="10"/>
        </w:numPr>
        <w:autoSpaceDE w:val="0"/>
        <w:autoSpaceDN w:val="0"/>
        <w:adjustRightInd w:val="0"/>
        <w:jc w:val="both"/>
      </w:pPr>
      <w:r>
        <w:t>SAFe Framework.</w:t>
      </w:r>
    </w:p>
    <w:p>
      <w:pPr>
        <w:pStyle w:val="340"/>
        <w:numPr>
          <w:ilvl w:val="0"/>
          <w:numId w:val="10"/>
        </w:numPr>
        <w:autoSpaceDE w:val="0"/>
        <w:autoSpaceDN w:val="0"/>
        <w:adjustRightInd w:val="0"/>
        <w:jc w:val="both"/>
      </w:pPr>
      <w:r>
        <w:t>Scrum Implementation</w:t>
      </w:r>
    </w:p>
    <w:p>
      <w:pPr>
        <w:pStyle w:val="340"/>
        <w:numPr>
          <w:ilvl w:val="0"/>
          <w:numId w:val="10"/>
        </w:numPr>
        <w:autoSpaceDE w:val="0"/>
        <w:autoSpaceDN w:val="0"/>
        <w:adjustRightInd w:val="0"/>
        <w:jc w:val="both"/>
      </w:pPr>
      <w:r>
        <w:t>JIRA tool</w:t>
      </w:r>
    </w:p>
    <w:p>
      <w:pPr>
        <w:pStyle w:val="340"/>
        <w:numPr>
          <w:ilvl w:val="0"/>
          <w:numId w:val="10"/>
        </w:numPr>
        <w:autoSpaceDE w:val="0"/>
        <w:autoSpaceDN w:val="0"/>
        <w:adjustRightInd w:val="0"/>
        <w:jc w:val="both"/>
      </w:pPr>
      <w:r>
        <w:t xml:space="preserve">Project Planning &amp; Execution </w:t>
      </w:r>
    </w:p>
    <w:p>
      <w:pPr>
        <w:pStyle w:val="340"/>
        <w:numPr>
          <w:ilvl w:val="0"/>
          <w:numId w:val="10"/>
        </w:numPr>
        <w:autoSpaceDE w:val="0"/>
        <w:autoSpaceDN w:val="0"/>
        <w:adjustRightInd w:val="0"/>
        <w:jc w:val="both"/>
      </w:pPr>
      <w:r>
        <w:t>Agile Project Management</w:t>
      </w:r>
    </w:p>
    <w:p>
      <w:pPr>
        <w:pStyle w:val="340"/>
        <w:numPr>
          <w:ilvl w:val="0"/>
          <w:numId w:val="10"/>
        </w:numPr>
        <w:autoSpaceDE w:val="0"/>
        <w:autoSpaceDN w:val="0"/>
        <w:adjustRightInd w:val="0"/>
        <w:jc w:val="both"/>
      </w:pPr>
      <w:r>
        <w:t xml:space="preserve">Requirement Gathering </w:t>
      </w:r>
    </w:p>
    <w:p>
      <w:pPr>
        <w:pStyle w:val="340"/>
        <w:numPr>
          <w:ilvl w:val="0"/>
          <w:numId w:val="10"/>
        </w:numPr>
        <w:autoSpaceDE w:val="0"/>
        <w:autoSpaceDN w:val="0"/>
        <w:adjustRightInd w:val="0"/>
        <w:jc w:val="both"/>
      </w:pPr>
      <w:r>
        <w:t>Scrum Ceremonies</w:t>
      </w:r>
    </w:p>
    <w:p>
      <w:pPr>
        <w:pStyle w:val="340"/>
        <w:numPr>
          <w:ilvl w:val="0"/>
          <w:numId w:val="10"/>
        </w:numPr>
        <w:autoSpaceDE w:val="0"/>
        <w:autoSpaceDN w:val="0"/>
        <w:adjustRightInd w:val="0"/>
        <w:jc w:val="both"/>
      </w:pPr>
      <w:r>
        <w:t>SAFe Principles</w:t>
      </w:r>
    </w:p>
    <w:p>
      <w:pPr>
        <w:pStyle w:val="340"/>
        <w:numPr>
          <w:ilvl w:val="0"/>
          <w:numId w:val="10"/>
        </w:numPr>
        <w:autoSpaceDE w:val="0"/>
        <w:autoSpaceDN w:val="0"/>
        <w:adjustRightInd w:val="0"/>
        <w:jc w:val="both"/>
      </w:pPr>
      <w:r>
        <w:t>Resource Planning</w:t>
      </w:r>
    </w:p>
    <w:p>
      <w:pPr>
        <w:pStyle w:val="340"/>
        <w:numPr>
          <w:ilvl w:val="0"/>
          <w:numId w:val="10"/>
        </w:numPr>
        <w:autoSpaceDE w:val="0"/>
        <w:autoSpaceDN w:val="0"/>
        <w:adjustRightInd w:val="0"/>
        <w:jc w:val="both"/>
      </w:pPr>
      <w:r>
        <w:t>SDLC/STLC</w:t>
      </w:r>
    </w:p>
    <w:p>
      <w:pPr>
        <w:pStyle w:val="340"/>
        <w:numPr>
          <w:ilvl w:val="0"/>
          <w:numId w:val="10"/>
        </w:numPr>
        <w:autoSpaceDE w:val="0"/>
        <w:autoSpaceDN w:val="0"/>
        <w:adjustRightInd w:val="0"/>
        <w:jc w:val="both"/>
      </w:pPr>
      <w:r>
        <w:t>Web applications</w:t>
      </w:r>
    </w:p>
    <w:p>
      <w:pPr>
        <w:pStyle w:val="340"/>
        <w:numPr>
          <w:ilvl w:val="0"/>
          <w:numId w:val="10"/>
        </w:numPr>
        <w:autoSpaceDE w:val="0"/>
        <w:autoSpaceDN w:val="0"/>
        <w:adjustRightInd w:val="0"/>
        <w:jc w:val="both"/>
      </w:pPr>
      <w:r>
        <w:t>Automation Test Scripts/Plans/Cases</w:t>
      </w:r>
    </w:p>
    <w:p>
      <w:pPr>
        <w:pStyle w:val="340"/>
        <w:numPr>
          <w:ilvl w:val="0"/>
          <w:numId w:val="10"/>
        </w:numPr>
        <w:autoSpaceDE w:val="0"/>
        <w:autoSpaceDN w:val="0"/>
        <w:adjustRightInd w:val="0"/>
        <w:jc w:val="both"/>
      </w:pPr>
      <w:r>
        <w:t>Team Building &amp; Leadership</w:t>
      </w:r>
    </w:p>
    <w:p>
      <w:pPr>
        <w:pStyle w:val="340"/>
        <w:numPr>
          <w:ilvl w:val="0"/>
          <w:numId w:val="10"/>
        </w:numPr>
        <w:autoSpaceDE w:val="0"/>
        <w:autoSpaceDN w:val="0"/>
        <w:adjustRightInd w:val="0"/>
        <w:jc w:val="both"/>
      </w:pPr>
      <w:r>
        <w:t>Bagged various Standing Ovation Awards for best performance in 2018</w:t>
      </w:r>
    </w:p>
    <w:p>
      <w:pPr>
        <w:pStyle w:val="340"/>
        <w:numPr>
          <w:ilvl w:val="0"/>
          <w:numId w:val="10"/>
        </w:numPr>
        <w:autoSpaceDE w:val="0"/>
        <w:autoSpaceDN w:val="0"/>
        <w:adjustRightInd w:val="0"/>
        <w:jc w:val="both"/>
      </w:pPr>
      <w:r>
        <w:t>Received Thanks a Zillion Award for the Best Team in 2018</w:t>
      </w:r>
    </w:p>
    <w:p>
      <w:pPr>
        <w:pStyle w:val="340"/>
        <w:autoSpaceDE w:val="0"/>
        <w:autoSpaceDN w:val="0"/>
        <w:adjustRightInd w:val="0"/>
        <w:jc w:val="both"/>
        <w:rPr>
          <w:rFonts w:cs="Calibri"/>
          <w:color w:val="6A6969"/>
          <w:sz w:val="20"/>
          <w:szCs w:val="20"/>
          <w:lang w:eastAsia="en-GB"/>
        </w:rPr>
      </w:pPr>
    </w:p>
    <w:p>
      <w:pPr>
        <w:pStyle w:val="2"/>
        <w:rPr>
          <w:rFonts w:ascii="Calibri" w:hAnsi="Calibri" w:cs="Calibri"/>
          <w:sz w:val="24"/>
          <w:szCs w:val="24"/>
        </w:rPr>
      </w:pPr>
    </w:p>
    <w:p>
      <w:pPr>
        <w:pStyle w:val="2"/>
        <w:rPr>
          <w:rFonts w:ascii="Calibri" w:hAnsi="Calibri" w:cs="Calibri"/>
          <w:sz w:val="24"/>
          <w:szCs w:val="24"/>
        </w:rPr>
      </w:pPr>
      <w:r>
        <w:rPr>
          <w:rFonts w:ascii="Calibri" w:hAnsi="Calibri" w:cs="Calibri"/>
          <w:sz w:val="24"/>
          <w:szCs w:val="24"/>
        </w:rPr>
        <w:t>Education</w:t>
      </w:r>
    </w:p>
    <w:tbl>
      <w:tblPr>
        <w:tblStyle w:val="108"/>
        <w:tblW w:w="4975" w:type="pct"/>
        <w:tblInd w:w="72" w:type="dxa"/>
        <w:tblBorders>
          <w:top w:val="none" w:color="auto" w:sz="0" w:space="0"/>
          <w:left w:val="dotted" w:color="BFBFBF" w:sz="18" w:space="0"/>
          <w:bottom w:val="none" w:color="auto" w:sz="0" w:space="0"/>
          <w:right w:val="none" w:color="auto" w:sz="0" w:space="0"/>
          <w:insideH w:val="none" w:color="auto" w:sz="0" w:space="0"/>
          <w:insideV w:val="none" w:color="auto" w:sz="0" w:space="0"/>
        </w:tblBorders>
        <w:tblLayout w:type="autofit"/>
        <w:tblCellMar>
          <w:top w:w="0" w:type="dxa"/>
          <w:left w:w="576" w:type="dxa"/>
          <w:bottom w:w="0" w:type="dxa"/>
          <w:right w:w="0" w:type="dxa"/>
        </w:tblCellMar>
      </w:tblPr>
      <w:tblGrid>
        <w:gridCol w:w="9886"/>
      </w:tblGrid>
      <w:tr>
        <w:tblPrEx>
          <w:tblBorders>
            <w:top w:val="none" w:color="auto" w:sz="0" w:space="0"/>
            <w:left w:val="dotted" w:color="BFBFBF" w:sz="18" w:space="0"/>
            <w:bottom w:val="none" w:color="auto" w:sz="0" w:space="0"/>
            <w:right w:val="none" w:color="auto" w:sz="0" w:space="0"/>
            <w:insideH w:val="none" w:color="auto" w:sz="0" w:space="0"/>
            <w:insideV w:val="none" w:color="auto" w:sz="0" w:space="0"/>
          </w:tblBorders>
          <w:tblCellMar>
            <w:top w:w="0" w:type="dxa"/>
            <w:left w:w="576" w:type="dxa"/>
            <w:bottom w:w="0" w:type="dxa"/>
            <w:right w:w="0" w:type="dxa"/>
          </w:tblCellMar>
        </w:tblPrEx>
        <w:tc>
          <w:tcPr>
            <w:tcW w:w="9290" w:type="dxa"/>
          </w:tcPr>
          <w:p>
            <w:pPr>
              <w:pStyle w:val="4"/>
              <w:contextualSpacing w:val="0"/>
              <w:outlineLvl w:val="2"/>
              <w:rPr>
                <w:rFonts w:cs="Calibri"/>
                <w:sz w:val="24"/>
              </w:rPr>
            </w:pPr>
            <w:r>
              <w:rPr>
                <w:rFonts w:cs="Calibri"/>
                <w:sz w:val="24"/>
              </w:rPr>
              <w:t>2006</w:t>
            </w:r>
          </w:p>
          <w:p>
            <w:pPr>
              <w:pStyle w:val="3"/>
              <w:contextualSpacing w:val="0"/>
              <w:outlineLvl w:val="1"/>
              <w:rPr>
                <w:rFonts w:cs="Calibri"/>
                <w:sz w:val="24"/>
                <w:szCs w:val="24"/>
              </w:rPr>
            </w:pPr>
            <w:r>
              <w:rPr>
                <w:rFonts w:cs="Calibri"/>
                <w:sz w:val="24"/>
                <w:szCs w:val="24"/>
              </w:rPr>
              <w:t xml:space="preserve">B.E Computer science, </w:t>
            </w:r>
            <w:r>
              <w:rPr>
                <w:rStyle w:val="255"/>
                <w:rFonts w:cs="Calibri"/>
                <w:b w:val="0"/>
                <w:caps/>
                <w:sz w:val="24"/>
                <w:szCs w:val="24"/>
              </w:rPr>
              <w:t>SKP Engineering college</w:t>
            </w:r>
          </w:p>
        </w:tc>
      </w:tr>
      <w:tr>
        <w:tblPrEx>
          <w:tblBorders>
            <w:top w:val="none" w:color="auto" w:sz="0" w:space="0"/>
            <w:left w:val="dotted" w:color="BFBFBF" w:sz="18" w:space="0"/>
            <w:bottom w:val="none" w:color="auto" w:sz="0" w:space="0"/>
            <w:right w:val="none" w:color="auto" w:sz="0" w:space="0"/>
            <w:insideH w:val="none" w:color="auto" w:sz="0" w:space="0"/>
            <w:insideV w:val="none" w:color="auto" w:sz="0" w:space="0"/>
          </w:tblBorders>
          <w:tblCellMar>
            <w:top w:w="0" w:type="dxa"/>
            <w:left w:w="576" w:type="dxa"/>
            <w:bottom w:w="0" w:type="dxa"/>
            <w:right w:w="0" w:type="dxa"/>
          </w:tblCellMar>
        </w:tblPrEx>
        <w:trPr>
          <w:trHeight w:val="30" w:hRule="atLeast"/>
        </w:trPr>
        <w:tc>
          <w:tcPr>
            <w:tcW w:w="9290" w:type="dxa"/>
            <w:tcMar>
              <w:top w:w="216" w:type="dxa"/>
            </w:tcMar>
          </w:tcPr>
          <w:p>
            <w:pPr>
              <w:contextualSpacing/>
              <w:rPr>
                <w:rFonts w:cs="Calibri"/>
                <w:sz w:val="24"/>
                <w:szCs w:val="24"/>
              </w:rPr>
            </w:pPr>
          </w:p>
        </w:tc>
      </w:tr>
    </w:tbl>
    <w:p>
      <w:pPr>
        <w:pStyle w:val="2"/>
        <w:rPr>
          <w:rFonts w:ascii="Calibri" w:hAnsi="Calibri" w:cs="Calibri"/>
        </w:rPr>
      </w:pPr>
      <w:r>
        <w:rPr>
          <w:rFonts w:ascii="Calibri" w:hAnsi="Calibri" w:cs="Calibri"/>
          <w:sz w:val="24"/>
          <w:szCs w:val="24"/>
        </w:rPr>
        <w:t>Skills</w:t>
      </w:r>
    </w:p>
    <w:tbl>
      <w:tblPr>
        <w:tblStyle w:val="108"/>
        <w:tblW w:w="5264" w:type="pct"/>
        <w:tblInd w:w="0" w:type="dxa"/>
        <w:tblLayout w:type="autofit"/>
        <w:tblCellMar>
          <w:top w:w="0" w:type="dxa"/>
          <w:left w:w="0" w:type="dxa"/>
          <w:bottom w:w="0" w:type="dxa"/>
          <w:right w:w="0" w:type="dxa"/>
        </w:tblCellMar>
      </w:tblPr>
      <w:tblGrid>
        <w:gridCol w:w="6633"/>
        <w:gridCol w:w="20"/>
        <w:gridCol w:w="3201"/>
      </w:tblGrid>
      <w:tr>
        <w:tblPrEx>
          <w:tblCellMar>
            <w:top w:w="0" w:type="dxa"/>
            <w:left w:w="0" w:type="dxa"/>
            <w:bottom w:w="0" w:type="dxa"/>
            <w:right w:w="0" w:type="dxa"/>
          </w:tblCellMar>
        </w:tblPrEx>
        <w:trPr>
          <w:trHeight w:val="230" w:hRule="atLeast"/>
        </w:trPr>
        <w:tc>
          <w:tcPr>
            <w:tcW w:w="6633" w:type="dxa"/>
          </w:tcPr>
          <w:p>
            <w:pPr>
              <w:contextualSpacing/>
              <w:rPr>
                <w:rFonts w:cs="Calibri"/>
                <w:color w:val="156138"/>
                <w:spacing w:val="-4"/>
              </w:rPr>
            </w:pPr>
            <w:r>
              <w:rPr>
                <w:rFonts w:cs="Calibri"/>
                <w:b/>
                <w:color w:val="6A6969"/>
                <w:lang w:eastAsia="en-GB"/>
              </w:rPr>
              <w:t>Project Management Tools:</w:t>
            </w:r>
            <w:r>
              <w:rPr>
                <w:rFonts w:cs="Calibri"/>
                <w:color w:val="6A6969"/>
                <w:lang w:eastAsia="en-GB"/>
              </w:rPr>
              <w:tab/>
            </w:r>
            <w:r>
              <w:rPr>
                <w:rFonts w:cs="Calibri"/>
                <w:color w:val="6A6969"/>
                <w:lang w:eastAsia="en-GB"/>
              </w:rPr>
              <w:t>JIRA, Service Now(Agile)</w:t>
            </w:r>
          </w:p>
          <w:p>
            <w:pPr>
              <w:autoSpaceDE w:val="0"/>
              <w:autoSpaceDN w:val="0"/>
              <w:adjustRightInd w:val="0"/>
              <w:contextualSpacing/>
              <w:rPr>
                <w:rFonts w:cs="Calibri"/>
                <w:color w:val="6A6969"/>
                <w:lang w:eastAsia="en-GB"/>
              </w:rPr>
            </w:pPr>
            <w:r>
              <w:rPr>
                <w:rFonts w:cs="Calibri"/>
                <w:b/>
                <w:color w:val="6A6969"/>
                <w:lang w:eastAsia="en-GB"/>
              </w:rPr>
              <w:t>Test Tools:</w:t>
            </w:r>
            <w:r>
              <w:rPr>
                <w:rFonts w:cs="Calibri"/>
                <w:color w:val="6A6969"/>
                <w:lang w:eastAsia="en-GB"/>
              </w:rPr>
              <w:t xml:space="preserve"> HP UFT (Micro Focus) , HP Quality Centre / HP ALM </w:t>
            </w:r>
            <w:r>
              <w:rPr>
                <w:rFonts w:cs="Calibri"/>
                <w:b/>
                <w:color w:val="6A6969"/>
                <w:lang w:eastAsia="en-GB"/>
              </w:rPr>
              <w:t>Programing Language:</w:t>
            </w:r>
            <w:r>
              <w:rPr>
                <w:rFonts w:cs="Calibri"/>
                <w:b/>
                <w:color w:val="6A6969"/>
                <w:lang w:val="en-IN" w:eastAsia="en-GB"/>
              </w:rPr>
              <w:t xml:space="preserve"> </w:t>
            </w:r>
            <w:r>
              <w:rPr>
                <w:rFonts w:cs="Calibri"/>
                <w:color w:val="6A6969"/>
                <w:lang w:eastAsia="en-GB"/>
              </w:rPr>
              <w:t>VB Script, Python</w:t>
            </w:r>
          </w:p>
          <w:p>
            <w:pPr>
              <w:autoSpaceDE w:val="0"/>
              <w:autoSpaceDN w:val="0"/>
              <w:adjustRightInd w:val="0"/>
              <w:contextualSpacing/>
              <w:rPr>
                <w:rFonts w:cs="Calibri"/>
                <w:color w:val="6A6969"/>
                <w:sz w:val="20"/>
                <w:szCs w:val="20"/>
                <w:lang w:eastAsia="en-GB"/>
              </w:rPr>
            </w:pPr>
            <w:r>
              <w:rPr>
                <w:rFonts w:cs="Calibri"/>
                <w:b/>
                <w:color w:val="6A6969"/>
                <w:lang w:eastAsia="en-GB"/>
              </w:rPr>
              <w:t xml:space="preserve">Other Tools: </w:t>
            </w:r>
            <w:r>
              <w:rPr>
                <w:rFonts w:cs="Calibri"/>
                <w:color w:val="6A6969"/>
                <w:lang w:eastAsia="en-GB"/>
              </w:rPr>
              <w:t>IBM ClearCase, Clear Quest, Jenkins and GIT</w:t>
            </w:r>
          </w:p>
          <w:p>
            <w:pPr>
              <w:autoSpaceDE w:val="0"/>
              <w:autoSpaceDN w:val="0"/>
              <w:adjustRightInd w:val="0"/>
              <w:contextualSpacing/>
              <w:rPr>
                <w:rFonts w:cs="Calibri"/>
                <w:color w:val="6A6969"/>
                <w:sz w:val="20"/>
                <w:szCs w:val="20"/>
                <w:lang w:eastAsia="en-GB"/>
              </w:rPr>
            </w:pPr>
          </w:p>
          <w:p>
            <w:pPr>
              <w:pStyle w:val="67"/>
              <w:numPr>
                <w:ilvl w:val="0"/>
                <w:numId w:val="0"/>
              </w:numPr>
              <w:contextualSpacing w:val="0"/>
              <w:rPr>
                <w:rFonts w:cs="Calibri"/>
              </w:rPr>
            </w:pPr>
          </w:p>
        </w:tc>
        <w:tc>
          <w:tcPr>
            <w:tcW w:w="20" w:type="dxa"/>
          </w:tcPr>
          <w:p>
            <w:pPr>
              <w:pStyle w:val="67"/>
              <w:numPr>
                <w:ilvl w:val="0"/>
                <w:numId w:val="0"/>
              </w:numPr>
              <w:ind w:left="360"/>
              <w:contextualSpacing/>
              <w:rPr>
                <w:rFonts w:cs="Calibri"/>
              </w:rPr>
            </w:pPr>
          </w:p>
        </w:tc>
        <w:tc>
          <w:tcPr>
            <w:tcW w:w="3201" w:type="dxa"/>
            <w:tcMar>
              <w:left w:w="360" w:type="dxa"/>
            </w:tcMar>
          </w:tcPr>
          <w:p>
            <w:pPr>
              <w:pStyle w:val="67"/>
              <w:numPr>
                <w:ilvl w:val="0"/>
                <w:numId w:val="0"/>
              </w:numPr>
              <w:ind w:left="360"/>
              <w:contextualSpacing w:val="0"/>
              <w:rPr>
                <w:rFonts w:cs="Calibri"/>
              </w:rPr>
            </w:pPr>
          </w:p>
        </w:tc>
      </w:tr>
    </w:tbl>
    <w:p>
      <w:pPr>
        <w:pStyle w:val="340"/>
        <w:suppressAutoHyphens/>
        <w:autoSpaceDN w:val="0"/>
        <w:ind w:left="0" w:right="-61"/>
        <w:jc w:val="both"/>
        <w:textAlignment w:val="baseline"/>
        <w:rPr>
          <w:rFonts w:eastAsia="SimSun" w:cs="Calibri"/>
          <w:b/>
          <w:caps/>
          <w:color w:val="262626"/>
          <w:sz w:val="28"/>
          <w:szCs w:val="32"/>
        </w:rPr>
      </w:pPr>
      <w:r>
        <w:rPr>
          <w:rFonts w:eastAsia="SimSun" w:cs="Calibri"/>
          <w:b/>
          <w:caps/>
          <w:color w:val="262626"/>
          <w:sz w:val="24"/>
          <w:szCs w:val="24"/>
        </w:rPr>
        <w:t>Personal</w:t>
      </w:r>
      <w:r>
        <w:rPr>
          <w:rFonts w:eastAsia="SimSun" w:cs="Calibri"/>
          <w:b/>
          <w:caps/>
          <w:color w:val="262626"/>
          <w:sz w:val="28"/>
          <w:szCs w:val="32"/>
        </w:rPr>
        <w:t xml:space="preserve"> </w:t>
      </w:r>
      <w:r>
        <w:rPr>
          <w:rFonts w:eastAsia="SimSun" w:cs="Calibri"/>
          <w:b/>
          <w:caps/>
          <w:color w:val="262626"/>
          <w:sz w:val="24"/>
          <w:szCs w:val="24"/>
        </w:rPr>
        <w:t>Details</w:t>
      </w:r>
    </w:p>
    <w:p>
      <w:pPr>
        <w:pStyle w:val="340"/>
        <w:suppressAutoHyphens/>
        <w:autoSpaceDN w:val="0"/>
        <w:ind w:left="0" w:right="-61"/>
        <w:jc w:val="both"/>
        <w:textAlignment w:val="baseline"/>
        <w:rPr>
          <w:rFonts w:eastAsia="SimSun" w:cs="Calibri"/>
          <w:b/>
          <w:caps/>
          <w:color w:val="262626"/>
          <w:sz w:val="28"/>
          <w:szCs w:val="32"/>
        </w:rPr>
      </w:pPr>
    </w:p>
    <w:p>
      <w:pPr>
        <w:pStyle w:val="340"/>
        <w:suppressAutoHyphens/>
        <w:autoSpaceDN w:val="0"/>
        <w:ind w:left="0" w:right="-61"/>
        <w:textAlignment w:val="baseline"/>
        <w:rPr>
          <w:rFonts w:cs="Calibri"/>
          <w:color w:val="5F5F5F"/>
          <w:spacing w:val="-4"/>
        </w:rPr>
      </w:pPr>
      <w:r>
        <w:rPr>
          <w:rFonts w:cs="Calibri"/>
          <w:b/>
          <w:color w:val="5F5F5F"/>
          <w:spacing w:val="-4"/>
        </w:rPr>
        <w:t>Date of Birth:</w:t>
      </w:r>
      <w:r>
        <w:rPr>
          <w:rFonts w:cs="Calibri"/>
          <w:color w:val="5F5F5F"/>
          <w:spacing w:val="-4"/>
        </w:rPr>
        <w:t xml:space="preserve"> 11</w:t>
      </w:r>
      <w:r>
        <w:rPr>
          <w:rFonts w:cs="Calibri"/>
          <w:color w:val="5F5F5F"/>
          <w:spacing w:val="-4"/>
          <w:vertAlign w:val="superscript"/>
        </w:rPr>
        <w:t>th</w:t>
      </w:r>
      <w:r>
        <w:rPr>
          <w:rFonts w:cs="Calibri"/>
          <w:color w:val="5F5F5F"/>
          <w:spacing w:val="-4"/>
        </w:rPr>
        <w:t xml:space="preserve"> March 1984</w:t>
      </w:r>
      <w:r>
        <w:rPr>
          <w:rFonts w:cs="Calibri"/>
          <w:color w:val="5F5F5F"/>
          <w:spacing w:val="-4"/>
        </w:rPr>
        <w:br w:type="textWrapping"/>
      </w:r>
      <w:r>
        <w:rPr>
          <w:rFonts w:cs="Calibri"/>
          <w:b/>
          <w:color w:val="5F5F5F"/>
          <w:spacing w:val="-4"/>
        </w:rPr>
        <w:t>Languages Known:</w:t>
      </w:r>
      <w:r>
        <w:rPr>
          <w:rFonts w:cs="Calibri"/>
          <w:color w:val="5F5F5F"/>
          <w:spacing w:val="-4"/>
        </w:rPr>
        <w:t xml:space="preserve"> English, Tamil and Kannada</w:t>
      </w:r>
    </w:p>
    <w:p>
      <w:pPr>
        <w:pStyle w:val="340"/>
        <w:suppressAutoHyphens/>
        <w:autoSpaceDN w:val="0"/>
        <w:ind w:left="0" w:right="-61"/>
        <w:jc w:val="both"/>
        <w:textAlignment w:val="baseline"/>
        <w:rPr>
          <w:rFonts w:cs="Calibri"/>
          <w:color w:val="5F5F5F"/>
          <w:spacing w:val="-4"/>
        </w:rPr>
      </w:pPr>
      <w:r>
        <w:rPr>
          <w:rFonts w:cs="Calibri"/>
          <w:b/>
          <w:color w:val="5F5F5F"/>
          <w:spacing w:val="-4"/>
        </w:rPr>
        <w:t>Address:</w:t>
      </w:r>
      <w:r>
        <w:rPr>
          <w:rFonts w:cs="Calibri"/>
          <w:color w:val="5F5F5F"/>
          <w:spacing w:val="-4"/>
        </w:rPr>
        <w:t xml:space="preserve"> HSR Layout, Bangalore</w:t>
      </w:r>
    </w:p>
    <w:p>
      <w:pPr>
        <w:pStyle w:val="340"/>
        <w:suppressAutoHyphens/>
        <w:autoSpaceDN w:val="0"/>
        <w:ind w:left="0" w:right="-61"/>
        <w:jc w:val="both"/>
        <w:textAlignment w:val="baseline"/>
        <w:rPr>
          <w:rFonts w:ascii="Tahoma" w:hAnsi="Tahoma" w:cs="Tahoma"/>
          <w:color w:val="5F5F5F"/>
          <w:spacing w:val="-4"/>
        </w:rPr>
      </w:pPr>
      <w:r>
        <w:rPr>
          <w:rFonts w:ascii="Tahoma" w:hAnsi="Tahoma" w:cs="Tahoma"/>
          <w:color w:val="5F5F5F"/>
          <w:spacing w:val="-4"/>
        </w:rPr>
        <w:t>(refer to the annexure for projects managed)</w:t>
      </w:r>
    </w:p>
    <w:p>
      <w:pPr>
        <w:pStyle w:val="2"/>
        <w:rPr>
          <w:rFonts w:ascii="Calibri" w:hAnsi="Calibri" w:cs="Calibri"/>
          <w:sz w:val="22"/>
          <w:szCs w:val="22"/>
        </w:rPr>
      </w:pPr>
      <w:r>
        <w:rPr>
          <w:rFonts w:ascii="Calibri" w:hAnsi="Calibri" w:cs="Calibri"/>
          <w:sz w:val="22"/>
          <w:szCs w:val="22"/>
        </w:rPr>
        <w:t>Annexure</w:t>
      </w:r>
    </w:p>
    <w:p>
      <w:pPr>
        <w:pStyle w:val="2"/>
        <w:rPr>
          <w:rFonts w:ascii="Calibri" w:hAnsi="Calibri" w:cs="Calibri"/>
          <w:sz w:val="22"/>
          <w:szCs w:val="22"/>
        </w:rPr>
      </w:pPr>
    </w:p>
    <w:p>
      <w:pPr>
        <w:pStyle w:val="2"/>
        <w:rPr>
          <w:rFonts w:ascii="Calibri" w:hAnsi="Calibri" w:cs="Calibri"/>
          <w:sz w:val="22"/>
          <w:szCs w:val="22"/>
        </w:rPr>
      </w:pPr>
      <w:r>
        <w:rPr>
          <w:rFonts w:ascii="Calibri" w:hAnsi="Calibri" w:cs="Calibri"/>
          <w:sz w:val="22"/>
          <w:szCs w:val="22"/>
        </w:rPr>
        <w:t>Organization: NTT DATA</w:t>
      </w:r>
    </w:p>
    <w:p>
      <w:pPr>
        <w:pStyle w:val="2"/>
        <w:rPr>
          <w:rFonts w:ascii="Calibri" w:hAnsi="Calibri" w:cs="Calibri"/>
          <w:sz w:val="22"/>
          <w:szCs w:val="22"/>
        </w:rPr>
      </w:pPr>
    </w:p>
    <w:p>
      <w:pPr>
        <w:autoSpaceDN w:val="0"/>
        <w:ind w:right="-61"/>
        <w:jc w:val="both"/>
        <w:textAlignment w:val="baseline"/>
        <w:rPr>
          <w:rFonts w:cs="Calibri"/>
        </w:rPr>
      </w:pPr>
      <w:r>
        <w:rPr>
          <w:rFonts w:cs="Calibri"/>
          <w:b/>
        </w:rPr>
        <w:t>Title</w:t>
      </w:r>
      <w:r>
        <w:rPr>
          <w:rFonts w:cs="Calibri"/>
        </w:rPr>
        <w:t>:</w:t>
      </w:r>
      <w:r>
        <w:rPr>
          <w:rFonts w:cs="Calibri"/>
        </w:rPr>
        <w:tab/>
      </w:r>
      <w:r>
        <w:rPr>
          <w:rFonts w:cs="Calibri"/>
        </w:rPr>
        <w:tab/>
      </w:r>
      <w:r>
        <w:rPr>
          <w:rFonts w:cs="Calibri"/>
        </w:rPr>
        <w:tab/>
      </w:r>
      <w:r>
        <w:rPr>
          <w:rFonts w:cs="Calibri"/>
        </w:rPr>
        <w:t xml:space="preserve">Service Now Core </w:t>
      </w:r>
    </w:p>
    <w:p>
      <w:pPr>
        <w:pStyle w:val="340"/>
        <w:suppressAutoHyphens/>
        <w:autoSpaceDN w:val="0"/>
        <w:ind w:left="0" w:right="-61"/>
        <w:jc w:val="both"/>
        <w:textAlignment w:val="baseline"/>
        <w:rPr>
          <w:rFonts w:cs="Calibri"/>
        </w:rPr>
      </w:pPr>
      <w:r>
        <w:rPr>
          <w:rFonts w:cs="Calibri"/>
          <w:b/>
        </w:rPr>
        <w:t>Period</w:t>
      </w:r>
      <w:r>
        <w:rPr>
          <w:rFonts w:cs="Calibri"/>
        </w:rPr>
        <w:t>:</w:t>
      </w:r>
      <w:r>
        <w:rPr>
          <w:rFonts w:cs="Calibri"/>
        </w:rPr>
        <w:tab/>
      </w:r>
      <w:r>
        <w:rPr>
          <w:rFonts w:cs="Calibri"/>
        </w:rPr>
        <w:tab/>
      </w:r>
      <w:r>
        <w:rPr>
          <w:rFonts w:cs="Calibri"/>
        </w:rPr>
        <w:tab/>
      </w:r>
      <w:r>
        <w:rPr>
          <w:rFonts w:cs="Calibri"/>
        </w:rPr>
        <w:t>Jan 2020-till date</w:t>
      </w:r>
    </w:p>
    <w:p>
      <w:pPr>
        <w:pStyle w:val="340"/>
        <w:suppressAutoHyphens/>
        <w:autoSpaceDN w:val="0"/>
        <w:ind w:left="0" w:right="-61"/>
        <w:jc w:val="both"/>
        <w:textAlignment w:val="baseline"/>
        <w:rPr>
          <w:rFonts w:cs="Calibri"/>
        </w:rPr>
      </w:pPr>
      <w:r>
        <w:rPr>
          <w:rFonts w:cs="Calibri"/>
          <w:b/>
        </w:rPr>
        <w:t>Environment</w:t>
      </w:r>
      <w:r>
        <w:rPr>
          <w:rFonts w:cs="Calibri"/>
        </w:rPr>
        <w:t xml:space="preserve">: </w:t>
      </w:r>
      <w:r>
        <w:rPr>
          <w:rFonts w:cs="Calibri"/>
        </w:rPr>
        <w:tab/>
      </w:r>
      <w:r>
        <w:rPr>
          <w:rFonts w:cs="Calibri"/>
        </w:rPr>
        <w:tab/>
      </w:r>
      <w:r>
        <w:rPr>
          <w:rFonts w:cs="Calibri"/>
        </w:rPr>
        <w:t>Service Now (Agile Plug-In)</w:t>
      </w:r>
    </w:p>
    <w:p>
      <w:pPr>
        <w:pStyle w:val="340"/>
        <w:suppressAutoHyphens/>
        <w:autoSpaceDN w:val="0"/>
        <w:ind w:left="0" w:right="-61"/>
        <w:jc w:val="both"/>
        <w:textAlignment w:val="baseline"/>
        <w:rPr>
          <w:rFonts w:cs="Calibri"/>
        </w:rPr>
      </w:pPr>
      <w:r>
        <w:rPr>
          <w:rFonts w:cs="Calibri"/>
          <w:b/>
        </w:rPr>
        <w:t>Role</w:t>
      </w:r>
      <w:r>
        <w:rPr>
          <w:rFonts w:cs="Calibri"/>
        </w:rPr>
        <w:t xml:space="preserve">: </w:t>
      </w:r>
      <w:r>
        <w:rPr>
          <w:rFonts w:cs="Calibri"/>
        </w:rPr>
        <w:tab/>
      </w:r>
      <w:r>
        <w:rPr>
          <w:rFonts w:cs="Calibri"/>
        </w:rPr>
        <w:tab/>
      </w:r>
      <w:r>
        <w:rPr>
          <w:rFonts w:cs="Calibri"/>
        </w:rPr>
        <w:tab/>
      </w:r>
      <w:r>
        <w:rPr>
          <w:rFonts w:cs="Calibri"/>
        </w:rPr>
        <w:t>Scrum Master / Project Manager</w:t>
      </w:r>
    </w:p>
    <w:p>
      <w:pPr>
        <w:rPr>
          <w:rFonts w:cs="Calibri"/>
        </w:rPr>
      </w:pPr>
      <w:r>
        <w:rPr>
          <w:rFonts w:cs="Calibri"/>
          <w:b/>
        </w:rPr>
        <w:t>Description</w:t>
      </w:r>
      <w:r>
        <w:rPr>
          <w:rFonts w:cs="Calibri"/>
        </w:rPr>
        <w:t>: Management of service now application for both internal and external customer which is used by multiple organizations to address their services.</w:t>
      </w:r>
    </w:p>
    <w:p>
      <w:pPr>
        <w:rPr>
          <w:rFonts w:cs="Calibri"/>
        </w:rPr>
      </w:pPr>
    </w:p>
    <w:p>
      <w:pPr>
        <w:pStyle w:val="340"/>
        <w:suppressAutoHyphens/>
        <w:autoSpaceDN w:val="0"/>
        <w:ind w:left="0" w:right="-61"/>
        <w:jc w:val="both"/>
        <w:textAlignment w:val="baseline"/>
        <w:rPr>
          <w:rFonts w:cs="Calibri"/>
          <w:b/>
          <w:color w:val="5F5F5F"/>
          <w:spacing w:val="-4"/>
        </w:rPr>
      </w:pPr>
      <w:r>
        <w:rPr>
          <w:rFonts w:cs="Calibri"/>
          <w:b/>
          <w:color w:val="5F5F5F"/>
          <w:spacing w:val="-4"/>
        </w:rPr>
        <w:t>Key Result Areas:</w:t>
      </w:r>
    </w:p>
    <w:p>
      <w:pPr>
        <w:numPr>
          <w:ilvl w:val="0"/>
          <w:numId w:val="11"/>
        </w:numPr>
        <w:shd w:val="clear" w:color="auto" w:fill="FFFFFF"/>
        <w:spacing w:before="105" w:after="105"/>
        <w:rPr>
          <w:rFonts w:cs="Calibri"/>
        </w:rPr>
      </w:pPr>
      <w:r>
        <w:rPr>
          <w:rFonts w:cs="Calibri"/>
        </w:rPr>
        <w:t>Facilitates Scrum ceremonies which include daily stand up, sprint planning, sprint reviews with demo and retrospective</w:t>
      </w:r>
    </w:p>
    <w:p>
      <w:pPr>
        <w:numPr>
          <w:ilvl w:val="0"/>
          <w:numId w:val="11"/>
        </w:numPr>
        <w:shd w:val="clear" w:color="auto" w:fill="FFFFFF"/>
        <w:spacing w:before="105" w:after="105"/>
        <w:rPr>
          <w:rFonts w:cs="Calibri"/>
        </w:rPr>
      </w:pPr>
      <w:r>
        <w:rPr>
          <w:rFonts w:cs="Calibri"/>
        </w:rPr>
        <w:t>Coordinates with product owners to track open issues, help prioritize and groom the product backlog toward delivery in accordance with the organization’s product roadmap</w:t>
      </w:r>
    </w:p>
    <w:p>
      <w:pPr>
        <w:numPr>
          <w:ilvl w:val="0"/>
          <w:numId w:val="11"/>
        </w:numPr>
        <w:shd w:val="clear" w:color="auto" w:fill="FFFFFF"/>
        <w:spacing w:before="105" w:after="105"/>
        <w:rPr>
          <w:rFonts w:cs="Calibri"/>
        </w:rPr>
      </w:pPr>
      <w:r>
        <w:rPr>
          <w:rFonts w:cs="Calibri"/>
        </w:rPr>
        <w:t>Drive implementation of best agile practices: dynamic team collaboration, informative metrics, lean development, continuous improvement.</w:t>
      </w:r>
    </w:p>
    <w:p>
      <w:pPr>
        <w:numPr>
          <w:ilvl w:val="0"/>
          <w:numId w:val="11"/>
        </w:numPr>
        <w:shd w:val="clear" w:color="auto" w:fill="FFFFFF"/>
        <w:spacing w:before="105" w:after="105"/>
        <w:rPr>
          <w:rFonts w:cs="Calibri"/>
        </w:rPr>
      </w:pPr>
      <w:r>
        <w:rPr>
          <w:rFonts w:cs="Calibri"/>
        </w:rPr>
        <w:t>Fosters open communication across teams as well as cross-functionally within the organization to identify cross-team development dependencies and expose risks early and often.</w:t>
      </w:r>
    </w:p>
    <w:p>
      <w:pPr>
        <w:numPr>
          <w:ilvl w:val="0"/>
          <w:numId w:val="11"/>
        </w:numPr>
        <w:shd w:val="clear" w:color="auto" w:fill="FFFFFF"/>
        <w:spacing w:before="105" w:after="105"/>
        <w:rPr>
          <w:rFonts w:cs="Calibri"/>
        </w:rPr>
      </w:pPr>
      <w:r>
        <w:rPr>
          <w:rFonts w:cs="Calibri"/>
        </w:rPr>
        <w:t>Create Release Calendar Manages release to live environment.</w:t>
      </w:r>
    </w:p>
    <w:p>
      <w:pPr>
        <w:numPr>
          <w:ilvl w:val="0"/>
          <w:numId w:val="11"/>
        </w:numPr>
        <w:shd w:val="clear" w:color="auto" w:fill="FFFFFF"/>
        <w:spacing w:before="105" w:after="105"/>
        <w:rPr>
          <w:rFonts w:cs="Calibri"/>
        </w:rPr>
      </w:pPr>
      <w:r>
        <w:rPr>
          <w:rFonts w:cs="Calibri"/>
        </w:rPr>
        <w:t>Worked with Delivery Managers to develop release calendar and timeline, release tracking and Managed release to live environment</w:t>
      </w:r>
    </w:p>
    <w:p>
      <w:pPr>
        <w:numPr>
          <w:ilvl w:val="0"/>
          <w:numId w:val="11"/>
        </w:numPr>
        <w:shd w:val="clear" w:color="auto" w:fill="FFFFFF"/>
        <w:spacing w:before="105" w:after="105"/>
        <w:rPr>
          <w:rFonts w:cs="Calibri"/>
        </w:rPr>
      </w:pPr>
      <w:r>
        <w:rPr>
          <w:rFonts w:cs="Calibri"/>
        </w:rPr>
        <w:t>Working closely with other Project Managers across to mitigate risk and highlight and cross project dependencies.</w:t>
      </w:r>
    </w:p>
    <w:p>
      <w:pPr>
        <w:numPr>
          <w:ilvl w:val="0"/>
          <w:numId w:val="11"/>
        </w:numPr>
        <w:shd w:val="clear" w:color="auto" w:fill="FFFFFF"/>
        <w:spacing w:before="105" w:after="105"/>
        <w:rPr>
          <w:rFonts w:cs="Calibri"/>
        </w:rPr>
      </w:pPr>
      <w:r>
        <w:rPr>
          <w:rFonts w:cs="Calibri"/>
        </w:rPr>
        <w:t>Skilled in SAFe Transformation.</w:t>
      </w:r>
    </w:p>
    <w:p>
      <w:pPr>
        <w:numPr>
          <w:ilvl w:val="0"/>
          <w:numId w:val="11"/>
        </w:numPr>
        <w:shd w:val="clear" w:color="auto" w:fill="FFFFFF"/>
        <w:spacing w:before="105" w:after="105"/>
        <w:rPr>
          <w:rFonts w:cs="Calibri"/>
        </w:rPr>
      </w:pPr>
      <w:r>
        <w:rPr>
          <w:rFonts w:cs="Calibri"/>
        </w:rPr>
        <w:t>Expert in Coaching teams on Agile Best Practices.</w:t>
      </w:r>
    </w:p>
    <w:p>
      <w:pPr>
        <w:pStyle w:val="340"/>
        <w:numPr>
          <w:ilvl w:val="0"/>
          <w:numId w:val="11"/>
        </w:numPr>
        <w:rPr>
          <w:rFonts w:cs="Calibri"/>
        </w:rPr>
      </w:pPr>
      <w:bookmarkStart w:id="0" w:name="_GoBack"/>
      <w:bookmarkEnd w:id="0"/>
      <w:r>
        <w:rPr>
          <w:rFonts w:cs="Calibri"/>
        </w:rPr>
        <w:t>Have worked with Project/Development teams Remote/Co-located.</w:t>
      </w:r>
    </w:p>
    <w:p>
      <w:pPr>
        <w:ind w:left="360"/>
        <w:rPr>
          <w:rFonts w:cs="Calibri"/>
        </w:rPr>
      </w:pPr>
    </w:p>
    <w:p>
      <w:pPr>
        <w:pStyle w:val="2"/>
        <w:rPr>
          <w:rFonts w:ascii="Calibri" w:hAnsi="Calibri" w:cs="Calibri"/>
          <w:sz w:val="22"/>
          <w:szCs w:val="22"/>
        </w:rPr>
      </w:pPr>
      <w:r>
        <w:rPr>
          <w:rFonts w:ascii="Calibri" w:hAnsi="Calibri" w:cs="Calibri"/>
          <w:sz w:val="22"/>
          <w:szCs w:val="22"/>
        </w:rPr>
        <w:t>ORGANIzATION: Allstate Solutions Private limited.</w:t>
      </w:r>
    </w:p>
    <w:p>
      <w:pPr>
        <w:autoSpaceDN w:val="0"/>
        <w:ind w:right="-61"/>
        <w:jc w:val="both"/>
        <w:textAlignment w:val="baseline"/>
        <w:rPr>
          <w:rFonts w:cs="Calibri"/>
        </w:rPr>
      </w:pPr>
      <w:r>
        <w:rPr>
          <w:rFonts w:cs="Calibri"/>
          <w:b/>
        </w:rPr>
        <w:t>Title</w:t>
      </w:r>
      <w:r>
        <w:rPr>
          <w:rFonts w:cs="Calibri"/>
        </w:rPr>
        <w:t>:</w:t>
      </w:r>
      <w:r>
        <w:rPr>
          <w:rFonts w:cs="Calibri"/>
        </w:rPr>
        <w:tab/>
      </w:r>
      <w:r>
        <w:rPr>
          <w:rFonts w:cs="Calibri"/>
        </w:rPr>
        <w:tab/>
      </w:r>
      <w:r>
        <w:rPr>
          <w:rFonts w:cs="Calibri"/>
        </w:rPr>
        <w:tab/>
      </w:r>
      <w:r>
        <w:rPr>
          <w:rFonts w:cs="Calibri"/>
        </w:rPr>
        <w:t>MMA</w:t>
      </w:r>
    </w:p>
    <w:p>
      <w:pPr>
        <w:pStyle w:val="340"/>
        <w:suppressAutoHyphens/>
        <w:autoSpaceDN w:val="0"/>
        <w:ind w:left="0" w:right="-61"/>
        <w:jc w:val="both"/>
        <w:textAlignment w:val="baseline"/>
        <w:rPr>
          <w:rFonts w:cs="Calibri"/>
        </w:rPr>
      </w:pPr>
      <w:r>
        <w:rPr>
          <w:rFonts w:cs="Calibri"/>
          <w:b/>
        </w:rPr>
        <w:t>Period</w:t>
      </w:r>
      <w:r>
        <w:rPr>
          <w:rFonts w:cs="Calibri"/>
        </w:rPr>
        <w:t>:</w:t>
      </w:r>
      <w:r>
        <w:rPr>
          <w:rFonts w:cs="Calibri"/>
        </w:rPr>
        <w:tab/>
      </w:r>
      <w:r>
        <w:rPr>
          <w:rFonts w:cs="Calibri"/>
        </w:rPr>
        <w:tab/>
      </w:r>
      <w:r>
        <w:rPr>
          <w:rFonts w:cs="Calibri"/>
        </w:rPr>
        <w:tab/>
      </w:r>
      <w:r>
        <w:rPr>
          <w:rFonts w:cs="Calibri"/>
        </w:rPr>
        <w:t>May’16-till date</w:t>
      </w:r>
    </w:p>
    <w:p>
      <w:pPr>
        <w:pStyle w:val="340"/>
        <w:suppressAutoHyphens/>
        <w:autoSpaceDN w:val="0"/>
        <w:ind w:left="0" w:right="-61"/>
        <w:jc w:val="both"/>
        <w:textAlignment w:val="baseline"/>
        <w:rPr>
          <w:rFonts w:cs="Calibri"/>
        </w:rPr>
      </w:pPr>
      <w:r>
        <w:rPr>
          <w:rFonts w:cs="Calibri"/>
          <w:b/>
        </w:rPr>
        <w:t>Environment</w:t>
      </w:r>
      <w:r>
        <w:rPr>
          <w:rFonts w:cs="Calibri"/>
        </w:rPr>
        <w:t xml:space="preserve">: </w:t>
      </w:r>
      <w:r>
        <w:rPr>
          <w:rFonts w:cs="Calibri"/>
        </w:rPr>
        <w:tab/>
      </w:r>
      <w:r>
        <w:rPr>
          <w:rFonts w:cs="Calibri"/>
        </w:rPr>
        <w:tab/>
      </w:r>
      <w:r>
        <w:rPr>
          <w:rFonts w:cs="Calibri"/>
        </w:rPr>
        <w:t>JIRA</w:t>
      </w:r>
    </w:p>
    <w:p>
      <w:pPr>
        <w:pStyle w:val="340"/>
        <w:suppressAutoHyphens/>
        <w:autoSpaceDN w:val="0"/>
        <w:ind w:left="0" w:right="-61"/>
        <w:jc w:val="both"/>
        <w:textAlignment w:val="baseline"/>
        <w:rPr>
          <w:rFonts w:cs="Calibri"/>
        </w:rPr>
      </w:pPr>
      <w:r>
        <w:rPr>
          <w:rFonts w:cs="Calibri"/>
          <w:b/>
        </w:rPr>
        <w:t>Role</w:t>
      </w:r>
      <w:r>
        <w:rPr>
          <w:rFonts w:cs="Calibri"/>
        </w:rPr>
        <w:t xml:space="preserve">: </w:t>
      </w:r>
      <w:r>
        <w:rPr>
          <w:rFonts w:cs="Calibri"/>
        </w:rPr>
        <w:tab/>
      </w:r>
      <w:r>
        <w:rPr>
          <w:rFonts w:cs="Calibri"/>
        </w:rPr>
        <w:tab/>
      </w:r>
      <w:r>
        <w:rPr>
          <w:rFonts w:cs="Calibri"/>
        </w:rPr>
        <w:tab/>
      </w:r>
      <w:r>
        <w:rPr>
          <w:rFonts w:cs="Calibri"/>
        </w:rPr>
        <w:t>Scrum Master</w:t>
      </w:r>
    </w:p>
    <w:p>
      <w:pPr>
        <w:rPr>
          <w:rFonts w:cs="Calibri"/>
        </w:rPr>
      </w:pPr>
      <w:r>
        <w:rPr>
          <w:rFonts w:cs="Calibri"/>
          <w:b/>
        </w:rPr>
        <w:t>Description</w:t>
      </w:r>
      <w:r>
        <w:rPr>
          <w:rFonts w:cs="Calibri"/>
        </w:rPr>
        <w:t>: The management of Master Application is a part of ARS Program, which is used by ARS customer support team to assist the customer who has enrolled for this program based on the partner types supported by the Allstate ARS Program.</w:t>
      </w:r>
    </w:p>
    <w:p>
      <w:pPr>
        <w:rPr>
          <w:rFonts w:cs="Calibri"/>
        </w:rPr>
      </w:pPr>
    </w:p>
    <w:p>
      <w:pPr>
        <w:pStyle w:val="340"/>
        <w:suppressAutoHyphens/>
        <w:autoSpaceDN w:val="0"/>
        <w:ind w:left="0" w:right="-61"/>
        <w:jc w:val="both"/>
        <w:textAlignment w:val="baseline"/>
        <w:rPr>
          <w:rFonts w:cs="Calibri"/>
          <w:b/>
          <w:color w:val="5F5F5F"/>
          <w:spacing w:val="-4"/>
        </w:rPr>
      </w:pPr>
      <w:r>
        <w:rPr>
          <w:rFonts w:cs="Calibri"/>
          <w:b/>
          <w:color w:val="5F5F5F"/>
          <w:spacing w:val="-4"/>
        </w:rPr>
        <w:t>Key Result Areas:</w:t>
      </w:r>
    </w:p>
    <w:p>
      <w:pPr>
        <w:pStyle w:val="340"/>
        <w:numPr>
          <w:ilvl w:val="0"/>
          <w:numId w:val="11"/>
        </w:numPr>
        <w:rPr>
          <w:rFonts w:cs="Calibri"/>
        </w:rPr>
      </w:pPr>
      <w:r>
        <w:rPr>
          <w:rFonts w:cs="Calibri"/>
        </w:rPr>
        <w:t>Facilitating the Scrum Ceremonies that include Sprint Planning, Release Planning, Daily Stand-up Meetings, Backlog Grooming, Sprint Demo and Sprint Retrospective.</w:t>
      </w:r>
    </w:p>
    <w:p>
      <w:pPr>
        <w:pStyle w:val="340"/>
        <w:numPr>
          <w:ilvl w:val="0"/>
          <w:numId w:val="11"/>
        </w:numPr>
        <w:rPr>
          <w:rFonts w:cs="Calibri"/>
        </w:rPr>
      </w:pPr>
      <w:r>
        <w:rPr>
          <w:rFonts w:cs="Calibri"/>
        </w:rPr>
        <w:t>Interacting with the Product Owner and the team for ensuring that ‘Definition of Ready’ and User Story Acceptance criteria are clearly defined and the ‘Definition of Done’ are clearly documented &amp; understood by the team</w:t>
      </w:r>
    </w:p>
    <w:p>
      <w:pPr>
        <w:pStyle w:val="340"/>
        <w:numPr>
          <w:ilvl w:val="0"/>
          <w:numId w:val="11"/>
        </w:numPr>
        <w:rPr>
          <w:rFonts w:cs="Calibri"/>
        </w:rPr>
      </w:pPr>
      <w:r>
        <w:rPr>
          <w:rFonts w:cs="Calibri"/>
        </w:rPr>
        <w:t>Assisting the project owner in backlog management and continuous delivery of features</w:t>
      </w:r>
    </w:p>
    <w:p>
      <w:pPr>
        <w:pStyle w:val="340"/>
        <w:numPr>
          <w:ilvl w:val="0"/>
          <w:numId w:val="11"/>
        </w:numPr>
        <w:rPr>
          <w:rFonts w:cs="Calibri"/>
        </w:rPr>
      </w:pPr>
      <w:r>
        <w:rPr>
          <w:rFonts w:cs="Calibri"/>
        </w:rPr>
        <w:t>Conducting sessions on scrum methodology and agile framework for team members and key stakeholders.</w:t>
      </w:r>
    </w:p>
    <w:p>
      <w:pPr>
        <w:pStyle w:val="340"/>
        <w:numPr>
          <w:ilvl w:val="0"/>
          <w:numId w:val="11"/>
        </w:numPr>
        <w:rPr>
          <w:rFonts w:cs="Calibri"/>
        </w:rPr>
      </w:pPr>
      <w:r>
        <w:rPr>
          <w:rFonts w:cs="Calibri"/>
        </w:rPr>
        <w:t>Have worked with development teams Remote/Co-located.</w:t>
      </w:r>
    </w:p>
    <w:p>
      <w:pPr>
        <w:pStyle w:val="340"/>
        <w:numPr>
          <w:ilvl w:val="0"/>
          <w:numId w:val="11"/>
        </w:numPr>
        <w:rPr>
          <w:rFonts w:cs="Calibri"/>
        </w:rPr>
      </w:pPr>
      <w:r>
        <w:rPr>
          <w:rFonts w:cs="Calibri"/>
        </w:rPr>
        <w:t>Focus and eye for detail, Effective estimation, Velocity based planning, Splitting features into Value chunks.</w:t>
      </w:r>
    </w:p>
    <w:p>
      <w:pPr>
        <w:pStyle w:val="340"/>
        <w:numPr>
          <w:ilvl w:val="0"/>
          <w:numId w:val="11"/>
        </w:numPr>
        <w:rPr>
          <w:rFonts w:cs="Calibri"/>
        </w:rPr>
      </w:pPr>
      <w:r>
        <w:rPr>
          <w:rFonts w:cs="Calibri"/>
        </w:rPr>
        <w:t>Directing and leading development team from project initiation through delivery of final product</w:t>
      </w:r>
    </w:p>
    <w:p>
      <w:pPr>
        <w:pStyle w:val="340"/>
        <w:numPr>
          <w:ilvl w:val="0"/>
          <w:numId w:val="11"/>
        </w:numPr>
        <w:rPr>
          <w:rFonts w:cs="Calibri"/>
        </w:rPr>
      </w:pPr>
      <w:r>
        <w:rPr>
          <w:rFonts w:cs="Calibri"/>
        </w:rPr>
        <w:t>Implementing automation using Selenium Web Driver, Selenium Grid, Jenkins, and GitHub.</w:t>
      </w:r>
    </w:p>
    <w:p>
      <w:pPr>
        <w:pStyle w:val="340"/>
        <w:numPr>
          <w:ilvl w:val="0"/>
          <w:numId w:val="11"/>
        </w:numPr>
        <w:rPr>
          <w:rFonts w:cs="Calibri"/>
        </w:rPr>
      </w:pPr>
      <w:r>
        <w:rPr>
          <w:rFonts w:cs="Calibri"/>
        </w:rPr>
        <w:t>Worked as a Test Developer.</w:t>
      </w:r>
    </w:p>
    <w:p>
      <w:pPr>
        <w:pStyle w:val="340"/>
        <w:numPr>
          <w:ilvl w:val="0"/>
          <w:numId w:val="11"/>
        </w:numPr>
        <w:rPr>
          <w:rFonts w:cs="Calibri"/>
        </w:rPr>
      </w:pPr>
      <w:r>
        <w:rPr>
          <w:rFonts w:cs="Calibri"/>
        </w:rPr>
        <w:t>Implementing Xframium framework in Java from scratch to represent web pages.</w:t>
      </w:r>
    </w:p>
    <w:p>
      <w:pPr>
        <w:pStyle w:val="340"/>
        <w:numPr>
          <w:ilvl w:val="0"/>
          <w:numId w:val="11"/>
        </w:numPr>
        <w:rPr>
          <w:rFonts w:cs="Calibri"/>
        </w:rPr>
      </w:pPr>
      <w:r>
        <w:rPr>
          <w:rFonts w:cs="Calibri"/>
        </w:rPr>
        <w:t>Configuring Maven for automation projects and developing Maven project object model (POM).</w:t>
      </w:r>
    </w:p>
    <w:p>
      <w:pPr>
        <w:pStyle w:val="340"/>
        <w:numPr>
          <w:ilvl w:val="0"/>
          <w:numId w:val="11"/>
        </w:numPr>
        <w:rPr>
          <w:rFonts w:cs="Calibri"/>
        </w:rPr>
      </w:pPr>
      <w:r>
        <w:rPr>
          <w:rFonts w:cs="Calibri"/>
        </w:rPr>
        <w:t>Utilizing Maven &amp; Selenium Grid to execute Selenium automation suites on different platform and browser combinations in parallel.</w:t>
      </w:r>
    </w:p>
    <w:p>
      <w:pPr>
        <w:autoSpaceDE w:val="0"/>
        <w:autoSpaceDN w:val="0"/>
        <w:adjustRightInd w:val="0"/>
        <w:jc w:val="both"/>
        <w:rPr>
          <w:rFonts w:cs="Calibri"/>
          <w:color w:val="6A6969"/>
          <w:lang w:eastAsia="en-GB"/>
        </w:rPr>
      </w:pPr>
    </w:p>
    <w:p>
      <w:pPr>
        <w:autoSpaceDN w:val="0"/>
        <w:ind w:right="-61"/>
        <w:jc w:val="both"/>
        <w:textAlignment w:val="baseline"/>
        <w:rPr>
          <w:rFonts w:cs="Calibri"/>
          <w:color w:val="5F5F5F"/>
          <w:spacing w:val="-4"/>
        </w:rPr>
      </w:pPr>
      <w:r>
        <w:rPr>
          <w:rFonts w:cs="Calibri"/>
          <w:b/>
          <w:color w:val="5F5F5F"/>
          <w:spacing w:val="-4"/>
        </w:rPr>
        <w:t>Title:</w:t>
      </w:r>
      <w:r>
        <w:rPr>
          <w:rFonts w:cs="Calibri"/>
          <w:b/>
          <w:color w:val="5F5F5F"/>
          <w:spacing w:val="-4"/>
        </w:rPr>
        <w:tab/>
      </w:r>
      <w:r>
        <w:rPr>
          <w:rFonts w:cs="Calibri"/>
          <w:b/>
          <w:color w:val="5F5F5F"/>
          <w:spacing w:val="-4"/>
        </w:rPr>
        <w:tab/>
      </w:r>
      <w:r>
        <w:rPr>
          <w:rFonts w:cs="Calibri"/>
          <w:b/>
          <w:color w:val="5F5F5F"/>
          <w:spacing w:val="-4"/>
        </w:rPr>
        <w:tab/>
      </w:r>
      <w:r>
        <w:rPr>
          <w:rFonts w:cs="Calibri"/>
          <w:color w:val="5F5F5F"/>
          <w:spacing w:val="-4"/>
        </w:rPr>
        <w:t>Encompass - Interlink - iclient</w:t>
      </w:r>
    </w:p>
    <w:p>
      <w:pPr>
        <w:autoSpaceDN w:val="0"/>
        <w:ind w:right="-61"/>
        <w:jc w:val="both"/>
        <w:textAlignment w:val="baseline"/>
        <w:rPr>
          <w:rFonts w:cs="Calibri"/>
          <w:color w:val="00B0F0"/>
          <w:spacing w:val="-4"/>
        </w:rPr>
      </w:pPr>
      <w:r>
        <w:rPr>
          <w:rFonts w:cs="Calibri"/>
          <w:b/>
          <w:color w:val="5F5F5F"/>
          <w:spacing w:val="-4"/>
        </w:rPr>
        <w:t>Period:</w:t>
      </w:r>
      <w:r>
        <w:rPr>
          <w:rFonts w:cs="Calibri"/>
          <w:b/>
          <w:color w:val="5F5F5F"/>
          <w:spacing w:val="-4"/>
        </w:rPr>
        <w:tab/>
      </w:r>
      <w:r>
        <w:rPr>
          <w:rFonts w:cs="Calibri"/>
          <w:b/>
          <w:color w:val="5F5F5F"/>
          <w:spacing w:val="-4"/>
        </w:rPr>
        <w:tab/>
      </w:r>
      <w:r>
        <w:rPr>
          <w:rFonts w:cs="Calibri"/>
          <w:b/>
          <w:color w:val="5F5F5F"/>
          <w:spacing w:val="-4"/>
        </w:rPr>
        <w:tab/>
      </w:r>
      <w:r>
        <w:rPr>
          <w:rFonts w:cs="Calibri"/>
          <w:color w:val="5F5F5F"/>
          <w:spacing w:val="-4"/>
        </w:rPr>
        <w:t>May’14-May’16</w:t>
      </w:r>
    </w:p>
    <w:p>
      <w:pPr>
        <w:autoSpaceDN w:val="0"/>
        <w:ind w:right="-61"/>
        <w:jc w:val="both"/>
        <w:textAlignment w:val="baseline"/>
        <w:rPr>
          <w:rFonts w:cs="Calibri"/>
          <w:color w:val="5F5F5F"/>
          <w:spacing w:val="-4"/>
        </w:rPr>
      </w:pPr>
      <w:r>
        <w:rPr>
          <w:rFonts w:cs="Calibri"/>
          <w:b/>
          <w:color w:val="5F5F5F"/>
          <w:spacing w:val="-4"/>
        </w:rPr>
        <w:t xml:space="preserve">Environment: </w:t>
      </w:r>
      <w:r>
        <w:rPr>
          <w:rFonts w:cs="Calibri"/>
          <w:b/>
          <w:color w:val="5F5F5F"/>
          <w:spacing w:val="-4"/>
        </w:rPr>
        <w:tab/>
      </w:r>
      <w:r>
        <w:rPr>
          <w:rFonts w:cs="Calibri"/>
          <w:b/>
          <w:color w:val="5F5F5F"/>
          <w:spacing w:val="-4"/>
        </w:rPr>
        <w:tab/>
      </w:r>
      <w:r>
        <w:rPr>
          <w:rFonts w:cs="Calibri"/>
          <w:color w:val="5F5F5F"/>
          <w:spacing w:val="-4"/>
        </w:rPr>
        <w:t>HP-QTP 11, Quality Center ALM</w:t>
      </w:r>
    </w:p>
    <w:p>
      <w:pPr>
        <w:autoSpaceDN w:val="0"/>
        <w:ind w:right="-61"/>
        <w:jc w:val="both"/>
        <w:textAlignment w:val="baseline"/>
        <w:rPr>
          <w:rFonts w:cs="Calibri"/>
          <w:b/>
          <w:color w:val="5F5F5F"/>
          <w:spacing w:val="-4"/>
        </w:rPr>
      </w:pPr>
    </w:p>
    <w:p>
      <w:pPr>
        <w:pStyle w:val="340"/>
        <w:suppressAutoHyphens/>
        <w:autoSpaceDN w:val="0"/>
        <w:ind w:left="0" w:right="-61"/>
        <w:jc w:val="both"/>
        <w:textAlignment w:val="baseline"/>
        <w:rPr>
          <w:rFonts w:cs="Calibri"/>
          <w:b/>
          <w:color w:val="5F5F5F"/>
          <w:spacing w:val="-4"/>
        </w:rPr>
      </w:pPr>
      <w:r>
        <w:rPr>
          <w:rFonts w:cs="Calibri"/>
          <w:b/>
          <w:color w:val="5F5F5F"/>
          <w:spacing w:val="-4"/>
        </w:rPr>
        <w:t>Key Result Areas:</w:t>
      </w:r>
    </w:p>
    <w:p>
      <w:pPr>
        <w:pStyle w:val="340"/>
        <w:numPr>
          <w:ilvl w:val="0"/>
          <w:numId w:val="11"/>
        </w:numPr>
        <w:rPr>
          <w:rFonts w:cs="Calibri"/>
        </w:rPr>
      </w:pPr>
      <w:r>
        <w:rPr>
          <w:rFonts w:cs="Calibri"/>
        </w:rPr>
        <w:t>Developed Data Driven Framework for automation Testing Environment</w:t>
      </w:r>
    </w:p>
    <w:p>
      <w:pPr>
        <w:pStyle w:val="340"/>
        <w:numPr>
          <w:ilvl w:val="0"/>
          <w:numId w:val="11"/>
        </w:numPr>
        <w:rPr>
          <w:rFonts w:cs="Calibri"/>
        </w:rPr>
      </w:pPr>
      <w:r>
        <w:rPr>
          <w:rFonts w:cs="Calibri"/>
        </w:rPr>
        <w:t>Created and maintained various reports as a part of team management activity</w:t>
      </w:r>
    </w:p>
    <w:p>
      <w:pPr>
        <w:pStyle w:val="340"/>
        <w:numPr>
          <w:ilvl w:val="0"/>
          <w:numId w:val="11"/>
        </w:numPr>
        <w:rPr>
          <w:rFonts w:cs="Calibri"/>
        </w:rPr>
      </w:pPr>
      <w:r>
        <w:rPr>
          <w:rFonts w:cs="Calibri"/>
        </w:rPr>
        <w:t>Provided automation estimation for the projects</w:t>
      </w:r>
    </w:p>
    <w:p>
      <w:pPr>
        <w:pStyle w:val="340"/>
        <w:numPr>
          <w:ilvl w:val="0"/>
          <w:numId w:val="11"/>
        </w:numPr>
        <w:rPr>
          <w:rFonts w:cs="Calibri"/>
        </w:rPr>
      </w:pPr>
      <w:r>
        <w:rPr>
          <w:rFonts w:cs="Calibri"/>
        </w:rPr>
        <w:t>Generated and executed Automated Test Scripts for Regression test</w:t>
      </w:r>
    </w:p>
    <w:p>
      <w:pPr>
        <w:pStyle w:val="340"/>
        <w:numPr>
          <w:ilvl w:val="0"/>
          <w:numId w:val="11"/>
        </w:numPr>
        <w:rPr>
          <w:rFonts w:cs="Calibri"/>
        </w:rPr>
      </w:pPr>
      <w:r>
        <w:rPr>
          <w:rFonts w:cs="Calibri"/>
        </w:rPr>
        <w:t>Participated in Review Meetings and Knowledge Transfer Activities</w:t>
      </w:r>
    </w:p>
    <w:p>
      <w:pPr>
        <w:rPr>
          <w:rFonts w:cs="Calibri"/>
        </w:rPr>
      </w:pPr>
    </w:p>
    <w:p>
      <w:pPr>
        <w:pStyle w:val="2"/>
        <w:rPr>
          <w:rFonts w:ascii="Calibri" w:hAnsi="Calibri" w:cs="Calibri"/>
          <w:sz w:val="22"/>
          <w:szCs w:val="22"/>
        </w:rPr>
      </w:pPr>
      <w:r>
        <w:rPr>
          <w:rFonts w:ascii="Calibri" w:hAnsi="Calibri" w:cs="Calibri"/>
          <w:sz w:val="22"/>
          <w:szCs w:val="22"/>
        </w:rPr>
        <w:t>Organization: TECH MAHINDRA</w:t>
      </w:r>
    </w:p>
    <w:p>
      <w:pPr>
        <w:autoSpaceDN w:val="0"/>
        <w:ind w:right="-61"/>
        <w:jc w:val="both"/>
        <w:textAlignment w:val="baseline"/>
        <w:rPr>
          <w:rFonts w:cs="Calibri"/>
          <w:color w:val="5F5F5F"/>
          <w:spacing w:val="-4"/>
        </w:rPr>
      </w:pPr>
      <w:r>
        <w:rPr>
          <w:rFonts w:cs="Calibri"/>
          <w:b/>
          <w:color w:val="5F5F5F"/>
          <w:spacing w:val="-4"/>
        </w:rPr>
        <w:t>Title:</w:t>
      </w:r>
      <w:r>
        <w:rPr>
          <w:rFonts w:cs="Calibri"/>
          <w:b/>
          <w:color w:val="5F5F5F"/>
          <w:spacing w:val="-4"/>
        </w:rPr>
        <w:tab/>
      </w:r>
      <w:r>
        <w:rPr>
          <w:rFonts w:cs="Calibri"/>
          <w:b/>
          <w:color w:val="5F5F5F"/>
          <w:spacing w:val="-4"/>
        </w:rPr>
        <w:tab/>
      </w:r>
      <w:r>
        <w:rPr>
          <w:rFonts w:cs="Calibri"/>
          <w:b/>
          <w:color w:val="5F5F5F"/>
          <w:spacing w:val="-4"/>
        </w:rPr>
        <w:tab/>
      </w:r>
      <w:r>
        <w:rPr>
          <w:rFonts w:cs="Calibri"/>
          <w:color w:val="5F5F5F"/>
          <w:spacing w:val="-4"/>
        </w:rPr>
        <w:t>Andes iVserve</w:t>
      </w:r>
    </w:p>
    <w:p>
      <w:pPr>
        <w:pStyle w:val="340"/>
        <w:suppressAutoHyphens/>
        <w:autoSpaceDN w:val="0"/>
        <w:ind w:left="0" w:right="-61"/>
        <w:jc w:val="both"/>
        <w:textAlignment w:val="baseline"/>
        <w:rPr>
          <w:rFonts w:cs="Calibri"/>
          <w:b/>
          <w:color w:val="5F5F5F"/>
          <w:spacing w:val="-4"/>
        </w:rPr>
      </w:pPr>
      <w:r>
        <w:rPr>
          <w:rFonts w:cs="Calibri"/>
          <w:b/>
          <w:color w:val="5F5F5F"/>
          <w:spacing w:val="-4"/>
        </w:rPr>
        <w:t>Period:</w:t>
      </w:r>
      <w:r>
        <w:rPr>
          <w:rFonts w:cs="Calibri"/>
          <w:b/>
          <w:color w:val="5F5F5F"/>
          <w:spacing w:val="-4"/>
        </w:rPr>
        <w:tab/>
      </w:r>
      <w:r>
        <w:rPr>
          <w:rFonts w:cs="Calibri"/>
          <w:b/>
          <w:color w:val="5F5F5F"/>
          <w:spacing w:val="-4"/>
        </w:rPr>
        <w:tab/>
      </w:r>
      <w:r>
        <w:rPr>
          <w:rFonts w:cs="Calibri"/>
          <w:b/>
          <w:color w:val="5F5F5F"/>
          <w:spacing w:val="-4"/>
        </w:rPr>
        <w:tab/>
      </w:r>
      <w:r>
        <w:rPr>
          <w:rFonts w:cs="Calibri"/>
          <w:color w:val="5F5F5F"/>
          <w:spacing w:val="-4"/>
        </w:rPr>
        <w:t>Oct’09-Oct’12</w:t>
      </w:r>
    </w:p>
    <w:p>
      <w:pPr>
        <w:autoSpaceDE w:val="0"/>
        <w:autoSpaceDN w:val="0"/>
        <w:adjustRightInd w:val="0"/>
        <w:jc w:val="both"/>
        <w:rPr>
          <w:rFonts w:cs="Calibri"/>
          <w:color w:val="5F5F5F"/>
          <w:spacing w:val="-4"/>
        </w:rPr>
      </w:pPr>
      <w:r>
        <w:rPr>
          <w:rFonts w:cs="Calibri"/>
          <w:b/>
          <w:color w:val="5F5F5F"/>
          <w:spacing w:val="-4"/>
        </w:rPr>
        <w:t xml:space="preserve">Environment: </w:t>
      </w:r>
      <w:r>
        <w:rPr>
          <w:rFonts w:cs="Calibri"/>
          <w:b/>
          <w:color w:val="5F5F5F"/>
          <w:spacing w:val="-4"/>
        </w:rPr>
        <w:tab/>
      </w:r>
      <w:r>
        <w:rPr>
          <w:rFonts w:cs="Calibri"/>
          <w:color w:val="5F5F5F"/>
          <w:spacing w:val="-4"/>
        </w:rPr>
        <w:tab/>
      </w:r>
      <w:r>
        <w:rPr>
          <w:rFonts w:cs="Calibri"/>
          <w:color w:val="5F5F5F"/>
          <w:spacing w:val="-4"/>
        </w:rPr>
        <w:t>Oracle Metasolv OSM, HP-QTP, Quality Center</w:t>
      </w:r>
    </w:p>
    <w:p>
      <w:pPr>
        <w:rPr>
          <w:rFonts w:cs="Calibri"/>
        </w:rPr>
      </w:pPr>
    </w:p>
    <w:sectPr>
      <w:headerReference r:id="rId5" w:type="first"/>
      <w:footerReference r:id="rId8" w:type="first"/>
      <w:headerReference r:id="rId3" w:type="default"/>
      <w:footerReference r:id="rId6" w:type="default"/>
      <w:headerReference r:id="rId4" w:type="even"/>
      <w:footerReference r:id="rId7" w:type="even"/>
      <w:pgSz w:w="12240" w:h="15840"/>
      <w:pgMar w:top="950" w:right="1440" w:bottom="1080" w:left="1440" w:header="576" w:footer="72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Consolas">
    <w:panose1 w:val="020B0609020204030204"/>
    <w:charset w:val="00"/>
    <w:family w:val="modern"/>
    <w:pitch w:val="default"/>
    <w:sig w:usb0="E00006FF" w:usb1="0000FCFF" w:usb2="00000001" w:usb3="00000000" w:csb0="6000019F" w:csb1="DFD70000"/>
  </w:font>
  <w:font w:name="Symbol">
    <w:panose1 w:val="05050102010706020507"/>
    <w:charset w:val="02"/>
    <w:family w:val="decorative"/>
    <w:pitch w:val="default"/>
    <w:sig w:usb0="00000000" w:usb1="00000000" w:usb2="00000000" w:usb3="00000000" w:csb0="80000000" w:csb1="00000000"/>
  </w:font>
  <w:font w:name="Segoe UI">
    <w:panose1 w:val="020B0502040204020203"/>
    <w:charset w:val="00"/>
    <w:family w:val="swiss"/>
    <w:pitch w:val="default"/>
    <w:sig w:usb0="E4002EFF" w:usb1="C000E47F"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r>
      <mc:AlternateContent>
        <mc:Choice Requires="wps">
          <w:drawing>
            <wp:anchor distT="0" distB="0" distL="0" distR="0" simplePos="0" relativeHeight="251659264" behindDoc="0" locked="0" layoutInCell="0" allowOverlap="1">
              <wp:simplePos x="0" y="0"/>
              <wp:positionH relativeFrom="page">
                <wp:posOffset>0</wp:posOffset>
              </wp:positionH>
              <wp:positionV relativeFrom="page">
                <wp:posOffset>9601200</wp:posOffset>
              </wp:positionV>
              <wp:extent cx="7772400" cy="266700"/>
              <wp:effectExtent l="0" t="0" r="0" b="0"/>
              <wp:wrapNone/>
              <wp:docPr id="4097" name="MSIPCMfb9a4666ab1ec600a1fecbb9"/>
              <wp:cNvGraphicFramePr/>
              <a:graphic xmlns:a="http://schemas.openxmlformats.org/drawingml/2006/main">
                <a:graphicData uri="http://schemas.microsoft.com/office/word/2010/wordprocessingShape">
                  <wps:wsp>
                    <wps:cNvSpPr/>
                    <wps:spPr>
                      <a:xfrm>
                        <a:off x="0" y="0"/>
                        <a:ext cx="7772400" cy="266700"/>
                      </a:xfrm>
                      <a:prstGeom prst="rect">
                        <a:avLst/>
                      </a:prstGeom>
                      <a:ln>
                        <a:noFill/>
                      </a:ln>
                    </wps:spPr>
                    <wps:txbx>
                      <w:txbxContent>
                        <w:p>
                          <w:pPr>
                            <w:jc w:val="right"/>
                            <w:rPr>
                              <w:rFonts w:cs="Calibri"/>
                              <w:color w:val="317100"/>
                              <w:sz w:val="20"/>
                            </w:rPr>
                          </w:pPr>
                          <w:r>
                            <w:rPr>
                              <w:rFonts w:cs="Calibri"/>
                              <w:color w:val="317100"/>
                              <w:sz w:val="20"/>
                            </w:rPr>
                            <w:t>Public Information</w:t>
                          </w:r>
                        </w:p>
                      </w:txbxContent>
                    </wps:txbx>
                    <wps:bodyPr vert="horz" wrap="square" lIns="91440" tIns="0" rIns="254000" bIns="0" anchor="b">
                      <a:noAutofit/>
                    </wps:bodyPr>
                  </wps:wsp>
                </a:graphicData>
              </a:graphic>
            </wp:anchor>
          </w:drawing>
        </mc:Choice>
        <mc:Fallback>
          <w:pict>
            <v:rect id="MSIPCMfb9a4666ab1ec600a1fecbb9" o:spid="_x0000_s1026" o:spt="1" style="position:absolute;left:0pt;margin-left:0pt;margin-top:756pt;height:21pt;width:612pt;mso-position-horizontal-relative:page;mso-position-vertical-relative:page;z-index:251659264;v-text-anchor:bottom;mso-width-relative:page;mso-height-relative:page;" filled="f" stroked="f" coordsize="21600,21600" o:allowincell="f" o:gfxdata="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cN0nNtUAAAALAQAADwAAAAAA&#10;AAABACAAAAAiAAAAZHJzL2Rvd25yZXYueG1sUEsBAhQAFAAAAAgAh07iQElMDWHdAQAArwMAAA4A&#10;AAAAAAAAAQAgAAAAJAEAAGRycy9lMm9Eb2MueG1sUEsFBgAAAAAGAAYAWQEAAHMFAAAAAA==&#10;">
              <v:fill on="f" focussize="0,0"/>
              <v:stroke on="f"/>
              <v:imagedata o:title=""/>
              <o:lock v:ext="edit" aspectratio="f"/>
              <v:textbox inset="2.54mm,0mm,20pt,0mm">
                <w:txbxContent>
                  <w:p>
                    <w:pPr>
                      <w:jc w:val="right"/>
                      <w:rPr>
                        <w:rFonts w:cs="Calibri"/>
                        <w:color w:val="317100"/>
                        <w:sz w:val="20"/>
                      </w:rPr>
                    </w:pPr>
                    <w:r>
                      <w:rPr>
                        <w:rFonts w:cs="Calibri"/>
                        <w:color w:val="317100"/>
                        <w:sz w:val="20"/>
                      </w:rPr>
                      <w:t>Public Information</w:t>
                    </w:r>
                  </w:p>
                </w:txbxContent>
              </v:textbox>
            </v:rect>
          </w:pict>
        </mc:Fallback>
      </mc:AlternateContent>
    </w:r>
    <w:r>
      <w:fldChar w:fldCharType="begin"/>
    </w:r>
    <w:r>
      <w:instrText xml:space="preserve"> PAGE   \* MERGEFORMAT </w:instrText>
    </w:r>
    <w:r>
      <w:fldChar w:fldCharType="separate"/>
    </w:r>
    <w: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r>
      <mc:AlternateContent>
        <mc:Choice Requires="wps">
          <w:drawing>
            <wp:anchor distT="0" distB="0" distL="0" distR="0" simplePos="0" relativeHeight="251659264" behindDoc="0" locked="0" layoutInCell="0" allowOverlap="1">
              <wp:simplePos x="0" y="0"/>
              <wp:positionH relativeFrom="page">
                <wp:posOffset>0</wp:posOffset>
              </wp:positionH>
              <wp:positionV relativeFrom="page">
                <wp:posOffset>9601200</wp:posOffset>
              </wp:positionV>
              <wp:extent cx="7772400" cy="266700"/>
              <wp:effectExtent l="0" t="0" r="0" b="0"/>
              <wp:wrapNone/>
              <wp:docPr id="4099" name="MSIPCM5e1f4d16a27767ea2c9b791c"/>
              <wp:cNvGraphicFramePr/>
              <a:graphic xmlns:a="http://schemas.openxmlformats.org/drawingml/2006/main">
                <a:graphicData uri="http://schemas.microsoft.com/office/word/2010/wordprocessingShape">
                  <wps:wsp>
                    <wps:cNvSpPr/>
                    <wps:spPr>
                      <a:xfrm>
                        <a:off x="0" y="0"/>
                        <a:ext cx="7772400" cy="266700"/>
                      </a:xfrm>
                      <a:prstGeom prst="rect">
                        <a:avLst/>
                      </a:prstGeom>
                      <a:ln>
                        <a:noFill/>
                      </a:ln>
                    </wps:spPr>
                    <wps:txbx>
                      <w:txbxContent>
                        <w:p>
                          <w:pPr>
                            <w:jc w:val="right"/>
                            <w:rPr>
                              <w:rFonts w:cs="Calibri"/>
                              <w:color w:val="317100"/>
                              <w:sz w:val="20"/>
                            </w:rPr>
                          </w:pPr>
                          <w:r>
                            <w:rPr>
                              <w:rFonts w:cs="Calibri"/>
                              <w:color w:val="317100"/>
                              <w:sz w:val="20"/>
                            </w:rPr>
                            <w:t>Public Information</w:t>
                          </w:r>
                        </w:p>
                      </w:txbxContent>
                    </wps:txbx>
                    <wps:bodyPr vert="horz" wrap="square" lIns="91440" tIns="0" rIns="254000" bIns="0" anchor="b">
                      <a:noAutofit/>
                    </wps:bodyPr>
                  </wps:wsp>
                </a:graphicData>
              </a:graphic>
            </wp:anchor>
          </w:drawing>
        </mc:Choice>
        <mc:Fallback>
          <w:pict>
            <v:rect id="MSIPCM5e1f4d16a27767ea2c9b791c" o:spid="_x0000_s1026" o:spt="1" style="position:absolute;left:0pt;margin-left:0pt;margin-top:756pt;height:21pt;width:612pt;mso-position-horizontal-relative:page;mso-position-vertical-relative:page;z-index:251659264;v-text-anchor:bottom;mso-width-relative:page;mso-height-relative:page;" filled="f" stroked="f" coordsize="21600,21600" o:allowincell="f" o:gfxdata="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HDdJzbVAAAACwEAAA8AAAAA&#10;AAAAAQAgAAAAIgAAAGRycy9kb3ducmV2LnhtbFBLAQIUABQAAAAIAIdO4kDpCX+M3gEAAK8DAAAO&#10;AAAAAAAAAAEAIAAAACQBAABkcnMvZTJvRG9jLnhtbFBLBQYAAAAABgAGAFkBAAB0BQAAAAA=&#10;">
              <v:fill on="f" focussize="0,0"/>
              <v:stroke on="f"/>
              <v:imagedata o:title=""/>
              <o:lock v:ext="edit" aspectratio="f"/>
              <v:textbox inset="2.54mm,0mm,20pt,0mm">
                <w:txbxContent>
                  <w:p>
                    <w:pPr>
                      <w:jc w:val="right"/>
                      <w:rPr>
                        <w:rFonts w:cs="Calibri"/>
                        <w:color w:val="317100"/>
                        <w:sz w:val="20"/>
                      </w:rPr>
                    </w:pPr>
                    <w:r>
                      <w:rPr>
                        <w:rFonts w:cs="Calibri"/>
                        <w:color w:val="317100"/>
                        <w:sz w:val="20"/>
                      </w:rPr>
                      <w:t>Public Information</w:t>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r>
      <mc:AlternateContent>
        <mc:Choice Requires="wps">
          <w:drawing>
            <wp:anchor distT="0" distB="0" distL="0" distR="0" simplePos="0" relativeHeight="251659264" behindDoc="1" locked="0" layoutInCell="1" allowOverlap="1">
              <wp:simplePos x="0" y="0"/>
              <wp:positionH relativeFrom="page">
                <wp:align>center</wp:align>
              </wp:positionH>
              <wp:positionV relativeFrom="margin">
                <wp:posOffset>0</wp:posOffset>
              </wp:positionV>
              <wp:extent cx="7772400" cy="0"/>
              <wp:effectExtent l="0" t="0" r="19050" b="19050"/>
              <wp:wrapNone/>
              <wp:docPr id="4098" name="Straight Connector 5"/>
              <wp:cNvGraphicFramePr/>
              <a:graphic xmlns:a="http://schemas.openxmlformats.org/drawingml/2006/main">
                <a:graphicData uri="http://schemas.microsoft.com/office/word/2010/wordprocessingShape">
                  <wps:wsp>
                    <wps:cNvCnPr/>
                    <wps:spPr>
                      <a:xfrm>
                        <a:off x="0" y="0"/>
                        <a:ext cx="7772400" cy="0"/>
                      </a:xfrm>
                      <a:prstGeom prst="line">
                        <a:avLst/>
                      </a:prstGeom>
                      <a:ln w="6350" cap="flat" cmpd="sng">
                        <a:solidFill>
                          <a:srgbClr val="595959"/>
                        </a:solidFill>
                        <a:prstDash val="solid"/>
                        <a:miter/>
                      </a:ln>
                    </wps:spPr>
                    <wps:bodyPr/>
                  </wps:wsp>
                </a:graphicData>
              </a:graphic>
              <wp14:sizeRelH relativeFrom="page">
                <wp14:pctWidth>100000</wp14:pctWidth>
              </wp14:sizeRelH>
              <wp14:sizeRelV relativeFrom="page">
                <wp14:pctHeight>0</wp14:pctHeight>
              </wp14:sizeRelV>
            </wp:anchor>
          </w:drawing>
        </mc:Choice>
        <mc:Fallback>
          <w:pict>
            <v:line id="Straight Connector 5" o:spid="_x0000_s1026" o:spt="20" style="position:absolute;left:0pt;margin-top:0pt;height:0pt;width:612pt;mso-position-horizontal:center;mso-position-horizontal-relative:page;mso-position-vertical-relative:margin;z-index:-251657216;mso-width-relative:page;mso-height-relative:page;mso-width-percent:1000;" filled="f" stroked="t" coordsize="21600,21600" o:gfxdata="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uTt2s0QAAAAMBAAAPAAAAAAAAAAEAIAAAACIAAABkcnMvZG93bnJldi54bWxQ&#10;SwECFAAUAAAACACHTuJA3SH7xsUBAACUAwAADgAAAAAAAAABACAAAAAgAQAAZHJzL2Uyb0RvYy54&#10;bWxQSwUGAAAAAAYABgBZAQAAVwUAAAAA&#10;">
              <v:fill on="f" focussize="0,0"/>
              <v:stroke weight="0.5pt" color="#595959" joinstyle="miter"/>
              <v:imagedata o:title=""/>
              <o:lock v:ext="edit" aspectratio="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decimal"/>
      <w:pStyle w:val="79"/>
      <w:lvlText w:val="%1."/>
      <w:lvlJc w:val="left"/>
      <w:pPr>
        <w:tabs>
          <w:tab w:val="left" w:pos="1440"/>
        </w:tabs>
        <w:ind w:left="1440" w:hanging="360"/>
      </w:pPr>
    </w:lvl>
  </w:abstractNum>
  <w:abstractNum w:abstractNumId="1">
    <w:nsid w:val="00000002"/>
    <w:multiLevelType w:val="singleLevel"/>
    <w:tmpl w:val="00000002"/>
    <w:lvl w:ilvl="0" w:tentative="0">
      <w:start w:val="1"/>
      <w:numFmt w:val="decimal"/>
      <w:pStyle w:val="78"/>
      <w:lvlText w:val="%1."/>
      <w:lvlJc w:val="left"/>
      <w:pPr>
        <w:tabs>
          <w:tab w:val="left" w:pos="1080"/>
        </w:tabs>
        <w:ind w:left="1080" w:hanging="360"/>
      </w:pPr>
    </w:lvl>
  </w:abstractNum>
  <w:abstractNum w:abstractNumId="2">
    <w:nsid w:val="00000003"/>
    <w:multiLevelType w:val="singleLevel"/>
    <w:tmpl w:val="00000003"/>
    <w:lvl w:ilvl="0" w:tentative="0">
      <w:start w:val="1"/>
      <w:numFmt w:val="decimal"/>
      <w:pStyle w:val="77"/>
      <w:lvlText w:val="%1."/>
      <w:lvlJc w:val="left"/>
      <w:pPr>
        <w:tabs>
          <w:tab w:val="left" w:pos="720"/>
        </w:tabs>
        <w:ind w:left="720" w:hanging="360"/>
      </w:pPr>
    </w:lvl>
  </w:abstractNum>
  <w:abstractNum w:abstractNumId="3">
    <w:nsid w:val="00000004"/>
    <w:multiLevelType w:val="singleLevel"/>
    <w:tmpl w:val="00000004"/>
    <w:lvl w:ilvl="0" w:tentative="0">
      <w:start w:val="1"/>
      <w:numFmt w:val="bullet"/>
      <w:pStyle w:val="70"/>
      <w:lvlText w:val=""/>
      <w:lvlJc w:val="left"/>
      <w:pPr>
        <w:tabs>
          <w:tab w:val="left" w:pos="1800"/>
        </w:tabs>
        <w:ind w:left="1800" w:hanging="360"/>
      </w:pPr>
      <w:rPr>
        <w:rFonts w:hint="default" w:ascii="Symbol" w:hAnsi="Symbol"/>
      </w:rPr>
    </w:lvl>
  </w:abstractNum>
  <w:abstractNum w:abstractNumId="4">
    <w:nsid w:val="00000005"/>
    <w:multiLevelType w:val="singleLevel"/>
    <w:tmpl w:val="00000005"/>
    <w:lvl w:ilvl="0" w:tentative="0">
      <w:start w:val="1"/>
      <w:numFmt w:val="bullet"/>
      <w:pStyle w:val="69"/>
      <w:lvlText w:val=""/>
      <w:lvlJc w:val="left"/>
      <w:pPr>
        <w:tabs>
          <w:tab w:val="left" w:pos="1440"/>
        </w:tabs>
        <w:ind w:left="1440" w:hanging="360"/>
      </w:pPr>
      <w:rPr>
        <w:rFonts w:hint="default" w:ascii="Symbol" w:hAnsi="Symbol"/>
      </w:rPr>
    </w:lvl>
  </w:abstractNum>
  <w:abstractNum w:abstractNumId="5">
    <w:nsid w:val="00000006"/>
    <w:multiLevelType w:val="singleLevel"/>
    <w:tmpl w:val="00000006"/>
    <w:lvl w:ilvl="0" w:tentative="0">
      <w:start w:val="1"/>
      <w:numFmt w:val="bullet"/>
      <w:pStyle w:val="68"/>
      <w:lvlText w:val=""/>
      <w:lvlJc w:val="left"/>
      <w:pPr>
        <w:tabs>
          <w:tab w:val="left" w:pos="1080"/>
        </w:tabs>
        <w:ind w:left="1080" w:hanging="360"/>
      </w:pPr>
      <w:rPr>
        <w:rFonts w:hint="default" w:ascii="Symbol" w:hAnsi="Symbol"/>
      </w:rPr>
    </w:lvl>
  </w:abstractNum>
  <w:abstractNum w:abstractNumId="6">
    <w:nsid w:val="0000000B"/>
    <w:multiLevelType w:val="multilevel"/>
    <w:tmpl w:val="0000000B"/>
    <w:lvl w:ilvl="0" w:tentative="0">
      <w:start w:val="1"/>
      <w:numFmt w:val="bullet"/>
      <w:pStyle w:val="67"/>
      <w:lvlText w:val=""/>
      <w:lvlJc w:val="left"/>
      <w:pPr>
        <w:ind w:left="360" w:hanging="360"/>
      </w:pPr>
      <w:rPr>
        <w:rFonts w:hint="default" w:ascii="Symbol" w:hAnsi="Symbol"/>
        <w:color w:val="1D824C"/>
        <w:sz w:val="24"/>
      </w:rPr>
    </w:lvl>
    <w:lvl w:ilvl="1" w:tentative="0">
      <w:start w:val="1"/>
      <w:numFmt w:val="bullet"/>
      <w:lvlText w:val="o"/>
      <w:lvlJc w:val="left"/>
      <w:pPr>
        <w:ind w:left="720" w:hanging="360"/>
      </w:pPr>
      <w:rPr>
        <w:rFonts w:hint="default" w:ascii="Courier New" w:hAnsi="Courier New"/>
        <w:color w:val="1D824C"/>
        <w:sz w:val="24"/>
      </w:rPr>
    </w:lvl>
    <w:lvl w:ilvl="2" w:tentative="0">
      <w:start w:val="1"/>
      <w:numFmt w:val="bullet"/>
      <w:lvlText w:val=""/>
      <w:lvlJc w:val="left"/>
      <w:pPr>
        <w:ind w:left="1080" w:hanging="360"/>
      </w:pPr>
      <w:rPr>
        <w:rFonts w:hint="default" w:ascii="Wingdings" w:hAnsi="Wingdings"/>
        <w:color w:val="1D824C"/>
        <w:sz w:val="24"/>
      </w:rPr>
    </w:lvl>
    <w:lvl w:ilvl="3" w:tentative="0">
      <w:start w:val="1"/>
      <w:numFmt w:val="bullet"/>
      <w:lvlText w:val=""/>
      <w:lvlJc w:val="left"/>
      <w:pPr>
        <w:ind w:left="1440" w:hanging="360"/>
      </w:pPr>
      <w:rPr>
        <w:rFonts w:hint="default" w:ascii="Symbol" w:hAnsi="Symbol"/>
      </w:rPr>
    </w:lvl>
    <w:lvl w:ilvl="4" w:tentative="0">
      <w:start w:val="1"/>
      <w:numFmt w:val="bullet"/>
      <w:lvlText w:val="o"/>
      <w:lvlJc w:val="left"/>
      <w:pPr>
        <w:ind w:left="1800" w:hanging="360"/>
      </w:pPr>
      <w:rPr>
        <w:rFonts w:hint="default" w:ascii="Courier New" w:hAnsi="Courier New"/>
      </w:rPr>
    </w:lvl>
    <w:lvl w:ilvl="5" w:tentative="0">
      <w:start w:val="1"/>
      <w:numFmt w:val="bullet"/>
      <w:lvlText w:val=""/>
      <w:lvlJc w:val="left"/>
      <w:pPr>
        <w:ind w:left="2160" w:hanging="360"/>
      </w:pPr>
      <w:rPr>
        <w:rFonts w:hint="default" w:ascii="Wingdings" w:hAnsi="Wingdings"/>
      </w:rPr>
    </w:lvl>
    <w:lvl w:ilvl="6" w:tentative="0">
      <w:start w:val="1"/>
      <w:numFmt w:val="bullet"/>
      <w:lvlText w:val=""/>
      <w:lvlJc w:val="left"/>
      <w:pPr>
        <w:ind w:left="2520" w:hanging="360"/>
      </w:pPr>
      <w:rPr>
        <w:rFonts w:hint="default" w:ascii="Symbol" w:hAnsi="Symbol"/>
      </w:rPr>
    </w:lvl>
    <w:lvl w:ilvl="7" w:tentative="0">
      <w:start w:val="1"/>
      <w:numFmt w:val="bullet"/>
      <w:lvlText w:val="o"/>
      <w:lvlJc w:val="left"/>
      <w:pPr>
        <w:ind w:left="2880" w:hanging="360"/>
      </w:pPr>
      <w:rPr>
        <w:rFonts w:hint="default" w:ascii="Courier New" w:hAnsi="Courier New"/>
      </w:rPr>
    </w:lvl>
    <w:lvl w:ilvl="8" w:tentative="0">
      <w:start w:val="1"/>
      <w:numFmt w:val="bullet"/>
      <w:lvlText w:val=""/>
      <w:lvlJc w:val="left"/>
      <w:pPr>
        <w:ind w:left="3240" w:hanging="360"/>
      </w:pPr>
      <w:rPr>
        <w:rFonts w:hint="default" w:ascii="Wingdings" w:hAnsi="Wingdings"/>
      </w:rPr>
    </w:lvl>
  </w:abstractNum>
  <w:abstractNum w:abstractNumId="7">
    <w:nsid w:val="0000000C"/>
    <w:multiLevelType w:val="multilevel"/>
    <w:tmpl w:val="0000000C"/>
    <w:lvl w:ilvl="0" w:tentative="0">
      <w:start w:val="1"/>
      <w:numFmt w:val="decimal"/>
      <w:pStyle w:val="76"/>
      <w:lvlText w:val="%1)"/>
      <w:lvlJc w:val="left"/>
      <w:pPr>
        <w:ind w:left="360" w:hanging="360"/>
      </w:pPr>
      <w:rPr>
        <w:rFonts w:hint="default"/>
        <w:color w:val="1D824C"/>
        <w:sz w:val="22"/>
      </w:rPr>
    </w:lvl>
    <w:lvl w:ilvl="1" w:tentative="0">
      <w:start w:val="1"/>
      <w:numFmt w:val="lowerLetter"/>
      <w:lvlText w:val="%2)"/>
      <w:lvlJc w:val="left"/>
      <w:pPr>
        <w:ind w:left="720" w:hanging="360"/>
      </w:pPr>
      <w:rPr>
        <w:rFonts w:hint="default"/>
        <w:color w:val="1D824C"/>
        <w:sz w:val="22"/>
      </w:rPr>
    </w:lvl>
    <w:lvl w:ilvl="2" w:tentative="0">
      <w:start w:val="1"/>
      <w:numFmt w:val="lowerRoman"/>
      <w:lvlText w:val="%3)"/>
      <w:lvlJc w:val="left"/>
      <w:pPr>
        <w:ind w:left="1080" w:hanging="360"/>
      </w:pPr>
      <w:rPr>
        <w:rFonts w:hint="default"/>
        <w:color w:val="1D824C"/>
        <w:sz w:val="22"/>
      </w:rPr>
    </w:lvl>
    <w:lvl w:ilvl="3" w:tentative="0">
      <w:start w:val="1"/>
      <w:numFmt w:val="decimal"/>
      <w:lvlText w:val="(%4)"/>
      <w:lvlJc w:val="left"/>
      <w:pPr>
        <w:ind w:left="1440" w:hanging="360"/>
      </w:pPr>
      <w:rPr>
        <w:rFonts w:hint="default"/>
        <w:color w:val="1D824C"/>
        <w:sz w:val="22"/>
      </w:rPr>
    </w:lvl>
    <w:lvl w:ilvl="4" w:tentative="0">
      <w:start w:val="1"/>
      <w:numFmt w:val="lowerLetter"/>
      <w:lvlText w:val="(%5)"/>
      <w:lvlJc w:val="left"/>
      <w:pPr>
        <w:ind w:left="1800" w:hanging="360"/>
      </w:pPr>
      <w:rPr>
        <w:rFonts w:hint="default"/>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8">
    <w:nsid w:val="0000000D"/>
    <w:multiLevelType w:val="multilevel"/>
    <w:tmpl w:val="0000000D"/>
    <w:lvl w:ilvl="0" w:tentative="0">
      <w:start w:val="1"/>
      <w:numFmt w:val="bullet"/>
      <w:lvlText w:val=""/>
      <w:lvlJc w:val="left"/>
      <w:pPr>
        <w:ind w:left="720" w:hanging="360"/>
      </w:pPr>
      <w:rPr>
        <w:rFonts w:hint="default" w:ascii="Symbol" w:hAnsi="Symbol"/>
        <w:color w:val="1D824C"/>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0000000F"/>
    <w:multiLevelType w:val="multilevel"/>
    <w:tmpl w:val="0000000F"/>
    <w:lvl w:ilvl="0" w:tentative="0">
      <w:start w:val="1"/>
      <w:numFmt w:val="bullet"/>
      <w:lvlText w:val=""/>
      <w:lvlJc w:val="left"/>
      <w:pPr>
        <w:ind w:left="720" w:hanging="360"/>
      </w:pPr>
      <w:rPr>
        <w:rFonts w:hint="default" w:ascii="Symbol" w:hAnsi="Symbol"/>
        <w:color w:val="1D824C"/>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1DFA26F3"/>
    <w:multiLevelType w:val="singleLevel"/>
    <w:tmpl w:val="1DFA26F3"/>
    <w:lvl w:ilvl="0" w:tentative="0">
      <w:start w:val="1"/>
      <w:numFmt w:val="decimal"/>
      <w:pStyle w:val="80"/>
      <w:lvlText w:val="%1."/>
      <w:lvlJc w:val="left"/>
      <w:pPr>
        <w:tabs>
          <w:tab w:val="left" w:pos="1800"/>
        </w:tabs>
        <w:ind w:left="1800" w:hanging="360"/>
      </w:pPr>
    </w:lvl>
  </w:abstractNum>
  <w:num w:numId="1">
    <w:abstractNumId w:val="6"/>
  </w:num>
  <w:num w:numId="2">
    <w:abstractNumId w:val="5"/>
  </w:num>
  <w:num w:numId="3">
    <w:abstractNumId w:val="4"/>
  </w:num>
  <w:num w:numId="4">
    <w:abstractNumId w:val="3"/>
  </w:num>
  <w:num w:numId="5">
    <w:abstractNumId w:val="7"/>
  </w:num>
  <w:num w:numId="6">
    <w:abstractNumId w:val="2"/>
  </w:num>
  <w:num w:numId="7">
    <w:abstractNumId w:val="1"/>
  </w:num>
  <w:num w:numId="8">
    <w:abstractNumId w:val="0"/>
  </w:num>
  <w:num w:numId="9">
    <w:abstractNumId w:val="10"/>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B19"/>
    <w:rsid w:val="00003B8F"/>
    <w:rsid w:val="00020254"/>
    <w:rsid w:val="0010500E"/>
    <w:rsid w:val="001A5800"/>
    <w:rsid w:val="00200DE7"/>
    <w:rsid w:val="00267EB7"/>
    <w:rsid w:val="00404918"/>
    <w:rsid w:val="00454A4B"/>
    <w:rsid w:val="004E6A0C"/>
    <w:rsid w:val="006144F6"/>
    <w:rsid w:val="006335C1"/>
    <w:rsid w:val="0067219C"/>
    <w:rsid w:val="006F564E"/>
    <w:rsid w:val="00762F06"/>
    <w:rsid w:val="007B0BC8"/>
    <w:rsid w:val="007E5568"/>
    <w:rsid w:val="008725F5"/>
    <w:rsid w:val="008F173B"/>
    <w:rsid w:val="00A34637"/>
    <w:rsid w:val="00B163C8"/>
    <w:rsid w:val="00BB6026"/>
    <w:rsid w:val="00BF3475"/>
    <w:rsid w:val="00C641F6"/>
    <w:rsid w:val="00CF78A8"/>
    <w:rsid w:val="00D3462F"/>
    <w:rsid w:val="00DA497C"/>
    <w:rsid w:val="00E62F5B"/>
    <w:rsid w:val="00EC3B19"/>
    <w:rsid w:val="00F24A9F"/>
    <w:rsid w:val="00F73CD6"/>
    <w:rsid w:val="00FC0B7E"/>
    <w:rsid w:val="4BF74ED8"/>
    <w:rsid w:val="4D7A33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SimSu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nhideWhenUsed="0" w:uiPriority="9" w:semiHidden="0" w:name="heading 7"/>
    <w:lsdException w:qFormat="1" w:unhideWhenUsed="0" w:uiPriority="9" w:semiHidden="0" w:name="heading 8"/>
    <w:lsdException w:qFormat="1" w:unhideWhenUsed="0" w:uiPriority="9" w:semiHidden="0" w:name="heading 9"/>
    <w:lsdException w:unhideWhenUsed="0" w:uiPriority="99" w:semiHidden="0" w:name="index 1"/>
    <w:lsdException w:unhideWhenUsed="0" w:uiPriority="99" w:semiHidden="0" w:name="index 2"/>
    <w:lsdException w:unhideWhenUsed="0" w:uiPriority="99" w:semiHidden="0" w:name="index 3"/>
    <w:lsdException w:unhideWhenUsed="0" w:uiPriority="99" w:semiHidden="0" w:name="index 4"/>
    <w:lsdException w:unhideWhenUsed="0" w:uiPriority="99" w:semiHidden="0" w:name="index 5"/>
    <w:lsdException w:unhideWhenUsed="0" w:uiPriority="99" w:semiHidden="0" w:name="index 6"/>
    <w:lsdException w:unhideWhenUsed="0" w:uiPriority="99" w:semiHidden="0" w:name="index 7"/>
    <w:lsdException w:unhideWhenUsed="0" w:uiPriority="99" w:semiHidden="0" w:name="index 8"/>
    <w:lsdException w:unhideWhenUsed="0" w:uiPriority="99" w:semiHidden="0" w:name="index 9"/>
    <w:lsdException w:unhideWhenUsed="0" w:uiPriority="39" w:semiHidden="0" w:name="toc 1"/>
    <w:lsdException w:unhideWhenUsed="0" w:uiPriority="39" w:semiHidden="0" w:name="toc 2"/>
    <w:lsdException w:unhideWhenUsed="0" w:uiPriority="39" w:semiHidden="0" w:name="toc 3"/>
    <w:lsdException w:unhideWhenUsed="0" w:uiPriority="39" w:semiHidden="0" w:name="toc 4"/>
    <w:lsdException w:unhideWhenUsed="0" w:uiPriority="39" w:semiHidden="0" w:name="toc 5"/>
    <w:lsdException w:unhideWhenUsed="0" w:uiPriority="39" w:semiHidden="0" w:name="toc 6"/>
    <w:lsdException w:unhideWhenUsed="0" w:uiPriority="39" w:semiHidden="0" w:name="toc 7"/>
    <w:lsdException w:unhideWhenUsed="0" w:uiPriority="39" w:semiHidden="0" w:name="toc 8"/>
    <w:lsdException w:unhideWhenUsed="0" w:uiPriority="39" w:semiHidden="0" w:name="toc 9"/>
    <w:lsdException w:unhideWhenUsed="0" w:uiPriority="99" w:semiHidden="0" w:name="Normal Indent"/>
    <w:lsdException w:qFormat="1" w:unhideWhenUsed="0" w:uiPriority="99" w:semiHidden="0" w:name="footnote text"/>
    <w:lsdException w:unhideWhenUsed="0" w:uiPriority="99" w:semiHidden="0" w:name="annotation text"/>
    <w:lsdException w:unhideWhenUsed="0" w:uiPriority="99" w:semiHidden="0" w:name="header"/>
    <w:lsdException w:unhideWhenUsed="0" w:uiPriority="99" w:semiHidden="0" w:name="footer"/>
    <w:lsdException w:unhideWhenUsed="0" w:uiPriority="99" w:semiHidden="0" w:name="index heading"/>
    <w:lsdException w:qFormat="1" w:unhideWhenUsed="0" w:uiPriority="35" w:semiHidden="0" w:name="caption"/>
    <w:lsdException w:unhideWhenUsed="0" w:uiPriority="99" w:semiHidden="0" w:name="table of figures"/>
    <w:lsdException w:unhideWhenUsed="0" w:uiPriority="99" w:semiHidden="0" w:name="envelope address"/>
    <w:lsdException w:qFormat="1" w:unhideWhenUsed="0" w:uiPriority="99" w:semiHidden="0" w:name="envelope return"/>
    <w:lsdException w:unhideWhenUsed="0" w:uiPriority="99" w:semiHidden="0" w:name="footnote reference"/>
    <w:lsdException w:unhideWhenUsed="0" w:uiPriority="99" w:semiHidden="0" w:name="annotation reference"/>
    <w:lsdException w:unhideWhenUsed="0" w:uiPriority="99" w:semiHidden="0" w:name="line number"/>
    <w:lsdException w:unhideWhenUsed="0" w:uiPriority="99" w:semiHidden="0" w:name="page number"/>
    <w:lsdException w:unhideWhenUsed="0" w:uiPriority="99" w:semiHidden="0" w:name="endnote reference"/>
    <w:lsdException w:unhideWhenUsed="0" w:uiPriority="99" w:semiHidden="0" w:name="endnote text"/>
    <w:lsdException w:unhideWhenUsed="0" w:uiPriority="99" w:semiHidden="0" w:name="table of authorities"/>
    <w:lsdException w:unhideWhenUsed="0" w:uiPriority="99" w:semiHidden="0" w:name="macro"/>
    <w:lsdException w:unhideWhenUsed="0" w:uiPriority="99" w:semiHidden="0" w:name="toa heading"/>
    <w:lsdException w:unhideWhenUsed="0" w:uiPriority="99" w:semiHidden="0" w:name="List"/>
    <w:lsdException w:qFormat="1" w:unhideWhenUsed="0" w:uiPriority="11" w:semiHidden="0" w:name="List Bullet"/>
    <w:lsdException w:qFormat="1" w:unhideWhenUsed="0" w:uiPriority="13" w:semiHidden="0" w:name="List Number"/>
    <w:lsdException w:unhideWhenUsed="0" w:uiPriority="99" w:semiHidden="0" w:name="List 2"/>
    <w:lsdException w:unhideWhenUsed="0" w:uiPriority="99" w:semiHidden="0" w:name="List 3"/>
    <w:lsdException w:unhideWhenUsed="0" w:uiPriority="99" w:semiHidden="0" w:name="List 4"/>
    <w:lsdException w:unhideWhenUsed="0" w:uiPriority="99" w:semiHidden="0" w:name="List 5"/>
    <w:lsdException w:uiPriority="99" w:name="List Bullet 2"/>
    <w:lsdException w:unhideWhenUsed="0" w:uiPriority="99" w:semiHidden="0" w:name="List Bullet 3"/>
    <w:lsdException w:unhideWhenUsed="0" w:uiPriority="99" w:semiHidden="0" w:name="List Bullet 4"/>
    <w:lsdException w:unhideWhenUsed="0" w:uiPriority="99" w:semiHidden="0" w:name="List Bullet 5"/>
    <w:lsdException w:unhideWhenUsed="0" w:uiPriority="99" w:semiHidden="0" w:name="List Number 2"/>
    <w:lsdException w:unhideWhenUsed="0" w:uiPriority="99" w:semiHidden="0" w:name="List Number 3"/>
    <w:lsdException w:unhideWhenUsed="0" w:uiPriority="99" w:semiHidden="0" w:name="List Number 4"/>
    <w:lsdException w:unhideWhenUsed="0" w:uiPriority="99" w:semiHidden="0" w:name="List Number 5"/>
    <w:lsdException w:qFormat="1" w:unhideWhenUsed="0" w:uiPriority="10" w:semiHidden="0" w:name="Title"/>
    <w:lsdException w:unhideWhenUsed="0" w:uiPriority="99" w:semiHidden="0" w:name="Closing"/>
    <w:lsdException w:unhideWhenUsed="0" w:uiPriority="99" w:semiHidden="0" w:name="Signature"/>
    <w:lsdException w:uiPriority="1" w:name="Default Paragraph Font"/>
    <w:lsdException w:unhideWhenUsed="0" w:uiPriority="99" w:semiHidden="0" w:name="Body Text"/>
    <w:lsdException w:unhideWhenUsed="0" w:uiPriority="99" w:semiHidden="0" w:name="Body Text Indent"/>
    <w:lsdException w:unhideWhenUsed="0" w:uiPriority="99" w:semiHidden="0" w:name="List Continue"/>
    <w:lsdException w:unhideWhenUsed="0" w:uiPriority="99" w:semiHidden="0" w:name="List Continue 2"/>
    <w:lsdException w:unhideWhenUsed="0" w:uiPriority="99" w:semiHidden="0" w:name="List Continue 3"/>
    <w:lsdException w:unhideWhenUsed="0" w:uiPriority="99" w:semiHidden="0" w:name="List Continue 4"/>
    <w:lsdException w:unhideWhenUsed="0" w:uiPriority="99" w:semiHidden="0" w:name="List Continue 5"/>
    <w:lsdException w:unhideWhenUsed="0" w:uiPriority="99" w:semiHidden="0" w:name="Message Header"/>
    <w:lsdException w:qFormat="1" w:unhideWhenUsed="0" w:uiPriority="11" w:semiHidden="0" w:name="Subtitle"/>
    <w:lsdException w:unhideWhenUsed="0" w:uiPriority="99" w:semiHidden="0" w:name="Salutation"/>
    <w:lsdException w:unhideWhenUsed="0" w:uiPriority="99" w:semiHidden="0" w:name="Date"/>
    <w:lsdException w:unhideWhenUsed="0" w:uiPriority="99" w:semiHidden="0" w:name="Body Text First Indent"/>
    <w:lsdException w:unhideWhenUsed="0" w:uiPriority="99" w:semiHidden="0" w:name="Body Text First Indent 2"/>
    <w:lsdException w:unhideWhenUsed="0" w:uiPriority="99" w:semiHidden="0" w:name="Note Heading"/>
    <w:lsdException w:unhideWhenUsed="0" w:uiPriority="99" w:semiHidden="0" w:name="Body Text 2"/>
    <w:lsdException w:unhideWhenUsed="0" w:uiPriority="99" w:semiHidden="0" w:name="Body Text 3"/>
    <w:lsdException w:unhideWhenUsed="0" w:uiPriority="99" w:semiHidden="0" w:name="Body Text Indent 2"/>
    <w:lsdException w:unhideWhenUsed="0" w:uiPriority="99" w:semiHidden="0" w:name="Body Text Indent 3"/>
    <w:lsdException w:unhideWhenUsed="0" w:uiPriority="99" w:semiHidden="0" w:name="Block Text"/>
    <w:lsdException w:unhideWhenUsed="0" w:uiPriority="99" w:semiHidden="0" w:name="Hyperlink"/>
    <w:lsdException w:unhideWhenUsed="0" w:uiPriority="99" w:semiHidden="0" w:name="FollowedHyperlink"/>
    <w:lsdException w:qFormat="1" w:unhideWhenUsed="0" w:uiPriority="22" w:semiHidden="0" w:name="Strong"/>
    <w:lsdException w:qFormat="1" w:unhideWhenUsed="0" w:uiPriority="20" w:semiHidden="0" w:name="Emphasis"/>
    <w:lsdException w:unhideWhenUsed="0" w:uiPriority="99" w:semiHidden="0" w:name="Document Map"/>
    <w:lsdException w:unhideWhenUsed="0" w:uiPriority="99" w:semiHidden="0" w:name="Plain Text"/>
    <w:lsdException w:unhideWhenUsed="0" w:uiPriority="99" w:semiHidden="0" w:name="E-mail Signature"/>
    <w:lsdException w:unhideWhenUsed="0" w:uiPriority="99" w:semiHidden="0" w:name="Normal (Web)"/>
    <w:lsdException w:unhideWhenUsed="0" w:uiPriority="99" w:semiHidden="0" w:name="HTML Acronym"/>
    <w:lsdException w:unhideWhenUsed="0" w:uiPriority="99" w:semiHidden="0" w:name="HTML Address"/>
    <w:lsdException w:unhideWhenUsed="0" w:uiPriority="99" w:semiHidden="0" w:name="HTML Cite"/>
    <w:lsdException w:unhideWhenUsed="0" w:uiPriority="99" w:semiHidden="0" w:name="HTML Code"/>
    <w:lsdException w:unhideWhenUsed="0" w:uiPriority="99" w:semiHidden="0" w:name="HTML Definition"/>
    <w:lsdException w:unhideWhenUsed="0" w:uiPriority="99" w:semiHidden="0" w:name="HTML Keyboard"/>
    <w:lsdException w:unhideWhenUsed="0" w:uiPriority="99" w:semiHidden="0" w:name="HTML Preformatted"/>
    <w:lsdException w:unhideWhenUsed="0" w:uiPriority="99" w:semiHidden="0" w:name="HTML Sample"/>
    <w:lsdException w:unhideWhenUsed="0" w:uiPriority="99" w:semiHidden="0" w:name="HTML Typewriter"/>
    <w:lsdException w:unhideWhenUsed="0" w:uiPriority="99" w:semiHidden="0" w:name="HTML Variable"/>
    <w:lsdException w:uiPriority="99" w:name="Normal Table"/>
    <w:lsdException w:unhideWhenUsed="0" w:uiPriority="99" w:semiHidden="0" w:name="annotation subject"/>
    <w:lsdException w:unhideWhenUsed="0" w:uiPriority="99" w:semiHidden="0" w:name="Table Simple 1"/>
    <w:lsdException w:unhideWhenUsed="0" w:uiPriority="99" w:semiHidden="0" w:name="Table Simple 2"/>
    <w:lsdException w:unhideWhenUsed="0" w:uiPriority="99" w:semiHidden="0" w:name="Table Simple 3"/>
    <w:lsdException w:unhideWhenUsed="0" w:uiPriority="99" w:semiHidden="0" w:name="Table Classic 1"/>
    <w:lsdException w:unhideWhenUsed="0" w:uiPriority="99" w:semiHidden="0" w:name="Table Classic 2"/>
    <w:lsdException w:unhideWhenUsed="0" w:uiPriority="99" w:semiHidden="0" w:name="Table Classic 3"/>
    <w:lsdException w:unhideWhenUsed="0" w:uiPriority="99" w:semiHidden="0" w:name="Table Classic 4"/>
    <w:lsdException w:unhideWhenUsed="0" w:uiPriority="99" w:semiHidden="0" w:name="Table Colorful 1"/>
    <w:lsdException w:unhideWhenUsed="0" w:uiPriority="99" w:semiHidden="0" w:name="Table Colorful 2"/>
    <w:lsdException w:unhideWhenUsed="0" w:uiPriority="99" w:semiHidden="0" w:name="Table Colorful 3"/>
    <w:lsdException w:unhideWhenUsed="0" w:uiPriority="99" w:semiHidden="0" w:name="Table Columns 1"/>
    <w:lsdException w:unhideWhenUsed="0" w:uiPriority="99" w:semiHidden="0" w:name="Table Columns 2"/>
    <w:lsdException w:unhideWhenUsed="0" w:uiPriority="99" w:semiHidden="0" w:name="Table Columns 3"/>
    <w:lsdException w:unhideWhenUsed="0" w:uiPriority="99" w:semiHidden="0" w:name="Table Columns 4"/>
    <w:lsdException w:unhideWhenUsed="0" w:uiPriority="99" w:semiHidden="0" w:name="Table Columns 5"/>
    <w:lsdException w:unhideWhenUsed="0" w:uiPriority="99" w:semiHidden="0" w:name="Table Grid 1"/>
    <w:lsdException w:unhideWhenUsed="0" w:uiPriority="99" w:semiHidden="0" w:name="Table Grid 2"/>
    <w:lsdException w:unhideWhenUsed="0" w:uiPriority="99" w:semiHidden="0" w:name="Table Grid 3"/>
    <w:lsdException w:unhideWhenUsed="0" w:uiPriority="99" w:semiHidden="0" w:name="Table Grid 4"/>
    <w:lsdException w:unhideWhenUsed="0" w:uiPriority="99" w:semiHidden="0" w:name="Table Grid 5"/>
    <w:lsdException w:unhideWhenUsed="0" w:uiPriority="99" w:semiHidden="0" w:name="Table Grid 6"/>
    <w:lsdException w:unhideWhenUsed="0" w:uiPriority="99" w:semiHidden="0" w:name="Table Grid 7"/>
    <w:lsdException w:unhideWhenUsed="0" w:uiPriority="99" w:semiHidden="0" w:name="Table Grid 8"/>
    <w:lsdException w:unhideWhenUsed="0" w:uiPriority="99" w:semiHidden="0" w:name="Table List 1"/>
    <w:lsdException w:unhideWhenUsed="0" w:uiPriority="99" w:semiHidden="0" w:name="Table List 2"/>
    <w:lsdException w:unhideWhenUsed="0" w:uiPriority="99" w:semiHidden="0" w:name="Table List 3"/>
    <w:lsdException w:unhideWhenUsed="0" w:uiPriority="99" w:semiHidden="0" w:name="Table List 4"/>
    <w:lsdException w:unhideWhenUsed="0" w:uiPriority="99" w:semiHidden="0" w:name="Table List 5"/>
    <w:lsdException w:unhideWhenUsed="0" w:uiPriority="99" w:semiHidden="0" w:name="Table List 6"/>
    <w:lsdException w:unhideWhenUsed="0" w:uiPriority="99" w:semiHidden="0" w:name="Table List 7"/>
    <w:lsdException w:unhideWhenUsed="0" w:uiPriority="99" w:semiHidden="0" w:name="Table List 8"/>
    <w:lsdException w:unhideWhenUsed="0" w:uiPriority="99" w:semiHidden="0" w:name="Table 3D effects 1"/>
    <w:lsdException w:unhideWhenUsed="0" w:uiPriority="99" w:semiHidden="0" w:name="Table 3D effects 2"/>
    <w:lsdException w:unhideWhenUsed="0" w:uiPriority="99" w:semiHidden="0" w:name="Table 3D effects 3"/>
    <w:lsdException w:unhideWhenUsed="0" w:uiPriority="99" w:semiHidden="0" w:name="Table Contemporary"/>
    <w:lsdException w:unhideWhenUsed="0" w:uiPriority="99" w:semiHidden="0" w:name="Table Elegant"/>
    <w:lsdException w:unhideWhenUsed="0" w:uiPriority="99" w:semiHidden="0" w:name="Table Professional"/>
    <w:lsdException w:unhideWhenUsed="0" w:uiPriority="99" w:semiHidden="0" w:name="Table Subtle 1"/>
    <w:lsdException w:unhideWhenUsed="0" w:uiPriority="99" w:semiHidden="0" w:name="Table Subtle 2"/>
    <w:lsdException w:unhideWhenUsed="0" w:uiPriority="99" w:semiHidden="0" w:name="Table Web 1"/>
    <w:lsdException w:unhideWhenUsed="0" w:uiPriority="99" w:semiHidden="0" w:name="Table Web 2"/>
    <w:lsdException w:unhideWhenUsed="0" w:uiPriority="99" w:semiHidden="0" w:name="Table Web 3"/>
    <w:lsdException w:unhideWhenUsed="0" w:uiPriority="99" w:semiHidden="0" w:name="Balloon Text"/>
    <w:lsdException w:unhideWhenUsed="0" w:uiPriority="39" w:semiHidden="0" w:name="Table Grid"/>
    <w:lsdException w:unhideWhenUsed="0" w:uiPriority="99" w:semiHidden="0" w:name="Table Theme"/>
    <w:lsdException w:unhideWhenUsed="0" w:uiPriority="99" w:semiHidden="0"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Calibri" w:cs="SimSun"/>
      <w:color w:val="595959"/>
      <w:sz w:val="22"/>
      <w:szCs w:val="22"/>
      <w:lang w:val="en-US" w:eastAsia="en-US" w:bidi="ar-SA"/>
    </w:rPr>
  </w:style>
  <w:style w:type="paragraph" w:styleId="2">
    <w:name w:val="heading 1"/>
    <w:basedOn w:val="1"/>
    <w:next w:val="1"/>
    <w:link w:val="252"/>
    <w:qFormat/>
    <w:uiPriority w:val="9"/>
    <w:pPr>
      <w:keepNext/>
      <w:keepLines/>
      <w:spacing w:before="400" w:after="200"/>
      <w:contextualSpacing/>
      <w:outlineLvl w:val="0"/>
    </w:pPr>
    <w:rPr>
      <w:rFonts w:ascii="Georgia" w:hAnsi="Georgia" w:eastAsia="SimSun"/>
      <w:b/>
      <w:caps/>
      <w:color w:val="262626"/>
      <w:sz w:val="28"/>
      <w:szCs w:val="32"/>
    </w:rPr>
  </w:style>
  <w:style w:type="paragraph" w:styleId="3">
    <w:name w:val="heading 2"/>
    <w:basedOn w:val="1"/>
    <w:next w:val="1"/>
    <w:link w:val="253"/>
    <w:unhideWhenUsed/>
    <w:qFormat/>
    <w:uiPriority w:val="9"/>
    <w:pPr>
      <w:spacing w:after="40"/>
      <w:outlineLvl w:val="1"/>
    </w:pPr>
    <w:rPr>
      <w:rFonts w:eastAsia="SimSun"/>
      <w:b/>
      <w:caps/>
      <w:color w:val="1D824C"/>
      <w:sz w:val="26"/>
      <w:szCs w:val="26"/>
    </w:rPr>
  </w:style>
  <w:style w:type="paragraph" w:styleId="4">
    <w:name w:val="heading 3"/>
    <w:basedOn w:val="1"/>
    <w:next w:val="1"/>
    <w:link w:val="254"/>
    <w:unhideWhenUsed/>
    <w:qFormat/>
    <w:uiPriority w:val="9"/>
    <w:pPr>
      <w:outlineLvl w:val="2"/>
    </w:pPr>
    <w:rPr>
      <w:rFonts w:eastAsia="SimSun"/>
      <w:b/>
      <w:caps/>
      <w:szCs w:val="24"/>
    </w:rPr>
  </w:style>
  <w:style w:type="paragraph" w:styleId="5">
    <w:name w:val="heading 4"/>
    <w:basedOn w:val="1"/>
    <w:next w:val="1"/>
    <w:link w:val="256"/>
    <w:semiHidden/>
    <w:unhideWhenUsed/>
    <w:qFormat/>
    <w:uiPriority w:val="9"/>
    <w:pPr>
      <w:keepNext/>
      <w:keepLines/>
      <w:spacing w:before="40"/>
      <w:outlineLvl w:val="3"/>
    </w:pPr>
    <w:rPr>
      <w:rFonts w:ascii="Georgia" w:hAnsi="Georgia" w:eastAsia="SimSun"/>
      <w:i/>
      <w:iCs/>
      <w:color w:val="156138"/>
    </w:rPr>
  </w:style>
  <w:style w:type="paragraph" w:styleId="6">
    <w:name w:val="heading 5"/>
    <w:basedOn w:val="1"/>
    <w:next w:val="1"/>
    <w:link w:val="336"/>
    <w:semiHidden/>
    <w:unhideWhenUsed/>
    <w:qFormat/>
    <w:uiPriority w:val="9"/>
    <w:pPr>
      <w:keepNext/>
      <w:keepLines/>
      <w:spacing w:before="40"/>
      <w:outlineLvl w:val="4"/>
    </w:pPr>
    <w:rPr>
      <w:rFonts w:ascii="Georgia" w:hAnsi="Georgia" w:eastAsia="SimSun"/>
      <w:color w:val="156138"/>
    </w:rPr>
  </w:style>
  <w:style w:type="paragraph" w:styleId="7">
    <w:name w:val="heading 6"/>
    <w:basedOn w:val="1"/>
    <w:next w:val="1"/>
    <w:link w:val="337"/>
    <w:semiHidden/>
    <w:unhideWhenUsed/>
    <w:qFormat/>
    <w:uiPriority w:val="9"/>
    <w:pPr>
      <w:keepNext/>
      <w:keepLines/>
      <w:spacing w:before="40"/>
      <w:outlineLvl w:val="5"/>
    </w:pPr>
    <w:rPr>
      <w:rFonts w:ascii="Georgia" w:hAnsi="Georgia" w:eastAsia="SimSun"/>
      <w:color w:val="0E4025"/>
    </w:rPr>
  </w:style>
  <w:style w:type="paragraph" w:styleId="8">
    <w:name w:val="heading 7"/>
    <w:basedOn w:val="1"/>
    <w:next w:val="1"/>
    <w:link w:val="276"/>
    <w:qFormat/>
    <w:uiPriority w:val="9"/>
    <w:pPr>
      <w:keepNext/>
      <w:keepLines/>
      <w:spacing w:before="40"/>
      <w:outlineLvl w:val="6"/>
    </w:pPr>
    <w:rPr>
      <w:rFonts w:ascii="Georgia" w:hAnsi="Georgia" w:eastAsia="SimSun"/>
      <w:i/>
      <w:iCs/>
      <w:color w:val="0E4025"/>
    </w:rPr>
  </w:style>
  <w:style w:type="paragraph" w:styleId="9">
    <w:name w:val="heading 8"/>
    <w:basedOn w:val="1"/>
    <w:next w:val="1"/>
    <w:link w:val="257"/>
    <w:qFormat/>
    <w:uiPriority w:val="9"/>
    <w:pPr>
      <w:keepNext/>
      <w:keepLines/>
      <w:spacing w:before="40"/>
      <w:outlineLvl w:val="7"/>
    </w:pPr>
    <w:rPr>
      <w:rFonts w:ascii="Georgia" w:hAnsi="Georgia" w:eastAsia="SimSun"/>
      <w:b/>
      <w:color w:val="auto"/>
      <w:szCs w:val="21"/>
    </w:rPr>
  </w:style>
  <w:style w:type="paragraph" w:styleId="10">
    <w:name w:val="heading 9"/>
    <w:basedOn w:val="1"/>
    <w:next w:val="1"/>
    <w:link w:val="258"/>
    <w:qFormat/>
    <w:uiPriority w:val="9"/>
    <w:pPr>
      <w:keepNext/>
      <w:keepLines/>
      <w:spacing w:before="40"/>
      <w:outlineLvl w:val="8"/>
    </w:pPr>
    <w:rPr>
      <w:rFonts w:ascii="Georgia" w:hAnsi="Georgia" w:eastAsia="SimSun"/>
      <w:b/>
      <w:i/>
      <w:iCs/>
      <w:color w:val="auto"/>
      <w:szCs w:val="21"/>
    </w:rPr>
  </w:style>
  <w:style w:type="character" w:default="1" w:styleId="11">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13">
    <w:name w:val="Balloon Text"/>
    <w:basedOn w:val="1"/>
    <w:link w:val="266"/>
    <w:uiPriority w:val="99"/>
    <w:rPr>
      <w:rFonts w:ascii="Segoe UI" w:hAnsi="Segoe UI" w:cs="Segoe UI"/>
      <w:szCs w:val="18"/>
    </w:rPr>
  </w:style>
  <w:style w:type="paragraph" w:styleId="14">
    <w:name w:val="Block Text"/>
    <w:basedOn w:val="1"/>
    <w:uiPriority w:val="99"/>
    <w:pPr>
      <w:pBdr>
        <w:top w:val="single" w:color="1D824C" w:sz="2" w:space="10"/>
        <w:left w:val="single" w:color="1D824C" w:sz="2" w:space="10"/>
        <w:bottom w:val="single" w:color="1D824C" w:sz="2" w:space="10"/>
        <w:right w:val="single" w:color="1D824C" w:sz="2" w:space="10"/>
      </w:pBdr>
      <w:ind w:left="1152" w:right="1152"/>
    </w:pPr>
    <w:rPr>
      <w:rFonts w:eastAsia="SimSun"/>
      <w:i/>
      <w:iCs/>
      <w:color w:val="1D824C"/>
    </w:rPr>
  </w:style>
  <w:style w:type="paragraph" w:styleId="15">
    <w:name w:val="Body Text"/>
    <w:basedOn w:val="1"/>
    <w:link w:val="278"/>
    <w:uiPriority w:val="99"/>
    <w:pPr>
      <w:spacing w:after="120"/>
    </w:pPr>
  </w:style>
  <w:style w:type="paragraph" w:styleId="16">
    <w:name w:val="Body Text 2"/>
    <w:basedOn w:val="1"/>
    <w:link w:val="279"/>
    <w:uiPriority w:val="99"/>
    <w:pPr>
      <w:spacing w:after="120" w:line="480" w:lineRule="auto"/>
    </w:pPr>
  </w:style>
  <w:style w:type="paragraph" w:styleId="17">
    <w:name w:val="Body Text 3"/>
    <w:basedOn w:val="1"/>
    <w:link w:val="267"/>
    <w:uiPriority w:val="99"/>
    <w:pPr>
      <w:spacing w:after="120"/>
    </w:pPr>
    <w:rPr>
      <w:szCs w:val="16"/>
    </w:rPr>
  </w:style>
  <w:style w:type="paragraph" w:styleId="18">
    <w:name w:val="Body Text First Indent"/>
    <w:basedOn w:val="15"/>
    <w:link w:val="280"/>
    <w:uiPriority w:val="99"/>
    <w:pPr>
      <w:spacing w:after="160"/>
      <w:ind w:firstLine="360"/>
    </w:pPr>
  </w:style>
  <w:style w:type="paragraph" w:styleId="19">
    <w:name w:val="Body Text Indent"/>
    <w:basedOn w:val="1"/>
    <w:link w:val="281"/>
    <w:uiPriority w:val="99"/>
    <w:pPr>
      <w:spacing w:after="120"/>
      <w:ind w:left="360"/>
    </w:pPr>
  </w:style>
  <w:style w:type="paragraph" w:styleId="20">
    <w:name w:val="Body Text First Indent 2"/>
    <w:basedOn w:val="19"/>
    <w:link w:val="282"/>
    <w:uiPriority w:val="99"/>
    <w:pPr>
      <w:spacing w:after="160"/>
      <w:ind w:firstLine="360"/>
    </w:pPr>
  </w:style>
  <w:style w:type="paragraph" w:styleId="21">
    <w:name w:val="Body Text Indent 2"/>
    <w:basedOn w:val="1"/>
    <w:link w:val="283"/>
    <w:uiPriority w:val="99"/>
    <w:pPr>
      <w:spacing w:after="120" w:line="480" w:lineRule="auto"/>
      <w:ind w:left="360"/>
    </w:pPr>
  </w:style>
  <w:style w:type="paragraph" w:styleId="22">
    <w:name w:val="Body Text Indent 3"/>
    <w:basedOn w:val="1"/>
    <w:link w:val="268"/>
    <w:uiPriority w:val="99"/>
    <w:pPr>
      <w:spacing w:after="120"/>
      <w:ind w:left="360"/>
    </w:pPr>
    <w:rPr>
      <w:szCs w:val="16"/>
    </w:rPr>
  </w:style>
  <w:style w:type="paragraph" w:styleId="23">
    <w:name w:val="caption"/>
    <w:basedOn w:val="1"/>
    <w:next w:val="1"/>
    <w:qFormat/>
    <w:uiPriority w:val="35"/>
    <w:pPr>
      <w:spacing w:after="200"/>
    </w:pPr>
    <w:rPr>
      <w:i/>
      <w:iCs/>
      <w:color w:val="161616"/>
      <w:szCs w:val="18"/>
    </w:rPr>
  </w:style>
  <w:style w:type="paragraph" w:styleId="24">
    <w:name w:val="Closing"/>
    <w:basedOn w:val="1"/>
    <w:link w:val="284"/>
    <w:uiPriority w:val="99"/>
    <w:pPr>
      <w:ind w:left="4320"/>
    </w:pPr>
  </w:style>
  <w:style w:type="character" w:styleId="25">
    <w:name w:val="annotation reference"/>
    <w:basedOn w:val="11"/>
    <w:uiPriority w:val="99"/>
    <w:rPr>
      <w:sz w:val="22"/>
      <w:szCs w:val="16"/>
    </w:rPr>
  </w:style>
  <w:style w:type="paragraph" w:styleId="26">
    <w:name w:val="annotation text"/>
    <w:basedOn w:val="1"/>
    <w:link w:val="269"/>
    <w:uiPriority w:val="99"/>
    <w:rPr>
      <w:szCs w:val="20"/>
    </w:rPr>
  </w:style>
  <w:style w:type="paragraph" w:styleId="27">
    <w:name w:val="annotation subject"/>
    <w:basedOn w:val="26"/>
    <w:next w:val="26"/>
    <w:link w:val="270"/>
    <w:uiPriority w:val="99"/>
    <w:rPr>
      <w:b/>
      <w:bCs/>
    </w:rPr>
  </w:style>
  <w:style w:type="paragraph" w:styleId="28">
    <w:name w:val="Date"/>
    <w:basedOn w:val="1"/>
    <w:next w:val="1"/>
    <w:link w:val="285"/>
    <w:uiPriority w:val="99"/>
  </w:style>
  <w:style w:type="paragraph" w:styleId="29">
    <w:name w:val="Document Map"/>
    <w:basedOn w:val="1"/>
    <w:link w:val="271"/>
    <w:uiPriority w:val="99"/>
    <w:rPr>
      <w:rFonts w:ascii="Segoe UI" w:hAnsi="Segoe UI" w:cs="Segoe UI"/>
      <w:szCs w:val="16"/>
    </w:rPr>
  </w:style>
  <w:style w:type="paragraph" w:styleId="30">
    <w:name w:val="E-mail Signature"/>
    <w:basedOn w:val="1"/>
    <w:link w:val="286"/>
    <w:uiPriority w:val="99"/>
  </w:style>
  <w:style w:type="character" w:styleId="31">
    <w:name w:val="endnote reference"/>
    <w:basedOn w:val="11"/>
    <w:uiPriority w:val="99"/>
    <w:rPr>
      <w:vertAlign w:val="superscript"/>
    </w:rPr>
  </w:style>
  <w:style w:type="paragraph" w:styleId="32">
    <w:name w:val="endnote text"/>
    <w:basedOn w:val="1"/>
    <w:link w:val="272"/>
    <w:uiPriority w:val="99"/>
    <w:rPr>
      <w:szCs w:val="20"/>
    </w:rPr>
  </w:style>
  <w:style w:type="paragraph" w:styleId="33">
    <w:name w:val="envelope address"/>
    <w:basedOn w:val="1"/>
    <w:uiPriority w:val="99"/>
    <w:pPr>
      <w:framePr w:w="7920" w:h="1980" w:hRule="exact" w:hSpace="180" w:wrap="auto" w:vAnchor="margin" w:hAnchor="page" w:xAlign="center" w:yAlign="bottom"/>
      <w:ind w:left="2880"/>
    </w:pPr>
    <w:rPr>
      <w:rFonts w:ascii="Georgia" w:hAnsi="Georgia" w:eastAsia="SimSun"/>
      <w:sz w:val="24"/>
      <w:szCs w:val="24"/>
    </w:rPr>
  </w:style>
  <w:style w:type="paragraph" w:styleId="34">
    <w:name w:val="envelope return"/>
    <w:basedOn w:val="1"/>
    <w:qFormat/>
    <w:uiPriority w:val="99"/>
    <w:rPr>
      <w:rFonts w:ascii="Georgia" w:hAnsi="Georgia" w:eastAsia="SimSun"/>
      <w:szCs w:val="20"/>
    </w:rPr>
  </w:style>
  <w:style w:type="character" w:styleId="35">
    <w:name w:val="FollowedHyperlink"/>
    <w:basedOn w:val="11"/>
    <w:uiPriority w:val="99"/>
    <w:rPr>
      <w:color w:val="BF4A27"/>
      <w:u w:val="single"/>
    </w:rPr>
  </w:style>
  <w:style w:type="paragraph" w:styleId="36">
    <w:name w:val="footer"/>
    <w:basedOn w:val="1"/>
    <w:link w:val="249"/>
    <w:uiPriority w:val="99"/>
    <w:pPr>
      <w:jc w:val="center"/>
    </w:pPr>
  </w:style>
  <w:style w:type="character" w:styleId="37">
    <w:name w:val="footnote reference"/>
    <w:basedOn w:val="11"/>
    <w:uiPriority w:val="99"/>
    <w:rPr>
      <w:vertAlign w:val="superscript"/>
    </w:rPr>
  </w:style>
  <w:style w:type="paragraph" w:styleId="38">
    <w:name w:val="footnote text"/>
    <w:basedOn w:val="1"/>
    <w:link w:val="273"/>
    <w:qFormat/>
    <w:uiPriority w:val="99"/>
    <w:rPr>
      <w:szCs w:val="20"/>
    </w:rPr>
  </w:style>
  <w:style w:type="paragraph" w:styleId="39">
    <w:name w:val="header"/>
    <w:basedOn w:val="1"/>
    <w:link w:val="248"/>
    <w:uiPriority w:val="99"/>
  </w:style>
  <w:style w:type="character" w:styleId="40">
    <w:name w:val="HTML Acronym"/>
    <w:basedOn w:val="11"/>
    <w:uiPriority w:val="99"/>
  </w:style>
  <w:style w:type="paragraph" w:styleId="41">
    <w:name w:val="HTML Address"/>
    <w:basedOn w:val="1"/>
    <w:link w:val="338"/>
    <w:uiPriority w:val="99"/>
    <w:rPr>
      <w:i/>
      <w:iCs/>
    </w:rPr>
  </w:style>
  <w:style w:type="character" w:styleId="42">
    <w:name w:val="HTML Cite"/>
    <w:basedOn w:val="11"/>
    <w:uiPriority w:val="99"/>
    <w:rPr>
      <w:i/>
      <w:iCs/>
    </w:rPr>
  </w:style>
  <w:style w:type="character" w:styleId="43">
    <w:name w:val="HTML Code"/>
    <w:basedOn w:val="11"/>
    <w:uiPriority w:val="99"/>
    <w:rPr>
      <w:rFonts w:ascii="Consolas" w:hAnsi="Consolas"/>
      <w:sz w:val="22"/>
      <w:szCs w:val="20"/>
    </w:rPr>
  </w:style>
  <w:style w:type="character" w:styleId="44">
    <w:name w:val="HTML Definition"/>
    <w:basedOn w:val="11"/>
    <w:uiPriority w:val="99"/>
    <w:rPr>
      <w:i/>
      <w:iCs/>
    </w:rPr>
  </w:style>
  <w:style w:type="character" w:styleId="45">
    <w:name w:val="HTML Keyboard"/>
    <w:basedOn w:val="11"/>
    <w:uiPriority w:val="99"/>
    <w:rPr>
      <w:rFonts w:ascii="Consolas" w:hAnsi="Consolas"/>
      <w:sz w:val="22"/>
      <w:szCs w:val="20"/>
    </w:rPr>
  </w:style>
  <w:style w:type="paragraph" w:styleId="46">
    <w:name w:val="HTML Preformatted"/>
    <w:basedOn w:val="1"/>
    <w:link w:val="274"/>
    <w:uiPriority w:val="99"/>
    <w:rPr>
      <w:rFonts w:ascii="Consolas" w:hAnsi="Consolas"/>
      <w:szCs w:val="20"/>
    </w:rPr>
  </w:style>
  <w:style w:type="character" w:styleId="47">
    <w:name w:val="HTML Sample"/>
    <w:basedOn w:val="11"/>
    <w:uiPriority w:val="99"/>
    <w:rPr>
      <w:rFonts w:ascii="Consolas" w:hAnsi="Consolas"/>
      <w:sz w:val="24"/>
      <w:szCs w:val="24"/>
    </w:rPr>
  </w:style>
  <w:style w:type="character" w:styleId="48">
    <w:name w:val="HTML Typewriter"/>
    <w:basedOn w:val="11"/>
    <w:uiPriority w:val="99"/>
    <w:rPr>
      <w:rFonts w:ascii="Consolas" w:hAnsi="Consolas"/>
      <w:sz w:val="22"/>
      <w:szCs w:val="20"/>
    </w:rPr>
  </w:style>
  <w:style w:type="character" w:styleId="49">
    <w:name w:val="HTML Variable"/>
    <w:basedOn w:val="11"/>
    <w:uiPriority w:val="99"/>
    <w:rPr>
      <w:i/>
      <w:iCs/>
    </w:rPr>
  </w:style>
  <w:style w:type="character" w:styleId="50">
    <w:name w:val="Hyperlink"/>
    <w:basedOn w:val="11"/>
    <w:uiPriority w:val="99"/>
    <w:rPr>
      <w:color w:val="2C5C85"/>
      <w:u w:val="single"/>
    </w:rPr>
  </w:style>
  <w:style w:type="paragraph" w:styleId="51">
    <w:name w:val="index 1"/>
    <w:basedOn w:val="1"/>
    <w:next w:val="1"/>
    <w:uiPriority w:val="99"/>
    <w:pPr>
      <w:ind w:left="220" w:hanging="220"/>
    </w:pPr>
  </w:style>
  <w:style w:type="paragraph" w:styleId="52">
    <w:name w:val="index 2"/>
    <w:basedOn w:val="1"/>
    <w:next w:val="1"/>
    <w:uiPriority w:val="99"/>
    <w:pPr>
      <w:ind w:left="440" w:hanging="220"/>
    </w:pPr>
  </w:style>
  <w:style w:type="paragraph" w:styleId="53">
    <w:name w:val="index 3"/>
    <w:basedOn w:val="1"/>
    <w:next w:val="1"/>
    <w:uiPriority w:val="99"/>
    <w:pPr>
      <w:ind w:left="660" w:hanging="220"/>
    </w:pPr>
  </w:style>
  <w:style w:type="paragraph" w:styleId="54">
    <w:name w:val="index 4"/>
    <w:basedOn w:val="1"/>
    <w:next w:val="1"/>
    <w:uiPriority w:val="99"/>
    <w:pPr>
      <w:ind w:left="880" w:hanging="220"/>
    </w:pPr>
  </w:style>
  <w:style w:type="paragraph" w:styleId="55">
    <w:name w:val="index 5"/>
    <w:basedOn w:val="1"/>
    <w:next w:val="1"/>
    <w:uiPriority w:val="99"/>
    <w:pPr>
      <w:ind w:left="1100" w:hanging="220"/>
    </w:pPr>
  </w:style>
  <w:style w:type="paragraph" w:styleId="56">
    <w:name w:val="index 6"/>
    <w:basedOn w:val="1"/>
    <w:next w:val="1"/>
    <w:uiPriority w:val="99"/>
    <w:pPr>
      <w:ind w:left="1320" w:hanging="220"/>
    </w:pPr>
  </w:style>
  <w:style w:type="paragraph" w:styleId="57">
    <w:name w:val="index 7"/>
    <w:basedOn w:val="1"/>
    <w:next w:val="1"/>
    <w:uiPriority w:val="99"/>
    <w:pPr>
      <w:ind w:left="1540" w:hanging="220"/>
    </w:pPr>
  </w:style>
  <w:style w:type="paragraph" w:styleId="58">
    <w:name w:val="index 8"/>
    <w:basedOn w:val="1"/>
    <w:next w:val="1"/>
    <w:uiPriority w:val="99"/>
    <w:pPr>
      <w:ind w:left="1760" w:hanging="220"/>
    </w:pPr>
  </w:style>
  <w:style w:type="paragraph" w:styleId="59">
    <w:name w:val="index 9"/>
    <w:basedOn w:val="1"/>
    <w:next w:val="1"/>
    <w:uiPriority w:val="99"/>
    <w:pPr>
      <w:ind w:left="1980" w:hanging="220"/>
    </w:pPr>
  </w:style>
  <w:style w:type="paragraph" w:styleId="60">
    <w:name w:val="index heading"/>
    <w:basedOn w:val="1"/>
    <w:next w:val="51"/>
    <w:uiPriority w:val="99"/>
    <w:rPr>
      <w:rFonts w:ascii="Georgia" w:hAnsi="Georgia" w:eastAsia="SimSun"/>
      <w:b/>
      <w:bCs/>
    </w:rPr>
  </w:style>
  <w:style w:type="character" w:styleId="61">
    <w:name w:val="line number"/>
    <w:basedOn w:val="11"/>
    <w:uiPriority w:val="99"/>
  </w:style>
  <w:style w:type="paragraph" w:styleId="62">
    <w:name w:val="List"/>
    <w:basedOn w:val="1"/>
    <w:uiPriority w:val="99"/>
    <w:pPr>
      <w:ind w:left="360" w:hanging="360"/>
      <w:contextualSpacing/>
    </w:pPr>
  </w:style>
  <w:style w:type="paragraph" w:styleId="63">
    <w:name w:val="List 2"/>
    <w:basedOn w:val="1"/>
    <w:uiPriority w:val="99"/>
    <w:pPr>
      <w:ind w:left="720" w:hanging="360"/>
      <w:contextualSpacing/>
    </w:pPr>
  </w:style>
  <w:style w:type="paragraph" w:styleId="64">
    <w:name w:val="List 3"/>
    <w:basedOn w:val="1"/>
    <w:uiPriority w:val="99"/>
    <w:pPr>
      <w:ind w:left="1080" w:hanging="360"/>
      <w:contextualSpacing/>
    </w:pPr>
  </w:style>
  <w:style w:type="paragraph" w:styleId="65">
    <w:name w:val="List 4"/>
    <w:basedOn w:val="1"/>
    <w:uiPriority w:val="99"/>
    <w:pPr>
      <w:ind w:left="1440" w:hanging="360"/>
      <w:contextualSpacing/>
    </w:pPr>
  </w:style>
  <w:style w:type="paragraph" w:styleId="66">
    <w:name w:val="List 5"/>
    <w:basedOn w:val="1"/>
    <w:uiPriority w:val="99"/>
    <w:pPr>
      <w:ind w:left="1800" w:hanging="360"/>
      <w:contextualSpacing/>
    </w:pPr>
  </w:style>
  <w:style w:type="paragraph" w:styleId="67">
    <w:name w:val="List Bullet"/>
    <w:basedOn w:val="1"/>
    <w:qFormat/>
    <w:uiPriority w:val="11"/>
    <w:pPr>
      <w:numPr>
        <w:ilvl w:val="0"/>
        <w:numId w:val="1"/>
      </w:numPr>
    </w:pPr>
  </w:style>
  <w:style w:type="paragraph" w:styleId="68">
    <w:name w:val="List Bullet 3"/>
    <w:basedOn w:val="1"/>
    <w:uiPriority w:val="99"/>
    <w:pPr>
      <w:numPr>
        <w:ilvl w:val="0"/>
        <w:numId w:val="2"/>
      </w:numPr>
      <w:contextualSpacing/>
    </w:pPr>
  </w:style>
  <w:style w:type="paragraph" w:styleId="69">
    <w:name w:val="List Bullet 4"/>
    <w:basedOn w:val="1"/>
    <w:uiPriority w:val="99"/>
    <w:pPr>
      <w:numPr>
        <w:ilvl w:val="0"/>
        <w:numId w:val="3"/>
      </w:numPr>
      <w:contextualSpacing/>
    </w:pPr>
  </w:style>
  <w:style w:type="paragraph" w:styleId="70">
    <w:name w:val="List Bullet 5"/>
    <w:basedOn w:val="1"/>
    <w:uiPriority w:val="99"/>
    <w:pPr>
      <w:numPr>
        <w:ilvl w:val="0"/>
        <w:numId w:val="4"/>
      </w:numPr>
      <w:contextualSpacing/>
    </w:pPr>
  </w:style>
  <w:style w:type="paragraph" w:styleId="71">
    <w:name w:val="List Continue"/>
    <w:basedOn w:val="1"/>
    <w:uiPriority w:val="99"/>
    <w:pPr>
      <w:spacing w:after="120"/>
      <w:ind w:left="360"/>
      <w:contextualSpacing/>
    </w:pPr>
  </w:style>
  <w:style w:type="paragraph" w:styleId="72">
    <w:name w:val="List Continue 2"/>
    <w:basedOn w:val="1"/>
    <w:uiPriority w:val="99"/>
    <w:pPr>
      <w:spacing w:after="120"/>
      <w:ind w:left="720"/>
      <w:contextualSpacing/>
    </w:pPr>
  </w:style>
  <w:style w:type="paragraph" w:styleId="73">
    <w:name w:val="List Continue 3"/>
    <w:basedOn w:val="1"/>
    <w:uiPriority w:val="99"/>
    <w:pPr>
      <w:spacing w:after="120"/>
      <w:ind w:left="1080"/>
      <w:contextualSpacing/>
    </w:pPr>
  </w:style>
  <w:style w:type="paragraph" w:styleId="74">
    <w:name w:val="List Continue 4"/>
    <w:basedOn w:val="1"/>
    <w:uiPriority w:val="99"/>
    <w:pPr>
      <w:spacing w:after="120"/>
      <w:ind w:left="1440"/>
      <w:contextualSpacing/>
    </w:pPr>
  </w:style>
  <w:style w:type="paragraph" w:styleId="75">
    <w:name w:val="List Continue 5"/>
    <w:basedOn w:val="1"/>
    <w:uiPriority w:val="99"/>
    <w:pPr>
      <w:spacing w:after="120"/>
      <w:ind w:left="1800"/>
      <w:contextualSpacing/>
    </w:pPr>
  </w:style>
  <w:style w:type="paragraph" w:styleId="76">
    <w:name w:val="List Number"/>
    <w:basedOn w:val="1"/>
    <w:qFormat/>
    <w:uiPriority w:val="13"/>
    <w:pPr>
      <w:numPr>
        <w:ilvl w:val="0"/>
        <w:numId w:val="5"/>
      </w:numPr>
      <w:contextualSpacing/>
    </w:pPr>
  </w:style>
  <w:style w:type="paragraph" w:styleId="77">
    <w:name w:val="List Number 2"/>
    <w:basedOn w:val="1"/>
    <w:uiPriority w:val="99"/>
    <w:pPr>
      <w:numPr>
        <w:ilvl w:val="0"/>
        <w:numId w:val="6"/>
      </w:numPr>
      <w:contextualSpacing/>
    </w:pPr>
  </w:style>
  <w:style w:type="paragraph" w:styleId="78">
    <w:name w:val="List Number 3"/>
    <w:basedOn w:val="1"/>
    <w:uiPriority w:val="99"/>
    <w:pPr>
      <w:numPr>
        <w:ilvl w:val="0"/>
        <w:numId w:val="7"/>
      </w:numPr>
      <w:contextualSpacing/>
    </w:pPr>
  </w:style>
  <w:style w:type="paragraph" w:styleId="79">
    <w:name w:val="List Number 4"/>
    <w:basedOn w:val="1"/>
    <w:uiPriority w:val="99"/>
    <w:pPr>
      <w:numPr>
        <w:ilvl w:val="0"/>
        <w:numId w:val="8"/>
      </w:numPr>
      <w:contextualSpacing/>
    </w:pPr>
  </w:style>
  <w:style w:type="paragraph" w:styleId="80">
    <w:name w:val="List Number 5"/>
    <w:basedOn w:val="1"/>
    <w:uiPriority w:val="99"/>
    <w:pPr>
      <w:numPr>
        <w:ilvl w:val="0"/>
        <w:numId w:val="9"/>
      </w:numPr>
      <w:contextualSpacing/>
    </w:pPr>
  </w:style>
  <w:style w:type="paragraph" w:styleId="81">
    <w:name w:val="macro"/>
    <w:link w:val="246"/>
    <w:uiPriority w:val="99"/>
    <w:pPr>
      <w:tabs>
        <w:tab w:val="left" w:pos="480"/>
        <w:tab w:val="left" w:pos="960"/>
        <w:tab w:val="left" w:pos="1440"/>
        <w:tab w:val="left" w:pos="1920"/>
        <w:tab w:val="left" w:pos="2400"/>
        <w:tab w:val="left" w:pos="2880"/>
        <w:tab w:val="left" w:pos="3360"/>
        <w:tab w:val="left" w:pos="3840"/>
        <w:tab w:val="left" w:pos="4320"/>
      </w:tabs>
      <w:spacing w:before="80"/>
    </w:pPr>
    <w:rPr>
      <w:rFonts w:ascii="Consolas" w:hAnsi="Consolas" w:eastAsia="Calibri" w:cs="SimSun"/>
      <w:b/>
      <w:color w:val="0E4125"/>
      <w:sz w:val="22"/>
      <w:szCs w:val="20"/>
      <w:lang w:val="en-US" w:eastAsia="en-US" w:bidi="ar-SA"/>
    </w:rPr>
  </w:style>
  <w:style w:type="paragraph" w:styleId="82">
    <w:name w:val="Message Header"/>
    <w:basedOn w:val="1"/>
    <w:link w:val="390"/>
    <w:uiPriority w:val="99"/>
    <w:pPr>
      <w:pBdr>
        <w:top w:val="single" w:color="auto" w:sz="6" w:space="1"/>
        <w:left w:val="single" w:color="auto" w:sz="6" w:space="1"/>
        <w:bottom w:val="single" w:color="auto" w:sz="6" w:space="1"/>
        <w:right w:val="single" w:color="auto" w:sz="6" w:space="1"/>
      </w:pBdr>
      <w:shd w:val="pct20" w:color="auto" w:fill="auto"/>
      <w:ind w:left="1080" w:hanging="1080"/>
    </w:pPr>
    <w:rPr>
      <w:rFonts w:ascii="Georgia" w:hAnsi="Georgia" w:eastAsia="SimSun"/>
      <w:sz w:val="24"/>
      <w:szCs w:val="24"/>
    </w:rPr>
  </w:style>
  <w:style w:type="paragraph" w:styleId="83">
    <w:name w:val="Normal (Web)"/>
    <w:basedOn w:val="1"/>
    <w:uiPriority w:val="99"/>
    <w:rPr>
      <w:rFonts w:ascii="Times New Roman" w:hAnsi="Times New Roman" w:cs="Times New Roman"/>
      <w:sz w:val="24"/>
      <w:szCs w:val="24"/>
    </w:rPr>
  </w:style>
  <w:style w:type="paragraph" w:styleId="84">
    <w:name w:val="Normal Indent"/>
    <w:basedOn w:val="1"/>
    <w:uiPriority w:val="99"/>
    <w:pPr>
      <w:ind w:left="720"/>
    </w:pPr>
  </w:style>
  <w:style w:type="paragraph" w:styleId="85">
    <w:name w:val="Note Heading"/>
    <w:basedOn w:val="1"/>
    <w:next w:val="1"/>
    <w:link w:val="392"/>
    <w:uiPriority w:val="99"/>
  </w:style>
  <w:style w:type="character" w:styleId="86">
    <w:name w:val="page number"/>
    <w:basedOn w:val="11"/>
    <w:uiPriority w:val="99"/>
  </w:style>
  <w:style w:type="paragraph" w:styleId="87">
    <w:name w:val="Plain Text"/>
    <w:basedOn w:val="1"/>
    <w:link w:val="275"/>
    <w:uiPriority w:val="99"/>
    <w:rPr>
      <w:rFonts w:ascii="Consolas" w:hAnsi="Consolas"/>
      <w:szCs w:val="21"/>
    </w:rPr>
  </w:style>
  <w:style w:type="paragraph" w:styleId="88">
    <w:name w:val="Salutation"/>
    <w:basedOn w:val="1"/>
    <w:next w:val="1"/>
    <w:link w:val="398"/>
    <w:uiPriority w:val="99"/>
  </w:style>
  <w:style w:type="paragraph" w:styleId="89">
    <w:name w:val="Signature"/>
    <w:basedOn w:val="1"/>
    <w:link w:val="399"/>
    <w:uiPriority w:val="99"/>
    <w:pPr>
      <w:ind w:left="4320"/>
    </w:pPr>
  </w:style>
  <w:style w:type="paragraph" w:styleId="90">
    <w:name w:val="Subtitle"/>
    <w:basedOn w:val="1"/>
    <w:next w:val="1"/>
    <w:link w:val="265"/>
    <w:qFormat/>
    <w:uiPriority w:val="11"/>
    <w:rPr>
      <w:rFonts w:eastAsia="SimSun"/>
      <w:color w:val="5A5A5A"/>
    </w:rPr>
  </w:style>
  <w:style w:type="table" w:styleId="91">
    <w:name w:val="Table 3D effects 1"/>
    <w:basedOn w:val="12"/>
    <w:uiPriority w:val="99"/>
    <w:rPr>
      <w:color w:val="auto"/>
    </w:rPr>
    <w:tblPr/>
    <w:tcPr>
      <w:shd w:val="solid" w:color="C0C0C0" w:fill="FFFFFF"/>
    </w:tcPr>
    <w:tblStylePr w:type="firstRow">
      <w:rPr>
        <w:b/>
        <w:bCs/>
        <w:color w:val="800080"/>
      </w:rPr>
      <w:tblPr/>
      <w:tcPr>
        <w:tcBorders>
          <w:bottom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left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92">
    <w:name w:val="Table 3D effects 2"/>
    <w:basedOn w:val="12"/>
    <w:uiPriority w:val="99"/>
    <w:rPr>
      <w:color w:val="auto"/>
    </w:rPr>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93">
    <w:name w:val="Table 3D effects 3"/>
    <w:basedOn w:val="12"/>
    <w:uiPriority w:val="99"/>
    <w:rPr>
      <w:color w:val="auto"/>
    </w:rPr>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94">
    <w:name w:val="Table Classic 1"/>
    <w:basedOn w:val="12"/>
    <w:uiPriority w:val="99"/>
    <w:rPr>
      <w:color w:val="auto"/>
    </w:r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95">
    <w:name w:val="Table Classic 2"/>
    <w:basedOn w:val="12"/>
    <w:uiPriority w:val="99"/>
    <w:rPr>
      <w:color w:val="auto"/>
    </w:r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96">
    <w:name w:val="Table Classic 3"/>
    <w:basedOn w:val="12"/>
    <w:uiPriority w:val="99"/>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97">
    <w:name w:val="Table Classic 4"/>
    <w:basedOn w:val="12"/>
    <w:uiPriority w:val="99"/>
    <w:rPr>
      <w:color w:val="auto"/>
    </w:r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il"/>
          <w:tr2bl w:val="nil"/>
        </w:tcBorders>
        <w:shd w:val="pct50" w:color="000080" w:fill="FFFFFF"/>
      </w:tcPr>
    </w:tblStylePr>
    <w:tblStylePr w:type="lastRow">
      <w:rPr>
        <w:color w:val="000080"/>
      </w:rPr>
      <w:tblPr/>
      <w:tcPr>
        <w:tcBorders>
          <w:bottom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98">
    <w:name w:val="Table Colorful 1"/>
    <w:basedOn w:val="12"/>
    <w:uiPriority w:val="99"/>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99">
    <w:name w:val="Table Colorful 2"/>
    <w:basedOn w:val="12"/>
    <w:uiPriority w:val="99"/>
    <w:rPr>
      <w:color w:val="auto"/>
    </w:rPr>
    <w:tblPr>
      <w:tblBorders>
        <w:bottom w:val="single" w:color="000000" w:sz="12" w:space="0"/>
      </w:tblBorders>
    </w:tblPr>
    <w:tcPr>
      <w:shd w:val="pct20" w:color="FFFF00" w:fill="FFFFFF"/>
    </w:tcPr>
    <w:tblStylePr w:type="firstRow">
      <w:rPr>
        <w:b/>
        <w:bCs/>
        <w:i/>
        <w:iCs/>
        <w:color w:val="FFFFFF"/>
      </w:rPr>
      <w:tblPr/>
      <w:tcPr>
        <w:tcBorders>
          <w:bottom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100">
    <w:name w:val="Table Colorful 3"/>
    <w:basedOn w:val="12"/>
    <w:uiPriority w:val="99"/>
    <w:rPr>
      <w:color w:val="auto"/>
    </w:r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il"/>
          <w:tr2bl w:val="nil"/>
        </w:tcBorders>
        <w:shd w:val="solid" w:color="008080" w:fill="FFFFFF"/>
      </w:tcPr>
    </w:tblStylePr>
    <w:tblStylePr w:type="firstCol">
      <w:tblPr/>
      <w:tcPr>
        <w:tcBorders>
          <w:left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101">
    <w:name w:val="Table Columns 1"/>
    <w:basedOn w:val="12"/>
    <w:uiPriority w:val="99"/>
    <w:rPr>
      <w:b/>
      <w:bCs/>
      <w:color w:val="auto"/>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2">
    <w:name w:val="Table Columns 2"/>
    <w:basedOn w:val="12"/>
    <w:uiPriority w:val="99"/>
    <w:rPr>
      <w:b/>
      <w:bCs/>
      <w:color w:val="auto"/>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3">
    <w:name w:val="Table Columns 3"/>
    <w:basedOn w:val="12"/>
    <w:uiPriority w:val="99"/>
    <w:rPr>
      <w:b/>
      <w:bCs/>
      <w:color w:val="auto"/>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04">
    <w:name w:val="Table Columns 4"/>
    <w:basedOn w:val="12"/>
    <w:uiPriority w:val="99"/>
    <w:rPr>
      <w:color w:val="auto"/>
    </w:r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05">
    <w:name w:val="Table Columns 5"/>
    <w:basedOn w:val="12"/>
    <w:uiPriority w:val="99"/>
    <w:rPr>
      <w:color w:val="auto"/>
    </w:r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bottom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06">
    <w:name w:val="Table Contemporary"/>
    <w:basedOn w:val="12"/>
    <w:uiPriority w:val="99"/>
    <w:tblPr>
      <w:tblBorders>
        <w:insideH w:val="single" w:color="FFFFFF" w:sz="18" w:space="0"/>
        <w:insideV w:val="single" w:color="FFFFFF" w:sz="18" w:space="0"/>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07">
    <w:name w:val="Table Elegant"/>
    <w:basedOn w:val="12"/>
    <w:uiPriority w:val="99"/>
    <w:rPr>
      <w:color w:val="auto"/>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108">
    <w:name w:val="Table Grid"/>
    <w:basedOn w:val="12"/>
    <w:uiPriority w:val="39"/>
    <w:pPr>
      <w:contextualSpacing/>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09">
    <w:name w:val="Table Grid 1"/>
    <w:basedOn w:val="12"/>
    <w:uiPriority w:val="99"/>
    <w:rPr>
      <w:color w:val="auto"/>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110">
    <w:name w:val="Table Grid 2"/>
    <w:basedOn w:val="12"/>
    <w:uiPriority w:val="99"/>
    <w:rPr>
      <w:color w:val="auto"/>
    </w:r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11">
    <w:name w:val="Table Grid 3"/>
    <w:basedOn w:val="12"/>
    <w:uiPriority w:val="99"/>
    <w:rPr>
      <w:color w:val="auto"/>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2">
    <w:name w:val="Table Grid 4"/>
    <w:basedOn w:val="12"/>
    <w:uiPriority w:val="99"/>
    <w:rPr>
      <w:color w:val="auto"/>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13">
    <w:name w:val="Table Grid 5"/>
    <w:basedOn w:val="12"/>
    <w:uiPriority w:val="99"/>
    <w:rPr>
      <w:color w:val="auto"/>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4">
    <w:name w:val="Table Grid 6"/>
    <w:basedOn w:val="12"/>
    <w:uiPriority w:val="99"/>
    <w:rPr>
      <w:color w:val="auto"/>
    </w:r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15">
    <w:name w:val="Table Grid 7"/>
    <w:basedOn w:val="12"/>
    <w:uiPriority w:val="99"/>
    <w:rPr>
      <w:b/>
      <w:bCs/>
      <w:color w:val="auto"/>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16">
    <w:name w:val="Table Grid 8"/>
    <w:basedOn w:val="12"/>
    <w:uiPriority w:val="99"/>
    <w:rPr>
      <w:color w:val="auto"/>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17">
    <w:name w:val="Table List 1"/>
    <w:basedOn w:val="12"/>
    <w:uiPriority w:val="99"/>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18">
    <w:name w:val="Table List 2"/>
    <w:basedOn w:val="12"/>
    <w:uiPriority w:val="99"/>
    <w:tblPr>
      <w:tblBorders>
        <w:bottom w:val="single" w:color="808080" w:sz="12" w:space="0"/>
      </w:tblBorders>
    </w:tblPr>
    <w:tblStylePr w:type="firstRow">
      <w:rPr>
        <w:b/>
        <w:bCs/>
        <w:color w:val="FFFFFF"/>
      </w:rPr>
      <w:tblPr/>
      <w:tcPr>
        <w:tcBorders>
          <w:bottom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19">
    <w:name w:val="Table List 3"/>
    <w:basedOn w:val="12"/>
    <w:uiPriority w:val="99"/>
    <w:rPr>
      <w:color w:val="auto"/>
    </w:r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20">
    <w:name w:val="Table List 4"/>
    <w:basedOn w:val="12"/>
    <w:uiPriority w:val="99"/>
    <w:rPr>
      <w:color w:val="auto"/>
    </w:r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il"/>
          <w:tr2bl w:val="nil"/>
        </w:tcBorders>
        <w:shd w:val="solid" w:color="808080" w:fill="FFFFFF"/>
      </w:tcPr>
    </w:tblStylePr>
  </w:style>
  <w:style w:type="table" w:styleId="121">
    <w:name w:val="Table List 5"/>
    <w:basedOn w:val="12"/>
    <w:uiPriority w:val="99"/>
    <w:rPr>
      <w:color w:val="auto"/>
    </w:r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bottom w:val="single" w:color="000000" w:sz="12" w:space="0"/>
          <w:tl2br w:val="nil"/>
          <w:tr2bl w:val="nil"/>
        </w:tcBorders>
      </w:tcPr>
    </w:tblStylePr>
    <w:tblStylePr w:type="firstCol">
      <w:rPr>
        <w:b/>
        <w:bCs/>
      </w:rPr>
      <w:tblPr/>
      <w:tcPr>
        <w:tcBorders>
          <w:tl2br w:val="nil"/>
          <w:tr2bl w:val="nil"/>
        </w:tcBorders>
      </w:tcPr>
    </w:tblStylePr>
  </w:style>
  <w:style w:type="table" w:styleId="122">
    <w:name w:val="Table List 6"/>
    <w:basedOn w:val="12"/>
    <w:uiPriority w:val="99"/>
    <w:rPr>
      <w:color w:val="auto"/>
    </w:r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23">
    <w:name w:val="Table List 7"/>
    <w:basedOn w:val="12"/>
    <w:uiPriority w:val="99"/>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24">
    <w:name w:val="Table List 8"/>
    <w:basedOn w:val="12"/>
    <w:uiPriority w:val="99"/>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bottom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paragraph" w:styleId="125">
    <w:name w:val="table of authorities"/>
    <w:basedOn w:val="1"/>
    <w:next w:val="1"/>
    <w:uiPriority w:val="99"/>
    <w:pPr>
      <w:ind w:left="220" w:hanging="220"/>
    </w:pPr>
  </w:style>
  <w:style w:type="paragraph" w:styleId="126">
    <w:name w:val="table of figures"/>
    <w:basedOn w:val="1"/>
    <w:next w:val="1"/>
    <w:uiPriority w:val="99"/>
  </w:style>
  <w:style w:type="table" w:styleId="127">
    <w:name w:val="Table Professional"/>
    <w:basedOn w:val="12"/>
    <w:uiPriority w:val="99"/>
    <w:rPr>
      <w:color w:val="auto"/>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128">
    <w:name w:val="Table Simple 1"/>
    <w:basedOn w:val="12"/>
    <w:uiPriority w:val="99"/>
    <w:rPr>
      <w:color w:val="auto"/>
    </w:rPr>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129">
    <w:name w:val="Table Simple 2"/>
    <w:basedOn w:val="12"/>
    <w:uiPriority w:val="99"/>
    <w:tblPr/>
    <w:tblStylePr w:type="firstRow">
      <w:rPr>
        <w:b/>
        <w:bCs/>
      </w:rPr>
      <w:tblPr/>
      <w:tcPr>
        <w:tcBorders>
          <w:bottom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left w:val="single" w:color="000000" w:sz="6" w:space="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130">
    <w:name w:val="Table Simple 3"/>
    <w:basedOn w:val="12"/>
    <w:uiPriority w:val="99"/>
    <w:rPr>
      <w:color w:val="auto"/>
    </w:r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131">
    <w:name w:val="Table Subtle 1"/>
    <w:basedOn w:val="12"/>
    <w:uiPriority w:val="99"/>
    <w:tblPr>
      <w:tblStyleRowBandSize w:val="1"/>
    </w:tblPr>
    <w:tblStylePr w:type="firstRow">
      <w:tblPr/>
      <w:tcPr>
        <w:tcBorders>
          <w:top w:val="single" w:color="000000" w:sz="6" w:space="0"/>
          <w:bottom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left w:val="single" w:color="000000" w:sz="12" w:space="0"/>
          <w:tl2br w:val="nil"/>
          <w:tr2bl w:val="nil"/>
        </w:tcBorders>
      </w:tcPr>
    </w:tblStylePr>
    <w:tblStylePr w:type="band1Horz">
      <w:tblPr/>
      <w:tcPr>
        <w:tcBorders>
          <w:bottom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32">
    <w:name w:val="Table Subtle 2"/>
    <w:basedOn w:val="12"/>
    <w:uiPriority w:val="99"/>
    <w:tblPr>
      <w:tblBorders>
        <w:left w:val="single" w:color="000000" w:sz="6" w:space="0"/>
        <w:right w:val="single" w:color="000000" w:sz="6" w:space="0"/>
      </w:tblBorders>
    </w:tblPr>
    <w:tblStylePr w:type="firstRow">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left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33">
    <w:name w:val="Table Theme"/>
    <w:basedOn w:val="12"/>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34">
    <w:name w:val="Table Web 1"/>
    <w:basedOn w:val="12"/>
    <w:uiPriority w:val="99"/>
    <w:rPr>
      <w:color w:val="auto"/>
    </w:r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5">
    <w:name w:val="Table Web 2"/>
    <w:basedOn w:val="12"/>
    <w:uiPriority w:val="99"/>
    <w:rPr>
      <w:color w:val="auto"/>
    </w:r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6">
    <w:name w:val="Table Web 3"/>
    <w:basedOn w:val="12"/>
    <w:uiPriority w:val="99"/>
    <w:rPr>
      <w:color w:val="auto"/>
    </w:r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paragraph" w:styleId="137">
    <w:name w:val="Title"/>
    <w:basedOn w:val="1"/>
    <w:link w:val="247"/>
    <w:qFormat/>
    <w:uiPriority w:val="10"/>
    <w:pPr>
      <w:contextualSpacing/>
      <w:jc w:val="center"/>
    </w:pPr>
    <w:rPr>
      <w:rFonts w:ascii="Georgia" w:hAnsi="Georgia" w:eastAsia="SimSun"/>
      <w:caps/>
      <w:kern w:val="28"/>
      <w:sz w:val="70"/>
      <w:szCs w:val="56"/>
    </w:rPr>
  </w:style>
  <w:style w:type="paragraph" w:styleId="138">
    <w:name w:val="toa heading"/>
    <w:basedOn w:val="1"/>
    <w:next w:val="1"/>
    <w:uiPriority w:val="99"/>
    <w:pPr>
      <w:spacing w:before="120"/>
    </w:pPr>
    <w:rPr>
      <w:rFonts w:ascii="Georgia" w:hAnsi="Georgia" w:eastAsia="SimSun"/>
      <w:b/>
      <w:bCs/>
      <w:sz w:val="24"/>
      <w:szCs w:val="24"/>
    </w:rPr>
  </w:style>
  <w:style w:type="paragraph" w:styleId="139">
    <w:name w:val="toc 1"/>
    <w:basedOn w:val="1"/>
    <w:next w:val="1"/>
    <w:uiPriority w:val="39"/>
    <w:pPr>
      <w:spacing w:after="100"/>
    </w:pPr>
  </w:style>
  <w:style w:type="paragraph" w:styleId="140">
    <w:name w:val="toc 2"/>
    <w:basedOn w:val="1"/>
    <w:next w:val="1"/>
    <w:uiPriority w:val="39"/>
    <w:pPr>
      <w:spacing w:after="100"/>
      <w:ind w:left="220"/>
    </w:pPr>
  </w:style>
  <w:style w:type="paragraph" w:styleId="141">
    <w:name w:val="toc 3"/>
    <w:basedOn w:val="1"/>
    <w:next w:val="1"/>
    <w:uiPriority w:val="39"/>
    <w:pPr>
      <w:spacing w:after="100"/>
      <w:ind w:left="440"/>
    </w:pPr>
  </w:style>
  <w:style w:type="paragraph" w:styleId="142">
    <w:name w:val="toc 4"/>
    <w:basedOn w:val="1"/>
    <w:next w:val="1"/>
    <w:uiPriority w:val="39"/>
    <w:pPr>
      <w:spacing w:after="100"/>
      <w:ind w:left="660"/>
    </w:pPr>
  </w:style>
  <w:style w:type="paragraph" w:styleId="143">
    <w:name w:val="toc 5"/>
    <w:basedOn w:val="1"/>
    <w:next w:val="1"/>
    <w:uiPriority w:val="39"/>
    <w:pPr>
      <w:spacing w:after="100"/>
      <w:ind w:left="880"/>
    </w:pPr>
  </w:style>
  <w:style w:type="paragraph" w:styleId="144">
    <w:name w:val="toc 6"/>
    <w:basedOn w:val="1"/>
    <w:next w:val="1"/>
    <w:uiPriority w:val="39"/>
    <w:pPr>
      <w:spacing w:after="100"/>
      <w:ind w:left="1100"/>
    </w:pPr>
  </w:style>
  <w:style w:type="paragraph" w:styleId="145">
    <w:name w:val="toc 7"/>
    <w:basedOn w:val="1"/>
    <w:next w:val="1"/>
    <w:uiPriority w:val="39"/>
    <w:pPr>
      <w:spacing w:after="100"/>
      <w:ind w:left="1320"/>
    </w:pPr>
  </w:style>
  <w:style w:type="paragraph" w:styleId="146">
    <w:name w:val="toc 8"/>
    <w:basedOn w:val="1"/>
    <w:next w:val="1"/>
    <w:uiPriority w:val="39"/>
    <w:pPr>
      <w:spacing w:after="100"/>
      <w:ind w:left="1540"/>
    </w:pPr>
  </w:style>
  <w:style w:type="paragraph" w:styleId="147">
    <w:name w:val="toc 9"/>
    <w:basedOn w:val="1"/>
    <w:next w:val="1"/>
    <w:uiPriority w:val="39"/>
    <w:pPr>
      <w:spacing w:after="100"/>
      <w:ind w:left="1760"/>
    </w:pPr>
  </w:style>
  <w:style w:type="table" w:styleId="148">
    <w:name w:val="Light Shading"/>
    <w:basedOn w:val="12"/>
    <w:uiPriority w:val="60"/>
    <w:rPr>
      <w:color w:val="000000"/>
    </w:rPr>
    <w:tblPr>
      <w:tblBorders>
        <w:top w:val="single" w:color="000000" w:sz="8" w:space="0"/>
        <w:bottom w:val="single" w:color="000000" w:sz="8" w:space="0"/>
      </w:tblBorders>
    </w:tblPr>
    <w:tblStylePr w:type="firstRow">
      <w:pPr>
        <w:spacing w:before="0" w:after="0" w:line="240" w:lineRule="auto"/>
      </w:pPr>
      <w:rPr>
        <w:b/>
        <w:bCs/>
      </w:rPr>
      <w:tbl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bl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149">
    <w:name w:val="Light Shading Accent 1"/>
    <w:basedOn w:val="12"/>
    <w:uiPriority w:val="60"/>
    <w:rPr>
      <w:color w:val="156138"/>
    </w:rPr>
    <w:tblPr>
      <w:tblBorders>
        <w:top w:val="single" w:color="1D824C" w:sz="8" w:space="0"/>
        <w:bottom w:val="single" w:color="1D824C" w:sz="8" w:space="0"/>
      </w:tblBorders>
    </w:tblPr>
    <w:tblStylePr w:type="firstRow">
      <w:pPr>
        <w:spacing w:before="0" w:after="0" w:line="240" w:lineRule="auto"/>
      </w:pPr>
      <w:rPr>
        <w:b/>
        <w:bCs/>
      </w:rPr>
      <w:tblPr/>
      <w:tcPr>
        <w:tcBorders>
          <w:top w:val="single" w:color="1D824C" w:sz="8" w:space="0"/>
          <w:left w:val="nil"/>
          <w:bottom w:val="single" w:color="1D824C" w:sz="8" w:space="0"/>
          <w:right w:val="nil"/>
          <w:insideH w:val="nil"/>
          <w:insideV w:val="nil"/>
        </w:tcBorders>
      </w:tcPr>
    </w:tblStylePr>
    <w:tblStylePr w:type="lastRow">
      <w:pPr>
        <w:spacing w:before="0" w:after="0" w:line="240" w:lineRule="auto"/>
      </w:pPr>
      <w:rPr>
        <w:b/>
        <w:bCs/>
      </w:rPr>
      <w:tblPr/>
      <w:tcPr>
        <w:tcBorders>
          <w:top w:val="single" w:color="1D824C" w:sz="8" w:space="0"/>
          <w:left w:val="nil"/>
          <w:bottom w:val="single" w:color="1D824C"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FD1"/>
      </w:tcPr>
    </w:tblStylePr>
    <w:tblStylePr w:type="band1Horz">
      <w:tblPr/>
      <w:tcPr>
        <w:tcBorders>
          <w:left w:val="nil"/>
          <w:right w:val="nil"/>
          <w:insideH w:val="nil"/>
          <w:insideV w:val="nil"/>
        </w:tcBorders>
        <w:shd w:val="clear" w:color="auto" w:fill="B7EFD1"/>
      </w:tcPr>
    </w:tblStylePr>
  </w:style>
  <w:style w:type="table" w:styleId="150">
    <w:name w:val="Light Shading Accent 2"/>
    <w:basedOn w:val="12"/>
    <w:uiPriority w:val="60"/>
    <w:rPr>
      <w:color w:val="003F40"/>
    </w:rPr>
    <w:tblPr>
      <w:tblBorders>
        <w:top w:val="single" w:color="005556" w:sz="8" w:space="0"/>
        <w:bottom w:val="single" w:color="005556" w:sz="8" w:space="0"/>
      </w:tblBorders>
    </w:tblPr>
    <w:tblStylePr w:type="firstRow">
      <w:pPr>
        <w:spacing w:before="0" w:after="0" w:line="240" w:lineRule="auto"/>
      </w:pPr>
      <w:rPr>
        <w:b/>
        <w:bCs/>
      </w:rPr>
      <w:tblPr/>
      <w:tcPr>
        <w:tcBorders>
          <w:top w:val="single" w:color="005556" w:sz="8" w:space="0"/>
          <w:left w:val="nil"/>
          <w:bottom w:val="single" w:color="005556" w:sz="8" w:space="0"/>
          <w:right w:val="nil"/>
          <w:insideH w:val="nil"/>
          <w:insideV w:val="nil"/>
        </w:tcBorders>
      </w:tcPr>
    </w:tblStylePr>
    <w:tblStylePr w:type="lastRow">
      <w:pPr>
        <w:spacing w:before="0" w:after="0" w:line="240" w:lineRule="auto"/>
      </w:pPr>
      <w:rPr>
        <w:b/>
        <w:bCs/>
      </w:rPr>
      <w:tblPr/>
      <w:tcPr>
        <w:tcBorders>
          <w:top w:val="single" w:color="005556" w:sz="8" w:space="0"/>
          <w:left w:val="nil"/>
          <w:bottom w:val="single" w:color="00555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6FDFF"/>
      </w:tcPr>
    </w:tblStylePr>
    <w:tblStylePr w:type="band1Horz">
      <w:tblPr/>
      <w:tcPr>
        <w:tcBorders>
          <w:left w:val="nil"/>
          <w:right w:val="nil"/>
          <w:insideH w:val="nil"/>
          <w:insideV w:val="nil"/>
        </w:tcBorders>
        <w:shd w:val="clear" w:color="auto" w:fill="96FDFF"/>
      </w:tcPr>
    </w:tblStylePr>
  </w:style>
  <w:style w:type="table" w:styleId="151">
    <w:name w:val="Light Shading Accent 3"/>
    <w:basedOn w:val="12"/>
    <w:uiPriority w:val="60"/>
    <w:rPr>
      <w:color w:val="841727"/>
    </w:rPr>
    <w:tblPr>
      <w:tblBorders>
        <w:top w:val="single" w:color="B11F35" w:sz="8" w:space="0"/>
        <w:bottom w:val="single" w:color="B11F35" w:sz="8" w:space="0"/>
      </w:tblBorders>
    </w:tblPr>
    <w:tblStylePr w:type="firstRow">
      <w:pPr>
        <w:spacing w:before="0" w:after="0" w:line="240" w:lineRule="auto"/>
      </w:pPr>
      <w:rPr>
        <w:b/>
        <w:bCs/>
      </w:rPr>
      <w:tblPr/>
      <w:tcPr>
        <w:tcBorders>
          <w:top w:val="single" w:color="B11F35" w:sz="8" w:space="0"/>
          <w:left w:val="nil"/>
          <w:bottom w:val="single" w:color="B11F35" w:sz="8" w:space="0"/>
          <w:right w:val="nil"/>
          <w:insideH w:val="nil"/>
          <w:insideV w:val="nil"/>
        </w:tcBorders>
      </w:tcPr>
    </w:tblStylePr>
    <w:tblStylePr w:type="lastRow">
      <w:pPr>
        <w:spacing w:before="0" w:after="0" w:line="240" w:lineRule="auto"/>
      </w:pPr>
      <w:rPr>
        <w:b/>
        <w:bCs/>
      </w:rPr>
      <w:tblPr/>
      <w:tcPr>
        <w:tcBorders>
          <w:top w:val="single" w:color="B11F35" w:sz="8" w:space="0"/>
          <w:left w:val="nil"/>
          <w:bottom w:val="single" w:color="B11F3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BFC7"/>
      </w:tcPr>
    </w:tblStylePr>
    <w:tblStylePr w:type="band1Horz">
      <w:tblPr/>
      <w:tcPr>
        <w:tcBorders>
          <w:left w:val="nil"/>
          <w:right w:val="nil"/>
          <w:insideH w:val="nil"/>
          <w:insideV w:val="nil"/>
        </w:tcBorders>
        <w:shd w:val="clear" w:color="auto" w:fill="F4BFC7"/>
      </w:tcPr>
    </w:tblStylePr>
  </w:style>
  <w:style w:type="table" w:styleId="152">
    <w:name w:val="Light Shading Accent 4"/>
    <w:basedOn w:val="12"/>
    <w:uiPriority w:val="60"/>
    <w:rPr>
      <w:color w:val="634C1E"/>
    </w:rPr>
    <w:tblPr>
      <w:tblBorders>
        <w:top w:val="single" w:color="856628" w:sz="8" w:space="0"/>
        <w:bottom w:val="single" w:color="856628" w:sz="8" w:space="0"/>
      </w:tblBorders>
    </w:tblPr>
    <w:tblStylePr w:type="firstRow">
      <w:pPr>
        <w:spacing w:before="0" w:after="0" w:line="240" w:lineRule="auto"/>
      </w:pPr>
      <w:rPr>
        <w:b/>
        <w:bCs/>
      </w:rPr>
      <w:tblPr/>
      <w:tcPr>
        <w:tcBorders>
          <w:top w:val="single" w:color="856628" w:sz="8" w:space="0"/>
          <w:left w:val="nil"/>
          <w:bottom w:val="single" w:color="856628" w:sz="8" w:space="0"/>
          <w:right w:val="nil"/>
          <w:insideH w:val="nil"/>
          <w:insideV w:val="nil"/>
        </w:tcBorders>
      </w:tcPr>
    </w:tblStylePr>
    <w:tblStylePr w:type="lastRow">
      <w:pPr>
        <w:spacing w:before="0" w:after="0" w:line="240" w:lineRule="auto"/>
      </w:pPr>
      <w:rPr>
        <w:b/>
        <w:bCs/>
      </w:rPr>
      <w:tblPr/>
      <w:tcPr>
        <w:tcBorders>
          <w:top w:val="single" w:color="856628" w:sz="8" w:space="0"/>
          <w:left w:val="nil"/>
          <w:bottom w:val="single" w:color="856628"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DCBE"/>
      </w:tcPr>
    </w:tblStylePr>
    <w:tblStylePr w:type="band1Horz">
      <w:tblPr/>
      <w:tcPr>
        <w:tcBorders>
          <w:left w:val="nil"/>
          <w:right w:val="nil"/>
          <w:insideH w:val="nil"/>
          <w:insideV w:val="nil"/>
        </w:tcBorders>
        <w:shd w:val="clear" w:color="auto" w:fill="EBDCBE"/>
      </w:tcPr>
    </w:tblStylePr>
  </w:style>
  <w:style w:type="table" w:styleId="153">
    <w:name w:val="Light Shading Accent 5"/>
    <w:basedOn w:val="12"/>
    <w:uiPriority w:val="60"/>
    <w:rPr>
      <w:color w:val="5E2438"/>
    </w:rPr>
    <w:tblPr>
      <w:tblBorders>
        <w:top w:val="single" w:color="7E314C" w:sz="8" w:space="0"/>
        <w:bottom w:val="single" w:color="7E314C" w:sz="8" w:space="0"/>
      </w:tblBorders>
    </w:tblPr>
    <w:tblStylePr w:type="firstRow">
      <w:pPr>
        <w:spacing w:before="0" w:after="0" w:line="240" w:lineRule="auto"/>
      </w:pPr>
      <w:rPr>
        <w:b/>
        <w:bCs/>
      </w:rPr>
      <w:tblPr/>
      <w:tcPr>
        <w:tcBorders>
          <w:top w:val="single" w:color="7E314C" w:sz="8" w:space="0"/>
          <w:left w:val="nil"/>
          <w:bottom w:val="single" w:color="7E314C" w:sz="8" w:space="0"/>
          <w:right w:val="nil"/>
          <w:insideH w:val="nil"/>
          <w:insideV w:val="nil"/>
        </w:tcBorders>
      </w:tcPr>
    </w:tblStylePr>
    <w:tblStylePr w:type="lastRow">
      <w:pPr>
        <w:spacing w:before="0" w:after="0" w:line="240" w:lineRule="auto"/>
      </w:pPr>
      <w:rPr>
        <w:b/>
        <w:bCs/>
      </w:rPr>
      <w:tblPr/>
      <w:tcPr>
        <w:tcBorders>
          <w:top w:val="single" w:color="7E314C" w:sz="8" w:space="0"/>
          <w:left w:val="nil"/>
          <w:bottom w:val="single" w:color="7E314C"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C3CF"/>
      </w:tcPr>
    </w:tblStylePr>
    <w:tblStylePr w:type="band1Horz">
      <w:tblPr/>
      <w:tcPr>
        <w:tcBorders>
          <w:left w:val="nil"/>
          <w:right w:val="nil"/>
          <w:insideH w:val="nil"/>
          <w:insideV w:val="nil"/>
        </w:tcBorders>
        <w:shd w:val="clear" w:color="auto" w:fill="E7C3CF"/>
      </w:tcPr>
    </w:tblStylePr>
  </w:style>
  <w:style w:type="table" w:styleId="154">
    <w:name w:val="Light Shading Accent 6"/>
    <w:basedOn w:val="12"/>
    <w:uiPriority w:val="60"/>
    <w:rPr>
      <w:color w:val="384F65"/>
    </w:rPr>
    <w:tblPr>
      <w:tblBorders>
        <w:top w:val="single" w:color="4B6A88" w:sz="8" w:space="0"/>
        <w:bottom w:val="single" w:color="4B6A88" w:sz="8" w:space="0"/>
      </w:tblBorders>
    </w:tblPr>
    <w:tblStylePr w:type="firstRow">
      <w:pPr>
        <w:spacing w:before="0" w:after="0" w:line="240" w:lineRule="auto"/>
      </w:pPr>
      <w:rPr>
        <w:b/>
        <w:bCs/>
      </w:rPr>
      <w:tblPr/>
      <w:tcPr>
        <w:tcBorders>
          <w:top w:val="single" w:color="4B6A88" w:sz="8" w:space="0"/>
          <w:left w:val="nil"/>
          <w:bottom w:val="single" w:color="4B6A88" w:sz="8" w:space="0"/>
          <w:right w:val="nil"/>
          <w:insideH w:val="nil"/>
          <w:insideV w:val="nil"/>
        </w:tcBorders>
      </w:tcPr>
    </w:tblStylePr>
    <w:tblStylePr w:type="lastRow">
      <w:pPr>
        <w:spacing w:before="0" w:after="0" w:line="240" w:lineRule="auto"/>
      </w:pPr>
      <w:rPr>
        <w:b/>
        <w:bCs/>
      </w:rPr>
      <w:tblPr/>
      <w:tcPr>
        <w:tcBorders>
          <w:top w:val="single" w:color="4B6A88" w:sz="8" w:space="0"/>
          <w:left w:val="nil"/>
          <w:bottom w:val="single" w:color="4B6A88"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DAE4"/>
      </w:tcPr>
    </w:tblStylePr>
    <w:tblStylePr w:type="band1Horz">
      <w:tblPr/>
      <w:tcPr>
        <w:tcBorders>
          <w:left w:val="nil"/>
          <w:right w:val="nil"/>
          <w:insideH w:val="nil"/>
          <w:insideV w:val="nil"/>
        </w:tcBorders>
        <w:shd w:val="clear" w:color="auto" w:fill="CFDAE4"/>
      </w:tcPr>
    </w:tblStylePr>
  </w:style>
  <w:style w:type="table" w:styleId="155">
    <w:name w:val="Light List"/>
    <w:basedOn w:val="12"/>
    <w:uiPriority w:val="61"/>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styleId="156">
    <w:name w:val="Light List Accent 1"/>
    <w:basedOn w:val="12"/>
    <w:uiPriority w:val="61"/>
    <w:tblPr>
      <w:tblBorders>
        <w:top w:val="single" w:color="1D824C" w:sz="8" w:space="0"/>
        <w:left w:val="single" w:color="1D824C" w:sz="8" w:space="0"/>
        <w:bottom w:val="single" w:color="1D824C" w:sz="8" w:space="0"/>
        <w:right w:val="single" w:color="1D824C" w:sz="8" w:space="0"/>
      </w:tblBorders>
    </w:tblPr>
    <w:tblStylePr w:type="firstRow">
      <w:pPr>
        <w:spacing w:before="0" w:after="0" w:line="240" w:lineRule="auto"/>
      </w:pPr>
      <w:rPr>
        <w:b/>
        <w:bCs/>
        <w:color w:val="FFFFFF"/>
      </w:rPr>
      <w:tblPr/>
      <w:tcPr>
        <w:shd w:val="clear" w:color="auto" w:fill="1D824C"/>
      </w:tcPr>
    </w:tblStylePr>
    <w:tblStylePr w:type="lastRow">
      <w:pPr>
        <w:spacing w:before="0" w:after="0" w:line="240" w:lineRule="auto"/>
      </w:pPr>
      <w:rPr>
        <w:b/>
        <w:bCs/>
      </w:rPr>
      <w:tblPr/>
      <w:tcPr>
        <w:tcBorders>
          <w:top w:val="double" w:color="1D824C" w:sz="6" w:space="0"/>
          <w:left w:val="single" w:color="1D824C" w:sz="8" w:space="0"/>
          <w:bottom w:val="single" w:color="1D824C" w:sz="8" w:space="0"/>
          <w:right w:val="single" w:color="1D824C" w:sz="8" w:space="0"/>
        </w:tcBorders>
      </w:tcPr>
    </w:tblStylePr>
    <w:tblStylePr w:type="firstCol">
      <w:rPr>
        <w:b/>
        <w:bCs/>
      </w:rPr>
    </w:tblStylePr>
    <w:tblStylePr w:type="lastCol">
      <w:rPr>
        <w:b/>
        <w:bCs/>
      </w:rPr>
    </w:tblStylePr>
    <w:tblStylePr w:type="band1Vert">
      <w:tblPr/>
      <w:tcPr>
        <w:tcBorders>
          <w:top w:val="single" w:color="1D824C" w:sz="8" w:space="0"/>
          <w:left w:val="single" w:color="1D824C" w:sz="8" w:space="0"/>
          <w:bottom w:val="single" w:color="1D824C" w:sz="8" w:space="0"/>
          <w:right w:val="single" w:color="1D824C" w:sz="8" w:space="0"/>
        </w:tcBorders>
      </w:tcPr>
    </w:tblStylePr>
    <w:tblStylePr w:type="band1Horz">
      <w:tblPr/>
      <w:tcPr>
        <w:tcBorders>
          <w:top w:val="single" w:color="1D824C" w:sz="8" w:space="0"/>
          <w:left w:val="single" w:color="1D824C" w:sz="8" w:space="0"/>
          <w:bottom w:val="single" w:color="1D824C" w:sz="8" w:space="0"/>
          <w:right w:val="single" w:color="1D824C" w:sz="8" w:space="0"/>
        </w:tcBorders>
      </w:tcPr>
    </w:tblStylePr>
  </w:style>
  <w:style w:type="table" w:styleId="157">
    <w:name w:val="Light List Accent 2"/>
    <w:basedOn w:val="12"/>
    <w:uiPriority w:val="61"/>
    <w:tblPr>
      <w:tblBorders>
        <w:top w:val="single" w:color="005556" w:sz="8" w:space="0"/>
        <w:left w:val="single" w:color="005556" w:sz="8" w:space="0"/>
        <w:bottom w:val="single" w:color="005556" w:sz="8" w:space="0"/>
        <w:right w:val="single" w:color="005556" w:sz="8" w:space="0"/>
      </w:tblBorders>
    </w:tblPr>
    <w:tblStylePr w:type="firstRow">
      <w:pPr>
        <w:spacing w:before="0" w:after="0" w:line="240" w:lineRule="auto"/>
      </w:pPr>
      <w:rPr>
        <w:b/>
        <w:bCs/>
        <w:color w:val="FFFFFF"/>
      </w:rPr>
      <w:tblPr/>
      <w:tcPr>
        <w:shd w:val="clear" w:color="auto" w:fill="005556"/>
      </w:tcPr>
    </w:tblStylePr>
    <w:tblStylePr w:type="lastRow">
      <w:pPr>
        <w:spacing w:before="0" w:after="0" w:line="240" w:lineRule="auto"/>
      </w:pPr>
      <w:rPr>
        <w:b/>
        <w:bCs/>
      </w:rPr>
      <w:tblPr/>
      <w:tcPr>
        <w:tcBorders>
          <w:top w:val="double" w:color="005556" w:sz="6" w:space="0"/>
          <w:left w:val="single" w:color="005556" w:sz="8" w:space="0"/>
          <w:bottom w:val="single" w:color="005556" w:sz="8" w:space="0"/>
          <w:right w:val="single" w:color="005556" w:sz="8" w:space="0"/>
        </w:tcBorders>
      </w:tcPr>
    </w:tblStylePr>
    <w:tblStylePr w:type="firstCol">
      <w:rPr>
        <w:b/>
        <w:bCs/>
      </w:rPr>
    </w:tblStylePr>
    <w:tblStylePr w:type="lastCol">
      <w:rPr>
        <w:b/>
        <w:bCs/>
      </w:rPr>
    </w:tblStylePr>
    <w:tblStylePr w:type="band1Vert">
      <w:tblPr/>
      <w:tcPr>
        <w:tcBorders>
          <w:top w:val="single" w:color="005556" w:sz="8" w:space="0"/>
          <w:left w:val="single" w:color="005556" w:sz="8" w:space="0"/>
          <w:bottom w:val="single" w:color="005556" w:sz="8" w:space="0"/>
          <w:right w:val="single" w:color="005556" w:sz="8" w:space="0"/>
        </w:tcBorders>
      </w:tcPr>
    </w:tblStylePr>
    <w:tblStylePr w:type="band1Horz">
      <w:tblPr/>
      <w:tcPr>
        <w:tcBorders>
          <w:top w:val="single" w:color="005556" w:sz="8" w:space="0"/>
          <w:left w:val="single" w:color="005556" w:sz="8" w:space="0"/>
          <w:bottom w:val="single" w:color="005556" w:sz="8" w:space="0"/>
          <w:right w:val="single" w:color="005556" w:sz="8" w:space="0"/>
        </w:tcBorders>
      </w:tcPr>
    </w:tblStylePr>
  </w:style>
  <w:style w:type="table" w:styleId="158">
    <w:name w:val="Light List Accent 3"/>
    <w:basedOn w:val="12"/>
    <w:uiPriority w:val="61"/>
    <w:tblPr>
      <w:tblBorders>
        <w:top w:val="single" w:color="B11F35" w:sz="8" w:space="0"/>
        <w:left w:val="single" w:color="B11F35" w:sz="8" w:space="0"/>
        <w:bottom w:val="single" w:color="B11F35" w:sz="8" w:space="0"/>
        <w:right w:val="single" w:color="B11F35" w:sz="8" w:space="0"/>
      </w:tblBorders>
    </w:tblPr>
    <w:tblStylePr w:type="firstRow">
      <w:pPr>
        <w:spacing w:before="0" w:after="0" w:line="240" w:lineRule="auto"/>
      </w:pPr>
      <w:rPr>
        <w:b/>
        <w:bCs/>
        <w:color w:val="FFFFFF"/>
      </w:rPr>
      <w:tblPr/>
      <w:tcPr>
        <w:shd w:val="clear" w:color="auto" w:fill="B11F35"/>
      </w:tcPr>
    </w:tblStylePr>
    <w:tblStylePr w:type="lastRow">
      <w:pPr>
        <w:spacing w:before="0" w:after="0" w:line="240" w:lineRule="auto"/>
      </w:pPr>
      <w:rPr>
        <w:b/>
        <w:bCs/>
      </w:rPr>
      <w:tblPr/>
      <w:tcPr>
        <w:tcBorders>
          <w:top w:val="double" w:color="B11F35" w:sz="6" w:space="0"/>
          <w:left w:val="single" w:color="B11F35" w:sz="8" w:space="0"/>
          <w:bottom w:val="single" w:color="B11F35" w:sz="8" w:space="0"/>
          <w:right w:val="single" w:color="B11F35" w:sz="8" w:space="0"/>
        </w:tcBorders>
      </w:tcPr>
    </w:tblStylePr>
    <w:tblStylePr w:type="firstCol">
      <w:rPr>
        <w:b/>
        <w:bCs/>
      </w:rPr>
    </w:tblStylePr>
    <w:tblStylePr w:type="lastCol">
      <w:rPr>
        <w:b/>
        <w:bCs/>
      </w:rPr>
    </w:tblStylePr>
    <w:tblStylePr w:type="band1Vert">
      <w:tblPr/>
      <w:tcPr>
        <w:tcBorders>
          <w:top w:val="single" w:color="B11F35" w:sz="8" w:space="0"/>
          <w:left w:val="single" w:color="B11F35" w:sz="8" w:space="0"/>
          <w:bottom w:val="single" w:color="B11F35" w:sz="8" w:space="0"/>
          <w:right w:val="single" w:color="B11F35" w:sz="8" w:space="0"/>
        </w:tcBorders>
      </w:tcPr>
    </w:tblStylePr>
    <w:tblStylePr w:type="band1Horz">
      <w:tblPr/>
      <w:tcPr>
        <w:tcBorders>
          <w:top w:val="single" w:color="B11F35" w:sz="8" w:space="0"/>
          <w:left w:val="single" w:color="B11F35" w:sz="8" w:space="0"/>
          <w:bottom w:val="single" w:color="B11F35" w:sz="8" w:space="0"/>
          <w:right w:val="single" w:color="B11F35" w:sz="8" w:space="0"/>
        </w:tcBorders>
      </w:tcPr>
    </w:tblStylePr>
  </w:style>
  <w:style w:type="table" w:styleId="159">
    <w:name w:val="Light List Accent 4"/>
    <w:basedOn w:val="12"/>
    <w:uiPriority w:val="61"/>
    <w:tblPr>
      <w:tblBorders>
        <w:top w:val="single" w:color="856628" w:sz="8" w:space="0"/>
        <w:left w:val="single" w:color="856628" w:sz="8" w:space="0"/>
        <w:bottom w:val="single" w:color="856628" w:sz="8" w:space="0"/>
        <w:right w:val="single" w:color="856628" w:sz="8" w:space="0"/>
      </w:tblBorders>
    </w:tblPr>
    <w:tblStylePr w:type="firstRow">
      <w:pPr>
        <w:spacing w:before="0" w:after="0" w:line="240" w:lineRule="auto"/>
      </w:pPr>
      <w:rPr>
        <w:b/>
        <w:bCs/>
        <w:color w:val="FFFFFF"/>
      </w:rPr>
      <w:tblPr/>
      <w:tcPr>
        <w:shd w:val="clear" w:color="auto" w:fill="856628"/>
      </w:tcPr>
    </w:tblStylePr>
    <w:tblStylePr w:type="lastRow">
      <w:pPr>
        <w:spacing w:before="0" w:after="0" w:line="240" w:lineRule="auto"/>
      </w:pPr>
      <w:rPr>
        <w:b/>
        <w:bCs/>
      </w:rPr>
      <w:tblPr/>
      <w:tcPr>
        <w:tcBorders>
          <w:top w:val="double" w:color="856628" w:sz="6" w:space="0"/>
          <w:left w:val="single" w:color="856628" w:sz="8" w:space="0"/>
          <w:bottom w:val="single" w:color="856628" w:sz="8" w:space="0"/>
          <w:right w:val="single" w:color="856628" w:sz="8" w:space="0"/>
        </w:tcBorders>
      </w:tcPr>
    </w:tblStylePr>
    <w:tblStylePr w:type="firstCol">
      <w:rPr>
        <w:b/>
        <w:bCs/>
      </w:rPr>
    </w:tblStylePr>
    <w:tblStylePr w:type="lastCol">
      <w:rPr>
        <w:b/>
        <w:bCs/>
      </w:rPr>
    </w:tblStylePr>
    <w:tblStylePr w:type="band1Vert">
      <w:tblPr/>
      <w:tcPr>
        <w:tcBorders>
          <w:top w:val="single" w:color="856628" w:sz="8" w:space="0"/>
          <w:left w:val="single" w:color="856628" w:sz="8" w:space="0"/>
          <w:bottom w:val="single" w:color="856628" w:sz="8" w:space="0"/>
          <w:right w:val="single" w:color="856628" w:sz="8" w:space="0"/>
        </w:tcBorders>
      </w:tcPr>
    </w:tblStylePr>
    <w:tblStylePr w:type="band1Horz">
      <w:tblPr/>
      <w:tcPr>
        <w:tcBorders>
          <w:top w:val="single" w:color="856628" w:sz="8" w:space="0"/>
          <w:left w:val="single" w:color="856628" w:sz="8" w:space="0"/>
          <w:bottom w:val="single" w:color="856628" w:sz="8" w:space="0"/>
          <w:right w:val="single" w:color="856628" w:sz="8" w:space="0"/>
        </w:tcBorders>
      </w:tcPr>
    </w:tblStylePr>
  </w:style>
  <w:style w:type="table" w:styleId="160">
    <w:name w:val="Light List Accent 5"/>
    <w:basedOn w:val="12"/>
    <w:uiPriority w:val="61"/>
    <w:tblPr>
      <w:tblBorders>
        <w:top w:val="single" w:color="7E314C" w:sz="8" w:space="0"/>
        <w:left w:val="single" w:color="7E314C" w:sz="8" w:space="0"/>
        <w:bottom w:val="single" w:color="7E314C" w:sz="8" w:space="0"/>
        <w:right w:val="single" w:color="7E314C" w:sz="8" w:space="0"/>
      </w:tblBorders>
    </w:tblPr>
    <w:tblStylePr w:type="firstRow">
      <w:pPr>
        <w:spacing w:before="0" w:after="0" w:line="240" w:lineRule="auto"/>
      </w:pPr>
      <w:rPr>
        <w:b/>
        <w:bCs/>
        <w:color w:val="FFFFFF"/>
      </w:rPr>
      <w:tblPr/>
      <w:tcPr>
        <w:shd w:val="clear" w:color="auto" w:fill="7E314C"/>
      </w:tcPr>
    </w:tblStylePr>
    <w:tblStylePr w:type="lastRow">
      <w:pPr>
        <w:spacing w:before="0" w:after="0" w:line="240" w:lineRule="auto"/>
      </w:pPr>
      <w:rPr>
        <w:b/>
        <w:bCs/>
      </w:rPr>
      <w:tblPr/>
      <w:tcPr>
        <w:tcBorders>
          <w:top w:val="double" w:color="7E314C" w:sz="6" w:space="0"/>
          <w:left w:val="single" w:color="7E314C" w:sz="8" w:space="0"/>
          <w:bottom w:val="single" w:color="7E314C" w:sz="8" w:space="0"/>
          <w:right w:val="single" w:color="7E314C" w:sz="8" w:space="0"/>
        </w:tcBorders>
      </w:tcPr>
    </w:tblStylePr>
    <w:tblStylePr w:type="firstCol">
      <w:rPr>
        <w:b/>
        <w:bCs/>
      </w:rPr>
    </w:tblStylePr>
    <w:tblStylePr w:type="lastCol">
      <w:rPr>
        <w:b/>
        <w:bCs/>
      </w:rPr>
    </w:tblStylePr>
    <w:tblStylePr w:type="band1Vert">
      <w:tblPr/>
      <w:tcPr>
        <w:tcBorders>
          <w:top w:val="single" w:color="7E314C" w:sz="8" w:space="0"/>
          <w:left w:val="single" w:color="7E314C" w:sz="8" w:space="0"/>
          <w:bottom w:val="single" w:color="7E314C" w:sz="8" w:space="0"/>
          <w:right w:val="single" w:color="7E314C" w:sz="8" w:space="0"/>
        </w:tcBorders>
      </w:tcPr>
    </w:tblStylePr>
    <w:tblStylePr w:type="band1Horz">
      <w:tblPr/>
      <w:tcPr>
        <w:tcBorders>
          <w:top w:val="single" w:color="7E314C" w:sz="8" w:space="0"/>
          <w:left w:val="single" w:color="7E314C" w:sz="8" w:space="0"/>
          <w:bottom w:val="single" w:color="7E314C" w:sz="8" w:space="0"/>
          <w:right w:val="single" w:color="7E314C" w:sz="8" w:space="0"/>
        </w:tcBorders>
      </w:tcPr>
    </w:tblStylePr>
  </w:style>
  <w:style w:type="table" w:styleId="161">
    <w:name w:val="Light List Accent 6"/>
    <w:basedOn w:val="12"/>
    <w:uiPriority w:val="61"/>
    <w:tblPr>
      <w:tblBorders>
        <w:top w:val="single" w:color="4B6A88" w:sz="8" w:space="0"/>
        <w:left w:val="single" w:color="4B6A88" w:sz="8" w:space="0"/>
        <w:bottom w:val="single" w:color="4B6A88" w:sz="8" w:space="0"/>
        <w:right w:val="single" w:color="4B6A88" w:sz="8" w:space="0"/>
      </w:tblBorders>
    </w:tblPr>
    <w:tblStylePr w:type="firstRow">
      <w:pPr>
        <w:spacing w:before="0" w:after="0" w:line="240" w:lineRule="auto"/>
      </w:pPr>
      <w:rPr>
        <w:b/>
        <w:bCs/>
        <w:color w:val="FFFFFF"/>
      </w:rPr>
      <w:tblPr/>
      <w:tcPr>
        <w:shd w:val="clear" w:color="auto" w:fill="4B6A88"/>
      </w:tcPr>
    </w:tblStylePr>
    <w:tblStylePr w:type="lastRow">
      <w:pPr>
        <w:spacing w:before="0" w:after="0" w:line="240" w:lineRule="auto"/>
      </w:pPr>
      <w:rPr>
        <w:b/>
        <w:bCs/>
      </w:rPr>
      <w:tblPr/>
      <w:tcPr>
        <w:tcBorders>
          <w:top w:val="double" w:color="4B6A88" w:sz="6" w:space="0"/>
          <w:left w:val="single" w:color="4B6A88" w:sz="8" w:space="0"/>
          <w:bottom w:val="single" w:color="4B6A88" w:sz="8" w:space="0"/>
          <w:right w:val="single" w:color="4B6A88" w:sz="8" w:space="0"/>
        </w:tcBorders>
      </w:tcPr>
    </w:tblStylePr>
    <w:tblStylePr w:type="firstCol">
      <w:rPr>
        <w:b/>
        <w:bCs/>
      </w:rPr>
    </w:tblStylePr>
    <w:tblStylePr w:type="lastCol">
      <w:rPr>
        <w:b/>
        <w:bCs/>
      </w:rPr>
    </w:tblStylePr>
    <w:tblStylePr w:type="band1Vert">
      <w:tblPr/>
      <w:tcPr>
        <w:tcBorders>
          <w:top w:val="single" w:color="4B6A88" w:sz="8" w:space="0"/>
          <w:left w:val="single" w:color="4B6A88" w:sz="8" w:space="0"/>
          <w:bottom w:val="single" w:color="4B6A88" w:sz="8" w:space="0"/>
          <w:right w:val="single" w:color="4B6A88" w:sz="8" w:space="0"/>
        </w:tcBorders>
      </w:tcPr>
    </w:tblStylePr>
    <w:tblStylePr w:type="band1Horz">
      <w:tblPr/>
      <w:tcPr>
        <w:tcBorders>
          <w:top w:val="single" w:color="4B6A88" w:sz="8" w:space="0"/>
          <w:left w:val="single" w:color="4B6A88" w:sz="8" w:space="0"/>
          <w:bottom w:val="single" w:color="4B6A88" w:sz="8" w:space="0"/>
          <w:right w:val="single" w:color="4B6A88" w:sz="8" w:space="0"/>
        </w:tcBorders>
      </w:tcPr>
    </w:tblStylePr>
  </w:style>
  <w:style w:type="table" w:styleId="162">
    <w:name w:val="Light Grid"/>
    <w:basedOn w:val="12"/>
    <w:uiPriority w:val="62"/>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blStylePr w:type="firstRow">
      <w:pPr>
        <w:spacing w:before="0" w:after="0" w:line="240" w:lineRule="auto"/>
      </w:pPr>
      <w:rPr>
        <w:rFonts w:ascii="Georgia" w:hAnsi="Georgia" w:eastAsia="SimSun" w:cs="SimSun"/>
        <w:b/>
        <w:bCs/>
      </w:rPr>
      <w:tblPr/>
      <w:tcPr>
        <w:tcBorders>
          <w:top w:val="single" w:color="000000" w:sz="8" w:space="0"/>
          <w:left w:val="single" w:color="000000" w:sz="8" w:space="0"/>
          <w:bottom w:val="single" w:color="000000" w:sz="18" w:space="0"/>
          <w:right w:val="single" w:color="000000" w:sz="8" w:space="0"/>
          <w:insideH w:val="nil"/>
          <w:insideV w:val="single" w:sz="8" w:space="0"/>
        </w:tcBorders>
      </w:tcPr>
    </w:tblStylePr>
    <w:tblStylePr w:type="lastRow">
      <w:pPr>
        <w:spacing w:before="0" w:after="0" w:line="240" w:lineRule="auto"/>
      </w:pPr>
      <w:rPr>
        <w:rFonts w:ascii="Georgia" w:hAnsi="Georgia" w:eastAsia="SimSun" w:cs="SimSun"/>
        <w:b/>
        <w:bCs/>
      </w:rPr>
      <w:tblPr/>
      <w:tcPr>
        <w:tcBorders>
          <w:top w:val="double" w:color="000000" w:sz="6" w:space="0"/>
          <w:left w:val="single" w:color="000000" w:sz="8" w:space="0"/>
          <w:bottom w:val="single" w:color="000000" w:sz="8" w:space="0"/>
          <w:right w:val="single" w:color="000000" w:sz="8" w:space="0"/>
          <w:insideH w:val="nil"/>
          <w:insideV w:val="single" w:sz="8" w:space="0"/>
        </w:tcBorders>
      </w:tcPr>
    </w:tblStylePr>
    <w:tblStylePr w:type="firstCol">
      <w:rPr>
        <w:rFonts w:ascii="Georgia" w:hAnsi="Georgia" w:eastAsia="SimSun" w:cs="SimSun"/>
        <w:b/>
        <w:bCs/>
      </w:rPr>
    </w:tblStylePr>
    <w:tblStylePr w:type="lastCol">
      <w:rPr>
        <w:rFonts w:ascii="Georgia" w:hAnsi="Georgia" w:eastAsia="SimSun" w:cs="SimSun"/>
        <w:b/>
        <w:bCs/>
      </w:rPr>
      <w:tblPr/>
      <w:tcPr>
        <w:tcBorders>
          <w:top w:val="single" w:color="000000" w:sz="8" w:space="0"/>
          <w:left w:val="single" w:color="000000" w:sz="8" w:space="0"/>
          <w:bottom w:val="single" w:color="000000" w:sz="8" w:space="0"/>
          <w:right w:val="single" w:color="000000" w:sz="8" w:space="0"/>
        </w:tcBorders>
      </w:tcPr>
    </w:tblStylePr>
    <w:tblStylePr w:type="band1Vert">
      <w:tblPr/>
      <w:tcPr>
        <w:tcBorders>
          <w:top w:val="single" w:color="000000" w:sz="8" w:space="0"/>
          <w:left w:val="single" w:color="000000" w:sz="8" w:space="0"/>
          <w:bottom w:val="single" w:color="000000" w:sz="8" w:space="0"/>
          <w:right w:val="single" w:color="000000" w:sz="8" w:space="0"/>
        </w:tcBorders>
        <w:shd w:val="clear" w:color="auto" w:fill="C0C0C0"/>
      </w:tcPr>
    </w:tblStylePr>
    <w:tblStylePr w:type="band1Horz">
      <w:tblPr/>
      <w:tcPr>
        <w:tcBorders>
          <w:top w:val="single" w:color="000000" w:sz="8" w:space="0"/>
          <w:left w:val="single" w:color="000000" w:sz="8" w:space="0"/>
          <w:bottom w:val="single" w:color="000000" w:sz="8" w:space="0"/>
          <w:right w:val="single" w:color="000000" w:sz="8" w:space="0"/>
          <w:insideV w:val="single" w:sz="8" w:space="0"/>
        </w:tcBorders>
        <w:shd w:val="clear" w:color="auto" w:fill="C0C0C0"/>
      </w:tcPr>
    </w:tblStylePr>
    <w:tblStylePr w:type="band2Horz">
      <w:tblPr/>
      <w:tcPr>
        <w:tcBorders>
          <w:top w:val="single" w:color="000000" w:sz="8" w:space="0"/>
          <w:left w:val="single" w:color="000000" w:sz="8" w:space="0"/>
          <w:bottom w:val="single" w:color="000000" w:sz="8" w:space="0"/>
          <w:right w:val="single" w:color="000000" w:sz="8" w:space="0"/>
          <w:insideV w:val="single" w:sz="8" w:space="0"/>
        </w:tcBorders>
      </w:tcPr>
    </w:tblStylePr>
  </w:style>
  <w:style w:type="table" w:styleId="163">
    <w:name w:val="Light Grid Accent 1"/>
    <w:basedOn w:val="12"/>
    <w:uiPriority w:val="62"/>
    <w:tblPr>
      <w:tblBorders>
        <w:top w:val="single" w:color="1D824C" w:sz="8" w:space="0"/>
        <w:left w:val="single" w:color="1D824C" w:sz="8" w:space="0"/>
        <w:bottom w:val="single" w:color="1D824C" w:sz="8" w:space="0"/>
        <w:right w:val="single" w:color="1D824C" w:sz="8" w:space="0"/>
        <w:insideH w:val="single" w:color="1D824C" w:sz="8" w:space="0"/>
        <w:insideV w:val="single" w:color="1D824C" w:sz="8" w:space="0"/>
      </w:tblBorders>
    </w:tblPr>
    <w:tblStylePr w:type="firstRow">
      <w:pPr>
        <w:spacing w:before="0" w:after="0" w:line="240" w:lineRule="auto"/>
      </w:pPr>
      <w:rPr>
        <w:rFonts w:ascii="Georgia" w:hAnsi="Georgia" w:eastAsia="SimSun" w:cs="SimSun"/>
        <w:b/>
        <w:bCs/>
      </w:rPr>
      <w:tblPr/>
      <w:tcPr>
        <w:tcBorders>
          <w:top w:val="single" w:color="1D824C" w:sz="8" w:space="0"/>
          <w:left w:val="single" w:color="1D824C" w:sz="8" w:space="0"/>
          <w:bottom w:val="single" w:color="1D824C" w:sz="18" w:space="0"/>
          <w:right w:val="single" w:color="1D824C" w:sz="8" w:space="0"/>
          <w:insideH w:val="nil"/>
          <w:insideV w:val="single" w:sz="8" w:space="0"/>
        </w:tcBorders>
      </w:tcPr>
    </w:tblStylePr>
    <w:tblStylePr w:type="lastRow">
      <w:pPr>
        <w:spacing w:before="0" w:after="0" w:line="240" w:lineRule="auto"/>
      </w:pPr>
      <w:rPr>
        <w:rFonts w:ascii="Georgia" w:hAnsi="Georgia" w:eastAsia="SimSun" w:cs="SimSun"/>
        <w:b/>
        <w:bCs/>
      </w:rPr>
      <w:tblPr/>
      <w:tcPr>
        <w:tcBorders>
          <w:top w:val="double" w:color="1D824C" w:sz="6" w:space="0"/>
          <w:left w:val="single" w:color="1D824C" w:sz="8" w:space="0"/>
          <w:bottom w:val="single" w:color="1D824C" w:sz="8" w:space="0"/>
          <w:right w:val="single" w:color="1D824C" w:sz="8" w:space="0"/>
          <w:insideH w:val="nil"/>
          <w:insideV w:val="single" w:sz="8" w:space="0"/>
        </w:tcBorders>
      </w:tcPr>
    </w:tblStylePr>
    <w:tblStylePr w:type="firstCol">
      <w:rPr>
        <w:rFonts w:ascii="Georgia" w:hAnsi="Georgia" w:eastAsia="SimSun" w:cs="SimSun"/>
        <w:b/>
        <w:bCs/>
      </w:rPr>
    </w:tblStylePr>
    <w:tblStylePr w:type="lastCol">
      <w:rPr>
        <w:rFonts w:ascii="Georgia" w:hAnsi="Georgia" w:eastAsia="SimSun" w:cs="SimSun"/>
        <w:b/>
        <w:bCs/>
      </w:rPr>
      <w:tblPr/>
      <w:tcPr>
        <w:tcBorders>
          <w:top w:val="single" w:color="1D824C" w:sz="8" w:space="0"/>
          <w:left w:val="single" w:color="1D824C" w:sz="8" w:space="0"/>
          <w:bottom w:val="single" w:color="1D824C" w:sz="8" w:space="0"/>
          <w:right w:val="single" w:color="1D824C" w:sz="8" w:space="0"/>
        </w:tcBorders>
      </w:tcPr>
    </w:tblStylePr>
    <w:tblStylePr w:type="band1Vert">
      <w:tblPr/>
      <w:tcPr>
        <w:tcBorders>
          <w:top w:val="single" w:color="1D824C" w:sz="8" w:space="0"/>
          <w:left w:val="single" w:color="1D824C" w:sz="8" w:space="0"/>
          <w:bottom w:val="single" w:color="1D824C" w:sz="8" w:space="0"/>
          <w:right w:val="single" w:color="1D824C" w:sz="8" w:space="0"/>
        </w:tcBorders>
        <w:shd w:val="clear" w:color="auto" w:fill="B7EFD1"/>
      </w:tcPr>
    </w:tblStylePr>
    <w:tblStylePr w:type="band1Horz">
      <w:tblPr/>
      <w:tcPr>
        <w:tcBorders>
          <w:top w:val="single" w:color="1D824C" w:sz="8" w:space="0"/>
          <w:left w:val="single" w:color="1D824C" w:sz="8" w:space="0"/>
          <w:bottom w:val="single" w:color="1D824C" w:sz="8" w:space="0"/>
          <w:right w:val="single" w:color="1D824C" w:sz="8" w:space="0"/>
          <w:insideV w:val="single" w:sz="8" w:space="0"/>
        </w:tcBorders>
        <w:shd w:val="clear" w:color="auto" w:fill="B7EFD1"/>
      </w:tcPr>
    </w:tblStylePr>
    <w:tblStylePr w:type="band2Horz">
      <w:tblPr/>
      <w:tcPr>
        <w:tcBorders>
          <w:top w:val="single" w:color="1D824C" w:sz="8" w:space="0"/>
          <w:left w:val="single" w:color="1D824C" w:sz="8" w:space="0"/>
          <w:bottom w:val="single" w:color="1D824C" w:sz="8" w:space="0"/>
          <w:right w:val="single" w:color="1D824C" w:sz="8" w:space="0"/>
          <w:insideV w:val="single" w:sz="8" w:space="0"/>
        </w:tcBorders>
      </w:tcPr>
    </w:tblStylePr>
  </w:style>
  <w:style w:type="table" w:styleId="164">
    <w:name w:val="Light Grid Accent 2"/>
    <w:basedOn w:val="12"/>
    <w:uiPriority w:val="62"/>
    <w:tblPr>
      <w:tblBorders>
        <w:top w:val="single" w:color="005556" w:sz="8" w:space="0"/>
        <w:left w:val="single" w:color="005556" w:sz="8" w:space="0"/>
        <w:bottom w:val="single" w:color="005556" w:sz="8" w:space="0"/>
        <w:right w:val="single" w:color="005556" w:sz="8" w:space="0"/>
        <w:insideH w:val="single" w:color="005556" w:sz="8" w:space="0"/>
        <w:insideV w:val="single" w:color="005556" w:sz="8" w:space="0"/>
      </w:tblBorders>
    </w:tblPr>
    <w:tblStylePr w:type="firstRow">
      <w:pPr>
        <w:spacing w:before="0" w:after="0" w:line="240" w:lineRule="auto"/>
      </w:pPr>
      <w:rPr>
        <w:rFonts w:ascii="Georgia" w:hAnsi="Georgia" w:eastAsia="SimSun" w:cs="SimSun"/>
        <w:b/>
        <w:bCs/>
      </w:rPr>
      <w:tblPr/>
      <w:tcPr>
        <w:tcBorders>
          <w:top w:val="single" w:color="005556" w:sz="8" w:space="0"/>
          <w:left w:val="single" w:color="005556" w:sz="8" w:space="0"/>
          <w:bottom w:val="single" w:color="005556" w:sz="18" w:space="0"/>
          <w:right w:val="single" w:color="005556" w:sz="8" w:space="0"/>
          <w:insideH w:val="nil"/>
          <w:insideV w:val="single" w:sz="8" w:space="0"/>
        </w:tcBorders>
      </w:tcPr>
    </w:tblStylePr>
    <w:tblStylePr w:type="lastRow">
      <w:pPr>
        <w:spacing w:before="0" w:after="0" w:line="240" w:lineRule="auto"/>
      </w:pPr>
      <w:rPr>
        <w:rFonts w:ascii="Georgia" w:hAnsi="Georgia" w:eastAsia="SimSun" w:cs="SimSun"/>
        <w:b/>
        <w:bCs/>
      </w:rPr>
      <w:tblPr/>
      <w:tcPr>
        <w:tcBorders>
          <w:top w:val="double" w:color="005556" w:sz="6" w:space="0"/>
          <w:left w:val="single" w:color="005556" w:sz="8" w:space="0"/>
          <w:bottom w:val="single" w:color="005556" w:sz="8" w:space="0"/>
          <w:right w:val="single" w:color="005556" w:sz="8" w:space="0"/>
          <w:insideH w:val="nil"/>
          <w:insideV w:val="single" w:sz="8" w:space="0"/>
        </w:tcBorders>
      </w:tcPr>
    </w:tblStylePr>
    <w:tblStylePr w:type="firstCol">
      <w:rPr>
        <w:rFonts w:ascii="Georgia" w:hAnsi="Georgia" w:eastAsia="SimSun" w:cs="SimSun"/>
        <w:b/>
        <w:bCs/>
      </w:rPr>
    </w:tblStylePr>
    <w:tblStylePr w:type="lastCol">
      <w:rPr>
        <w:rFonts w:ascii="Georgia" w:hAnsi="Georgia" w:eastAsia="SimSun" w:cs="SimSun"/>
        <w:b/>
        <w:bCs/>
      </w:rPr>
      <w:tblPr/>
      <w:tcPr>
        <w:tcBorders>
          <w:top w:val="single" w:color="005556" w:sz="8" w:space="0"/>
          <w:left w:val="single" w:color="005556" w:sz="8" w:space="0"/>
          <w:bottom w:val="single" w:color="005556" w:sz="8" w:space="0"/>
          <w:right w:val="single" w:color="005556" w:sz="8" w:space="0"/>
        </w:tcBorders>
      </w:tcPr>
    </w:tblStylePr>
    <w:tblStylePr w:type="band1Vert">
      <w:tblPr/>
      <w:tcPr>
        <w:tcBorders>
          <w:top w:val="single" w:color="005556" w:sz="8" w:space="0"/>
          <w:left w:val="single" w:color="005556" w:sz="8" w:space="0"/>
          <w:bottom w:val="single" w:color="005556" w:sz="8" w:space="0"/>
          <w:right w:val="single" w:color="005556" w:sz="8" w:space="0"/>
        </w:tcBorders>
        <w:shd w:val="clear" w:color="auto" w:fill="96FDFF"/>
      </w:tcPr>
    </w:tblStylePr>
    <w:tblStylePr w:type="band1Horz">
      <w:tblPr/>
      <w:tcPr>
        <w:tcBorders>
          <w:top w:val="single" w:color="005556" w:sz="8" w:space="0"/>
          <w:left w:val="single" w:color="005556" w:sz="8" w:space="0"/>
          <w:bottom w:val="single" w:color="005556" w:sz="8" w:space="0"/>
          <w:right w:val="single" w:color="005556" w:sz="8" w:space="0"/>
          <w:insideV w:val="single" w:sz="8" w:space="0"/>
        </w:tcBorders>
        <w:shd w:val="clear" w:color="auto" w:fill="96FDFF"/>
      </w:tcPr>
    </w:tblStylePr>
    <w:tblStylePr w:type="band2Horz">
      <w:tblPr/>
      <w:tcPr>
        <w:tcBorders>
          <w:top w:val="single" w:color="005556" w:sz="8" w:space="0"/>
          <w:left w:val="single" w:color="005556" w:sz="8" w:space="0"/>
          <w:bottom w:val="single" w:color="005556" w:sz="8" w:space="0"/>
          <w:right w:val="single" w:color="005556" w:sz="8" w:space="0"/>
          <w:insideV w:val="single" w:sz="8" w:space="0"/>
        </w:tcBorders>
      </w:tcPr>
    </w:tblStylePr>
  </w:style>
  <w:style w:type="table" w:styleId="165">
    <w:name w:val="Light Grid Accent 3"/>
    <w:basedOn w:val="12"/>
    <w:uiPriority w:val="62"/>
    <w:tblPr>
      <w:tblBorders>
        <w:top w:val="single" w:color="B11F35" w:sz="8" w:space="0"/>
        <w:left w:val="single" w:color="B11F35" w:sz="8" w:space="0"/>
        <w:bottom w:val="single" w:color="B11F35" w:sz="8" w:space="0"/>
        <w:right w:val="single" w:color="B11F35" w:sz="8" w:space="0"/>
        <w:insideH w:val="single" w:color="B11F35" w:sz="8" w:space="0"/>
        <w:insideV w:val="single" w:color="B11F35" w:sz="8" w:space="0"/>
      </w:tblBorders>
    </w:tblPr>
    <w:tblStylePr w:type="firstRow">
      <w:pPr>
        <w:spacing w:before="0" w:after="0" w:line="240" w:lineRule="auto"/>
      </w:pPr>
      <w:rPr>
        <w:rFonts w:ascii="Georgia" w:hAnsi="Georgia" w:eastAsia="SimSun" w:cs="SimSun"/>
        <w:b/>
        <w:bCs/>
      </w:rPr>
      <w:tblPr/>
      <w:tcPr>
        <w:tcBorders>
          <w:top w:val="single" w:color="B11F35" w:sz="8" w:space="0"/>
          <w:left w:val="single" w:color="B11F35" w:sz="8" w:space="0"/>
          <w:bottom w:val="single" w:color="B11F35" w:sz="18" w:space="0"/>
          <w:right w:val="single" w:color="B11F35" w:sz="8" w:space="0"/>
          <w:insideH w:val="nil"/>
          <w:insideV w:val="single" w:sz="8" w:space="0"/>
        </w:tcBorders>
      </w:tcPr>
    </w:tblStylePr>
    <w:tblStylePr w:type="lastRow">
      <w:pPr>
        <w:spacing w:before="0" w:after="0" w:line="240" w:lineRule="auto"/>
      </w:pPr>
      <w:rPr>
        <w:rFonts w:ascii="Georgia" w:hAnsi="Georgia" w:eastAsia="SimSun" w:cs="SimSun"/>
        <w:b/>
        <w:bCs/>
      </w:rPr>
      <w:tblPr/>
      <w:tcPr>
        <w:tcBorders>
          <w:top w:val="double" w:color="B11F35" w:sz="6" w:space="0"/>
          <w:left w:val="single" w:color="B11F35" w:sz="8" w:space="0"/>
          <w:bottom w:val="single" w:color="B11F35" w:sz="8" w:space="0"/>
          <w:right w:val="single" w:color="B11F35" w:sz="8" w:space="0"/>
          <w:insideH w:val="nil"/>
          <w:insideV w:val="single" w:sz="8" w:space="0"/>
        </w:tcBorders>
      </w:tcPr>
    </w:tblStylePr>
    <w:tblStylePr w:type="firstCol">
      <w:rPr>
        <w:rFonts w:ascii="Georgia" w:hAnsi="Georgia" w:eastAsia="SimSun" w:cs="SimSun"/>
        <w:b/>
        <w:bCs/>
      </w:rPr>
    </w:tblStylePr>
    <w:tblStylePr w:type="lastCol">
      <w:rPr>
        <w:rFonts w:ascii="Georgia" w:hAnsi="Georgia" w:eastAsia="SimSun" w:cs="SimSun"/>
        <w:b/>
        <w:bCs/>
      </w:rPr>
      <w:tblPr/>
      <w:tcPr>
        <w:tcBorders>
          <w:top w:val="single" w:color="B11F35" w:sz="8" w:space="0"/>
          <w:left w:val="single" w:color="B11F35" w:sz="8" w:space="0"/>
          <w:bottom w:val="single" w:color="B11F35" w:sz="8" w:space="0"/>
          <w:right w:val="single" w:color="B11F35" w:sz="8" w:space="0"/>
        </w:tcBorders>
      </w:tcPr>
    </w:tblStylePr>
    <w:tblStylePr w:type="band1Vert">
      <w:tblPr/>
      <w:tcPr>
        <w:tcBorders>
          <w:top w:val="single" w:color="B11F35" w:sz="8" w:space="0"/>
          <w:left w:val="single" w:color="B11F35" w:sz="8" w:space="0"/>
          <w:bottom w:val="single" w:color="B11F35" w:sz="8" w:space="0"/>
          <w:right w:val="single" w:color="B11F35" w:sz="8" w:space="0"/>
        </w:tcBorders>
        <w:shd w:val="clear" w:color="auto" w:fill="F4BFC7"/>
      </w:tcPr>
    </w:tblStylePr>
    <w:tblStylePr w:type="band1Horz">
      <w:tblPr/>
      <w:tcPr>
        <w:tcBorders>
          <w:top w:val="single" w:color="B11F35" w:sz="8" w:space="0"/>
          <w:left w:val="single" w:color="B11F35" w:sz="8" w:space="0"/>
          <w:bottom w:val="single" w:color="B11F35" w:sz="8" w:space="0"/>
          <w:right w:val="single" w:color="B11F35" w:sz="8" w:space="0"/>
          <w:insideV w:val="single" w:sz="8" w:space="0"/>
        </w:tcBorders>
        <w:shd w:val="clear" w:color="auto" w:fill="F4BFC7"/>
      </w:tcPr>
    </w:tblStylePr>
    <w:tblStylePr w:type="band2Horz">
      <w:tblPr/>
      <w:tcPr>
        <w:tcBorders>
          <w:top w:val="single" w:color="B11F35" w:sz="8" w:space="0"/>
          <w:left w:val="single" w:color="B11F35" w:sz="8" w:space="0"/>
          <w:bottom w:val="single" w:color="B11F35" w:sz="8" w:space="0"/>
          <w:right w:val="single" w:color="B11F35" w:sz="8" w:space="0"/>
          <w:insideV w:val="single" w:sz="8" w:space="0"/>
        </w:tcBorders>
      </w:tcPr>
    </w:tblStylePr>
  </w:style>
  <w:style w:type="table" w:styleId="166">
    <w:name w:val="Light Grid Accent 4"/>
    <w:basedOn w:val="12"/>
    <w:uiPriority w:val="62"/>
    <w:tblPr>
      <w:tblBorders>
        <w:top w:val="single" w:color="856628" w:sz="8" w:space="0"/>
        <w:left w:val="single" w:color="856628" w:sz="8" w:space="0"/>
        <w:bottom w:val="single" w:color="856628" w:sz="8" w:space="0"/>
        <w:right w:val="single" w:color="856628" w:sz="8" w:space="0"/>
        <w:insideH w:val="single" w:color="856628" w:sz="8" w:space="0"/>
        <w:insideV w:val="single" w:color="856628" w:sz="8" w:space="0"/>
      </w:tblBorders>
    </w:tblPr>
    <w:tblStylePr w:type="firstRow">
      <w:pPr>
        <w:spacing w:before="0" w:after="0" w:line="240" w:lineRule="auto"/>
      </w:pPr>
      <w:rPr>
        <w:rFonts w:ascii="Georgia" w:hAnsi="Georgia" w:eastAsia="SimSun" w:cs="SimSun"/>
        <w:b/>
        <w:bCs/>
      </w:rPr>
      <w:tblPr/>
      <w:tcPr>
        <w:tcBorders>
          <w:top w:val="single" w:color="856628" w:sz="8" w:space="0"/>
          <w:left w:val="single" w:color="856628" w:sz="8" w:space="0"/>
          <w:bottom w:val="single" w:color="856628" w:sz="18" w:space="0"/>
          <w:right w:val="single" w:color="856628" w:sz="8" w:space="0"/>
          <w:insideH w:val="nil"/>
          <w:insideV w:val="single" w:sz="8" w:space="0"/>
        </w:tcBorders>
      </w:tcPr>
    </w:tblStylePr>
    <w:tblStylePr w:type="lastRow">
      <w:pPr>
        <w:spacing w:before="0" w:after="0" w:line="240" w:lineRule="auto"/>
      </w:pPr>
      <w:rPr>
        <w:rFonts w:ascii="Georgia" w:hAnsi="Georgia" w:eastAsia="SimSun" w:cs="SimSun"/>
        <w:b/>
        <w:bCs/>
      </w:rPr>
      <w:tblPr/>
      <w:tcPr>
        <w:tcBorders>
          <w:top w:val="double" w:color="856628" w:sz="6" w:space="0"/>
          <w:left w:val="single" w:color="856628" w:sz="8" w:space="0"/>
          <w:bottom w:val="single" w:color="856628" w:sz="8" w:space="0"/>
          <w:right w:val="single" w:color="856628" w:sz="8" w:space="0"/>
          <w:insideH w:val="nil"/>
          <w:insideV w:val="single" w:sz="8" w:space="0"/>
        </w:tcBorders>
      </w:tcPr>
    </w:tblStylePr>
    <w:tblStylePr w:type="firstCol">
      <w:rPr>
        <w:rFonts w:ascii="Georgia" w:hAnsi="Georgia" w:eastAsia="SimSun" w:cs="SimSun"/>
        <w:b/>
        <w:bCs/>
      </w:rPr>
    </w:tblStylePr>
    <w:tblStylePr w:type="lastCol">
      <w:rPr>
        <w:rFonts w:ascii="Georgia" w:hAnsi="Georgia" w:eastAsia="SimSun" w:cs="SimSun"/>
        <w:b/>
        <w:bCs/>
      </w:rPr>
      <w:tblPr/>
      <w:tcPr>
        <w:tcBorders>
          <w:top w:val="single" w:color="856628" w:sz="8" w:space="0"/>
          <w:left w:val="single" w:color="856628" w:sz="8" w:space="0"/>
          <w:bottom w:val="single" w:color="856628" w:sz="8" w:space="0"/>
          <w:right w:val="single" w:color="856628" w:sz="8" w:space="0"/>
        </w:tcBorders>
      </w:tcPr>
    </w:tblStylePr>
    <w:tblStylePr w:type="band1Vert">
      <w:tblPr/>
      <w:tcPr>
        <w:tcBorders>
          <w:top w:val="single" w:color="856628" w:sz="8" w:space="0"/>
          <w:left w:val="single" w:color="856628" w:sz="8" w:space="0"/>
          <w:bottom w:val="single" w:color="856628" w:sz="8" w:space="0"/>
          <w:right w:val="single" w:color="856628" w:sz="8" w:space="0"/>
        </w:tcBorders>
        <w:shd w:val="clear" w:color="auto" w:fill="EBDCBE"/>
      </w:tcPr>
    </w:tblStylePr>
    <w:tblStylePr w:type="band1Horz">
      <w:tblPr/>
      <w:tcPr>
        <w:tcBorders>
          <w:top w:val="single" w:color="856628" w:sz="8" w:space="0"/>
          <w:left w:val="single" w:color="856628" w:sz="8" w:space="0"/>
          <w:bottom w:val="single" w:color="856628" w:sz="8" w:space="0"/>
          <w:right w:val="single" w:color="856628" w:sz="8" w:space="0"/>
          <w:insideV w:val="single" w:sz="8" w:space="0"/>
        </w:tcBorders>
        <w:shd w:val="clear" w:color="auto" w:fill="EBDCBE"/>
      </w:tcPr>
    </w:tblStylePr>
    <w:tblStylePr w:type="band2Horz">
      <w:tblPr/>
      <w:tcPr>
        <w:tcBorders>
          <w:top w:val="single" w:color="856628" w:sz="8" w:space="0"/>
          <w:left w:val="single" w:color="856628" w:sz="8" w:space="0"/>
          <w:bottom w:val="single" w:color="856628" w:sz="8" w:space="0"/>
          <w:right w:val="single" w:color="856628" w:sz="8" w:space="0"/>
          <w:insideV w:val="single" w:sz="8" w:space="0"/>
        </w:tcBorders>
      </w:tcPr>
    </w:tblStylePr>
  </w:style>
  <w:style w:type="table" w:styleId="167">
    <w:name w:val="Light Grid Accent 5"/>
    <w:basedOn w:val="12"/>
    <w:uiPriority w:val="62"/>
    <w:tblPr>
      <w:tblBorders>
        <w:top w:val="single" w:color="7E314C" w:sz="8" w:space="0"/>
        <w:left w:val="single" w:color="7E314C" w:sz="8" w:space="0"/>
        <w:bottom w:val="single" w:color="7E314C" w:sz="8" w:space="0"/>
        <w:right w:val="single" w:color="7E314C" w:sz="8" w:space="0"/>
        <w:insideH w:val="single" w:color="7E314C" w:sz="8" w:space="0"/>
        <w:insideV w:val="single" w:color="7E314C" w:sz="8" w:space="0"/>
      </w:tblBorders>
    </w:tblPr>
    <w:tblStylePr w:type="firstRow">
      <w:pPr>
        <w:spacing w:before="0" w:after="0" w:line="240" w:lineRule="auto"/>
      </w:pPr>
      <w:rPr>
        <w:rFonts w:ascii="Georgia" w:hAnsi="Georgia" w:eastAsia="SimSun" w:cs="SimSun"/>
        <w:b/>
        <w:bCs/>
      </w:rPr>
      <w:tblPr/>
      <w:tcPr>
        <w:tcBorders>
          <w:top w:val="single" w:color="7E314C" w:sz="8" w:space="0"/>
          <w:left w:val="single" w:color="7E314C" w:sz="8" w:space="0"/>
          <w:bottom w:val="single" w:color="7E314C" w:sz="18" w:space="0"/>
          <w:right w:val="single" w:color="7E314C" w:sz="8" w:space="0"/>
          <w:insideH w:val="nil"/>
          <w:insideV w:val="single" w:sz="8" w:space="0"/>
        </w:tcBorders>
      </w:tcPr>
    </w:tblStylePr>
    <w:tblStylePr w:type="lastRow">
      <w:pPr>
        <w:spacing w:before="0" w:after="0" w:line="240" w:lineRule="auto"/>
      </w:pPr>
      <w:rPr>
        <w:rFonts w:ascii="Georgia" w:hAnsi="Georgia" w:eastAsia="SimSun" w:cs="SimSun"/>
        <w:b/>
        <w:bCs/>
      </w:rPr>
      <w:tblPr/>
      <w:tcPr>
        <w:tcBorders>
          <w:top w:val="double" w:color="7E314C" w:sz="6" w:space="0"/>
          <w:left w:val="single" w:color="7E314C" w:sz="8" w:space="0"/>
          <w:bottom w:val="single" w:color="7E314C" w:sz="8" w:space="0"/>
          <w:right w:val="single" w:color="7E314C" w:sz="8" w:space="0"/>
          <w:insideH w:val="nil"/>
          <w:insideV w:val="single" w:sz="8" w:space="0"/>
        </w:tcBorders>
      </w:tcPr>
    </w:tblStylePr>
    <w:tblStylePr w:type="firstCol">
      <w:rPr>
        <w:rFonts w:ascii="Georgia" w:hAnsi="Georgia" w:eastAsia="SimSun" w:cs="SimSun"/>
        <w:b/>
        <w:bCs/>
      </w:rPr>
    </w:tblStylePr>
    <w:tblStylePr w:type="lastCol">
      <w:rPr>
        <w:rFonts w:ascii="Georgia" w:hAnsi="Georgia" w:eastAsia="SimSun" w:cs="SimSun"/>
        <w:b/>
        <w:bCs/>
      </w:rPr>
      <w:tblPr/>
      <w:tcPr>
        <w:tcBorders>
          <w:top w:val="single" w:color="7E314C" w:sz="8" w:space="0"/>
          <w:left w:val="single" w:color="7E314C" w:sz="8" w:space="0"/>
          <w:bottom w:val="single" w:color="7E314C" w:sz="8" w:space="0"/>
          <w:right w:val="single" w:color="7E314C" w:sz="8" w:space="0"/>
        </w:tcBorders>
      </w:tcPr>
    </w:tblStylePr>
    <w:tblStylePr w:type="band1Vert">
      <w:tblPr/>
      <w:tcPr>
        <w:tcBorders>
          <w:top w:val="single" w:color="7E314C" w:sz="8" w:space="0"/>
          <w:left w:val="single" w:color="7E314C" w:sz="8" w:space="0"/>
          <w:bottom w:val="single" w:color="7E314C" w:sz="8" w:space="0"/>
          <w:right w:val="single" w:color="7E314C" w:sz="8" w:space="0"/>
        </w:tcBorders>
        <w:shd w:val="clear" w:color="auto" w:fill="E7C3CF"/>
      </w:tcPr>
    </w:tblStylePr>
    <w:tblStylePr w:type="band1Horz">
      <w:tblPr/>
      <w:tcPr>
        <w:tcBorders>
          <w:top w:val="single" w:color="7E314C" w:sz="8" w:space="0"/>
          <w:left w:val="single" w:color="7E314C" w:sz="8" w:space="0"/>
          <w:bottom w:val="single" w:color="7E314C" w:sz="8" w:space="0"/>
          <w:right w:val="single" w:color="7E314C" w:sz="8" w:space="0"/>
          <w:insideV w:val="single" w:sz="8" w:space="0"/>
        </w:tcBorders>
        <w:shd w:val="clear" w:color="auto" w:fill="E7C3CF"/>
      </w:tcPr>
    </w:tblStylePr>
    <w:tblStylePr w:type="band2Horz">
      <w:tblPr/>
      <w:tcPr>
        <w:tcBorders>
          <w:top w:val="single" w:color="7E314C" w:sz="8" w:space="0"/>
          <w:left w:val="single" w:color="7E314C" w:sz="8" w:space="0"/>
          <w:bottom w:val="single" w:color="7E314C" w:sz="8" w:space="0"/>
          <w:right w:val="single" w:color="7E314C" w:sz="8" w:space="0"/>
          <w:insideV w:val="single" w:sz="8" w:space="0"/>
        </w:tcBorders>
      </w:tcPr>
    </w:tblStylePr>
  </w:style>
  <w:style w:type="table" w:styleId="168">
    <w:name w:val="Light Grid Accent 6"/>
    <w:basedOn w:val="12"/>
    <w:uiPriority w:val="62"/>
    <w:tblPr>
      <w:tblBorders>
        <w:top w:val="single" w:color="4B6A88" w:sz="8" w:space="0"/>
        <w:left w:val="single" w:color="4B6A88" w:sz="8" w:space="0"/>
        <w:bottom w:val="single" w:color="4B6A88" w:sz="8" w:space="0"/>
        <w:right w:val="single" w:color="4B6A88" w:sz="8" w:space="0"/>
        <w:insideH w:val="single" w:color="4B6A88" w:sz="8" w:space="0"/>
        <w:insideV w:val="single" w:color="4B6A88" w:sz="8" w:space="0"/>
      </w:tblBorders>
    </w:tblPr>
    <w:tblStylePr w:type="firstRow">
      <w:pPr>
        <w:spacing w:before="0" w:after="0" w:line="240" w:lineRule="auto"/>
      </w:pPr>
      <w:rPr>
        <w:rFonts w:ascii="Georgia" w:hAnsi="Georgia" w:eastAsia="SimSun" w:cs="SimSun"/>
        <w:b/>
        <w:bCs/>
      </w:rPr>
      <w:tblPr/>
      <w:tcPr>
        <w:tcBorders>
          <w:top w:val="single" w:color="4B6A88" w:sz="8" w:space="0"/>
          <w:left w:val="single" w:color="4B6A88" w:sz="8" w:space="0"/>
          <w:bottom w:val="single" w:color="4B6A88" w:sz="18" w:space="0"/>
          <w:right w:val="single" w:color="4B6A88" w:sz="8" w:space="0"/>
          <w:insideH w:val="nil"/>
          <w:insideV w:val="single" w:sz="8" w:space="0"/>
        </w:tcBorders>
      </w:tcPr>
    </w:tblStylePr>
    <w:tblStylePr w:type="lastRow">
      <w:pPr>
        <w:spacing w:before="0" w:after="0" w:line="240" w:lineRule="auto"/>
      </w:pPr>
      <w:rPr>
        <w:rFonts w:ascii="Georgia" w:hAnsi="Georgia" w:eastAsia="SimSun" w:cs="SimSun"/>
        <w:b/>
        <w:bCs/>
      </w:rPr>
      <w:tblPr/>
      <w:tcPr>
        <w:tcBorders>
          <w:top w:val="double" w:color="4B6A88" w:sz="6" w:space="0"/>
          <w:left w:val="single" w:color="4B6A88" w:sz="8" w:space="0"/>
          <w:bottom w:val="single" w:color="4B6A88" w:sz="8" w:space="0"/>
          <w:right w:val="single" w:color="4B6A88" w:sz="8" w:space="0"/>
          <w:insideH w:val="nil"/>
          <w:insideV w:val="single" w:sz="8" w:space="0"/>
        </w:tcBorders>
      </w:tcPr>
    </w:tblStylePr>
    <w:tblStylePr w:type="firstCol">
      <w:rPr>
        <w:rFonts w:ascii="Georgia" w:hAnsi="Georgia" w:eastAsia="SimSun" w:cs="SimSun"/>
        <w:b/>
        <w:bCs/>
      </w:rPr>
    </w:tblStylePr>
    <w:tblStylePr w:type="lastCol">
      <w:rPr>
        <w:rFonts w:ascii="Georgia" w:hAnsi="Georgia" w:eastAsia="SimSun" w:cs="SimSun"/>
        <w:b/>
        <w:bCs/>
      </w:rPr>
      <w:tblPr/>
      <w:tcPr>
        <w:tcBorders>
          <w:top w:val="single" w:color="4B6A88" w:sz="8" w:space="0"/>
          <w:left w:val="single" w:color="4B6A88" w:sz="8" w:space="0"/>
          <w:bottom w:val="single" w:color="4B6A88" w:sz="8" w:space="0"/>
          <w:right w:val="single" w:color="4B6A88" w:sz="8" w:space="0"/>
        </w:tcBorders>
      </w:tcPr>
    </w:tblStylePr>
    <w:tblStylePr w:type="band1Vert">
      <w:tblPr/>
      <w:tcPr>
        <w:tcBorders>
          <w:top w:val="single" w:color="4B6A88" w:sz="8" w:space="0"/>
          <w:left w:val="single" w:color="4B6A88" w:sz="8" w:space="0"/>
          <w:bottom w:val="single" w:color="4B6A88" w:sz="8" w:space="0"/>
          <w:right w:val="single" w:color="4B6A88" w:sz="8" w:space="0"/>
        </w:tcBorders>
        <w:shd w:val="clear" w:color="auto" w:fill="CFDAE4"/>
      </w:tcPr>
    </w:tblStylePr>
    <w:tblStylePr w:type="band1Horz">
      <w:tblPr/>
      <w:tcPr>
        <w:tcBorders>
          <w:top w:val="single" w:color="4B6A88" w:sz="8" w:space="0"/>
          <w:left w:val="single" w:color="4B6A88" w:sz="8" w:space="0"/>
          <w:bottom w:val="single" w:color="4B6A88" w:sz="8" w:space="0"/>
          <w:right w:val="single" w:color="4B6A88" w:sz="8" w:space="0"/>
          <w:insideV w:val="single" w:sz="8" w:space="0"/>
        </w:tcBorders>
        <w:shd w:val="clear" w:color="auto" w:fill="CFDAE4"/>
      </w:tcPr>
    </w:tblStylePr>
    <w:tblStylePr w:type="band2Horz">
      <w:tblPr/>
      <w:tcPr>
        <w:tcBorders>
          <w:top w:val="single" w:color="4B6A88" w:sz="8" w:space="0"/>
          <w:left w:val="single" w:color="4B6A88" w:sz="8" w:space="0"/>
          <w:bottom w:val="single" w:color="4B6A88" w:sz="8" w:space="0"/>
          <w:right w:val="single" w:color="4B6A88" w:sz="8" w:space="0"/>
          <w:insideV w:val="single" w:sz="8" w:space="0"/>
        </w:tcBorders>
      </w:tcPr>
    </w:tblStylePr>
  </w:style>
  <w:style w:type="table" w:styleId="169">
    <w:name w:val="Medium Shading 1"/>
    <w:basedOn w:val="12"/>
    <w:uiPriority w:val="63"/>
    <w:tblPr>
      <w:tblBorders>
        <w:top w:val="single" w:color="404040" w:sz="8" w:space="0"/>
        <w:left w:val="single" w:color="404040" w:sz="8" w:space="0"/>
        <w:bottom w:val="single" w:color="404040" w:sz="8" w:space="0"/>
        <w:right w:val="single" w:color="404040" w:sz="8" w:space="0"/>
        <w:insideH w:val="single" w:color="404040" w:sz="8" w:space="0"/>
      </w:tblBorders>
    </w:tblPr>
    <w:tblStylePr w:type="firstRow">
      <w:pPr>
        <w:spacing w:before="0" w:after="0" w:line="240" w:lineRule="auto"/>
      </w:pPr>
      <w:rPr>
        <w:b/>
        <w:bCs/>
        <w:color w:val="FFFFFF"/>
      </w:rPr>
      <w:tblPr/>
      <w:tcPr>
        <w:tcBorders>
          <w:top w:val="single" w:color="404040" w:sz="8" w:space="0"/>
          <w:left w:val="single" w:color="404040" w:sz="8" w:space="0"/>
          <w:bottom w:val="single" w:color="404040" w:sz="8" w:space="0"/>
          <w:right w:val="single" w:color="404040" w:sz="8" w:space="0"/>
          <w:insideH w:val="nil"/>
          <w:insideV w:val="nil"/>
        </w:tcBorders>
        <w:shd w:val="clear" w:color="auto" w:fill="000000"/>
      </w:tcPr>
    </w:tblStylePr>
    <w:tblStylePr w:type="lastRow">
      <w:pPr>
        <w:spacing w:before="0" w:after="0" w:line="240" w:lineRule="auto"/>
      </w:pPr>
      <w:rPr>
        <w:b/>
        <w:bCs/>
      </w:rPr>
      <w:tblPr/>
      <w:tcPr>
        <w:tcBorders>
          <w:top w:val="double" w:color="404040" w:sz="6" w:space="0"/>
          <w:left w:val="single" w:color="404040" w:sz="8" w:space="0"/>
          <w:bottom w:val="single" w:color="404040" w:sz="8" w:space="0"/>
          <w:right w:val="single" w:color="404040" w:sz="8" w:space="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170">
    <w:name w:val="Medium Shading 1 Accent 1"/>
    <w:basedOn w:val="12"/>
    <w:uiPriority w:val="63"/>
    <w:tblPr>
      <w:tblBorders>
        <w:top w:val="single" w:color="2DC975" w:sz="8" w:space="0"/>
        <w:left w:val="single" w:color="2DC975" w:sz="8" w:space="0"/>
        <w:bottom w:val="single" w:color="2DC975" w:sz="8" w:space="0"/>
        <w:right w:val="single" w:color="2DC975" w:sz="8" w:space="0"/>
        <w:insideH w:val="single" w:color="2DC975" w:sz="8" w:space="0"/>
      </w:tblBorders>
    </w:tblPr>
    <w:tblStylePr w:type="firstRow">
      <w:pPr>
        <w:spacing w:before="0" w:after="0" w:line="240" w:lineRule="auto"/>
      </w:pPr>
      <w:rPr>
        <w:b/>
        <w:bCs/>
        <w:color w:val="FFFFFF"/>
      </w:rPr>
      <w:tblPr/>
      <w:tcPr>
        <w:tcBorders>
          <w:top w:val="single" w:color="2DC975" w:sz="8" w:space="0"/>
          <w:left w:val="single" w:color="2DC975" w:sz="8" w:space="0"/>
          <w:bottom w:val="single" w:color="2DC975" w:sz="8" w:space="0"/>
          <w:right w:val="single" w:color="2DC975" w:sz="8" w:space="0"/>
          <w:insideH w:val="nil"/>
          <w:insideV w:val="nil"/>
        </w:tcBorders>
        <w:shd w:val="clear" w:color="auto" w:fill="1D824C"/>
      </w:tcPr>
    </w:tblStylePr>
    <w:tblStylePr w:type="lastRow">
      <w:pPr>
        <w:spacing w:before="0" w:after="0" w:line="240" w:lineRule="auto"/>
      </w:pPr>
      <w:rPr>
        <w:b/>
        <w:bCs/>
      </w:rPr>
      <w:tblPr/>
      <w:tcPr>
        <w:tcBorders>
          <w:top w:val="double" w:color="2DC975" w:sz="6" w:space="0"/>
          <w:left w:val="single" w:color="2DC975" w:sz="8" w:space="0"/>
          <w:bottom w:val="single" w:color="2DC975" w:sz="8" w:space="0"/>
          <w:right w:val="single" w:color="2DC975" w:sz="8" w:space="0"/>
          <w:insideH w:val="nil"/>
          <w:insideV w:val="nil"/>
        </w:tcBorders>
      </w:tcPr>
    </w:tblStylePr>
    <w:tblStylePr w:type="firstCol">
      <w:rPr>
        <w:b/>
        <w:bCs/>
      </w:rPr>
    </w:tblStylePr>
    <w:tblStylePr w:type="lastCol">
      <w:rPr>
        <w:b/>
        <w:bCs/>
      </w:rPr>
    </w:tblStylePr>
    <w:tblStylePr w:type="band1Vert">
      <w:tblPr/>
      <w:tcPr>
        <w:shd w:val="clear" w:color="auto" w:fill="B7EFD1"/>
      </w:tcPr>
    </w:tblStylePr>
    <w:tblStylePr w:type="band1Horz">
      <w:tblPr/>
      <w:tcPr>
        <w:tcBorders>
          <w:insideH w:val="nil"/>
          <w:insideV w:val="nil"/>
        </w:tcBorders>
        <w:shd w:val="clear" w:color="auto" w:fill="B7EFD1"/>
      </w:tcPr>
    </w:tblStylePr>
    <w:tblStylePr w:type="band2Horz">
      <w:tblPr/>
      <w:tcPr>
        <w:tcBorders>
          <w:insideH w:val="nil"/>
          <w:insideV w:val="nil"/>
        </w:tcBorders>
      </w:tcPr>
    </w:tblStylePr>
  </w:style>
  <w:style w:type="table" w:styleId="171">
    <w:name w:val="Medium Shading 1 Accent 2"/>
    <w:basedOn w:val="12"/>
    <w:uiPriority w:val="63"/>
    <w:tblPr>
      <w:tblBorders>
        <w:top w:val="single" w:color="00BEC0" w:sz="8" w:space="0"/>
        <w:left w:val="single" w:color="00BEC0" w:sz="8" w:space="0"/>
        <w:bottom w:val="single" w:color="00BEC0" w:sz="8" w:space="0"/>
        <w:right w:val="single" w:color="00BEC0" w:sz="8" w:space="0"/>
        <w:insideH w:val="single" w:color="00BEC0" w:sz="8" w:space="0"/>
      </w:tblBorders>
    </w:tblPr>
    <w:tblStylePr w:type="firstRow">
      <w:pPr>
        <w:spacing w:before="0" w:after="0" w:line="240" w:lineRule="auto"/>
      </w:pPr>
      <w:rPr>
        <w:b/>
        <w:bCs/>
        <w:color w:val="FFFFFF"/>
      </w:rPr>
      <w:tblPr/>
      <w:tcPr>
        <w:tcBorders>
          <w:top w:val="single" w:color="00BEC0" w:sz="8" w:space="0"/>
          <w:left w:val="single" w:color="00BEC0" w:sz="8" w:space="0"/>
          <w:bottom w:val="single" w:color="00BEC0" w:sz="8" w:space="0"/>
          <w:right w:val="single" w:color="00BEC0" w:sz="8" w:space="0"/>
          <w:insideH w:val="nil"/>
          <w:insideV w:val="nil"/>
        </w:tcBorders>
        <w:shd w:val="clear" w:color="auto" w:fill="005556"/>
      </w:tcPr>
    </w:tblStylePr>
    <w:tblStylePr w:type="lastRow">
      <w:pPr>
        <w:spacing w:before="0" w:after="0" w:line="240" w:lineRule="auto"/>
      </w:pPr>
      <w:rPr>
        <w:b/>
        <w:bCs/>
      </w:rPr>
      <w:tblPr/>
      <w:tcPr>
        <w:tcBorders>
          <w:top w:val="double" w:color="00BEC0" w:sz="6" w:space="0"/>
          <w:left w:val="single" w:color="00BEC0" w:sz="8" w:space="0"/>
          <w:bottom w:val="single" w:color="00BEC0" w:sz="8" w:space="0"/>
          <w:right w:val="single" w:color="00BEC0" w:sz="8" w:space="0"/>
          <w:insideH w:val="nil"/>
          <w:insideV w:val="nil"/>
        </w:tcBorders>
      </w:tcPr>
    </w:tblStylePr>
    <w:tblStylePr w:type="firstCol">
      <w:rPr>
        <w:b/>
        <w:bCs/>
      </w:rPr>
    </w:tblStylePr>
    <w:tblStylePr w:type="lastCol">
      <w:rPr>
        <w:b/>
        <w:bCs/>
      </w:rPr>
    </w:tblStylePr>
    <w:tblStylePr w:type="band1Vert">
      <w:tblPr/>
      <w:tcPr>
        <w:shd w:val="clear" w:color="auto" w:fill="96FDFF"/>
      </w:tcPr>
    </w:tblStylePr>
    <w:tblStylePr w:type="band1Horz">
      <w:tblPr/>
      <w:tcPr>
        <w:tcBorders>
          <w:insideH w:val="nil"/>
          <w:insideV w:val="nil"/>
        </w:tcBorders>
        <w:shd w:val="clear" w:color="auto" w:fill="96FDFF"/>
      </w:tcPr>
    </w:tblStylePr>
    <w:tblStylePr w:type="band2Horz">
      <w:tblPr/>
      <w:tcPr>
        <w:tcBorders>
          <w:insideH w:val="nil"/>
          <w:insideV w:val="nil"/>
        </w:tcBorders>
      </w:tcPr>
    </w:tblStylePr>
  </w:style>
  <w:style w:type="table" w:styleId="172">
    <w:name w:val="Medium Shading 1 Accent 3"/>
    <w:basedOn w:val="12"/>
    <w:uiPriority w:val="63"/>
    <w:tblPr>
      <w:tblBorders>
        <w:top w:val="single" w:color="DD3E56" w:sz="8" w:space="0"/>
        <w:left w:val="single" w:color="DD3E56" w:sz="8" w:space="0"/>
        <w:bottom w:val="single" w:color="DD3E56" w:sz="8" w:space="0"/>
        <w:right w:val="single" w:color="DD3E56" w:sz="8" w:space="0"/>
        <w:insideH w:val="single" w:color="DD3E56" w:sz="8" w:space="0"/>
      </w:tblBorders>
    </w:tblPr>
    <w:tblStylePr w:type="firstRow">
      <w:pPr>
        <w:spacing w:before="0" w:after="0" w:line="240" w:lineRule="auto"/>
      </w:pPr>
      <w:rPr>
        <w:b/>
        <w:bCs/>
        <w:color w:val="FFFFFF"/>
      </w:rPr>
      <w:tblPr/>
      <w:tcPr>
        <w:tcBorders>
          <w:top w:val="single" w:color="DD3E56" w:sz="8" w:space="0"/>
          <w:left w:val="single" w:color="DD3E56" w:sz="8" w:space="0"/>
          <w:bottom w:val="single" w:color="DD3E56" w:sz="8" w:space="0"/>
          <w:right w:val="single" w:color="DD3E56" w:sz="8" w:space="0"/>
          <w:insideH w:val="nil"/>
          <w:insideV w:val="nil"/>
        </w:tcBorders>
        <w:shd w:val="clear" w:color="auto" w:fill="B11F35"/>
      </w:tcPr>
    </w:tblStylePr>
    <w:tblStylePr w:type="lastRow">
      <w:pPr>
        <w:spacing w:before="0" w:after="0" w:line="240" w:lineRule="auto"/>
      </w:pPr>
      <w:rPr>
        <w:b/>
        <w:bCs/>
      </w:rPr>
      <w:tblPr/>
      <w:tcPr>
        <w:tcBorders>
          <w:top w:val="double" w:color="DD3E56" w:sz="6" w:space="0"/>
          <w:left w:val="single" w:color="DD3E56" w:sz="8" w:space="0"/>
          <w:bottom w:val="single" w:color="DD3E56" w:sz="8" w:space="0"/>
          <w:right w:val="single" w:color="DD3E56" w:sz="8" w:space="0"/>
          <w:insideH w:val="nil"/>
          <w:insideV w:val="nil"/>
        </w:tcBorders>
      </w:tcPr>
    </w:tblStylePr>
    <w:tblStylePr w:type="firstCol">
      <w:rPr>
        <w:b/>
        <w:bCs/>
      </w:rPr>
    </w:tblStylePr>
    <w:tblStylePr w:type="lastCol">
      <w:rPr>
        <w:b/>
        <w:bCs/>
      </w:rPr>
    </w:tblStylePr>
    <w:tblStylePr w:type="band1Vert">
      <w:tblPr/>
      <w:tcPr>
        <w:shd w:val="clear" w:color="auto" w:fill="F4BFC7"/>
      </w:tcPr>
    </w:tblStylePr>
    <w:tblStylePr w:type="band1Horz">
      <w:tblPr/>
      <w:tcPr>
        <w:tcBorders>
          <w:insideH w:val="nil"/>
          <w:insideV w:val="nil"/>
        </w:tcBorders>
        <w:shd w:val="clear" w:color="auto" w:fill="F4BFC7"/>
      </w:tcPr>
    </w:tblStylePr>
    <w:tblStylePr w:type="band2Horz">
      <w:tblPr/>
      <w:tcPr>
        <w:tcBorders>
          <w:insideH w:val="nil"/>
          <w:insideV w:val="nil"/>
        </w:tcBorders>
      </w:tcPr>
    </w:tblStylePr>
  </w:style>
  <w:style w:type="table" w:styleId="173">
    <w:name w:val="Medium Shading 1 Accent 4"/>
    <w:basedOn w:val="12"/>
    <w:uiPriority w:val="63"/>
    <w:tblPr>
      <w:tblBorders>
        <w:top w:val="single" w:color="C4973C" w:sz="8" w:space="0"/>
        <w:left w:val="single" w:color="C4973C" w:sz="8" w:space="0"/>
        <w:bottom w:val="single" w:color="C4973C" w:sz="8" w:space="0"/>
        <w:right w:val="single" w:color="C4973C" w:sz="8" w:space="0"/>
        <w:insideH w:val="single" w:color="C4973C" w:sz="8" w:space="0"/>
      </w:tblBorders>
    </w:tblPr>
    <w:tblStylePr w:type="firstRow">
      <w:pPr>
        <w:spacing w:before="0" w:after="0" w:line="240" w:lineRule="auto"/>
      </w:pPr>
      <w:rPr>
        <w:b/>
        <w:bCs/>
        <w:color w:val="FFFFFF"/>
      </w:rPr>
      <w:tblPr/>
      <w:tcPr>
        <w:tcBorders>
          <w:top w:val="single" w:color="C4973C" w:sz="8" w:space="0"/>
          <w:left w:val="single" w:color="C4973C" w:sz="8" w:space="0"/>
          <w:bottom w:val="single" w:color="C4973C" w:sz="8" w:space="0"/>
          <w:right w:val="single" w:color="C4973C" w:sz="8" w:space="0"/>
          <w:insideH w:val="nil"/>
          <w:insideV w:val="nil"/>
        </w:tcBorders>
        <w:shd w:val="clear" w:color="auto" w:fill="856628"/>
      </w:tcPr>
    </w:tblStylePr>
    <w:tblStylePr w:type="lastRow">
      <w:pPr>
        <w:spacing w:before="0" w:after="0" w:line="240" w:lineRule="auto"/>
      </w:pPr>
      <w:rPr>
        <w:b/>
        <w:bCs/>
      </w:rPr>
      <w:tblPr/>
      <w:tcPr>
        <w:tcBorders>
          <w:top w:val="double" w:color="C4973C" w:sz="6" w:space="0"/>
          <w:left w:val="single" w:color="C4973C" w:sz="8" w:space="0"/>
          <w:bottom w:val="single" w:color="C4973C" w:sz="8" w:space="0"/>
          <w:right w:val="single" w:color="C4973C" w:sz="8" w:space="0"/>
          <w:insideH w:val="nil"/>
          <w:insideV w:val="nil"/>
        </w:tcBorders>
      </w:tcPr>
    </w:tblStylePr>
    <w:tblStylePr w:type="firstCol">
      <w:rPr>
        <w:b/>
        <w:bCs/>
      </w:rPr>
    </w:tblStylePr>
    <w:tblStylePr w:type="lastCol">
      <w:rPr>
        <w:b/>
        <w:bCs/>
      </w:rPr>
    </w:tblStylePr>
    <w:tblStylePr w:type="band1Vert">
      <w:tblPr/>
      <w:tcPr>
        <w:shd w:val="clear" w:color="auto" w:fill="EBDCBE"/>
      </w:tcPr>
    </w:tblStylePr>
    <w:tblStylePr w:type="band1Horz">
      <w:tblPr/>
      <w:tcPr>
        <w:tcBorders>
          <w:insideH w:val="nil"/>
          <w:insideV w:val="nil"/>
        </w:tcBorders>
        <w:shd w:val="clear" w:color="auto" w:fill="EBDCBE"/>
      </w:tcPr>
    </w:tblStylePr>
    <w:tblStylePr w:type="band2Horz">
      <w:tblPr/>
      <w:tcPr>
        <w:tcBorders>
          <w:insideH w:val="nil"/>
          <w:insideV w:val="nil"/>
        </w:tcBorders>
      </w:tcPr>
    </w:tblStylePr>
  </w:style>
  <w:style w:type="table" w:styleId="174">
    <w:name w:val="Medium Shading 1 Accent 5"/>
    <w:basedOn w:val="12"/>
    <w:uiPriority w:val="63"/>
    <w:tblPr>
      <w:tblBorders>
        <w:top w:val="single" w:color="B84A70" w:sz="8" w:space="0"/>
        <w:left w:val="single" w:color="B84A70" w:sz="8" w:space="0"/>
        <w:bottom w:val="single" w:color="B84A70" w:sz="8" w:space="0"/>
        <w:right w:val="single" w:color="B84A70" w:sz="8" w:space="0"/>
        <w:insideH w:val="single" w:color="B84A70" w:sz="8" w:space="0"/>
      </w:tblBorders>
    </w:tblPr>
    <w:tblStylePr w:type="firstRow">
      <w:pPr>
        <w:spacing w:before="0" w:after="0" w:line="240" w:lineRule="auto"/>
      </w:pPr>
      <w:rPr>
        <w:b/>
        <w:bCs/>
        <w:color w:val="FFFFFF"/>
      </w:rPr>
      <w:tblPr/>
      <w:tcPr>
        <w:tcBorders>
          <w:top w:val="single" w:color="B84A70" w:sz="8" w:space="0"/>
          <w:left w:val="single" w:color="B84A70" w:sz="8" w:space="0"/>
          <w:bottom w:val="single" w:color="B84A70" w:sz="8" w:space="0"/>
          <w:right w:val="single" w:color="B84A70" w:sz="8" w:space="0"/>
          <w:insideH w:val="nil"/>
          <w:insideV w:val="nil"/>
        </w:tcBorders>
        <w:shd w:val="clear" w:color="auto" w:fill="7E314C"/>
      </w:tcPr>
    </w:tblStylePr>
    <w:tblStylePr w:type="lastRow">
      <w:pPr>
        <w:spacing w:before="0" w:after="0" w:line="240" w:lineRule="auto"/>
      </w:pPr>
      <w:rPr>
        <w:b/>
        <w:bCs/>
      </w:rPr>
      <w:tblPr/>
      <w:tcPr>
        <w:tcBorders>
          <w:top w:val="double" w:color="B84A70" w:sz="6" w:space="0"/>
          <w:left w:val="single" w:color="B84A70" w:sz="8" w:space="0"/>
          <w:bottom w:val="single" w:color="B84A70" w:sz="8" w:space="0"/>
          <w:right w:val="single" w:color="B84A70" w:sz="8" w:space="0"/>
          <w:insideH w:val="nil"/>
          <w:insideV w:val="nil"/>
        </w:tcBorders>
      </w:tcPr>
    </w:tblStylePr>
    <w:tblStylePr w:type="firstCol">
      <w:rPr>
        <w:b/>
        <w:bCs/>
      </w:rPr>
    </w:tblStylePr>
    <w:tblStylePr w:type="lastCol">
      <w:rPr>
        <w:b/>
        <w:bCs/>
      </w:rPr>
    </w:tblStylePr>
    <w:tblStylePr w:type="band1Vert">
      <w:tblPr/>
      <w:tcPr>
        <w:shd w:val="clear" w:color="auto" w:fill="E7C3CF"/>
      </w:tcPr>
    </w:tblStylePr>
    <w:tblStylePr w:type="band1Horz">
      <w:tblPr/>
      <w:tcPr>
        <w:tcBorders>
          <w:insideH w:val="nil"/>
          <w:insideV w:val="nil"/>
        </w:tcBorders>
        <w:shd w:val="clear" w:color="auto" w:fill="E7C3CF"/>
      </w:tcPr>
    </w:tblStylePr>
    <w:tblStylePr w:type="band2Horz">
      <w:tblPr/>
      <w:tcPr>
        <w:tcBorders>
          <w:insideH w:val="nil"/>
          <w:insideV w:val="nil"/>
        </w:tcBorders>
      </w:tcPr>
    </w:tblStylePr>
  </w:style>
  <w:style w:type="table" w:styleId="175">
    <w:name w:val="Medium Shading 1 Accent 6"/>
    <w:basedOn w:val="12"/>
    <w:uiPriority w:val="63"/>
    <w:tblPr>
      <w:tblBorders>
        <w:top w:val="single" w:color="6E8FAF" w:sz="8" w:space="0"/>
        <w:left w:val="single" w:color="6E8FAF" w:sz="8" w:space="0"/>
        <w:bottom w:val="single" w:color="6E8FAF" w:sz="8" w:space="0"/>
        <w:right w:val="single" w:color="6E8FAF" w:sz="8" w:space="0"/>
        <w:insideH w:val="single" w:color="6E8FAF" w:sz="8" w:space="0"/>
      </w:tblBorders>
    </w:tblPr>
    <w:tblStylePr w:type="firstRow">
      <w:pPr>
        <w:spacing w:before="0" w:after="0" w:line="240" w:lineRule="auto"/>
      </w:pPr>
      <w:rPr>
        <w:b/>
        <w:bCs/>
        <w:color w:val="FFFFFF"/>
      </w:rPr>
      <w:tblPr/>
      <w:tcPr>
        <w:tcBorders>
          <w:top w:val="single" w:color="6E8FAF" w:sz="8" w:space="0"/>
          <w:left w:val="single" w:color="6E8FAF" w:sz="8" w:space="0"/>
          <w:bottom w:val="single" w:color="6E8FAF" w:sz="8" w:space="0"/>
          <w:right w:val="single" w:color="6E8FAF" w:sz="8" w:space="0"/>
          <w:insideH w:val="nil"/>
          <w:insideV w:val="nil"/>
        </w:tcBorders>
        <w:shd w:val="clear" w:color="auto" w:fill="4B6A88"/>
      </w:tcPr>
    </w:tblStylePr>
    <w:tblStylePr w:type="lastRow">
      <w:pPr>
        <w:spacing w:before="0" w:after="0" w:line="240" w:lineRule="auto"/>
      </w:pPr>
      <w:rPr>
        <w:b/>
        <w:bCs/>
      </w:rPr>
      <w:tblPr/>
      <w:tcPr>
        <w:tcBorders>
          <w:top w:val="double" w:color="6E8FAF" w:sz="6" w:space="0"/>
          <w:left w:val="single" w:color="6E8FAF" w:sz="8" w:space="0"/>
          <w:bottom w:val="single" w:color="6E8FAF" w:sz="8" w:space="0"/>
          <w:right w:val="single" w:color="6E8FAF" w:sz="8" w:space="0"/>
          <w:insideH w:val="nil"/>
          <w:insideV w:val="nil"/>
        </w:tcBorders>
      </w:tcPr>
    </w:tblStylePr>
    <w:tblStylePr w:type="firstCol">
      <w:rPr>
        <w:b/>
        <w:bCs/>
      </w:rPr>
    </w:tblStylePr>
    <w:tblStylePr w:type="lastCol">
      <w:rPr>
        <w:b/>
        <w:bCs/>
      </w:rPr>
    </w:tblStylePr>
    <w:tblStylePr w:type="band1Vert">
      <w:tblPr/>
      <w:tcPr>
        <w:shd w:val="clear" w:color="auto" w:fill="CFDAE4"/>
      </w:tcPr>
    </w:tblStylePr>
    <w:tblStylePr w:type="band1Horz">
      <w:tblPr/>
      <w:tcPr>
        <w:tcBorders>
          <w:insideH w:val="nil"/>
          <w:insideV w:val="nil"/>
        </w:tcBorders>
        <w:shd w:val="clear" w:color="auto" w:fill="CFDAE4"/>
      </w:tcPr>
    </w:tblStylePr>
    <w:tblStylePr w:type="band2Horz">
      <w:tblPr/>
      <w:tcPr>
        <w:tcBorders>
          <w:insideH w:val="nil"/>
          <w:insideV w:val="nil"/>
        </w:tcBorders>
      </w:tcPr>
    </w:tblStylePr>
  </w:style>
  <w:style w:type="table" w:styleId="176">
    <w:name w:val="Medium Shading 2"/>
    <w:basedOn w:val="12"/>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000000"/>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nil"/>
          <w:bottom w:val="nil"/>
          <w:right w:val="nil"/>
          <w:insideH w:val="nil"/>
          <w:insideV w:val="nil"/>
        </w:tcBorders>
      </w:tcPr>
    </w:tblStylePr>
    <w:tblStylePr w:type="nwCell">
      <w:rPr>
        <w:color w:val="FFFFFF"/>
      </w:rPr>
      <w:tblPr/>
      <w:tcPr>
        <w:tcBorders>
          <w:top w:val="single" w:color="auto" w:sz="18" w:space="0"/>
          <w:left w:val="nil"/>
          <w:bottom w:val="nil"/>
          <w:right w:val="nil"/>
          <w:insideH w:val="nil"/>
          <w:insideV w:val="nil"/>
        </w:tcBorders>
      </w:tcPr>
    </w:tblStylePr>
  </w:style>
  <w:style w:type="table" w:styleId="177">
    <w:name w:val="Medium Shading 2 Accent 1"/>
    <w:basedOn w:val="12"/>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1D824C"/>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1D824C"/>
      </w:tcPr>
    </w:tblStylePr>
    <w:tblStylePr w:type="lastCol">
      <w:rPr>
        <w:b/>
        <w:bCs/>
        <w:color w:val="FFFFFF"/>
      </w:rPr>
      <w:tblPr/>
      <w:tcPr>
        <w:tcBorders>
          <w:left w:val="nil"/>
          <w:right w:val="nil"/>
          <w:insideH w:val="nil"/>
          <w:insideV w:val="nil"/>
        </w:tcBorders>
        <w:shd w:val="clear" w:color="auto" w:fill="1D824C"/>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nil"/>
          <w:bottom w:val="nil"/>
          <w:right w:val="nil"/>
          <w:insideH w:val="nil"/>
          <w:insideV w:val="nil"/>
        </w:tcBorders>
      </w:tcPr>
    </w:tblStylePr>
    <w:tblStylePr w:type="nwCell">
      <w:rPr>
        <w:color w:val="FFFFFF"/>
      </w:rPr>
      <w:tblPr/>
      <w:tcPr>
        <w:tcBorders>
          <w:top w:val="single" w:color="auto" w:sz="18" w:space="0"/>
          <w:left w:val="nil"/>
          <w:bottom w:val="nil"/>
          <w:right w:val="nil"/>
          <w:insideH w:val="nil"/>
          <w:insideV w:val="nil"/>
        </w:tcBorders>
      </w:tcPr>
    </w:tblStylePr>
  </w:style>
  <w:style w:type="table" w:styleId="178">
    <w:name w:val="Medium Shading 2 Accent 2"/>
    <w:basedOn w:val="12"/>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00555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005556"/>
      </w:tcPr>
    </w:tblStylePr>
    <w:tblStylePr w:type="lastCol">
      <w:rPr>
        <w:b/>
        <w:bCs/>
        <w:color w:val="FFFFFF"/>
      </w:rPr>
      <w:tblPr/>
      <w:tcPr>
        <w:tcBorders>
          <w:left w:val="nil"/>
          <w:right w:val="nil"/>
          <w:insideH w:val="nil"/>
          <w:insideV w:val="nil"/>
        </w:tcBorders>
        <w:shd w:val="clear" w:color="auto" w:fill="00555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nil"/>
          <w:bottom w:val="nil"/>
          <w:right w:val="nil"/>
          <w:insideH w:val="nil"/>
          <w:insideV w:val="nil"/>
        </w:tcBorders>
      </w:tcPr>
    </w:tblStylePr>
    <w:tblStylePr w:type="nwCell">
      <w:rPr>
        <w:color w:val="FFFFFF"/>
      </w:rPr>
      <w:tblPr/>
      <w:tcPr>
        <w:tcBorders>
          <w:top w:val="single" w:color="auto" w:sz="18" w:space="0"/>
          <w:left w:val="nil"/>
          <w:bottom w:val="nil"/>
          <w:right w:val="nil"/>
          <w:insideH w:val="nil"/>
          <w:insideV w:val="nil"/>
        </w:tcBorders>
      </w:tcPr>
    </w:tblStylePr>
  </w:style>
  <w:style w:type="table" w:styleId="179">
    <w:name w:val="Medium Shading 2 Accent 3"/>
    <w:basedOn w:val="12"/>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B11F3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B11F35"/>
      </w:tcPr>
    </w:tblStylePr>
    <w:tblStylePr w:type="lastCol">
      <w:rPr>
        <w:b/>
        <w:bCs/>
        <w:color w:val="FFFFFF"/>
      </w:rPr>
      <w:tblPr/>
      <w:tcPr>
        <w:tcBorders>
          <w:left w:val="nil"/>
          <w:right w:val="nil"/>
          <w:insideH w:val="nil"/>
          <w:insideV w:val="nil"/>
        </w:tcBorders>
        <w:shd w:val="clear" w:color="auto" w:fill="B11F3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nil"/>
          <w:bottom w:val="nil"/>
          <w:right w:val="nil"/>
          <w:insideH w:val="nil"/>
          <w:insideV w:val="nil"/>
        </w:tcBorders>
      </w:tcPr>
    </w:tblStylePr>
    <w:tblStylePr w:type="nwCell">
      <w:rPr>
        <w:color w:val="FFFFFF"/>
      </w:rPr>
      <w:tblPr/>
      <w:tcPr>
        <w:tcBorders>
          <w:top w:val="single" w:color="auto" w:sz="18" w:space="0"/>
          <w:left w:val="nil"/>
          <w:bottom w:val="nil"/>
          <w:right w:val="nil"/>
          <w:insideH w:val="nil"/>
          <w:insideV w:val="nil"/>
        </w:tcBorders>
      </w:tcPr>
    </w:tblStylePr>
  </w:style>
  <w:style w:type="table" w:styleId="180">
    <w:name w:val="Medium Shading 2 Accent 4"/>
    <w:basedOn w:val="12"/>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856628"/>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856628"/>
      </w:tcPr>
    </w:tblStylePr>
    <w:tblStylePr w:type="lastCol">
      <w:rPr>
        <w:b/>
        <w:bCs/>
        <w:color w:val="FFFFFF"/>
      </w:rPr>
      <w:tblPr/>
      <w:tcPr>
        <w:tcBorders>
          <w:left w:val="nil"/>
          <w:right w:val="nil"/>
          <w:insideH w:val="nil"/>
          <w:insideV w:val="nil"/>
        </w:tcBorders>
        <w:shd w:val="clear" w:color="auto" w:fill="856628"/>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nil"/>
          <w:bottom w:val="nil"/>
          <w:right w:val="nil"/>
          <w:insideH w:val="nil"/>
          <w:insideV w:val="nil"/>
        </w:tcBorders>
      </w:tcPr>
    </w:tblStylePr>
    <w:tblStylePr w:type="nwCell">
      <w:rPr>
        <w:color w:val="FFFFFF"/>
      </w:rPr>
      <w:tblPr/>
      <w:tcPr>
        <w:tcBorders>
          <w:top w:val="single" w:color="auto" w:sz="18" w:space="0"/>
          <w:left w:val="nil"/>
          <w:bottom w:val="nil"/>
          <w:right w:val="nil"/>
          <w:insideH w:val="nil"/>
          <w:insideV w:val="nil"/>
        </w:tcBorders>
      </w:tcPr>
    </w:tblStylePr>
  </w:style>
  <w:style w:type="table" w:styleId="181">
    <w:name w:val="Medium Shading 2 Accent 5"/>
    <w:basedOn w:val="12"/>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7E314C"/>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7E314C"/>
      </w:tcPr>
    </w:tblStylePr>
    <w:tblStylePr w:type="lastCol">
      <w:rPr>
        <w:b/>
        <w:bCs/>
        <w:color w:val="FFFFFF"/>
      </w:rPr>
      <w:tblPr/>
      <w:tcPr>
        <w:tcBorders>
          <w:left w:val="nil"/>
          <w:right w:val="nil"/>
          <w:insideH w:val="nil"/>
          <w:insideV w:val="nil"/>
        </w:tcBorders>
        <w:shd w:val="clear" w:color="auto" w:fill="7E314C"/>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nil"/>
          <w:bottom w:val="nil"/>
          <w:right w:val="nil"/>
          <w:insideH w:val="nil"/>
          <w:insideV w:val="nil"/>
        </w:tcBorders>
      </w:tcPr>
    </w:tblStylePr>
    <w:tblStylePr w:type="nwCell">
      <w:rPr>
        <w:color w:val="FFFFFF"/>
      </w:rPr>
      <w:tblPr/>
      <w:tcPr>
        <w:tcBorders>
          <w:top w:val="single" w:color="auto" w:sz="18" w:space="0"/>
          <w:left w:val="nil"/>
          <w:bottom w:val="nil"/>
          <w:right w:val="nil"/>
          <w:insideH w:val="nil"/>
          <w:insideV w:val="nil"/>
        </w:tcBorders>
      </w:tcPr>
    </w:tblStylePr>
  </w:style>
  <w:style w:type="table" w:styleId="182">
    <w:name w:val="Medium Shading 2 Accent 6"/>
    <w:basedOn w:val="12"/>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4B6A88"/>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4B6A88"/>
      </w:tcPr>
    </w:tblStylePr>
    <w:tblStylePr w:type="lastCol">
      <w:rPr>
        <w:b/>
        <w:bCs/>
        <w:color w:val="FFFFFF"/>
      </w:rPr>
      <w:tblPr/>
      <w:tcPr>
        <w:tcBorders>
          <w:left w:val="nil"/>
          <w:right w:val="nil"/>
          <w:insideH w:val="nil"/>
          <w:insideV w:val="nil"/>
        </w:tcBorders>
        <w:shd w:val="clear" w:color="auto" w:fill="4B6A88"/>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nil"/>
          <w:bottom w:val="nil"/>
          <w:right w:val="nil"/>
          <w:insideH w:val="nil"/>
          <w:insideV w:val="nil"/>
        </w:tcBorders>
      </w:tcPr>
    </w:tblStylePr>
    <w:tblStylePr w:type="nwCell">
      <w:rPr>
        <w:color w:val="FFFFFF"/>
      </w:rPr>
      <w:tblPr/>
      <w:tcPr>
        <w:tcBorders>
          <w:top w:val="single" w:color="auto" w:sz="18" w:space="0"/>
          <w:left w:val="nil"/>
          <w:bottom w:val="nil"/>
          <w:right w:val="nil"/>
          <w:insideH w:val="nil"/>
          <w:insideV w:val="nil"/>
        </w:tcBorders>
      </w:tcPr>
    </w:tblStylePr>
  </w:style>
  <w:style w:type="table" w:styleId="183">
    <w:name w:val="Medium List 1"/>
    <w:basedOn w:val="12"/>
    <w:uiPriority w:val="65"/>
    <w:rPr>
      <w:color w:val="000000"/>
    </w:rPr>
    <w:tblPr>
      <w:tblBorders>
        <w:top w:val="single" w:color="000000" w:sz="8" w:space="0"/>
        <w:bottom w:val="single" w:color="000000" w:sz="8" w:space="0"/>
      </w:tblBorders>
    </w:tblPr>
    <w:tblStylePr w:type="firstRow">
      <w:rPr>
        <w:rFonts w:ascii="Georgia" w:hAnsi="Georgia" w:eastAsia="SimSun" w:cs="SimSun"/>
      </w:rPr>
      <w:tblPr/>
      <w:tcPr>
        <w:tcBorders>
          <w:top w:val="nil"/>
          <w:bottom w:val="single" w:color="000000" w:sz="8" w:space="0"/>
        </w:tcBorders>
      </w:tcPr>
    </w:tblStylePr>
    <w:tblStylePr w:type="lastRow">
      <w:rPr>
        <w:b/>
        <w:bCs/>
        <w:color w:val="161616"/>
      </w:rPr>
      <w:tblPr/>
      <w:tcPr>
        <w:tcBorders>
          <w:top w:val="single" w:color="000000" w:sz="8" w:space="0"/>
          <w:bottom w:val="single" w:color="000000" w:sz="8" w:space="0"/>
        </w:tcBorders>
      </w:tcPr>
    </w:tblStylePr>
    <w:tblStylePr w:type="firstCol">
      <w:rPr>
        <w:b/>
        <w:bCs/>
      </w:rPr>
    </w:tblStylePr>
    <w:tblStylePr w:type="lastCol">
      <w:rPr>
        <w:b/>
        <w:bCs/>
      </w:rPr>
      <w:tblPr/>
      <w:tcPr>
        <w:tcBorders>
          <w:top w:val="single" w:color="000000" w:sz="8" w:space="0"/>
          <w:bottom w:val="single" w:color="000000" w:sz="8" w:space="0"/>
        </w:tcBorders>
      </w:tcPr>
    </w:tblStylePr>
    <w:tblStylePr w:type="band1Vert">
      <w:tblPr/>
      <w:tcPr>
        <w:shd w:val="clear" w:color="auto" w:fill="C0C0C0"/>
      </w:tcPr>
    </w:tblStylePr>
    <w:tblStylePr w:type="band1Horz">
      <w:tblPr/>
      <w:tcPr>
        <w:shd w:val="clear" w:color="auto" w:fill="C0C0C0"/>
      </w:tcPr>
    </w:tblStylePr>
  </w:style>
  <w:style w:type="table" w:styleId="184">
    <w:name w:val="Medium List 1 Accent 1"/>
    <w:basedOn w:val="12"/>
    <w:uiPriority w:val="65"/>
    <w:rPr>
      <w:color w:val="000000"/>
    </w:rPr>
    <w:tblPr>
      <w:tblBorders>
        <w:top w:val="single" w:color="1D824C" w:sz="8" w:space="0"/>
        <w:bottom w:val="single" w:color="1D824C" w:sz="8" w:space="0"/>
      </w:tblBorders>
    </w:tblPr>
    <w:tblStylePr w:type="firstRow">
      <w:rPr>
        <w:rFonts w:ascii="Georgia" w:hAnsi="Georgia" w:eastAsia="SimSun" w:cs="SimSun"/>
      </w:rPr>
      <w:tblPr/>
      <w:tcPr>
        <w:tcBorders>
          <w:top w:val="nil"/>
          <w:bottom w:val="single" w:color="1D824C" w:sz="8" w:space="0"/>
        </w:tcBorders>
      </w:tcPr>
    </w:tblStylePr>
    <w:tblStylePr w:type="lastRow">
      <w:rPr>
        <w:b/>
        <w:bCs/>
        <w:color w:val="161616"/>
      </w:rPr>
      <w:tblPr/>
      <w:tcPr>
        <w:tcBorders>
          <w:top w:val="single" w:color="1D824C" w:sz="8" w:space="0"/>
          <w:bottom w:val="single" w:color="1D824C" w:sz="8" w:space="0"/>
        </w:tcBorders>
      </w:tcPr>
    </w:tblStylePr>
    <w:tblStylePr w:type="firstCol">
      <w:rPr>
        <w:b/>
        <w:bCs/>
      </w:rPr>
    </w:tblStylePr>
    <w:tblStylePr w:type="lastCol">
      <w:rPr>
        <w:b/>
        <w:bCs/>
      </w:rPr>
      <w:tblPr/>
      <w:tcPr>
        <w:tcBorders>
          <w:top w:val="single" w:color="1D824C" w:sz="8" w:space="0"/>
          <w:bottom w:val="single" w:color="1D824C" w:sz="8" w:space="0"/>
        </w:tcBorders>
      </w:tcPr>
    </w:tblStylePr>
    <w:tblStylePr w:type="band1Vert">
      <w:tblPr/>
      <w:tcPr>
        <w:shd w:val="clear" w:color="auto" w:fill="B7EFD1"/>
      </w:tcPr>
    </w:tblStylePr>
    <w:tblStylePr w:type="band1Horz">
      <w:tblPr/>
      <w:tcPr>
        <w:shd w:val="clear" w:color="auto" w:fill="B7EFD1"/>
      </w:tcPr>
    </w:tblStylePr>
  </w:style>
  <w:style w:type="table" w:styleId="185">
    <w:name w:val="Medium List 1 Accent 2"/>
    <w:basedOn w:val="12"/>
    <w:uiPriority w:val="65"/>
    <w:rPr>
      <w:color w:val="000000"/>
    </w:rPr>
    <w:tblPr>
      <w:tblBorders>
        <w:top w:val="single" w:color="005556" w:sz="8" w:space="0"/>
        <w:bottom w:val="single" w:color="005556" w:sz="8" w:space="0"/>
      </w:tblBorders>
    </w:tblPr>
    <w:tblStylePr w:type="firstRow">
      <w:rPr>
        <w:rFonts w:ascii="Georgia" w:hAnsi="Georgia" w:eastAsia="SimSun" w:cs="SimSun"/>
      </w:rPr>
      <w:tblPr/>
      <w:tcPr>
        <w:tcBorders>
          <w:top w:val="nil"/>
          <w:bottom w:val="single" w:color="005556" w:sz="8" w:space="0"/>
        </w:tcBorders>
      </w:tcPr>
    </w:tblStylePr>
    <w:tblStylePr w:type="lastRow">
      <w:rPr>
        <w:b/>
        <w:bCs/>
        <w:color w:val="161616"/>
      </w:rPr>
      <w:tblPr/>
      <w:tcPr>
        <w:tcBorders>
          <w:top w:val="single" w:color="005556" w:sz="8" w:space="0"/>
          <w:bottom w:val="single" w:color="005556" w:sz="8" w:space="0"/>
        </w:tcBorders>
      </w:tcPr>
    </w:tblStylePr>
    <w:tblStylePr w:type="firstCol">
      <w:rPr>
        <w:b/>
        <w:bCs/>
      </w:rPr>
    </w:tblStylePr>
    <w:tblStylePr w:type="lastCol">
      <w:rPr>
        <w:b/>
        <w:bCs/>
      </w:rPr>
      <w:tblPr/>
      <w:tcPr>
        <w:tcBorders>
          <w:top w:val="single" w:color="005556" w:sz="8" w:space="0"/>
          <w:bottom w:val="single" w:color="005556" w:sz="8" w:space="0"/>
        </w:tcBorders>
      </w:tcPr>
    </w:tblStylePr>
    <w:tblStylePr w:type="band1Vert">
      <w:tblPr/>
      <w:tcPr>
        <w:shd w:val="clear" w:color="auto" w:fill="96FDFF"/>
      </w:tcPr>
    </w:tblStylePr>
    <w:tblStylePr w:type="band1Horz">
      <w:tblPr/>
      <w:tcPr>
        <w:shd w:val="clear" w:color="auto" w:fill="96FDFF"/>
      </w:tcPr>
    </w:tblStylePr>
  </w:style>
  <w:style w:type="table" w:styleId="186">
    <w:name w:val="Medium List 1 Accent 3"/>
    <w:basedOn w:val="12"/>
    <w:uiPriority w:val="65"/>
    <w:rPr>
      <w:color w:val="000000"/>
    </w:rPr>
    <w:tblPr>
      <w:tblBorders>
        <w:top w:val="single" w:color="B11F35" w:sz="8" w:space="0"/>
        <w:bottom w:val="single" w:color="B11F35" w:sz="8" w:space="0"/>
      </w:tblBorders>
    </w:tblPr>
    <w:tblStylePr w:type="firstRow">
      <w:rPr>
        <w:rFonts w:ascii="Georgia" w:hAnsi="Georgia" w:eastAsia="SimSun" w:cs="SimSun"/>
      </w:rPr>
      <w:tblPr/>
      <w:tcPr>
        <w:tcBorders>
          <w:top w:val="nil"/>
          <w:bottom w:val="single" w:color="B11F35" w:sz="8" w:space="0"/>
        </w:tcBorders>
      </w:tcPr>
    </w:tblStylePr>
    <w:tblStylePr w:type="lastRow">
      <w:rPr>
        <w:b/>
        <w:bCs/>
        <w:color w:val="161616"/>
      </w:rPr>
      <w:tblPr/>
      <w:tcPr>
        <w:tcBorders>
          <w:top w:val="single" w:color="B11F35" w:sz="8" w:space="0"/>
          <w:bottom w:val="single" w:color="B11F35" w:sz="8" w:space="0"/>
        </w:tcBorders>
      </w:tcPr>
    </w:tblStylePr>
    <w:tblStylePr w:type="firstCol">
      <w:rPr>
        <w:b/>
        <w:bCs/>
      </w:rPr>
    </w:tblStylePr>
    <w:tblStylePr w:type="lastCol">
      <w:rPr>
        <w:b/>
        <w:bCs/>
      </w:rPr>
      <w:tblPr/>
      <w:tcPr>
        <w:tcBorders>
          <w:top w:val="single" w:color="B11F35" w:sz="8" w:space="0"/>
          <w:bottom w:val="single" w:color="B11F35" w:sz="8" w:space="0"/>
        </w:tcBorders>
      </w:tcPr>
    </w:tblStylePr>
    <w:tblStylePr w:type="band1Vert">
      <w:tblPr/>
      <w:tcPr>
        <w:shd w:val="clear" w:color="auto" w:fill="F4BFC7"/>
      </w:tcPr>
    </w:tblStylePr>
    <w:tblStylePr w:type="band1Horz">
      <w:tblPr/>
      <w:tcPr>
        <w:shd w:val="clear" w:color="auto" w:fill="F4BFC7"/>
      </w:tcPr>
    </w:tblStylePr>
  </w:style>
  <w:style w:type="table" w:styleId="187">
    <w:name w:val="Medium List 1 Accent 4"/>
    <w:basedOn w:val="12"/>
    <w:uiPriority w:val="65"/>
    <w:rPr>
      <w:color w:val="000000"/>
    </w:rPr>
    <w:tblPr>
      <w:tblBorders>
        <w:top w:val="single" w:color="856628" w:sz="8" w:space="0"/>
        <w:bottom w:val="single" w:color="856628" w:sz="8" w:space="0"/>
      </w:tblBorders>
    </w:tblPr>
    <w:tblStylePr w:type="firstRow">
      <w:rPr>
        <w:rFonts w:ascii="Georgia" w:hAnsi="Georgia" w:eastAsia="SimSun" w:cs="SimSun"/>
      </w:rPr>
      <w:tblPr/>
      <w:tcPr>
        <w:tcBorders>
          <w:top w:val="nil"/>
          <w:bottom w:val="single" w:color="856628" w:sz="8" w:space="0"/>
        </w:tcBorders>
      </w:tcPr>
    </w:tblStylePr>
    <w:tblStylePr w:type="lastRow">
      <w:rPr>
        <w:b/>
        <w:bCs/>
        <w:color w:val="161616"/>
      </w:rPr>
      <w:tblPr/>
      <w:tcPr>
        <w:tcBorders>
          <w:top w:val="single" w:color="856628" w:sz="8" w:space="0"/>
          <w:bottom w:val="single" w:color="856628" w:sz="8" w:space="0"/>
        </w:tcBorders>
      </w:tcPr>
    </w:tblStylePr>
    <w:tblStylePr w:type="firstCol">
      <w:rPr>
        <w:b/>
        <w:bCs/>
      </w:rPr>
    </w:tblStylePr>
    <w:tblStylePr w:type="lastCol">
      <w:rPr>
        <w:b/>
        <w:bCs/>
      </w:rPr>
      <w:tblPr/>
      <w:tcPr>
        <w:tcBorders>
          <w:top w:val="single" w:color="856628" w:sz="8" w:space="0"/>
          <w:bottom w:val="single" w:color="856628" w:sz="8" w:space="0"/>
        </w:tcBorders>
      </w:tcPr>
    </w:tblStylePr>
    <w:tblStylePr w:type="band1Vert">
      <w:tblPr/>
      <w:tcPr>
        <w:shd w:val="clear" w:color="auto" w:fill="EBDCBE"/>
      </w:tcPr>
    </w:tblStylePr>
    <w:tblStylePr w:type="band1Horz">
      <w:tblPr/>
      <w:tcPr>
        <w:shd w:val="clear" w:color="auto" w:fill="EBDCBE"/>
      </w:tcPr>
    </w:tblStylePr>
  </w:style>
  <w:style w:type="table" w:styleId="188">
    <w:name w:val="Medium List 1 Accent 5"/>
    <w:basedOn w:val="12"/>
    <w:uiPriority w:val="65"/>
    <w:rPr>
      <w:color w:val="000000"/>
    </w:rPr>
    <w:tblPr>
      <w:tblBorders>
        <w:top w:val="single" w:color="7E314C" w:sz="8" w:space="0"/>
        <w:bottom w:val="single" w:color="7E314C" w:sz="8" w:space="0"/>
      </w:tblBorders>
    </w:tblPr>
    <w:tblStylePr w:type="firstRow">
      <w:rPr>
        <w:rFonts w:ascii="Georgia" w:hAnsi="Georgia" w:eastAsia="SimSun" w:cs="SimSun"/>
      </w:rPr>
      <w:tblPr/>
      <w:tcPr>
        <w:tcBorders>
          <w:top w:val="nil"/>
          <w:bottom w:val="single" w:color="7E314C" w:sz="8" w:space="0"/>
        </w:tcBorders>
      </w:tcPr>
    </w:tblStylePr>
    <w:tblStylePr w:type="lastRow">
      <w:rPr>
        <w:b/>
        <w:bCs/>
        <w:color w:val="161616"/>
      </w:rPr>
      <w:tblPr/>
      <w:tcPr>
        <w:tcBorders>
          <w:top w:val="single" w:color="7E314C" w:sz="8" w:space="0"/>
          <w:bottom w:val="single" w:color="7E314C" w:sz="8" w:space="0"/>
        </w:tcBorders>
      </w:tcPr>
    </w:tblStylePr>
    <w:tblStylePr w:type="firstCol">
      <w:rPr>
        <w:b/>
        <w:bCs/>
      </w:rPr>
    </w:tblStylePr>
    <w:tblStylePr w:type="lastCol">
      <w:rPr>
        <w:b/>
        <w:bCs/>
      </w:rPr>
      <w:tblPr/>
      <w:tcPr>
        <w:tcBorders>
          <w:top w:val="single" w:color="7E314C" w:sz="8" w:space="0"/>
          <w:bottom w:val="single" w:color="7E314C" w:sz="8" w:space="0"/>
        </w:tcBorders>
      </w:tcPr>
    </w:tblStylePr>
    <w:tblStylePr w:type="band1Vert">
      <w:tblPr/>
      <w:tcPr>
        <w:shd w:val="clear" w:color="auto" w:fill="E7C3CF"/>
      </w:tcPr>
    </w:tblStylePr>
    <w:tblStylePr w:type="band1Horz">
      <w:tblPr/>
      <w:tcPr>
        <w:shd w:val="clear" w:color="auto" w:fill="E7C3CF"/>
      </w:tcPr>
    </w:tblStylePr>
  </w:style>
  <w:style w:type="table" w:styleId="189">
    <w:name w:val="Medium List 1 Accent 6"/>
    <w:basedOn w:val="12"/>
    <w:uiPriority w:val="65"/>
    <w:rPr>
      <w:color w:val="000000"/>
    </w:rPr>
    <w:tblPr>
      <w:tblBorders>
        <w:top w:val="single" w:color="4B6A88" w:sz="8" w:space="0"/>
        <w:bottom w:val="single" w:color="4B6A88" w:sz="8" w:space="0"/>
      </w:tblBorders>
    </w:tblPr>
    <w:tblStylePr w:type="firstRow">
      <w:rPr>
        <w:rFonts w:ascii="Georgia" w:hAnsi="Georgia" w:eastAsia="SimSun" w:cs="SimSun"/>
      </w:rPr>
      <w:tblPr/>
      <w:tcPr>
        <w:tcBorders>
          <w:top w:val="nil"/>
          <w:bottom w:val="single" w:color="4B6A88" w:sz="8" w:space="0"/>
        </w:tcBorders>
      </w:tcPr>
    </w:tblStylePr>
    <w:tblStylePr w:type="lastRow">
      <w:rPr>
        <w:b/>
        <w:bCs/>
        <w:color w:val="161616"/>
      </w:rPr>
      <w:tblPr/>
      <w:tcPr>
        <w:tcBorders>
          <w:top w:val="single" w:color="4B6A88" w:sz="8" w:space="0"/>
          <w:bottom w:val="single" w:color="4B6A88" w:sz="8" w:space="0"/>
        </w:tcBorders>
      </w:tcPr>
    </w:tblStylePr>
    <w:tblStylePr w:type="firstCol">
      <w:rPr>
        <w:b/>
        <w:bCs/>
      </w:rPr>
    </w:tblStylePr>
    <w:tblStylePr w:type="lastCol">
      <w:rPr>
        <w:b/>
        <w:bCs/>
      </w:rPr>
      <w:tblPr/>
      <w:tcPr>
        <w:tcBorders>
          <w:top w:val="single" w:color="4B6A88" w:sz="8" w:space="0"/>
          <w:bottom w:val="single" w:color="4B6A88" w:sz="8" w:space="0"/>
        </w:tcBorders>
      </w:tcPr>
    </w:tblStylePr>
    <w:tblStylePr w:type="band1Vert">
      <w:tblPr/>
      <w:tcPr>
        <w:shd w:val="clear" w:color="auto" w:fill="CFDAE4"/>
      </w:tcPr>
    </w:tblStylePr>
    <w:tblStylePr w:type="band1Horz">
      <w:tblPr/>
      <w:tcPr>
        <w:shd w:val="clear" w:color="auto" w:fill="CFDAE4"/>
      </w:tcPr>
    </w:tblStylePr>
  </w:style>
  <w:style w:type="table" w:styleId="190">
    <w:name w:val="Medium List 2"/>
    <w:basedOn w:val="12"/>
    <w:uiPriority w:val="66"/>
    <w:rPr>
      <w:rFonts w:ascii="Georgia" w:hAnsi="Georgia" w:eastAsia="SimSun"/>
      <w:color w:val="000000"/>
    </w:rPr>
    <w:tblPr>
      <w:tblBorders>
        <w:top w:val="single" w:color="000000" w:sz="8" w:space="0"/>
        <w:left w:val="single" w:color="000000" w:sz="8" w:space="0"/>
        <w:bottom w:val="single" w:color="000000" w:sz="8" w:space="0"/>
        <w:right w:val="single" w:color="000000" w:sz="8" w:space="0"/>
      </w:tblBorders>
    </w:tblPr>
    <w:tblStylePr w:type="firstRow">
      <w:rPr>
        <w:sz w:val="24"/>
        <w:szCs w:val="24"/>
      </w:rPr>
      <w:tblPr/>
      <w:tcPr>
        <w:tcBorders>
          <w:top w:val="nil"/>
          <w:left w:val="nil"/>
          <w:bottom w:val="single" w:color="000000" w:sz="24" w:space="0"/>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color="000000" w:sz="8" w:space="0"/>
          <w:insideH w:val="nil"/>
          <w:insideV w:val="nil"/>
        </w:tcBorders>
        <w:shd w:val="clear" w:color="auto" w:fill="FFFFFF"/>
      </w:tcPr>
    </w:tblStylePr>
    <w:tblStylePr w:type="lastCol">
      <w:tblPr/>
      <w:tcPr>
        <w:tcBorders>
          <w:top w:val="nil"/>
          <w:left w:val="single" w:color="000000"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191">
    <w:name w:val="Medium List 2 Accent 1"/>
    <w:basedOn w:val="12"/>
    <w:uiPriority w:val="66"/>
    <w:rPr>
      <w:rFonts w:ascii="Georgia" w:hAnsi="Georgia" w:eastAsia="SimSun"/>
      <w:color w:val="000000"/>
    </w:rPr>
    <w:tblPr>
      <w:tblBorders>
        <w:top w:val="single" w:color="1D824C" w:sz="8" w:space="0"/>
        <w:left w:val="single" w:color="1D824C" w:sz="8" w:space="0"/>
        <w:bottom w:val="single" w:color="1D824C" w:sz="8" w:space="0"/>
        <w:right w:val="single" w:color="1D824C" w:sz="8" w:space="0"/>
      </w:tblBorders>
    </w:tblPr>
    <w:tblStylePr w:type="firstRow">
      <w:rPr>
        <w:sz w:val="24"/>
        <w:szCs w:val="24"/>
      </w:rPr>
      <w:tblPr/>
      <w:tcPr>
        <w:tcBorders>
          <w:top w:val="nil"/>
          <w:left w:val="nil"/>
          <w:bottom w:val="single" w:color="1D824C" w:sz="24" w:space="0"/>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color="1D824C" w:sz="8" w:space="0"/>
          <w:insideH w:val="nil"/>
          <w:insideV w:val="nil"/>
        </w:tcBorders>
        <w:shd w:val="clear" w:color="auto" w:fill="FFFFFF"/>
      </w:tcPr>
    </w:tblStylePr>
    <w:tblStylePr w:type="lastCol">
      <w:tblPr/>
      <w:tcPr>
        <w:tcBorders>
          <w:top w:val="nil"/>
          <w:left w:val="single" w:color="1D824C"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B7EFD1"/>
      </w:tcPr>
    </w:tblStylePr>
    <w:tblStylePr w:type="band1Horz">
      <w:tblPr/>
      <w:tcPr>
        <w:tcBorders>
          <w:top w:val="nil"/>
          <w:bottom w:val="nil"/>
          <w:insideH w:val="nil"/>
          <w:insideV w:val="nil"/>
        </w:tcBorders>
        <w:shd w:val="clear" w:color="auto" w:fill="B7EFD1"/>
      </w:tcPr>
    </w:tblStylePr>
    <w:tblStylePr w:type="nwCell">
      <w:tblPr/>
      <w:tcPr>
        <w:shd w:val="clear" w:color="auto" w:fill="FFFFFF"/>
      </w:tcPr>
    </w:tblStylePr>
    <w:tblStylePr w:type="swCell">
      <w:tblPr/>
      <w:tcPr>
        <w:tcBorders>
          <w:top w:val="nil"/>
        </w:tcBorders>
      </w:tcPr>
    </w:tblStylePr>
  </w:style>
  <w:style w:type="table" w:styleId="192">
    <w:name w:val="Medium List 2 Accent 2"/>
    <w:basedOn w:val="12"/>
    <w:uiPriority w:val="66"/>
    <w:rPr>
      <w:rFonts w:ascii="Georgia" w:hAnsi="Georgia" w:eastAsia="SimSun"/>
      <w:color w:val="000000"/>
    </w:rPr>
    <w:tblPr>
      <w:tblBorders>
        <w:top w:val="single" w:color="005556" w:sz="8" w:space="0"/>
        <w:left w:val="single" w:color="005556" w:sz="8" w:space="0"/>
        <w:bottom w:val="single" w:color="005556" w:sz="8" w:space="0"/>
        <w:right w:val="single" w:color="005556" w:sz="8" w:space="0"/>
      </w:tblBorders>
    </w:tblPr>
    <w:tblStylePr w:type="firstRow">
      <w:rPr>
        <w:sz w:val="24"/>
        <w:szCs w:val="24"/>
      </w:rPr>
      <w:tblPr/>
      <w:tcPr>
        <w:tcBorders>
          <w:top w:val="nil"/>
          <w:left w:val="nil"/>
          <w:bottom w:val="single" w:color="005556" w:sz="24" w:space="0"/>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color="005556" w:sz="8" w:space="0"/>
          <w:insideH w:val="nil"/>
          <w:insideV w:val="nil"/>
        </w:tcBorders>
        <w:shd w:val="clear" w:color="auto" w:fill="FFFFFF"/>
      </w:tcPr>
    </w:tblStylePr>
    <w:tblStylePr w:type="lastCol">
      <w:tblPr/>
      <w:tcPr>
        <w:tcBorders>
          <w:top w:val="nil"/>
          <w:left w:val="single" w:color="005556"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96FDFF"/>
      </w:tcPr>
    </w:tblStylePr>
    <w:tblStylePr w:type="band1Horz">
      <w:tblPr/>
      <w:tcPr>
        <w:tcBorders>
          <w:top w:val="nil"/>
          <w:bottom w:val="nil"/>
          <w:insideH w:val="nil"/>
          <w:insideV w:val="nil"/>
        </w:tcBorders>
        <w:shd w:val="clear" w:color="auto" w:fill="96FDFF"/>
      </w:tcPr>
    </w:tblStylePr>
    <w:tblStylePr w:type="nwCell">
      <w:tblPr/>
      <w:tcPr>
        <w:shd w:val="clear" w:color="auto" w:fill="FFFFFF"/>
      </w:tcPr>
    </w:tblStylePr>
    <w:tblStylePr w:type="swCell">
      <w:tblPr/>
      <w:tcPr>
        <w:tcBorders>
          <w:top w:val="nil"/>
        </w:tcBorders>
      </w:tcPr>
    </w:tblStylePr>
  </w:style>
  <w:style w:type="table" w:styleId="193">
    <w:name w:val="Medium List 2 Accent 3"/>
    <w:basedOn w:val="12"/>
    <w:uiPriority w:val="66"/>
    <w:rPr>
      <w:rFonts w:ascii="Georgia" w:hAnsi="Georgia" w:eastAsia="SimSun"/>
      <w:color w:val="000000"/>
    </w:rPr>
    <w:tblPr>
      <w:tblBorders>
        <w:top w:val="single" w:color="B11F35" w:sz="8" w:space="0"/>
        <w:left w:val="single" w:color="B11F35" w:sz="8" w:space="0"/>
        <w:bottom w:val="single" w:color="B11F35" w:sz="8" w:space="0"/>
        <w:right w:val="single" w:color="B11F35" w:sz="8" w:space="0"/>
      </w:tblBorders>
    </w:tblPr>
    <w:tblStylePr w:type="firstRow">
      <w:rPr>
        <w:sz w:val="24"/>
        <w:szCs w:val="24"/>
      </w:rPr>
      <w:tblPr/>
      <w:tcPr>
        <w:tcBorders>
          <w:top w:val="nil"/>
          <w:left w:val="nil"/>
          <w:bottom w:val="single" w:color="B11F35" w:sz="24" w:space="0"/>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color="B11F35" w:sz="8" w:space="0"/>
          <w:insideH w:val="nil"/>
          <w:insideV w:val="nil"/>
        </w:tcBorders>
        <w:shd w:val="clear" w:color="auto" w:fill="FFFFFF"/>
      </w:tcPr>
    </w:tblStylePr>
    <w:tblStylePr w:type="lastCol">
      <w:tblPr/>
      <w:tcPr>
        <w:tcBorders>
          <w:top w:val="nil"/>
          <w:left w:val="single" w:color="B11F35"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4BFC7"/>
      </w:tcPr>
    </w:tblStylePr>
    <w:tblStylePr w:type="band1Horz">
      <w:tblPr/>
      <w:tcPr>
        <w:tcBorders>
          <w:top w:val="nil"/>
          <w:bottom w:val="nil"/>
          <w:insideH w:val="nil"/>
          <w:insideV w:val="nil"/>
        </w:tcBorders>
        <w:shd w:val="clear" w:color="auto" w:fill="F4BFC7"/>
      </w:tcPr>
    </w:tblStylePr>
    <w:tblStylePr w:type="nwCell">
      <w:tblPr/>
      <w:tcPr>
        <w:shd w:val="clear" w:color="auto" w:fill="FFFFFF"/>
      </w:tcPr>
    </w:tblStylePr>
    <w:tblStylePr w:type="swCell">
      <w:tblPr/>
      <w:tcPr>
        <w:tcBorders>
          <w:top w:val="nil"/>
        </w:tcBorders>
      </w:tcPr>
    </w:tblStylePr>
  </w:style>
  <w:style w:type="table" w:styleId="194">
    <w:name w:val="Medium List 2 Accent 4"/>
    <w:basedOn w:val="12"/>
    <w:uiPriority w:val="66"/>
    <w:rPr>
      <w:rFonts w:ascii="Georgia" w:hAnsi="Georgia" w:eastAsia="SimSun"/>
      <w:color w:val="000000"/>
    </w:rPr>
    <w:tblPr>
      <w:tblBorders>
        <w:top w:val="single" w:color="856628" w:sz="8" w:space="0"/>
        <w:left w:val="single" w:color="856628" w:sz="8" w:space="0"/>
        <w:bottom w:val="single" w:color="856628" w:sz="8" w:space="0"/>
        <w:right w:val="single" w:color="856628" w:sz="8" w:space="0"/>
      </w:tblBorders>
    </w:tblPr>
    <w:tblStylePr w:type="firstRow">
      <w:rPr>
        <w:sz w:val="24"/>
        <w:szCs w:val="24"/>
      </w:rPr>
      <w:tblPr/>
      <w:tcPr>
        <w:tcBorders>
          <w:top w:val="nil"/>
          <w:left w:val="nil"/>
          <w:bottom w:val="single" w:color="856628" w:sz="24" w:space="0"/>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color="856628" w:sz="8" w:space="0"/>
          <w:insideH w:val="nil"/>
          <w:insideV w:val="nil"/>
        </w:tcBorders>
        <w:shd w:val="clear" w:color="auto" w:fill="FFFFFF"/>
      </w:tcPr>
    </w:tblStylePr>
    <w:tblStylePr w:type="lastCol">
      <w:tblPr/>
      <w:tcPr>
        <w:tcBorders>
          <w:top w:val="nil"/>
          <w:left w:val="single" w:color="856628"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BDCBE"/>
      </w:tcPr>
    </w:tblStylePr>
    <w:tblStylePr w:type="band1Horz">
      <w:tblPr/>
      <w:tcPr>
        <w:tcBorders>
          <w:top w:val="nil"/>
          <w:bottom w:val="nil"/>
          <w:insideH w:val="nil"/>
          <w:insideV w:val="nil"/>
        </w:tcBorders>
        <w:shd w:val="clear" w:color="auto" w:fill="EBDCBE"/>
      </w:tcPr>
    </w:tblStylePr>
    <w:tblStylePr w:type="nwCell">
      <w:tblPr/>
      <w:tcPr>
        <w:shd w:val="clear" w:color="auto" w:fill="FFFFFF"/>
      </w:tcPr>
    </w:tblStylePr>
    <w:tblStylePr w:type="swCell">
      <w:tblPr/>
      <w:tcPr>
        <w:tcBorders>
          <w:top w:val="nil"/>
        </w:tcBorders>
      </w:tcPr>
    </w:tblStylePr>
  </w:style>
  <w:style w:type="table" w:styleId="195">
    <w:name w:val="Medium List 2 Accent 5"/>
    <w:basedOn w:val="12"/>
    <w:uiPriority w:val="66"/>
    <w:rPr>
      <w:rFonts w:ascii="Georgia" w:hAnsi="Georgia" w:eastAsia="SimSun"/>
      <w:color w:val="000000"/>
    </w:rPr>
    <w:tblPr>
      <w:tblBorders>
        <w:top w:val="single" w:color="7E314C" w:sz="8" w:space="0"/>
        <w:left w:val="single" w:color="7E314C" w:sz="8" w:space="0"/>
        <w:bottom w:val="single" w:color="7E314C" w:sz="8" w:space="0"/>
        <w:right w:val="single" w:color="7E314C" w:sz="8" w:space="0"/>
      </w:tblBorders>
    </w:tblPr>
    <w:tblStylePr w:type="firstRow">
      <w:rPr>
        <w:sz w:val="24"/>
        <w:szCs w:val="24"/>
      </w:rPr>
      <w:tblPr/>
      <w:tcPr>
        <w:tcBorders>
          <w:top w:val="nil"/>
          <w:left w:val="nil"/>
          <w:bottom w:val="single" w:color="7E314C" w:sz="24" w:space="0"/>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color="7E314C" w:sz="8" w:space="0"/>
          <w:insideH w:val="nil"/>
          <w:insideV w:val="nil"/>
        </w:tcBorders>
        <w:shd w:val="clear" w:color="auto" w:fill="FFFFFF"/>
      </w:tcPr>
    </w:tblStylePr>
    <w:tblStylePr w:type="lastCol">
      <w:tblPr/>
      <w:tcPr>
        <w:tcBorders>
          <w:top w:val="nil"/>
          <w:left w:val="single" w:color="7E314C"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7C3CF"/>
      </w:tcPr>
    </w:tblStylePr>
    <w:tblStylePr w:type="band1Horz">
      <w:tblPr/>
      <w:tcPr>
        <w:tcBorders>
          <w:top w:val="nil"/>
          <w:bottom w:val="nil"/>
          <w:insideH w:val="nil"/>
          <w:insideV w:val="nil"/>
        </w:tcBorders>
        <w:shd w:val="clear" w:color="auto" w:fill="E7C3CF"/>
      </w:tcPr>
    </w:tblStylePr>
    <w:tblStylePr w:type="nwCell">
      <w:tblPr/>
      <w:tcPr>
        <w:shd w:val="clear" w:color="auto" w:fill="FFFFFF"/>
      </w:tcPr>
    </w:tblStylePr>
    <w:tblStylePr w:type="swCell">
      <w:tblPr/>
      <w:tcPr>
        <w:tcBorders>
          <w:top w:val="nil"/>
        </w:tcBorders>
      </w:tcPr>
    </w:tblStylePr>
  </w:style>
  <w:style w:type="table" w:styleId="196">
    <w:name w:val="Medium List 2 Accent 6"/>
    <w:basedOn w:val="12"/>
    <w:uiPriority w:val="66"/>
    <w:rPr>
      <w:rFonts w:ascii="Georgia" w:hAnsi="Georgia" w:eastAsia="SimSun"/>
      <w:color w:val="000000"/>
    </w:rPr>
    <w:tblPr>
      <w:tblBorders>
        <w:top w:val="single" w:color="4B6A88" w:sz="8" w:space="0"/>
        <w:left w:val="single" w:color="4B6A88" w:sz="8" w:space="0"/>
        <w:bottom w:val="single" w:color="4B6A88" w:sz="8" w:space="0"/>
        <w:right w:val="single" w:color="4B6A88" w:sz="8" w:space="0"/>
      </w:tblBorders>
    </w:tblPr>
    <w:tblStylePr w:type="firstRow">
      <w:rPr>
        <w:sz w:val="24"/>
        <w:szCs w:val="24"/>
      </w:rPr>
      <w:tblPr/>
      <w:tcPr>
        <w:tcBorders>
          <w:top w:val="nil"/>
          <w:left w:val="nil"/>
          <w:bottom w:val="single" w:color="4B6A88" w:sz="24" w:space="0"/>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color="4B6A88" w:sz="8" w:space="0"/>
          <w:insideH w:val="nil"/>
          <w:insideV w:val="nil"/>
        </w:tcBorders>
        <w:shd w:val="clear" w:color="auto" w:fill="FFFFFF"/>
      </w:tcPr>
    </w:tblStylePr>
    <w:tblStylePr w:type="lastCol">
      <w:tblPr/>
      <w:tcPr>
        <w:tcBorders>
          <w:top w:val="nil"/>
          <w:left w:val="single" w:color="4B6A88"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FDAE4"/>
      </w:tcPr>
    </w:tblStylePr>
    <w:tblStylePr w:type="band1Horz">
      <w:tblPr/>
      <w:tcPr>
        <w:tcBorders>
          <w:top w:val="nil"/>
          <w:bottom w:val="nil"/>
          <w:insideH w:val="nil"/>
          <w:insideV w:val="nil"/>
        </w:tcBorders>
        <w:shd w:val="clear" w:color="auto" w:fill="CFDAE4"/>
      </w:tcPr>
    </w:tblStylePr>
    <w:tblStylePr w:type="nwCell">
      <w:tblPr/>
      <w:tcPr>
        <w:shd w:val="clear" w:color="auto" w:fill="FFFFFF"/>
      </w:tcPr>
    </w:tblStylePr>
    <w:tblStylePr w:type="swCell">
      <w:tblPr/>
      <w:tcPr>
        <w:tcBorders>
          <w:top w:val="nil"/>
        </w:tcBorders>
      </w:tcPr>
    </w:tblStylePr>
  </w:style>
  <w:style w:type="table" w:styleId="197">
    <w:name w:val="Medium Grid 1"/>
    <w:basedOn w:val="12"/>
    <w:uiPriority w:val="67"/>
    <w:tblPr>
      <w:tblBorders>
        <w:top w:val="single" w:color="404040" w:sz="8" w:space="0"/>
        <w:left w:val="single" w:color="404040" w:sz="8" w:space="0"/>
        <w:bottom w:val="single" w:color="404040" w:sz="8" w:space="0"/>
        <w:right w:val="single" w:color="404040" w:sz="8" w:space="0"/>
        <w:insideH w:val="single" w:color="404040" w:sz="8" w:space="0"/>
        <w:insideV w:val="single" w:color="404040" w:sz="8" w:space="0"/>
      </w:tblBorders>
    </w:tblPr>
    <w:tcPr>
      <w:shd w:val="clear" w:color="auto" w:fill="C0C0C0"/>
    </w:tcPr>
    <w:tblStylePr w:type="firstRow">
      <w:rPr>
        <w:b/>
        <w:bCs/>
      </w:rPr>
    </w:tblStylePr>
    <w:tblStylePr w:type="lastRow">
      <w:rPr>
        <w:b/>
        <w:bCs/>
      </w:rPr>
      <w:tblPr/>
      <w:tcPr>
        <w:tcBorders>
          <w:top w:val="single" w:color="404040" w:sz="18" w:space="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198">
    <w:name w:val="Medium Grid 1 Accent 1"/>
    <w:basedOn w:val="12"/>
    <w:uiPriority w:val="67"/>
    <w:tblPr>
      <w:tblBorders>
        <w:top w:val="single" w:color="2DC975" w:sz="8" w:space="0"/>
        <w:left w:val="single" w:color="2DC975" w:sz="8" w:space="0"/>
        <w:bottom w:val="single" w:color="2DC975" w:sz="8" w:space="0"/>
        <w:right w:val="single" w:color="2DC975" w:sz="8" w:space="0"/>
        <w:insideH w:val="single" w:color="2DC975" w:sz="8" w:space="0"/>
        <w:insideV w:val="single" w:color="2DC975" w:sz="8" w:space="0"/>
      </w:tblBorders>
    </w:tblPr>
    <w:tcPr>
      <w:shd w:val="clear" w:color="auto" w:fill="B7EFD1"/>
    </w:tcPr>
    <w:tblStylePr w:type="firstRow">
      <w:rPr>
        <w:b/>
        <w:bCs/>
      </w:rPr>
    </w:tblStylePr>
    <w:tblStylePr w:type="lastRow">
      <w:rPr>
        <w:b/>
        <w:bCs/>
      </w:rPr>
      <w:tblPr/>
      <w:tcPr>
        <w:tcBorders>
          <w:top w:val="single" w:color="2DC975" w:sz="18" w:space="0"/>
        </w:tcBorders>
      </w:tcPr>
    </w:tblStylePr>
    <w:tblStylePr w:type="firstCol">
      <w:rPr>
        <w:b/>
        <w:bCs/>
      </w:rPr>
    </w:tblStylePr>
    <w:tblStylePr w:type="lastCol">
      <w:rPr>
        <w:b/>
        <w:bCs/>
      </w:rPr>
    </w:tblStylePr>
    <w:tblStylePr w:type="band1Vert">
      <w:tblPr/>
      <w:tcPr>
        <w:shd w:val="clear" w:color="auto" w:fill="6FDFA3"/>
      </w:tcPr>
    </w:tblStylePr>
    <w:tblStylePr w:type="band1Horz">
      <w:tblPr/>
      <w:tcPr>
        <w:shd w:val="clear" w:color="auto" w:fill="6FDFA3"/>
      </w:tcPr>
    </w:tblStylePr>
  </w:style>
  <w:style w:type="table" w:styleId="199">
    <w:name w:val="Medium Grid 1 Accent 2"/>
    <w:basedOn w:val="12"/>
    <w:uiPriority w:val="67"/>
    <w:tblPr>
      <w:tblBorders>
        <w:top w:val="single" w:color="00BEC0" w:sz="8" w:space="0"/>
        <w:left w:val="single" w:color="00BEC0" w:sz="8" w:space="0"/>
        <w:bottom w:val="single" w:color="00BEC0" w:sz="8" w:space="0"/>
        <w:right w:val="single" w:color="00BEC0" w:sz="8" w:space="0"/>
        <w:insideH w:val="single" w:color="00BEC0" w:sz="8" w:space="0"/>
        <w:insideV w:val="single" w:color="00BEC0" w:sz="8" w:space="0"/>
      </w:tblBorders>
    </w:tblPr>
    <w:tcPr>
      <w:shd w:val="clear" w:color="auto" w:fill="96FDFF"/>
    </w:tcPr>
    <w:tblStylePr w:type="firstRow">
      <w:rPr>
        <w:b/>
        <w:bCs/>
      </w:rPr>
    </w:tblStylePr>
    <w:tblStylePr w:type="lastRow">
      <w:rPr>
        <w:b/>
        <w:bCs/>
      </w:rPr>
      <w:tblPr/>
      <w:tcPr>
        <w:tcBorders>
          <w:top w:val="single" w:color="00BEC0" w:sz="18" w:space="0"/>
        </w:tcBorders>
      </w:tcPr>
    </w:tblStylePr>
    <w:tblStylePr w:type="firstCol">
      <w:rPr>
        <w:b/>
        <w:bCs/>
      </w:rPr>
    </w:tblStylePr>
    <w:tblStylePr w:type="lastCol">
      <w:rPr>
        <w:b/>
        <w:bCs/>
      </w:rPr>
    </w:tblStylePr>
    <w:tblStylePr w:type="band1Vert">
      <w:tblPr/>
      <w:tcPr>
        <w:shd w:val="clear" w:color="auto" w:fill="2BFCFF"/>
      </w:tcPr>
    </w:tblStylePr>
    <w:tblStylePr w:type="band1Horz">
      <w:tblPr/>
      <w:tcPr>
        <w:shd w:val="clear" w:color="auto" w:fill="2BFCFF"/>
      </w:tcPr>
    </w:tblStylePr>
  </w:style>
  <w:style w:type="table" w:styleId="200">
    <w:name w:val="Medium Grid 1 Accent 3"/>
    <w:basedOn w:val="12"/>
    <w:uiPriority w:val="67"/>
    <w:tblPr>
      <w:tblBorders>
        <w:top w:val="single" w:color="DD3E56" w:sz="8" w:space="0"/>
        <w:left w:val="single" w:color="DD3E56" w:sz="8" w:space="0"/>
        <w:bottom w:val="single" w:color="DD3E56" w:sz="8" w:space="0"/>
        <w:right w:val="single" w:color="DD3E56" w:sz="8" w:space="0"/>
        <w:insideH w:val="single" w:color="DD3E56" w:sz="8" w:space="0"/>
        <w:insideV w:val="single" w:color="DD3E56" w:sz="8" w:space="0"/>
      </w:tblBorders>
    </w:tblPr>
    <w:tcPr>
      <w:shd w:val="clear" w:color="auto" w:fill="F4BFC7"/>
    </w:tcPr>
    <w:tblStylePr w:type="firstRow">
      <w:rPr>
        <w:b/>
        <w:bCs/>
      </w:rPr>
    </w:tblStylePr>
    <w:tblStylePr w:type="lastRow">
      <w:rPr>
        <w:b/>
        <w:bCs/>
      </w:rPr>
      <w:tblPr/>
      <w:tcPr>
        <w:tcBorders>
          <w:top w:val="single" w:color="DD3E56" w:sz="18" w:space="0"/>
        </w:tcBorders>
      </w:tcPr>
    </w:tblStylePr>
    <w:tblStylePr w:type="firstCol">
      <w:rPr>
        <w:b/>
        <w:bCs/>
      </w:rPr>
    </w:tblStylePr>
    <w:tblStylePr w:type="lastCol">
      <w:rPr>
        <w:b/>
        <w:bCs/>
      </w:rPr>
    </w:tblStylePr>
    <w:tblStylePr w:type="band1Vert">
      <w:tblPr/>
      <w:tcPr>
        <w:shd w:val="clear" w:color="auto" w:fill="E87E8E"/>
      </w:tcPr>
    </w:tblStylePr>
    <w:tblStylePr w:type="band1Horz">
      <w:tblPr/>
      <w:tcPr>
        <w:shd w:val="clear" w:color="auto" w:fill="E87E8E"/>
      </w:tcPr>
    </w:tblStylePr>
  </w:style>
  <w:style w:type="table" w:styleId="201">
    <w:name w:val="Medium Grid 1 Accent 4"/>
    <w:basedOn w:val="12"/>
    <w:uiPriority w:val="67"/>
    <w:tblPr>
      <w:tblBorders>
        <w:top w:val="single" w:color="C4973C" w:sz="8" w:space="0"/>
        <w:left w:val="single" w:color="C4973C" w:sz="8" w:space="0"/>
        <w:bottom w:val="single" w:color="C4973C" w:sz="8" w:space="0"/>
        <w:right w:val="single" w:color="C4973C" w:sz="8" w:space="0"/>
        <w:insideH w:val="single" w:color="C4973C" w:sz="8" w:space="0"/>
        <w:insideV w:val="single" w:color="C4973C" w:sz="8" w:space="0"/>
      </w:tblBorders>
    </w:tblPr>
    <w:tcPr>
      <w:shd w:val="clear" w:color="auto" w:fill="EBDCBE"/>
    </w:tcPr>
    <w:tblStylePr w:type="firstRow">
      <w:rPr>
        <w:b/>
        <w:bCs/>
      </w:rPr>
    </w:tblStylePr>
    <w:tblStylePr w:type="lastRow">
      <w:rPr>
        <w:b/>
        <w:bCs/>
      </w:rPr>
      <w:tblPr/>
      <w:tcPr>
        <w:tcBorders>
          <w:top w:val="single" w:color="C4973C" w:sz="18" w:space="0"/>
        </w:tcBorders>
      </w:tcPr>
    </w:tblStylePr>
    <w:tblStylePr w:type="firstCol">
      <w:rPr>
        <w:b/>
        <w:bCs/>
      </w:rPr>
    </w:tblStylePr>
    <w:tblStylePr w:type="lastCol">
      <w:rPr>
        <w:b/>
        <w:bCs/>
      </w:rPr>
    </w:tblStylePr>
    <w:tblStylePr w:type="band1Vert">
      <w:tblPr/>
      <w:tcPr>
        <w:shd w:val="clear" w:color="auto" w:fill="D8BA7D"/>
      </w:tcPr>
    </w:tblStylePr>
    <w:tblStylePr w:type="band1Horz">
      <w:tblPr/>
      <w:tcPr>
        <w:shd w:val="clear" w:color="auto" w:fill="D8BA7D"/>
      </w:tcPr>
    </w:tblStylePr>
  </w:style>
  <w:style w:type="table" w:styleId="202">
    <w:name w:val="Medium Grid 1 Accent 5"/>
    <w:basedOn w:val="12"/>
    <w:uiPriority w:val="67"/>
    <w:tblPr>
      <w:tblBorders>
        <w:top w:val="single" w:color="B84A70" w:sz="8" w:space="0"/>
        <w:left w:val="single" w:color="B84A70" w:sz="8" w:space="0"/>
        <w:bottom w:val="single" w:color="B84A70" w:sz="8" w:space="0"/>
        <w:right w:val="single" w:color="B84A70" w:sz="8" w:space="0"/>
        <w:insideH w:val="single" w:color="B84A70" w:sz="8" w:space="0"/>
        <w:insideV w:val="single" w:color="B84A70" w:sz="8" w:space="0"/>
      </w:tblBorders>
    </w:tblPr>
    <w:tcPr>
      <w:shd w:val="clear" w:color="auto" w:fill="E7C3CF"/>
    </w:tcPr>
    <w:tblStylePr w:type="firstRow">
      <w:rPr>
        <w:b/>
        <w:bCs/>
      </w:rPr>
    </w:tblStylePr>
    <w:tblStylePr w:type="lastRow">
      <w:rPr>
        <w:b/>
        <w:bCs/>
      </w:rPr>
      <w:tblPr/>
      <w:tcPr>
        <w:tcBorders>
          <w:top w:val="single" w:color="B84A70" w:sz="18" w:space="0"/>
        </w:tcBorders>
      </w:tcPr>
    </w:tblStylePr>
    <w:tblStylePr w:type="firstCol">
      <w:rPr>
        <w:b/>
        <w:bCs/>
      </w:rPr>
    </w:tblStylePr>
    <w:tblStylePr w:type="lastCol">
      <w:rPr>
        <w:b/>
        <w:bCs/>
      </w:rPr>
    </w:tblStylePr>
    <w:tblStylePr w:type="band1Vert">
      <w:tblPr/>
      <w:tcPr>
        <w:shd w:val="clear" w:color="auto" w:fill="D086A0"/>
      </w:tcPr>
    </w:tblStylePr>
    <w:tblStylePr w:type="band1Horz">
      <w:tblPr/>
      <w:tcPr>
        <w:shd w:val="clear" w:color="auto" w:fill="D086A0"/>
      </w:tcPr>
    </w:tblStylePr>
  </w:style>
  <w:style w:type="table" w:styleId="203">
    <w:name w:val="Medium Grid 1 Accent 6"/>
    <w:basedOn w:val="12"/>
    <w:uiPriority w:val="67"/>
    <w:tblPr>
      <w:tblBorders>
        <w:top w:val="single" w:color="6E8FAF" w:sz="8" w:space="0"/>
        <w:left w:val="single" w:color="6E8FAF" w:sz="8" w:space="0"/>
        <w:bottom w:val="single" w:color="6E8FAF" w:sz="8" w:space="0"/>
        <w:right w:val="single" w:color="6E8FAF" w:sz="8" w:space="0"/>
        <w:insideH w:val="single" w:color="6E8FAF" w:sz="8" w:space="0"/>
        <w:insideV w:val="single" w:color="6E8FAF" w:sz="8" w:space="0"/>
      </w:tblBorders>
    </w:tblPr>
    <w:tcPr>
      <w:shd w:val="clear" w:color="auto" w:fill="CFDAE4"/>
    </w:tcPr>
    <w:tblStylePr w:type="firstRow">
      <w:rPr>
        <w:b/>
        <w:bCs/>
      </w:rPr>
    </w:tblStylePr>
    <w:tblStylePr w:type="lastRow">
      <w:rPr>
        <w:b/>
        <w:bCs/>
      </w:rPr>
      <w:tblPr/>
      <w:tcPr>
        <w:tcBorders>
          <w:top w:val="single" w:color="6E8FAF" w:sz="18" w:space="0"/>
        </w:tcBorders>
      </w:tcPr>
    </w:tblStylePr>
    <w:tblStylePr w:type="firstCol">
      <w:rPr>
        <w:b/>
        <w:bCs/>
      </w:rPr>
    </w:tblStylePr>
    <w:tblStylePr w:type="lastCol">
      <w:rPr>
        <w:b/>
        <w:bCs/>
      </w:rPr>
    </w:tblStylePr>
    <w:tblStylePr w:type="band1Vert">
      <w:tblPr/>
      <w:tcPr>
        <w:shd w:val="clear" w:color="auto" w:fill="9EB4CA"/>
      </w:tcPr>
    </w:tblStylePr>
    <w:tblStylePr w:type="band1Horz">
      <w:tblPr/>
      <w:tcPr>
        <w:shd w:val="clear" w:color="auto" w:fill="9EB4CA"/>
      </w:tcPr>
    </w:tblStylePr>
  </w:style>
  <w:style w:type="table" w:styleId="204">
    <w:name w:val="Medium Grid 2"/>
    <w:basedOn w:val="12"/>
    <w:uiPriority w:val="68"/>
    <w:rPr>
      <w:rFonts w:ascii="Georgia" w:hAnsi="Georgia" w:eastAsia="SimSun"/>
      <w:color w:val="000000"/>
    </w:rPr>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insideV w:val="single" w:sz="6" w:space="0"/>
        </w:tcBorders>
        <w:shd w:val="clear" w:color="auto" w:fill="808080"/>
      </w:tcPr>
    </w:tblStylePr>
    <w:tblStylePr w:type="nwCell">
      <w:tblPr/>
      <w:tcPr>
        <w:shd w:val="clear" w:color="auto" w:fill="FFFFFF"/>
      </w:tcPr>
    </w:tblStylePr>
  </w:style>
  <w:style w:type="table" w:styleId="205">
    <w:name w:val="Medium Grid 2 Accent 1"/>
    <w:basedOn w:val="12"/>
    <w:uiPriority w:val="68"/>
    <w:rPr>
      <w:rFonts w:ascii="Georgia" w:hAnsi="Georgia" w:eastAsia="SimSun"/>
      <w:color w:val="000000"/>
    </w:rPr>
    <w:tblPr>
      <w:tblBorders>
        <w:top w:val="single" w:color="1D824C" w:sz="8" w:space="0"/>
        <w:left w:val="single" w:color="1D824C" w:sz="8" w:space="0"/>
        <w:bottom w:val="single" w:color="1D824C" w:sz="8" w:space="0"/>
        <w:right w:val="single" w:color="1D824C" w:sz="8" w:space="0"/>
        <w:insideH w:val="single" w:color="1D824C" w:sz="8" w:space="0"/>
        <w:insideV w:val="single" w:color="1D824C" w:sz="8" w:space="0"/>
      </w:tblBorders>
    </w:tblPr>
    <w:tcPr>
      <w:shd w:val="clear" w:color="auto" w:fill="B7EFD1"/>
    </w:tcPr>
    <w:tblStylePr w:type="firstRow">
      <w:rPr>
        <w:b/>
        <w:bCs/>
        <w:color w:val="000000"/>
      </w:rPr>
      <w:tblPr/>
      <w:tcPr>
        <w:shd w:val="clear" w:color="auto" w:fill="E2F8EC"/>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5F2DA"/>
      </w:tcPr>
    </w:tblStylePr>
    <w:tblStylePr w:type="band1Vert">
      <w:tblPr/>
      <w:tcPr>
        <w:shd w:val="clear" w:color="auto" w:fill="6FDFA3"/>
      </w:tcPr>
    </w:tblStylePr>
    <w:tblStylePr w:type="band1Horz">
      <w:tblPr/>
      <w:tcPr>
        <w:tcBorders>
          <w:insideH w:val="single" w:sz="6" w:space="0"/>
          <w:insideV w:val="single" w:sz="6" w:space="0"/>
        </w:tcBorders>
        <w:shd w:val="clear" w:color="auto" w:fill="6FDFA3"/>
      </w:tcPr>
    </w:tblStylePr>
    <w:tblStylePr w:type="nwCell">
      <w:tblPr/>
      <w:tcPr>
        <w:shd w:val="clear" w:color="auto" w:fill="FFFFFF"/>
      </w:tcPr>
    </w:tblStylePr>
  </w:style>
  <w:style w:type="table" w:styleId="206">
    <w:name w:val="Medium Grid 2 Accent 2"/>
    <w:basedOn w:val="12"/>
    <w:uiPriority w:val="68"/>
    <w:rPr>
      <w:rFonts w:ascii="Georgia" w:hAnsi="Georgia" w:eastAsia="SimSun"/>
      <w:color w:val="000000"/>
    </w:rPr>
    <w:tblPr>
      <w:tblBorders>
        <w:top w:val="single" w:color="005556" w:sz="8" w:space="0"/>
        <w:left w:val="single" w:color="005556" w:sz="8" w:space="0"/>
        <w:bottom w:val="single" w:color="005556" w:sz="8" w:space="0"/>
        <w:right w:val="single" w:color="005556" w:sz="8" w:space="0"/>
        <w:insideH w:val="single" w:color="005556" w:sz="8" w:space="0"/>
        <w:insideV w:val="single" w:color="005556" w:sz="8" w:space="0"/>
      </w:tblBorders>
    </w:tblPr>
    <w:tcPr>
      <w:shd w:val="clear" w:color="auto" w:fill="96FDFF"/>
    </w:tcPr>
    <w:tblStylePr w:type="firstRow">
      <w:rPr>
        <w:b/>
        <w:bCs/>
        <w:color w:val="000000"/>
      </w:rPr>
      <w:tblPr/>
      <w:tcPr>
        <w:shd w:val="clear" w:color="auto" w:fill="D5FEFF"/>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AAFEFF"/>
      </w:tcPr>
    </w:tblStylePr>
    <w:tblStylePr w:type="band1Vert">
      <w:tblPr/>
      <w:tcPr>
        <w:shd w:val="clear" w:color="auto" w:fill="2BFCFF"/>
      </w:tcPr>
    </w:tblStylePr>
    <w:tblStylePr w:type="band1Horz">
      <w:tblPr/>
      <w:tcPr>
        <w:tcBorders>
          <w:insideH w:val="single" w:sz="6" w:space="0"/>
          <w:insideV w:val="single" w:sz="6" w:space="0"/>
        </w:tcBorders>
        <w:shd w:val="clear" w:color="auto" w:fill="2BFCFF"/>
      </w:tcPr>
    </w:tblStylePr>
    <w:tblStylePr w:type="nwCell">
      <w:tblPr/>
      <w:tcPr>
        <w:shd w:val="clear" w:color="auto" w:fill="FFFFFF"/>
      </w:tcPr>
    </w:tblStylePr>
  </w:style>
  <w:style w:type="table" w:styleId="207">
    <w:name w:val="Medium Grid 2 Accent 3"/>
    <w:basedOn w:val="12"/>
    <w:uiPriority w:val="68"/>
    <w:rPr>
      <w:rFonts w:ascii="Georgia" w:hAnsi="Georgia" w:eastAsia="SimSun"/>
      <w:color w:val="000000"/>
    </w:rPr>
    <w:tblPr>
      <w:tblBorders>
        <w:top w:val="single" w:color="B11F35" w:sz="8" w:space="0"/>
        <w:left w:val="single" w:color="B11F35" w:sz="8" w:space="0"/>
        <w:bottom w:val="single" w:color="B11F35" w:sz="8" w:space="0"/>
        <w:right w:val="single" w:color="B11F35" w:sz="8" w:space="0"/>
        <w:insideH w:val="single" w:color="B11F35" w:sz="8" w:space="0"/>
        <w:insideV w:val="single" w:color="B11F35" w:sz="8" w:space="0"/>
      </w:tblBorders>
    </w:tblPr>
    <w:tcPr>
      <w:shd w:val="clear" w:color="auto" w:fill="F4BFC7"/>
    </w:tcPr>
    <w:tblStylePr w:type="firstRow">
      <w:rPr>
        <w:b/>
        <w:bCs/>
        <w:color w:val="000000"/>
      </w:rPr>
      <w:tblPr/>
      <w:tcPr>
        <w:shd w:val="clear" w:color="auto" w:fill="FAE5E8"/>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6CBD1"/>
      </w:tcPr>
    </w:tblStylePr>
    <w:tblStylePr w:type="band1Vert">
      <w:tblPr/>
      <w:tcPr>
        <w:shd w:val="clear" w:color="auto" w:fill="E87E8E"/>
      </w:tcPr>
    </w:tblStylePr>
    <w:tblStylePr w:type="band1Horz">
      <w:tblPr/>
      <w:tcPr>
        <w:tcBorders>
          <w:insideH w:val="single" w:sz="6" w:space="0"/>
          <w:insideV w:val="single" w:sz="6" w:space="0"/>
        </w:tcBorders>
        <w:shd w:val="clear" w:color="auto" w:fill="E87E8E"/>
      </w:tcPr>
    </w:tblStylePr>
    <w:tblStylePr w:type="nwCell">
      <w:tblPr/>
      <w:tcPr>
        <w:shd w:val="clear" w:color="auto" w:fill="FFFFFF"/>
      </w:tcPr>
    </w:tblStylePr>
  </w:style>
  <w:style w:type="table" w:styleId="208">
    <w:name w:val="Medium Grid 2 Accent 4"/>
    <w:basedOn w:val="12"/>
    <w:uiPriority w:val="68"/>
    <w:rPr>
      <w:rFonts w:ascii="Georgia" w:hAnsi="Georgia" w:eastAsia="SimSun"/>
      <w:color w:val="000000"/>
    </w:rPr>
    <w:tblPr>
      <w:tblBorders>
        <w:top w:val="single" w:color="856628" w:sz="8" w:space="0"/>
        <w:left w:val="single" w:color="856628" w:sz="8" w:space="0"/>
        <w:bottom w:val="single" w:color="856628" w:sz="8" w:space="0"/>
        <w:right w:val="single" w:color="856628" w:sz="8" w:space="0"/>
        <w:insideH w:val="single" w:color="856628" w:sz="8" w:space="0"/>
        <w:insideV w:val="single" w:color="856628" w:sz="8" w:space="0"/>
      </w:tblBorders>
    </w:tblPr>
    <w:tcPr>
      <w:shd w:val="clear" w:color="auto" w:fill="EBDCBE"/>
    </w:tcPr>
    <w:tblStylePr w:type="firstRow">
      <w:rPr>
        <w:b/>
        <w:bCs/>
        <w:color w:val="000000"/>
      </w:rPr>
      <w:tblPr/>
      <w:tcPr>
        <w:shd w:val="clear" w:color="auto" w:fill="F7F1E5"/>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FE3CA"/>
      </w:tcPr>
    </w:tblStylePr>
    <w:tblStylePr w:type="band1Vert">
      <w:tblPr/>
      <w:tcPr>
        <w:shd w:val="clear" w:color="auto" w:fill="D8BA7D"/>
      </w:tcPr>
    </w:tblStylePr>
    <w:tblStylePr w:type="band1Horz">
      <w:tblPr/>
      <w:tcPr>
        <w:tcBorders>
          <w:insideH w:val="single" w:sz="6" w:space="0"/>
          <w:insideV w:val="single" w:sz="6" w:space="0"/>
        </w:tcBorders>
        <w:shd w:val="clear" w:color="auto" w:fill="D8BA7D"/>
      </w:tcPr>
    </w:tblStylePr>
    <w:tblStylePr w:type="nwCell">
      <w:tblPr/>
      <w:tcPr>
        <w:shd w:val="clear" w:color="auto" w:fill="FFFFFF"/>
      </w:tcPr>
    </w:tblStylePr>
  </w:style>
  <w:style w:type="table" w:styleId="209">
    <w:name w:val="Medium Grid 2 Accent 5"/>
    <w:basedOn w:val="12"/>
    <w:uiPriority w:val="68"/>
    <w:rPr>
      <w:rFonts w:ascii="Georgia" w:hAnsi="Georgia" w:eastAsia="SimSun"/>
      <w:color w:val="000000"/>
    </w:rPr>
    <w:tblPr>
      <w:tblBorders>
        <w:top w:val="single" w:color="7E314C" w:sz="8" w:space="0"/>
        <w:left w:val="single" w:color="7E314C" w:sz="8" w:space="0"/>
        <w:bottom w:val="single" w:color="7E314C" w:sz="8" w:space="0"/>
        <w:right w:val="single" w:color="7E314C" w:sz="8" w:space="0"/>
        <w:insideH w:val="single" w:color="7E314C" w:sz="8" w:space="0"/>
        <w:insideV w:val="single" w:color="7E314C" w:sz="8" w:space="0"/>
      </w:tblBorders>
    </w:tblPr>
    <w:tcPr>
      <w:shd w:val="clear" w:color="auto" w:fill="E7C3CF"/>
    </w:tcPr>
    <w:tblStylePr w:type="firstRow">
      <w:rPr>
        <w:b/>
        <w:bCs/>
        <w:color w:val="000000"/>
      </w:rPr>
      <w:tblPr/>
      <w:tcPr>
        <w:shd w:val="clear" w:color="auto" w:fill="F5E7EC"/>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CCED9"/>
      </w:tcPr>
    </w:tblStylePr>
    <w:tblStylePr w:type="band1Vert">
      <w:tblPr/>
      <w:tcPr>
        <w:shd w:val="clear" w:color="auto" w:fill="D086A0"/>
      </w:tcPr>
    </w:tblStylePr>
    <w:tblStylePr w:type="band1Horz">
      <w:tblPr/>
      <w:tcPr>
        <w:tcBorders>
          <w:insideH w:val="single" w:sz="6" w:space="0"/>
          <w:insideV w:val="single" w:sz="6" w:space="0"/>
        </w:tcBorders>
        <w:shd w:val="clear" w:color="auto" w:fill="D086A0"/>
      </w:tcPr>
    </w:tblStylePr>
    <w:tblStylePr w:type="nwCell">
      <w:tblPr/>
      <w:tcPr>
        <w:shd w:val="clear" w:color="auto" w:fill="FFFFFF"/>
      </w:tcPr>
    </w:tblStylePr>
  </w:style>
  <w:style w:type="table" w:styleId="210">
    <w:name w:val="Medium Grid 2 Accent 6"/>
    <w:basedOn w:val="12"/>
    <w:uiPriority w:val="68"/>
    <w:rPr>
      <w:rFonts w:ascii="Georgia" w:hAnsi="Georgia" w:eastAsia="SimSun"/>
      <w:color w:val="000000"/>
    </w:rPr>
    <w:tblPr>
      <w:tblBorders>
        <w:top w:val="single" w:color="4B6A88" w:sz="8" w:space="0"/>
        <w:left w:val="single" w:color="4B6A88" w:sz="8" w:space="0"/>
        <w:bottom w:val="single" w:color="4B6A88" w:sz="8" w:space="0"/>
        <w:right w:val="single" w:color="4B6A88" w:sz="8" w:space="0"/>
        <w:insideH w:val="single" w:color="4B6A88" w:sz="8" w:space="0"/>
        <w:insideV w:val="single" w:color="4B6A88" w:sz="8" w:space="0"/>
      </w:tblBorders>
    </w:tblPr>
    <w:tcPr>
      <w:shd w:val="clear" w:color="auto" w:fill="CFDAE4"/>
    </w:tcPr>
    <w:tblStylePr w:type="firstRow">
      <w:rPr>
        <w:b/>
        <w:bCs/>
        <w:color w:val="000000"/>
      </w:rPr>
      <w:tblPr/>
      <w:tcPr>
        <w:shd w:val="clear" w:color="auto" w:fill="ECF0F4"/>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8E1E9"/>
      </w:tcPr>
    </w:tblStylePr>
    <w:tblStylePr w:type="band1Vert">
      <w:tblPr/>
      <w:tcPr>
        <w:shd w:val="clear" w:color="auto" w:fill="9EB4CA"/>
      </w:tcPr>
    </w:tblStylePr>
    <w:tblStylePr w:type="band1Horz">
      <w:tblPr/>
      <w:tcPr>
        <w:tcBorders>
          <w:insideH w:val="single" w:sz="6" w:space="0"/>
          <w:insideV w:val="single" w:sz="6" w:space="0"/>
        </w:tcBorders>
        <w:shd w:val="clear" w:color="auto" w:fill="9EB4CA"/>
      </w:tcPr>
    </w:tblStylePr>
    <w:tblStylePr w:type="nwCell">
      <w:tblPr/>
      <w:tcPr>
        <w:shd w:val="clear" w:color="auto" w:fill="FFFFFF"/>
      </w:tcPr>
    </w:tblStylePr>
  </w:style>
  <w:style w:type="table" w:styleId="211">
    <w:name w:val="Medium Grid 3"/>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C0C0C0"/>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sz="8" w:space="0"/>
        </w:tcBorders>
        <w:shd w:val="clear" w:color="auto" w:fill="000000"/>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000000"/>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000000"/>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000000"/>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808080"/>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808080"/>
      </w:tcPr>
    </w:tblStylePr>
  </w:style>
  <w:style w:type="table" w:styleId="212">
    <w:name w:val="Medium Grid 3 Accent 1"/>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B7EFD1"/>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sz="8" w:space="0"/>
        </w:tcBorders>
        <w:shd w:val="clear" w:color="auto" w:fill="1D824C"/>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1D824C"/>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1D824C"/>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1D824C"/>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6FDFA3"/>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6FDFA3"/>
      </w:tcPr>
    </w:tblStylePr>
  </w:style>
  <w:style w:type="table" w:styleId="213">
    <w:name w:val="Medium Grid 3 Accent 2"/>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96FDFF"/>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sz="8" w:space="0"/>
        </w:tcBorders>
        <w:shd w:val="clear" w:color="auto" w:fill="00555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005556"/>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005556"/>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00555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2BFCFF"/>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2BFCFF"/>
      </w:tcPr>
    </w:tblStylePr>
  </w:style>
  <w:style w:type="table" w:styleId="214">
    <w:name w:val="Medium Grid 3 Accent 3"/>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F4BFC7"/>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sz="8" w:space="0"/>
        </w:tcBorders>
        <w:shd w:val="clear" w:color="auto" w:fill="B11F35"/>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B11F35"/>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B11F35"/>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B11F35"/>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E87E8E"/>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E87E8E"/>
      </w:tcPr>
    </w:tblStylePr>
  </w:style>
  <w:style w:type="table" w:styleId="215">
    <w:name w:val="Medium Grid 3 Accent 4"/>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BDCBE"/>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sz="8" w:space="0"/>
        </w:tcBorders>
        <w:shd w:val="clear" w:color="auto" w:fill="856628"/>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856628"/>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856628"/>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856628"/>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D8BA7D"/>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D8BA7D"/>
      </w:tcPr>
    </w:tblStylePr>
  </w:style>
  <w:style w:type="table" w:styleId="216">
    <w:name w:val="Medium Grid 3 Accent 5"/>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7C3CF"/>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sz="8" w:space="0"/>
        </w:tcBorders>
        <w:shd w:val="clear" w:color="auto" w:fill="7E314C"/>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7E314C"/>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7E314C"/>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7E314C"/>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D086A0"/>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D086A0"/>
      </w:tcPr>
    </w:tblStylePr>
  </w:style>
  <w:style w:type="table" w:styleId="217">
    <w:name w:val="Medium Grid 3 Accent 6"/>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CFDAE4"/>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sz="8" w:space="0"/>
        </w:tcBorders>
        <w:shd w:val="clear" w:color="auto" w:fill="4B6A88"/>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B6A88"/>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4B6A88"/>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4B6A88"/>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9EB4CA"/>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9EB4CA"/>
      </w:tcPr>
    </w:tblStylePr>
  </w:style>
  <w:style w:type="table" w:styleId="218">
    <w:name w:val="Dark List"/>
    <w:basedOn w:val="12"/>
    <w:uiPriority w:val="70"/>
    <w:rPr>
      <w:color w:val="FFFFFF"/>
    </w:rPr>
    <w:tblPr/>
    <w:tcPr>
      <w:shd w:val="clear" w:color="auto" w:fill="000000"/>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000000"/>
      </w:tcPr>
    </w:tblStylePr>
    <w:tblStylePr w:type="firstCol">
      <w:tblPr/>
      <w:tcPr>
        <w:tcBorders>
          <w:top w:val="nil"/>
          <w:left w:val="nil"/>
          <w:bottom w:val="nil"/>
          <w:right w:val="single" w:color="FFFFFF" w:sz="18" w:space="0"/>
          <w:insideH w:val="nil"/>
          <w:insideV w:val="nil"/>
        </w:tcBorders>
        <w:shd w:val="clear" w:color="auto" w:fill="000000"/>
      </w:tcPr>
    </w:tblStylePr>
    <w:tblStylePr w:type="lastCol">
      <w:tblPr/>
      <w:tcPr>
        <w:tcBorders>
          <w:top w:val="nil"/>
          <w:left w:val="single" w:color="FFFFFF" w:sz="18" w:space="0"/>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219">
    <w:name w:val="Dark List Accent 1"/>
    <w:basedOn w:val="12"/>
    <w:uiPriority w:val="70"/>
    <w:rPr>
      <w:color w:val="FFFFFF"/>
    </w:rPr>
    <w:tblPr/>
    <w:tcPr>
      <w:shd w:val="clear" w:color="auto" w:fill="1D824C"/>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0E4025"/>
      </w:tcPr>
    </w:tblStylePr>
    <w:tblStylePr w:type="firstCol">
      <w:tblPr/>
      <w:tcPr>
        <w:tcBorders>
          <w:top w:val="nil"/>
          <w:left w:val="nil"/>
          <w:bottom w:val="nil"/>
          <w:right w:val="single" w:color="FFFFFF" w:sz="18" w:space="0"/>
          <w:insideH w:val="nil"/>
          <w:insideV w:val="nil"/>
        </w:tcBorders>
        <w:shd w:val="clear" w:color="auto" w:fill="156138"/>
      </w:tcPr>
    </w:tblStylePr>
    <w:tblStylePr w:type="lastCol">
      <w:tblPr/>
      <w:tcPr>
        <w:tcBorders>
          <w:top w:val="nil"/>
          <w:left w:val="single" w:color="FFFFFF" w:sz="18" w:space="0"/>
          <w:bottom w:val="nil"/>
          <w:right w:val="nil"/>
          <w:insideH w:val="nil"/>
          <w:insideV w:val="nil"/>
        </w:tcBorders>
        <w:shd w:val="clear" w:color="auto" w:fill="156138"/>
      </w:tcPr>
    </w:tblStylePr>
    <w:tblStylePr w:type="band1Vert">
      <w:tblPr/>
      <w:tcPr>
        <w:tcBorders>
          <w:top w:val="nil"/>
          <w:left w:val="nil"/>
          <w:bottom w:val="nil"/>
          <w:right w:val="nil"/>
          <w:insideH w:val="nil"/>
          <w:insideV w:val="nil"/>
        </w:tcBorders>
        <w:shd w:val="clear" w:color="auto" w:fill="156138"/>
      </w:tcPr>
    </w:tblStylePr>
    <w:tblStylePr w:type="band1Horz">
      <w:tblPr/>
      <w:tcPr>
        <w:tcBorders>
          <w:top w:val="nil"/>
          <w:left w:val="nil"/>
          <w:bottom w:val="nil"/>
          <w:right w:val="nil"/>
          <w:insideH w:val="nil"/>
          <w:insideV w:val="nil"/>
        </w:tcBorders>
        <w:shd w:val="clear" w:color="auto" w:fill="156138"/>
      </w:tcPr>
    </w:tblStylePr>
  </w:style>
  <w:style w:type="table" w:styleId="220">
    <w:name w:val="Dark List Accent 2"/>
    <w:basedOn w:val="12"/>
    <w:uiPriority w:val="70"/>
    <w:rPr>
      <w:color w:val="FFFFFF"/>
    </w:rPr>
    <w:tblPr/>
    <w:tcPr>
      <w:shd w:val="clear" w:color="auto" w:fill="005556"/>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002A2A"/>
      </w:tcPr>
    </w:tblStylePr>
    <w:tblStylePr w:type="firstCol">
      <w:tblPr/>
      <w:tcPr>
        <w:tcBorders>
          <w:top w:val="nil"/>
          <w:left w:val="nil"/>
          <w:bottom w:val="nil"/>
          <w:right w:val="single" w:color="FFFFFF" w:sz="18" w:space="0"/>
          <w:insideH w:val="nil"/>
          <w:insideV w:val="nil"/>
        </w:tcBorders>
        <w:shd w:val="clear" w:color="auto" w:fill="003F40"/>
      </w:tcPr>
    </w:tblStylePr>
    <w:tblStylePr w:type="lastCol">
      <w:tblPr/>
      <w:tcPr>
        <w:tcBorders>
          <w:top w:val="nil"/>
          <w:left w:val="single" w:color="FFFFFF" w:sz="18" w:space="0"/>
          <w:bottom w:val="nil"/>
          <w:right w:val="nil"/>
          <w:insideH w:val="nil"/>
          <w:insideV w:val="nil"/>
        </w:tcBorders>
        <w:shd w:val="clear" w:color="auto" w:fill="003F40"/>
      </w:tcPr>
    </w:tblStylePr>
    <w:tblStylePr w:type="band1Vert">
      <w:tblPr/>
      <w:tcPr>
        <w:tcBorders>
          <w:top w:val="nil"/>
          <w:left w:val="nil"/>
          <w:bottom w:val="nil"/>
          <w:right w:val="nil"/>
          <w:insideH w:val="nil"/>
          <w:insideV w:val="nil"/>
        </w:tcBorders>
        <w:shd w:val="clear" w:color="auto" w:fill="003F40"/>
      </w:tcPr>
    </w:tblStylePr>
    <w:tblStylePr w:type="band1Horz">
      <w:tblPr/>
      <w:tcPr>
        <w:tcBorders>
          <w:top w:val="nil"/>
          <w:left w:val="nil"/>
          <w:bottom w:val="nil"/>
          <w:right w:val="nil"/>
          <w:insideH w:val="nil"/>
          <w:insideV w:val="nil"/>
        </w:tcBorders>
        <w:shd w:val="clear" w:color="auto" w:fill="003F40"/>
      </w:tcPr>
    </w:tblStylePr>
  </w:style>
  <w:style w:type="table" w:styleId="221">
    <w:name w:val="Dark List Accent 3"/>
    <w:basedOn w:val="12"/>
    <w:uiPriority w:val="70"/>
    <w:rPr>
      <w:color w:val="FFFFFF"/>
    </w:rPr>
    <w:tblPr/>
    <w:tcPr>
      <w:shd w:val="clear" w:color="auto" w:fill="B11F35"/>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570F1A"/>
      </w:tcPr>
    </w:tblStylePr>
    <w:tblStylePr w:type="firstCol">
      <w:tblPr/>
      <w:tcPr>
        <w:tcBorders>
          <w:top w:val="nil"/>
          <w:left w:val="nil"/>
          <w:bottom w:val="nil"/>
          <w:right w:val="single" w:color="FFFFFF" w:sz="18" w:space="0"/>
          <w:insideH w:val="nil"/>
          <w:insideV w:val="nil"/>
        </w:tcBorders>
        <w:shd w:val="clear" w:color="auto" w:fill="841727"/>
      </w:tcPr>
    </w:tblStylePr>
    <w:tblStylePr w:type="lastCol">
      <w:tblPr/>
      <w:tcPr>
        <w:tcBorders>
          <w:top w:val="nil"/>
          <w:left w:val="single" w:color="FFFFFF" w:sz="18" w:space="0"/>
          <w:bottom w:val="nil"/>
          <w:right w:val="nil"/>
          <w:insideH w:val="nil"/>
          <w:insideV w:val="nil"/>
        </w:tcBorders>
        <w:shd w:val="clear" w:color="auto" w:fill="841727"/>
      </w:tcPr>
    </w:tblStylePr>
    <w:tblStylePr w:type="band1Vert">
      <w:tblPr/>
      <w:tcPr>
        <w:tcBorders>
          <w:top w:val="nil"/>
          <w:left w:val="nil"/>
          <w:bottom w:val="nil"/>
          <w:right w:val="nil"/>
          <w:insideH w:val="nil"/>
          <w:insideV w:val="nil"/>
        </w:tcBorders>
        <w:shd w:val="clear" w:color="auto" w:fill="841727"/>
      </w:tcPr>
    </w:tblStylePr>
    <w:tblStylePr w:type="band1Horz">
      <w:tblPr/>
      <w:tcPr>
        <w:tcBorders>
          <w:top w:val="nil"/>
          <w:left w:val="nil"/>
          <w:bottom w:val="nil"/>
          <w:right w:val="nil"/>
          <w:insideH w:val="nil"/>
          <w:insideV w:val="nil"/>
        </w:tcBorders>
        <w:shd w:val="clear" w:color="auto" w:fill="841727"/>
      </w:tcPr>
    </w:tblStylePr>
  </w:style>
  <w:style w:type="table" w:styleId="222">
    <w:name w:val="Dark List Accent 4"/>
    <w:basedOn w:val="12"/>
    <w:uiPriority w:val="70"/>
    <w:rPr>
      <w:color w:val="FFFFFF"/>
    </w:rPr>
    <w:tblPr/>
    <w:tcPr>
      <w:shd w:val="clear" w:color="auto" w:fill="856628"/>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423214"/>
      </w:tcPr>
    </w:tblStylePr>
    <w:tblStylePr w:type="firstCol">
      <w:tblPr/>
      <w:tcPr>
        <w:tcBorders>
          <w:top w:val="nil"/>
          <w:left w:val="nil"/>
          <w:bottom w:val="nil"/>
          <w:right w:val="single" w:color="FFFFFF" w:sz="18" w:space="0"/>
          <w:insideH w:val="nil"/>
          <w:insideV w:val="nil"/>
        </w:tcBorders>
        <w:shd w:val="clear" w:color="auto" w:fill="634C1E"/>
      </w:tcPr>
    </w:tblStylePr>
    <w:tblStylePr w:type="lastCol">
      <w:tblPr/>
      <w:tcPr>
        <w:tcBorders>
          <w:top w:val="nil"/>
          <w:left w:val="single" w:color="FFFFFF" w:sz="18" w:space="0"/>
          <w:bottom w:val="nil"/>
          <w:right w:val="nil"/>
          <w:insideH w:val="nil"/>
          <w:insideV w:val="nil"/>
        </w:tcBorders>
        <w:shd w:val="clear" w:color="auto" w:fill="634C1E"/>
      </w:tcPr>
    </w:tblStylePr>
    <w:tblStylePr w:type="band1Vert">
      <w:tblPr/>
      <w:tcPr>
        <w:tcBorders>
          <w:top w:val="nil"/>
          <w:left w:val="nil"/>
          <w:bottom w:val="nil"/>
          <w:right w:val="nil"/>
          <w:insideH w:val="nil"/>
          <w:insideV w:val="nil"/>
        </w:tcBorders>
        <w:shd w:val="clear" w:color="auto" w:fill="634C1E"/>
      </w:tcPr>
    </w:tblStylePr>
    <w:tblStylePr w:type="band1Horz">
      <w:tblPr/>
      <w:tcPr>
        <w:tcBorders>
          <w:top w:val="nil"/>
          <w:left w:val="nil"/>
          <w:bottom w:val="nil"/>
          <w:right w:val="nil"/>
          <w:insideH w:val="nil"/>
          <w:insideV w:val="nil"/>
        </w:tcBorders>
        <w:shd w:val="clear" w:color="auto" w:fill="634C1E"/>
      </w:tcPr>
    </w:tblStylePr>
  </w:style>
  <w:style w:type="table" w:styleId="223">
    <w:name w:val="Dark List Accent 5"/>
    <w:basedOn w:val="12"/>
    <w:uiPriority w:val="70"/>
    <w:rPr>
      <w:color w:val="FFFFFF"/>
    </w:rPr>
    <w:tblPr/>
    <w:tcPr>
      <w:shd w:val="clear" w:color="auto" w:fill="7E314C"/>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3E1825"/>
      </w:tcPr>
    </w:tblStylePr>
    <w:tblStylePr w:type="firstCol">
      <w:tblPr/>
      <w:tcPr>
        <w:tcBorders>
          <w:top w:val="nil"/>
          <w:left w:val="nil"/>
          <w:bottom w:val="nil"/>
          <w:right w:val="single" w:color="FFFFFF" w:sz="18" w:space="0"/>
          <w:insideH w:val="nil"/>
          <w:insideV w:val="nil"/>
        </w:tcBorders>
        <w:shd w:val="clear" w:color="auto" w:fill="5E2438"/>
      </w:tcPr>
    </w:tblStylePr>
    <w:tblStylePr w:type="lastCol">
      <w:tblPr/>
      <w:tcPr>
        <w:tcBorders>
          <w:top w:val="nil"/>
          <w:left w:val="single" w:color="FFFFFF" w:sz="18" w:space="0"/>
          <w:bottom w:val="nil"/>
          <w:right w:val="nil"/>
          <w:insideH w:val="nil"/>
          <w:insideV w:val="nil"/>
        </w:tcBorders>
        <w:shd w:val="clear" w:color="auto" w:fill="5E2438"/>
      </w:tcPr>
    </w:tblStylePr>
    <w:tblStylePr w:type="band1Vert">
      <w:tblPr/>
      <w:tcPr>
        <w:tcBorders>
          <w:top w:val="nil"/>
          <w:left w:val="nil"/>
          <w:bottom w:val="nil"/>
          <w:right w:val="nil"/>
          <w:insideH w:val="nil"/>
          <w:insideV w:val="nil"/>
        </w:tcBorders>
        <w:shd w:val="clear" w:color="auto" w:fill="5E2438"/>
      </w:tcPr>
    </w:tblStylePr>
    <w:tblStylePr w:type="band1Horz">
      <w:tblPr/>
      <w:tcPr>
        <w:tcBorders>
          <w:top w:val="nil"/>
          <w:left w:val="nil"/>
          <w:bottom w:val="nil"/>
          <w:right w:val="nil"/>
          <w:insideH w:val="nil"/>
          <w:insideV w:val="nil"/>
        </w:tcBorders>
        <w:shd w:val="clear" w:color="auto" w:fill="5E2438"/>
      </w:tcPr>
    </w:tblStylePr>
  </w:style>
  <w:style w:type="table" w:styleId="224">
    <w:name w:val="Dark List Accent 6"/>
    <w:basedOn w:val="12"/>
    <w:uiPriority w:val="70"/>
    <w:rPr>
      <w:color w:val="FFFFFF"/>
    </w:rPr>
    <w:tblPr/>
    <w:tcPr>
      <w:shd w:val="clear" w:color="auto" w:fill="4B6A88"/>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53443"/>
      </w:tcPr>
    </w:tblStylePr>
    <w:tblStylePr w:type="firstCol">
      <w:tblPr/>
      <w:tcPr>
        <w:tcBorders>
          <w:top w:val="nil"/>
          <w:left w:val="nil"/>
          <w:bottom w:val="nil"/>
          <w:right w:val="single" w:color="FFFFFF" w:sz="18" w:space="0"/>
          <w:insideH w:val="nil"/>
          <w:insideV w:val="nil"/>
        </w:tcBorders>
        <w:shd w:val="clear" w:color="auto" w:fill="384F65"/>
      </w:tcPr>
    </w:tblStylePr>
    <w:tblStylePr w:type="lastCol">
      <w:tblPr/>
      <w:tcPr>
        <w:tcBorders>
          <w:top w:val="nil"/>
          <w:left w:val="single" w:color="FFFFFF" w:sz="18" w:space="0"/>
          <w:bottom w:val="nil"/>
          <w:right w:val="nil"/>
          <w:insideH w:val="nil"/>
          <w:insideV w:val="nil"/>
        </w:tcBorders>
        <w:shd w:val="clear" w:color="auto" w:fill="384F65"/>
      </w:tcPr>
    </w:tblStylePr>
    <w:tblStylePr w:type="band1Vert">
      <w:tblPr/>
      <w:tcPr>
        <w:tcBorders>
          <w:top w:val="nil"/>
          <w:left w:val="nil"/>
          <w:bottom w:val="nil"/>
          <w:right w:val="nil"/>
          <w:insideH w:val="nil"/>
          <w:insideV w:val="nil"/>
        </w:tcBorders>
        <w:shd w:val="clear" w:color="auto" w:fill="384F65"/>
      </w:tcPr>
    </w:tblStylePr>
    <w:tblStylePr w:type="band1Horz">
      <w:tblPr/>
      <w:tcPr>
        <w:tcBorders>
          <w:top w:val="nil"/>
          <w:left w:val="nil"/>
          <w:bottom w:val="nil"/>
          <w:right w:val="nil"/>
          <w:insideH w:val="nil"/>
          <w:insideV w:val="nil"/>
        </w:tcBorders>
        <w:shd w:val="clear" w:color="auto" w:fill="384F65"/>
      </w:tcPr>
    </w:tblStylePr>
  </w:style>
  <w:style w:type="table" w:styleId="225">
    <w:name w:val="Colorful Shading"/>
    <w:basedOn w:val="12"/>
    <w:uiPriority w:val="71"/>
    <w:rPr>
      <w:color w:val="000000"/>
    </w:rPr>
    <w:tblPr>
      <w:tblBorders>
        <w:top w:val="single" w:color="005556" w:sz="24" w:space="0"/>
        <w:left w:val="single" w:color="000000" w:sz="4" w:space="0"/>
        <w:bottom w:val="single" w:color="000000" w:sz="4" w:space="0"/>
        <w:right w:val="single" w:color="000000" w:sz="4" w:space="0"/>
        <w:insideH w:val="single" w:color="FFFFFF" w:sz="4" w:space="0"/>
        <w:insideV w:val="single" w:color="FFFFFF" w:sz="4" w:space="0"/>
      </w:tblBorders>
    </w:tblPr>
    <w:tcPr>
      <w:shd w:val="clear" w:color="auto" w:fill="E6E6E6"/>
    </w:tcPr>
    <w:tblStylePr w:type="firstRow">
      <w:rPr>
        <w:b/>
        <w:bCs/>
      </w:rPr>
      <w:tblPr/>
      <w:tcPr>
        <w:tcBorders>
          <w:top w:val="nil"/>
          <w:left w:val="nil"/>
          <w:bottom w:val="single" w:color="005556" w:sz="24" w:space="0"/>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000000"/>
      </w:tcPr>
    </w:tblStylePr>
    <w:tblStylePr w:type="firstCol">
      <w:rPr>
        <w:color w:val="FFFFFF"/>
      </w:rPr>
      <w:tblPr/>
      <w:tcPr>
        <w:tcBorders>
          <w:top w:val="nil"/>
          <w:left w:val="nil"/>
          <w:bottom w:val="nil"/>
          <w:right w:val="nil"/>
          <w:insideH w:val="single" w:sz="4" w:space="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226">
    <w:name w:val="Colorful Shading Accent 1"/>
    <w:basedOn w:val="12"/>
    <w:uiPriority w:val="71"/>
    <w:rPr>
      <w:color w:val="000000"/>
    </w:rPr>
    <w:tblPr>
      <w:tblBorders>
        <w:top w:val="single" w:color="005556" w:sz="24" w:space="0"/>
        <w:left w:val="single" w:color="1D824C" w:sz="4" w:space="0"/>
        <w:bottom w:val="single" w:color="1D824C" w:sz="4" w:space="0"/>
        <w:right w:val="single" w:color="1D824C" w:sz="4" w:space="0"/>
        <w:insideH w:val="single" w:color="FFFFFF" w:sz="4" w:space="0"/>
        <w:insideV w:val="single" w:color="FFFFFF" w:sz="4" w:space="0"/>
      </w:tblBorders>
    </w:tblPr>
    <w:tcPr>
      <w:shd w:val="clear" w:color="auto" w:fill="E2F8EC"/>
    </w:tcPr>
    <w:tblStylePr w:type="firstRow">
      <w:rPr>
        <w:b/>
        <w:bCs/>
      </w:rPr>
      <w:tblPr/>
      <w:tcPr>
        <w:tcBorders>
          <w:top w:val="nil"/>
          <w:left w:val="nil"/>
          <w:bottom w:val="single" w:color="005556" w:sz="24" w:space="0"/>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114D2D"/>
      </w:tcPr>
    </w:tblStylePr>
    <w:tblStylePr w:type="firstCol">
      <w:rPr>
        <w:color w:val="FFFFFF"/>
      </w:rPr>
      <w:tblPr/>
      <w:tcPr>
        <w:tcBorders>
          <w:top w:val="nil"/>
          <w:left w:val="nil"/>
          <w:bottom w:val="nil"/>
          <w:right w:val="nil"/>
          <w:insideH w:val="single" w:sz="4" w:space="0"/>
          <w:insideV w:val="nil"/>
        </w:tcBorders>
        <w:shd w:val="clear" w:color="auto" w:fill="114D2D"/>
      </w:tcPr>
    </w:tblStylePr>
    <w:tblStylePr w:type="lastCol">
      <w:rPr>
        <w:color w:val="FFFFFF"/>
      </w:rPr>
      <w:tblPr/>
      <w:tcPr>
        <w:tcBorders>
          <w:top w:val="nil"/>
          <w:left w:val="nil"/>
          <w:bottom w:val="nil"/>
          <w:right w:val="nil"/>
          <w:insideH w:val="nil"/>
          <w:insideV w:val="nil"/>
        </w:tcBorders>
        <w:shd w:val="clear" w:color="auto" w:fill="114D2D"/>
      </w:tcPr>
    </w:tblStylePr>
    <w:tblStylePr w:type="band1Vert">
      <w:tblPr/>
      <w:tcPr>
        <w:shd w:val="clear" w:color="auto" w:fill="8CE5B5"/>
      </w:tcPr>
    </w:tblStylePr>
    <w:tblStylePr w:type="band1Horz">
      <w:tblPr/>
      <w:tcPr>
        <w:shd w:val="clear" w:color="auto" w:fill="6FDFA3"/>
      </w:tcPr>
    </w:tblStylePr>
    <w:tblStylePr w:type="neCell">
      <w:rPr>
        <w:color w:val="000000"/>
      </w:rPr>
    </w:tblStylePr>
    <w:tblStylePr w:type="nwCell">
      <w:rPr>
        <w:color w:val="000000"/>
      </w:rPr>
    </w:tblStylePr>
  </w:style>
  <w:style w:type="table" w:styleId="227">
    <w:name w:val="Colorful Shading Accent 2"/>
    <w:basedOn w:val="12"/>
    <w:uiPriority w:val="71"/>
    <w:rPr>
      <w:color w:val="000000"/>
    </w:rPr>
    <w:tblPr>
      <w:tblBorders>
        <w:top w:val="single" w:color="005556" w:sz="24" w:space="0"/>
        <w:left w:val="single" w:color="005556" w:sz="4" w:space="0"/>
        <w:bottom w:val="single" w:color="005556" w:sz="4" w:space="0"/>
        <w:right w:val="single" w:color="005556" w:sz="4" w:space="0"/>
        <w:insideH w:val="single" w:color="FFFFFF" w:sz="4" w:space="0"/>
        <w:insideV w:val="single" w:color="FFFFFF" w:sz="4" w:space="0"/>
      </w:tblBorders>
    </w:tblPr>
    <w:tcPr>
      <w:shd w:val="clear" w:color="auto" w:fill="D5FEFF"/>
    </w:tcPr>
    <w:tblStylePr w:type="firstRow">
      <w:rPr>
        <w:b/>
        <w:bCs/>
      </w:rPr>
      <w:tblPr/>
      <w:tcPr>
        <w:tcBorders>
          <w:top w:val="nil"/>
          <w:left w:val="nil"/>
          <w:bottom w:val="single" w:color="005556" w:sz="24" w:space="0"/>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003233"/>
      </w:tcPr>
    </w:tblStylePr>
    <w:tblStylePr w:type="firstCol">
      <w:rPr>
        <w:color w:val="FFFFFF"/>
      </w:rPr>
      <w:tblPr/>
      <w:tcPr>
        <w:tcBorders>
          <w:top w:val="nil"/>
          <w:left w:val="nil"/>
          <w:bottom w:val="nil"/>
          <w:right w:val="nil"/>
          <w:insideH w:val="single" w:sz="4" w:space="0"/>
          <w:insideV w:val="nil"/>
        </w:tcBorders>
        <w:shd w:val="clear" w:color="auto" w:fill="003233"/>
      </w:tcPr>
    </w:tblStylePr>
    <w:tblStylePr w:type="lastCol">
      <w:rPr>
        <w:color w:val="FFFFFF"/>
      </w:rPr>
      <w:tblPr/>
      <w:tcPr>
        <w:tcBorders>
          <w:top w:val="nil"/>
          <w:left w:val="nil"/>
          <w:bottom w:val="nil"/>
          <w:right w:val="nil"/>
          <w:insideH w:val="nil"/>
          <w:insideV w:val="nil"/>
        </w:tcBorders>
        <w:shd w:val="clear" w:color="auto" w:fill="003233"/>
      </w:tcPr>
    </w:tblStylePr>
    <w:tblStylePr w:type="band1Vert">
      <w:tblPr/>
      <w:tcPr>
        <w:shd w:val="clear" w:color="auto" w:fill="55FDFF"/>
      </w:tcPr>
    </w:tblStylePr>
    <w:tblStylePr w:type="band1Horz">
      <w:tblPr/>
      <w:tcPr>
        <w:shd w:val="clear" w:color="auto" w:fill="2BFCFF"/>
      </w:tcPr>
    </w:tblStylePr>
    <w:tblStylePr w:type="neCell">
      <w:rPr>
        <w:color w:val="000000"/>
      </w:rPr>
    </w:tblStylePr>
    <w:tblStylePr w:type="nwCell">
      <w:rPr>
        <w:color w:val="000000"/>
      </w:rPr>
    </w:tblStylePr>
  </w:style>
  <w:style w:type="table" w:styleId="228">
    <w:name w:val="Colorful Shading Accent 3"/>
    <w:basedOn w:val="12"/>
    <w:uiPriority w:val="71"/>
    <w:rPr>
      <w:color w:val="000000"/>
    </w:rPr>
    <w:tblPr>
      <w:tblBorders>
        <w:top w:val="single" w:color="856628" w:sz="24" w:space="0"/>
        <w:left w:val="single" w:color="B11F35" w:sz="4" w:space="0"/>
        <w:bottom w:val="single" w:color="B11F35" w:sz="4" w:space="0"/>
        <w:right w:val="single" w:color="B11F35" w:sz="4" w:space="0"/>
        <w:insideH w:val="single" w:color="FFFFFF" w:sz="4" w:space="0"/>
        <w:insideV w:val="single" w:color="FFFFFF" w:sz="4" w:space="0"/>
      </w:tblBorders>
    </w:tblPr>
    <w:tcPr>
      <w:shd w:val="clear" w:color="auto" w:fill="FAE5E8"/>
    </w:tcPr>
    <w:tblStylePr w:type="firstRow">
      <w:rPr>
        <w:b/>
        <w:bCs/>
      </w:rPr>
      <w:tblPr/>
      <w:tcPr>
        <w:tcBorders>
          <w:top w:val="nil"/>
          <w:left w:val="nil"/>
          <w:bottom w:val="single" w:color="856628" w:sz="24" w:space="0"/>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6A121F"/>
      </w:tcPr>
    </w:tblStylePr>
    <w:tblStylePr w:type="firstCol">
      <w:rPr>
        <w:color w:val="FFFFFF"/>
      </w:rPr>
      <w:tblPr/>
      <w:tcPr>
        <w:tcBorders>
          <w:top w:val="nil"/>
          <w:left w:val="nil"/>
          <w:bottom w:val="nil"/>
          <w:right w:val="nil"/>
          <w:insideH w:val="single" w:sz="4" w:space="0"/>
          <w:insideV w:val="nil"/>
        </w:tcBorders>
        <w:shd w:val="clear" w:color="auto" w:fill="6A121F"/>
      </w:tcPr>
    </w:tblStylePr>
    <w:tblStylePr w:type="lastCol">
      <w:rPr>
        <w:color w:val="FFFFFF"/>
      </w:rPr>
      <w:tblPr/>
      <w:tcPr>
        <w:tcBorders>
          <w:top w:val="nil"/>
          <w:left w:val="nil"/>
          <w:bottom w:val="nil"/>
          <w:right w:val="nil"/>
          <w:insideH w:val="nil"/>
          <w:insideV w:val="nil"/>
        </w:tcBorders>
        <w:shd w:val="clear" w:color="auto" w:fill="6A121F"/>
      </w:tcPr>
    </w:tblStylePr>
    <w:tblStylePr w:type="band1Vert">
      <w:tblPr/>
      <w:tcPr>
        <w:shd w:val="clear" w:color="auto" w:fill="ED98A4"/>
      </w:tcPr>
    </w:tblStylePr>
    <w:tblStylePr w:type="band1Horz">
      <w:tblPr/>
      <w:tcPr>
        <w:shd w:val="clear" w:color="auto" w:fill="E87E8E"/>
      </w:tcPr>
    </w:tblStylePr>
  </w:style>
  <w:style w:type="table" w:styleId="229">
    <w:name w:val="Colorful Shading Accent 4"/>
    <w:basedOn w:val="12"/>
    <w:uiPriority w:val="71"/>
    <w:rPr>
      <w:color w:val="000000"/>
    </w:rPr>
    <w:tblPr>
      <w:tblBorders>
        <w:top w:val="single" w:color="B11F35" w:sz="24" w:space="0"/>
        <w:left w:val="single" w:color="856628" w:sz="4" w:space="0"/>
        <w:bottom w:val="single" w:color="856628" w:sz="4" w:space="0"/>
        <w:right w:val="single" w:color="856628" w:sz="4" w:space="0"/>
        <w:insideH w:val="single" w:color="FFFFFF" w:sz="4" w:space="0"/>
        <w:insideV w:val="single" w:color="FFFFFF" w:sz="4" w:space="0"/>
      </w:tblBorders>
    </w:tblPr>
    <w:tcPr>
      <w:shd w:val="clear" w:color="auto" w:fill="F7F1E5"/>
    </w:tcPr>
    <w:tblStylePr w:type="firstRow">
      <w:rPr>
        <w:b/>
        <w:bCs/>
      </w:rPr>
      <w:tblPr/>
      <w:tcPr>
        <w:tcBorders>
          <w:top w:val="nil"/>
          <w:left w:val="nil"/>
          <w:bottom w:val="single" w:color="B11F35" w:sz="24" w:space="0"/>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4F3D18"/>
      </w:tcPr>
    </w:tblStylePr>
    <w:tblStylePr w:type="firstCol">
      <w:rPr>
        <w:color w:val="FFFFFF"/>
      </w:rPr>
      <w:tblPr/>
      <w:tcPr>
        <w:tcBorders>
          <w:top w:val="nil"/>
          <w:left w:val="nil"/>
          <w:bottom w:val="nil"/>
          <w:right w:val="nil"/>
          <w:insideH w:val="single" w:sz="4" w:space="0"/>
          <w:insideV w:val="nil"/>
        </w:tcBorders>
        <w:shd w:val="clear" w:color="auto" w:fill="4F3D18"/>
      </w:tcPr>
    </w:tblStylePr>
    <w:tblStylePr w:type="lastCol">
      <w:rPr>
        <w:color w:val="FFFFFF"/>
      </w:rPr>
      <w:tblPr/>
      <w:tcPr>
        <w:tcBorders>
          <w:top w:val="nil"/>
          <w:left w:val="nil"/>
          <w:bottom w:val="nil"/>
          <w:right w:val="nil"/>
          <w:insideH w:val="nil"/>
          <w:insideV w:val="nil"/>
        </w:tcBorders>
        <w:shd w:val="clear" w:color="auto" w:fill="4F3D18"/>
      </w:tcPr>
    </w:tblStylePr>
    <w:tblStylePr w:type="band1Vert">
      <w:tblPr/>
      <w:tcPr>
        <w:shd w:val="clear" w:color="auto" w:fill="DFC797"/>
      </w:tcPr>
    </w:tblStylePr>
    <w:tblStylePr w:type="band1Horz">
      <w:tblPr/>
      <w:tcPr>
        <w:shd w:val="clear" w:color="auto" w:fill="D8BA7D"/>
      </w:tcPr>
    </w:tblStylePr>
    <w:tblStylePr w:type="neCell">
      <w:rPr>
        <w:color w:val="000000"/>
      </w:rPr>
    </w:tblStylePr>
    <w:tblStylePr w:type="nwCell">
      <w:rPr>
        <w:color w:val="000000"/>
      </w:rPr>
    </w:tblStylePr>
  </w:style>
  <w:style w:type="table" w:styleId="230">
    <w:name w:val="Colorful Shading Accent 5"/>
    <w:basedOn w:val="12"/>
    <w:uiPriority w:val="71"/>
    <w:rPr>
      <w:color w:val="000000"/>
    </w:rPr>
    <w:tblPr>
      <w:tblBorders>
        <w:top w:val="single" w:color="4B6A88" w:sz="24" w:space="0"/>
        <w:left w:val="single" w:color="7E314C" w:sz="4" w:space="0"/>
        <w:bottom w:val="single" w:color="7E314C" w:sz="4" w:space="0"/>
        <w:right w:val="single" w:color="7E314C" w:sz="4" w:space="0"/>
        <w:insideH w:val="single" w:color="FFFFFF" w:sz="4" w:space="0"/>
        <w:insideV w:val="single" w:color="FFFFFF" w:sz="4" w:space="0"/>
      </w:tblBorders>
    </w:tblPr>
    <w:tcPr>
      <w:shd w:val="clear" w:color="auto" w:fill="F5E7EC"/>
    </w:tcPr>
    <w:tblStylePr w:type="firstRow">
      <w:rPr>
        <w:b/>
        <w:bCs/>
      </w:rPr>
      <w:tblPr/>
      <w:tcPr>
        <w:tcBorders>
          <w:top w:val="nil"/>
          <w:left w:val="nil"/>
          <w:bottom w:val="single" w:color="4B6A88" w:sz="24" w:space="0"/>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4B1D2D"/>
      </w:tcPr>
    </w:tblStylePr>
    <w:tblStylePr w:type="firstCol">
      <w:rPr>
        <w:color w:val="FFFFFF"/>
      </w:rPr>
      <w:tblPr/>
      <w:tcPr>
        <w:tcBorders>
          <w:top w:val="nil"/>
          <w:left w:val="nil"/>
          <w:bottom w:val="nil"/>
          <w:right w:val="nil"/>
          <w:insideH w:val="single" w:sz="4" w:space="0"/>
          <w:insideV w:val="nil"/>
        </w:tcBorders>
        <w:shd w:val="clear" w:color="auto" w:fill="4B1D2D"/>
      </w:tcPr>
    </w:tblStylePr>
    <w:tblStylePr w:type="lastCol">
      <w:rPr>
        <w:color w:val="FFFFFF"/>
      </w:rPr>
      <w:tblPr/>
      <w:tcPr>
        <w:tcBorders>
          <w:top w:val="nil"/>
          <w:left w:val="nil"/>
          <w:bottom w:val="nil"/>
          <w:right w:val="nil"/>
          <w:insideH w:val="nil"/>
          <w:insideV w:val="nil"/>
        </w:tcBorders>
        <w:shd w:val="clear" w:color="auto" w:fill="4B1D2D"/>
      </w:tcPr>
    </w:tblStylePr>
    <w:tblStylePr w:type="band1Vert">
      <w:tblPr/>
      <w:tcPr>
        <w:shd w:val="clear" w:color="auto" w:fill="D99EB3"/>
      </w:tcPr>
    </w:tblStylePr>
    <w:tblStylePr w:type="band1Horz">
      <w:tblPr/>
      <w:tcPr>
        <w:shd w:val="clear" w:color="auto" w:fill="D086A0"/>
      </w:tcPr>
    </w:tblStylePr>
    <w:tblStylePr w:type="neCell">
      <w:rPr>
        <w:color w:val="000000"/>
      </w:rPr>
    </w:tblStylePr>
    <w:tblStylePr w:type="nwCell">
      <w:rPr>
        <w:color w:val="000000"/>
      </w:rPr>
    </w:tblStylePr>
  </w:style>
  <w:style w:type="table" w:styleId="231">
    <w:name w:val="Colorful Shading Accent 6"/>
    <w:basedOn w:val="12"/>
    <w:uiPriority w:val="71"/>
    <w:rPr>
      <w:color w:val="000000"/>
    </w:rPr>
    <w:tblPr>
      <w:tblBorders>
        <w:top w:val="single" w:color="7E314C" w:sz="24" w:space="0"/>
        <w:left w:val="single" w:color="4B6A88" w:sz="4" w:space="0"/>
        <w:bottom w:val="single" w:color="4B6A88" w:sz="4" w:space="0"/>
        <w:right w:val="single" w:color="4B6A88" w:sz="4" w:space="0"/>
        <w:insideH w:val="single" w:color="FFFFFF" w:sz="4" w:space="0"/>
        <w:insideV w:val="single" w:color="FFFFFF" w:sz="4" w:space="0"/>
      </w:tblBorders>
    </w:tblPr>
    <w:tcPr>
      <w:shd w:val="clear" w:color="auto" w:fill="ECF0F4"/>
    </w:tcPr>
    <w:tblStylePr w:type="firstRow">
      <w:rPr>
        <w:b/>
        <w:bCs/>
      </w:rPr>
      <w:tblPr/>
      <w:tcPr>
        <w:tcBorders>
          <w:top w:val="nil"/>
          <w:left w:val="nil"/>
          <w:bottom w:val="single" w:color="7E314C" w:sz="24" w:space="0"/>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D3F51"/>
      </w:tcPr>
    </w:tblStylePr>
    <w:tblStylePr w:type="firstCol">
      <w:rPr>
        <w:color w:val="FFFFFF"/>
      </w:rPr>
      <w:tblPr/>
      <w:tcPr>
        <w:tcBorders>
          <w:top w:val="nil"/>
          <w:left w:val="nil"/>
          <w:bottom w:val="nil"/>
          <w:right w:val="nil"/>
          <w:insideH w:val="single" w:sz="4" w:space="0"/>
          <w:insideV w:val="nil"/>
        </w:tcBorders>
        <w:shd w:val="clear" w:color="auto" w:fill="2D3F51"/>
      </w:tcPr>
    </w:tblStylePr>
    <w:tblStylePr w:type="lastCol">
      <w:rPr>
        <w:color w:val="FFFFFF"/>
      </w:rPr>
      <w:tblPr/>
      <w:tcPr>
        <w:tcBorders>
          <w:top w:val="nil"/>
          <w:left w:val="nil"/>
          <w:bottom w:val="nil"/>
          <w:right w:val="nil"/>
          <w:insideH w:val="nil"/>
          <w:insideV w:val="nil"/>
        </w:tcBorders>
        <w:shd w:val="clear" w:color="auto" w:fill="2D3F51"/>
      </w:tcPr>
    </w:tblStylePr>
    <w:tblStylePr w:type="band1Vert">
      <w:tblPr/>
      <w:tcPr>
        <w:shd w:val="clear" w:color="auto" w:fill="B1C3D4"/>
      </w:tcPr>
    </w:tblStylePr>
    <w:tblStylePr w:type="band1Horz">
      <w:tblPr/>
      <w:tcPr>
        <w:shd w:val="clear" w:color="auto" w:fill="9EB4CA"/>
      </w:tcPr>
    </w:tblStylePr>
    <w:tblStylePr w:type="neCell">
      <w:rPr>
        <w:color w:val="000000"/>
      </w:rPr>
    </w:tblStylePr>
    <w:tblStylePr w:type="nwCell">
      <w:rPr>
        <w:color w:val="000000"/>
      </w:rPr>
    </w:tblStylePr>
  </w:style>
  <w:style w:type="table" w:styleId="232">
    <w:name w:val="Colorful List"/>
    <w:basedOn w:val="12"/>
    <w:uiPriority w:val="72"/>
    <w:rPr>
      <w:color w:val="000000"/>
    </w:rPr>
    <w:tblPr/>
    <w:tcPr>
      <w:shd w:val="clear" w:color="auto" w:fill="E6E6E6"/>
    </w:tcPr>
    <w:tblStylePr w:type="firstRow">
      <w:rPr>
        <w:b/>
        <w:bCs/>
        <w:color w:val="FFFFFF"/>
      </w:rPr>
      <w:tblPr/>
      <w:tcPr>
        <w:tcBorders>
          <w:bottom w:val="single" w:color="FFFFFF" w:sz="12" w:space="0"/>
        </w:tcBorders>
        <w:shd w:val="clear" w:color="auto" w:fill="004344"/>
      </w:tcPr>
    </w:tblStylePr>
    <w:tblStylePr w:type="lastRow">
      <w:rPr>
        <w:b/>
        <w:bCs/>
        <w:color w:val="004344"/>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233">
    <w:name w:val="Colorful List Accent 1"/>
    <w:basedOn w:val="12"/>
    <w:uiPriority w:val="72"/>
    <w:rPr>
      <w:color w:val="000000"/>
    </w:rPr>
    <w:tblPr/>
    <w:tcPr>
      <w:shd w:val="clear" w:color="auto" w:fill="E2F8EC"/>
    </w:tcPr>
    <w:tblStylePr w:type="firstRow">
      <w:rPr>
        <w:b/>
        <w:bCs/>
        <w:color w:val="FFFFFF"/>
      </w:rPr>
      <w:tblPr/>
      <w:tcPr>
        <w:tcBorders>
          <w:bottom w:val="single" w:color="FFFFFF" w:sz="12" w:space="0"/>
        </w:tcBorders>
        <w:shd w:val="clear" w:color="auto" w:fill="004344"/>
      </w:tcPr>
    </w:tblStylePr>
    <w:tblStylePr w:type="lastRow">
      <w:rPr>
        <w:b/>
        <w:bCs/>
        <w:color w:val="004344"/>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FD1"/>
      </w:tcPr>
    </w:tblStylePr>
    <w:tblStylePr w:type="band1Horz">
      <w:tblPr/>
      <w:tcPr>
        <w:shd w:val="clear" w:color="auto" w:fill="C5F2DA"/>
      </w:tcPr>
    </w:tblStylePr>
  </w:style>
  <w:style w:type="table" w:styleId="234">
    <w:name w:val="Colorful List Accent 2"/>
    <w:basedOn w:val="12"/>
    <w:uiPriority w:val="72"/>
    <w:rPr>
      <w:color w:val="000000"/>
    </w:rPr>
    <w:tblPr/>
    <w:tcPr>
      <w:shd w:val="clear" w:color="auto" w:fill="D5FEFF"/>
    </w:tcPr>
    <w:tblStylePr w:type="firstRow">
      <w:rPr>
        <w:b/>
        <w:bCs/>
        <w:color w:val="FFFFFF"/>
      </w:rPr>
      <w:tblPr/>
      <w:tcPr>
        <w:tcBorders>
          <w:bottom w:val="single" w:color="FFFFFF" w:sz="12" w:space="0"/>
        </w:tcBorders>
        <w:shd w:val="clear" w:color="auto" w:fill="004344"/>
      </w:tcPr>
    </w:tblStylePr>
    <w:tblStylePr w:type="lastRow">
      <w:rPr>
        <w:b/>
        <w:bCs/>
        <w:color w:val="004344"/>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6FDFF"/>
      </w:tcPr>
    </w:tblStylePr>
    <w:tblStylePr w:type="band1Horz">
      <w:tblPr/>
      <w:tcPr>
        <w:shd w:val="clear" w:color="auto" w:fill="AAFEFF"/>
      </w:tcPr>
    </w:tblStylePr>
  </w:style>
  <w:style w:type="table" w:styleId="235">
    <w:name w:val="Colorful List Accent 3"/>
    <w:basedOn w:val="12"/>
    <w:uiPriority w:val="72"/>
    <w:rPr>
      <w:color w:val="000000"/>
    </w:rPr>
    <w:tblPr/>
    <w:tcPr>
      <w:shd w:val="clear" w:color="auto" w:fill="FAE5E8"/>
    </w:tcPr>
    <w:tblStylePr w:type="firstRow">
      <w:rPr>
        <w:b/>
        <w:bCs/>
        <w:color w:val="FFFFFF"/>
      </w:rPr>
      <w:tblPr/>
      <w:tcPr>
        <w:tcBorders>
          <w:bottom w:val="single" w:color="FFFFFF" w:sz="12" w:space="0"/>
        </w:tcBorders>
        <w:shd w:val="clear" w:color="auto" w:fill="6A5120"/>
      </w:tcPr>
    </w:tblStylePr>
    <w:tblStylePr w:type="lastRow">
      <w:rPr>
        <w:b/>
        <w:bCs/>
        <w:color w:val="6A5120"/>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BFC7"/>
      </w:tcPr>
    </w:tblStylePr>
    <w:tblStylePr w:type="band1Horz">
      <w:tblPr/>
      <w:tcPr>
        <w:shd w:val="clear" w:color="auto" w:fill="F6CBD1"/>
      </w:tcPr>
    </w:tblStylePr>
  </w:style>
  <w:style w:type="table" w:styleId="236">
    <w:name w:val="Colorful List Accent 4"/>
    <w:basedOn w:val="12"/>
    <w:uiPriority w:val="72"/>
    <w:rPr>
      <w:color w:val="000000"/>
    </w:rPr>
    <w:tblPr/>
    <w:tcPr>
      <w:shd w:val="clear" w:color="auto" w:fill="F7F1E5"/>
    </w:tcPr>
    <w:tblStylePr w:type="firstRow">
      <w:rPr>
        <w:b/>
        <w:bCs/>
        <w:color w:val="FFFFFF"/>
      </w:rPr>
      <w:tblPr/>
      <w:tcPr>
        <w:tcBorders>
          <w:bottom w:val="single" w:color="FFFFFF" w:sz="12" w:space="0"/>
        </w:tcBorders>
        <w:shd w:val="clear" w:color="auto" w:fill="8D192A"/>
      </w:tcPr>
    </w:tblStylePr>
    <w:tblStylePr w:type="lastRow">
      <w:rPr>
        <w:b/>
        <w:bCs/>
        <w:color w:val="8D192A"/>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DCBE"/>
      </w:tcPr>
    </w:tblStylePr>
    <w:tblStylePr w:type="band1Horz">
      <w:tblPr/>
      <w:tcPr>
        <w:shd w:val="clear" w:color="auto" w:fill="EFE3CA"/>
      </w:tcPr>
    </w:tblStylePr>
  </w:style>
  <w:style w:type="table" w:styleId="237">
    <w:name w:val="Colorful List Accent 5"/>
    <w:basedOn w:val="12"/>
    <w:uiPriority w:val="72"/>
    <w:rPr>
      <w:color w:val="000000"/>
    </w:rPr>
    <w:tblPr/>
    <w:tcPr>
      <w:shd w:val="clear" w:color="auto" w:fill="F5E7EC"/>
    </w:tcPr>
    <w:tblStylePr w:type="firstRow">
      <w:rPr>
        <w:b/>
        <w:bCs/>
        <w:color w:val="FFFFFF"/>
      </w:rPr>
      <w:tblPr/>
      <w:tcPr>
        <w:tcBorders>
          <w:bottom w:val="single" w:color="FFFFFF" w:sz="12" w:space="0"/>
        </w:tcBorders>
        <w:shd w:val="clear" w:color="auto" w:fill="3C546C"/>
      </w:tcPr>
    </w:tblStylePr>
    <w:tblStylePr w:type="lastRow">
      <w:rPr>
        <w:b/>
        <w:bCs/>
        <w:color w:val="3C546C"/>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C3CF"/>
      </w:tcPr>
    </w:tblStylePr>
    <w:tblStylePr w:type="band1Horz">
      <w:tblPr/>
      <w:tcPr>
        <w:shd w:val="clear" w:color="auto" w:fill="ECCED9"/>
      </w:tcPr>
    </w:tblStylePr>
  </w:style>
  <w:style w:type="table" w:styleId="238">
    <w:name w:val="Colorful List Accent 6"/>
    <w:basedOn w:val="12"/>
    <w:uiPriority w:val="72"/>
    <w:rPr>
      <w:color w:val="000000"/>
    </w:rPr>
    <w:tblPr/>
    <w:tcPr>
      <w:shd w:val="clear" w:color="auto" w:fill="ECF0F4"/>
    </w:tcPr>
    <w:tblStylePr w:type="firstRow">
      <w:rPr>
        <w:b/>
        <w:bCs/>
        <w:color w:val="FFFFFF"/>
      </w:rPr>
      <w:tblPr/>
      <w:tcPr>
        <w:tcBorders>
          <w:bottom w:val="single" w:color="FFFFFF" w:sz="12" w:space="0"/>
        </w:tcBorders>
        <w:shd w:val="clear" w:color="auto" w:fill="64273C"/>
      </w:tcPr>
    </w:tblStylePr>
    <w:tblStylePr w:type="lastRow">
      <w:rPr>
        <w:b/>
        <w:bCs/>
        <w:color w:val="64273C"/>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DAE4"/>
      </w:tcPr>
    </w:tblStylePr>
    <w:tblStylePr w:type="band1Horz">
      <w:tblPr/>
      <w:tcPr>
        <w:shd w:val="clear" w:color="auto" w:fill="D8E1E9"/>
      </w:tcPr>
    </w:tblStylePr>
  </w:style>
  <w:style w:type="table" w:styleId="239">
    <w:name w:val="Colorful Grid"/>
    <w:basedOn w:val="12"/>
    <w:uiPriority w:val="73"/>
    <w:rPr>
      <w:color w:val="000000"/>
    </w:rPr>
    <w:tblPr>
      <w:tblBorders>
        <w:insideH w:val="single" w:color="FFFFFF" w:sz="4" w:space="0"/>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240">
    <w:name w:val="Colorful Grid Accent 1"/>
    <w:basedOn w:val="12"/>
    <w:uiPriority w:val="73"/>
    <w:rPr>
      <w:color w:val="000000"/>
    </w:rPr>
    <w:tblPr>
      <w:tblBorders>
        <w:insideH w:val="single" w:color="FFFFFF" w:sz="4" w:space="0"/>
      </w:tblBorders>
    </w:tblPr>
    <w:tcPr>
      <w:shd w:val="clear" w:color="auto" w:fill="C5F2DA"/>
    </w:tcPr>
    <w:tblStylePr w:type="firstRow">
      <w:rPr>
        <w:b/>
        <w:bCs/>
      </w:rPr>
      <w:tblPr/>
      <w:tcPr>
        <w:shd w:val="clear" w:color="auto" w:fill="8CE5B5"/>
      </w:tcPr>
    </w:tblStylePr>
    <w:tblStylePr w:type="lastRow">
      <w:rPr>
        <w:b/>
        <w:bCs/>
        <w:color w:val="000000"/>
      </w:rPr>
      <w:tblPr/>
      <w:tcPr>
        <w:shd w:val="clear" w:color="auto" w:fill="8CE5B5"/>
      </w:tcPr>
    </w:tblStylePr>
    <w:tblStylePr w:type="firstCol">
      <w:rPr>
        <w:color w:val="FFFFFF"/>
      </w:rPr>
      <w:tblPr/>
      <w:tcPr>
        <w:shd w:val="clear" w:color="auto" w:fill="156138"/>
      </w:tcPr>
    </w:tblStylePr>
    <w:tblStylePr w:type="lastCol">
      <w:rPr>
        <w:color w:val="FFFFFF"/>
      </w:rPr>
      <w:tblPr/>
      <w:tcPr>
        <w:shd w:val="clear" w:color="auto" w:fill="156138"/>
      </w:tcPr>
    </w:tblStylePr>
    <w:tblStylePr w:type="band1Vert">
      <w:tblPr/>
      <w:tcPr>
        <w:shd w:val="clear" w:color="auto" w:fill="6FDFA3"/>
      </w:tcPr>
    </w:tblStylePr>
    <w:tblStylePr w:type="band1Horz">
      <w:tblPr/>
      <w:tcPr>
        <w:shd w:val="clear" w:color="auto" w:fill="6FDFA3"/>
      </w:tcPr>
    </w:tblStylePr>
  </w:style>
  <w:style w:type="table" w:styleId="241">
    <w:name w:val="Colorful Grid Accent 2"/>
    <w:basedOn w:val="12"/>
    <w:uiPriority w:val="73"/>
    <w:rPr>
      <w:color w:val="000000"/>
    </w:rPr>
    <w:tblPr>
      <w:tblBorders>
        <w:insideH w:val="single" w:color="FFFFFF" w:sz="4" w:space="0"/>
      </w:tblBorders>
    </w:tblPr>
    <w:tcPr>
      <w:shd w:val="clear" w:color="auto" w:fill="AAFEFF"/>
    </w:tcPr>
    <w:tblStylePr w:type="firstRow">
      <w:rPr>
        <w:b/>
        <w:bCs/>
      </w:rPr>
      <w:tblPr/>
      <w:tcPr>
        <w:shd w:val="clear" w:color="auto" w:fill="55FDFF"/>
      </w:tcPr>
    </w:tblStylePr>
    <w:tblStylePr w:type="lastRow">
      <w:rPr>
        <w:b/>
        <w:bCs/>
        <w:color w:val="000000"/>
      </w:rPr>
      <w:tblPr/>
      <w:tcPr>
        <w:shd w:val="clear" w:color="auto" w:fill="55FDFF"/>
      </w:tcPr>
    </w:tblStylePr>
    <w:tblStylePr w:type="firstCol">
      <w:rPr>
        <w:color w:val="FFFFFF"/>
      </w:rPr>
      <w:tblPr/>
      <w:tcPr>
        <w:shd w:val="clear" w:color="auto" w:fill="003F40"/>
      </w:tcPr>
    </w:tblStylePr>
    <w:tblStylePr w:type="lastCol">
      <w:rPr>
        <w:color w:val="FFFFFF"/>
      </w:rPr>
      <w:tblPr/>
      <w:tcPr>
        <w:shd w:val="clear" w:color="auto" w:fill="003F40"/>
      </w:tcPr>
    </w:tblStylePr>
    <w:tblStylePr w:type="band1Vert">
      <w:tblPr/>
      <w:tcPr>
        <w:shd w:val="clear" w:color="auto" w:fill="2BFCFF"/>
      </w:tcPr>
    </w:tblStylePr>
    <w:tblStylePr w:type="band1Horz">
      <w:tblPr/>
      <w:tcPr>
        <w:shd w:val="clear" w:color="auto" w:fill="2BFCFF"/>
      </w:tcPr>
    </w:tblStylePr>
  </w:style>
  <w:style w:type="table" w:styleId="242">
    <w:name w:val="Colorful Grid Accent 3"/>
    <w:basedOn w:val="12"/>
    <w:uiPriority w:val="73"/>
    <w:rPr>
      <w:color w:val="000000"/>
    </w:rPr>
    <w:tblPr>
      <w:tblBorders>
        <w:insideH w:val="single" w:color="FFFFFF" w:sz="4" w:space="0"/>
      </w:tblBorders>
    </w:tblPr>
    <w:tcPr>
      <w:shd w:val="clear" w:color="auto" w:fill="F6CBD1"/>
    </w:tcPr>
    <w:tblStylePr w:type="firstRow">
      <w:rPr>
        <w:b/>
        <w:bCs/>
      </w:rPr>
      <w:tblPr/>
      <w:tcPr>
        <w:shd w:val="clear" w:color="auto" w:fill="ED98A4"/>
      </w:tcPr>
    </w:tblStylePr>
    <w:tblStylePr w:type="lastRow">
      <w:rPr>
        <w:b/>
        <w:bCs/>
        <w:color w:val="000000"/>
      </w:rPr>
      <w:tblPr/>
      <w:tcPr>
        <w:shd w:val="clear" w:color="auto" w:fill="ED98A4"/>
      </w:tcPr>
    </w:tblStylePr>
    <w:tblStylePr w:type="firstCol">
      <w:rPr>
        <w:color w:val="FFFFFF"/>
      </w:rPr>
      <w:tblPr/>
      <w:tcPr>
        <w:shd w:val="clear" w:color="auto" w:fill="841727"/>
      </w:tcPr>
    </w:tblStylePr>
    <w:tblStylePr w:type="lastCol">
      <w:rPr>
        <w:color w:val="FFFFFF"/>
      </w:rPr>
      <w:tblPr/>
      <w:tcPr>
        <w:shd w:val="clear" w:color="auto" w:fill="841727"/>
      </w:tcPr>
    </w:tblStylePr>
    <w:tblStylePr w:type="band1Vert">
      <w:tblPr/>
      <w:tcPr>
        <w:shd w:val="clear" w:color="auto" w:fill="E87E8E"/>
      </w:tcPr>
    </w:tblStylePr>
    <w:tblStylePr w:type="band1Horz">
      <w:tblPr/>
      <w:tcPr>
        <w:shd w:val="clear" w:color="auto" w:fill="E87E8E"/>
      </w:tcPr>
    </w:tblStylePr>
  </w:style>
  <w:style w:type="table" w:styleId="243">
    <w:name w:val="Colorful Grid Accent 4"/>
    <w:basedOn w:val="12"/>
    <w:uiPriority w:val="73"/>
    <w:rPr>
      <w:color w:val="000000"/>
    </w:rPr>
    <w:tblPr>
      <w:tblBorders>
        <w:insideH w:val="single" w:color="FFFFFF" w:sz="4" w:space="0"/>
      </w:tblBorders>
    </w:tblPr>
    <w:tcPr>
      <w:shd w:val="clear" w:color="auto" w:fill="EFE3CA"/>
    </w:tcPr>
    <w:tblStylePr w:type="firstRow">
      <w:rPr>
        <w:b/>
        <w:bCs/>
      </w:rPr>
      <w:tblPr/>
      <w:tcPr>
        <w:shd w:val="clear" w:color="auto" w:fill="DFC797"/>
      </w:tcPr>
    </w:tblStylePr>
    <w:tblStylePr w:type="lastRow">
      <w:rPr>
        <w:b/>
        <w:bCs/>
        <w:color w:val="000000"/>
      </w:rPr>
      <w:tblPr/>
      <w:tcPr>
        <w:shd w:val="clear" w:color="auto" w:fill="DFC797"/>
      </w:tcPr>
    </w:tblStylePr>
    <w:tblStylePr w:type="firstCol">
      <w:rPr>
        <w:color w:val="FFFFFF"/>
      </w:rPr>
      <w:tblPr/>
      <w:tcPr>
        <w:shd w:val="clear" w:color="auto" w:fill="634C1E"/>
      </w:tcPr>
    </w:tblStylePr>
    <w:tblStylePr w:type="lastCol">
      <w:rPr>
        <w:color w:val="FFFFFF"/>
      </w:rPr>
      <w:tblPr/>
      <w:tcPr>
        <w:shd w:val="clear" w:color="auto" w:fill="634C1E"/>
      </w:tcPr>
    </w:tblStylePr>
    <w:tblStylePr w:type="band1Vert">
      <w:tblPr/>
      <w:tcPr>
        <w:shd w:val="clear" w:color="auto" w:fill="D8BA7D"/>
      </w:tcPr>
    </w:tblStylePr>
    <w:tblStylePr w:type="band1Horz">
      <w:tblPr/>
      <w:tcPr>
        <w:shd w:val="clear" w:color="auto" w:fill="D8BA7D"/>
      </w:tcPr>
    </w:tblStylePr>
  </w:style>
  <w:style w:type="table" w:styleId="244">
    <w:name w:val="Colorful Grid Accent 5"/>
    <w:basedOn w:val="12"/>
    <w:uiPriority w:val="73"/>
    <w:rPr>
      <w:color w:val="000000"/>
    </w:rPr>
    <w:tblPr>
      <w:tblBorders>
        <w:insideH w:val="single" w:color="FFFFFF" w:sz="4" w:space="0"/>
      </w:tblBorders>
    </w:tblPr>
    <w:tcPr>
      <w:shd w:val="clear" w:color="auto" w:fill="ECCED9"/>
    </w:tcPr>
    <w:tblStylePr w:type="firstRow">
      <w:rPr>
        <w:b/>
        <w:bCs/>
      </w:rPr>
      <w:tblPr/>
      <w:tcPr>
        <w:shd w:val="clear" w:color="auto" w:fill="D99EB3"/>
      </w:tcPr>
    </w:tblStylePr>
    <w:tblStylePr w:type="lastRow">
      <w:rPr>
        <w:b/>
        <w:bCs/>
        <w:color w:val="000000"/>
      </w:rPr>
      <w:tblPr/>
      <w:tcPr>
        <w:shd w:val="clear" w:color="auto" w:fill="D99EB3"/>
      </w:tcPr>
    </w:tblStylePr>
    <w:tblStylePr w:type="firstCol">
      <w:rPr>
        <w:color w:val="FFFFFF"/>
      </w:rPr>
      <w:tblPr/>
      <w:tcPr>
        <w:shd w:val="clear" w:color="auto" w:fill="5E2438"/>
      </w:tcPr>
    </w:tblStylePr>
    <w:tblStylePr w:type="lastCol">
      <w:rPr>
        <w:color w:val="FFFFFF"/>
      </w:rPr>
      <w:tblPr/>
      <w:tcPr>
        <w:shd w:val="clear" w:color="auto" w:fill="5E2438"/>
      </w:tcPr>
    </w:tblStylePr>
    <w:tblStylePr w:type="band1Vert">
      <w:tblPr/>
      <w:tcPr>
        <w:shd w:val="clear" w:color="auto" w:fill="D086A0"/>
      </w:tcPr>
    </w:tblStylePr>
    <w:tblStylePr w:type="band1Horz">
      <w:tblPr/>
      <w:tcPr>
        <w:shd w:val="clear" w:color="auto" w:fill="D086A0"/>
      </w:tcPr>
    </w:tblStylePr>
  </w:style>
  <w:style w:type="table" w:styleId="245">
    <w:name w:val="Colorful Grid Accent 6"/>
    <w:basedOn w:val="12"/>
    <w:uiPriority w:val="73"/>
    <w:rPr>
      <w:color w:val="000000"/>
    </w:rPr>
    <w:tblPr>
      <w:tblBorders>
        <w:insideH w:val="single" w:color="FFFFFF" w:sz="4" w:space="0"/>
      </w:tblBorders>
    </w:tblPr>
    <w:tcPr>
      <w:shd w:val="clear" w:color="auto" w:fill="D8E1E9"/>
    </w:tcPr>
    <w:tblStylePr w:type="firstRow">
      <w:rPr>
        <w:b/>
        <w:bCs/>
      </w:rPr>
      <w:tblPr/>
      <w:tcPr>
        <w:shd w:val="clear" w:color="auto" w:fill="B1C3D4"/>
      </w:tcPr>
    </w:tblStylePr>
    <w:tblStylePr w:type="lastRow">
      <w:rPr>
        <w:b/>
        <w:bCs/>
        <w:color w:val="000000"/>
      </w:rPr>
      <w:tblPr/>
      <w:tcPr>
        <w:shd w:val="clear" w:color="auto" w:fill="B1C3D4"/>
      </w:tcPr>
    </w:tblStylePr>
    <w:tblStylePr w:type="firstCol">
      <w:rPr>
        <w:color w:val="FFFFFF"/>
      </w:rPr>
      <w:tblPr/>
      <w:tcPr>
        <w:shd w:val="clear" w:color="auto" w:fill="384F65"/>
      </w:tcPr>
    </w:tblStylePr>
    <w:tblStylePr w:type="lastCol">
      <w:rPr>
        <w:color w:val="FFFFFF"/>
      </w:rPr>
      <w:tblPr/>
      <w:tcPr>
        <w:shd w:val="clear" w:color="auto" w:fill="384F65"/>
      </w:tcPr>
    </w:tblStylePr>
    <w:tblStylePr w:type="band1Vert">
      <w:tblPr/>
      <w:tcPr>
        <w:shd w:val="clear" w:color="auto" w:fill="9EB4CA"/>
      </w:tcPr>
    </w:tblStylePr>
    <w:tblStylePr w:type="band1Horz">
      <w:tblPr/>
      <w:tcPr>
        <w:shd w:val="clear" w:color="auto" w:fill="9EB4CA"/>
      </w:tcPr>
    </w:tblStylePr>
  </w:style>
  <w:style w:type="character" w:customStyle="1" w:styleId="246">
    <w:name w:val="Macro Text Char"/>
    <w:basedOn w:val="11"/>
    <w:link w:val="81"/>
    <w:uiPriority w:val="99"/>
    <w:rPr>
      <w:rFonts w:ascii="Consolas" w:hAnsi="Consolas"/>
      <w:b/>
      <w:color w:val="0E4125"/>
      <w:szCs w:val="20"/>
    </w:rPr>
  </w:style>
  <w:style w:type="character" w:customStyle="1" w:styleId="247">
    <w:name w:val="Title Char"/>
    <w:basedOn w:val="11"/>
    <w:link w:val="137"/>
    <w:uiPriority w:val="1"/>
    <w:rPr>
      <w:rFonts w:ascii="Georgia" w:hAnsi="Georgia" w:eastAsia="SimSun" w:cs="SimSun"/>
      <w:caps/>
      <w:kern w:val="28"/>
      <w:sz w:val="70"/>
      <w:szCs w:val="56"/>
    </w:rPr>
  </w:style>
  <w:style w:type="character" w:customStyle="1" w:styleId="248">
    <w:name w:val="Header Char"/>
    <w:basedOn w:val="11"/>
    <w:link w:val="39"/>
    <w:uiPriority w:val="99"/>
  </w:style>
  <w:style w:type="character" w:customStyle="1" w:styleId="249">
    <w:name w:val="Footer Char"/>
    <w:basedOn w:val="11"/>
    <w:link w:val="36"/>
    <w:uiPriority w:val="99"/>
  </w:style>
  <w:style w:type="character" w:styleId="250">
    <w:name w:val="Placeholder Text"/>
    <w:basedOn w:val="11"/>
    <w:uiPriority w:val="99"/>
    <w:rPr>
      <w:color w:val="595959"/>
    </w:rPr>
  </w:style>
  <w:style w:type="paragraph" w:customStyle="1" w:styleId="251">
    <w:name w:val="Contact Info"/>
    <w:basedOn w:val="1"/>
    <w:qFormat/>
    <w:uiPriority w:val="3"/>
    <w:pPr>
      <w:jc w:val="center"/>
    </w:pPr>
  </w:style>
  <w:style w:type="character" w:customStyle="1" w:styleId="252">
    <w:name w:val="Heading 1 Char"/>
    <w:basedOn w:val="11"/>
    <w:link w:val="2"/>
    <w:uiPriority w:val="9"/>
    <w:rPr>
      <w:rFonts w:ascii="Georgia" w:hAnsi="Georgia" w:eastAsia="SimSun" w:cs="SimSun"/>
      <w:b/>
      <w:caps/>
      <w:color w:val="262626"/>
      <w:sz w:val="28"/>
      <w:szCs w:val="32"/>
    </w:rPr>
  </w:style>
  <w:style w:type="character" w:customStyle="1" w:styleId="253">
    <w:name w:val="Heading 2 Char"/>
    <w:basedOn w:val="11"/>
    <w:link w:val="3"/>
    <w:uiPriority w:val="9"/>
    <w:rPr>
      <w:rFonts w:eastAsia="SimSun" w:cs="SimSun"/>
      <w:b/>
      <w:caps/>
      <w:color w:val="1D824C"/>
      <w:sz w:val="26"/>
      <w:szCs w:val="26"/>
    </w:rPr>
  </w:style>
  <w:style w:type="character" w:customStyle="1" w:styleId="254">
    <w:name w:val="Heading 3 Char"/>
    <w:basedOn w:val="11"/>
    <w:link w:val="4"/>
    <w:qFormat/>
    <w:uiPriority w:val="9"/>
    <w:rPr>
      <w:rFonts w:eastAsia="SimSun" w:cs="SimSun"/>
      <w:b/>
      <w:caps/>
      <w:szCs w:val="24"/>
    </w:rPr>
  </w:style>
  <w:style w:type="character" w:customStyle="1" w:styleId="255">
    <w:name w:val="Subtle Reference"/>
    <w:basedOn w:val="11"/>
    <w:qFormat/>
    <w:uiPriority w:val="10"/>
    <w:rPr>
      <w:b/>
      <w:smallCaps/>
      <w:color w:val="595959"/>
    </w:rPr>
  </w:style>
  <w:style w:type="character" w:customStyle="1" w:styleId="256">
    <w:name w:val="Heading 4 Char"/>
    <w:basedOn w:val="11"/>
    <w:link w:val="5"/>
    <w:uiPriority w:val="9"/>
    <w:rPr>
      <w:rFonts w:ascii="Georgia" w:hAnsi="Georgia" w:eastAsia="SimSun" w:cs="SimSun"/>
      <w:i/>
      <w:iCs/>
      <w:color w:val="156138"/>
    </w:rPr>
  </w:style>
  <w:style w:type="character" w:customStyle="1" w:styleId="257">
    <w:name w:val="Heading 8 Char"/>
    <w:basedOn w:val="11"/>
    <w:link w:val="9"/>
    <w:uiPriority w:val="9"/>
    <w:rPr>
      <w:rFonts w:ascii="Georgia" w:hAnsi="Georgia" w:eastAsia="SimSun" w:cs="SimSun"/>
      <w:b/>
      <w:color w:val="auto"/>
      <w:szCs w:val="21"/>
    </w:rPr>
  </w:style>
  <w:style w:type="character" w:customStyle="1" w:styleId="258">
    <w:name w:val="Heading 9 Char"/>
    <w:basedOn w:val="11"/>
    <w:link w:val="10"/>
    <w:uiPriority w:val="9"/>
    <w:rPr>
      <w:rFonts w:ascii="Georgia" w:hAnsi="Georgia" w:eastAsia="SimSun" w:cs="SimSun"/>
      <w:b/>
      <w:i/>
      <w:iCs/>
      <w:color w:val="auto"/>
      <w:szCs w:val="21"/>
    </w:rPr>
  </w:style>
  <w:style w:type="paragraph" w:customStyle="1" w:styleId="259">
    <w:name w:val="TOC Heading"/>
    <w:basedOn w:val="2"/>
    <w:next w:val="1"/>
    <w:qFormat/>
    <w:uiPriority w:val="39"/>
    <w:pPr>
      <w:outlineLvl w:val="9"/>
    </w:pPr>
  </w:style>
  <w:style w:type="paragraph" w:styleId="260">
    <w:name w:val="Quote"/>
    <w:basedOn w:val="1"/>
    <w:next w:val="1"/>
    <w:link w:val="261"/>
    <w:uiPriority w:val="29"/>
    <w:pPr>
      <w:spacing w:before="200"/>
      <w:jc w:val="center"/>
    </w:pPr>
    <w:rPr>
      <w:i/>
      <w:iCs/>
      <w:color w:val="404040"/>
    </w:rPr>
  </w:style>
  <w:style w:type="character" w:customStyle="1" w:styleId="261">
    <w:name w:val="Quote Char"/>
    <w:basedOn w:val="11"/>
    <w:link w:val="260"/>
    <w:uiPriority w:val="29"/>
    <w:rPr>
      <w:i/>
      <w:iCs/>
      <w:color w:val="404040"/>
    </w:rPr>
  </w:style>
  <w:style w:type="paragraph" w:styleId="262">
    <w:name w:val="Intense Quote"/>
    <w:basedOn w:val="1"/>
    <w:next w:val="1"/>
    <w:link w:val="263"/>
    <w:qFormat/>
    <w:uiPriority w:val="30"/>
    <w:pPr>
      <w:pBdr>
        <w:top w:val="single" w:color="1D824C" w:sz="4" w:space="10"/>
        <w:bottom w:val="single" w:color="1D824C" w:sz="4" w:space="10"/>
      </w:pBdr>
      <w:spacing w:before="360" w:after="360"/>
      <w:jc w:val="center"/>
    </w:pPr>
    <w:rPr>
      <w:i/>
      <w:iCs/>
      <w:color w:val="1D824C"/>
    </w:rPr>
  </w:style>
  <w:style w:type="character" w:customStyle="1" w:styleId="263">
    <w:name w:val="Intense Quote Char"/>
    <w:basedOn w:val="11"/>
    <w:link w:val="262"/>
    <w:uiPriority w:val="30"/>
    <w:rPr>
      <w:i/>
      <w:iCs/>
      <w:color w:val="1D824C"/>
    </w:rPr>
  </w:style>
  <w:style w:type="character" w:customStyle="1" w:styleId="264">
    <w:name w:val="Book Title"/>
    <w:basedOn w:val="11"/>
    <w:uiPriority w:val="33"/>
    <w:rPr>
      <w:b/>
      <w:bCs/>
      <w:i/>
      <w:iCs/>
      <w:spacing w:val="0"/>
    </w:rPr>
  </w:style>
  <w:style w:type="character" w:customStyle="1" w:styleId="265">
    <w:name w:val="Subtitle Char"/>
    <w:basedOn w:val="11"/>
    <w:link w:val="90"/>
    <w:uiPriority w:val="11"/>
    <w:rPr>
      <w:rFonts w:eastAsia="SimSun"/>
      <w:color w:val="5A5A5A"/>
    </w:rPr>
  </w:style>
  <w:style w:type="character" w:customStyle="1" w:styleId="266">
    <w:name w:val="Balloon Text Char"/>
    <w:basedOn w:val="11"/>
    <w:link w:val="13"/>
    <w:uiPriority w:val="99"/>
    <w:rPr>
      <w:rFonts w:ascii="Segoe UI" w:hAnsi="Segoe UI" w:cs="Segoe UI"/>
      <w:szCs w:val="18"/>
    </w:rPr>
  </w:style>
  <w:style w:type="character" w:customStyle="1" w:styleId="267">
    <w:name w:val="Body Text 3 Char"/>
    <w:basedOn w:val="11"/>
    <w:link w:val="17"/>
    <w:uiPriority w:val="99"/>
    <w:rPr>
      <w:szCs w:val="16"/>
    </w:rPr>
  </w:style>
  <w:style w:type="character" w:customStyle="1" w:styleId="268">
    <w:name w:val="Body Text Indent 3 Char"/>
    <w:basedOn w:val="11"/>
    <w:link w:val="22"/>
    <w:uiPriority w:val="99"/>
    <w:rPr>
      <w:szCs w:val="16"/>
    </w:rPr>
  </w:style>
  <w:style w:type="character" w:customStyle="1" w:styleId="269">
    <w:name w:val="Comment Text Char"/>
    <w:basedOn w:val="11"/>
    <w:link w:val="26"/>
    <w:uiPriority w:val="99"/>
    <w:rPr>
      <w:szCs w:val="20"/>
    </w:rPr>
  </w:style>
  <w:style w:type="character" w:customStyle="1" w:styleId="270">
    <w:name w:val="Comment Subject Char"/>
    <w:basedOn w:val="269"/>
    <w:link w:val="27"/>
    <w:qFormat/>
    <w:uiPriority w:val="99"/>
    <w:rPr>
      <w:b/>
      <w:bCs/>
      <w:szCs w:val="20"/>
    </w:rPr>
  </w:style>
  <w:style w:type="character" w:customStyle="1" w:styleId="271">
    <w:name w:val="Document Map Char"/>
    <w:basedOn w:val="11"/>
    <w:link w:val="29"/>
    <w:uiPriority w:val="99"/>
    <w:rPr>
      <w:rFonts w:ascii="Segoe UI" w:hAnsi="Segoe UI" w:cs="Segoe UI"/>
      <w:szCs w:val="16"/>
    </w:rPr>
  </w:style>
  <w:style w:type="character" w:customStyle="1" w:styleId="272">
    <w:name w:val="Endnote Text Char"/>
    <w:basedOn w:val="11"/>
    <w:link w:val="32"/>
    <w:uiPriority w:val="99"/>
    <w:rPr>
      <w:szCs w:val="20"/>
    </w:rPr>
  </w:style>
  <w:style w:type="character" w:customStyle="1" w:styleId="273">
    <w:name w:val="Footnote Text Char"/>
    <w:basedOn w:val="11"/>
    <w:link w:val="38"/>
    <w:uiPriority w:val="99"/>
    <w:rPr>
      <w:szCs w:val="20"/>
    </w:rPr>
  </w:style>
  <w:style w:type="character" w:customStyle="1" w:styleId="274">
    <w:name w:val="HTML Preformatted Char"/>
    <w:basedOn w:val="11"/>
    <w:link w:val="46"/>
    <w:uiPriority w:val="99"/>
    <w:rPr>
      <w:rFonts w:ascii="Consolas" w:hAnsi="Consolas"/>
      <w:szCs w:val="20"/>
    </w:rPr>
  </w:style>
  <w:style w:type="character" w:customStyle="1" w:styleId="275">
    <w:name w:val="Plain Text Char"/>
    <w:basedOn w:val="11"/>
    <w:link w:val="87"/>
    <w:uiPriority w:val="99"/>
    <w:rPr>
      <w:rFonts w:ascii="Consolas" w:hAnsi="Consolas"/>
      <w:szCs w:val="21"/>
    </w:rPr>
  </w:style>
  <w:style w:type="character" w:customStyle="1" w:styleId="276">
    <w:name w:val="Heading 7 Char"/>
    <w:basedOn w:val="11"/>
    <w:link w:val="8"/>
    <w:uiPriority w:val="9"/>
    <w:rPr>
      <w:rFonts w:ascii="Georgia" w:hAnsi="Georgia" w:eastAsia="SimSun" w:cs="SimSun"/>
      <w:i/>
      <w:iCs/>
      <w:color w:val="0E4025"/>
    </w:rPr>
  </w:style>
  <w:style w:type="paragraph" w:customStyle="1" w:styleId="277">
    <w:name w:val="Bibliography"/>
    <w:basedOn w:val="1"/>
    <w:next w:val="1"/>
    <w:uiPriority w:val="37"/>
  </w:style>
  <w:style w:type="character" w:customStyle="1" w:styleId="278">
    <w:name w:val="Body Text Char"/>
    <w:basedOn w:val="11"/>
    <w:link w:val="15"/>
    <w:uiPriority w:val="99"/>
  </w:style>
  <w:style w:type="character" w:customStyle="1" w:styleId="279">
    <w:name w:val="Body Text 2 Char"/>
    <w:basedOn w:val="11"/>
    <w:link w:val="16"/>
    <w:uiPriority w:val="99"/>
  </w:style>
  <w:style w:type="character" w:customStyle="1" w:styleId="280">
    <w:name w:val="Body Text First Indent Char"/>
    <w:basedOn w:val="278"/>
    <w:link w:val="18"/>
    <w:uiPriority w:val="99"/>
  </w:style>
  <w:style w:type="character" w:customStyle="1" w:styleId="281">
    <w:name w:val="Body Text Indent Char"/>
    <w:basedOn w:val="11"/>
    <w:link w:val="19"/>
    <w:uiPriority w:val="99"/>
  </w:style>
  <w:style w:type="character" w:customStyle="1" w:styleId="282">
    <w:name w:val="Body Text First Indent 2 Char"/>
    <w:basedOn w:val="281"/>
    <w:link w:val="20"/>
    <w:uiPriority w:val="99"/>
  </w:style>
  <w:style w:type="character" w:customStyle="1" w:styleId="283">
    <w:name w:val="Body Text Indent 2 Char"/>
    <w:basedOn w:val="11"/>
    <w:link w:val="21"/>
    <w:uiPriority w:val="99"/>
  </w:style>
  <w:style w:type="character" w:customStyle="1" w:styleId="284">
    <w:name w:val="Closing Char"/>
    <w:basedOn w:val="11"/>
    <w:link w:val="24"/>
    <w:uiPriority w:val="99"/>
  </w:style>
  <w:style w:type="character" w:customStyle="1" w:styleId="285">
    <w:name w:val="Date Char"/>
    <w:basedOn w:val="11"/>
    <w:link w:val="28"/>
    <w:uiPriority w:val="99"/>
  </w:style>
  <w:style w:type="character" w:customStyle="1" w:styleId="286">
    <w:name w:val="E-mail Signature Char"/>
    <w:basedOn w:val="11"/>
    <w:link w:val="30"/>
    <w:uiPriority w:val="99"/>
  </w:style>
  <w:style w:type="table" w:customStyle="1" w:styleId="287">
    <w:name w:val="Grid Table 1 Light1"/>
    <w:basedOn w:val="12"/>
    <w:uiPriority w:val="46"/>
    <w:tblPr>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cPr>
        <w:tcBorders>
          <w:bottom w:val="single" w:color="666666" w:sz="12" w:space="0"/>
        </w:tcBorders>
      </w:tcPr>
    </w:tblStylePr>
    <w:tblStylePr w:type="lastRow">
      <w:rPr>
        <w:b/>
        <w:bCs/>
      </w:rPr>
      <w:tcPr>
        <w:tcBorders>
          <w:top w:val="double" w:color="666666" w:sz="2" w:space="0"/>
        </w:tcBorders>
      </w:tcPr>
    </w:tblStylePr>
    <w:tblStylePr w:type="firstCol">
      <w:rPr>
        <w:b/>
        <w:bCs/>
      </w:rPr>
    </w:tblStylePr>
    <w:tblStylePr w:type="lastCol">
      <w:rPr>
        <w:b/>
        <w:bCs/>
      </w:rPr>
    </w:tblStylePr>
  </w:style>
  <w:style w:type="table" w:customStyle="1" w:styleId="288">
    <w:name w:val="Grid Table 1 Light - Accent 11"/>
    <w:basedOn w:val="12"/>
    <w:uiPriority w:val="46"/>
    <w:tblPr>
      <w:tblBorders>
        <w:top w:val="single" w:color="8CE5B5" w:sz="4" w:space="0"/>
        <w:left w:val="single" w:color="8CE5B5" w:sz="4" w:space="0"/>
        <w:bottom w:val="single" w:color="8CE5B5" w:sz="4" w:space="0"/>
        <w:right w:val="single" w:color="8CE5B5" w:sz="4" w:space="0"/>
        <w:insideH w:val="single" w:color="8CE5B5" w:sz="4" w:space="0"/>
        <w:insideV w:val="single" w:color="8CE5B5" w:sz="4" w:space="0"/>
      </w:tblBorders>
    </w:tblPr>
    <w:tblStylePr w:type="firstRow">
      <w:rPr>
        <w:b/>
        <w:bCs/>
      </w:rPr>
      <w:tcPr>
        <w:tcBorders>
          <w:bottom w:val="single" w:color="52D890" w:sz="12" w:space="0"/>
        </w:tcBorders>
      </w:tcPr>
    </w:tblStylePr>
    <w:tblStylePr w:type="lastRow">
      <w:rPr>
        <w:b/>
        <w:bCs/>
      </w:rPr>
      <w:tcPr>
        <w:tcBorders>
          <w:top w:val="double" w:color="52D890" w:sz="2" w:space="0"/>
        </w:tcBorders>
      </w:tcPr>
    </w:tblStylePr>
    <w:tblStylePr w:type="firstCol">
      <w:rPr>
        <w:b/>
        <w:bCs/>
      </w:rPr>
    </w:tblStylePr>
    <w:tblStylePr w:type="lastCol">
      <w:rPr>
        <w:b/>
        <w:bCs/>
      </w:rPr>
    </w:tblStylePr>
  </w:style>
  <w:style w:type="table" w:customStyle="1" w:styleId="289">
    <w:name w:val="Grid Table 1 Light - Accent 21"/>
    <w:basedOn w:val="12"/>
    <w:uiPriority w:val="46"/>
    <w:tblPr>
      <w:tblBorders>
        <w:top w:val="single" w:color="55FDFF" w:sz="4" w:space="0"/>
        <w:left w:val="single" w:color="55FDFF" w:sz="4" w:space="0"/>
        <w:bottom w:val="single" w:color="55FDFF" w:sz="4" w:space="0"/>
        <w:right w:val="single" w:color="55FDFF" w:sz="4" w:space="0"/>
        <w:insideH w:val="single" w:color="55FDFF" w:sz="4" w:space="0"/>
        <w:insideV w:val="single" w:color="55FDFF" w:sz="4" w:space="0"/>
      </w:tblBorders>
    </w:tblPr>
    <w:tblStylePr w:type="firstRow">
      <w:rPr>
        <w:b/>
        <w:bCs/>
      </w:rPr>
      <w:tcPr>
        <w:tcBorders>
          <w:bottom w:val="single" w:color="00FCFF" w:sz="12" w:space="0"/>
        </w:tcBorders>
      </w:tcPr>
    </w:tblStylePr>
    <w:tblStylePr w:type="lastRow">
      <w:rPr>
        <w:b/>
        <w:bCs/>
      </w:rPr>
      <w:tcPr>
        <w:tcBorders>
          <w:top w:val="double" w:color="00FCFF" w:sz="2" w:space="0"/>
        </w:tcBorders>
      </w:tcPr>
    </w:tblStylePr>
    <w:tblStylePr w:type="firstCol">
      <w:rPr>
        <w:b/>
        <w:bCs/>
      </w:rPr>
    </w:tblStylePr>
    <w:tblStylePr w:type="lastCol">
      <w:rPr>
        <w:b/>
        <w:bCs/>
      </w:rPr>
    </w:tblStylePr>
  </w:style>
  <w:style w:type="table" w:customStyle="1" w:styleId="290">
    <w:name w:val="Grid Table 1 Light - Accent 31"/>
    <w:basedOn w:val="12"/>
    <w:uiPriority w:val="46"/>
    <w:tblPr>
      <w:tblBorders>
        <w:top w:val="single" w:color="ED98A4" w:sz="4" w:space="0"/>
        <w:left w:val="single" w:color="ED98A4" w:sz="4" w:space="0"/>
        <w:bottom w:val="single" w:color="ED98A4" w:sz="4" w:space="0"/>
        <w:right w:val="single" w:color="ED98A4" w:sz="4" w:space="0"/>
        <w:insideH w:val="single" w:color="ED98A4" w:sz="4" w:space="0"/>
        <w:insideV w:val="single" w:color="ED98A4" w:sz="4" w:space="0"/>
      </w:tblBorders>
    </w:tblPr>
    <w:tblStylePr w:type="firstRow">
      <w:rPr>
        <w:b/>
        <w:bCs/>
      </w:rPr>
      <w:tcPr>
        <w:tcBorders>
          <w:bottom w:val="single" w:color="E46477" w:sz="12" w:space="0"/>
        </w:tcBorders>
      </w:tcPr>
    </w:tblStylePr>
    <w:tblStylePr w:type="lastRow">
      <w:rPr>
        <w:b/>
        <w:bCs/>
      </w:rPr>
      <w:tcPr>
        <w:tcBorders>
          <w:top w:val="double" w:color="E46477" w:sz="2" w:space="0"/>
        </w:tcBorders>
      </w:tcPr>
    </w:tblStylePr>
    <w:tblStylePr w:type="firstCol">
      <w:rPr>
        <w:b/>
        <w:bCs/>
      </w:rPr>
    </w:tblStylePr>
    <w:tblStylePr w:type="lastCol">
      <w:rPr>
        <w:b/>
        <w:bCs/>
      </w:rPr>
    </w:tblStylePr>
  </w:style>
  <w:style w:type="table" w:customStyle="1" w:styleId="291">
    <w:name w:val="Grid Table 1 Light - Accent 41"/>
    <w:basedOn w:val="12"/>
    <w:uiPriority w:val="46"/>
    <w:tblPr>
      <w:tblBorders>
        <w:top w:val="single" w:color="DFC797" w:sz="4" w:space="0"/>
        <w:left w:val="single" w:color="DFC797" w:sz="4" w:space="0"/>
        <w:bottom w:val="single" w:color="DFC797" w:sz="4" w:space="0"/>
        <w:right w:val="single" w:color="DFC797" w:sz="4" w:space="0"/>
        <w:insideH w:val="single" w:color="DFC797" w:sz="4" w:space="0"/>
        <w:insideV w:val="single" w:color="DFC797" w:sz="4" w:space="0"/>
      </w:tblBorders>
    </w:tblPr>
    <w:tblStylePr w:type="firstRow">
      <w:rPr>
        <w:b/>
        <w:bCs/>
      </w:rPr>
      <w:tcPr>
        <w:tcBorders>
          <w:bottom w:val="single" w:color="D0AC63" w:sz="12" w:space="0"/>
        </w:tcBorders>
      </w:tcPr>
    </w:tblStylePr>
    <w:tblStylePr w:type="lastRow">
      <w:rPr>
        <w:b/>
        <w:bCs/>
      </w:rPr>
      <w:tcPr>
        <w:tcBorders>
          <w:top w:val="double" w:color="D0AC63" w:sz="2" w:space="0"/>
        </w:tcBorders>
      </w:tcPr>
    </w:tblStylePr>
    <w:tblStylePr w:type="firstCol">
      <w:rPr>
        <w:b/>
        <w:bCs/>
      </w:rPr>
    </w:tblStylePr>
    <w:tblStylePr w:type="lastCol">
      <w:rPr>
        <w:b/>
        <w:bCs/>
      </w:rPr>
    </w:tblStylePr>
  </w:style>
  <w:style w:type="table" w:customStyle="1" w:styleId="292">
    <w:name w:val="Grid Table 1 Light - Accent 51"/>
    <w:basedOn w:val="12"/>
    <w:uiPriority w:val="46"/>
    <w:tblPr>
      <w:tblBorders>
        <w:top w:val="single" w:color="D99EB3" w:sz="4" w:space="0"/>
        <w:left w:val="single" w:color="D99EB3" w:sz="4" w:space="0"/>
        <w:bottom w:val="single" w:color="D99EB3" w:sz="4" w:space="0"/>
        <w:right w:val="single" w:color="D99EB3" w:sz="4" w:space="0"/>
        <w:insideH w:val="single" w:color="D99EB3" w:sz="4" w:space="0"/>
        <w:insideV w:val="single" w:color="D99EB3" w:sz="4" w:space="0"/>
      </w:tblBorders>
    </w:tblPr>
    <w:tblStylePr w:type="firstRow">
      <w:rPr>
        <w:b/>
        <w:bCs/>
      </w:rPr>
      <w:tcPr>
        <w:tcBorders>
          <w:bottom w:val="single" w:color="C66E8D" w:sz="12" w:space="0"/>
        </w:tcBorders>
      </w:tcPr>
    </w:tblStylePr>
    <w:tblStylePr w:type="lastRow">
      <w:rPr>
        <w:b/>
        <w:bCs/>
      </w:rPr>
      <w:tcPr>
        <w:tcBorders>
          <w:top w:val="double" w:color="C66E8D" w:sz="2" w:space="0"/>
        </w:tcBorders>
      </w:tcPr>
    </w:tblStylePr>
    <w:tblStylePr w:type="firstCol">
      <w:rPr>
        <w:b/>
        <w:bCs/>
      </w:rPr>
    </w:tblStylePr>
    <w:tblStylePr w:type="lastCol">
      <w:rPr>
        <w:b/>
        <w:bCs/>
      </w:rPr>
    </w:tblStylePr>
  </w:style>
  <w:style w:type="table" w:customStyle="1" w:styleId="293">
    <w:name w:val="Grid Table 1 Light - Accent 61"/>
    <w:basedOn w:val="12"/>
    <w:uiPriority w:val="46"/>
    <w:tblPr>
      <w:tblBorders>
        <w:top w:val="single" w:color="B1C3D4" w:sz="4" w:space="0"/>
        <w:left w:val="single" w:color="B1C3D4" w:sz="4" w:space="0"/>
        <w:bottom w:val="single" w:color="B1C3D4" w:sz="4" w:space="0"/>
        <w:right w:val="single" w:color="B1C3D4" w:sz="4" w:space="0"/>
        <w:insideH w:val="single" w:color="B1C3D4" w:sz="4" w:space="0"/>
        <w:insideV w:val="single" w:color="B1C3D4" w:sz="4" w:space="0"/>
      </w:tblBorders>
    </w:tblPr>
    <w:tblStylePr w:type="firstRow">
      <w:rPr>
        <w:b/>
        <w:bCs/>
      </w:rPr>
      <w:tcPr>
        <w:tcBorders>
          <w:bottom w:val="single" w:color="8BA5BF" w:sz="12" w:space="0"/>
        </w:tcBorders>
      </w:tcPr>
    </w:tblStylePr>
    <w:tblStylePr w:type="lastRow">
      <w:rPr>
        <w:b/>
        <w:bCs/>
      </w:rPr>
      <w:tcPr>
        <w:tcBorders>
          <w:top w:val="double" w:color="8BA5BF" w:sz="2" w:space="0"/>
        </w:tcBorders>
      </w:tcPr>
    </w:tblStylePr>
    <w:tblStylePr w:type="firstCol">
      <w:rPr>
        <w:b/>
        <w:bCs/>
      </w:rPr>
    </w:tblStylePr>
    <w:tblStylePr w:type="lastCol">
      <w:rPr>
        <w:b/>
        <w:bCs/>
      </w:rPr>
    </w:tblStylePr>
  </w:style>
  <w:style w:type="table" w:customStyle="1" w:styleId="294">
    <w:name w:val="Grid Table 21"/>
    <w:basedOn w:val="12"/>
    <w:uiPriority w:val="47"/>
    <w:tblPr>
      <w:tblBorders>
        <w:top w:val="single" w:color="666666" w:sz="2" w:space="0"/>
        <w:bottom w:val="single" w:color="666666" w:sz="2" w:space="0"/>
        <w:insideH w:val="single" w:color="666666" w:sz="2" w:space="0"/>
        <w:insideV w:val="single" w:color="666666" w:sz="2" w:space="0"/>
      </w:tblBorders>
    </w:tblPr>
    <w:tblStylePr w:type="firstRow">
      <w:rPr>
        <w:b/>
        <w:bCs/>
      </w:rPr>
      <w:tcPr>
        <w:tcBorders>
          <w:top w:val="nil"/>
          <w:bottom w:val="single" w:color="666666" w:sz="12" w:space="0"/>
          <w:insideH w:val="nil"/>
          <w:insideV w:val="nil"/>
        </w:tcBorders>
        <w:shd w:val="clear" w:color="auto" w:fill="FFFFFF"/>
      </w:tcPr>
    </w:tblStylePr>
    <w:tblStylePr w:type="lastRow">
      <w:rPr>
        <w:b/>
        <w:bCs/>
      </w:rPr>
      <w:tcPr>
        <w:tcBorders>
          <w:top w:val="double" w:color="666666" w:sz="2" w:space="0"/>
          <w:bottom w:val="nil"/>
          <w:insideH w:val="nil"/>
          <w:insideV w:val="nil"/>
        </w:tcBorders>
        <w:shd w:val="clear" w:color="auto" w:fill="FFFFFF"/>
      </w:tcPr>
    </w:tblStylePr>
    <w:tblStylePr w:type="firstCol">
      <w:rPr>
        <w:b/>
        <w:bCs/>
      </w:rPr>
    </w:tblStylePr>
    <w:tblStylePr w:type="lastCol">
      <w:rPr>
        <w:b/>
        <w:bCs/>
      </w:rPr>
    </w:tblStylePr>
    <w:tblStylePr w:type="band1Vert">
      <w:tcPr>
        <w:shd w:val="clear" w:color="auto" w:fill="CCCCCC"/>
      </w:tcPr>
    </w:tblStylePr>
    <w:tblStylePr w:type="band1Horz">
      <w:tcPr>
        <w:shd w:val="clear" w:color="auto" w:fill="CCCCCC"/>
      </w:tcPr>
    </w:tblStylePr>
  </w:style>
  <w:style w:type="table" w:customStyle="1" w:styleId="295">
    <w:name w:val="Grid Table 2 - Accent 11"/>
    <w:basedOn w:val="12"/>
    <w:uiPriority w:val="47"/>
    <w:tblPr>
      <w:tblBorders>
        <w:top w:val="single" w:color="52D890" w:sz="2" w:space="0"/>
        <w:bottom w:val="single" w:color="52D890" w:sz="2" w:space="0"/>
        <w:insideH w:val="single" w:color="52D890" w:sz="2" w:space="0"/>
        <w:insideV w:val="single" w:color="52D890" w:sz="2" w:space="0"/>
      </w:tblBorders>
    </w:tblPr>
    <w:tblStylePr w:type="firstRow">
      <w:rPr>
        <w:b/>
        <w:bCs/>
      </w:rPr>
      <w:tcPr>
        <w:tcBorders>
          <w:top w:val="nil"/>
          <w:bottom w:val="single" w:color="52D890" w:sz="12" w:space="0"/>
          <w:insideH w:val="nil"/>
          <w:insideV w:val="nil"/>
        </w:tcBorders>
        <w:shd w:val="clear" w:color="auto" w:fill="FFFFFF"/>
      </w:tcPr>
    </w:tblStylePr>
    <w:tblStylePr w:type="lastRow">
      <w:rPr>
        <w:b/>
        <w:bCs/>
      </w:rPr>
      <w:tcPr>
        <w:tcBorders>
          <w:top w:val="double" w:color="52D890" w:sz="2" w:space="0"/>
          <w:bottom w:val="nil"/>
          <w:insideH w:val="nil"/>
          <w:insideV w:val="nil"/>
        </w:tcBorders>
        <w:shd w:val="clear" w:color="auto" w:fill="FFFFFF"/>
      </w:tcPr>
    </w:tblStylePr>
    <w:tblStylePr w:type="firstCol">
      <w:rPr>
        <w:b/>
        <w:bCs/>
      </w:rPr>
    </w:tblStylePr>
    <w:tblStylePr w:type="lastCol">
      <w:rPr>
        <w:b/>
        <w:bCs/>
      </w:rPr>
    </w:tblStylePr>
    <w:tblStylePr w:type="band1Vert">
      <w:tcPr>
        <w:shd w:val="clear" w:color="auto" w:fill="C5F2DA"/>
      </w:tcPr>
    </w:tblStylePr>
    <w:tblStylePr w:type="band1Horz">
      <w:tcPr>
        <w:shd w:val="clear" w:color="auto" w:fill="C5F2DA"/>
      </w:tcPr>
    </w:tblStylePr>
  </w:style>
  <w:style w:type="table" w:customStyle="1" w:styleId="296">
    <w:name w:val="Grid Table 2 - Accent 21"/>
    <w:basedOn w:val="12"/>
    <w:uiPriority w:val="47"/>
    <w:tblPr>
      <w:tblBorders>
        <w:top w:val="single" w:color="00FCFF" w:sz="2" w:space="0"/>
        <w:bottom w:val="single" w:color="00FCFF" w:sz="2" w:space="0"/>
        <w:insideH w:val="single" w:color="00FCFF" w:sz="2" w:space="0"/>
        <w:insideV w:val="single" w:color="00FCFF" w:sz="2" w:space="0"/>
      </w:tblBorders>
    </w:tblPr>
    <w:tblStylePr w:type="firstRow">
      <w:rPr>
        <w:b/>
        <w:bCs/>
      </w:rPr>
      <w:tcPr>
        <w:tcBorders>
          <w:top w:val="nil"/>
          <w:bottom w:val="single" w:color="00FCFF" w:sz="12" w:space="0"/>
          <w:insideH w:val="nil"/>
          <w:insideV w:val="nil"/>
        </w:tcBorders>
        <w:shd w:val="clear" w:color="auto" w:fill="FFFFFF"/>
      </w:tcPr>
    </w:tblStylePr>
    <w:tblStylePr w:type="lastRow">
      <w:rPr>
        <w:b/>
        <w:bCs/>
      </w:rPr>
      <w:tcPr>
        <w:tcBorders>
          <w:top w:val="double" w:color="00FCFF" w:sz="2" w:space="0"/>
          <w:bottom w:val="nil"/>
          <w:insideH w:val="nil"/>
          <w:insideV w:val="nil"/>
        </w:tcBorders>
        <w:shd w:val="clear" w:color="auto" w:fill="FFFFFF"/>
      </w:tcPr>
    </w:tblStylePr>
    <w:tblStylePr w:type="firstCol">
      <w:rPr>
        <w:b/>
        <w:bCs/>
      </w:rPr>
    </w:tblStylePr>
    <w:tblStylePr w:type="lastCol">
      <w:rPr>
        <w:b/>
        <w:bCs/>
      </w:rPr>
    </w:tblStylePr>
    <w:tblStylePr w:type="band1Vert">
      <w:tcPr>
        <w:shd w:val="clear" w:color="auto" w:fill="AAFEFF"/>
      </w:tcPr>
    </w:tblStylePr>
    <w:tblStylePr w:type="band1Horz">
      <w:tcPr>
        <w:shd w:val="clear" w:color="auto" w:fill="AAFEFF"/>
      </w:tcPr>
    </w:tblStylePr>
  </w:style>
  <w:style w:type="table" w:customStyle="1" w:styleId="297">
    <w:name w:val="Grid Table 2 - Accent 31"/>
    <w:basedOn w:val="12"/>
    <w:uiPriority w:val="47"/>
    <w:tblPr>
      <w:tblBorders>
        <w:top w:val="single" w:color="E46477" w:sz="2" w:space="0"/>
        <w:bottom w:val="single" w:color="E46477" w:sz="2" w:space="0"/>
        <w:insideH w:val="single" w:color="E46477" w:sz="2" w:space="0"/>
        <w:insideV w:val="single" w:color="E46477" w:sz="2" w:space="0"/>
      </w:tblBorders>
    </w:tblPr>
    <w:tblStylePr w:type="firstRow">
      <w:rPr>
        <w:b/>
        <w:bCs/>
      </w:rPr>
      <w:tcPr>
        <w:tcBorders>
          <w:top w:val="nil"/>
          <w:bottom w:val="single" w:color="E46477" w:sz="12" w:space="0"/>
          <w:insideH w:val="nil"/>
          <w:insideV w:val="nil"/>
        </w:tcBorders>
        <w:shd w:val="clear" w:color="auto" w:fill="FFFFFF"/>
      </w:tcPr>
    </w:tblStylePr>
    <w:tblStylePr w:type="lastRow">
      <w:rPr>
        <w:b/>
        <w:bCs/>
      </w:rPr>
      <w:tcPr>
        <w:tcBorders>
          <w:top w:val="double" w:color="E46477" w:sz="2" w:space="0"/>
          <w:bottom w:val="nil"/>
          <w:insideH w:val="nil"/>
          <w:insideV w:val="nil"/>
        </w:tcBorders>
        <w:shd w:val="clear" w:color="auto" w:fill="FFFFFF"/>
      </w:tcPr>
    </w:tblStylePr>
    <w:tblStylePr w:type="firstCol">
      <w:rPr>
        <w:b/>
        <w:bCs/>
      </w:rPr>
    </w:tblStylePr>
    <w:tblStylePr w:type="lastCol">
      <w:rPr>
        <w:b/>
        <w:bCs/>
      </w:rPr>
    </w:tblStylePr>
    <w:tblStylePr w:type="band1Vert">
      <w:tcPr>
        <w:shd w:val="clear" w:color="auto" w:fill="F6CBD1"/>
      </w:tcPr>
    </w:tblStylePr>
    <w:tblStylePr w:type="band1Horz">
      <w:tcPr>
        <w:shd w:val="clear" w:color="auto" w:fill="F6CBD1"/>
      </w:tcPr>
    </w:tblStylePr>
  </w:style>
  <w:style w:type="table" w:customStyle="1" w:styleId="298">
    <w:name w:val="Grid Table 2 - Accent 41"/>
    <w:basedOn w:val="12"/>
    <w:uiPriority w:val="47"/>
    <w:tblPr>
      <w:tblBorders>
        <w:top w:val="single" w:color="D0AC63" w:sz="2" w:space="0"/>
        <w:bottom w:val="single" w:color="D0AC63" w:sz="2" w:space="0"/>
        <w:insideH w:val="single" w:color="D0AC63" w:sz="2" w:space="0"/>
        <w:insideV w:val="single" w:color="D0AC63" w:sz="2" w:space="0"/>
      </w:tblBorders>
    </w:tblPr>
    <w:tblStylePr w:type="firstRow">
      <w:rPr>
        <w:b/>
        <w:bCs/>
      </w:rPr>
      <w:tcPr>
        <w:tcBorders>
          <w:top w:val="nil"/>
          <w:bottom w:val="single" w:color="D0AC63" w:sz="12" w:space="0"/>
          <w:insideH w:val="nil"/>
          <w:insideV w:val="nil"/>
        </w:tcBorders>
        <w:shd w:val="clear" w:color="auto" w:fill="FFFFFF"/>
      </w:tcPr>
    </w:tblStylePr>
    <w:tblStylePr w:type="lastRow">
      <w:rPr>
        <w:b/>
        <w:bCs/>
      </w:rPr>
      <w:tcPr>
        <w:tcBorders>
          <w:top w:val="double" w:color="D0AC63" w:sz="2" w:space="0"/>
          <w:bottom w:val="nil"/>
          <w:insideH w:val="nil"/>
          <w:insideV w:val="nil"/>
        </w:tcBorders>
        <w:shd w:val="clear" w:color="auto" w:fill="FFFFFF"/>
      </w:tcPr>
    </w:tblStylePr>
    <w:tblStylePr w:type="firstCol">
      <w:rPr>
        <w:b/>
        <w:bCs/>
      </w:rPr>
    </w:tblStylePr>
    <w:tblStylePr w:type="lastCol">
      <w:rPr>
        <w:b/>
        <w:bCs/>
      </w:rPr>
    </w:tblStylePr>
    <w:tblStylePr w:type="band1Vert">
      <w:tcPr>
        <w:shd w:val="clear" w:color="auto" w:fill="EFE3CA"/>
      </w:tcPr>
    </w:tblStylePr>
    <w:tblStylePr w:type="band1Horz">
      <w:tcPr>
        <w:shd w:val="clear" w:color="auto" w:fill="EFE3CA"/>
      </w:tcPr>
    </w:tblStylePr>
  </w:style>
  <w:style w:type="table" w:customStyle="1" w:styleId="299">
    <w:name w:val="Grid Table 2 - Accent 51"/>
    <w:basedOn w:val="12"/>
    <w:uiPriority w:val="47"/>
    <w:tblPr>
      <w:tblBorders>
        <w:top w:val="single" w:color="C66E8D" w:sz="2" w:space="0"/>
        <w:bottom w:val="single" w:color="C66E8D" w:sz="2" w:space="0"/>
        <w:insideH w:val="single" w:color="C66E8D" w:sz="2" w:space="0"/>
        <w:insideV w:val="single" w:color="C66E8D" w:sz="2" w:space="0"/>
      </w:tblBorders>
    </w:tblPr>
    <w:tblStylePr w:type="firstRow">
      <w:rPr>
        <w:b/>
        <w:bCs/>
      </w:rPr>
      <w:tcPr>
        <w:tcBorders>
          <w:top w:val="nil"/>
          <w:bottom w:val="single" w:color="C66E8D" w:sz="12" w:space="0"/>
          <w:insideH w:val="nil"/>
          <w:insideV w:val="nil"/>
        </w:tcBorders>
        <w:shd w:val="clear" w:color="auto" w:fill="FFFFFF"/>
      </w:tcPr>
    </w:tblStylePr>
    <w:tblStylePr w:type="lastRow">
      <w:rPr>
        <w:b/>
        <w:bCs/>
      </w:rPr>
      <w:tcPr>
        <w:tcBorders>
          <w:top w:val="double" w:color="C66E8D" w:sz="2" w:space="0"/>
          <w:bottom w:val="nil"/>
          <w:insideH w:val="nil"/>
          <w:insideV w:val="nil"/>
        </w:tcBorders>
        <w:shd w:val="clear" w:color="auto" w:fill="FFFFFF"/>
      </w:tcPr>
    </w:tblStylePr>
    <w:tblStylePr w:type="firstCol">
      <w:rPr>
        <w:b/>
        <w:bCs/>
      </w:rPr>
    </w:tblStylePr>
    <w:tblStylePr w:type="lastCol">
      <w:rPr>
        <w:b/>
        <w:bCs/>
      </w:rPr>
    </w:tblStylePr>
    <w:tblStylePr w:type="band1Vert">
      <w:tcPr>
        <w:shd w:val="clear" w:color="auto" w:fill="ECCED9"/>
      </w:tcPr>
    </w:tblStylePr>
    <w:tblStylePr w:type="band1Horz">
      <w:tcPr>
        <w:shd w:val="clear" w:color="auto" w:fill="ECCED9"/>
      </w:tcPr>
    </w:tblStylePr>
  </w:style>
  <w:style w:type="table" w:customStyle="1" w:styleId="300">
    <w:name w:val="Grid Table 2 - Accent 61"/>
    <w:basedOn w:val="12"/>
    <w:uiPriority w:val="47"/>
    <w:tblPr>
      <w:tblBorders>
        <w:top w:val="single" w:color="8BA5BF" w:sz="2" w:space="0"/>
        <w:bottom w:val="single" w:color="8BA5BF" w:sz="2" w:space="0"/>
        <w:insideH w:val="single" w:color="8BA5BF" w:sz="2" w:space="0"/>
        <w:insideV w:val="single" w:color="8BA5BF" w:sz="2" w:space="0"/>
      </w:tblBorders>
    </w:tblPr>
    <w:tblStylePr w:type="firstRow">
      <w:rPr>
        <w:b/>
        <w:bCs/>
      </w:rPr>
      <w:tcPr>
        <w:tcBorders>
          <w:top w:val="nil"/>
          <w:bottom w:val="single" w:color="8BA5BF" w:sz="12" w:space="0"/>
          <w:insideH w:val="nil"/>
          <w:insideV w:val="nil"/>
        </w:tcBorders>
        <w:shd w:val="clear" w:color="auto" w:fill="FFFFFF"/>
      </w:tcPr>
    </w:tblStylePr>
    <w:tblStylePr w:type="lastRow">
      <w:rPr>
        <w:b/>
        <w:bCs/>
      </w:rPr>
      <w:tcPr>
        <w:tcBorders>
          <w:top w:val="double" w:color="8BA5BF" w:sz="2" w:space="0"/>
          <w:bottom w:val="nil"/>
          <w:insideH w:val="nil"/>
          <w:insideV w:val="nil"/>
        </w:tcBorders>
        <w:shd w:val="clear" w:color="auto" w:fill="FFFFFF"/>
      </w:tcPr>
    </w:tblStylePr>
    <w:tblStylePr w:type="firstCol">
      <w:rPr>
        <w:b/>
        <w:bCs/>
      </w:rPr>
    </w:tblStylePr>
    <w:tblStylePr w:type="lastCol">
      <w:rPr>
        <w:b/>
        <w:bCs/>
      </w:rPr>
    </w:tblStylePr>
    <w:tblStylePr w:type="band1Vert">
      <w:tcPr>
        <w:shd w:val="clear" w:color="auto" w:fill="D8E1E9"/>
      </w:tcPr>
    </w:tblStylePr>
    <w:tblStylePr w:type="band1Horz">
      <w:tcPr>
        <w:shd w:val="clear" w:color="auto" w:fill="D8E1E9"/>
      </w:tcPr>
    </w:tblStylePr>
  </w:style>
  <w:style w:type="table" w:customStyle="1" w:styleId="301">
    <w:name w:val="Grid Table 31"/>
    <w:basedOn w:val="12"/>
    <w:uiPriority w:val="48"/>
    <w:tblPr>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Pr>
    <w:tblStylePr w:type="firstRow">
      <w:rPr>
        <w:b/>
        <w:bCs/>
      </w:rPr>
      <w:tcPr>
        <w:tcBorders>
          <w:top w:val="nil"/>
          <w:left w:val="nil"/>
          <w:right w:val="nil"/>
          <w:insideH w:val="nil"/>
          <w:insideV w:val="nil"/>
        </w:tcBorders>
        <w:shd w:val="clear" w:color="auto" w:fill="FFFFFF"/>
      </w:tcPr>
    </w:tblStylePr>
    <w:tblStylePr w:type="lastRow">
      <w:rPr>
        <w:b/>
        <w:bCs/>
      </w:rPr>
      <w:tcPr>
        <w:tcBorders>
          <w:left w:val="nil"/>
          <w:bottom w:val="nil"/>
          <w:right w:val="nil"/>
          <w:insideH w:val="nil"/>
          <w:insideV w:val="nil"/>
        </w:tcBorders>
        <w:shd w:val="clear" w:color="auto" w:fill="FFFFFF"/>
      </w:tcPr>
    </w:tblStylePr>
    <w:tblStylePr w:type="firstCol">
      <w:pPr>
        <w:jc w:val="right"/>
      </w:pPr>
      <w:rPr>
        <w:i/>
        <w:iCs/>
      </w:rPr>
      <w:tcPr>
        <w:tcBorders>
          <w:top w:val="nil"/>
          <w:left w:val="nil"/>
          <w:bottom w:val="nil"/>
          <w:insideH w:val="nil"/>
          <w:insideV w:val="nil"/>
        </w:tcBorders>
        <w:shd w:val="clear" w:color="auto" w:fill="FFFFFF"/>
      </w:tcPr>
    </w:tblStylePr>
    <w:tblStylePr w:type="lastCol">
      <w:rPr>
        <w:i/>
        <w:iCs/>
      </w:rPr>
      <w:tcPr>
        <w:tcBorders>
          <w:top w:val="nil"/>
          <w:bottom w:val="nil"/>
          <w:right w:val="nil"/>
          <w:insideH w:val="nil"/>
          <w:insideV w:val="nil"/>
        </w:tcBorders>
        <w:shd w:val="clear" w:color="auto" w:fill="FFFFFF"/>
      </w:tcPr>
    </w:tblStylePr>
    <w:tblStylePr w:type="band1Vert">
      <w:tcPr>
        <w:shd w:val="clear" w:color="auto" w:fill="CCCCCC"/>
      </w:tcPr>
    </w:tblStylePr>
    <w:tblStylePr w:type="band1Horz">
      <w:tcPr>
        <w:shd w:val="clear" w:color="auto" w:fill="CCCCCC"/>
      </w:tcPr>
    </w:tblStylePr>
    <w:tblStylePr w:type="neCell">
      <w:tcPr>
        <w:tcBorders>
          <w:bottom w:val="single" w:color="666666" w:sz="4" w:space="0"/>
        </w:tcBorders>
      </w:tcPr>
    </w:tblStylePr>
    <w:tblStylePr w:type="nwCell">
      <w:tcPr>
        <w:tcBorders>
          <w:bottom w:val="single" w:color="666666" w:sz="4" w:space="0"/>
        </w:tcBorders>
      </w:tcPr>
    </w:tblStylePr>
    <w:tblStylePr w:type="seCell">
      <w:tcPr>
        <w:tcBorders>
          <w:top w:val="single" w:color="666666" w:sz="4" w:space="0"/>
        </w:tcBorders>
      </w:tcPr>
    </w:tblStylePr>
    <w:tblStylePr w:type="swCell">
      <w:tcPr>
        <w:tcBorders>
          <w:top w:val="single" w:color="666666" w:sz="4" w:space="0"/>
        </w:tcBorders>
      </w:tcPr>
    </w:tblStylePr>
  </w:style>
  <w:style w:type="table" w:customStyle="1" w:styleId="302">
    <w:name w:val="Grid Table 3 - Accent 11"/>
    <w:basedOn w:val="12"/>
    <w:uiPriority w:val="48"/>
    <w:tblPr>
      <w:tblBorders>
        <w:top w:val="single" w:color="52D890" w:sz="4" w:space="0"/>
        <w:left w:val="single" w:color="52D890" w:sz="4" w:space="0"/>
        <w:bottom w:val="single" w:color="52D890" w:sz="4" w:space="0"/>
        <w:right w:val="single" w:color="52D890" w:sz="4" w:space="0"/>
        <w:insideH w:val="single" w:color="52D890" w:sz="4" w:space="0"/>
        <w:insideV w:val="single" w:color="52D890" w:sz="4" w:space="0"/>
      </w:tblBorders>
    </w:tblPr>
    <w:tblStylePr w:type="firstRow">
      <w:rPr>
        <w:b/>
        <w:bCs/>
      </w:rPr>
      <w:tcPr>
        <w:tcBorders>
          <w:top w:val="nil"/>
          <w:left w:val="nil"/>
          <w:right w:val="nil"/>
          <w:insideH w:val="nil"/>
          <w:insideV w:val="nil"/>
        </w:tcBorders>
        <w:shd w:val="clear" w:color="auto" w:fill="FFFFFF"/>
      </w:tcPr>
    </w:tblStylePr>
    <w:tblStylePr w:type="lastRow">
      <w:rPr>
        <w:b/>
        <w:bCs/>
      </w:rPr>
      <w:tcPr>
        <w:tcBorders>
          <w:left w:val="nil"/>
          <w:bottom w:val="nil"/>
          <w:right w:val="nil"/>
          <w:insideH w:val="nil"/>
          <w:insideV w:val="nil"/>
        </w:tcBorders>
        <w:shd w:val="clear" w:color="auto" w:fill="FFFFFF"/>
      </w:tcPr>
    </w:tblStylePr>
    <w:tblStylePr w:type="firstCol">
      <w:pPr>
        <w:jc w:val="right"/>
      </w:pPr>
      <w:rPr>
        <w:i/>
        <w:iCs/>
      </w:rPr>
      <w:tcPr>
        <w:tcBorders>
          <w:top w:val="nil"/>
          <w:left w:val="nil"/>
          <w:bottom w:val="nil"/>
          <w:insideH w:val="nil"/>
          <w:insideV w:val="nil"/>
        </w:tcBorders>
        <w:shd w:val="clear" w:color="auto" w:fill="FFFFFF"/>
      </w:tcPr>
    </w:tblStylePr>
    <w:tblStylePr w:type="lastCol">
      <w:rPr>
        <w:i/>
        <w:iCs/>
      </w:rPr>
      <w:tcPr>
        <w:tcBorders>
          <w:top w:val="nil"/>
          <w:bottom w:val="nil"/>
          <w:right w:val="nil"/>
          <w:insideH w:val="nil"/>
          <w:insideV w:val="nil"/>
        </w:tcBorders>
        <w:shd w:val="clear" w:color="auto" w:fill="FFFFFF"/>
      </w:tcPr>
    </w:tblStylePr>
    <w:tblStylePr w:type="band1Vert">
      <w:tcPr>
        <w:shd w:val="clear" w:color="auto" w:fill="C5F2DA"/>
      </w:tcPr>
    </w:tblStylePr>
    <w:tblStylePr w:type="band1Horz">
      <w:tcPr>
        <w:shd w:val="clear" w:color="auto" w:fill="C5F2DA"/>
      </w:tcPr>
    </w:tblStylePr>
    <w:tblStylePr w:type="neCell">
      <w:tcPr>
        <w:tcBorders>
          <w:bottom w:val="single" w:color="52D890" w:sz="4" w:space="0"/>
        </w:tcBorders>
      </w:tcPr>
    </w:tblStylePr>
    <w:tblStylePr w:type="nwCell">
      <w:tcPr>
        <w:tcBorders>
          <w:bottom w:val="single" w:color="52D890" w:sz="4" w:space="0"/>
        </w:tcBorders>
      </w:tcPr>
    </w:tblStylePr>
    <w:tblStylePr w:type="seCell">
      <w:tcPr>
        <w:tcBorders>
          <w:top w:val="single" w:color="52D890" w:sz="4" w:space="0"/>
        </w:tcBorders>
      </w:tcPr>
    </w:tblStylePr>
    <w:tblStylePr w:type="swCell">
      <w:tcPr>
        <w:tcBorders>
          <w:top w:val="single" w:color="52D890" w:sz="4" w:space="0"/>
        </w:tcBorders>
      </w:tcPr>
    </w:tblStylePr>
  </w:style>
  <w:style w:type="table" w:customStyle="1" w:styleId="303">
    <w:name w:val="Grid Table 3 - Accent 21"/>
    <w:basedOn w:val="12"/>
    <w:uiPriority w:val="48"/>
    <w:tblPr>
      <w:tblBorders>
        <w:top w:val="single" w:color="00FCFF" w:sz="4" w:space="0"/>
        <w:left w:val="single" w:color="00FCFF" w:sz="4" w:space="0"/>
        <w:bottom w:val="single" w:color="00FCFF" w:sz="4" w:space="0"/>
        <w:right w:val="single" w:color="00FCFF" w:sz="4" w:space="0"/>
        <w:insideH w:val="single" w:color="00FCFF" w:sz="4" w:space="0"/>
        <w:insideV w:val="single" w:color="00FCFF" w:sz="4" w:space="0"/>
      </w:tblBorders>
    </w:tblPr>
    <w:tblStylePr w:type="firstRow">
      <w:rPr>
        <w:b/>
        <w:bCs/>
      </w:rPr>
      <w:tcPr>
        <w:tcBorders>
          <w:top w:val="nil"/>
          <w:left w:val="nil"/>
          <w:right w:val="nil"/>
          <w:insideH w:val="nil"/>
          <w:insideV w:val="nil"/>
        </w:tcBorders>
        <w:shd w:val="clear" w:color="auto" w:fill="FFFFFF"/>
      </w:tcPr>
    </w:tblStylePr>
    <w:tblStylePr w:type="lastRow">
      <w:rPr>
        <w:b/>
        <w:bCs/>
      </w:rPr>
      <w:tcPr>
        <w:tcBorders>
          <w:left w:val="nil"/>
          <w:bottom w:val="nil"/>
          <w:right w:val="nil"/>
          <w:insideH w:val="nil"/>
          <w:insideV w:val="nil"/>
        </w:tcBorders>
        <w:shd w:val="clear" w:color="auto" w:fill="FFFFFF"/>
      </w:tcPr>
    </w:tblStylePr>
    <w:tblStylePr w:type="firstCol">
      <w:pPr>
        <w:jc w:val="right"/>
      </w:pPr>
      <w:rPr>
        <w:i/>
        <w:iCs/>
      </w:rPr>
      <w:tcPr>
        <w:tcBorders>
          <w:top w:val="nil"/>
          <w:left w:val="nil"/>
          <w:bottom w:val="nil"/>
          <w:insideH w:val="nil"/>
          <w:insideV w:val="nil"/>
        </w:tcBorders>
        <w:shd w:val="clear" w:color="auto" w:fill="FFFFFF"/>
      </w:tcPr>
    </w:tblStylePr>
    <w:tblStylePr w:type="lastCol">
      <w:rPr>
        <w:i/>
        <w:iCs/>
      </w:rPr>
      <w:tcPr>
        <w:tcBorders>
          <w:top w:val="nil"/>
          <w:bottom w:val="nil"/>
          <w:right w:val="nil"/>
          <w:insideH w:val="nil"/>
          <w:insideV w:val="nil"/>
        </w:tcBorders>
        <w:shd w:val="clear" w:color="auto" w:fill="FFFFFF"/>
      </w:tcPr>
    </w:tblStylePr>
    <w:tblStylePr w:type="band1Vert">
      <w:tcPr>
        <w:shd w:val="clear" w:color="auto" w:fill="AAFEFF"/>
      </w:tcPr>
    </w:tblStylePr>
    <w:tblStylePr w:type="band1Horz">
      <w:tcPr>
        <w:shd w:val="clear" w:color="auto" w:fill="AAFEFF"/>
      </w:tcPr>
    </w:tblStylePr>
    <w:tblStylePr w:type="neCell">
      <w:tcPr>
        <w:tcBorders>
          <w:bottom w:val="single" w:color="00FCFF" w:sz="4" w:space="0"/>
        </w:tcBorders>
      </w:tcPr>
    </w:tblStylePr>
    <w:tblStylePr w:type="nwCell">
      <w:tcPr>
        <w:tcBorders>
          <w:bottom w:val="single" w:color="00FCFF" w:sz="4" w:space="0"/>
        </w:tcBorders>
      </w:tcPr>
    </w:tblStylePr>
    <w:tblStylePr w:type="seCell">
      <w:tcPr>
        <w:tcBorders>
          <w:top w:val="single" w:color="00FCFF" w:sz="4" w:space="0"/>
        </w:tcBorders>
      </w:tcPr>
    </w:tblStylePr>
    <w:tblStylePr w:type="swCell">
      <w:tcPr>
        <w:tcBorders>
          <w:top w:val="single" w:color="00FCFF" w:sz="4" w:space="0"/>
        </w:tcBorders>
      </w:tcPr>
    </w:tblStylePr>
  </w:style>
  <w:style w:type="table" w:customStyle="1" w:styleId="304">
    <w:name w:val="Grid Table 3 - Accent 31"/>
    <w:basedOn w:val="12"/>
    <w:uiPriority w:val="48"/>
    <w:tblPr>
      <w:tblBorders>
        <w:top w:val="single" w:color="E46477" w:sz="4" w:space="0"/>
        <w:left w:val="single" w:color="E46477" w:sz="4" w:space="0"/>
        <w:bottom w:val="single" w:color="E46477" w:sz="4" w:space="0"/>
        <w:right w:val="single" w:color="E46477" w:sz="4" w:space="0"/>
        <w:insideH w:val="single" w:color="E46477" w:sz="4" w:space="0"/>
        <w:insideV w:val="single" w:color="E46477" w:sz="4" w:space="0"/>
      </w:tblBorders>
    </w:tblPr>
    <w:tblStylePr w:type="firstRow">
      <w:rPr>
        <w:b/>
        <w:bCs/>
      </w:rPr>
      <w:tcPr>
        <w:tcBorders>
          <w:top w:val="nil"/>
          <w:left w:val="nil"/>
          <w:right w:val="nil"/>
          <w:insideH w:val="nil"/>
          <w:insideV w:val="nil"/>
        </w:tcBorders>
        <w:shd w:val="clear" w:color="auto" w:fill="FFFFFF"/>
      </w:tcPr>
    </w:tblStylePr>
    <w:tblStylePr w:type="lastRow">
      <w:rPr>
        <w:b/>
        <w:bCs/>
      </w:rPr>
      <w:tcPr>
        <w:tcBorders>
          <w:left w:val="nil"/>
          <w:bottom w:val="nil"/>
          <w:right w:val="nil"/>
          <w:insideH w:val="nil"/>
          <w:insideV w:val="nil"/>
        </w:tcBorders>
        <w:shd w:val="clear" w:color="auto" w:fill="FFFFFF"/>
      </w:tcPr>
    </w:tblStylePr>
    <w:tblStylePr w:type="firstCol">
      <w:pPr>
        <w:jc w:val="right"/>
      </w:pPr>
      <w:rPr>
        <w:i/>
        <w:iCs/>
      </w:rPr>
      <w:tcPr>
        <w:tcBorders>
          <w:top w:val="nil"/>
          <w:left w:val="nil"/>
          <w:bottom w:val="nil"/>
          <w:insideH w:val="nil"/>
          <w:insideV w:val="nil"/>
        </w:tcBorders>
        <w:shd w:val="clear" w:color="auto" w:fill="FFFFFF"/>
      </w:tcPr>
    </w:tblStylePr>
    <w:tblStylePr w:type="lastCol">
      <w:rPr>
        <w:i/>
        <w:iCs/>
      </w:rPr>
      <w:tcPr>
        <w:tcBorders>
          <w:top w:val="nil"/>
          <w:bottom w:val="nil"/>
          <w:right w:val="nil"/>
          <w:insideH w:val="nil"/>
          <w:insideV w:val="nil"/>
        </w:tcBorders>
        <w:shd w:val="clear" w:color="auto" w:fill="FFFFFF"/>
      </w:tcPr>
    </w:tblStylePr>
    <w:tblStylePr w:type="band1Vert">
      <w:tcPr>
        <w:shd w:val="clear" w:color="auto" w:fill="F6CBD1"/>
      </w:tcPr>
    </w:tblStylePr>
    <w:tblStylePr w:type="band1Horz">
      <w:tcPr>
        <w:shd w:val="clear" w:color="auto" w:fill="F6CBD1"/>
      </w:tcPr>
    </w:tblStylePr>
    <w:tblStylePr w:type="neCell">
      <w:tcPr>
        <w:tcBorders>
          <w:bottom w:val="single" w:color="E46477" w:sz="4" w:space="0"/>
        </w:tcBorders>
      </w:tcPr>
    </w:tblStylePr>
    <w:tblStylePr w:type="nwCell">
      <w:tcPr>
        <w:tcBorders>
          <w:bottom w:val="single" w:color="E46477" w:sz="4" w:space="0"/>
        </w:tcBorders>
      </w:tcPr>
    </w:tblStylePr>
    <w:tblStylePr w:type="seCell">
      <w:tcPr>
        <w:tcBorders>
          <w:top w:val="single" w:color="E46477" w:sz="4" w:space="0"/>
        </w:tcBorders>
      </w:tcPr>
    </w:tblStylePr>
    <w:tblStylePr w:type="swCell">
      <w:tcPr>
        <w:tcBorders>
          <w:top w:val="single" w:color="E46477" w:sz="4" w:space="0"/>
        </w:tcBorders>
      </w:tcPr>
    </w:tblStylePr>
  </w:style>
  <w:style w:type="table" w:customStyle="1" w:styleId="305">
    <w:name w:val="Grid Table 3 - Accent 41"/>
    <w:basedOn w:val="12"/>
    <w:uiPriority w:val="48"/>
    <w:tblPr>
      <w:tblBorders>
        <w:top w:val="single" w:color="D0AC63" w:sz="4" w:space="0"/>
        <w:left w:val="single" w:color="D0AC63" w:sz="4" w:space="0"/>
        <w:bottom w:val="single" w:color="D0AC63" w:sz="4" w:space="0"/>
        <w:right w:val="single" w:color="D0AC63" w:sz="4" w:space="0"/>
        <w:insideH w:val="single" w:color="D0AC63" w:sz="4" w:space="0"/>
        <w:insideV w:val="single" w:color="D0AC63" w:sz="4" w:space="0"/>
      </w:tblBorders>
    </w:tblPr>
    <w:tblStylePr w:type="firstRow">
      <w:rPr>
        <w:b/>
        <w:bCs/>
      </w:rPr>
      <w:tcPr>
        <w:tcBorders>
          <w:top w:val="nil"/>
          <w:left w:val="nil"/>
          <w:right w:val="nil"/>
          <w:insideH w:val="nil"/>
          <w:insideV w:val="nil"/>
        </w:tcBorders>
        <w:shd w:val="clear" w:color="auto" w:fill="FFFFFF"/>
      </w:tcPr>
    </w:tblStylePr>
    <w:tblStylePr w:type="lastRow">
      <w:rPr>
        <w:b/>
        <w:bCs/>
      </w:rPr>
      <w:tcPr>
        <w:tcBorders>
          <w:left w:val="nil"/>
          <w:bottom w:val="nil"/>
          <w:right w:val="nil"/>
          <w:insideH w:val="nil"/>
          <w:insideV w:val="nil"/>
        </w:tcBorders>
        <w:shd w:val="clear" w:color="auto" w:fill="FFFFFF"/>
      </w:tcPr>
    </w:tblStylePr>
    <w:tblStylePr w:type="firstCol">
      <w:pPr>
        <w:jc w:val="right"/>
      </w:pPr>
      <w:rPr>
        <w:i/>
        <w:iCs/>
      </w:rPr>
      <w:tcPr>
        <w:tcBorders>
          <w:top w:val="nil"/>
          <w:left w:val="nil"/>
          <w:bottom w:val="nil"/>
          <w:insideH w:val="nil"/>
          <w:insideV w:val="nil"/>
        </w:tcBorders>
        <w:shd w:val="clear" w:color="auto" w:fill="FFFFFF"/>
      </w:tcPr>
    </w:tblStylePr>
    <w:tblStylePr w:type="lastCol">
      <w:rPr>
        <w:i/>
        <w:iCs/>
      </w:rPr>
      <w:tcPr>
        <w:tcBorders>
          <w:top w:val="nil"/>
          <w:bottom w:val="nil"/>
          <w:right w:val="nil"/>
          <w:insideH w:val="nil"/>
          <w:insideV w:val="nil"/>
        </w:tcBorders>
        <w:shd w:val="clear" w:color="auto" w:fill="FFFFFF"/>
      </w:tcPr>
    </w:tblStylePr>
    <w:tblStylePr w:type="band1Vert">
      <w:tcPr>
        <w:shd w:val="clear" w:color="auto" w:fill="EFE3CA"/>
      </w:tcPr>
    </w:tblStylePr>
    <w:tblStylePr w:type="band1Horz">
      <w:tcPr>
        <w:shd w:val="clear" w:color="auto" w:fill="EFE3CA"/>
      </w:tcPr>
    </w:tblStylePr>
    <w:tblStylePr w:type="neCell">
      <w:tcPr>
        <w:tcBorders>
          <w:bottom w:val="single" w:color="D0AC63" w:sz="4" w:space="0"/>
        </w:tcBorders>
      </w:tcPr>
    </w:tblStylePr>
    <w:tblStylePr w:type="nwCell">
      <w:tcPr>
        <w:tcBorders>
          <w:bottom w:val="single" w:color="D0AC63" w:sz="4" w:space="0"/>
        </w:tcBorders>
      </w:tcPr>
    </w:tblStylePr>
    <w:tblStylePr w:type="seCell">
      <w:tcPr>
        <w:tcBorders>
          <w:top w:val="single" w:color="D0AC63" w:sz="4" w:space="0"/>
        </w:tcBorders>
      </w:tcPr>
    </w:tblStylePr>
    <w:tblStylePr w:type="swCell">
      <w:tcPr>
        <w:tcBorders>
          <w:top w:val="single" w:color="D0AC63" w:sz="4" w:space="0"/>
        </w:tcBorders>
      </w:tcPr>
    </w:tblStylePr>
  </w:style>
  <w:style w:type="table" w:customStyle="1" w:styleId="306">
    <w:name w:val="Grid Table 3 - Accent 51"/>
    <w:basedOn w:val="12"/>
    <w:uiPriority w:val="48"/>
    <w:tblPr>
      <w:tblBorders>
        <w:top w:val="single" w:color="C66E8D" w:sz="4" w:space="0"/>
        <w:left w:val="single" w:color="C66E8D" w:sz="4" w:space="0"/>
        <w:bottom w:val="single" w:color="C66E8D" w:sz="4" w:space="0"/>
        <w:right w:val="single" w:color="C66E8D" w:sz="4" w:space="0"/>
        <w:insideH w:val="single" w:color="C66E8D" w:sz="4" w:space="0"/>
        <w:insideV w:val="single" w:color="C66E8D" w:sz="4" w:space="0"/>
      </w:tblBorders>
    </w:tblPr>
    <w:tblStylePr w:type="firstRow">
      <w:rPr>
        <w:b/>
        <w:bCs/>
      </w:rPr>
      <w:tcPr>
        <w:tcBorders>
          <w:top w:val="nil"/>
          <w:left w:val="nil"/>
          <w:right w:val="nil"/>
          <w:insideH w:val="nil"/>
          <w:insideV w:val="nil"/>
        </w:tcBorders>
        <w:shd w:val="clear" w:color="auto" w:fill="FFFFFF"/>
      </w:tcPr>
    </w:tblStylePr>
    <w:tblStylePr w:type="lastRow">
      <w:rPr>
        <w:b/>
        <w:bCs/>
      </w:rPr>
      <w:tcPr>
        <w:tcBorders>
          <w:left w:val="nil"/>
          <w:bottom w:val="nil"/>
          <w:right w:val="nil"/>
          <w:insideH w:val="nil"/>
          <w:insideV w:val="nil"/>
        </w:tcBorders>
        <w:shd w:val="clear" w:color="auto" w:fill="FFFFFF"/>
      </w:tcPr>
    </w:tblStylePr>
    <w:tblStylePr w:type="firstCol">
      <w:pPr>
        <w:jc w:val="right"/>
      </w:pPr>
      <w:rPr>
        <w:i/>
        <w:iCs/>
      </w:rPr>
      <w:tcPr>
        <w:tcBorders>
          <w:top w:val="nil"/>
          <w:left w:val="nil"/>
          <w:bottom w:val="nil"/>
          <w:insideH w:val="nil"/>
          <w:insideV w:val="nil"/>
        </w:tcBorders>
        <w:shd w:val="clear" w:color="auto" w:fill="FFFFFF"/>
      </w:tcPr>
    </w:tblStylePr>
    <w:tblStylePr w:type="lastCol">
      <w:rPr>
        <w:i/>
        <w:iCs/>
      </w:rPr>
      <w:tcPr>
        <w:tcBorders>
          <w:top w:val="nil"/>
          <w:bottom w:val="nil"/>
          <w:right w:val="nil"/>
          <w:insideH w:val="nil"/>
          <w:insideV w:val="nil"/>
        </w:tcBorders>
        <w:shd w:val="clear" w:color="auto" w:fill="FFFFFF"/>
      </w:tcPr>
    </w:tblStylePr>
    <w:tblStylePr w:type="band1Vert">
      <w:tcPr>
        <w:shd w:val="clear" w:color="auto" w:fill="ECCED9"/>
      </w:tcPr>
    </w:tblStylePr>
    <w:tblStylePr w:type="band1Horz">
      <w:tcPr>
        <w:shd w:val="clear" w:color="auto" w:fill="ECCED9"/>
      </w:tcPr>
    </w:tblStylePr>
    <w:tblStylePr w:type="neCell">
      <w:tcPr>
        <w:tcBorders>
          <w:bottom w:val="single" w:color="C66E8D" w:sz="4" w:space="0"/>
        </w:tcBorders>
      </w:tcPr>
    </w:tblStylePr>
    <w:tblStylePr w:type="nwCell">
      <w:tcPr>
        <w:tcBorders>
          <w:bottom w:val="single" w:color="C66E8D" w:sz="4" w:space="0"/>
        </w:tcBorders>
      </w:tcPr>
    </w:tblStylePr>
    <w:tblStylePr w:type="seCell">
      <w:tcPr>
        <w:tcBorders>
          <w:top w:val="single" w:color="C66E8D" w:sz="4" w:space="0"/>
        </w:tcBorders>
      </w:tcPr>
    </w:tblStylePr>
    <w:tblStylePr w:type="swCell">
      <w:tcPr>
        <w:tcBorders>
          <w:top w:val="single" w:color="C66E8D" w:sz="4" w:space="0"/>
        </w:tcBorders>
      </w:tcPr>
    </w:tblStylePr>
  </w:style>
  <w:style w:type="table" w:customStyle="1" w:styleId="307">
    <w:name w:val="Grid Table 3 - Accent 61"/>
    <w:basedOn w:val="12"/>
    <w:uiPriority w:val="48"/>
    <w:tblPr>
      <w:tblBorders>
        <w:top w:val="single" w:color="8BA5BF" w:sz="4" w:space="0"/>
        <w:left w:val="single" w:color="8BA5BF" w:sz="4" w:space="0"/>
        <w:bottom w:val="single" w:color="8BA5BF" w:sz="4" w:space="0"/>
        <w:right w:val="single" w:color="8BA5BF" w:sz="4" w:space="0"/>
        <w:insideH w:val="single" w:color="8BA5BF" w:sz="4" w:space="0"/>
        <w:insideV w:val="single" w:color="8BA5BF" w:sz="4" w:space="0"/>
      </w:tblBorders>
    </w:tblPr>
    <w:tblStylePr w:type="firstRow">
      <w:rPr>
        <w:b/>
        <w:bCs/>
      </w:rPr>
      <w:tcPr>
        <w:tcBorders>
          <w:top w:val="nil"/>
          <w:left w:val="nil"/>
          <w:right w:val="nil"/>
          <w:insideH w:val="nil"/>
          <w:insideV w:val="nil"/>
        </w:tcBorders>
        <w:shd w:val="clear" w:color="auto" w:fill="FFFFFF"/>
      </w:tcPr>
    </w:tblStylePr>
    <w:tblStylePr w:type="lastRow">
      <w:rPr>
        <w:b/>
        <w:bCs/>
      </w:rPr>
      <w:tcPr>
        <w:tcBorders>
          <w:left w:val="nil"/>
          <w:bottom w:val="nil"/>
          <w:right w:val="nil"/>
          <w:insideH w:val="nil"/>
          <w:insideV w:val="nil"/>
        </w:tcBorders>
        <w:shd w:val="clear" w:color="auto" w:fill="FFFFFF"/>
      </w:tcPr>
    </w:tblStylePr>
    <w:tblStylePr w:type="firstCol">
      <w:pPr>
        <w:jc w:val="right"/>
      </w:pPr>
      <w:rPr>
        <w:i/>
        <w:iCs/>
      </w:rPr>
      <w:tcPr>
        <w:tcBorders>
          <w:top w:val="nil"/>
          <w:left w:val="nil"/>
          <w:bottom w:val="nil"/>
          <w:insideH w:val="nil"/>
          <w:insideV w:val="nil"/>
        </w:tcBorders>
        <w:shd w:val="clear" w:color="auto" w:fill="FFFFFF"/>
      </w:tcPr>
    </w:tblStylePr>
    <w:tblStylePr w:type="lastCol">
      <w:rPr>
        <w:i/>
        <w:iCs/>
      </w:rPr>
      <w:tcPr>
        <w:tcBorders>
          <w:top w:val="nil"/>
          <w:bottom w:val="nil"/>
          <w:right w:val="nil"/>
          <w:insideH w:val="nil"/>
          <w:insideV w:val="nil"/>
        </w:tcBorders>
        <w:shd w:val="clear" w:color="auto" w:fill="FFFFFF"/>
      </w:tcPr>
    </w:tblStylePr>
    <w:tblStylePr w:type="band1Vert">
      <w:tcPr>
        <w:shd w:val="clear" w:color="auto" w:fill="D8E1E9"/>
      </w:tcPr>
    </w:tblStylePr>
    <w:tblStylePr w:type="band1Horz">
      <w:tcPr>
        <w:shd w:val="clear" w:color="auto" w:fill="D8E1E9"/>
      </w:tcPr>
    </w:tblStylePr>
    <w:tblStylePr w:type="neCell">
      <w:tcPr>
        <w:tcBorders>
          <w:bottom w:val="single" w:color="8BA5BF" w:sz="4" w:space="0"/>
        </w:tcBorders>
      </w:tcPr>
    </w:tblStylePr>
    <w:tblStylePr w:type="nwCell">
      <w:tcPr>
        <w:tcBorders>
          <w:bottom w:val="single" w:color="8BA5BF" w:sz="4" w:space="0"/>
        </w:tcBorders>
      </w:tcPr>
    </w:tblStylePr>
    <w:tblStylePr w:type="seCell">
      <w:tcPr>
        <w:tcBorders>
          <w:top w:val="single" w:color="8BA5BF" w:sz="4" w:space="0"/>
        </w:tcBorders>
      </w:tcPr>
    </w:tblStylePr>
    <w:tblStylePr w:type="swCell">
      <w:tcPr>
        <w:tcBorders>
          <w:top w:val="single" w:color="8BA5BF" w:sz="4" w:space="0"/>
        </w:tcBorders>
      </w:tcPr>
    </w:tblStylePr>
  </w:style>
  <w:style w:type="table" w:customStyle="1" w:styleId="308">
    <w:name w:val="Grid Table 41"/>
    <w:basedOn w:val="12"/>
    <w:uiPriority w:val="49"/>
    <w:tblPr>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Pr>
    <w:tblStylePr w:type="firstRow">
      <w:rPr>
        <w:b/>
        <w:bCs/>
        <w:color w:val="FFFFFF"/>
      </w:rPr>
      <w:tcPr>
        <w:tcBorders>
          <w:top w:val="single" w:color="000000" w:sz="4" w:space="0"/>
          <w:left w:val="single" w:color="000000" w:sz="4" w:space="0"/>
          <w:bottom w:val="single" w:color="000000" w:sz="4" w:space="0"/>
          <w:right w:val="single" w:color="000000" w:sz="4" w:space="0"/>
          <w:insideH w:val="nil"/>
          <w:insideV w:val="nil"/>
        </w:tcBorders>
        <w:shd w:val="clear" w:color="auto" w:fill="000000"/>
      </w:tcPr>
    </w:tblStylePr>
    <w:tblStylePr w:type="lastRow">
      <w:rPr>
        <w:b/>
        <w:bCs/>
      </w:rPr>
      <w:tcPr>
        <w:tcBorders>
          <w:top w:val="double" w:color="000000" w:sz="4" w:space="0"/>
        </w:tcBorders>
      </w:tcPr>
    </w:tblStylePr>
    <w:tblStylePr w:type="firstCol">
      <w:rPr>
        <w:b/>
        <w:bCs/>
      </w:rPr>
    </w:tblStylePr>
    <w:tblStylePr w:type="lastCol">
      <w:rPr>
        <w:b/>
        <w:bCs/>
      </w:rPr>
    </w:tblStylePr>
    <w:tblStylePr w:type="band1Vert">
      <w:tcPr>
        <w:shd w:val="clear" w:color="auto" w:fill="CCCCCC"/>
      </w:tcPr>
    </w:tblStylePr>
    <w:tblStylePr w:type="band1Horz">
      <w:tcPr>
        <w:shd w:val="clear" w:color="auto" w:fill="CCCCCC"/>
      </w:tcPr>
    </w:tblStylePr>
  </w:style>
  <w:style w:type="table" w:customStyle="1" w:styleId="309">
    <w:name w:val="Grid Table 4 - Accent 11"/>
    <w:basedOn w:val="12"/>
    <w:uiPriority w:val="49"/>
    <w:tblPr>
      <w:tblBorders>
        <w:top w:val="single" w:color="52D890" w:sz="4" w:space="0"/>
        <w:left w:val="single" w:color="52D890" w:sz="4" w:space="0"/>
        <w:bottom w:val="single" w:color="52D890" w:sz="4" w:space="0"/>
        <w:right w:val="single" w:color="52D890" w:sz="4" w:space="0"/>
        <w:insideH w:val="single" w:color="52D890" w:sz="4" w:space="0"/>
        <w:insideV w:val="single" w:color="52D890" w:sz="4" w:space="0"/>
      </w:tblBorders>
    </w:tblPr>
    <w:tblStylePr w:type="firstRow">
      <w:rPr>
        <w:b/>
        <w:bCs/>
        <w:color w:val="FFFFFF"/>
      </w:rPr>
      <w:tcPr>
        <w:tcBorders>
          <w:top w:val="single" w:color="1D824C" w:sz="4" w:space="0"/>
          <w:left w:val="single" w:color="1D824C" w:sz="4" w:space="0"/>
          <w:bottom w:val="single" w:color="1D824C" w:sz="4" w:space="0"/>
          <w:right w:val="single" w:color="1D824C" w:sz="4" w:space="0"/>
          <w:insideH w:val="nil"/>
          <w:insideV w:val="nil"/>
        </w:tcBorders>
        <w:shd w:val="clear" w:color="auto" w:fill="1D824C"/>
      </w:tcPr>
    </w:tblStylePr>
    <w:tblStylePr w:type="lastRow">
      <w:rPr>
        <w:b/>
        <w:bCs/>
      </w:rPr>
      <w:tcPr>
        <w:tcBorders>
          <w:top w:val="double" w:color="1D824C" w:sz="4" w:space="0"/>
        </w:tcBorders>
      </w:tcPr>
    </w:tblStylePr>
    <w:tblStylePr w:type="firstCol">
      <w:rPr>
        <w:b/>
        <w:bCs/>
      </w:rPr>
    </w:tblStylePr>
    <w:tblStylePr w:type="lastCol">
      <w:rPr>
        <w:b/>
        <w:bCs/>
      </w:rPr>
    </w:tblStylePr>
    <w:tblStylePr w:type="band1Vert">
      <w:tcPr>
        <w:shd w:val="clear" w:color="auto" w:fill="C5F2DA"/>
      </w:tcPr>
    </w:tblStylePr>
    <w:tblStylePr w:type="band1Horz">
      <w:tcPr>
        <w:shd w:val="clear" w:color="auto" w:fill="C5F2DA"/>
      </w:tcPr>
    </w:tblStylePr>
  </w:style>
  <w:style w:type="table" w:customStyle="1" w:styleId="310">
    <w:name w:val="Grid Table 4 - Accent 21"/>
    <w:basedOn w:val="12"/>
    <w:uiPriority w:val="49"/>
    <w:tblPr>
      <w:tblBorders>
        <w:top w:val="single" w:color="00FCFF" w:sz="4" w:space="0"/>
        <w:left w:val="single" w:color="00FCFF" w:sz="4" w:space="0"/>
        <w:bottom w:val="single" w:color="00FCFF" w:sz="4" w:space="0"/>
        <w:right w:val="single" w:color="00FCFF" w:sz="4" w:space="0"/>
        <w:insideH w:val="single" w:color="00FCFF" w:sz="4" w:space="0"/>
        <w:insideV w:val="single" w:color="00FCFF" w:sz="4" w:space="0"/>
      </w:tblBorders>
    </w:tblPr>
    <w:tblStylePr w:type="firstRow">
      <w:rPr>
        <w:b/>
        <w:bCs/>
        <w:color w:val="FFFFFF"/>
      </w:rPr>
      <w:tcPr>
        <w:tcBorders>
          <w:top w:val="single" w:color="005556" w:sz="4" w:space="0"/>
          <w:left w:val="single" w:color="005556" w:sz="4" w:space="0"/>
          <w:bottom w:val="single" w:color="005556" w:sz="4" w:space="0"/>
          <w:right w:val="single" w:color="005556" w:sz="4" w:space="0"/>
          <w:insideH w:val="nil"/>
          <w:insideV w:val="nil"/>
        </w:tcBorders>
        <w:shd w:val="clear" w:color="auto" w:fill="005556"/>
      </w:tcPr>
    </w:tblStylePr>
    <w:tblStylePr w:type="lastRow">
      <w:rPr>
        <w:b/>
        <w:bCs/>
      </w:rPr>
      <w:tcPr>
        <w:tcBorders>
          <w:top w:val="double" w:color="005556" w:sz="4" w:space="0"/>
        </w:tcBorders>
      </w:tcPr>
    </w:tblStylePr>
    <w:tblStylePr w:type="firstCol">
      <w:rPr>
        <w:b/>
        <w:bCs/>
      </w:rPr>
    </w:tblStylePr>
    <w:tblStylePr w:type="lastCol">
      <w:rPr>
        <w:b/>
        <w:bCs/>
      </w:rPr>
    </w:tblStylePr>
    <w:tblStylePr w:type="band1Vert">
      <w:tcPr>
        <w:shd w:val="clear" w:color="auto" w:fill="AAFEFF"/>
      </w:tcPr>
    </w:tblStylePr>
    <w:tblStylePr w:type="band1Horz">
      <w:tcPr>
        <w:shd w:val="clear" w:color="auto" w:fill="AAFEFF"/>
      </w:tcPr>
    </w:tblStylePr>
  </w:style>
  <w:style w:type="table" w:customStyle="1" w:styleId="311">
    <w:name w:val="Grid Table 4 - Accent 31"/>
    <w:basedOn w:val="12"/>
    <w:uiPriority w:val="49"/>
    <w:tblPr>
      <w:tblBorders>
        <w:top w:val="single" w:color="E46477" w:sz="4" w:space="0"/>
        <w:left w:val="single" w:color="E46477" w:sz="4" w:space="0"/>
        <w:bottom w:val="single" w:color="E46477" w:sz="4" w:space="0"/>
        <w:right w:val="single" w:color="E46477" w:sz="4" w:space="0"/>
        <w:insideH w:val="single" w:color="E46477" w:sz="4" w:space="0"/>
        <w:insideV w:val="single" w:color="E46477" w:sz="4" w:space="0"/>
      </w:tblBorders>
    </w:tblPr>
    <w:tblStylePr w:type="firstRow">
      <w:rPr>
        <w:b/>
        <w:bCs/>
        <w:color w:val="FFFFFF"/>
      </w:rPr>
      <w:tcPr>
        <w:tcBorders>
          <w:top w:val="single" w:color="B11F35" w:sz="4" w:space="0"/>
          <w:left w:val="single" w:color="B11F35" w:sz="4" w:space="0"/>
          <w:bottom w:val="single" w:color="B11F35" w:sz="4" w:space="0"/>
          <w:right w:val="single" w:color="B11F35" w:sz="4" w:space="0"/>
          <w:insideH w:val="nil"/>
          <w:insideV w:val="nil"/>
        </w:tcBorders>
        <w:shd w:val="clear" w:color="auto" w:fill="B11F35"/>
      </w:tcPr>
    </w:tblStylePr>
    <w:tblStylePr w:type="lastRow">
      <w:rPr>
        <w:b/>
        <w:bCs/>
      </w:rPr>
      <w:tcPr>
        <w:tcBorders>
          <w:top w:val="double" w:color="B11F35" w:sz="4" w:space="0"/>
        </w:tcBorders>
      </w:tcPr>
    </w:tblStylePr>
    <w:tblStylePr w:type="firstCol">
      <w:rPr>
        <w:b/>
        <w:bCs/>
      </w:rPr>
    </w:tblStylePr>
    <w:tblStylePr w:type="lastCol">
      <w:rPr>
        <w:b/>
        <w:bCs/>
      </w:rPr>
    </w:tblStylePr>
    <w:tblStylePr w:type="band1Vert">
      <w:tcPr>
        <w:shd w:val="clear" w:color="auto" w:fill="F6CBD1"/>
      </w:tcPr>
    </w:tblStylePr>
    <w:tblStylePr w:type="band1Horz">
      <w:tcPr>
        <w:shd w:val="clear" w:color="auto" w:fill="F6CBD1"/>
      </w:tcPr>
    </w:tblStylePr>
  </w:style>
  <w:style w:type="table" w:customStyle="1" w:styleId="312">
    <w:name w:val="Grid Table 4 - Accent 41"/>
    <w:basedOn w:val="12"/>
    <w:uiPriority w:val="49"/>
    <w:tblPr>
      <w:tblBorders>
        <w:top w:val="single" w:color="D0AC63" w:sz="4" w:space="0"/>
        <w:left w:val="single" w:color="D0AC63" w:sz="4" w:space="0"/>
        <w:bottom w:val="single" w:color="D0AC63" w:sz="4" w:space="0"/>
        <w:right w:val="single" w:color="D0AC63" w:sz="4" w:space="0"/>
        <w:insideH w:val="single" w:color="D0AC63" w:sz="4" w:space="0"/>
        <w:insideV w:val="single" w:color="D0AC63" w:sz="4" w:space="0"/>
      </w:tblBorders>
    </w:tblPr>
    <w:tblStylePr w:type="firstRow">
      <w:rPr>
        <w:b/>
        <w:bCs/>
        <w:color w:val="FFFFFF"/>
      </w:rPr>
      <w:tcPr>
        <w:tcBorders>
          <w:top w:val="single" w:color="856628" w:sz="4" w:space="0"/>
          <w:left w:val="single" w:color="856628" w:sz="4" w:space="0"/>
          <w:bottom w:val="single" w:color="856628" w:sz="4" w:space="0"/>
          <w:right w:val="single" w:color="856628" w:sz="4" w:space="0"/>
          <w:insideH w:val="nil"/>
          <w:insideV w:val="nil"/>
        </w:tcBorders>
        <w:shd w:val="clear" w:color="auto" w:fill="856628"/>
      </w:tcPr>
    </w:tblStylePr>
    <w:tblStylePr w:type="lastRow">
      <w:rPr>
        <w:b/>
        <w:bCs/>
      </w:rPr>
      <w:tcPr>
        <w:tcBorders>
          <w:top w:val="double" w:color="856628" w:sz="4" w:space="0"/>
        </w:tcBorders>
      </w:tcPr>
    </w:tblStylePr>
    <w:tblStylePr w:type="firstCol">
      <w:rPr>
        <w:b/>
        <w:bCs/>
      </w:rPr>
    </w:tblStylePr>
    <w:tblStylePr w:type="lastCol">
      <w:rPr>
        <w:b/>
        <w:bCs/>
      </w:rPr>
    </w:tblStylePr>
    <w:tblStylePr w:type="band1Vert">
      <w:tcPr>
        <w:shd w:val="clear" w:color="auto" w:fill="EFE3CA"/>
      </w:tcPr>
    </w:tblStylePr>
    <w:tblStylePr w:type="band1Horz">
      <w:tcPr>
        <w:shd w:val="clear" w:color="auto" w:fill="EFE3CA"/>
      </w:tcPr>
    </w:tblStylePr>
  </w:style>
  <w:style w:type="table" w:customStyle="1" w:styleId="313">
    <w:name w:val="Grid Table 4 - Accent 51"/>
    <w:basedOn w:val="12"/>
    <w:uiPriority w:val="49"/>
    <w:tblPr>
      <w:tblBorders>
        <w:top w:val="single" w:color="C66E8D" w:sz="4" w:space="0"/>
        <w:left w:val="single" w:color="C66E8D" w:sz="4" w:space="0"/>
        <w:bottom w:val="single" w:color="C66E8D" w:sz="4" w:space="0"/>
        <w:right w:val="single" w:color="C66E8D" w:sz="4" w:space="0"/>
        <w:insideH w:val="single" w:color="C66E8D" w:sz="4" w:space="0"/>
        <w:insideV w:val="single" w:color="C66E8D" w:sz="4" w:space="0"/>
      </w:tblBorders>
    </w:tblPr>
    <w:tblStylePr w:type="firstRow">
      <w:rPr>
        <w:b/>
        <w:bCs/>
        <w:color w:val="FFFFFF"/>
      </w:rPr>
      <w:tcPr>
        <w:tcBorders>
          <w:top w:val="single" w:color="7E314C" w:sz="4" w:space="0"/>
          <w:left w:val="single" w:color="7E314C" w:sz="4" w:space="0"/>
          <w:bottom w:val="single" w:color="7E314C" w:sz="4" w:space="0"/>
          <w:right w:val="single" w:color="7E314C" w:sz="4" w:space="0"/>
          <w:insideH w:val="nil"/>
          <w:insideV w:val="nil"/>
        </w:tcBorders>
        <w:shd w:val="clear" w:color="auto" w:fill="7E314C"/>
      </w:tcPr>
    </w:tblStylePr>
    <w:tblStylePr w:type="lastRow">
      <w:rPr>
        <w:b/>
        <w:bCs/>
      </w:rPr>
      <w:tcPr>
        <w:tcBorders>
          <w:top w:val="double" w:color="7E314C" w:sz="4" w:space="0"/>
        </w:tcBorders>
      </w:tcPr>
    </w:tblStylePr>
    <w:tblStylePr w:type="firstCol">
      <w:rPr>
        <w:b/>
        <w:bCs/>
      </w:rPr>
    </w:tblStylePr>
    <w:tblStylePr w:type="lastCol">
      <w:rPr>
        <w:b/>
        <w:bCs/>
      </w:rPr>
    </w:tblStylePr>
    <w:tblStylePr w:type="band1Vert">
      <w:tcPr>
        <w:shd w:val="clear" w:color="auto" w:fill="ECCED9"/>
      </w:tcPr>
    </w:tblStylePr>
    <w:tblStylePr w:type="band1Horz">
      <w:tcPr>
        <w:shd w:val="clear" w:color="auto" w:fill="ECCED9"/>
      </w:tcPr>
    </w:tblStylePr>
  </w:style>
  <w:style w:type="table" w:customStyle="1" w:styleId="314">
    <w:name w:val="Grid Table 4 - Accent 61"/>
    <w:basedOn w:val="12"/>
    <w:uiPriority w:val="49"/>
    <w:tblPr>
      <w:tblBorders>
        <w:top w:val="single" w:color="8BA5BF" w:sz="4" w:space="0"/>
        <w:left w:val="single" w:color="8BA5BF" w:sz="4" w:space="0"/>
        <w:bottom w:val="single" w:color="8BA5BF" w:sz="4" w:space="0"/>
        <w:right w:val="single" w:color="8BA5BF" w:sz="4" w:space="0"/>
        <w:insideH w:val="single" w:color="8BA5BF" w:sz="4" w:space="0"/>
        <w:insideV w:val="single" w:color="8BA5BF" w:sz="4" w:space="0"/>
      </w:tblBorders>
    </w:tblPr>
    <w:tblStylePr w:type="firstRow">
      <w:rPr>
        <w:b/>
        <w:bCs/>
        <w:color w:val="FFFFFF"/>
      </w:rPr>
      <w:tcPr>
        <w:tcBorders>
          <w:top w:val="single" w:color="4B6A88" w:sz="4" w:space="0"/>
          <w:left w:val="single" w:color="4B6A88" w:sz="4" w:space="0"/>
          <w:bottom w:val="single" w:color="4B6A88" w:sz="4" w:space="0"/>
          <w:right w:val="single" w:color="4B6A88" w:sz="4" w:space="0"/>
          <w:insideH w:val="nil"/>
          <w:insideV w:val="nil"/>
        </w:tcBorders>
        <w:shd w:val="clear" w:color="auto" w:fill="4B6A88"/>
      </w:tcPr>
    </w:tblStylePr>
    <w:tblStylePr w:type="lastRow">
      <w:rPr>
        <w:b/>
        <w:bCs/>
      </w:rPr>
      <w:tcPr>
        <w:tcBorders>
          <w:top w:val="double" w:color="4B6A88" w:sz="4" w:space="0"/>
        </w:tcBorders>
      </w:tcPr>
    </w:tblStylePr>
    <w:tblStylePr w:type="firstCol">
      <w:rPr>
        <w:b/>
        <w:bCs/>
      </w:rPr>
    </w:tblStylePr>
    <w:tblStylePr w:type="lastCol">
      <w:rPr>
        <w:b/>
        <w:bCs/>
      </w:rPr>
    </w:tblStylePr>
    <w:tblStylePr w:type="band1Vert">
      <w:tcPr>
        <w:shd w:val="clear" w:color="auto" w:fill="D8E1E9"/>
      </w:tcPr>
    </w:tblStylePr>
    <w:tblStylePr w:type="band1Horz">
      <w:tcPr>
        <w:shd w:val="clear" w:color="auto" w:fill="D8E1E9"/>
      </w:tcPr>
    </w:tblStylePr>
  </w:style>
  <w:style w:type="table" w:customStyle="1" w:styleId="315">
    <w:name w:val="Grid Table 5 Dark1"/>
    <w:basedOn w:val="12"/>
    <w:uiPriority w:val="50"/>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CCCCCC"/>
    </w:tcPr>
    <w:tblStylePr w:type="firstRow">
      <w:rPr>
        <w:b/>
        <w:bCs/>
        <w:color w:val="FFFFFF"/>
      </w:rPr>
      <w:tcPr>
        <w:tcBorders>
          <w:top w:val="single" w:color="FFFFFF" w:sz="4" w:space="0"/>
          <w:left w:val="single" w:color="FFFFFF" w:sz="4" w:space="0"/>
          <w:right w:val="single" w:color="FFFFFF" w:sz="4" w:space="0"/>
          <w:insideH w:val="nil"/>
          <w:insideV w:val="nil"/>
        </w:tcBorders>
        <w:shd w:val="clear" w:color="auto" w:fill="000000"/>
      </w:tcPr>
    </w:tblStylePr>
    <w:tblStylePr w:type="lastRow">
      <w:rPr>
        <w:b/>
        <w:bCs/>
        <w:color w:val="FFFFFF"/>
      </w:rPr>
      <w:tcPr>
        <w:tcBorders>
          <w:left w:val="single" w:color="FFFFFF" w:sz="4" w:space="0"/>
          <w:bottom w:val="single" w:color="FFFFFF" w:sz="4" w:space="0"/>
          <w:right w:val="single" w:color="FFFFFF" w:sz="4" w:space="0"/>
          <w:insideH w:val="nil"/>
          <w:insideV w:val="nil"/>
        </w:tcBorders>
        <w:shd w:val="clear" w:color="auto" w:fill="000000"/>
      </w:tcPr>
    </w:tblStylePr>
    <w:tblStylePr w:type="firstCol">
      <w:rPr>
        <w:b/>
        <w:bCs/>
        <w:color w:val="FFFFFF"/>
      </w:rPr>
      <w:tcPr>
        <w:tcBorders>
          <w:top w:val="single" w:color="FFFFFF" w:sz="4" w:space="0"/>
          <w:left w:val="single" w:color="FFFFFF" w:sz="4" w:space="0"/>
          <w:bottom w:val="single" w:color="FFFFFF" w:sz="4" w:space="0"/>
          <w:insideV w:val="nil"/>
        </w:tcBorders>
        <w:shd w:val="clear" w:color="auto" w:fill="000000"/>
      </w:tcPr>
    </w:tblStylePr>
    <w:tblStylePr w:type="lastCol">
      <w:rPr>
        <w:b/>
        <w:bCs/>
        <w:color w:val="FFFFFF"/>
      </w:rPr>
      <w:tcPr>
        <w:tcBorders>
          <w:top w:val="single" w:color="FFFFFF" w:sz="4" w:space="0"/>
          <w:bottom w:val="single" w:color="FFFFFF" w:sz="4" w:space="0"/>
          <w:right w:val="single" w:color="FFFFFF" w:sz="4" w:space="0"/>
          <w:insideV w:val="nil"/>
        </w:tcBorders>
        <w:shd w:val="clear" w:color="auto" w:fill="000000"/>
      </w:tcPr>
    </w:tblStylePr>
    <w:tblStylePr w:type="band1Vert">
      <w:tcPr>
        <w:shd w:val="clear" w:color="auto" w:fill="999999"/>
      </w:tcPr>
    </w:tblStylePr>
    <w:tblStylePr w:type="band1Horz">
      <w:tcPr>
        <w:shd w:val="clear" w:color="auto" w:fill="999999"/>
      </w:tcPr>
    </w:tblStylePr>
  </w:style>
  <w:style w:type="table" w:customStyle="1" w:styleId="316">
    <w:name w:val="Grid Table 5 Dark - Accent 11"/>
    <w:basedOn w:val="12"/>
    <w:uiPriority w:val="50"/>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C5F2DA"/>
    </w:tcPr>
    <w:tblStylePr w:type="firstRow">
      <w:rPr>
        <w:b/>
        <w:bCs/>
        <w:color w:val="FFFFFF"/>
      </w:rPr>
      <w:tcPr>
        <w:tcBorders>
          <w:top w:val="single" w:color="FFFFFF" w:sz="4" w:space="0"/>
          <w:left w:val="single" w:color="FFFFFF" w:sz="4" w:space="0"/>
          <w:right w:val="single" w:color="FFFFFF" w:sz="4" w:space="0"/>
          <w:insideH w:val="nil"/>
          <w:insideV w:val="nil"/>
        </w:tcBorders>
        <w:shd w:val="clear" w:color="auto" w:fill="1D824C"/>
      </w:tcPr>
    </w:tblStylePr>
    <w:tblStylePr w:type="lastRow">
      <w:rPr>
        <w:b/>
        <w:bCs/>
        <w:color w:val="FFFFFF"/>
      </w:rPr>
      <w:tcPr>
        <w:tcBorders>
          <w:left w:val="single" w:color="FFFFFF" w:sz="4" w:space="0"/>
          <w:bottom w:val="single" w:color="FFFFFF" w:sz="4" w:space="0"/>
          <w:right w:val="single" w:color="FFFFFF" w:sz="4" w:space="0"/>
          <w:insideH w:val="nil"/>
          <w:insideV w:val="nil"/>
        </w:tcBorders>
        <w:shd w:val="clear" w:color="auto" w:fill="1D824C"/>
      </w:tcPr>
    </w:tblStylePr>
    <w:tblStylePr w:type="firstCol">
      <w:rPr>
        <w:b/>
        <w:bCs/>
        <w:color w:val="FFFFFF"/>
      </w:rPr>
      <w:tcPr>
        <w:tcBorders>
          <w:top w:val="single" w:color="FFFFFF" w:sz="4" w:space="0"/>
          <w:left w:val="single" w:color="FFFFFF" w:sz="4" w:space="0"/>
          <w:bottom w:val="single" w:color="FFFFFF" w:sz="4" w:space="0"/>
          <w:insideV w:val="nil"/>
        </w:tcBorders>
        <w:shd w:val="clear" w:color="auto" w:fill="1D824C"/>
      </w:tcPr>
    </w:tblStylePr>
    <w:tblStylePr w:type="lastCol">
      <w:rPr>
        <w:b/>
        <w:bCs/>
        <w:color w:val="FFFFFF"/>
      </w:rPr>
      <w:tcPr>
        <w:tcBorders>
          <w:top w:val="single" w:color="FFFFFF" w:sz="4" w:space="0"/>
          <w:bottom w:val="single" w:color="FFFFFF" w:sz="4" w:space="0"/>
          <w:right w:val="single" w:color="FFFFFF" w:sz="4" w:space="0"/>
          <w:insideV w:val="nil"/>
        </w:tcBorders>
        <w:shd w:val="clear" w:color="auto" w:fill="1D824C"/>
      </w:tcPr>
    </w:tblStylePr>
    <w:tblStylePr w:type="band1Vert">
      <w:tcPr>
        <w:shd w:val="clear" w:color="auto" w:fill="8CE5B5"/>
      </w:tcPr>
    </w:tblStylePr>
    <w:tblStylePr w:type="band1Horz">
      <w:tcPr>
        <w:shd w:val="clear" w:color="auto" w:fill="8CE5B5"/>
      </w:tcPr>
    </w:tblStylePr>
  </w:style>
  <w:style w:type="table" w:customStyle="1" w:styleId="317">
    <w:name w:val="Grid Table 5 Dark - Accent 21"/>
    <w:basedOn w:val="12"/>
    <w:uiPriority w:val="50"/>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AAFEFF"/>
    </w:tcPr>
    <w:tblStylePr w:type="firstRow">
      <w:rPr>
        <w:b/>
        <w:bCs/>
        <w:color w:val="FFFFFF"/>
      </w:rPr>
      <w:tcPr>
        <w:tcBorders>
          <w:top w:val="single" w:color="FFFFFF" w:sz="4" w:space="0"/>
          <w:left w:val="single" w:color="FFFFFF" w:sz="4" w:space="0"/>
          <w:right w:val="single" w:color="FFFFFF" w:sz="4" w:space="0"/>
          <w:insideH w:val="nil"/>
          <w:insideV w:val="nil"/>
        </w:tcBorders>
        <w:shd w:val="clear" w:color="auto" w:fill="005556"/>
      </w:tcPr>
    </w:tblStylePr>
    <w:tblStylePr w:type="lastRow">
      <w:rPr>
        <w:b/>
        <w:bCs/>
        <w:color w:val="FFFFFF"/>
      </w:rPr>
      <w:tcPr>
        <w:tcBorders>
          <w:left w:val="single" w:color="FFFFFF" w:sz="4" w:space="0"/>
          <w:bottom w:val="single" w:color="FFFFFF" w:sz="4" w:space="0"/>
          <w:right w:val="single" w:color="FFFFFF" w:sz="4" w:space="0"/>
          <w:insideH w:val="nil"/>
          <w:insideV w:val="nil"/>
        </w:tcBorders>
        <w:shd w:val="clear" w:color="auto" w:fill="005556"/>
      </w:tcPr>
    </w:tblStylePr>
    <w:tblStylePr w:type="firstCol">
      <w:rPr>
        <w:b/>
        <w:bCs/>
        <w:color w:val="FFFFFF"/>
      </w:rPr>
      <w:tcPr>
        <w:tcBorders>
          <w:top w:val="single" w:color="FFFFFF" w:sz="4" w:space="0"/>
          <w:left w:val="single" w:color="FFFFFF" w:sz="4" w:space="0"/>
          <w:bottom w:val="single" w:color="FFFFFF" w:sz="4" w:space="0"/>
          <w:insideV w:val="nil"/>
        </w:tcBorders>
        <w:shd w:val="clear" w:color="auto" w:fill="005556"/>
      </w:tcPr>
    </w:tblStylePr>
    <w:tblStylePr w:type="lastCol">
      <w:rPr>
        <w:b/>
        <w:bCs/>
        <w:color w:val="FFFFFF"/>
      </w:rPr>
      <w:tcPr>
        <w:tcBorders>
          <w:top w:val="single" w:color="FFFFFF" w:sz="4" w:space="0"/>
          <w:bottom w:val="single" w:color="FFFFFF" w:sz="4" w:space="0"/>
          <w:right w:val="single" w:color="FFFFFF" w:sz="4" w:space="0"/>
          <w:insideV w:val="nil"/>
        </w:tcBorders>
        <w:shd w:val="clear" w:color="auto" w:fill="005556"/>
      </w:tcPr>
    </w:tblStylePr>
    <w:tblStylePr w:type="band1Vert">
      <w:tcPr>
        <w:shd w:val="clear" w:color="auto" w:fill="55FDFF"/>
      </w:tcPr>
    </w:tblStylePr>
    <w:tblStylePr w:type="band1Horz">
      <w:tcPr>
        <w:shd w:val="clear" w:color="auto" w:fill="55FDFF"/>
      </w:tcPr>
    </w:tblStylePr>
  </w:style>
  <w:style w:type="table" w:customStyle="1" w:styleId="318">
    <w:name w:val="Grid Table 5 Dark - Accent 31"/>
    <w:basedOn w:val="12"/>
    <w:uiPriority w:val="50"/>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F6CBD1"/>
    </w:tcPr>
    <w:tblStylePr w:type="firstRow">
      <w:rPr>
        <w:b/>
        <w:bCs/>
        <w:color w:val="FFFFFF"/>
      </w:rPr>
      <w:tcPr>
        <w:tcBorders>
          <w:top w:val="single" w:color="FFFFFF" w:sz="4" w:space="0"/>
          <w:left w:val="single" w:color="FFFFFF" w:sz="4" w:space="0"/>
          <w:right w:val="single" w:color="FFFFFF" w:sz="4" w:space="0"/>
          <w:insideH w:val="nil"/>
          <w:insideV w:val="nil"/>
        </w:tcBorders>
        <w:shd w:val="clear" w:color="auto" w:fill="B11F35"/>
      </w:tcPr>
    </w:tblStylePr>
    <w:tblStylePr w:type="lastRow">
      <w:rPr>
        <w:b/>
        <w:bCs/>
        <w:color w:val="FFFFFF"/>
      </w:rPr>
      <w:tcPr>
        <w:tcBorders>
          <w:left w:val="single" w:color="FFFFFF" w:sz="4" w:space="0"/>
          <w:bottom w:val="single" w:color="FFFFFF" w:sz="4" w:space="0"/>
          <w:right w:val="single" w:color="FFFFFF" w:sz="4" w:space="0"/>
          <w:insideH w:val="nil"/>
          <w:insideV w:val="nil"/>
        </w:tcBorders>
        <w:shd w:val="clear" w:color="auto" w:fill="B11F35"/>
      </w:tcPr>
    </w:tblStylePr>
    <w:tblStylePr w:type="firstCol">
      <w:rPr>
        <w:b/>
        <w:bCs/>
        <w:color w:val="FFFFFF"/>
      </w:rPr>
      <w:tcPr>
        <w:tcBorders>
          <w:top w:val="single" w:color="FFFFFF" w:sz="4" w:space="0"/>
          <w:left w:val="single" w:color="FFFFFF" w:sz="4" w:space="0"/>
          <w:bottom w:val="single" w:color="FFFFFF" w:sz="4" w:space="0"/>
          <w:insideV w:val="nil"/>
        </w:tcBorders>
        <w:shd w:val="clear" w:color="auto" w:fill="B11F35"/>
      </w:tcPr>
    </w:tblStylePr>
    <w:tblStylePr w:type="lastCol">
      <w:rPr>
        <w:b/>
        <w:bCs/>
        <w:color w:val="FFFFFF"/>
      </w:rPr>
      <w:tcPr>
        <w:tcBorders>
          <w:top w:val="single" w:color="FFFFFF" w:sz="4" w:space="0"/>
          <w:bottom w:val="single" w:color="FFFFFF" w:sz="4" w:space="0"/>
          <w:right w:val="single" w:color="FFFFFF" w:sz="4" w:space="0"/>
          <w:insideV w:val="nil"/>
        </w:tcBorders>
        <w:shd w:val="clear" w:color="auto" w:fill="B11F35"/>
      </w:tcPr>
    </w:tblStylePr>
    <w:tblStylePr w:type="band1Vert">
      <w:tcPr>
        <w:shd w:val="clear" w:color="auto" w:fill="ED98A4"/>
      </w:tcPr>
    </w:tblStylePr>
    <w:tblStylePr w:type="band1Horz">
      <w:tcPr>
        <w:shd w:val="clear" w:color="auto" w:fill="ED98A4"/>
      </w:tcPr>
    </w:tblStylePr>
  </w:style>
  <w:style w:type="table" w:customStyle="1" w:styleId="319">
    <w:name w:val="Grid Table 5 Dark - Accent 41"/>
    <w:basedOn w:val="12"/>
    <w:uiPriority w:val="50"/>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EFE3CA"/>
    </w:tcPr>
    <w:tblStylePr w:type="firstRow">
      <w:rPr>
        <w:b/>
        <w:bCs/>
        <w:color w:val="FFFFFF"/>
      </w:rPr>
      <w:tcPr>
        <w:tcBorders>
          <w:top w:val="single" w:color="FFFFFF" w:sz="4" w:space="0"/>
          <w:left w:val="single" w:color="FFFFFF" w:sz="4" w:space="0"/>
          <w:right w:val="single" w:color="FFFFFF" w:sz="4" w:space="0"/>
          <w:insideH w:val="nil"/>
          <w:insideV w:val="nil"/>
        </w:tcBorders>
        <w:shd w:val="clear" w:color="auto" w:fill="856628"/>
      </w:tcPr>
    </w:tblStylePr>
    <w:tblStylePr w:type="lastRow">
      <w:rPr>
        <w:b/>
        <w:bCs/>
        <w:color w:val="FFFFFF"/>
      </w:rPr>
      <w:tcPr>
        <w:tcBorders>
          <w:left w:val="single" w:color="FFFFFF" w:sz="4" w:space="0"/>
          <w:bottom w:val="single" w:color="FFFFFF" w:sz="4" w:space="0"/>
          <w:right w:val="single" w:color="FFFFFF" w:sz="4" w:space="0"/>
          <w:insideH w:val="nil"/>
          <w:insideV w:val="nil"/>
        </w:tcBorders>
        <w:shd w:val="clear" w:color="auto" w:fill="856628"/>
      </w:tcPr>
    </w:tblStylePr>
    <w:tblStylePr w:type="firstCol">
      <w:rPr>
        <w:b/>
        <w:bCs/>
        <w:color w:val="FFFFFF"/>
      </w:rPr>
      <w:tcPr>
        <w:tcBorders>
          <w:top w:val="single" w:color="FFFFFF" w:sz="4" w:space="0"/>
          <w:left w:val="single" w:color="FFFFFF" w:sz="4" w:space="0"/>
          <w:bottom w:val="single" w:color="FFFFFF" w:sz="4" w:space="0"/>
          <w:insideV w:val="nil"/>
        </w:tcBorders>
        <w:shd w:val="clear" w:color="auto" w:fill="856628"/>
      </w:tcPr>
    </w:tblStylePr>
    <w:tblStylePr w:type="lastCol">
      <w:rPr>
        <w:b/>
        <w:bCs/>
        <w:color w:val="FFFFFF"/>
      </w:rPr>
      <w:tcPr>
        <w:tcBorders>
          <w:top w:val="single" w:color="FFFFFF" w:sz="4" w:space="0"/>
          <w:bottom w:val="single" w:color="FFFFFF" w:sz="4" w:space="0"/>
          <w:right w:val="single" w:color="FFFFFF" w:sz="4" w:space="0"/>
          <w:insideV w:val="nil"/>
        </w:tcBorders>
        <w:shd w:val="clear" w:color="auto" w:fill="856628"/>
      </w:tcPr>
    </w:tblStylePr>
    <w:tblStylePr w:type="band1Vert">
      <w:tcPr>
        <w:shd w:val="clear" w:color="auto" w:fill="DFC797"/>
      </w:tcPr>
    </w:tblStylePr>
    <w:tblStylePr w:type="band1Horz">
      <w:tcPr>
        <w:shd w:val="clear" w:color="auto" w:fill="DFC797"/>
      </w:tcPr>
    </w:tblStylePr>
  </w:style>
  <w:style w:type="table" w:customStyle="1" w:styleId="320">
    <w:name w:val="Grid Table 5 Dark - Accent 51"/>
    <w:basedOn w:val="12"/>
    <w:uiPriority w:val="50"/>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ECCED9"/>
    </w:tcPr>
    <w:tblStylePr w:type="firstRow">
      <w:rPr>
        <w:b/>
        <w:bCs/>
        <w:color w:val="FFFFFF"/>
      </w:rPr>
      <w:tcPr>
        <w:tcBorders>
          <w:top w:val="single" w:color="FFFFFF" w:sz="4" w:space="0"/>
          <w:left w:val="single" w:color="FFFFFF" w:sz="4" w:space="0"/>
          <w:right w:val="single" w:color="FFFFFF" w:sz="4" w:space="0"/>
          <w:insideH w:val="nil"/>
          <w:insideV w:val="nil"/>
        </w:tcBorders>
        <w:shd w:val="clear" w:color="auto" w:fill="7E314C"/>
      </w:tcPr>
    </w:tblStylePr>
    <w:tblStylePr w:type="lastRow">
      <w:rPr>
        <w:b/>
        <w:bCs/>
        <w:color w:val="FFFFFF"/>
      </w:rPr>
      <w:tcPr>
        <w:tcBorders>
          <w:left w:val="single" w:color="FFFFFF" w:sz="4" w:space="0"/>
          <w:bottom w:val="single" w:color="FFFFFF" w:sz="4" w:space="0"/>
          <w:right w:val="single" w:color="FFFFFF" w:sz="4" w:space="0"/>
          <w:insideH w:val="nil"/>
          <w:insideV w:val="nil"/>
        </w:tcBorders>
        <w:shd w:val="clear" w:color="auto" w:fill="7E314C"/>
      </w:tcPr>
    </w:tblStylePr>
    <w:tblStylePr w:type="firstCol">
      <w:rPr>
        <w:b/>
        <w:bCs/>
        <w:color w:val="FFFFFF"/>
      </w:rPr>
      <w:tcPr>
        <w:tcBorders>
          <w:top w:val="single" w:color="FFFFFF" w:sz="4" w:space="0"/>
          <w:left w:val="single" w:color="FFFFFF" w:sz="4" w:space="0"/>
          <w:bottom w:val="single" w:color="FFFFFF" w:sz="4" w:space="0"/>
          <w:insideV w:val="nil"/>
        </w:tcBorders>
        <w:shd w:val="clear" w:color="auto" w:fill="7E314C"/>
      </w:tcPr>
    </w:tblStylePr>
    <w:tblStylePr w:type="lastCol">
      <w:rPr>
        <w:b/>
        <w:bCs/>
        <w:color w:val="FFFFFF"/>
      </w:rPr>
      <w:tcPr>
        <w:tcBorders>
          <w:top w:val="single" w:color="FFFFFF" w:sz="4" w:space="0"/>
          <w:bottom w:val="single" w:color="FFFFFF" w:sz="4" w:space="0"/>
          <w:right w:val="single" w:color="FFFFFF" w:sz="4" w:space="0"/>
          <w:insideV w:val="nil"/>
        </w:tcBorders>
        <w:shd w:val="clear" w:color="auto" w:fill="7E314C"/>
      </w:tcPr>
    </w:tblStylePr>
    <w:tblStylePr w:type="band1Vert">
      <w:tcPr>
        <w:shd w:val="clear" w:color="auto" w:fill="D99EB3"/>
      </w:tcPr>
    </w:tblStylePr>
    <w:tblStylePr w:type="band1Horz">
      <w:tcPr>
        <w:shd w:val="clear" w:color="auto" w:fill="D99EB3"/>
      </w:tcPr>
    </w:tblStylePr>
  </w:style>
  <w:style w:type="table" w:customStyle="1" w:styleId="321">
    <w:name w:val="Grid Table 5 Dark - Accent 61"/>
    <w:basedOn w:val="12"/>
    <w:uiPriority w:val="50"/>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D8E1E9"/>
    </w:tcPr>
    <w:tblStylePr w:type="firstRow">
      <w:rPr>
        <w:b/>
        <w:bCs/>
        <w:color w:val="FFFFFF"/>
      </w:rPr>
      <w:tcPr>
        <w:tcBorders>
          <w:top w:val="single" w:color="FFFFFF" w:sz="4" w:space="0"/>
          <w:left w:val="single" w:color="FFFFFF" w:sz="4" w:space="0"/>
          <w:right w:val="single" w:color="FFFFFF" w:sz="4" w:space="0"/>
          <w:insideH w:val="nil"/>
          <w:insideV w:val="nil"/>
        </w:tcBorders>
        <w:shd w:val="clear" w:color="auto" w:fill="4B6A88"/>
      </w:tcPr>
    </w:tblStylePr>
    <w:tblStylePr w:type="lastRow">
      <w:rPr>
        <w:b/>
        <w:bCs/>
        <w:color w:val="FFFFFF"/>
      </w:rPr>
      <w:tcPr>
        <w:tcBorders>
          <w:left w:val="single" w:color="FFFFFF" w:sz="4" w:space="0"/>
          <w:bottom w:val="single" w:color="FFFFFF" w:sz="4" w:space="0"/>
          <w:right w:val="single" w:color="FFFFFF" w:sz="4" w:space="0"/>
          <w:insideH w:val="nil"/>
          <w:insideV w:val="nil"/>
        </w:tcBorders>
        <w:shd w:val="clear" w:color="auto" w:fill="4B6A88"/>
      </w:tcPr>
    </w:tblStylePr>
    <w:tblStylePr w:type="firstCol">
      <w:rPr>
        <w:b/>
        <w:bCs/>
        <w:color w:val="FFFFFF"/>
      </w:rPr>
      <w:tcPr>
        <w:tcBorders>
          <w:top w:val="single" w:color="FFFFFF" w:sz="4" w:space="0"/>
          <w:left w:val="single" w:color="FFFFFF" w:sz="4" w:space="0"/>
          <w:bottom w:val="single" w:color="FFFFFF" w:sz="4" w:space="0"/>
          <w:insideV w:val="nil"/>
        </w:tcBorders>
        <w:shd w:val="clear" w:color="auto" w:fill="4B6A88"/>
      </w:tcPr>
    </w:tblStylePr>
    <w:tblStylePr w:type="lastCol">
      <w:rPr>
        <w:b/>
        <w:bCs/>
        <w:color w:val="FFFFFF"/>
      </w:rPr>
      <w:tcPr>
        <w:tcBorders>
          <w:top w:val="single" w:color="FFFFFF" w:sz="4" w:space="0"/>
          <w:bottom w:val="single" w:color="FFFFFF" w:sz="4" w:space="0"/>
          <w:right w:val="single" w:color="FFFFFF" w:sz="4" w:space="0"/>
          <w:insideV w:val="nil"/>
        </w:tcBorders>
        <w:shd w:val="clear" w:color="auto" w:fill="4B6A88"/>
      </w:tcPr>
    </w:tblStylePr>
    <w:tblStylePr w:type="band1Vert">
      <w:tcPr>
        <w:shd w:val="clear" w:color="auto" w:fill="B1C3D4"/>
      </w:tcPr>
    </w:tblStylePr>
    <w:tblStylePr w:type="band1Horz">
      <w:tcPr>
        <w:shd w:val="clear" w:color="auto" w:fill="B1C3D4"/>
      </w:tcPr>
    </w:tblStylePr>
  </w:style>
  <w:style w:type="table" w:customStyle="1" w:styleId="322">
    <w:name w:val="Grid Table 6 Colorful1"/>
    <w:basedOn w:val="12"/>
    <w:uiPriority w:val="51"/>
    <w:rPr>
      <w:color w:val="000000"/>
    </w:rPr>
    <w:tblPr>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Pr>
    <w:tblStylePr w:type="firstRow">
      <w:rPr>
        <w:b/>
        <w:bCs/>
      </w:rPr>
      <w:tcPr>
        <w:tcBorders>
          <w:bottom w:val="single" w:color="666666" w:sz="12" w:space="0"/>
        </w:tcBorders>
      </w:tcPr>
    </w:tblStylePr>
    <w:tblStylePr w:type="lastRow">
      <w:rPr>
        <w:b/>
        <w:bCs/>
      </w:rPr>
      <w:tcPr>
        <w:tcBorders>
          <w:top w:val="double" w:color="666666" w:sz="4" w:space="0"/>
        </w:tcBorders>
      </w:tcPr>
    </w:tblStylePr>
    <w:tblStylePr w:type="firstCol">
      <w:rPr>
        <w:b/>
        <w:bCs/>
      </w:rPr>
    </w:tblStylePr>
    <w:tblStylePr w:type="lastCol">
      <w:rPr>
        <w:b/>
        <w:bCs/>
      </w:rPr>
    </w:tblStylePr>
    <w:tblStylePr w:type="band1Vert">
      <w:tcPr>
        <w:shd w:val="clear" w:color="auto" w:fill="CCCCCC"/>
      </w:tcPr>
    </w:tblStylePr>
    <w:tblStylePr w:type="band1Horz">
      <w:tcPr>
        <w:shd w:val="clear" w:color="auto" w:fill="CCCCCC"/>
      </w:tcPr>
    </w:tblStylePr>
  </w:style>
  <w:style w:type="table" w:customStyle="1" w:styleId="323">
    <w:name w:val="Grid Table 6 Colorful - Accent 11"/>
    <w:basedOn w:val="12"/>
    <w:uiPriority w:val="51"/>
    <w:rPr>
      <w:color w:val="156138"/>
    </w:rPr>
    <w:tblPr>
      <w:tblBorders>
        <w:top w:val="single" w:color="52D890" w:sz="4" w:space="0"/>
        <w:left w:val="single" w:color="52D890" w:sz="4" w:space="0"/>
        <w:bottom w:val="single" w:color="52D890" w:sz="4" w:space="0"/>
        <w:right w:val="single" w:color="52D890" w:sz="4" w:space="0"/>
        <w:insideH w:val="single" w:color="52D890" w:sz="4" w:space="0"/>
        <w:insideV w:val="single" w:color="52D890" w:sz="4" w:space="0"/>
      </w:tblBorders>
    </w:tblPr>
    <w:tblStylePr w:type="firstRow">
      <w:rPr>
        <w:b/>
        <w:bCs/>
      </w:rPr>
      <w:tcPr>
        <w:tcBorders>
          <w:bottom w:val="single" w:color="52D890" w:sz="12" w:space="0"/>
        </w:tcBorders>
      </w:tcPr>
    </w:tblStylePr>
    <w:tblStylePr w:type="lastRow">
      <w:rPr>
        <w:b/>
        <w:bCs/>
      </w:rPr>
      <w:tcPr>
        <w:tcBorders>
          <w:top w:val="double" w:color="52D890" w:sz="4" w:space="0"/>
        </w:tcBorders>
      </w:tcPr>
    </w:tblStylePr>
    <w:tblStylePr w:type="firstCol">
      <w:rPr>
        <w:b/>
        <w:bCs/>
      </w:rPr>
    </w:tblStylePr>
    <w:tblStylePr w:type="lastCol">
      <w:rPr>
        <w:b/>
        <w:bCs/>
      </w:rPr>
    </w:tblStylePr>
    <w:tblStylePr w:type="band1Vert">
      <w:tcPr>
        <w:shd w:val="clear" w:color="auto" w:fill="C5F2DA"/>
      </w:tcPr>
    </w:tblStylePr>
    <w:tblStylePr w:type="band1Horz">
      <w:tcPr>
        <w:shd w:val="clear" w:color="auto" w:fill="C5F2DA"/>
      </w:tcPr>
    </w:tblStylePr>
  </w:style>
  <w:style w:type="table" w:customStyle="1" w:styleId="324">
    <w:name w:val="Grid Table 6 Colorful - Accent 21"/>
    <w:basedOn w:val="12"/>
    <w:uiPriority w:val="51"/>
    <w:rPr>
      <w:color w:val="003F40"/>
    </w:rPr>
    <w:tblPr>
      <w:tblBorders>
        <w:top w:val="single" w:color="00FCFF" w:sz="4" w:space="0"/>
        <w:left w:val="single" w:color="00FCFF" w:sz="4" w:space="0"/>
        <w:bottom w:val="single" w:color="00FCFF" w:sz="4" w:space="0"/>
        <w:right w:val="single" w:color="00FCFF" w:sz="4" w:space="0"/>
        <w:insideH w:val="single" w:color="00FCFF" w:sz="4" w:space="0"/>
        <w:insideV w:val="single" w:color="00FCFF" w:sz="4" w:space="0"/>
      </w:tblBorders>
    </w:tblPr>
    <w:tblStylePr w:type="firstRow">
      <w:rPr>
        <w:b/>
        <w:bCs/>
      </w:rPr>
      <w:tcPr>
        <w:tcBorders>
          <w:bottom w:val="single" w:color="00FCFF" w:sz="12" w:space="0"/>
        </w:tcBorders>
      </w:tcPr>
    </w:tblStylePr>
    <w:tblStylePr w:type="lastRow">
      <w:rPr>
        <w:b/>
        <w:bCs/>
      </w:rPr>
      <w:tcPr>
        <w:tcBorders>
          <w:top w:val="double" w:color="00FCFF" w:sz="4" w:space="0"/>
        </w:tcBorders>
      </w:tcPr>
    </w:tblStylePr>
    <w:tblStylePr w:type="firstCol">
      <w:rPr>
        <w:b/>
        <w:bCs/>
      </w:rPr>
    </w:tblStylePr>
    <w:tblStylePr w:type="lastCol">
      <w:rPr>
        <w:b/>
        <w:bCs/>
      </w:rPr>
    </w:tblStylePr>
    <w:tblStylePr w:type="band1Vert">
      <w:tcPr>
        <w:shd w:val="clear" w:color="auto" w:fill="AAFEFF"/>
      </w:tcPr>
    </w:tblStylePr>
    <w:tblStylePr w:type="band1Horz">
      <w:tcPr>
        <w:shd w:val="clear" w:color="auto" w:fill="AAFEFF"/>
      </w:tcPr>
    </w:tblStylePr>
  </w:style>
  <w:style w:type="table" w:customStyle="1" w:styleId="325">
    <w:name w:val="Grid Table 6 Colorful - Accent 31"/>
    <w:basedOn w:val="12"/>
    <w:uiPriority w:val="51"/>
    <w:rPr>
      <w:color w:val="841727"/>
    </w:rPr>
    <w:tblPr>
      <w:tblBorders>
        <w:top w:val="single" w:color="E46477" w:sz="4" w:space="0"/>
        <w:left w:val="single" w:color="E46477" w:sz="4" w:space="0"/>
        <w:bottom w:val="single" w:color="E46477" w:sz="4" w:space="0"/>
        <w:right w:val="single" w:color="E46477" w:sz="4" w:space="0"/>
        <w:insideH w:val="single" w:color="E46477" w:sz="4" w:space="0"/>
        <w:insideV w:val="single" w:color="E46477" w:sz="4" w:space="0"/>
      </w:tblBorders>
    </w:tblPr>
    <w:tblStylePr w:type="firstRow">
      <w:rPr>
        <w:b/>
        <w:bCs/>
      </w:rPr>
      <w:tcPr>
        <w:tcBorders>
          <w:bottom w:val="single" w:color="E46477" w:sz="12" w:space="0"/>
        </w:tcBorders>
      </w:tcPr>
    </w:tblStylePr>
    <w:tblStylePr w:type="lastRow">
      <w:rPr>
        <w:b/>
        <w:bCs/>
      </w:rPr>
      <w:tcPr>
        <w:tcBorders>
          <w:top w:val="double" w:color="E46477" w:sz="4" w:space="0"/>
        </w:tcBorders>
      </w:tcPr>
    </w:tblStylePr>
    <w:tblStylePr w:type="firstCol">
      <w:rPr>
        <w:b/>
        <w:bCs/>
      </w:rPr>
    </w:tblStylePr>
    <w:tblStylePr w:type="lastCol">
      <w:rPr>
        <w:b/>
        <w:bCs/>
      </w:rPr>
    </w:tblStylePr>
    <w:tblStylePr w:type="band1Vert">
      <w:tcPr>
        <w:shd w:val="clear" w:color="auto" w:fill="F6CBD1"/>
      </w:tcPr>
    </w:tblStylePr>
    <w:tblStylePr w:type="band1Horz">
      <w:tcPr>
        <w:shd w:val="clear" w:color="auto" w:fill="F6CBD1"/>
      </w:tcPr>
    </w:tblStylePr>
  </w:style>
  <w:style w:type="table" w:customStyle="1" w:styleId="326">
    <w:name w:val="Grid Table 6 Colorful - Accent 41"/>
    <w:basedOn w:val="12"/>
    <w:uiPriority w:val="51"/>
    <w:rPr>
      <w:color w:val="634C1E"/>
    </w:rPr>
    <w:tblPr>
      <w:tblBorders>
        <w:top w:val="single" w:color="D0AC63" w:sz="4" w:space="0"/>
        <w:left w:val="single" w:color="D0AC63" w:sz="4" w:space="0"/>
        <w:bottom w:val="single" w:color="D0AC63" w:sz="4" w:space="0"/>
        <w:right w:val="single" w:color="D0AC63" w:sz="4" w:space="0"/>
        <w:insideH w:val="single" w:color="D0AC63" w:sz="4" w:space="0"/>
        <w:insideV w:val="single" w:color="D0AC63" w:sz="4" w:space="0"/>
      </w:tblBorders>
    </w:tblPr>
    <w:tblStylePr w:type="firstRow">
      <w:rPr>
        <w:b/>
        <w:bCs/>
      </w:rPr>
      <w:tcPr>
        <w:tcBorders>
          <w:bottom w:val="single" w:color="D0AC63" w:sz="12" w:space="0"/>
        </w:tcBorders>
      </w:tcPr>
    </w:tblStylePr>
    <w:tblStylePr w:type="lastRow">
      <w:rPr>
        <w:b/>
        <w:bCs/>
      </w:rPr>
      <w:tcPr>
        <w:tcBorders>
          <w:top w:val="double" w:color="D0AC63" w:sz="4" w:space="0"/>
        </w:tcBorders>
      </w:tcPr>
    </w:tblStylePr>
    <w:tblStylePr w:type="firstCol">
      <w:rPr>
        <w:b/>
        <w:bCs/>
      </w:rPr>
    </w:tblStylePr>
    <w:tblStylePr w:type="lastCol">
      <w:rPr>
        <w:b/>
        <w:bCs/>
      </w:rPr>
    </w:tblStylePr>
    <w:tblStylePr w:type="band1Vert">
      <w:tcPr>
        <w:shd w:val="clear" w:color="auto" w:fill="EFE3CA"/>
      </w:tcPr>
    </w:tblStylePr>
    <w:tblStylePr w:type="band1Horz">
      <w:tcPr>
        <w:shd w:val="clear" w:color="auto" w:fill="EFE3CA"/>
      </w:tcPr>
    </w:tblStylePr>
  </w:style>
  <w:style w:type="table" w:customStyle="1" w:styleId="327">
    <w:name w:val="Grid Table 6 Colorful - Accent 51"/>
    <w:basedOn w:val="12"/>
    <w:uiPriority w:val="51"/>
    <w:rPr>
      <w:color w:val="5E2438"/>
    </w:rPr>
    <w:tblPr>
      <w:tblBorders>
        <w:top w:val="single" w:color="C66E8D" w:sz="4" w:space="0"/>
        <w:left w:val="single" w:color="C66E8D" w:sz="4" w:space="0"/>
        <w:bottom w:val="single" w:color="C66E8D" w:sz="4" w:space="0"/>
        <w:right w:val="single" w:color="C66E8D" w:sz="4" w:space="0"/>
        <w:insideH w:val="single" w:color="C66E8D" w:sz="4" w:space="0"/>
        <w:insideV w:val="single" w:color="C66E8D" w:sz="4" w:space="0"/>
      </w:tblBorders>
    </w:tblPr>
    <w:tblStylePr w:type="firstRow">
      <w:rPr>
        <w:b/>
        <w:bCs/>
      </w:rPr>
      <w:tcPr>
        <w:tcBorders>
          <w:bottom w:val="single" w:color="C66E8D" w:sz="12" w:space="0"/>
        </w:tcBorders>
      </w:tcPr>
    </w:tblStylePr>
    <w:tblStylePr w:type="lastRow">
      <w:rPr>
        <w:b/>
        <w:bCs/>
      </w:rPr>
      <w:tcPr>
        <w:tcBorders>
          <w:top w:val="double" w:color="C66E8D" w:sz="4" w:space="0"/>
        </w:tcBorders>
      </w:tcPr>
    </w:tblStylePr>
    <w:tblStylePr w:type="firstCol">
      <w:rPr>
        <w:b/>
        <w:bCs/>
      </w:rPr>
    </w:tblStylePr>
    <w:tblStylePr w:type="lastCol">
      <w:rPr>
        <w:b/>
        <w:bCs/>
      </w:rPr>
    </w:tblStylePr>
    <w:tblStylePr w:type="band1Vert">
      <w:tcPr>
        <w:shd w:val="clear" w:color="auto" w:fill="ECCED9"/>
      </w:tcPr>
    </w:tblStylePr>
    <w:tblStylePr w:type="band1Horz">
      <w:tcPr>
        <w:shd w:val="clear" w:color="auto" w:fill="ECCED9"/>
      </w:tcPr>
    </w:tblStylePr>
  </w:style>
  <w:style w:type="table" w:customStyle="1" w:styleId="328">
    <w:name w:val="Grid Table 6 Colorful - Accent 61"/>
    <w:basedOn w:val="12"/>
    <w:uiPriority w:val="51"/>
    <w:rPr>
      <w:color w:val="384F65"/>
    </w:rPr>
    <w:tblPr>
      <w:tblBorders>
        <w:top w:val="single" w:color="8BA5BF" w:sz="4" w:space="0"/>
        <w:left w:val="single" w:color="8BA5BF" w:sz="4" w:space="0"/>
        <w:bottom w:val="single" w:color="8BA5BF" w:sz="4" w:space="0"/>
        <w:right w:val="single" w:color="8BA5BF" w:sz="4" w:space="0"/>
        <w:insideH w:val="single" w:color="8BA5BF" w:sz="4" w:space="0"/>
        <w:insideV w:val="single" w:color="8BA5BF" w:sz="4" w:space="0"/>
      </w:tblBorders>
    </w:tblPr>
    <w:tblStylePr w:type="firstRow">
      <w:rPr>
        <w:b/>
        <w:bCs/>
      </w:rPr>
      <w:tcPr>
        <w:tcBorders>
          <w:bottom w:val="single" w:color="8BA5BF" w:sz="12" w:space="0"/>
        </w:tcBorders>
      </w:tcPr>
    </w:tblStylePr>
    <w:tblStylePr w:type="lastRow">
      <w:rPr>
        <w:b/>
        <w:bCs/>
      </w:rPr>
      <w:tcPr>
        <w:tcBorders>
          <w:top w:val="double" w:color="8BA5BF" w:sz="4" w:space="0"/>
        </w:tcBorders>
      </w:tcPr>
    </w:tblStylePr>
    <w:tblStylePr w:type="firstCol">
      <w:rPr>
        <w:b/>
        <w:bCs/>
      </w:rPr>
    </w:tblStylePr>
    <w:tblStylePr w:type="lastCol">
      <w:rPr>
        <w:b/>
        <w:bCs/>
      </w:rPr>
    </w:tblStylePr>
    <w:tblStylePr w:type="band1Vert">
      <w:tcPr>
        <w:shd w:val="clear" w:color="auto" w:fill="D8E1E9"/>
      </w:tcPr>
    </w:tblStylePr>
    <w:tblStylePr w:type="band1Horz">
      <w:tcPr>
        <w:shd w:val="clear" w:color="auto" w:fill="D8E1E9"/>
      </w:tcPr>
    </w:tblStylePr>
  </w:style>
  <w:style w:type="table" w:customStyle="1" w:styleId="329">
    <w:name w:val="Grid Table 7 Colorful1"/>
    <w:basedOn w:val="12"/>
    <w:uiPriority w:val="52"/>
    <w:rPr>
      <w:color w:val="000000"/>
    </w:rPr>
    <w:tblPr>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Pr>
    <w:tblStylePr w:type="firstRow">
      <w:rPr>
        <w:b/>
        <w:bCs/>
      </w:rPr>
      <w:tcPr>
        <w:tcBorders>
          <w:top w:val="nil"/>
          <w:left w:val="nil"/>
          <w:right w:val="nil"/>
          <w:insideH w:val="nil"/>
          <w:insideV w:val="nil"/>
        </w:tcBorders>
        <w:shd w:val="clear" w:color="auto" w:fill="FFFFFF"/>
      </w:tcPr>
    </w:tblStylePr>
    <w:tblStylePr w:type="lastRow">
      <w:rPr>
        <w:b/>
        <w:bCs/>
      </w:rPr>
      <w:tcPr>
        <w:tcBorders>
          <w:left w:val="nil"/>
          <w:bottom w:val="nil"/>
          <w:right w:val="nil"/>
          <w:insideH w:val="nil"/>
          <w:insideV w:val="nil"/>
        </w:tcBorders>
        <w:shd w:val="clear" w:color="auto" w:fill="FFFFFF"/>
      </w:tcPr>
    </w:tblStylePr>
    <w:tblStylePr w:type="firstCol">
      <w:pPr>
        <w:jc w:val="right"/>
      </w:pPr>
      <w:rPr>
        <w:i/>
        <w:iCs/>
      </w:rPr>
      <w:tcPr>
        <w:tcBorders>
          <w:top w:val="nil"/>
          <w:left w:val="nil"/>
          <w:bottom w:val="nil"/>
          <w:insideH w:val="nil"/>
          <w:insideV w:val="nil"/>
        </w:tcBorders>
        <w:shd w:val="clear" w:color="auto" w:fill="FFFFFF"/>
      </w:tcPr>
    </w:tblStylePr>
    <w:tblStylePr w:type="lastCol">
      <w:rPr>
        <w:i/>
        <w:iCs/>
      </w:rPr>
      <w:tcPr>
        <w:tcBorders>
          <w:top w:val="nil"/>
          <w:bottom w:val="nil"/>
          <w:right w:val="nil"/>
          <w:insideH w:val="nil"/>
          <w:insideV w:val="nil"/>
        </w:tcBorders>
        <w:shd w:val="clear" w:color="auto" w:fill="FFFFFF"/>
      </w:tcPr>
    </w:tblStylePr>
    <w:tblStylePr w:type="band1Vert">
      <w:tcPr>
        <w:shd w:val="clear" w:color="auto" w:fill="CCCCCC"/>
      </w:tcPr>
    </w:tblStylePr>
    <w:tblStylePr w:type="band1Horz">
      <w:tcPr>
        <w:shd w:val="clear" w:color="auto" w:fill="CCCCCC"/>
      </w:tcPr>
    </w:tblStylePr>
    <w:tblStylePr w:type="neCell">
      <w:tcPr>
        <w:tcBorders>
          <w:bottom w:val="single" w:color="666666" w:sz="4" w:space="0"/>
        </w:tcBorders>
      </w:tcPr>
    </w:tblStylePr>
    <w:tblStylePr w:type="nwCell">
      <w:tcPr>
        <w:tcBorders>
          <w:bottom w:val="single" w:color="666666" w:sz="4" w:space="0"/>
        </w:tcBorders>
      </w:tcPr>
    </w:tblStylePr>
    <w:tblStylePr w:type="seCell">
      <w:tcPr>
        <w:tcBorders>
          <w:top w:val="single" w:color="666666" w:sz="4" w:space="0"/>
        </w:tcBorders>
      </w:tcPr>
    </w:tblStylePr>
    <w:tblStylePr w:type="swCell">
      <w:tcPr>
        <w:tcBorders>
          <w:top w:val="single" w:color="666666" w:sz="4" w:space="0"/>
        </w:tcBorders>
      </w:tcPr>
    </w:tblStylePr>
  </w:style>
  <w:style w:type="table" w:customStyle="1" w:styleId="330">
    <w:name w:val="Grid Table 7 Colorful - Accent 11"/>
    <w:basedOn w:val="12"/>
    <w:uiPriority w:val="52"/>
    <w:rPr>
      <w:color w:val="156138"/>
    </w:rPr>
    <w:tblPr>
      <w:tblBorders>
        <w:top w:val="single" w:color="52D890" w:sz="4" w:space="0"/>
        <w:left w:val="single" w:color="52D890" w:sz="4" w:space="0"/>
        <w:bottom w:val="single" w:color="52D890" w:sz="4" w:space="0"/>
        <w:right w:val="single" w:color="52D890" w:sz="4" w:space="0"/>
        <w:insideH w:val="single" w:color="52D890" w:sz="4" w:space="0"/>
        <w:insideV w:val="single" w:color="52D890" w:sz="4" w:space="0"/>
      </w:tblBorders>
    </w:tblPr>
    <w:tblStylePr w:type="firstRow">
      <w:rPr>
        <w:b/>
        <w:bCs/>
      </w:rPr>
      <w:tcPr>
        <w:tcBorders>
          <w:top w:val="nil"/>
          <w:left w:val="nil"/>
          <w:right w:val="nil"/>
          <w:insideH w:val="nil"/>
          <w:insideV w:val="nil"/>
        </w:tcBorders>
        <w:shd w:val="clear" w:color="auto" w:fill="FFFFFF"/>
      </w:tcPr>
    </w:tblStylePr>
    <w:tblStylePr w:type="lastRow">
      <w:rPr>
        <w:b/>
        <w:bCs/>
      </w:rPr>
      <w:tcPr>
        <w:tcBorders>
          <w:left w:val="nil"/>
          <w:bottom w:val="nil"/>
          <w:right w:val="nil"/>
          <w:insideH w:val="nil"/>
          <w:insideV w:val="nil"/>
        </w:tcBorders>
        <w:shd w:val="clear" w:color="auto" w:fill="FFFFFF"/>
      </w:tcPr>
    </w:tblStylePr>
    <w:tblStylePr w:type="firstCol">
      <w:pPr>
        <w:jc w:val="right"/>
      </w:pPr>
      <w:rPr>
        <w:i/>
        <w:iCs/>
      </w:rPr>
      <w:tcPr>
        <w:tcBorders>
          <w:top w:val="nil"/>
          <w:left w:val="nil"/>
          <w:bottom w:val="nil"/>
          <w:insideH w:val="nil"/>
          <w:insideV w:val="nil"/>
        </w:tcBorders>
        <w:shd w:val="clear" w:color="auto" w:fill="FFFFFF"/>
      </w:tcPr>
    </w:tblStylePr>
    <w:tblStylePr w:type="lastCol">
      <w:rPr>
        <w:i/>
        <w:iCs/>
      </w:rPr>
      <w:tcPr>
        <w:tcBorders>
          <w:top w:val="nil"/>
          <w:bottom w:val="nil"/>
          <w:right w:val="nil"/>
          <w:insideH w:val="nil"/>
          <w:insideV w:val="nil"/>
        </w:tcBorders>
        <w:shd w:val="clear" w:color="auto" w:fill="FFFFFF"/>
      </w:tcPr>
    </w:tblStylePr>
    <w:tblStylePr w:type="band1Vert">
      <w:tcPr>
        <w:shd w:val="clear" w:color="auto" w:fill="C5F2DA"/>
      </w:tcPr>
    </w:tblStylePr>
    <w:tblStylePr w:type="band1Horz">
      <w:tcPr>
        <w:shd w:val="clear" w:color="auto" w:fill="C5F2DA"/>
      </w:tcPr>
    </w:tblStylePr>
    <w:tblStylePr w:type="neCell">
      <w:tcPr>
        <w:tcBorders>
          <w:bottom w:val="single" w:color="52D890" w:sz="4" w:space="0"/>
        </w:tcBorders>
      </w:tcPr>
    </w:tblStylePr>
    <w:tblStylePr w:type="nwCell">
      <w:tcPr>
        <w:tcBorders>
          <w:bottom w:val="single" w:color="52D890" w:sz="4" w:space="0"/>
        </w:tcBorders>
      </w:tcPr>
    </w:tblStylePr>
    <w:tblStylePr w:type="seCell">
      <w:tcPr>
        <w:tcBorders>
          <w:top w:val="single" w:color="52D890" w:sz="4" w:space="0"/>
        </w:tcBorders>
      </w:tcPr>
    </w:tblStylePr>
    <w:tblStylePr w:type="swCell">
      <w:tcPr>
        <w:tcBorders>
          <w:top w:val="single" w:color="52D890" w:sz="4" w:space="0"/>
        </w:tcBorders>
      </w:tcPr>
    </w:tblStylePr>
  </w:style>
  <w:style w:type="table" w:customStyle="1" w:styleId="331">
    <w:name w:val="Grid Table 7 Colorful - Accent 21"/>
    <w:basedOn w:val="12"/>
    <w:uiPriority w:val="52"/>
    <w:rPr>
      <w:color w:val="003F40"/>
    </w:rPr>
    <w:tblPr>
      <w:tblBorders>
        <w:top w:val="single" w:color="00FCFF" w:sz="4" w:space="0"/>
        <w:left w:val="single" w:color="00FCFF" w:sz="4" w:space="0"/>
        <w:bottom w:val="single" w:color="00FCFF" w:sz="4" w:space="0"/>
        <w:right w:val="single" w:color="00FCFF" w:sz="4" w:space="0"/>
        <w:insideH w:val="single" w:color="00FCFF" w:sz="4" w:space="0"/>
        <w:insideV w:val="single" w:color="00FCFF" w:sz="4" w:space="0"/>
      </w:tblBorders>
    </w:tblPr>
    <w:tblStylePr w:type="firstRow">
      <w:rPr>
        <w:b/>
        <w:bCs/>
      </w:rPr>
      <w:tcPr>
        <w:tcBorders>
          <w:top w:val="nil"/>
          <w:left w:val="nil"/>
          <w:right w:val="nil"/>
          <w:insideH w:val="nil"/>
          <w:insideV w:val="nil"/>
        </w:tcBorders>
        <w:shd w:val="clear" w:color="auto" w:fill="FFFFFF"/>
      </w:tcPr>
    </w:tblStylePr>
    <w:tblStylePr w:type="lastRow">
      <w:rPr>
        <w:b/>
        <w:bCs/>
      </w:rPr>
      <w:tcPr>
        <w:tcBorders>
          <w:left w:val="nil"/>
          <w:bottom w:val="nil"/>
          <w:right w:val="nil"/>
          <w:insideH w:val="nil"/>
          <w:insideV w:val="nil"/>
        </w:tcBorders>
        <w:shd w:val="clear" w:color="auto" w:fill="FFFFFF"/>
      </w:tcPr>
    </w:tblStylePr>
    <w:tblStylePr w:type="firstCol">
      <w:pPr>
        <w:jc w:val="right"/>
      </w:pPr>
      <w:rPr>
        <w:i/>
        <w:iCs/>
      </w:rPr>
      <w:tcPr>
        <w:tcBorders>
          <w:top w:val="nil"/>
          <w:left w:val="nil"/>
          <w:bottom w:val="nil"/>
          <w:insideH w:val="nil"/>
          <w:insideV w:val="nil"/>
        </w:tcBorders>
        <w:shd w:val="clear" w:color="auto" w:fill="FFFFFF"/>
      </w:tcPr>
    </w:tblStylePr>
    <w:tblStylePr w:type="lastCol">
      <w:rPr>
        <w:i/>
        <w:iCs/>
      </w:rPr>
      <w:tcPr>
        <w:tcBorders>
          <w:top w:val="nil"/>
          <w:bottom w:val="nil"/>
          <w:right w:val="nil"/>
          <w:insideH w:val="nil"/>
          <w:insideV w:val="nil"/>
        </w:tcBorders>
        <w:shd w:val="clear" w:color="auto" w:fill="FFFFFF"/>
      </w:tcPr>
    </w:tblStylePr>
    <w:tblStylePr w:type="band1Vert">
      <w:tcPr>
        <w:shd w:val="clear" w:color="auto" w:fill="AAFEFF"/>
      </w:tcPr>
    </w:tblStylePr>
    <w:tblStylePr w:type="band1Horz">
      <w:tcPr>
        <w:shd w:val="clear" w:color="auto" w:fill="AAFEFF"/>
      </w:tcPr>
    </w:tblStylePr>
    <w:tblStylePr w:type="neCell">
      <w:tcPr>
        <w:tcBorders>
          <w:bottom w:val="single" w:color="00FCFF" w:sz="4" w:space="0"/>
        </w:tcBorders>
      </w:tcPr>
    </w:tblStylePr>
    <w:tblStylePr w:type="nwCell">
      <w:tcPr>
        <w:tcBorders>
          <w:bottom w:val="single" w:color="00FCFF" w:sz="4" w:space="0"/>
        </w:tcBorders>
      </w:tcPr>
    </w:tblStylePr>
    <w:tblStylePr w:type="seCell">
      <w:tcPr>
        <w:tcBorders>
          <w:top w:val="single" w:color="00FCFF" w:sz="4" w:space="0"/>
        </w:tcBorders>
      </w:tcPr>
    </w:tblStylePr>
    <w:tblStylePr w:type="swCell">
      <w:tcPr>
        <w:tcBorders>
          <w:top w:val="single" w:color="00FCFF" w:sz="4" w:space="0"/>
        </w:tcBorders>
      </w:tcPr>
    </w:tblStylePr>
  </w:style>
  <w:style w:type="table" w:customStyle="1" w:styleId="332">
    <w:name w:val="Grid Table 7 Colorful - Accent 31"/>
    <w:basedOn w:val="12"/>
    <w:uiPriority w:val="52"/>
    <w:rPr>
      <w:color w:val="841727"/>
    </w:rPr>
    <w:tblPr>
      <w:tblBorders>
        <w:top w:val="single" w:color="E46477" w:sz="4" w:space="0"/>
        <w:left w:val="single" w:color="E46477" w:sz="4" w:space="0"/>
        <w:bottom w:val="single" w:color="E46477" w:sz="4" w:space="0"/>
        <w:right w:val="single" w:color="E46477" w:sz="4" w:space="0"/>
        <w:insideH w:val="single" w:color="E46477" w:sz="4" w:space="0"/>
        <w:insideV w:val="single" w:color="E46477" w:sz="4" w:space="0"/>
      </w:tblBorders>
    </w:tblPr>
    <w:tblStylePr w:type="firstRow">
      <w:rPr>
        <w:b/>
        <w:bCs/>
      </w:rPr>
      <w:tcPr>
        <w:tcBorders>
          <w:top w:val="nil"/>
          <w:left w:val="nil"/>
          <w:right w:val="nil"/>
          <w:insideH w:val="nil"/>
          <w:insideV w:val="nil"/>
        </w:tcBorders>
        <w:shd w:val="clear" w:color="auto" w:fill="FFFFFF"/>
      </w:tcPr>
    </w:tblStylePr>
    <w:tblStylePr w:type="lastRow">
      <w:rPr>
        <w:b/>
        <w:bCs/>
      </w:rPr>
      <w:tcPr>
        <w:tcBorders>
          <w:left w:val="nil"/>
          <w:bottom w:val="nil"/>
          <w:right w:val="nil"/>
          <w:insideH w:val="nil"/>
          <w:insideV w:val="nil"/>
        </w:tcBorders>
        <w:shd w:val="clear" w:color="auto" w:fill="FFFFFF"/>
      </w:tcPr>
    </w:tblStylePr>
    <w:tblStylePr w:type="firstCol">
      <w:pPr>
        <w:jc w:val="right"/>
      </w:pPr>
      <w:rPr>
        <w:i/>
        <w:iCs/>
      </w:rPr>
      <w:tcPr>
        <w:tcBorders>
          <w:top w:val="nil"/>
          <w:left w:val="nil"/>
          <w:bottom w:val="nil"/>
          <w:insideH w:val="nil"/>
          <w:insideV w:val="nil"/>
        </w:tcBorders>
        <w:shd w:val="clear" w:color="auto" w:fill="FFFFFF"/>
      </w:tcPr>
    </w:tblStylePr>
    <w:tblStylePr w:type="lastCol">
      <w:rPr>
        <w:i/>
        <w:iCs/>
      </w:rPr>
      <w:tcPr>
        <w:tcBorders>
          <w:top w:val="nil"/>
          <w:bottom w:val="nil"/>
          <w:right w:val="nil"/>
          <w:insideH w:val="nil"/>
          <w:insideV w:val="nil"/>
        </w:tcBorders>
        <w:shd w:val="clear" w:color="auto" w:fill="FFFFFF"/>
      </w:tcPr>
    </w:tblStylePr>
    <w:tblStylePr w:type="band1Vert">
      <w:tcPr>
        <w:shd w:val="clear" w:color="auto" w:fill="F6CBD1"/>
      </w:tcPr>
    </w:tblStylePr>
    <w:tblStylePr w:type="band1Horz">
      <w:tcPr>
        <w:shd w:val="clear" w:color="auto" w:fill="F6CBD1"/>
      </w:tcPr>
    </w:tblStylePr>
    <w:tblStylePr w:type="neCell">
      <w:tcPr>
        <w:tcBorders>
          <w:bottom w:val="single" w:color="E46477" w:sz="4" w:space="0"/>
        </w:tcBorders>
      </w:tcPr>
    </w:tblStylePr>
    <w:tblStylePr w:type="nwCell">
      <w:tcPr>
        <w:tcBorders>
          <w:bottom w:val="single" w:color="E46477" w:sz="4" w:space="0"/>
        </w:tcBorders>
      </w:tcPr>
    </w:tblStylePr>
    <w:tblStylePr w:type="seCell">
      <w:tcPr>
        <w:tcBorders>
          <w:top w:val="single" w:color="E46477" w:sz="4" w:space="0"/>
        </w:tcBorders>
      </w:tcPr>
    </w:tblStylePr>
    <w:tblStylePr w:type="swCell">
      <w:tcPr>
        <w:tcBorders>
          <w:top w:val="single" w:color="E46477" w:sz="4" w:space="0"/>
        </w:tcBorders>
      </w:tcPr>
    </w:tblStylePr>
  </w:style>
  <w:style w:type="table" w:customStyle="1" w:styleId="333">
    <w:name w:val="Grid Table 7 Colorful - Accent 41"/>
    <w:basedOn w:val="12"/>
    <w:uiPriority w:val="52"/>
    <w:rPr>
      <w:color w:val="634C1E"/>
    </w:rPr>
    <w:tblPr>
      <w:tblBorders>
        <w:top w:val="single" w:color="D0AC63" w:sz="4" w:space="0"/>
        <w:left w:val="single" w:color="D0AC63" w:sz="4" w:space="0"/>
        <w:bottom w:val="single" w:color="D0AC63" w:sz="4" w:space="0"/>
        <w:right w:val="single" w:color="D0AC63" w:sz="4" w:space="0"/>
        <w:insideH w:val="single" w:color="D0AC63" w:sz="4" w:space="0"/>
        <w:insideV w:val="single" w:color="D0AC63" w:sz="4" w:space="0"/>
      </w:tblBorders>
    </w:tblPr>
    <w:tblStylePr w:type="firstRow">
      <w:rPr>
        <w:b/>
        <w:bCs/>
      </w:rPr>
      <w:tcPr>
        <w:tcBorders>
          <w:top w:val="nil"/>
          <w:left w:val="nil"/>
          <w:right w:val="nil"/>
          <w:insideH w:val="nil"/>
          <w:insideV w:val="nil"/>
        </w:tcBorders>
        <w:shd w:val="clear" w:color="auto" w:fill="FFFFFF"/>
      </w:tcPr>
    </w:tblStylePr>
    <w:tblStylePr w:type="lastRow">
      <w:rPr>
        <w:b/>
        <w:bCs/>
      </w:rPr>
      <w:tcPr>
        <w:tcBorders>
          <w:left w:val="nil"/>
          <w:bottom w:val="nil"/>
          <w:right w:val="nil"/>
          <w:insideH w:val="nil"/>
          <w:insideV w:val="nil"/>
        </w:tcBorders>
        <w:shd w:val="clear" w:color="auto" w:fill="FFFFFF"/>
      </w:tcPr>
    </w:tblStylePr>
    <w:tblStylePr w:type="firstCol">
      <w:pPr>
        <w:jc w:val="right"/>
      </w:pPr>
      <w:rPr>
        <w:i/>
        <w:iCs/>
      </w:rPr>
      <w:tcPr>
        <w:tcBorders>
          <w:top w:val="nil"/>
          <w:left w:val="nil"/>
          <w:bottom w:val="nil"/>
          <w:insideH w:val="nil"/>
          <w:insideV w:val="nil"/>
        </w:tcBorders>
        <w:shd w:val="clear" w:color="auto" w:fill="FFFFFF"/>
      </w:tcPr>
    </w:tblStylePr>
    <w:tblStylePr w:type="lastCol">
      <w:rPr>
        <w:i/>
        <w:iCs/>
      </w:rPr>
      <w:tcPr>
        <w:tcBorders>
          <w:top w:val="nil"/>
          <w:bottom w:val="nil"/>
          <w:right w:val="nil"/>
          <w:insideH w:val="nil"/>
          <w:insideV w:val="nil"/>
        </w:tcBorders>
        <w:shd w:val="clear" w:color="auto" w:fill="FFFFFF"/>
      </w:tcPr>
    </w:tblStylePr>
    <w:tblStylePr w:type="band1Vert">
      <w:tcPr>
        <w:shd w:val="clear" w:color="auto" w:fill="EFE3CA"/>
      </w:tcPr>
    </w:tblStylePr>
    <w:tblStylePr w:type="band1Horz">
      <w:tcPr>
        <w:shd w:val="clear" w:color="auto" w:fill="EFE3CA"/>
      </w:tcPr>
    </w:tblStylePr>
    <w:tblStylePr w:type="neCell">
      <w:tcPr>
        <w:tcBorders>
          <w:bottom w:val="single" w:color="D0AC63" w:sz="4" w:space="0"/>
        </w:tcBorders>
      </w:tcPr>
    </w:tblStylePr>
    <w:tblStylePr w:type="nwCell">
      <w:tcPr>
        <w:tcBorders>
          <w:bottom w:val="single" w:color="D0AC63" w:sz="4" w:space="0"/>
        </w:tcBorders>
      </w:tcPr>
    </w:tblStylePr>
    <w:tblStylePr w:type="seCell">
      <w:tcPr>
        <w:tcBorders>
          <w:top w:val="single" w:color="D0AC63" w:sz="4" w:space="0"/>
        </w:tcBorders>
      </w:tcPr>
    </w:tblStylePr>
    <w:tblStylePr w:type="swCell">
      <w:tcPr>
        <w:tcBorders>
          <w:top w:val="single" w:color="D0AC63" w:sz="4" w:space="0"/>
        </w:tcBorders>
      </w:tcPr>
    </w:tblStylePr>
  </w:style>
  <w:style w:type="table" w:customStyle="1" w:styleId="334">
    <w:name w:val="Grid Table 7 Colorful - Accent 51"/>
    <w:basedOn w:val="12"/>
    <w:uiPriority w:val="52"/>
    <w:rPr>
      <w:color w:val="5E2438"/>
    </w:rPr>
    <w:tblPr>
      <w:tblBorders>
        <w:top w:val="single" w:color="C66E8D" w:sz="4" w:space="0"/>
        <w:left w:val="single" w:color="C66E8D" w:sz="4" w:space="0"/>
        <w:bottom w:val="single" w:color="C66E8D" w:sz="4" w:space="0"/>
        <w:right w:val="single" w:color="C66E8D" w:sz="4" w:space="0"/>
        <w:insideH w:val="single" w:color="C66E8D" w:sz="4" w:space="0"/>
        <w:insideV w:val="single" w:color="C66E8D" w:sz="4" w:space="0"/>
      </w:tblBorders>
    </w:tblPr>
    <w:tblStylePr w:type="firstRow">
      <w:rPr>
        <w:b/>
        <w:bCs/>
      </w:rPr>
      <w:tcPr>
        <w:tcBorders>
          <w:top w:val="nil"/>
          <w:left w:val="nil"/>
          <w:right w:val="nil"/>
          <w:insideH w:val="nil"/>
          <w:insideV w:val="nil"/>
        </w:tcBorders>
        <w:shd w:val="clear" w:color="auto" w:fill="FFFFFF"/>
      </w:tcPr>
    </w:tblStylePr>
    <w:tblStylePr w:type="lastRow">
      <w:rPr>
        <w:b/>
        <w:bCs/>
      </w:rPr>
      <w:tcPr>
        <w:tcBorders>
          <w:left w:val="nil"/>
          <w:bottom w:val="nil"/>
          <w:right w:val="nil"/>
          <w:insideH w:val="nil"/>
          <w:insideV w:val="nil"/>
        </w:tcBorders>
        <w:shd w:val="clear" w:color="auto" w:fill="FFFFFF"/>
      </w:tcPr>
    </w:tblStylePr>
    <w:tblStylePr w:type="firstCol">
      <w:pPr>
        <w:jc w:val="right"/>
      </w:pPr>
      <w:rPr>
        <w:i/>
        <w:iCs/>
      </w:rPr>
      <w:tcPr>
        <w:tcBorders>
          <w:top w:val="nil"/>
          <w:left w:val="nil"/>
          <w:bottom w:val="nil"/>
          <w:insideH w:val="nil"/>
          <w:insideV w:val="nil"/>
        </w:tcBorders>
        <w:shd w:val="clear" w:color="auto" w:fill="FFFFFF"/>
      </w:tcPr>
    </w:tblStylePr>
    <w:tblStylePr w:type="lastCol">
      <w:rPr>
        <w:i/>
        <w:iCs/>
      </w:rPr>
      <w:tcPr>
        <w:tcBorders>
          <w:top w:val="nil"/>
          <w:bottom w:val="nil"/>
          <w:right w:val="nil"/>
          <w:insideH w:val="nil"/>
          <w:insideV w:val="nil"/>
        </w:tcBorders>
        <w:shd w:val="clear" w:color="auto" w:fill="FFFFFF"/>
      </w:tcPr>
    </w:tblStylePr>
    <w:tblStylePr w:type="band1Vert">
      <w:tcPr>
        <w:shd w:val="clear" w:color="auto" w:fill="ECCED9"/>
      </w:tcPr>
    </w:tblStylePr>
    <w:tblStylePr w:type="band1Horz">
      <w:tcPr>
        <w:shd w:val="clear" w:color="auto" w:fill="ECCED9"/>
      </w:tcPr>
    </w:tblStylePr>
    <w:tblStylePr w:type="neCell">
      <w:tcPr>
        <w:tcBorders>
          <w:bottom w:val="single" w:color="C66E8D" w:sz="4" w:space="0"/>
        </w:tcBorders>
      </w:tcPr>
    </w:tblStylePr>
    <w:tblStylePr w:type="nwCell">
      <w:tcPr>
        <w:tcBorders>
          <w:bottom w:val="single" w:color="C66E8D" w:sz="4" w:space="0"/>
        </w:tcBorders>
      </w:tcPr>
    </w:tblStylePr>
    <w:tblStylePr w:type="seCell">
      <w:tcPr>
        <w:tcBorders>
          <w:top w:val="single" w:color="C66E8D" w:sz="4" w:space="0"/>
        </w:tcBorders>
      </w:tcPr>
    </w:tblStylePr>
    <w:tblStylePr w:type="swCell">
      <w:tcPr>
        <w:tcBorders>
          <w:top w:val="single" w:color="C66E8D" w:sz="4" w:space="0"/>
        </w:tcBorders>
      </w:tcPr>
    </w:tblStylePr>
  </w:style>
  <w:style w:type="table" w:customStyle="1" w:styleId="335">
    <w:name w:val="Grid Table 7 Colorful - Accent 61"/>
    <w:basedOn w:val="12"/>
    <w:uiPriority w:val="52"/>
    <w:rPr>
      <w:color w:val="384F65"/>
    </w:rPr>
    <w:tblPr>
      <w:tblBorders>
        <w:top w:val="single" w:color="8BA5BF" w:sz="4" w:space="0"/>
        <w:left w:val="single" w:color="8BA5BF" w:sz="4" w:space="0"/>
        <w:bottom w:val="single" w:color="8BA5BF" w:sz="4" w:space="0"/>
        <w:right w:val="single" w:color="8BA5BF" w:sz="4" w:space="0"/>
        <w:insideH w:val="single" w:color="8BA5BF" w:sz="4" w:space="0"/>
        <w:insideV w:val="single" w:color="8BA5BF" w:sz="4" w:space="0"/>
      </w:tblBorders>
    </w:tblPr>
    <w:tblStylePr w:type="firstRow">
      <w:rPr>
        <w:b/>
        <w:bCs/>
      </w:rPr>
      <w:tcPr>
        <w:tcBorders>
          <w:top w:val="nil"/>
          <w:left w:val="nil"/>
          <w:right w:val="nil"/>
          <w:insideH w:val="nil"/>
          <w:insideV w:val="nil"/>
        </w:tcBorders>
        <w:shd w:val="clear" w:color="auto" w:fill="FFFFFF"/>
      </w:tcPr>
    </w:tblStylePr>
    <w:tblStylePr w:type="lastRow">
      <w:rPr>
        <w:b/>
        <w:bCs/>
      </w:rPr>
      <w:tcPr>
        <w:tcBorders>
          <w:left w:val="nil"/>
          <w:bottom w:val="nil"/>
          <w:right w:val="nil"/>
          <w:insideH w:val="nil"/>
          <w:insideV w:val="nil"/>
        </w:tcBorders>
        <w:shd w:val="clear" w:color="auto" w:fill="FFFFFF"/>
      </w:tcPr>
    </w:tblStylePr>
    <w:tblStylePr w:type="firstCol">
      <w:pPr>
        <w:jc w:val="right"/>
      </w:pPr>
      <w:rPr>
        <w:i/>
        <w:iCs/>
      </w:rPr>
      <w:tcPr>
        <w:tcBorders>
          <w:top w:val="nil"/>
          <w:left w:val="nil"/>
          <w:bottom w:val="nil"/>
          <w:insideH w:val="nil"/>
          <w:insideV w:val="nil"/>
        </w:tcBorders>
        <w:shd w:val="clear" w:color="auto" w:fill="FFFFFF"/>
      </w:tcPr>
    </w:tblStylePr>
    <w:tblStylePr w:type="lastCol">
      <w:rPr>
        <w:i/>
        <w:iCs/>
      </w:rPr>
      <w:tcPr>
        <w:tcBorders>
          <w:top w:val="nil"/>
          <w:bottom w:val="nil"/>
          <w:right w:val="nil"/>
          <w:insideH w:val="nil"/>
          <w:insideV w:val="nil"/>
        </w:tcBorders>
        <w:shd w:val="clear" w:color="auto" w:fill="FFFFFF"/>
      </w:tcPr>
    </w:tblStylePr>
    <w:tblStylePr w:type="band1Vert">
      <w:tcPr>
        <w:shd w:val="clear" w:color="auto" w:fill="D8E1E9"/>
      </w:tcPr>
    </w:tblStylePr>
    <w:tblStylePr w:type="band1Horz">
      <w:tcPr>
        <w:shd w:val="clear" w:color="auto" w:fill="D8E1E9"/>
      </w:tcPr>
    </w:tblStylePr>
    <w:tblStylePr w:type="neCell">
      <w:tcPr>
        <w:tcBorders>
          <w:bottom w:val="single" w:color="8BA5BF" w:sz="4" w:space="0"/>
        </w:tcBorders>
      </w:tcPr>
    </w:tblStylePr>
    <w:tblStylePr w:type="nwCell">
      <w:tcPr>
        <w:tcBorders>
          <w:bottom w:val="single" w:color="8BA5BF" w:sz="4" w:space="0"/>
        </w:tcBorders>
      </w:tcPr>
    </w:tblStylePr>
    <w:tblStylePr w:type="seCell">
      <w:tcPr>
        <w:tcBorders>
          <w:top w:val="single" w:color="8BA5BF" w:sz="4" w:space="0"/>
        </w:tcBorders>
      </w:tcPr>
    </w:tblStylePr>
    <w:tblStylePr w:type="swCell">
      <w:tcPr>
        <w:tcBorders>
          <w:top w:val="single" w:color="8BA5BF" w:sz="4" w:space="0"/>
        </w:tcBorders>
      </w:tcPr>
    </w:tblStylePr>
  </w:style>
  <w:style w:type="character" w:customStyle="1" w:styleId="336">
    <w:name w:val="Heading 5 Char"/>
    <w:basedOn w:val="11"/>
    <w:link w:val="6"/>
    <w:uiPriority w:val="9"/>
    <w:rPr>
      <w:rFonts w:ascii="Georgia" w:hAnsi="Georgia" w:eastAsia="SimSun" w:cs="SimSun"/>
      <w:color w:val="156138"/>
    </w:rPr>
  </w:style>
  <w:style w:type="character" w:customStyle="1" w:styleId="337">
    <w:name w:val="Heading 6 Char"/>
    <w:basedOn w:val="11"/>
    <w:link w:val="7"/>
    <w:uiPriority w:val="9"/>
    <w:rPr>
      <w:rFonts w:ascii="Georgia" w:hAnsi="Georgia" w:eastAsia="SimSun" w:cs="SimSun"/>
      <w:color w:val="0E4025"/>
    </w:rPr>
  </w:style>
  <w:style w:type="character" w:customStyle="1" w:styleId="338">
    <w:name w:val="HTML Address Char"/>
    <w:basedOn w:val="11"/>
    <w:link w:val="41"/>
    <w:uiPriority w:val="99"/>
    <w:rPr>
      <w:i/>
      <w:iCs/>
    </w:rPr>
  </w:style>
  <w:style w:type="character" w:customStyle="1" w:styleId="339">
    <w:name w:val="Intense Emphasis"/>
    <w:basedOn w:val="11"/>
    <w:uiPriority w:val="2"/>
    <w:rPr>
      <w:b/>
      <w:iCs/>
      <w:color w:val="262626"/>
    </w:rPr>
  </w:style>
  <w:style w:type="paragraph" w:styleId="340">
    <w:name w:val="List Paragraph"/>
    <w:basedOn w:val="1"/>
    <w:qFormat/>
    <w:uiPriority w:val="34"/>
    <w:pPr>
      <w:ind w:left="720"/>
      <w:contextualSpacing/>
    </w:pPr>
  </w:style>
  <w:style w:type="table" w:customStyle="1" w:styleId="341">
    <w:name w:val="List Table 1 Light1"/>
    <w:basedOn w:val="12"/>
    <w:uiPriority w:val="46"/>
    <w:tblStylePr w:type="firstRow">
      <w:rPr>
        <w:b/>
        <w:bCs/>
      </w:rPr>
      <w:tcPr>
        <w:tcBorders>
          <w:bottom w:val="single" w:color="666666" w:sz="4" w:space="0"/>
        </w:tcBorders>
      </w:tcPr>
    </w:tblStylePr>
    <w:tblStylePr w:type="lastRow">
      <w:rPr>
        <w:b/>
        <w:bCs/>
      </w:rPr>
      <w:tcPr>
        <w:tcBorders>
          <w:top w:val="single" w:color="666666" w:sz="4" w:space="0"/>
        </w:tcBorders>
      </w:tcPr>
    </w:tblStylePr>
    <w:tblStylePr w:type="firstCol">
      <w:rPr>
        <w:b/>
        <w:bCs/>
      </w:rPr>
    </w:tblStylePr>
    <w:tblStylePr w:type="lastCol">
      <w:rPr>
        <w:b/>
        <w:bCs/>
      </w:rPr>
    </w:tblStylePr>
    <w:tblStylePr w:type="band1Vert">
      <w:tcPr>
        <w:shd w:val="clear" w:color="auto" w:fill="CCCCCC"/>
      </w:tcPr>
    </w:tblStylePr>
    <w:tblStylePr w:type="band1Horz">
      <w:tcPr>
        <w:shd w:val="clear" w:color="auto" w:fill="CCCCCC"/>
      </w:tcPr>
    </w:tblStylePr>
  </w:style>
  <w:style w:type="table" w:customStyle="1" w:styleId="342">
    <w:name w:val="List Table 1 Light - Accent 11"/>
    <w:basedOn w:val="12"/>
    <w:uiPriority w:val="46"/>
    <w:tblStylePr w:type="firstRow">
      <w:rPr>
        <w:b/>
        <w:bCs/>
      </w:rPr>
      <w:tcPr>
        <w:tcBorders>
          <w:bottom w:val="single" w:color="52D890" w:sz="4" w:space="0"/>
        </w:tcBorders>
      </w:tcPr>
    </w:tblStylePr>
    <w:tblStylePr w:type="lastRow">
      <w:rPr>
        <w:b/>
        <w:bCs/>
      </w:rPr>
      <w:tcPr>
        <w:tcBorders>
          <w:top w:val="single" w:color="52D890" w:sz="4" w:space="0"/>
        </w:tcBorders>
      </w:tcPr>
    </w:tblStylePr>
    <w:tblStylePr w:type="firstCol">
      <w:rPr>
        <w:b/>
        <w:bCs/>
      </w:rPr>
    </w:tblStylePr>
    <w:tblStylePr w:type="lastCol">
      <w:rPr>
        <w:b/>
        <w:bCs/>
      </w:rPr>
    </w:tblStylePr>
    <w:tblStylePr w:type="band1Vert">
      <w:tcPr>
        <w:shd w:val="clear" w:color="auto" w:fill="C5F2DA"/>
      </w:tcPr>
    </w:tblStylePr>
    <w:tblStylePr w:type="band1Horz">
      <w:tcPr>
        <w:shd w:val="clear" w:color="auto" w:fill="C5F2DA"/>
      </w:tcPr>
    </w:tblStylePr>
  </w:style>
  <w:style w:type="table" w:customStyle="1" w:styleId="343">
    <w:name w:val="List Table 1 Light - Accent 21"/>
    <w:basedOn w:val="12"/>
    <w:uiPriority w:val="46"/>
    <w:tblStylePr w:type="firstRow">
      <w:rPr>
        <w:b/>
        <w:bCs/>
      </w:rPr>
      <w:tcPr>
        <w:tcBorders>
          <w:bottom w:val="single" w:color="00FCFF" w:sz="4" w:space="0"/>
        </w:tcBorders>
      </w:tcPr>
    </w:tblStylePr>
    <w:tblStylePr w:type="lastRow">
      <w:rPr>
        <w:b/>
        <w:bCs/>
      </w:rPr>
      <w:tcPr>
        <w:tcBorders>
          <w:top w:val="single" w:color="00FCFF" w:sz="4" w:space="0"/>
        </w:tcBorders>
      </w:tcPr>
    </w:tblStylePr>
    <w:tblStylePr w:type="firstCol">
      <w:rPr>
        <w:b/>
        <w:bCs/>
      </w:rPr>
    </w:tblStylePr>
    <w:tblStylePr w:type="lastCol">
      <w:rPr>
        <w:b/>
        <w:bCs/>
      </w:rPr>
    </w:tblStylePr>
    <w:tblStylePr w:type="band1Vert">
      <w:tcPr>
        <w:shd w:val="clear" w:color="auto" w:fill="AAFEFF"/>
      </w:tcPr>
    </w:tblStylePr>
    <w:tblStylePr w:type="band1Horz">
      <w:tcPr>
        <w:shd w:val="clear" w:color="auto" w:fill="AAFEFF"/>
      </w:tcPr>
    </w:tblStylePr>
  </w:style>
  <w:style w:type="table" w:customStyle="1" w:styleId="344">
    <w:name w:val="List Table 1 Light - Accent 31"/>
    <w:basedOn w:val="12"/>
    <w:uiPriority w:val="46"/>
    <w:tblStylePr w:type="firstRow">
      <w:rPr>
        <w:b/>
        <w:bCs/>
      </w:rPr>
      <w:tcPr>
        <w:tcBorders>
          <w:bottom w:val="single" w:color="E46477" w:sz="4" w:space="0"/>
        </w:tcBorders>
      </w:tcPr>
    </w:tblStylePr>
    <w:tblStylePr w:type="lastRow">
      <w:rPr>
        <w:b/>
        <w:bCs/>
      </w:rPr>
      <w:tcPr>
        <w:tcBorders>
          <w:top w:val="single" w:color="E46477" w:sz="4" w:space="0"/>
        </w:tcBorders>
      </w:tcPr>
    </w:tblStylePr>
    <w:tblStylePr w:type="firstCol">
      <w:rPr>
        <w:b/>
        <w:bCs/>
      </w:rPr>
    </w:tblStylePr>
    <w:tblStylePr w:type="lastCol">
      <w:rPr>
        <w:b/>
        <w:bCs/>
      </w:rPr>
    </w:tblStylePr>
    <w:tblStylePr w:type="band1Vert">
      <w:tcPr>
        <w:shd w:val="clear" w:color="auto" w:fill="F6CBD1"/>
      </w:tcPr>
    </w:tblStylePr>
    <w:tblStylePr w:type="band1Horz">
      <w:tcPr>
        <w:shd w:val="clear" w:color="auto" w:fill="F6CBD1"/>
      </w:tcPr>
    </w:tblStylePr>
  </w:style>
  <w:style w:type="table" w:customStyle="1" w:styleId="345">
    <w:name w:val="List Table 1 Light - Accent 41"/>
    <w:basedOn w:val="12"/>
    <w:uiPriority w:val="46"/>
    <w:tblStylePr w:type="firstRow">
      <w:rPr>
        <w:b/>
        <w:bCs/>
      </w:rPr>
      <w:tcPr>
        <w:tcBorders>
          <w:bottom w:val="single" w:color="D0AC63" w:sz="4" w:space="0"/>
        </w:tcBorders>
      </w:tcPr>
    </w:tblStylePr>
    <w:tblStylePr w:type="lastRow">
      <w:rPr>
        <w:b/>
        <w:bCs/>
      </w:rPr>
      <w:tcPr>
        <w:tcBorders>
          <w:top w:val="single" w:color="D0AC63" w:sz="4" w:space="0"/>
        </w:tcBorders>
      </w:tcPr>
    </w:tblStylePr>
    <w:tblStylePr w:type="firstCol">
      <w:rPr>
        <w:b/>
        <w:bCs/>
      </w:rPr>
    </w:tblStylePr>
    <w:tblStylePr w:type="lastCol">
      <w:rPr>
        <w:b/>
        <w:bCs/>
      </w:rPr>
    </w:tblStylePr>
    <w:tblStylePr w:type="band1Vert">
      <w:tcPr>
        <w:shd w:val="clear" w:color="auto" w:fill="EFE3CA"/>
      </w:tcPr>
    </w:tblStylePr>
    <w:tblStylePr w:type="band1Horz">
      <w:tcPr>
        <w:shd w:val="clear" w:color="auto" w:fill="EFE3CA"/>
      </w:tcPr>
    </w:tblStylePr>
  </w:style>
  <w:style w:type="table" w:customStyle="1" w:styleId="346">
    <w:name w:val="List Table 1 Light - Accent 51"/>
    <w:basedOn w:val="12"/>
    <w:uiPriority w:val="46"/>
    <w:tblStylePr w:type="firstRow">
      <w:rPr>
        <w:b/>
        <w:bCs/>
      </w:rPr>
      <w:tcPr>
        <w:tcBorders>
          <w:bottom w:val="single" w:color="C66E8D" w:sz="4" w:space="0"/>
        </w:tcBorders>
      </w:tcPr>
    </w:tblStylePr>
    <w:tblStylePr w:type="lastRow">
      <w:rPr>
        <w:b/>
        <w:bCs/>
      </w:rPr>
      <w:tcPr>
        <w:tcBorders>
          <w:top w:val="single" w:color="C66E8D" w:sz="4" w:space="0"/>
        </w:tcBorders>
      </w:tcPr>
    </w:tblStylePr>
    <w:tblStylePr w:type="firstCol">
      <w:rPr>
        <w:b/>
        <w:bCs/>
      </w:rPr>
    </w:tblStylePr>
    <w:tblStylePr w:type="lastCol">
      <w:rPr>
        <w:b/>
        <w:bCs/>
      </w:rPr>
    </w:tblStylePr>
    <w:tblStylePr w:type="band1Vert">
      <w:tcPr>
        <w:shd w:val="clear" w:color="auto" w:fill="ECCED9"/>
      </w:tcPr>
    </w:tblStylePr>
    <w:tblStylePr w:type="band1Horz">
      <w:tcPr>
        <w:shd w:val="clear" w:color="auto" w:fill="ECCED9"/>
      </w:tcPr>
    </w:tblStylePr>
  </w:style>
  <w:style w:type="table" w:customStyle="1" w:styleId="347">
    <w:name w:val="List Table 1 Light - Accent 61"/>
    <w:basedOn w:val="12"/>
    <w:uiPriority w:val="46"/>
    <w:tblStylePr w:type="firstRow">
      <w:rPr>
        <w:b/>
        <w:bCs/>
      </w:rPr>
      <w:tcPr>
        <w:tcBorders>
          <w:bottom w:val="single" w:color="8BA5BF" w:sz="4" w:space="0"/>
        </w:tcBorders>
      </w:tcPr>
    </w:tblStylePr>
    <w:tblStylePr w:type="lastRow">
      <w:rPr>
        <w:b/>
        <w:bCs/>
      </w:rPr>
      <w:tcPr>
        <w:tcBorders>
          <w:top w:val="single" w:color="8BA5BF" w:sz="4" w:space="0"/>
        </w:tcBorders>
      </w:tcPr>
    </w:tblStylePr>
    <w:tblStylePr w:type="firstCol">
      <w:rPr>
        <w:b/>
        <w:bCs/>
      </w:rPr>
    </w:tblStylePr>
    <w:tblStylePr w:type="lastCol">
      <w:rPr>
        <w:b/>
        <w:bCs/>
      </w:rPr>
    </w:tblStylePr>
    <w:tblStylePr w:type="band1Vert">
      <w:tcPr>
        <w:shd w:val="clear" w:color="auto" w:fill="D8E1E9"/>
      </w:tcPr>
    </w:tblStylePr>
    <w:tblStylePr w:type="band1Horz">
      <w:tcPr>
        <w:shd w:val="clear" w:color="auto" w:fill="D8E1E9"/>
      </w:tcPr>
    </w:tblStylePr>
  </w:style>
  <w:style w:type="table" w:customStyle="1" w:styleId="348">
    <w:name w:val="List Table 21"/>
    <w:basedOn w:val="12"/>
    <w:uiPriority w:val="47"/>
    <w:tblPr>
      <w:tblBorders>
        <w:top w:val="single" w:color="666666" w:sz="4" w:space="0"/>
        <w:bottom w:val="single" w:color="666666" w:sz="4" w:space="0"/>
        <w:insideH w:val="single" w:color="666666"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CCCCCC"/>
      </w:tcPr>
    </w:tblStylePr>
    <w:tblStylePr w:type="band1Horz">
      <w:tcPr>
        <w:shd w:val="clear" w:color="auto" w:fill="CCCCCC"/>
      </w:tcPr>
    </w:tblStylePr>
  </w:style>
  <w:style w:type="table" w:customStyle="1" w:styleId="349">
    <w:name w:val="List Table 2 - Accent 11"/>
    <w:basedOn w:val="12"/>
    <w:uiPriority w:val="47"/>
    <w:tblPr>
      <w:tblBorders>
        <w:top w:val="single" w:color="52D890" w:sz="4" w:space="0"/>
        <w:bottom w:val="single" w:color="52D890" w:sz="4" w:space="0"/>
        <w:insideH w:val="single" w:color="52D890"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C5F2DA"/>
      </w:tcPr>
    </w:tblStylePr>
    <w:tblStylePr w:type="band1Horz">
      <w:tcPr>
        <w:shd w:val="clear" w:color="auto" w:fill="C5F2DA"/>
      </w:tcPr>
    </w:tblStylePr>
  </w:style>
  <w:style w:type="table" w:customStyle="1" w:styleId="350">
    <w:name w:val="List Table 2 - Accent 21"/>
    <w:basedOn w:val="12"/>
    <w:uiPriority w:val="47"/>
    <w:tblPr>
      <w:tblBorders>
        <w:top w:val="single" w:color="00FCFF" w:sz="4" w:space="0"/>
        <w:bottom w:val="single" w:color="00FCFF" w:sz="4" w:space="0"/>
        <w:insideH w:val="single" w:color="00FCFF"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AAFEFF"/>
      </w:tcPr>
    </w:tblStylePr>
    <w:tblStylePr w:type="band1Horz">
      <w:tcPr>
        <w:shd w:val="clear" w:color="auto" w:fill="AAFEFF"/>
      </w:tcPr>
    </w:tblStylePr>
  </w:style>
  <w:style w:type="table" w:customStyle="1" w:styleId="351">
    <w:name w:val="List Table 2 - Accent 31"/>
    <w:basedOn w:val="12"/>
    <w:uiPriority w:val="47"/>
    <w:tblPr>
      <w:tblBorders>
        <w:top w:val="single" w:color="E46477" w:sz="4" w:space="0"/>
        <w:bottom w:val="single" w:color="E46477" w:sz="4" w:space="0"/>
        <w:insideH w:val="single" w:color="E46477"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6CBD1"/>
      </w:tcPr>
    </w:tblStylePr>
    <w:tblStylePr w:type="band1Horz">
      <w:tcPr>
        <w:shd w:val="clear" w:color="auto" w:fill="F6CBD1"/>
      </w:tcPr>
    </w:tblStylePr>
  </w:style>
  <w:style w:type="table" w:customStyle="1" w:styleId="352">
    <w:name w:val="List Table 2 - Accent 41"/>
    <w:basedOn w:val="12"/>
    <w:uiPriority w:val="47"/>
    <w:tblPr>
      <w:tblBorders>
        <w:top w:val="single" w:color="D0AC63" w:sz="4" w:space="0"/>
        <w:bottom w:val="single" w:color="D0AC63" w:sz="4" w:space="0"/>
        <w:insideH w:val="single" w:color="D0AC63"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EFE3CA"/>
      </w:tcPr>
    </w:tblStylePr>
    <w:tblStylePr w:type="band1Horz">
      <w:tcPr>
        <w:shd w:val="clear" w:color="auto" w:fill="EFE3CA"/>
      </w:tcPr>
    </w:tblStylePr>
  </w:style>
  <w:style w:type="table" w:customStyle="1" w:styleId="353">
    <w:name w:val="List Table 2 - Accent 51"/>
    <w:basedOn w:val="12"/>
    <w:uiPriority w:val="47"/>
    <w:tblPr>
      <w:tblBorders>
        <w:top w:val="single" w:color="C66E8D" w:sz="4" w:space="0"/>
        <w:bottom w:val="single" w:color="C66E8D" w:sz="4" w:space="0"/>
        <w:insideH w:val="single" w:color="C66E8D"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ECCED9"/>
      </w:tcPr>
    </w:tblStylePr>
    <w:tblStylePr w:type="band1Horz">
      <w:tcPr>
        <w:shd w:val="clear" w:color="auto" w:fill="ECCED9"/>
      </w:tcPr>
    </w:tblStylePr>
  </w:style>
  <w:style w:type="table" w:customStyle="1" w:styleId="354">
    <w:name w:val="List Table 2 - Accent 61"/>
    <w:basedOn w:val="12"/>
    <w:uiPriority w:val="47"/>
    <w:tblPr>
      <w:tblBorders>
        <w:top w:val="single" w:color="8BA5BF" w:sz="4" w:space="0"/>
        <w:bottom w:val="single" w:color="8BA5BF" w:sz="4" w:space="0"/>
        <w:insideH w:val="single" w:color="8BA5BF"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D8E1E9"/>
      </w:tcPr>
    </w:tblStylePr>
    <w:tblStylePr w:type="band1Horz">
      <w:tcPr>
        <w:shd w:val="clear" w:color="auto" w:fill="D8E1E9"/>
      </w:tcPr>
    </w:tblStylePr>
  </w:style>
  <w:style w:type="table" w:customStyle="1" w:styleId="355">
    <w:name w:val="List Table 31"/>
    <w:basedOn w:val="12"/>
    <w:uiPriority w:val="48"/>
    <w:tblPr>
      <w:tblBorders>
        <w:top w:val="single" w:color="000000" w:sz="4" w:space="0"/>
        <w:left w:val="single" w:color="000000" w:sz="4" w:space="0"/>
        <w:bottom w:val="single" w:color="000000" w:sz="4" w:space="0"/>
        <w:right w:val="single" w:color="000000" w:sz="4" w:space="0"/>
      </w:tblBorders>
    </w:tblPr>
    <w:tblStylePr w:type="firstRow">
      <w:rPr>
        <w:b/>
        <w:bCs/>
        <w:color w:val="FFFFFF"/>
      </w:rPr>
      <w:tcPr>
        <w:shd w:val="clear" w:color="auto" w:fill="000000"/>
      </w:tcPr>
    </w:tblStylePr>
    <w:tblStylePr w:type="lastRow">
      <w:rPr>
        <w:b/>
        <w:bCs/>
      </w:rPr>
      <w:tcPr>
        <w:tcBorders>
          <w:top w:val="double" w:color="000000" w:sz="4" w:space="0"/>
        </w:tcBorders>
        <w:shd w:val="clear" w:color="auto" w:fill="FFFFFF"/>
      </w:tcPr>
    </w:tblStylePr>
    <w:tblStylePr w:type="firstCol">
      <w:rPr>
        <w:b/>
        <w:bCs/>
      </w:rPr>
      <w:tcPr>
        <w:tcBorders>
          <w:right w:val="nil"/>
        </w:tcBorders>
        <w:shd w:val="clear" w:color="auto" w:fill="FFFFFF"/>
      </w:tcPr>
    </w:tblStylePr>
    <w:tblStylePr w:type="lastCol">
      <w:rPr>
        <w:b/>
        <w:bCs/>
      </w:rPr>
      <w:tcPr>
        <w:tcBorders>
          <w:left w:val="nil"/>
        </w:tcBorders>
        <w:shd w:val="clear" w:color="auto" w:fill="FFFFFF"/>
      </w:tcPr>
    </w:tblStylePr>
    <w:tblStylePr w:type="band1Vert">
      <w:tcPr>
        <w:tcBorders>
          <w:left w:val="single" w:color="000000" w:sz="4" w:space="0"/>
          <w:right w:val="single" w:color="000000" w:sz="4" w:space="0"/>
        </w:tcBorders>
      </w:tcPr>
    </w:tblStylePr>
    <w:tblStylePr w:type="band1Horz">
      <w:tcPr>
        <w:tcBorders>
          <w:top w:val="single" w:color="000000" w:sz="4" w:space="0"/>
          <w:bottom w:val="single" w:color="000000"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000000" w:sz="4" w:space="0"/>
          <w:left w:val="nil"/>
        </w:tcBorders>
      </w:tcPr>
    </w:tblStylePr>
    <w:tblStylePr w:type="swCell">
      <w:tcPr>
        <w:tcBorders>
          <w:top w:val="double" w:color="000000" w:sz="4" w:space="0"/>
          <w:right w:val="nil"/>
        </w:tcBorders>
      </w:tcPr>
    </w:tblStylePr>
  </w:style>
  <w:style w:type="table" w:customStyle="1" w:styleId="356">
    <w:name w:val="List Table 3 - Accent 11"/>
    <w:basedOn w:val="12"/>
    <w:uiPriority w:val="48"/>
    <w:tblPr>
      <w:tblBorders>
        <w:top w:val="single" w:color="1D824C" w:sz="4" w:space="0"/>
        <w:left w:val="single" w:color="1D824C" w:sz="4" w:space="0"/>
        <w:bottom w:val="single" w:color="1D824C" w:sz="4" w:space="0"/>
        <w:right w:val="single" w:color="1D824C" w:sz="4" w:space="0"/>
      </w:tblBorders>
    </w:tblPr>
    <w:tblStylePr w:type="firstRow">
      <w:rPr>
        <w:b/>
        <w:bCs/>
        <w:color w:val="FFFFFF"/>
      </w:rPr>
      <w:tcPr>
        <w:shd w:val="clear" w:color="auto" w:fill="1D824C"/>
      </w:tcPr>
    </w:tblStylePr>
    <w:tblStylePr w:type="lastRow">
      <w:rPr>
        <w:b/>
        <w:bCs/>
      </w:rPr>
      <w:tcPr>
        <w:tcBorders>
          <w:top w:val="double" w:color="1D824C" w:sz="4" w:space="0"/>
        </w:tcBorders>
        <w:shd w:val="clear" w:color="auto" w:fill="FFFFFF"/>
      </w:tcPr>
    </w:tblStylePr>
    <w:tblStylePr w:type="firstCol">
      <w:rPr>
        <w:b/>
        <w:bCs/>
      </w:rPr>
      <w:tcPr>
        <w:tcBorders>
          <w:right w:val="nil"/>
        </w:tcBorders>
        <w:shd w:val="clear" w:color="auto" w:fill="FFFFFF"/>
      </w:tcPr>
    </w:tblStylePr>
    <w:tblStylePr w:type="lastCol">
      <w:rPr>
        <w:b/>
        <w:bCs/>
      </w:rPr>
      <w:tcPr>
        <w:tcBorders>
          <w:left w:val="nil"/>
        </w:tcBorders>
        <w:shd w:val="clear" w:color="auto" w:fill="FFFFFF"/>
      </w:tcPr>
    </w:tblStylePr>
    <w:tblStylePr w:type="band1Vert">
      <w:tcPr>
        <w:tcBorders>
          <w:left w:val="single" w:color="1D824C" w:sz="4" w:space="0"/>
          <w:right w:val="single" w:color="1D824C" w:sz="4" w:space="0"/>
        </w:tcBorders>
      </w:tcPr>
    </w:tblStylePr>
    <w:tblStylePr w:type="band1Horz">
      <w:tcPr>
        <w:tcBorders>
          <w:top w:val="single" w:color="1D824C" w:sz="4" w:space="0"/>
          <w:bottom w:val="single" w:color="1D824C"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1D824C" w:sz="4" w:space="0"/>
          <w:left w:val="nil"/>
        </w:tcBorders>
      </w:tcPr>
    </w:tblStylePr>
    <w:tblStylePr w:type="swCell">
      <w:tcPr>
        <w:tcBorders>
          <w:top w:val="double" w:color="1D824C" w:sz="4" w:space="0"/>
          <w:right w:val="nil"/>
        </w:tcBorders>
      </w:tcPr>
    </w:tblStylePr>
  </w:style>
  <w:style w:type="table" w:customStyle="1" w:styleId="357">
    <w:name w:val="List Table 3 - Accent 21"/>
    <w:basedOn w:val="12"/>
    <w:uiPriority w:val="48"/>
    <w:tblPr>
      <w:tblBorders>
        <w:top w:val="single" w:color="005556" w:sz="4" w:space="0"/>
        <w:left w:val="single" w:color="005556" w:sz="4" w:space="0"/>
        <w:bottom w:val="single" w:color="005556" w:sz="4" w:space="0"/>
        <w:right w:val="single" w:color="005556" w:sz="4" w:space="0"/>
      </w:tblBorders>
    </w:tblPr>
    <w:tblStylePr w:type="firstRow">
      <w:rPr>
        <w:b/>
        <w:bCs/>
        <w:color w:val="FFFFFF"/>
      </w:rPr>
      <w:tcPr>
        <w:shd w:val="clear" w:color="auto" w:fill="005556"/>
      </w:tcPr>
    </w:tblStylePr>
    <w:tblStylePr w:type="lastRow">
      <w:rPr>
        <w:b/>
        <w:bCs/>
      </w:rPr>
      <w:tcPr>
        <w:tcBorders>
          <w:top w:val="double" w:color="005556" w:sz="4" w:space="0"/>
        </w:tcBorders>
        <w:shd w:val="clear" w:color="auto" w:fill="FFFFFF"/>
      </w:tcPr>
    </w:tblStylePr>
    <w:tblStylePr w:type="firstCol">
      <w:rPr>
        <w:b/>
        <w:bCs/>
      </w:rPr>
      <w:tcPr>
        <w:tcBorders>
          <w:right w:val="nil"/>
        </w:tcBorders>
        <w:shd w:val="clear" w:color="auto" w:fill="FFFFFF"/>
      </w:tcPr>
    </w:tblStylePr>
    <w:tblStylePr w:type="lastCol">
      <w:rPr>
        <w:b/>
        <w:bCs/>
      </w:rPr>
      <w:tcPr>
        <w:tcBorders>
          <w:left w:val="nil"/>
        </w:tcBorders>
        <w:shd w:val="clear" w:color="auto" w:fill="FFFFFF"/>
      </w:tcPr>
    </w:tblStylePr>
    <w:tblStylePr w:type="band1Vert">
      <w:tcPr>
        <w:tcBorders>
          <w:left w:val="single" w:color="005556" w:sz="4" w:space="0"/>
          <w:right w:val="single" w:color="005556" w:sz="4" w:space="0"/>
        </w:tcBorders>
      </w:tcPr>
    </w:tblStylePr>
    <w:tblStylePr w:type="band1Horz">
      <w:tcPr>
        <w:tcBorders>
          <w:top w:val="single" w:color="005556" w:sz="4" w:space="0"/>
          <w:bottom w:val="single" w:color="005556"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005556" w:sz="4" w:space="0"/>
          <w:left w:val="nil"/>
        </w:tcBorders>
      </w:tcPr>
    </w:tblStylePr>
    <w:tblStylePr w:type="swCell">
      <w:tcPr>
        <w:tcBorders>
          <w:top w:val="double" w:color="005556" w:sz="4" w:space="0"/>
          <w:right w:val="nil"/>
        </w:tcBorders>
      </w:tcPr>
    </w:tblStylePr>
  </w:style>
  <w:style w:type="table" w:customStyle="1" w:styleId="358">
    <w:name w:val="List Table 3 - Accent 31"/>
    <w:basedOn w:val="12"/>
    <w:uiPriority w:val="48"/>
    <w:tblPr>
      <w:tblBorders>
        <w:top w:val="single" w:color="B11F35" w:sz="4" w:space="0"/>
        <w:left w:val="single" w:color="B11F35" w:sz="4" w:space="0"/>
        <w:bottom w:val="single" w:color="B11F35" w:sz="4" w:space="0"/>
        <w:right w:val="single" w:color="B11F35" w:sz="4" w:space="0"/>
      </w:tblBorders>
    </w:tblPr>
    <w:tblStylePr w:type="firstRow">
      <w:rPr>
        <w:b/>
        <w:bCs/>
        <w:color w:val="FFFFFF"/>
      </w:rPr>
      <w:tcPr>
        <w:shd w:val="clear" w:color="auto" w:fill="B11F35"/>
      </w:tcPr>
    </w:tblStylePr>
    <w:tblStylePr w:type="lastRow">
      <w:rPr>
        <w:b/>
        <w:bCs/>
      </w:rPr>
      <w:tcPr>
        <w:tcBorders>
          <w:top w:val="double" w:color="B11F35" w:sz="4" w:space="0"/>
        </w:tcBorders>
        <w:shd w:val="clear" w:color="auto" w:fill="FFFFFF"/>
      </w:tcPr>
    </w:tblStylePr>
    <w:tblStylePr w:type="firstCol">
      <w:rPr>
        <w:b/>
        <w:bCs/>
      </w:rPr>
      <w:tcPr>
        <w:tcBorders>
          <w:right w:val="nil"/>
        </w:tcBorders>
        <w:shd w:val="clear" w:color="auto" w:fill="FFFFFF"/>
      </w:tcPr>
    </w:tblStylePr>
    <w:tblStylePr w:type="lastCol">
      <w:rPr>
        <w:b/>
        <w:bCs/>
      </w:rPr>
      <w:tcPr>
        <w:tcBorders>
          <w:left w:val="nil"/>
        </w:tcBorders>
        <w:shd w:val="clear" w:color="auto" w:fill="FFFFFF"/>
      </w:tcPr>
    </w:tblStylePr>
    <w:tblStylePr w:type="band1Vert">
      <w:tcPr>
        <w:tcBorders>
          <w:left w:val="single" w:color="B11F35" w:sz="4" w:space="0"/>
          <w:right w:val="single" w:color="B11F35" w:sz="4" w:space="0"/>
        </w:tcBorders>
      </w:tcPr>
    </w:tblStylePr>
    <w:tblStylePr w:type="band1Horz">
      <w:tcPr>
        <w:tcBorders>
          <w:top w:val="single" w:color="B11F35" w:sz="4" w:space="0"/>
          <w:bottom w:val="single" w:color="B11F35"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B11F35" w:sz="4" w:space="0"/>
          <w:left w:val="nil"/>
        </w:tcBorders>
      </w:tcPr>
    </w:tblStylePr>
    <w:tblStylePr w:type="swCell">
      <w:tcPr>
        <w:tcBorders>
          <w:top w:val="double" w:color="B11F35" w:sz="4" w:space="0"/>
          <w:right w:val="nil"/>
        </w:tcBorders>
      </w:tcPr>
    </w:tblStylePr>
  </w:style>
  <w:style w:type="table" w:customStyle="1" w:styleId="359">
    <w:name w:val="List Table 3 - Accent 41"/>
    <w:basedOn w:val="12"/>
    <w:uiPriority w:val="48"/>
    <w:tblPr>
      <w:tblBorders>
        <w:top w:val="single" w:color="856628" w:sz="4" w:space="0"/>
        <w:left w:val="single" w:color="856628" w:sz="4" w:space="0"/>
        <w:bottom w:val="single" w:color="856628" w:sz="4" w:space="0"/>
        <w:right w:val="single" w:color="856628" w:sz="4" w:space="0"/>
      </w:tblBorders>
    </w:tblPr>
    <w:tblStylePr w:type="firstRow">
      <w:rPr>
        <w:b/>
        <w:bCs/>
        <w:color w:val="FFFFFF"/>
      </w:rPr>
      <w:tcPr>
        <w:shd w:val="clear" w:color="auto" w:fill="856628"/>
      </w:tcPr>
    </w:tblStylePr>
    <w:tblStylePr w:type="lastRow">
      <w:rPr>
        <w:b/>
        <w:bCs/>
      </w:rPr>
      <w:tcPr>
        <w:tcBorders>
          <w:top w:val="double" w:color="856628" w:sz="4" w:space="0"/>
        </w:tcBorders>
        <w:shd w:val="clear" w:color="auto" w:fill="FFFFFF"/>
      </w:tcPr>
    </w:tblStylePr>
    <w:tblStylePr w:type="firstCol">
      <w:rPr>
        <w:b/>
        <w:bCs/>
      </w:rPr>
      <w:tcPr>
        <w:tcBorders>
          <w:right w:val="nil"/>
        </w:tcBorders>
        <w:shd w:val="clear" w:color="auto" w:fill="FFFFFF"/>
      </w:tcPr>
    </w:tblStylePr>
    <w:tblStylePr w:type="lastCol">
      <w:rPr>
        <w:b/>
        <w:bCs/>
      </w:rPr>
      <w:tcPr>
        <w:tcBorders>
          <w:left w:val="nil"/>
        </w:tcBorders>
        <w:shd w:val="clear" w:color="auto" w:fill="FFFFFF"/>
      </w:tcPr>
    </w:tblStylePr>
    <w:tblStylePr w:type="band1Vert">
      <w:tcPr>
        <w:tcBorders>
          <w:left w:val="single" w:color="856628" w:sz="4" w:space="0"/>
          <w:right w:val="single" w:color="856628" w:sz="4" w:space="0"/>
        </w:tcBorders>
      </w:tcPr>
    </w:tblStylePr>
    <w:tblStylePr w:type="band1Horz">
      <w:tcPr>
        <w:tcBorders>
          <w:top w:val="single" w:color="856628" w:sz="4" w:space="0"/>
          <w:bottom w:val="single" w:color="856628"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856628" w:sz="4" w:space="0"/>
          <w:left w:val="nil"/>
        </w:tcBorders>
      </w:tcPr>
    </w:tblStylePr>
    <w:tblStylePr w:type="swCell">
      <w:tcPr>
        <w:tcBorders>
          <w:top w:val="double" w:color="856628" w:sz="4" w:space="0"/>
          <w:right w:val="nil"/>
        </w:tcBorders>
      </w:tcPr>
    </w:tblStylePr>
  </w:style>
  <w:style w:type="table" w:customStyle="1" w:styleId="360">
    <w:name w:val="List Table 3 - Accent 51"/>
    <w:basedOn w:val="12"/>
    <w:uiPriority w:val="48"/>
    <w:tblPr>
      <w:tblBorders>
        <w:top w:val="single" w:color="7E314C" w:sz="4" w:space="0"/>
        <w:left w:val="single" w:color="7E314C" w:sz="4" w:space="0"/>
        <w:bottom w:val="single" w:color="7E314C" w:sz="4" w:space="0"/>
        <w:right w:val="single" w:color="7E314C" w:sz="4" w:space="0"/>
      </w:tblBorders>
    </w:tblPr>
    <w:tblStylePr w:type="firstRow">
      <w:rPr>
        <w:b/>
        <w:bCs/>
        <w:color w:val="FFFFFF"/>
      </w:rPr>
      <w:tcPr>
        <w:shd w:val="clear" w:color="auto" w:fill="7E314C"/>
      </w:tcPr>
    </w:tblStylePr>
    <w:tblStylePr w:type="lastRow">
      <w:rPr>
        <w:b/>
        <w:bCs/>
      </w:rPr>
      <w:tcPr>
        <w:tcBorders>
          <w:top w:val="double" w:color="7E314C" w:sz="4" w:space="0"/>
        </w:tcBorders>
        <w:shd w:val="clear" w:color="auto" w:fill="FFFFFF"/>
      </w:tcPr>
    </w:tblStylePr>
    <w:tblStylePr w:type="firstCol">
      <w:rPr>
        <w:b/>
        <w:bCs/>
      </w:rPr>
      <w:tcPr>
        <w:tcBorders>
          <w:right w:val="nil"/>
        </w:tcBorders>
        <w:shd w:val="clear" w:color="auto" w:fill="FFFFFF"/>
      </w:tcPr>
    </w:tblStylePr>
    <w:tblStylePr w:type="lastCol">
      <w:rPr>
        <w:b/>
        <w:bCs/>
      </w:rPr>
      <w:tcPr>
        <w:tcBorders>
          <w:left w:val="nil"/>
        </w:tcBorders>
        <w:shd w:val="clear" w:color="auto" w:fill="FFFFFF"/>
      </w:tcPr>
    </w:tblStylePr>
    <w:tblStylePr w:type="band1Vert">
      <w:tcPr>
        <w:tcBorders>
          <w:left w:val="single" w:color="7E314C" w:sz="4" w:space="0"/>
          <w:right w:val="single" w:color="7E314C" w:sz="4" w:space="0"/>
        </w:tcBorders>
      </w:tcPr>
    </w:tblStylePr>
    <w:tblStylePr w:type="band1Horz">
      <w:tcPr>
        <w:tcBorders>
          <w:top w:val="single" w:color="7E314C" w:sz="4" w:space="0"/>
          <w:bottom w:val="single" w:color="7E314C"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7E314C" w:sz="4" w:space="0"/>
          <w:left w:val="nil"/>
        </w:tcBorders>
      </w:tcPr>
    </w:tblStylePr>
    <w:tblStylePr w:type="swCell">
      <w:tcPr>
        <w:tcBorders>
          <w:top w:val="double" w:color="7E314C" w:sz="4" w:space="0"/>
          <w:right w:val="nil"/>
        </w:tcBorders>
      </w:tcPr>
    </w:tblStylePr>
  </w:style>
  <w:style w:type="table" w:customStyle="1" w:styleId="361">
    <w:name w:val="List Table 3 - Accent 61"/>
    <w:basedOn w:val="12"/>
    <w:uiPriority w:val="48"/>
    <w:tblPr>
      <w:tblBorders>
        <w:top w:val="single" w:color="4B6A88" w:sz="4" w:space="0"/>
        <w:left w:val="single" w:color="4B6A88" w:sz="4" w:space="0"/>
        <w:bottom w:val="single" w:color="4B6A88" w:sz="4" w:space="0"/>
        <w:right w:val="single" w:color="4B6A88" w:sz="4" w:space="0"/>
      </w:tblBorders>
    </w:tblPr>
    <w:tblStylePr w:type="firstRow">
      <w:rPr>
        <w:b/>
        <w:bCs/>
        <w:color w:val="FFFFFF"/>
      </w:rPr>
      <w:tcPr>
        <w:shd w:val="clear" w:color="auto" w:fill="4B6A88"/>
      </w:tcPr>
    </w:tblStylePr>
    <w:tblStylePr w:type="lastRow">
      <w:rPr>
        <w:b/>
        <w:bCs/>
      </w:rPr>
      <w:tcPr>
        <w:tcBorders>
          <w:top w:val="double" w:color="4B6A88" w:sz="4" w:space="0"/>
        </w:tcBorders>
        <w:shd w:val="clear" w:color="auto" w:fill="FFFFFF"/>
      </w:tcPr>
    </w:tblStylePr>
    <w:tblStylePr w:type="firstCol">
      <w:rPr>
        <w:b/>
        <w:bCs/>
      </w:rPr>
      <w:tcPr>
        <w:tcBorders>
          <w:right w:val="nil"/>
        </w:tcBorders>
        <w:shd w:val="clear" w:color="auto" w:fill="FFFFFF"/>
      </w:tcPr>
    </w:tblStylePr>
    <w:tblStylePr w:type="lastCol">
      <w:rPr>
        <w:b/>
        <w:bCs/>
      </w:rPr>
      <w:tcPr>
        <w:tcBorders>
          <w:left w:val="nil"/>
        </w:tcBorders>
        <w:shd w:val="clear" w:color="auto" w:fill="FFFFFF"/>
      </w:tcPr>
    </w:tblStylePr>
    <w:tblStylePr w:type="band1Vert">
      <w:tcPr>
        <w:tcBorders>
          <w:left w:val="single" w:color="4B6A88" w:sz="4" w:space="0"/>
          <w:right w:val="single" w:color="4B6A88" w:sz="4" w:space="0"/>
        </w:tcBorders>
      </w:tcPr>
    </w:tblStylePr>
    <w:tblStylePr w:type="band1Horz">
      <w:tcPr>
        <w:tcBorders>
          <w:top w:val="single" w:color="4B6A88" w:sz="4" w:space="0"/>
          <w:bottom w:val="single" w:color="4B6A88"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4B6A88" w:sz="4" w:space="0"/>
          <w:left w:val="nil"/>
        </w:tcBorders>
      </w:tcPr>
    </w:tblStylePr>
    <w:tblStylePr w:type="swCell">
      <w:tcPr>
        <w:tcBorders>
          <w:top w:val="double" w:color="4B6A88" w:sz="4" w:space="0"/>
          <w:right w:val="nil"/>
        </w:tcBorders>
      </w:tcPr>
    </w:tblStylePr>
  </w:style>
  <w:style w:type="table" w:customStyle="1" w:styleId="362">
    <w:name w:val="List Table 41"/>
    <w:basedOn w:val="12"/>
    <w:uiPriority w:val="49"/>
    <w:tblPr>
      <w:tblBorders>
        <w:top w:val="single" w:color="666666" w:sz="4" w:space="0"/>
        <w:left w:val="single" w:color="666666" w:sz="4" w:space="0"/>
        <w:bottom w:val="single" w:color="666666" w:sz="4" w:space="0"/>
        <w:right w:val="single" w:color="666666" w:sz="4" w:space="0"/>
        <w:insideH w:val="single" w:color="666666" w:sz="4" w:space="0"/>
      </w:tblBorders>
    </w:tblPr>
    <w:tblStylePr w:type="firstRow">
      <w:rPr>
        <w:b/>
        <w:bCs/>
        <w:color w:val="FFFFFF"/>
      </w:rPr>
      <w:tcPr>
        <w:tcBorders>
          <w:top w:val="single" w:color="000000" w:sz="4" w:space="0"/>
          <w:left w:val="single" w:color="000000" w:sz="4" w:space="0"/>
          <w:bottom w:val="single" w:color="000000" w:sz="4" w:space="0"/>
          <w:right w:val="single" w:color="000000" w:sz="4" w:space="0"/>
          <w:insideH w:val="nil"/>
        </w:tcBorders>
        <w:shd w:val="clear" w:color="auto" w:fill="000000"/>
      </w:tcPr>
    </w:tblStylePr>
    <w:tblStylePr w:type="lastRow">
      <w:rPr>
        <w:b/>
        <w:bCs/>
      </w:rPr>
      <w:tcPr>
        <w:tcBorders>
          <w:top w:val="double" w:color="666666" w:sz="4" w:space="0"/>
        </w:tcBorders>
      </w:tcPr>
    </w:tblStylePr>
    <w:tblStylePr w:type="firstCol">
      <w:rPr>
        <w:b/>
        <w:bCs/>
      </w:rPr>
    </w:tblStylePr>
    <w:tblStylePr w:type="lastCol">
      <w:rPr>
        <w:b/>
        <w:bCs/>
      </w:rPr>
    </w:tblStylePr>
    <w:tblStylePr w:type="band1Vert">
      <w:tcPr>
        <w:shd w:val="clear" w:color="auto" w:fill="CCCCCC"/>
      </w:tcPr>
    </w:tblStylePr>
    <w:tblStylePr w:type="band1Horz">
      <w:tcPr>
        <w:shd w:val="clear" w:color="auto" w:fill="CCCCCC"/>
      </w:tcPr>
    </w:tblStylePr>
  </w:style>
  <w:style w:type="table" w:customStyle="1" w:styleId="363">
    <w:name w:val="List Table 4 - Accent 11"/>
    <w:basedOn w:val="12"/>
    <w:uiPriority w:val="49"/>
    <w:tblPr>
      <w:tblBorders>
        <w:top w:val="single" w:color="52D890" w:sz="4" w:space="0"/>
        <w:left w:val="single" w:color="52D890" w:sz="4" w:space="0"/>
        <w:bottom w:val="single" w:color="52D890" w:sz="4" w:space="0"/>
        <w:right w:val="single" w:color="52D890" w:sz="4" w:space="0"/>
        <w:insideH w:val="single" w:color="52D890" w:sz="4" w:space="0"/>
      </w:tblBorders>
    </w:tblPr>
    <w:tblStylePr w:type="firstRow">
      <w:rPr>
        <w:b/>
        <w:bCs/>
        <w:color w:val="FFFFFF"/>
      </w:rPr>
      <w:tcPr>
        <w:tcBorders>
          <w:top w:val="single" w:color="1D824C" w:sz="4" w:space="0"/>
          <w:left w:val="single" w:color="1D824C" w:sz="4" w:space="0"/>
          <w:bottom w:val="single" w:color="1D824C" w:sz="4" w:space="0"/>
          <w:right w:val="single" w:color="1D824C" w:sz="4" w:space="0"/>
          <w:insideH w:val="nil"/>
        </w:tcBorders>
        <w:shd w:val="clear" w:color="auto" w:fill="1D824C"/>
      </w:tcPr>
    </w:tblStylePr>
    <w:tblStylePr w:type="lastRow">
      <w:rPr>
        <w:b/>
        <w:bCs/>
      </w:rPr>
      <w:tcPr>
        <w:tcBorders>
          <w:top w:val="double" w:color="52D890" w:sz="4" w:space="0"/>
        </w:tcBorders>
      </w:tcPr>
    </w:tblStylePr>
    <w:tblStylePr w:type="firstCol">
      <w:rPr>
        <w:b/>
        <w:bCs/>
      </w:rPr>
    </w:tblStylePr>
    <w:tblStylePr w:type="lastCol">
      <w:rPr>
        <w:b/>
        <w:bCs/>
      </w:rPr>
    </w:tblStylePr>
    <w:tblStylePr w:type="band1Vert">
      <w:tcPr>
        <w:shd w:val="clear" w:color="auto" w:fill="C5F2DA"/>
      </w:tcPr>
    </w:tblStylePr>
    <w:tblStylePr w:type="band1Horz">
      <w:tcPr>
        <w:shd w:val="clear" w:color="auto" w:fill="C5F2DA"/>
      </w:tcPr>
    </w:tblStylePr>
  </w:style>
  <w:style w:type="table" w:customStyle="1" w:styleId="364">
    <w:name w:val="List Table 4 - Accent 21"/>
    <w:basedOn w:val="12"/>
    <w:uiPriority w:val="49"/>
    <w:tblPr>
      <w:tblBorders>
        <w:top w:val="single" w:color="00FCFF" w:sz="4" w:space="0"/>
        <w:left w:val="single" w:color="00FCFF" w:sz="4" w:space="0"/>
        <w:bottom w:val="single" w:color="00FCFF" w:sz="4" w:space="0"/>
        <w:right w:val="single" w:color="00FCFF" w:sz="4" w:space="0"/>
        <w:insideH w:val="single" w:color="00FCFF" w:sz="4" w:space="0"/>
      </w:tblBorders>
    </w:tblPr>
    <w:tblStylePr w:type="firstRow">
      <w:rPr>
        <w:b/>
        <w:bCs/>
        <w:color w:val="FFFFFF"/>
      </w:rPr>
      <w:tcPr>
        <w:tcBorders>
          <w:top w:val="single" w:color="005556" w:sz="4" w:space="0"/>
          <w:left w:val="single" w:color="005556" w:sz="4" w:space="0"/>
          <w:bottom w:val="single" w:color="005556" w:sz="4" w:space="0"/>
          <w:right w:val="single" w:color="005556" w:sz="4" w:space="0"/>
          <w:insideH w:val="nil"/>
        </w:tcBorders>
        <w:shd w:val="clear" w:color="auto" w:fill="005556"/>
      </w:tcPr>
    </w:tblStylePr>
    <w:tblStylePr w:type="lastRow">
      <w:rPr>
        <w:b/>
        <w:bCs/>
      </w:rPr>
      <w:tcPr>
        <w:tcBorders>
          <w:top w:val="double" w:color="00FCFF" w:sz="4" w:space="0"/>
        </w:tcBorders>
      </w:tcPr>
    </w:tblStylePr>
    <w:tblStylePr w:type="firstCol">
      <w:rPr>
        <w:b/>
        <w:bCs/>
      </w:rPr>
    </w:tblStylePr>
    <w:tblStylePr w:type="lastCol">
      <w:rPr>
        <w:b/>
        <w:bCs/>
      </w:rPr>
    </w:tblStylePr>
    <w:tblStylePr w:type="band1Vert">
      <w:tcPr>
        <w:shd w:val="clear" w:color="auto" w:fill="AAFEFF"/>
      </w:tcPr>
    </w:tblStylePr>
    <w:tblStylePr w:type="band1Horz">
      <w:tcPr>
        <w:shd w:val="clear" w:color="auto" w:fill="AAFEFF"/>
      </w:tcPr>
    </w:tblStylePr>
  </w:style>
  <w:style w:type="table" w:customStyle="1" w:styleId="365">
    <w:name w:val="List Table 4 - Accent 31"/>
    <w:basedOn w:val="12"/>
    <w:uiPriority w:val="49"/>
    <w:tblPr>
      <w:tblBorders>
        <w:top w:val="single" w:color="E46477" w:sz="4" w:space="0"/>
        <w:left w:val="single" w:color="E46477" w:sz="4" w:space="0"/>
        <w:bottom w:val="single" w:color="E46477" w:sz="4" w:space="0"/>
        <w:right w:val="single" w:color="E46477" w:sz="4" w:space="0"/>
        <w:insideH w:val="single" w:color="E46477" w:sz="4" w:space="0"/>
      </w:tblBorders>
    </w:tblPr>
    <w:tblStylePr w:type="firstRow">
      <w:rPr>
        <w:b/>
        <w:bCs/>
        <w:color w:val="FFFFFF"/>
      </w:rPr>
      <w:tcPr>
        <w:tcBorders>
          <w:top w:val="single" w:color="B11F35" w:sz="4" w:space="0"/>
          <w:left w:val="single" w:color="B11F35" w:sz="4" w:space="0"/>
          <w:bottom w:val="single" w:color="B11F35" w:sz="4" w:space="0"/>
          <w:right w:val="single" w:color="B11F35" w:sz="4" w:space="0"/>
          <w:insideH w:val="nil"/>
        </w:tcBorders>
        <w:shd w:val="clear" w:color="auto" w:fill="B11F35"/>
      </w:tcPr>
    </w:tblStylePr>
    <w:tblStylePr w:type="lastRow">
      <w:rPr>
        <w:b/>
        <w:bCs/>
      </w:rPr>
      <w:tcPr>
        <w:tcBorders>
          <w:top w:val="double" w:color="E46477" w:sz="4" w:space="0"/>
        </w:tcBorders>
      </w:tcPr>
    </w:tblStylePr>
    <w:tblStylePr w:type="firstCol">
      <w:rPr>
        <w:b/>
        <w:bCs/>
      </w:rPr>
    </w:tblStylePr>
    <w:tblStylePr w:type="lastCol">
      <w:rPr>
        <w:b/>
        <w:bCs/>
      </w:rPr>
    </w:tblStylePr>
    <w:tblStylePr w:type="band1Vert">
      <w:tcPr>
        <w:shd w:val="clear" w:color="auto" w:fill="F6CBD1"/>
      </w:tcPr>
    </w:tblStylePr>
    <w:tblStylePr w:type="band1Horz">
      <w:tcPr>
        <w:shd w:val="clear" w:color="auto" w:fill="F6CBD1"/>
      </w:tcPr>
    </w:tblStylePr>
  </w:style>
  <w:style w:type="table" w:customStyle="1" w:styleId="366">
    <w:name w:val="List Table 4 - Accent 41"/>
    <w:basedOn w:val="12"/>
    <w:uiPriority w:val="49"/>
    <w:tblPr>
      <w:tblBorders>
        <w:top w:val="single" w:color="D0AC63" w:sz="4" w:space="0"/>
        <w:left w:val="single" w:color="D0AC63" w:sz="4" w:space="0"/>
        <w:bottom w:val="single" w:color="D0AC63" w:sz="4" w:space="0"/>
        <w:right w:val="single" w:color="D0AC63" w:sz="4" w:space="0"/>
        <w:insideH w:val="single" w:color="D0AC63" w:sz="4" w:space="0"/>
      </w:tblBorders>
    </w:tblPr>
    <w:tblStylePr w:type="firstRow">
      <w:rPr>
        <w:b/>
        <w:bCs/>
        <w:color w:val="FFFFFF"/>
      </w:rPr>
      <w:tcPr>
        <w:tcBorders>
          <w:top w:val="single" w:color="856628" w:sz="4" w:space="0"/>
          <w:left w:val="single" w:color="856628" w:sz="4" w:space="0"/>
          <w:bottom w:val="single" w:color="856628" w:sz="4" w:space="0"/>
          <w:right w:val="single" w:color="856628" w:sz="4" w:space="0"/>
          <w:insideH w:val="nil"/>
        </w:tcBorders>
        <w:shd w:val="clear" w:color="auto" w:fill="856628"/>
      </w:tcPr>
    </w:tblStylePr>
    <w:tblStylePr w:type="lastRow">
      <w:rPr>
        <w:b/>
        <w:bCs/>
      </w:rPr>
      <w:tcPr>
        <w:tcBorders>
          <w:top w:val="double" w:color="D0AC63" w:sz="4" w:space="0"/>
        </w:tcBorders>
      </w:tcPr>
    </w:tblStylePr>
    <w:tblStylePr w:type="firstCol">
      <w:rPr>
        <w:b/>
        <w:bCs/>
      </w:rPr>
    </w:tblStylePr>
    <w:tblStylePr w:type="lastCol">
      <w:rPr>
        <w:b/>
        <w:bCs/>
      </w:rPr>
    </w:tblStylePr>
    <w:tblStylePr w:type="band1Vert">
      <w:tcPr>
        <w:shd w:val="clear" w:color="auto" w:fill="EFE3CA"/>
      </w:tcPr>
    </w:tblStylePr>
    <w:tblStylePr w:type="band1Horz">
      <w:tcPr>
        <w:shd w:val="clear" w:color="auto" w:fill="EFE3CA"/>
      </w:tcPr>
    </w:tblStylePr>
  </w:style>
  <w:style w:type="table" w:customStyle="1" w:styleId="367">
    <w:name w:val="List Table 4 - Accent 51"/>
    <w:basedOn w:val="12"/>
    <w:uiPriority w:val="49"/>
    <w:tblPr>
      <w:tblBorders>
        <w:top w:val="single" w:color="C66E8D" w:sz="4" w:space="0"/>
        <w:left w:val="single" w:color="C66E8D" w:sz="4" w:space="0"/>
        <w:bottom w:val="single" w:color="C66E8D" w:sz="4" w:space="0"/>
        <w:right w:val="single" w:color="C66E8D" w:sz="4" w:space="0"/>
        <w:insideH w:val="single" w:color="C66E8D" w:sz="4" w:space="0"/>
      </w:tblBorders>
    </w:tblPr>
    <w:tblStylePr w:type="firstRow">
      <w:rPr>
        <w:b/>
        <w:bCs/>
        <w:color w:val="FFFFFF"/>
      </w:rPr>
      <w:tcPr>
        <w:tcBorders>
          <w:top w:val="single" w:color="7E314C" w:sz="4" w:space="0"/>
          <w:left w:val="single" w:color="7E314C" w:sz="4" w:space="0"/>
          <w:bottom w:val="single" w:color="7E314C" w:sz="4" w:space="0"/>
          <w:right w:val="single" w:color="7E314C" w:sz="4" w:space="0"/>
          <w:insideH w:val="nil"/>
        </w:tcBorders>
        <w:shd w:val="clear" w:color="auto" w:fill="7E314C"/>
      </w:tcPr>
    </w:tblStylePr>
    <w:tblStylePr w:type="lastRow">
      <w:rPr>
        <w:b/>
        <w:bCs/>
      </w:rPr>
      <w:tcPr>
        <w:tcBorders>
          <w:top w:val="double" w:color="C66E8D" w:sz="4" w:space="0"/>
        </w:tcBorders>
      </w:tcPr>
    </w:tblStylePr>
    <w:tblStylePr w:type="firstCol">
      <w:rPr>
        <w:b/>
        <w:bCs/>
      </w:rPr>
    </w:tblStylePr>
    <w:tblStylePr w:type="lastCol">
      <w:rPr>
        <w:b/>
        <w:bCs/>
      </w:rPr>
    </w:tblStylePr>
    <w:tblStylePr w:type="band1Vert">
      <w:tcPr>
        <w:shd w:val="clear" w:color="auto" w:fill="ECCED9"/>
      </w:tcPr>
    </w:tblStylePr>
    <w:tblStylePr w:type="band1Horz">
      <w:tcPr>
        <w:shd w:val="clear" w:color="auto" w:fill="ECCED9"/>
      </w:tcPr>
    </w:tblStylePr>
  </w:style>
  <w:style w:type="table" w:customStyle="1" w:styleId="368">
    <w:name w:val="List Table 4 - Accent 61"/>
    <w:basedOn w:val="12"/>
    <w:uiPriority w:val="49"/>
    <w:tblPr>
      <w:tblBorders>
        <w:top w:val="single" w:color="8BA5BF" w:sz="4" w:space="0"/>
        <w:left w:val="single" w:color="8BA5BF" w:sz="4" w:space="0"/>
        <w:bottom w:val="single" w:color="8BA5BF" w:sz="4" w:space="0"/>
        <w:right w:val="single" w:color="8BA5BF" w:sz="4" w:space="0"/>
        <w:insideH w:val="single" w:color="8BA5BF" w:sz="4" w:space="0"/>
      </w:tblBorders>
    </w:tblPr>
    <w:tblStylePr w:type="firstRow">
      <w:rPr>
        <w:b/>
        <w:bCs/>
        <w:color w:val="FFFFFF"/>
      </w:rPr>
      <w:tcPr>
        <w:tcBorders>
          <w:top w:val="single" w:color="4B6A88" w:sz="4" w:space="0"/>
          <w:left w:val="single" w:color="4B6A88" w:sz="4" w:space="0"/>
          <w:bottom w:val="single" w:color="4B6A88" w:sz="4" w:space="0"/>
          <w:right w:val="single" w:color="4B6A88" w:sz="4" w:space="0"/>
          <w:insideH w:val="nil"/>
        </w:tcBorders>
        <w:shd w:val="clear" w:color="auto" w:fill="4B6A88"/>
      </w:tcPr>
    </w:tblStylePr>
    <w:tblStylePr w:type="lastRow">
      <w:rPr>
        <w:b/>
        <w:bCs/>
      </w:rPr>
      <w:tcPr>
        <w:tcBorders>
          <w:top w:val="double" w:color="8BA5BF" w:sz="4" w:space="0"/>
        </w:tcBorders>
      </w:tcPr>
    </w:tblStylePr>
    <w:tblStylePr w:type="firstCol">
      <w:rPr>
        <w:b/>
        <w:bCs/>
      </w:rPr>
    </w:tblStylePr>
    <w:tblStylePr w:type="lastCol">
      <w:rPr>
        <w:b/>
        <w:bCs/>
      </w:rPr>
    </w:tblStylePr>
    <w:tblStylePr w:type="band1Vert">
      <w:tcPr>
        <w:shd w:val="clear" w:color="auto" w:fill="D8E1E9"/>
      </w:tcPr>
    </w:tblStylePr>
    <w:tblStylePr w:type="band1Horz">
      <w:tcPr>
        <w:shd w:val="clear" w:color="auto" w:fill="D8E1E9"/>
      </w:tcPr>
    </w:tblStylePr>
  </w:style>
  <w:style w:type="table" w:customStyle="1" w:styleId="369">
    <w:name w:val="List Table 5 Dark1"/>
    <w:basedOn w:val="12"/>
    <w:uiPriority w:val="50"/>
    <w:rPr>
      <w:color w:val="FFFFFF"/>
    </w:rPr>
    <w:tblPr>
      <w:tblBorders>
        <w:top w:val="single" w:color="000000" w:sz="24" w:space="0"/>
        <w:left w:val="single" w:color="000000" w:sz="24" w:space="0"/>
        <w:bottom w:val="single" w:color="000000" w:sz="24" w:space="0"/>
        <w:right w:val="single" w:color="000000" w:sz="24" w:space="0"/>
      </w:tblBorders>
    </w:tblPr>
    <w:tcPr>
      <w:shd w:val="clear" w:color="auto" w:fill="000000"/>
    </w:tcPr>
    <w:tblStylePr w:type="firstRow">
      <w:rPr>
        <w:b/>
        <w:bCs/>
      </w:rPr>
      <w:tcPr>
        <w:tcBorders>
          <w:bottom w:val="single" w:color="FFFFFF" w:sz="18" w:space="0"/>
        </w:tcBorders>
      </w:tcPr>
    </w:tblStylePr>
    <w:tblStylePr w:type="lastRow">
      <w:rPr>
        <w:b/>
        <w:bCs/>
      </w:rPr>
      <w:tcPr>
        <w:tcBorders>
          <w:top w:val="single" w:color="FFFFFF" w:sz="4" w:space="0"/>
        </w:tcBorders>
      </w:tcPr>
    </w:tblStylePr>
    <w:tblStylePr w:type="firstCol">
      <w:rPr>
        <w:b/>
        <w:bCs/>
      </w:rPr>
      <w:tcPr>
        <w:tcBorders>
          <w:right w:val="single" w:color="FFFFFF" w:sz="4" w:space="0"/>
        </w:tcBorders>
      </w:tcPr>
    </w:tblStylePr>
    <w:tblStylePr w:type="lastCol">
      <w:rPr>
        <w:b/>
        <w:bCs/>
      </w:rPr>
      <w:tcPr>
        <w:tcBorders>
          <w:left w:val="single" w:color="FFFFFF" w:sz="4" w:space="0"/>
        </w:tcBorders>
      </w:tcPr>
    </w:tblStylePr>
    <w:tblStylePr w:type="band1Vert">
      <w:tcPr>
        <w:tcBorders>
          <w:left w:val="single" w:color="FFFFFF" w:sz="4" w:space="0"/>
          <w:right w:val="single" w:color="FFFFFF" w:sz="4" w:space="0"/>
        </w:tcBorders>
      </w:tcPr>
    </w:tblStylePr>
    <w:tblStylePr w:type="band2Vert">
      <w:tcPr>
        <w:tcBorders>
          <w:left w:val="single" w:color="FFFFFF" w:sz="4" w:space="0"/>
          <w:right w:val="single" w:color="FFFFFF" w:sz="4" w:space="0"/>
        </w:tcBorders>
      </w:tcPr>
    </w:tblStylePr>
    <w:tblStylePr w:type="band1Horz">
      <w:tcPr>
        <w:tcBorders>
          <w:top w:val="single" w:color="FFFFFF" w:sz="4" w:space="0"/>
          <w:bottom w:val="single" w:color="FFFFFF"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370">
    <w:name w:val="List Table 5 Dark - Accent 11"/>
    <w:basedOn w:val="12"/>
    <w:uiPriority w:val="50"/>
    <w:rPr>
      <w:color w:val="FFFFFF"/>
    </w:rPr>
    <w:tblPr>
      <w:tblBorders>
        <w:top w:val="single" w:color="1D824C" w:sz="24" w:space="0"/>
        <w:left w:val="single" w:color="1D824C" w:sz="24" w:space="0"/>
        <w:bottom w:val="single" w:color="1D824C" w:sz="24" w:space="0"/>
        <w:right w:val="single" w:color="1D824C" w:sz="24" w:space="0"/>
      </w:tblBorders>
    </w:tblPr>
    <w:tcPr>
      <w:shd w:val="clear" w:color="auto" w:fill="1D824C"/>
    </w:tcPr>
    <w:tblStylePr w:type="firstRow">
      <w:rPr>
        <w:b/>
        <w:bCs/>
      </w:rPr>
      <w:tcPr>
        <w:tcBorders>
          <w:bottom w:val="single" w:color="FFFFFF" w:sz="18" w:space="0"/>
        </w:tcBorders>
      </w:tcPr>
    </w:tblStylePr>
    <w:tblStylePr w:type="lastRow">
      <w:rPr>
        <w:b/>
        <w:bCs/>
      </w:rPr>
      <w:tcPr>
        <w:tcBorders>
          <w:top w:val="single" w:color="FFFFFF" w:sz="4" w:space="0"/>
        </w:tcBorders>
      </w:tcPr>
    </w:tblStylePr>
    <w:tblStylePr w:type="firstCol">
      <w:rPr>
        <w:b/>
        <w:bCs/>
      </w:rPr>
      <w:tcPr>
        <w:tcBorders>
          <w:right w:val="single" w:color="FFFFFF" w:sz="4" w:space="0"/>
        </w:tcBorders>
      </w:tcPr>
    </w:tblStylePr>
    <w:tblStylePr w:type="lastCol">
      <w:rPr>
        <w:b/>
        <w:bCs/>
      </w:rPr>
      <w:tcPr>
        <w:tcBorders>
          <w:left w:val="single" w:color="FFFFFF" w:sz="4" w:space="0"/>
        </w:tcBorders>
      </w:tcPr>
    </w:tblStylePr>
    <w:tblStylePr w:type="band1Vert">
      <w:tcPr>
        <w:tcBorders>
          <w:left w:val="single" w:color="FFFFFF" w:sz="4" w:space="0"/>
          <w:right w:val="single" w:color="FFFFFF" w:sz="4" w:space="0"/>
        </w:tcBorders>
      </w:tcPr>
    </w:tblStylePr>
    <w:tblStylePr w:type="band2Vert">
      <w:tcPr>
        <w:tcBorders>
          <w:left w:val="single" w:color="FFFFFF" w:sz="4" w:space="0"/>
          <w:right w:val="single" w:color="FFFFFF" w:sz="4" w:space="0"/>
        </w:tcBorders>
      </w:tcPr>
    </w:tblStylePr>
    <w:tblStylePr w:type="band1Horz">
      <w:tcPr>
        <w:tcBorders>
          <w:top w:val="single" w:color="FFFFFF" w:sz="4" w:space="0"/>
          <w:bottom w:val="single" w:color="FFFFFF"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371">
    <w:name w:val="List Table 5 Dark - Accent 21"/>
    <w:basedOn w:val="12"/>
    <w:uiPriority w:val="50"/>
    <w:rPr>
      <w:color w:val="FFFFFF"/>
    </w:rPr>
    <w:tblPr>
      <w:tblBorders>
        <w:top w:val="single" w:color="005556" w:sz="24" w:space="0"/>
        <w:left w:val="single" w:color="005556" w:sz="24" w:space="0"/>
        <w:bottom w:val="single" w:color="005556" w:sz="24" w:space="0"/>
        <w:right w:val="single" w:color="005556" w:sz="24" w:space="0"/>
      </w:tblBorders>
    </w:tblPr>
    <w:tcPr>
      <w:shd w:val="clear" w:color="auto" w:fill="005556"/>
    </w:tcPr>
    <w:tblStylePr w:type="firstRow">
      <w:rPr>
        <w:b/>
        <w:bCs/>
      </w:rPr>
      <w:tcPr>
        <w:tcBorders>
          <w:bottom w:val="single" w:color="FFFFFF" w:sz="18" w:space="0"/>
        </w:tcBorders>
      </w:tcPr>
    </w:tblStylePr>
    <w:tblStylePr w:type="lastRow">
      <w:rPr>
        <w:b/>
        <w:bCs/>
      </w:rPr>
      <w:tcPr>
        <w:tcBorders>
          <w:top w:val="single" w:color="FFFFFF" w:sz="4" w:space="0"/>
        </w:tcBorders>
      </w:tcPr>
    </w:tblStylePr>
    <w:tblStylePr w:type="firstCol">
      <w:rPr>
        <w:b/>
        <w:bCs/>
      </w:rPr>
      <w:tcPr>
        <w:tcBorders>
          <w:right w:val="single" w:color="FFFFFF" w:sz="4" w:space="0"/>
        </w:tcBorders>
      </w:tcPr>
    </w:tblStylePr>
    <w:tblStylePr w:type="lastCol">
      <w:rPr>
        <w:b/>
        <w:bCs/>
      </w:rPr>
      <w:tcPr>
        <w:tcBorders>
          <w:left w:val="single" w:color="FFFFFF" w:sz="4" w:space="0"/>
        </w:tcBorders>
      </w:tcPr>
    </w:tblStylePr>
    <w:tblStylePr w:type="band1Vert">
      <w:tcPr>
        <w:tcBorders>
          <w:left w:val="single" w:color="FFFFFF" w:sz="4" w:space="0"/>
          <w:right w:val="single" w:color="FFFFFF" w:sz="4" w:space="0"/>
        </w:tcBorders>
      </w:tcPr>
    </w:tblStylePr>
    <w:tblStylePr w:type="band2Vert">
      <w:tcPr>
        <w:tcBorders>
          <w:left w:val="single" w:color="FFFFFF" w:sz="4" w:space="0"/>
          <w:right w:val="single" w:color="FFFFFF" w:sz="4" w:space="0"/>
        </w:tcBorders>
      </w:tcPr>
    </w:tblStylePr>
    <w:tblStylePr w:type="band1Horz">
      <w:tcPr>
        <w:tcBorders>
          <w:top w:val="single" w:color="FFFFFF" w:sz="4" w:space="0"/>
          <w:bottom w:val="single" w:color="FFFFFF"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372">
    <w:name w:val="List Table 5 Dark - Accent 31"/>
    <w:basedOn w:val="12"/>
    <w:uiPriority w:val="50"/>
    <w:rPr>
      <w:color w:val="FFFFFF"/>
    </w:rPr>
    <w:tblPr>
      <w:tblBorders>
        <w:top w:val="single" w:color="B11F35" w:sz="24" w:space="0"/>
        <w:left w:val="single" w:color="B11F35" w:sz="24" w:space="0"/>
        <w:bottom w:val="single" w:color="B11F35" w:sz="24" w:space="0"/>
        <w:right w:val="single" w:color="B11F35" w:sz="24" w:space="0"/>
      </w:tblBorders>
    </w:tblPr>
    <w:tcPr>
      <w:shd w:val="clear" w:color="auto" w:fill="B11F35"/>
    </w:tcPr>
    <w:tblStylePr w:type="firstRow">
      <w:rPr>
        <w:b/>
        <w:bCs/>
      </w:rPr>
      <w:tcPr>
        <w:tcBorders>
          <w:bottom w:val="single" w:color="FFFFFF" w:sz="18" w:space="0"/>
        </w:tcBorders>
      </w:tcPr>
    </w:tblStylePr>
    <w:tblStylePr w:type="lastRow">
      <w:rPr>
        <w:b/>
        <w:bCs/>
      </w:rPr>
      <w:tcPr>
        <w:tcBorders>
          <w:top w:val="single" w:color="FFFFFF" w:sz="4" w:space="0"/>
        </w:tcBorders>
      </w:tcPr>
    </w:tblStylePr>
    <w:tblStylePr w:type="firstCol">
      <w:rPr>
        <w:b/>
        <w:bCs/>
      </w:rPr>
      <w:tcPr>
        <w:tcBorders>
          <w:right w:val="single" w:color="FFFFFF" w:sz="4" w:space="0"/>
        </w:tcBorders>
      </w:tcPr>
    </w:tblStylePr>
    <w:tblStylePr w:type="lastCol">
      <w:rPr>
        <w:b/>
        <w:bCs/>
      </w:rPr>
      <w:tcPr>
        <w:tcBorders>
          <w:left w:val="single" w:color="FFFFFF" w:sz="4" w:space="0"/>
        </w:tcBorders>
      </w:tcPr>
    </w:tblStylePr>
    <w:tblStylePr w:type="band1Vert">
      <w:tcPr>
        <w:tcBorders>
          <w:left w:val="single" w:color="FFFFFF" w:sz="4" w:space="0"/>
          <w:right w:val="single" w:color="FFFFFF" w:sz="4" w:space="0"/>
        </w:tcBorders>
      </w:tcPr>
    </w:tblStylePr>
    <w:tblStylePr w:type="band2Vert">
      <w:tcPr>
        <w:tcBorders>
          <w:left w:val="single" w:color="FFFFFF" w:sz="4" w:space="0"/>
          <w:right w:val="single" w:color="FFFFFF" w:sz="4" w:space="0"/>
        </w:tcBorders>
      </w:tcPr>
    </w:tblStylePr>
    <w:tblStylePr w:type="band1Horz">
      <w:tcPr>
        <w:tcBorders>
          <w:top w:val="single" w:color="FFFFFF" w:sz="4" w:space="0"/>
          <w:bottom w:val="single" w:color="FFFFFF"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373">
    <w:name w:val="List Table 5 Dark - Accent 41"/>
    <w:basedOn w:val="12"/>
    <w:uiPriority w:val="50"/>
    <w:rPr>
      <w:color w:val="FFFFFF"/>
    </w:rPr>
    <w:tblPr>
      <w:tblBorders>
        <w:top w:val="single" w:color="856628" w:sz="24" w:space="0"/>
        <w:left w:val="single" w:color="856628" w:sz="24" w:space="0"/>
        <w:bottom w:val="single" w:color="856628" w:sz="24" w:space="0"/>
        <w:right w:val="single" w:color="856628" w:sz="24" w:space="0"/>
      </w:tblBorders>
    </w:tblPr>
    <w:tcPr>
      <w:shd w:val="clear" w:color="auto" w:fill="856628"/>
    </w:tcPr>
    <w:tblStylePr w:type="firstRow">
      <w:rPr>
        <w:b/>
        <w:bCs/>
      </w:rPr>
      <w:tcPr>
        <w:tcBorders>
          <w:bottom w:val="single" w:color="FFFFFF" w:sz="18" w:space="0"/>
        </w:tcBorders>
      </w:tcPr>
    </w:tblStylePr>
    <w:tblStylePr w:type="lastRow">
      <w:rPr>
        <w:b/>
        <w:bCs/>
      </w:rPr>
      <w:tcPr>
        <w:tcBorders>
          <w:top w:val="single" w:color="FFFFFF" w:sz="4" w:space="0"/>
        </w:tcBorders>
      </w:tcPr>
    </w:tblStylePr>
    <w:tblStylePr w:type="firstCol">
      <w:rPr>
        <w:b/>
        <w:bCs/>
      </w:rPr>
      <w:tcPr>
        <w:tcBorders>
          <w:right w:val="single" w:color="FFFFFF" w:sz="4" w:space="0"/>
        </w:tcBorders>
      </w:tcPr>
    </w:tblStylePr>
    <w:tblStylePr w:type="lastCol">
      <w:rPr>
        <w:b/>
        <w:bCs/>
      </w:rPr>
      <w:tcPr>
        <w:tcBorders>
          <w:left w:val="single" w:color="FFFFFF" w:sz="4" w:space="0"/>
        </w:tcBorders>
      </w:tcPr>
    </w:tblStylePr>
    <w:tblStylePr w:type="band1Vert">
      <w:tcPr>
        <w:tcBorders>
          <w:left w:val="single" w:color="FFFFFF" w:sz="4" w:space="0"/>
          <w:right w:val="single" w:color="FFFFFF" w:sz="4" w:space="0"/>
        </w:tcBorders>
      </w:tcPr>
    </w:tblStylePr>
    <w:tblStylePr w:type="band2Vert">
      <w:tcPr>
        <w:tcBorders>
          <w:left w:val="single" w:color="FFFFFF" w:sz="4" w:space="0"/>
          <w:right w:val="single" w:color="FFFFFF" w:sz="4" w:space="0"/>
        </w:tcBorders>
      </w:tcPr>
    </w:tblStylePr>
    <w:tblStylePr w:type="band1Horz">
      <w:tcPr>
        <w:tcBorders>
          <w:top w:val="single" w:color="FFFFFF" w:sz="4" w:space="0"/>
          <w:bottom w:val="single" w:color="FFFFFF"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374">
    <w:name w:val="List Table 5 Dark - Accent 51"/>
    <w:basedOn w:val="12"/>
    <w:uiPriority w:val="50"/>
    <w:rPr>
      <w:color w:val="FFFFFF"/>
    </w:rPr>
    <w:tblPr>
      <w:tblBorders>
        <w:top w:val="single" w:color="7E314C" w:sz="24" w:space="0"/>
        <w:left w:val="single" w:color="7E314C" w:sz="24" w:space="0"/>
        <w:bottom w:val="single" w:color="7E314C" w:sz="24" w:space="0"/>
        <w:right w:val="single" w:color="7E314C" w:sz="24" w:space="0"/>
      </w:tblBorders>
    </w:tblPr>
    <w:tcPr>
      <w:shd w:val="clear" w:color="auto" w:fill="7E314C"/>
    </w:tcPr>
    <w:tblStylePr w:type="firstRow">
      <w:rPr>
        <w:b/>
        <w:bCs/>
      </w:rPr>
      <w:tcPr>
        <w:tcBorders>
          <w:bottom w:val="single" w:color="FFFFFF" w:sz="18" w:space="0"/>
        </w:tcBorders>
      </w:tcPr>
    </w:tblStylePr>
    <w:tblStylePr w:type="lastRow">
      <w:rPr>
        <w:b/>
        <w:bCs/>
      </w:rPr>
      <w:tcPr>
        <w:tcBorders>
          <w:top w:val="single" w:color="FFFFFF" w:sz="4" w:space="0"/>
        </w:tcBorders>
      </w:tcPr>
    </w:tblStylePr>
    <w:tblStylePr w:type="firstCol">
      <w:rPr>
        <w:b/>
        <w:bCs/>
      </w:rPr>
      <w:tcPr>
        <w:tcBorders>
          <w:right w:val="single" w:color="FFFFFF" w:sz="4" w:space="0"/>
        </w:tcBorders>
      </w:tcPr>
    </w:tblStylePr>
    <w:tblStylePr w:type="lastCol">
      <w:rPr>
        <w:b/>
        <w:bCs/>
      </w:rPr>
      <w:tcPr>
        <w:tcBorders>
          <w:left w:val="single" w:color="FFFFFF" w:sz="4" w:space="0"/>
        </w:tcBorders>
      </w:tcPr>
    </w:tblStylePr>
    <w:tblStylePr w:type="band1Vert">
      <w:tcPr>
        <w:tcBorders>
          <w:left w:val="single" w:color="FFFFFF" w:sz="4" w:space="0"/>
          <w:right w:val="single" w:color="FFFFFF" w:sz="4" w:space="0"/>
        </w:tcBorders>
      </w:tcPr>
    </w:tblStylePr>
    <w:tblStylePr w:type="band2Vert">
      <w:tcPr>
        <w:tcBorders>
          <w:left w:val="single" w:color="FFFFFF" w:sz="4" w:space="0"/>
          <w:right w:val="single" w:color="FFFFFF" w:sz="4" w:space="0"/>
        </w:tcBorders>
      </w:tcPr>
    </w:tblStylePr>
    <w:tblStylePr w:type="band1Horz">
      <w:tcPr>
        <w:tcBorders>
          <w:top w:val="single" w:color="FFFFFF" w:sz="4" w:space="0"/>
          <w:bottom w:val="single" w:color="FFFFFF"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375">
    <w:name w:val="List Table 5 Dark - Accent 61"/>
    <w:basedOn w:val="12"/>
    <w:uiPriority w:val="50"/>
    <w:rPr>
      <w:color w:val="FFFFFF"/>
    </w:rPr>
    <w:tblPr>
      <w:tblBorders>
        <w:top w:val="single" w:color="4B6A88" w:sz="24" w:space="0"/>
        <w:left w:val="single" w:color="4B6A88" w:sz="24" w:space="0"/>
        <w:bottom w:val="single" w:color="4B6A88" w:sz="24" w:space="0"/>
        <w:right w:val="single" w:color="4B6A88" w:sz="24" w:space="0"/>
      </w:tblBorders>
    </w:tblPr>
    <w:tcPr>
      <w:shd w:val="clear" w:color="auto" w:fill="4B6A88"/>
    </w:tcPr>
    <w:tblStylePr w:type="firstRow">
      <w:rPr>
        <w:b/>
        <w:bCs/>
      </w:rPr>
      <w:tcPr>
        <w:tcBorders>
          <w:bottom w:val="single" w:color="FFFFFF" w:sz="18" w:space="0"/>
        </w:tcBorders>
      </w:tcPr>
    </w:tblStylePr>
    <w:tblStylePr w:type="lastRow">
      <w:rPr>
        <w:b/>
        <w:bCs/>
      </w:rPr>
      <w:tcPr>
        <w:tcBorders>
          <w:top w:val="single" w:color="FFFFFF" w:sz="4" w:space="0"/>
        </w:tcBorders>
      </w:tcPr>
    </w:tblStylePr>
    <w:tblStylePr w:type="firstCol">
      <w:rPr>
        <w:b/>
        <w:bCs/>
      </w:rPr>
      <w:tcPr>
        <w:tcBorders>
          <w:right w:val="single" w:color="FFFFFF" w:sz="4" w:space="0"/>
        </w:tcBorders>
      </w:tcPr>
    </w:tblStylePr>
    <w:tblStylePr w:type="lastCol">
      <w:rPr>
        <w:b/>
        <w:bCs/>
      </w:rPr>
      <w:tcPr>
        <w:tcBorders>
          <w:left w:val="single" w:color="FFFFFF" w:sz="4" w:space="0"/>
        </w:tcBorders>
      </w:tcPr>
    </w:tblStylePr>
    <w:tblStylePr w:type="band1Vert">
      <w:tcPr>
        <w:tcBorders>
          <w:left w:val="single" w:color="FFFFFF" w:sz="4" w:space="0"/>
          <w:right w:val="single" w:color="FFFFFF" w:sz="4" w:space="0"/>
        </w:tcBorders>
      </w:tcPr>
    </w:tblStylePr>
    <w:tblStylePr w:type="band2Vert">
      <w:tcPr>
        <w:tcBorders>
          <w:left w:val="single" w:color="FFFFFF" w:sz="4" w:space="0"/>
          <w:right w:val="single" w:color="FFFFFF" w:sz="4" w:space="0"/>
        </w:tcBorders>
      </w:tcPr>
    </w:tblStylePr>
    <w:tblStylePr w:type="band1Horz">
      <w:tcPr>
        <w:tcBorders>
          <w:top w:val="single" w:color="FFFFFF" w:sz="4" w:space="0"/>
          <w:bottom w:val="single" w:color="FFFFFF"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376">
    <w:name w:val="List Table 6 Colorful1"/>
    <w:basedOn w:val="12"/>
    <w:uiPriority w:val="51"/>
    <w:rPr>
      <w:color w:val="000000"/>
    </w:rPr>
    <w:tblPr>
      <w:tblBorders>
        <w:top w:val="single" w:color="000000" w:sz="4" w:space="0"/>
        <w:bottom w:val="single" w:color="000000" w:sz="4" w:space="0"/>
      </w:tblBorders>
    </w:tblPr>
    <w:tblStylePr w:type="firstRow">
      <w:rPr>
        <w:b/>
        <w:bCs/>
      </w:rPr>
      <w:tcPr>
        <w:tcBorders>
          <w:bottom w:val="single" w:color="000000" w:sz="4" w:space="0"/>
        </w:tcBorders>
      </w:tcPr>
    </w:tblStylePr>
    <w:tblStylePr w:type="lastRow">
      <w:rPr>
        <w:b/>
        <w:bCs/>
      </w:rPr>
      <w:tcPr>
        <w:tcBorders>
          <w:top w:val="double" w:color="000000" w:sz="4" w:space="0"/>
        </w:tcBorders>
      </w:tcPr>
    </w:tblStylePr>
    <w:tblStylePr w:type="firstCol">
      <w:rPr>
        <w:b/>
        <w:bCs/>
      </w:rPr>
    </w:tblStylePr>
    <w:tblStylePr w:type="lastCol">
      <w:rPr>
        <w:b/>
        <w:bCs/>
      </w:rPr>
    </w:tblStylePr>
    <w:tblStylePr w:type="band1Vert">
      <w:tcPr>
        <w:shd w:val="clear" w:color="auto" w:fill="CCCCCC"/>
      </w:tcPr>
    </w:tblStylePr>
    <w:tblStylePr w:type="band1Horz">
      <w:tcPr>
        <w:shd w:val="clear" w:color="auto" w:fill="CCCCCC"/>
      </w:tcPr>
    </w:tblStylePr>
  </w:style>
  <w:style w:type="table" w:customStyle="1" w:styleId="377">
    <w:name w:val="List Table 6 Colorful - Accent 11"/>
    <w:basedOn w:val="12"/>
    <w:uiPriority w:val="51"/>
    <w:rPr>
      <w:color w:val="156138"/>
    </w:rPr>
    <w:tblPr>
      <w:tblBorders>
        <w:top w:val="single" w:color="1D824C" w:sz="4" w:space="0"/>
        <w:bottom w:val="single" w:color="1D824C" w:sz="4" w:space="0"/>
      </w:tblBorders>
    </w:tblPr>
    <w:tblStylePr w:type="firstRow">
      <w:rPr>
        <w:b/>
        <w:bCs/>
      </w:rPr>
      <w:tcPr>
        <w:tcBorders>
          <w:bottom w:val="single" w:color="1D824C" w:sz="4" w:space="0"/>
        </w:tcBorders>
      </w:tcPr>
    </w:tblStylePr>
    <w:tblStylePr w:type="lastRow">
      <w:rPr>
        <w:b/>
        <w:bCs/>
      </w:rPr>
      <w:tcPr>
        <w:tcBorders>
          <w:top w:val="double" w:color="1D824C" w:sz="4" w:space="0"/>
        </w:tcBorders>
      </w:tcPr>
    </w:tblStylePr>
    <w:tblStylePr w:type="firstCol">
      <w:rPr>
        <w:b/>
        <w:bCs/>
      </w:rPr>
    </w:tblStylePr>
    <w:tblStylePr w:type="lastCol">
      <w:rPr>
        <w:b/>
        <w:bCs/>
      </w:rPr>
    </w:tblStylePr>
    <w:tblStylePr w:type="band1Vert">
      <w:tcPr>
        <w:shd w:val="clear" w:color="auto" w:fill="C5F2DA"/>
      </w:tcPr>
    </w:tblStylePr>
    <w:tblStylePr w:type="band1Horz">
      <w:tcPr>
        <w:shd w:val="clear" w:color="auto" w:fill="C5F2DA"/>
      </w:tcPr>
    </w:tblStylePr>
  </w:style>
  <w:style w:type="table" w:customStyle="1" w:styleId="378">
    <w:name w:val="List Table 6 Colorful - Accent 21"/>
    <w:basedOn w:val="12"/>
    <w:uiPriority w:val="51"/>
    <w:rPr>
      <w:color w:val="003F40"/>
    </w:rPr>
    <w:tblPr>
      <w:tblBorders>
        <w:top w:val="single" w:color="005556" w:sz="4" w:space="0"/>
        <w:bottom w:val="single" w:color="005556" w:sz="4" w:space="0"/>
      </w:tblBorders>
    </w:tblPr>
    <w:tblStylePr w:type="firstRow">
      <w:rPr>
        <w:b/>
        <w:bCs/>
      </w:rPr>
      <w:tcPr>
        <w:tcBorders>
          <w:bottom w:val="single" w:color="005556" w:sz="4" w:space="0"/>
        </w:tcBorders>
      </w:tcPr>
    </w:tblStylePr>
    <w:tblStylePr w:type="lastRow">
      <w:rPr>
        <w:b/>
        <w:bCs/>
      </w:rPr>
      <w:tcPr>
        <w:tcBorders>
          <w:top w:val="double" w:color="005556" w:sz="4" w:space="0"/>
        </w:tcBorders>
      </w:tcPr>
    </w:tblStylePr>
    <w:tblStylePr w:type="firstCol">
      <w:rPr>
        <w:b/>
        <w:bCs/>
      </w:rPr>
    </w:tblStylePr>
    <w:tblStylePr w:type="lastCol">
      <w:rPr>
        <w:b/>
        <w:bCs/>
      </w:rPr>
    </w:tblStylePr>
    <w:tblStylePr w:type="band1Vert">
      <w:tcPr>
        <w:shd w:val="clear" w:color="auto" w:fill="AAFEFF"/>
      </w:tcPr>
    </w:tblStylePr>
    <w:tblStylePr w:type="band1Horz">
      <w:tcPr>
        <w:shd w:val="clear" w:color="auto" w:fill="AAFEFF"/>
      </w:tcPr>
    </w:tblStylePr>
  </w:style>
  <w:style w:type="table" w:customStyle="1" w:styleId="379">
    <w:name w:val="List Table 6 Colorful - Accent 31"/>
    <w:basedOn w:val="12"/>
    <w:uiPriority w:val="51"/>
    <w:rPr>
      <w:color w:val="841727"/>
    </w:rPr>
    <w:tblPr>
      <w:tblBorders>
        <w:top w:val="single" w:color="B11F35" w:sz="4" w:space="0"/>
        <w:bottom w:val="single" w:color="B11F35" w:sz="4" w:space="0"/>
      </w:tblBorders>
    </w:tblPr>
    <w:tblStylePr w:type="firstRow">
      <w:rPr>
        <w:b/>
        <w:bCs/>
      </w:rPr>
      <w:tcPr>
        <w:tcBorders>
          <w:bottom w:val="single" w:color="B11F35" w:sz="4" w:space="0"/>
        </w:tcBorders>
      </w:tcPr>
    </w:tblStylePr>
    <w:tblStylePr w:type="lastRow">
      <w:rPr>
        <w:b/>
        <w:bCs/>
      </w:rPr>
      <w:tcPr>
        <w:tcBorders>
          <w:top w:val="double" w:color="B11F35" w:sz="4" w:space="0"/>
        </w:tcBorders>
      </w:tcPr>
    </w:tblStylePr>
    <w:tblStylePr w:type="firstCol">
      <w:rPr>
        <w:b/>
        <w:bCs/>
      </w:rPr>
    </w:tblStylePr>
    <w:tblStylePr w:type="lastCol">
      <w:rPr>
        <w:b/>
        <w:bCs/>
      </w:rPr>
    </w:tblStylePr>
    <w:tblStylePr w:type="band1Vert">
      <w:tcPr>
        <w:shd w:val="clear" w:color="auto" w:fill="F6CBD1"/>
      </w:tcPr>
    </w:tblStylePr>
    <w:tblStylePr w:type="band1Horz">
      <w:tcPr>
        <w:shd w:val="clear" w:color="auto" w:fill="F6CBD1"/>
      </w:tcPr>
    </w:tblStylePr>
  </w:style>
  <w:style w:type="table" w:customStyle="1" w:styleId="380">
    <w:name w:val="List Table 6 Colorful - Accent 41"/>
    <w:basedOn w:val="12"/>
    <w:uiPriority w:val="51"/>
    <w:rPr>
      <w:color w:val="634C1E"/>
    </w:rPr>
    <w:tblPr>
      <w:tblBorders>
        <w:top w:val="single" w:color="856628" w:sz="4" w:space="0"/>
        <w:bottom w:val="single" w:color="856628" w:sz="4" w:space="0"/>
      </w:tblBorders>
    </w:tblPr>
    <w:tblStylePr w:type="firstRow">
      <w:rPr>
        <w:b/>
        <w:bCs/>
      </w:rPr>
      <w:tcPr>
        <w:tcBorders>
          <w:bottom w:val="single" w:color="856628" w:sz="4" w:space="0"/>
        </w:tcBorders>
      </w:tcPr>
    </w:tblStylePr>
    <w:tblStylePr w:type="lastRow">
      <w:rPr>
        <w:b/>
        <w:bCs/>
      </w:rPr>
      <w:tcPr>
        <w:tcBorders>
          <w:top w:val="double" w:color="856628" w:sz="4" w:space="0"/>
        </w:tcBorders>
      </w:tcPr>
    </w:tblStylePr>
    <w:tblStylePr w:type="firstCol">
      <w:rPr>
        <w:b/>
        <w:bCs/>
      </w:rPr>
    </w:tblStylePr>
    <w:tblStylePr w:type="lastCol">
      <w:rPr>
        <w:b/>
        <w:bCs/>
      </w:rPr>
    </w:tblStylePr>
    <w:tblStylePr w:type="band1Vert">
      <w:tcPr>
        <w:shd w:val="clear" w:color="auto" w:fill="EFE3CA"/>
      </w:tcPr>
    </w:tblStylePr>
    <w:tblStylePr w:type="band1Horz">
      <w:tcPr>
        <w:shd w:val="clear" w:color="auto" w:fill="EFE3CA"/>
      </w:tcPr>
    </w:tblStylePr>
  </w:style>
  <w:style w:type="table" w:customStyle="1" w:styleId="381">
    <w:name w:val="List Table 6 Colorful - Accent 51"/>
    <w:basedOn w:val="12"/>
    <w:uiPriority w:val="51"/>
    <w:rPr>
      <w:color w:val="5E2438"/>
    </w:rPr>
    <w:tblPr>
      <w:tblBorders>
        <w:top w:val="single" w:color="7E314C" w:sz="4" w:space="0"/>
        <w:bottom w:val="single" w:color="7E314C" w:sz="4" w:space="0"/>
      </w:tblBorders>
    </w:tblPr>
    <w:tblStylePr w:type="firstRow">
      <w:rPr>
        <w:b/>
        <w:bCs/>
      </w:rPr>
      <w:tcPr>
        <w:tcBorders>
          <w:bottom w:val="single" w:color="7E314C" w:sz="4" w:space="0"/>
        </w:tcBorders>
      </w:tcPr>
    </w:tblStylePr>
    <w:tblStylePr w:type="lastRow">
      <w:rPr>
        <w:b/>
        <w:bCs/>
      </w:rPr>
      <w:tcPr>
        <w:tcBorders>
          <w:top w:val="double" w:color="7E314C" w:sz="4" w:space="0"/>
        </w:tcBorders>
      </w:tcPr>
    </w:tblStylePr>
    <w:tblStylePr w:type="firstCol">
      <w:rPr>
        <w:b/>
        <w:bCs/>
      </w:rPr>
    </w:tblStylePr>
    <w:tblStylePr w:type="lastCol">
      <w:rPr>
        <w:b/>
        <w:bCs/>
      </w:rPr>
    </w:tblStylePr>
    <w:tblStylePr w:type="band1Vert">
      <w:tcPr>
        <w:shd w:val="clear" w:color="auto" w:fill="ECCED9"/>
      </w:tcPr>
    </w:tblStylePr>
    <w:tblStylePr w:type="band1Horz">
      <w:tcPr>
        <w:shd w:val="clear" w:color="auto" w:fill="ECCED9"/>
      </w:tcPr>
    </w:tblStylePr>
  </w:style>
  <w:style w:type="table" w:customStyle="1" w:styleId="382">
    <w:name w:val="List Table 6 Colorful - Accent 61"/>
    <w:basedOn w:val="12"/>
    <w:uiPriority w:val="51"/>
    <w:rPr>
      <w:color w:val="384F65"/>
    </w:rPr>
    <w:tblPr>
      <w:tblBorders>
        <w:top w:val="single" w:color="4B6A88" w:sz="4" w:space="0"/>
        <w:bottom w:val="single" w:color="4B6A88" w:sz="4" w:space="0"/>
      </w:tblBorders>
    </w:tblPr>
    <w:tblStylePr w:type="firstRow">
      <w:rPr>
        <w:b/>
        <w:bCs/>
      </w:rPr>
      <w:tcPr>
        <w:tcBorders>
          <w:bottom w:val="single" w:color="4B6A88" w:sz="4" w:space="0"/>
        </w:tcBorders>
      </w:tcPr>
    </w:tblStylePr>
    <w:tblStylePr w:type="lastRow">
      <w:rPr>
        <w:b/>
        <w:bCs/>
      </w:rPr>
      <w:tcPr>
        <w:tcBorders>
          <w:top w:val="double" w:color="4B6A88" w:sz="4" w:space="0"/>
        </w:tcBorders>
      </w:tcPr>
    </w:tblStylePr>
    <w:tblStylePr w:type="firstCol">
      <w:rPr>
        <w:b/>
        <w:bCs/>
      </w:rPr>
    </w:tblStylePr>
    <w:tblStylePr w:type="lastCol">
      <w:rPr>
        <w:b/>
        <w:bCs/>
      </w:rPr>
    </w:tblStylePr>
    <w:tblStylePr w:type="band1Vert">
      <w:tcPr>
        <w:shd w:val="clear" w:color="auto" w:fill="D8E1E9"/>
      </w:tcPr>
    </w:tblStylePr>
    <w:tblStylePr w:type="band1Horz">
      <w:tcPr>
        <w:shd w:val="clear" w:color="auto" w:fill="D8E1E9"/>
      </w:tcPr>
    </w:tblStylePr>
  </w:style>
  <w:style w:type="table" w:customStyle="1" w:styleId="383">
    <w:name w:val="List Table 7 Colorful1"/>
    <w:basedOn w:val="12"/>
    <w:uiPriority w:val="52"/>
    <w:rPr>
      <w:color w:val="000000"/>
    </w:rPr>
    <w:tblStylePr w:type="firstRow">
      <w:rPr>
        <w:rFonts w:ascii="Georgia" w:hAnsi="Georgia" w:eastAsia="SimSun" w:cs="SimSun"/>
        <w:i/>
        <w:iCs/>
        <w:sz w:val="26"/>
      </w:rPr>
      <w:tcPr>
        <w:tcBorders>
          <w:bottom w:val="single" w:color="000000" w:sz="4" w:space="0"/>
        </w:tcBorders>
        <w:shd w:val="clear" w:color="auto" w:fill="FFFFFF"/>
      </w:tcPr>
    </w:tblStylePr>
    <w:tblStylePr w:type="lastRow">
      <w:rPr>
        <w:rFonts w:ascii="Georgia" w:hAnsi="Georgia" w:eastAsia="SimSun" w:cs="SimSun"/>
        <w:i/>
        <w:iCs/>
        <w:sz w:val="26"/>
      </w:rPr>
      <w:tcPr>
        <w:tcBorders>
          <w:top w:val="single" w:color="000000" w:sz="4" w:space="0"/>
        </w:tcBorders>
        <w:shd w:val="clear" w:color="auto" w:fill="FFFFFF"/>
      </w:tcPr>
    </w:tblStylePr>
    <w:tblStylePr w:type="firstCol">
      <w:pPr>
        <w:jc w:val="right"/>
      </w:pPr>
      <w:rPr>
        <w:rFonts w:ascii="Georgia" w:hAnsi="Georgia" w:eastAsia="SimSun" w:cs="SimSun"/>
        <w:i/>
        <w:iCs/>
        <w:sz w:val="26"/>
      </w:rPr>
      <w:tcPr>
        <w:tcBorders>
          <w:right w:val="single" w:color="000000" w:sz="4" w:space="0"/>
        </w:tcBorders>
        <w:shd w:val="clear" w:color="auto" w:fill="FFFFFF"/>
      </w:tcPr>
    </w:tblStylePr>
    <w:tblStylePr w:type="lastCol">
      <w:rPr>
        <w:rFonts w:ascii="Georgia" w:hAnsi="Georgia" w:eastAsia="SimSun" w:cs="SimSun"/>
        <w:i/>
        <w:iCs/>
        <w:sz w:val="26"/>
      </w:rPr>
      <w:tcPr>
        <w:tcBorders>
          <w:left w:val="single" w:color="000000" w:sz="4" w:space="0"/>
        </w:tcBorders>
        <w:shd w:val="clear" w:color="auto" w:fill="FFFFFF"/>
      </w:tcPr>
    </w:tblStylePr>
    <w:tblStylePr w:type="band1Vert">
      <w:tcPr>
        <w:shd w:val="clear" w:color="auto" w:fill="CCCCCC"/>
      </w:tcPr>
    </w:tblStylePr>
    <w:tblStylePr w:type="band1Horz">
      <w:tcPr>
        <w:shd w:val="clear" w:color="auto" w:fill="CCCCCC"/>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384">
    <w:name w:val="List Table 7 Colorful - Accent 11"/>
    <w:basedOn w:val="12"/>
    <w:uiPriority w:val="52"/>
    <w:rPr>
      <w:color w:val="156138"/>
    </w:rPr>
    <w:tblStylePr w:type="firstRow">
      <w:rPr>
        <w:rFonts w:ascii="Georgia" w:hAnsi="Georgia" w:eastAsia="SimSun" w:cs="SimSun"/>
        <w:i/>
        <w:iCs/>
        <w:sz w:val="26"/>
      </w:rPr>
      <w:tcPr>
        <w:tcBorders>
          <w:bottom w:val="single" w:color="1D824C" w:sz="4" w:space="0"/>
        </w:tcBorders>
        <w:shd w:val="clear" w:color="auto" w:fill="FFFFFF"/>
      </w:tcPr>
    </w:tblStylePr>
    <w:tblStylePr w:type="lastRow">
      <w:rPr>
        <w:rFonts w:ascii="Georgia" w:hAnsi="Georgia" w:eastAsia="SimSun" w:cs="SimSun"/>
        <w:i/>
        <w:iCs/>
        <w:sz w:val="26"/>
      </w:rPr>
      <w:tcPr>
        <w:tcBorders>
          <w:top w:val="single" w:color="1D824C" w:sz="4" w:space="0"/>
        </w:tcBorders>
        <w:shd w:val="clear" w:color="auto" w:fill="FFFFFF"/>
      </w:tcPr>
    </w:tblStylePr>
    <w:tblStylePr w:type="firstCol">
      <w:pPr>
        <w:jc w:val="right"/>
      </w:pPr>
      <w:rPr>
        <w:rFonts w:ascii="Georgia" w:hAnsi="Georgia" w:eastAsia="SimSun" w:cs="SimSun"/>
        <w:i/>
        <w:iCs/>
        <w:sz w:val="26"/>
      </w:rPr>
      <w:tcPr>
        <w:tcBorders>
          <w:right w:val="single" w:color="1D824C" w:sz="4" w:space="0"/>
        </w:tcBorders>
        <w:shd w:val="clear" w:color="auto" w:fill="FFFFFF"/>
      </w:tcPr>
    </w:tblStylePr>
    <w:tblStylePr w:type="lastCol">
      <w:rPr>
        <w:rFonts w:ascii="Georgia" w:hAnsi="Georgia" w:eastAsia="SimSun" w:cs="SimSun"/>
        <w:i/>
        <w:iCs/>
        <w:sz w:val="26"/>
      </w:rPr>
      <w:tcPr>
        <w:tcBorders>
          <w:left w:val="single" w:color="1D824C" w:sz="4" w:space="0"/>
        </w:tcBorders>
        <w:shd w:val="clear" w:color="auto" w:fill="FFFFFF"/>
      </w:tcPr>
    </w:tblStylePr>
    <w:tblStylePr w:type="band1Vert">
      <w:tcPr>
        <w:shd w:val="clear" w:color="auto" w:fill="C5F2DA"/>
      </w:tcPr>
    </w:tblStylePr>
    <w:tblStylePr w:type="band1Horz">
      <w:tcPr>
        <w:shd w:val="clear" w:color="auto" w:fill="C5F2DA"/>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385">
    <w:name w:val="List Table 7 Colorful - Accent 21"/>
    <w:basedOn w:val="12"/>
    <w:uiPriority w:val="52"/>
    <w:rPr>
      <w:color w:val="003F40"/>
    </w:rPr>
    <w:tblStylePr w:type="firstRow">
      <w:rPr>
        <w:rFonts w:ascii="Georgia" w:hAnsi="Georgia" w:eastAsia="SimSun" w:cs="SimSun"/>
        <w:i/>
        <w:iCs/>
        <w:sz w:val="26"/>
      </w:rPr>
      <w:tcPr>
        <w:tcBorders>
          <w:bottom w:val="single" w:color="005556" w:sz="4" w:space="0"/>
        </w:tcBorders>
        <w:shd w:val="clear" w:color="auto" w:fill="FFFFFF"/>
      </w:tcPr>
    </w:tblStylePr>
    <w:tblStylePr w:type="lastRow">
      <w:rPr>
        <w:rFonts w:ascii="Georgia" w:hAnsi="Georgia" w:eastAsia="SimSun" w:cs="SimSun"/>
        <w:i/>
        <w:iCs/>
        <w:sz w:val="26"/>
      </w:rPr>
      <w:tcPr>
        <w:tcBorders>
          <w:top w:val="single" w:color="005556" w:sz="4" w:space="0"/>
        </w:tcBorders>
        <w:shd w:val="clear" w:color="auto" w:fill="FFFFFF"/>
      </w:tcPr>
    </w:tblStylePr>
    <w:tblStylePr w:type="firstCol">
      <w:pPr>
        <w:jc w:val="right"/>
      </w:pPr>
      <w:rPr>
        <w:rFonts w:ascii="Georgia" w:hAnsi="Georgia" w:eastAsia="SimSun" w:cs="SimSun"/>
        <w:i/>
        <w:iCs/>
        <w:sz w:val="26"/>
      </w:rPr>
      <w:tcPr>
        <w:tcBorders>
          <w:right w:val="single" w:color="005556" w:sz="4" w:space="0"/>
        </w:tcBorders>
        <w:shd w:val="clear" w:color="auto" w:fill="FFFFFF"/>
      </w:tcPr>
    </w:tblStylePr>
    <w:tblStylePr w:type="lastCol">
      <w:rPr>
        <w:rFonts w:ascii="Georgia" w:hAnsi="Georgia" w:eastAsia="SimSun" w:cs="SimSun"/>
        <w:i/>
        <w:iCs/>
        <w:sz w:val="26"/>
      </w:rPr>
      <w:tcPr>
        <w:tcBorders>
          <w:left w:val="single" w:color="005556" w:sz="4" w:space="0"/>
        </w:tcBorders>
        <w:shd w:val="clear" w:color="auto" w:fill="FFFFFF"/>
      </w:tcPr>
    </w:tblStylePr>
    <w:tblStylePr w:type="band1Vert">
      <w:tcPr>
        <w:shd w:val="clear" w:color="auto" w:fill="AAFEFF"/>
      </w:tcPr>
    </w:tblStylePr>
    <w:tblStylePr w:type="band1Horz">
      <w:tcPr>
        <w:shd w:val="clear" w:color="auto" w:fill="AAFEFF"/>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386">
    <w:name w:val="List Table 7 Colorful - Accent 31"/>
    <w:basedOn w:val="12"/>
    <w:uiPriority w:val="52"/>
    <w:rPr>
      <w:color w:val="841727"/>
    </w:rPr>
    <w:tblStylePr w:type="firstRow">
      <w:rPr>
        <w:rFonts w:ascii="Georgia" w:hAnsi="Georgia" w:eastAsia="SimSun" w:cs="SimSun"/>
        <w:i/>
        <w:iCs/>
        <w:sz w:val="26"/>
      </w:rPr>
      <w:tcPr>
        <w:tcBorders>
          <w:bottom w:val="single" w:color="B11F35" w:sz="4" w:space="0"/>
        </w:tcBorders>
        <w:shd w:val="clear" w:color="auto" w:fill="FFFFFF"/>
      </w:tcPr>
    </w:tblStylePr>
    <w:tblStylePr w:type="lastRow">
      <w:rPr>
        <w:rFonts w:ascii="Georgia" w:hAnsi="Georgia" w:eastAsia="SimSun" w:cs="SimSun"/>
        <w:i/>
        <w:iCs/>
        <w:sz w:val="26"/>
      </w:rPr>
      <w:tcPr>
        <w:tcBorders>
          <w:top w:val="single" w:color="B11F35" w:sz="4" w:space="0"/>
        </w:tcBorders>
        <w:shd w:val="clear" w:color="auto" w:fill="FFFFFF"/>
      </w:tcPr>
    </w:tblStylePr>
    <w:tblStylePr w:type="firstCol">
      <w:pPr>
        <w:jc w:val="right"/>
      </w:pPr>
      <w:rPr>
        <w:rFonts w:ascii="Georgia" w:hAnsi="Georgia" w:eastAsia="SimSun" w:cs="SimSun"/>
        <w:i/>
        <w:iCs/>
        <w:sz w:val="26"/>
      </w:rPr>
      <w:tcPr>
        <w:tcBorders>
          <w:right w:val="single" w:color="B11F35" w:sz="4" w:space="0"/>
        </w:tcBorders>
        <w:shd w:val="clear" w:color="auto" w:fill="FFFFFF"/>
      </w:tcPr>
    </w:tblStylePr>
    <w:tblStylePr w:type="lastCol">
      <w:rPr>
        <w:rFonts w:ascii="Georgia" w:hAnsi="Georgia" w:eastAsia="SimSun" w:cs="SimSun"/>
        <w:i/>
        <w:iCs/>
        <w:sz w:val="26"/>
      </w:rPr>
      <w:tcPr>
        <w:tcBorders>
          <w:left w:val="single" w:color="B11F35" w:sz="4" w:space="0"/>
        </w:tcBorders>
        <w:shd w:val="clear" w:color="auto" w:fill="FFFFFF"/>
      </w:tcPr>
    </w:tblStylePr>
    <w:tblStylePr w:type="band1Vert">
      <w:tcPr>
        <w:shd w:val="clear" w:color="auto" w:fill="F6CBD1"/>
      </w:tcPr>
    </w:tblStylePr>
    <w:tblStylePr w:type="band1Horz">
      <w:tcPr>
        <w:shd w:val="clear" w:color="auto" w:fill="F6CBD1"/>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387">
    <w:name w:val="List Table 7 Colorful - Accent 41"/>
    <w:basedOn w:val="12"/>
    <w:uiPriority w:val="52"/>
    <w:rPr>
      <w:color w:val="634C1E"/>
    </w:rPr>
    <w:tblStylePr w:type="firstRow">
      <w:rPr>
        <w:rFonts w:ascii="Georgia" w:hAnsi="Georgia" w:eastAsia="SimSun" w:cs="SimSun"/>
        <w:i/>
        <w:iCs/>
        <w:sz w:val="26"/>
      </w:rPr>
      <w:tcPr>
        <w:tcBorders>
          <w:bottom w:val="single" w:color="856628" w:sz="4" w:space="0"/>
        </w:tcBorders>
        <w:shd w:val="clear" w:color="auto" w:fill="FFFFFF"/>
      </w:tcPr>
    </w:tblStylePr>
    <w:tblStylePr w:type="lastRow">
      <w:rPr>
        <w:rFonts w:ascii="Georgia" w:hAnsi="Georgia" w:eastAsia="SimSun" w:cs="SimSun"/>
        <w:i/>
        <w:iCs/>
        <w:sz w:val="26"/>
      </w:rPr>
      <w:tcPr>
        <w:tcBorders>
          <w:top w:val="single" w:color="856628" w:sz="4" w:space="0"/>
        </w:tcBorders>
        <w:shd w:val="clear" w:color="auto" w:fill="FFFFFF"/>
      </w:tcPr>
    </w:tblStylePr>
    <w:tblStylePr w:type="firstCol">
      <w:pPr>
        <w:jc w:val="right"/>
      </w:pPr>
      <w:rPr>
        <w:rFonts w:ascii="Georgia" w:hAnsi="Georgia" w:eastAsia="SimSun" w:cs="SimSun"/>
        <w:i/>
        <w:iCs/>
        <w:sz w:val="26"/>
      </w:rPr>
      <w:tcPr>
        <w:tcBorders>
          <w:right w:val="single" w:color="856628" w:sz="4" w:space="0"/>
        </w:tcBorders>
        <w:shd w:val="clear" w:color="auto" w:fill="FFFFFF"/>
      </w:tcPr>
    </w:tblStylePr>
    <w:tblStylePr w:type="lastCol">
      <w:rPr>
        <w:rFonts w:ascii="Georgia" w:hAnsi="Georgia" w:eastAsia="SimSun" w:cs="SimSun"/>
        <w:i/>
        <w:iCs/>
        <w:sz w:val="26"/>
      </w:rPr>
      <w:tcPr>
        <w:tcBorders>
          <w:left w:val="single" w:color="856628" w:sz="4" w:space="0"/>
        </w:tcBorders>
        <w:shd w:val="clear" w:color="auto" w:fill="FFFFFF"/>
      </w:tcPr>
    </w:tblStylePr>
    <w:tblStylePr w:type="band1Vert">
      <w:tcPr>
        <w:shd w:val="clear" w:color="auto" w:fill="EFE3CA"/>
      </w:tcPr>
    </w:tblStylePr>
    <w:tblStylePr w:type="band1Horz">
      <w:tcPr>
        <w:shd w:val="clear" w:color="auto" w:fill="EFE3CA"/>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388">
    <w:name w:val="List Table 7 Colorful - Accent 51"/>
    <w:basedOn w:val="12"/>
    <w:uiPriority w:val="52"/>
    <w:rPr>
      <w:color w:val="5E2438"/>
    </w:rPr>
    <w:tblStylePr w:type="firstRow">
      <w:rPr>
        <w:rFonts w:ascii="Georgia" w:hAnsi="Georgia" w:eastAsia="SimSun" w:cs="SimSun"/>
        <w:i/>
        <w:iCs/>
        <w:sz w:val="26"/>
      </w:rPr>
      <w:tcPr>
        <w:tcBorders>
          <w:bottom w:val="single" w:color="7E314C" w:sz="4" w:space="0"/>
        </w:tcBorders>
        <w:shd w:val="clear" w:color="auto" w:fill="FFFFFF"/>
      </w:tcPr>
    </w:tblStylePr>
    <w:tblStylePr w:type="lastRow">
      <w:rPr>
        <w:rFonts w:ascii="Georgia" w:hAnsi="Georgia" w:eastAsia="SimSun" w:cs="SimSun"/>
        <w:i/>
        <w:iCs/>
        <w:sz w:val="26"/>
      </w:rPr>
      <w:tcPr>
        <w:tcBorders>
          <w:top w:val="single" w:color="7E314C" w:sz="4" w:space="0"/>
        </w:tcBorders>
        <w:shd w:val="clear" w:color="auto" w:fill="FFFFFF"/>
      </w:tcPr>
    </w:tblStylePr>
    <w:tblStylePr w:type="firstCol">
      <w:pPr>
        <w:jc w:val="right"/>
      </w:pPr>
      <w:rPr>
        <w:rFonts w:ascii="Georgia" w:hAnsi="Georgia" w:eastAsia="SimSun" w:cs="SimSun"/>
        <w:i/>
        <w:iCs/>
        <w:sz w:val="26"/>
      </w:rPr>
      <w:tcPr>
        <w:tcBorders>
          <w:right w:val="single" w:color="7E314C" w:sz="4" w:space="0"/>
        </w:tcBorders>
        <w:shd w:val="clear" w:color="auto" w:fill="FFFFFF"/>
      </w:tcPr>
    </w:tblStylePr>
    <w:tblStylePr w:type="lastCol">
      <w:rPr>
        <w:rFonts w:ascii="Georgia" w:hAnsi="Georgia" w:eastAsia="SimSun" w:cs="SimSun"/>
        <w:i/>
        <w:iCs/>
        <w:sz w:val="26"/>
      </w:rPr>
      <w:tcPr>
        <w:tcBorders>
          <w:left w:val="single" w:color="7E314C" w:sz="4" w:space="0"/>
        </w:tcBorders>
        <w:shd w:val="clear" w:color="auto" w:fill="FFFFFF"/>
      </w:tcPr>
    </w:tblStylePr>
    <w:tblStylePr w:type="band1Vert">
      <w:tcPr>
        <w:shd w:val="clear" w:color="auto" w:fill="ECCED9"/>
      </w:tcPr>
    </w:tblStylePr>
    <w:tblStylePr w:type="band1Horz">
      <w:tcPr>
        <w:shd w:val="clear" w:color="auto" w:fill="ECCED9"/>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389">
    <w:name w:val="List Table 7 Colorful - Accent 61"/>
    <w:basedOn w:val="12"/>
    <w:uiPriority w:val="52"/>
    <w:rPr>
      <w:color w:val="384F65"/>
    </w:rPr>
    <w:tblStylePr w:type="firstRow">
      <w:rPr>
        <w:rFonts w:ascii="Georgia" w:hAnsi="Georgia" w:eastAsia="SimSun" w:cs="SimSun"/>
        <w:i/>
        <w:iCs/>
        <w:sz w:val="26"/>
      </w:rPr>
      <w:tcPr>
        <w:tcBorders>
          <w:bottom w:val="single" w:color="4B6A88" w:sz="4" w:space="0"/>
        </w:tcBorders>
        <w:shd w:val="clear" w:color="auto" w:fill="FFFFFF"/>
      </w:tcPr>
    </w:tblStylePr>
    <w:tblStylePr w:type="lastRow">
      <w:rPr>
        <w:rFonts w:ascii="Georgia" w:hAnsi="Georgia" w:eastAsia="SimSun" w:cs="SimSun"/>
        <w:i/>
        <w:iCs/>
        <w:sz w:val="26"/>
      </w:rPr>
      <w:tcPr>
        <w:tcBorders>
          <w:top w:val="single" w:color="4B6A88" w:sz="4" w:space="0"/>
        </w:tcBorders>
        <w:shd w:val="clear" w:color="auto" w:fill="FFFFFF"/>
      </w:tcPr>
    </w:tblStylePr>
    <w:tblStylePr w:type="firstCol">
      <w:pPr>
        <w:jc w:val="right"/>
      </w:pPr>
      <w:rPr>
        <w:rFonts w:ascii="Georgia" w:hAnsi="Georgia" w:eastAsia="SimSun" w:cs="SimSun"/>
        <w:i/>
        <w:iCs/>
        <w:sz w:val="26"/>
      </w:rPr>
      <w:tcPr>
        <w:tcBorders>
          <w:right w:val="single" w:color="4B6A88" w:sz="4" w:space="0"/>
        </w:tcBorders>
        <w:shd w:val="clear" w:color="auto" w:fill="FFFFFF"/>
      </w:tcPr>
    </w:tblStylePr>
    <w:tblStylePr w:type="lastCol">
      <w:rPr>
        <w:rFonts w:ascii="Georgia" w:hAnsi="Georgia" w:eastAsia="SimSun" w:cs="SimSun"/>
        <w:i/>
        <w:iCs/>
        <w:sz w:val="26"/>
      </w:rPr>
      <w:tcPr>
        <w:tcBorders>
          <w:left w:val="single" w:color="4B6A88" w:sz="4" w:space="0"/>
        </w:tcBorders>
        <w:shd w:val="clear" w:color="auto" w:fill="FFFFFF"/>
      </w:tcPr>
    </w:tblStylePr>
    <w:tblStylePr w:type="band1Vert">
      <w:tcPr>
        <w:shd w:val="clear" w:color="auto" w:fill="D8E1E9"/>
      </w:tcPr>
    </w:tblStylePr>
    <w:tblStylePr w:type="band1Horz">
      <w:tcPr>
        <w:shd w:val="clear" w:color="auto" w:fill="D8E1E9"/>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character" w:customStyle="1" w:styleId="390">
    <w:name w:val="Message Header Char"/>
    <w:basedOn w:val="11"/>
    <w:link w:val="82"/>
    <w:uiPriority w:val="99"/>
    <w:rPr>
      <w:rFonts w:ascii="Georgia" w:hAnsi="Georgia" w:eastAsia="SimSun" w:cs="SimSun"/>
      <w:sz w:val="24"/>
      <w:szCs w:val="24"/>
      <w:shd w:val="pct20" w:color="auto" w:fill="auto"/>
    </w:rPr>
  </w:style>
  <w:style w:type="paragraph" w:styleId="391">
    <w:name w:val="No Spacing"/>
    <w:qFormat/>
    <w:uiPriority w:val="1"/>
    <w:rPr>
      <w:rFonts w:ascii="Calibri" w:hAnsi="Calibri" w:eastAsia="Calibri" w:cs="SimSun"/>
      <w:color w:val="595959"/>
      <w:sz w:val="22"/>
      <w:szCs w:val="22"/>
      <w:lang w:val="en-US" w:eastAsia="en-US" w:bidi="ar-SA"/>
    </w:rPr>
  </w:style>
  <w:style w:type="character" w:customStyle="1" w:styleId="392">
    <w:name w:val="Note Heading Char"/>
    <w:basedOn w:val="11"/>
    <w:link w:val="85"/>
    <w:uiPriority w:val="99"/>
  </w:style>
  <w:style w:type="table" w:customStyle="1" w:styleId="393">
    <w:name w:val="Plain Table 11"/>
    <w:basedOn w:val="12"/>
    <w:uiPriority w:val="41"/>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394">
    <w:name w:val="Plain Table 21"/>
    <w:basedOn w:val="12"/>
    <w:uiPriority w:val="42"/>
    <w:tblPr>
      <w:tblBorders>
        <w:top w:val="single" w:color="7F7F7F" w:sz="4" w:space="0"/>
        <w:bottom w:val="single" w:color="7F7F7F" w:sz="4" w:space="0"/>
      </w:tblBorders>
    </w:tblPr>
    <w:tblStylePr w:type="firstRow">
      <w:rPr>
        <w:b/>
        <w:bCs/>
      </w:rPr>
      <w:tcPr>
        <w:tcBorders>
          <w:bottom w:val="single" w:color="7F7F7F" w:sz="4" w:space="0"/>
        </w:tcBorders>
      </w:tcPr>
    </w:tblStylePr>
    <w:tblStylePr w:type="lastRow">
      <w:rPr>
        <w:b/>
        <w:bCs/>
      </w:rPr>
      <w:tcPr>
        <w:tcBorders>
          <w:top w:val="single" w:color="7F7F7F" w:sz="4" w:space="0"/>
        </w:tcBorders>
      </w:tcPr>
    </w:tblStylePr>
    <w:tblStylePr w:type="firstCol">
      <w:rPr>
        <w:b/>
        <w:bCs/>
      </w:rPr>
    </w:tblStylePr>
    <w:tblStylePr w:type="lastCol">
      <w:rPr>
        <w:b/>
        <w:bCs/>
      </w:rPr>
    </w:tblStylePr>
    <w:tblStylePr w:type="band1Vert">
      <w:tcPr>
        <w:tcBorders>
          <w:left w:val="single" w:color="7F7F7F" w:sz="4" w:space="0"/>
          <w:right w:val="single" w:color="7F7F7F" w:sz="4" w:space="0"/>
        </w:tcBorders>
      </w:tcPr>
    </w:tblStylePr>
    <w:tblStylePr w:type="band2Vert">
      <w:tcPr>
        <w:tcBorders>
          <w:left w:val="single" w:color="7F7F7F" w:sz="4" w:space="0"/>
          <w:right w:val="single" w:color="7F7F7F" w:sz="4" w:space="0"/>
        </w:tcBorders>
      </w:tcPr>
    </w:tblStylePr>
    <w:tblStylePr w:type="band1Horz">
      <w:tcPr>
        <w:tcBorders>
          <w:top w:val="single" w:color="7F7F7F" w:sz="4" w:space="0"/>
          <w:bottom w:val="single" w:color="7F7F7F" w:sz="4" w:space="0"/>
        </w:tcBorders>
      </w:tcPr>
    </w:tblStylePr>
  </w:style>
  <w:style w:type="table" w:customStyle="1" w:styleId="395">
    <w:name w:val="Plain Table 31"/>
    <w:basedOn w:val="12"/>
    <w:uiPriority w:val="43"/>
    <w:tblStylePr w:type="firstRow">
      <w:rPr>
        <w:b/>
        <w:bCs/>
        <w:caps/>
      </w:rPr>
      <w:tcPr>
        <w:tcBorders>
          <w:bottom w:val="single" w:color="7F7F7F" w:sz="4" w:space="0"/>
        </w:tcBorders>
      </w:tcPr>
    </w:tblStylePr>
    <w:tblStylePr w:type="lastRow">
      <w:rPr>
        <w:b/>
        <w:bCs/>
        <w:caps/>
      </w:rPr>
      <w:tcPr>
        <w:tcBorders>
          <w:top w:val="nil"/>
        </w:tcBorders>
      </w:tcPr>
    </w:tblStylePr>
    <w:tblStylePr w:type="firstCol">
      <w:rPr>
        <w:b/>
        <w:bCs/>
        <w:caps/>
      </w:rPr>
      <w:tcPr>
        <w:tcBorders>
          <w:right w:val="single" w:color="7F7F7F" w:sz="4" w:space="0"/>
        </w:tcBorders>
      </w:tcPr>
    </w:tblStylePr>
    <w:tblStylePr w:type="lastCol">
      <w:rPr>
        <w:b/>
        <w:bCs/>
        <w:caps/>
      </w:rPr>
      <w:tcPr>
        <w:tcBorders>
          <w:left w:val="nil"/>
        </w:tcBorders>
      </w:tcPr>
    </w:tblStylePr>
    <w:tblStylePr w:type="band1Vert">
      <w:tcPr>
        <w:shd w:val="clear" w:color="auto" w:fill="F2F2F2"/>
      </w:tcPr>
    </w:tblStylePr>
    <w:tblStylePr w:type="band1Horz">
      <w:tcPr>
        <w:shd w:val="clear" w:color="auto" w:fill="F2F2F2"/>
      </w:tcPr>
    </w:tblStylePr>
    <w:tblStylePr w:type="neCell">
      <w:tcPr>
        <w:tcBorders>
          <w:left w:val="nil"/>
        </w:tcBorders>
      </w:tcPr>
    </w:tblStylePr>
    <w:tblStylePr w:type="nwCell">
      <w:tcPr>
        <w:tcBorders>
          <w:right w:val="nil"/>
        </w:tcBorders>
      </w:tcPr>
    </w:tblStylePr>
  </w:style>
  <w:style w:type="table" w:customStyle="1" w:styleId="396">
    <w:name w:val="Plain Table 41"/>
    <w:basedOn w:val="12"/>
    <w:uiPriority w:val="44"/>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397">
    <w:name w:val="Plain Table 51"/>
    <w:basedOn w:val="12"/>
    <w:uiPriority w:val="45"/>
    <w:tblStylePr w:type="firstRow">
      <w:rPr>
        <w:rFonts w:ascii="Georgia" w:hAnsi="Georgia" w:eastAsia="SimSun" w:cs="SimSun"/>
        <w:i/>
        <w:iCs/>
        <w:sz w:val="26"/>
      </w:rPr>
      <w:tcPr>
        <w:tcBorders>
          <w:bottom w:val="single" w:color="7F7F7F" w:sz="4" w:space="0"/>
        </w:tcBorders>
        <w:shd w:val="clear" w:color="auto" w:fill="FFFFFF"/>
      </w:tcPr>
    </w:tblStylePr>
    <w:tblStylePr w:type="lastRow">
      <w:rPr>
        <w:rFonts w:ascii="Georgia" w:hAnsi="Georgia" w:eastAsia="SimSun" w:cs="SimSun"/>
        <w:i/>
        <w:iCs/>
        <w:sz w:val="26"/>
      </w:rPr>
      <w:tcPr>
        <w:tcBorders>
          <w:top w:val="single" w:color="7F7F7F" w:sz="4" w:space="0"/>
        </w:tcBorders>
        <w:shd w:val="clear" w:color="auto" w:fill="FFFFFF"/>
      </w:tcPr>
    </w:tblStylePr>
    <w:tblStylePr w:type="firstCol">
      <w:pPr>
        <w:jc w:val="right"/>
      </w:pPr>
      <w:rPr>
        <w:rFonts w:ascii="Georgia" w:hAnsi="Georgia" w:eastAsia="SimSun" w:cs="SimSun"/>
        <w:i/>
        <w:iCs/>
        <w:sz w:val="26"/>
      </w:rPr>
      <w:tcPr>
        <w:tcBorders>
          <w:right w:val="single" w:color="7F7F7F" w:sz="4" w:space="0"/>
        </w:tcBorders>
        <w:shd w:val="clear" w:color="auto" w:fill="FFFFFF"/>
      </w:tcPr>
    </w:tblStylePr>
    <w:tblStylePr w:type="lastCol">
      <w:rPr>
        <w:rFonts w:ascii="Georgia" w:hAnsi="Georgia" w:eastAsia="SimSun" w:cs="SimSun"/>
        <w:i/>
        <w:iCs/>
        <w:sz w:val="26"/>
      </w:rPr>
      <w:tcPr>
        <w:tcBorders>
          <w:left w:val="single" w:color="7F7F7F" w:sz="4" w:space="0"/>
        </w:tcBorders>
        <w:shd w:val="clear" w:color="auto" w:fill="FFFFFF"/>
      </w:tcPr>
    </w:tblStylePr>
    <w:tblStylePr w:type="band1Vert">
      <w:tcPr>
        <w:shd w:val="clear" w:color="auto" w:fill="F2F2F2"/>
      </w:tcPr>
    </w:tblStylePr>
    <w:tblStylePr w:type="band1Horz">
      <w:tcPr>
        <w:shd w:val="clear" w:color="auto" w:fill="F2F2F2"/>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character" w:customStyle="1" w:styleId="398">
    <w:name w:val="Salutation Char"/>
    <w:basedOn w:val="11"/>
    <w:link w:val="88"/>
    <w:uiPriority w:val="99"/>
  </w:style>
  <w:style w:type="character" w:customStyle="1" w:styleId="399">
    <w:name w:val="Signature Char"/>
    <w:basedOn w:val="11"/>
    <w:link w:val="89"/>
    <w:uiPriority w:val="99"/>
  </w:style>
  <w:style w:type="character" w:customStyle="1" w:styleId="400">
    <w:name w:val="Subtle Emphasis"/>
    <w:basedOn w:val="11"/>
    <w:uiPriority w:val="19"/>
    <w:rPr>
      <w:i/>
      <w:iCs/>
      <w:color w:val="404040"/>
    </w:rPr>
  </w:style>
  <w:style w:type="table" w:customStyle="1" w:styleId="401">
    <w:name w:val="Table Grid Light1"/>
    <w:basedOn w:val="12"/>
    <w:uiPriority w:val="40"/>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paragraph" w:customStyle="1" w:styleId="402">
    <w:name w:val="Contact Info Emphasis"/>
    <w:basedOn w:val="1"/>
    <w:qFormat/>
    <w:uiPriority w:val="4"/>
    <w:pPr>
      <w:jc w:val="center"/>
    </w:pPr>
    <w:rPr>
      <w:b/>
      <w:color w:val="1D824C"/>
    </w:rPr>
  </w:style>
  <w:style w:type="character" w:customStyle="1" w:styleId="403">
    <w:name w:val="Unresolved Mention1"/>
    <w:basedOn w:val="11"/>
    <w:uiPriority w:val="99"/>
    <w:rPr>
      <w:color w:val="808080"/>
      <w:shd w:val="clear" w:color="auto" w:fill="E6E6E6"/>
    </w:rPr>
  </w:style>
  <w:style w:type="paragraph" w:customStyle="1" w:styleId="404">
    <w:name w:val="List Paragraph1"/>
    <w:basedOn w:val="1"/>
    <w:qFormat/>
    <w:uiPriority w:val="34"/>
    <w:pPr>
      <w:spacing w:after="200" w:line="276" w:lineRule="auto"/>
      <w:ind w:left="720"/>
      <w:contextualSpacing/>
    </w:pPr>
    <w:rPr>
      <w:color w:val="auto"/>
    </w:rPr>
  </w:style>
  <w:style w:type="paragraph" w:customStyle="1" w:styleId="405">
    <w:name w:val="Default"/>
    <w:uiPriority w:val="0"/>
    <w:pPr>
      <w:autoSpaceDE w:val="0"/>
      <w:autoSpaceDN w:val="0"/>
      <w:adjustRightInd w:val="0"/>
    </w:pPr>
    <w:rPr>
      <w:rFonts w:ascii="Tahoma" w:hAnsi="Tahoma" w:cs="Tahoma" w:eastAsiaTheme="minorEastAsia"/>
      <w:color w:val="000000"/>
      <w:sz w:val="24"/>
      <w:szCs w:val="24"/>
      <w:lang w:val="en-IN" w:eastAsia="ja-JP"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1255</Words>
  <Characters>7160</Characters>
  <Lines>59</Lines>
  <Paragraphs>16</Paragraphs>
  <TotalTime>0</TotalTime>
  <ScaleCrop>false</ScaleCrop>
  <LinksUpToDate>false</LinksUpToDate>
  <CharactersWithSpaces>8399</CharactersWithSpaces>
  <Application>WPS Office_11.2.0.9984_F1E327BC-269C-435d-A152-05C5408002CA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2021-02-23T11:13:00Z</dcterms:created>
  <dc:creator>Pichai Rathinam, Kumaresh</dc:creator>
  <cp:lastModifiedBy>Kumaresh</cp:lastModifiedBy>
  <dcterms:modified xsi:type="dcterms:W3CDTF">2021-02-27T14:24:40Z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1f8fdad-6f51-40b7-9ecc-e69d40f2075f_Enabled">
    <vt:lpwstr>True</vt:lpwstr>
  </property>
  <property fmtid="{D5CDD505-2E9C-101B-9397-08002B2CF9AE}" pid="3" name="MSIP_Label_41f8fdad-6f51-40b7-9ecc-e69d40f2075f_SiteId">
    <vt:lpwstr>88b431e7-cf2a-43a9-bd00-81441f5c2d3c</vt:lpwstr>
  </property>
  <property fmtid="{D5CDD505-2E9C-101B-9397-08002B2CF9AE}" pid="4" name="MSIP_Label_41f8fdad-6f51-40b7-9ecc-e69d40f2075f_Owner">
    <vt:lpwstr>Kumaresh.Pichairathinam@allstate.com</vt:lpwstr>
  </property>
  <property fmtid="{D5CDD505-2E9C-101B-9397-08002B2CF9AE}" pid="5" name="MSIP_Label_41f8fdad-6f51-40b7-9ecc-e69d40f2075f_SetDate">
    <vt:lpwstr>2019-05-30T10:47:41.9115751Z</vt:lpwstr>
  </property>
  <property fmtid="{D5CDD505-2E9C-101B-9397-08002B2CF9AE}" pid="6" name="MSIP_Label_41f8fdad-6f51-40b7-9ecc-e69d40f2075f_Name">
    <vt:lpwstr>Public</vt:lpwstr>
  </property>
  <property fmtid="{D5CDD505-2E9C-101B-9397-08002B2CF9AE}" pid="7" name="MSIP_Label_41f8fdad-6f51-40b7-9ecc-e69d40f2075f_Application">
    <vt:lpwstr>Microsoft Azure Information Protection</vt:lpwstr>
  </property>
  <property fmtid="{D5CDD505-2E9C-101B-9397-08002B2CF9AE}" pid="8" name="MSIP_Label_41f8fdad-6f51-40b7-9ecc-e69d40f2075f_Extended_MSFT_Method">
    <vt:lpwstr>Manual</vt:lpwstr>
  </property>
  <property fmtid="{D5CDD505-2E9C-101B-9397-08002B2CF9AE}" pid="9" name="Sensitivity">
    <vt:lpwstr>Public</vt:lpwstr>
  </property>
  <property fmtid="{D5CDD505-2E9C-101B-9397-08002B2CF9AE}" pid="10" name="KSOProductBuildVer">
    <vt:lpwstr>1033-11.2.0.9984</vt:lpwstr>
  </property>
</Properties>
</file>