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60"/>
        <w:gridCol w:w="3690"/>
      </w:tblGrid>
      <w:tr w:rsidR="00EE30B6" w:rsidRPr="00732B76" w14:paraId="20158647" w14:textId="77777777" w:rsidTr="00CF7B88">
        <w:tc>
          <w:tcPr>
            <w:tcW w:w="10350" w:type="dxa"/>
            <w:gridSpan w:val="2"/>
            <w:shd w:val="clear" w:color="auto" w:fill="FFFFFF" w:themeFill="background1"/>
          </w:tcPr>
          <w:p w14:paraId="49140520" w14:textId="21128161" w:rsidR="00EE30B6" w:rsidRPr="00732B76" w:rsidRDefault="00FE5802" w:rsidP="00FE6EB6">
            <w:pPr>
              <w:tabs>
                <w:tab w:val="left" w:pos="15"/>
              </w:tabs>
              <w:ind w:left="-18" w:right="-126" w:hanging="90"/>
              <w:rPr>
                <w:rFonts w:ascii="Cambria" w:hAnsi="Cambria" w:cstheme="minorHAnsi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4197B5F" wp14:editId="2FA8264B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200025</wp:posOffset>
                      </wp:positionV>
                      <wp:extent cx="4695825" cy="6572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8063D" w14:textId="77777777" w:rsidR="005479F9" w:rsidRPr="00E55033" w:rsidRDefault="00173FBC" w:rsidP="00D17E71">
                                  <w:pPr>
                                    <w:jc w:val="center"/>
                                    <w:rPr>
                                      <w:color w:val="FFFF00"/>
                                    </w:rPr>
                                  </w:pPr>
                                  <w:r w:rsidRPr="00E55033">
                                    <w:rPr>
                                      <w:rFonts w:asciiTheme="minorHAnsi" w:hAnsiTheme="minorHAnsi" w:cstheme="minorHAnsi"/>
                                      <w:color w:val="FFFF00"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 w:rsidR="00365951" w:rsidRPr="00E55033">
                                    <w:rPr>
                                      <w:rFonts w:asciiTheme="minorHAnsi" w:hAnsiTheme="minorHAnsi" w:cstheme="minorHAnsi"/>
                                      <w:color w:val="FFFF00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r w:rsidRPr="00E55033">
                                    <w:rPr>
                                      <w:rFonts w:asciiTheme="minorHAnsi" w:hAnsiTheme="minorHAnsi" w:cstheme="minorHAnsi"/>
                                      <w:color w:val="FFFF00"/>
                                      <w:sz w:val="36"/>
                                      <w:szCs w:val="36"/>
                                    </w:rPr>
                                    <w:t>ga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97B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2.45pt;margin-top:15.75pt;width:369.75pt;height:5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" filled="f" stroked="f">
                      <v:textbox>
                        <w:txbxContent>
                          <w:p w14:paraId="0578063D" w14:textId="77777777" w:rsidR="005479F9" w:rsidRPr="00E55033" w:rsidRDefault="00173FBC" w:rsidP="00D17E71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E55033">
                              <w:rPr>
                                <w:rFonts w:asciiTheme="minorHAnsi" w:hAnsiTheme="minorHAnsi" w:cstheme="minorHAnsi"/>
                                <w:color w:val="FFFF00"/>
                                <w:sz w:val="36"/>
                                <w:szCs w:val="36"/>
                              </w:rPr>
                              <w:t>N</w:t>
                            </w:r>
                            <w:r w:rsidR="00365951" w:rsidRPr="00E55033">
                              <w:rPr>
                                <w:rFonts w:asciiTheme="minorHAnsi" w:hAnsiTheme="minorHAnsi" w:cstheme="minorHAnsi"/>
                                <w:color w:val="FFFF00"/>
                                <w:sz w:val="36"/>
                                <w:szCs w:val="36"/>
                              </w:rPr>
                              <w:t>a</w:t>
                            </w:r>
                            <w:r w:rsidRPr="00E55033">
                              <w:rPr>
                                <w:rFonts w:asciiTheme="minorHAnsi" w:hAnsiTheme="minorHAnsi" w:cstheme="minorHAnsi"/>
                                <w:color w:val="FFFF00"/>
                                <w:sz w:val="36"/>
                                <w:szCs w:val="36"/>
                              </w:rPr>
                              <w:t>ga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B76" w:rsidRPr="00732B76"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B1CE423" wp14:editId="28E9C26A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1457325</wp:posOffset>
                      </wp:positionV>
                      <wp:extent cx="6612890" cy="58166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2890" cy="581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02A218" w14:textId="7D90EF79" w:rsidR="00690362" w:rsidRPr="00173FBC" w:rsidRDefault="005479F9" w:rsidP="00B00480">
                                  <w:pPr>
                                    <w:spacing w:before="47"/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</w:pPr>
                                  <w:r w:rsidRPr="00173FBC">
                                    <w:rPr>
                                      <w:rFonts w:asciiTheme="minorHAnsi" w:hAnsiTheme="minorHAnsi" w:cstheme="minorHAnsi"/>
                                      <w:noProof/>
                                      <w:color w:val="262626" w:themeColor="text1" w:themeTint="D9"/>
                                      <w:lang w:val="en-US"/>
                                    </w:rPr>
                                    <w:drawing>
                                      <wp:inline distT="0" distB="0" distL="0" distR="0" wp14:anchorId="4C065F8B" wp14:editId="2B8C3FCC">
                                        <wp:extent cx="171450" cy="171450"/>
                                        <wp:effectExtent l="0" t="0" r="0" b="0"/>
                                        <wp:docPr id="294" name="Picture 2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00868" w:rsidRPr="00173FBC">
                                    <w:rPr>
                                      <w:color w:val="262626" w:themeColor="text1" w:themeTint="D9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D17E71" w:rsidRPr="005E1B04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</w:rPr>
                                      <w:t>nagamalli1125@gmail.com</w:t>
                                    </w:r>
                                  </w:hyperlink>
                                  <w:r w:rsidRPr="00173FBC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ab/>
                                  </w:r>
                                  <w:r w:rsidR="00D17E71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ab/>
                                  </w:r>
                                  <w:r w:rsidR="00D17E71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ab/>
                                  </w:r>
                                  <w:r w:rsidR="00D17E71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ab/>
                                  </w:r>
                                  <w:r w:rsidR="00D17E71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ab/>
                                  </w:r>
                                  <w:r w:rsidRPr="00173FBC">
                                    <w:rPr>
                                      <w:rFonts w:asciiTheme="minorHAnsi" w:hAnsiTheme="minorHAnsi" w:cstheme="minorHAnsi"/>
                                      <w:noProof/>
                                      <w:color w:val="262626" w:themeColor="text1" w:themeTint="D9"/>
                                      <w:lang w:val="en-US"/>
                                    </w:rPr>
                                    <w:drawing>
                                      <wp:inline distT="0" distB="0" distL="0" distR="0" wp14:anchorId="3E7848F4" wp14:editId="27939C4C">
                                        <wp:extent cx="171450" cy="171450"/>
                                        <wp:effectExtent l="0" t="0" r="0" b="0"/>
                                        <wp:docPr id="295" name="Picture 2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73FBC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 xml:space="preserve"> </w:t>
                                  </w:r>
                                  <w:r w:rsidR="00365951" w:rsidRPr="00173FBC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>+91-</w:t>
                                  </w:r>
                                  <w:r w:rsidR="00A85319" w:rsidRPr="00173FBC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 xml:space="preserve"> </w:t>
                                  </w:r>
                                  <w:r w:rsidR="00173FBC" w:rsidRPr="00173FBC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>9032</w:t>
                                  </w:r>
                                  <w:r w:rsidR="004F5631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>3</w:t>
                                  </w:r>
                                  <w:r w:rsidR="00173FBC" w:rsidRPr="00173FBC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>77331/9966642718</w:t>
                                  </w:r>
                                  <w:r w:rsidR="004F5631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>(</w:t>
                                  </w:r>
                                  <w:proofErr w:type="spellStart"/>
                                  <w:r w:rsidR="004F5631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>Whatsapp</w:t>
                                  </w:r>
                                  <w:proofErr w:type="spellEnd"/>
                                  <w:r w:rsidR="004F5631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>)</w:t>
                                  </w:r>
                                </w:p>
                                <w:p w14:paraId="24117386" w14:textId="77777777" w:rsidR="005479F9" w:rsidRPr="00732B76" w:rsidRDefault="002F3926" w:rsidP="00B00480">
                                  <w:pPr>
                                    <w:spacing w:before="47"/>
                                    <w:rPr>
                                      <w:rFonts w:ascii="Cambria" w:hAnsi="Cambria" w:cstheme="minorHAnsi"/>
                                      <w:b/>
                                      <w:color w:val="002060"/>
                                      <w:spacing w:val="-4"/>
                                      <w:sz w:val="22"/>
                                      <w:szCs w:val="22"/>
                                      <w:lang w:eastAsia="en-IN"/>
                                    </w:rPr>
                                  </w:pPr>
                                  <w:r w:rsidRPr="00173FBC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 xml:space="preserve"> </w:t>
                                  </w:r>
                                  <w:r w:rsidR="005479F9" w:rsidRPr="00173FBC">
                                    <w:rPr>
                                      <w:rFonts w:asciiTheme="minorHAnsi" w:hAnsiTheme="minorHAnsi" w:cstheme="minorHAnsi"/>
                                      <w:b/>
                                      <w:color w:val="262626" w:themeColor="text1" w:themeTint="D9"/>
                                    </w:rPr>
                                    <w:t>LinkedIn URL:</w:t>
                                  </w:r>
                                  <w:r w:rsidR="005479F9" w:rsidRPr="00173FBC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="00173FBC" w:rsidRPr="00173FBC">
                                      <w:rPr>
                                        <w:rStyle w:val="Hyperlink"/>
                                        <w:rFonts w:ascii="Cambria" w:hAnsi="Cambria" w:cs="Arial"/>
                                      </w:rPr>
                                      <w:t>https://www.linkedin.com/?trk=nav_logo</w:t>
                                    </w:r>
                                  </w:hyperlink>
                                  <w:r w:rsidR="00173FBC" w:rsidRPr="00173FBC">
                                    <w:rPr>
                                      <w:rFonts w:ascii="Cambria" w:hAnsi="Cambria" w:cs="Arial"/>
                                    </w:rPr>
                                    <w:t>125</w:t>
                                  </w:r>
                                </w:p>
                                <w:p w14:paraId="4C899872" w14:textId="77777777" w:rsidR="005479F9" w:rsidRPr="00732B76" w:rsidRDefault="005479F9" w:rsidP="00EE30B6">
                                  <w:pPr>
                                    <w:rPr>
                                      <w:rFonts w:ascii="Cambria" w:hAnsi="Cambria" w:cstheme="minorHAnsi"/>
                                      <w:b/>
                                      <w:color w:val="002060"/>
                                      <w:spacing w:val="-4"/>
                                      <w:sz w:val="22"/>
                                      <w:szCs w:val="22"/>
                                      <w:lang w:eastAsia="en-IN"/>
                                    </w:rPr>
                                  </w:pPr>
                                  <w:r w:rsidRPr="00732B76">
                                    <w:rPr>
                                      <w:rFonts w:ascii="Cambria" w:hAnsi="Cambria" w:cstheme="minorHAnsi"/>
                                      <w:b/>
                                      <w:color w:val="002060"/>
                                      <w:spacing w:val="-4"/>
                                      <w:sz w:val="22"/>
                                      <w:szCs w:val="22"/>
                                      <w:lang w:eastAsia="en-IN"/>
                                    </w:rPr>
                                    <w:tab/>
                                  </w:r>
                                </w:p>
                                <w:p w14:paraId="55AA332A" w14:textId="77777777" w:rsidR="005479F9" w:rsidRPr="00173FBC" w:rsidRDefault="005479F9" w:rsidP="00EE30B6">
                                  <w:pPr>
                                    <w:rPr>
                                      <w:color w:val="42018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CE423" id="Rectangle 2" o:spid="_x0000_s1027" style="position:absolute;left:0;text-align:left;margin-left:-8.55pt;margin-top:114.75pt;width:520.7pt;height:4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" filled="f" stroked="f" strokeweight="1pt">
                      <v:textbox>
                        <w:txbxContent>
                          <w:p w14:paraId="7402A218" w14:textId="7D90EF79" w:rsidR="00690362" w:rsidRPr="00173FBC" w:rsidRDefault="005479F9" w:rsidP="00B00480">
                            <w:pPr>
                              <w:spacing w:before="47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</w:pPr>
                            <w:r w:rsidRPr="00173FBC">
                              <w:rPr>
                                <w:rFonts w:asciiTheme="minorHAnsi" w:hAnsiTheme="minorHAnsi" w:cstheme="minorHAnsi"/>
                                <w:noProof/>
                                <w:color w:val="262626" w:themeColor="text1" w:themeTint="D9"/>
                                <w:lang w:val="en-US"/>
                              </w:rPr>
                              <w:drawing>
                                <wp:inline distT="0" distB="0" distL="0" distR="0" wp14:anchorId="4C065F8B" wp14:editId="2B8C3FCC">
                                  <wp:extent cx="171450" cy="171450"/>
                                  <wp:effectExtent l="0" t="0" r="0" b="0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0868" w:rsidRPr="00173FBC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hyperlink r:id="rId12" w:history="1">
                              <w:r w:rsidR="00D17E71" w:rsidRPr="005E1B04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nagamalli1125@gmail.com</w:t>
                              </w:r>
                            </w:hyperlink>
                            <w:r w:rsidRPr="00173FBC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ab/>
                            </w:r>
                            <w:r w:rsidR="00D17E7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ab/>
                            </w:r>
                            <w:r w:rsidR="00D17E7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ab/>
                            </w:r>
                            <w:r w:rsidR="00D17E7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ab/>
                            </w:r>
                            <w:r w:rsidR="00D17E7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ab/>
                            </w:r>
                            <w:r w:rsidRPr="00173FBC">
                              <w:rPr>
                                <w:rFonts w:asciiTheme="minorHAnsi" w:hAnsiTheme="minorHAnsi" w:cstheme="minorHAnsi"/>
                                <w:noProof/>
                                <w:color w:val="262626" w:themeColor="text1" w:themeTint="D9"/>
                                <w:lang w:val="en-US"/>
                              </w:rPr>
                              <w:drawing>
                                <wp:inline distT="0" distB="0" distL="0" distR="0" wp14:anchorId="3E7848F4" wp14:editId="27939C4C">
                                  <wp:extent cx="171450" cy="171450"/>
                                  <wp:effectExtent l="0" t="0" r="0" b="0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73FBC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365951" w:rsidRPr="00173FBC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>+91-</w:t>
                            </w:r>
                            <w:r w:rsidR="00A85319" w:rsidRPr="00173FBC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173FBC" w:rsidRPr="00173FBC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>9032</w:t>
                            </w:r>
                            <w:r w:rsidR="004F563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>3</w:t>
                            </w:r>
                            <w:r w:rsidR="00173FBC" w:rsidRPr="00173FBC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>77331/9966642718</w:t>
                            </w:r>
                            <w:r w:rsidR="004F563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>(</w:t>
                            </w:r>
                            <w:proofErr w:type="spellStart"/>
                            <w:r w:rsidR="004F563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>Whatsapp</w:t>
                            </w:r>
                            <w:proofErr w:type="spellEnd"/>
                            <w:r w:rsidR="004F5631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>)</w:t>
                            </w:r>
                          </w:p>
                          <w:p w14:paraId="24117386" w14:textId="77777777" w:rsidR="005479F9" w:rsidRPr="00732B76" w:rsidRDefault="002F3926" w:rsidP="00B00480">
                            <w:pPr>
                              <w:spacing w:before="47"/>
                              <w:rPr>
                                <w:rFonts w:ascii="Cambria" w:hAnsi="Cambria" w:cstheme="minorHAnsi"/>
                                <w:b/>
                                <w:color w:val="002060"/>
                                <w:spacing w:val="-4"/>
                                <w:sz w:val="22"/>
                                <w:szCs w:val="22"/>
                                <w:lang w:eastAsia="en-IN"/>
                              </w:rPr>
                            </w:pPr>
                            <w:r w:rsidRPr="00173FBC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5479F9" w:rsidRPr="00173FBC">
                              <w:rPr>
                                <w:rFonts w:asciiTheme="minorHAnsi" w:hAnsiTheme="minorHAnsi" w:cstheme="minorHAnsi"/>
                                <w:b/>
                                <w:color w:val="262626" w:themeColor="text1" w:themeTint="D9"/>
                              </w:rPr>
                              <w:t>LinkedIn URL:</w:t>
                            </w:r>
                            <w:r w:rsidR="005479F9" w:rsidRPr="00173FBC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 xml:space="preserve"> </w:t>
                            </w:r>
                            <w:hyperlink r:id="rId13" w:history="1">
                              <w:r w:rsidR="00173FBC" w:rsidRPr="00173FBC">
                                <w:rPr>
                                  <w:rStyle w:val="Hyperlink"/>
                                  <w:rFonts w:ascii="Cambria" w:hAnsi="Cambria" w:cs="Arial"/>
                                </w:rPr>
                                <w:t>https://www.linkedin.com/?trk=nav_logo</w:t>
                              </w:r>
                            </w:hyperlink>
                            <w:r w:rsidR="00173FBC" w:rsidRPr="00173FBC">
                              <w:rPr>
                                <w:rFonts w:ascii="Cambria" w:hAnsi="Cambria" w:cs="Arial"/>
                              </w:rPr>
                              <w:t>125</w:t>
                            </w:r>
                          </w:p>
                          <w:p w14:paraId="4C899872" w14:textId="77777777" w:rsidR="005479F9" w:rsidRPr="00732B76" w:rsidRDefault="005479F9" w:rsidP="00EE30B6">
                            <w:pPr>
                              <w:rPr>
                                <w:rFonts w:ascii="Cambria" w:hAnsi="Cambria" w:cstheme="minorHAnsi"/>
                                <w:b/>
                                <w:color w:val="002060"/>
                                <w:spacing w:val="-4"/>
                                <w:sz w:val="22"/>
                                <w:szCs w:val="22"/>
                                <w:lang w:eastAsia="en-IN"/>
                              </w:rPr>
                            </w:pPr>
                            <w:r w:rsidRPr="00732B76">
                              <w:rPr>
                                <w:rFonts w:ascii="Cambria" w:hAnsi="Cambria" w:cstheme="minorHAnsi"/>
                                <w:b/>
                                <w:color w:val="002060"/>
                                <w:spacing w:val="-4"/>
                                <w:sz w:val="22"/>
                                <w:szCs w:val="22"/>
                                <w:lang w:eastAsia="en-IN"/>
                              </w:rPr>
                              <w:tab/>
                            </w:r>
                          </w:p>
                          <w:p w14:paraId="55AA332A" w14:textId="77777777" w:rsidR="005479F9" w:rsidRPr="00173FBC" w:rsidRDefault="005479F9" w:rsidP="00EE30B6">
                            <w:pPr>
                              <w:rPr>
                                <w:color w:val="420189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4E44" w:rsidRPr="00732B76"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CC8D892" wp14:editId="3DF5132D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981075</wp:posOffset>
                      </wp:positionV>
                      <wp:extent cx="5789930" cy="53340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993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32086" w14:textId="55000225" w:rsidR="003970DB" w:rsidRPr="000B6DE9" w:rsidRDefault="003970DB" w:rsidP="003970D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right="176"/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color w:val="000000" w:themeColor="text1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0B6DE9">
                                    <w:rPr>
                                      <w:rFonts w:asciiTheme="minorHAnsi" w:hAnsiTheme="minorHAnsi" w:cs="Tahoma"/>
                                      <w:b/>
                                      <w:color w:val="000000" w:themeColor="text1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Talent Acquisition &amp; </w:t>
                                  </w:r>
                                  <w:r w:rsidR="008312A6" w:rsidRPr="000B6DE9">
                                    <w:rPr>
                                      <w:rFonts w:asciiTheme="minorHAnsi" w:hAnsiTheme="minorHAnsi" w:cs="Tahoma"/>
                                      <w:b/>
                                      <w:color w:val="000000" w:themeColor="text1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IT </w:t>
                                  </w:r>
                                  <w:r w:rsidRPr="000B6DE9">
                                    <w:rPr>
                                      <w:rFonts w:asciiTheme="minorHAnsi" w:hAnsiTheme="minorHAnsi" w:cs="Tahoma"/>
                                      <w:b/>
                                      <w:color w:val="000000" w:themeColor="text1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Recruitment Leader</w:t>
                                  </w:r>
                                  <w:r w:rsidR="00E55033">
                                    <w:rPr>
                                      <w:rFonts w:asciiTheme="minorHAnsi" w:hAnsiTheme="minorHAnsi" w:cs="Tahoma"/>
                                      <w:b/>
                                      <w:color w:val="000000" w:themeColor="text1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and HRBP</w:t>
                                  </w:r>
                                  <w:r w:rsidRPr="000B6DE9">
                                    <w:rPr>
                                      <w:rFonts w:asciiTheme="minorHAnsi" w:hAnsiTheme="minorHAnsi" w:cs="Tahoma"/>
                                      <w:b/>
                                      <w:color w:val="000000" w:themeColor="text1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with </w:t>
                                  </w:r>
                                  <w:r w:rsidR="00794E44">
                                    <w:rPr>
                                      <w:rFonts w:asciiTheme="minorHAnsi" w:hAnsiTheme="minorHAnsi" w:cs="Tahoma"/>
                                      <w:b/>
                                      <w:color w:val="000000" w:themeColor="text1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8</w:t>
                                  </w:r>
                                  <w:r w:rsidRPr="000B6DE9">
                                    <w:rPr>
                                      <w:rFonts w:asciiTheme="minorHAnsi" w:hAnsiTheme="minorHAnsi" w:cs="Tahoma"/>
                                      <w:b/>
                                      <w:color w:val="000000" w:themeColor="text1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of experience in Strategy Planning, Business Development Talent Acquisition, Learning &amp; Development</w:t>
                                  </w:r>
                                  <w:r w:rsidR="00241EF6">
                                    <w:rPr>
                                      <w:rFonts w:asciiTheme="minorHAnsi" w:hAnsiTheme="minorHAnsi" w:cs="Tahoma"/>
                                      <w:b/>
                                      <w:color w:val="000000" w:themeColor="text1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, Campus hiring</w:t>
                                  </w:r>
                                  <w:r w:rsidRPr="000B6DE9">
                                    <w:rPr>
                                      <w:rFonts w:asciiTheme="minorHAnsi" w:hAnsiTheme="minorHAnsi" w:cs="Tahoma"/>
                                      <w:b/>
                                      <w:color w:val="000000" w:themeColor="text1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and Team Management</w:t>
                                  </w:r>
                                  <w:r w:rsidR="007330C9" w:rsidRPr="000B6DE9">
                                    <w:rPr>
                                      <w:rFonts w:asciiTheme="minorHAnsi" w:hAnsiTheme="minorHAnsi" w:cs="Tahoma"/>
                                      <w:b/>
                                      <w:color w:val="000000" w:themeColor="text1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across IT domains</w:t>
                                  </w:r>
                                </w:p>
                                <w:p w14:paraId="6423981C" w14:textId="77777777" w:rsidR="005479F9" w:rsidRPr="00BA06B0" w:rsidRDefault="005479F9" w:rsidP="006C738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</w:rPr>
                                  </w:pPr>
                                  <w:r w:rsidRPr="00BA06B0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</w:rPr>
                                    <w:br/>
                                  </w:r>
                                </w:p>
                                <w:p w14:paraId="448F456F" w14:textId="77777777" w:rsidR="005479F9" w:rsidRPr="00BA06B0" w:rsidRDefault="005479F9" w:rsidP="00EE30B6">
                                  <w:pP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767964E" w14:textId="77777777" w:rsidR="005479F9" w:rsidRPr="00BA06B0" w:rsidRDefault="005479F9" w:rsidP="00EE30B6">
                                  <w:pP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6BFE0626" w14:textId="77777777" w:rsidR="005479F9" w:rsidRPr="00BA06B0" w:rsidRDefault="005479F9" w:rsidP="00EE30B6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8D892" id="_x0000_s1028" type="#_x0000_t202" style="position:absolute;left:0;text-align:left;margin-left:52.95pt;margin-top:77.25pt;width:455.9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" filled="f" stroked="f">
                      <v:textbox>
                        <w:txbxContent>
                          <w:p w14:paraId="43A32086" w14:textId="55000225" w:rsidR="003970DB" w:rsidRPr="000B6DE9" w:rsidRDefault="003970DB" w:rsidP="003970DB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176"/>
                              <w:jc w:val="center"/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0B6DE9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Talent Acquisition &amp; </w:t>
                            </w:r>
                            <w:r w:rsidR="008312A6" w:rsidRPr="000B6DE9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IT </w:t>
                            </w:r>
                            <w:r w:rsidRPr="000B6DE9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bdr w:val="none" w:sz="0" w:space="0" w:color="auto" w:frame="1"/>
                                <w:shd w:val="clear" w:color="auto" w:fill="FFFFFF"/>
                              </w:rPr>
                              <w:t>Recruitment Leader</w:t>
                            </w:r>
                            <w:r w:rsidR="00E55033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and HRBP</w:t>
                            </w:r>
                            <w:r w:rsidRPr="000B6DE9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with </w:t>
                            </w:r>
                            <w:r w:rsidR="00794E44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bdr w:val="none" w:sz="0" w:space="0" w:color="auto" w:frame="1"/>
                                <w:shd w:val="clear" w:color="auto" w:fill="FFFFFF"/>
                              </w:rPr>
                              <w:t>8</w:t>
                            </w:r>
                            <w:r w:rsidRPr="000B6DE9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of experience in Strategy Planning, Business Development Talent Acquisition, Learning &amp; Development</w:t>
                            </w:r>
                            <w:r w:rsidR="00241EF6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bdr w:val="none" w:sz="0" w:space="0" w:color="auto" w:frame="1"/>
                                <w:shd w:val="clear" w:color="auto" w:fill="FFFFFF"/>
                              </w:rPr>
                              <w:t>, Campus hiring</w:t>
                            </w:r>
                            <w:r w:rsidRPr="000B6DE9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and Team Management</w:t>
                            </w:r>
                            <w:r w:rsidR="007330C9" w:rsidRPr="000B6DE9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across IT domains</w:t>
                            </w:r>
                          </w:p>
                          <w:p w14:paraId="6423981C" w14:textId="77777777" w:rsidR="005479F9" w:rsidRPr="00BA06B0" w:rsidRDefault="005479F9" w:rsidP="006C738A">
                            <w:pPr>
                              <w:jc w:val="center"/>
                              <w:rPr>
                                <w:rFonts w:ascii="Tahoma" w:hAnsi="Tahoma" w:cs="Tahoma"/>
                                <w:color w:val="404040" w:themeColor="text1" w:themeTint="BF"/>
                              </w:rPr>
                            </w:pPr>
                            <w:r w:rsidRPr="00BA06B0">
                              <w:rPr>
                                <w:rFonts w:ascii="Tahoma" w:hAnsi="Tahoma"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448F456F" w14:textId="77777777" w:rsidR="005479F9" w:rsidRPr="00BA06B0" w:rsidRDefault="005479F9" w:rsidP="00EE30B6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14:paraId="4767964E" w14:textId="77777777" w:rsidR="005479F9" w:rsidRPr="00BA06B0" w:rsidRDefault="005479F9" w:rsidP="00EE30B6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</w:rPr>
                            </w:pPr>
                          </w:p>
                          <w:p w14:paraId="6BFE0626" w14:textId="77777777" w:rsidR="005479F9" w:rsidRPr="00BA06B0" w:rsidRDefault="005479F9" w:rsidP="00EE30B6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0B6" w:rsidRPr="00732B76"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071141BB" wp14:editId="3C13518A">
                  <wp:extent cx="6638925" cy="1762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761" cy="1762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0B6" w:rsidRPr="00732B76" w14:paraId="306F584A" w14:textId="77777777" w:rsidTr="00CF7B88">
        <w:trPr>
          <w:trHeight w:val="8667"/>
        </w:trPr>
        <w:tc>
          <w:tcPr>
            <w:tcW w:w="6660" w:type="dxa"/>
            <w:shd w:val="clear" w:color="auto" w:fill="FFFFFF" w:themeFill="background1"/>
          </w:tcPr>
          <w:p w14:paraId="74CD099D" w14:textId="77777777" w:rsidR="00EE30B6" w:rsidRPr="00732B76" w:rsidRDefault="00EE30B6" w:rsidP="00FE6EB6">
            <w:pPr>
              <w:rPr>
                <w:rFonts w:ascii="Cambria" w:hAnsi="Cambria" w:cstheme="minorHAnsi"/>
                <w:color w:val="404040" w:themeColor="text1" w:themeTint="BF"/>
                <w:sz w:val="22"/>
                <w:szCs w:val="22"/>
              </w:rPr>
            </w:pPr>
          </w:p>
          <w:p w14:paraId="78F6B23C" w14:textId="77777777" w:rsidR="00EE30B6" w:rsidRPr="00FE5802" w:rsidRDefault="00EE30B6" w:rsidP="00FE6EB6">
            <w:pPr>
              <w:rPr>
                <w:rFonts w:ascii="Cambria" w:hAnsi="Cambria" w:cs="Tahoma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FE5802">
              <w:rPr>
                <w:rFonts w:ascii="Cambria" w:hAnsi="Cambria" w:cs="Tahoma"/>
                <w:b/>
                <w:bCs/>
                <w:color w:val="2F5496" w:themeColor="accent1" w:themeShade="BF"/>
                <w:sz w:val="22"/>
                <w:szCs w:val="22"/>
              </w:rPr>
              <w:t>Executive Profile</w:t>
            </w:r>
          </w:p>
          <w:p w14:paraId="2B209EB6" w14:textId="77777777" w:rsidR="00EE30B6" w:rsidRPr="00732B76" w:rsidRDefault="00EE30B6" w:rsidP="00FE6EB6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C2BF439" wp14:editId="4D45076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22860</wp:posOffset>
                      </wp:positionV>
                      <wp:extent cx="301942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412D08" id="Straight Connector 17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.8pt" to="237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" strokecolor="#ff9d05" strokeweight="2pt">
                      <v:stroke joinstyle="miter"/>
                    </v:line>
                  </w:pict>
                </mc:Fallback>
              </mc:AlternateContent>
            </w:r>
          </w:p>
          <w:p w14:paraId="1D7569C9" w14:textId="037248BA" w:rsidR="003970DB" w:rsidRPr="00732B76" w:rsidRDefault="003970DB" w:rsidP="00FE6EB6">
            <w:pPr>
              <w:numPr>
                <w:ilvl w:val="0"/>
                <w:numId w:val="21"/>
              </w:numPr>
              <w:adjustRightInd w:val="0"/>
              <w:ind w:left="357" w:right="176" w:hanging="357"/>
              <w:jc w:val="both"/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Successfully led </w:t>
            </w:r>
            <w:proofErr w:type="gramStart"/>
            <w:r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top</w:t>
            </w:r>
            <w:r w:rsidR="00F4359D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="00F4359D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Leadership)</w:t>
            </w:r>
            <w:r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&amp; middle level and niche recruitment</w:t>
            </w:r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across varied skills, levels, disciplines and geographies</w:t>
            </w:r>
            <w:r w:rsidR="008312A6"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through diverse channels, job portals, networking, employee referrals &amp; head hunting in software companies</w:t>
            </w:r>
          </w:p>
          <w:p w14:paraId="3C680A4E" w14:textId="77777777" w:rsidR="00E23F46" w:rsidRPr="00732B76" w:rsidRDefault="00E23F46" w:rsidP="00FE6EB6">
            <w:pPr>
              <w:numPr>
                <w:ilvl w:val="0"/>
                <w:numId w:val="21"/>
              </w:numPr>
              <w:adjustRightInd w:val="0"/>
              <w:ind w:left="357" w:right="176" w:hanging="357"/>
              <w:jc w:val="both"/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Succesfully</w:t>
            </w:r>
            <w:proofErr w:type="spellEnd"/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implemented Agile </w:t>
            </w:r>
            <w:proofErr w:type="spellStart"/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menthodology</w:t>
            </w:r>
            <w:proofErr w:type="spellEnd"/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in Recruiting</w:t>
            </w:r>
          </w:p>
          <w:p w14:paraId="7E601458" w14:textId="77777777" w:rsidR="003970DB" w:rsidRPr="00732B76" w:rsidRDefault="003970DB" w:rsidP="00FE6EB6">
            <w:pPr>
              <w:numPr>
                <w:ilvl w:val="0"/>
                <w:numId w:val="21"/>
              </w:numPr>
              <w:adjustRightInd w:val="0"/>
              <w:ind w:right="176"/>
              <w:jc w:val="both"/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Hands-on </w:t>
            </w:r>
            <w:r w:rsidR="002F3926"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experience</w:t>
            </w:r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in managing sourcing through </w:t>
            </w:r>
            <w:r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Naukri.com, Monster.com, Time jobs, </w:t>
            </w:r>
            <w:proofErr w:type="spellStart"/>
            <w:r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Jobstreet</w:t>
            </w:r>
            <w:proofErr w:type="spellEnd"/>
            <w:r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, Monster SG</w:t>
            </w:r>
            <w:r w:rsidR="008312A6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X-ray Search LinkedIn, </w:t>
            </w:r>
            <w:proofErr w:type="spellStart"/>
            <w:r w:rsidR="001E4B3C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Slideshare</w:t>
            </w:r>
            <w:proofErr w:type="spellEnd"/>
            <w:r w:rsidR="001E4B3C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r w:rsidR="008312A6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Twitter, Facebook</w:t>
            </w:r>
            <w:r w:rsidR="00173FBC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  <w:p w14:paraId="46F97525" w14:textId="77777777" w:rsidR="003970DB" w:rsidRPr="00732B76" w:rsidRDefault="003970DB" w:rsidP="00FE6EB6">
            <w:pPr>
              <w:numPr>
                <w:ilvl w:val="0"/>
                <w:numId w:val="21"/>
              </w:numPr>
              <w:adjustRightInd w:val="0"/>
              <w:ind w:left="357" w:right="176" w:hanging="357"/>
              <w:jc w:val="both"/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Expertise in </w:t>
            </w:r>
            <w:r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collaborating with stakeholders in assigned service areas, business unit/service lines</w:t>
            </w:r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for ascertaining talent needs, business strategy, manpower projections and hiring candidates using cost-effective techniques</w:t>
            </w:r>
          </w:p>
          <w:p w14:paraId="6B0FEBF9" w14:textId="77777777" w:rsidR="008312A6" w:rsidRPr="00732B76" w:rsidRDefault="002F3926" w:rsidP="00FE6EB6">
            <w:pPr>
              <w:numPr>
                <w:ilvl w:val="0"/>
                <w:numId w:val="21"/>
              </w:numPr>
              <w:adjustRightInd w:val="0"/>
              <w:ind w:right="176"/>
              <w:jc w:val="both"/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Successfully</w:t>
            </w:r>
            <w:r w:rsidR="008312A6"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managed various </w:t>
            </w:r>
            <w:r w:rsidR="00C2101E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National BU</w:t>
            </w:r>
            <w:r w:rsidR="008312A6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s</w:t>
            </w:r>
            <w:r w:rsidR="008312A6"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gramStart"/>
            <w:r w:rsidR="008312A6"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Fusion</w:t>
            </w:r>
            <w:r w:rsidR="00FE6EB6"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="00FE6EB6"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Cloud)</w:t>
            </w:r>
            <w:r w:rsidR="008312A6"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EBS, Seibel CRM), </w:t>
            </w:r>
            <w:r w:rsidR="008312A6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Global Business Units </w:t>
            </w:r>
            <w:r w:rsidR="008312A6"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(</w:t>
            </w:r>
            <w:r w:rsidR="00173FBC"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IAAS, PAAS, SAAS</w:t>
            </w:r>
            <w:r w:rsidR="001E4B3C"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, EAS, Cloud</w:t>
            </w:r>
            <w:r w:rsidR="00173FBC"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)</w:t>
            </w:r>
            <w:r w:rsidR="008312A6"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and </w:t>
            </w:r>
            <w:r w:rsidR="00C2101E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International B</w:t>
            </w:r>
            <w:r w:rsidR="00173FBC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u</w:t>
            </w:r>
            <w:r w:rsidR="008312A6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s</w:t>
            </w:r>
            <w:r w:rsidR="00173FBC"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  <w:p w14:paraId="5CDC9FFF" w14:textId="77777777" w:rsidR="003970DB" w:rsidRPr="00732B76" w:rsidRDefault="003970DB" w:rsidP="00FE6E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Cambria" w:eastAsia="Times New Roman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  <w:lang w:val="en-GB"/>
              </w:rPr>
            </w:pPr>
            <w:r w:rsidRPr="00732B76">
              <w:rPr>
                <w:rFonts w:ascii="Cambria" w:eastAsia="Times New Roman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  <w:lang w:val="en-GB"/>
              </w:rPr>
              <w:t xml:space="preserve">Worked with the </w:t>
            </w:r>
            <w:r w:rsidRPr="00732B76">
              <w:rPr>
                <w:rFonts w:ascii="Cambria" w:eastAsia="Times New Roman" w:hAnsi="Cambria" w:cs="Tahoma"/>
                <w:b/>
                <w:color w:val="0D0D0D" w:themeColor="text1" w:themeTint="F2"/>
                <w:bdr w:val="none" w:sz="0" w:space="0" w:color="auto" w:frame="1"/>
                <w:shd w:val="clear" w:color="auto" w:fill="FFFFFF"/>
                <w:lang w:val="en-GB"/>
              </w:rPr>
              <w:t>IT team to develop and implement a recruitment tool</w:t>
            </w:r>
            <w:r w:rsidRPr="00732B76">
              <w:rPr>
                <w:rFonts w:ascii="Cambria" w:eastAsia="Times New Roman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  <w:lang w:val="en-GB"/>
              </w:rPr>
              <w:t xml:space="preserve"> to track targeted recruiting metrics to provide the executive committee with talent management overviews of key patterns, trends and concerns</w:t>
            </w:r>
            <w:r w:rsidR="00173FBC" w:rsidRPr="00732B76">
              <w:rPr>
                <w:rFonts w:ascii="Cambria" w:eastAsia="Times New Roman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  <w:lang w:val="en-GB"/>
              </w:rPr>
              <w:t>.</w:t>
            </w:r>
          </w:p>
          <w:p w14:paraId="16F2F340" w14:textId="77777777" w:rsidR="00885AA6" w:rsidRPr="00732B76" w:rsidRDefault="00885AA6" w:rsidP="00FE6EB6">
            <w:pPr>
              <w:numPr>
                <w:ilvl w:val="0"/>
                <w:numId w:val="21"/>
              </w:numPr>
              <w:adjustRightInd w:val="0"/>
              <w:ind w:left="357" w:right="176" w:hanging="357"/>
              <w:jc w:val="both"/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Effective leader with excellent motivational and employee engagement skills</w:t>
            </w:r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to manage virtual, multi-geographic and culturally diverse teams and sustain growth momentum while motivating peak individual performances</w:t>
            </w:r>
          </w:p>
          <w:p w14:paraId="016A8A2A" w14:textId="77777777" w:rsidR="00241EF6" w:rsidRPr="00732B76" w:rsidRDefault="00241EF6" w:rsidP="00FE6EB6">
            <w:pPr>
              <w:numPr>
                <w:ilvl w:val="0"/>
                <w:numId w:val="21"/>
              </w:numPr>
              <w:adjustRightInd w:val="0"/>
              <w:ind w:left="357" w:right="176" w:hanging="357"/>
              <w:jc w:val="both"/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Played a key role in campus hiring and </w:t>
            </w:r>
            <w:proofErr w:type="spellStart"/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>palced</w:t>
            </w:r>
            <w:proofErr w:type="spellEnd"/>
            <w:r w:rsidRPr="00732B76">
              <w:rPr>
                <w:rFonts w:ascii="Cambria" w:hAnsi="Cambria" w:cs="Tahoma"/>
                <w:color w:val="0D0D0D" w:themeColor="text1" w:themeTint="F2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more than 100+ fresh talent per year.</w:t>
            </w:r>
          </w:p>
          <w:p w14:paraId="6F430B4D" w14:textId="77777777" w:rsidR="00885AA6" w:rsidRPr="00732B76" w:rsidRDefault="00885AA6" w:rsidP="00FE6EB6">
            <w:pPr>
              <w:adjustRightInd w:val="0"/>
              <w:ind w:left="357" w:right="176"/>
              <w:jc w:val="both"/>
              <w:rPr>
                <w:rFonts w:ascii="Cambria" w:hAnsi="Cambria" w:cs="Tahoma"/>
                <w:b/>
                <w:color w:val="0D0D0D" w:themeColor="text1" w:themeTint="F2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7A1582F4" w14:textId="77777777" w:rsidR="00885AA6" w:rsidRPr="00E55033" w:rsidRDefault="00885AA6" w:rsidP="00FE6EB6">
            <w:pPr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</w:pPr>
            <w:r w:rsidRPr="00E55033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Honours &amp; Awards</w:t>
            </w:r>
          </w:p>
          <w:p w14:paraId="0BB301FB" w14:textId="5DE8B694" w:rsidR="00D17E71" w:rsidRPr="00732B76" w:rsidRDefault="00D17E71" w:rsidP="00D17E71">
            <w:pPr>
              <w:pStyle w:val="ListParagraph"/>
              <w:numPr>
                <w:ilvl w:val="0"/>
                <w:numId w:val="46"/>
              </w:numPr>
              <w:adjustRightInd w:val="0"/>
              <w:spacing w:after="0" w:line="240" w:lineRule="auto"/>
              <w:ind w:right="176"/>
              <w:jc w:val="both"/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Outstanding performer of the Year Award from Sunera CEO in 2019</w:t>
            </w:r>
          </w:p>
          <w:p w14:paraId="264DCB4B" w14:textId="1EAF149A" w:rsidR="00885AA6" w:rsidRPr="00732B76" w:rsidRDefault="003970DB" w:rsidP="00FE6EB6">
            <w:pPr>
              <w:pStyle w:val="ListParagraph"/>
              <w:numPr>
                <w:ilvl w:val="0"/>
                <w:numId w:val="46"/>
              </w:numPr>
              <w:adjustRightInd w:val="0"/>
              <w:spacing w:after="0" w:line="240" w:lineRule="auto"/>
              <w:ind w:right="176"/>
              <w:jc w:val="both"/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Honoured</w:t>
            </w:r>
            <w:proofErr w:type="spellEnd"/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 with Special Recognition Award, Helping Hand Award</w:t>
            </w:r>
            <w:r w:rsidR="00885AA6"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 </w:t>
            </w:r>
            <w:r w:rsidR="00D17E71"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Cloud infra</w:t>
            </w:r>
            <w:r w:rsidR="00885AA6"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 BU-2018</w:t>
            </w:r>
          </w:p>
          <w:p w14:paraId="5D71990A" w14:textId="58117C64" w:rsidR="00D17E71" w:rsidRPr="00732B76" w:rsidRDefault="00D17E71" w:rsidP="00D17E71">
            <w:pPr>
              <w:pStyle w:val="ListParagraph"/>
              <w:numPr>
                <w:ilvl w:val="0"/>
                <w:numId w:val="46"/>
              </w:numPr>
              <w:adjustRightInd w:val="0"/>
              <w:spacing w:after="0" w:line="240" w:lineRule="auto"/>
              <w:ind w:right="176"/>
              <w:jc w:val="both"/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Outstanding Recruiter of the Year Award in 2014, 16 &amp; 17(Kaarya &amp; Suneratech)</w:t>
            </w:r>
          </w:p>
          <w:p w14:paraId="117CD171" w14:textId="77777777" w:rsidR="00173FBC" w:rsidRPr="00732B76" w:rsidRDefault="00173FBC" w:rsidP="00FE6EB6">
            <w:pPr>
              <w:pStyle w:val="ListParagraph"/>
              <w:numPr>
                <w:ilvl w:val="0"/>
                <w:numId w:val="46"/>
              </w:numPr>
              <w:adjustRightInd w:val="0"/>
              <w:spacing w:after="0" w:line="240" w:lineRule="auto"/>
              <w:ind w:right="176"/>
              <w:jc w:val="both"/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Achieved 5 Semesters toper in B.C.A Batch.</w:t>
            </w:r>
          </w:p>
          <w:p w14:paraId="7C7BA3AE" w14:textId="77777777" w:rsidR="00173FBC" w:rsidRPr="00732B76" w:rsidRDefault="00173FBC" w:rsidP="00FE6EB6">
            <w:pPr>
              <w:pStyle w:val="ListParagraph"/>
              <w:numPr>
                <w:ilvl w:val="0"/>
                <w:numId w:val="46"/>
              </w:numPr>
              <w:adjustRightInd w:val="0"/>
              <w:spacing w:after="0" w:line="240" w:lineRule="auto"/>
              <w:ind w:right="176"/>
              <w:jc w:val="both"/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Achieved 1st prize in Essay writing competition.</w:t>
            </w:r>
          </w:p>
          <w:p w14:paraId="2E433CED" w14:textId="77777777" w:rsidR="00173FBC" w:rsidRPr="00732B76" w:rsidRDefault="00173FBC" w:rsidP="00FE6EB6">
            <w:pPr>
              <w:pStyle w:val="ListParagraph"/>
              <w:numPr>
                <w:ilvl w:val="0"/>
                <w:numId w:val="46"/>
              </w:numPr>
              <w:adjustRightInd w:val="0"/>
              <w:spacing w:after="0" w:line="240" w:lineRule="auto"/>
              <w:ind w:right="176"/>
              <w:jc w:val="both"/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Achieved Best </w:t>
            </w:r>
            <w:proofErr w:type="gramStart"/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Volley Ball</w:t>
            </w:r>
            <w:proofErr w:type="gramEnd"/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 Player Award in JKC.</w:t>
            </w:r>
          </w:p>
          <w:p w14:paraId="64852D88" w14:textId="77777777" w:rsidR="00173FBC" w:rsidRPr="00732B76" w:rsidRDefault="00173FBC" w:rsidP="00FE6EB6">
            <w:pPr>
              <w:pStyle w:val="ListParagraph"/>
              <w:numPr>
                <w:ilvl w:val="0"/>
                <w:numId w:val="46"/>
              </w:numPr>
              <w:adjustRightInd w:val="0"/>
              <w:spacing w:after="0" w:line="240" w:lineRule="auto"/>
              <w:ind w:right="176"/>
              <w:jc w:val="both"/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Participant award in management seminar.</w:t>
            </w:r>
          </w:p>
          <w:p w14:paraId="6430A7A6" w14:textId="77777777" w:rsidR="00173FBC" w:rsidRPr="00732B76" w:rsidRDefault="00173FBC" w:rsidP="00FE6EB6">
            <w:pPr>
              <w:pStyle w:val="ListParagraph"/>
              <w:numPr>
                <w:ilvl w:val="0"/>
                <w:numId w:val="46"/>
              </w:numPr>
              <w:adjustRightInd w:val="0"/>
              <w:spacing w:after="0" w:line="240" w:lineRule="auto"/>
              <w:ind w:right="176"/>
              <w:jc w:val="both"/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Achieved 3rd prize in Hindu Dharma </w:t>
            </w:r>
            <w:proofErr w:type="spellStart"/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prachara</w:t>
            </w:r>
            <w:proofErr w:type="spellEnd"/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parishath</w:t>
            </w:r>
            <w:proofErr w:type="spellEnd"/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 xml:space="preserve"> Exam.</w:t>
            </w:r>
          </w:p>
          <w:p w14:paraId="399C8510" w14:textId="77777777" w:rsidR="00173FBC" w:rsidRPr="00732B76" w:rsidRDefault="00173FBC" w:rsidP="00FE6EB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</w:pPr>
            <w:r w:rsidRPr="00732B76">
              <w:rPr>
                <w:rFonts w:ascii="Cambria" w:hAnsi="Cambria" w:cs="Tahoma"/>
                <w:color w:val="0D0D0D" w:themeColor="text1" w:themeTint="F2"/>
                <w:bdr w:val="none" w:sz="0" w:space="0" w:color="auto" w:frame="1"/>
                <w:shd w:val="clear" w:color="auto" w:fill="FFFFFF"/>
              </w:rPr>
              <w:t>Achieved Consolation prize in Energy Conservation Seminars.</w:t>
            </w:r>
          </w:p>
          <w:p w14:paraId="39137D59" w14:textId="3C3C7F43" w:rsidR="007330C9" w:rsidRPr="00732B76" w:rsidRDefault="00D17E71" w:rsidP="00FE6EB6">
            <w:pPr>
              <w:rPr>
                <w:rFonts w:ascii="Cambria" w:hAnsi="Cambria" w:cstheme="minorHAnsi"/>
                <w:b/>
                <w:bCs/>
                <w:color w:val="44555C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bCs/>
                <w:color w:val="44555C"/>
                <w:sz w:val="22"/>
                <w:szCs w:val="22"/>
              </w:rPr>
              <w:t xml:space="preserve"> </w:t>
            </w:r>
            <w:r w:rsidR="007330C9" w:rsidRPr="00E55033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Education &amp; Credentials</w:t>
            </w:r>
          </w:p>
          <w:p w14:paraId="3BBC93B4" w14:textId="77777777" w:rsidR="007330C9" w:rsidRPr="00732B76" w:rsidRDefault="007330C9" w:rsidP="00FE6EB6">
            <w:pPr>
              <w:rPr>
                <w:rFonts w:ascii="Cambria" w:hAnsi="Cambria" w:cstheme="minorHAnsi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noProof/>
                <w:color w:val="7F7F7F" w:themeColor="text1" w:themeTint="80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3A9678" wp14:editId="1EAB6A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48260</wp:posOffset>
                      </wp:positionV>
                      <wp:extent cx="1924050" cy="0"/>
                      <wp:effectExtent l="0" t="0" r="1905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B501A0" id="Straight Connector 4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3.8pt" to="151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" strokecolor="#ff9d05" strokeweight="2pt">
                      <v:stroke joinstyle="miter"/>
                    </v:line>
                  </w:pict>
                </mc:Fallback>
              </mc:AlternateContent>
            </w:r>
          </w:p>
          <w:p w14:paraId="4C7B2819" w14:textId="084134E6" w:rsidR="007330C9" w:rsidRPr="00732B76" w:rsidRDefault="00173FBC" w:rsidP="00FE6EB6">
            <w:pPr>
              <w:pStyle w:val="ListParagraph"/>
              <w:numPr>
                <w:ilvl w:val="0"/>
                <w:numId w:val="21"/>
              </w:numPr>
              <w:adjustRightInd w:val="0"/>
              <w:spacing w:after="0" w:line="240" w:lineRule="auto"/>
              <w:jc w:val="both"/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</w:pPr>
            <w:r w:rsidRPr="00732B76">
              <w:rPr>
                <w:rFonts w:ascii="Cambria" w:hAnsi="Cambria" w:cstheme="minorHAnsi"/>
                <w:b/>
                <w:color w:val="262626" w:themeColor="text1" w:themeTint="D9"/>
                <w:spacing w:val="-4"/>
                <w:lang w:val="en-GB"/>
              </w:rPr>
              <w:t>PGDITM</w:t>
            </w:r>
            <w:r w:rsidR="007330C9" w:rsidRPr="00732B76">
              <w:rPr>
                <w:rFonts w:ascii="Cambria" w:hAnsi="Cambria" w:cstheme="minorHAnsi"/>
                <w:b/>
                <w:color w:val="262626" w:themeColor="text1" w:themeTint="D9"/>
                <w:spacing w:val="-4"/>
                <w:lang w:val="en-GB"/>
              </w:rPr>
              <w:t xml:space="preserve"> in HR</w:t>
            </w:r>
            <w:r w:rsidR="00732B76">
              <w:rPr>
                <w:rFonts w:ascii="Cambria" w:hAnsi="Cambria" w:cstheme="minorHAnsi"/>
                <w:b/>
                <w:color w:val="262626" w:themeColor="text1" w:themeTint="D9"/>
                <w:spacing w:val="-4"/>
                <w:lang w:val="en-GB"/>
              </w:rPr>
              <w:t>-</w:t>
            </w:r>
            <w:proofErr w:type="gramStart"/>
            <w:r w:rsidR="00732B76">
              <w:rPr>
                <w:rFonts w:ascii="Cambria" w:hAnsi="Cambria" w:cstheme="minorHAnsi"/>
                <w:b/>
                <w:color w:val="262626" w:themeColor="text1" w:themeTint="D9"/>
                <w:spacing w:val="-4"/>
                <w:lang w:val="en-GB"/>
              </w:rPr>
              <w:t>AIMA(</w:t>
            </w:r>
            <w:proofErr w:type="gramEnd"/>
            <w:r w:rsidR="00732B76">
              <w:rPr>
                <w:rFonts w:ascii="Cambria" w:hAnsi="Cambria" w:cstheme="minorHAnsi"/>
                <w:b/>
                <w:color w:val="262626" w:themeColor="text1" w:themeTint="D9"/>
                <w:spacing w:val="-4"/>
                <w:lang w:val="en-GB"/>
              </w:rPr>
              <w:t>All India Management Association)</w:t>
            </w:r>
            <w:r w:rsidR="007330C9"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 xml:space="preserve"> with First Class</w:t>
            </w:r>
          </w:p>
          <w:p w14:paraId="4E30FE91" w14:textId="129967F0" w:rsidR="00FE6EB6" w:rsidRPr="00732B76" w:rsidRDefault="00173FBC" w:rsidP="00832001">
            <w:pPr>
              <w:pStyle w:val="ListParagraph"/>
              <w:numPr>
                <w:ilvl w:val="0"/>
                <w:numId w:val="21"/>
              </w:numPr>
              <w:adjustRightInd w:val="0"/>
              <w:spacing w:after="0" w:line="240" w:lineRule="auto"/>
              <w:jc w:val="both"/>
              <w:rPr>
                <w:rFonts w:ascii="Cambria" w:hAnsi="Cambria" w:cstheme="minorHAnsi"/>
                <w:color w:val="6A6969"/>
                <w:lang w:eastAsia="en-GB"/>
              </w:rPr>
            </w:pPr>
            <w:r w:rsidRPr="00732B76">
              <w:rPr>
                <w:rFonts w:ascii="Cambria" w:hAnsi="Cambria" w:cstheme="minorHAnsi"/>
                <w:b/>
                <w:color w:val="262626" w:themeColor="text1" w:themeTint="D9"/>
                <w:spacing w:val="-4"/>
                <w:lang w:val="en-GB"/>
              </w:rPr>
              <w:t>BCA</w:t>
            </w:r>
            <w:r w:rsidR="007330C9" w:rsidRPr="00732B76">
              <w:rPr>
                <w:rFonts w:ascii="Cambria" w:hAnsi="Cambria" w:cstheme="minorHAnsi"/>
                <w:b/>
                <w:color w:val="262626" w:themeColor="text1" w:themeTint="D9"/>
                <w:spacing w:val="-4"/>
                <w:lang w:val="en-GB"/>
              </w:rPr>
              <w:t>.</w:t>
            </w:r>
            <w:r w:rsidR="007330C9"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 xml:space="preserve"> from </w:t>
            </w:r>
            <w:r w:rsidR="007E2258"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>-</w:t>
            </w:r>
            <w:r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>JKC(Autonomous)</w:t>
            </w:r>
            <w:r w:rsidR="00D17E71"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 xml:space="preserve">-Gold </w:t>
            </w:r>
            <w:proofErr w:type="spellStart"/>
            <w:r w:rsidR="00D17E71"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>Medalist</w:t>
            </w:r>
            <w:proofErr w:type="spellEnd"/>
          </w:p>
          <w:p w14:paraId="48A2F244" w14:textId="77777777" w:rsidR="00FE6EB6" w:rsidRPr="00732B76" w:rsidRDefault="00FE6EB6" w:rsidP="00FE6EB6">
            <w:pPr>
              <w:adjustRightInd w:val="0"/>
              <w:ind w:left="360"/>
              <w:jc w:val="both"/>
              <w:rPr>
                <w:rFonts w:ascii="Cambria" w:hAnsi="Cambria" w:cstheme="minorHAnsi"/>
                <w:color w:val="6A6969"/>
                <w:sz w:val="22"/>
                <w:szCs w:val="22"/>
                <w:lang w:eastAsia="en-GB"/>
              </w:rPr>
            </w:pPr>
          </w:p>
          <w:p w14:paraId="2E3502A1" w14:textId="77777777" w:rsidR="00FE6EB6" w:rsidRPr="00732B76" w:rsidRDefault="00FE6EB6" w:rsidP="00FE6EB6">
            <w:pPr>
              <w:adjustRightInd w:val="0"/>
              <w:ind w:left="360"/>
              <w:jc w:val="both"/>
              <w:rPr>
                <w:rFonts w:ascii="Cambria" w:hAnsi="Cambria" w:cstheme="minorHAnsi"/>
                <w:color w:val="6A6969"/>
                <w:sz w:val="22"/>
                <w:szCs w:val="22"/>
                <w:lang w:eastAsia="en-GB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42B2B1DB" w14:textId="77777777" w:rsidR="00EE30B6" w:rsidRPr="00732B76" w:rsidRDefault="00EE30B6" w:rsidP="00FE6EB6">
            <w:pPr>
              <w:rPr>
                <w:rFonts w:ascii="Cambria" w:hAnsi="Cambria" w:cstheme="minorHAnsi"/>
                <w:color w:val="44555C"/>
                <w:sz w:val="22"/>
                <w:szCs w:val="22"/>
              </w:rPr>
            </w:pPr>
          </w:p>
          <w:p w14:paraId="5C5DF074" w14:textId="77777777" w:rsidR="003F5C0E" w:rsidRPr="00732B76" w:rsidRDefault="003F5C0E" w:rsidP="00FE6EB6">
            <w:pPr>
              <w:rPr>
                <w:rFonts w:ascii="Cambria" w:hAnsi="Cambria" w:cs="Tahoma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732B76">
              <w:rPr>
                <w:rFonts w:ascii="Cambria" w:hAnsi="Cambria" w:cs="Tahoma"/>
                <w:b/>
                <w:bCs/>
                <w:color w:val="2F5496" w:themeColor="accent1" w:themeShade="BF"/>
                <w:sz w:val="22"/>
                <w:szCs w:val="22"/>
              </w:rPr>
              <w:t>Key Impact Areas</w:t>
            </w:r>
          </w:p>
          <w:p w14:paraId="1ADE8070" w14:textId="77777777" w:rsidR="003F5C0E" w:rsidRPr="00732B76" w:rsidRDefault="003F5C0E" w:rsidP="00FE6EB6">
            <w:pPr>
              <w:rPr>
                <w:rFonts w:ascii="Cambria" w:hAnsi="Cambria"/>
                <w:color w:val="44555C"/>
                <w:sz w:val="22"/>
                <w:szCs w:val="22"/>
              </w:rPr>
            </w:pPr>
            <w:r w:rsidRPr="00732B76">
              <w:rPr>
                <w:rFonts w:ascii="Cambria" w:hAnsi="Cambria" w:cs="Tahoma"/>
                <w:noProof/>
                <w:color w:val="6A6969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1F1372" wp14:editId="1039BE34">
                      <wp:simplePos x="0" y="0"/>
                      <wp:positionH relativeFrom="column">
                        <wp:posOffset>119270</wp:posOffset>
                      </wp:positionH>
                      <wp:positionV relativeFrom="paragraph">
                        <wp:posOffset>144752</wp:posOffset>
                      </wp:positionV>
                      <wp:extent cx="1019478" cy="508000"/>
                      <wp:effectExtent l="0" t="0" r="0" b="635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478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2C95E" w14:textId="77777777" w:rsidR="00BC581B" w:rsidRPr="002F1CBB" w:rsidRDefault="008312A6" w:rsidP="00BC581B">
                                  <w:pPr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 w:rsidRPr="008312A6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Recruitment Strategy Planning</w:t>
                                  </w:r>
                                </w:p>
                                <w:p w14:paraId="41A3D465" w14:textId="77777777" w:rsidR="005479F9" w:rsidRPr="002F1CBB" w:rsidRDefault="005479F9" w:rsidP="003F5C0E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F1372" id="Text Box 62" o:spid="_x0000_s1029" type="#_x0000_t202" style="position:absolute;margin-left:9.4pt;margin-top:11.4pt;width:80.25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" filled="f" stroked="f" strokeweight=".5pt">
                      <v:textbox>
                        <w:txbxContent>
                          <w:p w14:paraId="0F72C95E" w14:textId="77777777" w:rsidR="00BC581B" w:rsidRPr="002F1CBB" w:rsidRDefault="008312A6" w:rsidP="00BC581B">
                            <w:pPr>
                              <w:rPr>
                                <w:rFonts w:asciiTheme="minorHAnsi" w:hAnsiTheme="minorHAnsi" w:cs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312A6">
                              <w:rPr>
                                <w:rFonts w:asciiTheme="minorHAnsi" w:hAnsiTheme="minorHAnsi" w:cs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Recruitment Strategy Planning</w:t>
                            </w:r>
                          </w:p>
                          <w:p w14:paraId="41A3D465" w14:textId="77777777" w:rsidR="005479F9" w:rsidRPr="002F1CBB" w:rsidRDefault="005479F9" w:rsidP="003F5C0E">
                            <w:pPr>
                              <w:rPr>
                                <w:rFonts w:asciiTheme="minorHAnsi" w:hAnsiTheme="minorHAnsi"/>
                                <w:b/>
                                <w:color w:val="FF9D05"/>
                                <w:sz w:val="18"/>
                                <w:szCs w:val="18"/>
                                <w:lang w:val="en-I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2B76">
              <w:rPr>
                <w:rFonts w:ascii="Cambria" w:hAnsi="Cambria"/>
                <w:noProof/>
                <w:color w:val="44555C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296CD" wp14:editId="1F9FFC0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41275</wp:posOffset>
                      </wp:positionV>
                      <wp:extent cx="1924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0A2769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3.25pt" to="146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" strokecolor="#ff9d05" strokeweight="2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730"/>
            </w:tblGrid>
            <w:tr w:rsidR="003F5C0E" w:rsidRPr="00732B76" w14:paraId="6923F6DB" w14:textId="77777777" w:rsidTr="006E0BF6"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20A8C" w14:textId="77777777" w:rsidR="003F5C0E" w:rsidRPr="00732B76" w:rsidRDefault="003F5C0E" w:rsidP="00FE6EB6">
                  <w:pPr>
                    <w:adjustRightInd w:val="0"/>
                    <w:jc w:val="both"/>
                    <w:rPr>
                      <w:rFonts w:ascii="Cambria" w:hAnsi="Cambria" w:cs="Tahoma"/>
                      <w:color w:val="6A6969"/>
                      <w:sz w:val="22"/>
                      <w:szCs w:val="22"/>
                      <w:lang w:eastAsia="en-GB"/>
                    </w:rPr>
                  </w:pP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w:drawing>
                      <wp:inline distT="0" distB="0" distL="0" distR="0" wp14:anchorId="5793A1C8" wp14:editId="55B25351">
                        <wp:extent cx="1017916" cy="526212"/>
                        <wp:effectExtent l="0" t="0" r="0" b="762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700" cy="528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B901A" w14:textId="77777777" w:rsidR="003F5C0E" w:rsidRPr="00732B76" w:rsidRDefault="003F5C0E" w:rsidP="00FE6EB6">
                  <w:pPr>
                    <w:adjustRightInd w:val="0"/>
                    <w:jc w:val="both"/>
                    <w:rPr>
                      <w:rFonts w:ascii="Cambria" w:hAnsi="Cambria" w:cs="Tahoma"/>
                      <w:color w:val="6A6969"/>
                      <w:sz w:val="22"/>
                      <w:szCs w:val="22"/>
                      <w:lang w:eastAsia="en-GB"/>
                    </w:rPr>
                  </w:pP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5332637" wp14:editId="064DD304">
                            <wp:simplePos x="0" y="0"/>
                            <wp:positionH relativeFrom="column">
                              <wp:posOffset>47988</wp:posOffset>
                            </wp:positionH>
                            <wp:positionV relativeFrom="paragraph">
                              <wp:posOffset>9706</wp:posOffset>
                            </wp:positionV>
                            <wp:extent cx="1055733" cy="508635"/>
                            <wp:effectExtent l="0" t="0" r="0" b="5715"/>
                            <wp:wrapNone/>
                            <wp:docPr id="20" name="Text Box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55733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38BC214" w14:textId="77777777" w:rsidR="005479F9" w:rsidRPr="002F1CBB" w:rsidRDefault="008312A6" w:rsidP="003F5C0E">
                                        <w:pPr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312A6"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  <w:t>Talent Acquisition &amp; Mapping</w:t>
                                        </w:r>
                                        <w:r w:rsidR="0058094C"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  <w:t>, Campus Hiring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332637" id="Text Box 20" o:spid="_x0000_s1030" type="#_x0000_t202" style="position:absolute;left:0;text-align:left;margin-left:3.8pt;margin-top:.75pt;width:83.1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" filled="f" stroked="f" strokeweight=".5pt">
                            <v:textbox>
                              <w:txbxContent>
                                <w:p w14:paraId="438BC214" w14:textId="77777777" w:rsidR="005479F9" w:rsidRPr="002F1CBB" w:rsidRDefault="008312A6" w:rsidP="003F5C0E">
                                  <w:pPr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 w:rsidRPr="008312A6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Talent Acquisition &amp; Mapping</w:t>
                                  </w:r>
                                  <w:r w:rsidR="0058094C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, Campus Hiring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w:drawing>
                      <wp:inline distT="0" distB="0" distL="0" distR="0" wp14:anchorId="72A4FB6B" wp14:editId="3E4E3633">
                        <wp:extent cx="1017916" cy="526212"/>
                        <wp:effectExtent l="0" t="0" r="0" b="762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700" cy="528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5C0E" w:rsidRPr="00732B76" w14:paraId="61CF6DEC" w14:textId="77777777" w:rsidTr="006E0BF6"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21F5B" w14:textId="77777777" w:rsidR="003F5C0E" w:rsidRPr="00732B76" w:rsidRDefault="003F5C0E" w:rsidP="00FE6EB6">
                  <w:pPr>
                    <w:adjustRightInd w:val="0"/>
                    <w:jc w:val="both"/>
                    <w:rPr>
                      <w:rFonts w:ascii="Cambria" w:hAnsi="Cambria" w:cs="Tahoma"/>
                      <w:color w:val="6A6969"/>
                      <w:sz w:val="22"/>
                      <w:szCs w:val="22"/>
                      <w:lang w:eastAsia="en-GB"/>
                    </w:rPr>
                  </w:pP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98225F5" wp14:editId="70F70344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190</wp:posOffset>
                            </wp:positionV>
                            <wp:extent cx="1027430" cy="486888"/>
                            <wp:effectExtent l="0" t="0" r="0" b="0"/>
                            <wp:wrapNone/>
                            <wp:docPr id="23" name="Text Box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27430" cy="486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19326BC" w14:textId="77777777" w:rsidR="005479F9" w:rsidRPr="002F1CBB" w:rsidRDefault="008312A6" w:rsidP="003F5C0E">
                                        <w:pPr>
                                          <w:rPr>
                                            <w:rFonts w:asciiTheme="minorHAnsi" w:hAnsiTheme="minorHAnsi"/>
                                            <w:b/>
                                            <w:color w:val="FF9D05"/>
                                            <w:sz w:val="18"/>
                                            <w:szCs w:val="18"/>
                                            <w:lang w:val="en-IN"/>
                                          </w:rPr>
                                        </w:pPr>
                                        <w:r w:rsidRPr="008312A6"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  <w:t xml:space="preserve">Competency Based </w:t>
                                        </w:r>
                                        <w:r w:rsidR="002F3926" w:rsidRPr="008312A6"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  <w:t>Fitment</w:t>
                                        </w:r>
                                      </w:p>
                                      <w:p w14:paraId="4541DEED" w14:textId="77777777" w:rsidR="005479F9" w:rsidRPr="002F1CBB" w:rsidRDefault="005479F9" w:rsidP="003F5C0E">
                                        <w:pPr>
                                          <w:rPr>
                                            <w:rFonts w:asciiTheme="minorHAnsi" w:hAnsiTheme="minorHAnsi"/>
                                            <w:b/>
                                            <w:color w:val="FF9D05"/>
                                            <w:sz w:val="18"/>
                                            <w:szCs w:val="18"/>
                                            <w:lang w:val="en-I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8225F5" id="Text Box 23" o:spid="_x0000_s1031" type="#_x0000_t202" style="position:absolute;left:0;text-align:left;margin-left:2.6pt;margin-top:0;width:80.9pt;height:3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" filled="f" stroked="f" strokeweight=".5pt">
                            <v:textbox>
                              <w:txbxContent>
                                <w:p w14:paraId="419326BC" w14:textId="77777777" w:rsidR="005479F9" w:rsidRPr="002F1CBB" w:rsidRDefault="008312A6" w:rsidP="003F5C0E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8312A6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 xml:space="preserve">Competency Based </w:t>
                                  </w:r>
                                  <w:r w:rsidR="002F3926" w:rsidRPr="008312A6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Fitment</w:t>
                                  </w:r>
                                </w:p>
                                <w:p w14:paraId="4541DEED" w14:textId="77777777" w:rsidR="005479F9" w:rsidRPr="002F1CBB" w:rsidRDefault="005479F9" w:rsidP="003F5C0E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w:drawing>
                      <wp:inline distT="0" distB="0" distL="0" distR="0" wp14:anchorId="4F452AAF" wp14:editId="2B835377">
                        <wp:extent cx="1016770" cy="543464"/>
                        <wp:effectExtent l="0" t="0" r="0" b="9525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700" cy="5466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999D5" w14:textId="77777777" w:rsidR="003F5C0E" w:rsidRPr="00732B76" w:rsidRDefault="003F5C0E" w:rsidP="00FE6EB6">
                  <w:pPr>
                    <w:adjustRightInd w:val="0"/>
                    <w:jc w:val="both"/>
                    <w:rPr>
                      <w:rFonts w:ascii="Cambria" w:hAnsi="Cambria" w:cs="Tahoma"/>
                      <w:color w:val="6A6969"/>
                      <w:sz w:val="22"/>
                      <w:szCs w:val="22"/>
                      <w:lang w:eastAsia="en-GB"/>
                    </w:rPr>
                  </w:pP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825D88A" wp14:editId="0EF11DF2">
                            <wp:simplePos x="0" y="0"/>
                            <wp:positionH relativeFrom="column">
                              <wp:posOffset>43490</wp:posOffset>
                            </wp:positionH>
                            <wp:positionV relativeFrom="paragraph">
                              <wp:posOffset>11814</wp:posOffset>
                            </wp:positionV>
                            <wp:extent cx="1062990" cy="531628"/>
                            <wp:effectExtent l="0" t="0" r="0" b="1905"/>
                            <wp:wrapNone/>
                            <wp:docPr id="63" name="Text Box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62990" cy="5316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CDA839C" w14:textId="7DED4497" w:rsidR="005479F9" w:rsidRPr="002F1CBB" w:rsidRDefault="008312A6" w:rsidP="003F5C0E">
                                        <w:pPr>
                                          <w:rPr>
                                            <w:rFonts w:asciiTheme="minorHAnsi" w:hAnsiTheme="minorHAnsi"/>
                                            <w:b/>
                                            <w:color w:val="FF9D05"/>
                                            <w:sz w:val="18"/>
                                            <w:szCs w:val="18"/>
                                            <w:lang w:val="en-IN"/>
                                          </w:rPr>
                                        </w:pPr>
                                        <w:r w:rsidRPr="008312A6"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  <w:t xml:space="preserve">SLA /TAT </w:t>
                                        </w:r>
                                        <w:r w:rsidR="007E2F30"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  <w:t>-Stakeholder Management</w:t>
                                        </w:r>
                                      </w:p>
                                      <w:p w14:paraId="75F7D57B" w14:textId="77777777" w:rsidR="005479F9" w:rsidRPr="002F1CBB" w:rsidRDefault="005479F9" w:rsidP="003F5C0E">
                                        <w:pPr>
                                          <w:rPr>
                                            <w:rFonts w:asciiTheme="minorHAnsi" w:hAnsiTheme="minorHAnsi"/>
                                            <w:b/>
                                            <w:color w:val="FF9D05"/>
                                            <w:sz w:val="18"/>
                                            <w:szCs w:val="18"/>
                                            <w:lang w:val="en-I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25D88A" id="Text Box 63" o:spid="_x0000_s1032" type="#_x0000_t202" style="position:absolute;left:0;text-align:left;margin-left:3.4pt;margin-top:.95pt;width:83.7pt;height:4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" filled="f" stroked="f" strokeweight=".5pt">
                            <v:textbox>
                              <w:txbxContent>
                                <w:p w14:paraId="4CDA839C" w14:textId="7DED4497" w:rsidR="005479F9" w:rsidRPr="002F1CBB" w:rsidRDefault="008312A6" w:rsidP="003F5C0E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8312A6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 xml:space="preserve">SLA /TAT </w:t>
                                  </w:r>
                                  <w:r w:rsidR="007E2F30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-Stakeholder Management</w:t>
                                  </w:r>
                                </w:p>
                                <w:p w14:paraId="75F7D57B" w14:textId="77777777" w:rsidR="005479F9" w:rsidRPr="002F1CBB" w:rsidRDefault="005479F9" w:rsidP="003F5C0E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w:drawing>
                      <wp:inline distT="0" distB="0" distL="0" distR="0" wp14:anchorId="53169166" wp14:editId="23D4D0A5">
                        <wp:extent cx="1016769" cy="552091"/>
                        <wp:effectExtent l="0" t="0" r="0" b="635"/>
                        <wp:docPr id="290" name="Picture 2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700" cy="5553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5C0E" w:rsidRPr="00732B76" w14:paraId="1D442406" w14:textId="77777777" w:rsidTr="006E0BF6"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8E600" w14:textId="77777777" w:rsidR="003F5C0E" w:rsidRPr="00732B76" w:rsidRDefault="003F5C0E" w:rsidP="00FE6EB6">
                  <w:pPr>
                    <w:adjustRightInd w:val="0"/>
                    <w:jc w:val="both"/>
                    <w:rPr>
                      <w:rFonts w:ascii="Cambria" w:hAnsi="Cambria" w:cs="Tahoma"/>
                      <w:color w:val="6A6969"/>
                      <w:sz w:val="22"/>
                      <w:szCs w:val="22"/>
                      <w:lang w:eastAsia="en-GB"/>
                    </w:rPr>
                  </w:pP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6551492" wp14:editId="7902FB94">
                            <wp:simplePos x="0" y="0"/>
                            <wp:positionH relativeFrom="column">
                              <wp:posOffset>41910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1027430" cy="465408"/>
                            <wp:effectExtent l="0" t="0" r="0" b="0"/>
                            <wp:wrapNone/>
                            <wp:docPr id="30" name="Text Box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27430" cy="465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F66B003" w14:textId="77777777" w:rsidR="005479F9" w:rsidRPr="002F1CBB" w:rsidRDefault="005479F9" w:rsidP="003F5C0E">
                                        <w:pPr>
                                          <w:rPr>
                                            <w:rFonts w:asciiTheme="minorHAnsi" w:hAnsiTheme="minorHAnsi"/>
                                            <w:b/>
                                            <w:color w:val="FF9D05"/>
                                            <w:sz w:val="18"/>
                                            <w:szCs w:val="18"/>
                                            <w:lang w:val="en-IN"/>
                                          </w:rPr>
                                        </w:pPr>
                                        <w:r w:rsidRPr="002F1CBB"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  <w:t>Team Building &amp; Leadership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551492" id="Text Box 30" o:spid="_x0000_s1033" type="#_x0000_t202" style="position:absolute;left:0;text-align:left;margin-left:3.3pt;margin-top:6.3pt;width:80.9pt;height:3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" filled="f" stroked="f" strokeweight=".5pt">
                            <v:textbox>
                              <w:txbxContent>
                                <w:p w14:paraId="1F66B003" w14:textId="77777777" w:rsidR="005479F9" w:rsidRPr="002F1CBB" w:rsidRDefault="005479F9" w:rsidP="003F5C0E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2F1CBB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Team Building &amp; Leadership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w:drawing>
                      <wp:inline distT="0" distB="0" distL="0" distR="0" wp14:anchorId="027A551B" wp14:editId="2A1F957F">
                        <wp:extent cx="1017915" cy="569343"/>
                        <wp:effectExtent l="0" t="0" r="0" b="254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700" cy="572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C8416" w14:textId="77777777" w:rsidR="003F5C0E" w:rsidRPr="00732B76" w:rsidRDefault="003F5C0E" w:rsidP="00FE6EB6">
                  <w:pPr>
                    <w:adjustRightInd w:val="0"/>
                    <w:jc w:val="both"/>
                    <w:rPr>
                      <w:rFonts w:ascii="Cambria" w:hAnsi="Cambria" w:cs="Tahoma"/>
                      <w:color w:val="6A6969"/>
                      <w:sz w:val="22"/>
                      <w:szCs w:val="22"/>
                      <w:lang w:eastAsia="en-GB"/>
                    </w:rPr>
                  </w:pP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8B6F4D2" wp14:editId="3DDAD1F0">
                            <wp:simplePos x="0" y="0"/>
                            <wp:positionH relativeFrom="column">
                              <wp:posOffset>51163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027430" cy="508958"/>
                            <wp:effectExtent l="0" t="0" r="0" b="5715"/>
                            <wp:wrapNone/>
                            <wp:docPr id="35" name="Text Box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27430" cy="508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C651019" w14:textId="77777777" w:rsidR="005479F9" w:rsidRPr="002F1CBB" w:rsidRDefault="005479F9" w:rsidP="003F5C0E">
                                        <w:pPr>
                                          <w:rPr>
                                            <w:rFonts w:asciiTheme="minorHAnsi" w:hAnsiTheme="minorHAnsi"/>
                                            <w:b/>
                                            <w:color w:val="FF9D05"/>
                                            <w:sz w:val="18"/>
                                            <w:szCs w:val="18"/>
                                            <w:lang w:val="en-IN"/>
                                          </w:rPr>
                                        </w:pPr>
                                        <w:r w:rsidRPr="002F1CBB"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  <w:t>Process Improvements, Best Practices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B6F4D2" id="Text Box 35" o:spid="_x0000_s1034" type="#_x0000_t202" style="position:absolute;left:0;text-align:left;margin-left:4.05pt;margin-top:2pt;width:80.9pt;height:4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" filled="f" stroked="f" strokeweight=".5pt">
                            <v:textbox>
                              <w:txbxContent>
                                <w:p w14:paraId="2C651019" w14:textId="77777777" w:rsidR="005479F9" w:rsidRPr="002F1CBB" w:rsidRDefault="005479F9" w:rsidP="003F5C0E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2F1CBB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Process Improvements, Best Practices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w:drawing>
                      <wp:inline distT="0" distB="0" distL="0" distR="0" wp14:anchorId="0EB4C021" wp14:editId="473B6098">
                        <wp:extent cx="1017914" cy="569343"/>
                        <wp:effectExtent l="0" t="0" r="0" b="254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700" cy="572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5C0E" w:rsidRPr="00732B76" w14:paraId="23C9C057" w14:textId="77777777" w:rsidTr="006E0BF6"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6C076" w14:textId="77777777" w:rsidR="003F5C0E" w:rsidRPr="00732B76" w:rsidRDefault="003F5C0E" w:rsidP="00FE6EB6">
                  <w:pPr>
                    <w:adjustRightInd w:val="0"/>
                    <w:jc w:val="both"/>
                    <w:rPr>
                      <w:rFonts w:ascii="Cambria" w:hAnsi="Cambria" w:cs="Tahoma"/>
                      <w:color w:val="6A6969"/>
                      <w:sz w:val="22"/>
                      <w:szCs w:val="22"/>
                      <w:lang w:eastAsia="en-GB"/>
                    </w:rPr>
                  </w:pP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BF5804F" wp14:editId="24482F6B">
                            <wp:simplePos x="0" y="0"/>
                            <wp:positionH relativeFrom="column">
                              <wp:posOffset>44813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027430" cy="543045"/>
                            <wp:effectExtent l="0" t="0" r="0" b="0"/>
                            <wp:wrapNone/>
                            <wp:docPr id="288" name="Text Box 2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27430" cy="54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A3C8D98" w14:textId="77777777" w:rsidR="005479F9" w:rsidRPr="002F1CBB" w:rsidRDefault="008312A6" w:rsidP="003F5C0E">
                                        <w:pPr>
                                          <w:rPr>
                                            <w:rFonts w:asciiTheme="minorHAnsi" w:hAnsiTheme="minorHAnsi"/>
                                            <w:b/>
                                            <w:color w:val="FF9D05"/>
                                            <w:sz w:val="18"/>
                                            <w:szCs w:val="18"/>
                                            <w:lang w:val="en-IN"/>
                                          </w:rPr>
                                        </w:pPr>
                                        <w:r w:rsidRPr="008312A6"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  <w:t>Sourcing, Screening &amp; Selection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F5804F" id="Text Box 288" o:spid="_x0000_s1035" type="#_x0000_t202" style="position:absolute;left:0;text-align:left;margin-left:3.55pt;margin-top:1.45pt;width:80.9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" filled="f" stroked="f" strokeweight=".5pt">
                            <v:textbox>
                              <w:txbxContent>
                                <w:p w14:paraId="4A3C8D98" w14:textId="77777777" w:rsidR="005479F9" w:rsidRPr="002F1CBB" w:rsidRDefault="008312A6" w:rsidP="003F5C0E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8312A6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Sourcing, Screening &amp; Selection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w:drawing>
                      <wp:inline distT="0" distB="0" distL="0" distR="0" wp14:anchorId="004FD1C0" wp14:editId="112E56DE">
                        <wp:extent cx="1016770" cy="569343"/>
                        <wp:effectExtent l="0" t="0" r="0" b="2540"/>
                        <wp:docPr id="291" name="Picture 2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700" cy="572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2573F" w14:textId="77777777" w:rsidR="003F5C0E" w:rsidRPr="00732B76" w:rsidRDefault="003F5C0E" w:rsidP="00FE6EB6">
                  <w:pPr>
                    <w:adjustRightInd w:val="0"/>
                    <w:jc w:val="both"/>
                    <w:rPr>
                      <w:rFonts w:ascii="Cambria" w:hAnsi="Cambria" w:cs="Tahoma"/>
                      <w:color w:val="6A6969"/>
                      <w:sz w:val="22"/>
                      <w:szCs w:val="22"/>
                      <w:lang w:eastAsia="en-GB"/>
                    </w:rPr>
                  </w:pP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9C74B42" wp14:editId="2D9EE532">
                            <wp:simplePos x="0" y="0"/>
                            <wp:positionH relativeFrom="column">
                              <wp:posOffset>37465</wp:posOffset>
                            </wp:positionH>
                            <wp:positionV relativeFrom="paragraph">
                              <wp:posOffset>114572</wp:posOffset>
                            </wp:positionV>
                            <wp:extent cx="1027430" cy="422275"/>
                            <wp:effectExtent l="0" t="0" r="0" b="0"/>
                            <wp:wrapNone/>
                            <wp:docPr id="289" name="Text Box 2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27430" cy="422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187633F" w14:textId="77777777" w:rsidR="005479F9" w:rsidRPr="002F1CBB" w:rsidRDefault="005479F9" w:rsidP="003F5C0E">
                                        <w:pPr>
                                          <w:rPr>
                                            <w:rFonts w:asciiTheme="minorHAnsi" w:hAnsiTheme="minorHAnsi"/>
                                            <w:b/>
                                            <w:color w:val="FF9D05"/>
                                            <w:sz w:val="18"/>
                                            <w:szCs w:val="18"/>
                                            <w:lang w:val="en-IN"/>
                                          </w:rPr>
                                        </w:pPr>
                                        <w:r w:rsidRPr="002F1CBB"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  <w:t>Budgeting &amp; Cost Control</w:t>
                                        </w:r>
                                        <w:r w:rsidRPr="002F1CBB"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  <w:tab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C74B42" id="Text Box 289" o:spid="_x0000_s1036" type="#_x0000_t202" style="position:absolute;left:0;text-align:left;margin-left:2.95pt;margin-top:9pt;width:80.9pt;height:3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" filled="f" stroked="f" strokeweight=".5pt">
                            <v:textbox>
                              <w:txbxContent>
                                <w:p w14:paraId="7187633F" w14:textId="77777777" w:rsidR="005479F9" w:rsidRPr="002F1CBB" w:rsidRDefault="005479F9" w:rsidP="003F5C0E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2F1CBB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Budgeting &amp; Cost Control</w:t>
                                  </w:r>
                                  <w:r w:rsidRPr="002F1CBB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w:drawing>
                      <wp:inline distT="0" distB="0" distL="0" distR="0" wp14:anchorId="43CB8063" wp14:editId="71092BE8">
                        <wp:extent cx="1016770" cy="569343"/>
                        <wp:effectExtent l="0" t="0" r="0" b="2540"/>
                        <wp:docPr id="292" name="Picture 2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700" cy="572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5C0E" w:rsidRPr="00732B76" w14:paraId="6725B30D" w14:textId="77777777" w:rsidTr="006E0BF6"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482C7" w14:textId="77777777" w:rsidR="003F5C0E" w:rsidRPr="00732B76" w:rsidRDefault="003F5C0E" w:rsidP="00FE6EB6">
                  <w:pPr>
                    <w:adjustRightInd w:val="0"/>
                    <w:jc w:val="both"/>
                    <w:rPr>
                      <w:rFonts w:ascii="Cambria" w:hAnsi="Cambria" w:cs="Tahoma"/>
                      <w:color w:val="6A6969"/>
                      <w:sz w:val="22"/>
                      <w:szCs w:val="22"/>
                      <w:lang w:eastAsia="en-GB"/>
                    </w:rPr>
                  </w:pP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07E64A3D" wp14:editId="28BAA974">
                            <wp:simplePos x="0" y="0"/>
                            <wp:positionH relativeFrom="column">
                              <wp:posOffset>64589</wp:posOffset>
                            </wp:positionH>
                            <wp:positionV relativeFrom="paragraph">
                              <wp:posOffset>16056</wp:posOffset>
                            </wp:positionV>
                            <wp:extent cx="1005659" cy="507456"/>
                            <wp:effectExtent l="0" t="0" r="0" b="6985"/>
                            <wp:wrapNone/>
                            <wp:docPr id="45" name="Text Box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05659" cy="507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BEDE5B1" w14:textId="77777777" w:rsidR="005479F9" w:rsidRPr="00A45BEF" w:rsidRDefault="008312A6" w:rsidP="003F5C0E">
                                        <w:pPr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312A6"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  <w:t>Employee Relations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E64A3D" id="Text Box 45" o:spid="_x0000_s1037" type="#_x0000_t202" style="position:absolute;left:0;text-align:left;margin-left:5.1pt;margin-top:1.25pt;width:79.2pt;height:3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" filled="f" stroked="f" strokeweight=".5pt">
                            <v:textbox>
                              <w:txbxContent>
                                <w:p w14:paraId="3BEDE5B1" w14:textId="77777777" w:rsidR="005479F9" w:rsidRPr="00A45BEF" w:rsidRDefault="008312A6" w:rsidP="003F5C0E">
                                  <w:pPr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 w:rsidRPr="008312A6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Employee Relations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w:drawing>
                      <wp:inline distT="0" distB="0" distL="0" distR="0" wp14:anchorId="1C038FD3" wp14:editId="4FB14C78">
                        <wp:extent cx="1017916" cy="560717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700" cy="5633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9D67A" w14:textId="77777777" w:rsidR="003F5C0E" w:rsidRPr="00732B76" w:rsidRDefault="003F5C0E" w:rsidP="00FE6EB6">
                  <w:pPr>
                    <w:adjustRightInd w:val="0"/>
                    <w:jc w:val="both"/>
                    <w:rPr>
                      <w:rFonts w:ascii="Cambria" w:hAnsi="Cambria" w:cs="Tahoma"/>
                      <w:color w:val="6A6969"/>
                      <w:sz w:val="22"/>
                      <w:szCs w:val="22"/>
                      <w:lang w:eastAsia="en-GB"/>
                    </w:rPr>
                  </w:pP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FCF87FC" wp14:editId="37A0BA12">
                            <wp:simplePos x="0" y="0"/>
                            <wp:positionH relativeFrom="column">
                              <wp:posOffset>47988</wp:posOffset>
                            </wp:positionH>
                            <wp:positionV relativeFrom="paragraph">
                              <wp:posOffset>1542</wp:posOffset>
                            </wp:positionV>
                            <wp:extent cx="1056458" cy="522514"/>
                            <wp:effectExtent l="0" t="0" r="0" b="0"/>
                            <wp:wrapNone/>
                            <wp:docPr id="47" name="Text Box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56458" cy="522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9E775DB" w14:textId="77777777" w:rsidR="005479F9" w:rsidRPr="002F1CBB" w:rsidRDefault="008312A6" w:rsidP="003F5C0E">
                                        <w:pPr>
                                          <w:rPr>
                                            <w:rFonts w:asciiTheme="minorHAnsi" w:hAnsiTheme="minorHAnsi"/>
                                            <w:b/>
                                            <w:color w:val="FF9D05"/>
                                            <w:sz w:val="18"/>
                                            <w:szCs w:val="18"/>
                                            <w:lang w:val="en-IN"/>
                                          </w:rPr>
                                        </w:pPr>
                                        <w:r w:rsidRPr="008312A6">
                                          <w:rPr>
                                            <w:rFonts w:asciiTheme="minorHAnsi" w:hAnsiTheme="minorHAnsi" w:cs="Tahoma"/>
                                            <w:b/>
                                            <w:color w:val="595959" w:themeColor="text1" w:themeTint="A6"/>
                                            <w:sz w:val="18"/>
                                            <w:szCs w:val="18"/>
                                          </w:rPr>
                                          <w:t>Advertisement / Web Planning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CF87FC" id="Text Box 47" o:spid="_x0000_s1038" type="#_x0000_t202" style="position:absolute;left:0;text-align:left;margin-left:3.8pt;margin-top:.1pt;width:83.2pt;height:4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" filled="f" stroked="f" strokeweight=".5pt">
                            <v:textbox>
                              <w:txbxContent>
                                <w:p w14:paraId="59E775DB" w14:textId="77777777" w:rsidR="005479F9" w:rsidRPr="002F1CBB" w:rsidRDefault="008312A6" w:rsidP="003F5C0E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FF9D05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8312A6">
                                    <w:rPr>
                                      <w:rFonts w:asciiTheme="minorHAnsi" w:hAnsiTheme="minorHAnsi" w:cs="Tahoma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t>Advertisement / Web Planning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32B76">
                    <w:rPr>
                      <w:rFonts w:ascii="Cambria" w:hAnsi="Cambria" w:cs="Tahoma"/>
                      <w:noProof/>
                      <w:color w:val="6A6969"/>
                      <w:sz w:val="22"/>
                      <w:szCs w:val="22"/>
                      <w:lang w:val="en-US"/>
                    </w:rPr>
                    <w:drawing>
                      <wp:inline distT="0" distB="0" distL="0" distR="0" wp14:anchorId="2C0F111E" wp14:editId="591077CD">
                        <wp:extent cx="1017916" cy="560717"/>
                        <wp:effectExtent l="0" t="0" r="0" b="0"/>
                        <wp:docPr id="293" name="Picture 2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700" cy="5633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52E46C" w14:textId="77777777" w:rsidR="0072057C" w:rsidRPr="00732B76" w:rsidRDefault="0072057C" w:rsidP="00FE6EB6">
            <w:pPr>
              <w:rPr>
                <w:rFonts w:ascii="Cambria" w:hAnsi="Cambria" w:cstheme="minorHAnsi"/>
                <w:color w:val="404040" w:themeColor="text1" w:themeTint="BF"/>
                <w:sz w:val="22"/>
                <w:szCs w:val="22"/>
              </w:rPr>
            </w:pPr>
          </w:p>
          <w:p w14:paraId="0311CFE4" w14:textId="77777777" w:rsidR="00EE30B6" w:rsidRPr="00732B76" w:rsidRDefault="00E573A7" w:rsidP="00FE6EB6">
            <w:pPr>
              <w:rPr>
                <w:rFonts w:ascii="Cambria" w:hAnsi="Cambria" w:cstheme="minorHAnsi"/>
                <w:color w:val="404040" w:themeColor="text1" w:themeTint="BF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color w:val="404040" w:themeColor="text1" w:themeTint="BF"/>
                <w:sz w:val="22"/>
                <w:szCs w:val="22"/>
              </w:rPr>
              <w:t xml:space="preserve">Soft </w:t>
            </w:r>
            <w:r w:rsidR="00EE30B6" w:rsidRPr="00732B76">
              <w:rPr>
                <w:rFonts w:ascii="Cambria" w:hAnsi="Cambria" w:cstheme="minorHAnsi"/>
                <w:color w:val="404040" w:themeColor="text1" w:themeTint="BF"/>
                <w:sz w:val="22"/>
                <w:szCs w:val="22"/>
              </w:rPr>
              <w:t>Skills</w:t>
            </w:r>
          </w:p>
          <w:p w14:paraId="5D610A56" w14:textId="77777777" w:rsidR="00EE30B6" w:rsidRPr="00732B76" w:rsidRDefault="00EE30B6" w:rsidP="00FE6EB6">
            <w:pPr>
              <w:rPr>
                <w:rFonts w:ascii="Cambria" w:hAnsi="Cambria" w:cstheme="minorHAnsi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noProof/>
                <w:color w:val="7F7F7F" w:themeColor="text1" w:themeTint="80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7D0CD62" wp14:editId="5064279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26035</wp:posOffset>
                      </wp:positionV>
                      <wp:extent cx="1924050" cy="0"/>
                      <wp:effectExtent l="0" t="0" r="190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429303" id="Straight Connector 33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5pt,2.05pt" to="146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" strokecolor="#ff9d05" strokeweight="2pt">
                      <v:stroke joinstyle="miter"/>
                    </v:line>
                  </w:pict>
                </mc:Fallback>
              </mc:AlternateContent>
            </w:r>
          </w:p>
          <w:p w14:paraId="105FF3E5" w14:textId="77777777" w:rsidR="00EE30B6" w:rsidRPr="00732B76" w:rsidRDefault="00C2101E" w:rsidP="00FE6EB6">
            <w:pPr>
              <w:jc w:val="center"/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</w:pPr>
            <w:r w:rsidRPr="00732B76"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03A94" wp14:editId="79E40E5D">
                      <wp:simplePos x="0" y="0"/>
                      <wp:positionH relativeFrom="column">
                        <wp:posOffset>739471</wp:posOffset>
                      </wp:positionH>
                      <wp:positionV relativeFrom="paragraph">
                        <wp:posOffset>649357</wp:posOffset>
                      </wp:positionV>
                      <wp:extent cx="733425" cy="720835"/>
                      <wp:effectExtent l="0" t="0" r="0" b="31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720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5954EB" w14:textId="77777777" w:rsidR="005479F9" w:rsidRDefault="005479F9" w:rsidP="00EE30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44555C"/>
                                      <w:sz w:val="28"/>
                                      <w:szCs w:val="28"/>
                                    </w:rPr>
                                    <w:t>Soft</w:t>
                                  </w:r>
                                  <w:r w:rsidRPr="001A4EF6">
                                    <w:rPr>
                                      <w:rFonts w:ascii="Tahoma" w:hAnsi="Tahoma" w:cs="Tahoma"/>
                                      <w:color w:val="44555C"/>
                                      <w:sz w:val="28"/>
                                      <w:szCs w:val="28"/>
                                    </w:rPr>
                                    <w:t xml:space="preserve">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03A94" id="Text Box 19" o:spid="_x0000_s1039" type="#_x0000_t202" style="position:absolute;left:0;text-align:left;margin-left:58.25pt;margin-top:51.15pt;width:57.75pt;height: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" filled="f" stroked="f" strokeweight=".5pt">
                      <v:textbox>
                        <w:txbxContent>
                          <w:p w14:paraId="055954EB" w14:textId="77777777" w:rsidR="005479F9" w:rsidRDefault="005479F9" w:rsidP="00EE30B6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44555C"/>
                                <w:sz w:val="28"/>
                                <w:szCs w:val="28"/>
                              </w:rPr>
                              <w:t>Soft</w:t>
                            </w:r>
                            <w:r w:rsidRPr="001A4EF6">
                              <w:rPr>
                                <w:rFonts w:ascii="Tahoma" w:hAnsi="Tahoma" w:cs="Tahoma"/>
                                <w:color w:val="44555C"/>
                                <w:sz w:val="28"/>
                                <w:szCs w:val="28"/>
                              </w:rPr>
                              <w:t xml:space="preserve"> 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0B6" w:rsidRPr="00732B76"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D07F461" wp14:editId="75370AF8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262890</wp:posOffset>
                      </wp:positionV>
                      <wp:extent cx="1066800" cy="352425"/>
                      <wp:effectExtent l="0" t="209550" r="0" b="2190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18060">
                                <a:off x="0" y="0"/>
                                <a:ext cx="1066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412C6E" w14:textId="77777777" w:rsidR="005479F9" w:rsidRDefault="005479F9" w:rsidP="00EE30B6">
                                  <w:r w:rsidRPr="008467FE">
                                    <w:rPr>
                                      <w:rFonts w:ascii="Tahoma" w:hAnsi="Tahoma" w:cs="Tahoma"/>
                                      <w:color w:val="FFFFFF" w:themeColor="background1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7F461" id="Text Box 14" o:spid="_x0000_s1040" type="#_x0000_t202" style="position:absolute;left:0;text-align:left;margin-left:18.65pt;margin-top:20.7pt;width:84pt;height:27.75pt;rotation:-2164807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" filled="f" stroked="f" strokeweight=".5pt">
                      <v:textbox>
                        <w:txbxContent>
                          <w:p w14:paraId="6D412C6E" w14:textId="77777777" w:rsidR="005479F9" w:rsidRDefault="005479F9" w:rsidP="00EE30B6">
                            <w:r w:rsidRPr="008467FE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0B6" w:rsidRPr="00732B76"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ACD536" wp14:editId="107C620B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1310640</wp:posOffset>
                      </wp:positionV>
                      <wp:extent cx="847725" cy="352425"/>
                      <wp:effectExtent l="0" t="152400" r="0" b="1428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05916"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18A034" w14:textId="77777777" w:rsidR="005479F9" w:rsidRDefault="005479F9" w:rsidP="00EE30B6">
                                  <w:r w:rsidRPr="008467FE">
                                    <w:rPr>
                                      <w:rFonts w:ascii="Tahoma" w:hAnsi="Tahoma" w:cs="Tahoma"/>
                                      <w:color w:val="FFFFFF" w:themeColor="background1"/>
                                    </w:rPr>
                                    <w:t>Analytical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CD536" id="Text Box 18" o:spid="_x0000_s1041" type="#_x0000_t202" style="position:absolute;left:0;text-align:left;margin-left:87.35pt;margin-top:103.2pt;width:66.75pt;height:27.75pt;rotation:-206884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" filled="f" stroked="f" strokeweight=".5pt">
                      <v:textbox>
                        <w:txbxContent>
                          <w:p w14:paraId="0B18A034" w14:textId="77777777" w:rsidR="005479F9" w:rsidRDefault="005479F9" w:rsidP="00EE30B6">
                            <w:r w:rsidRPr="008467FE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Analytical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0B6" w:rsidRPr="00732B76"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CA0947" wp14:editId="633CD6E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1196340</wp:posOffset>
                      </wp:positionV>
                      <wp:extent cx="1232565" cy="352425"/>
                      <wp:effectExtent l="173355" t="0" r="19812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148319">
                                <a:off x="0" y="0"/>
                                <a:ext cx="123256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10A75" w14:textId="77777777" w:rsidR="005479F9" w:rsidRDefault="005479F9" w:rsidP="00EE30B6"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</w:rPr>
                                    <w:t>D</w:t>
                                  </w:r>
                                  <w:r w:rsidR="00C2101E">
                                    <w:rPr>
                                      <w:rFonts w:ascii="Tahoma" w:hAnsi="Tahoma" w:cs="Tahoma"/>
                                      <w:color w:val="FFFFFF" w:themeColor="background1"/>
                                    </w:rPr>
                                    <w:t>ecision-maker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A0947" id="Text Box 16" o:spid="_x0000_s1042" type="#_x0000_t202" style="position:absolute;left:0;text-align:left;margin-left:-2.75pt;margin-top:94.2pt;width:97.05pt;height:27.75pt;rotation:3438804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" filled="f" stroked="f" strokeweight=".5pt">
                      <v:textbox>
                        <w:txbxContent>
                          <w:p w14:paraId="41010A75" w14:textId="77777777" w:rsidR="005479F9" w:rsidRDefault="005479F9" w:rsidP="00EE30B6"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D</w:t>
                            </w:r>
                            <w:r w:rsidR="00C2101E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ecision-maker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0B6" w:rsidRPr="00732B76"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766A0F" wp14:editId="7ECFAFF7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508635</wp:posOffset>
                      </wp:positionV>
                      <wp:extent cx="854710" cy="352425"/>
                      <wp:effectExtent l="98742" t="0" r="139383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266814">
                                <a:off x="0" y="0"/>
                                <a:ext cx="85471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01E8B5" w14:textId="77777777" w:rsidR="005479F9" w:rsidRDefault="005479F9" w:rsidP="00EE30B6">
                                  <w:r w:rsidRPr="008467FE">
                                    <w:rPr>
                                      <w:rFonts w:ascii="Tahoma" w:hAnsi="Tahoma" w:cs="Tahoma"/>
                                      <w:color w:val="FFFFFF" w:themeColor="background1"/>
                                    </w:rPr>
                                    <w:t>Motivator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66A0F" id="Text Box 15" o:spid="_x0000_s1043" type="#_x0000_t202" style="position:absolute;left:0;text-align:left;margin-left:94.75pt;margin-top:40.05pt;width:67.3pt;height:27.75pt;rotation:3568232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" filled="f" stroked="f" strokeweight=".5pt">
                      <v:textbox>
                        <w:txbxContent>
                          <w:p w14:paraId="3D01E8B5" w14:textId="77777777" w:rsidR="005479F9" w:rsidRDefault="005479F9" w:rsidP="00EE30B6">
                            <w:r w:rsidRPr="008467FE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Motivator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7E71" w:rsidRPr="00732B76"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21B8B4F6" wp14:editId="7EB9431F">
                  <wp:extent cx="1751867" cy="179070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867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D35B8" w14:textId="77777777" w:rsidR="00D17E71" w:rsidRPr="00732B76" w:rsidRDefault="00D17E71" w:rsidP="00FE6EB6">
            <w:pPr>
              <w:jc w:val="center"/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</w:pPr>
          </w:p>
          <w:p w14:paraId="21CDEEA7" w14:textId="224C41B6" w:rsidR="00D17E71" w:rsidRPr="00732B76" w:rsidRDefault="00D44280" w:rsidP="00FE6EB6">
            <w:pPr>
              <w:jc w:val="center"/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</w:pPr>
            <w:r w:rsidRPr="00732B76">
              <w:rPr>
                <w:rFonts w:ascii="Cambria" w:hAnsi="Cambria" w:cstheme="minorHAnsi"/>
                <w:noProof/>
                <w:sz w:val="22"/>
                <w:szCs w:val="22"/>
              </w:rPr>
              <w:drawing>
                <wp:inline distT="0" distB="0" distL="0" distR="0" wp14:anchorId="6281A0C8" wp14:editId="2202054E">
                  <wp:extent cx="762000" cy="133010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93" cy="133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389C0" w14:textId="77777777" w:rsidR="00D17E71" w:rsidRPr="00732B76" w:rsidRDefault="00D17E71" w:rsidP="00FE6EB6">
            <w:pPr>
              <w:jc w:val="center"/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</w:pPr>
          </w:p>
          <w:p w14:paraId="09773999" w14:textId="3C81B9C9" w:rsidR="00D17E71" w:rsidRPr="00732B76" w:rsidRDefault="00D17E71" w:rsidP="00FE6EB6">
            <w:pPr>
              <w:jc w:val="center"/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</w:pPr>
          </w:p>
          <w:p w14:paraId="6ED65B09" w14:textId="13DF7387" w:rsidR="00D17E71" w:rsidRPr="00732B76" w:rsidRDefault="00D44280" w:rsidP="00FE6EB6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object w:dxaOrig="2460" w:dyaOrig="2340" w14:anchorId="6612A464">
                <v:shape id="_x0000_i1047" type="#_x0000_t75" style="width:87pt;height:82.5pt" o:ole="">
                  <v:imagedata r:id="rId19" o:title=""/>
                </v:shape>
                <o:OLEObject Type="Embed" ProgID="PBrush" ShapeID="_x0000_i1047" DrawAspect="Content" ObjectID="_1652281622" r:id="rId20"/>
              </w:object>
            </w:r>
          </w:p>
        </w:tc>
        <w:bookmarkStart w:id="0" w:name="_GoBack"/>
        <w:bookmarkEnd w:id="0"/>
      </w:tr>
      <w:tr w:rsidR="00EE30B6" w:rsidRPr="00732B76" w14:paraId="359DC60F" w14:textId="77777777" w:rsidTr="00CF7B88">
        <w:trPr>
          <w:trHeight w:val="80"/>
        </w:trPr>
        <w:tc>
          <w:tcPr>
            <w:tcW w:w="10350" w:type="dxa"/>
            <w:gridSpan w:val="2"/>
            <w:shd w:val="clear" w:color="auto" w:fill="FFFFFF" w:themeFill="background1"/>
          </w:tcPr>
          <w:p w14:paraId="1254EF17" w14:textId="77777777" w:rsidR="00FE5802" w:rsidRDefault="00FE5802" w:rsidP="00FE6EB6">
            <w:pPr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</w:pPr>
          </w:p>
          <w:p w14:paraId="3FD5F31C" w14:textId="77777777" w:rsidR="00FE5802" w:rsidRDefault="00FE5802" w:rsidP="00FE6EB6">
            <w:pPr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</w:pPr>
          </w:p>
          <w:p w14:paraId="3F968C0F" w14:textId="5F64F9F4" w:rsidR="008A6068" w:rsidRPr="00732B76" w:rsidRDefault="00EE30B6" w:rsidP="00FE6EB6">
            <w:pPr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noProof/>
                <w:color w:val="002060"/>
                <w:spacing w:val="-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5D74BC1" wp14:editId="2F81ED3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652" name="Straight Connector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67CF13" id="Straight Connector 652" o:spid="_x0000_s1026" style="position:absolute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" strokecolor="#ff9d05" strokeweight="2pt">
                      <v:stroke joinstyle="miter"/>
                    </v:line>
                  </w:pict>
                </mc:Fallback>
              </mc:AlternateContent>
            </w: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Professional Experience</w:t>
            </w:r>
            <w:r w:rsidR="00204E55" w:rsidRPr="00732B76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32B76">
              <w:rPr>
                <w:rFonts w:ascii="Cambria" w:hAnsi="Cambria" w:cstheme="minorHAnsi"/>
                <w:color w:val="420189"/>
                <w:sz w:val="22"/>
                <w:szCs w:val="22"/>
              </w:rPr>
              <w:br/>
            </w:r>
          </w:p>
          <w:p w14:paraId="0D87E0FC" w14:textId="74887122" w:rsidR="008125DF" w:rsidRPr="00732B76" w:rsidRDefault="006F1F60" w:rsidP="00FE6EB6">
            <w:pPr>
              <w:jc w:val="center"/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Since </w:t>
            </w:r>
            <w:r w:rsidR="00173FBC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Aug</w:t>
            </w: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’1</w:t>
            </w:r>
            <w:r w:rsidR="00173FBC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5</w:t>
            </w:r>
            <w:r w:rsidR="008125DF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: </w:t>
            </w:r>
            <w:r w:rsidR="00173FBC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Sunera </w:t>
            </w:r>
            <w:proofErr w:type="gramStart"/>
            <w:r w:rsidR="00173FBC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Technologies(</w:t>
            </w:r>
            <w:proofErr w:type="gramEnd"/>
            <w:r w:rsidR="00173FBC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Oracle Platinum Partner)</w:t>
            </w: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, Hyderabad as Talent Advisor</w:t>
            </w:r>
            <w:r w:rsidR="00F4359D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y Manager</w:t>
            </w:r>
            <w:r w:rsidR="00732B76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-HR</w:t>
            </w:r>
            <w:r w:rsidR="004111C5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(Team size-8 Members)</w:t>
            </w:r>
          </w:p>
          <w:p w14:paraId="30CEEC9A" w14:textId="77777777" w:rsidR="008A6068" w:rsidRPr="00732B76" w:rsidRDefault="00982142" w:rsidP="00FE6EB6">
            <w:pPr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  <w:t>Key Result Areas:</w:t>
            </w:r>
          </w:p>
          <w:p w14:paraId="0D57AD9C" w14:textId="77777777" w:rsidR="00982142" w:rsidRPr="00732B76" w:rsidRDefault="007408A4" w:rsidP="00FE6EB6">
            <w:pPr>
              <w:numPr>
                <w:ilvl w:val="0"/>
                <w:numId w:val="21"/>
              </w:numPr>
              <w:shd w:val="clear" w:color="auto" w:fill="FFFFFF"/>
              <w:ind w:left="357" w:hanging="357"/>
              <w:jc w:val="both"/>
              <w:textAlignment w:val="baseline"/>
              <w:rPr>
                <w:rFonts w:ascii="Cambria" w:hAnsi="Cambria" w:cs="Arial"/>
                <w:color w:val="262626" w:themeColor="text1" w:themeTint="D9"/>
                <w:spacing w:val="-4"/>
                <w:sz w:val="22"/>
                <w:szCs w:val="22"/>
                <w:bdr w:val="none" w:sz="0" w:space="0" w:color="auto" w:frame="1"/>
              </w:rPr>
            </w:pPr>
            <w:r w:rsidRPr="00732B76">
              <w:rPr>
                <w:rFonts w:ascii="Cambria" w:hAnsi="Cambria" w:cs="Arial"/>
                <w:color w:val="262626" w:themeColor="text1" w:themeTint="D9"/>
                <w:spacing w:val="-4"/>
                <w:sz w:val="22"/>
                <w:szCs w:val="22"/>
                <w:bdr w:val="none" w:sz="0" w:space="0" w:color="auto" w:frame="1"/>
              </w:rPr>
              <w:t xml:space="preserve">Managing </w:t>
            </w:r>
            <w:r w:rsidRPr="00732B76">
              <w:rPr>
                <w:rFonts w:ascii="Cambria" w:hAnsi="Cambria" w:cs="Arial"/>
                <w:b/>
                <w:color w:val="262626" w:themeColor="text1" w:themeTint="D9"/>
                <w:spacing w:val="-4"/>
                <w:sz w:val="22"/>
                <w:szCs w:val="22"/>
                <w:bdr w:val="none" w:sz="0" w:space="0" w:color="auto" w:frame="1"/>
              </w:rPr>
              <w:t>end-to-</w:t>
            </w:r>
            <w:proofErr w:type="gramStart"/>
            <w:r w:rsidRPr="00732B76">
              <w:rPr>
                <w:rFonts w:ascii="Cambria" w:hAnsi="Cambria" w:cs="Arial"/>
                <w:b/>
                <w:color w:val="262626" w:themeColor="text1" w:themeTint="D9"/>
                <w:spacing w:val="-4"/>
                <w:sz w:val="22"/>
                <w:szCs w:val="22"/>
                <w:bdr w:val="none" w:sz="0" w:space="0" w:color="auto" w:frame="1"/>
              </w:rPr>
              <w:t>end  recruitment</w:t>
            </w:r>
            <w:proofErr w:type="gramEnd"/>
            <w:r w:rsidRPr="00732B76">
              <w:rPr>
                <w:rFonts w:ascii="Cambria" w:hAnsi="Cambria" w:cs="Arial"/>
                <w:b/>
                <w:color w:val="262626" w:themeColor="text1" w:themeTint="D9"/>
                <w:spacing w:val="-4"/>
                <w:sz w:val="22"/>
                <w:szCs w:val="22"/>
                <w:bdr w:val="none" w:sz="0" w:space="0" w:color="auto" w:frame="1"/>
              </w:rPr>
              <w:t xml:space="preserve"> life cycle</w:t>
            </w:r>
            <w:r w:rsidRPr="00732B76">
              <w:rPr>
                <w:rFonts w:ascii="Cambria" w:hAnsi="Cambria" w:cs="Arial"/>
                <w:color w:val="262626" w:themeColor="text1" w:themeTint="D9"/>
                <w:spacing w:val="-4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82142" w:rsidRPr="00732B76">
              <w:rPr>
                <w:rFonts w:ascii="Cambria" w:hAnsi="Cambria" w:cs="Arial"/>
                <w:color w:val="262626" w:themeColor="text1" w:themeTint="D9"/>
                <w:spacing w:val="-4"/>
                <w:sz w:val="22"/>
                <w:szCs w:val="22"/>
                <w:bdr w:val="none" w:sz="0" w:space="0" w:color="auto" w:frame="1"/>
              </w:rPr>
              <w:t xml:space="preserve">across </w:t>
            </w:r>
            <w:r w:rsidR="00982142" w:rsidRPr="00732B76">
              <w:rPr>
                <w:rFonts w:ascii="Cambria" w:hAnsi="Cambria" w:cs="Arial"/>
                <w:b/>
                <w:color w:val="262626" w:themeColor="text1" w:themeTint="D9"/>
                <w:spacing w:val="-4"/>
                <w:sz w:val="22"/>
                <w:szCs w:val="22"/>
                <w:bdr w:val="none" w:sz="0" w:space="0" w:color="auto" w:frame="1"/>
              </w:rPr>
              <w:t xml:space="preserve">IT product Development </w:t>
            </w:r>
            <w:r w:rsidRPr="00732B76">
              <w:rPr>
                <w:rFonts w:ascii="Cambria" w:hAnsi="Cambria" w:cs="Arial"/>
                <w:b/>
                <w:color w:val="262626" w:themeColor="text1" w:themeTint="D9"/>
                <w:spacing w:val="-4"/>
                <w:sz w:val="22"/>
                <w:szCs w:val="22"/>
                <w:bdr w:val="none" w:sz="0" w:space="0" w:color="auto" w:frame="1"/>
              </w:rPr>
              <w:t>&amp;</w:t>
            </w:r>
            <w:r w:rsidR="00982142" w:rsidRPr="00732B76">
              <w:rPr>
                <w:rFonts w:ascii="Cambria" w:hAnsi="Cambria" w:cs="Arial"/>
                <w:b/>
                <w:color w:val="262626" w:themeColor="text1" w:themeTint="D9"/>
                <w:spacing w:val="-4"/>
                <w:sz w:val="22"/>
                <w:szCs w:val="22"/>
                <w:bdr w:val="none" w:sz="0" w:space="0" w:color="auto" w:frame="1"/>
              </w:rPr>
              <w:t xml:space="preserve"> Cloud team</w:t>
            </w:r>
            <w:r w:rsidR="00982142" w:rsidRPr="00732B76">
              <w:rPr>
                <w:rFonts w:ascii="Cambria" w:hAnsi="Cambria" w:cs="Arial"/>
                <w:color w:val="262626" w:themeColor="text1" w:themeTint="D9"/>
                <w:spacing w:val="-4"/>
                <w:sz w:val="22"/>
                <w:szCs w:val="22"/>
                <w:bdr w:val="none" w:sz="0" w:space="0" w:color="auto" w:frame="1"/>
              </w:rPr>
              <w:t xml:space="preserve"> i</w:t>
            </w:r>
            <w:r w:rsidRPr="00732B76">
              <w:rPr>
                <w:rFonts w:ascii="Cambria" w:hAnsi="Cambria" w:cs="Arial"/>
                <w:color w:val="262626" w:themeColor="text1" w:themeTint="D9"/>
                <w:spacing w:val="-4"/>
                <w:sz w:val="22"/>
                <w:szCs w:val="22"/>
                <w:bdr w:val="none" w:sz="0" w:space="0" w:color="auto" w:frame="1"/>
              </w:rPr>
              <w:t>n India</w:t>
            </w:r>
            <w:r w:rsidR="00173FBC" w:rsidRPr="00732B76">
              <w:rPr>
                <w:rFonts w:ascii="Cambria" w:hAnsi="Cambria" w:cs="Arial"/>
                <w:color w:val="262626" w:themeColor="text1" w:themeTint="D9"/>
                <w:spacing w:val="-4"/>
                <w:sz w:val="22"/>
                <w:szCs w:val="22"/>
                <w:bdr w:val="none" w:sz="0" w:space="0" w:color="auto" w:frame="1"/>
              </w:rPr>
              <w:t>.</w:t>
            </w:r>
          </w:p>
          <w:p w14:paraId="77ABEF18" w14:textId="77777777" w:rsidR="007408A4" w:rsidRPr="00732B76" w:rsidRDefault="007408A4" w:rsidP="00FE6EB6">
            <w:pPr>
              <w:numPr>
                <w:ilvl w:val="0"/>
                <w:numId w:val="21"/>
              </w:numPr>
              <w:adjustRightInd w:val="0"/>
              <w:ind w:left="357" w:hanging="357"/>
              <w:jc w:val="both"/>
              <w:rPr>
                <w:rFonts w:ascii="Cambria" w:hAnsi="Cambria" w:cs="Tahoma"/>
                <w:bCs/>
                <w:color w:val="262626" w:themeColor="text1" w:themeTint="D9"/>
                <w:sz w:val="22"/>
                <w:szCs w:val="22"/>
                <w:lang w:eastAsia="en-GB"/>
              </w:rPr>
            </w:pPr>
            <w:r w:rsidRPr="00732B76">
              <w:rPr>
                <w:rFonts w:ascii="Cambria" w:hAnsi="Cambria" w:cs="Tahoma"/>
                <w:bCs/>
                <w:color w:val="262626" w:themeColor="text1" w:themeTint="D9"/>
                <w:sz w:val="22"/>
                <w:szCs w:val="22"/>
                <w:lang w:eastAsia="en-GB"/>
              </w:rPr>
              <w:t xml:space="preserve">Conceptualizing the </w:t>
            </w:r>
            <w:r w:rsidRPr="00732B76">
              <w:rPr>
                <w:rFonts w:ascii="Cambria" w:hAnsi="Cambria" w:cs="Tahoma"/>
                <w:b/>
                <w:bCs/>
                <w:color w:val="262626" w:themeColor="text1" w:themeTint="D9"/>
                <w:sz w:val="22"/>
                <w:szCs w:val="22"/>
                <w:lang w:eastAsia="en-GB"/>
              </w:rPr>
              <w:t xml:space="preserve">recruitment strategies </w:t>
            </w:r>
            <w:r w:rsidRPr="00732B76">
              <w:rPr>
                <w:rFonts w:ascii="Cambria" w:hAnsi="Cambria" w:cs="Tahoma"/>
                <w:bCs/>
                <w:color w:val="262626" w:themeColor="text1" w:themeTint="D9"/>
                <w:sz w:val="22"/>
                <w:szCs w:val="22"/>
                <w:lang w:eastAsia="en-GB"/>
              </w:rPr>
              <w:t>aligned with BU goals to achieve the recruitment numbers</w:t>
            </w:r>
          </w:p>
          <w:p w14:paraId="1A00591E" w14:textId="77777777" w:rsidR="007408A4" w:rsidRPr="00732B76" w:rsidRDefault="007408A4" w:rsidP="00FE6EB6">
            <w:pPr>
              <w:numPr>
                <w:ilvl w:val="0"/>
                <w:numId w:val="21"/>
              </w:numPr>
              <w:adjustRightInd w:val="0"/>
              <w:ind w:left="357" w:hanging="357"/>
              <w:jc w:val="both"/>
              <w:rPr>
                <w:rFonts w:ascii="Cambria" w:hAnsi="Cambria" w:cs="Tahoma"/>
                <w:bCs/>
                <w:color w:val="262626" w:themeColor="text1" w:themeTint="D9"/>
                <w:spacing w:val="-6"/>
                <w:sz w:val="22"/>
                <w:szCs w:val="22"/>
                <w:lang w:eastAsia="en-GB"/>
              </w:rPr>
            </w:pPr>
            <w:r w:rsidRPr="00732B76">
              <w:rPr>
                <w:rFonts w:ascii="Cambria" w:hAnsi="Cambria" w:cs="Tahoma"/>
                <w:bCs/>
                <w:color w:val="262626" w:themeColor="text1" w:themeTint="D9"/>
                <w:spacing w:val="-6"/>
                <w:sz w:val="22"/>
                <w:szCs w:val="22"/>
                <w:lang w:eastAsia="en-GB"/>
              </w:rPr>
              <w:t xml:space="preserve">Spearheading the </w:t>
            </w:r>
            <w:r w:rsidRPr="00732B76">
              <w:rPr>
                <w:rFonts w:ascii="Cambria" w:hAnsi="Cambria" w:cs="Tahoma"/>
                <w:b/>
                <w:bCs/>
                <w:color w:val="262626" w:themeColor="text1" w:themeTint="D9"/>
                <w:spacing w:val="-6"/>
                <w:sz w:val="22"/>
                <w:szCs w:val="22"/>
                <w:lang w:eastAsia="en-GB"/>
              </w:rPr>
              <w:t>Recruitment Lifecycle</w:t>
            </w:r>
            <w:r w:rsidRPr="00732B76">
              <w:rPr>
                <w:rFonts w:ascii="Cambria" w:hAnsi="Cambria" w:cs="Tahoma"/>
                <w:bCs/>
                <w:color w:val="262626" w:themeColor="text1" w:themeTint="D9"/>
                <w:spacing w:val="-6"/>
                <w:sz w:val="22"/>
                <w:szCs w:val="22"/>
                <w:lang w:eastAsia="en-GB"/>
              </w:rPr>
              <w:t xml:space="preserve"> as well as R&amp;D with a team size of </w:t>
            </w:r>
            <w:r w:rsidRPr="00732B76">
              <w:rPr>
                <w:rFonts w:ascii="Cambria" w:hAnsi="Cambria" w:cs="Arial"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 xml:space="preserve">3 </w:t>
            </w:r>
            <w:proofErr w:type="spellStart"/>
            <w:r w:rsidRPr="00732B76">
              <w:rPr>
                <w:rFonts w:ascii="Cambria" w:hAnsi="Cambria" w:cs="Arial"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>Sourcers</w:t>
            </w:r>
            <w:proofErr w:type="spellEnd"/>
            <w:r w:rsidRPr="00732B76">
              <w:rPr>
                <w:rFonts w:ascii="Cambria" w:hAnsi="Cambria" w:cs="Arial"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 xml:space="preserve"> and Schedulers </w:t>
            </w:r>
          </w:p>
          <w:p w14:paraId="1A678EDF" w14:textId="77777777" w:rsidR="007408A4" w:rsidRPr="00732B76" w:rsidRDefault="007408A4" w:rsidP="00FE6E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Cambria" w:hAnsi="Cambria" w:cs="Tahoma"/>
                <w:bCs/>
                <w:color w:val="262626" w:themeColor="text1" w:themeTint="D9"/>
                <w:spacing w:val="-6"/>
                <w:lang w:val="en-GB" w:eastAsia="en-GB"/>
              </w:rPr>
            </w:pPr>
            <w:r w:rsidRPr="00732B76">
              <w:rPr>
                <w:rFonts w:ascii="Cambria" w:hAnsi="Cambria" w:cs="Tahoma"/>
                <w:bCs/>
                <w:color w:val="262626" w:themeColor="text1" w:themeTint="D9"/>
                <w:spacing w:val="-6"/>
                <w:lang w:val="en-GB" w:eastAsia="en-GB"/>
              </w:rPr>
              <w:t xml:space="preserve">Collaborating with </w:t>
            </w:r>
            <w:r w:rsidRPr="00732B76">
              <w:rPr>
                <w:rFonts w:ascii="Cambria" w:eastAsia="Times New Roman" w:hAnsi="Cambria"/>
                <w:b/>
                <w:color w:val="262626" w:themeColor="text1" w:themeTint="D9"/>
                <w:bdr w:val="none" w:sz="0" w:space="0" w:color="auto" w:frame="1"/>
                <w:lang w:val="en-GB"/>
              </w:rPr>
              <w:t>Project Managers, Hiring Managers, Leads and Technical Panel</w:t>
            </w:r>
            <w:r w:rsidRPr="00732B76">
              <w:rPr>
                <w:rFonts w:ascii="Cambria" w:eastAsia="Times New Roman" w:hAnsi="Cambria"/>
                <w:color w:val="262626" w:themeColor="text1" w:themeTint="D9"/>
                <w:bdr w:val="none" w:sz="0" w:space="0" w:color="auto" w:frame="1"/>
                <w:lang w:val="en-GB"/>
              </w:rPr>
              <w:t xml:space="preserve"> </w:t>
            </w:r>
            <w:r w:rsidRPr="00732B76">
              <w:rPr>
                <w:rFonts w:ascii="Cambria" w:hAnsi="Cambria" w:cs="Tahoma"/>
                <w:bCs/>
                <w:color w:val="262626" w:themeColor="text1" w:themeTint="D9"/>
                <w:spacing w:val="-6"/>
                <w:lang w:val="en-GB" w:eastAsia="en-GB"/>
              </w:rPr>
              <w:t xml:space="preserve">to understand the strategy &amp; talent needs and preparing </w:t>
            </w:r>
            <w:r w:rsidRPr="00732B76">
              <w:rPr>
                <w:rFonts w:ascii="Cambria" w:hAnsi="Cambria" w:cs="Tahoma"/>
                <w:b/>
                <w:bCs/>
                <w:color w:val="262626" w:themeColor="text1" w:themeTint="D9"/>
                <w:spacing w:val="-6"/>
                <w:lang w:val="en-GB" w:eastAsia="en-GB"/>
              </w:rPr>
              <w:t xml:space="preserve">annual </w:t>
            </w:r>
            <w:r w:rsidR="000B6DE9" w:rsidRPr="00732B76">
              <w:rPr>
                <w:rFonts w:ascii="Cambria" w:hAnsi="Cambria" w:cs="Tahoma"/>
                <w:b/>
                <w:bCs/>
                <w:color w:val="262626" w:themeColor="text1" w:themeTint="D9"/>
                <w:spacing w:val="-6"/>
                <w:lang w:val="en-GB" w:eastAsia="en-GB"/>
              </w:rPr>
              <w:t>reports</w:t>
            </w:r>
            <w:r w:rsidRPr="00732B76">
              <w:rPr>
                <w:rFonts w:ascii="Cambria" w:hAnsi="Cambria" w:cs="Tahoma"/>
                <w:bCs/>
                <w:color w:val="262626" w:themeColor="text1" w:themeTint="D9"/>
                <w:spacing w:val="-6"/>
                <w:lang w:val="en-GB" w:eastAsia="en-GB"/>
              </w:rPr>
              <w:t xml:space="preserve"> </w:t>
            </w:r>
          </w:p>
          <w:p w14:paraId="11E0B29E" w14:textId="77777777" w:rsidR="007408A4" w:rsidRPr="00732B76" w:rsidRDefault="007408A4" w:rsidP="00FE6EB6">
            <w:pPr>
              <w:numPr>
                <w:ilvl w:val="0"/>
                <w:numId w:val="21"/>
              </w:numPr>
              <w:adjustRightInd w:val="0"/>
              <w:ind w:left="357" w:hanging="357"/>
              <w:jc w:val="both"/>
              <w:rPr>
                <w:rFonts w:ascii="Cambria" w:hAnsi="Cambria" w:cs="Tahoma"/>
                <w:bCs/>
                <w:color w:val="262626" w:themeColor="text1" w:themeTint="D9"/>
                <w:spacing w:val="-4"/>
                <w:sz w:val="22"/>
                <w:szCs w:val="22"/>
                <w:lang w:eastAsia="en-GB"/>
              </w:rPr>
            </w:pPr>
            <w:r w:rsidRPr="00732B76">
              <w:rPr>
                <w:rFonts w:ascii="Cambria" w:hAnsi="Cambria" w:cs="Tahoma"/>
                <w:bCs/>
                <w:color w:val="262626" w:themeColor="text1" w:themeTint="D9"/>
                <w:spacing w:val="-4"/>
                <w:sz w:val="22"/>
                <w:szCs w:val="22"/>
                <w:lang w:eastAsia="en-GB"/>
              </w:rPr>
              <w:t xml:space="preserve">Supervising the process of </w:t>
            </w:r>
            <w:r w:rsidRPr="00732B76">
              <w:rPr>
                <w:rFonts w:ascii="Cambria" w:hAnsi="Cambria" w:cs="Tahoma"/>
                <w:b/>
                <w:bCs/>
                <w:color w:val="262626" w:themeColor="text1" w:themeTint="D9"/>
                <w:spacing w:val="-4"/>
                <w:sz w:val="22"/>
                <w:szCs w:val="22"/>
                <w:lang w:eastAsia="en-GB"/>
              </w:rPr>
              <w:t>sourcing &amp; screening at offshore &amp; client site locations;</w:t>
            </w:r>
            <w:r w:rsidRPr="00732B76">
              <w:rPr>
                <w:rFonts w:ascii="Cambria" w:hAnsi="Cambria" w:cs="Tahoma"/>
                <w:bCs/>
                <w:color w:val="262626" w:themeColor="text1" w:themeTint="D9"/>
                <w:spacing w:val="-4"/>
                <w:sz w:val="22"/>
                <w:szCs w:val="22"/>
                <w:lang w:eastAsia="en-GB"/>
              </w:rPr>
              <w:t xml:space="preserve"> evaluating the fitment in terms of responsibilities, compensation &amp; notice period, scheduling the interviews and following up with stakeholders for feedback </w:t>
            </w:r>
          </w:p>
          <w:p w14:paraId="74311450" w14:textId="77777777" w:rsidR="007408A4" w:rsidRPr="00732B76" w:rsidRDefault="007408A4" w:rsidP="00FE6E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Cambria" w:hAnsi="Cambria" w:cs="Tahoma"/>
                <w:bCs/>
                <w:color w:val="262626" w:themeColor="text1" w:themeTint="D9"/>
                <w:spacing w:val="-4"/>
                <w:lang w:val="en-GB" w:eastAsia="en-GB"/>
              </w:rPr>
            </w:pPr>
            <w:r w:rsidRPr="00732B76">
              <w:rPr>
                <w:rFonts w:ascii="Cambria" w:hAnsi="Cambria" w:cs="Tahoma"/>
                <w:bCs/>
                <w:color w:val="262626" w:themeColor="text1" w:themeTint="D9"/>
                <w:spacing w:val="-4"/>
                <w:lang w:val="en-GB" w:eastAsia="en-GB"/>
              </w:rPr>
              <w:t xml:space="preserve">Striving </w:t>
            </w:r>
            <w:r w:rsidRPr="00732B76">
              <w:rPr>
                <w:rFonts w:ascii="Cambria" w:hAnsi="Cambria" w:cs="Tahoma"/>
                <w:b/>
                <w:bCs/>
                <w:color w:val="262626" w:themeColor="text1" w:themeTint="D9"/>
                <w:spacing w:val="-4"/>
                <w:lang w:val="en-GB" w:eastAsia="en-GB"/>
              </w:rPr>
              <w:t>operational excellence</w:t>
            </w:r>
            <w:r w:rsidRPr="00732B76">
              <w:rPr>
                <w:rFonts w:ascii="Cambria" w:hAnsi="Cambria" w:cs="Tahoma"/>
                <w:bCs/>
                <w:color w:val="262626" w:themeColor="text1" w:themeTint="D9"/>
                <w:spacing w:val="-4"/>
                <w:lang w:val="en-GB" w:eastAsia="en-GB"/>
              </w:rPr>
              <w:t xml:space="preserve"> by simplifying, standardizing and centralizing the recruitment processes; working on reducing time-to-fill, cost-per-hire and increasing quality of hire </w:t>
            </w:r>
          </w:p>
          <w:p w14:paraId="19E534C1" w14:textId="77777777" w:rsidR="003970DB" w:rsidRPr="00732B76" w:rsidRDefault="003970DB" w:rsidP="00FE6E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Cambria" w:hAnsi="Cambria" w:cs="Tahoma"/>
                <w:bCs/>
                <w:color w:val="262626" w:themeColor="text1" w:themeTint="D9"/>
                <w:spacing w:val="-4"/>
                <w:lang w:val="en-GB" w:eastAsia="en-GB"/>
              </w:rPr>
            </w:pPr>
            <w:r w:rsidRPr="00732B76">
              <w:rPr>
                <w:rFonts w:ascii="Cambria" w:hAnsi="Cambria" w:cs="Tahoma"/>
                <w:bCs/>
                <w:color w:val="262626" w:themeColor="text1" w:themeTint="D9"/>
                <w:spacing w:val="-4"/>
                <w:lang w:val="en-GB" w:eastAsia="en-GB"/>
              </w:rPr>
              <w:t xml:space="preserve">Optimizing </w:t>
            </w:r>
            <w:r w:rsidRPr="00732B76">
              <w:rPr>
                <w:rFonts w:ascii="Cambria" w:hAnsi="Cambria" w:cs="Tahoma"/>
                <w:b/>
                <w:bCs/>
                <w:color w:val="262626" w:themeColor="text1" w:themeTint="D9"/>
                <w:spacing w:val="-4"/>
                <w:lang w:val="en-GB" w:eastAsia="en-GB"/>
              </w:rPr>
              <w:t xml:space="preserve">most </w:t>
            </w:r>
            <w:proofErr w:type="gramStart"/>
            <w:r w:rsidRPr="00732B76">
              <w:rPr>
                <w:rFonts w:ascii="Cambria" w:hAnsi="Cambria" w:cs="Tahoma"/>
                <w:b/>
                <w:bCs/>
                <w:color w:val="262626" w:themeColor="text1" w:themeTint="D9"/>
                <w:spacing w:val="-4"/>
                <w:lang w:val="en-GB" w:eastAsia="en-GB"/>
              </w:rPr>
              <w:t>cost effective</w:t>
            </w:r>
            <w:proofErr w:type="gramEnd"/>
            <w:r w:rsidRPr="00732B76">
              <w:rPr>
                <w:rFonts w:ascii="Cambria" w:hAnsi="Cambria" w:cs="Tahoma"/>
                <w:b/>
                <w:bCs/>
                <w:color w:val="262626" w:themeColor="text1" w:themeTint="D9"/>
                <w:spacing w:val="-4"/>
                <w:lang w:val="en-GB" w:eastAsia="en-GB"/>
              </w:rPr>
              <w:t xml:space="preserve"> throughput</w:t>
            </w:r>
            <w:r w:rsidRPr="00732B76">
              <w:rPr>
                <w:rFonts w:ascii="Cambria" w:hAnsi="Cambria" w:cs="Tahoma"/>
                <w:bCs/>
                <w:color w:val="262626" w:themeColor="text1" w:themeTint="D9"/>
                <w:spacing w:val="-4"/>
                <w:lang w:val="en-GB" w:eastAsia="en-GB"/>
              </w:rPr>
              <w:t xml:space="preserve"> from the channel mix of resourcing; </w:t>
            </w:r>
            <w:r w:rsidRPr="00732B76">
              <w:rPr>
                <w:rFonts w:ascii="Cambria" w:hAnsi="Cambria" w:cs="Tahoma"/>
                <w:b/>
                <w:bCs/>
                <w:color w:val="262626" w:themeColor="text1" w:themeTint="D9"/>
                <w:spacing w:val="-4"/>
                <w:lang w:val="en-GB" w:eastAsia="en-GB"/>
              </w:rPr>
              <w:t>ensuring right mix of hires</w:t>
            </w:r>
            <w:r w:rsidRPr="00732B76">
              <w:rPr>
                <w:rFonts w:ascii="Cambria" w:hAnsi="Cambria" w:cs="Tahoma"/>
                <w:bCs/>
                <w:color w:val="262626" w:themeColor="text1" w:themeTint="D9"/>
                <w:spacing w:val="-4"/>
                <w:lang w:val="en-GB" w:eastAsia="en-GB"/>
              </w:rPr>
              <w:t xml:space="preserve"> through all source with end-to-end design of on-campus / off-campus recruitment drives</w:t>
            </w:r>
          </w:p>
          <w:p w14:paraId="092594FA" w14:textId="77777777" w:rsidR="007408A4" w:rsidRPr="00732B76" w:rsidRDefault="002F3926" w:rsidP="00FE6EB6">
            <w:pPr>
              <w:numPr>
                <w:ilvl w:val="0"/>
                <w:numId w:val="21"/>
              </w:numPr>
              <w:adjustRightInd w:val="0"/>
              <w:ind w:left="357" w:hanging="357"/>
              <w:jc w:val="both"/>
              <w:rPr>
                <w:rFonts w:ascii="Cambria" w:hAnsi="Cambria" w:cs="Tahoma"/>
                <w:bCs/>
                <w:color w:val="262626" w:themeColor="text1" w:themeTint="D9"/>
                <w:spacing w:val="-4"/>
                <w:sz w:val="22"/>
                <w:szCs w:val="22"/>
                <w:lang w:eastAsia="en-GB"/>
              </w:rPr>
            </w:pPr>
            <w:r w:rsidRPr="00732B76">
              <w:rPr>
                <w:rFonts w:ascii="Cambria" w:hAnsi="Cambria" w:cs="Tahoma"/>
                <w:bCs/>
                <w:color w:val="262626" w:themeColor="text1" w:themeTint="D9"/>
                <w:spacing w:val="-4"/>
                <w:sz w:val="22"/>
                <w:szCs w:val="22"/>
                <w:lang w:eastAsia="en-GB"/>
              </w:rPr>
              <w:t>Analysing</w:t>
            </w:r>
            <w:r w:rsidR="007408A4" w:rsidRPr="00732B76">
              <w:rPr>
                <w:rFonts w:ascii="Cambria" w:hAnsi="Cambria" w:cs="Tahoma"/>
                <w:bCs/>
                <w:color w:val="262626" w:themeColor="text1" w:themeTint="D9"/>
                <w:spacing w:val="-4"/>
                <w:sz w:val="22"/>
                <w:szCs w:val="22"/>
                <w:lang w:eastAsia="en-GB"/>
              </w:rPr>
              <w:t xml:space="preserve"> the </w:t>
            </w:r>
            <w:r w:rsidR="007408A4" w:rsidRPr="00732B76">
              <w:rPr>
                <w:rFonts w:ascii="Cambria" w:hAnsi="Cambria" w:cs="Tahoma"/>
                <w:b/>
                <w:bCs/>
                <w:color w:val="262626" w:themeColor="text1" w:themeTint="D9"/>
                <w:spacing w:val="-4"/>
                <w:sz w:val="22"/>
                <w:szCs w:val="22"/>
                <w:lang w:eastAsia="en-GB"/>
              </w:rPr>
              <w:t>periodic recruitment &amp; attrition reports</w:t>
            </w:r>
            <w:r w:rsidR="007408A4" w:rsidRPr="00732B76">
              <w:rPr>
                <w:rFonts w:ascii="Cambria" w:hAnsi="Cambria" w:cs="Tahoma"/>
                <w:bCs/>
                <w:color w:val="262626" w:themeColor="text1" w:themeTint="D9"/>
                <w:spacing w:val="-4"/>
                <w:sz w:val="22"/>
                <w:szCs w:val="22"/>
                <w:lang w:eastAsia="en-GB"/>
              </w:rPr>
              <w:t xml:space="preserve"> for controlling attrition and assisting the decision-making at stakeholder level</w:t>
            </w:r>
          </w:p>
          <w:p w14:paraId="01D0EB87" w14:textId="77777777" w:rsidR="00982142" w:rsidRPr="00732B76" w:rsidRDefault="002F3926" w:rsidP="00FE6EB6">
            <w:pPr>
              <w:numPr>
                <w:ilvl w:val="0"/>
                <w:numId w:val="21"/>
              </w:numPr>
              <w:shd w:val="clear" w:color="auto" w:fill="FFFFFF"/>
              <w:ind w:left="357" w:hanging="357"/>
              <w:jc w:val="both"/>
              <w:textAlignment w:val="baseline"/>
              <w:rPr>
                <w:rFonts w:ascii="Cambria" w:hAnsi="Cambria" w:cs="Arial"/>
                <w:color w:val="262626" w:themeColor="text1" w:themeTint="D9"/>
                <w:sz w:val="22"/>
                <w:szCs w:val="22"/>
                <w:bdr w:val="none" w:sz="0" w:space="0" w:color="auto" w:frame="1"/>
              </w:rPr>
            </w:pPr>
            <w:r w:rsidRPr="00732B76">
              <w:rPr>
                <w:rFonts w:ascii="Cambria" w:hAnsi="Cambria" w:cs="Arial"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>Maintaining</w:t>
            </w:r>
            <w:r w:rsidR="00982142" w:rsidRPr="00732B76">
              <w:rPr>
                <w:rFonts w:ascii="Cambria" w:hAnsi="Cambria" w:cs="Arial"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7408A4" w:rsidRPr="00732B76">
              <w:rPr>
                <w:rFonts w:ascii="Cambria" w:hAnsi="Cambria" w:cs="Arial"/>
                <w:b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>healthy</w:t>
            </w:r>
            <w:r w:rsidR="00982142" w:rsidRPr="00732B76">
              <w:rPr>
                <w:rFonts w:ascii="Cambria" w:hAnsi="Cambria" w:cs="Arial"/>
                <w:b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 xml:space="preserve"> relationships with hiring managers</w:t>
            </w:r>
            <w:r w:rsidR="00982142" w:rsidRPr="00732B76">
              <w:rPr>
                <w:rFonts w:ascii="Cambria" w:hAnsi="Cambria" w:cs="Arial"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 xml:space="preserve"> (internal and client) by interacting with them to determine the skills and qualifications for their needs</w:t>
            </w:r>
          </w:p>
          <w:p w14:paraId="46E85011" w14:textId="11FD6195" w:rsidR="00982142" w:rsidRPr="00732B76" w:rsidRDefault="007408A4" w:rsidP="00FE6EB6">
            <w:pPr>
              <w:numPr>
                <w:ilvl w:val="0"/>
                <w:numId w:val="21"/>
              </w:numPr>
              <w:shd w:val="clear" w:color="auto" w:fill="FFFFFF"/>
              <w:ind w:left="357" w:hanging="357"/>
              <w:jc w:val="both"/>
              <w:textAlignment w:val="baseline"/>
              <w:rPr>
                <w:rFonts w:ascii="Cambria" w:hAnsi="Cambria" w:cs="Arial"/>
                <w:color w:val="262626" w:themeColor="text1" w:themeTint="D9"/>
                <w:sz w:val="22"/>
                <w:szCs w:val="22"/>
                <w:bdr w:val="none" w:sz="0" w:space="0" w:color="auto" w:frame="1"/>
              </w:rPr>
            </w:pPr>
            <w:r w:rsidRPr="00732B76">
              <w:rPr>
                <w:rFonts w:ascii="Cambria" w:hAnsi="Cambria" w:cs="Arial"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 xml:space="preserve">Keeping </w:t>
            </w:r>
            <w:r w:rsidR="00982142" w:rsidRPr="00732B76">
              <w:rPr>
                <w:rFonts w:ascii="Cambria" w:hAnsi="Cambria" w:cs="Arial"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 xml:space="preserve">a track of </w:t>
            </w:r>
            <w:r w:rsidR="00982142" w:rsidRPr="00732B76">
              <w:rPr>
                <w:rFonts w:ascii="Cambria" w:hAnsi="Cambria" w:cs="Arial"/>
                <w:b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>weekly submittals and motivating the team</w:t>
            </w:r>
            <w:r w:rsidR="00982142" w:rsidRPr="00732B76">
              <w:rPr>
                <w:rFonts w:ascii="Cambria" w:hAnsi="Cambria" w:cs="Arial"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 xml:space="preserve"> to achieve better targets and performance</w:t>
            </w:r>
          </w:p>
          <w:p w14:paraId="40954CEC" w14:textId="77777777" w:rsidR="00732B76" w:rsidRPr="00732B76" w:rsidRDefault="00732B76" w:rsidP="00732B76">
            <w:pPr>
              <w:shd w:val="clear" w:color="auto" w:fill="FFFFFF"/>
              <w:ind w:left="357"/>
              <w:jc w:val="both"/>
              <w:textAlignment w:val="baseline"/>
              <w:rPr>
                <w:rFonts w:ascii="Cambria" w:hAnsi="Cambria" w:cs="Arial"/>
                <w:color w:val="262626" w:themeColor="text1" w:themeTint="D9"/>
                <w:sz w:val="22"/>
                <w:szCs w:val="22"/>
                <w:bdr w:val="none" w:sz="0" w:space="0" w:color="auto" w:frame="1"/>
              </w:rPr>
            </w:pPr>
          </w:p>
          <w:p w14:paraId="19F4EF5F" w14:textId="376C00B1" w:rsidR="00732B76" w:rsidRPr="00732B76" w:rsidRDefault="00732B76" w:rsidP="00732B76">
            <w:pPr>
              <w:jc w:val="both"/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  <w:t>HRBP</w:t>
            </w:r>
            <w:r w:rsidR="00A47727"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  <w:t xml:space="preserve"> for Meritor, Exterran &amp; K12</w:t>
            </w:r>
            <w:r w:rsidRPr="00732B76"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  <w:t>- Key Result Areas:</w:t>
            </w:r>
          </w:p>
          <w:p w14:paraId="648FD319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Establishes and leads the standard recruiting team and hiring practices and procedures necessary to recruit and hire a superior workforce.</w:t>
            </w:r>
          </w:p>
          <w:p w14:paraId="7CA24546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Conducting periodic surveys to measure employee satisfaction and employee engagement.</w:t>
            </w:r>
          </w:p>
          <w:p w14:paraId="78489932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Directing preparation of information required for compliance, acting as primary contact with the company employment law and government agencies, ensuring employees are registered and prompt payment under statutory compliances</w:t>
            </w:r>
          </w:p>
          <w:p w14:paraId="1429FC4B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Managing employee communication and feedback through via company meetings, suggestion programs, employee satisfaction surveys, newsletters, employee focus groups and one-on-one meetings</w:t>
            </w:r>
          </w:p>
          <w:p w14:paraId="29C076BB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Monitoring the organization's culture to support the attainment of the company's goals and promoting employee satisfaction in the organisation</w:t>
            </w:r>
          </w:p>
          <w:p w14:paraId="5797A139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Identifying opportunities for improvement and implementing new HR programs through staff; developing annual budget including services, and employee recognition</w:t>
            </w:r>
          </w:p>
          <w:p w14:paraId="6F10F7DF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Utilizing HRIS system to eliminate administrative tasks, empower employees and meeting targets of the organization; leading the implementation of the performance management system</w:t>
            </w:r>
          </w:p>
          <w:p w14:paraId="790222FD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Identifies and monitors the organization's culture so that it supports the attainment of the company's goals and promotes employee satisfaction.</w:t>
            </w:r>
          </w:p>
          <w:p w14:paraId="62054336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Documents of agreement for mergers and acquisition, partner on board.</w:t>
            </w:r>
          </w:p>
          <w:p w14:paraId="7EF05FD5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Partner with business on workforce planning, succession planning, and skills assessment</w:t>
            </w:r>
          </w:p>
          <w:p w14:paraId="669959D3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Review and analyze data to identify trends and recommend solutions to improve performance, retention strategies.</w:t>
            </w:r>
          </w:p>
          <w:p w14:paraId="2417DFC7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Work with P&amp;L heads and employees to address issues and ensure a balance in representing all parties' interests.</w:t>
            </w:r>
          </w:p>
          <w:p w14:paraId="42F08CE4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Defining trends and metrics in partnership with the HR group to develop solutions, for programs and policies.</w:t>
            </w:r>
          </w:p>
          <w:p w14:paraId="2159D821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Partner with managers to retain, develop and motivate people to achieve their fullest potential.</w:t>
            </w:r>
          </w:p>
          <w:p w14:paraId="0EC5208A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 xml:space="preserve">Working with technology groups to assess, create and implement innovative solutions for employee engagement initiatives </w:t>
            </w:r>
          </w:p>
          <w:p w14:paraId="3B7E0A9A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>Provide ongoing support to the leadership team on human resources related practices.</w:t>
            </w:r>
          </w:p>
          <w:p w14:paraId="6D697FD2" w14:textId="3C914EDD" w:rsidR="00732B76" w:rsidRDefault="00732B76" w:rsidP="00732B76">
            <w:pPr>
              <w:jc w:val="both"/>
              <w:rPr>
                <w:rFonts w:ascii="Cambria" w:hAnsi="Cambria" w:cs="Tahoma"/>
                <w:b/>
                <w:noProof/>
                <w:color w:val="404040" w:themeColor="text1" w:themeTint="BF"/>
                <w:sz w:val="22"/>
                <w:szCs w:val="22"/>
              </w:rPr>
            </w:pPr>
          </w:p>
          <w:p w14:paraId="2D8B547F" w14:textId="5535484E" w:rsidR="00732B76" w:rsidRDefault="00732B76" w:rsidP="00732B76">
            <w:pPr>
              <w:jc w:val="both"/>
              <w:rPr>
                <w:rFonts w:ascii="Cambria" w:hAnsi="Cambria" w:cs="Tahoma"/>
                <w:b/>
                <w:noProof/>
                <w:color w:val="404040" w:themeColor="text1" w:themeTint="BF"/>
                <w:sz w:val="22"/>
                <w:szCs w:val="22"/>
              </w:rPr>
            </w:pPr>
          </w:p>
          <w:p w14:paraId="7823ACB4" w14:textId="0BA56377" w:rsidR="00732B76" w:rsidRDefault="00732B76" w:rsidP="00732B76">
            <w:pPr>
              <w:jc w:val="both"/>
              <w:rPr>
                <w:rFonts w:ascii="Cambria" w:hAnsi="Cambria" w:cs="Tahoma"/>
                <w:b/>
                <w:noProof/>
                <w:color w:val="404040" w:themeColor="text1" w:themeTint="BF"/>
                <w:sz w:val="22"/>
                <w:szCs w:val="22"/>
              </w:rPr>
            </w:pPr>
          </w:p>
          <w:p w14:paraId="62E57943" w14:textId="1869DF8D" w:rsidR="00732B76" w:rsidRDefault="00732B76" w:rsidP="00732B76">
            <w:pPr>
              <w:jc w:val="both"/>
              <w:rPr>
                <w:rFonts w:ascii="Cambria" w:hAnsi="Cambria" w:cs="Tahoma"/>
                <w:b/>
                <w:noProof/>
                <w:color w:val="404040" w:themeColor="text1" w:themeTint="BF"/>
                <w:sz w:val="22"/>
                <w:szCs w:val="22"/>
              </w:rPr>
            </w:pPr>
          </w:p>
          <w:p w14:paraId="30B1E064" w14:textId="32FA30B3" w:rsidR="00732B76" w:rsidRDefault="00732B76" w:rsidP="00732B76">
            <w:pPr>
              <w:jc w:val="both"/>
              <w:rPr>
                <w:rFonts w:ascii="Cambria" w:hAnsi="Cambria" w:cs="Tahoma"/>
                <w:b/>
                <w:noProof/>
                <w:color w:val="404040" w:themeColor="text1" w:themeTint="BF"/>
                <w:sz w:val="22"/>
                <w:szCs w:val="22"/>
              </w:rPr>
            </w:pPr>
          </w:p>
          <w:p w14:paraId="432B0ABC" w14:textId="77777777" w:rsidR="00732B76" w:rsidRPr="00732B76" w:rsidRDefault="00732B76" w:rsidP="00732B76">
            <w:pPr>
              <w:jc w:val="both"/>
              <w:rPr>
                <w:rFonts w:ascii="Cambria" w:hAnsi="Cambria" w:cs="Tahoma"/>
                <w:b/>
                <w:noProof/>
                <w:color w:val="404040" w:themeColor="text1" w:themeTint="BF"/>
                <w:sz w:val="22"/>
                <w:szCs w:val="22"/>
              </w:rPr>
            </w:pPr>
          </w:p>
          <w:p w14:paraId="03599F3E" w14:textId="77777777" w:rsidR="00732B76" w:rsidRPr="00732B76" w:rsidRDefault="00732B76" w:rsidP="00732B76">
            <w:pPr>
              <w:jc w:val="both"/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  <w:t>Highlights:</w:t>
            </w:r>
          </w:p>
          <w:p w14:paraId="203EBC0E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noProof/>
              </w:rPr>
            </w:pPr>
            <w:r w:rsidRPr="00E55033">
              <w:rPr>
                <w:rFonts w:ascii="Cambria" w:hAnsi="Cambria" w:cs="Tahoma"/>
                <w:noProof/>
              </w:rPr>
              <w:t xml:space="preserve">Developed </w:t>
            </w:r>
            <w:r w:rsidRPr="00E55033">
              <w:rPr>
                <w:rFonts w:ascii="Cambria" w:hAnsi="Cambria" w:cs="Tahoma"/>
                <w:b/>
                <w:noProof/>
              </w:rPr>
              <w:t>Performance Management System and Career Development Programs</w:t>
            </w:r>
            <w:r w:rsidRPr="00E55033">
              <w:rPr>
                <w:rFonts w:ascii="Cambria" w:hAnsi="Cambria" w:cs="Tahoma"/>
                <w:noProof/>
              </w:rPr>
              <w:t>, established in-house employee training system to address training needs</w:t>
            </w:r>
            <w:r w:rsidRPr="00E55033">
              <w:rPr>
                <w:rFonts w:ascii="Cambria" w:hAnsi="Cambria" w:cs="Tahoma"/>
                <w:b/>
                <w:noProof/>
              </w:rPr>
              <w:t>, and leadership development</w:t>
            </w:r>
          </w:p>
          <w:p w14:paraId="21C13736" w14:textId="77777777" w:rsidR="00732B76" w:rsidRPr="00E55033" w:rsidRDefault="00732B76" w:rsidP="00732B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mbria" w:hAnsi="Cambria" w:cs="Tahoma"/>
                <w:b/>
                <w:noProof/>
              </w:rPr>
            </w:pPr>
            <w:r w:rsidRPr="00E55033">
              <w:rPr>
                <w:rFonts w:ascii="Cambria" w:hAnsi="Cambria" w:cs="Tahoma"/>
                <w:b/>
                <w:noProof/>
              </w:rPr>
              <w:t>Led and implemented Standard Recruiting Team</w:t>
            </w:r>
            <w:r w:rsidRPr="00E55033">
              <w:rPr>
                <w:rFonts w:ascii="Cambria" w:hAnsi="Cambria" w:cs="Tahoma"/>
                <w:noProof/>
              </w:rPr>
              <w:t xml:space="preserve"> and conceptualized hiring practices &amp; procedures to </w:t>
            </w:r>
            <w:r w:rsidRPr="00E55033">
              <w:rPr>
                <w:rFonts w:ascii="Cambria" w:hAnsi="Cambria" w:cs="Tahoma"/>
                <w:b/>
                <w:noProof/>
              </w:rPr>
              <w:t>recruit and hire a superior workforce for operational excellence</w:t>
            </w:r>
          </w:p>
          <w:p w14:paraId="5298DCBE" w14:textId="2BB3F8C2" w:rsidR="00732B76" w:rsidRPr="00E55033" w:rsidRDefault="00732B76" w:rsidP="00732B76">
            <w:pPr>
              <w:shd w:val="clear" w:color="auto" w:fill="FFFFFF"/>
              <w:jc w:val="both"/>
              <w:textAlignment w:val="baseline"/>
              <w:rPr>
                <w:rFonts w:ascii="Cambria" w:hAnsi="Cambria" w:cs="Arial"/>
                <w:sz w:val="22"/>
                <w:szCs w:val="22"/>
                <w:bdr w:val="none" w:sz="0" w:space="0" w:color="auto" w:frame="1"/>
              </w:rPr>
            </w:pPr>
            <w:r w:rsidRPr="00E55033">
              <w:rPr>
                <w:rFonts w:ascii="Cambria" w:hAnsi="Cambria" w:cs="Tahoma"/>
                <w:noProof/>
                <w:sz w:val="22"/>
                <w:szCs w:val="22"/>
              </w:rPr>
              <w:t xml:space="preserve">Redesigned the </w:t>
            </w:r>
            <w:r w:rsidRPr="00E55033">
              <w:rPr>
                <w:rFonts w:ascii="Cambria" w:hAnsi="Cambria" w:cs="Tahoma"/>
                <w:b/>
                <w:noProof/>
                <w:sz w:val="22"/>
                <w:szCs w:val="22"/>
              </w:rPr>
              <w:t>company’s wage and salary structure, pay policies and variable pay systems</w:t>
            </w:r>
            <w:r w:rsidRPr="00E55033">
              <w:rPr>
                <w:rFonts w:ascii="Cambria" w:hAnsi="Cambria" w:cs="Tahoma"/>
                <w:noProof/>
                <w:sz w:val="22"/>
                <w:szCs w:val="22"/>
              </w:rPr>
              <w:t xml:space="preserve"> including bonuses to determines &amp; recommend employee relations and ensured a positive employer-employee relationsh</w:t>
            </w:r>
            <w:r w:rsidR="00E55033">
              <w:rPr>
                <w:rFonts w:ascii="Cambria" w:hAnsi="Cambria" w:cs="Tahoma"/>
                <w:noProof/>
                <w:sz w:val="22"/>
                <w:szCs w:val="22"/>
              </w:rPr>
              <w:t>ip.</w:t>
            </w:r>
          </w:p>
          <w:p w14:paraId="59547498" w14:textId="77777777" w:rsidR="002F703D" w:rsidRPr="00732B76" w:rsidRDefault="002F703D" w:rsidP="00FE6EB6">
            <w:pPr>
              <w:adjustRightInd w:val="0"/>
              <w:ind w:left="360"/>
              <w:jc w:val="both"/>
              <w:rPr>
                <w:rFonts w:ascii="Cambria" w:hAnsi="Cambria" w:cs="Tahoma"/>
                <w:b/>
                <w:bCs/>
                <w:spacing w:val="-4"/>
                <w:sz w:val="22"/>
                <w:szCs w:val="22"/>
                <w:lang w:eastAsia="en-GB"/>
              </w:rPr>
            </w:pPr>
          </w:p>
          <w:p w14:paraId="1809C297" w14:textId="77777777" w:rsidR="00AA5F71" w:rsidRPr="00732B76" w:rsidRDefault="00AA5F71" w:rsidP="00FE6EB6">
            <w:pPr>
              <w:rPr>
                <w:rFonts w:ascii="Cambria" w:hAnsi="Cambria" w:cstheme="minorHAnsi"/>
                <w:b/>
                <w:color w:val="6A6969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noProof/>
                <w:color w:val="000066"/>
                <w:spacing w:val="-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759F50" wp14:editId="096D751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618250" id="Straight Connector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" strokecolor="#ff9d05" strokeweight="2pt">
                      <v:stroke joinstyle="miter"/>
                    </v:line>
                  </w:pict>
                </mc:Fallback>
              </mc:AlternateContent>
            </w:r>
            <w:r w:rsidRPr="00732B76"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  <w:t>Previous Experience</w:t>
            </w:r>
            <w:r w:rsidRPr="00732B76">
              <w:rPr>
                <w:rFonts w:ascii="Cambria" w:hAnsi="Cambria" w:cstheme="minorHAnsi"/>
                <w:b/>
                <w:color w:val="44555C"/>
                <w:sz w:val="22"/>
                <w:szCs w:val="22"/>
              </w:rPr>
              <w:t xml:space="preserve"> </w:t>
            </w:r>
            <w:r w:rsidRPr="00732B76">
              <w:rPr>
                <w:rFonts w:ascii="Cambria" w:hAnsi="Cambria" w:cstheme="minorHAnsi"/>
                <w:b/>
                <w:color w:val="420189"/>
                <w:sz w:val="22"/>
                <w:szCs w:val="22"/>
              </w:rPr>
              <w:br/>
            </w:r>
          </w:p>
          <w:p w14:paraId="497AC663" w14:textId="77777777" w:rsidR="00B15667" w:rsidRPr="00732B76" w:rsidRDefault="006F1F60" w:rsidP="00FE6EB6">
            <w:pPr>
              <w:jc w:val="center"/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Apr’1</w:t>
            </w:r>
            <w:r w:rsidR="00FE6EB6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4</w:t>
            </w: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 to </w:t>
            </w:r>
            <w:r w:rsidR="00FE6EB6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Jul</w:t>
            </w: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’1</w:t>
            </w:r>
            <w:r w:rsidR="00FE6EB6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5</w:t>
            </w: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: </w:t>
            </w:r>
            <w:r w:rsidR="00173FBC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Sage IT</w:t>
            </w: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, as </w:t>
            </w:r>
            <w:r w:rsidR="00FE6EB6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Sr </w:t>
            </w:r>
            <w:r w:rsidR="000B6DE9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Technical Recruiter</w:t>
            </w:r>
          </w:p>
          <w:p w14:paraId="0619B243" w14:textId="77777777" w:rsidR="00B15667" w:rsidRPr="00732B76" w:rsidRDefault="00B15667" w:rsidP="00FE6EB6">
            <w:pPr>
              <w:jc w:val="center"/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</w:pPr>
          </w:p>
          <w:p w14:paraId="22D87634" w14:textId="77777777" w:rsidR="00B15667" w:rsidRPr="00732B76" w:rsidRDefault="00FE6EB6" w:rsidP="00FE6EB6">
            <w:pPr>
              <w:jc w:val="center"/>
              <w:rPr>
                <w:rFonts w:ascii="Cambria" w:hAnsi="Cambria" w:cstheme="minorHAnsi"/>
                <w:b/>
                <w:color w:val="1F3864" w:themeColor="accent1" w:themeShade="80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sz w:val="22"/>
                <w:szCs w:val="22"/>
              </w:rPr>
              <w:t xml:space="preserve">Jan </w:t>
            </w:r>
            <w:r w:rsidR="00B15667"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sz w:val="22"/>
                <w:szCs w:val="22"/>
              </w:rPr>
              <w:t>’</w:t>
            </w:r>
            <w:r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sz w:val="22"/>
                <w:szCs w:val="22"/>
              </w:rPr>
              <w:t>14</w:t>
            </w:r>
            <w:r w:rsidR="00B15667"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sz w:val="22"/>
                <w:szCs w:val="22"/>
              </w:rPr>
              <w:t xml:space="preserve"> to </w:t>
            </w:r>
            <w:r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sz w:val="22"/>
                <w:szCs w:val="22"/>
              </w:rPr>
              <w:t>Jul</w:t>
            </w:r>
            <w:r w:rsidR="00B15667"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sz w:val="22"/>
                <w:szCs w:val="22"/>
              </w:rPr>
              <w:t>’1</w:t>
            </w:r>
            <w:r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sz w:val="22"/>
                <w:szCs w:val="22"/>
              </w:rPr>
              <w:t>4</w:t>
            </w:r>
            <w:r w:rsidR="00B15667"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sz w:val="22"/>
                <w:szCs w:val="22"/>
              </w:rPr>
              <w:t xml:space="preserve">: </w:t>
            </w:r>
            <w:r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sz w:val="22"/>
                <w:szCs w:val="22"/>
              </w:rPr>
              <w:t>Kaarya Consulting</w:t>
            </w:r>
            <w:r w:rsidR="00B15667" w:rsidRPr="00732B76">
              <w:rPr>
                <w:rFonts w:ascii="Cambria" w:hAnsi="Cambria" w:cstheme="minorHAnsi"/>
                <w:i/>
                <w:color w:val="1F3864" w:themeColor="accent1" w:themeShade="80"/>
                <w:spacing w:val="-4"/>
                <w:sz w:val="22"/>
                <w:szCs w:val="22"/>
              </w:rPr>
              <w:t xml:space="preserve"> </w:t>
            </w:r>
            <w:r w:rsidR="000B6DE9"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sz w:val="22"/>
                <w:szCs w:val="22"/>
              </w:rPr>
              <w:t>Hyderabad</w:t>
            </w:r>
            <w:r w:rsidR="00B15667"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sz w:val="22"/>
                <w:szCs w:val="22"/>
              </w:rPr>
              <w:t xml:space="preserve"> as Technical Recruiter</w:t>
            </w:r>
          </w:p>
          <w:p w14:paraId="653B75C4" w14:textId="77777777" w:rsidR="00B15667" w:rsidRPr="00732B76" w:rsidRDefault="00B15667" w:rsidP="00FE6EB6">
            <w:pPr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  <w:t>Key Result Areas:</w:t>
            </w:r>
          </w:p>
          <w:p w14:paraId="3521C7FB" w14:textId="77777777" w:rsidR="00B15667" w:rsidRPr="00732B76" w:rsidRDefault="00B15667" w:rsidP="00FE6EB6">
            <w:pPr>
              <w:pStyle w:val="ListParagraph"/>
              <w:numPr>
                <w:ilvl w:val="0"/>
                <w:numId w:val="21"/>
              </w:numPr>
              <w:adjustRightInd w:val="0"/>
              <w:spacing w:after="0" w:line="240" w:lineRule="auto"/>
              <w:jc w:val="both"/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</w:pPr>
            <w:r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 xml:space="preserve">Managed </w:t>
            </w:r>
            <w:r w:rsidRPr="00732B76">
              <w:rPr>
                <w:rFonts w:ascii="Cambria" w:hAnsi="Cambria" w:cstheme="minorHAnsi"/>
                <w:b/>
                <w:color w:val="262626" w:themeColor="text1" w:themeTint="D9"/>
                <w:spacing w:val="-4"/>
                <w:lang w:val="en-GB"/>
              </w:rPr>
              <w:t xml:space="preserve">IT Requirements including </w:t>
            </w:r>
            <w:r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 xml:space="preserve">resume search, screening and sourcing the candidate’s profiles, arranging interviews, continuous </w:t>
            </w:r>
            <w:r w:rsidR="002F3926"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>follow-</w:t>
            </w:r>
            <w:r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>up, salary negotiation and so on</w:t>
            </w:r>
          </w:p>
          <w:p w14:paraId="6C01B19C" w14:textId="77777777" w:rsidR="00B15667" w:rsidRPr="00732B76" w:rsidRDefault="00B15667" w:rsidP="00FE6EB6">
            <w:pPr>
              <w:pStyle w:val="ListParagraph"/>
              <w:numPr>
                <w:ilvl w:val="0"/>
                <w:numId w:val="21"/>
              </w:numPr>
              <w:adjustRightInd w:val="0"/>
              <w:spacing w:after="0" w:line="240" w:lineRule="auto"/>
              <w:jc w:val="both"/>
              <w:rPr>
                <w:rFonts w:ascii="Cambria" w:hAnsi="Cambria" w:cstheme="minorHAnsi"/>
                <w:color w:val="1F3864" w:themeColor="accent1" w:themeShade="80"/>
                <w:spacing w:val="-4"/>
                <w:lang w:val="en-GB"/>
              </w:rPr>
            </w:pPr>
            <w:r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 xml:space="preserve">Conducted </w:t>
            </w:r>
            <w:r w:rsidRPr="00732B76">
              <w:rPr>
                <w:rFonts w:ascii="Cambria" w:hAnsi="Cambria" w:cstheme="minorHAnsi"/>
                <w:b/>
                <w:color w:val="262626" w:themeColor="text1" w:themeTint="D9"/>
                <w:spacing w:val="-4"/>
                <w:lang w:val="en-GB"/>
              </w:rPr>
              <w:t>prelim</w:t>
            </w:r>
            <w:r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lang w:val="en-GB"/>
              </w:rPr>
              <w:t xml:space="preserve">inary rounds (Written Test, Initial HR round) at colleges for </w:t>
            </w:r>
            <w:proofErr w:type="gramStart"/>
            <w:r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lang w:val="en-GB"/>
              </w:rPr>
              <w:t>trainees</w:t>
            </w:r>
            <w:proofErr w:type="gramEnd"/>
            <w:r w:rsidRPr="00732B76">
              <w:rPr>
                <w:rFonts w:ascii="Cambria" w:hAnsi="Cambria" w:cstheme="minorHAnsi"/>
                <w:b/>
                <w:color w:val="1F3864" w:themeColor="accent1" w:themeShade="80"/>
                <w:spacing w:val="-4"/>
                <w:lang w:val="en-GB"/>
              </w:rPr>
              <w:t xml:space="preserve"> position</w:t>
            </w:r>
          </w:p>
          <w:p w14:paraId="1807AE2D" w14:textId="77777777" w:rsidR="00365951" w:rsidRPr="00732B76" w:rsidRDefault="00FE6EB6" w:rsidP="00FE6EB6">
            <w:pPr>
              <w:jc w:val="center"/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May’ 12 </w:t>
            </w:r>
            <w:r w:rsidR="00365951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to </w:t>
            </w: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Dec</w:t>
            </w:r>
            <w:r w:rsidR="00365951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’</w:t>
            </w: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 </w:t>
            </w:r>
            <w:r w:rsidR="00365951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1</w:t>
            </w: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3</w:t>
            </w:r>
            <w:r w:rsidR="00365951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: </w:t>
            </w: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Merollam Consultancy Services</w:t>
            </w:r>
            <w:r w:rsidR="00365951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., </w:t>
            </w:r>
            <w:r w:rsidR="007E2258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Hyderabad</w:t>
            </w:r>
            <w:r w:rsidR="00365951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 as Recruitments-Executive   </w:t>
            </w:r>
            <w:r w:rsidR="00365951"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ab/>
            </w:r>
          </w:p>
          <w:p w14:paraId="79B1BB9A" w14:textId="77777777" w:rsidR="00365951" w:rsidRPr="00732B76" w:rsidRDefault="00365951" w:rsidP="00FE6EB6">
            <w:pPr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  <w:t>Key Result Areas:</w:t>
            </w:r>
          </w:p>
          <w:p w14:paraId="3276F92F" w14:textId="77777777" w:rsidR="00365951" w:rsidRPr="00732B76" w:rsidRDefault="00365951" w:rsidP="00FE6EB6">
            <w:pPr>
              <w:pStyle w:val="ListParagraph"/>
              <w:numPr>
                <w:ilvl w:val="0"/>
                <w:numId w:val="21"/>
              </w:numPr>
              <w:adjustRightInd w:val="0"/>
              <w:spacing w:after="0" w:line="240" w:lineRule="auto"/>
              <w:jc w:val="both"/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</w:pPr>
            <w:r w:rsidRPr="00732B76">
              <w:rPr>
                <w:rFonts w:ascii="Cambria" w:hAnsi="Cambria" w:cstheme="minorHAnsi"/>
                <w:b/>
                <w:color w:val="262626" w:themeColor="text1" w:themeTint="D9"/>
                <w:spacing w:val="-4"/>
                <w:lang w:val="en-GB"/>
              </w:rPr>
              <w:t>Recruited talent through various sources</w:t>
            </w:r>
            <w:r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 xml:space="preserve"> including internet (Job Portals), advertisements, referrals and networking (through Google groups and Orkut communities) </w:t>
            </w:r>
            <w:r w:rsidR="001C7E11"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 xml:space="preserve"> </w:t>
            </w:r>
          </w:p>
          <w:p w14:paraId="19424BD4" w14:textId="77777777" w:rsidR="00365951" w:rsidRPr="00732B76" w:rsidRDefault="002F3926" w:rsidP="00FE6EB6">
            <w:pPr>
              <w:pStyle w:val="ListParagraph"/>
              <w:numPr>
                <w:ilvl w:val="0"/>
                <w:numId w:val="21"/>
              </w:numPr>
              <w:adjustRightInd w:val="0"/>
              <w:spacing w:after="0" w:line="240" w:lineRule="auto"/>
              <w:jc w:val="both"/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</w:pPr>
            <w:r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>Liaised</w:t>
            </w:r>
            <w:r w:rsidR="00365951"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 xml:space="preserve"> with </w:t>
            </w:r>
            <w:r w:rsidR="00365951" w:rsidRPr="00732B76">
              <w:rPr>
                <w:rFonts w:ascii="Cambria" w:hAnsi="Cambria" w:cstheme="minorHAnsi"/>
                <w:b/>
                <w:color w:val="262626" w:themeColor="text1" w:themeTint="D9"/>
                <w:spacing w:val="-4"/>
                <w:lang w:val="en-GB"/>
              </w:rPr>
              <w:t>technical panel in arranging the technical interviews</w:t>
            </w:r>
            <w:r w:rsidR="00365951" w:rsidRPr="00732B76">
              <w:rPr>
                <w:rFonts w:ascii="Cambria" w:hAnsi="Cambria" w:cstheme="minorHAnsi"/>
                <w:color w:val="262626" w:themeColor="text1" w:themeTint="D9"/>
                <w:spacing w:val="-4"/>
                <w:lang w:val="en-GB"/>
              </w:rPr>
              <w:t xml:space="preserve"> </w:t>
            </w:r>
          </w:p>
          <w:p w14:paraId="1F63CFFF" w14:textId="77777777" w:rsidR="001C7E11" w:rsidRPr="00732B76" w:rsidRDefault="00FC3129" w:rsidP="00FE6EB6">
            <w:pPr>
              <w:adjustRightInd w:val="0"/>
              <w:jc w:val="center"/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  <w:t>Profile</w:t>
            </w:r>
            <w:r w:rsidR="007330C9" w:rsidRPr="00732B76"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  <w:t xml:space="preserve">: </w:t>
            </w:r>
            <w:r w:rsidR="007330C9" w:rsidRPr="00732B76">
              <w:rPr>
                <w:rFonts w:ascii="Cambria" w:hAnsi="Cambria" w:cstheme="minorHAnsi"/>
                <w:b/>
                <w:color w:val="262626" w:themeColor="text1" w:themeTint="D9"/>
                <w:spacing w:val="-4"/>
                <w:sz w:val="22"/>
                <w:szCs w:val="22"/>
              </w:rPr>
              <w:t>Top Management profiles</w:t>
            </w:r>
            <w:r w:rsidR="007330C9" w:rsidRPr="00732B76"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  <w:t xml:space="preserve"> including Director Development, Development Manager, Program Manager, IT </w:t>
            </w:r>
            <w:r w:rsidR="00C57B51" w:rsidRPr="00732B76"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  <w:t>Services Operations Manager</w:t>
            </w:r>
          </w:p>
          <w:p w14:paraId="532F2428" w14:textId="77777777" w:rsidR="007330C9" w:rsidRPr="00732B76" w:rsidRDefault="00C57B51" w:rsidP="00FE6EB6">
            <w:pPr>
              <w:adjustRightInd w:val="0"/>
              <w:jc w:val="center"/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  <w:t xml:space="preserve"> </w:t>
            </w:r>
          </w:p>
          <w:p w14:paraId="528AE70D" w14:textId="77777777" w:rsidR="007330C9" w:rsidRPr="00732B76" w:rsidRDefault="007330C9" w:rsidP="00FE6EB6">
            <w:pPr>
              <w:adjustRightInd w:val="0"/>
              <w:jc w:val="both"/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 xml:space="preserve">Other Profiles: </w:t>
            </w:r>
            <w:r w:rsidRPr="00732B76"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  <w:t xml:space="preserve">Microsoft </w:t>
            </w:r>
            <w:r w:rsidR="00D01D96" w:rsidRPr="00732B76"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  <w:t>Technologies</w:t>
            </w:r>
            <w:r w:rsidRPr="00732B76"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  <w:t>, Sun Techno</w:t>
            </w:r>
            <w:r w:rsidR="00FC3129" w:rsidRPr="00732B76"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  <w:t>logies, testing tools and ERP (O</w:t>
            </w:r>
            <w:r w:rsidRPr="00732B76"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  <w:t>racle, SAP)</w:t>
            </w:r>
          </w:p>
          <w:p w14:paraId="35CEB35E" w14:textId="77777777" w:rsidR="007330C9" w:rsidRPr="00732B76" w:rsidRDefault="00D01D96" w:rsidP="00FE6EB6">
            <w:pPr>
              <w:adjustRightInd w:val="0"/>
              <w:jc w:val="both"/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</w:pPr>
            <w:r w:rsidRPr="00732B76">
              <w:rPr>
                <w:rFonts w:ascii="Cambria" w:hAnsi="Cambria" w:cstheme="minorHAnsi"/>
                <w:b/>
                <w:color w:val="002060"/>
                <w:spacing w:val="-4"/>
                <w:sz w:val="22"/>
                <w:szCs w:val="22"/>
              </w:rPr>
              <w:t>Clients:</w:t>
            </w:r>
            <w:r w:rsidRPr="00732B76">
              <w:rPr>
                <w:rFonts w:ascii="Cambria" w:hAnsi="Cambria" w:cstheme="minorHAnsi"/>
                <w:b/>
                <w:color w:val="000066"/>
                <w:spacing w:val="-4"/>
                <w:sz w:val="22"/>
                <w:szCs w:val="22"/>
              </w:rPr>
              <w:t xml:space="preserve"> </w:t>
            </w:r>
            <w:r w:rsidR="001C7E11" w:rsidRPr="00732B76">
              <w:rPr>
                <w:rFonts w:ascii="Cambria" w:hAnsi="Cambria" w:cstheme="minorHAnsi"/>
                <w:spacing w:val="-4"/>
                <w:sz w:val="22"/>
                <w:szCs w:val="22"/>
              </w:rPr>
              <w:t xml:space="preserve">Oracle </w:t>
            </w:r>
            <w:r w:rsidR="001C7E11" w:rsidRPr="00732B76"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  <w:t>India Pvt. Ltd</w:t>
            </w:r>
            <w:r w:rsidR="001C7E11" w:rsidRPr="00732B76">
              <w:rPr>
                <w:rFonts w:ascii="Cambria" w:hAnsi="Cambria" w:cstheme="minorHAnsi"/>
                <w:spacing w:val="-4"/>
                <w:sz w:val="22"/>
                <w:szCs w:val="22"/>
              </w:rPr>
              <w:t xml:space="preserve">, </w:t>
            </w:r>
            <w:r w:rsidR="005F5518" w:rsidRPr="00732B76">
              <w:rPr>
                <w:rFonts w:ascii="Cambria" w:hAnsi="Cambria" w:cstheme="minorHAnsi"/>
                <w:spacing w:val="-4"/>
                <w:sz w:val="22"/>
                <w:szCs w:val="22"/>
              </w:rPr>
              <w:t xml:space="preserve">Invesco, </w:t>
            </w:r>
            <w:r w:rsidR="00FE6EB6" w:rsidRPr="00732B76">
              <w:rPr>
                <w:rFonts w:ascii="Cambria" w:hAnsi="Cambria" w:cstheme="minorHAnsi"/>
                <w:spacing w:val="-4"/>
                <w:sz w:val="22"/>
                <w:szCs w:val="22"/>
              </w:rPr>
              <w:t xml:space="preserve">Wipro, HP, </w:t>
            </w:r>
            <w:r w:rsidR="005F5518" w:rsidRPr="00732B76">
              <w:rPr>
                <w:rFonts w:ascii="Cambria" w:hAnsi="Cambria" w:cstheme="minorHAnsi"/>
                <w:spacing w:val="-4"/>
                <w:sz w:val="22"/>
                <w:szCs w:val="22"/>
              </w:rPr>
              <w:t xml:space="preserve">K12, </w:t>
            </w:r>
            <w:proofErr w:type="spellStart"/>
            <w:r w:rsidR="00FE6EB6" w:rsidRPr="00732B76">
              <w:rPr>
                <w:rFonts w:ascii="Cambria" w:hAnsi="Cambria" w:cstheme="minorHAnsi"/>
                <w:spacing w:val="-4"/>
                <w:sz w:val="22"/>
                <w:szCs w:val="22"/>
              </w:rPr>
              <w:t>Techrains</w:t>
            </w:r>
            <w:proofErr w:type="spellEnd"/>
            <w:r w:rsidR="00FE6EB6" w:rsidRPr="00732B76">
              <w:rPr>
                <w:rFonts w:ascii="Cambria" w:hAnsi="Cambria" w:cstheme="minorHAnsi"/>
                <w:spacing w:val="-4"/>
                <w:sz w:val="22"/>
                <w:szCs w:val="22"/>
              </w:rPr>
              <w:t>, Techno Brain</w:t>
            </w:r>
            <w:r w:rsidRPr="00732B76"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  <w:t>.</w:t>
            </w:r>
            <w:r w:rsidR="007330C9" w:rsidRPr="00732B76">
              <w:rPr>
                <w:rFonts w:ascii="Cambria" w:hAnsi="Cambria" w:cstheme="minorHAnsi"/>
                <w:color w:val="262626" w:themeColor="text1" w:themeTint="D9"/>
                <w:spacing w:val="-4"/>
                <w:sz w:val="22"/>
                <w:szCs w:val="22"/>
              </w:rPr>
              <w:t xml:space="preserve"> </w:t>
            </w:r>
          </w:p>
          <w:p w14:paraId="55C3E83A" w14:textId="77777777" w:rsidR="00600868" w:rsidRPr="00732B76" w:rsidRDefault="00600868" w:rsidP="00FE6EB6">
            <w:pPr>
              <w:rPr>
                <w:rFonts w:ascii="Cambria" w:hAnsi="Cambria" w:cstheme="minorHAnsi"/>
                <w:color w:val="44555C"/>
                <w:sz w:val="22"/>
                <w:szCs w:val="22"/>
              </w:rPr>
            </w:pPr>
          </w:p>
          <w:p w14:paraId="57B0D30F" w14:textId="77777777" w:rsidR="00EE30B6" w:rsidRPr="00732B76" w:rsidRDefault="00211FAB" w:rsidP="00FE6EB6">
            <w:pPr>
              <w:adjustRightInd w:val="0"/>
              <w:jc w:val="both"/>
              <w:rPr>
                <w:rFonts w:ascii="Cambria" w:hAnsi="Cambria" w:cstheme="minorHAnsi"/>
                <w:color w:val="6A6969"/>
                <w:sz w:val="22"/>
                <w:szCs w:val="22"/>
                <w:lang w:eastAsia="en-GB"/>
              </w:rPr>
            </w:pPr>
            <w:r w:rsidRPr="00732B76">
              <w:rPr>
                <w:rFonts w:ascii="Cambria" w:hAnsi="Cambria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732A417" wp14:editId="7CCDD5E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17146</wp:posOffset>
                      </wp:positionV>
                      <wp:extent cx="5715000" cy="1352550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0" cy="135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D06598" w14:textId="77777777" w:rsidR="005479F9" w:rsidRDefault="005479F9" w:rsidP="000B6DE9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  <w:suppressAutoHyphens/>
                                    <w:autoSpaceDN w:val="0"/>
                                    <w:ind w:right="-61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4278E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Personal Details</w:t>
                                  </w:r>
                                </w:p>
                                <w:p w14:paraId="08D66372" w14:textId="77777777" w:rsidR="000B6DE9" w:rsidRPr="000B6DE9" w:rsidRDefault="00173FBC" w:rsidP="000B6DE9">
                                  <w:pPr>
                                    <w:suppressAutoHyphens/>
                                    <w:autoSpaceDN w:val="0"/>
                                    <w:ind w:left="360" w:right="-61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>Fathe</w:t>
                                  </w:r>
                                  <w:r w:rsidR="000B6DE9" w:rsidRPr="000B6DE9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>Hari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 xml:space="preserve"> Babu</w:t>
                                  </w:r>
                                </w:p>
                                <w:p w14:paraId="23B1BD1F" w14:textId="77777777" w:rsidR="005479F9" w:rsidRPr="00A85319" w:rsidRDefault="005479F9" w:rsidP="00EE30B6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 w:rsidRPr="00A85319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>Languages Known:</w:t>
                                  </w:r>
                                  <w:r w:rsidRPr="00A85319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proofErr w:type="gramStart"/>
                                  <w:r w:rsidR="000B6DE9" w:rsidRPr="000B6DE9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Telugu ,</w:t>
                                  </w:r>
                                  <w:proofErr w:type="gramEnd"/>
                                  <w:r w:rsidR="000B6DE9" w:rsidRPr="000B6DE9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English</w:t>
                                  </w:r>
                                </w:p>
                                <w:p w14:paraId="74B10448" w14:textId="77777777" w:rsidR="005479F9" w:rsidRPr="00487F83" w:rsidRDefault="005479F9" w:rsidP="0036360E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 w:rsidRPr="00487F83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>Address:</w:t>
                                  </w:r>
                                  <w:r w:rsidR="00173FBC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Malakpet</w:t>
                                  </w:r>
                                  <w:r w:rsidR="00D01D96" w:rsidRPr="0036595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, Hyderabad</w:t>
                                  </w:r>
                                </w:p>
                                <w:p w14:paraId="45FE3CEF" w14:textId="77777777" w:rsidR="005479F9" w:rsidRPr="00487F83" w:rsidRDefault="005479F9" w:rsidP="0036360E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 w:rsidRPr="00487F83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>Location Preference:</w:t>
                                  </w:r>
                                  <w:r w:rsidRPr="00487F83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F6067E" w:rsidRPr="00F6067E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Hyderabad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2A417" id="Rectangle 643" o:spid="_x0000_s1044" style="position:absolute;left:0;text-align:left;margin-left:40.35pt;margin-top:1.35pt;width:450pt;height:106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" filled="f" stroked="f" strokeweight="1pt">
                      <v:textbox>
                        <w:txbxContent>
                          <w:p w14:paraId="4FD06598" w14:textId="77777777" w:rsidR="005479F9" w:rsidRDefault="005479F9" w:rsidP="000B6DE9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uppressAutoHyphens/>
                              <w:autoSpaceDN w:val="0"/>
                              <w:ind w:right="-61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4278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 w14:paraId="08D66372" w14:textId="77777777" w:rsidR="000B6DE9" w:rsidRPr="000B6DE9" w:rsidRDefault="00173FBC" w:rsidP="000B6DE9">
                            <w:pPr>
                              <w:suppressAutoHyphens/>
                              <w:autoSpaceDN w:val="0"/>
                              <w:ind w:left="360" w:right="-61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Fathe</w:t>
                            </w:r>
                            <w:r w:rsidR="000B6DE9" w:rsidRPr="000B6DE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Hari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 xml:space="preserve"> Babu</w:t>
                            </w:r>
                          </w:p>
                          <w:p w14:paraId="23B1BD1F" w14:textId="77777777" w:rsidR="005479F9" w:rsidRPr="00A85319" w:rsidRDefault="005479F9" w:rsidP="00EE30B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A8531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Languages Known:</w:t>
                            </w:r>
                            <w:r w:rsidRPr="00A8531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="000B6DE9" w:rsidRPr="000B6DE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Telugu ,</w:t>
                            </w:r>
                            <w:proofErr w:type="gramEnd"/>
                            <w:r w:rsidR="000B6DE9" w:rsidRPr="000B6DE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English</w:t>
                            </w:r>
                          </w:p>
                          <w:p w14:paraId="74B10448" w14:textId="77777777" w:rsidR="005479F9" w:rsidRPr="00487F83" w:rsidRDefault="005479F9" w:rsidP="003636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487F8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Address:</w:t>
                            </w:r>
                            <w:r w:rsidR="00173FBC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Malakpet</w:t>
                            </w:r>
                            <w:r w:rsidR="00D01D96" w:rsidRPr="00365951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, Hyderabad</w:t>
                            </w:r>
                          </w:p>
                          <w:p w14:paraId="45FE3CEF" w14:textId="77777777" w:rsidR="005479F9" w:rsidRPr="00487F83" w:rsidRDefault="005479F9" w:rsidP="003636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487F8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Location Preference:</w:t>
                            </w:r>
                            <w:r w:rsidRPr="00487F83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F6067E" w:rsidRPr="00F6067E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Hyderabad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30B6" w:rsidRPr="00732B76">
              <w:rPr>
                <w:rFonts w:ascii="Cambria" w:hAnsi="Cambria" w:cstheme="minorHAnsi"/>
                <w:noProof/>
                <w:color w:val="6A6969"/>
                <w:sz w:val="22"/>
                <w:szCs w:val="22"/>
                <w:lang w:val="en-US"/>
              </w:rPr>
              <w:drawing>
                <wp:inline distT="0" distB="0" distL="0" distR="0" wp14:anchorId="7F94E18D" wp14:editId="0D9DD330">
                  <wp:extent cx="6591300" cy="1371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details.gi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137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DDB" w:rsidRPr="00732B76" w14:paraId="7A0B028E" w14:textId="77777777" w:rsidTr="00CF7B88">
        <w:trPr>
          <w:trHeight w:val="80"/>
        </w:trPr>
        <w:tc>
          <w:tcPr>
            <w:tcW w:w="10350" w:type="dxa"/>
            <w:gridSpan w:val="2"/>
            <w:shd w:val="clear" w:color="auto" w:fill="FFFFFF" w:themeFill="background1"/>
          </w:tcPr>
          <w:p w14:paraId="00C3FE9A" w14:textId="77777777" w:rsidR="00DD5DDB" w:rsidRPr="00732B76" w:rsidRDefault="00DD5DDB" w:rsidP="00FE6EB6">
            <w:pPr>
              <w:rPr>
                <w:rFonts w:ascii="Cambria" w:hAnsi="Cambria" w:cs="Tahoma"/>
                <w:color w:val="6A6969"/>
                <w:sz w:val="22"/>
                <w:szCs w:val="22"/>
              </w:rPr>
            </w:pPr>
          </w:p>
        </w:tc>
      </w:tr>
    </w:tbl>
    <w:p w14:paraId="136DECAA" w14:textId="77777777" w:rsidR="00DF16C0" w:rsidRPr="00732B76" w:rsidRDefault="00DF16C0" w:rsidP="00FE6EB6">
      <w:pPr>
        <w:rPr>
          <w:rFonts w:ascii="Cambria" w:hAnsi="Cambria" w:cstheme="minorHAnsi"/>
          <w:color w:val="44555C"/>
          <w:sz w:val="22"/>
          <w:szCs w:val="22"/>
        </w:rPr>
      </w:pPr>
    </w:p>
    <w:sectPr w:rsidR="00DF16C0" w:rsidRPr="00732B76" w:rsidSect="00EE30B6">
      <w:type w:val="continuous"/>
      <w:pgSz w:w="11909" w:h="16834" w:code="9"/>
      <w:pgMar w:top="540" w:right="749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D1B8A" w14:textId="77777777" w:rsidR="009E10DA" w:rsidRDefault="009E10DA">
      <w:r>
        <w:separator/>
      </w:r>
    </w:p>
  </w:endnote>
  <w:endnote w:type="continuationSeparator" w:id="0">
    <w:p w14:paraId="3C163159" w14:textId="77777777" w:rsidR="009E10DA" w:rsidRDefault="009E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04FF1" w14:textId="77777777" w:rsidR="009E10DA" w:rsidRDefault="009E10DA">
      <w:r>
        <w:separator/>
      </w:r>
    </w:p>
  </w:footnote>
  <w:footnote w:type="continuationSeparator" w:id="0">
    <w:p w14:paraId="5A13C6E4" w14:textId="77777777" w:rsidR="009E10DA" w:rsidRDefault="009E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7.5pt;height:7.5pt" o:bullet="t">
        <v:imagedata r:id="rId1" o:title="bullet-grey"/>
      </v:shape>
    </w:pict>
  </w:numPicBullet>
  <w:numPicBullet w:numPicBulletId="1">
    <w:pict>
      <v:shape id="_x0000_i1060" type="#_x0000_t75" style="width:12.75pt;height:12.75pt" o:bullet="t">
        <v:imagedata r:id="rId2" o:title="bullet"/>
      </v:shape>
    </w:pict>
  </w:numPicBullet>
  <w:numPicBullet w:numPicBulletId="2">
    <w:pict>
      <v:shape id="_x0000_i1061" type="#_x0000_t75" alt="bullet_grey_circ" style="width:9.75pt;height:9.75pt;visibility:visible;mso-wrap-style:square" o:bullet="t">
        <v:imagedata r:id="rId3" o:title="bullet_grey_circ"/>
      </v:shape>
    </w:pict>
  </w:numPicBullet>
  <w:numPicBullet w:numPicBulletId="3">
    <w:pict>
      <v:shape id="_x0000_i1062" type="#_x0000_t75" style="width:12pt;height:12pt" o:bullet="t">
        <v:imagedata r:id="rId4" o:title="bullet"/>
      </v:shape>
    </w:pict>
  </w:numPicBullet>
  <w:numPicBullet w:numPicBulletId="4">
    <w:pict>
      <v:shape id="_x0000_i1063" type="#_x0000_t75" style="width:18pt;height:18pt;visibility:visible;mso-wrap-style:square" o:bullet="t">
        <v:imagedata r:id="rId5" o:title=""/>
      </v:shape>
    </w:pict>
  </w:numPicBullet>
  <w:numPicBullet w:numPicBulletId="5">
    <w:pict>
      <v:shape id="_x0000_i1064" type="#_x0000_t75" style="width:7.5pt;height:7.5pt" o:bullet="t">
        <v:imagedata r:id="rId6" o:title="clip_image00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17"/>
        <w:szCs w:val="17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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lang w:val="en-GB"/>
      </w:rPr>
    </w:lvl>
    <w:lvl w:ilvl="1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lang w:val="en-GB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lang w:val="en-GB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  <w:lang w:val="en-GB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Palatino Linotype"/>
        <w:lang w:val="en-GB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24008B5"/>
    <w:multiLevelType w:val="hybridMultilevel"/>
    <w:tmpl w:val="8B3851C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650C26"/>
    <w:multiLevelType w:val="hybridMultilevel"/>
    <w:tmpl w:val="94A643E0"/>
    <w:lvl w:ilvl="0" w:tplc="77A67B38">
      <w:numFmt w:val="bullet"/>
      <w:lvlText w:val=""/>
      <w:lvlJc w:val="left"/>
      <w:pPr>
        <w:ind w:left="3650" w:hanging="18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290DA94">
      <w:numFmt w:val="bullet"/>
      <w:lvlText w:val=""/>
      <w:lvlJc w:val="left"/>
      <w:pPr>
        <w:ind w:left="4155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197E62AC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en-US"/>
      </w:rPr>
    </w:lvl>
    <w:lvl w:ilvl="3" w:tplc="FCE8DB54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en-US"/>
      </w:rPr>
    </w:lvl>
    <w:lvl w:ilvl="4" w:tplc="A5BEE8E4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en-US"/>
      </w:rPr>
    </w:lvl>
    <w:lvl w:ilvl="5" w:tplc="F44E1072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en-US"/>
      </w:rPr>
    </w:lvl>
    <w:lvl w:ilvl="6" w:tplc="4746D54C">
      <w:numFmt w:val="bullet"/>
      <w:lvlText w:val="•"/>
      <w:lvlJc w:val="left"/>
      <w:pPr>
        <w:ind w:left="8040" w:hanging="361"/>
      </w:pPr>
      <w:rPr>
        <w:rFonts w:hint="default"/>
        <w:lang w:val="en-US" w:eastAsia="en-US" w:bidi="en-US"/>
      </w:rPr>
    </w:lvl>
    <w:lvl w:ilvl="7" w:tplc="63229100">
      <w:numFmt w:val="bullet"/>
      <w:lvlText w:val="•"/>
      <w:lvlJc w:val="left"/>
      <w:pPr>
        <w:ind w:left="9010" w:hanging="361"/>
      </w:pPr>
      <w:rPr>
        <w:rFonts w:hint="default"/>
        <w:lang w:val="en-US" w:eastAsia="en-US" w:bidi="en-US"/>
      </w:rPr>
    </w:lvl>
    <w:lvl w:ilvl="8" w:tplc="309416A0">
      <w:numFmt w:val="bullet"/>
      <w:lvlText w:val="•"/>
      <w:lvlJc w:val="left"/>
      <w:pPr>
        <w:ind w:left="9980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090414E5"/>
    <w:multiLevelType w:val="hybridMultilevel"/>
    <w:tmpl w:val="B80EA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D2E6C"/>
    <w:multiLevelType w:val="hybridMultilevel"/>
    <w:tmpl w:val="430A38F2"/>
    <w:lvl w:ilvl="0" w:tplc="3CD2B49A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550EF9"/>
    <w:multiLevelType w:val="hybridMultilevel"/>
    <w:tmpl w:val="406E4DE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71350E"/>
    <w:multiLevelType w:val="hybridMultilevel"/>
    <w:tmpl w:val="18E4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19447D1C"/>
    <w:multiLevelType w:val="hybridMultilevel"/>
    <w:tmpl w:val="D5F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07722"/>
    <w:multiLevelType w:val="multilevel"/>
    <w:tmpl w:val="6D64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13703B"/>
    <w:multiLevelType w:val="hybridMultilevel"/>
    <w:tmpl w:val="A2041FF4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B25046"/>
    <w:multiLevelType w:val="hybridMultilevel"/>
    <w:tmpl w:val="AB88FEF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0C32EF"/>
    <w:multiLevelType w:val="multilevel"/>
    <w:tmpl w:val="91E4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1E873DD"/>
    <w:multiLevelType w:val="hybridMultilevel"/>
    <w:tmpl w:val="6072869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7F1E73"/>
    <w:multiLevelType w:val="hybridMultilevel"/>
    <w:tmpl w:val="C91E0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01D50"/>
    <w:multiLevelType w:val="hybridMultilevel"/>
    <w:tmpl w:val="7C5A000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AC3B70"/>
    <w:multiLevelType w:val="hybridMultilevel"/>
    <w:tmpl w:val="14D2358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727415"/>
    <w:multiLevelType w:val="hybridMultilevel"/>
    <w:tmpl w:val="163C3E40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786B45"/>
    <w:multiLevelType w:val="hybridMultilevel"/>
    <w:tmpl w:val="19866974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0D1728E"/>
    <w:multiLevelType w:val="hybridMultilevel"/>
    <w:tmpl w:val="02BC5B18"/>
    <w:lvl w:ilvl="0" w:tplc="17741ED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017263"/>
    <w:multiLevelType w:val="hybridMultilevel"/>
    <w:tmpl w:val="3B3E066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A02DB6"/>
    <w:multiLevelType w:val="hybridMultilevel"/>
    <w:tmpl w:val="C0D4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856CAF"/>
    <w:multiLevelType w:val="multilevel"/>
    <w:tmpl w:val="84F6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8BB2200"/>
    <w:multiLevelType w:val="multilevel"/>
    <w:tmpl w:val="4562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05B12C7"/>
    <w:multiLevelType w:val="hybridMultilevel"/>
    <w:tmpl w:val="30F0BA88"/>
    <w:lvl w:ilvl="0" w:tplc="3A36A3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3B6525D"/>
    <w:multiLevelType w:val="hybridMultilevel"/>
    <w:tmpl w:val="E2F8C11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B38B5"/>
    <w:multiLevelType w:val="hybridMultilevel"/>
    <w:tmpl w:val="27CC486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1A1947"/>
    <w:multiLevelType w:val="hybridMultilevel"/>
    <w:tmpl w:val="F35A4B1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E36AEB"/>
    <w:multiLevelType w:val="hybridMultilevel"/>
    <w:tmpl w:val="7B8C11B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C32BF0"/>
    <w:multiLevelType w:val="hybridMultilevel"/>
    <w:tmpl w:val="BE30C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5775DB"/>
    <w:multiLevelType w:val="hybridMultilevel"/>
    <w:tmpl w:val="5F7A43A0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8D2AF9"/>
    <w:multiLevelType w:val="hybridMultilevel"/>
    <w:tmpl w:val="8F88DC38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5C4CE4"/>
    <w:multiLevelType w:val="hybridMultilevel"/>
    <w:tmpl w:val="3AE855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5F6B15"/>
    <w:multiLevelType w:val="multilevel"/>
    <w:tmpl w:val="8E14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37303D6"/>
    <w:multiLevelType w:val="hybridMultilevel"/>
    <w:tmpl w:val="B782732C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44" w15:restartNumberingAfterBreak="0">
    <w:nsid w:val="69733C4A"/>
    <w:multiLevelType w:val="hybridMultilevel"/>
    <w:tmpl w:val="248C8418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C2757E"/>
    <w:multiLevelType w:val="hybridMultilevel"/>
    <w:tmpl w:val="7EE24CC2"/>
    <w:lvl w:ilvl="0" w:tplc="0436E89A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3B7BB0"/>
    <w:multiLevelType w:val="hybridMultilevel"/>
    <w:tmpl w:val="EF32D936"/>
    <w:lvl w:ilvl="0" w:tplc="736EBB7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48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85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D8F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4A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283A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763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EC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C44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6C524992"/>
    <w:multiLevelType w:val="hybridMultilevel"/>
    <w:tmpl w:val="70362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655697"/>
    <w:multiLevelType w:val="hybridMultilevel"/>
    <w:tmpl w:val="623ABCA0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FCE7E8A"/>
    <w:multiLevelType w:val="hybridMultilevel"/>
    <w:tmpl w:val="A7F84F9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426DF2"/>
    <w:multiLevelType w:val="hybridMultilevel"/>
    <w:tmpl w:val="798A026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842A2B"/>
    <w:multiLevelType w:val="hybridMultilevel"/>
    <w:tmpl w:val="FBD6030C"/>
    <w:lvl w:ilvl="0" w:tplc="40090003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2" w15:restartNumberingAfterBreak="0">
    <w:nsid w:val="74873CE4"/>
    <w:multiLevelType w:val="hybridMultilevel"/>
    <w:tmpl w:val="484876A0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F25323"/>
    <w:multiLevelType w:val="hybridMultilevel"/>
    <w:tmpl w:val="5AA2772A"/>
    <w:lvl w:ilvl="0" w:tplc="7AEE6B8E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AE62765"/>
    <w:multiLevelType w:val="hybridMultilevel"/>
    <w:tmpl w:val="14C8A520"/>
    <w:lvl w:ilvl="0" w:tplc="40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45"/>
  </w:num>
  <w:num w:numId="4">
    <w:abstractNumId w:val="34"/>
  </w:num>
  <w:num w:numId="5">
    <w:abstractNumId w:val="42"/>
  </w:num>
  <w:num w:numId="6">
    <w:abstractNumId w:val="8"/>
  </w:num>
  <w:num w:numId="7">
    <w:abstractNumId w:val="25"/>
  </w:num>
  <w:num w:numId="8">
    <w:abstractNumId w:val="17"/>
  </w:num>
  <w:num w:numId="9">
    <w:abstractNumId w:val="9"/>
  </w:num>
  <w:num w:numId="10">
    <w:abstractNumId w:val="33"/>
  </w:num>
  <w:num w:numId="11">
    <w:abstractNumId w:val="49"/>
  </w:num>
  <w:num w:numId="12">
    <w:abstractNumId w:val="36"/>
  </w:num>
  <w:num w:numId="13">
    <w:abstractNumId w:val="38"/>
  </w:num>
  <w:num w:numId="14">
    <w:abstractNumId w:val="39"/>
  </w:num>
  <w:num w:numId="15">
    <w:abstractNumId w:val="35"/>
  </w:num>
  <w:num w:numId="16">
    <w:abstractNumId w:val="26"/>
  </w:num>
  <w:num w:numId="17">
    <w:abstractNumId w:val="44"/>
  </w:num>
  <w:num w:numId="18">
    <w:abstractNumId w:val="54"/>
  </w:num>
  <w:num w:numId="19">
    <w:abstractNumId w:val="51"/>
  </w:num>
  <w:num w:numId="20">
    <w:abstractNumId w:val="47"/>
  </w:num>
  <w:num w:numId="21">
    <w:abstractNumId w:val="14"/>
  </w:num>
  <w:num w:numId="22">
    <w:abstractNumId w:val="48"/>
  </w:num>
  <w:num w:numId="23">
    <w:abstractNumId w:val="19"/>
  </w:num>
  <w:num w:numId="24">
    <w:abstractNumId w:val="28"/>
  </w:num>
  <w:num w:numId="25">
    <w:abstractNumId w:val="50"/>
  </w:num>
  <w:num w:numId="26">
    <w:abstractNumId w:val="32"/>
  </w:num>
  <w:num w:numId="27">
    <w:abstractNumId w:val="40"/>
  </w:num>
  <w:num w:numId="28">
    <w:abstractNumId w:val="12"/>
  </w:num>
  <w:num w:numId="29">
    <w:abstractNumId w:val="29"/>
  </w:num>
  <w:num w:numId="30">
    <w:abstractNumId w:val="37"/>
  </w:num>
  <w:num w:numId="31">
    <w:abstractNumId w:val="21"/>
  </w:num>
  <w:num w:numId="32">
    <w:abstractNumId w:val="23"/>
  </w:num>
  <w:num w:numId="33">
    <w:abstractNumId w:val="24"/>
  </w:num>
  <w:num w:numId="34">
    <w:abstractNumId w:val="16"/>
  </w:num>
  <w:num w:numId="35">
    <w:abstractNumId w:val="13"/>
  </w:num>
  <w:num w:numId="36">
    <w:abstractNumId w:val="52"/>
  </w:num>
  <w:num w:numId="37">
    <w:abstractNumId w:val="31"/>
  </w:num>
  <w:num w:numId="38">
    <w:abstractNumId w:val="22"/>
  </w:num>
  <w:num w:numId="39">
    <w:abstractNumId w:val="41"/>
  </w:num>
  <w:num w:numId="40">
    <w:abstractNumId w:val="30"/>
  </w:num>
  <w:num w:numId="41">
    <w:abstractNumId w:val="53"/>
  </w:num>
  <w:num w:numId="42">
    <w:abstractNumId w:val="20"/>
  </w:num>
  <w:num w:numId="43">
    <w:abstractNumId w:val="10"/>
  </w:num>
  <w:num w:numId="44">
    <w:abstractNumId w:val="27"/>
  </w:num>
  <w:num w:numId="45">
    <w:abstractNumId w:val="46"/>
  </w:num>
  <w:num w:numId="46">
    <w:abstractNumId w:val="15"/>
  </w:num>
  <w:num w:numId="4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35"/>
    <w:rsid w:val="000006BC"/>
    <w:rsid w:val="00000808"/>
    <w:rsid w:val="000008D7"/>
    <w:rsid w:val="00000EFF"/>
    <w:rsid w:val="000018E3"/>
    <w:rsid w:val="00002042"/>
    <w:rsid w:val="000022FB"/>
    <w:rsid w:val="00004258"/>
    <w:rsid w:val="00004EE1"/>
    <w:rsid w:val="0000597E"/>
    <w:rsid w:val="00006421"/>
    <w:rsid w:val="0000787B"/>
    <w:rsid w:val="00011785"/>
    <w:rsid w:val="00012C8C"/>
    <w:rsid w:val="00012DA1"/>
    <w:rsid w:val="00012EDD"/>
    <w:rsid w:val="000131C1"/>
    <w:rsid w:val="000134EC"/>
    <w:rsid w:val="00013A52"/>
    <w:rsid w:val="000140EF"/>
    <w:rsid w:val="00014FC3"/>
    <w:rsid w:val="000153E7"/>
    <w:rsid w:val="00017131"/>
    <w:rsid w:val="00020928"/>
    <w:rsid w:val="00021753"/>
    <w:rsid w:val="000236F0"/>
    <w:rsid w:val="0002390B"/>
    <w:rsid w:val="0002394E"/>
    <w:rsid w:val="000247AB"/>
    <w:rsid w:val="00025B00"/>
    <w:rsid w:val="00026F21"/>
    <w:rsid w:val="0002769B"/>
    <w:rsid w:val="00030CD7"/>
    <w:rsid w:val="000312D1"/>
    <w:rsid w:val="00031700"/>
    <w:rsid w:val="00031783"/>
    <w:rsid w:val="00031B96"/>
    <w:rsid w:val="00031E06"/>
    <w:rsid w:val="00032054"/>
    <w:rsid w:val="000335D7"/>
    <w:rsid w:val="00033820"/>
    <w:rsid w:val="00033C2C"/>
    <w:rsid w:val="00034594"/>
    <w:rsid w:val="00034CEB"/>
    <w:rsid w:val="00034D19"/>
    <w:rsid w:val="00035173"/>
    <w:rsid w:val="000357BD"/>
    <w:rsid w:val="00035D14"/>
    <w:rsid w:val="000363A4"/>
    <w:rsid w:val="00040B03"/>
    <w:rsid w:val="00040EB2"/>
    <w:rsid w:val="00041C7A"/>
    <w:rsid w:val="00042A10"/>
    <w:rsid w:val="000431D8"/>
    <w:rsid w:val="00043B25"/>
    <w:rsid w:val="00045381"/>
    <w:rsid w:val="00047136"/>
    <w:rsid w:val="000475AB"/>
    <w:rsid w:val="000500FF"/>
    <w:rsid w:val="00050C83"/>
    <w:rsid w:val="00050D81"/>
    <w:rsid w:val="00051467"/>
    <w:rsid w:val="0005192E"/>
    <w:rsid w:val="000519B4"/>
    <w:rsid w:val="00051BBD"/>
    <w:rsid w:val="00051E87"/>
    <w:rsid w:val="00052304"/>
    <w:rsid w:val="00052796"/>
    <w:rsid w:val="00052DEB"/>
    <w:rsid w:val="00052F9C"/>
    <w:rsid w:val="0005365C"/>
    <w:rsid w:val="00056A60"/>
    <w:rsid w:val="0005706F"/>
    <w:rsid w:val="0006097E"/>
    <w:rsid w:val="00061C70"/>
    <w:rsid w:val="00061E42"/>
    <w:rsid w:val="00061ECB"/>
    <w:rsid w:val="000640F2"/>
    <w:rsid w:val="00064E96"/>
    <w:rsid w:val="000661DE"/>
    <w:rsid w:val="000668B5"/>
    <w:rsid w:val="000677CF"/>
    <w:rsid w:val="00072E0A"/>
    <w:rsid w:val="00074FAF"/>
    <w:rsid w:val="0007587C"/>
    <w:rsid w:val="000760F3"/>
    <w:rsid w:val="000765B1"/>
    <w:rsid w:val="0007705D"/>
    <w:rsid w:val="00077E47"/>
    <w:rsid w:val="00082A9F"/>
    <w:rsid w:val="00084365"/>
    <w:rsid w:val="00085000"/>
    <w:rsid w:val="000852DD"/>
    <w:rsid w:val="00085DB9"/>
    <w:rsid w:val="000866EB"/>
    <w:rsid w:val="00087B93"/>
    <w:rsid w:val="000901C7"/>
    <w:rsid w:val="000902EB"/>
    <w:rsid w:val="000904DD"/>
    <w:rsid w:val="00090B26"/>
    <w:rsid w:val="00090FC3"/>
    <w:rsid w:val="00091CF0"/>
    <w:rsid w:val="000925D8"/>
    <w:rsid w:val="0009266D"/>
    <w:rsid w:val="00093AE4"/>
    <w:rsid w:val="000955D7"/>
    <w:rsid w:val="00095FD4"/>
    <w:rsid w:val="0009656C"/>
    <w:rsid w:val="00097CDE"/>
    <w:rsid w:val="000A0175"/>
    <w:rsid w:val="000A1815"/>
    <w:rsid w:val="000A22B3"/>
    <w:rsid w:val="000A2DD8"/>
    <w:rsid w:val="000A3A13"/>
    <w:rsid w:val="000A3A66"/>
    <w:rsid w:val="000A53B4"/>
    <w:rsid w:val="000A55A1"/>
    <w:rsid w:val="000A57CD"/>
    <w:rsid w:val="000A5AEB"/>
    <w:rsid w:val="000A6B78"/>
    <w:rsid w:val="000A73D6"/>
    <w:rsid w:val="000A7EB5"/>
    <w:rsid w:val="000B0403"/>
    <w:rsid w:val="000B0F57"/>
    <w:rsid w:val="000B39B7"/>
    <w:rsid w:val="000B3E47"/>
    <w:rsid w:val="000B57B9"/>
    <w:rsid w:val="000B6DE9"/>
    <w:rsid w:val="000C074D"/>
    <w:rsid w:val="000C174B"/>
    <w:rsid w:val="000C2513"/>
    <w:rsid w:val="000C42BE"/>
    <w:rsid w:val="000C5CAA"/>
    <w:rsid w:val="000C637C"/>
    <w:rsid w:val="000C6FAF"/>
    <w:rsid w:val="000C7A04"/>
    <w:rsid w:val="000D0558"/>
    <w:rsid w:val="000D0DB7"/>
    <w:rsid w:val="000D1ABD"/>
    <w:rsid w:val="000D1B92"/>
    <w:rsid w:val="000D2AFF"/>
    <w:rsid w:val="000D3506"/>
    <w:rsid w:val="000D3F6E"/>
    <w:rsid w:val="000D51E3"/>
    <w:rsid w:val="000D55CA"/>
    <w:rsid w:val="000D5608"/>
    <w:rsid w:val="000D5AC3"/>
    <w:rsid w:val="000D5B01"/>
    <w:rsid w:val="000D65B0"/>
    <w:rsid w:val="000D6BE4"/>
    <w:rsid w:val="000D773C"/>
    <w:rsid w:val="000E1374"/>
    <w:rsid w:val="000E18B9"/>
    <w:rsid w:val="000E1E9B"/>
    <w:rsid w:val="000E49D1"/>
    <w:rsid w:val="000E517E"/>
    <w:rsid w:val="000E70FC"/>
    <w:rsid w:val="000E748E"/>
    <w:rsid w:val="000F061C"/>
    <w:rsid w:val="000F0D0D"/>
    <w:rsid w:val="000F279A"/>
    <w:rsid w:val="000F2E46"/>
    <w:rsid w:val="000F34BF"/>
    <w:rsid w:val="000F4542"/>
    <w:rsid w:val="000F4ABA"/>
    <w:rsid w:val="000F4AE8"/>
    <w:rsid w:val="000F5DBF"/>
    <w:rsid w:val="000F6724"/>
    <w:rsid w:val="001036E2"/>
    <w:rsid w:val="00105770"/>
    <w:rsid w:val="001061BF"/>
    <w:rsid w:val="0010660F"/>
    <w:rsid w:val="001070D0"/>
    <w:rsid w:val="001072EC"/>
    <w:rsid w:val="0010731B"/>
    <w:rsid w:val="00110E27"/>
    <w:rsid w:val="0011153A"/>
    <w:rsid w:val="0011238D"/>
    <w:rsid w:val="001127C8"/>
    <w:rsid w:val="00112B1F"/>
    <w:rsid w:val="001137ED"/>
    <w:rsid w:val="00114BAC"/>
    <w:rsid w:val="00115731"/>
    <w:rsid w:val="001158B1"/>
    <w:rsid w:val="00115C94"/>
    <w:rsid w:val="0011635A"/>
    <w:rsid w:val="00117EEC"/>
    <w:rsid w:val="001200B6"/>
    <w:rsid w:val="00120655"/>
    <w:rsid w:val="00121113"/>
    <w:rsid w:val="001213B1"/>
    <w:rsid w:val="00123D5C"/>
    <w:rsid w:val="0012536E"/>
    <w:rsid w:val="00126D9D"/>
    <w:rsid w:val="00130130"/>
    <w:rsid w:val="00130E92"/>
    <w:rsid w:val="001316C7"/>
    <w:rsid w:val="00133243"/>
    <w:rsid w:val="00134A12"/>
    <w:rsid w:val="00135029"/>
    <w:rsid w:val="00135DD0"/>
    <w:rsid w:val="00136D75"/>
    <w:rsid w:val="001378FA"/>
    <w:rsid w:val="001419E9"/>
    <w:rsid w:val="00141DC3"/>
    <w:rsid w:val="001420A9"/>
    <w:rsid w:val="00143249"/>
    <w:rsid w:val="001439D1"/>
    <w:rsid w:val="001446F0"/>
    <w:rsid w:val="001467FC"/>
    <w:rsid w:val="0014729D"/>
    <w:rsid w:val="00151380"/>
    <w:rsid w:val="00152B6E"/>
    <w:rsid w:val="0015384C"/>
    <w:rsid w:val="0015534B"/>
    <w:rsid w:val="00155B60"/>
    <w:rsid w:val="0015604C"/>
    <w:rsid w:val="00160879"/>
    <w:rsid w:val="00160AD5"/>
    <w:rsid w:val="001621A6"/>
    <w:rsid w:val="00163229"/>
    <w:rsid w:val="00163B35"/>
    <w:rsid w:val="001647D9"/>
    <w:rsid w:val="001650D1"/>
    <w:rsid w:val="001652A4"/>
    <w:rsid w:val="00165C89"/>
    <w:rsid w:val="00166C37"/>
    <w:rsid w:val="00166DC4"/>
    <w:rsid w:val="00170906"/>
    <w:rsid w:val="00171F28"/>
    <w:rsid w:val="00172046"/>
    <w:rsid w:val="00173FBC"/>
    <w:rsid w:val="0017595A"/>
    <w:rsid w:val="00176BD4"/>
    <w:rsid w:val="00177099"/>
    <w:rsid w:val="00177B41"/>
    <w:rsid w:val="0018010B"/>
    <w:rsid w:val="00181C76"/>
    <w:rsid w:val="001820DA"/>
    <w:rsid w:val="0018278E"/>
    <w:rsid w:val="001828F9"/>
    <w:rsid w:val="0018375E"/>
    <w:rsid w:val="00184D4F"/>
    <w:rsid w:val="00185FD8"/>
    <w:rsid w:val="00191A04"/>
    <w:rsid w:val="00191DE9"/>
    <w:rsid w:val="00192B1D"/>
    <w:rsid w:val="00193B73"/>
    <w:rsid w:val="00193D2F"/>
    <w:rsid w:val="001956F1"/>
    <w:rsid w:val="00196419"/>
    <w:rsid w:val="001969AB"/>
    <w:rsid w:val="001A09C8"/>
    <w:rsid w:val="001A1741"/>
    <w:rsid w:val="001A20AF"/>
    <w:rsid w:val="001A3AA1"/>
    <w:rsid w:val="001A5FF7"/>
    <w:rsid w:val="001A614C"/>
    <w:rsid w:val="001A6A21"/>
    <w:rsid w:val="001A7014"/>
    <w:rsid w:val="001A7CE5"/>
    <w:rsid w:val="001B10B6"/>
    <w:rsid w:val="001B1308"/>
    <w:rsid w:val="001B2755"/>
    <w:rsid w:val="001B2D6A"/>
    <w:rsid w:val="001B5594"/>
    <w:rsid w:val="001B55F6"/>
    <w:rsid w:val="001B5A20"/>
    <w:rsid w:val="001B7222"/>
    <w:rsid w:val="001C1074"/>
    <w:rsid w:val="001C1DE7"/>
    <w:rsid w:val="001C3F4B"/>
    <w:rsid w:val="001C4D84"/>
    <w:rsid w:val="001C6200"/>
    <w:rsid w:val="001C6D97"/>
    <w:rsid w:val="001C73F8"/>
    <w:rsid w:val="001C7506"/>
    <w:rsid w:val="001C761F"/>
    <w:rsid w:val="001C7669"/>
    <w:rsid w:val="001C7E11"/>
    <w:rsid w:val="001C7EB2"/>
    <w:rsid w:val="001D1E78"/>
    <w:rsid w:val="001D2FBB"/>
    <w:rsid w:val="001D3478"/>
    <w:rsid w:val="001D384B"/>
    <w:rsid w:val="001D6054"/>
    <w:rsid w:val="001E0145"/>
    <w:rsid w:val="001E08CC"/>
    <w:rsid w:val="001E1D4B"/>
    <w:rsid w:val="001E20B5"/>
    <w:rsid w:val="001E212E"/>
    <w:rsid w:val="001E2E2A"/>
    <w:rsid w:val="001E31A0"/>
    <w:rsid w:val="001E44C6"/>
    <w:rsid w:val="001E4B3C"/>
    <w:rsid w:val="001E63CB"/>
    <w:rsid w:val="001E70A8"/>
    <w:rsid w:val="001E7515"/>
    <w:rsid w:val="001F011B"/>
    <w:rsid w:val="001F160A"/>
    <w:rsid w:val="001F4526"/>
    <w:rsid w:val="001F516A"/>
    <w:rsid w:val="001F5C47"/>
    <w:rsid w:val="001F665B"/>
    <w:rsid w:val="001F74DE"/>
    <w:rsid w:val="00200493"/>
    <w:rsid w:val="00200882"/>
    <w:rsid w:val="00201BA5"/>
    <w:rsid w:val="00202496"/>
    <w:rsid w:val="00202589"/>
    <w:rsid w:val="00203B55"/>
    <w:rsid w:val="00204E55"/>
    <w:rsid w:val="002056CC"/>
    <w:rsid w:val="00207194"/>
    <w:rsid w:val="002072AD"/>
    <w:rsid w:val="0021180A"/>
    <w:rsid w:val="00211FAB"/>
    <w:rsid w:val="0021268D"/>
    <w:rsid w:val="00212D02"/>
    <w:rsid w:val="002142D9"/>
    <w:rsid w:val="00214A9C"/>
    <w:rsid w:val="002165AD"/>
    <w:rsid w:val="002178F9"/>
    <w:rsid w:val="00217CB3"/>
    <w:rsid w:val="002200C1"/>
    <w:rsid w:val="00220AB4"/>
    <w:rsid w:val="00220CFC"/>
    <w:rsid w:val="00220ED4"/>
    <w:rsid w:val="00221282"/>
    <w:rsid w:val="0022135D"/>
    <w:rsid w:val="00221DB2"/>
    <w:rsid w:val="0022252F"/>
    <w:rsid w:val="00222797"/>
    <w:rsid w:val="00223624"/>
    <w:rsid w:val="0022409F"/>
    <w:rsid w:val="00224D04"/>
    <w:rsid w:val="0022526D"/>
    <w:rsid w:val="002253AE"/>
    <w:rsid w:val="0022591D"/>
    <w:rsid w:val="002262BC"/>
    <w:rsid w:val="00226578"/>
    <w:rsid w:val="00227631"/>
    <w:rsid w:val="00227920"/>
    <w:rsid w:val="00230522"/>
    <w:rsid w:val="002329B7"/>
    <w:rsid w:val="00232AB6"/>
    <w:rsid w:val="00233BF9"/>
    <w:rsid w:val="00233C58"/>
    <w:rsid w:val="002342AC"/>
    <w:rsid w:val="002348AD"/>
    <w:rsid w:val="00235003"/>
    <w:rsid w:val="0023527B"/>
    <w:rsid w:val="00236458"/>
    <w:rsid w:val="00236D7D"/>
    <w:rsid w:val="0023758A"/>
    <w:rsid w:val="00241EF6"/>
    <w:rsid w:val="0024294C"/>
    <w:rsid w:val="00242EF4"/>
    <w:rsid w:val="0024307D"/>
    <w:rsid w:val="00243137"/>
    <w:rsid w:val="002444DE"/>
    <w:rsid w:val="0024519E"/>
    <w:rsid w:val="00245A8D"/>
    <w:rsid w:val="0024736B"/>
    <w:rsid w:val="002504B4"/>
    <w:rsid w:val="0025069A"/>
    <w:rsid w:val="002512A7"/>
    <w:rsid w:val="00252418"/>
    <w:rsid w:val="0025249E"/>
    <w:rsid w:val="00252D08"/>
    <w:rsid w:val="00253599"/>
    <w:rsid w:val="00254A91"/>
    <w:rsid w:val="00255744"/>
    <w:rsid w:val="00255757"/>
    <w:rsid w:val="002560C4"/>
    <w:rsid w:val="00257BB1"/>
    <w:rsid w:val="00260381"/>
    <w:rsid w:val="00260C35"/>
    <w:rsid w:val="00261277"/>
    <w:rsid w:val="00262A27"/>
    <w:rsid w:val="00262DB1"/>
    <w:rsid w:val="00263C0C"/>
    <w:rsid w:val="00264A8F"/>
    <w:rsid w:val="00264E26"/>
    <w:rsid w:val="00264E64"/>
    <w:rsid w:val="002658B8"/>
    <w:rsid w:val="00265EC1"/>
    <w:rsid w:val="00266505"/>
    <w:rsid w:val="00267343"/>
    <w:rsid w:val="00271E19"/>
    <w:rsid w:val="00273B7C"/>
    <w:rsid w:val="00273C1F"/>
    <w:rsid w:val="00273C81"/>
    <w:rsid w:val="0027421E"/>
    <w:rsid w:val="002742CE"/>
    <w:rsid w:val="002742E7"/>
    <w:rsid w:val="002824F7"/>
    <w:rsid w:val="00283592"/>
    <w:rsid w:val="00283E0A"/>
    <w:rsid w:val="00285EAB"/>
    <w:rsid w:val="00287519"/>
    <w:rsid w:val="002877BD"/>
    <w:rsid w:val="00290086"/>
    <w:rsid w:val="002903C7"/>
    <w:rsid w:val="00290C79"/>
    <w:rsid w:val="0029176F"/>
    <w:rsid w:val="002A0124"/>
    <w:rsid w:val="002A084F"/>
    <w:rsid w:val="002A18F2"/>
    <w:rsid w:val="002A2AA0"/>
    <w:rsid w:val="002A568E"/>
    <w:rsid w:val="002A6E36"/>
    <w:rsid w:val="002A709D"/>
    <w:rsid w:val="002A7474"/>
    <w:rsid w:val="002A77BC"/>
    <w:rsid w:val="002B0BDD"/>
    <w:rsid w:val="002B2BEE"/>
    <w:rsid w:val="002B2C0F"/>
    <w:rsid w:val="002B42BA"/>
    <w:rsid w:val="002B45E6"/>
    <w:rsid w:val="002B4CFD"/>
    <w:rsid w:val="002B51F2"/>
    <w:rsid w:val="002B61A7"/>
    <w:rsid w:val="002B6753"/>
    <w:rsid w:val="002B6D89"/>
    <w:rsid w:val="002B723E"/>
    <w:rsid w:val="002B7B7C"/>
    <w:rsid w:val="002C0C28"/>
    <w:rsid w:val="002C1360"/>
    <w:rsid w:val="002C15CD"/>
    <w:rsid w:val="002C17EF"/>
    <w:rsid w:val="002C1BFB"/>
    <w:rsid w:val="002C223D"/>
    <w:rsid w:val="002C248C"/>
    <w:rsid w:val="002C2B01"/>
    <w:rsid w:val="002C2D1F"/>
    <w:rsid w:val="002C3631"/>
    <w:rsid w:val="002C4117"/>
    <w:rsid w:val="002C754A"/>
    <w:rsid w:val="002C7861"/>
    <w:rsid w:val="002D2E6D"/>
    <w:rsid w:val="002D52A0"/>
    <w:rsid w:val="002D6BDE"/>
    <w:rsid w:val="002D77DB"/>
    <w:rsid w:val="002E0FAB"/>
    <w:rsid w:val="002E23B6"/>
    <w:rsid w:val="002E2ED3"/>
    <w:rsid w:val="002E324E"/>
    <w:rsid w:val="002E3E1C"/>
    <w:rsid w:val="002E46D5"/>
    <w:rsid w:val="002E5026"/>
    <w:rsid w:val="002E65BA"/>
    <w:rsid w:val="002E66BB"/>
    <w:rsid w:val="002E675D"/>
    <w:rsid w:val="002E6938"/>
    <w:rsid w:val="002E6D42"/>
    <w:rsid w:val="002E7BDC"/>
    <w:rsid w:val="002F1B9E"/>
    <w:rsid w:val="002F2BDE"/>
    <w:rsid w:val="002F3926"/>
    <w:rsid w:val="002F577A"/>
    <w:rsid w:val="002F5C69"/>
    <w:rsid w:val="002F6CF1"/>
    <w:rsid w:val="002F703D"/>
    <w:rsid w:val="002F750A"/>
    <w:rsid w:val="002F7F5F"/>
    <w:rsid w:val="0030006D"/>
    <w:rsid w:val="0030403A"/>
    <w:rsid w:val="003054DC"/>
    <w:rsid w:val="00306801"/>
    <w:rsid w:val="003068DB"/>
    <w:rsid w:val="00306CC1"/>
    <w:rsid w:val="00307488"/>
    <w:rsid w:val="003103FB"/>
    <w:rsid w:val="00310D18"/>
    <w:rsid w:val="00311071"/>
    <w:rsid w:val="00311354"/>
    <w:rsid w:val="00312D55"/>
    <w:rsid w:val="00316063"/>
    <w:rsid w:val="0031654F"/>
    <w:rsid w:val="0031735C"/>
    <w:rsid w:val="003175A7"/>
    <w:rsid w:val="00317B13"/>
    <w:rsid w:val="003207E0"/>
    <w:rsid w:val="00322567"/>
    <w:rsid w:val="00322D15"/>
    <w:rsid w:val="00322DC1"/>
    <w:rsid w:val="00322F81"/>
    <w:rsid w:val="00323639"/>
    <w:rsid w:val="003240D8"/>
    <w:rsid w:val="0032415C"/>
    <w:rsid w:val="003246D1"/>
    <w:rsid w:val="003247CE"/>
    <w:rsid w:val="003271B8"/>
    <w:rsid w:val="00327A7A"/>
    <w:rsid w:val="00327AD4"/>
    <w:rsid w:val="00330991"/>
    <w:rsid w:val="00330A84"/>
    <w:rsid w:val="00330CF1"/>
    <w:rsid w:val="00331107"/>
    <w:rsid w:val="00331623"/>
    <w:rsid w:val="003320B8"/>
    <w:rsid w:val="003321B0"/>
    <w:rsid w:val="00332D8E"/>
    <w:rsid w:val="00333A6D"/>
    <w:rsid w:val="00335031"/>
    <w:rsid w:val="003371EE"/>
    <w:rsid w:val="00340BCF"/>
    <w:rsid w:val="00341DA6"/>
    <w:rsid w:val="00341DE1"/>
    <w:rsid w:val="00342A7B"/>
    <w:rsid w:val="00342C42"/>
    <w:rsid w:val="003433F9"/>
    <w:rsid w:val="00343E20"/>
    <w:rsid w:val="00344874"/>
    <w:rsid w:val="0034500B"/>
    <w:rsid w:val="00346EB6"/>
    <w:rsid w:val="003502BB"/>
    <w:rsid w:val="0035331A"/>
    <w:rsid w:val="00353A2E"/>
    <w:rsid w:val="00356AC9"/>
    <w:rsid w:val="00360ACF"/>
    <w:rsid w:val="00360BBC"/>
    <w:rsid w:val="00360D62"/>
    <w:rsid w:val="00360E9C"/>
    <w:rsid w:val="00361832"/>
    <w:rsid w:val="00361A8B"/>
    <w:rsid w:val="003624A0"/>
    <w:rsid w:val="003629DF"/>
    <w:rsid w:val="00363136"/>
    <w:rsid w:val="0036360E"/>
    <w:rsid w:val="00363CB0"/>
    <w:rsid w:val="00363EC0"/>
    <w:rsid w:val="0036463C"/>
    <w:rsid w:val="00365951"/>
    <w:rsid w:val="00367AE3"/>
    <w:rsid w:val="00367CEC"/>
    <w:rsid w:val="0037013F"/>
    <w:rsid w:val="00370831"/>
    <w:rsid w:val="00372618"/>
    <w:rsid w:val="00373210"/>
    <w:rsid w:val="00377351"/>
    <w:rsid w:val="00377624"/>
    <w:rsid w:val="003779AA"/>
    <w:rsid w:val="00381102"/>
    <w:rsid w:val="00381B03"/>
    <w:rsid w:val="003821CE"/>
    <w:rsid w:val="00382E00"/>
    <w:rsid w:val="003833B2"/>
    <w:rsid w:val="003846F9"/>
    <w:rsid w:val="00385428"/>
    <w:rsid w:val="00386182"/>
    <w:rsid w:val="00387B62"/>
    <w:rsid w:val="0039000E"/>
    <w:rsid w:val="00390020"/>
    <w:rsid w:val="0039193C"/>
    <w:rsid w:val="00391EE9"/>
    <w:rsid w:val="00392986"/>
    <w:rsid w:val="00393387"/>
    <w:rsid w:val="00394404"/>
    <w:rsid w:val="003944FF"/>
    <w:rsid w:val="00394F90"/>
    <w:rsid w:val="0039557A"/>
    <w:rsid w:val="003956E2"/>
    <w:rsid w:val="003970DB"/>
    <w:rsid w:val="003A0647"/>
    <w:rsid w:val="003A0EC2"/>
    <w:rsid w:val="003A100D"/>
    <w:rsid w:val="003A12F5"/>
    <w:rsid w:val="003A197F"/>
    <w:rsid w:val="003A1ABC"/>
    <w:rsid w:val="003A1D78"/>
    <w:rsid w:val="003A2657"/>
    <w:rsid w:val="003A3225"/>
    <w:rsid w:val="003A3DA2"/>
    <w:rsid w:val="003A42E6"/>
    <w:rsid w:val="003A4A77"/>
    <w:rsid w:val="003A563D"/>
    <w:rsid w:val="003A6406"/>
    <w:rsid w:val="003A68D2"/>
    <w:rsid w:val="003A6C18"/>
    <w:rsid w:val="003A7ECC"/>
    <w:rsid w:val="003B079F"/>
    <w:rsid w:val="003B0EB9"/>
    <w:rsid w:val="003B2C15"/>
    <w:rsid w:val="003B2F7D"/>
    <w:rsid w:val="003B30E2"/>
    <w:rsid w:val="003B3BCC"/>
    <w:rsid w:val="003B544E"/>
    <w:rsid w:val="003B5A77"/>
    <w:rsid w:val="003B707A"/>
    <w:rsid w:val="003B732F"/>
    <w:rsid w:val="003B75C0"/>
    <w:rsid w:val="003B7CA1"/>
    <w:rsid w:val="003B7DC7"/>
    <w:rsid w:val="003C0BD6"/>
    <w:rsid w:val="003C154B"/>
    <w:rsid w:val="003C181B"/>
    <w:rsid w:val="003C21BC"/>
    <w:rsid w:val="003C228B"/>
    <w:rsid w:val="003C25C1"/>
    <w:rsid w:val="003C387F"/>
    <w:rsid w:val="003C38EF"/>
    <w:rsid w:val="003C3A43"/>
    <w:rsid w:val="003C469D"/>
    <w:rsid w:val="003C518F"/>
    <w:rsid w:val="003C6909"/>
    <w:rsid w:val="003C7244"/>
    <w:rsid w:val="003D0BE8"/>
    <w:rsid w:val="003D182F"/>
    <w:rsid w:val="003D2C77"/>
    <w:rsid w:val="003D2EC6"/>
    <w:rsid w:val="003D39B9"/>
    <w:rsid w:val="003D3B82"/>
    <w:rsid w:val="003D3F26"/>
    <w:rsid w:val="003D4400"/>
    <w:rsid w:val="003D5088"/>
    <w:rsid w:val="003D629F"/>
    <w:rsid w:val="003D6597"/>
    <w:rsid w:val="003D7439"/>
    <w:rsid w:val="003D74C0"/>
    <w:rsid w:val="003D7BD2"/>
    <w:rsid w:val="003E1F04"/>
    <w:rsid w:val="003E1FC0"/>
    <w:rsid w:val="003E2F61"/>
    <w:rsid w:val="003E3AFC"/>
    <w:rsid w:val="003E3F51"/>
    <w:rsid w:val="003E4184"/>
    <w:rsid w:val="003E5811"/>
    <w:rsid w:val="003E67EC"/>
    <w:rsid w:val="003E6F41"/>
    <w:rsid w:val="003E7382"/>
    <w:rsid w:val="003E77EC"/>
    <w:rsid w:val="003F1D76"/>
    <w:rsid w:val="003F2F1D"/>
    <w:rsid w:val="003F4086"/>
    <w:rsid w:val="003F5C0E"/>
    <w:rsid w:val="003F6A8B"/>
    <w:rsid w:val="004006ED"/>
    <w:rsid w:val="004009DA"/>
    <w:rsid w:val="00402086"/>
    <w:rsid w:val="004022C9"/>
    <w:rsid w:val="004033E8"/>
    <w:rsid w:val="00404BE4"/>
    <w:rsid w:val="00404FC2"/>
    <w:rsid w:val="004062B0"/>
    <w:rsid w:val="004111C5"/>
    <w:rsid w:val="00411FD2"/>
    <w:rsid w:val="00412C2A"/>
    <w:rsid w:val="00415792"/>
    <w:rsid w:val="00415B98"/>
    <w:rsid w:val="00415E2D"/>
    <w:rsid w:val="00416360"/>
    <w:rsid w:val="0041640A"/>
    <w:rsid w:val="00417B39"/>
    <w:rsid w:val="00417F16"/>
    <w:rsid w:val="0042087C"/>
    <w:rsid w:val="00421DD1"/>
    <w:rsid w:val="00421F1A"/>
    <w:rsid w:val="00423206"/>
    <w:rsid w:val="00424DF6"/>
    <w:rsid w:val="004258E4"/>
    <w:rsid w:val="004270E6"/>
    <w:rsid w:val="0042753A"/>
    <w:rsid w:val="004276AD"/>
    <w:rsid w:val="00430F2B"/>
    <w:rsid w:val="00431631"/>
    <w:rsid w:val="004319BF"/>
    <w:rsid w:val="00431C23"/>
    <w:rsid w:val="0043241E"/>
    <w:rsid w:val="00432DE9"/>
    <w:rsid w:val="004330C8"/>
    <w:rsid w:val="00433A98"/>
    <w:rsid w:val="00433EC8"/>
    <w:rsid w:val="004344B4"/>
    <w:rsid w:val="00434A0E"/>
    <w:rsid w:val="00434D1F"/>
    <w:rsid w:val="00435BC8"/>
    <w:rsid w:val="0043626F"/>
    <w:rsid w:val="00436425"/>
    <w:rsid w:val="00436959"/>
    <w:rsid w:val="00437035"/>
    <w:rsid w:val="0043745D"/>
    <w:rsid w:val="004400E5"/>
    <w:rsid w:val="00440A1B"/>
    <w:rsid w:val="00440AD2"/>
    <w:rsid w:val="00440D25"/>
    <w:rsid w:val="00440DCE"/>
    <w:rsid w:val="0044127C"/>
    <w:rsid w:val="00441765"/>
    <w:rsid w:val="0044253A"/>
    <w:rsid w:val="00442584"/>
    <w:rsid w:val="004430A0"/>
    <w:rsid w:val="004433DD"/>
    <w:rsid w:val="0044417F"/>
    <w:rsid w:val="004462AF"/>
    <w:rsid w:val="00446445"/>
    <w:rsid w:val="00450251"/>
    <w:rsid w:val="0045035F"/>
    <w:rsid w:val="00450376"/>
    <w:rsid w:val="0045153C"/>
    <w:rsid w:val="00452DCB"/>
    <w:rsid w:val="004556A6"/>
    <w:rsid w:val="00455C7E"/>
    <w:rsid w:val="004566E4"/>
    <w:rsid w:val="0045724B"/>
    <w:rsid w:val="004608DA"/>
    <w:rsid w:val="0046112D"/>
    <w:rsid w:val="004615DE"/>
    <w:rsid w:val="00463319"/>
    <w:rsid w:val="00463979"/>
    <w:rsid w:val="00463F39"/>
    <w:rsid w:val="0046471A"/>
    <w:rsid w:val="00464F55"/>
    <w:rsid w:val="0046519E"/>
    <w:rsid w:val="00465B58"/>
    <w:rsid w:val="00465FED"/>
    <w:rsid w:val="00467284"/>
    <w:rsid w:val="0046748A"/>
    <w:rsid w:val="004674A8"/>
    <w:rsid w:val="004679FF"/>
    <w:rsid w:val="00471838"/>
    <w:rsid w:val="00472697"/>
    <w:rsid w:val="00472864"/>
    <w:rsid w:val="004739FE"/>
    <w:rsid w:val="0047463F"/>
    <w:rsid w:val="00474782"/>
    <w:rsid w:val="004751B9"/>
    <w:rsid w:val="004753DA"/>
    <w:rsid w:val="0047558C"/>
    <w:rsid w:val="00477D5E"/>
    <w:rsid w:val="004805B4"/>
    <w:rsid w:val="004819F5"/>
    <w:rsid w:val="00481B09"/>
    <w:rsid w:val="00483B07"/>
    <w:rsid w:val="00483E59"/>
    <w:rsid w:val="00485E30"/>
    <w:rsid w:val="00486162"/>
    <w:rsid w:val="00486889"/>
    <w:rsid w:val="00486B3D"/>
    <w:rsid w:val="00487392"/>
    <w:rsid w:val="004873D1"/>
    <w:rsid w:val="00487F83"/>
    <w:rsid w:val="00491F84"/>
    <w:rsid w:val="00492412"/>
    <w:rsid w:val="00492D6B"/>
    <w:rsid w:val="00493A7A"/>
    <w:rsid w:val="00493FB3"/>
    <w:rsid w:val="00494724"/>
    <w:rsid w:val="00494884"/>
    <w:rsid w:val="004955B6"/>
    <w:rsid w:val="00497030"/>
    <w:rsid w:val="0049742C"/>
    <w:rsid w:val="00497AE2"/>
    <w:rsid w:val="00497F34"/>
    <w:rsid w:val="004A1563"/>
    <w:rsid w:val="004A218F"/>
    <w:rsid w:val="004A3ACF"/>
    <w:rsid w:val="004A720C"/>
    <w:rsid w:val="004B1BC4"/>
    <w:rsid w:val="004B3989"/>
    <w:rsid w:val="004B722D"/>
    <w:rsid w:val="004C0410"/>
    <w:rsid w:val="004C0C82"/>
    <w:rsid w:val="004C0EB6"/>
    <w:rsid w:val="004C28AE"/>
    <w:rsid w:val="004C4123"/>
    <w:rsid w:val="004C5569"/>
    <w:rsid w:val="004C6763"/>
    <w:rsid w:val="004C69DC"/>
    <w:rsid w:val="004C761C"/>
    <w:rsid w:val="004D0783"/>
    <w:rsid w:val="004D0D5B"/>
    <w:rsid w:val="004D2B4D"/>
    <w:rsid w:val="004D358F"/>
    <w:rsid w:val="004D406B"/>
    <w:rsid w:val="004D460C"/>
    <w:rsid w:val="004D474E"/>
    <w:rsid w:val="004D4802"/>
    <w:rsid w:val="004D4A7C"/>
    <w:rsid w:val="004D5A3A"/>
    <w:rsid w:val="004D5C56"/>
    <w:rsid w:val="004D5EF0"/>
    <w:rsid w:val="004D600A"/>
    <w:rsid w:val="004D71B8"/>
    <w:rsid w:val="004D760B"/>
    <w:rsid w:val="004D7FBA"/>
    <w:rsid w:val="004E04F4"/>
    <w:rsid w:val="004E0C2D"/>
    <w:rsid w:val="004E0ED3"/>
    <w:rsid w:val="004E281D"/>
    <w:rsid w:val="004E3120"/>
    <w:rsid w:val="004E3643"/>
    <w:rsid w:val="004E3A35"/>
    <w:rsid w:val="004E41A4"/>
    <w:rsid w:val="004E433E"/>
    <w:rsid w:val="004E4735"/>
    <w:rsid w:val="004E4AFD"/>
    <w:rsid w:val="004E741F"/>
    <w:rsid w:val="004F0265"/>
    <w:rsid w:val="004F05B4"/>
    <w:rsid w:val="004F0962"/>
    <w:rsid w:val="004F11BE"/>
    <w:rsid w:val="004F149A"/>
    <w:rsid w:val="004F1FE2"/>
    <w:rsid w:val="004F2B50"/>
    <w:rsid w:val="004F5631"/>
    <w:rsid w:val="004F7447"/>
    <w:rsid w:val="004F796F"/>
    <w:rsid w:val="0050118D"/>
    <w:rsid w:val="00502073"/>
    <w:rsid w:val="005021FF"/>
    <w:rsid w:val="005042F8"/>
    <w:rsid w:val="00504879"/>
    <w:rsid w:val="00504A94"/>
    <w:rsid w:val="00505A17"/>
    <w:rsid w:val="00506194"/>
    <w:rsid w:val="00506B4C"/>
    <w:rsid w:val="00511C90"/>
    <w:rsid w:val="00512275"/>
    <w:rsid w:val="00512CF4"/>
    <w:rsid w:val="0051382F"/>
    <w:rsid w:val="00514235"/>
    <w:rsid w:val="005142EA"/>
    <w:rsid w:val="0051430F"/>
    <w:rsid w:val="005163AA"/>
    <w:rsid w:val="00516878"/>
    <w:rsid w:val="00516FAB"/>
    <w:rsid w:val="00517912"/>
    <w:rsid w:val="00520CEF"/>
    <w:rsid w:val="005215BE"/>
    <w:rsid w:val="005218B3"/>
    <w:rsid w:val="00521E62"/>
    <w:rsid w:val="00521F03"/>
    <w:rsid w:val="00522C68"/>
    <w:rsid w:val="00523217"/>
    <w:rsid w:val="00524A1F"/>
    <w:rsid w:val="005251EE"/>
    <w:rsid w:val="0052568F"/>
    <w:rsid w:val="005258B2"/>
    <w:rsid w:val="005260AF"/>
    <w:rsid w:val="00527CD9"/>
    <w:rsid w:val="005300EC"/>
    <w:rsid w:val="00531A06"/>
    <w:rsid w:val="00532714"/>
    <w:rsid w:val="00532D93"/>
    <w:rsid w:val="005339FF"/>
    <w:rsid w:val="005362ED"/>
    <w:rsid w:val="00536426"/>
    <w:rsid w:val="005365B7"/>
    <w:rsid w:val="00536E70"/>
    <w:rsid w:val="00537778"/>
    <w:rsid w:val="00541887"/>
    <w:rsid w:val="005422AD"/>
    <w:rsid w:val="005431BC"/>
    <w:rsid w:val="005448CF"/>
    <w:rsid w:val="00544BE7"/>
    <w:rsid w:val="00545441"/>
    <w:rsid w:val="005462DA"/>
    <w:rsid w:val="00546EFE"/>
    <w:rsid w:val="005479F9"/>
    <w:rsid w:val="00550578"/>
    <w:rsid w:val="00550DCF"/>
    <w:rsid w:val="00552893"/>
    <w:rsid w:val="0055445E"/>
    <w:rsid w:val="00554924"/>
    <w:rsid w:val="00555719"/>
    <w:rsid w:val="00555DA7"/>
    <w:rsid w:val="0055652C"/>
    <w:rsid w:val="00556EEE"/>
    <w:rsid w:val="00557547"/>
    <w:rsid w:val="0056019F"/>
    <w:rsid w:val="00561918"/>
    <w:rsid w:val="00562288"/>
    <w:rsid w:val="00563DA7"/>
    <w:rsid w:val="005646D7"/>
    <w:rsid w:val="0056501A"/>
    <w:rsid w:val="005650CF"/>
    <w:rsid w:val="00567425"/>
    <w:rsid w:val="00567D7E"/>
    <w:rsid w:val="00570DD5"/>
    <w:rsid w:val="00572DD9"/>
    <w:rsid w:val="00572FA5"/>
    <w:rsid w:val="00572FB7"/>
    <w:rsid w:val="005737F1"/>
    <w:rsid w:val="00574D5D"/>
    <w:rsid w:val="00575C4B"/>
    <w:rsid w:val="00576019"/>
    <w:rsid w:val="005761D4"/>
    <w:rsid w:val="005769B6"/>
    <w:rsid w:val="0058077C"/>
    <w:rsid w:val="005808A4"/>
    <w:rsid w:val="0058094C"/>
    <w:rsid w:val="00580F39"/>
    <w:rsid w:val="005814D5"/>
    <w:rsid w:val="00581894"/>
    <w:rsid w:val="0058270D"/>
    <w:rsid w:val="00582B49"/>
    <w:rsid w:val="00582E9F"/>
    <w:rsid w:val="005864DC"/>
    <w:rsid w:val="0058751A"/>
    <w:rsid w:val="005901CC"/>
    <w:rsid w:val="00592327"/>
    <w:rsid w:val="00592552"/>
    <w:rsid w:val="00592F0B"/>
    <w:rsid w:val="00593597"/>
    <w:rsid w:val="00593C3C"/>
    <w:rsid w:val="005A1050"/>
    <w:rsid w:val="005A1F15"/>
    <w:rsid w:val="005A2051"/>
    <w:rsid w:val="005A4580"/>
    <w:rsid w:val="005A4A1F"/>
    <w:rsid w:val="005A4C45"/>
    <w:rsid w:val="005A56FB"/>
    <w:rsid w:val="005A5B5A"/>
    <w:rsid w:val="005A603F"/>
    <w:rsid w:val="005A6D33"/>
    <w:rsid w:val="005B0686"/>
    <w:rsid w:val="005B0955"/>
    <w:rsid w:val="005B1359"/>
    <w:rsid w:val="005B1832"/>
    <w:rsid w:val="005B282E"/>
    <w:rsid w:val="005B35B7"/>
    <w:rsid w:val="005B3A65"/>
    <w:rsid w:val="005B4402"/>
    <w:rsid w:val="005B5995"/>
    <w:rsid w:val="005B63BA"/>
    <w:rsid w:val="005B6A65"/>
    <w:rsid w:val="005B72EE"/>
    <w:rsid w:val="005B7A43"/>
    <w:rsid w:val="005C0372"/>
    <w:rsid w:val="005C1E82"/>
    <w:rsid w:val="005C37D5"/>
    <w:rsid w:val="005C4153"/>
    <w:rsid w:val="005C4E61"/>
    <w:rsid w:val="005C5A06"/>
    <w:rsid w:val="005D0332"/>
    <w:rsid w:val="005D068F"/>
    <w:rsid w:val="005D0BF4"/>
    <w:rsid w:val="005D19C4"/>
    <w:rsid w:val="005D5C28"/>
    <w:rsid w:val="005D68F6"/>
    <w:rsid w:val="005D7303"/>
    <w:rsid w:val="005E0A20"/>
    <w:rsid w:val="005E0A2A"/>
    <w:rsid w:val="005E1732"/>
    <w:rsid w:val="005E1A52"/>
    <w:rsid w:val="005E3210"/>
    <w:rsid w:val="005E4AF1"/>
    <w:rsid w:val="005E4B66"/>
    <w:rsid w:val="005E5809"/>
    <w:rsid w:val="005E5843"/>
    <w:rsid w:val="005E6DC2"/>
    <w:rsid w:val="005E730F"/>
    <w:rsid w:val="005E7634"/>
    <w:rsid w:val="005F2F7F"/>
    <w:rsid w:val="005F2FC3"/>
    <w:rsid w:val="005F39B8"/>
    <w:rsid w:val="005F3AF9"/>
    <w:rsid w:val="005F427A"/>
    <w:rsid w:val="005F4674"/>
    <w:rsid w:val="005F4D64"/>
    <w:rsid w:val="005F51B0"/>
    <w:rsid w:val="005F5518"/>
    <w:rsid w:val="005F562E"/>
    <w:rsid w:val="005F56CC"/>
    <w:rsid w:val="005F5DEE"/>
    <w:rsid w:val="005F7BBB"/>
    <w:rsid w:val="005F7F32"/>
    <w:rsid w:val="00600868"/>
    <w:rsid w:val="006014F9"/>
    <w:rsid w:val="00601946"/>
    <w:rsid w:val="00602CA0"/>
    <w:rsid w:val="00603F71"/>
    <w:rsid w:val="00604F0A"/>
    <w:rsid w:val="006058EB"/>
    <w:rsid w:val="006068D9"/>
    <w:rsid w:val="00606DBD"/>
    <w:rsid w:val="00607FB8"/>
    <w:rsid w:val="00610EEF"/>
    <w:rsid w:val="00611F9A"/>
    <w:rsid w:val="00612682"/>
    <w:rsid w:val="00612807"/>
    <w:rsid w:val="00612D48"/>
    <w:rsid w:val="006178B2"/>
    <w:rsid w:val="00617C57"/>
    <w:rsid w:val="006207BD"/>
    <w:rsid w:val="00622276"/>
    <w:rsid w:val="00624DB2"/>
    <w:rsid w:val="00625B09"/>
    <w:rsid w:val="00626585"/>
    <w:rsid w:val="00626756"/>
    <w:rsid w:val="00626AE3"/>
    <w:rsid w:val="006277CD"/>
    <w:rsid w:val="00627ABA"/>
    <w:rsid w:val="00630E22"/>
    <w:rsid w:val="006310F4"/>
    <w:rsid w:val="00632152"/>
    <w:rsid w:val="00633761"/>
    <w:rsid w:val="00634B75"/>
    <w:rsid w:val="00635161"/>
    <w:rsid w:val="0063543C"/>
    <w:rsid w:val="0063647E"/>
    <w:rsid w:val="00636FBA"/>
    <w:rsid w:val="00637749"/>
    <w:rsid w:val="00640777"/>
    <w:rsid w:val="0064144E"/>
    <w:rsid w:val="0064213A"/>
    <w:rsid w:val="006425E5"/>
    <w:rsid w:val="0064269E"/>
    <w:rsid w:val="006439DD"/>
    <w:rsid w:val="00643CEB"/>
    <w:rsid w:val="00645290"/>
    <w:rsid w:val="00645CB5"/>
    <w:rsid w:val="00645DC0"/>
    <w:rsid w:val="0064696C"/>
    <w:rsid w:val="00647749"/>
    <w:rsid w:val="006478D7"/>
    <w:rsid w:val="006517E7"/>
    <w:rsid w:val="006517ED"/>
    <w:rsid w:val="006525D2"/>
    <w:rsid w:val="00652BF7"/>
    <w:rsid w:val="00652D3A"/>
    <w:rsid w:val="00653452"/>
    <w:rsid w:val="00653A07"/>
    <w:rsid w:val="006546BC"/>
    <w:rsid w:val="00654E30"/>
    <w:rsid w:val="00654FC0"/>
    <w:rsid w:val="00656114"/>
    <w:rsid w:val="00656631"/>
    <w:rsid w:val="00656711"/>
    <w:rsid w:val="00657686"/>
    <w:rsid w:val="006579B0"/>
    <w:rsid w:val="006602EB"/>
    <w:rsid w:val="0066185C"/>
    <w:rsid w:val="00662B1C"/>
    <w:rsid w:val="006636E5"/>
    <w:rsid w:val="00663960"/>
    <w:rsid w:val="0066533E"/>
    <w:rsid w:val="006659A8"/>
    <w:rsid w:val="00665A1A"/>
    <w:rsid w:val="00665C52"/>
    <w:rsid w:val="00666A43"/>
    <w:rsid w:val="00667208"/>
    <w:rsid w:val="00667DC3"/>
    <w:rsid w:val="006706A3"/>
    <w:rsid w:val="00670E37"/>
    <w:rsid w:val="00671C90"/>
    <w:rsid w:val="006722CA"/>
    <w:rsid w:val="0067265E"/>
    <w:rsid w:val="00672918"/>
    <w:rsid w:val="00672FEE"/>
    <w:rsid w:val="00673075"/>
    <w:rsid w:val="00674E46"/>
    <w:rsid w:val="006759DB"/>
    <w:rsid w:val="0067663F"/>
    <w:rsid w:val="0067731E"/>
    <w:rsid w:val="00677671"/>
    <w:rsid w:val="00677B6C"/>
    <w:rsid w:val="00680ED2"/>
    <w:rsid w:val="006811A0"/>
    <w:rsid w:val="00681B37"/>
    <w:rsid w:val="00683E2E"/>
    <w:rsid w:val="0068473A"/>
    <w:rsid w:val="00684FD0"/>
    <w:rsid w:val="006863BB"/>
    <w:rsid w:val="006866BA"/>
    <w:rsid w:val="00686BB9"/>
    <w:rsid w:val="0068737D"/>
    <w:rsid w:val="00687573"/>
    <w:rsid w:val="00690362"/>
    <w:rsid w:val="00691C38"/>
    <w:rsid w:val="006929D6"/>
    <w:rsid w:val="00693024"/>
    <w:rsid w:val="0069386F"/>
    <w:rsid w:val="00693A2C"/>
    <w:rsid w:val="0069459C"/>
    <w:rsid w:val="00694631"/>
    <w:rsid w:val="0069695D"/>
    <w:rsid w:val="00696F0A"/>
    <w:rsid w:val="00697CCD"/>
    <w:rsid w:val="006A049F"/>
    <w:rsid w:val="006A1976"/>
    <w:rsid w:val="006A1B56"/>
    <w:rsid w:val="006A1C4B"/>
    <w:rsid w:val="006A20CF"/>
    <w:rsid w:val="006A2620"/>
    <w:rsid w:val="006A2F7C"/>
    <w:rsid w:val="006A3F3F"/>
    <w:rsid w:val="006A4036"/>
    <w:rsid w:val="006A46B7"/>
    <w:rsid w:val="006A4BBD"/>
    <w:rsid w:val="006A60AF"/>
    <w:rsid w:val="006A6936"/>
    <w:rsid w:val="006A6CDE"/>
    <w:rsid w:val="006A789C"/>
    <w:rsid w:val="006B3B42"/>
    <w:rsid w:val="006B409E"/>
    <w:rsid w:val="006B463B"/>
    <w:rsid w:val="006B547F"/>
    <w:rsid w:val="006B5644"/>
    <w:rsid w:val="006B62CE"/>
    <w:rsid w:val="006B6B07"/>
    <w:rsid w:val="006B70B1"/>
    <w:rsid w:val="006C0C12"/>
    <w:rsid w:val="006C0D38"/>
    <w:rsid w:val="006C1555"/>
    <w:rsid w:val="006C29E9"/>
    <w:rsid w:val="006C421A"/>
    <w:rsid w:val="006C738A"/>
    <w:rsid w:val="006C7D30"/>
    <w:rsid w:val="006D1CDA"/>
    <w:rsid w:val="006D202A"/>
    <w:rsid w:val="006D251A"/>
    <w:rsid w:val="006D4980"/>
    <w:rsid w:val="006E008A"/>
    <w:rsid w:val="006E0BF6"/>
    <w:rsid w:val="006E11D8"/>
    <w:rsid w:val="006E1D13"/>
    <w:rsid w:val="006E1F4C"/>
    <w:rsid w:val="006E20AF"/>
    <w:rsid w:val="006E3A3F"/>
    <w:rsid w:val="006E3D36"/>
    <w:rsid w:val="006E4969"/>
    <w:rsid w:val="006E4A15"/>
    <w:rsid w:val="006E4C7F"/>
    <w:rsid w:val="006E4F7A"/>
    <w:rsid w:val="006E5482"/>
    <w:rsid w:val="006E6437"/>
    <w:rsid w:val="006E6665"/>
    <w:rsid w:val="006E728D"/>
    <w:rsid w:val="006F1ABC"/>
    <w:rsid w:val="006F1F60"/>
    <w:rsid w:val="006F33F1"/>
    <w:rsid w:val="006F3D12"/>
    <w:rsid w:val="006F3D86"/>
    <w:rsid w:val="006F4C17"/>
    <w:rsid w:val="006F568A"/>
    <w:rsid w:val="006F5696"/>
    <w:rsid w:val="006F570E"/>
    <w:rsid w:val="006F5B39"/>
    <w:rsid w:val="00700CB3"/>
    <w:rsid w:val="00701568"/>
    <w:rsid w:val="00702119"/>
    <w:rsid w:val="00702246"/>
    <w:rsid w:val="0070226B"/>
    <w:rsid w:val="00703C3E"/>
    <w:rsid w:val="00705448"/>
    <w:rsid w:val="007056D4"/>
    <w:rsid w:val="0070584F"/>
    <w:rsid w:val="00706035"/>
    <w:rsid w:val="00707406"/>
    <w:rsid w:val="00707988"/>
    <w:rsid w:val="007101E1"/>
    <w:rsid w:val="007107F4"/>
    <w:rsid w:val="00710D88"/>
    <w:rsid w:val="0071199D"/>
    <w:rsid w:val="00711CA4"/>
    <w:rsid w:val="00712115"/>
    <w:rsid w:val="00712C24"/>
    <w:rsid w:val="0071434E"/>
    <w:rsid w:val="007149D1"/>
    <w:rsid w:val="00714E11"/>
    <w:rsid w:val="007163D5"/>
    <w:rsid w:val="00716415"/>
    <w:rsid w:val="007164E6"/>
    <w:rsid w:val="00716D26"/>
    <w:rsid w:val="00717617"/>
    <w:rsid w:val="00717CD0"/>
    <w:rsid w:val="0072057C"/>
    <w:rsid w:val="00720C38"/>
    <w:rsid w:val="007213CE"/>
    <w:rsid w:val="0072190B"/>
    <w:rsid w:val="00721BE4"/>
    <w:rsid w:val="007241F7"/>
    <w:rsid w:val="00724470"/>
    <w:rsid w:val="0072455A"/>
    <w:rsid w:val="007247CA"/>
    <w:rsid w:val="00724AFA"/>
    <w:rsid w:val="00725B58"/>
    <w:rsid w:val="007260F9"/>
    <w:rsid w:val="00726445"/>
    <w:rsid w:val="00726A8C"/>
    <w:rsid w:val="007274F0"/>
    <w:rsid w:val="007305CC"/>
    <w:rsid w:val="007326BD"/>
    <w:rsid w:val="00732B76"/>
    <w:rsid w:val="007330C9"/>
    <w:rsid w:val="00733335"/>
    <w:rsid w:val="007346C7"/>
    <w:rsid w:val="00734EAD"/>
    <w:rsid w:val="00737932"/>
    <w:rsid w:val="00737EE7"/>
    <w:rsid w:val="007408A4"/>
    <w:rsid w:val="00740CB3"/>
    <w:rsid w:val="00741A06"/>
    <w:rsid w:val="00741CD0"/>
    <w:rsid w:val="00741F3D"/>
    <w:rsid w:val="007427E1"/>
    <w:rsid w:val="007446AC"/>
    <w:rsid w:val="007466C9"/>
    <w:rsid w:val="00746FD6"/>
    <w:rsid w:val="00747012"/>
    <w:rsid w:val="00747362"/>
    <w:rsid w:val="007517D9"/>
    <w:rsid w:val="007523FA"/>
    <w:rsid w:val="0075240C"/>
    <w:rsid w:val="00753436"/>
    <w:rsid w:val="007534B3"/>
    <w:rsid w:val="00753D29"/>
    <w:rsid w:val="007544C4"/>
    <w:rsid w:val="00754C30"/>
    <w:rsid w:val="00754E3A"/>
    <w:rsid w:val="007553E9"/>
    <w:rsid w:val="00757831"/>
    <w:rsid w:val="00757B4C"/>
    <w:rsid w:val="007601FC"/>
    <w:rsid w:val="007614D7"/>
    <w:rsid w:val="00762CCA"/>
    <w:rsid w:val="00764587"/>
    <w:rsid w:val="00765211"/>
    <w:rsid w:val="00765BE6"/>
    <w:rsid w:val="007661E2"/>
    <w:rsid w:val="007668C2"/>
    <w:rsid w:val="00766987"/>
    <w:rsid w:val="00766BED"/>
    <w:rsid w:val="00766C16"/>
    <w:rsid w:val="00767A10"/>
    <w:rsid w:val="00767B0F"/>
    <w:rsid w:val="007718B5"/>
    <w:rsid w:val="00772310"/>
    <w:rsid w:val="0077261C"/>
    <w:rsid w:val="00773F9F"/>
    <w:rsid w:val="00775A67"/>
    <w:rsid w:val="0077696C"/>
    <w:rsid w:val="007778B0"/>
    <w:rsid w:val="00780546"/>
    <w:rsid w:val="00781191"/>
    <w:rsid w:val="00782166"/>
    <w:rsid w:val="00784B0E"/>
    <w:rsid w:val="007855C8"/>
    <w:rsid w:val="007856E2"/>
    <w:rsid w:val="00785FE2"/>
    <w:rsid w:val="007861F8"/>
    <w:rsid w:val="007866FE"/>
    <w:rsid w:val="00786B69"/>
    <w:rsid w:val="00786CE6"/>
    <w:rsid w:val="007870E1"/>
    <w:rsid w:val="00787BE1"/>
    <w:rsid w:val="00790E95"/>
    <w:rsid w:val="007912A7"/>
    <w:rsid w:val="007926B9"/>
    <w:rsid w:val="007928FC"/>
    <w:rsid w:val="007935FE"/>
    <w:rsid w:val="00793C10"/>
    <w:rsid w:val="00793D6F"/>
    <w:rsid w:val="00793E04"/>
    <w:rsid w:val="00794D99"/>
    <w:rsid w:val="00794E44"/>
    <w:rsid w:val="007965AE"/>
    <w:rsid w:val="007977CA"/>
    <w:rsid w:val="00797B37"/>
    <w:rsid w:val="00797C26"/>
    <w:rsid w:val="00797C48"/>
    <w:rsid w:val="007A0327"/>
    <w:rsid w:val="007A04AE"/>
    <w:rsid w:val="007A0F41"/>
    <w:rsid w:val="007A1800"/>
    <w:rsid w:val="007A3349"/>
    <w:rsid w:val="007A38A2"/>
    <w:rsid w:val="007A3AA8"/>
    <w:rsid w:val="007A3FDB"/>
    <w:rsid w:val="007A6CC7"/>
    <w:rsid w:val="007A72DB"/>
    <w:rsid w:val="007B09CD"/>
    <w:rsid w:val="007B0F97"/>
    <w:rsid w:val="007B41DB"/>
    <w:rsid w:val="007B4B27"/>
    <w:rsid w:val="007B5DD9"/>
    <w:rsid w:val="007B62C8"/>
    <w:rsid w:val="007B681B"/>
    <w:rsid w:val="007B728A"/>
    <w:rsid w:val="007B72F8"/>
    <w:rsid w:val="007C0F88"/>
    <w:rsid w:val="007C14A5"/>
    <w:rsid w:val="007C2F9E"/>
    <w:rsid w:val="007C31BB"/>
    <w:rsid w:val="007C35C2"/>
    <w:rsid w:val="007C38D9"/>
    <w:rsid w:val="007C4F29"/>
    <w:rsid w:val="007C506F"/>
    <w:rsid w:val="007C6230"/>
    <w:rsid w:val="007C636B"/>
    <w:rsid w:val="007C7657"/>
    <w:rsid w:val="007C7D00"/>
    <w:rsid w:val="007D072B"/>
    <w:rsid w:val="007D0BCC"/>
    <w:rsid w:val="007D0E33"/>
    <w:rsid w:val="007D146B"/>
    <w:rsid w:val="007D3083"/>
    <w:rsid w:val="007D3B88"/>
    <w:rsid w:val="007D3C53"/>
    <w:rsid w:val="007D41D6"/>
    <w:rsid w:val="007D4E5A"/>
    <w:rsid w:val="007D53E6"/>
    <w:rsid w:val="007D5D31"/>
    <w:rsid w:val="007D6228"/>
    <w:rsid w:val="007D69BA"/>
    <w:rsid w:val="007D7B59"/>
    <w:rsid w:val="007E02DE"/>
    <w:rsid w:val="007E0D53"/>
    <w:rsid w:val="007E0EE1"/>
    <w:rsid w:val="007E2258"/>
    <w:rsid w:val="007E28BC"/>
    <w:rsid w:val="007E2F30"/>
    <w:rsid w:val="007E4BD8"/>
    <w:rsid w:val="007F026C"/>
    <w:rsid w:val="007F0C03"/>
    <w:rsid w:val="007F0CE2"/>
    <w:rsid w:val="007F2198"/>
    <w:rsid w:val="007F30AD"/>
    <w:rsid w:val="007F3550"/>
    <w:rsid w:val="007F3D3B"/>
    <w:rsid w:val="007F4281"/>
    <w:rsid w:val="007F4E36"/>
    <w:rsid w:val="007F52E5"/>
    <w:rsid w:val="007F645A"/>
    <w:rsid w:val="007F713D"/>
    <w:rsid w:val="007F769E"/>
    <w:rsid w:val="007F7A78"/>
    <w:rsid w:val="00800A12"/>
    <w:rsid w:val="00800AE7"/>
    <w:rsid w:val="00803357"/>
    <w:rsid w:val="00803672"/>
    <w:rsid w:val="00803EE7"/>
    <w:rsid w:val="008063B7"/>
    <w:rsid w:val="0081102C"/>
    <w:rsid w:val="008118A7"/>
    <w:rsid w:val="00811BE0"/>
    <w:rsid w:val="008125DF"/>
    <w:rsid w:val="0081284A"/>
    <w:rsid w:val="00813635"/>
    <w:rsid w:val="008136E6"/>
    <w:rsid w:val="00813D98"/>
    <w:rsid w:val="00813F67"/>
    <w:rsid w:val="00814745"/>
    <w:rsid w:val="00814A76"/>
    <w:rsid w:val="0081526D"/>
    <w:rsid w:val="00815541"/>
    <w:rsid w:val="008155F8"/>
    <w:rsid w:val="00815A6E"/>
    <w:rsid w:val="00815FF3"/>
    <w:rsid w:val="00816222"/>
    <w:rsid w:val="00816CF1"/>
    <w:rsid w:val="008206A7"/>
    <w:rsid w:val="00821DC4"/>
    <w:rsid w:val="00822186"/>
    <w:rsid w:val="00824129"/>
    <w:rsid w:val="00824130"/>
    <w:rsid w:val="0082496E"/>
    <w:rsid w:val="00824973"/>
    <w:rsid w:val="00825263"/>
    <w:rsid w:val="008258BB"/>
    <w:rsid w:val="00825DF8"/>
    <w:rsid w:val="00826885"/>
    <w:rsid w:val="008312A6"/>
    <w:rsid w:val="00832C63"/>
    <w:rsid w:val="00832F1B"/>
    <w:rsid w:val="00832F25"/>
    <w:rsid w:val="00833644"/>
    <w:rsid w:val="0083572C"/>
    <w:rsid w:val="0083669D"/>
    <w:rsid w:val="00840817"/>
    <w:rsid w:val="00841556"/>
    <w:rsid w:val="00841B32"/>
    <w:rsid w:val="008420C0"/>
    <w:rsid w:val="00842B2A"/>
    <w:rsid w:val="008436F7"/>
    <w:rsid w:val="0084391C"/>
    <w:rsid w:val="008449BB"/>
    <w:rsid w:val="00845A12"/>
    <w:rsid w:val="008470E0"/>
    <w:rsid w:val="0084717C"/>
    <w:rsid w:val="00850B09"/>
    <w:rsid w:val="00851470"/>
    <w:rsid w:val="0085186C"/>
    <w:rsid w:val="008519B8"/>
    <w:rsid w:val="00852371"/>
    <w:rsid w:val="008541C8"/>
    <w:rsid w:val="00854EBA"/>
    <w:rsid w:val="008554AF"/>
    <w:rsid w:val="00856139"/>
    <w:rsid w:val="00856795"/>
    <w:rsid w:val="00856A4A"/>
    <w:rsid w:val="00856A72"/>
    <w:rsid w:val="00857C1B"/>
    <w:rsid w:val="00857EA9"/>
    <w:rsid w:val="00860240"/>
    <w:rsid w:val="008606A6"/>
    <w:rsid w:val="008608BF"/>
    <w:rsid w:val="008613F8"/>
    <w:rsid w:val="00861AAF"/>
    <w:rsid w:val="00861D8E"/>
    <w:rsid w:val="00862AE6"/>
    <w:rsid w:val="00862BA7"/>
    <w:rsid w:val="0086470F"/>
    <w:rsid w:val="00864857"/>
    <w:rsid w:val="00864953"/>
    <w:rsid w:val="00864A89"/>
    <w:rsid w:val="00865301"/>
    <w:rsid w:val="008658A0"/>
    <w:rsid w:val="008661B2"/>
    <w:rsid w:val="008704CB"/>
    <w:rsid w:val="00872313"/>
    <w:rsid w:val="008734AE"/>
    <w:rsid w:val="00873EAE"/>
    <w:rsid w:val="00877026"/>
    <w:rsid w:val="008772C2"/>
    <w:rsid w:val="00877AA6"/>
    <w:rsid w:val="00877FA6"/>
    <w:rsid w:val="0088041C"/>
    <w:rsid w:val="008809FA"/>
    <w:rsid w:val="00880CCE"/>
    <w:rsid w:val="00881F46"/>
    <w:rsid w:val="008835C9"/>
    <w:rsid w:val="00883797"/>
    <w:rsid w:val="008839BE"/>
    <w:rsid w:val="00883AE7"/>
    <w:rsid w:val="00883E52"/>
    <w:rsid w:val="00884235"/>
    <w:rsid w:val="00884EC4"/>
    <w:rsid w:val="008850F2"/>
    <w:rsid w:val="0088517A"/>
    <w:rsid w:val="00885AA6"/>
    <w:rsid w:val="00887F61"/>
    <w:rsid w:val="008901AA"/>
    <w:rsid w:val="00890A82"/>
    <w:rsid w:val="00891F63"/>
    <w:rsid w:val="00892A83"/>
    <w:rsid w:val="00892D35"/>
    <w:rsid w:val="00894CD2"/>
    <w:rsid w:val="00894F0E"/>
    <w:rsid w:val="00896437"/>
    <w:rsid w:val="00896F4B"/>
    <w:rsid w:val="008971DC"/>
    <w:rsid w:val="008974AC"/>
    <w:rsid w:val="008A03B7"/>
    <w:rsid w:val="008A0642"/>
    <w:rsid w:val="008A0C1E"/>
    <w:rsid w:val="008A1957"/>
    <w:rsid w:val="008A2BDB"/>
    <w:rsid w:val="008A3409"/>
    <w:rsid w:val="008A3715"/>
    <w:rsid w:val="008A4969"/>
    <w:rsid w:val="008A4E4F"/>
    <w:rsid w:val="008A52D7"/>
    <w:rsid w:val="008A6068"/>
    <w:rsid w:val="008A662C"/>
    <w:rsid w:val="008B0D73"/>
    <w:rsid w:val="008B12BC"/>
    <w:rsid w:val="008B1ED7"/>
    <w:rsid w:val="008B2A23"/>
    <w:rsid w:val="008B2F53"/>
    <w:rsid w:val="008B3AE8"/>
    <w:rsid w:val="008B4F1E"/>
    <w:rsid w:val="008B4FCA"/>
    <w:rsid w:val="008B5B11"/>
    <w:rsid w:val="008B5B85"/>
    <w:rsid w:val="008B5D8B"/>
    <w:rsid w:val="008B7CD9"/>
    <w:rsid w:val="008C0D1D"/>
    <w:rsid w:val="008C1BC7"/>
    <w:rsid w:val="008C2843"/>
    <w:rsid w:val="008C33F3"/>
    <w:rsid w:val="008C3481"/>
    <w:rsid w:val="008C4283"/>
    <w:rsid w:val="008C4512"/>
    <w:rsid w:val="008C56FD"/>
    <w:rsid w:val="008C6738"/>
    <w:rsid w:val="008C6A6D"/>
    <w:rsid w:val="008D0EDF"/>
    <w:rsid w:val="008D4912"/>
    <w:rsid w:val="008D4A1A"/>
    <w:rsid w:val="008D6410"/>
    <w:rsid w:val="008D7212"/>
    <w:rsid w:val="008E28C0"/>
    <w:rsid w:val="008E2AD9"/>
    <w:rsid w:val="008E4B10"/>
    <w:rsid w:val="008E5BB0"/>
    <w:rsid w:val="008E6277"/>
    <w:rsid w:val="008E628F"/>
    <w:rsid w:val="008E7061"/>
    <w:rsid w:val="008F0B99"/>
    <w:rsid w:val="008F1E6B"/>
    <w:rsid w:val="008F2A8B"/>
    <w:rsid w:val="008F3F9A"/>
    <w:rsid w:val="008F5F46"/>
    <w:rsid w:val="008F6218"/>
    <w:rsid w:val="008F6493"/>
    <w:rsid w:val="008F7332"/>
    <w:rsid w:val="00900BD5"/>
    <w:rsid w:val="00903336"/>
    <w:rsid w:val="00903C14"/>
    <w:rsid w:val="00904011"/>
    <w:rsid w:val="009041FD"/>
    <w:rsid w:val="00905FD3"/>
    <w:rsid w:val="009104F1"/>
    <w:rsid w:val="00913B90"/>
    <w:rsid w:val="00914348"/>
    <w:rsid w:val="0091540C"/>
    <w:rsid w:val="00915C3C"/>
    <w:rsid w:val="009172AC"/>
    <w:rsid w:val="009175E5"/>
    <w:rsid w:val="0092004E"/>
    <w:rsid w:val="00920121"/>
    <w:rsid w:val="00920155"/>
    <w:rsid w:val="00920862"/>
    <w:rsid w:val="00922A20"/>
    <w:rsid w:val="00922B0F"/>
    <w:rsid w:val="00923F53"/>
    <w:rsid w:val="00924A63"/>
    <w:rsid w:val="00924CBD"/>
    <w:rsid w:val="00924FAC"/>
    <w:rsid w:val="009252E1"/>
    <w:rsid w:val="00926D43"/>
    <w:rsid w:val="00926DA9"/>
    <w:rsid w:val="00930057"/>
    <w:rsid w:val="00932110"/>
    <w:rsid w:val="009321B4"/>
    <w:rsid w:val="009322DC"/>
    <w:rsid w:val="0093383F"/>
    <w:rsid w:val="009354F3"/>
    <w:rsid w:val="00935988"/>
    <w:rsid w:val="009373AA"/>
    <w:rsid w:val="0093772C"/>
    <w:rsid w:val="0094068B"/>
    <w:rsid w:val="009409F6"/>
    <w:rsid w:val="00940C27"/>
    <w:rsid w:val="00940E27"/>
    <w:rsid w:val="00941F54"/>
    <w:rsid w:val="009434E5"/>
    <w:rsid w:val="0094580C"/>
    <w:rsid w:val="00945C02"/>
    <w:rsid w:val="0094779A"/>
    <w:rsid w:val="00950266"/>
    <w:rsid w:val="00950615"/>
    <w:rsid w:val="009519AA"/>
    <w:rsid w:val="00951D43"/>
    <w:rsid w:val="00955290"/>
    <w:rsid w:val="00956137"/>
    <w:rsid w:val="00956616"/>
    <w:rsid w:val="009568B9"/>
    <w:rsid w:val="00957EA0"/>
    <w:rsid w:val="00960BE1"/>
    <w:rsid w:val="00960C9F"/>
    <w:rsid w:val="009617BB"/>
    <w:rsid w:val="00961831"/>
    <w:rsid w:val="00961D56"/>
    <w:rsid w:val="009629FE"/>
    <w:rsid w:val="00962B90"/>
    <w:rsid w:val="009632D6"/>
    <w:rsid w:val="00963701"/>
    <w:rsid w:val="00963A20"/>
    <w:rsid w:val="0096404A"/>
    <w:rsid w:val="00964547"/>
    <w:rsid w:val="00964A89"/>
    <w:rsid w:val="00965D4B"/>
    <w:rsid w:val="00967875"/>
    <w:rsid w:val="009705CF"/>
    <w:rsid w:val="009713A8"/>
    <w:rsid w:val="00971742"/>
    <w:rsid w:val="0097244A"/>
    <w:rsid w:val="00973F36"/>
    <w:rsid w:val="009745B6"/>
    <w:rsid w:val="009764C4"/>
    <w:rsid w:val="00977E5A"/>
    <w:rsid w:val="00977E76"/>
    <w:rsid w:val="00977E7F"/>
    <w:rsid w:val="00980667"/>
    <w:rsid w:val="00981A97"/>
    <w:rsid w:val="00982142"/>
    <w:rsid w:val="009841E8"/>
    <w:rsid w:val="009841EF"/>
    <w:rsid w:val="009847A3"/>
    <w:rsid w:val="00985A67"/>
    <w:rsid w:val="00985D5D"/>
    <w:rsid w:val="00986C46"/>
    <w:rsid w:val="00986EC8"/>
    <w:rsid w:val="00987DDF"/>
    <w:rsid w:val="00990DD2"/>
    <w:rsid w:val="00990DF7"/>
    <w:rsid w:val="009938CF"/>
    <w:rsid w:val="0099543E"/>
    <w:rsid w:val="00995601"/>
    <w:rsid w:val="009962FA"/>
    <w:rsid w:val="0099665A"/>
    <w:rsid w:val="00997E0D"/>
    <w:rsid w:val="009A1CD7"/>
    <w:rsid w:val="009A31EB"/>
    <w:rsid w:val="009A3F97"/>
    <w:rsid w:val="009A438E"/>
    <w:rsid w:val="009A4FEF"/>
    <w:rsid w:val="009A6ADD"/>
    <w:rsid w:val="009A7996"/>
    <w:rsid w:val="009B0225"/>
    <w:rsid w:val="009B0537"/>
    <w:rsid w:val="009B065D"/>
    <w:rsid w:val="009B06F3"/>
    <w:rsid w:val="009B0D77"/>
    <w:rsid w:val="009B2497"/>
    <w:rsid w:val="009B2801"/>
    <w:rsid w:val="009B3760"/>
    <w:rsid w:val="009B4F9D"/>
    <w:rsid w:val="009B5867"/>
    <w:rsid w:val="009B5C44"/>
    <w:rsid w:val="009B7481"/>
    <w:rsid w:val="009C0094"/>
    <w:rsid w:val="009C2790"/>
    <w:rsid w:val="009C3211"/>
    <w:rsid w:val="009C33EE"/>
    <w:rsid w:val="009C3483"/>
    <w:rsid w:val="009C401B"/>
    <w:rsid w:val="009C420A"/>
    <w:rsid w:val="009C42AE"/>
    <w:rsid w:val="009C5610"/>
    <w:rsid w:val="009C5A7C"/>
    <w:rsid w:val="009C5FCB"/>
    <w:rsid w:val="009C602D"/>
    <w:rsid w:val="009C6763"/>
    <w:rsid w:val="009C78B6"/>
    <w:rsid w:val="009C78FE"/>
    <w:rsid w:val="009D06B4"/>
    <w:rsid w:val="009D15BE"/>
    <w:rsid w:val="009D168F"/>
    <w:rsid w:val="009D29E7"/>
    <w:rsid w:val="009D386D"/>
    <w:rsid w:val="009D3E6E"/>
    <w:rsid w:val="009D445B"/>
    <w:rsid w:val="009D48BA"/>
    <w:rsid w:val="009D4B1E"/>
    <w:rsid w:val="009D5088"/>
    <w:rsid w:val="009D5A02"/>
    <w:rsid w:val="009D6F99"/>
    <w:rsid w:val="009D700F"/>
    <w:rsid w:val="009D7D31"/>
    <w:rsid w:val="009E0865"/>
    <w:rsid w:val="009E10DA"/>
    <w:rsid w:val="009E1567"/>
    <w:rsid w:val="009E379C"/>
    <w:rsid w:val="009E3ADF"/>
    <w:rsid w:val="009E4E46"/>
    <w:rsid w:val="009E634F"/>
    <w:rsid w:val="009E7B45"/>
    <w:rsid w:val="009E7FA7"/>
    <w:rsid w:val="009F0A61"/>
    <w:rsid w:val="009F0B5C"/>
    <w:rsid w:val="009F16A5"/>
    <w:rsid w:val="009F2EBC"/>
    <w:rsid w:val="009F34DE"/>
    <w:rsid w:val="009F3A90"/>
    <w:rsid w:val="009F4A0C"/>
    <w:rsid w:val="009F4EFF"/>
    <w:rsid w:val="009F500E"/>
    <w:rsid w:val="009F5F61"/>
    <w:rsid w:val="009F779D"/>
    <w:rsid w:val="00A0000C"/>
    <w:rsid w:val="00A00370"/>
    <w:rsid w:val="00A0127F"/>
    <w:rsid w:val="00A01916"/>
    <w:rsid w:val="00A01DD0"/>
    <w:rsid w:val="00A01F1B"/>
    <w:rsid w:val="00A031B2"/>
    <w:rsid w:val="00A03201"/>
    <w:rsid w:val="00A03C92"/>
    <w:rsid w:val="00A0416C"/>
    <w:rsid w:val="00A0567E"/>
    <w:rsid w:val="00A0689F"/>
    <w:rsid w:val="00A076A5"/>
    <w:rsid w:val="00A1052A"/>
    <w:rsid w:val="00A10D4D"/>
    <w:rsid w:val="00A11116"/>
    <w:rsid w:val="00A115D7"/>
    <w:rsid w:val="00A11801"/>
    <w:rsid w:val="00A12B77"/>
    <w:rsid w:val="00A142E8"/>
    <w:rsid w:val="00A14416"/>
    <w:rsid w:val="00A144BC"/>
    <w:rsid w:val="00A149EB"/>
    <w:rsid w:val="00A15663"/>
    <w:rsid w:val="00A15D6C"/>
    <w:rsid w:val="00A161FD"/>
    <w:rsid w:val="00A171E8"/>
    <w:rsid w:val="00A2015F"/>
    <w:rsid w:val="00A20423"/>
    <w:rsid w:val="00A215D8"/>
    <w:rsid w:val="00A220B4"/>
    <w:rsid w:val="00A2367D"/>
    <w:rsid w:val="00A24B41"/>
    <w:rsid w:val="00A25936"/>
    <w:rsid w:val="00A303F5"/>
    <w:rsid w:val="00A30C51"/>
    <w:rsid w:val="00A32ED9"/>
    <w:rsid w:val="00A34ABB"/>
    <w:rsid w:val="00A358C3"/>
    <w:rsid w:val="00A35C1D"/>
    <w:rsid w:val="00A35D4B"/>
    <w:rsid w:val="00A3633E"/>
    <w:rsid w:val="00A375D6"/>
    <w:rsid w:val="00A37C44"/>
    <w:rsid w:val="00A37FDF"/>
    <w:rsid w:val="00A4003D"/>
    <w:rsid w:val="00A404D8"/>
    <w:rsid w:val="00A4073D"/>
    <w:rsid w:val="00A41A58"/>
    <w:rsid w:val="00A41ABE"/>
    <w:rsid w:val="00A430CB"/>
    <w:rsid w:val="00A4449C"/>
    <w:rsid w:val="00A44A0E"/>
    <w:rsid w:val="00A44A49"/>
    <w:rsid w:val="00A45BEF"/>
    <w:rsid w:val="00A47727"/>
    <w:rsid w:val="00A47D75"/>
    <w:rsid w:val="00A50521"/>
    <w:rsid w:val="00A50A0A"/>
    <w:rsid w:val="00A50FDD"/>
    <w:rsid w:val="00A511C3"/>
    <w:rsid w:val="00A528C7"/>
    <w:rsid w:val="00A52EE9"/>
    <w:rsid w:val="00A53191"/>
    <w:rsid w:val="00A54346"/>
    <w:rsid w:val="00A54657"/>
    <w:rsid w:val="00A54DB4"/>
    <w:rsid w:val="00A56FF6"/>
    <w:rsid w:val="00A573B3"/>
    <w:rsid w:val="00A57471"/>
    <w:rsid w:val="00A57561"/>
    <w:rsid w:val="00A57EDF"/>
    <w:rsid w:val="00A62B56"/>
    <w:rsid w:val="00A63666"/>
    <w:rsid w:val="00A63AE7"/>
    <w:rsid w:val="00A66738"/>
    <w:rsid w:val="00A668CF"/>
    <w:rsid w:val="00A6692F"/>
    <w:rsid w:val="00A67B2D"/>
    <w:rsid w:val="00A710C9"/>
    <w:rsid w:val="00A71EE5"/>
    <w:rsid w:val="00A72656"/>
    <w:rsid w:val="00A72DD3"/>
    <w:rsid w:val="00A7324E"/>
    <w:rsid w:val="00A73878"/>
    <w:rsid w:val="00A74504"/>
    <w:rsid w:val="00A75183"/>
    <w:rsid w:val="00A7582E"/>
    <w:rsid w:val="00A771E6"/>
    <w:rsid w:val="00A77CEE"/>
    <w:rsid w:val="00A77CFC"/>
    <w:rsid w:val="00A81960"/>
    <w:rsid w:val="00A82CC8"/>
    <w:rsid w:val="00A842B2"/>
    <w:rsid w:val="00A846EF"/>
    <w:rsid w:val="00A84848"/>
    <w:rsid w:val="00A85319"/>
    <w:rsid w:val="00A8561F"/>
    <w:rsid w:val="00A85768"/>
    <w:rsid w:val="00A85A8C"/>
    <w:rsid w:val="00A87125"/>
    <w:rsid w:val="00A871E9"/>
    <w:rsid w:val="00A915C5"/>
    <w:rsid w:val="00A91EB5"/>
    <w:rsid w:val="00A94783"/>
    <w:rsid w:val="00A9670A"/>
    <w:rsid w:val="00A96968"/>
    <w:rsid w:val="00A971F9"/>
    <w:rsid w:val="00A97368"/>
    <w:rsid w:val="00AA001C"/>
    <w:rsid w:val="00AA0715"/>
    <w:rsid w:val="00AA20F6"/>
    <w:rsid w:val="00AA2286"/>
    <w:rsid w:val="00AA3998"/>
    <w:rsid w:val="00AA3A5F"/>
    <w:rsid w:val="00AA42BE"/>
    <w:rsid w:val="00AA4435"/>
    <w:rsid w:val="00AA4BBB"/>
    <w:rsid w:val="00AA4F7C"/>
    <w:rsid w:val="00AA5549"/>
    <w:rsid w:val="00AA5B1C"/>
    <w:rsid w:val="00AA5F71"/>
    <w:rsid w:val="00AA7208"/>
    <w:rsid w:val="00AB03C3"/>
    <w:rsid w:val="00AB06AB"/>
    <w:rsid w:val="00AB2DA4"/>
    <w:rsid w:val="00AB3827"/>
    <w:rsid w:val="00AB7EBC"/>
    <w:rsid w:val="00AC09CF"/>
    <w:rsid w:val="00AC1A34"/>
    <w:rsid w:val="00AC2020"/>
    <w:rsid w:val="00AC2488"/>
    <w:rsid w:val="00AC2B63"/>
    <w:rsid w:val="00AC37F3"/>
    <w:rsid w:val="00AC416A"/>
    <w:rsid w:val="00AC43B4"/>
    <w:rsid w:val="00AC48DF"/>
    <w:rsid w:val="00AC4D17"/>
    <w:rsid w:val="00AC4E3C"/>
    <w:rsid w:val="00AC5E3E"/>
    <w:rsid w:val="00AC6528"/>
    <w:rsid w:val="00AC6E0B"/>
    <w:rsid w:val="00AC73EE"/>
    <w:rsid w:val="00AD01A5"/>
    <w:rsid w:val="00AD09C5"/>
    <w:rsid w:val="00AD0AAA"/>
    <w:rsid w:val="00AD15D8"/>
    <w:rsid w:val="00AD444A"/>
    <w:rsid w:val="00AD469F"/>
    <w:rsid w:val="00AD5E5A"/>
    <w:rsid w:val="00AD63A1"/>
    <w:rsid w:val="00AD6531"/>
    <w:rsid w:val="00AD6BF8"/>
    <w:rsid w:val="00AD7020"/>
    <w:rsid w:val="00AD7BDE"/>
    <w:rsid w:val="00AD7EA4"/>
    <w:rsid w:val="00AE01D2"/>
    <w:rsid w:val="00AE0D8F"/>
    <w:rsid w:val="00AE0EA8"/>
    <w:rsid w:val="00AE1B60"/>
    <w:rsid w:val="00AE3CB5"/>
    <w:rsid w:val="00AE46B5"/>
    <w:rsid w:val="00AE5EF0"/>
    <w:rsid w:val="00AE6595"/>
    <w:rsid w:val="00AE75AE"/>
    <w:rsid w:val="00AF059A"/>
    <w:rsid w:val="00AF05E6"/>
    <w:rsid w:val="00AF17FE"/>
    <w:rsid w:val="00AF2B0F"/>
    <w:rsid w:val="00AF31A5"/>
    <w:rsid w:val="00AF3F8C"/>
    <w:rsid w:val="00AF4341"/>
    <w:rsid w:val="00AF53ED"/>
    <w:rsid w:val="00AF57E9"/>
    <w:rsid w:val="00AF7A91"/>
    <w:rsid w:val="00B00480"/>
    <w:rsid w:val="00B012A7"/>
    <w:rsid w:val="00B014FC"/>
    <w:rsid w:val="00B01C9E"/>
    <w:rsid w:val="00B02399"/>
    <w:rsid w:val="00B029EB"/>
    <w:rsid w:val="00B02E17"/>
    <w:rsid w:val="00B030BD"/>
    <w:rsid w:val="00B03704"/>
    <w:rsid w:val="00B04301"/>
    <w:rsid w:val="00B05921"/>
    <w:rsid w:val="00B05D16"/>
    <w:rsid w:val="00B060ED"/>
    <w:rsid w:val="00B06BEA"/>
    <w:rsid w:val="00B06D95"/>
    <w:rsid w:val="00B06FBB"/>
    <w:rsid w:val="00B07F00"/>
    <w:rsid w:val="00B10411"/>
    <w:rsid w:val="00B108CA"/>
    <w:rsid w:val="00B111F3"/>
    <w:rsid w:val="00B139C1"/>
    <w:rsid w:val="00B143FF"/>
    <w:rsid w:val="00B1556E"/>
    <w:rsid w:val="00B15667"/>
    <w:rsid w:val="00B168AA"/>
    <w:rsid w:val="00B16EF2"/>
    <w:rsid w:val="00B174A4"/>
    <w:rsid w:val="00B20EE1"/>
    <w:rsid w:val="00B21016"/>
    <w:rsid w:val="00B23161"/>
    <w:rsid w:val="00B2554D"/>
    <w:rsid w:val="00B25796"/>
    <w:rsid w:val="00B25F7D"/>
    <w:rsid w:val="00B26424"/>
    <w:rsid w:val="00B27020"/>
    <w:rsid w:val="00B27156"/>
    <w:rsid w:val="00B306D2"/>
    <w:rsid w:val="00B30A3B"/>
    <w:rsid w:val="00B30C85"/>
    <w:rsid w:val="00B31E3F"/>
    <w:rsid w:val="00B32DC0"/>
    <w:rsid w:val="00B33BC4"/>
    <w:rsid w:val="00B33C14"/>
    <w:rsid w:val="00B34576"/>
    <w:rsid w:val="00B3494E"/>
    <w:rsid w:val="00B3497B"/>
    <w:rsid w:val="00B34F2C"/>
    <w:rsid w:val="00B353B0"/>
    <w:rsid w:val="00B362E4"/>
    <w:rsid w:val="00B40248"/>
    <w:rsid w:val="00B40F23"/>
    <w:rsid w:val="00B416AB"/>
    <w:rsid w:val="00B41752"/>
    <w:rsid w:val="00B419C1"/>
    <w:rsid w:val="00B44076"/>
    <w:rsid w:val="00B50BB5"/>
    <w:rsid w:val="00B52ACE"/>
    <w:rsid w:val="00B531C6"/>
    <w:rsid w:val="00B54845"/>
    <w:rsid w:val="00B54D91"/>
    <w:rsid w:val="00B55F1A"/>
    <w:rsid w:val="00B56F29"/>
    <w:rsid w:val="00B57CA5"/>
    <w:rsid w:val="00B604E7"/>
    <w:rsid w:val="00B60898"/>
    <w:rsid w:val="00B60F34"/>
    <w:rsid w:val="00B61FD5"/>
    <w:rsid w:val="00B63CA4"/>
    <w:rsid w:val="00B63DC9"/>
    <w:rsid w:val="00B6508C"/>
    <w:rsid w:val="00B65A83"/>
    <w:rsid w:val="00B66349"/>
    <w:rsid w:val="00B6728C"/>
    <w:rsid w:val="00B67B1E"/>
    <w:rsid w:val="00B67C56"/>
    <w:rsid w:val="00B67E4B"/>
    <w:rsid w:val="00B7353D"/>
    <w:rsid w:val="00B7385D"/>
    <w:rsid w:val="00B73A8F"/>
    <w:rsid w:val="00B74AF7"/>
    <w:rsid w:val="00B75FD0"/>
    <w:rsid w:val="00B76CA1"/>
    <w:rsid w:val="00B7783E"/>
    <w:rsid w:val="00B8004A"/>
    <w:rsid w:val="00B800B2"/>
    <w:rsid w:val="00B83AEC"/>
    <w:rsid w:val="00B83B6C"/>
    <w:rsid w:val="00B840B6"/>
    <w:rsid w:val="00B849A0"/>
    <w:rsid w:val="00B852CC"/>
    <w:rsid w:val="00B853C5"/>
    <w:rsid w:val="00B85F5E"/>
    <w:rsid w:val="00B85F97"/>
    <w:rsid w:val="00B8620F"/>
    <w:rsid w:val="00B8760A"/>
    <w:rsid w:val="00B87C7B"/>
    <w:rsid w:val="00B902AE"/>
    <w:rsid w:val="00B90B38"/>
    <w:rsid w:val="00B91EFD"/>
    <w:rsid w:val="00B921FC"/>
    <w:rsid w:val="00B949FC"/>
    <w:rsid w:val="00B9655F"/>
    <w:rsid w:val="00B96971"/>
    <w:rsid w:val="00B96FC7"/>
    <w:rsid w:val="00B973DA"/>
    <w:rsid w:val="00BA045A"/>
    <w:rsid w:val="00BA19BD"/>
    <w:rsid w:val="00BA24D6"/>
    <w:rsid w:val="00BA346C"/>
    <w:rsid w:val="00BA401B"/>
    <w:rsid w:val="00BA42EA"/>
    <w:rsid w:val="00BA5570"/>
    <w:rsid w:val="00BA55D3"/>
    <w:rsid w:val="00BA6DA2"/>
    <w:rsid w:val="00BA7BA4"/>
    <w:rsid w:val="00BB22FA"/>
    <w:rsid w:val="00BB3A06"/>
    <w:rsid w:val="00BB3F58"/>
    <w:rsid w:val="00BB44B3"/>
    <w:rsid w:val="00BB56BE"/>
    <w:rsid w:val="00BB6698"/>
    <w:rsid w:val="00BB74F0"/>
    <w:rsid w:val="00BB76B8"/>
    <w:rsid w:val="00BB7AA6"/>
    <w:rsid w:val="00BC185F"/>
    <w:rsid w:val="00BC18FE"/>
    <w:rsid w:val="00BC2CA1"/>
    <w:rsid w:val="00BC2F97"/>
    <w:rsid w:val="00BC3CD7"/>
    <w:rsid w:val="00BC581B"/>
    <w:rsid w:val="00BC5E73"/>
    <w:rsid w:val="00BC6B1E"/>
    <w:rsid w:val="00BC7C5A"/>
    <w:rsid w:val="00BD048B"/>
    <w:rsid w:val="00BD12ED"/>
    <w:rsid w:val="00BD4FFA"/>
    <w:rsid w:val="00BD62DB"/>
    <w:rsid w:val="00BD6A67"/>
    <w:rsid w:val="00BD6AB3"/>
    <w:rsid w:val="00BE1FFF"/>
    <w:rsid w:val="00BE2DFE"/>
    <w:rsid w:val="00BE33E9"/>
    <w:rsid w:val="00BE3649"/>
    <w:rsid w:val="00BE3D5F"/>
    <w:rsid w:val="00BE6048"/>
    <w:rsid w:val="00BE6E40"/>
    <w:rsid w:val="00BE71F6"/>
    <w:rsid w:val="00BF0EAE"/>
    <w:rsid w:val="00BF1A67"/>
    <w:rsid w:val="00BF259B"/>
    <w:rsid w:val="00BF2A49"/>
    <w:rsid w:val="00BF380B"/>
    <w:rsid w:val="00BF5F17"/>
    <w:rsid w:val="00BF6F19"/>
    <w:rsid w:val="00C00560"/>
    <w:rsid w:val="00C00B2C"/>
    <w:rsid w:val="00C016C8"/>
    <w:rsid w:val="00C02B21"/>
    <w:rsid w:val="00C03261"/>
    <w:rsid w:val="00C0355F"/>
    <w:rsid w:val="00C04875"/>
    <w:rsid w:val="00C06F0A"/>
    <w:rsid w:val="00C07173"/>
    <w:rsid w:val="00C07740"/>
    <w:rsid w:val="00C10048"/>
    <w:rsid w:val="00C109F0"/>
    <w:rsid w:val="00C1250A"/>
    <w:rsid w:val="00C131B6"/>
    <w:rsid w:val="00C137F8"/>
    <w:rsid w:val="00C14C18"/>
    <w:rsid w:val="00C14DC1"/>
    <w:rsid w:val="00C1562D"/>
    <w:rsid w:val="00C158C4"/>
    <w:rsid w:val="00C1607C"/>
    <w:rsid w:val="00C16AA2"/>
    <w:rsid w:val="00C16BFB"/>
    <w:rsid w:val="00C17BB0"/>
    <w:rsid w:val="00C200CE"/>
    <w:rsid w:val="00C204AF"/>
    <w:rsid w:val="00C2101E"/>
    <w:rsid w:val="00C21946"/>
    <w:rsid w:val="00C21CAF"/>
    <w:rsid w:val="00C228BA"/>
    <w:rsid w:val="00C22BB5"/>
    <w:rsid w:val="00C238E1"/>
    <w:rsid w:val="00C23EEF"/>
    <w:rsid w:val="00C2461F"/>
    <w:rsid w:val="00C24DC0"/>
    <w:rsid w:val="00C25BC5"/>
    <w:rsid w:val="00C2673C"/>
    <w:rsid w:val="00C26E54"/>
    <w:rsid w:val="00C3043C"/>
    <w:rsid w:val="00C319FC"/>
    <w:rsid w:val="00C3301D"/>
    <w:rsid w:val="00C33DDB"/>
    <w:rsid w:val="00C34D4E"/>
    <w:rsid w:val="00C34EB2"/>
    <w:rsid w:val="00C35A37"/>
    <w:rsid w:val="00C35A6B"/>
    <w:rsid w:val="00C36C56"/>
    <w:rsid w:val="00C37538"/>
    <w:rsid w:val="00C41433"/>
    <w:rsid w:val="00C41B01"/>
    <w:rsid w:val="00C42041"/>
    <w:rsid w:val="00C42800"/>
    <w:rsid w:val="00C4288F"/>
    <w:rsid w:val="00C42A00"/>
    <w:rsid w:val="00C42E3F"/>
    <w:rsid w:val="00C43653"/>
    <w:rsid w:val="00C442A1"/>
    <w:rsid w:val="00C44E4E"/>
    <w:rsid w:val="00C45F7E"/>
    <w:rsid w:val="00C4791E"/>
    <w:rsid w:val="00C47F42"/>
    <w:rsid w:val="00C50398"/>
    <w:rsid w:val="00C5063A"/>
    <w:rsid w:val="00C50A70"/>
    <w:rsid w:val="00C51E29"/>
    <w:rsid w:val="00C53EC4"/>
    <w:rsid w:val="00C54BBB"/>
    <w:rsid w:val="00C559B9"/>
    <w:rsid w:val="00C57799"/>
    <w:rsid w:val="00C57B51"/>
    <w:rsid w:val="00C60C79"/>
    <w:rsid w:val="00C62812"/>
    <w:rsid w:val="00C6354A"/>
    <w:rsid w:val="00C63E70"/>
    <w:rsid w:val="00C64AFA"/>
    <w:rsid w:val="00C655E9"/>
    <w:rsid w:val="00C65822"/>
    <w:rsid w:val="00C659F7"/>
    <w:rsid w:val="00C662D8"/>
    <w:rsid w:val="00C7010C"/>
    <w:rsid w:val="00C71E3D"/>
    <w:rsid w:val="00C71F6B"/>
    <w:rsid w:val="00C724A6"/>
    <w:rsid w:val="00C731A4"/>
    <w:rsid w:val="00C73356"/>
    <w:rsid w:val="00C74D4B"/>
    <w:rsid w:val="00C751EE"/>
    <w:rsid w:val="00C75A43"/>
    <w:rsid w:val="00C75DAD"/>
    <w:rsid w:val="00C75DB5"/>
    <w:rsid w:val="00C75DD5"/>
    <w:rsid w:val="00C76407"/>
    <w:rsid w:val="00C77337"/>
    <w:rsid w:val="00C77DA5"/>
    <w:rsid w:val="00C801DC"/>
    <w:rsid w:val="00C80EA3"/>
    <w:rsid w:val="00C80F9E"/>
    <w:rsid w:val="00C8151E"/>
    <w:rsid w:val="00C81890"/>
    <w:rsid w:val="00C82109"/>
    <w:rsid w:val="00C82E33"/>
    <w:rsid w:val="00C86761"/>
    <w:rsid w:val="00C8796E"/>
    <w:rsid w:val="00C87D35"/>
    <w:rsid w:val="00C87D83"/>
    <w:rsid w:val="00C91AF1"/>
    <w:rsid w:val="00C936A1"/>
    <w:rsid w:val="00C93BA6"/>
    <w:rsid w:val="00C93D79"/>
    <w:rsid w:val="00C93F93"/>
    <w:rsid w:val="00C96C06"/>
    <w:rsid w:val="00CA0F0E"/>
    <w:rsid w:val="00CA2513"/>
    <w:rsid w:val="00CA5941"/>
    <w:rsid w:val="00CA5C0A"/>
    <w:rsid w:val="00CA5C95"/>
    <w:rsid w:val="00CB1307"/>
    <w:rsid w:val="00CB196C"/>
    <w:rsid w:val="00CB2054"/>
    <w:rsid w:val="00CB27B1"/>
    <w:rsid w:val="00CB2BDA"/>
    <w:rsid w:val="00CB31BA"/>
    <w:rsid w:val="00CB581D"/>
    <w:rsid w:val="00CB5F6E"/>
    <w:rsid w:val="00CB614D"/>
    <w:rsid w:val="00CB7A9D"/>
    <w:rsid w:val="00CC04BC"/>
    <w:rsid w:val="00CC1471"/>
    <w:rsid w:val="00CC16C7"/>
    <w:rsid w:val="00CC1FB2"/>
    <w:rsid w:val="00CC388D"/>
    <w:rsid w:val="00CC46F4"/>
    <w:rsid w:val="00CC4BCF"/>
    <w:rsid w:val="00CC609E"/>
    <w:rsid w:val="00CC66D4"/>
    <w:rsid w:val="00CC740F"/>
    <w:rsid w:val="00CC7AA7"/>
    <w:rsid w:val="00CC7C0B"/>
    <w:rsid w:val="00CD19C8"/>
    <w:rsid w:val="00CD26D0"/>
    <w:rsid w:val="00CD2A95"/>
    <w:rsid w:val="00CD30D4"/>
    <w:rsid w:val="00CD4415"/>
    <w:rsid w:val="00CD5B3D"/>
    <w:rsid w:val="00CD624E"/>
    <w:rsid w:val="00CD6DD6"/>
    <w:rsid w:val="00CD6DF3"/>
    <w:rsid w:val="00CD7CA6"/>
    <w:rsid w:val="00CE05EE"/>
    <w:rsid w:val="00CE0D51"/>
    <w:rsid w:val="00CE1B85"/>
    <w:rsid w:val="00CE2F32"/>
    <w:rsid w:val="00CE3CEC"/>
    <w:rsid w:val="00CE3D2A"/>
    <w:rsid w:val="00CE5A4E"/>
    <w:rsid w:val="00CE5B84"/>
    <w:rsid w:val="00CE6EB5"/>
    <w:rsid w:val="00CE7F67"/>
    <w:rsid w:val="00CF1193"/>
    <w:rsid w:val="00CF1A3C"/>
    <w:rsid w:val="00CF33D8"/>
    <w:rsid w:val="00CF57D1"/>
    <w:rsid w:val="00CF5928"/>
    <w:rsid w:val="00CF5A0E"/>
    <w:rsid w:val="00CF5ED2"/>
    <w:rsid w:val="00CF7A5C"/>
    <w:rsid w:val="00CF7B88"/>
    <w:rsid w:val="00D005FB"/>
    <w:rsid w:val="00D00F67"/>
    <w:rsid w:val="00D01409"/>
    <w:rsid w:val="00D01D96"/>
    <w:rsid w:val="00D0228E"/>
    <w:rsid w:val="00D028CE"/>
    <w:rsid w:val="00D03326"/>
    <w:rsid w:val="00D03807"/>
    <w:rsid w:val="00D03959"/>
    <w:rsid w:val="00D04906"/>
    <w:rsid w:val="00D04B05"/>
    <w:rsid w:val="00D05E23"/>
    <w:rsid w:val="00D05F94"/>
    <w:rsid w:val="00D069F8"/>
    <w:rsid w:val="00D06EAF"/>
    <w:rsid w:val="00D06F12"/>
    <w:rsid w:val="00D06F69"/>
    <w:rsid w:val="00D076D1"/>
    <w:rsid w:val="00D107F8"/>
    <w:rsid w:val="00D10824"/>
    <w:rsid w:val="00D10B49"/>
    <w:rsid w:val="00D10C87"/>
    <w:rsid w:val="00D11475"/>
    <w:rsid w:val="00D134CD"/>
    <w:rsid w:val="00D1415B"/>
    <w:rsid w:val="00D17E71"/>
    <w:rsid w:val="00D2124F"/>
    <w:rsid w:val="00D22342"/>
    <w:rsid w:val="00D22DF4"/>
    <w:rsid w:val="00D23BE2"/>
    <w:rsid w:val="00D23EB9"/>
    <w:rsid w:val="00D24B92"/>
    <w:rsid w:val="00D255DD"/>
    <w:rsid w:val="00D25669"/>
    <w:rsid w:val="00D256A3"/>
    <w:rsid w:val="00D25B6A"/>
    <w:rsid w:val="00D26AD5"/>
    <w:rsid w:val="00D27607"/>
    <w:rsid w:val="00D278E9"/>
    <w:rsid w:val="00D301E2"/>
    <w:rsid w:val="00D31542"/>
    <w:rsid w:val="00D3254D"/>
    <w:rsid w:val="00D32885"/>
    <w:rsid w:val="00D33817"/>
    <w:rsid w:val="00D33B12"/>
    <w:rsid w:val="00D343F5"/>
    <w:rsid w:val="00D346C7"/>
    <w:rsid w:val="00D34B7A"/>
    <w:rsid w:val="00D35607"/>
    <w:rsid w:val="00D3574E"/>
    <w:rsid w:val="00D3615B"/>
    <w:rsid w:val="00D36AF5"/>
    <w:rsid w:val="00D37A62"/>
    <w:rsid w:val="00D37E8B"/>
    <w:rsid w:val="00D400C3"/>
    <w:rsid w:val="00D40564"/>
    <w:rsid w:val="00D4278E"/>
    <w:rsid w:val="00D441D9"/>
    <w:rsid w:val="00D44280"/>
    <w:rsid w:val="00D447D9"/>
    <w:rsid w:val="00D44B8D"/>
    <w:rsid w:val="00D44C5C"/>
    <w:rsid w:val="00D452D0"/>
    <w:rsid w:val="00D4552B"/>
    <w:rsid w:val="00D462D1"/>
    <w:rsid w:val="00D4696E"/>
    <w:rsid w:val="00D469B6"/>
    <w:rsid w:val="00D50E89"/>
    <w:rsid w:val="00D5223B"/>
    <w:rsid w:val="00D53150"/>
    <w:rsid w:val="00D53364"/>
    <w:rsid w:val="00D5343D"/>
    <w:rsid w:val="00D545F5"/>
    <w:rsid w:val="00D563B3"/>
    <w:rsid w:val="00D5682B"/>
    <w:rsid w:val="00D5744A"/>
    <w:rsid w:val="00D5752E"/>
    <w:rsid w:val="00D5763E"/>
    <w:rsid w:val="00D6056B"/>
    <w:rsid w:val="00D6147C"/>
    <w:rsid w:val="00D61706"/>
    <w:rsid w:val="00D61E91"/>
    <w:rsid w:val="00D623D1"/>
    <w:rsid w:val="00D6258A"/>
    <w:rsid w:val="00D625EE"/>
    <w:rsid w:val="00D62777"/>
    <w:rsid w:val="00D63091"/>
    <w:rsid w:val="00D642D7"/>
    <w:rsid w:val="00D657FA"/>
    <w:rsid w:val="00D66421"/>
    <w:rsid w:val="00D673A1"/>
    <w:rsid w:val="00D70931"/>
    <w:rsid w:val="00D70DF8"/>
    <w:rsid w:val="00D71322"/>
    <w:rsid w:val="00D71579"/>
    <w:rsid w:val="00D715BE"/>
    <w:rsid w:val="00D716FB"/>
    <w:rsid w:val="00D719BD"/>
    <w:rsid w:val="00D719E9"/>
    <w:rsid w:val="00D728C7"/>
    <w:rsid w:val="00D735CA"/>
    <w:rsid w:val="00D73996"/>
    <w:rsid w:val="00D744B2"/>
    <w:rsid w:val="00D74695"/>
    <w:rsid w:val="00D74C64"/>
    <w:rsid w:val="00D75342"/>
    <w:rsid w:val="00D75356"/>
    <w:rsid w:val="00D76655"/>
    <w:rsid w:val="00D76AA4"/>
    <w:rsid w:val="00D77B28"/>
    <w:rsid w:val="00D77C63"/>
    <w:rsid w:val="00D813EC"/>
    <w:rsid w:val="00D81D3F"/>
    <w:rsid w:val="00D825E6"/>
    <w:rsid w:val="00D83020"/>
    <w:rsid w:val="00D83412"/>
    <w:rsid w:val="00D84AA7"/>
    <w:rsid w:val="00D84AFE"/>
    <w:rsid w:val="00D857BA"/>
    <w:rsid w:val="00D86022"/>
    <w:rsid w:val="00D8754B"/>
    <w:rsid w:val="00D87D75"/>
    <w:rsid w:val="00D902F2"/>
    <w:rsid w:val="00D9116C"/>
    <w:rsid w:val="00D92018"/>
    <w:rsid w:val="00D93381"/>
    <w:rsid w:val="00D94CEB"/>
    <w:rsid w:val="00D9544E"/>
    <w:rsid w:val="00D95DBA"/>
    <w:rsid w:val="00D97825"/>
    <w:rsid w:val="00D97A57"/>
    <w:rsid w:val="00DA0A4E"/>
    <w:rsid w:val="00DA0EA4"/>
    <w:rsid w:val="00DA0FAA"/>
    <w:rsid w:val="00DA186C"/>
    <w:rsid w:val="00DA1949"/>
    <w:rsid w:val="00DA2EE3"/>
    <w:rsid w:val="00DA35C3"/>
    <w:rsid w:val="00DA4144"/>
    <w:rsid w:val="00DA57AB"/>
    <w:rsid w:val="00DA5B0C"/>
    <w:rsid w:val="00DA6F51"/>
    <w:rsid w:val="00DA76A9"/>
    <w:rsid w:val="00DA795D"/>
    <w:rsid w:val="00DA7F8E"/>
    <w:rsid w:val="00DB01BE"/>
    <w:rsid w:val="00DB07F9"/>
    <w:rsid w:val="00DB1360"/>
    <w:rsid w:val="00DB152F"/>
    <w:rsid w:val="00DB21DD"/>
    <w:rsid w:val="00DB28A2"/>
    <w:rsid w:val="00DB2A4F"/>
    <w:rsid w:val="00DB36CD"/>
    <w:rsid w:val="00DB458D"/>
    <w:rsid w:val="00DB545E"/>
    <w:rsid w:val="00DB5F1C"/>
    <w:rsid w:val="00DB61FD"/>
    <w:rsid w:val="00DB623C"/>
    <w:rsid w:val="00DB7523"/>
    <w:rsid w:val="00DB7DB0"/>
    <w:rsid w:val="00DC054F"/>
    <w:rsid w:val="00DC07CC"/>
    <w:rsid w:val="00DC18C3"/>
    <w:rsid w:val="00DC1A7A"/>
    <w:rsid w:val="00DC2058"/>
    <w:rsid w:val="00DC2802"/>
    <w:rsid w:val="00DC4A60"/>
    <w:rsid w:val="00DC4B26"/>
    <w:rsid w:val="00DC51E7"/>
    <w:rsid w:val="00DC5AD8"/>
    <w:rsid w:val="00DC5CC4"/>
    <w:rsid w:val="00DC6427"/>
    <w:rsid w:val="00DC75C1"/>
    <w:rsid w:val="00DC7E7B"/>
    <w:rsid w:val="00DD034C"/>
    <w:rsid w:val="00DD1055"/>
    <w:rsid w:val="00DD26AD"/>
    <w:rsid w:val="00DD4220"/>
    <w:rsid w:val="00DD5DDB"/>
    <w:rsid w:val="00DD654C"/>
    <w:rsid w:val="00DD6B0A"/>
    <w:rsid w:val="00DD6E97"/>
    <w:rsid w:val="00DD72BA"/>
    <w:rsid w:val="00DE00BC"/>
    <w:rsid w:val="00DE0A6C"/>
    <w:rsid w:val="00DE1C1C"/>
    <w:rsid w:val="00DE1EEE"/>
    <w:rsid w:val="00DE36AF"/>
    <w:rsid w:val="00DE377E"/>
    <w:rsid w:val="00DE45BA"/>
    <w:rsid w:val="00DE56D1"/>
    <w:rsid w:val="00DE63C7"/>
    <w:rsid w:val="00DE6C86"/>
    <w:rsid w:val="00DE7751"/>
    <w:rsid w:val="00DF022A"/>
    <w:rsid w:val="00DF0C41"/>
    <w:rsid w:val="00DF150C"/>
    <w:rsid w:val="00DF16C0"/>
    <w:rsid w:val="00DF1722"/>
    <w:rsid w:val="00DF18A7"/>
    <w:rsid w:val="00DF246B"/>
    <w:rsid w:val="00DF2DA6"/>
    <w:rsid w:val="00DF404F"/>
    <w:rsid w:val="00DF6296"/>
    <w:rsid w:val="00DF758E"/>
    <w:rsid w:val="00E007F6"/>
    <w:rsid w:val="00E010A4"/>
    <w:rsid w:val="00E012DE"/>
    <w:rsid w:val="00E0182B"/>
    <w:rsid w:val="00E03117"/>
    <w:rsid w:val="00E063EA"/>
    <w:rsid w:val="00E06634"/>
    <w:rsid w:val="00E11F22"/>
    <w:rsid w:val="00E12FC6"/>
    <w:rsid w:val="00E133D5"/>
    <w:rsid w:val="00E13AEC"/>
    <w:rsid w:val="00E1401B"/>
    <w:rsid w:val="00E14386"/>
    <w:rsid w:val="00E15561"/>
    <w:rsid w:val="00E16D1E"/>
    <w:rsid w:val="00E1756D"/>
    <w:rsid w:val="00E17AEB"/>
    <w:rsid w:val="00E212BF"/>
    <w:rsid w:val="00E213F9"/>
    <w:rsid w:val="00E21940"/>
    <w:rsid w:val="00E21C04"/>
    <w:rsid w:val="00E220FA"/>
    <w:rsid w:val="00E2263F"/>
    <w:rsid w:val="00E22C6F"/>
    <w:rsid w:val="00E23F46"/>
    <w:rsid w:val="00E30648"/>
    <w:rsid w:val="00E32BD4"/>
    <w:rsid w:val="00E33073"/>
    <w:rsid w:val="00E332B4"/>
    <w:rsid w:val="00E3386A"/>
    <w:rsid w:val="00E33FF7"/>
    <w:rsid w:val="00E36696"/>
    <w:rsid w:val="00E36EC0"/>
    <w:rsid w:val="00E37B1D"/>
    <w:rsid w:val="00E43726"/>
    <w:rsid w:val="00E518A9"/>
    <w:rsid w:val="00E51A71"/>
    <w:rsid w:val="00E52798"/>
    <w:rsid w:val="00E535B0"/>
    <w:rsid w:val="00E53BA4"/>
    <w:rsid w:val="00E548B9"/>
    <w:rsid w:val="00E55033"/>
    <w:rsid w:val="00E551B6"/>
    <w:rsid w:val="00E5697E"/>
    <w:rsid w:val="00E569F4"/>
    <w:rsid w:val="00E573A7"/>
    <w:rsid w:val="00E575D8"/>
    <w:rsid w:val="00E57B19"/>
    <w:rsid w:val="00E611AC"/>
    <w:rsid w:val="00E61B29"/>
    <w:rsid w:val="00E62959"/>
    <w:rsid w:val="00E63521"/>
    <w:rsid w:val="00E65792"/>
    <w:rsid w:val="00E66BCA"/>
    <w:rsid w:val="00E671EB"/>
    <w:rsid w:val="00E7034B"/>
    <w:rsid w:val="00E70BBE"/>
    <w:rsid w:val="00E72758"/>
    <w:rsid w:val="00E72971"/>
    <w:rsid w:val="00E730DA"/>
    <w:rsid w:val="00E741AF"/>
    <w:rsid w:val="00E748B5"/>
    <w:rsid w:val="00E75459"/>
    <w:rsid w:val="00E75577"/>
    <w:rsid w:val="00E756C1"/>
    <w:rsid w:val="00E7715B"/>
    <w:rsid w:val="00E771B9"/>
    <w:rsid w:val="00E800F9"/>
    <w:rsid w:val="00E8039F"/>
    <w:rsid w:val="00E8093B"/>
    <w:rsid w:val="00E81595"/>
    <w:rsid w:val="00E8205F"/>
    <w:rsid w:val="00E82D6D"/>
    <w:rsid w:val="00E838D7"/>
    <w:rsid w:val="00E83F55"/>
    <w:rsid w:val="00E8454C"/>
    <w:rsid w:val="00E8520F"/>
    <w:rsid w:val="00E85CB3"/>
    <w:rsid w:val="00E86097"/>
    <w:rsid w:val="00E8682D"/>
    <w:rsid w:val="00E86850"/>
    <w:rsid w:val="00E86EAD"/>
    <w:rsid w:val="00E87645"/>
    <w:rsid w:val="00E87799"/>
    <w:rsid w:val="00E879A3"/>
    <w:rsid w:val="00E87F32"/>
    <w:rsid w:val="00E91D79"/>
    <w:rsid w:val="00E93C5B"/>
    <w:rsid w:val="00E9555C"/>
    <w:rsid w:val="00E95768"/>
    <w:rsid w:val="00E95B55"/>
    <w:rsid w:val="00E96FB5"/>
    <w:rsid w:val="00E974D8"/>
    <w:rsid w:val="00EA08D7"/>
    <w:rsid w:val="00EA0CEE"/>
    <w:rsid w:val="00EA0D7F"/>
    <w:rsid w:val="00EA1D50"/>
    <w:rsid w:val="00EA4B9B"/>
    <w:rsid w:val="00EA514C"/>
    <w:rsid w:val="00EA52E7"/>
    <w:rsid w:val="00EA62BE"/>
    <w:rsid w:val="00EA653B"/>
    <w:rsid w:val="00EA673C"/>
    <w:rsid w:val="00EA6B57"/>
    <w:rsid w:val="00EA6C58"/>
    <w:rsid w:val="00EA6E9D"/>
    <w:rsid w:val="00EA74B8"/>
    <w:rsid w:val="00EB19C4"/>
    <w:rsid w:val="00EB3160"/>
    <w:rsid w:val="00EB3606"/>
    <w:rsid w:val="00EB498D"/>
    <w:rsid w:val="00EB5360"/>
    <w:rsid w:val="00EB5833"/>
    <w:rsid w:val="00EB5B5E"/>
    <w:rsid w:val="00EB605B"/>
    <w:rsid w:val="00EB796D"/>
    <w:rsid w:val="00EC031B"/>
    <w:rsid w:val="00EC0F5A"/>
    <w:rsid w:val="00EC1244"/>
    <w:rsid w:val="00EC1759"/>
    <w:rsid w:val="00EC219B"/>
    <w:rsid w:val="00EC28C0"/>
    <w:rsid w:val="00EC2F3F"/>
    <w:rsid w:val="00EC56F0"/>
    <w:rsid w:val="00EC5884"/>
    <w:rsid w:val="00EC58F3"/>
    <w:rsid w:val="00EC6180"/>
    <w:rsid w:val="00EC6EF4"/>
    <w:rsid w:val="00ED0720"/>
    <w:rsid w:val="00ED0D3A"/>
    <w:rsid w:val="00ED1728"/>
    <w:rsid w:val="00ED2486"/>
    <w:rsid w:val="00ED33A8"/>
    <w:rsid w:val="00ED3E2C"/>
    <w:rsid w:val="00ED4EFA"/>
    <w:rsid w:val="00ED5580"/>
    <w:rsid w:val="00ED5B77"/>
    <w:rsid w:val="00ED6094"/>
    <w:rsid w:val="00ED6E61"/>
    <w:rsid w:val="00ED71B1"/>
    <w:rsid w:val="00ED744D"/>
    <w:rsid w:val="00EE0511"/>
    <w:rsid w:val="00EE0B63"/>
    <w:rsid w:val="00EE1026"/>
    <w:rsid w:val="00EE1B1C"/>
    <w:rsid w:val="00EE23E5"/>
    <w:rsid w:val="00EE2E82"/>
    <w:rsid w:val="00EE30B6"/>
    <w:rsid w:val="00EE3122"/>
    <w:rsid w:val="00EE39F2"/>
    <w:rsid w:val="00EE4246"/>
    <w:rsid w:val="00EE59B7"/>
    <w:rsid w:val="00EE7BA4"/>
    <w:rsid w:val="00EF0667"/>
    <w:rsid w:val="00EF0A8C"/>
    <w:rsid w:val="00EF10B0"/>
    <w:rsid w:val="00EF2098"/>
    <w:rsid w:val="00EF25EB"/>
    <w:rsid w:val="00EF2D48"/>
    <w:rsid w:val="00EF362A"/>
    <w:rsid w:val="00EF461F"/>
    <w:rsid w:val="00EF46F0"/>
    <w:rsid w:val="00EF588E"/>
    <w:rsid w:val="00EF6629"/>
    <w:rsid w:val="00EF6718"/>
    <w:rsid w:val="00EF6892"/>
    <w:rsid w:val="00EF719F"/>
    <w:rsid w:val="00F00044"/>
    <w:rsid w:val="00F000B5"/>
    <w:rsid w:val="00F00479"/>
    <w:rsid w:val="00F0050C"/>
    <w:rsid w:val="00F00F74"/>
    <w:rsid w:val="00F01527"/>
    <w:rsid w:val="00F0287A"/>
    <w:rsid w:val="00F02908"/>
    <w:rsid w:val="00F03D2F"/>
    <w:rsid w:val="00F05EB9"/>
    <w:rsid w:val="00F064B4"/>
    <w:rsid w:val="00F06857"/>
    <w:rsid w:val="00F108D9"/>
    <w:rsid w:val="00F109ED"/>
    <w:rsid w:val="00F11772"/>
    <w:rsid w:val="00F11925"/>
    <w:rsid w:val="00F11E48"/>
    <w:rsid w:val="00F12B94"/>
    <w:rsid w:val="00F1318D"/>
    <w:rsid w:val="00F13A11"/>
    <w:rsid w:val="00F13BAF"/>
    <w:rsid w:val="00F13CBA"/>
    <w:rsid w:val="00F14221"/>
    <w:rsid w:val="00F14993"/>
    <w:rsid w:val="00F15B8F"/>
    <w:rsid w:val="00F1650A"/>
    <w:rsid w:val="00F169A0"/>
    <w:rsid w:val="00F169FE"/>
    <w:rsid w:val="00F20FC9"/>
    <w:rsid w:val="00F21C0C"/>
    <w:rsid w:val="00F21C7C"/>
    <w:rsid w:val="00F225D9"/>
    <w:rsid w:val="00F23ACB"/>
    <w:rsid w:val="00F23F37"/>
    <w:rsid w:val="00F24A55"/>
    <w:rsid w:val="00F24E21"/>
    <w:rsid w:val="00F25F5F"/>
    <w:rsid w:val="00F26593"/>
    <w:rsid w:val="00F27226"/>
    <w:rsid w:val="00F306EE"/>
    <w:rsid w:val="00F30A9F"/>
    <w:rsid w:val="00F311AA"/>
    <w:rsid w:val="00F31735"/>
    <w:rsid w:val="00F31DC7"/>
    <w:rsid w:val="00F327B2"/>
    <w:rsid w:val="00F331A6"/>
    <w:rsid w:val="00F3494B"/>
    <w:rsid w:val="00F3583E"/>
    <w:rsid w:val="00F36682"/>
    <w:rsid w:val="00F369E8"/>
    <w:rsid w:val="00F36C0F"/>
    <w:rsid w:val="00F37475"/>
    <w:rsid w:val="00F37853"/>
    <w:rsid w:val="00F40B6B"/>
    <w:rsid w:val="00F429DC"/>
    <w:rsid w:val="00F42B15"/>
    <w:rsid w:val="00F4359D"/>
    <w:rsid w:val="00F43E79"/>
    <w:rsid w:val="00F443A1"/>
    <w:rsid w:val="00F44458"/>
    <w:rsid w:val="00F44B3F"/>
    <w:rsid w:val="00F45CF2"/>
    <w:rsid w:val="00F46836"/>
    <w:rsid w:val="00F473A8"/>
    <w:rsid w:val="00F508AE"/>
    <w:rsid w:val="00F50E97"/>
    <w:rsid w:val="00F51D2F"/>
    <w:rsid w:val="00F51E85"/>
    <w:rsid w:val="00F522C9"/>
    <w:rsid w:val="00F527C8"/>
    <w:rsid w:val="00F52E21"/>
    <w:rsid w:val="00F536AE"/>
    <w:rsid w:val="00F55711"/>
    <w:rsid w:val="00F557C7"/>
    <w:rsid w:val="00F55A0E"/>
    <w:rsid w:val="00F55A9E"/>
    <w:rsid w:val="00F564FA"/>
    <w:rsid w:val="00F56667"/>
    <w:rsid w:val="00F56696"/>
    <w:rsid w:val="00F570AF"/>
    <w:rsid w:val="00F575CD"/>
    <w:rsid w:val="00F57C05"/>
    <w:rsid w:val="00F57CDA"/>
    <w:rsid w:val="00F6067E"/>
    <w:rsid w:val="00F608B7"/>
    <w:rsid w:val="00F60961"/>
    <w:rsid w:val="00F60EE7"/>
    <w:rsid w:val="00F6169D"/>
    <w:rsid w:val="00F62061"/>
    <w:rsid w:val="00F62533"/>
    <w:rsid w:val="00F63056"/>
    <w:rsid w:val="00F63B92"/>
    <w:rsid w:val="00F63D20"/>
    <w:rsid w:val="00F63FE2"/>
    <w:rsid w:val="00F64C66"/>
    <w:rsid w:val="00F65DB5"/>
    <w:rsid w:val="00F6638C"/>
    <w:rsid w:val="00F66743"/>
    <w:rsid w:val="00F66DE7"/>
    <w:rsid w:val="00F67CBF"/>
    <w:rsid w:val="00F701A6"/>
    <w:rsid w:val="00F7182B"/>
    <w:rsid w:val="00F718A4"/>
    <w:rsid w:val="00F71A8E"/>
    <w:rsid w:val="00F71BEA"/>
    <w:rsid w:val="00F73046"/>
    <w:rsid w:val="00F739DD"/>
    <w:rsid w:val="00F743B7"/>
    <w:rsid w:val="00F74841"/>
    <w:rsid w:val="00F7552B"/>
    <w:rsid w:val="00F768F8"/>
    <w:rsid w:val="00F77096"/>
    <w:rsid w:val="00F801CA"/>
    <w:rsid w:val="00F80335"/>
    <w:rsid w:val="00F83905"/>
    <w:rsid w:val="00F84422"/>
    <w:rsid w:val="00F85301"/>
    <w:rsid w:val="00F85EA0"/>
    <w:rsid w:val="00F86FA1"/>
    <w:rsid w:val="00F901C3"/>
    <w:rsid w:val="00F9086B"/>
    <w:rsid w:val="00F90AA6"/>
    <w:rsid w:val="00F911C8"/>
    <w:rsid w:val="00F926D1"/>
    <w:rsid w:val="00F95EFE"/>
    <w:rsid w:val="00F9674C"/>
    <w:rsid w:val="00F97086"/>
    <w:rsid w:val="00F9746B"/>
    <w:rsid w:val="00FA025D"/>
    <w:rsid w:val="00FA03A8"/>
    <w:rsid w:val="00FA1500"/>
    <w:rsid w:val="00FA17FA"/>
    <w:rsid w:val="00FA1984"/>
    <w:rsid w:val="00FA1D45"/>
    <w:rsid w:val="00FA2F2D"/>
    <w:rsid w:val="00FA2F34"/>
    <w:rsid w:val="00FA333E"/>
    <w:rsid w:val="00FA374C"/>
    <w:rsid w:val="00FA4097"/>
    <w:rsid w:val="00FA50E9"/>
    <w:rsid w:val="00FA5BBA"/>
    <w:rsid w:val="00FA5DDA"/>
    <w:rsid w:val="00FA6CF1"/>
    <w:rsid w:val="00FA7FBA"/>
    <w:rsid w:val="00FB0459"/>
    <w:rsid w:val="00FB2BDE"/>
    <w:rsid w:val="00FB3365"/>
    <w:rsid w:val="00FB3B4E"/>
    <w:rsid w:val="00FB3F9B"/>
    <w:rsid w:val="00FB44BF"/>
    <w:rsid w:val="00FB55CF"/>
    <w:rsid w:val="00FB6180"/>
    <w:rsid w:val="00FB6793"/>
    <w:rsid w:val="00FB7F9A"/>
    <w:rsid w:val="00FC0F56"/>
    <w:rsid w:val="00FC19A9"/>
    <w:rsid w:val="00FC1AED"/>
    <w:rsid w:val="00FC1EE3"/>
    <w:rsid w:val="00FC3129"/>
    <w:rsid w:val="00FC34AC"/>
    <w:rsid w:val="00FC4536"/>
    <w:rsid w:val="00FC4651"/>
    <w:rsid w:val="00FC48E9"/>
    <w:rsid w:val="00FC55F2"/>
    <w:rsid w:val="00FC5B33"/>
    <w:rsid w:val="00FC5D1C"/>
    <w:rsid w:val="00FC5F6E"/>
    <w:rsid w:val="00FC6298"/>
    <w:rsid w:val="00FC63AE"/>
    <w:rsid w:val="00FC6433"/>
    <w:rsid w:val="00FC654B"/>
    <w:rsid w:val="00FC688D"/>
    <w:rsid w:val="00FC7748"/>
    <w:rsid w:val="00FC7E52"/>
    <w:rsid w:val="00FD05D4"/>
    <w:rsid w:val="00FD0A3F"/>
    <w:rsid w:val="00FD15A4"/>
    <w:rsid w:val="00FD1D65"/>
    <w:rsid w:val="00FD315F"/>
    <w:rsid w:val="00FD3A24"/>
    <w:rsid w:val="00FD48DC"/>
    <w:rsid w:val="00FD5E36"/>
    <w:rsid w:val="00FD65D7"/>
    <w:rsid w:val="00FD7806"/>
    <w:rsid w:val="00FD7C60"/>
    <w:rsid w:val="00FD7DA9"/>
    <w:rsid w:val="00FE0612"/>
    <w:rsid w:val="00FE1186"/>
    <w:rsid w:val="00FE4CA0"/>
    <w:rsid w:val="00FE4D55"/>
    <w:rsid w:val="00FE503E"/>
    <w:rsid w:val="00FE5802"/>
    <w:rsid w:val="00FE5DEF"/>
    <w:rsid w:val="00FE6EB6"/>
    <w:rsid w:val="00FE7935"/>
    <w:rsid w:val="00FE7FA0"/>
    <w:rsid w:val="00FF0259"/>
    <w:rsid w:val="00FF0A31"/>
    <w:rsid w:val="00FF10C9"/>
    <w:rsid w:val="00FF16D7"/>
    <w:rsid w:val="00FF1C33"/>
    <w:rsid w:val="00FF365C"/>
    <w:rsid w:val="00FF3CEE"/>
    <w:rsid w:val="00FF3DFC"/>
    <w:rsid w:val="00FF559C"/>
    <w:rsid w:val="00FF5A0B"/>
    <w:rsid w:val="00FF5A66"/>
    <w:rsid w:val="00FF7124"/>
    <w:rsid w:val="00FF7229"/>
    <w:rsid w:val="00FF7A0C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48E1F"/>
  <w15:docId w15:val="{1F9BBCEE-6FD4-44C7-AFCA-7455D6DD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C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2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aliases w:val="Use Case List Paragraph,List Paragraph1,Ref,Bullet List Paragraph,Equipment,Bulleted List1,List Paragraph11,Bullet for no #'s,Body Bullet,Table Number Paragraph,List Paragraph 1,B1,Figure_name,bu1,bu1 + Before:  0 pt,After:  6 pt,bl1,lp1"/>
    <w:basedOn w:val="Normal"/>
    <w:link w:val="ListParagraphChar"/>
    <w:uiPriority w:val="99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2E2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ED3"/>
  </w:style>
  <w:style w:type="character" w:customStyle="1" w:styleId="CommentTextChar">
    <w:name w:val="Comment Text Char"/>
    <w:link w:val="CommentText"/>
    <w:uiPriority w:val="99"/>
    <w:semiHidden/>
    <w:rsid w:val="002E2ED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E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2ED3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2ED3"/>
    <w:rPr>
      <w:rFonts w:ascii="Tahoma" w:hAnsi="Tahoma" w:cs="Tahoma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4FC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654FC0"/>
    <w:rPr>
      <w:rFonts w:ascii="Verdana" w:hAnsi="Verdana"/>
      <w:lang w:eastAsia="en-US"/>
    </w:rPr>
  </w:style>
  <w:style w:type="character" w:customStyle="1" w:styleId="rvts36">
    <w:name w:val="rvts36"/>
    <w:rsid w:val="0005706F"/>
    <w:rPr>
      <w:rFonts w:ascii="Calibri" w:hAnsi="Calibri" w:hint="default"/>
      <w:sz w:val="22"/>
      <w:szCs w:val="22"/>
    </w:rPr>
  </w:style>
  <w:style w:type="character" w:customStyle="1" w:styleId="rvts34">
    <w:name w:val="rvts34"/>
    <w:rsid w:val="0005706F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58">
    <w:name w:val="rvts58"/>
    <w:rsid w:val="0005706F"/>
    <w:rPr>
      <w:rFonts w:ascii="Calibri" w:hAnsi="Calibri" w:hint="default"/>
      <w:color w:val="548DD4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152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FE4CA0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oSpacing">
    <w:name w:val="No Spacing"/>
    <w:link w:val="NoSpacingChar"/>
    <w:qFormat/>
    <w:rsid w:val="003321B0"/>
    <w:rPr>
      <w:rFonts w:ascii="Rockwell" w:eastAsia="Rockwell" w:hAnsi="Rockwell"/>
    </w:rPr>
  </w:style>
  <w:style w:type="character" w:customStyle="1" w:styleId="NoSpacingChar">
    <w:name w:val="No Spacing Char"/>
    <w:link w:val="NoSpacing"/>
    <w:uiPriority w:val="1"/>
    <w:rsid w:val="003321B0"/>
    <w:rPr>
      <w:rFonts w:ascii="Rockwell" w:eastAsia="Rockwell" w:hAnsi="Rockwell"/>
    </w:rPr>
  </w:style>
  <w:style w:type="character" w:styleId="Emphasis">
    <w:name w:val="Emphasis"/>
    <w:uiPriority w:val="20"/>
    <w:qFormat/>
    <w:rsid w:val="00877AA6"/>
    <w:rPr>
      <w:i/>
      <w:iCs/>
    </w:rPr>
  </w:style>
  <w:style w:type="character" w:customStyle="1" w:styleId="ListParagraphChar">
    <w:name w:val="List Paragraph Char"/>
    <w:aliases w:val="Use Case List Paragraph Char,List Paragraph1 Char,Ref Char,Bullet List Paragraph Char,Equipment Char,Bulleted List1 Char,List Paragraph11 Char,Bullet for no #'s Char,Body Bullet Char,Table Number Paragraph Char,List Paragraph 1 Char"/>
    <w:link w:val="ListParagraph"/>
    <w:uiPriority w:val="34"/>
    <w:rsid w:val="00C80EA3"/>
    <w:rPr>
      <w:rFonts w:ascii="Calibri" w:eastAsia="Calibri" w:hAnsi="Calibri" w:cs="Arial"/>
      <w:sz w:val="22"/>
      <w:szCs w:val="22"/>
    </w:rPr>
  </w:style>
  <w:style w:type="character" w:customStyle="1" w:styleId="highlight1">
    <w:name w:val="highlight1"/>
    <w:rsid w:val="00C75DAD"/>
    <w:rPr>
      <w:shd w:val="clear" w:color="auto" w:fill="FFFF00"/>
    </w:rPr>
  </w:style>
  <w:style w:type="character" w:customStyle="1" w:styleId="rvts32">
    <w:name w:val="rvts32"/>
    <w:rsid w:val="00F62061"/>
    <w:rPr>
      <w:rFonts w:ascii="Calibri" w:hAnsi="Calibri" w:hint="default"/>
      <w:color w:val="000000"/>
      <w:sz w:val="22"/>
      <w:szCs w:val="22"/>
    </w:rPr>
  </w:style>
  <w:style w:type="character" w:customStyle="1" w:styleId="rvts48">
    <w:name w:val="rvts48"/>
    <w:rsid w:val="00F62061"/>
    <w:rPr>
      <w:rFonts w:ascii="Calibri" w:hAnsi="Calibri" w:hint="default"/>
      <w:color w:val="0070C0"/>
      <w:sz w:val="22"/>
      <w:szCs w:val="22"/>
    </w:rPr>
  </w:style>
  <w:style w:type="character" w:customStyle="1" w:styleId="rvts49">
    <w:name w:val="rvts49"/>
    <w:rsid w:val="00F62061"/>
    <w:rPr>
      <w:rFonts w:ascii="Calibri" w:hAnsi="Calibri" w:hint="default"/>
      <w:b/>
      <w:bCs/>
      <w:color w:val="000000"/>
      <w:sz w:val="22"/>
      <w:szCs w:val="22"/>
    </w:rPr>
  </w:style>
  <w:style w:type="character" w:customStyle="1" w:styleId="rvts35">
    <w:name w:val="rvts35"/>
    <w:rsid w:val="00F62061"/>
    <w:rPr>
      <w:rFonts w:ascii="Calibri" w:hAnsi="Calibri" w:hint="default"/>
      <w:color w:val="595959"/>
      <w:sz w:val="22"/>
      <w:szCs w:val="22"/>
    </w:rPr>
  </w:style>
  <w:style w:type="character" w:customStyle="1" w:styleId="rvts37">
    <w:name w:val="rvts37"/>
    <w:rsid w:val="00F62061"/>
    <w:rPr>
      <w:rFonts w:ascii="Calibri" w:hAnsi="Calibri" w:hint="default"/>
      <w:b/>
      <w:bCs/>
      <w:sz w:val="22"/>
      <w:szCs w:val="22"/>
    </w:rPr>
  </w:style>
  <w:style w:type="character" w:customStyle="1" w:styleId="rvts38">
    <w:name w:val="rvts38"/>
    <w:rsid w:val="00F62061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60">
    <w:name w:val="rvts60"/>
    <w:rsid w:val="00F62061"/>
    <w:rPr>
      <w:rFonts w:ascii="Calibri" w:hAnsi="Calibri" w:hint="default"/>
      <w:color w:val="0070C0"/>
      <w:sz w:val="22"/>
      <w:szCs w:val="22"/>
      <w:shd w:val="clear" w:color="auto" w:fill="FFFFFF"/>
    </w:rPr>
  </w:style>
  <w:style w:type="character" w:customStyle="1" w:styleId="rvts61">
    <w:name w:val="rvts61"/>
    <w:rsid w:val="00F62061"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62">
    <w:name w:val="rvts62"/>
    <w:rsid w:val="00F62061"/>
    <w:rPr>
      <w:rFonts w:ascii="Calibri" w:hAnsi="Calibri" w:hint="default"/>
      <w:color w:val="595959"/>
      <w:sz w:val="22"/>
      <w:szCs w:val="22"/>
      <w:shd w:val="clear" w:color="auto" w:fill="FFFFFF"/>
    </w:rPr>
  </w:style>
  <w:style w:type="character" w:customStyle="1" w:styleId="f121">
    <w:name w:val="f121"/>
    <w:rsid w:val="00E06634"/>
    <w:rPr>
      <w:sz w:val="18"/>
      <w:szCs w:val="18"/>
    </w:rPr>
  </w:style>
  <w:style w:type="character" w:customStyle="1" w:styleId="rvts40">
    <w:name w:val="rvts40"/>
    <w:rsid w:val="00F000B5"/>
    <w:rPr>
      <w:rFonts w:ascii="Calibri" w:hAnsi="Calibri" w:hint="default"/>
      <w:b/>
      <w:bCs/>
      <w:color w:val="000000"/>
      <w:sz w:val="22"/>
      <w:szCs w:val="22"/>
      <w:shd w:val="clear" w:color="auto" w:fill="FFFFFF"/>
    </w:rPr>
  </w:style>
  <w:style w:type="character" w:customStyle="1" w:styleId="highlight">
    <w:name w:val="highlight"/>
    <w:basedOn w:val="DefaultParagraphFont"/>
    <w:rsid w:val="009C42AE"/>
  </w:style>
  <w:style w:type="paragraph" w:customStyle="1" w:styleId="BulletPoints">
    <w:name w:val="Bullet Points"/>
    <w:basedOn w:val="Normal"/>
    <w:rsid w:val="00B3494E"/>
    <w:pPr>
      <w:numPr>
        <w:numId w:val="3"/>
      </w:numPr>
      <w:spacing w:before="80" w:after="80"/>
    </w:pPr>
    <w:rPr>
      <w:rFonts w:eastAsia="MS Mincho" w:cs="Tahoma"/>
      <w:bCs/>
      <w:iCs/>
      <w:sz w:val="19"/>
      <w:szCs w:val="19"/>
      <w:lang w:val="en-US"/>
    </w:rPr>
  </w:style>
  <w:style w:type="paragraph" w:customStyle="1" w:styleId="AwardTextBold">
    <w:name w:val="Award Text Bold"/>
    <w:basedOn w:val="Normal"/>
    <w:link w:val="AwardTextBoldChar"/>
    <w:rsid w:val="00E62959"/>
    <w:pPr>
      <w:spacing w:before="80"/>
    </w:pPr>
    <w:rPr>
      <w:rFonts w:eastAsia="MS Mincho" w:cs="Tahoma"/>
      <w:b/>
      <w:bCs/>
      <w:sz w:val="19"/>
      <w:szCs w:val="19"/>
      <w:lang w:val="en-US"/>
    </w:rPr>
  </w:style>
  <w:style w:type="character" w:customStyle="1" w:styleId="AwardTextBoldChar">
    <w:name w:val="Award Text Bold Char"/>
    <w:link w:val="AwardTextBold"/>
    <w:rsid w:val="00E62959"/>
    <w:rPr>
      <w:rFonts w:ascii="Verdana" w:eastAsia="MS Mincho" w:hAnsi="Verdana" w:cs="Tahoma"/>
      <w:b/>
      <w:bCs/>
      <w:sz w:val="19"/>
      <w:szCs w:val="19"/>
    </w:rPr>
  </w:style>
  <w:style w:type="character" w:customStyle="1" w:styleId="rvts168">
    <w:name w:val="rvts168"/>
    <w:basedOn w:val="DefaultParagraphFont"/>
    <w:rsid w:val="00D26AD5"/>
    <w:rPr>
      <w:rFonts w:ascii="Calibri" w:hAnsi="Calibri" w:hint="default"/>
      <w:i/>
      <w:iCs/>
      <w:color w:val="808080"/>
      <w:sz w:val="22"/>
      <w:szCs w:val="22"/>
    </w:rPr>
  </w:style>
  <w:style w:type="character" w:customStyle="1" w:styleId="rvts211">
    <w:name w:val="rvts211"/>
    <w:basedOn w:val="DefaultParagraphFont"/>
    <w:rsid w:val="00D26AD5"/>
    <w:rPr>
      <w:rFonts w:ascii="Calibri" w:hAnsi="Calibri" w:hint="default"/>
      <w:color w:val="1F497D"/>
      <w:sz w:val="22"/>
      <w:szCs w:val="22"/>
    </w:rPr>
  </w:style>
  <w:style w:type="paragraph" w:styleId="PlainText">
    <w:name w:val="Plain Text"/>
    <w:basedOn w:val="Normal"/>
    <w:link w:val="PlainTextChar"/>
    <w:rsid w:val="004319BF"/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4319BF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1F665B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319"/>
    <w:rPr>
      <w:rFonts w:asciiTheme="majorHAnsi" w:eastAsiaTheme="majorEastAsia" w:hAnsiTheme="majorHAnsi" w:cstheme="majorBidi"/>
      <w:b/>
      <w:bCs/>
      <w:color w:val="4472C4" w:themeColor="accent1"/>
      <w:lang w:val="en-GB"/>
    </w:rPr>
  </w:style>
  <w:style w:type="character" w:customStyle="1" w:styleId="rvts243">
    <w:name w:val="rvts243"/>
    <w:basedOn w:val="DefaultParagraphFont"/>
    <w:rsid w:val="00883AE7"/>
  </w:style>
  <w:style w:type="character" w:customStyle="1" w:styleId="rvts316">
    <w:name w:val="rvts316"/>
    <w:basedOn w:val="DefaultParagraphFont"/>
    <w:rsid w:val="005D68F6"/>
  </w:style>
  <w:style w:type="paragraph" w:styleId="BodyText3">
    <w:name w:val="Body Text 3"/>
    <w:basedOn w:val="Normal"/>
    <w:link w:val="BodyText3Char"/>
    <w:uiPriority w:val="99"/>
    <w:semiHidden/>
    <w:unhideWhenUsed/>
    <w:rsid w:val="00173F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3FBC"/>
    <w:rPr>
      <w:rFonts w:ascii="Verdana" w:hAnsi="Verdan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7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3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43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15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5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5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91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5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5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06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3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1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5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49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4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0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0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9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7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2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8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46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yperlink" Target="https://www.linkedin.com/?trk=nav_logo" TargetMode="External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endnotes" Target="endnotes.xml"/><Relationship Id="rId12" Type="http://schemas.openxmlformats.org/officeDocument/2006/relationships/hyperlink" Target="mailto:nagamalli1125@gmail.com" TargetMode="External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?trk=nav_log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8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yperlink" Target="mailto:nagamalli1125@gmail.com" TargetMode="External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A5DF-60C8-43D3-95D0-DD08CF19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Hewlett-Packard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Naga Malleswara Rao Arumalla</cp:lastModifiedBy>
  <cp:revision>3</cp:revision>
  <cp:lastPrinted>2007-09-21T04:19:00Z</cp:lastPrinted>
  <dcterms:created xsi:type="dcterms:W3CDTF">2020-05-29T07:20:00Z</dcterms:created>
  <dcterms:modified xsi:type="dcterms:W3CDTF">2020-05-29T12:51:00Z</dcterms:modified>
</cp:coreProperties>
</file>