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4F5" w:rsidRPr="00913DD3" w:rsidRDefault="003813F1" w:rsidP="009E58AF">
      <w:pPr>
        <w:jc w:val="center"/>
        <w:rPr>
          <w:rFonts w:asciiTheme="minorHAnsi" w:hAnsiTheme="minorHAnsi" w:cstheme="minorHAnsi"/>
          <w:sz w:val="20"/>
        </w:rPr>
      </w:pPr>
      <w:proofErr w:type="spellStart"/>
      <w:r w:rsidRPr="00913DD3">
        <w:rPr>
          <w:rFonts w:asciiTheme="minorHAnsi" w:hAnsiTheme="minorHAnsi" w:cstheme="minorHAnsi"/>
          <w:b/>
          <w:sz w:val="20"/>
        </w:rPr>
        <w:t>Prathyusha</w:t>
      </w:r>
      <w:proofErr w:type="spellEnd"/>
      <w:r w:rsidR="00E9329A">
        <w:rPr>
          <w:rFonts w:asciiTheme="minorHAnsi" w:hAnsiTheme="minorHAnsi" w:cstheme="minorHAnsi"/>
          <w:b/>
          <w:sz w:val="20"/>
        </w:rPr>
        <w:t xml:space="preserve"> </w:t>
      </w:r>
      <w:proofErr w:type="spellStart"/>
      <w:r w:rsidR="00E9329A">
        <w:rPr>
          <w:rFonts w:asciiTheme="minorHAnsi" w:hAnsiTheme="minorHAnsi" w:cstheme="minorHAnsi"/>
          <w:b/>
          <w:sz w:val="20"/>
        </w:rPr>
        <w:t>Gope</w:t>
      </w:r>
      <w:proofErr w:type="spellEnd"/>
    </w:p>
    <w:p w:rsidR="006E14F5" w:rsidRPr="00913DD3" w:rsidRDefault="006E14F5" w:rsidP="009E58AF">
      <w:pPr>
        <w:jc w:val="center"/>
        <w:rPr>
          <w:rFonts w:asciiTheme="minorHAnsi" w:hAnsiTheme="minorHAnsi" w:cstheme="minorHAnsi"/>
          <w:sz w:val="20"/>
        </w:rPr>
      </w:pPr>
      <w:r w:rsidRPr="00913DD3">
        <w:rPr>
          <w:rFonts w:asciiTheme="minorHAnsi" w:hAnsiTheme="minorHAnsi" w:cstheme="minorHAnsi"/>
          <w:sz w:val="20"/>
        </w:rPr>
        <w:t>Contact No: +91</w:t>
      </w:r>
      <w:r w:rsidR="006656C6" w:rsidRPr="00913DD3">
        <w:rPr>
          <w:rFonts w:asciiTheme="minorHAnsi" w:hAnsiTheme="minorHAnsi" w:cstheme="minorHAnsi"/>
          <w:sz w:val="20"/>
        </w:rPr>
        <w:t>-</w:t>
      </w:r>
      <w:r w:rsidR="004224C5">
        <w:rPr>
          <w:rFonts w:asciiTheme="minorHAnsi" w:hAnsiTheme="minorHAnsi" w:cstheme="minorHAnsi"/>
          <w:sz w:val="20"/>
        </w:rPr>
        <w:t>9949414078</w:t>
      </w:r>
    </w:p>
    <w:p w:rsidR="006E14F5" w:rsidRPr="00913DD3" w:rsidRDefault="00790751" w:rsidP="009E58AF">
      <w:pPr>
        <w:jc w:val="center"/>
        <w:rPr>
          <w:rFonts w:asciiTheme="minorHAnsi" w:hAnsiTheme="minorHAnsi" w:cstheme="minorHAnsi"/>
          <w:sz w:val="20"/>
        </w:rPr>
      </w:pPr>
      <w:r>
        <w:rPr>
          <w:rFonts w:asciiTheme="minorHAnsi" w:hAnsiTheme="minorHAnsi" w:cstheme="minorHAnsi"/>
          <w:sz w:val="20"/>
        </w:rPr>
        <w:t xml:space="preserve">Email: </w:t>
      </w:r>
      <w:r w:rsidR="006E14F5" w:rsidRPr="00913DD3">
        <w:rPr>
          <w:rFonts w:asciiTheme="minorHAnsi" w:hAnsiTheme="minorHAnsi" w:cstheme="minorHAnsi"/>
          <w:sz w:val="20"/>
        </w:rPr>
        <w:t>prathyusha</w:t>
      </w:r>
      <w:r>
        <w:rPr>
          <w:rFonts w:asciiTheme="minorHAnsi" w:hAnsiTheme="minorHAnsi" w:cstheme="minorHAnsi"/>
          <w:sz w:val="20"/>
        </w:rPr>
        <w:t>.gope</w:t>
      </w:r>
      <w:r w:rsidR="006E14F5" w:rsidRPr="00913DD3">
        <w:rPr>
          <w:rFonts w:asciiTheme="minorHAnsi" w:hAnsiTheme="minorHAnsi" w:cstheme="minorHAnsi"/>
          <w:sz w:val="20"/>
        </w:rPr>
        <w:t>@gmail.com</w:t>
      </w:r>
    </w:p>
    <w:p w:rsidR="006E14F5" w:rsidRPr="00913DD3" w:rsidRDefault="006E14F5" w:rsidP="006E14F5">
      <w:pPr>
        <w:jc w:val="both"/>
        <w:rPr>
          <w:rFonts w:asciiTheme="minorHAnsi" w:hAnsiTheme="minorHAnsi" w:cstheme="minorHAnsi"/>
          <w:sz w:val="20"/>
        </w:rPr>
      </w:pPr>
    </w:p>
    <w:p w:rsidR="006656C6" w:rsidRPr="00913DD3" w:rsidRDefault="006656C6" w:rsidP="00171B71">
      <w:pPr>
        <w:shd w:val="clear" w:color="auto" w:fill="D9D9D9"/>
        <w:rPr>
          <w:rFonts w:asciiTheme="minorHAnsi" w:hAnsiTheme="minorHAnsi" w:cstheme="minorHAnsi"/>
          <w:sz w:val="20"/>
        </w:rPr>
      </w:pPr>
      <w:r w:rsidRPr="00913DD3">
        <w:rPr>
          <w:rFonts w:asciiTheme="minorHAnsi" w:hAnsiTheme="minorHAnsi" w:cstheme="minorHAnsi"/>
          <w:b/>
          <w:sz w:val="20"/>
        </w:rPr>
        <w:t>Objective</w:t>
      </w:r>
      <w:r w:rsidRPr="00913DD3">
        <w:rPr>
          <w:rFonts w:asciiTheme="minorHAnsi" w:hAnsiTheme="minorHAnsi" w:cstheme="minorHAnsi"/>
          <w:sz w:val="20"/>
        </w:rPr>
        <w:t>:</w:t>
      </w:r>
    </w:p>
    <w:p w:rsidR="008D3D92" w:rsidRPr="00913DD3" w:rsidRDefault="008D3D92" w:rsidP="006656C6">
      <w:pPr>
        <w:rPr>
          <w:rFonts w:asciiTheme="minorHAnsi" w:hAnsiTheme="minorHAnsi" w:cstheme="minorHAnsi"/>
          <w:sz w:val="20"/>
        </w:rPr>
      </w:pPr>
    </w:p>
    <w:p w:rsidR="006656C6" w:rsidRDefault="006656C6" w:rsidP="006656C6">
      <w:pPr>
        <w:rPr>
          <w:rFonts w:asciiTheme="minorHAnsi" w:hAnsiTheme="minorHAnsi" w:cstheme="minorHAnsi"/>
          <w:sz w:val="20"/>
        </w:rPr>
      </w:pPr>
      <w:r w:rsidRPr="00913DD3">
        <w:rPr>
          <w:rFonts w:asciiTheme="minorHAnsi" w:hAnsiTheme="minorHAnsi" w:cstheme="minorHAnsi"/>
          <w:sz w:val="20"/>
        </w:rPr>
        <w:t>To secure a challenging position and contribute to the organization’s using my technical, analytical and management skills with depth of character and sincerity that goes beyond the call of duty.</w:t>
      </w:r>
    </w:p>
    <w:p w:rsidR="00B1792B" w:rsidRDefault="00B1792B" w:rsidP="006656C6">
      <w:pPr>
        <w:rPr>
          <w:rFonts w:asciiTheme="minorHAnsi" w:hAnsiTheme="minorHAnsi" w:cstheme="minorHAnsi"/>
          <w:sz w:val="20"/>
        </w:rPr>
      </w:pPr>
    </w:p>
    <w:p w:rsidR="00B1792B" w:rsidRPr="00B065EA" w:rsidRDefault="00B1792B" w:rsidP="00B1792B">
      <w:pPr>
        <w:shd w:val="clear" w:color="auto" w:fill="D9D9D9"/>
        <w:rPr>
          <w:rFonts w:asciiTheme="minorHAnsi" w:hAnsiTheme="minorHAnsi" w:cstheme="minorHAnsi"/>
          <w:b/>
          <w:sz w:val="20"/>
        </w:rPr>
      </w:pPr>
      <w:r w:rsidRPr="00913DD3">
        <w:rPr>
          <w:rFonts w:asciiTheme="minorHAnsi" w:hAnsiTheme="minorHAnsi" w:cstheme="minorHAnsi"/>
          <w:b/>
          <w:sz w:val="20"/>
        </w:rPr>
        <w:t>Professional Experience:</w:t>
      </w:r>
    </w:p>
    <w:p w:rsidR="006A0A4A" w:rsidRDefault="00B1792B" w:rsidP="00185063">
      <w:pPr>
        <w:widowControl/>
        <w:numPr>
          <w:ilvl w:val="0"/>
          <w:numId w:val="2"/>
        </w:numPr>
        <w:shd w:val="clear" w:color="auto" w:fill="FFFFFF"/>
        <w:suppressAutoHyphens w:val="0"/>
        <w:spacing w:before="100" w:beforeAutospacing="1" w:after="100" w:afterAutospacing="1"/>
        <w:rPr>
          <w:rFonts w:asciiTheme="minorHAnsi" w:eastAsia="Symbol" w:hAnsiTheme="minorHAnsi" w:cstheme="minorHAnsi"/>
          <w:color w:val="000000"/>
          <w:kern w:val="1"/>
          <w:sz w:val="20"/>
        </w:rPr>
      </w:pPr>
      <w:r w:rsidRPr="00C2370D">
        <w:rPr>
          <w:rFonts w:asciiTheme="minorHAnsi" w:eastAsia="Symbol" w:hAnsiTheme="minorHAnsi" w:cstheme="minorHAnsi"/>
          <w:color w:val="000000"/>
          <w:kern w:val="1"/>
          <w:sz w:val="20"/>
        </w:rPr>
        <w:t>Over </w:t>
      </w:r>
      <w:r w:rsidR="00B6468D" w:rsidRPr="006A0A4A">
        <w:rPr>
          <w:rFonts w:asciiTheme="minorHAnsi" w:eastAsia="Symbol" w:hAnsiTheme="minorHAnsi" w:cstheme="minorHAnsi"/>
          <w:color w:val="000000"/>
          <w:kern w:val="1"/>
          <w:sz w:val="20"/>
        </w:rPr>
        <w:t>7</w:t>
      </w:r>
      <w:r w:rsidRPr="00C2370D">
        <w:rPr>
          <w:rFonts w:asciiTheme="minorHAnsi" w:eastAsia="Symbol" w:hAnsiTheme="minorHAnsi" w:cstheme="minorHAnsi"/>
          <w:color w:val="000000"/>
          <w:kern w:val="1"/>
          <w:sz w:val="20"/>
        </w:rPr>
        <w:t>+years of experience in Software analysis, Software Quality Assurance Testing of </w:t>
      </w:r>
      <w:r w:rsidR="006A0A4A" w:rsidRPr="00913DD3">
        <w:rPr>
          <w:rFonts w:asciiTheme="minorHAnsi" w:hAnsiTheme="minorHAnsi" w:cstheme="minorHAnsi"/>
          <w:sz w:val="20"/>
        </w:rPr>
        <w:t>Web &amp; Mobile Applications Testing</w:t>
      </w:r>
      <w:r w:rsidR="002433CC">
        <w:rPr>
          <w:rFonts w:asciiTheme="minorHAnsi" w:eastAsia="Symbol" w:hAnsiTheme="minorHAnsi" w:cstheme="minorHAnsi"/>
          <w:color w:val="000000"/>
          <w:kern w:val="1"/>
          <w:sz w:val="20"/>
        </w:rPr>
        <w:t>.</w:t>
      </w:r>
    </w:p>
    <w:p w:rsidR="00B1792B" w:rsidRPr="00C2370D" w:rsidRDefault="00B1792B" w:rsidP="00185063">
      <w:pPr>
        <w:widowControl/>
        <w:numPr>
          <w:ilvl w:val="0"/>
          <w:numId w:val="2"/>
        </w:numPr>
        <w:shd w:val="clear" w:color="auto" w:fill="FFFFFF"/>
        <w:suppressAutoHyphens w:val="0"/>
        <w:spacing w:before="100" w:beforeAutospacing="1" w:after="100" w:afterAutospacing="1"/>
        <w:rPr>
          <w:rFonts w:asciiTheme="minorHAnsi" w:eastAsia="Symbol" w:hAnsiTheme="minorHAnsi" w:cstheme="minorHAnsi"/>
          <w:color w:val="000000"/>
          <w:kern w:val="1"/>
          <w:sz w:val="20"/>
        </w:rPr>
      </w:pPr>
      <w:r w:rsidRPr="00C2370D">
        <w:rPr>
          <w:rFonts w:asciiTheme="minorHAnsi" w:eastAsia="Symbol" w:hAnsiTheme="minorHAnsi" w:cstheme="minorHAnsi"/>
          <w:color w:val="000000"/>
          <w:kern w:val="1"/>
          <w:sz w:val="20"/>
        </w:rPr>
        <w:t>Experience in all stages of the Software Development Life Cycle (SDLC) and Software Testing Life Cycle (STLC) and worked on Waterfall and Agile project environment.</w:t>
      </w:r>
    </w:p>
    <w:p w:rsidR="00B1792B" w:rsidRDefault="00B1792B" w:rsidP="00185063">
      <w:pPr>
        <w:widowControl/>
        <w:numPr>
          <w:ilvl w:val="0"/>
          <w:numId w:val="2"/>
        </w:numPr>
        <w:shd w:val="clear" w:color="auto" w:fill="FFFFFF"/>
        <w:suppressAutoHyphens w:val="0"/>
        <w:spacing w:before="100" w:beforeAutospacing="1" w:after="100" w:afterAutospacing="1"/>
        <w:rPr>
          <w:rFonts w:asciiTheme="minorHAnsi" w:eastAsia="Symbol" w:hAnsiTheme="minorHAnsi" w:cstheme="minorHAnsi"/>
          <w:color w:val="000000"/>
          <w:kern w:val="1"/>
          <w:sz w:val="20"/>
        </w:rPr>
      </w:pPr>
      <w:r w:rsidRPr="00C2370D">
        <w:rPr>
          <w:rFonts w:asciiTheme="minorHAnsi" w:eastAsia="Symbol" w:hAnsiTheme="minorHAnsi" w:cstheme="minorHAnsi"/>
          <w:color w:val="000000"/>
          <w:kern w:val="1"/>
          <w:sz w:val="20"/>
        </w:rPr>
        <w:t>Experience in designing</w:t>
      </w:r>
      <w:r w:rsidR="009E58AF">
        <w:rPr>
          <w:rFonts w:asciiTheme="minorHAnsi" w:eastAsia="Symbol" w:hAnsiTheme="minorHAnsi" w:cstheme="minorHAnsi"/>
          <w:color w:val="000000"/>
          <w:kern w:val="1"/>
          <w:sz w:val="20"/>
        </w:rPr>
        <w:t xml:space="preserve"> </w:t>
      </w:r>
      <w:r w:rsidRPr="00C2370D">
        <w:rPr>
          <w:rFonts w:asciiTheme="minorHAnsi" w:eastAsia="Symbol" w:hAnsiTheme="minorHAnsi" w:cstheme="minorHAnsi"/>
          <w:color w:val="000000"/>
          <w:kern w:val="1"/>
          <w:sz w:val="20"/>
        </w:rPr>
        <w:t>Test Cases, Test Scenarios</w:t>
      </w:r>
      <w:r w:rsidR="009E58AF">
        <w:rPr>
          <w:rFonts w:asciiTheme="minorHAnsi" w:eastAsia="Symbol" w:hAnsiTheme="minorHAnsi" w:cstheme="minorHAnsi"/>
          <w:color w:val="000000"/>
          <w:kern w:val="1"/>
          <w:sz w:val="20"/>
        </w:rPr>
        <w:t xml:space="preserve"> &amp;</w:t>
      </w:r>
      <w:r w:rsidRPr="00C2370D">
        <w:rPr>
          <w:rFonts w:asciiTheme="minorHAnsi" w:eastAsia="Symbol" w:hAnsiTheme="minorHAnsi" w:cstheme="minorHAnsi"/>
          <w:color w:val="000000"/>
          <w:kern w:val="1"/>
          <w:sz w:val="20"/>
        </w:rPr>
        <w:t xml:space="preserve"> Test Scripts by using </w:t>
      </w:r>
      <w:r w:rsidR="00701EE7">
        <w:rPr>
          <w:rFonts w:asciiTheme="minorHAnsi" w:eastAsia="Symbol" w:hAnsiTheme="minorHAnsi" w:cstheme="minorHAnsi"/>
          <w:color w:val="000000"/>
          <w:kern w:val="1"/>
          <w:sz w:val="20"/>
        </w:rPr>
        <w:t xml:space="preserve">business </w:t>
      </w:r>
      <w:r w:rsidRPr="00C2370D">
        <w:rPr>
          <w:rFonts w:asciiTheme="minorHAnsi" w:eastAsia="Symbol" w:hAnsiTheme="minorHAnsi" w:cstheme="minorHAnsi"/>
          <w:color w:val="000000"/>
          <w:kern w:val="1"/>
          <w:sz w:val="20"/>
        </w:rPr>
        <w:t>requirements.</w:t>
      </w:r>
    </w:p>
    <w:p w:rsidR="0067149D" w:rsidRPr="009D06DA" w:rsidRDefault="0067149D" w:rsidP="00185063">
      <w:pPr>
        <w:pStyle w:val="ListParagraph"/>
        <w:numPr>
          <w:ilvl w:val="0"/>
          <w:numId w:val="2"/>
        </w:numPr>
        <w:suppressAutoHyphens w:val="0"/>
        <w:rPr>
          <w:rFonts w:asciiTheme="minorHAnsi" w:eastAsia="Symbol" w:hAnsiTheme="minorHAnsi" w:cstheme="minorHAnsi"/>
          <w:color w:val="000000"/>
          <w:kern w:val="1"/>
          <w:lang w:eastAsia="hi-IN" w:bidi="hi-IN"/>
        </w:rPr>
      </w:pPr>
      <w:r w:rsidRPr="009D06DA">
        <w:rPr>
          <w:rFonts w:asciiTheme="minorHAnsi" w:eastAsia="Symbol" w:hAnsiTheme="minorHAnsi" w:cstheme="minorHAnsi"/>
          <w:color w:val="000000"/>
          <w:kern w:val="1"/>
          <w:lang w:eastAsia="hi-IN" w:bidi="hi-IN"/>
        </w:rPr>
        <w:t xml:space="preserve">Worked </w:t>
      </w:r>
      <w:r w:rsidR="00140AA4">
        <w:rPr>
          <w:rFonts w:asciiTheme="minorHAnsi" w:eastAsia="Symbol" w:hAnsiTheme="minorHAnsi" w:cstheme="minorHAnsi"/>
          <w:color w:val="000000"/>
          <w:kern w:val="1"/>
          <w:lang w:eastAsia="hi-IN" w:bidi="hi-IN"/>
        </w:rPr>
        <w:t>on</w:t>
      </w:r>
      <w:r w:rsidRPr="009D06DA">
        <w:rPr>
          <w:rFonts w:asciiTheme="minorHAnsi" w:eastAsia="Symbol" w:hAnsiTheme="minorHAnsi" w:cstheme="minorHAnsi"/>
          <w:color w:val="000000"/>
          <w:kern w:val="1"/>
          <w:lang w:eastAsia="hi-IN" w:bidi="hi-IN"/>
        </w:rPr>
        <w:t xml:space="preserve"> test automation tools such as Selenium WebDriver</w:t>
      </w:r>
      <w:r>
        <w:rPr>
          <w:rFonts w:asciiTheme="minorHAnsi" w:eastAsia="Symbol" w:hAnsiTheme="minorHAnsi" w:cstheme="minorHAnsi"/>
          <w:color w:val="000000"/>
          <w:kern w:val="1"/>
          <w:lang w:eastAsia="hi-IN" w:bidi="hi-IN"/>
        </w:rPr>
        <w:t>.</w:t>
      </w:r>
    </w:p>
    <w:p w:rsidR="0067149D" w:rsidRPr="009D06DA" w:rsidRDefault="0067149D" w:rsidP="00185063">
      <w:pPr>
        <w:widowControl/>
        <w:numPr>
          <w:ilvl w:val="0"/>
          <w:numId w:val="2"/>
        </w:numPr>
        <w:shd w:val="clear" w:color="auto" w:fill="FFFFFF"/>
        <w:suppressAutoHyphens w:val="0"/>
        <w:spacing w:before="100" w:beforeAutospacing="1" w:after="100" w:afterAutospacing="1"/>
        <w:rPr>
          <w:rFonts w:asciiTheme="minorHAnsi" w:eastAsia="Symbol" w:hAnsiTheme="minorHAnsi" w:cstheme="minorHAnsi"/>
          <w:color w:val="000000"/>
          <w:kern w:val="1"/>
          <w:sz w:val="20"/>
        </w:rPr>
      </w:pPr>
      <w:r w:rsidRPr="00996654">
        <w:rPr>
          <w:rFonts w:asciiTheme="minorHAnsi" w:eastAsia="Symbol" w:hAnsiTheme="minorHAnsi" w:cstheme="minorHAnsi"/>
          <w:color w:val="000000"/>
          <w:kern w:val="1"/>
          <w:sz w:val="20"/>
        </w:rPr>
        <w:t>Hands on experience in</w:t>
      </w:r>
      <w:r>
        <w:rPr>
          <w:rFonts w:asciiTheme="minorHAnsi" w:eastAsia="Symbol" w:hAnsiTheme="minorHAnsi" w:cstheme="minorHAnsi"/>
          <w:color w:val="000000"/>
          <w:kern w:val="1"/>
          <w:sz w:val="20"/>
        </w:rPr>
        <w:t xml:space="preserve"> </w:t>
      </w:r>
      <w:r w:rsidRPr="00996654">
        <w:rPr>
          <w:rFonts w:asciiTheme="minorHAnsi" w:eastAsia="Symbol" w:hAnsiTheme="minorHAnsi" w:cstheme="minorHAnsi"/>
          <w:color w:val="000000"/>
          <w:kern w:val="1"/>
          <w:sz w:val="20"/>
        </w:rPr>
        <w:t>developing Appium</w:t>
      </w:r>
      <w:r>
        <w:rPr>
          <w:rFonts w:asciiTheme="minorHAnsi" w:eastAsia="Symbol" w:hAnsiTheme="minorHAnsi" w:cstheme="minorHAnsi"/>
          <w:color w:val="000000"/>
          <w:kern w:val="1"/>
          <w:sz w:val="20"/>
        </w:rPr>
        <w:t xml:space="preserve"> s</w:t>
      </w:r>
      <w:r w:rsidRPr="00996654">
        <w:rPr>
          <w:rFonts w:asciiTheme="minorHAnsi" w:eastAsia="Symbol" w:hAnsiTheme="minorHAnsi" w:cstheme="minorHAnsi"/>
          <w:color w:val="000000"/>
          <w:kern w:val="1"/>
          <w:sz w:val="20"/>
        </w:rPr>
        <w:t>cripts using Java for mobile applications</w:t>
      </w:r>
      <w:r w:rsidRPr="009D06DA">
        <w:rPr>
          <w:rFonts w:asciiTheme="minorHAnsi" w:eastAsia="Symbol" w:hAnsiTheme="minorHAnsi" w:cstheme="minorHAnsi"/>
          <w:color w:val="000000"/>
          <w:kern w:val="1"/>
          <w:sz w:val="20"/>
        </w:rPr>
        <w:t>.</w:t>
      </w:r>
    </w:p>
    <w:p w:rsidR="0067149D" w:rsidRPr="009D06DA" w:rsidRDefault="0067149D" w:rsidP="00185063">
      <w:pPr>
        <w:widowControl/>
        <w:numPr>
          <w:ilvl w:val="0"/>
          <w:numId w:val="2"/>
        </w:numPr>
        <w:shd w:val="clear" w:color="auto" w:fill="FFFFFF"/>
        <w:suppressAutoHyphens w:val="0"/>
        <w:spacing w:before="100" w:beforeAutospacing="1" w:after="100" w:afterAutospacing="1"/>
        <w:rPr>
          <w:rFonts w:asciiTheme="minorHAnsi" w:eastAsia="Symbol" w:hAnsiTheme="minorHAnsi" w:cstheme="minorHAnsi"/>
          <w:color w:val="000000"/>
          <w:kern w:val="1"/>
          <w:sz w:val="20"/>
        </w:rPr>
      </w:pPr>
      <w:r>
        <w:rPr>
          <w:rFonts w:asciiTheme="minorHAnsi" w:eastAsia="Symbol" w:hAnsiTheme="minorHAnsi" w:cstheme="minorHAnsi"/>
          <w:color w:val="000000"/>
          <w:kern w:val="1"/>
          <w:sz w:val="20"/>
        </w:rPr>
        <w:t>Worked</w:t>
      </w:r>
      <w:r w:rsidRPr="00AD2690">
        <w:rPr>
          <w:rFonts w:asciiTheme="minorHAnsi" w:eastAsia="Symbol" w:hAnsiTheme="minorHAnsi" w:cstheme="minorHAnsi"/>
          <w:color w:val="000000"/>
          <w:kern w:val="1"/>
          <w:sz w:val="20"/>
        </w:rPr>
        <w:t xml:space="preserve"> on TestNG framework for Maven </w:t>
      </w:r>
      <w:r w:rsidRPr="009D06DA">
        <w:rPr>
          <w:rFonts w:asciiTheme="minorHAnsi" w:eastAsia="Symbol" w:hAnsiTheme="minorHAnsi" w:cstheme="minorHAnsi"/>
          <w:color w:val="000000"/>
          <w:kern w:val="1"/>
          <w:sz w:val="20"/>
        </w:rPr>
        <w:t>for</w:t>
      </w:r>
      <w:r w:rsidRPr="00AD2690">
        <w:rPr>
          <w:rFonts w:asciiTheme="minorHAnsi" w:eastAsia="Symbol" w:hAnsiTheme="minorHAnsi" w:cstheme="minorHAnsi"/>
          <w:color w:val="000000"/>
          <w:kern w:val="1"/>
          <w:sz w:val="20"/>
        </w:rPr>
        <w:t xml:space="preserve"> Project building tool, Jenkins</w:t>
      </w:r>
      <w:r w:rsidRPr="009D06DA">
        <w:rPr>
          <w:rFonts w:asciiTheme="minorHAnsi" w:eastAsia="Symbol" w:hAnsiTheme="minorHAnsi" w:cstheme="minorHAnsi"/>
          <w:color w:val="000000"/>
          <w:kern w:val="1"/>
          <w:sz w:val="20"/>
        </w:rPr>
        <w:t xml:space="preserve"> </w:t>
      </w:r>
      <w:r w:rsidRPr="00AD2690">
        <w:rPr>
          <w:rFonts w:asciiTheme="minorHAnsi" w:eastAsia="Symbol" w:hAnsiTheme="minorHAnsi" w:cstheme="minorHAnsi"/>
          <w:color w:val="000000"/>
          <w:kern w:val="1"/>
          <w:sz w:val="20"/>
        </w:rPr>
        <w:t>for Continuous Integration.</w:t>
      </w:r>
    </w:p>
    <w:p w:rsidR="0067149D" w:rsidRPr="009D06DA" w:rsidRDefault="0067149D" w:rsidP="00185063">
      <w:pPr>
        <w:widowControl/>
        <w:numPr>
          <w:ilvl w:val="0"/>
          <w:numId w:val="2"/>
        </w:numPr>
        <w:shd w:val="clear" w:color="auto" w:fill="FFFFFF"/>
        <w:suppressAutoHyphens w:val="0"/>
        <w:spacing w:before="100" w:beforeAutospacing="1" w:after="100" w:afterAutospacing="1"/>
        <w:rPr>
          <w:rFonts w:asciiTheme="minorHAnsi" w:eastAsia="Symbol" w:hAnsiTheme="minorHAnsi" w:cstheme="minorHAnsi"/>
          <w:color w:val="000000"/>
          <w:kern w:val="1"/>
          <w:sz w:val="20"/>
        </w:rPr>
      </w:pPr>
      <w:r w:rsidRPr="00C856ED">
        <w:rPr>
          <w:rFonts w:asciiTheme="minorHAnsi" w:eastAsia="Symbol" w:hAnsiTheme="minorHAnsi" w:cstheme="minorHAnsi"/>
          <w:color w:val="000000"/>
          <w:kern w:val="1"/>
          <w:sz w:val="20"/>
        </w:rPr>
        <w:t>Expertise in performing Android</w:t>
      </w:r>
      <w:r w:rsidRPr="009D06DA">
        <w:rPr>
          <w:rFonts w:asciiTheme="minorHAnsi" w:eastAsia="Symbol" w:hAnsiTheme="minorHAnsi" w:cstheme="minorHAnsi"/>
          <w:color w:val="000000"/>
          <w:kern w:val="1"/>
          <w:sz w:val="20"/>
        </w:rPr>
        <w:t xml:space="preserve"> </w:t>
      </w:r>
      <w:r w:rsidRPr="00C856ED">
        <w:rPr>
          <w:rFonts w:asciiTheme="minorHAnsi" w:eastAsia="Symbol" w:hAnsiTheme="minorHAnsi" w:cstheme="minorHAnsi"/>
          <w:color w:val="000000"/>
          <w:kern w:val="1"/>
          <w:sz w:val="20"/>
        </w:rPr>
        <w:t xml:space="preserve">Emulators &amp; </w:t>
      </w:r>
      <w:r w:rsidR="00D64E90">
        <w:rPr>
          <w:rFonts w:asciiTheme="minorHAnsi" w:eastAsia="Symbol" w:hAnsiTheme="minorHAnsi" w:cstheme="minorHAnsi"/>
          <w:color w:val="000000"/>
          <w:kern w:val="1"/>
          <w:sz w:val="20"/>
        </w:rPr>
        <w:t>i</w:t>
      </w:r>
      <w:r w:rsidRPr="00C856ED">
        <w:rPr>
          <w:rFonts w:asciiTheme="minorHAnsi" w:eastAsia="Symbol" w:hAnsiTheme="minorHAnsi" w:cstheme="minorHAnsi"/>
          <w:color w:val="000000"/>
          <w:kern w:val="1"/>
          <w:sz w:val="20"/>
        </w:rPr>
        <w:t>OS Simulators for Mobile Automation Testing using Appium for Native, Hybrid and Web Based mobile applications.</w:t>
      </w:r>
    </w:p>
    <w:p w:rsidR="0067149D" w:rsidRDefault="000F3FE1" w:rsidP="00185063">
      <w:pPr>
        <w:widowControl/>
        <w:numPr>
          <w:ilvl w:val="0"/>
          <w:numId w:val="2"/>
        </w:numPr>
        <w:shd w:val="clear" w:color="auto" w:fill="FFFFFF"/>
        <w:suppressAutoHyphens w:val="0"/>
        <w:spacing w:before="100" w:beforeAutospacing="1" w:after="100" w:afterAutospacing="1"/>
        <w:rPr>
          <w:rFonts w:asciiTheme="minorHAnsi" w:eastAsia="Symbol" w:hAnsiTheme="minorHAnsi" w:cstheme="minorHAnsi"/>
          <w:color w:val="000000"/>
          <w:kern w:val="1"/>
          <w:sz w:val="20"/>
        </w:rPr>
      </w:pPr>
      <w:r>
        <w:rPr>
          <w:rFonts w:asciiTheme="minorHAnsi" w:eastAsia="Symbol" w:hAnsiTheme="minorHAnsi" w:cstheme="minorHAnsi"/>
          <w:color w:val="000000"/>
          <w:kern w:val="1"/>
          <w:sz w:val="20"/>
        </w:rPr>
        <w:t>Worked on</w:t>
      </w:r>
      <w:r w:rsidR="00653294" w:rsidRPr="003C5EE8">
        <w:rPr>
          <w:rFonts w:asciiTheme="minorHAnsi" w:eastAsia="Symbol" w:hAnsiTheme="minorHAnsi" w:cstheme="minorHAnsi"/>
          <w:color w:val="000000"/>
          <w:kern w:val="1"/>
          <w:sz w:val="20"/>
        </w:rPr>
        <w:t xml:space="preserve"> Selenium automation frameworks like Hybrid, Data-driven, Keyword frameworks and POM</w:t>
      </w:r>
    </w:p>
    <w:p w:rsidR="00FD73B7" w:rsidRPr="00BB0BF3" w:rsidRDefault="00FD73B7" w:rsidP="00185063">
      <w:pPr>
        <w:widowControl/>
        <w:numPr>
          <w:ilvl w:val="0"/>
          <w:numId w:val="2"/>
        </w:numPr>
        <w:shd w:val="clear" w:color="auto" w:fill="FFFFFF"/>
        <w:suppressAutoHyphens w:val="0"/>
        <w:spacing w:before="100" w:beforeAutospacing="1" w:after="100" w:afterAutospacing="1"/>
        <w:rPr>
          <w:rFonts w:asciiTheme="minorHAnsi" w:eastAsia="Symbol" w:hAnsiTheme="minorHAnsi" w:cstheme="minorHAnsi"/>
          <w:color w:val="000000"/>
          <w:kern w:val="1"/>
          <w:sz w:val="20"/>
        </w:rPr>
      </w:pPr>
      <w:r w:rsidRPr="00996654">
        <w:rPr>
          <w:rFonts w:asciiTheme="minorHAnsi" w:eastAsia="Symbol" w:hAnsiTheme="minorHAnsi" w:cstheme="minorHAnsi"/>
          <w:color w:val="000000"/>
          <w:kern w:val="1"/>
          <w:sz w:val="20"/>
        </w:rPr>
        <w:t>Experience in testing REST</w:t>
      </w:r>
      <w:r>
        <w:rPr>
          <w:rFonts w:asciiTheme="minorHAnsi" w:eastAsia="Symbol" w:hAnsiTheme="minorHAnsi" w:cstheme="minorHAnsi"/>
          <w:color w:val="000000"/>
          <w:kern w:val="1"/>
          <w:sz w:val="20"/>
        </w:rPr>
        <w:t xml:space="preserve"> API</w:t>
      </w:r>
      <w:r w:rsidRPr="00996654">
        <w:rPr>
          <w:rFonts w:asciiTheme="minorHAnsi" w:eastAsia="Symbol" w:hAnsiTheme="minorHAnsi" w:cstheme="minorHAnsi"/>
          <w:color w:val="000000"/>
          <w:kern w:val="1"/>
          <w:sz w:val="20"/>
        </w:rPr>
        <w:t> services using Postman and Tested JSON formats.</w:t>
      </w:r>
    </w:p>
    <w:p w:rsidR="00B1792B" w:rsidRPr="009D06DA" w:rsidRDefault="00B1792B" w:rsidP="00185063">
      <w:pPr>
        <w:widowControl/>
        <w:numPr>
          <w:ilvl w:val="0"/>
          <w:numId w:val="2"/>
        </w:numPr>
        <w:shd w:val="clear" w:color="auto" w:fill="FFFFFF"/>
        <w:suppressAutoHyphens w:val="0"/>
        <w:spacing w:before="100" w:beforeAutospacing="1" w:after="100" w:afterAutospacing="1"/>
        <w:rPr>
          <w:rFonts w:asciiTheme="minorHAnsi" w:eastAsia="Symbol" w:hAnsiTheme="minorHAnsi" w:cstheme="minorHAnsi"/>
          <w:color w:val="000000"/>
          <w:kern w:val="1"/>
          <w:sz w:val="20"/>
        </w:rPr>
      </w:pPr>
      <w:r w:rsidRPr="00C2370D">
        <w:rPr>
          <w:rFonts w:asciiTheme="minorHAnsi" w:eastAsia="Symbol" w:hAnsiTheme="minorHAnsi" w:cstheme="minorHAnsi"/>
          <w:color w:val="000000"/>
          <w:kern w:val="1"/>
          <w:sz w:val="20"/>
        </w:rPr>
        <w:t>Worked collaboratively with Onshore and </w:t>
      </w:r>
      <w:r w:rsidR="00983BB8">
        <w:rPr>
          <w:rFonts w:asciiTheme="minorHAnsi" w:eastAsia="Symbol" w:hAnsiTheme="minorHAnsi" w:cstheme="minorHAnsi"/>
          <w:color w:val="000000"/>
          <w:kern w:val="1"/>
          <w:sz w:val="20"/>
        </w:rPr>
        <w:t>O</w:t>
      </w:r>
      <w:r w:rsidRPr="00C2370D">
        <w:rPr>
          <w:rFonts w:asciiTheme="minorHAnsi" w:eastAsia="Symbol" w:hAnsiTheme="minorHAnsi" w:cstheme="minorHAnsi"/>
          <w:color w:val="000000"/>
          <w:kern w:val="1"/>
          <w:sz w:val="20"/>
        </w:rPr>
        <w:t>ffshore teams to establish and maintain consistent test methodology and resolve any requirements ambiguities during the testing process.</w:t>
      </w:r>
    </w:p>
    <w:p w:rsidR="00171B71" w:rsidRPr="001E673E" w:rsidRDefault="00B1792B" w:rsidP="00185063">
      <w:pPr>
        <w:widowControl/>
        <w:numPr>
          <w:ilvl w:val="0"/>
          <w:numId w:val="2"/>
        </w:numPr>
        <w:shd w:val="clear" w:color="auto" w:fill="FFFFFF"/>
        <w:suppressAutoHyphens w:val="0"/>
        <w:spacing w:before="100" w:beforeAutospacing="1" w:after="100" w:afterAutospacing="1"/>
        <w:rPr>
          <w:rFonts w:asciiTheme="minorHAnsi" w:eastAsia="Symbol" w:hAnsiTheme="minorHAnsi" w:cstheme="minorHAnsi"/>
          <w:color w:val="000000"/>
          <w:kern w:val="1"/>
          <w:sz w:val="20"/>
        </w:rPr>
      </w:pPr>
      <w:r w:rsidRPr="003C5EE8">
        <w:rPr>
          <w:rFonts w:asciiTheme="minorHAnsi" w:eastAsia="Symbol" w:hAnsiTheme="minorHAnsi" w:cstheme="minorHAnsi"/>
          <w:color w:val="000000"/>
          <w:kern w:val="1"/>
          <w:sz w:val="20"/>
        </w:rPr>
        <w:t>Experience in </w:t>
      </w:r>
      <w:r w:rsidR="00646695">
        <w:rPr>
          <w:rFonts w:asciiTheme="minorHAnsi" w:eastAsia="Symbol" w:hAnsiTheme="minorHAnsi" w:cstheme="minorHAnsi"/>
          <w:color w:val="000000"/>
          <w:kern w:val="1"/>
          <w:sz w:val="20"/>
        </w:rPr>
        <w:t>U</w:t>
      </w:r>
      <w:r w:rsidRPr="003C5EE8">
        <w:rPr>
          <w:rFonts w:asciiTheme="minorHAnsi" w:eastAsia="Symbol" w:hAnsiTheme="minorHAnsi" w:cstheme="minorHAnsi"/>
          <w:color w:val="000000"/>
          <w:kern w:val="1"/>
          <w:sz w:val="20"/>
        </w:rPr>
        <w:t xml:space="preserve">nit </w:t>
      </w:r>
      <w:r w:rsidR="00646695">
        <w:rPr>
          <w:rFonts w:asciiTheme="minorHAnsi" w:eastAsia="Symbol" w:hAnsiTheme="minorHAnsi" w:cstheme="minorHAnsi"/>
          <w:color w:val="000000"/>
          <w:kern w:val="1"/>
          <w:sz w:val="20"/>
        </w:rPr>
        <w:t>T</w:t>
      </w:r>
      <w:r w:rsidRPr="003C5EE8">
        <w:rPr>
          <w:rFonts w:asciiTheme="minorHAnsi" w:eastAsia="Symbol" w:hAnsiTheme="minorHAnsi" w:cstheme="minorHAnsi"/>
          <w:color w:val="000000"/>
          <w:kern w:val="1"/>
          <w:sz w:val="20"/>
        </w:rPr>
        <w:t xml:space="preserve">esting, </w:t>
      </w:r>
      <w:r w:rsidR="00646695">
        <w:rPr>
          <w:rFonts w:asciiTheme="minorHAnsi" w:eastAsia="Symbol" w:hAnsiTheme="minorHAnsi" w:cstheme="minorHAnsi"/>
          <w:color w:val="000000"/>
          <w:kern w:val="1"/>
          <w:sz w:val="20"/>
        </w:rPr>
        <w:t>F</w:t>
      </w:r>
      <w:r w:rsidRPr="003C5EE8">
        <w:rPr>
          <w:rFonts w:asciiTheme="minorHAnsi" w:eastAsia="Symbol" w:hAnsiTheme="minorHAnsi" w:cstheme="minorHAnsi"/>
          <w:color w:val="000000"/>
          <w:kern w:val="1"/>
          <w:sz w:val="20"/>
        </w:rPr>
        <w:t xml:space="preserve">unctional </w:t>
      </w:r>
      <w:r w:rsidR="00646695">
        <w:rPr>
          <w:rFonts w:asciiTheme="minorHAnsi" w:eastAsia="Symbol" w:hAnsiTheme="minorHAnsi" w:cstheme="minorHAnsi"/>
          <w:color w:val="000000"/>
          <w:kern w:val="1"/>
          <w:sz w:val="20"/>
        </w:rPr>
        <w:t>T</w:t>
      </w:r>
      <w:r w:rsidRPr="003C5EE8">
        <w:rPr>
          <w:rFonts w:asciiTheme="minorHAnsi" w:eastAsia="Symbol" w:hAnsiTheme="minorHAnsi" w:cstheme="minorHAnsi"/>
          <w:color w:val="000000"/>
          <w:kern w:val="1"/>
          <w:sz w:val="20"/>
        </w:rPr>
        <w:t xml:space="preserve">esting, Regression Testing, </w:t>
      </w:r>
      <w:r w:rsidR="00646695">
        <w:rPr>
          <w:rFonts w:asciiTheme="minorHAnsi" w:eastAsia="Symbol" w:hAnsiTheme="minorHAnsi" w:cstheme="minorHAnsi"/>
          <w:color w:val="000000"/>
          <w:kern w:val="1"/>
          <w:sz w:val="20"/>
        </w:rPr>
        <w:t>U</w:t>
      </w:r>
      <w:r w:rsidRPr="003C5EE8">
        <w:rPr>
          <w:rFonts w:asciiTheme="minorHAnsi" w:eastAsia="Symbol" w:hAnsiTheme="minorHAnsi" w:cstheme="minorHAnsi"/>
          <w:color w:val="000000"/>
          <w:kern w:val="1"/>
          <w:sz w:val="20"/>
        </w:rPr>
        <w:t xml:space="preserve">ser </w:t>
      </w:r>
      <w:r w:rsidR="00646695">
        <w:rPr>
          <w:rFonts w:asciiTheme="minorHAnsi" w:eastAsia="Symbol" w:hAnsiTheme="minorHAnsi" w:cstheme="minorHAnsi"/>
          <w:color w:val="000000"/>
          <w:kern w:val="1"/>
          <w:sz w:val="20"/>
        </w:rPr>
        <w:t>A</w:t>
      </w:r>
      <w:r w:rsidRPr="003C5EE8">
        <w:rPr>
          <w:rFonts w:asciiTheme="minorHAnsi" w:eastAsia="Symbol" w:hAnsiTheme="minorHAnsi" w:cstheme="minorHAnsi"/>
          <w:color w:val="000000"/>
          <w:kern w:val="1"/>
          <w:sz w:val="20"/>
        </w:rPr>
        <w:t xml:space="preserve">cceptance </w:t>
      </w:r>
      <w:r w:rsidR="00646695">
        <w:rPr>
          <w:rFonts w:asciiTheme="minorHAnsi" w:eastAsia="Symbol" w:hAnsiTheme="minorHAnsi" w:cstheme="minorHAnsi"/>
          <w:color w:val="000000"/>
          <w:kern w:val="1"/>
          <w:sz w:val="20"/>
        </w:rPr>
        <w:t>T</w:t>
      </w:r>
      <w:r w:rsidRPr="003C5EE8">
        <w:rPr>
          <w:rFonts w:asciiTheme="minorHAnsi" w:eastAsia="Symbol" w:hAnsiTheme="minorHAnsi" w:cstheme="minorHAnsi"/>
          <w:color w:val="000000"/>
          <w:kern w:val="1"/>
          <w:sz w:val="20"/>
        </w:rPr>
        <w:t>esting</w:t>
      </w:r>
      <w:r w:rsidR="00EF1CA0">
        <w:rPr>
          <w:rFonts w:asciiTheme="minorHAnsi" w:eastAsia="Symbol" w:hAnsiTheme="minorHAnsi" w:cstheme="minorHAnsi"/>
          <w:color w:val="000000"/>
          <w:kern w:val="1"/>
          <w:sz w:val="20"/>
        </w:rPr>
        <w:t xml:space="preserve"> </w:t>
      </w:r>
      <w:r w:rsidRPr="003C5EE8">
        <w:rPr>
          <w:rFonts w:asciiTheme="minorHAnsi" w:eastAsia="Symbol" w:hAnsiTheme="minorHAnsi" w:cstheme="minorHAnsi"/>
          <w:color w:val="000000"/>
          <w:kern w:val="1"/>
          <w:sz w:val="20"/>
        </w:rPr>
        <w:t xml:space="preserve">(UAT), </w:t>
      </w:r>
      <w:r w:rsidR="00646695">
        <w:rPr>
          <w:rFonts w:asciiTheme="minorHAnsi" w:eastAsia="Symbol" w:hAnsiTheme="minorHAnsi" w:cstheme="minorHAnsi"/>
          <w:color w:val="000000"/>
          <w:kern w:val="1"/>
          <w:sz w:val="20"/>
        </w:rPr>
        <w:t>I</w:t>
      </w:r>
      <w:r w:rsidRPr="003C5EE8">
        <w:rPr>
          <w:rFonts w:asciiTheme="minorHAnsi" w:eastAsia="Symbol" w:hAnsiTheme="minorHAnsi" w:cstheme="minorHAnsi"/>
          <w:color w:val="000000"/>
          <w:kern w:val="1"/>
          <w:sz w:val="20"/>
        </w:rPr>
        <w:t xml:space="preserve">ntegration </w:t>
      </w:r>
      <w:r w:rsidR="00646695">
        <w:rPr>
          <w:rFonts w:asciiTheme="minorHAnsi" w:eastAsia="Symbol" w:hAnsiTheme="minorHAnsi" w:cstheme="minorHAnsi"/>
          <w:color w:val="000000"/>
          <w:kern w:val="1"/>
          <w:sz w:val="20"/>
        </w:rPr>
        <w:t>T</w:t>
      </w:r>
      <w:r w:rsidRPr="003C5EE8">
        <w:rPr>
          <w:rFonts w:asciiTheme="minorHAnsi" w:eastAsia="Symbol" w:hAnsiTheme="minorHAnsi" w:cstheme="minorHAnsi"/>
          <w:color w:val="000000"/>
          <w:kern w:val="1"/>
          <w:sz w:val="20"/>
        </w:rPr>
        <w:t xml:space="preserve">esting, </w:t>
      </w:r>
      <w:r w:rsidR="00646695">
        <w:rPr>
          <w:rFonts w:asciiTheme="minorHAnsi" w:eastAsia="Symbol" w:hAnsiTheme="minorHAnsi" w:cstheme="minorHAnsi"/>
          <w:color w:val="000000"/>
          <w:kern w:val="1"/>
          <w:sz w:val="20"/>
        </w:rPr>
        <w:t>S</w:t>
      </w:r>
      <w:r w:rsidRPr="003C5EE8">
        <w:rPr>
          <w:rFonts w:asciiTheme="minorHAnsi" w:eastAsia="Symbol" w:hAnsiTheme="minorHAnsi" w:cstheme="minorHAnsi"/>
          <w:color w:val="000000"/>
          <w:kern w:val="1"/>
          <w:sz w:val="20"/>
        </w:rPr>
        <w:t xml:space="preserve">ystem </w:t>
      </w:r>
      <w:r w:rsidR="00646695">
        <w:rPr>
          <w:rFonts w:asciiTheme="minorHAnsi" w:eastAsia="Symbol" w:hAnsiTheme="minorHAnsi" w:cstheme="minorHAnsi"/>
          <w:color w:val="000000"/>
          <w:kern w:val="1"/>
          <w:sz w:val="20"/>
        </w:rPr>
        <w:t>T</w:t>
      </w:r>
      <w:r w:rsidRPr="003C5EE8">
        <w:rPr>
          <w:rFonts w:asciiTheme="minorHAnsi" w:eastAsia="Symbol" w:hAnsiTheme="minorHAnsi" w:cstheme="minorHAnsi"/>
          <w:color w:val="000000"/>
          <w:kern w:val="1"/>
          <w:sz w:val="20"/>
        </w:rPr>
        <w:t>esting,</w:t>
      </w:r>
      <w:r w:rsidR="00646695">
        <w:rPr>
          <w:rFonts w:asciiTheme="minorHAnsi" w:eastAsia="Symbol" w:hAnsiTheme="minorHAnsi" w:cstheme="minorHAnsi"/>
          <w:color w:val="000000"/>
          <w:kern w:val="1"/>
          <w:sz w:val="20"/>
        </w:rPr>
        <w:t xml:space="preserve"> P</w:t>
      </w:r>
      <w:r w:rsidRPr="003C5EE8">
        <w:rPr>
          <w:rFonts w:asciiTheme="minorHAnsi" w:eastAsia="Symbol" w:hAnsiTheme="minorHAnsi" w:cstheme="minorHAnsi"/>
          <w:color w:val="000000"/>
          <w:kern w:val="1"/>
          <w:sz w:val="20"/>
        </w:rPr>
        <w:t xml:space="preserve">erformance </w:t>
      </w:r>
      <w:r w:rsidR="00646695">
        <w:rPr>
          <w:rFonts w:asciiTheme="minorHAnsi" w:eastAsia="Symbol" w:hAnsiTheme="minorHAnsi" w:cstheme="minorHAnsi"/>
          <w:color w:val="000000"/>
          <w:kern w:val="1"/>
          <w:sz w:val="20"/>
        </w:rPr>
        <w:t>T</w:t>
      </w:r>
      <w:r w:rsidRPr="003C5EE8">
        <w:rPr>
          <w:rFonts w:asciiTheme="minorHAnsi" w:eastAsia="Symbol" w:hAnsiTheme="minorHAnsi" w:cstheme="minorHAnsi"/>
          <w:color w:val="000000"/>
          <w:kern w:val="1"/>
          <w:sz w:val="20"/>
        </w:rPr>
        <w:t xml:space="preserve">esting, White Box Testing, Black Box testing, </w:t>
      </w:r>
      <w:r w:rsidR="00646695">
        <w:rPr>
          <w:rFonts w:asciiTheme="minorHAnsi" w:eastAsia="Symbol" w:hAnsiTheme="minorHAnsi" w:cstheme="minorHAnsi"/>
          <w:color w:val="000000"/>
          <w:kern w:val="1"/>
          <w:sz w:val="20"/>
        </w:rPr>
        <w:t>S</w:t>
      </w:r>
      <w:r w:rsidRPr="003C5EE8">
        <w:rPr>
          <w:rFonts w:asciiTheme="minorHAnsi" w:eastAsia="Symbol" w:hAnsiTheme="minorHAnsi" w:cstheme="minorHAnsi"/>
          <w:color w:val="000000"/>
          <w:kern w:val="1"/>
          <w:sz w:val="20"/>
        </w:rPr>
        <w:t xml:space="preserve">anity </w:t>
      </w:r>
      <w:r w:rsidR="00646695">
        <w:rPr>
          <w:rFonts w:asciiTheme="minorHAnsi" w:eastAsia="Symbol" w:hAnsiTheme="minorHAnsi" w:cstheme="minorHAnsi"/>
          <w:color w:val="000000"/>
          <w:kern w:val="1"/>
          <w:sz w:val="20"/>
        </w:rPr>
        <w:t>T</w:t>
      </w:r>
      <w:r w:rsidRPr="003C5EE8">
        <w:rPr>
          <w:rFonts w:asciiTheme="minorHAnsi" w:eastAsia="Symbol" w:hAnsiTheme="minorHAnsi" w:cstheme="minorHAnsi"/>
          <w:color w:val="000000"/>
          <w:kern w:val="1"/>
          <w:sz w:val="20"/>
        </w:rPr>
        <w:t xml:space="preserve">esting, API Testing, Cross browser </w:t>
      </w:r>
      <w:r w:rsidR="00646695">
        <w:rPr>
          <w:rFonts w:asciiTheme="minorHAnsi" w:eastAsia="Symbol" w:hAnsiTheme="minorHAnsi" w:cstheme="minorHAnsi"/>
          <w:color w:val="000000"/>
          <w:kern w:val="1"/>
          <w:sz w:val="20"/>
        </w:rPr>
        <w:t>T</w:t>
      </w:r>
      <w:r w:rsidRPr="003C5EE8">
        <w:rPr>
          <w:rFonts w:asciiTheme="minorHAnsi" w:eastAsia="Symbol" w:hAnsiTheme="minorHAnsi" w:cstheme="minorHAnsi"/>
          <w:color w:val="000000"/>
          <w:kern w:val="1"/>
          <w:sz w:val="20"/>
        </w:rPr>
        <w:t>esting</w:t>
      </w:r>
      <w:r w:rsidR="006C74DD">
        <w:rPr>
          <w:rFonts w:asciiTheme="minorHAnsi" w:eastAsia="Symbol" w:hAnsiTheme="minorHAnsi" w:cstheme="minorHAnsi"/>
          <w:color w:val="000000"/>
          <w:kern w:val="1"/>
          <w:sz w:val="20"/>
        </w:rPr>
        <w:t xml:space="preserve"> &amp;</w:t>
      </w:r>
      <w:r w:rsidRPr="003C5EE8">
        <w:rPr>
          <w:rFonts w:asciiTheme="minorHAnsi" w:eastAsia="Symbol" w:hAnsiTheme="minorHAnsi" w:cstheme="minorHAnsi"/>
          <w:color w:val="000000"/>
          <w:kern w:val="1"/>
          <w:sz w:val="20"/>
        </w:rPr>
        <w:t xml:space="preserve"> </w:t>
      </w:r>
      <w:r w:rsidR="00800C3A">
        <w:rPr>
          <w:rFonts w:asciiTheme="minorHAnsi" w:eastAsia="Symbol" w:hAnsiTheme="minorHAnsi" w:cstheme="minorHAnsi"/>
          <w:color w:val="000000"/>
          <w:kern w:val="1"/>
          <w:sz w:val="20"/>
        </w:rPr>
        <w:t>C</w:t>
      </w:r>
      <w:r w:rsidRPr="003C5EE8">
        <w:rPr>
          <w:rFonts w:asciiTheme="minorHAnsi" w:eastAsia="Symbol" w:hAnsiTheme="minorHAnsi" w:cstheme="minorHAnsi"/>
          <w:color w:val="000000"/>
          <w:kern w:val="1"/>
          <w:sz w:val="20"/>
        </w:rPr>
        <w:t>ompatibility testing</w:t>
      </w:r>
      <w:r w:rsidR="006C74DD">
        <w:rPr>
          <w:rFonts w:asciiTheme="minorHAnsi" w:eastAsia="Symbol" w:hAnsiTheme="minorHAnsi" w:cstheme="minorHAnsi"/>
          <w:color w:val="000000"/>
          <w:kern w:val="1"/>
          <w:sz w:val="20"/>
        </w:rPr>
        <w:t>.</w:t>
      </w:r>
    </w:p>
    <w:p w:rsidR="00962FA1" w:rsidRPr="00913DD3" w:rsidRDefault="00962FA1" w:rsidP="00171B71">
      <w:pPr>
        <w:shd w:val="clear" w:color="auto" w:fill="D9D9D9"/>
        <w:rPr>
          <w:rFonts w:asciiTheme="minorHAnsi" w:hAnsiTheme="minorHAnsi" w:cstheme="minorHAnsi"/>
          <w:b/>
          <w:sz w:val="20"/>
        </w:rPr>
      </w:pPr>
      <w:r w:rsidRPr="00913DD3">
        <w:rPr>
          <w:rFonts w:asciiTheme="minorHAnsi" w:hAnsiTheme="minorHAnsi" w:cstheme="minorHAnsi"/>
          <w:b/>
          <w:sz w:val="20"/>
        </w:rPr>
        <w:t>Key</w:t>
      </w:r>
      <w:r w:rsidR="007E03E1" w:rsidRPr="00913DD3">
        <w:rPr>
          <w:rFonts w:asciiTheme="minorHAnsi" w:hAnsiTheme="minorHAnsi" w:cstheme="minorHAnsi"/>
          <w:b/>
          <w:sz w:val="20"/>
        </w:rPr>
        <w:t xml:space="preserve"> </w:t>
      </w:r>
      <w:r w:rsidRPr="00913DD3">
        <w:rPr>
          <w:rFonts w:asciiTheme="minorHAnsi" w:hAnsiTheme="minorHAnsi" w:cstheme="minorHAnsi"/>
          <w:b/>
          <w:sz w:val="20"/>
        </w:rPr>
        <w:t>Skills:</w:t>
      </w:r>
    </w:p>
    <w:p w:rsidR="00967381" w:rsidRPr="00913DD3" w:rsidRDefault="00967381" w:rsidP="00967381">
      <w:pPr>
        <w:widowControl/>
        <w:suppressAutoHyphens w:val="0"/>
        <w:ind w:left="720"/>
        <w:contextualSpacing/>
        <w:rPr>
          <w:rFonts w:asciiTheme="minorHAnsi" w:hAnsiTheme="minorHAnsi" w:cstheme="minorHAnsi"/>
          <w:sz w:val="20"/>
        </w:rPr>
      </w:pPr>
    </w:p>
    <w:p w:rsidR="00962FA1" w:rsidRPr="00913DD3" w:rsidRDefault="00962FA1" w:rsidP="00185063">
      <w:pPr>
        <w:widowControl/>
        <w:numPr>
          <w:ilvl w:val="0"/>
          <w:numId w:val="3"/>
        </w:numPr>
        <w:suppressAutoHyphens w:val="0"/>
        <w:contextualSpacing/>
        <w:rPr>
          <w:rFonts w:asciiTheme="minorHAnsi" w:hAnsiTheme="minorHAnsi" w:cstheme="minorHAnsi"/>
          <w:sz w:val="20"/>
        </w:rPr>
      </w:pPr>
      <w:r w:rsidRPr="00913DD3">
        <w:rPr>
          <w:rFonts w:asciiTheme="minorHAnsi" w:hAnsiTheme="minorHAnsi" w:cstheme="minorHAnsi"/>
          <w:sz w:val="20"/>
        </w:rPr>
        <w:t xml:space="preserve">Excellent hands on experience in handling the defects </w:t>
      </w:r>
      <w:r w:rsidR="008237A1" w:rsidRPr="00913DD3">
        <w:rPr>
          <w:rFonts w:asciiTheme="minorHAnsi" w:hAnsiTheme="minorHAnsi" w:cstheme="minorHAnsi"/>
          <w:sz w:val="20"/>
        </w:rPr>
        <w:t>throughout</w:t>
      </w:r>
      <w:r w:rsidRPr="00913DD3">
        <w:rPr>
          <w:rFonts w:asciiTheme="minorHAnsi" w:hAnsiTheme="minorHAnsi" w:cstheme="minorHAnsi"/>
          <w:sz w:val="20"/>
        </w:rPr>
        <w:t xml:space="preserve"> the bug life cycle from detection until </w:t>
      </w:r>
      <w:r w:rsidR="00B82921">
        <w:rPr>
          <w:rFonts w:asciiTheme="minorHAnsi" w:hAnsiTheme="minorHAnsi" w:cstheme="minorHAnsi"/>
          <w:sz w:val="20"/>
        </w:rPr>
        <w:t>resolved using Mantis, Bugzilla</w:t>
      </w:r>
      <w:r w:rsidRPr="00913DD3">
        <w:rPr>
          <w:rFonts w:asciiTheme="minorHAnsi" w:hAnsiTheme="minorHAnsi" w:cstheme="minorHAnsi"/>
          <w:sz w:val="20"/>
        </w:rPr>
        <w:t xml:space="preserve"> and JIRA.</w:t>
      </w:r>
    </w:p>
    <w:p w:rsidR="004440E8" w:rsidRDefault="00962FA1" w:rsidP="00185063">
      <w:pPr>
        <w:widowControl/>
        <w:numPr>
          <w:ilvl w:val="0"/>
          <w:numId w:val="3"/>
        </w:numPr>
        <w:suppressAutoHyphens w:val="0"/>
        <w:contextualSpacing/>
        <w:rPr>
          <w:rFonts w:asciiTheme="minorHAnsi" w:hAnsiTheme="minorHAnsi" w:cstheme="minorHAnsi"/>
          <w:sz w:val="20"/>
        </w:rPr>
      </w:pPr>
      <w:r w:rsidRPr="00913DD3">
        <w:rPr>
          <w:rFonts w:asciiTheme="minorHAnsi" w:hAnsiTheme="minorHAnsi" w:cstheme="minorHAnsi"/>
          <w:sz w:val="20"/>
        </w:rPr>
        <w:t>Experience in Proof of concept development, working closely with designing and development teams.</w:t>
      </w:r>
    </w:p>
    <w:p w:rsidR="00962FA1" w:rsidRPr="004440E8" w:rsidRDefault="00962FA1" w:rsidP="00185063">
      <w:pPr>
        <w:widowControl/>
        <w:numPr>
          <w:ilvl w:val="0"/>
          <w:numId w:val="3"/>
        </w:numPr>
        <w:suppressAutoHyphens w:val="0"/>
        <w:contextualSpacing/>
        <w:rPr>
          <w:rFonts w:asciiTheme="minorHAnsi" w:hAnsiTheme="minorHAnsi" w:cstheme="minorHAnsi"/>
          <w:sz w:val="20"/>
        </w:rPr>
      </w:pPr>
      <w:r w:rsidRPr="004440E8">
        <w:rPr>
          <w:rFonts w:asciiTheme="minorHAnsi" w:hAnsiTheme="minorHAnsi" w:cstheme="minorHAnsi"/>
          <w:sz w:val="20"/>
        </w:rPr>
        <w:t>Expertise in Black box testing, Functiona</w:t>
      </w:r>
      <w:r w:rsidR="00AD39D9" w:rsidRPr="004440E8">
        <w:rPr>
          <w:rFonts w:asciiTheme="minorHAnsi" w:hAnsiTheme="minorHAnsi" w:cstheme="minorHAnsi"/>
          <w:sz w:val="20"/>
        </w:rPr>
        <w:t>l testing, Integration testing and Regression</w:t>
      </w:r>
      <w:r w:rsidR="008237A1" w:rsidRPr="004440E8">
        <w:rPr>
          <w:rFonts w:asciiTheme="minorHAnsi" w:hAnsiTheme="minorHAnsi" w:cstheme="minorHAnsi"/>
          <w:sz w:val="20"/>
        </w:rPr>
        <w:t xml:space="preserve"> testing.</w:t>
      </w:r>
    </w:p>
    <w:p w:rsidR="00962FA1" w:rsidRPr="00913DD3" w:rsidRDefault="00962FA1" w:rsidP="00185063">
      <w:pPr>
        <w:widowControl/>
        <w:numPr>
          <w:ilvl w:val="0"/>
          <w:numId w:val="3"/>
        </w:numPr>
        <w:suppressAutoHyphens w:val="0"/>
        <w:contextualSpacing/>
        <w:rPr>
          <w:rFonts w:asciiTheme="minorHAnsi" w:hAnsiTheme="minorHAnsi" w:cstheme="minorHAnsi"/>
          <w:sz w:val="20"/>
        </w:rPr>
      </w:pPr>
      <w:r w:rsidRPr="00913DD3">
        <w:rPr>
          <w:rFonts w:asciiTheme="minorHAnsi" w:hAnsiTheme="minorHAnsi" w:cstheme="minorHAnsi"/>
          <w:sz w:val="20"/>
        </w:rPr>
        <w:t>Active role in preparation of Test cases based on requirements.</w:t>
      </w:r>
    </w:p>
    <w:p w:rsidR="00380050" w:rsidRDefault="00962FA1" w:rsidP="00185063">
      <w:pPr>
        <w:numPr>
          <w:ilvl w:val="0"/>
          <w:numId w:val="3"/>
        </w:numPr>
        <w:suppressAutoHyphens w:val="0"/>
        <w:autoSpaceDE w:val="0"/>
        <w:autoSpaceDN w:val="0"/>
        <w:adjustRightInd w:val="0"/>
        <w:rPr>
          <w:rFonts w:asciiTheme="minorHAnsi" w:hAnsiTheme="minorHAnsi" w:cstheme="minorHAnsi"/>
          <w:sz w:val="20"/>
        </w:rPr>
      </w:pPr>
      <w:r w:rsidRPr="00913DD3">
        <w:rPr>
          <w:rFonts w:asciiTheme="minorHAnsi" w:hAnsiTheme="minorHAnsi" w:cstheme="minorHAnsi"/>
          <w:sz w:val="20"/>
        </w:rPr>
        <w:t xml:space="preserve">Testing expertise on different handsets like </w:t>
      </w:r>
      <w:r w:rsidRPr="00913DD3">
        <w:rPr>
          <w:rFonts w:asciiTheme="minorHAnsi" w:hAnsiTheme="minorHAnsi" w:cstheme="minorHAnsi"/>
          <w:kern w:val="1"/>
          <w:sz w:val="20"/>
          <w:lang w:eastAsia="ar-SA"/>
        </w:rPr>
        <w:t xml:space="preserve">iPhone, iPad, Android Mobiles &amp; Tablets, Windows Mobiles and as well as on </w:t>
      </w:r>
      <w:r w:rsidR="00910F78">
        <w:rPr>
          <w:rFonts w:asciiTheme="minorHAnsi" w:hAnsiTheme="minorHAnsi" w:cstheme="minorHAnsi"/>
          <w:kern w:val="1"/>
          <w:sz w:val="20"/>
          <w:lang w:eastAsia="ar-SA"/>
        </w:rPr>
        <w:t xml:space="preserve">Simulators &amp; </w:t>
      </w:r>
      <w:r w:rsidRPr="00913DD3">
        <w:rPr>
          <w:rFonts w:asciiTheme="minorHAnsi" w:hAnsiTheme="minorHAnsi" w:cstheme="minorHAnsi"/>
          <w:kern w:val="1"/>
          <w:sz w:val="20"/>
          <w:lang w:eastAsia="ar-SA"/>
        </w:rPr>
        <w:t>Emulators.</w:t>
      </w:r>
    </w:p>
    <w:p w:rsidR="00D32BFF" w:rsidRPr="00380050" w:rsidRDefault="00ED3736" w:rsidP="00185063">
      <w:pPr>
        <w:numPr>
          <w:ilvl w:val="0"/>
          <w:numId w:val="3"/>
        </w:numPr>
        <w:suppressAutoHyphens w:val="0"/>
        <w:autoSpaceDE w:val="0"/>
        <w:autoSpaceDN w:val="0"/>
        <w:adjustRightInd w:val="0"/>
        <w:rPr>
          <w:rFonts w:asciiTheme="minorHAnsi" w:hAnsiTheme="minorHAnsi" w:cstheme="minorHAnsi"/>
          <w:sz w:val="20"/>
        </w:rPr>
      </w:pPr>
      <w:r w:rsidRPr="00380050">
        <w:rPr>
          <w:rFonts w:asciiTheme="minorHAnsi" w:hAnsiTheme="minorHAnsi" w:cstheme="minorHAnsi"/>
          <w:sz w:val="20"/>
        </w:rPr>
        <w:t>Interested in a challenging technical track career in an application testing environment.</w:t>
      </w:r>
    </w:p>
    <w:p w:rsidR="00AF53A4" w:rsidRPr="008D51ED" w:rsidRDefault="00ED3736" w:rsidP="00185063">
      <w:pPr>
        <w:widowControl/>
        <w:numPr>
          <w:ilvl w:val="0"/>
          <w:numId w:val="3"/>
        </w:numPr>
        <w:suppressAutoHyphens w:val="0"/>
        <w:contextualSpacing/>
        <w:rPr>
          <w:rFonts w:asciiTheme="minorHAnsi" w:hAnsiTheme="minorHAnsi" w:cstheme="minorHAnsi"/>
          <w:sz w:val="20"/>
        </w:rPr>
      </w:pPr>
      <w:r w:rsidRPr="00913DD3">
        <w:rPr>
          <w:rFonts w:asciiTheme="minorHAnsi" w:hAnsiTheme="minorHAnsi" w:cstheme="minorHAnsi"/>
          <w:color w:val="000000"/>
          <w:sz w:val="20"/>
        </w:rPr>
        <w:t>Ability and willingness to acquire knowledge about the new technologies and good analytical skills.</w:t>
      </w:r>
    </w:p>
    <w:p w:rsidR="0086047D" w:rsidRPr="0086047D" w:rsidRDefault="0086047D" w:rsidP="0086047D">
      <w:pPr>
        <w:widowControl/>
        <w:suppressAutoHyphens w:val="0"/>
        <w:contextualSpacing/>
        <w:rPr>
          <w:rFonts w:asciiTheme="minorHAnsi" w:hAnsiTheme="minorHAnsi" w:cstheme="minorHAnsi"/>
          <w:sz w:val="20"/>
        </w:rPr>
      </w:pPr>
    </w:p>
    <w:p w:rsidR="006E14F5" w:rsidRPr="008E37CD" w:rsidRDefault="00C962E8" w:rsidP="008E37CD">
      <w:pPr>
        <w:shd w:val="clear" w:color="auto" w:fill="D9D9D9"/>
        <w:rPr>
          <w:rFonts w:asciiTheme="minorHAnsi" w:hAnsiTheme="minorHAnsi" w:cstheme="minorHAnsi"/>
          <w:b/>
          <w:sz w:val="20"/>
        </w:rPr>
      </w:pPr>
      <w:r w:rsidRPr="00913DD3">
        <w:rPr>
          <w:rFonts w:asciiTheme="minorHAnsi" w:hAnsiTheme="minorHAnsi" w:cstheme="minorHAnsi"/>
          <w:b/>
          <w:sz w:val="20"/>
        </w:rPr>
        <w:t>Technical Skills:</w:t>
      </w:r>
    </w:p>
    <w:p w:rsidR="004B50E2" w:rsidRDefault="004B50E2" w:rsidP="004B50E2">
      <w:pPr>
        <w:widowControl/>
        <w:shd w:val="clear" w:color="auto" w:fill="FFFFFF"/>
        <w:suppressAutoHyphens w:val="0"/>
        <w:adjustRightInd w:val="0"/>
        <w:ind w:firstLine="720"/>
        <w:jc w:val="both"/>
        <w:outlineLvl w:val="5"/>
        <w:rPr>
          <w:rFonts w:asciiTheme="minorHAnsi" w:hAnsiTheme="minorHAnsi" w:cstheme="minorHAnsi"/>
          <w:b/>
          <w:bCs/>
          <w:sz w:val="20"/>
        </w:rPr>
      </w:pPr>
    </w:p>
    <w:p w:rsidR="008E37CD" w:rsidRDefault="005A0CA6" w:rsidP="00A33430">
      <w:pPr>
        <w:widowControl/>
        <w:shd w:val="clear" w:color="auto" w:fill="FFFFFF"/>
        <w:suppressAutoHyphens w:val="0"/>
        <w:adjustRightInd w:val="0"/>
        <w:ind w:firstLine="720"/>
        <w:jc w:val="both"/>
        <w:outlineLvl w:val="5"/>
        <w:rPr>
          <w:rFonts w:asciiTheme="minorHAnsi" w:hAnsiTheme="minorHAnsi" w:cstheme="minorHAnsi"/>
          <w:sz w:val="20"/>
        </w:rPr>
      </w:pPr>
      <w:r w:rsidRPr="005A0CA6">
        <w:rPr>
          <w:rFonts w:asciiTheme="minorHAnsi" w:hAnsiTheme="minorHAnsi" w:cstheme="minorHAnsi"/>
          <w:b/>
          <w:bCs/>
          <w:sz w:val="20"/>
        </w:rPr>
        <w:t>Test Approaches</w:t>
      </w:r>
      <w:r w:rsidR="00DA2029">
        <w:rPr>
          <w:rFonts w:asciiTheme="minorHAnsi" w:hAnsiTheme="minorHAnsi" w:cstheme="minorHAnsi"/>
          <w:b/>
          <w:bCs/>
          <w:sz w:val="20"/>
        </w:rPr>
        <w:tab/>
      </w:r>
      <w:r w:rsidR="00DA2029">
        <w:rPr>
          <w:rFonts w:asciiTheme="minorHAnsi" w:hAnsiTheme="minorHAnsi" w:cstheme="minorHAnsi"/>
          <w:b/>
          <w:bCs/>
          <w:sz w:val="20"/>
        </w:rPr>
        <w:tab/>
      </w:r>
      <w:r w:rsidRPr="005A0CA6">
        <w:rPr>
          <w:rFonts w:asciiTheme="minorHAnsi" w:hAnsiTheme="minorHAnsi" w:cstheme="minorHAnsi"/>
          <w:sz w:val="20"/>
        </w:rPr>
        <w:t>: </w:t>
      </w:r>
      <w:r w:rsidR="00DA2029">
        <w:rPr>
          <w:rFonts w:asciiTheme="minorHAnsi" w:hAnsiTheme="minorHAnsi" w:cstheme="minorHAnsi"/>
          <w:sz w:val="20"/>
        </w:rPr>
        <w:tab/>
      </w:r>
      <w:r w:rsidRPr="005A0CA6">
        <w:rPr>
          <w:rFonts w:asciiTheme="minorHAnsi" w:hAnsiTheme="minorHAnsi" w:cstheme="minorHAnsi"/>
          <w:sz w:val="20"/>
        </w:rPr>
        <w:t>Waterfall, Agile/Scrum, SDLC, STLC, Bug life Cycle</w:t>
      </w:r>
    </w:p>
    <w:p w:rsidR="005A0CA6" w:rsidRPr="005A0CA6" w:rsidRDefault="005A0CA6" w:rsidP="00A33430">
      <w:pPr>
        <w:widowControl/>
        <w:shd w:val="clear" w:color="auto" w:fill="FFFFFF"/>
        <w:suppressAutoHyphens w:val="0"/>
        <w:adjustRightInd w:val="0"/>
        <w:ind w:firstLine="720"/>
        <w:jc w:val="both"/>
        <w:outlineLvl w:val="5"/>
        <w:rPr>
          <w:rFonts w:asciiTheme="minorHAnsi" w:hAnsiTheme="minorHAnsi" w:cstheme="minorHAnsi"/>
          <w:sz w:val="20"/>
        </w:rPr>
      </w:pPr>
      <w:r w:rsidRPr="005A0CA6">
        <w:rPr>
          <w:rFonts w:asciiTheme="minorHAnsi" w:hAnsiTheme="minorHAnsi" w:cstheme="minorHAnsi"/>
          <w:b/>
          <w:bCs/>
          <w:sz w:val="20"/>
        </w:rPr>
        <w:t>Testing Tools</w:t>
      </w:r>
      <w:r w:rsidR="00DA2029">
        <w:rPr>
          <w:rFonts w:asciiTheme="minorHAnsi" w:hAnsiTheme="minorHAnsi" w:cstheme="minorHAnsi"/>
          <w:b/>
          <w:bCs/>
          <w:sz w:val="20"/>
        </w:rPr>
        <w:tab/>
      </w:r>
      <w:r w:rsidR="00DA2029">
        <w:rPr>
          <w:rFonts w:asciiTheme="minorHAnsi" w:hAnsiTheme="minorHAnsi" w:cstheme="minorHAnsi"/>
          <w:b/>
          <w:bCs/>
          <w:sz w:val="20"/>
        </w:rPr>
        <w:tab/>
      </w:r>
      <w:r w:rsidRPr="005A0CA6">
        <w:rPr>
          <w:rFonts w:asciiTheme="minorHAnsi" w:hAnsiTheme="minorHAnsi" w:cstheme="minorHAnsi"/>
          <w:sz w:val="20"/>
        </w:rPr>
        <w:t>: </w:t>
      </w:r>
      <w:r w:rsidR="00455B1A">
        <w:rPr>
          <w:rFonts w:asciiTheme="minorHAnsi" w:hAnsiTheme="minorHAnsi" w:cstheme="minorHAnsi"/>
          <w:sz w:val="20"/>
        </w:rPr>
        <w:tab/>
      </w:r>
      <w:r w:rsidRPr="005A0CA6">
        <w:rPr>
          <w:rFonts w:asciiTheme="minorHAnsi" w:hAnsiTheme="minorHAnsi" w:cstheme="minorHAnsi"/>
          <w:sz w:val="20"/>
        </w:rPr>
        <w:t>Selenium WebDriver</w:t>
      </w:r>
      <w:r w:rsidR="00FA31C2">
        <w:rPr>
          <w:rFonts w:asciiTheme="minorHAnsi" w:hAnsiTheme="minorHAnsi" w:cstheme="minorHAnsi"/>
          <w:sz w:val="20"/>
        </w:rPr>
        <w:t xml:space="preserve">, </w:t>
      </w:r>
      <w:r w:rsidRPr="005A0CA6">
        <w:rPr>
          <w:rFonts w:asciiTheme="minorHAnsi" w:hAnsiTheme="minorHAnsi" w:cstheme="minorHAnsi"/>
          <w:sz w:val="20"/>
        </w:rPr>
        <w:t xml:space="preserve">Postman, </w:t>
      </w:r>
      <w:r w:rsidR="00FA31C2">
        <w:rPr>
          <w:rFonts w:asciiTheme="minorHAnsi" w:hAnsiTheme="minorHAnsi" w:cstheme="minorHAnsi"/>
          <w:sz w:val="20"/>
        </w:rPr>
        <w:t>REST API</w:t>
      </w:r>
      <w:r w:rsidRPr="005A0CA6">
        <w:rPr>
          <w:rFonts w:asciiTheme="minorHAnsi" w:hAnsiTheme="minorHAnsi" w:cstheme="minorHAnsi"/>
          <w:sz w:val="20"/>
        </w:rPr>
        <w:t>, Manual Testing, Appium</w:t>
      </w:r>
    </w:p>
    <w:p w:rsidR="005A0CA6" w:rsidRPr="005A0CA6" w:rsidRDefault="005A0CA6" w:rsidP="00A33430">
      <w:pPr>
        <w:widowControl/>
        <w:shd w:val="clear" w:color="auto" w:fill="FFFFFF"/>
        <w:suppressAutoHyphens w:val="0"/>
        <w:adjustRightInd w:val="0"/>
        <w:ind w:firstLine="720"/>
        <w:jc w:val="both"/>
        <w:outlineLvl w:val="5"/>
        <w:rPr>
          <w:rFonts w:asciiTheme="minorHAnsi" w:hAnsiTheme="minorHAnsi" w:cstheme="minorHAnsi"/>
          <w:sz w:val="20"/>
        </w:rPr>
      </w:pPr>
      <w:r w:rsidRPr="005A0CA6">
        <w:rPr>
          <w:rFonts w:asciiTheme="minorHAnsi" w:hAnsiTheme="minorHAnsi" w:cstheme="minorHAnsi"/>
          <w:b/>
          <w:bCs/>
          <w:sz w:val="20"/>
        </w:rPr>
        <w:t>Frameworks</w:t>
      </w:r>
      <w:r w:rsidR="00DA2029">
        <w:rPr>
          <w:rFonts w:asciiTheme="minorHAnsi" w:hAnsiTheme="minorHAnsi" w:cstheme="minorHAnsi"/>
          <w:b/>
          <w:bCs/>
          <w:sz w:val="20"/>
        </w:rPr>
        <w:tab/>
      </w:r>
      <w:r w:rsidR="00DA2029">
        <w:rPr>
          <w:rFonts w:asciiTheme="minorHAnsi" w:hAnsiTheme="minorHAnsi" w:cstheme="minorHAnsi"/>
          <w:b/>
          <w:bCs/>
          <w:sz w:val="20"/>
        </w:rPr>
        <w:tab/>
      </w:r>
      <w:r w:rsidRPr="005A0CA6">
        <w:rPr>
          <w:rFonts w:asciiTheme="minorHAnsi" w:hAnsiTheme="minorHAnsi" w:cstheme="minorHAnsi"/>
          <w:sz w:val="20"/>
        </w:rPr>
        <w:t>: </w:t>
      </w:r>
      <w:r w:rsidR="00455B1A">
        <w:rPr>
          <w:rFonts w:asciiTheme="minorHAnsi" w:hAnsiTheme="minorHAnsi" w:cstheme="minorHAnsi"/>
          <w:sz w:val="20"/>
        </w:rPr>
        <w:tab/>
      </w:r>
      <w:r w:rsidRPr="005A0CA6">
        <w:rPr>
          <w:rFonts w:asciiTheme="minorHAnsi" w:hAnsiTheme="minorHAnsi" w:cstheme="minorHAnsi"/>
          <w:sz w:val="20"/>
        </w:rPr>
        <w:t>Page Object Model, Hybrid Testing, TestNG</w:t>
      </w:r>
    </w:p>
    <w:p w:rsidR="008E37CD" w:rsidRDefault="005A0CA6" w:rsidP="00A33430">
      <w:pPr>
        <w:widowControl/>
        <w:shd w:val="clear" w:color="auto" w:fill="FFFFFF"/>
        <w:suppressAutoHyphens w:val="0"/>
        <w:adjustRightInd w:val="0"/>
        <w:ind w:firstLine="720"/>
        <w:jc w:val="both"/>
        <w:outlineLvl w:val="5"/>
        <w:rPr>
          <w:rFonts w:asciiTheme="minorHAnsi" w:hAnsiTheme="minorHAnsi" w:cstheme="minorHAnsi"/>
          <w:sz w:val="20"/>
        </w:rPr>
      </w:pPr>
      <w:r w:rsidRPr="005A0CA6">
        <w:rPr>
          <w:rFonts w:asciiTheme="minorHAnsi" w:hAnsiTheme="minorHAnsi" w:cstheme="minorHAnsi"/>
          <w:b/>
          <w:bCs/>
          <w:sz w:val="20"/>
        </w:rPr>
        <w:t>Build &amp;</w:t>
      </w:r>
      <w:r w:rsidR="00911419">
        <w:rPr>
          <w:rFonts w:asciiTheme="minorHAnsi" w:hAnsiTheme="minorHAnsi" w:cstheme="minorHAnsi"/>
          <w:b/>
          <w:bCs/>
          <w:sz w:val="20"/>
        </w:rPr>
        <w:t xml:space="preserve"> </w:t>
      </w:r>
      <w:r w:rsidRPr="005A0CA6">
        <w:rPr>
          <w:rFonts w:asciiTheme="minorHAnsi" w:hAnsiTheme="minorHAnsi" w:cstheme="minorHAnsi"/>
          <w:b/>
          <w:bCs/>
          <w:sz w:val="20"/>
        </w:rPr>
        <w:t>Integration tools</w:t>
      </w:r>
      <w:r w:rsidR="00DA2029">
        <w:rPr>
          <w:rFonts w:asciiTheme="minorHAnsi" w:hAnsiTheme="minorHAnsi" w:cstheme="minorHAnsi"/>
          <w:b/>
          <w:bCs/>
          <w:sz w:val="20"/>
        </w:rPr>
        <w:tab/>
      </w:r>
      <w:r w:rsidRPr="005A0CA6">
        <w:rPr>
          <w:rFonts w:asciiTheme="minorHAnsi" w:hAnsiTheme="minorHAnsi" w:cstheme="minorHAnsi"/>
          <w:sz w:val="20"/>
        </w:rPr>
        <w:t>: </w:t>
      </w:r>
      <w:r w:rsidR="00455B1A">
        <w:rPr>
          <w:rFonts w:asciiTheme="minorHAnsi" w:hAnsiTheme="minorHAnsi" w:cstheme="minorHAnsi"/>
          <w:sz w:val="20"/>
        </w:rPr>
        <w:tab/>
      </w:r>
      <w:r w:rsidRPr="005A0CA6">
        <w:rPr>
          <w:rFonts w:asciiTheme="minorHAnsi" w:hAnsiTheme="minorHAnsi" w:cstheme="minorHAnsi"/>
          <w:sz w:val="20"/>
        </w:rPr>
        <w:t>Maven, Jenkins</w:t>
      </w:r>
    </w:p>
    <w:p w:rsidR="005A0CA6" w:rsidRPr="005A0CA6" w:rsidRDefault="005A0CA6" w:rsidP="00A33430">
      <w:pPr>
        <w:widowControl/>
        <w:shd w:val="clear" w:color="auto" w:fill="FFFFFF"/>
        <w:suppressAutoHyphens w:val="0"/>
        <w:adjustRightInd w:val="0"/>
        <w:ind w:firstLine="720"/>
        <w:jc w:val="both"/>
        <w:outlineLvl w:val="5"/>
        <w:rPr>
          <w:rFonts w:asciiTheme="minorHAnsi" w:hAnsiTheme="minorHAnsi" w:cstheme="minorHAnsi"/>
          <w:sz w:val="20"/>
        </w:rPr>
      </w:pPr>
      <w:r w:rsidRPr="005A0CA6">
        <w:rPr>
          <w:rFonts w:asciiTheme="minorHAnsi" w:hAnsiTheme="minorHAnsi" w:cstheme="minorHAnsi"/>
          <w:b/>
          <w:bCs/>
          <w:sz w:val="20"/>
        </w:rPr>
        <w:t>Browser</w:t>
      </w:r>
      <w:r w:rsidR="00DA2029">
        <w:rPr>
          <w:rFonts w:asciiTheme="minorHAnsi" w:hAnsiTheme="minorHAnsi" w:cstheme="minorHAnsi"/>
          <w:b/>
          <w:bCs/>
          <w:sz w:val="20"/>
        </w:rPr>
        <w:tab/>
      </w:r>
      <w:r w:rsidR="00DA2029">
        <w:rPr>
          <w:rFonts w:asciiTheme="minorHAnsi" w:hAnsiTheme="minorHAnsi" w:cstheme="minorHAnsi"/>
          <w:b/>
          <w:bCs/>
          <w:sz w:val="20"/>
        </w:rPr>
        <w:tab/>
      </w:r>
      <w:r w:rsidR="00DA2029">
        <w:rPr>
          <w:rFonts w:asciiTheme="minorHAnsi" w:hAnsiTheme="minorHAnsi" w:cstheme="minorHAnsi"/>
          <w:b/>
          <w:bCs/>
          <w:sz w:val="20"/>
        </w:rPr>
        <w:tab/>
      </w:r>
      <w:r w:rsidRPr="005A0CA6">
        <w:rPr>
          <w:rFonts w:asciiTheme="minorHAnsi" w:hAnsiTheme="minorHAnsi" w:cstheme="minorHAnsi"/>
          <w:sz w:val="20"/>
        </w:rPr>
        <w:t>: </w:t>
      </w:r>
      <w:r w:rsidR="00455B1A">
        <w:rPr>
          <w:rFonts w:asciiTheme="minorHAnsi" w:hAnsiTheme="minorHAnsi" w:cstheme="minorHAnsi"/>
          <w:sz w:val="20"/>
        </w:rPr>
        <w:tab/>
      </w:r>
      <w:r w:rsidRPr="005A0CA6">
        <w:rPr>
          <w:rFonts w:asciiTheme="minorHAnsi" w:hAnsiTheme="minorHAnsi" w:cstheme="minorHAnsi"/>
          <w:sz w:val="20"/>
        </w:rPr>
        <w:t>Firefox, Internet Explorer, Safari, Google Chrome, Opera</w:t>
      </w:r>
    </w:p>
    <w:p w:rsidR="005A0CA6" w:rsidRPr="005A0CA6" w:rsidRDefault="005A0CA6" w:rsidP="00A33430">
      <w:pPr>
        <w:widowControl/>
        <w:shd w:val="clear" w:color="auto" w:fill="FFFFFF"/>
        <w:suppressAutoHyphens w:val="0"/>
        <w:adjustRightInd w:val="0"/>
        <w:ind w:firstLine="720"/>
        <w:jc w:val="both"/>
        <w:outlineLvl w:val="5"/>
        <w:rPr>
          <w:rFonts w:asciiTheme="minorHAnsi" w:hAnsiTheme="minorHAnsi" w:cstheme="minorHAnsi"/>
          <w:sz w:val="20"/>
        </w:rPr>
      </w:pPr>
      <w:r w:rsidRPr="005A0CA6">
        <w:rPr>
          <w:rFonts w:asciiTheme="minorHAnsi" w:hAnsiTheme="minorHAnsi" w:cstheme="minorHAnsi"/>
          <w:b/>
          <w:bCs/>
          <w:sz w:val="20"/>
        </w:rPr>
        <w:t>Operating System</w:t>
      </w:r>
      <w:r w:rsidR="00DA2029">
        <w:rPr>
          <w:rFonts w:asciiTheme="minorHAnsi" w:hAnsiTheme="minorHAnsi" w:cstheme="minorHAnsi"/>
          <w:b/>
          <w:bCs/>
          <w:sz w:val="20"/>
        </w:rPr>
        <w:tab/>
      </w:r>
      <w:r w:rsidRPr="005A0CA6">
        <w:rPr>
          <w:rFonts w:asciiTheme="minorHAnsi" w:hAnsiTheme="minorHAnsi" w:cstheme="minorHAnsi"/>
          <w:sz w:val="20"/>
        </w:rPr>
        <w:t>: </w:t>
      </w:r>
      <w:r w:rsidR="00455B1A">
        <w:rPr>
          <w:rFonts w:asciiTheme="minorHAnsi" w:hAnsiTheme="minorHAnsi" w:cstheme="minorHAnsi"/>
          <w:sz w:val="20"/>
        </w:rPr>
        <w:tab/>
      </w:r>
      <w:r w:rsidRPr="005A0CA6">
        <w:rPr>
          <w:rFonts w:asciiTheme="minorHAnsi" w:hAnsiTheme="minorHAnsi" w:cstheme="minorHAnsi"/>
          <w:sz w:val="20"/>
        </w:rPr>
        <w:t>Windows Variants, Unix, Linux, Mac, iOS, Android</w:t>
      </w:r>
    </w:p>
    <w:p w:rsidR="005A0CA6" w:rsidRPr="005A0CA6" w:rsidRDefault="005A0CA6" w:rsidP="00A33430">
      <w:pPr>
        <w:widowControl/>
        <w:shd w:val="clear" w:color="auto" w:fill="FFFFFF"/>
        <w:suppressAutoHyphens w:val="0"/>
        <w:adjustRightInd w:val="0"/>
        <w:ind w:firstLine="720"/>
        <w:jc w:val="both"/>
        <w:outlineLvl w:val="5"/>
        <w:rPr>
          <w:rFonts w:asciiTheme="minorHAnsi" w:hAnsiTheme="minorHAnsi" w:cstheme="minorHAnsi"/>
          <w:sz w:val="20"/>
        </w:rPr>
      </w:pPr>
      <w:r w:rsidRPr="005A0CA6">
        <w:rPr>
          <w:rFonts w:asciiTheme="minorHAnsi" w:hAnsiTheme="minorHAnsi" w:cstheme="minorHAnsi"/>
          <w:b/>
          <w:bCs/>
          <w:sz w:val="20"/>
        </w:rPr>
        <w:t>Database tools</w:t>
      </w:r>
      <w:r w:rsidR="00DA2029">
        <w:rPr>
          <w:rFonts w:asciiTheme="minorHAnsi" w:hAnsiTheme="minorHAnsi" w:cstheme="minorHAnsi"/>
          <w:b/>
          <w:bCs/>
          <w:sz w:val="20"/>
        </w:rPr>
        <w:tab/>
      </w:r>
      <w:r w:rsidR="00DA2029">
        <w:rPr>
          <w:rFonts w:asciiTheme="minorHAnsi" w:hAnsiTheme="minorHAnsi" w:cstheme="minorHAnsi"/>
          <w:b/>
          <w:bCs/>
          <w:sz w:val="20"/>
        </w:rPr>
        <w:tab/>
      </w:r>
      <w:r w:rsidRPr="005A0CA6">
        <w:rPr>
          <w:rFonts w:asciiTheme="minorHAnsi" w:hAnsiTheme="minorHAnsi" w:cstheme="minorHAnsi"/>
          <w:sz w:val="20"/>
        </w:rPr>
        <w:t>: </w:t>
      </w:r>
      <w:r w:rsidR="00455B1A">
        <w:rPr>
          <w:rFonts w:asciiTheme="minorHAnsi" w:hAnsiTheme="minorHAnsi" w:cstheme="minorHAnsi"/>
          <w:sz w:val="20"/>
        </w:rPr>
        <w:tab/>
      </w:r>
      <w:r w:rsidRPr="005A0CA6">
        <w:rPr>
          <w:rFonts w:asciiTheme="minorHAnsi" w:hAnsiTheme="minorHAnsi" w:cstheme="minorHAnsi"/>
          <w:sz w:val="20"/>
        </w:rPr>
        <w:t>MySQL</w:t>
      </w:r>
      <w:r w:rsidR="00643741">
        <w:rPr>
          <w:rFonts w:asciiTheme="minorHAnsi" w:hAnsiTheme="minorHAnsi" w:cstheme="minorHAnsi"/>
          <w:sz w:val="20"/>
        </w:rPr>
        <w:t>, Azure Data Studio</w:t>
      </w:r>
    </w:p>
    <w:p w:rsidR="005A0CA6" w:rsidRPr="005A0CA6" w:rsidRDefault="005A0CA6" w:rsidP="00A33430">
      <w:pPr>
        <w:widowControl/>
        <w:shd w:val="clear" w:color="auto" w:fill="FFFFFF"/>
        <w:suppressAutoHyphens w:val="0"/>
        <w:adjustRightInd w:val="0"/>
        <w:ind w:firstLine="720"/>
        <w:jc w:val="both"/>
        <w:outlineLvl w:val="5"/>
        <w:rPr>
          <w:rFonts w:asciiTheme="minorHAnsi" w:hAnsiTheme="minorHAnsi" w:cstheme="minorHAnsi"/>
          <w:sz w:val="20"/>
        </w:rPr>
      </w:pPr>
      <w:r w:rsidRPr="005A0CA6">
        <w:rPr>
          <w:rFonts w:asciiTheme="minorHAnsi" w:hAnsiTheme="minorHAnsi" w:cstheme="minorHAnsi"/>
          <w:b/>
          <w:bCs/>
          <w:sz w:val="20"/>
        </w:rPr>
        <w:t>Defect Tracking Tools</w:t>
      </w:r>
      <w:r w:rsidR="00DA2029">
        <w:rPr>
          <w:rFonts w:asciiTheme="minorHAnsi" w:hAnsiTheme="minorHAnsi" w:cstheme="minorHAnsi"/>
          <w:b/>
          <w:bCs/>
          <w:sz w:val="20"/>
        </w:rPr>
        <w:tab/>
      </w:r>
      <w:r w:rsidRPr="005A0CA6">
        <w:rPr>
          <w:rFonts w:asciiTheme="minorHAnsi" w:hAnsiTheme="minorHAnsi" w:cstheme="minorHAnsi"/>
          <w:sz w:val="20"/>
        </w:rPr>
        <w:t xml:space="preserve">:  </w:t>
      </w:r>
      <w:r w:rsidR="00455B1A">
        <w:rPr>
          <w:rFonts w:asciiTheme="minorHAnsi" w:hAnsiTheme="minorHAnsi" w:cstheme="minorHAnsi"/>
          <w:sz w:val="20"/>
        </w:rPr>
        <w:tab/>
      </w:r>
      <w:r w:rsidRPr="005A0CA6">
        <w:rPr>
          <w:rFonts w:asciiTheme="minorHAnsi" w:hAnsiTheme="minorHAnsi" w:cstheme="minorHAnsi"/>
          <w:sz w:val="20"/>
        </w:rPr>
        <w:t>Jira, Confluence</w:t>
      </w:r>
    </w:p>
    <w:p w:rsidR="005A0CA6" w:rsidRPr="005A0CA6" w:rsidRDefault="005A0CA6" w:rsidP="00A33430">
      <w:pPr>
        <w:widowControl/>
        <w:shd w:val="clear" w:color="auto" w:fill="FFFFFF"/>
        <w:suppressAutoHyphens w:val="0"/>
        <w:adjustRightInd w:val="0"/>
        <w:ind w:firstLine="720"/>
        <w:jc w:val="both"/>
        <w:outlineLvl w:val="5"/>
        <w:rPr>
          <w:rFonts w:asciiTheme="minorHAnsi" w:hAnsiTheme="minorHAnsi" w:cstheme="minorHAnsi"/>
          <w:sz w:val="20"/>
        </w:rPr>
      </w:pPr>
      <w:r w:rsidRPr="005A0CA6">
        <w:rPr>
          <w:rFonts w:asciiTheme="minorHAnsi" w:hAnsiTheme="minorHAnsi" w:cstheme="minorHAnsi"/>
          <w:b/>
          <w:bCs/>
          <w:sz w:val="20"/>
        </w:rPr>
        <w:t>MS Office Tools</w:t>
      </w:r>
      <w:r w:rsidR="00DA2029">
        <w:rPr>
          <w:rFonts w:asciiTheme="minorHAnsi" w:hAnsiTheme="minorHAnsi" w:cstheme="minorHAnsi"/>
          <w:b/>
          <w:bCs/>
          <w:sz w:val="20"/>
        </w:rPr>
        <w:tab/>
      </w:r>
      <w:r w:rsidR="00DA2029">
        <w:rPr>
          <w:rFonts w:asciiTheme="minorHAnsi" w:hAnsiTheme="minorHAnsi" w:cstheme="minorHAnsi"/>
          <w:b/>
          <w:bCs/>
          <w:sz w:val="20"/>
        </w:rPr>
        <w:tab/>
      </w:r>
      <w:r w:rsidRPr="005A0CA6">
        <w:rPr>
          <w:rFonts w:asciiTheme="minorHAnsi" w:hAnsiTheme="minorHAnsi" w:cstheme="minorHAnsi"/>
          <w:sz w:val="20"/>
        </w:rPr>
        <w:t>: </w:t>
      </w:r>
      <w:r w:rsidR="00455B1A">
        <w:rPr>
          <w:rFonts w:asciiTheme="minorHAnsi" w:hAnsiTheme="minorHAnsi" w:cstheme="minorHAnsi"/>
          <w:sz w:val="20"/>
        </w:rPr>
        <w:tab/>
      </w:r>
      <w:r w:rsidRPr="005A0CA6">
        <w:rPr>
          <w:rFonts w:asciiTheme="minorHAnsi" w:hAnsiTheme="minorHAnsi" w:cstheme="minorHAnsi"/>
          <w:sz w:val="20"/>
        </w:rPr>
        <w:t>MS Project, Outlook, Excel, PowerPoint, MS Access, Word</w:t>
      </w:r>
    </w:p>
    <w:p w:rsidR="009E51D8" w:rsidRDefault="005A0CA6" w:rsidP="00A33430">
      <w:pPr>
        <w:widowControl/>
        <w:shd w:val="clear" w:color="auto" w:fill="FFFFFF"/>
        <w:suppressAutoHyphens w:val="0"/>
        <w:adjustRightInd w:val="0"/>
        <w:ind w:firstLine="720"/>
        <w:jc w:val="both"/>
        <w:outlineLvl w:val="5"/>
        <w:rPr>
          <w:rFonts w:asciiTheme="minorHAnsi" w:hAnsiTheme="minorHAnsi" w:cstheme="minorHAnsi"/>
          <w:sz w:val="20"/>
        </w:rPr>
      </w:pPr>
      <w:r w:rsidRPr="005A0CA6">
        <w:rPr>
          <w:rFonts w:asciiTheme="minorHAnsi" w:hAnsiTheme="minorHAnsi" w:cstheme="minorHAnsi"/>
          <w:b/>
          <w:bCs/>
          <w:sz w:val="20"/>
        </w:rPr>
        <w:t>Other Utilities</w:t>
      </w:r>
      <w:r w:rsidR="00DA2029">
        <w:rPr>
          <w:rFonts w:asciiTheme="minorHAnsi" w:hAnsiTheme="minorHAnsi" w:cstheme="minorHAnsi"/>
          <w:b/>
          <w:bCs/>
          <w:sz w:val="20"/>
        </w:rPr>
        <w:tab/>
      </w:r>
      <w:r w:rsidR="00DA2029">
        <w:rPr>
          <w:rFonts w:asciiTheme="minorHAnsi" w:hAnsiTheme="minorHAnsi" w:cstheme="minorHAnsi"/>
          <w:b/>
          <w:bCs/>
          <w:sz w:val="20"/>
        </w:rPr>
        <w:tab/>
      </w:r>
      <w:r w:rsidRPr="005A0CA6">
        <w:rPr>
          <w:rFonts w:asciiTheme="minorHAnsi" w:hAnsiTheme="minorHAnsi" w:cstheme="minorHAnsi"/>
          <w:sz w:val="20"/>
        </w:rPr>
        <w:t>: </w:t>
      </w:r>
      <w:r w:rsidR="00455B1A">
        <w:rPr>
          <w:rFonts w:asciiTheme="minorHAnsi" w:hAnsiTheme="minorHAnsi" w:cstheme="minorHAnsi"/>
          <w:sz w:val="20"/>
        </w:rPr>
        <w:tab/>
      </w:r>
      <w:r w:rsidRPr="005A0CA6">
        <w:rPr>
          <w:rFonts w:asciiTheme="minorHAnsi" w:hAnsiTheme="minorHAnsi" w:cstheme="minorHAnsi"/>
          <w:sz w:val="20"/>
        </w:rPr>
        <w:t>Eclipse, Notepad++, Microsoft Visual Studio, IntelliJ, GIT, Bitbucket</w:t>
      </w:r>
      <w:bookmarkStart w:id="0" w:name="_GoBack"/>
      <w:bookmarkEnd w:id="0"/>
    </w:p>
    <w:p w:rsidR="00905FF4" w:rsidRPr="00913DD3" w:rsidRDefault="00905FF4" w:rsidP="00905FF4">
      <w:pPr>
        <w:jc w:val="both"/>
        <w:rPr>
          <w:rFonts w:asciiTheme="minorHAnsi" w:hAnsiTheme="minorHAnsi" w:cstheme="minorHAnsi"/>
          <w:b/>
          <w:sz w:val="20"/>
        </w:rPr>
      </w:pPr>
    </w:p>
    <w:p w:rsidR="00905FF4" w:rsidRPr="00913DD3" w:rsidRDefault="00905FF4" w:rsidP="00905FF4">
      <w:pPr>
        <w:shd w:val="clear" w:color="auto" w:fill="D9D9D9"/>
        <w:rPr>
          <w:rFonts w:asciiTheme="minorHAnsi" w:hAnsiTheme="minorHAnsi" w:cstheme="minorHAnsi"/>
          <w:b/>
          <w:sz w:val="20"/>
        </w:rPr>
      </w:pPr>
      <w:r>
        <w:rPr>
          <w:rFonts w:asciiTheme="minorHAnsi" w:hAnsiTheme="minorHAnsi" w:cstheme="minorHAnsi"/>
          <w:b/>
          <w:sz w:val="20"/>
        </w:rPr>
        <w:t>Work Experience</w:t>
      </w:r>
      <w:r w:rsidRPr="00913DD3">
        <w:rPr>
          <w:rFonts w:asciiTheme="minorHAnsi" w:hAnsiTheme="minorHAnsi" w:cstheme="minorHAnsi"/>
          <w:b/>
          <w:sz w:val="20"/>
        </w:rPr>
        <w:t>:</w:t>
      </w:r>
    </w:p>
    <w:p w:rsidR="00905FF4" w:rsidRPr="00913DD3" w:rsidRDefault="00905FF4" w:rsidP="00905FF4">
      <w:pPr>
        <w:widowControl/>
        <w:suppressAutoHyphens w:val="0"/>
        <w:ind w:left="720"/>
        <w:contextualSpacing/>
        <w:rPr>
          <w:rFonts w:asciiTheme="minorHAnsi" w:hAnsiTheme="minorHAnsi" w:cstheme="minorHAnsi"/>
          <w:sz w:val="20"/>
        </w:rPr>
      </w:pPr>
    </w:p>
    <w:p w:rsidR="00905FF4" w:rsidRDefault="00905FF4" w:rsidP="00185063">
      <w:pPr>
        <w:widowControl/>
        <w:numPr>
          <w:ilvl w:val="0"/>
          <w:numId w:val="9"/>
        </w:numPr>
        <w:suppressAutoHyphens w:val="0"/>
        <w:contextualSpacing/>
        <w:rPr>
          <w:rFonts w:asciiTheme="minorHAnsi" w:hAnsiTheme="minorHAnsi" w:cstheme="minorHAnsi"/>
          <w:sz w:val="20"/>
        </w:rPr>
      </w:pPr>
      <w:r w:rsidRPr="00E85424">
        <w:rPr>
          <w:rFonts w:asciiTheme="minorHAnsi" w:hAnsiTheme="minorHAnsi" w:cstheme="minorHAnsi"/>
          <w:sz w:val="20"/>
        </w:rPr>
        <w:t xml:space="preserve">Working as SW Quality Engineer II for </w:t>
      </w:r>
      <w:r w:rsidRPr="00E85424">
        <w:rPr>
          <w:rFonts w:asciiTheme="minorHAnsi" w:hAnsiTheme="minorHAnsi" w:cstheme="minorHAnsi"/>
          <w:b/>
          <w:bCs/>
          <w:sz w:val="20"/>
        </w:rPr>
        <w:t>NCR Corporation India PVT. LTD.</w:t>
      </w:r>
    </w:p>
    <w:p w:rsidR="00905FF4" w:rsidRPr="00E85424" w:rsidRDefault="00905FF4" w:rsidP="00185063">
      <w:pPr>
        <w:widowControl/>
        <w:numPr>
          <w:ilvl w:val="0"/>
          <w:numId w:val="9"/>
        </w:numPr>
        <w:suppressAutoHyphens w:val="0"/>
        <w:contextualSpacing/>
        <w:rPr>
          <w:rFonts w:asciiTheme="minorHAnsi" w:hAnsiTheme="minorHAnsi" w:cstheme="minorHAnsi"/>
          <w:sz w:val="20"/>
        </w:rPr>
      </w:pPr>
      <w:r w:rsidRPr="00E85424">
        <w:rPr>
          <w:rFonts w:asciiTheme="minorHAnsi" w:hAnsiTheme="minorHAnsi" w:cstheme="minorHAnsi"/>
          <w:sz w:val="20"/>
        </w:rPr>
        <w:t xml:space="preserve">Worked as Test Engineer for </w:t>
      </w:r>
      <w:proofErr w:type="spellStart"/>
      <w:r w:rsidRPr="00E85424">
        <w:rPr>
          <w:rFonts w:asciiTheme="minorHAnsi" w:hAnsiTheme="minorHAnsi" w:cstheme="minorHAnsi"/>
          <w:b/>
          <w:sz w:val="20"/>
        </w:rPr>
        <w:t>Cigniti</w:t>
      </w:r>
      <w:proofErr w:type="spellEnd"/>
      <w:r w:rsidRPr="00E85424">
        <w:rPr>
          <w:rFonts w:asciiTheme="minorHAnsi" w:hAnsiTheme="minorHAnsi" w:cstheme="minorHAnsi"/>
          <w:b/>
          <w:sz w:val="20"/>
        </w:rPr>
        <w:t xml:space="preserve"> Technologies Limited.</w:t>
      </w:r>
      <w:r w:rsidRPr="00E85424">
        <w:rPr>
          <w:rFonts w:asciiTheme="minorHAnsi" w:hAnsiTheme="minorHAnsi" w:cstheme="minorHAnsi"/>
          <w:sz w:val="20"/>
        </w:rPr>
        <w:t xml:space="preserve"> </w:t>
      </w:r>
    </w:p>
    <w:p w:rsidR="00905FF4" w:rsidRPr="00D00207" w:rsidRDefault="00905FF4" w:rsidP="00185063">
      <w:pPr>
        <w:widowControl/>
        <w:numPr>
          <w:ilvl w:val="0"/>
          <w:numId w:val="9"/>
        </w:numPr>
        <w:suppressAutoHyphens w:val="0"/>
        <w:contextualSpacing/>
        <w:rPr>
          <w:rFonts w:asciiTheme="minorHAnsi" w:hAnsiTheme="minorHAnsi" w:cstheme="minorHAnsi"/>
          <w:sz w:val="20"/>
        </w:rPr>
      </w:pPr>
      <w:r>
        <w:rPr>
          <w:rFonts w:asciiTheme="minorHAnsi" w:hAnsiTheme="minorHAnsi" w:cstheme="minorHAnsi"/>
          <w:sz w:val="20"/>
        </w:rPr>
        <w:t>Worked</w:t>
      </w:r>
      <w:r w:rsidRPr="00913DD3">
        <w:rPr>
          <w:rFonts w:asciiTheme="minorHAnsi" w:hAnsiTheme="minorHAnsi" w:cstheme="minorHAnsi"/>
          <w:sz w:val="20"/>
        </w:rPr>
        <w:t xml:space="preserve"> as</w:t>
      </w:r>
      <w:r>
        <w:rPr>
          <w:rFonts w:asciiTheme="minorHAnsi" w:hAnsiTheme="minorHAnsi" w:cstheme="minorHAnsi"/>
          <w:sz w:val="20"/>
        </w:rPr>
        <w:t xml:space="preserve"> </w:t>
      </w:r>
      <w:r w:rsidRPr="00913DD3">
        <w:rPr>
          <w:rFonts w:asciiTheme="minorHAnsi" w:hAnsiTheme="minorHAnsi" w:cstheme="minorHAnsi"/>
          <w:color w:val="000000"/>
          <w:sz w:val="20"/>
        </w:rPr>
        <w:t xml:space="preserve">Software Quality Analyst for </w:t>
      </w:r>
      <w:proofErr w:type="spellStart"/>
      <w:r>
        <w:rPr>
          <w:rFonts w:asciiTheme="minorHAnsi" w:hAnsiTheme="minorHAnsi" w:cstheme="minorHAnsi"/>
          <w:b/>
          <w:color w:val="000000"/>
          <w:sz w:val="20"/>
        </w:rPr>
        <w:t>Girnar</w:t>
      </w:r>
      <w:proofErr w:type="spellEnd"/>
      <w:r>
        <w:rPr>
          <w:rFonts w:asciiTheme="minorHAnsi" w:hAnsiTheme="minorHAnsi" w:cstheme="minorHAnsi"/>
          <w:b/>
          <w:color w:val="000000"/>
          <w:sz w:val="20"/>
        </w:rPr>
        <w:t xml:space="preserve"> Software </w:t>
      </w:r>
      <w:r w:rsidRPr="00913DD3">
        <w:rPr>
          <w:rFonts w:asciiTheme="minorHAnsi" w:hAnsiTheme="minorHAnsi" w:cstheme="minorHAnsi"/>
          <w:b/>
          <w:color w:val="000000"/>
          <w:sz w:val="20"/>
        </w:rPr>
        <w:t>Pvt. Ltd</w:t>
      </w:r>
      <w:r w:rsidRPr="00913DD3">
        <w:rPr>
          <w:rFonts w:asciiTheme="minorHAnsi" w:hAnsiTheme="minorHAnsi" w:cstheme="minorHAnsi"/>
          <w:color w:val="000000"/>
          <w:sz w:val="20"/>
        </w:rPr>
        <w:t>.</w:t>
      </w:r>
    </w:p>
    <w:p w:rsidR="004E0088" w:rsidRPr="00640510" w:rsidRDefault="00905FF4" w:rsidP="00185063">
      <w:pPr>
        <w:widowControl/>
        <w:numPr>
          <w:ilvl w:val="0"/>
          <w:numId w:val="9"/>
        </w:numPr>
        <w:suppressAutoHyphens w:val="0"/>
        <w:spacing w:after="40"/>
        <w:contextualSpacing/>
        <w:jc w:val="both"/>
        <w:rPr>
          <w:rFonts w:ascii="Calibri" w:hAnsi="Calibri" w:cs="Calibri"/>
          <w:color w:val="000000"/>
          <w:sz w:val="20"/>
        </w:rPr>
      </w:pPr>
      <w:r w:rsidRPr="00E85424">
        <w:rPr>
          <w:rFonts w:asciiTheme="minorHAnsi" w:hAnsiTheme="minorHAnsi" w:cstheme="minorHAnsi"/>
          <w:sz w:val="20"/>
        </w:rPr>
        <w:t xml:space="preserve">Worked as </w:t>
      </w:r>
      <w:r w:rsidRPr="00E85424">
        <w:rPr>
          <w:rFonts w:asciiTheme="minorHAnsi" w:hAnsiTheme="minorHAnsi" w:cstheme="minorHAnsi"/>
          <w:color w:val="000000"/>
          <w:sz w:val="20"/>
        </w:rPr>
        <w:t xml:space="preserve">Software Quality Analyst for </w:t>
      </w:r>
      <w:r w:rsidRPr="00E85424">
        <w:rPr>
          <w:rFonts w:asciiTheme="minorHAnsi" w:hAnsiTheme="minorHAnsi" w:cstheme="minorHAnsi"/>
          <w:b/>
          <w:color w:val="000000"/>
          <w:sz w:val="20"/>
        </w:rPr>
        <w:t>Win Information Technology Pvt. Ltd</w:t>
      </w:r>
      <w:r w:rsidR="00640510">
        <w:rPr>
          <w:rFonts w:asciiTheme="minorHAnsi" w:hAnsiTheme="minorHAnsi" w:cstheme="minorHAnsi"/>
          <w:color w:val="000000"/>
          <w:sz w:val="20"/>
        </w:rPr>
        <w:t>.</w:t>
      </w:r>
    </w:p>
    <w:p w:rsidR="00A33430" w:rsidRDefault="00A33430" w:rsidP="00CF4630">
      <w:pPr>
        <w:spacing w:line="360" w:lineRule="auto"/>
        <w:jc w:val="center"/>
        <w:rPr>
          <w:rFonts w:asciiTheme="minorHAnsi" w:hAnsiTheme="minorHAnsi" w:cstheme="minorHAnsi"/>
          <w:b/>
          <w:sz w:val="20"/>
          <w:u w:val="single"/>
        </w:rPr>
      </w:pPr>
    </w:p>
    <w:p w:rsidR="000A1067" w:rsidRDefault="00C30C30" w:rsidP="00CF4630">
      <w:pPr>
        <w:spacing w:line="360" w:lineRule="auto"/>
        <w:jc w:val="center"/>
        <w:rPr>
          <w:rFonts w:asciiTheme="minorHAnsi" w:hAnsiTheme="minorHAnsi" w:cstheme="minorHAnsi"/>
          <w:b/>
          <w:sz w:val="20"/>
          <w:u w:val="single"/>
        </w:rPr>
      </w:pPr>
      <w:r w:rsidRPr="00913DD3">
        <w:rPr>
          <w:rFonts w:asciiTheme="minorHAnsi" w:hAnsiTheme="minorHAnsi" w:cstheme="minorHAnsi"/>
          <w:b/>
          <w:sz w:val="20"/>
          <w:u w:val="single"/>
        </w:rPr>
        <w:lastRenderedPageBreak/>
        <w:t>PROJECTS</w:t>
      </w:r>
    </w:p>
    <w:p w:rsidR="000A1067" w:rsidRPr="00913DD3" w:rsidRDefault="000A1067" w:rsidP="000A1067">
      <w:pPr>
        <w:shd w:val="clear" w:color="auto" w:fill="D9D9D9"/>
        <w:tabs>
          <w:tab w:val="left" w:pos="4287"/>
        </w:tabs>
        <w:rPr>
          <w:rFonts w:asciiTheme="minorHAnsi" w:hAnsiTheme="minorHAnsi" w:cstheme="minorHAnsi"/>
          <w:b/>
          <w:sz w:val="20"/>
        </w:rPr>
      </w:pPr>
      <w:r>
        <w:rPr>
          <w:rFonts w:asciiTheme="minorHAnsi" w:hAnsiTheme="minorHAnsi" w:cstheme="minorHAnsi"/>
          <w:b/>
          <w:sz w:val="20"/>
        </w:rPr>
        <w:t>Project -1</w:t>
      </w:r>
    </w:p>
    <w:p w:rsidR="000A1067" w:rsidRPr="00913DD3" w:rsidRDefault="000A1067" w:rsidP="000A1067">
      <w:pPr>
        <w:tabs>
          <w:tab w:val="left" w:pos="3654"/>
        </w:tabs>
        <w:rPr>
          <w:rFonts w:asciiTheme="minorHAnsi" w:hAnsiTheme="minorHAnsi" w:cstheme="minorHAnsi"/>
          <w:sz w:val="20"/>
        </w:rPr>
      </w:pPr>
      <w:r w:rsidRPr="00913DD3">
        <w:rPr>
          <w:rFonts w:asciiTheme="minorHAnsi" w:hAnsiTheme="minorHAnsi" w:cstheme="minorHAnsi"/>
          <w:b/>
          <w:sz w:val="20"/>
        </w:rPr>
        <w:t>Title</w:t>
      </w:r>
      <w:r w:rsidRPr="00913DD3">
        <w:rPr>
          <w:rFonts w:asciiTheme="minorHAnsi" w:hAnsiTheme="minorHAnsi" w:cstheme="minorHAnsi"/>
          <w:sz w:val="20"/>
        </w:rPr>
        <w:t xml:space="preserve">: </w:t>
      </w:r>
      <w:r w:rsidR="0065666D">
        <w:rPr>
          <w:rFonts w:asciiTheme="minorHAnsi" w:hAnsiTheme="minorHAnsi" w:cstheme="minorHAnsi"/>
          <w:sz w:val="20"/>
          <w:shd w:val="clear" w:color="auto" w:fill="FFFFFF"/>
        </w:rPr>
        <w:t>Silver PRO Restaurant Application</w:t>
      </w:r>
    </w:p>
    <w:p w:rsidR="000A1067" w:rsidRPr="00D10CBF" w:rsidRDefault="000A1067" w:rsidP="000A1067">
      <w:pPr>
        <w:tabs>
          <w:tab w:val="left" w:pos="3654"/>
        </w:tabs>
        <w:rPr>
          <w:rFonts w:asciiTheme="minorHAnsi" w:hAnsiTheme="minorHAnsi" w:cstheme="minorHAnsi"/>
          <w:sz w:val="20"/>
        </w:rPr>
      </w:pPr>
      <w:r w:rsidRPr="00913DD3">
        <w:rPr>
          <w:rFonts w:asciiTheme="minorHAnsi" w:hAnsiTheme="minorHAnsi" w:cstheme="minorHAnsi"/>
          <w:b/>
          <w:sz w:val="20"/>
        </w:rPr>
        <w:t>Technology Used</w:t>
      </w:r>
      <w:r w:rsidRPr="00913DD3">
        <w:rPr>
          <w:rFonts w:asciiTheme="minorHAnsi" w:hAnsiTheme="minorHAnsi" w:cstheme="minorHAnsi"/>
          <w:sz w:val="20"/>
        </w:rPr>
        <w:t xml:space="preserve">: </w:t>
      </w:r>
      <w:r w:rsidR="004F2C49">
        <w:rPr>
          <w:rFonts w:asciiTheme="minorHAnsi" w:hAnsiTheme="minorHAnsi" w:cstheme="minorHAnsi"/>
          <w:sz w:val="20"/>
        </w:rPr>
        <w:t>iOS and Android</w:t>
      </w:r>
      <w:r>
        <w:rPr>
          <w:rFonts w:asciiTheme="minorHAnsi" w:hAnsiTheme="minorHAnsi" w:cstheme="minorHAnsi"/>
          <w:sz w:val="20"/>
        </w:rPr>
        <w:t>.</w:t>
      </w:r>
    </w:p>
    <w:p w:rsidR="005E4C1E" w:rsidRPr="00E679DB" w:rsidRDefault="000A1067" w:rsidP="00E679DB">
      <w:pPr>
        <w:widowControl/>
        <w:suppressAutoHyphens w:val="0"/>
        <w:rPr>
          <w:rFonts w:asciiTheme="minorHAnsi" w:hAnsiTheme="minorHAnsi" w:cstheme="minorHAnsi"/>
          <w:sz w:val="20"/>
        </w:rPr>
      </w:pPr>
      <w:r w:rsidRPr="00913DD3">
        <w:rPr>
          <w:rFonts w:asciiTheme="minorHAnsi" w:hAnsiTheme="minorHAnsi" w:cstheme="minorHAnsi"/>
          <w:b/>
          <w:sz w:val="20"/>
        </w:rPr>
        <w:t>Description</w:t>
      </w:r>
      <w:r w:rsidRPr="00913DD3">
        <w:rPr>
          <w:rFonts w:asciiTheme="minorHAnsi" w:hAnsiTheme="minorHAnsi" w:cstheme="minorHAnsi"/>
          <w:sz w:val="20"/>
        </w:rPr>
        <w:t xml:space="preserve">: </w:t>
      </w:r>
      <w:r>
        <w:rPr>
          <w:rFonts w:asciiTheme="minorHAnsi" w:hAnsiTheme="minorHAnsi" w:cstheme="minorHAnsi"/>
          <w:sz w:val="20"/>
        </w:rPr>
        <w:t xml:space="preserve"> </w:t>
      </w:r>
      <w:r w:rsidR="00894549" w:rsidRPr="00894549">
        <w:rPr>
          <w:rFonts w:asciiTheme="minorHAnsi" w:hAnsiTheme="minorHAnsi" w:cstheme="minorHAnsi"/>
          <w:sz w:val="20"/>
        </w:rPr>
        <w:t>NCR Silver Pro Restaurant Edition is a cloud-based point-of-sale (POS) solution for small and medium sized restaurants. As the global leader in restaurant technology, NCR Silver Pro Restaurant Edition leverages our decades of experience in the restaurant industry provides a powerful, reliable and simple-to-use POS solution. Designed to run on the iPad and the iPad Mini, this cost-effective, high-tech solution was specifically tailored to help restaurants with simpler operations grow sales and increase profitability. See every transaction in real time, market to your customers, even update your menus from the web or from the app.</w:t>
      </w:r>
    </w:p>
    <w:p w:rsidR="000A1067" w:rsidRPr="00913DD3" w:rsidRDefault="000A1067" w:rsidP="000A1067">
      <w:pPr>
        <w:rPr>
          <w:rFonts w:asciiTheme="minorHAnsi" w:hAnsiTheme="minorHAnsi" w:cstheme="minorHAnsi"/>
          <w:b/>
          <w:sz w:val="20"/>
        </w:rPr>
      </w:pPr>
      <w:r w:rsidRPr="00913DD3">
        <w:rPr>
          <w:rFonts w:asciiTheme="minorHAnsi" w:hAnsiTheme="minorHAnsi" w:cstheme="minorHAnsi"/>
          <w:b/>
          <w:sz w:val="20"/>
        </w:rPr>
        <w:t>Responsibilities:</w:t>
      </w:r>
    </w:p>
    <w:p w:rsidR="00CB059B" w:rsidRPr="00CB059B" w:rsidRDefault="00CB059B" w:rsidP="00185063">
      <w:pPr>
        <w:widowControl/>
        <w:numPr>
          <w:ilvl w:val="0"/>
          <w:numId w:val="4"/>
        </w:numPr>
        <w:suppressAutoHyphens w:val="0"/>
        <w:rPr>
          <w:rFonts w:asciiTheme="minorHAnsi" w:hAnsiTheme="minorHAnsi" w:cstheme="minorHAnsi"/>
          <w:sz w:val="20"/>
        </w:rPr>
      </w:pPr>
      <w:r w:rsidRPr="002C4A30">
        <w:rPr>
          <w:rFonts w:asciiTheme="minorHAnsi" w:hAnsiTheme="minorHAnsi" w:cstheme="minorHAnsi"/>
          <w:sz w:val="20"/>
        </w:rPr>
        <w:t>Running test plans and entering bugs found in to JIRA</w:t>
      </w:r>
    </w:p>
    <w:p w:rsidR="00B66493" w:rsidRPr="007D7F14" w:rsidRDefault="00B66493" w:rsidP="00185063">
      <w:pPr>
        <w:widowControl/>
        <w:numPr>
          <w:ilvl w:val="0"/>
          <w:numId w:val="4"/>
        </w:numPr>
        <w:suppressAutoHyphens w:val="0"/>
        <w:rPr>
          <w:rFonts w:asciiTheme="minorHAnsi" w:hAnsiTheme="minorHAnsi" w:cstheme="minorHAnsi"/>
          <w:sz w:val="20"/>
        </w:rPr>
      </w:pPr>
      <w:r w:rsidRPr="00B66493">
        <w:rPr>
          <w:rFonts w:asciiTheme="minorHAnsi" w:hAnsiTheme="minorHAnsi" w:cstheme="minorHAnsi"/>
          <w:sz w:val="20"/>
        </w:rPr>
        <w:t>Interacted with Business Analyst &amp; Developers to understand the application architecture &amp;</w:t>
      </w:r>
      <w:r w:rsidR="005E4C1E">
        <w:rPr>
          <w:rFonts w:asciiTheme="minorHAnsi" w:hAnsiTheme="minorHAnsi" w:cstheme="minorHAnsi"/>
          <w:sz w:val="20"/>
        </w:rPr>
        <w:t xml:space="preserve"> </w:t>
      </w:r>
      <w:r w:rsidRPr="00B66493">
        <w:rPr>
          <w:rFonts w:asciiTheme="minorHAnsi" w:hAnsiTheme="minorHAnsi" w:cstheme="minorHAnsi"/>
          <w:sz w:val="20"/>
        </w:rPr>
        <w:t>testing strategy. </w:t>
      </w:r>
    </w:p>
    <w:p w:rsidR="00DF1C86" w:rsidRPr="007D7F14" w:rsidRDefault="00DF1C86" w:rsidP="00185063">
      <w:pPr>
        <w:widowControl/>
        <w:numPr>
          <w:ilvl w:val="0"/>
          <w:numId w:val="4"/>
        </w:numPr>
        <w:suppressAutoHyphens w:val="0"/>
        <w:rPr>
          <w:rFonts w:asciiTheme="minorHAnsi" w:hAnsiTheme="minorHAnsi" w:cstheme="minorHAnsi"/>
          <w:sz w:val="20"/>
        </w:rPr>
      </w:pPr>
      <w:r w:rsidRPr="00DF1C86">
        <w:rPr>
          <w:rFonts w:asciiTheme="minorHAnsi" w:hAnsiTheme="minorHAnsi" w:cstheme="minorHAnsi"/>
          <w:sz w:val="20"/>
        </w:rPr>
        <w:t>Used Selenium Grid to run test cases in multiple browsers and Platforms.</w:t>
      </w:r>
    </w:p>
    <w:p w:rsidR="00A37369" w:rsidRPr="007D7F14" w:rsidRDefault="00A37369" w:rsidP="00185063">
      <w:pPr>
        <w:widowControl/>
        <w:numPr>
          <w:ilvl w:val="0"/>
          <w:numId w:val="4"/>
        </w:numPr>
        <w:suppressAutoHyphens w:val="0"/>
        <w:rPr>
          <w:rFonts w:asciiTheme="minorHAnsi" w:hAnsiTheme="minorHAnsi" w:cstheme="minorHAnsi"/>
          <w:sz w:val="20"/>
        </w:rPr>
      </w:pPr>
      <w:r w:rsidRPr="00A37369">
        <w:rPr>
          <w:rFonts w:asciiTheme="minorHAnsi" w:hAnsiTheme="minorHAnsi" w:cstheme="minorHAnsi"/>
          <w:sz w:val="20"/>
        </w:rPr>
        <w:t>Responsible for implementation of Hybrid Test Automation Framework, Page Object Model using Selenium WebDriver, TestNG and Maven and Java.</w:t>
      </w:r>
    </w:p>
    <w:p w:rsidR="00A37369" w:rsidRPr="00A37369" w:rsidRDefault="006C5DFE" w:rsidP="00185063">
      <w:pPr>
        <w:widowControl/>
        <w:numPr>
          <w:ilvl w:val="0"/>
          <w:numId w:val="4"/>
        </w:numPr>
        <w:suppressAutoHyphens w:val="0"/>
        <w:rPr>
          <w:rFonts w:asciiTheme="minorHAnsi" w:hAnsiTheme="minorHAnsi" w:cstheme="minorHAnsi"/>
          <w:sz w:val="20"/>
        </w:rPr>
      </w:pPr>
      <w:r w:rsidRPr="006C5DFE">
        <w:rPr>
          <w:rFonts w:asciiTheme="minorHAnsi" w:hAnsiTheme="minorHAnsi" w:cstheme="minorHAnsi"/>
          <w:sz w:val="20"/>
        </w:rPr>
        <w:t>Developed automation script for Mobile Native applications (IOS, Android) using Appium, Java.</w:t>
      </w:r>
    </w:p>
    <w:p w:rsidR="0005584F" w:rsidRPr="007D7F14" w:rsidRDefault="0005584F" w:rsidP="00185063">
      <w:pPr>
        <w:widowControl/>
        <w:numPr>
          <w:ilvl w:val="0"/>
          <w:numId w:val="4"/>
        </w:numPr>
        <w:suppressAutoHyphens w:val="0"/>
        <w:rPr>
          <w:rFonts w:asciiTheme="minorHAnsi" w:hAnsiTheme="minorHAnsi" w:cstheme="minorHAnsi"/>
          <w:sz w:val="20"/>
        </w:rPr>
      </w:pPr>
      <w:r w:rsidRPr="0005584F">
        <w:rPr>
          <w:rFonts w:asciiTheme="minorHAnsi" w:hAnsiTheme="minorHAnsi" w:cstheme="minorHAnsi"/>
          <w:sz w:val="20"/>
        </w:rPr>
        <w:t>Integrated Automation scripts (Selenium WebDriver API) in Continuous Integration tools (Jenkins) for nightly batch run of the Script.</w:t>
      </w:r>
    </w:p>
    <w:p w:rsidR="00C26990" w:rsidRPr="007D7F14" w:rsidRDefault="00C26990" w:rsidP="00185063">
      <w:pPr>
        <w:widowControl/>
        <w:numPr>
          <w:ilvl w:val="0"/>
          <w:numId w:val="4"/>
        </w:numPr>
        <w:suppressAutoHyphens w:val="0"/>
        <w:rPr>
          <w:rFonts w:asciiTheme="minorHAnsi" w:hAnsiTheme="minorHAnsi" w:cstheme="minorHAnsi"/>
          <w:sz w:val="20"/>
        </w:rPr>
      </w:pPr>
      <w:r w:rsidRPr="00C26990">
        <w:rPr>
          <w:rFonts w:asciiTheme="minorHAnsi" w:hAnsiTheme="minorHAnsi" w:cstheme="minorHAnsi"/>
          <w:sz w:val="20"/>
        </w:rPr>
        <w:t>Prepared test data document and Involved in generation of bug and test case execution reports.</w:t>
      </w:r>
    </w:p>
    <w:p w:rsidR="006F2413" w:rsidRPr="007D7F14" w:rsidRDefault="006F2413" w:rsidP="00185063">
      <w:pPr>
        <w:widowControl/>
        <w:numPr>
          <w:ilvl w:val="0"/>
          <w:numId w:val="4"/>
        </w:numPr>
        <w:suppressAutoHyphens w:val="0"/>
        <w:rPr>
          <w:rFonts w:asciiTheme="minorHAnsi" w:hAnsiTheme="minorHAnsi" w:cstheme="minorHAnsi"/>
          <w:sz w:val="20"/>
        </w:rPr>
      </w:pPr>
      <w:r w:rsidRPr="006F2413">
        <w:rPr>
          <w:rFonts w:asciiTheme="minorHAnsi" w:hAnsiTheme="minorHAnsi" w:cstheme="minorHAnsi"/>
          <w:sz w:val="20"/>
        </w:rPr>
        <w:t>Used Jenkins as continuous integration server to run automated test suites.</w:t>
      </w:r>
    </w:p>
    <w:p w:rsidR="0032429B" w:rsidRPr="007D7F14" w:rsidRDefault="0032429B" w:rsidP="00185063">
      <w:pPr>
        <w:widowControl/>
        <w:numPr>
          <w:ilvl w:val="0"/>
          <w:numId w:val="4"/>
        </w:numPr>
        <w:suppressAutoHyphens w:val="0"/>
        <w:rPr>
          <w:rFonts w:asciiTheme="minorHAnsi" w:hAnsiTheme="minorHAnsi" w:cstheme="minorHAnsi"/>
          <w:sz w:val="20"/>
        </w:rPr>
      </w:pPr>
      <w:r w:rsidRPr="0032429B">
        <w:rPr>
          <w:rFonts w:asciiTheme="minorHAnsi" w:hAnsiTheme="minorHAnsi" w:cstheme="minorHAnsi"/>
          <w:sz w:val="20"/>
        </w:rPr>
        <w:t>Designed and Developed Smoke,</w:t>
      </w:r>
      <w:r w:rsidR="005E4C1E">
        <w:rPr>
          <w:rFonts w:asciiTheme="minorHAnsi" w:hAnsiTheme="minorHAnsi" w:cstheme="minorHAnsi"/>
          <w:sz w:val="20"/>
        </w:rPr>
        <w:t xml:space="preserve"> </w:t>
      </w:r>
      <w:r w:rsidRPr="0032429B">
        <w:rPr>
          <w:rFonts w:asciiTheme="minorHAnsi" w:hAnsiTheme="minorHAnsi" w:cstheme="minorHAnsi"/>
          <w:sz w:val="20"/>
        </w:rPr>
        <w:t>Regression automation script and Automation of functional testing framework for all modules using Selenium and WebDriver. </w:t>
      </w:r>
    </w:p>
    <w:p w:rsidR="00EE0C8A" w:rsidRPr="00EE0C8A" w:rsidRDefault="00EE0C8A" w:rsidP="00185063">
      <w:pPr>
        <w:widowControl/>
        <w:numPr>
          <w:ilvl w:val="0"/>
          <w:numId w:val="4"/>
        </w:numPr>
        <w:suppressAutoHyphens w:val="0"/>
        <w:rPr>
          <w:rFonts w:asciiTheme="minorHAnsi" w:hAnsiTheme="minorHAnsi" w:cstheme="minorHAnsi"/>
          <w:sz w:val="20"/>
        </w:rPr>
      </w:pPr>
      <w:r w:rsidRPr="00EE0C8A">
        <w:rPr>
          <w:rFonts w:asciiTheme="minorHAnsi" w:hAnsiTheme="minorHAnsi" w:cstheme="minorHAnsi"/>
          <w:sz w:val="20"/>
        </w:rPr>
        <w:t>Performed Smoke, Functionality,</w:t>
      </w:r>
      <w:r w:rsidR="00B80F18">
        <w:rPr>
          <w:rFonts w:asciiTheme="minorHAnsi" w:hAnsiTheme="minorHAnsi" w:cstheme="minorHAnsi"/>
          <w:sz w:val="20"/>
        </w:rPr>
        <w:t xml:space="preserve"> </w:t>
      </w:r>
      <w:r w:rsidRPr="00EE0C8A">
        <w:rPr>
          <w:rFonts w:asciiTheme="minorHAnsi" w:hAnsiTheme="minorHAnsi" w:cstheme="minorHAnsi"/>
          <w:sz w:val="20"/>
        </w:rPr>
        <w:t>Integration, Regression tests based on analysis, and understanding of the requirements, non-functional specifications, and end-user needs.</w:t>
      </w:r>
    </w:p>
    <w:p w:rsidR="002C4A30" w:rsidRPr="002C4A30" w:rsidRDefault="002C4A30" w:rsidP="00185063">
      <w:pPr>
        <w:widowControl/>
        <w:numPr>
          <w:ilvl w:val="0"/>
          <w:numId w:val="4"/>
        </w:numPr>
        <w:suppressAutoHyphens w:val="0"/>
        <w:rPr>
          <w:rFonts w:asciiTheme="minorHAnsi" w:hAnsiTheme="minorHAnsi" w:cstheme="minorHAnsi"/>
          <w:sz w:val="20"/>
        </w:rPr>
      </w:pPr>
      <w:r w:rsidRPr="002C4A30">
        <w:rPr>
          <w:rFonts w:asciiTheme="minorHAnsi" w:hAnsiTheme="minorHAnsi" w:cstheme="minorHAnsi"/>
          <w:sz w:val="20"/>
        </w:rPr>
        <w:t xml:space="preserve">Performed Web Application testing on project operated within agile environment, with </w:t>
      </w:r>
      <w:r w:rsidR="006D76F8">
        <w:rPr>
          <w:rFonts w:asciiTheme="minorHAnsi" w:hAnsiTheme="minorHAnsi" w:cstheme="minorHAnsi"/>
          <w:sz w:val="20"/>
        </w:rPr>
        <w:t>3</w:t>
      </w:r>
      <w:r w:rsidRPr="002C4A30">
        <w:rPr>
          <w:rFonts w:asciiTheme="minorHAnsi" w:hAnsiTheme="minorHAnsi" w:cstheme="minorHAnsi"/>
          <w:sz w:val="20"/>
        </w:rPr>
        <w:t xml:space="preserve"> week</w:t>
      </w:r>
      <w:r w:rsidR="006D76F8">
        <w:rPr>
          <w:rFonts w:asciiTheme="minorHAnsi" w:hAnsiTheme="minorHAnsi" w:cstheme="minorHAnsi"/>
          <w:sz w:val="20"/>
        </w:rPr>
        <w:t>s</w:t>
      </w:r>
      <w:r w:rsidRPr="002C4A30">
        <w:rPr>
          <w:rFonts w:asciiTheme="minorHAnsi" w:hAnsiTheme="minorHAnsi" w:cstheme="minorHAnsi"/>
          <w:sz w:val="20"/>
        </w:rPr>
        <w:t xml:space="preserve"> sprints, daily scrum meetings, task waiting, refactoring, presentations and review.</w:t>
      </w:r>
    </w:p>
    <w:p w:rsidR="002C4A30" w:rsidRPr="002C4A30" w:rsidRDefault="002C4A30" w:rsidP="00185063">
      <w:pPr>
        <w:widowControl/>
        <w:numPr>
          <w:ilvl w:val="0"/>
          <w:numId w:val="4"/>
        </w:numPr>
        <w:suppressAutoHyphens w:val="0"/>
        <w:rPr>
          <w:rFonts w:asciiTheme="minorHAnsi" w:hAnsiTheme="minorHAnsi" w:cstheme="minorHAnsi"/>
          <w:sz w:val="20"/>
        </w:rPr>
      </w:pPr>
      <w:r w:rsidRPr="002C4A30">
        <w:rPr>
          <w:rFonts w:asciiTheme="minorHAnsi" w:hAnsiTheme="minorHAnsi" w:cstheme="minorHAnsi"/>
          <w:sz w:val="20"/>
        </w:rPr>
        <w:t>Participated actively in Project Team Meetings, interact and communicate with developers and Business Analysts.</w:t>
      </w:r>
    </w:p>
    <w:p w:rsidR="00E33DF3" w:rsidRPr="007D7F14" w:rsidRDefault="00DA2A99" w:rsidP="00185063">
      <w:pPr>
        <w:widowControl/>
        <w:numPr>
          <w:ilvl w:val="0"/>
          <w:numId w:val="4"/>
        </w:numPr>
        <w:suppressAutoHyphens w:val="0"/>
        <w:rPr>
          <w:rFonts w:asciiTheme="minorHAnsi" w:hAnsiTheme="minorHAnsi" w:cstheme="minorHAnsi"/>
          <w:sz w:val="20"/>
        </w:rPr>
      </w:pPr>
      <w:r w:rsidRPr="00DA2A99">
        <w:rPr>
          <w:rFonts w:asciiTheme="minorHAnsi" w:hAnsiTheme="minorHAnsi" w:cstheme="minorHAnsi"/>
          <w:sz w:val="20"/>
        </w:rPr>
        <w:t>Continuous monitoring of jobs and analysis of the failures on Jenkins Environment.</w:t>
      </w:r>
    </w:p>
    <w:p w:rsidR="000A1067" w:rsidRPr="00913DD3" w:rsidRDefault="000A1067" w:rsidP="00185063">
      <w:pPr>
        <w:widowControl/>
        <w:numPr>
          <w:ilvl w:val="0"/>
          <w:numId w:val="4"/>
        </w:numPr>
        <w:suppressAutoHyphens w:val="0"/>
        <w:rPr>
          <w:rFonts w:asciiTheme="minorHAnsi" w:hAnsiTheme="minorHAnsi" w:cstheme="minorHAnsi"/>
          <w:sz w:val="20"/>
        </w:rPr>
      </w:pPr>
      <w:r w:rsidRPr="00913DD3">
        <w:rPr>
          <w:rFonts w:asciiTheme="minorHAnsi" w:hAnsiTheme="minorHAnsi" w:cstheme="minorHAnsi"/>
          <w:sz w:val="20"/>
        </w:rPr>
        <w:t xml:space="preserve">Involved in </w:t>
      </w:r>
      <w:r w:rsidRPr="00913DD3">
        <w:rPr>
          <w:rFonts w:asciiTheme="minorHAnsi" w:hAnsiTheme="minorHAnsi" w:cstheme="minorHAnsi"/>
          <w:color w:val="000000"/>
          <w:sz w:val="20"/>
        </w:rPr>
        <w:t>Review of the complete application.</w:t>
      </w:r>
    </w:p>
    <w:p w:rsidR="000A1067" w:rsidRDefault="000A1067" w:rsidP="00185063">
      <w:pPr>
        <w:widowControl/>
        <w:numPr>
          <w:ilvl w:val="0"/>
          <w:numId w:val="4"/>
        </w:numPr>
        <w:suppressAutoHyphens w:val="0"/>
        <w:contextualSpacing/>
        <w:rPr>
          <w:rFonts w:asciiTheme="minorHAnsi" w:hAnsiTheme="minorHAnsi" w:cstheme="minorHAnsi"/>
          <w:sz w:val="20"/>
        </w:rPr>
      </w:pPr>
      <w:r w:rsidRPr="00913DD3">
        <w:rPr>
          <w:rFonts w:asciiTheme="minorHAnsi" w:hAnsiTheme="minorHAnsi" w:cstheme="minorHAnsi"/>
          <w:sz w:val="20"/>
        </w:rPr>
        <w:t>Bug reporting and maintenance the bug status as per testing phases.</w:t>
      </w:r>
    </w:p>
    <w:p w:rsidR="000A1067" w:rsidRPr="0040621A" w:rsidRDefault="000A1067" w:rsidP="00185063">
      <w:pPr>
        <w:widowControl/>
        <w:numPr>
          <w:ilvl w:val="0"/>
          <w:numId w:val="4"/>
        </w:numPr>
        <w:suppressAutoHyphens w:val="0"/>
        <w:contextualSpacing/>
        <w:rPr>
          <w:rFonts w:asciiTheme="minorHAnsi" w:hAnsiTheme="minorHAnsi" w:cstheme="minorHAnsi"/>
          <w:sz w:val="20"/>
        </w:rPr>
      </w:pPr>
      <w:r w:rsidRPr="005B3BD1">
        <w:rPr>
          <w:rFonts w:asciiTheme="minorHAnsi" w:hAnsiTheme="minorHAnsi" w:cstheme="minorHAnsi"/>
          <w:sz w:val="20"/>
        </w:rPr>
        <w:t>Conducted Retesting and Regression Testing on every modified software build to close defect.</w:t>
      </w:r>
    </w:p>
    <w:p w:rsidR="000A1067" w:rsidRDefault="000A1067" w:rsidP="00C30C30">
      <w:pPr>
        <w:spacing w:line="360" w:lineRule="auto"/>
        <w:jc w:val="center"/>
        <w:rPr>
          <w:rFonts w:asciiTheme="minorHAnsi" w:hAnsiTheme="minorHAnsi" w:cstheme="minorHAnsi"/>
          <w:b/>
          <w:sz w:val="20"/>
          <w:u w:val="single"/>
        </w:rPr>
      </w:pPr>
    </w:p>
    <w:p w:rsidR="0006439E" w:rsidRPr="00913DD3" w:rsidRDefault="003133ED" w:rsidP="0006439E">
      <w:pPr>
        <w:shd w:val="clear" w:color="auto" w:fill="D9D9D9"/>
        <w:tabs>
          <w:tab w:val="left" w:pos="4287"/>
        </w:tabs>
        <w:rPr>
          <w:rFonts w:asciiTheme="minorHAnsi" w:hAnsiTheme="minorHAnsi" w:cstheme="minorHAnsi"/>
          <w:b/>
          <w:sz w:val="20"/>
        </w:rPr>
      </w:pPr>
      <w:r>
        <w:rPr>
          <w:rFonts w:asciiTheme="minorHAnsi" w:hAnsiTheme="minorHAnsi" w:cstheme="minorHAnsi"/>
          <w:b/>
          <w:sz w:val="20"/>
        </w:rPr>
        <w:t>Project -</w:t>
      </w:r>
      <w:r w:rsidR="000A1067">
        <w:rPr>
          <w:rFonts w:asciiTheme="minorHAnsi" w:hAnsiTheme="minorHAnsi" w:cstheme="minorHAnsi"/>
          <w:b/>
          <w:sz w:val="20"/>
        </w:rPr>
        <w:t>2</w:t>
      </w:r>
    </w:p>
    <w:p w:rsidR="0006439E" w:rsidRPr="00913DD3" w:rsidRDefault="0006439E" w:rsidP="008D5A6D">
      <w:pPr>
        <w:tabs>
          <w:tab w:val="left" w:pos="3654"/>
        </w:tabs>
        <w:rPr>
          <w:rFonts w:asciiTheme="minorHAnsi" w:hAnsiTheme="minorHAnsi" w:cstheme="minorHAnsi"/>
          <w:sz w:val="20"/>
        </w:rPr>
      </w:pPr>
      <w:r w:rsidRPr="00913DD3">
        <w:rPr>
          <w:rFonts w:asciiTheme="minorHAnsi" w:hAnsiTheme="minorHAnsi" w:cstheme="minorHAnsi"/>
          <w:b/>
          <w:sz w:val="20"/>
        </w:rPr>
        <w:t>Title</w:t>
      </w:r>
      <w:r w:rsidRPr="00913DD3">
        <w:rPr>
          <w:rFonts w:asciiTheme="minorHAnsi" w:hAnsiTheme="minorHAnsi" w:cstheme="minorHAnsi"/>
          <w:sz w:val="20"/>
        </w:rPr>
        <w:t xml:space="preserve">: </w:t>
      </w:r>
      <w:r w:rsidR="00DB78A9">
        <w:rPr>
          <w:rFonts w:asciiTheme="minorHAnsi" w:hAnsiTheme="minorHAnsi" w:cstheme="minorHAnsi"/>
          <w:sz w:val="20"/>
          <w:shd w:val="clear" w:color="auto" w:fill="FFFFFF"/>
        </w:rPr>
        <w:t>Malwarebytes</w:t>
      </w:r>
    </w:p>
    <w:p w:rsidR="0006439E" w:rsidRPr="00D10CBF" w:rsidRDefault="0006439E" w:rsidP="0006439E">
      <w:pPr>
        <w:tabs>
          <w:tab w:val="left" w:pos="3654"/>
        </w:tabs>
        <w:rPr>
          <w:rFonts w:asciiTheme="minorHAnsi" w:hAnsiTheme="minorHAnsi" w:cstheme="minorHAnsi"/>
          <w:sz w:val="20"/>
        </w:rPr>
      </w:pPr>
      <w:r w:rsidRPr="00913DD3">
        <w:rPr>
          <w:rFonts w:asciiTheme="minorHAnsi" w:hAnsiTheme="minorHAnsi" w:cstheme="minorHAnsi"/>
          <w:b/>
          <w:sz w:val="20"/>
        </w:rPr>
        <w:t>Technology Used</w:t>
      </w:r>
      <w:r w:rsidRPr="00913DD3">
        <w:rPr>
          <w:rFonts w:asciiTheme="minorHAnsi" w:hAnsiTheme="minorHAnsi" w:cstheme="minorHAnsi"/>
          <w:sz w:val="20"/>
        </w:rPr>
        <w:t xml:space="preserve">: </w:t>
      </w:r>
      <w:r w:rsidR="00E3767E">
        <w:rPr>
          <w:rFonts w:asciiTheme="minorHAnsi" w:hAnsiTheme="minorHAnsi" w:cstheme="minorHAnsi"/>
          <w:sz w:val="20"/>
        </w:rPr>
        <w:t>Windows 10x64</w:t>
      </w:r>
      <w:r w:rsidR="00144CF8">
        <w:rPr>
          <w:rFonts w:asciiTheme="minorHAnsi" w:hAnsiTheme="minorHAnsi" w:cstheme="minorHAnsi"/>
          <w:sz w:val="20"/>
        </w:rPr>
        <w:t xml:space="preserve">, </w:t>
      </w:r>
      <w:r w:rsidR="00BF0D77">
        <w:rPr>
          <w:rFonts w:asciiTheme="minorHAnsi" w:hAnsiTheme="minorHAnsi" w:cstheme="minorHAnsi"/>
          <w:sz w:val="20"/>
        </w:rPr>
        <w:t xml:space="preserve">8x64, 8.1x64, 7x32, 7x64, Vista </w:t>
      </w:r>
      <w:r w:rsidR="00144CF8">
        <w:rPr>
          <w:rFonts w:asciiTheme="minorHAnsi" w:hAnsiTheme="minorHAnsi" w:cstheme="minorHAnsi"/>
          <w:sz w:val="20"/>
        </w:rPr>
        <w:t>64 &amp; Vista 32.</w:t>
      </w:r>
    </w:p>
    <w:p w:rsidR="0041081B" w:rsidRDefault="0006439E" w:rsidP="0041081B">
      <w:pPr>
        <w:rPr>
          <w:rFonts w:asciiTheme="minorHAnsi" w:hAnsiTheme="minorHAnsi" w:cstheme="minorHAnsi"/>
          <w:sz w:val="20"/>
          <w:shd w:val="clear" w:color="auto" w:fill="FFFFFF"/>
        </w:rPr>
      </w:pPr>
      <w:r w:rsidRPr="00913DD3">
        <w:rPr>
          <w:rFonts w:asciiTheme="minorHAnsi" w:hAnsiTheme="minorHAnsi" w:cstheme="minorHAnsi"/>
          <w:b/>
          <w:sz w:val="20"/>
        </w:rPr>
        <w:t>Description</w:t>
      </w:r>
      <w:r w:rsidRPr="00913DD3">
        <w:rPr>
          <w:rFonts w:asciiTheme="minorHAnsi" w:hAnsiTheme="minorHAnsi" w:cstheme="minorHAnsi"/>
          <w:sz w:val="20"/>
        </w:rPr>
        <w:t xml:space="preserve">: </w:t>
      </w:r>
      <w:r w:rsidR="000F584B">
        <w:rPr>
          <w:rFonts w:asciiTheme="minorHAnsi" w:hAnsiTheme="minorHAnsi" w:cstheme="minorHAnsi"/>
          <w:sz w:val="20"/>
        </w:rPr>
        <w:t xml:space="preserve"> </w:t>
      </w:r>
      <w:r w:rsidR="00BC0455">
        <w:rPr>
          <w:rFonts w:asciiTheme="minorHAnsi" w:hAnsiTheme="minorHAnsi" w:cstheme="minorHAnsi"/>
          <w:sz w:val="20"/>
          <w:shd w:val="clear" w:color="auto" w:fill="FFFFFF"/>
        </w:rPr>
        <w:t xml:space="preserve">Malwarebytes </w:t>
      </w:r>
      <w:r w:rsidR="000F584B" w:rsidRPr="000F584B">
        <w:rPr>
          <w:rFonts w:asciiTheme="minorHAnsi" w:hAnsiTheme="minorHAnsi" w:cstheme="minorHAnsi"/>
          <w:sz w:val="20"/>
          <w:shd w:val="clear" w:color="auto" w:fill="FFFFFF"/>
        </w:rPr>
        <w:t xml:space="preserve">is a next-generation antivirus replacement. </w:t>
      </w:r>
      <w:r w:rsidR="00DF1D57" w:rsidRPr="000F584B">
        <w:rPr>
          <w:rFonts w:asciiTheme="minorHAnsi" w:hAnsiTheme="minorHAnsi" w:cstheme="minorHAnsi"/>
          <w:sz w:val="20"/>
          <w:shd w:val="clear" w:color="auto" w:fill="FFFFFF"/>
        </w:rPr>
        <w:t>Malwarebytes is</w:t>
      </w:r>
      <w:r w:rsidR="000F584B" w:rsidRPr="000F584B">
        <w:rPr>
          <w:rFonts w:asciiTheme="minorHAnsi" w:hAnsiTheme="minorHAnsi" w:cstheme="minorHAnsi"/>
          <w:sz w:val="20"/>
          <w:shd w:val="clear" w:color="auto" w:fill="FFFFFF"/>
        </w:rPr>
        <w:t xml:space="preserve"> the first of its kind for home users, employing four independent technology modules—anti-malware, anti-ransomware, anti-exploit, and malicious website protection—to block and remove both known and unknown threats.</w:t>
      </w:r>
      <w:r w:rsidR="00300DE3">
        <w:rPr>
          <w:rFonts w:asciiTheme="minorHAnsi" w:hAnsiTheme="minorHAnsi" w:cstheme="minorHAnsi"/>
          <w:sz w:val="20"/>
          <w:shd w:val="clear" w:color="auto" w:fill="FFFFFF"/>
        </w:rPr>
        <w:t xml:space="preserve"> </w:t>
      </w:r>
      <w:r w:rsidR="00300DE3" w:rsidRPr="00300DE3">
        <w:rPr>
          <w:rFonts w:asciiTheme="minorHAnsi" w:hAnsiTheme="minorHAnsi" w:cstheme="minorHAnsi"/>
          <w:sz w:val="20"/>
          <w:shd w:val="clear" w:color="auto" w:fill="FFFFFF"/>
        </w:rPr>
        <w:t>Detects and eliminates malware, including spyware and Trojans</w:t>
      </w:r>
      <w:r w:rsidR="00EB0C98">
        <w:rPr>
          <w:rFonts w:asciiTheme="minorHAnsi" w:hAnsiTheme="minorHAnsi" w:cstheme="minorHAnsi"/>
          <w:sz w:val="20"/>
        </w:rPr>
        <w:t xml:space="preserve">, </w:t>
      </w:r>
      <w:r w:rsidR="0047744F" w:rsidRPr="00300DE3">
        <w:rPr>
          <w:rFonts w:asciiTheme="minorHAnsi" w:hAnsiTheme="minorHAnsi" w:cstheme="minorHAnsi"/>
          <w:sz w:val="20"/>
          <w:shd w:val="clear" w:color="auto" w:fill="FFFFFF"/>
        </w:rPr>
        <w:t>scans</w:t>
      </w:r>
      <w:r w:rsidR="00300DE3" w:rsidRPr="00300DE3">
        <w:rPr>
          <w:rFonts w:asciiTheme="minorHAnsi" w:hAnsiTheme="minorHAnsi" w:cstheme="minorHAnsi"/>
          <w:sz w:val="20"/>
          <w:shd w:val="clear" w:color="auto" w:fill="FFFFFF"/>
        </w:rPr>
        <w:t xml:space="preserve"> your apps for malicious code or Potentially Unwanted Programs (PUPs)</w:t>
      </w:r>
      <w:r w:rsidR="00EB0C98">
        <w:rPr>
          <w:rFonts w:asciiTheme="minorHAnsi" w:hAnsiTheme="minorHAnsi" w:cstheme="minorHAnsi"/>
          <w:sz w:val="20"/>
        </w:rPr>
        <w:t xml:space="preserve">, </w:t>
      </w:r>
      <w:r w:rsidR="00300DE3" w:rsidRPr="00300DE3">
        <w:rPr>
          <w:rFonts w:asciiTheme="minorHAnsi" w:hAnsiTheme="minorHAnsi" w:cstheme="minorHAnsi"/>
          <w:sz w:val="20"/>
          <w:shd w:val="clear" w:color="auto" w:fill="FFFFFF"/>
        </w:rPr>
        <w:t>Alerts you if a link to a malicious website is detected</w:t>
      </w:r>
      <w:r w:rsidR="006961F4">
        <w:rPr>
          <w:rFonts w:asciiTheme="minorHAnsi" w:hAnsiTheme="minorHAnsi" w:cstheme="minorHAnsi"/>
          <w:sz w:val="20"/>
          <w:shd w:val="clear" w:color="auto" w:fill="FFFFFF"/>
        </w:rPr>
        <w:t>,</w:t>
      </w:r>
      <w:r w:rsidR="00300DE3" w:rsidRPr="00300DE3">
        <w:rPr>
          <w:rStyle w:val="apple-converted-space"/>
          <w:rFonts w:asciiTheme="minorHAnsi" w:hAnsiTheme="minorHAnsi" w:cstheme="minorHAnsi"/>
          <w:sz w:val="20"/>
          <w:shd w:val="clear" w:color="auto" w:fill="FFFFFF"/>
        </w:rPr>
        <w:t> </w:t>
      </w:r>
      <w:r w:rsidR="0047744F" w:rsidRPr="00300DE3">
        <w:rPr>
          <w:rFonts w:asciiTheme="minorHAnsi" w:hAnsiTheme="minorHAnsi" w:cstheme="minorHAnsi"/>
          <w:sz w:val="20"/>
          <w:shd w:val="clear" w:color="auto" w:fill="FFFFFF"/>
        </w:rPr>
        <w:t>scans</w:t>
      </w:r>
      <w:r w:rsidR="00300DE3" w:rsidRPr="00300DE3">
        <w:rPr>
          <w:rFonts w:asciiTheme="minorHAnsi" w:hAnsiTheme="minorHAnsi" w:cstheme="minorHAnsi"/>
          <w:sz w:val="20"/>
          <w:shd w:val="clear" w:color="auto" w:fill="FFFFFF"/>
        </w:rPr>
        <w:t xml:space="preserve"> your device for security vulnerabilities</w:t>
      </w:r>
      <w:r w:rsidR="00300DE3" w:rsidRPr="00300DE3">
        <w:rPr>
          <w:rFonts w:asciiTheme="minorHAnsi" w:hAnsiTheme="minorHAnsi" w:cstheme="minorHAnsi"/>
          <w:sz w:val="20"/>
        </w:rPr>
        <w:t xml:space="preserve"> </w:t>
      </w:r>
      <w:r w:rsidR="00300DE3" w:rsidRPr="00300DE3">
        <w:rPr>
          <w:rFonts w:asciiTheme="minorHAnsi" w:hAnsiTheme="minorHAnsi" w:cstheme="minorHAnsi"/>
          <w:sz w:val="20"/>
          <w:shd w:val="clear" w:color="auto" w:fill="FFFFFF"/>
        </w:rPr>
        <w:t>Identifies applications that are tracking your location</w:t>
      </w:r>
      <w:r w:rsidR="009F5BA8">
        <w:rPr>
          <w:rFonts w:asciiTheme="minorHAnsi" w:hAnsiTheme="minorHAnsi" w:cstheme="minorHAnsi"/>
          <w:sz w:val="20"/>
          <w:shd w:val="clear" w:color="auto" w:fill="FFFFFF"/>
        </w:rPr>
        <w:t>.</w:t>
      </w:r>
    </w:p>
    <w:p w:rsidR="00E679DB" w:rsidRPr="00913DD3" w:rsidRDefault="00E679DB" w:rsidP="00E679DB">
      <w:pPr>
        <w:rPr>
          <w:rFonts w:asciiTheme="minorHAnsi" w:hAnsiTheme="minorHAnsi" w:cstheme="minorHAnsi"/>
          <w:b/>
          <w:sz w:val="20"/>
        </w:rPr>
      </w:pPr>
      <w:r w:rsidRPr="00913DD3">
        <w:rPr>
          <w:rFonts w:asciiTheme="minorHAnsi" w:hAnsiTheme="minorHAnsi" w:cstheme="minorHAnsi"/>
          <w:b/>
          <w:sz w:val="20"/>
        </w:rPr>
        <w:t>Responsibilities:</w:t>
      </w:r>
    </w:p>
    <w:p w:rsidR="00E43083" w:rsidRPr="00E43083" w:rsidRDefault="00A61AEC" w:rsidP="00185063">
      <w:pPr>
        <w:widowControl/>
        <w:numPr>
          <w:ilvl w:val="0"/>
          <w:numId w:val="5"/>
        </w:numPr>
        <w:suppressAutoHyphens w:val="0"/>
        <w:jc w:val="both"/>
        <w:rPr>
          <w:rFonts w:asciiTheme="minorHAnsi" w:hAnsiTheme="minorHAnsi" w:cstheme="minorHAnsi"/>
          <w:sz w:val="20"/>
        </w:rPr>
      </w:pPr>
      <w:r w:rsidRPr="00E679DB">
        <w:rPr>
          <w:rFonts w:asciiTheme="minorHAnsi" w:hAnsiTheme="minorHAnsi" w:cstheme="minorHAnsi"/>
          <w:sz w:val="20"/>
          <w:shd w:val="clear" w:color="auto" w:fill="FFFFFF"/>
        </w:rPr>
        <w:t>De</w:t>
      </w:r>
      <w:r w:rsidR="00E43083" w:rsidRPr="00E43083">
        <w:rPr>
          <w:rFonts w:asciiTheme="minorHAnsi" w:hAnsiTheme="minorHAnsi" w:cstheme="minorHAnsi"/>
          <w:sz w:val="20"/>
          <w:shd w:val="clear" w:color="auto" w:fill="FFFFFF"/>
        </w:rPr>
        <w:t>signed the efficient manual test cases based on analysis of Business Requirements, Functional Specs, Technical design documents, Use Cases, Supporting documents.</w:t>
      </w:r>
    </w:p>
    <w:p w:rsidR="00E43083" w:rsidRPr="00E43083" w:rsidRDefault="00E43083" w:rsidP="00185063">
      <w:pPr>
        <w:widowControl/>
        <w:numPr>
          <w:ilvl w:val="0"/>
          <w:numId w:val="5"/>
        </w:numPr>
        <w:shd w:val="clear" w:color="auto" w:fill="FFFFFF"/>
        <w:suppressAutoHyphens w:val="0"/>
        <w:spacing w:before="100" w:beforeAutospacing="1" w:after="100" w:afterAutospacing="1"/>
        <w:jc w:val="both"/>
        <w:rPr>
          <w:rFonts w:asciiTheme="minorHAnsi" w:hAnsiTheme="minorHAnsi" w:cstheme="minorHAnsi"/>
          <w:sz w:val="20"/>
          <w:shd w:val="clear" w:color="auto" w:fill="FFFFFF"/>
        </w:rPr>
      </w:pPr>
      <w:r w:rsidRPr="00E43083">
        <w:rPr>
          <w:rFonts w:asciiTheme="minorHAnsi" w:hAnsiTheme="minorHAnsi" w:cstheme="minorHAnsi"/>
          <w:sz w:val="20"/>
          <w:shd w:val="clear" w:color="auto" w:fill="FFFFFF"/>
        </w:rPr>
        <w:t>Analyzed the SRS (System Requirement Specifications) and developed Test Suites to cover the overall quality assurance testing.</w:t>
      </w:r>
    </w:p>
    <w:p w:rsidR="00E43083" w:rsidRPr="00E43083" w:rsidRDefault="00E43083" w:rsidP="00185063">
      <w:pPr>
        <w:widowControl/>
        <w:numPr>
          <w:ilvl w:val="0"/>
          <w:numId w:val="5"/>
        </w:numPr>
        <w:shd w:val="clear" w:color="auto" w:fill="FFFFFF"/>
        <w:suppressAutoHyphens w:val="0"/>
        <w:spacing w:before="100" w:beforeAutospacing="1" w:after="100" w:afterAutospacing="1"/>
        <w:jc w:val="both"/>
        <w:rPr>
          <w:rFonts w:asciiTheme="minorHAnsi" w:hAnsiTheme="minorHAnsi" w:cstheme="minorHAnsi"/>
          <w:sz w:val="20"/>
          <w:shd w:val="clear" w:color="auto" w:fill="FFFFFF"/>
        </w:rPr>
      </w:pPr>
      <w:r w:rsidRPr="00E43083">
        <w:rPr>
          <w:rFonts w:asciiTheme="minorHAnsi" w:hAnsiTheme="minorHAnsi" w:cstheme="minorHAnsi"/>
          <w:sz w:val="20"/>
          <w:shd w:val="clear" w:color="auto" w:fill="FFFFFF"/>
        </w:rPr>
        <w:t>Interacted with developers to follow up on Opened Bugs and involved in complete QA Life Cycles.</w:t>
      </w:r>
    </w:p>
    <w:p w:rsidR="00517C8F" w:rsidRPr="00517C8F" w:rsidRDefault="00517C8F" w:rsidP="00185063">
      <w:pPr>
        <w:widowControl/>
        <w:numPr>
          <w:ilvl w:val="0"/>
          <w:numId w:val="5"/>
        </w:numPr>
        <w:shd w:val="clear" w:color="auto" w:fill="FFFFFF"/>
        <w:suppressAutoHyphens w:val="0"/>
        <w:spacing w:before="100" w:beforeAutospacing="1" w:after="100" w:afterAutospacing="1"/>
        <w:jc w:val="both"/>
        <w:rPr>
          <w:rFonts w:asciiTheme="minorHAnsi" w:hAnsiTheme="minorHAnsi" w:cstheme="minorHAnsi"/>
          <w:sz w:val="20"/>
          <w:shd w:val="clear" w:color="auto" w:fill="FFFFFF"/>
        </w:rPr>
      </w:pPr>
      <w:r w:rsidRPr="00517C8F">
        <w:rPr>
          <w:rFonts w:asciiTheme="minorHAnsi" w:hAnsiTheme="minorHAnsi" w:cstheme="minorHAnsi"/>
          <w:sz w:val="20"/>
          <w:shd w:val="clear" w:color="auto" w:fill="FFFFFF"/>
        </w:rPr>
        <w:t>Performed Manual Testing to check flow of the application.</w:t>
      </w:r>
    </w:p>
    <w:p w:rsidR="00517C8F" w:rsidRPr="00517C8F" w:rsidRDefault="00517C8F" w:rsidP="00185063">
      <w:pPr>
        <w:widowControl/>
        <w:numPr>
          <w:ilvl w:val="0"/>
          <w:numId w:val="5"/>
        </w:numPr>
        <w:shd w:val="clear" w:color="auto" w:fill="FFFFFF"/>
        <w:suppressAutoHyphens w:val="0"/>
        <w:spacing w:before="100" w:beforeAutospacing="1" w:after="100" w:afterAutospacing="1"/>
        <w:jc w:val="both"/>
        <w:rPr>
          <w:rFonts w:asciiTheme="minorHAnsi" w:hAnsiTheme="minorHAnsi" w:cstheme="minorHAnsi"/>
          <w:sz w:val="20"/>
          <w:shd w:val="clear" w:color="auto" w:fill="FFFFFF"/>
        </w:rPr>
      </w:pPr>
      <w:r w:rsidRPr="00517C8F">
        <w:rPr>
          <w:rFonts w:asciiTheme="minorHAnsi" w:hAnsiTheme="minorHAnsi" w:cstheme="minorHAnsi"/>
          <w:sz w:val="20"/>
          <w:shd w:val="clear" w:color="auto" w:fill="FFFFFF"/>
        </w:rPr>
        <w:t>During testing life cycle, performed different types of testing like System Testing, Integration&amp; Regression Testing.</w:t>
      </w:r>
    </w:p>
    <w:p w:rsidR="00517C8F" w:rsidRPr="00517C8F" w:rsidRDefault="00517C8F" w:rsidP="00185063">
      <w:pPr>
        <w:widowControl/>
        <w:numPr>
          <w:ilvl w:val="0"/>
          <w:numId w:val="5"/>
        </w:numPr>
        <w:shd w:val="clear" w:color="auto" w:fill="FFFFFF"/>
        <w:suppressAutoHyphens w:val="0"/>
        <w:spacing w:before="100" w:beforeAutospacing="1" w:after="100" w:afterAutospacing="1"/>
        <w:jc w:val="both"/>
        <w:rPr>
          <w:rFonts w:asciiTheme="minorHAnsi" w:hAnsiTheme="minorHAnsi" w:cstheme="minorHAnsi"/>
          <w:sz w:val="20"/>
          <w:shd w:val="clear" w:color="auto" w:fill="FFFFFF"/>
        </w:rPr>
      </w:pPr>
      <w:r w:rsidRPr="00517C8F">
        <w:rPr>
          <w:rFonts w:asciiTheme="minorHAnsi" w:hAnsiTheme="minorHAnsi" w:cstheme="minorHAnsi"/>
          <w:sz w:val="20"/>
          <w:shd w:val="clear" w:color="auto" w:fill="FFFFFF"/>
        </w:rPr>
        <w:t>Creation of Status reports and Sending the status to the upper management as required.</w:t>
      </w:r>
    </w:p>
    <w:p w:rsidR="00517C8F" w:rsidRPr="00517C8F" w:rsidRDefault="00517C8F" w:rsidP="00185063">
      <w:pPr>
        <w:widowControl/>
        <w:numPr>
          <w:ilvl w:val="0"/>
          <w:numId w:val="5"/>
        </w:numPr>
        <w:shd w:val="clear" w:color="auto" w:fill="FFFFFF"/>
        <w:suppressAutoHyphens w:val="0"/>
        <w:spacing w:before="100" w:beforeAutospacing="1" w:after="100" w:afterAutospacing="1"/>
        <w:jc w:val="both"/>
        <w:rPr>
          <w:rFonts w:asciiTheme="minorHAnsi" w:hAnsiTheme="minorHAnsi" w:cstheme="minorHAnsi"/>
          <w:sz w:val="20"/>
          <w:shd w:val="clear" w:color="auto" w:fill="FFFFFF"/>
        </w:rPr>
      </w:pPr>
      <w:r w:rsidRPr="00517C8F">
        <w:rPr>
          <w:rFonts w:asciiTheme="minorHAnsi" w:hAnsiTheme="minorHAnsi" w:cstheme="minorHAnsi"/>
          <w:sz w:val="20"/>
          <w:shd w:val="clear" w:color="auto" w:fill="FFFFFF"/>
        </w:rPr>
        <w:t>Developed various reports to communicate testing issues the project manager.</w:t>
      </w:r>
    </w:p>
    <w:p w:rsidR="005B3BD1" w:rsidRPr="002E35E5" w:rsidRDefault="00517C8F" w:rsidP="00185063">
      <w:pPr>
        <w:widowControl/>
        <w:numPr>
          <w:ilvl w:val="0"/>
          <w:numId w:val="5"/>
        </w:numPr>
        <w:shd w:val="clear" w:color="auto" w:fill="FFFFFF"/>
        <w:suppressAutoHyphens w:val="0"/>
        <w:spacing w:before="100" w:beforeAutospacing="1" w:after="100" w:afterAutospacing="1"/>
        <w:jc w:val="both"/>
        <w:rPr>
          <w:rFonts w:asciiTheme="minorHAnsi" w:hAnsiTheme="minorHAnsi" w:cstheme="minorHAnsi"/>
          <w:sz w:val="20"/>
          <w:shd w:val="clear" w:color="auto" w:fill="FFFFFF"/>
        </w:rPr>
      </w:pPr>
      <w:r w:rsidRPr="00517C8F">
        <w:rPr>
          <w:rFonts w:asciiTheme="minorHAnsi" w:hAnsiTheme="minorHAnsi" w:cstheme="minorHAnsi"/>
          <w:sz w:val="20"/>
          <w:shd w:val="clear" w:color="auto" w:fill="FFFFFF"/>
        </w:rPr>
        <w:t>Participated in QA Team meetings and weekly QA testing reviews.</w:t>
      </w:r>
    </w:p>
    <w:p w:rsidR="005B3BD1" w:rsidRPr="00913DD3" w:rsidRDefault="00292AAF" w:rsidP="005B3BD1">
      <w:pPr>
        <w:shd w:val="clear" w:color="auto" w:fill="D9D9D9"/>
        <w:tabs>
          <w:tab w:val="left" w:pos="4287"/>
        </w:tabs>
        <w:rPr>
          <w:rFonts w:asciiTheme="minorHAnsi" w:hAnsiTheme="minorHAnsi" w:cstheme="minorHAnsi"/>
          <w:b/>
          <w:sz w:val="20"/>
        </w:rPr>
      </w:pPr>
      <w:r>
        <w:rPr>
          <w:rFonts w:asciiTheme="minorHAnsi" w:hAnsiTheme="minorHAnsi" w:cstheme="minorHAnsi"/>
          <w:b/>
          <w:sz w:val="20"/>
        </w:rPr>
        <w:t>Project -</w:t>
      </w:r>
      <w:r w:rsidR="002E35E5">
        <w:rPr>
          <w:rFonts w:asciiTheme="minorHAnsi" w:hAnsiTheme="minorHAnsi" w:cstheme="minorHAnsi"/>
          <w:b/>
          <w:sz w:val="20"/>
        </w:rPr>
        <w:t xml:space="preserve"> 3</w:t>
      </w:r>
    </w:p>
    <w:p w:rsidR="005B3BD1" w:rsidRPr="00913DD3" w:rsidRDefault="005B3BD1" w:rsidP="005B3BD1">
      <w:pPr>
        <w:tabs>
          <w:tab w:val="left" w:pos="3654"/>
        </w:tabs>
        <w:rPr>
          <w:rFonts w:asciiTheme="minorHAnsi" w:hAnsiTheme="minorHAnsi" w:cstheme="minorHAnsi"/>
          <w:sz w:val="20"/>
        </w:rPr>
      </w:pPr>
      <w:r w:rsidRPr="00913DD3">
        <w:rPr>
          <w:rFonts w:asciiTheme="minorHAnsi" w:hAnsiTheme="minorHAnsi" w:cstheme="minorHAnsi"/>
          <w:b/>
          <w:sz w:val="20"/>
        </w:rPr>
        <w:t>Title</w:t>
      </w:r>
      <w:r w:rsidRPr="00913DD3">
        <w:rPr>
          <w:rFonts w:asciiTheme="minorHAnsi" w:hAnsiTheme="minorHAnsi" w:cstheme="minorHAnsi"/>
          <w:sz w:val="20"/>
        </w:rPr>
        <w:t xml:space="preserve">: </w:t>
      </w:r>
      <w:r w:rsidRPr="007259E2">
        <w:rPr>
          <w:rFonts w:asciiTheme="minorHAnsi" w:hAnsiTheme="minorHAnsi" w:cstheme="minorHAnsi"/>
          <w:sz w:val="20"/>
          <w:shd w:val="clear" w:color="auto" w:fill="FFFFFF"/>
        </w:rPr>
        <w:t>D</w:t>
      </w:r>
      <w:r w:rsidR="007259E2" w:rsidRPr="007259E2">
        <w:rPr>
          <w:rFonts w:asciiTheme="minorHAnsi" w:hAnsiTheme="minorHAnsi" w:cstheme="minorHAnsi"/>
          <w:sz w:val="20"/>
          <w:shd w:val="clear" w:color="auto" w:fill="FFFFFF"/>
        </w:rPr>
        <w:t xml:space="preserve">ealer </w:t>
      </w:r>
      <w:r w:rsidRPr="007259E2">
        <w:rPr>
          <w:rFonts w:asciiTheme="minorHAnsi" w:hAnsiTheme="minorHAnsi" w:cstheme="minorHAnsi"/>
          <w:sz w:val="20"/>
          <w:shd w:val="clear" w:color="auto" w:fill="FFFFFF"/>
        </w:rPr>
        <w:t>Mart for New Bike Sales</w:t>
      </w:r>
    </w:p>
    <w:p w:rsidR="005B3BD1" w:rsidRPr="00913DD3" w:rsidRDefault="005B3BD1" w:rsidP="005B3BD1">
      <w:pPr>
        <w:tabs>
          <w:tab w:val="left" w:pos="3654"/>
        </w:tabs>
        <w:rPr>
          <w:rFonts w:asciiTheme="minorHAnsi" w:hAnsiTheme="minorHAnsi" w:cstheme="minorHAnsi"/>
          <w:sz w:val="20"/>
        </w:rPr>
      </w:pPr>
      <w:r w:rsidRPr="00913DD3">
        <w:rPr>
          <w:rFonts w:asciiTheme="minorHAnsi" w:hAnsiTheme="minorHAnsi" w:cstheme="minorHAnsi"/>
          <w:b/>
          <w:sz w:val="20"/>
        </w:rPr>
        <w:t>Client</w:t>
      </w:r>
      <w:r w:rsidRPr="00913DD3">
        <w:rPr>
          <w:rFonts w:asciiTheme="minorHAnsi" w:hAnsiTheme="minorHAnsi" w:cstheme="minorHAnsi"/>
          <w:sz w:val="20"/>
        </w:rPr>
        <w:t xml:space="preserve">: </w:t>
      </w:r>
      <w:proofErr w:type="spellStart"/>
      <w:r>
        <w:rPr>
          <w:rFonts w:asciiTheme="minorHAnsi" w:hAnsiTheme="minorHAnsi" w:cstheme="minorHAnsi"/>
          <w:color w:val="000000"/>
          <w:sz w:val="20"/>
        </w:rPr>
        <w:t>Girnar</w:t>
      </w:r>
      <w:proofErr w:type="spellEnd"/>
      <w:r>
        <w:rPr>
          <w:rFonts w:asciiTheme="minorHAnsi" w:hAnsiTheme="minorHAnsi" w:cstheme="minorHAnsi"/>
          <w:color w:val="000000"/>
          <w:sz w:val="20"/>
        </w:rPr>
        <w:t xml:space="preserve"> Software Pvt. Ltd.</w:t>
      </w:r>
    </w:p>
    <w:p w:rsidR="005B3BD1" w:rsidRPr="00D10CBF" w:rsidRDefault="005B3BD1" w:rsidP="005B3BD1">
      <w:pPr>
        <w:tabs>
          <w:tab w:val="left" w:pos="3654"/>
        </w:tabs>
        <w:rPr>
          <w:rFonts w:asciiTheme="minorHAnsi" w:hAnsiTheme="minorHAnsi" w:cstheme="minorHAnsi"/>
          <w:sz w:val="20"/>
        </w:rPr>
      </w:pPr>
      <w:r w:rsidRPr="00913DD3">
        <w:rPr>
          <w:rFonts w:asciiTheme="minorHAnsi" w:hAnsiTheme="minorHAnsi" w:cstheme="minorHAnsi"/>
          <w:b/>
          <w:sz w:val="20"/>
        </w:rPr>
        <w:t>Technology Used</w:t>
      </w:r>
      <w:r w:rsidRPr="00913DD3">
        <w:rPr>
          <w:rFonts w:asciiTheme="minorHAnsi" w:hAnsiTheme="minorHAnsi" w:cstheme="minorHAnsi"/>
          <w:sz w:val="20"/>
        </w:rPr>
        <w:t>: iOS</w:t>
      </w:r>
      <w:r>
        <w:rPr>
          <w:rFonts w:asciiTheme="minorHAnsi" w:hAnsiTheme="minorHAnsi" w:cstheme="minorHAnsi"/>
          <w:sz w:val="20"/>
        </w:rPr>
        <w:t xml:space="preserve">, </w:t>
      </w:r>
      <w:r w:rsidRPr="00913DD3">
        <w:rPr>
          <w:rFonts w:asciiTheme="minorHAnsi" w:hAnsiTheme="minorHAnsi" w:cstheme="minorHAnsi"/>
          <w:sz w:val="20"/>
        </w:rPr>
        <w:t>Android</w:t>
      </w:r>
      <w:r>
        <w:rPr>
          <w:rFonts w:asciiTheme="minorHAnsi" w:hAnsiTheme="minorHAnsi" w:cstheme="minorHAnsi"/>
          <w:sz w:val="20"/>
        </w:rPr>
        <w:t xml:space="preserve">, </w:t>
      </w:r>
      <w:r w:rsidRPr="00D10CBF">
        <w:rPr>
          <w:rFonts w:asciiTheme="minorHAnsi" w:hAnsiTheme="minorHAnsi" w:cstheme="minorHAnsi"/>
          <w:sz w:val="20"/>
        </w:rPr>
        <w:t>.Net, SQL Server</w:t>
      </w:r>
    </w:p>
    <w:p w:rsidR="005B3BD1" w:rsidRPr="001400B1" w:rsidRDefault="005B3BD1" w:rsidP="005B3BD1">
      <w:pPr>
        <w:jc w:val="both"/>
        <w:rPr>
          <w:rFonts w:asciiTheme="minorHAnsi" w:hAnsiTheme="minorHAnsi" w:cstheme="minorHAnsi"/>
          <w:sz w:val="20"/>
          <w:shd w:val="clear" w:color="auto" w:fill="FFFFFF"/>
        </w:rPr>
      </w:pPr>
      <w:r w:rsidRPr="00913DD3">
        <w:rPr>
          <w:rFonts w:asciiTheme="minorHAnsi" w:hAnsiTheme="minorHAnsi" w:cstheme="minorHAnsi"/>
          <w:b/>
          <w:sz w:val="20"/>
        </w:rPr>
        <w:lastRenderedPageBreak/>
        <w:t>Description</w:t>
      </w:r>
      <w:r w:rsidRPr="00913DD3">
        <w:rPr>
          <w:rFonts w:asciiTheme="minorHAnsi" w:hAnsiTheme="minorHAnsi" w:cstheme="minorHAnsi"/>
          <w:sz w:val="20"/>
        </w:rPr>
        <w:t xml:space="preserve">: </w:t>
      </w:r>
      <w:r>
        <w:rPr>
          <w:rFonts w:asciiTheme="minorHAnsi" w:hAnsiTheme="minorHAnsi" w:cstheme="minorHAnsi"/>
          <w:sz w:val="20"/>
          <w:shd w:val="clear" w:color="auto" w:fill="FFFFFF"/>
        </w:rPr>
        <w:t>Dealer Mart App by Bike</w:t>
      </w:r>
      <w:r w:rsidR="001400B1">
        <w:rPr>
          <w:rFonts w:asciiTheme="minorHAnsi" w:hAnsiTheme="minorHAnsi" w:cstheme="minorHAnsi"/>
          <w:sz w:val="20"/>
          <w:shd w:val="clear" w:color="auto" w:fill="FFFFFF"/>
        </w:rPr>
        <w:t xml:space="preserve"> </w:t>
      </w:r>
      <w:proofErr w:type="spellStart"/>
      <w:r>
        <w:rPr>
          <w:rFonts w:asciiTheme="minorHAnsi" w:hAnsiTheme="minorHAnsi" w:cstheme="minorHAnsi"/>
          <w:sz w:val="20"/>
          <w:shd w:val="clear" w:color="auto" w:fill="FFFFFF"/>
        </w:rPr>
        <w:t>Dekho</w:t>
      </w:r>
      <w:proofErr w:type="spellEnd"/>
      <w:r>
        <w:rPr>
          <w:rFonts w:asciiTheme="minorHAnsi" w:hAnsiTheme="minorHAnsi" w:cstheme="minorHAnsi"/>
          <w:sz w:val="20"/>
          <w:shd w:val="clear" w:color="auto" w:fill="FFFFFF"/>
        </w:rPr>
        <w:t xml:space="preserve"> </w:t>
      </w:r>
      <w:r w:rsidRPr="003133ED">
        <w:rPr>
          <w:rFonts w:asciiTheme="minorHAnsi" w:hAnsiTheme="minorHAnsi" w:cstheme="minorHAnsi"/>
          <w:sz w:val="20"/>
          <w:shd w:val="clear" w:color="auto" w:fill="FFFFFF"/>
        </w:rPr>
        <w:t>for New Bike Dealers is an extremely simple tool to help you achieve your sales target. The app helps you manage your New Bike Leads. Schedule test rides, home visits, callbacks etc with just a click. Fully loaded with all necessary tools and information, the app helps you serve the customers better and faster. It's a completely free tool intended to make the Dealer Sales Executives’ life easy.</w:t>
      </w:r>
    </w:p>
    <w:p w:rsidR="005B3BD1" w:rsidRPr="00913DD3" w:rsidRDefault="005B3BD1" w:rsidP="005B3BD1">
      <w:pPr>
        <w:tabs>
          <w:tab w:val="left" w:pos="3654"/>
        </w:tabs>
        <w:rPr>
          <w:rFonts w:asciiTheme="minorHAnsi" w:hAnsiTheme="minorHAnsi" w:cstheme="minorHAnsi"/>
          <w:b/>
          <w:sz w:val="20"/>
        </w:rPr>
      </w:pPr>
      <w:r w:rsidRPr="00913DD3">
        <w:rPr>
          <w:rFonts w:asciiTheme="minorHAnsi" w:hAnsiTheme="minorHAnsi" w:cstheme="minorHAnsi"/>
          <w:b/>
          <w:sz w:val="20"/>
        </w:rPr>
        <w:t>Responsibilities:</w:t>
      </w:r>
    </w:p>
    <w:p w:rsidR="005B3BD1" w:rsidRPr="00913DD3" w:rsidRDefault="005B3BD1" w:rsidP="00185063">
      <w:pPr>
        <w:widowControl/>
        <w:numPr>
          <w:ilvl w:val="0"/>
          <w:numId w:val="6"/>
        </w:numPr>
        <w:suppressAutoHyphens w:val="0"/>
        <w:rPr>
          <w:rFonts w:asciiTheme="minorHAnsi" w:hAnsiTheme="minorHAnsi" w:cstheme="minorHAnsi"/>
          <w:sz w:val="20"/>
        </w:rPr>
      </w:pPr>
      <w:r w:rsidRPr="00913DD3">
        <w:rPr>
          <w:rFonts w:asciiTheme="minorHAnsi" w:hAnsiTheme="minorHAnsi" w:cstheme="minorHAnsi"/>
          <w:sz w:val="20"/>
        </w:rPr>
        <w:t xml:space="preserve">Involved in </w:t>
      </w:r>
      <w:r w:rsidRPr="00913DD3">
        <w:rPr>
          <w:rFonts w:asciiTheme="minorHAnsi" w:hAnsiTheme="minorHAnsi" w:cstheme="minorHAnsi"/>
          <w:color w:val="000000"/>
          <w:sz w:val="20"/>
        </w:rPr>
        <w:t>Review of the complete application.</w:t>
      </w:r>
    </w:p>
    <w:p w:rsidR="005B3BD1" w:rsidRPr="00913DD3" w:rsidRDefault="005B3BD1" w:rsidP="00185063">
      <w:pPr>
        <w:widowControl/>
        <w:numPr>
          <w:ilvl w:val="0"/>
          <w:numId w:val="6"/>
        </w:numPr>
        <w:suppressAutoHyphens w:val="0"/>
        <w:contextualSpacing/>
        <w:rPr>
          <w:rFonts w:asciiTheme="minorHAnsi" w:hAnsiTheme="minorHAnsi" w:cstheme="minorHAnsi"/>
          <w:sz w:val="20"/>
        </w:rPr>
      </w:pPr>
      <w:r w:rsidRPr="00913DD3">
        <w:rPr>
          <w:rFonts w:asciiTheme="minorHAnsi" w:hAnsiTheme="minorHAnsi" w:cstheme="minorHAnsi"/>
          <w:sz w:val="20"/>
        </w:rPr>
        <w:t>Participation in creation of test plans, Creating test cases &amp; bug reports.</w:t>
      </w:r>
    </w:p>
    <w:p w:rsidR="005B3BD1" w:rsidRPr="00913DD3" w:rsidRDefault="005B3BD1" w:rsidP="00185063">
      <w:pPr>
        <w:widowControl/>
        <w:numPr>
          <w:ilvl w:val="0"/>
          <w:numId w:val="6"/>
        </w:numPr>
        <w:suppressAutoHyphens w:val="0"/>
        <w:rPr>
          <w:rFonts w:asciiTheme="minorHAnsi" w:hAnsiTheme="minorHAnsi" w:cstheme="minorHAnsi"/>
          <w:sz w:val="20"/>
        </w:rPr>
      </w:pPr>
      <w:r w:rsidRPr="00913DD3">
        <w:rPr>
          <w:rFonts w:asciiTheme="minorHAnsi" w:hAnsiTheme="minorHAnsi" w:cstheme="minorHAnsi"/>
          <w:sz w:val="20"/>
        </w:rPr>
        <w:t>Reviewing and updating Test Cases as per requirement for different releases.</w:t>
      </w:r>
    </w:p>
    <w:p w:rsidR="005B3BD1" w:rsidRPr="00913DD3" w:rsidRDefault="005B3BD1" w:rsidP="00185063">
      <w:pPr>
        <w:widowControl/>
        <w:numPr>
          <w:ilvl w:val="0"/>
          <w:numId w:val="6"/>
        </w:numPr>
        <w:suppressAutoHyphens w:val="0"/>
        <w:rPr>
          <w:rFonts w:asciiTheme="minorHAnsi" w:hAnsiTheme="minorHAnsi" w:cstheme="minorHAnsi"/>
          <w:sz w:val="20"/>
        </w:rPr>
      </w:pPr>
      <w:r w:rsidRPr="00913DD3">
        <w:rPr>
          <w:rFonts w:asciiTheme="minorHAnsi" w:hAnsiTheme="minorHAnsi" w:cstheme="minorHAnsi"/>
          <w:sz w:val="20"/>
        </w:rPr>
        <w:t>Prepared Test scenarios for responsible modules and responsible Testing topics.</w:t>
      </w:r>
    </w:p>
    <w:p w:rsidR="005B3BD1" w:rsidRPr="00913DD3" w:rsidRDefault="00777B0A" w:rsidP="00185063">
      <w:pPr>
        <w:widowControl/>
        <w:numPr>
          <w:ilvl w:val="0"/>
          <w:numId w:val="6"/>
        </w:numPr>
        <w:suppressAutoHyphens w:val="0"/>
        <w:rPr>
          <w:rFonts w:asciiTheme="minorHAnsi" w:hAnsiTheme="minorHAnsi" w:cstheme="minorHAnsi"/>
          <w:sz w:val="20"/>
        </w:rPr>
      </w:pPr>
      <w:r>
        <w:rPr>
          <w:rFonts w:asciiTheme="minorHAnsi" w:hAnsiTheme="minorHAnsi" w:cstheme="minorHAnsi"/>
          <w:sz w:val="20"/>
        </w:rPr>
        <w:t xml:space="preserve">Performed </w:t>
      </w:r>
      <w:r w:rsidR="005B3BD1" w:rsidRPr="00913DD3">
        <w:rPr>
          <w:rFonts w:asciiTheme="minorHAnsi" w:hAnsiTheme="minorHAnsi" w:cstheme="minorHAnsi"/>
          <w:sz w:val="20"/>
          <w:shd w:val="clear" w:color="auto" w:fill="FFFFFF"/>
        </w:rPr>
        <w:t>Integration, functional, Usability, System and regression testing.</w:t>
      </w:r>
    </w:p>
    <w:p w:rsidR="005B3BD1" w:rsidRDefault="005B3BD1" w:rsidP="00185063">
      <w:pPr>
        <w:widowControl/>
        <w:numPr>
          <w:ilvl w:val="0"/>
          <w:numId w:val="6"/>
        </w:numPr>
        <w:suppressAutoHyphens w:val="0"/>
        <w:contextualSpacing/>
        <w:rPr>
          <w:rFonts w:asciiTheme="minorHAnsi" w:hAnsiTheme="minorHAnsi" w:cstheme="minorHAnsi"/>
          <w:sz w:val="20"/>
        </w:rPr>
      </w:pPr>
      <w:r w:rsidRPr="00913DD3">
        <w:rPr>
          <w:rFonts w:asciiTheme="minorHAnsi" w:hAnsiTheme="minorHAnsi" w:cstheme="minorHAnsi"/>
          <w:sz w:val="20"/>
        </w:rPr>
        <w:t>Bug reporting and maintenance the bug status as per testing phases.</w:t>
      </w:r>
    </w:p>
    <w:p w:rsidR="005B3BD1" w:rsidRDefault="005B3BD1" w:rsidP="005B3BD1">
      <w:pPr>
        <w:widowControl/>
        <w:suppressAutoHyphens w:val="0"/>
        <w:contextualSpacing/>
        <w:rPr>
          <w:rFonts w:asciiTheme="minorHAnsi" w:hAnsiTheme="minorHAnsi" w:cstheme="minorHAnsi"/>
          <w:sz w:val="20"/>
        </w:rPr>
      </w:pPr>
    </w:p>
    <w:p w:rsidR="00C30C30" w:rsidRPr="00913DD3" w:rsidRDefault="00CA1DD8" w:rsidP="00C30C30">
      <w:pPr>
        <w:shd w:val="clear" w:color="auto" w:fill="D9D9D9"/>
        <w:tabs>
          <w:tab w:val="left" w:pos="3198"/>
        </w:tabs>
        <w:rPr>
          <w:rFonts w:asciiTheme="minorHAnsi" w:hAnsiTheme="minorHAnsi" w:cstheme="minorHAnsi"/>
          <w:b/>
          <w:sz w:val="20"/>
        </w:rPr>
      </w:pPr>
      <w:r>
        <w:rPr>
          <w:rFonts w:asciiTheme="minorHAnsi" w:hAnsiTheme="minorHAnsi" w:cstheme="minorHAnsi"/>
          <w:b/>
          <w:sz w:val="20"/>
        </w:rPr>
        <w:t>Project -</w:t>
      </w:r>
      <w:r w:rsidR="002E35E5">
        <w:rPr>
          <w:rFonts w:asciiTheme="minorHAnsi" w:hAnsiTheme="minorHAnsi" w:cstheme="minorHAnsi"/>
          <w:b/>
          <w:sz w:val="20"/>
        </w:rPr>
        <w:t xml:space="preserve"> 4</w:t>
      </w:r>
      <w:r w:rsidR="00C30C30" w:rsidRPr="00913DD3">
        <w:rPr>
          <w:rFonts w:asciiTheme="minorHAnsi" w:hAnsiTheme="minorHAnsi" w:cstheme="minorHAnsi"/>
          <w:b/>
          <w:sz w:val="20"/>
        </w:rPr>
        <w:tab/>
      </w:r>
    </w:p>
    <w:p w:rsidR="00012804" w:rsidRPr="00913DD3" w:rsidRDefault="00012804" w:rsidP="00012804">
      <w:pPr>
        <w:widowControl/>
        <w:rPr>
          <w:rFonts w:asciiTheme="minorHAnsi" w:hAnsiTheme="minorHAnsi" w:cstheme="minorHAnsi"/>
          <w:sz w:val="20"/>
        </w:rPr>
      </w:pPr>
      <w:r w:rsidRPr="00913DD3">
        <w:rPr>
          <w:rFonts w:asciiTheme="minorHAnsi" w:hAnsiTheme="minorHAnsi" w:cstheme="minorHAnsi"/>
          <w:b/>
          <w:sz w:val="20"/>
        </w:rPr>
        <w:t>Title</w:t>
      </w:r>
      <w:r w:rsidRPr="00913DD3">
        <w:rPr>
          <w:rFonts w:asciiTheme="minorHAnsi" w:hAnsiTheme="minorHAnsi" w:cstheme="minorHAnsi"/>
          <w:sz w:val="20"/>
        </w:rPr>
        <w:t xml:space="preserve">: </w:t>
      </w:r>
      <w:proofErr w:type="spellStart"/>
      <w:r w:rsidRPr="00913DD3">
        <w:rPr>
          <w:rFonts w:asciiTheme="minorHAnsi" w:hAnsiTheme="minorHAnsi" w:cstheme="minorHAnsi"/>
          <w:sz w:val="20"/>
        </w:rPr>
        <w:t>cloudGOO</w:t>
      </w:r>
      <w:proofErr w:type="spellEnd"/>
    </w:p>
    <w:p w:rsidR="00012804" w:rsidRPr="00913DD3" w:rsidRDefault="00012804" w:rsidP="00012804">
      <w:pPr>
        <w:widowControl/>
        <w:rPr>
          <w:rFonts w:asciiTheme="minorHAnsi" w:hAnsiTheme="minorHAnsi" w:cstheme="minorHAnsi"/>
          <w:sz w:val="20"/>
        </w:rPr>
      </w:pPr>
      <w:r w:rsidRPr="00913DD3">
        <w:rPr>
          <w:rFonts w:asciiTheme="minorHAnsi" w:hAnsiTheme="minorHAnsi" w:cstheme="minorHAnsi"/>
          <w:b/>
          <w:sz w:val="20"/>
        </w:rPr>
        <w:t>Client</w:t>
      </w:r>
      <w:r w:rsidRPr="00913DD3">
        <w:rPr>
          <w:rFonts w:asciiTheme="minorHAnsi" w:hAnsiTheme="minorHAnsi" w:cstheme="minorHAnsi"/>
          <w:sz w:val="20"/>
        </w:rPr>
        <w:t xml:space="preserve">: </w:t>
      </w:r>
      <w:proofErr w:type="spellStart"/>
      <w:r w:rsidRPr="00913DD3">
        <w:rPr>
          <w:rFonts w:asciiTheme="minorHAnsi" w:hAnsiTheme="minorHAnsi" w:cstheme="minorHAnsi"/>
          <w:sz w:val="20"/>
        </w:rPr>
        <w:t>HyperLync</w:t>
      </w:r>
      <w:proofErr w:type="spellEnd"/>
      <w:r w:rsidRPr="00913DD3">
        <w:rPr>
          <w:rFonts w:asciiTheme="minorHAnsi" w:hAnsiTheme="minorHAnsi" w:cstheme="minorHAnsi"/>
          <w:sz w:val="20"/>
        </w:rPr>
        <w:t xml:space="preserve"> Technologies and </w:t>
      </w:r>
      <w:proofErr w:type="spellStart"/>
      <w:r w:rsidRPr="00913DD3">
        <w:rPr>
          <w:rFonts w:asciiTheme="minorHAnsi" w:hAnsiTheme="minorHAnsi" w:cstheme="minorHAnsi"/>
          <w:sz w:val="20"/>
        </w:rPr>
        <w:t>Sqoup</w:t>
      </w:r>
      <w:proofErr w:type="spellEnd"/>
      <w:r w:rsidRPr="00913DD3">
        <w:rPr>
          <w:rFonts w:asciiTheme="minorHAnsi" w:hAnsiTheme="minorHAnsi" w:cstheme="minorHAnsi"/>
          <w:sz w:val="20"/>
        </w:rPr>
        <w:t xml:space="preserve"> LLC.</w:t>
      </w:r>
    </w:p>
    <w:p w:rsidR="00012804" w:rsidRPr="00913DD3" w:rsidRDefault="00012804" w:rsidP="00012804">
      <w:pPr>
        <w:widowControl/>
        <w:rPr>
          <w:rFonts w:asciiTheme="minorHAnsi" w:hAnsiTheme="minorHAnsi" w:cstheme="minorHAnsi"/>
          <w:sz w:val="20"/>
        </w:rPr>
      </w:pPr>
      <w:r w:rsidRPr="00913DD3">
        <w:rPr>
          <w:rFonts w:asciiTheme="minorHAnsi" w:hAnsiTheme="minorHAnsi" w:cstheme="minorHAnsi"/>
          <w:b/>
          <w:sz w:val="20"/>
        </w:rPr>
        <w:t>Technology Used</w:t>
      </w:r>
      <w:r w:rsidRPr="00913DD3">
        <w:rPr>
          <w:rFonts w:asciiTheme="minorHAnsi" w:hAnsiTheme="minorHAnsi" w:cstheme="minorHAnsi"/>
          <w:sz w:val="20"/>
        </w:rPr>
        <w:t>: iOS, Android</w:t>
      </w:r>
    </w:p>
    <w:p w:rsidR="004E70DB" w:rsidRPr="00913DD3" w:rsidRDefault="00012804" w:rsidP="00012804">
      <w:pPr>
        <w:widowControl/>
        <w:rPr>
          <w:rFonts w:asciiTheme="minorHAnsi" w:hAnsiTheme="minorHAnsi" w:cstheme="minorHAnsi"/>
          <w:sz w:val="20"/>
        </w:rPr>
      </w:pPr>
      <w:r w:rsidRPr="00913DD3">
        <w:rPr>
          <w:rFonts w:asciiTheme="minorHAnsi" w:hAnsiTheme="minorHAnsi" w:cstheme="minorHAnsi"/>
          <w:b/>
          <w:sz w:val="20"/>
        </w:rPr>
        <w:t>Description</w:t>
      </w:r>
      <w:r w:rsidRPr="00913DD3">
        <w:rPr>
          <w:rFonts w:asciiTheme="minorHAnsi" w:hAnsiTheme="minorHAnsi" w:cstheme="minorHAnsi"/>
          <w:sz w:val="20"/>
        </w:rPr>
        <w:t xml:space="preserve">: </w:t>
      </w:r>
      <w:proofErr w:type="spellStart"/>
      <w:r w:rsidRPr="00913DD3">
        <w:rPr>
          <w:rStyle w:val="il"/>
          <w:rFonts w:asciiTheme="minorHAnsi" w:hAnsiTheme="minorHAnsi" w:cstheme="minorHAnsi"/>
          <w:sz w:val="20"/>
        </w:rPr>
        <w:t>cloudGOO</w:t>
      </w:r>
      <w:proofErr w:type="spellEnd"/>
      <w:r w:rsidRPr="00913DD3">
        <w:rPr>
          <w:rFonts w:asciiTheme="minorHAnsi" w:hAnsiTheme="minorHAnsi" w:cstheme="minorHAnsi"/>
          <w:sz w:val="20"/>
        </w:rPr>
        <w:t xml:space="preserve"> is a single app, which will allow user to manage multiple drives (</w:t>
      </w:r>
      <w:r w:rsidRPr="00913DD3">
        <w:rPr>
          <w:rStyle w:val="il"/>
          <w:rFonts w:asciiTheme="minorHAnsi" w:hAnsiTheme="minorHAnsi" w:cstheme="minorHAnsi"/>
          <w:sz w:val="20"/>
        </w:rPr>
        <w:t>cloud</w:t>
      </w:r>
      <w:r w:rsidRPr="00913DD3">
        <w:rPr>
          <w:rFonts w:asciiTheme="minorHAnsi" w:hAnsiTheme="minorHAnsi" w:cstheme="minorHAnsi"/>
          <w:sz w:val="20"/>
        </w:rPr>
        <w:t xml:space="preserve">-based file storage accounts) on the move. Allows user to set automatic uploads of your stuff to user’s </w:t>
      </w:r>
      <w:r w:rsidRPr="00913DD3">
        <w:rPr>
          <w:rStyle w:val="il"/>
          <w:rFonts w:asciiTheme="minorHAnsi" w:hAnsiTheme="minorHAnsi" w:cstheme="minorHAnsi"/>
          <w:sz w:val="20"/>
        </w:rPr>
        <w:t>cloud</w:t>
      </w:r>
      <w:r w:rsidRPr="00913DD3">
        <w:rPr>
          <w:rFonts w:asciiTheme="minorHAnsi" w:hAnsiTheme="minorHAnsi" w:cstheme="minorHAnsi"/>
          <w:sz w:val="20"/>
        </w:rPr>
        <w:t xml:space="preserve"> drives. Also allows user to search across all your </w:t>
      </w:r>
      <w:r w:rsidRPr="00913DD3">
        <w:rPr>
          <w:rStyle w:val="il"/>
          <w:rFonts w:asciiTheme="minorHAnsi" w:hAnsiTheme="minorHAnsi" w:cstheme="minorHAnsi"/>
          <w:sz w:val="20"/>
        </w:rPr>
        <w:t>cloud</w:t>
      </w:r>
      <w:r w:rsidRPr="00913DD3">
        <w:rPr>
          <w:rFonts w:asciiTheme="minorHAnsi" w:hAnsiTheme="minorHAnsi" w:cstheme="minorHAnsi"/>
          <w:sz w:val="20"/>
        </w:rPr>
        <w:t xml:space="preserve"> drives. App is accessible even when Internet is not available.</w:t>
      </w:r>
    </w:p>
    <w:p w:rsidR="00012804" w:rsidRPr="00913DD3" w:rsidRDefault="00012804" w:rsidP="00012804">
      <w:pPr>
        <w:widowControl/>
        <w:spacing w:after="100"/>
        <w:rPr>
          <w:rFonts w:asciiTheme="minorHAnsi" w:hAnsiTheme="minorHAnsi" w:cstheme="minorHAnsi"/>
          <w:sz w:val="20"/>
        </w:rPr>
      </w:pPr>
      <w:r w:rsidRPr="00913DD3">
        <w:rPr>
          <w:rFonts w:asciiTheme="minorHAnsi" w:hAnsiTheme="minorHAnsi" w:cstheme="minorHAnsi"/>
          <w:b/>
          <w:sz w:val="20"/>
        </w:rPr>
        <w:t>Responsibilities</w:t>
      </w:r>
      <w:r w:rsidRPr="00913DD3">
        <w:rPr>
          <w:rFonts w:asciiTheme="minorHAnsi" w:hAnsiTheme="minorHAnsi" w:cstheme="minorHAnsi"/>
          <w:sz w:val="20"/>
        </w:rPr>
        <w:t>:</w:t>
      </w:r>
    </w:p>
    <w:p w:rsidR="00012804" w:rsidRPr="00913DD3" w:rsidRDefault="00012804" w:rsidP="00185063">
      <w:pPr>
        <w:widowControl/>
        <w:numPr>
          <w:ilvl w:val="0"/>
          <w:numId w:val="7"/>
        </w:numPr>
        <w:suppressAutoHyphens w:val="0"/>
        <w:contextualSpacing/>
        <w:rPr>
          <w:rFonts w:asciiTheme="minorHAnsi" w:hAnsiTheme="minorHAnsi" w:cstheme="minorHAnsi"/>
          <w:sz w:val="20"/>
        </w:rPr>
      </w:pPr>
      <w:r w:rsidRPr="00913DD3">
        <w:rPr>
          <w:rFonts w:asciiTheme="minorHAnsi" w:hAnsiTheme="minorHAnsi" w:cstheme="minorHAnsi"/>
          <w:sz w:val="20"/>
        </w:rPr>
        <w:t>Participation in creation of test plans, Creating test cases &amp; bug reports.</w:t>
      </w:r>
    </w:p>
    <w:p w:rsidR="00012804" w:rsidRPr="00913DD3" w:rsidRDefault="00012804" w:rsidP="00185063">
      <w:pPr>
        <w:widowControl/>
        <w:numPr>
          <w:ilvl w:val="0"/>
          <w:numId w:val="7"/>
        </w:numPr>
        <w:suppressAutoHyphens w:val="0"/>
        <w:rPr>
          <w:rFonts w:asciiTheme="minorHAnsi" w:hAnsiTheme="minorHAnsi" w:cstheme="minorHAnsi"/>
          <w:sz w:val="20"/>
        </w:rPr>
      </w:pPr>
      <w:r w:rsidRPr="00913DD3">
        <w:rPr>
          <w:rFonts w:asciiTheme="minorHAnsi" w:hAnsiTheme="minorHAnsi" w:cstheme="minorHAnsi"/>
          <w:sz w:val="20"/>
        </w:rPr>
        <w:t>Reviewing and updating Test Cases as per requirement for different releases.</w:t>
      </w:r>
    </w:p>
    <w:p w:rsidR="00012804" w:rsidRPr="00913DD3" w:rsidRDefault="00012804" w:rsidP="00185063">
      <w:pPr>
        <w:widowControl/>
        <w:numPr>
          <w:ilvl w:val="0"/>
          <w:numId w:val="7"/>
        </w:numPr>
        <w:suppressAutoHyphens w:val="0"/>
        <w:rPr>
          <w:rFonts w:asciiTheme="minorHAnsi" w:hAnsiTheme="minorHAnsi" w:cstheme="minorHAnsi"/>
          <w:sz w:val="20"/>
        </w:rPr>
      </w:pPr>
      <w:r w:rsidRPr="00913DD3">
        <w:rPr>
          <w:rFonts w:asciiTheme="minorHAnsi" w:hAnsiTheme="minorHAnsi" w:cstheme="minorHAnsi"/>
          <w:sz w:val="20"/>
        </w:rPr>
        <w:t>Bugs reporting on bug tracking tool &amp; Updating the status of the bugs.</w:t>
      </w:r>
    </w:p>
    <w:p w:rsidR="00012804" w:rsidRPr="00913DD3" w:rsidRDefault="00012804" w:rsidP="00185063">
      <w:pPr>
        <w:widowControl/>
        <w:numPr>
          <w:ilvl w:val="0"/>
          <w:numId w:val="7"/>
        </w:numPr>
        <w:suppressAutoHyphens w:val="0"/>
        <w:rPr>
          <w:rFonts w:asciiTheme="minorHAnsi" w:hAnsiTheme="minorHAnsi" w:cstheme="minorHAnsi"/>
          <w:sz w:val="20"/>
        </w:rPr>
      </w:pPr>
      <w:r w:rsidRPr="00913DD3">
        <w:rPr>
          <w:rFonts w:asciiTheme="minorHAnsi" w:hAnsiTheme="minorHAnsi" w:cstheme="minorHAnsi"/>
          <w:sz w:val="20"/>
        </w:rPr>
        <w:t>Prepared Test scenarios for responsible modules and responsible Testing topics.</w:t>
      </w:r>
    </w:p>
    <w:p w:rsidR="00012804" w:rsidRPr="00913DD3" w:rsidRDefault="00012804" w:rsidP="00185063">
      <w:pPr>
        <w:widowControl/>
        <w:numPr>
          <w:ilvl w:val="0"/>
          <w:numId w:val="7"/>
        </w:numPr>
        <w:suppressAutoHyphens w:val="0"/>
        <w:rPr>
          <w:rFonts w:asciiTheme="minorHAnsi" w:hAnsiTheme="minorHAnsi" w:cstheme="minorHAnsi"/>
          <w:sz w:val="20"/>
        </w:rPr>
      </w:pPr>
      <w:r w:rsidRPr="00913DD3">
        <w:rPr>
          <w:rFonts w:asciiTheme="minorHAnsi" w:hAnsiTheme="minorHAnsi" w:cstheme="minorHAnsi"/>
          <w:sz w:val="20"/>
        </w:rPr>
        <w:t>Provide testing Status Reports and involved in the Load Performance testing.</w:t>
      </w:r>
    </w:p>
    <w:p w:rsidR="00012804" w:rsidRPr="00913DD3" w:rsidRDefault="00012804" w:rsidP="00185063">
      <w:pPr>
        <w:widowControl/>
        <w:numPr>
          <w:ilvl w:val="0"/>
          <w:numId w:val="7"/>
        </w:numPr>
        <w:suppressAutoHyphens w:val="0"/>
        <w:rPr>
          <w:rFonts w:asciiTheme="minorHAnsi" w:hAnsiTheme="minorHAnsi" w:cstheme="minorHAnsi"/>
          <w:sz w:val="20"/>
        </w:rPr>
      </w:pPr>
      <w:r w:rsidRPr="00913DD3">
        <w:rPr>
          <w:rFonts w:asciiTheme="minorHAnsi" w:hAnsiTheme="minorHAnsi" w:cstheme="minorHAnsi"/>
          <w:sz w:val="20"/>
          <w:shd w:val="clear" w:color="auto" w:fill="FFFFFF"/>
        </w:rPr>
        <w:t>Integration, functional, Usability, System and regression testing.</w:t>
      </w:r>
    </w:p>
    <w:p w:rsidR="00012804" w:rsidRPr="00913DD3" w:rsidRDefault="00012804" w:rsidP="00185063">
      <w:pPr>
        <w:widowControl/>
        <w:numPr>
          <w:ilvl w:val="0"/>
          <w:numId w:val="7"/>
        </w:numPr>
        <w:suppressAutoHyphens w:val="0"/>
        <w:contextualSpacing/>
        <w:rPr>
          <w:rFonts w:asciiTheme="minorHAnsi" w:hAnsiTheme="minorHAnsi" w:cstheme="minorHAnsi"/>
          <w:sz w:val="20"/>
        </w:rPr>
      </w:pPr>
      <w:r w:rsidRPr="00913DD3">
        <w:rPr>
          <w:rFonts w:asciiTheme="minorHAnsi" w:hAnsiTheme="minorHAnsi" w:cstheme="minorHAnsi"/>
          <w:sz w:val="20"/>
        </w:rPr>
        <w:t>Bug reporting and maintenance the bug status as per testing phases.</w:t>
      </w:r>
    </w:p>
    <w:p w:rsidR="00B8093E" w:rsidRPr="00913DD3" w:rsidRDefault="00012804" w:rsidP="00185063">
      <w:pPr>
        <w:widowControl/>
        <w:numPr>
          <w:ilvl w:val="0"/>
          <w:numId w:val="7"/>
        </w:numPr>
        <w:suppressAutoHyphens w:val="0"/>
        <w:contextualSpacing/>
        <w:rPr>
          <w:rFonts w:asciiTheme="minorHAnsi" w:hAnsiTheme="minorHAnsi" w:cstheme="minorHAnsi"/>
          <w:sz w:val="20"/>
        </w:rPr>
      </w:pPr>
      <w:r w:rsidRPr="00913DD3">
        <w:rPr>
          <w:rFonts w:asciiTheme="minorHAnsi" w:hAnsiTheme="minorHAnsi" w:cstheme="minorHAnsi"/>
          <w:sz w:val="20"/>
        </w:rPr>
        <w:t>Conducted Retesting and Regression Testing on every modified software build to close defect</w:t>
      </w:r>
    </w:p>
    <w:p w:rsidR="0098083E" w:rsidRPr="00913DD3" w:rsidRDefault="0098083E" w:rsidP="0098083E">
      <w:pPr>
        <w:widowControl/>
        <w:suppressAutoHyphens w:val="0"/>
        <w:ind w:left="720"/>
        <w:contextualSpacing/>
        <w:rPr>
          <w:rFonts w:asciiTheme="minorHAnsi" w:hAnsiTheme="minorHAnsi" w:cstheme="minorHAnsi"/>
          <w:sz w:val="20"/>
        </w:rPr>
      </w:pPr>
    </w:p>
    <w:p w:rsidR="00012804" w:rsidRPr="00913DD3" w:rsidRDefault="00292AAF" w:rsidP="00012804">
      <w:pPr>
        <w:shd w:val="clear" w:color="auto" w:fill="D9D9D9"/>
        <w:tabs>
          <w:tab w:val="left" w:pos="4287"/>
        </w:tabs>
        <w:rPr>
          <w:rFonts w:asciiTheme="minorHAnsi" w:hAnsiTheme="minorHAnsi" w:cstheme="minorHAnsi"/>
          <w:b/>
          <w:sz w:val="20"/>
        </w:rPr>
      </w:pPr>
      <w:r>
        <w:rPr>
          <w:rFonts w:asciiTheme="minorHAnsi" w:hAnsiTheme="minorHAnsi" w:cstheme="minorHAnsi"/>
          <w:b/>
          <w:sz w:val="20"/>
        </w:rPr>
        <w:t>Project -</w:t>
      </w:r>
      <w:r w:rsidR="002E35E5">
        <w:rPr>
          <w:rFonts w:asciiTheme="minorHAnsi" w:hAnsiTheme="minorHAnsi" w:cstheme="minorHAnsi"/>
          <w:b/>
          <w:sz w:val="20"/>
        </w:rPr>
        <w:t xml:space="preserve"> 5</w:t>
      </w:r>
    </w:p>
    <w:p w:rsidR="00012804" w:rsidRPr="00913DD3" w:rsidRDefault="00012804" w:rsidP="00012804">
      <w:pPr>
        <w:tabs>
          <w:tab w:val="left" w:pos="3654"/>
        </w:tabs>
        <w:rPr>
          <w:rFonts w:asciiTheme="minorHAnsi" w:hAnsiTheme="minorHAnsi" w:cstheme="minorHAnsi"/>
          <w:sz w:val="20"/>
        </w:rPr>
      </w:pPr>
      <w:r w:rsidRPr="00913DD3">
        <w:rPr>
          <w:rFonts w:asciiTheme="minorHAnsi" w:hAnsiTheme="minorHAnsi" w:cstheme="minorHAnsi"/>
          <w:b/>
          <w:sz w:val="20"/>
        </w:rPr>
        <w:t>Title</w:t>
      </w:r>
      <w:r w:rsidRPr="00913DD3">
        <w:rPr>
          <w:rFonts w:asciiTheme="minorHAnsi" w:hAnsiTheme="minorHAnsi" w:cstheme="minorHAnsi"/>
          <w:sz w:val="20"/>
        </w:rPr>
        <w:t xml:space="preserve">: </w:t>
      </w:r>
      <w:r w:rsidRPr="00B108D1">
        <w:rPr>
          <w:rFonts w:asciiTheme="minorHAnsi" w:hAnsiTheme="minorHAnsi" w:cstheme="minorHAnsi"/>
          <w:sz w:val="20"/>
        </w:rPr>
        <w:t>Jazeera Airways</w:t>
      </w:r>
    </w:p>
    <w:p w:rsidR="00012804" w:rsidRPr="00913DD3" w:rsidRDefault="00012804" w:rsidP="00012804">
      <w:pPr>
        <w:tabs>
          <w:tab w:val="left" w:pos="3654"/>
        </w:tabs>
        <w:rPr>
          <w:rFonts w:asciiTheme="minorHAnsi" w:hAnsiTheme="minorHAnsi" w:cstheme="minorHAnsi"/>
          <w:sz w:val="20"/>
        </w:rPr>
      </w:pPr>
      <w:r w:rsidRPr="00B108D1">
        <w:rPr>
          <w:rFonts w:asciiTheme="minorHAnsi" w:hAnsiTheme="minorHAnsi" w:cstheme="minorHAnsi"/>
          <w:b/>
          <w:bCs/>
          <w:sz w:val="20"/>
        </w:rPr>
        <w:t>Client</w:t>
      </w:r>
      <w:r w:rsidRPr="00913DD3">
        <w:rPr>
          <w:rFonts w:asciiTheme="minorHAnsi" w:hAnsiTheme="minorHAnsi" w:cstheme="minorHAnsi"/>
          <w:sz w:val="20"/>
        </w:rPr>
        <w:t xml:space="preserve">: </w:t>
      </w:r>
      <w:r w:rsidRPr="00B108D1">
        <w:rPr>
          <w:rFonts w:asciiTheme="minorHAnsi" w:hAnsiTheme="minorHAnsi" w:cstheme="minorHAnsi"/>
          <w:sz w:val="20"/>
        </w:rPr>
        <w:t>Jazeera Airways Co. KSC</w:t>
      </w:r>
    </w:p>
    <w:p w:rsidR="00012804" w:rsidRPr="00913DD3" w:rsidRDefault="00012804" w:rsidP="00012804">
      <w:pPr>
        <w:tabs>
          <w:tab w:val="left" w:pos="3654"/>
        </w:tabs>
        <w:rPr>
          <w:rFonts w:asciiTheme="minorHAnsi" w:hAnsiTheme="minorHAnsi" w:cstheme="minorHAnsi"/>
          <w:sz w:val="20"/>
        </w:rPr>
      </w:pPr>
      <w:r w:rsidRPr="00913DD3">
        <w:rPr>
          <w:rFonts w:asciiTheme="minorHAnsi" w:hAnsiTheme="minorHAnsi" w:cstheme="minorHAnsi"/>
          <w:b/>
          <w:sz w:val="20"/>
        </w:rPr>
        <w:t>Technology Used</w:t>
      </w:r>
      <w:r w:rsidRPr="00913DD3">
        <w:rPr>
          <w:rFonts w:asciiTheme="minorHAnsi" w:hAnsiTheme="minorHAnsi" w:cstheme="minorHAnsi"/>
          <w:sz w:val="20"/>
        </w:rPr>
        <w:t xml:space="preserve">: </w:t>
      </w:r>
      <w:r w:rsidR="00D30780" w:rsidRPr="00913DD3">
        <w:rPr>
          <w:rFonts w:asciiTheme="minorHAnsi" w:hAnsiTheme="minorHAnsi" w:cstheme="minorHAnsi"/>
          <w:b/>
          <w:color w:val="000000"/>
          <w:sz w:val="20"/>
        </w:rPr>
        <w:t>.</w:t>
      </w:r>
      <w:r w:rsidR="00D30780" w:rsidRPr="00913DD3">
        <w:rPr>
          <w:rFonts w:asciiTheme="minorHAnsi" w:hAnsiTheme="minorHAnsi" w:cstheme="minorHAnsi"/>
          <w:color w:val="000000"/>
          <w:sz w:val="20"/>
        </w:rPr>
        <w:t>Net, SQL Server 2005</w:t>
      </w:r>
      <w:r w:rsidR="00986807">
        <w:rPr>
          <w:rFonts w:asciiTheme="minorHAnsi" w:hAnsiTheme="minorHAnsi" w:cstheme="minorHAnsi"/>
          <w:color w:val="000000"/>
          <w:sz w:val="20"/>
        </w:rPr>
        <w:t>, iOS</w:t>
      </w:r>
    </w:p>
    <w:p w:rsidR="00012804" w:rsidRPr="00913DD3" w:rsidRDefault="00012804" w:rsidP="001400B1">
      <w:pPr>
        <w:rPr>
          <w:rFonts w:asciiTheme="minorHAnsi" w:hAnsiTheme="minorHAnsi" w:cstheme="minorHAnsi"/>
          <w:sz w:val="20"/>
        </w:rPr>
      </w:pPr>
      <w:r w:rsidRPr="00913DD3">
        <w:rPr>
          <w:rFonts w:asciiTheme="minorHAnsi" w:hAnsiTheme="minorHAnsi" w:cstheme="minorHAnsi"/>
          <w:b/>
          <w:sz w:val="20"/>
        </w:rPr>
        <w:t>Description</w:t>
      </w:r>
      <w:r w:rsidRPr="00913DD3">
        <w:rPr>
          <w:rFonts w:asciiTheme="minorHAnsi" w:hAnsiTheme="minorHAnsi" w:cstheme="minorHAnsi"/>
          <w:sz w:val="20"/>
        </w:rPr>
        <w:t xml:space="preserve">: </w:t>
      </w:r>
      <w:r w:rsidR="003543A5" w:rsidRPr="00913DD3">
        <w:rPr>
          <w:rFonts w:asciiTheme="minorHAnsi" w:hAnsiTheme="minorHAnsi" w:cstheme="minorHAnsi"/>
          <w:color w:val="000000"/>
          <w:sz w:val="20"/>
        </w:rPr>
        <w:t xml:space="preserve">Jazeera Airways is the largest airline serving the Middle East out of Kuwait. This app will be used for Booking flights from the app. </w:t>
      </w:r>
      <w:r w:rsidR="003543A5" w:rsidRPr="00913DD3">
        <w:rPr>
          <w:rFonts w:asciiTheme="minorHAnsi" w:hAnsiTheme="minorHAnsi" w:cstheme="minorHAnsi"/>
          <w:sz w:val="20"/>
        </w:rPr>
        <w:t>Jazeera Airways is an IATA-member. Jazeera Airways is having two classes i.e., Economy with 40 kilograms in free baggage allowance for every passenger, with exclusive check-in lines and business lounge access, up to 60 kilograms in free baggage allowance. Jazeera Airways is having online check-in with prior journey before 1hr.</w:t>
      </w:r>
    </w:p>
    <w:p w:rsidR="001D4366" w:rsidRPr="00913DD3" w:rsidRDefault="00012804" w:rsidP="007C03EF">
      <w:pPr>
        <w:tabs>
          <w:tab w:val="left" w:pos="3654"/>
        </w:tabs>
        <w:rPr>
          <w:rFonts w:asciiTheme="minorHAnsi" w:hAnsiTheme="minorHAnsi" w:cstheme="minorHAnsi"/>
          <w:b/>
          <w:sz w:val="20"/>
        </w:rPr>
      </w:pPr>
      <w:r w:rsidRPr="00913DD3">
        <w:rPr>
          <w:rFonts w:asciiTheme="minorHAnsi" w:hAnsiTheme="minorHAnsi" w:cstheme="minorHAnsi"/>
          <w:b/>
          <w:sz w:val="20"/>
        </w:rPr>
        <w:t>Responsibilities:</w:t>
      </w:r>
    </w:p>
    <w:p w:rsidR="001D4366" w:rsidRPr="00913DD3" w:rsidRDefault="001D4366" w:rsidP="00185063">
      <w:pPr>
        <w:widowControl/>
        <w:numPr>
          <w:ilvl w:val="0"/>
          <w:numId w:val="8"/>
        </w:numPr>
        <w:suppressAutoHyphens w:val="0"/>
        <w:rPr>
          <w:rFonts w:asciiTheme="minorHAnsi" w:hAnsiTheme="minorHAnsi" w:cstheme="minorHAnsi"/>
          <w:sz w:val="20"/>
        </w:rPr>
      </w:pPr>
      <w:r w:rsidRPr="00913DD3">
        <w:rPr>
          <w:rFonts w:asciiTheme="minorHAnsi" w:hAnsiTheme="minorHAnsi" w:cstheme="minorHAnsi"/>
          <w:sz w:val="20"/>
        </w:rPr>
        <w:t>Writing test cases and Preparing Test data.</w:t>
      </w:r>
    </w:p>
    <w:p w:rsidR="001D4366" w:rsidRPr="00913DD3" w:rsidRDefault="001D4366" w:rsidP="00185063">
      <w:pPr>
        <w:widowControl/>
        <w:numPr>
          <w:ilvl w:val="0"/>
          <w:numId w:val="8"/>
        </w:numPr>
        <w:suppressAutoHyphens w:val="0"/>
        <w:rPr>
          <w:rFonts w:asciiTheme="minorHAnsi" w:hAnsiTheme="minorHAnsi" w:cstheme="minorHAnsi"/>
          <w:sz w:val="20"/>
        </w:rPr>
      </w:pPr>
      <w:r w:rsidRPr="00913DD3">
        <w:rPr>
          <w:rFonts w:asciiTheme="minorHAnsi" w:hAnsiTheme="minorHAnsi" w:cstheme="minorHAnsi"/>
          <w:sz w:val="20"/>
        </w:rPr>
        <w:t>Prepared Test scenarios and capturing Test results, finding and reporting bugs.</w:t>
      </w:r>
    </w:p>
    <w:p w:rsidR="001D4366" w:rsidRPr="00913DD3" w:rsidRDefault="001D4366" w:rsidP="00185063">
      <w:pPr>
        <w:widowControl/>
        <w:numPr>
          <w:ilvl w:val="0"/>
          <w:numId w:val="8"/>
        </w:numPr>
        <w:suppressAutoHyphens w:val="0"/>
        <w:rPr>
          <w:rFonts w:asciiTheme="minorHAnsi" w:hAnsiTheme="minorHAnsi" w:cstheme="minorHAnsi"/>
          <w:sz w:val="20"/>
        </w:rPr>
      </w:pPr>
      <w:r w:rsidRPr="00913DD3">
        <w:rPr>
          <w:rFonts w:asciiTheme="minorHAnsi" w:hAnsiTheme="minorHAnsi" w:cstheme="minorHAnsi"/>
          <w:sz w:val="20"/>
          <w:shd w:val="clear" w:color="auto" w:fill="FFFFFF"/>
        </w:rPr>
        <w:t>Designed test case according to requirements of newly added functionality.</w:t>
      </w:r>
    </w:p>
    <w:p w:rsidR="001D4366" w:rsidRPr="00913DD3" w:rsidRDefault="001D4366" w:rsidP="00185063">
      <w:pPr>
        <w:widowControl/>
        <w:numPr>
          <w:ilvl w:val="0"/>
          <w:numId w:val="8"/>
        </w:numPr>
        <w:suppressAutoHyphens w:val="0"/>
        <w:rPr>
          <w:rFonts w:asciiTheme="minorHAnsi" w:hAnsiTheme="minorHAnsi" w:cstheme="minorHAnsi"/>
          <w:sz w:val="20"/>
        </w:rPr>
      </w:pPr>
      <w:r w:rsidRPr="00913DD3">
        <w:rPr>
          <w:rFonts w:asciiTheme="minorHAnsi" w:hAnsiTheme="minorHAnsi" w:cstheme="minorHAnsi"/>
          <w:sz w:val="20"/>
          <w:shd w:val="clear" w:color="auto" w:fill="FFFFFF"/>
        </w:rPr>
        <w:t>Performed testing to find Memory Leaks.</w:t>
      </w:r>
    </w:p>
    <w:p w:rsidR="001D4366" w:rsidRPr="00913DD3" w:rsidRDefault="00974BD2" w:rsidP="00185063">
      <w:pPr>
        <w:widowControl/>
        <w:numPr>
          <w:ilvl w:val="0"/>
          <w:numId w:val="8"/>
        </w:numPr>
        <w:suppressAutoHyphens w:val="0"/>
        <w:rPr>
          <w:rFonts w:asciiTheme="minorHAnsi" w:hAnsiTheme="minorHAnsi" w:cstheme="minorHAnsi"/>
          <w:sz w:val="20"/>
        </w:rPr>
      </w:pPr>
      <w:r w:rsidRPr="00913DD3">
        <w:rPr>
          <w:rFonts w:asciiTheme="minorHAnsi" w:hAnsiTheme="minorHAnsi" w:cstheme="minorHAnsi"/>
          <w:sz w:val="20"/>
          <w:shd w:val="clear" w:color="auto" w:fill="FFFFFF"/>
        </w:rPr>
        <w:t xml:space="preserve">Performed </w:t>
      </w:r>
      <w:r w:rsidR="001D4366" w:rsidRPr="00913DD3">
        <w:rPr>
          <w:rFonts w:asciiTheme="minorHAnsi" w:hAnsiTheme="minorHAnsi" w:cstheme="minorHAnsi"/>
          <w:sz w:val="20"/>
          <w:shd w:val="clear" w:color="auto" w:fill="FFFFFF"/>
        </w:rPr>
        <w:t>Integration, functional, Usability, System and regression testing.</w:t>
      </w:r>
    </w:p>
    <w:p w:rsidR="001D4366" w:rsidRPr="00913DD3" w:rsidRDefault="001D4366" w:rsidP="00185063">
      <w:pPr>
        <w:widowControl/>
        <w:numPr>
          <w:ilvl w:val="0"/>
          <w:numId w:val="8"/>
        </w:numPr>
        <w:suppressAutoHyphens w:val="0"/>
        <w:rPr>
          <w:rFonts w:asciiTheme="minorHAnsi" w:hAnsiTheme="minorHAnsi" w:cstheme="minorHAnsi"/>
          <w:sz w:val="20"/>
        </w:rPr>
      </w:pPr>
      <w:r w:rsidRPr="00913DD3">
        <w:rPr>
          <w:rFonts w:asciiTheme="minorHAnsi" w:hAnsiTheme="minorHAnsi" w:cstheme="minorHAnsi"/>
          <w:sz w:val="20"/>
        </w:rPr>
        <w:t>Involved in the Load Performance testing. Implemented Test cases for every scenario.</w:t>
      </w:r>
    </w:p>
    <w:p w:rsidR="006C101A" w:rsidRDefault="001D4366" w:rsidP="00185063">
      <w:pPr>
        <w:widowControl/>
        <w:numPr>
          <w:ilvl w:val="0"/>
          <w:numId w:val="8"/>
        </w:numPr>
        <w:suppressAutoHyphens w:val="0"/>
        <w:rPr>
          <w:rFonts w:asciiTheme="minorHAnsi" w:hAnsiTheme="minorHAnsi" w:cstheme="minorHAnsi"/>
          <w:sz w:val="20"/>
        </w:rPr>
      </w:pPr>
      <w:r w:rsidRPr="00913DD3">
        <w:rPr>
          <w:rFonts w:asciiTheme="minorHAnsi" w:hAnsiTheme="minorHAnsi" w:cstheme="minorHAnsi"/>
          <w:sz w:val="20"/>
        </w:rPr>
        <w:t>Conducted Retesting and Regression Testing on every modified software build to close defect.</w:t>
      </w:r>
    </w:p>
    <w:p w:rsidR="00573D67" w:rsidRPr="00913DD3" w:rsidRDefault="00573D67" w:rsidP="00573D67">
      <w:pPr>
        <w:widowControl/>
        <w:suppressAutoHyphens w:val="0"/>
        <w:rPr>
          <w:rFonts w:asciiTheme="minorHAnsi" w:hAnsiTheme="minorHAnsi" w:cstheme="minorHAnsi"/>
          <w:sz w:val="20"/>
        </w:rPr>
      </w:pPr>
    </w:p>
    <w:p w:rsidR="006604CB" w:rsidRDefault="009A7198" w:rsidP="006604CB">
      <w:pPr>
        <w:shd w:val="clear" w:color="auto" w:fill="D9D9D9"/>
        <w:rPr>
          <w:rFonts w:asciiTheme="minorHAnsi" w:hAnsiTheme="minorHAnsi" w:cstheme="minorHAnsi"/>
          <w:b/>
          <w:sz w:val="20"/>
        </w:rPr>
      </w:pPr>
      <w:r w:rsidRPr="00913DD3">
        <w:rPr>
          <w:rFonts w:asciiTheme="minorHAnsi" w:hAnsiTheme="minorHAnsi" w:cstheme="minorHAnsi"/>
          <w:b/>
          <w:sz w:val="20"/>
        </w:rPr>
        <w:t>Educational Qualifications:</w:t>
      </w:r>
    </w:p>
    <w:p w:rsidR="006E14F5" w:rsidRDefault="006E14F5" w:rsidP="006E14F5">
      <w:pPr>
        <w:tabs>
          <w:tab w:val="left" w:pos="360"/>
        </w:tabs>
        <w:jc w:val="both"/>
        <w:rPr>
          <w:rFonts w:asciiTheme="minorHAnsi" w:hAnsiTheme="minorHAnsi" w:cstheme="minorHAnsi"/>
          <w:b/>
          <w:sz w:val="20"/>
        </w:rPr>
      </w:pPr>
    </w:p>
    <w:p w:rsidR="006604CB" w:rsidRPr="006604CB" w:rsidRDefault="006604CB" w:rsidP="00185063">
      <w:pPr>
        <w:pStyle w:val="ListParagraph"/>
        <w:numPr>
          <w:ilvl w:val="0"/>
          <w:numId w:val="1"/>
        </w:numPr>
        <w:rPr>
          <w:rFonts w:asciiTheme="minorHAnsi" w:hAnsiTheme="minorHAnsi" w:cstheme="minorHAnsi"/>
          <w:b/>
          <w:sz w:val="19"/>
          <w:szCs w:val="19"/>
        </w:rPr>
      </w:pPr>
      <w:r w:rsidRPr="006604CB">
        <w:rPr>
          <w:rFonts w:asciiTheme="minorHAnsi" w:hAnsiTheme="minorHAnsi" w:cstheme="minorHAnsi"/>
          <w:sz w:val="19"/>
          <w:szCs w:val="19"/>
        </w:rPr>
        <w:t xml:space="preserve">Graduate in </w:t>
      </w:r>
      <w:proofErr w:type="spellStart"/>
      <w:r w:rsidRPr="006604CB">
        <w:rPr>
          <w:rFonts w:asciiTheme="minorHAnsi" w:hAnsiTheme="minorHAnsi" w:cstheme="minorHAnsi"/>
          <w:sz w:val="19"/>
          <w:szCs w:val="19"/>
        </w:rPr>
        <w:t>B.Tech</w:t>
      </w:r>
      <w:proofErr w:type="spellEnd"/>
      <w:r w:rsidRPr="006604CB">
        <w:rPr>
          <w:rFonts w:asciiTheme="minorHAnsi" w:hAnsiTheme="minorHAnsi" w:cstheme="minorHAnsi"/>
          <w:sz w:val="19"/>
          <w:szCs w:val="19"/>
        </w:rPr>
        <w:t xml:space="preserve"> (Computer Science) from </w:t>
      </w:r>
      <w:proofErr w:type="spellStart"/>
      <w:r w:rsidRPr="006604CB">
        <w:rPr>
          <w:rFonts w:asciiTheme="minorHAnsi" w:hAnsiTheme="minorHAnsi" w:cstheme="minorHAnsi"/>
          <w:sz w:val="19"/>
          <w:szCs w:val="19"/>
        </w:rPr>
        <w:t>Malla</w:t>
      </w:r>
      <w:proofErr w:type="spellEnd"/>
      <w:r w:rsidRPr="006604CB">
        <w:rPr>
          <w:rFonts w:asciiTheme="minorHAnsi" w:hAnsiTheme="minorHAnsi" w:cstheme="minorHAnsi"/>
          <w:sz w:val="19"/>
          <w:szCs w:val="19"/>
        </w:rPr>
        <w:t xml:space="preserve"> Reddy Engineering College, affiliated to JNTU.</w:t>
      </w:r>
    </w:p>
    <w:p w:rsidR="006604CB" w:rsidRDefault="006604CB" w:rsidP="006E14F5">
      <w:pPr>
        <w:tabs>
          <w:tab w:val="left" w:pos="360"/>
        </w:tabs>
        <w:jc w:val="both"/>
        <w:rPr>
          <w:rFonts w:asciiTheme="minorHAnsi" w:hAnsiTheme="minorHAnsi" w:cstheme="minorHAnsi"/>
          <w:b/>
          <w:sz w:val="20"/>
        </w:rPr>
      </w:pPr>
    </w:p>
    <w:p w:rsidR="00625D76" w:rsidRPr="00913DD3" w:rsidRDefault="00625D76" w:rsidP="00625D76">
      <w:pPr>
        <w:shd w:val="clear" w:color="auto" w:fill="D9D9D9"/>
        <w:rPr>
          <w:rFonts w:asciiTheme="minorHAnsi" w:hAnsiTheme="minorHAnsi" w:cstheme="minorHAnsi"/>
          <w:b/>
          <w:sz w:val="20"/>
        </w:rPr>
      </w:pPr>
      <w:r w:rsidRPr="00913DD3">
        <w:rPr>
          <w:rFonts w:asciiTheme="minorHAnsi" w:hAnsiTheme="minorHAnsi" w:cstheme="minorHAnsi"/>
          <w:b/>
          <w:sz w:val="20"/>
        </w:rPr>
        <w:t>Declaration:</w:t>
      </w:r>
    </w:p>
    <w:p w:rsidR="006E14F5" w:rsidRPr="00913DD3" w:rsidRDefault="006E14F5" w:rsidP="006E14F5">
      <w:pPr>
        <w:tabs>
          <w:tab w:val="left" w:pos="3240"/>
        </w:tabs>
        <w:jc w:val="both"/>
        <w:rPr>
          <w:rFonts w:asciiTheme="minorHAnsi" w:hAnsiTheme="minorHAnsi" w:cstheme="minorHAnsi"/>
          <w:sz w:val="20"/>
        </w:rPr>
      </w:pPr>
    </w:p>
    <w:p w:rsidR="00B91842" w:rsidRPr="00913DD3" w:rsidRDefault="00694091" w:rsidP="00480576">
      <w:pPr>
        <w:rPr>
          <w:rFonts w:asciiTheme="minorHAnsi" w:hAnsiTheme="minorHAnsi" w:cstheme="minorHAnsi"/>
          <w:sz w:val="20"/>
        </w:rPr>
      </w:pPr>
      <w:r w:rsidRPr="00913DD3">
        <w:rPr>
          <w:rFonts w:asciiTheme="minorHAnsi" w:hAnsiTheme="minorHAnsi" w:cstheme="minorHAnsi"/>
          <w:sz w:val="20"/>
        </w:rPr>
        <w:t>The</w:t>
      </w:r>
      <w:r w:rsidRPr="00913DD3">
        <w:rPr>
          <w:rFonts w:asciiTheme="minorHAnsi" w:hAnsiTheme="minorHAnsi" w:cstheme="minorHAnsi"/>
          <w:bCs/>
          <w:sz w:val="20"/>
        </w:rPr>
        <w:t xml:space="preserve"> </w:t>
      </w:r>
      <w:r w:rsidRPr="00913DD3">
        <w:rPr>
          <w:rFonts w:asciiTheme="minorHAnsi" w:hAnsiTheme="minorHAnsi" w:cstheme="minorHAnsi"/>
          <w:sz w:val="20"/>
        </w:rPr>
        <w:t xml:space="preserve">above-mentioned information is to the true of knowledge and I take complete responsibility if any </w:t>
      </w:r>
      <w:r w:rsidR="00B91842" w:rsidRPr="00913DD3">
        <w:rPr>
          <w:rFonts w:asciiTheme="minorHAnsi" w:hAnsiTheme="minorHAnsi" w:cstheme="minorHAnsi"/>
          <w:sz w:val="20"/>
        </w:rPr>
        <w:t>false information has been done.</w:t>
      </w:r>
    </w:p>
    <w:p w:rsidR="00B91842" w:rsidRPr="00913DD3" w:rsidRDefault="00B91842" w:rsidP="00480576">
      <w:pPr>
        <w:rPr>
          <w:rFonts w:asciiTheme="minorHAnsi" w:hAnsiTheme="minorHAnsi" w:cstheme="minorHAnsi"/>
          <w:sz w:val="20"/>
        </w:rPr>
      </w:pPr>
    </w:p>
    <w:p w:rsidR="00B91842" w:rsidRPr="00913DD3" w:rsidRDefault="00B91842" w:rsidP="00B91842">
      <w:pPr>
        <w:tabs>
          <w:tab w:val="left" w:pos="3240"/>
        </w:tabs>
        <w:rPr>
          <w:rFonts w:asciiTheme="minorHAnsi" w:hAnsiTheme="minorHAnsi" w:cstheme="minorHAnsi"/>
          <w:sz w:val="20"/>
        </w:rPr>
      </w:pPr>
      <w:r w:rsidRPr="00913DD3">
        <w:rPr>
          <w:rFonts w:asciiTheme="minorHAnsi" w:hAnsiTheme="minorHAnsi" w:cstheme="minorHAnsi"/>
          <w:sz w:val="20"/>
        </w:rPr>
        <w:t>Date:</w:t>
      </w:r>
    </w:p>
    <w:p w:rsidR="00B91842" w:rsidRPr="00913DD3" w:rsidRDefault="00B91842" w:rsidP="00B91842">
      <w:pPr>
        <w:tabs>
          <w:tab w:val="left" w:pos="3240"/>
        </w:tabs>
        <w:rPr>
          <w:rFonts w:asciiTheme="minorHAnsi" w:hAnsiTheme="minorHAnsi" w:cstheme="minorHAnsi"/>
          <w:sz w:val="20"/>
        </w:rPr>
      </w:pPr>
    </w:p>
    <w:p w:rsidR="006547C6" w:rsidRPr="00913DD3" w:rsidRDefault="00B91842" w:rsidP="00B91842">
      <w:pPr>
        <w:tabs>
          <w:tab w:val="left" w:pos="3240"/>
        </w:tabs>
        <w:rPr>
          <w:rFonts w:asciiTheme="minorHAnsi" w:hAnsiTheme="minorHAnsi" w:cstheme="minorHAnsi"/>
          <w:sz w:val="20"/>
        </w:rPr>
      </w:pPr>
      <w:r w:rsidRPr="00913DD3">
        <w:rPr>
          <w:rFonts w:asciiTheme="minorHAnsi" w:hAnsiTheme="minorHAnsi" w:cstheme="minorHAnsi"/>
          <w:sz w:val="20"/>
        </w:rPr>
        <w:t>Place:</w:t>
      </w:r>
      <w:r w:rsidRPr="00913DD3">
        <w:rPr>
          <w:rFonts w:asciiTheme="minorHAnsi" w:hAnsiTheme="minorHAnsi" w:cstheme="minorHAnsi"/>
          <w:sz w:val="20"/>
        </w:rPr>
        <w:tab/>
      </w:r>
      <w:r w:rsidRPr="00913DD3">
        <w:rPr>
          <w:rFonts w:asciiTheme="minorHAnsi" w:hAnsiTheme="minorHAnsi" w:cstheme="minorHAnsi"/>
          <w:sz w:val="20"/>
        </w:rPr>
        <w:tab/>
      </w:r>
      <w:r w:rsidRPr="00913DD3">
        <w:rPr>
          <w:rFonts w:asciiTheme="minorHAnsi" w:hAnsiTheme="minorHAnsi" w:cstheme="minorHAnsi"/>
          <w:sz w:val="20"/>
        </w:rPr>
        <w:tab/>
      </w:r>
      <w:r w:rsidRPr="00913DD3">
        <w:rPr>
          <w:rFonts w:asciiTheme="minorHAnsi" w:hAnsiTheme="minorHAnsi" w:cstheme="minorHAnsi"/>
          <w:sz w:val="20"/>
        </w:rPr>
        <w:tab/>
      </w:r>
      <w:r w:rsidRPr="00913DD3">
        <w:rPr>
          <w:rFonts w:asciiTheme="minorHAnsi" w:hAnsiTheme="minorHAnsi" w:cstheme="minorHAnsi"/>
          <w:sz w:val="20"/>
        </w:rPr>
        <w:tab/>
      </w:r>
      <w:r w:rsidRPr="00913DD3">
        <w:rPr>
          <w:rFonts w:asciiTheme="minorHAnsi" w:hAnsiTheme="minorHAnsi" w:cstheme="minorHAnsi"/>
          <w:sz w:val="20"/>
        </w:rPr>
        <w:tab/>
      </w:r>
      <w:r w:rsidR="00786C3F" w:rsidRPr="00913DD3">
        <w:rPr>
          <w:rFonts w:asciiTheme="minorHAnsi" w:hAnsiTheme="minorHAnsi" w:cstheme="minorHAnsi"/>
          <w:sz w:val="20"/>
        </w:rPr>
        <w:tab/>
      </w:r>
      <w:r w:rsidRPr="00913DD3">
        <w:rPr>
          <w:rFonts w:asciiTheme="minorHAnsi" w:hAnsiTheme="minorHAnsi" w:cstheme="minorHAnsi"/>
          <w:b/>
          <w:sz w:val="20"/>
        </w:rPr>
        <w:t xml:space="preserve">(G. </w:t>
      </w:r>
      <w:proofErr w:type="spellStart"/>
      <w:r w:rsidR="00786C3F" w:rsidRPr="00913DD3">
        <w:rPr>
          <w:rFonts w:asciiTheme="minorHAnsi" w:hAnsiTheme="minorHAnsi" w:cstheme="minorHAnsi"/>
          <w:b/>
          <w:sz w:val="20"/>
        </w:rPr>
        <w:t>Prathyusha</w:t>
      </w:r>
      <w:proofErr w:type="spellEnd"/>
      <w:r w:rsidRPr="00913DD3">
        <w:rPr>
          <w:rFonts w:asciiTheme="minorHAnsi" w:hAnsiTheme="minorHAnsi" w:cstheme="minorHAnsi"/>
          <w:b/>
          <w:sz w:val="20"/>
        </w:rPr>
        <w:t>)</w:t>
      </w:r>
    </w:p>
    <w:sectPr w:rsidR="006547C6" w:rsidRPr="00913DD3" w:rsidSect="00171B71">
      <w:pgSz w:w="11906" w:h="16838"/>
      <w:pgMar w:top="720"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variable"/>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1260"/>
        </w:tabs>
        <w:ind w:left="1260" w:hanging="360"/>
      </w:pPr>
      <w:rPr>
        <w:rFonts w:ascii="Wingdings" w:hAnsi="Wingdings"/>
      </w:rPr>
    </w:lvl>
  </w:abstractNum>
  <w:abstractNum w:abstractNumId="3" w15:restartNumberingAfterBreak="0">
    <w:nsid w:val="062201E1"/>
    <w:multiLevelType w:val="hybridMultilevel"/>
    <w:tmpl w:val="7088AB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90FA0"/>
    <w:multiLevelType w:val="hybridMultilevel"/>
    <w:tmpl w:val="4EFA5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44981"/>
    <w:multiLevelType w:val="hybridMultilevel"/>
    <w:tmpl w:val="4CCEF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F0902"/>
    <w:multiLevelType w:val="hybridMultilevel"/>
    <w:tmpl w:val="63C4F6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E01B5"/>
    <w:multiLevelType w:val="hybridMultilevel"/>
    <w:tmpl w:val="3CC01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07614"/>
    <w:multiLevelType w:val="hybridMultilevel"/>
    <w:tmpl w:val="4DCA94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21F9F"/>
    <w:multiLevelType w:val="hybridMultilevel"/>
    <w:tmpl w:val="8E80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23E98"/>
    <w:multiLevelType w:val="hybridMultilevel"/>
    <w:tmpl w:val="128C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B3B69"/>
    <w:multiLevelType w:val="hybridMultilevel"/>
    <w:tmpl w:val="DDCA12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3"/>
  </w:num>
  <w:num w:numId="5">
    <w:abstractNumId w:val="5"/>
  </w:num>
  <w:num w:numId="6">
    <w:abstractNumId w:val="7"/>
  </w:num>
  <w:num w:numId="7">
    <w:abstractNumId w:val="8"/>
  </w:num>
  <w:num w:numId="8">
    <w:abstractNumId w:val="4"/>
  </w:num>
  <w:num w:numId="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67287"/>
    <w:rsid w:val="00005151"/>
    <w:rsid w:val="000124AB"/>
    <w:rsid w:val="00012804"/>
    <w:rsid w:val="00013430"/>
    <w:rsid w:val="0001644C"/>
    <w:rsid w:val="00022424"/>
    <w:rsid w:val="00022956"/>
    <w:rsid w:val="00022B1E"/>
    <w:rsid w:val="00030136"/>
    <w:rsid w:val="00031B23"/>
    <w:rsid w:val="00032CCB"/>
    <w:rsid w:val="00047B2B"/>
    <w:rsid w:val="0005584F"/>
    <w:rsid w:val="00055D74"/>
    <w:rsid w:val="00063157"/>
    <w:rsid w:val="0006439E"/>
    <w:rsid w:val="000718AB"/>
    <w:rsid w:val="00086BC4"/>
    <w:rsid w:val="00092915"/>
    <w:rsid w:val="000958E4"/>
    <w:rsid w:val="000A1067"/>
    <w:rsid w:val="000A2DBF"/>
    <w:rsid w:val="000B13D4"/>
    <w:rsid w:val="000D327F"/>
    <w:rsid w:val="000D4A05"/>
    <w:rsid w:val="000E0829"/>
    <w:rsid w:val="000F0A01"/>
    <w:rsid w:val="000F1AAB"/>
    <w:rsid w:val="000F3A58"/>
    <w:rsid w:val="000F3FE1"/>
    <w:rsid w:val="000F584B"/>
    <w:rsid w:val="0010539A"/>
    <w:rsid w:val="00110477"/>
    <w:rsid w:val="001326FF"/>
    <w:rsid w:val="00136B94"/>
    <w:rsid w:val="001400B1"/>
    <w:rsid w:val="001403B9"/>
    <w:rsid w:val="00140AA4"/>
    <w:rsid w:val="00144CF8"/>
    <w:rsid w:val="00153919"/>
    <w:rsid w:val="00157D93"/>
    <w:rsid w:val="00171B71"/>
    <w:rsid w:val="001766A5"/>
    <w:rsid w:val="00185063"/>
    <w:rsid w:val="00187C61"/>
    <w:rsid w:val="00195279"/>
    <w:rsid w:val="001969E9"/>
    <w:rsid w:val="001A5142"/>
    <w:rsid w:val="001B0EFC"/>
    <w:rsid w:val="001C1032"/>
    <w:rsid w:val="001C63CC"/>
    <w:rsid w:val="001D384C"/>
    <w:rsid w:val="001D4366"/>
    <w:rsid w:val="001E673E"/>
    <w:rsid w:val="001F3CD9"/>
    <w:rsid w:val="00201094"/>
    <w:rsid w:val="00210689"/>
    <w:rsid w:val="00224BDA"/>
    <w:rsid w:val="0023714B"/>
    <w:rsid w:val="002433CC"/>
    <w:rsid w:val="00246BD3"/>
    <w:rsid w:val="002643D1"/>
    <w:rsid w:val="002742E6"/>
    <w:rsid w:val="00292AAF"/>
    <w:rsid w:val="00297CEE"/>
    <w:rsid w:val="002A2108"/>
    <w:rsid w:val="002A4DCB"/>
    <w:rsid w:val="002B07FB"/>
    <w:rsid w:val="002C064C"/>
    <w:rsid w:val="002C277E"/>
    <w:rsid w:val="002C4A30"/>
    <w:rsid w:val="002D3A7F"/>
    <w:rsid w:val="002E35E5"/>
    <w:rsid w:val="00300DE3"/>
    <w:rsid w:val="0030671E"/>
    <w:rsid w:val="00312E56"/>
    <w:rsid w:val="003133ED"/>
    <w:rsid w:val="00322EC8"/>
    <w:rsid w:val="0032429B"/>
    <w:rsid w:val="00325CDC"/>
    <w:rsid w:val="00326557"/>
    <w:rsid w:val="00331904"/>
    <w:rsid w:val="003328F0"/>
    <w:rsid w:val="003348D5"/>
    <w:rsid w:val="003351B8"/>
    <w:rsid w:val="0034363C"/>
    <w:rsid w:val="00346119"/>
    <w:rsid w:val="00350CC5"/>
    <w:rsid w:val="00354039"/>
    <w:rsid w:val="003543A5"/>
    <w:rsid w:val="00361690"/>
    <w:rsid w:val="0036391E"/>
    <w:rsid w:val="00365B1F"/>
    <w:rsid w:val="003775E8"/>
    <w:rsid w:val="00380050"/>
    <w:rsid w:val="003813F1"/>
    <w:rsid w:val="00390899"/>
    <w:rsid w:val="00392621"/>
    <w:rsid w:val="003938B5"/>
    <w:rsid w:val="003939A7"/>
    <w:rsid w:val="003A0190"/>
    <w:rsid w:val="003A384E"/>
    <w:rsid w:val="003B46E8"/>
    <w:rsid w:val="003B799D"/>
    <w:rsid w:val="003C5EE8"/>
    <w:rsid w:val="003D0313"/>
    <w:rsid w:val="003D1B30"/>
    <w:rsid w:val="003E6A44"/>
    <w:rsid w:val="003F1FCA"/>
    <w:rsid w:val="00406143"/>
    <w:rsid w:val="0040621A"/>
    <w:rsid w:val="0041081B"/>
    <w:rsid w:val="00416EB2"/>
    <w:rsid w:val="00421D7F"/>
    <w:rsid w:val="004224C5"/>
    <w:rsid w:val="004264AB"/>
    <w:rsid w:val="004306B2"/>
    <w:rsid w:val="004347AF"/>
    <w:rsid w:val="004440E8"/>
    <w:rsid w:val="00444566"/>
    <w:rsid w:val="00455B1A"/>
    <w:rsid w:val="00460517"/>
    <w:rsid w:val="00467287"/>
    <w:rsid w:val="00471813"/>
    <w:rsid w:val="0047744F"/>
    <w:rsid w:val="00480576"/>
    <w:rsid w:val="0048243E"/>
    <w:rsid w:val="0048410D"/>
    <w:rsid w:val="00492031"/>
    <w:rsid w:val="004B50E2"/>
    <w:rsid w:val="004C0B7F"/>
    <w:rsid w:val="004C6839"/>
    <w:rsid w:val="004D59A6"/>
    <w:rsid w:val="004D7B18"/>
    <w:rsid w:val="004E0088"/>
    <w:rsid w:val="004E68B3"/>
    <w:rsid w:val="004E70DB"/>
    <w:rsid w:val="004F2C49"/>
    <w:rsid w:val="004F5A36"/>
    <w:rsid w:val="005009B4"/>
    <w:rsid w:val="00500DA7"/>
    <w:rsid w:val="00506A49"/>
    <w:rsid w:val="00512831"/>
    <w:rsid w:val="00514BC1"/>
    <w:rsid w:val="00515624"/>
    <w:rsid w:val="00517C8F"/>
    <w:rsid w:val="00526135"/>
    <w:rsid w:val="00533A67"/>
    <w:rsid w:val="005346C6"/>
    <w:rsid w:val="0054193A"/>
    <w:rsid w:val="00543D53"/>
    <w:rsid w:val="005563A0"/>
    <w:rsid w:val="00563E02"/>
    <w:rsid w:val="00573D67"/>
    <w:rsid w:val="005828F9"/>
    <w:rsid w:val="00596477"/>
    <w:rsid w:val="005A0CA6"/>
    <w:rsid w:val="005B1FF3"/>
    <w:rsid w:val="005B3BD1"/>
    <w:rsid w:val="005D1B54"/>
    <w:rsid w:val="005E0C9E"/>
    <w:rsid w:val="005E4C1E"/>
    <w:rsid w:val="0060239F"/>
    <w:rsid w:val="00603346"/>
    <w:rsid w:val="00606608"/>
    <w:rsid w:val="00625D76"/>
    <w:rsid w:val="0063142C"/>
    <w:rsid w:val="0063724A"/>
    <w:rsid w:val="006378C2"/>
    <w:rsid w:val="00640235"/>
    <w:rsid w:val="00640510"/>
    <w:rsid w:val="00643741"/>
    <w:rsid w:val="00646695"/>
    <w:rsid w:val="00647697"/>
    <w:rsid w:val="0065238F"/>
    <w:rsid w:val="00653294"/>
    <w:rsid w:val="006547C6"/>
    <w:rsid w:val="0065666D"/>
    <w:rsid w:val="00657346"/>
    <w:rsid w:val="006604CB"/>
    <w:rsid w:val="006656C6"/>
    <w:rsid w:val="00671181"/>
    <w:rsid w:val="0067149D"/>
    <w:rsid w:val="00673440"/>
    <w:rsid w:val="00684D5E"/>
    <w:rsid w:val="00686FC5"/>
    <w:rsid w:val="00687F05"/>
    <w:rsid w:val="006926EC"/>
    <w:rsid w:val="00694091"/>
    <w:rsid w:val="006945F0"/>
    <w:rsid w:val="006961F4"/>
    <w:rsid w:val="006A0A4A"/>
    <w:rsid w:val="006B0556"/>
    <w:rsid w:val="006B227F"/>
    <w:rsid w:val="006B5D56"/>
    <w:rsid w:val="006C101A"/>
    <w:rsid w:val="006C494D"/>
    <w:rsid w:val="006C5DFE"/>
    <w:rsid w:val="006C74DD"/>
    <w:rsid w:val="006D02D4"/>
    <w:rsid w:val="006D0AA7"/>
    <w:rsid w:val="006D26AD"/>
    <w:rsid w:val="006D76F8"/>
    <w:rsid w:val="006E14F5"/>
    <w:rsid w:val="006E4DEA"/>
    <w:rsid w:val="006E70DB"/>
    <w:rsid w:val="006F2413"/>
    <w:rsid w:val="00701EE7"/>
    <w:rsid w:val="007231CD"/>
    <w:rsid w:val="007259E2"/>
    <w:rsid w:val="0073213A"/>
    <w:rsid w:val="00732CA6"/>
    <w:rsid w:val="00741A86"/>
    <w:rsid w:val="00770B69"/>
    <w:rsid w:val="00773CE0"/>
    <w:rsid w:val="00777B0A"/>
    <w:rsid w:val="00782193"/>
    <w:rsid w:val="00782348"/>
    <w:rsid w:val="00783385"/>
    <w:rsid w:val="00786C3F"/>
    <w:rsid w:val="00787E39"/>
    <w:rsid w:val="00790751"/>
    <w:rsid w:val="0079333F"/>
    <w:rsid w:val="00793E71"/>
    <w:rsid w:val="007A008E"/>
    <w:rsid w:val="007A2BAD"/>
    <w:rsid w:val="007A34C5"/>
    <w:rsid w:val="007A5174"/>
    <w:rsid w:val="007B5639"/>
    <w:rsid w:val="007B663C"/>
    <w:rsid w:val="007B798C"/>
    <w:rsid w:val="007C03EF"/>
    <w:rsid w:val="007D3329"/>
    <w:rsid w:val="007D6013"/>
    <w:rsid w:val="007D7F14"/>
    <w:rsid w:val="007E03E1"/>
    <w:rsid w:val="007E7442"/>
    <w:rsid w:val="007F390A"/>
    <w:rsid w:val="007F5AC3"/>
    <w:rsid w:val="00800C3A"/>
    <w:rsid w:val="00817AF2"/>
    <w:rsid w:val="00821435"/>
    <w:rsid w:val="008237A1"/>
    <w:rsid w:val="0082639C"/>
    <w:rsid w:val="00833242"/>
    <w:rsid w:val="00846682"/>
    <w:rsid w:val="00850642"/>
    <w:rsid w:val="00855BD9"/>
    <w:rsid w:val="00855F54"/>
    <w:rsid w:val="0085721B"/>
    <w:rsid w:val="0086047D"/>
    <w:rsid w:val="00880C80"/>
    <w:rsid w:val="00880FC1"/>
    <w:rsid w:val="008826CD"/>
    <w:rsid w:val="0088493F"/>
    <w:rsid w:val="0089103F"/>
    <w:rsid w:val="00894549"/>
    <w:rsid w:val="00896357"/>
    <w:rsid w:val="008B773C"/>
    <w:rsid w:val="008D3D92"/>
    <w:rsid w:val="008D51ED"/>
    <w:rsid w:val="008D5A6D"/>
    <w:rsid w:val="008E0E09"/>
    <w:rsid w:val="008E37CD"/>
    <w:rsid w:val="008F460D"/>
    <w:rsid w:val="00905FF4"/>
    <w:rsid w:val="00910F78"/>
    <w:rsid w:val="00911419"/>
    <w:rsid w:val="00911868"/>
    <w:rsid w:val="00913DD3"/>
    <w:rsid w:val="00915F8C"/>
    <w:rsid w:val="00917A9E"/>
    <w:rsid w:val="00926F56"/>
    <w:rsid w:val="0093092A"/>
    <w:rsid w:val="009311D9"/>
    <w:rsid w:val="00932FCE"/>
    <w:rsid w:val="00935355"/>
    <w:rsid w:val="00937CFD"/>
    <w:rsid w:val="00945C08"/>
    <w:rsid w:val="00954248"/>
    <w:rsid w:val="00956F2E"/>
    <w:rsid w:val="00962FA1"/>
    <w:rsid w:val="00967381"/>
    <w:rsid w:val="00973997"/>
    <w:rsid w:val="00974BD2"/>
    <w:rsid w:val="009757F4"/>
    <w:rsid w:val="0098083E"/>
    <w:rsid w:val="00983BB8"/>
    <w:rsid w:val="00986807"/>
    <w:rsid w:val="009954FB"/>
    <w:rsid w:val="00996654"/>
    <w:rsid w:val="00997227"/>
    <w:rsid w:val="00997989"/>
    <w:rsid w:val="009A7198"/>
    <w:rsid w:val="009B4AF9"/>
    <w:rsid w:val="009D06DA"/>
    <w:rsid w:val="009D1BD2"/>
    <w:rsid w:val="009D1D3C"/>
    <w:rsid w:val="009E51D8"/>
    <w:rsid w:val="009E58AF"/>
    <w:rsid w:val="009E6FA8"/>
    <w:rsid w:val="009F08A4"/>
    <w:rsid w:val="009F2F77"/>
    <w:rsid w:val="009F5A4E"/>
    <w:rsid w:val="009F5BA8"/>
    <w:rsid w:val="00A001DE"/>
    <w:rsid w:val="00A019C8"/>
    <w:rsid w:val="00A022F6"/>
    <w:rsid w:val="00A02E2E"/>
    <w:rsid w:val="00A17879"/>
    <w:rsid w:val="00A24A51"/>
    <w:rsid w:val="00A32F57"/>
    <w:rsid w:val="00A33430"/>
    <w:rsid w:val="00A369E8"/>
    <w:rsid w:val="00A36FAC"/>
    <w:rsid w:val="00A37369"/>
    <w:rsid w:val="00A41CC0"/>
    <w:rsid w:val="00A542FD"/>
    <w:rsid w:val="00A577AC"/>
    <w:rsid w:val="00A61AEC"/>
    <w:rsid w:val="00A66554"/>
    <w:rsid w:val="00A862A9"/>
    <w:rsid w:val="00A944F3"/>
    <w:rsid w:val="00A94ADA"/>
    <w:rsid w:val="00AA6F2E"/>
    <w:rsid w:val="00AA7143"/>
    <w:rsid w:val="00AB0EE9"/>
    <w:rsid w:val="00AC0BAE"/>
    <w:rsid w:val="00AD10B4"/>
    <w:rsid w:val="00AD2690"/>
    <w:rsid w:val="00AD39D9"/>
    <w:rsid w:val="00AE3DC3"/>
    <w:rsid w:val="00AF0917"/>
    <w:rsid w:val="00AF12E5"/>
    <w:rsid w:val="00AF53A4"/>
    <w:rsid w:val="00B005A3"/>
    <w:rsid w:val="00B01530"/>
    <w:rsid w:val="00B03296"/>
    <w:rsid w:val="00B065EA"/>
    <w:rsid w:val="00B06DA3"/>
    <w:rsid w:val="00B108D1"/>
    <w:rsid w:val="00B15246"/>
    <w:rsid w:val="00B1792B"/>
    <w:rsid w:val="00B22FCB"/>
    <w:rsid w:val="00B33C91"/>
    <w:rsid w:val="00B36BBD"/>
    <w:rsid w:val="00B40B71"/>
    <w:rsid w:val="00B5044E"/>
    <w:rsid w:val="00B53980"/>
    <w:rsid w:val="00B6468D"/>
    <w:rsid w:val="00B66493"/>
    <w:rsid w:val="00B674A5"/>
    <w:rsid w:val="00B72800"/>
    <w:rsid w:val="00B75EC9"/>
    <w:rsid w:val="00B76D12"/>
    <w:rsid w:val="00B8093E"/>
    <w:rsid w:val="00B80F18"/>
    <w:rsid w:val="00B82921"/>
    <w:rsid w:val="00B83FFB"/>
    <w:rsid w:val="00B85E05"/>
    <w:rsid w:val="00B911E0"/>
    <w:rsid w:val="00B91842"/>
    <w:rsid w:val="00BB0BF3"/>
    <w:rsid w:val="00BB6390"/>
    <w:rsid w:val="00BC0455"/>
    <w:rsid w:val="00BC3059"/>
    <w:rsid w:val="00BD21D4"/>
    <w:rsid w:val="00BD58BF"/>
    <w:rsid w:val="00BE05E3"/>
    <w:rsid w:val="00BE204B"/>
    <w:rsid w:val="00BE3E69"/>
    <w:rsid w:val="00BE69E6"/>
    <w:rsid w:val="00BF0D77"/>
    <w:rsid w:val="00C14608"/>
    <w:rsid w:val="00C2370D"/>
    <w:rsid w:val="00C26990"/>
    <w:rsid w:val="00C30C30"/>
    <w:rsid w:val="00C33D2F"/>
    <w:rsid w:val="00C42A49"/>
    <w:rsid w:val="00C44CDD"/>
    <w:rsid w:val="00C4769B"/>
    <w:rsid w:val="00C742DE"/>
    <w:rsid w:val="00C768DE"/>
    <w:rsid w:val="00C856ED"/>
    <w:rsid w:val="00C92838"/>
    <w:rsid w:val="00C962E8"/>
    <w:rsid w:val="00C97B68"/>
    <w:rsid w:val="00CA1DD8"/>
    <w:rsid w:val="00CA2BF5"/>
    <w:rsid w:val="00CA50DC"/>
    <w:rsid w:val="00CB059B"/>
    <w:rsid w:val="00CB16C1"/>
    <w:rsid w:val="00CB37E1"/>
    <w:rsid w:val="00CB53C7"/>
    <w:rsid w:val="00CD6A0A"/>
    <w:rsid w:val="00CE18C9"/>
    <w:rsid w:val="00CE7315"/>
    <w:rsid w:val="00CF4630"/>
    <w:rsid w:val="00CF4D80"/>
    <w:rsid w:val="00D00207"/>
    <w:rsid w:val="00D103CC"/>
    <w:rsid w:val="00D10CBF"/>
    <w:rsid w:val="00D11D05"/>
    <w:rsid w:val="00D203B9"/>
    <w:rsid w:val="00D22880"/>
    <w:rsid w:val="00D30780"/>
    <w:rsid w:val="00D31A34"/>
    <w:rsid w:val="00D32BFF"/>
    <w:rsid w:val="00D343A7"/>
    <w:rsid w:val="00D355E2"/>
    <w:rsid w:val="00D3677E"/>
    <w:rsid w:val="00D40519"/>
    <w:rsid w:val="00D64E90"/>
    <w:rsid w:val="00D67F6D"/>
    <w:rsid w:val="00D9554A"/>
    <w:rsid w:val="00D96E23"/>
    <w:rsid w:val="00DA2029"/>
    <w:rsid w:val="00DA2A99"/>
    <w:rsid w:val="00DA79CE"/>
    <w:rsid w:val="00DB78A9"/>
    <w:rsid w:val="00DD4FCA"/>
    <w:rsid w:val="00DE29F6"/>
    <w:rsid w:val="00DE5770"/>
    <w:rsid w:val="00DE7EB7"/>
    <w:rsid w:val="00DF1C86"/>
    <w:rsid w:val="00DF1D57"/>
    <w:rsid w:val="00DF22E9"/>
    <w:rsid w:val="00DF37D0"/>
    <w:rsid w:val="00E04421"/>
    <w:rsid w:val="00E04DD5"/>
    <w:rsid w:val="00E11D41"/>
    <w:rsid w:val="00E15953"/>
    <w:rsid w:val="00E33DF3"/>
    <w:rsid w:val="00E35518"/>
    <w:rsid w:val="00E3767E"/>
    <w:rsid w:val="00E42266"/>
    <w:rsid w:val="00E43083"/>
    <w:rsid w:val="00E5141D"/>
    <w:rsid w:val="00E679DB"/>
    <w:rsid w:val="00E7215A"/>
    <w:rsid w:val="00E74962"/>
    <w:rsid w:val="00E85424"/>
    <w:rsid w:val="00E86321"/>
    <w:rsid w:val="00E9329A"/>
    <w:rsid w:val="00EA335D"/>
    <w:rsid w:val="00EA65DB"/>
    <w:rsid w:val="00EA6B57"/>
    <w:rsid w:val="00EA77D1"/>
    <w:rsid w:val="00EA77F0"/>
    <w:rsid w:val="00EB0C98"/>
    <w:rsid w:val="00EB2F7C"/>
    <w:rsid w:val="00EB48EA"/>
    <w:rsid w:val="00ED3736"/>
    <w:rsid w:val="00EE0C8A"/>
    <w:rsid w:val="00EE7C4F"/>
    <w:rsid w:val="00EF1CA0"/>
    <w:rsid w:val="00EF51D4"/>
    <w:rsid w:val="00F0183E"/>
    <w:rsid w:val="00F10C02"/>
    <w:rsid w:val="00F14777"/>
    <w:rsid w:val="00F1530A"/>
    <w:rsid w:val="00F204C7"/>
    <w:rsid w:val="00F20A5A"/>
    <w:rsid w:val="00F22A0B"/>
    <w:rsid w:val="00F40042"/>
    <w:rsid w:val="00F445A7"/>
    <w:rsid w:val="00F45FCA"/>
    <w:rsid w:val="00F700EA"/>
    <w:rsid w:val="00F728D3"/>
    <w:rsid w:val="00F84D78"/>
    <w:rsid w:val="00F91E95"/>
    <w:rsid w:val="00F97B06"/>
    <w:rsid w:val="00F97E26"/>
    <w:rsid w:val="00FA31C2"/>
    <w:rsid w:val="00FA3C38"/>
    <w:rsid w:val="00FC76CD"/>
    <w:rsid w:val="00FD4B99"/>
    <w:rsid w:val="00FD4C84"/>
    <w:rsid w:val="00FD703C"/>
    <w:rsid w:val="00FD71CA"/>
    <w:rsid w:val="00FD73B7"/>
    <w:rsid w:val="00FF3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AC66"/>
  <w15:docId w15:val="{10A23AAC-BB36-874C-92A1-D58AA5ED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4F5"/>
    <w:pPr>
      <w:widowControl w:val="0"/>
      <w:suppressAutoHyphens/>
      <w:spacing w:after="0" w:line="240" w:lineRule="auto"/>
    </w:pPr>
    <w:rPr>
      <w:rFonts w:ascii="Verdana" w:eastAsia="Verdana" w:hAnsi="Verdana" w:cs="Verdana"/>
      <w:sz w:val="24"/>
      <w:szCs w:val="2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14F5"/>
    <w:rPr>
      <w:color w:val="000080"/>
      <w:u w:val="single"/>
    </w:rPr>
  </w:style>
  <w:style w:type="paragraph" w:styleId="ListParagraph">
    <w:name w:val="List Paragraph"/>
    <w:basedOn w:val="Normal"/>
    <w:qFormat/>
    <w:rsid w:val="00ED3736"/>
    <w:pPr>
      <w:widowControl/>
      <w:overflowPunct w:val="0"/>
      <w:autoSpaceDE w:val="0"/>
      <w:ind w:left="720"/>
      <w:textAlignment w:val="baseline"/>
    </w:pPr>
    <w:rPr>
      <w:rFonts w:ascii="Times New Roman" w:eastAsia="Times New Roman" w:hAnsi="Times New Roman" w:cs="Times New Roman"/>
      <w:sz w:val="20"/>
      <w:lang w:eastAsia="ar-SA" w:bidi="ar-SA"/>
    </w:rPr>
  </w:style>
  <w:style w:type="paragraph" w:styleId="Subtitle">
    <w:name w:val="Subtitle"/>
    <w:basedOn w:val="Normal"/>
    <w:next w:val="Normal"/>
    <w:link w:val="SubtitleChar"/>
    <w:uiPriority w:val="11"/>
    <w:qFormat/>
    <w:rsid w:val="002A4DCB"/>
    <w:pPr>
      <w:suppressAutoHyphens w:val="0"/>
      <w:autoSpaceDE w:val="0"/>
      <w:autoSpaceDN w:val="0"/>
      <w:adjustRightInd w:val="0"/>
      <w:spacing w:after="60"/>
      <w:outlineLvl w:val="1"/>
    </w:pPr>
    <w:rPr>
      <w:rFonts w:ascii="Cambria" w:eastAsia="Times New Roman" w:hAnsi="Cambria" w:cs="Times New Roman"/>
      <w:color w:val="1D2DC9"/>
      <w:szCs w:val="24"/>
      <w:lang w:eastAsia="en-US" w:bidi="ar-SA"/>
    </w:rPr>
  </w:style>
  <w:style w:type="character" w:customStyle="1" w:styleId="SubtitleChar">
    <w:name w:val="Subtitle Char"/>
    <w:basedOn w:val="DefaultParagraphFont"/>
    <w:link w:val="Subtitle"/>
    <w:uiPriority w:val="11"/>
    <w:rsid w:val="002A4DCB"/>
    <w:rPr>
      <w:rFonts w:ascii="Cambria" w:eastAsia="Times New Roman" w:hAnsi="Cambria" w:cs="Times New Roman"/>
      <w:color w:val="1D2DC9"/>
      <w:sz w:val="24"/>
      <w:szCs w:val="24"/>
    </w:rPr>
  </w:style>
  <w:style w:type="character" w:customStyle="1" w:styleId="il">
    <w:name w:val="il"/>
    <w:basedOn w:val="DefaultParagraphFont"/>
    <w:rsid w:val="00C30C30"/>
  </w:style>
  <w:style w:type="paragraph" w:styleId="NormalWeb">
    <w:name w:val="Normal (Web)"/>
    <w:basedOn w:val="Normal"/>
    <w:uiPriority w:val="99"/>
    <w:semiHidden/>
    <w:unhideWhenUsed/>
    <w:rsid w:val="00EA77D1"/>
    <w:pPr>
      <w:widowControl/>
      <w:suppressAutoHyphens w:val="0"/>
      <w:spacing w:before="100" w:beforeAutospacing="1" w:after="100" w:afterAutospacing="1"/>
    </w:pPr>
    <w:rPr>
      <w:rFonts w:ascii="Times New Roman" w:eastAsia="Times New Roman" w:hAnsi="Times New Roman" w:cs="Times New Roman"/>
      <w:szCs w:val="24"/>
      <w:lang w:eastAsia="en-US" w:bidi="ar-SA"/>
    </w:rPr>
  </w:style>
  <w:style w:type="character" w:customStyle="1" w:styleId="apple-converted-space">
    <w:name w:val="apple-converted-space"/>
    <w:basedOn w:val="DefaultParagraphFont"/>
    <w:rsid w:val="00300DE3"/>
  </w:style>
  <w:style w:type="character" w:styleId="Strong">
    <w:name w:val="Strong"/>
    <w:basedOn w:val="DefaultParagraphFont"/>
    <w:uiPriority w:val="22"/>
    <w:qFormat/>
    <w:rsid w:val="00C23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5703">
      <w:bodyDiv w:val="1"/>
      <w:marLeft w:val="0"/>
      <w:marRight w:val="0"/>
      <w:marTop w:val="0"/>
      <w:marBottom w:val="0"/>
      <w:divBdr>
        <w:top w:val="none" w:sz="0" w:space="0" w:color="auto"/>
        <w:left w:val="none" w:sz="0" w:space="0" w:color="auto"/>
        <w:bottom w:val="none" w:sz="0" w:space="0" w:color="auto"/>
        <w:right w:val="none" w:sz="0" w:space="0" w:color="auto"/>
      </w:divBdr>
    </w:div>
    <w:div w:id="12271490">
      <w:bodyDiv w:val="1"/>
      <w:marLeft w:val="0"/>
      <w:marRight w:val="0"/>
      <w:marTop w:val="0"/>
      <w:marBottom w:val="0"/>
      <w:divBdr>
        <w:top w:val="none" w:sz="0" w:space="0" w:color="auto"/>
        <w:left w:val="none" w:sz="0" w:space="0" w:color="auto"/>
        <w:bottom w:val="none" w:sz="0" w:space="0" w:color="auto"/>
        <w:right w:val="none" w:sz="0" w:space="0" w:color="auto"/>
      </w:divBdr>
    </w:div>
    <w:div w:id="26836136">
      <w:bodyDiv w:val="1"/>
      <w:marLeft w:val="0"/>
      <w:marRight w:val="0"/>
      <w:marTop w:val="0"/>
      <w:marBottom w:val="0"/>
      <w:divBdr>
        <w:top w:val="none" w:sz="0" w:space="0" w:color="auto"/>
        <w:left w:val="none" w:sz="0" w:space="0" w:color="auto"/>
        <w:bottom w:val="none" w:sz="0" w:space="0" w:color="auto"/>
        <w:right w:val="none" w:sz="0" w:space="0" w:color="auto"/>
      </w:divBdr>
    </w:div>
    <w:div w:id="43332132">
      <w:bodyDiv w:val="1"/>
      <w:marLeft w:val="0"/>
      <w:marRight w:val="0"/>
      <w:marTop w:val="0"/>
      <w:marBottom w:val="0"/>
      <w:divBdr>
        <w:top w:val="none" w:sz="0" w:space="0" w:color="auto"/>
        <w:left w:val="none" w:sz="0" w:space="0" w:color="auto"/>
        <w:bottom w:val="none" w:sz="0" w:space="0" w:color="auto"/>
        <w:right w:val="none" w:sz="0" w:space="0" w:color="auto"/>
      </w:divBdr>
    </w:div>
    <w:div w:id="62259896">
      <w:bodyDiv w:val="1"/>
      <w:marLeft w:val="0"/>
      <w:marRight w:val="0"/>
      <w:marTop w:val="0"/>
      <w:marBottom w:val="0"/>
      <w:divBdr>
        <w:top w:val="none" w:sz="0" w:space="0" w:color="auto"/>
        <w:left w:val="none" w:sz="0" w:space="0" w:color="auto"/>
        <w:bottom w:val="none" w:sz="0" w:space="0" w:color="auto"/>
        <w:right w:val="none" w:sz="0" w:space="0" w:color="auto"/>
      </w:divBdr>
    </w:div>
    <w:div w:id="156925211">
      <w:bodyDiv w:val="1"/>
      <w:marLeft w:val="0"/>
      <w:marRight w:val="0"/>
      <w:marTop w:val="0"/>
      <w:marBottom w:val="0"/>
      <w:divBdr>
        <w:top w:val="none" w:sz="0" w:space="0" w:color="auto"/>
        <w:left w:val="none" w:sz="0" w:space="0" w:color="auto"/>
        <w:bottom w:val="none" w:sz="0" w:space="0" w:color="auto"/>
        <w:right w:val="none" w:sz="0" w:space="0" w:color="auto"/>
      </w:divBdr>
    </w:div>
    <w:div w:id="171914593">
      <w:bodyDiv w:val="1"/>
      <w:marLeft w:val="0"/>
      <w:marRight w:val="0"/>
      <w:marTop w:val="0"/>
      <w:marBottom w:val="0"/>
      <w:divBdr>
        <w:top w:val="none" w:sz="0" w:space="0" w:color="auto"/>
        <w:left w:val="none" w:sz="0" w:space="0" w:color="auto"/>
        <w:bottom w:val="none" w:sz="0" w:space="0" w:color="auto"/>
        <w:right w:val="none" w:sz="0" w:space="0" w:color="auto"/>
      </w:divBdr>
    </w:div>
    <w:div w:id="222105321">
      <w:bodyDiv w:val="1"/>
      <w:marLeft w:val="0"/>
      <w:marRight w:val="0"/>
      <w:marTop w:val="0"/>
      <w:marBottom w:val="0"/>
      <w:divBdr>
        <w:top w:val="none" w:sz="0" w:space="0" w:color="auto"/>
        <w:left w:val="none" w:sz="0" w:space="0" w:color="auto"/>
        <w:bottom w:val="none" w:sz="0" w:space="0" w:color="auto"/>
        <w:right w:val="none" w:sz="0" w:space="0" w:color="auto"/>
      </w:divBdr>
    </w:div>
    <w:div w:id="421149420">
      <w:bodyDiv w:val="1"/>
      <w:marLeft w:val="0"/>
      <w:marRight w:val="0"/>
      <w:marTop w:val="0"/>
      <w:marBottom w:val="0"/>
      <w:divBdr>
        <w:top w:val="none" w:sz="0" w:space="0" w:color="auto"/>
        <w:left w:val="none" w:sz="0" w:space="0" w:color="auto"/>
        <w:bottom w:val="none" w:sz="0" w:space="0" w:color="auto"/>
        <w:right w:val="none" w:sz="0" w:space="0" w:color="auto"/>
      </w:divBdr>
    </w:div>
    <w:div w:id="470682728">
      <w:bodyDiv w:val="1"/>
      <w:marLeft w:val="0"/>
      <w:marRight w:val="0"/>
      <w:marTop w:val="0"/>
      <w:marBottom w:val="0"/>
      <w:divBdr>
        <w:top w:val="none" w:sz="0" w:space="0" w:color="auto"/>
        <w:left w:val="none" w:sz="0" w:space="0" w:color="auto"/>
        <w:bottom w:val="none" w:sz="0" w:space="0" w:color="auto"/>
        <w:right w:val="none" w:sz="0" w:space="0" w:color="auto"/>
      </w:divBdr>
    </w:div>
    <w:div w:id="490483617">
      <w:bodyDiv w:val="1"/>
      <w:marLeft w:val="0"/>
      <w:marRight w:val="0"/>
      <w:marTop w:val="0"/>
      <w:marBottom w:val="0"/>
      <w:divBdr>
        <w:top w:val="none" w:sz="0" w:space="0" w:color="auto"/>
        <w:left w:val="none" w:sz="0" w:space="0" w:color="auto"/>
        <w:bottom w:val="none" w:sz="0" w:space="0" w:color="auto"/>
        <w:right w:val="none" w:sz="0" w:space="0" w:color="auto"/>
      </w:divBdr>
    </w:div>
    <w:div w:id="653216326">
      <w:bodyDiv w:val="1"/>
      <w:marLeft w:val="0"/>
      <w:marRight w:val="0"/>
      <w:marTop w:val="0"/>
      <w:marBottom w:val="0"/>
      <w:divBdr>
        <w:top w:val="none" w:sz="0" w:space="0" w:color="auto"/>
        <w:left w:val="none" w:sz="0" w:space="0" w:color="auto"/>
        <w:bottom w:val="none" w:sz="0" w:space="0" w:color="auto"/>
        <w:right w:val="none" w:sz="0" w:space="0" w:color="auto"/>
      </w:divBdr>
      <w:divsChild>
        <w:div w:id="1564095631">
          <w:marLeft w:val="0"/>
          <w:marRight w:val="0"/>
          <w:marTop w:val="0"/>
          <w:marBottom w:val="0"/>
          <w:divBdr>
            <w:top w:val="none" w:sz="0" w:space="0" w:color="auto"/>
            <w:left w:val="none" w:sz="0" w:space="0" w:color="auto"/>
            <w:bottom w:val="none" w:sz="0" w:space="0" w:color="auto"/>
            <w:right w:val="none" w:sz="0" w:space="0" w:color="auto"/>
          </w:divBdr>
        </w:div>
      </w:divsChild>
    </w:div>
    <w:div w:id="669676593">
      <w:bodyDiv w:val="1"/>
      <w:marLeft w:val="0"/>
      <w:marRight w:val="0"/>
      <w:marTop w:val="0"/>
      <w:marBottom w:val="0"/>
      <w:divBdr>
        <w:top w:val="none" w:sz="0" w:space="0" w:color="auto"/>
        <w:left w:val="none" w:sz="0" w:space="0" w:color="auto"/>
        <w:bottom w:val="none" w:sz="0" w:space="0" w:color="auto"/>
        <w:right w:val="none" w:sz="0" w:space="0" w:color="auto"/>
      </w:divBdr>
    </w:div>
    <w:div w:id="671377823">
      <w:bodyDiv w:val="1"/>
      <w:marLeft w:val="0"/>
      <w:marRight w:val="0"/>
      <w:marTop w:val="0"/>
      <w:marBottom w:val="0"/>
      <w:divBdr>
        <w:top w:val="none" w:sz="0" w:space="0" w:color="auto"/>
        <w:left w:val="none" w:sz="0" w:space="0" w:color="auto"/>
        <w:bottom w:val="none" w:sz="0" w:space="0" w:color="auto"/>
        <w:right w:val="none" w:sz="0" w:space="0" w:color="auto"/>
      </w:divBdr>
      <w:divsChild>
        <w:div w:id="1601916761">
          <w:marLeft w:val="0"/>
          <w:marRight w:val="0"/>
          <w:marTop w:val="0"/>
          <w:marBottom w:val="0"/>
          <w:divBdr>
            <w:top w:val="none" w:sz="0" w:space="0" w:color="auto"/>
            <w:left w:val="none" w:sz="0" w:space="0" w:color="auto"/>
            <w:bottom w:val="none" w:sz="0" w:space="0" w:color="auto"/>
            <w:right w:val="none" w:sz="0" w:space="0" w:color="auto"/>
          </w:divBdr>
          <w:divsChild>
            <w:div w:id="9367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8539">
      <w:bodyDiv w:val="1"/>
      <w:marLeft w:val="0"/>
      <w:marRight w:val="0"/>
      <w:marTop w:val="0"/>
      <w:marBottom w:val="0"/>
      <w:divBdr>
        <w:top w:val="none" w:sz="0" w:space="0" w:color="auto"/>
        <w:left w:val="none" w:sz="0" w:space="0" w:color="auto"/>
        <w:bottom w:val="none" w:sz="0" w:space="0" w:color="auto"/>
        <w:right w:val="none" w:sz="0" w:space="0" w:color="auto"/>
      </w:divBdr>
    </w:div>
    <w:div w:id="736509649">
      <w:bodyDiv w:val="1"/>
      <w:marLeft w:val="0"/>
      <w:marRight w:val="0"/>
      <w:marTop w:val="0"/>
      <w:marBottom w:val="0"/>
      <w:divBdr>
        <w:top w:val="none" w:sz="0" w:space="0" w:color="auto"/>
        <w:left w:val="none" w:sz="0" w:space="0" w:color="auto"/>
        <w:bottom w:val="none" w:sz="0" w:space="0" w:color="auto"/>
        <w:right w:val="none" w:sz="0" w:space="0" w:color="auto"/>
      </w:divBdr>
    </w:div>
    <w:div w:id="782573651">
      <w:bodyDiv w:val="1"/>
      <w:marLeft w:val="0"/>
      <w:marRight w:val="0"/>
      <w:marTop w:val="0"/>
      <w:marBottom w:val="0"/>
      <w:divBdr>
        <w:top w:val="none" w:sz="0" w:space="0" w:color="auto"/>
        <w:left w:val="none" w:sz="0" w:space="0" w:color="auto"/>
        <w:bottom w:val="none" w:sz="0" w:space="0" w:color="auto"/>
        <w:right w:val="none" w:sz="0" w:space="0" w:color="auto"/>
      </w:divBdr>
    </w:div>
    <w:div w:id="821580994">
      <w:bodyDiv w:val="1"/>
      <w:marLeft w:val="0"/>
      <w:marRight w:val="0"/>
      <w:marTop w:val="0"/>
      <w:marBottom w:val="0"/>
      <w:divBdr>
        <w:top w:val="none" w:sz="0" w:space="0" w:color="auto"/>
        <w:left w:val="none" w:sz="0" w:space="0" w:color="auto"/>
        <w:bottom w:val="none" w:sz="0" w:space="0" w:color="auto"/>
        <w:right w:val="none" w:sz="0" w:space="0" w:color="auto"/>
      </w:divBdr>
    </w:div>
    <w:div w:id="918293302">
      <w:bodyDiv w:val="1"/>
      <w:marLeft w:val="0"/>
      <w:marRight w:val="0"/>
      <w:marTop w:val="0"/>
      <w:marBottom w:val="0"/>
      <w:divBdr>
        <w:top w:val="none" w:sz="0" w:space="0" w:color="auto"/>
        <w:left w:val="none" w:sz="0" w:space="0" w:color="auto"/>
        <w:bottom w:val="none" w:sz="0" w:space="0" w:color="auto"/>
        <w:right w:val="none" w:sz="0" w:space="0" w:color="auto"/>
      </w:divBdr>
      <w:divsChild>
        <w:div w:id="1660618386">
          <w:marLeft w:val="0"/>
          <w:marRight w:val="0"/>
          <w:marTop w:val="0"/>
          <w:marBottom w:val="0"/>
          <w:divBdr>
            <w:top w:val="none" w:sz="0" w:space="0" w:color="auto"/>
            <w:left w:val="none" w:sz="0" w:space="0" w:color="auto"/>
            <w:bottom w:val="none" w:sz="0" w:space="0" w:color="auto"/>
            <w:right w:val="none" w:sz="0" w:space="0" w:color="auto"/>
          </w:divBdr>
        </w:div>
        <w:div w:id="504246090">
          <w:marLeft w:val="0"/>
          <w:marRight w:val="0"/>
          <w:marTop w:val="0"/>
          <w:marBottom w:val="136"/>
          <w:divBdr>
            <w:top w:val="none" w:sz="0" w:space="0" w:color="auto"/>
            <w:left w:val="none" w:sz="0" w:space="0" w:color="auto"/>
            <w:bottom w:val="none" w:sz="0" w:space="0" w:color="auto"/>
            <w:right w:val="none" w:sz="0" w:space="0" w:color="auto"/>
          </w:divBdr>
          <w:divsChild>
            <w:div w:id="1501507938">
              <w:marLeft w:val="0"/>
              <w:marRight w:val="0"/>
              <w:marTop w:val="0"/>
              <w:marBottom w:val="0"/>
              <w:divBdr>
                <w:top w:val="none" w:sz="0" w:space="0" w:color="auto"/>
                <w:left w:val="none" w:sz="0" w:space="0" w:color="auto"/>
                <w:bottom w:val="none" w:sz="0" w:space="0" w:color="auto"/>
                <w:right w:val="none" w:sz="0" w:space="0" w:color="auto"/>
              </w:divBdr>
              <w:divsChild>
                <w:div w:id="1457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2586">
      <w:bodyDiv w:val="1"/>
      <w:marLeft w:val="0"/>
      <w:marRight w:val="0"/>
      <w:marTop w:val="0"/>
      <w:marBottom w:val="0"/>
      <w:divBdr>
        <w:top w:val="none" w:sz="0" w:space="0" w:color="auto"/>
        <w:left w:val="none" w:sz="0" w:space="0" w:color="auto"/>
        <w:bottom w:val="none" w:sz="0" w:space="0" w:color="auto"/>
        <w:right w:val="none" w:sz="0" w:space="0" w:color="auto"/>
      </w:divBdr>
    </w:div>
    <w:div w:id="986864119">
      <w:bodyDiv w:val="1"/>
      <w:marLeft w:val="0"/>
      <w:marRight w:val="0"/>
      <w:marTop w:val="0"/>
      <w:marBottom w:val="0"/>
      <w:divBdr>
        <w:top w:val="none" w:sz="0" w:space="0" w:color="auto"/>
        <w:left w:val="none" w:sz="0" w:space="0" w:color="auto"/>
        <w:bottom w:val="none" w:sz="0" w:space="0" w:color="auto"/>
        <w:right w:val="none" w:sz="0" w:space="0" w:color="auto"/>
      </w:divBdr>
    </w:div>
    <w:div w:id="1133905099">
      <w:bodyDiv w:val="1"/>
      <w:marLeft w:val="0"/>
      <w:marRight w:val="0"/>
      <w:marTop w:val="0"/>
      <w:marBottom w:val="0"/>
      <w:divBdr>
        <w:top w:val="none" w:sz="0" w:space="0" w:color="auto"/>
        <w:left w:val="none" w:sz="0" w:space="0" w:color="auto"/>
        <w:bottom w:val="none" w:sz="0" w:space="0" w:color="auto"/>
        <w:right w:val="none" w:sz="0" w:space="0" w:color="auto"/>
      </w:divBdr>
    </w:div>
    <w:div w:id="1148857619">
      <w:bodyDiv w:val="1"/>
      <w:marLeft w:val="0"/>
      <w:marRight w:val="0"/>
      <w:marTop w:val="0"/>
      <w:marBottom w:val="0"/>
      <w:divBdr>
        <w:top w:val="none" w:sz="0" w:space="0" w:color="auto"/>
        <w:left w:val="none" w:sz="0" w:space="0" w:color="auto"/>
        <w:bottom w:val="none" w:sz="0" w:space="0" w:color="auto"/>
        <w:right w:val="none" w:sz="0" w:space="0" w:color="auto"/>
      </w:divBdr>
    </w:div>
    <w:div w:id="1234775116">
      <w:bodyDiv w:val="1"/>
      <w:marLeft w:val="0"/>
      <w:marRight w:val="0"/>
      <w:marTop w:val="0"/>
      <w:marBottom w:val="0"/>
      <w:divBdr>
        <w:top w:val="none" w:sz="0" w:space="0" w:color="auto"/>
        <w:left w:val="none" w:sz="0" w:space="0" w:color="auto"/>
        <w:bottom w:val="none" w:sz="0" w:space="0" w:color="auto"/>
        <w:right w:val="none" w:sz="0" w:space="0" w:color="auto"/>
      </w:divBdr>
    </w:div>
    <w:div w:id="1237471936">
      <w:bodyDiv w:val="1"/>
      <w:marLeft w:val="0"/>
      <w:marRight w:val="0"/>
      <w:marTop w:val="0"/>
      <w:marBottom w:val="0"/>
      <w:divBdr>
        <w:top w:val="none" w:sz="0" w:space="0" w:color="auto"/>
        <w:left w:val="none" w:sz="0" w:space="0" w:color="auto"/>
        <w:bottom w:val="none" w:sz="0" w:space="0" w:color="auto"/>
        <w:right w:val="none" w:sz="0" w:space="0" w:color="auto"/>
      </w:divBdr>
    </w:div>
    <w:div w:id="1331979882">
      <w:bodyDiv w:val="1"/>
      <w:marLeft w:val="0"/>
      <w:marRight w:val="0"/>
      <w:marTop w:val="0"/>
      <w:marBottom w:val="0"/>
      <w:divBdr>
        <w:top w:val="none" w:sz="0" w:space="0" w:color="auto"/>
        <w:left w:val="none" w:sz="0" w:space="0" w:color="auto"/>
        <w:bottom w:val="none" w:sz="0" w:space="0" w:color="auto"/>
        <w:right w:val="none" w:sz="0" w:space="0" w:color="auto"/>
      </w:divBdr>
    </w:div>
    <w:div w:id="1375427447">
      <w:bodyDiv w:val="1"/>
      <w:marLeft w:val="0"/>
      <w:marRight w:val="0"/>
      <w:marTop w:val="0"/>
      <w:marBottom w:val="0"/>
      <w:divBdr>
        <w:top w:val="none" w:sz="0" w:space="0" w:color="auto"/>
        <w:left w:val="none" w:sz="0" w:space="0" w:color="auto"/>
        <w:bottom w:val="none" w:sz="0" w:space="0" w:color="auto"/>
        <w:right w:val="none" w:sz="0" w:space="0" w:color="auto"/>
      </w:divBdr>
    </w:div>
    <w:div w:id="1398625530">
      <w:bodyDiv w:val="1"/>
      <w:marLeft w:val="0"/>
      <w:marRight w:val="0"/>
      <w:marTop w:val="0"/>
      <w:marBottom w:val="0"/>
      <w:divBdr>
        <w:top w:val="none" w:sz="0" w:space="0" w:color="auto"/>
        <w:left w:val="none" w:sz="0" w:space="0" w:color="auto"/>
        <w:bottom w:val="none" w:sz="0" w:space="0" w:color="auto"/>
        <w:right w:val="none" w:sz="0" w:space="0" w:color="auto"/>
      </w:divBdr>
    </w:div>
    <w:div w:id="1431271815">
      <w:bodyDiv w:val="1"/>
      <w:marLeft w:val="0"/>
      <w:marRight w:val="0"/>
      <w:marTop w:val="0"/>
      <w:marBottom w:val="0"/>
      <w:divBdr>
        <w:top w:val="none" w:sz="0" w:space="0" w:color="auto"/>
        <w:left w:val="none" w:sz="0" w:space="0" w:color="auto"/>
        <w:bottom w:val="none" w:sz="0" w:space="0" w:color="auto"/>
        <w:right w:val="none" w:sz="0" w:space="0" w:color="auto"/>
      </w:divBdr>
    </w:div>
    <w:div w:id="1453206541">
      <w:bodyDiv w:val="1"/>
      <w:marLeft w:val="0"/>
      <w:marRight w:val="0"/>
      <w:marTop w:val="0"/>
      <w:marBottom w:val="0"/>
      <w:divBdr>
        <w:top w:val="none" w:sz="0" w:space="0" w:color="auto"/>
        <w:left w:val="none" w:sz="0" w:space="0" w:color="auto"/>
        <w:bottom w:val="none" w:sz="0" w:space="0" w:color="auto"/>
        <w:right w:val="none" w:sz="0" w:space="0" w:color="auto"/>
      </w:divBdr>
    </w:div>
    <w:div w:id="1458067347">
      <w:bodyDiv w:val="1"/>
      <w:marLeft w:val="0"/>
      <w:marRight w:val="0"/>
      <w:marTop w:val="0"/>
      <w:marBottom w:val="0"/>
      <w:divBdr>
        <w:top w:val="none" w:sz="0" w:space="0" w:color="auto"/>
        <w:left w:val="none" w:sz="0" w:space="0" w:color="auto"/>
        <w:bottom w:val="none" w:sz="0" w:space="0" w:color="auto"/>
        <w:right w:val="none" w:sz="0" w:space="0" w:color="auto"/>
      </w:divBdr>
    </w:div>
    <w:div w:id="1462116116">
      <w:bodyDiv w:val="1"/>
      <w:marLeft w:val="0"/>
      <w:marRight w:val="0"/>
      <w:marTop w:val="0"/>
      <w:marBottom w:val="0"/>
      <w:divBdr>
        <w:top w:val="none" w:sz="0" w:space="0" w:color="auto"/>
        <w:left w:val="none" w:sz="0" w:space="0" w:color="auto"/>
        <w:bottom w:val="none" w:sz="0" w:space="0" w:color="auto"/>
        <w:right w:val="none" w:sz="0" w:space="0" w:color="auto"/>
      </w:divBdr>
    </w:div>
    <w:div w:id="1509564133">
      <w:bodyDiv w:val="1"/>
      <w:marLeft w:val="0"/>
      <w:marRight w:val="0"/>
      <w:marTop w:val="0"/>
      <w:marBottom w:val="0"/>
      <w:divBdr>
        <w:top w:val="none" w:sz="0" w:space="0" w:color="auto"/>
        <w:left w:val="none" w:sz="0" w:space="0" w:color="auto"/>
        <w:bottom w:val="none" w:sz="0" w:space="0" w:color="auto"/>
        <w:right w:val="none" w:sz="0" w:space="0" w:color="auto"/>
      </w:divBdr>
    </w:div>
    <w:div w:id="1539586180">
      <w:bodyDiv w:val="1"/>
      <w:marLeft w:val="0"/>
      <w:marRight w:val="0"/>
      <w:marTop w:val="0"/>
      <w:marBottom w:val="0"/>
      <w:divBdr>
        <w:top w:val="none" w:sz="0" w:space="0" w:color="auto"/>
        <w:left w:val="none" w:sz="0" w:space="0" w:color="auto"/>
        <w:bottom w:val="none" w:sz="0" w:space="0" w:color="auto"/>
        <w:right w:val="none" w:sz="0" w:space="0" w:color="auto"/>
      </w:divBdr>
    </w:div>
    <w:div w:id="1566915236">
      <w:bodyDiv w:val="1"/>
      <w:marLeft w:val="0"/>
      <w:marRight w:val="0"/>
      <w:marTop w:val="0"/>
      <w:marBottom w:val="0"/>
      <w:divBdr>
        <w:top w:val="none" w:sz="0" w:space="0" w:color="auto"/>
        <w:left w:val="none" w:sz="0" w:space="0" w:color="auto"/>
        <w:bottom w:val="none" w:sz="0" w:space="0" w:color="auto"/>
        <w:right w:val="none" w:sz="0" w:space="0" w:color="auto"/>
      </w:divBdr>
    </w:div>
    <w:div w:id="1778327495">
      <w:bodyDiv w:val="1"/>
      <w:marLeft w:val="0"/>
      <w:marRight w:val="0"/>
      <w:marTop w:val="0"/>
      <w:marBottom w:val="0"/>
      <w:divBdr>
        <w:top w:val="none" w:sz="0" w:space="0" w:color="auto"/>
        <w:left w:val="none" w:sz="0" w:space="0" w:color="auto"/>
        <w:bottom w:val="none" w:sz="0" w:space="0" w:color="auto"/>
        <w:right w:val="none" w:sz="0" w:space="0" w:color="auto"/>
      </w:divBdr>
    </w:div>
    <w:div w:id="1781990936">
      <w:bodyDiv w:val="1"/>
      <w:marLeft w:val="0"/>
      <w:marRight w:val="0"/>
      <w:marTop w:val="0"/>
      <w:marBottom w:val="0"/>
      <w:divBdr>
        <w:top w:val="none" w:sz="0" w:space="0" w:color="auto"/>
        <w:left w:val="none" w:sz="0" w:space="0" w:color="auto"/>
        <w:bottom w:val="none" w:sz="0" w:space="0" w:color="auto"/>
        <w:right w:val="none" w:sz="0" w:space="0" w:color="auto"/>
      </w:divBdr>
    </w:div>
    <w:div w:id="1817449818">
      <w:bodyDiv w:val="1"/>
      <w:marLeft w:val="0"/>
      <w:marRight w:val="0"/>
      <w:marTop w:val="0"/>
      <w:marBottom w:val="0"/>
      <w:divBdr>
        <w:top w:val="none" w:sz="0" w:space="0" w:color="auto"/>
        <w:left w:val="none" w:sz="0" w:space="0" w:color="auto"/>
        <w:bottom w:val="none" w:sz="0" w:space="0" w:color="auto"/>
        <w:right w:val="none" w:sz="0" w:space="0" w:color="auto"/>
      </w:divBdr>
    </w:div>
    <w:div w:id="1818648630">
      <w:bodyDiv w:val="1"/>
      <w:marLeft w:val="0"/>
      <w:marRight w:val="0"/>
      <w:marTop w:val="0"/>
      <w:marBottom w:val="0"/>
      <w:divBdr>
        <w:top w:val="none" w:sz="0" w:space="0" w:color="auto"/>
        <w:left w:val="none" w:sz="0" w:space="0" w:color="auto"/>
        <w:bottom w:val="none" w:sz="0" w:space="0" w:color="auto"/>
        <w:right w:val="none" w:sz="0" w:space="0" w:color="auto"/>
      </w:divBdr>
    </w:div>
    <w:div w:id="1844271519">
      <w:bodyDiv w:val="1"/>
      <w:marLeft w:val="0"/>
      <w:marRight w:val="0"/>
      <w:marTop w:val="0"/>
      <w:marBottom w:val="0"/>
      <w:divBdr>
        <w:top w:val="none" w:sz="0" w:space="0" w:color="auto"/>
        <w:left w:val="none" w:sz="0" w:space="0" w:color="auto"/>
        <w:bottom w:val="none" w:sz="0" w:space="0" w:color="auto"/>
        <w:right w:val="none" w:sz="0" w:space="0" w:color="auto"/>
      </w:divBdr>
    </w:div>
    <w:div w:id="1877110223">
      <w:bodyDiv w:val="1"/>
      <w:marLeft w:val="0"/>
      <w:marRight w:val="0"/>
      <w:marTop w:val="0"/>
      <w:marBottom w:val="0"/>
      <w:divBdr>
        <w:top w:val="none" w:sz="0" w:space="0" w:color="auto"/>
        <w:left w:val="none" w:sz="0" w:space="0" w:color="auto"/>
        <w:bottom w:val="none" w:sz="0" w:space="0" w:color="auto"/>
        <w:right w:val="none" w:sz="0" w:space="0" w:color="auto"/>
      </w:divBdr>
    </w:div>
    <w:div w:id="1897162716">
      <w:bodyDiv w:val="1"/>
      <w:marLeft w:val="0"/>
      <w:marRight w:val="0"/>
      <w:marTop w:val="0"/>
      <w:marBottom w:val="0"/>
      <w:divBdr>
        <w:top w:val="none" w:sz="0" w:space="0" w:color="auto"/>
        <w:left w:val="none" w:sz="0" w:space="0" w:color="auto"/>
        <w:bottom w:val="none" w:sz="0" w:space="0" w:color="auto"/>
        <w:right w:val="none" w:sz="0" w:space="0" w:color="auto"/>
      </w:divBdr>
    </w:div>
    <w:div w:id="1909416714">
      <w:bodyDiv w:val="1"/>
      <w:marLeft w:val="0"/>
      <w:marRight w:val="0"/>
      <w:marTop w:val="0"/>
      <w:marBottom w:val="0"/>
      <w:divBdr>
        <w:top w:val="none" w:sz="0" w:space="0" w:color="auto"/>
        <w:left w:val="none" w:sz="0" w:space="0" w:color="auto"/>
        <w:bottom w:val="none" w:sz="0" w:space="0" w:color="auto"/>
        <w:right w:val="none" w:sz="0" w:space="0" w:color="auto"/>
      </w:divBdr>
    </w:div>
    <w:div w:id="1916280322">
      <w:bodyDiv w:val="1"/>
      <w:marLeft w:val="0"/>
      <w:marRight w:val="0"/>
      <w:marTop w:val="0"/>
      <w:marBottom w:val="0"/>
      <w:divBdr>
        <w:top w:val="none" w:sz="0" w:space="0" w:color="auto"/>
        <w:left w:val="none" w:sz="0" w:space="0" w:color="auto"/>
        <w:bottom w:val="none" w:sz="0" w:space="0" w:color="auto"/>
        <w:right w:val="none" w:sz="0" w:space="0" w:color="auto"/>
      </w:divBdr>
    </w:div>
    <w:div w:id="1920407218">
      <w:bodyDiv w:val="1"/>
      <w:marLeft w:val="0"/>
      <w:marRight w:val="0"/>
      <w:marTop w:val="0"/>
      <w:marBottom w:val="0"/>
      <w:divBdr>
        <w:top w:val="none" w:sz="0" w:space="0" w:color="auto"/>
        <w:left w:val="none" w:sz="0" w:space="0" w:color="auto"/>
        <w:bottom w:val="none" w:sz="0" w:space="0" w:color="auto"/>
        <w:right w:val="none" w:sz="0" w:space="0" w:color="auto"/>
      </w:divBdr>
    </w:div>
    <w:div w:id="204223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3</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prabhakar</dc:creator>
  <cp:lastModifiedBy>Gope, Prathyusha</cp:lastModifiedBy>
  <cp:revision>374</cp:revision>
  <cp:lastPrinted>2015-11-18T09:45:00Z</cp:lastPrinted>
  <dcterms:created xsi:type="dcterms:W3CDTF">2015-11-18T08:44:00Z</dcterms:created>
  <dcterms:modified xsi:type="dcterms:W3CDTF">2021-03-20T14:38:00Z</dcterms:modified>
</cp:coreProperties>
</file>