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02E" w:rsidRDefault="005F485E">
      <w:pPr>
        <w:pStyle w:val="divname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  <w:sz w:val="58"/>
          <w:szCs w:val="58"/>
        </w:rPr>
        <w:t>Rizwan</w:t>
      </w:r>
      <w:r>
        <w:rPr>
          <w:rFonts w:ascii="Century Gothic" w:eastAsia="Century Gothic" w:hAnsi="Century Gothic" w:cs="Century Gothic"/>
        </w:rPr>
        <w:t xml:space="preserve"> </w:t>
      </w:r>
      <w:r w:rsidRPr="00524CC4">
        <w:rPr>
          <w:rStyle w:val="span"/>
          <w:rFonts w:ascii="Century Gothic" w:eastAsia="Century Gothic" w:hAnsi="Century Gothic" w:cs="Century Gothic"/>
          <w:sz w:val="58"/>
          <w:szCs w:val="58"/>
        </w:rPr>
        <w:t>Shaik</w:t>
      </w:r>
    </w:p>
    <w:tbl>
      <w:tblPr>
        <w:tblStyle w:val="divdocumenttablecontactaspose"/>
        <w:tblW w:w="10220" w:type="dxa"/>
        <w:tblCellMar>
          <w:left w:w="0" w:type="dxa"/>
          <w:right w:w="0" w:type="dxa"/>
        </w:tblCellMar>
        <w:tblLook w:val="05E0"/>
      </w:tblPr>
      <w:tblGrid>
        <w:gridCol w:w="10220"/>
      </w:tblGrid>
      <w:tr w:rsidR="0004002E">
        <w:tc>
          <w:tcPr>
            <w:tcW w:w="0" w:type="auto"/>
            <w:shd w:val="clear" w:color="auto" w:fill="00000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04002E" w:rsidRDefault="005F485E">
            <w:pPr>
              <w:pStyle w:val="divaddress"/>
              <w:shd w:val="clear" w:color="auto" w:fill="auto"/>
              <w:spacing w:after="98" w:line="396" w:lineRule="exact"/>
              <w:ind w:left="100" w:right="100"/>
              <w:rPr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Attapur Hyderabad, India 500048</w:t>
            </w:r>
            <w:r>
              <w:rPr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| +91- 9121917057</w:t>
            </w:r>
            <w:r>
              <w:rPr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| rizwaansheik4@gmail.com</w:t>
            </w:r>
            <w:r>
              <w:rPr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</w:p>
          <w:p w:rsidR="00812BF0" w:rsidRDefault="00812BF0" w:rsidP="00812BF0">
            <w:pPr>
              <w:pStyle w:val="divaddress"/>
              <w:shd w:val="clear" w:color="auto" w:fill="auto"/>
              <w:spacing w:after="98" w:line="396" w:lineRule="exact"/>
              <w:ind w:left="100" w:right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hd w:val="clear" w:color="auto" w:fill="auto"/>
              </w:rPr>
              <w:t>Notice Period (Immediate).</w:t>
            </w:r>
          </w:p>
        </w:tc>
      </w:tr>
    </w:tbl>
    <w:p w:rsidR="0004002E" w:rsidRDefault="005F485E">
      <w:pPr>
        <w:pStyle w:val="divdocumentdivsectiontitle"/>
        <w:pBdr>
          <w:bottom w:val="single" w:sz="8" w:space="3" w:color="C00000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Professional Summary</w:t>
      </w:r>
    </w:p>
    <w:p w:rsidR="00A95540" w:rsidRDefault="005F485E">
      <w:pPr>
        <w:pStyle w:val="p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To work with a world-class innovative organization, gain experience at delivering excellence, in the areas of Technology / Solutions / Projects, in the IT Software, Telecom &amp; Facility Management Industry arena and thus deliver the best possible results to the organization and to its Customers.</w:t>
      </w:r>
    </w:p>
    <w:p w:rsidR="0004002E" w:rsidRDefault="005F485E">
      <w:pPr>
        <w:pStyle w:val="divdocumentdivsectiontitle"/>
        <w:pBdr>
          <w:bottom w:val="single" w:sz="8" w:space="3" w:color="C00000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/>
      </w:tblPr>
      <w:tblGrid>
        <w:gridCol w:w="5113"/>
        <w:gridCol w:w="5113"/>
      </w:tblGrid>
      <w:tr w:rsidR="0004002E">
        <w:tc>
          <w:tcPr>
            <w:tcW w:w="5113" w:type="dxa"/>
            <w:noWrap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Problem Management</w:t>
            </w:r>
          </w:p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Change Management.</w:t>
            </w:r>
          </w:p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Incident Management</w:t>
            </w:r>
          </w:p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Escalation Management</w:t>
            </w:r>
          </w:p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Churn Management</w:t>
            </w:r>
          </w:p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Renewals &amp; Retentions</w:t>
            </w:r>
          </w:p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Terminations</w:t>
            </w:r>
          </w:p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Cross sell &amp; Up sell</w:t>
            </w:r>
          </w:p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Invoices.</w:t>
            </w:r>
          </w:p>
          <w:p w:rsidR="0004002E" w:rsidRDefault="005F48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Billing &amp; Collections.</w:t>
            </w:r>
          </w:p>
        </w:tc>
        <w:tc>
          <w:tcPr>
            <w:tcW w:w="5113" w:type="dxa"/>
            <w:tcBorders>
              <w:left w:val="single" w:sz="8" w:space="0" w:color="FEFDFD"/>
            </w:tcBorders>
            <w:noWrap/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04002E" w:rsidRDefault="005F485E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Work flow planning</w:t>
            </w:r>
          </w:p>
          <w:p w:rsidR="0004002E" w:rsidRDefault="005F485E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Team Leadership</w:t>
            </w:r>
          </w:p>
          <w:p w:rsidR="0004002E" w:rsidRDefault="005F485E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Relationship Development</w:t>
            </w:r>
          </w:p>
          <w:p w:rsidR="0004002E" w:rsidRDefault="005F485E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Strategic Planning</w:t>
            </w:r>
          </w:p>
          <w:p w:rsidR="0004002E" w:rsidRDefault="005F485E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Business Development</w:t>
            </w:r>
          </w:p>
          <w:p w:rsidR="0004002E" w:rsidRDefault="005F485E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Project Management</w:t>
            </w:r>
          </w:p>
          <w:p w:rsidR="0004002E" w:rsidRDefault="005F485E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Customer relations specialist</w:t>
            </w:r>
          </w:p>
          <w:p w:rsidR="0004002E" w:rsidRDefault="005F485E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Cross-functional communications</w:t>
            </w:r>
          </w:p>
          <w:p w:rsidR="0004002E" w:rsidRDefault="005F485E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Superb time management skills</w:t>
            </w:r>
          </w:p>
        </w:tc>
      </w:tr>
    </w:tbl>
    <w:p w:rsidR="0004002E" w:rsidRDefault="003B53A1">
      <w:pPr>
        <w:pStyle w:val="divdocumentdivsectiontitle"/>
        <w:pBdr>
          <w:bottom w:val="single" w:sz="8" w:space="3" w:color="C00000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/>
      </w:r>
      <w:r w:rsidR="005F485E">
        <w:rPr>
          <w:rFonts w:ascii="Century Gothic" w:eastAsia="Century Gothic" w:hAnsi="Century Gothic" w:cs="Century Gothic"/>
        </w:rPr>
        <w:t>Work History</w:t>
      </w:r>
    </w:p>
    <w:p w:rsidR="0004002E" w:rsidRDefault="005F485E">
      <w:pPr>
        <w:pStyle w:val="divdocumentsinglecolumn"/>
        <w:tabs>
          <w:tab w:val="right" w:pos="10206"/>
        </w:tabs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Operations Manager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 w:rsidR="00A95540">
        <w:rPr>
          <w:rStyle w:val="span"/>
          <w:rFonts w:ascii="Century Gothic" w:eastAsia="Century Gothic" w:hAnsi="Century Gothic" w:cs="Century Gothic"/>
          <w:sz w:val="22"/>
          <w:szCs w:val="22"/>
        </w:rPr>
        <w:t>Feb/2020 to Feb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/2021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04002E" w:rsidRDefault="005F485E">
      <w:pPr>
        <w:pStyle w:val="spanpaddedline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Handiman Services Limited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 HYDERABAD, India</w:t>
      </w:r>
      <w:r w:rsidR="003B53A1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3B53A1" w:rsidRDefault="003B53A1">
      <w:pPr>
        <w:pStyle w:val="spanpaddedline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Revenue Generation and P&amp;L of Branch through sales, expenses, Billing, collection, revenue loss &amp; renewal.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Service Delivery – High (Pre-set) Standard of Service Delivery measured as Customer Satisfaction rating, complaints, Transition Management.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Customer Relationship: Client Satisfaction, Cross Selling, Retention.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Process / System including Performance Management, Bench Strength, Service SOPs.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Team Capability Building.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Responsible for managing Presales &amp; Post sales activities.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Delivery of new business generation per budget, month after month.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Month wise working and allocation of targets.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Customer profiling, business sector and service to be offered to be reviewed from time to time,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lastRenderedPageBreak/>
        <w:t>Quarterly lead generations to achieve targets.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Planning and training and tracking BD's Sales Performance.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Monthly tracking of sales, expenses and taking timely actions for closure correction where required to achieve monthly profit objective.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Monthly coordination with Regional Manager and Ho team for support required and reporting.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Billing: Ensure Timely billing and reaching invoices to client as per the TAT.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Collection: Ensure collection is being achieved at not less than 90% every month.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Control Revenue Loss: Ensure there is no shortage of manpower by providing enough bench strength by doing analysis of client category. Put in place mechanism to daily track and correct shortage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Timely renewal of contracts: Ensure all the AMC renewals are done effectively and timely manner as per 90-day renewal process team. Do proactive monitoring of progress for timely renewal. Ensure minimum 10% price increase to cover cost.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Escalation and protect/enhance margin.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Client Satisfaction: Proactively, periodically check client feedback, pending issues and resolve in 24 – 48 hours.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Cross Selling: Responsible for cross selling and generate revenue / new business by way of providing better service and cross selling / up selling services with existing client. Generate new references for business generation.</w:t>
      </w:r>
    </w:p>
    <w:p w:rsidR="0004002E" w:rsidRDefault="005F485E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Key Account Retention: Responsible for Key Account Retention by 100%.</w:t>
      </w:r>
    </w:p>
    <w:p w:rsidR="00A95540" w:rsidRDefault="00A95540" w:rsidP="00A95540">
      <w:pPr>
        <w:pStyle w:val="ulli"/>
        <w:spacing w:line="360" w:lineRule="atLeast"/>
        <w:ind w:left="460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A95540" w:rsidRDefault="00A95540" w:rsidP="00A95540">
      <w:pPr>
        <w:pStyle w:val="ulli"/>
        <w:spacing w:line="360" w:lineRule="atLeast"/>
        <w:ind w:left="460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4002E" w:rsidRDefault="005F485E">
      <w:pPr>
        <w:pStyle w:val="divdocumentsinglecolumn"/>
        <w:tabs>
          <w:tab w:val="right" w:pos="10206"/>
        </w:tabs>
        <w:spacing w:before="280"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 xml:space="preserve">Customer Success Manager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 w:rsidR="00A95540">
        <w:rPr>
          <w:rStyle w:val="span"/>
          <w:rFonts w:ascii="Century Gothic" w:eastAsia="Century Gothic" w:hAnsi="Century Gothic" w:cs="Century Gothic"/>
          <w:sz w:val="22"/>
          <w:szCs w:val="22"/>
        </w:rPr>
        <w:t>Aug/2014 to Nov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/2019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04002E" w:rsidRDefault="005F485E">
      <w:pPr>
        <w:pStyle w:val="spanpaddedline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Tata Communications Limited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 Hyderabad, India</w:t>
      </w:r>
      <w:r w:rsidR="003B53A1">
        <w:rPr>
          <w:rFonts w:ascii="Century Gothic" w:eastAsia="Century Gothic" w:hAnsi="Century Gothic" w:cs="Century Gothic"/>
          <w:sz w:val="22"/>
          <w:szCs w:val="22"/>
        </w:rPr>
        <w:t>.</w:t>
      </w:r>
      <w:r w:rsidR="003B53A1">
        <w:rPr>
          <w:rFonts w:ascii="Century Gothic" w:eastAsia="Century Gothic" w:hAnsi="Century Gothic" w:cs="Century Gothic"/>
          <w:sz w:val="22"/>
          <w:szCs w:val="22"/>
        </w:rPr>
        <w:br/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Responsible for Sales &amp; Service to the existing customers.</w:t>
      </w:r>
    </w:p>
    <w:p w:rsidR="0004002E" w:rsidRDefault="000D7796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On boarding</w:t>
      </w:r>
      <w:r w:rsidR="005F485E"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customers, conducting daily/weekly/monthly service reviews, and presenting company products workshop to increase sales revenue.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Responsible to act as a bridge between &amp; manage the customer and the organization (Tata Comm.) as a SPOC (Single Point of Contact) by imparting a single Platform to resolve all pending issues with other functional units such as Operations/ sales/ solutions.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Enforcing &amp; managing processes to impart correct and timely reason for outages (RFO) and Root Cause Analysis (RCA).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Getting other issues related to billing, commercials, or delivery, escalated within the organization for speedy resolution.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Knowledge of Leased Line Circuit (PILL, SILL, SSTDILL), WIMAX.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SLA/Performance tracking.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Monitoring all dockets opened.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Preparing performance report.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Tracking repeat complaints.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lastRenderedPageBreak/>
        <w:t>Identify SPOF and work on reducing them and do the network optimization for improved MTTR.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Diligent and competent professional experience in customer management.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Spearheading efforts at Tata Communications Ltd.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Able to leverage valuable insights, keen analysis and team approach to manage &amp; implement best practices, adept at working in high-pressure environments with strict deadlines and multiple deliverables.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Excellent time management skills with proven ability to work accurately and quickly prioritize, coordinate and consolidate tasks, whilst simultaneously managing the diverse range of functions from multiple sources.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Repeat complaint analysis and take preventive measures such as migration from Off net to on net (Third party BSO to TATA Network).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Successfully &amp; consistently delivered the responsibilities of Revenue Generation, Profitability, Market Share and Customer Satisfaction.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Executed the channels of New Customer Development, Channel Management, Sales/ Marketing Management &amp; Business Development while performing in the cost-efficient manner along with the unwavering quality standards &amp; timely deliverables.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Planning, execution, monitoring and resource balancing, attention to detail, I have built and lead an effective team.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Work as a link between the customer and our production department to communicate as needed.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To provide the customer in-house training of the product.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Assists management in developing and executing the business plan and strategy for assigned products in order to achieve targeted sales and profitability.</w:t>
      </w:r>
    </w:p>
    <w:p w:rsidR="0004002E" w:rsidRDefault="005F485E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Made plans to achieve company's strategic Goals such as Growth and sales target.</w:t>
      </w:r>
    </w:p>
    <w:p w:rsidR="000D7796" w:rsidRDefault="000D7796" w:rsidP="000D7796">
      <w:pPr>
        <w:pStyle w:val="ulli"/>
        <w:spacing w:line="360" w:lineRule="atLeast"/>
        <w:ind w:left="460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D7796" w:rsidRPr="000D7796" w:rsidRDefault="000D7796" w:rsidP="000D7796">
      <w:pPr>
        <w:pStyle w:val="divdocumentdivsectiontitle"/>
        <w:pBdr>
          <w:bottom w:val="single" w:sz="8" w:space="3" w:color="C00000"/>
        </w:pBdr>
        <w:spacing w:before="280" w:after="140"/>
        <w:rPr>
          <w:rFonts w:ascii="Century Gothic" w:eastAsia="Century Gothic" w:hAnsi="Century Gothic" w:cs="Century Gothic"/>
        </w:rPr>
      </w:pPr>
      <w:r w:rsidRPr="000D7796">
        <w:rPr>
          <w:rFonts w:ascii="Century Gothic" w:eastAsia="Century Gothic" w:hAnsi="Century Gothic" w:cs="Century Gothic"/>
        </w:rPr>
        <w:t>PROJECT</w:t>
      </w:r>
      <w:r>
        <w:rPr>
          <w:rFonts w:ascii="Century Gothic" w:eastAsia="Century Gothic" w:hAnsi="Century Gothic" w:cs="Century Gothic"/>
        </w:rPr>
        <w:t>S</w:t>
      </w:r>
      <w:r w:rsidRPr="000D7796">
        <w:rPr>
          <w:rFonts w:ascii="Century Gothic" w:eastAsia="Century Gothic" w:hAnsi="Century Gothic" w:cs="Century Gothic"/>
        </w:rPr>
        <w:t xml:space="preserve"> UNDERTAKEN:</w:t>
      </w:r>
    </w:p>
    <w:p w:rsidR="000D7796" w:rsidRPr="001A1E17" w:rsidRDefault="000D7796" w:rsidP="000D7796">
      <w:pPr>
        <w:suppressAutoHyphens/>
        <w:spacing w:after="60"/>
        <w:rPr>
          <w:rFonts w:ascii="Arial" w:hAnsi="Arial" w:cs="Arial"/>
          <w:b/>
          <w:sz w:val="20"/>
          <w:szCs w:val="20"/>
        </w:rPr>
      </w:pPr>
    </w:p>
    <w:p w:rsidR="000D7796" w:rsidRPr="000D7796" w:rsidRDefault="000D7796" w:rsidP="000D7796">
      <w:pPr>
        <w:numPr>
          <w:ilvl w:val="0"/>
          <w:numId w:val="7"/>
        </w:numPr>
        <w:suppressAutoHyphens/>
        <w:spacing w:after="6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0D7796">
        <w:rPr>
          <w:rFonts w:ascii="Century Gothic" w:eastAsia="Century Gothic" w:hAnsi="Century Gothic" w:cs="Century Gothic"/>
          <w:sz w:val="22"/>
          <w:szCs w:val="22"/>
        </w:rPr>
        <w:t>LCRM: (License Compliance of Resource &amp; Monitoring).</w:t>
      </w:r>
    </w:p>
    <w:p w:rsidR="000D7796" w:rsidRPr="000D7796" w:rsidRDefault="000D7796" w:rsidP="000D7796">
      <w:pPr>
        <w:numPr>
          <w:ilvl w:val="0"/>
          <w:numId w:val="7"/>
        </w:numPr>
        <w:suppressAutoHyphens/>
        <w:spacing w:after="6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0D7796">
        <w:rPr>
          <w:rFonts w:ascii="Century Gothic" w:eastAsia="Century Gothic" w:hAnsi="Century Gothic" w:cs="Century Gothic"/>
          <w:sz w:val="22"/>
          <w:szCs w:val="22"/>
        </w:rPr>
        <w:t xml:space="preserve">        Part of TCL Core team for running the project, handling a team to arrange the permissions at client premises to get the visit done by TCL engineers for license compliance purpose according to the guidelines of Telecom Regulatory authority of India &amp; Department of Telecommunication.</w:t>
      </w:r>
    </w:p>
    <w:p w:rsidR="000D7796" w:rsidRPr="000D7796" w:rsidRDefault="000D7796" w:rsidP="000D7796">
      <w:pPr>
        <w:suppressAutoHyphens/>
        <w:spacing w:after="60"/>
        <w:ind w:left="1200"/>
        <w:rPr>
          <w:rFonts w:ascii="Century Gothic" w:eastAsia="Century Gothic" w:hAnsi="Century Gothic" w:cs="Century Gothic"/>
          <w:sz w:val="22"/>
          <w:szCs w:val="22"/>
        </w:rPr>
      </w:pPr>
    </w:p>
    <w:p w:rsidR="000D7796" w:rsidRPr="000D7796" w:rsidRDefault="000D7796" w:rsidP="000D7796">
      <w:pPr>
        <w:numPr>
          <w:ilvl w:val="0"/>
          <w:numId w:val="7"/>
        </w:numPr>
        <w:suppressAutoHyphens/>
        <w:spacing w:after="6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0D7796">
        <w:rPr>
          <w:rFonts w:ascii="Century Gothic" w:eastAsia="Century Gothic" w:hAnsi="Century Gothic" w:cs="Century Gothic"/>
          <w:sz w:val="22"/>
          <w:szCs w:val="22"/>
        </w:rPr>
        <w:t>HFR: (High Fault Rate Cases).</w:t>
      </w:r>
    </w:p>
    <w:p w:rsidR="000D7796" w:rsidRPr="000D7796" w:rsidRDefault="000D7796" w:rsidP="000D7796">
      <w:pPr>
        <w:numPr>
          <w:ilvl w:val="0"/>
          <w:numId w:val="7"/>
        </w:numPr>
        <w:suppressAutoHyphens/>
        <w:spacing w:after="6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0D7796">
        <w:rPr>
          <w:rFonts w:ascii="Century Gothic" w:eastAsia="Century Gothic" w:hAnsi="Century Gothic" w:cs="Century Gothic"/>
          <w:sz w:val="22"/>
          <w:szCs w:val="22"/>
        </w:rPr>
        <w:t xml:space="preserve">        Part of TCL problem management team for running the project, handling a south team to arrange the permissions at client premises to change the existing last mile which is in high fault rate.</w:t>
      </w:r>
    </w:p>
    <w:p w:rsidR="000D7796" w:rsidRDefault="000D7796" w:rsidP="000D7796">
      <w:pPr>
        <w:pStyle w:val="ulli"/>
        <w:spacing w:line="360" w:lineRule="atLeast"/>
        <w:ind w:left="460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D7796" w:rsidRDefault="000D7796" w:rsidP="000D7796">
      <w:pPr>
        <w:pStyle w:val="ulli"/>
        <w:spacing w:line="360" w:lineRule="atLeast"/>
        <w:ind w:left="460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D7796" w:rsidRDefault="000D7796" w:rsidP="000D7796">
      <w:pPr>
        <w:pStyle w:val="ulli"/>
        <w:spacing w:line="360" w:lineRule="atLeast"/>
        <w:ind w:left="460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D7796" w:rsidRDefault="000D7796" w:rsidP="000D7796">
      <w:pPr>
        <w:pStyle w:val="ulli"/>
        <w:spacing w:line="360" w:lineRule="atLeast"/>
        <w:ind w:left="460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D7796" w:rsidRDefault="000D7796" w:rsidP="00D95174">
      <w:pPr>
        <w:pStyle w:val="ulli"/>
        <w:spacing w:line="360" w:lineRule="atLeast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D7796" w:rsidRDefault="000D7796" w:rsidP="000D7796">
      <w:pPr>
        <w:pStyle w:val="ulli"/>
        <w:spacing w:line="360" w:lineRule="atLeast"/>
        <w:ind w:left="460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4002E" w:rsidRDefault="005F485E">
      <w:pPr>
        <w:pStyle w:val="divdocumentsinglecolumn"/>
        <w:tabs>
          <w:tab w:val="right" w:pos="10206"/>
        </w:tabs>
        <w:spacing w:before="280"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Business Analyst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 w:rsidR="003B53A1"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>(BDM)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 w:rsidR="00A95540">
        <w:rPr>
          <w:rStyle w:val="span"/>
          <w:rFonts w:ascii="Century Gothic" w:eastAsia="Century Gothic" w:hAnsi="Century Gothic" w:cs="Century Gothic"/>
          <w:sz w:val="22"/>
          <w:szCs w:val="22"/>
        </w:rPr>
        <w:t>Jun/2009 to Aug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/2014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04002E" w:rsidRDefault="005F485E">
      <w:pPr>
        <w:pStyle w:val="spanpaddedline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CAT Technologies Ltd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 Hyderabad, India</w:t>
      </w:r>
      <w:r w:rsidR="003B53A1">
        <w:rPr>
          <w:rFonts w:ascii="Century Gothic" w:eastAsia="Century Gothic" w:hAnsi="Century Gothic" w:cs="Century Gothic"/>
          <w:sz w:val="22"/>
          <w:szCs w:val="22"/>
        </w:rPr>
        <w:t>.</w:t>
      </w:r>
      <w:r w:rsidR="003B53A1">
        <w:rPr>
          <w:rFonts w:ascii="Century Gothic" w:eastAsia="Century Gothic" w:hAnsi="Century Gothic" w:cs="Century Gothic"/>
          <w:sz w:val="22"/>
          <w:szCs w:val="22"/>
        </w:rPr>
        <w:br/>
      </w:r>
    </w:p>
    <w:p w:rsidR="0004002E" w:rsidRDefault="005F485E" w:rsidP="003B53A1">
      <w:pPr>
        <w:pStyle w:val="p"/>
        <w:spacing w:line="360" w:lineRule="atLeast"/>
        <w:ind w:left="259"/>
        <w:jc w:val="both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• Successfully &amp; consistently delivered the responsibilities of Revenue Generation, Profitability, </w:t>
      </w:r>
      <w:r w:rsidR="003B53A1"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                    M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arket Share and Customer Satisfaction.</w:t>
      </w:r>
    </w:p>
    <w:p w:rsidR="0004002E" w:rsidRDefault="005F485E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Managed projects from scratch and delivered </w:t>
      </w:r>
      <w:r w:rsidR="000D7796">
        <w:rPr>
          <w:rStyle w:val="span"/>
          <w:rFonts w:ascii="Century Gothic" w:eastAsia="Century Gothic" w:hAnsi="Century Gothic" w:cs="Century Gothic"/>
          <w:sz w:val="22"/>
          <w:szCs w:val="22"/>
        </w:rPr>
        <w:t>within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the estimated timeline.</w:t>
      </w:r>
    </w:p>
    <w:p w:rsidR="0004002E" w:rsidRDefault="005F485E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Executed the channels of New Customer Development, Channel Management, Sales/ Marketing Management &amp; Business Development while performing in the cost-efficient manner along with the unwavering quality standards &amp; timely deliverables.</w:t>
      </w:r>
    </w:p>
    <w:p w:rsidR="0004002E" w:rsidRDefault="005F485E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Planning, execution, monitoring and resource balancing, attention to detail, I have built and lead an effective team.</w:t>
      </w:r>
    </w:p>
    <w:p w:rsidR="0004002E" w:rsidRDefault="005F485E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Work as a link between the customer and production department to communicate as needed.</w:t>
      </w:r>
    </w:p>
    <w:p w:rsidR="0004002E" w:rsidRDefault="005F485E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To provide the customer in-house training of the product.</w:t>
      </w:r>
    </w:p>
    <w:p w:rsidR="0004002E" w:rsidRDefault="005F485E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Assists management in developing and executing the business plan and strategy for assigned products in order to achieve targeted sales and profitability.</w:t>
      </w:r>
    </w:p>
    <w:p w:rsidR="0004002E" w:rsidRDefault="005F485E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Made plans to achieve company's strategic Goals such as Growth and sales target.</w:t>
      </w:r>
    </w:p>
    <w:p w:rsidR="0004002E" w:rsidRDefault="005F485E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Earned a good reputation amongst the client group for customer service, integrity, professionalism and reliability.</w:t>
      </w:r>
    </w:p>
    <w:p w:rsidR="000D7796" w:rsidRDefault="000D7796" w:rsidP="000D7796">
      <w:pPr>
        <w:pStyle w:val="ulli"/>
        <w:spacing w:line="360" w:lineRule="atLeast"/>
        <w:ind w:left="460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4002E" w:rsidRDefault="005F485E">
      <w:pPr>
        <w:pStyle w:val="divdocumentdivsectiontitle"/>
        <w:pBdr>
          <w:bottom w:val="single" w:sz="8" w:space="3" w:color="C00000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Education</w:t>
      </w:r>
    </w:p>
    <w:p w:rsidR="0004002E" w:rsidRDefault="005F485E">
      <w:pPr>
        <w:pStyle w:val="divdocumentsinglecolumn"/>
        <w:tabs>
          <w:tab w:val="right" w:pos="10206"/>
        </w:tabs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degree"/>
          <w:rFonts w:ascii="Century Gothic" w:eastAsia="Century Gothic" w:hAnsi="Century Gothic" w:cs="Century Gothic"/>
          <w:sz w:val="22"/>
          <w:szCs w:val="22"/>
        </w:rPr>
        <w:t>B.com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: Computers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03/2010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04002E" w:rsidRDefault="005F485E">
      <w:pPr>
        <w:pStyle w:val="spanpaddedline"/>
        <w:spacing w:line="360" w:lineRule="atLeast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Cat Degree &amp; PG. College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</w:t>
      </w:r>
      <w:r w:rsidR="000D7796">
        <w:rPr>
          <w:rStyle w:val="span"/>
          <w:rFonts w:ascii="Century Gothic" w:eastAsia="Century Gothic" w:hAnsi="Century Gothic" w:cs="Century Gothic"/>
          <w:sz w:val="22"/>
          <w:szCs w:val="22"/>
        </w:rPr>
        <w:t>–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Hyderabad</w:t>
      </w:r>
    </w:p>
    <w:p w:rsidR="000D7796" w:rsidRDefault="000D7796">
      <w:pPr>
        <w:pStyle w:val="spanpaddedline"/>
        <w:spacing w:line="360" w:lineRule="atLeast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:rsidR="000D7796" w:rsidRDefault="000D7796">
      <w:pPr>
        <w:pStyle w:val="spanpaddedline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Diploma in Computer Application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- Hyderabad</w:t>
      </w:r>
    </w:p>
    <w:p w:rsidR="00D95174" w:rsidRDefault="005F485E">
      <w:pPr>
        <w:pStyle w:val="divdocumentsinglecolumn"/>
        <w:tabs>
          <w:tab w:val="right" w:pos="10206"/>
        </w:tabs>
        <w:spacing w:before="280" w:line="360" w:lineRule="atLeast"/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</w:pPr>
      <w:r>
        <w:rPr>
          <w:rStyle w:val="spandegree"/>
          <w:rFonts w:ascii="Century Gothic" w:eastAsia="Century Gothic" w:hAnsi="Century Gothic" w:cs="Century Gothic"/>
          <w:sz w:val="22"/>
          <w:szCs w:val="22"/>
        </w:rPr>
        <w:t>MS-CIT - Windows, MS Office Including MS Word, MS Excel, MS Power Point Presentation And Access, Internet, Hardware Introduction.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04002E" w:rsidRDefault="005F485E">
      <w:pPr>
        <w:pStyle w:val="divdocumentsinglecolumn"/>
        <w:tabs>
          <w:tab w:val="right" w:pos="10206"/>
        </w:tabs>
        <w:spacing w:before="280"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</w:p>
    <w:p w:rsidR="0004002E" w:rsidRDefault="005F485E">
      <w:pPr>
        <w:pStyle w:val="divdocumentdivsectiontitle"/>
        <w:pBdr>
          <w:bottom w:val="single" w:sz="8" w:space="3" w:color="C00000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Additional Information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· Having 11 years of experience into Client Service and Operations.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· Managed Enterprise high revenue accounts approx 65 cr. from Banking, Investment, Trading, Stock broking, software, pharma, Media &amp; TV Channel industry.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· Experience in handling International clients USA, UK, UAE, Australia, New Zealand, Canada etc.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· Conducting service reviews, QBR, CXO meetings with C-level management.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· We follow ITIL &amp; Agile methodology for business processes.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· Good hands using portals Sales force CRM, SFDC, Service Now, PowerBi etc.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lastRenderedPageBreak/>
        <w:t>· Functional experience includes Team Handling and Floor support.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· Accurate data entry skills. Maintaining records in the required database.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· Consistent, self reliant and adaptable with the ability to learn the process quickly.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· Excellent interpersonal skills, ability to work well with others.</w:t>
      </w:r>
    </w:p>
    <w:p w:rsidR="0004002E" w:rsidRDefault="005F485E">
      <w:pPr>
        <w:pStyle w:val="ulli"/>
        <w:numPr>
          <w:ilvl w:val="0"/>
          <w:numId w:val="6"/>
        </w:numPr>
        <w:spacing w:line="360" w:lineRule="atLeast"/>
        <w:ind w:left="460" w:hanging="20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Appreciations and testimonials from clients for excellent support provided.</w:t>
      </w:r>
    </w:p>
    <w:p w:rsidR="00D95174" w:rsidRDefault="00D95174" w:rsidP="00D95174">
      <w:pPr>
        <w:pStyle w:val="ulli"/>
        <w:spacing w:line="360" w:lineRule="atLeast"/>
        <w:ind w:left="460"/>
        <w:rPr>
          <w:rFonts w:ascii="Century Gothic" w:eastAsia="Century Gothic" w:hAnsi="Century Gothic" w:cs="Century Gothic"/>
          <w:sz w:val="22"/>
          <w:szCs w:val="22"/>
        </w:rPr>
      </w:pPr>
    </w:p>
    <w:p w:rsidR="0004002E" w:rsidRDefault="005F485E">
      <w:pPr>
        <w:pStyle w:val="divdocumentdivsectiontitle"/>
        <w:pBdr>
          <w:bottom w:val="single" w:sz="8" w:space="3" w:color="C00000"/>
        </w:pBdr>
        <w:spacing w:before="280" w:after="1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Certifications</w:t>
      </w:r>
    </w:p>
    <w:p w:rsidR="0004002E" w:rsidRDefault="005F485E">
      <w:pPr>
        <w:pStyle w:val="p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ITIL Certified</w:t>
      </w:r>
    </w:p>
    <w:p w:rsidR="00A95540" w:rsidRDefault="00A95540">
      <w:pPr>
        <w:pStyle w:val="p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</w:p>
    <w:p w:rsidR="00A95540" w:rsidRPr="00A95540" w:rsidRDefault="00A95540" w:rsidP="00A95540">
      <w:pPr>
        <w:pStyle w:val="divdocumentdivsectiontitle"/>
        <w:pBdr>
          <w:bottom w:val="single" w:sz="8" w:space="3" w:color="C00000"/>
        </w:pBdr>
        <w:spacing w:before="280" w:after="140"/>
        <w:rPr>
          <w:rFonts w:ascii="Century Gothic" w:eastAsia="Century Gothic" w:hAnsi="Century Gothic" w:cs="Century Gothic"/>
        </w:rPr>
      </w:pPr>
      <w:r w:rsidRPr="00A95540">
        <w:rPr>
          <w:rFonts w:ascii="Century Gothic" w:eastAsia="Century Gothic" w:hAnsi="Century Gothic" w:cs="Century Gothic"/>
        </w:rPr>
        <w:t>Personal Details:</w:t>
      </w:r>
    </w:p>
    <w:p w:rsidR="00A95540" w:rsidRDefault="00A95540" w:rsidP="00A95540">
      <w:pPr>
        <w:rPr>
          <w:rFonts w:ascii="Arial" w:hAnsi="Arial" w:cs="Arial"/>
          <w:sz w:val="20"/>
          <w:szCs w:val="20"/>
        </w:rPr>
      </w:pPr>
      <w:r w:rsidRPr="001A1E17">
        <w:rPr>
          <w:rFonts w:ascii="Arial" w:hAnsi="Arial" w:cs="Arial"/>
          <w:sz w:val="20"/>
          <w:szCs w:val="20"/>
        </w:rPr>
        <w:br/>
      </w:r>
      <w:r w:rsidRPr="00A95540">
        <w:rPr>
          <w:rFonts w:ascii="Century Gothic" w:eastAsia="Century Gothic" w:hAnsi="Century Gothic" w:cs="Century Gothic"/>
          <w:sz w:val="22"/>
          <w:szCs w:val="22"/>
        </w:rPr>
        <w:t xml:space="preserve">Name: </w:t>
      </w:r>
      <w:proofErr w:type="spellStart"/>
      <w:r w:rsidRPr="00A95540">
        <w:rPr>
          <w:rFonts w:ascii="Century Gothic" w:eastAsia="Century Gothic" w:hAnsi="Century Gothic" w:cs="Century Gothic"/>
          <w:sz w:val="22"/>
          <w:szCs w:val="22"/>
        </w:rPr>
        <w:t>Rizwan</w:t>
      </w:r>
      <w:proofErr w:type="spellEnd"/>
      <w:r w:rsidRPr="00A95540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A95540">
        <w:rPr>
          <w:rFonts w:ascii="Century Gothic" w:eastAsia="Century Gothic" w:hAnsi="Century Gothic" w:cs="Century Gothic"/>
          <w:sz w:val="22"/>
          <w:szCs w:val="22"/>
        </w:rPr>
        <w:t>Shaik</w:t>
      </w:r>
      <w:proofErr w:type="spellEnd"/>
      <w:r w:rsidRPr="00A95540">
        <w:rPr>
          <w:rFonts w:ascii="Century Gothic" w:eastAsia="Century Gothic" w:hAnsi="Century Gothic" w:cs="Century Gothic"/>
          <w:sz w:val="22"/>
          <w:szCs w:val="22"/>
        </w:rPr>
        <w:br/>
        <w:t xml:space="preserve">Father’s Name: </w:t>
      </w:r>
      <w:proofErr w:type="spellStart"/>
      <w:r w:rsidRPr="00A95540">
        <w:rPr>
          <w:rFonts w:ascii="Century Gothic" w:eastAsia="Century Gothic" w:hAnsi="Century Gothic" w:cs="Century Gothic"/>
          <w:sz w:val="22"/>
          <w:szCs w:val="22"/>
        </w:rPr>
        <w:t>Rasool</w:t>
      </w:r>
      <w:proofErr w:type="spellEnd"/>
      <w:r w:rsidRPr="00A95540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A95540">
        <w:rPr>
          <w:rFonts w:ascii="Century Gothic" w:eastAsia="Century Gothic" w:hAnsi="Century Gothic" w:cs="Century Gothic"/>
          <w:sz w:val="22"/>
          <w:szCs w:val="22"/>
        </w:rPr>
        <w:t>Shaik</w:t>
      </w:r>
      <w:proofErr w:type="spellEnd"/>
      <w:r w:rsidRPr="00A95540">
        <w:rPr>
          <w:rFonts w:ascii="Century Gothic" w:eastAsia="Century Gothic" w:hAnsi="Century Gothic" w:cs="Century Gothic"/>
          <w:sz w:val="22"/>
          <w:szCs w:val="22"/>
        </w:rPr>
        <w:br/>
        <w:t>Date of Birth: 13-Mar-1990</w:t>
      </w:r>
      <w:r w:rsidRPr="00A95540">
        <w:rPr>
          <w:rFonts w:ascii="Century Gothic" w:eastAsia="Century Gothic" w:hAnsi="Century Gothic" w:cs="Century Gothic"/>
          <w:sz w:val="22"/>
          <w:szCs w:val="22"/>
        </w:rPr>
        <w:br/>
        <w:t>Nationality: Indian</w:t>
      </w:r>
      <w:r w:rsidRPr="00A95540">
        <w:rPr>
          <w:rFonts w:ascii="Century Gothic" w:eastAsia="Century Gothic" w:hAnsi="Century Gothic" w:cs="Century Gothic"/>
          <w:sz w:val="22"/>
          <w:szCs w:val="22"/>
        </w:rPr>
        <w:br/>
        <w:t>Marital Status: Married</w:t>
      </w:r>
      <w:r w:rsidRPr="00A95540">
        <w:rPr>
          <w:rFonts w:ascii="Century Gothic" w:eastAsia="Century Gothic" w:hAnsi="Century Gothic" w:cs="Century Gothic"/>
          <w:sz w:val="22"/>
          <w:szCs w:val="22"/>
        </w:rPr>
        <w:br/>
        <w:t>Languages Known: English, Urdu, Telugu, and Hindi.</w:t>
      </w:r>
    </w:p>
    <w:p w:rsidR="00A95540" w:rsidRDefault="00A95540" w:rsidP="00A95540">
      <w:pPr>
        <w:rPr>
          <w:rFonts w:ascii="Arial" w:hAnsi="Arial" w:cs="Arial"/>
          <w:sz w:val="20"/>
          <w:szCs w:val="20"/>
        </w:rPr>
      </w:pPr>
    </w:p>
    <w:p w:rsidR="00A95540" w:rsidRDefault="00A95540" w:rsidP="00A95540">
      <w:pPr>
        <w:rPr>
          <w:rFonts w:ascii="Arial" w:hAnsi="Arial" w:cs="Arial"/>
          <w:sz w:val="20"/>
          <w:szCs w:val="20"/>
        </w:rPr>
      </w:pPr>
      <w:r w:rsidRPr="001A1E17">
        <w:rPr>
          <w:rFonts w:ascii="Arial" w:hAnsi="Arial" w:cs="Arial"/>
          <w:sz w:val="20"/>
          <w:szCs w:val="20"/>
        </w:rPr>
        <w:br/>
      </w:r>
      <w:r w:rsidRPr="00A95540">
        <w:rPr>
          <w:rFonts w:ascii="Century Gothic" w:eastAsia="Century Gothic" w:hAnsi="Century Gothic" w:cs="Century Gothic"/>
          <w:sz w:val="28"/>
          <w:szCs w:val="28"/>
        </w:rPr>
        <w:br/>
        <w:t>Declaration:</w:t>
      </w:r>
      <w:r w:rsidRPr="001A1E17">
        <w:rPr>
          <w:rFonts w:ascii="Arial" w:hAnsi="Arial" w:cs="Arial"/>
          <w:sz w:val="20"/>
          <w:szCs w:val="20"/>
        </w:rPr>
        <w:br/>
      </w:r>
      <w:r w:rsidRPr="00A95540">
        <w:rPr>
          <w:rFonts w:ascii="Century Gothic" w:eastAsia="Century Gothic" w:hAnsi="Century Gothic" w:cs="Century Gothic"/>
          <w:sz w:val="22"/>
          <w:szCs w:val="22"/>
        </w:rPr>
        <w:t>I hereby declare that the above information is authentic and true to the best of my knowledge and conscience.</w:t>
      </w:r>
    </w:p>
    <w:p w:rsidR="00A95540" w:rsidRDefault="00A95540" w:rsidP="00A95540">
      <w:pPr>
        <w:rPr>
          <w:rFonts w:ascii="Arial" w:hAnsi="Arial" w:cs="Arial"/>
          <w:sz w:val="20"/>
          <w:szCs w:val="20"/>
        </w:rPr>
      </w:pPr>
    </w:p>
    <w:p w:rsidR="00A95540" w:rsidRDefault="00A95540" w:rsidP="00A95540">
      <w:pPr>
        <w:rPr>
          <w:rFonts w:ascii="Arial" w:hAnsi="Arial" w:cs="Arial"/>
          <w:sz w:val="20"/>
          <w:szCs w:val="20"/>
        </w:rPr>
      </w:pPr>
    </w:p>
    <w:p w:rsidR="00A95540" w:rsidRDefault="00A95540" w:rsidP="00A95540">
      <w:pPr>
        <w:rPr>
          <w:rFonts w:ascii="Arial" w:hAnsi="Arial" w:cs="Arial"/>
          <w:sz w:val="20"/>
          <w:szCs w:val="20"/>
        </w:rPr>
      </w:pPr>
    </w:p>
    <w:p w:rsidR="00A95540" w:rsidRDefault="00A95540" w:rsidP="00A95540">
      <w:pPr>
        <w:rPr>
          <w:rFonts w:ascii="Arial" w:hAnsi="Arial" w:cs="Arial"/>
          <w:sz w:val="20"/>
          <w:szCs w:val="20"/>
        </w:rPr>
      </w:pPr>
    </w:p>
    <w:p w:rsidR="00A95540" w:rsidRDefault="00A95540" w:rsidP="00A95540">
      <w:pPr>
        <w:rPr>
          <w:rFonts w:ascii="Arial" w:hAnsi="Arial" w:cs="Arial"/>
          <w:sz w:val="20"/>
          <w:szCs w:val="20"/>
        </w:rPr>
      </w:pPr>
    </w:p>
    <w:p w:rsidR="00A95540" w:rsidRPr="001A1E17" w:rsidRDefault="00A95540" w:rsidP="00A95540">
      <w:pPr>
        <w:rPr>
          <w:rFonts w:ascii="Arial" w:hAnsi="Arial" w:cs="Arial"/>
          <w:sz w:val="20"/>
          <w:szCs w:val="20"/>
        </w:rPr>
      </w:pPr>
      <w:r w:rsidRPr="001A1E17">
        <w:rPr>
          <w:rFonts w:ascii="Arial" w:hAnsi="Arial" w:cs="Arial"/>
          <w:sz w:val="20"/>
          <w:szCs w:val="20"/>
        </w:rPr>
        <w:br/>
      </w:r>
      <w:r w:rsidRPr="00A95540">
        <w:rPr>
          <w:rFonts w:ascii="Century Gothic" w:eastAsia="Century Gothic" w:hAnsi="Century Gothic" w:cs="Century Gothic"/>
          <w:sz w:val="28"/>
          <w:szCs w:val="28"/>
        </w:rPr>
        <w:t>Date:</w:t>
      </w:r>
      <w:r w:rsidRPr="001A1E17">
        <w:rPr>
          <w:rFonts w:ascii="Arial" w:hAnsi="Arial" w:cs="Arial"/>
          <w:sz w:val="20"/>
          <w:szCs w:val="20"/>
        </w:rPr>
        <w:t xml:space="preserve"> </w:t>
      </w:r>
      <w:r w:rsidRPr="001A1E17">
        <w:rPr>
          <w:rFonts w:ascii="Arial" w:hAnsi="Arial" w:cs="Arial"/>
          <w:sz w:val="20"/>
          <w:szCs w:val="20"/>
        </w:rPr>
        <w:br/>
      </w:r>
      <w:r w:rsidRPr="00A95540">
        <w:rPr>
          <w:rFonts w:ascii="Century Gothic" w:eastAsia="Century Gothic" w:hAnsi="Century Gothic" w:cs="Century Gothic"/>
          <w:sz w:val="28"/>
          <w:szCs w:val="28"/>
        </w:rPr>
        <w:t>Place:</w:t>
      </w:r>
      <w:r w:rsidRPr="001A1E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A95540">
        <w:rPr>
          <w:rFonts w:ascii="Century Gothic" w:eastAsia="Century Gothic" w:hAnsi="Century Gothic" w:cs="Century Gothic"/>
          <w:sz w:val="22"/>
          <w:szCs w:val="22"/>
        </w:rPr>
        <w:t xml:space="preserve">Hyderabad                                                                                  </w:t>
      </w:r>
      <w:r w:rsidRPr="001A1E17">
        <w:rPr>
          <w:rFonts w:ascii="Arial" w:hAnsi="Arial" w:cs="Arial"/>
          <w:sz w:val="20"/>
          <w:szCs w:val="20"/>
        </w:rPr>
        <w:t>[</w:t>
      </w:r>
      <w:proofErr w:type="spellStart"/>
      <w:r w:rsidRPr="00A95540">
        <w:rPr>
          <w:rFonts w:ascii="Century Gothic" w:eastAsia="Century Gothic" w:hAnsi="Century Gothic" w:cs="Century Gothic"/>
          <w:sz w:val="22"/>
          <w:szCs w:val="22"/>
        </w:rPr>
        <w:t>Rizwan</w:t>
      </w:r>
      <w:proofErr w:type="spellEnd"/>
      <w:r w:rsidRPr="00A95540">
        <w:rPr>
          <w:rFonts w:ascii="Century Gothic" w:eastAsia="Century Gothic" w:hAnsi="Century Gothic" w:cs="Century Gothic"/>
          <w:sz w:val="22"/>
          <w:szCs w:val="22"/>
        </w:rPr>
        <w:t xml:space="preserve"> Sheik]</w:t>
      </w:r>
    </w:p>
    <w:p w:rsidR="00A95540" w:rsidRDefault="00A95540">
      <w:pPr>
        <w:pStyle w:val="p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</w:p>
    <w:p w:rsidR="000D7796" w:rsidRDefault="000D7796">
      <w:pPr>
        <w:pStyle w:val="p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</w:p>
    <w:p w:rsidR="000D7796" w:rsidRDefault="000D7796">
      <w:pPr>
        <w:pStyle w:val="p"/>
        <w:spacing w:line="360" w:lineRule="atLeast"/>
        <w:rPr>
          <w:rFonts w:ascii="Century Gothic" w:eastAsia="Century Gothic" w:hAnsi="Century Gothic" w:cs="Century Gothic"/>
          <w:sz w:val="22"/>
          <w:szCs w:val="22"/>
        </w:rPr>
      </w:pPr>
    </w:p>
    <w:sectPr w:rsidR="000D7796" w:rsidSect="0004002E">
      <w:pgSz w:w="11906" w:h="16838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591E9CA4-AF56-48C4-AC1A-5FFC7A391FDE}"/>
    <w:embedBold r:id="rId2" w:fontKey="{E10479C5-EE0D-4E1A-A0EA-F77254E5A59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9432C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02C0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66E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F21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28B7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848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FC2F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4B5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06A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DA188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B6E5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1252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A85A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20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68E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A6D7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7A3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282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09F0A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9E52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D4D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CAB7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5C3A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048B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046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D4E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44F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401A9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7632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768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648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323D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AA35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067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6043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6A7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D50CA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6AA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16E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265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08AE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4AC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C02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FCB8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40A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ADD0A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92F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CA3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802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FE3C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C4A0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9A0A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3EB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9A2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7B4E22D5"/>
    <w:multiLevelType w:val="hybridMultilevel"/>
    <w:tmpl w:val="7330768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proofState w:spelling="clean" w:grammar="clean"/>
  <w:defaultTabStop w:val="720"/>
  <w:noPunctuationKerning/>
  <w:characterSpacingControl w:val="doNotCompress"/>
  <w:compat/>
  <w:rsids>
    <w:rsidRoot w:val="0004002E"/>
    <w:rsid w:val="0004002E"/>
    <w:rsid w:val="000D7796"/>
    <w:rsid w:val="001F1E76"/>
    <w:rsid w:val="0023556F"/>
    <w:rsid w:val="003B53A1"/>
    <w:rsid w:val="003B5CDE"/>
    <w:rsid w:val="00524CC4"/>
    <w:rsid w:val="005F485E"/>
    <w:rsid w:val="00812BF0"/>
    <w:rsid w:val="00A95540"/>
    <w:rsid w:val="00D95174"/>
    <w:rsid w:val="00E1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rsid w:val="0004002E"/>
    <w:pPr>
      <w:spacing w:line="360" w:lineRule="atLeast"/>
    </w:pPr>
  </w:style>
  <w:style w:type="paragraph" w:customStyle="1" w:styleId="divdocumentdivfirstsection">
    <w:name w:val="div_document_div_firstsection"/>
    <w:basedOn w:val="Normal"/>
    <w:rsid w:val="0004002E"/>
  </w:style>
  <w:style w:type="paragraph" w:customStyle="1" w:styleId="divdocumentdivparagraph">
    <w:name w:val="div_document_div_paragraph"/>
    <w:basedOn w:val="Normal"/>
    <w:rsid w:val="0004002E"/>
  </w:style>
  <w:style w:type="paragraph" w:customStyle="1" w:styleId="divname">
    <w:name w:val="div_name"/>
    <w:basedOn w:val="div"/>
    <w:rsid w:val="0004002E"/>
    <w:pPr>
      <w:spacing w:line="860" w:lineRule="atLeast"/>
    </w:pPr>
    <w:rPr>
      <w:b/>
      <w:bCs/>
      <w:caps/>
      <w:sz w:val="58"/>
      <w:szCs w:val="58"/>
    </w:rPr>
  </w:style>
  <w:style w:type="paragraph" w:customStyle="1" w:styleId="div">
    <w:name w:val="div"/>
    <w:basedOn w:val="Normal"/>
    <w:rsid w:val="0004002E"/>
  </w:style>
  <w:style w:type="character" w:customStyle="1" w:styleId="span">
    <w:name w:val="span"/>
    <w:basedOn w:val="DefaultParagraphFont"/>
    <w:rsid w:val="0004002E"/>
    <w:rPr>
      <w:sz w:val="24"/>
      <w:szCs w:val="24"/>
      <w:bdr w:val="none" w:sz="0" w:space="0" w:color="auto"/>
      <w:vertAlign w:val="baseline"/>
    </w:rPr>
  </w:style>
  <w:style w:type="character" w:customStyle="1" w:styleId="divdocumentdivnamespanlName">
    <w:name w:val="div_document_div_name_span_lName"/>
    <w:basedOn w:val="DefaultParagraphFont"/>
    <w:rsid w:val="0004002E"/>
    <w:rPr>
      <w:color w:val="C00000"/>
    </w:rPr>
  </w:style>
  <w:style w:type="paragraph" w:customStyle="1" w:styleId="divdocumentdivSECTIONCNTC">
    <w:name w:val="div_document_div_SECTION_CNTC"/>
    <w:basedOn w:val="Normal"/>
    <w:rsid w:val="0004002E"/>
  </w:style>
  <w:style w:type="paragraph" w:customStyle="1" w:styleId="divaddress">
    <w:name w:val="div_address"/>
    <w:basedOn w:val="div"/>
    <w:rsid w:val="0004002E"/>
    <w:pPr>
      <w:pBdr>
        <w:top w:val="none" w:sz="0" w:space="3" w:color="auto"/>
        <w:left w:val="none" w:sz="0" w:space="5" w:color="auto"/>
        <w:bottom w:val="none" w:sz="0" w:space="3" w:color="auto"/>
        <w:right w:val="none" w:sz="0" w:space="5" w:color="auto"/>
      </w:pBdr>
      <w:shd w:val="clear" w:color="auto" w:fill="000000"/>
      <w:spacing w:line="396" w:lineRule="atLeas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addressCharacter">
    <w:name w:val="div_address Character"/>
    <w:basedOn w:val="divCharacter"/>
    <w:rsid w:val="0004002E"/>
    <w:rPr>
      <w:b/>
      <w:bCs/>
      <w:color w:val="FFFFFF"/>
      <w:sz w:val="20"/>
      <w:szCs w:val="20"/>
      <w:shd w:val="clear" w:color="auto" w:fill="000000"/>
    </w:rPr>
  </w:style>
  <w:style w:type="character" w:customStyle="1" w:styleId="divCharacter">
    <w:name w:val="div Character"/>
    <w:basedOn w:val="DefaultParagraphFont"/>
    <w:rsid w:val="0004002E"/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  <w:rsid w:val="0004002E"/>
  </w:style>
  <w:style w:type="character" w:customStyle="1" w:styleId="documentzipprefix">
    <w:name w:val="document_zipprefix"/>
    <w:basedOn w:val="DefaultParagraphFont"/>
    <w:rsid w:val="0004002E"/>
    <w:rPr>
      <w:vanish/>
    </w:rPr>
  </w:style>
  <w:style w:type="table" w:customStyle="1" w:styleId="divdocumenttablecontactaspose">
    <w:name w:val="div_document_table_contact_aspose"/>
    <w:basedOn w:val="TableNormal"/>
    <w:rsid w:val="000400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section">
    <w:name w:val="div_document_section"/>
    <w:basedOn w:val="Normal"/>
    <w:rsid w:val="0004002E"/>
  </w:style>
  <w:style w:type="paragraph" w:customStyle="1" w:styleId="divdocumentdivheading">
    <w:name w:val="div_document_div_heading"/>
    <w:basedOn w:val="Normal"/>
    <w:rsid w:val="0004002E"/>
    <w:pPr>
      <w:pBdr>
        <w:bottom w:val="none" w:sz="0" w:space="3" w:color="auto"/>
      </w:pBdr>
    </w:pPr>
  </w:style>
  <w:style w:type="paragraph" w:customStyle="1" w:styleId="divdocumentdivsectiontitle">
    <w:name w:val="div_document_div_sectiontitle"/>
    <w:basedOn w:val="Normal"/>
    <w:rsid w:val="0004002E"/>
    <w:pPr>
      <w:spacing w:line="35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  <w:rsid w:val="0004002E"/>
  </w:style>
  <w:style w:type="paragraph" w:customStyle="1" w:styleId="p">
    <w:name w:val="p"/>
    <w:basedOn w:val="Normal"/>
    <w:rsid w:val="0004002E"/>
  </w:style>
  <w:style w:type="paragraph" w:customStyle="1" w:styleId="ulli">
    <w:name w:val="ul_li"/>
    <w:basedOn w:val="Normal"/>
    <w:rsid w:val="0004002E"/>
  </w:style>
  <w:style w:type="table" w:customStyle="1" w:styleId="divdocumenttable">
    <w:name w:val="div_document_table"/>
    <w:basedOn w:val="TableNormal"/>
    <w:rsid w:val="000400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glecolumnspanpaddedlinenth-child1">
    <w:name w:val="singlecolumn_span_paddedline_nth-child(1)"/>
    <w:basedOn w:val="DefaultParagraphFont"/>
    <w:rsid w:val="0004002E"/>
  </w:style>
  <w:style w:type="character" w:customStyle="1" w:styleId="spanjobtitle">
    <w:name w:val="span_jobtitle"/>
    <w:basedOn w:val="span"/>
    <w:rsid w:val="0004002E"/>
    <w:rPr>
      <w:b/>
      <w:bCs/>
    </w:rPr>
  </w:style>
  <w:style w:type="character" w:customStyle="1" w:styleId="datesWrapper">
    <w:name w:val="datesWrapper"/>
    <w:basedOn w:val="DefaultParagraphFont"/>
    <w:rsid w:val="0004002E"/>
  </w:style>
  <w:style w:type="paragraph" w:customStyle="1" w:styleId="spanpaddedline">
    <w:name w:val="span_paddedline"/>
    <w:basedOn w:val="spanParagraph"/>
    <w:rsid w:val="0004002E"/>
  </w:style>
  <w:style w:type="paragraph" w:customStyle="1" w:styleId="spanParagraph">
    <w:name w:val="span Paragraph"/>
    <w:basedOn w:val="Normal"/>
    <w:rsid w:val="0004002E"/>
  </w:style>
  <w:style w:type="character" w:customStyle="1" w:styleId="spancompanyname">
    <w:name w:val="span_companyname"/>
    <w:basedOn w:val="span"/>
    <w:rsid w:val="0004002E"/>
    <w:rPr>
      <w:b/>
      <w:bCs/>
    </w:rPr>
  </w:style>
  <w:style w:type="character" w:customStyle="1" w:styleId="spandegree">
    <w:name w:val="span_degree"/>
    <w:basedOn w:val="span"/>
    <w:rsid w:val="00040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Rizwan Shaik</dc:title>
  <cp:lastModifiedBy>star</cp:lastModifiedBy>
  <cp:revision>7</cp:revision>
  <dcterms:created xsi:type="dcterms:W3CDTF">2021-05-25T04:29:00Z</dcterms:created>
  <dcterms:modified xsi:type="dcterms:W3CDTF">2021-05-26T03:45:00Z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646e4408-c54b-4980-b368-09eb4327ab63</vt:lpwstr>
  </property>
  <property fmtid="{D5CDD505-2E9C-101B-9397-08002B2CF9AE}" pid="3" name="x1ye=0">
    <vt:lpwstr>zGAAAB+LCAAAAAAABAAUm8XSq1AQhB+IBW5LXII77HB35+nvf6uySCoF5zDMdH8dKogIkzjMYigFsxwNMwwu8n8vhsZwBIV5+A2k0N2s6TGNX86SjIYyElF90mvoXdQA2w4Hd5kR6A7cGeRDYgTVW3KE87joAzJWMN+DoLdnpEDBTumjgVzeViIABuyLuBdysgwm0Lyie9+Gt5oFVuW5Mt6TD2SfYd6cQY+aYTDnn2+nMsskh3zPFIPzBvH+1tO</vt:lpwstr>
  </property>
  <property fmtid="{D5CDD505-2E9C-101B-9397-08002B2CF9AE}" pid="4" name="x1ye=1">
    <vt:lpwstr>EG18nzwqIlK/GxINDLww959GtAFUe+zUanVgX7TBpdCEQgnTlU9VzqLkRKS/esjrjGlEwc3IbQia80hViuq18X9xluWQVKJFynpGQgiwFyOEG5632LvMGcyHyjjQgdLrdl0oLMHmiY1E8W4RZAXUF8zafU1THnl41a/HU3Wf/oQ1bgWkVFMwlTlEsfneSK1vTbL8gd4JC8d052MKfG7b1D9p8b+DwGWITd1U7ZqLPapGHO2AelXoXp4rcLUQxfX</vt:lpwstr>
  </property>
  <property fmtid="{D5CDD505-2E9C-101B-9397-08002B2CF9AE}" pid="5" name="x1ye=10">
    <vt:lpwstr>WRZr0ueOgLxALl5CeEPH4CqAHpPGHW7QaZxomJB10FnL/abzNo0PnKH3HyGykYWsNHmhHkj3GUqmab09kj8rDD1M6vhLgzdGCGnPnFD6IGl00KPUe527an0Eg6hMnYqAf/9decNl+XBqyUIecyX8hbO1gvSxPgziz91H3bu56bWcfCa9GRRWEChOtVwj9wgWmAnUN85ti4isAtYHFIJioGPPJLZDymvNWlx83pBCuOEaQw3EdEZP7sxi7m6BjvV</vt:lpwstr>
  </property>
  <property fmtid="{D5CDD505-2E9C-101B-9397-08002B2CF9AE}" pid="6" name="x1ye=11">
    <vt:lpwstr>rJWcYcuniDb/Mv/nHWaMvuqdnnsHO8ud+Y1uaSNWaARIFi7GB+fxT8HPR59aoSorVanVKzAEt9hZs7xxKNwIe3lUpy2hoOx2QA5WGBKC/XlCWaR50yogjTPwVReWJm+gI1uPPksgiEBcK1gWyUlh7KOI8ys+8mNW10W6OAsUZ1xiP64n5U+rFBPg17zkt+vJmx7vOTE19eqVfE2bZ4L1n0z1knFCA43G899sS3asZr+TZZS0ce9Kthb6Bh5uEkJ</vt:lpwstr>
  </property>
  <property fmtid="{D5CDD505-2E9C-101B-9397-08002B2CF9AE}" pid="7" name="x1ye=12">
    <vt:lpwstr>BT4wkz3yGtmGM39C6DkTImk/FCEBkfNk3hzjGDbKvu8b0EHqdUkuZWGnLkBeyVk+n1BOgesxp8yEOhKX+K6X2kwBiU4Q60OH79sFOvgOOks9kwJoVhbFhbiOB4dIpGJtR/uadGkh40fO+PuDlt+gKyl82WE54lnjbYp07H4i1XceypKFHa3xR8vh3IbSDOKO7Gvx+msBnP1C8SZvCmRKJHsQQbzY7lGkWCl/U13MW2SrqHfpVa579yarrQhWapR</vt:lpwstr>
  </property>
  <property fmtid="{D5CDD505-2E9C-101B-9397-08002B2CF9AE}" pid="8" name="x1ye=13">
    <vt:lpwstr>Td/JOwp/6a57StMq0wYvGo6X1DKySZTXcz7/nB1i3WFomDvFrtU2VW1dmjTI+KlXaCbKT+yd6vYzH47CAjpxLR308XtcQj3oeWVvKGNqX3K9kGaJ3uTggwYCdWu52c5NkM/+ZHuwECa0YaJWP4kU1rce5cxtrdHAQch5LufGYCdTRdJdSLMKxRtAAReVrC/WRvxDBs5DuesiwS4rZK6HBHZWCuCNvv+udnUiAlOqbCwusi8V5/hKADRg5rgibMc</vt:lpwstr>
  </property>
  <property fmtid="{D5CDD505-2E9C-101B-9397-08002B2CF9AE}" pid="9" name="x1ye=14">
    <vt:lpwstr>DUcAIdP5OEb6LWJL9rqImc8TO9m/VL953X31z16jdAu6bhsTFHjuxulbvyhj5mQeK8RZ8INn4qhYvcIP3OwBGeJWP7n8Z8G28twAU2QNVdupa5cVmZWkan8t9QuFsySJ5sB8s4wXRgQ/5Yab9dTMoy4BReWnRNUHtUV2ISEUUN6N6XYagQ4uzRSW9DvvhDnT798x5aXpk0HluXhnvzsnIGRHX6NkXCBcwYGyZm6v3pTu4a9gXT0MIvkH4P1jtcz</vt:lpwstr>
  </property>
  <property fmtid="{D5CDD505-2E9C-101B-9397-08002B2CF9AE}" pid="10" name="x1ye=15">
    <vt:lpwstr>gomx1+hopB4SWqQgKQHfHE7CnP1MbJKlY4f0XcHB56hLf7gDeYl7e88KbXQDkIWwZB0Ta65g/f2FVEWM43uBO5H/GbDmqiXc1gNx5svrAe2/lRLrlA1C6Yx6y9cvQgmXAcXzb8sO66v8n0n/ymrHJNNeGtQlV/VqgQPWgm8lFl/R8a6ARn5aFzwx+6Es8ulxxZtIFNBmB0pfFyCE8/8yoy227s5GKKFevGL06qnaJzwu9a108x1zA8EhZiDEP/Z</vt:lpwstr>
  </property>
  <property fmtid="{D5CDD505-2E9C-101B-9397-08002B2CF9AE}" pid="11" name="x1ye=16">
    <vt:lpwstr>mP43K/tV3H9JOd2Zvx2q7Az2uCzCiYCtIwZGmabYvlZTpoUwlg7o2eTOfrU3wh0pBqUQDzZy54VtkJmv0X0VdtitKot5YZ5pnk6l7duLFBHLf2K00bADpkWEb88Lz1cj4IeXcZ+rukuRdHT7y6YhfEm4IOBRg42fXVnA3TiboAzB+oMXVHBmHkKNvPtLaaeIiuq3tkIEEgSKeXoM0BPeHoReWhePAotuRTZMjJjGtjGh2K68Cbah3bIZqGAhNFD</vt:lpwstr>
  </property>
  <property fmtid="{D5CDD505-2E9C-101B-9397-08002B2CF9AE}" pid="12" name="x1ye=17">
    <vt:lpwstr>wln9+QZeGnX188QhES8h+NN2AlfTmIbhYKy2RB9sORU/O22inIB5de3j9qrx0L6HyvfgfvVOssKL3J8GQdxfCENVoLzuFFOX5Kki4rNVLJ5ufBkq23mFOGOoDwX5/3DQOPeQECAhiYkvP1SMfTNYcgENMsx/URJZDkBs4DBMpW0pW79PVJw8ETwZI8epqVj2EGsm9rfUtv1Jo9VRmyGZiVyO8gUcGneHvLgM1odaU5Tl+8JQIrbg1qxhqwH5Hf/</vt:lpwstr>
  </property>
  <property fmtid="{D5CDD505-2E9C-101B-9397-08002B2CF9AE}" pid="13" name="x1ye=18">
    <vt:lpwstr>iPzGSD/ndz3j9F71sxgmR866w5xOijEqlrNATWfp2wOMy1yKukCTU96oS93U+hL5yE/suZWtCrdVPXw+9uCC9uWbcLUyl6NtYoork8cSTi9GQ1r5zcM0ZWlg1Gu5oGLKx6hmIyQk12BrY8PNo9O3risIVokbwx9DPdtZVgMUhmB6xsYxN9JcGFQaleFPCpAyMYNulnEKNIj9wCuA69XFHHWGVvPISccjL0dF7QgOteOfdTV7r6g911E59XW4TQO</vt:lpwstr>
  </property>
  <property fmtid="{D5CDD505-2E9C-101B-9397-08002B2CF9AE}" pid="14" name="x1ye=19">
    <vt:lpwstr>lf4hcy/ruzRK8d/6I850ZqmYEaSSJTCT1Y2AA14M0mUDYbXT5uogfr8VZ4kWnbgyIRNzGDbivmfY+B3CSiF/XyLb/G2sgVkWK20WesaRedgVzlg75cEy0JMUhVxEunmfskGyOm2bJWXZP66AC04AZo9G8lZONB+VldJ0eZ/sJl4nUyhxQS9kiJ6K/R6GR/2WgPB29K7vEpPGXmB++DWvMLfqgVmP36A8mOgSlmG8EVAQerOCtYHA93NR4FH/bAd</vt:lpwstr>
  </property>
  <property fmtid="{D5CDD505-2E9C-101B-9397-08002B2CF9AE}" pid="15" name="x1ye=2">
    <vt:lpwstr>w0oUy0cw2o06k+G+JgIbiz+aCOlMnPVjlAwpj8LO0WCljbDF5JZ0pUs2GBFbjxlHJXnfnt3l+FLl+ArrPiTp7NyTOXYa53gkE0js8+wr2DUoEUTzIl2iQuvAGOi/7U2wE9kt+1WGmiXyAE0beLR2/cApvCoegV1N5+vRQlYKLmi8t3xsPn3YP5pWPkye/+i39czPvHbYhleeH2Hjj27/GWgb/I+yWopYsGqKT7mh7opBpunw0SfNq4Z8ID1th0T</vt:lpwstr>
  </property>
  <property fmtid="{D5CDD505-2E9C-101B-9397-08002B2CF9AE}" pid="16" name="x1ye=20">
    <vt:lpwstr>YfL7qj713Uc17eskVQqNPqW4XskKoZ2MaiI+WlolkJYKGovbkl5eEm6zV46fQreqDuBOBp/1e590VyALd8xCaPHnEQdR+P2StdKq8xJKFWwqwgSrWrWxjW7xJ6ToxGc1aOYHoRjzGeGJJ02B0RzvIipXzbzeH3d9TcspSls5m+GQOVb8AgOi3DMn2by0yvCDrMf+09IqXTNZff+gMPng31lJbeGqP0mcEuVNhqtAb84mSFpDZPoS2OyOethi9Cy</vt:lpwstr>
  </property>
  <property fmtid="{D5CDD505-2E9C-101B-9397-08002B2CF9AE}" pid="17" name="x1ye=21">
    <vt:lpwstr>OTg9pgkjKfAnEc8R36W+rO6yQDIiwdvPE3/09hn7kgAwYYi4PMe7vDZ3/IQSpp7CxfpKP003PSH/Lud6kuZoUrQImiV22s8LkuH+fQBd3jNFqSayYvXA0myKe18REewfj5PdzPngFIbPJXB/EyhEtR3fBNq/pvQXPezn/aaIfjMIBRBZIKk0q8sVIPzu3/Wwsykldd/cWdof+hspmJtuQjEVU6vYz+tOJe/ZSMEYKqSPX73KWLWl1uNR1W6Cw9Y</vt:lpwstr>
  </property>
  <property fmtid="{D5CDD505-2E9C-101B-9397-08002B2CF9AE}" pid="18" name="x1ye=22">
    <vt:lpwstr>eo0ptjn4+2KJ9MYA0zJpnW3gKdzHKLzO6gV6L8OSoSoLajpvxXlz2S0Ice6aXBRhdjPQc5hpCGHZlNqt5mnBinQeZKEs3VbLUXqxIgQQ+iYaXBoeh0EaRlgXS5fGBxXKiNEUsjBBojMUn+U8/fwiS/xaZ8RKOZ8fcFJ3qmCfbq+g/Zgm/31HNsdVQ7mAZ1AUts522TjzvzU1v8Sw/PTKSKrU6hY3YXsvQQOeo2YK75gIX+hsGUveb5xOe1cdaak</vt:lpwstr>
  </property>
  <property fmtid="{D5CDD505-2E9C-101B-9397-08002B2CF9AE}" pid="19" name="x1ye=23">
    <vt:lpwstr>ahwUmje01XzH8zEKhnMnt+Vq7u/dspI9K8wuWA2ppalbM+ERVkgLkj8s7a8KxDPwgzF/pk+FLIzdjuFD00uAFFy6VrWlSqvvPu1nS1wC22B5ZAEchw4Rq5A/cKFl/68U+KEhUEMEGi89+xJcFRxQvLHHLf7Z9o/yzfZcpVJ6M9bgZ+b2yevlFVF1Fww5FSVXhggLXWmXUlz7P2F41ovUdbH0nahxvJbM40fAtEt/gkVW39X2DXf85MPiHOtGg/w</vt:lpwstr>
  </property>
  <property fmtid="{D5CDD505-2E9C-101B-9397-08002B2CF9AE}" pid="20" name="x1ye=24">
    <vt:lpwstr>7S+5heHnCb8/aKI7QWvaEC/YIFNDxJ05WM9gZEOXe96YxEbN82PdkQNJxxFWUtajV10vHqMqCObR0PYgnFH+IJ2AhteKmoWLEM38hnHWrW/auMxKK44vgzoCV2E2LmHTvkvTIcLkniD6M20OE9c5TjqrL+W6zqXch5RF9P7kX46G1+garowFOJZBWfDFCFWev/t/c+/N0cnDBLssrH9qFuhjnwQevg4FlsasvSGl/GxgTVslKK+A58l+nte0UeG</vt:lpwstr>
  </property>
  <property fmtid="{D5CDD505-2E9C-101B-9397-08002B2CF9AE}" pid="21" name="x1ye=25">
    <vt:lpwstr>s8Ykw+ljyxTlFtHjyzuTd67B3StIF2ReXfw0HvH29ljq6Xtj0scUInZD7htrFhKNMUpDqUbryBzmxw/4Kg9b+9K+j4viylRX4Zs0Jj4zfupIbLUqFJNwodSSW5O5zOohN8hurf0qZ0D/d/8sDD9FO+K8aTwwQy+OeCp4GVakZ748hFhsHWjTn/2zkBzi5JQL9DJBDUVekXLm2I3YYzncSVJHGPXIpZXjxeDCRS07ABw5XDcKGugxWEA8TW5IekA</vt:lpwstr>
  </property>
  <property fmtid="{D5CDD505-2E9C-101B-9397-08002B2CF9AE}" pid="22" name="x1ye=26">
    <vt:lpwstr>rJq222ajC//dgQWd1PJefq8M+kB3+ZHKBMPcWUV+6HBEklzE81FILXhGFXAWzXdEcGZ78WTTpp/9tJZO/cmIhK9CfMw92LAgHIXRoawApjDbNuYGQ626JtrtsAk5fg32HN8Yf9Xucv+KUEM/zOwd6Zkdod0oAuKJ4MIS9WE8G3KrFbMJDsmBal5sNSW2qEMVzXtMqUpx+JVMbeiXT3mjBvOraA5BOvksDzJ/tKKTXGpPweUycz6qk/AxO/TlVhi</vt:lpwstr>
  </property>
  <property fmtid="{D5CDD505-2E9C-101B-9397-08002B2CF9AE}" pid="23" name="x1ye=27">
    <vt:lpwstr>ufvpQBJ0yuqYM0lMFAH1LCSXxprnEbrv36TieuTLzLJdBky+nszfpQp5iA3DKDYryFiykIj/3bVu7Y2asNJ2sxaVSZIMJEKbpc4k6LX/JacHziMs1p/HFZxLrnOwo86oA7fZCqRk7ClSX72/eADFBw7+QDHJAVLaXeOnkhxuW6Mz0twSyZ3+Pnm+2dkl0003BooWZUsRrz6v0w9/QDxONXxN6la/At1B247fQWv2JC46cPwnPrlTEXMx/x3yy3z</vt:lpwstr>
  </property>
  <property fmtid="{D5CDD505-2E9C-101B-9397-08002B2CF9AE}" pid="24" name="x1ye=28">
    <vt:lpwstr>rOFOlA8bzb/5HCfCBIBXtWaue/BkgqhhYaoaEoTqjwe7K8/dM4P+rKT27yc9Z0GHZSiDUFZB1STHqHCWODtMWPAQIT4CYVS6ZYMDCtf+ATFjN2Cz8AQs07MipcoJai4OaLzy4choQWEF+6vqBONnaYzQk0hnvP24IEP/yD8Ee4ukb7r83AC4wjhaTiSgxCygo+YfZmfKH5qI9sHZvNB07SCwAZtPbGOkcnDkv49PcptIghVuWrJchXBlfS6JB89</vt:lpwstr>
  </property>
  <property fmtid="{D5CDD505-2E9C-101B-9397-08002B2CF9AE}" pid="25" name="x1ye=29">
    <vt:lpwstr>yDIV716pT+QW5fGPnBMDGztx7vha9U3imXg6JBKJ0ZPFB/hj23fyKCn7JruP5rcZlZ/Ril+IprLSnrU26jLjjKClj9MdaEU68nb6mmGvo3w1fOaaoVQsUVqTIe9hXRzHlghE4aHGJZ41/MF92aYYoJE2aW8PVEPzWDbytOSD1mVWnd/mXAKaqG1EjVetDCN5sQ/3l/092b4hl4RFlskTqpJFi5Hke8hYSC7vQx2P/pPmpFyPd9rUFx1mzpRiU5U</vt:lpwstr>
  </property>
  <property fmtid="{D5CDD505-2E9C-101B-9397-08002B2CF9AE}" pid="26" name="x1ye=3">
    <vt:lpwstr>Be9cNdwsQ2g86l6xTb9T0w03FnPpxC67ZLuVz0IzDLcnyInmkst7YI/xx3Coe9KbQE6Fdh1+aq0rc7XIh5sBaOzGiBAK1xkNHdgxeuT2y8DIzQeO7nTDopflHrkugv5llbXASfz6083RwT91X4Se4VO+8ZgLQYb0792EtrU/cEUnnzveGzmnuUwRmR85DPau7Kow9VetfVDQH+UqHuPUnFrrr9qYA8DMFQwJnSo/mEQ/yXAUrBejFDm7CuAkJ/r</vt:lpwstr>
  </property>
  <property fmtid="{D5CDD505-2E9C-101B-9397-08002B2CF9AE}" pid="27" name="x1ye=30">
    <vt:lpwstr>PvgXcq3fPvcFpQrg8uy89ey7p0FIY5lQ8e+HcZbkyN3M6PyFkxPyBu/DhWm03cnMaLMCTcLpJl3UokOu3HqWPCMDMPmAeXVmWldTngcvWfgpkawhnt/bJfO9Kr2yHj+ZqxJydVW1G6iYXsurFsBhPrtsBGnMbGno027vUPgQU6ZP8x2UnXyuBN4fT7RYUbwLQLDQVnBuzV1MXSL+1VVG+7I4hXi3dJxsNu1kbDGFxpGumNUpL5h4Kwh80KGgUTa</vt:lpwstr>
  </property>
  <property fmtid="{D5CDD505-2E9C-101B-9397-08002B2CF9AE}" pid="28" name="x1ye=31">
    <vt:lpwstr>JjWbfmZjImPU9RpFcTwXwSmDbL1Qec90FV3ocOvc59z3L+xtcgeaFl+T9eBYmMQ7I+Y6uyEcCbsQ2AKJ9/LNUmJWmfxTpsBjfHSRBxRF8Q2UJFr1f92ON47ZRMdOXC+49zexdlT/9vT4a+UBXCAlvtdymbji6np/dJbQdt/jft2zJQxGbvjpqfFSgJhcg32lU9NxcuzdNQCfwNQsiyA2519q3utE2zb3hGDCrtI9BrtgA9lHBz6dtdoHhkl4Hgo</vt:lpwstr>
  </property>
  <property fmtid="{D5CDD505-2E9C-101B-9397-08002B2CF9AE}" pid="29" name="x1ye=32">
    <vt:lpwstr>8jKf2EPVXqD1vucHscqfwQ4KKsvzZbEw6riyyfDS5hao+0VbdJ0cll2s1wi0XZFMXSLqyJXgQkzyfWIZXmXLoHgFsZkYKsVsitnhkrnysX7xz2h5QbXUmD/jfBiZeEdpwvjTeFywHJ8jCsWlgSrEFGyQT0n/TBO0ooHNV5pGM0XGcUY9g30WOGnwfVKzD6w/1y+qK9akma23LjqPoJujlPA0hqAHGnjcexb+XWuxIShI7kXwZz2/KhRRPQj+9MC</vt:lpwstr>
  </property>
  <property fmtid="{D5CDD505-2E9C-101B-9397-08002B2CF9AE}" pid="30" name="x1ye=33">
    <vt:lpwstr>+M4CUwKpQ9F/uScw9Tn9lhlI+2+QN/0sx8c09ZwL9lrLlRa8qDQbTMOiW3X1Qabf/g1d6sahYfwoti2T0Z1q+i+ChNSqU+Tvh+o/e0/m1eOr+C0TkwSkTkTi1+VR+1okZa4TvLOUfKP6lC61enXQDjjf7E/+gNNDM+xisyOUypTIWYYyPks6yMXiczoVhlBWJkdtK8GTwgr1Om50rJahqXjGkXZ5P6/5CMhuY1Jrr1Lhg8SqbnRPABsmLTehZiX</vt:lpwstr>
  </property>
  <property fmtid="{D5CDD505-2E9C-101B-9397-08002B2CF9AE}" pid="31" name="x1ye=34">
    <vt:lpwstr>wIJQKjs1N6Hm6LdR/LFpfjNRK2vf7geQQK9QPBbYm3+Cfc3K5YtzEbzmO0Fv4Z9I58/YRaekyciXQjPHyWo+nI9jFNPGLY0zVLGbKpvJso9gnsMB93RYYaClv4s/syyxbIOHXhmT3qc37RJ+oQtJg87yC3s7y19DCe4AuaIVNgAPBj1tk7eZkyk83V1fp5lKXP8Vfm+3zSzeo5mRuAyyK73L+dLwV9u7fhaQHFU1pVEP0vzj00isxcd1azay+75</vt:lpwstr>
  </property>
  <property fmtid="{D5CDD505-2E9C-101B-9397-08002B2CF9AE}" pid="32" name="x1ye=35">
    <vt:lpwstr>oBt/Q0iw8mLoxvy/Y1hWOqbkVPqSJWG4xri2DE7hdGA/gqKmYP3OTMYuyUvR7V1aqJFAlk2YHHKIEpaFvjnOGgGPnAxspcFro95jQDVocmRHamhfnkeCj0bneVK4yqCy4ubzhz0Gl9/o40d/C+riTzQhigsZsukQtV1T5tbtcjmNF15QM9oaaKGkv5s6ABcA6Yzr9sDCGJY28vgzdx1WxDMjey1QhV2NBoHB//CfrU2jf4viVet8LzQOTHkHT1e</vt:lpwstr>
  </property>
  <property fmtid="{D5CDD505-2E9C-101B-9397-08002B2CF9AE}" pid="33" name="x1ye=36">
    <vt:lpwstr>ZWgybv+E2q/klrtVXfjy6JHE2rrTp8+ACCw9fUYlVoGgRkb/IlsGLYJ8xKKpexXuVq10JJBdVtTXhdG41LPXFo03jcXvgxPNLWvS63FPzL/ZKi5DRLAf2CbSSDS5ZTrMF78HH0EgpyA+lzcOPNSceqITybhmXuv8j6Eav2Va/YSypcHESLDdqifLrU1LrvW/y4ohrCMS3wJi1vNI2L5+oSItzquMT9sugZ1+qLxDSt+Cz9vcO61LDjV8cwlPZKZ</vt:lpwstr>
  </property>
  <property fmtid="{D5CDD505-2E9C-101B-9397-08002B2CF9AE}" pid="34" name="x1ye=37">
    <vt:lpwstr>M/jOQXHzfpnR1Vrnw0cn14StL2hlZJr1zEcuHcBh7XMqh11T8mc9WnM0FMOOY7iqQbbY3yNao1zAJ0RFvp9d2BKTq/KFWJ8pdO8rbUI7RZhVrBcBZWOOwh9A2wIvhBT6/HfCpqzFsicW9t/OkStIfaHcZErggH5Xbb22olG92RH0aPZr+IE3jlnQuz2yjk62QK5XRhCP2XS9Rq2g8ItP6QDtSjHjjnU0ZyIZnc6J5i24r/fWqV4s05ZvbjvI677</vt:lpwstr>
  </property>
  <property fmtid="{D5CDD505-2E9C-101B-9397-08002B2CF9AE}" pid="35" name="x1ye=38">
    <vt:lpwstr>C0ceRNavIXaPt73KNR75pRwMoss0Wd9Fj3Z9yc65LH3Ma1WFXDWxc2D8u8SBZfCZiQYgiMj2VpCDHAJ+D1a2H7BzXD1wWM6RuXGXOA7az4lBS+ESR2BgyX8ShHLQ+71aR1fndggHDIdWCeeRSIaNR3/Xk/Jz8Z47Z0w92Q0TjOrL+mVH4r1wxGX8TNpgUL3xzkL0UYSoJ5196kVZ+zT45FoZ3amsklZiEw4yF40sVy6pFrsgUSPbv+YIbM8er/M</vt:lpwstr>
  </property>
  <property fmtid="{D5CDD505-2E9C-101B-9397-08002B2CF9AE}" pid="36" name="x1ye=39">
    <vt:lpwstr>2JqQaDqIvnGkaoVZhXiLqg3p17rl+Xq2JZvsamn6MtsR3KgBAQzljsicBb1vLf0WXGDGORku+3m3p8/OYs1xnHASrjzMvoTV3rtyenL4Qs2U0Jb0dqcoJqn4EzdTXw8Ec2LrcNvvesA9gx/XOH3veUDrN8X4XfkM7+AL6cpxAzTwTw9RPW/HHikfSiamDL2ljDLfcrrjZGf+5lZEv1Hy4YOe5w1AHI+yjSL+3iX6hLN9g8GrgBqxBQJrU+tLuMo</vt:lpwstr>
  </property>
  <property fmtid="{D5CDD505-2E9C-101B-9397-08002B2CF9AE}" pid="37" name="x1ye=4">
    <vt:lpwstr>5+cG00OVpxcpxRKx7ZB7L4hW4L0dh3qbbzFYsHUMz+DLVlV7+N1s0/7Wa5cxRZQpjguLIgK8PsZQdBlapqFYTn3reC58w5bHR+mVEHNYANCID2D34ntsFkjPbVj74jP9sUh/pkVDvrSCgZq8tAvfMFGtepBDJ3SX5kGMUjNb8WpNr4JcwAy0QaKlrzAfRcxGJQCAGxrCKdv74koI/JQI6zbUGvKhoQNDNP3E/fpTu7DxedE9YUcdmQv3deX5poa</vt:lpwstr>
  </property>
  <property fmtid="{D5CDD505-2E9C-101B-9397-08002B2CF9AE}" pid="38" name="x1ye=40">
    <vt:lpwstr>9Dz2tu7DDFXKfSKzJUyApMnHbZ+6dWrJOvb9N1TGRXS3N+F81bIHZvnd23hAS5zfn6a48aT6Ad3sBMpT1RnZMdmLIee9E/gFf1ov079hHXFm2O/IhUIl3Kds8/tni7X+z87GSFDxVZWkdG4N1bYfGZLWzUrvvbyRmtvN1JHPUG5rr3V81PZmubEFL3EGJI6fpfqZHfZ3AqD44bF0pcGVWVXkUqOg5+FcfafF8FDoJymOaoPmEtaEd2V9uDMamW1</vt:lpwstr>
  </property>
  <property fmtid="{D5CDD505-2E9C-101B-9397-08002B2CF9AE}" pid="39" name="x1ye=41">
    <vt:lpwstr>o9r+/DJvtb7jBpXU6KogTcKH/VrElQEAb6jqN9IgJo/Yt+CtEtkhsr/huGxdaCONuzrkGmgMQFOkKA1IfuZGFq3K8zytHof2IwcrZ+PWlX5ti9X40Xlgrtit3qwVn8WcJTLV3AD7X9bpRfWsDEdD2+17EJ7qeqR7h+J0SWUKp2V0LEU3BgMrYWorQ3K12/+Jv489lF4o/C3Qx2HyrQOq9QGeGkv0jHFf9fan8uOZlynvxc8ceyd0f8/NpuMxjak</vt:lpwstr>
  </property>
  <property fmtid="{D5CDD505-2E9C-101B-9397-08002B2CF9AE}" pid="40" name="x1ye=42">
    <vt:lpwstr>b3hRyIe2S2gaUu869meHeYZXe1jubyxzfnw1+XvNXmLPed/TFM0THBqQAImZOa9UGJHMjX9ee+cKAY4qe8KmAQJJBwAJP2+R8mslE9oAwKLEe/mkxkrPH8jLcLoNGowoCVmtQiTOP4huQ9WgEvdoMEIa29evnemKMdcjrsuh4ChfFL7H/F+YAkVkenk4typ9pD12U3+u7jp5cNqG8aLvyWC+N2NurUfpVRTRTEWMIGgcKPR23jayl/Y/H8eb+Ep</vt:lpwstr>
  </property>
  <property fmtid="{D5CDD505-2E9C-101B-9397-08002B2CF9AE}" pid="41" name="x1ye=43">
    <vt:lpwstr>U3sv7oPE2XOnz1ZvQNsLJJE2kJXN8P2la39yxYysOm/phmqWYuQPB79EYKU2sCOklIV/FPt24JJZ2mn5OTyX4Ri2k174ZhJWQ+qdBJ+F94DAS3TzPcH5X6b2yGIDEX2MPeCPNTqzbD/A2Hy/3MSiWLkUPHrXuNISbZDYK+y6CoJhu+E1mJK657YKcWC/AxJdrBhfyTpz1kimDf3m2NXolp5Ayox4a/WBLNPDJBoeedcjq3yRMqS0P7p2tKOSfuG</vt:lpwstr>
  </property>
  <property fmtid="{D5CDD505-2E9C-101B-9397-08002B2CF9AE}" pid="42" name="x1ye=44">
    <vt:lpwstr>rLv4G2nYGYRhN91dhXs707CllEMe8RvGsDpWNBXVv/NeRvFt+XkX8z/ZCutgJMzgcFbjsgWYcVyPZ3UtC70jLgP2HAyM9ue0Ulz8Aem30On22AyBWzS41zCWnjUj1CvF14Tk97slEk1H4RUrLlLb5a8XJJGW92MVMvRhTgQBuFRAkL4k2mfzc1sFxw6oPT32fpIBFb39NCn352zNk2RBqfXQHaPAx+k2ERbWtbNet9f8KxeMR9qXKpXyNJqpDF2</vt:lpwstr>
  </property>
  <property fmtid="{D5CDD505-2E9C-101B-9397-08002B2CF9AE}" pid="43" name="x1ye=45">
    <vt:lpwstr>OcG37An+f5T3x2XFJZOsy5LZqhIb5ZIgyC52C+bcO92gXqn0jMDKE61AG0BgAzTd4r3C5K+h0DNEEm0XAsoc2ZyyIXr1hENmgkr/H/nwmMJh/nrzCBBN9gMYg+FPMbI+SYnwqNVr7MK5TKKua3St0FXB4bBrayYVBvVVbzjqVdgdBVjHPwkTOy+qv7K4H8kNxoI2lpGNXRtW61ltLHT1HftsEfDDybiqSNysjDgafYN8Xl2Z6wuj4VPpLRdibG3</vt:lpwstr>
  </property>
  <property fmtid="{D5CDD505-2E9C-101B-9397-08002B2CF9AE}" pid="44" name="x1ye=46">
    <vt:lpwstr>2A3txL/Sbr9J5PweG7s+EE3dI3JtGhFwn4k0ztImklk8W/lUc2opK/gJW6S0Zcl/d5Ra7uvh2rcPZ6muTSpL96vjc2T565pMxoVs+0v4JOIihrVIvmOLOvV5+osc9YlXEnO3rCX62o920ugfPa/5IQ0vQ47GNOqvf0yS5fgBZE/ts9RGo1iMExYJeb3ebHmNWocvn5AxVGjYrg+csAbe5y69JVT/PHqfFFwJqd7pocjHVMgm9fcXVMKGQSz6vcN</vt:lpwstr>
  </property>
  <property fmtid="{D5CDD505-2E9C-101B-9397-08002B2CF9AE}" pid="45" name="x1ye=47">
    <vt:lpwstr>BSRPXt+k8eJwfJtol+NT60h7AE7QwHjJuJolZSQ9ZtXwrffESM2iK2dYVqhP8ikT5iDsHTOnsLgfwFrcpX7tcAmCfErJ50RHftWPLMUrEyV4GY0wGB0RYSpJdLBnWEOyZoKKVSTH6vIl+akr8r8N0Yfj66wfoBhqTCzN1HHHW1cUvZH4RXf6VTwXSeRvvd4L8kWScCZ+OcCutdv5XzyaaYZdxl3M9SzvpQzHhpoHneABZVuwSZ5Z92K+XCtyhGH</vt:lpwstr>
  </property>
  <property fmtid="{D5CDD505-2E9C-101B-9397-08002B2CF9AE}" pid="46" name="x1ye=48">
    <vt:lpwstr>kubh4d5MvG8TCMp8BFTe6ckxE1MNoMup+uk3rfBov1COf5VOiLfYwQXuE21wmC5JSlAH0qyKjqGDR3seLNjrrV2oocBfEscPp+wd48+Qb8lj7rOnDQk3W7v0ac339A86DlkF3wvO791tKRCiB0vfsgh5rSgiB7F/bltKL3HDRHemJScb8vxi3pqCwVyOmEXVK1uf6sWQViPBKGq1kIse9bTp3egKgDcDPp7mlolzOMig2wzHdVVor8Be/gicJLD</vt:lpwstr>
  </property>
  <property fmtid="{D5CDD505-2E9C-101B-9397-08002B2CF9AE}" pid="47" name="x1ye=49">
    <vt:lpwstr>O0+lvtj3NtQBWum1szTk7wHrLIaTl+Bs6oe5Q0BCN8ttQS0mQVyAtEicqEnNAaOnvck+Q4qy5hDxsQsQ8y44gR9L7lbIA6Lst/m9oUUFGPfQabA0UqgsdrkCmUBVyzyxmJ9QHrpv/+CQ2v7+825JNw4EfE9gsMj4dWRprtB5mdUF6Td5Xj8I8V3EN7Le1Zi5eXFQzQ7wC5xTUsrLdI+p67LgF8KbH4AEMlYUag1Xmzn5YfZP7Srm+wlFEWAt9Fm</vt:lpwstr>
  </property>
  <property fmtid="{D5CDD505-2E9C-101B-9397-08002B2CF9AE}" pid="48" name="x1ye=5">
    <vt:lpwstr>A+hD1bhhAlXjuzWeokP2nrFO1Ig23SJpBbSYXj3VjR4chsS+GDe/5oaJjqUvDQNsyIQFYOBt/6eS0nGICPcOyxp36Tn+XXP8U5azzDfK9sVMz1a5ZThnqx8nDFgv9QUU4fT5YTgsX+5Bf1cU1iUgwy5bUbdQJpJfGahwG22UPlvrmKtGTRC1U5HmbfEGtdGYalHsGm9JxZJ5sPE6yB88JhTZUiE0PuyFz58J4GCtUiUN6lidkXeyv0Q+CnAi245</vt:lpwstr>
  </property>
  <property fmtid="{D5CDD505-2E9C-101B-9397-08002B2CF9AE}" pid="49" name="x1ye=50">
    <vt:lpwstr>wADDJoXKy3gD/KFPnoDfhfVjRnqe9DKr0RfIE4WnYIiJTmGyxu58bwDX5SZcnqsIONBlGzjD+S8CehyhvQe2EROGSrNGmkHGf9Lg8yM6ztepvhW5MdXzAfZIzpOhnw8oiaAZCZsLTe4BS8/Nc2mx0d6YczTf3AyAbrPgRY0TCa/nrqAJRj7d+Uvu1+ZJqnLfaNgwFq4a+67VqCha7NxYCLS/SIMgIYE1PQFpknGmZE9+3QIw5Y/eM2unqsfebl/</vt:lpwstr>
  </property>
  <property fmtid="{D5CDD505-2E9C-101B-9397-08002B2CF9AE}" pid="50" name="x1ye=51">
    <vt:lpwstr>SP3oy45BBi/snybtQ41QF/fF3G1svDQ+zeKCzY5NkRs7kGfG3ETfRBnIMO1w+53WqdPEr8bs8II2F/2Cw1vjH5LmRmH//Z4SBrlM0B6gJScvEl38Q3qG08j7O0wMrDm82EIeDKqDx4sGU9C6fNKB/8hsdAoCdCNlsUcMQtEJAZ7vPBLBlPE/tLlwvpvMj5EjuF1TJminnnwMo8WiP8h96thCozY6rH0Iz9krvsd3xJMdzpyAjWg3N0MkUS35FtU</vt:lpwstr>
  </property>
  <property fmtid="{D5CDD505-2E9C-101B-9397-08002B2CF9AE}" pid="51" name="x1ye=52">
    <vt:lpwstr>OxG6pXi3te9V/jJwnhP/3SPF9VdqR8oUDqMS9o+QMWPfzEQopZMOvVpXJg3eYvy+S2N5Sp1zo6PquL21qgSd+e9mNG5NhB7T7Umr3Y9KtGzcAUf3xXDpt6TZwEp0MoDsLECOeMXfbAMcV9nDOInw8OACmadcswz/EdjnZbgmRdvgzIZrQLRGfSkws+RfftTCK//R1x/I0gmeOblGPk9DJMtdT96dw0FpzKUw7GW4DtFB+V2HieYyZukj8qSfRJm</vt:lpwstr>
  </property>
  <property fmtid="{D5CDD505-2E9C-101B-9397-08002B2CF9AE}" pid="52" name="x1ye=53">
    <vt:lpwstr>cqtRl2E7MU62U+gxERRelQY5aGHnTVTb9md8CbYwN/5ymeNTN+jOxXZp1LkN65M+GYO8WSoi5ORjhNgUxDe4P7yqFCwwb4u0yYSzs/QK9jruFzjPqmdRnDHFVozNxHmqJjqXR2RdNejm91RW5s6iIFrk7sQ/y/rOifi2E4ZXCFOTIucAVUJjFc1zp9P75CAdnQKeA/YlZTdKJ71imA0pXGc0jdq8njj+MOYC/cfl+T0z/uKsrHEGbIfx+UmptIm</vt:lpwstr>
  </property>
  <property fmtid="{D5CDD505-2E9C-101B-9397-08002B2CF9AE}" pid="53" name="x1ye=54">
    <vt:lpwstr>DTgSwi/uqwRHoDn2sRklev2JLylfarHwgIyxd4QJlr/nDsHVC0+MMCHiGycvL+eBFTDcwDqIk1KXv++WPQlJAp7ZObnjIWaJF2VIdMAeYhEXiKgrmt30e6cLKofA4+Tv1I4248U3GatJhl5np0L+8Dtf7G6APDEF30wPWTJNrZgjBdzaQYRJPy4sqzLu4pm6Hl1o9p54ttKqFhH03m51X+xEBd8TXG8LtuP5ireAI9fGrx59akux9JKjF+4kzwY</vt:lpwstr>
  </property>
  <property fmtid="{D5CDD505-2E9C-101B-9397-08002B2CF9AE}" pid="54" name="x1ye=55">
    <vt:lpwstr>RiT/ufXrzzoYE/LjGj/ap37Y7L8b5AXbmWjF7MslxG+yqOoT59NEc+wu78MfTFv4Q58WxHD1PiDdrOi9Lcz/hRszt3W/IsvqkWSzTb/mfeNKh5I3bkKZNJKr8HP2iTWOuYBKMBHHXfP9+k04lMfYpA95cToQbdXbnwBvPSpRSP7k+eF/BHRj0bbTKzoIoBCW101fKhnCHEmKMkRp2Gv1Wb67pv+wJZ6tveoCQQSL8arNrruiJnAjMhP4ZFjfRVm</vt:lpwstr>
  </property>
  <property fmtid="{D5CDD505-2E9C-101B-9397-08002B2CF9AE}" pid="55" name="x1ye=56">
    <vt:lpwstr>Q8r3tSq3VPSeewTGILT1gYwKR0EDqu5vllmn5+KyOJzeEFVxCJuvYV2ZzS8pA1TxSX0dS6CVT9MZuKYg5P58/zRV8C8EhrAKJ97fIsi3DfhPgDisAzzVC7wv3eAzDLZTV2qbPhQXU0MBP90bFKAZcoFvbJ2kzCQkEUwUwtOhmaxAWCoO8E5iXX9B/xobSGcJNn8b64CGCv1RAdeM6b5UOD35Kb/KwYQG6KmKGSQ5xBlb3d4RGYPFqjEvkbVAQCK</vt:lpwstr>
  </property>
  <property fmtid="{D5CDD505-2E9C-101B-9397-08002B2CF9AE}" pid="56" name="x1ye=57">
    <vt:lpwstr>lP1h0ZPYvraCGOvDqLbs4Pwlgozv3I5xSqi48nLfzmOfU+DfvhsiiwEXLijzBWvAFT1Fy6K3bGZrz+M/Z48VrqiPMxayE5nROHOEPsC4VsB1yujxRS/HUuJW0jHM7uEeUHvi/APK0LF8o70Xb0G3scgwp7SSvraCLhekOk/k8JsMbfD+jLudfjriyBCn4AZqc9yXKWs5OAHUCO3ArcqVfPmb0CQxkNfn+XDnBeOTlPAg9AFImCAdV/rIduCJYAQ</vt:lpwstr>
  </property>
  <property fmtid="{D5CDD505-2E9C-101B-9397-08002B2CF9AE}" pid="57" name="x1ye=58">
    <vt:lpwstr>hy/xdFehPcyee6lBnIQRWNDcXlC6r9M8shdMnPzi2tt4A9+ruamw0HX55jEeBKn6tYV9iLMaqK0/Jb09xEbIkthPAlCSc5PDHoHvegiT1oQ1hwY6EcuLK+KqwIIfuCtmmrmmPlR/i1MQ6fTQhBGhK7vAzATmVk9hTuIZX9zvik7SnCxO36Szzie5Zyhq/2mT7zTZb722T1TyVAsIO80VC6Wgi6JH6W8ibYqe+tkW/C3ZroNA0kTeiSEAkAXDRBA</vt:lpwstr>
  </property>
  <property fmtid="{D5CDD505-2E9C-101B-9397-08002B2CF9AE}" pid="58" name="x1ye=59">
    <vt:lpwstr>J3tFm/28BLhXfvCDsy/6t4a8q/xZAVABecrsDldFXii4AfVFVhgsIk/yzKlWCgJZWD70UGuCVgV4r55z9FiUGfKeCy9y7sk2sjFrg1z41TDTQwr6j8MzzZfTTglkn5DvzAPiZZagfndGNdci2uGH2h8LsFtheEeaGsCuS0GjR4GAAQeCF36Wxs838s3FcVky4mHr/4OTF8dcEG7tuTD1tovVac1lQk1Dxx6WQdZHd39osrgvqlh5G9XQXNdADUQ</vt:lpwstr>
  </property>
  <property fmtid="{D5CDD505-2E9C-101B-9397-08002B2CF9AE}" pid="59" name="x1ye=6">
    <vt:lpwstr>7OzCmOEN1goT03QxrWEbJtrtZxsiMSNeQicae5WgmO7cDEjF5g07Cp2ea3wcXwuBttqelbu0ZbCj62id/fSErElwV+yQ21pGgAe+KUj4IEsMTWD5lXArtw7NUwaBI/YToZSqc15o8+/T3r6uNLxCtxpVDY88yuXMNSQiHo6k9gVbU9aEDgZqmfy+kHjOmS0TdeulVYKyOU5dsUIjkKWnAie3s1uUzKAI2IFR0/5iT3cV6fv2+RhGCGKOxV4Or/H</vt:lpwstr>
  </property>
  <property fmtid="{D5CDD505-2E9C-101B-9397-08002B2CF9AE}" pid="60" name="x1ye=60">
    <vt:lpwstr>YWseVYBYkdiykwPYtEdI4cKFhkx3TR54MXpbRqf2j1GFy1/rac+WYZNdBb8X4tduCirzW0sUz5R2JU4A2m1BraCqh7aMgF+gWk2JP2PGoLCfQB4Gugn8DeXV6OKBsgd/ZtC8vyjz0/cjOgi+7sPkhNFzgUC7jbN+47rf0uuP9CjbnY2kr5+wuQgU3G/AC3hdl0tNXjZrq0xLrjBvymfi7KQPdeC9w5s/AzKp9ZD1miKUixckOxCV3LxNzwNI2pV</vt:lpwstr>
  </property>
  <property fmtid="{D5CDD505-2E9C-101B-9397-08002B2CF9AE}" pid="61" name="x1ye=61">
    <vt:lpwstr>A0AibitlQD/smCPUH0dnhDLrlgesKgtsM0/9zfkFD5fgM/qK/XOQcJ4ExVwdb346uNG8Kf7BWi2XACHOiGFgsvgmNhKRnzn60a/9x5slhaYpu8iH0594wYx1y+GwKqOcKB3gVnJ5YqQt6mAse8vvTCd0y/lfP5pkqO0EclK5uTuYh2YBqmYFnWWTTZTM/qrzxtvo3Y0o92LSaqVdQJMk/HvTw/ixcNmrWx9pq1vcPcTTWv5lJ3McVOKrFhRYHDf</vt:lpwstr>
  </property>
  <property fmtid="{D5CDD505-2E9C-101B-9397-08002B2CF9AE}" pid="62" name="x1ye=62">
    <vt:lpwstr>2iX6mqdkUkCc+fzEtnMSSy7+D5c62Uw2JYaT2vH3Jtqh8t2ZHBBBCjZU8tCPgHbnUvPLNBeUOsEuSixrM45bSBZUi9uupMfMuqQe/Ntna5L8H0RaNFhTQBOEW8QMUjzEBU964YxeHb4eZC8+ei+p06isU8yPsnWEBBlKDeH0DIB6RFT2DKM5yaQQDM81k90QcndpfQTuDU71ID5Dx9BK3x033l78bvTDt4I5OrDT8dJo7O95XBdKiGRgZL/EoYf</vt:lpwstr>
  </property>
  <property fmtid="{D5CDD505-2E9C-101B-9397-08002B2CF9AE}" pid="63" name="x1ye=63">
    <vt:lpwstr>x0CoYYxnMWtxYO2RTsvCYhQnuxPMvn4Vy98Vny3eSHOwL1DXY3DmXffMt416U0Ts/7/T6MvieAAO2cnzPvR2Gxr5KMD49u3zo42aTSb//bhExIxpWh+L4T1CC7O1bVyq8Ef8evuzJ7p7A/Fh5ofkaxee/psBhlkX9UD8J77/3wg/4kiom/DniYI/8ef5rGyhwvQTGJjJFD+cGAqUxMfPiniewRBpGr9yf74XKDl8ViRbshZ4ll4CcpFZoTJSn1t</vt:lpwstr>
  </property>
  <property fmtid="{D5CDD505-2E9C-101B-9397-08002B2CF9AE}" pid="64" name="x1ye=64">
    <vt:lpwstr>Ch4Smaw93G3RMkPd/nFoX59BMTskuaE+XOzWALL+0leq5eN2xhGcol8GQ2Gk8xEy+1H0YwEpdzmmIzQRiFMS8EIlmk5OhAJ+md4If/Pr1PV/XfW5zYaPr8b0eNciqjIu+6/hj5/h0DY94tlwA0VFlgU5TQZHVOkA4aPHuSsGk8pX/ZBvVe7mcmbmEm4GMkxtEiyw+8PYbY+G4IbuFFCYE46ljL48GTOuvDl++jAPeq1MTuZYOWmwwScm9N5uZUK</vt:lpwstr>
  </property>
  <property fmtid="{D5CDD505-2E9C-101B-9397-08002B2CF9AE}" pid="65" name="x1ye=65">
    <vt:lpwstr>my7puCkmCER03zvK8SEy5gA3f0+bxWTfNHZNnDglYzBjPbuslpm8inmOBo079dBY3hth3C39gUk22CeTQmdepLOD3I+JkthApmbn5Zx+ywSHELUPh+9IU6YVpZiZb0dSNZ5T7z6tL10tiFAwPNpyASNdyvVQSru39cu22T3dN7nsA+Bs3w3O32vutGJLiHQFGVxoO4LOv8h+qKW7bk5U4R81ChBSRAFXUsPapleXftw7OjQyP3wvg8ukcP69oN7</vt:lpwstr>
  </property>
  <property fmtid="{D5CDD505-2E9C-101B-9397-08002B2CF9AE}" pid="66" name="x1ye=66">
    <vt:lpwstr>wXufRIJD+wppnt5kV1bJmQtaDJd36OT7RAvAQeBMSkhMij6jJzdJZZzZg/Fdx/QnHAX89fo4JM3koPC0f5V7dLk4MYyzCOO08SzucfI0Pzy18sB7caOI3riHuXu7+naMmPtYPT9Upy0QPXEbct//2c0leR9JjofxWctdazWhRFH4gCt+IWWHB3OtxdPuDpL3+dhAGcfdaaM6aFnO0C+x6lZ8Gf18RPhV5qSQB2WQICkrnLx7EzHPL7samUQFMWQ</vt:lpwstr>
  </property>
  <property fmtid="{D5CDD505-2E9C-101B-9397-08002B2CF9AE}" pid="67" name="x1ye=67">
    <vt:lpwstr>+X0cqCQNWDl6t/1GId+796lub5rZMkrWSvXwZJ1FuHVEWVD/wRFUII/+mXMmSv+sGrjj1ZqadbEX+BvhHNEcOUSdO/AeQZL4yr8S/nGT4wvUBPDLWG5bj6t57d0L5geWHIgFqSp/x5Tp3k5yIyUPfV1GgD5eLxxi9JE1T5G/ZLpVRk8Tk2QcKwVorIrW6q/SEFbepLH/Sp+V8U/JYJr5mAxset3iN7+Qd3qH3+Pmc+WQwQ/VxMSR36Mwvw8pKqB</vt:lpwstr>
  </property>
  <property fmtid="{D5CDD505-2E9C-101B-9397-08002B2CF9AE}" pid="68" name="x1ye=68">
    <vt:lpwstr>cp1buUFbZLTdk1Ccby74BwET8lIw9zdWFNTmm0KSVZeonNnBzbvLoRx2r8qvCwnbc/aVvkaiTrFz+zPaW8O19skjEs5kvtWqq4/R1BnQx70qgc2crH+qhiwWXf9DPUTxwF1rfK9AjdO/tQPIXpZ8Dh8ejBCSx0RHPish5i/uF14J2uvHK8mf6hyAP36x2nyvi/m2RP2Irwk2CAZbJ7O22P0vWiUd63RdIB0FypqbHjxf0glX2mG7axklXz8PgMK</vt:lpwstr>
  </property>
  <property fmtid="{D5CDD505-2E9C-101B-9397-08002B2CF9AE}" pid="69" name="x1ye=69">
    <vt:lpwstr>tgx2FLa3tJtLtgbbvyguh5ujj21MpDmAcmTNYsZ/8/oevP0lgD6rZ1usCtc/aOqZgi86UwQc7Ej6leiSphzZqCWeNrOvX3r86rH4QvhLjNKB1qGFGSdBVYBJT+KfwnCAa/WWdVvnk8BpE8lHaW/InKN6WYCeV4VJMkfXNEAOfbMyksNUmw9nDKBN6nT08fgJ3HpOnWV9iYDftuNTK0NmFt9N88Ma60pyTjS6Joq7hOJ6LzigUoNPPYvW41/1blH</vt:lpwstr>
  </property>
  <property fmtid="{D5CDD505-2E9C-101B-9397-08002B2CF9AE}" pid="70" name="x1ye=7">
    <vt:lpwstr>RFCP9hrwg5N2T0n+iOP7HKK97nzPEjjndhjlaHpdmFiJVKR1JuLL7yHx31+jYeBZI9iAmLCLwLT+c6lkKfresiGatVSNHcHLL8eky+/rH3Fdpk8WnXwm3dmj3/N/VfZZ7SuD2hxI3LXWD75HZ75racULWQCzAPvA5Bjk8stiL1sJMVIyRmYu/spnr1dNIMz2lbvejLGGsmnFXkYyW+XGAV5NxFLqvxP1FOBpxJGIhV27w8F//wqVYuVHrfQcKgl</vt:lpwstr>
  </property>
  <property fmtid="{D5CDD505-2E9C-101B-9397-08002B2CF9AE}" pid="71" name="x1ye=70">
    <vt:lpwstr>wuyX/c/e6TbOwzfYJALdDlO8TbHPSnKMXW+KPev6Qx0wchQtmPk5LCppJuhBb8zUWITuQdx2TIVqR7yDhhNP44qFxFyLKFURpjIw+UR73NDxyiND1XcApvkKvLjt/abWUMo5nmr/sI4LDvHBvKneNQX0hjfdrpPKyItvPaijWjviDx0LZEZal+4OqqIRZ0PQQVoiaDsH8FFs9A3OfrcbnIcowvpznzVPt6egfKvjNlbL96RtSVrudWOmCz0yZ72</vt:lpwstr>
  </property>
  <property fmtid="{D5CDD505-2E9C-101B-9397-08002B2CF9AE}" pid="72" name="x1ye=71">
    <vt:lpwstr>X59uziVI8eYXBtz5XU2B7D1Yb5GP/1Fhz5xx13xb433aJf56mDZ9HD9IsC+yvkhsUWrxQ0hlL1uafV9+QsWUbNCsBM6DQ+n2UeHEsZaNqqFWqWFsoMyG/QW/jYXYAKxZU7puw3nqiowVupTQHovZPZbfxXJ7h5rf6Lupq++93TkQ3l0Jp8MdeC5GSKT0973LMQZZju2fHChjdnROx9c9jJNEm8YFHCEPVxVksYOovjIA4CnSMF+nwV6sf4ViNeR</vt:lpwstr>
  </property>
  <property fmtid="{D5CDD505-2E9C-101B-9397-08002B2CF9AE}" pid="73" name="x1ye=72">
    <vt:lpwstr>qsO8WGpGhBDfJCXveFwr8/ILMwl5sICLGWqWQ5Nsr7wnJk3seOOPYZXhgqnoiBbUlHVdaROhHEqc7qUluqol6yPdMnFdx681E4/Bpd9Y7c18gnsAbcuz9T77fYJm44amOIDZWqi10aGZXR6WUAAMK58RLWrYrimKjTtevj9huH8uEUlrj72rwPBan7HSR+4/sG457sHz+js1NCEV8EMxpCYr+EEDCNKB6di0W+t9nA6RjlI+NNS4YCOiXiBF1OM</vt:lpwstr>
  </property>
  <property fmtid="{D5CDD505-2E9C-101B-9397-08002B2CF9AE}" pid="74" name="x1ye=73">
    <vt:lpwstr>94aC066yE2dsaCiAfojaVpJis8e/npwwvWjfLG1/0gYXCh/2JnLybpNQHPZwMR9KveX+MkpXLB8yQqqlzcuWrbt+iCg9uL4dQf+BJvcBC6NjOfMcm56tA+Fa1D7rWuHuS5HbP2LF58GhjNfVD5KqwJK9s3nZxEJCKmIb6JuIPezrpjdKM0GwZMpIwR9qhvtpbLdSoJuVq93Lp33QTFTmokQD6yYFrIrdDcPvZlpCqWLIYCQSN7hH1/eAGEMOEy2</vt:lpwstr>
  </property>
  <property fmtid="{D5CDD505-2E9C-101B-9397-08002B2CF9AE}" pid="75" name="x1ye=74">
    <vt:lpwstr>fiT0wgQCOm3F+8141puPmpOhD86wCrn51JFE4TtBu0cHI8Y/vvhlqWg+NiOYyP2yKYJNN61AGrou4gk3B2yDNisvvS+vmHt/Ou3cbCPaqFUkVJ2bIdmXHriu9+wAqYJ9O9ts6M9PQOb6kjwVQRG4dn4JFh5Ido4OUrv5/7ZQyWqMziIWjaWN/9bIUIe/yxLyO/suhNpVy79DQOs1eb1w7Eb9qUtouwACdv/jBfB4eSCLg1v8KEKZLGxekLygFo/</vt:lpwstr>
  </property>
  <property fmtid="{D5CDD505-2E9C-101B-9397-08002B2CF9AE}" pid="76" name="x1ye=75">
    <vt:lpwstr>o7dWwQxmBUe7LAHsuCpNADt837ewgKRHHUfvUvBDdKfOtwCAb8E9uDg/tuW/HqzA7CiFrbffAewLh9W3kHjEMx66zogSnyHMeB7SkoSkfnp0H0/eTn2IN4S2rcpLJwjXs+CK8oSXE7Z9H2ussfzc9rmQh3jsr4vvri3M/Je8TmzEKNmizea+rVqz4eR2tOeWh0lJ/fYEPG6icI6fZmX+9sx5mUaV/NrzXMNrRSJ4hzHOfa91z6V4MfI2Paxyi34</vt:lpwstr>
  </property>
  <property fmtid="{D5CDD505-2E9C-101B-9397-08002B2CF9AE}" pid="77" name="x1ye=76">
    <vt:lpwstr>C4BpB/M/YnCXPopdcrvIsaUqpVhXkFRjzUHL37ETiXXIS5kiPTYTH7lMYY2Wirf+HV+TjySRzdZZ55RD/jxQ8ciYqtDunZkx5exgt9Kzr8Q9nIwlpVvkV4YaWYbjLIVI7/XBqn9HO1UP3df93z+MMPp5//vqpuZdsu9xf1RTQ32aksVR8hsjspzDnkQq394rL487kU0KzLoOFtEMMat+Ro9U6z5Np8keADBuLVlUP9HmVOaPo+uRKHjJVb/NXLZ</vt:lpwstr>
  </property>
  <property fmtid="{D5CDD505-2E9C-101B-9397-08002B2CF9AE}" pid="78" name="x1ye=77">
    <vt:lpwstr>nTteSNAPjzW02shmXQANrQfm/tR596UPpxWW6XK7Z0PWGBTEmehu4/caXVJ+cMYZgneP6hTCHDhmApwmyJQjZEwXnszUmPw2jU5LxpFuvtn+cB765tD2Diyl6JePXTlc/CuEhcEtJ6ijUVwjVpVB5BcdrJZ3Ty5tMTH3ZzIhVyuTDyKMldCklvbBz/6oo/du5NW/8RoVoYfMCjeJEmbKkCmeqkpCIqkT662mLbhwbwTeePxxBPYD3+c6/eNQ92B</vt:lpwstr>
  </property>
  <property fmtid="{D5CDD505-2E9C-101B-9397-08002B2CF9AE}" pid="79" name="x1ye=78">
    <vt:lpwstr>Oo5OUBId3Zz7taETAf9BQSFLnfrpKPOu6/s50b+Fo7RLtRMJdxwbejmsWwRZKUJdjTPiXz3wvdaH1XMz1RGQco8NgabVXJzk9Yta4d4wDcqpG3d3JH/TddAn7J2R3ib5c060ae2zkjNGdoYhJjPyjLviI6uWAiIBJTmJZ9DpK4iX2wcDygXMmD5/tworPT2rZLbzzifgsNLhPsTZRTBZajw0Y546xdeLSV8F7+kWXT/+4Y8xOc3999UPznV7bzp</vt:lpwstr>
  </property>
  <property fmtid="{D5CDD505-2E9C-101B-9397-08002B2CF9AE}" pid="80" name="x1ye=79">
    <vt:lpwstr>rmBvRdS1rjElaB/a7CJGHly4ulXOrOXa5ygmZRpCkLwm/IV3XOE46PoscxJ2Ng4JEYLGGD2jBdQIGph3iNALl2p8B+fHsXWXPu9zzfsjgAU4i4nacMXSa+BuZ3t+39nw3Rx1bNtmtrpEA2iPM/S/rcLDzSaWdDe0chLKFcwBkaYToZGP7nc3pAK1s12t8h06R8EktL4o1uzmiAOp09VeCoviy9i9TAWMLPxobo/d4IzWBp4BYa55m07LIhBOlyE</vt:lpwstr>
  </property>
  <property fmtid="{D5CDD505-2E9C-101B-9397-08002B2CF9AE}" pid="81" name="x1ye=8">
    <vt:lpwstr>/C73UWxLqQiHVaZ2/An3VVuAwdxBSTyOAZARTh8Kc8XDrgV36JK/WpwNLuhptdvjAwZgK6ZAPeTtgzWz7wAFj1COsQZdlxBbOD0FHqLNKnIiZlSZHwQpl0+wzxVxpFpcvD9Ypb0/595kg/hYFaV39lIYP24dBPxebRQ28J8CXVgO6gsG17SrmkvCh6EpQBCpyHNqPtctwtPF34EIOL5T/choATf8XBx7Zb1qLJb8loTtcOJYr/Vt/tmA+xKtL+A</vt:lpwstr>
  </property>
  <property fmtid="{D5CDD505-2E9C-101B-9397-08002B2CF9AE}" pid="82" name="x1ye=80">
    <vt:lpwstr>Zhxjws/Kyv1lCeq8OLxyhBOMLNomDVSjlFzmJHPKXpnj9C/uSpjYsfy930x669/0a1AlQbfH8brHZVGjjGIYE3gisgeTztSi5X3baTo/uVIofzINLywWpnG6/RMCrtIv1w4mhWhEYGNsiwVb9jo+4kmSki+Q3a/arPr5egRQfmOUbK1C9BiwpytPgYZZzAUA8F9i4DymxKUBCXO7Pe6pwxyFVrTRTHkmVOlX4Nx07fS7PmP0oAV+mHwXarpYrAs</vt:lpwstr>
  </property>
  <property fmtid="{D5CDD505-2E9C-101B-9397-08002B2CF9AE}" pid="83" name="x1ye=81">
    <vt:lpwstr>VF42OIub2CCgr3OeAFb/VDs0kcGofQh3OmfUecDF9SBo8rCtjHzsuIAVQdoM+9OBuE1yLC8FbQYFIu3Ij/WRJYk8mKMFVH+L8G5RdRc8iH4S9MiVh0x50RH38VKyH/jC4T0Rpn2HyfGtkhSPZoKsiuh664c/9D5zuyTynocnMMt4xB0zgunFPo9ib2qyJcnDGt+CC1hnZClHoA4vQ9o8pkHJNK3Z1S6QpPnrbXN5olRS00gnRsoGMdeV3tH1kcd</vt:lpwstr>
  </property>
  <property fmtid="{D5CDD505-2E9C-101B-9397-08002B2CF9AE}" pid="84" name="x1ye=82">
    <vt:lpwstr>nomTHrd8lLlqB1GKcqF2RoUKPv/7ZSqyPK09QFjpxV5+VUNb1+iPt0vEvKhI8bkjDCWADcS+QntefgJ2QrIe64oQePbGh/i1cYbR1vj7iPyZyxKzHLZh7Mqc6mGs1q55/1o3JreZJ8ghCv+vdZgFDCT5Fy0jQwDEV7pgLwyRnrrUJHFvuNRqN89tfp3Liw6HPvPOW1TFGgyLyqDKWymwqxJsKwPP+ZxtdIFprnpy0ICAwVEuJU0R+vHp7caoRvV</vt:lpwstr>
  </property>
  <property fmtid="{D5CDD505-2E9C-101B-9397-08002B2CF9AE}" pid="85" name="x1ye=83">
    <vt:lpwstr>SThVERKDa9hSSOBrAwu204tdaN89gLgZHNus1257/xWaDFpQVtxylOisIRN6zZu37Bai6dNYkPnzvHyF6cxKt4i4vfYTRhGajE0BlQoU8h/4930tBTEKv4tZjdss4eeXZd6fxUxuYvNWtjGLGuaR9nr0NTLHcFAm5CM+GQ/xfvXyCBq5L8hS9Zl32MbFmqgBhevqtHs3Bql1SD9xVnwQydSzkKe7SvYDE3r4Mz4Y8xa1mpwm1LQDbEq0UGDz2+q</vt:lpwstr>
  </property>
  <property fmtid="{D5CDD505-2E9C-101B-9397-08002B2CF9AE}" pid="86" name="x1ye=84">
    <vt:lpwstr>/svBMzAhU/iwkEI0854aJTAqlXrAl5LjX0tTz/n7wFzk5TCg0upeGm42qNxkS9lw6vB4dl/curwLQ5Ct4qu/Fn9/Ejnq3SMFL/aGv9WOF6W3Psj9MJOheLoj7uQdze5NM4aTf7b7/JW+cX2OkUBdIxPjbad/EN6r8mBwV4wS9tvDdybNSt1exQaJaTcyjZQesFLQbQMbVRRs5nV5XmIklCgW6Ulj+GyjLIaHXMr2tqesM/VMrX+hHigFlvu1SXv</vt:lpwstr>
  </property>
  <property fmtid="{D5CDD505-2E9C-101B-9397-08002B2CF9AE}" pid="87" name="x1ye=85">
    <vt:lpwstr>1ycBZBJ/Byj7BwyVsFH6MuZkK2PFRzptnV+vPm1Q7yBqe7uHi0FLK5ya3HsRrp4yD6F0jZrRWjCUSKoUuqEUqzAHFMjRMnzX8+xFxTUkzBwL0LKD6RCsQf94JF3VHgwf3cvl096c9myh/DVe9N96m2qjzvWZjLvlSy98YZzf2qiMkSiqd0xnqMaY2ocf+Y9RYHBd3frOJhiueqQcsQ2cdcYrQRYi/XyHmniE5s5dieQIwd9SDm17yLZbxuVxtA5</vt:lpwstr>
  </property>
  <property fmtid="{D5CDD505-2E9C-101B-9397-08002B2CF9AE}" pid="88" name="x1ye=86">
    <vt:lpwstr>hWjk5Bhy2MNiyGYfSJYi6YvDQGgorif32NMA8j/qAkFxPdoLxhw9HH4cPUmuXCP4zF4BaZbvJGr3VxTAb/IAiBTMitovy/+y53uQTOXG7sW/fH2ac5Ph/DLDKc8wc0o2rHGS2QAdnzeffvO+xithi+blrrQf9tAdJ0KT0UaVkIuV6MPZ3OVpxY9n2YOy9lhDEkvdYoCvhbEE1jPq/BPV68ZhQztE98iTTikjBb4UVZs/1Xf2l9LW6uZSKZb3pEb</vt:lpwstr>
  </property>
  <property fmtid="{D5CDD505-2E9C-101B-9397-08002B2CF9AE}" pid="89" name="x1ye=87">
    <vt:lpwstr>eTqFGvq1mvh60VUByDuO6hYzdenQoxWNIQaV8Ufy1HUePPDlX4dVrlqdxQf313gylaW0YkP+NuDvBEdczpTy4HQcRJboca/AliR1yu6e/vBoY92wNF8jcxPGco3v6T9A58NyWK7uYY+LmRyLV+1QK9vu6638TjJLL8f3F20AlLz0TvcQBGEqqo82VHWXzXjgPsJ3tuZV1IRP4xiQ9zSFVqcoJj69wMqYQHAVuiP9Ht6Y1nBRse7WEIPiYlBBm24</vt:lpwstr>
  </property>
  <property fmtid="{D5CDD505-2E9C-101B-9397-08002B2CF9AE}" pid="90" name="x1ye=88">
    <vt:lpwstr>F49D9mDkJNQa9NfyDET8XJUH3a+0F8aTDOmmJbkt/3oOpgWzA1noLzM2wEIlraN1Gb3VNEeW+I4UyGHMAi0QeI0xb0vFD+NaiSixiOnhKdTnw4TJTizMl5qxE3vHzGxBfvSbNN7VN5hAuhVC/Bo2U/4QYjwHsoiNv7+mbpN/gKdz+pGWqGTzPWpbRFgTnZou8g3Wwp+9SBfJ6gFIi6wOCPMW/BrcApMMGIrVYWBP7sz9CXkeO6gtcRK/d7OAw4k</vt:lpwstr>
  </property>
  <property fmtid="{D5CDD505-2E9C-101B-9397-08002B2CF9AE}" pid="91" name="x1ye=89">
    <vt:lpwstr>mNlgsT8FFRk7z6J4z63Ul2DlWOS9zh1fyWQ6r1iVwOMxyMBlKXhn6FH/PfAabPY/gHeITNlYL7TysMNMx4v64w7bPgt4NrfStUir6sK/0GBPGq56rmKUzj5zmPpD/pHeJWABYqYcUWwNf/uRj1/x4J6wbcncqWuP9RnNa198y2tIUNy+7nQt7u1ooayUUOft1rgVQ1YPKX90l/41wXdXxra6lC1YamlESq9gDh/VRRMA4QAwmsTfJEmCaFOOMp6</vt:lpwstr>
  </property>
  <property fmtid="{D5CDD505-2E9C-101B-9397-08002B2CF9AE}" pid="92" name="x1ye=9">
    <vt:lpwstr>lbupnYmlOJggPXF0+G+bl5sXKxgir6NMjmekLJ3NOY0l/TaN6VrKDfxcGasj77vbsdWOB8cRNEtw7GBU6Snw7Ty4qPOlvsoCF9oArrNlbGSMHycB+LQd5pz653upReF0SnUA+Pdc8ClCSnVZj1AWk59wTRWT/fbIhQSIpCuTFIxqETbf1+1uDYw2kIqpMTFzKpNLlCJXf8ieIa9lFKjlMCoWLAQxMo3z/uKE4EcUfW6mkVpOjmaUGnnCUU8QTD9</vt:lpwstr>
  </property>
  <property fmtid="{D5CDD505-2E9C-101B-9397-08002B2CF9AE}" pid="93" name="x1ye=90">
    <vt:lpwstr>uxMMS6qojNV2tA3snjDKswg1S8532r19Gx9icYM3Js5wYWLi7iAGM05QaiJW9EtxedmEx6oX4tHq7J85IQcfhQSvrwNLu454quRSn7zpe9897JCKly3oHGJUXdRXKVueG7FUhV6VBuMmGI9LtAeYwt8ixMbA77F2kC4o3Zo1AJjW+3vnp9UyqmVaWZLE1dknKOCN/SZtfcMpvAekJYIQfIXKpkKxnN+AfEvdxjQCzVrcLTbkgABWtPRyHdcmxOn</vt:lpwstr>
  </property>
  <property fmtid="{D5CDD505-2E9C-101B-9397-08002B2CF9AE}" pid="94" name="x1ye=91">
    <vt:lpwstr>UTVKvu6LjmaxUnci8kE28zpwSHqiEefB+L8aiv1hWgzWpjcerzew9+RsniBdz4yiGINRC9IMBEDni+B4wuyeDUgJyM3KizgDes+eBilvv2xVgGPG0YT+YMSkN5kf/eqGuoa3f7u2I2onPhMt0KD0AxMXy3l3WMi/5tI5c1uh9yv4/qbOqU1wCTyXgJ9pr8hmRmnhgg1E0zoddOpN8/VElS8wiveus8yA3lMC2KOsQjindmflxbpsFbCqG1MheMM</vt:lpwstr>
  </property>
  <property fmtid="{D5CDD505-2E9C-101B-9397-08002B2CF9AE}" pid="95" name="x1ye=92">
    <vt:lpwstr>HhopXZvfmMpRcm6V6sDuXNnxkP18QQLninl0O71D37ah43ArVvSRGzqdSIVXbYTUcBjfqJPOYURf78S8Ly/zeIVjktRWGvx5wYu8oh3deVOKWhsqddd5jcZxNERwrhUPFF4b1XGn8Tkhsb/FxCZTbocuXQVhRQDZcG62JBfW8XMoyF+aMruSzHjId/gxb/lY220wYAhaRn0K6VsTNqxmCt3fv/9jWtoJecm/FhJDXnxu7f2BAmoWesXzEM1Jktb</vt:lpwstr>
  </property>
  <property fmtid="{D5CDD505-2E9C-101B-9397-08002B2CF9AE}" pid="96" name="x1ye=93">
    <vt:lpwstr>K36wUfFe58NNxjXr/DP3LHEtdf0n3et8G5q4xwyCeOaHHrcl+L+Hxqh41NTJsSYHAnL4s//3JeIbaUzjUIYeuIOW6GlM711wbjnmlVaS0K5f9aYI6wO857UN8Lg/w6DkwljIEHD6NehOAyHLrJDqpsUOLcnHaimDfhGOHfbU9ExeJ+TJlf4MQRY/GvJn41TwwCsJ0rHBbg4dglIkyWVYTquHORW8BGL/W9lZMlCRTiuqyBEEYiR2xJq6/nPvns8</vt:lpwstr>
  </property>
  <property fmtid="{D5CDD505-2E9C-101B-9397-08002B2CF9AE}" pid="97" name="x1ye=94">
    <vt:lpwstr>ewa+kLxcwf9ufA3v7KFPVbPWjZW7zUTVZYfQvWa1oPQeIeaCEHt0Hjq1P5gVhkxG3MFCb9IXQCTPWxWV0mCuZfCNYr4IVDBSWJFb4p7aogUbDU36FstMkVI/BoEUawaWYRWnbBw14dmYpcIJOg1RoXlJlMod3bKlAZ7BkitARG5sTNLx9HfxRYE4k9vZHWZ+RmHkjCXNN466+ITBggWTT6UYpB9YLcr8zXYy6uEf/e7usbji3bIccD/hfFuBI0X</vt:lpwstr>
  </property>
  <property fmtid="{D5CDD505-2E9C-101B-9397-08002B2CF9AE}" pid="98" name="x1ye=95">
    <vt:lpwstr>acLVp63HpKjY6mReogldlmeD3Gvr0KAWLZMI95sotIZpC9Jc8NIXN5+HCTMH9VE7DPAAbludMH32ZvuMUUkZdDxENZDPaa3rg5RP9TSU/21taTosAvEfyUEPnlkYNIyvXuK8/icGM9aZdysi9C2NsAsBbDMlrC/cRN1H4zxJI0mFAnj23N02XAH2IMSid08gJpp8IB6XvkNfCKMH/RWl5WC0liXqeLzY9UkB4L3ZVsSyaW/bwji/IEjxaXDbwGc</vt:lpwstr>
  </property>
  <property fmtid="{D5CDD505-2E9C-101B-9397-08002B2CF9AE}" pid="99" name="x1ye=96">
    <vt:lpwstr>jdfPc7ZmoRE2bpRbw62n5k4DVQWb3qPOx/w2iCoJ3gwiGihkI0nG0Hwk2BlKH944HhEjjvbnB5IXRpoT48BTXerHe9/tNNAfLYtJx/dmGVRW4IcsiB65akmNDyEL9+e8fTFxwV97oIlrtjxEIDFDO5bBguF21i3FeLB5w/vPFpKiCW4buxF31fD8l+vvgrvqQx+s/1JW4otmOhD2qWK0g17UhYnA8tf/UlnvyxydNY/A3AeqCjWnzMUAfNEgka5</vt:lpwstr>
  </property>
  <property fmtid="{D5CDD505-2E9C-101B-9397-08002B2CF9AE}" pid="100" name="x1ye=97">
    <vt:lpwstr>ddIsvFv0PEoXRaWhTpyjtj9Uq61MmK3shsK6gU3MP8UD+uN4yuPdB5V6nbxISOTqGe8YtApr+DkKxwYnAhdC6DnomheldvO9mi5LsY6wlS/t4QaaoSvTGwjIf8wRAVzdpIqv+yVFsLNZPIlVdyxwPwoWHZ+BQsr+UdWyudvpqrwq7TqYHvvRwgz9hhk3ZlzaOa95nrwUohFi8jd0m4T+9ZIXfCs2PXDEjb6+UODOEbvLiEbFaEp7lExm7xGR0EZ</vt:lpwstr>
  </property>
  <property fmtid="{D5CDD505-2E9C-101B-9397-08002B2CF9AE}" pid="101" name="x1ye=98">
    <vt:lpwstr>zcDNX9Zo8yIZnkbIbZcK6/lgHa6Y8gHy/XFVniyYvAygPa7SIJ9d9+/f33P6tF7jrMYAAA</vt:lpwstr>
  </property>
</Properties>
</file>