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7F51A9" w14:textId="77777777" w:rsidR="006D5C73" w:rsidRPr="00AA18AC" w:rsidRDefault="006D5C73" w:rsidP="002C211E">
      <w:pPr>
        <w:rPr>
          <w:rFonts w:ascii="Calibri" w:hAnsi="Calibri" w:cs="Calibri"/>
          <w:b/>
          <w:sz w:val="22"/>
          <w:szCs w:val="22"/>
        </w:rPr>
      </w:pPr>
    </w:p>
    <w:p w14:paraId="386C7A17" w14:textId="77777777" w:rsidR="00071E80" w:rsidRPr="00AA18AC" w:rsidRDefault="00071E80" w:rsidP="00AD55FB">
      <w:pPr>
        <w:jc w:val="center"/>
        <w:rPr>
          <w:rFonts w:ascii="Calibri" w:hAnsi="Calibri" w:cs="Calibri"/>
          <w:b/>
          <w:sz w:val="22"/>
          <w:szCs w:val="22"/>
        </w:rPr>
      </w:pPr>
      <w:r w:rsidRPr="00AA18AC">
        <w:rPr>
          <w:rFonts w:ascii="Calibri" w:hAnsi="Calibri" w:cs="Calibri"/>
          <w:b/>
          <w:sz w:val="22"/>
          <w:szCs w:val="22"/>
        </w:rPr>
        <w:t>SAM NELSON.J</w:t>
      </w:r>
    </w:p>
    <w:p w14:paraId="349498F3" w14:textId="6461DDB4" w:rsidR="00071E80" w:rsidRPr="00AA18AC" w:rsidRDefault="005C0F21" w:rsidP="00AD55FB">
      <w:pPr>
        <w:jc w:val="center"/>
        <w:rPr>
          <w:rFonts w:ascii="Calibri" w:hAnsi="Calibri" w:cs="Calibri"/>
          <w:bCs/>
          <w:sz w:val="22"/>
          <w:szCs w:val="22"/>
        </w:rPr>
      </w:pPr>
      <w:r w:rsidRPr="00AA18AC">
        <w:rPr>
          <w:rFonts w:ascii="Calibri" w:hAnsi="Calibri" w:cs="Calibri"/>
          <w:bCs/>
          <w:sz w:val="22"/>
          <w:szCs w:val="22"/>
        </w:rPr>
        <w:t>+91-</w:t>
      </w:r>
      <w:r w:rsidR="00AA18AC" w:rsidRPr="00AA18AC">
        <w:rPr>
          <w:rFonts w:ascii="Calibri" w:hAnsi="Calibri" w:cs="Calibri"/>
          <w:bCs/>
          <w:sz w:val="22"/>
          <w:szCs w:val="22"/>
        </w:rPr>
        <w:t>9843437390 /</w:t>
      </w:r>
      <w:r w:rsidR="00AD55FB" w:rsidRPr="00AA18AC">
        <w:rPr>
          <w:rFonts w:ascii="Calibri" w:hAnsi="Calibri" w:cs="Calibri"/>
          <w:bCs/>
          <w:sz w:val="22"/>
          <w:szCs w:val="22"/>
        </w:rPr>
        <w:t xml:space="preserve"> </w:t>
      </w:r>
      <w:hyperlink r:id="rId5" w:history="1">
        <w:r w:rsidR="00E30EBC" w:rsidRPr="00AA18AC">
          <w:rPr>
            <w:rStyle w:val="Hyperlink"/>
            <w:rFonts w:ascii="Calibri" w:hAnsi="Calibri" w:cs="Calibri"/>
            <w:bCs/>
            <w:sz w:val="22"/>
            <w:szCs w:val="22"/>
            <w:u w:val="none"/>
          </w:rPr>
          <w:t>samnelson.j@gmail.com</w:t>
        </w:r>
      </w:hyperlink>
    </w:p>
    <w:p w14:paraId="43BC7EE4" w14:textId="24CBAEB4" w:rsidR="00E30EBC" w:rsidRPr="00AA18AC" w:rsidRDefault="00AA18AC" w:rsidP="00AD55FB">
      <w:pPr>
        <w:jc w:val="center"/>
        <w:rPr>
          <w:rFonts w:ascii="Calibri" w:hAnsi="Calibri" w:cs="Calibri"/>
          <w:bCs/>
          <w:sz w:val="22"/>
          <w:szCs w:val="22"/>
        </w:rPr>
      </w:pPr>
      <w:hyperlink r:id="rId6" w:history="1">
        <w:r w:rsidR="00E30EBC" w:rsidRPr="00AA18AC">
          <w:rPr>
            <w:rStyle w:val="Hyperlink"/>
            <w:rFonts w:ascii="Calibri" w:hAnsi="Calibri" w:cs="Calibri"/>
            <w:bCs/>
            <w:sz w:val="22"/>
            <w:szCs w:val="22"/>
            <w:u w:val="none"/>
            <w:shd w:val="clear" w:color="auto" w:fill="FFFFFF"/>
          </w:rPr>
          <w:t>linkedin.com/in/samnelson1</w:t>
        </w:r>
      </w:hyperlink>
    </w:p>
    <w:p w14:paraId="315CB7C9" w14:textId="4FEF8357" w:rsidR="00E30EBC" w:rsidRPr="00AA18AC" w:rsidRDefault="00815E17" w:rsidP="00AD55FB">
      <w:pPr>
        <w:jc w:val="center"/>
        <w:rPr>
          <w:rFonts w:ascii="Calibri" w:hAnsi="Calibri" w:cs="Calibri"/>
          <w:b/>
          <w:bCs/>
          <w:sz w:val="22"/>
          <w:szCs w:val="22"/>
        </w:rPr>
      </w:pPr>
      <w:r w:rsidRPr="00AA18AC">
        <w:rPr>
          <w:rFonts w:ascii="Calibri" w:hAnsi="Calibri" w:cs="Calibri"/>
          <w:sz w:val="22"/>
          <w:szCs w:val="22"/>
        </w:rPr>
        <w:t>Bengaluru</w:t>
      </w:r>
      <w:r w:rsidR="00E30EBC" w:rsidRPr="00AA18AC">
        <w:rPr>
          <w:rFonts w:ascii="Calibri" w:hAnsi="Calibri" w:cs="Calibri"/>
          <w:sz w:val="22"/>
          <w:szCs w:val="22"/>
        </w:rPr>
        <w:t>, KA</w:t>
      </w:r>
    </w:p>
    <w:p w14:paraId="4D037462" w14:textId="77777777" w:rsidR="00071E80" w:rsidRPr="00AA18AC" w:rsidRDefault="00071E80" w:rsidP="002C211E">
      <w:pPr>
        <w:rPr>
          <w:rFonts w:ascii="Calibri" w:hAnsi="Calibri" w:cs="Calibri"/>
          <w:b/>
          <w:bCs/>
          <w:sz w:val="22"/>
          <w:szCs w:val="22"/>
        </w:rPr>
      </w:pPr>
    </w:p>
    <w:p w14:paraId="1894AFB1" w14:textId="34F9EE7B" w:rsidR="00071E80" w:rsidRPr="00AA18AC" w:rsidRDefault="00AD55FB" w:rsidP="002C211E">
      <w:pPr>
        <w:rPr>
          <w:rFonts w:ascii="Calibri" w:hAnsi="Calibri" w:cs="Calibri"/>
          <w:b/>
          <w:bCs/>
          <w:sz w:val="22"/>
          <w:szCs w:val="22"/>
        </w:rPr>
      </w:pPr>
      <w:r w:rsidRPr="00AA18AC">
        <w:rPr>
          <w:rFonts w:ascii="Calibri" w:hAnsi="Calibri" w:cs="Calibri"/>
          <w:b/>
          <w:bCs/>
          <w:sz w:val="22"/>
          <w:szCs w:val="22"/>
        </w:rPr>
        <w:t>SUMMARY:</w:t>
      </w:r>
    </w:p>
    <w:p w14:paraId="733EBC46" w14:textId="77777777" w:rsidR="00AD55FB" w:rsidRPr="00AA18AC" w:rsidRDefault="00AD55FB" w:rsidP="002C211E">
      <w:pPr>
        <w:rPr>
          <w:rFonts w:ascii="Calibri" w:hAnsi="Calibri" w:cs="Calibri"/>
          <w:bCs/>
          <w:sz w:val="22"/>
          <w:szCs w:val="22"/>
        </w:rPr>
      </w:pPr>
    </w:p>
    <w:p w14:paraId="1B24D5D8" w14:textId="5A094520" w:rsidR="00017860" w:rsidRPr="00AA18AC" w:rsidRDefault="002C211E" w:rsidP="002C211E">
      <w:pPr>
        <w:numPr>
          <w:ilvl w:val="0"/>
          <w:numId w:val="3"/>
        </w:numPr>
        <w:rPr>
          <w:rFonts w:ascii="Calibri" w:hAnsi="Calibri" w:cs="Calibri"/>
          <w:sz w:val="22"/>
          <w:szCs w:val="22"/>
        </w:rPr>
      </w:pPr>
      <w:r w:rsidRPr="00AA18AC">
        <w:rPr>
          <w:rFonts w:ascii="Calibri" w:hAnsi="Calibri" w:cs="Calibri"/>
          <w:sz w:val="22"/>
          <w:szCs w:val="22"/>
        </w:rPr>
        <w:t xml:space="preserve">A senior Talent Professional with over </w:t>
      </w:r>
      <w:r w:rsidR="001341A0" w:rsidRPr="00AA18AC">
        <w:rPr>
          <w:rFonts w:ascii="Calibri" w:hAnsi="Calibri" w:cs="Calibri"/>
          <w:sz w:val="22"/>
          <w:szCs w:val="22"/>
        </w:rPr>
        <w:t xml:space="preserve">12 </w:t>
      </w:r>
      <w:r w:rsidR="00017860" w:rsidRPr="00AA18AC">
        <w:rPr>
          <w:rFonts w:ascii="Calibri" w:hAnsi="Calibri" w:cs="Calibri"/>
          <w:sz w:val="22"/>
          <w:szCs w:val="22"/>
        </w:rPr>
        <w:t xml:space="preserve">years of total </w:t>
      </w:r>
      <w:r w:rsidR="00C97F1A" w:rsidRPr="00AA18AC">
        <w:rPr>
          <w:rFonts w:ascii="Calibri" w:hAnsi="Calibri" w:cs="Calibri"/>
          <w:sz w:val="22"/>
          <w:szCs w:val="22"/>
        </w:rPr>
        <w:t>US staffing</w:t>
      </w:r>
      <w:r w:rsidR="00017860" w:rsidRPr="00AA18AC">
        <w:rPr>
          <w:rFonts w:ascii="Calibri" w:hAnsi="Calibri" w:cs="Calibri"/>
          <w:sz w:val="22"/>
          <w:szCs w:val="22"/>
        </w:rPr>
        <w:t xml:space="preserve"> experience</w:t>
      </w:r>
      <w:r w:rsidRPr="00AA18AC">
        <w:rPr>
          <w:rFonts w:ascii="Calibri" w:hAnsi="Calibri" w:cs="Calibri"/>
          <w:sz w:val="22"/>
          <w:szCs w:val="22"/>
        </w:rPr>
        <w:t xml:space="preserve"> in Recruitment, client engagement, and consultant engagement, and performance &amp; revenue tracking.</w:t>
      </w:r>
    </w:p>
    <w:p w14:paraId="42DFEC9A" w14:textId="5B8C97A2" w:rsidR="002C211E" w:rsidRPr="00AA18AC" w:rsidRDefault="002C211E" w:rsidP="002C211E">
      <w:pPr>
        <w:numPr>
          <w:ilvl w:val="0"/>
          <w:numId w:val="3"/>
        </w:numPr>
        <w:rPr>
          <w:rFonts w:ascii="Calibri" w:hAnsi="Calibri" w:cs="Calibri"/>
          <w:sz w:val="22"/>
          <w:szCs w:val="22"/>
        </w:rPr>
      </w:pPr>
      <w:r w:rsidRPr="00AA18AC">
        <w:rPr>
          <w:rFonts w:ascii="Calibri" w:hAnsi="Calibri" w:cs="Calibri"/>
          <w:sz w:val="22"/>
          <w:szCs w:val="22"/>
        </w:rPr>
        <w:t xml:space="preserve">Managed teams of up to </w:t>
      </w:r>
      <w:r w:rsidR="00AA18AC" w:rsidRPr="00AA18AC">
        <w:rPr>
          <w:rFonts w:ascii="Calibri" w:hAnsi="Calibri" w:cs="Calibri"/>
          <w:sz w:val="22"/>
          <w:szCs w:val="22"/>
        </w:rPr>
        <w:t>3</w:t>
      </w:r>
      <w:r w:rsidRPr="00AA18AC">
        <w:rPr>
          <w:rFonts w:ascii="Calibri" w:hAnsi="Calibri" w:cs="Calibri"/>
          <w:sz w:val="22"/>
          <w:szCs w:val="22"/>
        </w:rPr>
        <w:t>0</w:t>
      </w:r>
      <w:r w:rsidR="00AA18AC" w:rsidRPr="00AA18AC">
        <w:rPr>
          <w:rFonts w:ascii="Calibri" w:hAnsi="Calibri" w:cs="Calibri"/>
          <w:sz w:val="22"/>
          <w:szCs w:val="22"/>
        </w:rPr>
        <w:t>+</w:t>
      </w:r>
      <w:r w:rsidRPr="00AA18AC">
        <w:rPr>
          <w:rFonts w:ascii="Calibri" w:hAnsi="Calibri" w:cs="Calibri"/>
          <w:sz w:val="22"/>
          <w:szCs w:val="22"/>
        </w:rPr>
        <w:t>recruiters and account managers.</w:t>
      </w:r>
    </w:p>
    <w:p w14:paraId="492F7F23" w14:textId="6AE7124B" w:rsidR="00AD55FB" w:rsidRPr="00AA18AC" w:rsidRDefault="00AD55FB" w:rsidP="002C211E">
      <w:pPr>
        <w:numPr>
          <w:ilvl w:val="0"/>
          <w:numId w:val="3"/>
        </w:numPr>
        <w:rPr>
          <w:rFonts w:ascii="Calibri" w:hAnsi="Calibri" w:cs="Calibri"/>
          <w:b/>
          <w:bCs/>
          <w:sz w:val="22"/>
          <w:szCs w:val="22"/>
        </w:rPr>
      </w:pPr>
      <w:r w:rsidRPr="00AA18AC">
        <w:rPr>
          <w:rFonts w:ascii="Calibri" w:hAnsi="Calibri" w:cs="Calibri"/>
          <w:b/>
          <w:bCs/>
          <w:sz w:val="22"/>
          <w:szCs w:val="22"/>
        </w:rPr>
        <w:t xml:space="preserve">Client Relations: </w:t>
      </w:r>
    </w:p>
    <w:p w14:paraId="0E123841" w14:textId="240E0701" w:rsidR="002C211E" w:rsidRPr="00AA18AC" w:rsidRDefault="002C211E" w:rsidP="002C211E">
      <w:pPr>
        <w:numPr>
          <w:ilvl w:val="0"/>
          <w:numId w:val="3"/>
        </w:numPr>
        <w:rPr>
          <w:rFonts w:ascii="Calibri" w:hAnsi="Calibri" w:cs="Calibri"/>
          <w:sz w:val="22"/>
          <w:szCs w:val="22"/>
        </w:rPr>
      </w:pPr>
      <w:r w:rsidRPr="00AA18AC">
        <w:rPr>
          <w:rFonts w:ascii="Calibri" w:hAnsi="Calibri" w:cs="Calibri"/>
          <w:b/>
          <w:bCs/>
          <w:sz w:val="22"/>
          <w:szCs w:val="22"/>
        </w:rPr>
        <w:t>Stake Holder Management</w:t>
      </w:r>
      <w:r w:rsidRPr="00AA18AC">
        <w:rPr>
          <w:rFonts w:ascii="Calibri" w:hAnsi="Calibri" w:cs="Calibri"/>
          <w:sz w:val="22"/>
          <w:szCs w:val="22"/>
        </w:rPr>
        <w:t>: HR Managers, Hiring Managers, Vendor managers, Key Decision Makers, and internal Project Managers</w:t>
      </w:r>
    </w:p>
    <w:p w14:paraId="6C04C5CA" w14:textId="77777777" w:rsidR="002C211E" w:rsidRPr="00AA18AC" w:rsidRDefault="002C211E" w:rsidP="002C211E">
      <w:pPr>
        <w:numPr>
          <w:ilvl w:val="0"/>
          <w:numId w:val="3"/>
        </w:numPr>
        <w:rPr>
          <w:rFonts w:ascii="Calibri" w:hAnsi="Calibri" w:cs="Calibri"/>
          <w:sz w:val="22"/>
          <w:szCs w:val="22"/>
        </w:rPr>
      </w:pPr>
      <w:r w:rsidRPr="00AA18AC">
        <w:rPr>
          <w:rFonts w:ascii="Calibri" w:hAnsi="Calibri" w:cs="Calibri"/>
          <w:b/>
          <w:bCs/>
          <w:sz w:val="22"/>
          <w:szCs w:val="22"/>
        </w:rPr>
        <w:t>Vendor Management Systems</w:t>
      </w:r>
      <w:r w:rsidRPr="00AA18AC">
        <w:rPr>
          <w:rFonts w:ascii="Calibri" w:hAnsi="Calibri" w:cs="Calibri"/>
          <w:sz w:val="22"/>
          <w:szCs w:val="22"/>
        </w:rPr>
        <w:t xml:space="preserve"> (VMS): Beeline, Fieldglass, iQ Navigator, GBaMS, Talscope.</w:t>
      </w:r>
    </w:p>
    <w:p w14:paraId="0E24CEB9" w14:textId="77777777" w:rsidR="002C211E" w:rsidRPr="00AA18AC" w:rsidRDefault="002C211E" w:rsidP="002C211E">
      <w:pPr>
        <w:numPr>
          <w:ilvl w:val="0"/>
          <w:numId w:val="3"/>
        </w:numPr>
        <w:rPr>
          <w:rFonts w:ascii="Calibri" w:hAnsi="Calibri" w:cs="Calibri"/>
          <w:sz w:val="22"/>
          <w:szCs w:val="22"/>
        </w:rPr>
      </w:pPr>
      <w:r w:rsidRPr="00AA18AC">
        <w:rPr>
          <w:rFonts w:ascii="Calibri" w:hAnsi="Calibri" w:cs="Calibri"/>
          <w:b/>
          <w:bCs/>
          <w:sz w:val="22"/>
          <w:szCs w:val="22"/>
        </w:rPr>
        <w:t>Applicant Tracking Systems</w:t>
      </w:r>
      <w:r w:rsidRPr="00AA18AC">
        <w:rPr>
          <w:rFonts w:ascii="Calibri" w:hAnsi="Calibri" w:cs="Calibri"/>
          <w:sz w:val="22"/>
          <w:szCs w:val="22"/>
        </w:rPr>
        <w:t xml:space="preserve"> (ATS): JobDiva-Search, OORWIN</w:t>
      </w:r>
    </w:p>
    <w:p w14:paraId="351B37E5" w14:textId="77777777" w:rsidR="002C211E" w:rsidRPr="00AA18AC" w:rsidRDefault="002C211E" w:rsidP="002C211E">
      <w:pPr>
        <w:numPr>
          <w:ilvl w:val="0"/>
          <w:numId w:val="3"/>
        </w:numPr>
        <w:rPr>
          <w:rFonts w:ascii="Calibri" w:hAnsi="Calibri" w:cs="Calibri"/>
          <w:sz w:val="22"/>
          <w:szCs w:val="22"/>
        </w:rPr>
      </w:pPr>
      <w:r w:rsidRPr="00AA18AC">
        <w:rPr>
          <w:rFonts w:ascii="Calibri" w:hAnsi="Calibri" w:cs="Calibri"/>
          <w:b/>
          <w:bCs/>
          <w:sz w:val="22"/>
          <w:szCs w:val="22"/>
        </w:rPr>
        <w:t>Managed Service Providers</w:t>
      </w:r>
      <w:r w:rsidRPr="00AA18AC">
        <w:rPr>
          <w:rFonts w:ascii="Calibri" w:hAnsi="Calibri" w:cs="Calibri"/>
          <w:sz w:val="22"/>
          <w:szCs w:val="22"/>
        </w:rPr>
        <w:t xml:space="preserve"> (MSP): Kelly OCG, Pontoon Solutions</w:t>
      </w:r>
    </w:p>
    <w:p w14:paraId="6F2C9050" w14:textId="77777777" w:rsidR="00017860" w:rsidRPr="00AA18AC" w:rsidRDefault="00017860" w:rsidP="002C211E">
      <w:pPr>
        <w:numPr>
          <w:ilvl w:val="0"/>
          <w:numId w:val="3"/>
        </w:numPr>
        <w:rPr>
          <w:rFonts w:ascii="Calibri" w:hAnsi="Calibri" w:cs="Calibri"/>
          <w:sz w:val="22"/>
          <w:szCs w:val="22"/>
        </w:rPr>
      </w:pPr>
      <w:r w:rsidRPr="00AA18AC">
        <w:rPr>
          <w:rFonts w:ascii="Calibri" w:hAnsi="Calibri" w:cs="Calibri"/>
          <w:sz w:val="22"/>
          <w:szCs w:val="22"/>
        </w:rPr>
        <w:t xml:space="preserve">Excellent experience in staff augmentation industry, with expertise in international recruiting, Sales, developing strategies and managing a resource team within the framework of company. </w:t>
      </w:r>
    </w:p>
    <w:p w14:paraId="1BA94CE5" w14:textId="21963CD6" w:rsidR="00017860" w:rsidRPr="00AA18AC" w:rsidRDefault="002C211E" w:rsidP="002C211E">
      <w:pPr>
        <w:numPr>
          <w:ilvl w:val="0"/>
          <w:numId w:val="3"/>
        </w:numPr>
        <w:rPr>
          <w:rFonts w:ascii="Calibri" w:hAnsi="Calibri" w:cs="Calibri"/>
          <w:sz w:val="22"/>
          <w:szCs w:val="22"/>
        </w:rPr>
      </w:pPr>
      <w:r w:rsidRPr="00AA18AC">
        <w:rPr>
          <w:rFonts w:ascii="Calibri" w:hAnsi="Calibri" w:cs="Calibri"/>
          <w:sz w:val="22"/>
          <w:szCs w:val="22"/>
        </w:rPr>
        <w:t xml:space="preserve">Excellent managerial skills </w:t>
      </w:r>
      <w:r w:rsidR="00017860" w:rsidRPr="00AA18AC">
        <w:rPr>
          <w:rFonts w:ascii="Calibri" w:hAnsi="Calibri" w:cs="Calibri"/>
          <w:sz w:val="22"/>
          <w:szCs w:val="22"/>
        </w:rPr>
        <w:t xml:space="preserve">with experience in customer service, third-party vendor management negotiation &amp; overall operation. </w:t>
      </w:r>
    </w:p>
    <w:p w14:paraId="48F79C2C" w14:textId="77777777" w:rsidR="00017860" w:rsidRPr="00AA18AC" w:rsidRDefault="00017860" w:rsidP="002C211E">
      <w:pPr>
        <w:numPr>
          <w:ilvl w:val="0"/>
          <w:numId w:val="3"/>
        </w:numPr>
        <w:rPr>
          <w:rFonts w:ascii="Calibri" w:hAnsi="Calibri" w:cs="Calibri"/>
          <w:sz w:val="22"/>
          <w:szCs w:val="22"/>
        </w:rPr>
      </w:pPr>
      <w:r w:rsidRPr="00AA18AC">
        <w:rPr>
          <w:rFonts w:ascii="Calibri" w:hAnsi="Calibri" w:cs="Calibri"/>
          <w:sz w:val="22"/>
          <w:szCs w:val="22"/>
        </w:rPr>
        <w:t>Ability to effectively communicate with all levels of management and customers.</w:t>
      </w:r>
    </w:p>
    <w:p w14:paraId="5E2F198D" w14:textId="1C5AC36D" w:rsidR="00017860" w:rsidRPr="00AA18AC" w:rsidRDefault="00017860" w:rsidP="002C211E">
      <w:pPr>
        <w:numPr>
          <w:ilvl w:val="0"/>
          <w:numId w:val="3"/>
        </w:numPr>
        <w:rPr>
          <w:rFonts w:ascii="Calibri" w:hAnsi="Calibri" w:cs="Calibri"/>
          <w:sz w:val="22"/>
          <w:szCs w:val="22"/>
        </w:rPr>
      </w:pPr>
      <w:r w:rsidRPr="00AA18AC">
        <w:rPr>
          <w:rFonts w:ascii="Calibri" w:hAnsi="Calibri" w:cs="Calibri"/>
          <w:sz w:val="22"/>
          <w:szCs w:val="22"/>
        </w:rPr>
        <w:t xml:space="preserve">Proven experience in leading teams, establishing, planning, </w:t>
      </w:r>
      <w:r w:rsidR="002C211E" w:rsidRPr="00AA18AC">
        <w:rPr>
          <w:rFonts w:ascii="Calibri" w:hAnsi="Calibri" w:cs="Calibri"/>
          <w:sz w:val="22"/>
          <w:szCs w:val="22"/>
        </w:rPr>
        <w:t>organizing,</w:t>
      </w:r>
      <w:r w:rsidRPr="00AA18AC">
        <w:rPr>
          <w:rFonts w:ascii="Calibri" w:hAnsi="Calibri" w:cs="Calibri"/>
          <w:sz w:val="22"/>
          <w:szCs w:val="22"/>
        </w:rPr>
        <w:t xml:space="preserve"> and coordinating a wide variety of recruitment and sourcing strategies.</w:t>
      </w:r>
    </w:p>
    <w:p w14:paraId="4FF420B2" w14:textId="1DE1448B" w:rsidR="00017860" w:rsidRPr="00AA18AC" w:rsidRDefault="00815E17" w:rsidP="002C211E">
      <w:pPr>
        <w:numPr>
          <w:ilvl w:val="0"/>
          <w:numId w:val="3"/>
        </w:numPr>
        <w:rPr>
          <w:rFonts w:ascii="Calibri" w:hAnsi="Calibri" w:cs="Calibri"/>
          <w:sz w:val="22"/>
          <w:szCs w:val="22"/>
        </w:rPr>
      </w:pPr>
      <w:r w:rsidRPr="00AA18AC">
        <w:rPr>
          <w:rFonts w:ascii="Calibri" w:hAnsi="Calibri" w:cs="Calibri"/>
          <w:sz w:val="22"/>
          <w:szCs w:val="22"/>
        </w:rPr>
        <w:t>Firsthand</w:t>
      </w:r>
      <w:r w:rsidR="00017860" w:rsidRPr="00AA18AC">
        <w:rPr>
          <w:rFonts w:ascii="Calibri" w:hAnsi="Calibri" w:cs="Calibri"/>
          <w:sz w:val="22"/>
          <w:szCs w:val="22"/>
        </w:rPr>
        <w:t xml:space="preserve"> experience in sourcing candidates through different multiple channels such as direct, internet, referrals, research, relationships, etc. </w:t>
      </w:r>
    </w:p>
    <w:p w14:paraId="63972AC6" w14:textId="77777777" w:rsidR="00071E80" w:rsidRPr="00AA18AC" w:rsidRDefault="00071E80" w:rsidP="002C211E">
      <w:pPr>
        <w:numPr>
          <w:ilvl w:val="0"/>
          <w:numId w:val="3"/>
        </w:numPr>
        <w:rPr>
          <w:rFonts w:ascii="Calibri" w:hAnsi="Calibri" w:cs="Calibri"/>
          <w:sz w:val="22"/>
          <w:szCs w:val="22"/>
        </w:rPr>
      </w:pPr>
      <w:r w:rsidRPr="00AA18AC">
        <w:rPr>
          <w:rFonts w:ascii="Calibri" w:hAnsi="Calibri" w:cs="Calibri"/>
          <w:sz w:val="22"/>
          <w:szCs w:val="22"/>
        </w:rPr>
        <w:t xml:space="preserve">Possess effective presentation, verbal &amp; written communication </w:t>
      </w:r>
      <w:r w:rsidR="00BA28BC" w:rsidRPr="00AA18AC">
        <w:rPr>
          <w:rFonts w:ascii="Calibri" w:hAnsi="Calibri" w:cs="Calibri"/>
          <w:sz w:val="22"/>
          <w:szCs w:val="22"/>
        </w:rPr>
        <w:t>skills.</w:t>
      </w:r>
    </w:p>
    <w:p w14:paraId="3950CD2A" w14:textId="25D90208" w:rsidR="00071E80" w:rsidRPr="00AA18AC" w:rsidRDefault="00815E17" w:rsidP="002C211E">
      <w:pPr>
        <w:numPr>
          <w:ilvl w:val="0"/>
          <w:numId w:val="3"/>
        </w:numPr>
        <w:rPr>
          <w:rFonts w:ascii="Calibri" w:hAnsi="Calibri" w:cs="Calibri"/>
          <w:sz w:val="22"/>
          <w:szCs w:val="22"/>
        </w:rPr>
      </w:pPr>
      <w:r w:rsidRPr="00AA18AC">
        <w:rPr>
          <w:rFonts w:ascii="Calibri" w:hAnsi="Calibri" w:cs="Calibri"/>
          <w:sz w:val="22"/>
          <w:szCs w:val="22"/>
        </w:rPr>
        <w:t>Exceptional understanding</w:t>
      </w:r>
      <w:r w:rsidR="00071E80" w:rsidRPr="00AA18AC">
        <w:rPr>
          <w:rFonts w:ascii="Calibri" w:hAnsi="Calibri" w:cs="Calibri"/>
          <w:sz w:val="22"/>
          <w:szCs w:val="22"/>
        </w:rPr>
        <w:t xml:space="preserve"> of business needs</w:t>
      </w:r>
      <w:r w:rsidRPr="00AA18AC">
        <w:rPr>
          <w:rFonts w:ascii="Calibri" w:hAnsi="Calibri" w:cs="Calibri"/>
          <w:sz w:val="22"/>
          <w:szCs w:val="22"/>
        </w:rPr>
        <w:t>.</w:t>
      </w:r>
    </w:p>
    <w:p w14:paraId="6BDB98ED" w14:textId="580A4643" w:rsidR="00071E80" w:rsidRPr="00AA18AC" w:rsidRDefault="00815E17" w:rsidP="002C211E">
      <w:pPr>
        <w:numPr>
          <w:ilvl w:val="0"/>
          <w:numId w:val="3"/>
        </w:numPr>
        <w:rPr>
          <w:rFonts w:ascii="Calibri" w:hAnsi="Calibri" w:cs="Calibri"/>
          <w:sz w:val="22"/>
          <w:szCs w:val="22"/>
        </w:rPr>
      </w:pPr>
      <w:r w:rsidRPr="00AA18AC">
        <w:rPr>
          <w:rFonts w:ascii="Calibri" w:hAnsi="Calibri" w:cs="Calibri"/>
          <w:sz w:val="22"/>
          <w:szCs w:val="22"/>
        </w:rPr>
        <w:t>Initiative-taking</w:t>
      </w:r>
      <w:r w:rsidR="00071E80" w:rsidRPr="00AA18AC">
        <w:rPr>
          <w:rFonts w:ascii="Calibri" w:hAnsi="Calibri" w:cs="Calibri"/>
          <w:sz w:val="22"/>
          <w:szCs w:val="22"/>
        </w:rPr>
        <w:t xml:space="preserve"> with ability to work independently and in the team environment. </w:t>
      </w:r>
    </w:p>
    <w:p w14:paraId="4D81F5CF" w14:textId="77777777" w:rsidR="00071E80" w:rsidRPr="00AA18AC" w:rsidRDefault="00071E80" w:rsidP="002C211E">
      <w:pPr>
        <w:rPr>
          <w:rFonts w:ascii="Calibri" w:hAnsi="Calibri" w:cs="Calibri"/>
          <w:sz w:val="22"/>
          <w:szCs w:val="22"/>
        </w:rPr>
      </w:pPr>
    </w:p>
    <w:p w14:paraId="0DBFD567" w14:textId="43E867E2" w:rsidR="00071E80" w:rsidRPr="00AA18AC" w:rsidRDefault="00AD55FB" w:rsidP="002C211E">
      <w:pPr>
        <w:rPr>
          <w:rFonts w:ascii="Calibri" w:hAnsi="Calibri" w:cs="Calibri"/>
          <w:b/>
          <w:sz w:val="22"/>
          <w:szCs w:val="22"/>
        </w:rPr>
      </w:pPr>
      <w:r w:rsidRPr="00AA18AC">
        <w:rPr>
          <w:rFonts w:ascii="Calibri" w:hAnsi="Calibri" w:cs="Calibri"/>
          <w:b/>
          <w:sz w:val="22"/>
          <w:szCs w:val="22"/>
        </w:rPr>
        <w:t>EDUCATION:</w:t>
      </w:r>
    </w:p>
    <w:p w14:paraId="45E61621" w14:textId="77777777" w:rsidR="00AD55FB" w:rsidRPr="00AA18AC" w:rsidRDefault="00AD55FB" w:rsidP="002C211E">
      <w:pPr>
        <w:rPr>
          <w:rFonts w:ascii="Calibri" w:hAnsi="Calibri" w:cs="Calibri"/>
          <w:b/>
          <w:sz w:val="22"/>
          <w:szCs w:val="22"/>
        </w:rPr>
      </w:pPr>
    </w:p>
    <w:p w14:paraId="136A83AC" w14:textId="77777777" w:rsidR="00071E80" w:rsidRPr="00AA18AC" w:rsidRDefault="00BA28BC" w:rsidP="00AD55FB">
      <w:pPr>
        <w:rPr>
          <w:rFonts w:ascii="Calibri" w:hAnsi="Calibri" w:cs="Calibri"/>
          <w:b/>
          <w:sz w:val="22"/>
          <w:szCs w:val="22"/>
        </w:rPr>
      </w:pPr>
      <w:r w:rsidRPr="00AA18AC">
        <w:rPr>
          <w:rFonts w:ascii="Calibri" w:hAnsi="Calibri" w:cs="Calibri"/>
          <w:b/>
          <w:sz w:val="22"/>
          <w:szCs w:val="22"/>
        </w:rPr>
        <w:t>Master of Business Administration</w:t>
      </w:r>
      <w:r w:rsidR="00071E80" w:rsidRPr="00AA18AC">
        <w:rPr>
          <w:rFonts w:ascii="Calibri" w:hAnsi="Calibri" w:cs="Calibri"/>
          <w:sz w:val="22"/>
          <w:szCs w:val="22"/>
        </w:rPr>
        <w:t xml:space="preserve"> </w:t>
      </w:r>
      <w:r w:rsidR="008415E8" w:rsidRPr="00AA18AC">
        <w:rPr>
          <w:rFonts w:ascii="Calibri" w:hAnsi="Calibri" w:cs="Calibri"/>
          <w:sz w:val="22"/>
          <w:szCs w:val="22"/>
        </w:rPr>
        <w:t>from</w:t>
      </w:r>
      <w:r w:rsidR="00071E80" w:rsidRPr="00AA18AC">
        <w:rPr>
          <w:rFonts w:ascii="Calibri" w:hAnsi="Calibri" w:cs="Calibri"/>
          <w:sz w:val="22"/>
          <w:szCs w:val="22"/>
        </w:rPr>
        <w:t xml:space="preserve"> C. K Institute of Management, Coimbatore - 2011</w:t>
      </w:r>
    </w:p>
    <w:p w14:paraId="784A1A40" w14:textId="77777777" w:rsidR="00071E80" w:rsidRPr="00AA18AC" w:rsidRDefault="00071E80" w:rsidP="00AD55FB">
      <w:pPr>
        <w:rPr>
          <w:rFonts w:ascii="Calibri" w:hAnsi="Calibri" w:cs="Calibri"/>
          <w:sz w:val="22"/>
          <w:szCs w:val="22"/>
        </w:rPr>
      </w:pPr>
      <w:r w:rsidRPr="00AA18AC">
        <w:rPr>
          <w:rFonts w:ascii="Calibri" w:hAnsi="Calibri" w:cs="Calibri"/>
          <w:b/>
          <w:sz w:val="22"/>
          <w:szCs w:val="22"/>
        </w:rPr>
        <w:t>Bachelor of computer applications</w:t>
      </w:r>
      <w:r w:rsidRPr="00AA18AC">
        <w:rPr>
          <w:rFonts w:ascii="Calibri" w:hAnsi="Calibri" w:cs="Calibri"/>
          <w:sz w:val="22"/>
          <w:szCs w:val="22"/>
        </w:rPr>
        <w:t xml:space="preserve"> </w:t>
      </w:r>
      <w:r w:rsidR="008415E8" w:rsidRPr="00AA18AC">
        <w:rPr>
          <w:rFonts w:ascii="Calibri" w:hAnsi="Calibri" w:cs="Calibri"/>
          <w:sz w:val="22"/>
          <w:szCs w:val="22"/>
        </w:rPr>
        <w:t>from</w:t>
      </w:r>
      <w:r w:rsidRPr="00AA18AC">
        <w:rPr>
          <w:rFonts w:ascii="Calibri" w:hAnsi="Calibri" w:cs="Calibri"/>
          <w:sz w:val="22"/>
          <w:szCs w:val="22"/>
        </w:rPr>
        <w:t xml:space="preserve"> </w:t>
      </w:r>
      <w:r w:rsidR="00B12D81" w:rsidRPr="00AA18AC">
        <w:rPr>
          <w:rFonts w:ascii="Calibri" w:hAnsi="Calibri" w:cs="Calibri"/>
          <w:sz w:val="22"/>
          <w:szCs w:val="22"/>
        </w:rPr>
        <w:t>A.V.S College</w:t>
      </w:r>
      <w:r w:rsidRPr="00AA18AC">
        <w:rPr>
          <w:rFonts w:ascii="Calibri" w:hAnsi="Calibri" w:cs="Calibri"/>
          <w:sz w:val="22"/>
          <w:szCs w:val="22"/>
        </w:rPr>
        <w:t xml:space="preserve"> of </w:t>
      </w:r>
      <w:r w:rsidR="00B12D81" w:rsidRPr="00AA18AC">
        <w:rPr>
          <w:rFonts w:ascii="Calibri" w:hAnsi="Calibri" w:cs="Calibri"/>
          <w:sz w:val="22"/>
          <w:szCs w:val="22"/>
        </w:rPr>
        <w:t>Arts and</w:t>
      </w:r>
      <w:r w:rsidRPr="00AA18AC">
        <w:rPr>
          <w:rFonts w:ascii="Calibri" w:hAnsi="Calibri" w:cs="Calibri"/>
          <w:sz w:val="22"/>
          <w:szCs w:val="22"/>
        </w:rPr>
        <w:t xml:space="preserve"> Science, Salem - 2009</w:t>
      </w:r>
    </w:p>
    <w:p w14:paraId="4DDDEF01" w14:textId="77777777" w:rsidR="00071E80" w:rsidRPr="00AA18AC" w:rsidRDefault="00071E80" w:rsidP="002C211E">
      <w:pPr>
        <w:rPr>
          <w:rFonts w:ascii="Calibri" w:hAnsi="Calibri" w:cs="Calibri"/>
          <w:bCs/>
          <w:sz w:val="22"/>
          <w:szCs w:val="22"/>
        </w:rPr>
      </w:pPr>
    </w:p>
    <w:p w14:paraId="5626C69D" w14:textId="05E22705" w:rsidR="00071E80" w:rsidRPr="00AA18AC" w:rsidRDefault="00AD55FB" w:rsidP="002C211E">
      <w:pPr>
        <w:rPr>
          <w:rFonts w:ascii="Calibri" w:hAnsi="Calibri" w:cs="Calibri"/>
          <w:sz w:val="22"/>
          <w:szCs w:val="22"/>
        </w:rPr>
      </w:pPr>
      <w:r w:rsidRPr="00AA18AC">
        <w:rPr>
          <w:rFonts w:ascii="Calibri" w:hAnsi="Calibri" w:cs="Calibri"/>
          <w:b/>
          <w:sz w:val="22"/>
          <w:szCs w:val="22"/>
        </w:rPr>
        <w:t>AWARD:</w:t>
      </w:r>
    </w:p>
    <w:p w14:paraId="695FE9BB" w14:textId="77777777" w:rsidR="00AD55FB" w:rsidRPr="00AA18AC" w:rsidRDefault="00AD55FB" w:rsidP="00AD55FB">
      <w:pPr>
        <w:rPr>
          <w:rFonts w:ascii="Calibri" w:hAnsi="Calibri" w:cs="Calibri"/>
          <w:sz w:val="22"/>
          <w:szCs w:val="22"/>
        </w:rPr>
      </w:pPr>
    </w:p>
    <w:p w14:paraId="289E594A" w14:textId="6CF76162" w:rsidR="00071E80" w:rsidRPr="00AA18AC" w:rsidRDefault="00071E80" w:rsidP="00AD55FB">
      <w:pPr>
        <w:rPr>
          <w:rFonts w:ascii="Calibri" w:hAnsi="Calibri" w:cs="Calibri"/>
          <w:b/>
          <w:sz w:val="22"/>
          <w:szCs w:val="22"/>
        </w:rPr>
      </w:pPr>
      <w:r w:rsidRPr="00AA18AC">
        <w:rPr>
          <w:rFonts w:ascii="Calibri" w:hAnsi="Calibri" w:cs="Calibri"/>
          <w:sz w:val="22"/>
          <w:szCs w:val="22"/>
        </w:rPr>
        <w:t>Top Performer</w:t>
      </w:r>
    </w:p>
    <w:p w14:paraId="5DD44712" w14:textId="77777777" w:rsidR="00071E80" w:rsidRPr="00AA18AC" w:rsidRDefault="00071E80" w:rsidP="002C211E">
      <w:pPr>
        <w:rPr>
          <w:rFonts w:ascii="Calibri" w:hAnsi="Calibri" w:cs="Calibri"/>
          <w:b/>
          <w:sz w:val="22"/>
          <w:szCs w:val="22"/>
        </w:rPr>
      </w:pPr>
    </w:p>
    <w:p w14:paraId="33B7598D" w14:textId="5818D8E7" w:rsidR="00071E80" w:rsidRPr="00AA18AC" w:rsidRDefault="00AD55FB" w:rsidP="002C211E">
      <w:pPr>
        <w:rPr>
          <w:rFonts w:ascii="Calibri" w:hAnsi="Calibri" w:cs="Calibri"/>
          <w:b/>
          <w:bCs/>
          <w:sz w:val="22"/>
          <w:szCs w:val="22"/>
        </w:rPr>
      </w:pPr>
      <w:r w:rsidRPr="00AA18AC">
        <w:rPr>
          <w:rFonts w:ascii="Calibri" w:hAnsi="Calibri" w:cs="Calibri"/>
          <w:b/>
          <w:bCs/>
          <w:sz w:val="22"/>
          <w:szCs w:val="22"/>
        </w:rPr>
        <w:t>EXPERIENCE:</w:t>
      </w:r>
    </w:p>
    <w:p w14:paraId="1BF3522A" w14:textId="77777777" w:rsidR="007D5E32" w:rsidRPr="00AA18AC" w:rsidRDefault="007D5E32" w:rsidP="002C211E">
      <w:pPr>
        <w:rPr>
          <w:rFonts w:ascii="Calibri" w:hAnsi="Calibri" w:cs="Calibri"/>
          <w:b/>
          <w:bCs/>
          <w:sz w:val="22"/>
          <w:szCs w:val="22"/>
        </w:rPr>
      </w:pPr>
    </w:p>
    <w:p w14:paraId="60A3C3DD" w14:textId="4BBBBE6A" w:rsidR="007D5E32" w:rsidRPr="00AA18AC" w:rsidRDefault="007D5E32" w:rsidP="002C211E">
      <w:pPr>
        <w:rPr>
          <w:rFonts w:ascii="Calibri" w:hAnsi="Calibri" w:cs="Calibri"/>
          <w:b/>
          <w:bCs/>
          <w:sz w:val="22"/>
          <w:szCs w:val="22"/>
        </w:rPr>
      </w:pPr>
      <w:r w:rsidRPr="00AA18AC">
        <w:rPr>
          <w:rFonts w:ascii="Calibri" w:hAnsi="Calibri" w:cs="Calibri"/>
          <w:b/>
          <w:bCs/>
          <w:sz w:val="22"/>
          <w:szCs w:val="22"/>
        </w:rPr>
        <w:t>Element Technologies Inc</w:t>
      </w:r>
      <w:r w:rsidRPr="00AA18AC">
        <w:rPr>
          <w:rFonts w:ascii="Calibri" w:hAnsi="Calibri" w:cs="Calibri"/>
          <w:b/>
          <w:bCs/>
          <w:sz w:val="22"/>
          <w:szCs w:val="22"/>
        </w:rPr>
        <w:tab/>
      </w:r>
      <w:r w:rsidRPr="00AA18AC">
        <w:rPr>
          <w:rFonts w:ascii="Calibri" w:hAnsi="Calibri" w:cs="Calibri"/>
          <w:b/>
          <w:bCs/>
          <w:sz w:val="22"/>
          <w:szCs w:val="22"/>
        </w:rPr>
        <w:tab/>
      </w:r>
      <w:r w:rsidRPr="00AA18AC">
        <w:rPr>
          <w:rFonts w:ascii="Calibri" w:hAnsi="Calibri" w:cs="Calibri"/>
          <w:b/>
          <w:bCs/>
          <w:sz w:val="22"/>
          <w:szCs w:val="22"/>
        </w:rPr>
        <w:tab/>
      </w:r>
      <w:r w:rsidRPr="00AA18AC">
        <w:rPr>
          <w:rFonts w:ascii="Calibri" w:hAnsi="Calibri" w:cs="Calibri"/>
          <w:b/>
          <w:bCs/>
          <w:sz w:val="22"/>
          <w:szCs w:val="22"/>
        </w:rPr>
        <w:tab/>
      </w:r>
      <w:r w:rsidRPr="00AA18AC">
        <w:rPr>
          <w:rFonts w:ascii="Calibri" w:hAnsi="Calibri" w:cs="Calibri"/>
          <w:b/>
          <w:bCs/>
          <w:sz w:val="22"/>
          <w:szCs w:val="22"/>
        </w:rPr>
        <w:tab/>
        <w:t xml:space="preserve">          </w:t>
      </w:r>
      <w:r w:rsidR="008415E8" w:rsidRPr="00AA18AC">
        <w:rPr>
          <w:rFonts w:ascii="Calibri" w:hAnsi="Calibri" w:cs="Calibri"/>
          <w:b/>
          <w:bCs/>
          <w:sz w:val="22"/>
          <w:szCs w:val="22"/>
        </w:rPr>
        <w:t xml:space="preserve">                       </w:t>
      </w:r>
      <w:r w:rsidRPr="00AA18AC">
        <w:rPr>
          <w:rFonts w:ascii="Calibri" w:hAnsi="Calibri" w:cs="Calibri"/>
          <w:b/>
          <w:bCs/>
          <w:sz w:val="22"/>
          <w:szCs w:val="22"/>
        </w:rPr>
        <w:t>Feb 2021 – June 2022</w:t>
      </w:r>
    </w:p>
    <w:p w14:paraId="059DCE61" w14:textId="77777777" w:rsidR="007D5E32" w:rsidRPr="00AA18AC" w:rsidRDefault="007D5E32" w:rsidP="002C211E">
      <w:pPr>
        <w:rPr>
          <w:rFonts w:ascii="Calibri" w:hAnsi="Calibri" w:cs="Calibri"/>
          <w:b/>
          <w:bCs/>
          <w:sz w:val="22"/>
          <w:szCs w:val="22"/>
        </w:rPr>
      </w:pPr>
      <w:r w:rsidRPr="00AA18AC">
        <w:rPr>
          <w:rFonts w:ascii="Calibri" w:hAnsi="Calibri" w:cs="Calibri"/>
          <w:b/>
          <w:bCs/>
          <w:sz w:val="22"/>
          <w:szCs w:val="22"/>
        </w:rPr>
        <w:t xml:space="preserve">Delivery Head </w:t>
      </w:r>
    </w:p>
    <w:p w14:paraId="1AC6AA18" w14:textId="38D9BCB8" w:rsidR="007D5E32" w:rsidRPr="00AA18AC" w:rsidRDefault="00C264A9" w:rsidP="002C211E">
      <w:pPr>
        <w:rPr>
          <w:rFonts w:ascii="Calibri" w:hAnsi="Calibri" w:cs="Calibri"/>
          <w:sz w:val="22"/>
          <w:szCs w:val="22"/>
        </w:rPr>
      </w:pPr>
      <w:r w:rsidRPr="00AA18AC">
        <w:rPr>
          <w:rFonts w:ascii="Calibri" w:hAnsi="Calibri" w:cs="Calibri"/>
          <w:sz w:val="22"/>
          <w:szCs w:val="22"/>
        </w:rPr>
        <w:t xml:space="preserve">The technology industry is subject to constrained business growth, infrastructure dearth to build novel technologies and is lacking business relevancy. At Element, </w:t>
      </w:r>
      <w:r w:rsidR="00C93F4C" w:rsidRPr="00AA18AC">
        <w:rPr>
          <w:rFonts w:ascii="Calibri" w:hAnsi="Calibri" w:cs="Calibri"/>
          <w:sz w:val="22"/>
          <w:szCs w:val="22"/>
        </w:rPr>
        <w:t xml:space="preserve">teams </w:t>
      </w:r>
      <w:r w:rsidRPr="00AA18AC">
        <w:rPr>
          <w:rFonts w:ascii="Calibri" w:hAnsi="Calibri" w:cs="Calibri"/>
          <w:sz w:val="22"/>
          <w:szCs w:val="22"/>
        </w:rPr>
        <w:t>are driven by passion and commitment to offer high-value IT services by leveraging our flexible engagement and delivery models to better serve our customers.</w:t>
      </w:r>
    </w:p>
    <w:p w14:paraId="52782532" w14:textId="77777777" w:rsidR="007D5E32" w:rsidRPr="00AA18AC" w:rsidRDefault="007D5E32" w:rsidP="002C211E">
      <w:pPr>
        <w:rPr>
          <w:rFonts w:ascii="Calibri" w:hAnsi="Calibri" w:cs="Calibri"/>
          <w:sz w:val="22"/>
          <w:szCs w:val="22"/>
        </w:rPr>
      </w:pPr>
    </w:p>
    <w:p w14:paraId="08519892" w14:textId="1C2C6835" w:rsidR="003B5755" w:rsidRPr="00AA18AC" w:rsidRDefault="007D5E32" w:rsidP="002C211E">
      <w:pPr>
        <w:rPr>
          <w:rFonts w:ascii="Calibri" w:hAnsi="Calibri" w:cs="Calibri"/>
          <w:sz w:val="22"/>
          <w:szCs w:val="22"/>
        </w:rPr>
      </w:pPr>
      <w:r w:rsidRPr="00AA18AC">
        <w:rPr>
          <w:rFonts w:ascii="Calibri" w:hAnsi="Calibri" w:cs="Calibri"/>
          <w:b/>
          <w:sz w:val="22"/>
          <w:szCs w:val="22"/>
        </w:rPr>
        <w:t>Responsibilities</w:t>
      </w:r>
      <w:r w:rsidRPr="00AA18AC">
        <w:rPr>
          <w:rFonts w:ascii="Calibri" w:hAnsi="Calibri" w:cs="Calibri"/>
          <w:sz w:val="22"/>
          <w:szCs w:val="22"/>
        </w:rPr>
        <w:t xml:space="preserve">: </w:t>
      </w:r>
    </w:p>
    <w:p w14:paraId="5F101125" w14:textId="343BFC76" w:rsidR="00AD55FB" w:rsidRPr="00AA18AC" w:rsidRDefault="002C211E" w:rsidP="00AD55FB">
      <w:pPr>
        <w:rPr>
          <w:rFonts w:ascii="Calibri" w:hAnsi="Calibri" w:cs="Calibri"/>
          <w:sz w:val="22"/>
          <w:szCs w:val="22"/>
        </w:rPr>
      </w:pPr>
      <w:r w:rsidRPr="00AA18AC">
        <w:rPr>
          <w:rFonts w:ascii="Calibri" w:hAnsi="Calibri" w:cs="Calibri"/>
          <w:sz w:val="22"/>
          <w:szCs w:val="22"/>
        </w:rPr>
        <w:t>Involved in both US &amp; India recruitment operations &amp; Sales.</w:t>
      </w:r>
      <w:r w:rsidR="00AD55FB" w:rsidRPr="00AA18AC">
        <w:rPr>
          <w:rFonts w:ascii="Calibri" w:hAnsi="Calibri" w:cs="Calibri"/>
          <w:sz w:val="22"/>
          <w:szCs w:val="22"/>
        </w:rPr>
        <w:t xml:space="preserve"> Generated </w:t>
      </w:r>
      <w:r w:rsidR="00AD55FB" w:rsidRPr="00AA18AC">
        <w:rPr>
          <w:rFonts w:ascii="Calibri" w:hAnsi="Calibri" w:cs="Calibri"/>
          <w:b/>
          <w:bCs/>
          <w:sz w:val="22"/>
          <w:szCs w:val="22"/>
        </w:rPr>
        <w:t>$5 million annual revenues</w:t>
      </w:r>
      <w:r w:rsidR="00AD55FB" w:rsidRPr="00AA18AC">
        <w:rPr>
          <w:rFonts w:ascii="Calibri" w:hAnsi="Calibri" w:cs="Calibri"/>
          <w:sz w:val="22"/>
          <w:szCs w:val="22"/>
        </w:rPr>
        <w:t xml:space="preserve"> by researching and evaluating current recruitment/service delivery practices and producing more efficient recruitment/service delivery practices to suit the individual customers</w:t>
      </w:r>
    </w:p>
    <w:p w14:paraId="066EAB16" w14:textId="77777777" w:rsidR="00AD55FB" w:rsidRPr="00AA18AC" w:rsidRDefault="00AD55FB">
      <w:pPr>
        <w:rPr>
          <w:rFonts w:ascii="Calibri" w:hAnsi="Calibri" w:cs="Calibri"/>
          <w:b/>
          <w:bCs/>
          <w:sz w:val="22"/>
          <w:szCs w:val="22"/>
        </w:rPr>
      </w:pPr>
    </w:p>
    <w:p w14:paraId="3D56C0D4" w14:textId="7458E377" w:rsidR="003B5755" w:rsidRPr="00AA18AC" w:rsidRDefault="003B5755" w:rsidP="002C211E">
      <w:pPr>
        <w:rPr>
          <w:rFonts w:ascii="Calibri" w:hAnsi="Calibri" w:cs="Calibri"/>
          <w:sz w:val="22"/>
          <w:szCs w:val="22"/>
        </w:rPr>
      </w:pPr>
      <w:r w:rsidRPr="00AA18AC">
        <w:rPr>
          <w:rFonts w:ascii="Calibri" w:hAnsi="Calibri" w:cs="Calibri"/>
          <w:b/>
          <w:bCs/>
          <w:sz w:val="22"/>
          <w:szCs w:val="22"/>
        </w:rPr>
        <w:t>Recruiting Operations</w:t>
      </w:r>
      <w:r w:rsidRPr="00AA18AC">
        <w:rPr>
          <w:rFonts w:ascii="Calibri" w:hAnsi="Calibri" w:cs="Calibri"/>
          <w:sz w:val="22"/>
          <w:szCs w:val="22"/>
        </w:rPr>
        <w:t>:</w:t>
      </w:r>
    </w:p>
    <w:p w14:paraId="0B8C0D93" w14:textId="77777777" w:rsidR="00C264A9" w:rsidRPr="00AA18AC" w:rsidRDefault="00C264A9" w:rsidP="002C211E">
      <w:pPr>
        <w:numPr>
          <w:ilvl w:val="0"/>
          <w:numId w:val="24"/>
        </w:numPr>
        <w:rPr>
          <w:rFonts w:ascii="Calibri" w:hAnsi="Calibri" w:cs="Calibri"/>
          <w:sz w:val="22"/>
          <w:szCs w:val="22"/>
        </w:rPr>
      </w:pPr>
      <w:r w:rsidRPr="00AA18AC">
        <w:rPr>
          <w:rFonts w:ascii="Calibri" w:hAnsi="Calibri" w:cs="Calibri"/>
          <w:sz w:val="22"/>
          <w:szCs w:val="22"/>
        </w:rPr>
        <w:t xml:space="preserve">Own and manage the professional services division for Element. </w:t>
      </w:r>
    </w:p>
    <w:p w14:paraId="16F17A8D" w14:textId="23828D8C" w:rsidR="00C264A9" w:rsidRPr="00AA18AC" w:rsidRDefault="00C264A9" w:rsidP="002C211E">
      <w:pPr>
        <w:numPr>
          <w:ilvl w:val="0"/>
          <w:numId w:val="24"/>
        </w:numPr>
        <w:rPr>
          <w:rFonts w:ascii="Calibri" w:hAnsi="Calibri" w:cs="Calibri"/>
          <w:sz w:val="22"/>
          <w:szCs w:val="22"/>
        </w:rPr>
      </w:pPr>
      <w:r w:rsidRPr="00AA18AC">
        <w:rPr>
          <w:rFonts w:ascii="Calibri" w:hAnsi="Calibri" w:cs="Calibri"/>
          <w:sz w:val="22"/>
          <w:szCs w:val="22"/>
        </w:rPr>
        <w:t xml:space="preserve">Effectively Manage teams in </w:t>
      </w:r>
      <w:r w:rsidR="00815E17" w:rsidRPr="00AA18AC">
        <w:rPr>
          <w:rFonts w:ascii="Calibri" w:hAnsi="Calibri" w:cs="Calibri"/>
          <w:sz w:val="22"/>
          <w:szCs w:val="22"/>
        </w:rPr>
        <w:t>Bengaluru</w:t>
      </w:r>
      <w:r w:rsidRPr="00AA18AC">
        <w:rPr>
          <w:rFonts w:ascii="Calibri" w:hAnsi="Calibri" w:cs="Calibri"/>
          <w:sz w:val="22"/>
          <w:szCs w:val="22"/>
        </w:rPr>
        <w:t xml:space="preserve"> for Staffing Services, College Hires, H-1 Hires (Transfers) Corporate hiring (US &amp; INDIA) &amp; Interview Panel.</w:t>
      </w:r>
    </w:p>
    <w:p w14:paraId="48F724E6" w14:textId="77777777" w:rsidR="00C264A9" w:rsidRPr="00AA18AC" w:rsidRDefault="00C264A9" w:rsidP="002C211E">
      <w:pPr>
        <w:numPr>
          <w:ilvl w:val="0"/>
          <w:numId w:val="24"/>
        </w:numPr>
        <w:rPr>
          <w:rFonts w:ascii="Calibri" w:hAnsi="Calibri" w:cs="Calibri"/>
          <w:sz w:val="22"/>
          <w:szCs w:val="22"/>
        </w:rPr>
      </w:pPr>
      <w:r w:rsidRPr="00AA18AC">
        <w:rPr>
          <w:rFonts w:ascii="Calibri" w:hAnsi="Calibri" w:cs="Calibri"/>
          <w:sz w:val="22"/>
          <w:szCs w:val="22"/>
        </w:rPr>
        <w:t>Create and Implement Individual &amp; Team SLA's and run Weekly meetings to ensure 100% SLA adherence.</w:t>
      </w:r>
    </w:p>
    <w:p w14:paraId="4C4F75CD" w14:textId="77777777" w:rsidR="00C264A9" w:rsidRPr="00AA18AC" w:rsidRDefault="00C264A9" w:rsidP="002C211E">
      <w:pPr>
        <w:numPr>
          <w:ilvl w:val="0"/>
          <w:numId w:val="24"/>
        </w:numPr>
        <w:rPr>
          <w:rFonts w:ascii="Calibri" w:hAnsi="Calibri" w:cs="Calibri"/>
          <w:sz w:val="22"/>
          <w:szCs w:val="22"/>
        </w:rPr>
      </w:pPr>
      <w:r w:rsidRPr="00AA18AC">
        <w:rPr>
          <w:rFonts w:ascii="Calibri" w:hAnsi="Calibri" w:cs="Calibri"/>
          <w:sz w:val="22"/>
          <w:szCs w:val="22"/>
        </w:rPr>
        <w:t>Monitor production (Calls, Submission, Interview prep/De-brief, On-boarding) on a day to basis</w:t>
      </w:r>
    </w:p>
    <w:p w14:paraId="1F67290B" w14:textId="3968EB94" w:rsidR="00C264A9" w:rsidRPr="00AA18AC" w:rsidRDefault="00C264A9" w:rsidP="002C211E">
      <w:pPr>
        <w:numPr>
          <w:ilvl w:val="0"/>
          <w:numId w:val="24"/>
        </w:numPr>
        <w:rPr>
          <w:rFonts w:ascii="Calibri" w:hAnsi="Calibri" w:cs="Calibri"/>
          <w:sz w:val="22"/>
          <w:szCs w:val="22"/>
        </w:rPr>
      </w:pPr>
      <w:r w:rsidRPr="00AA18AC">
        <w:rPr>
          <w:rFonts w:ascii="Calibri" w:hAnsi="Calibri" w:cs="Calibri"/>
          <w:sz w:val="22"/>
          <w:szCs w:val="22"/>
        </w:rPr>
        <w:t>Ensure</w:t>
      </w:r>
      <w:r w:rsidR="00C93F4C" w:rsidRPr="00AA18AC">
        <w:rPr>
          <w:rFonts w:ascii="Calibri" w:hAnsi="Calibri" w:cs="Calibri"/>
          <w:sz w:val="22"/>
          <w:szCs w:val="22"/>
        </w:rPr>
        <w:t xml:space="preserve"> that the team achieves daily submissions and weekly sign-ups</w:t>
      </w:r>
      <w:r w:rsidRPr="00AA18AC">
        <w:rPr>
          <w:rFonts w:ascii="Calibri" w:hAnsi="Calibri" w:cs="Calibri"/>
          <w:sz w:val="22"/>
          <w:szCs w:val="22"/>
        </w:rPr>
        <w:t>.</w:t>
      </w:r>
    </w:p>
    <w:p w14:paraId="539E503B" w14:textId="77777777" w:rsidR="00C264A9" w:rsidRPr="00AA18AC" w:rsidRDefault="00C264A9" w:rsidP="002C211E">
      <w:pPr>
        <w:numPr>
          <w:ilvl w:val="0"/>
          <w:numId w:val="24"/>
        </w:numPr>
        <w:rPr>
          <w:rFonts w:ascii="Calibri" w:hAnsi="Calibri" w:cs="Calibri"/>
          <w:sz w:val="22"/>
          <w:szCs w:val="22"/>
        </w:rPr>
      </w:pPr>
      <w:r w:rsidRPr="00AA18AC">
        <w:rPr>
          <w:rFonts w:ascii="Calibri" w:hAnsi="Calibri" w:cs="Calibri"/>
          <w:sz w:val="22"/>
          <w:szCs w:val="22"/>
        </w:rPr>
        <w:t>Hire &amp; train fresh graduates (Manual creation, group &amp; individual training, mock call sessions, weekly assessments).</w:t>
      </w:r>
    </w:p>
    <w:p w14:paraId="7B78BAFA" w14:textId="77777777" w:rsidR="003B5755" w:rsidRPr="00AA18AC" w:rsidRDefault="003B5755" w:rsidP="002C211E">
      <w:pPr>
        <w:numPr>
          <w:ilvl w:val="0"/>
          <w:numId w:val="24"/>
        </w:numPr>
        <w:rPr>
          <w:rFonts w:ascii="Calibri" w:hAnsi="Calibri" w:cs="Calibri"/>
          <w:sz w:val="22"/>
          <w:szCs w:val="22"/>
        </w:rPr>
      </w:pPr>
      <w:r w:rsidRPr="00AA18AC">
        <w:rPr>
          <w:rFonts w:ascii="Calibri" w:hAnsi="Calibri" w:cs="Calibri"/>
          <w:sz w:val="22"/>
          <w:szCs w:val="22"/>
        </w:rPr>
        <w:t>Drive teams Revenue and Profit through innovative practices.</w:t>
      </w:r>
    </w:p>
    <w:p w14:paraId="61A9F6F7" w14:textId="77777777" w:rsidR="003B5755" w:rsidRPr="00AA18AC" w:rsidRDefault="003B5755" w:rsidP="002C211E">
      <w:pPr>
        <w:numPr>
          <w:ilvl w:val="0"/>
          <w:numId w:val="24"/>
        </w:numPr>
        <w:rPr>
          <w:rFonts w:ascii="Calibri" w:hAnsi="Calibri" w:cs="Calibri"/>
          <w:sz w:val="22"/>
          <w:szCs w:val="22"/>
        </w:rPr>
      </w:pPr>
      <w:r w:rsidRPr="00AA18AC">
        <w:rPr>
          <w:rFonts w:ascii="Calibri" w:hAnsi="Calibri" w:cs="Calibri"/>
          <w:sz w:val="22"/>
          <w:szCs w:val="22"/>
        </w:rPr>
        <w:t>Design and implement unique sourcing strategies.</w:t>
      </w:r>
    </w:p>
    <w:p w14:paraId="50743C2B" w14:textId="77777777" w:rsidR="003B5755" w:rsidRPr="00AA18AC" w:rsidRDefault="003B5755" w:rsidP="002C211E">
      <w:pPr>
        <w:numPr>
          <w:ilvl w:val="0"/>
          <w:numId w:val="24"/>
        </w:numPr>
        <w:rPr>
          <w:rFonts w:ascii="Calibri" w:hAnsi="Calibri" w:cs="Calibri"/>
          <w:sz w:val="22"/>
          <w:szCs w:val="22"/>
        </w:rPr>
      </w:pPr>
      <w:r w:rsidRPr="00AA18AC">
        <w:rPr>
          <w:rFonts w:ascii="Calibri" w:hAnsi="Calibri" w:cs="Calibri"/>
          <w:sz w:val="22"/>
          <w:szCs w:val="22"/>
        </w:rPr>
        <w:t>Collaborate with senior leadership in India and USA to help formulate and implement organization-wide initiatives.</w:t>
      </w:r>
    </w:p>
    <w:p w14:paraId="163520AE" w14:textId="39EE8D4B" w:rsidR="003B5755" w:rsidRPr="00AA18AC" w:rsidRDefault="003B5755" w:rsidP="002C211E">
      <w:pPr>
        <w:numPr>
          <w:ilvl w:val="0"/>
          <w:numId w:val="24"/>
        </w:numPr>
        <w:rPr>
          <w:rFonts w:ascii="Calibri" w:hAnsi="Calibri" w:cs="Calibri"/>
          <w:sz w:val="22"/>
          <w:szCs w:val="22"/>
        </w:rPr>
      </w:pPr>
      <w:r w:rsidRPr="00AA18AC">
        <w:rPr>
          <w:rFonts w:ascii="Calibri" w:hAnsi="Calibri" w:cs="Calibri"/>
          <w:sz w:val="22"/>
          <w:szCs w:val="22"/>
        </w:rPr>
        <w:t xml:space="preserve">Talent acquisition, development, </w:t>
      </w:r>
      <w:r w:rsidR="00C93F4C" w:rsidRPr="00AA18AC">
        <w:rPr>
          <w:rFonts w:ascii="Calibri" w:hAnsi="Calibri" w:cs="Calibri"/>
          <w:sz w:val="22"/>
          <w:szCs w:val="22"/>
        </w:rPr>
        <w:t>retention,</w:t>
      </w:r>
      <w:r w:rsidRPr="00AA18AC">
        <w:rPr>
          <w:rFonts w:ascii="Calibri" w:hAnsi="Calibri" w:cs="Calibri"/>
          <w:sz w:val="22"/>
          <w:szCs w:val="22"/>
        </w:rPr>
        <w:t xml:space="preserve"> and professional advancement for offshore based Recruitment organization.</w:t>
      </w:r>
    </w:p>
    <w:p w14:paraId="42B4F713" w14:textId="77777777" w:rsidR="003B5755" w:rsidRPr="00AA18AC" w:rsidRDefault="003B5755" w:rsidP="002C211E">
      <w:pPr>
        <w:rPr>
          <w:rFonts w:ascii="Calibri" w:hAnsi="Calibri" w:cs="Calibri"/>
          <w:sz w:val="22"/>
          <w:szCs w:val="22"/>
        </w:rPr>
      </w:pPr>
    </w:p>
    <w:p w14:paraId="337769D9" w14:textId="77777777" w:rsidR="003B5755" w:rsidRPr="00AA18AC" w:rsidRDefault="003B5755" w:rsidP="002C211E">
      <w:pPr>
        <w:rPr>
          <w:rFonts w:ascii="Calibri" w:hAnsi="Calibri" w:cs="Calibri"/>
          <w:sz w:val="22"/>
          <w:szCs w:val="22"/>
        </w:rPr>
      </w:pPr>
      <w:r w:rsidRPr="00AA18AC">
        <w:rPr>
          <w:rFonts w:ascii="Calibri" w:hAnsi="Calibri" w:cs="Calibri"/>
          <w:b/>
          <w:bCs/>
          <w:sz w:val="22"/>
          <w:szCs w:val="22"/>
        </w:rPr>
        <w:t>Business Development</w:t>
      </w:r>
      <w:r w:rsidRPr="00AA18AC">
        <w:rPr>
          <w:rFonts w:ascii="Calibri" w:hAnsi="Calibri" w:cs="Calibri"/>
          <w:sz w:val="22"/>
          <w:szCs w:val="22"/>
        </w:rPr>
        <w:t>:</w:t>
      </w:r>
    </w:p>
    <w:p w14:paraId="1B137ABE" w14:textId="77777777" w:rsidR="003B5755" w:rsidRPr="00AA18AC" w:rsidRDefault="003B5755" w:rsidP="002C211E">
      <w:pPr>
        <w:numPr>
          <w:ilvl w:val="0"/>
          <w:numId w:val="25"/>
        </w:numPr>
        <w:ind w:left="360"/>
        <w:rPr>
          <w:rFonts w:ascii="Calibri" w:hAnsi="Calibri" w:cs="Calibri"/>
          <w:sz w:val="22"/>
          <w:szCs w:val="22"/>
        </w:rPr>
      </w:pPr>
      <w:r w:rsidRPr="00AA18AC">
        <w:rPr>
          <w:rFonts w:ascii="Calibri" w:hAnsi="Calibri" w:cs="Calibri"/>
          <w:sz w:val="22"/>
          <w:szCs w:val="22"/>
        </w:rPr>
        <w:t>Analyze existing accounts for potential and competition and present plan to drive more business.</w:t>
      </w:r>
    </w:p>
    <w:p w14:paraId="555885C4" w14:textId="77777777" w:rsidR="003B5755" w:rsidRPr="00AA18AC" w:rsidRDefault="003B5755" w:rsidP="002C211E">
      <w:pPr>
        <w:numPr>
          <w:ilvl w:val="0"/>
          <w:numId w:val="25"/>
        </w:numPr>
        <w:ind w:left="360"/>
        <w:rPr>
          <w:rFonts w:ascii="Calibri" w:hAnsi="Calibri" w:cs="Calibri"/>
          <w:sz w:val="22"/>
          <w:szCs w:val="22"/>
        </w:rPr>
      </w:pPr>
      <w:r w:rsidRPr="00AA18AC">
        <w:rPr>
          <w:rFonts w:ascii="Calibri" w:hAnsi="Calibri" w:cs="Calibri"/>
          <w:sz w:val="22"/>
          <w:szCs w:val="22"/>
        </w:rPr>
        <w:t>Execute plans to drive higher placement ratios and ROI in those accounts.</w:t>
      </w:r>
    </w:p>
    <w:p w14:paraId="401099A1" w14:textId="77777777" w:rsidR="003B5755" w:rsidRPr="00AA18AC" w:rsidRDefault="003B5755" w:rsidP="002C211E">
      <w:pPr>
        <w:numPr>
          <w:ilvl w:val="0"/>
          <w:numId w:val="25"/>
        </w:numPr>
        <w:ind w:left="360"/>
        <w:rPr>
          <w:rFonts w:ascii="Calibri" w:hAnsi="Calibri" w:cs="Calibri"/>
          <w:sz w:val="22"/>
          <w:szCs w:val="22"/>
        </w:rPr>
      </w:pPr>
      <w:r w:rsidRPr="00AA18AC">
        <w:rPr>
          <w:rFonts w:ascii="Calibri" w:hAnsi="Calibri" w:cs="Calibri"/>
          <w:sz w:val="22"/>
          <w:szCs w:val="22"/>
        </w:rPr>
        <w:t>Work on Business Development for Products, SOW &amp; Staffing (IT and Non-IT) through VMS/MSP &amp; Direct relationships.</w:t>
      </w:r>
    </w:p>
    <w:p w14:paraId="57E27EC4" w14:textId="77777777" w:rsidR="00C264A9" w:rsidRPr="00AA18AC" w:rsidRDefault="00C264A9" w:rsidP="002C211E">
      <w:pPr>
        <w:numPr>
          <w:ilvl w:val="0"/>
          <w:numId w:val="23"/>
        </w:numPr>
        <w:ind w:left="360"/>
        <w:rPr>
          <w:rFonts w:ascii="Calibri" w:hAnsi="Calibri" w:cs="Calibri"/>
          <w:sz w:val="22"/>
          <w:szCs w:val="22"/>
        </w:rPr>
      </w:pPr>
      <w:r w:rsidRPr="00AA18AC">
        <w:rPr>
          <w:rFonts w:ascii="Calibri" w:hAnsi="Calibri" w:cs="Calibri"/>
          <w:sz w:val="22"/>
          <w:szCs w:val="22"/>
        </w:rPr>
        <w:t>Extensive Strategic and Tactical CX Evaluations and recommendations</w:t>
      </w:r>
    </w:p>
    <w:p w14:paraId="272617C5" w14:textId="77777777" w:rsidR="00C264A9" w:rsidRPr="00AA18AC" w:rsidRDefault="00C264A9" w:rsidP="002C211E">
      <w:pPr>
        <w:numPr>
          <w:ilvl w:val="0"/>
          <w:numId w:val="23"/>
        </w:numPr>
        <w:ind w:left="360"/>
        <w:rPr>
          <w:rFonts w:ascii="Calibri" w:hAnsi="Calibri" w:cs="Calibri"/>
          <w:sz w:val="22"/>
          <w:szCs w:val="22"/>
        </w:rPr>
      </w:pPr>
      <w:r w:rsidRPr="00AA18AC">
        <w:rPr>
          <w:rFonts w:ascii="Calibri" w:hAnsi="Calibri" w:cs="Calibri"/>
          <w:sz w:val="22"/>
          <w:szCs w:val="22"/>
        </w:rPr>
        <w:t>Global Contact Center Solutions and Compliance</w:t>
      </w:r>
    </w:p>
    <w:p w14:paraId="7B6AAFFD" w14:textId="77777777" w:rsidR="00C264A9" w:rsidRPr="00AA18AC" w:rsidRDefault="00C264A9" w:rsidP="002C211E">
      <w:pPr>
        <w:numPr>
          <w:ilvl w:val="0"/>
          <w:numId w:val="23"/>
        </w:numPr>
        <w:ind w:left="360"/>
        <w:rPr>
          <w:rFonts w:ascii="Calibri" w:hAnsi="Calibri" w:cs="Calibri"/>
          <w:sz w:val="22"/>
          <w:szCs w:val="22"/>
        </w:rPr>
      </w:pPr>
      <w:r w:rsidRPr="00AA18AC">
        <w:rPr>
          <w:rFonts w:ascii="Calibri" w:hAnsi="Calibri" w:cs="Calibri"/>
          <w:sz w:val="22"/>
          <w:szCs w:val="22"/>
        </w:rPr>
        <w:t xml:space="preserve">Deep relationship with all Major Contact Center Software providers </w:t>
      </w:r>
    </w:p>
    <w:p w14:paraId="46EE6B6E" w14:textId="77777777" w:rsidR="007D5E32" w:rsidRPr="00AA18AC" w:rsidRDefault="007D5E32" w:rsidP="002C211E">
      <w:pPr>
        <w:rPr>
          <w:rFonts w:ascii="Calibri" w:hAnsi="Calibri" w:cs="Calibri"/>
          <w:bCs/>
          <w:sz w:val="22"/>
          <w:szCs w:val="22"/>
        </w:rPr>
      </w:pPr>
    </w:p>
    <w:p w14:paraId="5A2F7351" w14:textId="61ED2B99" w:rsidR="0054099E" w:rsidRPr="00AA18AC" w:rsidRDefault="001B67F3" w:rsidP="002C211E">
      <w:pPr>
        <w:rPr>
          <w:rFonts w:ascii="Calibri" w:hAnsi="Calibri" w:cs="Calibri"/>
          <w:b/>
          <w:bCs/>
          <w:sz w:val="22"/>
          <w:szCs w:val="22"/>
        </w:rPr>
      </w:pPr>
      <w:r w:rsidRPr="00AA18AC">
        <w:rPr>
          <w:rFonts w:ascii="Calibri" w:hAnsi="Calibri" w:cs="Calibri"/>
          <w:b/>
          <w:bCs/>
          <w:sz w:val="22"/>
          <w:szCs w:val="22"/>
        </w:rPr>
        <w:t>E-Solutions Inc.,</w:t>
      </w:r>
      <w:r w:rsidRPr="00AA18AC">
        <w:rPr>
          <w:rFonts w:ascii="Calibri" w:hAnsi="Calibri" w:cs="Calibri"/>
          <w:b/>
          <w:bCs/>
          <w:sz w:val="22"/>
          <w:szCs w:val="22"/>
        </w:rPr>
        <w:tab/>
      </w:r>
      <w:r w:rsidRPr="00AA18AC">
        <w:rPr>
          <w:rFonts w:ascii="Calibri" w:hAnsi="Calibri" w:cs="Calibri"/>
          <w:b/>
          <w:bCs/>
          <w:sz w:val="22"/>
          <w:szCs w:val="22"/>
        </w:rPr>
        <w:tab/>
      </w:r>
      <w:r w:rsidRPr="00AA18AC">
        <w:rPr>
          <w:rFonts w:ascii="Calibri" w:hAnsi="Calibri" w:cs="Calibri"/>
          <w:b/>
          <w:bCs/>
          <w:sz w:val="22"/>
          <w:szCs w:val="22"/>
        </w:rPr>
        <w:tab/>
      </w:r>
      <w:r w:rsidRPr="00AA18AC">
        <w:rPr>
          <w:rFonts w:ascii="Calibri" w:hAnsi="Calibri" w:cs="Calibri"/>
          <w:b/>
          <w:bCs/>
          <w:sz w:val="22"/>
          <w:szCs w:val="22"/>
        </w:rPr>
        <w:tab/>
      </w:r>
      <w:r w:rsidRPr="00AA18AC">
        <w:rPr>
          <w:rFonts w:ascii="Calibri" w:hAnsi="Calibri" w:cs="Calibri"/>
          <w:b/>
          <w:bCs/>
          <w:sz w:val="22"/>
          <w:szCs w:val="22"/>
        </w:rPr>
        <w:tab/>
      </w:r>
      <w:r w:rsidRPr="00AA18AC">
        <w:rPr>
          <w:rFonts w:ascii="Calibri" w:hAnsi="Calibri" w:cs="Calibri"/>
          <w:b/>
          <w:bCs/>
          <w:sz w:val="22"/>
          <w:szCs w:val="22"/>
        </w:rPr>
        <w:tab/>
        <w:t xml:space="preserve">                             </w:t>
      </w:r>
      <w:r w:rsidR="008415E8" w:rsidRPr="00AA18AC">
        <w:rPr>
          <w:rFonts w:ascii="Calibri" w:hAnsi="Calibri" w:cs="Calibri"/>
          <w:b/>
          <w:bCs/>
          <w:sz w:val="22"/>
          <w:szCs w:val="22"/>
        </w:rPr>
        <w:t xml:space="preserve">      </w:t>
      </w:r>
      <w:r w:rsidRPr="00AA18AC">
        <w:rPr>
          <w:rFonts w:ascii="Calibri" w:hAnsi="Calibri" w:cs="Calibri"/>
          <w:b/>
          <w:bCs/>
          <w:sz w:val="22"/>
          <w:szCs w:val="22"/>
        </w:rPr>
        <w:t>Jan 2020 – Oct 2020</w:t>
      </w:r>
    </w:p>
    <w:p w14:paraId="6967CF34" w14:textId="77777777" w:rsidR="0054099E" w:rsidRPr="00AA18AC" w:rsidRDefault="00017860" w:rsidP="002C211E">
      <w:pPr>
        <w:rPr>
          <w:rFonts w:ascii="Calibri" w:hAnsi="Calibri" w:cs="Calibri"/>
          <w:b/>
          <w:bCs/>
          <w:sz w:val="22"/>
          <w:szCs w:val="22"/>
        </w:rPr>
      </w:pPr>
      <w:r w:rsidRPr="00AA18AC">
        <w:rPr>
          <w:rFonts w:ascii="Calibri" w:hAnsi="Calibri" w:cs="Calibri"/>
          <w:b/>
          <w:bCs/>
          <w:sz w:val="22"/>
          <w:szCs w:val="22"/>
        </w:rPr>
        <w:t>Delivery Head</w:t>
      </w:r>
      <w:r w:rsidR="00BA28BC" w:rsidRPr="00AA18AC">
        <w:rPr>
          <w:rFonts w:ascii="Calibri" w:hAnsi="Calibri" w:cs="Calibri"/>
          <w:b/>
          <w:bCs/>
          <w:sz w:val="22"/>
          <w:szCs w:val="22"/>
        </w:rPr>
        <w:t xml:space="preserve"> </w:t>
      </w:r>
    </w:p>
    <w:p w14:paraId="5B183E4D" w14:textId="77777777" w:rsidR="0054099E" w:rsidRPr="00AA18AC" w:rsidRDefault="0054099E" w:rsidP="002C211E">
      <w:pPr>
        <w:rPr>
          <w:rFonts w:ascii="Calibri" w:hAnsi="Calibri" w:cs="Calibri"/>
          <w:sz w:val="22"/>
          <w:szCs w:val="22"/>
        </w:rPr>
      </w:pPr>
      <w:r w:rsidRPr="00AA18AC">
        <w:rPr>
          <w:rFonts w:ascii="Calibri" w:hAnsi="Calibri" w:cs="Calibri"/>
          <w:sz w:val="22"/>
          <w:szCs w:val="22"/>
        </w:rPr>
        <w:t xml:space="preserve">E-Solutions, Inc. provides technical expertise to clients' immediate skill-sets availability, deliver emerging technology </w:t>
      </w:r>
      <w:r w:rsidR="00383FB6" w:rsidRPr="00AA18AC">
        <w:rPr>
          <w:rFonts w:ascii="Calibri" w:hAnsi="Calibri" w:cs="Calibri"/>
          <w:sz w:val="22"/>
          <w:szCs w:val="22"/>
        </w:rPr>
        <w:t>skill sets</w:t>
      </w:r>
      <w:r w:rsidRPr="00AA18AC">
        <w:rPr>
          <w:rFonts w:ascii="Calibri" w:hAnsi="Calibri" w:cs="Calibri"/>
          <w:sz w:val="22"/>
          <w:szCs w:val="22"/>
        </w:rPr>
        <w:t>, refresh existing skill base, allow for flexibility in project planning and execution phases, and provide budgeting/financial flexibility by offering contingent labor as a variable cost</w:t>
      </w:r>
      <w:r w:rsidR="00C264A9" w:rsidRPr="00AA18AC">
        <w:rPr>
          <w:rFonts w:ascii="Calibri" w:hAnsi="Calibri" w:cs="Calibri"/>
          <w:sz w:val="22"/>
          <w:szCs w:val="22"/>
        </w:rPr>
        <w:t>.</w:t>
      </w:r>
    </w:p>
    <w:p w14:paraId="4C1AEE88" w14:textId="77777777" w:rsidR="0054099E" w:rsidRPr="00AA18AC" w:rsidRDefault="0054099E" w:rsidP="002C211E">
      <w:pPr>
        <w:rPr>
          <w:rFonts w:ascii="Calibri" w:hAnsi="Calibri" w:cs="Calibri"/>
          <w:sz w:val="22"/>
          <w:szCs w:val="22"/>
        </w:rPr>
      </w:pPr>
    </w:p>
    <w:p w14:paraId="403DBA16" w14:textId="77777777" w:rsidR="0054099E" w:rsidRPr="00AA18AC" w:rsidRDefault="0054099E" w:rsidP="002C211E">
      <w:pPr>
        <w:rPr>
          <w:rFonts w:ascii="Calibri" w:hAnsi="Calibri" w:cs="Calibri"/>
          <w:sz w:val="22"/>
          <w:szCs w:val="22"/>
        </w:rPr>
      </w:pPr>
      <w:r w:rsidRPr="00AA18AC">
        <w:rPr>
          <w:rFonts w:ascii="Calibri" w:hAnsi="Calibri" w:cs="Calibri"/>
          <w:b/>
          <w:sz w:val="22"/>
          <w:szCs w:val="22"/>
        </w:rPr>
        <w:t>Responsibilities</w:t>
      </w:r>
      <w:r w:rsidRPr="00AA18AC">
        <w:rPr>
          <w:rFonts w:ascii="Calibri" w:hAnsi="Calibri" w:cs="Calibri"/>
          <w:sz w:val="22"/>
          <w:szCs w:val="22"/>
        </w:rPr>
        <w:t>:</w:t>
      </w:r>
    </w:p>
    <w:p w14:paraId="1F960970" w14:textId="77777777" w:rsidR="00BA28BC" w:rsidRPr="00AA18AC" w:rsidRDefault="00BA28BC" w:rsidP="002C211E">
      <w:pPr>
        <w:numPr>
          <w:ilvl w:val="0"/>
          <w:numId w:val="18"/>
        </w:numPr>
        <w:ind w:left="360"/>
        <w:rPr>
          <w:rFonts w:ascii="Calibri" w:hAnsi="Calibri" w:cs="Calibri"/>
          <w:bCs/>
          <w:sz w:val="22"/>
          <w:szCs w:val="22"/>
        </w:rPr>
      </w:pPr>
      <w:r w:rsidRPr="00AA18AC">
        <w:rPr>
          <w:rFonts w:ascii="Calibri" w:hAnsi="Calibri" w:cs="Calibri"/>
          <w:bCs/>
          <w:sz w:val="22"/>
          <w:szCs w:val="22"/>
        </w:rPr>
        <w:t>Managing full lifecycle recruitment operations fulfilling client requirements, timelines &amp; SLA metrics - requirements analysis, action plans, and delivery.</w:t>
      </w:r>
    </w:p>
    <w:p w14:paraId="59F4E1C1" w14:textId="77777777" w:rsidR="00BA28BC" w:rsidRPr="00AA18AC" w:rsidRDefault="00BA28BC" w:rsidP="002C211E">
      <w:pPr>
        <w:numPr>
          <w:ilvl w:val="0"/>
          <w:numId w:val="18"/>
        </w:numPr>
        <w:ind w:left="360"/>
        <w:rPr>
          <w:rFonts w:ascii="Calibri" w:hAnsi="Calibri" w:cs="Calibri"/>
          <w:bCs/>
          <w:sz w:val="22"/>
          <w:szCs w:val="22"/>
        </w:rPr>
      </w:pPr>
      <w:r w:rsidRPr="00AA18AC">
        <w:rPr>
          <w:rFonts w:ascii="Calibri" w:hAnsi="Calibri" w:cs="Calibri"/>
          <w:bCs/>
          <w:sz w:val="22"/>
          <w:szCs w:val="22"/>
        </w:rPr>
        <w:t>Conceptualize &amp; drive effective sourcing strategies to deliver on time, high quality &amp; cost-effective output and increasing the efficiency of the recruitment lifecycle.</w:t>
      </w:r>
    </w:p>
    <w:p w14:paraId="2285A1AD" w14:textId="6CE73332" w:rsidR="00BA28BC" w:rsidRPr="00AA18AC" w:rsidRDefault="00BA28BC" w:rsidP="002C211E">
      <w:pPr>
        <w:numPr>
          <w:ilvl w:val="0"/>
          <w:numId w:val="19"/>
        </w:numPr>
        <w:ind w:left="360"/>
        <w:rPr>
          <w:rFonts w:ascii="Calibri" w:hAnsi="Calibri" w:cs="Calibri"/>
          <w:bCs/>
          <w:sz w:val="22"/>
          <w:szCs w:val="22"/>
        </w:rPr>
      </w:pPr>
      <w:r w:rsidRPr="00AA18AC">
        <w:rPr>
          <w:rFonts w:ascii="Calibri" w:hAnsi="Calibri" w:cs="Calibri"/>
          <w:bCs/>
          <w:sz w:val="22"/>
          <w:szCs w:val="22"/>
        </w:rPr>
        <w:t xml:space="preserve">Track, acquire, </w:t>
      </w:r>
      <w:r w:rsidR="00C93F4C" w:rsidRPr="00AA18AC">
        <w:rPr>
          <w:rFonts w:ascii="Calibri" w:hAnsi="Calibri" w:cs="Calibri"/>
          <w:bCs/>
          <w:sz w:val="22"/>
          <w:szCs w:val="22"/>
        </w:rPr>
        <w:t>analyze,</w:t>
      </w:r>
      <w:r w:rsidRPr="00AA18AC">
        <w:rPr>
          <w:rFonts w:ascii="Calibri" w:hAnsi="Calibri" w:cs="Calibri"/>
          <w:bCs/>
          <w:sz w:val="22"/>
          <w:szCs w:val="22"/>
        </w:rPr>
        <w:t xml:space="preserve"> and maintain information on latest market trends and availability of resources by leveraging social media, technology communities.</w:t>
      </w:r>
    </w:p>
    <w:p w14:paraId="7B982749" w14:textId="77777777" w:rsidR="00BA28BC" w:rsidRPr="00AA18AC" w:rsidRDefault="00BA28BC" w:rsidP="002C211E">
      <w:pPr>
        <w:numPr>
          <w:ilvl w:val="0"/>
          <w:numId w:val="19"/>
        </w:numPr>
        <w:ind w:left="360"/>
        <w:rPr>
          <w:rFonts w:ascii="Calibri" w:hAnsi="Calibri" w:cs="Calibri"/>
          <w:bCs/>
          <w:sz w:val="22"/>
          <w:szCs w:val="22"/>
        </w:rPr>
      </w:pPr>
      <w:r w:rsidRPr="00AA18AC">
        <w:rPr>
          <w:rFonts w:ascii="Calibri" w:hAnsi="Calibri" w:cs="Calibri"/>
          <w:bCs/>
          <w:sz w:val="22"/>
          <w:szCs w:val="22"/>
        </w:rPr>
        <w:t>Managed the complete recruitment cycle - sourcing, screening, scheduling &amp; conducting HR rounds &amp; offer proposals, offer negotiations, taking offers to closure.</w:t>
      </w:r>
    </w:p>
    <w:p w14:paraId="172819A0" w14:textId="77777777" w:rsidR="00BA28BC" w:rsidRPr="00AA18AC" w:rsidRDefault="00BA28BC" w:rsidP="002C211E">
      <w:pPr>
        <w:numPr>
          <w:ilvl w:val="0"/>
          <w:numId w:val="19"/>
        </w:numPr>
        <w:ind w:left="360"/>
        <w:rPr>
          <w:rFonts w:ascii="Calibri" w:hAnsi="Calibri" w:cs="Calibri"/>
          <w:bCs/>
          <w:sz w:val="22"/>
          <w:szCs w:val="22"/>
        </w:rPr>
      </w:pPr>
      <w:r w:rsidRPr="00AA18AC">
        <w:rPr>
          <w:rFonts w:ascii="Calibri" w:hAnsi="Calibri" w:cs="Calibri"/>
          <w:bCs/>
          <w:sz w:val="22"/>
          <w:szCs w:val="22"/>
        </w:rPr>
        <w:t>Deployed a mix of effective sourcing techniques - job portals- Monster and Naukri, referrals, databases, social networking sites- LinkedIn, and vendor sourcing.</w:t>
      </w:r>
    </w:p>
    <w:p w14:paraId="786BDD92" w14:textId="77777777" w:rsidR="00BA28BC" w:rsidRPr="00AA18AC" w:rsidRDefault="00BA28BC" w:rsidP="002C211E">
      <w:pPr>
        <w:numPr>
          <w:ilvl w:val="0"/>
          <w:numId w:val="19"/>
        </w:numPr>
        <w:ind w:left="360"/>
        <w:rPr>
          <w:rFonts w:ascii="Calibri" w:hAnsi="Calibri" w:cs="Calibri"/>
          <w:bCs/>
          <w:sz w:val="22"/>
          <w:szCs w:val="22"/>
        </w:rPr>
      </w:pPr>
      <w:r w:rsidRPr="00AA18AC">
        <w:rPr>
          <w:rFonts w:ascii="Calibri" w:hAnsi="Calibri" w:cs="Calibri"/>
          <w:bCs/>
          <w:sz w:val="22"/>
          <w:szCs w:val="22"/>
        </w:rPr>
        <w:t>Manage niche hiring at all levels across verticals &amp; technologies - including senior &amp; middle level leadership hiring.</w:t>
      </w:r>
    </w:p>
    <w:p w14:paraId="5D20310F" w14:textId="77777777" w:rsidR="00BA28BC" w:rsidRPr="00AA18AC" w:rsidRDefault="00BA28BC" w:rsidP="002C211E">
      <w:pPr>
        <w:numPr>
          <w:ilvl w:val="0"/>
          <w:numId w:val="19"/>
        </w:numPr>
        <w:ind w:left="360"/>
        <w:rPr>
          <w:rFonts w:ascii="Calibri" w:hAnsi="Calibri" w:cs="Calibri"/>
          <w:bCs/>
          <w:sz w:val="22"/>
          <w:szCs w:val="22"/>
        </w:rPr>
      </w:pPr>
      <w:r w:rsidRPr="00AA18AC">
        <w:rPr>
          <w:rFonts w:ascii="Calibri" w:hAnsi="Calibri" w:cs="Calibri"/>
          <w:bCs/>
          <w:sz w:val="22"/>
          <w:szCs w:val="22"/>
        </w:rPr>
        <w:t>Worked extensively on offer negotiations with the candidates.</w:t>
      </w:r>
    </w:p>
    <w:p w14:paraId="3706F294" w14:textId="77777777" w:rsidR="00BA28BC" w:rsidRPr="00AA18AC" w:rsidRDefault="00BA28BC" w:rsidP="002C211E">
      <w:pPr>
        <w:numPr>
          <w:ilvl w:val="0"/>
          <w:numId w:val="19"/>
        </w:numPr>
        <w:ind w:left="360"/>
        <w:rPr>
          <w:rFonts w:ascii="Calibri" w:hAnsi="Calibri" w:cs="Calibri"/>
          <w:bCs/>
          <w:sz w:val="22"/>
          <w:szCs w:val="22"/>
        </w:rPr>
      </w:pPr>
      <w:r w:rsidRPr="00AA18AC">
        <w:rPr>
          <w:rFonts w:ascii="Calibri" w:hAnsi="Calibri" w:cs="Calibri"/>
          <w:bCs/>
          <w:sz w:val="22"/>
          <w:szCs w:val="22"/>
        </w:rPr>
        <w:t>Managed end to end walk- in drives effectively with good numbers.</w:t>
      </w:r>
    </w:p>
    <w:p w14:paraId="2094E159" w14:textId="4BC94722" w:rsidR="00BA28BC" w:rsidRPr="00AA18AC" w:rsidRDefault="00BA28BC" w:rsidP="002C211E">
      <w:pPr>
        <w:numPr>
          <w:ilvl w:val="0"/>
          <w:numId w:val="19"/>
        </w:numPr>
        <w:ind w:left="360"/>
        <w:rPr>
          <w:rFonts w:ascii="Calibri" w:hAnsi="Calibri" w:cs="Calibri"/>
          <w:bCs/>
          <w:sz w:val="22"/>
          <w:szCs w:val="22"/>
        </w:rPr>
      </w:pPr>
      <w:r w:rsidRPr="00AA18AC">
        <w:rPr>
          <w:rFonts w:ascii="Calibri" w:hAnsi="Calibri" w:cs="Calibri"/>
          <w:bCs/>
          <w:sz w:val="22"/>
          <w:szCs w:val="22"/>
        </w:rPr>
        <w:t xml:space="preserve">Mapping profiles available from internal pool, </w:t>
      </w:r>
      <w:r w:rsidR="00815E17" w:rsidRPr="00AA18AC">
        <w:rPr>
          <w:rFonts w:ascii="Calibri" w:hAnsi="Calibri" w:cs="Calibri"/>
          <w:bCs/>
          <w:sz w:val="22"/>
          <w:szCs w:val="22"/>
        </w:rPr>
        <w:t>managing internal bench drives, coordinating with panel,</w:t>
      </w:r>
      <w:r w:rsidRPr="00AA18AC">
        <w:rPr>
          <w:rFonts w:ascii="Calibri" w:hAnsi="Calibri" w:cs="Calibri"/>
          <w:bCs/>
          <w:sz w:val="22"/>
          <w:szCs w:val="22"/>
        </w:rPr>
        <w:t xml:space="preserve"> and allocating them as per project requirement.</w:t>
      </w:r>
    </w:p>
    <w:p w14:paraId="0A95D50C" w14:textId="750AD5DD" w:rsidR="00071E80" w:rsidRPr="00AA18AC" w:rsidRDefault="00AD55FB" w:rsidP="002C211E">
      <w:pPr>
        <w:numPr>
          <w:ilvl w:val="0"/>
          <w:numId w:val="19"/>
        </w:numPr>
        <w:ind w:left="360"/>
        <w:rPr>
          <w:rFonts w:ascii="Calibri" w:hAnsi="Calibri" w:cs="Calibri"/>
          <w:sz w:val="22"/>
          <w:szCs w:val="22"/>
        </w:rPr>
      </w:pPr>
      <w:r w:rsidRPr="00AA18AC">
        <w:rPr>
          <w:rFonts w:ascii="Calibri" w:hAnsi="Calibri" w:cs="Calibri"/>
          <w:bCs/>
          <w:sz w:val="22"/>
          <w:szCs w:val="22"/>
        </w:rPr>
        <w:t>Major skills</w:t>
      </w:r>
      <w:r w:rsidR="00BA28BC" w:rsidRPr="00AA18AC">
        <w:rPr>
          <w:rFonts w:ascii="Calibri" w:hAnsi="Calibri" w:cs="Calibri"/>
          <w:bCs/>
          <w:sz w:val="22"/>
          <w:szCs w:val="22"/>
        </w:rPr>
        <w:t xml:space="preserve"> hired </w:t>
      </w:r>
      <w:r w:rsidR="00C97F1A" w:rsidRPr="00AA18AC">
        <w:rPr>
          <w:rFonts w:ascii="Calibri" w:hAnsi="Calibri" w:cs="Calibri"/>
          <w:bCs/>
          <w:sz w:val="22"/>
          <w:szCs w:val="22"/>
        </w:rPr>
        <w:t>are</w:t>
      </w:r>
      <w:r w:rsidR="00BA28BC" w:rsidRPr="00AA18AC">
        <w:rPr>
          <w:rFonts w:ascii="Calibri" w:hAnsi="Calibri" w:cs="Calibri"/>
          <w:bCs/>
          <w:sz w:val="22"/>
          <w:szCs w:val="22"/>
        </w:rPr>
        <w:t xml:space="preserve"> Oracle APEX, Oracle Apps, SOA, PL SQL, OBIEE, ODI, IAM, Java, Oracle Utilities, Mainframe, Siebel, MS Dynamics, SAP, .net, JAVA, JDE, Big Data, Hadoop, Cloud Technologies</w:t>
      </w:r>
      <w:r w:rsidRPr="00AA18AC">
        <w:rPr>
          <w:rFonts w:ascii="Calibri" w:hAnsi="Calibri" w:cs="Calibri"/>
          <w:bCs/>
          <w:sz w:val="22"/>
          <w:szCs w:val="22"/>
        </w:rPr>
        <w:t xml:space="preserve"> etc.</w:t>
      </w:r>
    </w:p>
    <w:p w14:paraId="70E80FA0" w14:textId="77777777" w:rsidR="00BA28BC" w:rsidRPr="00AA18AC" w:rsidRDefault="00BA28BC" w:rsidP="002C211E">
      <w:pPr>
        <w:rPr>
          <w:rFonts w:ascii="Calibri" w:hAnsi="Calibri" w:cs="Calibri"/>
          <w:b/>
          <w:sz w:val="22"/>
          <w:szCs w:val="22"/>
        </w:rPr>
      </w:pPr>
    </w:p>
    <w:p w14:paraId="11AC5C2C" w14:textId="77777777" w:rsidR="00305F13" w:rsidRPr="00AA18AC" w:rsidRDefault="00305F13" w:rsidP="002C211E">
      <w:pPr>
        <w:rPr>
          <w:rFonts w:ascii="Calibri" w:hAnsi="Calibri" w:cs="Calibri"/>
          <w:b/>
          <w:sz w:val="22"/>
          <w:szCs w:val="22"/>
        </w:rPr>
      </w:pPr>
      <w:r w:rsidRPr="00AA18AC">
        <w:rPr>
          <w:rFonts w:ascii="Calibri" w:hAnsi="Calibri" w:cs="Calibri"/>
          <w:b/>
          <w:sz w:val="22"/>
          <w:szCs w:val="22"/>
        </w:rPr>
        <w:t xml:space="preserve">KRG Technologies Inc., </w:t>
      </w:r>
      <w:r w:rsidR="0054099E" w:rsidRPr="00AA18AC">
        <w:rPr>
          <w:rFonts w:ascii="Calibri" w:hAnsi="Calibri" w:cs="Calibri"/>
          <w:b/>
          <w:sz w:val="22"/>
          <w:szCs w:val="22"/>
        </w:rPr>
        <w:tab/>
      </w:r>
      <w:r w:rsidR="0054099E" w:rsidRPr="00AA18AC">
        <w:rPr>
          <w:rFonts w:ascii="Calibri" w:hAnsi="Calibri" w:cs="Calibri"/>
          <w:b/>
          <w:sz w:val="22"/>
          <w:szCs w:val="22"/>
        </w:rPr>
        <w:tab/>
      </w:r>
      <w:r w:rsidR="0054099E" w:rsidRPr="00AA18AC">
        <w:rPr>
          <w:rFonts w:ascii="Calibri" w:hAnsi="Calibri" w:cs="Calibri"/>
          <w:b/>
          <w:sz w:val="22"/>
          <w:szCs w:val="22"/>
        </w:rPr>
        <w:tab/>
      </w:r>
      <w:r w:rsidR="0054099E" w:rsidRPr="00AA18AC">
        <w:rPr>
          <w:rFonts w:ascii="Calibri" w:hAnsi="Calibri" w:cs="Calibri"/>
          <w:b/>
          <w:sz w:val="22"/>
          <w:szCs w:val="22"/>
        </w:rPr>
        <w:tab/>
      </w:r>
      <w:r w:rsidR="0054099E" w:rsidRPr="00AA18AC">
        <w:rPr>
          <w:rFonts w:ascii="Calibri" w:hAnsi="Calibri" w:cs="Calibri"/>
          <w:b/>
          <w:sz w:val="22"/>
          <w:szCs w:val="22"/>
        </w:rPr>
        <w:tab/>
      </w:r>
      <w:r w:rsidR="0054099E" w:rsidRPr="00AA18AC">
        <w:rPr>
          <w:rFonts w:ascii="Calibri" w:hAnsi="Calibri" w:cs="Calibri"/>
          <w:b/>
          <w:sz w:val="22"/>
          <w:szCs w:val="22"/>
        </w:rPr>
        <w:tab/>
        <w:t xml:space="preserve">           </w:t>
      </w:r>
      <w:r w:rsidR="008415E8" w:rsidRPr="00AA18AC">
        <w:rPr>
          <w:rFonts w:ascii="Calibri" w:hAnsi="Calibri" w:cs="Calibri"/>
          <w:b/>
          <w:sz w:val="22"/>
          <w:szCs w:val="22"/>
        </w:rPr>
        <w:t xml:space="preserve">               </w:t>
      </w:r>
      <w:r w:rsidR="0054099E" w:rsidRPr="00AA18AC">
        <w:rPr>
          <w:rFonts w:ascii="Calibri" w:hAnsi="Calibri" w:cs="Calibri"/>
          <w:b/>
          <w:sz w:val="22"/>
          <w:szCs w:val="22"/>
        </w:rPr>
        <w:t>July 2017 – Dec 2019</w:t>
      </w:r>
    </w:p>
    <w:p w14:paraId="56D1A1A5" w14:textId="77777777" w:rsidR="00AD55FB" w:rsidRPr="00AA18AC" w:rsidRDefault="00305F13" w:rsidP="00AD55FB">
      <w:pPr>
        <w:rPr>
          <w:rFonts w:ascii="Calibri" w:hAnsi="Calibri" w:cs="Calibri"/>
          <w:b/>
          <w:sz w:val="22"/>
          <w:szCs w:val="22"/>
        </w:rPr>
      </w:pPr>
      <w:r w:rsidRPr="00AA18AC">
        <w:rPr>
          <w:rFonts w:ascii="Calibri" w:hAnsi="Calibri" w:cs="Calibri"/>
          <w:b/>
          <w:sz w:val="22"/>
          <w:szCs w:val="22"/>
        </w:rPr>
        <w:t>Sr. Recruitment Lead</w:t>
      </w:r>
    </w:p>
    <w:p w14:paraId="13A26E9C" w14:textId="420DCD68" w:rsidR="00AB717D" w:rsidRPr="00AA18AC" w:rsidRDefault="00AB717D" w:rsidP="00AD55FB">
      <w:pPr>
        <w:rPr>
          <w:rFonts w:ascii="Calibri" w:hAnsi="Calibri" w:cs="Calibri"/>
          <w:sz w:val="22"/>
          <w:szCs w:val="22"/>
          <w:lang w:eastAsia="en-US"/>
        </w:rPr>
      </w:pPr>
      <w:r w:rsidRPr="00AA18AC">
        <w:rPr>
          <w:rFonts w:ascii="Calibri" w:hAnsi="Calibri" w:cs="Calibri"/>
          <w:sz w:val="22"/>
          <w:szCs w:val="22"/>
          <w:lang w:eastAsia="en-US"/>
        </w:rPr>
        <w:t>KRG Technologies was founded with a simple motive of offering the clients exactly what they want, how they want and when they want it. By leveraging its technological edge and right-sourcing advantage, KRG has grown to become one of the most trusted strategic technology partners</w:t>
      </w:r>
      <w:r w:rsidR="00C93F4C" w:rsidRPr="00AA18AC">
        <w:rPr>
          <w:rFonts w:ascii="Calibri" w:hAnsi="Calibri" w:cs="Calibri"/>
          <w:sz w:val="22"/>
          <w:szCs w:val="22"/>
          <w:lang w:eastAsia="en-US"/>
        </w:rPr>
        <w:t xml:space="preserve"> in a brief period of time</w:t>
      </w:r>
      <w:r w:rsidRPr="00AA18AC">
        <w:rPr>
          <w:rFonts w:ascii="Calibri" w:hAnsi="Calibri" w:cs="Calibri"/>
          <w:sz w:val="22"/>
          <w:szCs w:val="22"/>
          <w:lang w:eastAsia="en-US"/>
        </w:rPr>
        <w:t xml:space="preserve">. Treating every client as </w:t>
      </w:r>
      <w:r w:rsidR="00C93F4C" w:rsidRPr="00AA18AC">
        <w:rPr>
          <w:rFonts w:ascii="Calibri" w:hAnsi="Calibri" w:cs="Calibri"/>
          <w:sz w:val="22"/>
          <w:szCs w:val="22"/>
          <w:lang w:eastAsia="en-US"/>
        </w:rPr>
        <w:t xml:space="preserve">its </w:t>
      </w:r>
      <w:r w:rsidRPr="00AA18AC">
        <w:rPr>
          <w:rFonts w:ascii="Calibri" w:hAnsi="Calibri" w:cs="Calibri"/>
          <w:sz w:val="22"/>
          <w:szCs w:val="22"/>
          <w:lang w:eastAsia="en-US"/>
        </w:rPr>
        <w:t xml:space="preserve">top priority, </w:t>
      </w:r>
      <w:r w:rsidR="00815E17" w:rsidRPr="00AA18AC">
        <w:rPr>
          <w:rFonts w:ascii="Calibri" w:hAnsi="Calibri" w:cs="Calibri"/>
          <w:sz w:val="22"/>
          <w:szCs w:val="22"/>
          <w:lang w:eastAsia="en-US"/>
        </w:rPr>
        <w:t>KRG</w:t>
      </w:r>
      <w:r w:rsidRPr="00AA18AC">
        <w:rPr>
          <w:rFonts w:ascii="Calibri" w:hAnsi="Calibri" w:cs="Calibri"/>
          <w:sz w:val="22"/>
          <w:szCs w:val="22"/>
          <w:lang w:eastAsia="en-US"/>
        </w:rPr>
        <w:t xml:space="preserve"> customize</w:t>
      </w:r>
      <w:r w:rsidR="00815E17" w:rsidRPr="00AA18AC">
        <w:rPr>
          <w:rFonts w:ascii="Calibri" w:hAnsi="Calibri" w:cs="Calibri"/>
          <w:sz w:val="22"/>
          <w:szCs w:val="22"/>
          <w:lang w:eastAsia="en-US"/>
        </w:rPr>
        <w:t>s</w:t>
      </w:r>
      <w:r w:rsidRPr="00AA18AC">
        <w:rPr>
          <w:rFonts w:ascii="Calibri" w:hAnsi="Calibri" w:cs="Calibri"/>
          <w:sz w:val="22"/>
          <w:szCs w:val="22"/>
          <w:lang w:eastAsia="en-US"/>
        </w:rPr>
        <w:t xml:space="preserve"> solutions and services to align with the unique needs of each client.</w:t>
      </w:r>
    </w:p>
    <w:p w14:paraId="1A11AF14" w14:textId="77777777" w:rsidR="00AD55FB" w:rsidRPr="00AA18AC" w:rsidRDefault="00AD55FB" w:rsidP="002C211E">
      <w:pPr>
        <w:rPr>
          <w:rFonts w:ascii="Calibri" w:hAnsi="Calibri" w:cs="Calibri"/>
          <w:b/>
          <w:sz w:val="22"/>
          <w:szCs w:val="22"/>
        </w:rPr>
      </w:pPr>
    </w:p>
    <w:p w14:paraId="597A1396" w14:textId="4333174D" w:rsidR="00305F13" w:rsidRPr="00AA18AC" w:rsidRDefault="00AB717D" w:rsidP="002C211E">
      <w:pPr>
        <w:rPr>
          <w:rFonts w:ascii="Calibri" w:hAnsi="Calibri" w:cs="Calibri"/>
          <w:sz w:val="22"/>
          <w:szCs w:val="22"/>
        </w:rPr>
      </w:pPr>
      <w:r w:rsidRPr="00AA18AC">
        <w:rPr>
          <w:rFonts w:ascii="Calibri" w:hAnsi="Calibri" w:cs="Calibri"/>
          <w:b/>
          <w:sz w:val="22"/>
          <w:szCs w:val="22"/>
        </w:rPr>
        <w:t>Responsibilities</w:t>
      </w:r>
      <w:r w:rsidRPr="00AA18AC">
        <w:rPr>
          <w:rFonts w:ascii="Calibri" w:hAnsi="Calibri" w:cs="Calibri"/>
          <w:sz w:val="22"/>
          <w:szCs w:val="22"/>
        </w:rPr>
        <w:t>:</w:t>
      </w:r>
    </w:p>
    <w:p w14:paraId="1E9BA70E" w14:textId="77777777" w:rsidR="00AD55FB" w:rsidRPr="00AA18AC" w:rsidRDefault="00AD55FB" w:rsidP="00AD55FB">
      <w:pPr>
        <w:numPr>
          <w:ilvl w:val="0"/>
          <w:numId w:val="20"/>
        </w:numPr>
        <w:rPr>
          <w:rFonts w:ascii="Calibri" w:hAnsi="Calibri" w:cs="Calibri"/>
          <w:sz w:val="22"/>
          <w:szCs w:val="22"/>
        </w:rPr>
      </w:pPr>
      <w:r w:rsidRPr="00AA18AC">
        <w:rPr>
          <w:rFonts w:ascii="Calibri" w:hAnsi="Calibri" w:cs="Calibri"/>
          <w:sz w:val="22"/>
          <w:szCs w:val="22"/>
        </w:rPr>
        <w:t>Generated $3 million annual revenues by researching and evaluating current recruitment/service delivery practices and producing more efficient recruitment/service delivery practices to suit the individual customers</w:t>
      </w:r>
    </w:p>
    <w:p w14:paraId="4726B0EF" w14:textId="68F300DD" w:rsidR="00383FB6" w:rsidRPr="00AA18AC" w:rsidRDefault="00AD55FB" w:rsidP="002C211E">
      <w:pPr>
        <w:numPr>
          <w:ilvl w:val="0"/>
          <w:numId w:val="20"/>
        </w:numPr>
        <w:rPr>
          <w:rFonts w:ascii="Calibri" w:hAnsi="Calibri" w:cs="Calibri"/>
          <w:sz w:val="22"/>
          <w:szCs w:val="22"/>
        </w:rPr>
      </w:pPr>
      <w:r w:rsidRPr="00AA18AC">
        <w:rPr>
          <w:rFonts w:ascii="Calibri" w:hAnsi="Calibri" w:cs="Calibri"/>
          <w:sz w:val="22"/>
          <w:szCs w:val="22"/>
        </w:rPr>
        <w:t>S</w:t>
      </w:r>
      <w:r w:rsidR="00383FB6" w:rsidRPr="00AA18AC">
        <w:rPr>
          <w:rFonts w:ascii="Calibri" w:hAnsi="Calibri" w:cs="Calibri"/>
          <w:sz w:val="22"/>
          <w:szCs w:val="22"/>
        </w:rPr>
        <w:t>earching the database/web/jobsites to source out the required resumes and updating the old resources from database/web/jobsites.</w:t>
      </w:r>
    </w:p>
    <w:p w14:paraId="325E97E4" w14:textId="202E3194" w:rsidR="00383FB6" w:rsidRPr="00AA18AC" w:rsidRDefault="00383FB6" w:rsidP="002C211E">
      <w:pPr>
        <w:numPr>
          <w:ilvl w:val="0"/>
          <w:numId w:val="20"/>
        </w:numPr>
        <w:rPr>
          <w:rFonts w:ascii="Calibri" w:hAnsi="Calibri" w:cs="Calibri"/>
          <w:sz w:val="22"/>
          <w:szCs w:val="22"/>
        </w:rPr>
      </w:pPr>
      <w:r w:rsidRPr="00AA18AC">
        <w:rPr>
          <w:rFonts w:ascii="Calibri" w:hAnsi="Calibri" w:cs="Calibri"/>
          <w:sz w:val="22"/>
          <w:szCs w:val="22"/>
        </w:rPr>
        <w:t xml:space="preserve">Preliminary screening/short listing the right qualitative profile against the given requirement of the resumes sourced through </w:t>
      </w:r>
      <w:r w:rsidR="00C93F4C" w:rsidRPr="00AA18AC">
        <w:rPr>
          <w:rFonts w:ascii="Calibri" w:hAnsi="Calibri" w:cs="Calibri"/>
          <w:sz w:val="22"/>
          <w:szCs w:val="22"/>
        </w:rPr>
        <w:t>recruiting</w:t>
      </w:r>
      <w:r w:rsidRPr="00AA18AC">
        <w:rPr>
          <w:rFonts w:ascii="Calibri" w:hAnsi="Calibri" w:cs="Calibri"/>
          <w:sz w:val="22"/>
          <w:szCs w:val="22"/>
        </w:rPr>
        <w:t>.</w:t>
      </w:r>
    </w:p>
    <w:p w14:paraId="71F5E236" w14:textId="77777777" w:rsidR="00383FB6" w:rsidRPr="00AA18AC" w:rsidRDefault="00383FB6" w:rsidP="002C211E">
      <w:pPr>
        <w:numPr>
          <w:ilvl w:val="0"/>
          <w:numId w:val="20"/>
        </w:numPr>
        <w:rPr>
          <w:rFonts w:ascii="Calibri" w:hAnsi="Calibri" w:cs="Calibri"/>
          <w:sz w:val="22"/>
          <w:szCs w:val="22"/>
        </w:rPr>
      </w:pPr>
      <w:r w:rsidRPr="00AA18AC">
        <w:rPr>
          <w:rFonts w:ascii="Calibri" w:hAnsi="Calibri" w:cs="Calibri"/>
          <w:sz w:val="22"/>
          <w:szCs w:val="22"/>
        </w:rPr>
        <w:t>Speaking/Emailing to the screened/short-listed resumes and checking their availability and interests. Interview follow-ups with candidates.</w:t>
      </w:r>
    </w:p>
    <w:p w14:paraId="00F43066" w14:textId="77777777" w:rsidR="00383FB6" w:rsidRPr="00AA18AC" w:rsidRDefault="00383FB6" w:rsidP="002C211E">
      <w:pPr>
        <w:numPr>
          <w:ilvl w:val="0"/>
          <w:numId w:val="20"/>
        </w:numPr>
        <w:rPr>
          <w:rFonts w:ascii="Calibri" w:hAnsi="Calibri" w:cs="Calibri"/>
          <w:sz w:val="22"/>
          <w:szCs w:val="22"/>
        </w:rPr>
      </w:pPr>
      <w:r w:rsidRPr="00AA18AC">
        <w:rPr>
          <w:rFonts w:ascii="Calibri" w:hAnsi="Calibri" w:cs="Calibri"/>
          <w:sz w:val="22"/>
          <w:szCs w:val="22"/>
        </w:rPr>
        <w:t>Interview co-ordinations and scheduling the short-listed resumes.</w:t>
      </w:r>
    </w:p>
    <w:p w14:paraId="32F1796B" w14:textId="77777777" w:rsidR="00383FB6" w:rsidRPr="00AA18AC" w:rsidRDefault="00383FB6" w:rsidP="002C211E">
      <w:pPr>
        <w:numPr>
          <w:ilvl w:val="0"/>
          <w:numId w:val="20"/>
        </w:numPr>
        <w:rPr>
          <w:rFonts w:ascii="Calibri" w:hAnsi="Calibri" w:cs="Calibri"/>
          <w:sz w:val="22"/>
          <w:szCs w:val="22"/>
        </w:rPr>
      </w:pPr>
      <w:r w:rsidRPr="00AA18AC">
        <w:rPr>
          <w:rFonts w:ascii="Calibri" w:hAnsi="Calibri" w:cs="Calibri"/>
          <w:sz w:val="22"/>
          <w:szCs w:val="22"/>
        </w:rPr>
        <w:t>Establish and maintain a good relationship with the employees and the clients.</w:t>
      </w:r>
    </w:p>
    <w:p w14:paraId="74CBD8D5" w14:textId="77777777" w:rsidR="00383FB6" w:rsidRPr="00AA18AC" w:rsidRDefault="00383FB6" w:rsidP="002C211E">
      <w:pPr>
        <w:numPr>
          <w:ilvl w:val="0"/>
          <w:numId w:val="20"/>
        </w:numPr>
        <w:rPr>
          <w:rFonts w:ascii="Calibri" w:hAnsi="Calibri" w:cs="Calibri"/>
          <w:sz w:val="22"/>
          <w:szCs w:val="22"/>
        </w:rPr>
      </w:pPr>
      <w:r w:rsidRPr="00AA18AC">
        <w:rPr>
          <w:rFonts w:ascii="Calibri" w:hAnsi="Calibri" w:cs="Calibri"/>
          <w:sz w:val="22"/>
          <w:szCs w:val="22"/>
        </w:rPr>
        <w:t>Effectively closed candidates after employment offer. Maintaining the data base for the future requirements</w:t>
      </w:r>
    </w:p>
    <w:p w14:paraId="4B4A5C5A" w14:textId="06E74DC3" w:rsidR="00383FB6" w:rsidRPr="00AA18AC" w:rsidRDefault="00815E17" w:rsidP="002C211E">
      <w:pPr>
        <w:numPr>
          <w:ilvl w:val="0"/>
          <w:numId w:val="20"/>
        </w:numPr>
        <w:rPr>
          <w:rFonts w:ascii="Calibri" w:hAnsi="Calibri" w:cs="Calibri"/>
          <w:sz w:val="22"/>
          <w:szCs w:val="22"/>
        </w:rPr>
      </w:pPr>
      <w:r w:rsidRPr="00AA18AC">
        <w:rPr>
          <w:rFonts w:ascii="Calibri" w:hAnsi="Calibri" w:cs="Calibri"/>
          <w:sz w:val="22"/>
          <w:szCs w:val="22"/>
        </w:rPr>
        <w:t>Managing</w:t>
      </w:r>
      <w:r w:rsidR="00383FB6" w:rsidRPr="00AA18AC">
        <w:rPr>
          <w:rFonts w:ascii="Calibri" w:hAnsi="Calibri" w:cs="Calibri"/>
          <w:sz w:val="22"/>
          <w:szCs w:val="22"/>
        </w:rPr>
        <w:t xml:space="preserve"> a team of recruiters </w:t>
      </w:r>
      <w:r w:rsidR="00396DC3" w:rsidRPr="00AA18AC">
        <w:rPr>
          <w:rFonts w:ascii="Calibri" w:hAnsi="Calibri" w:cs="Calibri"/>
          <w:sz w:val="22"/>
          <w:szCs w:val="22"/>
        </w:rPr>
        <w:t>to ensure that</w:t>
      </w:r>
      <w:r w:rsidRPr="00AA18AC">
        <w:rPr>
          <w:rFonts w:ascii="Calibri" w:hAnsi="Calibri" w:cs="Calibri"/>
          <w:sz w:val="22"/>
          <w:szCs w:val="22"/>
        </w:rPr>
        <w:t xml:space="preserve"> </w:t>
      </w:r>
      <w:r w:rsidR="00383FB6" w:rsidRPr="00AA18AC">
        <w:rPr>
          <w:rFonts w:ascii="Calibri" w:hAnsi="Calibri" w:cs="Calibri"/>
          <w:sz w:val="22"/>
          <w:szCs w:val="22"/>
        </w:rPr>
        <w:t xml:space="preserve">the </w:t>
      </w:r>
      <w:r w:rsidR="00396DC3" w:rsidRPr="00AA18AC">
        <w:rPr>
          <w:rFonts w:ascii="Calibri" w:hAnsi="Calibri" w:cs="Calibri"/>
          <w:sz w:val="22"/>
          <w:szCs w:val="22"/>
        </w:rPr>
        <w:t xml:space="preserve">client </w:t>
      </w:r>
      <w:r w:rsidR="00383FB6" w:rsidRPr="00AA18AC">
        <w:rPr>
          <w:rFonts w:ascii="Calibri" w:hAnsi="Calibri" w:cs="Calibri"/>
          <w:sz w:val="22"/>
          <w:szCs w:val="22"/>
        </w:rPr>
        <w:t>requirements</w:t>
      </w:r>
      <w:r w:rsidR="00396DC3" w:rsidRPr="00AA18AC">
        <w:rPr>
          <w:rFonts w:ascii="Calibri" w:hAnsi="Calibri" w:cs="Calibri"/>
          <w:sz w:val="22"/>
          <w:szCs w:val="22"/>
        </w:rPr>
        <w:t>,</w:t>
      </w:r>
      <w:r w:rsidR="00383FB6" w:rsidRPr="00AA18AC">
        <w:rPr>
          <w:rFonts w:ascii="Calibri" w:hAnsi="Calibri" w:cs="Calibri"/>
          <w:sz w:val="22"/>
          <w:szCs w:val="22"/>
        </w:rPr>
        <w:t xml:space="preserve"> </w:t>
      </w:r>
      <w:r w:rsidR="00396DC3" w:rsidRPr="00AA18AC">
        <w:rPr>
          <w:rFonts w:ascii="Calibri" w:hAnsi="Calibri" w:cs="Calibri"/>
          <w:sz w:val="22"/>
          <w:szCs w:val="22"/>
        </w:rPr>
        <w:t xml:space="preserve">are prioritized and </w:t>
      </w:r>
      <w:r w:rsidR="00383FB6" w:rsidRPr="00AA18AC">
        <w:rPr>
          <w:rFonts w:ascii="Calibri" w:hAnsi="Calibri" w:cs="Calibri"/>
          <w:sz w:val="22"/>
          <w:szCs w:val="22"/>
        </w:rPr>
        <w:t>serv</w:t>
      </w:r>
      <w:r w:rsidR="00396DC3" w:rsidRPr="00AA18AC">
        <w:rPr>
          <w:rFonts w:ascii="Calibri" w:hAnsi="Calibri" w:cs="Calibri"/>
          <w:sz w:val="22"/>
          <w:szCs w:val="22"/>
        </w:rPr>
        <w:t>ice</w:t>
      </w:r>
      <w:r w:rsidR="00383FB6" w:rsidRPr="00AA18AC">
        <w:rPr>
          <w:rFonts w:ascii="Calibri" w:hAnsi="Calibri" w:cs="Calibri"/>
          <w:sz w:val="22"/>
          <w:szCs w:val="22"/>
        </w:rPr>
        <w:t xml:space="preserve">d </w:t>
      </w:r>
      <w:r w:rsidR="00396DC3" w:rsidRPr="00AA18AC">
        <w:rPr>
          <w:rFonts w:ascii="Calibri" w:hAnsi="Calibri" w:cs="Calibri"/>
          <w:sz w:val="22"/>
          <w:szCs w:val="22"/>
        </w:rPr>
        <w:t>in time.</w:t>
      </w:r>
    </w:p>
    <w:p w14:paraId="7EC5B964" w14:textId="6EFE787B" w:rsidR="00383FB6" w:rsidRPr="00AA18AC" w:rsidRDefault="00383FB6" w:rsidP="002C211E">
      <w:pPr>
        <w:numPr>
          <w:ilvl w:val="0"/>
          <w:numId w:val="20"/>
        </w:numPr>
        <w:rPr>
          <w:rFonts w:ascii="Calibri" w:hAnsi="Calibri" w:cs="Calibri"/>
          <w:sz w:val="22"/>
          <w:szCs w:val="22"/>
        </w:rPr>
      </w:pPr>
      <w:r w:rsidRPr="00AA18AC">
        <w:rPr>
          <w:rFonts w:ascii="Calibri" w:hAnsi="Calibri" w:cs="Calibri"/>
          <w:sz w:val="22"/>
          <w:szCs w:val="22"/>
        </w:rPr>
        <w:t xml:space="preserve">Managed </w:t>
      </w:r>
      <w:r w:rsidR="00815E17" w:rsidRPr="00AA18AC">
        <w:rPr>
          <w:rFonts w:ascii="Calibri" w:hAnsi="Calibri" w:cs="Calibri"/>
          <w:sz w:val="22"/>
          <w:szCs w:val="22"/>
        </w:rPr>
        <w:t>multiple</w:t>
      </w:r>
      <w:r w:rsidRPr="00AA18AC">
        <w:rPr>
          <w:rFonts w:ascii="Calibri" w:hAnsi="Calibri" w:cs="Calibri"/>
          <w:sz w:val="22"/>
          <w:szCs w:val="22"/>
        </w:rPr>
        <w:t xml:space="preserve"> critical requirements </w:t>
      </w:r>
      <w:r w:rsidR="00815E17" w:rsidRPr="00AA18AC">
        <w:rPr>
          <w:rFonts w:ascii="Calibri" w:hAnsi="Calibri" w:cs="Calibri"/>
          <w:sz w:val="22"/>
          <w:szCs w:val="22"/>
        </w:rPr>
        <w:t>personally</w:t>
      </w:r>
      <w:r w:rsidRPr="00AA18AC">
        <w:rPr>
          <w:rFonts w:ascii="Calibri" w:hAnsi="Calibri" w:cs="Calibri"/>
          <w:sz w:val="22"/>
          <w:szCs w:val="22"/>
        </w:rPr>
        <w:t>.</w:t>
      </w:r>
    </w:p>
    <w:p w14:paraId="02662339" w14:textId="77777777" w:rsidR="00AB717D" w:rsidRPr="00AA18AC" w:rsidRDefault="00383FB6" w:rsidP="002C211E">
      <w:pPr>
        <w:numPr>
          <w:ilvl w:val="0"/>
          <w:numId w:val="20"/>
        </w:numPr>
        <w:rPr>
          <w:rFonts w:ascii="Calibri" w:hAnsi="Calibri" w:cs="Calibri"/>
          <w:sz w:val="22"/>
          <w:szCs w:val="22"/>
        </w:rPr>
      </w:pPr>
      <w:r w:rsidRPr="00AA18AC">
        <w:rPr>
          <w:rFonts w:ascii="Calibri" w:hAnsi="Calibri" w:cs="Calibri"/>
          <w:sz w:val="22"/>
          <w:szCs w:val="22"/>
        </w:rPr>
        <w:t>Expertise in entire recruitment life cycle from requisition initiation to sourcing, to acceptance of offer and final.</w:t>
      </w:r>
    </w:p>
    <w:p w14:paraId="0091D78C" w14:textId="77777777" w:rsidR="00383FB6" w:rsidRPr="00AA18AC" w:rsidRDefault="00383FB6" w:rsidP="002C211E">
      <w:pPr>
        <w:rPr>
          <w:rFonts w:ascii="Calibri" w:hAnsi="Calibri" w:cs="Calibri"/>
          <w:sz w:val="22"/>
          <w:szCs w:val="22"/>
        </w:rPr>
      </w:pPr>
    </w:p>
    <w:p w14:paraId="7606B387" w14:textId="163F81C6" w:rsidR="00F60D18" w:rsidRPr="00AA18AC" w:rsidRDefault="00F60D18" w:rsidP="002C211E">
      <w:pPr>
        <w:rPr>
          <w:rFonts w:ascii="Calibri" w:hAnsi="Calibri" w:cs="Calibri"/>
          <w:b/>
          <w:bCs/>
          <w:sz w:val="22"/>
          <w:szCs w:val="22"/>
        </w:rPr>
      </w:pPr>
      <w:r w:rsidRPr="00AA18AC">
        <w:rPr>
          <w:rFonts w:ascii="Calibri" w:hAnsi="Calibri" w:cs="Calibri"/>
          <w:b/>
          <w:bCs/>
          <w:sz w:val="22"/>
          <w:szCs w:val="22"/>
        </w:rPr>
        <w:t>Theme</w:t>
      </w:r>
      <w:r w:rsidR="009E402A" w:rsidRPr="00AA18AC">
        <w:rPr>
          <w:rFonts w:ascii="Calibri" w:hAnsi="Calibri" w:cs="Calibri"/>
          <w:b/>
          <w:bCs/>
          <w:sz w:val="22"/>
          <w:szCs w:val="22"/>
        </w:rPr>
        <w:t>S</w:t>
      </w:r>
      <w:r w:rsidRPr="00AA18AC">
        <w:rPr>
          <w:rFonts w:ascii="Calibri" w:hAnsi="Calibri" w:cs="Calibri"/>
          <w:b/>
          <w:bCs/>
          <w:sz w:val="22"/>
          <w:szCs w:val="22"/>
        </w:rPr>
        <w:t xml:space="preserve">oft Inc., </w:t>
      </w:r>
      <w:r w:rsidR="00E7175B" w:rsidRPr="00AA18AC">
        <w:rPr>
          <w:rFonts w:ascii="Calibri" w:hAnsi="Calibri" w:cs="Calibri"/>
          <w:b/>
          <w:bCs/>
          <w:sz w:val="22"/>
          <w:szCs w:val="22"/>
        </w:rPr>
        <w:tab/>
      </w:r>
      <w:r w:rsidR="00E7175B" w:rsidRPr="00AA18AC">
        <w:rPr>
          <w:rFonts w:ascii="Calibri" w:hAnsi="Calibri" w:cs="Calibri"/>
          <w:b/>
          <w:bCs/>
          <w:sz w:val="22"/>
          <w:szCs w:val="22"/>
        </w:rPr>
        <w:tab/>
      </w:r>
      <w:r w:rsidR="00E7175B" w:rsidRPr="00AA18AC">
        <w:rPr>
          <w:rFonts w:ascii="Calibri" w:hAnsi="Calibri" w:cs="Calibri"/>
          <w:b/>
          <w:bCs/>
          <w:sz w:val="22"/>
          <w:szCs w:val="22"/>
        </w:rPr>
        <w:tab/>
      </w:r>
      <w:r w:rsidR="00E7175B" w:rsidRPr="00AA18AC">
        <w:rPr>
          <w:rFonts w:ascii="Calibri" w:hAnsi="Calibri" w:cs="Calibri"/>
          <w:b/>
          <w:bCs/>
          <w:sz w:val="22"/>
          <w:szCs w:val="22"/>
        </w:rPr>
        <w:tab/>
      </w:r>
      <w:r w:rsidR="00E7175B" w:rsidRPr="00AA18AC">
        <w:rPr>
          <w:rFonts w:ascii="Calibri" w:hAnsi="Calibri" w:cs="Calibri"/>
          <w:b/>
          <w:bCs/>
          <w:sz w:val="22"/>
          <w:szCs w:val="22"/>
        </w:rPr>
        <w:tab/>
      </w:r>
      <w:r w:rsidR="00E7175B" w:rsidRPr="00AA18AC">
        <w:rPr>
          <w:rFonts w:ascii="Calibri" w:hAnsi="Calibri" w:cs="Calibri"/>
          <w:b/>
          <w:bCs/>
          <w:sz w:val="22"/>
          <w:szCs w:val="22"/>
        </w:rPr>
        <w:tab/>
        <w:t xml:space="preserve">       </w:t>
      </w:r>
      <w:r w:rsidR="00E82CF2" w:rsidRPr="00AA18AC">
        <w:rPr>
          <w:rFonts w:ascii="Calibri" w:hAnsi="Calibri" w:cs="Calibri"/>
          <w:b/>
          <w:bCs/>
          <w:sz w:val="22"/>
          <w:szCs w:val="22"/>
        </w:rPr>
        <w:t xml:space="preserve">          </w:t>
      </w:r>
      <w:r w:rsidR="00E7175B" w:rsidRPr="00AA18AC">
        <w:rPr>
          <w:rFonts w:ascii="Calibri" w:hAnsi="Calibri" w:cs="Calibri"/>
          <w:b/>
          <w:bCs/>
          <w:sz w:val="22"/>
          <w:szCs w:val="22"/>
        </w:rPr>
        <w:t xml:space="preserve">November 2016 – </w:t>
      </w:r>
      <w:r w:rsidR="00305F13" w:rsidRPr="00AA18AC">
        <w:rPr>
          <w:rFonts w:ascii="Calibri" w:hAnsi="Calibri" w:cs="Calibri"/>
          <w:b/>
          <w:bCs/>
          <w:sz w:val="22"/>
          <w:szCs w:val="22"/>
        </w:rPr>
        <w:t>March 2017</w:t>
      </w:r>
    </w:p>
    <w:p w14:paraId="7A223F8C" w14:textId="77777777" w:rsidR="00F60D18" w:rsidRPr="00AA18AC" w:rsidRDefault="00017860" w:rsidP="002C211E">
      <w:pPr>
        <w:rPr>
          <w:rFonts w:ascii="Calibri" w:hAnsi="Calibri" w:cs="Calibri"/>
          <w:b/>
          <w:bCs/>
          <w:sz w:val="22"/>
          <w:szCs w:val="22"/>
        </w:rPr>
      </w:pPr>
      <w:r w:rsidRPr="00AA18AC">
        <w:rPr>
          <w:rFonts w:ascii="Calibri" w:hAnsi="Calibri" w:cs="Calibri"/>
          <w:b/>
          <w:bCs/>
          <w:sz w:val="22"/>
          <w:szCs w:val="22"/>
        </w:rPr>
        <w:t>Director – IT Services</w:t>
      </w:r>
      <w:r w:rsidR="00024D70" w:rsidRPr="00AA18AC">
        <w:rPr>
          <w:rFonts w:ascii="Calibri" w:hAnsi="Calibri" w:cs="Calibri"/>
          <w:b/>
          <w:bCs/>
          <w:sz w:val="22"/>
          <w:szCs w:val="22"/>
        </w:rPr>
        <w:t xml:space="preserve"> </w:t>
      </w:r>
    </w:p>
    <w:p w14:paraId="58707474" w14:textId="6BA2CA95" w:rsidR="0019551F" w:rsidRPr="00AA18AC" w:rsidRDefault="00725F06" w:rsidP="002C211E">
      <w:pPr>
        <w:rPr>
          <w:rFonts w:ascii="Calibri" w:hAnsi="Calibri" w:cs="Calibri"/>
          <w:bCs/>
          <w:sz w:val="22"/>
          <w:szCs w:val="22"/>
        </w:rPr>
      </w:pPr>
      <w:r w:rsidRPr="00AA18AC">
        <w:rPr>
          <w:rFonts w:ascii="Calibri" w:hAnsi="Calibri" w:cs="Calibri"/>
          <w:bCs/>
          <w:sz w:val="22"/>
          <w:szCs w:val="22"/>
        </w:rPr>
        <w:t>Theme</w:t>
      </w:r>
      <w:r w:rsidR="009E402A" w:rsidRPr="00AA18AC">
        <w:rPr>
          <w:rFonts w:ascii="Calibri" w:hAnsi="Calibri" w:cs="Calibri"/>
          <w:bCs/>
          <w:sz w:val="22"/>
          <w:szCs w:val="22"/>
        </w:rPr>
        <w:t>S</w:t>
      </w:r>
      <w:r w:rsidRPr="00AA18AC">
        <w:rPr>
          <w:rFonts w:ascii="Calibri" w:hAnsi="Calibri" w:cs="Calibri"/>
          <w:bCs/>
          <w:sz w:val="22"/>
          <w:szCs w:val="22"/>
        </w:rPr>
        <w:t xml:space="preserve">oft Inc., is </w:t>
      </w:r>
      <w:r w:rsidR="0019551F" w:rsidRPr="00AA18AC">
        <w:rPr>
          <w:rFonts w:ascii="Calibri" w:hAnsi="Calibri" w:cs="Calibri"/>
          <w:bCs/>
          <w:sz w:val="22"/>
          <w:szCs w:val="22"/>
        </w:rPr>
        <w:t>a global company specializing in Human Capital Management Services. We specialize in HR Outsourcing, Recruitment, Payroll &amp; Compliance and HR Technology Consulting.</w:t>
      </w:r>
      <w:r w:rsidRPr="00AA18AC">
        <w:rPr>
          <w:rFonts w:ascii="Calibri" w:hAnsi="Calibri" w:cs="Calibri"/>
          <w:bCs/>
          <w:sz w:val="22"/>
          <w:szCs w:val="22"/>
        </w:rPr>
        <w:t xml:space="preserve"> </w:t>
      </w:r>
      <w:r w:rsidR="0019551F" w:rsidRPr="00AA18AC">
        <w:rPr>
          <w:rFonts w:ascii="Calibri" w:hAnsi="Calibri" w:cs="Calibri"/>
          <w:bCs/>
          <w:sz w:val="22"/>
          <w:szCs w:val="22"/>
        </w:rPr>
        <w:t>Themesoft is also a business technology solutions firm specializing in Microsoft Technologies specifically Dynamics CRM implementations and SharePoint collaboration, SQL Server Business Intelligence, Integration, and Infrastructure.</w:t>
      </w:r>
      <w:r w:rsidRPr="00AA18AC">
        <w:rPr>
          <w:rFonts w:ascii="Calibri" w:hAnsi="Calibri" w:cs="Calibri"/>
          <w:bCs/>
          <w:sz w:val="22"/>
          <w:szCs w:val="22"/>
        </w:rPr>
        <w:t xml:space="preserve"> </w:t>
      </w:r>
      <w:r w:rsidR="0019551F" w:rsidRPr="00AA18AC">
        <w:rPr>
          <w:rFonts w:ascii="Calibri" w:hAnsi="Calibri" w:cs="Calibri"/>
          <w:bCs/>
          <w:sz w:val="22"/>
          <w:szCs w:val="22"/>
        </w:rPr>
        <w:t>We provide expertise and services to small and medium-sized business using Microsoft Technologies to scale and compete with large enterprises leveraging Microsoft Dynamic CRM and the eco-system of supporting cloud solutions. We help organizations in successfully automating their business operations using Microsoft based business solutions designed to maximize efficiencies.</w:t>
      </w:r>
      <w:r w:rsidR="002C211E" w:rsidRPr="00AA18AC">
        <w:rPr>
          <w:rFonts w:ascii="Calibri" w:hAnsi="Calibri" w:cs="Calibri"/>
          <w:bCs/>
          <w:sz w:val="22"/>
          <w:szCs w:val="22"/>
        </w:rPr>
        <w:t xml:space="preserve"> </w:t>
      </w:r>
      <w:r w:rsidR="009E402A" w:rsidRPr="00AA18AC">
        <w:rPr>
          <w:rFonts w:ascii="Calibri" w:hAnsi="Calibri" w:cs="Calibri"/>
          <w:bCs/>
          <w:sz w:val="22"/>
          <w:szCs w:val="22"/>
        </w:rPr>
        <w:t xml:space="preserve">ThemeSoft </w:t>
      </w:r>
      <w:r w:rsidR="0019551F" w:rsidRPr="00AA18AC">
        <w:rPr>
          <w:rFonts w:ascii="Calibri" w:hAnsi="Calibri" w:cs="Calibri"/>
          <w:bCs/>
          <w:sz w:val="22"/>
          <w:szCs w:val="22"/>
        </w:rPr>
        <w:t>specialize</w:t>
      </w:r>
      <w:r w:rsidR="009E402A" w:rsidRPr="00AA18AC">
        <w:rPr>
          <w:rFonts w:ascii="Calibri" w:hAnsi="Calibri" w:cs="Calibri"/>
          <w:bCs/>
          <w:sz w:val="22"/>
          <w:szCs w:val="22"/>
        </w:rPr>
        <w:t>s</w:t>
      </w:r>
      <w:r w:rsidR="0019551F" w:rsidRPr="00AA18AC">
        <w:rPr>
          <w:rFonts w:ascii="Calibri" w:hAnsi="Calibri" w:cs="Calibri"/>
          <w:bCs/>
          <w:sz w:val="22"/>
          <w:szCs w:val="22"/>
        </w:rPr>
        <w:t xml:space="preserve"> in CRM consulting and implementation services to help you take complete advantage of Microsoft Dynamics CRM benefits. Themesoft has the expertise and dedicated resources to help you develop and implement a CRM strategy that meets your business objectives.</w:t>
      </w:r>
    </w:p>
    <w:p w14:paraId="6D306D2A" w14:textId="77777777" w:rsidR="00725F06" w:rsidRPr="00AA18AC" w:rsidRDefault="00725F06" w:rsidP="002C211E">
      <w:pPr>
        <w:rPr>
          <w:rFonts w:ascii="Calibri" w:hAnsi="Calibri" w:cs="Calibri"/>
          <w:bCs/>
          <w:sz w:val="22"/>
          <w:szCs w:val="22"/>
        </w:rPr>
      </w:pPr>
    </w:p>
    <w:p w14:paraId="75D8DB17" w14:textId="77777777" w:rsidR="00725F06" w:rsidRPr="00AA18AC" w:rsidRDefault="00725F06" w:rsidP="002C211E">
      <w:pPr>
        <w:rPr>
          <w:rFonts w:ascii="Calibri" w:hAnsi="Calibri" w:cs="Calibri"/>
          <w:bCs/>
          <w:sz w:val="22"/>
          <w:szCs w:val="22"/>
        </w:rPr>
      </w:pPr>
      <w:r w:rsidRPr="00AA18AC">
        <w:rPr>
          <w:rFonts w:ascii="Calibri" w:hAnsi="Calibri" w:cs="Calibri"/>
          <w:b/>
          <w:bCs/>
          <w:sz w:val="22"/>
          <w:szCs w:val="22"/>
        </w:rPr>
        <w:t>Responsibilities</w:t>
      </w:r>
      <w:r w:rsidRPr="00AA18AC">
        <w:rPr>
          <w:rFonts w:ascii="Calibri" w:hAnsi="Calibri" w:cs="Calibri"/>
          <w:bCs/>
          <w:sz w:val="22"/>
          <w:szCs w:val="22"/>
        </w:rPr>
        <w:t>:</w:t>
      </w:r>
    </w:p>
    <w:p w14:paraId="67791701" w14:textId="77777777" w:rsidR="00903B70" w:rsidRPr="00AA18AC" w:rsidRDefault="00903B70" w:rsidP="002C211E">
      <w:pPr>
        <w:numPr>
          <w:ilvl w:val="0"/>
          <w:numId w:val="29"/>
        </w:numPr>
        <w:rPr>
          <w:rFonts w:ascii="Calibri" w:hAnsi="Calibri" w:cs="Calibri"/>
          <w:bCs/>
          <w:sz w:val="22"/>
          <w:szCs w:val="22"/>
        </w:rPr>
      </w:pPr>
      <w:r w:rsidRPr="00AA18AC">
        <w:rPr>
          <w:rFonts w:ascii="Calibri" w:hAnsi="Calibri" w:cs="Calibri"/>
          <w:bCs/>
          <w:sz w:val="22"/>
          <w:szCs w:val="22"/>
        </w:rPr>
        <w:t>Tasked with the goal of creating best-in-class local and national, recruitment-driven, staffing team focused on servicing high-end Technology staffing needs of our clients.</w:t>
      </w:r>
    </w:p>
    <w:p w14:paraId="2B746C36" w14:textId="3A8A188F" w:rsidR="00903B70" w:rsidRPr="00AA18AC" w:rsidRDefault="0080783B" w:rsidP="002C211E">
      <w:pPr>
        <w:numPr>
          <w:ilvl w:val="0"/>
          <w:numId w:val="29"/>
        </w:numPr>
        <w:rPr>
          <w:rFonts w:ascii="Calibri" w:hAnsi="Calibri" w:cs="Calibri"/>
          <w:bCs/>
          <w:sz w:val="22"/>
          <w:szCs w:val="22"/>
        </w:rPr>
      </w:pPr>
      <w:r w:rsidRPr="00AA18AC">
        <w:rPr>
          <w:rFonts w:ascii="Calibri" w:hAnsi="Calibri" w:cs="Calibri"/>
          <w:sz w:val="22"/>
          <w:szCs w:val="22"/>
        </w:rPr>
        <w:t>Managing the teams and their performance against KRAs</w:t>
      </w:r>
      <w:r w:rsidRPr="00AA18AC">
        <w:rPr>
          <w:rFonts w:ascii="Calibri" w:hAnsi="Calibri" w:cs="Calibri"/>
          <w:bCs/>
          <w:sz w:val="22"/>
          <w:szCs w:val="22"/>
        </w:rPr>
        <w:t>. D</w:t>
      </w:r>
      <w:r w:rsidR="00903B70" w:rsidRPr="00AA18AC">
        <w:rPr>
          <w:rFonts w:ascii="Calibri" w:hAnsi="Calibri" w:cs="Calibri"/>
          <w:bCs/>
          <w:sz w:val="22"/>
          <w:szCs w:val="22"/>
        </w:rPr>
        <w:t>evelopment and motivation of staff - Account Executives, Lead Recruiters &amp; Technical Recruiters.</w:t>
      </w:r>
    </w:p>
    <w:p w14:paraId="2C682E35" w14:textId="1538F3FA" w:rsidR="00903B70" w:rsidRPr="00AA18AC" w:rsidRDefault="0080783B" w:rsidP="002C211E">
      <w:pPr>
        <w:numPr>
          <w:ilvl w:val="0"/>
          <w:numId w:val="29"/>
        </w:numPr>
        <w:rPr>
          <w:rFonts w:ascii="Calibri" w:hAnsi="Calibri" w:cs="Calibri"/>
          <w:bCs/>
          <w:sz w:val="22"/>
          <w:szCs w:val="22"/>
        </w:rPr>
      </w:pPr>
      <w:r w:rsidRPr="00AA18AC">
        <w:rPr>
          <w:rFonts w:ascii="Calibri" w:hAnsi="Calibri" w:cs="Calibri"/>
          <w:bCs/>
          <w:sz w:val="22"/>
          <w:szCs w:val="22"/>
        </w:rPr>
        <w:t>I</w:t>
      </w:r>
      <w:r w:rsidR="00903B70" w:rsidRPr="00AA18AC">
        <w:rPr>
          <w:rFonts w:ascii="Calibri" w:hAnsi="Calibri" w:cs="Calibri"/>
          <w:bCs/>
          <w:sz w:val="22"/>
          <w:szCs w:val="22"/>
        </w:rPr>
        <w:t>dentifying, recruiting, hiring, training, coaching, motivating team members</w:t>
      </w:r>
    </w:p>
    <w:p w14:paraId="33C171E2" w14:textId="50D6E18F" w:rsidR="00903B70" w:rsidRPr="00AA18AC" w:rsidRDefault="0080783B" w:rsidP="002C211E">
      <w:pPr>
        <w:numPr>
          <w:ilvl w:val="0"/>
          <w:numId w:val="29"/>
        </w:numPr>
        <w:rPr>
          <w:rFonts w:ascii="Calibri" w:hAnsi="Calibri" w:cs="Calibri"/>
          <w:bCs/>
          <w:sz w:val="22"/>
          <w:szCs w:val="22"/>
        </w:rPr>
      </w:pPr>
      <w:r w:rsidRPr="00AA18AC">
        <w:rPr>
          <w:rFonts w:ascii="Calibri" w:hAnsi="Calibri" w:cs="Calibri"/>
          <w:bCs/>
          <w:sz w:val="22"/>
          <w:szCs w:val="22"/>
        </w:rPr>
        <w:t>G</w:t>
      </w:r>
      <w:r w:rsidR="00903B70" w:rsidRPr="00AA18AC">
        <w:rPr>
          <w:rFonts w:ascii="Calibri" w:hAnsi="Calibri" w:cs="Calibri"/>
          <w:bCs/>
          <w:sz w:val="22"/>
          <w:szCs w:val="22"/>
        </w:rPr>
        <w:t xml:space="preserve">uiding the </w:t>
      </w:r>
      <w:r w:rsidRPr="00AA18AC">
        <w:rPr>
          <w:rFonts w:ascii="Calibri" w:hAnsi="Calibri" w:cs="Calibri"/>
          <w:bCs/>
          <w:sz w:val="22"/>
          <w:szCs w:val="22"/>
        </w:rPr>
        <w:t xml:space="preserve">team in </w:t>
      </w:r>
      <w:r w:rsidR="00903B70" w:rsidRPr="00AA18AC">
        <w:rPr>
          <w:rFonts w:ascii="Calibri" w:hAnsi="Calibri" w:cs="Calibri"/>
          <w:bCs/>
          <w:sz w:val="22"/>
          <w:szCs w:val="22"/>
        </w:rPr>
        <w:t>targeting</w:t>
      </w:r>
      <w:r w:rsidRPr="00AA18AC">
        <w:rPr>
          <w:rFonts w:ascii="Calibri" w:hAnsi="Calibri" w:cs="Calibri"/>
          <w:bCs/>
          <w:sz w:val="22"/>
          <w:szCs w:val="22"/>
        </w:rPr>
        <w:t xml:space="preserve"> the right clients and</w:t>
      </w:r>
      <w:r w:rsidR="00903B70" w:rsidRPr="00AA18AC">
        <w:rPr>
          <w:rFonts w:ascii="Calibri" w:hAnsi="Calibri" w:cs="Calibri"/>
          <w:bCs/>
          <w:sz w:val="22"/>
          <w:szCs w:val="22"/>
        </w:rPr>
        <w:t xml:space="preserve"> business development process</w:t>
      </w:r>
      <w:r w:rsidR="00AD55FB" w:rsidRPr="00AA18AC">
        <w:rPr>
          <w:rFonts w:ascii="Calibri" w:hAnsi="Calibri" w:cs="Calibri"/>
          <w:bCs/>
          <w:sz w:val="22"/>
          <w:szCs w:val="22"/>
        </w:rPr>
        <w:t xml:space="preserve"> to</w:t>
      </w:r>
      <w:r w:rsidR="00903B70" w:rsidRPr="00AA18AC">
        <w:rPr>
          <w:rFonts w:ascii="Calibri" w:hAnsi="Calibri" w:cs="Calibri"/>
          <w:bCs/>
          <w:sz w:val="22"/>
          <w:szCs w:val="22"/>
        </w:rPr>
        <w:t xml:space="preserve"> ensur</w:t>
      </w:r>
      <w:r w:rsidR="00AD55FB" w:rsidRPr="00AA18AC">
        <w:rPr>
          <w:rFonts w:ascii="Calibri" w:hAnsi="Calibri" w:cs="Calibri"/>
          <w:bCs/>
          <w:sz w:val="22"/>
          <w:szCs w:val="22"/>
        </w:rPr>
        <w:t>e</w:t>
      </w:r>
      <w:r w:rsidR="00903B70" w:rsidRPr="00AA18AC">
        <w:rPr>
          <w:rFonts w:ascii="Calibri" w:hAnsi="Calibri" w:cs="Calibri"/>
          <w:bCs/>
          <w:sz w:val="22"/>
          <w:szCs w:val="22"/>
        </w:rPr>
        <w:t xml:space="preserve"> appropriate business mix to reach business goals.</w:t>
      </w:r>
    </w:p>
    <w:p w14:paraId="1F3AC1A5" w14:textId="77777777" w:rsidR="00903B70" w:rsidRPr="00AA18AC" w:rsidRDefault="00903B70" w:rsidP="002C211E">
      <w:pPr>
        <w:numPr>
          <w:ilvl w:val="0"/>
          <w:numId w:val="29"/>
        </w:numPr>
        <w:rPr>
          <w:rFonts w:ascii="Calibri" w:hAnsi="Calibri" w:cs="Calibri"/>
          <w:bCs/>
          <w:sz w:val="22"/>
          <w:szCs w:val="22"/>
        </w:rPr>
      </w:pPr>
      <w:r w:rsidRPr="00AA18AC">
        <w:rPr>
          <w:rFonts w:ascii="Calibri" w:hAnsi="Calibri" w:cs="Calibri"/>
          <w:bCs/>
          <w:sz w:val="22"/>
          <w:szCs w:val="22"/>
        </w:rPr>
        <w:t>Develop solutions regarding customer-related issues to ensure client satisfaction.</w:t>
      </w:r>
    </w:p>
    <w:p w14:paraId="2C23A8EA" w14:textId="77777777" w:rsidR="00903B70" w:rsidRPr="00AA18AC" w:rsidRDefault="00903B70" w:rsidP="002C211E">
      <w:pPr>
        <w:numPr>
          <w:ilvl w:val="0"/>
          <w:numId w:val="29"/>
        </w:numPr>
        <w:rPr>
          <w:rFonts w:ascii="Calibri" w:hAnsi="Calibri" w:cs="Calibri"/>
          <w:bCs/>
          <w:sz w:val="22"/>
          <w:szCs w:val="22"/>
        </w:rPr>
      </w:pPr>
      <w:r w:rsidRPr="00AA18AC">
        <w:rPr>
          <w:rFonts w:ascii="Calibri" w:hAnsi="Calibri" w:cs="Calibri"/>
          <w:bCs/>
          <w:sz w:val="22"/>
          <w:szCs w:val="22"/>
        </w:rPr>
        <w:lastRenderedPageBreak/>
        <w:t>Conduct staff and training meetings as well as periodic business review meetings.</w:t>
      </w:r>
    </w:p>
    <w:p w14:paraId="6F13E7E8" w14:textId="77777777" w:rsidR="00B12D81" w:rsidRPr="00AA18AC" w:rsidRDefault="00903B70" w:rsidP="002C211E">
      <w:pPr>
        <w:numPr>
          <w:ilvl w:val="0"/>
          <w:numId w:val="29"/>
        </w:numPr>
        <w:rPr>
          <w:rFonts w:ascii="Calibri" w:hAnsi="Calibri" w:cs="Calibri"/>
          <w:bCs/>
          <w:sz w:val="22"/>
          <w:szCs w:val="22"/>
        </w:rPr>
      </w:pPr>
      <w:r w:rsidRPr="00AA18AC">
        <w:rPr>
          <w:rFonts w:ascii="Calibri" w:hAnsi="Calibri" w:cs="Calibri"/>
          <w:bCs/>
          <w:sz w:val="22"/>
          <w:szCs w:val="22"/>
        </w:rPr>
        <w:t>Administer staff performance evaluations and salary/incentive reviews.</w:t>
      </w:r>
    </w:p>
    <w:p w14:paraId="69B49362" w14:textId="77777777" w:rsidR="00903B70" w:rsidRPr="00AA18AC" w:rsidRDefault="00903B70" w:rsidP="002C211E">
      <w:pPr>
        <w:rPr>
          <w:rFonts w:ascii="Calibri" w:hAnsi="Calibri" w:cs="Calibri"/>
          <w:b/>
          <w:bCs/>
          <w:sz w:val="22"/>
          <w:szCs w:val="22"/>
        </w:rPr>
      </w:pPr>
    </w:p>
    <w:p w14:paraId="4F870A37" w14:textId="7139D4A7" w:rsidR="00071E80" w:rsidRPr="00AA18AC" w:rsidRDefault="00071E80" w:rsidP="002C211E">
      <w:pPr>
        <w:rPr>
          <w:rFonts w:ascii="Calibri" w:hAnsi="Calibri" w:cs="Calibri"/>
          <w:b/>
          <w:bCs/>
          <w:sz w:val="22"/>
          <w:szCs w:val="22"/>
        </w:rPr>
      </w:pPr>
      <w:r w:rsidRPr="00AA18AC">
        <w:rPr>
          <w:rFonts w:ascii="Calibri" w:hAnsi="Calibri" w:cs="Calibri"/>
          <w:b/>
          <w:bCs/>
          <w:sz w:val="22"/>
          <w:szCs w:val="22"/>
        </w:rPr>
        <w:t xml:space="preserve">IT </w:t>
      </w:r>
      <w:r w:rsidR="00F60D18" w:rsidRPr="00AA18AC">
        <w:rPr>
          <w:rFonts w:ascii="Calibri" w:hAnsi="Calibri" w:cs="Calibri"/>
          <w:b/>
          <w:bCs/>
          <w:sz w:val="22"/>
          <w:szCs w:val="22"/>
        </w:rPr>
        <w:t>Trailblazers LLC.</w:t>
      </w:r>
      <w:r w:rsidR="00F60D18" w:rsidRPr="00AA18AC">
        <w:rPr>
          <w:rFonts w:ascii="Calibri" w:hAnsi="Calibri" w:cs="Calibri"/>
          <w:b/>
          <w:bCs/>
          <w:sz w:val="22"/>
          <w:szCs w:val="22"/>
        </w:rPr>
        <w:tab/>
      </w:r>
      <w:r w:rsidR="00F60D18" w:rsidRPr="00AA18AC">
        <w:rPr>
          <w:rFonts w:ascii="Calibri" w:hAnsi="Calibri" w:cs="Calibri"/>
          <w:b/>
          <w:bCs/>
          <w:sz w:val="22"/>
          <w:szCs w:val="22"/>
        </w:rPr>
        <w:tab/>
      </w:r>
      <w:r w:rsidR="00F60D18" w:rsidRPr="00AA18AC">
        <w:rPr>
          <w:rFonts w:ascii="Calibri" w:hAnsi="Calibri" w:cs="Calibri"/>
          <w:b/>
          <w:bCs/>
          <w:sz w:val="22"/>
          <w:szCs w:val="22"/>
        </w:rPr>
        <w:tab/>
      </w:r>
      <w:r w:rsidR="00F60D18" w:rsidRPr="00AA18AC">
        <w:rPr>
          <w:rFonts w:ascii="Calibri" w:hAnsi="Calibri" w:cs="Calibri"/>
          <w:b/>
          <w:bCs/>
          <w:sz w:val="22"/>
          <w:szCs w:val="22"/>
        </w:rPr>
        <w:tab/>
      </w:r>
      <w:r w:rsidR="00F60D18" w:rsidRPr="00AA18AC">
        <w:rPr>
          <w:rFonts w:ascii="Calibri" w:hAnsi="Calibri" w:cs="Calibri"/>
          <w:b/>
          <w:bCs/>
          <w:sz w:val="22"/>
          <w:szCs w:val="22"/>
        </w:rPr>
        <w:tab/>
        <w:t xml:space="preserve">           </w:t>
      </w:r>
      <w:r w:rsidR="00E82CF2" w:rsidRPr="00AA18AC">
        <w:rPr>
          <w:rFonts w:ascii="Calibri" w:hAnsi="Calibri" w:cs="Calibri"/>
          <w:b/>
          <w:bCs/>
          <w:sz w:val="22"/>
          <w:szCs w:val="22"/>
        </w:rPr>
        <w:t xml:space="preserve">                              </w:t>
      </w:r>
      <w:r w:rsidRPr="00AA18AC">
        <w:rPr>
          <w:rFonts w:ascii="Calibri" w:hAnsi="Calibri" w:cs="Calibri"/>
          <w:b/>
          <w:bCs/>
          <w:sz w:val="22"/>
          <w:szCs w:val="22"/>
        </w:rPr>
        <w:t xml:space="preserve">June 2015 – </w:t>
      </w:r>
      <w:r w:rsidR="00F60D18" w:rsidRPr="00AA18AC">
        <w:rPr>
          <w:rFonts w:ascii="Calibri" w:hAnsi="Calibri" w:cs="Calibri"/>
          <w:b/>
          <w:bCs/>
          <w:sz w:val="22"/>
          <w:szCs w:val="22"/>
        </w:rPr>
        <w:t>Oct 2016</w:t>
      </w:r>
    </w:p>
    <w:p w14:paraId="0A9FC43D" w14:textId="77777777" w:rsidR="00071E80" w:rsidRPr="00AA18AC" w:rsidRDefault="00017860" w:rsidP="002C211E">
      <w:pPr>
        <w:rPr>
          <w:rFonts w:ascii="Calibri" w:hAnsi="Calibri" w:cs="Calibri"/>
          <w:b/>
          <w:bCs/>
          <w:sz w:val="22"/>
          <w:szCs w:val="22"/>
        </w:rPr>
      </w:pPr>
      <w:r w:rsidRPr="00AA18AC">
        <w:rPr>
          <w:rFonts w:ascii="Calibri" w:hAnsi="Calibri" w:cs="Calibri"/>
          <w:b/>
          <w:bCs/>
          <w:sz w:val="22"/>
          <w:szCs w:val="22"/>
        </w:rPr>
        <w:t>Client Relationship Manager</w:t>
      </w:r>
      <w:r w:rsidR="00383FB6" w:rsidRPr="00AA18AC">
        <w:rPr>
          <w:rFonts w:ascii="Calibri" w:hAnsi="Calibri" w:cs="Calibri"/>
          <w:b/>
          <w:bCs/>
          <w:sz w:val="22"/>
          <w:szCs w:val="22"/>
        </w:rPr>
        <w:t xml:space="preserve">  </w:t>
      </w:r>
    </w:p>
    <w:p w14:paraId="2E380CFC" w14:textId="529FFBE3" w:rsidR="00071E80" w:rsidRPr="00AA18AC" w:rsidRDefault="00071E80" w:rsidP="002C211E">
      <w:pPr>
        <w:rPr>
          <w:rFonts w:ascii="Calibri" w:hAnsi="Calibri" w:cs="Calibri"/>
          <w:b/>
          <w:bCs/>
          <w:sz w:val="22"/>
          <w:szCs w:val="22"/>
        </w:rPr>
      </w:pPr>
      <w:r w:rsidRPr="00AA18AC">
        <w:rPr>
          <w:rFonts w:ascii="Calibri" w:hAnsi="Calibri" w:cs="Calibri"/>
          <w:b/>
          <w:bCs/>
          <w:sz w:val="22"/>
          <w:szCs w:val="22"/>
        </w:rPr>
        <w:t>Client</w:t>
      </w:r>
      <w:r w:rsidR="009E402A" w:rsidRPr="00AA18AC">
        <w:rPr>
          <w:rFonts w:ascii="Calibri" w:hAnsi="Calibri" w:cs="Calibri"/>
          <w:b/>
          <w:bCs/>
          <w:sz w:val="22"/>
          <w:szCs w:val="22"/>
        </w:rPr>
        <w:t>s</w:t>
      </w:r>
      <w:r w:rsidRPr="00AA18AC">
        <w:rPr>
          <w:rFonts w:ascii="Calibri" w:hAnsi="Calibri" w:cs="Calibri"/>
          <w:b/>
          <w:bCs/>
          <w:sz w:val="22"/>
          <w:szCs w:val="22"/>
        </w:rPr>
        <w:t xml:space="preserve"> – Cognizant</w:t>
      </w:r>
      <w:r w:rsidR="003A1397" w:rsidRPr="00AA18AC">
        <w:rPr>
          <w:rFonts w:ascii="Calibri" w:hAnsi="Calibri" w:cs="Calibri"/>
          <w:b/>
          <w:bCs/>
          <w:sz w:val="22"/>
          <w:szCs w:val="22"/>
        </w:rPr>
        <w:t xml:space="preserve"> &amp; TCS</w:t>
      </w:r>
    </w:p>
    <w:p w14:paraId="1EFD78E3" w14:textId="4D42AC82" w:rsidR="00071E80" w:rsidRPr="00AA18AC" w:rsidRDefault="00071E80" w:rsidP="002C211E">
      <w:pPr>
        <w:rPr>
          <w:rFonts w:ascii="Calibri" w:hAnsi="Calibri" w:cs="Calibri"/>
          <w:sz w:val="22"/>
          <w:szCs w:val="22"/>
        </w:rPr>
      </w:pPr>
      <w:r w:rsidRPr="00AA18AC">
        <w:rPr>
          <w:rFonts w:ascii="Calibri" w:hAnsi="Calibri" w:cs="Calibri"/>
          <w:bCs/>
          <w:sz w:val="22"/>
          <w:szCs w:val="22"/>
        </w:rPr>
        <w:t xml:space="preserve">IT Trailblazers, established in 1999, is </w:t>
      </w:r>
      <w:r w:rsidR="009E402A" w:rsidRPr="00AA18AC">
        <w:rPr>
          <w:rFonts w:ascii="Calibri" w:hAnsi="Calibri" w:cs="Calibri"/>
          <w:bCs/>
          <w:sz w:val="22"/>
          <w:szCs w:val="22"/>
        </w:rPr>
        <w:t>the</w:t>
      </w:r>
      <w:r w:rsidRPr="00AA18AC">
        <w:rPr>
          <w:rFonts w:ascii="Calibri" w:hAnsi="Calibri" w:cs="Calibri"/>
          <w:bCs/>
          <w:sz w:val="22"/>
          <w:szCs w:val="22"/>
        </w:rPr>
        <w:t xml:space="preserve"> technology resource company for today's complex and dynamic technology space. We provide people, solutions (Application Development, Content Management, Learning Management, DevOps, Consulting, and Digital Transformation), and products to </w:t>
      </w:r>
      <w:r w:rsidR="000B7D44" w:rsidRPr="00AA18AC">
        <w:rPr>
          <w:rFonts w:ascii="Calibri" w:hAnsi="Calibri" w:cs="Calibri"/>
          <w:bCs/>
          <w:sz w:val="22"/>
          <w:szCs w:val="22"/>
        </w:rPr>
        <w:t>multibillion-dollar</w:t>
      </w:r>
      <w:r w:rsidRPr="00AA18AC">
        <w:rPr>
          <w:rFonts w:ascii="Calibri" w:hAnsi="Calibri" w:cs="Calibri"/>
          <w:bCs/>
          <w:sz w:val="22"/>
          <w:szCs w:val="22"/>
        </w:rPr>
        <w:t xml:space="preserve"> organizations. </w:t>
      </w:r>
      <w:r w:rsidR="009E402A" w:rsidRPr="00AA18AC">
        <w:rPr>
          <w:rFonts w:ascii="Calibri" w:hAnsi="Calibri" w:cs="Calibri"/>
          <w:bCs/>
          <w:sz w:val="22"/>
          <w:szCs w:val="22"/>
        </w:rPr>
        <w:t xml:space="preserve">ITTB has </w:t>
      </w:r>
      <w:r w:rsidRPr="00AA18AC">
        <w:rPr>
          <w:rFonts w:ascii="Calibri" w:hAnsi="Calibri" w:cs="Calibri"/>
          <w:bCs/>
          <w:sz w:val="22"/>
          <w:szCs w:val="22"/>
        </w:rPr>
        <w:t>presen</w:t>
      </w:r>
      <w:r w:rsidR="009E402A" w:rsidRPr="00AA18AC">
        <w:rPr>
          <w:rFonts w:ascii="Calibri" w:hAnsi="Calibri" w:cs="Calibri"/>
          <w:bCs/>
          <w:sz w:val="22"/>
          <w:szCs w:val="22"/>
        </w:rPr>
        <w:t>ce</w:t>
      </w:r>
      <w:r w:rsidRPr="00AA18AC">
        <w:rPr>
          <w:rFonts w:ascii="Calibri" w:hAnsi="Calibri" w:cs="Calibri"/>
          <w:bCs/>
          <w:sz w:val="22"/>
          <w:szCs w:val="22"/>
        </w:rPr>
        <w:t xml:space="preserve"> in New Jersey, New York, </w:t>
      </w:r>
      <w:r w:rsidR="009E402A" w:rsidRPr="00AA18AC">
        <w:rPr>
          <w:rFonts w:ascii="Calibri" w:hAnsi="Calibri" w:cs="Calibri"/>
          <w:bCs/>
          <w:sz w:val="22"/>
          <w:szCs w:val="22"/>
        </w:rPr>
        <w:t>Illinois</w:t>
      </w:r>
      <w:r w:rsidRPr="00AA18AC">
        <w:rPr>
          <w:rFonts w:ascii="Calibri" w:hAnsi="Calibri" w:cs="Calibri"/>
          <w:bCs/>
          <w:sz w:val="22"/>
          <w:szCs w:val="22"/>
        </w:rPr>
        <w:t xml:space="preserve">, </w:t>
      </w:r>
      <w:r w:rsidR="009E402A" w:rsidRPr="00AA18AC">
        <w:rPr>
          <w:rFonts w:ascii="Calibri" w:hAnsi="Calibri" w:cs="Calibri"/>
          <w:bCs/>
          <w:sz w:val="22"/>
          <w:szCs w:val="22"/>
        </w:rPr>
        <w:t>California in the USA and in</w:t>
      </w:r>
      <w:r w:rsidRPr="00AA18AC">
        <w:rPr>
          <w:rFonts w:ascii="Calibri" w:hAnsi="Calibri" w:cs="Calibri"/>
          <w:bCs/>
          <w:sz w:val="22"/>
          <w:szCs w:val="22"/>
        </w:rPr>
        <w:t xml:space="preserve"> Canada, India, Costa Rica, and APAC which uniquely equips </w:t>
      </w:r>
      <w:r w:rsidR="009E402A" w:rsidRPr="00AA18AC">
        <w:rPr>
          <w:rFonts w:ascii="Calibri" w:hAnsi="Calibri" w:cs="Calibri"/>
          <w:bCs/>
          <w:sz w:val="22"/>
          <w:szCs w:val="22"/>
        </w:rPr>
        <w:t>ITTB</w:t>
      </w:r>
      <w:r w:rsidRPr="00AA18AC">
        <w:rPr>
          <w:rFonts w:ascii="Calibri" w:hAnsi="Calibri" w:cs="Calibri"/>
          <w:bCs/>
          <w:sz w:val="22"/>
          <w:szCs w:val="22"/>
        </w:rPr>
        <w:t xml:space="preserve"> to combine full solution packages with proficient professional services and a cloud based LMS (Learning Management System). </w:t>
      </w:r>
      <w:r w:rsidR="009E402A" w:rsidRPr="00AA18AC">
        <w:rPr>
          <w:rFonts w:ascii="Calibri" w:hAnsi="Calibri" w:cs="Calibri"/>
          <w:bCs/>
          <w:sz w:val="22"/>
          <w:szCs w:val="22"/>
        </w:rPr>
        <w:t xml:space="preserve">ITTB is </w:t>
      </w:r>
      <w:r w:rsidRPr="00AA18AC">
        <w:rPr>
          <w:rFonts w:ascii="Calibri" w:hAnsi="Calibri" w:cs="Calibri"/>
          <w:bCs/>
          <w:sz w:val="22"/>
          <w:szCs w:val="22"/>
        </w:rPr>
        <w:t xml:space="preserve">deeply embedded across industry verticals such as Healthcare, Banking &amp; Financial Services, Insurance and Retail, delivering end-to-end IT solutions that help </w:t>
      </w:r>
      <w:r w:rsidR="009E402A" w:rsidRPr="00AA18AC">
        <w:rPr>
          <w:rFonts w:ascii="Calibri" w:hAnsi="Calibri" w:cs="Calibri"/>
          <w:bCs/>
          <w:sz w:val="22"/>
          <w:szCs w:val="22"/>
        </w:rPr>
        <w:t>its</w:t>
      </w:r>
      <w:r w:rsidRPr="00AA18AC">
        <w:rPr>
          <w:rFonts w:ascii="Calibri" w:hAnsi="Calibri" w:cs="Calibri"/>
          <w:bCs/>
          <w:sz w:val="22"/>
          <w:szCs w:val="22"/>
        </w:rPr>
        <w:t xml:space="preserve"> clients arrive at their business objectives through the smart use of </w:t>
      </w:r>
      <w:r w:rsidR="00383FB6" w:rsidRPr="00AA18AC">
        <w:rPr>
          <w:rFonts w:ascii="Calibri" w:hAnsi="Calibri" w:cs="Calibri"/>
          <w:bCs/>
          <w:sz w:val="22"/>
          <w:szCs w:val="22"/>
        </w:rPr>
        <w:t>technology.</w:t>
      </w:r>
      <w:r w:rsidRPr="00AA18AC">
        <w:rPr>
          <w:rFonts w:ascii="Calibri" w:hAnsi="Calibri" w:cs="Calibri"/>
          <w:b/>
          <w:bCs/>
          <w:sz w:val="22"/>
          <w:szCs w:val="22"/>
        </w:rPr>
        <w:t xml:space="preserve"> </w:t>
      </w:r>
    </w:p>
    <w:p w14:paraId="7D13716E" w14:textId="77777777" w:rsidR="00071E80" w:rsidRPr="00AA18AC" w:rsidRDefault="00071E80" w:rsidP="002C211E">
      <w:pPr>
        <w:rPr>
          <w:rFonts w:ascii="Calibri" w:hAnsi="Calibri" w:cs="Calibri"/>
          <w:sz w:val="22"/>
          <w:szCs w:val="22"/>
        </w:rPr>
      </w:pPr>
    </w:p>
    <w:p w14:paraId="6DF38869" w14:textId="77777777" w:rsidR="00071E80" w:rsidRPr="00AA18AC" w:rsidRDefault="00071E80" w:rsidP="002C211E">
      <w:pPr>
        <w:rPr>
          <w:rFonts w:ascii="Calibri" w:hAnsi="Calibri" w:cs="Calibri"/>
          <w:sz w:val="22"/>
          <w:szCs w:val="22"/>
        </w:rPr>
      </w:pPr>
      <w:r w:rsidRPr="00AA18AC">
        <w:rPr>
          <w:rFonts w:ascii="Calibri" w:hAnsi="Calibri" w:cs="Calibri"/>
          <w:b/>
          <w:bCs/>
          <w:sz w:val="22"/>
          <w:szCs w:val="22"/>
        </w:rPr>
        <w:t>Responsibilities:</w:t>
      </w:r>
    </w:p>
    <w:p w14:paraId="1C215516" w14:textId="6F516DA7" w:rsidR="00CB1D4B" w:rsidRPr="00AA18AC" w:rsidRDefault="00CB1D4B" w:rsidP="002C211E">
      <w:pPr>
        <w:numPr>
          <w:ilvl w:val="0"/>
          <w:numId w:val="22"/>
        </w:numPr>
        <w:rPr>
          <w:rFonts w:ascii="Calibri" w:hAnsi="Calibri" w:cs="Calibri"/>
          <w:sz w:val="22"/>
          <w:szCs w:val="22"/>
        </w:rPr>
      </w:pPr>
      <w:r w:rsidRPr="00AA18AC">
        <w:rPr>
          <w:rFonts w:ascii="Calibri" w:hAnsi="Calibri" w:cs="Calibri"/>
          <w:sz w:val="22"/>
          <w:szCs w:val="22"/>
        </w:rPr>
        <w:t>Work under the overall guidance of Service Delivery Manager.</w:t>
      </w:r>
    </w:p>
    <w:p w14:paraId="3E99236C" w14:textId="172FB437" w:rsidR="009E402A" w:rsidRPr="00AA18AC" w:rsidRDefault="009E402A" w:rsidP="002C211E">
      <w:pPr>
        <w:numPr>
          <w:ilvl w:val="0"/>
          <w:numId w:val="22"/>
        </w:numPr>
        <w:rPr>
          <w:rFonts w:ascii="Calibri" w:hAnsi="Calibri" w:cs="Calibri"/>
          <w:sz w:val="22"/>
          <w:szCs w:val="22"/>
        </w:rPr>
      </w:pPr>
      <w:r w:rsidRPr="00AA18AC">
        <w:rPr>
          <w:rFonts w:ascii="Calibri" w:hAnsi="Calibri" w:cs="Calibri"/>
          <w:sz w:val="22"/>
          <w:szCs w:val="22"/>
        </w:rPr>
        <w:t>Managing the client relations of Cognizant and TCS.</w:t>
      </w:r>
    </w:p>
    <w:p w14:paraId="45EEAA51" w14:textId="026A30FC" w:rsidR="009E402A" w:rsidRPr="00AA18AC" w:rsidRDefault="009E402A" w:rsidP="002C211E">
      <w:pPr>
        <w:numPr>
          <w:ilvl w:val="0"/>
          <w:numId w:val="22"/>
        </w:numPr>
        <w:rPr>
          <w:rFonts w:ascii="Calibri" w:hAnsi="Calibri" w:cs="Calibri"/>
          <w:sz w:val="22"/>
          <w:szCs w:val="22"/>
        </w:rPr>
      </w:pPr>
      <w:r w:rsidRPr="00AA18AC">
        <w:rPr>
          <w:rFonts w:ascii="Calibri" w:hAnsi="Calibri" w:cs="Calibri"/>
          <w:sz w:val="22"/>
          <w:szCs w:val="22"/>
        </w:rPr>
        <w:t>Managing the teams</w:t>
      </w:r>
      <w:r w:rsidR="00CB1D4B" w:rsidRPr="00AA18AC">
        <w:rPr>
          <w:rFonts w:ascii="Calibri" w:hAnsi="Calibri" w:cs="Calibri"/>
          <w:sz w:val="22"/>
          <w:szCs w:val="22"/>
        </w:rPr>
        <w:t xml:space="preserve"> and their performance against KRAs.</w:t>
      </w:r>
    </w:p>
    <w:p w14:paraId="3EE5E8D2" w14:textId="64746F10" w:rsidR="00CB1D4B" w:rsidRPr="00AA18AC" w:rsidRDefault="00CB1D4B" w:rsidP="002C211E">
      <w:pPr>
        <w:numPr>
          <w:ilvl w:val="0"/>
          <w:numId w:val="22"/>
        </w:numPr>
        <w:rPr>
          <w:rFonts w:ascii="Calibri" w:hAnsi="Calibri" w:cs="Calibri"/>
          <w:sz w:val="22"/>
          <w:szCs w:val="22"/>
        </w:rPr>
      </w:pPr>
      <w:r w:rsidRPr="00AA18AC">
        <w:rPr>
          <w:rFonts w:ascii="Calibri" w:hAnsi="Calibri" w:cs="Calibri"/>
          <w:sz w:val="22"/>
          <w:szCs w:val="22"/>
        </w:rPr>
        <w:t>Evaluating and speaking to the candidates submitted by the recruiters.</w:t>
      </w:r>
    </w:p>
    <w:p w14:paraId="61D59F2A" w14:textId="6767E100" w:rsidR="00CB1D4B" w:rsidRPr="00AA18AC" w:rsidRDefault="00CB1D4B" w:rsidP="002C211E">
      <w:pPr>
        <w:numPr>
          <w:ilvl w:val="0"/>
          <w:numId w:val="22"/>
        </w:numPr>
        <w:rPr>
          <w:rFonts w:ascii="Calibri" w:hAnsi="Calibri" w:cs="Calibri"/>
          <w:sz w:val="22"/>
          <w:szCs w:val="22"/>
        </w:rPr>
      </w:pPr>
      <w:r w:rsidRPr="00AA18AC">
        <w:rPr>
          <w:rFonts w:ascii="Calibri" w:hAnsi="Calibri" w:cs="Calibri"/>
          <w:sz w:val="22"/>
          <w:szCs w:val="22"/>
        </w:rPr>
        <w:t>Finalizing the candidates and submitting them to the client</w:t>
      </w:r>
    </w:p>
    <w:p w14:paraId="39E18064" w14:textId="381FE574" w:rsidR="00383FB6" w:rsidRPr="00AA18AC" w:rsidRDefault="00CB1D4B" w:rsidP="002C211E">
      <w:pPr>
        <w:numPr>
          <w:ilvl w:val="0"/>
          <w:numId w:val="22"/>
        </w:numPr>
        <w:rPr>
          <w:rFonts w:ascii="Calibri" w:hAnsi="Calibri" w:cs="Calibri"/>
          <w:sz w:val="22"/>
          <w:szCs w:val="22"/>
        </w:rPr>
      </w:pPr>
      <w:r w:rsidRPr="00AA18AC">
        <w:rPr>
          <w:rFonts w:ascii="Calibri" w:hAnsi="Calibri" w:cs="Calibri"/>
          <w:sz w:val="22"/>
          <w:szCs w:val="22"/>
        </w:rPr>
        <w:t xml:space="preserve">Coordinating the </w:t>
      </w:r>
      <w:r w:rsidR="00383FB6" w:rsidRPr="00AA18AC">
        <w:rPr>
          <w:rFonts w:ascii="Calibri" w:hAnsi="Calibri" w:cs="Calibri"/>
          <w:sz w:val="22"/>
          <w:szCs w:val="22"/>
        </w:rPr>
        <w:t>Interview</w:t>
      </w:r>
      <w:r w:rsidRPr="00AA18AC">
        <w:rPr>
          <w:rFonts w:ascii="Calibri" w:hAnsi="Calibri" w:cs="Calibri"/>
          <w:sz w:val="22"/>
          <w:szCs w:val="22"/>
        </w:rPr>
        <w:t>s for the shortlisted</w:t>
      </w:r>
      <w:r w:rsidR="00383FB6" w:rsidRPr="00AA18AC">
        <w:rPr>
          <w:rFonts w:ascii="Calibri" w:hAnsi="Calibri" w:cs="Calibri"/>
          <w:sz w:val="22"/>
          <w:szCs w:val="22"/>
        </w:rPr>
        <w:t xml:space="preserve"> candidates.</w:t>
      </w:r>
    </w:p>
    <w:p w14:paraId="3AB25288" w14:textId="722F8631" w:rsidR="00CB1D4B" w:rsidRPr="00AA18AC" w:rsidRDefault="00CB1D4B" w:rsidP="002C211E">
      <w:pPr>
        <w:numPr>
          <w:ilvl w:val="0"/>
          <w:numId w:val="22"/>
        </w:numPr>
        <w:rPr>
          <w:rFonts w:ascii="Calibri" w:hAnsi="Calibri" w:cs="Calibri"/>
          <w:sz w:val="22"/>
          <w:szCs w:val="22"/>
        </w:rPr>
      </w:pPr>
      <w:r w:rsidRPr="00AA18AC">
        <w:rPr>
          <w:rFonts w:ascii="Calibri" w:hAnsi="Calibri" w:cs="Calibri"/>
          <w:sz w:val="22"/>
          <w:szCs w:val="22"/>
        </w:rPr>
        <w:t>Coordinating with the HR department of the company and the selected candidates to make the candidates’ onboarding experience smooth and pleasant.</w:t>
      </w:r>
    </w:p>
    <w:p w14:paraId="03172615" w14:textId="33DE6CA4" w:rsidR="00383FB6" w:rsidRPr="00AA18AC" w:rsidRDefault="00383FB6" w:rsidP="002C211E">
      <w:pPr>
        <w:numPr>
          <w:ilvl w:val="0"/>
          <w:numId w:val="22"/>
        </w:numPr>
        <w:rPr>
          <w:rFonts w:ascii="Calibri" w:hAnsi="Calibri" w:cs="Calibri"/>
          <w:sz w:val="22"/>
          <w:szCs w:val="22"/>
        </w:rPr>
      </w:pPr>
      <w:r w:rsidRPr="00AA18AC">
        <w:rPr>
          <w:rFonts w:ascii="Calibri" w:hAnsi="Calibri" w:cs="Calibri"/>
          <w:sz w:val="22"/>
          <w:szCs w:val="22"/>
        </w:rPr>
        <w:t xml:space="preserve">Establish and maintain a </w:t>
      </w:r>
      <w:r w:rsidR="00CB1D4B" w:rsidRPr="00AA18AC">
        <w:rPr>
          <w:rFonts w:ascii="Calibri" w:hAnsi="Calibri" w:cs="Calibri"/>
          <w:sz w:val="22"/>
          <w:szCs w:val="22"/>
        </w:rPr>
        <w:t>productive</w:t>
      </w:r>
      <w:r w:rsidRPr="00AA18AC">
        <w:rPr>
          <w:rFonts w:ascii="Calibri" w:hAnsi="Calibri" w:cs="Calibri"/>
          <w:sz w:val="22"/>
          <w:szCs w:val="22"/>
        </w:rPr>
        <w:t xml:space="preserve"> relationship with the </w:t>
      </w:r>
      <w:r w:rsidR="00CB1D4B" w:rsidRPr="00AA18AC">
        <w:rPr>
          <w:rFonts w:ascii="Calibri" w:hAnsi="Calibri" w:cs="Calibri"/>
          <w:sz w:val="22"/>
          <w:szCs w:val="22"/>
        </w:rPr>
        <w:t>consultants</w:t>
      </w:r>
      <w:r w:rsidRPr="00AA18AC">
        <w:rPr>
          <w:rFonts w:ascii="Calibri" w:hAnsi="Calibri" w:cs="Calibri"/>
          <w:sz w:val="22"/>
          <w:szCs w:val="22"/>
        </w:rPr>
        <w:t xml:space="preserve"> and the clients.</w:t>
      </w:r>
    </w:p>
    <w:p w14:paraId="76FA9D80" w14:textId="65DEEB86" w:rsidR="00CB1D4B" w:rsidRPr="00AA18AC" w:rsidRDefault="00CB1D4B" w:rsidP="002C211E">
      <w:pPr>
        <w:numPr>
          <w:ilvl w:val="0"/>
          <w:numId w:val="22"/>
        </w:numPr>
        <w:rPr>
          <w:rFonts w:ascii="Calibri" w:hAnsi="Calibri" w:cs="Calibri"/>
          <w:sz w:val="22"/>
          <w:szCs w:val="22"/>
        </w:rPr>
      </w:pPr>
      <w:r w:rsidRPr="00AA18AC">
        <w:rPr>
          <w:rFonts w:ascii="Calibri" w:hAnsi="Calibri" w:cs="Calibri"/>
          <w:sz w:val="22"/>
          <w:szCs w:val="22"/>
        </w:rPr>
        <w:t>Updating the candidates’ and placements’ data in the Applicant Tracking System.</w:t>
      </w:r>
    </w:p>
    <w:p w14:paraId="33FE718F" w14:textId="7381D22E" w:rsidR="00CB1D4B" w:rsidRPr="00AA18AC" w:rsidRDefault="00CB1D4B" w:rsidP="002C211E">
      <w:pPr>
        <w:numPr>
          <w:ilvl w:val="0"/>
          <w:numId w:val="22"/>
        </w:numPr>
        <w:rPr>
          <w:rFonts w:ascii="Calibri" w:hAnsi="Calibri" w:cs="Calibri"/>
          <w:sz w:val="22"/>
          <w:szCs w:val="22"/>
        </w:rPr>
      </w:pPr>
      <w:r w:rsidRPr="00AA18AC">
        <w:rPr>
          <w:rFonts w:ascii="Calibri" w:hAnsi="Calibri" w:cs="Calibri"/>
          <w:sz w:val="22"/>
          <w:szCs w:val="22"/>
        </w:rPr>
        <w:t>Submitting periodical performance repots to the Service Delivery Manager.</w:t>
      </w:r>
    </w:p>
    <w:p w14:paraId="280CEAF1" w14:textId="77777777" w:rsidR="00E82CF2" w:rsidRPr="00AA18AC" w:rsidRDefault="00E82CF2" w:rsidP="002C211E">
      <w:pPr>
        <w:numPr>
          <w:ilvl w:val="0"/>
          <w:numId w:val="22"/>
        </w:numPr>
        <w:rPr>
          <w:rFonts w:ascii="Calibri" w:hAnsi="Calibri" w:cs="Calibri"/>
          <w:sz w:val="22"/>
          <w:szCs w:val="22"/>
        </w:rPr>
      </w:pPr>
      <w:r w:rsidRPr="00AA18AC">
        <w:rPr>
          <w:rFonts w:ascii="Calibri" w:hAnsi="Calibri" w:cs="Calibri"/>
          <w:sz w:val="22"/>
          <w:szCs w:val="22"/>
        </w:rPr>
        <w:t>Generated $</w:t>
      </w:r>
      <w:r w:rsidR="008415E8" w:rsidRPr="00AA18AC">
        <w:rPr>
          <w:rFonts w:ascii="Calibri" w:hAnsi="Calibri" w:cs="Calibri"/>
          <w:sz w:val="22"/>
          <w:szCs w:val="22"/>
        </w:rPr>
        <w:t>2</w:t>
      </w:r>
      <w:r w:rsidRPr="00AA18AC">
        <w:rPr>
          <w:rFonts w:ascii="Calibri" w:hAnsi="Calibri" w:cs="Calibri"/>
          <w:sz w:val="22"/>
          <w:szCs w:val="22"/>
        </w:rPr>
        <w:t xml:space="preserve"> million annual revenues by researching and evaluating current recruitment/service delivery practices and producing more efficient recruitment/service delivery practices to suit the individual customers</w:t>
      </w:r>
    </w:p>
    <w:p w14:paraId="129DEB28" w14:textId="77777777" w:rsidR="00071E80" w:rsidRPr="00AA18AC" w:rsidRDefault="00071E80" w:rsidP="002C211E">
      <w:pPr>
        <w:rPr>
          <w:rFonts w:ascii="Calibri" w:hAnsi="Calibri" w:cs="Calibri"/>
          <w:b/>
          <w:bCs/>
          <w:sz w:val="22"/>
          <w:szCs w:val="22"/>
        </w:rPr>
      </w:pPr>
      <w:r w:rsidRPr="00AA18AC">
        <w:rPr>
          <w:rFonts w:ascii="Calibri" w:hAnsi="Calibri" w:cs="Calibri"/>
          <w:sz w:val="22"/>
          <w:szCs w:val="22"/>
        </w:rPr>
        <w:t xml:space="preserve"> </w:t>
      </w:r>
    </w:p>
    <w:p w14:paraId="4F531B92" w14:textId="66AB2E00" w:rsidR="00071E80" w:rsidRPr="00AA18AC" w:rsidRDefault="00071E80" w:rsidP="002C211E">
      <w:pPr>
        <w:rPr>
          <w:rFonts w:ascii="Calibri" w:hAnsi="Calibri" w:cs="Calibri"/>
          <w:b/>
          <w:bCs/>
          <w:sz w:val="22"/>
          <w:szCs w:val="22"/>
        </w:rPr>
      </w:pPr>
      <w:r w:rsidRPr="00AA18AC">
        <w:rPr>
          <w:rFonts w:ascii="Calibri" w:hAnsi="Calibri" w:cs="Calibri"/>
          <w:b/>
          <w:bCs/>
          <w:sz w:val="22"/>
          <w:szCs w:val="22"/>
        </w:rPr>
        <w:t xml:space="preserve">Objectwin Technology, </w:t>
      </w:r>
      <w:r w:rsidR="00815E17" w:rsidRPr="00AA18AC">
        <w:rPr>
          <w:rFonts w:ascii="Calibri" w:hAnsi="Calibri" w:cs="Calibri"/>
          <w:b/>
          <w:bCs/>
          <w:sz w:val="22"/>
          <w:szCs w:val="22"/>
        </w:rPr>
        <w:t>Bengaluru</w:t>
      </w:r>
      <w:r w:rsidRPr="00AA18AC">
        <w:rPr>
          <w:rFonts w:ascii="Calibri" w:hAnsi="Calibri" w:cs="Calibri"/>
          <w:b/>
          <w:bCs/>
          <w:sz w:val="22"/>
          <w:szCs w:val="22"/>
        </w:rPr>
        <w:t xml:space="preserve">, Karnataka, India                 </w:t>
      </w:r>
      <w:r w:rsidRPr="00AA18AC">
        <w:rPr>
          <w:rFonts w:ascii="Calibri" w:hAnsi="Calibri" w:cs="Calibri"/>
          <w:b/>
          <w:bCs/>
          <w:sz w:val="22"/>
          <w:szCs w:val="22"/>
        </w:rPr>
        <w:tab/>
      </w:r>
      <w:r w:rsidR="005C0F21" w:rsidRPr="00AA18AC">
        <w:rPr>
          <w:rFonts w:ascii="Calibri" w:hAnsi="Calibri" w:cs="Calibri"/>
          <w:b/>
          <w:bCs/>
          <w:sz w:val="22"/>
          <w:szCs w:val="22"/>
        </w:rPr>
        <w:tab/>
        <w:t xml:space="preserve"> </w:t>
      </w:r>
      <w:r w:rsidR="001341A0" w:rsidRPr="00AA18AC">
        <w:rPr>
          <w:rFonts w:ascii="Calibri" w:hAnsi="Calibri" w:cs="Calibri"/>
          <w:b/>
          <w:bCs/>
          <w:sz w:val="22"/>
          <w:szCs w:val="22"/>
        </w:rPr>
        <w:t xml:space="preserve"> </w:t>
      </w:r>
      <w:r w:rsidR="00AA18AC" w:rsidRPr="00AA18AC">
        <w:rPr>
          <w:rFonts w:ascii="Calibri" w:hAnsi="Calibri" w:cs="Calibri"/>
          <w:b/>
          <w:bCs/>
          <w:sz w:val="22"/>
          <w:szCs w:val="22"/>
        </w:rPr>
        <w:t xml:space="preserve">                     </w:t>
      </w:r>
      <w:r w:rsidR="005C0F21" w:rsidRPr="00AA18AC">
        <w:rPr>
          <w:rFonts w:ascii="Calibri" w:hAnsi="Calibri" w:cs="Calibri"/>
          <w:b/>
          <w:bCs/>
          <w:sz w:val="22"/>
          <w:szCs w:val="22"/>
        </w:rPr>
        <w:t>Oct</w:t>
      </w:r>
      <w:r w:rsidRPr="00AA18AC">
        <w:rPr>
          <w:rFonts w:ascii="Calibri" w:hAnsi="Calibri" w:cs="Calibri"/>
          <w:b/>
          <w:bCs/>
          <w:sz w:val="22"/>
          <w:szCs w:val="22"/>
        </w:rPr>
        <w:t xml:space="preserve"> ‘12 – Aug 2014</w:t>
      </w:r>
    </w:p>
    <w:p w14:paraId="4255992A" w14:textId="2C8DEA6D" w:rsidR="00071E80" w:rsidRPr="00AA18AC" w:rsidRDefault="00071E80" w:rsidP="002C211E">
      <w:pPr>
        <w:rPr>
          <w:rFonts w:ascii="Calibri" w:hAnsi="Calibri" w:cs="Calibri"/>
          <w:b/>
          <w:bCs/>
          <w:sz w:val="22"/>
          <w:szCs w:val="22"/>
        </w:rPr>
      </w:pPr>
      <w:r w:rsidRPr="00AA18AC">
        <w:rPr>
          <w:rFonts w:ascii="Calibri" w:hAnsi="Calibri" w:cs="Calibri"/>
          <w:b/>
          <w:bCs/>
          <w:sz w:val="22"/>
          <w:szCs w:val="22"/>
        </w:rPr>
        <w:t>Senior US IT Recruiter</w:t>
      </w:r>
    </w:p>
    <w:p w14:paraId="35C44D3B" w14:textId="77777777" w:rsidR="00071E80" w:rsidRPr="00AA18AC" w:rsidRDefault="00071E80" w:rsidP="002C211E">
      <w:pPr>
        <w:rPr>
          <w:rFonts w:ascii="Calibri" w:hAnsi="Calibri" w:cs="Calibri"/>
          <w:bCs/>
          <w:sz w:val="22"/>
          <w:szCs w:val="22"/>
        </w:rPr>
      </w:pPr>
      <w:r w:rsidRPr="00AA18AC">
        <w:rPr>
          <w:rFonts w:ascii="Calibri" w:hAnsi="Calibri" w:cs="Calibri"/>
          <w:bCs/>
          <w:sz w:val="22"/>
          <w:szCs w:val="22"/>
        </w:rPr>
        <w:t>ObjectWin Technology India Pvt. Ltd. which is a 100% subsidiary of ObjectWin Technology Inc., a well</w:t>
      </w:r>
    </w:p>
    <w:p w14:paraId="46D39E5C" w14:textId="77777777" w:rsidR="00071E80" w:rsidRPr="00AA18AC" w:rsidRDefault="00071E80" w:rsidP="002C211E">
      <w:pPr>
        <w:rPr>
          <w:rFonts w:ascii="Calibri" w:hAnsi="Calibri" w:cs="Calibri"/>
          <w:bCs/>
          <w:sz w:val="22"/>
          <w:szCs w:val="22"/>
        </w:rPr>
      </w:pPr>
      <w:r w:rsidRPr="00AA18AC">
        <w:rPr>
          <w:rFonts w:ascii="Calibri" w:hAnsi="Calibri" w:cs="Calibri"/>
          <w:bCs/>
          <w:sz w:val="22"/>
          <w:szCs w:val="22"/>
        </w:rPr>
        <w:t xml:space="preserve">established organization headquartered out of Houston, Texas. We specialize in ERP, CRM, web technologies (SAP, PeopleSoft, Siebel, Java/J2EE, .NET), and staffing solutions. </w:t>
      </w:r>
    </w:p>
    <w:p w14:paraId="3F6F05AA" w14:textId="77777777" w:rsidR="00071E80" w:rsidRPr="00AA18AC" w:rsidRDefault="00071E80" w:rsidP="002C211E">
      <w:pPr>
        <w:rPr>
          <w:rFonts w:ascii="Calibri" w:hAnsi="Calibri" w:cs="Calibri"/>
          <w:bCs/>
          <w:sz w:val="22"/>
          <w:szCs w:val="22"/>
        </w:rPr>
      </w:pPr>
    </w:p>
    <w:p w14:paraId="21392739" w14:textId="77777777" w:rsidR="00071E80" w:rsidRPr="00AA18AC" w:rsidRDefault="00071E80" w:rsidP="002C211E">
      <w:pPr>
        <w:rPr>
          <w:rFonts w:ascii="Calibri" w:hAnsi="Calibri" w:cs="Calibri"/>
          <w:bCs/>
          <w:sz w:val="22"/>
          <w:szCs w:val="22"/>
        </w:rPr>
      </w:pPr>
      <w:r w:rsidRPr="00AA18AC">
        <w:rPr>
          <w:rFonts w:ascii="Calibri" w:hAnsi="Calibri" w:cs="Calibri"/>
          <w:b/>
          <w:bCs/>
          <w:sz w:val="22"/>
          <w:szCs w:val="22"/>
        </w:rPr>
        <w:t>Responsibilities:</w:t>
      </w:r>
    </w:p>
    <w:p w14:paraId="7A7EB82C" w14:textId="77777777" w:rsidR="00071E80" w:rsidRPr="00AA18AC" w:rsidRDefault="00071E80" w:rsidP="002C211E">
      <w:pPr>
        <w:numPr>
          <w:ilvl w:val="0"/>
          <w:numId w:val="11"/>
        </w:numPr>
        <w:rPr>
          <w:rFonts w:ascii="Calibri" w:hAnsi="Calibri" w:cs="Calibri"/>
          <w:sz w:val="22"/>
          <w:szCs w:val="22"/>
        </w:rPr>
      </w:pPr>
      <w:r w:rsidRPr="00AA18AC">
        <w:rPr>
          <w:rFonts w:ascii="Calibri" w:hAnsi="Calibri" w:cs="Calibri"/>
          <w:bCs/>
          <w:sz w:val="22"/>
          <w:szCs w:val="22"/>
        </w:rPr>
        <w:t>Sourcing the resumes from internal database and Job portals like Monster, career Builder, Jobs Ahead and Groups and other available Portals and Screening the resumes according to the requirements.</w:t>
      </w:r>
    </w:p>
    <w:p w14:paraId="6A6C71AF" w14:textId="19D76CEB" w:rsidR="00071E80" w:rsidRPr="00AA18AC" w:rsidRDefault="00071E80" w:rsidP="002C211E">
      <w:pPr>
        <w:numPr>
          <w:ilvl w:val="0"/>
          <w:numId w:val="11"/>
        </w:numPr>
        <w:rPr>
          <w:rFonts w:ascii="Calibri" w:hAnsi="Calibri" w:cs="Calibri"/>
          <w:sz w:val="22"/>
          <w:szCs w:val="22"/>
        </w:rPr>
      </w:pPr>
      <w:r w:rsidRPr="00AA18AC">
        <w:rPr>
          <w:rFonts w:ascii="Calibri" w:hAnsi="Calibri" w:cs="Calibri"/>
          <w:sz w:val="22"/>
          <w:szCs w:val="22"/>
        </w:rPr>
        <w:t xml:space="preserve">Possess </w:t>
      </w:r>
      <w:r w:rsidR="00815E17" w:rsidRPr="00AA18AC">
        <w:rPr>
          <w:rFonts w:ascii="Calibri" w:hAnsi="Calibri" w:cs="Calibri"/>
          <w:sz w:val="22"/>
          <w:szCs w:val="22"/>
        </w:rPr>
        <w:t>exceptional knowledge</w:t>
      </w:r>
      <w:r w:rsidRPr="00AA18AC">
        <w:rPr>
          <w:rFonts w:ascii="Calibri" w:hAnsi="Calibri" w:cs="Calibri"/>
          <w:sz w:val="22"/>
          <w:szCs w:val="22"/>
        </w:rPr>
        <w:t xml:space="preserve"> of recruiting and hiring processes including sourcing, interviewing, reference checking, tracking, salary negotiations, and </w:t>
      </w:r>
      <w:r w:rsidR="00383FB6" w:rsidRPr="00AA18AC">
        <w:rPr>
          <w:rFonts w:ascii="Calibri" w:hAnsi="Calibri" w:cs="Calibri"/>
          <w:sz w:val="22"/>
          <w:szCs w:val="22"/>
        </w:rPr>
        <w:t>closing.</w:t>
      </w:r>
    </w:p>
    <w:p w14:paraId="5D523099" w14:textId="77777777" w:rsidR="00071E80" w:rsidRPr="00AA18AC" w:rsidRDefault="00071E80" w:rsidP="002C211E">
      <w:pPr>
        <w:numPr>
          <w:ilvl w:val="0"/>
          <w:numId w:val="11"/>
        </w:numPr>
        <w:rPr>
          <w:rFonts w:ascii="Calibri" w:hAnsi="Calibri" w:cs="Calibri"/>
          <w:bCs/>
          <w:sz w:val="22"/>
          <w:szCs w:val="22"/>
        </w:rPr>
      </w:pPr>
      <w:r w:rsidRPr="00AA18AC">
        <w:rPr>
          <w:rFonts w:ascii="Calibri" w:hAnsi="Calibri" w:cs="Calibri"/>
          <w:sz w:val="22"/>
          <w:szCs w:val="22"/>
        </w:rPr>
        <w:t xml:space="preserve">Negotiated salaries and hourly rates, extended offers of employment to successful candidates and filled all the necessary </w:t>
      </w:r>
      <w:r w:rsidR="00383FB6" w:rsidRPr="00AA18AC">
        <w:rPr>
          <w:rFonts w:ascii="Calibri" w:hAnsi="Calibri" w:cs="Calibri"/>
          <w:sz w:val="22"/>
          <w:szCs w:val="22"/>
        </w:rPr>
        <w:t>paperwork</w:t>
      </w:r>
      <w:r w:rsidRPr="00AA18AC">
        <w:rPr>
          <w:rFonts w:ascii="Calibri" w:hAnsi="Calibri" w:cs="Calibri"/>
          <w:sz w:val="22"/>
          <w:szCs w:val="22"/>
        </w:rPr>
        <w:t xml:space="preserve"> after the </w:t>
      </w:r>
      <w:r w:rsidR="00383FB6" w:rsidRPr="00AA18AC">
        <w:rPr>
          <w:rFonts w:ascii="Calibri" w:hAnsi="Calibri" w:cs="Calibri"/>
          <w:sz w:val="22"/>
          <w:szCs w:val="22"/>
        </w:rPr>
        <w:t>hire.</w:t>
      </w:r>
    </w:p>
    <w:p w14:paraId="351F383F" w14:textId="77777777" w:rsidR="00071E80" w:rsidRPr="00AA18AC" w:rsidRDefault="00071E80" w:rsidP="002C211E">
      <w:pPr>
        <w:numPr>
          <w:ilvl w:val="0"/>
          <w:numId w:val="11"/>
        </w:numPr>
        <w:rPr>
          <w:rFonts w:ascii="Calibri" w:hAnsi="Calibri" w:cs="Calibri"/>
          <w:bCs/>
          <w:sz w:val="22"/>
          <w:szCs w:val="22"/>
        </w:rPr>
      </w:pPr>
      <w:r w:rsidRPr="00AA18AC">
        <w:rPr>
          <w:rFonts w:ascii="Calibri" w:hAnsi="Calibri" w:cs="Calibri"/>
          <w:bCs/>
          <w:sz w:val="22"/>
          <w:szCs w:val="22"/>
        </w:rPr>
        <w:t xml:space="preserve">Screening the candidates including the </w:t>
      </w:r>
      <w:r w:rsidR="005C0F21" w:rsidRPr="00AA18AC">
        <w:rPr>
          <w:rFonts w:ascii="Calibri" w:hAnsi="Calibri" w:cs="Calibri"/>
          <w:bCs/>
          <w:sz w:val="22"/>
          <w:szCs w:val="22"/>
        </w:rPr>
        <w:t>high-profile</w:t>
      </w:r>
      <w:r w:rsidRPr="00AA18AC">
        <w:rPr>
          <w:rFonts w:ascii="Calibri" w:hAnsi="Calibri" w:cs="Calibri"/>
          <w:bCs/>
          <w:sz w:val="22"/>
          <w:szCs w:val="22"/>
        </w:rPr>
        <w:t xml:space="preserve"> applicants based on their resumes and job </w:t>
      </w:r>
      <w:r w:rsidR="00383FB6" w:rsidRPr="00AA18AC">
        <w:rPr>
          <w:rFonts w:ascii="Calibri" w:hAnsi="Calibri" w:cs="Calibri"/>
          <w:bCs/>
          <w:sz w:val="22"/>
          <w:szCs w:val="22"/>
        </w:rPr>
        <w:t>profiles.</w:t>
      </w:r>
    </w:p>
    <w:p w14:paraId="09BD9A7D" w14:textId="77777777" w:rsidR="00071E80" w:rsidRPr="00AA18AC" w:rsidRDefault="00071E80" w:rsidP="002C211E">
      <w:pPr>
        <w:numPr>
          <w:ilvl w:val="0"/>
          <w:numId w:val="11"/>
        </w:numPr>
        <w:rPr>
          <w:rFonts w:ascii="Calibri" w:hAnsi="Calibri" w:cs="Calibri"/>
          <w:bCs/>
          <w:sz w:val="22"/>
          <w:szCs w:val="22"/>
        </w:rPr>
      </w:pPr>
      <w:r w:rsidRPr="00AA18AC">
        <w:rPr>
          <w:rFonts w:ascii="Calibri" w:hAnsi="Calibri" w:cs="Calibri"/>
          <w:bCs/>
          <w:sz w:val="22"/>
          <w:szCs w:val="22"/>
        </w:rPr>
        <w:t xml:space="preserve">Getting confirmation, visa copy for verification from the candidates </w:t>
      </w:r>
      <w:r w:rsidR="005C0F21" w:rsidRPr="00AA18AC">
        <w:rPr>
          <w:rFonts w:ascii="Calibri" w:hAnsi="Calibri" w:cs="Calibri"/>
          <w:bCs/>
          <w:sz w:val="22"/>
          <w:szCs w:val="22"/>
        </w:rPr>
        <w:t>and submitting</w:t>
      </w:r>
      <w:r w:rsidRPr="00AA18AC">
        <w:rPr>
          <w:rFonts w:ascii="Calibri" w:hAnsi="Calibri" w:cs="Calibri"/>
          <w:bCs/>
          <w:sz w:val="22"/>
          <w:szCs w:val="22"/>
        </w:rPr>
        <w:t xml:space="preserve"> the profiles to clients</w:t>
      </w:r>
    </w:p>
    <w:p w14:paraId="49DC5978" w14:textId="77777777" w:rsidR="00071E80" w:rsidRPr="00AA18AC" w:rsidRDefault="00071E80" w:rsidP="002C211E">
      <w:pPr>
        <w:numPr>
          <w:ilvl w:val="0"/>
          <w:numId w:val="11"/>
        </w:numPr>
        <w:rPr>
          <w:rFonts w:ascii="Calibri" w:hAnsi="Calibri" w:cs="Calibri"/>
          <w:b/>
          <w:sz w:val="22"/>
          <w:szCs w:val="22"/>
        </w:rPr>
      </w:pPr>
      <w:r w:rsidRPr="00AA18AC">
        <w:rPr>
          <w:rFonts w:ascii="Calibri" w:hAnsi="Calibri" w:cs="Calibri"/>
          <w:bCs/>
          <w:sz w:val="22"/>
          <w:szCs w:val="22"/>
        </w:rPr>
        <w:t>Doing follow-up calls</w:t>
      </w:r>
    </w:p>
    <w:p w14:paraId="256122F1" w14:textId="77777777" w:rsidR="00CE321C" w:rsidRPr="00AA18AC" w:rsidRDefault="00CE321C" w:rsidP="002C211E">
      <w:pPr>
        <w:rPr>
          <w:rFonts w:ascii="Calibri" w:hAnsi="Calibri" w:cs="Calibri"/>
          <w:bCs/>
          <w:sz w:val="22"/>
          <w:szCs w:val="22"/>
        </w:rPr>
      </w:pPr>
    </w:p>
    <w:p w14:paraId="1A8642EE" w14:textId="032CF18A" w:rsidR="00CE321C" w:rsidRPr="00AA18AC" w:rsidRDefault="00CE321C" w:rsidP="002C211E">
      <w:pPr>
        <w:rPr>
          <w:rFonts w:ascii="Calibri" w:hAnsi="Calibri" w:cs="Calibri"/>
          <w:b/>
          <w:bCs/>
          <w:sz w:val="22"/>
          <w:szCs w:val="22"/>
        </w:rPr>
      </w:pPr>
      <w:r w:rsidRPr="00AA18AC">
        <w:rPr>
          <w:rFonts w:ascii="Calibri" w:hAnsi="Calibri" w:cs="Calibri"/>
          <w:b/>
          <w:bCs/>
          <w:sz w:val="22"/>
          <w:szCs w:val="22"/>
        </w:rPr>
        <w:lastRenderedPageBreak/>
        <w:t xml:space="preserve">iFlowsoft Inc., Coimbatore, Tamil Nadu, India                 </w:t>
      </w:r>
      <w:r w:rsidRPr="00AA18AC">
        <w:rPr>
          <w:rFonts w:ascii="Calibri" w:hAnsi="Calibri" w:cs="Calibri"/>
          <w:b/>
          <w:bCs/>
          <w:sz w:val="22"/>
          <w:szCs w:val="22"/>
        </w:rPr>
        <w:tab/>
      </w:r>
      <w:r w:rsidRPr="00AA18AC">
        <w:rPr>
          <w:rFonts w:ascii="Calibri" w:hAnsi="Calibri" w:cs="Calibri"/>
          <w:b/>
          <w:bCs/>
          <w:sz w:val="22"/>
          <w:szCs w:val="22"/>
        </w:rPr>
        <w:tab/>
      </w:r>
      <w:r w:rsidRPr="00AA18AC">
        <w:rPr>
          <w:rFonts w:ascii="Calibri" w:hAnsi="Calibri" w:cs="Calibri"/>
          <w:b/>
          <w:bCs/>
          <w:sz w:val="22"/>
          <w:szCs w:val="22"/>
        </w:rPr>
        <w:tab/>
        <w:t xml:space="preserve">     </w:t>
      </w:r>
      <w:r w:rsidR="00AA18AC" w:rsidRPr="00AA18AC">
        <w:rPr>
          <w:rFonts w:ascii="Calibri" w:hAnsi="Calibri" w:cs="Calibri"/>
          <w:b/>
          <w:bCs/>
          <w:sz w:val="22"/>
          <w:szCs w:val="22"/>
        </w:rPr>
        <w:t xml:space="preserve">                    </w:t>
      </w:r>
      <w:r w:rsidRPr="00AA18AC">
        <w:rPr>
          <w:rFonts w:ascii="Calibri" w:hAnsi="Calibri" w:cs="Calibri"/>
          <w:b/>
          <w:bCs/>
          <w:sz w:val="22"/>
          <w:szCs w:val="22"/>
        </w:rPr>
        <w:t>June ‘10 – Oct ‘12</w:t>
      </w:r>
    </w:p>
    <w:p w14:paraId="2BC273F6" w14:textId="6693B5D6" w:rsidR="00CE321C" w:rsidRPr="00AA18AC" w:rsidRDefault="00CE321C" w:rsidP="002C211E">
      <w:pPr>
        <w:rPr>
          <w:rFonts w:ascii="Calibri" w:hAnsi="Calibri" w:cs="Calibri"/>
          <w:b/>
          <w:bCs/>
          <w:sz w:val="22"/>
          <w:szCs w:val="22"/>
        </w:rPr>
      </w:pPr>
      <w:r w:rsidRPr="00AA18AC">
        <w:rPr>
          <w:rFonts w:ascii="Calibri" w:hAnsi="Calibri" w:cs="Calibri"/>
          <w:b/>
          <w:bCs/>
          <w:sz w:val="22"/>
          <w:szCs w:val="22"/>
        </w:rPr>
        <w:t>Senior US IT Recruiter / Bench Marketing</w:t>
      </w:r>
    </w:p>
    <w:p w14:paraId="13467B6C" w14:textId="54FB0804" w:rsidR="00CE321C" w:rsidRPr="00AA18AC" w:rsidRDefault="001341A0" w:rsidP="002C211E">
      <w:pPr>
        <w:rPr>
          <w:rFonts w:ascii="Calibri" w:hAnsi="Calibri" w:cs="Calibri"/>
          <w:sz w:val="22"/>
          <w:szCs w:val="22"/>
        </w:rPr>
      </w:pPr>
      <w:r w:rsidRPr="00AA18AC">
        <w:rPr>
          <w:rFonts w:ascii="Calibri" w:hAnsi="Calibri" w:cs="Calibri"/>
          <w:sz w:val="22"/>
          <w:szCs w:val="22"/>
        </w:rPr>
        <w:t>i</w:t>
      </w:r>
      <w:r w:rsidR="00CE321C" w:rsidRPr="00AA18AC">
        <w:rPr>
          <w:rFonts w:ascii="Calibri" w:hAnsi="Calibri" w:cs="Calibri"/>
          <w:sz w:val="22"/>
          <w:szCs w:val="22"/>
        </w:rPr>
        <w:t>Flowsoft (</w:t>
      </w:r>
      <w:hyperlink r:id="rId7" w:history="1">
        <w:r w:rsidR="00CE321C" w:rsidRPr="00AA18AC">
          <w:rPr>
            <w:rStyle w:val="Hyperlink"/>
            <w:rFonts w:ascii="Calibri" w:hAnsi="Calibri" w:cs="Calibri"/>
            <w:sz w:val="22"/>
            <w:szCs w:val="22"/>
            <w:u w:val="none"/>
          </w:rPr>
          <w:t>www.iflowsoft.com</w:t>
        </w:r>
      </w:hyperlink>
      <w:r w:rsidR="00CE321C" w:rsidRPr="00AA18AC">
        <w:rPr>
          <w:rFonts w:ascii="Calibri" w:hAnsi="Calibri" w:cs="Calibri"/>
          <w:sz w:val="22"/>
          <w:szCs w:val="22"/>
        </w:rPr>
        <w:t xml:space="preserve">) the leading-edge technology </w:t>
      </w:r>
      <w:r w:rsidR="00C93F4C" w:rsidRPr="00AA18AC">
        <w:rPr>
          <w:rFonts w:ascii="Calibri" w:hAnsi="Calibri" w:cs="Calibri"/>
          <w:sz w:val="22"/>
          <w:szCs w:val="22"/>
        </w:rPr>
        <w:t>implementor</w:t>
      </w:r>
      <w:r w:rsidR="00CE321C" w:rsidRPr="00AA18AC">
        <w:rPr>
          <w:rFonts w:ascii="Calibri" w:hAnsi="Calibri" w:cs="Calibri"/>
          <w:sz w:val="22"/>
          <w:szCs w:val="22"/>
        </w:rPr>
        <w:t xml:space="preserve"> supported by an experienced team of SCM, manufacturing, Banking professionals with a focus on helping clients achieve measurable results. IFlowsoft’s combination of technology and services creates a one-stop source for supply chain, manufacturing, </w:t>
      </w:r>
      <w:r w:rsidR="00C93F4C" w:rsidRPr="00AA18AC">
        <w:rPr>
          <w:rFonts w:ascii="Calibri" w:hAnsi="Calibri" w:cs="Calibri"/>
          <w:sz w:val="22"/>
          <w:szCs w:val="22"/>
        </w:rPr>
        <w:t>banking,</w:t>
      </w:r>
      <w:r w:rsidR="00CE321C" w:rsidRPr="00AA18AC">
        <w:rPr>
          <w:rFonts w:ascii="Calibri" w:hAnsi="Calibri" w:cs="Calibri"/>
          <w:sz w:val="22"/>
          <w:szCs w:val="22"/>
        </w:rPr>
        <w:t xml:space="preserve"> and project out souring that is effectively serving many of the world’s best companies, from Fortune 100 enterprises to leading SMEs.</w:t>
      </w:r>
    </w:p>
    <w:p w14:paraId="11F99F20" w14:textId="77777777" w:rsidR="00CE321C" w:rsidRPr="00AA18AC" w:rsidRDefault="00CE321C" w:rsidP="002C211E">
      <w:pPr>
        <w:rPr>
          <w:rFonts w:ascii="Calibri" w:hAnsi="Calibri" w:cs="Calibri"/>
          <w:sz w:val="22"/>
          <w:szCs w:val="22"/>
        </w:rPr>
      </w:pPr>
    </w:p>
    <w:p w14:paraId="305A4DA4" w14:textId="77777777" w:rsidR="00CE321C" w:rsidRPr="00AA18AC" w:rsidRDefault="00CE321C" w:rsidP="002C211E">
      <w:pPr>
        <w:rPr>
          <w:rFonts w:ascii="Calibri" w:hAnsi="Calibri" w:cs="Calibri"/>
          <w:b/>
          <w:bCs/>
          <w:sz w:val="22"/>
          <w:szCs w:val="22"/>
        </w:rPr>
      </w:pPr>
      <w:r w:rsidRPr="00AA18AC">
        <w:rPr>
          <w:rFonts w:ascii="Calibri" w:hAnsi="Calibri" w:cs="Calibri"/>
          <w:b/>
          <w:bCs/>
          <w:sz w:val="22"/>
          <w:szCs w:val="22"/>
        </w:rPr>
        <w:t>Responsibilities:</w:t>
      </w:r>
    </w:p>
    <w:p w14:paraId="19415874" w14:textId="77777777" w:rsidR="00CE321C" w:rsidRPr="00AA18AC" w:rsidRDefault="00CE321C" w:rsidP="002C211E">
      <w:pPr>
        <w:numPr>
          <w:ilvl w:val="0"/>
          <w:numId w:val="27"/>
        </w:numPr>
        <w:tabs>
          <w:tab w:val="left" w:pos="720"/>
        </w:tabs>
        <w:rPr>
          <w:rFonts w:ascii="Calibri" w:hAnsi="Calibri" w:cs="Calibri"/>
          <w:sz w:val="22"/>
          <w:szCs w:val="22"/>
        </w:rPr>
      </w:pPr>
      <w:r w:rsidRPr="00AA18AC">
        <w:rPr>
          <w:rFonts w:ascii="Calibri" w:hAnsi="Calibri" w:cs="Calibri"/>
          <w:sz w:val="22"/>
          <w:szCs w:val="22"/>
        </w:rPr>
        <w:t>Responsible for sourcing resumes to technically screening, negotiating rates with Vendors, scheduling and coordinating interviews, checking references.</w:t>
      </w:r>
    </w:p>
    <w:p w14:paraId="7AEB1555" w14:textId="77777777" w:rsidR="00CE321C" w:rsidRPr="00AA18AC" w:rsidRDefault="00CE321C" w:rsidP="002C211E">
      <w:pPr>
        <w:numPr>
          <w:ilvl w:val="0"/>
          <w:numId w:val="27"/>
        </w:numPr>
        <w:tabs>
          <w:tab w:val="left" w:pos="720"/>
        </w:tabs>
        <w:rPr>
          <w:rFonts w:ascii="Calibri" w:hAnsi="Calibri" w:cs="Calibri"/>
          <w:sz w:val="22"/>
          <w:szCs w:val="22"/>
        </w:rPr>
      </w:pPr>
      <w:r w:rsidRPr="00AA18AC">
        <w:rPr>
          <w:rFonts w:ascii="Calibri" w:hAnsi="Calibri" w:cs="Calibri"/>
          <w:sz w:val="22"/>
          <w:szCs w:val="22"/>
        </w:rPr>
        <w:t>Responsible for contract &amp; contract-hire placements of IT professionals for clients.</w:t>
      </w:r>
    </w:p>
    <w:p w14:paraId="279E4AC0" w14:textId="77777777" w:rsidR="00CE321C" w:rsidRPr="00AA18AC" w:rsidRDefault="00CE321C" w:rsidP="002C211E">
      <w:pPr>
        <w:numPr>
          <w:ilvl w:val="0"/>
          <w:numId w:val="27"/>
        </w:numPr>
        <w:tabs>
          <w:tab w:val="left" w:pos="720"/>
        </w:tabs>
        <w:rPr>
          <w:rFonts w:ascii="Calibri" w:hAnsi="Calibri" w:cs="Calibri"/>
          <w:sz w:val="22"/>
          <w:szCs w:val="22"/>
        </w:rPr>
      </w:pPr>
      <w:r w:rsidRPr="00AA18AC">
        <w:rPr>
          <w:rFonts w:ascii="Calibri" w:hAnsi="Calibri" w:cs="Calibri"/>
          <w:sz w:val="22"/>
          <w:szCs w:val="22"/>
        </w:rPr>
        <w:t>Recruit via Internet job boards [Dice, Monster, corp-corp, Bench folks].</w:t>
      </w:r>
    </w:p>
    <w:p w14:paraId="7EA67EBD" w14:textId="77777777" w:rsidR="00CE321C" w:rsidRPr="00AA18AC" w:rsidRDefault="00CE321C" w:rsidP="002C211E">
      <w:pPr>
        <w:numPr>
          <w:ilvl w:val="0"/>
          <w:numId w:val="27"/>
        </w:numPr>
        <w:tabs>
          <w:tab w:val="left" w:pos="720"/>
        </w:tabs>
        <w:rPr>
          <w:rFonts w:ascii="Calibri" w:hAnsi="Calibri" w:cs="Calibri"/>
          <w:sz w:val="22"/>
          <w:szCs w:val="22"/>
        </w:rPr>
      </w:pPr>
      <w:r w:rsidRPr="00AA18AC">
        <w:rPr>
          <w:rFonts w:ascii="Calibri" w:hAnsi="Calibri" w:cs="Calibri"/>
          <w:sz w:val="22"/>
          <w:szCs w:val="22"/>
        </w:rPr>
        <w:t xml:space="preserve">Maintenance of database and documenting, including high to low profile personnel. </w:t>
      </w:r>
    </w:p>
    <w:p w14:paraId="54591471" w14:textId="34C213E1" w:rsidR="00CE321C" w:rsidRPr="00AA18AC" w:rsidRDefault="00CE321C" w:rsidP="002C211E">
      <w:pPr>
        <w:numPr>
          <w:ilvl w:val="0"/>
          <w:numId w:val="27"/>
        </w:numPr>
        <w:tabs>
          <w:tab w:val="left" w:pos="720"/>
        </w:tabs>
        <w:rPr>
          <w:rFonts w:ascii="Calibri" w:hAnsi="Calibri" w:cs="Calibri"/>
          <w:sz w:val="22"/>
          <w:szCs w:val="22"/>
        </w:rPr>
      </w:pPr>
      <w:r w:rsidRPr="00AA18AC">
        <w:rPr>
          <w:rFonts w:ascii="Calibri" w:hAnsi="Calibri" w:cs="Calibri"/>
          <w:sz w:val="22"/>
          <w:szCs w:val="22"/>
        </w:rPr>
        <w:t xml:space="preserve">Efficient search, evaluation of candidates for the requirements based on skills, functionality, </w:t>
      </w:r>
      <w:r w:rsidR="00C93F4C" w:rsidRPr="00AA18AC">
        <w:rPr>
          <w:rFonts w:ascii="Calibri" w:hAnsi="Calibri" w:cs="Calibri"/>
          <w:sz w:val="22"/>
          <w:szCs w:val="22"/>
        </w:rPr>
        <w:t>experience,</w:t>
      </w:r>
      <w:r w:rsidRPr="00AA18AC">
        <w:rPr>
          <w:rFonts w:ascii="Calibri" w:hAnsi="Calibri" w:cs="Calibri"/>
          <w:sz w:val="22"/>
          <w:szCs w:val="22"/>
        </w:rPr>
        <w:t xml:space="preserve"> and qualification. </w:t>
      </w:r>
    </w:p>
    <w:p w14:paraId="78720F96" w14:textId="77777777" w:rsidR="00CE321C" w:rsidRPr="00AA18AC" w:rsidRDefault="00CE321C" w:rsidP="002C211E">
      <w:pPr>
        <w:numPr>
          <w:ilvl w:val="0"/>
          <w:numId w:val="27"/>
        </w:numPr>
        <w:tabs>
          <w:tab w:val="left" w:pos="720"/>
        </w:tabs>
        <w:rPr>
          <w:rFonts w:ascii="Calibri" w:hAnsi="Calibri" w:cs="Calibri"/>
          <w:sz w:val="22"/>
          <w:szCs w:val="22"/>
        </w:rPr>
      </w:pPr>
      <w:r w:rsidRPr="00AA18AC">
        <w:rPr>
          <w:rFonts w:ascii="Calibri" w:hAnsi="Calibri" w:cs="Calibri"/>
          <w:sz w:val="22"/>
          <w:szCs w:val="22"/>
        </w:rPr>
        <w:t xml:space="preserve">End-to-End coordination of interviews from client and candidate side. </w:t>
      </w:r>
    </w:p>
    <w:p w14:paraId="4ACCD3D8" w14:textId="77777777" w:rsidR="00CE321C" w:rsidRPr="00AA18AC" w:rsidRDefault="00CE321C" w:rsidP="002C211E">
      <w:pPr>
        <w:numPr>
          <w:ilvl w:val="0"/>
          <w:numId w:val="27"/>
        </w:numPr>
        <w:tabs>
          <w:tab w:val="left" w:pos="720"/>
        </w:tabs>
        <w:rPr>
          <w:rFonts w:ascii="Calibri" w:hAnsi="Calibri" w:cs="Calibri"/>
          <w:sz w:val="22"/>
          <w:szCs w:val="22"/>
        </w:rPr>
      </w:pPr>
      <w:r w:rsidRPr="00AA18AC">
        <w:rPr>
          <w:rFonts w:ascii="Calibri" w:hAnsi="Calibri" w:cs="Calibri"/>
          <w:sz w:val="22"/>
          <w:szCs w:val="22"/>
        </w:rPr>
        <w:t>Screening the candidates including the high-profile applicants based on their resumes and job profiles.</w:t>
      </w:r>
    </w:p>
    <w:p w14:paraId="2EE7E41B" w14:textId="77777777" w:rsidR="00CE321C" w:rsidRPr="00AA18AC" w:rsidRDefault="00CE321C" w:rsidP="002C211E">
      <w:pPr>
        <w:numPr>
          <w:ilvl w:val="0"/>
          <w:numId w:val="27"/>
        </w:numPr>
        <w:tabs>
          <w:tab w:val="left" w:pos="720"/>
        </w:tabs>
        <w:rPr>
          <w:rFonts w:ascii="Calibri" w:hAnsi="Calibri" w:cs="Calibri"/>
          <w:sz w:val="22"/>
          <w:szCs w:val="22"/>
        </w:rPr>
      </w:pPr>
      <w:r w:rsidRPr="00AA18AC">
        <w:rPr>
          <w:rFonts w:ascii="Calibri" w:hAnsi="Calibri" w:cs="Calibri"/>
          <w:sz w:val="22"/>
          <w:szCs w:val="22"/>
        </w:rPr>
        <w:t>Short-listing resumes as per the requirements.</w:t>
      </w:r>
    </w:p>
    <w:p w14:paraId="1126A319" w14:textId="77777777" w:rsidR="00CE321C" w:rsidRPr="00AA18AC" w:rsidRDefault="00CE321C" w:rsidP="002C211E">
      <w:pPr>
        <w:numPr>
          <w:ilvl w:val="0"/>
          <w:numId w:val="27"/>
        </w:numPr>
        <w:tabs>
          <w:tab w:val="left" w:pos="720"/>
        </w:tabs>
        <w:rPr>
          <w:rFonts w:ascii="Calibri" w:hAnsi="Calibri" w:cs="Calibri"/>
          <w:sz w:val="22"/>
          <w:szCs w:val="22"/>
        </w:rPr>
      </w:pPr>
      <w:r w:rsidRPr="00AA18AC">
        <w:rPr>
          <w:rFonts w:ascii="Calibri" w:hAnsi="Calibri" w:cs="Calibri"/>
          <w:sz w:val="22"/>
          <w:szCs w:val="22"/>
        </w:rPr>
        <w:t xml:space="preserve">Utilized internal databases to identify potential candidates for job placement. </w:t>
      </w:r>
    </w:p>
    <w:p w14:paraId="124BADE8" w14:textId="77777777" w:rsidR="00CE321C" w:rsidRPr="00AA18AC" w:rsidRDefault="00CE321C" w:rsidP="002C211E">
      <w:pPr>
        <w:numPr>
          <w:ilvl w:val="0"/>
          <w:numId w:val="27"/>
        </w:numPr>
        <w:tabs>
          <w:tab w:val="left" w:pos="720"/>
        </w:tabs>
        <w:rPr>
          <w:rFonts w:ascii="Calibri" w:hAnsi="Calibri" w:cs="Calibri"/>
          <w:sz w:val="22"/>
          <w:szCs w:val="22"/>
        </w:rPr>
      </w:pPr>
      <w:r w:rsidRPr="00AA18AC">
        <w:rPr>
          <w:rFonts w:ascii="Calibri" w:hAnsi="Calibri" w:cs="Calibri"/>
          <w:sz w:val="22"/>
          <w:szCs w:val="22"/>
        </w:rPr>
        <w:t>Working on the replacements in case the candidate fails to perform.</w:t>
      </w:r>
    </w:p>
    <w:p w14:paraId="7C5B5D1E" w14:textId="685A7D87" w:rsidR="00CE321C" w:rsidRPr="00AA18AC" w:rsidRDefault="00CE321C" w:rsidP="002C211E">
      <w:pPr>
        <w:numPr>
          <w:ilvl w:val="0"/>
          <w:numId w:val="27"/>
        </w:numPr>
        <w:tabs>
          <w:tab w:val="left" w:pos="720"/>
        </w:tabs>
        <w:rPr>
          <w:rFonts w:ascii="Calibri" w:hAnsi="Calibri" w:cs="Calibri"/>
          <w:sz w:val="22"/>
          <w:szCs w:val="22"/>
        </w:rPr>
      </w:pPr>
      <w:r w:rsidRPr="00AA18AC">
        <w:rPr>
          <w:rFonts w:ascii="Calibri" w:hAnsi="Calibri" w:cs="Calibri"/>
          <w:sz w:val="22"/>
          <w:szCs w:val="22"/>
        </w:rPr>
        <w:t xml:space="preserve">Maintaining </w:t>
      </w:r>
      <w:r w:rsidR="00815E17" w:rsidRPr="00AA18AC">
        <w:rPr>
          <w:rFonts w:ascii="Calibri" w:hAnsi="Calibri" w:cs="Calibri"/>
          <w:sz w:val="22"/>
          <w:szCs w:val="22"/>
        </w:rPr>
        <w:t>exceptionally good</w:t>
      </w:r>
      <w:r w:rsidRPr="00AA18AC">
        <w:rPr>
          <w:rFonts w:ascii="Calibri" w:hAnsi="Calibri" w:cs="Calibri"/>
          <w:sz w:val="22"/>
          <w:szCs w:val="22"/>
        </w:rPr>
        <w:t xml:space="preserve"> database of </w:t>
      </w:r>
      <w:r w:rsidR="00815E17" w:rsidRPr="00AA18AC">
        <w:rPr>
          <w:rFonts w:ascii="Calibri" w:hAnsi="Calibri" w:cs="Calibri"/>
          <w:sz w:val="22"/>
          <w:szCs w:val="22"/>
        </w:rPr>
        <w:t>qualified</w:t>
      </w:r>
      <w:r w:rsidRPr="00AA18AC">
        <w:rPr>
          <w:rFonts w:ascii="Calibri" w:hAnsi="Calibri" w:cs="Calibri"/>
          <w:sz w:val="22"/>
          <w:szCs w:val="22"/>
        </w:rPr>
        <w:t xml:space="preserve"> </w:t>
      </w:r>
      <w:r w:rsidR="00815E17" w:rsidRPr="00AA18AC">
        <w:rPr>
          <w:rFonts w:ascii="Calibri" w:hAnsi="Calibri" w:cs="Calibri"/>
          <w:sz w:val="22"/>
          <w:szCs w:val="22"/>
        </w:rPr>
        <w:t>c</w:t>
      </w:r>
      <w:r w:rsidRPr="00AA18AC">
        <w:rPr>
          <w:rFonts w:ascii="Calibri" w:hAnsi="Calibri" w:cs="Calibri"/>
          <w:sz w:val="22"/>
          <w:szCs w:val="22"/>
        </w:rPr>
        <w:t>onsultants, constantly calling them to check their availability.</w:t>
      </w:r>
    </w:p>
    <w:p w14:paraId="58103ECF" w14:textId="77777777" w:rsidR="00CE321C" w:rsidRPr="00AA18AC" w:rsidRDefault="00CE321C" w:rsidP="002C211E">
      <w:pPr>
        <w:numPr>
          <w:ilvl w:val="0"/>
          <w:numId w:val="27"/>
        </w:numPr>
        <w:tabs>
          <w:tab w:val="left" w:pos="720"/>
        </w:tabs>
        <w:rPr>
          <w:rFonts w:ascii="Calibri" w:hAnsi="Calibri" w:cs="Calibri"/>
          <w:sz w:val="22"/>
          <w:szCs w:val="22"/>
        </w:rPr>
      </w:pPr>
      <w:r w:rsidRPr="00AA18AC">
        <w:rPr>
          <w:rFonts w:ascii="Calibri" w:hAnsi="Calibri" w:cs="Calibri"/>
          <w:sz w:val="22"/>
          <w:szCs w:val="22"/>
        </w:rPr>
        <w:t xml:space="preserve">Marketing our H1 Consultants, EAD, GC holder and US Citizen for Direct Client requirements </w:t>
      </w:r>
    </w:p>
    <w:p w14:paraId="02466F3C" w14:textId="77777777" w:rsidR="00CE321C" w:rsidRPr="00AA18AC" w:rsidRDefault="00CE321C" w:rsidP="002C211E">
      <w:pPr>
        <w:numPr>
          <w:ilvl w:val="0"/>
          <w:numId w:val="27"/>
        </w:numPr>
        <w:tabs>
          <w:tab w:val="left" w:pos="720"/>
        </w:tabs>
        <w:rPr>
          <w:rFonts w:ascii="Calibri" w:hAnsi="Calibri" w:cs="Calibri"/>
          <w:sz w:val="22"/>
          <w:szCs w:val="22"/>
        </w:rPr>
      </w:pPr>
      <w:r w:rsidRPr="00AA18AC">
        <w:rPr>
          <w:rFonts w:ascii="Calibri" w:hAnsi="Calibri" w:cs="Calibri"/>
          <w:sz w:val="22"/>
          <w:szCs w:val="22"/>
        </w:rPr>
        <w:t>Worked for getting OPT/CPT/L2 EAD candidates for marketing and get them training from the senior consultants.</w:t>
      </w:r>
    </w:p>
    <w:p w14:paraId="6325F0B7" w14:textId="77777777" w:rsidR="00CE321C" w:rsidRPr="00AA18AC" w:rsidRDefault="00CE321C" w:rsidP="002C211E">
      <w:pPr>
        <w:numPr>
          <w:ilvl w:val="0"/>
          <w:numId w:val="27"/>
        </w:numPr>
        <w:tabs>
          <w:tab w:val="left" w:pos="720"/>
        </w:tabs>
        <w:rPr>
          <w:rFonts w:ascii="Calibri" w:hAnsi="Calibri" w:cs="Calibri"/>
          <w:sz w:val="22"/>
          <w:szCs w:val="22"/>
        </w:rPr>
      </w:pPr>
      <w:r w:rsidRPr="00AA18AC">
        <w:rPr>
          <w:rFonts w:ascii="Calibri" w:hAnsi="Calibri" w:cs="Calibri"/>
          <w:sz w:val="22"/>
          <w:szCs w:val="22"/>
        </w:rPr>
        <w:t>Arranging the interviews and getting time schedule from the client.</w:t>
      </w:r>
    </w:p>
    <w:p w14:paraId="419084DC" w14:textId="77777777" w:rsidR="00CE321C" w:rsidRPr="00AA18AC" w:rsidRDefault="00CE321C" w:rsidP="002C211E">
      <w:pPr>
        <w:numPr>
          <w:ilvl w:val="0"/>
          <w:numId w:val="27"/>
        </w:numPr>
        <w:tabs>
          <w:tab w:val="left" w:pos="720"/>
        </w:tabs>
        <w:rPr>
          <w:rFonts w:ascii="Calibri" w:hAnsi="Calibri" w:cs="Calibri"/>
          <w:sz w:val="22"/>
          <w:szCs w:val="22"/>
        </w:rPr>
      </w:pPr>
      <w:r w:rsidRPr="00AA18AC">
        <w:rPr>
          <w:rFonts w:ascii="Calibri" w:hAnsi="Calibri" w:cs="Calibri"/>
          <w:sz w:val="22"/>
          <w:szCs w:val="22"/>
        </w:rPr>
        <w:t>Following up regularly with the vendors to get the feedback.</w:t>
      </w:r>
    </w:p>
    <w:p w14:paraId="122E382D" w14:textId="77777777" w:rsidR="00CB1D4B" w:rsidRPr="00AA18AC" w:rsidRDefault="00CB1D4B" w:rsidP="002C211E">
      <w:pPr>
        <w:pStyle w:val="NoSpacing"/>
        <w:rPr>
          <w:rFonts w:ascii="Calibri" w:hAnsi="Calibri" w:cs="Calibri"/>
          <w:b/>
          <w:bCs/>
          <w:sz w:val="22"/>
          <w:szCs w:val="22"/>
        </w:rPr>
      </w:pPr>
    </w:p>
    <w:p w14:paraId="6D98B457" w14:textId="5D25F23D" w:rsidR="00CE321C" w:rsidRPr="00AA18AC" w:rsidRDefault="00CE321C" w:rsidP="002C211E">
      <w:pPr>
        <w:pStyle w:val="NoSpacing"/>
        <w:rPr>
          <w:rFonts w:ascii="Calibri" w:hAnsi="Calibri" w:cs="Calibri"/>
          <w:b/>
          <w:bCs/>
          <w:sz w:val="22"/>
          <w:szCs w:val="22"/>
        </w:rPr>
      </w:pPr>
      <w:r w:rsidRPr="00AA18AC">
        <w:rPr>
          <w:rFonts w:ascii="Calibri" w:hAnsi="Calibri" w:cs="Calibri"/>
          <w:b/>
          <w:bCs/>
          <w:sz w:val="22"/>
          <w:szCs w:val="22"/>
        </w:rPr>
        <w:t xml:space="preserve">Atline Technology, Salem, Tamil Nadu, India (Company shut down)       </w:t>
      </w:r>
      <w:r w:rsidR="00AA18AC" w:rsidRPr="00AA18AC">
        <w:rPr>
          <w:rFonts w:ascii="Calibri" w:hAnsi="Calibri" w:cs="Calibri"/>
          <w:b/>
          <w:bCs/>
          <w:sz w:val="22"/>
          <w:szCs w:val="22"/>
        </w:rPr>
        <w:t xml:space="preserve">                          </w:t>
      </w:r>
      <w:r w:rsidRPr="00AA18AC">
        <w:rPr>
          <w:rFonts w:ascii="Calibri" w:hAnsi="Calibri" w:cs="Calibri"/>
          <w:b/>
          <w:bCs/>
          <w:sz w:val="22"/>
          <w:szCs w:val="22"/>
        </w:rPr>
        <w:t>Aug ‘09 – May ‘10</w:t>
      </w:r>
    </w:p>
    <w:p w14:paraId="164B5EFA" w14:textId="77777777" w:rsidR="00CE321C" w:rsidRPr="00AA18AC" w:rsidRDefault="00CE321C" w:rsidP="002C211E">
      <w:pPr>
        <w:pStyle w:val="NoSpacing"/>
        <w:rPr>
          <w:rFonts w:ascii="Calibri" w:hAnsi="Calibri" w:cs="Calibri"/>
          <w:sz w:val="22"/>
          <w:szCs w:val="22"/>
        </w:rPr>
      </w:pPr>
      <w:r w:rsidRPr="00AA18AC">
        <w:rPr>
          <w:rFonts w:ascii="Calibri" w:hAnsi="Calibri" w:cs="Calibri"/>
          <w:b/>
          <w:bCs/>
          <w:sz w:val="22"/>
          <w:szCs w:val="22"/>
        </w:rPr>
        <w:t>US IT RECRUITER</w:t>
      </w:r>
    </w:p>
    <w:p w14:paraId="351D90EC" w14:textId="77777777" w:rsidR="00CE321C" w:rsidRPr="00AA18AC" w:rsidRDefault="00CE321C" w:rsidP="002C211E">
      <w:pPr>
        <w:pStyle w:val="NoSpacing"/>
        <w:rPr>
          <w:rFonts w:ascii="Calibri" w:hAnsi="Calibri" w:cs="Calibri"/>
          <w:sz w:val="22"/>
          <w:szCs w:val="22"/>
        </w:rPr>
      </w:pPr>
      <w:r w:rsidRPr="00AA18AC">
        <w:rPr>
          <w:rFonts w:ascii="Calibri" w:hAnsi="Calibri" w:cs="Calibri"/>
          <w:sz w:val="22"/>
          <w:szCs w:val="22"/>
        </w:rPr>
        <w:t>Atline Technology, we draw on our expertise and experience with enterprise solutions development to help you navigate through the complexities and deliver the value-based solutions your business needs at lower cost. Atline Technology helps you demystify complex applications and focus on the transformation of your organization through the enabling technology of the leading enterprise systems</w:t>
      </w:r>
    </w:p>
    <w:p w14:paraId="4A4D7A63" w14:textId="77777777" w:rsidR="00CE321C" w:rsidRPr="00AA18AC" w:rsidRDefault="00CE321C" w:rsidP="002C211E">
      <w:pPr>
        <w:pStyle w:val="NoSpacing"/>
        <w:rPr>
          <w:rFonts w:ascii="Calibri" w:hAnsi="Calibri" w:cs="Calibri"/>
          <w:sz w:val="22"/>
          <w:szCs w:val="22"/>
        </w:rPr>
      </w:pPr>
    </w:p>
    <w:p w14:paraId="195CFAD7" w14:textId="77777777" w:rsidR="00CE321C" w:rsidRPr="00AA18AC" w:rsidRDefault="00CE321C" w:rsidP="002C211E">
      <w:pPr>
        <w:pStyle w:val="NoSpacing"/>
        <w:rPr>
          <w:rFonts w:ascii="Calibri" w:hAnsi="Calibri" w:cs="Calibri"/>
          <w:sz w:val="22"/>
          <w:szCs w:val="22"/>
        </w:rPr>
      </w:pPr>
      <w:r w:rsidRPr="00AA18AC">
        <w:rPr>
          <w:rFonts w:ascii="Calibri" w:hAnsi="Calibri" w:cs="Calibri"/>
          <w:b/>
          <w:bCs/>
          <w:sz w:val="22"/>
          <w:szCs w:val="22"/>
        </w:rPr>
        <w:t xml:space="preserve">Responsibilities: </w:t>
      </w:r>
    </w:p>
    <w:p w14:paraId="394D95C9" w14:textId="77777777" w:rsidR="00CE321C" w:rsidRPr="00AA18AC" w:rsidRDefault="00CE321C" w:rsidP="00CB1D4B">
      <w:pPr>
        <w:pStyle w:val="NoSpacing"/>
        <w:numPr>
          <w:ilvl w:val="0"/>
          <w:numId w:val="31"/>
        </w:numPr>
        <w:rPr>
          <w:rFonts w:ascii="Calibri" w:hAnsi="Calibri" w:cs="Calibri"/>
          <w:sz w:val="22"/>
          <w:szCs w:val="22"/>
        </w:rPr>
      </w:pPr>
      <w:r w:rsidRPr="00AA18AC">
        <w:rPr>
          <w:rFonts w:ascii="Calibri" w:hAnsi="Calibri" w:cs="Calibri"/>
          <w:sz w:val="22"/>
          <w:szCs w:val="22"/>
        </w:rPr>
        <w:t xml:space="preserve">Getting requirements from my team lead and have a quick call about the requirement and the customer expectations </w:t>
      </w:r>
    </w:p>
    <w:p w14:paraId="707811C3" w14:textId="42D647F5" w:rsidR="00CE321C" w:rsidRPr="00AA18AC" w:rsidRDefault="00CE321C" w:rsidP="00CB1D4B">
      <w:pPr>
        <w:pStyle w:val="PreformattedText"/>
        <w:numPr>
          <w:ilvl w:val="0"/>
          <w:numId w:val="31"/>
        </w:numPr>
        <w:rPr>
          <w:rFonts w:ascii="Calibri" w:hAnsi="Calibri" w:cs="Calibri"/>
          <w:sz w:val="22"/>
          <w:szCs w:val="22"/>
        </w:rPr>
      </w:pPr>
      <w:r w:rsidRPr="00AA18AC">
        <w:rPr>
          <w:rFonts w:ascii="Calibri" w:hAnsi="Calibri" w:cs="Calibri"/>
          <w:sz w:val="22"/>
          <w:szCs w:val="22"/>
        </w:rPr>
        <w:t xml:space="preserve">Posting the requirements on the Job Portals like </w:t>
      </w:r>
      <w:r w:rsidR="0080783B" w:rsidRPr="00AA18AC">
        <w:rPr>
          <w:rFonts w:ascii="Calibri" w:hAnsi="Calibri" w:cs="Calibri"/>
          <w:sz w:val="22"/>
          <w:szCs w:val="22"/>
        </w:rPr>
        <w:t>Corp-Corp</w:t>
      </w:r>
      <w:r w:rsidRPr="00AA18AC">
        <w:rPr>
          <w:rFonts w:ascii="Calibri" w:hAnsi="Calibri" w:cs="Calibri"/>
          <w:sz w:val="22"/>
          <w:szCs w:val="22"/>
        </w:rPr>
        <w:t>, Dice, Monster, Career Builder, Bench Folks</w:t>
      </w:r>
      <w:r w:rsidR="0080783B" w:rsidRPr="00AA18AC">
        <w:rPr>
          <w:rFonts w:ascii="Calibri" w:hAnsi="Calibri" w:cs="Calibri"/>
          <w:sz w:val="22"/>
          <w:szCs w:val="22"/>
        </w:rPr>
        <w:t>, etc.</w:t>
      </w:r>
      <w:r w:rsidRPr="00AA18AC">
        <w:rPr>
          <w:rFonts w:ascii="Calibri" w:hAnsi="Calibri" w:cs="Calibri"/>
          <w:sz w:val="22"/>
          <w:szCs w:val="22"/>
        </w:rPr>
        <w:t xml:space="preserve"> </w:t>
      </w:r>
    </w:p>
    <w:p w14:paraId="494E6C90" w14:textId="77777777" w:rsidR="00CE321C" w:rsidRPr="00AA18AC" w:rsidRDefault="00CE321C" w:rsidP="00CB1D4B">
      <w:pPr>
        <w:pStyle w:val="PreformattedText"/>
        <w:numPr>
          <w:ilvl w:val="0"/>
          <w:numId w:val="31"/>
        </w:numPr>
        <w:rPr>
          <w:rFonts w:ascii="Calibri" w:hAnsi="Calibri" w:cs="Calibri"/>
          <w:sz w:val="22"/>
          <w:szCs w:val="22"/>
        </w:rPr>
      </w:pPr>
      <w:r w:rsidRPr="00AA18AC">
        <w:rPr>
          <w:rFonts w:ascii="Calibri" w:hAnsi="Calibri" w:cs="Calibri"/>
          <w:sz w:val="22"/>
          <w:szCs w:val="22"/>
        </w:rPr>
        <w:t>Sourcing the resumes from internal database and Job portals like Monster, Jobs Ahead, Groups and other available Portals.</w:t>
      </w:r>
    </w:p>
    <w:p w14:paraId="60A79A91" w14:textId="77777777" w:rsidR="00CE321C" w:rsidRPr="00AA18AC" w:rsidRDefault="00CE321C" w:rsidP="00CB1D4B">
      <w:pPr>
        <w:pStyle w:val="PreformattedText"/>
        <w:numPr>
          <w:ilvl w:val="0"/>
          <w:numId w:val="31"/>
        </w:numPr>
        <w:rPr>
          <w:rFonts w:ascii="Calibri" w:hAnsi="Calibri" w:cs="Calibri"/>
          <w:sz w:val="22"/>
          <w:szCs w:val="22"/>
        </w:rPr>
      </w:pPr>
      <w:r w:rsidRPr="00AA18AC">
        <w:rPr>
          <w:rFonts w:ascii="Calibri" w:hAnsi="Calibri" w:cs="Calibri"/>
          <w:sz w:val="22"/>
          <w:szCs w:val="22"/>
        </w:rPr>
        <w:t>Screening the resumes as per the requirements.</w:t>
      </w:r>
    </w:p>
    <w:p w14:paraId="18E186BE" w14:textId="3A553295" w:rsidR="00CE321C" w:rsidRPr="00AA18AC" w:rsidRDefault="00CE321C" w:rsidP="00CB1D4B">
      <w:pPr>
        <w:pStyle w:val="PreformattedText"/>
        <w:numPr>
          <w:ilvl w:val="0"/>
          <w:numId w:val="31"/>
        </w:numPr>
        <w:rPr>
          <w:rFonts w:ascii="Calibri" w:hAnsi="Calibri" w:cs="Calibri"/>
          <w:sz w:val="22"/>
          <w:szCs w:val="22"/>
        </w:rPr>
      </w:pPr>
      <w:r w:rsidRPr="00AA18AC">
        <w:rPr>
          <w:rFonts w:ascii="Calibri" w:hAnsi="Calibri" w:cs="Calibri"/>
          <w:sz w:val="22"/>
          <w:szCs w:val="22"/>
        </w:rPr>
        <w:t xml:space="preserve">Contacting the candidates, discussing the </w:t>
      </w:r>
      <w:r w:rsidR="00C93F4C" w:rsidRPr="00AA18AC">
        <w:rPr>
          <w:rFonts w:ascii="Calibri" w:hAnsi="Calibri" w:cs="Calibri"/>
          <w:sz w:val="22"/>
          <w:szCs w:val="22"/>
        </w:rPr>
        <w:t>requirement,</w:t>
      </w:r>
      <w:r w:rsidRPr="00AA18AC">
        <w:rPr>
          <w:rFonts w:ascii="Calibri" w:hAnsi="Calibri" w:cs="Calibri"/>
          <w:sz w:val="22"/>
          <w:szCs w:val="22"/>
        </w:rPr>
        <w:t xml:space="preserve"> and finding their comfort level.</w:t>
      </w:r>
    </w:p>
    <w:p w14:paraId="1EFAE73D" w14:textId="77777777" w:rsidR="00CE321C" w:rsidRPr="00AA18AC" w:rsidRDefault="00CE321C" w:rsidP="00CB1D4B">
      <w:pPr>
        <w:pStyle w:val="PreformattedText"/>
        <w:numPr>
          <w:ilvl w:val="0"/>
          <w:numId w:val="31"/>
        </w:numPr>
        <w:rPr>
          <w:rFonts w:ascii="Calibri" w:hAnsi="Calibri" w:cs="Calibri"/>
          <w:sz w:val="22"/>
          <w:szCs w:val="22"/>
        </w:rPr>
      </w:pPr>
      <w:r w:rsidRPr="00AA18AC">
        <w:rPr>
          <w:rFonts w:ascii="Calibri" w:hAnsi="Calibri" w:cs="Calibri"/>
          <w:sz w:val="22"/>
          <w:szCs w:val="22"/>
        </w:rPr>
        <w:t>Getting confirmation from the candidates and submitting the profiles to clients.</w:t>
      </w:r>
    </w:p>
    <w:p w14:paraId="1A85DC30" w14:textId="77777777" w:rsidR="00CE321C" w:rsidRPr="00AA18AC" w:rsidRDefault="00CE321C" w:rsidP="00CB1D4B">
      <w:pPr>
        <w:pStyle w:val="PreformattedText"/>
        <w:numPr>
          <w:ilvl w:val="0"/>
          <w:numId w:val="31"/>
        </w:numPr>
        <w:rPr>
          <w:rFonts w:ascii="Calibri" w:hAnsi="Calibri" w:cs="Calibri"/>
          <w:sz w:val="22"/>
          <w:szCs w:val="22"/>
        </w:rPr>
      </w:pPr>
      <w:r w:rsidRPr="00AA18AC">
        <w:rPr>
          <w:rFonts w:ascii="Calibri" w:hAnsi="Calibri" w:cs="Calibri"/>
          <w:sz w:val="22"/>
          <w:szCs w:val="22"/>
        </w:rPr>
        <w:t>Scheduling candidate interviews by sending invites through E- Mails.</w:t>
      </w:r>
    </w:p>
    <w:p w14:paraId="1C5CECCA" w14:textId="77777777" w:rsidR="00CE321C" w:rsidRPr="00AA18AC" w:rsidRDefault="00CE321C" w:rsidP="00CB1D4B">
      <w:pPr>
        <w:pStyle w:val="PreformattedText"/>
        <w:numPr>
          <w:ilvl w:val="0"/>
          <w:numId w:val="31"/>
        </w:numPr>
        <w:rPr>
          <w:rFonts w:ascii="Calibri" w:hAnsi="Calibri" w:cs="Calibri"/>
          <w:sz w:val="22"/>
          <w:szCs w:val="22"/>
        </w:rPr>
      </w:pPr>
      <w:r w:rsidRPr="00AA18AC">
        <w:rPr>
          <w:rFonts w:ascii="Calibri" w:hAnsi="Calibri" w:cs="Calibri"/>
          <w:sz w:val="22"/>
          <w:szCs w:val="22"/>
        </w:rPr>
        <w:t>Doing follow-up calls.</w:t>
      </w:r>
    </w:p>
    <w:p w14:paraId="33F4C292" w14:textId="7B7323DE" w:rsidR="00CE321C" w:rsidRPr="00AA18AC" w:rsidRDefault="00CE321C" w:rsidP="00CB1D4B">
      <w:pPr>
        <w:pStyle w:val="PreformattedText"/>
        <w:numPr>
          <w:ilvl w:val="0"/>
          <w:numId w:val="31"/>
        </w:numPr>
        <w:rPr>
          <w:rFonts w:ascii="Calibri" w:hAnsi="Calibri" w:cs="Calibri"/>
          <w:sz w:val="22"/>
          <w:szCs w:val="22"/>
        </w:rPr>
      </w:pPr>
      <w:r w:rsidRPr="00AA18AC">
        <w:rPr>
          <w:rFonts w:ascii="Calibri" w:hAnsi="Calibri" w:cs="Calibri"/>
          <w:sz w:val="22"/>
          <w:szCs w:val="22"/>
        </w:rPr>
        <w:t xml:space="preserve">Preparation of Weekly and Monthly report relating to </w:t>
      </w:r>
      <w:r w:rsidR="00C93F4C" w:rsidRPr="00AA18AC">
        <w:rPr>
          <w:rFonts w:ascii="Calibri" w:hAnsi="Calibri" w:cs="Calibri"/>
          <w:sz w:val="22"/>
          <w:szCs w:val="22"/>
        </w:rPr>
        <w:t>i</w:t>
      </w:r>
      <w:r w:rsidRPr="00AA18AC">
        <w:rPr>
          <w:rFonts w:ascii="Calibri" w:hAnsi="Calibri" w:cs="Calibri"/>
          <w:sz w:val="22"/>
          <w:szCs w:val="22"/>
        </w:rPr>
        <w:t xml:space="preserve">nterviews with number of </w:t>
      </w:r>
      <w:r w:rsidR="00C93F4C" w:rsidRPr="00AA18AC">
        <w:rPr>
          <w:rFonts w:ascii="Calibri" w:hAnsi="Calibri" w:cs="Calibri"/>
          <w:sz w:val="22"/>
          <w:szCs w:val="22"/>
        </w:rPr>
        <w:t>i</w:t>
      </w:r>
      <w:r w:rsidRPr="00AA18AC">
        <w:rPr>
          <w:rFonts w:ascii="Calibri" w:hAnsi="Calibri" w:cs="Calibri"/>
          <w:sz w:val="22"/>
          <w:szCs w:val="22"/>
        </w:rPr>
        <w:t xml:space="preserve">nterviews happened, </w:t>
      </w:r>
      <w:r w:rsidR="00C93F4C" w:rsidRPr="00AA18AC">
        <w:rPr>
          <w:rFonts w:ascii="Calibri" w:hAnsi="Calibri" w:cs="Calibri"/>
          <w:sz w:val="22"/>
          <w:szCs w:val="22"/>
        </w:rPr>
        <w:t>o</w:t>
      </w:r>
      <w:r w:rsidRPr="00AA18AC">
        <w:rPr>
          <w:rFonts w:ascii="Calibri" w:hAnsi="Calibri" w:cs="Calibri"/>
          <w:sz w:val="22"/>
          <w:szCs w:val="22"/>
        </w:rPr>
        <w:t>ffer</w:t>
      </w:r>
      <w:r w:rsidR="00C93F4C" w:rsidRPr="00AA18AC">
        <w:rPr>
          <w:rFonts w:ascii="Calibri" w:hAnsi="Calibri" w:cs="Calibri"/>
          <w:sz w:val="22"/>
          <w:szCs w:val="22"/>
        </w:rPr>
        <w:t>s m</w:t>
      </w:r>
      <w:r w:rsidRPr="00AA18AC">
        <w:rPr>
          <w:rFonts w:ascii="Calibri" w:hAnsi="Calibri" w:cs="Calibri"/>
          <w:sz w:val="22"/>
          <w:szCs w:val="22"/>
        </w:rPr>
        <w:t xml:space="preserve">ade and </w:t>
      </w:r>
      <w:r w:rsidR="00815E17" w:rsidRPr="00AA18AC">
        <w:rPr>
          <w:rFonts w:ascii="Calibri" w:hAnsi="Calibri" w:cs="Calibri"/>
          <w:sz w:val="22"/>
          <w:szCs w:val="22"/>
        </w:rPr>
        <w:t>c</w:t>
      </w:r>
      <w:r w:rsidRPr="00AA18AC">
        <w:rPr>
          <w:rFonts w:ascii="Calibri" w:hAnsi="Calibri" w:cs="Calibri"/>
          <w:sz w:val="22"/>
          <w:szCs w:val="22"/>
        </w:rPr>
        <w:t xml:space="preserve">andidates </w:t>
      </w:r>
      <w:r w:rsidR="00815E17" w:rsidRPr="00AA18AC">
        <w:rPr>
          <w:rFonts w:ascii="Calibri" w:hAnsi="Calibri" w:cs="Calibri"/>
          <w:sz w:val="22"/>
          <w:szCs w:val="22"/>
        </w:rPr>
        <w:t>j</w:t>
      </w:r>
      <w:r w:rsidRPr="00AA18AC">
        <w:rPr>
          <w:rFonts w:ascii="Calibri" w:hAnsi="Calibri" w:cs="Calibri"/>
          <w:sz w:val="22"/>
          <w:szCs w:val="22"/>
        </w:rPr>
        <w:t>oined</w:t>
      </w:r>
      <w:r w:rsidR="00815E17" w:rsidRPr="00AA18AC">
        <w:rPr>
          <w:rFonts w:ascii="Calibri" w:hAnsi="Calibri" w:cs="Calibri"/>
          <w:sz w:val="22"/>
          <w:szCs w:val="22"/>
        </w:rPr>
        <w:t>.</w:t>
      </w:r>
      <w:r w:rsidRPr="00AA18AC">
        <w:rPr>
          <w:rFonts w:ascii="Calibri" w:hAnsi="Calibri" w:cs="Calibri"/>
          <w:sz w:val="22"/>
          <w:szCs w:val="22"/>
        </w:rPr>
        <w:t xml:space="preserve">                                                                                    </w:t>
      </w:r>
    </w:p>
    <w:p w14:paraId="4FD935ED" w14:textId="7F72A9C0" w:rsidR="00CE321C" w:rsidRPr="00AA18AC" w:rsidRDefault="00CE321C" w:rsidP="00CB1D4B">
      <w:pPr>
        <w:pStyle w:val="PreformattedText"/>
        <w:numPr>
          <w:ilvl w:val="0"/>
          <w:numId w:val="31"/>
        </w:numPr>
        <w:rPr>
          <w:rFonts w:ascii="Calibri" w:hAnsi="Calibri" w:cs="Calibri"/>
          <w:sz w:val="22"/>
          <w:szCs w:val="22"/>
        </w:rPr>
      </w:pPr>
      <w:r w:rsidRPr="00AA18AC">
        <w:rPr>
          <w:rFonts w:ascii="Calibri" w:hAnsi="Calibri" w:cs="Calibri"/>
          <w:sz w:val="22"/>
          <w:szCs w:val="22"/>
        </w:rPr>
        <w:t>Building rapport with candidates</w:t>
      </w:r>
      <w:r w:rsidR="00815E17" w:rsidRPr="00AA18AC">
        <w:rPr>
          <w:rFonts w:ascii="Calibri" w:hAnsi="Calibri" w:cs="Calibri"/>
          <w:sz w:val="22"/>
          <w:szCs w:val="22"/>
        </w:rPr>
        <w:t>.</w:t>
      </w:r>
    </w:p>
    <w:p w14:paraId="5AF6AB99" w14:textId="77777777" w:rsidR="00CE321C" w:rsidRPr="00AA18AC" w:rsidRDefault="00CE321C" w:rsidP="00CB1D4B">
      <w:pPr>
        <w:pStyle w:val="PreformattedText"/>
        <w:numPr>
          <w:ilvl w:val="0"/>
          <w:numId w:val="31"/>
        </w:numPr>
        <w:rPr>
          <w:rFonts w:ascii="Calibri" w:hAnsi="Calibri" w:cs="Calibri"/>
          <w:sz w:val="22"/>
          <w:szCs w:val="22"/>
        </w:rPr>
      </w:pPr>
      <w:r w:rsidRPr="00AA18AC">
        <w:rPr>
          <w:rFonts w:ascii="Calibri" w:hAnsi="Calibri" w:cs="Calibri"/>
          <w:sz w:val="22"/>
          <w:szCs w:val="22"/>
        </w:rPr>
        <w:lastRenderedPageBreak/>
        <w:t>Salary negotiations, fitment and follow up for permanent employees.</w:t>
      </w:r>
    </w:p>
    <w:p w14:paraId="665A6ED5" w14:textId="48358073" w:rsidR="00CE321C" w:rsidRPr="00AA18AC" w:rsidRDefault="00CE321C" w:rsidP="00CB1D4B">
      <w:pPr>
        <w:pStyle w:val="PreformattedText"/>
        <w:numPr>
          <w:ilvl w:val="0"/>
          <w:numId w:val="31"/>
        </w:numPr>
        <w:rPr>
          <w:rFonts w:ascii="Calibri" w:hAnsi="Calibri" w:cs="Calibri"/>
          <w:sz w:val="22"/>
          <w:szCs w:val="22"/>
        </w:rPr>
      </w:pPr>
      <w:r w:rsidRPr="00AA18AC">
        <w:rPr>
          <w:rFonts w:ascii="Calibri" w:hAnsi="Calibri" w:cs="Calibri"/>
          <w:sz w:val="22"/>
          <w:szCs w:val="22"/>
        </w:rPr>
        <w:t xml:space="preserve">Accustomed to work in night shift with tight schedules, effective results and capable of working </w:t>
      </w:r>
      <w:r w:rsidR="0080783B" w:rsidRPr="00AA18AC">
        <w:rPr>
          <w:rFonts w:ascii="Calibri" w:hAnsi="Calibri" w:cs="Calibri"/>
          <w:sz w:val="22"/>
          <w:szCs w:val="22"/>
        </w:rPr>
        <w:t xml:space="preserve">efficiently </w:t>
      </w:r>
      <w:r w:rsidRPr="00AA18AC">
        <w:rPr>
          <w:rFonts w:ascii="Calibri" w:hAnsi="Calibri" w:cs="Calibri"/>
          <w:sz w:val="22"/>
          <w:szCs w:val="22"/>
        </w:rPr>
        <w:t>under pressure</w:t>
      </w:r>
    </w:p>
    <w:p w14:paraId="365AC88E" w14:textId="77777777" w:rsidR="001B67F3" w:rsidRPr="00AA18AC" w:rsidRDefault="001B67F3" w:rsidP="002C211E">
      <w:pPr>
        <w:ind w:left="360"/>
        <w:rPr>
          <w:rFonts w:ascii="Calibri" w:hAnsi="Calibri" w:cs="Calibri"/>
          <w:bCs/>
          <w:sz w:val="22"/>
          <w:szCs w:val="22"/>
        </w:rPr>
      </w:pPr>
    </w:p>
    <w:p w14:paraId="53CCCDFF" w14:textId="77777777" w:rsidR="001B67F3" w:rsidRPr="00AA18AC" w:rsidRDefault="001B67F3" w:rsidP="002C211E">
      <w:pPr>
        <w:ind w:left="360"/>
        <w:rPr>
          <w:rFonts w:ascii="Calibri" w:hAnsi="Calibri" w:cs="Calibri"/>
          <w:b/>
          <w:sz w:val="22"/>
          <w:szCs w:val="22"/>
        </w:rPr>
      </w:pPr>
    </w:p>
    <w:sectPr w:rsidR="001B67F3" w:rsidRPr="00AA18AC" w:rsidSect="002C211E">
      <w:pgSz w:w="12240" w:h="15840"/>
      <w:pgMar w:top="990" w:right="1620" w:bottom="450" w:left="126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imbus Sans L">
    <w:altName w:val="Arial"/>
    <w:charset w:val="00"/>
    <w:family w:val="swiss"/>
    <w:pitch w:val="variable"/>
  </w:font>
  <w:font w:name="DejaVu Sans">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5"/>
    <w:lvl w:ilvl="0">
      <w:start w:val="1"/>
      <w:numFmt w:val="bullet"/>
      <w:lvlText w:val=""/>
      <w:lvlJc w:val="left"/>
      <w:pPr>
        <w:tabs>
          <w:tab w:val="num" w:pos="0"/>
        </w:tabs>
        <w:ind w:left="720" w:hanging="360"/>
      </w:pPr>
      <w:rPr>
        <w:rFonts w:ascii="Symbol" w:hAnsi="Symbol" w:cs="Symbol"/>
        <w:b/>
      </w:rPr>
    </w:lvl>
  </w:abstractNum>
  <w:abstractNum w:abstractNumId="1" w15:restartNumberingAfterBreak="0">
    <w:nsid w:val="00000002"/>
    <w:multiLevelType w:val="multilevel"/>
    <w:tmpl w:val="00000002"/>
    <w:name w:val="WW8Num6"/>
    <w:lvl w:ilvl="0">
      <w:start w:val="1"/>
      <w:numFmt w:val="bullet"/>
      <w:lvlText w:val=""/>
      <w:lvlJc w:val="left"/>
      <w:pPr>
        <w:tabs>
          <w:tab w:val="num" w:pos="720"/>
        </w:tabs>
        <w:ind w:left="720" w:hanging="360"/>
      </w:pPr>
      <w:rPr>
        <w:rFonts w:ascii="Symbol" w:hAnsi="Symbol" w:cs="Arial"/>
        <w:b/>
      </w:rPr>
    </w:lvl>
    <w:lvl w:ilvl="1">
      <w:start w:val="1"/>
      <w:numFmt w:val="bullet"/>
      <w:lvlText w:val=""/>
      <w:lvlJc w:val="left"/>
      <w:pPr>
        <w:tabs>
          <w:tab w:val="num" w:pos="1440"/>
        </w:tabs>
        <w:ind w:left="1440" w:hanging="360"/>
      </w:pPr>
      <w:rPr>
        <w:rFonts w:ascii="Symbol" w:hAnsi="Symbol" w:cs="Arial"/>
        <w:b/>
      </w:rPr>
    </w:lvl>
    <w:lvl w:ilvl="2">
      <w:start w:val="1"/>
      <w:numFmt w:val="bullet"/>
      <w:lvlText w:val=""/>
      <w:lvlJc w:val="left"/>
      <w:pPr>
        <w:tabs>
          <w:tab w:val="num" w:pos="2160"/>
        </w:tabs>
        <w:ind w:left="2160" w:hanging="360"/>
      </w:pPr>
      <w:rPr>
        <w:rFonts w:ascii="Symbol" w:hAnsi="Symbol" w:cs="Arial"/>
        <w:b/>
      </w:rPr>
    </w:lvl>
    <w:lvl w:ilvl="3">
      <w:start w:val="1"/>
      <w:numFmt w:val="bullet"/>
      <w:lvlText w:val=""/>
      <w:lvlJc w:val="left"/>
      <w:pPr>
        <w:tabs>
          <w:tab w:val="num" w:pos="2880"/>
        </w:tabs>
        <w:ind w:left="2880" w:hanging="360"/>
      </w:pPr>
      <w:rPr>
        <w:rFonts w:ascii="Symbol" w:hAnsi="Symbol" w:cs="Arial"/>
        <w:b/>
      </w:rPr>
    </w:lvl>
    <w:lvl w:ilvl="4">
      <w:start w:val="1"/>
      <w:numFmt w:val="bullet"/>
      <w:lvlText w:val=""/>
      <w:lvlJc w:val="left"/>
      <w:pPr>
        <w:tabs>
          <w:tab w:val="num" w:pos="3600"/>
        </w:tabs>
        <w:ind w:left="3600" w:hanging="360"/>
      </w:pPr>
      <w:rPr>
        <w:rFonts w:ascii="Symbol" w:hAnsi="Symbol" w:cs="Arial"/>
        <w:b/>
      </w:rPr>
    </w:lvl>
    <w:lvl w:ilvl="5">
      <w:start w:val="1"/>
      <w:numFmt w:val="bullet"/>
      <w:lvlText w:val=""/>
      <w:lvlJc w:val="left"/>
      <w:pPr>
        <w:tabs>
          <w:tab w:val="num" w:pos="4320"/>
        </w:tabs>
        <w:ind w:left="4320" w:hanging="360"/>
      </w:pPr>
      <w:rPr>
        <w:rFonts w:ascii="Symbol" w:hAnsi="Symbol" w:cs="Arial"/>
        <w:b/>
      </w:rPr>
    </w:lvl>
    <w:lvl w:ilvl="6">
      <w:start w:val="1"/>
      <w:numFmt w:val="bullet"/>
      <w:lvlText w:val=""/>
      <w:lvlJc w:val="left"/>
      <w:pPr>
        <w:tabs>
          <w:tab w:val="num" w:pos="5040"/>
        </w:tabs>
        <w:ind w:left="5040" w:hanging="360"/>
      </w:pPr>
      <w:rPr>
        <w:rFonts w:ascii="Symbol" w:hAnsi="Symbol" w:cs="Arial"/>
        <w:b/>
      </w:rPr>
    </w:lvl>
    <w:lvl w:ilvl="7">
      <w:start w:val="1"/>
      <w:numFmt w:val="bullet"/>
      <w:lvlText w:val=""/>
      <w:lvlJc w:val="left"/>
      <w:pPr>
        <w:tabs>
          <w:tab w:val="num" w:pos="5760"/>
        </w:tabs>
        <w:ind w:left="5760" w:hanging="360"/>
      </w:pPr>
      <w:rPr>
        <w:rFonts w:ascii="Symbol" w:hAnsi="Symbol" w:cs="Arial"/>
        <w:b/>
      </w:rPr>
    </w:lvl>
    <w:lvl w:ilvl="8">
      <w:start w:val="1"/>
      <w:numFmt w:val="bullet"/>
      <w:lvlText w:val=""/>
      <w:lvlJc w:val="left"/>
      <w:pPr>
        <w:tabs>
          <w:tab w:val="num" w:pos="6480"/>
        </w:tabs>
        <w:ind w:left="6480" w:hanging="360"/>
      </w:pPr>
      <w:rPr>
        <w:rFonts w:ascii="Symbol" w:hAnsi="Symbol" w:cs="Arial"/>
        <w:b/>
      </w:rPr>
    </w:lvl>
  </w:abstractNum>
  <w:abstractNum w:abstractNumId="2" w15:restartNumberingAfterBreak="0">
    <w:nsid w:val="00000003"/>
    <w:multiLevelType w:val="multilevel"/>
    <w:tmpl w:val="00000003"/>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11" w15:restartNumberingAfterBreak="0">
    <w:nsid w:val="0000000C"/>
    <w:multiLevelType w:val="multilevel"/>
    <w:tmpl w:val="0000000C"/>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12" w15:restartNumberingAfterBreak="0">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0ED37848"/>
    <w:multiLevelType w:val="hybridMultilevel"/>
    <w:tmpl w:val="5B9CCE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24F0206"/>
    <w:multiLevelType w:val="hybridMultilevel"/>
    <w:tmpl w:val="B0FC510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181B6DD1"/>
    <w:multiLevelType w:val="hybridMultilevel"/>
    <w:tmpl w:val="45424E0E"/>
    <w:lvl w:ilvl="0" w:tplc="40090001">
      <w:start w:val="1"/>
      <w:numFmt w:val="bullet"/>
      <w:lvlText w:val=""/>
      <w:lvlJc w:val="left"/>
      <w:pPr>
        <w:ind w:left="360" w:hanging="360"/>
      </w:pPr>
      <w:rPr>
        <w:rFonts w:ascii="Symbol" w:hAnsi="Symbol" w:hint="default"/>
      </w:rPr>
    </w:lvl>
    <w:lvl w:ilvl="1" w:tplc="DCE4B2DC">
      <w:numFmt w:val="bullet"/>
      <w:lvlText w:val="•"/>
      <w:lvlJc w:val="left"/>
      <w:pPr>
        <w:ind w:left="1080" w:hanging="360"/>
      </w:pPr>
      <w:rPr>
        <w:rFonts w:ascii="Cambria" w:eastAsia="Times New Roman" w:hAnsi="Cambria" w:cs="Cambria"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20C131BC"/>
    <w:multiLevelType w:val="hybridMultilevel"/>
    <w:tmpl w:val="69D6C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146C16"/>
    <w:multiLevelType w:val="hybridMultilevel"/>
    <w:tmpl w:val="8A264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14FF3"/>
    <w:multiLevelType w:val="hybridMultilevel"/>
    <w:tmpl w:val="C1149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505457"/>
    <w:multiLevelType w:val="hybridMultilevel"/>
    <w:tmpl w:val="B3E04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2552EC"/>
    <w:multiLevelType w:val="hybridMultilevel"/>
    <w:tmpl w:val="CB809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29C6BD7"/>
    <w:multiLevelType w:val="hybridMultilevel"/>
    <w:tmpl w:val="B1521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505EDD"/>
    <w:multiLevelType w:val="hybridMultilevel"/>
    <w:tmpl w:val="40C8B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755871"/>
    <w:multiLevelType w:val="hybridMultilevel"/>
    <w:tmpl w:val="406860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7FF7F54"/>
    <w:multiLevelType w:val="hybridMultilevel"/>
    <w:tmpl w:val="FDDEDE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8171A0A"/>
    <w:multiLevelType w:val="hybridMultilevel"/>
    <w:tmpl w:val="11B0E4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C402982"/>
    <w:multiLevelType w:val="hybridMultilevel"/>
    <w:tmpl w:val="4C62C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341CB"/>
    <w:multiLevelType w:val="hybridMultilevel"/>
    <w:tmpl w:val="93F48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18388562">
    <w:abstractNumId w:val="0"/>
  </w:num>
  <w:num w:numId="2" w16cid:durableId="2083797496">
    <w:abstractNumId w:val="1"/>
  </w:num>
  <w:num w:numId="3" w16cid:durableId="362291214">
    <w:abstractNumId w:val="2"/>
  </w:num>
  <w:num w:numId="4" w16cid:durableId="67657141">
    <w:abstractNumId w:val="3"/>
  </w:num>
  <w:num w:numId="5" w16cid:durableId="826899919">
    <w:abstractNumId w:val="4"/>
  </w:num>
  <w:num w:numId="6" w16cid:durableId="910626472">
    <w:abstractNumId w:val="5"/>
  </w:num>
  <w:num w:numId="7" w16cid:durableId="1947804601">
    <w:abstractNumId w:val="6"/>
  </w:num>
  <w:num w:numId="8" w16cid:durableId="888414788">
    <w:abstractNumId w:val="7"/>
  </w:num>
  <w:num w:numId="9" w16cid:durableId="1278947575">
    <w:abstractNumId w:val="8"/>
  </w:num>
  <w:num w:numId="10" w16cid:durableId="1057317521">
    <w:abstractNumId w:val="9"/>
  </w:num>
  <w:num w:numId="11" w16cid:durableId="785926476">
    <w:abstractNumId w:val="10"/>
  </w:num>
  <w:num w:numId="12" w16cid:durableId="1072200023">
    <w:abstractNumId w:val="11"/>
  </w:num>
  <w:num w:numId="13" w16cid:durableId="1467896055">
    <w:abstractNumId w:val="12"/>
  </w:num>
  <w:num w:numId="14" w16cid:durableId="1290938094">
    <w:abstractNumId w:val="13"/>
  </w:num>
  <w:num w:numId="15" w16cid:durableId="889801099">
    <w:abstractNumId w:val="14"/>
  </w:num>
  <w:num w:numId="16" w16cid:durableId="667681167">
    <w:abstractNumId w:val="19"/>
  </w:num>
  <w:num w:numId="17" w16cid:durableId="2075930953">
    <w:abstractNumId w:val="23"/>
  </w:num>
  <w:num w:numId="18" w16cid:durableId="77409653">
    <w:abstractNumId w:val="20"/>
  </w:num>
  <w:num w:numId="19" w16cid:durableId="562643976">
    <w:abstractNumId w:val="17"/>
  </w:num>
  <w:num w:numId="20" w16cid:durableId="506482410">
    <w:abstractNumId w:val="21"/>
  </w:num>
  <w:num w:numId="21" w16cid:durableId="720401433">
    <w:abstractNumId w:val="27"/>
  </w:num>
  <w:num w:numId="22" w16cid:durableId="1183935106">
    <w:abstractNumId w:val="22"/>
  </w:num>
  <w:num w:numId="23" w16cid:durableId="1525172306">
    <w:abstractNumId w:val="25"/>
  </w:num>
  <w:num w:numId="24" w16cid:durableId="834305039">
    <w:abstractNumId w:val="15"/>
  </w:num>
  <w:num w:numId="25" w16cid:durableId="572743830">
    <w:abstractNumId w:val="26"/>
  </w:num>
  <w:num w:numId="26" w16cid:durableId="758597289">
    <w:abstractNumId w:val="24"/>
  </w:num>
  <w:num w:numId="27" w16cid:durableId="2145848655">
    <w:abstractNumId w:val="11"/>
  </w:num>
  <w:num w:numId="28" w16cid:durableId="980113141">
    <w:abstractNumId w:val="12"/>
  </w:num>
  <w:num w:numId="29" w16cid:durableId="1337150591">
    <w:abstractNumId w:val="16"/>
  </w:num>
  <w:num w:numId="30" w16cid:durableId="1730227353">
    <w:abstractNumId w:val="18"/>
  </w:num>
  <w:num w:numId="31" w16cid:durableId="3896196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0D18"/>
    <w:rsid w:val="00017860"/>
    <w:rsid w:val="00024D70"/>
    <w:rsid w:val="0003793F"/>
    <w:rsid w:val="00071E80"/>
    <w:rsid w:val="000B7D44"/>
    <w:rsid w:val="00115201"/>
    <w:rsid w:val="001341A0"/>
    <w:rsid w:val="0019551F"/>
    <w:rsid w:val="001B065F"/>
    <w:rsid w:val="001B67F3"/>
    <w:rsid w:val="0022747E"/>
    <w:rsid w:val="002C211E"/>
    <w:rsid w:val="00305F13"/>
    <w:rsid w:val="00383FB6"/>
    <w:rsid w:val="00394929"/>
    <w:rsid w:val="00396DC3"/>
    <w:rsid w:val="003A1397"/>
    <w:rsid w:val="003B5755"/>
    <w:rsid w:val="003D1715"/>
    <w:rsid w:val="004137C9"/>
    <w:rsid w:val="004C0DAC"/>
    <w:rsid w:val="004D1924"/>
    <w:rsid w:val="005170E4"/>
    <w:rsid w:val="0054099E"/>
    <w:rsid w:val="00577C5B"/>
    <w:rsid w:val="00593542"/>
    <w:rsid w:val="005C0F21"/>
    <w:rsid w:val="00627592"/>
    <w:rsid w:val="006D5C73"/>
    <w:rsid w:val="00725F06"/>
    <w:rsid w:val="007275DE"/>
    <w:rsid w:val="007660BE"/>
    <w:rsid w:val="0078004E"/>
    <w:rsid w:val="007D5E32"/>
    <w:rsid w:val="0080783B"/>
    <w:rsid w:val="00815E17"/>
    <w:rsid w:val="008415E8"/>
    <w:rsid w:val="00903B70"/>
    <w:rsid w:val="009E402A"/>
    <w:rsid w:val="00A16211"/>
    <w:rsid w:val="00AA18AC"/>
    <w:rsid w:val="00AB717D"/>
    <w:rsid w:val="00AD55FB"/>
    <w:rsid w:val="00B12D81"/>
    <w:rsid w:val="00BA28BC"/>
    <w:rsid w:val="00BC6580"/>
    <w:rsid w:val="00C264A9"/>
    <w:rsid w:val="00C349A1"/>
    <w:rsid w:val="00C93F4C"/>
    <w:rsid w:val="00C97F1A"/>
    <w:rsid w:val="00CB1D4B"/>
    <w:rsid w:val="00CE321C"/>
    <w:rsid w:val="00D8094D"/>
    <w:rsid w:val="00DD1650"/>
    <w:rsid w:val="00E30EBC"/>
    <w:rsid w:val="00E7175B"/>
    <w:rsid w:val="00E82CF2"/>
    <w:rsid w:val="00F60D18"/>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26E67CA"/>
  <w15:chartTrackingRefBased/>
  <w15:docId w15:val="{17CEF1E3-E2E5-41DD-A591-184680AFF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rPr>
      <w:rFonts w:ascii="Symbol" w:hAnsi="Symbol" w:cs="Symbol"/>
      <w:sz w:val="22"/>
      <w:szCs w:val="22"/>
    </w:rPr>
  </w:style>
  <w:style w:type="character" w:customStyle="1" w:styleId="WW8Num3z0">
    <w:name w:val="WW8Num3z0"/>
    <w:rPr>
      <w:rFonts w:ascii="Wingdings" w:hAnsi="Wingdings" w:cs="Wingdings"/>
    </w:rPr>
  </w:style>
  <w:style w:type="character" w:customStyle="1" w:styleId="WW8Num4z0">
    <w:name w:val="WW8Num4z0"/>
    <w:rPr>
      <w:rFonts w:ascii="Wingdings" w:hAnsi="Wingdings" w:cs="Wingdings"/>
    </w:rPr>
  </w:style>
  <w:style w:type="character" w:customStyle="1" w:styleId="WW8Num5z0">
    <w:name w:val="WW8Num5z0"/>
    <w:rPr>
      <w:rFonts w:ascii="Symbol" w:hAnsi="Symbol" w:cs="Symbol"/>
      <w:b/>
    </w:rPr>
  </w:style>
  <w:style w:type="character" w:customStyle="1" w:styleId="WW8Num6z0">
    <w:name w:val="WW8Num6z0"/>
    <w:rPr>
      <w:rFonts w:cs="Arial"/>
      <w:b/>
    </w:rPr>
  </w:style>
  <w:style w:type="character" w:customStyle="1" w:styleId="WW8Num7z0">
    <w:name w:val="WW8Num7z0"/>
    <w:rPr>
      <w:rFonts w:ascii="Wingdings" w:hAnsi="Wingdings" w:cs="Wingdings"/>
    </w:rPr>
  </w:style>
  <w:style w:type="character" w:customStyle="1" w:styleId="WW8Num8z0">
    <w:name w:val="WW8Num8z0"/>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5z1">
    <w:name w:val="WW8Num5z1"/>
    <w:rPr>
      <w:rFonts w:ascii="Wingdings" w:hAnsi="Wingdings" w:cs="Wingdings"/>
      <w:b/>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b/>
    </w:rPr>
  </w:style>
  <w:style w:type="character" w:customStyle="1" w:styleId="WW8Num11z1">
    <w:name w:val="WW8Num11z1"/>
    <w:rPr>
      <w:rFonts w:ascii="Wingdings" w:hAnsi="Wingdings" w:cs="Wingdings"/>
      <w:b/>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Wingdings" w:hAnsi="Wingdings" w:cs="Wingdings"/>
    </w:rPr>
  </w:style>
  <w:style w:type="character" w:customStyle="1" w:styleId="WW8Num12z1">
    <w:name w:val="WW8Num12z1"/>
    <w:rPr>
      <w:rFonts w:ascii="Courier New" w:hAnsi="Courier New" w:cs="Courier New"/>
    </w:rPr>
  </w:style>
  <w:style w:type="character" w:customStyle="1" w:styleId="WW8Num12z2">
    <w:name w:val="WW8Num12z2"/>
  </w:style>
  <w:style w:type="character" w:customStyle="1" w:styleId="WW8Num12z3">
    <w:name w:val="WW8Num12z3"/>
    <w:rPr>
      <w:rFonts w:ascii="Symbol" w:hAnsi="Symbol" w:cs="Symbol"/>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2">
    <w:name w:val="WW8Num13z2"/>
  </w:style>
  <w:style w:type="character" w:customStyle="1" w:styleId="WW8Num13z3">
    <w:name w:val="WW8Num13z3"/>
    <w:rPr>
      <w:rFonts w:ascii="Symbol" w:hAnsi="Symbol" w:cs="Symbol"/>
    </w:rPr>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hint="default"/>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hint="default"/>
    </w:rPr>
  </w:style>
  <w:style w:type="character" w:customStyle="1" w:styleId="WW8Num18z0">
    <w:name w:val="WW8Num18z0"/>
    <w:rPr>
      <w:rFonts w:ascii="Wingdings" w:hAnsi="Wingdings" w:cs="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hint="default"/>
    </w:rPr>
  </w:style>
  <w:style w:type="character" w:customStyle="1" w:styleId="WW8Num19z0">
    <w:name w:val="WW8Num19z0"/>
    <w:rPr>
      <w:rFonts w:ascii="Wingdings" w:hAnsi="Wingdings" w:cs="Wingdings"/>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hint="default"/>
    </w:rPr>
  </w:style>
  <w:style w:type="character" w:customStyle="1" w:styleId="WW8Num20z0">
    <w:name w:val="WW8Num20z0"/>
    <w:rPr>
      <w:rFonts w:ascii="Symbol" w:hAnsi="Symbol" w:cs="Symbol"/>
      <w:sz w:val="22"/>
      <w:szCs w:val="22"/>
      <w:shd w:val="clear" w:color="auto" w:fill="FFFFFF"/>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hint="default"/>
    </w:rPr>
  </w:style>
  <w:style w:type="character" w:customStyle="1" w:styleId="WW8Num22z0">
    <w:name w:val="WW8Num22z0"/>
    <w:rPr>
      <w:rFonts w:ascii="Wingdings" w:hAnsi="Wingdings" w:cs="Wingdings"/>
      <w:sz w:val="22"/>
      <w:szCs w:val="22"/>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hint="default"/>
    </w:rPr>
  </w:style>
  <w:style w:type="character" w:customStyle="1" w:styleId="WW8Num23z0">
    <w:name w:val="WW8Num23z0"/>
    <w:rPr>
      <w:rFonts w:ascii="Wingdings" w:hAnsi="Wingdings" w:cs="Wingdings"/>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hint="default"/>
    </w:rPr>
  </w:style>
  <w:style w:type="character" w:customStyle="1" w:styleId="WW8Num24z0">
    <w:name w:val="WW8Num24z0"/>
    <w:rPr>
      <w:b/>
    </w:rPr>
  </w:style>
  <w:style w:type="character" w:customStyle="1" w:styleId="WW8Num24z1">
    <w:name w:val="WW8Num24z1"/>
    <w:rPr>
      <w:rFonts w:ascii="Wingdings" w:hAnsi="Wingdings" w:cs="Wingdings"/>
      <w:b/>
    </w:rPr>
  </w:style>
  <w:style w:type="character" w:customStyle="1" w:styleId="WW8Num24z2">
    <w:name w:val="WW8Num24z2"/>
    <w:rPr>
      <w:rFonts w:ascii="Wingdings" w:hAnsi="Wingdings" w:cs="Wingdings" w:hint="default"/>
    </w:rPr>
  </w:style>
  <w:style w:type="character" w:customStyle="1" w:styleId="WW8Num25z0">
    <w:name w:val="WW8Num25z0"/>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hint="default"/>
    </w:rPr>
  </w:style>
  <w:style w:type="character" w:customStyle="1" w:styleId="WW8Num26z0">
    <w:name w:val="WW8Num26z0"/>
    <w:rPr>
      <w:rFonts w:ascii="Wingdings" w:hAnsi="Wingdings" w:cs="Wingdings"/>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hint="default"/>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hint="default"/>
    </w:rPr>
  </w:style>
  <w:style w:type="character" w:customStyle="1" w:styleId="WW8Num29z0">
    <w:name w:val="WW8Num29z0"/>
    <w:rPr>
      <w:rFonts w:ascii="Symbol" w:hAnsi="Symbol" w:cs="Symbol"/>
      <w:sz w:val="22"/>
      <w:szCs w:val="22"/>
    </w:rPr>
  </w:style>
  <w:style w:type="character" w:customStyle="1" w:styleId="WW8Num30z0">
    <w:name w:val="WW8Num30z0"/>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ascii="Symbol" w:hAnsi="Symbol" w:cs="Symbol"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0">
    <w:name w:val="WW8Num33z0"/>
    <w:rPr>
      <w:rFonts w:ascii="Symbol" w:hAnsi="Symbol" w:cs="Symbol" w:hint="default"/>
      <w:sz w:val="22"/>
      <w:szCs w:val="22"/>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0">
    <w:name w:val="WW8Num34z0"/>
    <w:rPr>
      <w:rFonts w:ascii="Symbol" w:hAnsi="Symbol" w:cs="Symbol"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5z0">
    <w:name w:val="WW8Num35z0"/>
    <w:rPr>
      <w:rFonts w:ascii="Symbol" w:hAnsi="Symbol" w:cs="Symbo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rPr>
      <w:rFonts w:ascii="Symbol" w:hAnsi="Symbol" w:cs="Symbol" w:hint="default"/>
      <w:sz w:val="22"/>
      <w:szCs w:val="22"/>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7z0">
    <w:name w:val="WW8Num37z0"/>
    <w:rPr>
      <w:rFonts w:ascii="Symbol" w:hAnsi="Symbol" w:cs="Symbol"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8z0">
    <w:name w:val="WW8Num38z0"/>
    <w:rPr>
      <w:rFonts w:ascii="Times New Roman" w:eastAsia="Times New Roman" w:hAnsi="Times New Roman" w:cs="Times New Roman"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0">
    <w:name w:val="WW8Num39z0"/>
    <w:rPr>
      <w:rFonts w:ascii="Times New Roman" w:eastAsia="Times New Roman" w:hAnsi="Times New Roman" w:cs="Times New Roman"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0">
    <w:name w:val="WW8Num40z0"/>
    <w:rPr>
      <w:rFonts w:ascii="Symbol" w:hAnsi="Symbol" w:cs="Symbol" w:hint="default"/>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6z1">
    <w:name w:val="WW8Num6z1"/>
    <w:rPr>
      <w:rFonts w:ascii="Wingdings" w:hAnsi="Wingdings" w:cs="Wingdings"/>
      <w:b/>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15z3">
    <w:name w:val="WW8Num15z3"/>
    <w:rPr>
      <w:rFonts w:ascii="Symbol" w:hAnsi="Symbol" w:cs="Symbol"/>
    </w:rPr>
  </w:style>
  <w:style w:type="character" w:customStyle="1" w:styleId="WW8Num15z4">
    <w:name w:val="WW8Num15z4"/>
    <w:rPr>
      <w:rFonts w:ascii="Courier New" w:hAnsi="Courier New" w:cs="Courier New"/>
    </w:rPr>
  </w:style>
  <w:style w:type="character" w:customStyle="1" w:styleId="WW8Num16z5">
    <w:name w:val="WW8Num16z5"/>
    <w:rPr>
      <w:rFonts w:ascii="Wingdings" w:hAnsi="Wingdings" w:cs="Wingdings"/>
    </w:rPr>
  </w:style>
  <w:style w:type="character" w:customStyle="1" w:styleId="WW8Num18z3">
    <w:name w:val="WW8Num18z3"/>
    <w:rPr>
      <w:rFonts w:ascii="Symbol" w:hAnsi="Symbol" w:cs="Symbol"/>
    </w:rPr>
  </w:style>
  <w:style w:type="character" w:customStyle="1" w:styleId="WW8Num19z3">
    <w:name w:val="WW8Num19z3"/>
    <w:rPr>
      <w:rFonts w:ascii="Symbol" w:hAnsi="Symbol" w:cs="Symbol"/>
    </w:rPr>
  </w:style>
  <w:style w:type="character" w:customStyle="1" w:styleId="WW8Num22z3">
    <w:name w:val="WW8Num22z3"/>
    <w:rPr>
      <w:rFonts w:ascii="Symbol" w:hAnsi="Symbol" w:cs="Symbol"/>
    </w:rPr>
  </w:style>
  <w:style w:type="character" w:customStyle="1" w:styleId="WW8Num23z3">
    <w:name w:val="WW8Num23z3"/>
    <w:rPr>
      <w:rFonts w:ascii="Symbol" w:hAnsi="Symbol" w:cs="Symbol"/>
    </w:rPr>
  </w:style>
  <w:style w:type="character" w:customStyle="1" w:styleId="WW8Num25z3">
    <w:name w:val="WW8Num25z3"/>
    <w:rPr>
      <w:rFonts w:ascii="Symbol" w:hAnsi="Symbol" w:cs="Symbol"/>
    </w:rPr>
  </w:style>
  <w:style w:type="character" w:customStyle="1" w:styleId="WW8Num26z3">
    <w:name w:val="WW8Num26z3"/>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DefaultParagraphFont">
    <w:name w:val="WW-Default Paragraph Font"/>
  </w:style>
  <w:style w:type="character" w:styleId="Hyperlink">
    <w:name w:val="Hyperlink"/>
    <w:rPr>
      <w:color w:val="0000FF"/>
      <w:u w:val="single"/>
    </w:rPr>
  </w:style>
  <w:style w:type="character" w:customStyle="1" w:styleId="PersonalNameChar">
    <w:name w:val="Personal Name Char"/>
    <w:rPr>
      <w:rFonts w:ascii="Cambria" w:eastAsia="Calibri" w:hAnsi="Cambria" w:cs="Cambria"/>
      <w:color w:val="365F91"/>
      <w:sz w:val="40"/>
      <w:szCs w:val="40"/>
      <w:lang w:val="en-US"/>
    </w:rPr>
  </w:style>
  <w:style w:type="character" w:customStyle="1" w:styleId="SectionChar">
    <w:name w:val="Section Char"/>
    <w:rPr>
      <w:rFonts w:ascii="Cambria" w:eastAsia="Calibri" w:hAnsi="Cambria" w:cs="Cambria"/>
      <w:b/>
      <w:color w:val="C0504D"/>
      <w:sz w:val="24"/>
    </w:rPr>
  </w:style>
  <w:style w:type="character" w:styleId="BookTitle">
    <w:name w:val="Book Title"/>
    <w:qFormat/>
    <w:rPr>
      <w:b/>
      <w:bCs/>
      <w:smallCaps/>
      <w:spacing w:val="5"/>
    </w:rPr>
  </w:style>
  <w:style w:type="character" w:customStyle="1" w:styleId="BodyTextChar">
    <w:name w:val="Body Text Char"/>
    <w:rPr>
      <w:sz w:val="24"/>
      <w:szCs w:val="24"/>
    </w:rPr>
  </w:style>
  <w:style w:type="character" w:customStyle="1" w:styleId="apple-converted-space">
    <w:name w:val="apple-converted-space"/>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Nimbus Sans L" w:eastAsia="DejaVu Sans" w:hAnsi="Nimbus Sans L" w:cs="DejaVu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NoSpacing">
    <w:name w:val="No Spacing"/>
    <w:qFormat/>
    <w:pPr>
      <w:suppressAutoHyphens/>
    </w:pPr>
    <w:rPr>
      <w:sz w:val="24"/>
      <w:szCs w:val="24"/>
      <w:lang w:val="en-US" w:eastAsia="ar-SA"/>
    </w:rPr>
  </w:style>
  <w:style w:type="paragraph" w:customStyle="1" w:styleId="PersonalName">
    <w:name w:val="Personal Name"/>
    <w:basedOn w:val="NoSpacing"/>
    <w:pPr>
      <w:suppressAutoHyphens w:val="0"/>
      <w:jc w:val="right"/>
    </w:pPr>
    <w:rPr>
      <w:rFonts w:ascii="Cambria" w:eastAsia="Calibri" w:hAnsi="Cambria" w:cs="Cambria"/>
      <w:color w:val="365F91"/>
      <w:sz w:val="40"/>
      <w:szCs w:val="40"/>
    </w:rPr>
  </w:style>
  <w:style w:type="paragraph" w:customStyle="1" w:styleId="AddressText">
    <w:name w:val="Address Text"/>
    <w:basedOn w:val="NoSpacing"/>
    <w:pPr>
      <w:suppressAutoHyphens w:val="0"/>
      <w:spacing w:before="200" w:line="276" w:lineRule="auto"/>
      <w:jc w:val="right"/>
    </w:pPr>
    <w:rPr>
      <w:rFonts w:ascii="Cambria" w:eastAsia="Calibri" w:hAnsi="Cambria" w:cs="Cambria"/>
      <w:color w:val="C0504D"/>
      <w:sz w:val="18"/>
      <w:szCs w:val="20"/>
      <w:lang w:eastAsia="he-IL" w:bidi="he-IL"/>
    </w:rPr>
  </w:style>
  <w:style w:type="paragraph" w:customStyle="1" w:styleId="Section">
    <w:name w:val="Section"/>
    <w:basedOn w:val="Normal"/>
    <w:next w:val="Normal"/>
    <w:pPr>
      <w:suppressAutoHyphens w:val="0"/>
      <w:spacing w:after="120"/>
    </w:pPr>
    <w:rPr>
      <w:rFonts w:ascii="Cambria" w:eastAsia="Calibri" w:hAnsi="Cambria" w:cs="Cambria"/>
      <w:b/>
      <w:color w:val="C0504D"/>
      <w:szCs w:val="20"/>
    </w:rPr>
  </w:style>
  <w:style w:type="paragraph" w:styleId="ListParagraph">
    <w:name w:val="List Paragraph"/>
    <w:basedOn w:val="Normal"/>
    <w:qFormat/>
    <w:pPr>
      <w:suppressAutoHyphens w:val="0"/>
      <w:spacing w:after="200" w:line="276" w:lineRule="auto"/>
      <w:ind w:left="720"/>
    </w:pPr>
    <w:rPr>
      <w:rFonts w:ascii="Calibri" w:eastAsia="Calibri" w:hAnsi="Calibri" w:cs="Calibri"/>
      <w:sz w:val="22"/>
      <w:szCs w:val="22"/>
    </w:rPr>
  </w:style>
  <w:style w:type="paragraph" w:customStyle="1" w:styleId="PreformattedText">
    <w:name w:val="Preformatted Text"/>
    <w:basedOn w:val="Normal"/>
    <w:rPr>
      <w:rFonts w:ascii="Courier New" w:eastAsia="Courier New" w:hAnsi="Courier New" w:cs="Courier New"/>
      <w:sz w:val="20"/>
      <w:szCs w:val="20"/>
    </w:rPr>
  </w:style>
  <w:style w:type="paragraph" w:customStyle="1" w:styleId="Bullet">
    <w:name w:val="Bullet"/>
    <w:basedOn w:val="Normal"/>
    <w:pPr>
      <w:tabs>
        <w:tab w:val="left" w:pos="360"/>
      </w:tabs>
      <w:ind w:left="360" w:hanging="360"/>
    </w:pPr>
    <w:rPr>
      <w:sz w:val="20"/>
      <w:szCs w:val="20"/>
    </w:rPr>
  </w:style>
  <w:style w:type="paragraph" w:styleId="NormalWeb">
    <w:name w:val="Normal (Web)"/>
    <w:basedOn w:val="Normal"/>
    <w:uiPriority w:val="99"/>
    <w:pPr>
      <w:suppressAutoHyphens w:val="0"/>
      <w:spacing w:before="280" w:after="280"/>
    </w:pPr>
  </w:style>
  <w:style w:type="character" w:styleId="UnresolvedMention">
    <w:name w:val="Unresolved Mention"/>
    <w:uiPriority w:val="99"/>
    <w:semiHidden/>
    <w:unhideWhenUsed/>
    <w:rsid w:val="00E30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669312">
      <w:bodyDiv w:val="1"/>
      <w:marLeft w:val="0"/>
      <w:marRight w:val="0"/>
      <w:marTop w:val="0"/>
      <w:marBottom w:val="0"/>
      <w:divBdr>
        <w:top w:val="none" w:sz="0" w:space="0" w:color="auto"/>
        <w:left w:val="none" w:sz="0" w:space="0" w:color="auto"/>
        <w:bottom w:val="none" w:sz="0" w:space="0" w:color="auto"/>
        <w:right w:val="none" w:sz="0" w:space="0" w:color="auto"/>
      </w:divBdr>
    </w:div>
    <w:div w:id="964964884">
      <w:bodyDiv w:val="1"/>
      <w:marLeft w:val="0"/>
      <w:marRight w:val="0"/>
      <w:marTop w:val="0"/>
      <w:marBottom w:val="0"/>
      <w:divBdr>
        <w:top w:val="none" w:sz="0" w:space="0" w:color="auto"/>
        <w:left w:val="none" w:sz="0" w:space="0" w:color="auto"/>
        <w:bottom w:val="none" w:sz="0" w:space="0" w:color="auto"/>
        <w:right w:val="none" w:sz="0" w:space="0" w:color="auto"/>
      </w:divBdr>
    </w:div>
    <w:div w:id="1256548703">
      <w:bodyDiv w:val="1"/>
      <w:marLeft w:val="0"/>
      <w:marRight w:val="0"/>
      <w:marTop w:val="0"/>
      <w:marBottom w:val="0"/>
      <w:divBdr>
        <w:top w:val="none" w:sz="0" w:space="0" w:color="auto"/>
        <w:left w:val="none" w:sz="0" w:space="0" w:color="auto"/>
        <w:bottom w:val="none" w:sz="0" w:space="0" w:color="auto"/>
        <w:right w:val="none" w:sz="0" w:space="0" w:color="auto"/>
      </w:divBdr>
    </w:div>
    <w:div w:id="1557932847">
      <w:bodyDiv w:val="1"/>
      <w:marLeft w:val="0"/>
      <w:marRight w:val="0"/>
      <w:marTop w:val="0"/>
      <w:marBottom w:val="0"/>
      <w:divBdr>
        <w:top w:val="none" w:sz="0" w:space="0" w:color="auto"/>
        <w:left w:val="none" w:sz="0" w:space="0" w:color="auto"/>
        <w:bottom w:val="none" w:sz="0" w:space="0" w:color="auto"/>
        <w:right w:val="none" w:sz="0" w:space="0" w:color="auto"/>
      </w:divBdr>
    </w:div>
    <w:div w:id="1696535792">
      <w:bodyDiv w:val="1"/>
      <w:marLeft w:val="0"/>
      <w:marRight w:val="0"/>
      <w:marTop w:val="0"/>
      <w:marBottom w:val="0"/>
      <w:divBdr>
        <w:top w:val="none" w:sz="0" w:space="0" w:color="auto"/>
        <w:left w:val="none" w:sz="0" w:space="0" w:color="auto"/>
        <w:bottom w:val="none" w:sz="0" w:space="0" w:color="auto"/>
        <w:right w:val="none" w:sz="0" w:space="0" w:color="auto"/>
      </w:divBdr>
    </w:div>
    <w:div w:id="206956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flowsof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samnelson1" TargetMode="External"/><Relationship Id="rId5" Type="http://schemas.openxmlformats.org/officeDocument/2006/relationships/hyperlink" Target="mailto:samnelson.j@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2443</Words>
  <Characters>13927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RESUME</vt:lpstr>
    </vt:vector>
  </TitlesOfParts>
  <Company/>
  <LinksUpToDate>false</LinksUpToDate>
  <CharactersWithSpaces>16338</CharactersWithSpaces>
  <SharedDoc>false</SharedDoc>
  <HLinks>
    <vt:vector size="18" baseType="variant">
      <vt:variant>
        <vt:i4>4980749</vt:i4>
      </vt:variant>
      <vt:variant>
        <vt:i4>6</vt:i4>
      </vt:variant>
      <vt:variant>
        <vt:i4>0</vt:i4>
      </vt:variant>
      <vt:variant>
        <vt:i4>5</vt:i4>
      </vt:variant>
      <vt:variant>
        <vt:lpwstr>http://www.iflowsoft.com/</vt:lpwstr>
      </vt:variant>
      <vt:variant>
        <vt:lpwstr/>
      </vt:variant>
      <vt:variant>
        <vt:i4>3473448</vt:i4>
      </vt:variant>
      <vt:variant>
        <vt:i4>3</vt:i4>
      </vt:variant>
      <vt:variant>
        <vt:i4>0</vt:i4>
      </vt:variant>
      <vt:variant>
        <vt:i4>5</vt:i4>
      </vt:variant>
      <vt:variant>
        <vt:lpwstr>https://www.linkedin.com/in/samnelson1</vt:lpwstr>
      </vt:variant>
      <vt:variant>
        <vt:lpwstr/>
      </vt:variant>
      <vt:variant>
        <vt:i4>655469</vt:i4>
      </vt:variant>
      <vt:variant>
        <vt:i4>0</vt:i4>
      </vt:variant>
      <vt:variant>
        <vt:i4>0</vt:i4>
      </vt:variant>
      <vt:variant>
        <vt:i4>5</vt:i4>
      </vt:variant>
      <vt:variant>
        <vt:lpwstr>mailto:samnelson.j@gmail.com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
  <dc:creator>SAM</dc:creator>
  <cp:keywords/>
  <cp:lastModifiedBy>felcyjebamalar@gmail.com</cp:lastModifiedBy>
  <cp:revision>3</cp:revision>
  <cp:lastPrinted>2011-02-01T02:04:00Z</cp:lastPrinted>
  <dcterms:created xsi:type="dcterms:W3CDTF">2022-06-03T15:49:00Z</dcterms:created>
  <dcterms:modified xsi:type="dcterms:W3CDTF">2022-06-04T10:16:00Z</dcterms:modified>
</cp:coreProperties>
</file>