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A2C1" w14:textId="2B166A22" w:rsidR="00505BEF" w:rsidRPr="00753E03" w:rsidRDefault="0012694A" w:rsidP="00E740F7">
      <w:pPr>
        <w:jc w:val="both"/>
        <w:rPr>
          <w:rFonts w:asciiTheme="minorHAnsi" w:hAnsiTheme="minorHAnsi" w:cstheme="minorHAnsi"/>
          <w:color w:val="000000" w:themeColor="text1"/>
          <w:sz w:val="22"/>
          <w:szCs w:val="22"/>
        </w:rPr>
      </w:pPr>
      <w:r w:rsidRPr="00753E03">
        <w:rPr>
          <w:rFonts w:asciiTheme="minorHAnsi" w:hAnsiTheme="minorHAnsi" w:cstheme="minorHAnsi"/>
          <w:noProof/>
          <w:color w:val="000000" w:themeColor="text1"/>
          <w:sz w:val="22"/>
          <w:szCs w:val="22"/>
          <w:lang w:val="en-IN" w:eastAsia="en-IN"/>
        </w:rPr>
        <mc:AlternateContent>
          <mc:Choice Requires="wps">
            <w:drawing>
              <wp:anchor distT="0" distB="0" distL="114300" distR="114300" simplePos="0" relativeHeight="251659264" behindDoc="0" locked="0" layoutInCell="1" allowOverlap="1" wp14:anchorId="15F259AB" wp14:editId="6555FD2E">
                <wp:simplePos x="0" y="0"/>
                <wp:positionH relativeFrom="column">
                  <wp:posOffset>4138930</wp:posOffset>
                </wp:positionH>
                <wp:positionV relativeFrom="paragraph">
                  <wp:posOffset>49530</wp:posOffset>
                </wp:positionV>
                <wp:extent cx="2598420" cy="906780"/>
                <wp:effectExtent l="0" t="0" r="0" b="7620"/>
                <wp:wrapNone/>
                <wp:docPr id="2" name="Rounded Rectangle 2"/>
                <wp:cNvGraphicFramePr/>
                <a:graphic xmlns:a="http://schemas.openxmlformats.org/drawingml/2006/main">
                  <a:graphicData uri="http://schemas.microsoft.com/office/word/2010/wordprocessingShape">
                    <wps:wsp>
                      <wps:cNvSpPr/>
                      <wps:spPr>
                        <a:xfrm>
                          <a:off x="0" y="0"/>
                          <a:ext cx="2598420" cy="90678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81B5A6" w14:textId="5E50A9E0" w:rsidR="0012694A" w:rsidRDefault="0012694A" w:rsidP="0012694A">
                            <w:pPr>
                              <w:jc w:val="center"/>
                            </w:pPr>
                            <w:r w:rsidRPr="00CC20BB">
                              <w:rPr>
                                <w:noProof/>
                                <w:color w:val="222A35" w:themeColor="text2" w:themeShade="80"/>
                                <w:lang w:val="en-IN" w:eastAsia="en-IN"/>
                              </w:rPr>
                              <w:drawing>
                                <wp:inline distT="0" distB="0" distL="0" distR="0" wp14:anchorId="373D58F5" wp14:editId="22C52BDA">
                                  <wp:extent cx="685072" cy="671320"/>
                                  <wp:effectExtent l="0" t="0" r="1270" b="0"/>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022" cy="685970"/>
                                          </a:xfrm>
                                          <a:prstGeom prst="rect">
                                            <a:avLst/>
                                          </a:prstGeom>
                                          <a:noFill/>
                                          <a:ln>
                                            <a:noFill/>
                                          </a:ln>
                                        </pic:spPr>
                                      </pic:pic>
                                    </a:graphicData>
                                  </a:graphic>
                                </wp:inline>
                              </w:drawing>
                            </w:r>
                            <w:r>
                              <w:t xml:space="preserve">  </w:t>
                            </w:r>
                            <w:r w:rsidRPr="00CC20BB">
                              <w:rPr>
                                <w:noProof/>
                                <w:color w:val="222A35" w:themeColor="text2" w:themeShade="80"/>
                                <w:lang w:val="en-IN" w:eastAsia="en-IN"/>
                              </w:rPr>
                              <w:drawing>
                                <wp:inline distT="0" distB="0" distL="0" distR="0" wp14:anchorId="3AA3CD6E" wp14:editId="302EB196">
                                  <wp:extent cx="723900" cy="709758"/>
                                  <wp:effectExtent l="0" t="0" r="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756" cy="742953"/>
                                          </a:xfrm>
                                          <a:prstGeom prst="rect">
                                            <a:avLst/>
                                          </a:prstGeom>
                                          <a:noFill/>
                                          <a:ln>
                                            <a:noFill/>
                                          </a:ln>
                                        </pic:spPr>
                                      </pic:pic>
                                    </a:graphicData>
                                  </a:graphic>
                                </wp:inline>
                              </w:drawing>
                            </w:r>
                            <w:r w:rsidR="00916830">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F259AB" id="Rounded Rectangle 2" o:spid="_x0000_s1026" style="position:absolute;left:0;text-align:left;margin-left:325.9pt;margin-top:3.9pt;width:204.6pt;height:7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" fillcolor="#5b9bd5 [3204]" stroked="f" strokeweight="1pt">
                <v:stroke joinstyle="miter"/>
                <v:textbox>
                  <w:txbxContent>
                    <w:p w14:paraId="1E81B5A6" w14:textId="5E50A9E0" w:rsidR="0012694A" w:rsidRDefault="0012694A" w:rsidP="0012694A">
                      <w:pPr>
                        <w:jc w:val="center"/>
                      </w:pPr>
                      <w:r w:rsidRPr="00CC20BB">
                        <w:rPr>
                          <w:noProof/>
                          <w:color w:val="222A35" w:themeColor="text2" w:themeShade="80"/>
                          <w:lang w:val="en-IN" w:eastAsia="en-IN"/>
                        </w:rPr>
                        <w:drawing>
                          <wp:inline distT="0" distB="0" distL="0" distR="0" wp14:anchorId="373D58F5" wp14:editId="22C52BDA">
                            <wp:extent cx="685072" cy="671320"/>
                            <wp:effectExtent l="0" t="0" r="1270" b="0"/>
                            <wp:docPr id="39" name="Picture 39"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022" cy="685970"/>
                                    </a:xfrm>
                                    <a:prstGeom prst="rect">
                                      <a:avLst/>
                                    </a:prstGeom>
                                    <a:noFill/>
                                    <a:ln>
                                      <a:noFill/>
                                    </a:ln>
                                  </pic:spPr>
                                </pic:pic>
                              </a:graphicData>
                            </a:graphic>
                          </wp:inline>
                        </w:drawing>
                      </w:r>
                      <w:r>
                        <w:t xml:space="preserve">  </w:t>
                      </w:r>
                      <w:r w:rsidRPr="00CC20BB">
                        <w:rPr>
                          <w:noProof/>
                          <w:color w:val="222A35" w:themeColor="text2" w:themeShade="80"/>
                          <w:lang w:val="en-IN" w:eastAsia="en-IN"/>
                        </w:rPr>
                        <w:drawing>
                          <wp:inline distT="0" distB="0" distL="0" distR="0" wp14:anchorId="3AA3CD6E" wp14:editId="302EB196">
                            <wp:extent cx="723900" cy="709758"/>
                            <wp:effectExtent l="0" t="0" r="0" b="0"/>
                            <wp:docPr id="40" name="Picture 40"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756" cy="742953"/>
                                    </a:xfrm>
                                    <a:prstGeom prst="rect">
                                      <a:avLst/>
                                    </a:prstGeom>
                                    <a:noFill/>
                                    <a:ln>
                                      <a:noFill/>
                                    </a:ln>
                                  </pic:spPr>
                                </pic:pic>
                              </a:graphicData>
                            </a:graphic>
                          </wp:inline>
                        </w:drawing>
                      </w:r>
                      <w:r w:rsidR="00916830">
                        <w:t xml:space="preserve"> </w:t>
                      </w:r>
                    </w:p>
                  </w:txbxContent>
                </v:textbox>
              </v:roundrect>
            </w:pict>
          </mc:Fallback>
        </mc:AlternateContent>
      </w:r>
      <w:r w:rsidR="62618B01" w:rsidRPr="00753E03">
        <w:rPr>
          <w:rFonts w:asciiTheme="minorHAnsi" w:hAnsiTheme="minorHAnsi" w:cstheme="minorHAnsi"/>
          <w:color w:val="000000" w:themeColor="text1"/>
          <w:sz w:val="22"/>
          <w:szCs w:val="22"/>
        </w:rPr>
        <w:t xml:space="preserve">   </w:t>
      </w:r>
    </w:p>
    <w:p w14:paraId="187CEE08" w14:textId="42E68E5F" w:rsidR="62618B01" w:rsidRPr="00753E03" w:rsidRDefault="62618B01" w:rsidP="00E740F7">
      <w:pPr>
        <w:jc w:val="both"/>
        <w:rPr>
          <w:rFonts w:asciiTheme="minorHAnsi" w:hAnsiTheme="minorHAnsi" w:cstheme="minorHAnsi"/>
          <w:sz w:val="22"/>
          <w:szCs w:val="22"/>
        </w:rPr>
      </w:pPr>
    </w:p>
    <w:p w14:paraId="07C9BC7C" w14:textId="62389E36" w:rsidR="00505BEF" w:rsidRPr="00753E03" w:rsidRDefault="00505BEF" w:rsidP="00E740F7">
      <w:pPr>
        <w:jc w:val="both"/>
        <w:rPr>
          <w:rFonts w:asciiTheme="minorHAnsi" w:hAnsiTheme="minorHAnsi" w:cstheme="minorHAnsi"/>
          <w:color w:val="000000" w:themeColor="text1"/>
          <w:sz w:val="22"/>
          <w:szCs w:val="22"/>
        </w:rPr>
      </w:pPr>
    </w:p>
    <w:p w14:paraId="52BD4134" w14:textId="77777777" w:rsidR="00505BEF" w:rsidRPr="00753E03" w:rsidRDefault="00505BEF" w:rsidP="00E740F7">
      <w:pPr>
        <w:jc w:val="both"/>
        <w:rPr>
          <w:rFonts w:asciiTheme="minorHAnsi" w:hAnsiTheme="minorHAnsi" w:cstheme="minorHAnsi"/>
          <w:bCs/>
          <w:color w:val="000000" w:themeColor="text1"/>
          <w:sz w:val="22"/>
          <w:szCs w:val="22"/>
        </w:rPr>
      </w:pPr>
    </w:p>
    <w:p w14:paraId="2350407D" w14:textId="354B1C8F" w:rsidR="003505CA" w:rsidRPr="00753E03" w:rsidRDefault="006E7F53" w:rsidP="00E740F7">
      <w:pPr>
        <w:pBdr>
          <w:bottom w:val="single" w:sz="4" w:space="1" w:color="auto"/>
        </w:pBdr>
        <w:jc w:val="both"/>
        <w:rPr>
          <w:rFonts w:asciiTheme="minorHAnsi" w:hAnsiTheme="minorHAnsi" w:cstheme="minorHAnsi"/>
          <w:b/>
          <w:bCs/>
          <w:color w:val="000000" w:themeColor="text1"/>
          <w:sz w:val="22"/>
          <w:szCs w:val="22"/>
        </w:rPr>
      </w:pPr>
      <w:r w:rsidRPr="00753E03">
        <w:rPr>
          <w:rFonts w:asciiTheme="minorHAnsi" w:hAnsiTheme="minorHAnsi" w:cstheme="minorHAnsi"/>
          <w:b/>
          <w:bCs/>
          <w:color w:val="000000" w:themeColor="text1"/>
          <w:sz w:val="22"/>
          <w:szCs w:val="22"/>
        </w:rPr>
        <w:t>SARALA DOMAKUNTLA</w:t>
      </w:r>
      <w:r w:rsidR="00931B43" w:rsidRPr="00753E03">
        <w:rPr>
          <w:rFonts w:asciiTheme="minorHAnsi" w:hAnsiTheme="minorHAnsi" w:cstheme="minorHAnsi"/>
          <w:b/>
          <w:bCs/>
          <w:color w:val="000000" w:themeColor="text1"/>
          <w:sz w:val="22"/>
          <w:szCs w:val="22"/>
        </w:rPr>
        <w:tab/>
      </w:r>
      <w:r w:rsidR="00931B43" w:rsidRPr="00753E03">
        <w:rPr>
          <w:rFonts w:asciiTheme="minorHAnsi" w:hAnsiTheme="minorHAnsi" w:cstheme="minorHAnsi"/>
          <w:b/>
          <w:bCs/>
          <w:color w:val="000000" w:themeColor="text1"/>
          <w:sz w:val="22"/>
          <w:szCs w:val="22"/>
        </w:rPr>
        <w:tab/>
      </w:r>
      <w:r w:rsidR="00931B43" w:rsidRPr="00753E03">
        <w:rPr>
          <w:rFonts w:asciiTheme="minorHAnsi" w:hAnsiTheme="minorHAnsi" w:cstheme="minorHAnsi"/>
          <w:b/>
          <w:bCs/>
          <w:color w:val="000000" w:themeColor="text1"/>
          <w:sz w:val="22"/>
          <w:szCs w:val="22"/>
        </w:rPr>
        <w:tab/>
      </w:r>
      <w:r w:rsidR="00931B43" w:rsidRPr="00753E03">
        <w:rPr>
          <w:rFonts w:asciiTheme="minorHAnsi" w:hAnsiTheme="minorHAnsi" w:cstheme="minorHAnsi"/>
          <w:b/>
          <w:bCs/>
          <w:color w:val="000000" w:themeColor="text1"/>
          <w:sz w:val="22"/>
          <w:szCs w:val="22"/>
        </w:rPr>
        <w:tab/>
      </w:r>
      <w:r w:rsidR="003505CA" w:rsidRPr="00753E03">
        <w:rPr>
          <w:rFonts w:asciiTheme="minorHAnsi" w:hAnsiTheme="minorHAnsi" w:cstheme="minorHAnsi"/>
          <w:b/>
          <w:bCs/>
          <w:color w:val="000000" w:themeColor="text1"/>
          <w:sz w:val="22"/>
          <w:szCs w:val="22"/>
        </w:rPr>
        <w:t xml:space="preserve"> </w:t>
      </w:r>
    </w:p>
    <w:p w14:paraId="788FE208" w14:textId="444F1EC2" w:rsidR="00B32C1D" w:rsidRPr="001A4AC2" w:rsidRDefault="00505BEF" w:rsidP="00E740F7">
      <w:pPr>
        <w:pBdr>
          <w:bottom w:val="single" w:sz="4" w:space="1" w:color="auto"/>
        </w:pBdr>
        <w:jc w:val="both"/>
        <w:rPr>
          <w:rFonts w:asciiTheme="minorHAnsi" w:hAnsiTheme="minorHAnsi" w:cstheme="minorHAnsi"/>
          <w:b/>
          <w:color w:val="000000" w:themeColor="text1"/>
          <w:sz w:val="22"/>
          <w:szCs w:val="22"/>
        </w:rPr>
      </w:pPr>
      <w:r w:rsidRPr="001A4AC2">
        <w:rPr>
          <w:rFonts w:asciiTheme="minorHAnsi" w:hAnsiTheme="minorHAnsi" w:cstheme="minorHAnsi"/>
          <w:b/>
          <w:color w:val="000000" w:themeColor="text1"/>
          <w:sz w:val="22"/>
          <w:szCs w:val="22"/>
        </w:rPr>
        <w:t xml:space="preserve">Mobile: </w:t>
      </w:r>
      <w:r w:rsidR="000D76A1" w:rsidRPr="001A4AC2">
        <w:rPr>
          <w:rFonts w:asciiTheme="minorHAnsi" w:hAnsiTheme="minorHAnsi" w:cstheme="minorHAnsi"/>
          <w:b/>
          <w:color w:val="000000" w:themeColor="text1"/>
          <w:sz w:val="22"/>
          <w:szCs w:val="22"/>
        </w:rPr>
        <w:t>440</w:t>
      </w:r>
      <w:r w:rsidR="00B32C1D" w:rsidRPr="001A4AC2">
        <w:rPr>
          <w:rFonts w:asciiTheme="minorHAnsi" w:hAnsiTheme="minorHAnsi" w:cstheme="minorHAnsi"/>
          <w:b/>
          <w:color w:val="000000" w:themeColor="text1"/>
          <w:sz w:val="22"/>
          <w:szCs w:val="22"/>
        </w:rPr>
        <w:t>-7</w:t>
      </w:r>
      <w:r w:rsidR="000D76A1" w:rsidRPr="001A4AC2">
        <w:rPr>
          <w:rFonts w:asciiTheme="minorHAnsi" w:hAnsiTheme="minorHAnsi" w:cstheme="minorHAnsi"/>
          <w:b/>
          <w:color w:val="000000" w:themeColor="text1"/>
          <w:sz w:val="22"/>
          <w:szCs w:val="22"/>
        </w:rPr>
        <w:t>69</w:t>
      </w:r>
      <w:r w:rsidR="00B32C1D" w:rsidRPr="001A4AC2">
        <w:rPr>
          <w:rFonts w:asciiTheme="minorHAnsi" w:hAnsiTheme="minorHAnsi" w:cstheme="minorHAnsi"/>
          <w:b/>
          <w:color w:val="000000" w:themeColor="text1"/>
          <w:sz w:val="22"/>
          <w:szCs w:val="22"/>
        </w:rPr>
        <w:t>-</w:t>
      </w:r>
      <w:r w:rsidR="000D76A1" w:rsidRPr="001A4AC2">
        <w:rPr>
          <w:rFonts w:asciiTheme="minorHAnsi" w:hAnsiTheme="minorHAnsi" w:cstheme="minorHAnsi"/>
          <w:b/>
          <w:color w:val="000000" w:themeColor="text1"/>
          <w:sz w:val="22"/>
          <w:szCs w:val="22"/>
        </w:rPr>
        <w:t>1062</w:t>
      </w:r>
    </w:p>
    <w:p w14:paraId="3C563DED" w14:textId="261B6FD2" w:rsidR="00E81602" w:rsidRDefault="00505BEF" w:rsidP="00E740F7">
      <w:pPr>
        <w:pBdr>
          <w:bottom w:val="single" w:sz="4" w:space="1" w:color="auto"/>
        </w:pBdr>
        <w:jc w:val="both"/>
        <w:rPr>
          <w:rFonts w:asciiTheme="minorHAnsi" w:hAnsiTheme="minorHAnsi" w:cstheme="minorHAnsi"/>
          <w:b/>
          <w:sz w:val="22"/>
          <w:szCs w:val="22"/>
        </w:rPr>
      </w:pPr>
      <w:r w:rsidRPr="001A4AC2">
        <w:rPr>
          <w:rFonts w:asciiTheme="minorHAnsi" w:hAnsiTheme="minorHAnsi" w:cstheme="minorHAnsi"/>
          <w:b/>
          <w:color w:val="000000" w:themeColor="text1"/>
          <w:sz w:val="22"/>
          <w:szCs w:val="22"/>
        </w:rPr>
        <w:t>Email:</w:t>
      </w:r>
      <w:r w:rsidRPr="001A4AC2">
        <w:rPr>
          <w:rFonts w:asciiTheme="minorHAnsi" w:hAnsiTheme="minorHAnsi" w:cstheme="minorHAnsi"/>
          <w:b/>
          <w:sz w:val="22"/>
          <w:szCs w:val="22"/>
        </w:rPr>
        <w:t xml:space="preserve"> </w:t>
      </w:r>
      <w:hyperlink r:id="rId10" w:history="1">
        <w:r w:rsidR="001F3C90" w:rsidRPr="005A6DAF">
          <w:rPr>
            <w:rStyle w:val="Hyperlink"/>
            <w:rFonts w:asciiTheme="minorHAnsi" w:hAnsiTheme="minorHAnsi" w:cstheme="minorHAnsi"/>
            <w:b/>
            <w:sz w:val="22"/>
            <w:szCs w:val="22"/>
          </w:rPr>
          <w:t>saraladomakuntla040@gmail.com</w:t>
        </w:r>
      </w:hyperlink>
    </w:p>
    <w:p w14:paraId="1F26251E" w14:textId="69432174" w:rsidR="008A7C5B" w:rsidRPr="00E740F7" w:rsidRDefault="00F256A2" w:rsidP="00E740F7">
      <w:pPr>
        <w:pBdr>
          <w:bottom w:val="single" w:sz="4" w:space="1" w:color="auto"/>
        </w:pBdr>
        <w:jc w:val="both"/>
        <w:rPr>
          <w:rFonts w:asciiTheme="minorHAnsi" w:hAnsiTheme="minorHAnsi" w:cstheme="minorHAnsi"/>
          <w:b/>
          <w:bCs/>
          <w:color w:val="000000" w:themeColor="text1"/>
          <w:sz w:val="22"/>
          <w:szCs w:val="22"/>
        </w:rPr>
      </w:pPr>
      <w:r w:rsidRPr="00753E03">
        <w:rPr>
          <w:rFonts w:asciiTheme="minorHAnsi" w:hAnsiTheme="minorHAnsi" w:cstheme="minorHAnsi"/>
          <w:b/>
          <w:bCs/>
          <w:color w:val="000000" w:themeColor="text1"/>
          <w:sz w:val="22"/>
          <w:szCs w:val="22"/>
        </w:rPr>
        <w:t>Status: GC.</w:t>
      </w:r>
    </w:p>
    <w:p w14:paraId="72AD0F9E" w14:textId="0A2DEE93" w:rsidR="006A5E7D" w:rsidRPr="00753E03" w:rsidRDefault="006A5E7D" w:rsidP="00E740F7">
      <w:pPr>
        <w:jc w:val="both"/>
        <w:rPr>
          <w:rFonts w:asciiTheme="minorHAnsi" w:hAnsiTheme="minorHAnsi" w:cstheme="minorHAnsi"/>
          <w:b/>
          <w:color w:val="000000" w:themeColor="text1"/>
          <w:sz w:val="22"/>
          <w:szCs w:val="22"/>
          <w:u w:val="single"/>
        </w:rPr>
      </w:pPr>
      <w:r w:rsidRPr="00753E03">
        <w:rPr>
          <w:rFonts w:asciiTheme="minorHAnsi" w:hAnsiTheme="minorHAnsi" w:cstheme="minorHAnsi"/>
          <w:b/>
          <w:color w:val="000000" w:themeColor="text1"/>
          <w:sz w:val="22"/>
          <w:szCs w:val="22"/>
          <w:u w:val="single"/>
        </w:rPr>
        <w:t>PROFESSIONAL SUMMARY:</w:t>
      </w:r>
      <w:r w:rsidRPr="00753E03">
        <w:rPr>
          <w:rFonts w:asciiTheme="minorHAnsi" w:hAnsiTheme="minorHAnsi" w:cstheme="minorHAnsi"/>
          <w:b/>
          <w:noProof/>
          <w:color w:val="000000" w:themeColor="text1"/>
          <w:sz w:val="22"/>
          <w:szCs w:val="22"/>
          <w:lang w:eastAsia="en-IN"/>
        </w:rPr>
        <w:t xml:space="preserve"> </w:t>
      </w:r>
    </w:p>
    <w:p w14:paraId="79999F8E" w14:textId="6470CAF1"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Having </w:t>
      </w:r>
      <w:r w:rsidR="008B62F5" w:rsidRPr="00753E03">
        <w:rPr>
          <w:rFonts w:asciiTheme="minorHAnsi" w:eastAsia="Candara" w:hAnsiTheme="minorHAnsi" w:cstheme="minorHAnsi"/>
          <w:sz w:val="22"/>
          <w:szCs w:val="22"/>
        </w:rPr>
        <w:t>9</w:t>
      </w:r>
      <w:r w:rsidR="001253DE" w:rsidRPr="00753E03">
        <w:rPr>
          <w:rFonts w:asciiTheme="minorHAnsi" w:eastAsia="Candara" w:hAnsiTheme="minorHAnsi" w:cstheme="minorHAnsi"/>
          <w:sz w:val="22"/>
          <w:szCs w:val="22"/>
        </w:rPr>
        <w:t>+</w:t>
      </w:r>
      <w:r w:rsidRPr="00753E03">
        <w:rPr>
          <w:rFonts w:asciiTheme="minorHAnsi" w:eastAsia="Candara" w:hAnsiTheme="minorHAnsi" w:cstheme="minorHAnsi"/>
          <w:sz w:val="22"/>
          <w:szCs w:val="22"/>
        </w:rPr>
        <w:t xml:space="preserve"> years of </w:t>
      </w:r>
      <w:r w:rsidR="00931B43" w:rsidRPr="00753E03">
        <w:rPr>
          <w:rFonts w:asciiTheme="minorHAnsi" w:eastAsia="Candara" w:hAnsiTheme="minorHAnsi" w:cstheme="minorHAnsi"/>
          <w:sz w:val="22"/>
          <w:szCs w:val="22"/>
        </w:rPr>
        <w:t xml:space="preserve">IT </w:t>
      </w:r>
      <w:r w:rsidRPr="00753E03">
        <w:rPr>
          <w:rFonts w:asciiTheme="minorHAnsi" w:eastAsia="Candara" w:hAnsiTheme="minorHAnsi" w:cstheme="minorHAnsi"/>
          <w:sz w:val="22"/>
          <w:szCs w:val="22"/>
        </w:rPr>
        <w:t xml:space="preserve">experience with over </w:t>
      </w:r>
      <w:r w:rsidR="00614ECF" w:rsidRPr="00753E03">
        <w:rPr>
          <w:rFonts w:asciiTheme="minorHAnsi" w:eastAsia="Candara" w:hAnsiTheme="minorHAnsi" w:cstheme="minorHAnsi"/>
          <w:sz w:val="22"/>
          <w:szCs w:val="22"/>
        </w:rPr>
        <w:t>5</w:t>
      </w:r>
      <w:r w:rsidR="001253DE" w:rsidRPr="00753E03">
        <w:rPr>
          <w:rFonts w:asciiTheme="minorHAnsi" w:eastAsia="Candara" w:hAnsiTheme="minorHAnsi" w:cstheme="minorHAnsi"/>
          <w:sz w:val="22"/>
          <w:szCs w:val="22"/>
        </w:rPr>
        <w:t>+</w:t>
      </w:r>
      <w:r w:rsidRPr="00753E03">
        <w:rPr>
          <w:rFonts w:asciiTheme="minorHAnsi" w:eastAsia="Candara" w:hAnsiTheme="minorHAnsi" w:cstheme="minorHAnsi"/>
          <w:sz w:val="22"/>
          <w:szCs w:val="22"/>
        </w:rPr>
        <w:t xml:space="preserve"> years of experience in Salesforce CRM Implementations: Analysis, Design, Development, Administration, Integration, supporting the cloud applications, </w:t>
      </w:r>
      <w:r w:rsidR="00C2486E" w:rsidRPr="00753E03">
        <w:rPr>
          <w:rFonts w:asciiTheme="minorHAnsi" w:eastAsia="Candara" w:hAnsiTheme="minorHAnsi" w:cstheme="minorHAnsi"/>
          <w:sz w:val="22"/>
          <w:szCs w:val="22"/>
        </w:rPr>
        <w:t>communities,</w:t>
      </w:r>
      <w:r w:rsidRPr="00753E03">
        <w:rPr>
          <w:rFonts w:asciiTheme="minorHAnsi" w:eastAsia="Candara" w:hAnsiTheme="minorHAnsi" w:cstheme="minorHAnsi"/>
          <w:sz w:val="22"/>
          <w:szCs w:val="22"/>
        </w:rPr>
        <w:t xml:space="preserve"> and migration from classic to lightning, lightning component development</w:t>
      </w:r>
      <w:r w:rsidR="006E7F53" w:rsidRPr="00753E03">
        <w:rPr>
          <w:rFonts w:asciiTheme="minorHAnsi" w:eastAsia="Candara" w:hAnsiTheme="minorHAnsi" w:cstheme="minorHAnsi"/>
          <w:sz w:val="22"/>
          <w:szCs w:val="22"/>
        </w:rPr>
        <w:t xml:space="preserve"> in CRM applications</w:t>
      </w:r>
      <w:r w:rsidRPr="00753E03">
        <w:rPr>
          <w:rFonts w:asciiTheme="minorHAnsi" w:eastAsia="Candara" w:hAnsiTheme="minorHAnsi" w:cstheme="minorHAnsi"/>
          <w:sz w:val="22"/>
          <w:szCs w:val="22"/>
        </w:rPr>
        <w:t xml:space="preserve">. </w:t>
      </w:r>
      <w:r w:rsidR="00B32C1D" w:rsidRPr="00753E03">
        <w:rPr>
          <w:rFonts w:asciiTheme="minorHAnsi" w:eastAsia="Candara" w:hAnsiTheme="minorHAnsi" w:cstheme="minorHAnsi"/>
          <w:sz w:val="22"/>
          <w:szCs w:val="22"/>
        </w:rPr>
        <w:t>4</w:t>
      </w:r>
      <w:r w:rsidR="00931B43" w:rsidRPr="00753E03">
        <w:rPr>
          <w:rFonts w:asciiTheme="minorHAnsi" w:eastAsia="Candara" w:hAnsiTheme="minorHAnsi" w:cstheme="minorHAnsi"/>
          <w:sz w:val="22"/>
          <w:szCs w:val="22"/>
        </w:rPr>
        <w:t xml:space="preserve"> years of experience as a </w:t>
      </w:r>
      <w:r w:rsidR="00B32C1D" w:rsidRPr="00753E03">
        <w:rPr>
          <w:rFonts w:asciiTheme="minorHAnsi" w:eastAsia="Candara" w:hAnsiTheme="minorHAnsi" w:cstheme="minorHAnsi"/>
          <w:sz w:val="22"/>
          <w:szCs w:val="22"/>
        </w:rPr>
        <w:t>Java developer</w:t>
      </w:r>
      <w:r w:rsidR="00931B43" w:rsidRPr="00753E03">
        <w:rPr>
          <w:rFonts w:asciiTheme="minorHAnsi" w:eastAsia="Candara" w:hAnsiTheme="minorHAnsi" w:cstheme="minorHAnsi"/>
          <w:sz w:val="22"/>
          <w:szCs w:val="22"/>
        </w:rPr>
        <w:t>.</w:t>
      </w:r>
    </w:p>
    <w:p w14:paraId="158AF510" w14:textId="15BF99A5"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Strong experience with Salesforce.com CRM full implementation, migration of Sales, Service clouds, Communities and Force.com platform.</w:t>
      </w:r>
    </w:p>
    <w:p w14:paraId="0EE81EA3" w14:textId="230FAA86"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Proficient with understanding of CRM business processes - Account, Contact, Opportunity, Lead, Campaign and Case Management.</w:t>
      </w:r>
    </w:p>
    <w:p w14:paraId="70A3D0A2" w14:textId="68DA4AC3"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Strong salesforce development experience with Apex Classes, Apex triggers, Batch Apex, Schedule Classes, Visualforce pages and integrating with external source by developing SOAP, RESTful Apex Web Services and Force.com API</w:t>
      </w:r>
      <w:r w:rsidR="006E7F53" w:rsidRPr="00753E03">
        <w:rPr>
          <w:rFonts w:asciiTheme="minorHAnsi" w:eastAsia="Candara" w:hAnsiTheme="minorHAnsi" w:cstheme="minorHAnsi"/>
          <w:sz w:val="22"/>
          <w:szCs w:val="22"/>
        </w:rPr>
        <w:t xml:space="preserve"> in CRM applications</w:t>
      </w:r>
      <w:r w:rsidRPr="00753E03">
        <w:rPr>
          <w:rFonts w:asciiTheme="minorHAnsi" w:eastAsia="Candara" w:hAnsiTheme="minorHAnsi" w:cstheme="minorHAnsi"/>
          <w:sz w:val="22"/>
          <w:szCs w:val="22"/>
        </w:rPr>
        <w:t>.</w:t>
      </w:r>
    </w:p>
    <w:p w14:paraId="5787BAE1" w14:textId="4C6F5409"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Sound experience in writing, tuning of SOQL, SOSL queries, relationship queries in Apex Triggers, Controllers and used Statements and Database methods for performing DML operations.</w:t>
      </w:r>
    </w:p>
    <w:p w14:paraId="0D193676" w14:textId="7AD573F5"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extensively in developing, customizing of Visualforce pages with Visualforce components, Custom, Extension controllers and developed dynamic components.</w:t>
      </w:r>
    </w:p>
    <w:p w14:paraId="1B4B15DA" w14:textId="2A20B7A3"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Hands on experience with Inbound and Outbound Integration of salesforce with external systems by developing custom Apex SOAP, RESTful classes for inbound class and written Apex callout for invoking outbound applications.</w:t>
      </w:r>
    </w:p>
    <w:p w14:paraId="2A91FC87" w14:textId="19F2C063"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Good experience in rollout of Saleforce1 for mobile and customized visualforce pages with Aura components.</w:t>
      </w:r>
    </w:p>
    <w:p w14:paraId="3D918097" w14:textId="08328C82"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on customization of visualforce to have lightening experience for desktop and mobile applications.</w:t>
      </w:r>
    </w:p>
    <w:p w14:paraId="7B047171" w14:textId="7EA26E01"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Proficient in building business logic using salesforce declarative programming like Validation rules, Formula Fields, Workflow Rules, Approval process and its actions Field update, Email alert, Outbound message and Creating Task.</w:t>
      </w:r>
    </w:p>
    <w:p w14:paraId="7480E89E" w14:textId="4A95CBE0"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Strong experience in implementing salesforce new features like Process Builder and performed actions Creating Records, </w:t>
      </w:r>
      <w:r w:rsidR="00E81602" w:rsidRPr="00753E03">
        <w:rPr>
          <w:rFonts w:asciiTheme="minorHAnsi" w:eastAsia="Candara" w:hAnsiTheme="minorHAnsi" w:cstheme="minorHAnsi"/>
          <w:sz w:val="22"/>
          <w:szCs w:val="22"/>
        </w:rPr>
        <w:t>posting</w:t>
      </w:r>
      <w:r w:rsidRPr="00753E03">
        <w:rPr>
          <w:rFonts w:asciiTheme="minorHAnsi" w:eastAsia="Candara" w:hAnsiTheme="minorHAnsi" w:cstheme="minorHAnsi"/>
          <w:sz w:val="22"/>
          <w:szCs w:val="22"/>
        </w:rPr>
        <w:t xml:space="preserve"> a Chatter post, Email Alert, Invoking an Apex Class.</w:t>
      </w:r>
    </w:p>
    <w:p w14:paraId="26C81981" w14:textId="5AA240B3"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Hands on experience in building Reports, Dashboards, Analytics Snapshot using Standard and custom Report types for the business users, management for higher visibility.</w:t>
      </w:r>
    </w:p>
    <w:p w14:paraId="668F9E40" w14:textId="3CC793CB" w:rsidR="00931B43" w:rsidRPr="00753E03" w:rsidRDefault="00931B4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Proficient in dealing with the functionalities related to the Service cloud and Sales </w:t>
      </w:r>
      <w:r w:rsidR="004437A5" w:rsidRPr="00753E03">
        <w:rPr>
          <w:rFonts w:asciiTheme="minorHAnsi" w:eastAsia="Candara" w:hAnsiTheme="minorHAnsi" w:cstheme="minorHAnsi"/>
          <w:sz w:val="22"/>
          <w:szCs w:val="22"/>
        </w:rPr>
        <w:t>Cloud</w:t>
      </w:r>
      <w:r w:rsidRPr="00753E03">
        <w:rPr>
          <w:rFonts w:asciiTheme="minorHAnsi" w:eastAsia="Candara" w:hAnsiTheme="minorHAnsi" w:cstheme="minorHAnsi"/>
          <w:sz w:val="22"/>
          <w:szCs w:val="22"/>
        </w:rPr>
        <w:t xml:space="preserve">. </w:t>
      </w:r>
    </w:p>
    <w:p w14:paraId="1D98F76F" w14:textId="004D7104" w:rsidR="00896617" w:rsidRPr="00753E03" w:rsidRDefault="00896617"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Hands-on experience on writing code in Apex, Java 1.6 or higher, JavaScript, XML, HTML 5.</w:t>
      </w:r>
    </w:p>
    <w:p w14:paraId="65872581" w14:textId="0E795A0B"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Build Lightening controllers with the AURA framework.</w:t>
      </w:r>
    </w:p>
    <w:p w14:paraId="2E6CAE4A"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Experience in building re-usable Lightning web components and using Lightning Framework.</w:t>
      </w:r>
    </w:p>
    <w:p w14:paraId="1A671F28"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Involved in developing salesforce Lightening Apps, Lightning Web Components, Controllers and Events.</w:t>
      </w:r>
    </w:p>
    <w:p w14:paraId="012305F2"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Good experience in developing salesforce Lightning Apps, Lightning Web Components, Controllers and Events.</w:t>
      </w:r>
    </w:p>
    <w:p w14:paraId="37A7C22C"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Implemented Salesforce Lightning Web Components for small set of users within the organization.</w:t>
      </w:r>
    </w:p>
    <w:p w14:paraId="60802086" w14:textId="4E004AD6"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on both lightning frameworks Aura and LWC.</w:t>
      </w:r>
    </w:p>
    <w:p w14:paraId="0CB6B62F" w14:textId="786AE38D"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Involved in developing salesforce Lightening Apps, Components, Controllers and Events.</w:t>
      </w:r>
    </w:p>
    <w:p w14:paraId="5877E743" w14:textId="72A20BAC"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Good experience in developing salesforce Lightning Apps, Components, Controllers and Events.</w:t>
      </w:r>
    </w:p>
    <w:p w14:paraId="0AEFEC68" w14:textId="40CE9C93"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Customized existing Visualforce to align with salesforce new Lightning UI experience.</w:t>
      </w:r>
    </w:p>
    <w:p w14:paraId="314CF6F2" w14:textId="0AD4D7CF"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Performed data analyst roles and used tools: Apex Data Loader, Informatica, Demand Tools, Import Wizard, Workbench and Excel for data analysis, transforming, importing and exporting.</w:t>
      </w:r>
    </w:p>
    <w:p w14:paraId="70AA7F59" w14:textId="428B2B73"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Proficient with tools Eclipse IDE (Force.com Plug-in), Developer Console for developing, customizing of Apex Class, </w:t>
      </w:r>
      <w:r w:rsidR="00092F98" w:rsidRPr="00753E03">
        <w:rPr>
          <w:rFonts w:asciiTheme="minorHAnsi" w:eastAsia="Candara" w:hAnsiTheme="minorHAnsi" w:cstheme="minorHAnsi"/>
          <w:sz w:val="22"/>
          <w:szCs w:val="22"/>
        </w:rPr>
        <w:t>visual force</w:t>
      </w:r>
      <w:r w:rsidRPr="00753E03">
        <w:rPr>
          <w:rFonts w:asciiTheme="minorHAnsi" w:eastAsia="Candara" w:hAnsiTheme="minorHAnsi" w:cstheme="minorHAnsi"/>
          <w:sz w:val="22"/>
          <w:szCs w:val="22"/>
        </w:rPr>
        <w:t xml:space="preserve"> pages and changing meta-data components; Force.com Explorer and Workbench Querying and testing REST web services.</w:t>
      </w:r>
    </w:p>
    <w:p w14:paraId="57E46694" w14:textId="640038F2" w:rsidR="00225463" w:rsidRPr="00753E03" w:rsidRDefault="0022546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Deployed salesforce components from Sandbox to other Sandboxes and Production instances using Force.com Migration tools (Ant based), </w:t>
      </w:r>
      <w:r w:rsidR="004437A5" w:rsidRPr="00753E03">
        <w:rPr>
          <w:rFonts w:asciiTheme="minorHAnsi" w:eastAsia="Candara" w:hAnsiTheme="minorHAnsi" w:cstheme="minorHAnsi"/>
          <w:sz w:val="22"/>
          <w:szCs w:val="22"/>
        </w:rPr>
        <w:t>Change set</w:t>
      </w:r>
      <w:r w:rsidRPr="00753E03">
        <w:rPr>
          <w:rFonts w:asciiTheme="minorHAnsi" w:eastAsia="Candara" w:hAnsiTheme="minorHAnsi" w:cstheme="minorHAnsi"/>
          <w:sz w:val="22"/>
          <w:szCs w:val="22"/>
        </w:rPr>
        <w:t xml:space="preserve"> and Eclipse IDE.</w:t>
      </w:r>
    </w:p>
    <w:p w14:paraId="7B8EA6E5"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Custom objects for Quote and Quote lines and captured quote information for CPQ</w:t>
      </w:r>
    </w:p>
    <w:p w14:paraId="2AA59581"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with client side developers and business analysts in developing configuration models in the CPQ workflow. </w:t>
      </w:r>
    </w:p>
    <w:p w14:paraId="2D654883"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Experience with Apttus CPQ for subscription, billing, invoicing and can take control of sales process from Quote to Cash. Generated Revenue recognition status automatically with Apttus CPQ.</w:t>
      </w:r>
    </w:p>
    <w:p w14:paraId="219B8A7B" w14:textId="224A3F80"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Experience on Salesforce CRM platform Worked on different environment of SFDC such as Sales Cloud, and Service Cloud.</w:t>
      </w:r>
    </w:p>
    <w:p w14:paraId="671C4FB2"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Involved in end to end QA and UAT testing and validation of CPQ including Products, Pricing, and Quoting etc.</w:t>
      </w:r>
    </w:p>
    <w:p w14:paraId="442A56A6"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Customization of Apttus product by using Salesforce features like triggers, VF pages.</w:t>
      </w:r>
    </w:p>
    <w:p w14:paraId="515EFA1F" w14:textId="52DAE0A5" w:rsidR="00931B43" w:rsidRPr="00753E03" w:rsidRDefault="00931B4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Used Service cloud to manage Cases and Entitle</w:t>
      </w:r>
      <w:r w:rsidR="00D80CCC" w:rsidRPr="00753E03">
        <w:rPr>
          <w:rFonts w:asciiTheme="minorHAnsi" w:eastAsia="Candara" w:hAnsiTheme="minorHAnsi" w:cstheme="minorHAnsi"/>
          <w:sz w:val="22"/>
          <w:szCs w:val="22"/>
        </w:rPr>
        <w:t>ments and worked on Salesforce</w:t>
      </w:r>
      <w:r w:rsidRPr="00753E03">
        <w:rPr>
          <w:rFonts w:asciiTheme="minorHAnsi" w:eastAsia="Candara" w:hAnsiTheme="minorHAnsi" w:cstheme="minorHAnsi"/>
          <w:sz w:val="22"/>
          <w:szCs w:val="22"/>
        </w:rPr>
        <w:t xml:space="preserve"> CPQ.</w:t>
      </w:r>
    </w:p>
    <w:p w14:paraId="43DA7BB8" w14:textId="7D861F64" w:rsidR="00464849" w:rsidRPr="00753E03" w:rsidRDefault="00464849"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lastRenderedPageBreak/>
        <w:t>Experience in Use Jira for project management and bug tracking, and Jenkins for deployment and continuous integration.</w:t>
      </w:r>
    </w:p>
    <w:p w14:paraId="31E8F3EE" w14:textId="2FC90AFA" w:rsidR="00464849" w:rsidRPr="00753E03" w:rsidRDefault="00464849"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Configured and integrated Jenkins with salesforce to run automate jobs.</w:t>
      </w:r>
    </w:p>
    <w:p w14:paraId="442E889C" w14:textId="47F95F09" w:rsidR="00530132" w:rsidRPr="00753E03" w:rsidRDefault="00530132"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Troubleshoot and fix production issues and help </w:t>
      </w:r>
      <w:r w:rsidR="00092F98" w:rsidRPr="00753E03">
        <w:rPr>
          <w:rFonts w:asciiTheme="minorHAnsi" w:eastAsia="Candara" w:hAnsiTheme="minorHAnsi" w:cstheme="minorHAnsi"/>
          <w:sz w:val="22"/>
          <w:szCs w:val="22"/>
        </w:rPr>
        <w:t>prioritize</w:t>
      </w:r>
      <w:r w:rsidRPr="00753E03">
        <w:rPr>
          <w:rFonts w:asciiTheme="minorHAnsi" w:eastAsia="Candara" w:hAnsiTheme="minorHAnsi" w:cstheme="minorHAnsi"/>
          <w:sz w:val="22"/>
          <w:szCs w:val="22"/>
        </w:rPr>
        <w:t xml:space="preserve"> against existing backlog based on severity and impact</w:t>
      </w:r>
    </w:p>
    <w:p w14:paraId="437CDE54" w14:textId="34B325B4" w:rsidR="008D1158" w:rsidRPr="00753E03" w:rsidRDefault="009D1141"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Ability to build and demonstrate prototypes in Salesforce</w:t>
      </w:r>
      <w:r w:rsidR="006F1DE1" w:rsidRPr="00753E03">
        <w:rPr>
          <w:rFonts w:asciiTheme="minorHAnsi" w:eastAsia="Candara" w:hAnsiTheme="minorHAnsi" w:cstheme="minorHAnsi"/>
          <w:sz w:val="22"/>
          <w:szCs w:val="22"/>
        </w:rPr>
        <w:t xml:space="preserve"> and data migration tools</w:t>
      </w:r>
      <w:r w:rsidR="00E95529" w:rsidRPr="00753E03">
        <w:rPr>
          <w:rFonts w:asciiTheme="minorHAnsi" w:eastAsia="Candara" w:hAnsiTheme="minorHAnsi" w:cstheme="minorHAnsi"/>
          <w:sz w:val="22"/>
          <w:szCs w:val="22"/>
        </w:rPr>
        <w:t>.</w:t>
      </w:r>
    </w:p>
    <w:p w14:paraId="32F4466D" w14:textId="1A66E57F" w:rsidR="00AA4AA2" w:rsidRPr="00753E03" w:rsidRDefault="005929A4"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Experience leading and implementing the charge within the Salesforce ecosystem, including SDLC and Agile experience</w:t>
      </w:r>
      <w:r w:rsidR="00685A7E" w:rsidRPr="00753E03">
        <w:rPr>
          <w:rFonts w:asciiTheme="minorHAnsi" w:eastAsia="Candara" w:hAnsiTheme="minorHAnsi" w:cstheme="minorHAnsi"/>
          <w:sz w:val="22"/>
          <w:szCs w:val="22"/>
        </w:rPr>
        <w:t>.</w:t>
      </w:r>
    </w:p>
    <w:p w14:paraId="67FFF312" w14:textId="77777777" w:rsidR="00B32C1D" w:rsidRPr="00753E03" w:rsidRDefault="00B32C1D" w:rsidP="00E740F7">
      <w:pPr>
        <w:jc w:val="both"/>
        <w:rPr>
          <w:rFonts w:asciiTheme="minorHAnsi" w:hAnsiTheme="minorHAnsi" w:cstheme="minorHAnsi"/>
          <w:color w:val="000000" w:themeColor="text1"/>
          <w:sz w:val="22"/>
          <w:szCs w:val="22"/>
          <w:u w:val="single"/>
        </w:rPr>
      </w:pPr>
    </w:p>
    <w:p w14:paraId="07C493AC" w14:textId="77777777" w:rsidR="00012984" w:rsidRPr="00753E03" w:rsidRDefault="00012984" w:rsidP="00E740F7">
      <w:pPr>
        <w:jc w:val="both"/>
        <w:rPr>
          <w:rFonts w:asciiTheme="minorHAnsi" w:hAnsiTheme="minorHAnsi" w:cstheme="minorHAnsi"/>
          <w:color w:val="000000" w:themeColor="text1"/>
          <w:sz w:val="22"/>
          <w:szCs w:val="22"/>
          <w:u w:val="single"/>
        </w:rPr>
      </w:pPr>
    </w:p>
    <w:p w14:paraId="004604FD" w14:textId="03DE71E8" w:rsidR="008D1158" w:rsidRPr="00753E03" w:rsidRDefault="008D1158" w:rsidP="00E740F7">
      <w:pPr>
        <w:jc w:val="both"/>
        <w:rPr>
          <w:rFonts w:asciiTheme="minorHAnsi" w:hAnsiTheme="minorHAnsi" w:cstheme="minorHAnsi"/>
          <w:b/>
          <w:color w:val="000000" w:themeColor="text1"/>
          <w:sz w:val="22"/>
          <w:szCs w:val="22"/>
          <w:u w:val="single"/>
        </w:rPr>
      </w:pPr>
      <w:r w:rsidRPr="00753E03">
        <w:rPr>
          <w:rFonts w:asciiTheme="minorHAnsi" w:hAnsiTheme="minorHAnsi" w:cstheme="minorHAnsi"/>
          <w:b/>
          <w:color w:val="000000" w:themeColor="text1"/>
          <w:sz w:val="22"/>
          <w:szCs w:val="22"/>
          <w:u w:val="single"/>
        </w:rPr>
        <w:t>CERTIFICATIONS:</w:t>
      </w:r>
    </w:p>
    <w:p w14:paraId="0E9A8E68" w14:textId="77777777" w:rsidR="008D1158" w:rsidRPr="00753E03" w:rsidRDefault="008D1158"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Salesforce Certified Administrator </w:t>
      </w:r>
    </w:p>
    <w:p w14:paraId="45CEC919" w14:textId="6A2DDFC0" w:rsidR="00E81602" w:rsidRPr="00753E03" w:rsidRDefault="008D1158"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Salesforce Certified Platform Developer 1</w:t>
      </w:r>
      <w:r w:rsidR="00916830" w:rsidRPr="00753E03">
        <w:rPr>
          <w:rFonts w:asciiTheme="minorHAnsi" w:eastAsia="Candara" w:hAnsiTheme="minorHAnsi" w:cstheme="minorHAnsi"/>
          <w:sz w:val="22"/>
          <w:szCs w:val="22"/>
        </w:rPr>
        <w:t>.</w:t>
      </w:r>
    </w:p>
    <w:p w14:paraId="7CEDAD27" w14:textId="6ED91F97" w:rsidR="00916830" w:rsidRPr="00753E03" w:rsidRDefault="00916830" w:rsidP="00E740F7">
      <w:pPr>
        <w:pBdr>
          <w:top w:val="nil"/>
          <w:left w:val="nil"/>
          <w:bottom w:val="nil"/>
          <w:right w:val="nil"/>
          <w:between w:val="nil"/>
          <w:bar w:val="nil"/>
        </w:pBdr>
        <w:jc w:val="both"/>
        <w:rPr>
          <w:rFonts w:asciiTheme="minorHAnsi" w:eastAsia="Candara" w:hAnsiTheme="minorHAnsi" w:cstheme="minorHAnsi"/>
          <w:sz w:val="22"/>
          <w:szCs w:val="22"/>
        </w:rPr>
      </w:pPr>
    </w:p>
    <w:p w14:paraId="580C7275" w14:textId="77777777" w:rsidR="00E81602" w:rsidRPr="00753E03" w:rsidRDefault="00E81602" w:rsidP="00E740F7">
      <w:pPr>
        <w:shd w:val="clear" w:color="auto" w:fill="FFFFFF"/>
        <w:contextualSpacing/>
        <w:jc w:val="both"/>
        <w:rPr>
          <w:rFonts w:asciiTheme="minorHAnsi" w:hAnsiTheme="minorHAnsi" w:cstheme="minorHAnsi"/>
          <w:color w:val="000000" w:themeColor="text1"/>
          <w:sz w:val="22"/>
          <w:szCs w:val="22"/>
        </w:rPr>
      </w:pPr>
    </w:p>
    <w:p w14:paraId="06D1B8DB" w14:textId="77777777" w:rsidR="00614ECF" w:rsidRPr="00753E03" w:rsidRDefault="00614ECF" w:rsidP="00E740F7">
      <w:pPr>
        <w:widowControl w:val="0"/>
        <w:tabs>
          <w:tab w:val="left" w:pos="1260"/>
        </w:tabs>
        <w:autoSpaceDE w:val="0"/>
        <w:autoSpaceDN w:val="0"/>
        <w:adjustRightInd w:val="0"/>
        <w:jc w:val="both"/>
        <w:rPr>
          <w:rFonts w:asciiTheme="minorHAnsi" w:hAnsiTheme="minorHAnsi" w:cstheme="minorHAnsi"/>
          <w:b/>
          <w:color w:val="000000" w:themeColor="text1"/>
          <w:sz w:val="22"/>
          <w:szCs w:val="22"/>
          <w:u w:val="single"/>
        </w:rPr>
      </w:pPr>
      <w:r w:rsidRPr="00753E03">
        <w:rPr>
          <w:rFonts w:asciiTheme="minorHAnsi" w:hAnsiTheme="minorHAnsi" w:cstheme="minorHAnsi"/>
          <w:b/>
          <w:color w:val="000000" w:themeColor="text1"/>
          <w:sz w:val="22"/>
          <w:szCs w:val="22"/>
          <w:u w:val="single"/>
        </w:rPr>
        <w:t>EDUCATION:</w:t>
      </w:r>
    </w:p>
    <w:p w14:paraId="518BE449" w14:textId="77777777" w:rsidR="001800BB" w:rsidRPr="00753E03" w:rsidRDefault="001800BB" w:rsidP="00E740F7">
      <w:pPr>
        <w:pBdr>
          <w:top w:val="nil"/>
          <w:left w:val="nil"/>
          <w:bottom w:val="nil"/>
          <w:right w:val="nil"/>
          <w:between w:val="nil"/>
          <w:bar w:val="nil"/>
        </w:pBdr>
        <w:jc w:val="both"/>
        <w:rPr>
          <w:rFonts w:ascii="Cambria" w:eastAsia="Candara" w:hAnsi="Cambria" w:cstheme="minorHAnsi"/>
          <w:sz w:val="22"/>
          <w:szCs w:val="22"/>
        </w:rPr>
      </w:pPr>
      <w:r w:rsidRPr="00753E03">
        <w:rPr>
          <w:rFonts w:ascii="Cambria" w:eastAsia="Candara" w:hAnsi="Cambria" w:cstheme="minorHAnsi"/>
          <w:sz w:val="22"/>
          <w:szCs w:val="22"/>
        </w:rPr>
        <w:t>Master of information technology in Manipal University 2003.</w:t>
      </w:r>
    </w:p>
    <w:p w14:paraId="58FD41CA" w14:textId="77777777" w:rsidR="00614ECF" w:rsidRPr="00753E03" w:rsidRDefault="00614ECF" w:rsidP="00E740F7">
      <w:pPr>
        <w:jc w:val="both"/>
        <w:rPr>
          <w:rFonts w:asciiTheme="minorHAnsi" w:hAnsiTheme="minorHAnsi" w:cstheme="minorHAnsi"/>
          <w:color w:val="000000" w:themeColor="text1"/>
          <w:sz w:val="22"/>
          <w:szCs w:val="22"/>
          <w:u w:val="single"/>
        </w:rPr>
      </w:pPr>
    </w:p>
    <w:p w14:paraId="4ED33202" w14:textId="44D94F0F" w:rsidR="008D1158" w:rsidRPr="00753E03" w:rsidRDefault="008D1158" w:rsidP="00E740F7">
      <w:pPr>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u w:val="single"/>
        </w:rPr>
        <w:t>TECHNICAL SKILLS:</w:t>
      </w:r>
    </w:p>
    <w:tbl>
      <w:tblPr>
        <w:tblpPr w:leftFromText="180" w:rightFromText="180" w:vertAnchor="text" w:horzAnchor="margin" w:tblpY="106"/>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128"/>
        <w:gridCol w:w="7947"/>
      </w:tblGrid>
      <w:tr w:rsidR="003969C6" w:rsidRPr="00753E03" w14:paraId="224BAA5F" w14:textId="77777777" w:rsidTr="008D1158">
        <w:trPr>
          <w:trHeight w:val="300"/>
        </w:trPr>
        <w:tc>
          <w:tcPr>
            <w:tcW w:w="2128" w:type="dxa"/>
            <w:tcBorders>
              <w:top w:val="single" w:sz="4" w:space="0" w:color="000000"/>
              <w:left w:val="single" w:sz="4" w:space="0" w:color="000000"/>
              <w:bottom w:val="single" w:sz="4" w:space="0" w:color="000000"/>
              <w:right w:val="single" w:sz="4" w:space="0" w:color="000000"/>
            </w:tcBorders>
            <w:vAlign w:val="center"/>
            <w:hideMark/>
          </w:tcPr>
          <w:p w14:paraId="71D70756" w14:textId="77777777" w:rsidR="008D1158" w:rsidRPr="00753E03" w:rsidRDefault="008D1158" w:rsidP="00E740F7">
            <w:pPr>
              <w:shd w:val="clear" w:color="auto" w:fill="FFFFFF"/>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CRM        </w:t>
            </w:r>
          </w:p>
        </w:tc>
        <w:tc>
          <w:tcPr>
            <w:tcW w:w="7947" w:type="dxa"/>
            <w:tcBorders>
              <w:top w:val="single" w:sz="4" w:space="0" w:color="000000"/>
              <w:left w:val="single" w:sz="4" w:space="0" w:color="000000"/>
              <w:bottom w:val="single" w:sz="4" w:space="0" w:color="000000"/>
              <w:right w:val="single" w:sz="4" w:space="0" w:color="000000"/>
            </w:tcBorders>
            <w:vAlign w:val="center"/>
            <w:hideMark/>
          </w:tcPr>
          <w:p w14:paraId="6141544B"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Salesforce CRM, Siebel CRM, Microsoft Dynamics CRM</w:t>
            </w:r>
          </w:p>
        </w:tc>
      </w:tr>
      <w:tr w:rsidR="003969C6" w:rsidRPr="00753E03" w14:paraId="0EC25C66" w14:textId="77777777" w:rsidTr="008D1158">
        <w:trPr>
          <w:trHeight w:val="380"/>
        </w:trPr>
        <w:tc>
          <w:tcPr>
            <w:tcW w:w="2128" w:type="dxa"/>
            <w:tcBorders>
              <w:top w:val="single" w:sz="4" w:space="0" w:color="000000"/>
              <w:left w:val="single" w:sz="4" w:space="0" w:color="000000"/>
              <w:bottom w:val="single" w:sz="4" w:space="0" w:color="000000"/>
              <w:right w:val="single" w:sz="4" w:space="0" w:color="000000"/>
            </w:tcBorders>
            <w:vAlign w:val="center"/>
            <w:hideMark/>
          </w:tcPr>
          <w:p w14:paraId="4BD3D248"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Salesforce </w:t>
            </w:r>
          </w:p>
        </w:tc>
        <w:tc>
          <w:tcPr>
            <w:tcW w:w="7947" w:type="dxa"/>
            <w:tcBorders>
              <w:top w:val="single" w:sz="4" w:space="0" w:color="000000"/>
              <w:left w:val="single" w:sz="4" w:space="0" w:color="000000"/>
              <w:bottom w:val="single" w:sz="4" w:space="0" w:color="000000"/>
              <w:right w:val="single" w:sz="4" w:space="0" w:color="000000"/>
            </w:tcBorders>
            <w:vAlign w:val="center"/>
            <w:hideMark/>
          </w:tcPr>
          <w:p w14:paraId="1836F0D8" w14:textId="2A6F954E"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 xml:space="preserve"> Apex, Visualforce, Controllers, Triggers, Batch &amp; Schedule classes, Salesforce1, Lightning (Components, Apps, Events), Web Services, SOAP, REST, Sales cloud, Service cloud, </w:t>
            </w:r>
            <w:hyperlink r:id="rId11" w:history="1">
              <w:r w:rsidRPr="00753E03">
                <w:rPr>
                  <w:rStyle w:val="Hyperlink"/>
                  <w:rFonts w:asciiTheme="minorHAnsi" w:hAnsiTheme="minorHAnsi" w:cstheme="minorHAnsi"/>
                  <w:color w:val="000000" w:themeColor="text1"/>
                  <w:sz w:val="22"/>
                  <w:szCs w:val="22"/>
                  <w:u w:val="none"/>
                </w:rPr>
                <w:t>Force.com</w:t>
              </w:r>
            </w:hyperlink>
            <w:r w:rsidRPr="00753E03">
              <w:rPr>
                <w:rFonts w:asciiTheme="minorHAnsi" w:hAnsiTheme="minorHAnsi" w:cstheme="minorHAnsi"/>
                <w:color w:val="000000" w:themeColor="text1"/>
                <w:sz w:val="22"/>
                <w:szCs w:val="22"/>
              </w:rPr>
              <w:t xml:space="preserve"> Platform, Sites, Knowledge, Article Management, SOQL, SOSL, Reports, Dashboards.</w:t>
            </w:r>
          </w:p>
        </w:tc>
      </w:tr>
      <w:tr w:rsidR="003969C6" w:rsidRPr="00753E03" w14:paraId="222E2CE8" w14:textId="77777777" w:rsidTr="008D1158">
        <w:trPr>
          <w:trHeight w:val="380"/>
        </w:trPr>
        <w:tc>
          <w:tcPr>
            <w:tcW w:w="2128" w:type="dxa"/>
            <w:tcBorders>
              <w:top w:val="single" w:sz="4" w:space="0" w:color="000000"/>
              <w:left w:val="single" w:sz="4" w:space="0" w:color="000000"/>
              <w:bottom w:val="single" w:sz="4" w:space="0" w:color="000000"/>
              <w:right w:val="single" w:sz="4" w:space="0" w:color="000000"/>
            </w:tcBorders>
            <w:vAlign w:val="center"/>
            <w:hideMark/>
          </w:tcPr>
          <w:p w14:paraId="515F64EF"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SFDC Tools </w:t>
            </w:r>
          </w:p>
        </w:tc>
        <w:tc>
          <w:tcPr>
            <w:tcW w:w="7947" w:type="dxa"/>
            <w:tcBorders>
              <w:top w:val="single" w:sz="4" w:space="0" w:color="000000"/>
              <w:left w:val="single" w:sz="4" w:space="0" w:color="000000"/>
              <w:bottom w:val="single" w:sz="4" w:space="0" w:color="000000"/>
              <w:right w:val="single" w:sz="4" w:space="0" w:color="000000"/>
            </w:tcBorders>
            <w:vAlign w:val="center"/>
            <w:hideMark/>
          </w:tcPr>
          <w:p w14:paraId="53B00149"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Eclipse, Developer Console, Workbench, Force.com Migration tool (Ant based), Force.com Explorer, Data Loader, Excel Connector, Command line Data loader, Cast Iron</w:t>
            </w:r>
          </w:p>
        </w:tc>
      </w:tr>
      <w:tr w:rsidR="003969C6" w:rsidRPr="00753E03" w14:paraId="44B70F67" w14:textId="77777777" w:rsidTr="008D1158">
        <w:trPr>
          <w:trHeight w:val="281"/>
        </w:trPr>
        <w:tc>
          <w:tcPr>
            <w:tcW w:w="2128" w:type="dxa"/>
            <w:tcBorders>
              <w:top w:val="single" w:sz="4" w:space="0" w:color="000000"/>
              <w:left w:val="single" w:sz="4" w:space="0" w:color="000000"/>
              <w:bottom w:val="single" w:sz="4" w:space="0" w:color="000000"/>
              <w:right w:val="single" w:sz="4" w:space="0" w:color="000000"/>
            </w:tcBorders>
            <w:vAlign w:val="center"/>
            <w:hideMark/>
          </w:tcPr>
          <w:p w14:paraId="607D7C86"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Languages</w:t>
            </w:r>
          </w:p>
        </w:tc>
        <w:tc>
          <w:tcPr>
            <w:tcW w:w="7947" w:type="dxa"/>
            <w:tcBorders>
              <w:top w:val="single" w:sz="4" w:space="0" w:color="000000"/>
              <w:left w:val="single" w:sz="4" w:space="0" w:color="000000"/>
              <w:bottom w:val="single" w:sz="4" w:space="0" w:color="000000"/>
              <w:right w:val="single" w:sz="4" w:space="0" w:color="000000"/>
            </w:tcBorders>
            <w:vAlign w:val="center"/>
            <w:hideMark/>
          </w:tcPr>
          <w:p w14:paraId="491EFC04"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Java, J2EE, Servlets, JST, Struts, Hibernate</w:t>
            </w:r>
          </w:p>
        </w:tc>
      </w:tr>
      <w:tr w:rsidR="003969C6" w:rsidRPr="00753E03" w14:paraId="591B2BA9" w14:textId="77777777" w:rsidTr="008D1158">
        <w:trPr>
          <w:trHeight w:val="219"/>
        </w:trPr>
        <w:tc>
          <w:tcPr>
            <w:tcW w:w="2128" w:type="dxa"/>
            <w:tcBorders>
              <w:top w:val="single" w:sz="4" w:space="0" w:color="000000"/>
              <w:left w:val="single" w:sz="4" w:space="0" w:color="000000"/>
              <w:bottom w:val="single" w:sz="4" w:space="0" w:color="000000"/>
              <w:right w:val="single" w:sz="4" w:space="0" w:color="000000"/>
            </w:tcBorders>
            <w:vAlign w:val="center"/>
            <w:hideMark/>
          </w:tcPr>
          <w:p w14:paraId="3DD6B61D"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Web Technologies</w:t>
            </w:r>
          </w:p>
        </w:tc>
        <w:tc>
          <w:tcPr>
            <w:tcW w:w="7947" w:type="dxa"/>
            <w:tcBorders>
              <w:top w:val="single" w:sz="4" w:space="0" w:color="000000"/>
              <w:left w:val="single" w:sz="4" w:space="0" w:color="000000"/>
              <w:bottom w:val="single" w:sz="4" w:space="0" w:color="000000"/>
              <w:right w:val="single" w:sz="4" w:space="0" w:color="000000"/>
            </w:tcBorders>
            <w:vAlign w:val="center"/>
            <w:hideMark/>
          </w:tcPr>
          <w:p w14:paraId="71154C40" w14:textId="4CAC6998"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XML, HTML5/4, CSSS3/2, JavaScript, jQuery, AngularJS</w:t>
            </w:r>
          </w:p>
        </w:tc>
      </w:tr>
      <w:tr w:rsidR="003969C6" w:rsidRPr="00753E03" w14:paraId="43C9B1AC" w14:textId="77777777" w:rsidTr="008D1158">
        <w:trPr>
          <w:trHeight w:val="253"/>
        </w:trPr>
        <w:tc>
          <w:tcPr>
            <w:tcW w:w="2128" w:type="dxa"/>
            <w:tcBorders>
              <w:top w:val="single" w:sz="4" w:space="0" w:color="000000"/>
              <w:left w:val="single" w:sz="4" w:space="0" w:color="000000"/>
              <w:bottom w:val="single" w:sz="4" w:space="0" w:color="000000"/>
              <w:right w:val="single" w:sz="4" w:space="0" w:color="000000"/>
            </w:tcBorders>
            <w:vAlign w:val="center"/>
            <w:hideMark/>
          </w:tcPr>
          <w:p w14:paraId="0266C857"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Application Servers</w:t>
            </w:r>
          </w:p>
        </w:tc>
        <w:tc>
          <w:tcPr>
            <w:tcW w:w="7947" w:type="dxa"/>
            <w:tcBorders>
              <w:top w:val="single" w:sz="4" w:space="0" w:color="000000"/>
              <w:left w:val="single" w:sz="4" w:space="0" w:color="000000"/>
              <w:bottom w:val="single" w:sz="4" w:space="0" w:color="000000"/>
              <w:right w:val="single" w:sz="4" w:space="0" w:color="000000"/>
            </w:tcBorders>
            <w:vAlign w:val="center"/>
            <w:hideMark/>
          </w:tcPr>
          <w:p w14:paraId="3C207232"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Apache Tomcat, Sun Web server, Resonate, WebSphere 4.0/4.1, Tomcat 6.0, JBOSS 5.</w:t>
            </w:r>
          </w:p>
        </w:tc>
      </w:tr>
      <w:tr w:rsidR="00464849" w:rsidRPr="00753E03" w14:paraId="0AC84126" w14:textId="77777777" w:rsidTr="008D1158">
        <w:trPr>
          <w:trHeight w:val="253"/>
        </w:trPr>
        <w:tc>
          <w:tcPr>
            <w:tcW w:w="2128" w:type="dxa"/>
            <w:tcBorders>
              <w:top w:val="single" w:sz="4" w:space="0" w:color="000000"/>
              <w:left w:val="single" w:sz="4" w:space="0" w:color="000000"/>
              <w:bottom w:val="single" w:sz="4" w:space="0" w:color="000000"/>
              <w:right w:val="single" w:sz="4" w:space="0" w:color="000000"/>
            </w:tcBorders>
            <w:vAlign w:val="center"/>
          </w:tcPr>
          <w:p w14:paraId="383631DF" w14:textId="16347A4D" w:rsidR="00464849" w:rsidRPr="00753E03" w:rsidRDefault="00464849"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Other  tolls</w:t>
            </w:r>
          </w:p>
        </w:tc>
        <w:tc>
          <w:tcPr>
            <w:tcW w:w="7947" w:type="dxa"/>
            <w:tcBorders>
              <w:top w:val="single" w:sz="4" w:space="0" w:color="000000"/>
              <w:left w:val="single" w:sz="4" w:space="0" w:color="000000"/>
              <w:bottom w:val="single" w:sz="4" w:space="0" w:color="000000"/>
              <w:right w:val="single" w:sz="4" w:space="0" w:color="000000"/>
            </w:tcBorders>
            <w:vAlign w:val="center"/>
          </w:tcPr>
          <w:p w14:paraId="1224045E" w14:textId="0D7AECBA" w:rsidR="00464849" w:rsidRPr="00753E03" w:rsidRDefault="00464849"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Jenkins, ANT, Jira, GIT, Bit Bucket</w:t>
            </w:r>
          </w:p>
        </w:tc>
      </w:tr>
      <w:tr w:rsidR="003969C6" w:rsidRPr="00753E03" w14:paraId="2AF67DDA" w14:textId="77777777" w:rsidTr="008D1158">
        <w:trPr>
          <w:trHeight w:val="143"/>
        </w:trPr>
        <w:tc>
          <w:tcPr>
            <w:tcW w:w="2128" w:type="dxa"/>
            <w:tcBorders>
              <w:top w:val="single" w:sz="4" w:space="0" w:color="000000"/>
              <w:left w:val="single" w:sz="4" w:space="0" w:color="000000"/>
              <w:bottom w:val="single" w:sz="4" w:space="0" w:color="000000"/>
              <w:right w:val="single" w:sz="4" w:space="0" w:color="000000"/>
            </w:tcBorders>
            <w:vAlign w:val="center"/>
            <w:hideMark/>
          </w:tcPr>
          <w:p w14:paraId="2BB1E53C"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Databases</w:t>
            </w:r>
          </w:p>
        </w:tc>
        <w:tc>
          <w:tcPr>
            <w:tcW w:w="7947" w:type="dxa"/>
            <w:tcBorders>
              <w:top w:val="single" w:sz="4" w:space="0" w:color="000000"/>
              <w:left w:val="single" w:sz="4" w:space="0" w:color="000000"/>
              <w:bottom w:val="single" w:sz="4" w:space="0" w:color="000000"/>
              <w:right w:val="single" w:sz="4" w:space="0" w:color="000000"/>
            </w:tcBorders>
            <w:vAlign w:val="center"/>
            <w:hideMark/>
          </w:tcPr>
          <w:p w14:paraId="62B3E8CA" w14:textId="77777777"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SQL, PL/SQL, Oracle 11g/10g/9i, SQL Server 2008/2005, MySQL</w:t>
            </w:r>
          </w:p>
        </w:tc>
      </w:tr>
    </w:tbl>
    <w:p w14:paraId="15E8A42A" w14:textId="0B37FE08" w:rsidR="008D1158" w:rsidRPr="00753E03" w:rsidRDefault="008D1158" w:rsidP="00E740F7">
      <w:pPr>
        <w:shd w:val="clear" w:color="auto" w:fill="FFFFFF"/>
        <w:contextualSpacing/>
        <w:jc w:val="both"/>
        <w:rPr>
          <w:rFonts w:asciiTheme="minorHAnsi" w:hAnsiTheme="minorHAnsi" w:cstheme="minorHAnsi"/>
          <w:color w:val="000000" w:themeColor="text1"/>
          <w:sz w:val="22"/>
          <w:szCs w:val="22"/>
        </w:rPr>
      </w:pPr>
    </w:p>
    <w:p w14:paraId="51B593EE" w14:textId="712D3459" w:rsidR="006A5E7D" w:rsidRPr="00753E03" w:rsidRDefault="006A5E7D" w:rsidP="00E740F7">
      <w:pPr>
        <w:shd w:val="clear" w:color="auto" w:fill="FFFFFF"/>
        <w:contextualSpacing/>
        <w:jc w:val="both"/>
        <w:rPr>
          <w:rFonts w:asciiTheme="minorHAnsi" w:hAnsiTheme="minorHAnsi" w:cstheme="minorHAnsi"/>
          <w:caps/>
          <w:color w:val="000000" w:themeColor="text1"/>
          <w:sz w:val="22"/>
          <w:szCs w:val="22"/>
          <w:u w:val="single"/>
        </w:rPr>
      </w:pPr>
    </w:p>
    <w:p w14:paraId="3DF8ECCD" w14:textId="4D320F18" w:rsidR="006A5E7D" w:rsidRPr="00753E03" w:rsidRDefault="006A5E7D" w:rsidP="00E740F7">
      <w:pPr>
        <w:jc w:val="both"/>
        <w:rPr>
          <w:rFonts w:asciiTheme="minorHAnsi" w:hAnsiTheme="minorHAnsi" w:cstheme="minorHAnsi"/>
          <w:b/>
          <w:caps/>
          <w:color w:val="000000" w:themeColor="text1"/>
          <w:sz w:val="22"/>
          <w:szCs w:val="22"/>
          <w:u w:val="single"/>
        </w:rPr>
      </w:pPr>
      <w:r w:rsidRPr="00753E03">
        <w:rPr>
          <w:rFonts w:asciiTheme="minorHAnsi" w:hAnsiTheme="minorHAnsi" w:cstheme="minorHAnsi"/>
          <w:b/>
          <w:caps/>
          <w:color w:val="000000" w:themeColor="text1"/>
          <w:sz w:val="22"/>
          <w:szCs w:val="22"/>
          <w:u w:val="single"/>
        </w:rPr>
        <w:t>Professional Experience</w:t>
      </w:r>
    </w:p>
    <w:p w14:paraId="11A13810" w14:textId="2BBC2D9B" w:rsidR="006A5E7D" w:rsidRPr="00753E03" w:rsidRDefault="004569CD" w:rsidP="00E740F7">
      <w:pPr>
        <w:shd w:val="clear" w:color="auto" w:fill="EDEDED" w:themeFill="accent3" w:themeFillTint="33"/>
        <w:jc w:val="both"/>
        <w:rPr>
          <w:rFonts w:asciiTheme="minorHAnsi" w:hAnsiTheme="minorHAnsi" w:cstheme="minorHAnsi"/>
          <w:caps/>
          <w:color w:val="000000" w:themeColor="text1"/>
          <w:sz w:val="22"/>
          <w:szCs w:val="22"/>
          <w:u w:val="single"/>
        </w:rPr>
      </w:pPr>
      <w:r w:rsidRPr="00753E03">
        <w:rPr>
          <w:rFonts w:asciiTheme="minorHAnsi" w:hAnsiTheme="minorHAnsi" w:cstheme="minorHAnsi"/>
          <w:color w:val="000000" w:themeColor="text1"/>
          <w:sz w:val="22"/>
          <w:szCs w:val="22"/>
        </w:rPr>
        <w:t>Client:</w:t>
      </w:r>
      <w:r w:rsidR="00094579" w:rsidRPr="00753E03">
        <w:rPr>
          <w:sz w:val="22"/>
          <w:szCs w:val="22"/>
        </w:rPr>
        <w:t xml:space="preserve"> </w:t>
      </w:r>
      <w:r w:rsidR="00C05F80" w:rsidRPr="00753E03">
        <w:rPr>
          <w:rFonts w:asciiTheme="minorHAnsi" w:hAnsiTheme="minorHAnsi" w:cstheme="minorHAnsi"/>
          <w:color w:val="000000" w:themeColor="text1"/>
          <w:sz w:val="22"/>
          <w:szCs w:val="22"/>
        </w:rPr>
        <w:t>Agility Technology</w:t>
      </w:r>
      <w:r w:rsidR="004D52D2" w:rsidRPr="00753E03">
        <w:rPr>
          <w:rFonts w:asciiTheme="minorHAnsi" w:hAnsiTheme="minorHAnsi" w:cstheme="minorHAnsi"/>
          <w:color w:val="000000" w:themeColor="text1"/>
          <w:sz w:val="22"/>
          <w:szCs w:val="22"/>
        </w:rPr>
        <w:t xml:space="preserve">, </w:t>
      </w:r>
      <w:r w:rsidR="00566901" w:rsidRPr="00753E03">
        <w:rPr>
          <w:rFonts w:asciiTheme="minorHAnsi" w:hAnsiTheme="minorHAnsi" w:cstheme="minorHAnsi"/>
          <w:color w:val="000000" w:themeColor="text1"/>
          <w:sz w:val="22"/>
          <w:szCs w:val="22"/>
        </w:rPr>
        <w:t>CA</w:t>
      </w:r>
      <w:r w:rsidR="004D52D2" w:rsidRPr="00753E03">
        <w:rPr>
          <w:rFonts w:asciiTheme="minorHAnsi" w:hAnsiTheme="minorHAnsi" w:cstheme="minorHAnsi"/>
          <w:color w:val="000000" w:themeColor="text1"/>
          <w:sz w:val="22"/>
          <w:szCs w:val="22"/>
        </w:rPr>
        <w:t>.</w:t>
      </w:r>
      <w:r w:rsidR="0018667B" w:rsidRPr="00753E03">
        <w:rPr>
          <w:rFonts w:asciiTheme="minorHAnsi" w:hAnsiTheme="minorHAnsi" w:cstheme="minorHAnsi"/>
          <w:color w:val="000000" w:themeColor="text1"/>
          <w:sz w:val="22"/>
          <w:szCs w:val="22"/>
        </w:rPr>
        <w:tab/>
      </w:r>
      <w:r w:rsidR="008D1158" w:rsidRPr="00753E03">
        <w:rPr>
          <w:rFonts w:asciiTheme="minorHAnsi" w:hAnsiTheme="minorHAnsi" w:cstheme="minorHAnsi"/>
          <w:color w:val="000000" w:themeColor="text1"/>
          <w:sz w:val="22"/>
          <w:szCs w:val="22"/>
        </w:rPr>
        <w:t xml:space="preserve">           </w:t>
      </w:r>
      <w:r w:rsidR="00E84287" w:rsidRPr="00753E03">
        <w:rPr>
          <w:rFonts w:asciiTheme="minorHAnsi" w:hAnsiTheme="minorHAnsi" w:cstheme="minorHAnsi"/>
          <w:color w:val="000000" w:themeColor="text1"/>
          <w:sz w:val="22"/>
          <w:szCs w:val="22"/>
        </w:rPr>
        <w:t xml:space="preserve">       </w:t>
      </w:r>
      <w:r w:rsidR="00931B43" w:rsidRPr="00753E03">
        <w:rPr>
          <w:rFonts w:asciiTheme="minorHAnsi" w:hAnsiTheme="minorHAnsi" w:cstheme="minorHAnsi"/>
          <w:color w:val="000000" w:themeColor="text1"/>
          <w:sz w:val="22"/>
          <w:szCs w:val="22"/>
        </w:rPr>
        <w:t xml:space="preserve">    </w:t>
      </w:r>
      <w:r w:rsidR="00094579" w:rsidRPr="00753E03">
        <w:rPr>
          <w:rFonts w:asciiTheme="minorHAnsi" w:hAnsiTheme="minorHAnsi" w:cstheme="minorHAnsi"/>
          <w:color w:val="000000" w:themeColor="text1"/>
          <w:sz w:val="22"/>
          <w:szCs w:val="22"/>
        </w:rPr>
        <w:t xml:space="preserve">                                                                </w:t>
      </w:r>
      <w:r w:rsidR="004D52D2" w:rsidRPr="00753E03">
        <w:rPr>
          <w:rFonts w:asciiTheme="minorHAnsi" w:hAnsiTheme="minorHAnsi" w:cstheme="minorHAnsi"/>
          <w:color w:val="000000" w:themeColor="text1"/>
          <w:sz w:val="22"/>
          <w:szCs w:val="22"/>
        </w:rPr>
        <w:t xml:space="preserve">                          </w:t>
      </w:r>
      <w:r w:rsidR="00094579" w:rsidRPr="00753E03">
        <w:rPr>
          <w:rFonts w:asciiTheme="minorHAnsi" w:hAnsiTheme="minorHAnsi" w:cstheme="minorHAnsi"/>
          <w:color w:val="000000" w:themeColor="text1"/>
          <w:sz w:val="22"/>
          <w:szCs w:val="22"/>
        </w:rPr>
        <w:t xml:space="preserve"> </w:t>
      </w:r>
      <w:r w:rsidR="00176DB2" w:rsidRPr="00753E03">
        <w:rPr>
          <w:rFonts w:asciiTheme="minorHAnsi" w:hAnsiTheme="minorHAnsi" w:cstheme="minorHAnsi"/>
          <w:color w:val="000000" w:themeColor="text1"/>
          <w:sz w:val="22"/>
          <w:szCs w:val="22"/>
        </w:rPr>
        <w:t>Jan</w:t>
      </w:r>
      <w:r w:rsidR="006A5E7D" w:rsidRPr="00753E03">
        <w:rPr>
          <w:rFonts w:asciiTheme="minorHAnsi" w:hAnsiTheme="minorHAnsi" w:cstheme="minorHAnsi"/>
          <w:color w:val="000000" w:themeColor="text1"/>
          <w:sz w:val="22"/>
          <w:szCs w:val="22"/>
        </w:rPr>
        <w:t xml:space="preserve"> </w:t>
      </w:r>
      <w:r w:rsidR="00176DB2" w:rsidRPr="00753E03">
        <w:rPr>
          <w:rFonts w:asciiTheme="minorHAnsi" w:hAnsiTheme="minorHAnsi" w:cstheme="minorHAnsi"/>
          <w:color w:val="000000" w:themeColor="text1"/>
          <w:sz w:val="22"/>
          <w:szCs w:val="22"/>
        </w:rPr>
        <w:t>2021</w:t>
      </w:r>
      <w:r w:rsidR="00094579" w:rsidRPr="00753E03">
        <w:rPr>
          <w:rFonts w:asciiTheme="minorHAnsi" w:hAnsiTheme="minorHAnsi" w:cstheme="minorHAnsi"/>
          <w:color w:val="000000" w:themeColor="text1"/>
          <w:sz w:val="22"/>
          <w:szCs w:val="22"/>
        </w:rPr>
        <w:t xml:space="preserve"> </w:t>
      </w:r>
      <w:r w:rsidR="006A5E7D" w:rsidRPr="00753E03">
        <w:rPr>
          <w:rFonts w:asciiTheme="minorHAnsi" w:hAnsiTheme="minorHAnsi" w:cstheme="minorHAnsi"/>
          <w:color w:val="000000" w:themeColor="text1"/>
          <w:sz w:val="22"/>
          <w:szCs w:val="22"/>
        </w:rPr>
        <w:t xml:space="preserve">to </w:t>
      </w:r>
      <w:r w:rsidR="00094579" w:rsidRPr="00753E03">
        <w:rPr>
          <w:rFonts w:asciiTheme="minorHAnsi" w:hAnsiTheme="minorHAnsi" w:cstheme="minorHAnsi"/>
          <w:color w:val="000000" w:themeColor="text1"/>
          <w:sz w:val="22"/>
          <w:szCs w:val="22"/>
        </w:rPr>
        <w:t>till</w:t>
      </w:r>
      <w:r w:rsidR="006A5E7D" w:rsidRPr="00753E03">
        <w:rPr>
          <w:rFonts w:asciiTheme="minorHAnsi" w:hAnsiTheme="minorHAnsi" w:cstheme="minorHAnsi"/>
          <w:color w:val="000000" w:themeColor="text1"/>
          <w:sz w:val="22"/>
          <w:szCs w:val="22"/>
        </w:rPr>
        <w:t xml:space="preserve"> Date</w:t>
      </w:r>
    </w:p>
    <w:p w14:paraId="1A2BE0E7" w14:textId="698E1265" w:rsidR="00E81602" w:rsidRPr="00753E03" w:rsidRDefault="004569CD" w:rsidP="00E740F7">
      <w:pPr>
        <w:shd w:val="clear" w:color="auto" w:fill="EDEDED" w:themeFill="accent3" w:themeFillTint="33"/>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 xml:space="preserve">Role: </w:t>
      </w:r>
      <w:r w:rsidR="008D1158" w:rsidRPr="00753E03">
        <w:rPr>
          <w:rFonts w:asciiTheme="minorHAnsi" w:hAnsiTheme="minorHAnsi" w:cstheme="minorHAnsi"/>
          <w:color w:val="000000" w:themeColor="text1"/>
          <w:sz w:val="22"/>
          <w:szCs w:val="22"/>
        </w:rPr>
        <w:t>Salesforce Lightning Developer</w:t>
      </w:r>
    </w:p>
    <w:p w14:paraId="60D12F48" w14:textId="719FBB4D" w:rsidR="00E81602" w:rsidRPr="00753E03" w:rsidRDefault="006A5E7D" w:rsidP="00E740F7">
      <w:pPr>
        <w:shd w:val="clear" w:color="auto" w:fill="EDEDED" w:themeFill="accent3" w:themeFillTint="33"/>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u w:val="single"/>
        </w:rPr>
        <w:t>Roles &amp; Responsibilities</w:t>
      </w:r>
      <w:r w:rsidRPr="00753E03">
        <w:rPr>
          <w:rFonts w:asciiTheme="minorHAnsi" w:hAnsiTheme="minorHAnsi" w:cstheme="minorHAnsi"/>
          <w:color w:val="000000" w:themeColor="text1"/>
          <w:sz w:val="22"/>
          <w:szCs w:val="22"/>
        </w:rPr>
        <w:t>:</w:t>
      </w:r>
    </w:p>
    <w:p w14:paraId="29632438" w14:textId="4E312B26" w:rsidR="006E7F53" w:rsidRPr="00753E03" w:rsidRDefault="006E7F5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Responsible for writing, reviewing and maintaining all aspects of CRM migration documentations such as Requirement document, high level and low level design documents.</w:t>
      </w:r>
    </w:p>
    <w:p w14:paraId="7F664476" w14:textId="05A8A9C4"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modern Lightning Apps combining Lightning Design System, Lightning App Builder an</w:t>
      </w:r>
      <w:r w:rsidR="006E7F53" w:rsidRPr="00753E03">
        <w:rPr>
          <w:rFonts w:asciiTheme="minorHAnsi" w:eastAsia="Candara" w:hAnsiTheme="minorHAnsi" w:cstheme="minorHAnsi"/>
          <w:sz w:val="22"/>
          <w:szCs w:val="22"/>
        </w:rPr>
        <w:t>d Lightning Component features, in sales cloud platform.</w:t>
      </w:r>
    </w:p>
    <w:p w14:paraId="115D5E47"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Involved in project technical design plan, conversions, Mapping, configuration of portions of the SFDC application.</w:t>
      </w:r>
    </w:p>
    <w:p w14:paraId="45F68390"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Upgraded some Apps from Salesforce Classic to Lightning Experience to develop rich user interface and better interaction of pages. </w:t>
      </w:r>
    </w:p>
    <w:p w14:paraId="1D2206E1"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Worked on Salesforce1 Platform to build Mobile App by enabling Lightning Components for use in Salesforce1 mobile platform to make Lightning Application mobile. </w:t>
      </w:r>
    </w:p>
    <w:p w14:paraId="3D6E97DE" w14:textId="15559CA3"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Worked on front end application development using CSS3, HTML5, </w:t>
      </w:r>
      <w:r w:rsidR="00E81602" w:rsidRPr="00753E03">
        <w:rPr>
          <w:rFonts w:asciiTheme="minorHAnsi" w:eastAsia="Candara" w:hAnsiTheme="minorHAnsi" w:cstheme="minorHAnsi"/>
          <w:sz w:val="22"/>
          <w:szCs w:val="22"/>
        </w:rPr>
        <w:t>JavaScript</w:t>
      </w:r>
      <w:r w:rsidRPr="00753E03">
        <w:rPr>
          <w:rFonts w:asciiTheme="minorHAnsi" w:eastAsia="Candara" w:hAnsiTheme="minorHAnsi" w:cstheme="minorHAnsi"/>
          <w:sz w:val="22"/>
          <w:szCs w:val="22"/>
        </w:rPr>
        <w:t>.</w:t>
      </w:r>
    </w:p>
    <w:p w14:paraId="56C4E6FB"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Retrieved some data and its functionality from Third-Party API's and displayed within the lightning component. </w:t>
      </w:r>
    </w:p>
    <w:p w14:paraId="2A01567B" w14:textId="2C74A709" w:rsidR="006E7F53"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multiple Lightning Components, added CSS and Design Parameters that makes the Lightning component look and feel better</w:t>
      </w:r>
      <w:r w:rsidR="00F10A67" w:rsidRPr="00753E03">
        <w:rPr>
          <w:rFonts w:asciiTheme="minorHAnsi" w:eastAsia="Candara" w:hAnsiTheme="minorHAnsi" w:cstheme="minorHAnsi"/>
          <w:sz w:val="22"/>
          <w:szCs w:val="22"/>
        </w:rPr>
        <w:t>.</w:t>
      </w:r>
      <w:r w:rsidRPr="00753E03">
        <w:rPr>
          <w:rFonts w:asciiTheme="minorHAnsi" w:eastAsia="Candara" w:hAnsiTheme="minorHAnsi" w:cstheme="minorHAnsi"/>
          <w:sz w:val="22"/>
          <w:szCs w:val="22"/>
        </w:rPr>
        <w:t xml:space="preserve"> </w:t>
      </w:r>
    </w:p>
    <w:p w14:paraId="4E3A2BD6" w14:textId="60340A64"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Experienced using Force.com IDE for creating, modifying, testing, and deploying Force.com Applications.  </w:t>
      </w:r>
    </w:p>
    <w:p w14:paraId="765F54AE" w14:textId="77777777" w:rsidR="00DE7161" w:rsidRPr="00753E03" w:rsidRDefault="00DE7161"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Identify technical, non-functional requirements in support of UI driven workflows as well as APIs</w:t>
      </w:r>
    </w:p>
    <w:p w14:paraId="658E2D43" w14:textId="00198112" w:rsidR="00DE7161" w:rsidRPr="00753E03" w:rsidRDefault="00DE7161"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Provide a strong Product Management voice in engineering and architecture discussions. Manage business owners’ expectations, by pitching the product vision to internal stakeholders.</w:t>
      </w:r>
    </w:p>
    <w:p w14:paraId="28B08F61" w14:textId="7CF9BC96"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Used SOQL and SOSL statements within Governor Limits for data manipulation needs of the </w:t>
      </w:r>
      <w:r w:rsidR="006E7F53" w:rsidRPr="00753E03">
        <w:rPr>
          <w:rFonts w:asciiTheme="minorHAnsi" w:eastAsia="Candara" w:hAnsiTheme="minorHAnsi" w:cstheme="minorHAnsi"/>
          <w:sz w:val="22"/>
          <w:szCs w:val="22"/>
        </w:rPr>
        <w:t xml:space="preserve">CRM </w:t>
      </w:r>
      <w:r w:rsidRPr="00753E03">
        <w:rPr>
          <w:rFonts w:asciiTheme="minorHAnsi" w:eastAsia="Candara" w:hAnsiTheme="minorHAnsi" w:cstheme="minorHAnsi"/>
          <w:sz w:val="22"/>
          <w:szCs w:val="22"/>
        </w:rPr>
        <w:t xml:space="preserve">application using platform database objects. </w:t>
      </w:r>
    </w:p>
    <w:p w14:paraId="53289323"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multiple number of Lightning web components (LWC) regarding service case console page.</w:t>
      </w:r>
    </w:p>
    <w:p w14:paraId="56A17669"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multiple Lightning Web Components, added CSS and Design Parameters from LDS (Lightning Design System) that makes the Lightning component look and feel better. </w:t>
      </w:r>
    </w:p>
    <w:p w14:paraId="0B488C0A"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Experience in Force.com Apex Classes, Apex triggers Integration, Visual force and Force.com API. Development using custom lightning web components (Aura and LWC).</w:t>
      </w:r>
    </w:p>
    <w:p w14:paraId="793112B4" w14:textId="77777777"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Lightning web components (LWC) and apps combining Lightning Design system, Lightning App Builder and Lightning Component features.</w:t>
      </w:r>
    </w:p>
    <w:p w14:paraId="5829B599" w14:textId="4E5B5EA2" w:rsidR="00A62A00" w:rsidRPr="00753E03" w:rsidRDefault="00A62A00"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lastRenderedPageBreak/>
        <w:t>Implemented Salesforce Lightning web components (LWC) for small set of users within the organization, developed Lightning components and server-side controllers to meet the business requirements.</w:t>
      </w:r>
    </w:p>
    <w:p w14:paraId="524F138F" w14:textId="35042B11"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Integrated </w:t>
      </w:r>
      <w:r w:rsidR="00D80CCC" w:rsidRPr="00753E03">
        <w:rPr>
          <w:rFonts w:asciiTheme="minorHAnsi" w:eastAsia="Candara" w:hAnsiTheme="minorHAnsi" w:cstheme="minorHAnsi"/>
          <w:sz w:val="22"/>
          <w:szCs w:val="22"/>
        </w:rPr>
        <w:t>Salesforce</w:t>
      </w:r>
      <w:r w:rsidRPr="00753E03">
        <w:rPr>
          <w:rFonts w:asciiTheme="minorHAnsi" w:eastAsia="Candara" w:hAnsiTheme="minorHAnsi" w:cstheme="minorHAnsi"/>
          <w:sz w:val="22"/>
          <w:szCs w:val="22"/>
        </w:rPr>
        <w:t xml:space="preserve"> CPQ system with Salesforce CRM.</w:t>
      </w:r>
    </w:p>
    <w:p w14:paraId="3EAE487D" w14:textId="5D531BC4"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Worked on Salesforce.com customizations for the </w:t>
      </w:r>
      <w:r w:rsidR="00D80CCC" w:rsidRPr="00753E03">
        <w:rPr>
          <w:rFonts w:asciiTheme="minorHAnsi" w:eastAsia="Candara" w:hAnsiTheme="minorHAnsi" w:cstheme="minorHAnsi"/>
          <w:sz w:val="22"/>
          <w:szCs w:val="22"/>
        </w:rPr>
        <w:t xml:space="preserve">Salesforce </w:t>
      </w:r>
      <w:r w:rsidRPr="00753E03">
        <w:rPr>
          <w:rFonts w:asciiTheme="minorHAnsi" w:eastAsia="Candara" w:hAnsiTheme="minorHAnsi" w:cstheme="minorHAnsi"/>
          <w:sz w:val="22"/>
          <w:szCs w:val="22"/>
        </w:rPr>
        <w:t>CPQ model.</w:t>
      </w:r>
    </w:p>
    <w:p w14:paraId="06FA7B0B" w14:textId="79F15168"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Customized login screen for community user and functionality to redirect user from Salesforce to APTTUS CPQ Quote creation using APTTUS API's</w:t>
      </w:r>
    </w:p>
    <w:p w14:paraId="18793F87" w14:textId="72FE8795"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Worked on </w:t>
      </w:r>
      <w:r w:rsidR="00D80CCC" w:rsidRPr="00753E03">
        <w:rPr>
          <w:rFonts w:asciiTheme="minorHAnsi" w:eastAsia="Candara" w:hAnsiTheme="minorHAnsi" w:cstheme="minorHAnsi"/>
          <w:sz w:val="22"/>
          <w:szCs w:val="22"/>
        </w:rPr>
        <w:t xml:space="preserve">Salesforce </w:t>
      </w:r>
      <w:r w:rsidRPr="00753E03">
        <w:rPr>
          <w:rFonts w:asciiTheme="minorHAnsi" w:eastAsia="Candara" w:hAnsiTheme="minorHAnsi" w:cstheme="minorHAnsi"/>
          <w:sz w:val="22"/>
          <w:szCs w:val="22"/>
        </w:rPr>
        <w:t>CPQ configuration and integration.</w:t>
      </w:r>
    </w:p>
    <w:p w14:paraId="7E86D5DC"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Integrated CPQ system with multiple CRMs like Salesforce and CRM On Demand. </w:t>
      </w:r>
    </w:p>
    <w:p w14:paraId="15C7657E"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Supported and improved sales cycles by implementing CPQ solutions effectively.</w:t>
      </w:r>
    </w:p>
    <w:p w14:paraId="1D8D3CF6"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Implemented Single Sign-On on force.com.</w:t>
      </w:r>
    </w:p>
    <w:p w14:paraId="4E6866F5"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According to the business user's requirement, creating Reports and Dashboards. </w:t>
      </w:r>
    </w:p>
    <w:p w14:paraId="1642AAAF"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Worked with various salesforce.com objects Lead, Account, Contact, Opportunity, Campaign, Cases, Solutions Standard objects &amp; Custom Objects. </w:t>
      </w:r>
    </w:p>
    <w:p w14:paraId="169AC1B6" w14:textId="4F42C0EF"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Public Groups, Queues, Permission Sets, Profiles, Users &amp;Security Settings based on role hierarchy. Involved in Data Migration from three Legacy Systems to Salesforce</w:t>
      </w:r>
      <w:r w:rsidR="006E7F53" w:rsidRPr="00753E03">
        <w:rPr>
          <w:rFonts w:asciiTheme="minorHAnsi" w:eastAsia="Candara" w:hAnsiTheme="minorHAnsi" w:cstheme="minorHAnsi"/>
          <w:sz w:val="22"/>
          <w:szCs w:val="22"/>
        </w:rPr>
        <w:t xml:space="preserve"> CRM applications</w:t>
      </w:r>
      <w:r w:rsidRPr="00753E03">
        <w:rPr>
          <w:rFonts w:asciiTheme="minorHAnsi" w:eastAsia="Candara" w:hAnsiTheme="minorHAnsi" w:cstheme="minorHAnsi"/>
          <w:sz w:val="22"/>
          <w:szCs w:val="22"/>
        </w:rPr>
        <w:t xml:space="preserve">. </w:t>
      </w:r>
    </w:p>
    <w:p w14:paraId="036DC11A" w14:textId="12E30B60" w:rsidR="00C96E15"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Deployed the code from sandbox to different environment using Jenkins build and with part of release activities and UAT.</w:t>
      </w:r>
    </w:p>
    <w:p w14:paraId="2495B39A" w14:textId="218F4FC2" w:rsidR="00C96E15"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Migrating components from on sandbox to another sandbox using ANT, Jenkins, Git and Force.com IDE.</w:t>
      </w:r>
    </w:p>
    <w:p w14:paraId="1E17D46B" w14:textId="463D05C0" w:rsidR="00C96E15"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Managing the overall flow of salesforce automation process and successfully enforced a smooth build and deployment through the aid of tools like Jenkins and ANT migration tools.</w:t>
      </w:r>
    </w:p>
    <w:p w14:paraId="60E8FAA4" w14:textId="5429FD92" w:rsidR="006E7F53"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implemented continuous integration leveraging Jenkins with automated continuous unit test runs and automated deployments to QA, UAT and production </w:t>
      </w:r>
      <w:r w:rsidR="0025438C" w:rsidRPr="00753E03">
        <w:rPr>
          <w:rFonts w:asciiTheme="minorHAnsi" w:eastAsia="Candara" w:hAnsiTheme="minorHAnsi" w:cstheme="minorHAnsi"/>
          <w:sz w:val="22"/>
          <w:szCs w:val="22"/>
        </w:rPr>
        <w:t xml:space="preserve">Maintenance of installed Managed Packages in Lightning using Apex. </w:t>
      </w:r>
    </w:p>
    <w:p w14:paraId="38E5D158" w14:textId="51F5E1EC"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Experienced in using Data Migration tool called Data Loader. </w:t>
      </w:r>
    </w:p>
    <w:p w14:paraId="166AA3BF"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Used field level security along with page layouts in Lightning to manage access to certain fields. </w:t>
      </w:r>
    </w:p>
    <w:p w14:paraId="141896FA"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Implemented the Web Services through WSDL in the Salesforce.com for outbound messaging. </w:t>
      </w:r>
    </w:p>
    <w:p w14:paraId="0E64BE54" w14:textId="77777777"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Worked on Integrating SAP and Salesforce systems using SOAP and REST API's. </w:t>
      </w:r>
    </w:p>
    <w:p w14:paraId="4C6F9F3B" w14:textId="389FB072" w:rsidR="0025438C" w:rsidRPr="00753E03" w:rsidRDefault="0025438C"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Involved in daily standup meetings, Scrum. This resulted to bring good solution to the business requirement. </w:t>
      </w:r>
      <w:r w:rsidRPr="00753E03">
        <w:rPr>
          <w:rFonts w:asciiTheme="minorHAnsi" w:eastAsia="Candara" w:hAnsiTheme="minorHAnsi" w:cstheme="minorHAnsi"/>
          <w:b/>
          <w:sz w:val="22"/>
          <w:szCs w:val="22"/>
        </w:rPr>
        <w:t>Environment</w:t>
      </w:r>
      <w:r w:rsidRPr="00753E03">
        <w:rPr>
          <w:rFonts w:asciiTheme="minorHAnsi" w:eastAsia="Candara" w:hAnsiTheme="minorHAnsi" w:cstheme="minorHAnsi"/>
          <w:sz w:val="22"/>
          <w:szCs w:val="22"/>
        </w:rPr>
        <w:t>: Lightning experience, Lightning Components,</w:t>
      </w:r>
      <w:r w:rsidR="006E7F53" w:rsidRPr="00753E03">
        <w:rPr>
          <w:rFonts w:asciiTheme="minorHAnsi" w:eastAsia="Candara" w:hAnsiTheme="minorHAnsi" w:cstheme="minorHAnsi"/>
          <w:sz w:val="22"/>
          <w:szCs w:val="22"/>
        </w:rPr>
        <w:t xml:space="preserve"> CRM, Sales Cloud,</w:t>
      </w:r>
      <w:r w:rsidRPr="00753E03">
        <w:rPr>
          <w:rFonts w:asciiTheme="minorHAnsi" w:eastAsia="Candara" w:hAnsiTheme="minorHAnsi" w:cstheme="minorHAnsi"/>
          <w:sz w:val="22"/>
          <w:szCs w:val="22"/>
        </w:rPr>
        <w:t xml:space="preserve"> Apex classes and Controllers, Salesforce.com Platform, Force.com, </w:t>
      </w:r>
      <w:r w:rsidR="00D80CCC" w:rsidRPr="00753E03">
        <w:rPr>
          <w:rFonts w:asciiTheme="minorHAnsi" w:eastAsia="Candara" w:hAnsiTheme="minorHAnsi" w:cstheme="minorHAnsi"/>
          <w:sz w:val="22"/>
          <w:szCs w:val="22"/>
        </w:rPr>
        <w:t xml:space="preserve">Salesforce </w:t>
      </w:r>
      <w:r w:rsidRPr="00753E03">
        <w:rPr>
          <w:rFonts w:asciiTheme="minorHAnsi" w:eastAsia="Candara" w:hAnsiTheme="minorHAnsi" w:cstheme="minorHAnsi"/>
          <w:sz w:val="22"/>
          <w:szCs w:val="22"/>
        </w:rPr>
        <w:t xml:space="preserve">CPQ, Force.com Eclipse IDE, </w:t>
      </w:r>
      <w:r w:rsidR="00C96E15" w:rsidRPr="00753E03">
        <w:rPr>
          <w:rFonts w:asciiTheme="minorHAnsi" w:eastAsia="Candara" w:hAnsiTheme="minorHAnsi" w:cstheme="minorHAnsi"/>
          <w:sz w:val="22"/>
          <w:szCs w:val="22"/>
        </w:rPr>
        <w:t xml:space="preserve">Jenkins, ANT, CICD, </w:t>
      </w:r>
      <w:r w:rsidRPr="00753E03">
        <w:rPr>
          <w:rFonts w:asciiTheme="minorHAnsi" w:eastAsia="Candara" w:hAnsiTheme="minorHAnsi" w:cstheme="minorHAnsi"/>
          <w:sz w:val="22"/>
          <w:szCs w:val="22"/>
        </w:rPr>
        <w:t>HTML, CSS, Data Loader, WSDL, SOQL, SOSL, Scrum, Custom objects, Custom fields, Web Services, SOAP API, REST API.</w:t>
      </w:r>
    </w:p>
    <w:p w14:paraId="7172A327" w14:textId="75934307" w:rsidR="0025438C" w:rsidRPr="00753E03" w:rsidRDefault="0025438C" w:rsidP="00E740F7">
      <w:pPr>
        <w:widowControl w:val="0"/>
        <w:tabs>
          <w:tab w:val="right" w:pos="9360"/>
        </w:tabs>
        <w:autoSpaceDE w:val="0"/>
        <w:autoSpaceDN w:val="0"/>
        <w:adjustRightInd w:val="0"/>
        <w:jc w:val="both"/>
        <w:rPr>
          <w:rFonts w:asciiTheme="minorHAnsi" w:hAnsiTheme="minorHAnsi" w:cstheme="minorHAnsi"/>
          <w:color w:val="000000" w:themeColor="text1"/>
          <w:sz w:val="22"/>
          <w:szCs w:val="22"/>
        </w:rPr>
      </w:pPr>
    </w:p>
    <w:p w14:paraId="2D7F6C10" w14:textId="0C6179DB" w:rsidR="003D3A8D" w:rsidRPr="00753E03" w:rsidRDefault="003D3A8D" w:rsidP="00E740F7">
      <w:pPr>
        <w:widowControl w:val="0"/>
        <w:tabs>
          <w:tab w:val="right" w:pos="9360"/>
        </w:tabs>
        <w:autoSpaceDE w:val="0"/>
        <w:autoSpaceDN w:val="0"/>
        <w:adjustRightInd w:val="0"/>
        <w:jc w:val="both"/>
        <w:rPr>
          <w:rFonts w:asciiTheme="minorHAnsi" w:hAnsiTheme="minorHAnsi" w:cstheme="minorHAnsi"/>
          <w:color w:val="000000" w:themeColor="text1"/>
          <w:sz w:val="22"/>
          <w:szCs w:val="22"/>
        </w:rPr>
      </w:pPr>
    </w:p>
    <w:p w14:paraId="58D75D88" w14:textId="39C31E08" w:rsidR="006A5E7D" w:rsidRPr="00753E03" w:rsidRDefault="004569CD" w:rsidP="00E740F7">
      <w:pPr>
        <w:widowControl w:val="0"/>
        <w:shd w:val="clear" w:color="auto" w:fill="EDEDED" w:themeFill="accent3" w:themeFillTint="33"/>
        <w:tabs>
          <w:tab w:val="right" w:pos="9360"/>
        </w:tabs>
        <w:autoSpaceDE w:val="0"/>
        <w:autoSpaceDN w:val="0"/>
        <w:adjustRightInd w:val="0"/>
        <w:jc w:val="both"/>
        <w:rPr>
          <w:rFonts w:asciiTheme="minorHAnsi" w:hAnsiTheme="minorHAnsi" w:cstheme="minorHAnsi"/>
          <w:bCs/>
          <w:color w:val="000000" w:themeColor="text1"/>
          <w:sz w:val="22"/>
          <w:szCs w:val="22"/>
        </w:rPr>
      </w:pPr>
      <w:r w:rsidRPr="00753E03">
        <w:rPr>
          <w:rFonts w:asciiTheme="minorHAnsi" w:hAnsiTheme="minorHAnsi" w:cstheme="minorHAnsi"/>
          <w:color w:val="000000" w:themeColor="text1"/>
          <w:sz w:val="22"/>
          <w:szCs w:val="22"/>
        </w:rPr>
        <w:t xml:space="preserve">Client: </w:t>
      </w:r>
      <w:r w:rsidR="00A62A00" w:rsidRPr="00753E03">
        <w:rPr>
          <w:rFonts w:asciiTheme="minorHAnsi" w:hAnsiTheme="minorHAnsi" w:cstheme="minorHAnsi"/>
          <w:color w:val="000000" w:themeColor="text1"/>
          <w:sz w:val="22"/>
          <w:szCs w:val="22"/>
        </w:rPr>
        <w:t>Cerner Investment Corp</w:t>
      </w:r>
      <w:r w:rsidR="00094579" w:rsidRPr="00753E03">
        <w:rPr>
          <w:rFonts w:asciiTheme="minorHAnsi" w:hAnsiTheme="minorHAnsi" w:cstheme="minorHAnsi"/>
          <w:color w:val="000000" w:themeColor="text1"/>
          <w:sz w:val="22"/>
          <w:szCs w:val="22"/>
        </w:rPr>
        <w:t>.</w:t>
      </w:r>
      <w:r w:rsidR="00A62A00" w:rsidRPr="00753E03">
        <w:rPr>
          <w:rFonts w:asciiTheme="minorHAnsi" w:hAnsiTheme="minorHAnsi" w:cstheme="minorHAnsi"/>
          <w:color w:val="000000" w:themeColor="text1"/>
          <w:sz w:val="22"/>
          <w:szCs w:val="22"/>
        </w:rPr>
        <w:t xml:space="preserve"> Kansas, US</w:t>
      </w:r>
      <w:r w:rsidR="00094579" w:rsidRPr="00753E03">
        <w:rPr>
          <w:rFonts w:asciiTheme="minorHAnsi" w:hAnsiTheme="minorHAnsi" w:cstheme="minorHAnsi"/>
          <w:color w:val="000000" w:themeColor="text1"/>
          <w:sz w:val="22"/>
          <w:szCs w:val="22"/>
        </w:rPr>
        <w:t xml:space="preserve">                                                                                        </w:t>
      </w:r>
      <w:r w:rsidR="00A62A00" w:rsidRPr="00753E03">
        <w:rPr>
          <w:rFonts w:asciiTheme="minorHAnsi" w:hAnsiTheme="minorHAnsi" w:cstheme="minorHAnsi"/>
          <w:color w:val="000000" w:themeColor="text1"/>
          <w:sz w:val="22"/>
          <w:szCs w:val="22"/>
        </w:rPr>
        <w:t xml:space="preserve">    </w:t>
      </w:r>
      <w:r w:rsidR="00176DB2" w:rsidRPr="00753E03">
        <w:rPr>
          <w:rFonts w:asciiTheme="minorHAnsi" w:hAnsiTheme="minorHAnsi" w:cstheme="minorHAnsi"/>
          <w:color w:val="000000" w:themeColor="text1"/>
          <w:sz w:val="22"/>
          <w:szCs w:val="22"/>
        </w:rPr>
        <w:t>July 2019</w:t>
      </w:r>
      <w:r w:rsidR="006A5E7D" w:rsidRPr="00753E03">
        <w:rPr>
          <w:rFonts w:asciiTheme="minorHAnsi" w:hAnsiTheme="minorHAnsi" w:cstheme="minorHAnsi"/>
          <w:color w:val="000000" w:themeColor="text1"/>
          <w:sz w:val="22"/>
          <w:szCs w:val="22"/>
        </w:rPr>
        <w:t xml:space="preserve"> to </w:t>
      </w:r>
      <w:r w:rsidR="00176DB2" w:rsidRPr="00753E03">
        <w:rPr>
          <w:rFonts w:asciiTheme="minorHAnsi" w:hAnsiTheme="minorHAnsi" w:cstheme="minorHAnsi"/>
          <w:color w:val="000000" w:themeColor="text1"/>
          <w:sz w:val="22"/>
          <w:szCs w:val="22"/>
        </w:rPr>
        <w:t>Dec</w:t>
      </w:r>
      <w:r w:rsidR="00094579" w:rsidRPr="00753E03">
        <w:rPr>
          <w:rFonts w:asciiTheme="minorHAnsi" w:hAnsiTheme="minorHAnsi" w:cstheme="minorHAnsi"/>
          <w:color w:val="000000" w:themeColor="text1"/>
          <w:sz w:val="22"/>
          <w:szCs w:val="22"/>
        </w:rPr>
        <w:t xml:space="preserve"> 2020</w:t>
      </w:r>
    </w:p>
    <w:p w14:paraId="6C1C18F0" w14:textId="5191D2A6" w:rsidR="00E81602" w:rsidRPr="00753E03" w:rsidRDefault="004569CD" w:rsidP="00E740F7">
      <w:pPr>
        <w:shd w:val="clear" w:color="auto" w:fill="EDEDED" w:themeFill="accent3" w:themeFillTint="33"/>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 xml:space="preserve">Role: </w:t>
      </w:r>
      <w:r w:rsidR="0025438C" w:rsidRPr="00753E03">
        <w:rPr>
          <w:rFonts w:asciiTheme="minorHAnsi" w:hAnsiTheme="minorHAnsi" w:cstheme="minorHAnsi"/>
          <w:color w:val="000000" w:themeColor="text1"/>
          <w:sz w:val="22"/>
          <w:szCs w:val="22"/>
        </w:rPr>
        <w:t>Salesforce Developer</w:t>
      </w:r>
    </w:p>
    <w:p w14:paraId="3722BD7F" w14:textId="26858A6C" w:rsidR="006A5E7D" w:rsidRPr="00753E03" w:rsidRDefault="006A5E7D" w:rsidP="00E740F7">
      <w:pPr>
        <w:widowControl w:val="0"/>
        <w:shd w:val="clear" w:color="auto" w:fill="EDEDED" w:themeFill="accent3" w:themeFillTint="33"/>
        <w:overflowPunct w:val="0"/>
        <w:autoSpaceDE w:val="0"/>
        <w:autoSpaceDN w:val="0"/>
        <w:adjustRightInd w:val="0"/>
        <w:jc w:val="both"/>
        <w:rPr>
          <w:rFonts w:asciiTheme="minorHAnsi" w:hAnsiTheme="minorHAnsi" w:cstheme="minorHAnsi"/>
          <w:color w:val="000000" w:themeColor="text1"/>
          <w:sz w:val="22"/>
          <w:szCs w:val="22"/>
          <w:u w:val="single"/>
        </w:rPr>
      </w:pPr>
      <w:r w:rsidRPr="00753E03">
        <w:rPr>
          <w:rFonts w:asciiTheme="minorHAnsi" w:hAnsiTheme="minorHAnsi" w:cstheme="minorHAnsi"/>
          <w:color w:val="000000" w:themeColor="text1"/>
          <w:sz w:val="22"/>
          <w:szCs w:val="22"/>
          <w:u w:val="single"/>
        </w:rPr>
        <w:t>Roles &amp; Responsibilities:</w:t>
      </w:r>
    </w:p>
    <w:p w14:paraId="0631FD54"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Performed the role of SFDC developer, lightning developer and interacted with various business user groups for gathering the requirements for salesforce.com, Lightning and CRM implementation.</w:t>
      </w:r>
    </w:p>
    <w:p w14:paraId="46D02940"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Responsible for writing Apex, Visualforce code containing business functions. </w:t>
      </w:r>
    </w:p>
    <w:p w14:paraId="3ACB5CC2"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Custom objects, customizing tabs, Apex Triggers, Test classes for unit testing and code coverage.</w:t>
      </w:r>
    </w:p>
    <w:p w14:paraId="26B25685"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 portal solution using Lightning Components.</w:t>
      </w:r>
    </w:p>
    <w:p w14:paraId="22ADF034"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Experience in Data Loader for Data Management in Force.com platform </w:t>
      </w:r>
    </w:p>
    <w:p w14:paraId="3443B851"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Lightning Component Tabs and Visualforce Tabs using Lightning Components.</w:t>
      </w:r>
    </w:p>
    <w:p w14:paraId="2502CEF9"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component using Lightning Aura Framework which also included client-side AngularJS</w:t>
      </w:r>
    </w:p>
    <w:p w14:paraId="77CAEE3C"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Used Data Loader for insert, update and bulk import or export of data from Salesforce.com, SObjects used it to read, extract and load data from comma separated values (CSV) files. </w:t>
      </w:r>
    </w:p>
    <w:p w14:paraId="3F227473"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Used SOQL &amp; SOSL with consideration to Governor Limits for data manipulation needs of the application using platform database objects. </w:t>
      </w:r>
    </w:p>
    <w:p w14:paraId="27DA34F9"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Integrated using REST based Web service callouts to other external systems. </w:t>
      </w:r>
    </w:p>
    <w:p w14:paraId="792EFC16"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Experienced in SSO and Integrations</w:t>
      </w:r>
    </w:p>
    <w:p w14:paraId="1A89CAB6"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code for generating the XML requests required for calling the web services.</w:t>
      </w:r>
    </w:p>
    <w:p w14:paraId="33325F31"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Involved in design and development of different views and page layouts for different profiles.</w:t>
      </w:r>
    </w:p>
    <w:p w14:paraId="2E7AA1AF"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Developed complex workflows and approval processes for automating business logic </w:t>
      </w:r>
    </w:p>
    <w:p w14:paraId="6A4ECF4D"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Built a custom Apttus CPQ application with custom objects and relationships.</w:t>
      </w:r>
    </w:p>
    <w:p w14:paraId="6C739F80" w14:textId="76DDB45F"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Performed Apttus CPQ related configuration for product setup, approval matrices, approval rules, process builders and flows.</w:t>
      </w:r>
    </w:p>
    <w:p w14:paraId="4D6138D9" w14:textId="242549CC" w:rsidR="00012984" w:rsidRPr="00753E03" w:rsidRDefault="00012984"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Configured product and pricing setup using CPQ/Product consoles, which include price ramps, Price Matrix, Price Rulesets, price list items, tiered pricing, and asset pricing.</w:t>
      </w:r>
    </w:p>
    <w:p w14:paraId="25CECD14" w14:textId="77777777" w:rsidR="00012984" w:rsidRPr="00753E03" w:rsidRDefault="00012984"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Involved in CPQ (Configure, Price&amp; Quote) design, mapped to the Salesforce custom objects, and involved in Apttus Advanced Workflow Approvals.</w:t>
      </w:r>
    </w:p>
    <w:p w14:paraId="325DA3CA" w14:textId="76CEFCA1" w:rsidR="00012984" w:rsidRPr="00753E03" w:rsidRDefault="00012984"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CPQ process using Ap</w:t>
      </w:r>
      <w:r w:rsidR="00042F5D" w:rsidRPr="00753E03">
        <w:rPr>
          <w:rFonts w:asciiTheme="minorHAnsi" w:eastAsia="Candara" w:hAnsiTheme="minorHAnsi" w:cstheme="minorHAnsi"/>
          <w:sz w:val="22"/>
          <w:szCs w:val="22"/>
        </w:rPr>
        <w:t>t</w:t>
      </w:r>
      <w:r w:rsidRPr="00753E03">
        <w:rPr>
          <w:rFonts w:asciiTheme="minorHAnsi" w:eastAsia="Candara" w:hAnsiTheme="minorHAnsi" w:cstheme="minorHAnsi"/>
          <w:sz w:val="22"/>
          <w:szCs w:val="22"/>
        </w:rPr>
        <w:t>tus CPQ and CL AppExchange tool in Quote.</w:t>
      </w:r>
    </w:p>
    <w:p w14:paraId="1C3EDC8F" w14:textId="534F3750" w:rsidR="00EA6821" w:rsidRPr="00753E03" w:rsidRDefault="00EA6821"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Collaborate effectively with internal and external colleagues to build a best-in-class customer experience with the goal of making every customer a promoter of </w:t>
      </w:r>
      <w:r w:rsidR="007F226F" w:rsidRPr="00753E03">
        <w:rPr>
          <w:rFonts w:asciiTheme="minorHAnsi" w:eastAsia="Candara" w:hAnsiTheme="minorHAnsi" w:cstheme="minorHAnsi"/>
          <w:sz w:val="22"/>
          <w:szCs w:val="22"/>
        </w:rPr>
        <w:t>Sales</w:t>
      </w:r>
      <w:r w:rsidRPr="00753E03">
        <w:rPr>
          <w:rFonts w:asciiTheme="minorHAnsi" w:eastAsia="Candara" w:hAnsiTheme="minorHAnsi" w:cstheme="minorHAnsi"/>
          <w:sz w:val="22"/>
          <w:szCs w:val="22"/>
        </w:rPr>
        <w:t xml:space="preserve"> Cloud and a customer for life. </w:t>
      </w:r>
    </w:p>
    <w:p w14:paraId="2ABAEC3C"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email templates and inbound emails using Visualforce for the clients and customers.</w:t>
      </w:r>
    </w:p>
    <w:p w14:paraId="6F41B550"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on Jenkins and change sets for continuous deployments to higher environments</w:t>
      </w:r>
    </w:p>
    <w:p w14:paraId="46D5A4B7" w14:textId="69F1AD04"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Used SVN for code repository and JBOSS eclipse editor to modify and commit the changes</w:t>
      </w:r>
    </w:p>
    <w:p w14:paraId="0E2D733F" w14:textId="6C86C132" w:rsidR="00C96E15"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lastRenderedPageBreak/>
        <w:t>Worked on deployment from sandbox to production using Force.com Migration tools like Force.com IDE, Change Sets and Jenkins.</w:t>
      </w:r>
    </w:p>
    <w:p w14:paraId="00AB0392" w14:textId="77777777" w:rsidR="00C96E15"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Involved in setup Continuous integration in salesforce using SalesforceDX with Jenkin integration</w:t>
      </w:r>
    </w:p>
    <w:p w14:paraId="3BB496AF" w14:textId="2E238FF8" w:rsidR="00C96E15"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self-signed SSL certificate and private key using open to integrate with Jenkins.</w:t>
      </w:r>
    </w:p>
    <w:p w14:paraId="778770A1" w14:textId="41708EFF" w:rsidR="00C96E15" w:rsidRPr="00753E03" w:rsidRDefault="00C96E15"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Configured and integrated Jenkins with salesforce to run automate jobs.</w:t>
      </w:r>
    </w:p>
    <w:p w14:paraId="24B9F477" w14:textId="22D22685" w:rsidR="006E7F53" w:rsidRPr="00753E03" w:rsidRDefault="006E7F53"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Perform SFDC admin functions to support CRM operational process through automation process</w:t>
      </w:r>
    </w:p>
    <w:p w14:paraId="52643DC9"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Maintained data cleanliness and accuracy by adding custom validation rules, custom formulas, reports and dashboards</w:t>
      </w:r>
    </w:p>
    <w:p w14:paraId="294E6E35" w14:textId="77777777"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Used Force.com web service API for implementing WSDL in the application for access to data from external systems and web sites.</w:t>
      </w:r>
    </w:p>
    <w:p w14:paraId="6D993DC3" w14:textId="2FE27A3F" w:rsidR="00614ECF"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Executed various levels of Unit, Integration, Regression and User Acceptance (UAT) using test cases to prove that system conform to specifications of business and quality requirements.</w:t>
      </w:r>
    </w:p>
    <w:p w14:paraId="4F103479" w14:textId="2776F903" w:rsidR="00B32C1D" w:rsidRPr="00753E03" w:rsidRDefault="00614ECF"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b/>
          <w:sz w:val="22"/>
          <w:szCs w:val="22"/>
        </w:rPr>
        <w:t>Environment</w:t>
      </w:r>
      <w:r w:rsidRPr="00753E03">
        <w:rPr>
          <w:rFonts w:asciiTheme="minorHAnsi" w:eastAsia="Candara" w:hAnsiTheme="minorHAnsi" w:cstheme="minorHAnsi"/>
          <w:sz w:val="22"/>
          <w:szCs w:val="22"/>
        </w:rPr>
        <w:t>: Saleforce.com platform,</w:t>
      </w:r>
      <w:r w:rsidR="00C96E15" w:rsidRPr="00753E03">
        <w:rPr>
          <w:rFonts w:asciiTheme="minorHAnsi" w:eastAsia="Candara" w:hAnsiTheme="minorHAnsi" w:cstheme="minorHAnsi"/>
          <w:sz w:val="22"/>
          <w:szCs w:val="22"/>
        </w:rPr>
        <w:t xml:space="preserve"> </w:t>
      </w:r>
      <w:r w:rsidR="006E7F53" w:rsidRPr="00753E03">
        <w:rPr>
          <w:rFonts w:asciiTheme="minorHAnsi" w:eastAsia="Candara" w:hAnsiTheme="minorHAnsi" w:cstheme="minorHAnsi"/>
          <w:sz w:val="22"/>
          <w:szCs w:val="22"/>
        </w:rPr>
        <w:t>CRM,</w:t>
      </w:r>
      <w:r w:rsidRPr="00753E03">
        <w:rPr>
          <w:rFonts w:asciiTheme="minorHAnsi" w:eastAsia="Candara" w:hAnsiTheme="minorHAnsi" w:cstheme="minorHAnsi"/>
          <w:sz w:val="22"/>
          <w:szCs w:val="22"/>
        </w:rPr>
        <w:t xml:space="preserve"> Lightning, Sales cloud, Apex Language, </w:t>
      </w:r>
      <w:r w:rsidR="006E7F53" w:rsidRPr="00753E03">
        <w:rPr>
          <w:rFonts w:asciiTheme="minorHAnsi" w:eastAsia="Candara" w:hAnsiTheme="minorHAnsi" w:cstheme="minorHAnsi"/>
          <w:sz w:val="22"/>
          <w:szCs w:val="22"/>
        </w:rPr>
        <w:t xml:space="preserve">Sales cloud, Service Cloud, </w:t>
      </w:r>
      <w:r w:rsidRPr="00753E03">
        <w:rPr>
          <w:rFonts w:asciiTheme="minorHAnsi" w:eastAsia="Candara" w:hAnsiTheme="minorHAnsi" w:cstheme="minorHAnsi"/>
          <w:sz w:val="22"/>
          <w:szCs w:val="22"/>
        </w:rPr>
        <w:t xml:space="preserve">Visualforce (Pages, Component &amp; Controllers), Pages, Data Loader, Apttus CPQ, HTML, </w:t>
      </w:r>
      <w:r w:rsidR="00C96E15" w:rsidRPr="00753E03">
        <w:rPr>
          <w:rFonts w:asciiTheme="minorHAnsi" w:eastAsia="Candara" w:hAnsiTheme="minorHAnsi" w:cstheme="minorHAnsi"/>
          <w:sz w:val="22"/>
          <w:szCs w:val="22"/>
        </w:rPr>
        <w:t xml:space="preserve">Git, Jenkins, ANT, CICD, </w:t>
      </w:r>
      <w:r w:rsidRPr="00753E03">
        <w:rPr>
          <w:rFonts w:asciiTheme="minorHAnsi" w:eastAsia="Candara" w:hAnsiTheme="minorHAnsi" w:cstheme="minorHAnsi"/>
          <w:sz w:val="22"/>
          <w:szCs w:val="22"/>
        </w:rPr>
        <w:t>Java Script, Workflow &amp; Approvals, Reports, Custom Objects, Custom Tabs, Email Services, Security Controls, Sandbox data loading, Eclipse IDE Plug-in, Windows</w:t>
      </w:r>
    </w:p>
    <w:p w14:paraId="653B81BC" w14:textId="77777777" w:rsidR="00B32C1D" w:rsidRPr="00753E03" w:rsidRDefault="00B32C1D" w:rsidP="00E740F7">
      <w:pPr>
        <w:widowControl w:val="0"/>
        <w:tabs>
          <w:tab w:val="right" w:pos="9360"/>
        </w:tabs>
        <w:autoSpaceDE w:val="0"/>
        <w:autoSpaceDN w:val="0"/>
        <w:adjustRightInd w:val="0"/>
        <w:jc w:val="both"/>
        <w:rPr>
          <w:rFonts w:asciiTheme="minorHAnsi" w:hAnsiTheme="minorHAnsi" w:cstheme="minorHAnsi"/>
          <w:color w:val="000000" w:themeColor="text1"/>
          <w:sz w:val="22"/>
          <w:szCs w:val="22"/>
        </w:rPr>
      </w:pPr>
    </w:p>
    <w:p w14:paraId="120721A9" w14:textId="14672412" w:rsidR="00880C60" w:rsidRPr="00753E03" w:rsidRDefault="004569CD" w:rsidP="00E740F7">
      <w:pPr>
        <w:widowControl w:val="0"/>
        <w:shd w:val="clear" w:color="auto" w:fill="EDEDED" w:themeFill="accent3" w:themeFillTint="33"/>
        <w:tabs>
          <w:tab w:val="right" w:pos="9360"/>
        </w:tabs>
        <w:autoSpaceDE w:val="0"/>
        <w:autoSpaceDN w:val="0"/>
        <w:adjustRightInd w:val="0"/>
        <w:jc w:val="both"/>
        <w:rPr>
          <w:rFonts w:asciiTheme="minorHAnsi" w:hAnsiTheme="minorHAnsi" w:cstheme="minorHAnsi"/>
          <w:bCs/>
          <w:color w:val="000000" w:themeColor="text1"/>
          <w:sz w:val="22"/>
          <w:szCs w:val="22"/>
        </w:rPr>
      </w:pPr>
      <w:r w:rsidRPr="00753E03">
        <w:rPr>
          <w:rFonts w:asciiTheme="minorHAnsi" w:hAnsiTheme="minorHAnsi" w:cstheme="minorHAnsi"/>
          <w:color w:val="000000" w:themeColor="text1"/>
          <w:sz w:val="22"/>
          <w:szCs w:val="22"/>
        </w:rPr>
        <w:t xml:space="preserve">Client: </w:t>
      </w:r>
      <w:r w:rsidR="00094579" w:rsidRPr="00753E03">
        <w:rPr>
          <w:rFonts w:asciiTheme="minorHAnsi" w:hAnsiTheme="minorHAnsi" w:cstheme="minorHAnsi"/>
          <w:color w:val="000000" w:themeColor="text1"/>
          <w:sz w:val="22"/>
          <w:szCs w:val="22"/>
        </w:rPr>
        <w:t>HCA, Nashville – TN.                                                                                                                               Oct 2017</w:t>
      </w:r>
      <w:r w:rsidR="00176DB2" w:rsidRPr="00753E03">
        <w:rPr>
          <w:rFonts w:asciiTheme="minorHAnsi" w:hAnsiTheme="minorHAnsi" w:cstheme="minorHAnsi"/>
          <w:color w:val="000000" w:themeColor="text1"/>
          <w:sz w:val="22"/>
          <w:szCs w:val="22"/>
        </w:rPr>
        <w:t xml:space="preserve"> to June 2019</w:t>
      </w:r>
    </w:p>
    <w:p w14:paraId="07D1B959" w14:textId="3D6A327E" w:rsidR="00880C60" w:rsidRPr="00753E03" w:rsidRDefault="004569CD" w:rsidP="00E740F7">
      <w:pPr>
        <w:shd w:val="clear" w:color="auto" w:fill="EDEDED" w:themeFill="accent3" w:themeFillTint="33"/>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 xml:space="preserve">Role: </w:t>
      </w:r>
      <w:r w:rsidR="00880C60" w:rsidRPr="00753E03">
        <w:rPr>
          <w:rFonts w:asciiTheme="minorHAnsi" w:hAnsiTheme="minorHAnsi" w:cstheme="minorHAnsi"/>
          <w:color w:val="000000" w:themeColor="text1"/>
          <w:sz w:val="22"/>
          <w:szCs w:val="22"/>
        </w:rPr>
        <w:t>Salesforce Admin/Developer</w:t>
      </w:r>
    </w:p>
    <w:p w14:paraId="5419D9F4" w14:textId="3AA6DFA6" w:rsidR="00096E56" w:rsidRPr="00753E03" w:rsidRDefault="00096E56" w:rsidP="00E740F7">
      <w:pPr>
        <w:widowControl w:val="0"/>
        <w:shd w:val="clear" w:color="auto" w:fill="EDEDED" w:themeFill="accent3" w:themeFillTint="33"/>
        <w:overflowPunct w:val="0"/>
        <w:autoSpaceDE w:val="0"/>
        <w:autoSpaceDN w:val="0"/>
        <w:adjustRightInd w:val="0"/>
        <w:jc w:val="both"/>
        <w:rPr>
          <w:rFonts w:asciiTheme="minorHAnsi" w:hAnsiTheme="minorHAnsi" w:cstheme="minorHAnsi"/>
          <w:color w:val="000000" w:themeColor="text1"/>
          <w:sz w:val="22"/>
          <w:szCs w:val="22"/>
          <w:u w:val="single"/>
        </w:rPr>
      </w:pPr>
      <w:r w:rsidRPr="00753E03">
        <w:rPr>
          <w:rFonts w:asciiTheme="minorHAnsi" w:hAnsiTheme="minorHAnsi" w:cstheme="minorHAnsi"/>
          <w:color w:val="000000" w:themeColor="text1"/>
          <w:sz w:val="22"/>
          <w:szCs w:val="22"/>
          <w:u w:val="single"/>
        </w:rPr>
        <w:t>Roles &amp; Responsibilities:</w:t>
      </w:r>
    </w:p>
    <w:p w14:paraId="186D9101"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new Apex Triggers, Apex Classes, Batch Classes and Schedule Classes, Email Services According to the Project Requirement</w:t>
      </w:r>
    </w:p>
    <w:p w14:paraId="3E609261"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with the user group for requirement gathering throughout the planning and implementation.</w:t>
      </w:r>
    </w:p>
    <w:p w14:paraId="19DC63DD"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new User Accounts and assigned Profiles as per their role in role hierarchy.</w:t>
      </w:r>
    </w:p>
    <w:p w14:paraId="36EFD9D8"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Customized Page layouts for Standard/Custom objects and assigned Record Types.</w:t>
      </w:r>
    </w:p>
    <w:p w14:paraId="2A851507"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Performs day to day administrative tasks and addressing production support issues (unlocking / re-setting passwords, modifying data, and creating ad hoc reports)</w:t>
      </w:r>
    </w:p>
    <w:p w14:paraId="4E84740D"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Used SOQL &amp; SOSL with consideration to Governor Limits for data manipulation needs of the application using platform database objects</w:t>
      </w:r>
    </w:p>
    <w:p w14:paraId="4A64EDA4"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with various salesforce.com Standard objects like Accounts, Contacts, Leads, Opportunities, Products, Price book, Cases, Entitlement, Reports and Dashboards</w:t>
      </w:r>
    </w:p>
    <w:p w14:paraId="1CFD7B08"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Provides training to department employees on the use of the company website and all related systems and processes</w:t>
      </w:r>
    </w:p>
    <w:p w14:paraId="43659C33"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Data Validation rules and Formulas as per business requirement.</w:t>
      </w:r>
    </w:p>
    <w:p w14:paraId="2C263682"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Workflow Rules to automate Tasks, Email Alerts, Field Updates, time-dependent actions and Outbound API Messages.</w:t>
      </w:r>
    </w:p>
    <w:p w14:paraId="5105D4DE"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Performs day to day administrative tasks and addressing production support issues.</w:t>
      </w:r>
    </w:p>
    <w:p w14:paraId="67C438F7"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Reports and Dashboards to track Opportunity pipeline/Stages for Management visibility.</w:t>
      </w:r>
    </w:p>
    <w:p w14:paraId="6DCA4048"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with groups, participated in Requirement Gathering Sessions &amp; JAD Sessions to define their needs and developed an action plan and specification document.</w:t>
      </w:r>
    </w:p>
    <w:p w14:paraId="03110139"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Designed various Webpages in VisualForce for capturing various customer enquiries and Implemented logic for migrating cases to different queues based on the type of customer enquiry.</w:t>
      </w:r>
    </w:p>
    <w:p w14:paraId="3E688CF2"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and used Email templates in HTML and VisualForce.</w:t>
      </w:r>
    </w:p>
    <w:p w14:paraId="4BF40452"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Used SVN Subversion as Code Repository.</w:t>
      </w:r>
    </w:p>
    <w:p w14:paraId="6B56978D"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Custom Buttons Using JavaScript. Implemented Single Sign On in salesforce.</w:t>
      </w:r>
    </w:p>
    <w:p w14:paraId="7400ED49" w14:textId="77777777" w:rsidR="004569C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reports, dashboards, and processes to continuously monitor data quality and integrity</w:t>
      </w:r>
    </w:p>
    <w:p w14:paraId="12F3B352" w14:textId="20A0395F" w:rsidR="00931B43"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Experienced with salesforce to outlook, Web analytics, Desk.com, JIRA, ASANA, Slack, Tibco.</w:t>
      </w:r>
    </w:p>
    <w:p w14:paraId="06EAF4B0" w14:textId="0991210C" w:rsidR="00B32C1D" w:rsidRPr="00753E03" w:rsidRDefault="004569C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b/>
          <w:sz w:val="22"/>
          <w:szCs w:val="22"/>
        </w:rPr>
        <w:t>Environment</w:t>
      </w:r>
      <w:r w:rsidRPr="00753E03">
        <w:rPr>
          <w:rFonts w:asciiTheme="minorHAnsi" w:eastAsia="Candara" w:hAnsiTheme="minorHAnsi" w:cstheme="minorHAnsi"/>
          <w:sz w:val="22"/>
          <w:szCs w:val="22"/>
        </w:rPr>
        <w:t>: Saleforce.com,</w:t>
      </w:r>
      <w:r w:rsidR="006E7F53" w:rsidRPr="00753E03">
        <w:rPr>
          <w:rFonts w:asciiTheme="minorHAnsi" w:eastAsia="Candara" w:hAnsiTheme="minorHAnsi" w:cstheme="minorHAnsi"/>
          <w:sz w:val="22"/>
          <w:szCs w:val="22"/>
        </w:rPr>
        <w:t xml:space="preserve"> Sales cloud, Service Cloud,</w:t>
      </w:r>
      <w:r w:rsidRPr="00753E03">
        <w:rPr>
          <w:rFonts w:asciiTheme="minorHAnsi" w:eastAsia="Candara" w:hAnsiTheme="minorHAnsi" w:cstheme="minorHAnsi"/>
          <w:sz w:val="22"/>
          <w:szCs w:val="22"/>
        </w:rPr>
        <w:t xml:space="preserve"> Apex Classes, Controller Classes, Triggers, Visualforce, Salesforce.com Data Loader, Workflow &amp; Approvals, Reports, Custom Objects, Custom Tabs, Page layouts, Email Services, SOQL, SOSL, Sandbox, Force.com IDE</w:t>
      </w:r>
    </w:p>
    <w:p w14:paraId="187A1A78" w14:textId="77777777" w:rsidR="00094579" w:rsidRPr="00753E03" w:rsidRDefault="00094579" w:rsidP="00E740F7">
      <w:pPr>
        <w:widowControl w:val="0"/>
        <w:tabs>
          <w:tab w:val="right" w:pos="9360"/>
        </w:tabs>
        <w:autoSpaceDE w:val="0"/>
        <w:autoSpaceDN w:val="0"/>
        <w:adjustRightInd w:val="0"/>
        <w:jc w:val="both"/>
        <w:rPr>
          <w:rFonts w:asciiTheme="minorHAnsi" w:hAnsiTheme="minorHAnsi" w:cstheme="minorHAnsi"/>
          <w:color w:val="000000" w:themeColor="text1"/>
          <w:sz w:val="22"/>
          <w:szCs w:val="22"/>
        </w:rPr>
      </w:pPr>
    </w:p>
    <w:p w14:paraId="419F24F9" w14:textId="4DDA650E" w:rsidR="00B32C1D" w:rsidRPr="00753E03" w:rsidRDefault="00094579" w:rsidP="00E740F7">
      <w:pPr>
        <w:widowControl w:val="0"/>
        <w:shd w:val="clear" w:color="auto" w:fill="EDEDED" w:themeFill="accent3" w:themeFillTint="33"/>
        <w:tabs>
          <w:tab w:val="right" w:pos="9360"/>
        </w:tabs>
        <w:autoSpaceDE w:val="0"/>
        <w:autoSpaceDN w:val="0"/>
        <w:adjustRightInd w:val="0"/>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Client: Ericsson, Plano – TX.                                                                                                                                  Aug 2016 to Sep 2017</w:t>
      </w:r>
    </w:p>
    <w:p w14:paraId="115A4199" w14:textId="77777777" w:rsidR="00B32C1D" w:rsidRPr="00753E03" w:rsidRDefault="00B32C1D" w:rsidP="00E740F7">
      <w:pPr>
        <w:widowControl w:val="0"/>
        <w:shd w:val="clear" w:color="auto" w:fill="EDEDED" w:themeFill="accent3" w:themeFillTint="33"/>
        <w:tabs>
          <w:tab w:val="right" w:pos="9360"/>
        </w:tabs>
        <w:autoSpaceDE w:val="0"/>
        <w:autoSpaceDN w:val="0"/>
        <w:adjustRightInd w:val="0"/>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 xml:space="preserve">Role: Salesforce Admin  </w:t>
      </w:r>
    </w:p>
    <w:p w14:paraId="4E933597" w14:textId="77777777" w:rsidR="00B32C1D" w:rsidRPr="00753E03" w:rsidRDefault="00B32C1D" w:rsidP="00E740F7">
      <w:pPr>
        <w:widowControl w:val="0"/>
        <w:shd w:val="clear" w:color="auto" w:fill="EDEDED" w:themeFill="accent3" w:themeFillTint="33"/>
        <w:tabs>
          <w:tab w:val="right" w:pos="9360"/>
        </w:tabs>
        <w:autoSpaceDE w:val="0"/>
        <w:autoSpaceDN w:val="0"/>
        <w:adjustRightInd w:val="0"/>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Responsibilities:</w:t>
      </w:r>
    </w:p>
    <w:p w14:paraId="007BC5BD"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Administered and supported CRM application for 500 users in marketing, customer service and sales.</w:t>
      </w:r>
    </w:p>
    <w:p w14:paraId="275D9C02"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Designed junction objects and implemented various advanced fields like Pick list, Custom Formula Fields, Field Dependencies, Validation Rules, Workflows, and Approval Processes for automated alerts.</w:t>
      </w:r>
    </w:p>
    <w:p w14:paraId="4D36C2FB"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Profiles, Roles based on Organization role hierarchy and implemented Record-Level and Field-Level security and configured their sharing settings.</w:t>
      </w:r>
    </w:p>
    <w:p w14:paraId="48E2FCC0"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Managed Auto response rules if customers approached beyond the business hours.</w:t>
      </w:r>
    </w:p>
    <w:p w14:paraId="47072093"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on various salesforce.com standard objects like Accounts, Contacts, Leads, Campaigns, Reports and Opportunities.</w:t>
      </w:r>
    </w:p>
    <w:p w14:paraId="77798489"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Used Apex Data Loader to migrate data such as accounts, campaigns from different legacy systems. Implemented Standard and Custom Apex Controllers to handle business logic and used debug logs to trace the execution. </w:t>
      </w:r>
    </w:p>
    <w:p w14:paraId="0BDE7382"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lastRenderedPageBreak/>
        <w:t>Used Data Loader for insert, update, and bulk import or export of data from Salesforce.com Objects. Used it to read, extract, and load data from comma separated values (CSV) files.</w:t>
      </w:r>
    </w:p>
    <w:p w14:paraId="7001FFE4"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Salesforce.com sites and customer portal for various organizational units and partners.</w:t>
      </w:r>
    </w:p>
    <w:p w14:paraId="17C2BA7A" w14:textId="1F2710CC"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b/>
          <w:sz w:val="22"/>
          <w:szCs w:val="22"/>
        </w:rPr>
        <w:t>Environment</w:t>
      </w:r>
      <w:r w:rsidRPr="00753E03">
        <w:rPr>
          <w:rFonts w:asciiTheme="minorHAnsi" w:eastAsia="Candara" w:hAnsiTheme="minorHAnsi" w:cstheme="minorHAnsi"/>
          <w:sz w:val="22"/>
          <w:szCs w:val="22"/>
        </w:rPr>
        <w:t xml:space="preserve"> Salesforce.com Enterprise edition, </w:t>
      </w:r>
      <w:r w:rsidR="006E7F53" w:rsidRPr="00753E03">
        <w:rPr>
          <w:rFonts w:asciiTheme="minorHAnsi" w:eastAsia="Candara" w:hAnsiTheme="minorHAnsi" w:cstheme="minorHAnsi"/>
          <w:sz w:val="22"/>
          <w:szCs w:val="22"/>
        </w:rPr>
        <w:t xml:space="preserve">Sales cloud, </w:t>
      </w:r>
      <w:r w:rsidRPr="00753E03">
        <w:rPr>
          <w:rFonts w:asciiTheme="minorHAnsi" w:eastAsia="Candara" w:hAnsiTheme="minorHAnsi" w:cstheme="minorHAnsi"/>
          <w:sz w:val="22"/>
          <w:szCs w:val="22"/>
        </w:rPr>
        <w:t>Eclipse IDE, SOQL, SOSL, Custom Objects, Custom Tabs, Windows.</w:t>
      </w:r>
    </w:p>
    <w:p w14:paraId="343460E6" w14:textId="58762627" w:rsidR="00B32C1D" w:rsidRPr="00753E03" w:rsidRDefault="00B32C1D" w:rsidP="00E740F7">
      <w:pPr>
        <w:widowControl w:val="0"/>
        <w:tabs>
          <w:tab w:val="right" w:pos="9360"/>
        </w:tabs>
        <w:autoSpaceDE w:val="0"/>
        <w:autoSpaceDN w:val="0"/>
        <w:adjustRightInd w:val="0"/>
        <w:jc w:val="both"/>
        <w:rPr>
          <w:rFonts w:asciiTheme="minorHAnsi" w:hAnsiTheme="minorHAnsi" w:cstheme="minorHAnsi"/>
          <w:color w:val="000000" w:themeColor="text1"/>
          <w:sz w:val="22"/>
          <w:szCs w:val="22"/>
        </w:rPr>
      </w:pPr>
    </w:p>
    <w:p w14:paraId="47A294C3" w14:textId="77777777" w:rsidR="00B32C1D" w:rsidRPr="00753E03" w:rsidRDefault="00B32C1D" w:rsidP="00E740F7">
      <w:pPr>
        <w:widowControl w:val="0"/>
        <w:tabs>
          <w:tab w:val="right" w:pos="9360"/>
        </w:tabs>
        <w:autoSpaceDE w:val="0"/>
        <w:autoSpaceDN w:val="0"/>
        <w:adjustRightInd w:val="0"/>
        <w:jc w:val="both"/>
        <w:rPr>
          <w:rFonts w:asciiTheme="minorHAnsi" w:hAnsiTheme="minorHAnsi" w:cstheme="minorHAnsi"/>
          <w:color w:val="000000" w:themeColor="text1"/>
          <w:sz w:val="22"/>
          <w:szCs w:val="22"/>
        </w:rPr>
      </w:pPr>
    </w:p>
    <w:p w14:paraId="63E9339E" w14:textId="5E751FDC" w:rsidR="00B32C1D" w:rsidRPr="00753E03" w:rsidRDefault="00B32C1D" w:rsidP="00E740F7">
      <w:pPr>
        <w:widowControl w:val="0"/>
        <w:shd w:val="clear" w:color="auto" w:fill="EDEDED" w:themeFill="accent3" w:themeFillTint="33"/>
        <w:tabs>
          <w:tab w:val="right" w:pos="9360"/>
        </w:tabs>
        <w:autoSpaceDE w:val="0"/>
        <w:autoSpaceDN w:val="0"/>
        <w:adjustRightInd w:val="0"/>
        <w:jc w:val="both"/>
        <w:rPr>
          <w:rFonts w:asciiTheme="minorHAnsi" w:hAnsiTheme="minorHAnsi" w:cstheme="minorHAnsi"/>
          <w:bCs/>
          <w:color w:val="000000" w:themeColor="text1"/>
          <w:sz w:val="22"/>
          <w:szCs w:val="22"/>
        </w:rPr>
      </w:pPr>
      <w:r w:rsidRPr="00753E03">
        <w:rPr>
          <w:rFonts w:asciiTheme="minorHAnsi" w:hAnsiTheme="minorHAnsi" w:cstheme="minorHAnsi"/>
          <w:color w:val="000000" w:themeColor="text1"/>
          <w:sz w:val="22"/>
          <w:szCs w:val="22"/>
        </w:rPr>
        <w:t xml:space="preserve">Client: </w:t>
      </w:r>
      <w:r w:rsidR="00094579" w:rsidRPr="00753E03">
        <w:rPr>
          <w:rFonts w:asciiTheme="minorHAnsi" w:hAnsiTheme="minorHAnsi" w:cstheme="minorHAnsi"/>
          <w:color w:val="000000" w:themeColor="text1"/>
          <w:sz w:val="22"/>
          <w:szCs w:val="22"/>
        </w:rPr>
        <w:t xml:space="preserve">UTI Worldwide, Portland, OR.                                                                                                                            </w:t>
      </w:r>
      <w:r w:rsidR="00A62A00" w:rsidRPr="00753E03">
        <w:rPr>
          <w:rFonts w:asciiTheme="minorHAnsi" w:hAnsiTheme="minorHAnsi" w:cstheme="minorHAnsi"/>
          <w:color w:val="000000" w:themeColor="text1"/>
          <w:sz w:val="22"/>
          <w:szCs w:val="22"/>
        </w:rPr>
        <w:t>Jan 2012</w:t>
      </w:r>
      <w:r w:rsidRPr="00753E03">
        <w:rPr>
          <w:rFonts w:asciiTheme="minorHAnsi" w:hAnsiTheme="minorHAnsi" w:cstheme="minorHAnsi"/>
          <w:color w:val="000000" w:themeColor="text1"/>
          <w:sz w:val="22"/>
          <w:szCs w:val="22"/>
        </w:rPr>
        <w:t xml:space="preserve"> to July 2016</w:t>
      </w:r>
    </w:p>
    <w:p w14:paraId="046E2073" w14:textId="77777777" w:rsidR="00B32C1D" w:rsidRPr="00753E03" w:rsidRDefault="00B32C1D" w:rsidP="00E740F7">
      <w:pPr>
        <w:shd w:val="clear" w:color="auto" w:fill="EDEDED" w:themeFill="accent3" w:themeFillTint="33"/>
        <w:jc w:val="both"/>
        <w:rPr>
          <w:rFonts w:asciiTheme="minorHAnsi" w:hAnsiTheme="minorHAnsi" w:cstheme="minorHAnsi"/>
          <w:color w:val="000000" w:themeColor="text1"/>
          <w:sz w:val="22"/>
          <w:szCs w:val="22"/>
        </w:rPr>
      </w:pPr>
      <w:r w:rsidRPr="00753E03">
        <w:rPr>
          <w:rFonts w:asciiTheme="minorHAnsi" w:hAnsiTheme="minorHAnsi" w:cstheme="minorHAnsi"/>
          <w:color w:val="000000" w:themeColor="text1"/>
          <w:sz w:val="22"/>
          <w:szCs w:val="22"/>
        </w:rPr>
        <w:t>Role: Java Developer</w:t>
      </w:r>
    </w:p>
    <w:p w14:paraId="0FDF8C69" w14:textId="5DA53E23" w:rsidR="00B32C1D" w:rsidRPr="00753E03" w:rsidRDefault="00B32C1D" w:rsidP="00E740F7">
      <w:pPr>
        <w:widowControl w:val="0"/>
        <w:shd w:val="clear" w:color="auto" w:fill="EDEDED" w:themeFill="accent3" w:themeFillTint="33"/>
        <w:overflowPunct w:val="0"/>
        <w:autoSpaceDE w:val="0"/>
        <w:autoSpaceDN w:val="0"/>
        <w:adjustRightInd w:val="0"/>
        <w:jc w:val="both"/>
        <w:rPr>
          <w:rFonts w:asciiTheme="minorHAnsi" w:hAnsiTheme="minorHAnsi" w:cstheme="minorHAnsi"/>
          <w:color w:val="000000" w:themeColor="text1"/>
          <w:sz w:val="22"/>
          <w:szCs w:val="22"/>
          <w:u w:val="single"/>
        </w:rPr>
      </w:pPr>
      <w:r w:rsidRPr="00753E03">
        <w:rPr>
          <w:rFonts w:asciiTheme="minorHAnsi" w:hAnsiTheme="minorHAnsi" w:cstheme="minorHAnsi"/>
          <w:color w:val="000000" w:themeColor="text1"/>
          <w:sz w:val="22"/>
          <w:szCs w:val="22"/>
          <w:u w:val="single"/>
        </w:rPr>
        <w:t>Responsibilities:</w:t>
      </w:r>
    </w:p>
    <w:p w14:paraId="450B3D7A"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Developed user interface using JSP, AJAX, HTML, CSS, JSP Tag libraries to simplify the complexities of the application.</w:t>
      </w:r>
    </w:p>
    <w:p w14:paraId="5B4247B6"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Was responsible to communicate with End client to support the application and analyze the issue and fixed the issue.</w:t>
      </w:r>
    </w:p>
    <w:p w14:paraId="18C5FB85"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on Ext JS for user interface widgets with High performance scalable grids, trees and menus.</w:t>
      </w:r>
    </w:p>
    <w:p w14:paraId="7E4ECE17"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Was sole responsible for deployment and requirement analysis with client.</w:t>
      </w:r>
    </w:p>
    <w:p w14:paraId="30455213"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Used to analyze large volume of data in Unix environment during production hours.</w:t>
      </w:r>
    </w:p>
    <w:p w14:paraId="05716003" w14:textId="36CEB9E9"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SQL Map config files to create the sql queries, map the data and objects to retrieve data from the database using IBATIS. Injected objects using Spring dependency injection concepts</w:t>
      </w:r>
    </w:p>
    <w:p w14:paraId="7ADF4C73"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Connected to Web Services applications using AXIS and integrated it with maven and Spring.</w:t>
      </w:r>
    </w:p>
    <w:p w14:paraId="6384D907"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Created a batched job which retrieves the records from the database and sends the data to the letter generating web service.</w:t>
      </w:r>
    </w:p>
    <w:p w14:paraId="7A86C81E"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Maven is used to create build file and does Unit testing by creating Test Suites using JUnit Framework.</w:t>
      </w:r>
    </w:p>
    <w:p w14:paraId="1FB81A4A"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Solving the issues found during the testing phase for all the modules that developed. Extensive troubleshooting and stress testing for the developed module and improved the performance of the application.</w:t>
      </w:r>
    </w:p>
    <w:p w14:paraId="74D5583B" w14:textId="2C5E23C5"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 xml:space="preserve">Involved in code versioning, </w:t>
      </w:r>
      <w:r w:rsidR="00094579" w:rsidRPr="00753E03">
        <w:rPr>
          <w:rFonts w:asciiTheme="minorHAnsi" w:eastAsia="Candara" w:hAnsiTheme="minorHAnsi" w:cstheme="minorHAnsi"/>
          <w:sz w:val="22"/>
          <w:szCs w:val="22"/>
        </w:rPr>
        <w:t>check</w:t>
      </w:r>
      <w:r w:rsidRPr="00753E03">
        <w:rPr>
          <w:rFonts w:asciiTheme="minorHAnsi" w:eastAsia="Candara" w:hAnsiTheme="minorHAnsi" w:cstheme="minorHAnsi"/>
          <w:sz w:val="22"/>
          <w:szCs w:val="22"/>
        </w:rPr>
        <w:t xml:space="preserve"> </w:t>
      </w:r>
      <w:r w:rsidR="00094579" w:rsidRPr="00753E03">
        <w:rPr>
          <w:rFonts w:asciiTheme="minorHAnsi" w:eastAsia="Candara" w:hAnsiTheme="minorHAnsi" w:cstheme="minorHAnsi"/>
          <w:sz w:val="22"/>
          <w:szCs w:val="22"/>
        </w:rPr>
        <w:t>in</w:t>
      </w:r>
      <w:r w:rsidRPr="00753E03">
        <w:rPr>
          <w:rFonts w:asciiTheme="minorHAnsi" w:eastAsia="Candara" w:hAnsiTheme="minorHAnsi" w:cstheme="minorHAnsi"/>
          <w:sz w:val="22"/>
          <w:szCs w:val="22"/>
        </w:rPr>
        <w:t xml:space="preserve">, </w:t>
      </w:r>
      <w:r w:rsidR="00094579" w:rsidRPr="00753E03">
        <w:rPr>
          <w:rFonts w:asciiTheme="minorHAnsi" w:eastAsia="Candara" w:hAnsiTheme="minorHAnsi" w:cstheme="minorHAnsi"/>
          <w:sz w:val="22"/>
          <w:szCs w:val="22"/>
        </w:rPr>
        <w:t>check</w:t>
      </w:r>
      <w:r w:rsidRPr="00753E03">
        <w:rPr>
          <w:rFonts w:asciiTheme="minorHAnsi" w:eastAsia="Candara" w:hAnsiTheme="minorHAnsi" w:cstheme="minorHAnsi"/>
          <w:sz w:val="22"/>
          <w:szCs w:val="22"/>
        </w:rPr>
        <w:t xml:space="preserve"> outs and code merging using SVN versioning tool.</w:t>
      </w:r>
    </w:p>
    <w:p w14:paraId="37A6B6FC" w14:textId="77777777"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sz w:val="22"/>
          <w:szCs w:val="22"/>
        </w:rPr>
        <w:t>Worked on SSO to integrate security for user authentication.</w:t>
      </w:r>
    </w:p>
    <w:p w14:paraId="01D46074" w14:textId="1AE3ADEE" w:rsidR="00B32C1D" w:rsidRPr="00753E03" w:rsidRDefault="00B32C1D" w:rsidP="00E740F7">
      <w:pPr>
        <w:pStyle w:val="ListParagraph"/>
        <w:numPr>
          <w:ilvl w:val="0"/>
          <w:numId w:val="33"/>
        </w:numPr>
        <w:pBdr>
          <w:top w:val="nil"/>
          <w:left w:val="nil"/>
          <w:bottom w:val="nil"/>
          <w:right w:val="nil"/>
          <w:between w:val="nil"/>
          <w:bar w:val="nil"/>
        </w:pBdr>
        <w:ind w:left="709"/>
        <w:jc w:val="both"/>
        <w:rPr>
          <w:rFonts w:asciiTheme="minorHAnsi" w:eastAsia="Candara" w:hAnsiTheme="minorHAnsi" w:cstheme="minorHAnsi"/>
          <w:sz w:val="22"/>
          <w:szCs w:val="22"/>
        </w:rPr>
      </w:pPr>
      <w:r w:rsidRPr="00753E03">
        <w:rPr>
          <w:rFonts w:asciiTheme="minorHAnsi" w:eastAsia="Candara" w:hAnsiTheme="minorHAnsi" w:cstheme="minorHAnsi"/>
          <w:b/>
          <w:sz w:val="22"/>
          <w:szCs w:val="22"/>
        </w:rPr>
        <w:t>Environment</w:t>
      </w:r>
      <w:r w:rsidRPr="00753E03">
        <w:rPr>
          <w:rFonts w:asciiTheme="minorHAnsi" w:eastAsia="Candara" w:hAnsiTheme="minorHAnsi" w:cstheme="minorHAnsi"/>
          <w:sz w:val="22"/>
          <w:szCs w:val="22"/>
        </w:rPr>
        <w:t>: JAVA Swing, Windows Operating system, J2SE, Oracle10G, CM Synergy Eclipse IDE, JFreeCharts, XML, JUnit, Log4j.</w:t>
      </w:r>
    </w:p>
    <w:sectPr w:rsidR="00B32C1D" w:rsidRPr="00753E03" w:rsidSect="00012984">
      <w:pgSz w:w="12240" w:h="20160" w:code="5"/>
      <w:pgMar w:top="426" w:right="810" w:bottom="1276" w:left="99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F6DC" w14:textId="77777777" w:rsidR="00DB384F" w:rsidRDefault="00DB384F" w:rsidP="003969C6">
      <w:r>
        <w:separator/>
      </w:r>
    </w:p>
  </w:endnote>
  <w:endnote w:type="continuationSeparator" w:id="0">
    <w:p w14:paraId="65148E74" w14:textId="77777777" w:rsidR="00DB384F" w:rsidRDefault="00DB384F" w:rsidP="0039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Arial"/>
    <w:charset w:val="00"/>
    <w:family w:val="auto"/>
    <w:pitch w:val="variable"/>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A08A" w14:textId="77777777" w:rsidR="00DB384F" w:rsidRDefault="00DB384F" w:rsidP="003969C6">
      <w:r>
        <w:separator/>
      </w:r>
    </w:p>
  </w:footnote>
  <w:footnote w:type="continuationSeparator" w:id="0">
    <w:p w14:paraId="09A8AB32" w14:textId="77777777" w:rsidR="00DB384F" w:rsidRDefault="00DB384F" w:rsidP="0039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6"/>
    <w:multiLevelType w:val="hybridMultilevel"/>
    <w:tmpl w:val="00000006"/>
    <w:name w:val="WW8Num27"/>
    <w:lvl w:ilvl="0" w:tplc="DE4A71F6">
      <w:start w:val="1"/>
      <w:numFmt w:val="bullet"/>
      <w:lvlText w:val=""/>
      <w:lvlJc w:val="left"/>
      <w:pPr>
        <w:tabs>
          <w:tab w:val="num" w:pos="-360"/>
        </w:tabs>
        <w:ind w:left="360" w:hanging="360"/>
      </w:pPr>
      <w:rPr>
        <w:rFonts w:ascii="Symbol" w:hAnsi="Symbol" w:cs="Symbol" w:hint="default"/>
        <w:sz w:val="22"/>
        <w:szCs w:val="22"/>
        <w:shd w:val="clear" w:color="auto" w:fill="FFFFFF"/>
      </w:rPr>
    </w:lvl>
    <w:lvl w:ilvl="1" w:tplc="531CBEFE">
      <w:numFmt w:val="decimal"/>
      <w:lvlText w:val=""/>
      <w:lvlJc w:val="left"/>
    </w:lvl>
    <w:lvl w:ilvl="2" w:tplc="907AFAA4">
      <w:numFmt w:val="decimal"/>
      <w:lvlText w:val=""/>
      <w:lvlJc w:val="left"/>
    </w:lvl>
    <w:lvl w:ilvl="3" w:tplc="F15CE6CE">
      <w:numFmt w:val="decimal"/>
      <w:lvlText w:val=""/>
      <w:lvlJc w:val="left"/>
    </w:lvl>
    <w:lvl w:ilvl="4" w:tplc="09DA6EE0">
      <w:numFmt w:val="decimal"/>
      <w:lvlText w:val=""/>
      <w:lvlJc w:val="left"/>
    </w:lvl>
    <w:lvl w:ilvl="5" w:tplc="1916AE88">
      <w:numFmt w:val="decimal"/>
      <w:lvlText w:val=""/>
      <w:lvlJc w:val="left"/>
    </w:lvl>
    <w:lvl w:ilvl="6" w:tplc="15945202">
      <w:numFmt w:val="decimal"/>
      <w:lvlText w:val=""/>
      <w:lvlJc w:val="left"/>
    </w:lvl>
    <w:lvl w:ilvl="7" w:tplc="A88EC4B6">
      <w:numFmt w:val="decimal"/>
      <w:lvlText w:val=""/>
      <w:lvlJc w:val="left"/>
    </w:lvl>
    <w:lvl w:ilvl="8" w:tplc="2F7E5C66">
      <w:numFmt w:val="decimal"/>
      <w:lvlText w:val=""/>
      <w:lvlJc w:val="left"/>
    </w:lvl>
  </w:abstractNum>
  <w:abstractNum w:abstractNumId="2" w15:restartNumberingAfterBreak="0">
    <w:nsid w:val="00000007"/>
    <w:multiLevelType w:val="hybridMultilevel"/>
    <w:tmpl w:val="00000007"/>
    <w:name w:val="WW8Num7"/>
    <w:lvl w:ilvl="0" w:tplc="1946F8E0">
      <w:start w:val="1"/>
      <w:numFmt w:val="bullet"/>
      <w:suff w:val="nothing"/>
      <w:lvlText w:val=""/>
      <w:lvlJc w:val="left"/>
      <w:pPr>
        <w:tabs>
          <w:tab w:val="num" w:pos="0"/>
        </w:tabs>
        <w:ind w:left="0" w:firstLine="0"/>
      </w:pPr>
      <w:rPr>
        <w:rFonts w:ascii="Symbol" w:hAnsi="Symbol" w:cs="Symbol"/>
        <w:color w:val="000000"/>
        <w:sz w:val="20"/>
        <w:szCs w:val="20"/>
      </w:rPr>
    </w:lvl>
    <w:lvl w:ilvl="1" w:tplc="2E32C12E">
      <w:start w:val="1"/>
      <w:numFmt w:val="bullet"/>
      <w:suff w:val="nothing"/>
      <w:lvlText w:val="o"/>
      <w:lvlJc w:val="left"/>
      <w:pPr>
        <w:tabs>
          <w:tab w:val="num" w:pos="0"/>
        </w:tabs>
        <w:ind w:left="0" w:firstLine="0"/>
      </w:pPr>
      <w:rPr>
        <w:rFonts w:ascii="Courier New" w:hAnsi="Courier New" w:cs="Courier New"/>
      </w:rPr>
    </w:lvl>
    <w:lvl w:ilvl="2" w:tplc="7D269282">
      <w:start w:val="1"/>
      <w:numFmt w:val="bullet"/>
      <w:suff w:val="nothing"/>
      <w:lvlText w:val=""/>
      <w:lvlJc w:val="left"/>
      <w:pPr>
        <w:tabs>
          <w:tab w:val="num" w:pos="0"/>
        </w:tabs>
        <w:ind w:left="0" w:firstLine="0"/>
      </w:pPr>
      <w:rPr>
        <w:rFonts w:ascii="Wingdings" w:hAnsi="Wingdings" w:cs="Wingdings"/>
      </w:rPr>
    </w:lvl>
    <w:lvl w:ilvl="3" w:tplc="0C28D2C0">
      <w:start w:val="1"/>
      <w:numFmt w:val="bullet"/>
      <w:suff w:val="nothing"/>
      <w:lvlText w:val=""/>
      <w:lvlJc w:val="left"/>
      <w:pPr>
        <w:tabs>
          <w:tab w:val="num" w:pos="0"/>
        </w:tabs>
        <w:ind w:left="0" w:firstLine="0"/>
      </w:pPr>
      <w:rPr>
        <w:rFonts w:ascii="Wingdings" w:hAnsi="Wingdings" w:cs="Wingdings"/>
      </w:rPr>
    </w:lvl>
    <w:lvl w:ilvl="4" w:tplc="87485B3C">
      <w:start w:val="1"/>
      <w:numFmt w:val="bullet"/>
      <w:suff w:val="nothing"/>
      <w:lvlText w:val=""/>
      <w:lvlJc w:val="left"/>
      <w:pPr>
        <w:tabs>
          <w:tab w:val="num" w:pos="0"/>
        </w:tabs>
        <w:ind w:left="0" w:firstLine="0"/>
      </w:pPr>
      <w:rPr>
        <w:rFonts w:ascii="Wingdings" w:hAnsi="Wingdings" w:cs="Wingdings"/>
      </w:rPr>
    </w:lvl>
    <w:lvl w:ilvl="5" w:tplc="A118AA28">
      <w:start w:val="1"/>
      <w:numFmt w:val="bullet"/>
      <w:suff w:val="nothing"/>
      <w:lvlText w:val=""/>
      <w:lvlJc w:val="left"/>
      <w:pPr>
        <w:tabs>
          <w:tab w:val="num" w:pos="0"/>
        </w:tabs>
        <w:ind w:left="0" w:firstLine="0"/>
      </w:pPr>
      <w:rPr>
        <w:rFonts w:ascii="Wingdings" w:hAnsi="Wingdings" w:cs="Wingdings"/>
      </w:rPr>
    </w:lvl>
    <w:lvl w:ilvl="6" w:tplc="6CC8BC30">
      <w:start w:val="1"/>
      <w:numFmt w:val="bullet"/>
      <w:suff w:val="nothing"/>
      <w:lvlText w:val=""/>
      <w:lvlJc w:val="left"/>
      <w:pPr>
        <w:tabs>
          <w:tab w:val="num" w:pos="0"/>
        </w:tabs>
        <w:ind w:left="0" w:firstLine="0"/>
      </w:pPr>
      <w:rPr>
        <w:rFonts w:ascii="Wingdings" w:hAnsi="Wingdings" w:cs="Wingdings"/>
      </w:rPr>
    </w:lvl>
    <w:lvl w:ilvl="7" w:tplc="3454F6EA">
      <w:start w:val="1"/>
      <w:numFmt w:val="bullet"/>
      <w:suff w:val="nothing"/>
      <w:lvlText w:val=""/>
      <w:lvlJc w:val="left"/>
      <w:pPr>
        <w:tabs>
          <w:tab w:val="num" w:pos="0"/>
        </w:tabs>
        <w:ind w:left="0" w:firstLine="0"/>
      </w:pPr>
      <w:rPr>
        <w:rFonts w:ascii="Wingdings" w:hAnsi="Wingdings" w:cs="Wingdings"/>
      </w:rPr>
    </w:lvl>
    <w:lvl w:ilvl="8" w:tplc="34D8BB96">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8"/>
    <w:multiLevelType w:val="hybridMultilevel"/>
    <w:tmpl w:val="00000008"/>
    <w:name w:val="WW8Num8"/>
    <w:lvl w:ilvl="0" w:tplc="ECF8A0E4">
      <w:start w:val="1"/>
      <w:numFmt w:val="bullet"/>
      <w:lvlText w:val=""/>
      <w:lvlJc w:val="left"/>
      <w:pPr>
        <w:tabs>
          <w:tab w:val="num" w:pos="0"/>
        </w:tabs>
        <w:ind w:left="720" w:hanging="360"/>
      </w:pPr>
      <w:rPr>
        <w:rFonts w:ascii="Symbol" w:hAnsi="Symbol" w:cs="Symbol"/>
        <w:sz w:val="20"/>
        <w:szCs w:val="20"/>
      </w:rPr>
    </w:lvl>
    <w:lvl w:ilvl="1" w:tplc="DC121A3A">
      <w:numFmt w:val="decimal"/>
      <w:lvlText w:val=""/>
      <w:lvlJc w:val="left"/>
    </w:lvl>
    <w:lvl w:ilvl="2" w:tplc="AC7CB462">
      <w:numFmt w:val="decimal"/>
      <w:lvlText w:val=""/>
      <w:lvlJc w:val="left"/>
    </w:lvl>
    <w:lvl w:ilvl="3" w:tplc="A1444F52">
      <w:numFmt w:val="decimal"/>
      <w:lvlText w:val=""/>
      <w:lvlJc w:val="left"/>
    </w:lvl>
    <w:lvl w:ilvl="4" w:tplc="7EBC7F66">
      <w:numFmt w:val="decimal"/>
      <w:lvlText w:val=""/>
      <w:lvlJc w:val="left"/>
    </w:lvl>
    <w:lvl w:ilvl="5" w:tplc="FDB0CB5C">
      <w:numFmt w:val="decimal"/>
      <w:lvlText w:val=""/>
      <w:lvlJc w:val="left"/>
    </w:lvl>
    <w:lvl w:ilvl="6" w:tplc="28C211C4">
      <w:numFmt w:val="decimal"/>
      <w:lvlText w:val=""/>
      <w:lvlJc w:val="left"/>
    </w:lvl>
    <w:lvl w:ilvl="7" w:tplc="13C84B76">
      <w:numFmt w:val="decimal"/>
      <w:lvlText w:val=""/>
      <w:lvlJc w:val="left"/>
    </w:lvl>
    <w:lvl w:ilvl="8" w:tplc="5D7856F2">
      <w:numFmt w:val="decimal"/>
      <w:lvlText w:val=""/>
      <w:lvlJc w:val="left"/>
    </w:lvl>
  </w:abstractNum>
  <w:abstractNum w:abstractNumId="4" w15:restartNumberingAfterBreak="0">
    <w:nsid w:val="00573A09"/>
    <w:multiLevelType w:val="hybridMultilevel"/>
    <w:tmpl w:val="8A988B18"/>
    <w:lvl w:ilvl="0" w:tplc="CB88CF44">
      <w:start w:val="1"/>
      <w:numFmt w:val="bullet"/>
      <w:lvlText w:val="●"/>
      <w:lvlJc w:val="left"/>
      <w:pPr>
        <w:ind w:left="380" w:hanging="360"/>
      </w:pPr>
      <w:rPr>
        <w:rFonts w:ascii="Noto Sans Symbols" w:eastAsia="Noto Sans Symbols" w:hAnsi="Noto Sans Symbols" w:cs="Noto Sans Symbols"/>
      </w:rPr>
    </w:lvl>
    <w:lvl w:ilvl="1" w:tplc="1898E92E">
      <w:start w:val="1"/>
      <w:numFmt w:val="decimal"/>
      <w:lvlText w:val=""/>
      <w:lvlJc w:val="left"/>
      <w:pPr>
        <w:ind w:left="0" w:firstLine="0"/>
      </w:pPr>
    </w:lvl>
    <w:lvl w:ilvl="2" w:tplc="0DEE9F36">
      <w:start w:val="1"/>
      <w:numFmt w:val="decimal"/>
      <w:lvlText w:val=""/>
      <w:lvlJc w:val="left"/>
      <w:pPr>
        <w:ind w:left="0" w:firstLine="0"/>
      </w:pPr>
    </w:lvl>
    <w:lvl w:ilvl="3" w:tplc="4AF02EA2">
      <w:start w:val="1"/>
      <w:numFmt w:val="decimal"/>
      <w:lvlText w:val=""/>
      <w:lvlJc w:val="left"/>
      <w:pPr>
        <w:ind w:left="0" w:firstLine="0"/>
      </w:pPr>
    </w:lvl>
    <w:lvl w:ilvl="4" w:tplc="52D65AE8">
      <w:start w:val="1"/>
      <w:numFmt w:val="decimal"/>
      <w:lvlText w:val=""/>
      <w:lvlJc w:val="left"/>
      <w:pPr>
        <w:ind w:left="0" w:firstLine="0"/>
      </w:pPr>
    </w:lvl>
    <w:lvl w:ilvl="5" w:tplc="D722E77C">
      <w:start w:val="1"/>
      <w:numFmt w:val="decimal"/>
      <w:lvlText w:val=""/>
      <w:lvlJc w:val="left"/>
      <w:pPr>
        <w:ind w:left="0" w:firstLine="0"/>
      </w:pPr>
    </w:lvl>
    <w:lvl w:ilvl="6" w:tplc="168690CA">
      <w:start w:val="1"/>
      <w:numFmt w:val="decimal"/>
      <w:lvlText w:val=""/>
      <w:lvlJc w:val="left"/>
      <w:pPr>
        <w:ind w:left="0" w:firstLine="0"/>
      </w:pPr>
    </w:lvl>
    <w:lvl w:ilvl="7" w:tplc="0DD89066">
      <w:start w:val="1"/>
      <w:numFmt w:val="decimal"/>
      <w:lvlText w:val=""/>
      <w:lvlJc w:val="left"/>
      <w:pPr>
        <w:ind w:left="0" w:firstLine="0"/>
      </w:pPr>
    </w:lvl>
    <w:lvl w:ilvl="8" w:tplc="390ABC96">
      <w:start w:val="1"/>
      <w:numFmt w:val="decimal"/>
      <w:lvlText w:val=""/>
      <w:lvlJc w:val="left"/>
      <w:pPr>
        <w:ind w:left="0" w:firstLine="0"/>
      </w:pPr>
    </w:lvl>
  </w:abstractNum>
  <w:abstractNum w:abstractNumId="5" w15:restartNumberingAfterBreak="0">
    <w:nsid w:val="068F50E9"/>
    <w:multiLevelType w:val="hybridMultilevel"/>
    <w:tmpl w:val="64B4E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9FB190F"/>
    <w:multiLevelType w:val="multilevel"/>
    <w:tmpl w:val="F8E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84417E"/>
    <w:multiLevelType w:val="hybridMultilevel"/>
    <w:tmpl w:val="8A988B18"/>
    <w:lvl w:ilvl="0" w:tplc="3BB2725A">
      <w:start w:val="1"/>
      <w:numFmt w:val="bullet"/>
      <w:lvlText w:val="●"/>
      <w:lvlJc w:val="left"/>
      <w:pPr>
        <w:ind w:left="380" w:hanging="360"/>
      </w:pPr>
      <w:rPr>
        <w:rFonts w:ascii="Noto Sans Symbols" w:eastAsia="Noto Sans Symbols" w:hAnsi="Noto Sans Symbols" w:cs="Noto Sans Symbols"/>
      </w:rPr>
    </w:lvl>
    <w:lvl w:ilvl="1" w:tplc="6E4CF1BE">
      <w:start w:val="1"/>
      <w:numFmt w:val="decimal"/>
      <w:lvlText w:val=""/>
      <w:lvlJc w:val="left"/>
      <w:pPr>
        <w:ind w:left="0" w:firstLine="0"/>
      </w:pPr>
    </w:lvl>
    <w:lvl w:ilvl="2" w:tplc="B4E68352">
      <w:start w:val="1"/>
      <w:numFmt w:val="decimal"/>
      <w:lvlText w:val=""/>
      <w:lvlJc w:val="left"/>
      <w:pPr>
        <w:ind w:left="0" w:firstLine="0"/>
      </w:pPr>
    </w:lvl>
    <w:lvl w:ilvl="3" w:tplc="81E0DA32">
      <w:start w:val="1"/>
      <w:numFmt w:val="decimal"/>
      <w:lvlText w:val=""/>
      <w:lvlJc w:val="left"/>
      <w:pPr>
        <w:ind w:left="0" w:firstLine="0"/>
      </w:pPr>
    </w:lvl>
    <w:lvl w:ilvl="4" w:tplc="461E83E0">
      <w:start w:val="1"/>
      <w:numFmt w:val="decimal"/>
      <w:lvlText w:val=""/>
      <w:lvlJc w:val="left"/>
      <w:pPr>
        <w:ind w:left="0" w:firstLine="0"/>
      </w:pPr>
    </w:lvl>
    <w:lvl w:ilvl="5" w:tplc="8A5C5DA6">
      <w:start w:val="1"/>
      <w:numFmt w:val="decimal"/>
      <w:lvlText w:val=""/>
      <w:lvlJc w:val="left"/>
      <w:pPr>
        <w:ind w:left="0" w:firstLine="0"/>
      </w:pPr>
    </w:lvl>
    <w:lvl w:ilvl="6" w:tplc="036E05DC">
      <w:start w:val="1"/>
      <w:numFmt w:val="decimal"/>
      <w:lvlText w:val=""/>
      <w:lvlJc w:val="left"/>
      <w:pPr>
        <w:ind w:left="0" w:firstLine="0"/>
      </w:pPr>
    </w:lvl>
    <w:lvl w:ilvl="7" w:tplc="29A891A4">
      <w:start w:val="1"/>
      <w:numFmt w:val="decimal"/>
      <w:lvlText w:val=""/>
      <w:lvlJc w:val="left"/>
      <w:pPr>
        <w:ind w:left="0" w:firstLine="0"/>
      </w:pPr>
    </w:lvl>
    <w:lvl w:ilvl="8" w:tplc="BD12F808">
      <w:start w:val="1"/>
      <w:numFmt w:val="decimal"/>
      <w:lvlText w:val=""/>
      <w:lvlJc w:val="left"/>
      <w:pPr>
        <w:ind w:left="0" w:firstLine="0"/>
      </w:pPr>
    </w:lvl>
  </w:abstractNum>
  <w:abstractNum w:abstractNumId="8" w15:restartNumberingAfterBreak="0">
    <w:nsid w:val="0D9716F7"/>
    <w:multiLevelType w:val="hybridMultilevel"/>
    <w:tmpl w:val="8D9E6110"/>
    <w:lvl w:ilvl="0" w:tplc="EB466A90">
      <w:start w:val="1"/>
      <w:numFmt w:val="bullet"/>
      <w:lvlText w:val=""/>
      <w:lvlJc w:val="left"/>
      <w:pPr>
        <w:tabs>
          <w:tab w:val="num" w:pos="720"/>
        </w:tabs>
        <w:ind w:left="720" w:hanging="360"/>
      </w:pPr>
      <w:rPr>
        <w:rFonts w:ascii="Symbol" w:hAnsi="Symbol" w:hint="default"/>
        <w:sz w:val="20"/>
      </w:rPr>
    </w:lvl>
    <w:lvl w:ilvl="1" w:tplc="B484AF3C" w:tentative="1">
      <w:start w:val="1"/>
      <w:numFmt w:val="bullet"/>
      <w:lvlText w:val="o"/>
      <w:lvlJc w:val="left"/>
      <w:pPr>
        <w:tabs>
          <w:tab w:val="num" w:pos="1440"/>
        </w:tabs>
        <w:ind w:left="1440" w:hanging="360"/>
      </w:pPr>
      <w:rPr>
        <w:rFonts w:ascii="Courier New" w:hAnsi="Courier New" w:hint="default"/>
        <w:sz w:val="20"/>
      </w:rPr>
    </w:lvl>
    <w:lvl w:ilvl="2" w:tplc="FF96CEB4" w:tentative="1">
      <w:start w:val="1"/>
      <w:numFmt w:val="bullet"/>
      <w:lvlText w:val=""/>
      <w:lvlJc w:val="left"/>
      <w:pPr>
        <w:tabs>
          <w:tab w:val="num" w:pos="2160"/>
        </w:tabs>
        <w:ind w:left="2160" w:hanging="360"/>
      </w:pPr>
      <w:rPr>
        <w:rFonts w:ascii="Wingdings" w:hAnsi="Wingdings" w:hint="default"/>
        <w:sz w:val="20"/>
      </w:rPr>
    </w:lvl>
    <w:lvl w:ilvl="3" w:tplc="7A349666" w:tentative="1">
      <w:start w:val="1"/>
      <w:numFmt w:val="bullet"/>
      <w:lvlText w:val=""/>
      <w:lvlJc w:val="left"/>
      <w:pPr>
        <w:tabs>
          <w:tab w:val="num" w:pos="2880"/>
        </w:tabs>
        <w:ind w:left="2880" w:hanging="360"/>
      </w:pPr>
      <w:rPr>
        <w:rFonts w:ascii="Wingdings" w:hAnsi="Wingdings" w:hint="default"/>
        <w:sz w:val="20"/>
      </w:rPr>
    </w:lvl>
    <w:lvl w:ilvl="4" w:tplc="6C94E096" w:tentative="1">
      <w:start w:val="1"/>
      <w:numFmt w:val="bullet"/>
      <w:lvlText w:val=""/>
      <w:lvlJc w:val="left"/>
      <w:pPr>
        <w:tabs>
          <w:tab w:val="num" w:pos="3600"/>
        </w:tabs>
        <w:ind w:left="3600" w:hanging="360"/>
      </w:pPr>
      <w:rPr>
        <w:rFonts w:ascii="Wingdings" w:hAnsi="Wingdings" w:hint="default"/>
        <w:sz w:val="20"/>
      </w:rPr>
    </w:lvl>
    <w:lvl w:ilvl="5" w:tplc="97BEC7AC" w:tentative="1">
      <w:start w:val="1"/>
      <w:numFmt w:val="bullet"/>
      <w:lvlText w:val=""/>
      <w:lvlJc w:val="left"/>
      <w:pPr>
        <w:tabs>
          <w:tab w:val="num" w:pos="4320"/>
        </w:tabs>
        <w:ind w:left="4320" w:hanging="360"/>
      </w:pPr>
      <w:rPr>
        <w:rFonts w:ascii="Wingdings" w:hAnsi="Wingdings" w:hint="default"/>
        <w:sz w:val="20"/>
      </w:rPr>
    </w:lvl>
    <w:lvl w:ilvl="6" w:tplc="CCBA8FC6" w:tentative="1">
      <w:start w:val="1"/>
      <w:numFmt w:val="bullet"/>
      <w:lvlText w:val=""/>
      <w:lvlJc w:val="left"/>
      <w:pPr>
        <w:tabs>
          <w:tab w:val="num" w:pos="5040"/>
        </w:tabs>
        <w:ind w:left="5040" w:hanging="360"/>
      </w:pPr>
      <w:rPr>
        <w:rFonts w:ascii="Wingdings" w:hAnsi="Wingdings" w:hint="default"/>
        <w:sz w:val="20"/>
      </w:rPr>
    </w:lvl>
    <w:lvl w:ilvl="7" w:tplc="0B68F33C" w:tentative="1">
      <w:start w:val="1"/>
      <w:numFmt w:val="bullet"/>
      <w:lvlText w:val=""/>
      <w:lvlJc w:val="left"/>
      <w:pPr>
        <w:tabs>
          <w:tab w:val="num" w:pos="5760"/>
        </w:tabs>
        <w:ind w:left="5760" w:hanging="360"/>
      </w:pPr>
      <w:rPr>
        <w:rFonts w:ascii="Wingdings" w:hAnsi="Wingdings" w:hint="default"/>
        <w:sz w:val="20"/>
      </w:rPr>
    </w:lvl>
    <w:lvl w:ilvl="8" w:tplc="D3528F1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676F8"/>
    <w:multiLevelType w:val="hybridMultilevel"/>
    <w:tmpl w:val="C51C3992"/>
    <w:lvl w:ilvl="0" w:tplc="301ADFD6">
      <w:start w:val="1"/>
      <w:numFmt w:val="bullet"/>
      <w:lvlText w:val=""/>
      <w:lvlJc w:val="left"/>
      <w:pPr>
        <w:tabs>
          <w:tab w:val="num" w:pos="720"/>
        </w:tabs>
        <w:ind w:left="720" w:hanging="360"/>
      </w:pPr>
      <w:rPr>
        <w:rFonts w:ascii="Symbol" w:hAnsi="Symbol" w:hint="default"/>
        <w:sz w:val="20"/>
      </w:rPr>
    </w:lvl>
    <w:lvl w:ilvl="1" w:tplc="BCC66A5C" w:tentative="1">
      <w:start w:val="1"/>
      <w:numFmt w:val="bullet"/>
      <w:lvlText w:val="o"/>
      <w:lvlJc w:val="left"/>
      <w:pPr>
        <w:tabs>
          <w:tab w:val="num" w:pos="1440"/>
        </w:tabs>
        <w:ind w:left="1440" w:hanging="360"/>
      </w:pPr>
      <w:rPr>
        <w:rFonts w:ascii="Courier New" w:hAnsi="Courier New" w:hint="default"/>
        <w:sz w:val="20"/>
      </w:rPr>
    </w:lvl>
    <w:lvl w:ilvl="2" w:tplc="DCEE398E" w:tentative="1">
      <w:start w:val="1"/>
      <w:numFmt w:val="bullet"/>
      <w:lvlText w:val=""/>
      <w:lvlJc w:val="left"/>
      <w:pPr>
        <w:tabs>
          <w:tab w:val="num" w:pos="2160"/>
        </w:tabs>
        <w:ind w:left="2160" w:hanging="360"/>
      </w:pPr>
      <w:rPr>
        <w:rFonts w:ascii="Wingdings" w:hAnsi="Wingdings" w:hint="default"/>
        <w:sz w:val="20"/>
      </w:rPr>
    </w:lvl>
    <w:lvl w:ilvl="3" w:tplc="63D8D05A" w:tentative="1">
      <w:start w:val="1"/>
      <w:numFmt w:val="bullet"/>
      <w:lvlText w:val=""/>
      <w:lvlJc w:val="left"/>
      <w:pPr>
        <w:tabs>
          <w:tab w:val="num" w:pos="2880"/>
        </w:tabs>
        <w:ind w:left="2880" w:hanging="360"/>
      </w:pPr>
      <w:rPr>
        <w:rFonts w:ascii="Wingdings" w:hAnsi="Wingdings" w:hint="default"/>
        <w:sz w:val="20"/>
      </w:rPr>
    </w:lvl>
    <w:lvl w:ilvl="4" w:tplc="AA96E4EA" w:tentative="1">
      <w:start w:val="1"/>
      <w:numFmt w:val="bullet"/>
      <w:lvlText w:val=""/>
      <w:lvlJc w:val="left"/>
      <w:pPr>
        <w:tabs>
          <w:tab w:val="num" w:pos="3600"/>
        </w:tabs>
        <w:ind w:left="3600" w:hanging="360"/>
      </w:pPr>
      <w:rPr>
        <w:rFonts w:ascii="Wingdings" w:hAnsi="Wingdings" w:hint="default"/>
        <w:sz w:val="20"/>
      </w:rPr>
    </w:lvl>
    <w:lvl w:ilvl="5" w:tplc="76A875FC" w:tentative="1">
      <w:start w:val="1"/>
      <w:numFmt w:val="bullet"/>
      <w:lvlText w:val=""/>
      <w:lvlJc w:val="left"/>
      <w:pPr>
        <w:tabs>
          <w:tab w:val="num" w:pos="4320"/>
        </w:tabs>
        <w:ind w:left="4320" w:hanging="360"/>
      </w:pPr>
      <w:rPr>
        <w:rFonts w:ascii="Wingdings" w:hAnsi="Wingdings" w:hint="default"/>
        <w:sz w:val="20"/>
      </w:rPr>
    </w:lvl>
    <w:lvl w:ilvl="6" w:tplc="C4600DE0" w:tentative="1">
      <w:start w:val="1"/>
      <w:numFmt w:val="bullet"/>
      <w:lvlText w:val=""/>
      <w:lvlJc w:val="left"/>
      <w:pPr>
        <w:tabs>
          <w:tab w:val="num" w:pos="5040"/>
        </w:tabs>
        <w:ind w:left="5040" w:hanging="360"/>
      </w:pPr>
      <w:rPr>
        <w:rFonts w:ascii="Wingdings" w:hAnsi="Wingdings" w:hint="default"/>
        <w:sz w:val="20"/>
      </w:rPr>
    </w:lvl>
    <w:lvl w:ilvl="7" w:tplc="BE9E52BC" w:tentative="1">
      <w:start w:val="1"/>
      <w:numFmt w:val="bullet"/>
      <w:lvlText w:val=""/>
      <w:lvlJc w:val="left"/>
      <w:pPr>
        <w:tabs>
          <w:tab w:val="num" w:pos="5760"/>
        </w:tabs>
        <w:ind w:left="5760" w:hanging="360"/>
      </w:pPr>
      <w:rPr>
        <w:rFonts w:ascii="Wingdings" w:hAnsi="Wingdings" w:hint="default"/>
        <w:sz w:val="20"/>
      </w:rPr>
    </w:lvl>
    <w:lvl w:ilvl="8" w:tplc="906AB1F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F209BE"/>
    <w:multiLevelType w:val="hybridMultilevel"/>
    <w:tmpl w:val="D7B83FE4"/>
    <w:lvl w:ilvl="0" w:tplc="E534B7F2">
      <w:start w:val="1"/>
      <w:numFmt w:val="bullet"/>
      <w:lvlText w:val=""/>
      <w:lvlJc w:val="left"/>
      <w:pPr>
        <w:tabs>
          <w:tab w:val="num" w:pos="720"/>
        </w:tabs>
        <w:ind w:left="720" w:hanging="360"/>
      </w:pPr>
      <w:rPr>
        <w:rFonts w:ascii="Symbol" w:hAnsi="Symbol" w:hint="default"/>
        <w:sz w:val="20"/>
      </w:rPr>
    </w:lvl>
    <w:lvl w:ilvl="1" w:tplc="6A9EB632" w:tentative="1">
      <w:start w:val="1"/>
      <w:numFmt w:val="bullet"/>
      <w:lvlText w:val=""/>
      <w:lvlJc w:val="left"/>
      <w:pPr>
        <w:tabs>
          <w:tab w:val="num" w:pos="1440"/>
        </w:tabs>
        <w:ind w:left="1440" w:hanging="360"/>
      </w:pPr>
      <w:rPr>
        <w:rFonts w:ascii="Symbol" w:hAnsi="Symbol" w:hint="default"/>
        <w:sz w:val="20"/>
      </w:rPr>
    </w:lvl>
    <w:lvl w:ilvl="2" w:tplc="168C4D5A" w:tentative="1">
      <w:start w:val="1"/>
      <w:numFmt w:val="bullet"/>
      <w:lvlText w:val=""/>
      <w:lvlJc w:val="left"/>
      <w:pPr>
        <w:tabs>
          <w:tab w:val="num" w:pos="2160"/>
        </w:tabs>
        <w:ind w:left="2160" w:hanging="360"/>
      </w:pPr>
      <w:rPr>
        <w:rFonts w:ascii="Symbol" w:hAnsi="Symbol" w:hint="default"/>
        <w:sz w:val="20"/>
      </w:rPr>
    </w:lvl>
    <w:lvl w:ilvl="3" w:tplc="F6FA8B66" w:tentative="1">
      <w:start w:val="1"/>
      <w:numFmt w:val="bullet"/>
      <w:lvlText w:val=""/>
      <w:lvlJc w:val="left"/>
      <w:pPr>
        <w:tabs>
          <w:tab w:val="num" w:pos="2880"/>
        </w:tabs>
        <w:ind w:left="2880" w:hanging="360"/>
      </w:pPr>
      <w:rPr>
        <w:rFonts w:ascii="Symbol" w:hAnsi="Symbol" w:hint="default"/>
        <w:sz w:val="20"/>
      </w:rPr>
    </w:lvl>
    <w:lvl w:ilvl="4" w:tplc="6EE826C8" w:tentative="1">
      <w:start w:val="1"/>
      <w:numFmt w:val="bullet"/>
      <w:lvlText w:val=""/>
      <w:lvlJc w:val="left"/>
      <w:pPr>
        <w:tabs>
          <w:tab w:val="num" w:pos="3600"/>
        </w:tabs>
        <w:ind w:left="3600" w:hanging="360"/>
      </w:pPr>
      <w:rPr>
        <w:rFonts w:ascii="Symbol" w:hAnsi="Symbol" w:hint="default"/>
        <w:sz w:val="20"/>
      </w:rPr>
    </w:lvl>
    <w:lvl w:ilvl="5" w:tplc="15AAA31A" w:tentative="1">
      <w:start w:val="1"/>
      <w:numFmt w:val="bullet"/>
      <w:lvlText w:val=""/>
      <w:lvlJc w:val="left"/>
      <w:pPr>
        <w:tabs>
          <w:tab w:val="num" w:pos="4320"/>
        </w:tabs>
        <w:ind w:left="4320" w:hanging="360"/>
      </w:pPr>
      <w:rPr>
        <w:rFonts w:ascii="Symbol" w:hAnsi="Symbol" w:hint="default"/>
        <w:sz w:val="20"/>
      </w:rPr>
    </w:lvl>
    <w:lvl w:ilvl="6" w:tplc="C8A86D30" w:tentative="1">
      <w:start w:val="1"/>
      <w:numFmt w:val="bullet"/>
      <w:lvlText w:val=""/>
      <w:lvlJc w:val="left"/>
      <w:pPr>
        <w:tabs>
          <w:tab w:val="num" w:pos="5040"/>
        </w:tabs>
        <w:ind w:left="5040" w:hanging="360"/>
      </w:pPr>
      <w:rPr>
        <w:rFonts w:ascii="Symbol" w:hAnsi="Symbol" w:hint="default"/>
        <w:sz w:val="20"/>
      </w:rPr>
    </w:lvl>
    <w:lvl w:ilvl="7" w:tplc="3EAA78D6" w:tentative="1">
      <w:start w:val="1"/>
      <w:numFmt w:val="bullet"/>
      <w:lvlText w:val=""/>
      <w:lvlJc w:val="left"/>
      <w:pPr>
        <w:tabs>
          <w:tab w:val="num" w:pos="5760"/>
        </w:tabs>
        <w:ind w:left="5760" w:hanging="360"/>
      </w:pPr>
      <w:rPr>
        <w:rFonts w:ascii="Symbol" w:hAnsi="Symbol" w:hint="default"/>
        <w:sz w:val="20"/>
      </w:rPr>
    </w:lvl>
    <w:lvl w:ilvl="8" w:tplc="18B8BA8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3E07FB"/>
    <w:multiLevelType w:val="hybridMultilevel"/>
    <w:tmpl w:val="B51E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127FF"/>
    <w:multiLevelType w:val="hybridMultilevel"/>
    <w:tmpl w:val="8A988B18"/>
    <w:lvl w:ilvl="0" w:tplc="BF58225E">
      <w:start w:val="1"/>
      <w:numFmt w:val="bullet"/>
      <w:lvlText w:val="●"/>
      <w:lvlJc w:val="left"/>
      <w:pPr>
        <w:ind w:left="380" w:hanging="360"/>
      </w:pPr>
      <w:rPr>
        <w:rFonts w:ascii="Noto Sans Symbols" w:eastAsia="Noto Sans Symbols" w:hAnsi="Noto Sans Symbols" w:cs="Noto Sans Symbols"/>
      </w:rPr>
    </w:lvl>
    <w:lvl w:ilvl="1" w:tplc="CEDC5652">
      <w:start w:val="1"/>
      <w:numFmt w:val="decimal"/>
      <w:lvlText w:val=""/>
      <w:lvlJc w:val="left"/>
      <w:pPr>
        <w:ind w:left="0" w:firstLine="0"/>
      </w:pPr>
    </w:lvl>
    <w:lvl w:ilvl="2" w:tplc="171A8786">
      <w:start w:val="1"/>
      <w:numFmt w:val="decimal"/>
      <w:lvlText w:val=""/>
      <w:lvlJc w:val="left"/>
      <w:pPr>
        <w:ind w:left="0" w:firstLine="0"/>
      </w:pPr>
    </w:lvl>
    <w:lvl w:ilvl="3" w:tplc="9FD6731A">
      <w:start w:val="1"/>
      <w:numFmt w:val="decimal"/>
      <w:lvlText w:val=""/>
      <w:lvlJc w:val="left"/>
      <w:pPr>
        <w:ind w:left="0" w:firstLine="0"/>
      </w:pPr>
    </w:lvl>
    <w:lvl w:ilvl="4" w:tplc="3D4ABC1A">
      <w:start w:val="1"/>
      <w:numFmt w:val="decimal"/>
      <w:lvlText w:val=""/>
      <w:lvlJc w:val="left"/>
      <w:pPr>
        <w:ind w:left="0" w:firstLine="0"/>
      </w:pPr>
    </w:lvl>
    <w:lvl w:ilvl="5" w:tplc="B254F316">
      <w:start w:val="1"/>
      <w:numFmt w:val="decimal"/>
      <w:lvlText w:val=""/>
      <w:lvlJc w:val="left"/>
      <w:pPr>
        <w:ind w:left="0" w:firstLine="0"/>
      </w:pPr>
    </w:lvl>
    <w:lvl w:ilvl="6" w:tplc="4C5483B8">
      <w:start w:val="1"/>
      <w:numFmt w:val="decimal"/>
      <w:lvlText w:val=""/>
      <w:lvlJc w:val="left"/>
      <w:pPr>
        <w:ind w:left="0" w:firstLine="0"/>
      </w:pPr>
    </w:lvl>
    <w:lvl w:ilvl="7" w:tplc="8EA6FF98">
      <w:start w:val="1"/>
      <w:numFmt w:val="decimal"/>
      <w:lvlText w:val=""/>
      <w:lvlJc w:val="left"/>
      <w:pPr>
        <w:ind w:left="0" w:firstLine="0"/>
      </w:pPr>
    </w:lvl>
    <w:lvl w:ilvl="8" w:tplc="09265B70">
      <w:start w:val="1"/>
      <w:numFmt w:val="decimal"/>
      <w:lvlText w:val=""/>
      <w:lvlJc w:val="left"/>
      <w:pPr>
        <w:ind w:left="0" w:firstLine="0"/>
      </w:pPr>
    </w:lvl>
  </w:abstractNum>
  <w:abstractNum w:abstractNumId="13" w15:restartNumberingAfterBreak="0">
    <w:nsid w:val="193963B9"/>
    <w:multiLevelType w:val="hybridMultilevel"/>
    <w:tmpl w:val="D63C59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F9D12B4"/>
    <w:multiLevelType w:val="hybridMultilevel"/>
    <w:tmpl w:val="91C82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EF3732"/>
    <w:multiLevelType w:val="multilevel"/>
    <w:tmpl w:val="7C5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657A0"/>
    <w:multiLevelType w:val="hybridMultilevel"/>
    <w:tmpl w:val="9F9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40525"/>
    <w:multiLevelType w:val="hybridMultilevel"/>
    <w:tmpl w:val="1CBE0970"/>
    <w:lvl w:ilvl="0" w:tplc="A7108D3C">
      <w:start w:val="1"/>
      <w:numFmt w:val="bullet"/>
      <w:lvlText w:val=""/>
      <w:lvlJc w:val="left"/>
      <w:pPr>
        <w:tabs>
          <w:tab w:val="num" w:pos="720"/>
        </w:tabs>
        <w:ind w:left="720" w:hanging="360"/>
      </w:pPr>
      <w:rPr>
        <w:rFonts w:ascii="Symbol" w:hAnsi="Symbol" w:hint="default"/>
        <w:sz w:val="20"/>
      </w:rPr>
    </w:lvl>
    <w:lvl w:ilvl="1" w:tplc="B3CE8BDA" w:tentative="1">
      <w:start w:val="1"/>
      <w:numFmt w:val="bullet"/>
      <w:lvlText w:val=""/>
      <w:lvlJc w:val="left"/>
      <w:pPr>
        <w:tabs>
          <w:tab w:val="num" w:pos="1440"/>
        </w:tabs>
        <w:ind w:left="1440" w:hanging="360"/>
      </w:pPr>
      <w:rPr>
        <w:rFonts w:ascii="Symbol" w:hAnsi="Symbol" w:hint="default"/>
        <w:sz w:val="20"/>
      </w:rPr>
    </w:lvl>
    <w:lvl w:ilvl="2" w:tplc="BD40EA7C" w:tentative="1">
      <w:start w:val="1"/>
      <w:numFmt w:val="bullet"/>
      <w:lvlText w:val=""/>
      <w:lvlJc w:val="left"/>
      <w:pPr>
        <w:tabs>
          <w:tab w:val="num" w:pos="2160"/>
        </w:tabs>
        <w:ind w:left="2160" w:hanging="360"/>
      </w:pPr>
      <w:rPr>
        <w:rFonts w:ascii="Symbol" w:hAnsi="Symbol" w:hint="default"/>
        <w:sz w:val="20"/>
      </w:rPr>
    </w:lvl>
    <w:lvl w:ilvl="3" w:tplc="2228ADB6" w:tentative="1">
      <w:start w:val="1"/>
      <w:numFmt w:val="bullet"/>
      <w:lvlText w:val=""/>
      <w:lvlJc w:val="left"/>
      <w:pPr>
        <w:tabs>
          <w:tab w:val="num" w:pos="2880"/>
        </w:tabs>
        <w:ind w:left="2880" w:hanging="360"/>
      </w:pPr>
      <w:rPr>
        <w:rFonts w:ascii="Symbol" w:hAnsi="Symbol" w:hint="default"/>
        <w:sz w:val="20"/>
      </w:rPr>
    </w:lvl>
    <w:lvl w:ilvl="4" w:tplc="AA4A5714" w:tentative="1">
      <w:start w:val="1"/>
      <w:numFmt w:val="bullet"/>
      <w:lvlText w:val=""/>
      <w:lvlJc w:val="left"/>
      <w:pPr>
        <w:tabs>
          <w:tab w:val="num" w:pos="3600"/>
        </w:tabs>
        <w:ind w:left="3600" w:hanging="360"/>
      </w:pPr>
      <w:rPr>
        <w:rFonts w:ascii="Symbol" w:hAnsi="Symbol" w:hint="default"/>
        <w:sz w:val="20"/>
      </w:rPr>
    </w:lvl>
    <w:lvl w:ilvl="5" w:tplc="F6F48566" w:tentative="1">
      <w:start w:val="1"/>
      <w:numFmt w:val="bullet"/>
      <w:lvlText w:val=""/>
      <w:lvlJc w:val="left"/>
      <w:pPr>
        <w:tabs>
          <w:tab w:val="num" w:pos="4320"/>
        </w:tabs>
        <w:ind w:left="4320" w:hanging="360"/>
      </w:pPr>
      <w:rPr>
        <w:rFonts w:ascii="Symbol" w:hAnsi="Symbol" w:hint="default"/>
        <w:sz w:val="20"/>
      </w:rPr>
    </w:lvl>
    <w:lvl w:ilvl="6" w:tplc="39749872" w:tentative="1">
      <w:start w:val="1"/>
      <w:numFmt w:val="bullet"/>
      <w:lvlText w:val=""/>
      <w:lvlJc w:val="left"/>
      <w:pPr>
        <w:tabs>
          <w:tab w:val="num" w:pos="5040"/>
        </w:tabs>
        <w:ind w:left="5040" w:hanging="360"/>
      </w:pPr>
      <w:rPr>
        <w:rFonts w:ascii="Symbol" w:hAnsi="Symbol" w:hint="default"/>
        <w:sz w:val="20"/>
      </w:rPr>
    </w:lvl>
    <w:lvl w:ilvl="7" w:tplc="E00CAD48" w:tentative="1">
      <w:start w:val="1"/>
      <w:numFmt w:val="bullet"/>
      <w:lvlText w:val=""/>
      <w:lvlJc w:val="left"/>
      <w:pPr>
        <w:tabs>
          <w:tab w:val="num" w:pos="5760"/>
        </w:tabs>
        <w:ind w:left="5760" w:hanging="360"/>
      </w:pPr>
      <w:rPr>
        <w:rFonts w:ascii="Symbol" w:hAnsi="Symbol" w:hint="default"/>
        <w:sz w:val="20"/>
      </w:rPr>
    </w:lvl>
    <w:lvl w:ilvl="8" w:tplc="387AE8C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CD0564"/>
    <w:multiLevelType w:val="hybridMultilevel"/>
    <w:tmpl w:val="18943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DF4459"/>
    <w:multiLevelType w:val="hybridMultilevel"/>
    <w:tmpl w:val="9E96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2B1FB1"/>
    <w:multiLevelType w:val="hybridMultilevel"/>
    <w:tmpl w:val="335A797C"/>
    <w:lvl w:ilvl="0" w:tplc="40090001">
      <w:start w:val="1"/>
      <w:numFmt w:val="bullet"/>
      <w:lvlText w:val=""/>
      <w:lvlJc w:val="left"/>
      <w:pPr>
        <w:ind w:left="360" w:hanging="360"/>
      </w:pPr>
      <w:rPr>
        <w:rFonts w:ascii="Symbol" w:hAnsi="Symbol" w:hint="default"/>
      </w:rPr>
    </w:lvl>
    <w:lvl w:ilvl="1" w:tplc="1124D998">
      <w:numFmt w:val="bullet"/>
      <w:lvlText w:val="•"/>
      <w:lvlJc w:val="left"/>
      <w:pPr>
        <w:ind w:left="1260" w:hanging="540"/>
      </w:pPr>
      <w:rPr>
        <w:rFonts w:ascii="Verdana" w:eastAsia="Calibri" w:hAnsi="Verdana" w:cs="Arial" w:hint="default"/>
        <w:color w:val="auto"/>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0AA7A1F"/>
    <w:multiLevelType w:val="hybridMultilevel"/>
    <w:tmpl w:val="7B04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E00AAE"/>
    <w:multiLevelType w:val="hybridMultilevel"/>
    <w:tmpl w:val="C49E60B0"/>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588D210">
      <w:start w:val="1"/>
      <w:numFmt w:val="bullet"/>
      <w:lvlText w:val="o"/>
      <w:lvlJc w:val="left"/>
      <w:pPr>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3C9222">
      <w:start w:val="1"/>
      <w:numFmt w:val="bullet"/>
      <w:lvlText w:val="▪"/>
      <w:lvlJc w:val="left"/>
      <w:pPr>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5AB40E">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3EB0BE">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D8B836">
      <w:start w:val="1"/>
      <w:numFmt w:val="bullet"/>
      <w:lvlText w:val="▪"/>
      <w:lvlJc w:val="left"/>
      <w:pPr>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C66A28">
      <w:start w:val="1"/>
      <w:numFmt w:val="bullet"/>
      <w:lvlText w:val="·"/>
      <w:lvlJc w:val="left"/>
      <w:pPr>
        <w:ind w:left="4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F0D536">
      <w:start w:val="1"/>
      <w:numFmt w:val="bullet"/>
      <w:lvlText w:val="o"/>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B0F394">
      <w:start w:val="1"/>
      <w:numFmt w:val="bullet"/>
      <w:lvlText w:val="▪"/>
      <w:lvlJc w:val="left"/>
      <w:pPr>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8257A60"/>
    <w:multiLevelType w:val="multilevel"/>
    <w:tmpl w:val="0BEC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860D3D"/>
    <w:multiLevelType w:val="hybridMultilevel"/>
    <w:tmpl w:val="027A465A"/>
    <w:lvl w:ilvl="0" w:tplc="579C95E4">
      <w:start w:val="1"/>
      <w:numFmt w:val="bullet"/>
      <w:lvlText w:val=""/>
      <w:lvlJc w:val="left"/>
      <w:pPr>
        <w:ind w:left="360" w:hanging="360"/>
      </w:pPr>
      <w:rPr>
        <w:rFonts w:ascii="Wingdings" w:hAnsi="Wingdings"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9A21FCF"/>
    <w:multiLevelType w:val="hybridMultilevel"/>
    <w:tmpl w:val="F6E2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61AD5"/>
    <w:multiLevelType w:val="multilevel"/>
    <w:tmpl w:val="218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764280"/>
    <w:multiLevelType w:val="hybridMultilevel"/>
    <w:tmpl w:val="E64A30B8"/>
    <w:lvl w:ilvl="0" w:tplc="192E4F4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AA652D"/>
    <w:multiLevelType w:val="hybridMultilevel"/>
    <w:tmpl w:val="62E2E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E46285"/>
    <w:multiLevelType w:val="hybridMultilevel"/>
    <w:tmpl w:val="849E402C"/>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2426F8E"/>
    <w:multiLevelType w:val="hybridMultilevel"/>
    <w:tmpl w:val="5D3E78FC"/>
    <w:lvl w:ilvl="0" w:tplc="04090001">
      <w:start w:val="1"/>
      <w:numFmt w:val="bullet"/>
      <w:lvlText w:val=""/>
      <w:lvlJc w:val="left"/>
      <w:pPr>
        <w:ind w:left="360" w:hanging="360"/>
      </w:pPr>
      <w:rPr>
        <w:rFonts w:ascii="Symbol" w:hAnsi="Symbol" w:hint="default"/>
      </w:rPr>
    </w:lvl>
    <w:lvl w:ilvl="1" w:tplc="7CAE8304">
      <w:numFmt w:val="bullet"/>
      <w:lvlText w:val="•"/>
      <w:lvlJc w:val="left"/>
      <w:pPr>
        <w:ind w:left="1080" w:hanging="360"/>
      </w:pPr>
      <w:rPr>
        <w:rFonts w:ascii="Arial" w:eastAsia="Times New Roman" w:hAnsi="Arial" w:cs="Arial" w:hint="default"/>
        <w:color w:val="000000"/>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C30115"/>
    <w:multiLevelType w:val="hybridMultilevel"/>
    <w:tmpl w:val="5AEC814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5B0A4A90"/>
    <w:multiLevelType w:val="hybridMultilevel"/>
    <w:tmpl w:val="22101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A4AC4"/>
    <w:multiLevelType w:val="multilevel"/>
    <w:tmpl w:val="1806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B0AF8"/>
    <w:multiLevelType w:val="hybridMultilevel"/>
    <w:tmpl w:val="DB1C5268"/>
    <w:lvl w:ilvl="0" w:tplc="BF5A7154">
      <w:start w:val="1"/>
      <w:numFmt w:val="bullet"/>
      <w:lvlText w:val=""/>
      <w:lvlJc w:val="left"/>
      <w:pPr>
        <w:ind w:left="380" w:hanging="360"/>
      </w:pPr>
      <w:rPr>
        <w:rFonts w:ascii="Symbol" w:hAnsi="Symbol" w:hint="default"/>
      </w:rPr>
    </w:lvl>
    <w:lvl w:ilvl="1" w:tplc="0D82B202">
      <w:start w:val="1"/>
      <w:numFmt w:val="decimal"/>
      <w:lvlText w:val=""/>
      <w:lvlJc w:val="left"/>
      <w:pPr>
        <w:ind w:left="0" w:firstLine="0"/>
      </w:pPr>
    </w:lvl>
    <w:lvl w:ilvl="2" w:tplc="6B4E2186">
      <w:start w:val="1"/>
      <w:numFmt w:val="decimal"/>
      <w:lvlText w:val=""/>
      <w:lvlJc w:val="left"/>
      <w:pPr>
        <w:ind w:left="0" w:firstLine="0"/>
      </w:pPr>
    </w:lvl>
    <w:lvl w:ilvl="3" w:tplc="6512B81A">
      <w:start w:val="1"/>
      <w:numFmt w:val="decimal"/>
      <w:lvlText w:val=""/>
      <w:lvlJc w:val="left"/>
      <w:pPr>
        <w:ind w:left="0" w:firstLine="0"/>
      </w:pPr>
    </w:lvl>
    <w:lvl w:ilvl="4" w:tplc="6A28F326">
      <w:start w:val="1"/>
      <w:numFmt w:val="decimal"/>
      <w:lvlText w:val=""/>
      <w:lvlJc w:val="left"/>
      <w:pPr>
        <w:ind w:left="0" w:firstLine="0"/>
      </w:pPr>
    </w:lvl>
    <w:lvl w:ilvl="5" w:tplc="93D4B158">
      <w:start w:val="1"/>
      <w:numFmt w:val="decimal"/>
      <w:lvlText w:val=""/>
      <w:lvlJc w:val="left"/>
      <w:pPr>
        <w:ind w:left="0" w:firstLine="0"/>
      </w:pPr>
    </w:lvl>
    <w:lvl w:ilvl="6" w:tplc="16A66548">
      <w:start w:val="1"/>
      <w:numFmt w:val="decimal"/>
      <w:lvlText w:val=""/>
      <w:lvlJc w:val="left"/>
      <w:pPr>
        <w:ind w:left="0" w:firstLine="0"/>
      </w:pPr>
    </w:lvl>
    <w:lvl w:ilvl="7" w:tplc="F4EEEB20">
      <w:start w:val="1"/>
      <w:numFmt w:val="decimal"/>
      <w:lvlText w:val=""/>
      <w:lvlJc w:val="left"/>
      <w:pPr>
        <w:ind w:left="0" w:firstLine="0"/>
      </w:pPr>
    </w:lvl>
    <w:lvl w:ilvl="8" w:tplc="B5D088E2">
      <w:start w:val="1"/>
      <w:numFmt w:val="decimal"/>
      <w:lvlText w:val=""/>
      <w:lvlJc w:val="left"/>
      <w:pPr>
        <w:ind w:left="0" w:firstLine="0"/>
      </w:pPr>
    </w:lvl>
  </w:abstractNum>
  <w:abstractNum w:abstractNumId="35" w15:restartNumberingAfterBreak="0">
    <w:nsid w:val="6989719E"/>
    <w:multiLevelType w:val="hybridMultilevel"/>
    <w:tmpl w:val="0D584EE4"/>
    <w:lvl w:ilvl="0" w:tplc="47AAB832">
      <w:start w:val="1"/>
      <w:numFmt w:val="bullet"/>
      <w:lvlText w:val=""/>
      <w:lvlJc w:val="left"/>
      <w:pPr>
        <w:tabs>
          <w:tab w:val="num" w:pos="720"/>
        </w:tabs>
        <w:ind w:left="720" w:hanging="360"/>
      </w:pPr>
      <w:rPr>
        <w:rFonts w:ascii="Symbol" w:hAnsi="Symbol" w:hint="default"/>
        <w:sz w:val="20"/>
      </w:rPr>
    </w:lvl>
    <w:lvl w:ilvl="1" w:tplc="07D4A642" w:tentative="1">
      <w:start w:val="1"/>
      <w:numFmt w:val="bullet"/>
      <w:lvlText w:val=""/>
      <w:lvlJc w:val="left"/>
      <w:pPr>
        <w:tabs>
          <w:tab w:val="num" w:pos="1440"/>
        </w:tabs>
        <w:ind w:left="1440" w:hanging="360"/>
      </w:pPr>
      <w:rPr>
        <w:rFonts w:ascii="Symbol" w:hAnsi="Symbol" w:hint="default"/>
        <w:sz w:val="20"/>
      </w:rPr>
    </w:lvl>
    <w:lvl w:ilvl="2" w:tplc="B87617DC" w:tentative="1">
      <w:start w:val="1"/>
      <w:numFmt w:val="bullet"/>
      <w:lvlText w:val=""/>
      <w:lvlJc w:val="left"/>
      <w:pPr>
        <w:tabs>
          <w:tab w:val="num" w:pos="2160"/>
        </w:tabs>
        <w:ind w:left="2160" w:hanging="360"/>
      </w:pPr>
      <w:rPr>
        <w:rFonts w:ascii="Symbol" w:hAnsi="Symbol" w:hint="default"/>
        <w:sz w:val="20"/>
      </w:rPr>
    </w:lvl>
    <w:lvl w:ilvl="3" w:tplc="D9C03F80" w:tentative="1">
      <w:start w:val="1"/>
      <w:numFmt w:val="bullet"/>
      <w:lvlText w:val=""/>
      <w:lvlJc w:val="left"/>
      <w:pPr>
        <w:tabs>
          <w:tab w:val="num" w:pos="2880"/>
        </w:tabs>
        <w:ind w:left="2880" w:hanging="360"/>
      </w:pPr>
      <w:rPr>
        <w:rFonts w:ascii="Symbol" w:hAnsi="Symbol" w:hint="default"/>
        <w:sz w:val="20"/>
      </w:rPr>
    </w:lvl>
    <w:lvl w:ilvl="4" w:tplc="675E174E" w:tentative="1">
      <w:start w:val="1"/>
      <w:numFmt w:val="bullet"/>
      <w:lvlText w:val=""/>
      <w:lvlJc w:val="left"/>
      <w:pPr>
        <w:tabs>
          <w:tab w:val="num" w:pos="3600"/>
        </w:tabs>
        <w:ind w:left="3600" w:hanging="360"/>
      </w:pPr>
      <w:rPr>
        <w:rFonts w:ascii="Symbol" w:hAnsi="Symbol" w:hint="default"/>
        <w:sz w:val="20"/>
      </w:rPr>
    </w:lvl>
    <w:lvl w:ilvl="5" w:tplc="9260E0B4" w:tentative="1">
      <w:start w:val="1"/>
      <w:numFmt w:val="bullet"/>
      <w:lvlText w:val=""/>
      <w:lvlJc w:val="left"/>
      <w:pPr>
        <w:tabs>
          <w:tab w:val="num" w:pos="4320"/>
        </w:tabs>
        <w:ind w:left="4320" w:hanging="360"/>
      </w:pPr>
      <w:rPr>
        <w:rFonts w:ascii="Symbol" w:hAnsi="Symbol" w:hint="default"/>
        <w:sz w:val="20"/>
      </w:rPr>
    </w:lvl>
    <w:lvl w:ilvl="6" w:tplc="E8B048DA" w:tentative="1">
      <w:start w:val="1"/>
      <w:numFmt w:val="bullet"/>
      <w:lvlText w:val=""/>
      <w:lvlJc w:val="left"/>
      <w:pPr>
        <w:tabs>
          <w:tab w:val="num" w:pos="5040"/>
        </w:tabs>
        <w:ind w:left="5040" w:hanging="360"/>
      </w:pPr>
      <w:rPr>
        <w:rFonts w:ascii="Symbol" w:hAnsi="Symbol" w:hint="default"/>
        <w:sz w:val="20"/>
      </w:rPr>
    </w:lvl>
    <w:lvl w:ilvl="7" w:tplc="3154B8A8" w:tentative="1">
      <w:start w:val="1"/>
      <w:numFmt w:val="bullet"/>
      <w:lvlText w:val=""/>
      <w:lvlJc w:val="left"/>
      <w:pPr>
        <w:tabs>
          <w:tab w:val="num" w:pos="5760"/>
        </w:tabs>
        <w:ind w:left="5760" w:hanging="360"/>
      </w:pPr>
      <w:rPr>
        <w:rFonts w:ascii="Symbol" w:hAnsi="Symbol" w:hint="default"/>
        <w:sz w:val="20"/>
      </w:rPr>
    </w:lvl>
    <w:lvl w:ilvl="8" w:tplc="814A8C32"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8D3BB8"/>
    <w:multiLevelType w:val="hybridMultilevel"/>
    <w:tmpl w:val="7DFCC92E"/>
    <w:lvl w:ilvl="0" w:tplc="192E4F4A">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7" w15:restartNumberingAfterBreak="0">
    <w:nsid w:val="6EB42D3B"/>
    <w:multiLevelType w:val="multilevel"/>
    <w:tmpl w:val="B90C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3D4EF9"/>
    <w:multiLevelType w:val="hybridMultilevel"/>
    <w:tmpl w:val="B9CE84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9" w15:restartNumberingAfterBreak="0">
    <w:nsid w:val="73F97551"/>
    <w:multiLevelType w:val="multilevel"/>
    <w:tmpl w:val="8A988B18"/>
    <w:lvl w:ilvl="0">
      <w:start w:val="1"/>
      <w:numFmt w:val="bullet"/>
      <w:lvlText w:val="●"/>
      <w:lvlJc w:val="left"/>
      <w:pPr>
        <w:ind w:left="38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786475A9"/>
    <w:multiLevelType w:val="hybridMultilevel"/>
    <w:tmpl w:val="CBAE4B4A"/>
    <w:lvl w:ilvl="0" w:tplc="AD1EFA2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A6540"/>
    <w:multiLevelType w:val="hybridMultilevel"/>
    <w:tmpl w:val="08D4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31321"/>
    <w:multiLevelType w:val="hybridMultilevel"/>
    <w:tmpl w:val="05C24FB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B3C74F2"/>
    <w:multiLevelType w:val="hybridMultilevel"/>
    <w:tmpl w:val="89DAD88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1372F"/>
    <w:multiLevelType w:val="hybridMultilevel"/>
    <w:tmpl w:val="93C2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484793">
    <w:abstractNumId w:val="18"/>
  </w:num>
  <w:num w:numId="2" w16cid:durableId="773478783">
    <w:abstractNumId w:val="16"/>
  </w:num>
  <w:num w:numId="3" w16cid:durableId="1091199307">
    <w:abstractNumId w:val="44"/>
  </w:num>
  <w:num w:numId="4" w16cid:durableId="1226065139">
    <w:abstractNumId w:val="25"/>
  </w:num>
  <w:num w:numId="5" w16cid:durableId="743838659">
    <w:abstractNumId w:val="41"/>
  </w:num>
  <w:num w:numId="6" w16cid:durableId="319508140">
    <w:abstractNumId w:val="11"/>
  </w:num>
  <w:num w:numId="7" w16cid:durableId="1649364853">
    <w:abstractNumId w:val="30"/>
  </w:num>
  <w:num w:numId="8" w16cid:durableId="1238249368">
    <w:abstractNumId w:val="43"/>
  </w:num>
  <w:num w:numId="9" w16cid:durableId="1905799127">
    <w:abstractNumId w:val="20"/>
  </w:num>
  <w:num w:numId="10" w16cid:durableId="991301047">
    <w:abstractNumId w:val="38"/>
  </w:num>
  <w:num w:numId="11" w16cid:durableId="1246450665">
    <w:abstractNumId w:val="13"/>
  </w:num>
  <w:num w:numId="12" w16cid:durableId="1292175614">
    <w:abstractNumId w:val="24"/>
  </w:num>
  <w:num w:numId="13" w16cid:durableId="6182746">
    <w:abstractNumId w:val="5"/>
  </w:num>
  <w:num w:numId="14" w16cid:durableId="490684018">
    <w:abstractNumId w:val="34"/>
  </w:num>
  <w:num w:numId="15" w16cid:durableId="820274581">
    <w:abstractNumId w:val="7"/>
  </w:num>
  <w:num w:numId="16" w16cid:durableId="1816410304">
    <w:abstractNumId w:val="36"/>
  </w:num>
  <w:num w:numId="17" w16cid:durableId="661735834">
    <w:abstractNumId w:val="5"/>
  </w:num>
  <w:num w:numId="18" w16cid:durableId="1271283346">
    <w:abstractNumId w:val="12"/>
  </w:num>
  <w:num w:numId="19" w16cid:durableId="619646643">
    <w:abstractNumId w:val="27"/>
  </w:num>
  <w:num w:numId="20" w16cid:durableId="1575892935">
    <w:abstractNumId w:val="3"/>
  </w:num>
  <w:num w:numId="21" w16cid:durableId="171342369">
    <w:abstractNumId w:val="39"/>
  </w:num>
  <w:num w:numId="22" w16cid:durableId="1437941818">
    <w:abstractNumId w:val="4"/>
  </w:num>
  <w:num w:numId="23" w16cid:durableId="1573005306">
    <w:abstractNumId w:val="2"/>
  </w:num>
  <w:num w:numId="24" w16cid:durableId="354574990">
    <w:abstractNumId w:val="28"/>
  </w:num>
  <w:num w:numId="25" w16cid:durableId="1793401842">
    <w:abstractNumId w:val="31"/>
  </w:num>
  <w:num w:numId="26" w16cid:durableId="334651752">
    <w:abstractNumId w:val="29"/>
  </w:num>
  <w:num w:numId="27" w16cid:durableId="1789201586">
    <w:abstractNumId w:val="23"/>
  </w:num>
  <w:num w:numId="28" w16cid:durableId="1566573548">
    <w:abstractNumId w:val="15"/>
  </w:num>
  <w:num w:numId="29" w16cid:durableId="1527793775">
    <w:abstractNumId w:val="8"/>
  </w:num>
  <w:num w:numId="30" w16cid:durableId="1202204112">
    <w:abstractNumId w:val="14"/>
  </w:num>
  <w:num w:numId="31" w16cid:durableId="446975198">
    <w:abstractNumId w:val="42"/>
  </w:num>
  <w:num w:numId="32" w16cid:durableId="879514875">
    <w:abstractNumId w:val="1"/>
  </w:num>
  <w:num w:numId="33" w16cid:durableId="1923181496">
    <w:abstractNumId w:val="22"/>
  </w:num>
  <w:num w:numId="34" w16cid:durableId="1764104782">
    <w:abstractNumId w:val="0"/>
  </w:num>
  <w:num w:numId="35" w16cid:durableId="1071267798">
    <w:abstractNumId w:val="33"/>
  </w:num>
  <w:num w:numId="36" w16cid:durableId="82462661">
    <w:abstractNumId w:val="9"/>
  </w:num>
  <w:num w:numId="37" w16cid:durableId="847599781">
    <w:abstractNumId w:val="26"/>
  </w:num>
  <w:num w:numId="38" w16cid:durableId="431242660">
    <w:abstractNumId w:val="10"/>
  </w:num>
  <w:num w:numId="39" w16cid:durableId="888300434">
    <w:abstractNumId w:val="17"/>
  </w:num>
  <w:num w:numId="40" w16cid:durableId="519053605">
    <w:abstractNumId w:val="35"/>
  </w:num>
  <w:num w:numId="41" w16cid:durableId="736515361">
    <w:abstractNumId w:val="6"/>
  </w:num>
  <w:num w:numId="42" w16cid:durableId="199365603">
    <w:abstractNumId w:val="37"/>
  </w:num>
  <w:num w:numId="43" w16cid:durableId="789787984">
    <w:abstractNumId w:val="19"/>
  </w:num>
  <w:num w:numId="44" w16cid:durableId="186334733">
    <w:abstractNumId w:val="21"/>
  </w:num>
  <w:num w:numId="45" w16cid:durableId="1088579485">
    <w:abstractNumId w:val="32"/>
  </w:num>
  <w:num w:numId="46" w16cid:durableId="5189366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22D"/>
    <w:rsid w:val="00012984"/>
    <w:rsid w:val="00022C29"/>
    <w:rsid w:val="00023CBE"/>
    <w:rsid w:val="000327CC"/>
    <w:rsid w:val="00042F5D"/>
    <w:rsid w:val="00045A07"/>
    <w:rsid w:val="00050772"/>
    <w:rsid w:val="00080672"/>
    <w:rsid w:val="00092F98"/>
    <w:rsid w:val="00094579"/>
    <w:rsid w:val="00096E56"/>
    <w:rsid w:val="000B1B1D"/>
    <w:rsid w:val="000D76A1"/>
    <w:rsid w:val="000F5B55"/>
    <w:rsid w:val="00120AB2"/>
    <w:rsid w:val="00124569"/>
    <w:rsid w:val="001253DE"/>
    <w:rsid w:val="0012694A"/>
    <w:rsid w:val="00127CFF"/>
    <w:rsid w:val="00130BD3"/>
    <w:rsid w:val="00146B08"/>
    <w:rsid w:val="00154645"/>
    <w:rsid w:val="00154E09"/>
    <w:rsid w:val="001675E0"/>
    <w:rsid w:val="00176DB2"/>
    <w:rsid w:val="001800BB"/>
    <w:rsid w:val="0018667B"/>
    <w:rsid w:val="00195B7B"/>
    <w:rsid w:val="001A4AC2"/>
    <w:rsid w:val="001D24D7"/>
    <w:rsid w:val="001F3C90"/>
    <w:rsid w:val="00200E77"/>
    <w:rsid w:val="00216AC8"/>
    <w:rsid w:val="00225463"/>
    <w:rsid w:val="002357CC"/>
    <w:rsid w:val="002357F3"/>
    <w:rsid w:val="00251A1B"/>
    <w:rsid w:val="0025438C"/>
    <w:rsid w:val="00290E8D"/>
    <w:rsid w:val="002A1EFE"/>
    <w:rsid w:val="002C5B0A"/>
    <w:rsid w:val="002D7122"/>
    <w:rsid w:val="00346887"/>
    <w:rsid w:val="003505CA"/>
    <w:rsid w:val="0039578D"/>
    <w:rsid w:val="003969C6"/>
    <w:rsid w:val="003A08C6"/>
    <w:rsid w:val="003B56ED"/>
    <w:rsid w:val="003B57FD"/>
    <w:rsid w:val="003C6B33"/>
    <w:rsid w:val="003D3A8D"/>
    <w:rsid w:val="003E5011"/>
    <w:rsid w:val="004437A5"/>
    <w:rsid w:val="0045122D"/>
    <w:rsid w:val="004569CD"/>
    <w:rsid w:val="00456FB5"/>
    <w:rsid w:val="00464849"/>
    <w:rsid w:val="0047759C"/>
    <w:rsid w:val="004A5303"/>
    <w:rsid w:val="004B19B2"/>
    <w:rsid w:val="004C220E"/>
    <w:rsid w:val="004D52D2"/>
    <w:rsid w:val="004E3728"/>
    <w:rsid w:val="004F659F"/>
    <w:rsid w:val="00505BEF"/>
    <w:rsid w:val="00530132"/>
    <w:rsid w:val="00566901"/>
    <w:rsid w:val="00567A9F"/>
    <w:rsid w:val="00570938"/>
    <w:rsid w:val="005929A4"/>
    <w:rsid w:val="005E5010"/>
    <w:rsid w:val="00614ECF"/>
    <w:rsid w:val="0061719A"/>
    <w:rsid w:val="0062299F"/>
    <w:rsid w:val="006250F7"/>
    <w:rsid w:val="0063239C"/>
    <w:rsid w:val="006557D3"/>
    <w:rsid w:val="00685A7E"/>
    <w:rsid w:val="00686CCB"/>
    <w:rsid w:val="006A5E7D"/>
    <w:rsid w:val="006E7F53"/>
    <w:rsid w:val="006F1DE1"/>
    <w:rsid w:val="006F7E4E"/>
    <w:rsid w:val="00701B9E"/>
    <w:rsid w:val="00701F2C"/>
    <w:rsid w:val="00706776"/>
    <w:rsid w:val="00731F1E"/>
    <w:rsid w:val="0073245D"/>
    <w:rsid w:val="00753E03"/>
    <w:rsid w:val="00762A64"/>
    <w:rsid w:val="007657A0"/>
    <w:rsid w:val="00784043"/>
    <w:rsid w:val="007A352B"/>
    <w:rsid w:val="007B025F"/>
    <w:rsid w:val="007C5115"/>
    <w:rsid w:val="007F226F"/>
    <w:rsid w:val="007F37AC"/>
    <w:rsid w:val="00823B9F"/>
    <w:rsid w:val="00831D61"/>
    <w:rsid w:val="00841C52"/>
    <w:rsid w:val="00852A1F"/>
    <w:rsid w:val="00852E69"/>
    <w:rsid w:val="00860D6A"/>
    <w:rsid w:val="008732D3"/>
    <w:rsid w:val="00880BAD"/>
    <w:rsid w:val="00880C60"/>
    <w:rsid w:val="008856D2"/>
    <w:rsid w:val="008922FE"/>
    <w:rsid w:val="008955F7"/>
    <w:rsid w:val="00896617"/>
    <w:rsid w:val="008A614A"/>
    <w:rsid w:val="008A7C5B"/>
    <w:rsid w:val="008B2D5E"/>
    <w:rsid w:val="008B62F5"/>
    <w:rsid w:val="008C75D9"/>
    <w:rsid w:val="008D1158"/>
    <w:rsid w:val="008F64A4"/>
    <w:rsid w:val="0090248A"/>
    <w:rsid w:val="0091622D"/>
    <w:rsid w:val="00916830"/>
    <w:rsid w:val="00930580"/>
    <w:rsid w:val="00931B43"/>
    <w:rsid w:val="00953B41"/>
    <w:rsid w:val="00956218"/>
    <w:rsid w:val="009B7940"/>
    <w:rsid w:val="009B7AE7"/>
    <w:rsid w:val="009C3AF4"/>
    <w:rsid w:val="009D1141"/>
    <w:rsid w:val="009D2A58"/>
    <w:rsid w:val="009D3A12"/>
    <w:rsid w:val="00A048C3"/>
    <w:rsid w:val="00A251F2"/>
    <w:rsid w:val="00A278C0"/>
    <w:rsid w:val="00A31BF0"/>
    <w:rsid w:val="00A4202E"/>
    <w:rsid w:val="00A4509C"/>
    <w:rsid w:val="00A62A00"/>
    <w:rsid w:val="00A64323"/>
    <w:rsid w:val="00A92CC1"/>
    <w:rsid w:val="00A93B0B"/>
    <w:rsid w:val="00AA4AA2"/>
    <w:rsid w:val="00AF1DFD"/>
    <w:rsid w:val="00AF3D3F"/>
    <w:rsid w:val="00B01986"/>
    <w:rsid w:val="00B154A9"/>
    <w:rsid w:val="00B169AA"/>
    <w:rsid w:val="00B17CDB"/>
    <w:rsid w:val="00B17F66"/>
    <w:rsid w:val="00B32C1D"/>
    <w:rsid w:val="00B331F7"/>
    <w:rsid w:val="00B8187A"/>
    <w:rsid w:val="00B81C00"/>
    <w:rsid w:val="00B85267"/>
    <w:rsid w:val="00BA1ADF"/>
    <w:rsid w:val="00BA51BA"/>
    <w:rsid w:val="00BB0F49"/>
    <w:rsid w:val="00BC7234"/>
    <w:rsid w:val="00BD3064"/>
    <w:rsid w:val="00BD5DAD"/>
    <w:rsid w:val="00BE030C"/>
    <w:rsid w:val="00C05F80"/>
    <w:rsid w:val="00C177B2"/>
    <w:rsid w:val="00C2147E"/>
    <w:rsid w:val="00C2486E"/>
    <w:rsid w:val="00C24C80"/>
    <w:rsid w:val="00C260F2"/>
    <w:rsid w:val="00C55C03"/>
    <w:rsid w:val="00C766D5"/>
    <w:rsid w:val="00C96E15"/>
    <w:rsid w:val="00CA51F1"/>
    <w:rsid w:val="00CB54A2"/>
    <w:rsid w:val="00CE120E"/>
    <w:rsid w:val="00CF3C4D"/>
    <w:rsid w:val="00D00F0F"/>
    <w:rsid w:val="00D16948"/>
    <w:rsid w:val="00D31466"/>
    <w:rsid w:val="00D47068"/>
    <w:rsid w:val="00D80CCC"/>
    <w:rsid w:val="00DA6F28"/>
    <w:rsid w:val="00DB384F"/>
    <w:rsid w:val="00DE7161"/>
    <w:rsid w:val="00DF1567"/>
    <w:rsid w:val="00DF335F"/>
    <w:rsid w:val="00E17A0A"/>
    <w:rsid w:val="00E204FE"/>
    <w:rsid w:val="00E25657"/>
    <w:rsid w:val="00E620D2"/>
    <w:rsid w:val="00E63293"/>
    <w:rsid w:val="00E64843"/>
    <w:rsid w:val="00E740F7"/>
    <w:rsid w:val="00E76191"/>
    <w:rsid w:val="00E81602"/>
    <w:rsid w:val="00E84287"/>
    <w:rsid w:val="00E90D81"/>
    <w:rsid w:val="00E95529"/>
    <w:rsid w:val="00EA6821"/>
    <w:rsid w:val="00EF4130"/>
    <w:rsid w:val="00F10A67"/>
    <w:rsid w:val="00F11E78"/>
    <w:rsid w:val="00F124B1"/>
    <w:rsid w:val="00F256A2"/>
    <w:rsid w:val="00F530A4"/>
    <w:rsid w:val="00F7496B"/>
    <w:rsid w:val="00F75615"/>
    <w:rsid w:val="00F954E0"/>
    <w:rsid w:val="00FE2F13"/>
    <w:rsid w:val="00FF568C"/>
    <w:rsid w:val="62618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C4A8"/>
  <w15:docId w15:val="{FAC989D4-EA07-4DE3-990F-EFB0D27E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22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rsid w:val="006A5E7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5E7D"/>
    <w:rPr>
      <w:rFonts w:ascii="Cambria" w:eastAsia="Times New Roman" w:hAnsi="Cambria" w:cs="Times New Roman"/>
      <w:b/>
      <w:bCs/>
      <w:sz w:val="26"/>
      <w:szCs w:val="26"/>
    </w:rPr>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B1,Bullets,Step"/>
    <w:basedOn w:val="Normal"/>
    <w:link w:val="ListParagraphChar"/>
    <w:uiPriority w:val="34"/>
    <w:qFormat/>
    <w:rsid w:val="006A5E7D"/>
    <w:pPr>
      <w:ind w:left="720"/>
    </w:pPr>
    <w:rPr>
      <w:rFonts w:eastAsia="Calibri"/>
      <w:bCs/>
    </w:rPr>
  </w:style>
  <w:style w:type="paragraph" w:styleId="NoSpacing">
    <w:name w:val="No Spacing"/>
    <w:link w:val="NoSpacingChar"/>
    <w:uiPriority w:val="1"/>
    <w:qFormat/>
    <w:rsid w:val="006A5E7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B1 Char"/>
    <w:link w:val="ListParagraph"/>
    <w:uiPriority w:val="34"/>
    <w:qFormat/>
    <w:rsid w:val="006A5E7D"/>
    <w:rPr>
      <w:rFonts w:ascii="Times New Roman" w:eastAsia="Calibri" w:hAnsi="Times New Roman" w:cs="Times New Roman"/>
      <w:bCs/>
      <w:sz w:val="24"/>
      <w:szCs w:val="24"/>
    </w:rPr>
  </w:style>
  <w:style w:type="paragraph" w:styleId="BodyText3">
    <w:name w:val="Body Text 3"/>
    <w:basedOn w:val="Normal"/>
    <w:link w:val="BodyText3Char"/>
    <w:rsid w:val="006A5E7D"/>
    <w:pPr>
      <w:jc w:val="both"/>
    </w:pPr>
  </w:style>
  <w:style w:type="character" w:customStyle="1" w:styleId="BodyText3Char">
    <w:name w:val="Body Text 3 Char"/>
    <w:basedOn w:val="DefaultParagraphFont"/>
    <w:link w:val="BodyText3"/>
    <w:rsid w:val="006A5E7D"/>
    <w:rPr>
      <w:rFonts w:ascii="Times New Roman" w:eastAsia="Times New Roman" w:hAnsi="Times New Roman" w:cs="Times New Roman"/>
      <w:sz w:val="24"/>
      <w:szCs w:val="24"/>
    </w:rPr>
  </w:style>
  <w:style w:type="character" w:styleId="Emphasis">
    <w:name w:val="Emphasis"/>
    <w:qFormat/>
    <w:rsid w:val="006A5E7D"/>
    <w:rPr>
      <w:i/>
      <w:iCs/>
    </w:rPr>
  </w:style>
  <w:style w:type="paragraph" w:customStyle="1" w:styleId="Standard">
    <w:name w:val="Standard"/>
    <w:rsid w:val="006A5E7D"/>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customStyle="1" w:styleId="Normal1">
    <w:name w:val="Normal1"/>
    <w:rsid w:val="006A5E7D"/>
    <w:pPr>
      <w:spacing w:after="200" w:line="276" w:lineRule="auto"/>
    </w:pPr>
    <w:rPr>
      <w:rFonts w:ascii="Calibri" w:eastAsia="Calibri" w:hAnsi="Calibri" w:cs="Calibri"/>
      <w:color w:val="000000"/>
    </w:rPr>
  </w:style>
  <w:style w:type="paragraph" w:styleId="NormalWeb">
    <w:name w:val="Normal (Web)"/>
    <w:basedOn w:val="Normal"/>
    <w:rsid w:val="000B1B1D"/>
    <w:pPr>
      <w:spacing w:before="100" w:beforeAutospacing="1" w:after="100" w:afterAutospacing="1"/>
    </w:pPr>
  </w:style>
  <w:style w:type="character" w:styleId="Hyperlink">
    <w:name w:val="Hyperlink"/>
    <w:basedOn w:val="DefaultParagraphFont"/>
    <w:uiPriority w:val="99"/>
    <w:unhideWhenUsed/>
    <w:rsid w:val="008D1158"/>
    <w:rPr>
      <w:color w:val="0563C1" w:themeColor="hyperlink"/>
      <w:u w:val="single"/>
    </w:rPr>
  </w:style>
  <w:style w:type="character" w:customStyle="1" w:styleId="WW-DefaultParagraphFont">
    <w:name w:val="WW-Default Paragraph Font"/>
    <w:rsid w:val="00731F1E"/>
  </w:style>
  <w:style w:type="character" w:customStyle="1" w:styleId="Heading1Char">
    <w:name w:val="Heading 1 Char"/>
    <w:basedOn w:val="DefaultParagraphFont"/>
    <w:link w:val="Heading1"/>
    <w:uiPriority w:val="9"/>
    <w:rsid w:val="008922F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969C6"/>
    <w:pPr>
      <w:tabs>
        <w:tab w:val="center" w:pos="4513"/>
        <w:tab w:val="right" w:pos="9026"/>
      </w:tabs>
    </w:pPr>
  </w:style>
  <w:style w:type="character" w:customStyle="1" w:styleId="HeaderChar">
    <w:name w:val="Header Char"/>
    <w:basedOn w:val="DefaultParagraphFont"/>
    <w:link w:val="Header"/>
    <w:uiPriority w:val="99"/>
    <w:rsid w:val="003969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69C6"/>
    <w:pPr>
      <w:tabs>
        <w:tab w:val="center" w:pos="4513"/>
        <w:tab w:val="right" w:pos="9026"/>
      </w:tabs>
    </w:pPr>
  </w:style>
  <w:style w:type="character" w:customStyle="1" w:styleId="FooterChar">
    <w:name w:val="Footer Char"/>
    <w:basedOn w:val="DefaultParagraphFont"/>
    <w:link w:val="Footer"/>
    <w:uiPriority w:val="99"/>
    <w:rsid w:val="003969C6"/>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93B0B"/>
    <w:rPr>
      <w:color w:val="605E5C"/>
      <w:shd w:val="clear" w:color="auto" w:fill="E1DFDD"/>
    </w:rPr>
  </w:style>
  <w:style w:type="character" w:styleId="FollowedHyperlink">
    <w:name w:val="FollowedHyperlink"/>
    <w:basedOn w:val="DefaultParagraphFont"/>
    <w:uiPriority w:val="99"/>
    <w:semiHidden/>
    <w:unhideWhenUsed/>
    <w:rsid w:val="007B025F"/>
    <w:rPr>
      <w:color w:val="954F72" w:themeColor="followedHyperlink"/>
      <w:u w:val="single"/>
    </w:rPr>
  </w:style>
  <w:style w:type="paragraph" w:customStyle="1" w:styleId="Body">
    <w:name w:val="Body"/>
    <w:rsid w:val="004569CD"/>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1"/>
      <w:sz w:val="24"/>
      <w:szCs w:val="24"/>
      <w:u w:color="000000"/>
      <w:bdr w:val="nil"/>
    </w:rPr>
  </w:style>
  <w:style w:type="character" w:styleId="Strong">
    <w:name w:val="Strong"/>
    <w:basedOn w:val="DefaultParagraphFont"/>
    <w:uiPriority w:val="22"/>
    <w:qFormat/>
    <w:rsid w:val="00DE7161"/>
    <w:rPr>
      <w:b/>
      <w:bCs/>
    </w:rPr>
  </w:style>
  <w:style w:type="character" w:customStyle="1" w:styleId="NoSpacingChar">
    <w:name w:val="No Spacing Char"/>
    <w:link w:val="NoSpacing"/>
    <w:uiPriority w:val="1"/>
    <w:locked/>
    <w:rsid w:val="00B32C1D"/>
    <w:rPr>
      <w:rFonts w:ascii="Times New Roman" w:eastAsia="Times New Roman" w:hAnsi="Times New Roman" w:cs="Times New Roman"/>
      <w:sz w:val="24"/>
      <w:szCs w:val="24"/>
    </w:rPr>
  </w:style>
  <w:style w:type="character" w:customStyle="1" w:styleId="span">
    <w:name w:val="span"/>
    <w:basedOn w:val="DefaultParagraphFont"/>
    <w:rsid w:val="00A62A00"/>
    <w:rPr>
      <w:sz w:val="24"/>
      <w:szCs w:val="24"/>
      <w:bdr w:val="none" w:sz="0" w:space="0" w:color="auto"/>
      <w:vertAlign w:val="baseline"/>
    </w:rPr>
  </w:style>
  <w:style w:type="character" w:styleId="UnresolvedMention">
    <w:name w:val="Unresolved Mention"/>
    <w:basedOn w:val="DefaultParagraphFont"/>
    <w:uiPriority w:val="99"/>
    <w:semiHidden/>
    <w:unhideWhenUsed/>
    <w:rsid w:val="000D7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592">
      <w:bodyDiv w:val="1"/>
      <w:marLeft w:val="0"/>
      <w:marRight w:val="0"/>
      <w:marTop w:val="0"/>
      <w:marBottom w:val="0"/>
      <w:divBdr>
        <w:top w:val="none" w:sz="0" w:space="0" w:color="auto"/>
        <w:left w:val="none" w:sz="0" w:space="0" w:color="auto"/>
        <w:bottom w:val="none" w:sz="0" w:space="0" w:color="auto"/>
        <w:right w:val="none" w:sz="0" w:space="0" w:color="auto"/>
      </w:divBdr>
    </w:div>
    <w:div w:id="68162411">
      <w:bodyDiv w:val="1"/>
      <w:marLeft w:val="0"/>
      <w:marRight w:val="0"/>
      <w:marTop w:val="0"/>
      <w:marBottom w:val="0"/>
      <w:divBdr>
        <w:top w:val="none" w:sz="0" w:space="0" w:color="auto"/>
        <w:left w:val="none" w:sz="0" w:space="0" w:color="auto"/>
        <w:bottom w:val="none" w:sz="0" w:space="0" w:color="auto"/>
        <w:right w:val="none" w:sz="0" w:space="0" w:color="auto"/>
      </w:divBdr>
    </w:div>
    <w:div w:id="212274094">
      <w:bodyDiv w:val="1"/>
      <w:marLeft w:val="0"/>
      <w:marRight w:val="0"/>
      <w:marTop w:val="0"/>
      <w:marBottom w:val="0"/>
      <w:divBdr>
        <w:top w:val="none" w:sz="0" w:space="0" w:color="auto"/>
        <w:left w:val="none" w:sz="0" w:space="0" w:color="auto"/>
        <w:bottom w:val="none" w:sz="0" w:space="0" w:color="auto"/>
        <w:right w:val="none" w:sz="0" w:space="0" w:color="auto"/>
      </w:divBdr>
    </w:div>
    <w:div w:id="383481030">
      <w:bodyDiv w:val="1"/>
      <w:marLeft w:val="0"/>
      <w:marRight w:val="0"/>
      <w:marTop w:val="0"/>
      <w:marBottom w:val="0"/>
      <w:divBdr>
        <w:top w:val="none" w:sz="0" w:space="0" w:color="auto"/>
        <w:left w:val="none" w:sz="0" w:space="0" w:color="auto"/>
        <w:bottom w:val="none" w:sz="0" w:space="0" w:color="auto"/>
        <w:right w:val="none" w:sz="0" w:space="0" w:color="auto"/>
      </w:divBdr>
    </w:div>
    <w:div w:id="532425420">
      <w:bodyDiv w:val="1"/>
      <w:marLeft w:val="0"/>
      <w:marRight w:val="0"/>
      <w:marTop w:val="0"/>
      <w:marBottom w:val="0"/>
      <w:divBdr>
        <w:top w:val="none" w:sz="0" w:space="0" w:color="auto"/>
        <w:left w:val="none" w:sz="0" w:space="0" w:color="auto"/>
        <w:bottom w:val="none" w:sz="0" w:space="0" w:color="auto"/>
        <w:right w:val="none" w:sz="0" w:space="0" w:color="auto"/>
      </w:divBdr>
    </w:div>
    <w:div w:id="650400979">
      <w:bodyDiv w:val="1"/>
      <w:marLeft w:val="0"/>
      <w:marRight w:val="0"/>
      <w:marTop w:val="0"/>
      <w:marBottom w:val="0"/>
      <w:divBdr>
        <w:top w:val="none" w:sz="0" w:space="0" w:color="auto"/>
        <w:left w:val="none" w:sz="0" w:space="0" w:color="auto"/>
        <w:bottom w:val="none" w:sz="0" w:space="0" w:color="auto"/>
        <w:right w:val="none" w:sz="0" w:space="0" w:color="auto"/>
      </w:divBdr>
    </w:div>
    <w:div w:id="665016344">
      <w:bodyDiv w:val="1"/>
      <w:marLeft w:val="0"/>
      <w:marRight w:val="0"/>
      <w:marTop w:val="0"/>
      <w:marBottom w:val="0"/>
      <w:divBdr>
        <w:top w:val="none" w:sz="0" w:space="0" w:color="auto"/>
        <w:left w:val="none" w:sz="0" w:space="0" w:color="auto"/>
        <w:bottom w:val="none" w:sz="0" w:space="0" w:color="auto"/>
        <w:right w:val="none" w:sz="0" w:space="0" w:color="auto"/>
      </w:divBdr>
    </w:div>
    <w:div w:id="754668241">
      <w:bodyDiv w:val="1"/>
      <w:marLeft w:val="0"/>
      <w:marRight w:val="0"/>
      <w:marTop w:val="0"/>
      <w:marBottom w:val="0"/>
      <w:divBdr>
        <w:top w:val="none" w:sz="0" w:space="0" w:color="auto"/>
        <w:left w:val="none" w:sz="0" w:space="0" w:color="auto"/>
        <w:bottom w:val="none" w:sz="0" w:space="0" w:color="auto"/>
        <w:right w:val="none" w:sz="0" w:space="0" w:color="auto"/>
      </w:divBdr>
    </w:div>
    <w:div w:id="836652061">
      <w:bodyDiv w:val="1"/>
      <w:marLeft w:val="0"/>
      <w:marRight w:val="0"/>
      <w:marTop w:val="0"/>
      <w:marBottom w:val="0"/>
      <w:divBdr>
        <w:top w:val="none" w:sz="0" w:space="0" w:color="auto"/>
        <w:left w:val="none" w:sz="0" w:space="0" w:color="auto"/>
        <w:bottom w:val="none" w:sz="0" w:space="0" w:color="auto"/>
        <w:right w:val="none" w:sz="0" w:space="0" w:color="auto"/>
      </w:divBdr>
    </w:div>
    <w:div w:id="895702011">
      <w:bodyDiv w:val="1"/>
      <w:marLeft w:val="0"/>
      <w:marRight w:val="0"/>
      <w:marTop w:val="0"/>
      <w:marBottom w:val="0"/>
      <w:divBdr>
        <w:top w:val="none" w:sz="0" w:space="0" w:color="auto"/>
        <w:left w:val="none" w:sz="0" w:space="0" w:color="auto"/>
        <w:bottom w:val="none" w:sz="0" w:space="0" w:color="auto"/>
        <w:right w:val="none" w:sz="0" w:space="0" w:color="auto"/>
      </w:divBdr>
    </w:div>
    <w:div w:id="1013343598">
      <w:bodyDiv w:val="1"/>
      <w:marLeft w:val="0"/>
      <w:marRight w:val="0"/>
      <w:marTop w:val="0"/>
      <w:marBottom w:val="0"/>
      <w:divBdr>
        <w:top w:val="none" w:sz="0" w:space="0" w:color="auto"/>
        <w:left w:val="none" w:sz="0" w:space="0" w:color="auto"/>
        <w:bottom w:val="none" w:sz="0" w:space="0" w:color="auto"/>
        <w:right w:val="none" w:sz="0" w:space="0" w:color="auto"/>
      </w:divBdr>
    </w:div>
    <w:div w:id="1121992477">
      <w:bodyDiv w:val="1"/>
      <w:marLeft w:val="0"/>
      <w:marRight w:val="0"/>
      <w:marTop w:val="0"/>
      <w:marBottom w:val="0"/>
      <w:divBdr>
        <w:top w:val="none" w:sz="0" w:space="0" w:color="auto"/>
        <w:left w:val="none" w:sz="0" w:space="0" w:color="auto"/>
        <w:bottom w:val="none" w:sz="0" w:space="0" w:color="auto"/>
        <w:right w:val="none" w:sz="0" w:space="0" w:color="auto"/>
      </w:divBdr>
    </w:div>
    <w:div w:id="1234312405">
      <w:bodyDiv w:val="1"/>
      <w:marLeft w:val="0"/>
      <w:marRight w:val="0"/>
      <w:marTop w:val="0"/>
      <w:marBottom w:val="0"/>
      <w:divBdr>
        <w:top w:val="none" w:sz="0" w:space="0" w:color="auto"/>
        <w:left w:val="none" w:sz="0" w:space="0" w:color="auto"/>
        <w:bottom w:val="none" w:sz="0" w:space="0" w:color="auto"/>
        <w:right w:val="none" w:sz="0" w:space="0" w:color="auto"/>
      </w:divBdr>
    </w:div>
    <w:div w:id="1338728210">
      <w:bodyDiv w:val="1"/>
      <w:marLeft w:val="0"/>
      <w:marRight w:val="0"/>
      <w:marTop w:val="0"/>
      <w:marBottom w:val="0"/>
      <w:divBdr>
        <w:top w:val="none" w:sz="0" w:space="0" w:color="auto"/>
        <w:left w:val="none" w:sz="0" w:space="0" w:color="auto"/>
        <w:bottom w:val="none" w:sz="0" w:space="0" w:color="auto"/>
        <w:right w:val="none" w:sz="0" w:space="0" w:color="auto"/>
      </w:divBdr>
    </w:div>
    <w:div w:id="1390231498">
      <w:bodyDiv w:val="1"/>
      <w:marLeft w:val="0"/>
      <w:marRight w:val="0"/>
      <w:marTop w:val="0"/>
      <w:marBottom w:val="0"/>
      <w:divBdr>
        <w:top w:val="none" w:sz="0" w:space="0" w:color="auto"/>
        <w:left w:val="none" w:sz="0" w:space="0" w:color="auto"/>
        <w:bottom w:val="none" w:sz="0" w:space="0" w:color="auto"/>
        <w:right w:val="none" w:sz="0" w:space="0" w:color="auto"/>
      </w:divBdr>
    </w:div>
    <w:div w:id="1397893244">
      <w:bodyDiv w:val="1"/>
      <w:marLeft w:val="0"/>
      <w:marRight w:val="0"/>
      <w:marTop w:val="0"/>
      <w:marBottom w:val="0"/>
      <w:divBdr>
        <w:top w:val="none" w:sz="0" w:space="0" w:color="auto"/>
        <w:left w:val="none" w:sz="0" w:space="0" w:color="auto"/>
        <w:bottom w:val="none" w:sz="0" w:space="0" w:color="auto"/>
        <w:right w:val="none" w:sz="0" w:space="0" w:color="auto"/>
      </w:divBdr>
    </w:div>
    <w:div w:id="1411925422">
      <w:bodyDiv w:val="1"/>
      <w:marLeft w:val="0"/>
      <w:marRight w:val="0"/>
      <w:marTop w:val="0"/>
      <w:marBottom w:val="0"/>
      <w:divBdr>
        <w:top w:val="none" w:sz="0" w:space="0" w:color="auto"/>
        <w:left w:val="none" w:sz="0" w:space="0" w:color="auto"/>
        <w:bottom w:val="none" w:sz="0" w:space="0" w:color="auto"/>
        <w:right w:val="none" w:sz="0" w:space="0" w:color="auto"/>
      </w:divBdr>
    </w:div>
    <w:div w:id="1561937056">
      <w:bodyDiv w:val="1"/>
      <w:marLeft w:val="0"/>
      <w:marRight w:val="0"/>
      <w:marTop w:val="0"/>
      <w:marBottom w:val="0"/>
      <w:divBdr>
        <w:top w:val="none" w:sz="0" w:space="0" w:color="auto"/>
        <w:left w:val="none" w:sz="0" w:space="0" w:color="auto"/>
        <w:bottom w:val="none" w:sz="0" w:space="0" w:color="auto"/>
        <w:right w:val="none" w:sz="0" w:space="0" w:color="auto"/>
      </w:divBdr>
    </w:div>
    <w:div w:id="1710496272">
      <w:bodyDiv w:val="1"/>
      <w:marLeft w:val="0"/>
      <w:marRight w:val="0"/>
      <w:marTop w:val="0"/>
      <w:marBottom w:val="0"/>
      <w:divBdr>
        <w:top w:val="none" w:sz="0" w:space="0" w:color="auto"/>
        <w:left w:val="none" w:sz="0" w:space="0" w:color="auto"/>
        <w:bottom w:val="none" w:sz="0" w:space="0" w:color="auto"/>
        <w:right w:val="none" w:sz="0" w:space="0" w:color="auto"/>
      </w:divBdr>
    </w:div>
    <w:div w:id="1817913005">
      <w:bodyDiv w:val="1"/>
      <w:marLeft w:val="0"/>
      <w:marRight w:val="0"/>
      <w:marTop w:val="0"/>
      <w:marBottom w:val="0"/>
      <w:divBdr>
        <w:top w:val="none" w:sz="0" w:space="0" w:color="auto"/>
        <w:left w:val="none" w:sz="0" w:space="0" w:color="auto"/>
        <w:bottom w:val="none" w:sz="0" w:space="0" w:color="auto"/>
        <w:right w:val="none" w:sz="0" w:space="0" w:color="auto"/>
      </w:divBdr>
    </w:div>
    <w:div w:id="1875188927">
      <w:bodyDiv w:val="1"/>
      <w:marLeft w:val="0"/>
      <w:marRight w:val="0"/>
      <w:marTop w:val="0"/>
      <w:marBottom w:val="0"/>
      <w:divBdr>
        <w:top w:val="none" w:sz="0" w:space="0" w:color="auto"/>
        <w:left w:val="none" w:sz="0" w:space="0" w:color="auto"/>
        <w:bottom w:val="none" w:sz="0" w:space="0" w:color="auto"/>
        <w:right w:val="none" w:sz="0" w:space="0" w:color="auto"/>
      </w:divBdr>
    </w:div>
    <w:div w:id="1927811088">
      <w:bodyDiv w:val="1"/>
      <w:marLeft w:val="0"/>
      <w:marRight w:val="0"/>
      <w:marTop w:val="0"/>
      <w:marBottom w:val="0"/>
      <w:divBdr>
        <w:top w:val="none" w:sz="0" w:space="0" w:color="auto"/>
        <w:left w:val="none" w:sz="0" w:space="0" w:color="auto"/>
        <w:bottom w:val="none" w:sz="0" w:space="0" w:color="auto"/>
        <w:right w:val="none" w:sz="0" w:space="0" w:color="auto"/>
      </w:divBdr>
    </w:div>
    <w:div w:id="2012028062">
      <w:bodyDiv w:val="1"/>
      <w:marLeft w:val="0"/>
      <w:marRight w:val="0"/>
      <w:marTop w:val="0"/>
      <w:marBottom w:val="0"/>
      <w:divBdr>
        <w:top w:val="none" w:sz="0" w:space="0" w:color="auto"/>
        <w:left w:val="none" w:sz="0" w:space="0" w:color="auto"/>
        <w:bottom w:val="none" w:sz="0" w:space="0" w:color="auto"/>
        <w:right w:val="none" w:sz="0" w:space="0" w:color="auto"/>
      </w:divBdr>
    </w:div>
    <w:div w:id="20302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ce.com/" TargetMode="External"/><Relationship Id="rId5" Type="http://schemas.openxmlformats.org/officeDocument/2006/relationships/webSettings" Target="webSettings.xml"/><Relationship Id="rId10" Type="http://schemas.openxmlformats.org/officeDocument/2006/relationships/hyperlink" Target="mailto:saraladomakuntla040@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E69E-2262-497C-9DA5-92AFD46B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Prashanthi G</dc:creator>
  <cp:keywords/>
  <dc:description/>
  <cp:lastModifiedBy>srikanth Bussa</cp:lastModifiedBy>
  <cp:revision>230</cp:revision>
  <cp:lastPrinted>2020-10-02T15:46:00Z</cp:lastPrinted>
  <dcterms:created xsi:type="dcterms:W3CDTF">2020-10-12T17:28:00Z</dcterms:created>
  <dcterms:modified xsi:type="dcterms:W3CDTF">2022-09-06T14:25:00Z</dcterms:modified>
</cp:coreProperties>
</file>