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F8EE35F" w14:textId="77777777" w:rsidR="00F37AB9" w:rsidRDefault="00F37AB9">
      <w:pPr>
        <w:pStyle w:val="divdocumentbordername"/>
        <w:spacing w:after="360"/>
        <w:rPr>
          <w:rFonts w:ascii="Palatino Linotype" w:eastAsia="Palatino Linotype" w:hAnsi="Palatino Linotype" w:cs="Palatino Linotype"/>
          <w:color w:val="404041"/>
          <w:sz w:val="12"/>
          <w:szCs w:val="22"/>
        </w:rPr>
      </w:pPr>
    </w:p>
    <w:p w14:paraId="7ED56A74" w14:textId="4158E5DB" w:rsidR="00E83FA9" w:rsidRPr="00E83FA9" w:rsidRDefault="006836C7" w:rsidP="00E83FA9">
      <w:pPr>
        <w:pStyle w:val="divdocumentdivname"/>
        <w:spacing w:line="240" w:lineRule="auto"/>
        <w:rPr>
          <w:rStyle w:val="span"/>
          <w:rFonts w:ascii="Palatino Linotype" w:eastAsia="Palatino Linotype" w:hAnsi="Palatino Linotype" w:cs="Palatino Linotype"/>
          <w:caps/>
          <w:color w:val="000000" w:themeColor="text1"/>
        </w:rPr>
      </w:pPr>
      <w:r w:rsidRPr="004971F8">
        <w:rPr>
          <w:rStyle w:val="span"/>
          <w:rFonts w:ascii="Palatino Linotype" w:eastAsia="Palatino Linotype" w:hAnsi="Palatino Linotype" w:cs="Palatino Linotype"/>
          <w:b/>
          <w:bCs/>
          <w:caps/>
          <w:color w:val="000000" w:themeColor="text1"/>
          <w:sz w:val="44"/>
          <w:szCs w:val="44"/>
        </w:rPr>
        <w:t>Nandini</w:t>
      </w:r>
      <w:r w:rsidRPr="004971F8">
        <w:rPr>
          <w:rFonts w:ascii="Palatino Linotype" w:eastAsia="Palatino Linotype" w:hAnsi="Palatino Linotype" w:cs="Palatino Linotype"/>
          <w:b/>
          <w:bCs/>
          <w:caps/>
          <w:color w:val="000000" w:themeColor="text1"/>
          <w:sz w:val="44"/>
          <w:szCs w:val="44"/>
        </w:rPr>
        <w:t xml:space="preserve"> </w:t>
      </w:r>
      <w:r w:rsidRPr="004971F8">
        <w:rPr>
          <w:rStyle w:val="span"/>
          <w:rFonts w:ascii="Palatino Linotype" w:eastAsia="Palatino Linotype" w:hAnsi="Palatino Linotype" w:cs="Palatino Linotype"/>
          <w:b/>
          <w:bCs/>
          <w:caps/>
          <w:color w:val="000000" w:themeColor="text1"/>
          <w:sz w:val="44"/>
          <w:szCs w:val="44"/>
        </w:rPr>
        <w:t>Pasham</w:t>
      </w:r>
      <w:r w:rsidR="00B25D62" w:rsidRPr="004971F8">
        <w:rPr>
          <w:rStyle w:val="span"/>
          <w:rFonts w:ascii="Palatino Linotype" w:eastAsia="Palatino Linotype" w:hAnsi="Palatino Linotype" w:cs="Palatino Linotype"/>
          <w:b/>
          <w:bCs/>
          <w:caps/>
          <w:color w:val="000000" w:themeColor="text1"/>
          <w:sz w:val="44"/>
          <w:szCs w:val="44"/>
        </w:rPr>
        <w:tab/>
      </w:r>
      <w:r w:rsidR="00B25D62" w:rsidRPr="004971F8">
        <w:rPr>
          <w:rStyle w:val="span"/>
          <w:rFonts w:ascii="Palatino Linotype" w:eastAsia="Palatino Linotype" w:hAnsi="Palatino Linotype" w:cs="Palatino Linotype"/>
          <w:b/>
          <w:bCs/>
          <w:caps/>
          <w:color w:val="000000" w:themeColor="text1"/>
          <w:sz w:val="44"/>
          <w:szCs w:val="44"/>
        </w:rPr>
        <w:tab/>
      </w:r>
      <w:r w:rsidR="00B25D62" w:rsidRPr="004971F8">
        <w:rPr>
          <w:rStyle w:val="span"/>
          <w:rFonts w:ascii="Palatino Linotype" w:eastAsia="Palatino Linotype" w:hAnsi="Palatino Linotype" w:cs="Palatino Linotype"/>
          <w:b/>
          <w:bCs/>
          <w:caps/>
          <w:color w:val="000000" w:themeColor="text1"/>
          <w:sz w:val="44"/>
          <w:szCs w:val="44"/>
        </w:rPr>
        <w:tab/>
      </w:r>
      <w:r w:rsidR="00B25D62" w:rsidRPr="004971F8">
        <w:rPr>
          <w:rStyle w:val="span"/>
          <w:rFonts w:ascii="Palatino Linotype" w:eastAsia="Palatino Linotype" w:hAnsi="Palatino Linotype" w:cs="Palatino Linotype"/>
          <w:caps/>
          <w:color w:val="000000" w:themeColor="text1"/>
          <w:sz w:val="20"/>
          <w:szCs w:val="20"/>
        </w:rPr>
        <w:t xml:space="preserve"> </w:t>
      </w:r>
      <w:r w:rsidR="00C71DF0" w:rsidRPr="00E83FA9">
        <w:rPr>
          <w:rStyle w:val="span"/>
          <w:rFonts w:ascii="Palatino Linotype" w:eastAsia="Palatino Linotype" w:hAnsi="Palatino Linotype" w:cs="Palatino Linotype"/>
          <w:b/>
          <w:bCs/>
          <w:color w:val="000000" w:themeColor="text1"/>
        </w:rPr>
        <w:t>Full Stack Java Developer | Jersey City, NJ</w:t>
      </w:r>
    </w:p>
    <w:p w14:paraId="0B6736E5" w14:textId="74BE0EDD" w:rsidR="00F37AB9" w:rsidRPr="00E83FA9" w:rsidRDefault="00E83FA9" w:rsidP="00E83FA9">
      <w:pPr>
        <w:pStyle w:val="divdocumentdivname"/>
        <w:spacing w:line="240" w:lineRule="auto"/>
        <w:ind w:left="5040"/>
        <w:rPr>
          <w:rFonts w:ascii="Palatino Linotype" w:eastAsia="Palatino Linotype" w:hAnsi="Palatino Linotype" w:cs="Palatino Linotype"/>
          <w:caps/>
          <w:color w:val="000000" w:themeColor="text1"/>
        </w:rPr>
      </w:pPr>
      <w:r>
        <w:rPr>
          <w:rStyle w:val="span"/>
          <w:rFonts w:ascii="Palatino Linotype" w:eastAsia="Palatino Linotype" w:hAnsi="Palatino Linotype" w:cs="Palatino Linotype"/>
          <w:caps/>
          <w:color w:val="000000" w:themeColor="text1"/>
        </w:rPr>
        <w:t xml:space="preserve">        </w:t>
      </w:r>
      <w:r w:rsidR="006836C7" w:rsidRPr="00E83FA9">
        <w:rPr>
          <w:rStyle w:val="span"/>
          <w:rFonts w:ascii="Palatino Linotype" w:eastAsia="Palatino Linotype" w:hAnsi="Palatino Linotype" w:cs="Palatino Linotype"/>
          <w:caps/>
          <w:color w:val="000000" w:themeColor="text1"/>
        </w:rPr>
        <w:t>(539) 664-6364</w:t>
      </w:r>
      <w:r w:rsidR="006836C7" w:rsidRPr="00E83FA9">
        <w:rPr>
          <w:rFonts w:ascii="Palatino Linotype" w:eastAsia="Palatino Linotype" w:hAnsi="Palatino Linotype" w:cs="Palatino Linotype"/>
          <w:caps/>
          <w:color w:val="808284"/>
        </w:rPr>
        <w:t xml:space="preserve"> </w:t>
      </w:r>
      <w:r w:rsidR="006836C7" w:rsidRPr="00E83FA9">
        <w:rPr>
          <w:rStyle w:val="span"/>
          <w:rFonts w:ascii="Palatino Linotype" w:eastAsia="Palatino Linotype" w:hAnsi="Palatino Linotype" w:cs="Palatino Linotype"/>
          <w:caps/>
          <w:color w:val="808284"/>
        </w:rPr>
        <w:t xml:space="preserve">| </w:t>
      </w:r>
      <w:r w:rsidR="006836C7" w:rsidRPr="00E83FA9">
        <w:rPr>
          <w:rStyle w:val="spanemail"/>
          <w:rFonts w:ascii="Palatino Linotype" w:eastAsia="Palatino Linotype" w:hAnsi="Palatino Linotype" w:cs="Palatino Linotype"/>
          <w:color w:val="000000" w:themeColor="text1"/>
        </w:rPr>
        <w:t>nandini.pasham44@gmail.com</w:t>
      </w:r>
    </w:p>
    <w:p w14:paraId="11B1B6E7" w14:textId="77777777" w:rsidR="00F37AB9" w:rsidRPr="00E83FA9" w:rsidRDefault="006836C7" w:rsidP="00C1101A">
      <w:pPr>
        <w:pStyle w:val="divdocumentdivsectiontitle"/>
        <w:pBdr>
          <w:top w:val="single" w:sz="8" w:space="0" w:color="B2B0BF"/>
        </w:pBdr>
        <w:spacing w:before="120" w:after="100"/>
        <w:jc w:val="both"/>
        <w:rPr>
          <w:rFonts w:ascii="Palatino Linotype" w:eastAsia="Palatino Linotype" w:hAnsi="Palatino Linotype" w:cs="Palatino Linotype"/>
          <w:b/>
          <w:bCs/>
          <w:i/>
          <w:iCs/>
          <w:caps/>
          <w:color w:val="000000" w:themeColor="text1"/>
          <w:sz w:val="24"/>
          <w:szCs w:val="24"/>
        </w:rPr>
      </w:pPr>
      <w:r w:rsidRPr="00E83FA9">
        <w:rPr>
          <w:rFonts w:ascii="Palatino Linotype" w:eastAsia="Palatino Linotype" w:hAnsi="Palatino Linotype" w:cs="Palatino Linotype"/>
          <w:b/>
          <w:bCs/>
          <w:i/>
          <w:iCs/>
          <w:caps/>
          <w:color w:val="000000" w:themeColor="text1"/>
          <w:sz w:val="24"/>
          <w:szCs w:val="24"/>
        </w:rPr>
        <w:t>Professional Summary</w:t>
      </w:r>
    </w:p>
    <w:p w14:paraId="4A777436" w14:textId="77777777" w:rsidR="00B25D62" w:rsidRPr="00B25D62" w:rsidRDefault="006836C7" w:rsidP="00C1101A">
      <w:pPr>
        <w:pStyle w:val="p"/>
        <w:numPr>
          <w:ilvl w:val="0"/>
          <w:numId w:val="6"/>
        </w:numPr>
        <w:spacing w:line="240" w:lineRule="auto"/>
        <w:jc w:val="both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 w:rsidRPr="00B25D62">
        <w:rPr>
          <w:rFonts w:ascii="Palatino Linotype" w:eastAsia="Palatino Linotype" w:hAnsi="Palatino Linotype" w:cs="Palatino Linotype"/>
          <w:color w:val="404041"/>
          <w:sz w:val="22"/>
          <w:szCs w:val="22"/>
        </w:rPr>
        <w:t>Experienced Java Developer focused on solving customer problems, improving usability and maximizing efficiency.</w:t>
      </w:r>
    </w:p>
    <w:p w14:paraId="2AB53883" w14:textId="0545B05E" w:rsidR="00B25D62" w:rsidRPr="00B25D62" w:rsidRDefault="006836C7" w:rsidP="00C1101A">
      <w:pPr>
        <w:pStyle w:val="p"/>
        <w:numPr>
          <w:ilvl w:val="0"/>
          <w:numId w:val="6"/>
        </w:numPr>
        <w:spacing w:line="240" w:lineRule="auto"/>
        <w:jc w:val="both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 w:rsidRPr="00B25D62">
        <w:rPr>
          <w:rFonts w:ascii="Palatino Linotype" w:eastAsia="Palatino Linotype" w:hAnsi="Palatino Linotype" w:cs="Palatino Linotype"/>
          <w:color w:val="404041"/>
          <w:sz w:val="22"/>
          <w:szCs w:val="22"/>
        </w:rPr>
        <w:t>Effective at working in Agile environments using SCRUM methodologies.</w:t>
      </w:r>
    </w:p>
    <w:p w14:paraId="715ABBB4" w14:textId="77777777" w:rsidR="00C32E7F" w:rsidRPr="00C32E7F" w:rsidRDefault="00B25D62" w:rsidP="00C110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B25D62">
        <w:rPr>
          <w:rFonts w:ascii="Palatino Linotype" w:hAnsi="Palatino Linotype"/>
          <w:color w:val="404040" w:themeColor="text1" w:themeTint="BF"/>
          <w:sz w:val="22"/>
          <w:szCs w:val="22"/>
        </w:rPr>
        <w:t xml:space="preserve">Experience in Core Java with a strong understanding and working knowledge of Object-Oriented </w:t>
      </w:r>
      <w:r w:rsidRPr="00C32E7F">
        <w:rPr>
          <w:rFonts w:ascii="Palatino Linotype" w:hAnsi="Palatino Linotype"/>
          <w:color w:val="404040" w:themeColor="text1" w:themeTint="BF"/>
          <w:sz w:val="22"/>
          <w:szCs w:val="22"/>
        </w:rPr>
        <w:t>Concepts like Collections, Multi-Threading, Exception Handling, Inheritance, and Polymorphism.</w:t>
      </w:r>
    </w:p>
    <w:p w14:paraId="612CC517" w14:textId="74BDDC59" w:rsidR="00D4190A" w:rsidRPr="00D74CFC" w:rsidRDefault="00D4190A" w:rsidP="00C1101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C32E7F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Developed</w:t>
      </w:r>
      <w:r w:rsidRPr="00D4190A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 Front End using JSP,</w:t>
      </w:r>
      <w:r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 </w:t>
      </w:r>
      <w:r w:rsidRPr="00D4190A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HTML5,</w:t>
      </w:r>
      <w:r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 </w:t>
      </w:r>
      <w:r w:rsidRPr="00D4190A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CSS3,</w:t>
      </w:r>
      <w:r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 </w:t>
      </w:r>
      <w:r w:rsidRPr="00D4190A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JavaScript,</w:t>
      </w:r>
      <w:r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 </w:t>
      </w:r>
      <w:r w:rsidRPr="00D4190A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Ajax, </w:t>
      </w:r>
      <w:proofErr w:type="spellStart"/>
      <w:r w:rsidRPr="00D4190A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JQuery</w:t>
      </w:r>
      <w:proofErr w:type="spellEnd"/>
      <w:r w:rsidRPr="00D4190A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,</w:t>
      </w:r>
      <w:r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 </w:t>
      </w:r>
      <w:r w:rsidR="00173A9C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React Js, </w:t>
      </w:r>
      <w:r w:rsidRPr="00D4190A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AngularJS,</w:t>
      </w:r>
      <w:r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 </w:t>
      </w:r>
      <w:r w:rsidRPr="00D4190A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Angular 2.0,</w:t>
      </w:r>
      <w:r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 </w:t>
      </w:r>
      <w:proofErr w:type="spellStart"/>
      <w:r w:rsidRPr="00D4190A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NodeJs</w:t>
      </w:r>
      <w:proofErr w:type="spellEnd"/>
      <w:r w:rsidRPr="00D4190A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,</w:t>
      </w:r>
      <w:r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 </w:t>
      </w:r>
      <w:proofErr w:type="spellStart"/>
      <w:r w:rsidRPr="00D4190A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ReactJs</w:t>
      </w:r>
      <w:proofErr w:type="spellEnd"/>
      <w:r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.</w:t>
      </w:r>
    </w:p>
    <w:p w14:paraId="5EE9DE72" w14:textId="77777777" w:rsidR="00893CB6" w:rsidRPr="00893CB6" w:rsidRDefault="00D74CFC" w:rsidP="00C1101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D74CFC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SOA design and development using WebSphere Integration Developer, developing business process and human task, web services development using SOAP,</w:t>
      </w:r>
      <w:r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 </w:t>
      </w:r>
      <w:r w:rsidRPr="00D74CFC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WSDL,</w:t>
      </w:r>
      <w:r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 </w:t>
      </w:r>
      <w:r w:rsidRPr="00D74CFC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XML, DTD,</w:t>
      </w:r>
      <w:r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 </w:t>
      </w:r>
      <w:r w:rsidRPr="00D74CFC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XSD on WebSphere </w:t>
      </w:r>
      <w:r w:rsidRPr="00893CB6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Process Server</w:t>
      </w:r>
      <w:r w:rsidR="00F63965" w:rsidRPr="00893CB6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.</w:t>
      </w:r>
    </w:p>
    <w:p w14:paraId="2E985234" w14:textId="19531D87" w:rsidR="00893CB6" w:rsidRPr="00893CB6" w:rsidRDefault="00893CB6" w:rsidP="00C1101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893CB6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Complete understanding of the DevOps process with continuous integration using </w:t>
      </w:r>
      <w:r w:rsidRPr="00893CB6">
        <w:rPr>
          <w:rFonts w:ascii="Palatino Linotype" w:hAnsi="Palatino Linotype" w:cs="Calibri"/>
          <w:color w:val="404040" w:themeColor="text1" w:themeTint="BF"/>
          <w:sz w:val="22"/>
          <w:szCs w:val="22"/>
          <w:shd w:val="clear" w:color="auto" w:fill="FFFFFF"/>
        </w:rPr>
        <w:t>Jenkins Pipelines, Docker, Ansible.</w:t>
      </w:r>
    </w:p>
    <w:p w14:paraId="0503BB9A" w14:textId="336954EF" w:rsidR="00D247F4" w:rsidRPr="00C71DF0" w:rsidRDefault="00173A9C" w:rsidP="00C1101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D247F4">
        <w:rPr>
          <w:rFonts w:ascii="Palatino Linotype" w:hAnsi="Palatino Linotype"/>
          <w:color w:val="404040" w:themeColor="text1" w:themeTint="BF"/>
          <w:sz w:val="22"/>
          <w:szCs w:val="22"/>
        </w:rPr>
        <w:t>Expertise in React JS framework to develop the SPA.</w:t>
      </w:r>
    </w:p>
    <w:p w14:paraId="30DBDBCE" w14:textId="77777777" w:rsidR="00173A9C" w:rsidRPr="00D247F4" w:rsidRDefault="00173A9C" w:rsidP="00C110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D247F4">
        <w:rPr>
          <w:rFonts w:ascii="Palatino Linotype" w:hAnsi="Palatino Linotype"/>
          <w:color w:val="404040" w:themeColor="text1" w:themeTint="BF"/>
          <w:sz w:val="22"/>
          <w:szCs w:val="22"/>
        </w:rPr>
        <w:t>Experienced in React JS and working with React Flux architecture.</w:t>
      </w:r>
    </w:p>
    <w:p w14:paraId="529E6E6A" w14:textId="3B938F3E" w:rsidR="00173A9C" w:rsidRPr="00173A9C" w:rsidRDefault="00173A9C" w:rsidP="00C1101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D247F4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Familiar </w:t>
      </w:r>
      <w:r w:rsidRPr="00173A9C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with creating Custom Reusable React Components Library.</w:t>
      </w:r>
    </w:p>
    <w:p w14:paraId="5A8DACED" w14:textId="330707EF" w:rsidR="00C11635" w:rsidRPr="00C11635" w:rsidRDefault="00C11635" w:rsidP="00C1101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173A9C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Experience in</w:t>
      </w:r>
      <w:r w:rsidRPr="00C11635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 handling messaging services using Apache Kafka.</w:t>
      </w:r>
    </w:p>
    <w:p w14:paraId="2FC83836" w14:textId="257527D8" w:rsidR="00C11635" w:rsidRPr="00C11635" w:rsidRDefault="00C11635" w:rsidP="00C1101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C11635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Worked on NoSQL databases including Cassandra and Mongo DB.</w:t>
      </w:r>
    </w:p>
    <w:p w14:paraId="42A6B696" w14:textId="5381737F" w:rsidR="00F63965" w:rsidRPr="007256DD" w:rsidRDefault="00F63965" w:rsidP="00C1101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C11635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Good experience on working with Amazon Web Services like EC2, S3, Amazon Simple DB, Amazon</w:t>
      </w:r>
      <w:r w:rsidRPr="00F63965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 RDS, Amazon Elastic Load Balancing, Amazon SQS, AWS Identity and access management, AWS Cloud Watch, Amazon EBS and Amazon Cloud Front.</w:t>
      </w:r>
    </w:p>
    <w:p w14:paraId="34C918CA" w14:textId="2315D535" w:rsidR="00BF72E1" w:rsidRPr="00F63965" w:rsidRDefault="00BF72E1" w:rsidP="00C110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F63965">
        <w:rPr>
          <w:rFonts w:ascii="Palatino Linotype" w:hAnsi="Palatino Linotype"/>
          <w:color w:val="404040" w:themeColor="text1" w:themeTint="BF"/>
          <w:sz w:val="22"/>
          <w:szCs w:val="22"/>
        </w:rPr>
        <w:t xml:space="preserve">Experienced in MVC frameworks like Angular JS, Java Script, </w:t>
      </w:r>
      <w:proofErr w:type="spellStart"/>
      <w:r w:rsidRPr="00F63965">
        <w:rPr>
          <w:rFonts w:ascii="Palatino Linotype" w:hAnsi="Palatino Linotype"/>
          <w:color w:val="404040" w:themeColor="text1" w:themeTint="BF"/>
          <w:sz w:val="22"/>
          <w:szCs w:val="22"/>
        </w:rPr>
        <w:t>JQuery</w:t>
      </w:r>
      <w:proofErr w:type="spellEnd"/>
      <w:r w:rsidRPr="00F63965">
        <w:rPr>
          <w:rFonts w:ascii="Palatino Linotype" w:hAnsi="Palatino Linotype"/>
          <w:color w:val="404040" w:themeColor="text1" w:themeTint="BF"/>
          <w:sz w:val="22"/>
          <w:szCs w:val="22"/>
        </w:rPr>
        <w:t xml:space="preserve"> and Node.js.</w:t>
      </w:r>
    </w:p>
    <w:p w14:paraId="24EAB020" w14:textId="62178E12" w:rsidR="00BF72E1" w:rsidRPr="00BF72E1" w:rsidRDefault="00BF72E1" w:rsidP="00C110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BF72E1">
        <w:rPr>
          <w:rFonts w:ascii="Palatino Linotype" w:hAnsi="Palatino Linotype"/>
          <w:color w:val="404040" w:themeColor="text1" w:themeTint="BF"/>
          <w:sz w:val="22"/>
          <w:szCs w:val="22"/>
        </w:rPr>
        <w:t>Good Experience in Linux Bash scripting and following PEP Guidelines in Python.</w:t>
      </w:r>
    </w:p>
    <w:p w14:paraId="3AA74B9D" w14:textId="48A4AAA6" w:rsidR="00D4190A" w:rsidRPr="00BF72E1" w:rsidRDefault="00D4190A" w:rsidP="00C1101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BF72E1">
        <w:rPr>
          <w:rFonts w:ascii="Palatino Linotype" w:hAnsi="Palatino Linotype" w:cs="Arial"/>
          <w:color w:val="404040" w:themeColor="text1" w:themeTint="BF"/>
          <w:sz w:val="22"/>
          <w:szCs w:val="22"/>
          <w:shd w:val="clear" w:color="auto" w:fill="FFFFFF"/>
        </w:rPr>
        <w:t xml:space="preserve">Solved tickets based on HTML5, CSS3, Bootstrap, JavaScript, </w:t>
      </w:r>
      <w:proofErr w:type="spellStart"/>
      <w:r w:rsidRPr="00BF72E1">
        <w:rPr>
          <w:rFonts w:ascii="Palatino Linotype" w:hAnsi="Palatino Linotype" w:cs="Arial"/>
          <w:color w:val="404040" w:themeColor="text1" w:themeTint="BF"/>
          <w:sz w:val="22"/>
          <w:szCs w:val="22"/>
          <w:shd w:val="clear" w:color="auto" w:fill="FFFFFF"/>
        </w:rPr>
        <w:t>JQuery</w:t>
      </w:r>
      <w:proofErr w:type="spellEnd"/>
      <w:r w:rsidRPr="00BF72E1">
        <w:rPr>
          <w:rFonts w:ascii="Palatino Linotype" w:hAnsi="Palatino Linotype" w:cs="Arial"/>
          <w:color w:val="404040" w:themeColor="text1" w:themeTint="BF"/>
          <w:sz w:val="22"/>
          <w:szCs w:val="22"/>
          <w:shd w:val="clear" w:color="auto" w:fill="FFFFFF"/>
        </w:rPr>
        <w:t>.</w:t>
      </w:r>
    </w:p>
    <w:p w14:paraId="21AE1E49" w14:textId="77777777" w:rsidR="00B25D62" w:rsidRPr="00B25D62" w:rsidRDefault="00B25D62" w:rsidP="00C1101A">
      <w:pPr>
        <w:numPr>
          <w:ilvl w:val="0"/>
          <w:numId w:val="6"/>
        </w:numPr>
        <w:spacing w:line="240" w:lineRule="auto"/>
        <w:ind w:right="-4"/>
        <w:jc w:val="both"/>
        <w:rPr>
          <w:rStyle w:val="Emphasis"/>
          <w:rFonts w:ascii="Palatino Linotype" w:hAnsi="Palatino Linotype" w:cstheme="minorHAnsi"/>
          <w:i w:val="0"/>
          <w:iCs w:val="0"/>
          <w:color w:val="404040" w:themeColor="text1" w:themeTint="BF"/>
          <w:sz w:val="22"/>
          <w:szCs w:val="22"/>
        </w:rPr>
      </w:pPr>
      <w:r w:rsidRPr="00B25D62">
        <w:rPr>
          <w:rStyle w:val="Emphasis"/>
          <w:rFonts w:ascii="Palatino Linotype" w:hAnsi="Palatino Linotype" w:cstheme="minorHAnsi"/>
          <w:i w:val="0"/>
          <w:iCs w:val="0"/>
          <w:color w:val="404040" w:themeColor="text1" w:themeTint="BF"/>
          <w:sz w:val="22"/>
          <w:szCs w:val="22"/>
        </w:rPr>
        <w:t>Experience in implementing RESTful web services using JAX-RS specification.</w:t>
      </w:r>
    </w:p>
    <w:p w14:paraId="5771AF4E" w14:textId="77777777" w:rsidR="00B25D62" w:rsidRPr="00B25D62" w:rsidRDefault="00B25D62" w:rsidP="00C1101A">
      <w:pPr>
        <w:numPr>
          <w:ilvl w:val="0"/>
          <w:numId w:val="6"/>
        </w:numPr>
        <w:spacing w:line="240" w:lineRule="auto"/>
        <w:ind w:right="-4"/>
        <w:jc w:val="both"/>
        <w:rPr>
          <w:rFonts w:ascii="Palatino Linotype" w:hAnsi="Palatino Linotype" w:cstheme="minorHAnsi"/>
          <w:color w:val="404040" w:themeColor="text1" w:themeTint="BF"/>
          <w:sz w:val="22"/>
          <w:szCs w:val="22"/>
          <w:u w:color="000000"/>
        </w:rPr>
      </w:pPr>
      <w:r w:rsidRPr="00B25D62">
        <w:rPr>
          <w:rFonts w:ascii="Palatino Linotype" w:hAnsi="Palatino Linotype" w:cstheme="minorHAnsi"/>
          <w:color w:val="404040" w:themeColor="text1" w:themeTint="BF"/>
          <w:sz w:val="22"/>
          <w:szCs w:val="22"/>
          <w:u w:color="000000"/>
        </w:rPr>
        <w:t>Experience in working with tools like Postman, SOAP UI, Restful services and REST Client on different browser to test the services.</w:t>
      </w:r>
    </w:p>
    <w:p w14:paraId="5D8BB128" w14:textId="4A6DDD0A" w:rsidR="00B25D62" w:rsidRPr="00B25D62" w:rsidRDefault="00B25D62" w:rsidP="00C1101A">
      <w:pPr>
        <w:pStyle w:val="p"/>
        <w:numPr>
          <w:ilvl w:val="0"/>
          <w:numId w:val="6"/>
        </w:numPr>
        <w:spacing w:line="240" w:lineRule="auto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B25D62">
        <w:rPr>
          <w:rFonts w:ascii="Palatino Linotype" w:hAnsi="Palatino Linotype" w:cstheme="minorHAnsi"/>
          <w:color w:val="404040" w:themeColor="text1" w:themeTint="BF"/>
          <w:sz w:val="22"/>
          <w:szCs w:val="22"/>
          <w:shd w:val="clear" w:color="auto" w:fill="FFFFFF"/>
        </w:rPr>
        <w:t>Designing and developing microservices, which are REST APIs orchestrating with backend systems to populate credit card customer's data at online login.</w:t>
      </w:r>
    </w:p>
    <w:p w14:paraId="7E6132E1" w14:textId="77777777" w:rsidR="00C07807" w:rsidRDefault="00B25D62" w:rsidP="00C1101A">
      <w:pPr>
        <w:numPr>
          <w:ilvl w:val="0"/>
          <w:numId w:val="6"/>
        </w:numPr>
        <w:spacing w:line="240" w:lineRule="auto"/>
        <w:ind w:right="-4"/>
        <w:jc w:val="both"/>
        <w:rPr>
          <w:rStyle w:val="Emphasis"/>
          <w:rFonts w:ascii="Palatino Linotype" w:hAnsi="Palatino Linotype" w:cstheme="minorHAnsi"/>
          <w:i w:val="0"/>
          <w:iCs w:val="0"/>
          <w:color w:val="404040" w:themeColor="text1" w:themeTint="BF"/>
          <w:sz w:val="22"/>
          <w:szCs w:val="22"/>
        </w:rPr>
      </w:pPr>
      <w:r w:rsidRPr="00B25D62">
        <w:rPr>
          <w:rStyle w:val="Emphasis"/>
          <w:rFonts w:ascii="Palatino Linotype" w:hAnsi="Palatino Linotype" w:cstheme="minorHAnsi"/>
          <w:i w:val="0"/>
          <w:iCs w:val="0"/>
          <w:color w:val="404040" w:themeColor="text1" w:themeTint="BF"/>
          <w:sz w:val="22"/>
          <w:szCs w:val="22"/>
        </w:rPr>
        <w:t>Expertise in using build tools like Maven.</w:t>
      </w:r>
    </w:p>
    <w:p w14:paraId="1D6A1FD4" w14:textId="0DF23F37" w:rsidR="00C07807" w:rsidRPr="00F63965" w:rsidRDefault="00C07807" w:rsidP="00C1101A">
      <w:pPr>
        <w:numPr>
          <w:ilvl w:val="0"/>
          <w:numId w:val="6"/>
        </w:numPr>
        <w:spacing w:line="240" w:lineRule="auto"/>
        <w:ind w:right="-4"/>
        <w:jc w:val="both"/>
        <w:rPr>
          <w:rFonts w:ascii="Palatino Linotype" w:hAnsi="Palatino Linotype" w:cstheme="minorHAnsi"/>
          <w:color w:val="404040" w:themeColor="text1" w:themeTint="BF"/>
          <w:sz w:val="22"/>
          <w:szCs w:val="22"/>
        </w:rPr>
      </w:pPr>
      <w:r w:rsidRPr="00C07807">
        <w:rPr>
          <w:rStyle w:val="Emphasis"/>
          <w:rFonts w:ascii="Palatino Linotype" w:hAnsi="Palatino Linotype" w:cstheme="minorHAnsi"/>
          <w:i w:val="0"/>
          <w:iCs w:val="0"/>
          <w:color w:val="404040" w:themeColor="text1" w:themeTint="BF"/>
          <w:sz w:val="22"/>
          <w:szCs w:val="22"/>
        </w:rPr>
        <w:t xml:space="preserve">Experience working on </w:t>
      </w:r>
      <w:r w:rsidRPr="00C07807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automated testing with Test Driven Development (TDD) in Extreme </w:t>
      </w:r>
      <w:r w:rsidRPr="00F63965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Programming model.</w:t>
      </w:r>
    </w:p>
    <w:p w14:paraId="216FE5C4" w14:textId="21D30BC9" w:rsidR="00F63965" w:rsidRPr="00F63965" w:rsidRDefault="00F63965" w:rsidP="00C1101A">
      <w:pPr>
        <w:pStyle w:val="ListParagraph"/>
        <w:numPr>
          <w:ilvl w:val="0"/>
          <w:numId w:val="6"/>
        </w:numPr>
        <w:spacing w:line="240" w:lineRule="auto"/>
        <w:jc w:val="both"/>
        <w:rPr>
          <w:rStyle w:val="Emphasis"/>
          <w:rFonts w:ascii="Palatino Linotype" w:hAnsi="Palatino Linotype"/>
          <w:i w:val="0"/>
          <w:iCs w:val="0"/>
          <w:color w:val="404040" w:themeColor="text1" w:themeTint="BF"/>
          <w:sz w:val="22"/>
          <w:szCs w:val="22"/>
        </w:rPr>
      </w:pPr>
      <w:r w:rsidRPr="00F63965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Experience in Integration of Amazon Web Services AWS with other applications infrastructure.</w:t>
      </w:r>
    </w:p>
    <w:p w14:paraId="2BCF7CF1" w14:textId="77777777" w:rsidR="00B25D62" w:rsidRPr="00B25D62" w:rsidRDefault="00B25D62" w:rsidP="00C1101A">
      <w:pPr>
        <w:numPr>
          <w:ilvl w:val="0"/>
          <w:numId w:val="6"/>
        </w:numPr>
        <w:spacing w:line="240" w:lineRule="auto"/>
        <w:ind w:right="-4"/>
        <w:jc w:val="both"/>
        <w:rPr>
          <w:rStyle w:val="Emphasis"/>
          <w:rFonts w:ascii="Palatino Linotype" w:hAnsi="Palatino Linotype" w:cstheme="minorHAnsi"/>
          <w:i w:val="0"/>
          <w:iCs w:val="0"/>
          <w:color w:val="404040" w:themeColor="text1" w:themeTint="BF"/>
          <w:sz w:val="22"/>
          <w:szCs w:val="22"/>
        </w:rPr>
      </w:pPr>
      <w:r w:rsidRPr="00F63965">
        <w:rPr>
          <w:rStyle w:val="Emphasis"/>
          <w:rFonts w:ascii="Palatino Linotype" w:hAnsi="Palatino Linotype" w:cstheme="minorHAnsi"/>
          <w:i w:val="0"/>
          <w:iCs w:val="0"/>
          <w:color w:val="404040" w:themeColor="text1" w:themeTint="BF"/>
          <w:sz w:val="22"/>
          <w:szCs w:val="22"/>
        </w:rPr>
        <w:t>Proficient in integration of Enterprise Java Beans (EJB) with existing applications and using services provided</w:t>
      </w:r>
      <w:r w:rsidRPr="00B25D62">
        <w:rPr>
          <w:rStyle w:val="Emphasis"/>
          <w:rFonts w:ascii="Palatino Linotype" w:hAnsi="Palatino Linotype" w:cstheme="minorHAnsi"/>
          <w:i w:val="0"/>
          <w:iCs w:val="0"/>
          <w:color w:val="404040" w:themeColor="text1" w:themeTint="BF"/>
          <w:sz w:val="22"/>
          <w:szCs w:val="22"/>
        </w:rPr>
        <w:t xml:space="preserve"> in distributed applications through Web Services.</w:t>
      </w:r>
    </w:p>
    <w:p w14:paraId="51F8EC16" w14:textId="77777777" w:rsidR="00B25D62" w:rsidRPr="00B25D62" w:rsidRDefault="00B25D62" w:rsidP="00C1101A">
      <w:pPr>
        <w:numPr>
          <w:ilvl w:val="0"/>
          <w:numId w:val="6"/>
        </w:numPr>
        <w:spacing w:line="240" w:lineRule="auto"/>
        <w:ind w:right="-4"/>
        <w:jc w:val="both"/>
        <w:rPr>
          <w:rStyle w:val="Emphasis"/>
          <w:rFonts w:ascii="Palatino Linotype" w:hAnsi="Palatino Linotype" w:cstheme="minorHAnsi"/>
          <w:i w:val="0"/>
          <w:iCs w:val="0"/>
          <w:color w:val="404040" w:themeColor="text1" w:themeTint="BF"/>
          <w:sz w:val="22"/>
          <w:szCs w:val="22"/>
        </w:rPr>
      </w:pPr>
      <w:r w:rsidRPr="00B25D62">
        <w:rPr>
          <w:rStyle w:val="Emphasis"/>
          <w:rFonts w:ascii="Palatino Linotype" w:hAnsi="Palatino Linotype" w:cstheme="minorHAnsi"/>
          <w:i w:val="0"/>
          <w:iCs w:val="0"/>
          <w:color w:val="404040" w:themeColor="text1" w:themeTint="BF"/>
          <w:sz w:val="22"/>
          <w:szCs w:val="22"/>
        </w:rPr>
        <w:t>Extensive experience with Java compliant IDE’s like Eclipse 2.0, 3.0, 3.1, Net Beans.</w:t>
      </w:r>
    </w:p>
    <w:p w14:paraId="5D1E40AE" w14:textId="77777777" w:rsidR="00B25D62" w:rsidRPr="00B25D62" w:rsidRDefault="00B25D62" w:rsidP="00C1101A">
      <w:pPr>
        <w:numPr>
          <w:ilvl w:val="0"/>
          <w:numId w:val="6"/>
        </w:numPr>
        <w:spacing w:line="240" w:lineRule="auto"/>
        <w:ind w:right="-4"/>
        <w:jc w:val="both"/>
        <w:rPr>
          <w:rFonts w:ascii="Palatino Linotype" w:hAnsi="Palatino Linotype" w:cstheme="minorHAnsi"/>
          <w:color w:val="404040" w:themeColor="text1" w:themeTint="BF"/>
          <w:sz w:val="22"/>
          <w:szCs w:val="22"/>
        </w:rPr>
      </w:pPr>
      <w:r w:rsidRPr="00B25D62">
        <w:rPr>
          <w:rFonts w:ascii="Palatino Linotype" w:hAnsi="Palatino Linotype" w:cstheme="minorHAnsi"/>
          <w:color w:val="404040" w:themeColor="text1" w:themeTint="BF"/>
          <w:sz w:val="22"/>
          <w:szCs w:val="22"/>
        </w:rPr>
        <w:t xml:space="preserve">Having good administration experience in maintaining products like </w:t>
      </w:r>
      <w:r w:rsidRPr="00B25D62">
        <w:rPr>
          <w:rStyle w:val="hl"/>
          <w:rFonts w:ascii="Palatino Linotype" w:hAnsi="Palatino Linotype" w:cstheme="minorHAnsi"/>
          <w:color w:val="404040" w:themeColor="text1" w:themeTint="BF"/>
          <w:sz w:val="22"/>
          <w:szCs w:val="22"/>
        </w:rPr>
        <w:t>JIRA</w:t>
      </w:r>
      <w:r w:rsidRPr="00B25D62">
        <w:rPr>
          <w:rFonts w:ascii="Palatino Linotype" w:hAnsi="Palatino Linotype" w:cstheme="minorHAnsi"/>
          <w:color w:val="404040" w:themeColor="text1" w:themeTint="BF"/>
          <w:sz w:val="22"/>
          <w:szCs w:val="22"/>
        </w:rPr>
        <w:t>.</w:t>
      </w:r>
    </w:p>
    <w:p w14:paraId="34FAEFFC" w14:textId="07CE8D24" w:rsidR="00B25D62" w:rsidRPr="002C100E" w:rsidRDefault="00B25D62" w:rsidP="00C1101A">
      <w:pPr>
        <w:pStyle w:val="p"/>
        <w:numPr>
          <w:ilvl w:val="0"/>
          <w:numId w:val="6"/>
        </w:numPr>
        <w:spacing w:line="240" w:lineRule="auto"/>
        <w:jc w:val="both"/>
        <w:rPr>
          <w:rStyle w:val="Emphasis"/>
          <w:rFonts w:ascii="Palatino Linotype" w:eastAsia="Palatino Linotype" w:hAnsi="Palatino Linotype" w:cs="Palatino Linotype"/>
          <w:i w:val="0"/>
          <w:iCs w:val="0"/>
          <w:color w:val="404040" w:themeColor="text1" w:themeTint="BF"/>
          <w:sz w:val="22"/>
          <w:szCs w:val="22"/>
        </w:rPr>
      </w:pPr>
      <w:r w:rsidRPr="002C100E">
        <w:rPr>
          <w:rStyle w:val="Emphasis"/>
          <w:rFonts w:ascii="Palatino Linotype" w:hAnsi="Palatino Linotype" w:cstheme="minorHAnsi"/>
          <w:i w:val="0"/>
          <w:iCs w:val="0"/>
          <w:color w:val="404040" w:themeColor="text1" w:themeTint="BF"/>
          <w:sz w:val="22"/>
          <w:szCs w:val="22"/>
        </w:rPr>
        <w:t>Proficiency in Implementation of the version control software GIT</w:t>
      </w:r>
      <w:r w:rsidR="00D4190A" w:rsidRPr="002C100E">
        <w:rPr>
          <w:rStyle w:val="Emphasis"/>
          <w:rFonts w:ascii="Palatino Linotype" w:hAnsi="Palatino Linotype" w:cstheme="minorHAnsi"/>
          <w:i w:val="0"/>
          <w:iCs w:val="0"/>
          <w:color w:val="404040" w:themeColor="text1" w:themeTint="BF"/>
          <w:sz w:val="22"/>
          <w:szCs w:val="22"/>
        </w:rPr>
        <w:t>.</w:t>
      </w:r>
    </w:p>
    <w:p w14:paraId="69C268DF" w14:textId="7F38377A" w:rsidR="00F37AB9" w:rsidRPr="00B25D62" w:rsidRDefault="006836C7" w:rsidP="00C1101A">
      <w:pPr>
        <w:pStyle w:val="p"/>
        <w:numPr>
          <w:ilvl w:val="0"/>
          <w:numId w:val="6"/>
        </w:numPr>
        <w:spacing w:line="240" w:lineRule="auto"/>
        <w:jc w:val="both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 w:rsidRPr="00B25D62">
        <w:rPr>
          <w:rFonts w:ascii="Palatino Linotype" w:eastAsia="Palatino Linotype" w:hAnsi="Palatino Linotype" w:cs="Palatino Linotype"/>
          <w:color w:val="404041"/>
          <w:sz w:val="22"/>
          <w:szCs w:val="22"/>
        </w:rPr>
        <w:t>Excellent team player with in-depth knowledge of development tools and languages.</w:t>
      </w:r>
    </w:p>
    <w:p w14:paraId="623E329D" w14:textId="77777777" w:rsidR="00F37AB9" w:rsidRPr="00E83FA9" w:rsidRDefault="006836C7" w:rsidP="00C1101A">
      <w:pPr>
        <w:pStyle w:val="divdocumentdivsectiontitle"/>
        <w:pBdr>
          <w:top w:val="single" w:sz="8" w:space="0" w:color="B2B0BF"/>
        </w:pBdr>
        <w:spacing w:before="120" w:after="100"/>
        <w:jc w:val="both"/>
        <w:rPr>
          <w:rFonts w:ascii="Palatino Linotype" w:eastAsia="Palatino Linotype" w:hAnsi="Palatino Linotype" w:cs="Palatino Linotype"/>
          <w:b/>
          <w:bCs/>
          <w:i/>
          <w:iCs/>
          <w:caps/>
          <w:color w:val="000000" w:themeColor="text1"/>
          <w:sz w:val="24"/>
          <w:szCs w:val="24"/>
        </w:rPr>
      </w:pPr>
      <w:r w:rsidRPr="00E83FA9">
        <w:rPr>
          <w:rFonts w:ascii="Palatino Linotype" w:eastAsia="Palatino Linotype" w:hAnsi="Palatino Linotype" w:cs="Palatino Linotype"/>
          <w:b/>
          <w:bCs/>
          <w:i/>
          <w:iCs/>
          <w:caps/>
          <w:color w:val="000000" w:themeColor="text1"/>
          <w:sz w:val="24"/>
          <w:szCs w:val="24"/>
        </w:rPr>
        <w:lastRenderedPageBreak/>
        <w:t>Skills</w:t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78"/>
        <w:gridCol w:w="5278"/>
      </w:tblGrid>
      <w:tr w:rsidR="00F37AB9" w14:paraId="66974AA2" w14:textId="77777777">
        <w:tc>
          <w:tcPr>
            <w:tcW w:w="52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2897B1" w14:textId="77777777" w:rsidR="00F37AB9" w:rsidRDefault="006836C7" w:rsidP="00C1101A">
            <w:pPr>
              <w:pStyle w:val="ulli"/>
              <w:numPr>
                <w:ilvl w:val="0"/>
                <w:numId w:val="1"/>
              </w:numPr>
              <w:spacing w:line="240" w:lineRule="auto"/>
              <w:ind w:left="461" w:hanging="202"/>
              <w:jc w:val="both"/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  <w:t>Core Java expertise</w:t>
            </w:r>
          </w:p>
          <w:p w14:paraId="3B500EEF" w14:textId="77777777" w:rsidR="00F37AB9" w:rsidRDefault="006836C7" w:rsidP="00C1101A">
            <w:pPr>
              <w:pStyle w:val="ulli"/>
              <w:numPr>
                <w:ilvl w:val="0"/>
                <w:numId w:val="1"/>
              </w:numPr>
              <w:spacing w:line="240" w:lineRule="auto"/>
              <w:ind w:left="461" w:hanging="202"/>
              <w:jc w:val="both"/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  <w:t>Agile methodology</w:t>
            </w:r>
          </w:p>
          <w:p w14:paraId="0959B20E" w14:textId="77777777" w:rsidR="00F37AB9" w:rsidRDefault="006836C7" w:rsidP="00C1101A">
            <w:pPr>
              <w:pStyle w:val="ulli"/>
              <w:numPr>
                <w:ilvl w:val="0"/>
                <w:numId w:val="1"/>
              </w:numPr>
              <w:spacing w:line="240" w:lineRule="auto"/>
              <w:ind w:left="461" w:hanging="202"/>
              <w:jc w:val="both"/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  <w:t>Application design</w:t>
            </w:r>
          </w:p>
          <w:p w14:paraId="18E8A324" w14:textId="77777777" w:rsidR="00F37AB9" w:rsidRDefault="006836C7" w:rsidP="00C1101A">
            <w:pPr>
              <w:pStyle w:val="ulli"/>
              <w:numPr>
                <w:ilvl w:val="0"/>
                <w:numId w:val="1"/>
              </w:numPr>
              <w:spacing w:line="240" w:lineRule="auto"/>
              <w:ind w:left="461" w:hanging="202"/>
              <w:jc w:val="both"/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  <w:t>Maintaining applications</w:t>
            </w:r>
          </w:p>
          <w:p w14:paraId="511084A6" w14:textId="1800E3F8" w:rsidR="00B25D62" w:rsidRDefault="00B25D62" w:rsidP="00C1101A">
            <w:pPr>
              <w:pStyle w:val="ulli"/>
              <w:numPr>
                <w:ilvl w:val="0"/>
                <w:numId w:val="1"/>
              </w:numPr>
              <w:spacing w:line="240" w:lineRule="auto"/>
              <w:ind w:left="461" w:hanging="202"/>
              <w:jc w:val="both"/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  <w:t>User Interfaces</w:t>
            </w:r>
          </w:p>
        </w:tc>
        <w:tc>
          <w:tcPr>
            <w:tcW w:w="5278" w:type="dxa"/>
            <w:tcBorders>
              <w:left w:val="single" w:sz="8" w:space="0" w:color="FFFFFF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01BDABAD" w14:textId="77777777" w:rsidR="00F37AB9" w:rsidRDefault="006836C7" w:rsidP="00C1101A">
            <w:pPr>
              <w:pStyle w:val="ulli"/>
              <w:numPr>
                <w:ilvl w:val="0"/>
                <w:numId w:val="2"/>
              </w:numPr>
              <w:spacing w:line="240" w:lineRule="auto"/>
              <w:ind w:left="461" w:hanging="202"/>
              <w:jc w:val="both"/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  <w:t>Code delivery review</w:t>
            </w:r>
          </w:p>
          <w:p w14:paraId="646FB761" w14:textId="77777777" w:rsidR="00F37AB9" w:rsidRDefault="006836C7" w:rsidP="00C1101A">
            <w:pPr>
              <w:pStyle w:val="ulli"/>
              <w:numPr>
                <w:ilvl w:val="0"/>
                <w:numId w:val="2"/>
              </w:numPr>
              <w:spacing w:line="240" w:lineRule="auto"/>
              <w:ind w:left="461" w:hanging="202"/>
              <w:jc w:val="both"/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  <w:t>Excellent communication skills</w:t>
            </w:r>
          </w:p>
          <w:p w14:paraId="00F2B384" w14:textId="77777777" w:rsidR="00F37AB9" w:rsidRDefault="006836C7" w:rsidP="00C1101A">
            <w:pPr>
              <w:pStyle w:val="ulli"/>
              <w:numPr>
                <w:ilvl w:val="0"/>
                <w:numId w:val="2"/>
              </w:numPr>
              <w:spacing w:line="240" w:lineRule="auto"/>
              <w:ind w:left="461" w:hanging="202"/>
              <w:jc w:val="both"/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  <w:t>Remote access technology</w:t>
            </w:r>
          </w:p>
          <w:p w14:paraId="417989A6" w14:textId="77777777" w:rsidR="00B25D62" w:rsidRDefault="00B25D62" w:rsidP="00C1101A">
            <w:pPr>
              <w:pStyle w:val="ulli"/>
              <w:numPr>
                <w:ilvl w:val="0"/>
                <w:numId w:val="2"/>
              </w:numPr>
              <w:spacing w:line="240" w:lineRule="auto"/>
              <w:ind w:left="461" w:hanging="202"/>
              <w:jc w:val="both"/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  <w:t>Software Development Lifecycle</w:t>
            </w:r>
          </w:p>
          <w:p w14:paraId="2CDAF289" w14:textId="0462D713" w:rsidR="00B25D62" w:rsidRDefault="004971F8" w:rsidP="00C1101A">
            <w:pPr>
              <w:pStyle w:val="ulli"/>
              <w:numPr>
                <w:ilvl w:val="0"/>
                <w:numId w:val="2"/>
              </w:numPr>
              <w:spacing w:line="240" w:lineRule="auto"/>
              <w:ind w:left="461" w:hanging="202"/>
              <w:jc w:val="both"/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  <w:t>Excellent problem-solving abilities</w:t>
            </w:r>
          </w:p>
        </w:tc>
      </w:tr>
    </w:tbl>
    <w:p w14:paraId="6621B349" w14:textId="2F95C39C" w:rsidR="00FF6883" w:rsidRPr="00E83FA9" w:rsidRDefault="00FF6883" w:rsidP="00C1101A">
      <w:pPr>
        <w:pStyle w:val="divdocumentdivsectiontitle"/>
        <w:pBdr>
          <w:top w:val="single" w:sz="8" w:space="0" w:color="B2B0BF"/>
        </w:pBdr>
        <w:spacing w:before="120" w:after="100"/>
        <w:jc w:val="both"/>
        <w:rPr>
          <w:rFonts w:ascii="Palatino Linotype" w:eastAsia="Palatino Linotype" w:hAnsi="Palatino Linotype" w:cs="Palatino Linotype"/>
          <w:b/>
          <w:bCs/>
          <w:i/>
          <w:iCs/>
          <w:caps/>
          <w:color w:val="000000" w:themeColor="text1"/>
          <w:sz w:val="24"/>
          <w:szCs w:val="24"/>
        </w:rPr>
      </w:pPr>
      <w:r w:rsidRPr="00E83FA9">
        <w:rPr>
          <w:rFonts w:ascii="Palatino Linotype" w:eastAsia="Palatino Linotype" w:hAnsi="Palatino Linotype" w:cs="Palatino Linotype"/>
          <w:b/>
          <w:bCs/>
          <w:i/>
          <w:iCs/>
          <w:caps/>
          <w:color w:val="000000" w:themeColor="text1"/>
          <w:sz w:val="24"/>
          <w:szCs w:val="24"/>
        </w:rPr>
        <w:t>TECHNICAL SKILLS</w:t>
      </w:r>
    </w:p>
    <w:p w14:paraId="0484EEF8" w14:textId="1F7E0FB7" w:rsidR="00FF6883" w:rsidRPr="00FF6883" w:rsidRDefault="00FF6883" w:rsidP="00C1101A">
      <w:pPr>
        <w:jc w:val="both"/>
        <w:rPr>
          <w:rFonts w:ascii="Palatino Linotype" w:hAnsi="Palatino Linotype"/>
          <w:color w:val="404040" w:themeColor="text1" w:themeTint="BF"/>
          <w:sz w:val="22"/>
          <w:szCs w:val="22"/>
          <w:u w:val="single"/>
        </w:rPr>
      </w:pPr>
    </w:p>
    <w:tbl>
      <w:tblPr>
        <w:tblW w:w="105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6"/>
        <w:gridCol w:w="7838"/>
      </w:tblGrid>
      <w:tr w:rsidR="00FF6883" w:rsidRPr="00FF6883" w14:paraId="6A41E7C1" w14:textId="77777777" w:rsidTr="00FF6883">
        <w:trPr>
          <w:trHeight w:val="240"/>
        </w:trPr>
        <w:tc>
          <w:tcPr>
            <w:tcW w:w="2736" w:type="dxa"/>
          </w:tcPr>
          <w:p w14:paraId="7AD05AFC" w14:textId="77777777" w:rsidR="00FF6883" w:rsidRPr="00FF6883" w:rsidRDefault="00FF6883" w:rsidP="00C1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</w:pPr>
            <w:r w:rsidRPr="00FF6883"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  <w:t xml:space="preserve"> </w:t>
            </w:r>
            <w:r w:rsidRPr="00FF6883">
              <w:rPr>
                <w:rFonts w:ascii="Palatino Linotype" w:hAnsi="Palatino Linotype"/>
                <w:b/>
                <w:color w:val="404040" w:themeColor="text1" w:themeTint="BF"/>
                <w:sz w:val="22"/>
                <w:szCs w:val="22"/>
              </w:rPr>
              <w:t xml:space="preserve">Web Technologies </w:t>
            </w:r>
          </w:p>
        </w:tc>
        <w:tc>
          <w:tcPr>
            <w:tcW w:w="7838" w:type="dxa"/>
          </w:tcPr>
          <w:p w14:paraId="263F6CE9" w14:textId="422DA35E" w:rsidR="00FF6883" w:rsidRPr="00FF6883" w:rsidRDefault="00FF6883" w:rsidP="00C1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</w:pPr>
            <w:r w:rsidRPr="00FF6883"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  <w:t xml:space="preserve">HTML, HTML5, XML, CSS, CSS3, JavaScript, TypeScript, jQuery, AJAX, JSP, DOM, Responsive Web Design, DHTML, XHTML, JSON, XML </w:t>
            </w:r>
          </w:p>
        </w:tc>
      </w:tr>
      <w:tr w:rsidR="00FF6883" w:rsidRPr="00FF6883" w14:paraId="6FACBB2E" w14:textId="77777777" w:rsidTr="00FF6883">
        <w:trPr>
          <w:trHeight w:val="100"/>
        </w:trPr>
        <w:tc>
          <w:tcPr>
            <w:tcW w:w="2736" w:type="dxa"/>
          </w:tcPr>
          <w:p w14:paraId="7D64D165" w14:textId="77777777" w:rsidR="00FF6883" w:rsidRPr="00FF6883" w:rsidRDefault="00FF6883" w:rsidP="00C1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</w:pPr>
            <w:r w:rsidRPr="00FF6883">
              <w:rPr>
                <w:rFonts w:ascii="Palatino Linotype" w:hAnsi="Palatino Linotype"/>
                <w:b/>
                <w:color w:val="404040" w:themeColor="text1" w:themeTint="BF"/>
                <w:sz w:val="22"/>
                <w:szCs w:val="22"/>
              </w:rPr>
              <w:t xml:space="preserve">Java Technologies </w:t>
            </w:r>
          </w:p>
        </w:tc>
        <w:tc>
          <w:tcPr>
            <w:tcW w:w="7838" w:type="dxa"/>
          </w:tcPr>
          <w:p w14:paraId="1FC1FA51" w14:textId="77777777" w:rsidR="00FF6883" w:rsidRPr="00FF6883" w:rsidRDefault="00FF6883" w:rsidP="00C1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</w:pPr>
            <w:r w:rsidRPr="00FF6883"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  <w:t xml:space="preserve">Spring Boot, Spring MVC, Hibernate, Servlets, JDBC, JSP, JSTL, Swing. </w:t>
            </w:r>
          </w:p>
        </w:tc>
      </w:tr>
      <w:tr w:rsidR="00FF6883" w:rsidRPr="00FF6883" w14:paraId="17A83155" w14:textId="77777777" w:rsidTr="00FF6883">
        <w:trPr>
          <w:trHeight w:val="100"/>
        </w:trPr>
        <w:tc>
          <w:tcPr>
            <w:tcW w:w="2736" w:type="dxa"/>
          </w:tcPr>
          <w:p w14:paraId="5095D809" w14:textId="77777777" w:rsidR="00FF6883" w:rsidRPr="00FF6883" w:rsidRDefault="00FF6883" w:rsidP="00C1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</w:pPr>
            <w:r w:rsidRPr="00FF6883">
              <w:rPr>
                <w:rFonts w:ascii="Palatino Linotype" w:hAnsi="Palatino Linotype"/>
                <w:b/>
                <w:color w:val="404040" w:themeColor="text1" w:themeTint="BF"/>
                <w:sz w:val="22"/>
                <w:szCs w:val="22"/>
              </w:rPr>
              <w:t xml:space="preserve">JavaScript Technologies </w:t>
            </w:r>
          </w:p>
        </w:tc>
        <w:tc>
          <w:tcPr>
            <w:tcW w:w="7838" w:type="dxa"/>
          </w:tcPr>
          <w:p w14:paraId="1F8DA2B8" w14:textId="16A30941" w:rsidR="00FF6883" w:rsidRPr="00FF6883" w:rsidRDefault="00FF6883" w:rsidP="00C1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</w:pPr>
            <w:r w:rsidRPr="00FF6883"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  <w:t>React</w:t>
            </w:r>
            <w:r w:rsidR="00E83FA9"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  <w:t>JS</w:t>
            </w:r>
            <w:r w:rsidRPr="00FF6883"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  <w:t>, AngularJS</w:t>
            </w:r>
            <w:r w:rsidRPr="00FF6883">
              <w:rPr>
                <w:rFonts w:ascii="Palatino Linotype" w:hAnsi="Palatino Linotype"/>
                <w:b/>
                <w:color w:val="404040" w:themeColor="text1" w:themeTint="BF"/>
                <w:sz w:val="22"/>
                <w:szCs w:val="22"/>
              </w:rPr>
              <w:t xml:space="preserve">, </w:t>
            </w:r>
            <w:r w:rsidRPr="00FF6883"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  <w:t>jQuery, EXT.js</w:t>
            </w:r>
          </w:p>
        </w:tc>
      </w:tr>
      <w:tr w:rsidR="00FF6883" w:rsidRPr="00FF6883" w14:paraId="0DF70B3C" w14:textId="77777777" w:rsidTr="00FF6883">
        <w:trPr>
          <w:trHeight w:val="100"/>
        </w:trPr>
        <w:tc>
          <w:tcPr>
            <w:tcW w:w="2736" w:type="dxa"/>
          </w:tcPr>
          <w:p w14:paraId="2A793E1B" w14:textId="77777777" w:rsidR="00FF6883" w:rsidRPr="00FF6883" w:rsidRDefault="00FF6883" w:rsidP="00C1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</w:pPr>
            <w:r w:rsidRPr="00FF6883">
              <w:rPr>
                <w:rFonts w:ascii="Palatino Linotype" w:hAnsi="Palatino Linotype"/>
                <w:b/>
                <w:color w:val="404040" w:themeColor="text1" w:themeTint="BF"/>
                <w:sz w:val="22"/>
                <w:szCs w:val="22"/>
              </w:rPr>
              <w:t xml:space="preserve">Database </w:t>
            </w:r>
          </w:p>
        </w:tc>
        <w:tc>
          <w:tcPr>
            <w:tcW w:w="7838" w:type="dxa"/>
          </w:tcPr>
          <w:p w14:paraId="08505C71" w14:textId="36B4B45E" w:rsidR="00FF6883" w:rsidRPr="00FF6883" w:rsidRDefault="00FF6883" w:rsidP="00C1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</w:pPr>
            <w:r w:rsidRPr="00FF6883"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  <w:t xml:space="preserve">PL/SQL, MySQL, </w:t>
            </w:r>
            <w:r w:rsidR="00E83FA9" w:rsidRPr="00FF6883"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  <w:t>Oracle</w:t>
            </w:r>
            <w:r w:rsidR="00E83FA9"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  <w:t xml:space="preserve">, </w:t>
            </w:r>
            <w:r w:rsidRPr="00FF6883"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  <w:t xml:space="preserve">MongoDB, Cassandra </w:t>
            </w:r>
          </w:p>
        </w:tc>
      </w:tr>
      <w:tr w:rsidR="00FF6883" w:rsidRPr="00FF6883" w14:paraId="5B813350" w14:textId="77777777" w:rsidTr="00FF6883">
        <w:trPr>
          <w:trHeight w:val="100"/>
        </w:trPr>
        <w:tc>
          <w:tcPr>
            <w:tcW w:w="2736" w:type="dxa"/>
          </w:tcPr>
          <w:p w14:paraId="5976A867" w14:textId="77777777" w:rsidR="00FF6883" w:rsidRPr="00FF6883" w:rsidRDefault="00FF6883" w:rsidP="00C1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</w:pPr>
            <w:r w:rsidRPr="00FF6883">
              <w:rPr>
                <w:rFonts w:ascii="Palatino Linotype" w:hAnsi="Palatino Linotype"/>
                <w:b/>
                <w:color w:val="404040" w:themeColor="text1" w:themeTint="BF"/>
                <w:sz w:val="22"/>
                <w:szCs w:val="22"/>
              </w:rPr>
              <w:t xml:space="preserve">Web Services </w:t>
            </w:r>
          </w:p>
        </w:tc>
        <w:tc>
          <w:tcPr>
            <w:tcW w:w="7838" w:type="dxa"/>
          </w:tcPr>
          <w:p w14:paraId="38276CAE" w14:textId="435A3D09" w:rsidR="00FF6883" w:rsidRPr="00FF6883" w:rsidRDefault="00FF6883" w:rsidP="00C1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</w:pPr>
            <w:r w:rsidRPr="00FF6883"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  <w:t>RESTful, SOAP, WSDL</w:t>
            </w:r>
          </w:p>
        </w:tc>
      </w:tr>
      <w:tr w:rsidR="00FF6883" w:rsidRPr="00FF6883" w14:paraId="3D531CA2" w14:textId="77777777" w:rsidTr="00FF6883">
        <w:trPr>
          <w:trHeight w:val="100"/>
        </w:trPr>
        <w:tc>
          <w:tcPr>
            <w:tcW w:w="2736" w:type="dxa"/>
          </w:tcPr>
          <w:p w14:paraId="069A77AE" w14:textId="77777777" w:rsidR="00FF6883" w:rsidRPr="00FF6883" w:rsidRDefault="00FF6883" w:rsidP="00C1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</w:pPr>
            <w:r w:rsidRPr="00FF6883">
              <w:rPr>
                <w:rFonts w:ascii="Palatino Linotype" w:hAnsi="Palatino Linotype"/>
                <w:b/>
                <w:color w:val="404040" w:themeColor="text1" w:themeTint="BF"/>
                <w:sz w:val="22"/>
                <w:szCs w:val="22"/>
              </w:rPr>
              <w:t xml:space="preserve">Testing frameworks </w:t>
            </w:r>
          </w:p>
        </w:tc>
        <w:tc>
          <w:tcPr>
            <w:tcW w:w="7838" w:type="dxa"/>
          </w:tcPr>
          <w:p w14:paraId="6EEE0C19" w14:textId="01C4BED7" w:rsidR="00FF6883" w:rsidRPr="00FF6883" w:rsidRDefault="00E83FA9" w:rsidP="00C1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</w:pPr>
            <w:r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  <w:t xml:space="preserve">Selenium, </w:t>
            </w:r>
            <w:r w:rsidR="00FF6883" w:rsidRPr="00FF6883"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  <w:t>JUnit, Jest, Log4j</w:t>
            </w:r>
          </w:p>
        </w:tc>
      </w:tr>
      <w:tr w:rsidR="00FF6883" w:rsidRPr="00FF6883" w14:paraId="08ECD992" w14:textId="77777777" w:rsidTr="00FF6883">
        <w:trPr>
          <w:trHeight w:val="100"/>
        </w:trPr>
        <w:tc>
          <w:tcPr>
            <w:tcW w:w="2736" w:type="dxa"/>
          </w:tcPr>
          <w:p w14:paraId="387E4EF0" w14:textId="77777777" w:rsidR="00FF6883" w:rsidRPr="00FF6883" w:rsidRDefault="00FF6883" w:rsidP="00C1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</w:pPr>
            <w:r w:rsidRPr="00FF6883">
              <w:rPr>
                <w:rFonts w:ascii="Palatino Linotype" w:hAnsi="Palatino Linotype"/>
                <w:b/>
                <w:color w:val="404040" w:themeColor="text1" w:themeTint="BF"/>
                <w:sz w:val="22"/>
                <w:szCs w:val="22"/>
              </w:rPr>
              <w:t xml:space="preserve">Operating Systems </w:t>
            </w:r>
          </w:p>
        </w:tc>
        <w:tc>
          <w:tcPr>
            <w:tcW w:w="7838" w:type="dxa"/>
          </w:tcPr>
          <w:p w14:paraId="60A73017" w14:textId="4B6850D6" w:rsidR="00FF6883" w:rsidRPr="00FF6883" w:rsidRDefault="00FF6883" w:rsidP="00C1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</w:pPr>
            <w:r w:rsidRPr="00FF6883"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  <w:t>Windows, Mac OS</w:t>
            </w:r>
            <w:r w:rsidR="00E83FA9" w:rsidRPr="00FF6883"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  <w:t>, LINUX</w:t>
            </w:r>
          </w:p>
        </w:tc>
      </w:tr>
      <w:tr w:rsidR="00FF6883" w:rsidRPr="00FF6883" w14:paraId="77E4C80F" w14:textId="77777777" w:rsidTr="00FF6883">
        <w:trPr>
          <w:trHeight w:val="100"/>
        </w:trPr>
        <w:tc>
          <w:tcPr>
            <w:tcW w:w="2736" w:type="dxa"/>
          </w:tcPr>
          <w:p w14:paraId="01636925" w14:textId="77777777" w:rsidR="00FF6883" w:rsidRPr="00FF6883" w:rsidRDefault="00FF6883" w:rsidP="00C1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</w:pPr>
            <w:r w:rsidRPr="00FF6883">
              <w:rPr>
                <w:rFonts w:ascii="Palatino Linotype" w:hAnsi="Palatino Linotype"/>
                <w:b/>
                <w:color w:val="404040" w:themeColor="text1" w:themeTint="BF"/>
                <w:sz w:val="22"/>
                <w:szCs w:val="22"/>
              </w:rPr>
              <w:t xml:space="preserve">Web Servers </w:t>
            </w:r>
          </w:p>
        </w:tc>
        <w:tc>
          <w:tcPr>
            <w:tcW w:w="7838" w:type="dxa"/>
          </w:tcPr>
          <w:p w14:paraId="5DC55F45" w14:textId="77777777" w:rsidR="00FF6883" w:rsidRPr="00FF6883" w:rsidRDefault="00FF6883" w:rsidP="00C1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</w:pPr>
            <w:r w:rsidRPr="00FF6883"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  <w:t xml:space="preserve">WebSphere, WebLogic, JBoss, Tomcat, Nginx </w:t>
            </w:r>
          </w:p>
        </w:tc>
      </w:tr>
      <w:tr w:rsidR="00FF6883" w:rsidRPr="00FF6883" w14:paraId="61AF8EF2" w14:textId="77777777" w:rsidTr="00FF6883">
        <w:trPr>
          <w:trHeight w:val="100"/>
        </w:trPr>
        <w:tc>
          <w:tcPr>
            <w:tcW w:w="2736" w:type="dxa"/>
          </w:tcPr>
          <w:p w14:paraId="1EDBE5A1" w14:textId="77777777" w:rsidR="00FF6883" w:rsidRPr="00FF6883" w:rsidRDefault="00FF6883" w:rsidP="00C1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</w:pPr>
            <w:r w:rsidRPr="00FF6883">
              <w:rPr>
                <w:rFonts w:ascii="Palatino Linotype" w:hAnsi="Palatino Linotype"/>
                <w:b/>
                <w:color w:val="404040" w:themeColor="text1" w:themeTint="BF"/>
                <w:sz w:val="22"/>
                <w:szCs w:val="22"/>
              </w:rPr>
              <w:t xml:space="preserve">Repositories </w:t>
            </w:r>
          </w:p>
        </w:tc>
        <w:tc>
          <w:tcPr>
            <w:tcW w:w="7838" w:type="dxa"/>
          </w:tcPr>
          <w:p w14:paraId="750526D4" w14:textId="77777777" w:rsidR="00FF6883" w:rsidRPr="00FF6883" w:rsidRDefault="00FF6883" w:rsidP="00C1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</w:pPr>
            <w:r w:rsidRPr="00FF6883">
              <w:rPr>
                <w:rFonts w:ascii="Palatino Linotype" w:hAnsi="Palatino Linotype"/>
                <w:color w:val="404040" w:themeColor="text1" w:themeTint="BF"/>
                <w:sz w:val="22"/>
                <w:szCs w:val="22"/>
              </w:rPr>
              <w:t xml:space="preserve">Git, Bitbucket, SVN, CVS </w:t>
            </w:r>
          </w:p>
        </w:tc>
      </w:tr>
    </w:tbl>
    <w:p w14:paraId="55171306" w14:textId="4F7BE92F" w:rsidR="00F37AB9" w:rsidRPr="00E83FA9" w:rsidRDefault="00C71DF0" w:rsidP="00C1101A">
      <w:pPr>
        <w:pStyle w:val="divdocumentdivsectiontitle"/>
        <w:pBdr>
          <w:top w:val="single" w:sz="8" w:space="0" w:color="B2B0BF"/>
        </w:pBdr>
        <w:spacing w:before="120" w:after="100"/>
        <w:jc w:val="both"/>
        <w:rPr>
          <w:rFonts w:ascii="Palatino Linotype" w:eastAsia="Palatino Linotype" w:hAnsi="Palatino Linotype" w:cs="Palatino Linotype"/>
          <w:b/>
          <w:bCs/>
          <w:i/>
          <w:iCs/>
          <w:caps/>
          <w:color w:val="000000" w:themeColor="text1"/>
          <w:sz w:val="24"/>
          <w:szCs w:val="24"/>
        </w:rPr>
      </w:pPr>
      <w:r w:rsidRPr="00E83FA9">
        <w:rPr>
          <w:rFonts w:ascii="Palatino Linotype" w:eastAsia="Palatino Linotype" w:hAnsi="Palatino Linotype" w:cs="Palatino Linotype"/>
          <w:b/>
          <w:bCs/>
          <w:i/>
          <w:iCs/>
          <w:caps/>
          <w:color w:val="000000" w:themeColor="text1"/>
          <w:sz w:val="24"/>
          <w:szCs w:val="24"/>
        </w:rPr>
        <w:t>Experience</w:t>
      </w:r>
    </w:p>
    <w:p w14:paraId="7141B5C7" w14:textId="77777777" w:rsidR="00F37AB9" w:rsidRPr="00E83FA9" w:rsidRDefault="006836C7" w:rsidP="00C1101A">
      <w:pPr>
        <w:pStyle w:val="divdocumentsinglecolumn"/>
        <w:spacing w:line="340" w:lineRule="atLeast"/>
        <w:jc w:val="both"/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</w:pPr>
      <w:r w:rsidRPr="00E83FA9">
        <w:rPr>
          <w:rStyle w:val="divdocumentspancompanyname"/>
          <w:rFonts w:ascii="Palatino Linotype" w:eastAsia="Palatino Linotype" w:hAnsi="Palatino Linotype" w:cs="Palatino Linotype"/>
          <w:b/>
          <w:bCs/>
          <w:caps/>
          <w:color w:val="000000" w:themeColor="text1"/>
          <w:sz w:val="22"/>
          <w:szCs w:val="22"/>
        </w:rPr>
        <w:t>Walmart</w:t>
      </w:r>
      <w:r w:rsidRPr="00E83FA9">
        <w:rPr>
          <w:rStyle w:val="singlecolumnspanpaddedlinenth-child1"/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 </w:t>
      </w:r>
    </w:p>
    <w:p w14:paraId="00E78304" w14:textId="79DBA4D6" w:rsidR="00F37AB9" w:rsidRPr="00E83FA9" w:rsidRDefault="006836C7" w:rsidP="00C1101A">
      <w:pPr>
        <w:pStyle w:val="spanpaddedline"/>
        <w:spacing w:line="340" w:lineRule="atLeast"/>
        <w:jc w:val="both"/>
        <w:rPr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</w:pPr>
      <w:r w:rsidRPr="00E83FA9">
        <w:rPr>
          <w:rStyle w:val="span"/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  <w:t>Full Stack</w:t>
      </w:r>
      <w:r w:rsidR="00C71DF0" w:rsidRPr="00E83FA9">
        <w:rPr>
          <w:rStyle w:val="span"/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  <w:t xml:space="preserve"> Java</w:t>
      </w:r>
      <w:r w:rsidRPr="00E83FA9">
        <w:rPr>
          <w:rStyle w:val="span"/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  <w:t xml:space="preserve"> Developer | Bentonville, AR | </w:t>
      </w:r>
      <w:r w:rsidR="00B566B6" w:rsidRPr="00E83FA9">
        <w:rPr>
          <w:rStyle w:val="span"/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  <w:t>November</w:t>
      </w:r>
      <w:r w:rsidRPr="00E83FA9">
        <w:rPr>
          <w:rStyle w:val="span"/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  <w:t xml:space="preserve"> 201</w:t>
      </w:r>
      <w:r w:rsidR="00B566B6" w:rsidRPr="00E83FA9">
        <w:rPr>
          <w:rStyle w:val="span"/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  <w:t>8</w:t>
      </w:r>
      <w:r w:rsidRPr="00E83FA9">
        <w:rPr>
          <w:rStyle w:val="span"/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  <w:t xml:space="preserve"> - Current</w:t>
      </w:r>
    </w:p>
    <w:p w14:paraId="4A9E8F4D" w14:textId="77777777" w:rsidR="005A0658" w:rsidRPr="005A0658" w:rsidRDefault="006836C7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5A0658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Developed robust Java code for reliable software applications</w:t>
      </w:r>
      <w:r w:rsidR="00D4190A" w:rsidRPr="005A0658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.</w:t>
      </w:r>
    </w:p>
    <w:p w14:paraId="151505EE" w14:textId="77777777" w:rsidR="005A0658" w:rsidRPr="005A0658" w:rsidRDefault="005A0658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5A0658">
        <w:rPr>
          <w:rFonts w:ascii="Palatino Linotype" w:hAnsi="Palatino Linotype"/>
          <w:color w:val="404040" w:themeColor="text1" w:themeTint="BF"/>
          <w:sz w:val="22"/>
          <w:szCs w:val="22"/>
        </w:rPr>
        <w:t>Developed the functionalities using Agile Scrum Methodology.</w:t>
      </w:r>
    </w:p>
    <w:p w14:paraId="184547C9" w14:textId="77777777" w:rsidR="005A0658" w:rsidRPr="005A0658" w:rsidRDefault="005A0658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5A0658">
        <w:rPr>
          <w:rFonts w:ascii="Palatino Linotype" w:hAnsi="Palatino Linotype"/>
          <w:color w:val="404040" w:themeColor="text1" w:themeTint="BF"/>
          <w:sz w:val="22"/>
          <w:szCs w:val="22"/>
        </w:rPr>
        <w:t>Extensive experience in various Agile methodologies like Test Driven Development (TDD).</w:t>
      </w:r>
    </w:p>
    <w:p w14:paraId="1B2B8A5C" w14:textId="3168D7BB" w:rsidR="005A0658" w:rsidRPr="005A0658" w:rsidRDefault="005A0658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5A0658">
        <w:rPr>
          <w:rFonts w:ascii="Palatino Linotype" w:hAnsi="Palatino Linotype"/>
          <w:color w:val="404040" w:themeColor="text1" w:themeTint="BF"/>
          <w:sz w:val="22"/>
          <w:szCs w:val="22"/>
        </w:rPr>
        <w:t xml:space="preserve">Involved in developing UI using Spring MVC framework, JSP, JSTL, HTML5, CSS, </w:t>
      </w:r>
      <w:proofErr w:type="spellStart"/>
      <w:r w:rsidRPr="005A0658">
        <w:rPr>
          <w:rFonts w:ascii="Palatino Linotype" w:hAnsi="Palatino Linotype"/>
          <w:color w:val="404040" w:themeColor="text1" w:themeTint="BF"/>
          <w:sz w:val="22"/>
          <w:szCs w:val="22"/>
        </w:rPr>
        <w:t>Javascript</w:t>
      </w:r>
      <w:proofErr w:type="spellEnd"/>
      <w:r w:rsidRPr="005A0658">
        <w:rPr>
          <w:rFonts w:ascii="Palatino Linotype" w:hAnsi="Palatino Linotype"/>
          <w:color w:val="404040" w:themeColor="text1" w:themeTint="BF"/>
          <w:sz w:val="22"/>
          <w:szCs w:val="22"/>
        </w:rPr>
        <w:t xml:space="preserve">, </w:t>
      </w:r>
      <w:proofErr w:type="spellStart"/>
      <w:r w:rsidRPr="005A0658">
        <w:rPr>
          <w:rFonts w:ascii="Palatino Linotype" w:hAnsi="Palatino Linotype"/>
          <w:color w:val="404040" w:themeColor="text1" w:themeTint="BF"/>
          <w:sz w:val="22"/>
          <w:szCs w:val="22"/>
        </w:rPr>
        <w:t>JQuery</w:t>
      </w:r>
      <w:proofErr w:type="spellEnd"/>
      <w:r w:rsidRPr="005A0658">
        <w:rPr>
          <w:rFonts w:ascii="Palatino Linotype" w:hAnsi="Palatino Linotype"/>
          <w:color w:val="404040" w:themeColor="text1" w:themeTint="BF"/>
          <w:sz w:val="22"/>
          <w:szCs w:val="22"/>
        </w:rPr>
        <w:t>,</w:t>
      </w:r>
      <w:r>
        <w:rPr>
          <w:rFonts w:ascii="Palatino Linotype" w:hAnsi="Palatino Linotype"/>
          <w:color w:val="404040" w:themeColor="text1" w:themeTint="BF"/>
          <w:sz w:val="22"/>
          <w:szCs w:val="22"/>
        </w:rPr>
        <w:t xml:space="preserve"> </w:t>
      </w:r>
      <w:r w:rsidRPr="005A0658">
        <w:rPr>
          <w:rFonts w:ascii="Palatino Linotype" w:hAnsi="Palatino Linotype"/>
          <w:color w:val="404040" w:themeColor="text1" w:themeTint="BF"/>
          <w:sz w:val="22"/>
          <w:szCs w:val="22"/>
        </w:rPr>
        <w:t>AJAX and AngularJS.</w:t>
      </w:r>
    </w:p>
    <w:p w14:paraId="3F1C317A" w14:textId="77777777" w:rsidR="00173A9C" w:rsidRPr="00173A9C" w:rsidRDefault="005A0658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5A0658">
        <w:rPr>
          <w:rFonts w:ascii="Palatino Linotype" w:hAnsi="Palatino Linotype"/>
          <w:color w:val="404040" w:themeColor="text1" w:themeTint="BF"/>
          <w:sz w:val="22"/>
          <w:szCs w:val="22"/>
        </w:rPr>
        <w:t xml:space="preserve">Created Reusable Modules and Custom Directives in Angular2.0 which got used in various places of </w:t>
      </w:r>
      <w:r w:rsidRPr="00173A9C">
        <w:rPr>
          <w:rFonts w:ascii="Palatino Linotype" w:hAnsi="Palatino Linotype"/>
          <w:color w:val="404040" w:themeColor="text1" w:themeTint="BF"/>
          <w:sz w:val="22"/>
          <w:szCs w:val="22"/>
        </w:rPr>
        <w:t>application.</w:t>
      </w:r>
    </w:p>
    <w:p w14:paraId="25D7A658" w14:textId="7BF20432" w:rsidR="00173A9C" w:rsidRPr="00173A9C" w:rsidRDefault="00173A9C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173A9C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Used React-Router to turn application into Single Page Application</w:t>
      </w:r>
      <w:r w:rsidR="00E83FA9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.</w:t>
      </w:r>
    </w:p>
    <w:p w14:paraId="1A5E4FD6" w14:textId="77777777" w:rsidR="00F63965" w:rsidRPr="00F63965" w:rsidRDefault="005A0658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5A0658">
        <w:rPr>
          <w:rFonts w:ascii="Palatino Linotype" w:hAnsi="Palatino Linotype"/>
          <w:color w:val="404040" w:themeColor="text1" w:themeTint="BF"/>
          <w:sz w:val="22"/>
          <w:szCs w:val="22"/>
        </w:rPr>
        <w:t xml:space="preserve">Implemented AngularJS Controllers to maintain each view data. Implemented Angular Service calls using Angular Factory tested all application controllers extensively with AngularJS built-in testing </w:t>
      </w:r>
      <w:r w:rsidRPr="00F63965">
        <w:rPr>
          <w:rFonts w:ascii="Palatino Linotype" w:hAnsi="Palatino Linotype"/>
          <w:color w:val="404040" w:themeColor="text1" w:themeTint="BF"/>
          <w:sz w:val="22"/>
          <w:szCs w:val="22"/>
        </w:rPr>
        <w:t>facilities.</w:t>
      </w:r>
    </w:p>
    <w:p w14:paraId="64F079F8" w14:textId="77777777" w:rsidR="00D247F4" w:rsidRPr="00D247F4" w:rsidRDefault="00F63965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F63965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Used Amazon Cloud Watch to monitor AWS services and Amazon Cloud Watch logs to monitor application.</w:t>
      </w:r>
    </w:p>
    <w:p w14:paraId="10430481" w14:textId="280AECED" w:rsidR="00D74CFC" w:rsidRPr="00D74CFC" w:rsidRDefault="00D74CFC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F63965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Defined</w:t>
      </w:r>
      <w:r w:rsidRPr="00D74CFC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 the service components with SOAP/WSDL port type interface and java/visual snippet implementation using WebSphere Integration Developer.</w:t>
      </w:r>
    </w:p>
    <w:p w14:paraId="61F1F34A" w14:textId="65C6F2B1" w:rsidR="00D74CFC" w:rsidRPr="00D74CFC" w:rsidRDefault="00D74CFC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D74CFC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Interacted with business users to frame the business modeling. Modeled business processes using WebSphere Business process flow</w:t>
      </w:r>
    </w:p>
    <w:p w14:paraId="176629E3" w14:textId="77777777" w:rsidR="00D4190A" w:rsidRPr="005A0658" w:rsidRDefault="00D4190A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D74CFC">
        <w:rPr>
          <w:rFonts w:ascii="Palatino Linotype" w:hAnsi="Palatino Linotype"/>
          <w:color w:val="404040" w:themeColor="text1" w:themeTint="BF"/>
          <w:sz w:val="22"/>
          <w:szCs w:val="22"/>
        </w:rPr>
        <w:t>Extensively used core java concepts like</w:t>
      </w:r>
      <w:r w:rsidRPr="005A0658">
        <w:rPr>
          <w:rFonts w:ascii="Palatino Linotype" w:hAnsi="Palatino Linotype"/>
          <w:color w:val="404040" w:themeColor="text1" w:themeTint="BF"/>
          <w:sz w:val="22"/>
          <w:szCs w:val="22"/>
        </w:rPr>
        <w:t> Multithreading, Collections Framework, File I/o and concurrency.</w:t>
      </w:r>
    </w:p>
    <w:p w14:paraId="3729014F" w14:textId="77777777" w:rsidR="00F63965" w:rsidRPr="00F63965" w:rsidRDefault="00D4190A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5A0658">
        <w:rPr>
          <w:rFonts w:ascii="Palatino Linotype" w:hAnsi="Palatino Linotype"/>
          <w:color w:val="404040" w:themeColor="text1" w:themeTint="BF"/>
          <w:sz w:val="22"/>
          <w:szCs w:val="22"/>
        </w:rPr>
        <w:lastRenderedPageBreak/>
        <w:t xml:space="preserve">Experience in Core Java concepts such as OOP Concepts, Collections Framework, and Exception </w:t>
      </w:r>
      <w:r w:rsidRPr="00F63965">
        <w:rPr>
          <w:rFonts w:ascii="Palatino Linotype" w:hAnsi="Palatino Linotype"/>
          <w:color w:val="404040" w:themeColor="text1" w:themeTint="BF"/>
          <w:sz w:val="22"/>
          <w:szCs w:val="22"/>
        </w:rPr>
        <w:t>Handling, I/O System, Multi-Threading, JDBC, Generics.</w:t>
      </w:r>
    </w:p>
    <w:p w14:paraId="6637BF87" w14:textId="6EC9B417" w:rsidR="00F63965" w:rsidRPr="00F63965" w:rsidRDefault="00F63965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F63965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Integration of Amazon Web Services</w:t>
      </w:r>
      <w:r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 </w:t>
      </w:r>
      <w:r w:rsidRPr="00F63965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(AWS) with other applications infrastructure.</w:t>
      </w:r>
    </w:p>
    <w:p w14:paraId="5EF7524A" w14:textId="77777777" w:rsidR="00C11635" w:rsidRPr="00C11635" w:rsidRDefault="00D4190A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F63965">
        <w:rPr>
          <w:rFonts w:ascii="Palatino Linotype" w:hAnsi="Palatino Linotype"/>
          <w:color w:val="404040" w:themeColor="text1" w:themeTint="BF"/>
          <w:sz w:val="22"/>
          <w:szCs w:val="22"/>
        </w:rPr>
        <w:t xml:space="preserve">Used Java8 features in developing the code like Lambda expressions, creating resource classes, fetching </w:t>
      </w:r>
      <w:r w:rsidRPr="00C11635">
        <w:rPr>
          <w:rFonts w:ascii="Palatino Linotype" w:hAnsi="Palatino Linotype"/>
          <w:color w:val="404040" w:themeColor="text1" w:themeTint="BF"/>
          <w:sz w:val="22"/>
          <w:szCs w:val="22"/>
        </w:rPr>
        <w:t>documents from database.</w:t>
      </w:r>
    </w:p>
    <w:p w14:paraId="56A46EE9" w14:textId="5D9D96C6" w:rsidR="00C11635" w:rsidRPr="00C11635" w:rsidRDefault="00C11635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C11635">
        <w:rPr>
          <w:rFonts w:ascii="Palatino Linotype" w:hAnsi="Palatino Linotype"/>
          <w:color w:val="404040" w:themeColor="text1" w:themeTint="BF"/>
          <w:sz w:val="22"/>
          <w:szCs w:val="22"/>
        </w:rPr>
        <w:t>Configured Kafka to read and write messages from external programs</w:t>
      </w:r>
      <w:r w:rsidR="00D14A43">
        <w:rPr>
          <w:rFonts w:ascii="Palatino Linotype" w:hAnsi="Palatino Linotype"/>
          <w:color w:val="404040" w:themeColor="text1" w:themeTint="BF"/>
          <w:sz w:val="22"/>
          <w:szCs w:val="22"/>
        </w:rPr>
        <w:t xml:space="preserve"> and handled real time data.</w:t>
      </w:r>
    </w:p>
    <w:p w14:paraId="24A171CA" w14:textId="5FF5FF20" w:rsidR="00893CB6" w:rsidRPr="00893CB6" w:rsidRDefault="00173A9C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893CB6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Implemented the Drag and Drop functionality using React-Draggable</w:t>
      </w:r>
      <w:r w:rsidR="00893CB6" w:rsidRPr="00893CB6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.</w:t>
      </w:r>
    </w:p>
    <w:p w14:paraId="116B645D" w14:textId="77777777" w:rsidR="00893CB6" w:rsidRPr="00893CB6" w:rsidRDefault="00893CB6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893CB6">
        <w:rPr>
          <w:rFonts w:ascii="Palatino Linotype" w:hAnsi="Palatino Linotype"/>
          <w:color w:val="404040" w:themeColor="text1" w:themeTint="BF"/>
          <w:sz w:val="22"/>
          <w:szCs w:val="22"/>
        </w:rPr>
        <w:t>Implementing a Continuous Delivery framework using Jenkins, CHEF, Maven in Linux environment.</w:t>
      </w:r>
    </w:p>
    <w:p w14:paraId="1B1E5162" w14:textId="77777777" w:rsidR="00893CB6" w:rsidRPr="00893CB6" w:rsidRDefault="00893CB6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893CB6">
        <w:rPr>
          <w:rFonts w:ascii="Palatino Linotype" w:hAnsi="Palatino Linotype"/>
          <w:color w:val="404040" w:themeColor="text1" w:themeTint="BF"/>
          <w:sz w:val="22"/>
          <w:szCs w:val="22"/>
        </w:rPr>
        <w:t>Created Scripts to Automate AWS services which include web servers, ELB, Cloud front Distribution, database, AWS EC2 and database security groups.</w:t>
      </w:r>
    </w:p>
    <w:p w14:paraId="36BC32DF" w14:textId="2E0BF0B6" w:rsidR="00893CB6" w:rsidRPr="00893CB6" w:rsidRDefault="00893CB6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893CB6">
        <w:rPr>
          <w:rFonts w:ascii="Palatino Linotype" w:hAnsi="Palatino Linotype"/>
          <w:color w:val="404040" w:themeColor="text1" w:themeTint="BF"/>
          <w:sz w:val="22"/>
          <w:szCs w:val="22"/>
        </w:rPr>
        <w:t>Setup the continuous Integration (CI) and continuous Deployment (CD) process for the application using the Jenkins.</w:t>
      </w:r>
    </w:p>
    <w:p w14:paraId="0FABE17C" w14:textId="66F7A285" w:rsidR="00C11635" w:rsidRPr="00C11635" w:rsidRDefault="00C11635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C11635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Used the Spark - Cassandra Connector to load data to and from Cassandra.</w:t>
      </w:r>
    </w:p>
    <w:p w14:paraId="674B70FD" w14:textId="77777777" w:rsidR="00D4190A" w:rsidRPr="00C11635" w:rsidRDefault="00D4190A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C11635">
        <w:rPr>
          <w:rFonts w:ascii="Palatino Linotype" w:hAnsi="Palatino Linotype"/>
          <w:color w:val="404040" w:themeColor="text1" w:themeTint="BF"/>
          <w:sz w:val="22"/>
          <w:szCs w:val="22"/>
        </w:rPr>
        <w:t>Used design patterns like Singleton, Data Access Objects, Factory and MVC patterns.</w:t>
      </w:r>
    </w:p>
    <w:p w14:paraId="21B4D9BC" w14:textId="0B982837" w:rsidR="00D4190A" w:rsidRPr="005A0658" w:rsidRDefault="00D4190A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C11635">
        <w:rPr>
          <w:rFonts w:ascii="Palatino Linotype" w:hAnsi="Palatino Linotype"/>
          <w:color w:val="404040" w:themeColor="text1" w:themeTint="BF"/>
          <w:sz w:val="22"/>
          <w:szCs w:val="22"/>
        </w:rPr>
        <w:t>Testing</w:t>
      </w:r>
      <w:r w:rsidRPr="005A0658">
        <w:rPr>
          <w:rFonts w:ascii="Palatino Linotype" w:hAnsi="Palatino Linotype"/>
          <w:color w:val="404040" w:themeColor="text1" w:themeTint="BF"/>
          <w:sz w:val="22"/>
          <w:szCs w:val="22"/>
        </w:rPr>
        <w:t xml:space="preserve"> and production support of core java based multithreading ETL tool for distributed loading XML data into Oracle database using JPA/Hibernate.</w:t>
      </w:r>
    </w:p>
    <w:p w14:paraId="60801766" w14:textId="77777777" w:rsidR="00BE08E9" w:rsidRPr="00BE08E9" w:rsidRDefault="006836C7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5A0658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 xml:space="preserve">Designed and developed back-end web-services written using the Spring framework, Restful web-services to work with the front-end components written in Angular 6 to implement a web application which interacts with the other in-store components to carry on the daily activities inside an enterprise </w:t>
      </w:r>
      <w:r w:rsidRPr="00BE08E9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store</w:t>
      </w:r>
      <w:r w:rsidR="00D4190A" w:rsidRPr="00BE08E9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.</w:t>
      </w:r>
    </w:p>
    <w:p w14:paraId="425DE7E7" w14:textId="77777777" w:rsidR="005A0658" w:rsidRPr="005A0658" w:rsidRDefault="00D4190A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5A0658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Developed microservices with Spring and tested the application using Spring Boot.</w:t>
      </w:r>
    </w:p>
    <w:p w14:paraId="252977EF" w14:textId="77777777" w:rsidR="002C100E" w:rsidRPr="002C100E" w:rsidRDefault="005A0658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5A0658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Used Spring Core annotations for Spring Dependency Injection, Spring MVC for Rest API’s and Spring </w:t>
      </w:r>
      <w:r w:rsidRPr="002C100E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Boot for microservices.</w:t>
      </w:r>
    </w:p>
    <w:p w14:paraId="5C3C81E9" w14:textId="77777777" w:rsidR="002C100E" w:rsidRPr="002C100E" w:rsidRDefault="002C100E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2C100E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Migrating existing application into micro services architecture using Rest APIs, spring boot.</w:t>
      </w:r>
    </w:p>
    <w:p w14:paraId="42E7BC93" w14:textId="54C9C94D" w:rsidR="002C100E" w:rsidRPr="002C100E" w:rsidRDefault="002C100E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2C100E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Leading the team under tight deadline and involved in finalizing the technical architecture for the application including leading the design, coding, and testing and analysis tasks.</w:t>
      </w:r>
    </w:p>
    <w:p w14:paraId="1E49CE8A" w14:textId="77777777" w:rsidR="004971F8" w:rsidRPr="005A0658" w:rsidRDefault="004971F8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2C100E">
        <w:rPr>
          <w:rFonts w:ascii="Palatino Linotype" w:hAnsi="Palatino Linotype" w:cstheme="minorHAnsi"/>
          <w:color w:val="404040" w:themeColor="text1" w:themeTint="BF"/>
          <w:sz w:val="22"/>
          <w:szCs w:val="22"/>
          <w:shd w:val="clear" w:color="auto" w:fill="FFFFFF"/>
        </w:rPr>
        <w:t xml:space="preserve">Developed </w:t>
      </w:r>
      <w:r w:rsidRPr="005A0658">
        <w:rPr>
          <w:rFonts w:ascii="Palatino Linotype" w:hAnsi="Palatino Linotype" w:cstheme="minorHAnsi"/>
          <w:color w:val="404040" w:themeColor="text1" w:themeTint="BF"/>
          <w:sz w:val="22"/>
          <w:szCs w:val="22"/>
          <w:shd w:val="clear" w:color="auto" w:fill="FFFFFF"/>
        </w:rPr>
        <w:t>cross browser compatible user interface using</w:t>
      </w:r>
      <w:r w:rsidRPr="005A0658">
        <w:rPr>
          <w:rStyle w:val="apple-converted-space"/>
          <w:rFonts w:ascii="Palatino Linotype" w:hAnsi="Palatino Linotype" w:cstheme="minorHAnsi"/>
          <w:color w:val="404040" w:themeColor="text1" w:themeTint="BF"/>
          <w:sz w:val="22"/>
          <w:szCs w:val="22"/>
          <w:shd w:val="clear" w:color="auto" w:fill="FFFFFF"/>
        </w:rPr>
        <w:t> </w:t>
      </w:r>
      <w:r w:rsidRPr="005A0658">
        <w:rPr>
          <w:rStyle w:val="hl"/>
          <w:rFonts w:ascii="Palatino Linotype" w:hAnsi="Palatino Linotype" w:cstheme="minorHAnsi"/>
          <w:color w:val="404040" w:themeColor="text1" w:themeTint="BF"/>
          <w:sz w:val="22"/>
          <w:szCs w:val="22"/>
        </w:rPr>
        <w:t>Struts</w:t>
      </w:r>
      <w:r w:rsidRPr="005A0658">
        <w:rPr>
          <w:rFonts w:ascii="Palatino Linotype" w:hAnsi="Palatino Linotype" w:cstheme="minorHAnsi"/>
          <w:color w:val="404040" w:themeColor="text1" w:themeTint="BF"/>
          <w:sz w:val="22"/>
          <w:szCs w:val="22"/>
          <w:shd w:val="clear" w:color="auto" w:fill="FFFFFF"/>
        </w:rPr>
        <w:t>, JSP, Servlets, HTML and Angular.js.</w:t>
      </w:r>
    </w:p>
    <w:p w14:paraId="54DCCAC9" w14:textId="6101D4B3" w:rsidR="004971F8" w:rsidRPr="005A0658" w:rsidRDefault="004971F8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5A0658">
        <w:rPr>
          <w:rFonts w:ascii="Palatino Linotype" w:eastAsia="Verdana" w:hAnsi="Palatino Linotype" w:cstheme="minorHAnsi"/>
          <w:color w:val="404040" w:themeColor="text1" w:themeTint="BF"/>
          <w:sz w:val="22"/>
          <w:szCs w:val="22"/>
        </w:rPr>
        <w:t xml:space="preserve">Developed user interface using JSP, HTML, Java Script and </w:t>
      </w:r>
      <w:proofErr w:type="spellStart"/>
      <w:r w:rsidRPr="005A0658">
        <w:rPr>
          <w:rFonts w:ascii="Palatino Linotype" w:eastAsia="Verdana" w:hAnsi="Palatino Linotype" w:cstheme="minorHAnsi"/>
          <w:color w:val="404040" w:themeColor="text1" w:themeTint="BF"/>
          <w:sz w:val="22"/>
          <w:szCs w:val="22"/>
        </w:rPr>
        <w:t>JQuery</w:t>
      </w:r>
      <w:proofErr w:type="spellEnd"/>
      <w:r w:rsidRPr="005A0658">
        <w:rPr>
          <w:rFonts w:ascii="Palatino Linotype" w:eastAsia="Verdana" w:hAnsi="Palatino Linotype" w:cstheme="minorHAnsi"/>
          <w:color w:val="404040" w:themeColor="text1" w:themeTint="BF"/>
          <w:sz w:val="22"/>
          <w:szCs w:val="22"/>
        </w:rPr>
        <w:t> to simplify the complexities of the application.</w:t>
      </w:r>
    </w:p>
    <w:p w14:paraId="48D1303B" w14:textId="6BF86D30" w:rsidR="004971F8" w:rsidRPr="005A0658" w:rsidRDefault="004971F8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5A0658">
        <w:rPr>
          <w:rFonts w:ascii="Palatino Linotype" w:hAnsi="Palatino Linotype"/>
          <w:color w:val="404040" w:themeColor="text1" w:themeTint="BF"/>
          <w:sz w:val="22"/>
          <w:szCs w:val="22"/>
        </w:rPr>
        <w:t>Developed CSS styles to maintain the uniformity of all the screens throughout the application and positioning of screen objects.</w:t>
      </w:r>
    </w:p>
    <w:p w14:paraId="6EEC4759" w14:textId="01EEB6F1" w:rsidR="00F37AB9" w:rsidRPr="005A0658" w:rsidRDefault="006836C7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5A0658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Used Collections extensively to store, retrieve and manipulate objects in the business logic layer</w:t>
      </w:r>
      <w:r w:rsidR="00DE6223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.</w:t>
      </w:r>
    </w:p>
    <w:p w14:paraId="7E6EA23B" w14:textId="3DECDB3F" w:rsidR="00F37AB9" w:rsidRPr="005A0658" w:rsidRDefault="006836C7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5A0658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Integrated with the back-end Restful API calls to make the application more dynamic and responsive with the best user experience</w:t>
      </w:r>
      <w:r w:rsidR="00DE6223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.</w:t>
      </w:r>
    </w:p>
    <w:p w14:paraId="7552A62B" w14:textId="42A3D35C" w:rsidR="00F37AB9" w:rsidRPr="005A0658" w:rsidRDefault="006836C7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5A0658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Used Swagger API for REST web service development</w:t>
      </w:r>
      <w:r w:rsidR="00DE6223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.</w:t>
      </w:r>
    </w:p>
    <w:p w14:paraId="7AF11C7B" w14:textId="01AE12D5" w:rsidR="00F37AB9" w:rsidRPr="005A0658" w:rsidRDefault="006836C7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5A0658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Extensively worked with Spring JDBC</w:t>
      </w:r>
      <w:r w:rsidR="00D14A43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,</w:t>
      </w:r>
      <w:r w:rsidRPr="005A0658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 xml:space="preserve"> MySQL databases and developed SQL queries to process the data</w:t>
      </w:r>
      <w:r w:rsidR="00DE6223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.</w:t>
      </w:r>
    </w:p>
    <w:p w14:paraId="5B42286E" w14:textId="77777777" w:rsidR="00D247F4" w:rsidRPr="00D247F4" w:rsidRDefault="006836C7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5A0658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 xml:space="preserve">Used Log4j API for logging in development, testing and production environments, configured to send </w:t>
      </w:r>
      <w:r w:rsidRPr="00D247F4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email notifications</w:t>
      </w:r>
      <w:r w:rsidR="00DE6223" w:rsidRPr="00D247F4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.</w:t>
      </w:r>
    </w:p>
    <w:p w14:paraId="53DF2DFF" w14:textId="77E2276E" w:rsidR="00F37AB9" w:rsidRPr="00D247F4" w:rsidRDefault="006836C7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D247F4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Worked in Agile (SCRUM) environment and attending daily SCRUM meetings</w:t>
      </w:r>
      <w:r w:rsidR="00DE6223" w:rsidRPr="00D247F4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.</w:t>
      </w:r>
    </w:p>
    <w:p w14:paraId="5F0B2585" w14:textId="3A0F916F" w:rsidR="005A0658" w:rsidRPr="00D247F4" w:rsidRDefault="006836C7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D247F4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Created and exposed Restful APIs using Spring REST and spring boot</w:t>
      </w:r>
      <w:r w:rsidR="00DE6223" w:rsidRPr="00D247F4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.</w:t>
      </w:r>
    </w:p>
    <w:p w14:paraId="71284841" w14:textId="77777777" w:rsidR="005A0658" w:rsidRPr="005A0658" w:rsidRDefault="005A0658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D247F4">
        <w:rPr>
          <w:rFonts w:ascii="Palatino Linotype" w:hAnsi="Palatino Linotype"/>
          <w:color w:val="404040" w:themeColor="text1" w:themeTint="BF"/>
          <w:sz w:val="22"/>
          <w:szCs w:val="22"/>
        </w:rPr>
        <w:t>Used </w:t>
      </w:r>
      <w:r w:rsidRPr="005A0658">
        <w:rPr>
          <w:rFonts w:ascii="Palatino Linotype" w:hAnsi="Palatino Linotype"/>
          <w:color w:val="404040" w:themeColor="text1" w:themeTint="BF"/>
          <w:sz w:val="22"/>
          <w:szCs w:val="22"/>
        </w:rPr>
        <w:t>JIRA tool for Issue/bug tracking, monitoring of work assignment in the system.</w:t>
      </w:r>
    </w:p>
    <w:p w14:paraId="50491A04" w14:textId="77777777" w:rsidR="00C07807" w:rsidRPr="00C07807" w:rsidRDefault="005A0658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5A0658">
        <w:rPr>
          <w:rFonts w:ascii="Palatino Linotype" w:hAnsi="Palatino Linotype"/>
          <w:color w:val="404040" w:themeColor="text1" w:themeTint="BF"/>
          <w:sz w:val="22"/>
          <w:szCs w:val="22"/>
        </w:rPr>
        <w:t>Experience on implementation of version control software GIT repositories.</w:t>
      </w:r>
    </w:p>
    <w:p w14:paraId="2BEF6060" w14:textId="4D339E34" w:rsidR="00C07807" w:rsidRPr="00C07807" w:rsidRDefault="00C07807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C07807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Focused on Test Driven Development thereby creating detailed JUnit tests for every single piece of functionality before writing the functionality.</w:t>
      </w:r>
    </w:p>
    <w:p w14:paraId="3C08B0CB" w14:textId="024B2D83" w:rsidR="00F37AB9" w:rsidRDefault="006836C7" w:rsidP="00C1101A">
      <w:pPr>
        <w:pStyle w:val="ulli"/>
        <w:numPr>
          <w:ilvl w:val="0"/>
          <w:numId w:val="3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</w:pPr>
      <w:r w:rsidRPr="005A0658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Worked with</w:t>
      </w:r>
      <w:r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 QA team and DevOps team for troubleshooting and resolving defects</w:t>
      </w:r>
      <w:r w:rsidR="00DE6223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.</w:t>
      </w:r>
    </w:p>
    <w:p w14:paraId="3473368F" w14:textId="2E5BBF37" w:rsidR="00F37AB9" w:rsidRPr="00D14A43" w:rsidRDefault="006836C7" w:rsidP="00C1101A">
      <w:pPr>
        <w:pStyle w:val="divdocumentsinglecolumn"/>
        <w:spacing w:before="220" w:line="340" w:lineRule="atLeast"/>
        <w:jc w:val="both"/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</w:pPr>
      <w:r w:rsidRPr="00D14A43">
        <w:rPr>
          <w:rStyle w:val="divdocumentspancompanyname"/>
          <w:rFonts w:ascii="Palatino Linotype" w:eastAsia="Palatino Linotype" w:hAnsi="Palatino Linotype" w:cs="Palatino Linotype"/>
          <w:b/>
          <w:bCs/>
          <w:caps/>
          <w:color w:val="000000" w:themeColor="text1"/>
          <w:sz w:val="22"/>
          <w:szCs w:val="22"/>
        </w:rPr>
        <w:lastRenderedPageBreak/>
        <w:t>Slokatech</w:t>
      </w:r>
      <w:r w:rsidR="00195F2C" w:rsidRPr="00D14A43">
        <w:rPr>
          <w:rStyle w:val="singlecolumnspanpaddedlinenth-child1"/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 </w:t>
      </w:r>
    </w:p>
    <w:p w14:paraId="4300EB7C" w14:textId="56FB471D" w:rsidR="00F37AB9" w:rsidRPr="00D14A43" w:rsidRDefault="00FF6883" w:rsidP="00C1101A">
      <w:pPr>
        <w:pStyle w:val="spanpaddedline"/>
        <w:spacing w:line="340" w:lineRule="atLeast"/>
        <w:jc w:val="both"/>
        <w:rPr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</w:pPr>
      <w:r w:rsidRPr="00D14A43">
        <w:rPr>
          <w:rStyle w:val="span"/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  <w:t xml:space="preserve">Full Stack </w:t>
      </w:r>
      <w:r w:rsidR="00C71DF0" w:rsidRPr="00D14A43">
        <w:rPr>
          <w:rStyle w:val="span"/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  <w:t xml:space="preserve">Java </w:t>
      </w:r>
      <w:r w:rsidR="006836C7" w:rsidRPr="00D14A43">
        <w:rPr>
          <w:rStyle w:val="span"/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  <w:t>Developer | Houston, TX | December 2017 - November 2018</w:t>
      </w:r>
    </w:p>
    <w:p w14:paraId="6C60CE80" w14:textId="72715C4C" w:rsidR="005A0658" w:rsidRPr="00DE6223" w:rsidRDefault="005A0658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DE6223">
        <w:rPr>
          <w:rFonts w:ascii="Palatino Linotype" w:hAnsi="Palatino Linotype"/>
          <w:color w:val="404040" w:themeColor="text1" w:themeTint="BF"/>
          <w:sz w:val="22"/>
          <w:szCs w:val="22"/>
        </w:rPr>
        <w:t>Used agile practices and </w:t>
      </w:r>
      <w:r w:rsidR="00DE6223" w:rsidRPr="00DE6223">
        <w:rPr>
          <w:rFonts w:ascii="Palatino Linotype" w:hAnsi="Palatino Linotype"/>
          <w:color w:val="404040" w:themeColor="text1" w:themeTint="BF"/>
          <w:sz w:val="22"/>
          <w:szCs w:val="22"/>
        </w:rPr>
        <w:t>Test-Driven</w:t>
      </w:r>
      <w:r w:rsidRPr="00DE6223">
        <w:rPr>
          <w:rFonts w:ascii="Palatino Linotype" w:hAnsi="Palatino Linotype"/>
          <w:color w:val="404040" w:themeColor="text1" w:themeTint="BF"/>
          <w:sz w:val="22"/>
          <w:szCs w:val="22"/>
        </w:rPr>
        <w:t xml:space="preserve"> Development techniques to provide reliable, working software early and often.</w:t>
      </w:r>
    </w:p>
    <w:p w14:paraId="15C32F1F" w14:textId="77777777" w:rsidR="005A0658" w:rsidRPr="00DE6223" w:rsidRDefault="005A0658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DE6223">
        <w:rPr>
          <w:rFonts w:ascii="Palatino Linotype" w:hAnsi="Palatino Linotype"/>
          <w:color w:val="404040" w:themeColor="text1" w:themeTint="BF"/>
          <w:sz w:val="22"/>
          <w:szCs w:val="22"/>
        </w:rPr>
        <w:t>Analyzed and designed a scalable system based on Object Oriented Concepts, OOAD and the various J2EE design patterns.</w:t>
      </w:r>
    </w:p>
    <w:p w14:paraId="1785813C" w14:textId="0493B7C6" w:rsidR="005A0658" w:rsidRPr="00DE6223" w:rsidRDefault="005A0658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DE6223">
        <w:rPr>
          <w:rFonts w:ascii="Palatino Linotype" w:hAnsi="Palatino Linotype"/>
          <w:color w:val="404040" w:themeColor="text1" w:themeTint="BF"/>
          <w:sz w:val="22"/>
          <w:szCs w:val="22"/>
        </w:rPr>
        <w:t xml:space="preserve">Developed java scripts for all </w:t>
      </w:r>
      <w:r w:rsidR="00DE6223" w:rsidRPr="00DE6223">
        <w:rPr>
          <w:rFonts w:ascii="Palatino Linotype" w:hAnsi="Palatino Linotype"/>
          <w:color w:val="404040" w:themeColor="text1" w:themeTint="BF"/>
          <w:sz w:val="22"/>
          <w:szCs w:val="22"/>
        </w:rPr>
        <w:t>client-side</w:t>
      </w:r>
      <w:r w:rsidRPr="00DE6223">
        <w:rPr>
          <w:rFonts w:ascii="Palatino Linotype" w:hAnsi="Palatino Linotype"/>
          <w:color w:val="404040" w:themeColor="text1" w:themeTint="BF"/>
          <w:sz w:val="22"/>
          <w:szCs w:val="22"/>
        </w:rPr>
        <w:t xml:space="preserve"> validation and developed User Interface (GUI) using JSP, CSS, JSTL, and XSL.</w:t>
      </w:r>
    </w:p>
    <w:p w14:paraId="4C223399" w14:textId="77777777" w:rsidR="00C32E7F" w:rsidRPr="00173A9C" w:rsidRDefault="006836C7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DE6223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 xml:space="preserve">Developed user interface using JSP, HTML, Java Script and </w:t>
      </w:r>
      <w:proofErr w:type="spellStart"/>
      <w:r w:rsidRPr="00DE6223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JQuery</w:t>
      </w:r>
      <w:proofErr w:type="spellEnd"/>
      <w:r w:rsidRPr="00DE6223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 xml:space="preserve"> to simplify the complexities of the </w:t>
      </w:r>
      <w:r w:rsidRPr="00173A9C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application</w:t>
      </w:r>
      <w:r w:rsidR="00DE6223" w:rsidRPr="00173A9C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.</w:t>
      </w:r>
    </w:p>
    <w:p w14:paraId="5101FB9A" w14:textId="77777777" w:rsidR="00893CB6" w:rsidRPr="00893CB6" w:rsidRDefault="00173A9C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173A9C">
        <w:rPr>
          <w:rFonts w:ascii="Palatino Linotype" w:hAnsi="Palatino Linotype"/>
          <w:color w:val="404040" w:themeColor="text1" w:themeTint="BF"/>
          <w:sz w:val="22"/>
          <w:szCs w:val="22"/>
        </w:rPr>
        <w:t xml:space="preserve">Worked on React JS Virtual Dom and React views, rendering using components which contains </w:t>
      </w:r>
      <w:r w:rsidRPr="00893CB6">
        <w:rPr>
          <w:rFonts w:ascii="Palatino Linotype" w:hAnsi="Palatino Linotype"/>
          <w:color w:val="404040" w:themeColor="text1" w:themeTint="BF"/>
          <w:sz w:val="22"/>
          <w:szCs w:val="22"/>
        </w:rPr>
        <w:t>additional components called custom HTML tags.</w:t>
      </w:r>
    </w:p>
    <w:p w14:paraId="73B1C89B" w14:textId="77777777" w:rsidR="00893CB6" w:rsidRPr="00893CB6" w:rsidRDefault="00893CB6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893CB6">
        <w:rPr>
          <w:rFonts w:ascii="Palatino Linotype" w:hAnsi="Palatino Linotype"/>
          <w:color w:val="404040" w:themeColor="text1" w:themeTint="BF"/>
          <w:sz w:val="22"/>
          <w:szCs w:val="22"/>
        </w:rPr>
        <w:t>Developed microservices with Spring and tested the application using Spring Boot.</w:t>
      </w:r>
    </w:p>
    <w:p w14:paraId="6E5CBC01" w14:textId="113685A5" w:rsidR="00893CB6" w:rsidRPr="00893CB6" w:rsidRDefault="00893CB6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893CB6">
        <w:rPr>
          <w:rFonts w:ascii="Palatino Linotype" w:hAnsi="Palatino Linotype"/>
          <w:color w:val="404040" w:themeColor="text1" w:themeTint="BF"/>
          <w:sz w:val="22"/>
          <w:szCs w:val="22"/>
        </w:rPr>
        <w:t>Used Spring Core annotations for Spring Dependency Injection, Spring MVC for Rest API’s and Spring Boot for microservices.</w:t>
      </w:r>
    </w:p>
    <w:p w14:paraId="38E3FB54" w14:textId="77777777" w:rsidR="00173A9C" w:rsidRPr="00173A9C" w:rsidRDefault="00173A9C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893CB6">
        <w:rPr>
          <w:rFonts w:ascii="Palatino Linotype" w:hAnsi="Palatino Linotype"/>
          <w:color w:val="404040" w:themeColor="text1" w:themeTint="BF"/>
          <w:sz w:val="22"/>
          <w:szCs w:val="22"/>
        </w:rPr>
        <w:t>Implemented various screens for the front end using React.js and used various predefined</w:t>
      </w:r>
      <w:r w:rsidRPr="00173A9C">
        <w:rPr>
          <w:rFonts w:ascii="Palatino Linotype" w:hAnsi="Palatino Linotype"/>
          <w:color w:val="404040" w:themeColor="text1" w:themeTint="BF"/>
          <w:sz w:val="22"/>
          <w:szCs w:val="22"/>
        </w:rPr>
        <w:t> components from NPM (Node Package Manager) and redux library.</w:t>
      </w:r>
    </w:p>
    <w:p w14:paraId="517346B7" w14:textId="38AF51DA" w:rsidR="00173A9C" w:rsidRPr="00173A9C" w:rsidRDefault="00173A9C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173A9C">
        <w:rPr>
          <w:rFonts w:ascii="Palatino Linotype" w:hAnsi="Palatino Linotype"/>
          <w:color w:val="404040" w:themeColor="text1" w:themeTint="BF"/>
          <w:sz w:val="22"/>
          <w:szCs w:val="22"/>
        </w:rPr>
        <w:t>Worked in using React JS components, Forms, Events, Keys, Router, Animations, and Flux concept.</w:t>
      </w:r>
    </w:p>
    <w:p w14:paraId="114D34AA" w14:textId="63A39CF1" w:rsidR="00F63965" w:rsidRPr="00173A9C" w:rsidRDefault="00F63965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173A9C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Involved in writing Java API for Amazon Lambda to manage some of the AWS services.</w:t>
      </w:r>
    </w:p>
    <w:p w14:paraId="18FA4D51" w14:textId="77777777" w:rsidR="00893CB6" w:rsidRPr="00893CB6" w:rsidRDefault="00D74CFC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173A9C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Utilized</w:t>
      </w:r>
      <w:r w:rsidRPr="00F63965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 the tooling in WebSphere Integration Developer to expose the existing Java/EJB services as</w:t>
      </w:r>
      <w:r w:rsidRPr="00D74CFC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 Web services, which generates a WSDL interface automatically.</w:t>
      </w:r>
    </w:p>
    <w:p w14:paraId="0C7435C7" w14:textId="77777777" w:rsidR="00D247F4" w:rsidRPr="00D247F4" w:rsidRDefault="00893CB6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893CB6">
        <w:rPr>
          <w:rFonts w:ascii="Palatino Linotype" w:hAnsi="Palatino Linotype"/>
          <w:color w:val="404040" w:themeColor="text1" w:themeTint="BF"/>
          <w:sz w:val="22"/>
          <w:szCs w:val="22"/>
        </w:rPr>
        <w:t xml:space="preserve">Used Gradle build tool to automate the process of generating </w:t>
      </w:r>
      <w:proofErr w:type="spellStart"/>
      <w:r w:rsidRPr="00893CB6">
        <w:rPr>
          <w:rFonts w:ascii="Palatino Linotype" w:hAnsi="Palatino Linotype"/>
          <w:color w:val="404040" w:themeColor="text1" w:themeTint="BF"/>
          <w:sz w:val="22"/>
          <w:szCs w:val="22"/>
        </w:rPr>
        <w:t>Dockerfiles</w:t>
      </w:r>
      <w:proofErr w:type="spellEnd"/>
      <w:r w:rsidRPr="00893CB6">
        <w:rPr>
          <w:rFonts w:ascii="Palatino Linotype" w:hAnsi="Palatino Linotype"/>
          <w:color w:val="404040" w:themeColor="text1" w:themeTint="BF"/>
          <w:sz w:val="22"/>
          <w:szCs w:val="22"/>
        </w:rPr>
        <w:t xml:space="preserve">, building Docker Images and </w:t>
      </w:r>
      <w:r w:rsidRPr="00D247F4">
        <w:rPr>
          <w:rFonts w:ascii="Palatino Linotype" w:hAnsi="Palatino Linotype"/>
          <w:color w:val="404040" w:themeColor="text1" w:themeTint="BF"/>
          <w:sz w:val="22"/>
          <w:szCs w:val="22"/>
        </w:rPr>
        <w:t>pushing them to Docker Private Registry.</w:t>
      </w:r>
    </w:p>
    <w:p w14:paraId="21AE1129" w14:textId="6BE287C3" w:rsidR="00893CB6" w:rsidRPr="00893CB6" w:rsidRDefault="00893CB6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D247F4">
        <w:rPr>
          <w:rFonts w:ascii="Palatino Linotype" w:hAnsi="Palatino Linotype"/>
          <w:color w:val="404040" w:themeColor="text1" w:themeTint="BF"/>
          <w:sz w:val="22"/>
          <w:szCs w:val="22"/>
        </w:rPr>
        <w:t xml:space="preserve">Source code </w:t>
      </w:r>
      <w:r w:rsidRPr="00893CB6">
        <w:rPr>
          <w:rFonts w:ascii="Palatino Linotype" w:hAnsi="Palatino Linotype"/>
          <w:color w:val="404040" w:themeColor="text1" w:themeTint="BF"/>
          <w:sz w:val="22"/>
          <w:szCs w:val="22"/>
        </w:rPr>
        <w:t>management is performed using GIT from master repository and knowledge on container management using Docker in creating images.</w:t>
      </w:r>
    </w:p>
    <w:p w14:paraId="746CFDF8" w14:textId="77777777" w:rsidR="00173A9C" w:rsidRPr="00173A9C" w:rsidRDefault="00D74CFC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C32E7F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Experience in applying fix packs and refresh packs for WebSphere Application Server, IBM HTTP </w:t>
      </w:r>
      <w:r w:rsidRPr="00173A9C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Server and plug-ins</w:t>
      </w:r>
      <w:r w:rsidR="00C11635" w:rsidRPr="00173A9C"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.</w:t>
      </w:r>
    </w:p>
    <w:p w14:paraId="79CE6DBB" w14:textId="77777777" w:rsidR="00173A9C" w:rsidRPr="00173A9C" w:rsidRDefault="00173A9C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173A9C">
        <w:rPr>
          <w:rFonts w:ascii="Palatino Linotype" w:hAnsi="Palatino Linotype"/>
          <w:color w:val="404040" w:themeColor="text1" w:themeTint="BF"/>
          <w:sz w:val="22"/>
          <w:szCs w:val="22"/>
        </w:rPr>
        <w:t>Implemented stable React components and stand-alone functions to be added to any future pages.</w:t>
      </w:r>
    </w:p>
    <w:p w14:paraId="76508561" w14:textId="484AD4B1" w:rsidR="00173A9C" w:rsidRPr="00173A9C" w:rsidRDefault="00173A9C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173A9C">
        <w:rPr>
          <w:rFonts w:ascii="Palatino Linotype" w:hAnsi="Palatino Linotype"/>
          <w:color w:val="404040" w:themeColor="text1" w:themeTint="BF"/>
          <w:sz w:val="22"/>
          <w:szCs w:val="22"/>
        </w:rPr>
        <w:t>Used React JS for templating for faster compilation and developing reusable components.</w:t>
      </w:r>
    </w:p>
    <w:p w14:paraId="5CD2E2D0" w14:textId="04C970A0" w:rsidR="00BF72E1" w:rsidRPr="00D74CFC" w:rsidRDefault="00BF72E1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173A9C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Developed</w:t>
      </w:r>
      <w:r w:rsidRPr="00D74CFC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 web sites using XHTML, CSS, and JavaScript.</w:t>
      </w:r>
    </w:p>
    <w:p w14:paraId="55B8A4B6" w14:textId="2485DE83" w:rsidR="00F37AB9" w:rsidRPr="00D74CFC" w:rsidRDefault="006836C7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D74CFC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Worked on migration of the existing Angular2 project to Angular 6 for better performance and feasibility of the project</w:t>
      </w:r>
      <w:r w:rsidR="00DE6223" w:rsidRPr="00D74CFC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.</w:t>
      </w:r>
    </w:p>
    <w:p w14:paraId="65BE9764" w14:textId="77777777" w:rsidR="005A0658" w:rsidRPr="00DE6223" w:rsidRDefault="006836C7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D74CFC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Utilized Angular 6 framework and Web pack module loader to create a Single Page Application (SPA) which can bind</w:t>
      </w:r>
      <w:r w:rsidRPr="00DE6223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 xml:space="preserve"> data to specific views and synchronize data with server</w:t>
      </w:r>
      <w:r w:rsidR="005A0658" w:rsidRPr="00DE6223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.</w:t>
      </w:r>
    </w:p>
    <w:p w14:paraId="42F8E61B" w14:textId="00F19394" w:rsidR="005A0658" w:rsidRPr="00DE6223" w:rsidRDefault="005A0658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DE6223">
        <w:rPr>
          <w:rFonts w:ascii="Palatino Linotype" w:hAnsi="Palatino Linotype"/>
          <w:color w:val="404040" w:themeColor="text1" w:themeTint="BF"/>
          <w:sz w:val="22"/>
          <w:szCs w:val="22"/>
        </w:rPr>
        <w:t xml:space="preserve">Used Eclipse IDE for application Development. </w:t>
      </w:r>
    </w:p>
    <w:p w14:paraId="61436734" w14:textId="3EF2543C" w:rsidR="005A0658" w:rsidRPr="00DE6223" w:rsidRDefault="005A0658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DE6223">
        <w:rPr>
          <w:rFonts w:ascii="Palatino Linotype" w:hAnsi="Palatino Linotype"/>
          <w:color w:val="404040" w:themeColor="text1" w:themeTint="BF"/>
          <w:sz w:val="22"/>
          <w:szCs w:val="22"/>
        </w:rPr>
        <w:t>Fixed defects Identified in Production/QA environments and defects were tracked in Jira tracking Portal.</w:t>
      </w:r>
    </w:p>
    <w:p w14:paraId="4968CABC" w14:textId="77777777" w:rsidR="00FD35C2" w:rsidRPr="00FD35C2" w:rsidRDefault="006836C7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DE6223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Used the spring open source framework for building JSP based web application based on the Model-</w:t>
      </w:r>
      <w:r w:rsidRPr="00FD35C2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View-Controller (MVC) design paradigm</w:t>
      </w:r>
      <w:r w:rsidR="00DE6223" w:rsidRPr="00FD35C2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.</w:t>
      </w:r>
    </w:p>
    <w:p w14:paraId="2B4EB528" w14:textId="6B6413AF" w:rsidR="00F37AB9" w:rsidRPr="00DE6223" w:rsidRDefault="006836C7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FD35C2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Used W</w:t>
      </w:r>
      <w:r w:rsidRPr="00DE6223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eb Services for creating rate summary and used WSDL and SOAP messages for getting messages from different module and used XML parsers for data retrieval</w:t>
      </w:r>
      <w:r w:rsidR="00DE6223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.</w:t>
      </w:r>
    </w:p>
    <w:p w14:paraId="05888BAA" w14:textId="79540DE4" w:rsidR="00F37AB9" w:rsidRPr="00DE6223" w:rsidRDefault="006836C7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DE6223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 xml:space="preserve">Designed REST APIs that allow sophisticated, effective and </w:t>
      </w:r>
      <w:r w:rsidR="00DE6223" w:rsidRPr="00DE6223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low-cost</w:t>
      </w:r>
      <w:r w:rsidRPr="00DE6223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 xml:space="preserve"> application integration</w:t>
      </w:r>
      <w:r w:rsidR="00DE6223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.</w:t>
      </w:r>
    </w:p>
    <w:p w14:paraId="46FFD6AC" w14:textId="77777777" w:rsidR="00D247F4" w:rsidRPr="00D247F4" w:rsidRDefault="006836C7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DE6223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 xml:space="preserve">Implemented asynchronous multi-thread processing of files (Java Message Service, Message Driven </w:t>
      </w:r>
      <w:r w:rsidRPr="00D247F4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Beans, PL/SQL, and Triggers)</w:t>
      </w:r>
      <w:r w:rsidR="005A0658" w:rsidRPr="00D247F4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.</w:t>
      </w:r>
    </w:p>
    <w:p w14:paraId="30E3B791" w14:textId="229116DF" w:rsidR="005A0658" w:rsidRPr="00DE6223" w:rsidRDefault="005A0658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DE6223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Involved in creating and extracting data from database using SQL Queries, PL/SQL Stored procedures</w:t>
      </w:r>
      <w:r w:rsidR="00320A09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 xml:space="preserve"> and </w:t>
      </w:r>
      <w:r w:rsidRPr="00DE6223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triggers</w:t>
      </w:r>
      <w:r w:rsidR="00320A09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.</w:t>
      </w:r>
    </w:p>
    <w:p w14:paraId="3A3A42AA" w14:textId="77777777" w:rsidR="00C07807" w:rsidRDefault="006836C7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DE6223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lastRenderedPageBreak/>
        <w:t>Used Maven scripts for build and deployment of the application and GIT as the secure Versioning software</w:t>
      </w:r>
      <w:r w:rsidR="00DE6223" w:rsidRPr="00DE6223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.</w:t>
      </w:r>
    </w:p>
    <w:p w14:paraId="54BB6A64" w14:textId="05201109" w:rsidR="00C07807" w:rsidRPr="00C07807" w:rsidRDefault="00C07807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C07807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Worked on Test Driven Development (TDD) using JUnit for writing test cases</w:t>
      </w:r>
    </w:p>
    <w:p w14:paraId="53DFF05D" w14:textId="33272A93" w:rsidR="00DE6223" w:rsidRPr="00DE6223" w:rsidRDefault="00DE6223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DE6223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Connected to Linux servers to view application logs in order to trouble shoot application issues using putty as an interface.</w:t>
      </w:r>
      <w:r w:rsidR="00320A09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ab/>
      </w:r>
    </w:p>
    <w:p w14:paraId="2B6A1D5A" w14:textId="7095F944" w:rsidR="00F37AB9" w:rsidRPr="00DE6223" w:rsidRDefault="006836C7" w:rsidP="00C1101A">
      <w:pPr>
        <w:pStyle w:val="ulli"/>
        <w:numPr>
          <w:ilvl w:val="0"/>
          <w:numId w:val="4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DE6223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Responsibilities include understanding server configuration and diagnosing problems in a time sensitive manner</w:t>
      </w:r>
      <w:r w:rsidR="00DE6223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.</w:t>
      </w:r>
    </w:p>
    <w:p w14:paraId="07934027" w14:textId="10C3780D" w:rsidR="00F37AB9" w:rsidRPr="00320A09" w:rsidRDefault="006836C7" w:rsidP="00C1101A">
      <w:pPr>
        <w:pStyle w:val="divdocumentsinglecolumn"/>
        <w:spacing w:before="220" w:line="340" w:lineRule="atLeast"/>
        <w:jc w:val="both"/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</w:pPr>
      <w:r w:rsidRPr="00320A09">
        <w:rPr>
          <w:rStyle w:val="divdocumentspancompanyname"/>
          <w:rFonts w:ascii="Palatino Linotype" w:eastAsia="Palatino Linotype" w:hAnsi="Palatino Linotype" w:cs="Palatino Linotype"/>
          <w:b/>
          <w:bCs/>
          <w:caps/>
          <w:color w:val="000000" w:themeColor="text1"/>
          <w:sz w:val="22"/>
          <w:szCs w:val="22"/>
        </w:rPr>
        <w:t>SeerTek Systems Inc</w:t>
      </w:r>
      <w:r w:rsidR="00195F2C" w:rsidRPr="00320A09">
        <w:rPr>
          <w:rStyle w:val="singlecolumnspanpaddedlinenth-child1"/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 </w:t>
      </w:r>
    </w:p>
    <w:p w14:paraId="3710C679" w14:textId="77777777" w:rsidR="00F37AB9" w:rsidRPr="00320A09" w:rsidRDefault="006836C7" w:rsidP="00C1101A">
      <w:pPr>
        <w:pStyle w:val="spanpaddedline"/>
        <w:spacing w:line="340" w:lineRule="atLeast"/>
        <w:jc w:val="both"/>
        <w:rPr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</w:pPr>
      <w:r w:rsidRPr="00320A09">
        <w:rPr>
          <w:rStyle w:val="span"/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  <w:t>Java Developer | Wilmington, DE | April 2016 - December 2017</w:t>
      </w:r>
    </w:p>
    <w:p w14:paraId="199AF38A" w14:textId="28A5E4A2" w:rsidR="00F37AB9" w:rsidRDefault="006836C7" w:rsidP="00C1101A">
      <w:pPr>
        <w:pStyle w:val="ulli"/>
        <w:numPr>
          <w:ilvl w:val="0"/>
          <w:numId w:val="5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Maintained existing applications and designed and delivered new applications</w:t>
      </w:r>
      <w:r w:rsidR="00DE6223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.</w:t>
      </w:r>
    </w:p>
    <w:p w14:paraId="687DB7F7" w14:textId="7F40D79D" w:rsidR="00F37AB9" w:rsidRDefault="006836C7" w:rsidP="00C1101A">
      <w:pPr>
        <w:pStyle w:val="ulli"/>
        <w:numPr>
          <w:ilvl w:val="0"/>
          <w:numId w:val="5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Developed code fixes and enhancements for inclusion in future code releases and patches</w:t>
      </w:r>
      <w:r w:rsidR="00DE6223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.</w:t>
      </w:r>
    </w:p>
    <w:p w14:paraId="3A077FD5" w14:textId="759CAE26" w:rsidR="00F37AB9" w:rsidRDefault="006836C7" w:rsidP="00C1101A">
      <w:pPr>
        <w:pStyle w:val="ulli"/>
        <w:numPr>
          <w:ilvl w:val="0"/>
          <w:numId w:val="5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Prepared reports by collecting, analyzing and summarizing information</w:t>
      </w:r>
      <w:r w:rsidR="00DE6223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.</w:t>
      </w:r>
    </w:p>
    <w:p w14:paraId="4CBFE6F2" w14:textId="16D1DB6C" w:rsidR="00F37AB9" w:rsidRDefault="006836C7" w:rsidP="00C1101A">
      <w:pPr>
        <w:pStyle w:val="ulli"/>
        <w:numPr>
          <w:ilvl w:val="0"/>
          <w:numId w:val="5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Interfaced with project management team to prepare engineering submittals and work plans</w:t>
      </w:r>
      <w:r w:rsidR="00DE6223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.</w:t>
      </w:r>
    </w:p>
    <w:p w14:paraId="3C97BC77" w14:textId="77777777" w:rsidR="00D247F4" w:rsidRPr="00D247F4" w:rsidRDefault="006836C7" w:rsidP="00C1101A">
      <w:pPr>
        <w:pStyle w:val="ulli"/>
        <w:numPr>
          <w:ilvl w:val="0"/>
          <w:numId w:val="5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D247F4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Designed REST-full XML Web Service for handling AJAX requests</w:t>
      </w:r>
      <w:r w:rsidR="00DE6223" w:rsidRPr="00D247F4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.</w:t>
      </w:r>
    </w:p>
    <w:p w14:paraId="46C452B2" w14:textId="3CDCC08C" w:rsidR="00FD35C2" w:rsidRPr="00FD35C2" w:rsidRDefault="00FD35C2" w:rsidP="00C1101A">
      <w:pPr>
        <w:pStyle w:val="ulli"/>
        <w:numPr>
          <w:ilvl w:val="0"/>
          <w:numId w:val="5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FD35C2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Co</w:t>
      </w:r>
      <w:r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n</w:t>
      </w:r>
      <w:r w:rsidRPr="00FD35C2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figured Spark streaming to receive real time data from the Kafka and store the stream data to HDFS using Scala.</w:t>
      </w:r>
    </w:p>
    <w:p w14:paraId="285025CA" w14:textId="756E4B51" w:rsidR="00D74CFC" w:rsidRPr="00FD35C2" w:rsidRDefault="00D74CFC" w:rsidP="00C1101A">
      <w:pPr>
        <w:pStyle w:val="ulli"/>
        <w:numPr>
          <w:ilvl w:val="0"/>
          <w:numId w:val="5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FD35C2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Involved in configuring JDBC drivers, Data sources on WebSphere Process Server 4.0, 5.1, 6.1 and 7.0.</w:t>
      </w:r>
    </w:p>
    <w:p w14:paraId="4E0E30B3" w14:textId="7E3892AE" w:rsidR="00F37AB9" w:rsidRDefault="006836C7" w:rsidP="00C1101A">
      <w:pPr>
        <w:pStyle w:val="ulli"/>
        <w:numPr>
          <w:ilvl w:val="0"/>
          <w:numId w:val="5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</w:pPr>
      <w:r w:rsidRPr="00FD35C2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 xml:space="preserve">Implemented Spring MVC framework which includes writing Controller classes for handling requests, </w:t>
      </w:r>
      <w:r w:rsidRPr="00D74CFC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processing form</w:t>
      </w:r>
      <w:r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 submissions and also performed validations using Commons validator</w:t>
      </w:r>
      <w:r w:rsidR="00DE6223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.</w:t>
      </w:r>
    </w:p>
    <w:p w14:paraId="4F87C3C8" w14:textId="77777777" w:rsidR="00893CB6" w:rsidRDefault="006836C7" w:rsidP="00C1101A">
      <w:pPr>
        <w:pStyle w:val="ulli"/>
        <w:numPr>
          <w:ilvl w:val="0"/>
          <w:numId w:val="5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Involved in all layers of applications like Controller Servlets, Service controller, Screening manager and Rule Engine</w:t>
      </w:r>
      <w:r w:rsidR="00DE6223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.</w:t>
      </w:r>
    </w:p>
    <w:p w14:paraId="2648A021" w14:textId="2FCC6692" w:rsidR="00893CB6" w:rsidRPr="00893CB6" w:rsidRDefault="00893CB6" w:rsidP="00C1101A">
      <w:pPr>
        <w:pStyle w:val="ulli"/>
        <w:numPr>
          <w:ilvl w:val="0"/>
          <w:numId w:val="5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893CB6">
        <w:rPr>
          <w:rFonts w:ascii="Palatino Linotype" w:hAnsi="Palatino Linotype"/>
          <w:color w:val="404040" w:themeColor="text1" w:themeTint="BF"/>
          <w:sz w:val="22"/>
          <w:szCs w:val="22"/>
          <w:shd w:val="clear" w:color="auto" w:fill="FFFFFF"/>
        </w:rPr>
        <w:t>Created AWS EC2 Linux instances and bash scripts to run post processing. Used Jenkins with Ansible playbooks to run the deployment process.</w:t>
      </w:r>
    </w:p>
    <w:p w14:paraId="71C11F24" w14:textId="110A809F" w:rsidR="00F37AB9" w:rsidRDefault="006836C7" w:rsidP="00C1101A">
      <w:pPr>
        <w:pStyle w:val="ulli"/>
        <w:numPr>
          <w:ilvl w:val="0"/>
          <w:numId w:val="5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</w:pPr>
      <w:r w:rsidRPr="00893CB6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Efficiently</w:t>
      </w:r>
      <w:r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 implemented multithreading using Java Concurrency utilities for performance improvements</w:t>
      </w:r>
      <w:r w:rsidR="00DE6223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.</w:t>
      </w:r>
    </w:p>
    <w:p w14:paraId="18D49F71" w14:textId="5AF505D0" w:rsidR="00F37AB9" w:rsidRDefault="006836C7" w:rsidP="00C1101A">
      <w:pPr>
        <w:pStyle w:val="ulli"/>
        <w:numPr>
          <w:ilvl w:val="0"/>
          <w:numId w:val="5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Conducted code reviews against coding standards and made sure the best practices are maintained in development process</w:t>
      </w:r>
      <w:r w:rsidR="00DE6223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.</w:t>
      </w:r>
    </w:p>
    <w:p w14:paraId="2FF5732A" w14:textId="77777777" w:rsidR="00F37AB9" w:rsidRDefault="006836C7" w:rsidP="00C1101A">
      <w:pPr>
        <w:pStyle w:val="ulli"/>
        <w:numPr>
          <w:ilvl w:val="0"/>
          <w:numId w:val="5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Coordinating with the testing team and fixing Bugs at various stages of the application development</w:t>
      </w:r>
    </w:p>
    <w:p w14:paraId="764FE62D" w14:textId="04ECE34B" w:rsidR="00F37AB9" w:rsidRDefault="006836C7" w:rsidP="00C1101A">
      <w:pPr>
        <w:pStyle w:val="ulli"/>
        <w:numPr>
          <w:ilvl w:val="0"/>
          <w:numId w:val="5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Used Maven build tool for building the application</w:t>
      </w:r>
      <w:r w:rsidR="00DE6223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.</w:t>
      </w:r>
    </w:p>
    <w:p w14:paraId="723E36F8" w14:textId="0C637D42" w:rsidR="00F37AB9" w:rsidRDefault="006836C7" w:rsidP="00C1101A">
      <w:pPr>
        <w:pStyle w:val="ulli"/>
        <w:numPr>
          <w:ilvl w:val="0"/>
          <w:numId w:val="5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Developing test requirements by decomposing the functional requirements and interacting with End-users, business analysts and developers</w:t>
      </w:r>
      <w:r w:rsidR="00DE6223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.</w:t>
      </w:r>
    </w:p>
    <w:p w14:paraId="57CFB437" w14:textId="1F3B13F1" w:rsidR="00F37AB9" w:rsidRDefault="006836C7" w:rsidP="00C1101A">
      <w:pPr>
        <w:pStyle w:val="ulli"/>
        <w:numPr>
          <w:ilvl w:val="0"/>
          <w:numId w:val="5"/>
        </w:numPr>
        <w:spacing w:line="240" w:lineRule="auto"/>
        <w:ind w:left="461" w:hanging="202"/>
        <w:jc w:val="both"/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Participated in meetings of internal developer groups for the purpose of development standards</w:t>
      </w:r>
      <w:r w:rsidR="00DE6223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.</w:t>
      </w:r>
    </w:p>
    <w:p w14:paraId="56418004" w14:textId="77777777" w:rsidR="00F37AB9" w:rsidRPr="00320A09" w:rsidRDefault="006836C7" w:rsidP="00C1101A">
      <w:pPr>
        <w:pStyle w:val="divdocumentsinglecolumn"/>
        <w:spacing w:before="220" w:line="340" w:lineRule="atLeast"/>
        <w:jc w:val="both"/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</w:pPr>
      <w:r w:rsidRPr="00320A09">
        <w:rPr>
          <w:rStyle w:val="divdocumentspancompanyname"/>
          <w:rFonts w:ascii="Palatino Linotype" w:eastAsia="Palatino Linotype" w:hAnsi="Palatino Linotype" w:cs="Palatino Linotype"/>
          <w:b/>
          <w:bCs/>
          <w:caps/>
          <w:color w:val="000000" w:themeColor="text1"/>
          <w:sz w:val="22"/>
          <w:szCs w:val="22"/>
        </w:rPr>
        <w:t>Cito Infotech Pvt Ltd</w:t>
      </w:r>
      <w:r w:rsidRPr="00320A09">
        <w:rPr>
          <w:rStyle w:val="singlecolumnspanpaddedlinenth-child1"/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 </w:t>
      </w:r>
    </w:p>
    <w:p w14:paraId="29D8F1B8" w14:textId="03034F45" w:rsidR="00F37AB9" w:rsidRPr="00320A09" w:rsidRDefault="009A4704" w:rsidP="00C1101A">
      <w:pPr>
        <w:pStyle w:val="spanpaddedline"/>
        <w:spacing w:line="340" w:lineRule="atLeast"/>
        <w:jc w:val="both"/>
        <w:rPr>
          <w:rStyle w:val="span"/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</w:pPr>
      <w:r w:rsidRPr="00320A09">
        <w:rPr>
          <w:rStyle w:val="span"/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  <w:t>Java Developer</w:t>
      </w:r>
      <w:r w:rsidR="006836C7" w:rsidRPr="00320A09">
        <w:rPr>
          <w:rStyle w:val="span"/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  <w:t xml:space="preserve"> | Bengaluru, KA, India | </w:t>
      </w:r>
      <w:r w:rsidR="00341D93" w:rsidRPr="00320A09">
        <w:rPr>
          <w:rStyle w:val="span"/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  <w:t>January</w:t>
      </w:r>
      <w:r w:rsidR="006836C7" w:rsidRPr="00320A09">
        <w:rPr>
          <w:rStyle w:val="span"/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  <w:t xml:space="preserve"> 2013 - December 2015</w:t>
      </w:r>
    </w:p>
    <w:p w14:paraId="38792E07" w14:textId="77777777" w:rsidR="009A4704" w:rsidRPr="009A4704" w:rsidRDefault="006836C7" w:rsidP="00C1101A">
      <w:pPr>
        <w:pStyle w:val="spanpaddedline"/>
        <w:numPr>
          <w:ilvl w:val="0"/>
          <w:numId w:val="17"/>
        </w:numPr>
        <w:snapToGrid w:val="0"/>
        <w:spacing w:line="240" w:lineRule="auto"/>
        <w:contextualSpacing/>
        <w:jc w:val="both"/>
        <w:rPr>
          <w:rStyle w:val="span"/>
          <w:rFonts w:ascii="Palatino Linotype" w:eastAsia="Palatino Linotype" w:hAnsi="Palatino Linotype" w:cs="Palatino Linotype"/>
          <w:b/>
          <w:bCs/>
          <w:color w:val="000000" w:themeColor="text1"/>
        </w:rPr>
      </w:pPr>
      <w:r w:rsidRPr="009A4704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Performed the analysis, design, and implementation of software applications using Java, J2EE</w:t>
      </w:r>
      <w:r w:rsidR="00DE6223" w:rsidRPr="009A4704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.</w:t>
      </w:r>
    </w:p>
    <w:p w14:paraId="360C5047" w14:textId="77777777" w:rsidR="009A4704" w:rsidRPr="009A4704" w:rsidRDefault="006836C7" w:rsidP="00C1101A">
      <w:pPr>
        <w:pStyle w:val="spanpaddedline"/>
        <w:numPr>
          <w:ilvl w:val="0"/>
          <w:numId w:val="17"/>
        </w:numPr>
        <w:snapToGrid w:val="0"/>
        <w:spacing w:line="240" w:lineRule="auto"/>
        <w:contextualSpacing/>
        <w:jc w:val="both"/>
        <w:rPr>
          <w:rStyle w:val="span"/>
          <w:rFonts w:ascii="Palatino Linotype" w:eastAsia="Palatino Linotype" w:hAnsi="Palatino Linotype" w:cs="Palatino Linotype"/>
          <w:b/>
          <w:bCs/>
          <w:color w:val="000000" w:themeColor="text1"/>
        </w:rPr>
      </w:pPr>
      <w:r w:rsidRPr="009A4704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Implemented design patterns like Data Access Objects (DAO), Value Objects/Data Transfer Objects (DTO), and Singleton etc. Developed JavaScript validations on order submission forms</w:t>
      </w:r>
      <w:r w:rsidR="00DE6223" w:rsidRPr="009A4704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.</w:t>
      </w:r>
    </w:p>
    <w:p w14:paraId="78784AE5" w14:textId="77777777" w:rsidR="009A4704" w:rsidRPr="009A4704" w:rsidRDefault="006836C7" w:rsidP="00C1101A">
      <w:pPr>
        <w:pStyle w:val="spanpaddedline"/>
        <w:numPr>
          <w:ilvl w:val="0"/>
          <w:numId w:val="17"/>
        </w:numPr>
        <w:snapToGrid w:val="0"/>
        <w:spacing w:line="240" w:lineRule="auto"/>
        <w:contextualSpacing/>
        <w:jc w:val="both"/>
        <w:rPr>
          <w:rStyle w:val="span"/>
          <w:rFonts w:ascii="Palatino Linotype" w:eastAsia="Palatino Linotype" w:hAnsi="Palatino Linotype" w:cs="Palatino Linotype"/>
          <w:b/>
          <w:bCs/>
          <w:color w:val="000000" w:themeColor="text1"/>
        </w:rPr>
      </w:pPr>
      <w:r w:rsidRPr="009A4704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Worked with core java concepts such as OOPs, Multi-threading, collection framework and Exception handling</w:t>
      </w:r>
      <w:r w:rsidR="00DE6223" w:rsidRPr="009A4704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.</w:t>
      </w:r>
    </w:p>
    <w:p w14:paraId="3FE06FB3" w14:textId="0669CEF5" w:rsidR="009A4704" w:rsidRPr="00893CB6" w:rsidRDefault="006836C7" w:rsidP="00C1101A">
      <w:pPr>
        <w:pStyle w:val="spanpaddedline"/>
        <w:numPr>
          <w:ilvl w:val="0"/>
          <w:numId w:val="17"/>
        </w:numPr>
        <w:snapToGrid w:val="0"/>
        <w:spacing w:line="240" w:lineRule="auto"/>
        <w:contextualSpacing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9A4704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Developed and implemented spring and J2EE based MVC (Model-View-Controller) framework for </w:t>
      </w:r>
      <w:r w:rsidRPr="00893CB6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the application.</w:t>
      </w:r>
    </w:p>
    <w:p w14:paraId="12389316" w14:textId="77777777" w:rsidR="00893CB6" w:rsidRPr="00893CB6" w:rsidRDefault="00893CB6" w:rsidP="00C1101A">
      <w:pPr>
        <w:numPr>
          <w:ilvl w:val="0"/>
          <w:numId w:val="17"/>
        </w:numPr>
        <w:shd w:val="clear" w:color="auto" w:fill="FFFFFF"/>
        <w:snapToGrid w:val="0"/>
        <w:spacing w:before="100" w:beforeAutospacing="1" w:after="100" w:afterAutospacing="1" w:line="240" w:lineRule="auto"/>
        <w:contextualSpacing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893CB6">
        <w:rPr>
          <w:rFonts w:ascii="Palatino Linotype" w:hAnsi="Palatino Linotype"/>
          <w:color w:val="404040" w:themeColor="text1" w:themeTint="BF"/>
          <w:sz w:val="22"/>
          <w:szCs w:val="22"/>
        </w:rPr>
        <w:t>Implemented Swagger for the microservices for Documenting Rest API.</w:t>
      </w:r>
    </w:p>
    <w:p w14:paraId="24354F2B" w14:textId="4276E752" w:rsidR="00893CB6" w:rsidRPr="00893CB6" w:rsidRDefault="00893CB6" w:rsidP="00C1101A">
      <w:pPr>
        <w:numPr>
          <w:ilvl w:val="0"/>
          <w:numId w:val="17"/>
        </w:numPr>
        <w:shd w:val="clear" w:color="auto" w:fill="FFFFFF"/>
        <w:snapToGrid w:val="0"/>
        <w:spacing w:before="100" w:beforeAutospacing="1" w:after="100" w:afterAutospacing="1" w:line="240" w:lineRule="auto"/>
        <w:contextualSpacing/>
        <w:jc w:val="both"/>
        <w:rPr>
          <w:rStyle w:val="span"/>
          <w:rFonts w:ascii="Palatino Linotype" w:hAnsi="Palatino Linotype"/>
          <w:color w:val="404040" w:themeColor="text1" w:themeTint="BF"/>
          <w:sz w:val="22"/>
          <w:szCs w:val="22"/>
        </w:rPr>
      </w:pPr>
      <w:r w:rsidRPr="00893CB6">
        <w:rPr>
          <w:rFonts w:ascii="Palatino Linotype" w:hAnsi="Palatino Linotype"/>
          <w:color w:val="404040" w:themeColor="text1" w:themeTint="BF"/>
          <w:sz w:val="22"/>
          <w:szCs w:val="22"/>
        </w:rPr>
        <w:t>Implemented Rest API Design Guidelines for the microservices.</w:t>
      </w:r>
    </w:p>
    <w:p w14:paraId="1861783C" w14:textId="77777777" w:rsidR="009A4704" w:rsidRPr="009A4704" w:rsidRDefault="006836C7" w:rsidP="00C1101A">
      <w:pPr>
        <w:pStyle w:val="spanpaddedline"/>
        <w:numPr>
          <w:ilvl w:val="0"/>
          <w:numId w:val="17"/>
        </w:numPr>
        <w:snapToGrid w:val="0"/>
        <w:spacing w:line="240" w:lineRule="auto"/>
        <w:contextualSpacing/>
        <w:jc w:val="both"/>
        <w:rPr>
          <w:rStyle w:val="span"/>
          <w:rFonts w:ascii="Palatino Linotype" w:eastAsia="Palatino Linotype" w:hAnsi="Palatino Linotype" w:cs="Palatino Linotype"/>
          <w:b/>
          <w:bCs/>
          <w:color w:val="000000" w:themeColor="text1"/>
        </w:rPr>
      </w:pPr>
      <w:r w:rsidRPr="009A4704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Coded Modules in Java, HTML, JSTL, JavaScript, CSS, JSP and Servlets. Created dynamic HTML pages, used JavaScript for client-side validations, and AJAX to create interactive front-end GUI.</w:t>
      </w:r>
    </w:p>
    <w:p w14:paraId="5EA26199" w14:textId="7F549132" w:rsidR="009A4704" w:rsidRPr="00173A9C" w:rsidRDefault="006836C7" w:rsidP="00C1101A">
      <w:pPr>
        <w:pStyle w:val="spanpaddedline"/>
        <w:numPr>
          <w:ilvl w:val="0"/>
          <w:numId w:val="17"/>
        </w:numPr>
        <w:snapToGrid w:val="0"/>
        <w:spacing w:line="240" w:lineRule="auto"/>
        <w:contextualSpacing/>
        <w:jc w:val="both"/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</w:pPr>
      <w:r w:rsidRPr="009A4704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lastRenderedPageBreak/>
        <w:t xml:space="preserve">Performed in different phases of the Software Development Lifecycle (SDLC) of the application, </w:t>
      </w:r>
      <w:r w:rsidRPr="00173A9C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including requirements gathering, analysis, design, development and deployment of the application.</w:t>
      </w:r>
    </w:p>
    <w:p w14:paraId="44119C2D" w14:textId="77777777" w:rsidR="00173A9C" w:rsidRPr="00173A9C" w:rsidRDefault="00173A9C" w:rsidP="00C1101A">
      <w:pPr>
        <w:numPr>
          <w:ilvl w:val="0"/>
          <w:numId w:val="17"/>
        </w:numPr>
        <w:shd w:val="clear" w:color="auto" w:fill="FFFFFF"/>
        <w:snapToGrid w:val="0"/>
        <w:spacing w:before="100" w:beforeAutospacing="1" w:after="100" w:afterAutospacing="1" w:line="240" w:lineRule="auto"/>
        <w:contextualSpacing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173A9C">
        <w:rPr>
          <w:rFonts w:ascii="Palatino Linotype" w:hAnsi="Palatino Linotype"/>
          <w:color w:val="404040" w:themeColor="text1" w:themeTint="BF"/>
          <w:sz w:val="22"/>
          <w:szCs w:val="22"/>
        </w:rPr>
        <w:t>Utilized React for its efficient data flow architecture to create a lightweight and render efficient web app that searched projects via the GitHub API through keywords.</w:t>
      </w:r>
    </w:p>
    <w:p w14:paraId="72A135DF" w14:textId="77777777" w:rsidR="00173A9C" w:rsidRPr="00173A9C" w:rsidRDefault="00173A9C" w:rsidP="00C1101A">
      <w:pPr>
        <w:numPr>
          <w:ilvl w:val="0"/>
          <w:numId w:val="17"/>
        </w:numPr>
        <w:shd w:val="clear" w:color="auto" w:fill="FFFFFF"/>
        <w:snapToGrid w:val="0"/>
        <w:spacing w:before="100" w:beforeAutospacing="1" w:after="100" w:afterAutospacing="1" w:line="240" w:lineRule="auto"/>
        <w:contextualSpacing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173A9C">
        <w:rPr>
          <w:rFonts w:ascii="Palatino Linotype" w:hAnsi="Palatino Linotype"/>
          <w:color w:val="404040" w:themeColor="text1" w:themeTint="BF"/>
          <w:sz w:val="22"/>
          <w:szCs w:val="22"/>
        </w:rPr>
        <w:t>Implemented React container and presentational components (as Stateless and Functional components when applicable).</w:t>
      </w:r>
    </w:p>
    <w:p w14:paraId="6A532B84" w14:textId="7545B040" w:rsidR="00173A9C" w:rsidRPr="00173A9C" w:rsidRDefault="00173A9C" w:rsidP="00C1101A">
      <w:pPr>
        <w:numPr>
          <w:ilvl w:val="0"/>
          <w:numId w:val="17"/>
        </w:numPr>
        <w:shd w:val="clear" w:color="auto" w:fill="FFFFFF"/>
        <w:snapToGrid w:val="0"/>
        <w:spacing w:before="100" w:beforeAutospacing="1" w:after="100" w:afterAutospacing="1" w:line="240" w:lineRule="auto"/>
        <w:contextualSpacing/>
        <w:jc w:val="both"/>
        <w:rPr>
          <w:rStyle w:val="span"/>
          <w:rFonts w:ascii="Palatino Linotype" w:hAnsi="Palatino Linotype"/>
          <w:color w:val="404040" w:themeColor="text1" w:themeTint="BF"/>
          <w:sz w:val="22"/>
          <w:szCs w:val="22"/>
        </w:rPr>
      </w:pPr>
      <w:r w:rsidRPr="00173A9C">
        <w:rPr>
          <w:rFonts w:ascii="Palatino Linotype" w:hAnsi="Palatino Linotype"/>
          <w:color w:val="404040" w:themeColor="text1" w:themeTint="BF"/>
          <w:sz w:val="22"/>
          <w:szCs w:val="22"/>
        </w:rPr>
        <w:t>Added Excel-Builder to download the Tabular data in Excel format using React.</w:t>
      </w:r>
    </w:p>
    <w:p w14:paraId="0687FF85" w14:textId="431EF22C" w:rsidR="009A4704" w:rsidRPr="009A4704" w:rsidRDefault="006836C7" w:rsidP="00C1101A">
      <w:pPr>
        <w:pStyle w:val="spanpaddedline"/>
        <w:numPr>
          <w:ilvl w:val="0"/>
          <w:numId w:val="17"/>
        </w:numPr>
        <w:snapToGrid w:val="0"/>
        <w:spacing w:line="240" w:lineRule="auto"/>
        <w:contextualSpacing/>
        <w:jc w:val="both"/>
        <w:rPr>
          <w:rStyle w:val="span"/>
          <w:rFonts w:ascii="Palatino Linotype" w:eastAsia="Palatino Linotype" w:hAnsi="Palatino Linotype" w:cs="Palatino Linotype"/>
          <w:b/>
          <w:bCs/>
          <w:color w:val="000000" w:themeColor="text1"/>
        </w:rPr>
      </w:pPr>
      <w:r w:rsidRPr="00173A9C">
        <w:rPr>
          <w:rStyle w:val="span"/>
          <w:rFonts w:ascii="Palatino Linotype" w:eastAsia="Palatino Linotype" w:hAnsi="Palatino Linotype" w:cs="Palatino Linotype"/>
          <w:color w:val="404040" w:themeColor="text1" w:themeTint="BF"/>
          <w:sz w:val="22"/>
          <w:szCs w:val="22"/>
        </w:rPr>
        <w:t>Developed</w:t>
      </w:r>
      <w:r w:rsidRPr="009A4704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 Action Forms and Controllers in Struts 2.0/1.2 framework.</w:t>
      </w:r>
    </w:p>
    <w:p w14:paraId="317A5EC2" w14:textId="77777777" w:rsidR="009A4704" w:rsidRPr="009A4704" w:rsidRDefault="006836C7" w:rsidP="00C1101A">
      <w:pPr>
        <w:pStyle w:val="spanpaddedline"/>
        <w:numPr>
          <w:ilvl w:val="0"/>
          <w:numId w:val="17"/>
        </w:numPr>
        <w:snapToGrid w:val="0"/>
        <w:spacing w:line="240" w:lineRule="auto"/>
        <w:contextualSpacing/>
        <w:jc w:val="both"/>
        <w:rPr>
          <w:rStyle w:val="span"/>
          <w:rFonts w:ascii="Palatino Linotype" w:eastAsia="Palatino Linotype" w:hAnsi="Palatino Linotype" w:cs="Palatino Linotype"/>
          <w:b/>
          <w:bCs/>
          <w:color w:val="000000" w:themeColor="text1"/>
        </w:rPr>
      </w:pPr>
      <w:r w:rsidRPr="009A4704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Designed, developed and maintained the data layer using Hibernate.</w:t>
      </w:r>
    </w:p>
    <w:p w14:paraId="2915000C" w14:textId="77777777" w:rsidR="009A4704" w:rsidRPr="009A4704" w:rsidRDefault="006836C7" w:rsidP="00C1101A">
      <w:pPr>
        <w:pStyle w:val="spanpaddedline"/>
        <w:numPr>
          <w:ilvl w:val="0"/>
          <w:numId w:val="17"/>
        </w:numPr>
        <w:snapToGrid w:val="0"/>
        <w:spacing w:line="240" w:lineRule="auto"/>
        <w:contextualSpacing/>
        <w:jc w:val="both"/>
        <w:rPr>
          <w:rStyle w:val="span"/>
          <w:rFonts w:ascii="Palatino Linotype" w:eastAsia="Palatino Linotype" w:hAnsi="Palatino Linotype" w:cs="Palatino Linotype"/>
          <w:b/>
          <w:bCs/>
          <w:color w:val="000000" w:themeColor="text1"/>
        </w:rPr>
      </w:pPr>
      <w:r w:rsidRPr="009A4704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JUnit was used to do the Unit testing for the application.</w:t>
      </w:r>
    </w:p>
    <w:p w14:paraId="39A7F099" w14:textId="77777777" w:rsidR="009A4704" w:rsidRPr="009A4704" w:rsidRDefault="006836C7" w:rsidP="00C1101A">
      <w:pPr>
        <w:pStyle w:val="spanpaddedline"/>
        <w:numPr>
          <w:ilvl w:val="0"/>
          <w:numId w:val="17"/>
        </w:numPr>
        <w:snapToGrid w:val="0"/>
        <w:spacing w:line="240" w:lineRule="auto"/>
        <w:contextualSpacing/>
        <w:jc w:val="both"/>
        <w:rPr>
          <w:rStyle w:val="span"/>
          <w:rFonts w:ascii="Palatino Linotype" w:eastAsia="Palatino Linotype" w:hAnsi="Palatino Linotype" w:cs="Palatino Linotype"/>
          <w:b/>
          <w:bCs/>
          <w:color w:val="000000" w:themeColor="text1"/>
        </w:rPr>
      </w:pPr>
      <w:r w:rsidRPr="009A4704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Used various Core Java concepts such as Multi-Threading, Exception Handling, Collection APIs to implement various features and enhancements.</w:t>
      </w:r>
    </w:p>
    <w:p w14:paraId="6B2009AC" w14:textId="77777777" w:rsidR="009A4704" w:rsidRPr="009A4704" w:rsidRDefault="006836C7" w:rsidP="00C1101A">
      <w:pPr>
        <w:pStyle w:val="spanpaddedline"/>
        <w:numPr>
          <w:ilvl w:val="0"/>
          <w:numId w:val="17"/>
        </w:numPr>
        <w:snapToGrid w:val="0"/>
        <w:spacing w:line="240" w:lineRule="auto"/>
        <w:contextualSpacing/>
        <w:jc w:val="both"/>
        <w:rPr>
          <w:rStyle w:val="span"/>
          <w:rFonts w:ascii="Palatino Linotype" w:eastAsia="Palatino Linotype" w:hAnsi="Palatino Linotype" w:cs="Palatino Linotype"/>
          <w:b/>
          <w:bCs/>
          <w:color w:val="000000" w:themeColor="text1"/>
        </w:rPr>
      </w:pPr>
      <w:r w:rsidRPr="009A4704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Used Apache Ant to compile java classes and package into jar archive. Wrote PL/SQL queries, stored procedures, and triggers to perform back-end database operations.</w:t>
      </w:r>
    </w:p>
    <w:p w14:paraId="0C9E4165" w14:textId="77777777" w:rsidR="009A4704" w:rsidRPr="009A4704" w:rsidRDefault="006836C7" w:rsidP="00C1101A">
      <w:pPr>
        <w:pStyle w:val="spanpaddedline"/>
        <w:numPr>
          <w:ilvl w:val="0"/>
          <w:numId w:val="17"/>
        </w:numPr>
        <w:snapToGrid w:val="0"/>
        <w:spacing w:line="240" w:lineRule="auto"/>
        <w:contextualSpacing/>
        <w:jc w:val="both"/>
        <w:rPr>
          <w:rStyle w:val="span"/>
          <w:rFonts w:ascii="Palatino Linotype" w:eastAsia="Palatino Linotype" w:hAnsi="Palatino Linotype" w:cs="Palatino Linotype"/>
          <w:b/>
          <w:bCs/>
          <w:color w:val="000000" w:themeColor="text1"/>
        </w:rPr>
      </w:pPr>
      <w:r w:rsidRPr="009A4704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Involved in coding, maintaining, and administering Servlets, and JSP components to be deployed on a Web Sphere Application server.</w:t>
      </w:r>
    </w:p>
    <w:p w14:paraId="02BDF8A3" w14:textId="2B523A95" w:rsidR="00F37AB9" w:rsidRPr="009A4704" w:rsidRDefault="006836C7" w:rsidP="00C1101A">
      <w:pPr>
        <w:pStyle w:val="spanpaddedline"/>
        <w:numPr>
          <w:ilvl w:val="0"/>
          <w:numId w:val="17"/>
        </w:numPr>
        <w:snapToGrid w:val="0"/>
        <w:spacing w:line="240" w:lineRule="auto"/>
        <w:contextualSpacing/>
        <w:jc w:val="both"/>
        <w:rPr>
          <w:rStyle w:val="span"/>
          <w:rFonts w:ascii="Palatino Linotype" w:eastAsia="Palatino Linotype" w:hAnsi="Palatino Linotype" w:cs="Palatino Linotype"/>
          <w:b/>
          <w:bCs/>
          <w:color w:val="000000" w:themeColor="text1"/>
        </w:rPr>
      </w:pPr>
      <w:r w:rsidRPr="009A4704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Involved in tracking and resolving defects, which arise in QA &amp; production</w:t>
      </w:r>
      <w:r w:rsidR="00DE6223" w:rsidRPr="009A4704">
        <w:rPr>
          <w:rStyle w:val="span"/>
          <w:rFonts w:ascii="Palatino Linotype" w:eastAsia="Palatino Linotype" w:hAnsi="Palatino Linotype" w:cs="Palatino Linotype"/>
          <w:color w:val="404041"/>
          <w:sz w:val="22"/>
          <w:szCs w:val="22"/>
        </w:rPr>
        <w:t>.</w:t>
      </w:r>
    </w:p>
    <w:p w14:paraId="299625D5" w14:textId="4725052E" w:rsidR="009A4704" w:rsidRPr="00320A09" w:rsidRDefault="009A4704" w:rsidP="00C1101A">
      <w:pPr>
        <w:pStyle w:val="divdocumentsinglecolumn"/>
        <w:spacing w:before="220" w:line="340" w:lineRule="atLeast"/>
        <w:jc w:val="both"/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</w:pPr>
      <w:r w:rsidRPr="00320A09">
        <w:rPr>
          <w:rStyle w:val="divdocumentspancompanyname"/>
          <w:rFonts w:ascii="Palatino Linotype" w:eastAsia="Palatino Linotype" w:hAnsi="Palatino Linotype" w:cs="Palatino Linotype"/>
          <w:b/>
          <w:bCs/>
          <w:caps/>
          <w:color w:val="000000" w:themeColor="text1"/>
          <w:sz w:val="22"/>
          <w:szCs w:val="22"/>
        </w:rPr>
        <w:t>INTERACTIVE DATA SYSTEMS</w:t>
      </w:r>
    </w:p>
    <w:p w14:paraId="48B276EB" w14:textId="24EF35A5" w:rsidR="00D37355" w:rsidRPr="00320A09" w:rsidRDefault="00360148" w:rsidP="00C1101A">
      <w:pPr>
        <w:pStyle w:val="spanpaddedline"/>
        <w:spacing w:line="340" w:lineRule="atLeast"/>
        <w:jc w:val="both"/>
        <w:rPr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</w:pPr>
      <w:r w:rsidRPr="00320A09">
        <w:rPr>
          <w:rStyle w:val="span"/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  <w:t>Web</w:t>
      </w:r>
      <w:r w:rsidR="009A4704" w:rsidRPr="00320A09">
        <w:rPr>
          <w:rStyle w:val="span"/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320A09">
        <w:rPr>
          <w:rStyle w:val="span"/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  <w:t>Developer</w:t>
      </w:r>
      <w:r w:rsidR="009A4704" w:rsidRPr="00320A09">
        <w:rPr>
          <w:rStyle w:val="span"/>
          <w:rFonts w:ascii="Palatino Linotype" w:eastAsia="Palatino Linotype" w:hAnsi="Palatino Linotype" w:cs="Palatino Linotype"/>
          <w:b/>
          <w:bCs/>
          <w:i/>
          <w:iCs/>
          <w:color w:val="000000" w:themeColor="text1"/>
          <w:sz w:val="22"/>
          <w:szCs w:val="22"/>
        </w:rPr>
        <w:t xml:space="preserve"> | Hyderabad, TA, India | May 2012 - December 2012</w:t>
      </w:r>
    </w:p>
    <w:p w14:paraId="570D0697" w14:textId="33FDEE3E" w:rsidR="004C4C44" w:rsidRDefault="004C4C44" w:rsidP="00C1101A">
      <w:pPr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 w:line="240" w:lineRule="auto"/>
        <w:contextualSpacing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4C4C44">
        <w:rPr>
          <w:rFonts w:ascii="Palatino Linotype" w:hAnsi="Palatino Linotype" w:cs="Arial"/>
          <w:color w:val="404040" w:themeColor="text1" w:themeTint="BF"/>
          <w:sz w:val="22"/>
          <w:szCs w:val="22"/>
        </w:rPr>
        <w:t>Designed and developed dynamic web pages using HTML, CSS, and Java</w:t>
      </w:r>
      <w:r>
        <w:rPr>
          <w:rFonts w:ascii="Palatino Linotype" w:hAnsi="Palatino Linotype" w:cs="Arial"/>
          <w:color w:val="404040" w:themeColor="text1" w:themeTint="BF"/>
          <w:sz w:val="22"/>
          <w:szCs w:val="22"/>
        </w:rPr>
        <w:t>S</w:t>
      </w:r>
      <w:r w:rsidRPr="004C4C44">
        <w:rPr>
          <w:rFonts w:ascii="Palatino Linotype" w:hAnsi="Palatino Linotype" w:cs="Arial"/>
          <w:color w:val="404040" w:themeColor="text1" w:themeTint="BF"/>
          <w:sz w:val="22"/>
          <w:szCs w:val="22"/>
        </w:rPr>
        <w:t>cript.</w:t>
      </w:r>
    </w:p>
    <w:p w14:paraId="4AA9E067" w14:textId="77777777" w:rsidR="004C4C44" w:rsidRDefault="004C4C44" w:rsidP="00C1101A">
      <w:pPr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 w:line="240" w:lineRule="auto"/>
        <w:contextualSpacing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4C4C44">
        <w:rPr>
          <w:rFonts w:ascii="Palatino Linotype" w:hAnsi="Palatino Linotype" w:cs="Arial"/>
          <w:color w:val="404040" w:themeColor="text1" w:themeTint="BF"/>
          <w:sz w:val="22"/>
          <w:szCs w:val="22"/>
        </w:rPr>
        <w:t>Worked on CSS background, CSS positioning, CSS text, CSS border, pseudo-classes, pseudo-elements.</w:t>
      </w:r>
    </w:p>
    <w:p w14:paraId="1163564F" w14:textId="77777777" w:rsidR="004C4C44" w:rsidRDefault="004C4C44" w:rsidP="00C1101A">
      <w:pPr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 w:line="240" w:lineRule="auto"/>
        <w:contextualSpacing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4C4C44">
        <w:rPr>
          <w:rFonts w:ascii="Palatino Linotype" w:hAnsi="Palatino Linotype" w:cs="Arial"/>
          <w:color w:val="404040" w:themeColor="text1" w:themeTint="BF"/>
          <w:sz w:val="22"/>
          <w:szCs w:val="22"/>
        </w:rPr>
        <w:t>Designed various multiple styles with colors, fonts, backgrounds in CSS.</w:t>
      </w:r>
    </w:p>
    <w:p w14:paraId="35505E52" w14:textId="77777777" w:rsidR="004C4C44" w:rsidRDefault="004C4C44" w:rsidP="00C1101A">
      <w:pPr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 w:line="240" w:lineRule="auto"/>
        <w:contextualSpacing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4C4C44">
        <w:rPr>
          <w:rFonts w:ascii="Palatino Linotype" w:hAnsi="Palatino Linotype" w:cs="Arial"/>
          <w:color w:val="404040" w:themeColor="text1" w:themeTint="BF"/>
          <w:sz w:val="22"/>
          <w:szCs w:val="22"/>
        </w:rPr>
        <w:t>Applied media queries to create responsive website across different size of screens.</w:t>
      </w:r>
    </w:p>
    <w:p w14:paraId="74C42884" w14:textId="1E8FD8F9" w:rsidR="004C4C44" w:rsidRDefault="004C4C44" w:rsidP="00C1101A">
      <w:pPr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 w:line="240" w:lineRule="auto"/>
        <w:contextualSpacing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4C4C44">
        <w:rPr>
          <w:rFonts w:ascii="Palatino Linotype" w:hAnsi="Palatino Linotype" w:cs="Arial"/>
          <w:color w:val="404040" w:themeColor="text1" w:themeTint="BF"/>
          <w:sz w:val="22"/>
          <w:szCs w:val="22"/>
        </w:rPr>
        <w:t>Involved finding out the bugs, broken links and missing images etc. and rectifying them.</w:t>
      </w:r>
    </w:p>
    <w:p w14:paraId="239B7979" w14:textId="77777777" w:rsidR="004C4C44" w:rsidRDefault="004C4C44" w:rsidP="00C1101A">
      <w:pPr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 w:line="240" w:lineRule="auto"/>
        <w:contextualSpacing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4C4C44">
        <w:rPr>
          <w:rFonts w:ascii="Palatino Linotype" w:hAnsi="Palatino Linotype" w:cs="Arial"/>
          <w:color w:val="404040" w:themeColor="text1" w:themeTint="BF"/>
          <w:sz w:val="22"/>
          <w:szCs w:val="22"/>
        </w:rPr>
        <w:t>Designed the website and maintained the website content up to date.</w:t>
      </w:r>
    </w:p>
    <w:p w14:paraId="2296228F" w14:textId="77777777" w:rsidR="004C4C44" w:rsidRDefault="004C4C44" w:rsidP="00C1101A">
      <w:pPr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 w:line="240" w:lineRule="auto"/>
        <w:contextualSpacing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4C4C44">
        <w:rPr>
          <w:rFonts w:ascii="Palatino Linotype" w:hAnsi="Palatino Linotype" w:cs="Arial"/>
          <w:color w:val="404040" w:themeColor="text1" w:themeTint="BF"/>
          <w:sz w:val="22"/>
          <w:szCs w:val="22"/>
        </w:rPr>
        <w:t>Involved in using GIT, for project management and version management.</w:t>
      </w:r>
    </w:p>
    <w:p w14:paraId="35B46BF7" w14:textId="77777777" w:rsidR="004C4C44" w:rsidRDefault="004C4C44" w:rsidP="00C1101A">
      <w:pPr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 w:line="240" w:lineRule="auto"/>
        <w:contextualSpacing/>
        <w:jc w:val="both"/>
        <w:rPr>
          <w:rFonts w:ascii="Palatino Linotype" w:hAnsi="Palatino Linotype"/>
          <w:color w:val="404040" w:themeColor="text1" w:themeTint="BF"/>
          <w:sz w:val="22"/>
          <w:szCs w:val="22"/>
        </w:rPr>
      </w:pPr>
      <w:r w:rsidRPr="004C4C44">
        <w:rPr>
          <w:rFonts w:ascii="Palatino Linotype" w:hAnsi="Palatino Linotype" w:cs="Arial"/>
          <w:color w:val="404040" w:themeColor="text1" w:themeTint="BF"/>
          <w:sz w:val="22"/>
          <w:szCs w:val="22"/>
        </w:rPr>
        <w:t>Used Java</w:t>
      </w:r>
      <w:r>
        <w:rPr>
          <w:rFonts w:ascii="Palatino Linotype" w:hAnsi="Palatino Linotype" w:cs="Arial"/>
          <w:color w:val="404040" w:themeColor="text1" w:themeTint="BF"/>
          <w:sz w:val="22"/>
          <w:szCs w:val="22"/>
        </w:rPr>
        <w:t>S</w:t>
      </w:r>
      <w:r w:rsidRPr="004C4C44">
        <w:rPr>
          <w:rFonts w:ascii="Palatino Linotype" w:hAnsi="Palatino Linotype" w:cs="Arial"/>
          <w:color w:val="404040" w:themeColor="text1" w:themeTint="BF"/>
          <w:sz w:val="22"/>
          <w:szCs w:val="22"/>
        </w:rPr>
        <w:t>cript to update a portion of a web page thus reducing bandwidth usage and load time in web pages to get user input and requests.</w:t>
      </w:r>
    </w:p>
    <w:p w14:paraId="094EA82B" w14:textId="2B0DCA9F" w:rsidR="009A4704" w:rsidRPr="004C4C44" w:rsidRDefault="004C4C44" w:rsidP="00C1101A">
      <w:pPr>
        <w:numPr>
          <w:ilvl w:val="0"/>
          <w:numId w:val="16"/>
        </w:numPr>
        <w:shd w:val="clear" w:color="auto" w:fill="FFFFFF"/>
        <w:snapToGrid w:val="0"/>
        <w:spacing w:before="100" w:beforeAutospacing="1" w:after="100" w:afterAutospacing="1" w:line="240" w:lineRule="auto"/>
        <w:contextualSpacing/>
        <w:jc w:val="both"/>
        <w:rPr>
          <w:rStyle w:val="span"/>
          <w:rFonts w:ascii="Palatino Linotype" w:hAnsi="Palatino Linotype"/>
          <w:color w:val="404040" w:themeColor="text1" w:themeTint="BF"/>
          <w:sz w:val="22"/>
          <w:szCs w:val="22"/>
        </w:rPr>
      </w:pPr>
      <w:r w:rsidRPr="004C4C44">
        <w:rPr>
          <w:rFonts w:ascii="Palatino Linotype" w:hAnsi="Palatino Linotype" w:cs="Arial"/>
          <w:color w:val="404040" w:themeColor="text1" w:themeTint="BF"/>
          <w:sz w:val="22"/>
          <w:szCs w:val="22"/>
        </w:rPr>
        <w:t>Improved website security and removed vulnerabilities by enhancing existing code.</w:t>
      </w:r>
    </w:p>
    <w:p w14:paraId="4CF8420E" w14:textId="77777777" w:rsidR="00F37AB9" w:rsidRPr="00C1101A" w:rsidRDefault="006836C7">
      <w:pPr>
        <w:pStyle w:val="divdocumentdivsectiontitle"/>
        <w:pBdr>
          <w:top w:val="single" w:sz="8" w:space="0" w:color="B2B0BF"/>
        </w:pBdr>
        <w:spacing w:before="120" w:after="100"/>
        <w:rPr>
          <w:rFonts w:ascii="Palatino Linotype" w:eastAsia="Palatino Linotype" w:hAnsi="Palatino Linotype" w:cs="Palatino Linotype"/>
          <w:b/>
          <w:bCs/>
          <w:i/>
          <w:iCs/>
          <w:caps/>
          <w:color w:val="000000" w:themeColor="text1"/>
          <w:sz w:val="24"/>
          <w:szCs w:val="24"/>
        </w:rPr>
      </w:pPr>
      <w:r w:rsidRPr="00C1101A">
        <w:rPr>
          <w:rFonts w:ascii="Palatino Linotype" w:eastAsia="Palatino Linotype" w:hAnsi="Palatino Linotype" w:cs="Palatino Linotype"/>
          <w:b/>
          <w:bCs/>
          <w:i/>
          <w:iCs/>
          <w:caps/>
          <w:color w:val="000000" w:themeColor="text1"/>
          <w:sz w:val="24"/>
          <w:szCs w:val="24"/>
        </w:rPr>
        <w:t>Education</w:t>
      </w:r>
    </w:p>
    <w:p w14:paraId="6B0AFFCF" w14:textId="27C6275B" w:rsidR="00F37AB9" w:rsidRPr="00C1101A" w:rsidRDefault="006836C7">
      <w:pPr>
        <w:pStyle w:val="divdocumentsinglecolumn"/>
        <w:spacing w:line="340" w:lineRule="atLeast"/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</w:pPr>
      <w:r w:rsidRPr="00C1101A">
        <w:rPr>
          <w:rStyle w:val="spandegree"/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Master of Science</w:t>
      </w:r>
      <w:r w:rsidRPr="00C1101A">
        <w:rPr>
          <w:rStyle w:val="span"/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 </w:t>
      </w:r>
      <w:r w:rsidR="00C1101A">
        <w:rPr>
          <w:rStyle w:val="span"/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- </w:t>
      </w:r>
      <w:r w:rsidRPr="00C1101A">
        <w:rPr>
          <w:rStyle w:val="span"/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Information </w:t>
      </w:r>
      <w:r w:rsidR="00C1101A">
        <w:rPr>
          <w:rStyle w:val="span"/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Systems </w:t>
      </w:r>
      <w:r w:rsidRPr="00C1101A">
        <w:rPr>
          <w:rStyle w:val="span"/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Technology</w:t>
      </w:r>
      <w:r w:rsidRPr="00C1101A">
        <w:rPr>
          <w:rStyle w:val="singlecolumnspanpaddedlinenth-child1"/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 </w:t>
      </w:r>
    </w:p>
    <w:p w14:paraId="2004882F" w14:textId="77777777" w:rsidR="00F37AB9" w:rsidRPr="00C1101A" w:rsidRDefault="006836C7">
      <w:pPr>
        <w:pStyle w:val="spanpaddedline"/>
        <w:spacing w:line="340" w:lineRule="atLeast"/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</w:pPr>
      <w:r w:rsidRPr="00C1101A">
        <w:rPr>
          <w:rStyle w:val="span"/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Wilmington University</w:t>
      </w:r>
    </w:p>
    <w:p w14:paraId="68E940C6" w14:textId="77777777" w:rsidR="00F37AB9" w:rsidRPr="00C1101A" w:rsidRDefault="006836C7">
      <w:pPr>
        <w:pStyle w:val="spanpaddedline"/>
        <w:spacing w:line="340" w:lineRule="atLeast"/>
        <w:rPr>
          <w:rFonts w:ascii="Palatino Linotype" w:eastAsia="Palatino Linotype" w:hAnsi="Palatino Linotype" w:cs="Palatino Linotype"/>
          <w:i/>
          <w:iCs/>
          <w:color w:val="000000" w:themeColor="text1"/>
          <w:sz w:val="22"/>
          <w:szCs w:val="22"/>
        </w:rPr>
      </w:pPr>
      <w:r w:rsidRPr="00C1101A">
        <w:rPr>
          <w:rStyle w:val="span"/>
          <w:rFonts w:ascii="Palatino Linotype" w:eastAsia="Palatino Linotype" w:hAnsi="Palatino Linotype" w:cs="Palatino Linotype"/>
          <w:i/>
          <w:iCs/>
          <w:color w:val="000000" w:themeColor="text1"/>
          <w:sz w:val="22"/>
          <w:szCs w:val="22"/>
        </w:rPr>
        <w:t>New Castle, DE | December 2017</w:t>
      </w:r>
    </w:p>
    <w:p w14:paraId="6D65CB52" w14:textId="38C17F41" w:rsidR="00F37AB9" w:rsidRPr="004971F8" w:rsidRDefault="00F37AB9">
      <w:pPr>
        <w:pStyle w:val="spanpaddedline"/>
        <w:spacing w:line="340" w:lineRule="atLeast"/>
        <w:rPr>
          <w:rFonts w:ascii="Palatino Linotype" w:eastAsia="Palatino Linotype" w:hAnsi="Palatino Linotype" w:cs="Palatino Linotype"/>
          <w:i/>
          <w:iCs/>
          <w:color w:val="000000" w:themeColor="text1"/>
        </w:rPr>
      </w:pPr>
    </w:p>
    <w:sectPr w:rsidR="00F37AB9" w:rsidRPr="004971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40" w:right="840" w:bottom="94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DDE64" w14:textId="77777777" w:rsidR="0078036D" w:rsidRDefault="0078036D" w:rsidP="00B25D62">
      <w:pPr>
        <w:spacing w:line="240" w:lineRule="auto"/>
      </w:pPr>
      <w:r>
        <w:separator/>
      </w:r>
    </w:p>
  </w:endnote>
  <w:endnote w:type="continuationSeparator" w:id="0">
    <w:p w14:paraId="7C17029E" w14:textId="77777777" w:rsidR="0078036D" w:rsidRDefault="0078036D" w:rsidP="00B25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C407E" w14:textId="77777777" w:rsidR="00B25D62" w:rsidRDefault="00B25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22100" w14:textId="77777777" w:rsidR="00B25D62" w:rsidRDefault="00B25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669CD" w14:textId="77777777" w:rsidR="00B25D62" w:rsidRDefault="00B25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DD742" w14:textId="77777777" w:rsidR="0078036D" w:rsidRDefault="0078036D" w:rsidP="00B25D62">
      <w:pPr>
        <w:spacing w:line="240" w:lineRule="auto"/>
      </w:pPr>
      <w:r>
        <w:separator/>
      </w:r>
    </w:p>
  </w:footnote>
  <w:footnote w:type="continuationSeparator" w:id="0">
    <w:p w14:paraId="2148053E" w14:textId="77777777" w:rsidR="0078036D" w:rsidRDefault="0078036D" w:rsidP="00B25D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32899" w14:textId="77777777" w:rsidR="00B25D62" w:rsidRDefault="00B25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C77BA" w14:textId="77777777" w:rsidR="00B25D62" w:rsidRDefault="00B25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703D8" w14:textId="77777777" w:rsidR="00B25D62" w:rsidRDefault="00B25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7E84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DC17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BC9B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834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30E7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2AD1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5C2D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9A93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BC30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0226B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6A10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A042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8015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5ACD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C7879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00F0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C49A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E8F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B644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7092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64C1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2898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806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38D8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A873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1C0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482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8249046">
      <w:start w:val="1"/>
      <w:numFmt w:val="bullet"/>
      <w:lvlText w:val=""/>
      <w:lvlJc w:val="left"/>
      <w:pPr>
        <w:ind w:left="810" w:hanging="360"/>
      </w:pPr>
      <w:rPr>
        <w:rFonts w:ascii="Symbol" w:hAnsi="Symbol"/>
      </w:rPr>
    </w:lvl>
    <w:lvl w:ilvl="1" w:tplc="7012D4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4AC4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F097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6AF1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349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D017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50F6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7269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3348E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9242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BCB9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BE0A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9C3C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DC1E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4240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F22B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B403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1F41D43"/>
    <w:multiLevelType w:val="hybridMultilevel"/>
    <w:tmpl w:val="9628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BD316B"/>
    <w:multiLevelType w:val="multilevel"/>
    <w:tmpl w:val="4396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EB177B"/>
    <w:multiLevelType w:val="multilevel"/>
    <w:tmpl w:val="FF50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4863A37"/>
    <w:multiLevelType w:val="multilevel"/>
    <w:tmpl w:val="FE86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0B67E4"/>
    <w:multiLevelType w:val="multilevel"/>
    <w:tmpl w:val="ABC6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357538"/>
    <w:multiLevelType w:val="multilevel"/>
    <w:tmpl w:val="7EA8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6677A2"/>
    <w:multiLevelType w:val="hybridMultilevel"/>
    <w:tmpl w:val="86828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504C4"/>
    <w:multiLevelType w:val="multilevel"/>
    <w:tmpl w:val="F5CE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C629A8"/>
    <w:multiLevelType w:val="multilevel"/>
    <w:tmpl w:val="7E4E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661541"/>
    <w:multiLevelType w:val="hybridMultilevel"/>
    <w:tmpl w:val="3914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D6056"/>
    <w:multiLevelType w:val="multilevel"/>
    <w:tmpl w:val="1050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405B92"/>
    <w:multiLevelType w:val="multilevel"/>
    <w:tmpl w:val="6F84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D17AA7"/>
    <w:multiLevelType w:val="multilevel"/>
    <w:tmpl w:val="6E56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4C433C"/>
    <w:multiLevelType w:val="multilevel"/>
    <w:tmpl w:val="4580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6D7918"/>
    <w:multiLevelType w:val="multilevel"/>
    <w:tmpl w:val="C2026A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726E0D"/>
    <w:multiLevelType w:val="multilevel"/>
    <w:tmpl w:val="6F86D8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8180901"/>
    <w:multiLevelType w:val="multilevel"/>
    <w:tmpl w:val="1B30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C77776"/>
    <w:multiLevelType w:val="multilevel"/>
    <w:tmpl w:val="5AD6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111186"/>
    <w:multiLevelType w:val="hybridMultilevel"/>
    <w:tmpl w:val="0696E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92123"/>
    <w:multiLevelType w:val="multilevel"/>
    <w:tmpl w:val="F6AE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F370FA"/>
    <w:multiLevelType w:val="hybridMultilevel"/>
    <w:tmpl w:val="3CF040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602ED"/>
    <w:multiLevelType w:val="multilevel"/>
    <w:tmpl w:val="C028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A00A2D"/>
    <w:multiLevelType w:val="multilevel"/>
    <w:tmpl w:val="27F6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A42834"/>
    <w:multiLevelType w:val="multilevel"/>
    <w:tmpl w:val="2F78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6C39BF"/>
    <w:multiLevelType w:val="multilevel"/>
    <w:tmpl w:val="1FA6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370F3D"/>
    <w:multiLevelType w:val="multilevel"/>
    <w:tmpl w:val="95C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7936BE"/>
    <w:multiLevelType w:val="multilevel"/>
    <w:tmpl w:val="AAC6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65FFA"/>
    <w:multiLevelType w:val="multilevel"/>
    <w:tmpl w:val="9F08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0"/>
  </w:num>
  <w:num w:numId="8">
    <w:abstractNumId w:val="25"/>
  </w:num>
  <w:num w:numId="9">
    <w:abstractNumId w:val="11"/>
  </w:num>
  <w:num w:numId="10">
    <w:abstractNumId w:val="19"/>
  </w:num>
  <w:num w:numId="11">
    <w:abstractNumId w:val="10"/>
  </w:num>
  <w:num w:numId="12">
    <w:abstractNumId w:val="31"/>
  </w:num>
  <w:num w:numId="13">
    <w:abstractNumId w:val="26"/>
  </w:num>
  <w:num w:numId="14">
    <w:abstractNumId w:val="21"/>
  </w:num>
  <w:num w:numId="15">
    <w:abstractNumId w:val="8"/>
  </w:num>
  <w:num w:numId="16">
    <w:abstractNumId w:val="23"/>
  </w:num>
  <w:num w:numId="17">
    <w:abstractNumId w:val="14"/>
  </w:num>
  <w:num w:numId="18">
    <w:abstractNumId w:val="29"/>
  </w:num>
  <w:num w:numId="19">
    <w:abstractNumId w:val="18"/>
  </w:num>
  <w:num w:numId="20">
    <w:abstractNumId w:val="17"/>
  </w:num>
  <w:num w:numId="21">
    <w:abstractNumId w:val="9"/>
  </w:num>
  <w:num w:numId="22">
    <w:abstractNumId w:val="24"/>
  </w:num>
  <w:num w:numId="23">
    <w:abstractNumId w:val="30"/>
  </w:num>
  <w:num w:numId="24">
    <w:abstractNumId w:val="28"/>
  </w:num>
  <w:num w:numId="25">
    <w:abstractNumId w:val="22"/>
  </w:num>
  <w:num w:numId="26">
    <w:abstractNumId w:val="32"/>
  </w:num>
  <w:num w:numId="27">
    <w:abstractNumId w:val="13"/>
  </w:num>
  <w:num w:numId="28">
    <w:abstractNumId w:val="12"/>
  </w:num>
  <w:num w:numId="29">
    <w:abstractNumId w:val="27"/>
  </w:num>
  <w:num w:numId="30">
    <w:abstractNumId w:val="16"/>
  </w:num>
  <w:num w:numId="31">
    <w:abstractNumId w:val="6"/>
  </w:num>
  <w:num w:numId="32">
    <w:abstractNumId w:val="1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isplayBackgroundShap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B9"/>
    <w:rsid w:val="0002294B"/>
    <w:rsid w:val="000733B0"/>
    <w:rsid w:val="00173A9C"/>
    <w:rsid w:val="00175538"/>
    <w:rsid w:val="001760E9"/>
    <w:rsid w:val="00195F2C"/>
    <w:rsid w:val="00197E53"/>
    <w:rsid w:val="002C100E"/>
    <w:rsid w:val="00320A09"/>
    <w:rsid w:val="00341D93"/>
    <w:rsid w:val="00360148"/>
    <w:rsid w:val="003D4F7E"/>
    <w:rsid w:val="004155B4"/>
    <w:rsid w:val="004971F8"/>
    <w:rsid w:val="004C4C44"/>
    <w:rsid w:val="00560BAD"/>
    <w:rsid w:val="005A0658"/>
    <w:rsid w:val="005A3C65"/>
    <w:rsid w:val="006729A9"/>
    <w:rsid w:val="006836C7"/>
    <w:rsid w:val="006B2E40"/>
    <w:rsid w:val="007256DD"/>
    <w:rsid w:val="0075755F"/>
    <w:rsid w:val="00763912"/>
    <w:rsid w:val="0078036D"/>
    <w:rsid w:val="007A7FD3"/>
    <w:rsid w:val="00893CB6"/>
    <w:rsid w:val="009A4704"/>
    <w:rsid w:val="00A2691E"/>
    <w:rsid w:val="00AE3406"/>
    <w:rsid w:val="00AE3D9B"/>
    <w:rsid w:val="00B144A5"/>
    <w:rsid w:val="00B25D62"/>
    <w:rsid w:val="00B37173"/>
    <w:rsid w:val="00B566B6"/>
    <w:rsid w:val="00B661C3"/>
    <w:rsid w:val="00BB2676"/>
    <w:rsid w:val="00BE08E9"/>
    <w:rsid w:val="00BF72E1"/>
    <w:rsid w:val="00C07807"/>
    <w:rsid w:val="00C1101A"/>
    <w:rsid w:val="00C11635"/>
    <w:rsid w:val="00C32E7F"/>
    <w:rsid w:val="00C66F96"/>
    <w:rsid w:val="00C71DF0"/>
    <w:rsid w:val="00D14A43"/>
    <w:rsid w:val="00D247F4"/>
    <w:rsid w:val="00D37355"/>
    <w:rsid w:val="00D4190A"/>
    <w:rsid w:val="00D74CFC"/>
    <w:rsid w:val="00DB595D"/>
    <w:rsid w:val="00DC3FF0"/>
    <w:rsid w:val="00DE6223"/>
    <w:rsid w:val="00E83FA9"/>
    <w:rsid w:val="00F37AB9"/>
    <w:rsid w:val="00F63965"/>
    <w:rsid w:val="00F82347"/>
    <w:rsid w:val="00FA6F96"/>
    <w:rsid w:val="00FD35C2"/>
    <w:rsid w:val="00FD6A4F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26E04"/>
  <w15:docId w15:val="{8DE92F1C-94EA-DC47-BF89-1467523A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40" w:lineRule="atLeast"/>
    </w:pPr>
    <w:rPr>
      <w:color w:val="404041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bordername">
    <w:name w:val="div_document_border_name"/>
    <w:basedOn w:val="Normal"/>
    <w:pPr>
      <w:shd w:val="clear" w:color="auto" w:fill="404041"/>
      <w:spacing w:line="120" w:lineRule="atLeast"/>
    </w:pPr>
    <w:rPr>
      <w:shd w:val="clear" w:color="auto" w:fill="404041"/>
    </w:rPr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404041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6" w:color="auto"/>
      </w:pBdr>
    </w:pPr>
  </w:style>
  <w:style w:type="paragraph" w:customStyle="1" w:styleId="divaddress">
    <w:name w:val="div_address"/>
    <w:basedOn w:val="div"/>
    <w:pPr>
      <w:spacing w:line="340" w:lineRule="atLeast"/>
    </w:pPr>
    <w:rPr>
      <w:caps/>
      <w:color w:val="808284"/>
      <w:sz w:val="20"/>
      <w:szCs w:val="20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email">
    <w:name w:val="span_email"/>
    <w:basedOn w:val="span"/>
    <w:rPr>
      <w:caps w:val="0"/>
      <w:color w:val="00ADEF"/>
      <w:sz w:val="24"/>
      <w:szCs w:val="24"/>
      <w:bdr w:val="none" w:sz="0" w:space="0" w:color="auto"/>
      <w:vertAlign w:val="baseline"/>
    </w:rPr>
  </w:style>
  <w:style w:type="paragraph" w:customStyle="1" w:styleId="divdocumentsection">
    <w:name w:val="div_document_section"/>
    <w:basedOn w:val="Normal"/>
    <w:pPr>
      <w:pBdr>
        <w:top w:val="single" w:sz="8" w:space="0" w:color="B2B0BF"/>
      </w:pBdr>
    </w:pPr>
  </w:style>
  <w:style w:type="paragraph" w:customStyle="1" w:styleId="divdocumentdivheading">
    <w:name w:val="div_document_div_heading"/>
    <w:basedOn w:val="Normal"/>
    <w:pPr>
      <w:pBdr>
        <w:top w:val="single" w:sz="8" w:space="0" w:color="B2B0BF"/>
      </w:pBdr>
    </w:pPr>
    <w:rPr>
      <w:color w:val="404041"/>
    </w:rPr>
  </w:style>
  <w:style w:type="paragraph" w:customStyle="1" w:styleId="divdocumentdivsectiontitle">
    <w:name w:val="div_document_div_sectiontitle"/>
    <w:basedOn w:val="Normal"/>
    <w:pPr>
      <w:spacing w:line="500" w:lineRule="atLeast"/>
    </w:pPr>
    <w:rPr>
      <w:sz w:val="26"/>
      <w:szCs w:val="26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ivdocumentspancompanyname">
    <w:name w:val="div_document_span_companyname"/>
    <w:basedOn w:val="DefaultParagraphFont"/>
    <w:rPr>
      <w:color w:val="404041"/>
    </w:rPr>
  </w:style>
  <w:style w:type="character" w:customStyle="1" w:styleId="spandegree">
    <w:name w:val="span_degree"/>
    <w:basedOn w:val="span"/>
    <w:rPr>
      <w:b/>
      <w:bCs/>
      <w:cap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B25D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D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D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D62"/>
    <w:rPr>
      <w:sz w:val="24"/>
      <w:szCs w:val="24"/>
    </w:rPr>
  </w:style>
  <w:style w:type="character" w:styleId="Emphasis">
    <w:name w:val="Emphasis"/>
    <w:qFormat/>
    <w:rsid w:val="00B25D62"/>
    <w:rPr>
      <w:i/>
      <w:iCs/>
    </w:rPr>
  </w:style>
  <w:style w:type="character" w:customStyle="1" w:styleId="hl">
    <w:name w:val="hl"/>
    <w:basedOn w:val="DefaultParagraphFont"/>
    <w:rsid w:val="00B25D62"/>
  </w:style>
  <w:style w:type="paragraph" w:styleId="PlainText">
    <w:name w:val="Plain Text"/>
    <w:basedOn w:val="Normal"/>
    <w:link w:val="PlainTextChar"/>
    <w:rsid w:val="00B25D62"/>
    <w:pPr>
      <w:spacing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25D62"/>
    <w:rPr>
      <w:rFonts w:ascii="Courier New" w:hAnsi="Courier New"/>
    </w:rPr>
  </w:style>
  <w:style w:type="paragraph" w:customStyle="1" w:styleId="ColorfulList-Accent11">
    <w:name w:val="Colorful List - Accent 11"/>
    <w:basedOn w:val="Normal"/>
    <w:uiPriority w:val="34"/>
    <w:qFormat/>
    <w:rsid w:val="004971F8"/>
    <w:pPr>
      <w:suppressAutoHyphens/>
      <w:spacing w:line="100" w:lineRule="atLeast"/>
      <w:ind w:left="720"/>
    </w:pPr>
    <w:rPr>
      <w:kern w:val="2"/>
      <w:lang w:eastAsia="ar-SA"/>
    </w:rPr>
  </w:style>
  <w:style w:type="character" w:customStyle="1" w:styleId="apple-converted-space">
    <w:name w:val="apple-converted-space"/>
    <w:basedOn w:val="DefaultParagraphFont"/>
    <w:rsid w:val="004971F8"/>
  </w:style>
  <w:style w:type="character" w:styleId="Strong">
    <w:name w:val="Strong"/>
    <w:basedOn w:val="DefaultParagraphFont"/>
    <w:uiPriority w:val="22"/>
    <w:qFormat/>
    <w:rsid w:val="00D4190A"/>
    <w:rPr>
      <w:b/>
      <w:bCs/>
    </w:rPr>
  </w:style>
  <w:style w:type="paragraph" w:styleId="ListParagraph">
    <w:name w:val="List Paragraph"/>
    <w:basedOn w:val="Normal"/>
    <w:uiPriority w:val="34"/>
    <w:qFormat/>
    <w:rsid w:val="00D41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Nandini Pasham</vt:lpstr>
    </vt:vector>
  </TitlesOfParts>
  <Company/>
  <LinksUpToDate>false</LinksUpToDate>
  <CharactersWithSpaces>16597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Nandini Pasham</dc:title>
  <cp:lastModifiedBy>Nandini Pasham - Vendor</cp:lastModifiedBy>
  <cp:revision>11</cp:revision>
  <dcterms:created xsi:type="dcterms:W3CDTF">2020-01-27T20:17:00Z</dcterms:created>
  <dcterms:modified xsi:type="dcterms:W3CDTF">2020-10-26T05:30:00Z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DFUAAB+LCAAAAAAABAAUmEWSw0AQBB/kg5iOYmbWTcxksV6/3uOGQw7PqLsqcxmchwUaoWgUgRCcIxCBQ3AUpLHf35hAUd/m9GbuewnRUQ6dA6fvjt23HkgqN5Wd8UxxzmzVAa6BAnqt967OsPfRBKOazJTmaBQ8Th/VDaQWGkY37RlM5kz5JtfebQWoOGVR0WRHu9oRV5XecX+6GqjTgx4Q1ZYrvR1ST0O0cNuewZWW+3hRxrabnY5dManFzzZ</vt:lpwstr>
  </property>
  <property fmtid="{D5CDD505-2E9C-101B-9397-08002B2CF9AE}" pid="3" name="x1ye=1">
    <vt:lpwstr>2iPYJ8i/voO6CR+yNfG4YTSluriP96DF6JxX9HsrohICPDbQHA42Fk2niNZPuTlRXZQWaWC/Vi22HB81LDCvv3E/8M7dcjBZeO5lPHw9lL9gaQE0j4i0vxYFawLefaY+UjwBxvKXanB7ErdqFzVojQcTGAk3U4fq1z6oB1KSeT70FzdS4h9OinVdmsc2Ql0eo1YW7P/V27Wh3CSU54yT+MaAp3BG/sz3hCY1jgFsT5SXMdA6YHEmrtUkQPLcXSz</vt:lpwstr>
  </property>
  <property fmtid="{D5CDD505-2E9C-101B-9397-08002B2CF9AE}" pid="4" name="x1ye=10">
    <vt:lpwstr>Wq410DsS5gZATvJZ1O5bvgvs5ZDXQQewAkAUeJ9E8RJ14gwlpLuHQp/xAmlpMbyIvEZr/Ujzi+fPOb+A/+Ee/vGLcHNx6xRG2W8h7Np9QGxxZEu2pNEBJdkRDYpnSZWBXj80aq8BfkRZX5H10zzUzwivzJ8PgjA/TsMVEri+nLGIpeqtOifmGX8QWeh+zHuC3Ues+hV6sFyOFCCkVbLb3TFyr6RzJrCag3c6lpPH0NyaTAioBFOgQ2djJHSg/53</vt:lpwstr>
  </property>
  <property fmtid="{D5CDD505-2E9C-101B-9397-08002B2CF9AE}" pid="5" name="x1ye=11">
    <vt:lpwstr>6Q++OYCYBlOZgtSN68V/Q9eTm9gdi81riSSPWsPM6bImql3fHvOSkCpoaMebG3PjRVOpdykods67QSfzsDonvmN5BIlRhhzDmuQAHVP6m/IbCX7tWGRBCKqpkUM9/HPk65bl1TwuvNjoH9k6uHq5J2z6kOWDTC5iP7m8HOWqJsb2tD/1kfuVKK/yMtcTB+0MzsIsOUKniJNToj5TYtlZhfIq6rdGxddaUDTuNvWo1hHq2UvC/dF2d3BL9Jx6LUb</vt:lpwstr>
  </property>
  <property fmtid="{D5CDD505-2E9C-101B-9397-08002B2CF9AE}" pid="6" name="x1ye=12">
    <vt:lpwstr>kEFNTr+YSDQUqwCKh4aeQujA1tnIdR/CnA2fJaCmumCciiEiD+eKtzLKc1w/jn1k+HXc0EHSewyCDMbeHfs4vyZ69Vwue+KIRP6Om0Q/dBUlmymCel9kYWsa9Ir1CKlu2t+jk6m7+Eu526WsIKfbutPCWFfT6okIs76iRLIkJ0xdhaSv5ir3FCq/CtoQmBHXsDJtMjJIhUrW4aI2tXJEx5fP2wNIcPUX81P+QAFOWW2NSwKGf21/NmtBhkVE4xH</vt:lpwstr>
  </property>
  <property fmtid="{D5CDD505-2E9C-101B-9397-08002B2CF9AE}" pid="7" name="x1ye=13">
    <vt:lpwstr>VWyfZxOz8rhLM++VlVX/JQ1ZAyAGcH1fi1LtPzkXbDB9hJ8KNnooWeDbW6+lYuOv33YheudPfE8oAnoEmdFN/6hyyfiRDcnmNkXzvbmdYIzNGrin0Gpw6VyMChv7iZ0e6D3JDiC8OSzliSP7uX8auUZtikBTbW0In64iArV5kJZ4sajwULO74IzZJAKpk7H7RvDBA1fcWRFstmo0TYVngPMmRbc90R9kbLa05bWknmaloCkIyFh93RAdPqnCYcr</vt:lpwstr>
  </property>
  <property fmtid="{D5CDD505-2E9C-101B-9397-08002B2CF9AE}" pid="8" name="x1ye=14">
    <vt:lpwstr>p2X09wOJOjTSearwJf6AfU35t7NpikucNAMGonZhMcbGjYYRuY6TAsv1jse6PdkCtlrPmxfNR6nhq7DM5fZquMJ0aQCYqOxEpHQ2i8IgqT+/0qSmRFwr6gQSrmVjZHM1sR/UQWfDAbPFYgOZgFloxI+Tt3RLspKmAxqMsGZa6N3FEsxM/w4B9CM0UPJzvJ+SuKiHok/kYhsV3kkb+a+ClduC2WJi6e1E2v0uUfyKO/7OkSkTBFLnYG1Vfv2ootR</vt:lpwstr>
  </property>
  <property fmtid="{D5CDD505-2E9C-101B-9397-08002B2CF9AE}" pid="9" name="x1ye=15">
    <vt:lpwstr>3j+mqgpadyJwc19kqUZfj/3bGB7PtPxcIutV5wWUNnSMtayFYbXAi4ntLgPVz1dTf6qGJdrNv+yv1xes0+h5bzf7l+3pU/h2glupHoQE1sXYgnSNNJyf0DyPQiBTgodZMXVFjcjlnXBNkYi/ClpBr1EBxeGuBoMEIhfNteDkKZzV5MiVuZp9qQSER17/TtxOp2UOqO9FySV5iamwnjxCMPJBTl+bLwEUeXbLboJ4T1zwv1GoHsg0hs0K5qHlZwp</vt:lpwstr>
  </property>
  <property fmtid="{D5CDD505-2E9C-101B-9397-08002B2CF9AE}" pid="10" name="x1ye=16">
    <vt:lpwstr>caVHqVU/XVfl+HD0sm/Pyur2gnV3JkcmnyEgJviWP1oKcOwnNhUjDsMKxKbRGdwV4PdBWTElsYgvAtNQRbD8ojw5N7SSYqBkzP0Ti5KsSO4kBvbzdum+mo6W5AamTPPYP0fOq4FYHFb6TSmGl/uvDZHj9j0J5UkE1hyT7AfWg1io0dqRlyNVHIQSuJZaQRAqrtzqaSU5Go9v1m8aSkkBbdMtPMAG+Ej9neLlzHUPAJnLOSz55v0vrdQu7+KWhwX</vt:lpwstr>
  </property>
  <property fmtid="{D5CDD505-2E9C-101B-9397-08002B2CF9AE}" pid="11" name="x1ye=17">
    <vt:lpwstr>16zWxnsLZRhsZPkTrrc8i1+RAvkKr1Zc2kbG8AnfAHpAmwdcPGOD87CSWGSdo1SBQNeBsKC6dUxFgKKd9tETQhxDc7zF6ZZttbzgSVsWx1E6jci3BeHtrlJbVAe/wASAWexP48TfcfmJ4E8jTIGMq8al7R7IC3zNqSI/Rf58is3/WFbxR/OmLdkJ8FGCvE4EmjXQNpEW58Gm01JWy2WemH2utYTH6au2wqvTQOyvQFUdlX3nEmsFx7HbbidGpqA</vt:lpwstr>
  </property>
  <property fmtid="{D5CDD505-2E9C-101B-9397-08002B2CF9AE}" pid="12" name="x1ye=18">
    <vt:lpwstr>O9p9LTvB9+n73zUe7PwcAzgSmUncGEf3w/pdIw2dqPojPP0An5O/qC0Q1VSQ9WPj0kTbAW/NorNHIr83FdzZ6yV1/8rrT6eiDWFPIG24pChkIeEmlaImOdP8gZOFDprIpbM4Px4ge0pkeN2W8LOFz01TZgubgpxbV9mLHAFragaEFi3PGdJ6Zo139OZ7D7ICYmDwbVMcx4TeCWWLY82EaTP88BKO3b+5gO+lRsMILO+bBcdB/bXbupMtuhMCOBW</vt:lpwstr>
  </property>
  <property fmtid="{D5CDD505-2E9C-101B-9397-08002B2CF9AE}" pid="13" name="x1ye=19">
    <vt:lpwstr>ZdrD7O04Rtx6fxSXI+bVzEB/sGG0WeU+2f67HfC32o839/P/AiGznyeqcE7LLeNKG9gHgeMMQzlXvytyptZ/W+7e/IyGCHtfuD3HNOvP08Ia7fVwYfnaBFR8qwqi862Js0fpUyDpgxU5AyAZphl7bTRSNFIy1DCdHv8GSBPQnaGergj6LYkFsD058p1shkucHhj32C215HrX+ztdbQKhB2XwLFz3PMShQ4tmL6l9qnv/ugUFOu21QnzvvgNii8J</vt:lpwstr>
  </property>
  <property fmtid="{D5CDD505-2E9C-101B-9397-08002B2CF9AE}" pid="14" name="x1ye=2">
    <vt:lpwstr>Gskkhh6WpTmmS7a8EAeukxU9RGMo9ZT24XD1gCKBStVOoBj4otp/LqNInSPTom2pp2EPixOEy+xXDD2KgaWQHVhNOtE6ujOkPE1/XchaXEHqYG0i+lR5tv0UorrQP14Urp0nAoShY+cWncImXdlX7h3grC+4OM5kEd840xvs+ufHI6EgrzmW7PrP9MirxVLfi50krUFnwSY2VUcv61qOqNWBZmx+zKO4KypcByDQZKST4K9CH9kvxCMCrE3nQEX</vt:lpwstr>
  </property>
  <property fmtid="{D5CDD505-2E9C-101B-9397-08002B2CF9AE}" pid="15" name="x1ye=20">
    <vt:lpwstr>sEM7pfCmye3hf5yie0m2lhi5EsSm50SElysf2Nqy/vqSd+Xq2LcMLOOgT+7ezfJXjoXOaVoN5Dwq/l1aLTg6KCFiKGmBgHbszPHoG/CqL/+hfIgIyiD4XKC6KrDddm366z9WkvYsm8JmgMlMp27VRcpXfifnxMn5ZrKvZ1EkMjqOT+PghiidSEPAS+zIQX45pJoK5AAXjr7OpGDYGNJSkJd4zoRVENB49ggNkv3Y6+vrc8gB99Um6YTDyiFEGU+</vt:lpwstr>
  </property>
  <property fmtid="{D5CDD505-2E9C-101B-9397-08002B2CF9AE}" pid="16" name="x1ye=21">
    <vt:lpwstr>WZT8zH8EKG8mA+e8p8H2v7acOcoFQEAJzzzYUMOKASs5wn9MeND+of9tvacQJlrLRHNh+nQAs6UtLLskUfTWqRVnK0KIbl5syOjYNKPQ0+aF7KyXiywT5cXWZT23ELF/Rn60WE8GZnjruKurZ5K7eeRYH6AHRuIEM1i2E/ZtZE38xzE7IydnYxjm40uvXTmI7/7pjV/E+UUMwjT2+f1KHBRRlAWdBClNYeTdb6pYV9FFsY/vA57NsF29VE/jU+o</vt:lpwstr>
  </property>
  <property fmtid="{D5CDD505-2E9C-101B-9397-08002B2CF9AE}" pid="17" name="x1ye=22">
    <vt:lpwstr>IrWU9sL0X5b5rklOOlcmJFKyO0Y8CSK+MkLPwJ7NSrzOdlJOTLZtF+PDXJXvbiMWDSvMCCX85AAA7BsQVLcrbYpJcTEKy5reoWmz5Msp1Xxs6PePPbPDvQKHay2WTA6FWNJEVN6x1n+6zlvhaADht6DvsgyniCyfRIinaApZnwF3YgnH2wPF01x/I+x+3VB3+CeDm8pvXkW/JLg2AE4CnCk/t4byy7AQV8EC4+i7wMbKbvQNn/HGot/yRpZsUOY</vt:lpwstr>
  </property>
  <property fmtid="{D5CDD505-2E9C-101B-9397-08002B2CF9AE}" pid="18" name="x1ye=23">
    <vt:lpwstr>hJVeU0t63x82avHy5tu+ILnR84OKAnfEtyMFvY+GH7aLRxNj/rzQ1YFrfUmuhJHwe8OMt6pjQfGzs2WzIdY6+wxxmMswj9icDND8AaW5o8QFhlQ20gx8d1tpybCTFj182lWfteZff8BMOWgkFMnmDpiEJyl20oeWI0w5kfh0rYx52vx3wJ1HFGGeIy1MVHsV+idjkltDRXL0ZGHh8TH6Su0t9XGgSGQMEgHCC+/eywBJ8ynGbuOLYWIEUYeDNe4</vt:lpwstr>
  </property>
  <property fmtid="{D5CDD505-2E9C-101B-9397-08002B2CF9AE}" pid="19" name="x1ye=24">
    <vt:lpwstr>AtTyMFKqeKOM5vxGPh82GdKZYUg1ZL5Cw4bVbCSMeBzvQFOUs9aD+Ry9JDiDl55xhLmliZ6NCailXwzSQMOFigX4rmvg5OogsGDG2MkJ9Hv+2n6A3upF6JZiXOPVaDLRQpb+Ws9Vyz4efifq/oSOK25C/YGNw8kEf96cVlsYNwQj27W870PJx68ndYgyww//3rOEi8fv2c9M2D+CdtcpT4neoTnMgEDB4h6CcjGCwpw7eo29MdGE8ZRt0imlNW4</vt:lpwstr>
  </property>
  <property fmtid="{D5CDD505-2E9C-101B-9397-08002B2CF9AE}" pid="20" name="x1ye=25">
    <vt:lpwstr>lCHs6s8e9HWz4Uv2oP0eKy+J9m1nODQuVzjkOB8B6F9TMXg6NfxEWilJd0kFl3gdGNecsODOmhzwTRoOn1OG4FbnjCzdcFfEo8nrQ/HaLYH+78HeODXZ4/UdSBF3SpoiREfwzc4YhUgvuckMw1k8Lpr6I0w5lsdMSKaloEAzH0SxQ8CGjKc+Ck2rSWknsyga5nI9RvGA85PVtDRk6UJzbc0p20IIiPzvwNckpR4cRtUXk0gV0vSlHDXSlyqcFLk</vt:lpwstr>
  </property>
  <property fmtid="{D5CDD505-2E9C-101B-9397-08002B2CF9AE}" pid="21" name="x1ye=26">
    <vt:lpwstr>QqSq8vAJtdaMPma5weJuQMuN48p1v59dSPnCyY7VgGnO84I15mypEu5N8oEuazaXV3jAJb8JsqwnTxm14AY0thypONHZWZY7AWjEOt7kWUr3w2KPes2G/5G+/ENWLVTM/8LZglzJW4mfIG+qy0eNNFrEr88fBDbXSK2D0s5Vgz+IG4b1VxuF7izpKP/vR8sVqSjv7uDw5/M4fHhxarv8b1V+tYix2pUgy3G+rzuVd9YngWHMO5o0c4yiit0R7dY</vt:lpwstr>
  </property>
  <property fmtid="{D5CDD505-2E9C-101B-9397-08002B2CF9AE}" pid="22" name="x1ye=27">
    <vt:lpwstr>jXnW6O7JBrfvWwxX5RdU+EtgkU0IE2LqmjQmHcm8aMVYqjYDD1HAwgjX7maqV/yJNfOeM0M/nAXLT1Fkh36+lYGEBddwL45GBAlxO3S7sIkCWc25HnIoVfs/W195Ld68LNGkVLoIZ1NpkNmmPf5GZx0eDj2nUErlNkRF3g5kYcsGgRn6R6ZRC6ipSkI7qKNCtc74hWoN48DkI2SpAX3joXidSrYx5NusXz2pzsH5A9l6Kg2QQijBw2VlG7n6KF2</vt:lpwstr>
  </property>
  <property fmtid="{D5CDD505-2E9C-101B-9397-08002B2CF9AE}" pid="23" name="x1ye=28">
    <vt:lpwstr>ZFecea30kzaQbsEW0EULcv6HNk5McFBK1TT49tj9XtKKf6SvjdtF0IIX3u0D+mZRZmIrmpCk7hwuKJwdNA55Sgb5UN18mO6f/uLcklmQD44TA8G4rdfuH7DZCQ3eAVZEGs8AUltkr3r8ooLJ/liy2etMjHbgvVwrCWqsH75MgkSB7SFu2wISRHy6WmZZCamkAcoep1BNl82qXEXGPO5BucreduwnGyISdtjZ9ypoXSwm2k7Ae34whgBzEkJbktt</vt:lpwstr>
  </property>
  <property fmtid="{D5CDD505-2E9C-101B-9397-08002B2CF9AE}" pid="24" name="x1ye=29">
    <vt:lpwstr>e9mblO2YsrwZi+MZ5Y22HtOmDJ9NzWYM/Cd80lORBoYg1Ew/lGQ4StnXsmEyXpgxBfsZMi5XpvoI6TJBpOUW1qj0FI4lM2fC5FhbRZQQh69ERtOMOAXxtbPo4QTR6awq7etph5OZMBiGQxZXySTwWhREvCWNEhHr0sCp8KjTlbNSDX4t2GR4bJ+5B+mfomUMa5PWlFiE5Q7wq9IzLiap0k/XzwTPL64euSBf/bOHsqwl7M/IRfhCdUAg4gFpO7y</vt:lpwstr>
  </property>
  <property fmtid="{D5CDD505-2E9C-101B-9397-08002B2CF9AE}" pid="25" name="x1ye=3">
    <vt:lpwstr>VuEIEjwtJRabkouIlHwNQCoJNo07lr+u34lYU8uwOqUiRiHj6GH3wEcUwhNKvJTNmXa1wwjgxbCFlLX+xWcSw+DadmFyVWIdstxV6jZQLz63tpS0rKGFUP/2Rr6m9M6OxfxU1FG7G5fPWPYFDL5xvaWjT87dMvo12E+k70O8AsdRRKqoSXhNE8j6CUFU4AypZB4ZeHflKx29p5LgnG/l7/VTOVg8xqdwbZ8MyBTSdiD2TJ3MkKwLTfCWZgRxXFt</vt:lpwstr>
  </property>
  <property fmtid="{D5CDD505-2E9C-101B-9397-08002B2CF9AE}" pid="26" name="x1ye=30">
    <vt:lpwstr>s6ooU9IYtKgzcGy1j+2SmtZ/C82ImA4cY6pf8ObjVfmDJC2qXc7pFOJrNtwMVERXuJ0sN7zFdGtciMz94eA12QSHz6OpPBGSPeT7amFUlm6PpaGK2YBPwr9U8Iamu9WJ4TOH0sOlSeUSwOJVxAY1kvBxPgiSOZOCjQkc68aK9Tftlv+1RIfS3Zx2x1/FtWUhPE9opV5UTaHIw0Dr0958vdvTTqKW2GS6B3uvGVSVKKd8UhfsTZx6D9lB261Z4fQ</vt:lpwstr>
  </property>
  <property fmtid="{D5CDD505-2E9C-101B-9397-08002B2CF9AE}" pid="27" name="x1ye=31">
    <vt:lpwstr>ZPEGGKnHu1HnvWxZwKTmLXhEyEt+KbMc6cicy38JcYXtgqJii/2dTu07f14UBhwDfTHXMpc1ojJI0GjG9Zpl86iWmSrDsqsm1ghpnG4Up+ohTovCufG0g19z7yDb/ScNgSJU2U8WY38hs/y5ug8gcZlrdLXWC63+md/n2lX+st6Loa0AhlIXf5Hvmh4ul9Tf0X3/98IH6Pa+Jw21qPCzJQ3uWmTWCxvN/6VbVDYh3KNQof/D2SHSxb8aJryqDkD</vt:lpwstr>
  </property>
  <property fmtid="{D5CDD505-2E9C-101B-9397-08002B2CF9AE}" pid="28" name="x1ye=32">
    <vt:lpwstr>bPgShIYWzyDn4/afz5dfYMX2gyHOOWTJrew0Rj9t0ciyEnn66qYWN9mvO7tsK7tSmPqnRAL4p4lLym0KAYeBhi1JGo5aFqJ7EhmDjZtyBHkY5iW6AuWjM315gvO+nedt7UmuPMfs8kIW3A+/Qb6sUeFKksS6m9OOqfEVqaOxRVG1SDfLnuxOiZ2FmumDpyjXaqKF/lRu6ZD+5zGE2NbAZCh+jTjdZsSpNL0YktO9xkU/uZqngHch20ZsWeWr0DQ</vt:lpwstr>
  </property>
  <property fmtid="{D5CDD505-2E9C-101B-9397-08002B2CF9AE}" pid="29" name="x1ye=33">
    <vt:lpwstr>B0MpfXVtTdZ+p37uU8xHvj/DTjopis1CBmIUSoXOUtBJOudPQUFvVdFDLNJ86xIp0D2irYT6k40CnOnC0zpY1HL6YiNgtUYGLM+mClV3HTP0YLi8B6umlh+SEQ+Scg17DeJeFE2ydTAkSvUq/6BHvjwduoTapfhviIGouvZv2nxfjZ0n/bmZv6xnoZSXpolKw67IZZVCWcR7LnN1aOx2WPgZrpuNd6hhNClYbHZdBuVElYSWY71MtsHMSfb8RVr</vt:lpwstr>
  </property>
  <property fmtid="{D5CDD505-2E9C-101B-9397-08002B2CF9AE}" pid="30" name="x1ye=34">
    <vt:lpwstr>YQjyOkzdcM+1xoDKXNUOCGkoIB6tkdHCQCNB5spsORjpNQJwGmHH4/levbTw1//QC/+N5rRRGMIbrXCbDtI1i+lgX6dU4WGaKukGb9RaAjjNyJO5/9k+GxgNeXLHadoh9+iBtc33FeZdu16pvpsCVcrxxJ5sYZyQ8Jg+yB7qvhjACb0sqp2c1vJXU6W2P7mghu9dWNMZ1lKVPaQASe+1YLJ/jUd1UEHSVJi4bDXyifkbTesg6nZWiGSAADIWf8L</vt:lpwstr>
  </property>
  <property fmtid="{D5CDD505-2E9C-101B-9397-08002B2CF9AE}" pid="31" name="x1ye=35">
    <vt:lpwstr>CrNBRFIxrIWO7QslpJrqMi+KpG17jSKO6qYUNO2Jlw8KQlQROmt9skLb/zEzvMcf1L+24dzcYTUndXVWrErMW/dRqVUciiA5yTGYl0Q9mohscU5pEbLaySQskAMyfQ3wTfjRwoUF+4K4y6jAknTSP31IQdyT12HJHKOjIisscCl60oLcZissfij1xzm5p8kBFAzulv0/FpzeDR40tzfo8AYZseCFUdtbIZAyBpgI4QpBzz0oNIYIh5puS2CwlPV</vt:lpwstr>
  </property>
  <property fmtid="{D5CDD505-2E9C-101B-9397-08002B2CF9AE}" pid="32" name="x1ye=36">
    <vt:lpwstr>IbdaK2DM31T1mY2RWj0x/8DeApsVSnYhaMntCjwBqojhk5YEuA+5tNUyp5BePGCfkWwCTHKO16bSk2VZIKKyGubeoOJfHbdWgquzQjPSBP1htVv0OA2kCUOwgrrJ6PLAIIWrC/SOIHxdjHuf2PSUv58fY7Gky6WQ3t9VONqOWjVEhyzXRo+qBzMpmMPvTaRVqHR618RKwejJ76Zfqr3TSIfX4Lbv2+y+cnBCW6rOvbHCbGEldm0PyIPWo46oOek</vt:lpwstr>
  </property>
  <property fmtid="{D5CDD505-2E9C-101B-9397-08002B2CF9AE}" pid="33" name="x1ye=37">
    <vt:lpwstr>N2LB9oZMFiHMim/Jr0p7G8jbpaFv/bdKwu4d2OB9KydQdvpK3/m0/2FuySYmDgE7wDInC1xuQnXqUXuSepec65BENrSVQOnddj2H2D40ViCerbErPsT00T56rpOPW6vV0PVLQSyV8zuxkv3fGGgB5uJhhnFgrRYB1aBA7aO1vSO9H2hYIldusNcjeE4bDS7CG31RPtkx5bIUeE9RRB91z+tbOcFFInI0FFGAxTuShqSCI2cc2wU3kBoHHK53uQg</vt:lpwstr>
  </property>
  <property fmtid="{D5CDD505-2E9C-101B-9397-08002B2CF9AE}" pid="34" name="x1ye=38">
    <vt:lpwstr>m36SUgadinfxMJ16D3frpJL/tHZtoGA12hbKnlPRg56vskb+Ax+sA2PusLr53QmuGrfqGJLg3Sl1eFkQi+1iDritCRVxf9kPzFl7PPiDof2LuCoHiBwxxMMoCk93BL8B3JS5tWkN7mvm35AIA/KNh2+SA5sF3R71su2o1Xd8PPi/nIGuCjo9gD6pXxw7KTPFVndS/kShVfQvP8H+P36C2cWfTJnuXpncKG1voHtJGlj95pMxKsBw9Zthfkk6n9E</vt:lpwstr>
  </property>
  <property fmtid="{D5CDD505-2E9C-101B-9397-08002B2CF9AE}" pid="35" name="x1ye=39">
    <vt:lpwstr>1RYx35JEPq91H9gi6sugnCGMcDeWQ9CTxHets+ZcgSawX1sayxqtOWSYhsdqbbDp7nCUdF084sFC9A+Ri7mEJ6f9a3ZwGLHVlq7xE4fzSuxevHzx3n7sYr2agyjlW+PfDv2zLmufZN1sVG4MW4wvl/sVLEC3V2xiT3Mejih7ibS/0DJQD8QzodCL9a0jZ6bDhTpx7QGKMReEb5O21VdcqtSFXWiJH/U/pgSvD8nDRC5vqeTgU2q8P2RxPr+kmOE</vt:lpwstr>
  </property>
  <property fmtid="{D5CDD505-2E9C-101B-9397-08002B2CF9AE}" pid="36" name="x1ye=4">
    <vt:lpwstr>PkGy+JYOHe4QAYGAheREFcA3tYdcBX6fSwrmXsRToQFjMIXNzDCgW77jTN7w1s01ak7t8VgcHWlqgBg79fcS1NxywbPYrwN3UE+3IciwhXqaxPnJMWpHRe/0VuLDyR8fKCt/BaTdP4dnmFJivB+G1WwMD5sQEggqnSniyCSDBn6bsjsLuGa6gugoJMZDk5VTrpsNz4DSBdk7202GP901R+jixylf2EsLIx+TIp7uS9ibWv1yTt8JZKXyV/kCtIS</vt:lpwstr>
  </property>
  <property fmtid="{D5CDD505-2E9C-101B-9397-08002B2CF9AE}" pid="37" name="x1ye=40">
    <vt:lpwstr>akdl5J/3/LJn4NEZ0ttW/CnMssw37uQ+hOV2JkXCWr9THQp8tczjeiallkuu6PxCSt1i4hN9V2qm5y75BnAUn4xDo7Fof1hSVfJS995wFqLuv0VMxYwWjru45mimG8SGUXuHLyVG5xf1+bzcN+jkLyacpgXfgbDEiwZOeg0DPYhsMWKu4lkld2PwFm8j8syUiMP8zK6OWGtvIthzIfAvaIuyT4biuB51CVdl/E62GoAPV37w4VsMtrydpSxAFYy</vt:lpwstr>
  </property>
  <property fmtid="{D5CDD505-2E9C-101B-9397-08002B2CF9AE}" pid="38" name="x1ye=41">
    <vt:lpwstr>qb9ng4JBRMwMOg7N49LsYXjMNRYVUDoK+Id6Z/ld9TEZIJTAtWsygCTyiIi0fK3xhwc4sGM8zD9XpqFqZM4YYKuQ6+tNzNXTlSRsqzsFZDdkAhVCiED2p8/LJBuhnNe+CVYxLnS13tvjPOigTuiLuWHxBc2XZPZwzljolozPbyhP1c+ncWkD39/x8LkCGC0Tgjx/csENUcskTmLUOCDMY9r9DYlz4i0U/4boNHUiYqxQF8s9Cnq510rq9Qajc2X</vt:lpwstr>
  </property>
  <property fmtid="{D5CDD505-2E9C-101B-9397-08002B2CF9AE}" pid="39" name="x1ye=42">
    <vt:lpwstr>ru0bDKEncud+8raw7HxpeN2cRPv8BMRiY32zrnBrdzRIQBo/uTu4r0IGx4WTxJVI4/PyFLIKjqtn6U00ub33JAz4+4To74Ts2vKSd9RYWH77/V0vcyccgmwDhWaNyV/DY6Q2NTD9PGtlL923TUQ9tn+6LgtGUkC6pjUR0AFm4pEcnq53mmY41eqWLW4VM4Z6YM8dAX7wPAiGMbr/oGzYyn/rwLYtDmpQDLYPi74fjOFk9MlnM6Cf/zyqb7Ua3s+</vt:lpwstr>
  </property>
  <property fmtid="{D5CDD505-2E9C-101B-9397-08002B2CF9AE}" pid="40" name="x1ye=43">
    <vt:lpwstr>VzCr69FCpINBM1raPuAQvrRT71VWfASoy1E+U5R0bOAhpCMiwh5AfIj506ZQDQJMKTPSJwTfyvm600yzYG1DCN7c73tkeQGdMITT3PtN8auTEwGb7aSrv/dl4Vqkq9tIXbT4U++83BYJPqbxjEG81cjyXfOCAMPAJ2rEXZmRu0ZeXbcd+CpgQdGX7d1IvOltdFF86dwNVMCXjzL/jA3xMZh/xyCnHxVr9Pi5HhyzuQq+iryw49K9ml/rx5HmPY8</vt:lpwstr>
  </property>
  <property fmtid="{D5CDD505-2E9C-101B-9397-08002B2CF9AE}" pid="41" name="x1ye=44">
    <vt:lpwstr>CgfAnW+9dKJxmY7cR8Ii2BEGAc9m97UZa01t6Z5NjV+sXgmslT/2pnHfVK9uQrK/ke/fMqEDbOyZjWvNieF8UspHPsO+aBMB3nvMSE7XfKYBDiwiCbUlsDISGsn5x3pID1lmRXXJ++BQ+fD7XNLEIMfXdYDdtzXxO6Bl7vFgENKiCrp+g1CrpcNvxAszWOLxqnUfockleK6TpWbOJN3TApTFzUkMovdRQ+56U/czRufbaL6BGBhek/YrjTtKsPJ</vt:lpwstr>
  </property>
  <property fmtid="{D5CDD505-2E9C-101B-9397-08002B2CF9AE}" pid="42" name="x1ye=45">
    <vt:lpwstr>CvF1du5EokP3c5HPMeRTo3tWnwhtISZPyzFUxzA9sU3lWEQO0FH6srblpMJx+E3G+6QzRMLtX8dw8LGfOBmBeGo8NyA+pbApRD5YwRRwCJ7gWIfbGdxLMflnxEB/s45PFa+IRh8Q91HEUHWFR4Y/5R3Rt7TTpVvZOvHtwQvXKFXqtUDToNHaK3e9AAp+cLSbvc8UkCrVfvxzLMvgAjWJ3xrtbJ+tebV8tSikczz45G56uVy62FH90jeKTSO9HqU</vt:lpwstr>
  </property>
  <property fmtid="{D5CDD505-2E9C-101B-9397-08002B2CF9AE}" pid="43" name="x1ye=46">
    <vt:lpwstr>CrIQX8cNFnt63fhL7qzKnC6QqJPuiBkq04wlJSJ9DxKvxHGn/+DWTTMhlC955KVmkgbRcJ8EM8C89TwELQpIIxPNS/pF6wuvsh4kGKhYpsgbfqPZrVtBZ8BFEVmeVEYb8XtWEek3K1LDxIyba2ZovaQgUZO05d5sT029SGvfL9Khv4c8IRbEAhqLKAtHg+/AKiSlcHfXJUcxd8qPWYdSBIptWeDX8knb4A56YjAqEKOBcfEt57r6yKcNxb5YNK5</vt:lpwstr>
  </property>
  <property fmtid="{D5CDD505-2E9C-101B-9397-08002B2CF9AE}" pid="44" name="x1ye=47">
    <vt:lpwstr>QDZzvGAsyfDsE7Mn6LpLfGLlatJsSnZbe/QCcC2Ek/k8ksXcP7vxn+HsExtPJxd+aqIkMJ7hyhX6dAgI6pIEM5T7sKzUsljcodyFeEpr/LgfPnXInt7C51X8kXSHKqBaCu8phM/agOzxMfjPNs/bp0mRAuTNpH8LSqi//QituRfrObSF8MYBeSMUapsPQXeFIpxA7lCjGd9Dt19PgCDUvLAlldzotYJvXWbxxDplDyQvQOXOqpst97FLPCGhU+L</vt:lpwstr>
  </property>
  <property fmtid="{D5CDD505-2E9C-101B-9397-08002B2CF9AE}" pid="45" name="x1ye=48">
    <vt:lpwstr>X/PPrDmtHy7r8hIyC6tBk/fYX3Q/Imptl4l1EAhzGS1uY6hIEmIOArPxP4jO9vZumFM3ycVeBgexuq8obG56obQ+NI30GXJLnA/NOPAFXZM1S61AVuN764BMR5W1pj5VAckQDiNJYlK1tu0BeobpVwe+au/QQf/g96ekGRx0BVu/vTqHpWFRTykKImexC1UyDwe5MOx3nb0smCQHcYw3ZvVbiMRkmwa4BBenh0DhavuqB0K8Ej4HbOo9ZveDd3T</vt:lpwstr>
  </property>
  <property fmtid="{D5CDD505-2E9C-101B-9397-08002B2CF9AE}" pid="46" name="x1ye=49">
    <vt:lpwstr>wsv2z+ogH/e6tA3DBsFOdW9xj4dqQ4otwv/tU0HrvOyul6zmGSA0gnN6i4C8uzHfyPEZhNLABzZXSzeaMmQP117p3IHoUaMRaRtEQ5k16epzngvxKy91q9lDs7rnQ+jf5ilJfN981JhOU690xW2xMrp7o0i0YPXbgsFLtuHsG5hBRFzruGTzBmT6nA17vNsrONBmjt2U3w1DPNdQ9K3qiUMduQF46nqau3igI0wXNu4yJTvzwYX6qnUYOWj2+b2</vt:lpwstr>
  </property>
  <property fmtid="{D5CDD505-2E9C-101B-9397-08002B2CF9AE}" pid="47" name="x1ye=5">
    <vt:lpwstr>KhgiF53gQWOSKLPZJuCO5yRGnvM/R8ddLnyzMs49Wh88ttJRiTJTywUbsQ3upxoHK1oVo2Ut93/lLtH9GtaJdk49IKOcZGLFqehL9h9RgJfChL5pGmBEAsYgTwiZkwCL2NEXXlSFKk1FkEZfaYc3lOHRLztUUxDEuCiOrzYyryknk9fmQnkNBh1rsSD+sJjdG7C4xXLDc8uVXa6jrA44syrVciE3nlsYcHyTbUlPChmdxqxVeveIQbr4H+WH1+e</vt:lpwstr>
  </property>
  <property fmtid="{D5CDD505-2E9C-101B-9397-08002B2CF9AE}" pid="48" name="x1ye=50">
    <vt:lpwstr>8em6BCMzsFs4EsxI3NbnLxZj2YParSZOj+xGnWiijbYTmlgkXrcU5cCc1RSRMzxM7Ro4OhYxC7jtkMhb2d4IsMzp64yTqXZ/vnZJ3BfV1yuXwKy8lMCK2Rve+H3GOxqfhdjgpePkpC6li4eHng4DuQ/fyUfaB2QIBCMcL9t1pU8q1XLgUBm+P8dRjAKTbGW/SdR+Ul6KMQEBdylCWugP7ZamWNtWh7pAafBETccZGBdIud809j655VsndtOto9A</vt:lpwstr>
  </property>
  <property fmtid="{D5CDD505-2E9C-101B-9397-08002B2CF9AE}" pid="49" name="x1ye=51">
    <vt:lpwstr>fCx1w5wS6D+DJCDr2/J++VHgUBkTGmGPHrJ66f0Z284uZz3PdbbXH5Lw9JGAlzXOliKfNqwkAob0bK81io34FkUSMFH/ADPvArkmlEGWn5uUs0uJI/sdPmapDAdc+nti3K/jDWo3Gnrr+x0P695lYb0JI3nkI+bswRGJU5fWd3P+T3o4qUqoqMRd4HXr4BlhPJLnuLtxOv0olbxjKFtoY0KApNyFwBcfVIuTQJCAWbQb8NCu+K+9LqHB2EPvIFE</vt:lpwstr>
  </property>
  <property fmtid="{D5CDD505-2E9C-101B-9397-08002B2CF9AE}" pid="50" name="x1ye=52">
    <vt:lpwstr>UDxl99Dw0o5Ucb5C89W3jUMhDdVzgRFiSknX3lKEVInzsLqOlbuSXV+h+b69YkLJLPyizKh/3bhoGZPMFE6ZznR+sKhM7HWLdPZWbvXj4r+3g+3kQqvZW5Iz5pE/nUgv/BzS4ec8Neh8/RoLDnE+L3etRvT4ldCFEpOzcALS5squZ2o8BFkfC6P8C3HyPHzVXjFtycl0gkeidmgqnN6tcPH2TE0oj9jrPf3uvDjzqYxqR+Kj2bR+f60nVF5WgyJ</vt:lpwstr>
  </property>
  <property fmtid="{D5CDD505-2E9C-101B-9397-08002B2CF9AE}" pid="51" name="x1ye=53">
    <vt:lpwstr>aEZu0p6ovoA0IBbcvBiIVuYRvbo+yMJTs8imNwqGaN5kST2ajlVBrCOD1kdxJhrfjd8PvmM4+JGXb4UcmqWzdh6HcwNKlcdR9go0u2qOxU2eFGSb6UiRR+xRi1wJmjfRicT+PXK5u9jiXdGuKBPofQgzUSVPLTwwOBEunwK/2Qf6Q4Getj9+389uSh6rGS205Lik5/9oRZEB6mb1N6Tdva55DXRdVuDgmk1QcBfwSXWXIB/UvlufQQ4QbsXSUCg</vt:lpwstr>
  </property>
  <property fmtid="{D5CDD505-2E9C-101B-9397-08002B2CF9AE}" pid="52" name="x1ye=54">
    <vt:lpwstr>PRsH3dgvgFWZ57F7/JWuCttVUxOBLAaBllxVN6jt+asvwD6dh6JWwNCj/TQVCpk4gpKKaojJ6tpJcvcOdXY4aSNKF4UtbnPOIi/zzO7wzWgGNkkl4/stbAYDThrNRLjQmb2V1bjbmCw2cLpZS9Tnmg0NORxVZFuh7Eov7yLZ840jPdfVH8cGpJLu2XbHUH3SIGJfKvZMc4j07+zoiEwQ2MNyHRzaUE1uhT+IGDqbez7Vpsv9aPBpT64adkmrdAm</vt:lpwstr>
  </property>
  <property fmtid="{D5CDD505-2E9C-101B-9397-08002B2CF9AE}" pid="53" name="x1ye=55">
    <vt:lpwstr>FkQcrOqo+2gPNddDt88OdakE6FWDFTnMONtGtLasy2tOvUOwEQJJV/poUWgyAcG+xWeJWoV5CDPNvQt/AHv0x1JXUUDVauTccQ012jyvaZmgJvzNMCeTHBQmqjV9Sqrj9woEd3uUu1aH79KiBXhgWpDvu9++LdZ7+Tn4IjfNX42bSPiqK9Fc0rcwvPKM64w16jkzVLS6n3vZlmQ5+BiUXHhrMnQnivpSwlac47iu1ENXiEe28TWstviRV5S1+9V</vt:lpwstr>
  </property>
  <property fmtid="{D5CDD505-2E9C-101B-9397-08002B2CF9AE}" pid="54" name="x1ye=56">
    <vt:lpwstr>jQ7jSuJ7rcHPj2AGljyLpf51oPlgnLGuJghcuxkK4jgyaAHvPsZlXSfLGrmWd65EXIBkAnrExg/6+RRtlQFtpdkCF41itLvmD/h7ilcsTfk95jjpRcBF0QxJNjwhoPcSWWHiaQgU8ZNBw0B82IfkgEc8dYmH2AE/4H47kF0fYJ/swc8Ok7qztAlLB1jSbjW3KVGdPpOJpzJePj78Q2ugWQgpyZeVWYbQejLFiQlY0lPxaxjrMWvgnL1nQiE3jNh</vt:lpwstr>
  </property>
  <property fmtid="{D5CDD505-2E9C-101B-9397-08002B2CF9AE}" pid="55" name="x1ye=57">
    <vt:lpwstr>GP1R7WsiaPPeeI7CI78kf0JoD3Z7LWVT02N/R4tNJqJ+DeRbsODV639u40Aq9E8Vek9TOrzZ/mhNYNnPvYhXwegzMDYwgf1r/nHSmIxsTBaaZJucP2a9VzdJIOYTB2nDYbvlqt8KZ0c0tjOJuFd4mo+DF09YMKEEXE1V4/8GCAz70aMN3oL1eHMKoyasTtTh3zR0YLqlSpvfaEDU59xE82qbDghIxeVMSYTHn08jPe+UsB3ttIj6EUhGB+bQvwF</vt:lpwstr>
  </property>
  <property fmtid="{D5CDD505-2E9C-101B-9397-08002B2CF9AE}" pid="56" name="x1ye=58">
    <vt:lpwstr>qpLHHxBTyPKDQblh+dY+6WxTu0q/ocsTZDdtlRcl/aF3oKLFkoxqbXRvWDmSkHWTv9NnzWTSBLpwGN6MERaOsE8cXDCmh/ivy5+VXEgkMjPzvipK0NfKyn2Jtnx5lJcc2tH3iYzU2vt3NTjmX0hFhGXL26OKZrio7ok8P51xEp27EX9/p8QYr73dACjKmy2RISkhjbWMIhpYVE2gVgv7hhqZORqaXyVMjS0XR5yBlEb78K9vOuzlZE0fOWQ0hcE</vt:lpwstr>
  </property>
  <property fmtid="{D5CDD505-2E9C-101B-9397-08002B2CF9AE}" pid="57" name="x1ye=59">
    <vt:lpwstr>fR46bhCJX8AidV5xum63NgPiO3HwqAfSatv2f1Vv01xND1ne5oBJnxEyrXC7YqyOG4HcN4/PAnHqnzqSXqoD0FYoBL2sWnrv4VRicY0g5M3gu6pUjDBxu5C4vTHtObCMOtuveZvXq7zlRkpgTYWrTBA54jj81pyul2MBNJ59TC/V3lFXlbD5mBYhoVoGWkxpmm/rZZlK+Ge2yWY7YF0ONbsRfH5Ebk3cWUmEI98kIJ48Aif2IfhnWBWWHtKKE0E</vt:lpwstr>
  </property>
  <property fmtid="{D5CDD505-2E9C-101B-9397-08002B2CF9AE}" pid="58" name="x1ye=6">
    <vt:lpwstr>tuOzeQfITigzf4fNckZkywZ7uZIKoMTeO4PmNR08gmu1UBTrCi043qAI7YkSDMEmtePnN6Z7zyGc9b7lqDeQoqjVVqOqYlRnX6Wj+BNGTBZ+ta0aDKFSMDNR1f4CoQ5buBFKOtljHqMJZsixcZgCb7IupQ7Wh6RSZfTi3ZsKn4TUChUuIssKkN3wRYF2Ck/ZiiULwjqXUvhC+zf99S1JctwLomRG/rNyBRzvobUJ6fKnRlOxm43+o3Gc/456xzG</vt:lpwstr>
  </property>
  <property fmtid="{D5CDD505-2E9C-101B-9397-08002B2CF9AE}" pid="59" name="x1ye=60">
    <vt:lpwstr>XJWzUlUtv6zn1Un3fGxjGlRq2LavkIWht/TdT9xzQS+OFHmWrXNvxuri2tLEjqwthKb2dUblb5d/+oF+AvHdjeQG5NyKcUEw5/dwPjxEE52ZfiG1KGjeXAA5ve+Nxt+sVqmVhXdYoSnMwpT2ilOl+v3uvHZICj4beqM/evGpjeYynK7Zd0tLaiy354kzUeK+cS3XQrbU6jDHT6hUbCbVNVNWYKWePZKVYCxIyOMHaFUlzfrTkG+MzIjbEWlhi0O</vt:lpwstr>
  </property>
  <property fmtid="{D5CDD505-2E9C-101B-9397-08002B2CF9AE}" pid="60" name="x1ye=61">
    <vt:lpwstr>ep86ruV5UwCha3tbK8tf6KAeenUeBaWH6yAA76mHNNJ8bm2KVWr69Z5IhgDLsLzONH9MVFCuHCBlFe9pywyuIXAt4IBDruHb1WXMaACzKXfP2KkDsU97/YNy9CA3AoLSuQnm7KIVPjKGkFIOdAw+Gvh8U4PwvooVhzZIsi7MXB25kbxNWlRGskGEkzrrow8DB7P+c5Vu08ghYIagrtvZw98OYq0MpjES9dDETyjEHq3T2L4qgcPmhOSUjzrrV3W</vt:lpwstr>
  </property>
  <property fmtid="{D5CDD505-2E9C-101B-9397-08002B2CF9AE}" pid="61" name="x1ye=62">
    <vt:lpwstr>iV1yBOc7IQGBzS8TJB8Sj7ZTiWO0g/+dQ9IDnVJJg/rSyiEIuYbcggBFfiBAgdfY2NoA2VWTE7bPIcy1eKmwMFE9PbMZQINbHQ5RTBOp3CsV+ZINFWROZiaIThw5xXWKv6dtafxrT98VfPPFp03AKY3Yt/ws5EbNLhav8W7eQTwMO8OrjFnt1hkuNvkYBLr1qJjUevVwRxKkXmIudhCDEY2nro9fBobmw62FHos9/mQ1UzBQv06293K0oawJ4y8</vt:lpwstr>
  </property>
  <property fmtid="{D5CDD505-2E9C-101B-9397-08002B2CF9AE}" pid="62" name="x1ye=63">
    <vt:lpwstr>Pkw/LDWjhFRBmN5mVeqgcJmCBdZZzTFKPcBGBIvupvSOCAsJeZQ3IXYok7BnZvS61gayyCzALnEf0hin58yDMlzZ8ZRCvLwvhBCrpTQ4TVV8G6ozHKN1uInu4aAR2eS4hyFz2ScbDRez+PABY0foHHLKicjWt+l26rED5n3LgLzphNCcv/R0m5z+1TNz9nWH1AjVLvGe2kDb05PHc0CJDor00JElysc51dyejRqM+etkjUF8E0WLENCAfTAtS8A</vt:lpwstr>
  </property>
  <property fmtid="{D5CDD505-2E9C-101B-9397-08002B2CF9AE}" pid="63" name="x1ye=64">
    <vt:lpwstr>qG5S0XwDpe7uIw2JvbN5v03ISQlYE189NDVWY4SJZjgHHlHuvoXJcoeMuIW3fHQju9AwB6R3ueKNkb+q0etuDb1vMWYQ3wQB67GxoIU3OgmAIag2CsrkOvPZR4LjUIsE8uu2WGlKz5yZfhFNi3JRhyqnZ8+9VribNm2Xrdat0phqKzag5YKpUcH2stdT1+EVCoNZJfRZCCvxm4c6sKbPbEiZUusGYP6Ld9eqBOR0buG5GMexlEkpZik3VM7XtCJ</vt:lpwstr>
  </property>
  <property fmtid="{D5CDD505-2E9C-101B-9397-08002B2CF9AE}" pid="64" name="x1ye=65">
    <vt:lpwstr>/y35t1oFOudnHx4DjqRLCzBBOyvBu1i/8uGWKGGnJewxN9hwWVUH9uP5sBQ+5cLJUhRCE34+IUd5y96NveE1ORV9Hbo58za4aWKuVin21QfdwnWPssxj8LdXjgO8yFIFq6gFD5/aepWERID6k3bq6+jBEQh3jusyDrrWUdEf1EvjGSbtUUoL8PGa0+RhVPgk5SPQ/LDJcgkmdcM9a45vEWZhhBPVtns6Yb6XHhFipTTrieQzPsoYjCiUI9a2GMj</vt:lpwstr>
  </property>
  <property fmtid="{D5CDD505-2E9C-101B-9397-08002B2CF9AE}" pid="65" name="x1ye=66">
    <vt:lpwstr>zHtzkR4XhvLctIbMb4moMdvNzs4M/XmC1Wl8PkkfJoaOxWaMa8IjCNZTFRJFpvm+bekvNprjyHpyQPneleV9eKLX0Vzv2uTBIL7V+WzoIN/rhOBtrHIa9co4uM5R95GcOpRiPbpMBLaWA1JYoRR0YaPk1qBfi2v4mlclu31ne5OKsEK8uT8rQxBhvOX8VmrSwrEEXRDyJABwlegLs7Ge4uA/P1j5tTRQF99l6r6I5rF1W85im37UEWBDzm82foi</vt:lpwstr>
  </property>
  <property fmtid="{D5CDD505-2E9C-101B-9397-08002B2CF9AE}" pid="66" name="x1ye=67">
    <vt:lpwstr>QtjVOua/rm9UK05D7X+GAgwr1fI+ititaqv+GV4bPi+1Qn9fgGQfzZ/tSMcFEqpjeKC3/m6oXFVyRC99ub8RIoxWTr3m02E5I7umFyoxXorvCfUFeeOqnCHABzT+SCAsUVwdz9YWKxVbfHJvMO7159XFu3L1Tb+wBGM/bsq4KE+aqnaV1fBMPJYUyTqsmkUPAHE88+iXBI3gRnZNZJSk8fRVzevxdSD2OdZBGDRTjpvbYaZld3CvHWpSRi2ZbDA</vt:lpwstr>
  </property>
  <property fmtid="{D5CDD505-2E9C-101B-9397-08002B2CF9AE}" pid="67" name="x1ye=68">
    <vt:lpwstr>SnvtKOMymAKOvwlTlc7kt8tBc0PPSbH+MmzGdPd2tPj68qAV4pN3qG4kHUUU/VhpjVFBLEgiUn4yqZAtmy40igmcMG5qbhS1AsLlccJKsfPwrNGzkNK+4xxllK82/Pg4e6nSt1L0mRvjD6U4v/yjf5aHUsJDpJy3ekLtcSWPTfZrUxCPvcDPIvTDM+JH1z3uHo+ZxxBxnBFfQi6vVpzlSY/4FEc1+Ye6lG886aBE9YzYlb/ZFGEEGi9Uis/fZfM</vt:lpwstr>
  </property>
  <property fmtid="{D5CDD505-2E9C-101B-9397-08002B2CF9AE}" pid="68" name="x1ye=69">
    <vt:lpwstr>ZP/10JNB32Ue5NC1ysI6eCGVzJz1EF6+sUiiP4j7r1w7EuTYhdDnJ0IkpliJ+CYGewDCGJCh03Y8Gv7f2/OyLv3oGgwxYpunwzm+9+rCMXvKA2FvjcwvQbapCbSos1dIDaecJtH/ZjoJ5oq7K0+mB1+n0NV8ieENTgmtAHVW34QT0Ay3XFWjRR4I99BKK3/1UlDKZpHbTuf00Gz7M/VP0ZfyLEilzuCFKjbj/WmGFmLxhaZYTHTq2e5OsOBaEKu</vt:lpwstr>
  </property>
  <property fmtid="{D5CDD505-2E9C-101B-9397-08002B2CF9AE}" pid="69" name="x1ye=7">
    <vt:lpwstr>7OSY5m6exNGb/HEPEHbQT6/ats8J7vfoQqlUJr6bYU7Z4xUbDjqis/qqs6/qPdpVNzm7YqZnVJZlAjNR2kKscgy3NPxoNWvtFFNVbxuiR6QFl9QM+BBe4P9EphFuFxZ4bmdlvVOAdI544BsiMYGP5HjJJDQfO+1cS0X9O/D+Oavilb16LP0IVnJtrbud5E7+WPrMJiYwkl0klbbJVangluEQ158vccOhIOJVPRr+DrgfB0zwWxwy8XL1DAVmtPn</vt:lpwstr>
  </property>
  <property fmtid="{D5CDD505-2E9C-101B-9397-08002B2CF9AE}" pid="70" name="x1ye=70">
    <vt:lpwstr>rqVdwsM63Z0BTm/Z2K7Tj11QMXOthnhtgq2yR1O+cc9Y/GMU/Bm43xfdUve9+jsX55ehSCgJfCk7VjJ91Xr7kAeYQ+TK/0p4aflipyRIpX3/DWrvedJk8Q5W71AlCm8H5VaFuW0xv0fZ892miKKlW+h6XKWgno+fRkBLmoNG2cmQJ8uebn16Pr3f4NkqX6ZaAofUedjxvslAMKw1vWW57vBzUkHwWFE9Q86oZcr4A1qPaMHjmsayt1H4Gf0AzO7</vt:lpwstr>
  </property>
  <property fmtid="{D5CDD505-2E9C-101B-9397-08002B2CF9AE}" pid="71" name="x1ye=71">
    <vt:lpwstr>uzpst/R4O0UFV4hTybkDd14MbOdwksdZCFTCEVE0+xlIPJuFgUKQcUwFqOYovmd4YTNGYhiHurNVCpRava5AcPZU5hP7tlm5GUbcmV+2vquHMGUxuuD7mPNQ3CL0l+/yJIVXS0uAOGrVKxNP+7u0+zZ94Z1RaUpyXVgYVv53bvbTQz26bzVsvrV294UDbXK5RfEpmh4mWzO1HSIRn3GzXtDR+/wDaC8XE62xH3YJBzc3LpkHfm33oiSOerbMN3A</vt:lpwstr>
  </property>
  <property fmtid="{D5CDD505-2E9C-101B-9397-08002B2CF9AE}" pid="72" name="x1ye=72">
    <vt:lpwstr>+kKStSwiAEjlkfybEEpfJs8qc46/uyL1hQHOki2KbbRE+ZHH/uJaQGJylSGZ6XZxmTt7sQEXxbIoR143R4BwEJgk3vdtM9rtlQlw+T2tnBYcUzG1QOHm+UjG/K4yRV1YLrQr1kFqdJHZ2iWp8uM9dLM+wblLFuOXxz1lwn1ztdAnSV15FuwOJ1d1hz0+LE94L0Ot0QCNEgDlITt4rdK/Y4LV5kYotwJD6d9uY4g/Hc6kiDLlrooV5/Hl0gb+eEQ</vt:lpwstr>
  </property>
  <property fmtid="{D5CDD505-2E9C-101B-9397-08002B2CF9AE}" pid="73" name="x1ye=73">
    <vt:lpwstr>yon0kY1MA0cl3SpbDv2ngRiHGuKl0P650G9dollGuH1jMqpa972acSizgMkyIOzMg9uO7Q7yu1KwmLTYHypX8rY6N4IUAYCd8Qjr1TSHuHTW/hbXuszqAShXhKn5VC2/fXvpgj6dmclqO8ifDE3O9v4JLDYHYJN+Aj7m4dQC6Tyn2lJzQ37rrYmSD/40Y77Y1CWSNg2+aysfkwWFDICMKb4n2+AY34hqbLJ0oqnqgOolIdvgyGA+iJ7UyKca8mW</vt:lpwstr>
  </property>
  <property fmtid="{D5CDD505-2E9C-101B-9397-08002B2CF9AE}" pid="74" name="x1ye=74">
    <vt:lpwstr>NkqyAyLQ1pCWWkdrg7CoPTSDlC3aLn1z9wIZxe7N0YuK8QxbaN7mhgxphfmDp9H7lelGBppcFc6yoMr8NNLHru6HXyj/9hguNParaGCdIgPQTC26WZv4TEfdkPyQOarTtCJz4HyxnDxA5hED+xpckxMMU2Vj867qUef9RwsKH6IBxYc+z+gM5Wfz041DWNQfO9N2XLzz9SfKy0SN4pcxoCgQ9sftCsRbiZge28H8C/lw3+7swLKZtgFZvUapLIB</vt:lpwstr>
  </property>
  <property fmtid="{D5CDD505-2E9C-101B-9397-08002B2CF9AE}" pid="75" name="x1ye=75">
    <vt:lpwstr>dbLSKtXttWVuOLqCw3IwKDnvoLq/uNacnBS84s/LNK9X6kkMdx6Khb+AAb0a/e1vuReo5Ma/q65DJA9+vMYmo0zkUrCKUalsu69vx9wio1kHXqm0i/PCcWIpGeYw5IbG1ONUmdC7flrhzD/YCIy4x2TYu9KD6kQAUDwFrRSoahCQipWqE8cOgIXXvmhLJAScdu+yzrtQLwck0HPQoXvD2Wok5TRT6SjzP4iwWFMe43AWoSn+RL+2DtRg27AIktA</vt:lpwstr>
  </property>
  <property fmtid="{D5CDD505-2E9C-101B-9397-08002B2CF9AE}" pid="76" name="x1ye=76">
    <vt:lpwstr>TtgmPvu6VI9cHx9Jksmi53nDvxyXiLaXSTl/oINarJ31aA+Xv/iyfZo2JX8V9uGblgcFIXNVTFXJ2WT1qC8GBIcykM2QDXsxZ7Zqm7sKSBA0kVsizsgkK8EEm3fOLvnaHU2VYarz83tb7c35IZBis1mtcPRCXHmdQcZBkUvxgI4ZdDwzvj5OHP1x1YdLonwOzNJefpFx+HtVfFO5OFTNYLaROL4W13wUMsaUKI2zRoAH6oR1kBSchoR5ZSSQHry</vt:lpwstr>
  </property>
  <property fmtid="{D5CDD505-2E9C-101B-9397-08002B2CF9AE}" pid="77" name="x1ye=77">
    <vt:lpwstr>y1l3ZgryThfopKoq9pm6GkQ7pDCGTRok5JSlGfXs5N3vieqM8s5ILswyLQm7WRTMSgVlJoKJlLwzqtGky/YzpdrcfSR44d/li8ooZFqvegi8WwEqX6XHj22QtYziC0P4rebskQA3VCUdyBVlHFxBO1G6kvOSQuDVAbEnnVpUWKg4fWKQ+1GvRDzezEX7stjGUK4JkvnK1AbvJfltBrLg2mrP0L9CpCqE6kCPWCG9TXB5OdbmJ+uwXhxi2G7jkiL</vt:lpwstr>
  </property>
  <property fmtid="{D5CDD505-2E9C-101B-9397-08002B2CF9AE}" pid="78" name="x1ye=78">
    <vt:lpwstr>4YbfZJx9EL3AEbgHR7qRPUnMjHUGnh1Xx+Dw/2EDcwMKK/VcpxvhZXOJyEYmO/KjZztBjLChQ9h4jeduZDwajtUsi0V9iAq5sk0HQ5XFSJFj2AIYKlgnrRY3HEcpHpcY2rdbBdYWH8CqXU0IFEIvUuIKidLLKEfSJwMDdHEomZg48yntMEotq3+qGvGFs2B3dogqpFDJYPE4g7TgmVNNgjp73jWC2nq6BTdmIjxljFWMcWoLnfn8qLK/dpF1D1k</vt:lpwstr>
  </property>
  <property fmtid="{D5CDD505-2E9C-101B-9397-08002B2CF9AE}" pid="79" name="x1ye=79">
    <vt:lpwstr>paVuWfKaPnSURd/J2v609p7Nq4GH5MGik0HLnb/2vcDdWrtRy/w05GHs36IUfk4wZWtroBjYmqLpMo7jsm6dO2c7cO9VABLcyO74wjbSGu/i1+WLd88jyy1zILnopz95ncZSh6ynmTWKW6lzdEa61fwdHc2nXD69ZZ2HRS37camVj36B9eOWyhJfjHotuXIEpiy2M0tmSlVY2P8+AE+36ALgl5UZeZqzf1vi3herjC9OjHJNOQmakPQ9idv1eiu</vt:lpwstr>
  </property>
  <property fmtid="{D5CDD505-2E9C-101B-9397-08002B2CF9AE}" pid="80" name="x1ye=8">
    <vt:lpwstr>2xriFFWwvDmokgdc7pCux1h8TT/tSZ+z74R0j9uhquGYo/LGyYC9TjeEQC2d2zx1HiRY41UzjqJG3NQ7uVlQ/3w4JS1Gjupx0ev02Y1Eqi4tYKiEs/7mX4xfzsDMP4RI9x77yNj1TluJOsaZRn2OWEIjBovfwVaGpF92ERvJ/fLpFLTP+KQepextYkMxbNkm8P5YYK8vsKFsfBeLKxv7O5bdHhuc2VF3rIxulXjm+FA3e017N7ZqCfms8XJPIgp</vt:lpwstr>
  </property>
  <property fmtid="{D5CDD505-2E9C-101B-9397-08002B2CF9AE}" pid="81" name="x1ye=80">
    <vt:lpwstr>ugozVaThjm8wolTmzHsyV9ujUrL3QQI0ty1XCyL6oKvT1ReNwHKMbvZSvScUOIGtHKwmePQnjX9rLLNphUE1CFvORcQjpMUD0BJDdcvqyee5rr+r3NpIh5coIMwtiKmfF/n+9k396uy02YVo/8521kMAyjZ1fPeEkcDXuJaOSu+NpFm304YmoK+FZidl4+nJzDPbKMOFVfEk/7FEGRz8G9mJAeQQJHKQtomOJ1jnhtCGJHiyZB+HCOu/4IdQFyf</vt:lpwstr>
  </property>
  <property fmtid="{D5CDD505-2E9C-101B-9397-08002B2CF9AE}" pid="82" name="x1ye=81">
    <vt:lpwstr>xBy0AZFiRpz+BOCLiGblIgUmzuKwXoIV+lCmQ9w/T8IGoB87o/K6T4WUa69U00T4FZBq4+j0WCpmcmgAmWzhp2wyQGhiFkTdtarvE8mKNRfgy0mDlWOZBsMLqyDxrzthvWWZik0kvon02JAM7FoYq22pvAZkTV29NgY8QtLPXe+GTdWkZy3Iv+TJZdxOrWZ+sYFRhAgEwdoaEi40j+SHZabCCdEHT0XfdVBM011q57L39vH3IQYuJrdbFgC/4MW</vt:lpwstr>
  </property>
  <property fmtid="{D5CDD505-2E9C-101B-9397-08002B2CF9AE}" pid="83" name="x1ye=82">
    <vt:lpwstr>Q/Ek1mUIbXb7W7SdpCFQLXw17B9Q4ADzzrEb2ceTVvEQWT9TuIvMu7enI6BAQBBl7LTVcmoYIqwuAzpGxQNc88q45gn0PhoUHGs5O0uW/65VEsqjM5GfHHSuUbbOVoDI03LNGawSk0STPyd1g92O0PsgZyNcSPUXwAXNitQRB3xU8egtpqb9M4S1wXDSNjS/3o252LyTJJITvzmc+QBGV/MdEHdz3qhIQRkU/GmkoQrxDLiQMuHMLzyJl/4d43m</vt:lpwstr>
  </property>
  <property fmtid="{D5CDD505-2E9C-101B-9397-08002B2CF9AE}" pid="84" name="x1ye=83">
    <vt:lpwstr>ALJNJJxWprT8FF7aojJ3xcH1V4IkYXtS890ITVPoJL8CXh7eElY+URXnQa5EijTGjHjlh/YC+OpVBqfbxWRm+l/6ldDh9sg1hf9oKCIJuKq+OHpKlWV8g0pfNmKXuwVBgyhdXkQmtQOmFJ8cqIIJ9jzjp/nmscllU1DdOWxxwkaenZopEH8WSHeOB+Wioz5t0GR6YLUgxQClssFzLyZnH+o1TvGKrdW16dEqDE58itzRu73MGfvZ1e02C3rQKzp</vt:lpwstr>
  </property>
  <property fmtid="{D5CDD505-2E9C-101B-9397-08002B2CF9AE}" pid="85" name="x1ye=84">
    <vt:lpwstr>BOc9Y35J3HTjgqmJIOqadSw/QmGfO+NQcWhrZBF/nOwoVH4icu27eYQsqxIJVsWyn/civBw0xVm3b/uMhbmZhMAIYXf7eAV16/YzsblJsusz4/N608G4JayyeD0TzEjPd1yucVSldexN/p2GaxEgvOMIrpRt7vJHAfIJfA0qAeT1NjowDqp7d3lQhZS8SnwEsfvxqYG0OtkPxoui9cqPyOVfmIodPVsAPpUodR8ncO80tUiZd74jNBX56VPNMb/</vt:lpwstr>
  </property>
  <property fmtid="{D5CDD505-2E9C-101B-9397-08002B2CF9AE}" pid="86" name="x1ye=85">
    <vt:lpwstr>zSbuW1y+xpHi9nu4CmV/jnbwpV+lmTOQLSsWcepwe+kOYv5JYbmERozBpfvumFwXRMI5mEr5wgSzwJernjH4jO5z1QDV4e2kZXFuD8iPKbe4DWbaZJ2lXzJaDyZYkrqareNanQWdmvqmv9pNNv5S1JQz3vfnhPdT0MtTih6ljDijQShygxt9NXvSt1e2EQbMCoInPh+u6NAucLwqBn5j92dwBhdO3i84qSdbT7vwxAtybaL5tbV8ggY5ukTcEZV</vt:lpwstr>
  </property>
  <property fmtid="{D5CDD505-2E9C-101B-9397-08002B2CF9AE}" pid="87" name="x1ye=86">
    <vt:lpwstr>rwiw9JCnkGQz831oLQi66UuxHB3llfzG93O6CVyu9+DQIe272aBEoxFvrw1My5hYxXNsyatLOpAGE3Uv6R93//ART+tv0MVQAA</vt:lpwstr>
  </property>
  <property fmtid="{D5CDD505-2E9C-101B-9397-08002B2CF9AE}" pid="88" name="x1ye=9">
    <vt:lpwstr>BnWVPh5jvQGnVKyfGiwdYDvrpR85TsRhw7xYCRVbJw/Vazd57A5pjEcQ1u3CpuUdNiKFuOaWEKc6/3t/jeRKykxfiREPKAuOLYUPo5NP6AYskW+wXXY/Qszmn9jPt6eDBK6uF90PU1/B78VIRmPj4Wp75w4MbME7MmXzpCw8a2S7A3RiLfH4emi8GHhhGttdedM4DM8gxnJjbX4MKY1fnGUxG65alLRvLqVCbZMpTv6/W7boWCPacY5jZad60CX</vt:lpwstr>
  </property>
</Properties>
</file>