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130CB" w14:paraId="50C9F23B" w14:textId="6A0CAFB6">
      <w:pPr>
        <w:pStyle w:val="Header"/>
        <w:tabs>
          <w:tab w:val="left" w:pos="8424"/>
        </w:tabs>
        <w:rPr>
          <w:b/>
          <w:bCs/>
          <w:sz w:val="20"/>
          <w:szCs w:val="20"/>
        </w:rPr>
      </w:pPr>
    </w:p>
    <w:p w:rsidR="0082747B" w:rsidP="0082747B" w14:paraId="55906018" w14:textId="77777777">
      <w:pPr>
        <w:pStyle w:val="Header"/>
        <w:tabs>
          <w:tab w:val="left" w:pos="8424"/>
        </w:tabs>
        <w:rPr>
          <w:b/>
          <w:bCs/>
          <w:sz w:val="20"/>
          <w:szCs w:val="20"/>
        </w:rPr>
      </w:pPr>
      <w:r>
        <w:rPr>
          <w:b/>
          <w:bCs/>
          <w:sz w:val="20"/>
          <w:szCs w:val="20"/>
        </w:rPr>
        <w:t xml:space="preserve">                                                       </w:t>
      </w:r>
      <w:r>
        <w:rPr>
          <w:noProof/>
          <w:lang w:eastAsia="en-US"/>
        </w:rPr>
        <w:drawing>
          <wp:anchor distT="0" distB="0" distL="114300" distR="114300" simplePos="0" relativeHeight="251660288" behindDoc="0" locked="0" layoutInCell="1" allowOverlap="1">
            <wp:simplePos x="0" y="0"/>
            <wp:positionH relativeFrom="margin">
              <wp:posOffset>1430655</wp:posOffset>
            </wp:positionH>
            <wp:positionV relativeFrom="paragraph">
              <wp:posOffset>983615</wp:posOffset>
            </wp:positionV>
            <wp:extent cx="857250" cy="571500"/>
            <wp:effectExtent l="0" t="0" r="0" b="0"/>
            <wp:wrapNone/>
            <wp:docPr id="2" name="Picture 5" descr="C:\Users\Ankit Gupta\Downloads\salesfroce logo\sf_cert_plt_dev_1\Platform Developer I Badge\SFU_CRT_BDG_Pltfrm_Dev_I_RGB.jpg"/>
            <wp:cNvGraphicFramePr/>
            <a:graphic xmlns:a="http://schemas.openxmlformats.org/drawingml/2006/main">
              <a:graphicData uri="http://schemas.openxmlformats.org/drawingml/2006/picture">
                <pic:pic xmlns:pic="http://schemas.openxmlformats.org/drawingml/2006/picture">
                  <pic:nvPicPr>
                    <pic:cNvPr id="7" name="Picture 5" descr="C:\Users\Ankit Gupta\Downloads\salesfroce logo\sf_cert_plt_dev_1\Platform Developer I Badge\SFU_CRT_BDG_Pltfrm_Dev_I_RGB.jpg"/>
                    <pic:cNvPicPr/>
                  </pic:nvPicPr>
                  <pic:blipFill>
                    <a:blip xmlns:r="http://schemas.openxmlformats.org/officeDocument/2006/relationships" r:embed="rId6" cstate="print"/>
                    <a:stretch>
                      <a:fillRect/>
                    </a:stretch>
                  </pic:blipFill>
                  <pic:spPr bwMode="auto">
                    <a:xfrm>
                      <a:off x="0" y="0"/>
                      <a:ext cx="857250" cy="571500"/>
                    </a:xfrm>
                    <a:prstGeom prst="rect">
                      <a:avLst/>
                    </a:prstGeom>
                    <a:noFill/>
                    <a:ln w="9525">
                      <a:noFill/>
                      <a:miter lim="800000"/>
                      <a:headEnd/>
                      <a:tailEnd/>
                    </a:ln>
                  </pic:spPr>
                </pic:pic>
              </a:graphicData>
            </a:graphic>
          </wp:anchor>
        </w:drawing>
      </w:r>
      <w:r>
        <w:rPr>
          <w:b/>
          <w:bCs/>
          <w:sz w:val="20"/>
          <w:szCs w:val="20"/>
        </w:rPr>
        <w:t xml:space="preserve">                                                                                               </w:t>
      </w:r>
      <w:r w:rsidRPr="00102D85">
        <w:rPr>
          <w:b/>
          <w:noProof/>
          <w:lang w:eastAsia="en-US"/>
        </w:rPr>
        <w:drawing>
          <wp:inline distT="0" distB="0" distL="0" distR="0">
            <wp:extent cx="2095500" cy="812800"/>
            <wp:effectExtent l="0" t="0" r="0" b="6350"/>
            <wp:docPr id="18483559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770129" name="Picture 4"/>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095500" cy="812800"/>
                    </a:xfrm>
                    <a:prstGeom prst="rect">
                      <a:avLst/>
                    </a:prstGeom>
                    <a:noFill/>
                    <a:ln>
                      <a:noFill/>
                    </a:ln>
                  </pic:spPr>
                </pic:pic>
              </a:graphicData>
            </a:graphic>
          </wp:inline>
        </w:drawing>
      </w:r>
      <w:r>
        <w:rPr>
          <w:b/>
          <w:bCs/>
          <w:sz w:val="20"/>
          <w:szCs w:val="20"/>
        </w:rPr>
        <w:t xml:space="preserve">                                                                                           </w:t>
      </w:r>
      <w:r w:rsidRPr="002E0269">
        <w:rPr>
          <w:b/>
          <w:noProof/>
          <w:sz w:val="28"/>
          <w:szCs w:val="28"/>
        </w:rPr>
        <w:drawing>
          <wp:inline distT="0" distB="0" distL="0" distR="0">
            <wp:extent cx="1443990" cy="827405"/>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976076"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3990" cy="827405"/>
                    </a:xfrm>
                    <a:prstGeom prst="rect">
                      <a:avLst/>
                    </a:prstGeom>
                    <a:noFill/>
                    <a:ln>
                      <a:noFill/>
                    </a:ln>
                  </pic:spPr>
                </pic:pic>
              </a:graphicData>
            </a:graphic>
          </wp:inline>
        </w:drawing>
      </w:r>
      <w:r>
        <w:rPr>
          <w:b/>
          <w:bCs/>
          <w:sz w:val="20"/>
          <w:szCs w:val="20"/>
        </w:rPr>
        <w:t xml:space="preserve">                             </w:t>
      </w:r>
      <w:r>
        <w:rPr>
          <w:noProof/>
          <w:sz w:val="20"/>
          <w:szCs w:val="20"/>
          <w:lang w:eastAsia="en-US"/>
        </w:rPr>
        <w:drawing>
          <wp:inline distT="0" distB="0" distL="0" distR="0">
            <wp:extent cx="1524000" cy="8534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339171"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524000" cy="853440"/>
                    </a:xfrm>
                    <a:prstGeom prst="rect">
                      <a:avLst/>
                    </a:prstGeom>
                    <a:noFill/>
                    <a:ln>
                      <a:noFill/>
                    </a:ln>
                  </pic:spPr>
                </pic:pic>
              </a:graphicData>
            </a:graphic>
          </wp:inline>
        </w:drawing>
      </w:r>
      <w:r>
        <w:rPr>
          <w:b/>
          <w:noProof/>
          <w:sz w:val="28"/>
          <w:szCs w:val="28"/>
        </w:rPr>
        <w:drawing>
          <wp:inline distT="0" distB="0" distL="0" distR="0">
            <wp:extent cx="1117600" cy="7620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335373" name="Picture 9"/>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17600" cy="762000"/>
                    </a:xfrm>
                    <a:prstGeom prst="rect">
                      <a:avLst/>
                    </a:prstGeom>
                    <a:noFill/>
                    <a:ln>
                      <a:noFill/>
                    </a:ln>
                  </pic:spPr>
                </pic:pic>
              </a:graphicData>
            </a:graphic>
          </wp:inline>
        </w:drawing>
      </w:r>
      <w:r w:rsidRPr="005E04B6">
        <w:t xml:space="preserve"> </w:t>
      </w:r>
      <w:r>
        <w:rPr>
          <w:noProof/>
        </w:rPr>
        <w:drawing>
          <wp:inline distT="0" distB="0" distL="0" distR="0">
            <wp:extent cx="1291590" cy="86307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50486"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2150" cy="876810"/>
                    </a:xfrm>
                    <a:prstGeom prst="rect">
                      <a:avLst/>
                    </a:prstGeom>
                    <a:noFill/>
                    <a:ln>
                      <a:noFill/>
                    </a:ln>
                  </pic:spPr>
                </pic:pic>
              </a:graphicData>
            </a:graphic>
          </wp:inline>
        </w:drawing>
      </w:r>
      <w:r>
        <w:rPr>
          <w:noProof/>
        </w:rPr>
        <w:drawing>
          <wp:inline distT="0" distB="0" distL="0" distR="0">
            <wp:extent cx="1466850" cy="762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976376" name="Picture 1"/>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66850" cy="762000"/>
                    </a:xfrm>
                    <a:prstGeom prst="rect">
                      <a:avLst/>
                    </a:prstGeom>
                    <a:noFill/>
                    <a:ln>
                      <a:noFill/>
                    </a:ln>
                  </pic:spPr>
                </pic:pic>
              </a:graphicData>
            </a:graphic>
          </wp:inline>
        </w:drawing>
      </w:r>
      <w:r>
        <w:t xml:space="preserve">    </w:t>
      </w:r>
      <w:r>
        <w:rPr>
          <w:noProof/>
        </w:rPr>
        <w:drawing>
          <wp:inline distT="0" distB="0" distL="0" distR="0">
            <wp:extent cx="127635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709450" name="Picture 1"/>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6350" cy="847725"/>
                    </a:xfrm>
                    <a:prstGeom prst="rect">
                      <a:avLst/>
                    </a:prstGeom>
                    <a:noFill/>
                    <a:ln>
                      <a:noFill/>
                    </a:ln>
                  </pic:spPr>
                </pic:pic>
              </a:graphicData>
            </a:graphic>
          </wp:inline>
        </w:drawing>
      </w:r>
      <w:r>
        <w:t xml:space="preserve">      </w:t>
      </w:r>
      <w:r>
        <w:rPr>
          <w:noProof/>
        </w:rPr>
        <w:drawing>
          <wp:inline distT="0" distB="0" distL="0" distR="0">
            <wp:extent cx="1809750" cy="876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939" name="Picture 1"/>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9750" cy="876300"/>
                    </a:xfrm>
                    <a:prstGeom prst="rect">
                      <a:avLst/>
                    </a:prstGeom>
                    <a:noFill/>
                    <a:ln>
                      <a:noFill/>
                    </a:ln>
                  </pic:spPr>
                </pic:pic>
              </a:graphicData>
            </a:graphic>
          </wp:inline>
        </w:drawing>
      </w:r>
      <w:r>
        <w:t xml:space="preserve">                           </w:t>
      </w:r>
      <w:r>
        <w:rPr>
          <w:noProof/>
        </w:rPr>
        <w:drawing>
          <wp:inline distT="0" distB="0" distL="0" distR="0">
            <wp:extent cx="1457325" cy="847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788136" name="Picture 1"/>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457325" cy="847725"/>
                    </a:xfrm>
                    <a:prstGeom prst="rect">
                      <a:avLst/>
                    </a:prstGeom>
                    <a:noFill/>
                    <a:ln>
                      <a:noFill/>
                    </a:ln>
                  </pic:spPr>
                </pic:pic>
              </a:graphicData>
            </a:graphic>
          </wp:inline>
        </w:drawing>
      </w:r>
    </w:p>
    <w:p w:rsidR="00E04A15" w:rsidP="0082747B" w14:paraId="19FE0ED4" w14:textId="1EC363CB">
      <w:pPr>
        <w:pStyle w:val="Header"/>
        <w:tabs>
          <w:tab w:val="left" w:pos="8424"/>
        </w:tabs>
        <w:rPr>
          <w:b/>
          <w:smallCaps/>
          <w:color w:val="000000"/>
          <w:sz w:val="20"/>
          <w:szCs w:val="20"/>
        </w:rPr>
      </w:pPr>
    </w:p>
    <w:p w:rsidR="00E04A15" w14:paraId="428BADBD" w14:textId="77777777">
      <w:pPr>
        <w:pStyle w:val="Heading2"/>
        <w:jc w:val="both"/>
        <w:rPr>
          <w:rFonts w:ascii="Times New Roman" w:hAnsi="Times New Roman" w:cs="Times New Roman"/>
          <w:bCs/>
          <w:sz w:val="24"/>
        </w:rPr>
      </w:pPr>
      <w:r>
        <w:rPr>
          <w:rFonts w:ascii="Times New Roman" w:hAnsi="Times New Roman" w:cs="Times New Roman"/>
          <w:bCs/>
          <w:sz w:val="24"/>
        </w:rPr>
        <w:t>Rohit Gupta</w:t>
      </w:r>
    </w:p>
    <w:p w:rsidR="00E04A15" w14:paraId="0394F385" w14:textId="77777777">
      <w:pPr>
        <w:jc w:val="both"/>
        <w:rPr>
          <w:sz w:val="20"/>
          <w:szCs w:val="20"/>
        </w:rPr>
      </w:pPr>
      <w:r>
        <w:rPr>
          <w:bCs/>
          <w:sz w:val="20"/>
          <w:szCs w:val="20"/>
        </w:rPr>
        <w:t xml:space="preserve">Qualification: - B.TECH. </w:t>
      </w:r>
    </w:p>
    <w:p w:rsidR="00E04A15" w:rsidRPr="002E00A1" w14:paraId="044EF037" w14:textId="0849FBE9">
      <w:pPr>
        <w:tabs>
          <w:tab w:val="left" w:pos="6128"/>
        </w:tabs>
        <w:jc w:val="both"/>
        <w:rPr>
          <w:sz w:val="20"/>
          <w:szCs w:val="20"/>
          <w:lang w:val="de-DE"/>
        </w:rPr>
      </w:pPr>
      <w:r>
        <w:rPr>
          <w:sz w:val="20"/>
          <w:szCs w:val="20"/>
          <w:lang w:val="pt-BR"/>
        </w:rPr>
        <w:t xml:space="preserve">E-Mail ID:  </w:t>
      </w:r>
      <w:r w:rsidRPr="002E00A1" w:rsidR="002D7067">
        <w:rPr>
          <w:sz w:val="20"/>
          <w:szCs w:val="20"/>
          <w:lang w:val="de-DE"/>
        </w:rPr>
        <w:t>ro</w:t>
      </w:r>
      <w:r w:rsidRPr="002E00A1" w:rsidR="00807C27">
        <w:rPr>
          <w:sz w:val="20"/>
          <w:szCs w:val="20"/>
          <w:lang w:val="de-DE"/>
        </w:rPr>
        <w:t>ckx.112244</w:t>
      </w:r>
      <w:r w:rsidRPr="002E00A1" w:rsidR="002D7067">
        <w:rPr>
          <w:sz w:val="20"/>
          <w:szCs w:val="20"/>
          <w:lang w:val="de-DE"/>
        </w:rPr>
        <w:t>@gmail.com</w:t>
      </w:r>
    </w:p>
    <w:p w:rsidR="00E04A15" w14:paraId="6362189D" w14:textId="4607E5D6">
      <w:pPr>
        <w:jc w:val="both"/>
        <w:rPr>
          <w:sz w:val="20"/>
          <w:szCs w:val="20"/>
        </w:rPr>
      </w:pPr>
      <w:r>
        <w:rPr>
          <w:sz w:val="20"/>
          <w:szCs w:val="20"/>
        </w:rPr>
        <w:t xml:space="preserve">Contact: </w:t>
      </w:r>
      <w:r w:rsidR="002807A6">
        <w:rPr>
          <w:sz w:val="20"/>
          <w:szCs w:val="20"/>
        </w:rPr>
        <w:t>9019343145</w:t>
      </w:r>
    </w:p>
    <w:p w:rsidR="00E04A15" w14:paraId="45572670" w14:textId="500409C6">
      <w:pPr>
        <w:jc w:val="both"/>
        <w:rPr>
          <w:sz w:val="20"/>
          <w:szCs w:val="20"/>
        </w:rPr>
      </w:pPr>
      <w:r>
        <w:rPr>
          <w:b/>
          <w:bCs/>
          <w:sz w:val="20"/>
          <w:szCs w:val="20"/>
        </w:rPr>
        <w:t xml:space="preserve">Salesforce Developer                                                                                          </w:t>
      </w:r>
    </w:p>
    <w:p w:rsidR="00E04A15" w14:paraId="3B6A63A4" w14:textId="77777777">
      <w:pPr>
        <w:pStyle w:val="Header"/>
        <w:tabs>
          <w:tab w:val="left" w:pos="8424"/>
        </w:tabs>
        <w:rPr>
          <w:b/>
          <w:bCs/>
          <w:sz w:val="20"/>
          <w:szCs w:val="20"/>
        </w:rPr>
      </w:pPr>
      <w:r>
        <w:rPr>
          <w:b/>
          <w:smallCaps/>
          <w:color w:val="000000"/>
          <w:sz w:val="20"/>
          <w:szCs w:val="20"/>
        </w:rPr>
        <w:t>---------------------------------------------------------------------------------------------------------------------------------</w:t>
      </w:r>
    </w:p>
    <w:tbl>
      <w:tblPr>
        <w:tblW w:w="9732" w:type="dxa"/>
        <w:tblLayout w:type="fixed"/>
        <w:tblLook w:val="04A0"/>
      </w:tblPr>
      <w:tblGrid>
        <w:gridCol w:w="9732"/>
      </w:tblGrid>
      <w:tr w14:paraId="11E46CAE" w14:textId="77777777">
        <w:tblPrEx>
          <w:tblW w:w="9732" w:type="dxa"/>
          <w:tblLayout w:type="fixed"/>
          <w:tblLook w:val="04A0"/>
        </w:tblPrEx>
        <w:trPr>
          <w:trHeight w:val="333"/>
        </w:trPr>
        <w:tc>
          <w:tcPr>
            <w:tcW w:w="9732" w:type="dxa"/>
            <w:shd w:val="clear" w:color="auto" w:fill="A6A6A6"/>
          </w:tcPr>
          <w:p w:rsidR="00E04A15" w14:paraId="7B7D52F5" w14:textId="77777777">
            <w:pPr>
              <w:pStyle w:val="Heading3"/>
              <w:numPr>
                <w:ilvl w:val="2"/>
                <w:numId w:val="2"/>
              </w:numPr>
              <w:spacing w:line="360" w:lineRule="auto"/>
              <w:rPr>
                <w:sz w:val="20"/>
                <w:szCs w:val="20"/>
              </w:rPr>
            </w:pPr>
            <w:r>
              <w:rPr>
                <w:sz w:val="20"/>
                <w:szCs w:val="20"/>
              </w:rPr>
              <w:t>Objective</w:t>
            </w:r>
          </w:p>
        </w:tc>
      </w:tr>
    </w:tbl>
    <w:p w:rsidR="001F720F" w:rsidP="001F720F" w14:paraId="032A0371" w14:textId="77777777">
      <w:pPr>
        <w:pStyle w:val="Heading3"/>
        <w:numPr>
          <w:ilvl w:val="0"/>
          <w:numId w:val="0"/>
        </w:numPr>
        <w:tabs>
          <w:tab w:val="left" w:pos="432"/>
        </w:tabs>
        <w:spacing w:line="360" w:lineRule="auto"/>
        <w:rPr>
          <w:b w:val="0"/>
          <w:smallCaps w:val="0"/>
          <w:color w:val="auto"/>
          <w:sz w:val="20"/>
          <w:szCs w:val="20"/>
        </w:rPr>
      </w:pPr>
      <w:bookmarkStart w:id="0" w:name="_Hlk14256145"/>
      <w:r w:rsidRPr="001F720F">
        <w:rPr>
          <w:b w:val="0"/>
          <w:smallCaps w:val="0"/>
          <w:color w:val="auto"/>
          <w:sz w:val="20"/>
          <w:szCs w:val="20"/>
        </w:rPr>
        <w:t>Aim to be associated with a progressive organization that gives me scope to update my knowledge and enhance skills in accordance with latest trends and be a part of team that dynamically works towards the growth of self and the organization</w:t>
      </w:r>
    </w:p>
    <w:p w:rsidR="00E04A15" w:rsidP="001F720F" w14:paraId="7DD2AA50" w14:textId="77777777">
      <w:pPr>
        <w:pStyle w:val="Heading3"/>
        <w:numPr>
          <w:ilvl w:val="0"/>
          <w:numId w:val="0"/>
        </w:numPr>
        <w:tabs>
          <w:tab w:val="left" w:pos="432"/>
        </w:tabs>
        <w:spacing w:line="360" w:lineRule="auto"/>
        <w:rPr>
          <w:sz w:val="20"/>
          <w:szCs w:val="20"/>
        </w:rPr>
      </w:pPr>
      <w:r>
        <w:rPr>
          <w:sz w:val="20"/>
          <w:szCs w:val="20"/>
        </w:rPr>
        <w:t xml:space="preserve">Professional Summary  </w:t>
      </w:r>
    </w:p>
    <w:p w:rsidR="00E04A15" w14:paraId="15DCBBF9" w14:textId="3613DF70">
      <w:pPr>
        <w:pStyle w:val="TextBody"/>
        <w:numPr>
          <w:ilvl w:val="0"/>
          <w:numId w:val="3"/>
        </w:numPr>
        <w:tabs>
          <w:tab w:val="clear" w:pos="420"/>
          <w:tab w:val="left" w:pos="720"/>
        </w:tabs>
        <w:rPr>
          <w:rFonts w:ascii="Times New Roman" w:hAnsi="Times New Roman" w:cs="Times New Roman"/>
          <w:sz w:val="20"/>
          <w:szCs w:val="20"/>
        </w:rPr>
      </w:pPr>
      <w:bookmarkStart w:id="1" w:name="_Hlk14256177"/>
      <w:bookmarkEnd w:id="0"/>
      <w:r>
        <w:rPr>
          <w:rFonts w:ascii="Times New Roman" w:hAnsi="Times New Roman" w:cs="Times New Roman"/>
          <w:sz w:val="20"/>
          <w:szCs w:val="20"/>
        </w:rPr>
        <w:t>Of</w:t>
      </w:r>
      <w:r w:rsidR="00FD65BA">
        <w:rPr>
          <w:rFonts w:ascii="Times New Roman" w:hAnsi="Times New Roman" w:cs="Times New Roman"/>
          <w:sz w:val="20"/>
          <w:szCs w:val="20"/>
        </w:rPr>
        <w:t xml:space="preserve"> </w:t>
      </w:r>
      <w:r>
        <w:rPr>
          <w:rFonts w:ascii="Times New Roman" w:hAnsi="Times New Roman" w:cs="Times New Roman"/>
          <w:sz w:val="20"/>
          <w:szCs w:val="20"/>
        </w:rPr>
        <w:t>1</w:t>
      </w:r>
      <w:r w:rsidR="00106AE3">
        <w:rPr>
          <w:rFonts w:ascii="Times New Roman" w:hAnsi="Times New Roman" w:cs="Times New Roman"/>
          <w:sz w:val="20"/>
          <w:szCs w:val="20"/>
        </w:rPr>
        <w:t>4</w:t>
      </w:r>
      <w:r>
        <w:rPr>
          <w:rFonts w:ascii="Times New Roman" w:hAnsi="Times New Roman" w:cs="Times New Roman"/>
          <w:sz w:val="20"/>
          <w:szCs w:val="20"/>
        </w:rPr>
        <w:t xml:space="preserve"> </w:t>
      </w:r>
      <w:r w:rsidR="00FD65BA">
        <w:rPr>
          <w:rFonts w:ascii="Times New Roman" w:hAnsi="Times New Roman" w:cs="Times New Roman"/>
          <w:sz w:val="20"/>
          <w:szCs w:val="20"/>
        </w:rPr>
        <w:t xml:space="preserve">years of experience out of which </w:t>
      </w:r>
      <w:r w:rsidR="00FD65BA">
        <w:rPr>
          <w:rFonts w:ascii="Times New Roman" w:hAnsi="Times New Roman" w:cs="Times New Roman"/>
          <w:sz w:val="20"/>
          <w:szCs w:val="20"/>
        </w:rPr>
        <w:t>around</w:t>
      </w:r>
      <w:r w:rsidR="00CA55D1">
        <w:rPr>
          <w:rFonts w:ascii="Times New Roman" w:hAnsi="Times New Roman" w:cs="Times New Roman"/>
          <w:sz w:val="20"/>
          <w:szCs w:val="20"/>
        </w:rPr>
        <w:t xml:space="preserve">  close</w:t>
      </w:r>
      <w:r w:rsidR="00CA55D1">
        <w:rPr>
          <w:rFonts w:ascii="Times New Roman" w:hAnsi="Times New Roman" w:cs="Times New Roman"/>
          <w:sz w:val="20"/>
          <w:szCs w:val="20"/>
        </w:rPr>
        <w:t xml:space="preserve"> to 8 </w:t>
      </w:r>
      <w:r w:rsidR="0002547B">
        <w:rPr>
          <w:rFonts w:ascii="Times New Roman" w:hAnsi="Times New Roman" w:cs="Times New Roman"/>
          <w:sz w:val="20"/>
          <w:szCs w:val="20"/>
        </w:rPr>
        <w:t xml:space="preserve">yrs </w:t>
      </w:r>
      <w:r w:rsidR="00FD65BA">
        <w:rPr>
          <w:rFonts w:ascii="Times New Roman" w:hAnsi="Times New Roman" w:cs="Times New Roman"/>
          <w:sz w:val="20"/>
          <w:szCs w:val="20"/>
        </w:rPr>
        <w:t>of experience in Sales force.com</w:t>
      </w:r>
      <w:bookmarkEnd w:id="1"/>
      <w:r w:rsidR="00FD65BA">
        <w:rPr>
          <w:rFonts w:ascii="Times New Roman" w:hAnsi="Times New Roman" w:cs="Times New Roman"/>
          <w:sz w:val="20"/>
          <w:szCs w:val="20"/>
        </w:rPr>
        <w:t>.</w:t>
      </w:r>
    </w:p>
    <w:p w:rsidR="00E04A15" w14:paraId="50240211" w14:textId="77777777">
      <w:pPr>
        <w:pStyle w:val="TextBody"/>
        <w:numPr>
          <w:ilvl w:val="0"/>
          <w:numId w:val="3"/>
        </w:numPr>
        <w:tabs>
          <w:tab w:val="clear" w:pos="420"/>
          <w:tab w:val="left" w:pos="720"/>
        </w:tabs>
        <w:rPr>
          <w:rFonts w:ascii="Times New Roman" w:hAnsi="Times New Roman" w:cs="Times New Roman"/>
          <w:sz w:val="20"/>
          <w:szCs w:val="20"/>
        </w:rPr>
      </w:pPr>
      <w:r>
        <w:rPr>
          <w:rFonts w:ascii="Times New Roman" w:hAnsi="Times New Roman" w:cs="Times New Roman"/>
          <w:b/>
          <w:sz w:val="20"/>
          <w:szCs w:val="20"/>
        </w:rPr>
        <w:t xml:space="preserve">Certified Salesforce Developer </w:t>
      </w:r>
      <w:r>
        <w:rPr>
          <w:rFonts w:ascii="Times New Roman" w:hAnsi="Times New Roman" w:cs="Times New Roman"/>
          <w:sz w:val="20"/>
          <w:szCs w:val="20"/>
        </w:rPr>
        <w:t xml:space="preserve">and </w:t>
      </w:r>
      <w:r>
        <w:rPr>
          <w:rFonts w:ascii="Times New Roman" w:hAnsi="Times New Roman" w:cs="Times New Roman"/>
          <w:b/>
          <w:sz w:val="20"/>
          <w:szCs w:val="20"/>
        </w:rPr>
        <w:t>Salesforce Certified Administrator</w:t>
      </w:r>
      <w:r>
        <w:rPr>
          <w:rFonts w:ascii="Times New Roman" w:hAnsi="Times New Roman" w:cs="Times New Roman"/>
          <w:sz w:val="20"/>
          <w:szCs w:val="20"/>
        </w:rPr>
        <w:t>.</w:t>
      </w:r>
    </w:p>
    <w:p w:rsidR="00A44FFA" w:rsidP="00A44FFA" w14:paraId="10703260" w14:textId="3965E01C">
      <w:pPr>
        <w:numPr>
          <w:ilvl w:val="0"/>
          <w:numId w:val="3"/>
        </w:numPr>
        <w:tabs>
          <w:tab w:val="clear" w:pos="420"/>
        </w:tabs>
        <w:suppressAutoHyphens w:val="0"/>
        <w:spacing w:before="150" w:after="0" w:line="270" w:lineRule="atLeast"/>
        <w:jc w:val="both"/>
        <w:rPr>
          <w:color w:val="000000"/>
          <w:sz w:val="20"/>
          <w:szCs w:val="20"/>
        </w:rPr>
      </w:pPr>
      <w:r>
        <w:rPr>
          <w:color w:val="000000"/>
          <w:sz w:val="20"/>
          <w:szCs w:val="20"/>
        </w:rPr>
        <w:t>Inter</w:t>
      </w:r>
      <w:r w:rsidRPr="00350B61">
        <w:rPr>
          <w:color w:val="000000"/>
          <w:sz w:val="20"/>
          <w:szCs w:val="20"/>
        </w:rPr>
        <w:t>a</w:t>
      </w:r>
      <w:r>
        <w:rPr>
          <w:color w:val="000000"/>
          <w:sz w:val="20"/>
          <w:szCs w:val="20"/>
        </w:rPr>
        <w:t>cting with U</w:t>
      </w:r>
      <w:r w:rsidR="00C450DD">
        <w:rPr>
          <w:color w:val="000000"/>
          <w:sz w:val="20"/>
          <w:szCs w:val="20"/>
        </w:rPr>
        <w:t>K</w:t>
      </w:r>
      <w:r>
        <w:rPr>
          <w:color w:val="000000"/>
          <w:sz w:val="20"/>
          <w:szCs w:val="20"/>
        </w:rPr>
        <w:t xml:space="preserve"> </w:t>
      </w:r>
      <w:r w:rsidR="00DF6C22">
        <w:rPr>
          <w:color w:val="000000"/>
          <w:sz w:val="20"/>
          <w:szCs w:val="20"/>
        </w:rPr>
        <w:t xml:space="preserve">and US </w:t>
      </w:r>
      <w:r>
        <w:rPr>
          <w:color w:val="000000"/>
          <w:sz w:val="20"/>
          <w:szCs w:val="20"/>
        </w:rPr>
        <w:t xml:space="preserve">customers </w:t>
      </w:r>
      <w:r w:rsidRPr="00350B61">
        <w:rPr>
          <w:color w:val="000000"/>
          <w:sz w:val="20"/>
          <w:szCs w:val="20"/>
        </w:rPr>
        <w:t>a</w:t>
      </w:r>
      <w:r>
        <w:rPr>
          <w:color w:val="000000"/>
          <w:sz w:val="20"/>
          <w:szCs w:val="20"/>
        </w:rPr>
        <w:t>nd underst</w:t>
      </w:r>
      <w:r w:rsidRPr="00350B61">
        <w:rPr>
          <w:color w:val="000000"/>
          <w:sz w:val="20"/>
          <w:szCs w:val="20"/>
        </w:rPr>
        <w:t>a</w:t>
      </w:r>
      <w:r>
        <w:rPr>
          <w:color w:val="000000"/>
          <w:sz w:val="20"/>
          <w:szCs w:val="20"/>
        </w:rPr>
        <w:t>nding the requirement of the project (G</w:t>
      </w:r>
      <w:r w:rsidRPr="009E41EE">
        <w:rPr>
          <w:color w:val="000000"/>
          <w:sz w:val="20"/>
          <w:szCs w:val="20"/>
        </w:rPr>
        <w:t>a</w:t>
      </w:r>
      <w:r>
        <w:rPr>
          <w:color w:val="000000"/>
          <w:sz w:val="20"/>
          <w:szCs w:val="20"/>
        </w:rPr>
        <w:t xml:space="preserve">thering </w:t>
      </w:r>
      <w:r>
        <w:rPr>
          <w:color w:val="000000"/>
          <w:sz w:val="20"/>
          <w:szCs w:val="20"/>
        </w:rPr>
        <w:t>requirement)</w:t>
      </w:r>
      <w:r w:rsidRPr="00350B61">
        <w:rPr>
          <w:color w:val="000000"/>
          <w:sz w:val="20"/>
          <w:szCs w:val="20"/>
        </w:rPr>
        <w:t>a</w:t>
      </w:r>
      <w:r>
        <w:rPr>
          <w:color w:val="000000"/>
          <w:sz w:val="20"/>
          <w:szCs w:val="20"/>
        </w:rPr>
        <w:t>nd</w:t>
      </w:r>
      <w:r>
        <w:rPr>
          <w:color w:val="000000"/>
          <w:sz w:val="20"/>
          <w:szCs w:val="20"/>
        </w:rPr>
        <w:t xml:space="preserve"> working on those projects </w:t>
      </w:r>
    </w:p>
    <w:p w:rsidR="00F56033" w:rsidP="00A44FFA" w14:paraId="145358AF" w14:textId="4D51A206">
      <w:pPr>
        <w:numPr>
          <w:ilvl w:val="0"/>
          <w:numId w:val="3"/>
        </w:numPr>
        <w:tabs>
          <w:tab w:val="clear" w:pos="420"/>
        </w:tabs>
        <w:suppressAutoHyphens w:val="0"/>
        <w:spacing w:before="150" w:after="0" w:line="270" w:lineRule="atLeast"/>
        <w:jc w:val="both"/>
        <w:rPr>
          <w:color w:val="000000"/>
          <w:sz w:val="20"/>
          <w:szCs w:val="20"/>
        </w:rPr>
      </w:pPr>
      <w:r>
        <w:rPr>
          <w:color w:val="000000"/>
          <w:sz w:val="20"/>
          <w:szCs w:val="20"/>
        </w:rPr>
        <w:t>Good Experience and knowledge in Lightening web components</w:t>
      </w:r>
    </w:p>
    <w:p w:rsidR="00E666C2" w:rsidP="00E666C2" w14:paraId="580D2851" w14:textId="3C5261B0">
      <w:pPr>
        <w:numPr>
          <w:ilvl w:val="0"/>
          <w:numId w:val="3"/>
        </w:numPr>
        <w:suppressAutoHyphens w:val="0"/>
        <w:spacing w:before="150" w:after="0" w:line="270" w:lineRule="atLeast"/>
        <w:jc w:val="both"/>
        <w:rPr>
          <w:color w:val="000000"/>
          <w:sz w:val="20"/>
          <w:szCs w:val="20"/>
        </w:rPr>
      </w:pPr>
      <w:r w:rsidRPr="00E666C2">
        <w:rPr>
          <w:color w:val="000000"/>
          <w:sz w:val="20"/>
          <w:szCs w:val="20"/>
        </w:rPr>
        <w:t>Provide inputs for addressing all technical clarifications to the client. Mentor developers at all levels, evangelizing capabilities leveraging latest technologies. Lead, mentor and grow a team of skilled and passionate software engineers and help them advance in their career</w:t>
      </w:r>
    </w:p>
    <w:p w:rsidR="00C02150" w:rsidRPr="00C02150" w:rsidP="00C02150" w14:paraId="1F880639" w14:textId="77777777">
      <w:pPr>
        <w:numPr>
          <w:ilvl w:val="0"/>
          <w:numId w:val="3"/>
        </w:numPr>
        <w:suppressAutoHyphens w:val="0"/>
        <w:spacing w:before="150" w:after="0" w:line="270" w:lineRule="atLeast"/>
        <w:jc w:val="both"/>
        <w:rPr>
          <w:color w:val="000000"/>
          <w:sz w:val="20"/>
          <w:szCs w:val="20"/>
        </w:rPr>
      </w:pPr>
      <w:r w:rsidRPr="00C02150">
        <w:rPr>
          <w:color w:val="000000"/>
          <w:sz w:val="20"/>
          <w:szCs w:val="20"/>
        </w:rPr>
        <w:t>Coordinate and negotiate solutions for complex, cross-functional enterprise systems with multiple parties and interests</w:t>
      </w:r>
    </w:p>
    <w:p w:rsidR="00C02150" w:rsidRPr="00C02150" w:rsidP="00C02150" w14:paraId="40637E9E" w14:textId="77777777">
      <w:pPr>
        <w:numPr>
          <w:ilvl w:val="0"/>
          <w:numId w:val="3"/>
        </w:numPr>
        <w:suppressAutoHyphens w:val="0"/>
        <w:spacing w:before="150" w:after="0" w:line="270" w:lineRule="atLeast"/>
        <w:jc w:val="both"/>
        <w:rPr>
          <w:color w:val="000000"/>
          <w:sz w:val="20"/>
          <w:szCs w:val="20"/>
        </w:rPr>
      </w:pPr>
      <w:r w:rsidRPr="00C02150">
        <w:rPr>
          <w:color w:val="000000"/>
          <w:sz w:val="20"/>
          <w:szCs w:val="20"/>
        </w:rPr>
        <w:t>Develop high level effort estimates and distribute development tasks to team members and mentor developers towards solution development and successful delivery of project engagement</w:t>
      </w:r>
    </w:p>
    <w:p w:rsidR="00C02150" w:rsidRPr="00C02150" w:rsidP="00C02150" w14:paraId="43FD38EF" w14:textId="77777777">
      <w:pPr>
        <w:numPr>
          <w:ilvl w:val="0"/>
          <w:numId w:val="3"/>
        </w:numPr>
        <w:suppressAutoHyphens w:val="0"/>
        <w:spacing w:before="150" w:after="0" w:line="270" w:lineRule="atLeast"/>
        <w:jc w:val="both"/>
        <w:rPr>
          <w:color w:val="000000"/>
          <w:sz w:val="20"/>
          <w:szCs w:val="20"/>
        </w:rPr>
      </w:pPr>
      <w:r w:rsidRPr="00C02150">
        <w:rPr>
          <w:color w:val="000000"/>
          <w:sz w:val="20"/>
          <w:szCs w:val="20"/>
        </w:rPr>
        <w:t>Effectively lead a team of onshore/offshore developers to accomplish Salesforce.com project deliverables</w:t>
      </w:r>
    </w:p>
    <w:p w:rsidR="00C02150" w:rsidRPr="00C02150" w:rsidP="00C02150" w14:paraId="647DF1E1" w14:textId="77777777">
      <w:pPr>
        <w:numPr>
          <w:ilvl w:val="0"/>
          <w:numId w:val="3"/>
        </w:numPr>
        <w:suppressAutoHyphens w:val="0"/>
        <w:spacing w:before="150" w:after="0" w:line="270" w:lineRule="atLeast"/>
        <w:jc w:val="both"/>
        <w:rPr>
          <w:color w:val="000000"/>
          <w:sz w:val="20"/>
          <w:szCs w:val="20"/>
        </w:rPr>
      </w:pPr>
      <w:r w:rsidRPr="00C02150">
        <w:rPr>
          <w:color w:val="000000"/>
          <w:sz w:val="20"/>
          <w:szCs w:val="20"/>
        </w:rPr>
        <w:t>Experience in Salesforce Live Agent and Omni Channel deployment and installation</w:t>
      </w:r>
    </w:p>
    <w:p w:rsidR="00C02150" w:rsidRPr="00C02150" w:rsidP="00C02150" w14:paraId="4EB52266" w14:textId="77777777">
      <w:pPr>
        <w:numPr>
          <w:ilvl w:val="0"/>
          <w:numId w:val="3"/>
        </w:numPr>
        <w:suppressAutoHyphens w:val="0"/>
        <w:spacing w:before="150" w:after="0" w:line="270" w:lineRule="atLeast"/>
        <w:jc w:val="both"/>
        <w:rPr>
          <w:color w:val="000000"/>
          <w:sz w:val="20"/>
          <w:szCs w:val="20"/>
        </w:rPr>
      </w:pPr>
      <w:r w:rsidRPr="00C02150">
        <w:rPr>
          <w:color w:val="000000"/>
          <w:sz w:val="20"/>
          <w:szCs w:val="20"/>
        </w:rPr>
        <w:t>5+ years of hands-on Salesforce.com experience in the areas of Service Cloud, Sales Cloud, Workflows, Mobile, Single Sign On, API’s, and integration to enterprise systems, including 5+ years in technical architecture</w:t>
      </w:r>
    </w:p>
    <w:p w:rsidR="00C02150" w:rsidRPr="00C02150" w:rsidP="00C02150" w14:paraId="15F57ED8" w14:textId="77777777">
      <w:pPr>
        <w:numPr>
          <w:ilvl w:val="0"/>
          <w:numId w:val="3"/>
        </w:numPr>
        <w:suppressAutoHyphens w:val="0"/>
        <w:spacing w:before="150" w:after="0" w:line="270" w:lineRule="atLeast"/>
        <w:jc w:val="both"/>
        <w:rPr>
          <w:color w:val="000000"/>
          <w:sz w:val="20"/>
          <w:szCs w:val="20"/>
        </w:rPr>
      </w:pPr>
      <w:r w:rsidRPr="00C02150">
        <w:rPr>
          <w:color w:val="000000"/>
          <w:sz w:val="20"/>
          <w:szCs w:val="20"/>
        </w:rPr>
        <w:t xml:space="preserve">Knowledge of data integration tools and experience integrating Salesforce with different business systems (ETL, CPQ, marketing automation, reporting, </w:t>
      </w:r>
      <w:r w:rsidRPr="00C02150">
        <w:rPr>
          <w:color w:val="000000"/>
          <w:sz w:val="20"/>
          <w:szCs w:val="20"/>
        </w:rPr>
        <w:t>etc</w:t>
      </w:r>
    </w:p>
    <w:p w:rsidR="00C02150" w:rsidRPr="00C02150" w:rsidP="00C02150" w14:paraId="060FEB81" w14:textId="77777777">
      <w:pPr>
        <w:numPr>
          <w:ilvl w:val="0"/>
          <w:numId w:val="3"/>
        </w:numPr>
        <w:suppressAutoHyphens w:val="0"/>
        <w:spacing w:before="150" w:after="0" w:line="270" w:lineRule="atLeast"/>
        <w:jc w:val="both"/>
        <w:rPr>
          <w:color w:val="000000"/>
          <w:sz w:val="20"/>
          <w:szCs w:val="20"/>
        </w:rPr>
      </w:pPr>
      <w:r w:rsidRPr="00C02150">
        <w:rPr>
          <w:color w:val="000000"/>
          <w:sz w:val="20"/>
          <w:szCs w:val="20"/>
        </w:rPr>
        <w:t>Ensuring that all code changes end up in configuration and deployment tools</w:t>
      </w:r>
    </w:p>
    <w:p w:rsidR="00C02150" w:rsidRPr="00C02150" w:rsidP="00C02150" w14:paraId="2BCA6ED5" w14:textId="77777777">
      <w:pPr>
        <w:numPr>
          <w:ilvl w:val="0"/>
          <w:numId w:val="3"/>
        </w:numPr>
        <w:suppressAutoHyphens w:val="0"/>
        <w:spacing w:before="150" w:after="0" w:line="270" w:lineRule="atLeast"/>
        <w:jc w:val="both"/>
        <w:rPr>
          <w:color w:val="000000"/>
          <w:sz w:val="20"/>
          <w:szCs w:val="20"/>
        </w:rPr>
      </w:pPr>
      <w:r w:rsidRPr="00C02150">
        <w:rPr>
          <w:color w:val="000000"/>
          <w:sz w:val="20"/>
          <w:szCs w:val="20"/>
        </w:rPr>
        <w:t>Providing Release Deployments on non-Production Management controlled environments</w:t>
      </w:r>
    </w:p>
    <w:p w:rsidR="00C02150" w:rsidRPr="00C02150" w:rsidP="00C02150" w14:paraId="100AB959" w14:textId="77777777">
      <w:pPr>
        <w:numPr>
          <w:ilvl w:val="0"/>
          <w:numId w:val="3"/>
        </w:numPr>
        <w:suppressAutoHyphens w:val="0"/>
        <w:spacing w:before="150" w:after="0" w:line="270" w:lineRule="atLeast"/>
        <w:jc w:val="both"/>
        <w:rPr>
          <w:color w:val="000000"/>
          <w:sz w:val="20"/>
          <w:szCs w:val="20"/>
        </w:rPr>
      </w:pPr>
      <w:r w:rsidRPr="00C02150">
        <w:rPr>
          <w:color w:val="000000"/>
          <w:sz w:val="20"/>
          <w:szCs w:val="20"/>
        </w:rPr>
        <w:t>Capturing Build and Deployment notes, developing Software Product Deployment and Operating Instructions</w:t>
      </w:r>
    </w:p>
    <w:p w:rsidR="00C02150" w:rsidRPr="00C02150" w:rsidP="00C02150" w14:paraId="06754841" w14:textId="77777777">
      <w:pPr>
        <w:numPr>
          <w:ilvl w:val="0"/>
          <w:numId w:val="3"/>
        </w:numPr>
        <w:suppressAutoHyphens w:val="0"/>
        <w:spacing w:before="150" w:after="0" w:line="270" w:lineRule="atLeast"/>
        <w:jc w:val="both"/>
        <w:rPr>
          <w:color w:val="000000"/>
          <w:sz w:val="20"/>
          <w:szCs w:val="20"/>
        </w:rPr>
      </w:pPr>
      <w:r w:rsidRPr="00C02150">
        <w:rPr>
          <w:color w:val="000000"/>
          <w:sz w:val="20"/>
          <w:szCs w:val="20"/>
        </w:rPr>
        <w:t>Supporting creation of Software Product and Release Documentation</w:t>
      </w:r>
    </w:p>
    <w:p w:rsidR="00C02150" w:rsidP="00C02150" w14:paraId="3F7A8191" w14:textId="5C618C93">
      <w:pPr>
        <w:numPr>
          <w:ilvl w:val="0"/>
          <w:numId w:val="3"/>
        </w:numPr>
        <w:suppressAutoHyphens w:val="0"/>
        <w:spacing w:before="150" w:after="0" w:line="270" w:lineRule="atLeast"/>
        <w:jc w:val="both"/>
        <w:rPr>
          <w:color w:val="000000"/>
          <w:sz w:val="20"/>
          <w:szCs w:val="20"/>
        </w:rPr>
      </w:pPr>
      <w:r w:rsidRPr="00C02150">
        <w:rPr>
          <w:color w:val="000000"/>
          <w:sz w:val="20"/>
          <w:szCs w:val="20"/>
        </w:rPr>
        <w:t xml:space="preserve">Familiarity with DevOps tools such as Eclipse, Git, GitHub, </w:t>
      </w:r>
      <w:r w:rsidRPr="00C02150">
        <w:rPr>
          <w:color w:val="000000"/>
          <w:sz w:val="20"/>
          <w:szCs w:val="20"/>
        </w:rPr>
        <w:t>BitBucket</w:t>
      </w:r>
      <w:r w:rsidRPr="00C02150">
        <w:rPr>
          <w:color w:val="000000"/>
          <w:sz w:val="20"/>
          <w:szCs w:val="20"/>
        </w:rPr>
        <w:t>, Sonar, Jira, Jama, Confluence, Crucible, Jenkins and TeamCity</w:t>
      </w:r>
    </w:p>
    <w:p w:rsidR="00E666C2" w:rsidP="00E666C2" w14:paraId="22274FE6" w14:textId="59E753DD">
      <w:pPr>
        <w:numPr>
          <w:ilvl w:val="0"/>
          <w:numId w:val="3"/>
        </w:numPr>
        <w:suppressAutoHyphens w:val="0"/>
        <w:spacing w:before="150" w:after="0" w:line="270" w:lineRule="atLeast"/>
        <w:jc w:val="both"/>
        <w:rPr>
          <w:color w:val="000000"/>
          <w:sz w:val="20"/>
          <w:szCs w:val="20"/>
        </w:rPr>
      </w:pPr>
      <w:r w:rsidRPr="00E666C2">
        <w:rPr>
          <w:color w:val="000000"/>
          <w:sz w:val="20"/>
          <w:szCs w:val="20"/>
        </w:rPr>
        <w:t xml:space="preserve">Collaborate with Stakeholders and Enterprise Architects to understand the implementation requirements and deliver with quality and same communicating with team daily basis to understand if they have any gap to complete </w:t>
      </w:r>
      <w:r w:rsidRPr="00E666C2">
        <w:rPr>
          <w:color w:val="000000"/>
          <w:sz w:val="20"/>
          <w:szCs w:val="20"/>
        </w:rPr>
        <w:t>there</w:t>
      </w:r>
      <w:r w:rsidRPr="00E666C2">
        <w:rPr>
          <w:color w:val="000000"/>
          <w:sz w:val="20"/>
          <w:szCs w:val="20"/>
        </w:rPr>
        <w:t xml:space="preserve"> </w:t>
      </w:r>
      <w:r w:rsidRPr="00E666C2">
        <w:rPr>
          <w:color w:val="000000"/>
          <w:sz w:val="20"/>
          <w:szCs w:val="20"/>
        </w:rPr>
        <w:t>work</w:t>
      </w:r>
      <w:r>
        <w:rPr>
          <w:color w:val="000000"/>
          <w:sz w:val="20"/>
          <w:szCs w:val="20"/>
        </w:rPr>
        <w:t>.Managing</w:t>
      </w:r>
      <w:r>
        <w:rPr>
          <w:color w:val="000000"/>
          <w:sz w:val="20"/>
          <w:szCs w:val="20"/>
        </w:rPr>
        <w:t xml:space="preserve"> Team of 7 developers  and 3Automation Testers</w:t>
      </w:r>
    </w:p>
    <w:p w:rsidR="00E666C2" w:rsidRPr="00A44FFA" w:rsidP="00E666C2" w14:paraId="14C83544" w14:textId="77777777">
      <w:pPr>
        <w:tabs>
          <w:tab w:val="left" w:pos="420"/>
        </w:tabs>
        <w:suppressAutoHyphens w:val="0"/>
        <w:spacing w:before="150" w:after="0" w:line="270" w:lineRule="atLeast"/>
        <w:ind w:left="420"/>
        <w:jc w:val="both"/>
        <w:rPr>
          <w:color w:val="000000"/>
          <w:sz w:val="20"/>
          <w:szCs w:val="20"/>
        </w:rPr>
      </w:pPr>
    </w:p>
    <w:p w:rsidR="00E04A15" w14:paraId="3B494B71" w14:textId="77777777">
      <w:pPr>
        <w:pStyle w:val="TextBody"/>
        <w:numPr>
          <w:ilvl w:val="0"/>
          <w:numId w:val="3"/>
        </w:numPr>
        <w:tabs>
          <w:tab w:val="clear" w:pos="420"/>
          <w:tab w:val="left" w:pos="720"/>
        </w:tabs>
        <w:rPr>
          <w:rFonts w:ascii="Times New Roman" w:hAnsi="Times New Roman" w:cs="Times New Roman"/>
          <w:sz w:val="20"/>
          <w:szCs w:val="20"/>
        </w:rPr>
      </w:pPr>
      <w:r>
        <w:rPr>
          <w:rFonts w:ascii="Times New Roman" w:hAnsi="Times New Roman" w:cs="Times New Roman"/>
          <w:sz w:val="20"/>
          <w:szCs w:val="20"/>
        </w:rPr>
        <w:t>Have worked on Different application IDEs like on the Force.com, Eclipse, and Notepad++.</w:t>
      </w:r>
    </w:p>
    <w:p w:rsidR="00E04A15" w14:paraId="05DFFB3B" w14:textId="77777777">
      <w:pPr>
        <w:pStyle w:val="TextBody"/>
        <w:numPr>
          <w:ilvl w:val="0"/>
          <w:numId w:val="3"/>
        </w:numPr>
        <w:tabs>
          <w:tab w:val="clear" w:pos="420"/>
          <w:tab w:val="left" w:pos="720"/>
        </w:tabs>
        <w:rPr>
          <w:rFonts w:ascii="Times New Roman" w:hAnsi="Times New Roman" w:cs="Times New Roman"/>
          <w:sz w:val="20"/>
          <w:szCs w:val="20"/>
        </w:rPr>
      </w:pPr>
      <w:r>
        <w:rPr>
          <w:rFonts w:ascii="Times New Roman" w:hAnsi="Times New Roman" w:cs="Times New Roman"/>
          <w:sz w:val="20"/>
          <w:szCs w:val="20"/>
        </w:rPr>
        <w:t>Made automated functionality in apps using APEX classes and Triggers</w:t>
      </w:r>
    </w:p>
    <w:p w:rsidR="00E04A15" w14:paraId="7CB5BD5A" w14:textId="77777777">
      <w:pPr>
        <w:pStyle w:val="TextBody"/>
        <w:numPr>
          <w:ilvl w:val="0"/>
          <w:numId w:val="3"/>
        </w:numPr>
        <w:tabs>
          <w:tab w:val="clear" w:pos="420"/>
          <w:tab w:val="left" w:pos="720"/>
        </w:tabs>
        <w:rPr>
          <w:rFonts w:ascii="Times New Roman" w:hAnsi="Times New Roman" w:cs="Times New Roman"/>
          <w:sz w:val="20"/>
          <w:szCs w:val="20"/>
        </w:rPr>
      </w:pPr>
      <w:r>
        <w:rPr>
          <w:rFonts w:ascii="Times New Roman" w:hAnsi="Times New Roman" w:cs="Times New Roman"/>
          <w:sz w:val="20"/>
          <w:szCs w:val="20"/>
        </w:rPr>
        <w:t xml:space="preserve">Made customized apps using APEX and creative Designing in Visualforce pages, using CSS. </w:t>
      </w:r>
    </w:p>
    <w:p w:rsidR="00E04A15" w14:paraId="632E2B5E" w14:textId="77777777">
      <w:pPr>
        <w:pStyle w:val="TextBody"/>
        <w:numPr>
          <w:ilvl w:val="0"/>
          <w:numId w:val="3"/>
        </w:numPr>
        <w:tabs>
          <w:tab w:val="clear" w:pos="420"/>
          <w:tab w:val="left" w:pos="720"/>
        </w:tabs>
        <w:rPr>
          <w:rFonts w:ascii="Times New Roman" w:hAnsi="Times New Roman" w:cs="Times New Roman"/>
          <w:sz w:val="20"/>
          <w:szCs w:val="20"/>
        </w:rPr>
      </w:pPr>
      <w:r>
        <w:rPr>
          <w:rFonts w:ascii="Times New Roman" w:hAnsi="Times New Roman" w:cs="Times New Roman"/>
          <w:sz w:val="20"/>
          <w:szCs w:val="20"/>
        </w:rPr>
        <w:t>Experience on Configuration and Security settings in the Salesforce.com Environment.</w:t>
      </w:r>
    </w:p>
    <w:p w:rsidR="00E04A15" w14:paraId="7D4290C8" w14:textId="77777777">
      <w:pPr>
        <w:pStyle w:val="TextBody"/>
        <w:numPr>
          <w:ilvl w:val="0"/>
          <w:numId w:val="3"/>
        </w:numPr>
        <w:tabs>
          <w:tab w:val="clear" w:pos="420"/>
          <w:tab w:val="left" w:pos="720"/>
        </w:tabs>
        <w:rPr>
          <w:rFonts w:ascii="Times New Roman" w:hAnsi="Times New Roman" w:cs="Times New Roman"/>
          <w:sz w:val="20"/>
          <w:szCs w:val="20"/>
        </w:rPr>
      </w:pPr>
      <w:r>
        <w:rPr>
          <w:rFonts w:ascii="Times New Roman" w:hAnsi="Times New Roman" w:cs="Times New Roman"/>
          <w:sz w:val="20"/>
          <w:szCs w:val="20"/>
        </w:rPr>
        <w:t xml:space="preserve">Earned </w:t>
      </w:r>
      <w:r w:rsidR="007E4A8B">
        <w:rPr>
          <w:rFonts w:ascii="Times New Roman" w:hAnsi="Times New Roman" w:cs="Times New Roman"/>
          <w:sz w:val="20"/>
          <w:szCs w:val="20"/>
        </w:rPr>
        <w:t>1</w:t>
      </w:r>
      <w:r w:rsidR="004D5E76">
        <w:rPr>
          <w:rFonts w:ascii="Times New Roman" w:hAnsi="Times New Roman" w:cs="Times New Roman"/>
          <w:sz w:val="20"/>
          <w:szCs w:val="20"/>
        </w:rPr>
        <w:t>0</w:t>
      </w:r>
      <w:r w:rsidR="007E4A8B">
        <w:rPr>
          <w:rFonts w:ascii="Times New Roman" w:hAnsi="Times New Roman" w:cs="Times New Roman"/>
          <w:sz w:val="20"/>
          <w:szCs w:val="20"/>
        </w:rPr>
        <w:t xml:space="preserve">0 </w:t>
      </w:r>
      <w:r>
        <w:rPr>
          <w:rFonts w:ascii="Times New Roman" w:hAnsi="Times New Roman" w:cs="Times New Roman"/>
          <w:sz w:val="20"/>
          <w:szCs w:val="20"/>
        </w:rPr>
        <w:t>badges in the Trail head.</w:t>
      </w:r>
    </w:p>
    <w:p w:rsidR="00D95E50" w:rsidRPr="00ED39C2" w:rsidP="00ED39C2" w14:paraId="7DB94E7A" w14:textId="77777777">
      <w:pPr>
        <w:pStyle w:val="TextBody"/>
        <w:numPr>
          <w:ilvl w:val="0"/>
          <w:numId w:val="3"/>
        </w:numPr>
        <w:tabs>
          <w:tab w:val="clear" w:pos="420"/>
          <w:tab w:val="left" w:pos="720"/>
        </w:tabs>
        <w:rPr>
          <w:rFonts w:ascii="Times New Roman" w:hAnsi="Times New Roman" w:cs="Times New Roman"/>
          <w:sz w:val="20"/>
          <w:szCs w:val="20"/>
        </w:rPr>
      </w:pPr>
      <w:r w:rsidRPr="005D7446">
        <w:rPr>
          <w:rFonts w:ascii="Times New Roman" w:hAnsi="Times New Roman" w:cs="Times New Roman"/>
          <w:sz w:val="20"/>
          <w:szCs w:val="20"/>
        </w:rPr>
        <w:t xml:space="preserve">Experienced in developing custom applications and solutions using SFDC Force.com Platform using Apex, Visualforce, Force.com IDE, SOSL and </w:t>
      </w:r>
      <w:r w:rsidRPr="005D7446">
        <w:rPr>
          <w:rFonts w:ascii="Times New Roman" w:hAnsi="Times New Roman" w:cs="Times New Roman"/>
          <w:sz w:val="20"/>
          <w:szCs w:val="20"/>
        </w:rPr>
        <w:t>SOQL.</w:t>
      </w:r>
      <w:r w:rsidRPr="00ED39C2">
        <w:rPr>
          <w:rFonts w:ascii="Times New Roman" w:hAnsi="Times New Roman" w:cs="Times New Roman"/>
          <w:sz w:val="20"/>
          <w:szCs w:val="20"/>
        </w:rPr>
        <w:t>.</w:t>
      </w:r>
    </w:p>
    <w:p w:rsidR="00D95E50" w:rsidRPr="00D95E50" w:rsidP="00D95E50" w14:paraId="4904880B"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Upgraded some Apps from Salesforce Classic to Lightning Experience to develop rich user interface and better interaction of pages.</w:t>
      </w:r>
    </w:p>
    <w:p w:rsidR="00D95E50" w:rsidRPr="00D95E50" w:rsidP="00D95E50" w14:paraId="4DE3F339"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Worked on Salesforce1 Platform to build Mobile App by enabling Lightning Components for use in Salesforce1 mobile platform to make Lightning Application mobile.</w:t>
      </w:r>
    </w:p>
    <w:p w:rsidR="00D95E50" w:rsidRPr="00D95E50" w:rsidP="00D95E50" w14:paraId="3CF6BAC2"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Retrieved some data and its functionality from Third-Party API’s and displayed within the lightning component.</w:t>
      </w:r>
    </w:p>
    <w:p w:rsidR="00D95E50" w:rsidRPr="00D95E50" w:rsidP="00D95E50" w14:paraId="60677147"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Created multiple Lightning Components, added CSS and Design Parameters that makes the Lightning component look and feel better.</w:t>
      </w:r>
    </w:p>
    <w:p w:rsidR="00D95E50" w:rsidRPr="00D95E50" w:rsidP="00D95E50" w14:paraId="7B719199"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Leveraged APEX Controller to make a call for external requests to retrieve data from various API’s and displayed them on to the component.</w:t>
      </w:r>
    </w:p>
    <w:p w:rsidR="00D95E50" w:rsidRPr="00D95E50" w:rsidP="00D95E50" w14:paraId="4EEB8E7F"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Enabled Aura Framework, by adding Aura Attributes and Aura Handlers for Events to focus on Logic and Interactions in Lightning Applications.</w:t>
      </w:r>
    </w:p>
    <w:p w:rsidR="00D95E50" w:rsidRPr="00D95E50" w:rsidP="00D95E50" w14:paraId="3DC677FA"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Minimized code in JavaScript Controllers by adding reusable functions in Helper Component.</w:t>
      </w:r>
    </w:p>
    <w:p w:rsidR="00D95E50" w:rsidRPr="00D95E50" w:rsidP="00D95E50" w14:paraId="01F5837F"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Updated the APEX Controller and Helper functions regularly making the Component Context Aware as per business requirement.</w:t>
      </w:r>
    </w:p>
    <w:p w:rsidR="00D95E50" w:rsidRPr="00D95E50" w:rsidP="00D95E50" w14:paraId="42C2522A"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Created modern Enterprise Lightning Apps combining Lightning Design System, Lightning App Builder and Lightning Component features.</w:t>
      </w:r>
    </w:p>
    <w:p w:rsidR="00D95E50" w:rsidRPr="00D95E50" w:rsidP="00D95E50" w14:paraId="33D6E37D"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Tested apps by appending multiple components to a Lightning Application thereby deployed Applications from Sandbox to Production.</w:t>
      </w:r>
    </w:p>
    <w:p w:rsidR="00D95E50" w:rsidRPr="00D95E50" w:rsidP="00D95E50" w14:paraId="55E1EECD"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Used refined global search in Lightning by developing Apex classes and Controllers.</w:t>
      </w:r>
    </w:p>
    <w:p w:rsidR="00D95E50" w:rsidRPr="00D95E50" w:rsidP="00D95E50" w14:paraId="579317BF"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Experienced using Force.com IDE for creating, modifying, testing, and deploying Force.com Applications.</w:t>
      </w:r>
    </w:p>
    <w:p w:rsidR="00D95E50" w:rsidRPr="00D95E50" w:rsidP="00D95E50" w14:paraId="4102DC18"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Used SOQL and SOSL statements within Governor Limits for data manipulation needs of the application using platform database objects.</w:t>
      </w:r>
    </w:p>
    <w:p w:rsidR="00D95E50" w:rsidRPr="00D95E50" w:rsidP="00D95E50" w14:paraId="25C2592A"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Maintenance of installed Managed Packages in Lightning using Apex. Experienced in using Data Migration tool called Data Loader.</w:t>
      </w:r>
    </w:p>
    <w:p w:rsidR="00D95E50" w:rsidRPr="00D95E50" w:rsidP="00D95E50" w14:paraId="2BE36EEF"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Visualforce Pages for Lightning Experience, Alternates for Java Script Codes, Sharing Visualforce pages between Classic and Lightning.</w:t>
      </w:r>
    </w:p>
    <w:p w:rsidR="00D95E50" w:rsidRPr="00D95E50" w:rsidP="00D95E50" w14:paraId="4F239606"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Worked on Lightning Process builder flows, Connect API, Chatter and quick Action.</w:t>
      </w:r>
    </w:p>
    <w:p w:rsidR="00D95E50" w:rsidRPr="00D95E50" w:rsidP="00D95E50" w14:paraId="233F3DCC"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Built Lightning Component Tab for Salesforce 1 Navigation and Custom Applications in Lightning Experience.</w:t>
      </w:r>
    </w:p>
    <w:p w:rsidR="00D95E50" w:rsidP="00D95E50" w14:paraId="4C3277E0"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Used field level security along with page layouts in Lightning to manage access to certain fields.</w:t>
      </w:r>
    </w:p>
    <w:p w:rsidR="00F324DB" w:rsidRPr="00F324DB" w:rsidP="00F324DB" w14:paraId="472DB221" w14:textId="77777777">
      <w:pPr>
        <w:pStyle w:val="TextBody"/>
        <w:numPr>
          <w:ilvl w:val="0"/>
          <w:numId w:val="3"/>
        </w:numPr>
        <w:tabs>
          <w:tab w:val="clear" w:pos="420"/>
          <w:tab w:val="left" w:pos="720"/>
        </w:tabs>
        <w:rPr>
          <w:rFonts w:ascii="Times New Roman" w:hAnsi="Times New Roman" w:cs="Times New Roman"/>
          <w:sz w:val="20"/>
          <w:szCs w:val="20"/>
        </w:rPr>
      </w:pPr>
      <w:r w:rsidRPr="00F324DB">
        <w:rPr>
          <w:rFonts w:ascii="Times New Roman" w:hAnsi="Times New Roman" w:cs="Times New Roman"/>
          <w:sz w:val="20"/>
          <w:szCs w:val="20"/>
        </w:rPr>
        <w:t>Experience in SF Lightning, Aura, development &amp; SLDS</w:t>
      </w:r>
    </w:p>
    <w:p w:rsidR="00F324DB" w:rsidRPr="00F324DB" w:rsidP="00F324DB" w14:paraId="3F176917" w14:textId="77777777">
      <w:pPr>
        <w:pStyle w:val="TextBody"/>
        <w:numPr>
          <w:ilvl w:val="0"/>
          <w:numId w:val="3"/>
        </w:numPr>
        <w:tabs>
          <w:tab w:val="clear" w:pos="420"/>
          <w:tab w:val="left" w:pos="720"/>
        </w:tabs>
        <w:rPr>
          <w:rFonts w:ascii="Times New Roman" w:hAnsi="Times New Roman" w:cs="Times New Roman"/>
          <w:sz w:val="20"/>
          <w:szCs w:val="20"/>
        </w:rPr>
      </w:pPr>
      <w:r w:rsidRPr="00F324DB">
        <w:rPr>
          <w:rFonts w:ascii="Times New Roman" w:hAnsi="Times New Roman" w:cs="Times New Roman"/>
          <w:sz w:val="20"/>
          <w:szCs w:val="20"/>
        </w:rPr>
        <w:t xml:space="preserve">Lead development and delivery of multiple </w:t>
      </w:r>
      <w:r w:rsidRPr="00F324DB">
        <w:rPr>
          <w:rFonts w:ascii="Times New Roman" w:hAnsi="Times New Roman" w:cs="Times New Roman"/>
          <w:sz w:val="20"/>
          <w:szCs w:val="20"/>
        </w:rPr>
        <w:t>projects.Guiding</w:t>
      </w:r>
      <w:r w:rsidRPr="00F324DB">
        <w:rPr>
          <w:rFonts w:ascii="Times New Roman" w:hAnsi="Times New Roman" w:cs="Times New Roman"/>
          <w:sz w:val="20"/>
          <w:szCs w:val="20"/>
        </w:rPr>
        <w:t xml:space="preserve"> the junior members in development</w:t>
      </w:r>
    </w:p>
    <w:p w:rsidR="00F324DB" w:rsidRPr="00F324DB" w:rsidP="00F324DB" w14:paraId="00276DAD" w14:textId="77777777">
      <w:pPr>
        <w:pStyle w:val="TextBody"/>
        <w:numPr>
          <w:ilvl w:val="0"/>
          <w:numId w:val="3"/>
        </w:numPr>
        <w:tabs>
          <w:tab w:val="clear" w:pos="420"/>
          <w:tab w:val="left" w:pos="720"/>
        </w:tabs>
        <w:rPr>
          <w:rFonts w:ascii="Times New Roman" w:hAnsi="Times New Roman" w:cs="Times New Roman"/>
          <w:sz w:val="20"/>
          <w:szCs w:val="20"/>
        </w:rPr>
      </w:pPr>
      <w:r>
        <w:rPr>
          <w:rFonts w:ascii="Times New Roman" w:hAnsi="Times New Roman" w:cs="Times New Roman"/>
          <w:sz w:val="20"/>
          <w:szCs w:val="20"/>
        </w:rPr>
        <w:t>I</w:t>
      </w:r>
      <w:r w:rsidRPr="00F324DB">
        <w:rPr>
          <w:rFonts w:ascii="Times New Roman" w:hAnsi="Times New Roman" w:cs="Times New Roman"/>
          <w:sz w:val="20"/>
          <w:szCs w:val="20"/>
        </w:rPr>
        <w:t xml:space="preserve">mplementing Salesforce Lightning </w:t>
      </w:r>
      <w:r w:rsidRPr="00F324DB">
        <w:rPr>
          <w:rFonts w:ascii="Times New Roman" w:hAnsi="Times New Roman" w:cs="Times New Roman"/>
          <w:sz w:val="20"/>
          <w:szCs w:val="20"/>
        </w:rPr>
        <w:t>Components</w:t>
      </w:r>
      <w:r>
        <w:rPr>
          <w:rFonts w:ascii="Times New Roman" w:hAnsi="Times New Roman" w:cs="Times New Roman"/>
          <w:sz w:val="20"/>
          <w:szCs w:val="20"/>
        </w:rPr>
        <w:t>.</w:t>
      </w:r>
      <w:r w:rsidRPr="00F324DB">
        <w:rPr>
          <w:rFonts w:ascii="Times New Roman" w:hAnsi="Times New Roman" w:cs="Times New Roman"/>
          <w:sz w:val="20"/>
          <w:szCs w:val="20"/>
        </w:rPr>
        <w:t>JavaScript</w:t>
      </w:r>
      <w:r w:rsidRPr="00F324DB">
        <w:rPr>
          <w:rFonts w:ascii="Times New Roman" w:hAnsi="Times New Roman" w:cs="Times New Roman"/>
          <w:sz w:val="20"/>
          <w:szCs w:val="20"/>
        </w:rPr>
        <w:t xml:space="preserve">, Remote Objects or JavaScript Remoting/events, </w:t>
      </w:r>
      <w:r w:rsidRPr="00F324DB">
        <w:rPr>
          <w:rFonts w:ascii="Times New Roman" w:hAnsi="Times New Roman" w:cs="Times New Roman"/>
          <w:sz w:val="20"/>
          <w:szCs w:val="20"/>
        </w:rPr>
        <w:t>JQuery</w:t>
      </w:r>
      <w:r w:rsidRPr="00F324DB">
        <w:rPr>
          <w:rFonts w:ascii="Times New Roman" w:hAnsi="Times New Roman" w:cs="Times New Roman"/>
          <w:sz w:val="20"/>
          <w:szCs w:val="20"/>
        </w:rPr>
        <w:t xml:space="preserve">, </w:t>
      </w:r>
      <w:r w:rsidRPr="00F324DB">
        <w:rPr>
          <w:rFonts w:ascii="Times New Roman" w:hAnsi="Times New Roman" w:cs="Times New Roman"/>
          <w:sz w:val="20"/>
          <w:szCs w:val="20"/>
        </w:rPr>
        <w:t>CSS</w:t>
      </w:r>
      <w:r>
        <w:rPr>
          <w:rFonts w:ascii="Times New Roman" w:hAnsi="Times New Roman" w:cs="Times New Roman"/>
          <w:sz w:val="20"/>
          <w:szCs w:val="20"/>
        </w:rPr>
        <w:t>.</w:t>
      </w:r>
      <w:r w:rsidRPr="00F324DB">
        <w:rPr>
          <w:rFonts w:ascii="Times New Roman" w:hAnsi="Times New Roman" w:cs="Times New Roman"/>
          <w:sz w:val="20"/>
          <w:szCs w:val="20"/>
        </w:rPr>
        <w:t>Salesforce</w:t>
      </w:r>
      <w:r w:rsidRPr="00F324DB">
        <w:rPr>
          <w:rFonts w:ascii="Times New Roman" w:hAnsi="Times New Roman" w:cs="Times New Roman"/>
          <w:sz w:val="20"/>
          <w:szCs w:val="20"/>
        </w:rPr>
        <w:t xml:space="preserve"> Static Resources Setup and usage of lightning apps and embedding in VF pages.</w:t>
      </w:r>
    </w:p>
    <w:p w:rsidR="00D95E50" w:rsidRPr="00D95E50" w:rsidP="00D95E50" w14:paraId="03A742EB"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Implemented the Web Services through WSDL in the Salesforce.com for outbound messaging.</w:t>
      </w:r>
    </w:p>
    <w:p w:rsidR="00D95E50" w:rsidRPr="00D95E50" w:rsidP="00D95E50" w14:paraId="42BEE646"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 xml:space="preserve">Worked on Integrating SAP and Salesforce systems using SOAP and REST API's. </w:t>
      </w:r>
    </w:p>
    <w:p w:rsidR="00D95E50" w:rsidP="00D95E50" w14:paraId="3094D66C" w14:textId="77777777">
      <w:pPr>
        <w:pStyle w:val="TextBody"/>
        <w:numPr>
          <w:ilvl w:val="0"/>
          <w:numId w:val="3"/>
        </w:numPr>
        <w:tabs>
          <w:tab w:val="left" w:pos="720"/>
        </w:tabs>
        <w:rPr>
          <w:rFonts w:ascii="Times New Roman" w:hAnsi="Times New Roman" w:cs="Times New Roman"/>
          <w:sz w:val="20"/>
          <w:szCs w:val="20"/>
        </w:rPr>
      </w:pPr>
      <w:r w:rsidRPr="00D95E50">
        <w:rPr>
          <w:rFonts w:ascii="Times New Roman" w:hAnsi="Times New Roman" w:cs="Times New Roman"/>
          <w:sz w:val="20"/>
          <w:szCs w:val="20"/>
        </w:rPr>
        <w:t>Involved in daily standup meetings, Scrum. This resulted to bring good solution to the business requirement.</w:t>
      </w:r>
    </w:p>
    <w:p w:rsidR="007E4A8B" w:rsidRPr="007E4A8B" w:rsidP="007E4A8B" w14:paraId="58F2A967"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Expertise in SFDC Configurations/Customizations as Administrator and Developer.</w:t>
      </w:r>
    </w:p>
    <w:p w:rsidR="007E4A8B" w:rsidRPr="007E4A8B" w:rsidP="007E4A8B" w14:paraId="7059A8C9"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Expertise on working different environment of SFDC such as Sales Cloud, Marketing Cloud and Service Cloud.</w:t>
      </w:r>
    </w:p>
    <w:p w:rsidR="007E4A8B" w:rsidRPr="007E4A8B" w:rsidP="007E4A8B" w14:paraId="3AAD1517"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Developed user interface, Page Layouts, Tabs, Custom objects, Validation Rules, Triggers, etc.</w:t>
      </w:r>
    </w:p>
    <w:p w:rsidR="007E4A8B" w:rsidRPr="007E4A8B" w:rsidP="007E4A8B" w14:paraId="1D0EE6C1"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Having experience on customer community like creating users and profiles for customer community.</w:t>
      </w:r>
    </w:p>
    <w:p w:rsidR="007E4A8B" w:rsidRPr="007E4A8B" w:rsidP="007E4A8B" w14:paraId="5FB733F5"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Extensive experience in designing various Junction Objects, Record Types, Lookup Relationships, Master - Detail Relationships and Custom Reports as per the requirements.</w:t>
      </w:r>
    </w:p>
    <w:p w:rsidR="007E4A8B" w:rsidP="007E4A8B" w14:paraId="1251208A"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Knowledge in various fields like, Cross-Object/ Custom Formula Fields, Validation Rules, Field dependencies, Workflows and Approval Processes for automated alerts, Field Updates and Email generation according to application requirements.</w:t>
      </w:r>
    </w:p>
    <w:p w:rsidR="007E4A8B" w:rsidRPr="007E4A8B" w:rsidP="007E4A8B" w14:paraId="4D59FC23"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Experienced with Apex Language, Apex Class, Apex Trigger, Apex Web Service, Visualforce Pages, Visualforce Components and Controllers.</w:t>
      </w:r>
    </w:p>
    <w:p w:rsidR="007E4A8B" w:rsidP="007E4A8B" w14:paraId="102AB8CA"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Designed various report folders, extracting reports to various formats, designing Visualforce Pages, Dashboards, Snapshots and Chatter.</w:t>
      </w:r>
    </w:p>
    <w:p w:rsidR="007E4A8B" w:rsidRPr="00DF6C22" w:rsidP="00DF6C22" w14:paraId="680D2534" w14:textId="1F81D131">
      <w:pPr>
        <w:pStyle w:val="TextBody"/>
        <w:numPr>
          <w:ilvl w:val="0"/>
          <w:numId w:val="3"/>
        </w:numPr>
        <w:tabs>
          <w:tab w:val="clear" w:pos="420"/>
          <w:tab w:val="left" w:pos="720"/>
        </w:tabs>
        <w:rPr>
          <w:rFonts w:ascii="Times New Roman" w:hAnsi="Times New Roman" w:cs="Times New Roman"/>
          <w:sz w:val="20"/>
          <w:szCs w:val="20"/>
        </w:rPr>
      </w:pPr>
      <w:r w:rsidRPr="006D3D0F">
        <w:rPr>
          <w:rFonts w:ascii="Times New Roman" w:hAnsi="Times New Roman" w:cs="Times New Roman"/>
          <w:sz w:val="20"/>
          <w:szCs w:val="20"/>
        </w:rPr>
        <w:t xml:space="preserve">Develop software solutions using MS tools, Salesforce.com API framework, and 3rd party APIs </w:t>
      </w:r>
    </w:p>
    <w:p w:rsidR="007E4A8B" w:rsidRPr="007E4A8B" w:rsidP="007E4A8B" w14:paraId="5B5923D1"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Worked on Apttus for providing Quote-to-Cash software delivering CPQ, Contract management, E- Commerce and revenue management on salesforce.</w:t>
      </w:r>
    </w:p>
    <w:p w:rsidR="007E4A8B" w:rsidRPr="007E4A8B" w:rsidP="007E4A8B" w14:paraId="05BFE04C"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Experienced in setting up Apttus Approval Processes.</w:t>
      </w:r>
    </w:p>
    <w:p w:rsidR="007E4A8B" w:rsidRPr="007E4A8B" w:rsidP="007E4A8B" w14:paraId="2D0C6F25"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Experienced on different Sales domain like CPQ Configure- Price- Quote, Contract Management, Revenue Management and Billing.</w:t>
      </w:r>
    </w:p>
    <w:p w:rsidR="007E4A8B" w:rsidP="007E4A8B" w14:paraId="5110A65F"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Based on the business requirements, designed a sample CPQ process within salesforce so that pricing team can get the pricing requests of custom quote requests in their queue to review.</w:t>
      </w:r>
    </w:p>
    <w:p w:rsidR="007E4A8B" w:rsidP="007E4A8B" w14:paraId="06CB72BE"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 xml:space="preserve">Experienced working on Salesforce integration and </w:t>
      </w:r>
      <w:r w:rsidRPr="007E4A8B">
        <w:rPr>
          <w:rFonts w:ascii="Times New Roman" w:hAnsi="Times New Roman" w:cs="Times New Roman"/>
          <w:sz w:val="20"/>
          <w:szCs w:val="20"/>
        </w:rPr>
        <w:t>Steelbrick</w:t>
      </w:r>
      <w:r w:rsidRPr="007E4A8B">
        <w:rPr>
          <w:rFonts w:ascii="Times New Roman" w:hAnsi="Times New Roman" w:cs="Times New Roman"/>
          <w:sz w:val="20"/>
          <w:szCs w:val="20"/>
        </w:rPr>
        <w:t xml:space="preserve"> for automation quoting, contracting and billing process.</w:t>
      </w:r>
    </w:p>
    <w:p w:rsidR="004058A3" w:rsidP="007E4A8B" w14:paraId="45FD8989" w14:textId="77777777">
      <w:pPr>
        <w:pStyle w:val="TextBody"/>
        <w:numPr>
          <w:ilvl w:val="0"/>
          <w:numId w:val="3"/>
        </w:numPr>
        <w:tabs>
          <w:tab w:val="clear" w:pos="420"/>
          <w:tab w:val="left" w:pos="720"/>
        </w:tabs>
        <w:rPr>
          <w:rFonts w:ascii="Times New Roman" w:hAnsi="Times New Roman" w:cs="Times New Roman"/>
          <w:sz w:val="20"/>
          <w:szCs w:val="20"/>
        </w:rPr>
      </w:pPr>
      <w:r w:rsidRPr="004058A3">
        <w:rPr>
          <w:rFonts w:ascii="Times New Roman" w:hAnsi="Times New Roman" w:cs="Times New Roman"/>
          <w:sz w:val="20"/>
          <w:szCs w:val="20"/>
        </w:rPr>
        <w:t xml:space="preserve">Have  experience in enterprise integration and data migration using </w:t>
      </w:r>
      <w:r w:rsidRPr="004058A3">
        <w:rPr>
          <w:rFonts w:ascii="Times New Roman" w:hAnsi="Times New Roman" w:cs="Times New Roman"/>
          <w:sz w:val="20"/>
          <w:szCs w:val="20"/>
        </w:rPr>
        <w:t>Soap</w:t>
      </w:r>
      <w:r w:rsidR="00820474">
        <w:rPr>
          <w:rFonts w:ascii="Times New Roman" w:hAnsi="Times New Roman" w:cs="Times New Roman"/>
          <w:sz w:val="20"/>
          <w:szCs w:val="20"/>
        </w:rPr>
        <w:t>,</w:t>
      </w:r>
      <w:r w:rsidRPr="004058A3">
        <w:rPr>
          <w:rFonts w:ascii="Times New Roman" w:hAnsi="Times New Roman" w:cs="Times New Roman"/>
          <w:sz w:val="20"/>
          <w:szCs w:val="20"/>
        </w:rPr>
        <w:t>REST</w:t>
      </w:r>
      <w:r w:rsidRPr="004058A3">
        <w:rPr>
          <w:rFonts w:ascii="Times New Roman" w:hAnsi="Times New Roman" w:cs="Times New Roman"/>
          <w:sz w:val="20"/>
          <w:szCs w:val="20"/>
        </w:rPr>
        <w:t xml:space="preserve"> Web services and other tools like </w:t>
      </w:r>
      <w:r w:rsidR="00820474">
        <w:rPr>
          <w:rFonts w:ascii="Times New Roman" w:hAnsi="Times New Roman" w:cs="Times New Roman"/>
          <w:sz w:val="20"/>
          <w:szCs w:val="20"/>
        </w:rPr>
        <w:t xml:space="preserve">Dell </w:t>
      </w:r>
      <w:r w:rsidRPr="004058A3">
        <w:rPr>
          <w:rFonts w:ascii="Times New Roman" w:hAnsi="Times New Roman" w:cs="Times New Roman"/>
          <w:sz w:val="20"/>
          <w:szCs w:val="20"/>
        </w:rPr>
        <w:t>Boomi</w:t>
      </w:r>
      <w:r w:rsidR="00820474">
        <w:rPr>
          <w:rFonts w:ascii="Times New Roman" w:hAnsi="Times New Roman" w:cs="Times New Roman"/>
          <w:sz w:val="20"/>
          <w:szCs w:val="20"/>
        </w:rPr>
        <w:t xml:space="preserve"> ,</w:t>
      </w:r>
      <w:r w:rsidRPr="004058A3">
        <w:rPr>
          <w:rFonts w:ascii="Times New Roman" w:hAnsi="Times New Roman" w:cs="Times New Roman"/>
          <w:sz w:val="20"/>
          <w:szCs w:val="20"/>
        </w:rPr>
        <w:t>Jitterbit</w:t>
      </w:r>
    </w:p>
    <w:p w:rsidR="00A92BF4" w:rsidP="00A92BF4" w14:paraId="2A92348C" w14:textId="77777777">
      <w:pPr>
        <w:numPr>
          <w:ilvl w:val="0"/>
          <w:numId w:val="3"/>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Worked on Salesforce1 Platform to build Mobile App by enabling Lightning Components for use in Salesforce1 mobile platform to make Lightning Application mobile. Retrieved some data and its functionality from Third-Party API’s and displayed within the lightning component.</w:t>
      </w:r>
    </w:p>
    <w:p w:rsidR="00A92BF4" w:rsidRPr="00C5356C" w:rsidP="00A92BF4" w14:paraId="45F6A84A" w14:textId="77777777">
      <w:pPr>
        <w:shd w:val="clear" w:color="auto" w:fill="FFFFFF"/>
        <w:suppressAutoHyphens w:val="0"/>
        <w:spacing w:after="0" w:line="225" w:lineRule="atLeast"/>
        <w:ind w:left="420"/>
        <w:jc w:val="both"/>
        <w:textAlignment w:val="baseline"/>
        <w:rPr>
          <w:color w:val="000000"/>
          <w:sz w:val="20"/>
          <w:szCs w:val="20"/>
        </w:rPr>
      </w:pPr>
    </w:p>
    <w:p w:rsidR="00A92BF4" w:rsidP="00A92BF4" w14:paraId="22A2F906" w14:textId="77777777">
      <w:pPr>
        <w:numPr>
          <w:ilvl w:val="0"/>
          <w:numId w:val="3"/>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Created multiple Lightning Components, added CSS and Design Parameters that makes the Lightning component look and feel better. Leveraged APEX Controller to make a call for external requests to retrieve data from various API’s and displayed them on to the component</w:t>
      </w:r>
    </w:p>
    <w:p w:rsidR="00A92BF4" w:rsidRPr="00C5356C" w:rsidP="00A92BF4" w14:paraId="6138225C" w14:textId="77777777">
      <w:pPr>
        <w:shd w:val="clear" w:color="auto" w:fill="FFFFFF"/>
        <w:suppressAutoHyphens w:val="0"/>
        <w:spacing w:after="0" w:line="225" w:lineRule="atLeast"/>
        <w:ind w:left="420"/>
        <w:jc w:val="both"/>
        <w:textAlignment w:val="baseline"/>
        <w:rPr>
          <w:color w:val="000000"/>
          <w:sz w:val="20"/>
          <w:szCs w:val="20"/>
        </w:rPr>
      </w:pPr>
      <w:r w:rsidRPr="00C5356C">
        <w:rPr>
          <w:color w:val="000000"/>
          <w:sz w:val="20"/>
          <w:szCs w:val="20"/>
        </w:rPr>
        <w:t>.</w:t>
      </w:r>
    </w:p>
    <w:p w:rsidR="00A92BF4" w:rsidP="00A92BF4" w14:paraId="418B12B1" w14:textId="77777777">
      <w:pPr>
        <w:numPr>
          <w:ilvl w:val="0"/>
          <w:numId w:val="3"/>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Enabled Aura Framework, by adding Aura Attributes and Aura Handlers for Events to focus on Logic and Interactions in Lightning Applications.</w:t>
      </w:r>
    </w:p>
    <w:p w:rsidR="00A92BF4" w:rsidRPr="004D5E76" w:rsidP="00A92BF4" w14:paraId="0F58E007" w14:textId="77777777">
      <w:pPr>
        <w:numPr>
          <w:ilvl w:val="0"/>
          <w:numId w:val="3"/>
        </w:numPr>
        <w:suppressAutoHyphens w:val="0"/>
        <w:spacing w:before="150" w:after="0" w:line="270" w:lineRule="atLeast"/>
        <w:rPr>
          <w:color w:val="000000"/>
          <w:sz w:val="20"/>
          <w:szCs w:val="20"/>
        </w:rPr>
      </w:pPr>
      <w:r w:rsidRPr="004D5E76">
        <w:rPr>
          <w:color w:val="000000"/>
          <w:sz w:val="20"/>
          <w:szCs w:val="20"/>
        </w:rPr>
        <w:t>Worked on Lightning Process builder flows, Connect API, Chatter and quick Action.</w:t>
      </w:r>
    </w:p>
    <w:p w:rsidR="00A92BF4" w:rsidRPr="004D5E76" w:rsidP="00A92BF4" w14:paraId="5F972A35" w14:textId="77777777">
      <w:pPr>
        <w:numPr>
          <w:ilvl w:val="0"/>
          <w:numId w:val="3"/>
        </w:numPr>
        <w:suppressAutoHyphens w:val="0"/>
        <w:spacing w:before="150" w:after="0" w:line="270" w:lineRule="atLeast"/>
        <w:rPr>
          <w:color w:val="000000"/>
          <w:sz w:val="20"/>
          <w:szCs w:val="20"/>
        </w:rPr>
      </w:pPr>
      <w:r w:rsidRPr="004D5E76">
        <w:rPr>
          <w:color w:val="000000"/>
          <w:sz w:val="20"/>
          <w:szCs w:val="20"/>
        </w:rPr>
        <w:t>Integration Methodologies, different API, Trigger framework, Recursive Triggers, VF Remoting, Asynchronous Framework &amp; options.</w:t>
      </w:r>
    </w:p>
    <w:p w:rsidR="00A92BF4" w:rsidRPr="004D5E76" w:rsidP="00A92BF4" w14:paraId="453B1FE6" w14:textId="77777777">
      <w:pPr>
        <w:numPr>
          <w:ilvl w:val="0"/>
          <w:numId w:val="3"/>
        </w:numPr>
        <w:suppressAutoHyphens w:val="0"/>
        <w:spacing w:before="150" w:after="0" w:line="270" w:lineRule="atLeast"/>
        <w:rPr>
          <w:color w:val="000000"/>
          <w:sz w:val="20"/>
          <w:szCs w:val="20"/>
        </w:rPr>
      </w:pPr>
      <w:r w:rsidRPr="004D5E76">
        <w:rPr>
          <w:color w:val="000000"/>
          <w:sz w:val="20"/>
          <w:szCs w:val="20"/>
        </w:rPr>
        <w:t>Good Experience on Salesforce Lightning. Experience in third party integration with ERP (Marketing Cloud, Service Cloud).</w:t>
      </w:r>
    </w:p>
    <w:p w:rsidR="00A92BF4" w:rsidRPr="004D5E76" w:rsidP="00A92BF4" w14:paraId="0843A2EF" w14:textId="77777777">
      <w:pPr>
        <w:numPr>
          <w:ilvl w:val="0"/>
          <w:numId w:val="3"/>
        </w:numPr>
        <w:suppressAutoHyphens w:val="0"/>
        <w:spacing w:before="150" w:after="0" w:line="270" w:lineRule="atLeast"/>
        <w:rPr>
          <w:color w:val="000000"/>
          <w:sz w:val="20"/>
          <w:szCs w:val="20"/>
        </w:rPr>
      </w:pPr>
      <w:r w:rsidRPr="004D5E76">
        <w:rPr>
          <w:color w:val="000000"/>
          <w:sz w:val="20"/>
          <w:szCs w:val="20"/>
        </w:rPr>
        <w:t>Hands on experience in writing queries using SOQL and SOSL in Apex Classes and Triggers.</w:t>
      </w:r>
    </w:p>
    <w:p w:rsidR="00A92BF4" w:rsidRPr="00C5356C" w:rsidP="00A92BF4" w14:paraId="5681D0E9" w14:textId="77777777">
      <w:pPr>
        <w:shd w:val="clear" w:color="auto" w:fill="FFFFFF"/>
        <w:suppressAutoHyphens w:val="0"/>
        <w:spacing w:after="0" w:line="225" w:lineRule="atLeast"/>
        <w:ind w:left="420"/>
        <w:jc w:val="both"/>
        <w:textAlignment w:val="baseline"/>
        <w:rPr>
          <w:color w:val="000000"/>
          <w:sz w:val="20"/>
          <w:szCs w:val="20"/>
        </w:rPr>
      </w:pPr>
    </w:p>
    <w:p w:rsidR="00A92BF4" w:rsidRPr="00A92BF4" w:rsidP="00A92BF4" w14:paraId="4D384DE4" w14:textId="77777777">
      <w:pPr>
        <w:numPr>
          <w:ilvl w:val="0"/>
          <w:numId w:val="3"/>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 xml:space="preserve">Creating the Application Dashboard. Creating Products, Document Category, Party Type, associate with the junction </w:t>
      </w:r>
    </w:p>
    <w:p w:rsidR="007E4A8B" w:rsidRPr="007E4A8B" w:rsidP="007E4A8B" w14:paraId="0410F61A"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Experienced on integrating salesforce and CPQ application to automate fulfillment process.</w:t>
      </w:r>
    </w:p>
    <w:p w:rsidR="007E4A8B" w:rsidRPr="007E4A8B" w:rsidP="007E4A8B" w14:paraId="19BE07DC"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Experienced with Salesforce.com Web Services APIs-</w:t>
      </w:r>
    </w:p>
    <w:p w:rsidR="007E4A8B" w:rsidRPr="007E4A8B" w:rsidP="007E4A8B" w14:paraId="2A40302E"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Worked with end to end Service Cloud implementation like Case Management, CTI integration.</w:t>
      </w:r>
    </w:p>
    <w:p w:rsidR="007E4A8B" w:rsidRPr="007E4A8B" w:rsidP="007E4A8B" w14:paraId="7B852375"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Good exposure on Apttus Product setup, Approval setup and Contract Management.</w:t>
      </w:r>
    </w:p>
    <w:p w:rsidR="007E4A8B" w:rsidRPr="007E4A8B" w:rsidP="007E4A8B" w14:paraId="3DAE3C09"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Worked with various Salesforce.com objects like Accounts, Contacts, Leads, Campaigns, Reports, APTTUS CPQ and Dashboards</w:t>
      </w:r>
    </w:p>
    <w:p w:rsidR="007E4A8B" w:rsidP="007E4A8B" w14:paraId="6041FAE9" w14:textId="77777777">
      <w:pPr>
        <w:pStyle w:val="TextBody"/>
        <w:numPr>
          <w:ilvl w:val="0"/>
          <w:numId w:val="3"/>
        </w:numPr>
        <w:tabs>
          <w:tab w:val="left" w:pos="720"/>
        </w:tabs>
        <w:rPr>
          <w:rFonts w:ascii="Times New Roman" w:hAnsi="Times New Roman" w:cs="Times New Roman"/>
          <w:sz w:val="20"/>
          <w:szCs w:val="20"/>
        </w:rPr>
      </w:pPr>
      <w:r w:rsidRPr="007E4A8B">
        <w:rPr>
          <w:rFonts w:ascii="Times New Roman" w:hAnsi="Times New Roman" w:cs="Times New Roman"/>
          <w:sz w:val="20"/>
          <w:szCs w:val="20"/>
        </w:rPr>
        <w:t xml:space="preserve">Experienced working on Salesforce integration and </w:t>
      </w:r>
      <w:r w:rsidRPr="007E4A8B">
        <w:rPr>
          <w:rFonts w:ascii="Times New Roman" w:hAnsi="Times New Roman" w:cs="Times New Roman"/>
          <w:sz w:val="20"/>
          <w:szCs w:val="20"/>
        </w:rPr>
        <w:t>Steelbrick</w:t>
      </w:r>
      <w:r w:rsidRPr="007E4A8B">
        <w:rPr>
          <w:rFonts w:ascii="Times New Roman" w:hAnsi="Times New Roman" w:cs="Times New Roman"/>
          <w:sz w:val="20"/>
          <w:szCs w:val="20"/>
        </w:rPr>
        <w:t xml:space="preserve"> for automation quoting, contracting and billing process.</w:t>
      </w:r>
    </w:p>
    <w:p w:rsidR="00E04A15" w14:paraId="5E43AE16" w14:textId="77777777">
      <w:pPr>
        <w:pStyle w:val="Heading3"/>
        <w:numPr>
          <w:ilvl w:val="2"/>
          <w:numId w:val="2"/>
        </w:numPr>
        <w:spacing w:line="360" w:lineRule="auto"/>
        <w:rPr>
          <w:sz w:val="20"/>
          <w:szCs w:val="20"/>
        </w:rPr>
      </w:pPr>
      <w:r>
        <w:rPr>
          <w:sz w:val="20"/>
          <w:szCs w:val="20"/>
        </w:rPr>
        <w:t>Work Experience</w:t>
      </w:r>
    </w:p>
    <w:p w:rsidR="00E04A15" w14:paraId="657A5BFB" w14:textId="49AD3689">
      <w:pPr>
        <w:widowControl w:val="0"/>
        <w:numPr>
          <w:ilvl w:val="0"/>
          <w:numId w:val="4"/>
        </w:numPr>
        <w:tabs>
          <w:tab w:val="clear" w:pos="420"/>
          <w:tab w:val="left" w:pos="720"/>
        </w:tabs>
        <w:spacing w:line="360" w:lineRule="auto"/>
        <w:jc w:val="both"/>
        <w:rPr>
          <w:b/>
          <w:sz w:val="20"/>
          <w:szCs w:val="20"/>
          <w:u w:val="single"/>
        </w:rPr>
      </w:pPr>
      <w:r>
        <w:rPr>
          <w:sz w:val="20"/>
          <w:szCs w:val="20"/>
          <w:lang w:eastAsia="zh-CN"/>
        </w:rPr>
        <w:t xml:space="preserve">Working as Sales force developer </w:t>
      </w:r>
      <w:r w:rsidR="00E706C3">
        <w:rPr>
          <w:sz w:val="20"/>
          <w:szCs w:val="20"/>
          <w:lang w:eastAsia="zh-CN"/>
        </w:rPr>
        <w:t xml:space="preserve">in K </w:t>
      </w:r>
      <w:r w:rsidR="00E706C3">
        <w:rPr>
          <w:sz w:val="20"/>
          <w:szCs w:val="20"/>
          <w:lang w:eastAsia="zh-CN"/>
        </w:rPr>
        <w:t>R  Elixir</w:t>
      </w:r>
      <w:r w:rsidR="00E706C3">
        <w:rPr>
          <w:sz w:val="20"/>
          <w:szCs w:val="20"/>
          <w:lang w:eastAsia="zh-CN"/>
        </w:rPr>
        <w:t xml:space="preserve"> </w:t>
      </w:r>
      <w:r w:rsidR="00E706C3">
        <w:rPr>
          <w:sz w:val="20"/>
          <w:szCs w:val="20"/>
          <w:lang w:eastAsia="zh-CN"/>
        </w:rPr>
        <w:t>pvt</w:t>
      </w:r>
      <w:r w:rsidR="00E706C3">
        <w:rPr>
          <w:sz w:val="20"/>
          <w:szCs w:val="20"/>
          <w:lang w:eastAsia="zh-CN"/>
        </w:rPr>
        <w:t xml:space="preserve"> ltd </w:t>
      </w:r>
      <w:r>
        <w:rPr>
          <w:sz w:val="20"/>
          <w:szCs w:val="20"/>
          <w:lang w:eastAsia="zh-CN"/>
        </w:rPr>
        <w:t xml:space="preserve">from </w:t>
      </w:r>
      <w:r w:rsidR="00E706C3">
        <w:rPr>
          <w:sz w:val="20"/>
          <w:szCs w:val="20"/>
          <w:lang w:eastAsia="zh-CN"/>
        </w:rPr>
        <w:t>October 201</w:t>
      </w:r>
      <w:r w:rsidR="00106AE3">
        <w:rPr>
          <w:sz w:val="20"/>
          <w:szCs w:val="20"/>
          <w:lang w:eastAsia="zh-CN"/>
        </w:rPr>
        <w:t>3</w:t>
      </w:r>
      <w:r>
        <w:rPr>
          <w:sz w:val="20"/>
          <w:szCs w:val="20"/>
          <w:lang w:eastAsia="zh-CN"/>
        </w:rPr>
        <w:t xml:space="preserve"> till date</w:t>
      </w:r>
    </w:p>
    <w:p w:rsidR="00E04A15" w14:paraId="22278BCB" w14:textId="706ABF9D">
      <w:pPr>
        <w:widowControl w:val="0"/>
        <w:numPr>
          <w:ilvl w:val="0"/>
          <w:numId w:val="4"/>
        </w:numPr>
        <w:tabs>
          <w:tab w:val="clear" w:pos="420"/>
          <w:tab w:val="left" w:pos="720"/>
        </w:tabs>
        <w:spacing w:line="360" w:lineRule="auto"/>
        <w:jc w:val="both"/>
        <w:rPr>
          <w:b/>
          <w:sz w:val="20"/>
          <w:szCs w:val="20"/>
          <w:u w:val="single"/>
        </w:rPr>
      </w:pPr>
      <w:r>
        <w:rPr>
          <w:sz w:val="20"/>
          <w:szCs w:val="20"/>
        </w:rPr>
        <w:t>Worked for</w:t>
      </w:r>
      <w:r>
        <w:rPr>
          <w:b/>
          <w:sz w:val="20"/>
          <w:szCs w:val="20"/>
        </w:rPr>
        <w:t xml:space="preserve"> </w:t>
      </w:r>
      <w:r w:rsidR="00E706C3">
        <w:rPr>
          <w:sz w:val="20"/>
          <w:szCs w:val="20"/>
        </w:rPr>
        <w:t xml:space="preserve">HCL </w:t>
      </w:r>
      <w:r>
        <w:rPr>
          <w:sz w:val="20"/>
          <w:szCs w:val="20"/>
        </w:rPr>
        <w:t xml:space="preserve">Technologies </w:t>
      </w:r>
      <w:r>
        <w:rPr>
          <w:sz w:val="20"/>
          <w:szCs w:val="20"/>
        </w:rPr>
        <w:t>pvt</w:t>
      </w:r>
      <w:r>
        <w:rPr>
          <w:sz w:val="20"/>
          <w:szCs w:val="20"/>
        </w:rPr>
        <w:t xml:space="preserve"> ltd </w:t>
      </w:r>
      <w:r>
        <w:rPr>
          <w:sz w:val="20"/>
          <w:szCs w:val="20"/>
        </w:rPr>
        <w:t xml:space="preserve">as </w:t>
      </w:r>
      <w:r w:rsidR="00285A17">
        <w:rPr>
          <w:sz w:val="20"/>
          <w:szCs w:val="20"/>
        </w:rPr>
        <w:t xml:space="preserve"> J</w:t>
      </w:r>
      <w:r w:rsidRPr="00285A17" w:rsidR="00285A17">
        <w:rPr>
          <w:sz w:val="20"/>
          <w:szCs w:val="20"/>
        </w:rPr>
        <w:t>a</w:t>
      </w:r>
      <w:r w:rsidR="00285A17">
        <w:rPr>
          <w:sz w:val="20"/>
          <w:szCs w:val="20"/>
        </w:rPr>
        <w:t>v</w:t>
      </w:r>
      <w:r w:rsidRPr="00285A17" w:rsidR="00285A17">
        <w:rPr>
          <w:sz w:val="20"/>
          <w:szCs w:val="20"/>
        </w:rPr>
        <w:t>a</w:t>
      </w:r>
      <w:r w:rsidR="00285A17">
        <w:rPr>
          <w:sz w:val="20"/>
          <w:szCs w:val="20"/>
        </w:rPr>
        <w:t xml:space="preserve"> developer  </w:t>
      </w:r>
      <w:r>
        <w:rPr>
          <w:sz w:val="20"/>
          <w:szCs w:val="20"/>
        </w:rPr>
        <w:t xml:space="preserve"> from</w:t>
      </w:r>
      <w:r>
        <w:rPr>
          <w:b/>
          <w:sz w:val="20"/>
          <w:szCs w:val="20"/>
        </w:rPr>
        <w:t xml:space="preserve"> </w:t>
      </w:r>
      <w:r w:rsidR="00E706C3">
        <w:rPr>
          <w:sz w:val="20"/>
          <w:szCs w:val="20"/>
        </w:rPr>
        <w:t>01</w:t>
      </w:r>
      <w:r>
        <w:rPr>
          <w:sz w:val="20"/>
          <w:szCs w:val="20"/>
        </w:rPr>
        <w:t>-</w:t>
      </w:r>
      <w:r w:rsidR="00E706C3">
        <w:rPr>
          <w:sz w:val="20"/>
          <w:szCs w:val="20"/>
        </w:rPr>
        <w:t>Jan</w:t>
      </w:r>
      <w:r>
        <w:rPr>
          <w:sz w:val="20"/>
          <w:szCs w:val="20"/>
        </w:rPr>
        <w:t>-20</w:t>
      </w:r>
      <w:r w:rsidR="00E706C3">
        <w:rPr>
          <w:sz w:val="20"/>
          <w:szCs w:val="20"/>
        </w:rPr>
        <w:t>07</w:t>
      </w:r>
      <w:r>
        <w:rPr>
          <w:sz w:val="20"/>
          <w:szCs w:val="20"/>
        </w:rPr>
        <w:t xml:space="preserve"> to 28-</w:t>
      </w:r>
      <w:r w:rsidR="00E706C3">
        <w:rPr>
          <w:sz w:val="20"/>
          <w:szCs w:val="20"/>
        </w:rPr>
        <w:t>Sep</w:t>
      </w:r>
      <w:r>
        <w:rPr>
          <w:sz w:val="20"/>
          <w:szCs w:val="20"/>
        </w:rPr>
        <w:t>-201</w:t>
      </w:r>
      <w:r w:rsidR="00106AE3">
        <w:rPr>
          <w:sz w:val="20"/>
          <w:szCs w:val="20"/>
        </w:rPr>
        <w:t>3</w:t>
      </w:r>
    </w:p>
    <w:p w:rsidR="00E04A15" w14:paraId="622ABBE4" w14:textId="77777777">
      <w:pPr>
        <w:pStyle w:val="TextBody"/>
        <w:spacing w:line="360" w:lineRule="auto"/>
        <w:ind w:left="1080"/>
        <w:rPr>
          <w:rFonts w:ascii="Times New Roman" w:hAnsi="Times New Roman" w:cs="Times New Roman"/>
          <w:b/>
          <w:sz w:val="20"/>
          <w:szCs w:val="20"/>
          <w:u w:val="single"/>
        </w:rPr>
      </w:pPr>
    </w:p>
    <w:p w:rsidR="008340C8" w:rsidP="008340C8" w14:paraId="1C770F2B" w14:textId="77777777">
      <w:pPr>
        <w:pStyle w:val="Heading3"/>
        <w:numPr>
          <w:ilvl w:val="2"/>
          <w:numId w:val="2"/>
        </w:numPr>
        <w:spacing w:line="360" w:lineRule="auto"/>
        <w:rPr>
          <w:rFonts w:ascii="Calibri" w:hAnsi="Calibri" w:cs="Calibri"/>
        </w:rPr>
      </w:pPr>
      <w:r>
        <w:rPr>
          <w:rFonts w:ascii="Calibri" w:hAnsi="Calibri" w:cs="Calibri"/>
        </w:rPr>
        <w:t xml:space="preserve">Certifications: </w:t>
      </w:r>
    </w:p>
    <w:p w:rsidR="0082747B" w:rsidP="0082747B" w14:paraId="7F08EE98" w14:textId="77777777">
      <w:pPr>
        <w:pStyle w:val="TextBody"/>
        <w:tabs>
          <w:tab w:val="left" w:pos="-87"/>
          <w:tab w:val="left" w:pos="0"/>
        </w:tabs>
        <w:spacing w:line="360" w:lineRule="auto"/>
        <w:ind w:left="432"/>
        <w:rPr>
          <w:rFonts w:ascii="Times New Roman" w:hAnsi="Times New Roman" w:cs="Times New Roman"/>
          <w:sz w:val="20"/>
          <w:szCs w:val="20"/>
        </w:rPr>
      </w:pPr>
      <w:r>
        <w:rPr>
          <w:rFonts w:ascii="Times New Roman" w:hAnsi="Times New Roman" w:cs="Times New Roman"/>
          <w:sz w:val="20"/>
          <w:szCs w:val="20"/>
        </w:rPr>
        <w:t>Microsoft Certification in BizTalk Server 2010: MS 70-595</w:t>
      </w:r>
    </w:p>
    <w:p w:rsidR="0082747B" w:rsidP="0082747B" w14:paraId="56A830FF" w14:textId="77777777">
      <w:pPr>
        <w:pStyle w:val="TextBody"/>
        <w:tabs>
          <w:tab w:val="left" w:pos="0"/>
        </w:tabs>
        <w:spacing w:line="360" w:lineRule="auto"/>
        <w:ind w:left="432"/>
        <w:rPr>
          <w:rFonts w:ascii="Times New Roman" w:hAnsi="Times New Roman" w:cs="Times New Roman"/>
          <w:sz w:val="20"/>
          <w:szCs w:val="20"/>
        </w:rPr>
      </w:pPr>
      <w:r>
        <w:rPr>
          <w:rFonts w:ascii="Times New Roman" w:hAnsi="Times New Roman" w:cs="Times New Roman"/>
          <w:sz w:val="20"/>
          <w:szCs w:val="20"/>
        </w:rPr>
        <w:t>Certified Programmer in Java Core</w:t>
      </w:r>
    </w:p>
    <w:p w:rsidR="0082747B" w:rsidP="0082747B" w14:paraId="0D6C856D" w14:textId="77777777">
      <w:pPr>
        <w:pStyle w:val="TextBody"/>
        <w:tabs>
          <w:tab w:val="left" w:pos="0"/>
        </w:tabs>
        <w:spacing w:line="360" w:lineRule="auto"/>
        <w:ind w:left="432"/>
        <w:rPr>
          <w:rFonts w:ascii="Times New Roman" w:hAnsi="Times New Roman" w:cs="Times New Roman"/>
          <w:sz w:val="20"/>
          <w:szCs w:val="20"/>
        </w:rPr>
      </w:pPr>
      <w:r>
        <w:rPr>
          <w:rFonts w:ascii="Times New Roman" w:hAnsi="Times New Roman" w:cs="Times New Roman"/>
          <w:sz w:val="20"/>
          <w:szCs w:val="20"/>
        </w:rPr>
        <w:t>Certified Programmer in C#.Net 2008</w:t>
      </w:r>
    </w:p>
    <w:p w:rsidR="0082747B" w:rsidRPr="00014043" w:rsidP="0082747B" w14:paraId="17475176" w14:textId="77777777">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Salesforce.com certified force.com developer (SFDC Dev 401).</w:t>
      </w:r>
    </w:p>
    <w:p w:rsidR="0082747B" w:rsidP="0082747B" w14:paraId="260CCB73" w14:textId="77777777">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Salesforce.com certified Administrator (SFDC Admin 201).</w:t>
      </w:r>
    </w:p>
    <w:p w:rsidR="0082747B" w:rsidP="0082747B" w14:paraId="53E5BB5D" w14:textId="77777777">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 xml:space="preserve">Salesforce.com </w:t>
      </w:r>
      <w:r>
        <w:rPr>
          <w:rFonts w:ascii="Times New Roman" w:hAnsi="Times New Roman" w:cs="Times New Roman"/>
          <w:b/>
          <w:sz w:val="20"/>
          <w:szCs w:val="20"/>
        </w:rPr>
        <w:t>certified  CPQ</w:t>
      </w:r>
      <w:r>
        <w:rPr>
          <w:rFonts w:ascii="Times New Roman" w:hAnsi="Times New Roman" w:cs="Times New Roman"/>
          <w:b/>
          <w:sz w:val="20"/>
          <w:szCs w:val="20"/>
        </w:rPr>
        <w:t xml:space="preserve"> Specialist</w:t>
      </w:r>
    </w:p>
    <w:p w:rsidR="0082747B" w:rsidP="0082747B" w14:paraId="2F51CEA8" w14:textId="77777777">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 xml:space="preserve">Salesforce.com </w:t>
      </w:r>
      <w:r>
        <w:rPr>
          <w:rFonts w:ascii="Times New Roman" w:hAnsi="Times New Roman" w:cs="Times New Roman"/>
          <w:b/>
          <w:sz w:val="20"/>
          <w:szCs w:val="20"/>
        </w:rPr>
        <w:t>certified  Email</w:t>
      </w:r>
      <w:r>
        <w:rPr>
          <w:rFonts w:ascii="Times New Roman" w:hAnsi="Times New Roman" w:cs="Times New Roman"/>
          <w:b/>
          <w:sz w:val="20"/>
          <w:szCs w:val="20"/>
        </w:rPr>
        <w:t xml:space="preserve"> marketing specialist</w:t>
      </w:r>
    </w:p>
    <w:p w:rsidR="0082747B" w:rsidP="0082747B" w14:paraId="7071BDC6" w14:textId="77777777">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 xml:space="preserve">Salesforce.com </w:t>
      </w:r>
      <w:r>
        <w:rPr>
          <w:rFonts w:ascii="Times New Roman" w:hAnsi="Times New Roman" w:cs="Times New Roman"/>
          <w:b/>
          <w:sz w:val="20"/>
          <w:szCs w:val="20"/>
        </w:rPr>
        <w:t>certified  Service</w:t>
      </w:r>
      <w:r>
        <w:rPr>
          <w:rFonts w:ascii="Times New Roman" w:hAnsi="Times New Roman" w:cs="Times New Roman"/>
          <w:b/>
          <w:sz w:val="20"/>
          <w:szCs w:val="20"/>
        </w:rPr>
        <w:t xml:space="preserve"> Cloud specialist</w:t>
      </w:r>
    </w:p>
    <w:p w:rsidR="0082747B" w:rsidP="0082747B" w14:paraId="568A3E5A" w14:textId="77777777">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 xml:space="preserve">Salesforce.com </w:t>
      </w:r>
      <w:r>
        <w:rPr>
          <w:rFonts w:ascii="Times New Roman" w:hAnsi="Times New Roman" w:cs="Times New Roman"/>
          <w:b/>
          <w:sz w:val="20"/>
          <w:szCs w:val="20"/>
        </w:rPr>
        <w:t>certified  Field</w:t>
      </w:r>
      <w:r>
        <w:rPr>
          <w:rFonts w:ascii="Times New Roman" w:hAnsi="Times New Roman" w:cs="Times New Roman"/>
          <w:b/>
          <w:sz w:val="20"/>
          <w:szCs w:val="20"/>
        </w:rPr>
        <w:t xml:space="preserve"> Service Lightning Consultant</w:t>
      </w:r>
    </w:p>
    <w:p w:rsidR="0082747B" w:rsidRPr="009F4AB0" w:rsidP="0082747B" w14:paraId="1086F26B" w14:textId="77777777">
      <w:pPr>
        <w:pStyle w:val="TextBody"/>
        <w:tabs>
          <w:tab w:val="left" w:pos="0"/>
        </w:tabs>
        <w:spacing w:line="360" w:lineRule="auto"/>
        <w:ind w:left="432"/>
        <w:rPr>
          <w:rFonts w:ascii="Times New Roman" w:hAnsi="Times New Roman" w:cs="Times New Roman"/>
          <w:b/>
          <w:sz w:val="20"/>
          <w:szCs w:val="20"/>
        </w:rPr>
      </w:pPr>
      <w:r w:rsidRPr="009F4AB0">
        <w:rPr>
          <w:rFonts w:ascii="Times New Roman" w:hAnsi="Times New Roman" w:cs="Times New Roman"/>
          <w:b/>
          <w:sz w:val="20"/>
          <w:szCs w:val="20"/>
        </w:rPr>
        <w:t xml:space="preserve">Salesforce.com certified  </w:t>
      </w:r>
      <w:r>
        <w:rPr>
          <w:rFonts w:ascii="Times New Roman" w:hAnsi="Times New Roman" w:cs="Times New Roman"/>
          <w:b/>
          <w:sz w:val="20"/>
          <w:szCs w:val="20"/>
        </w:rPr>
        <w:t>Pardot Specialist</w:t>
      </w:r>
    </w:p>
    <w:p w:rsidR="00E04A15" w14:paraId="68023CA1" w14:textId="77777777">
      <w:pPr>
        <w:pStyle w:val="ListParagraph"/>
        <w:autoSpaceDE w:val="0"/>
        <w:autoSpaceDN w:val="0"/>
        <w:adjustRightInd w:val="0"/>
        <w:spacing w:line="320" w:lineRule="exact"/>
        <w:ind w:left="1080" w:firstLine="100" w:firstLineChars="50"/>
        <w:rPr>
          <w:rFonts w:ascii="Times New Roman" w:hAnsi="Times New Roman" w:cs="Times New Roman"/>
          <w:b/>
          <w:bCs/>
          <w:sz w:val="20"/>
          <w:szCs w:val="20"/>
          <w:u w:val="single"/>
        </w:rPr>
      </w:pPr>
      <w:r>
        <w:rPr>
          <w:rFonts w:ascii="Times New Roman" w:hAnsi="Times New Roman" w:cs="Times New Roman"/>
          <w:b/>
          <w:bCs/>
          <w:sz w:val="20"/>
          <w:szCs w:val="20"/>
          <w:u w:val="single"/>
        </w:rPr>
        <w:t>Other CRM Functionality:</w:t>
      </w:r>
    </w:p>
    <w:p w:rsidR="00E04A15" w14:paraId="38DCD636" w14:textId="77777777">
      <w:pPr>
        <w:pStyle w:val="ListParagraph"/>
        <w:numPr>
          <w:ilvl w:val="0"/>
          <w:numId w:val="5"/>
        </w:numPr>
        <w:autoSpaceDE w:val="0"/>
        <w:autoSpaceDN w:val="0"/>
        <w:adjustRightInd w:val="0"/>
        <w:spacing w:line="320" w:lineRule="exact"/>
        <w:rPr>
          <w:rFonts w:ascii="Times New Roman" w:hAnsi="Times New Roman" w:cs="Times New Roman"/>
          <w:sz w:val="20"/>
          <w:szCs w:val="20"/>
        </w:rPr>
      </w:pPr>
      <w:r>
        <w:rPr>
          <w:rFonts w:ascii="Times New Roman" w:hAnsi="Times New Roman" w:cs="Times New Roman"/>
          <w:sz w:val="20"/>
          <w:szCs w:val="20"/>
        </w:rPr>
        <w:t>Working knowledge of CRM :-</w:t>
      </w:r>
    </w:p>
    <w:p w:rsidR="00E04A15" w14:paraId="0B12BAC6" w14:textId="77777777">
      <w:pPr>
        <w:pStyle w:val="ListParagraph"/>
        <w:numPr>
          <w:ilvl w:val="0"/>
          <w:numId w:val="5"/>
        </w:numPr>
        <w:autoSpaceDE w:val="0"/>
        <w:autoSpaceDN w:val="0"/>
        <w:adjustRightInd w:val="0"/>
        <w:spacing w:line="320" w:lineRule="exact"/>
        <w:rPr>
          <w:rFonts w:ascii="Times New Roman" w:hAnsi="Times New Roman" w:cs="Times New Roman"/>
          <w:sz w:val="20"/>
          <w:szCs w:val="20"/>
        </w:rPr>
      </w:pPr>
      <w:r>
        <w:rPr>
          <w:rFonts w:ascii="Times New Roman" w:hAnsi="Times New Roman" w:cs="Times New Roman"/>
          <w:sz w:val="20"/>
          <w:szCs w:val="20"/>
        </w:rPr>
        <w:t>1:-Salesforce CRM</w:t>
      </w:r>
    </w:p>
    <w:p w:rsidR="00E04A15" w14:paraId="6893F9A5" w14:textId="77777777">
      <w:pPr>
        <w:pStyle w:val="ListParagraph"/>
        <w:numPr>
          <w:ilvl w:val="0"/>
          <w:numId w:val="5"/>
        </w:numPr>
        <w:autoSpaceDE w:val="0"/>
        <w:autoSpaceDN w:val="0"/>
        <w:adjustRightInd w:val="0"/>
        <w:spacing w:line="320" w:lineRule="exact"/>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Zoho</w:t>
      </w:r>
      <w:r>
        <w:rPr>
          <w:rFonts w:ascii="Times New Roman" w:hAnsi="Times New Roman" w:cs="Times New Roman"/>
          <w:sz w:val="20"/>
          <w:szCs w:val="20"/>
        </w:rPr>
        <w:t xml:space="preserve"> CRM</w:t>
      </w:r>
    </w:p>
    <w:p w:rsidR="00E04A15" w14:paraId="0FDD263B" w14:textId="77777777">
      <w:pPr>
        <w:pStyle w:val="ListParagraph"/>
        <w:autoSpaceDE w:val="0"/>
        <w:autoSpaceDN w:val="0"/>
        <w:adjustRightInd w:val="0"/>
        <w:spacing w:before="40" w:line="320" w:lineRule="exact"/>
        <w:ind w:left="1080"/>
        <w:jc w:val="both"/>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AREAS OF EXPERTISE</w:t>
      </w:r>
    </w:p>
    <w:p w:rsidR="00E04A15" w14:paraId="32105F81" w14:textId="77777777">
      <w:pPr>
        <w:pStyle w:val="ListParagraph"/>
        <w:numPr>
          <w:ilvl w:val="0"/>
          <w:numId w:val="5"/>
        </w:numPr>
        <w:autoSpaceDE w:val="0"/>
        <w:autoSpaceDN w:val="0"/>
        <w:adjustRightInd w:val="0"/>
        <w:spacing w:before="40" w:line="320"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Windows Family</w:t>
      </w:r>
    </w:p>
    <w:p w:rsidR="00E04A15" w14:paraId="392CA8F0" w14:textId="77777777">
      <w:pPr>
        <w:pStyle w:val="ListParagraph"/>
        <w:numPr>
          <w:ilvl w:val="0"/>
          <w:numId w:val="5"/>
        </w:numPr>
        <w:autoSpaceDE w:val="0"/>
        <w:autoSpaceDN w:val="0"/>
        <w:adjustRightInd w:val="0"/>
        <w:spacing w:before="40" w:line="320"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Apex, Visual Force, Core Java, HTML, XML, C#.Net,</w:t>
      </w:r>
    </w:p>
    <w:p w:rsidR="00E04A15" w14:paraId="0159C733" w14:textId="77777777">
      <w:pPr>
        <w:pStyle w:val="ListParagraph"/>
        <w:numPr>
          <w:ilvl w:val="0"/>
          <w:numId w:val="5"/>
        </w:numPr>
        <w:autoSpaceDE w:val="0"/>
        <w:autoSpaceDN w:val="0"/>
        <w:adjustRightInd w:val="0"/>
        <w:spacing w:before="40" w:line="320"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Eclipse</w:t>
      </w:r>
    </w:p>
    <w:p w:rsidR="00E04A15" w14:paraId="6C3B91FE" w14:textId="77777777">
      <w:pPr>
        <w:pStyle w:val="ListParagraph"/>
        <w:numPr>
          <w:ilvl w:val="0"/>
          <w:numId w:val="5"/>
        </w:numPr>
        <w:autoSpaceDE w:val="0"/>
        <w:autoSpaceDN w:val="0"/>
        <w:adjustRightInd w:val="0"/>
        <w:spacing w:before="40" w:line="320"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Oracle 10g, SOQL, SOSL</w:t>
      </w:r>
    </w:p>
    <w:p w:rsidR="00E04A15" w14:paraId="445CAC65" w14:textId="77777777">
      <w:pPr>
        <w:pStyle w:val="TextBody"/>
        <w:shd w:val="clear" w:color="auto" w:fill="FFFFFF" w:themeFill="background1"/>
        <w:tabs>
          <w:tab w:val="left" w:pos="0"/>
        </w:tabs>
        <w:spacing w:line="360" w:lineRule="auto"/>
        <w:ind w:left="1440"/>
        <w:rPr>
          <w:rFonts w:ascii="Times New Roman" w:hAnsi="Times New Roman" w:cs="Times New Roman"/>
          <w:b/>
          <w:sz w:val="24"/>
        </w:rPr>
      </w:pPr>
    </w:p>
    <w:p w:rsidR="00E04A15" w14:paraId="324E6C18" w14:textId="77777777">
      <w:pPr>
        <w:shd w:val="clear" w:color="auto" w:fill="7F7F7F" w:themeFill="background1" w:themeFillShade="7F"/>
        <w:tabs>
          <w:tab w:val="left" w:pos="2898"/>
          <w:tab w:val="left" w:pos="8838"/>
        </w:tabs>
        <w:spacing w:after="120"/>
        <w:rPr>
          <w:b/>
          <w:color w:val="000080"/>
          <w:u w:val="single"/>
        </w:rPr>
      </w:pPr>
      <w:r>
        <w:rPr>
          <w:b/>
          <w:color w:val="000080"/>
          <w:u w:val="single"/>
        </w:rPr>
        <w:t xml:space="preserve">Experience Summary </w:t>
      </w:r>
    </w:p>
    <w:p w:rsidR="00E04A15" w14:paraId="0595A08D" w14:textId="5D95790F">
      <w:pPr>
        <w:tabs>
          <w:tab w:val="left" w:pos="2898"/>
          <w:tab w:val="left" w:pos="8838"/>
        </w:tabs>
        <w:spacing w:after="120"/>
        <w:rPr>
          <w:b/>
          <w:sz w:val="22"/>
          <w:szCs w:val="22"/>
        </w:rPr>
      </w:pPr>
      <w:r>
        <w:rPr>
          <w:b/>
          <w:sz w:val="22"/>
          <w:szCs w:val="22"/>
        </w:rPr>
        <w:t>KR Elixir Pvt Ltd</w:t>
      </w:r>
      <w:r w:rsidR="00CE1DBF">
        <w:rPr>
          <w:b/>
          <w:sz w:val="22"/>
          <w:szCs w:val="22"/>
        </w:rPr>
        <w:t xml:space="preserve">              Salesforce </w:t>
      </w:r>
      <w:r w:rsidR="002E00A1">
        <w:rPr>
          <w:b/>
          <w:sz w:val="22"/>
          <w:szCs w:val="22"/>
        </w:rPr>
        <w:t>Developer</w:t>
      </w:r>
      <w:r w:rsidR="00CE1DBF">
        <w:rPr>
          <w:b/>
          <w:sz w:val="22"/>
          <w:szCs w:val="22"/>
        </w:rPr>
        <w:t xml:space="preserve"> </w:t>
      </w:r>
      <w:r w:rsidR="00D637B6">
        <w:rPr>
          <w:b/>
          <w:sz w:val="22"/>
          <w:szCs w:val="22"/>
        </w:rPr>
        <w:t xml:space="preserve">  </w:t>
      </w:r>
      <w:r w:rsidR="00FD65BA">
        <w:rPr>
          <w:b/>
          <w:sz w:val="22"/>
          <w:szCs w:val="22"/>
        </w:rPr>
        <w:t>0</w:t>
      </w:r>
      <w:r w:rsidR="00AA0010">
        <w:rPr>
          <w:b/>
          <w:sz w:val="22"/>
          <w:szCs w:val="22"/>
        </w:rPr>
        <w:t>1</w:t>
      </w:r>
      <w:r w:rsidR="00FD65BA">
        <w:rPr>
          <w:b/>
          <w:sz w:val="22"/>
          <w:szCs w:val="22"/>
        </w:rPr>
        <w:t>-</w:t>
      </w:r>
      <w:r>
        <w:rPr>
          <w:b/>
          <w:sz w:val="22"/>
          <w:szCs w:val="22"/>
        </w:rPr>
        <w:t>October</w:t>
      </w:r>
      <w:r w:rsidR="00FD65BA">
        <w:rPr>
          <w:b/>
          <w:sz w:val="22"/>
          <w:szCs w:val="22"/>
        </w:rPr>
        <w:t xml:space="preserve"> 201</w:t>
      </w:r>
      <w:r w:rsidR="00106AE3">
        <w:rPr>
          <w:b/>
          <w:sz w:val="22"/>
          <w:szCs w:val="22"/>
        </w:rPr>
        <w:t>3</w:t>
      </w:r>
      <w:r w:rsidR="00FD65BA">
        <w:rPr>
          <w:b/>
          <w:sz w:val="22"/>
          <w:szCs w:val="22"/>
        </w:rPr>
        <w:t>-till date</w:t>
      </w:r>
    </w:p>
    <w:p w:rsidR="00CE1DBF" w14:paraId="6A09431B" w14:textId="77777777">
      <w:pPr>
        <w:tabs>
          <w:tab w:val="left" w:pos="2898"/>
          <w:tab w:val="left" w:pos="8838"/>
        </w:tabs>
        <w:spacing w:after="120"/>
        <w:rPr>
          <w:b/>
          <w:color w:val="000080"/>
          <w:sz w:val="22"/>
          <w:szCs w:val="22"/>
          <w:u w:val="single"/>
        </w:rPr>
      </w:pPr>
    </w:p>
    <w:p w:rsidR="00E04A15" w14:paraId="583CEDCE" w14:textId="77777777">
      <w:pPr>
        <w:tabs>
          <w:tab w:val="left" w:pos="2898"/>
          <w:tab w:val="left" w:pos="8838"/>
        </w:tabs>
        <w:spacing w:after="120"/>
        <w:rPr>
          <w:b/>
          <w:color w:val="000080"/>
          <w:sz w:val="20"/>
          <w:szCs w:val="20"/>
          <w:u w:val="single"/>
        </w:rPr>
      </w:pPr>
      <w:r>
        <w:rPr>
          <w:b/>
          <w:color w:val="000080"/>
          <w:sz w:val="20"/>
          <w:szCs w:val="20"/>
          <w:u w:val="single"/>
        </w:rPr>
        <w:t>Responsibilities</w:t>
      </w:r>
    </w:p>
    <w:p w:rsidR="00E04A15" w14:paraId="347BD499" w14:textId="25276561">
      <w:pPr>
        <w:numPr>
          <w:ilvl w:val="0"/>
          <w:numId w:val="6"/>
        </w:numPr>
        <w:tabs>
          <w:tab w:val="clear" w:pos="420"/>
        </w:tabs>
        <w:suppressAutoHyphens w:val="0"/>
        <w:spacing w:before="150" w:after="0" w:line="270" w:lineRule="atLeast"/>
        <w:jc w:val="both"/>
        <w:rPr>
          <w:color w:val="000000"/>
          <w:sz w:val="20"/>
          <w:szCs w:val="20"/>
        </w:rPr>
      </w:pPr>
      <w:r>
        <w:rPr>
          <w:color w:val="000000"/>
          <w:sz w:val="20"/>
          <w:szCs w:val="20"/>
        </w:rPr>
        <w:t xml:space="preserve">Working on Sales Force </w:t>
      </w:r>
      <w:r w:rsidR="00A92BF4">
        <w:rPr>
          <w:color w:val="000000"/>
          <w:sz w:val="20"/>
          <w:szCs w:val="20"/>
        </w:rPr>
        <w:t xml:space="preserve">.Development </w:t>
      </w:r>
      <w:r w:rsidR="00C5356C">
        <w:rPr>
          <w:color w:val="000000"/>
          <w:sz w:val="20"/>
          <w:szCs w:val="20"/>
        </w:rPr>
        <w:t xml:space="preserve"> </w:t>
      </w:r>
      <w:r w:rsidRPr="004D5E76" w:rsidR="004D5E76">
        <w:rPr>
          <w:color w:val="000000"/>
          <w:sz w:val="20"/>
          <w:szCs w:val="20"/>
        </w:rPr>
        <w:t>a</w:t>
      </w:r>
      <w:r w:rsidR="00C5356C">
        <w:rPr>
          <w:color w:val="000000"/>
          <w:sz w:val="20"/>
          <w:szCs w:val="20"/>
        </w:rPr>
        <w:t xml:space="preserve">nd lightening </w:t>
      </w:r>
      <w:r w:rsidR="00FD65BA">
        <w:rPr>
          <w:color w:val="000000"/>
          <w:sz w:val="20"/>
          <w:szCs w:val="20"/>
        </w:rPr>
        <w:t xml:space="preserve"> projects. Supporting the Sales Force development team</w:t>
      </w:r>
    </w:p>
    <w:p w:rsidR="00E04A15" w14:paraId="0D97C67B" w14:textId="77777777">
      <w:pPr>
        <w:numPr>
          <w:ilvl w:val="0"/>
          <w:numId w:val="6"/>
        </w:numPr>
        <w:tabs>
          <w:tab w:val="clear" w:pos="420"/>
        </w:tabs>
        <w:suppressAutoHyphens w:val="0"/>
        <w:spacing w:before="150" w:after="0" w:line="270" w:lineRule="atLeast"/>
        <w:jc w:val="both"/>
        <w:rPr>
          <w:color w:val="000000"/>
          <w:sz w:val="20"/>
          <w:szCs w:val="20"/>
        </w:rPr>
      </w:pPr>
      <w:r>
        <w:rPr>
          <w:color w:val="000000"/>
          <w:sz w:val="20"/>
          <w:szCs w:val="20"/>
        </w:rPr>
        <w:t>Experience in Administration, Configuration, Implementation and Support of Sales force CRM.</w:t>
      </w:r>
    </w:p>
    <w:p w:rsidR="00E04A15" w14:paraId="12A60872" w14:textId="77777777">
      <w:pPr>
        <w:numPr>
          <w:ilvl w:val="0"/>
          <w:numId w:val="6"/>
        </w:numPr>
        <w:tabs>
          <w:tab w:val="clear" w:pos="420"/>
        </w:tabs>
        <w:suppressAutoHyphens w:val="0"/>
        <w:spacing w:before="150" w:after="0" w:line="270" w:lineRule="atLeast"/>
        <w:jc w:val="both"/>
        <w:rPr>
          <w:color w:val="000000"/>
          <w:sz w:val="20"/>
          <w:szCs w:val="20"/>
        </w:rPr>
      </w:pPr>
      <w:r>
        <w:rPr>
          <w:color w:val="000000"/>
          <w:sz w:val="20"/>
          <w:szCs w:val="20"/>
        </w:rPr>
        <w:t>Implemented security and sharing rules at object, field, and record level for different users at different levels of organization. Also created various profiles and configured the permissions based on the organizational hierarchy.</w:t>
      </w:r>
    </w:p>
    <w:p w:rsidR="00E04A15" w14:paraId="069EB3E4" w14:textId="77777777">
      <w:pPr>
        <w:numPr>
          <w:ilvl w:val="0"/>
          <w:numId w:val="6"/>
        </w:numPr>
        <w:tabs>
          <w:tab w:val="clear" w:pos="420"/>
        </w:tabs>
        <w:suppressAutoHyphens w:val="0"/>
        <w:spacing w:before="150" w:after="0" w:line="270" w:lineRule="atLeast"/>
        <w:jc w:val="both"/>
        <w:rPr>
          <w:color w:val="000000"/>
          <w:sz w:val="20"/>
          <w:szCs w:val="20"/>
        </w:rPr>
      </w:pPr>
      <w:r>
        <w:rPr>
          <w:color w:val="000000"/>
          <w:sz w:val="20"/>
          <w:szCs w:val="20"/>
        </w:rPr>
        <w:t>Experience working with Data Loader, Import Wizard.</w:t>
      </w:r>
    </w:p>
    <w:p w:rsidR="00E04A15" w14:paraId="1167E755" w14:textId="77777777">
      <w:pPr>
        <w:numPr>
          <w:ilvl w:val="0"/>
          <w:numId w:val="6"/>
        </w:numPr>
        <w:tabs>
          <w:tab w:val="clear" w:pos="420"/>
          <w:tab w:val="left" w:pos="2898"/>
          <w:tab w:val="left" w:pos="8838"/>
        </w:tabs>
        <w:spacing w:after="120"/>
        <w:jc w:val="both"/>
        <w:rPr>
          <w:bCs/>
          <w:sz w:val="20"/>
          <w:szCs w:val="20"/>
        </w:rPr>
      </w:pPr>
      <w:r>
        <w:rPr>
          <w:bCs/>
          <w:sz w:val="20"/>
          <w:szCs w:val="20"/>
        </w:rPr>
        <w:t xml:space="preserve">Being a Sales force Certified Administrator - </w:t>
      </w:r>
      <w:r>
        <w:rPr>
          <w:b/>
          <w:bCs/>
          <w:sz w:val="20"/>
          <w:szCs w:val="20"/>
          <w:u w:val="single"/>
        </w:rPr>
        <w:t>leads  Level2 &amp; Level3</w:t>
      </w:r>
      <w:r>
        <w:rPr>
          <w:bCs/>
          <w:sz w:val="20"/>
          <w:szCs w:val="20"/>
        </w:rPr>
        <w:t xml:space="preserve"> Sales &amp; Service Cloud Support and deploys solutions that support customer </w:t>
      </w:r>
    </w:p>
    <w:p w:rsidR="00E04A15" w14:paraId="12C07490" w14:textId="77777777">
      <w:pPr>
        <w:numPr>
          <w:ilvl w:val="0"/>
          <w:numId w:val="6"/>
        </w:numPr>
        <w:tabs>
          <w:tab w:val="clear" w:pos="420"/>
        </w:tabs>
        <w:suppressAutoHyphens w:val="0"/>
        <w:spacing w:before="150" w:after="0" w:line="270" w:lineRule="atLeast"/>
        <w:jc w:val="both"/>
        <w:rPr>
          <w:color w:val="000000"/>
          <w:sz w:val="20"/>
          <w:szCs w:val="20"/>
        </w:rPr>
      </w:pPr>
      <w:r>
        <w:rPr>
          <w:bCs/>
          <w:sz w:val="20"/>
          <w:szCs w:val="20"/>
        </w:rPr>
        <w:t>Created Work flow Rules, Record Types, Page Layouts, Approval Process, Tasks, Email Alerts, Field Updates and Outbound Messages to manage the Work-flow &amp; Approvals.</w:t>
      </w:r>
    </w:p>
    <w:p w:rsidR="00E04A15" w14:paraId="7C447B12" w14:textId="77777777">
      <w:pPr>
        <w:numPr>
          <w:ilvl w:val="0"/>
          <w:numId w:val="6"/>
        </w:numPr>
        <w:tabs>
          <w:tab w:val="clear" w:pos="420"/>
        </w:tabs>
        <w:suppressAutoHyphens w:val="0"/>
        <w:spacing w:before="150" w:after="0" w:line="270" w:lineRule="atLeast"/>
        <w:jc w:val="both"/>
        <w:rPr>
          <w:color w:val="000000"/>
          <w:sz w:val="20"/>
          <w:szCs w:val="20"/>
        </w:rPr>
      </w:pPr>
      <w:r>
        <w:rPr>
          <w:bCs/>
          <w:sz w:val="20"/>
          <w:szCs w:val="20"/>
        </w:rPr>
        <w:t xml:space="preserve">Has experience working with sales and marketing organizations and has expertise in Salesforce applications, including the knowledge needed to implement multiple applications in common customer scenarios. </w:t>
      </w:r>
    </w:p>
    <w:p w:rsidR="00E04A15" w14:paraId="6A325BAC" w14:textId="77777777">
      <w:pPr>
        <w:numPr>
          <w:ilvl w:val="0"/>
          <w:numId w:val="6"/>
        </w:numPr>
        <w:tabs>
          <w:tab w:val="clear" w:pos="420"/>
        </w:tabs>
        <w:suppressAutoHyphens w:val="0"/>
        <w:spacing w:before="150" w:after="0" w:line="270" w:lineRule="atLeast"/>
        <w:rPr>
          <w:color w:val="000000"/>
          <w:sz w:val="20"/>
          <w:szCs w:val="20"/>
        </w:rPr>
      </w:pPr>
      <w:r>
        <w:rPr>
          <w:bCs/>
          <w:sz w:val="20"/>
          <w:szCs w:val="20"/>
        </w:rPr>
        <w:t>Developed the skills outlined below:</w:t>
      </w:r>
    </w:p>
    <w:p w:rsidR="00E04A15" w14:paraId="28F3B252" w14:textId="77777777">
      <w:pPr>
        <w:numPr>
          <w:ilvl w:val="0"/>
          <w:numId w:val="6"/>
        </w:numPr>
        <w:spacing w:after="0" w:line="240" w:lineRule="auto"/>
        <w:rPr>
          <w:bCs/>
          <w:sz w:val="20"/>
          <w:szCs w:val="20"/>
        </w:rPr>
      </w:pPr>
      <w:r>
        <w:rPr>
          <w:rFonts w:ascii="Symbol" w:hAnsi="Symbol"/>
          <w:bCs/>
          <w:sz w:val="20"/>
          <w:szCs w:val="20"/>
        </w:rPr>
        <w:sym w:font="Symbol" w:char="F0A7"/>
      </w:r>
      <w:r>
        <w:rPr>
          <w:bCs/>
          <w:sz w:val="20"/>
          <w:szCs w:val="20"/>
        </w:rPr>
        <w:t xml:space="preserve"> Structured skill set for the consulting practice </w:t>
      </w:r>
      <w:r>
        <w:rPr>
          <w:rFonts w:ascii="Symbol" w:hAnsi="Symbol"/>
          <w:bCs/>
          <w:sz w:val="20"/>
          <w:szCs w:val="20"/>
        </w:rPr>
        <w:sym w:font="Symbol" w:char="F0A7"/>
      </w:r>
      <w:r>
        <w:rPr>
          <w:bCs/>
          <w:sz w:val="20"/>
          <w:szCs w:val="20"/>
        </w:rPr>
        <w:t xml:space="preserve"> Experience with the full project life cycle of Sales &amp; service cloud</w:t>
      </w:r>
    </w:p>
    <w:p w:rsidR="004D5E76" w:rsidRPr="004D5E76" w:rsidP="004D5E76" w14:paraId="1F727D7A" w14:textId="77777777">
      <w:pPr>
        <w:numPr>
          <w:ilvl w:val="0"/>
          <w:numId w:val="6"/>
        </w:numPr>
        <w:tabs>
          <w:tab w:val="clear" w:pos="420"/>
        </w:tabs>
        <w:suppressAutoHyphens w:val="0"/>
        <w:spacing w:before="150" w:after="0" w:line="270" w:lineRule="atLeast"/>
        <w:rPr>
          <w:color w:val="000000"/>
          <w:sz w:val="20"/>
          <w:szCs w:val="20"/>
        </w:rPr>
      </w:pPr>
      <w:r w:rsidRPr="004D5E76">
        <w:rPr>
          <w:color w:val="000000"/>
          <w:sz w:val="20"/>
          <w:szCs w:val="20"/>
        </w:rPr>
        <w:t>Expertise in SFDC Development using Lightning Application, Apex Language, Visual Force Pages, Classes, Controllers, Triggers, Indexes, Locks Web Services, Components, Tabs, Apex Web services, Custom Objects, Reports, Analytic Snapshots and Dashboards, Profiles, Creating Roles, Page Layouts, Org - Wide default, Sharing rules, Work Flows.</w:t>
      </w:r>
    </w:p>
    <w:p w:rsidR="004D5E76" w:rsidRPr="004D5E76" w:rsidP="004D5E76" w14:paraId="06447AE7" w14:textId="77777777">
      <w:pPr>
        <w:numPr>
          <w:ilvl w:val="0"/>
          <w:numId w:val="6"/>
        </w:numPr>
        <w:tabs>
          <w:tab w:val="clear" w:pos="420"/>
        </w:tabs>
        <w:suppressAutoHyphens w:val="0"/>
        <w:spacing w:before="150" w:after="0" w:line="270" w:lineRule="atLeast"/>
        <w:rPr>
          <w:color w:val="000000"/>
          <w:sz w:val="20"/>
          <w:szCs w:val="20"/>
        </w:rPr>
      </w:pPr>
      <w:r w:rsidRPr="004D5E76">
        <w:rPr>
          <w:color w:val="000000"/>
          <w:sz w:val="20"/>
          <w:szCs w:val="20"/>
        </w:rPr>
        <w:t>Created and updated users, reports, and dashboards to track pipeline/stages for management visibility, while integrating Apex (applications) to Salesforce accounts such as Conga Merge and Outlook.</w:t>
      </w:r>
    </w:p>
    <w:p w:rsidR="004D5E76" w:rsidP="004D5E76" w14:paraId="0C2BB1A2" w14:textId="77777777">
      <w:pPr>
        <w:numPr>
          <w:ilvl w:val="0"/>
          <w:numId w:val="6"/>
        </w:numPr>
        <w:tabs>
          <w:tab w:val="clear" w:pos="420"/>
        </w:tabs>
        <w:suppressAutoHyphens w:val="0"/>
        <w:spacing w:before="150" w:after="0" w:line="270" w:lineRule="atLeast"/>
        <w:rPr>
          <w:color w:val="000000"/>
          <w:sz w:val="20"/>
          <w:szCs w:val="20"/>
        </w:rPr>
      </w:pPr>
      <w:r w:rsidRPr="004D5E76">
        <w:rPr>
          <w:color w:val="000000"/>
          <w:sz w:val="20"/>
          <w:szCs w:val="20"/>
        </w:rPr>
        <w:t>Performed user &amp; administration training sessions for clients to utilize Salesforce and respective programs.</w:t>
      </w:r>
    </w:p>
    <w:p w:rsidR="004D5E76" w:rsidRPr="00F8500D" w:rsidP="00F8500D" w14:paraId="21324645" w14:textId="72CB15A4">
      <w:pPr>
        <w:numPr>
          <w:ilvl w:val="0"/>
          <w:numId w:val="6"/>
        </w:numPr>
        <w:tabs>
          <w:tab w:val="clear" w:pos="420"/>
        </w:tabs>
        <w:suppressAutoHyphens w:val="0"/>
        <w:spacing w:before="150" w:after="0" w:line="270" w:lineRule="atLeast"/>
        <w:rPr>
          <w:color w:val="000000"/>
          <w:sz w:val="20"/>
          <w:szCs w:val="20"/>
        </w:rPr>
      </w:pPr>
      <w:r w:rsidRPr="004D5E76">
        <w:rPr>
          <w:color w:val="000000"/>
          <w:sz w:val="20"/>
          <w:szCs w:val="20"/>
        </w:rPr>
        <w:t>Experience working with Sales cloud and Service cloud.</w:t>
      </w:r>
    </w:p>
    <w:p w:rsidR="004D5E76" w:rsidRPr="00C5356C" w:rsidP="004D5E76" w14:paraId="20BE8608" w14:textId="77777777">
      <w:pPr>
        <w:numPr>
          <w:ilvl w:val="0"/>
          <w:numId w:val="6"/>
        </w:numPr>
        <w:suppressAutoHyphens w:val="0"/>
        <w:spacing w:before="150" w:after="0" w:line="270" w:lineRule="atLeast"/>
        <w:rPr>
          <w:color w:val="000000"/>
          <w:sz w:val="20"/>
          <w:szCs w:val="20"/>
        </w:rPr>
      </w:pPr>
      <w:r w:rsidRPr="004D5E76">
        <w:rPr>
          <w:color w:val="000000"/>
          <w:sz w:val="20"/>
          <w:szCs w:val="20"/>
        </w:rPr>
        <w:t xml:space="preserve">Strong knowledge on VMOC rules, Veeva vault integration with Veeva CRM, </w:t>
      </w:r>
      <w:r w:rsidRPr="004D5E76">
        <w:rPr>
          <w:color w:val="000000"/>
          <w:sz w:val="20"/>
          <w:szCs w:val="20"/>
        </w:rPr>
        <w:t>IRep</w:t>
      </w:r>
      <w:r w:rsidRPr="004D5E76">
        <w:rPr>
          <w:color w:val="000000"/>
          <w:sz w:val="20"/>
          <w:szCs w:val="20"/>
        </w:rPr>
        <w:t xml:space="preserve"> implementation and with Approved email setup and implementation.</w:t>
      </w:r>
    </w:p>
    <w:p w:rsidR="00C5356C" w:rsidRPr="00C5356C" w:rsidP="00C5356C" w14:paraId="4828A6E4" w14:textId="77777777">
      <w:pPr>
        <w:numPr>
          <w:ilvl w:val="0"/>
          <w:numId w:val="6"/>
        </w:numPr>
        <w:tabs>
          <w:tab w:val="clear" w:pos="420"/>
        </w:tabs>
        <w:suppressAutoHyphens w:val="0"/>
        <w:spacing w:before="150" w:after="0" w:line="270" w:lineRule="atLeast"/>
        <w:rPr>
          <w:bCs/>
          <w:sz w:val="20"/>
          <w:szCs w:val="20"/>
        </w:rPr>
      </w:pPr>
      <w:r w:rsidRPr="00C5356C">
        <w:rPr>
          <w:bCs/>
          <w:sz w:val="20"/>
          <w:szCs w:val="20"/>
        </w:rPr>
        <w:t>Experienced using Salesforce Lightning UI. Created Lightning Apps combining Lightning Design System, Lightning App Builder and Lightning Component features.</w:t>
      </w:r>
    </w:p>
    <w:p w:rsidR="00C5356C" w:rsidRPr="00C5356C" w:rsidP="00C5356C" w14:paraId="5A974554" w14:textId="77777777">
      <w:pPr>
        <w:numPr>
          <w:ilvl w:val="0"/>
          <w:numId w:val="6"/>
        </w:numPr>
        <w:tabs>
          <w:tab w:val="clear" w:pos="420"/>
        </w:tabs>
        <w:suppressAutoHyphens w:val="0"/>
        <w:spacing w:before="150" w:after="0" w:line="270" w:lineRule="atLeast"/>
        <w:rPr>
          <w:bCs/>
          <w:sz w:val="20"/>
          <w:szCs w:val="20"/>
        </w:rPr>
      </w:pPr>
      <w:r w:rsidRPr="00C5356C">
        <w:rPr>
          <w:bCs/>
          <w:sz w:val="20"/>
          <w:szCs w:val="20"/>
        </w:rPr>
        <w:t>Upgraded some Apps from Salesforce Classic to Lightning Experience to develop rich user interface and better interaction of pages.</w:t>
      </w:r>
    </w:p>
    <w:p w:rsidR="00C5356C" w:rsidRPr="00C5356C" w:rsidP="00C5356C" w14:paraId="784B92CF" w14:textId="77777777">
      <w:pPr>
        <w:numPr>
          <w:ilvl w:val="0"/>
          <w:numId w:val="6"/>
        </w:numPr>
        <w:tabs>
          <w:tab w:val="clear" w:pos="420"/>
        </w:tabs>
        <w:suppressAutoHyphens w:val="0"/>
        <w:spacing w:before="150" w:after="0" w:line="270" w:lineRule="atLeast"/>
        <w:rPr>
          <w:bCs/>
          <w:sz w:val="20"/>
          <w:szCs w:val="20"/>
        </w:rPr>
      </w:pPr>
      <w:r w:rsidRPr="00C5356C">
        <w:rPr>
          <w:bCs/>
          <w:sz w:val="20"/>
          <w:szCs w:val="20"/>
        </w:rPr>
        <w:t>Worked on Salesforce1 Platform to build Mobile App by enabling Lightning Components to make Lightning Application mobile.</w:t>
      </w:r>
    </w:p>
    <w:p w:rsidR="00C5356C" w:rsidRPr="00C5356C" w:rsidP="00C5356C" w14:paraId="0F2EB97F" w14:textId="77777777">
      <w:pPr>
        <w:numPr>
          <w:ilvl w:val="0"/>
          <w:numId w:val="6"/>
        </w:numPr>
        <w:tabs>
          <w:tab w:val="clear" w:pos="420"/>
        </w:tabs>
        <w:suppressAutoHyphens w:val="0"/>
        <w:spacing w:before="150" w:after="0" w:line="270" w:lineRule="atLeast"/>
        <w:rPr>
          <w:bCs/>
          <w:sz w:val="20"/>
          <w:szCs w:val="20"/>
        </w:rPr>
      </w:pPr>
      <w:r w:rsidRPr="00C5356C">
        <w:rPr>
          <w:bCs/>
          <w:sz w:val="20"/>
          <w:szCs w:val="20"/>
        </w:rPr>
        <w:t>Minimized code in JavaScript Controllers by adding reusable functions in Helper Component. Updated the APEX Controller and Helper functions regularly making the Component Context Aware as per business requirement.</w:t>
      </w:r>
    </w:p>
    <w:p w:rsidR="00C5356C" w:rsidRPr="00C5356C" w:rsidP="00C5356C" w14:paraId="0E8EF5DC" w14:textId="77777777">
      <w:pPr>
        <w:numPr>
          <w:ilvl w:val="0"/>
          <w:numId w:val="6"/>
        </w:numPr>
        <w:tabs>
          <w:tab w:val="clear" w:pos="420"/>
        </w:tabs>
        <w:suppressAutoHyphens w:val="0"/>
        <w:spacing w:before="150" w:after="0" w:line="270" w:lineRule="atLeast"/>
        <w:rPr>
          <w:bCs/>
          <w:sz w:val="20"/>
          <w:szCs w:val="20"/>
        </w:rPr>
      </w:pPr>
      <w:r w:rsidRPr="00C5356C">
        <w:rPr>
          <w:bCs/>
          <w:sz w:val="20"/>
          <w:szCs w:val="20"/>
        </w:rPr>
        <w:t>Experienced in Service Cloud, Sales cloud, Chatter &amp; App - exchange applications.</w:t>
      </w:r>
    </w:p>
    <w:p w:rsidR="00C5356C" w:rsidRPr="00C5356C" w:rsidP="00C5356C" w14:paraId="1D7ABFA8" w14:textId="77777777">
      <w:pPr>
        <w:numPr>
          <w:ilvl w:val="0"/>
          <w:numId w:val="6"/>
        </w:numPr>
        <w:tabs>
          <w:tab w:val="clear" w:pos="420"/>
        </w:tabs>
        <w:suppressAutoHyphens w:val="0"/>
        <w:spacing w:before="150" w:after="0" w:line="270" w:lineRule="atLeast"/>
        <w:rPr>
          <w:bCs/>
          <w:sz w:val="20"/>
          <w:szCs w:val="20"/>
        </w:rPr>
      </w:pPr>
      <w:r w:rsidRPr="00C5356C">
        <w:rPr>
          <w:bCs/>
          <w:sz w:val="20"/>
          <w:szCs w:val="20"/>
        </w:rPr>
        <w:t>Expertise in Visual Force, APEX Database, APEX Triggers and APEX Testing.</w:t>
      </w:r>
      <w:r>
        <w:rPr>
          <w:bCs/>
          <w:sz w:val="20"/>
          <w:szCs w:val="20"/>
        </w:rPr>
        <w:t xml:space="preserve"> </w:t>
      </w:r>
      <w:r w:rsidRPr="00C5356C">
        <w:rPr>
          <w:bCs/>
          <w:sz w:val="20"/>
          <w:szCs w:val="20"/>
        </w:rPr>
        <w:t>Designed Visual Force pages with custom controllers and controller extensions to build custom user interfaces for mobile and web apps.</w:t>
      </w:r>
    </w:p>
    <w:p w:rsidR="00E04A15" w:rsidP="00C5356C" w14:paraId="04104DCF" w14:textId="77777777">
      <w:pPr>
        <w:numPr>
          <w:ilvl w:val="0"/>
          <w:numId w:val="6"/>
        </w:numPr>
        <w:suppressAutoHyphens w:val="0"/>
        <w:spacing w:before="150" w:after="0" w:line="270" w:lineRule="atLeast"/>
        <w:rPr>
          <w:color w:val="000000"/>
          <w:sz w:val="20"/>
          <w:szCs w:val="20"/>
        </w:rPr>
      </w:pPr>
      <w:r w:rsidRPr="00C5356C">
        <w:rPr>
          <w:bCs/>
          <w:sz w:val="20"/>
          <w:szCs w:val="20"/>
        </w:rPr>
        <w:t>Experience in integrating external web systems with salesforce using REST and SOAP web services.</w:t>
      </w:r>
    </w:p>
    <w:p w:rsidR="00E706C3" w:rsidRPr="00E706C3" w:rsidP="00E706C3" w14:paraId="0085A265" w14:textId="77777777">
      <w:pPr>
        <w:numPr>
          <w:ilvl w:val="0"/>
          <w:numId w:val="6"/>
        </w:numPr>
        <w:tabs>
          <w:tab w:val="clear" w:pos="420"/>
        </w:tabs>
        <w:suppressAutoHyphens w:val="0"/>
        <w:spacing w:before="150" w:after="0" w:line="270" w:lineRule="atLeast"/>
        <w:rPr>
          <w:color w:val="000000"/>
          <w:sz w:val="20"/>
          <w:szCs w:val="20"/>
          <w:u w:val="single"/>
        </w:rPr>
      </w:pPr>
      <w:r>
        <w:rPr>
          <w:color w:val="000000"/>
          <w:sz w:val="20"/>
          <w:szCs w:val="20"/>
        </w:rPr>
        <w:t>Resolving requests such as Changes, Incidents, Work Orders (Service Requests), Problem tickets using Management tools Bitbucket, Confluence, Service now and Services per SLA’s</w:t>
      </w:r>
    </w:p>
    <w:p w:rsidR="00E04A15" w14:paraId="21B3A5E7" w14:textId="77777777">
      <w:pPr>
        <w:numPr>
          <w:ilvl w:val="0"/>
          <w:numId w:val="7"/>
        </w:numPr>
        <w:tabs>
          <w:tab w:val="clear" w:pos="420"/>
        </w:tabs>
        <w:suppressAutoHyphens w:val="0"/>
        <w:spacing w:before="150" w:line="270" w:lineRule="atLeast"/>
        <w:rPr>
          <w:color w:val="000000"/>
          <w:sz w:val="20"/>
          <w:szCs w:val="20"/>
          <w:u w:val="single"/>
        </w:rPr>
      </w:pPr>
      <w:r>
        <w:rPr>
          <w:color w:val="000000"/>
          <w:sz w:val="20"/>
          <w:szCs w:val="20"/>
        </w:rPr>
        <w:t>Resolving requests such as Changes, Incidents, Work Orders (Service Requests), Problem tickets using Management tools Bitbucket, Confluence, Service now and Services per SLA’s</w:t>
      </w:r>
    </w:p>
    <w:p w:rsidR="00E04A15" w14:paraId="03F06504" w14:textId="77777777">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Involved in Salesforce.com Application Setup activities and customized the apps to match the functional needs of the organization.</w:t>
      </w:r>
    </w:p>
    <w:p w:rsidR="00E04A15" w14:paraId="385FFE1E" w14:textId="77777777">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Used Force.com </w:t>
      </w:r>
      <w:r>
        <w:rPr>
          <w:rFonts w:eastAsia="Times New Roman"/>
          <w:b/>
          <w:sz w:val="20"/>
          <w:szCs w:val="20"/>
        </w:rPr>
        <w:t>Migration tool</w:t>
      </w:r>
      <w:r>
        <w:rPr>
          <w:rFonts w:eastAsia="Times New Roman"/>
          <w:sz w:val="20"/>
          <w:szCs w:val="20"/>
        </w:rPr>
        <w:t xml:space="preserve"> to make deployments to different </w:t>
      </w:r>
      <w:r>
        <w:rPr>
          <w:rFonts w:eastAsia="Times New Roman"/>
          <w:b/>
          <w:sz w:val="20"/>
          <w:szCs w:val="20"/>
        </w:rPr>
        <w:t>sandbox</w:t>
      </w:r>
      <w:r>
        <w:rPr>
          <w:rFonts w:eastAsia="Times New Roman"/>
          <w:sz w:val="20"/>
          <w:szCs w:val="20"/>
        </w:rPr>
        <w:t xml:space="preserve"> </w:t>
      </w:r>
      <w:r>
        <w:rPr>
          <w:rFonts w:eastAsia="Times New Roman"/>
          <w:b/>
          <w:sz w:val="20"/>
          <w:szCs w:val="20"/>
        </w:rPr>
        <w:t>environments.</w:t>
      </w:r>
    </w:p>
    <w:p w:rsidR="00E04A15" w14:paraId="55A494CF" w14:textId="77777777">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Developed various </w:t>
      </w:r>
      <w:r>
        <w:rPr>
          <w:rFonts w:eastAsia="Times New Roman"/>
          <w:b/>
          <w:sz w:val="20"/>
          <w:szCs w:val="20"/>
        </w:rPr>
        <w:t>Custom Objects, Tabs, Fields, validation rules, Components.</w:t>
      </w:r>
    </w:p>
    <w:p w:rsidR="00E04A15" w14:paraId="25EDAB82" w14:textId="77777777">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Worked with </w:t>
      </w:r>
      <w:r>
        <w:rPr>
          <w:rFonts w:eastAsia="Times New Roman"/>
          <w:b/>
          <w:sz w:val="20"/>
          <w:szCs w:val="20"/>
        </w:rPr>
        <w:t>SOQL</w:t>
      </w:r>
      <w:r>
        <w:rPr>
          <w:rFonts w:eastAsia="Times New Roman"/>
          <w:sz w:val="20"/>
          <w:szCs w:val="20"/>
        </w:rPr>
        <w:t xml:space="preserve"> queries with </w:t>
      </w:r>
      <w:r>
        <w:rPr>
          <w:rFonts w:eastAsia="Times New Roman"/>
          <w:b/>
          <w:sz w:val="20"/>
          <w:szCs w:val="20"/>
        </w:rPr>
        <w:t>Governor Limitations</w:t>
      </w:r>
      <w:r>
        <w:rPr>
          <w:rFonts w:eastAsia="Times New Roman"/>
          <w:sz w:val="20"/>
          <w:szCs w:val="20"/>
        </w:rPr>
        <w:t xml:space="preserve"> to store and download the data from Salesforce.com platform database.</w:t>
      </w:r>
    </w:p>
    <w:p w:rsidR="00E04A15" w14:paraId="29D959B1" w14:textId="77777777">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Created various </w:t>
      </w:r>
      <w:r>
        <w:rPr>
          <w:rFonts w:eastAsia="Times New Roman"/>
          <w:b/>
          <w:sz w:val="20"/>
          <w:szCs w:val="20"/>
        </w:rPr>
        <w:t>Profiles</w:t>
      </w:r>
      <w:r>
        <w:rPr>
          <w:rFonts w:eastAsia="Times New Roman"/>
          <w:sz w:val="20"/>
          <w:szCs w:val="20"/>
        </w:rPr>
        <w:t xml:space="preserve">, </w:t>
      </w:r>
      <w:r>
        <w:rPr>
          <w:rFonts w:eastAsia="Times New Roman"/>
          <w:b/>
          <w:sz w:val="20"/>
          <w:szCs w:val="20"/>
        </w:rPr>
        <w:t>Roles</w:t>
      </w:r>
      <w:r>
        <w:rPr>
          <w:rFonts w:eastAsia="Times New Roman"/>
          <w:sz w:val="20"/>
          <w:szCs w:val="20"/>
        </w:rPr>
        <w:t xml:space="preserve">, </w:t>
      </w:r>
      <w:r>
        <w:rPr>
          <w:rFonts w:eastAsia="Times New Roman"/>
          <w:b/>
          <w:sz w:val="20"/>
          <w:szCs w:val="20"/>
        </w:rPr>
        <w:t>Page Layouts</w:t>
      </w:r>
      <w:r>
        <w:rPr>
          <w:rFonts w:eastAsia="Times New Roman"/>
          <w:sz w:val="20"/>
          <w:szCs w:val="20"/>
        </w:rPr>
        <w:t xml:space="preserve"> and configured the </w:t>
      </w:r>
      <w:r>
        <w:rPr>
          <w:rFonts w:eastAsia="Times New Roman"/>
          <w:b/>
          <w:sz w:val="20"/>
          <w:szCs w:val="20"/>
        </w:rPr>
        <w:t>Permissions</w:t>
      </w:r>
      <w:r>
        <w:rPr>
          <w:rFonts w:eastAsia="Times New Roman"/>
          <w:sz w:val="20"/>
          <w:szCs w:val="20"/>
        </w:rPr>
        <w:t xml:space="preserve"> based on the Organization hierarchy requirements.</w:t>
      </w:r>
    </w:p>
    <w:p w:rsidR="00E04A15" w14:paraId="1252AF60" w14:textId="77777777">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Worked in </w:t>
      </w:r>
      <w:r>
        <w:rPr>
          <w:rFonts w:eastAsia="Times New Roman"/>
          <w:b/>
          <w:sz w:val="20"/>
          <w:szCs w:val="20"/>
        </w:rPr>
        <w:t>Agile methodology Process</w:t>
      </w:r>
      <w:r>
        <w:rPr>
          <w:rFonts w:eastAsia="Times New Roman"/>
          <w:sz w:val="20"/>
          <w:szCs w:val="20"/>
        </w:rPr>
        <w:t xml:space="preserve"> and </w:t>
      </w:r>
      <w:r>
        <w:rPr>
          <w:rFonts w:eastAsia="Times New Roman"/>
          <w:b/>
          <w:sz w:val="20"/>
          <w:szCs w:val="20"/>
        </w:rPr>
        <w:t>Sprint System</w:t>
      </w:r>
      <w:r>
        <w:rPr>
          <w:rFonts w:eastAsia="Times New Roman"/>
          <w:sz w:val="20"/>
          <w:szCs w:val="20"/>
        </w:rPr>
        <w:t>, attended daily standup calls.</w:t>
      </w:r>
    </w:p>
    <w:p w:rsidR="00E04A15" w14:paraId="091EA1B6" w14:textId="77777777">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Using </w:t>
      </w:r>
      <w:r>
        <w:rPr>
          <w:rFonts w:eastAsia="Times New Roman"/>
          <w:b/>
          <w:sz w:val="20"/>
          <w:szCs w:val="20"/>
        </w:rPr>
        <w:t>Apex Data Loader and Import Wizard</w:t>
      </w:r>
      <w:r>
        <w:rPr>
          <w:rFonts w:eastAsia="Times New Roman"/>
          <w:sz w:val="20"/>
          <w:szCs w:val="20"/>
        </w:rPr>
        <w:t xml:space="preserve"> for migrating records to sources and loaded data into Call Center application and for cleaning of data.</w:t>
      </w:r>
    </w:p>
    <w:p w:rsidR="00E04A15" w14:paraId="772E808E" w14:textId="77777777">
      <w:pPr>
        <w:numPr>
          <w:ilvl w:val="0"/>
          <w:numId w:val="7"/>
        </w:numPr>
        <w:tabs>
          <w:tab w:val="clear" w:pos="420"/>
        </w:tabs>
        <w:suppressAutoHyphens w:val="0"/>
        <w:spacing w:before="150" w:line="270" w:lineRule="atLeast"/>
        <w:rPr>
          <w:color w:val="000000"/>
          <w:sz w:val="20"/>
          <w:szCs w:val="20"/>
          <w:u w:val="single"/>
        </w:rPr>
      </w:pPr>
      <w:r>
        <w:rPr>
          <w:rFonts w:eastAsia="Times New Roman"/>
          <w:color w:val="00000A"/>
          <w:sz w:val="20"/>
          <w:szCs w:val="20"/>
        </w:rPr>
        <w:t>Designed and deployed the Custom objects, Custom tabs, Entity-Relationship data model, validation rules, Workflow Rules, Auto-Response Rules, Page layouts, Components, Visual Force Pages to suit to the needs of the application.</w:t>
      </w:r>
    </w:p>
    <w:p w:rsidR="00E04A15" w14:paraId="4E06C5B1" w14:textId="77777777">
      <w:pPr>
        <w:numPr>
          <w:ilvl w:val="0"/>
          <w:numId w:val="7"/>
        </w:numPr>
        <w:tabs>
          <w:tab w:val="clear" w:pos="420"/>
        </w:tabs>
        <w:suppressAutoHyphens w:val="0"/>
        <w:spacing w:before="150" w:line="270" w:lineRule="atLeast"/>
        <w:rPr>
          <w:color w:val="000000"/>
          <w:sz w:val="20"/>
          <w:szCs w:val="20"/>
          <w:u w:val="single"/>
        </w:rPr>
      </w:pPr>
      <w:r>
        <w:rPr>
          <w:rFonts w:eastAsia="Times New Roman"/>
          <w:color w:val="00000A"/>
          <w:sz w:val="20"/>
          <w:szCs w:val="20"/>
        </w:rPr>
        <w:t>Customized page layouts for Opportunity, Contacts and Accounts depending upon user roles and groups.</w:t>
      </w:r>
    </w:p>
    <w:p w:rsidR="005D68FB" w:rsidRPr="00C5356C" w:rsidP="005D68FB" w14:paraId="5DD096E8" w14:textId="77777777">
      <w:pPr>
        <w:pStyle w:val="ListParagraph"/>
        <w:numPr>
          <w:ilvl w:val="0"/>
          <w:numId w:val="7"/>
        </w:numPr>
        <w:suppressAutoHyphens w:val="0"/>
        <w:spacing w:after="200" w:line="360" w:lineRule="auto"/>
        <w:contextualSpacing/>
        <w:jc w:val="both"/>
        <w:rPr>
          <w:rFonts w:ascii="Times New Roman" w:hAnsi="Times New Roman" w:cs="Times New Roman"/>
          <w:sz w:val="20"/>
          <w:szCs w:val="20"/>
        </w:rPr>
      </w:pPr>
      <w:r w:rsidRPr="00C5356C">
        <w:rPr>
          <w:rFonts w:ascii="Times New Roman" w:hAnsi="Times New Roman" w:cs="Times New Roman"/>
          <w:sz w:val="20"/>
          <w:szCs w:val="20"/>
        </w:rPr>
        <w:t>Responsible for Hypercare support, country rollout, data migration activities in Live environment.</w:t>
      </w:r>
    </w:p>
    <w:p w:rsidR="005D68FB" w:rsidRPr="00C5356C" w:rsidP="005D68FB" w14:paraId="263A323A" w14:textId="77777777">
      <w:pPr>
        <w:pStyle w:val="ListParagraph"/>
        <w:numPr>
          <w:ilvl w:val="0"/>
          <w:numId w:val="7"/>
        </w:numPr>
        <w:suppressAutoHyphens w:val="0"/>
        <w:spacing w:after="200" w:line="360" w:lineRule="auto"/>
        <w:contextualSpacing/>
        <w:rPr>
          <w:rFonts w:ascii="Times New Roman" w:hAnsi="Times New Roman" w:cs="Times New Roman"/>
          <w:sz w:val="20"/>
          <w:szCs w:val="20"/>
        </w:rPr>
      </w:pPr>
      <w:r w:rsidRPr="00C5356C">
        <w:rPr>
          <w:rFonts w:ascii="Times New Roman" w:hAnsi="Times New Roman" w:cs="Times New Roman"/>
          <w:sz w:val="20"/>
          <w:szCs w:val="20"/>
        </w:rPr>
        <w:t>Implemented email-to-case, web-to-lead to capture the cases and leads.</w:t>
      </w:r>
    </w:p>
    <w:p w:rsidR="005D68FB" w:rsidRPr="00C5356C" w:rsidP="005D68FB" w14:paraId="21A59CC9" w14:textId="77777777">
      <w:pPr>
        <w:pStyle w:val="ListParagraph"/>
        <w:numPr>
          <w:ilvl w:val="0"/>
          <w:numId w:val="7"/>
        </w:numPr>
        <w:suppressAutoHyphens w:val="0"/>
        <w:spacing w:after="200" w:line="360" w:lineRule="auto"/>
        <w:contextualSpacing/>
        <w:rPr>
          <w:rFonts w:ascii="Times New Roman" w:hAnsi="Times New Roman" w:cs="Times New Roman"/>
          <w:sz w:val="20"/>
          <w:szCs w:val="20"/>
        </w:rPr>
      </w:pPr>
      <w:r w:rsidRPr="00C5356C">
        <w:rPr>
          <w:rFonts w:ascii="Times New Roman" w:hAnsi="Times New Roman" w:cs="Times New Roman"/>
          <w:sz w:val="20"/>
          <w:szCs w:val="20"/>
        </w:rPr>
        <w:t>Created the Batch Apex, Schedule Apex, Triggers, and Workflows for Email Alerts and Field Updates.</w:t>
      </w:r>
    </w:p>
    <w:p w:rsidR="00C5356C" w:rsidRPr="00C5356C" w:rsidP="00C5356C" w14:paraId="697C89F5" w14:textId="77777777">
      <w:pPr>
        <w:pStyle w:val="ListParagraph"/>
        <w:numPr>
          <w:ilvl w:val="0"/>
          <w:numId w:val="7"/>
        </w:numPr>
        <w:suppressAutoHyphens w:val="0"/>
        <w:spacing w:after="200" w:line="360" w:lineRule="auto"/>
        <w:contextualSpacing/>
        <w:rPr>
          <w:rFonts w:ascii="Times New Roman" w:hAnsi="Times New Roman" w:cs="Times New Roman"/>
          <w:sz w:val="20"/>
          <w:szCs w:val="20"/>
        </w:rPr>
      </w:pPr>
      <w:r w:rsidRPr="00C5356C">
        <w:rPr>
          <w:rFonts w:ascii="Times New Roman" w:hAnsi="Times New Roman" w:cs="Times New Roman"/>
          <w:sz w:val="20"/>
          <w:szCs w:val="20"/>
        </w:rPr>
        <w:t>Developed salesforce Customized reports and dashboards to continuously monitor data</w:t>
      </w:r>
    </w:p>
    <w:p w:rsidR="005D68FB" w:rsidP="00C5356C" w14:paraId="69C56C05" w14:textId="77777777">
      <w:pPr>
        <w:numPr>
          <w:ilvl w:val="0"/>
          <w:numId w:val="7"/>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Creating Queues.</w:t>
      </w:r>
    </w:p>
    <w:p w:rsidR="00C5356C" w:rsidP="00C5356C" w14:paraId="55CDEADC" w14:textId="77777777">
      <w:pPr>
        <w:shd w:val="clear" w:color="auto" w:fill="FFFFFF"/>
        <w:tabs>
          <w:tab w:val="left" w:pos="420"/>
        </w:tabs>
        <w:suppressAutoHyphens w:val="0"/>
        <w:spacing w:after="0" w:line="225" w:lineRule="atLeast"/>
        <w:ind w:left="420"/>
        <w:jc w:val="both"/>
        <w:textAlignment w:val="baseline"/>
        <w:rPr>
          <w:color w:val="000000"/>
          <w:sz w:val="20"/>
          <w:szCs w:val="20"/>
        </w:rPr>
      </w:pPr>
    </w:p>
    <w:p w:rsidR="00C5356C" w:rsidP="00C5356C" w14:paraId="57B7DB1A" w14:textId="77777777">
      <w:pPr>
        <w:numPr>
          <w:ilvl w:val="0"/>
          <w:numId w:val="7"/>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Created many app pages, home pages integrating the custom components for salesforce lightning and salesforce1 mobile app. Developed Salesforce.com custom application using Apex, Visual force and AppExchange.</w:t>
      </w:r>
    </w:p>
    <w:p w:rsidR="00C5356C" w:rsidRPr="00C5356C" w:rsidP="00C5356C" w14:paraId="435D64D6" w14:textId="77777777">
      <w:pPr>
        <w:shd w:val="clear" w:color="auto" w:fill="FFFFFF"/>
        <w:suppressAutoHyphens w:val="0"/>
        <w:spacing w:after="0" w:line="225" w:lineRule="atLeast"/>
        <w:ind w:left="420"/>
        <w:jc w:val="both"/>
        <w:textAlignment w:val="baseline"/>
        <w:rPr>
          <w:color w:val="000000"/>
          <w:sz w:val="20"/>
          <w:szCs w:val="20"/>
        </w:rPr>
      </w:pPr>
    </w:p>
    <w:p w:rsidR="00C5356C" w:rsidP="00C5356C" w14:paraId="70F25143" w14:textId="77777777">
      <w:pPr>
        <w:numPr>
          <w:ilvl w:val="0"/>
          <w:numId w:val="7"/>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Created modern Enterprise Lightning Apps combining Lightning Design System, Lightning App Builder and Lightning Component features. Upgraded some Apps from Salesforce Classic to Lightning Experience to develop rich user interface and better interaction of pages.</w:t>
      </w:r>
    </w:p>
    <w:p w:rsidR="00C5356C" w:rsidP="00C5356C" w14:paraId="1B246A48" w14:textId="77777777">
      <w:pPr>
        <w:pStyle w:val="ListParagraph"/>
        <w:rPr>
          <w:color w:val="000000"/>
          <w:sz w:val="20"/>
          <w:szCs w:val="20"/>
        </w:rPr>
      </w:pPr>
    </w:p>
    <w:p w:rsidR="00C5356C" w:rsidRPr="00C5356C" w:rsidP="00C5356C" w14:paraId="5F0E1835" w14:textId="77777777">
      <w:pPr>
        <w:shd w:val="clear" w:color="auto" w:fill="FFFFFF"/>
        <w:suppressAutoHyphens w:val="0"/>
        <w:spacing w:after="0" w:line="225" w:lineRule="atLeast"/>
        <w:ind w:left="420"/>
        <w:jc w:val="both"/>
        <w:textAlignment w:val="baseline"/>
        <w:rPr>
          <w:color w:val="000000"/>
          <w:sz w:val="20"/>
          <w:szCs w:val="20"/>
        </w:rPr>
      </w:pPr>
    </w:p>
    <w:p w:rsidR="005D68FB" w:rsidRPr="005D68FB" w:rsidP="005D68FB" w14:paraId="3AC3911B" w14:textId="77777777">
      <w:pPr>
        <w:pStyle w:val="ListParagraph"/>
        <w:rPr>
          <w:rFonts w:asciiTheme="minorHAnsi" w:hAnsiTheme="minorHAnsi" w:cstheme="minorHAnsi"/>
          <w:color w:val="000000"/>
          <w:szCs w:val="22"/>
        </w:rPr>
      </w:pPr>
    </w:p>
    <w:p w:rsidR="00C17B4F" w:rsidRPr="00C17B4F" w:rsidP="00C17B4F" w14:paraId="7BA28934" w14:textId="77777777">
      <w:pPr>
        <w:spacing w:before="40"/>
        <w:jc w:val="both"/>
        <w:rPr>
          <w:rFonts w:asciiTheme="minorHAnsi" w:hAnsiTheme="minorHAnsi" w:cstheme="minorHAnsi"/>
          <w:b/>
          <w:sz w:val="22"/>
          <w:szCs w:val="22"/>
          <w:u w:val="single"/>
        </w:rPr>
      </w:pPr>
      <w:r w:rsidRPr="00C17B4F">
        <w:rPr>
          <w:b/>
        </w:rPr>
        <w:t xml:space="preserve">        </w:t>
      </w:r>
      <w:r w:rsidRPr="00C17B4F">
        <w:rPr>
          <w:rFonts w:asciiTheme="minorHAnsi" w:hAnsiTheme="minorHAnsi" w:cstheme="minorHAnsi"/>
          <w:b/>
          <w:sz w:val="22"/>
          <w:szCs w:val="22"/>
          <w:u w:val="single"/>
        </w:rPr>
        <w:t>Significant Highlights:-</w:t>
      </w:r>
    </w:p>
    <w:p w:rsidR="00C17B4F" w:rsidRPr="00C17B4F" w:rsidP="00C17B4F" w14:paraId="25768C46" w14:textId="77777777">
      <w:pPr>
        <w:spacing w:before="40"/>
        <w:jc w:val="both"/>
        <w:rPr>
          <w:rFonts w:asciiTheme="minorHAnsi" w:hAnsiTheme="minorHAnsi" w:cstheme="minorHAnsi"/>
          <w:b/>
          <w:sz w:val="22"/>
          <w:szCs w:val="22"/>
          <w:u w:val="single"/>
        </w:rPr>
      </w:pPr>
    </w:p>
    <w:p w:rsidR="00A84CC7" w:rsidP="00A84CC7" w14:paraId="4FF020FC" w14:textId="77777777">
      <w:pPr>
        <w:jc w:val="both"/>
        <w:rPr>
          <w:b/>
          <w:sz w:val="20"/>
          <w:szCs w:val="20"/>
        </w:rPr>
      </w:pPr>
      <w:r>
        <w:rPr>
          <w:b/>
          <w:sz w:val="20"/>
          <w:szCs w:val="20"/>
        </w:rPr>
        <w:t xml:space="preserve">Project #1       :   </w:t>
      </w:r>
      <w:r>
        <w:rPr>
          <w:b/>
          <w:sz w:val="20"/>
          <w:u w:val="single"/>
        </w:rPr>
        <w:t>ITV</w:t>
      </w:r>
    </w:p>
    <w:p w:rsidR="00A84CC7" w:rsidP="00A84CC7" w14:paraId="4A2E4F4B" w14:textId="77777777">
      <w:pPr>
        <w:pStyle w:val="TextBody"/>
        <w:tabs>
          <w:tab w:val="left" w:pos="1200"/>
        </w:tabs>
        <w:jc w:val="both"/>
        <w:rPr>
          <w:rFonts w:ascii="Times New Roman" w:hAnsi="Times New Roman" w:cs="Times New Roman"/>
          <w:b/>
          <w:sz w:val="20"/>
          <w:szCs w:val="20"/>
        </w:rPr>
      </w:pPr>
      <w:r>
        <w:rPr>
          <w:rFonts w:ascii="Times New Roman" w:hAnsi="Times New Roman" w:cs="Times New Roman"/>
          <w:b/>
          <w:sz w:val="20"/>
          <w:szCs w:val="20"/>
        </w:rPr>
        <w:t>Team Size</w:t>
      </w:r>
      <w:r>
        <w:rPr>
          <w:rFonts w:ascii="Times New Roman" w:hAnsi="Times New Roman" w:cs="Times New Roman"/>
          <w:b/>
          <w:sz w:val="20"/>
          <w:szCs w:val="20"/>
        </w:rPr>
        <w:tab/>
        <w:t>:</w:t>
      </w:r>
      <w:r>
        <w:rPr>
          <w:rFonts w:ascii="Times New Roman" w:hAnsi="Times New Roman" w:cs="Times New Roman"/>
          <w:b/>
          <w:sz w:val="20"/>
          <w:szCs w:val="20"/>
        </w:rPr>
        <w:tab/>
      </w:r>
      <w:r>
        <w:rPr>
          <w:rFonts w:ascii="Times New Roman" w:hAnsi="Times New Roman" w:cs="Times New Roman"/>
          <w:b/>
          <w:bCs/>
          <w:sz w:val="20"/>
          <w:szCs w:val="20"/>
        </w:rPr>
        <w:t>3</w:t>
      </w:r>
    </w:p>
    <w:p w:rsidR="00A84CC7" w:rsidP="00A84CC7" w14:paraId="6DA4D1BA" w14:textId="77777777">
      <w:pPr>
        <w:pStyle w:val="TextBody"/>
        <w:tabs>
          <w:tab w:val="left" w:pos="1200"/>
        </w:tabs>
        <w:jc w:val="both"/>
        <w:rPr>
          <w:rFonts w:ascii="Times New Roman" w:hAnsi="Times New Roman" w:cs="Times New Roman"/>
          <w:b/>
          <w:sz w:val="20"/>
          <w:szCs w:val="20"/>
        </w:rPr>
      </w:pPr>
      <w:r>
        <w:rPr>
          <w:rFonts w:ascii="Times New Roman" w:hAnsi="Times New Roman" w:cs="Times New Roman"/>
          <w:b/>
          <w:sz w:val="20"/>
          <w:szCs w:val="20"/>
        </w:rPr>
        <w:t>Role</w:t>
      </w:r>
      <w:r>
        <w:rPr>
          <w:rFonts w:ascii="Times New Roman" w:hAnsi="Times New Roman" w:cs="Times New Roman"/>
          <w:b/>
          <w:sz w:val="20"/>
          <w:szCs w:val="20"/>
        </w:rPr>
        <w:tab/>
        <w:t>:</w:t>
      </w:r>
      <w:r>
        <w:rPr>
          <w:rFonts w:ascii="Times New Roman" w:hAnsi="Times New Roman" w:cs="Times New Roman"/>
          <w:b/>
          <w:sz w:val="20"/>
          <w:szCs w:val="20"/>
        </w:rPr>
        <w:tab/>
      </w:r>
      <w:r>
        <w:rPr>
          <w:rFonts w:ascii="Times New Roman" w:hAnsi="Times New Roman" w:cs="Times New Roman"/>
          <w:b/>
          <w:bCs/>
          <w:sz w:val="20"/>
          <w:szCs w:val="20"/>
        </w:rPr>
        <w:t>Salesforce developer</w:t>
      </w:r>
    </w:p>
    <w:p w:rsidR="00A84CC7" w:rsidP="00A84CC7" w14:paraId="670EB279" w14:textId="77777777">
      <w:pPr>
        <w:jc w:val="both"/>
        <w:rPr>
          <w:b/>
          <w:sz w:val="20"/>
          <w:szCs w:val="20"/>
        </w:rPr>
      </w:pPr>
      <w:r>
        <w:rPr>
          <w:b/>
          <w:sz w:val="20"/>
          <w:szCs w:val="20"/>
        </w:rPr>
        <w:t>Environment :</w:t>
      </w:r>
      <w:r>
        <w:rPr>
          <w:b/>
          <w:sz w:val="20"/>
          <w:szCs w:val="20"/>
        </w:rPr>
        <w:t xml:space="preserve">    Salesforce.com</w:t>
      </w:r>
    </w:p>
    <w:p w:rsidR="00A84CC7" w:rsidP="00A84CC7" w14:paraId="39E1A6FF" w14:textId="77777777">
      <w:pPr>
        <w:pStyle w:val="TextBody"/>
        <w:tabs>
          <w:tab w:val="left" w:pos="1200"/>
        </w:tabs>
        <w:jc w:val="both"/>
        <w:rPr>
          <w:b/>
          <w:bCs/>
        </w:rPr>
      </w:pPr>
      <w:r>
        <w:rPr>
          <w:rFonts w:ascii="Times New Roman" w:hAnsi="Times New Roman" w:cs="Times New Roman"/>
          <w:b/>
          <w:sz w:val="20"/>
          <w:szCs w:val="20"/>
        </w:rPr>
        <w:t>Description</w:t>
      </w:r>
      <w:r>
        <w:rPr>
          <w:rFonts w:ascii="Times New Roman" w:hAnsi="Times New Roman" w:cs="Times New Roman"/>
          <w:b/>
          <w:sz w:val="20"/>
          <w:szCs w:val="20"/>
        </w:rPr>
        <w:tab/>
      </w:r>
      <w:r>
        <w:rPr>
          <w:rFonts w:ascii="Calibri" w:hAnsi="Calibri"/>
          <w:b/>
          <w:sz w:val="20"/>
          <w:szCs w:val="20"/>
        </w:rPr>
        <w:t>:</w:t>
      </w:r>
      <w:r>
        <w:rPr>
          <w:rFonts w:ascii="Calibri" w:hAnsi="Calibri" w:cs="Calibri"/>
          <w:sz w:val="20"/>
        </w:rPr>
        <w:t> </w:t>
      </w:r>
      <w:r>
        <w:rPr>
          <w:rFonts w:ascii="Times New Roman" w:hAnsi="Times New Roman" w:cs="Times New Roman"/>
          <w:bCs/>
          <w:sz w:val="20"/>
          <w:szCs w:val="20"/>
        </w:rPr>
        <w:t xml:space="preserve">The project is a Media domain project dealing with the Sales Cloud and also the financial transactions for the client. Here are also managing the Dubs and Events. We use JIRA tool for the Incident and Service Request management. There is also integration with Dell </w:t>
      </w:r>
      <w:r>
        <w:rPr>
          <w:rFonts w:ascii="Times New Roman" w:hAnsi="Times New Roman" w:cs="Times New Roman"/>
          <w:bCs/>
          <w:sz w:val="20"/>
          <w:szCs w:val="20"/>
        </w:rPr>
        <w:t>Boomi</w:t>
      </w:r>
      <w:r>
        <w:rPr>
          <w:rFonts w:ascii="Times New Roman" w:hAnsi="Times New Roman" w:cs="Times New Roman"/>
          <w:bCs/>
          <w:sz w:val="20"/>
          <w:szCs w:val="20"/>
        </w:rPr>
        <w:t xml:space="preserve"> for the Data integration between Salesforce and SQL.</w:t>
      </w:r>
      <w:r>
        <w:rPr>
          <w:rFonts w:ascii="Calibri" w:hAnsi="Calibri" w:cs="Calibri"/>
        </w:rPr>
        <w:br/>
      </w:r>
    </w:p>
    <w:p w:rsidR="00A84CC7" w:rsidP="00A84CC7" w14:paraId="20D052B7" w14:textId="77777777">
      <w:pPr>
        <w:pStyle w:val="TextBody"/>
        <w:jc w:val="both"/>
        <w:rPr>
          <w:rFonts w:ascii="Calibri" w:hAnsi="Calibri" w:cs="Calibri"/>
          <w:sz w:val="20"/>
        </w:rPr>
      </w:pPr>
      <w:r>
        <w:rPr>
          <w:rFonts w:ascii="Times New Roman" w:hAnsi="Times New Roman" w:cs="Times New Roman"/>
          <w:b/>
          <w:bCs/>
          <w:sz w:val="20"/>
        </w:rPr>
        <w:t>Tools/ Technologies Used</w:t>
      </w:r>
      <w:r>
        <w:t xml:space="preserve">: </w:t>
      </w:r>
      <w:r>
        <w:rPr>
          <w:rFonts w:ascii="Times New Roman" w:hAnsi="Times New Roman" w:cs="Times New Roman"/>
          <w:sz w:val="20"/>
        </w:rPr>
        <w:t xml:space="preserve">Force.com IDE, Apex Programming, JIRA, Dell </w:t>
      </w:r>
      <w:r>
        <w:rPr>
          <w:rFonts w:ascii="Times New Roman" w:hAnsi="Times New Roman" w:cs="Times New Roman"/>
          <w:sz w:val="20"/>
        </w:rPr>
        <w:t>Boomi</w:t>
      </w:r>
    </w:p>
    <w:p w:rsidR="00A84CC7" w:rsidP="00A84CC7" w14:paraId="7301F44B" w14:textId="77777777">
      <w:pPr>
        <w:pStyle w:val="TextBody"/>
        <w:jc w:val="both"/>
        <w:rPr>
          <w:rFonts w:ascii="Calibri" w:hAnsi="Calibri"/>
          <w:b/>
          <w:sz w:val="20"/>
          <w:szCs w:val="20"/>
        </w:rPr>
      </w:pPr>
    </w:p>
    <w:p w:rsidR="00A84CC7" w:rsidP="00A84CC7" w14:paraId="2D05DBD5" w14:textId="77777777">
      <w:pPr>
        <w:pStyle w:val="TextBody"/>
        <w:rPr>
          <w:rFonts w:ascii="Times New Roman" w:hAnsi="Times New Roman" w:cs="Times New Roman"/>
          <w:b/>
          <w:bCs/>
          <w:sz w:val="20"/>
        </w:rPr>
      </w:pPr>
      <w:r>
        <w:rPr>
          <w:rFonts w:ascii="Times New Roman" w:hAnsi="Times New Roman" w:cs="Times New Roman"/>
          <w:b/>
          <w:bCs/>
          <w:sz w:val="20"/>
        </w:rPr>
        <w:t>Responsibilities:</w:t>
      </w:r>
    </w:p>
    <w:p w:rsidR="00A84CC7" w:rsidP="00A84CC7" w14:paraId="54CF3426"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Worked as the Offshore Technical Lead for the requirement.</w:t>
      </w:r>
    </w:p>
    <w:p w:rsidR="00A84CC7" w:rsidP="00A84CC7" w14:paraId="2C10715E"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Apex Classes- Wrapper Class, Test classes as per the requirement.</w:t>
      </w:r>
    </w:p>
    <w:p w:rsidR="00A84CC7" w:rsidP="00A84CC7" w14:paraId="0DD9FBA4"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Production Deployment using Change set and done other configurationally changes as required.</w:t>
      </w:r>
    </w:p>
    <w:p w:rsidR="00A84CC7" w:rsidP="00A84CC7" w14:paraId="7E9789E8"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Maintaining and Resolving JIRA tickets</w:t>
      </w:r>
    </w:p>
    <w:p w:rsidR="00A84CC7" w:rsidP="00A84CC7" w14:paraId="1692867D"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 xml:space="preserve">Managing the Dell </w:t>
      </w:r>
      <w:r>
        <w:rPr>
          <w:rFonts w:ascii="Times New Roman" w:hAnsi="Times New Roman" w:cs="Times New Roman"/>
          <w:bCs/>
          <w:sz w:val="20"/>
          <w:szCs w:val="20"/>
        </w:rPr>
        <w:t>Boomi</w:t>
      </w:r>
      <w:r>
        <w:rPr>
          <w:rFonts w:ascii="Times New Roman" w:hAnsi="Times New Roman" w:cs="Times New Roman"/>
          <w:bCs/>
          <w:sz w:val="20"/>
          <w:szCs w:val="20"/>
        </w:rPr>
        <w:t xml:space="preserve"> Integration processes with the 3rd Party.</w:t>
      </w:r>
    </w:p>
    <w:p w:rsidR="00A84CC7" w:rsidP="00A84CC7" w14:paraId="0E3E30F8" w14:textId="77777777">
      <w:pPr>
        <w:jc w:val="both"/>
        <w:rPr>
          <w:bCs/>
          <w:sz w:val="20"/>
          <w:szCs w:val="20"/>
        </w:rPr>
      </w:pPr>
    </w:p>
    <w:p w:rsidR="00A84CC7" w:rsidP="00A84CC7" w14:paraId="02E95F7B" w14:textId="77777777">
      <w:pPr>
        <w:jc w:val="both"/>
        <w:rPr>
          <w:b/>
          <w:sz w:val="20"/>
          <w:szCs w:val="20"/>
        </w:rPr>
      </w:pPr>
      <w:r>
        <w:rPr>
          <w:b/>
          <w:sz w:val="20"/>
          <w:szCs w:val="20"/>
        </w:rPr>
        <w:t xml:space="preserve">Project #2        :   Supplier Hub Integration </w:t>
      </w:r>
    </w:p>
    <w:p w:rsidR="00A84CC7" w:rsidP="00A84CC7" w14:paraId="4E00ACCD" w14:textId="77777777">
      <w:pPr>
        <w:jc w:val="both"/>
        <w:rPr>
          <w:b/>
          <w:sz w:val="20"/>
          <w:szCs w:val="20"/>
        </w:rPr>
      </w:pPr>
      <w:r>
        <w:rPr>
          <w:b/>
          <w:sz w:val="20"/>
          <w:szCs w:val="20"/>
        </w:rPr>
        <w:t>Team Size        :</w:t>
      </w:r>
      <w:r>
        <w:rPr>
          <w:b/>
          <w:sz w:val="20"/>
          <w:szCs w:val="20"/>
        </w:rPr>
        <w:tab/>
        <w:t>4</w:t>
      </w:r>
    </w:p>
    <w:p w:rsidR="00A84CC7" w:rsidP="00A84CC7" w14:paraId="0AF21A62" w14:textId="77777777">
      <w:pPr>
        <w:jc w:val="both"/>
        <w:rPr>
          <w:b/>
          <w:sz w:val="20"/>
          <w:szCs w:val="20"/>
        </w:rPr>
      </w:pPr>
      <w:r>
        <w:rPr>
          <w:b/>
          <w:sz w:val="20"/>
          <w:szCs w:val="20"/>
        </w:rPr>
        <w:t>Role</w:t>
      </w:r>
      <w:r>
        <w:rPr>
          <w:b/>
          <w:sz w:val="20"/>
          <w:szCs w:val="20"/>
        </w:rPr>
        <w:tab/>
        <w:t xml:space="preserve">           :  Salesforce developer</w:t>
      </w:r>
    </w:p>
    <w:p w:rsidR="00A84CC7" w:rsidP="00A84CC7" w14:paraId="04EAC6EB" w14:textId="77777777">
      <w:pPr>
        <w:jc w:val="both"/>
        <w:rPr>
          <w:b/>
          <w:sz w:val="20"/>
          <w:szCs w:val="20"/>
        </w:rPr>
      </w:pPr>
      <w:r>
        <w:rPr>
          <w:b/>
          <w:sz w:val="20"/>
          <w:szCs w:val="20"/>
        </w:rPr>
        <w:t>Environment   :  Salesforce.com</w:t>
      </w:r>
    </w:p>
    <w:p w:rsidR="00A84CC7" w:rsidP="00A84CC7" w14:paraId="3DDDEA61" w14:textId="77777777">
      <w:pPr>
        <w:jc w:val="both"/>
        <w:rPr>
          <w:b/>
          <w:bCs/>
        </w:rPr>
      </w:pPr>
      <w:r>
        <w:rPr>
          <w:b/>
          <w:sz w:val="20"/>
          <w:szCs w:val="20"/>
        </w:rPr>
        <w:t>Description      :</w:t>
      </w:r>
      <w:r>
        <w:rPr>
          <w:rFonts w:ascii="Calibri" w:hAnsi="Calibri" w:cs="Calibri"/>
          <w:sz w:val="20"/>
        </w:rPr>
        <w:t> </w:t>
      </w:r>
      <w:r>
        <w:rPr>
          <w:bCs/>
          <w:sz w:val="20"/>
          <w:szCs w:val="20"/>
        </w:rPr>
        <w:t>The project is based on a client of UK. Here there is integration between Salesforce PHP. The client is a major waste collector. We need to create services between Salesforce and PHP to manage the Customers Of the client who are collecting the Waste materials thereby creating New Cases/Updating the Cases in Salesforce.</w:t>
      </w:r>
      <w:r>
        <w:rPr>
          <w:rFonts w:ascii="Calibri" w:hAnsi="Calibri" w:cs="Calibri"/>
        </w:rPr>
        <w:br/>
      </w:r>
    </w:p>
    <w:p w:rsidR="00A84CC7" w:rsidP="00A84CC7" w14:paraId="0575703F" w14:textId="77777777">
      <w:pPr>
        <w:pStyle w:val="TextBody"/>
        <w:jc w:val="both"/>
        <w:rPr>
          <w:rFonts w:ascii="Calibri" w:hAnsi="Calibri" w:cs="Calibri"/>
          <w:sz w:val="20"/>
        </w:rPr>
      </w:pPr>
      <w:r>
        <w:rPr>
          <w:rFonts w:ascii="Times New Roman" w:hAnsi="Times New Roman" w:cs="Times New Roman"/>
          <w:b/>
          <w:bCs/>
          <w:sz w:val="20"/>
        </w:rPr>
        <w:t xml:space="preserve">Tools/ Technologies </w:t>
      </w:r>
      <w:r>
        <w:rPr>
          <w:rFonts w:ascii="Times New Roman" w:hAnsi="Times New Roman" w:cs="Times New Roman"/>
          <w:b/>
          <w:bCs/>
          <w:sz w:val="20"/>
        </w:rPr>
        <w:t>Used:</w:t>
      </w:r>
      <w:r>
        <w:rPr>
          <w:rFonts w:ascii="Times New Roman" w:hAnsi="Times New Roman" w:cs="Times New Roman"/>
          <w:sz w:val="20"/>
        </w:rPr>
        <w:t>Force.com</w:t>
      </w:r>
      <w:r>
        <w:rPr>
          <w:rFonts w:ascii="Times New Roman" w:hAnsi="Times New Roman" w:cs="Times New Roman"/>
          <w:sz w:val="20"/>
        </w:rPr>
        <w:t xml:space="preserve"> IDE, Apex Programming, Workbench</w:t>
      </w:r>
    </w:p>
    <w:p w:rsidR="00A84CC7" w:rsidP="00A84CC7" w14:paraId="055FCEAC" w14:textId="77777777">
      <w:pPr>
        <w:pStyle w:val="TextBody"/>
        <w:jc w:val="both"/>
        <w:rPr>
          <w:rFonts w:ascii="Calibri" w:hAnsi="Calibri"/>
          <w:b/>
          <w:sz w:val="20"/>
          <w:szCs w:val="20"/>
        </w:rPr>
      </w:pPr>
    </w:p>
    <w:p w:rsidR="00A84CC7" w:rsidP="00A84CC7" w14:paraId="47884F49" w14:textId="77777777">
      <w:pPr>
        <w:pStyle w:val="TextBody"/>
        <w:jc w:val="both"/>
        <w:rPr>
          <w:rFonts w:ascii="Times New Roman" w:hAnsi="Times New Roman" w:cs="Times New Roman"/>
          <w:b/>
          <w:bCs/>
          <w:sz w:val="20"/>
        </w:rPr>
      </w:pPr>
      <w:r>
        <w:rPr>
          <w:rFonts w:ascii="Times New Roman" w:hAnsi="Times New Roman" w:cs="Times New Roman"/>
          <w:b/>
          <w:bCs/>
          <w:sz w:val="20"/>
        </w:rPr>
        <w:t>Responsibilities:</w:t>
      </w:r>
    </w:p>
    <w:p w:rsidR="00A84CC7" w:rsidP="00A84CC7" w14:paraId="53568334"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Worked as the Technical Lead for the requirement.</w:t>
      </w:r>
    </w:p>
    <w:p w:rsidR="00A84CC7" w:rsidP="00A84CC7" w14:paraId="38F43A02"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Created Web service in REST POST to achieve the New Request and Missed Lift Scenarios</w:t>
      </w:r>
    </w:p>
    <w:p w:rsidR="00A84CC7" w:rsidP="00A84CC7" w14:paraId="0C622995"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Apex Classes- Wrapper Class, REST Apex class and Test classes as per the requirement.</w:t>
      </w:r>
    </w:p>
    <w:p w:rsidR="00A84CC7" w:rsidP="00A84CC7" w14:paraId="2CE1FE37" w14:textId="77777777">
      <w:pPr>
        <w:jc w:val="both"/>
        <w:rPr>
          <w:bCs/>
          <w:sz w:val="20"/>
          <w:szCs w:val="20"/>
        </w:rPr>
      </w:pPr>
      <w:r>
        <w:rPr>
          <w:bCs/>
          <w:sz w:val="20"/>
          <w:szCs w:val="20"/>
        </w:rPr>
        <w:t>Production Deployment using Change set and done other configurationally changes as required</w:t>
      </w:r>
    </w:p>
    <w:p w:rsidR="00A84CC7" w:rsidP="00A84CC7" w14:paraId="74E24996" w14:textId="77777777">
      <w:pPr>
        <w:jc w:val="both"/>
        <w:rPr>
          <w:rFonts w:ascii="Calibri" w:hAnsi="Calibri"/>
          <w:bCs/>
          <w:sz w:val="20"/>
          <w:szCs w:val="20"/>
        </w:rPr>
      </w:pPr>
    </w:p>
    <w:p w:rsidR="00A84CC7" w:rsidP="00A84CC7" w14:paraId="282DF5E1" w14:textId="77777777">
      <w:pPr>
        <w:jc w:val="both"/>
        <w:rPr>
          <w:b/>
          <w:sz w:val="20"/>
          <w:szCs w:val="20"/>
        </w:rPr>
      </w:pPr>
      <w:r>
        <w:rPr>
          <w:b/>
          <w:sz w:val="20"/>
          <w:szCs w:val="20"/>
        </w:rPr>
        <w:t>Project #3        :   Business Affairs for Statistical Information Application (BASIS)</w:t>
      </w:r>
    </w:p>
    <w:p w:rsidR="00A84CC7" w:rsidP="00A84CC7" w14:paraId="063E9248" w14:textId="77777777">
      <w:pPr>
        <w:jc w:val="both"/>
        <w:rPr>
          <w:b/>
          <w:sz w:val="20"/>
          <w:szCs w:val="20"/>
        </w:rPr>
      </w:pPr>
      <w:r>
        <w:rPr>
          <w:b/>
          <w:sz w:val="20"/>
          <w:szCs w:val="20"/>
        </w:rPr>
        <w:t>Team Size:</w:t>
      </w:r>
      <w:r>
        <w:rPr>
          <w:b/>
          <w:sz w:val="20"/>
          <w:szCs w:val="20"/>
        </w:rPr>
        <w:tab/>
        <w:t>4</w:t>
      </w:r>
    </w:p>
    <w:p w:rsidR="00A84CC7" w:rsidP="00A84CC7" w14:paraId="297E89F5" w14:textId="77777777">
      <w:pPr>
        <w:jc w:val="both"/>
        <w:rPr>
          <w:b/>
          <w:sz w:val="20"/>
          <w:szCs w:val="20"/>
        </w:rPr>
      </w:pPr>
      <w:r>
        <w:rPr>
          <w:b/>
          <w:sz w:val="20"/>
          <w:szCs w:val="20"/>
        </w:rPr>
        <w:t>Role</w:t>
      </w:r>
      <w:r>
        <w:rPr>
          <w:b/>
          <w:sz w:val="20"/>
          <w:szCs w:val="20"/>
        </w:rPr>
        <w:tab/>
        <w:t>:</w:t>
      </w:r>
      <w:r>
        <w:rPr>
          <w:b/>
          <w:sz w:val="20"/>
          <w:szCs w:val="20"/>
        </w:rPr>
        <w:tab/>
        <w:t>Salesforce developer</w:t>
      </w:r>
    </w:p>
    <w:p w:rsidR="00A84CC7" w:rsidP="00A84CC7" w14:paraId="767F3F83" w14:textId="77777777">
      <w:pPr>
        <w:jc w:val="both"/>
        <w:rPr>
          <w:b/>
          <w:sz w:val="20"/>
          <w:szCs w:val="20"/>
        </w:rPr>
      </w:pPr>
      <w:r>
        <w:rPr>
          <w:b/>
          <w:sz w:val="20"/>
          <w:szCs w:val="20"/>
        </w:rPr>
        <w:t>Environment   :  Salesforce.com</w:t>
      </w:r>
    </w:p>
    <w:p w:rsidR="00A84CC7" w:rsidP="00A84CC7" w14:paraId="0AB477AF" w14:textId="77777777">
      <w:pPr>
        <w:rPr>
          <w:b/>
        </w:rPr>
      </w:pPr>
      <w:r>
        <w:rPr>
          <w:b/>
        </w:rPr>
        <w:t xml:space="preserve">Description    </w:t>
      </w:r>
      <w:r>
        <w:rPr>
          <w:b/>
        </w:rPr>
        <w:t xml:space="preserve">  :</w:t>
      </w:r>
      <w:r>
        <w:rPr>
          <w:sz w:val="20"/>
        </w:rPr>
        <w:t>The</w:t>
      </w:r>
      <w:r>
        <w:rPr>
          <w:sz w:val="20"/>
        </w:rPr>
        <w:t xml:space="preserve"> project is based on Media Domain. The application uses 3rd Party tool Conga Composer for generating reports for various Object records fulfilling some specific criteria’s’ using Salesforce Reports and Queries </w:t>
      </w:r>
      <w:r>
        <w:rPr>
          <w:sz w:val="20"/>
        </w:rPr>
        <w:t>and generating a pdf document with the required information in a desired format.</w:t>
      </w:r>
      <w:r>
        <w:rPr>
          <w:rFonts w:ascii="Calibri" w:hAnsi="Calibri" w:cs="Calibri"/>
        </w:rPr>
        <w:br/>
      </w:r>
    </w:p>
    <w:p w:rsidR="00A84CC7" w:rsidP="00A84CC7" w14:paraId="4860280D" w14:textId="77777777">
      <w:pPr>
        <w:pStyle w:val="TextBody"/>
        <w:jc w:val="both"/>
        <w:rPr>
          <w:rFonts w:ascii="Calibri" w:hAnsi="Calibri"/>
          <w:b/>
          <w:sz w:val="20"/>
          <w:szCs w:val="20"/>
        </w:rPr>
      </w:pPr>
      <w:r>
        <w:rPr>
          <w:rFonts w:ascii="Times New Roman" w:hAnsi="Times New Roman" w:cs="Times New Roman"/>
          <w:b/>
          <w:bCs/>
          <w:sz w:val="20"/>
        </w:rPr>
        <w:t xml:space="preserve">Tools/ Technologies </w:t>
      </w:r>
      <w:r>
        <w:rPr>
          <w:rFonts w:ascii="Times New Roman" w:hAnsi="Times New Roman" w:cs="Times New Roman"/>
          <w:b/>
          <w:bCs/>
          <w:sz w:val="20"/>
        </w:rPr>
        <w:t>Used:</w:t>
      </w:r>
      <w:r>
        <w:rPr>
          <w:rFonts w:ascii="Times New Roman" w:hAnsi="Times New Roman" w:cs="Times New Roman"/>
          <w:sz w:val="20"/>
        </w:rPr>
        <w:t>Force.com</w:t>
      </w:r>
      <w:r>
        <w:rPr>
          <w:rFonts w:ascii="Times New Roman" w:hAnsi="Times New Roman" w:cs="Times New Roman"/>
          <w:sz w:val="20"/>
        </w:rPr>
        <w:t xml:space="preserve"> IDE, Apex Programming, Conga Composer, HTML, HTML5</w:t>
      </w:r>
    </w:p>
    <w:p w:rsidR="00A84CC7" w:rsidP="00A84CC7" w14:paraId="2BED4C65" w14:textId="77777777">
      <w:pPr>
        <w:pStyle w:val="TextBody"/>
        <w:jc w:val="both"/>
        <w:rPr>
          <w:rFonts w:ascii="Calibri" w:hAnsi="Calibri"/>
          <w:b/>
          <w:sz w:val="20"/>
          <w:szCs w:val="20"/>
        </w:rPr>
      </w:pPr>
    </w:p>
    <w:p w:rsidR="00A84CC7" w:rsidP="00A84CC7" w14:paraId="49989815" w14:textId="77777777">
      <w:pPr>
        <w:pStyle w:val="TextBody"/>
        <w:jc w:val="both"/>
        <w:rPr>
          <w:rFonts w:ascii="Times New Roman" w:hAnsi="Times New Roman" w:cs="Times New Roman"/>
          <w:b/>
          <w:bCs/>
          <w:sz w:val="20"/>
        </w:rPr>
      </w:pPr>
      <w:r>
        <w:rPr>
          <w:rFonts w:ascii="Times New Roman" w:hAnsi="Times New Roman" w:cs="Times New Roman"/>
          <w:b/>
          <w:bCs/>
          <w:sz w:val="20"/>
        </w:rPr>
        <w:t>Responsibilities:</w:t>
      </w:r>
    </w:p>
    <w:p w:rsidR="00A84CC7" w:rsidP="00A84CC7" w14:paraId="7E0F2BDA"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Created Conga Templates as requested by Client.</w:t>
      </w:r>
    </w:p>
    <w:p w:rsidR="00A84CC7" w:rsidP="00A84CC7" w14:paraId="27123C50"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 Salesforce Report and Conga Queries for achieving the desired result.</w:t>
      </w:r>
    </w:p>
    <w:p w:rsidR="00A84CC7" w:rsidP="00A84CC7" w14:paraId="01A0951E"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Created Apex Classes, Test classes, Custom buttons and Triggers as per the technical design</w:t>
      </w:r>
    </w:p>
    <w:p w:rsidR="00A84CC7" w:rsidP="00A84CC7" w14:paraId="08856164"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Production Deployment using Change set and done other configurationally changes as required</w:t>
      </w:r>
    </w:p>
    <w:p w:rsidR="00A84CC7" w:rsidP="00A84CC7" w14:paraId="7FF5E35C"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Worked on different issue, using Cases and Chatter for the tracking them and also customer interactions.</w:t>
      </w:r>
    </w:p>
    <w:p w:rsidR="00C23DF2" w:rsidRPr="00C23DF2" w:rsidP="00C23DF2" w14:paraId="1720484F"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Modified the object model and other configurations as requirement of Business.</w:t>
      </w:r>
    </w:p>
    <w:p w:rsidR="00A84CC7" w:rsidP="00A84CC7" w14:paraId="4C82AE94" w14:textId="77777777">
      <w:pPr>
        <w:jc w:val="both"/>
        <w:rPr>
          <w:rFonts w:ascii="Calibri" w:hAnsi="Calibri"/>
          <w:bCs/>
          <w:sz w:val="20"/>
          <w:szCs w:val="20"/>
        </w:rPr>
      </w:pPr>
    </w:p>
    <w:p w:rsidR="00A84CC7" w:rsidP="00A84CC7" w14:paraId="4C70403A" w14:textId="77777777">
      <w:pPr>
        <w:jc w:val="both"/>
        <w:rPr>
          <w:b/>
          <w:sz w:val="20"/>
          <w:szCs w:val="20"/>
        </w:rPr>
      </w:pPr>
      <w:r>
        <w:rPr>
          <w:b/>
          <w:sz w:val="20"/>
          <w:szCs w:val="20"/>
        </w:rPr>
        <w:t xml:space="preserve">Project #4        :  Casting Room </w:t>
      </w:r>
    </w:p>
    <w:p w:rsidR="00A84CC7" w:rsidP="00A84CC7" w14:paraId="095CD075" w14:textId="77777777">
      <w:pPr>
        <w:jc w:val="both"/>
        <w:rPr>
          <w:b/>
          <w:sz w:val="20"/>
          <w:szCs w:val="20"/>
        </w:rPr>
      </w:pPr>
      <w:r>
        <w:rPr>
          <w:b/>
          <w:sz w:val="20"/>
          <w:szCs w:val="20"/>
        </w:rPr>
        <w:t>Team Size        :</w:t>
      </w:r>
      <w:r>
        <w:rPr>
          <w:b/>
          <w:sz w:val="20"/>
          <w:szCs w:val="20"/>
        </w:rPr>
        <w:tab/>
        <w:t>2</w:t>
      </w:r>
    </w:p>
    <w:p w:rsidR="00A84CC7" w:rsidRPr="002E00A1" w:rsidP="00A84CC7" w14:paraId="48B5D4BF" w14:textId="77777777">
      <w:pPr>
        <w:jc w:val="both"/>
        <w:rPr>
          <w:b/>
          <w:sz w:val="20"/>
          <w:szCs w:val="20"/>
          <w:lang w:val="fr-FR"/>
        </w:rPr>
      </w:pPr>
      <w:r w:rsidRPr="002E00A1">
        <w:rPr>
          <w:b/>
          <w:sz w:val="20"/>
          <w:szCs w:val="20"/>
          <w:lang w:val="fr-FR"/>
        </w:rPr>
        <w:t>Role</w:t>
      </w:r>
      <w:r w:rsidRPr="002E00A1">
        <w:rPr>
          <w:b/>
          <w:sz w:val="20"/>
          <w:szCs w:val="20"/>
          <w:lang w:val="fr-FR"/>
        </w:rPr>
        <w:tab/>
        <w:t xml:space="preserve">        </w:t>
      </w:r>
      <w:r w:rsidRPr="002E00A1">
        <w:rPr>
          <w:b/>
          <w:sz w:val="20"/>
          <w:szCs w:val="20"/>
          <w:lang w:val="fr-FR"/>
        </w:rPr>
        <w:t xml:space="preserve">   :</w:t>
      </w:r>
      <w:r w:rsidRPr="002E00A1">
        <w:rPr>
          <w:b/>
          <w:sz w:val="20"/>
          <w:szCs w:val="20"/>
          <w:lang w:val="fr-FR"/>
        </w:rPr>
        <w:t xml:space="preserve">  Salesforce </w:t>
      </w:r>
      <w:r w:rsidRPr="002E00A1">
        <w:rPr>
          <w:b/>
          <w:sz w:val="20"/>
          <w:szCs w:val="20"/>
          <w:lang w:val="fr-FR"/>
        </w:rPr>
        <w:t>Analyst</w:t>
      </w:r>
    </w:p>
    <w:p w:rsidR="00A84CC7" w:rsidRPr="002E00A1" w:rsidP="00A84CC7" w14:paraId="02AF7EBA" w14:textId="77777777">
      <w:pPr>
        <w:jc w:val="both"/>
        <w:rPr>
          <w:b/>
          <w:sz w:val="20"/>
          <w:szCs w:val="20"/>
          <w:lang w:val="fr-FR"/>
        </w:rPr>
      </w:pPr>
      <w:r w:rsidRPr="002E00A1">
        <w:rPr>
          <w:b/>
          <w:sz w:val="20"/>
          <w:szCs w:val="20"/>
          <w:lang w:val="fr-FR"/>
        </w:rPr>
        <w:t>Environment</w:t>
      </w:r>
      <w:r w:rsidRPr="002E00A1">
        <w:rPr>
          <w:b/>
          <w:sz w:val="20"/>
          <w:szCs w:val="20"/>
          <w:lang w:val="fr-FR"/>
        </w:rPr>
        <w:t xml:space="preserve">   :</w:t>
      </w:r>
      <w:r w:rsidRPr="002E00A1">
        <w:rPr>
          <w:b/>
          <w:sz w:val="20"/>
          <w:szCs w:val="20"/>
          <w:lang w:val="fr-FR"/>
        </w:rPr>
        <w:t xml:space="preserve"> Salesforce.com</w:t>
      </w:r>
    </w:p>
    <w:p w:rsidR="00A84CC7" w:rsidP="00A84CC7" w14:paraId="219D6928" w14:textId="77777777">
      <w:pPr>
        <w:jc w:val="both"/>
        <w:rPr>
          <w:sz w:val="20"/>
        </w:rPr>
      </w:pPr>
      <w:r>
        <w:rPr>
          <w:b/>
          <w:sz w:val="20"/>
          <w:szCs w:val="20"/>
        </w:rPr>
        <w:t xml:space="preserve">Description  </w:t>
      </w:r>
      <w:r>
        <w:rPr>
          <w:b/>
          <w:sz w:val="20"/>
          <w:szCs w:val="20"/>
        </w:rPr>
        <w:t xml:space="preserve">  :</w:t>
      </w:r>
      <w:r>
        <w:rPr>
          <w:sz w:val="20"/>
        </w:rPr>
        <w:t>The</w:t>
      </w:r>
      <w:r>
        <w:rPr>
          <w:sz w:val="20"/>
        </w:rPr>
        <w:t xml:space="preserve"> project is based on Media Domain. The application is used to generate reports for the Client requirement using a 3rd Party Tool Conga Composer. The report contains the details of the Deals done for an Account (Company) with any Talent (Contact) as to calculate his enumeration he earns with details like he works for how many episodes and Shows he will do.</w:t>
      </w:r>
    </w:p>
    <w:p w:rsidR="00A84CC7" w:rsidP="00A84CC7" w14:paraId="2ED7F73B" w14:textId="77777777">
      <w:pPr>
        <w:rPr>
          <w:b/>
          <w:bCs/>
        </w:rPr>
      </w:pPr>
    </w:p>
    <w:p w:rsidR="00A84CC7" w:rsidP="00A84CC7" w14:paraId="2E3458CB" w14:textId="77777777">
      <w:pPr>
        <w:pStyle w:val="TextBody"/>
        <w:jc w:val="both"/>
        <w:rPr>
          <w:rFonts w:ascii="Calibri" w:hAnsi="Calibri" w:cs="Calibri"/>
          <w:sz w:val="20"/>
        </w:rPr>
      </w:pPr>
      <w:r>
        <w:rPr>
          <w:rFonts w:ascii="Times New Roman" w:hAnsi="Times New Roman" w:cs="Times New Roman"/>
          <w:b/>
          <w:bCs/>
          <w:sz w:val="20"/>
        </w:rPr>
        <w:t xml:space="preserve">Tools/ Technologies </w:t>
      </w:r>
      <w:r>
        <w:rPr>
          <w:rFonts w:ascii="Times New Roman" w:hAnsi="Times New Roman" w:cs="Times New Roman"/>
          <w:b/>
          <w:bCs/>
          <w:sz w:val="20"/>
        </w:rPr>
        <w:t>Used:</w:t>
      </w:r>
      <w:r>
        <w:rPr>
          <w:rFonts w:ascii="Calibri" w:hAnsi="Calibri" w:cs="Calibri"/>
          <w:sz w:val="20"/>
        </w:rPr>
        <w:t>Force.com</w:t>
      </w:r>
      <w:r>
        <w:rPr>
          <w:rFonts w:ascii="Calibri" w:hAnsi="Calibri" w:cs="Calibri"/>
          <w:sz w:val="20"/>
        </w:rPr>
        <w:t xml:space="preserve"> IDE, Conga Compose, HTML,</w:t>
      </w:r>
    </w:p>
    <w:p w:rsidR="00A84CC7" w:rsidP="00A84CC7" w14:paraId="293F2CBA" w14:textId="77777777">
      <w:pPr>
        <w:pStyle w:val="TextBody"/>
        <w:jc w:val="both"/>
        <w:rPr>
          <w:rFonts w:ascii="Calibri" w:hAnsi="Calibri"/>
          <w:b/>
          <w:sz w:val="20"/>
          <w:szCs w:val="20"/>
        </w:rPr>
      </w:pPr>
    </w:p>
    <w:p w:rsidR="00A84CC7" w:rsidP="00A84CC7" w14:paraId="77A3B242" w14:textId="77777777">
      <w:pPr>
        <w:pStyle w:val="TextBody"/>
        <w:jc w:val="both"/>
        <w:rPr>
          <w:rFonts w:ascii="Times New Roman" w:hAnsi="Times New Roman" w:cs="Times New Roman"/>
          <w:b/>
          <w:bCs/>
          <w:sz w:val="20"/>
        </w:rPr>
      </w:pPr>
      <w:r>
        <w:rPr>
          <w:rFonts w:ascii="Times New Roman" w:hAnsi="Times New Roman" w:cs="Times New Roman"/>
          <w:b/>
          <w:bCs/>
          <w:sz w:val="20"/>
        </w:rPr>
        <w:t>Responsibilities:</w:t>
      </w:r>
    </w:p>
    <w:p w:rsidR="00A84CC7" w:rsidP="00A84CC7" w14:paraId="5DFA943F"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Created Conga Templates as requested by Client.</w:t>
      </w:r>
    </w:p>
    <w:p w:rsidR="00A84CC7" w:rsidP="00A84CC7" w14:paraId="711621E8"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 Salesforce Report and Conga Queries for achieving the desired result.</w:t>
      </w:r>
    </w:p>
    <w:p w:rsidR="00A84CC7" w:rsidP="00A84CC7" w14:paraId="791FA622"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Created Apex Classes, Test classes, Custom buttons and Triggers as per the technical design</w:t>
      </w:r>
    </w:p>
    <w:p w:rsidR="00A84CC7" w:rsidP="00A84CC7" w14:paraId="4E355312"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Production Deployment using Change set and done other configurationally changes as required.</w:t>
      </w:r>
    </w:p>
    <w:p w:rsidR="00A84CC7" w:rsidP="00A84CC7" w14:paraId="6EC0C8F4" w14:textId="77777777">
      <w:pPr>
        <w:jc w:val="both"/>
        <w:rPr>
          <w:rFonts w:ascii="Calibri" w:hAnsi="Calibri"/>
          <w:bCs/>
          <w:sz w:val="20"/>
          <w:szCs w:val="20"/>
        </w:rPr>
      </w:pPr>
    </w:p>
    <w:p w:rsidR="00A84CC7" w:rsidP="00A84CC7" w14:paraId="74EA3CA9" w14:textId="77777777">
      <w:pPr>
        <w:pStyle w:val="TextBody"/>
        <w:tabs>
          <w:tab w:val="left" w:pos="1200"/>
        </w:tabs>
        <w:jc w:val="both"/>
        <w:rPr>
          <w:rFonts w:ascii="Times New Roman" w:hAnsi="Times New Roman" w:cs="Times New Roman"/>
          <w:b/>
          <w:bCs/>
          <w:sz w:val="20"/>
          <w:szCs w:val="20"/>
        </w:rPr>
      </w:pPr>
      <w:r>
        <w:rPr>
          <w:rFonts w:ascii="Times New Roman" w:hAnsi="Times New Roman" w:cs="Times New Roman"/>
          <w:b/>
          <w:bCs/>
          <w:sz w:val="20"/>
          <w:szCs w:val="20"/>
        </w:rPr>
        <w:t>Project #5        :   Implementing a site for Hospital (POC)</w:t>
      </w:r>
    </w:p>
    <w:p w:rsidR="00A84CC7" w:rsidP="00A84CC7" w14:paraId="592621B2" w14:textId="77777777">
      <w:pPr>
        <w:pStyle w:val="TextBody"/>
        <w:tabs>
          <w:tab w:val="left" w:pos="1200"/>
        </w:tabs>
        <w:jc w:val="both"/>
        <w:rPr>
          <w:rFonts w:ascii="Times New Roman" w:hAnsi="Times New Roman" w:cs="Times New Roman"/>
          <w:b/>
          <w:bCs/>
          <w:sz w:val="20"/>
          <w:szCs w:val="20"/>
        </w:rPr>
      </w:pPr>
      <w:r>
        <w:rPr>
          <w:rFonts w:ascii="Times New Roman" w:hAnsi="Times New Roman" w:cs="Times New Roman"/>
          <w:b/>
          <w:bCs/>
          <w:sz w:val="20"/>
          <w:szCs w:val="20"/>
        </w:rPr>
        <w:t>Team Size        :</w:t>
      </w:r>
      <w:r>
        <w:rPr>
          <w:rFonts w:ascii="Times New Roman" w:hAnsi="Times New Roman" w:cs="Times New Roman"/>
          <w:b/>
          <w:bCs/>
          <w:sz w:val="20"/>
          <w:szCs w:val="20"/>
        </w:rPr>
        <w:tab/>
        <w:t>10</w:t>
      </w:r>
    </w:p>
    <w:p w:rsidR="00A84CC7" w:rsidP="00A84CC7" w14:paraId="26E77EB6" w14:textId="77777777">
      <w:pPr>
        <w:pStyle w:val="TextBody"/>
        <w:tabs>
          <w:tab w:val="left" w:pos="1200"/>
        </w:tabs>
        <w:jc w:val="both"/>
        <w:rPr>
          <w:rFonts w:ascii="Times New Roman" w:hAnsi="Times New Roman" w:cs="Times New Roman"/>
          <w:b/>
          <w:bCs/>
          <w:sz w:val="20"/>
          <w:szCs w:val="20"/>
        </w:rPr>
      </w:pPr>
      <w:r>
        <w:rPr>
          <w:rFonts w:ascii="Times New Roman" w:hAnsi="Times New Roman" w:cs="Times New Roman"/>
          <w:b/>
          <w:bCs/>
          <w:sz w:val="20"/>
          <w:szCs w:val="20"/>
        </w:rPr>
        <w:t>Role</w:t>
      </w:r>
      <w:r>
        <w:rPr>
          <w:rFonts w:ascii="Times New Roman" w:hAnsi="Times New Roman" w:cs="Times New Roman"/>
          <w:b/>
          <w:bCs/>
          <w:sz w:val="20"/>
          <w:szCs w:val="20"/>
        </w:rPr>
        <w:tab/>
        <w:t>:  Salesforce developer</w:t>
      </w:r>
    </w:p>
    <w:p w:rsidR="00A84CC7" w:rsidP="00A84CC7" w14:paraId="19F4C5D1" w14:textId="77777777">
      <w:pPr>
        <w:pStyle w:val="TextBody"/>
        <w:tabs>
          <w:tab w:val="left" w:pos="1200"/>
        </w:tabs>
        <w:jc w:val="both"/>
        <w:rPr>
          <w:rFonts w:ascii="Times New Roman" w:hAnsi="Times New Roman" w:cs="Times New Roman"/>
          <w:b/>
          <w:bCs/>
          <w:sz w:val="20"/>
          <w:szCs w:val="20"/>
        </w:rPr>
      </w:pPr>
      <w:r>
        <w:rPr>
          <w:rFonts w:ascii="Times New Roman" w:hAnsi="Times New Roman" w:cs="Times New Roman"/>
          <w:b/>
          <w:bCs/>
          <w:sz w:val="20"/>
          <w:szCs w:val="20"/>
        </w:rPr>
        <w:t>Environment   :  Salesforce.com</w:t>
      </w:r>
    </w:p>
    <w:p w:rsidR="00A84CC7" w:rsidP="00A84CC7" w14:paraId="5E559128" w14:textId="77777777">
      <w:pPr>
        <w:pStyle w:val="NoSpacing"/>
        <w:rPr>
          <w:b/>
          <w:bCs/>
        </w:rPr>
      </w:pPr>
      <w:r>
        <w:rPr>
          <w:b/>
          <w:bCs/>
          <w:sz w:val="20"/>
          <w:szCs w:val="20"/>
        </w:rPr>
        <w:t>Description:</w:t>
      </w:r>
      <w:r>
        <w:rPr>
          <w:sz w:val="20"/>
        </w:rPr>
        <w:t>The</w:t>
      </w:r>
      <w:r>
        <w:rPr>
          <w:sz w:val="20"/>
        </w:rPr>
        <w:t xml:space="preserve"> project is based on Health insurance. The application is for external and internal users. The User can select the plans.</w:t>
      </w:r>
      <w:r>
        <w:rPr>
          <w:rFonts w:ascii="Calibri" w:hAnsi="Calibri" w:cs="Calibri"/>
        </w:rPr>
        <w:br/>
      </w:r>
    </w:p>
    <w:p w:rsidR="00A84CC7" w:rsidP="00A84CC7" w14:paraId="13AE8825" w14:textId="77777777">
      <w:pPr>
        <w:pStyle w:val="TextBody"/>
        <w:jc w:val="both"/>
        <w:rPr>
          <w:rFonts w:ascii="Calibri" w:hAnsi="Calibri"/>
          <w:b/>
          <w:sz w:val="20"/>
          <w:szCs w:val="20"/>
        </w:rPr>
      </w:pPr>
      <w:r>
        <w:rPr>
          <w:rFonts w:ascii="Times New Roman" w:hAnsi="Times New Roman" w:cs="Times New Roman"/>
          <w:b/>
          <w:bCs/>
          <w:sz w:val="20"/>
        </w:rPr>
        <w:t xml:space="preserve">Tools/ Technologies </w:t>
      </w:r>
      <w:r>
        <w:rPr>
          <w:rFonts w:ascii="Times New Roman" w:hAnsi="Times New Roman" w:cs="Times New Roman"/>
          <w:b/>
          <w:bCs/>
          <w:sz w:val="20"/>
        </w:rPr>
        <w:t>Used:</w:t>
      </w:r>
      <w:r>
        <w:rPr>
          <w:rFonts w:ascii="Times New Roman" w:hAnsi="Times New Roman" w:cs="Times New Roman"/>
          <w:sz w:val="20"/>
        </w:rPr>
        <w:t>Force.com</w:t>
      </w:r>
      <w:r>
        <w:rPr>
          <w:rFonts w:ascii="Times New Roman" w:hAnsi="Times New Roman" w:cs="Times New Roman"/>
          <w:sz w:val="20"/>
        </w:rPr>
        <w:t xml:space="preserve"> IDE, Apex Programming, JavaScript, HTML, HTML5</w:t>
      </w:r>
    </w:p>
    <w:p w:rsidR="00A84CC7" w:rsidP="00A84CC7" w14:paraId="29A9BA66" w14:textId="77777777">
      <w:pPr>
        <w:pStyle w:val="TextBody"/>
        <w:jc w:val="both"/>
        <w:rPr>
          <w:rFonts w:ascii="Calibri" w:hAnsi="Calibri"/>
          <w:b/>
          <w:sz w:val="20"/>
          <w:szCs w:val="20"/>
        </w:rPr>
      </w:pPr>
    </w:p>
    <w:p w:rsidR="00A84CC7" w:rsidP="00A84CC7" w14:paraId="6F60B56A" w14:textId="77777777">
      <w:pPr>
        <w:pStyle w:val="TextBody"/>
        <w:rPr>
          <w:rFonts w:ascii="Calibri" w:hAnsi="Calibri"/>
          <w:bCs/>
          <w:sz w:val="20"/>
          <w:szCs w:val="20"/>
        </w:rPr>
      </w:pPr>
      <w:r>
        <w:rPr>
          <w:rFonts w:ascii="Calibri" w:hAnsi="Calibri" w:cs="Calibri"/>
          <w:b/>
          <w:sz w:val="20"/>
          <w:szCs w:val="20"/>
        </w:rPr>
        <w:t>Responsibilities:</w:t>
      </w:r>
    </w:p>
    <w:p w:rsidR="00A84CC7" w:rsidP="00A84CC7" w14:paraId="6C1CA5F5"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Develop the Visual force page and extensions.</w:t>
      </w:r>
    </w:p>
    <w:p w:rsidR="00A84CC7" w:rsidP="00A84CC7" w14:paraId="22178AFD"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Using Angular JS, JavaScript for framing.</w:t>
      </w:r>
    </w:p>
    <w:p w:rsidR="00A84CC7" w:rsidP="00A84CC7" w14:paraId="7C3BBD6F"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Integrate the data from web services.</w:t>
      </w:r>
    </w:p>
    <w:p w:rsidR="00A84CC7" w:rsidP="00A84CC7" w14:paraId="1ADF4E00"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Created Apex Classes, Test classes and Triggers as per the technical design</w:t>
      </w:r>
    </w:p>
    <w:p w:rsidR="00A84CC7" w:rsidP="00A84CC7" w14:paraId="03C02773" w14:textId="77777777">
      <w:pPr>
        <w:pStyle w:val="TextBody"/>
        <w:ind w:left="1440"/>
        <w:jc w:val="both"/>
        <w:rPr>
          <w:rFonts w:ascii="Calibri" w:hAnsi="Calibri"/>
          <w:bCs/>
          <w:sz w:val="20"/>
          <w:szCs w:val="20"/>
        </w:rPr>
      </w:pPr>
    </w:p>
    <w:p w:rsidR="00A84CC7" w:rsidP="00A84CC7" w14:paraId="7DB62B42" w14:textId="77777777">
      <w:pPr>
        <w:pStyle w:val="TextBody"/>
        <w:tabs>
          <w:tab w:val="left" w:pos="1200"/>
          <w:tab w:val="left" w:pos="1440"/>
        </w:tabs>
        <w:jc w:val="both"/>
        <w:rPr>
          <w:rFonts w:ascii="Times New Roman" w:hAnsi="Times New Roman" w:cs="Times New Roman"/>
          <w:b/>
          <w:sz w:val="20"/>
          <w:szCs w:val="20"/>
        </w:rPr>
      </w:pPr>
      <w:r>
        <w:rPr>
          <w:rFonts w:ascii="Times New Roman" w:hAnsi="Times New Roman" w:cs="Times New Roman"/>
          <w:b/>
          <w:sz w:val="20"/>
          <w:szCs w:val="20"/>
        </w:rPr>
        <w:t>Project #6</w:t>
      </w:r>
      <w:r>
        <w:rPr>
          <w:rFonts w:ascii="Times New Roman" w:hAnsi="Times New Roman" w:cs="Times New Roman"/>
          <w:b/>
          <w:sz w:val="20"/>
          <w:szCs w:val="20"/>
        </w:rPr>
        <w:tab/>
        <w:t>:</w:t>
      </w:r>
      <w:r>
        <w:rPr>
          <w:rFonts w:ascii="Times New Roman" w:hAnsi="Times New Roman" w:cs="Times New Roman"/>
          <w:b/>
          <w:sz w:val="20"/>
          <w:szCs w:val="20"/>
        </w:rPr>
        <w:tab/>
        <w:t>Ecommerce Portal</w:t>
      </w:r>
    </w:p>
    <w:p w:rsidR="00A84CC7" w:rsidP="00A84CC7" w14:paraId="50A683ED" w14:textId="77777777">
      <w:pPr>
        <w:pStyle w:val="TextBody"/>
        <w:tabs>
          <w:tab w:val="left" w:pos="1200"/>
        </w:tabs>
        <w:jc w:val="both"/>
        <w:rPr>
          <w:rFonts w:ascii="Times New Roman" w:hAnsi="Times New Roman" w:cs="Times New Roman"/>
          <w:b/>
          <w:sz w:val="20"/>
          <w:szCs w:val="20"/>
        </w:rPr>
      </w:pPr>
      <w:r>
        <w:rPr>
          <w:rFonts w:ascii="Times New Roman" w:hAnsi="Times New Roman" w:cs="Times New Roman"/>
          <w:b/>
          <w:sz w:val="20"/>
          <w:szCs w:val="20"/>
        </w:rPr>
        <w:t>Team Size</w:t>
      </w:r>
      <w:r>
        <w:rPr>
          <w:rFonts w:ascii="Times New Roman" w:hAnsi="Times New Roman" w:cs="Times New Roman"/>
          <w:b/>
          <w:sz w:val="20"/>
          <w:szCs w:val="20"/>
        </w:rPr>
        <w:tab/>
        <w:t>:</w:t>
      </w:r>
      <w:r>
        <w:rPr>
          <w:rFonts w:ascii="Times New Roman" w:hAnsi="Times New Roman" w:cs="Times New Roman"/>
          <w:b/>
          <w:sz w:val="20"/>
          <w:szCs w:val="20"/>
        </w:rPr>
        <w:tab/>
      </w:r>
      <w:r>
        <w:rPr>
          <w:rFonts w:ascii="Times New Roman" w:hAnsi="Times New Roman" w:cs="Times New Roman"/>
          <w:b/>
          <w:bCs/>
          <w:sz w:val="20"/>
          <w:szCs w:val="20"/>
        </w:rPr>
        <w:t>25</w:t>
      </w:r>
    </w:p>
    <w:p w:rsidR="00A84CC7" w:rsidP="00A84CC7" w14:paraId="1F200C2B" w14:textId="77777777">
      <w:pPr>
        <w:pStyle w:val="TextBody"/>
        <w:tabs>
          <w:tab w:val="left" w:pos="1200"/>
        </w:tabs>
        <w:jc w:val="both"/>
        <w:rPr>
          <w:rFonts w:ascii="Times New Roman" w:hAnsi="Times New Roman" w:cs="Times New Roman"/>
          <w:b/>
          <w:sz w:val="20"/>
          <w:szCs w:val="20"/>
        </w:rPr>
      </w:pPr>
      <w:r>
        <w:rPr>
          <w:rFonts w:ascii="Times New Roman" w:hAnsi="Times New Roman" w:cs="Times New Roman"/>
          <w:b/>
          <w:sz w:val="20"/>
          <w:szCs w:val="20"/>
        </w:rPr>
        <w:t>Role</w:t>
      </w:r>
      <w:r>
        <w:rPr>
          <w:rFonts w:ascii="Times New Roman" w:hAnsi="Times New Roman" w:cs="Times New Roman"/>
          <w:b/>
          <w:sz w:val="20"/>
          <w:szCs w:val="20"/>
        </w:rPr>
        <w:tab/>
        <w:t>:</w:t>
      </w:r>
      <w:r>
        <w:rPr>
          <w:rFonts w:ascii="Times New Roman" w:hAnsi="Times New Roman" w:cs="Times New Roman"/>
          <w:b/>
          <w:sz w:val="20"/>
          <w:szCs w:val="20"/>
        </w:rPr>
        <w:tab/>
      </w:r>
      <w:r>
        <w:rPr>
          <w:rFonts w:ascii="Times New Roman" w:hAnsi="Times New Roman" w:cs="Times New Roman"/>
          <w:b/>
          <w:bCs/>
          <w:sz w:val="20"/>
          <w:szCs w:val="20"/>
        </w:rPr>
        <w:t>Salesforce developer</w:t>
      </w:r>
    </w:p>
    <w:p w:rsidR="00A84CC7" w:rsidP="00A84CC7" w14:paraId="2B7F84C5" w14:textId="77777777">
      <w:pPr>
        <w:jc w:val="both"/>
        <w:rPr>
          <w:b/>
          <w:sz w:val="20"/>
          <w:szCs w:val="20"/>
        </w:rPr>
      </w:pPr>
      <w:r>
        <w:rPr>
          <w:b/>
          <w:sz w:val="20"/>
          <w:szCs w:val="20"/>
        </w:rPr>
        <w:t>Environment :</w:t>
      </w:r>
      <w:r>
        <w:rPr>
          <w:b/>
          <w:sz w:val="20"/>
          <w:szCs w:val="20"/>
        </w:rPr>
        <w:t xml:space="preserve">  Salesforce.com</w:t>
      </w:r>
    </w:p>
    <w:p w:rsidR="00A84CC7" w:rsidP="00A84CC7" w14:paraId="5615476A" w14:textId="77777777">
      <w:pPr>
        <w:pStyle w:val="NoSpacing"/>
      </w:pPr>
      <w:r>
        <w:rPr>
          <w:b/>
          <w:sz w:val="20"/>
          <w:szCs w:val="20"/>
        </w:rPr>
        <w:t>Description</w:t>
      </w:r>
      <w:r>
        <w:rPr>
          <w:b/>
          <w:sz w:val="20"/>
          <w:szCs w:val="20"/>
        </w:rPr>
        <w:tab/>
        <w:t>:</w:t>
      </w:r>
      <w:r>
        <w:rPr>
          <w:sz w:val="20"/>
        </w:rPr>
        <w:t>In</w:t>
      </w:r>
      <w:r>
        <w:rPr>
          <w:sz w:val="20"/>
        </w:rPr>
        <w:t xml:space="preserve"> this project the client wanted to migrate its already available portal to the Salesforce based portal using Lightning capabilities of Salesforce. The module holds the information regarding all its customers and helps them in selecting the products as per their requirements as and when required.</w:t>
      </w:r>
      <w:r>
        <w:rPr>
          <w:rFonts w:ascii="Calibri" w:hAnsi="Calibri" w:cs="Calibri"/>
        </w:rPr>
        <w:br/>
      </w:r>
    </w:p>
    <w:p w:rsidR="00A84CC7" w:rsidP="00A84CC7" w14:paraId="0961A326" w14:textId="77777777">
      <w:pPr>
        <w:pStyle w:val="TextBody"/>
        <w:jc w:val="both"/>
        <w:rPr>
          <w:rFonts w:ascii="Calibri" w:hAnsi="Calibri"/>
          <w:b/>
          <w:sz w:val="20"/>
          <w:szCs w:val="20"/>
        </w:rPr>
      </w:pPr>
      <w:r>
        <w:rPr>
          <w:rFonts w:ascii="Times New Roman" w:hAnsi="Times New Roman" w:cs="Times New Roman"/>
          <w:b/>
          <w:bCs/>
          <w:sz w:val="20"/>
        </w:rPr>
        <w:t xml:space="preserve">Tools/ Technologies </w:t>
      </w:r>
      <w:r>
        <w:rPr>
          <w:rFonts w:ascii="Times New Roman" w:hAnsi="Times New Roman" w:cs="Times New Roman"/>
          <w:b/>
          <w:bCs/>
          <w:sz w:val="20"/>
        </w:rPr>
        <w:t>Used:</w:t>
      </w:r>
      <w:r>
        <w:rPr>
          <w:rFonts w:ascii="Times New Roman" w:hAnsi="Times New Roman" w:cs="Times New Roman"/>
          <w:sz w:val="20"/>
        </w:rPr>
        <w:t>Force.com</w:t>
      </w:r>
      <w:r>
        <w:rPr>
          <w:rFonts w:ascii="Times New Roman" w:hAnsi="Times New Roman" w:cs="Times New Roman"/>
          <w:sz w:val="20"/>
        </w:rPr>
        <w:t xml:space="preserve"> IDE, Apex Programming, lightening Design System, JavaScript, HTML, HTML5</w:t>
      </w:r>
    </w:p>
    <w:p w:rsidR="00A84CC7" w:rsidP="00A84CC7" w14:paraId="01BCA307" w14:textId="77777777">
      <w:pPr>
        <w:pStyle w:val="TextBody"/>
        <w:jc w:val="both"/>
        <w:rPr>
          <w:rFonts w:ascii="Calibri" w:hAnsi="Calibri"/>
          <w:b/>
          <w:sz w:val="20"/>
          <w:szCs w:val="20"/>
        </w:rPr>
      </w:pPr>
    </w:p>
    <w:p w:rsidR="00A84CC7" w:rsidP="00A84CC7" w14:paraId="3CC6FC30" w14:textId="77777777">
      <w:pPr>
        <w:pStyle w:val="TextBody"/>
        <w:jc w:val="both"/>
        <w:rPr>
          <w:rFonts w:ascii="Times New Roman" w:hAnsi="Times New Roman" w:cs="Times New Roman"/>
          <w:b/>
          <w:bCs/>
          <w:sz w:val="20"/>
        </w:rPr>
      </w:pPr>
      <w:r>
        <w:rPr>
          <w:rFonts w:ascii="Times New Roman" w:hAnsi="Times New Roman" w:cs="Times New Roman"/>
          <w:b/>
          <w:bCs/>
          <w:sz w:val="20"/>
        </w:rPr>
        <w:t>Responsibilities:</w:t>
      </w:r>
    </w:p>
    <w:p w:rsidR="00A84CC7" w:rsidP="00A84CC7" w14:paraId="38C5A391"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Development of portal in Salesforce Lightning.</w:t>
      </w:r>
    </w:p>
    <w:p w:rsidR="00A84CC7" w:rsidP="00A84CC7" w14:paraId="1120D243"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Worked in the User Management Module of the project.</w:t>
      </w:r>
    </w:p>
    <w:p w:rsidR="00A84CC7" w:rsidP="00A84CC7" w14:paraId="332F0CFD"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Worked with communities and also worked a bit of admin functionality in providing access to the community user to the Chemicals portal.</w:t>
      </w:r>
    </w:p>
    <w:p w:rsidR="00A84CC7" w:rsidP="00A84CC7" w14:paraId="2F1205AD"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Lead the User Management Module meeting and worked on the validation part on the module independently and using custom labels.</w:t>
      </w:r>
    </w:p>
    <w:p w:rsidR="00E04A15" w14:paraId="6170876D" w14:textId="77777777">
      <w:pPr>
        <w:suppressAutoHyphens w:val="0"/>
        <w:spacing w:before="150" w:after="0" w:line="270" w:lineRule="atLeast"/>
        <w:rPr>
          <w:color w:val="000000"/>
          <w:sz w:val="20"/>
          <w:szCs w:val="20"/>
        </w:rPr>
      </w:pPr>
    </w:p>
    <w:p w:rsidR="00E04A15" w14:paraId="350848AD" w14:textId="76E1BBC9">
      <w:pPr>
        <w:suppressAutoHyphens w:val="0"/>
        <w:spacing w:before="150" w:line="270" w:lineRule="atLeast"/>
        <w:rPr>
          <w:b/>
          <w:bCs/>
          <w:sz w:val="22"/>
          <w:szCs w:val="22"/>
        </w:rPr>
      </w:pPr>
      <w:r>
        <w:rPr>
          <w:b/>
          <w:bCs/>
          <w:sz w:val="22"/>
          <w:szCs w:val="22"/>
        </w:rPr>
        <w:t>HCL</w:t>
      </w:r>
      <w:r w:rsidR="00FD65BA">
        <w:rPr>
          <w:b/>
          <w:bCs/>
          <w:sz w:val="22"/>
          <w:szCs w:val="22"/>
        </w:rPr>
        <w:t xml:space="preserve"> Technologies Pvt ltd             </w:t>
      </w:r>
      <w:r w:rsidR="002D7067">
        <w:rPr>
          <w:b/>
          <w:bCs/>
          <w:sz w:val="22"/>
          <w:szCs w:val="22"/>
        </w:rPr>
        <w:t>J</w:t>
      </w:r>
      <w:r w:rsidRPr="002D7067" w:rsidR="002D7067">
        <w:rPr>
          <w:b/>
          <w:bCs/>
          <w:sz w:val="22"/>
          <w:szCs w:val="22"/>
        </w:rPr>
        <w:t>a</w:t>
      </w:r>
      <w:r w:rsidR="002D7067">
        <w:rPr>
          <w:b/>
          <w:bCs/>
          <w:sz w:val="22"/>
          <w:szCs w:val="22"/>
        </w:rPr>
        <w:t>v</w:t>
      </w:r>
      <w:r w:rsidRPr="002D7067" w:rsidR="002D7067">
        <w:rPr>
          <w:b/>
          <w:bCs/>
          <w:sz w:val="22"/>
          <w:szCs w:val="22"/>
        </w:rPr>
        <w:t>a</w:t>
      </w:r>
      <w:r>
        <w:rPr>
          <w:b/>
          <w:bCs/>
          <w:sz w:val="22"/>
          <w:szCs w:val="22"/>
        </w:rPr>
        <w:t xml:space="preserve"> developer</w:t>
      </w:r>
      <w:r w:rsidR="00FD65BA">
        <w:rPr>
          <w:b/>
          <w:bCs/>
          <w:sz w:val="22"/>
          <w:szCs w:val="22"/>
        </w:rPr>
        <w:t xml:space="preserve">               </w:t>
      </w:r>
      <w:r>
        <w:rPr>
          <w:b/>
          <w:bCs/>
          <w:sz w:val="22"/>
          <w:szCs w:val="22"/>
        </w:rPr>
        <w:t>January 2007</w:t>
      </w:r>
      <w:r w:rsidR="00FD65BA">
        <w:rPr>
          <w:b/>
          <w:bCs/>
          <w:sz w:val="22"/>
          <w:szCs w:val="22"/>
        </w:rPr>
        <w:t xml:space="preserve"> to Sep-201</w:t>
      </w:r>
      <w:r w:rsidR="00106AE3">
        <w:rPr>
          <w:b/>
          <w:bCs/>
          <w:sz w:val="22"/>
          <w:szCs w:val="22"/>
        </w:rPr>
        <w:t>3</w:t>
      </w:r>
      <w:bookmarkStart w:id="2" w:name="_GoBack"/>
      <w:bookmarkEnd w:id="2"/>
    </w:p>
    <w:p w:rsidR="00285A17" w:rsidP="00285A17" w14:paraId="19D8D3CA" w14:textId="77777777">
      <w:pPr>
        <w:pStyle w:val="ListParagraph"/>
        <w:jc w:val="both"/>
        <w:rPr>
          <w:rFonts w:ascii="Times New Roman" w:hAnsi="Times New Roman" w:cs="Times New Roman"/>
          <w:bCs/>
          <w:sz w:val="20"/>
          <w:szCs w:val="20"/>
        </w:rPr>
      </w:pPr>
    </w:p>
    <w:p w:rsidR="001F720F" w:rsidRPr="001F720F" w:rsidP="001F720F" w14:paraId="2E41B60A" w14:textId="77777777">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Worked as a team member on the Single Sign On project, an important companywide strategic project to allow customers of our various products to login once and access any product. Created Web Services (SOAP, JSON) for user management in Liferay and backported Security Assertion Markup Language (SAML) related code into Liferay 5.2.3 from Liferay 6.0 to support Single Sign On</w:t>
      </w:r>
    </w:p>
    <w:p w:rsidR="001F720F" w:rsidRPr="001F720F" w:rsidP="001F720F" w14:paraId="29F16651" w14:textId="77777777">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Instrumental in upgrade of Liferay from 5.2.3 to 6.1.1 which allowed the company to introduce load balancing, clustering, and failover support. Helped upgrade existing code and added SSO code.</w:t>
      </w:r>
    </w:p>
    <w:p w:rsidR="001F720F" w:rsidRPr="001F720F" w:rsidP="001F720F" w14:paraId="2CEEEC3F" w14:textId="77777777">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Evaluated existing portal application and estimated time to fix defects to increase customer satisfaction</w:t>
      </w:r>
    </w:p>
    <w:p w:rsidR="001F720F" w:rsidRPr="001F720F" w:rsidP="001F720F" w14:paraId="64E9F6EA" w14:textId="77777777">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Production support including analyzing and fixing defects</w:t>
      </w:r>
    </w:p>
    <w:p w:rsidR="001F720F" w:rsidRPr="001F720F" w:rsidP="001F720F" w14:paraId="7EB25A87" w14:textId="77777777">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Handl</w:t>
      </w:r>
      <w:r>
        <w:rPr>
          <w:rFonts w:ascii="Times New Roman" w:hAnsi="Times New Roman" w:cs="Times New Roman"/>
          <w:bCs/>
          <w:sz w:val="20"/>
          <w:szCs w:val="20"/>
        </w:rPr>
        <w:t>ed</w:t>
      </w:r>
      <w:r w:rsidRPr="001F720F">
        <w:rPr>
          <w:rFonts w:ascii="Times New Roman" w:hAnsi="Times New Roman" w:cs="Times New Roman"/>
          <w:bCs/>
          <w:sz w:val="20"/>
          <w:szCs w:val="20"/>
        </w:rPr>
        <w:t xml:space="preserve"> java development including design and troubleshooting of applications, conducting gap analysis</w:t>
      </w:r>
    </w:p>
    <w:p w:rsidR="001F720F" w:rsidRPr="001F720F" w:rsidP="001F720F" w14:paraId="1B47DFFC" w14:textId="77777777">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including validation of needs</w:t>
      </w:r>
      <w:r>
        <w:rPr>
          <w:rFonts w:ascii="Times New Roman" w:hAnsi="Times New Roman" w:cs="Times New Roman"/>
          <w:bCs/>
          <w:sz w:val="20"/>
          <w:szCs w:val="20"/>
        </w:rPr>
        <w:t xml:space="preserve"> </w:t>
      </w:r>
      <w:r w:rsidRPr="001F720F">
        <w:rPr>
          <w:rFonts w:ascii="Times New Roman" w:hAnsi="Times New Roman" w:cs="Times New Roman"/>
          <w:bCs/>
          <w:sz w:val="20"/>
          <w:szCs w:val="20"/>
        </w:rPr>
        <w:t xml:space="preserve">in conjunction with onsite and offsite teams </w:t>
      </w:r>
    </w:p>
    <w:p w:rsidR="001F720F" w:rsidRPr="001F720F" w:rsidP="001F720F" w14:paraId="2F68929A" w14:textId="77777777">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Participate</w:t>
      </w:r>
      <w:r>
        <w:rPr>
          <w:rFonts w:ascii="Times New Roman" w:hAnsi="Times New Roman" w:cs="Times New Roman"/>
          <w:bCs/>
          <w:sz w:val="20"/>
          <w:szCs w:val="20"/>
        </w:rPr>
        <w:t>d</w:t>
      </w:r>
      <w:r w:rsidRPr="001F720F">
        <w:rPr>
          <w:rFonts w:ascii="Times New Roman" w:hAnsi="Times New Roman" w:cs="Times New Roman"/>
          <w:bCs/>
          <w:sz w:val="20"/>
          <w:szCs w:val="20"/>
        </w:rPr>
        <w:t xml:space="preserve"> in development of Web applications and Java components according to best practices established by the team</w:t>
      </w:r>
    </w:p>
    <w:p w:rsidR="001F720F" w:rsidRPr="001F720F" w:rsidP="001F720F" w14:paraId="59CCDF6E" w14:textId="77777777">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Execute design and code reviews of software components developed by other team members</w:t>
      </w:r>
    </w:p>
    <w:p w:rsidR="001F720F" w:rsidRPr="001F720F" w:rsidP="001F720F" w14:paraId="23A475B9" w14:textId="77777777">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Plan</w:t>
      </w:r>
      <w:r>
        <w:rPr>
          <w:rFonts w:ascii="Times New Roman" w:hAnsi="Times New Roman" w:cs="Times New Roman"/>
          <w:bCs/>
          <w:sz w:val="20"/>
          <w:szCs w:val="20"/>
        </w:rPr>
        <w:t>ned</w:t>
      </w:r>
      <w:r w:rsidRPr="001F720F">
        <w:rPr>
          <w:rFonts w:ascii="Times New Roman" w:hAnsi="Times New Roman" w:cs="Times New Roman"/>
          <w:bCs/>
          <w:sz w:val="20"/>
          <w:szCs w:val="20"/>
        </w:rPr>
        <w:t>, direct</w:t>
      </w:r>
      <w:r>
        <w:rPr>
          <w:rFonts w:ascii="Times New Roman" w:hAnsi="Times New Roman" w:cs="Times New Roman"/>
          <w:bCs/>
          <w:sz w:val="20"/>
          <w:szCs w:val="20"/>
        </w:rPr>
        <w:t>ed</w:t>
      </w:r>
      <w:r w:rsidRPr="001F720F">
        <w:rPr>
          <w:rFonts w:ascii="Times New Roman" w:hAnsi="Times New Roman" w:cs="Times New Roman"/>
          <w:bCs/>
          <w:sz w:val="20"/>
          <w:szCs w:val="20"/>
        </w:rPr>
        <w:t xml:space="preserve"> and  daily activities of a team of developers for assigned projects</w:t>
      </w:r>
    </w:p>
    <w:p w:rsidR="001F720F" w:rsidRPr="001F720F" w:rsidP="001F720F" w14:paraId="77451039" w14:textId="77777777">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Responsible for developing digital transformation and eCommerce solutions</w:t>
      </w:r>
    </w:p>
    <w:p w:rsidR="001F720F" w:rsidRPr="001F720F" w:rsidP="001F720F" w14:paraId="2F8C48A1" w14:textId="77777777">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 xml:space="preserve">God knowledge of development tools such as Eclipse, Sonar, PMD Rules, </w:t>
      </w:r>
      <w:r w:rsidRPr="001F720F">
        <w:rPr>
          <w:rFonts w:ascii="Times New Roman" w:hAnsi="Times New Roman" w:cs="Times New Roman"/>
          <w:bCs/>
          <w:sz w:val="20"/>
          <w:szCs w:val="20"/>
        </w:rPr>
        <w:t>Checkstyle</w:t>
      </w:r>
      <w:r w:rsidRPr="001F720F">
        <w:rPr>
          <w:rFonts w:ascii="Times New Roman" w:hAnsi="Times New Roman" w:cs="Times New Roman"/>
          <w:bCs/>
          <w:sz w:val="20"/>
          <w:szCs w:val="20"/>
        </w:rPr>
        <w:t>, Maven, ANT, JIRA</w:t>
      </w:r>
    </w:p>
    <w:p w:rsidR="001F720F" w:rsidRPr="001F720F" w:rsidP="001F720F" w14:paraId="33CB0DF3" w14:textId="77777777">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Assist in the enforcement of coding standards and best practices</w:t>
      </w:r>
    </w:p>
    <w:p w:rsidR="001F720F" w:rsidRPr="001F720F" w:rsidP="001F720F" w14:paraId="0FE2E55E" w14:textId="77777777">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 xml:space="preserve">Understand the necessity of, and contribute to, development standards and </w:t>
      </w:r>
      <w:r w:rsidRPr="001F720F">
        <w:rPr>
          <w:rFonts w:ascii="Times New Roman" w:hAnsi="Times New Roman" w:cs="Times New Roman"/>
          <w:bCs/>
          <w:sz w:val="20"/>
          <w:szCs w:val="20"/>
        </w:rPr>
        <w:t>processesWork</w:t>
      </w:r>
      <w:r w:rsidRPr="001F720F">
        <w:rPr>
          <w:rFonts w:ascii="Times New Roman" w:hAnsi="Times New Roman" w:cs="Times New Roman"/>
          <w:bCs/>
          <w:sz w:val="20"/>
          <w:szCs w:val="20"/>
        </w:rPr>
        <w:t xml:space="preserve"> in Scrum team, follow Scrum Way of Working and ensure Scrum team running efficiently</w:t>
      </w:r>
    </w:p>
    <w:p w:rsidR="001F720F" w:rsidRPr="001F720F" w:rsidP="001F720F" w14:paraId="0E860292" w14:textId="77777777">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Estimate development workload</w:t>
      </w:r>
    </w:p>
    <w:p w:rsidR="001F720F" w:rsidRPr="001F720F" w:rsidP="001F720F" w14:paraId="461D5017" w14:textId="77777777">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Work with Technical Writer and provide input for documentation</w:t>
      </w:r>
    </w:p>
    <w:p w:rsidR="00E04A15" w14:paraId="7B9DBFE3" w14:textId="77777777">
      <w:pPr>
        <w:ind w:left="720"/>
        <w:rPr>
          <w:sz w:val="20"/>
          <w:szCs w:val="20"/>
        </w:rPr>
      </w:pPr>
    </w:p>
    <w:p w:rsidR="00E04A15" w14:paraId="6DD7602C" w14:textId="77777777">
      <w:pPr>
        <w:pStyle w:val="Heading3"/>
        <w:numPr>
          <w:ilvl w:val="2"/>
          <w:numId w:val="2"/>
        </w:numPr>
        <w:spacing w:line="360" w:lineRule="auto"/>
        <w:rPr>
          <w:sz w:val="20"/>
          <w:szCs w:val="20"/>
        </w:rPr>
      </w:pPr>
      <w:r>
        <w:rPr>
          <w:sz w:val="20"/>
          <w:szCs w:val="20"/>
        </w:rPr>
        <w:t>Achievements and Extra Curricular Activities</w:t>
      </w:r>
    </w:p>
    <w:p w:rsidR="00E04A15" w:rsidRPr="005D68FB" w:rsidP="005D68FB" w14:paraId="7A9169CC"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Program Coordinator for two cultural events at Graduation level.</w:t>
      </w:r>
    </w:p>
    <w:p w:rsidR="00E04A15" w:rsidRPr="00285A17" w:rsidP="00285A17" w14:paraId="3794B404"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 xml:space="preserve">Developed ‘Library Management’ project in JAVA CORE 1.6 and highly sophisticated software for “Hotel Management” using the latest Dot Net framework </w:t>
      </w:r>
      <w:r>
        <w:rPr>
          <w:rFonts w:ascii="Times New Roman" w:hAnsi="Times New Roman" w:cs="Times New Roman"/>
          <w:bCs/>
          <w:sz w:val="20"/>
          <w:szCs w:val="20"/>
        </w:rPr>
        <w:t xml:space="preserve">3.5 </w:t>
      </w:r>
      <w:r w:rsidR="00285A17">
        <w:rPr>
          <w:rFonts w:ascii="Times New Roman" w:hAnsi="Times New Roman" w:cs="Times New Roman"/>
          <w:bCs/>
          <w:sz w:val="20"/>
          <w:szCs w:val="20"/>
        </w:rPr>
        <w:t>.</w:t>
      </w:r>
      <w:r w:rsidRPr="00285A17">
        <w:rPr>
          <w:sz w:val="20"/>
          <w:szCs w:val="20"/>
        </w:rPr>
        <w:t xml:space="preserve"> </w:t>
      </w:r>
    </w:p>
    <w:p w:rsidR="00E04A15" w14:paraId="5ECACF80" w14:textId="77777777">
      <w:pPr>
        <w:rPr>
          <w:sz w:val="20"/>
          <w:szCs w:val="20"/>
        </w:rPr>
      </w:pPr>
      <w:r>
        <w:rPr>
          <w:noProof/>
          <w:sz w:val="20"/>
          <w:szCs w:val="20"/>
          <w:lang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364579" name="Picture 1"/>
                    <pic:cNvPicPr>
                      <a:picLocks noChangeAspect="1"/>
                    </pic:cNvPicPr>
                  </pic:nvPicPr>
                  <pic:blipFill>
                    <a:blip xmlns:r="http://schemas.openxmlformats.org/officeDocument/2006/relationships" r:link="rId16"/>
                    <a:stretch>
                      <a:fillRect/>
                    </a:stretch>
                  </pic:blipFill>
                  <pic:spPr>
                    <a:xfrm>
                      <a:off x="0" y="0"/>
                      <a:ext cx="12700" cy="12700"/>
                    </a:xfrm>
                    <a:prstGeom prst="rect">
                      <a:avLst/>
                    </a:prstGeom>
                    <a:noFill/>
                    <a:ln>
                      <a:noFill/>
                    </a:ln>
                  </pic:spPr>
                </pic:pic>
              </a:graphicData>
            </a:graphic>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17"/>
          </v:shape>
        </w:pict>
      </w:r>
    </w:p>
    <w:sectPr>
      <w:headerReference w:type="default" r:id="rId18"/>
      <w:pgSz w:w="12240" w:h="15840"/>
      <w:pgMar w:top="1060" w:right="1320" w:bottom="1060" w:left="1404" w:header="720" w:footer="720" w:gutter="0"/>
      <w:cols w:space="72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eeSans">
    <w:altName w:val="Segoe Print"/>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4A15" w14:paraId="0F376BDC" w14:textId="77777777">
    <w:pPr>
      <w:pStyle w:val="Header"/>
      <w:tabs>
        <w:tab w:val="right" w:pos="99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CCA9502"/>
    <w:multiLevelType w:val="singleLevel"/>
    <w:tmpl w:val="CCCA9502"/>
    <w:lvl w:ilvl="0">
      <w:start w:val="1"/>
      <w:numFmt w:val="bullet"/>
      <w:lvlText w:val=""/>
      <w:lvlJc w:val="left"/>
      <w:pPr>
        <w:tabs>
          <w:tab w:val="left" w:pos="420"/>
        </w:tabs>
        <w:ind w:left="420" w:hanging="420"/>
      </w:pPr>
      <w:rPr>
        <w:rFonts w:ascii="Wingdings" w:hAnsi="Wingdings" w:hint="default"/>
      </w:rPr>
    </w:lvl>
  </w:abstractNum>
  <w:abstractNum w:abstractNumId="1">
    <w:nsid w:val="E84937AB"/>
    <w:multiLevelType w:val="singleLevel"/>
    <w:tmpl w:val="E84937AB"/>
    <w:lvl w:ilvl="0">
      <w:start w:val="1"/>
      <w:numFmt w:val="bullet"/>
      <w:lvlText w:val=""/>
      <w:lvlJc w:val="left"/>
      <w:pPr>
        <w:tabs>
          <w:tab w:val="left" w:pos="420"/>
        </w:tabs>
        <w:ind w:left="420" w:hanging="420"/>
      </w:pPr>
      <w:rPr>
        <w:rFonts w:ascii="Wingdings" w:hAnsi="Wingdings" w:hint="default"/>
      </w:rPr>
    </w:lvl>
  </w:abstractNum>
  <w:abstractNum w:abstractNumId="2">
    <w:nsid w:val="00000001"/>
    <w:multiLevelType w:val="multilevel"/>
    <w:tmpl w:val="00000001"/>
    <w:lvl w:ilvl="0">
      <w:start w:val="1"/>
      <w:numFmt w:val="decimal"/>
      <w:lvlText w:val="%1"/>
      <w:lvlJc w:val="left"/>
      <w:pPr>
        <w:tabs>
          <w:tab w:val="left" w:pos="432"/>
        </w:tabs>
        <w:ind w:left="432" w:hanging="432"/>
      </w:pPr>
    </w:lvl>
    <w:lvl w:ilvl="1">
      <w:start w:val="1"/>
      <w:numFmt w:val="decimal"/>
      <w:lvlText w:val="%2"/>
      <w:lvlJc w:val="left"/>
      <w:pPr>
        <w:tabs>
          <w:tab w:val="left" w:pos="576"/>
        </w:tabs>
        <w:ind w:left="576" w:hanging="576"/>
      </w:pPr>
    </w:lvl>
    <w:lvl w:ilvl="2">
      <w:start w:val="1"/>
      <w:numFmt w:val="decimal"/>
      <w:lvlText w:val="%2.%3"/>
      <w:lvlJc w:val="left"/>
      <w:pPr>
        <w:tabs>
          <w:tab w:val="left" w:pos="720"/>
        </w:tabs>
        <w:ind w:left="720" w:hanging="720"/>
      </w:pPr>
    </w:lvl>
    <w:lvl w:ilvl="3">
      <w:start w:val="1"/>
      <w:numFmt w:val="decimal"/>
      <w:lvlText w:val="%2.%3.%4"/>
      <w:lvlJc w:val="left"/>
      <w:pPr>
        <w:tabs>
          <w:tab w:val="left" w:pos="864"/>
        </w:tabs>
        <w:ind w:left="864" w:hanging="864"/>
      </w:pPr>
    </w:lvl>
    <w:lvl w:ilvl="4">
      <w:start w:val="1"/>
      <w:numFmt w:val="decimal"/>
      <w:lvlText w:val="%2.%3.%4.%5"/>
      <w:lvlJc w:val="left"/>
      <w:pPr>
        <w:tabs>
          <w:tab w:val="left" w:pos="1008"/>
        </w:tabs>
        <w:ind w:left="1008" w:hanging="1008"/>
      </w:pPr>
    </w:lvl>
    <w:lvl w:ilvl="5">
      <w:start w:val="1"/>
      <w:numFmt w:val="decimal"/>
      <w:lvlText w:val="%2.%3.%4.%5.%6"/>
      <w:lvlJc w:val="left"/>
      <w:pPr>
        <w:tabs>
          <w:tab w:val="left" w:pos="1152"/>
        </w:tabs>
        <w:ind w:left="1152" w:hanging="1152"/>
      </w:pPr>
    </w:lvl>
    <w:lvl w:ilvl="6">
      <w:start w:val="1"/>
      <w:numFmt w:val="decimal"/>
      <w:lvlText w:val="%2.%3.%4.%5.%6.%7"/>
      <w:lvlJc w:val="left"/>
      <w:pPr>
        <w:tabs>
          <w:tab w:val="left" w:pos="1296"/>
        </w:tabs>
        <w:ind w:left="1296" w:hanging="1296"/>
      </w:pPr>
    </w:lvl>
    <w:lvl w:ilvl="7">
      <w:start w:val="1"/>
      <w:numFmt w:val="decimal"/>
      <w:lvlText w:val="%2.%3.%4.%5.%6.%7.%8"/>
      <w:lvlJc w:val="left"/>
      <w:pPr>
        <w:tabs>
          <w:tab w:val="left" w:pos="1440"/>
        </w:tabs>
        <w:ind w:left="1440" w:hanging="1440"/>
      </w:pPr>
    </w:lvl>
    <w:lvl w:ilvl="8">
      <w:start w:val="1"/>
      <w:numFmt w:val="decimal"/>
      <w:lvlText w:val="%2.%3.%4.%5.%6.%7.%8.%9"/>
      <w:lvlJc w:val="left"/>
      <w:pPr>
        <w:tabs>
          <w:tab w:val="left" w:pos="1584"/>
        </w:tabs>
        <w:ind w:left="1584" w:hanging="1584"/>
      </w:pPr>
    </w:lvl>
  </w:abstractNum>
  <w:abstractNum w:abstractNumId="3">
    <w:nsid w:val="00000006"/>
    <w:multiLevelType w:val="multilevel"/>
    <w:tmpl w:val="00000006"/>
    <w:lvl w:ilvl="0">
      <w:start w:val="1"/>
      <w:numFmt w:val="bullet"/>
      <w:lvlText w:val=""/>
      <w:lvlJc w:val="left"/>
      <w:pPr>
        <w:tabs>
          <w:tab w:val="left" w:pos="0"/>
        </w:tabs>
        <w:ind w:left="1440" w:hanging="360"/>
      </w:pPr>
      <w:rPr>
        <w:rFonts w:ascii="Wingdings" w:hAnsi="Wingdings" w:cs="Wingdings"/>
        <w:sz w:val="20"/>
        <w:szCs w:val="20"/>
      </w:rPr>
    </w:lvl>
    <w:lvl w:ilvl="1">
      <w:start w:val="1"/>
      <w:numFmt w:val="decimal"/>
      <w:lvlText w:val="%2"/>
      <w:lvlJc w:val="left"/>
      <w:pPr>
        <w:tabs>
          <w:tab w:val="left" w:pos="0"/>
        </w:tabs>
        <w:ind w:left="1080" w:hanging="360"/>
      </w:pPr>
    </w:lvl>
    <w:lvl w:ilvl="2">
      <w:start w:val="1"/>
      <w:numFmt w:val="decimal"/>
      <w:lvlText w:val="%2.%3"/>
      <w:lvlJc w:val="left"/>
      <w:pPr>
        <w:tabs>
          <w:tab w:val="left" w:pos="0"/>
        </w:tabs>
        <w:ind w:left="1440" w:hanging="360"/>
      </w:pPr>
    </w:lvl>
    <w:lvl w:ilvl="3">
      <w:start w:val="1"/>
      <w:numFmt w:val="decimal"/>
      <w:lvlText w:val="%2.%3.%4"/>
      <w:lvlJc w:val="left"/>
      <w:pPr>
        <w:tabs>
          <w:tab w:val="left" w:pos="0"/>
        </w:tabs>
        <w:ind w:left="1800" w:hanging="360"/>
      </w:pPr>
    </w:lvl>
    <w:lvl w:ilvl="4">
      <w:start w:val="1"/>
      <w:numFmt w:val="decimal"/>
      <w:lvlText w:val="%2.%3.%4.%5"/>
      <w:lvlJc w:val="left"/>
      <w:pPr>
        <w:tabs>
          <w:tab w:val="left" w:pos="0"/>
        </w:tabs>
        <w:ind w:left="2160" w:hanging="360"/>
      </w:pPr>
    </w:lvl>
    <w:lvl w:ilvl="5">
      <w:start w:val="1"/>
      <w:numFmt w:val="decimal"/>
      <w:lvlText w:val="%2.%3.%4.%5.%6"/>
      <w:lvlJc w:val="left"/>
      <w:pPr>
        <w:tabs>
          <w:tab w:val="left" w:pos="0"/>
        </w:tabs>
        <w:ind w:left="2520" w:hanging="360"/>
      </w:pPr>
    </w:lvl>
    <w:lvl w:ilvl="6">
      <w:start w:val="1"/>
      <w:numFmt w:val="decimal"/>
      <w:lvlText w:val="%2.%3.%4.%5.%6.%7"/>
      <w:lvlJc w:val="left"/>
      <w:pPr>
        <w:tabs>
          <w:tab w:val="left" w:pos="0"/>
        </w:tabs>
        <w:ind w:left="2880" w:hanging="360"/>
      </w:pPr>
    </w:lvl>
    <w:lvl w:ilvl="7">
      <w:start w:val="1"/>
      <w:numFmt w:val="decimal"/>
      <w:lvlText w:val="%2.%3.%4.%5.%6.%7.%8"/>
      <w:lvlJc w:val="left"/>
      <w:pPr>
        <w:tabs>
          <w:tab w:val="left" w:pos="0"/>
        </w:tabs>
        <w:ind w:left="3240" w:hanging="360"/>
      </w:pPr>
    </w:lvl>
    <w:lvl w:ilvl="8">
      <w:start w:val="1"/>
      <w:numFmt w:val="decimal"/>
      <w:lvlText w:val="%2.%3.%4.%5.%6.%7.%8.%9"/>
      <w:lvlJc w:val="left"/>
      <w:pPr>
        <w:tabs>
          <w:tab w:val="left" w:pos="0"/>
        </w:tabs>
        <w:ind w:left="3600" w:hanging="360"/>
      </w:pPr>
    </w:lvl>
  </w:abstractNum>
  <w:abstractNum w:abstractNumId="4">
    <w:nsid w:val="00000009"/>
    <w:multiLevelType w:val="multilevel"/>
    <w:tmpl w:val="0000000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3976B69"/>
    <w:multiLevelType w:val="hybridMultilevel"/>
    <w:tmpl w:val="3C4CA5D6"/>
    <w:lvl w:ilvl="0">
      <w:start w:val="1"/>
      <w:numFmt w:val="bullet"/>
      <w:lvlText w:val=""/>
      <w:lvlJc w:val="left"/>
      <w:pPr>
        <w:tabs>
          <w:tab w:val="num" w:pos="790"/>
        </w:tabs>
        <w:ind w:left="790" w:hanging="360"/>
      </w:pPr>
      <w:rPr>
        <w:rFonts w:ascii="Symbol" w:hAnsi="Symbol" w:hint="default"/>
      </w:rPr>
    </w:lvl>
    <w:lvl w:ilvl="1" w:tentative="1">
      <w:start w:val="1"/>
      <w:numFmt w:val="bullet"/>
      <w:lvlText w:val="o"/>
      <w:lvlJc w:val="left"/>
      <w:pPr>
        <w:tabs>
          <w:tab w:val="num" w:pos="1510"/>
        </w:tabs>
        <w:ind w:left="1510" w:hanging="360"/>
      </w:pPr>
      <w:rPr>
        <w:rFonts w:ascii="Courier New" w:hAnsi="Courier New" w:cs="Courier New" w:hint="default"/>
      </w:rPr>
    </w:lvl>
    <w:lvl w:ilvl="2" w:tentative="1">
      <w:start w:val="1"/>
      <w:numFmt w:val="bullet"/>
      <w:lvlText w:val=""/>
      <w:lvlJc w:val="left"/>
      <w:pPr>
        <w:tabs>
          <w:tab w:val="num" w:pos="2230"/>
        </w:tabs>
        <w:ind w:left="2230" w:hanging="360"/>
      </w:pPr>
      <w:rPr>
        <w:rFonts w:ascii="Wingdings" w:hAnsi="Wingdings" w:hint="default"/>
      </w:rPr>
    </w:lvl>
    <w:lvl w:ilvl="3" w:tentative="1">
      <w:start w:val="1"/>
      <w:numFmt w:val="bullet"/>
      <w:lvlText w:val=""/>
      <w:lvlJc w:val="left"/>
      <w:pPr>
        <w:tabs>
          <w:tab w:val="num" w:pos="2950"/>
        </w:tabs>
        <w:ind w:left="2950" w:hanging="360"/>
      </w:pPr>
      <w:rPr>
        <w:rFonts w:ascii="Symbol" w:hAnsi="Symbol" w:hint="default"/>
      </w:rPr>
    </w:lvl>
    <w:lvl w:ilvl="4" w:tentative="1">
      <w:start w:val="1"/>
      <w:numFmt w:val="bullet"/>
      <w:lvlText w:val="o"/>
      <w:lvlJc w:val="left"/>
      <w:pPr>
        <w:tabs>
          <w:tab w:val="num" w:pos="3670"/>
        </w:tabs>
        <w:ind w:left="3670" w:hanging="360"/>
      </w:pPr>
      <w:rPr>
        <w:rFonts w:ascii="Courier New" w:hAnsi="Courier New" w:cs="Courier New" w:hint="default"/>
      </w:rPr>
    </w:lvl>
    <w:lvl w:ilvl="5" w:tentative="1">
      <w:start w:val="1"/>
      <w:numFmt w:val="bullet"/>
      <w:lvlText w:val=""/>
      <w:lvlJc w:val="left"/>
      <w:pPr>
        <w:tabs>
          <w:tab w:val="num" w:pos="4390"/>
        </w:tabs>
        <w:ind w:left="4390" w:hanging="360"/>
      </w:pPr>
      <w:rPr>
        <w:rFonts w:ascii="Wingdings" w:hAnsi="Wingdings" w:hint="default"/>
      </w:rPr>
    </w:lvl>
    <w:lvl w:ilvl="6" w:tentative="1">
      <w:start w:val="1"/>
      <w:numFmt w:val="bullet"/>
      <w:lvlText w:val=""/>
      <w:lvlJc w:val="left"/>
      <w:pPr>
        <w:tabs>
          <w:tab w:val="num" w:pos="5110"/>
        </w:tabs>
        <w:ind w:left="5110" w:hanging="360"/>
      </w:pPr>
      <w:rPr>
        <w:rFonts w:ascii="Symbol" w:hAnsi="Symbol" w:hint="default"/>
      </w:rPr>
    </w:lvl>
    <w:lvl w:ilvl="7" w:tentative="1">
      <w:start w:val="1"/>
      <w:numFmt w:val="bullet"/>
      <w:lvlText w:val="o"/>
      <w:lvlJc w:val="left"/>
      <w:pPr>
        <w:tabs>
          <w:tab w:val="num" w:pos="5830"/>
        </w:tabs>
        <w:ind w:left="5830" w:hanging="360"/>
      </w:pPr>
      <w:rPr>
        <w:rFonts w:ascii="Courier New" w:hAnsi="Courier New" w:cs="Courier New" w:hint="default"/>
      </w:rPr>
    </w:lvl>
    <w:lvl w:ilvl="8" w:tentative="1">
      <w:start w:val="1"/>
      <w:numFmt w:val="bullet"/>
      <w:lvlText w:val=""/>
      <w:lvlJc w:val="left"/>
      <w:pPr>
        <w:tabs>
          <w:tab w:val="num" w:pos="6550"/>
        </w:tabs>
        <w:ind w:left="6550" w:hanging="360"/>
      </w:pPr>
      <w:rPr>
        <w:rFonts w:ascii="Wingdings" w:hAnsi="Wingdings" w:hint="default"/>
      </w:rPr>
    </w:lvl>
  </w:abstractNum>
  <w:abstractNum w:abstractNumId="6">
    <w:nsid w:val="08AF512F"/>
    <w:multiLevelType w:val="hybridMultilevel"/>
    <w:tmpl w:val="E932E8F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39A4227"/>
    <w:multiLevelType w:val="singleLevel"/>
    <w:tmpl w:val="04090001"/>
    <w:lvl w:ilvl="0">
      <w:start w:val="1"/>
      <w:numFmt w:val="bullet"/>
      <w:lvlText w:val=""/>
      <w:lvlJc w:val="left"/>
      <w:pPr>
        <w:ind w:left="720" w:hanging="360"/>
      </w:pPr>
      <w:rPr>
        <w:rFonts w:ascii="Symbol" w:hAnsi="Symbol" w:hint="default"/>
      </w:rPr>
    </w:lvl>
  </w:abstractNum>
  <w:abstractNum w:abstractNumId="8">
    <w:nsid w:val="186127A2"/>
    <w:multiLevelType w:val="singleLevel"/>
    <w:tmpl w:val="186127A2"/>
    <w:lvl w:ilvl="0">
      <w:start w:val="1"/>
      <w:numFmt w:val="bullet"/>
      <w:lvlText w:val=""/>
      <w:lvlJc w:val="left"/>
      <w:pPr>
        <w:tabs>
          <w:tab w:val="left" w:pos="420"/>
        </w:tabs>
        <w:ind w:left="420" w:hanging="420"/>
      </w:pPr>
      <w:rPr>
        <w:rFonts w:ascii="Wingdings" w:hAnsi="Wingdings" w:hint="default"/>
      </w:rPr>
    </w:lvl>
  </w:abstractNum>
  <w:abstractNum w:abstractNumId="9">
    <w:nsid w:val="1BF83D04"/>
    <w:multiLevelType w:val="multilevel"/>
    <w:tmpl w:val="FC48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EA6D95"/>
    <w:multiLevelType w:val="multilevel"/>
    <w:tmpl w:val="8038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FC3A43"/>
    <w:multiLevelType w:val="multilevel"/>
    <w:tmpl w:val="5EFC3A43"/>
    <w:lvl w:ilvl="0">
      <w:start w:val="1"/>
      <w:numFmt w:val="decimal"/>
      <w:pStyle w:val="Heading1"/>
      <w:suff w:val="space"/>
      <w:lvlText w:val="Chapter %1"/>
      <w:lvlJc w:val="left"/>
      <w:pPr>
        <w:ind w:left="0" w:firstLine="0"/>
      </w:pPr>
    </w:lvl>
    <w:lvl w:ilvl="1">
      <w:start w:val="1"/>
      <w:numFmt w:val="none"/>
      <w:pStyle w:val="Heading2"/>
      <w:suff w:val="nothing"/>
      <w:lvlJc w:val="left"/>
      <w:pPr>
        <w:ind w:left="0" w:firstLine="0"/>
      </w:pPr>
    </w:lvl>
    <w:lvl w:ilvl="2">
      <w:start w:val="1"/>
      <w:numFmt w:val="none"/>
      <w:pStyle w:val="Heading3"/>
      <w:suff w:val="nothing"/>
      <w:lvlJc w:val="left"/>
      <w:pPr>
        <w:ind w:left="0" w:firstLine="0"/>
      </w:pPr>
    </w:lvl>
    <w:lvl w:ilvl="3">
      <w:start w:val="1"/>
      <w:numFmt w:val="none"/>
      <w:pStyle w:val="Heading4"/>
      <w:suff w:val="nothing"/>
      <w:lvlJc w:val="left"/>
      <w:pPr>
        <w:ind w:left="0" w:firstLine="0"/>
      </w:pPr>
    </w:lvl>
    <w:lvl w:ilvl="4">
      <w:start w:val="1"/>
      <w:numFmt w:val="none"/>
      <w:pStyle w:val="Heading5"/>
      <w:suff w:val="nothing"/>
      <w:lvlJc w:val="left"/>
      <w:pPr>
        <w:ind w:left="0" w:firstLine="0"/>
      </w:pPr>
    </w:lvl>
    <w:lvl w:ilvl="5">
      <w:start w:val="1"/>
      <w:numFmt w:val="none"/>
      <w:pStyle w:val="Heading6"/>
      <w:suff w:val="nothing"/>
      <w:lvlJc w:val="left"/>
      <w:pPr>
        <w:ind w:left="0" w:firstLine="0"/>
      </w:pPr>
    </w:lvl>
    <w:lvl w:ilvl="6">
      <w:start w:val="1"/>
      <w:numFmt w:val="none"/>
      <w:pStyle w:val="Heading7"/>
      <w:suff w:val="nothing"/>
      <w:lvlJc w:val="left"/>
      <w:pPr>
        <w:ind w:left="0" w:firstLine="0"/>
      </w:pPr>
    </w:lvl>
    <w:lvl w:ilvl="7">
      <w:start w:val="1"/>
      <w:numFmt w:val="none"/>
      <w:pStyle w:val="Heading8"/>
      <w:suff w:val="nothing"/>
      <w:lvlJc w:val="left"/>
      <w:pPr>
        <w:ind w:left="0" w:firstLine="0"/>
      </w:pPr>
    </w:lvl>
    <w:lvl w:ilvl="8">
      <w:start w:val="1"/>
      <w:numFmt w:val="none"/>
      <w:pStyle w:val="Heading9"/>
      <w:suff w:val="nothing"/>
      <w:lvlJc w:val="left"/>
      <w:pPr>
        <w:ind w:left="0" w:firstLine="0"/>
      </w:pPr>
    </w:lvl>
  </w:abstractNum>
  <w:abstractNum w:abstractNumId="12">
    <w:nsid w:val="76F850C0"/>
    <w:multiLevelType w:val="singleLevel"/>
    <w:tmpl w:val="2BFCEAB6"/>
    <w:lvl w:ilvl="0">
      <w:start w:val="1"/>
      <w:numFmt w:val="decimal"/>
      <w:lvlText w:val="%1"/>
      <w:legacy w:legacy="1" w:legacySpace="0" w:legacyIndent="360"/>
      <w:lvlJc w:val="left"/>
      <w:rPr>
        <w:rFonts w:ascii="Times New Roman" w:hAnsi="Times New Roman" w:cs="Times New Roman" w:hint="default"/>
      </w:rPr>
    </w:lvl>
  </w:abstractNum>
  <w:abstractNum w:abstractNumId="13">
    <w:nsid w:val="7D5DF953"/>
    <w:multiLevelType w:val="singleLevel"/>
    <w:tmpl w:val="7D5DF953"/>
    <w:lvl w:ilvl="0">
      <w:start w:val="1"/>
      <w:numFmt w:val="bullet"/>
      <w:lvlText w:val=""/>
      <w:lvlJc w:val="left"/>
      <w:pPr>
        <w:tabs>
          <w:tab w:val="left" w:pos="420"/>
        </w:tabs>
        <w:ind w:left="420" w:hanging="420"/>
      </w:pPr>
      <w:rPr>
        <w:rFonts w:ascii="Wingdings" w:hAnsi="Wingdings" w:hint="default"/>
      </w:rPr>
    </w:lvl>
  </w:abstractNum>
  <w:num w:numId="1">
    <w:abstractNumId w:val="11"/>
  </w:num>
  <w:num w:numId="2">
    <w:abstractNumId w:val="2"/>
  </w:num>
  <w:num w:numId="3">
    <w:abstractNumId w:val="8"/>
  </w:num>
  <w:num w:numId="4">
    <w:abstractNumId w:val="13"/>
  </w:num>
  <w:num w:numId="5">
    <w:abstractNumId w:val="3"/>
  </w:num>
  <w:num w:numId="6">
    <w:abstractNumId w:val="0"/>
  </w:num>
  <w:num w:numId="7">
    <w:abstractNumId w:val="1"/>
  </w:num>
  <w:num w:numId="8">
    <w:abstractNumId w:val="4"/>
  </w:num>
  <w:num w:numId="9">
    <w:abstractNumId w:val="7"/>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EmbedSmartTag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75A"/>
    <w:rsid w:val="000019B2"/>
    <w:rsid w:val="00014043"/>
    <w:rsid w:val="0002547B"/>
    <w:rsid w:val="00042B2B"/>
    <w:rsid w:val="00062BA6"/>
    <w:rsid w:val="00070EDB"/>
    <w:rsid w:val="000B4829"/>
    <w:rsid w:val="000C0BC7"/>
    <w:rsid w:val="000F1027"/>
    <w:rsid w:val="00106AE3"/>
    <w:rsid w:val="00131643"/>
    <w:rsid w:val="00191B4D"/>
    <w:rsid w:val="001F1AC3"/>
    <w:rsid w:val="001F720F"/>
    <w:rsid w:val="00202A1C"/>
    <w:rsid w:val="0021424D"/>
    <w:rsid w:val="00231A5A"/>
    <w:rsid w:val="002807A6"/>
    <w:rsid w:val="00285A17"/>
    <w:rsid w:val="002B06FB"/>
    <w:rsid w:val="002D6269"/>
    <w:rsid w:val="002D7067"/>
    <w:rsid w:val="002E00A1"/>
    <w:rsid w:val="0032557C"/>
    <w:rsid w:val="00350B61"/>
    <w:rsid w:val="00361930"/>
    <w:rsid w:val="0036546B"/>
    <w:rsid w:val="00373040"/>
    <w:rsid w:val="003C52D5"/>
    <w:rsid w:val="003D0879"/>
    <w:rsid w:val="003F7DE2"/>
    <w:rsid w:val="004058A3"/>
    <w:rsid w:val="00412EAB"/>
    <w:rsid w:val="00424A10"/>
    <w:rsid w:val="00440B8D"/>
    <w:rsid w:val="0047232E"/>
    <w:rsid w:val="00483157"/>
    <w:rsid w:val="004A15E6"/>
    <w:rsid w:val="004C582A"/>
    <w:rsid w:val="004D5E76"/>
    <w:rsid w:val="00530B62"/>
    <w:rsid w:val="00595445"/>
    <w:rsid w:val="00595B02"/>
    <w:rsid w:val="005D68FB"/>
    <w:rsid w:val="005D7446"/>
    <w:rsid w:val="005E04B6"/>
    <w:rsid w:val="00632634"/>
    <w:rsid w:val="006A075A"/>
    <w:rsid w:val="006C2D34"/>
    <w:rsid w:val="006C4823"/>
    <w:rsid w:val="006C68DC"/>
    <w:rsid w:val="006D3D0F"/>
    <w:rsid w:val="006D7F00"/>
    <w:rsid w:val="006E6B73"/>
    <w:rsid w:val="006F034B"/>
    <w:rsid w:val="00716472"/>
    <w:rsid w:val="0071798A"/>
    <w:rsid w:val="00783CF8"/>
    <w:rsid w:val="007852B3"/>
    <w:rsid w:val="007B0059"/>
    <w:rsid w:val="007E4A8B"/>
    <w:rsid w:val="00802E74"/>
    <w:rsid w:val="00807C27"/>
    <w:rsid w:val="00820474"/>
    <w:rsid w:val="00820999"/>
    <w:rsid w:val="0082747B"/>
    <w:rsid w:val="008340C8"/>
    <w:rsid w:val="00844B2E"/>
    <w:rsid w:val="00897A4F"/>
    <w:rsid w:val="008A1A0F"/>
    <w:rsid w:val="008A3520"/>
    <w:rsid w:val="008C0B64"/>
    <w:rsid w:val="00920324"/>
    <w:rsid w:val="009E41EE"/>
    <w:rsid w:val="009E6261"/>
    <w:rsid w:val="009E68C8"/>
    <w:rsid w:val="009F4AB0"/>
    <w:rsid w:val="00A017B3"/>
    <w:rsid w:val="00A17961"/>
    <w:rsid w:val="00A44FFA"/>
    <w:rsid w:val="00A84CC7"/>
    <w:rsid w:val="00A87484"/>
    <w:rsid w:val="00A92BF4"/>
    <w:rsid w:val="00AA0010"/>
    <w:rsid w:val="00AC2F98"/>
    <w:rsid w:val="00B130CB"/>
    <w:rsid w:val="00B21D17"/>
    <w:rsid w:val="00B221B2"/>
    <w:rsid w:val="00B23A1E"/>
    <w:rsid w:val="00B52879"/>
    <w:rsid w:val="00B579C0"/>
    <w:rsid w:val="00B65FB7"/>
    <w:rsid w:val="00B70FB8"/>
    <w:rsid w:val="00BC4420"/>
    <w:rsid w:val="00BC7F0E"/>
    <w:rsid w:val="00C02150"/>
    <w:rsid w:val="00C17B4F"/>
    <w:rsid w:val="00C23DF2"/>
    <w:rsid w:val="00C450DD"/>
    <w:rsid w:val="00C5356C"/>
    <w:rsid w:val="00C75491"/>
    <w:rsid w:val="00CA55D1"/>
    <w:rsid w:val="00CB501D"/>
    <w:rsid w:val="00CC5F84"/>
    <w:rsid w:val="00CD5563"/>
    <w:rsid w:val="00CE1DBF"/>
    <w:rsid w:val="00CF230D"/>
    <w:rsid w:val="00D073DA"/>
    <w:rsid w:val="00D43FA4"/>
    <w:rsid w:val="00D637B6"/>
    <w:rsid w:val="00D95E50"/>
    <w:rsid w:val="00DF6C22"/>
    <w:rsid w:val="00E04A15"/>
    <w:rsid w:val="00E54F84"/>
    <w:rsid w:val="00E666C2"/>
    <w:rsid w:val="00E706C3"/>
    <w:rsid w:val="00E76A86"/>
    <w:rsid w:val="00EA22C1"/>
    <w:rsid w:val="00ED39C2"/>
    <w:rsid w:val="00F2430F"/>
    <w:rsid w:val="00F324DB"/>
    <w:rsid w:val="00F33ACB"/>
    <w:rsid w:val="00F56033"/>
    <w:rsid w:val="00F57383"/>
    <w:rsid w:val="00F630AD"/>
    <w:rsid w:val="00F65770"/>
    <w:rsid w:val="00F8500D"/>
    <w:rsid w:val="00F919C1"/>
    <w:rsid w:val="00F97801"/>
    <w:rsid w:val="00FB5FF8"/>
    <w:rsid w:val="00FC0834"/>
    <w:rsid w:val="00FD27AF"/>
    <w:rsid w:val="00FD65BA"/>
    <w:rsid w:val="0DA97D86"/>
    <w:rsid w:val="0FBC7DCA"/>
    <w:rsid w:val="1C37632D"/>
    <w:rsid w:val="1E0F620D"/>
    <w:rsid w:val="66174124"/>
    <w:rsid w:val="6A0279FC"/>
    <w:rsid w:val="6DC91F93"/>
  </w:rsids>
  <m:mathPr>
    <m:mathFont m:val="Cambria Math"/>
    <m:smallFrac/>
  </m:mathPr>
  <w:themeFontLang w:val="en-IN" w:eastAsia="zh-CN"/>
  <w:clrSchemeMapping w:bg1="light1" w:t1="dark1" w:bg2="light2" w:t2="dark2" w:accent1="accent1" w:accent2="accent2" w:accent3="accent3" w:accent4="accent4" w:accent5="accent5" w:accent6="accent6" w:hyperlink="hyperlink" w:followedHyperlink="followedHyperlink"/>
  <w:doNotEmbedSmartTags/>
  <w15:docId w15:val="{2D403B69-8D82-460B-B876-FBBC883D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MS Mincho"/>
      <w:sz w:val="24"/>
      <w:szCs w:val="24"/>
      <w:lang w:val="en-US" w:eastAsia="ar-SA"/>
    </w:rPr>
  </w:style>
  <w:style w:type="paragraph" w:styleId="Heading1">
    <w:name w:val="heading 1"/>
    <w:basedOn w:val="Normal"/>
    <w:next w:val="BodyText"/>
    <w:uiPriority w:val="9"/>
    <w:qFormat/>
    <w:pPr>
      <w:keepNext/>
      <w:numPr>
        <w:numId w:val="1"/>
      </w:numPr>
      <w:tabs>
        <w:tab w:val="left" w:pos="432"/>
      </w:tabs>
      <w:outlineLvl w:val="0"/>
    </w:pPr>
    <w:rPr>
      <w:b/>
      <w:sz w:val="28"/>
    </w:rPr>
  </w:style>
  <w:style w:type="paragraph" w:styleId="Heading2">
    <w:name w:val="heading 2"/>
    <w:basedOn w:val="Normal"/>
    <w:next w:val="BodyText"/>
    <w:uiPriority w:val="9"/>
    <w:unhideWhenUsed/>
    <w:qFormat/>
    <w:pPr>
      <w:keepNext/>
      <w:numPr>
        <w:ilvl w:val="1"/>
        <w:numId w:val="1"/>
      </w:numPr>
      <w:shd w:val="clear" w:color="auto" w:fill="A6A6A6"/>
      <w:tabs>
        <w:tab w:val="left" w:pos="576"/>
      </w:tabs>
      <w:outlineLvl w:val="1"/>
    </w:pPr>
    <w:rPr>
      <w:rFonts w:ascii="Arial" w:hAnsi="Arial" w:cs="Arial"/>
      <w:b/>
      <w:smallCaps/>
      <w:color w:val="000000"/>
      <w:sz w:val="26"/>
    </w:rPr>
  </w:style>
  <w:style w:type="paragraph" w:styleId="Heading3">
    <w:name w:val="heading 3"/>
    <w:basedOn w:val="Normal"/>
    <w:next w:val="BodyText"/>
    <w:uiPriority w:val="9"/>
    <w:unhideWhenUsed/>
    <w:qFormat/>
    <w:pPr>
      <w:keepNext/>
      <w:numPr>
        <w:ilvl w:val="2"/>
        <w:numId w:val="1"/>
      </w:numPr>
      <w:shd w:val="clear" w:color="auto" w:fill="A6A6A6"/>
      <w:tabs>
        <w:tab w:val="left" w:pos="720"/>
      </w:tabs>
      <w:outlineLvl w:val="2"/>
    </w:pPr>
    <w:rPr>
      <w:b/>
      <w:smallCaps/>
      <w:color w:val="000000"/>
    </w:rPr>
  </w:style>
  <w:style w:type="paragraph" w:styleId="Heading4">
    <w:name w:val="heading 4"/>
    <w:basedOn w:val="Normal"/>
    <w:next w:val="BodyText"/>
    <w:uiPriority w:val="9"/>
    <w:semiHidden/>
    <w:unhideWhenUsed/>
    <w:qFormat/>
    <w:pPr>
      <w:keepNext/>
      <w:keepLines/>
      <w:widowControl w:val="0"/>
      <w:numPr>
        <w:ilvl w:val="3"/>
        <w:numId w:val="1"/>
      </w:numPr>
      <w:tabs>
        <w:tab w:val="left" w:pos="864"/>
      </w:tabs>
      <w:outlineLvl w:val="3"/>
    </w:pPr>
    <w:rPr>
      <w:rFonts w:ascii="Arial" w:hAnsi="Arial" w:cs="Arial"/>
      <w:b/>
      <w:caps/>
      <w:sz w:val="20"/>
      <w:szCs w:val="20"/>
    </w:rPr>
  </w:style>
  <w:style w:type="paragraph" w:styleId="Heading5">
    <w:name w:val="heading 5"/>
    <w:basedOn w:val="Normal"/>
    <w:next w:val="BodyText"/>
    <w:uiPriority w:val="9"/>
    <w:semiHidden/>
    <w:unhideWhenUsed/>
    <w:qFormat/>
    <w:pPr>
      <w:keepNext/>
      <w:numPr>
        <w:ilvl w:val="4"/>
        <w:numId w:val="1"/>
      </w:numPr>
      <w:tabs>
        <w:tab w:val="left" w:pos="1008"/>
      </w:tabs>
      <w:jc w:val="both"/>
      <w:outlineLvl w:val="4"/>
    </w:pPr>
    <w:rPr>
      <w:rFonts w:ascii="Arial" w:hAnsi="Arial" w:cs="Arial"/>
      <w:b/>
      <w:bCs/>
      <w:sz w:val="20"/>
    </w:rPr>
  </w:style>
  <w:style w:type="paragraph" w:styleId="Heading6">
    <w:name w:val="heading 6"/>
    <w:basedOn w:val="Normal"/>
    <w:next w:val="BodyText"/>
    <w:uiPriority w:val="9"/>
    <w:semiHidden/>
    <w:unhideWhenUsed/>
    <w:qFormat/>
    <w:pPr>
      <w:keepNext/>
      <w:numPr>
        <w:ilvl w:val="5"/>
        <w:numId w:val="1"/>
      </w:numPr>
      <w:shd w:val="clear" w:color="auto" w:fill="A6A6A6"/>
      <w:tabs>
        <w:tab w:val="left" w:pos="1152"/>
      </w:tabs>
      <w:outlineLvl w:val="5"/>
    </w:pPr>
    <w:rPr>
      <w:b/>
      <w:smallCaps/>
      <w:color w:val="000000"/>
      <w:sz w:val="28"/>
    </w:rPr>
  </w:style>
  <w:style w:type="paragraph" w:styleId="Heading7">
    <w:name w:val="heading 7"/>
    <w:basedOn w:val="Normal"/>
    <w:next w:val="BodyText"/>
    <w:qFormat/>
    <w:pPr>
      <w:keepNext/>
      <w:numPr>
        <w:ilvl w:val="6"/>
        <w:numId w:val="1"/>
      </w:numPr>
      <w:tabs>
        <w:tab w:val="left" w:pos="1296"/>
      </w:tabs>
      <w:outlineLvl w:val="6"/>
    </w:pPr>
    <w:rPr>
      <w:b/>
      <w:bCs/>
      <w:sz w:val="28"/>
    </w:rPr>
  </w:style>
  <w:style w:type="paragraph" w:styleId="Heading8">
    <w:name w:val="heading 8"/>
    <w:basedOn w:val="Normal"/>
    <w:next w:val="BodyText"/>
    <w:qFormat/>
    <w:pPr>
      <w:keepNext/>
      <w:numPr>
        <w:ilvl w:val="7"/>
        <w:numId w:val="1"/>
      </w:numPr>
      <w:tabs>
        <w:tab w:val="left" w:pos="1440"/>
      </w:tabs>
      <w:outlineLvl w:val="7"/>
    </w:pPr>
    <w:rPr>
      <w:rFonts w:ascii="Arial" w:hAnsi="Arial" w:cs="Arial"/>
      <w:b/>
      <w:bCs/>
    </w:rPr>
  </w:style>
  <w:style w:type="paragraph" w:styleId="Heading9">
    <w:name w:val="heading 9"/>
    <w:basedOn w:val="Normal"/>
    <w:next w:val="BodyText"/>
    <w:qFormat/>
    <w:pPr>
      <w:keepNext/>
      <w:numPr>
        <w:ilvl w:val="8"/>
        <w:numId w:val="1"/>
      </w:numPr>
      <w:tabs>
        <w:tab w:val="left" w:pos="1584"/>
      </w:tabs>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alloonText">
    <w:name w:val="Balloon Text"/>
    <w:basedOn w:val="Normal"/>
    <w:rPr>
      <w:rFonts w:ascii="Tahoma" w:hAnsi="Tahoma" w:cs="Tahoma"/>
      <w:sz w:val="16"/>
      <w:szCs w:val="16"/>
    </w:rPr>
  </w:style>
  <w:style w:type="paragraph" w:styleId="BlockText">
    <w:name w:val="Block Text"/>
    <w:basedOn w:val="Normal"/>
    <w:pPr>
      <w:widowControl w:val="0"/>
      <w:tabs>
        <w:tab w:val="left" w:pos="720"/>
        <w:tab w:val="left" w:pos="1440"/>
        <w:tab w:val="left" w:pos="2160"/>
        <w:tab w:val="left" w:pos="2880"/>
        <w:tab w:val="left" w:pos="3600"/>
        <w:tab w:val="left" w:pos="4320"/>
        <w:tab w:val="left" w:pos="5040"/>
        <w:tab w:val="left" w:pos="5760"/>
        <w:tab w:val="left" w:pos="7200"/>
        <w:tab w:val="left" w:pos="7920"/>
        <w:tab w:val="left" w:pos="9270"/>
      </w:tabs>
      <w:ind w:left="2880" w:right="384" w:hanging="2880"/>
      <w:jc w:val="both"/>
    </w:pPr>
    <w:rPr>
      <w:sz w:val="20"/>
      <w:szCs w:val="20"/>
    </w:rPr>
  </w:style>
  <w:style w:type="paragraph" w:styleId="BodyText2">
    <w:name w:val="Body Text 2"/>
    <w:basedOn w:val="Normal"/>
    <w:pPr>
      <w:jc w:val="both"/>
    </w:pPr>
    <w:rPr>
      <w:rFonts w:ascii="Arial" w:hAnsi="Arial" w:cs="Arial"/>
      <w:sz w:val="18"/>
    </w:rPr>
  </w:style>
  <w:style w:type="paragraph" w:styleId="BodyText3">
    <w:name w:val="Body Text 3"/>
    <w:basedOn w:val="Normal"/>
    <w:pPr>
      <w:jc w:val="both"/>
    </w:pPr>
    <w:rPr>
      <w:rFonts w:ascii="Arial" w:hAnsi="Arial" w:cs="Arial"/>
    </w:rPr>
  </w:style>
  <w:style w:type="paragraph" w:styleId="BodyTextIndent2">
    <w:name w:val="Body Text Indent 2"/>
    <w:basedOn w:val="Normal"/>
    <w:pPr>
      <w:ind w:left="702"/>
    </w:pPr>
    <w:rPr>
      <w:rFonts w:ascii="Arial" w:hAnsi="Arial" w:cs="Arial"/>
      <w:sz w:val="20"/>
    </w:rPr>
  </w:style>
  <w:style w:type="paragraph" w:styleId="BodyTextIndent3">
    <w:name w:val="Body Text Indent 3"/>
    <w:basedOn w:val="Normal"/>
    <w:pPr>
      <w:ind w:left="720" w:hanging="720"/>
    </w:pPr>
    <w:rPr>
      <w:bCs/>
      <w:sz w:val="28"/>
    </w:rPr>
  </w:style>
  <w:style w:type="paragraph" w:styleId="Caption">
    <w:name w:val="caption"/>
    <w:basedOn w:val="Normal"/>
    <w:next w:val="Normal"/>
    <w:qFormat/>
    <w:pPr>
      <w:suppressLineNumbers/>
      <w:spacing w:before="120" w:after="120"/>
    </w:pPr>
    <w:rPr>
      <w:rFonts w:cs="Mangal"/>
      <w:i/>
      <w:iCs/>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pPr>
      <w:shd w:val="clear" w:color="auto" w:fill="000080"/>
    </w:pPr>
    <w:rPr>
      <w:rFonts w:ascii="Tahoma" w:hAnsi="Tahoma" w:cs="Tahoma"/>
      <w:sz w:val="20"/>
      <w:szCs w:val="20"/>
    </w:rPr>
  </w:style>
  <w:style w:type="paragraph" w:styleId="Footer">
    <w:name w:val="footer"/>
    <w:basedOn w:val="Normal"/>
    <w:pPr>
      <w:suppressLineNumbers/>
      <w:tabs>
        <w:tab w:val="center" w:pos="4320"/>
        <w:tab w:val="right" w:pos="8640"/>
      </w:tabs>
    </w:pPr>
  </w:style>
  <w:style w:type="paragraph" w:styleId="Header">
    <w:name w:val="header"/>
    <w:basedOn w:val="Normal"/>
    <w:link w:val="HeaderChar"/>
    <w:pPr>
      <w:suppressLineNumbers/>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List">
    <w:name w:val="List"/>
    <w:basedOn w:val="TextBody"/>
    <w:rPr>
      <w:rFonts w:cs="FreeSans"/>
    </w:rPr>
  </w:style>
  <w:style w:type="paragraph" w:customStyle="1" w:styleId="TextBody">
    <w:name w:val="Text Body"/>
    <w:basedOn w:val="Normal"/>
    <w:rPr>
      <w:rFonts w:ascii="Arial" w:hAnsi="Arial" w:cs="Arial"/>
      <w:sz w:val="18"/>
    </w:rPr>
  </w:style>
  <w:style w:type="paragraph" w:styleId="ListBullet">
    <w:name w:val="List Bullet"/>
    <w:basedOn w:val="Normal"/>
    <w:pPr>
      <w:tabs>
        <w:tab w:val="left" w:pos="720"/>
      </w:tabs>
      <w:spacing w:line="300" w:lineRule="atLeast"/>
      <w:ind w:left="1080"/>
    </w:pPr>
    <w:rPr>
      <w:rFonts w:ascii="Verdana" w:eastAsia="Times New Roman" w:hAnsi="Verdana" w:cs="Verdana"/>
      <w:sz w:val="18"/>
      <w:szCs w:val="20"/>
    </w:rPr>
  </w:style>
  <w:style w:type="paragraph" w:styleId="NormalWeb">
    <w:name w:val="Normal (Web)"/>
    <w:basedOn w:val="Normal"/>
    <w:pPr>
      <w:spacing w:before="100" w:after="100"/>
    </w:pPr>
    <w:rPr>
      <w:rFonts w:eastAsia="Times New Roman"/>
    </w:rPr>
  </w:style>
  <w:style w:type="paragraph" w:styleId="PlainText">
    <w:name w:val="Plain Text"/>
    <w:basedOn w:val="Normal"/>
    <w:rPr>
      <w:rFonts w:ascii="Courier New" w:hAnsi="Courier New" w:cs="Courier New"/>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rPr>
      <w:color w:val="800080"/>
      <w:u w:val="single"/>
    </w:rPr>
  </w:style>
  <w:style w:type="character" w:styleId="HTMLTypewriter">
    <w:name w:val="HTML Typewriter"/>
    <w:rPr>
      <w:rFonts w:ascii="Courier New" w:eastAsia="Arial Unicode MS" w:hAnsi="Courier New" w:cs="Courier New"/>
      <w:sz w:val="20"/>
      <w:szCs w:val="20"/>
    </w:rPr>
  </w:style>
  <w:style w:type="character" w:styleId="Hyperlink">
    <w:name w:val="Hyperlink"/>
    <w:rPr>
      <w:color w:val="0000FF"/>
      <w:u w:val="single"/>
    </w:rPr>
  </w:style>
  <w:style w:type="character" w:styleId="Strong">
    <w:name w:val="Strong"/>
    <w:uiPriority w:val="22"/>
    <w:qFormat/>
    <w:rPr>
      <w:b/>
      <w:bCs/>
    </w:rPr>
  </w:style>
  <w:style w:type="table" w:styleId="TableGrid">
    <w:name w:val="Table Grid"/>
    <w:basedOn w:val="TableNormal"/>
    <w:uiPriority w:val="59"/>
    <w:qFormat/>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qFormat/>
    <w:rPr>
      <w:rFonts w:ascii="Symbol" w:hAnsi="Symbol" w:cs="Symbol"/>
    </w:rPr>
  </w:style>
  <w:style w:type="character" w:customStyle="1" w:styleId="WW8Num2z0">
    <w:name w:val="WW8Num2z0"/>
    <w:qFormat/>
    <w:rPr>
      <w:rFonts w:ascii="Wingdings" w:hAnsi="Wingdings" w:cs="Wingdings"/>
    </w:rPr>
  </w:style>
  <w:style w:type="character" w:customStyle="1" w:styleId="WW8Num2z1">
    <w:name w:val="WW8Num2z1"/>
    <w:qFormat/>
    <w:rPr>
      <w:rFonts w:ascii="Courier New" w:hAnsi="Courier New" w:cs="Courier New"/>
    </w:rPr>
  </w:style>
  <w:style w:type="character" w:customStyle="1" w:styleId="WW8Num2z3">
    <w:name w:val="WW8Num2z3"/>
    <w:qFormat/>
    <w:rPr>
      <w:rFonts w:ascii="Symbol" w:hAnsi="Symbol" w:cs="Symbol"/>
    </w:rPr>
  </w:style>
  <w:style w:type="character" w:customStyle="1" w:styleId="WW8Num3z0">
    <w:name w:val="WW8Num3z0"/>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cs="Symbol"/>
    </w:rPr>
  </w:style>
  <w:style w:type="character" w:customStyle="1" w:styleId="WW8Num4z0">
    <w:name w:val="WW8Num4z0"/>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3">
    <w:name w:val="WW8Num4z3"/>
    <w:qFormat/>
    <w:rPr>
      <w:rFonts w:ascii="Symbol" w:hAnsi="Symbol" w:cs="Symbol"/>
    </w:rPr>
  </w:style>
  <w:style w:type="character" w:customStyle="1" w:styleId="WW8Num5z0">
    <w:name w:val="WW8Num5z0"/>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Wingdings" w:hAnsi="Wingdings" w:cs="Wingdings"/>
    </w:rPr>
  </w:style>
  <w:style w:type="character" w:customStyle="1" w:styleId="WW8Num7z1">
    <w:name w:val="WW8Num7z1"/>
    <w:qFormat/>
  </w:style>
  <w:style w:type="character" w:customStyle="1" w:styleId="WW8Num7z3">
    <w:name w:val="WW8Num7z3"/>
    <w:qFormat/>
    <w:rPr>
      <w:rFonts w:ascii="Symbol" w:hAnsi="Symbol" w:cs="Symbol"/>
    </w:rPr>
  </w:style>
  <w:style w:type="character" w:customStyle="1" w:styleId="WW8Num7z4">
    <w:name w:val="WW8Num7z4"/>
    <w:rPr>
      <w:rFonts w:ascii="Courier New" w:hAnsi="Courier New" w:cs="Courier New"/>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Wingdings" w:hAnsi="Wingdings" w:cs="Times New Roman"/>
    </w:rPr>
  </w:style>
  <w:style w:type="character" w:customStyle="1" w:styleId="WW8Num10z0">
    <w:name w:val="WW8Num10z0"/>
    <w:rPr>
      <w:rFonts w:ascii="Wingdings" w:hAnsi="Wingdings" w:cs="Wingdings"/>
    </w:rPr>
  </w:style>
  <w:style w:type="character" w:customStyle="1" w:styleId="WW8Num10z1">
    <w:name w:val="WW8Num10z1"/>
    <w:qFormat/>
  </w:style>
  <w:style w:type="character" w:customStyle="1" w:styleId="WW8Num10z2">
    <w:name w:val="WW8Num10z2"/>
  </w:style>
  <w:style w:type="character" w:customStyle="1" w:styleId="WW8Num10z3">
    <w:name w:val="WW8Num10z3"/>
  </w:style>
  <w:style w:type="character" w:customStyle="1" w:styleId="WW8Num10z4">
    <w:name w:val="WW8Num10z4"/>
    <w:qFormat/>
  </w:style>
  <w:style w:type="character" w:customStyle="1" w:styleId="WW8Num10z5">
    <w:name w:val="WW8Num10z5"/>
    <w:qFormat/>
  </w:style>
  <w:style w:type="character" w:customStyle="1" w:styleId="WW8Num10z6">
    <w:name w:val="WW8Num10z6"/>
  </w:style>
  <w:style w:type="character" w:customStyle="1" w:styleId="WW8Num10z7">
    <w:name w:val="WW8Num10z7"/>
    <w:qFormat/>
  </w:style>
  <w:style w:type="character" w:customStyle="1" w:styleId="WW8Num10z8">
    <w:name w:val="WW8Num10z8"/>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qFormat/>
    <w:rPr>
      <w:rFonts w:ascii="Wingdings" w:hAnsi="Wingdings" w:cs="Wingdings"/>
      <w:color w:val="000000"/>
      <w:sz w:val="24"/>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qFormat/>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qFormat/>
    <w:rPr>
      <w:rFonts w:cs="Times New Roman"/>
    </w:rPr>
  </w:style>
  <w:style w:type="character" w:customStyle="1" w:styleId="WW8Num18z0">
    <w:name w:val="WW8Num18z0"/>
    <w:qFormat/>
    <w:rPr>
      <w:rFonts w:ascii="Wingdings" w:hAnsi="Wingdings" w:cs="Wingdings"/>
      <w:color w:val="000000"/>
      <w:sz w:val="24"/>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Wingdings" w:hAnsi="Wingdings" w:cs="Wingdings"/>
      <w:sz w:val="20"/>
      <w:szCs w:val="20"/>
    </w:rPr>
  </w:style>
  <w:style w:type="character" w:customStyle="1" w:styleId="WW8Num19z1">
    <w:name w:val="WW8Num19z1"/>
    <w:qFormat/>
    <w:rPr>
      <w:rFonts w:ascii="Courier New" w:hAnsi="Courier New" w:cs="Courier New"/>
    </w:rPr>
  </w:style>
  <w:style w:type="character" w:customStyle="1" w:styleId="WW8Num19z3">
    <w:name w:val="WW8Num19z3"/>
    <w:qFormat/>
    <w:rPr>
      <w:rFonts w:ascii="Symbol" w:hAnsi="Symbol" w:cs="Symbol"/>
    </w:rPr>
  </w:style>
  <w:style w:type="character" w:customStyle="1" w:styleId="WW8Num20z0">
    <w:name w:val="WW8Num20z0"/>
    <w:qFormat/>
    <w:rPr>
      <w:rFonts w:ascii="Wingdings" w:hAnsi="Wingdings" w:cs="Wingdings"/>
      <w:sz w:val="20"/>
      <w:szCs w:val="20"/>
    </w:rPr>
  </w:style>
  <w:style w:type="character" w:customStyle="1" w:styleId="WW8Num20z1">
    <w:name w:val="WW8Num20z1"/>
    <w:qFormat/>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3">
    <w:name w:val="WW8Num21z3"/>
    <w:qFormat/>
    <w:rPr>
      <w:rFonts w:ascii="Symbol" w:hAnsi="Symbol" w:cs="Symbol"/>
    </w:rPr>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ascii="Wingdings" w:hAnsi="Wingdings" w:cs="Wingdings"/>
    </w:rPr>
  </w:style>
  <w:style w:type="character" w:customStyle="1" w:styleId="WW8Num23z1">
    <w:name w:val="WW8Num23z1"/>
    <w:qFormat/>
    <w:rPr>
      <w:rFonts w:ascii="Courier New" w:hAnsi="Courier New" w:cs="Courier New"/>
    </w:rPr>
  </w:style>
  <w:style w:type="character" w:customStyle="1" w:styleId="WW8Num23z3">
    <w:name w:val="WW8Num23z3"/>
    <w:qFormat/>
    <w:rPr>
      <w:rFonts w:ascii="Symbol" w:hAnsi="Symbol" w:cs="Symbol"/>
    </w:rPr>
  </w:style>
  <w:style w:type="character" w:customStyle="1" w:styleId="WW8Num24z0">
    <w:name w:val="WW8Num24z0"/>
    <w:qFormat/>
    <w:rPr>
      <w:rFonts w:ascii="Wingdings" w:hAnsi="Wingdings" w:cs="Wingdings"/>
    </w:rPr>
  </w:style>
  <w:style w:type="character" w:customStyle="1" w:styleId="WW8Num24z1">
    <w:name w:val="WW8Num24z1"/>
    <w:qFormat/>
    <w:rPr>
      <w:rFonts w:ascii="Courier New" w:hAnsi="Courier New" w:cs="Courier New"/>
    </w:rPr>
  </w:style>
  <w:style w:type="character" w:customStyle="1" w:styleId="WW8Num24z3">
    <w:name w:val="WW8Num24z3"/>
    <w:qFormat/>
    <w:rPr>
      <w:rFonts w:ascii="Symbol" w:hAnsi="Symbol" w:cs="Symbol"/>
    </w:rPr>
  </w:style>
  <w:style w:type="character" w:customStyle="1" w:styleId="WW8Num25z0">
    <w:name w:val="WW8Num25z0"/>
    <w:qFormat/>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qFormat/>
    <w:rPr>
      <w:rFonts w:ascii="Symbol" w:hAnsi="Symbol" w:cs="Symbol"/>
    </w:rPr>
  </w:style>
  <w:style w:type="character" w:customStyle="1" w:styleId="WW8Num26z0">
    <w:name w:val="WW8Num26z0"/>
    <w:rPr>
      <w:rFonts w:ascii="Wingdings" w:hAnsi="Wingdings" w:cs="Wingdings"/>
    </w:rPr>
  </w:style>
  <w:style w:type="character" w:customStyle="1" w:styleId="WW8Num26z1">
    <w:name w:val="WW8Num26z1"/>
    <w:qFormat/>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rPr>
      <w:rFonts w:ascii="Symbol" w:hAnsi="Symbol" w:cs="Symbol"/>
    </w:rPr>
  </w:style>
  <w:style w:type="character" w:customStyle="1" w:styleId="WW8Num27z2">
    <w:name w:val="WW8Num27z2"/>
    <w:qFormat/>
    <w:rPr>
      <w:rFonts w:ascii="Wingdings" w:hAnsi="Wingdings" w:cs="Wingdings"/>
    </w:rPr>
  </w:style>
  <w:style w:type="character" w:customStyle="1" w:styleId="WW8Num27z4">
    <w:name w:val="WW8Num27z4"/>
    <w:rPr>
      <w:rFonts w:ascii="Courier New" w:hAnsi="Courier New" w:cs="Courier New"/>
    </w:rPr>
  </w:style>
  <w:style w:type="character" w:customStyle="1" w:styleId="WW8Num28z0">
    <w:name w:val="WW8Num28z0"/>
    <w:rPr>
      <w:rFonts w:ascii="Wingdings" w:hAnsi="Wingdings" w:cs="Wingdings"/>
    </w:rPr>
  </w:style>
  <w:style w:type="character" w:customStyle="1" w:styleId="WW8Num28z1">
    <w:name w:val="WW8Num28z1"/>
    <w:qFormat/>
    <w:rPr>
      <w:rFonts w:ascii="Courier New" w:hAnsi="Courier New" w:cs="Courier New"/>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rPr>
      <w:rFonts w:ascii="Wingdings" w:hAnsi="Wingdings" w:cs="Wingdings"/>
    </w:rPr>
  </w:style>
  <w:style w:type="character" w:customStyle="1" w:styleId="WW8Num30z1">
    <w:name w:val="WW8Num30z1"/>
    <w:qFormat/>
    <w:rPr>
      <w:rFonts w:ascii="Courier New" w:hAnsi="Courier New" w:cs="Courier New"/>
    </w:rPr>
  </w:style>
  <w:style w:type="character" w:customStyle="1" w:styleId="WW8Num30z3">
    <w:name w:val="WW8Num30z3"/>
    <w:qFormat/>
    <w:rPr>
      <w:rFonts w:ascii="Symbol" w:hAnsi="Symbol" w:cs="Symbol"/>
    </w:rPr>
  </w:style>
  <w:style w:type="character" w:customStyle="1" w:styleId="WW8Num31z0">
    <w:name w:val="WW8Num31z0"/>
    <w:qFormat/>
    <w:rPr>
      <w:rFonts w:ascii="Wingdings" w:hAnsi="Wingdings" w:cs="Wingdings"/>
    </w:rPr>
  </w:style>
  <w:style w:type="character" w:customStyle="1" w:styleId="WW8Num31z1">
    <w:name w:val="WW8Num31z1"/>
    <w:qFormat/>
    <w:rPr>
      <w:rFonts w:ascii="Courier New" w:hAnsi="Courier New" w:cs="Courier New"/>
    </w:rPr>
  </w:style>
  <w:style w:type="character" w:customStyle="1" w:styleId="WW8Num31z3">
    <w:name w:val="WW8Num31z3"/>
    <w:qFormat/>
    <w:rPr>
      <w:rFonts w:ascii="Symbol" w:hAnsi="Symbol" w:cs="Symbol"/>
    </w:rPr>
  </w:style>
  <w:style w:type="character" w:customStyle="1" w:styleId="WW8Num32z0">
    <w:name w:val="WW8Num32z0"/>
    <w:qFormat/>
    <w:rPr>
      <w:rFonts w:ascii="Wingdings" w:hAnsi="Wingdings" w:cs="Wingdings"/>
      <w:sz w:val="20"/>
      <w:szCs w:val="20"/>
    </w:rPr>
  </w:style>
  <w:style w:type="character" w:customStyle="1" w:styleId="WW8Num32z1">
    <w:name w:val="WW8Num32z1"/>
    <w:qFormat/>
    <w:rPr>
      <w:rFonts w:ascii="Courier New" w:hAnsi="Courier New" w:cs="Courier New"/>
    </w:rPr>
  </w:style>
  <w:style w:type="character" w:customStyle="1" w:styleId="WW8Num32z3">
    <w:name w:val="WW8Num32z3"/>
    <w:qFormat/>
    <w:rPr>
      <w:rFonts w:ascii="Symbol" w:hAnsi="Symbol" w:cs="Symbol"/>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Wingdings" w:hAnsi="Wingdings" w:cs="Wingdings"/>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style>
  <w:style w:type="character" w:customStyle="1" w:styleId="WW8Num34z6">
    <w:name w:val="WW8Num34z6"/>
    <w:qFormat/>
  </w:style>
  <w:style w:type="character" w:customStyle="1" w:styleId="WW8Num34z7">
    <w:name w:val="WW8Num34z7"/>
  </w:style>
  <w:style w:type="character" w:customStyle="1" w:styleId="WW8Num34z8">
    <w:name w:val="WW8Num34z8"/>
    <w:qFormat/>
  </w:style>
  <w:style w:type="character" w:customStyle="1" w:styleId="WW8Num35z0">
    <w:name w:val="WW8Num35z0"/>
    <w:qFormat/>
    <w:rPr>
      <w:rFonts w:ascii="Wingdings" w:hAnsi="Wingdings" w:cs="Wingdings"/>
    </w:rPr>
  </w:style>
  <w:style w:type="character" w:customStyle="1" w:styleId="WW8Num36z0">
    <w:name w:val="WW8Num36z0"/>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6z3">
    <w:name w:val="WW8Num36z3"/>
    <w:qFormat/>
    <w:rPr>
      <w:rFonts w:ascii="Symbol" w:hAnsi="Symbol" w:cs="Symbo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qFormat/>
  </w:style>
  <w:style w:type="character" w:customStyle="1" w:styleId="WW8Num39z1">
    <w:name w:val="WW8Num39z1"/>
    <w:qFormat/>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qFormat/>
  </w:style>
  <w:style w:type="character" w:customStyle="1" w:styleId="WW8Num39z6">
    <w:name w:val="WW8Num39z6"/>
  </w:style>
  <w:style w:type="character" w:customStyle="1" w:styleId="WW8Num39z7">
    <w:name w:val="WW8Num39z7"/>
  </w:style>
  <w:style w:type="character" w:customStyle="1" w:styleId="WW8Num39z8">
    <w:name w:val="WW8Num39z8"/>
    <w:qFormat/>
  </w:style>
  <w:style w:type="character" w:customStyle="1" w:styleId="WW8Num40z0">
    <w:name w:val="WW8Num40z0"/>
    <w:qFormat/>
    <w:rPr>
      <w:rFonts w:ascii="Wingdings" w:hAnsi="Wingdings" w:cs="Wingdings"/>
      <w:color w:val="000000"/>
      <w:sz w:val="24"/>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0z3">
    <w:name w:val="WW8Num40z3"/>
    <w:qFormat/>
    <w:rPr>
      <w:rFonts w:ascii="Symbol" w:hAnsi="Symbol" w:cs="Symbol"/>
    </w:rPr>
  </w:style>
  <w:style w:type="character" w:customStyle="1" w:styleId="WW8Num41z0">
    <w:name w:val="WW8Num41z0"/>
    <w:rPr>
      <w:rFonts w:ascii="Wingdings" w:hAnsi="Wingdings" w:cs="Wingdings"/>
      <w:sz w:val="20"/>
      <w:szCs w:val="20"/>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customStyle="1" w:styleId="WW-Absatz-Standardschriftart111">
    <w:name w:val="WW-Absatz-Standardschriftart111"/>
  </w:style>
  <w:style w:type="character" w:customStyle="1" w:styleId="BodyTextChar">
    <w:name w:val="Body Text Char"/>
    <w:rPr>
      <w:rFonts w:ascii="Arial" w:eastAsia="MS Mincho" w:hAnsi="Arial" w:cs="Arial"/>
      <w:sz w:val="18"/>
      <w:szCs w:val="24"/>
      <w:lang w:val="en-US" w:eastAsia="ar-SA" w:bidi="ar-SA"/>
    </w:rPr>
  </w:style>
  <w:style w:type="character" w:customStyle="1" w:styleId="PageNumber1">
    <w:name w:val="Page Number1"/>
    <w:basedOn w:val="DefaultParagraphFont"/>
  </w:style>
  <w:style w:type="character" w:customStyle="1" w:styleId="Typewriter">
    <w:name w:val="Typewriter"/>
    <w:rPr>
      <w:rFonts w:ascii="Courier New" w:hAnsi="Courier New" w:cs="Courier New"/>
      <w:sz w:val="20"/>
    </w:rPr>
  </w:style>
  <w:style w:type="character" w:customStyle="1" w:styleId="BalloonTextChar">
    <w:name w:val="Balloon Text Char"/>
    <w:basedOn w:val="DefaultParagraphFont"/>
    <w:rPr>
      <w:rFonts w:ascii="Tahoma" w:eastAsia="MS Mincho" w:hAnsi="Tahoma" w:cs="Tahoma"/>
      <w:sz w:val="16"/>
      <w:szCs w:val="16"/>
      <w:lang w:val="en-US" w:eastAsia="ar-SA" w:bidi="ar-SA"/>
    </w:rPr>
  </w:style>
  <w:style w:type="character" w:customStyle="1" w:styleId="BodyTextChar1">
    <w:name w:val="Body Text Char1"/>
    <w:basedOn w:val="DefaultParagraphFont"/>
    <w:rPr>
      <w:rFonts w:ascii="Times New Roman" w:eastAsia="MS Mincho" w:hAnsi="Times New Roman" w:cs="Times New Roman"/>
      <w:sz w:val="24"/>
      <w:lang w:val="en-US" w:eastAsia="ar-SA" w:bidi="ar-SA"/>
    </w:rPr>
  </w:style>
  <w:style w:type="character" w:customStyle="1" w:styleId="ListLabel1">
    <w:name w:val="ListLabel 1"/>
    <w:rPr>
      <w:rFonts w:cs="Wingdings"/>
    </w:rPr>
  </w:style>
  <w:style w:type="character" w:customStyle="1" w:styleId="ListLabel2">
    <w:name w:val="ListLabel 2"/>
    <w:rPr>
      <w:rFonts w:cs="Wingdings"/>
      <w:sz w:val="20"/>
      <w:szCs w:val="20"/>
    </w:rPr>
  </w:style>
  <w:style w:type="character" w:customStyle="1" w:styleId="ListLabel3">
    <w:name w:val="ListLabel 3"/>
    <w:rPr>
      <w:rFonts w:cs="Symbol"/>
    </w:rPr>
  </w:style>
  <w:style w:type="character" w:customStyle="1" w:styleId="ListLabel4">
    <w:name w:val="ListLabel 4"/>
    <w:rPr>
      <w:rFonts w:cs="Courier New"/>
    </w:rPr>
  </w:style>
  <w:style w:type="paragraph" w:customStyle="1" w:styleId="Heading">
    <w:name w:val="Heading"/>
    <w:basedOn w:val="Normal"/>
    <w:next w:val="BodyText"/>
    <w:pPr>
      <w:keepNext/>
      <w:spacing w:before="240" w:after="120"/>
      <w:jc w:val="center"/>
    </w:pPr>
    <w:rPr>
      <w:rFonts w:ascii="Arial" w:eastAsia="Microsoft YaHei" w:hAnsi="Arial" w:cs="Mangal"/>
      <w:b/>
      <w:bCs/>
      <w:sz w:val="32"/>
      <w:szCs w:val="28"/>
      <w:u w:val="single"/>
    </w:rPr>
  </w:style>
  <w:style w:type="paragraph" w:customStyle="1" w:styleId="Index">
    <w:name w:val="Index"/>
    <w:basedOn w:val="Normal"/>
    <w:pPr>
      <w:suppressLineNumbers/>
    </w:pPr>
    <w:rPr>
      <w:rFonts w:cs="FreeSans"/>
    </w:rPr>
  </w:style>
  <w:style w:type="paragraph" w:customStyle="1" w:styleId="Caption1">
    <w:name w:val="Caption1"/>
    <w:basedOn w:val="Normal"/>
    <w:pPr>
      <w:suppressLineNumbers/>
      <w:spacing w:before="120" w:after="120"/>
    </w:pPr>
    <w:rPr>
      <w:rFonts w:cs="FreeSans"/>
      <w:i/>
      <w:iCs/>
    </w:rPr>
  </w:style>
  <w:style w:type="paragraph" w:customStyle="1" w:styleId="TextBodyIndent">
    <w:name w:val="Text Body Indent"/>
    <w:basedOn w:val="Normal"/>
    <w:pPr>
      <w:ind w:left="1440" w:hanging="1440"/>
      <w:jc w:val="both"/>
    </w:pPr>
    <w:rPr>
      <w:rFonts w:ascii="Comic Sans MS" w:hAnsi="Comic Sans MS" w:cs="Comic Sans MS"/>
      <w:sz w:val="20"/>
    </w:rPr>
  </w:style>
  <w:style w:type="paragraph" w:customStyle="1" w:styleId="JobTitle">
    <w:name w:val="Job Title"/>
    <w:pPr>
      <w:suppressAutoHyphens/>
      <w:spacing w:after="40" w:line="220" w:lineRule="atLeast"/>
    </w:pPr>
    <w:rPr>
      <w:rFonts w:ascii="Arial" w:eastAsia="MS Mincho" w:hAnsi="Arial" w:cs="Arial"/>
      <w:b/>
      <w:spacing w:val="-10"/>
      <w:lang w:val="en-US" w:eastAsia="ar-SA"/>
    </w:rPr>
  </w:style>
  <w:style w:type="paragraph" w:customStyle="1" w:styleId="Bodytext0">
    <w:name w:val="Bodytext"/>
    <w:basedOn w:val="Normal"/>
    <w:pPr>
      <w:spacing w:line="300" w:lineRule="atLeast"/>
      <w:ind w:left="576"/>
      <w:jc w:val="both"/>
    </w:pPr>
    <w:rPr>
      <w:rFonts w:ascii="Verdana" w:eastAsia="PMingLiU" w:hAnsi="Verdana" w:cs="Verdana"/>
      <w:sz w:val="18"/>
      <w:szCs w:val="20"/>
      <w:lang w:val="en-GB"/>
    </w:rPr>
  </w:style>
  <w:style w:type="paragraph" w:customStyle="1" w:styleId="ListItem">
    <w:name w:val="List Item"/>
    <w:basedOn w:val="Normal"/>
    <w:pPr>
      <w:tabs>
        <w:tab w:val="left" w:pos="360"/>
      </w:tabs>
      <w:ind w:left="360" w:hanging="360"/>
    </w:pPr>
    <w:rPr>
      <w:rFonts w:ascii="Verdana" w:eastAsia="Times New Roman" w:hAnsi="Verdana" w:cs="Verdana"/>
      <w:sz w:val="20"/>
      <w:szCs w:val="20"/>
    </w:rPr>
  </w:style>
  <w:style w:type="paragraph" w:customStyle="1" w:styleId="Normal12pt">
    <w:name w:val="Normal + 12 pt"/>
    <w:basedOn w:val="Normal"/>
    <w:rPr>
      <w:rFonts w:eastAsia="Times New Roman"/>
    </w:rPr>
  </w:style>
  <w:style w:type="paragraph" w:customStyle="1" w:styleId="Char">
    <w:name w:val="Char"/>
    <w:basedOn w:val="Normal"/>
    <w:pPr>
      <w:spacing w:before="60" w:line="240" w:lineRule="exact"/>
    </w:pPr>
    <w:rPr>
      <w:rFonts w:ascii="Verdana" w:eastAsia="Times New Roman" w:hAnsi="Verdana" w:cs="Verdana"/>
      <w:color w:val="FF00FF"/>
      <w:sz w:val="20"/>
      <w:szCs w:val="20"/>
    </w:rPr>
  </w:style>
  <w:style w:type="paragraph" w:customStyle="1" w:styleId="NormalVerdana">
    <w:name w:val="Normal + Verdana"/>
    <w:basedOn w:val="Normal"/>
    <w:pPr>
      <w:jc w:val="both"/>
    </w:pPr>
    <w:rPr>
      <w:rFonts w:ascii="Garamond" w:eastAsia="Times New Roman" w:hAnsi="Garamond" w:cs="Garamond"/>
      <w:sz w:val="22"/>
      <w:szCs w:val="20"/>
    </w:rPr>
  </w:style>
  <w:style w:type="paragraph" w:customStyle="1" w:styleId="LO-normal">
    <w:name w:val="LO-normal"/>
    <w:basedOn w:val="Normal"/>
    <w:pPr>
      <w:widowControl w:val="0"/>
      <w:spacing w:line="198" w:lineRule="atLeast"/>
    </w:pPr>
    <w:rPr>
      <w:rFonts w:ascii="Times" w:eastAsia="Times New Roman" w:hAnsi="Times" w:cs="Times"/>
      <w:sz w:val="20"/>
      <w:szCs w:val="20"/>
    </w:rPr>
  </w:style>
  <w:style w:type="paragraph" w:customStyle="1" w:styleId="DefaultParagraphFontParaCharChar">
    <w:name w:val="Default Paragraph Font Para Char Char"/>
    <w:basedOn w:val="Normal"/>
    <w:pPr>
      <w:spacing w:after="120"/>
    </w:pPr>
    <w:rPr>
      <w:rFonts w:eastAsia="Times New Roman"/>
    </w:rPr>
  </w:style>
  <w:style w:type="paragraph" w:customStyle="1" w:styleId="Achievement">
    <w:name w:val="Achievement"/>
    <w:basedOn w:val="TextBody"/>
    <w:pPr>
      <w:tabs>
        <w:tab w:val="left" w:pos="360"/>
      </w:tabs>
      <w:spacing w:after="60" w:line="220" w:lineRule="atLeast"/>
      <w:ind w:left="245" w:hanging="245"/>
      <w:jc w:val="both"/>
    </w:pPr>
    <w:rPr>
      <w:rFonts w:eastAsia="Times New Roman" w:cs="Mangal"/>
      <w:spacing w:val="-5"/>
      <w:sz w:val="20"/>
      <w:szCs w:val="20"/>
    </w:rPr>
  </w:style>
  <w:style w:type="paragraph" w:customStyle="1" w:styleId="Char2">
    <w:name w:val="Char2"/>
    <w:basedOn w:val="Normal"/>
    <w:pPr>
      <w:spacing w:before="60" w:line="240" w:lineRule="exact"/>
    </w:pPr>
    <w:rPr>
      <w:rFonts w:ascii="Verdana" w:eastAsia="Times New Roman" w:hAnsi="Verdana" w:cs="Verdana"/>
      <w:color w:val="FF00FF"/>
      <w:sz w:val="20"/>
      <w:szCs w:val="20"/>
    </w:rPr>
  </w:style>
  <w:style w:type="paragraph" w:customStyle="1" w:styleId="CVSummary">
    <w:name w:val="CV Summary"/>
    <w:basedOn w:val="Normal"/>
    <w:pPr>
      <w:keepLines/>
      <w:spacing w:before="40" w:after="40"/>
      <w:jc w:val="both"/>
    </w:pPr>
    <w:rPr>
      <w:rFonts w:eastAsia="Times New Roman"/>
      <w:color w:val="000000"/>
      <w:szCs w:val="20"/>
      <w:lang w:val="en-GB"/>
    </w:rPr>
  </w:style>
  <w:style w:type="paragraph" w:styleId="ListParagraph">
    <w:name w:val="List Paragraph"/>
    <w:basedOn w:val="Normal"/>
    <w:qFormat/>
    <w:pPr>
      <w:ind w:left="720"/>
    </w:pPr>
    <w:rPr>
      <w:rFonts w:ascii="Calibri" w:eastAsia="Times New Roman" w:hAnsi="Calibri" w:cs="Calibri"/>
      <w:sz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Spacing">
    <w:name w:val="No Spacing"/>
    <w:uiPriority w:val="1"/>
    <w:qFormat/>
    <w:pPr>
      <w:suppressAutoHyphens/>
    </w:pPr>
    <w:rPr>
      <w:rFonts w:eastAsia="MS Mincho"/>
      <w:sz w:val="24"/>
      <w:szCs w:val="24"/>
      <w:lang w:val="en-US" w:eastAsia="ar-SA"/>
    </w:rPr>
  </w:style>
  <w:style w:type="character" w:customStyle="1" w:styleId="CommentTextChar">
    <w:name w:val="Comment Text Char"/>
    <w:basedOn w:val="DefaultParagraphFont"/>
    <w:link w:val="CommentText"/>
    <w:uiPriority w:val="99"/>
    <w:semiHidden/>
    <w:rPr>
      <w:rFonts w:eastAsia="MS Mincho"/>
      <w:lang w:eastAsia="ar-SA"/>
    </w:rPr>
  </w:style>
  <w:style w:type="character" w:customStyle="1" w:styleId="CommentSubjectChar">
    <w:name w:val="Comment Subject Char"/>
    <w:basedOn w:val="CommentTextChar"/>
    <w:link w:val="CommentSubject"/>
    <w:uiPriority w:val="99"/>
    <w:semiHidden/>
    <w:qFormat/>
    <w:rPr>
      <w:rFonts w:eastAsia="MS Mincho"/>
      <w:b/>
      <w:bCs/>
      <w:lang w:eastAsia="ar-SA"/>
    </w:rPr>
  </w:style>
  <w:style w:type="character" w:customStyle="1" w:styleId="HeaderChar">
    <w:name w:val="Header Char"/>
    <w:basedOn w:val="DefaultParagraphFont"/>
    <w:link w:val="Header"/>
    <w:rPr>
      <w:rFonts w:eastAsia="MS Mincho"/>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https://rdxfootmark.naukri.com/v2/track/openCv?trackingInfo=44cb79bd9773398b147d21190a69fec6134f530e18705c4458440321091b5b58120b110719435d54004356014b4450530401195c1333471b1b1112435d590b5142011503504e1c180c571833471b1b0014415c5900595601514841481f0f2b561358191b15001043095e08541b140e445745455d5f08054c1b00100317130d5d5d551c120a120011474a411b1213471b1b1112455e580f544c140d12115c6%2526docType=docx" TargetMode="External" /><Relationship Id="rId17" Type="http://schemas.openxmlformats.org/officeDocument/2006/relationships/image" Target="https://rdxfootmark.naukri.com/v2/track/openCv?trackingInfo=945a7bc69481fded4f32db0f4bb9d686134f530e18705c4458440321091b5b581201110419485b5d0a4356014b4450530401195c1333471b1b11154958540d514e011503504e1c180c571833471b1b06184459580a595601514841481f0f2b561358191b125114485a545c074d400142564548590e0f5049420f130011455e085f0449110812074744595d0151421758140415475f580d044a100d400616400a5f09511b160e155714455c5d095049100b180747455c5b1b4d58505045111b535c590c56481408110b1653156&amp;docType=docx" TargetMode="External" /><Relationship Id="rId18" Type="http://schemas.openxmlformats.org/officeDocument/2006/relationships/header" Target="head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DE0647-0FFB-42CB-AE5D-EBBC4CFF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3550</Words>
  <Characters>20236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23739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Subramanya</dc:creator>
  <cp:keywords>CyberNet</cp:keywords>
  <cp:lastModifiedBy>Gupta, RohitKumar</cp:lastModifiedBy>
  <cp:revision>2</cp:revision>
  <cp:lastPrinted>2015-01-22T06:49:00Z</cp:lastPrinted>
  <dcterms:created xsi:type="dcterms:W3CDTF">2021-01-06T09:22:00Z</dcterms:created>
  <dcterms:modified xsi:type="dcterms:W3CDTF">2021-01-06T09:22:00Z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KSOProductBuildVer">
    <vt:lpwstr>1033-11.2.0.8668</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