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E1" w:rsidRDefault="007469E1">
      <w:pPr>
        <w:pStyle w:val="Heading1"/>
        <w:kinsoku w:val="0"/>
        <w:overflowPunct w:val="0"/>
        <w:spacing w:line="321" w:lineRule="exact"/>
        <w:ind w:right="508"/>
        <w:jc w:val="center"/>
        <w:rPr>
          <w:b w:val="0"/>
          <w:bCs w:val="0"/>
          <w:i w:val="0"/>
          <w:iCs w:val="0"/>
        </w:rPr>
      </w:pPr>
      <w:r>
        <w:t>SYED</w:t>
      </w:r>
      <w:r>
        <w:rPr>
          <w:spacing w:val="-1"/>
        </w:rPr>
        <w:t xml:space="preserve"> SALIK</w:t>
      </w:r>
      <w:r>
        <w:t xml:space="preserve"> </w:t>
      </w:r>
      <w:r>
        <w:rPr>
          <w:spacing w:val="-2"/>
        </w:rPr>
        <w:t>HAFEEZ</w:t>
      </w:r>
      <w:r w:rsidR="006D7DA5">
        <w:rPr>
          <w:spacing w:val="-2"/>
        </w:rPr>
        <w:t xml:space="preserve"> </w:t>
      </w:r>
    </w:p>
    <w:p w:rsidR="007469E1" w:rsidRPr="005428E8" w:rsidRDefault="00E129BC" w:rsidP="005B0687">
      <w:pPr>
        <w:pStyle w:val="Heading3"/>
        <w:tabs>
          <w:tab w:val="left" w:pos="7199"/>
        </w:tabs>
        <w:kinsoku w:val="0"/>
        <w:overflowPunct w:val="0"/>
        <w:spacing w:line="252" w:lineRule="exact"/>
      </w:pPr>
      <w:r>
        <w:t>3341 Jersey Ridge Rd, Apt.1410</w:t>
      </w:r>
      <w:r w:rsidR="00B0771B">
        <w:t xml:space="preserve">           </w:t>
      </w:r>
      <w:r w:rsidR="005428E8">
        <w:t xml:space="preserve"> </w:t>
      </w:r>
      <w:r w:rsidR="005B0687" w:rsidRPr="005B0687">
        <w:rPr>
          <w:color w:val="000000"/>
          <w:spacing w:val="-2"/>
        </w:rPr>
        <w:t>https://www.linkedin.com/in/salikhafeez/</w:t>
      </w:r>
      <w:r w:rsidR="00855BC5">
        <w:rPr>
          <w:spacing w:val="-2"/>
        </w:rPr>
        <w:t xml:space="preserve">       </w:t>
      </w:r>
      <w:r w:rsidR="005B0687">
        <w:rPr>
          <w:spacing w:val="-2"/>
        </w:rPr>
        <w:t xml:space="preserve">  </w:t>
      </w:r>
      <w:r w:rsidR="00B0771B">
        <w:rPr>
          <w:spacing w:val="-2"/>
        </w:rPr>
        <w:t xml:space="preserve"> </w:t>
      </w:r>
      <w:r w:rsidR="005B0687">
        <w:rPr>
          <w:spacing w:val="-2"/>
        </w:rPr>
        <w:t xml:space="preserve">   </w:t>
      </w:r>
      <w:r w:rsidR="00B0771B">
        <w:rPr>
          <w:spacing w:val="-2"/>
        </w:rPr>
        <w:t xml:space="preserve"> </w:t>
      </w:r>
      <w:r w:rsidR="005B0687">
        <w:rPr>
          <w:spacing w:val="-2"/>
        </w:rPr>
        <w:t xml:space="preserve">   </w:t>
      </w:r>
      <w:r w:rsidR="007469E1">
        <w:rPr>
          <w:spacing w:val="-1"/>
        </w:rPr>
        <w:t>Contact:</w:t>
      </w:r>
      <w:r w:rsidR="007469E1">
        <w:rPr>
          <w:spacing w:val="-2"/>
        </w:rPr>
        <w:t xml:space="preserve"> </w:t>
      </w:r>
      <w:r w:rsidR="007469E1">
        <w:rPr>
          <w:spacing w:val="-1"/>
        </w:rPr>
        <w:t>(218)-591-7186</w:t>
      </w:r>
    </w:p>
    <w:p w:rsidR="007469E1" w:rsidRPr="00EA0117" w:rsidRDefault="00E129BC" w:rsidP="00EA0117">
      <w:pPr>
        <w:kinsoku w:val="0"/>
        <w:overflowPunct w:val="0"/>
        <w:ind w:right="231"/>
        <w:jc w:val="center"/>
        <w:rPr>
          <w:b/>
          <w:bCs/>
          <w:i/>
          <w:iCs/>
          <w:spacing w:val="-2"/>
          <w:sz w:val="22"/>
          <w:szCs w:val="22"/>
        </w:rPr>
      </w:pPr>
      <w:r>
        <w:rPr>
          <w:spacing w:val="-1"/>
        </w:rPr>
        <w:t>Davenport</w:t>
      </w:r>
      <w:r w:rsidR="007469E1">
        <w:rPr>
          <w:spacing w:val="-1"/>
        </w:rPr>
        <w:t>,</w:t>
      </w:r>
      <w:r w:rsidR="007469E1">
        <w:rPr>
          <w:spacing w:val="-3"/>
        </w:rPr>
        <w:t xml:space="preserve"> </w:t>
      </w:r>
      <w:r>
        <w:t>IA 5280</w:t>
      </w:r>
      <w:r w:rsidR="00FB5E17">
        <w:t>7</w:t>
      </w:r>
      <w:r w:rsidR="007469E1">
        <w:tab/>
      </w:r>
      <w:r w:rsidR="00855BC5">
        <w:t xml:space="preserve">    </w:t>
      </w:r>
      <w:r>
        <w:t xml:space="preserve">       </w:t>
      </w:r>
      <w:r w:rsidR="00855BC5">
        <w:t xml:space="preserve">      </w:t>
      </w:r>
      <w:r>
        <w:t xml:space="preserve">     </w:t>
      </w:r>
      <w:r w:rsidR="00EA0117">
        <w:t xml:space="preserve">       </w:t>
      </w:r>
      <w:r>
        <w:t xml:space="preserve">    </w:t>
      </w:r>
      <w:r w:rsidR="00EA0117">
        <w:t xml:space="preserve">  </w:t>
      </w:r>
      <w:r w:rsidR="00EA0117">
        <w:rPr>
          <w:b/>
          <w:bCs/>
          <w:i/>
          <w:iCs/>
          <w:spacing w:val="-2"/>
          <w:sz w:val="22"/>
          <w:szCs w:val="22"/>
        </w:rPr>
        <w:t>US CITIZEN</w:t>
      </w:r>
      <w:r w:rsidR="00E57845">
        <w:t xml:space="preserve"> </w:t>
      </w:r>
      <w:r w:rsidR="00EA0117">
        <w:t xml:space="preserve">   </w:t>
      </w:r>
      <w:r w:rsidR="00E57845">
        <w:t xml:space="preserve"> </w:t>
      </w:r>
      <w:r w:rsidR="00EA0117">
        <w:t xml:space="preserve">   </w:t>
      </w:r>
      <w:r>
        <w:t xml:space="preserve">  </w:t>
      </w:r>
      <w:r w:rsidR="00EA0117">
        <w:t xml:space="preserve"> </w:t>
      </w:r>
      <w:r>
        <w:t xml:space="preserve">  </w:t>
      </w:r>
      <w:r w:rsidR="00EA0117">
        <w:t xml:space="preserve">   </w:t>
      </w:r>
      <w:r>
        <w:t xml:space="preserve">    </w:t>
      </w:r>
      <w:r w:rsidR="00EA0117">
        <w:t xml:space="preserve">   </w:t>
      </w:r>
      <w:r w:rsidR="00E57845">
        <w:t xml:space="preserve">      </w:t>
      </w:r>
      <w:hyperlink r:id="rId6" w:history="1">
        <w:r w:rsidR="005B0687" w:rsidRPr="005B0687">
          <w:rPr>
            <w:rStyle w:val="Hyperlink"/>
            <w:color w:val="000000" w:themeColor="text1"/>
            <w:spacing w:val="-1"/>
            <w:u w:val="none"/>
          </w:rPr>
          <w:t>Email: salikhafeez44@</w:t>
        </w:r>
      </w:hyperlink>
      <w:r w:rsidR="00193D78">
        <w:t>gmail.com</w:t>
      </w:r>
    </w:p>
    <w:p w:rsidR="007469E1" w:rsidRPr="003449FE" w:rsidRDefault="00C32D41" w:rsidP="003449FE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6696075" cy="95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60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204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5pt;margin-top:6.05pt;width:52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" strokecolor="#272727 [2749]" strokeweight="3pt">
                <v:shadow color="#7f7f7f [1601]" opacity=".5" offset="1pt"/>
              </v:shape>
            </w:pict>
          </mc:Fallback>
        </mc:AlternateContent>
      </w:r>
    </w:p>
    <w:p w:rsidR="003C405E" w:rsidRPr="003C405E" w:rsidRDefault="003C405E" w:rsidP="003C405E">
      <w:pPr>
        <w:kinsoku w:val="0"/>
        <w:overflowPunct w:val="0"/>
        <w:ind w:right="231"/>
        <w:jc w:val="center"/>
        <w:rPr>
          <w:sz w:val="22"/>
          <w:szCs w:val="22"/>
        </w:rPr>
      </w:pPr>
      <w:r>
        <w:rPr>
          <w:b/>
          <w:bCs/>
          <w:i/>
          <w:iCs/>
          <w:spacing w:val="-2"/>
          <w:sz w:val="22"/>
          <w:szCs w:val="22"/>
        </w:rPr>
        <w:t>CAREER OBJECTIVE</w:t>
      </w:r>
      <w:r w:rsidRPr="000115AB">
        <w:rPr>
          <w:b/>
          <w:bCs/>
          <w:i/>
          <w:spacing w:val="-2"/>
          <w:sz w:val="22"/>
          <w:szCs w:val="22"/>
        </w:rPr>
        <w:t>:</w:t>
      </w:r>
    </w:p>
    <w:p w:rsidR="003C405E" w:rsidRPr="00A21634" w:rsidRDefault="003C405E" w:rsidP="00D31F04">
      <w:pPr>
        <w:kinsoku w:val="0"/>
        <w:overflowPunct w:val="0"/>
        <w:ind w:right="231"/>
        <w:rPr>
          <w:bCs/>
          <w:iCs/>
          <w:spacing w:val="-2"/>
          <w:sz w:val="20"/>
          <w:szCs w:val="22"/>
        </w:rPr>
      </w:pPr>
      <w:r w:rsidRPr="00A21634">
        <w:rPr>
          <w:bCs/>
          <w:iCs/>
          <w:spacing w:val="-2"/>
          <w:sz w:val="20"/>
          <w:szCs w:val="22"/>
        </w:rPr>
        <w:t>To obtain</w:t>
      </w:r>
      <w:r w:rsidR="00A21EEE">
        <w:rPr>
          <w:bCs/>
          <w:iCs/>
          <w:spacing w:val="-2"/>
          <w:sz w:val="20"/>
          <w:szCs w:val="22"/>
        </w:rPr>
        <w:t xml:space="preserve"> a position as</w:t>
      </w:r>
      <w:r w:rsidR="009F3246">
        <w:rPr>
          <w:bCs/>
          <w:iCs/>
          <w:spacing w:val="-2"/>
          <w:sz w:val="20"/>
          <w:szCs w:val="22"/>
        </w:rPr>
        <w:t xml:space="preserve"> </w:t>
      </w:r>
      <w:r w:rsidR="00DF623E">
        <w:rPr>
          <w:bCs/>
          <w:iCs/>
          <w:spacing w:val="-2"/>
          <w:sz w:val="20"/>
          <w:szCs w:val="22"/>
        </w:rPr>
        <w:t>Software</w:t>
      </w:r>
      <w:r w:rsidRPr="00A21634">
        <w:rPr>
          <w:bCs/>
          <w:iCs/>
          <w:spacing w:val="-2"/>
          <w:sz w:val="20"/>
          <w:szCs w:val="22"/>
        </w:rPr>
        <w:t xml:space="preserve"> Engineer, thus utilizing my hardware and software programming skills to further develop a com</w:t>
      </w:r>
      <w:r w:rsidR="00BE2DFB">
        <w:rPr>
          <w:bCs/>
          <w:iCs/>
          <w:spacing w:val="-2"/>
          <w:sz w:val="20"/>
          <w:szCs w:val="22"/>
        </w:rPr>
        <w:t>pany’s product. At this point in</w:t>
      </w:r>
      <w:r w:rsidRPr="00A21634">
        <w:rPr>
          <w:bCs/>
          <w:iCs/>
          <w:spacing w:val="-2"/>
          <w:sz w:val="20"/>
          <w:szCs w:val="22"/>
        </w:rPr>
        <w:t xml:space="preserve"> my career, I am searching for a position that would be a perfect fit for learning and I am willing to relocate anywhere for the right opportunity.</w:t>
      </w:r>
    </w:p>
    <w:p w:rsidR="003C405E" w:rsidRDefault="003C405E">
      <w:pPr>
        <w:kinsoku w:val="0"/>
        <w:overflowPunct w:val="0"/>
        <w:ind w:right="231"/>
        <w:jc w:val="center"/>
        <w:rPr>
          <w:b/>
          <w:bCs/>
          <w:i/>
          <w:iCs/>
          <w:spacing w:val="-2"/>
          <w:sz w:val="22"/>
          <w:szCs w:val="22"/>
        </w:rPr>
      </w:pPr>
    </w:p>
    <w:p w:rsidR="007469E1" w:rsidRDefault="007469E1">
      <w:pPr>
        <w:kinsoku w:val="0"/>
        <w:overflowPunct w:val="0"/>
        <w:ind w:right="231"/>
        <w:jc w:val="center"/>
        <w:rPr>
          <w:sz w:val="22"/>
          <w:szCs w:val="22"/>
        </w:rPr>
      </w:pPr>
      <w:r>
        <w:rPr>
          <w:b/>
          <w:bCs/>
          <w:i/>
          <w:iCs/>
          <w:spacing w:val="-2"/>
          <w:sz w:val="22"/>
          <w:szCs w:val="22"/>
        </w:rPr>
        <w:t>EDUCATION</w:t>
      </w:r>
      <w:r w:rsidRPr="000115AB">
        <w:rPr>
          <w:b/>
          <w:bCs/>
          <w:i/>
          <w:spacing w:val="-2"/>
          <w:sz w:val="22"/>
          <w:szCs w:val="22"/>
        </w:rPr>
        <w:t>:</w:t>
      </w:r>
    </w:p>
    <w:p w:rsidR="007469E1" w:rsidRPr="003C405E" w:rsidRDefault="007469E1">
      <w:pPr>
        <w:tabs>
          <w:tab w:val="left" w:pos="5942"/>
          <w:tab w:val="left" w:pos="7722"/>
          <w:tab w:val="left" w:pos="9600"/>
        </w:tabs>
        <w:kinsoku w:val="0"/>
        <w:overflowPunct w:val="0"/>
        <w:spacing w:before="44"/>
        <w:ind w:left="104"/>
        <w:rPr>
          <w:sz w:val="20"/>
          <w:szCs w:val="20"/>
        </w:rPr>
      </w:pPr>
      <w:r w:rsidRPr="003C405E">
        <w:rPr>
          <w:b/>
          <w:bCs/>
          <w:spacing w:val="-1"/>
          <w:sz w:val="20"/>
          <w:szCs w:val="20"/>
        </w:rPr>
        <w:t>Master</w:t>
      </w:r>
      <w:r w:rsidRPr="003C405E">
        <w:rPr>
          <w:b/>
          <w:bCs/>
          <w:sz w:val="20"/>
          <w:szCs w:val="20"/>
        </w:rPr>
        <w:t xml:space="preserve"> </w:t>
      </w:r>
      <w:r w:rsidRPr="003C405E">
        <w:rPr>
          <w:b/>
          <w:bCs/>
          <w:spacing w:val="-2"/>
          <w:sz w:val="20"/>
          <w:szCs w:val="20"/>
        </w:rPr>
        <w:t>of</w:t>
      </w:r>
      <w:r w:rsidRPr="003C405E">
        <w:rPr>
          <w:b/>
          <w:bCs/>
          <w:sz w:val="20"/>
          <w:szCs w:val="20"/>
        </w:rPr>
        <w:t xml:space="preserve"> </w:t>
      </w:r>
      <w:r w:rsidRPr="003C405E">
        <w:rPr>
          <w:b/>
          <w:bCs/>
          <w:spacing w:val="-1"/>
          <w:sz w:val="20"/>
          <w:szCs w:val="20"/>
        </w:rPr>
        <w:t>Science</w:t>
      </w:r>
      <w:r w:rsidRPr="003C405E">
        <w:rPr>
          <w:i/>
          <w:iCs/>
          <w:spacing w:val="-1"/>
          <w:sz w:val="20"/>
          <w:szCs w:val="20"/>
        </w:rPr>
        <w:t>,</w:t>
      </w:r>
      <w:r w:rsidRPr="003C405E">
        <w:rPr>
          <w:i/>
          <w:iCs/>
          <w:sz w:val="20"/>
          <w:szCs w:val="20"/>
        </w:rPr>
        <w:t xml:space="preserve"> </w:t>
      </w:r>
      <w:r w:rsidRPr="003C405E">
        <w:rPr>
          <w:spacing w:val="-1"/>
          <w:sz w:val="20"/>
          <w:szCs w:val="20"/>
        </w:rPr>
        <w:t>Electrical</w:t>
      </w:r>
      <w:r w:rsidRPr="003C405E">
        <w:rPr>
          <w:spacing w:val="1"/>
          <w:sz w:val="20"/>
          <w:szCs w:val="20"/>
        </w:rPr>
        <w:t xml:space="preserve"> </w:t>
      </w:r>
      <w:r w:rsidRPr="003C405E">
        <w:rPr>
          <w:spacing w:val="-1"/>
          <w:sz w:val="20"/>
          <w:szCs w:val="20"/>
        </w:rPr>
        <w:t>Engineering</w:t>
      </w:r>
      <w:r w:rsidR="00EA215A" w:rsidRPr="003C405E">
        <w:rPr>
          <w:spacing w:val="-1"/>
          <w:sz w:val="20"/>
          <w:szCs w:val="20"/>
        </w:rPr>
        <w:t xml:space="preserve">, minor Computer Science </w:t>
      </w:r>
      <w:r w:rsidR="003449FE">
        <w:rPr>
          <w:spacing w:val="-1"/>
          <w:sz w:val="20"/>
          <w:szCs w:val="20"/>
        </w:rPr>
        <w:tab/>
      </w:r>
      <w:r w:rsidR="00EA215A" w:rsidRPr="003C405E">
        <w:rPr>
          <w:spacing w:val="-1"/>
          <w:sz w:val="20"/>
          <w:szCs w:val="20"/>
        </w:rPr>
        <w:t xml:space="preserve">   </w:t>
      </w:r>
      <w:r w:rsidR="00B672C1" w:rsidRPr="003C405E">
        <w:rPr>
          <w:spacing w:val="-1"/>
          <w:sz w:val="20"/>
          <w:szCs w:val="20"/>
        </w:rPr>
        <w:tab/>
      </w:r>
      <w:r w:rsidR="00EA215A" w:rsidRPr="003C405E">
        <w:rPr>
          <w:spacing w:val="-1"/>
          <w:sz w:val="20"/>
          <w:szCs w:val="20"/>
        </w:rPr>
        <w:t xml:space="preserve"> </w:t>
      </w:r>
      <w:r w:rsidR="00AB26B1">
        <w:rPr>
          <w:spacing w:val="-1"/>
          <w:sz w:val="20"/>
          <w:szCs w:val="20"/>
        </w:rPr>
        <w:t xml:space="preserve">  </w:t>
      </w:r>
      <w:r w:rsidR="00AB26B1">
        <w:rPr>
          <w:b/>
          <w:bCs/>
          <w:spacing w:val="-1"/>
          <w:sz w:val="20"/>
          <w:szCs w:val="20"/>
        </w:rPr>
        <w:t>GPA (3.48</w:t>
      </w:r>
      <w:r w:rsidR="009B734E" w:rsidRPr="003C405E">
        <w:rPr>
          <w:b/>
          <w:bCs/>
          <w:spacing w:val="-1"/>
          <w:sz w:val="20"/>
          <w:szCs w:val="20"/>
        </w:rPr>
        <w:t>)</w:t>
      </w:r>
      <w:r w:rsidRPr="003C405E">
        <w:rPr>
          <w:b/>
          <w:bCs/>
          <w:spacing w:val="-1"/>
          <w:sz w:val="20"/>
          <w:szCs w:val="20"/>
        </w:rPr>
        <w:tab/>
      </w:r>
      <w:r w:rsidRPr="003C405E">
        <w:rPr>
          <w:b/>
          <w:bCs/>
          <w:i/>
          <w:iCs/>
          <w:spacing w:val="-1"/>
          <w:sz w:val="20"/>
          <w:szCs w:val="20"/>
        </w:rPr>
        <w:t>MAY</w:t>
      </w:r>
      <w:r w:rsidRPr="003C405E">
        <w:rPr>
          <w:b/>
          <w:bCs/>
          <w:i/>
          <w:iCs/>
          <w:spacing w:val="2"/>
          <w:sz w:val="20"/>
          <w:szCs w:val="20"/>
        </w:rPr>
        <w:t xml:space="preserve"> </w:t>
      </w:r>
      <w:r w:rsidRPr="003C405E">
        <w:rPr>
          <w:b/>
          <w:bCs/>
          <w:i/>
          <w:iCs/>
          <w:spacing w:val="-1"/>
          <w:sz w:val="20"/>
          <w:szCs w:val="20"/>
        </w:rPr>
        <w:t>2016</w:t>
      </w:r>
    </w:p>
    <w:p w:rsidR="007469E1" w:rsidRPr="003C405E" w:rsidRDefault="007469E1" w:rsidP="004E16FA">
      <w:pPr>
        <w:kinsoku w:val="0"/>
        <w:overflowPunct w:val="0"/>
        <w:spacing w:before="52"/>
        <w:ind w:left="104"/>
        <w:rPr>
          <w:sz w:val="20"/>
          <w:szCs w:val="20"/>
        </w:rPr>
      </w:pPr>
      <w:r w:rsidRPr="003C405E">
        <w:rPr>
          <w:spacing w:val="-1"/>
          <w:sz w:val="20"/>
          <w:szCs w:val="20"/>
        </w:rPr>
        <w:t>University</w:t>
      </w:r>
      <w:r w:rsidRPr="003C405E">
        <w:rPr>
          <w:spacing w:val="-2"/>
          <w:sz w:val="20"/>
          <w:szCs w:val="20"/>
        </w:rPr>
        <w:t xml:space="preserve"> </w:t>
      </w:r>
      <w:r w:rsidRPr="003C405E">
        <w:rPr>
          <w:sz w:val="20"/>
          <w:szCs w:val="20"/>
        </w:rPr>
        <w:t xml:space="preserve">of </w:t>
      </w:r>
      <w:r w:rsidRPr="003C405E">
        <w:rPr>
          <w:spacing w:val="-1"/>
          <w:sz w:val="20"/>
          <w:szCs w:val="20"/>
        </w:rPr>
        <w:t>Minnesota</w:t>
      </w:r>
      <w:r w:rsidRPr="003C405E">
        <w:rPr>
          <w:sz w:val="20"/>
          <w:szCs w:val="20"/>
        </w:rPr>
        <w:t xml:space="preserve"> </w:t>
      </w:r>
      <w:r w:rsidRPr="003C405E">
        <w:rPr>
          <w:spacing w:val="-1"/>
          <w:sz w:val="20"/>
          <w:szCs w:val="20"/>
        </w:rPr>
        <w:t>Duluth,</w:t>
      </w:r>
      <w:r w:rsidRPr="003C405E">
        <w:rPr>
          <w:sz w:val="20"/>
          <w:szCs w:val="20"/>
        </w:rPr>
        <w:t xml:space="preserve"> </w:t>
      </w:r>
      <w:r w:rsidRPr="003C405E">
        <w:rPr>
          <w:spacing w:val="-1"/>
          <w:sz w:val="20"/>
          <w:szCs w:val="20"/>
        </w:rPr>
        <w:t>Duluth,</w:t>
      </w:r>
      <w:r w:rsidRPr="003C405E">
        <w:rPr>
          <w:spacing w:val="-3"/>
          <w:sz w:val="20"/>
          <w:szCs w:val="20"/>
        </w:rPr>
        <w:t xml:space="preserve"> </w:t>
      </w:r>
      <w:r w:rsidRPr="003C405E">
        <w:rPr>
          <w:sz w:val="20"/>
          <w:szCs w:val="20"/>
        </w:rPr>
        <w:t>MN</w:t>
      </w:r>
    </w:p>
    <w:p w:rsidR="007469E1" w:rsidRPr="003C405E" w:rsidRDefault="007469E1">
      <w:pPr>
        <w:kinsoku w:val="0"/>
        <w:overflowPunct w:val="0"/>
        <w:ind w:left="104"/>
        <w:rPr>
          <w:sz w:val="20"/>
          <w:szCs w:val="20"/>
        </w:rPr>
      </w:pPr>
      <w:r w:rsidRPr="003C405E">
        <w:rPr>
          <w:b/>
          <w:bCs/>
          <w:sz w:val="20"/>
          <w:szCs w:val="20"/>
        </w:rPr>
        <w:t>Thesis</w:t>
      </w:r>
      <w:r w:rsidRPr="003C405E">
        <w:rPr>
          <w:b/>
          <w:bCs/>
          <w:spacing w:val="-2"/>
          <w:sz w:val="20"/>
          <w:szCs w:val="20"/>
        </w:rPr>
        <w:t xml:space="preserve"> </w:t>
      </w:r>
      <w:r w:rsidRPr="003C405E">
        <w:rPr>
          <w:b/>
          <w:bCs/>
          <w:spacing w:val="-1"/>
          <w:sz w:val="20"/>
          <w:szCs w:val="20"/>
        </w:rPr>
        <w:t>focus:</w:t>
      </w:r>
      <w:r w:rsidRPr="003C405E">
        <w:rPr>
          <w:b/>
          <w:bCs/>
          <w:spacing w:val="2"/>
          <w:sz w:val="20"/>
          <w:szCs w:val="20"/>
        </w:rPr>
        <w:t xml:space="preserve"> </w:t>
      </w:r>
      <w:r w:rsidRPr="003C405E">
        <w:rPr>
          <w:spacing w:val="-1"/>
          <w:sz w:val="20"/>
          <w:szCs w:val="20"/>
        </w:rPr>
        <w:t>Control</w:t>
      </w:r>
      <w:r w:rsidRPr="003C405E">
        <w:rPr>
          <w:spacing w:val="1"/>
          <w:sz w:val="20"/>
          <w:szCs w:val="20"/>
        </w:rPr>
        <w:t xml:space="preserve"> </w:t>
      </w:r>
      <w:r w:rsidRPr="003C405E">
        <w:rPr>
          <w:spacing w:val="-1"/>
          <w:sz w:val="20"/>
          <w:szCs w:val="20"/>
        </w:rPr>
        <w:t>Engineering,</w:t>
      </w:r>
      <w:r w:rsidR="00855BC5" w:rsidRPr="003C405E">
        <w:rPr>
          <w:spacing w:val="-1"/>
          <w:sz w:val="20"/>
          <w:szCs w:val="20"/>
        </w:rPr>
        <w:t xml:space="preserve"> Nonlinear Optimal Control, SDRE</w:t>
      </w:r>
      <w:r w:rsidRPr="003C405E">
        <w:rPr>
          <w:sz w:val="20"/>
          <w:szCs w:val="20"/>
        </w:rPr>
        <w:t>.</w:t>
      </w:r>
    </w:p>
    <w:p w:rsidR="007469E1" w:rsidRPr="003C405E" w:rsidRDefault="007469E1">
      <w:pPr>
        <w:tabs>
          <w:tab w:val="left" w:pos="7823"/>
          <w:tab w:val="left" w:pos="9645"/>
        </w:tabs>
        <w:kinsoku w:val="0"/>
        <w:overflowPunct w:val="0"/>
        <w:spacing w:before="52"/>
        <w:ind w:left="104"/>
        <w:rPr>
          <w:sz w:val="20"/>
          <w:szCs w:val="20"/>
        </w:rPr>
      </w:pPr>
      <w:r w:rsidRPr="003C405E">
        <w:rPr>
          <w:b/>
          <w:bCs/>
          <w:spacing w:val="-1"/>
          <w:sz w:val="20"/>
          <w:szCs w:val="20"/>
        </w:rPr>
        <w:t>Bachelor</w:t>
      </w:r>
      <w:r w:rsidRPr="003C405E">
        <w:rPr>
          <w:b/>
          <w:bCs/>
          <w:sz w:val="20"/>
          <w:szCs w:val="20"/>
        </w:rPr>
        <w:t xml:space="preserve"> </w:t>
      </w:r>
      <w:r w:rsidRPr="003C405E">
        <w:rPr>
          <w:b/>
          <w:bCs/>
          <w:spacing w:val="-1"/>
          <w:sz w:val="20"/>
          <w:szCs w:val="20"/>
        </w:rPr>
        <w:t>of</w:t>
      </w:r>
      <w:r w:rsidRPr="003C405E">
        <w:rPr>
          <w:b/>
          <w:bCs/>
          <w:spacing w:val="3"/>
          <w:sz w:val="20"/>
          <w:szCs w:val="20"/>
        </w:rPr>
        <w:t xml:space="preserve"> </w:t>
      </w:r>
      <w:r w:rsidRPr="003C405E">
        <w:rPr>
          <w:b/>
          <w:bCs/>
          <w:spacing w:val="-1"/>
          <w:sz w:val="20"/>
          <w:szCs w:val="20"/>
        </w:rPr>
        <w:t>Engineering</w:t>
      </w:r>
      <w:r w:rsidRPr="003C405E">
        <w:rPr>
          <w:spacing w:val="-1"/>
          <w:sz w:val="20"/>
          <w:szCs w:val="20"/>
        </w:rPr>
        <w:t>,</w:t>
      </w:r>
      <w:r w:rsidRPr="003C405E">
        <w:rPr>
          <w:spacing w:val="-3"/>
          <w:sz w:val="20"/>
          <w:szCs w:val="20"/>
        </w:rPr>
        <w:t xml:space="preserve"> </w:t>
      </w:r>
      <w:r w:rsidRPr="003C405E">
        <w:rPr>
          <w:spacing w:val="-2"/>
          <w:sz w:val="20"/>
          <w:szCs w:val="20"/>
        </w:rPr>
        <w:t>IIEE,</w:t>
      </w:r>
      <w:r w:rsidRPr="003C405E">
        <w:rPr>
          <w:sz w:val="20"/>
          <w:szCs w:val="20"/>
        </w:rPr>
        <w:t xml:space="preserve"> </w:t>
      </w:r>
      <w:r w:rsidRPr="003C405E">
        <w:rPr>
          <w:spacing w:val="-1"/>
          <w:sz w:val="20"/>
          <w:szCs w:val="20"/>
        </w:rPr>
        <w:t>NED</w:t>
      </w:r>
      <w:r w:rsidRPr="003C405E">
        <w:rPr>
          <w:spacing w:val="-2"/>
          <w:sz w:val="20"/>
          <w:szCs w:val="20"/>
        </w:rPr>
        <w:t xml:space="preserve"> </w:t>
      </w:r>
      <w:r w:rsidRPr="003C405E">
        <w:rPr>
          <w:spacing w:val="-1"/>
          <w:sz w:val="20"/>
          <w:szCs w:val="20"/>
        </w:rPr>
        <w:t>University</w:t>
      </w:r>
      <w:r w:rsidRPr="003C405E">
        <w:rPr>
          <w:spacing w:val="-3"/>
          <w:sz w:val="20"/>
          <w:szCs w:val="20"/>
        </w:rPr>
        <w:t xml:space="preserve"> </w:t>
      </w:r>
      <w:r w:rsidRPr="003C405E">
        <w:rPr>
          <w:sz w:val="20"/>
          <w:szCs w:val="20"/>
        </w:rPr>
        <w:t xml:space="preserve">of </w:t>
      </w:r>
      <w:r w:rsidRPr="003C405E">
        <w:rPr>
          <w:spacing w:val="-2"/>
          <w:sz w:val="20"/>
          <w:szCs w:val="20"/>
        </w:rPr>
        <w:t>Eng.</w:t>
      </w:r>
      <w:r w:rsidRPr="003C405E">
        <w:rPr>
          <w:sz w:val="20"/>
          <w:szCs w:val="20"/>
        </w:rPr>
        <w:t xml:space="preserve"> &amp;</w:t>
      </w:r>
      <w:r w:rsidRPr="003C405E">
        <w:rPr>
          <w:spacing w:val="-2"/>
          <w:sz w:val="20"/>
          <w:szCs w:val="20"/>
        </w:rPr>
        <w:t xml:space="preserve"> </w:t>
      </w:r>
      <w:r w:rsidRPr="003C405E">
        <w:rPr>
          <w:sz w:val="20"/>
          <w:szCs w:val="20"/>
        </w:rPr>
        <w:t>Tech,</w:t>
      </w:r>
      <w:r w:rsidRPr="003C405E">
        <w:rPr>
          <w:spacing w:val="-3"/>
          <w:sz w:val="20"/>
          <w:szCs w:val="20"/>
        </w:rPr>
        <w:t xml:space="preserve"> </w:t>
      </w:r>
      <w:r w:rsidR="00CD58B1" w:rsidRPr="003C405E">
        <w:rPr>
          <w:spacing w:val="-1"/>
          <w:sz w:val="20"/>
          <w:szCs w:val="20"/>
        </w:rPr>
        <w:t>Karachi.</w:t>
      </w:r>
      <w:r w:rsidRPr="003C405E">
        <w:rPr>
          <w:i/>
          <w:iCs/>
          <w:spacing w:val="-1"/>
          <w:sz w:val="20"/>
          <w:szCs w:val="20"/>
        </w:rPr>
        <w:tab/>
      </w:r>
      <w:r w:rsidR="00EA215A" w:rsidRPr="003C405E">
        <w:rPr>
          <w:i/>
          <w:iCs/>
          <w:spacing w:val="-1"/>
          <w:sz w:val="20"/>
          <w:szCs w:val="20"/>
        </w:rPr>
        <w:t xml:space="preserve"> </w:t>
      </w:r>
      <w:r w:rsidRPr="003C405E">
        <w:rPr>
          <w:b/>
          <w:bCs/>
          <w:spacing w:val="-1"/>
          <w:sz w:val="20"/>
          <w:szCs w:val="20"/>
        </w:rPr>
        <w:t>GPA (3.40)</w:t>
      </w:r>
      <w:r w:rsidRPr="003C405E">
        <w:rPr>
          <w:b/>
          <w:bCs/>
          <w:spacing w:val="-1"/>
          <w:sz w:val="20"/>
          <w:szCs w:val="20"/>
        </w:rPr>
        <w:tab/>
      </w:r>
      <w:r w:rsidRPr="003C405E">
        <w:rPr>
          <w:b/>
          <w:bCs/>
          <w:i/>
          <w:iCs/>
          <w:spacing w:val="-2"/>
          <w:sz w:val="20"/>
          <w:szCs w:val="20"/>
        </w:rPr>
        <w:t>JAN</w:t>
      </w:r>
      <w:r w:rsidRPr="003C405E">
        <w:rPr>
          <w:b/>
          <w:bCs/>
          <w:i/>
          <w:iCs/>
          <w:spacing w:val="-1"/>
          <w:sz w:val="20"/>
          <w:szCs w:val="20"/>
        </w:rPr>
        <w:t xml:space="preserve"> </w:t>
      </w:r>
      <w:r w:rsidRPr="003C405E">
        <w:rPr>
          <w:b/>
          <w:bCs/>
          <w:i/>
          <w:iCs/>
          <w:sz w:val="20"/>
          <w:szCs w:val="20"/>
        </w:rPr>
        <w:t>2013</w:t>
      </w:r>
    </w:p>
    <w:p w:rsidR="007469E1" w:rsidRDefault="007469E1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7469E1" w:rsidRDefault="007469E1">
      <w:pPr>
        <w:kinsoku w:val="0"/>
        <w:overflowPunct w:val="0"/>
        <w:spacing w:line="200" w:lineRule="exact"/>
        <w:rPr>
          <w:sz w:val="20"/>
          <w:szCs w:val="20"/>
        </w:rPr>
      </w:pPr>
    </w:p>
    <w:p w:rsidR="0090597A" w:rsidRDefault="007469E1" w:rsidP="007D331B">
      <w:pPr>
        <w:pStyle w:val="Heading3"/>
        <w:kinsoku w:val="0"/>
        <w:overflowPunct w:val="0"/>
        <w:ind w:right="519"/>
        <w:jc w:val="center"/>
        <w:rPr>
          <w:spacing w:val="-1"/>
        </w:rPr>
      </w:pPr>
      <w:r>
        <w:rPr>
          <w:spacing w:val="-1"/>
        </w:rPr>
        <w:t>WORK EXPERIENCE:</w:t>
      </w:r>
    </w:p>
    <w:p w:rsidR="001821A8" w:rsidRDefault="00A475F2" w:rsidP="001821A8">
      <w:pPr>
        <w:tabs>
          <w:tab w:val="left" w:pos="8483"/>
        </w:tabs>
        <w:kinsoku w:val="0"/>
        <w:overflowPunct w:val="0"/>
        <w:spacing w:line="251" w:lineRule="exact"/>
        <w:ind w:left="104"/>
        <w:rPr>
          <w:sz w:val="22"/>
          <w:szCs w:val="22"/>
        </w:rPr>
      </w:pPr>
      <w:proofErr w:type="spellStart"/>
      <w:r>
        <w:rPr>
          <w:b/>
          <w:bCs/>
          <w:iCs/>
          <w:spacing w:val="-1"/>
          <w:sz w:val="22"/>
          <w:szCs w:val="22"/>
        </w:rPr>
        <w:t>Cobham</w:t>
      </w:r>
      <w:proofErr w:type="spellEnd"/>
      <w:r>
        <w:rPr>
          <w:b/>
          <w:bCs/>
          <w:iCs/>
          <w:spacing w:val="-1"/>
          <w:sz w:val="22"/>
          <w:szCs w:val="22"/>
        </w:rPr>
        <w:t xml:space="preserve"> Mission Systems </w:t>
      </w:r>
      <w:r w:rsidR="001821A8">
        <w:rPr>
          <w:b/>
          <w:bCs/>
          <w:i/>
          <w:iCs/>
          <w:spacing w:val="-1"/>
          <w:sz w:val="22"/>
          <w:szCs w:val="22"/>
        </w:rPr>
        <w:t xml:space="preserve">                                                                                                        </w:t>
      </w:r>
      <w:r w:rsidR="00D90408">
        <w:rPr>
          <w:b/>
          <w:bCs/>
          <w:i/>
          <w:iCs/>
          <w:spacing w:val="-1"/>
          <w:sz w:val="22"/>
          <w:szCs w:val="22"/>
        </w:rPr>
        <w:t xml:space="preserve">    </w:t>
      </w:r>
      <w:r w:rsidR="00D90408">
        <w:rPr>
          <w:b/>
          <w:bCs/>
          <w:i/>
          <w:iCs/>
          <w:sz w:val="22"/>
          <w:szCs w:val="22"/>
        </w:rPr>
        <w:t>SEP</w:t>
      </w:r>
      <w:r w:rsidR="001821A8" w:rsidRPr="006A3326">
        <w:rPr>
          <w:b/>
          <w:bCs/>
          <w:i/>
          <w:iCs/>
          <w:spacing w:val="-2"/>
          <w:sz w:val="22"/>
          <w:szCs w:val="22"/>
        </w:rPr>
        <w:t xml:space="preserve"> </w:t>
      </w:r>
      <w:r w:rsidR="00D90408">
        <w:rPr>
          <w:b/>
          <w:bCs/>
          <w:i/>
          <w:iCs/>
          <w:spacing w:val="-1"/>
          <w:sz w:val="22"/>
          <w:szCs w:val="22"/>
        </w:rPr>
        <w:t>2019</w:t>
      </w:r>
      <w:r w:rsidR="001821A8" w:rsidRPr="006A3326">
        <w:rPr>
          <w:b/>
          <w:bCs/>
          <w:i/>
          <w:iCs/>
          <w:sz w:val="22"/>
          <w:szCs w:val="22"/>
        </w:rPr>
        <w:t xml:space="preserve"> </w:t>
      </w:r>
      <w:r w:rsidR="001821A8">
        <w:rPr>
          <w:b/>
          <w:bCs/>
          <w:i/>
          <w:iCs/>
          <w:spacing w:val="-1"/>
          <w:sz w:val="22"/>
          <w:szCs w:val="22"/>
        </w:rPr>
        <w:t xml:space="preserve">– </w:t>
      </w:r>
      <w:r w:rsidR="00D90408">
        <w:rPr>
          <w:b/>
          <w:bCs/>
          <w:i/>
          <w:iCs/>
          <w:spacing w:val="-1"/>
          <w:sz w:val="22"/>
          <w:szCs w:val="22"/>
        </w:rPr>
        <w:t>PRESENT</w:t>
      </w:r>
    </w:p>
    <w:p w:rsidR="00D90408" w:rsidRDefault="00D90408" w:rsidP="001821A8">
      <w:pPr>
        <w:kinsoku w:val="0"/>
        <w:overflowPunct w:val="0"/>
        <w:spacing w:before="5"/>
        <w:ind w:left="104"/>
        <w:rPr>
          <w:i/>
          <w:iCs/>
          <w:sz w:val="20"/>
          <w:szCs w:val="20"/>
        </w:rPr>
      </w:pPr>
      <w:r w:rsidRPr="00D90408">
        <w:rPr>
          <w:i/>
          <w:iCs/>
          <w:sz w:val="20"/>
          <w:szCs w:val="20"/>
        </w:rPr>
        <w:t>2734 Hickory Grove Rd, Davenport, IA 52804</w:t>
      </w:r>
    </w:p>
    <w:p w:rsidR="001821A8" w:rsidRPr="00D90408" w:rsidRDefault="00D90408" w:rsidP="001821A8">
      <w:pPr>
        <w:kinsoku w:val="0"/>
        <w:overflowPunct w:val="0"/>
        <w:spacing w:before="5"/>
        <w:ind w:left="104"/>
      </w:pPr>
      <w:r>
        <w:rPr>
          <w:b/>
          <w:bCs/>
          <w:spacing w:val="-1"/>
          <w:sz w:val="20"/>
          <w:szCs w:val="22"/>
        </w:rPr>
        <w:t>SOFTWARE ENGINEER ΙΙ</w:t>
      </w:r>
    </w:p>
    <w:p w:rsidR="001821A8" w:rsidRDefault="00EA0117" w:rsidP="001821A8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  <w:spacing w:before="11" w:line="240" w:lineRule="exact"/>
        <w:ind w:right="285"/>
      </w:pPr>
      <w:r>
        <w:t xml:space="preserve">Development of </w:t>
      </w:r>
      <w:r w:rsidR="00B0771B">
        <w:t>high reliability embedded application in accordance with DO-178, using Libero IDE</w:t>
      </w:r>
    </w:p>
    <w:p w:rsidR="001821A8" w:rsidRDefault="00B0771B" w:rsidP="00B0771B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  <w:spacing w:before="11" w:line="240" w:lineRule="exact"/>
        <w:ind w:right="285"/>
      </w:pPr>
      <w:r>
        <w:t xml:space="preserve">System Integration Lab development using UEI </w:t>
      </w:r>
      <w:proofErr w:type="spellStart"/>
      <w:r>
        <w:t>Daq</w:t>
      </w:r>
      <w:proofErr w:type="spellEnd"/>
      <w:r>
        <w:t xml:space="preserve"> cards MIL1553, Arinc429, IO cards (XML,C#, pyhton)</w:t>
      </w:r>
    </w:p>
    <w:p w:rsidR="00AF32C8" w:rsidRPr="00AF32C8" w:rsidRDefault="00AF32C8" w:rsidP="00AF32C8"/>
    <w:p w:rsidR="0090597A" w:rsidRDefault="0090597A" w:rsidP="0090597A">
      <w:pPr>
        <w:tabs>
          <w:tab w:val="left" w:pos="8483"/>
        </w:tabs>
        <w:kinsoku w:val="0"/>
        <w:overflowPunct w:val="0"/>
        <w:spacing w:line="251" w:lineRule="exact"/>
        <w:ind w:left="104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Aero System Engineering</w:t>
      </w:r>
      <w:r w:rsidR="00BC7969">
        <w:rPr>
          <w:b/>
          <w:bCs/>
          <w:i/>
          <w:iCs/>
          <w:spacing w:val="-1"/>
          <w:sz w:val="22"/>
          <w:szCs w:val="22"/>
        </w:rPr>
        <w:t xml:space="preserve">.                                                                                                        </w:t>
      </w:r>
      <w:r w:rsidR="00BC7969">
        <w:rPr>
          <w:b/>
          <w:bCs/>
          <w:i/>
          <w:iCs/>
          <w:sz w:val="22"/>
          <w:szCs w:val="22"/>
        </w:rPr>
        <w:t>JUNE</w:t>
      </w:r>
      <w:r w:rsidRPr="006A3326">
        <w:rPr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b/>
          <w:bCs/>
          <w:i/>
          <w:iCs/>
          <w:spacing w:val="-1"/>
          <w:sz w:val="22"/>
          <w:szCs w:val="22"/>
        </w:rPr>
        <w:t>2016</w:t>
      </w:r>
      <w:r w:rsidRPr="006A3326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pacing w:val="-1"/>
          <w:sz w:val="22"/>
          <w:szCs w:val="22"/>
        </w:rPr>
        <w:t>–</w:t>
      </w:r>
      <w:r w:rsidR="00AF685A">
        <w:rPr>
          <w:b/>
          <w:bCs/>
          <w:i/>
          <w:iCs/>
          <w:spacing w:val="-1"/>
          <w:sz w:val="22"/>
          <w:szCs w:val="22"/>
        </w:rPr>
        <w:t xml:space="preserve"> </w:t>
      </w:r>
      <w:r w:rsidR="00BC7969">
        <w:rPr>
          <w:b/>
          <w:bCs/>
          <w:i/>
          <w:iCs/>
          <w:spacing w:val="-1"/>
          <w:sz w:val="22"/>
          <w:szCs w:val="22"/>
        </w:rPr>
        <w:t>JUNE 2019</w:t>
      </w:r>
    </w:p>
    <w:p w:rsidR="0090597A" w:rsidRDefault="0090597A" w:rsidP="0090597A">
      <w:pPr>
        <w:kinsoku w:val="0"/>
        <w:overflowPunct w:val="0"/>
        <w:spacing w:line="228" w:lineRule="exact"/>
        <w:ind w:left="104"/>
        <w:rPr>
          <w:sz w:val="20"/>
          <w:szCs w:val="20"/>
        </w:rPr>
      </w:pPr>
      <w:r w:rsidRPr="0090597A">
        <w:rPr>
          <w:i/>
          <w:iCs/>
          <w:sz w:val="20"/>
          <w:szCs w:val="20"/>
        </w:rPr>
        <w:t>358 E Fillmore Ave, St Paul, MN 55107</w:t>
      </w:r>
    </w:p>
    <w:p w:rsidR="0090597A" w:rsidRDefault="0090597A" w:rsidP="0090597A">
      <w:pPr>
        <w:kinsoku w:val="0"/>
        <w:overflowPunct w:val="0"/>
        <w:spacing w:before="5"/>
        <w:ind w:left="104"/>
        <w:rPr>
          <w:b/>
          <w:bCs/>
          <w:spacing w:val="-1"/>
          <w:sz w:val="20"/>
          <w:szCs w:val="22"/>
        </w:rPr>
      </w:pPr>
      <w:r w:rsidRPr="00E84F4B">
        <w:rPr>
          <w:b/>
          <w:bCs/>
          <w:spacing w:val="-1"/>
          <w:sz w:val="20"/>
          <w:szCs w:val="22"/>
        </w:rPr>
        <w:t>SOFTWARE ENGINEER, CONTROLS &amp; COMPUTER SYSTEMS</w:t>
      </w:r>
    </w:p>
    <w:p w:rsidR="001501EE" w:rsidRDefault="00FF67CB" w:rsidP="00FF67CB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  <w:spacing w:before="11" w:line="240" w:lineRule="exact"/>
        <w:ind w:right="285"/>
      </w:pPr>
      <w:r w:rsidRPr="00FF67CB">
        <w:t>Legacy Product in C/C++</w:t>
      </w:r>
      <w:r w:rsidR="00AF32C8">
        <w:t xml:space="preserve"> </w:t>
      </w:r>
      <w:r w:rsidRPr="00FF67CB">
        <w:t>Continuous changes and u</w:t>
      </w:r>
      <w:r>
        <w:t>pgrades to the existing product</w:t>
      </w:r>
      <w:r w:rsidR="00F91BD4">
        <w:t>.</w:t>
      </w:r>
      <w:r w:rsidR="00B62A0C">
        <w:t xml:space="preserve"> </w:t>
      </w:r>
    </w:p>
    <w:p w:rsidR="00B80672" w:rsidRDefault="00B80672" w:rsidP="00B80672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  <w:spacing w:before="11" w:line="240" w:lineRule="exact"/>
        <w:ind w:right="285"/>
      </w:pPr>
      <w:r w:rsidRPr="007375D1">
        <w:t>RTOS</w:t>
      </w:r>
      <w:r>
        <w:t xml:space="preserve"> and STM32Fx (Auto Throttle Control System)</w:t>
      </w:r>
    </w:p>
    <w:p w:rsidR="001821A8" w:rsidRDefault="00B80672" w:rsidP="00B80672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  <w:spacing w:before="11" w:line="240" w:lineRule="exact"/>
        <w:ind w:right="285"/>
      </w:pPr>
      <w:r>
        <w:t xml:space="preserve">Setup configurations for </w:t>
      </w:r>
      <w:r w:rsidRPr="002A4C39">
        <w:t xml:space="preserve">CF6-80C2, CFM56-7, -5B, -3 FADEC engines and </w:t>
      </w:r>
      <w:proofErr w:type="spellStart"/>
      <w:r w:rsidRPr="002A4C39">
        <w:t>Makila</w:t>
      </w:r>
      <w:proofErr w:type="spellEnd"/>
      <w:r w:rsidRPr="002A4C39">
        <w:t xml:space="preserve"> </w:t>
      </w:r>
      <w:r>
        <w:t>turboshaft engine</w:t>
      </w:r>
      <w:r>
        <w:t>.</w:t>
      </w:r>
    </w:p>
    <w:p w:rsidR="00B80672" w:rsidRDefault="00B80672" w:rsidP="00B80672">
      <w:pPr>
        <w:pStyle w:val="BodyText"/>
        <w:tabs>
          <w:tab w:val="left" w:pos="824"/>
        </w:tabs>
        <w:kinsoku w:val="0"/>
        <w:overflowPunct w:val="0"/>
        <w:spacing w:before="11" w:line="240" w:lineRule="exact"/>
        <w:ind w:right="285" w:firstLine="0"/>
      </w:pPr>
    </w:p>
    <w:p w:rsidR="007D331B" w:rsidRDefault="007D331B" w:rsidP="007D331B">
      <w:pPr>
        <w:tabs>
          <w:tab w:val="left" w:pos="9542"/>
        </w:tabs>
        <w:kinsoku w:val="0"/>
        <w:overflowPunct w:val="0"/>
        <w:ind w:left="104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Research Assistant: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spacing w:val="-1"/>
          <w:sz w:val="20"/>
          <w:szCs w:val="20"/>
        </w:rPr>
        <w:t>Medical-assist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Robotic </w:t>
      </w:r>
      <w:r>
        <w:rPr>
          <w:spacing w:val="-1"/>
          <w:sz w:val="20"/>
          <w:szCs w:val="20"/>
        </w:rPr>
        <w:t>systems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using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EMG signals,</w:t>
      </w:r>
      <w:r>
        <w:rPr>
          <w:spacing w:val="-1"/>
          <w:sz w:val="20"/>
          <w:szCs w:val="20"/>
        </w:rPr>
        <w:t xml:space="preserve"> </w:t>
      </w:r>
      <w:r w:rsidR="00090F60">
        <w:rPr>
          <w:sz w:val="20"/>
          <w:szCs w:val="20"/>
        </w:rPr>
        <w:t xml:space="preserve">UMD.    </w:t>
      </w:r>
      <w:r w:rsidR="00BC7969">
        <w:rPr>
          <w:sz w:val="20"/>
          <w:szCs w:val="20"/>
        </w:rPr>
        <w:t xml:space="preserve">                               </w:t>
      </w:r>
      <w:r w:rsidR="00090F60">
        <w:rPr>
          <w:b/>
          <w:bCs/>
          <w:i/>
          <w:iCs/>
          <w:spacing w:val="-1"/>
          <w:sz w:val="22"/>
          <w:szCs w:val="22"/>
        </w:rPr>
        <w:t>AUG</w:t>
      </w:r>
      <w:r w:rsidR="00E06847">
        <w:rPr>
          <w:b/>
          <w:bCs/>
          <w:i/>
          <w:iCs/>
          <w:spacing w:val="-1"/>
          <w:sz w:val="22"/>
          <w:szCs w:val="22"/>
        </w:rPr>
        <w:t xml:space="preserve"> </w:t>
      </w:r>
      <w:r>
        <w:rPr>
          <w:b/>
          <w:bCs/>
          <w:i/>
          <w:iCs/>
          <w:spacing w:val="-1"/>
          <w:sz w:val="22"/>
          <w:szCs w:val="22"/>
        </w:rPr>
        <w:t>2014</w:t>
      </w:r>
      <w:r w:rsidR="00090F60">
        <w:rPr>
          <w:b/>
          <w:bCs/>
          <w:i/>
          <w:iCs/>
          <w:spacing w:val="-1"/>
          <w:sz w:val="22"/>
          <w:szCs w:val="22"/>
        </w:rPr>
        <w:t xml:space="preserve"> </w:t>
      </w:r>
      <w:r w:rsidR="00090F60" w:rsidRPr="006A3326">
        <w:rPr>
          <w:b/>
          <w:bCs/>
          <w:i/>
          <w:iCs/>
          <w:spacing w:val="-1"/>
          <w:sz w:val="22"/>
          <w:szCs w:val="22"/>
        </w:rPr>
        <w:t>–</w:t>
      </w:r>
      <w:r w:rsidR="00090F60">
        <w:rPr>
          <w:b/>
          <w:bCs/>
          <w:i/>
          <w:iCs/>
          <w:spacing w:val="-1"/>
          <w:sz w:val="22"/>
          <w:szCs w:val="22"/>
        </w:rPr>
        <w:t xml:space="preserve"> MAY</w:t>
      </w:r>
      <w:r w:rsidR="00090F60">
        <w:rPr>
          <w:b/>
          <w:bCs/>
          <w:i/>
          <w:iCs/>
          <w:spacing w:val="2"/>
          <w:sz w:val="22"/>
          <w:szCs w:val="22"/>
        </w:rPr>
        <w:t xml:space="preserve"> </w:t>
      </w:r>
      <w:r w:rsidR="00090F60">
        <w:rPr>
          <w:b/>
          <w:bCs/>
          <w:i/>
          <w:iCs/>
          <w:spacing w:val="-1"/>
          <w:sz w:val="22"/>
          <w:szCs w:val="22"/>
        </w:rPr>
        <w:t>2016</w:t>
      </w:r>
    </w:p>
    <w:p w:rsidR="007D331B" w:rsidRPr="007D331B" w:rsidRDefault="007D331B" w:rsidP="007D331B">
      <w:pPr>
        <w:kinsoku w:val="0"/>
        <w:overflowPunct w:val="0"/>
        <w:spacing w:before="2"/>
        <w:ind w:left="104"/>
        <w:rPr>
          <w:spacing w:val="-6"/>
          <w:sz w:val="20"/>
          <w:szCs w:val="20"/>
        </w:rPr>
      </w:pPr>
      <w:r>
        <w:rPr>
          <w:b/>
          <w:bCs/>
          <w:spacing w:val="-1"/>
          <w:sz w:val="22"/>
          <w:szCs w:val="22"/>
        </w:rPr>
        <w:t>Teaching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Assistant:</w:t>
      </w:r>
      <w:r>
        <w:rPr>
          <w:b/>
          <w:bCs/>
          <w:spacing w:val="-6"/>
          <w:sz w:val="22"/>
          <w:szCs w:val="22"/>
        </w:rPr>
        <w:t xml:space="preserve"> </w:t>
      </w:r>
      <w:r>
        <w:rPr>
          <w:sz w:val="20"/>
          <w:szCs w:val="20"/>
        </w:rPr>
        <w:t>Electric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Circuit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Analysis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(undergrad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Course),</w:t>
      </w:r>
      <w:r>
        <w:rPr>
          <w:spacing w:val="-9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UMD.</w:t>
      </w:r>
    </w:p>
    <w:p w:rsidR="007469E1" w:rsidRDefault="007469E1" w:rsidP="00372D94">
      <w:pPr>
        <w:pStyle w:val="BodyText"/>
        <w:tabs>
          <w:tab w:val="left" w:pos="824"/>
        </w:tabs>
        <w:kinsoku w:val="0"/>
        <w:overflowPunct w:val="0"/>
        <w:spacing w:before="11" w:line="240" w:lineRule="exact"/>
        <w:ind w:right="285" w:firstLine="0"/>
      </w:pPr>
    </w:p>
    <w:p w:rsidR="007469E1" w:rsidRDefault="007469E1">
      <w:pPr>
        <w:tabs>
          <w:tab w:val="left" w:pos="8483"/>
        </w:tabs>
        <w:kinsoku w:val="0"/>
        <w:overflowPunct w:val="0"/>
        <w:spacing w:line="251" w:lineRule="exact"/>
        <w:ind w:left="104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Streamline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Electronics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Manufacturing</w:t>
      </w:r>
      <w:r>
        <w:rPr>
          <w:b/>
          <w:bCs/>
          <w:i/>
          <w:iCs/>
          <w:spacing w:val="-1"/>
          <w:sz w:val="22"/>
          <w:szCs w:val="22"/>
        </w:rPr>
        <w:t>,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pacing w:val="-1"/>
          <w:sz w:val="22"/>
          <w:szCs w:val="22"/>
        </w:rPr>
        <w:t>Inc.</w:t>
      </w:r>
      <w:r>
        <w:rPr>
          <w:b/>
          <w:bCs/>
          <w:i/>
          <w:iCs/>
          <w:spacing w:val="-1"/>
          <w:sz w:val="22"/>
          <w:szCs w:val="22"/>
        </w:rPr>
        <w:tab/>
      </w:r>
      <w:r w:rsidRPr="006A3326">
        <w:rPr>
          <w:b/>
          <w:bCs/>
          <w:i/>
          <w:iCs/>
          <w:sz w:val="22"/>
          <w:szCs w:val="22"/>
        </w:rPr>
        <w:t>MAR</w:t>
      </w:r>
      <w:r w:rsidRPr="006A3326">
        <w:rPr>
          <w:b/>
          <w:bCs/>
          <w:i/>
          <w:iCs/>
          <w:spacing w:val="-2"/>
          <w:sz w:val="22"/>
          <w:szCs w:val="22"/>
        </w:rPr>
        <w:t xml:space="preserve"> </w:t>
      </w:r>
      <w:r w:rsidRPr="006A3326">
        <w:rPr>
          <w:b/>
          <w:bCs/>
          <w:i/>
          <w:iCs/>
          <w:spacing w:val="-1"/>
          <w:sz w:val="22"/>
          <w:szCs w:val="22"/>
        </w:rPr>
        <w:t>2013</w:t>
      </w:r>
      <w:r w:rsidRPr="006A3326">
        <w:rPr>
          <w:b/>
          <w:bCs/>
          <w:i/>
          <w:iCs/>
          <w:sz w:val="22"/>
          <w:szCs w:val="22"/>
        </w:rPr>
        <w:t xml:space="preserve"> </w:t>
      </w:r>
      <w:r w:rsidRPr="006A3326">
        <w:rPr>
          <w:b/>
          <w:bCs/>
          <w:i/>
          <w:iCs/>
          <w:spacing w:val="-1"/>
          <w:sz w:val="22"/>
          <w:szCs w:val="22"/>
        </w:rPr>
        <w:t>–SEP</w:t>
      </w:r>
      <w:r w:rsidRPr="006A3326">
        <w:rPr>
          <w:b/>
          <w:bCs/>
          <w:i/>
          <w:iCs/>
          <w:sz w:val="22"/>
          <w:szCs w:val="22"/>
        </w:rPr>
        <w:t xml:space="preserve"> 2013</w:t>
      </w:r>
    </w:p>
    <w:p w:rsidR="007469E1" w:rsidRDefault="007469E1">
      <w:pPr>
        <w:kinsoku w:val="0"/>
        <w:overflowPunct w:val="0"/>
        <w:spacing w:line="228" w:lineRule="exact"/>
        <w:ind w:left="104"/>
        <w:rPr>
          <w:sz w:val="20"/>
          <w:szCs w:val="20"/>
        </w:rPr>
      </w:pPr>
      <w:r>
        <w:rPr>
          <w:i/>
          <w:iCs/>
          <w:sz w:val="20"/>
          <w:szCs w:val="20"/>
        </w:rPr>
        <w:t>595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Yosemite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Drive,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Milpitas,</w:t>
      </w:r>
      <w:r>
        <w:rPr>
          <w:i/>
          <w:iCs/>
          <w:spacing w:val="-3"/>
          <w:sz w:val="20"/>
          <w:szCs w:val="20"/>
        </w:rPr>
        <w:t xml:space="preserve"> </w:t>
      </w:r>
      <w:r w:rsidR="001B28BD">
        <w:rPr>
          <w:i/>
          <w:iCs/>
          <w:sz w:val="20"/>
          <w:szCs w:val="20"/>
        </w:rPr>
        <w:t>CA 95035</w:t>
      </w:r>
    </w:p>
    <w:p w:rsidR="007469E1" w:rsidRPr="00E84F4B" w:rsidRDefault="007469E1">
      <w:pPr>
        <w:kinsoku w:val="0"/>
        <w:overflowPunct w:val="0"/>
        <w:spacing w:before="5"/>
        <w:ind w:left="104"/>
        <w:rPr>
          <w:sz w:val="20"/>
          <w:szCs w:val="22"/>
        </w:rPr>
      </w:pPr>
      <w:r w:rsidRPr="00E84F4B">
        <w:rPr>
          <w:b/>
          <w:bCs/>
          <w:spacing w:val="-1"/>
          <w:sz w:val="20"/>
          <w:szCs w:val="22"/>
        </w:rPr>
        <w:t>ELECTRICAL TESTING</w:t>
      </w:r>
      <w:r w:rsidRPr="00E84F4B">
        <w:rPr>
          <w:b/>
          <w:bCs/>
          <w:spacing w:val="-2"/>
          <w:sz w:val="20"/>
          <w:szCs w:val="22"/>
        </w:rPr>
        <w:t xml:space="preserve"> </w:t>
      </w:r>
      <w:r w:rsidRPr="00E84F4B">
        <w:rPr>
          <w:b/>
          <w:bCs/>
          <w:spacing w:val="-1"/>
          <w:sz w:val="20"/>
          <w:szCs w:val="22"/>
        </w:rPr>
        <w:t>ENGINEER</w:t>
      </w:r>
    </w:p>
    <w:p w:rsidR="00877E53" w:rsidRPr="002A4C39" w:rsidRDefault="00877E53" w:rsidP="00877E53">
      <w:pPr>
        <w:numPr>
          <w:ilvl w:val="0"/>
          <w:numId w:val="1"/>
        </w:numPr>
        <w:tabs>
          <w:tab w:val="left" w:pos="824"/>
        </w:tabs>
        <w:kinsoku w:val="0"/>
        <w:overflowPunct w:val="0"/>
        <w:spacing w:line="230" w:lineRule="exact"/>
        <w:ind w:left="824" w:right="199"/>
        <w:rPr>
          <w:sz w:val="20"/>
          <w:szCs w:val="20"/>
        </w:rPr>
      </w:pPr>
      <w:r>
        <w:rPr>
          <w:sz w:val="20"/>
          <w:szCs w:val="20"/>
        </w:rPr>
        <w:t>Developed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UI interface for</w:t>
      </w:r>
      <w:r>
        <w:rPr>
          <w:spacing w:val="-5"/>
          <w:sz w:val="20"/>
          <w:szCs w:val="20"/>
        </w:rPr>
        <w:t xml:space="preserve"> </w:t>
      </w:r>
      <w:r w:rsidRPr="002A4C39">
        <w:rPr>
          <w:bCs/>
          <w:sz w:val="20"/>
          <w:szCs w:val="20"/>
        </w:rPr>
        <w:t>rework</w:t>
      </w:r>
      <w:r w:rsidRPr="002A4C39">
        <w:rPr>
          <w:bCs/>
          <w:spacing w:val="-9"/>
          <w:sz w:val="20"/>
          <w:szCs w:val="20"/>
        </w:rPr>
        <w:t xml:space="preserve"> </w:t>
      </w:r>
      <w:r w:rsidRPr="002A4C39">
        <w:rPr>
          <w:bCs/>
          <w:sz w:val="20"/>
          <w:szCs w:val="20"/>
        </w:rPr>
        <w:t>station</w:t>
      </w:r>
      <w:r w:rsidRPr="002A4C39">
        <w:rPr>
          <w:bCs/>
          <w:spacing w:val="-8"/>
          <w:sz w:val="20"/>
          <w:szCs w:val="20"/>
        </w:rPr>
        <w:t xml:space="preserve"> </w:t>
      </w:r>
      <w:r w:rsidRPr="002A4C39">
        <w:rPr>
          <w:bCs/>
          <w:sz w:val="20"/>
          <w:szCs w:val="20"/>
        </w:rPr>
        <w:t>software</w:t>
      </w:r>
      <w:r w:rsidRPr="002A4C39">
        <w:rPr>
          <w:bCs/>
          <w:spacing w:val="-5"/>
          <w:sz w:val="20"/>
          <w:szCs w:val="20"/>
        </w:rPr>
        <w:t xml:space="preserve"> </w:t>
      </w:r>
      <w:r w:rsidRPr="002A4C39">
        <w:rPr>
          <w:spacing w:val="-1"/>
          <w:sz w:val="20"/>
          <w:szCs w:val="20"/>
        </w:rPr>
        <w:t>for</w:t>
      </w:r>
      <w:r w:rsidRPr="002A4C39">
        <w:rPr>
          <w:spacing w:val="-6"/>
          <w:sz w:val="20"/>
          <w:szCs w:val="20"/>
        </w:rPr>
        <w:t xml:space="preserve"> </w:t>
      </w:r>
      <w:r w:rsidRPr="002A4C39">
        <w:rPr>
          <w:spacing w:val="-1"/>
          <w:sz w:val="20"/>
          <w:szCs w:val="20"/>
        </w:rPr>
        <w:t>streamline</w:t>
      </w:r>
      <w:r w:rsidRPr="002A4C39">
        <w:rPr>
          <w:spacing w:val="-7"/>
          <w:sz w:val="20"/>
          <w:szCs w:val="20"/>
        </w:rPr>
        <w:t xml:space="preserve"> </w:t>
      </w:r>
      <w:r w:rsidRPr="002A4C39">
        <w:rPr>
          <w:sz w:val="20"/>
          <w:szCs w:val="20"/>
        </w:rPr>
        <w:t>Electronics</w:t>
      </w:r>
      <w:r w:rsidRPr="002A4C39">
        <w:rPr>
          <w:spacing w:val="-4"/>
          <w:sz w:val="20"/>
          <w:szCs w:val="20"/>
        </w:rPr>
        <w:t xml:space="preserve"> </w:t>
      </w:r>
      <w:r w:rsidRPr="002A4C39">
        <w:rPr>
          <w:spacing w:val="-1"/>
          <w:sz w:val="20"/>
          <w:szCs w:val="20"/>
        </w:rPr>
        <w:t>manufacturing,</w:t>
      </w:r>
      <w:r w:rsidRPr="002A4C39">
        <w:rPr>
          <w:spacing w:val="-7"/>
          <w:sz w:val="20"/>
          <w:szCs w:val="20"/>
        </w:rPr>
        <w:t xml:space="preserve"> </w:t>
      </w:r>
      <w:r w:rsidRPr="002A4C39">
        <w:rPr>
          <w:spacing w:val="-1"/>
          <w:sz w:val="20"/>
          <w:szCs w:val="20"/>
        </w:rPr>
        <w:t>Inc.</w:t>
      </w:r>
      <w:r w:rsidRPr="002A4C39">
        <w:rPr>
          <w:spacing w:val="-5"/>
          <w:sz w:val="20"/>
          <w:szCs w:val="20"/>
        </w:rPr>
        <w:t xml:space="preserve"> </w:t>
      </w:r>
      <w:r w:rsidRPr="002A4C39">
        <w:rPr>
          <w:sz w:val="20"/>
          <w:szCs w:val="20"/>
        </w:rPr>
        <w:t>on</w:t>
      </w:r>
      <w:r w:rsidRPr="002A4C39">
        <w:rPr>
          <w:spacing w:val="-3"/>
          <w:sz w:val="20"/>
          <w:szCs w:val="20"/>
        </w:rPr>
        <w:t xml:space="preserve"> </w:t>
      </w:r>
      <w:r w:rsidRPr="002A4C39">
        <w:rPr>
          <w:bCs/>
          <w:spacing w:val="-1"/>
          <w:sz w:val="20"/>
          <w:szCs w:val="20"/>
        </w:rPr>
        <w:t>(Visual</w:t>
      </w:r>
      <w:r w:rsidRPr="002A4C39">
        <w:rPr>
          <w:bCs/>
          <w:spacing w:val="-7"/>
          <w:sz w:val="20"/>
          <w:szCs w:val="20"/>
        </w:rPr>
        <w:t xml:space="preserve"> </w:t>
      </w:r>
      <w:r w:rsidRPr="002A4C39">
        <w:rPr>
          <w:bCs/>
          <w:sz w:val="20"/>
          <w:szCs w:val="20"/>
        </w:rPr>
        <w:t>Studio</w:t>
      </w:r>
      <w:r w:rsidRPr="002A4C39">
        <w:rPr>
          <w:bCs/>
          <w:spacing w:val="-7"/>
          <w:sz w:val="20"/>
          <w:szCs w:val="20"/>
        </w:rPr>
        <w:t xml:space="preserve"> </w:t>
      </w:r>
      <w:r w:rsidRPr="002A4C39">
        <w:rPr>
          <w:bCs/>
          <w:sz w:val="20"/>
          <w:szCs w:val="20"/>
        </w:rPr>
        <w:t>C#)</w:t>
      </w:r>
      <w:r w:rsidRPr="002A4C39">
        <w:rPr>
          <w:bCs/>
          <w:spacing w:val="-3"/>
          <w:sz w:val="20"/>
          <w:szCs w:val="20"/>
        </w:rPr>
        <w:t xml:space="preserve"> </w:t>
      </w:r>
      <w:r>
        <w:rPr>
          <w:bCs/>
          <w:spacing w:val="-3"/>
          <w:sz w:val="20"/>
          <w:szCs w:val="20"/>
        </w:rPr>
        <w:t xml:space="preserve">Win-forms application, </w:t>
      </w:r>
      <w:r w:rsidRPr="002A4C39">
        <w:rPr>
          <w:spacing w:val="-1"/>
          <w:sz w:val="20"/>
          <w:szCs w:val="20"/>
        </w:rPr>
        <w:t>according</w:t>
      </w:r>
      <w:r>
        <w:rPr>
          <w:spacing w:val="91"/>
          <w:w w:val="99"/>
          <w:sz w:val="20"/>
          <w:szCs w:val="20"/>
        </w:rPr>
        <w:t xml:space="preserve"> </w:t>
      </w:r>
      <w:r w:rsidRPr="002A4C39">
        <w:rPr>
          <w:sz w:val="20"/>
          <w:szCs w:val="20"/>
        </w:rPr>
        <w:t>to</w:t>
      </w:r>
      <w:r w:rsidRPr="002A4C39">
        <w:rPr>
          <w:spacing w:val="-9"/>
          <w:sz w:val="20"/>
          <w:szCs w:val="20"/>
        </w:rPr>
        <w:t xml:space="preserve"> </w:t>
      </w:r>
      <w:r w:rsidRPr="002A4C39">
        <w:rPr>
          <w:spacing w:val="-1"/>
          <w:sz w:val="20"/>
          <w:szCs w:val="20"/>
        </w:rPr>
        <w:t>company</w:t>
      </w:r>
      <w:r w:rsidRPr="002A4C39">
        <w:rPr>
          <w:spacing w:val="-10"/>
          <w:sz w:val="20"/>
          <w:szCs w:val="20"/>
        </w:rPr>
        <w:t xml:space="preserve"> </w:t>
      </w:r>
      <w:r w:rsidRPr="002A4C39">
        <w:rPr>
          <w:sz w:val="20"/>
          <w:szCs w:val="20"/>
        </w:rPr>
        <w:t>requirement.</w:t>
      </w:r>
    </w:p>
    <w:p w:rsidR="007469E1" w:rsidRDefault="00A21634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  <w:ind w:right="285"/>
      </w:pPr>
      <w:bookmarkStart w:id="0" w:name="_GoBack"/>
      <w:bookmarkEnd w:id="0"/>
      <w:r>
        <w:t>C</w:t>
      </w:r>
      <w:r w:rsidR="007469E1">
        <w:t>lassify</w:t>
      </w:r>
      <w:r w:rsidR="007469E1">
        <w:rPr>
          <w:spacing w:val="-7"/>
        </w:rPr>
        <w:t xml:space="preserve"> </w:t>
      </w:r>
      <w:r w:rsidR="007469E1">
        <w:rPr>
          <w:spacing w:val="-1"/>
        </w:rPr>
        <w:t>and</w:t>
      </w:r>
      <w:r w:rsidR="007469E1">
        <w:rPr>
          <w:spacing w:val="-5"/>
        </w:rPr>
        <w:t xml:space="preserve"> </w:t>
      </w:r>
      <w:r w:rsidR="007469E1">
        <w:t>resolve</w:t>
      </w:r>
      <w:r w:rsidR="007469E1">
        <w:rPr>
          <w:spacing w:val="-1"/>
        </w:rPr>
        <w:t xml:space="preserve"> manufacturing</w:t>
      </w:r>
      <w:r w:rsidR="007469E1">
        <w:rPr>
          <w:spacing w:val="-7"/>
        </w:rPr>
        <w:t xml:space="preserve"> </w:t>
      </w:r>
      <w:r w:rsidR="007469E1">
        <w:t>defects</w:t>
      </w:r>
      <w:r w:rsidR="007469E1">
        <w:rPr>
          <w:spacing w:val="-7"/>
        </w:rPr>
        <w:t xml:space="preserve"> </w:t>
      </w:r>
      <w:r w:rsidR="007469E1">
        <w:t>of</w:t>
      </w:r>
      <w:r w:rsidR="007469E1">
        <w:rPr>
          <w:spacing w:val="-8"/>
        </w:rPr>
        <w:t xml:space="preserve"> </w:t>
      </w:r>
      <w:r w:rsidR="007469E1">
        <w:t>INTEL</w:t>
      </w:r>
      <w:r w:rsidR="007469E1">
        <w:rPr>
          <w:spacing w:val="-8"/>
        </w:rPr>
        <w:t xml:space="preserve"> </w:t>
      </w:r>
      <w:r w:rsidR="007469E1">
        <w:t>&amp;</w:t>
      </w:r>
      <w:r w:rsidR="007469E1">
        <w:rPr>
          <w:spacing w:val="-8"/>
        </w:rPr>
        <w:t xml:space="preserve"> </w:t>
      </w:r>
      <w:r w:rsidR="007469E1">
        <w:t>Microprobe</w:t>
      </w:r>
      <w:r w:rsidR="007469E1">
        <w:rPr>
          <w:spacing w:val="-7"/>
        </w:rPr>
        <w:t xml:space="preserve"> </w:t>
      </w:r>
      <w:r w:rsidR="007469E1">
        <w:t>boards</w:t>
      </w:r>
      <w:r w:rsidR="007469E1">
        <w:rPr>
          <w:spacing w:val="-7"/>
        </w:rPr>
        <w:t xml:space="preserve"> </w:t>
      </w:r>
      <w:r w:rsidR="007469E1">
        <w:rPr>
          <w:spacing w:val="-1"/>
        </w:rPr>
        <w:t>via</w:t>
      </w:r>
      <w:r w:rsidR="0022536C">
        <w:rPr>
          <w:spacing w:val="100"/>
          <w:w w:val="99"/>
        </w:rPr>
        <w:t xml:space="preserve"> </w:t>
      </w:r>
      <w:r w:rsidR="007469E1">
        <w:t>Solder</w:t>
      </w:r>
      <w:r w:rsidR="007469E1">
        <w:rPr>
          <w:spacing w:val="-6"/>
        </w:rPr>
        <w:t xml:space="preserve"> </w:t>
      </w:r>
      <w:r w:rsidR="007469E1">
        <w:t>Paste</w:t>
      </w:r>
      <w:r w:rsidR="007469E1">
        <w:rPr>
          <w:spacing w:val="-7"/>
        </w:rPr>
        <w:t xml:space="preserve"> </w:t>
      </w:r>
      <w:r w:rsidR="007469E1">
        <w:rPr>
          <w:spacing w:val="-1"/>
        </w:rPr>
        <w:t>Inspection</w:t>
      </w:r>
      <w:r w:rsidR="007469E1">
        <w:rPr>
          <w:spacing w:val="-6"/>
        </w:rPr>
        <w:t xml:space="preserve"> </w:t>
      </w:r>
      <w:r w:rsidR="007469E1">
        <w:rPr>
          <w:spacing w:val="-1"/>
        </w:rPr>
        <w:t>machine</w:t>
      </w:r>
      <w:r w:rsidR="007469E1">
        <w:rPr>
          <w:spacing w:val="-6"/>
        </w:rPr>
        <w:t xml:space="preserve"> </w:t>
      </w:r>
      <w:r w:rsidR="007469E1">
        <w:t>(SPI)</w:t>
      </w:r>
      <w:r w:rsidR="007469E1">
        <w:rPr>
          <w:spacing w:val="-7"/>
        </w:rPr>
        <w:t xml:space="preserve"> </w:t>
      </w:r>
      <w:r w:rsidR="007469E1">
        <w:rPr>
          <w:spacing w:val="-1"/>
        </w:rPr>
        <w:t>and</w:t>
      </w:r>
      <w:r w:rsidR="007469E1">
        <w:rPr>
          <w:spacing w:val="-5"/>
        </w:rPr>
        <w:t xml:space="preserve"> </w:t>
      </w:r>
      <w:r w:rsidR="007469E1">
        <w:t>Optical</w:t>
      </w:r>
      <w:r w:rsidR="007469E1">
        <w:rPr>
          <w:spacing w:val="-7"/>
        </w:rPr>
        <w:t xml:space="preserve"> </w:t>
      </w:r>
      <w:r w:rsidR="007469E1">
        <w:rPr>
          <w:spacing w:val="-1"/>
        </w:rPr>
        <w:t>Inspection</w:t>
      </w:r>
      <w:r w:rsidR="007469E1">
        <w:rPr>
          <w:spacing w:val="-7"/>
        </w:rPr>
        <w:t xml:space="preserve"> </w:t>
      </w:r>
      <w:r w:rsidR="007469E1">
        <w:rPr>
          <w:spacing w:val="-1"/>
        </w:rPr>
        <w:t>Machine</w:t>
      </w:r>
      <w:r w:rsidR="007469E1">
        <w:rPr>
          <w:spacing w:val="-7"/>
        </w:rPr>
        <w:t xml:space="preserve"> </w:t>
      </w:r>
      <w:r w:rsidR="007469E1">
        <w:t>(AOI).</w:t>
      </w:r>
    </w:p>
    <w:p w:rsidR="00476FFA" w:rsidRDefault="00476FFA" w:rsidP="00476FFA">
      <w:pPr>
        <w:pStyle w:val="BodyText"/>
        <w:tabs>
          <w:tab w:val="left" w:pos="824"/>
        </w:tabs>
        <w:kinsoku w:val="0"/>
        <w:overflowPunct w:val="0"/>
        <w:ind w:right="285" w:firstLine="0"/>
      </w:pPr>
    </w:p>
    <w:p w:rsidR="007469E1" w:rsidRPr="00174E55" w:rsidRDefault="007469E1" w:rsidP="00174E55">
      <w:pPr>
        <w:pStyle w:val="Heading3"/>
        <w:tabs>
          <w:tab w:val="left" w:pos="3740"/>
        </w:tabs>
        <w:kinsoku w:val="0"/>
        <w:overflowPunct w:val="0"/>
        <w:spacing w:before="5"/>
        <w:ind w:left="3741"/>
        <w:rPr>
          <w:b w:val="0"/>
          <w:bCs w:val="0"/>
          <w:i w:val="0"/>
          <w:iCs w:val="0"/>
        </w:rPr>
      </w:pP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SKILLS:</w:t>
      </w:r>
    </w:p>
    <w:p w:rsidR="003C405E" w:rsidRPr="003449FE" w:rsidRDefault="003C405E" w:rsidP="003C405E">
      <w:pPr>
        <w:pStyle w:val="BodyText"/>
        <w:numPr>
          <w:ilvl w:val="0"/>
          <w:numId w:val="5"/>
        </w:numPr>
        <w:tabs>
          <w:tab w:val="left" w:pos="824"/>
        </w:tabs>
        <w:kinsoku w:val="0"/>
        <w:overflowPunct w:val="0"/>
        <w:spacing w:before="3"/>
        <w:rPr>
          <w:szCs w:val="22"/>
        </w:rPr>
      </w:pPr>
      <w:r w:rsidRPr="003449FE">
        <w:rPr>
          <w:b/>
          <w:szCs w:val="22"/>
        </w:rPr>
        <w:t xml:space="preserve">Programming Languages: </w:t>
      </w:r>
      <w:bookmarkStart w:id="1" w:name="_Hlk521803975"/>
      <w:r w:rsidR="00BC7969">
        <w:rPr>
          <w:szCs w:val="22"/>
        </w:rPr>
        <w:t>C#</w:t>
      </w:r>
      <w:r w:rsidRPr="003449FE">
        <w:rPr>
          <w:szCs w:val="22"/>
        </w:rPr>
        <w:t xml:space="preserve">, </w:t>
      </w:r>
      <w:bookmarkEnd w:id="1"/>
      <w:r w:rsidR="00A21EEE">
        <w:rPr>
          <w:szCs w:val="22"/>
        </w:rPr>
        <w:t>Verilog, VHDL,</w:t>
      </w:r>
      <w:r w:rsidR="003D2ED9">
        <w:rPr>
          <w:szCs w:val="22"/>
        </w:rPr>
        <w:t xml:space="preserve"> </w:t>
      </w:r>
      <w:r w:rsidR="00BC7969">
        <w:rPr>
          <w:szCs w:val="22"/>
        </w:rPr>
        <w:t>and Assembly</w:t>
      </w:r>
      <w:r w:rsidR="003D2ED9">
        <w:rPr>
          <w:szCs w:val="22"/>
        </w:rPr>
        <w:t>.</w:t>
      </w:r>
      <w:r w:rsidR="006359AF">
        <w:rPr>
          <w:szCs w:val="22"/>
        </w:rPr>
        <w:t xml:space="preserve"> </w:t>
      </w:r>
    </w:p>
    <w:p w:rsidR="003C405E" w:rsidRPr="003449FE" w:rsidRDefault="003C405E" w:rsidP="003C405E">
      <w:pPr>
        <w:pStyle w:val="BodyText"/>
        <w:numPr>
          <w:ilvl w:val="0"/>
          <w:numId w:val="5"/>
        </w:numPr>
        <w:tabs>
          <w:tab w:val="left" w:pos="824"/>
        </w:tabs>
        <w:kinsoku w:val="0"/>
        <w:overflowPunct w:val="0"/>
        <w:spacing w:before="3"/>
        <w:rPr>
          <w:szCs w:val="22"/>
        </w:rPr>
      </w:pPr>
      <w:r w:rsidRPr="003449FE">
        <w:rPr>
          <w:b/>
          <w:szCs w:val="22"/>
        </w:rPr>
        <w:t xml:space="preserve">IDE/Compilers: </w:t>
      </w:r>
      <w:r w:rsidRPr="003449FE">
        <w:rPr>
          <w:szCs w:val="22"/>
        </w:rPr>
        <w:t>MS Visual Studio, Xilinx ISE, IAR Embedded Workbench</w:t>
      </w:r>
      <w:r w:rsidR="00D77425">
        <w:rPr>
          <w:szCs w:val="22"/>
        </w:rPr>
        <w:t xml:space="preserve">, </w:t>
      </w:r>
      <w:proofErr w:type="spellStart"/>
      <w:r w:rsidR="00D77425">
        <w:rPr>
          <w:szCs w:val="22"/>
        </w:rPr>
        <w:t>gcc</w:t>
      </w:r>
      <w:proofErr w:type="spellEnd"/>
      <w:r w:rsidR="00D77425">
        <w:rPr>
          <w:szCs w:val="22"/>
        </w:rPr>
        <w:t>,</w:t>
      </w:r>
      <w:r w:rsidR="00D77425" w:rsidRPr="00025839">
        <w:rPr>
          <w:b/>
          <w:szCs w:val="22"/>
        </w:rPr>
        <w:t xml:space="preserve"> </w:t>
      </w:r>
      <w:proofErr w:type="spellStart"/>
      <w:r w:rsidR="00025839" w:rsidRPr="00025839">
        <w:rPr>
          <w:b/>
          <w:szCs w:val="22"/>
        </w:rPr>
        <w:t>freeRTOS</w:t>
      </w:r>
      <w:proofErr w:type="spellEnd"/>
      <w:r w:rsidR="00BC7969">
        <w:rPr>
          <w:szCs w:val="22"/>
        </w:rPr>
        <w:t>, AVR Studio</w:t>
      </w:r>
      <w:r w:rsidR="00BC7969" w:rsidRPr="00BC7969">
        <w:rPr>
          <w:szCs w:val="22"/>
        </w:rPr>
        <w:t xml:space="preserve">, </w:t>
      </w:r>
      <w:proofErr w:type="spellStart"/>
      <w:r w:rsidR="00BC7969" w:rsidRPr="00BC7969">
        <w:rPr>
          <w:szCs w:val="22"/>
        </w:rPr>
        <w:t>svn</w:t>
      </w:r>
      <w:proofErr w:type="spellEnd"/>
    </w:p>
    <w:p w:rsidR="003C405E" w:rsidRPr="003449FE" w:rsidRDefault="003C405E" w:rsidP="003C405E">
      <w:pPr>
        <w:pStyle w:val="BodyText"/>
        <w:numPr>
          <w:ilvl w:val="0"/>
          <w:numId w:val="5"/>
        </w:numPr>
        <w:tabs>
          <w:tab w:val="left" w:pos="824"/>
        </w:tabs>
        <w:kinsoku w:val="0"/>
        <w:overflowPunct w:val="0"/>
        <w:spacing w:before="3"/>
        <w:rPr>
          <w:szCs w:val="22"/>
        </w:rPr>
      </w:pPr>
      <w:r w:rsidRPr="003449FE">
        <w:rPr>
          <w:b/>
          <w:szCs w:val="22"/>
        </w:rPr>
        <w:t>Computing and Circuitry:</w:t>
      </w:r>
      <w:r w:rsidRPr="003449FE">
        <w:rPr>
          <w:szCs w:val="22"/>
        </w:rPr>
        <w:t xml:space="preserve"> </w:t>
      </w:r>
      <w:proofErr w:type="spellStart"/>
      <w:r w:rsidRPr="003449FE">
        <w:rPr>
          <w:szCs w:val="22"/>
        </w:rPr>
        <w:t>Matlab</w:t>
      </w:r>
      <w:proofErr w:type="spellEnd"/>
      <w:r w:rsidRPr="003449FE">
        <w:rPr>
          <w:szCs w:val="22"/>
        </w:rPr>
        <w:t xml:space="preserve"> (Audio Processing, DSP), Proteus, </w:t>
      </w:r>
      <w:r w:rsidR="009A2AFC" w:rsidRPr="003449FE">
        <w:rPr>
          <w:szCs w:val="22"/>
        </w:rPr>
        <w:t>LabVIEW</w:t>
      </w:r>
      <w:r w:rsidRPr="003449FE">
        <w:rPr>
          <w:szCs w:val="22"/>
        </w:rPr>
        <w:t xml:space="preserve">, </w:t>
      </w:r>
      <w:proofErr w:type="spellStart"/>
      <w:r w:rsidRPr="003449FE">
        <w:rPr>
          <w:szCs w:val="22"/>
        </w:rPr>
        <w:t>PSpice</w:t>
      </w:r>
      <w:proofErr w:type="spellEnd"/>
      <w:r w:rsidRPr="003449FE">
        <w:rPr>
          <w:szCs w:val="22"/>
        </w:rPr>
        <w:t>, RTL and Gate logic.</w:t>
      </w:r>
    </w:p>
    <w:p w:rsidR="003C405E" w:rsidRPr="003449FE" w:rsidRDefault="003C405E" w:rsidP="003C405E">
      <w:pPr>
        <w:pStyle w:val="BodyText"/>
        <w:numPr>
          <w:ilvl w:val="0"/>
          <w:numId w:val="5"/>
        </w:numPr>
        <w:tabs>
          <w:tab w:val="left" w:pos="824"/>
        </w:tabs>
        <w:kinsoku w:val="0"/>
        <w:overflowPunct w:val="0"/>
        <w:spacing w:before="3"/>
        <w:rPr>
          <w:szCs w:val="22"/>
        </w:rPr>
      </w:pPr>
      <w:r w:rsidRPr="003449FE">
        <w:rPr>
          <w:b/>
          <w:szCs w:val="22"/>
        </w:rPr>
        <w:t>Tools:</w:t>
      </w:r>
      <w:r w:rsidRPr="003449FE">
        <w:rPr>
          <w:szCs w:val="22"/>
        </w:rPr>
        <w:t xml:space="preserve"> Microsoft Excel, Spectrum Analyzer, Logic Analyzer, Os</w:t>
      </w:r>
      <w:r w:rsidR="0053659D">
        <w:rPr>
          <w:szCs w:val="22"/>
        </w:rPr>
        <w:t>cilloscope, GIT Version Control, LabVIEW.</w:t>
      </w:r>
    </w:p>
    <w:p w:rsidR="003C405E" w:rsidRPr="003449FE" w:rsidRDefault="003C405E" w:rsidP="003C405E">
      <w:pPr>
        <w:pStyle w:val="BodyText"/>
        <w:numPr>
          <w:ilvl w:val="0"/>
          <w:numId w:val="5"/>
        </w:numPr>
        <w:tabs>
          <w:tab w:val="left" w:pos="824"/>
        </w:tabs>
        <w:kinsoku w:val="0"/>
        <w:overflowPunct w:val="0"/>
        <w:spacing w:before="3"/>
        <w:rPr>
          <w:szCs w:val="22"/>
        </w:rPr>
      </w:pPr>
      <w:r w:rsidRPr="003449FE">
        <w:rPr>
          <w:b/>
          <w:szCs w:val="22"/>
        </w:rPr>
        <w:t>Embedded/Control Skills:</w:t>
      </w:r>
      <w:r w:rsidRPr="003449FE">
        <w:rPr>
          <w:szCs w:val="22"/>
        </w:rPr>
        <w:t xml:space="preserve"> 8-bit &amp; 32-bit Micro-controllers (AVR, PIC, </w:t>
      </w:r>
      <w:r w:rsidRPr="00025839">
        <w:rPr>
          <w:b/>
          <w:szCs w:val="22"/>
        </w:rPr>
        <w:t>ARM Cortex-M4F</w:t>
      </w:r>
      <w:r w:rsidRPr="003449FE">
        <w:rPr>
          <w:szCs w:val="22"/>
        </w:rPr>
        <w:t xml:space="preserve">), DSP, FPGA, </w:t>
      </w:r>
      <w:r w:rsidRPr="00487B4C">
        <w:rPr>
          <w:b/>
          <w:szCs w:val="22"/>
        </w:rPr>
        <w:t xml:space="preserve">Data Structure </w:t>
      </w:r>
      <w:proofErr w:type="gramStart"/>
      <w:r w:rsidRPr="00487B4C">
        <w:rPr>
          <w:b/>
          <w:szCs w:val="22"/>
        </w:rPr>
        <w:t xml:space="preserve">&amp; </w:t>
      </w:r>
      <w:r w:rsidR="00174E55" w:rsidRPr="00487B4C">
        <w:rPr>
          <w:b/>
          <w:szCs w:val="22"/>
        </w:rPr>
        <w:t xml:space="preserve"> </w:t>
      </w:r>
      <w:r w:rsidRPr="00487B4C">
        <w:rPr>
          <w:b/>
          <w:szCs w:val="22"/>
        </w:rPr>
        <w:t>Algorithms</w:t>
      </w:r>
      <w:proofErr w:type="gramEnd"/>
      <w:r w:rsidRPr="003449FE">
        <w:rPr>
          <w:szCs w:val="22"/>
        </w:rPr>
        <w:t>, x86 Architecture</w:t>
      </w:r>
      <w:r w:rsidR="00BC7969">
        <w:rPr>
          <w:szCs w:val="22"/>
        </w:rPr>
        <w:t>, Linux</w:t>
      </w:r>
      <w:r w:rsidRPr="003449FE">
        <w:rPr>
          <w:szCs w:val="22"/>
        </w:rPr>
        <w:t>, UART, I2C, SPI, RS232.</w:t>
      </w:r>
    </w:p>
    <w:p w:rsidR="001501EE" w:rsidRPr="001501EE" w:rsidRDefault="001501EE" w:rsidP="001501EE">
      <w:pPr>
        <w:pStyle w:val="BodyText"/>
        <w:tabs>
          <w:tab w:val="left" w:pos="824"/>
        </w:tabs>
        <w:kinsoku w:val="0"/>
        <w:overflowPunct w:val="0"/>
        <w:spacing w:before="3"/>
        <w:ind w:firstLine="0"/>
        <w:rPr>
          <w:szCs w:val="22"/>
        </w:rPr>
      </w:pPr>
    </w:p>
    <w:p w:rsidR="007469E1" w:rsidRPr="00F30706" w:rsidRDefault="007469E1" w:rsidP="00F30706">
      <w:pPr>
        <w:pStyle w:val="Heading3"/>
        <w:kinsoku w:val="0"/>
        <w:overflowPunct w:val="0"/>
        <w:ind w:left="3462"/>
        <w:rPr>
          <w:b w:val="0"/>
          <w:bCs w:val="0"/>
          <w:i w:val="0"/>
          <w:iCs w:val="0"/>
        </w:rPr>
      </w:pPr>
      <w:r>
        <w:rPr>
          <w:spacing w:val="-1"/>
        </w:rPr>
        <w:t>ACADEMIC PROJECTS:</w:t>
      </w:r>
    </w:p>
    <w:p w:rsidR="007469E1" w:rsidRPr="003449FE" w:rsidRDefault="007469E1" w:rsidP="00750447">
      <w:pPr>
        <w:pStyle w:val="BodyText"/>
        <w:numPr>
          <w:ilvl w:val="0"/>
          <w:numId w:val="11"/>
        </w:numPr>
        <w:tabs>
          <w:tab w:val="left" w:pos="824"/>
        </w:tabs>
        <w:kinsoku w:val="0"/>
        <w:overflowPunct w:val="0"/>
        <w:rPr>
          <w:color w:val="000000"/>
        </w:rPr>
      </w:pPr>
      <w:r w:rsidRPr="003449FE">
        <w:rPr>
          <w:spacing w:val="-1"/>
        </w:rPr>
        <w:t>Prosthetic</w:t>
      </w:r>
      <w:r w:rsidRPr="003449FE">
        <w:rPr>
          <w:spacing w:val="-6"/>
        </w:rPr>
        <w:t xml:space="preserve"> </w:t>
      </w:r>
      <w:r w:rsidRPr="003449FE">
        <w:rPr>
          <w:spacing w:val="-1"/>
        </w:rPr>
        <w:t>hand</w:t>
      </w:r>
      <w:r w:rsidRPr="003449FE">
        <w:rPr>
          <w:spacing w:val="-3"/>
        </w:rPr>
        <w:t xml:space="preserve"> </w:t>
      </w:r>
      <w:r w:rsidRPr="003449FE">
        <w:t>utilizing</w:t>
      </w:r>
      <w:r w:rsidRPr="003449FE">
        <w:rPr>
          <w:spacing w:val="-6"/>
        </w:rPr>
        <w:t xml:space="preserve"> </w:t>
      </w:r>
      <w:r w:rsidRPr="003449FE">
        <w:t>EMG</w:t>
      </w:r>
      <w:r w:rsidRPr="003449FE">
        <w:rPr>
          <w:spacing w:val="-3"/>
        </w:rPr>
        <w:t xml:space="preserve"> </w:t>
      </w:r>
      <w:r w:rsidRPr="003449FE">
        <w:rPr>
          <w:spacing w:val="-1"/>
        </w:rPr>
        <w:t>signals, under</w:t>
      </w:r>
      <w:r w:rsidRPr="003449FE">
        <w:rPr>
          <w:spacing w:val="-4"/>
        </w:rPr>
        <w:t xml:space="preserve"> </w:t>
      </w:r>
      <w:r w:rsidRPr="003449FE">
        <w:t>supervision</w:t>
      </w:r>
      <w:r w:rsidRPr="003449FE">
        <w:rPr>
          <w:spacing w:val="-7"/>
        </w:rPr>
        <w:t xml:space="preserve"> </w:t>
      </w:r>
      <w:r w:rsidRPr="003449FE">
        <w:t>of</w:t>
      </w:r>
      <w:r w:rsidRPr="003449FE">
        <w:rPr>
          <w:spacing w:val="-3"/>
        </w:rPr>
        <w:t xml:space="preserve"> </w:t>
      </w:r>
      <w:hyperlink r:id="rId7" w:history="1">
        <w:r w:rsidRPr="003449FE">
          <w:rPr>
            <w:color w:val="0000FF"/>
            <w:u w:val="single"/>
          </w:rPr>
          <w:t>Dr.</w:t>
        </w:r>
        <w:r w:rsidRPr="003449FE">
          <w:rPr>
            <w:color w:val="0000FF"/>
            <w:spacing w:val="-5"/>
            <w:u w:val="single"/>
          </w:rPr>
          <w:t xml:space="preserve"> </w:t>
        </w:r>
        <w:proofErr w:type="spellStart"/>
        <w:r w:rsidRPr="003449FE">
          <w:rPr>
            <w:color w:val="0000FF"/>
            <w:spacing w:val="-1"/>
            <w:u w:val="single"/>
          </w:rPr>
          <w:t>Desineni</w:t>
        </w:r>
        <w:proofErr w:type="spellEnd"/>
        <w:r w:rsidRPr="003449FE">
          <w:rPr>
            <w:color w:val="0000FF"/>
            <w:spacing w:val="-6"/>
            <w:u w:val="single"/>
          </w:rPr>
          <w:t xml:space="preserve"> </w:t>
        </w:r>
        <w:proofErr w:type="spellStart"/>
        <w:r w:rsidRPr="003449FE">
          <w:rPr>
            <w:color w:val="0000FF"/>
            <w:u w:val="single"/>
          </w:rPr>
          <w:t>Subbaram</w:t>
        </w:r>
        <w:proofErr w:type="spellEnd"/>
        <w:r w:rsidRPr="003449FE">
          <w:rPr>
            <w:color w:val="0000FF"/>
            <w:spacing w:val="-9"/>
            <w:u w:val="single"/>
          </w:rPr>
          <w:t xml:space="preserve"> </w:t>
        </w:r>
        <w:r w:rsidRPr="003449FE">
          <w:rPr>
            <w:color w:val="0000FF"/>
            <w:u w:val="single"/>
          </w:rPr>
          <w:t>Naidu</w:t>
        </w:r>
      </w:hyperlink>
      <w:r w:rsidRPr="003449FE">
        <w:rPr>
          <w:color w:val="0000FF"/>
          <w:spacing w:val="-3"/>
          <w:u w:val="single"/>
        </w:rPr>
        <w:t xml:space="preserve"> </w:t>
      </w:r>
      <w:r w:rsidRPr="003449FE">
        <w:rPr>
          <w:color w:val="0000FF"/>
          <w:u w:val="single"/>
        </w:rPr>
        <w:t>.</w:t>
      </w:r>
      <w:r w:rsidRPr="003449FE">
        <w:rPr>
          <w:color w:val="0000FF"/>
          <w:spacing w:val="-5"/>
          <w:u w:val="single"/>
        </w:rPr>
        <w:t xml:space="preserve"> </w:t>
      </w:r>
      <w:r w:rsidRPr="003449FE">
        <w:rPr>
          <w:color w:val="000000"/>
        </w:rPr>
        <w:t>UMD</w:t>
      </w:r>
    </w:p>
    <w:p w:rsidR="007469E1" w:rsidRPr="00061701" w:rsidRDefault="00061701" w:rsidP="00061701">
      <w:pPr>
        <w:pStyle w:val="BodyText"/>
        <w:numPr>
          <w:ilvl w:val="0"/>
          <w:numId w:val="11"/>
        </w:numPr>
        <w:tabs>
          <w:tab w:val="left" w:pos="824"/>
        </w:tabs>
        <w:kinsoku w:val="0"/>
        <w:overflowPunct w:val="0"/>
        <w:rPr>
          <w:b/>
          <w:spacing w:val="-7"/>
        </w:rPr>
      </w:pPr>
      <w:r w:rsidRPr="00061701">
        <w:rPr>
          <w:spacing w:val="-7"/>
        </w:rPr>
        <w:t xml:space="preserve">Programmed a single cycle </w:t>
      </w:r>
      <w:r w:rsidRPr="00061701">
        <w:rPr>
          <w:b/>
          <w:spacing w:val="-7"/>
        </w:rPr>
        <w:t>MIPS-32 Bits Processor (RISC)</w:t>
      </w:r>
      <w:r w:rsidRPr="00061701">
        <w:rPr>
          <w:spacing w:val="-7"/>
        </w:rPr>
        <w:t xml:space="preserve"> on Nexys-3 spartan-6 </w:t>
      </w:r>
      <w:r>
        <w:rPr>
          <w:spacing w:val="-7"/>
        </w:rPr>
        <w:t>FPGA board in VHDL</w:t>
      </w:r>
      <w:r w:rsidR="007469E1" w:rsidRPr="00061701">
        <w:rPr>
          <w:spacing w:val="-5"/>
        </w:rPr>
        <w:t xml:space="preserve"> </w:t>
      </w:r>
      <w:r w:rsidR="007469E1" w:rsidRPr="003449FE">
        <w:t>using</w:t>
      </w:r>
      <w:r w:rsidR="007469E1" w:rsidRPr="00061701">
        <w:rPr>
          <w:spacing w:val="-6"/>
        </w:rPr>
        <w:t xml:space="preserve"> </w:t>
      </w:r>
      <w:r w:rsidR="00770B6E" w:rsidRPr="00061701">
        <w:rPr>
          <w:spacing w:val="-1"/>
        </w:rPr>
        <w:t>Xilinx ISE.</w:t>
      </w:r>
    </w:p>
    <w:p w:rsidR="007469E1" w:rsidRPr="003449FE" w:rsidRDefault="007469E1" w:rsidP="00750447">
      <w:pPr>
        <w:pStyle w:val="BodyText"/>
        <w:numPr>
          <w:ilvl w:val="0"/>
          <w:numId w:val="11"/>
        </w:numPr>
        <w:tabs>
          <w:tab w:val="left" w:pos="824"/>
        </w:tabs>
        <w:kinsoku w:val="0"/>
        <w:overflowPunct w:val="0"/>
        <w:spacing w:line="229" w:lineRule="exact"/>
      </w:pPr>
      <w:r w:rsidRPr="003449FE">
        <w:t>DAQ</w:t>
      </w:r>
      <w:r w:rsidRPr="003449FE">
        <w:rPr>
          <w:spacing w:val="-6"/>
        </w:rPr>
        <w:t xml:space="preserve"> </w:t>
      </w:r>
      <w:r w:rsidRPr="003449FE">
        <w:t>card</w:t>
      </w:r>
      <w:r w:rsidRPr="003449FE">
        <w:rPr>
          <w:spacing w:val="-6"/>
        </w:rPr>
        <w:t xml:space="preserve"> </w:t>
      </w:r>
      <w:r w:rsidRPr="003449FE">
        <w:rPr>
          <w:spacing w:val="-1"/>
        </w:rPr>
        <w:t>development</w:t>
      </w:r>
      <w:r w:rsidRPr="003449FE">
        <w:rPr>
          <w:spacing w:val="-6"/>
        </w:rPr>
        <w:t xml:space="preserve"> </w:t>
      </w:r>
      <w:r w:rsidRPr="003449FE">
        <w:t>on</w:t>
      </w:r>
      <w:r w:rsidRPr="003449FE">
        <w:rPr>
          <w:spacing w:val="-7"/>
        </w:rPr>
        <w:t xml:space="preserve"> </w:t>
      </w:r>
      <w:r w:rsidR="00AD2883" w:rsidRPr="00AD2883">
        <w:rPr>
          <w:b/>
        </w:rPr>
        <w:t>FPGA</w:t>
      </w:r>
      <w:r w:rsidR="00AD2883">
        <w:t xml:space="preserve">, interfaced with </w:t>
      </w:r>
      <w:r w:rsidR="00AD2883" w:rsidRPr="00AD2883">
        <w:rPr>
          <w:b/>
        </w:rPr>
        <w:t>LabVIEW</w:t>
      </w:r>
      <w:r w:rsidR="00AD2883">
        <w:t xml:space="preserve"> at</w:t>
      </w:r>
      <w:r w:rsidRPr="003449FE">
        <w:rPr>
          <w:spacing w:val="-4"/>
        </w:rPr>
        <w:t xml:space="preserve"> </w:t>
      </w:r>
      <w:r w:rsidRPr="003449FE">
        <w:t>NED</w:t>
      </w:r>
      <w:r w:rsidRPr="003449FE">
        <w:rPr>
          <w:spacing w:val="-6"/>
        </w:rPr>
        <w:t xml:space="preserve"> </w:t>
      </w:r>
      <w:r w:rsidRPr="003449FE">
        <w:t>(UET)</w:t>
      </w:r>
      <w:r w:rsidR="00AD2883">
        <w:rPr>
          <w:spacing w:val="-1"/>
        </w:rPr>
        <w:t>.</w:t>
      </w:r>
    </w:p>
    <w:p w:rsidR="003449FE" w:rsidRPr="003449FE" w:rsidRDefault="003449FE" w:rsidP="00750447">
      <w:pPr>
        <w:pStyle w:val="NoSpacing"/>
        <w:numPr>
          <w:ilvl w:val="0"/>
          <w:numId w:val="11"/>
        </w:numPr>
        <w:ind w:right="-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Designed a </w:t>
      </w:r>
      <w:r w:rsidRPr="009131AE">
        <w:rPr>
          <w:rFonts w:ascii="Times New Roman" w:hAnsi="Times New Roman"/>
          <w:b/>
          <w:sz w:val="20"/>
          <w:szCs w:val="20"/>
        </w:rPr>
        <w:t>Position Control System</w:t>
      </w:r>
      <w:r>
        <w:rPr>
          <w:rFonts w:ascii="Times New Roman" w:hAnsi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/>
          <w:sz w:val="20"/>
          <w:szCs w:val="20"/>
        </w:rPr>
        <w:t>Servo-Mechanism</w:t>
      </w:r>
      <w:proofErr w:type="gramEnd"/>
      <w:r>
        <w:rPr>
          <w:rFonts w:ascii="Times New Roman" w:hAnsi="Times New Roman"/>
          <w:sz w:val="20"/>
          <w:szCs w:val="20"/>
        </w:rPr>
        <w:t xml:space="preserve">) and </w:t>
      </w:r>
      <w:r w:rsidRPr="009131AE">
        <w:rPr>
          <w:rFonts w:ascii="Times New Roman" w:hAnsi="Times New Roman"/>
          <w:b/>
          <w:sz w:val="20"/>
          <w:szCs w:val="20"/>
        </w:rPr>
        <w:t>Thermal Control System</w:t>
      </w:r>
      <w:r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noProof/>
          <w:sz w:val="20"/>
          <w:szCs w:val="20"/>
        </w:rPr>
        <w:t>ATmega32</w:t>
      </w:r>
      <w:r w:rsidRPr="00F914E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Microcontroller).</w:t>
      </w:r>
    </w:p>
    <w:p w:rsidR="007469E1" w:rsidRPr="007E6A0E" w:rsidRDefault="007469E1" w:rsidP="00750447">
      <w:pPr>
        <w:pStyle w:val="BodyText"/>
        <w:numPr>
          <w:ilvl w:val="0"/>
          <w:numId w:val="11"/>
        </w:numPr>
        <w:tabs>
          <w:tab w:val="left" w:pos="824"/>
        </w:tabs>
        <w:kinsoku w:val="0"/>
        <w:overflowPunct w:val="0"/>
        <w:spacing w:line="229" w:lineRule="exact"/>
      </w:pPr>
      <w:r w:rsidRPr="003449FE">
        <w:t>GSM</w:t>
      </w:r>
      <w:r w:rsidRPr="003449FE">
        <w:rPr>
          <w:spacing w:val="-6"/>
        </w:rPr>
        <w:t xml:space="preserve"> </w:t>
      </w:r>
      <w:r w:rsidRPr="003449FE">
        <w:t>&amp;</w:t>
      </w:r>
      <w:r w:rsidRPr="003449FE">
        <w:rPr>
          <w:spacing w:val="-7"/>
        </w:rPr>
        <w:t xml:space="preserve"> </w:t>
      </w:r>
      <w:r w:rsidRPr="003449FE">
        <w:t>internet</w:t>
      </w:r>
      <w:r w:rsidRPr="003449FE">
        <w:rPr>
          <w:spacing w:val="-4"/>
        </w:rPr>
        <w:t xml:space="preserve"> </w:t>
      </w:r>
      <w:r w:rsidRPr="003449FE">
        <w:rPr>
          <w:spacing w:val="-1"/>
        </w:rPr>
        <w:t>monitoring</w:t>
      </w:r>
      <w:r w:rsidRPr="003449FE">
        <w:rPr>
          <w:spacing w:val="-5"/>
        </w:rPr>
        <w:t xml:space="preserve"> </w:t>
      </w:r>
      <w:r w:rsidRPr="003449FE">
        <w:t>of</w:t>
      </w:r>
      <w:r w:rsidRPr="003449FE">
        <w:rPr>
          <w:spacing w:val="-5"/>
        </w:rPr>
        <w:t xml:space="preserve"> </w:t>
      </w:r>
      <w:r w:rsidRPr="003449FE">
        <w:rPr>
          <w:spacing w:val="-1"/>
        </w:rPr>
        <w:t>Automated</w:t>
      </w:r>
      <w:r w:rsidRPr="003449FE">
        <w:rPr>
          <w:spacing w:val="-5"/>
        </w:rPr>
        <w:t xml:space="preserve"> </w:t>
      </w:r>
      <w:r w:rsidRPr="003449FE">
        <w:t>Water</w:t>
      </w:r>
      <w:r w:rsidRPr="003449FE">
        <w:rPr>
          <w:spacing w:val="-5"/>
        </w:rPr>
        <w:t xml:space="preserve"> </w:t>
      </w:r>
      <w:r w:rsidRPr="003449FE">
        <w:t>Tube</w:t>
      </w:r>
      <w:r w:rsidRPr="003449FE">
        <w:rPr>
          <w:spacing w:val="-5"/>
        </w:rPr>
        <w:t xml:space="preserve"> </w:t>
      </w:r>
      <w:r w:rsidRPr="003449FE">
        <w:rPr>
          <w:spacing w:val="-1"/>
        </w:rPr>
        <w:t>Boiler</w:t>
      </w:r>
      <w:r w:rsidRPr="003449FE">
        <w:rPr>
          <w:spacing w:val="-2"/>
        </w:rPr>
        <w:t xml:space="preserve"> </w:t>
      </w:r>
      <w:r w:rsidRPr="003449FE">
        <w:t>NED</w:t>
      </w:r>
      <w:r w:rsidRPr="003449FE">
        <w:rPr>
          <w:spacing w:val="-5"/>
        </w:rPr>
        <w:t xml:space="preserve"> </w:t>
      </w:r>
      <w:r w:rsidRPr="003449FE">
        <w:t>(UET)</w:t>
      </w:r>
      <w:r w:rsidRPr="003449FE">
        <w:rPr>
          <w:spacing w:val="-1"/>
        </w:rPr>
        <w:t>.</w:t>
      </w:r>
    </w:p>
    <w:p w:rsidR="007E6A0E" w:rsidRPr="003449FE" w:rsidRDefault="007E6A0E" w:rsidP="007E6A0E">
      <w:pPr>
        <w:pStyle w:val="BodyText"/>
        <w:tabs>
          <w:tab w:val="left" w:pos="824"/>
        </w:tabs>
        <w:kinsoku w:val="0"/>
        <w:overflowPunct w:val="0"/>
        <w:spacing w:line="229" w:lineRule="exact"/>
        <w:ind w:left="720" w:firstLine="0"/>
      </w:pPr>
    </w:p>
    <w:sectPr w:rsidR="007E6A0E" w:rsidRPr="003449FE">
      <w:type w:val="continuous"/>
      <w:pgSz w:w="12240" w:h="15840"/>
      <w:pgMar w:top="800" w:right="760" w:bottom="280" w:left="7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1"/>
      </w:pPr>
      <w:rPr>
        <w:rFonts w:ascii="Times New Roman" w:hAnsi="Times New Roman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3277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hanging="361"/>
      </w:pPr>
      <w:rPr>
        <w:rFonts w:ascii="Times New Roman" w:hAnsi="Times New Roman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361"/>
      </w:pPr>
      <w:rPr>
        <w:rFonts w:ascii="Symbol" w:hAnsi="Symbol"/>
        <w:b w:val="0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2DC3D97"/>
    <w:multiLevelType w:val="hybridMultilevel"/>
    <w:tmpl w:val="3B36E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9176B0"/>
    <w:multiLevelType w:val="hybridMultilevel"/>
    <w:tmpl w:val="3C46B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2B426E"/>
    <w:multiLevelType w:val="hybridMultilevel"/>
    <w:tmpl w:val="769EF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A535F0"/>
    <w:multiLevelType w:val="hybridMultilevel"/>
    <w:tmpl w:val="54E08AB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31030D8C"/>
    <w:multiLevelType w:val="hybridMultilevel"/>
    <w:tmpl w:val="C6A2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61B78"/>
    <w:multiLevelType w:val="hybridMultilevel"/>
    <w:tmpl w:val="07BC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16CBD"/>
    <w:multiLevelType w:val="hybridMultilevel"/>
    <w:tmpl w:val="D73C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C15CD"/>
    <w:multiLevelType w:val="hybridMultilevel"/>
    <w:tmpl w:val="0EB8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c3MDW2NDYytzA1MDRQ0lEKTi0uzszPAykwqQUAvnsM9SwAAAA="/>
  </w:docVars>
  <w:rsids>
    <w:rsidRoot w:val="000115AB"/>
    <w:rsid w:val="000115AB"/>
    <w:rsid w:val="00025839"/>
    <w:rsid w:val="000533CE"/>
    <w:rsid w:val="00061701"/>
    <w:rsid w:val="00090F60"/>
    <w:rsid w:val="00096B77"/>
    <w:rsid w:val="000E6C6A"/>
    <w:rsid w:val="00116220"/>
    <w:rsid w:val="0012782F"/>
    <w:rsid w:val="001501EE"/>
    <w:rsid w:val="00150986"/>
    <w:rsid w:val="00174E55"/>
    <w:rsid w:val="00176BC2"/>
    <w:rsid w:val="00176EAD"/>
    <w:rsid w:val="00180C79"/>
    <w:rsid w:val="00181DBF"/>
    <w:rsid w:val="001821A8"/>
    <w:rsid w:val="0018579D"/>
    <w:rsid w:val="00193D78"/>
    <w:rsid w:val="001B28BD"/>
    <w:rsid w:val="001B4FAA"/>
    <w:rsid w:val="002135D9"/>
    <w:rsid w:val="002208AF"/>
    <w:rsid w:val="0022536C"/>
    <w:rsid w:val="00271951"/>
    <w:rsid w:val="002960D5"/>
    <w:rsid w:val="002D2D95"/>
    <w:rsid w:val="002D522A"/>
    <w:rsid w:val="003100DD"/>
    <w:rsid w:val="003449FE"/>
    <w:rsid w:val="003640DD"/>
    <w:rsid w:val="00372D94"/>
    <w:rsid w:val="00384509"/>
    <w:rsid w:val="003C3A19"/>
    <w:rsid w:val="003C405E"/>
    <w:rsid w:val="003D2ED9"/>
    <w:rsid w:val="00434292"/>
    <w:rsid w:val="0045646D"/>
    <w:rsid w:val="00476FFA"/>
    <w:rsid w:val="004776B0"/>
    <w:rsid w:val="00487B4C"/>
    <w:rsid w:val="004E16FA"/>
    <w:rsid w:val="0053659D"/>
    <w:rsid w:val="005428E8"/>
    <w:rsid w:val="005B0687"/>
    <w:rsid w:val="00610389"/>
    <w:rsid w:val="00626493"/>
    <w:rsid w:val="006359AF"/>
    <w:rsid w:val="00656C4F"/>
    <w:rsid w:val="00670709"/>
    <w:rsid w:val="0068604A"/>
    <w:rsid w:val="006925A8"/>
    <w:rsid w:val="006A3326"/>
    <w:rsid w:val="006D7DA5"/>
    <w:rsid w:val="006E1D02"/>
    <w:rsid w:val="00746191"/>
    <w:rsid w:val="007469E1"/>
    <w:rsid w:val="00750447"/>
    <w:rsid w:val="00770B6E"/>
    <w:rsid w:val="007D331B"/>
    <w:rsid w:val="007E6A0E"/>
    <w:rsid w:val="00822852"/>
    <w:rsid w:val="00855BC5"/>
    <w:rsid w:val="00856EF6"/>
    <w:rsid w:val="008716CE"/>
    <w:rsid w:val="00877E53"/>
    <w:rsid w:val="00892C31"/>
    <w:rsid w:val="008A18FE"/>
    <w:rsid w:val="008F6EB8"/>
    <w:rsid w:val="0090597A"/>
    <w:rsid w:val="009131AE"/>
    <w:rsid w:val="0092157E"/>
    <w:rsid w:val="009A2AFC"/>
    <w:rsid w:val="009B734E"/>
    <w:rsid w:val="009F3246"/>
    <w:rsid w:val="00A15C8A"/>
    <w:rsid w:val="00A21634"/>
    <w:rsid w:val="00A21EEE"/>
    <w:rsid w:val="00A33A0A"/>
    <w:rsid w:val="00A475F2"/>
    <w:rsid w:val="00AB26B1"/>
    <w:rsid w:val="00AB28DB"/>
    <w:rsid w:val="00AC35A5"/>
    <w:rsid w:val="00AD2883"/>
    <w:rsid w:val="00AF32C8"/>
    <w:rsid w:val="00AF685A"/>
    <w:rsid w:val="00B023AE"/>
    <w:rsid w:val="00B0771B"/>
    <w:rsid w:val="00B20A7D"/>
    <w:rsid w:val="00B33F4E"/>
    <w:rsid w:val="00B62A0C"/>
    <w:rsid w:val="00B6315F"/>
    <w:rsid w:val="00B672C1"/>
    <w:rsid w:val="00B80672"/>
    <w:rsid w:val="00B87135"/>
    <w:rsid w:val="00BC2973"/>
    <w:rsid w:val="00BC7969"/>
    <w:rsid w:val="00BD11CB"/>
    <w:rsid w:val="00BE2DFB"/>
    <w:rsid w:val="00BF75CA"/>
    <w:rsid w:val="00C15006"/>
    <w:rsid w:val="00C32D41"/>
    <w:rsid w:val="00C61442"/>
    <w:rsid w:val="00C75EFE"/>
    <w:rsid w:val="00C96004"/>
    <w:rsid w:val="00CA1DF3"/>
    <w:rsid w:val="00CD39E1"/>
    <w:rsid w:val="00CD58B1"/>
    <w:rsid w:val="00D31F04"/>
    <w:rsid w:val="00D56339"/>
    <w:rsid w:val="00D77425"/>
    <w:rsid w:val="00D90408"/>
    <w:rsid w:val="00DB5414"/>
    <w:rsid w:val="00DB75FD"/>
    <w:rsid w:val="00DF623E"/>
    <w:rsid w:val="00E06847"/>
    <w:rsid w:val="00E129BC"/>
    <w:rsid w:val="00E57845"/>
    <w:rsid w:val="00E6181D"/>
    <w:rsid w:val="00E84F4B"/>
    <w:rsid w:val="00EA0117"/>
    <w:rsid w:val="00EA215A"/>
    <w:rsid w:val="00EA5347"/>
    <w:rsid w:val="00EB4C33"/>
    <w:rsid w:val="00ED46CC"/>
    <w:rsid w:val="00F30706"/>
    <w:rsid w:val="00F3441C"/>
    <w:rsid w:val="00F64677"/>
    <w:rsid w:val="00F83D28"/>
    <w:rsid w:val="00F914E9"/>
    <w:rsid w:val="00F91BD4"/>
    <w:rsid w:val="00FB5E17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4756A"/>
  <w14:defaultImageDpi w14:val="96"/>
  <w15:docId w15:val="{96874127-BC45-4F1F-A590-A06C7257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4"/>
      <w:outlineLvl w:val="0"/>
    </w:pPr>
    <w:rPr>
      <w:b/>
      <w:bCs/>
      <w:i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4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qFormat/>
    <w:pPr>
      <w:outlineLvl w:val="2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ind w:left="824" w:hanging="36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81DBF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1DBF"/>
    <w:rPr>
      <w:rFonts w:cs="Times New Roman"/>
      <w:color w:val="808080"/>
      <w:shd w:val="clear" w:color="auto" w:fill="E6E6E6"/>
    </w:rPr>
  </w:style>
  <w:style w:type="paragraph" w:styleId="NoSpacing">
    <w:name w:val="No Spacing"/>
    <w:uiPriority w:val="1"/>
    <w:qFormat/>
    <w:rsid w:val="005428E8"/>
    <w:pPr>
      <w:spacing w:after="0" w:line="240" w:lineRule="auto"/>
    </w:pPr>
    <w:rPr>
      <w:rFonts w:ascii="Calibri" w:eastAsia="Times New Roman" w:hAnsi="Calibri"/>
    </w:rPr>
  </w:style>
  <w:style w:type="character" w:customStyle="1" w:styleId="ilfuvd">
    <w:name w:val="ilfuvd"/>
    <w:basedOn w:val="DefaultParagraphFont"/>
    <w:rsid w:val="00BC2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2.cose.isu.edu/%7Enaidu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ail:%20salikhafeez44@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180B4-DB33-44D5-8EEA-8DD19C32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Aero Systems Engineering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salik</dc:creator>
  <cp:lastModifiedBy>Syed S Hafeez</cp:lastModifiedBy>
  <cp:revision>70</cp:revision>
  <cp:lastPrinted>2017-01-09T01:32:00Z</cp:lastPrinted>
  <dcterms:created xsi:type="dcterms:W3CDTF">2018-10-29T21:03:00Z</dcterms:created>
  <dcterms:modified xsi:type="dcterms:W3CDTF">2020-01-09T02:09:00Z</dcterms:modified>
</cp:coreProperties>
</file>