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0D751" w14:textId="77777777" w:rsidR="008D4BD6" w:rsidRDefault="00765945" w:rsidP="002C15C3">
      <w:pPr>
        <w:tabs>
          <w:tab w:val="left" w:pos="7857"/>
        </w:tabs>
        <w:rPr>
          <w:rFonts w:ascii="Times New Roman" w:hAnsi="Times New Roman"/>
          <w:b/>
          <w:sz w:val="24"/>
          <w:szCs w:val="24"/>
        </w:rPr>
      </w:pPr>
      <w:r>
        <w:rPr>
          <w:rFonts w:ascii="Times New Roman" w:hAnsi="Times New Roman"/>
          <w:b/>
          <w:sz w:val="24"/>
          <w:szCs w:val="24"/>
        </w:rPr>
        <w:t xml:space="preserve">Kiran </w:t>
      </w:r>
      <w:r w:rsidR="00EB5EEC">
        <w:rPr>
          <w:rFonts w:ascii="Times New Roman" w:hAnsi="Times New Roman"/>
          <w:b/>
          <w:sz w:val="24"/>
          <w:szCs w:val="24"/>
        </w:rPr>
        <w:t xml:space="preserve"> A</w:t>
      </w:r>
      <w:r w:rsidR="00C55F17">
        <w:rPr>
          <w:rFonts w:ascii="Times New Roman" w:hAnsi="Times New Roman"/>
          <w:b/>
          <w:sz w:val="24"/>
          <w:szCs w:val="24"/>
        </w:rPr>
        <w:t xml:space="preserve">                 </w:t>
      </w:r>
      <w:r>
        <w:rPr>
          <w:rFonts w:ascii="Times New Roman" w:hAnsi="Times New Roman"/>
          <w:b/>
          <w:sz w:val="24"/>
          <w:szCs w:val="24"/>
        </w:rPr>
        <w:t xml:space="preserve">            </w:t>
      </w:r>
      <w:r w:rsidR="008D4BD6">
        <w:rPr>
          <w:rFonts w:ascii="Times New Roman" w:hAnsi="Times New Roman"/>
          <w:b/>
          <w:noProof/>
          <w:sz w:val="24"/>
          <w:szCs w:val="24"/>
          <w:lang w:val="en-US" w:eastAsia="en-US"/>
        </w:rPr>
        <w:t xml:space="preserve">                                                                             </w:t>
      </w:r>
      <w:r w:rsidR="00C4079F">
        <w:rPr>
          <w:rFonts w:ascii="Times New Roman" w:hAnsi="Times New Roman"/>
          <w:b/>
          <w:noProof/>
          <w:sz w:val="24"/>
          <w:szCs w:val="24"/>
          <w:lang w:val="en-US" w:eastAsia="en-US"/>
        </w:rPr>
        <w:drawing>
          <wp:inline distT="0" distB="0" distL="0" distR="0" wp14:anchorId="6F1592B4" wp14:editId="29A9E6E6">
            <wp:extent cx="921715" cy="387706"/>
            <wp:effectExtent l="0" t="0" r="0" b="0"/>
            <wp:docPr id="1" name="Picture 1" descr="C:\Users\DELL\Desktop\p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p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1746" cy="387719"/>
                    </a:xfrm>
                    <a:prstGeom prst="rect">
                      <a:avLst/>
                    </a:prstGeom>
                    <a:noFill/>
                    <a:ln>
                      <a:noFill/>
                    </a:ln>
                  </pic:spPr>
                </pic:pic>
              </a:graphicData>
            </a:graphic>
          </wp:inline>
        </w:drawing>
      </w:r>
    </w:p>
    <w:p w14:paraId="40E10ED3" w14:textId="77777777" w:rsidR="00466804" w:rsidRPr="002C15C3" w:rsidRDefault="00582121" w:rsidP="002C15C3">
      <w:pPr>
        <w:tabs>
          <w:tab w:val="left" w:pos="7857"/>
        </w:tabs>
        <w:rPr>
          <w:rFonts w:ascii="Times New Roman" w:hAnsi="Times New Roman"/>
          <w:b/>
          <w:sz w:val="24"/>
          <w:szCs w:val="24"/>
        </w:rPr>
      </w:pPr>
      <w:r>
        <w:rPr>
          <w:rFonts w:ascii="Times New Roman" w:hAnsi="Times New Roman"/>
          <w:sz w:val="22"/>
          <w:szCs w:val="24"/>
        </w:rPr>
        <w:t>Salesforce Developer</w:t>
      </w:r>
      <w:r w:rsidR="002C15C3">
        <w:rPr>
          <w:rFonts w:ascii="Times New Roman" w:hAnsi="Times New Roman"/>
          <w:sz w:val="22"/>
          <w:szCs w:val="24"/>
        </w:rPr>
        <w:tab/>
      </w:r>
    </w:p>
    <w:p w14:paraId="15028AAC" w14:textId="77777777" w:rsidR="007F0150" w:rsidRDefault="00A67E3C" w:rsidP="00466804">
      <w:pPr>
        <w:rPr>
          <w:rFonts w:ascii="Times New Roman" w:hAnsi="Times New Roman"/>
          <w:sz w:val="22"/>
          <w:szCs w:val="24"/>
        </w:rPr>
      </w:pPr>
      <w:r>
        <w:rPr>
          <w:rFonts w:ascii="Times New Roman" w:hAnsi="Times New Roman"/>
          <w:sz w:val="22"/>
          <w:szCs w:val="24"/>
        </w:rPr>
        <w:t xml:space="preserve">Mobile : +91- </w:t>
      </w:r>
      <w:r w:rsidR="004D1310">
        <w:rPr>
          <w:rFonts w:ascii="Times New Roman" w:hAnsi="Times New Roman"/>
          <w:sz w:val="22"/>
          <w:szCs w:val="24"/>
        </w:rPr>
        <w:t>9492372452</w:t>
      </w:r>
    </w:p>
    <w:p w14:paraId="1D8EB00B" w14:textId="77777777" w:rsidR="004456FB" w:rsidRPr="004456FB" w:rsidRDefault="004E7F78" w:rsidP="00466804">
      <w:r w:rsidRPr="00E07345">
        <w:rPr>
          <w:rFonts w:ascii="Times New Roman" w:hAnsi="Times New Roman"/>
          <w:sz w:val="24"/>
          <w:szCs w:val="24"/>
        </w:rPr>
        <w:t>Email:</w:t>
      </w:r>
      <w:r w:rsidR="002B5421">
        <w:rPr>
          <w:rFonts w:ascii="Times New Roman" w:hAnsi="Times New Roman"/>
          <w:sz w:val="24"/>
          <w:szCs w:val="24"/>
        </w:rPr>
        <w:t>kiran.allagadapa</w:t>
      </w:r>
      <w:r w:rsidR="004D1310">
        <w:rPr>
          <w:rFonts w:ascii="Times New Roman" w:hAnsi="Times New Roman"/>
          <w:sz w:val="24"/>
          <w:szCs w:val="24"/>
        </w:rPr>
        <w:t>2020@gmail</w:t>
      </w:r>
      <w:r w:rsidR="00A67E3C">
        <w:rPr>
          <w:rFonts w:ascii="Times New Roman" w:hAnsi="Times New Roman"/>
          <w:sz w:val="24"/>
          <w:szCs w:val="24"/>
        </w:rPr>
        <w:t>.com</w:t>
      </w:r>
      <w:r w:rsidR="004456FB">
        <w:t xml:space="preserve">                                                                                                                                      </w:t>
      </w:r>
    </w:p>
    <w:p w14:paraId="06045B62" w14:textId="77777777" w:rsidR="004E7F78" w:rsidRPr="00BA2EF4" w:rsidRDefault="004E7F78" w:rsidP="004456FB">
      <w:pPr>
        <w:pBdr>
          <w:bottom w:val="single" w:sz="4" w:space="0" w:color="000000"/>
        </w:pBdr>
        <w:rPr>
          <w:rFonts w:ascii="Times New Roman" w:hAnsi="Times New Roman"/>
        </w:rPr>
      </w:pPr>
    </w:p>
    <w:p w14:paraId="703279B8" w14:textId="77777777" w:rsidR="004E7F78" w:rsidRDefault="004E7F78" w:rsidP="004E7F78">
      <w:pPr>
        <w:pStyle w:val="Heading2"/>
        <w:numPr>
          <w:ilvl w:val="1"/>
          <w:numId w:val="0"/>
        </w:numPr>
        <w:tabs>
          <w:tab w:val="num" w:pos="0"/>
        </w:tabs>
        <w:suppressAutoHyphens/>
        <w:ind w:left="576" w:hanging="576"/>
        <w:jc w:val="both"/>
        <w:rPr>
          <w:rFonts w:ascii="Times New Roman" w:hAnsi="Times New Roman" w:cs="Times New Roman"/>
          <w:i w:val="0"/>
          <w:sz w:val="20"/>
          <w:szCs w:val="20"/>
        </w:rPr>
      </w:pPr>
      <w:r w:rsidRPr="00BA2EF4">
        <w:rPr>
          <w:rFonts w:ascii="Times New Roman" w:hAnsi="Times New Roman" w:cs="Times New Roman"/>
          <w:i w:val="0"/>
          <w:sz w:val="20"/>
          <w:szCs w:val="20"/>
        </w:rPr>
        <w:t>Professional Summary</w:t>
      </w:r>
      <w:r w:rsidR="00507CAE">
        <w:rPr>
          <w:rFonts w:ascii="Times New Roman" w:hAnsi="Times New Roman" w:cs="Times New Roman"/>
          <w:i w:val="0"/>
          <w:sz w:val="20"/>
          <w:szCs w:val="20"/>
        </w:rPr>
        <w:t xml:space="preserve"> :</w:t>
      </w:r>
    </w:p>
    <w:p w14:paraId="5B746DBF" w14:textId="77777777" w:rsidR="007F0150" w:rsidRPr="007F0150" w:rsidRDefault="007F0150" w:rsidP="007F0150"/>
    <w:p w14:paraId="1CA3136D" w14:textId="437178DA" w:rsidR="003F4D54" w:rsidRPr="00FC439C" w:rsidRDefault="007F0150" w:rsidP="00FC439C">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 xml:space="preserve">Overall </w:t>
      </w:r>
      <w:r w:rsidR="00CF7A37">
        <w:rPr>
          <w:rFonts w:ascii="Times New Roman" w:hAnsi="Times New Roman"/>
        </w:rPr>
        <w:t>6</w:t>
      </w:r>
      <w:r w:rsidR="00696D70">
        <w:rPr>
          <w:rFonts w:ascii="Times New Roman" w:hAnsi="Times New Roman"/>
        </w:rPr>
        <w:t>.1</w:t>
      </w:r>
      <w:r w:rsidR="00A125F1">
        <w:rPr>
          <w:rFonts w:ascii="Times New Roman" w:hAnsi="Times New Roman"/>
        </w:rPr>
        <w:t>1</w:t>
      </w:r>
      <w:r w:rsidR="004918AA">
        <w:rPr>
          <w:rFonts w:ascii="Times New Roman" w:hAnsi="Times New Roman"/>
        </w:rPr>
        <w:t xml:space="preserve"> </w:t>
      </w:r>
      <w:r w:rsidRPr="007F0150">
        <w:rPr>
          <w:rFonts w:ascii="Times New Roman" w:hAnsi="Times New Roman"/>
        </w:rPr>
        <w:t xml:space="preserve"> years of IT Experience in </w:t>
      </w:r>
      <w:r w:rsidR="00091328">
        <w:rPr>
          <w:rFonts w:ascii="Times New Roman" w:hAnsi="Times New Roman"/>
        </w:rPr>
        <w:t xml:space="preserve">this </w:t>
      </w:r>
      <w:r w:rsidR="00696D70">
        <w:rPr>
          <w:rFonts w:ascii="Times New Roman" w:hAnsi="Times New Roman"/>
        </w:rPr>
        <w:t>3.1</w:t>
      </w:r>
      <w:r w:rsidR="00A125F1">
        <w:rPr>
          <w:rFonts w:ascii="Times New Roman" w:hAnsi="Times New Roman"/>
        </w:rPr>
        <w:t>1</w:t>
      </w:r>
      <w:r w:rsidR="009162AB">
        <w:rPr>
          <w:rFonts w:ascii="Times New Roman" w:hAnsi="Times New Roman"/>
        </w:rPr>
        <w:t xml:space="preserve"> </w:t>
      </w:r>
      <w:r w:rsidR="003F4D54">
        <w:rPr>
          <w:rFonts w:ascii="Times New Roman" w:hAnsi="Times New Roman"/>
        </w:rPr>
        <w:t xml:space="preserve"> years </w:t>
      </w:r>
      <w:r w:rsidR="00C12CF1">
        <w:rPr>
          <w:rFonts w:ascii="Times New Roman" w:hAnsi="Times New Roman"/>
        </w:rPr>
        <w:t xml:space="preserve"> as </w:t>
      </w:r>
      <w:r w:rsidRPr="007F0150">
        <w:rPr>
          <w:rFonts w:ascii="Times New Roman" w:hAnsi="Times New Roman"/>
        </w:rPr>
        <w:t>developi</w:t>
      </w:r>
      <w:r w:rsidR="003F4D54">
        <w:rPr>
          <w:rFonts w:ascii="Times New Roman" w:hAnsi="Times New Roman"/>
        </w:rPr>
        <w:t>ng Sales Force CRM applications and</w:t>
      </w:r>
      <w:r w:rsidR="00FC439C">
        <w:rPr>
          <w:rFonts w:ascii="Times New Roman" w:hAnsi="Times New Roman"/>
        </w:rPr>
        <w:t xml:space="preserve"> </w:t>
      </w:r>
      <w:r w:rsidR="003F4D54" w:rsidRPr="00FC439C">
        <w:rPr>
          <w:rFonts w:ascii="Times New Roman" w:hAnsi="Times New Roman"/>
        </w:rPr>
        <w:t xml:space="preserve">remaining as </w:t>
      </w:r>
      <w:r w:rsidR="004C6F4D" w:rsidRPr="00FC439C">
        <w:rPr>
          <w:rFonts w:ascii="Times New Roman" w:hAnsi="Times New Roman"/>
        </w:rPr>
        <w:t>Oracle Apps Technical</w:t>
      </w:r>
      <w:r w:rsidR="003F4D54" w:rsidRPr="00FC439C">
        <w:rPr>
          <w:rFonts w:ascii="Times New Roman" w:hAnsi="Times New Roman"/>
        </w:rPr>
        <w:t>.</w:t>
      </w:r>
    </w:p>
    <w:p w14:paraId="372D0AAC"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Created the Validation Rules, Approval Process, workflows for automated lead routing, lead escalation and Email Alerts.</w:t>
      </w:r>
    </w:p>
    <w:p w14:paraId="55FF4CAA"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 xml:space="preserve">Designed various Webpages in Visual Force for functional needs within Sales force. </w:t>
      </w:r>
    </w:p>
    <w:p w14:paraId="3E2CE9FA"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Develop reports and dashboards.</w:t>
      </w:r>
    </w:p>
    <w:p w14:paraId="5C18FBF4"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Created custom objects and fields.</w:t>
      </w:r>
    </w:p>
    <w:p w14:paraId="45869B34"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Created visual force pages and controllers.</w:t>
      </w:r>
    </w:p>
    <w:p w14:paraId="57FCF261"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Good knowledge in Developing Apex classes, Visual Force Pages, Controllers and Triggers.</w:t>
      </w:r>
    </w:p>
    <w:p w14:paraId="1DEB60F0"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Design and developed apex classes, controllers, Extensions and apex triggers for various Functional leads in the application.</w:t>
      </w:r>
    </w:p>
    <w:p w14:paraId="69F287AA"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Worked on various salesforce standard objects like Campaign, lead, accounts, contacts, contracts, products, reports and dashboards.</w:t>
      </w:r>
    </w:p>
    <w:p w14:paraId="184B729B"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Worked with page layouts, components, custom applications.</w:t>
      </w:r>
    </w:p>
    <w:p w14:paraId="217862BA" w14:textId="77777777" w:rsid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Experience working with Force.com IDE, Data Loader, Import Wizard and salesforce.com Sandbox environments.</w:t>
      </w:r>
    </w:p>
    <w:p w14:paraId="227038D0" w14:textId="77777777" w:rsidR="000D024B" w:rsidRDefault="000D024B" w:rsidP="00C80619">
      <w:pPr>
        <w:pStyle w:val="Header"/>
        <w:numPr>
          <w:ilvl w:val="0"/>
          <w:numId w:val="36"/>
        </w:numPr>
        <w:snapToGrid w:val="0"/>
        <w:spacing w:before="20" w:after="20" w:line="276" w:lineRule="auto"/>
        <w:rPr>
          <w:rFonts w:ascii="Times New Roman" w:hAnsi="Times New Roman"/>
        </w:rPr>
      </w:pPr>
      <w:r>
        <w:rPr>
          <w:rFonts w:ascii="Times New Roman" w:hAnsi="Times New Roman"/>
        </w:rPr>
        <w:t>Worked on einsteins chat bolt.</w:t>
      </w:r>
    </w:p>
    <w:p w14:paraId="464042BA" w14:textId="77777777" w:rsidR="00470044" w:rsidRDefault="00470044" w:rsidP="00C80619">
      <w:pPr>
        <w:pStyle w:val="Header"/>
        <w:numPr>
          <w:ilvl w:val="0"/>
          <w:numId w:val="36"/>
        </w:numPr>
        <w:snapToGrid w:val="0"/>
        <w:spacing w:before="20" w:after="20" w:line="276" w:lineRule="auto"/>
        <w:rPr>
          <w:rFonts w:ascii="Times New Roman" w:hAnsi="Times New Roman"/>
        </w:rPr>
      </w:pPr>
      <w:r>
        <w:rPr>
          <w:rFonts w:ascii="Times New Roman" w:hAnsi="Times New Roman"/>
        </w:rPr>
        <w:t>Worked on salesforce REST</w:t>
      </w:r>
      <w:r w:rsidR="00EB13E0">
        <w:rPr>
          <w:rFonts w:ascii="Times New Roman" w:hAnsi="Times New Roman"/>
        </w:rPr>
        <w:t xml:space="preserve"> API Get/Post Methods </w:t>
      </w:r>
      <w:r>
        <w:rPr>
          <w:rFonts w:ascii="Times New Roman" w:hAnsi="Times New Roman"/>
        </w:rPr>
        <w:t xml:space="preserve"> Int</w:t>
      </w:r>
      <w:r w:rsidR="00EB13E0">
        <w:rPr>
          <w:rFonts w:ascii="Times New Roman" w:hAnsi="Times New Roman"/>
        </w:rPr>
        <w:t>egration.</w:t>
      </w:r>
    </w:p>
    <w:p w14:paraId="2A4CB822" w14:textId="77777777" w:rsidR="00EB13E0" w:rsidRPr="007F0150" w:rsidRDefault="00EB13E0" w:rsidP="00C80619">
      <w:pPr>
        <w:pStyle w:val="Header"/>
        <w:numPr>
          <w:ilvl w:val="0"/>
          <w:numId w:val="36"/>
        </w:numPr>
        <w:snapToGrid w:val="0"/>
        <w:spacing w:before="20" w:after="20" w:line="276" w:lineRule="auto"/>
        <w:rPr>
          <w:rFonts w:ascii="Times New Roman" w:hAnsi="Times New Roman"/>
        </w:rPr>
      </w:pPr>
      <w:r>
        <w:rPr>
          <w:rFonts w:ascii="Times New Roman" w:hAnsi="Times New Roman"/>
        </w:rPr>
        <w:t>Worked on Lightning Page developement by using Lightning cards &amp; LDS.</w:t>
      </w:r>
    </w:p>
    <w:p w14:paraId="5C40ACAB"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Excellent team player, self-motivated, quick learner with good communication skills and trouble-shooting capabilities.</w:t>
      </w:r>
    </w:p>
    <w:p w14:paraId="382CFE6E" w14:textId="77777777" w:rsidR="007F0150" w:rsidRPr="007F0150" w:rsidRDefault="007F0150" w:rsidP="00C80619">
      <w:pPr>
        <w:pStyle w:val="Header"/>
        <w:numPr>
          <w:ilvl w:val="0"/>
          <w:numId w:val="36"/>
        </w:numPr>
        <w:snapToGrid w:val="0"/>
        <w:spacing w:before="20" w:after="20" w:line="276" w:lineRule="auto"/>
        <w:rPr>
          <w:rFonts w:ascii="Times New Roman" w:hAnsi="Times New Roman"/>
        </w:rPr>
      </w:pPr>
      <w:r w:rsidRPr="007F0150">
        <w:rPr>
          <w:rFonts w:ascii="Times New Roman" w:hAnsi="Times New Roman"/>
        </w:rPr>
        <w:t>Interacting with the business team on day to day business activities on the project.</w:t>
      </w:r>
    </w:p>
    <w:p w14:paraId="205706AB" w14:textId="7AADFC17" w:rsidR="004E7F78" w:rsidRPr="00A125F1" w:rsidRDefault="00507CAE" w:rsidP="00A125F1">
      <w:pPr>
        <w:pStyle w:val="Heading2"/>
        <w:numPr>
          <w:ilvl w:val="1"/>
          <w:numId w:val="0"/>
        </w:numPr>
        <w:tabs>
          <w:tab w:val="num" w:pos="0"/>
        </w:tabs>
        <w:suppressAutoHyphens/>
        <w:jc w:val="both"/>
        <w:rPr>
          <w:rFonts w:ascii="Times New Roman" w:hAnsi="Times New Roman" w:cs="Times New Roman"/>
          <w:i w:val="0"/>
          <w:sz w:val="20"/>
          <w:szCs w:val="20"/>
        </w:rPr>
      </w:pPr>
      <w:r>
        <w:rPr>
          <w:rFonts w:ascii="Times New Roman" w:hAnsi="Times New Roman" w:cs="Times New Roman"/>
          <w:i w:val="0"/>
          <w:sz w:val="20"/>
          <w:szCs w:val="20"/>
        </w:rPr>
        <w:t>Technical Summary :</w:t>
      </w:r>
    </w:p>
    <w:tbl>
      <w:tblPr>
        <w:tblW w:w="9630" w:type="dxa"/>
        <w:tblInd w:w="108" w:type="dxa"/>
        <w:tblLayout w:type="fixed"/>
        <w:tblLook w:val="0000" w:firstRow="0" w:lastRow="0" w:firstColumn="0" w:lastColumn="0" w:noHBand="0" w:noVBand="0"/>
      </w:tblPr>
      <w:tblGrid>
        <w:gridCol w:w="2879"/>
        <w:gridCol w:w="6712"/>
        <w:gridCol w:w="14"/>
        <w:gridCol w:w="25"/>
      </w:tblGrid>
      <w:tr w:rsidR="004E7F78" w:rsidRPr="00BA2EF4" w14:paraId="7BF3DA2C" w14:textId="77777777" w:rsidTr="00017F91">
        <w:trPr>
          <w:gridAfter w:val="2"/>
          <w:wAfter w:w="34" w:type="dxa"/>
        </w:trPr>
        <w:tc>
          <w:tcPr>
            <w:tcW w:w="2880" w:type="dxa"/>
            <w:tcBorders>
              <w:top w:val="single" w:sz="4" w:space="0" w:color="000000"/>
              <w:left w:val="single" w:sz="4" w:space="0" w:color="000000"/>
              <w:bottom w:val="single" w:sz="4" w:space="0" w:color="000000"/>
            </w:tcBorders>
            <w:shd w:val="clear" w:color="auto" w:fill="auto"/>
          </w:tcPr>
          <w:p w14:paraId="45A7A051" w14:textId="77777777" w:rsidR="004E7F78" w:rsidRPr="00BA2EF4" w:rsidRDefault="00C12CF1" w:rsidP="004E5D5B">
            <w:pPr>
              <w:pStyle w:val="Heading1"/>
              <w:tabs>
                <w:tab w:val="num" w:pos="0"/>
              </w:tabs>
              <w:suppressAutoHyphens/>
              <w:snapToGrid w:val="0"/>
              <w:spacing w:before="60" w:after="0"/>
              <w:ind w:left="432" w:hanging="432"/>
              <w:rPr>
                <w:rFonts w:ascii="Times New Roman" w:hAnsi="Times New Roman" w:cs="Times New Roman"/>
                <w:smallCaps/>
                <w:spacing w:val="4"/>
                <w:sz w:val="20"/>
                <w:szCs w:val="20"/>
              </w:rPr>
            </w:pPr>
            <w:r>
              <w:rPr>
                <w:rFonts w:ascii="Times New Roman" w:hAnsi="Times New Roman" w:cs="Times New Roman"/>
                <w:smallCaps/>
                <w:spacing w:val="4"/>
                <w:sz w:val="20"/>
                <w:szCs w:val="20"/>
              </w:rPr>
              <w:t>SALESFORCE</w:t>
            </w:r>
            <w:r w:rsidR="004E7F78" w:rsidRPr="00BA2EF4">
              <w:rPr>
                <w:rFonts w:ascii="Times New Roman" w:hAnsi="Times New Roman" w:cs="Times New Roman"/>
                <w:smallCaps/>
                <w:spacing w:val="4"/>
                <w:sz w:val="20"/>
                <w:szCs w:val="20"/>
              </w:rPr>
              <w:t xml:space="preserve"> Product</w:t>
            </w:r>
          </w:p>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4ABE273B" w14:textId="77777777" w:rsidR="004E7F78" w:rsidRPr="00BA2EF4" w:rsidRDefault="00C12CF1" w:rsidP="00514547">
            <w:pPr>
              <w:pStyle w:val="Header"/>
              <w:tabs>
                <w:tab w:val="clear" w:pos="4320"/>
                <w:tab w:val="clear" w:pos="8640"/>
              </w:tabs>
              <w:snapToGrid w:val="0"/>
              <w:spacing w:before="60" w:after="60"/>
              <w:rPr>
                <w:rFonts w:ascii="Times New Roman" w:hAnsi="Times New Roman"/>
                <w:spacing w:val="4"/>
              </w:rPr>
            </w:pPr>
            <w:r>
              <w:rPr>
                <w:rFonts w:ascii="Times New Roman" w:hAnsi="Times New Roman"/>
                <w:spacing w:val="4"/>
              </w:rPr>
              <w:t>Enterprise Edition</w:t>
            </w:r>
          </w:p>
        </w:tc>
      </w:tr>
      <w:tr w:rsidR="004E7F78" w:rsidRPr="00BA2EF4" w14:paraId="3F663308" w14:textId="77777777" w:rsidTr="00017F91">
        <w:trPr>
          <w:gridAfter w:val="2"/>
          <w:wAfter w:w="34" w:type="dxa"/>
        </w:trPr>
        <w:tc>
          <w:tcPr>
            <w:tcW w:w="2880" w:type="dxa"/>
            <w:tcBorders>
              <w:top w:val="single" w:sz="4" w:space="0" w:color="000000"/>
              <w:left w:val="single" w:sz="4" w:space="0" w:color="000000"/>
              <w:bottom w:val="single" w:sz="4" w:space="0" w:color="000000"/>
            </w:tcBorders>
            <w:shd w:val="clear" w:color="auto" w:fill="auto"/>
          </w:tcPr>
          <w:p w14:paraId="5505BEB9" w14:textId="77777777" w:rsidR="004E7F78" w:rsidRPr="00BA2EF4" w:rsidRDefault="004E7F78" w:rsidP="004E5D5B">
            <w:pPr>
              <w:pStyle w:val="Heading1"/>
              <w:tabs>
                <w:tab w:val="num" w:pos="0"/>
              </w:tabs>
              <w:suppressAutoHyphens/>
              <w:snapToGrid w:val="0"/>
              <w:spacing w:before="60" w:after="0"/>
              <w:ind w:left="432" w:hanging="432"/>
              <w:rPr>
                <w:rFonts w:ascii="Times New Roman" w:hAnsi="Times New Roman" w:cs="Times New Roman"/>
                <w:smallCaps/>
                <w:spacing w:val="4"/>
                <w:sz w:val="20"/>
                <w:szCs w:val="20"/>
              </w:rPr>
            </w:pPr>
            <w:r w:rsidRPr="00BA2EF4">
              <w:rPr>
                <w:rFonts w:ascii="Times New Roman" w:hAnsi="Times New Roman" w:cs="Times New Roman"/>
                <w:smallCaps/>
                <w:spacing w:val="4"/>
                <w:sz w:val="20"/>
                <w:szCs w:val="20"/>
              </w:rPr>
              <w:t xml:space="preserve">Data Base </w:t>
            </w:r>
          </w:p>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5872990B" w14:textId="77777777" w:rsidR="004E7F78" w:rsidRPr="00BA2EF4" w:rsidRDefault="00C12CF1" w:rsidP="00514547">
            <w:pPr>
              <w:pStyle w:val="Header"/>
              <w:tabs>
                <w:tab w:val="clear" w:pos="4320"/>
                <w:tab w:val="clear" w:pos="8640"/>
              </w:tabs>
              <w:snapToGrid w:val="0"/>
              <w:spacing w:before="60" w:after="60"/>
              <w:rPr>
                <w:rFonts w:ascii="Times New Roman" w:hAnsi="Times New Roman"/>
                <w:spacing w:val="4"/>
              </w:rPr>
            </w:pPr>
            <w:r>
              <w:rPr>
                <w:rFonts w:ascii="Times New Roman" w:hAnsi="Times New Roman"/>
                <w:spacing w:val="4"/>
              </w:rPr>
              <w:t>SOQL,SOSL</w:t>
            </w:r>
          </w:p>
        </w:tc>
      </w:tr>
      <w:tr w:rsidR="004E7F78" w:rsidRPr="00BA2EF4" w14:paraId="38F7157F" w14:textId="77777777" w:rsidTr="00017F91">
        <w:trPr>
          <w:gridAfter w:val="2"/>
          <w:wAfter w:w="34" w:type="dxa"/>
        </w:trPr>
        <w:tc>
          <w:tcPr>
            <w:tcW w:w="2880" w:type="dxa"/>
            <w:tcBorders>
              <w:top w:val="single" w:sz="4" w:space="0" w:color="000000"/>
              <w:left w:val="single" w:sz="4" w:space="0" w:color="000000"/>
              <w:bottom w:val="single" w:sz="4" w:space="0" w:color="000000"/>
            </w:tcBorders>
            <w:shd w:val="clear" w:color="auto" w:fill="auto"/>
          </w:tcPr>
          <w:p w14:paraId="4EC0934C" w14:textId="77777777" w:rsidR="004E7F78" w:rsidRPr="00BA2EF4" w:rsidRDefault="004E7F78" w:rsidP="004E5D5B">
            <w:pPr>
              <w:pStyle w:val="Heading1"/>
              <w:tabs>
                <w:tab w:val="num" w:pos="0"/>
              </w:tabs>
              <w:suppressAutoHyphens/>
              <w:snapToGrid w:val="0"/>
              <w:spacing w:before="60" w:after="0"/>
              <w:rPr>
                <w:rFonts w:ascii="Times New Roman" w:hAnsi="Times New Roman" w:cs="Times New Roman"/>
                <w:smallCaps/>
                <w:spacing w:val="4"/>
                <w:sz w:val="20"/>
                <w:szCs w:val="20"/>
              </w:rPr>
            </w:pPr>
            <w:r w:rsidRPr="00BA2EF4">
              <w:rPr>
                <w:rFonts w:ascii="Times New Roman" w:hAnsi="Times New Roman" w:cs="Times New Roman"/>
                <w:smallCaps/>
                <w:spacing w:val="4"/>
                <w:sz w:val="20"/>
                <w:szCs w:val="20"/>
              </w:rPr>
              <w:t>Technical Skills</w:t>
            </w:r>
          </w:p>
        </w:tc>
        <w:tc>
          <w:tcPr>
            <w:tcW w:w="6716" w:type="dxa"/>
            <w:tcBorders>
              <w:top w:val="single" w:sz="4" w:space="0" w:color="000000"/>
              <w:left w:val="single" w:sz="4" w:space="0" w:color="000000"/>
              <w:bottom w:val="single" w:sz="4" w:space="0" w:color="000000"/>
              <w:right w:val="single" w:sz="4" w:space="0" w:color="000000"/>
            </w:tcBorders>
            <w:shd w:val="clear" w:color="auto" w:fill="auto"/>
          </w:tcPr>
          <w:p w14:paraId="4CDF98D6" w14:textId="77777777" w:rsidR="004E7F78" w:rsidRPr="00BA2EF4" w:rsidRDefault="00C12CF1" w:rsidP="00514547">
            <w:pPr>
              <w:snapToGrid w:val="0"/>
              <w:spacing w:before="60" w:after="60"/>
              <w:rPr>
                <w:rFonts w:ascii="Times New Roman" w:hAnsi="Times New Roman"/>
                <w:spacing w:val="4"/>
              </w:rPr>
            </w:pPr>
            <w:r>
              <w:rPr>
                <w:rFonts w:ascii="Times New Roman" w:hAnsi="Times New Roman"/>
                <w:spacing w:val="4"/>
              </w:rPr>
              <w:t>Javascript,CSS,HTML,Java Oops.</w:t>
            </w:r>
          </w:p>
        </w:tc>
      </w:tr>
      <w:tr w:rsidR="004E7F78" w:rsidRPr="00BA2EF4" w14:paraId="686E04EA" w14:textId="77777777" w:rsidTr="00017F91">
        <w:tblPrEx>
          <w:tblCellMar>
            <w:left w:w="0" w:type="dxa"/>
            <w:right w:w="0" w:type="dxa"/>
          </w:tblCellMar>
        </w:tblPrEx>
        <w:tc>
          <w:tcPr>
            <w:tcW w:w="2880" w:type="dxa"/>
            <w:tcBorders>
              <w:top w:val="single" w:sz="4" w:space="0" w:color="000000"/>
              <w:left w:val="single" w:sz="4" w:space="0" w:color="000000"/>
              <w:bottom w:val="single" w:sz="4" w:space="0" w:color="000000"/>
            </w:tcBorders>
            <w:shd w:val="clear" w:color="auto" w:fill="auto"/>
          </w:tcPr>
          <w:p w14:paraId="7A00751C" w14:textId="77777777" w:rsidR="004E7F78" w:rsidRPr="00BA2EF4" w:rsidRDefault="002B7137" w:rsidP="004E5D5B">
            <w:pPr>
              <w:pStyle w:val="Heading1"/>
              <w:tabs>
                <w:tab w:val="num" w:pos="0"/>
              </w:tabs>
              <w:suppressAutoHyphens/>
              <w:snapToGrid w:val="0"/>
              <w:spacing w:before="60"/>
              <w:ind w:left="432" w:hanging="432"/>
              <w:jc w:val="both"/>
              <w:rPr>
                <w:rFonts w:ascii="Times New Roman" w:hAnsi="Times New Roman" w:cs="Times New Roman"/>
                <w:smallCaps/>
                <w:spacing w:val="4"/>
                <w:sz w:val="20"/>
                <w:szCs w:val="20"/>
              </w:rPr>
            </w:pPr>
            <w:r>
              <w:rPr>
                <w:rFonts w:ascii="Times New Roman" w:hAnsi="Times New Roman" w:cs="Times New Roman"/>
                <w:smallCaps/>
                <w:spacing w:val="4"/>
                <w:sz w:val="20"/>
                <w:szCs w:val="20"/>
              </w:rPr>
              <w:t xml:space="preserve">  </w:t>
            </w:r>
            <w:r w:rsidR="004E7F78" w:rsidRPr="00BA2EF4">
              <w:rPr>
                <w:rFonts w:ascii="Times New Roman" w:hAnsi="Times New Roman" w:cs="Times New Roman"/>
                <w:smallCaps/>
                <w:spacing w:val="4"/>
                <w:sz w:val="20"/>
                <w:szCs w:val="20"/>
              </w:rPr>
              <w:t>Operating Systems</w:t>
            </w:r>
          </w:p>
        </w:tc>
        <w:tc>
          <w:tcPr>
            <w:tcW w:w="6730" w:type="dxa"/>
            <w:gridSpan w:val="2"/>
            <w:tcBorders>
              <w:top w:val="single" w:sz="4" w:space="0" w:color="000000"/>
              <w:left w:val="single" w:sz="4" w:space="0" w:color="000000"/>
              <w:bottom w:val="single" w:sz="4" w:space="0" w:color="000000"/>
            </w:tcBorders>
            <w:shd w:val="clear" w:color="auto" w:fill="auto"/>
          </w:tcPr>
          <w:p w14:paraId="7E99BA6A" w14:textId="77777777" w:rsidR="004E7F78" w:rsidRPr="00BA2EF4" w:rsidRDefault="00466804" w:rsidP="00514547">
            <w:pPr>
              <w:pStyle w:val="Header"/>
              <w:tabs>
                <w:tab w:val="clear" w:pos="4320"/>
                <w:tab w:val="clear" w:pos="8640"/>
              </w:tabs>
              <w:snapToGrid w:val="0"/>
              <w:spacing w:before="60" w:after="60"/>
              <w:rPr>
                <w:rFonts w:ascii="Times New Roman" w:hAnsi="Times New Roman"/>
                <w:spacing w:val="4"/>
              </w:rPr>
            </w:pPr>
            <w:r>
              <w:rPr>
                <w:rFonts w:ascii="Times New Roman" w:hAnsi="Times New Roman"/>
                <w:spacing w:val="4"/>
              </w:rPr>
              <w:t xml:space="preserve"> Window-98/XP/2000</w:t>
            </w:r>
            <w:r w:rsidR="00C12CF1">
              <w:rPr>
                <w:rFonts w:ascii="Times New Roman" w:hAnsi="Times New Roman"/>
                <w:spacing w:val="4"/>
              </w:rPr>
              <w:t>/7/8/10</w:t>
            </w:r>
            <w:r>
              <w:rPr>
                <w:rFonts w:ascii="Times New Roman" w:hAnsi="Times New Roman"/>
                <w:spacing w:val="4"/>
              </w:rPr>
              <w:t>.</w:t>
            </w:r>
          </w:p>
        </w:tc>
        <w:tc>
          <w:tcPr>
            <w:tcW w:w="20" w:type="dxa"/>
            <w:tcBorders>
              <w:left w:val="single" w:sz="4" w:space="0" w:color="000000"/>
            </w:tcBorders>
            <w:shd w:val="clear" w:color="auto" w:fill="auto"/>
          </w:tcPr>
          <w:p w14:paraId="6A916F76" w14:textId="77777777" w:rsidR="004E7F78" w:rsidRPr="00BA2EF4" w:rsidRDefault="004E7F78" w:rsidP="00514547">
            <w:pPr>
              <w:snapToGrid w:val="0"/>
              <w:rPr>
                <w:rFonts w:ascii="Times New Roman" w:hAnsi="Times New Roman"/>
                <w:b/>
                <w:spacing w:val="4"/>
              </w:rPr>
            </w:pPr>
          </w:p>
        </w:tc>
      </w:tr>
      <w:tr w:rsidR="004E7F78" w:rsidRPr="00BA2EF4" w14:paraId="1C19356B" w14:textId="77777777" w:rsidTr="00017F91">
        <w:tblPrEx>
          <w:tblCellMar>
            <w:left w:w="0" w:type="dxa"/>
            <w:right w:w="0" w:type="dxa"/>
          </w:tblCellMar>
        </w:tblPrEx>
        <w:tc>
          <w:tcPr>
            <w:tcW w:w="2880" w:type="dxa"/>
            <w:tcBorders>
              <w:top w:val="single" w:sz="4" w:space="0" w:color="000000"/>
              <w:left w:val="single" w:sz="4" w:space="0" w:color="000000"/>
              <w:bottom w:val="single" w:sz="4" w:space="0" w:color="000000"/>
            </w:tcBorders>
            <w:shd w:val="clear" w:color="auto" w:fill="auto"/>
          </w:tcPr>
          <w:p w14:paraId="5FBF794B" w14:textId="77777777" w:rsidR="004E7F78" w:rsidRPr="00BA2EF4" w:rsidRDefault="002B7137" w:rsidP="004E5D5B">
            <w:pPr>
              <w:pStyle w:val="Heading1"/>
              <w:tabs>
                <w:tab w:val="num" w:pos="0"/>
              </w:tabs>
              <w:suppressAutoHyphens/>
              <w:snapToGrid w:val="0"/>
              <w:spacing w:before="60"/>
              <w:ind w:left="432" w:hanging="432"/>
              <w:jc w:val="both"/>
              <w:rPr>
                <w:rFonts w:ascii="Times New Roman" w:hAnsi="Times New Roman" w:cs="Times New Roman"/>
                <w:smallCaps/>
                <w:spacing w:val="4"/>
                <w:sz w:val="20"/>
                <w:szCs w:val="20"/>
              </w:rPr>
            </w:pPr>
            <w:r>
              <w:rPr>
                <w:rFonts w:ascii="Times New Roman" w:hAnsi="Times New Roman" w:cs="Times New Roman"/>
                <w:smallCaps/>
                <w:spacing w:val="4"/>
                <w:sz w:val="20"/>
                <w:szCs w:val="20"/>
              </w:rPr>
              <w:t xml:space="preserve">  </w:t>
            </w:r>
            <w:r w:rsidR="004E7F78" w:rsidRPr="00BA2EF4">
              <w:rPr>
                <w:rFonts w:ascii="Times New Roman" w:hAnsi="Times New Roman" w:cs="Times New Roman"/>
                <w:smallCaps/>
                <w:spacing w:val="4"/>
                <w:sz w:val="20"/>
                <w:szCs w:val="20"/>
              </w:rPr>
              <w:t>Languages</w:t>
            </w:r>
          </w:p>
        </w:tc>
        <w:tc>
          <w:tcPr>
            <w:tcW w:w="6730" w:type="dxa"/>
            <w:gridSpan w:val="2"/>
            <w:tcBorders>
              <w:top w:val="single" w:sz="4" w:space="0" w:color="000000"/>
              <w:left w:val="single" w:sz="4" w:space="0" w:color="000000"/>
              <w:bottom w:val="single" w:sz="4" w:space="0" w:color="000000"/>
            </w:tcBorders>
            <w:shd w:val="clear" w:color="auto" w:fill="auto"/>
          </w:tcPr>
          <w:p w14:paraId="4F9D2EDA" w14:textId="77777777" w:rsidR="004E7F78" w:rsidRPr="00BA2EF4" w:rsidRDefault="00C12CF1" w:rsidP="00514547">
            <w:pPr>
              <w:snapToGrid w:val="0"/>
              <w:spacing w:before="60" w:after="60"/>
              <w:rPr>
                <w:rFonts w:ascii="Times New Roman" w:hAnsi="Times New Roman"/>
                <w:spacing w:val="4"/>
              </w:rPr>
            </w:pPr>
            <w:r>
              <w:rPr>
                <w:rFonts w:ascii="Times New Roman" w:hAnsi="Times New Roman"/>
                <w:spacing w:val="4"/>
              </w:rPr>
              <w:t>Apex</w:t>
            </w:r>
            <w:r w:rsidR="00507CAE">
              <w:rPr>
                <w:rFonts w:ascii="Times New Roman" w:hAnsi="Times New Roman"/>
                <w:spacing w:val="4"/>
              </w:rPr>
              <w:t>,</w:t>
            </w:r>
            <w:r w:rsidR="00507CAE" w:rsidRPr="006B7FD9">
              <w:rPr>
                <w:rFonts w:ascii="Times New Roman" w:hAnsi="Times New Roman"/>
                <w:bCs/>
                <w:iCs/>
                <w:color w:val="000000"/>
                <w:spacing w:val="4"/>
              </w:rPr>
              <w:t xml:space="preserve"> HTML,CSS,Concepts of JAVASCRIPT</w:t>
            </w:r>
          </w:p>
        </w:tc>
        <w:tc>
          <w:tcPr>
            <w:tcW w:w="20" w:type="dxa"/>
            <w:tcBorders>
              <w:left w:val="single" w:sz="4" w:space="0" w:color="000000"/>
            </w:tcBorders>
            <w:shd w:val="clear" w:color="auto" w:fill="auto"/>
          </w:tcPr>
          <w:p w14:paraId="5C1B3DA8" w14:textId="77777777" w:rsidR="004E7F78" w:rsidRPr="00BA2EF4" w:rsidRDefault="004E7F78" w:rsidP="00514547">
            <w:pPr>
              <w:snapToGrid w:val="0"/>
              <w:rPr>
                <w:rFonts w:ascii="Times New Roman" w:hAnsi="Times New Roman"/>
                <w:b/>
                <w:spacing w:val="4"/>
              </w:rPr>
            </w:pPr>
          </w:p>
        </w:tc>
      </w:tr>
      <w:tr w:rsidR="004E7F78" w:rsidRPr="00BA2EF4" w14:paraId="71055E36" w14:textId="77777777" w:rsidTr="00017F91">
        <w:tblPrEx>
          <w:tblCellMar>
            <w:left w:w="0" w:type="dxa"/>
            <w:right w:w="0" w:type="dxa"/>
          </w:tblCellMar>
        </w:tblPrEx>
        <w:tc>
          <w:tcPr>
            <w:tcW w:w="2880" w:type="dxa"/>
            <w:tcBorders>
              <w:top w:val="single" w:sz="4" w:space="0" w:color="000000"/>
              <w:left w:val="single" w:sz="4" w:space="0" w:color="000000"/>
              <w:bottom w:val="single" w:sz="4" w:space="0" w:color="000000"/>
            </w:tcBorders>
            <w:shd w:val="clear" w:color="auto" w:fill="auto"/>
          </w:tcPr>
          <w:p w14:paraId="0E23061E" w14:textId="77777777" w:rsidR="004E7F78" w:rsidRPr="00BA2EF4" w:rsidRDefault="002B7137" w:rsidP="004E5D5B">
            <w:pPr>
              <w:pStyle w:val="Heading1"/>
              <w:tabs>
                <w:tab w:val="num" w:pos="0"/>
              </w:tabs>
              <w:suppressAutoHyphens/>
              <w:snapToGrid w:val="0"/>
              <w:spacing w:before="60"/>
              <w:ind w:left="432" w:hanging="432"/>
              <w:jc w:val="both"/>
              <w:rPr>
                <w:rFonts w:ascii="Times New Roman" w:hAnsi="Times New Roman" w:cs="Times New Roman"/>
                <w:smallCaps/>
                <w:spacing w:val="4"/>
                <w:sz w:val="20"/>
                <w:szCs w:val="20"/>
              </w:rPr>
            </w:pPr>
            <w:r>
              <w:rPr>
                <w:rFonts w:ascii="Times New Roman" w:hAnsi="Times New Roman" w:cs="Times New Roman"/>
                <w:smallCaps/>
                <w:spacing w:val="4"/>
                <w:sz w:val="20"/>
                <w:szCs w:val="20"/>
              </w:rPr>
              <w:t xml:space="preserve">  </w:t>
            </w:r>
            <w:r w:rsidR="004E7F78" w:rsidRPr="00BA2EF4">
              <w:rPr>
                <w:rFonts w:ascii="Times New Roman" w:hAnsi="Times New Roman" w:cs="Times New Roman"/>
                <w:smallCaps/>
                <w:spacing w:val="4"/>
                <w:sz w:val="20"/>
                <w:szCs w:val="20"/>
              </w:rPr>
              <w:t>Tools &amp; Utilities</w:t>
            </w:r>
          </w:p>
        </w:tc>
        <w:tc>
          <w:tcPr>
            <w:tcW w:w="6730" w:type="dxa"/>
            <w:gridSpan w:val="2"/>
            <w:tcBorders>
              <w:top w:val="single" w:sz="4" w:space="0" w:color="000000"/>
              <w:left w:val="single" w:sz="4" w:space="0" w:color="000000"/>
              <w:bottom w:val="single" w:sz="4" w:space="0" w:color="000000"/>
            </w:tcBorders>
            <w:shd w:val="clear" w:color="auto" w:fill="auto"/>
          </w:tcPr>
          <w:p w14:paraId="70AE61DF" w14:textId="77777777" w:rsidR="004E7F78" w:rsidRPr="00BA2EF4" w:rsidRDefault="00C12CF1" w:rsidP="00514547">
            <w:pPr>
              <w:snapToGrid w:val="0"/>
              <w:spacing w:before="60" w:after="60"/>
              <w:rPr>
                <w:rFonts w:ascii="Times New Roman" w:hAnsi="Times New Roman"/>
                <w:spacing w:val="4"/>
              </w:rPr>
            </w:pPr>
            <w:r w:rsidRPr="00C12CF1">
              <w:rPr>
                <w:rFonts w:ascii="Times New Roman" w:hAnsi="Times New Roman"/>
                <w:spacing w:val="4"/>
              </w:rPr>
              <w:t>Eclipse, Force.com IDE, Apex Data Loader</w:t>
            </w:r>
          </w:p>
        </w:tc>
        <w:tc>
          <w:tcPr>
            <w:tcW w:w="20" w:type="dxa"/>
            <w:tcBorders>
              <w:left w:val="single" w:sz="4" w:space="0" w:color="000000"/>
            </w:tcBorders>
            <w:shd w:val="clear" w:color="auto" w:fill="auto"/>
          </w:tcPr>
          <w:p w14:paraId="6CED91F5" w14:textId="77777777" w:rsidR="004E7F78" w:rsidRPr="00BA2EF4" w:rsidRDefault="004E7F78" w:rsidP="00514547">
            <w:pPr>
              <w:snapToGrid w:val="0"/>
              <w:rPr>
                <w:rFonts w:ascii="Times New Roman" w:hAnsi="Times New Roman"/>
                <w:b/>
                <w:spacing w:val="4"/>
              </w:rPr>
            </w:pPr>
          </w:p>
        </w:tc>
      </w:tr>
    </w:tbl>
    <w:p w14:paraId="6498242E" w14:textId="67BE3012" w:rsidR="004E7F78" w:rsidRPr="00A125F1" w:rsidRDefault="004E7F78" w:rsidP="00A125F1">
      <w:pPr>
        <w:pStyle w:val="Heading2"/>
        <w:numPr>
          <w:ilvl w:val="1"/>
          <w:numId w:val="0"/>
        </w:numPr>
        <w:tabs>
          <w:tab w:val="num" w:pos="0"/>
        </w:tabs>
        <w:suppressAutoHyphens/>
        <w:ind w:left="576" w:hanging="576"/>
        <w:jc w:val="both"/>
        <w:rPr>
          <w:rFonts w:ascii="Times New Roman" w:hAnsi="Times New Roman" w:cs="Times New Roman"/>
          <w:i w:val="0"/>
          <w:sz w:val="20"/>
          <w:szCs w:val="20"/>
        </w:rPr>
      </w:pPr>
      <w:r w:rsidRPr="00BA2EF4">
        <w:rPr>
          <w:rFonts w:ascii="Times New Roman" w:hAnsi="Times New Roman" w:cs="Times New Roman"/>
          <w:i w:val="0"/>
          <w:sz w:val="20"/>
          <w:szCs w:val="20"/>
        </w:rPr>
        <w:t>Employment Summary</w:t>
      </w:r>
    </w:p>
    <w:tbl>
      <w:tblPr>
        <w:tblW w:w="9560" w:type="dxa"/>
        <w:tblInd w:w="108" w:type="dxa"/>
        <w:tblLayout w:type="fixed"/>
        <w:tblLook w:val="0000" w:firstRow="0" w:lastRow="0" w:firstColumn="0" w:lastColumn="0" w:noHBand="0" w:noVBand="0"/>
      </w:tblPr>
      <w:tblGrid>
        <w:gridCol w:w="3600"/>
        <w:gridCol w:w="3150"/>
        <w:gridCol w:w="2810"/>
      </w:tblGrid>
      <w:tr w:rsidR="004E7F78" w:rsidRPr="00BA2EF4" w14:paraId="3E253F8B" w14:textId="77777777" w:rsidTr="00AD3CB4">
        <w:tc>
          <w:tcPr>
            <w:tcW w:w="3600" w:type="dxa"/>
            <w:tcBorders>
              <w:top w:val="single" w:sz="4" w:space="0" w:color="000000"/>
              <w:left w:val="single" w:sz="4" w:space="0" w:color="000000"/>
              <w:bottom w:val="single" w:sz="4" w:space="0" w:color="000000"/>
            </w:tcBorders>
            <w:shd w:val="clear" w:color="auto" w:fill="auto"/>
          </w:tcPr>
          <w:p w14:paraId="3BB0D240" w14:textId="77777777" w:rsidR="004E7F78" w:rsidRPr="00BA2EF4" w:rsidRDefault="004E7F78" w:rsidP="002C15C3">
            <w:pPr>
              <w:pStyle w:val="Header"/>
              <w:snapToGrid w:val="0"/>
              <w:spacing w:before="20" w:after="20"/>
              <w:jc w:val="center"/>
              <w:rPr>
                <w:rFonts w:ascii="Times New Roman" w:hAnsi="Times New Roman"/>
                <w:b/>
              </w:rPr>
            </w:pPr>
            <w:r w:rsidRPr="00BA2EF4">
              <w:rPr>
                <w:rFonts w:ascii="Times New Roman" w:hAnsi="Times New Roman"/>
                <w:b/>
              </w:rPr>
              <w:t>Organization</w:t>
            </w:r>
          </w:p>
        </w:tc>
        <w:tc>
          <w:tcPr>
            <w:tcW w:w="3150" w:type="dxa"/>
            <w:tcBorders>
              <w:top w:val="single" w:sz="4" w:space="0" w:color="000000"/>
              <w:left w:val="single" w:sz="4" w:space="0" w:color="000000"/>
              <w:bottom w:val="single" w:sz="4" w:space="0" w:color="000000"/>
            </w:tcBorders>
            <w:shd w:val="clear" w:color="auto" w:fill="auto"/>
          </w:tcPr>
          <w:p w14:paraId="097EBD6A" w14:textId="77777777" w:rsidR="004E7F78" w:rsidRPr="00BA2EF4" w:rsidRDefault="004E7F78" w:rsidP="002C15C3">
            <w:pPr>
              <w:pStyle w:val="Header"/>
              <w:snapToGrid w:val="0"/>
              <w:spacing w:before="20" w:after="20"/>
              <w:jc w:val="center"/>
              <w:rPr>
                <w:rFonts w:ascii="Times New Roman" w:hAnsi="Times New Roman"/>
                <w:b/>
              </w:rPr>
            </w:pPr>
            <w:r w:rsidRPr="00BA2EF4">
              <w:rPr>
                <w:rFonts w:ascii="Times New Roman" w:hAnsi="Times New Roman"/>
                <w:b/>
              </w:rPr>
              <w:t>Designation</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E354F04" w14:textId="77777777" w:rsidR="004E7F78" w:rsidRPr="00BA2EF4" w:rsidRDefault="004E7F78" w:rsidP="002C15C3">
            <w:pPr>
              <w:pStyle w:val="Header"/>
              <w:snapToGrid w:val="0"/>
              <w:spacing w:before="20" w:after="20"/>
              <w:jc w:val="center"/>
              <w:rPr>
                <w:rFonts w:ascii="Times New Roman" w:hAnsi="Times New Roman"/>
                <w:b/>
              </w:rPr>
            </w:pPr>
            <w:r w:rsidRPr="00BA2EF4">
              <w:rPr>
                <w:rFonts w:ascii="Times New Roman" w:hAnsi="Times New Roman"/>
                <w:b/>
              </w:rPr>
              <w:t>Duration</w:t>
            </w:r>
          </w:p>
        </w:tc>
      </w:tr>
      <w:tr w:rsidR="00A125F1" w:rsidRPr="00BA2EF4" w14:paraId="076E24CC" w14:textId="77777777" w:rsidTr="00AD3CB4">
        <w:tc>
          <w:tcPr>
            <w:tcW w:w="3600" w:type="dxa"/>
            <w:tcBorders>
              <w:top w:val="single" w:sz="4" w:space="0" w:color="000000"/>
              <w:left w:val="single" w:sz="4" w:space="0" w:color="000000"/>
              <w:bottom w:val="single" w:sz="4" w:space="0" w:color="000000"/>
            </w:tcBorders>
            <w:shd w:val="clear" w:color="auto" w:fill="auto"/>
          </w:tcPr>
          <w:p w14:paraId="00492D4E" w14:textId="10CA06EF" w:rsidR="00A125F1" w:rsidRPr="00BA2EF4" w:rsidRDefault="00A125F1" w:rsidP="00A125F1">
            <w:pPr>
              <w:pStyle w:val="Header"/>
              <w:snapToGrid w:val="0"/>
              <w:spacing w:before="20" w:after="20"/>
              <w:rPr>
                <w:rFonts w:ascii="Times New Roman" w:hAnsi="Times New Roman"/>
                <w:b/>
              </w:rPr>
            </w:pPr>
            <w:r w:rsidRPr="00A125F1">
              <w:rPr>
                <w:rFonts w:ascii="Times New Roman" w:hAnsi="Times New Roman"/>
              </w:rPr>
              <w:t>CenturyLink India</w:t>
            </w:r>
          </w:p>
        </w:tc>
        <w:tc>
          <w:tcPr>
            <w:tcW w:w="3150" w:type="dxa"/>
            <w:tcBorders>
              <w:top w:val="single" w:sz="4" w:space="0" w:color="000000"/>
              <w:left w:val="single" w:sz="4" w:space="0" w:color="000000"/>
              <w:bottom w:val="single" w:sz="4" w:space="0" w:color="000000"/>
            </w:tcBorders>
            <w:shd w:val="clear" w:color="auto" w:fill="auto"/>
          </w:tcPr>
          <w:p w14:paraId="125BAAD5" w14:textId="1655C1F6" w:rsidR="00A125F1" w:rsidRPr="00A125F1" w:rsidRDefault="00A125F1" w:rsidP="00A125F1">
            <w:pPr>
              <w:pStyle w:val="Header"/>
              <w:snapToGrid w:val="0"/>
              <w:spacing w:before="20" w:after="20"/>
              <w:rPr>
                <w:rFonts w:ascii="Times New Roman" w:hAnsi="Times New Roman"/>
              </w:rPr>
            </w:pPr>
            <w:r w:rsidRPr="00A125F1">
              <w:rPr>
                <w:rFonts w:ascii="Times New Roman" w:hAnsi="Times New Roman"/>
              </w:rPr>
              <w:t>Module Lead</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1B56846" w14:textId="067C7372" w:rsidR="00A125F1" w:rsidRPr="00A125F1" w:rsidRDefault="00A125F1" w:rsidP="00A125F1">
            <w:pPr>
              <w:pStyle w:val="Header"/>
              <w:snapToGrid w:val="0"/>
              <w:spacing w:before="20" w:after="20"/>
              <w:rPr>
                <w:rFonts w:ascii="Times New Roman" w:hAnsi="Times New Roman"/>
              </w:rPr>
            </w:pPr>
            <w:r w:rsidRPr="00A125F1">
              <w:rPr>
                <w:rFonts w:ascii="Times New Roman" w:hAnsi="Times New Roman"/>
              </w:rPr>
              <w:t>Jul/20 to till date</w:t>
            </w:r>
          </w:p>
        </w:tc>
      </w:tr>
      <w:tr w:rsidR="00C55F17" w:rsidRPr="00BA2EF4" w14:paraId="7FAC4247" w14:textId="77777777" w:rsidTr="00AD3CB4">
        <w:tc>
          <w:tcPr>
            <w:tcW w:w="3600" w:type="dxa"/>
            <w:tcBorders>
              <w:top w:val="single" w:sz="4" w:space="0" w:color="000000"/>
              <w:left w:val="single" w:sz="4" w:space="0" w:color="000000"/>
              <w:bottom w:val="single" w:sz="4" w:space="0" w:color="000000"/>
            </w:tcBorders>
            <w:shd w:val="clear" w:color="auto" w:fill="auto"/>
          </w:tcPr>
          <w:p w14:paraId="36039156" w14:textId="77777777" w:rsidR="00C55F17" w:rsidRDefault="00C55F17" w:rsidP="002C15C3">
            <w:pPr>
              <w:pStyle w:val="Header"/>
              <w:snapToGrid w:val="0"/>
              <w:spacing w:before="20" w:after="20"/>
              <w:rPr>
                <w:rFonts w:ascii="Times New Roman" w:hAnsi="Times New Roman"/>
              </w:rPr>
            </w:pPr>
            <w:r>
              <w:rPr>
                <w:rFonts w:ascii="Times New Roman" w:hAnsi="Times New Roman"/>
              </w:rPr>
              <w:t>Capgemini</w:t>
            </w:r>
          </w:p>
        </w:tc>
        <w:tc>
          <w:tcPr>
            <w:tcW w:w="3150" w:type="dxa"/>
            <w:tcBorders>
              <w:top w:val="single" w:sz="4" w:space="0" w:color="000000"/>
              <w:left w:val="single" w:sz="4" w:space="0" w:color="000000"/>
              <w:bottom w:val="single" w:sz="4" w:space="0" w:color="000000"/>
            </w:tcBorders>
            <w:shd w:val="clear" w:color="auto" w:fill="auto"/>
          </w:tcPr>
          <w:p w14:paraId="41EB61EA" w14:textId="77777777" w:rsidR="00C55F17" w:rsidRPr="00C54E76" w:rsidRDefault="00C55F17" w:rsidP="002C15C3">
            <w:pPr>
              <w:pStyle w:val="Header"/>
              <w:snapToGrid w:val="0"/>
              <w:spacing w:before="20" w:after="20"/>
              <w:rPr>
                <w:rFonts w:ascii="Times New Roman" w:hAnsi="Times New Roman"/>
              </w:rPr>
            </w:pPr>
            <w:r>
              <w:rPr>
                <w:rFonts w:ascii="Times New Roman" w:hAnsi="Times New Roman"/>
              </w:rPr>
              <w:t>Consultant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E182765" w14:textId="26B30A03" w:rsidR="00C55F17" w:rsidRDefault="00C55F17" w:rsidP="002C15C3">
            <w:pPr>
              <w:pStyle w:val="Header"/>
              <w:snapToGrid w:val="0"/>
              <w:spacing w:before="20" w:after="20"/>
              <w:rPr>
                <w:rFonts w:ascii="Times New Roman" w:hAnsi="Times New Roman"/>
              </w:rPr>
            </w:pPr>
            <w:r>
              <w:rPr>
                <w:rFonts w:ascii="Times New Roman" w:hAnsi="Times New Roman"/>
              </w:rPr>
              <w:t>Oct/2017-</w:t>
            </w:r>
            <w:r w:rsidR="00A125F1">
              <w:rPr>
                <w:rFonts w:ascii="Times New Roman" w:hAnsi="Times New Roman"/>
              </w:rPr>
              <w:t>feb/2020</w:t>
            </w:r>
          </w:p>
        </w:tc>
      </w:tr>
      <w:tr w:rsidR="00C54E76" w:rsidRPr="00BA2EF4" w14:paraId="415B0D5A" w14:textId="77777777" w:rsidTr="00AD3CB4">
        <w:tc>
          <w:tcPr>
            <w:tcW w:w="3600" w:type="dxa"/>
            <w:tcBorders>
              <w:top w:val="single" w:sz="4" w:space="0" w:color="000000"/>
              <w:left w:val="single" w:sz="4" w:space="0" w:color="000000"/>
              <w:bottom w:val="single" w:sz="4" w:space="0" w:color="000000"/>
            </w:tcBorders>
            <w:shd w:val="clear" w:color="auto" w:fill="auto"/>
          </w:tcPr>
          <w:p w14:paraId="0E778FEA" w14:textId="77777777" w:rsidR="00C54E76" w:rsidRPr="00BA2EF4" w:rsidRDefault="00CF5AEA" w:rsidP="002C15C3">
            <w:pPr>
              <w:pStyle w:val="Header"/>
              <w:snapToGrid w:val="0"/>
              <w:spacing w:before="20" w:after="20"/>
              <w:rPr>
                <w:rFonts w:ascii="Times New Roman" w:hAnsi="Times New Roman"/>
                <w:b/>
              </w:rPr>
            </w:pPr>
            <w:r>
              <w:rPr>
                <w:rFonts w:ascii="Times New Roman" w:hAnsi="Times New Roman"/>
              </w:rPr>
              <w:t>Tech Mahindra</w:t>
            </w:r>
          </w:p>
        </w:tc>
        <w:tc>
          <w:tcPr>
            <w:tcW w:w="3150" w:type="dxa"/>
            <w:tcBorders>
              <w:top w:val="single" w:sz="4" w:space="0" w:color="000000"/>
              <w:left w:val="single" w:sz="4" w:space="0" w:color="000000"/>
              <w:bottom w:val="single" w:sz="4" w:space="0" w:color="000000"/>
            </w:tcBorders>
            <w:shd w:val="clear" w:color="auto" w:fill="auto"/>
          </w:tcPr>
          <w:p w14:paraId="1BD8A9B3" w14:textId="77777777" w:rsidR="00C54E76" w:rsidRPr="00BA2EF4" w:rsidRDefault="00C54E76" w:rsidP="002C15C3">
            <w:pPr>
              <w:pStyle w:val="Header"/>
              <w:snapToGrid w:val="0"/>
              <w:spacing w:before="20" w:after="20"/>
              <w:rPr>
                <w:rFonts w:ascii="Times New Roman" w:hAnsi="Times New Roman"/>
                <w:b/>
              </w:rPr>
            </w:pPr>
            <w:r w:rsidRPr="00C54E76">
              <w:rPr>
                <w:rFonts w:ascii="Times New Roman" w:hAnsi="Times New Roman"/>
              </w:rPr>
              <w:t>Sr.Engineer</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1F2F983" w14:textId="77777777" w:rsidR="00C54E76" w:rsidRPr="00BA2EF4" w:rsidRDefault="00836449" w:rsidP="002C15C3">
            <w:pPr>
              <w:pStyle w:val="Header"/>
              <w:snapToGrid w:val="0"/>
              <w:spacing w:before="20" w:after="20"/>
              <w:rPr>
                <w:rFonts w:ascii="Times New Roman" w:hAnsi="Times New Roman"/>
                <w:b/>
              </w:rPr>
            </w:pPr>
            <w:r>
              <w:rPr>
                <w:rFonts w:ascii="Times New Roman" w:hAnsi="Times New Roman"/>
              </w:rPr>
              <w:t>May</w:t>
            </w:r>
            <w:r w:rsidR="00CF5AEA">
              <w:rPr>
                <w:rFonts w:ascii="Times New Roman" w:hAnsi="Times New Roman"/>
              </w:rPr>
              <w:t>/2014</w:t>
            </w:r>
            <w:r w:rsidR="00C54E76" w:rsidRPr="00C54E76">
              <w:rPr>
                <w:rFonts w:ascii="Times New Roman" w:hAnsi="Times New Roman"/>
              </w:rPr>
              <w:t>-</w:t>
            </w:r>
            <w:r w:rsidR="00C55F17">
              <w:rPr>
                <w:rFonts w:ascii="Times New Roman" w:hAnsi="Times New Roman"/>
              </w:rPr>
              <w:t>Sep/2017</w:t>
            </w:r>
          </w:p>
        </w:tc>
      </w:tr>
      <w:tr w:rsidR="009150D0" w:rsidRPr="00BA2EF4" w14:paraId="259396F0" w14:textId="77777777" w:rsidTr="00AD3CB4">
        <w:tc>
          <w:tcPr>
            <w:tcW w:w="3600" w:type="dxa"/>
            <w:tcBorders>
              <w:top w:val="single" w:sz="4" w:space="0" w:color="000000"/>
              <w:left w:val="single" w:sz="4" w:space="0" w:color="000000"/>
              <w:bottom w:val="single" w:sz="4" w:space="0" w:color="000000"/>
            </w:tcBorders>
            <w:shd w:val="clear" w:color="auto" w:fill="auto"/>
          </w:tcPr>
          <w:p w14:paraId="5D1C0BB6" w14:textId="77777777" w:rsidR="009150D0" w:rsidRPr="003508B6" w:rsidRDefault="00CF5AEA" w:rsidP="002C15C3">
            <w:pPr>
              <w:pStyle w:val="Header"/>
              <w:snapToGrid w:val="0"/>
              <w:spacing w:before="20" w:after="20"/>
              <w:rPr>
                <w:rFonts w:ascii="Times New Roman" w:hAnsi="Times New Roman"/>
              </w:rPr>
            </w:pPr>
            <w:r w:rsidRPr="00C54E76">
              <w:rPr>
                <w:rFonts w:ascii="Times New Roman" w:hAnsi="Times New Roman"/>
              </w:rPr>
              <w:t>Virtusa Consulting Pvt Ltd</w:t>
            </w:r>
          </w:p>
        </w:tc>
        <w:tc>
          <w:tcPr>
            <w:tcW w:w="3150" w:type="dxa"/>
            <w:tcBorders>
              <w:top w:val="single" w:sz="4" w:space="0" w:color="000000"/>
              <w:left w:val="single" w:sz="4" w:space="0" w:color="000000"/>
              <w:bottom w:val="single" w:sz="4" w:space="0" w:color="000000"/>
            </w:tcBorders>
            <w:shd w:val="clear" w:color="auto" w:fill="auto"/>
          </w:tcPr>
          <w:p w14:paraId="17FA330A" w14:textId="77777777" w:rsidR="009150D0" w:rsidRPr="00BA2EF4" w:rsidRDefault="00AD3CB4" w:rsidP="002C15C3">
            <w:pPr>
              <w:pStyle w:val="Header"/>
              <w:snapToGrid w:val="0"/>
              <w:spacing w:before="20" w:after="20"/>
              <w:rPr>
                <w:rFonts w:ascii="Times New Roman" w:hAnsi="Times New Roman"/>
              </w:rPr>
            </w:pPr>
            <w:r>
              <w:rPr>
                <w:rFonts w:ascii="Times New Roman" w:hAnsi="Times New Roman"/>
              </w:rPr>
              <w:t>Technical Consultant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484CC03" w14:textId="77777777" w:rsidR="009150D0" w:rsidRDefault="00CF5AEA" w:rsidP="002C15C3">
            <w:pPr>
              <w:pStyle w:val="Header"/>
              <w:snapToGrid w:val="0"/>
              <w:spacing w:before="20" w:after="20"/>
              <w:rPr>
                <w:rFonts w:ascii="Times New Roman" w:hAnsi="Times New Roman"/>
              </w:rPr>
            </w:pPr>
            <w:r>
              <w:rPr>
                <w:rFonts w:ascii="Times New Roman" w:hAnsi="Times New Roman"/>
              </w:rPr>
              <w:t>Sep/2013</w:t>
            </w:r>
            <w:r w:rsidRPr="00C54E76">
              <w:rPr>
                <w:rFonts w:ascii="Times New Roman" w:hAnsi="Times New Roman"/>
              </w:rPr>
              <w:t>-</w:t>
            </w:r>
            <w:r>
              <w:rPr>
                <w:rFonts w:ascii="Times New Roman" w:hAnsi="Times New Roman"/>
              </w:rPr>
              <w:t>April/2014</w:t>
            </w:r>
          </w:p>
        </w:tc>
      </w:tr>
      <w:tr w:rsidR="004E7F78" w:rsidRPr="00BA2EF4" w14:paraId="6AB597C4" w14:textId="77777777" w:rsidTr="00AD3CB4">
        <w:tc>
          <w:tcPr>
            <w:tcW w:w="3600" w:type="dxa"/>
            <w:tcBorders>
              <w:top w:val="single" w:sz="4" w:space="0" w:color="000000"/>
              <w:left w:val="single" w:sz="4" w:space="0" w:color="000000"/>
              <w:bottom w:val="single" w:sz="4" w:space="0" w:color="000000"/>
            </w:tcBorders>
            <w:shd w:val="clear" w:color="auto" w:fill="auto"/>
          </w:tcPr>
          <w:p w14:paraId="2A1234CE" w14:textId="77777777" w:rsidR="004E7F78" w:rsidRPr="00BA2EF4" w:rsidRDefault="00CF5AEA" w:rsidP="002C15C3">
            <w:pPr>
              <w:pStyle w:val="Header"/>
              <w:snapToGrid w:val="0"/>
              <w:spacing w:before="20" w:after="20"/>
              <w:rPr>
                <w:rFonts w:ascii="Times New Roman" w:hAnsi="Times New Roman"/>
              </w:rPr>
            </w:pPr>
            <w:r>
              <w:rPr>
                <w:rFonts w:ascii="Times New Roman" w:hAnsi="Times New Roman"/>
              </w:rPr>
              <w:t>Avvas Infotech Pvt Ltd</w:t>
            </w:r>
          </w:p>
        </w:tc>
        <w:tc>
          <w:tcPr>
            <w:tcW w:w="3150" w:type="dxa"/>
            <w:tcBorders>
              <w:top w:val="single" w:sz="4" w:space="0" w:color="000000"/>
              <w:left w:val="single" w:sz="4" w:space="0" w:color="000000"/>
              <w:bottom w:val="single" w:sz="4" w:space="0" w:color="000000"/>
            </w:tcBorders>
            <w:shd w:val="clear" w:color="auto" w:fill="auto"/>
          </w:tcPr>
          <w:p w14:paraId="17807E7B" w14:textId="77777777" w:rsidR="004E7F78" w:rsidRPr="00BA2EF4" w:rsidRDefault="000E4F87" w:rsidP="002C15C3">
            <w:pPr>
              <w:pStyle w:val="Header"/>
              <w:snapToGrid w:val="0"/>
              <w:spacing w:before="20" w:after="20"/>
              <w:rPr>
                <w:rFonts w:ascii="Times New Roman" w:hAnsi="Times New Roman"/>
              </w:rPr>
            </w:pPr>
            <w:r>
              <w:rPr>
                <w:rFonts w:ascii="Times New Roman" w:hAnsi="Times New Roman"/>
              </w:rPr>
              <w:t>Technical Consultant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780FEA3" w14:textId="77777777" w:rsidR="004E7F78" w:rsidRPr="00BA2EF4" w:rsidRDefault="00701552" w:rsidP="002C15C3">
            <w:pPr>
              <w:pStyle w:val="Header"/>
              <w:snapToGrid w:val="0"/>
              <w:spacing w:before="20" w:after="20"/>
              <w:rPr>
                <w:rFonts w:ascii="Times New Roman" w:hAnsi="Times New Roman"/>
              </w:rPr>
            </w:pPr>
            <w:r>
              <w:rPr>
                <w:rFonts w:ascii="Times New Roman" w:hAnsi="Times New Roman"/>
              </w:rPr>
              <w:t>March</w:t>
            </w:r>
            <w:r w:rsidR="00D85480">
              <w:rPr>
                <w:rFonts w:ascii="Times New Roman" w:hAnsi="Times New Roman"/>
              </w:rPr>
              <w:t>/20</w:t>
            </w:r>
            <w:r w:rsidR="003B67C5">
              <w:rPr>
                <w:rFonts w:ascii="Times New Roman" w:hAnsi="Times New Roman"/>
              </w:rPr>
              <w:t>13</w:t>
            </w:r>
            <w:r w:rsidR="00317A84">
              <w:rPr>
                <w:rFonts w:ascii="Times New Roman" w:hAnsi="Times New Roman"/>
              </w:rPr>
              <w:t>-</w:t>
            </w:r>
            <w:r>
              <w:rPr>
                <w:rFonts w:ascii="Times New Roman" w:hAnsi="Times New Roman"/>
              </w:rPr>
              <w:t>June</w:t>
            </w:r>
            <w:r w:rsidR="009150D0">
              <w:rPr>
                <w:rFonts w:ascii="Times New Roman" w:hAnsi="Times New Roman"/>
              </w:rPr>
              <w:t>/201</w:t>
            </w:r>
            <w:r w:rsidR="00920012">
              <w:rPr>
                <w:rFonts w:ascii="Times New Roman" w:hAnsi="Times New Roman"/>
              </w:rPr>
              <w:t>3</w:t>
            </w:r>
          </w:p>
        </w:tc>
      </w:tr>
    </w:tbl>
    <w:p w14:paraId="538C3143" w14:textId="77777777" w:rsidR="004E7F78" w:rsidRPr="00BA2EF4" w:rsidRDefault="004E7F78" w:rsidP="00C55F17">
      <w:pPr>
        <w:pStyle w:val="Heading2"/>
        <w:numPr>
          <w:ilvl w:val="1"/>
          <w:numId w:val="0"/>
        </w:numPr>
        <w:tabs>
          <w:tab w:val="num" w:pos="0"/>
        </w:tabs>
        <w:suppressAutoHyphens/>
        <w:jc w:val="both"/>
        <w:rPr>
          <w:rFonts w:ascii="Times New Roman" w:hAnsi="Times New Roman" w:cs="Times New Roman"/>
          <w:i w:val="0"/>
          <w:sz w:val="20"/>
          <w:szCs w:val="20"/>
        </w:rPr>
      </w:pPr>
      <w:r w:rsidRPr="00BA2EF4">
        <w:rPr>
          <w:rFonts w:ascii="Times New Roman" w:hAnsi="Times New Roman" w:cs="Times New Roman"/>
          <w:i w:val="0"/>
          <w:sz w:val="20"/>
          <w:szCs w:val="20"/>
        </w:rPr>
        <w:t>Education</w:t>
      </w:r>
    </w:p>
    <w:tbl>
      <w:tblPr>
        <w:tblW w:w="9560" w:type="dxa"/>
        <w:tblInd w:w="108" w:type="dxa"/>
        <w:tblLayout w:type="fixed"/>
        <w:tblLook w:val="0000" w:firstRow="0" w:lastRow="0" w:firstColumn="0" w:lastColumn="0" w:noHBand="0" w:noVBand="0"/>
      </w:tblPr>
      <w:tblGrid>
        <w:gridCol w:w="1710"/>
        <w:gridCol w:w="5310"/>
        <w:gridCol w:w="2540"/>
      </w:tblGrid>
      <w:tr w:rsidR="004E7F78" w:rsidRPr="00BA2EF4" w14:paraId="59A93296" w14:textId="77777777" w:rsidTr="00514547">
        <w:tc>
          <w:tcPr>
            <w:tcW w:w="1710" w:type="dxa"/>
            <w:tcBorders>
              <w:top w:val="single" w:sz="4" w:space="0" w:color="000000"/>
              <w:left w:val="single" w:sz="4" w:space="0" w:color="000000"/>
              <w:bottom w:val="single" w:sz="4" w:space="0" w:color="000000"/>
            </w:tcBorders>
            <w:shd w:val="clear" w:color="auto" w:fill="auto"/>
          </w:tcPr>
          <w:p w14:paraId="444AC93B" w14:textId="77777777" w:rsidR="004E7F78" w:rsidRPr="00BA2EF4" w:rsidRDefault="004E7F78" w:rsidP="002C15C3">
            <w:pPr>
              <w:pStyle w:val="Header"/>
              <w:snapToGrid w:val="0"/>
              <w:spacing w:before="20" w:after="20"/>
              <w:jc w:val="center"/>
              <w:rPr>
                <w:rFonts w:ascii="Times New Roman" w:hAnsi="Times New Roman"/>
                <w:b/>
              </w:rPr>
            </w:pPr>
            <w:r w:rsidRPr="00BA2EF4">
              <w:rPr>
                <w:rFonts w:ascii="Times New Roman" w:hAnsi="Times New Roman"/>
                <w:b/>
              </w:rPr>
              <w:t>Degree</w:t>
            </w:r>
          </w:p>
        </w:tc>
        <w:tc>
          <w:tcPr>
            <w:tcW w:w="5310" w:type="dxa"/>
            <w:tcBorders>
              <w:top w:val="single" w:sz="4" w:space="0" w:color="000000"/>
              <w:left w:val="single" w:sz="4" w:space="0" w:color="000000"/>
              <w:bottom w:val="single" w:sz="4" w:space="0" w:color="000000"/>
            </w:tcBorders>
            <w:shd w:val="clear" w:color="auto" w:fill="auto"/>
          </w:tcPr>
          <w:p w14:paraId="0416B9E0" w14:textId="77777777" w:rsidR="004E7F78" w:rsidRPr="00BA2EF4" w:rsidRDefault="004E7F78" w:rsidP="002C15C3">
            <w:pPr>
              <w:pStyle w:val="Header"/>
              <w:snapToGrid w:val="0"/>
              <w:spacing w:before="20" w:after="20"/>
              <w:jc w:val="center"/>
              <w:rPr>
                <w:rFonts w:ascii="Times New Roman" w:hAnsi="Times New Roman"/>
                <w:b/>
              </w:rPr>
            </w:pPr>
            <w:r w:rsidRPr="00BA2EF4">
              <w:rPr>
                <w:rFonts w:ascii="Times New Roman" w:hAnsi="Times New Roman"/>
                <w:b/>
              </w:rPr>
              <w:t>University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76E566E4" w14:textId="77777777" w:rsidR="004E7F78" w:rsidRPr="00BA2EF4" w:rsidRDefault="004E7F78" w:rsidP="002C15C3">
            <w:pPr>
              <w:pStyle w:val="Header"/>
              <w:snapToGrid w:val="0"/>
              <w:spacing w:before="20" w:after="20"/>
              <w:jc w:val="center"/>
              <w:rPr>
                <w:rFonts w:ascii="Times New Roman" w:hAnsi="Times New Roman"/>
                <w:b/>
              </w:rPr>
            </w:pPr>
            <w:r w:rsidRPr="00BA2EF4">
              <w:rPr>
                <w:rFonts w:ascii="Times New Roman" w:hAnsi="Times New Roman"/>
                <w:b/>
              </w:rPr>
              <w:t>Year of Passing</w:t>
            </w:r>
          </w:p>
        </w:tc>
      </w:tr>
      <w:tr w:rsidR="004E7F78" w:rsidRPr="00BA2EF4" w14:paraId="17B20CB3" w14:textId="77777777" w:rsidTr="00514547">
        <w:tc>
          <w:tcPr>
            <w:tcW w:w="1710" w:type="dxa"/>
            <w:tcBorders>
              <w:top w:val="single" w:sz="4" w:space="0" w:color="000000"/>
              <w:left w:val="single" w:sz="4" w:space="0" w:color="000000"/>
              <w:bottom w:val="single" w:sz="4" w:space="0" w:color="000000"/>
            </w:tcBorders>
            <w:shd w:val="clear" w:color="auto" w:fill="auto"/>
          </w:tcPr>
          <w:p w14:paraId="4B0684C6" w14:textId="77777777" w:rsidR="004E7F78" w:rsidRPr="00BA2EF4" w:rsidRDefault="00920012" w:rsidP="002C15C3">
            <w:pPr>
              <w:pStyle w:val="Header"/>
              <w:snapToGrid w:val="0"/>
              <w:spacing w:before="20" w:after="20"/>
              <w:jc w:val="center"/>
              <w:rPr>
                <w:rFonts w:ascii="Times New Roman" w:hAnsi="Times New Roman"/>
              </w:rPr>
            </w:pPr>
            <w:r>
              <w:rPr>
                <w:rFonts w:ascii="Times New Roman" w:hAnsi="Times New Roman"/>
              </w:rPr>
              <w:t>M.Tech</w:t>
            </w:r>
          </w:p>
        </w:tc>
        <w:tc>
          <w:tcPr>
            <w:tcW w:w="5310" w:type="dxa"/>
            <w:tcBorders>
              <w:top w:val="single" w:sz="4" w:space="0" w:color="000000"/>
              <w:left w:val="single" w:sz="4" w:space="0" w:color="000000"/>
              <w:bottom w:val="single" w:sz="4" w:space="0" w:color="000000"/>
            </w:tcBorders>
            <w:shd w:val="clear" w:color="auto" w:fill="auto"/>
          </w:tcPr>
          <w:p w14:paraId="5420896E" w14:textId="77777777" w:rsidR="004E7F78" w:rsidRPr="00BA2EF4" w:rsidRDefault="001B2DA6" w:rsidP="002C15C3">
            <w:pPr>
              <w:pStyle w:val="Header"/>
              <w:snapToGrid w:val="0"/>
              <w:spacing w:before="20" w:after="20"/>
              <w:jc w:val="center"/>
              <w:rPr>
                <w:rFonts w:ascii="Times New Roman" w:hAnsi="Times New Roman"/>
              </w:rPr>
            </w:pPr>
            <w:r>
              <w:rPr>
                <w:rFonts w:ascii="Times New Roman" w:hAnsi="Times New Roman"/>
              </w:rPr>
              <w:t>J N T</w:t>
            </w:r>
            <w:r w:rsidR="00800B26" w:rsidRPr="00800B26">
              <w:rPr>
                <w:rFonts w:ascii="Times New Roman" w:hAnsi="Times New Roman"/>
              </w:rPr>
              <w:t xml:space="preserve"> university</w:t>
            </w:r>
            <w:r>
              <w:rPr>
                <w:rFonts w:ascii="Times New Roman" w:hAnsi="Times New Roman"/>
              </w:rPr>
              <w:t>,</w:t>
            </w:r>
            <w:r w:rsidR="00920012">
              <w:rPr>
                <w:rFonts w:ascii="Times New Roman" w:hAnsi="Times New Roman"/>
              </w:rPr>
              <w:t>Kakinada</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7F451135" w14:textId="77777777" w:rsidR="004E7F78" w:rsidRPr="00BA2EF4" w:rsidRDefault="004E6A75" w:rsidP="002C15C3">
            <w:pPr>
              <w:pStyle w:val="Header"/>
              <w:snapToGrid w:val="0"/>
              <w:spacing w:before="20" w:after="20"/>
              <w:jc w:val="center"/>
              <w:rPr>
                <w:rFonts w:ascii="Times New Roman" w:hAnsi="Times New Roman"/>
              </w:rPr>
            </w:pPr>
            <w:r>
              <w:rPr>
                <w:rFonts w:ascii="Times New Roman" w:hAnsi="Times New Roman"/>
              </w:rPr>
              <w:t>Dec-</w:t>
            </w:r>
            <w:r w:rsidR="00E7452C">
              <w:rPr>
                <w:rFonts w:ascii="Times New Roman" w:hAnsi="Times New Roman"/>
              </w:rPr>
              <w:t>20</w:t>
            </w:r>
            <w:r w:rsidR="00920012">
              <w:rPr>
                <w:rFonts w:ascii="Times New Roman" w:hAnsi="Times New Roman"/>
              </w:rPr>
              <w:t>11</w:t>
            </w:r>
          </w:p>
        </w:tc>
      </w:tr>
    </w:tbl>
    <w:p w14:paraId="249DFEFA" w14:textId="3C89513A" w:rsidR="004E7F78" w:rsidRDefault="004E7F78" w:rsidP="005B31B1">
      <w:pPr>
        <w:pStyle w:val="Heading2"/>
        <w:pageBreakBefore/>
        <w:numPr>
          <w:ilvl w:val="1"/>
          <w:numId w:val="0"/>
        </w:numPr>
        <w:tabs>
          <w:tab w:val="num" w:pos="0"/>
        </w:tabs>
        <w:suppressAutoHyphens/>
        <w:jc w:val="both"/>
        <w:rPr>
          <w:rFonts w:ascii="Times New Roman" w:hAnsi="Times New Roman" w:cs="Times New Roman"/>
          <w:i w:val="0"/>
          <w:sz w:val="20"/>
          <w:szCs w:val="20"/>
        </w:rPr>
      </w:pPr>
      <w:r w:rsidRPr="00BA2EF4">
        <w:rPr>
          <w:rFonts w:ascii="Times New Roman" w:hAnsi="Times New Roman" w:cs="Times New Roman"/>
          <w:i w:val="0"/>
          <w:sz w:val="20"/>
          <w:szCs w:val="20"/>
        </w:rPr>
        <w:lastRenderedPageBreak/>
        <w:t>Projects Profile</w:t>
      </w:r>
      <w:r w:rsidR="00C54E76">
        <w:rPr>
          <w:rFonts w:ascii="Times New Roman" w:hAnsi="Times New Roman" w:cs="Times New Roman"/>
          <w:i w:val="0"/>
          <w:sz w:val="20"/>
          <w:szCs w:val="20"/>
        </w:rPr>
        <w:t xml:space="preserve"> :</w:t>
      </w:r>
    </w:p>
    <w:p w14:paraId="7A170E98" w14:textId="1E41C975" w:rsidR="00A125F1" w:rsidRDefault="00A125F1" w:rsidP="00A125F1">
      <w:pPr>
        <w:rPr>
          <w:rFonts w:ascii="Times New Roman" w:hAnsi="Times New Roman"/>
          <w:b/>
          <w:u w:val="single"/>
        </w:rPr>
      </w:pPr>
      <w:r w:rsidRPr="00FD012A">
        <w:rPr>
          <w:rFonts w:ascii="Times New Roman" w:hAnsi="Times New Roman"/>
          <w:b/>
          <w:u w:val="single"/>
        </w:rPr>
        <w:t>Proje</w:t>
      </w:r>
      <w:r>
        <w:rPr>
          <w:rFonts w:ascii="Times New Roman" w:hAnsi="Times New Roman"/>
          <w:b/>
          <w:u w:val="single"/>
        </w:rPr>
        <w:t xml:space="preserve">ct </w:t>
      </w:r>
      <w:r w:rsidRPr="00FD012A">
        <w:rPr>
          <w:rFonts w:ascii="Times New Roman" w:hAnsi="Times New Roman"/>
          <w:b/>
          <w:u w:val="single"/>
        </w:rPr>
        <w:t xml:space="preserve"> – </w:t>
      </w:r>
      <w:r>
        <w:rPr>
          <w:rFonts w:ascii="Times New Roman" w:hAnsi="Times New Roman"/>
          <w:b/>
          <w:u w:val="single"/>
        </w:rPr>
        <w:t xml:space="preserve"> Century Link</w:t>
      </w:r>
      <w:r w:rsidRPr="00FD012A">
        <w:rPr>
          <w:rFonts w:ascii="Times New Roman" w:hAnsi="Times New Roman"/>
          <w:b/>
          <w:u w:val="single"/>
        </w:rPr>
        <w:t xml:space="preserve"> :</w:t>
      </w:r>
    </w:p>
    <w:p w14:paraId="6197C3A5" w14:textId="77777777" w:rsidR="00A125F1" w:rsidRDefault="00A125F1" w:rsidP="00A125F1">
      <w:pPr>
        <w:rPr>
          <w:rFonts w:ascii="Times New Roman" w:hAnsi="Times New Roman"/>
          <w:b/>
          <w:u w:val="single"/>
        </w:rPr>
      </w:pPr>
    </w:p>
    <w:tbl>
      <w:tblPr>
        <w:tblW w:w="9596" w:type="dxa"/>
        <w:tblInd w:w="8" w:type="dxa"/>
        <w:tblLayout w:type="fixed"/>
        <w:tblLook w:val="0000" w:firstRow="0" w:lastRow="0" w:firstColumn="0" w:lastColumn="0" w:noHBand="0" w:noVBand="0"/>
      </w:tblPr>
      <w:tblGrid>
        <w:gridCol w:w="2175"/>
        <w:gridCol w:w="1569"/>
        <w:gridCol w:w="5852"/>
      </w:tblGrid>
      <w:tr w:rsidR="00A125F1" w:rsidRPr="00BA2EF4" w14:paraId="72DF92D9" w14:textId="77777777" w:rsidTr="00A125F1">
        <w:trPr>
          <w:trHeight w:val="355"/>
        </w:trPr>
        <w:tc>
          <w:tcPr>
            <w:tcW w:w="2175" w:type="dxa"/>
            <w:tcBorders>
              <w:top w:val="single" w:sz="4" w:space="0" w:color="000000"/>
              <w:left w:val="single" w:sz="4" w:space="0" w:color="000000"/>
              <w:bottom w:val="single" w:sz="4" w:space="0" w:color="000000"/>
            </w:tcBorders>
            <w:shd w:val="clear" w:color="auto" w:fill="auto"/>
          </w:tcPr>
          <w:p w14:paraId="16397679" w14:textId="77777777" w:rsidR="00A125F1" w:rsidRPr="00BA2EF4" w:rsidRDefault="00A125F1" w:rsidP="00A125F1">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3582B827" w14:textId="12EBF8D8" w:rsidR="00A125F1" w:rsidRPr="001D20FA" w:rsidRDefault="00A125F1" w:rsidP="00A125F1">
            <w:pPr>
              <w:snapToGrid w:val="0"/>
              <w:spacing w:before="20" w:after="20"/>
              <w:rPr>
                <w:rFonts w:ascii="Times New Roman" w:hAnsi="Times New Roman"/>
                <w:b/>
                <w:i/>
                <w:color w:val="000000"/>
                <w:spacing w:val="4"/>
              </w:rPr>
            </w:pPr>
            <w:r>
              <w:rPr>
                <w:rFonts w:ascii="Times New Roman" w:hAnsi="Times New Roman"/>
                <w:b/>
              </w:rPr>
              <w:t>Century Link India</w:t>
            </w:r>
          </w:p>
        </w:tc>
      </w:tr>
      <w:tr w:rsidR="00A125F1" w:rsidRPr="00BA2EF4" w14:paraId="152F7592" w14:textId="77777777" w:rsidTr="00A125F1">
        <w:tc>
          <w:tcPr>
            <w:tcW w:w="2175" w:type="dxa"/>
            <w:tcBorders>
              <w:top w:val="single" w:sz="4" w:space="0" w:color="000000"/>
              <w:left w:val="single" w:sz="4" w:space="0" w:color="000000"/>
              <w:bottom w:val="single" w:sz="4" w:space="0" w:color="000000"/>
            </w:tcBorders>
            <w:shd w:val="clear" w:color="auto" w:fill="auto"/>
          </w:tcPr>
          <w:p w14:paraId="06117124"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662E318A" w14:textId="227801CA" w:rsidR="00A125F1" w:rsidRPr="00BA2EF4" w:rsidRDefault="00A125F1" w:rsidP="00A125F1">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Module Lead</w:t>
            </w:r>
          </w:p>
        </w:tc>
      </w:tr>
      <w:tr w:rsidR="00A125F1" w:rsidRPr="00BA2EF4" w14:paraId="0A63B4AC" w14:textId="77777777" w:rsidTr="00A125F1">
        <w:tc>
          <w:tcPr>
            <w:tcW w:w="2175" w:type="dxa"/>
            <w:tcBorders>
              <w:top w:val="single" w:sz="4" w:space="0" w:color="000000"/>
              <w:left w:val="single" w:sz="4" w:space="0" w:color="000000"/>
              <w:bottom w:val="single" w:sz="4" w:space="0" w:color="000000"/>
            </w:tcBorders>
            <w:shd w:val="clear" w:color="auto" w:fill="auto"/>
          </w:tcPr>
          <w:p w14:paraId="58BE0DDF"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E2707D2" w14:textId="49A3C967" w:rsidR="00A125F1" w:rsidRPr="00BA2EF4" w:rsidRDefault="00A125F1" w:rsidP="00A125F1">
            <w:pPr>
              <w:snapToGrid w:val="0"/>
              <w:spacing w:before="20" w:after="20"/>
              <w:rPr>
                <w:rFonts w:ascii="Times New Roman" w:hAnsi="Times New Roman"/>
                <w:spacing w:val="4"/>
              </w:rPr>
            </w:pPr>
            <w:r>
              <w:rPr>
                <w:rFonts w:ascii="Times New Roman" w:hAnsi="Times New Roman"/>
                <w:spacing w:val="4"/>
              </w:rPr>
              <w:t>Jul/2020 – Till date</w:t>
            </w:r>
          </w:p>
        </w:tc>
      </w:tr>
      <w:tr w:rsidR="00A125F1" w:rsidRPr="00BA2EF4" w14:paraId="681C27C0" w14:textId="77777777" w:rsidTr="00A125F1">
        <w:tc>
          <w:tcPr>
            <w:tcW w:w="2175" w:type="dxa"/>
            <w:tcBorders>
              <w:top w:val="single" w:sz="4" w:space="0" w:color="000000"/>
              <w:left w:val="single" w:sz="4" w:space="0" w:color="000000"/>
              <w:bottom w:val="single" w:sz="4" w:space="0" w:color="000000"/>
            </w:tcBorders>
            <w:shd w:val="clear" w:color="auto" w:fill="auto"/>
          </w:tcPr>
          <w:p w14:paraId="2E16D27F" w14:textId="77777777" w:rsidR="00A125F1" w:rsidRPr="00BA2EF4" w:rsidRDefault="00A125F1" w:rsidP="00A125F1">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3C962BD4" w14:textId="5C701D4B" w:rsidR="00A125F1" w:rsidRPr="00BA2EF4" w:rsidRDefault="00A125F1" w:rsidP="00A125F1">
            <w:pPr>
              <w:snapToGrid w:val="0"/>
              <w:spacing w:before="20" w:after="20"/>
              <w:rPr>
                <w:rFonts w:ascii="Times New Roman" w:hAnsi="Times New Roman"/>
                <w:spacing w:val="4"/>
              </w:rPr>
            </w:pPr>
            <w:r>
              <w:rPr>
                <w:rFonts w:ascii="Times New Roman" w:hAnsi="Times New Roman"/>
                <w:spacing w:val="4"/>
              </w:rPr>
              <w:t>4</w:t>
            </w:r>
          </w:p>
        </w:tc>
      </w:tr>
      <w:tr w:rsidR="00A125F1" w:rsidRPr="00BA2EF4" w14:paraId="619E1D0F" w14:textId="77777777" w:rsidTr="00A125F1">
        <w:tc>
          <w:tcPr>
            <w:tcW w:w="2175" w:type="dxa"/>
            <w:tcBorders>
              <w:top w:val="single" w:sz="4" w:space="0" w:color="000000"/>
              <w:left w:val="single" w:sz="4" w:space="0" w:color="000000"/>
              <w:bottom w:val="single" w:sz="4" w:space="0" w:color="000000"/>
            </w:tcBorders>
            <w:shd w:val="clear" w:color="auto" w:fill="auto"/>
          </w:tcPr>
          <w:p w14:paraId="1B2DD262" w14:textId="77777777" w:rsidR="00A125F1" w:rsidRPr="00BA2EF4" w:rsidRDefault="00A125F1" w:rsidP="00A125F1">
            <w:pPr>
              <w:snapToGrid w:val="0"/>
              <w:spacing w:before="20" w:after="20"/>
              <w:rPr>
                <w:rFonts w:ascii="Times New Roman" w:hAnsi="Times New Roman"/>
                <w:b/>
                <w:spacing w:val="4"/>
              </w:rPr>
            </w:pPr>
            <w:r>
              <w:rPr>
                <w:rFonts w:ascii="Times New Roman" w:hAnsi="Times New Roman"/>
                <w:b/>
                <w:spacing w:val="4"/>
              </w:rPr>
              <w:t>Technology</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47ECC714" w14:textId="77777777" w:rsidR="00A125F1" w:rsidRPr="006B7FD9" w:rsidRDefault="00A125F1" w:rsidP="00A125F1">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 xml:space="preserve">Apex classes,controllers and extensions,Lightning </w:t>
            </w:r>
          </w:p>
        </w:tc>
      </w:tr>
      <w:tr w:rsidR="00A125F1" w:rsidRPr="00BA2EF4" w14:paraId="4602F05D" w14:textId="77777777" w:rsidTr="00A125F1">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09CDBDA4"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Environment</w:t>
            </w:r>
          </w:p>
          <w:p w14:paraId="34F0F35A" w14:textId="77777777" w:rsidR="00A125F1" w:rsidRPr="00BA2EF4" w:rsidRDefault="00A125F1" w:rsidP="00A125F1">
            <w:pPr>
              <w:spacing w:before="20" w:after="20"/>
              <w:rPr>
                <w:rFonts w:ascii="Times New Roman" w:hAnsi="Times New Roman"/>
                <w:spacing w:val="4"/>
              </w:rPr>
            </w:pPr>
            <w:r>
              <w:rPr>
                <w:rFonts w:ascii="Times New Roman" w:hAnsi="Times New Roman"/>
                <w:spacing w:val="4"/>
              </w:rPr>
              <w:t>Salesforce.com</w:t>
            </w:r>
          </w:p>
          <w:p w14:paraId="1AB49512" w14:textId="77777777" w:rsidR="00A125F1" w:rsidRPr="00BA2EF4" w:rsidRDefault="00A125F1" w:rsidP="00A125F1">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1CC7910F"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F14A4CC" w14:textId="77777777" w:rsidR="00A125F1" w:rsidRPr="00BA2EF4" w:rsidRDefault="00A125F1" w:rsidP="00A125F1">
            <w:pPr>
              <w:snapToGrid w:val="0"/>
              <w:spacing w:before="20" w:after="20"/>
              <w:rPr>
                <w:rFonts w:ascii="Times New Roman" w:hAnsi="Times New Roman"/>
                <w:spacing w:val="4"/>
              </w:rPr>
            </w:pPr>
            <w:r w:rsidRPr="006B7FD9">
              <w:rPr>
                <w:rFonts w:ascii="Times New Roman" w:hAnsi="Times New Roman"/>
                <w:bCs/>
                <w:iCs/>
                <w:color w:val="000000"/>
                <w:spacing w:val="4"/>
              </w:rPr>
              <w:t>Apex,HTML,CSS,Concepts of JAVASCRIPT</w:t>
            </w:r>
            <w:r>
              <w:rPr>
                <w:rFonts w:ascii="Times New Roman" w:hAnsi="Times New Roman"/>
                <w:bCs/>
                <w:iCs/>
                <w:color w:val="000000"/>
                <w:spacing w:val="4"/>
              </w:rPr>
              <w:t>.JSON</w:t>
            </w:r>
          </w:p>
        </w:tc>
      </w:tr>
      <w:tr w:rsidR="00A125F1" w:rsidRPr="00BA2EF4" w14:paraId="5AF5EC34" w14:textId="77777777" w:rsidTr="00A125F1">
        <w:trPr>
          <w:trHeight w:val="298"/>
        </w:trPr>
        <w:tc>
          <w:tcPr>
            <w:tcW w:w="2175" w:type="dxa"/>
            <w:vMerge/>
            <w:tcBorders>
              <w:top w:val="single" w:sz="4" w:space="0" w:color="000000"/>
              <w:left w:val="single" w:sz="4" w:space="0" w:color="000000"/>
              <w:bottom w:val="single" w:sz="4" w:space="0" w:color="000000"/>
            </w:tcBorders>
            <w:shd w:val="clear" w:color="auto" w:fill="auto"/>
          </w:tcPr>
          <w:p w14:paraId="79CBF9D9" w14:textId="77777777" w:rsidR="00A125F1" w:rsidRPr="00BA2EF4" w:rsidRDefault="00A125F1" w:rsidP="00A125F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213CE069"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779E93F" w14:textId="77777777" w:rsidR="00A125F1" w:rsidRPr="00BA2EF4" w:rsidRDefault="00A125F1" w:rsidP="00A125F1">
            <w:pPr>
              <w:snapToGrid w:val="0"/>
              <w:spacing w:before="20" w:after="20"/>
              <w:rPr>
                <w:rFonts w:ascii="Times New Roman" w:hAnsi="Times New Roman"/>
                <w:spacing w:val="4"/>
              </w:rPr>
            </w:pPr>
            <w:r>
              <w:rPr>
                <w:rFonts w:ascii="Times New Roman" w:hAnsi="Times New Roman"/>
                <w:spacing w:val="4"/>
              </w:rPr>
              <w:t>SFDC Dev Sandbox</w:t>
            </w:r>
          </w:p>
        </w:tc>
      </w:tr>
      <w:tr w:rsidR="00A125F1" w:rsidRPr="00BA2EF4" w14:paraId="63495134" w14:textId="77777777" w:rsidTr="00A125F1">
        <w:trPr>
          <w:trHeight w:val="293"/>
        </w:trPr>
        <w:tc>
          <w:tcPr>
            <w:tcW w:w="2175" w:type="dxa"/>
            <w:vMerge/>
            <w:tcBorders>
              <w:top w:val="single" w:sz="4" w:space="0" w:color="000000"/>
              <w:left w:val="single" w:sz="4" w:space="0" w:color="000000"/>
              <w:bottom w:val="single" w:sz="4" w:space="0" w:color="000000"/>
            </w:tcBorders>
            <w:shd w:val="clear" w:color="auto" w:fill="auto"/>
          </w:tcPr>
          <w:p w14:paraId="27736A53" w14:textId="77777777" w:rsidR="00A125F1" w:rsidRPr="00BA2EF4" w:rsidRDefault="00A125F1" w:rsidP="00A125F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11C2A70E"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38F80B3" w14:textId="4626C7BE" w:rsidR="00A125F1" w:rsidRPr="00BA2EF4" w:rsidRDefault="00A125F1" w:rsidP="00A125F1">
            <w:pPr>
              <w:snapToGrid w:val="0"/>
              <w:spacing w:before="20" w:after="20"/>
              <w:rPr>
                <w:rFonts w:ascii="Times New Roman" w:hAnsi="Times New Roman"/>
                <w:spacing w:val="4"/>
              </w:rPr>
            </w:pPr>
            <w:r w:rsidRPr="006B7FD9">
              <w:rPr>
                <w:rFonts w:ascii="Times New Roman" w:hAnsi="Times New Roman"/>
                <w:spacing w:val="4"/>
              </w:rPr>
              <w:t>SOQL, SOSL, SQL Server</w:t>
            </w:r>
            <w:r>
              <w:rPr>
                <w:rFonts w:ascii="Times New Roman" w:hAnsi="Times New Roman"/>
                <w:spacing w:val="4"/>
              </w:rPr>
              <w:t>.</w:t>
            </w:r>
          </w:p>
        </w:tc>
      </w:tr>
      <w:tr w:rsidR="00A125F1" w:rsidRPr="00BA2EF4" w14:paraId="099747E8" w14:textId="77777777" w:rsidTr="00A125F1">
        <w:trPr>
          <w:trHeight w:val="270"/>
        </w:trPr>
        <w:tc>
          <w:tcPr>
            <w:tcW w:w="2175" w:type="dxa"/>
            <w:vMerge/>
            <w:tcBorders>
              <w:top w:val="single" w:sz="4" w:space="0" w:color="000000"/>
              <w:left w:val="single" w:sz="4" w:space="0" w:color="000000"/>
              <w:bottom w:val="single" w:sz="4" w:space="0" w:color="000000"/>
            </w:tcBorders>
            <w:shd w:val="clear" w:color="auto" w:fill="auto"/>
          </w:tcPr>
          <w:p w14:paraId="0EBD339A" w14:textId="77777777" w:rsidR="00A125F1" w:rsidRPr="00BA2EF4" w:rsidRDefault="00A125F1" w:rsidP="00A125F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0B714A27" w14:textId="77777777" w:rsidR="00A125F1" w:rsidRPr="00BA2EF4" w:rsidRDefault="00A125F1" w:rsidP="00A125F1">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4367E48" w14:textId="77777777" w:rsidR="00A125F1" w:rsidRPr="00BA2EF4" w:rsidRDefault="00A125F1" w:rsidP="00A125F1">
            <w:pPr>
              <w:snapToGrid w:val="0"/>
              <w:spacing w:before="20" w:after="20"/>
              <w:rPr>
                <w:rFonts w:ascii="Times New Roman" w:hAnsi="Times New Roman"/>
                <w:spacing w:val="4"/>
              </w:rPr>
            </w:pPr>
            <w:r w:rsidRPr="00DF23A4">
              <w:rPr>
                <w:rFonts w:ascii="Times New Roman" w:hAnsi="Times New Roman"/>
                <w:spacing w:val="4"/>
              </w:rPr>
              <w:t>Apex Dat</w:t>
            </w:r>
            <w:r>
              <w:rPr>
                <w:rFonts w:ascii="Times New Roman" w:hAnsi="Times New Roman"/>
                <w:spacing w:val="4"/>
              </w:rPr>
              <w:t>a Loader</w:t>
            </w:r>
            <w:r w:rsidRPr="00DF23A4">
              <w:rPr>
                <w:rFonts w:ascii="Times New Roman" w:hAnsi="Times New Roman"/>
                <w:spacing w:val="4"/>
              </w:rPr>
              <w:t>.</w:t>
            </w:r>
          </w:p>
        </w:tc>
      </w:tr>
      <w:tr w:rsidR="00A125F1" w:rsidRPr="00BA2EF4" w14:paraId="4018A7FD" w14:textId="77777777" w:rsidTr="00A125F1">
        <w:trPr>
          <w:trHeight w:val="330"/>
        </w:trPr>
        <w:tc>
          <w:tcPr>
            <w:tcW w:w="2175" w:type="dxa"/>
            <w:vMerge/>
            <w:tcBorders>
              <w:top w:val="single" w:sz="4" w:space="0" w:color="000000"/>
              <w:left w:val="single" w:sz="4" w:space="0" w:color="000000"/>
              <w:bottom w:val="single" w:sz="4" w:space="0" w:color="000000"/>
            </w:tcBorders>
            <w:shd w:val="clear" w:color="auto" w:fill="auto"/>
          </w:tcPr>
          <w:p w14:paraId="0BAE4828" w14:textId="77777777" w:rsidR="00A125F1" w:rsidRPr="00BA2EF4" w:rsidRDefault="00A125F1" w:rsidP="00A125F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3812D4D6" w14:textId="77777777" w:rsidR="00A125F1" w:rsidRPr="00BA2EF4" w:rsidRDefault="00A125F1" w:rsidP="00A125F1">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57BF952" w14:textId="77777777" w:rsidR="00A125F1" w:rsidRPr="00BA2EF4" w:rsidRDefault="00A125F1" w:rsidP="00A125F1">
            <w:pPr>
              <w:snapToGrid w:val="0"/>
              <w:spacing w:before="20" w:after="20"/>
              <w:rPr>
                <w:rFonts w:ascii="Times New Roman" w:hAnsi="Times New Roman"/>
                <w:spacing w:val="4"/>
              </w:rPr>
            </w:pPr>
            <w:r>
              <w:rPr>
                <w:rFonts w:ascii="Times New Roman" w:hAnsi="Times New Roman"/>
                <w:spacing w:val="4"/>
              </w:rPr>
              <w:t>Windows 10</w:t>
            </w:r>
          </w:p>
        </w:tc>
      </w:tr>
    </w:tbl>
    <w:p w14:paraId="2C779136" w14:textId="01F9E8E2" w:rsidR="00A125F1" w:rsidRDefault="00A125F1" w:rsidP="00F133B9"/>
    <w:p w14:paraId="09E7B662" w14:textId="77777777" w:rsidR="00A125F1" w:rsidRDefault="00A125F1" w:rsidP="00A125F1">
      <w:pPr>
        <w:pStyle w:val="Heading7"/>
        <w:keepNext/>
        <w:numPr>
          <w:ilvl w:val="6"/>
          <w:numId w:val="0"/>
        </w:numPr>
        <w:tabs>
          <w:tab w:val="num" w:pos="0"/>
        </w:tabs>
        <w:suppressAutoHyphens/>
        <w:spacing w:before="0" w:after="0"/>
        <w:ind w:left="1296" w:hanging="1296"/>
        <w:jc w:val="both"/>
        <w:rPr>
          <w:rFonts w:ascii="Times New Roman" w:hAnsi="Times New Roman"/>
          <w:b/>
          <w:szCs w:val="20"/>
        </w:rPr>
      </w:pPr>
      <w:r w:rsidRPr="00C539DC">
        <w:rPr>
          <w:rFonts w:ascii="Times New Roman" w:hAnsi="Times New Roman"/>
          <w:b/>
          <w:szCs w:val="20"/>
        </w:rPr>
        <w:t>Project Description</w:t>
      </w:r>
      <w:r>
        <w:rPr>
          <w:rFonts w:ascii="Times New Roman" w:hAnsi="Times New Roman"/>
          <w:b/>
          <w:szCs w:val="20"/>
        </w:rPr>
        <w:t>,</w:t>
      </w:r>
    </w:p>
    <w:p w14:paraId="194C88B9" w14:textId="77777777" w:rsidR="00A125F1" w:rsidRDefault="00A125F1" w:rsidP="00A125F1"/>
    <w:p w14:paraId="46318E5D" w14:textId="468C874C" w:rsidR="00A125F1" w:rsidRPr="00A125F1" w:rsidRDefault="00A125F1" w:rsidP="00A125F1">
      <w:pPr>
        <w:jc w:val="both"/>
        <w:rPr>
          <w:rFonts w:ascii="Times New Roman" w:eastAsia="SimSun" w:hAnsi="Times New Roman"/>
          <w:bCs/>
          <w:iCs/>
          <w:color w:val="000000"/>
          <w:spacing w:val="4"/>
          <w:sz w:val="22"/>
          <w:szCs w:val="22"/>
          <w:lang w:val="en-US" w:eastAsia="zh-CN"/>
        </w:rPr>
      </w:pPr>
      <w:r w:rsidRPr="00A125F1">
        <w:rPr>
          <w:rFonts w:ascii="Times New Roman" w:eastAsia="SimSun" w:hAnsi="Times New Roman"/>
          <w:bCs/>
          <w:iCs/>
          <w:color w:val="000000"/>
          <w:spacing w:val="4"/>
          <w:sz w:val="22"/>
          <w:szCs w:val="22"/>
          <w:lang w:val="en-US" w:eastAsia="zh-CN"/>
        </w:rPr>
        <w:t>CenturyLink, Inc. is an American multinational telecommunication company headquartered in Monroe, Louisiana, that offers communications, network services, security, cloud solutions, voice, and managed services. The company is a member of the </w:t>
      </w:r>
      <w:hyperlink r:id="rId8" w:tooltip="S&amp;P 500" w:history="1">
        <w:r w:rsidRPr="00A125F1">
          <w:rPr>
            <w:rFonts w:ascii="Times New Roman" w:eastAsia="SimSun" w:hAnsi="Times New Roman"/>
            <w:bCs/>
            <w:iCs/>
            <w:color w:val="000000"/>
            <w:spacing w:val="4"/>
            <w:sz w:val="22"/>
            <w:szCs w:val="22"/>
            <w:lang w:val="en-US" w:eastAsia="zh-CN"/>
          </w:rPr>
          <w:t>S&amp;P 500</w:t>
        </w:r>
      </w:hyperlink>
      <w:r w:rsidRPr="00A125F1">
        <w:rPr>
          <w:rFonts w:ascii="Times New Roman" w:eastAsia="SimSun" w:hAnsi="Times New Roman"/>
          <w:bCs/>
          <w:iCs/>
          <w:color w:val="000000"/>
          <w:spacing w:val="4"/>
          <w:sz w:val="22"/>
          <w:szCs w:val="22"/>
          <w:lang w:val="en-US" w:eastAsia="zh-CN"/>
        </w:rPr>
        <w:t> index and the </w:t>
      </w:r>
      <w:hyperlink r:id="rId9" w:tooltip="Fortune 500" w:history="1">
        <w:r w:rsidRPr="00A125F1">
          <w:rPr>
            <w:rFonts w:ascii="Times New Roman" w:eastAsia="SimSun" w:hAnsi="Times New Roman"/>
            <w:bCs/>
            <w:iCs/>
            <w:color w:val="000000"/>
            <w:spacing w:val="4"/>
            <w:sz w:val="22"/>
            <w:szCs w:val="22"/>
            <w:lang w:val="en-US" w:eastAsia="zh-CN"/>
          </w:rPr>
          <w:t>Fortune 500</w:t>
        </w:r>
      </w:hyperlink>
      <w:r w:rsidRPr="00A125F1">
        <w:rPr>
          <w:rFonts w:ascii="Times New Roman" w:eastAsia="SimSun" w:hAnsi="Times New Roman"/>
          <w:bCs/>
          <w:iCs/>
          <w:color w:val="000000"/>
          <w:spacing w:val="4"/>
          <w:sz w:val="22"/>
          <w:szCs w:val="22"/>
          <w:lang w:val="en-US" w:eastAsia="zh-CN"/>
        </w:rPr>
        <w:t xml:space="preserve">.Its communications services include local and long-distance voice, broadband, Multi-Protocol Label Switching (MPLS), private line (including special access), Ethernet, hosting (including cloud hosting and managed hosting), data integration, video, network, public access, Voice over Internet Protocol (VoIP), information technology, and other ancillary </w:t>
      </w:r>
      <w:proofErr w:type="spellStart"/>
      <w:r w:rsidRPr="00A125F1">
        <w:rPr>
          <w:rFonts w:ascii="Times New Roman" w:eastAsia="SimSun" w:hAnsi="Times New Roman"/>
          <w:bCs/>
          <w:iCs/>
          <w:color w:val="000000"/>
          <w:spacing w:val="4"/>
          <w:sz w:val="22"/>
          <w:szCs w:val="22"/>
          <w:lang w:val="en-US" w:eastAsia="zh-CN"/>
        </w:rPr>
        <w:t>services.CenturyLink</w:t>
      </w:r>
      <w:proofErr w:type="spellEnd"/>
      <w:r w:rsidRPr="00A125F1">
        <w:rPr>
          <w:rFonts w:ascii="Times New Roman" w:eastAsia="SimSun" w:hAnsi="Times New Roman"/>
          <w:bCs/>
          <w:iCs/>
          <w:color w:val="000000"/>
          <w:spacing w:val="4"/>
          <w:sz w:val="22"/>
          <w:szCs w:val="22"/>
          <w:lang w:val="en-US" w:eastAsia="zh-CN"/>
        </w:rPr>
        <w:t xml:space="preserve"> also serves global enterprise customers across North America, Latin America, EMEA, and Asia Pacific.</w:t>
      </w:r>
    </w:p>
    <w:p w14:paraId="502BDA6D" w14:textId="77777777" w:rsidR="00A125F1" w:rsidRPr="001C70F9" w:rsidRDefault="00A125F1" w:rsidP="00A125F1">
      <w:pPr>
        <w:rPr>
          <w:rFonts w:ascii="Times New Roman" w:eastAsia="SimSun" w:hAnsi="Times New Roman"/>
          <w:bCs/>
          <w:iCs/>
          <w:color w:val="000000"/>
          <w:spacing w:val="4"/>
          <w:sz w:val="22"/>
          <w:szCs w:val="22"/>
          <w:lang w:val="en-US" w:eastAsia="zh-CN"/>
        </w:rPr>
      </w:pPr>
    </w:p>
    <w:p w14:paraId="3D6755AC" w14:textId="77777777" w:rsidR="00A125F1" w:rsidRPr="0092599F" w:rsidRDefault="00A125F1" w:rsidP="00A125F1">
      <w:pPr>
        <w:pStyle w:val="Heading7"/>
        <w:keepNext/>
        <w:numPr>
          <w:ilvl w:val="6"/>
          <w:numId w:val="0"/>
        </w:numPr>
        <w:tabs>
          <w:tab w:val="num" w:pos="0"/>
        </w:tabs>
        <w:suppressAutoHyphens/>
        <w:spacing w:before="0" w:after="0"/>
        <w:ind w:right="-378"/>
        <w:jc w:val="both"/>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Contribution</w:t>
      </w:r>
    </w:p>
    <w:p w14:paraId="404E8BAA" w14:textId="4149CC7F" w:rsidR="00A125F1" w:rsidRDefault="00A125F1" w:rsidP="00A125F1">
      <w:pPr>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As a team member, I was responsible for,</w:t>
      </w:r>
    </w:p>
    <w:p w14:paraId="4736EFE4" w14:textId="219DC9CF" w:rsidR="0092599F" w:rsidRDefault="0092599F" w:rsidP="00A125F1">
      <w:pPr>
        <w:rPr>
          <w:rFonts w:ascii="Times New Roman" w:eastAsia="SimSun" w:hAnsi="Times New Roman"/>
          <w:bCs/>
          <w:iCs/>
          <w:color w:val="000000"/>
          <w:spacing w:val="4"/>
          <w:sz w:val="22"/>
          <w:szCs w:val="22"/>
          <w:lang w:val="en-US" w:eastAsia="zh-CN"/>
        </w:rPr>
      </w:pPr>
    </w:p>
    <w:p w14:paraId="51AE9B5D" w14:textId="77777777" w:rsidR="0092599F" w:rsidRPr="00F133B9"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flows launching with aura components.</w:t>
      </w:r>
    </w:p>
    <w:p w14:paraId="328B146E" w14:textId="77777777" w:rsidR="0092599F" w:rsidRPr="00A6374C"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aura components to update records in custom objects, by using call outs.</w:t>
      </w:r>
    </w:p>
    <w:p w14:paraId="1C9B8B0B" w14:textId="77777777" w:rsidR="0092599F" w:rsidRPr="00A6374C"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aura component to display account team member information in lightning page.</w:t>
      </w:r>
    </w:p>
    <w:p w14:paraId="1631D8A0" w14:textId="77777777" w:rsidR="0092599F" w:rsidRPr="00AB63DF" w:rsidRDefault="0092599F" w:rsidP="0092599F">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 xml:space="preserve">Experience in using Apex Data Loader for various data related operations like data inserting, updating, </w:t>
      </w:r>
      <w:proofErr w:type="spellStart"/>
      <w:r w:rsidRPr="00AB63DF">
        <w:rPr>
          <w:rFonts w:ascii="Times New Roman" w:hAnsi="Times New Roman" w:cs="Times New Roman"/>
          <w:bCs/>
          <w:iCs/>
          <w:color w:val="000000"/>
          <w:spacing w:val="4"/>
        </w:rPr>
        <w:t>upserting</w:t>
      </w:r>
      <w:proofErr w:type="spellEnd"/>
      <w:r w:rsidRPr="00AB63DF">
        <w:rPr>
          <w:rFonts w:ascii="Times New Roman" w:hAnsi="Times New Roman" w:cs="Times New Roman"/>
          <w:bCs/>
          <w:iCs/>
          <w:color w:val="000000"/>
          <w:spacing w:val="4"/>
        </w:rPr>
        <w:t>, de</w:t>
      </w:r>
      <w:r w:rsidRPr="00AB63DF">
        <w:rPr>
          <w:rFonts w:ascii="Times New Roman" w:hAnsi="Times New Roman"/>
          <w:bCs/>
          <w:iCs/>
          <w:color w:val="000000"/>
          <w:spacing w:val="4"/>
        </w:rPr>
        <w:t>leting, exporting.</w:t>
      </w:r>
    </w:p>
    <w:p w14:paraId="11502B60" w14:textId="77777777" w:rsidR="0092599F" w:rsidRPr="00AB63DF" w:rsidRDefault="0092599F" w:rsidP="0092599F">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Prepare data files and upload the data into salesforce.com usin</w:t>
      </w:r>
      <w:r w:rsidRPr="00AB63DF">
        <w:rPr>
          <w:rFonts w:ascii="Times New Roman" w:hAnsi="Times New Roman"/>
          <w:bCs/>
          <w:iCs/>
          <w:color w:val="000000"/>
          <w:spacing w:val="4"/>
        </w:rPr>
        <w:t>g Apex data loader.</w:t>
      </w:r>
    </w:p>
    <w:p w14:paraId="4B9CACA9" w14:textId="1E83FEB6" w:rsidR="0092599F"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bCs/>
          <w:iCs/>
          <w:color w:val="000000"/>
          <w:spacing w:val="4"/>
        </w:rPr>
        <w:t xml:space="preserve">Imported data </w:t>
      </w:r>
      <w:r>
        <w:rPr>
          <w:rFonts w:ascii="Times New Roman" w:hAnsi="Times New Roman"/>
          <w:bCs/>
          <w:iCs/>
          <w:color w:val="000000"/>
          <w:spacing w:val="4"/>
        </w:rPr>
        <w:t>into</w:t>
      </w:r>
      <w:r>
        <w:rPr>
          <w:rFonts w:ascii="Times New Roman" w:hAnsi="Times New Roman"/>
          <w:bCs/>
          <w:iCs/>
          <w:color w:val="000000"/>
          <w:spacing w:val="4"/>
        </w:rPr>
        <w:t xml:space="preserve"> salesforce environment by using salesforce work bench.</w:t>
      </w:r>
    </w:p>
    <w:p w14:paraId="54989E5E" w14:textId="77777777" w:rsidR="0092599F"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bCs/>
          <w:iCs/>
          <w:color w:val="000000"/>
          <w:spacing w:val="4"/>
        </w:rPr>
        <w:t>Worked on LWC configuration with salesforce CRM.</w:t>
      </w:r>
    </w:p>
    <w:p w14:paraId="7E006738" w14:textId="55E0ACB0" w:rsidR="0092599F" w:rsidRPr="00AB63DF"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bCs/>
          <w:iCs/>
          <w:color w:val="000000"/>
          <w:spacing w:val="4"/>
        </w:rPr>
        <w:t xml:space="preserve">Configured PCM to </w:t>
      </w:r>
      <w:r>
        <w:rPr>
          <w:rFonts w:ascii="Times New Roman" w:hAnsi="Times New Roman"/>
          <w:bCs/>
          <w:iCs/>
          <w:color w:val="000000"/>
          <w:spacing w:val="4"/>
        </w:rPr>
        <w:t>Microsoft</w:t>
      </w:r>
      <w:r>
        <w:rPr>
          <w:rFonts w:ascii="Times New Roman" w:hAnsi="Times New Roman"/>
          <w:bCs/>
          <w:iCs/>
          <w:color w:val="000000"/>
          <w:spacing w:val="4"/>
        </w:rPr>
        <w:t xml:space="preserve"> VS code.</w:t>
      </w:r>
    </w:p>
    <w:p w14:paraId="7084BED6" w14:textId="77777777" w:rsidR="0092599F" w:rsidRPr="00DF7A75" w:rsidRDefault="0092599F" w:rsidP="0092599F">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Created productive documents which will be used by rest of the team to have better under</w:t>
      </w:r>
      <w:r>
        <w:rPr>
          <w:rFonts w:ascii="Times New Roman" w:hAnsi="Times New Roman" w:cs="Times New Roman"/>
          <w:bCs/>
          <w:iCs/>
          <w:color w:val="000000"/>
          <w:spacing w:val="4"/>
        </w:rPr>
        <w:t xml:space="preserve">standing of the related system </w:t>
      </w:r>
      <w:r w:rsidRPr="00AB63DF">
        <w:rPr>
          <w:rFonts w:ascii="Times New Roman" w:hAnsi="Times New Roman" w:cs="Times New Roman"/>
          <w:bCs/>
          <w:iCs/>
          <w:color w:val="000000"/>
          <w:spacing w:val="4"/>
        </w:rPr>
        <w:t>Salesforce.com CRM.</w:t>
      </w:r>
    </w:p>
    <w:p w14:paraId="2F99FC5F" w14:textId="77777777" w:rsidR="0092599F" w:rsidRPr="00427E49"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VF pages by using Apex Classes.</w:t>
      </w:r>
    </w:p>
    <w:p w14:paraId="4173A041" w14:textId="77777777" w:rsidR="0092599F" w:rsidRPr="000D024B"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Worked on triggers, Batch Apex.</w:t>
      </w:r>
    </w:p>
    <w:p w14:paraId="0BD7ABFE" w14:textId="77777777" w:rsidR="0092599F" w:rsidRPr="00041329" w:rsidRDefault="0092599F" w:rsidP="0092599F">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Worked on Einstein Bolt Chat.</w:t>
      </w:r>
    </w:p>
    <w:p w14:paraId="6BEDE299" w14:textId="77777777" w:rsidR="0092599F" w:rsidRPr="00AB63DF" w:rsidRDefault="0092599F" w:rsidP="0092599F">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Involved in creating workflow actions as Automatic email alerts &amp; field updates.</w:t>
      </w:r>
    </w:p>
    <w:p w14:paraId="201AF1AF" w14:textId="77777777" w:rsidR="0092599F" w:rsidRPr="00AB63DF" w:rsidRDefault="0092599F" w:rsidP="0092599F">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Involved in develo</w:t>
      </w:r>
      <w:r w:rsidRPr="00AB63DF">
        <w:rPr>
          <w:rFonts w:ascii="Times New Roman" w:hAnsi="Times New Roman"/>
          <w:bCs/>
          <w:iCs/>
          <w:color w:val="000000"/>
          <w:spacing w:val="4"/>
        </w:rPr>
        <w:t>ping Validation rules and Apex Triggers.</w:t>
      </w:r>
    </w:p>
    <w:p w14:paraId="44B681D8" w14:textId="77777777" w:rsidR="0092599F" w:rsidRPr="00AB63DF" w:rsidRDefault="0092599F" w:rsidP="0092599F">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Worked on Approval processes.</w:t>
      </w:r>
    </w:p>
    <w:p w14:paraId="3D53C4B8" w14:textId="77777777" w:rsidR="0092599F" w:rsidRDefault="0092599F" w:rsidP="00A125F1">
      <w:pPr>
        <w:rPr>
          <w:rFonts w:ascii="Times New Roman" w:eastAsia="SimSun" w:hAnsi="Times New Roman"/>
          <w:bCs/>
          <w:iCs/>
          <w:color w:val="000000"/>
          <w:spacing w:val="4"/>
          <w:sz w:val="22"/>
          <w:szCs w:val="22"/>
          <w:lang w:val="en-US" w:eastAsia="zh-CN"/>
        </w:rPr>
      </w:pPr>
    </w:p>
    <w:p w14:paraId="5C4B8F64" w14:textId="65A6C00E" w:rsidR="00F133B9" w:rsidRDefault="00F133B9" w:rsidP="00F133B9">
      <w:pPr>
        <w:rPr>
          <w:rFonts w:ascii="Times New Roman" w:hAnsi="Times New Roman"/>
          <w:b/>
          <w:u w:val="single"/>
        </w:rPr>
      </w:pPr>
      <w:r w:rsidRPr="00FD012A">
        <w:rPr>
          <w:rFonts w:ascii="Times New Roman" w:hAnsi="Times New Roman"/>
          <w:b/>
          <w:u w:val="single"/>
        </w:rPr>
        <w:lastRenderedPageBreak/>
        <w:t>Proje</w:t>
      </w:r>
      <w:r w:rsidR="004357EC">
        <w:rPr>
          <w:rFonts w:ascii="Times New Roman" w:hAnsi="Times New Roman"/>
          <w:b/>
          <w:u w:val="single"/>
        </w:rPr>
        <w:t>ct 8</w:t>
      </w:r>
      <w:r w:rsidRPr="00FD012A">
        <w:rPr>
          <w:rFonts w:ascii="Times New Roman" w:hAnsi="Times New Roman"/>
          <w:b/>
          <w:u w:val="single"/>
        </w:rPr>
        <w:t xml:space="preserve"> – </w:t>
      </w:r>
      <w:r w:rsidR="000C6740">
        <w:rPr>
          <w:rFonts w:ascii="Times New Roman" w:hAnsi="Times New Roman"/>
          <w:b/>
          <w:u w:val="single"/>
        </w:rPr>
        <w:t xml:space="preserve"> </w:t>
      </w:r>
      <w:r w:rsidR="001C70F9">
        <w:rPr>
          <w:rFonts w:ascii="Times New Roman" w:hAnsi="Times New Roman"/>
          <w:b/>
          <w:u w:val="single"/>
        </w:rPr>
        <w:t>Formers Insurance</w:t>
      </w:r>
      <w:r w:rsidRPr="00FD012A">
        <w:rPr>
          <w:rFonts w:ascii="Times New Roman" w:hAnsi="Times New Roman"/>
          <w:b/>
          <w:u w:val="single"/>
        </w:rPr>
        <w:t xml:space="preserve"> :</w:t>
      </w:r>
    </w:p>
    <w:p w14:paraId="59C8CF9C" w14:textId="77777777" w:rsidR="00F133B9" w:rsidRDefault="00F133B9" w:rsidP="00F133B9">
      <w:pPr>
        <w:rPr>
          <w:rFonts w:ascii="Times New Roman" w:hAnsi="Times New Roman"/>
          <w:b/>
          <w:u w:val="single"/>
        </w:rPr>
      </w:pPr>
    </w:p>
    <w:tbl>
      <w:tblPr>
        <w:tblW w:w="9596" w:type="dxa"/>
        <w:tblInd w:w="8" w:type="dxa"/>
        <w:tblLayout w:type="fixed"/>
        <w:tblLook w:val="0000" w:firstRow="0" w:lastRow="0" w:firstColumn="0" w:lastColumn="0" w:noHBand="0" w:noVBand="0"/>
      </w:tblPr>
      <w:tblGrid>
        <w:gridCol w:w="2175"/>
        <w:gridCol w:w="1569"/>
        <w:gridCol w:w="5852"/>
      </w:tblGrid>
      <w:tr w:rsidR="00F133B9" w:rsidRPr="00BA2EF4" w14:paraId="6256B2E0" w14:textId="77777777" w:rsidTr="00F133B9">
        <w:trPr>
          <w:trHeight w:val="355"/>
        </w:trPr>
        <w:tc>
          <w:tcPr>
            <w:tcW w:w="2175" w:type="dxa"/>
            <w:tcBorders>
              <w:top w:val="single" w:sz="4" w:space="0" w:color="000000"/>
              <w:left w:val="single" w:sz="4" w:space="0" w:color="000000"/>
              <w:bottom w:val="single" w:sz="4" w:space="0" w:color="000000"/>
            </w:tcBorders>
            <w:shd w:val="clear" w:color="auto" w:fill="auto"/>
          </w:tcPr>
          <w:p w14:paraId="07D17D2D" w14:textId="77777777" w:rsidR="00F133B9" w:rsidRPr="00BA2EF4" w:rsidRDefault="00F133B9" w:rsidP="00F133B9">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ABBD13C" w14:textId="77777777" w:rsidR="00F133B9" w:rsidRPr="001D20FA" w:rsidRDefault="001C70F9" w:rsidP="00F133B9">
            <w:pPr>
              <w:snapToGrid w:val="0"/>
              <w:spacing w:before="20" w:after="20"/>
              <w:rPr>
                <w:rFonts w:ascii="Times New Roman" w:hAnsi="Times New Roman"/>
                <w:b/>
                <w:i/>
                <w:color w:val="000000"/>
                <w:spacing w:val="4"/>
              </w:rPr>
            </w:pPr>
            <w:r>
              <w:rPr>
                <w:rFonts w:ascii="Times New Roman" w:hAnsi="Times New Roman"/>
                <w:b/>
              </w:rPr>
              <w:t>Formers Insurance</w:t>
            </w:r>
          </w:p>
        </w:tc>
      </w:tr>
      <w:tr w:rsidR="00F133B9" w:rsidRPr="00BA2EF4" w14:paraId="34312ABB" w14:textId="77777777" w:rsidTr="00F133B9">
        <w:tc>
          <w:tcPr>
            <w:tcW w:w="2175" w:type="dxa"/>
            <w:tcBorders>
              <w:top w:val="single" w:sz="4" w:space="0" w:color="000000"/>
              <w:left w:val="single" w:sz="4" w:space="0" w:color="000000"/>
              <w:bottom w:val="single" w:sz="4" w:space="0" w:color="000000"/>
            </w:tcBorders>
            <w:shd w:val="clear" w:color="auto" w:fill="auto"/>
          </w:tcPr>
          <w:p w14:paraId="3319318A"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688E3FC4" w14:textId="77777777" w:rsidR="00F133B9" w:rsidRPr="00BA2EF4" w:rsidRDefault="00F133B9" w:rsidP="00F133B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F133B9" w:rsidRPr="00BA2EF4" w14:paraId="6089C78E" w14:textId="77777777" w:rsidTr="00F133B9">
        <w:tc>
          <w:tcPr>
            <w:tcW w:w="2175" w:type="dxa"/>
            <w:tcBorders>
              <w:top w:val="single" w:sz="4" w:space="0" w:color="000000"/>
              <w:left w:val="single" w:sz="4" w:space="0" w:color="000000"/>
              <w:bottom w:val="single" w:sz="4" w:space="0" w:color="000000"/>
            </w:tcBorders>
            <w:shd w:val="clear" w:color="auto" w:fill="auto"/>
          </w:tcPr>
          <w:p w14:paraId="5D410A52"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2335C315" w14:textId="680C9660" w:rsidR="00F133B9" w:rsidRPr="00BA2EF4" w:rsidRDefault="00F133B9" w:rsidP="00F133B9">
            <w:pPr>
              <w:snapToGrid w:val="0"/>
              <w:spacing w:before="20" w:after="20"/>
              <w:rPr>
                <w:rFonts w:ascii="Times New Roman" w:hAnsi="Times New Roman"/>
                <w:spacing w:val="4"/>
              </w:rPr>
            </w:pPr>
            <w:r>
              <w:rPr>
                <w:rFonts w:ascii="Times New Roman" w:hAnsi="Times New Roman"/>
                <w:spacing w:val="4"/>
              </w:rPr>
              <w:t>Mar/2019 –</w:t>
            </w:r>
            <w:r w:rsidR="00A125F1">
              <w:rPr>
                <w:rFonts w:ascii="Times New Roman" w:hAnsi="Times New Roman"/>
                <w:spacing w:val="4"/>
              </w:rPr>
              <w:t xml:space="preserve"> Feb/2020</w:t>
            </w:r>
          </w:p>
        </w:tc>
      </w:tr>
      <w:tr w:rsidR="00F133B9" w:rsidRPr="00BA2EF4" w14:paraId="3D01D398" w14:textId="77777777" w:rsidTr="00F133B9">
        <w:tc>
          <w:tcPr>
            <w:tcW w:w="2175" w:type="dxa"/>
            <w:tcBorders>
              <w:top w:val="single" w:sz="4" w:space="0" w:color="000000"/>
              <w:left w:val="single" w:sz="4" w:space="0" w:color="000000"/>
              <w:bottom w:val="single" w:sz="4" w:space="0" w:color="000000"/>
            </w:tcBorders>
            <w:shd w:val="clear" w:color="auto" w:fill="auto"/>
          </w:tcPr>
          <w:p w14:paraId="20B98501" w14:textId="77777777" w:rsidR="00F133B9" w:rsidRPr="00BA2EF4" w:rsidRDefault="00F133B9" w:rsidP="00F133B9">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83038DB" w14:textId="77777777" w:rsidR="00F133B9" w:rsidRPr="00BA2EF4" w:rsidRDefault="00F133B9" w:rsidP="00F133B9">
            <w:pPr>
              <w:snapToGrid w:val="0"/>
              <w:spacing w:before="20" w:after="20"/>
              <w:rPr>
                <w:rFonts w:ascii="Times New Roman" w:hAnsi="Times New Roman"/>
                <w:spacing w:val="4"/>
              </w:rPr>
            </w:pPr>
            <w:r>
              <w:rPr>
                <w:rFonts w:ascii="Times New Roman" w:hAnsi="Times New Roman"/>
                <w:spacing w:val="4"/>
              </w:rPr>
              <w:t>5</w:t>
            </w:r>
          </w:p>
        </w:tc>
      </w:tr>
      <w:tr w:rsidR="00F133B9" w:rsidRPr="00BA2EF4" w14:paraId="76C11B39" w14:textId="77777777" w:rsidTr="00F133B9">
        <w:tc>
          <w:tcPr>
            <w:tcW w:w="2175" w:type="dxa"/>
            <w:tcBorders>
              <w:top w:val="single" w:sz="4" w:space="0" w:color="000000"/>
              <w:left w:val="single" w:sz="4" w:space="0" w:color="000000"/>
              <w:bottom w:val="single" w:sz="4" w:space="0" w:color="000000"/>
            </w:tcBorders>
            <w:shd w:val="clear" w:color="auto" w:fill="auto"/>
          </w:tcPr>
          <w:p w14:paraId="0A1F443D" w14:textId="77777777" w:rsidR="00F133B9" w:rsidRPr="00BA2EF4" w:rsidRDefault="00F133B9" w:rsidP="00F133B9">
            <w:pPr>
              <w:snapToGrid w:val="0"/>
              <w:spacing w:before="20" w:after="20"/>
              <w:rPr>
                <w:rFonts w:ascii="Times New Roman" w:hAnsi="Times New Roman"/>
                <w:b/>
                <w:spacing w:val="4"/>
              </w:rPr>
            </w:pPr>
            <w:r>
              <w:rPr>
                <w:rFonts w:ascii="Times New Roman" w:hAnsi="Times New Roman"/>
                <w:b/>
                <w:spacing w:val="4"/>
              </w:rPr>
              <w:t>Technology</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6C899FB7" w14:textId="77777777" w:rsidR="00F133B9" w:rsidRPr="006B7FD9" w:rsidRDefault="00F133B9" w:rsidP="00F133B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 xml:space="preserve">Apex classes,controllers and extensions,Lightning </w:t>
            </w:r>
          </w:p>
        </w:tc>
      </w:tr>
      <w:tr w:rsidR="00F133B9" w:rsidRPr="00BA2EF4" w14:paraId="4BA93339" w14:textId="77777777" w:rsidTr="00F133B9">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693E61B3"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Environment</w:t>
            </w:r>
          </w:p>
          <w:p w14:paraId="193703F2" w14:textId="77777777" w:rsidR="00F133B9" w:rsidRPr="00BA2EF4" w:rsidRDefault="00F133B9" w:rsidP="00F133B9">
            <w:pPr>
              <w:spacing w:before="20" w:after="20"/>
              <w:rPr>
                <w:rFonts w:ascii="Times New Roman" w:hAnsi="Times New Roman"/>
                <w:spacing w:val="4"/>
              </w:rPr>
            </w:pPr>
            <w:r>
              <w:rPr>
                <w:rFonts w:ascii="Times New Roman" w:hAnsi="Times New Roman"/>
                <w:spacing w:val="4"/>
              </w:rPr>
              <w:t>Salesforce.com</w:t>
            </w:r>
          </w:p>
          <w:p w14:paraId="6E9F0E50" w14:textId="77777777" w:rsidR="00F133B9" w:rsidRPr="00BA2EF4" w:rsidRDefault="00F133B9" w:rsidP="00F133B9">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6F50421"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0AC4392" w14:textId="77777777" w:rsidR="00F133B9" w:rsidRPr="00BA2EF4" w:rsidRDefault="00F133B9" w:rsidP="00F133B9">
            <w:pPr>
              <w:snapToGrid w:val="0"/>
              <w:spacing w:before="20" w:after="20"/>
              <w:rPr>
                <w:rFonts w:ascii="Times New Roman" w:hAnsi="Times New Roman"/>
                <w:spacing w:val="4"/>
              </w:rPr>
            </w:pPr>
            <w:r w:rsidRPr="006B7FD9">
              <w:rPr>
                <w:rFonts w:ascii="Times New Roman" w:hAnsi="Times New Roman"/>
                <w:bCs/>
                <w:iCs/>
                <w:color w:val="000000"/>
                <w:spacing w:val="4"/>
              </w:rPr>
              <w:t>Apex,HTML,CSS,Concepts of JAVASCRIPT</w:t>
            </w:r>
            <w:r>
              <w:rPr>
                <w:rFonts w:ascii="Times New Roman" w:hAnsi="Times New Roman"/>
                <w:bCs/>
                <w:iCs/>
                <w:color w:val="000000"/>
                <w:spacing w:val="4"/>
              </w:rPr>
              <w:t>.JSON</w:t>
            </w:r>
          </w:p>
        </w:tc>
      </w:tr>
      <w:tr w:rsidR="00F133B9" w:rsidRPr="00BA2EF4" w14:paraId="35C3CDAB" w14:textId="77777777" w:rsidTr="00F133B9">
        <w:trPr>
          <w:trHeight w:val="298"/>
        </w:trPr>
        <w:tc>
          <w:tcPr>
            <w:tcW w:w="2175" w:type="dxa"/>
            <w:vMerge/>
            <w:tcBorders>
              <w:top w:val="single" w:sz="4" w:space="0" w:color="000000"/>
              <w:left w:val="single" w:sz="4" w:space="0" w:color="000000"/>
              <w:bottom w:val="single" w:sz="4" w:space="0" w:color="000000"/>
            </w:tcBorders>
            <w:shd w:val="clear" w:color="auto" w:fill="auto"/>
          </w:tcPr>
          <w:p w14:paraId="351EDCDC" w14:textId="77777777" w:rsidR="00F133B9" w:rsidRPr="00BA2EF4" w:rsidRDefault="00F133B9"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C0BC4E0"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A8CC739" w14:textId="77777777" w:rsidR="00F133B9" w:rsidRPr="00BA2EF4" w:rsidRDefault="00F133B9" w:rsidP="00F133B9">
            <w:pPr>
              <w:snapToGrid w:val="0"/>
              <w:spacing w:before="20" w:after="20"/>
              <w:rPr>
                <w:rFonts w:ascii="Times New Roman" w:hAnsi="Times New Roman"/>
                <w:spacing w:val="4"/>
              </w:rPr>
            </w:pPr>
            <w:r>
              <w:rPr>
                <w:rFonts w:ascii="Times New Roman" w:hAnsi="Times New Roman"/>
                <w:spacing w:val="4"/>
              </w:rPr>
              <w:t>SFDC Dev Sandbox</w:t>
            </w:r>
          </w:p>
        </w:tc>
      </w:tr>
      <w:tr w:rsidR="00F133B9" w:rsidRPr="00BA2EF4" w14:paraId="00CA2656" w14:textId="77777777" w:rsidTr="00F133B9">
        <w:trPr>
          <w:trHeight w:val="293"/>
        </w:trPr>
        <w:tc>
          <w:tcPr>
            <w:tcW w:w="2175" w:type="dxa"/>
            <w:vMerge/>
            <w:tcBorders>
              <w:top w:val="single" w:sz="4" w:space="0" w:color="000000"/>
              <w:left w:val="single" w:sz="4" w:space="0" w:color="000000"/>
              <w:bottom w:val="single" w:sz="4" w:space="0" w:color="000000"/>
            </w:tcBorders>
            <w:shd w:val="clear" w:color="auto" w:fill="auto"/>
          </w:tcPr>
          <w:p w14:paraId="33B5EB8B" w14:textId="77777777" w:rsidR="00F133B9" w:rsidRPr="00BA2EF4" w:rsidRDefault="00F133B9"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51A05D7"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25EFAD9" w14:textId="77777777" w:rsidR="00F133B9" w:rsidRPr="00BA2EF4" w:rsidRDefault="00F133B9" w:rsidP="00F133B9">
            <w:pPr>
              <w:snapToGrid w:val="0"/>
              <w:spacing w:before="20" w:after="20"/>
              <w:rPr>
                <w:rFonts w:ascii="Times New Roman" w:hAnsi="Times New Roman"/>
                <w:spacing w:val="4"/>
              </w:rPr>
            </w:pPr>
            <w:r w:rsidRPr="006B7FD9">
              <w:rPr>
                <w:rFonts w:ascii="Times New Roman" w:hAnsi="Times New Roman"/>
                <w:spacing w:val="4"/>
              </w:rPr>
              <w:t>SOQL, SOSL, SQL Server 2005/08</w:t>
            </w:r>
          </w:p>
        </w:tc>
      </w:tr>
      <w:tr w:rsidR="00F133B9" w:rsidRPr="00BA2EF4" w14:paraId="197EF27D" w14:textId="77777777" w:rsidTr="00F133B9">
        <w:trPr>
          <w:trHeight w:val="270"/>
        </w:trPr>
        <w:tc>
          <w:tcPr>
            <w:tcW w:w="2175" w:type="dxa"/>
            <w:vMerge/>
            <w:tcBorders>
              <w:top w:val="single" w:sz="4" w:space="0" w:color="000000"/>
              <w:left w:val="single" w:sz="4" w:space="0" w:color="000000"/>
              <w:bottom w:val="single" w:sz="4" w:space="0" w:color="000000"/>
            </w:tcBorders>
            <w:shd w:val="clear" w:color="auto" w:fill="auto"/>
          </w:tcPr>
          <w:p w14:paraId="662D5A00" w14:textId="77777777" w:rsidR="00F133B9" w:rsidRPr="00BA2EF4" w:rsidRDefault="00F133B9"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4E2AB02" w14:textId="77777777" w:rsidR="00F133B9" w:rsidRPr="00BA2EF4" w:rsidRDefault="00F133B9" w:rsidP="00F133B9">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6C75E71" w14:textId="77777777" w:rsidR="00F133B9" w:rsidRPr="00BA2EF4" w:rsidRDefault="00F133B9" w:rsidP="00F133B9">
            <w:pPr>
              <w:snapToGrid w:val="0"/>
              <w:spacing w:before="20" w:after="20"/>
              <w:rPr>
                <w:rFonts w:ascii="Times New Roman" w:hAnsi="Times New Roman"/>
                <w:spacing w:val="4"/>
              </w:rPr>
            </w:pPr>
            <w:r w:rsidRPr="00DF23A4">
              <w:rPr>
                <w:rFonts w:ascii="Times New Roman" w:hAnsi="Times New Roman"/>
                <w:spacing w:val="4"/>
              </w:rPr>
              <w:t>Apex Dat</w:t>
            </w:r>
            <w:r>
              <w:rPr>
                <w:rFonts w:ascii="Times New Roman" w:hAnsi="Times New Roman"/>
                <w:spacing w:val="4"/>
              </w:rPr>
              <w:t>a Loader</w:t>
            </w:r>
            <w:r w:rsidRPr="00DF23A4">
              <w:rPr>
                <w:rFonts w:ascii="Times New Roman" w:hAnsi="Times New Roman"/>
                <w:spacing w:val="4"/>
              </w:rPr>
              <w:t>.</w:t>
            </w:r>
          </w:p>
        </w:tc>
      </w:tr>
      <w:tr w:rsidR="00F133B9" w:rsidRPr="00BA2EF4" w14:paraId="6FBB748C" w14:textId="77777777" w:rsidTr="00F133B9">
        <w:trPr>
          <w:trHeight w:val="330"/>
        </w:trPr>
        <w:tc>
          <w:tcPr>
            <w:tcW w:w="2175" w:type="dxa"/>
            <w:vMerge/>
            <w:tcBorders>
              <w:top w:val="single" w:sz="4" w:space="0" w:color="000000"/>
              <w:left w:val="single" w:sz="4" w:space="0" w:color="000000"/>
              <w:bottom w:val="single" w:sz="4" w:space="0" w:color="000000"/>
            </w:tcBorders>
            <w:shd w:val="clear" w:color="auto" w:fill="auto"/>
          </w:tcPr>
          <w:p w14:paraId="36296C4B" w14:textId="77777777" w:rsidR="00F133B9" w:rsidRPr="00BA2EF4" w:rsidRDefault="00F133B9"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E2C4CA4" w14:textId="77777777" w:rsidR="00F133B9" w:rsidRPr="00BA2EF4" w:rsidRDefault="00F133B9" w:rsidP="00F133B9">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4850FC9" w14:textId="77777777" w:rsidR="00F133B9" w:rsidRPr="00BA2EF4" w:rsidRDefault="00F133B9" w:rsidP="00F133B9">
            <w:pPr>
              <w:snapToGrid w:val="0"/>
              <w:spacing w:before="20" w:after="20"/>
              <w:rPr>
                <w:rFonts w:ascii="Times New Roman" w:hAnsi="Times New Roman"/>
                <w:spacing w:val="4"/>
              </w:rPr>
            </w:pPr>
            <w:r>
              <w:rPr>
                <w:rFonts w:ascii="Times New Roman" w:hAnsi="Times New Roman"/>
                <w:spacing w:val="4"/>
              </w:rPr>
              <w:t>Windows 10</w:t>
            </w:r>
          </w:p>
        </w:tc>
      </w:tr>
    </w:tbl>
    <w:p w14:paraId="05731999" w14:textId="77777777" w:rsidR="00F133B9" w:rsidRDefault="00F133B9" w:rsidP="00F133B9">
      <w:pPr>
        <w:rPr>
          <w:rFonts w:ascii="Times New Roman" w:hAnsi="Times New Roman"/>
          <w:b/>
          <w:u w:val="single"/>
        </w:rPr>
      </w:pPr>
    </w:p>
    <w:p w14:paraId="2BA9A414" w14:textId="77777777" w:rsidR="00F133B9" w:rsidRDefault="00F133B9" w:rsidP="00F133B9">
      <w:pPr>
        <w:pStyle w:val="Heading7"/>
        <w:keepNext/>
        <w:numPr>
          <w:ilvl w:val="6"/>
          <w:numId w:val="0"/>
        </w:numPr>
        <w:tabs>
          <w:tab w:val="num" w:pos="0"/>
        </w:tabs>
        <w:suppressAutoHyphens/>
        <w:spacing w:before="0" w:after="0"/>
        <w:ind w:left="1296" w:hanging="1296"/>
        <w:jc w:val="both"/>
        <w:rPr>
          <w:rFonts w:ascii="Times New Roman" w:hAnsi="Times New Roman"/>
          <w:b/>
          <w:szCs w:val="20"/>
        </w:rPr>
      </w:pPr>
      <w:r w:rsidRPr="00C539DC">
        <w:rPr>
          <w:rFonts w:ascii="Times New Roman" w:hAnsi="Times New Roman"/>
          <w:b/>
          <w:szCs w:val="20"/>
        </w:rPr>
        <w:t>Project Description</w:t>
      </w:r>
      <w:r>
        <w:rPr>
          <w:rFonts w:ascii="Times New Roman" w:hAnsi="Times New Roman"/>
          <w:b/>
          <w:szCs w:val="20"/>
        </w:rPr>
        <w:t>,</w:t>
      </w:r>
    </w:p>
    <w:p w14:paraId="26084E29" w14:textId="77777777" w:rsidR="00F133B9" w:rsidRDefault="00F133B9" w:rsidP="00F133B9"/>
    <w:p w14:paraId="27AB4BE5" w14:textId="77777777" w:rsidR="00F133B9" w:rsidRDefault="001C70F9" w:rsidP="00F133B9">
      <w:pPr>
        <w:rPr>
          <w:rFonts w:ascii="Times New Roman" w:eastAsia="SimSun" w:hAnsi="Times New Roman"/>
          <w:bCs/>
          <w:iCs/>
          <w:color w:val="000000"/>
          <w:spacing w:val="4"/>
          <w:sz w:val="22"/>
          <w:szCs w:val="22"/>
          <w:lang w:val="en-US" w:eastAsia="zh-CN"/>
        </w:rPr>
      </w:pPr>
      <w:r w:rsidRPr="001C70F9">
        <w:rPr>
          <w:rFonts w:ascii="Times New Roman" w:eastAsia="SimSun" w:hAnsi="Times New Roman"/>
          <w:bCs/>
          <w:iCs/>
          <w:color w:val="000000"/>
          <w:spacing w:val="4"/>
          <w:sz w:val="22"/>
          <w:szCs w:val="22"/>
          <w:lang w:val="en-US" w:eastAsia="zh-CN"/>
        </w:rPr>
        <w:t>Farmers Insurance Group (informally Farmers) is an American insurer group of automobiles, homes and small businesses and also provides other insurance and financial services products. Farmers Insurance has more than 48,000 exclusive and independent agents and approximately 21,000 employees. It is a subsidiary of the Swiss company </w:t>
      </w:r>
      <w:hyperlink r:id="rId10" w:tooltip="Zurich Insurance Group" w:history="1">
        <w:r w:rsidRPr="001C70F9">
          <w:rPr>
            <w:rFonts w:ascii="Times New Roman" w:eastAsia="SimSun" w:hAnsi="Times New Roman"/>
            <w:bCs/>
            <w:iCs/>
            <w:color w:val="000000"/>
            <w:spacing w:val="4"/>
            <w:sz w:val="22"/>
            <w:szCs w:val="22"/>
            <w:lang w:val="en-US" w:eastAsia="zh-CN"/>
          </w:rPr>
          <w:t>Zurich Insurance Group</w:t>
        </w:r>
      </w:hyperlink>
      <w:r w:rsidRPr="001C70F9">
        <w:rPr>
          <w:rFonts w:ascii="Times New Roman" w:eastAsia="SimSun" w:hAnsi="Times New Roman"/>
          <w:bCs/>
          <w:iCs/>
          <w:color w:val="000000"/>
          <w:spacing w:val="4"/>
          <w:sz w:val="22"/>
          <w:szCs w:val="22"/>
          <w:lang w:val="en-US" w:eastAsia="zh-CN"/>
        </w:rPr>
        <w:t>.</w:t>
      </w:r>
    </w:p>
    <w:p w14:paraId="718B513A" w14:textId="77777777" w:rsidR="001C70F9" w:rsidRPr="001C70F9" w:rsidRDefault="001C70F9" w:rsidP="00F133B9">
      <w:pPr>
        <w:rPr>
          <w:rFonts w:ascii="Times New Roman" w:eastAsia="SimSun" w:hAnsi="Times New Roman"/>
          <w:bCs/>
          <w:iCs/>
          <w:color w:val="000000"/>
          <w:spacing w:val="4"/>
          <w:sz w:val="22"/>
          <w:szCs w:val="22"/>
          <w:lang w:val="en-US" w:eastAsia="zh-CN"/>
        </w:rPr>
      </w:pPr>
    </w:p>
    <w:p w14:paraId="08B81163" w14:textId="77777777" w:rsidR="00F133B9" w:rsidRPr="0092599F" w:rsidRDefault="00F133B9" w:rsidP="00F133B9">
      <w:pPr>
        <w:pStyle w:val="Heading7"/>
        <w:keepNext/>
        <w:numPr>
          <w:ilvl w:val="6"/>
          <w:numId w:val="0"/>
        </w:numPr>
        <w:tabs>
          <w:tab w:val="num" w:pos="0"/>
        </w:tabs>
        <w:suppressAutoHyphens/>
        <w:spacing w:before="0" w:after="0"/>
        <w:ind w:right="-378"/>
        <w:jc w:val="both"/>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Contribution</w:t>
      </w:r>
    </w:p>
    <w:p w14:paraId="187FCB6C" w14:textId="77777777" w:rsidR="00F133B9" w:rsidRPr="0092599F" w:rsidRDefault="00F133B9" w:rsidP="00F133B9">
      <w:pPr>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As a team member, I was responsible for,</w:t>
      </w:r>
    </w:p>
    <w:p w14:paraId="79ABBA82" w14:textId="77777777" w:rsidR="00F133B9" w:rsidRDefault="00F133B9" w:rsidP="00F133B9">
      <w:pPr>
        <w:rPr>
          <w:rFonts w:ascii="Times New Roman" w:hAnsi="Times New Roman"/>
        </w:rPr>
      </w:pPr>
    </w:p>
    <w:p w14:paraId="4C1F09FB" w14:textId="77777777" w:rsidR="00F133B9" w:rsidRPr="00F133B9" w:rsidRDefault="00F133B9"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flows launching with aura components.</w:t>
      </w:r>
    </w:p>
    <w:p w14:paraId="5DCECCA8" w14:textId="77777777" w:rsidR="00F133B9" w:rsidRPr="00A6374C" w:rsidRDefault="00A6374C"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aura components to update records in custom objects, by using call outs.</w:t>
      </w:r>
    </w:p>
    <w:p w14:paraId="618E2724" w14:textId="77777777" w:rsidR="00A6374C" w:rsidRPr="00A6374C" w:rsidRDefault="00A6374C"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aura component to display account team member information in lightning page.</w:t>
      </w:r>
    </w:p>
    <w:p w14:paraId="25806F50" w14:textId="77777777" w:rsidR="00A6374C" w:rsidRPr="00AB63DF" w:rsidRDefault="00A6374C" w:rsidP="00A6374C">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 xml:space="preserve">Experience in using Apex Data Loader for various data related operations like data inserting, updating, </w:t>
      </w:r>
      <w:proofErr w:type="spellStart"/>
      <w:r w:rsidRPr="00AB63DF">
        <w:rPr>
          <w:rFonts w:ascii="Times New Roman" w:hAnsi="Times New Roman" w:cs="Times New Roman"/>
          <w:bCs/>
          <w:iCs/>
          <w:color w:val="000000"/>
          <w:spacing w:val="4"/>
        </w:rPr>
        <w:t>upserting</w:t>
      </w:r>
      <w:proofErr w:type="spellEnd"/>
      <w:r w:rsidRPr="00AB63DF">
        <w:rPr>
          <w:rFonts w:ascii="Times New Roman" w:hAnsi="Times New Roman" w:cs="Times New Roman"/>
          <w:bCs/>
          <w:iCs/>
          <w:color w:val="000000"/>
          <w:spacing w:val="4"/>
        </w:rPr>
        <w:t>, de</w:t>
      </w:r>
      <w:r w:rsidRPr="00AB63DF">
        <w:rPr>
          <w:rFonts w:ascii="Times New Roman" w:hAnsi="Times New Roman"/>
          <w:bCs/>
          <w:iCs/>
          <w:color w:val="000000"/>
          <w:spacing w:val="4"/>
        </w:rPr>
        <w:t>leting, exporting.</w:t>
      </w:r>
    </w:p>
    <w:p w14:paraId="4B3B24BB" w14:textId="77777777" w:rsidR="00A6374C" w:rsidRPr="00AB63DF" w:rsidRDefault="00A6374C" w:rsidP="00A6374C">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Prepare data files and upload the data into salesforce.com usin</w:t>
      </w:r>
      <w:r w:rsidRPr="00AB63DF">
        <w:rPr>
          <w:rFonts w:ascii="Times New Roman" w:hAnsi="Times New Roman"/>
          <w:bCs/>
          <w:iCs/>
          <w:color w:val="000000"/>
          <w:spacing w:val="4"/>
        </w:rPr>
        <w:t>g Apex data loader.</w:t>
      </w:r>
    </w:p>
    <w:p w14:paraId="36FCFD84" w14:textId="77777777" w:rsidR="00A6374C" w:rsidRDefault="00A6374C"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bCs/>
          <w:iCs/>
          <w:color w:val="000000"/>
          <w:spacing w:val="4"/>
        </w:rPr>
        <w:t>Imported data in to salesforce envi</w:t>
      </w:r>
      <w:r w:rsidR="00676C8F">
        <w:rPr>
          <w:rFonts w:ascii="Times New Roman" w:hAnsi="Times New Roman"/>
          <w:bCs/>
          <w:iCs/>
          <w:color w:val="000000"/>
          <w:spacing w:val="4"/>
        </w:rPr>
        <w:t>ronment by using salesforce work bench.</w:t>
      </w:r>
    </w:p>
    <w:p w14:paraId="229673CB" w14:textId="77777777" w:rsidR="00676C8F" w:rsidRDefault="00676C8F"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bCs/>
          <w:iCs/>
          <w:color w:val="000000"/>
          <w:spacing w:val="4"/>
        </w:rPr>
        <w:t>Worked on LWC configuration with salesforce CRM.</w:t>
      </w:r>
    </w:p>
    <w:p w14:paraId="00E4E720" w14:textId="77777777" w:rsidR="00A51BDD" w:rsidRPr="00AB63DF" w:rsidRDefault="00A51BDD"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bCs/>
          <w:iCs/>
          <w:color w:val="000000"/>
          <w:spacing w:val="4"/>
        </w:rPr>
        <w:t xml:space="preserve">Configured PCM to </w:t>
      </w:r>
      <w:proofErr w:type="spellStart"/>
      <w:r>
        <w:rPr>
          <w:rFonts w:ascii="Times New Roman" w:hAnsi="Times New Roman"/>
          <w:bCs/>
          <w:iCs/>
          <w:color w:val="000000"/>
          <w:spacing w:val="4"/>
        </w:rPr>
        <w:t>Micrisoft</w:t>
      </w:r>
      <w:proofErr w:type="spellEnd"/>
      <w:r>
        <w:rPr>
          <w:rFonts w:ascii="Times New Roman" w:hAnsi="Times New Roman"/>
          <w:bCs/>
          <w:iCs/>
          <w:color w:val="000000"/>
          <w:spacing w:val="4"/>
        </w:rPr>
        <w:t xml:space="preserve"> VS code.</w:t>
      </w:r>
    </w:p>
    <w:p w14:paraId="688368D3" w14:textId="77777777" w:rsidR="00F133B9" w:rsidRPr="00DF7A75" w:rsidRDefault="00F133B9" w:rsidP="00F133B9">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Created productive documents which will be used by rest of the team to have better under</w:t>
      </w:r>
      <w:r w:rsidR="008F5640">
        <w:rPr>
          <w:rFonts w:ascii="Times New Roman" w:hAnsi="Times New Roman" w:cs="Times New Roman"/>
          <w:bCs/>
          <w:iCs/>
          <w:color w:val="000000"/>
          <w:spacing w:val="4"/>
        </w:rPr>
        <w:t xml:space="preserve">standing of the related system </w:t>
      </w:r>
      <w:r w:rsidRPr="00AB63DF">
        <w:rPr>
          <w:rFonts w:ascii="Times New Roman" w:hAnsi="Times New Roman" w:cs="Times New Roman"/>
          <w:bCs/>
          <w:iCs/>
          <w:color w:val="000000"/>
          <w:spacing w:val="4"/>
        </w:rPr>
        <w:t>Salesforce.com CRM.</w:t>
      </w:r>
    </w:p>
    <w:p w14:paraId="14595B52" w14:textId="77777777" w:rsidR="00DF7A75" w:rsidRPr="00427E49" w:rsidRDefault="00DF7A75"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Created VF pages by using Apex Classes.</w:t>
      </w:r>
    </w:p>
    <w:p w14:paraId="4311109C" w14:textId="77777777" w:rsidR="00427E49" w:rsidRPr="000D024B" w:rsidRDefault="00427E49"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Worked on triggers</w:t>
      </w:r>
      <w:r w:rsidR="000D024B">
        <w:rPr>
          <w:rFonts w:ascii="Times New Roman" w:hAnsi="Times New Roman" w:cs="Times New Roman"/>
          <w:bCs/>
          <w:iCs/>
          <w:color w:val="000000"/>
          <w:spacing w:val="4"/>
        </w:rPr>
        <w:t>, Batch Apex.</w:t>
      </w:r>
    </w:p>
    <w:p w14:paraId="00B716E1" w14:textId="77777777" w:rsidR="000D024B" w:rsidRPr="00041329" w:rsidRDefault="000D024B" w:rsidP="00F133B9">
      <w:pPr>
        <w:pStyle w:val="ListParagraph"/>
        <w:numPr>
          <w:ilvl w:val="0"/>
          <w:numId w:val="47"/>
        </w:numPr>
        <w:spacing w:line="360" w:lineRule="auto"/>
        <w:rPr>
          <w:rFonts w:ascii="Times New Roman" w:hAnsi="Times New Roman"/>
          <w:bCs/>
          <w:iCs/>
          <w:color w:val="000000"/>
          <w:spacing w:val="4"/>
        </w:rPr>
      </w:pPr>
      <w:r>
        <w:rPr>
          <w:rFonts w:ascii="Times New Roman" w:hAnsi="Times New Roman" w:cs="Times New Roman"/>
          <w:bCs/>
          <w:iCs/>
          <w:color w:val="000000"/>
          <w:spacing w:val="4"/>
        </w:rPr>
        <w:t>Worked on Einstein Bolt Chat.</w:t>
      </w:r>
    </w:p>
    <w:p w14:paraId="0AF55FED" w14:textId="77777777" w:rsidR="00041329" w:rsidRPr="00AB63DF" w:rsidRDefault="00041329" w:rsidP="00041329">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Involved in creating workflow actions as Automatic email alerts &amp; field updates.</w:t>
      </w:r>
    </w:p>
    <w:p w14:paraId="026DC4B2" w14:textId="77777777" w:rsidR="00041329" w:rsidRPr="00AB63DF" w:rsidRDefault="00041329" w:rsidP="00041329">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Involved in develo</w:t>
      </w:r>
      <w:r w:rsidRPr="00AB63DF">
        <w:rPr>
          <w:rFonts w:ascii="Times New Roman" w:hAnsi="Times New Roman"/>
          <w:bCs/>
          <w:iCs/>
          <w:color w:val="000000"/>
          <w:spacing w:val="4"/>
        </w:rPr>
        <w:t>ping Validation rules and Apex Triggers.</w:t>
      </w:r>
    </w:p>
    <w:p w14:paraId="481F851E" w14:textId="77777777" w:rsidR="00041329" w:rsidRPr="00AB63DF" w:rsidRDefault="00041329" w:rsidP="00041329">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Worked on Approval processes.</w:t>
      </w:r>
    </w:p>
    <w:p w14:paraId="7C42A4AE" w14:textId="77777777" w:rsidR="00041329" w:rsidRPr="00F133B9" w:rsidRDefault="00041329" w:rsidP="00041329">
      <w:pPr>
        <w:pStyle w:val="ListParagraph"/>
        <w:spacing w:line="360" w:lineRule="auto"/>
        <w:rPr>
          <w:rFonts w:ascii="Times New Roman" w:hAnsi="Times New Roman"/>
          <w:bCs/>
          <w:iCs/>
          <w:color w:val="000000"/>
          <w:spacing w:val="4"/>
        </w:rPr>
      </w:pPr>
    </w:p>
    <w:p w14:paraId="23B49907" w14:textId="77777777" w:rsidR="00F133B9" w:rsidRDefault="00F133B9" w:rsidP="00F133B9">
      <w:pPr>
        <w:rPr>
          <w:rFonts w:ascii="Times New Roman" w:hAnsi="Times New Roman"/>
        </w:rPr>
      </w:pPr>
    </w:p>
    <w:p w14:paraId="625F7815" w14:textId="77777777" w:rsidR="00F133B9" w:rsidRDefault="00F133B9" w:rsidP="00F133B9">
      <w:pPr>
        <w:rPr>
          <w:rFonts w:ascii="Times New Roman" w:hAnsi="Times New Roman"/>
          <w:b/>
          <w:u w:val="single"/>
        </w:rPr>
      </w:pPr>
    </w:p>
    <w:p w14:paraId="038EB5F8" w14:textId="77777777" w:rsidR="00F133B9" w:rsidRDefault="00F133B9" w:rsidP="00F133B9">
      <w:pPr>
        <w:rPr>
          <w:rFonts w:ascii="Times New Roman" w:hAnsi="Times New Roman"/>
          <w:b/>
          <w:u w:val="single"/>
        </w:rPr>
      </w:pPr>
    </w:p>
    <w:p w14:paraId="14E793A2" w14:textId="77777777" w:rsidR="00F133B9" w:rsidRDefault="00F133B9" w:rsidP="00F133B9">
      <w:pPr>
        <w:rPr>
          <w:rFonts w:ascii="Times New Roman" w:hAnsi="Times New Roman"/>
          <w:b/>
          <w:u w:val="single"/>
        </w:rPr>
      </w:pPr>
    </w:p>
    <w:p w14:paraId="039F8E5D" w14:textId="77777777" w:rsidR="00A125F1" w:rsidRDefault="00A125F1" w:rsidP="00F61291">
      <w:pPr>
        <w:rPr>
          <w:rFonts w:ascii="Times New Roman" w:hAnsi="Times New Roman"/>
          <w:b/>
          <w:u w:val="single"/>
        </w:rPr>
      </w:pPr>
    </w:p>
    <w:p w14:paraId="7CEA7E54" w14:textId="77777777" w:rsidR="00A125F1" w:rsidRDefault="00A125F1" w:rsidP="00F61291">
      <w:pPr>
        <w:rPr>
          <w:rFonts w:ascii="Times New Roman" w:hAnsi="Times New Roman"/>
          <w:b/>
          <w:u w:val="single"/>
        </w:rPr>
      </w:pPr>
    </w:p>
    <w:p w14:paraId="13176B98" w14:textId="1B25318C" w:rsidR="00F61291" w:rsidRPr="00FD012A" w:rsidRDefault="00F61291" w:rsidP="00F61291">
      <w:pPr>
        <w:rPr>
          <w:u w:val="single"/>
        </w:rPr>
      </w:pPr>
      <w:r w:rsidRPr="00FD012A">
        <w:rPr>
          <w:rFonts w:ascii="Times New Roman" w:hAnsi="Times New Roman"/>
          <w:b/>
          <w:u w:val="single"/>
        </w:rPr>
        <w:lastRenderedPageBreak/>
        <w:t>Proje</w:t>
      </w:r>
      <w:r w:rsidR="00AE395F">
        <w:rPr>
          <w:rFonts w:ascii="Times New Roman" w:hAnsi="Times New Roman"/>
          <w:b/>
          <w:u w:val="single"/>
        </w:rPr>
        <w:t>ct 7</w:t>
      </w:r>
      <w:r w:rsidRPr="00FD012A">
        <w:rPr>
          <w:rFonts w:ascii="Times New Roman" w:hAnsi="Times New Roman"/>
          <w:b/>
          <w:u w:val="single"/>
        </w:rPr>
        <w:t xml:space="preserve"> – </w:t>
      </w:r>
      <w:r>
        <w:rPr>
          <w:rFonts w:ascii="Times New Roman" w:hAnsi="Times New Roman"/>
          <w:b/>
          <w:u w:val="single"/>
        </w:rPr>
        <w:t>JetStar Airways</w:t>
      </w:r>
      <w:r w:rsidRPr="00FD012A">
        <w:rPr>
          <w:rFonts w:ascii="Times New Roman" w:hAnsi="Times New Roman"/>
          <w:b/>
          <w:u w:val="single"/>
        </w:rPr>
        <w:t xml:space="preserve"> :</w:t>
      </w:r>
    </w:p>
    <w:p w14:paraId="04877379" w14:textId="77777777" w:rsidR="00F61291" w:rsidRDefault="00F61291" w:rsidP="00F61291"/>
    <w:p w14:paraId="5B65A6D9" w14:textId="77777777" w:rsidR="00F61291" w:rsidRDefault="00F61291" w:rsidP="00F61291"/>
    <w:tbl>
      <w:tblPr>
        <w:tblW w:w="9596" w:type="dxa"/>
        <w:tblInd w:w="8" w:type="dxa"/>
        <w:tblLayout w:type="fixed"/>
        <w:tblLook w:val="0000" w:firstRow="0" w:lastRow="0" w:firstColumn="0" w:lastColumn="0" w:noHBand="0" w:noVBand="0"/>
      </w:tblPr>
      <w:tblGrid>
        <w:gridCol w:w="2175"/>
        <w:gridCol w:w="1569"/>
        <w:gridCol w:w="5852"/>
      </w:tblGrid>
      <w:tr w:rsidR="00F61291" w:rsidRPr="00BA2EF4" w14:paraId="6F4C8DF3" w14:textId="77777777" w:rsidTr="00F133B9">
        <w:trPr>
          <w:trHeight w:val="355"/>
        </w:trPr>
        <w:tc>
          <w:tcPr>
            <w:tcW w:w="2175" w:type="dxa"/>
            <w:tcBorders>
              <w:top w:val="single" w:sz="4" w:space="0" w:color="000000"/>
              <w:left w:val="single" w:sz="4" w:space="0" w:color="000000"/>
              <w:bottom w:val="single" w:sz="4" w:space="0" w:color="000000"/>
            </w:tcBorders>
            <w:shd w:val="clear" w:color="auto" w:fill="auto"/>
          </w:tcPr>
          <w:p w14:paraId="65BEAE05" w14:textId="77777777" w:rsidR="00F61291" w:rsidRPr="00BA2EF4" w:rsidRDefault="00F61291" w:rsidP="00F133B9">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F26D1D4" w14:textId="77777777" w:rsidR="00F61291" w:rsidRPr="001D20FA" w:rsidRDefault="00F61291" w:rsidP="00F133B9">
            <w:pPr>
              <w:snapToGrid w:val="0"/>
              <w:spacing w:before="20" w:after="20"/>
              <w:rPr>
                <w:rFonts w:ascii="Times New Roman" w:hAnsi="Times New Roman"/>
                <w:b/>
                <w:i/>
                <w:color w:val="000000"/>
                <w:spacing w:val="4"/>
              </w:rPr>
            </w:pPr>
            <w:r>
              <w:rPr>
                <w:rFonts w:ascii="Times New Roman" w:hAnsi="Times New Roman"/>
                <w:b/>
              </w:rPr>
              <w:t>JetStar Airways</w:t>
            </w:r>
          </w:p>
        </w:tc>
      </w:tr>
      <w:tr w:rsidR="00F61291" w:rsidRPr="00BA2EF4" w14:paraId="35CE944C" w14:textId="77777777" w:rsidTr="00F133B9">
        <w:tc>
          <w:tcPr>
            <w:tcW w:w="2175" w:type="dxa"/>
            <w:tcBorders>
              <w:top w:val="single" w:sz="4" w:space="0" w:color="000000"/>
              <w:left w:val="single" w:sz="4" w:space="0" w:color="000000"/>
              <w:bottom w:val="single" w:sz="4" w:space="0" w:color="000000"/>
            </w:tcBorders>
            <w:shd w:val="clear" w:color="auto" w:fill="auto"/>
          </w:tcPr>
          <w:p w14:paraId="66EE9E9B"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6B479FE9" w14:textId="77777777" w:rsidR="00F61291" w:rsidRPr="00BA2EF4" w:rsidRDefault="00F61291" w:rsidP="00F133B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F61291" w:rsidRPr="00BA2EF4" w14:paraId="48C9277A" w14:textId="77777777" w:rsidTr="00F133B9">
        <w:tc>
          <w:tcPr>
            <w:tcW w:w="2175" w:type="dxa"/>
            <w:tcBorders>
              <w:top w:val="single" w:sz="4" w:space="0" w:color="000000"/>
              <w:left w:val="single" w:sz="4" w:space="0" w:color="000000"/>
              <w:bottom w:val="single" w:sz="4" w:space="0" w:color="000000"/>
            </w:tcBorders>
            <w:shd w:val="clear" w:color="auto" w:fill="auto"/>
          </w:tcPr>
          <w:p w14:paraId="511BFBC1"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3995F447" w14:textId="77777777" w:rsidR="00F61291" w:rsidRPr="00BA2EF4" w:rsidRDefault="00F61291" w:rsidP="00F133B9">
            <w:pPr>
              <w:snapToGrid w:val="0"/>
              <w:spacing w:before="20" w:after="20"/>
              <w:rPr>
                <w:rFonts w:ascii="Times New Roman" w:hAnsi="Times New Roman"/>
                <w:spacing w:val="4"/>
              </w:rPr>
            </w:pPr>
            <w:r>
              <w:rPr>
                <w:rFonts w:ascii="Times New Roman" w:hAnsi="Times New Roman"/>
                <w:spacing w:val="4"/>
              </w:rPr>
              <w:t xml:space="preserve">Feb/2018 – </w:t>
            </w:r>
            <w:r w:rsidR="003922B5">
              <w:rPr>
                <w:rFonts w:ascii="Times New Roman" w:hAnsi="Times New Roman"/>
                <w:spacing w:val="4"/>
              </w:rPr>
              <w:t>dec</w:t>
            </w:r>
            <w:r>
              <w:rPr>
                <w:rFonts w:ascii="Times New Roman" w:hAnsi="Times New Roman"/>
                <w:spacing w:val="4"/>
              </w:rPr>
              <w:t>/2018</w:t>
            </w:r>
          </w:p>
        </w:tc>
      </w:tr>
      <w:tr w:rsidR="00F61291" w:rsidRPr="00BA2EF4" w14:paraId="3627E395" w14:textId="77777777" w:rsidTr="00F133B9">
        <w:tc>
          <w:tcPr>
            <w:tcW w:w="2175" w:type="dxa"/>
            <w:tcBorders>
              <w:top w:val="single" w:sz="4" w:space="0" w:color="000000"/>
              <w:left w:val="single" w:sz="4" w:space="0" w:color="000000"/>
              <w:bottom w:val="single" w:sz="4" w:space="0" w:color="000000"/>
            </w:tcBorders>
            <w:shd w:val="clear" w:color="auto" w:fill="auto"/>
          </w:tcPr>
          <w:p w14:paraId="67FC4B6F" w14:textId="77777777" w:rsidR="00F61291" w:rsidRPr="00BA2EF4" w:rsidRDefault="00F61291" w:rsidP="00F133B9">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4E6D28A" w14:textId="77777777" w:rsidR="00F61291" w:rsidRPr="00BA2EF4" w:rsidRDefault="00F61291" w:rsidP="00F133B9">
            <w:pPr>
              <w:snapToGrid w:val="0"/>
              <w:spacing w:before="20" w:after="20"/>
              <w:rPr>
                <w:rFonts w:ascii="Times New Roman" w:hAnsi="Times New Roman"/>
                <w:spacing w:val="4"/>
              </w:rPr>
            </w:pPr>
            <w:r>
              <w:rPr>
                <w:rFonts w:ascii="Times New Roman" w:hAnsi="Times New Roman"/>
                <w:spacing w:val="4"/>
              </w:rPr>
              <w:t>7</w:t>
            </w:r>
          </w:p>
        </w:tc>
      </w:tr>
      <w:tr w:rsidR="00F61291" w:rsidRPr="00BA2EF4" w14:paraId="44477D1D" w14:textId="77777777" w:rsidTr="00F133B9">
        <w:tc>
          <w:tcPr>
            <w:tcW w:w="2175" w:type="dxa"/>
            <w:tcBorders>
              <w:top w:val="single" w:sz="4" w:space="0" w:color="000000"/>
              <w:left w:val="single" w:sz="4" w:space="0" w:color="000000"/>
              <w:bottom w:val="single" w:sz="4" w:space="0" w:color="000000"/>
            </w:tcBorders>
            <w:shd w:val="clear" w:color="auto" w:fill="auto"/>
          </w:tcPr>
          <w:p w14:paraId="335290BD" w14:textId="77777777" w:rsidR="00F61291" w:rsidRPr="00BA2EF4" w:rsidRDefault="00F61291" w:rsidP="00F133B9">
            <w:pPr>
              <w:snapToGrid w:val="0"/>
              <w:spacing w:before="20" w:after="20"/>
              <w:rPr>
                <w:rFonts w:ascii="Times New Roman" w:hAnsi="Times New Roman"/>
                <w:b/>
                <w:spacing w:val="4"/>
              </w:rPr>
            </w:pPr>
            <w:r>
              <w:rPr>
                <w:rFonts w:ascii="Times New Roman" w:hAnsi="Times New Roman"/>
                <w:b/>
                <w:spacing w:val="4"/>
              </w:rPr>
              <w:t>Technology</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18772B0" w14:textId="77777777" w:rsidR="00F61291" w:rsidRPr="006B7FD9" w:rsidRDefault="00F61291" w:rsidP="00F133B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Apex classes,controllers and extensions,</w:t>
            </w:r>
            <w:r w:rsidRPr="00DF23A4">
              <w:rPr>
                <w:rFonts w:ascii="Times New Roman" w:hAnsi="Times New Roman" w:cs="Times New Roman"/>
                <w:b w:val="0"/>
                <w:i w:val="0"/>
                <w:color w:val="000000"/>
                <w:spacing w:val="4"/>
                <w:sz w:val="20"/>
                <w:szCs w:val="20"/>
              </w:rPr>
              <w:t>Apex Triggers,</w:t>
            </w:r>
            <w:r>
              <w:rPr>
                <w:rFonts w:ascii="Times New Roman" w:hAnsi="Times New Roman" w:cs="Times New Roman"/>
                <w:b w:val="0"/>
                <w:i w:val="0"/>
                <w:color w:val="000000"/>
                <w:spacing w:val="4"/>
                <w:sz w:val="20"/>
                <w:szCs w:val="20"/>
              </w:rPr>
              <w:t>VF</w:t>
            </w:r>
            <w:r w:rsidRPr="00DF23A4">
              <w:rPr>
                <w:rFonts w:ascii="Times New Roman" w:hAnsi="Times New Roman" w:cs="Times New Roman"/>
                <w:b w:val="0"/>
                <w:i w:val="0"/>
                <w:color w:val="000000"/>
                <w:spacing w:val="4"/>
                <w:sz w:val="20"/>
                <w:szCs w:val="20"/>
              </w:rPr>
              <w:t xml:space="preserve"> Pages,</w:t>
            </w:r>
          </w:p>
        </w:tc>
      </w:tr>
      <w:tr w:rsidR="00F61291" w:rsidRPr="00BA2EF4" w14:paraId="16941E70" w14:textId="77777777" w:rsidTr="00F133B9">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05979DB4"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Environment</w:t>
            </w:r>
          </w:p>
          <w:p w14:paraId="2489AB01" w14:textId="77777777" w:rsidR="00F61291" w:rsidRPr="00BA2EF4" w:rsidRDefault="00F61291" w:rsidP="00F133B9">
            <w:pPr>
              <w:spacing w:before="20" w:after="20"/>
              <w:rPr>
                <w:rFonts w:ascii="Times New Roman" w:hAnsi="Times New Roman"/>
                <w:spacing w:val="4"/>
              </w:rPr>
            </w:pPr>
            <w:r>
              <w:rPr>
                <w:rFonts w:ascii="Times New Roman" w:hAnsi="Times New Roman"/>
                <w:spacing w:val="4"/>
              </w:rPr>
              <w:t>Salesforce.com</w:t>
            </w:r>
          </w:p>
          <w:p w14:paraId="50720A12" w14:textId="77777777" w:rsidR="00F61291" w:rsidRPr="00BA2EF4" w:rsidRDefault="00F61291" w:rsidP="00F133B9">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41F94408"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2B3CB8A" w14:textId="77777777" w:rsidR="00F61291" w:rsidRPr="00BA2EF4" w:rsidRDefault="00F61291" w:rsidP="00F133B9">
            <w:pPr>
              <w:snapToGrid w:val="0"/>
              <w:spacing w:before="20" w:after="20"/>
              <w:rPr>
                <w:rFonts w:ascii="Times New Roman" w:hAnsi="Times New Roman"/>
                <w:spacing w:val="4"/>
              </w:rPr>
            </w:pPr>
            <w:r w:rsidRPr="006B7FD9">
              <w:rPr>
                <w:rFonts w:ascii="Times New Roman" w:hAnsi="Times New Roman"/>
                <w:bCs/>
                <w:iCs/>
                <w:color w:val="000000"/>
                <w:spacing w:val="4"/>
              </w:rPr>
              <w:t>Apex,HTML,CSS,Concepts of JAVASCRIPT</w:t>
            </w:r>
            <w:r>
              <w:rPr>
                <w:rFonts w:ascii="Times New Roman" w:hAnsi="Times New Roman"/>
                <w:bCs/>
                <w:iCs/>
                <w:color w:val="000000"/>
                <w:spacing w:val="4"/>
              </w:rPr>
              <w:t>.JSON</w:t>
            </w:r>
          </w:p>
        </w:tc>
      </w:tr>
      <w:tr w:rsidR="00F61291" w:rsidRPr="00BA2EF4" w14:paraId="69A94C5B" w14:textId="77777777" w:rsidTr="00F133B9">
        <w:trPr>
          <w:trHeight w:val="298"/>
        </w:trPr>
        <w:tc>
          <w:tcPr>
            <w:tcW w:w="2175" w:type="dxa"/>
            <w:vMerge/>
            <w:tcBorders>
              <w:top w:val="single" w:sz="4" w:space="0" w:color="000000"/>
              <w:left w:val="single" w:sz="4" w:space="0" w:color="000000"/>
              <w:bottom w:val="single" w:sz="4" w:space="0" w:color="000000"/>
            </w:tcBorders>
            <w:shd w:val="clear" w:color="auto" w:fill="auto"/>
          </w:tcPr>
          <w:p w14:paraId="4B607618" w14:textId="77777777" w:rsidR="00F61291" w:rsidRPr="00BA2EF4" w:rsidRDefault="00F61291"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4E9F5487"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517AA8C4" w14:textId="77777777" w:rsidR="00F61291" w:rsidRPr="00BA2EF4" w:rsidRDefault="00F61291" w:rsidP="00F133B9">
            <w:pPr>
              <w:snapToGrid w:val="0"/>
              <w:spacing w:before="20" w:after="20"/>
              <w:rPr>
                <w:rFonts w:ascii="Times New Roman" w:hAnsi="Times New Roman"/>
                <w:spacing w:val="4"/>
              </w:rPr>
            </w:pPr>
            <w:r>
              <w:rPr>
                <w:rFonts w:ascii="Times New Roman" w:hAnsi="Times New Roman"/>
                <w:spacing w:val="4"/>
              </w:rPr>
              <w:t>SFDC Dev Sandbox</w:t>
            </w:r>
          </w:p>
        </w:tc>
      </w:tr>
      <w:tr w:rsidR="00F61291" w:rsidRPr="00BA2EF4" w14:paraId="146CDE66" w14:textId="77777777" w:rsidTr="00F133B9">
        <w:trPr>
          <w:trHeight w:val="293"/>
        </w:trPr>
        <w:tc>
          <w:tcPr>
            <w:tcW w:w="2175" w:type="dxa"/>
            <w:vMerge/>
            <w:tcBorders>
              <w:top w:val="single" w:sz="4" w:space="0" w:color="000000"/>
              <w:left w:val="single" w:sz="4" w:space="0" w:color="000000"/>
              <w:bottom w:val="single" w:sz="4" w:space="0" w:color="000000"/>
            </w:tcBorders>
            <w:shd w:val="clear" w:color="auto" w:fill="auto"/>
          </w:tcPr>
          <w:p w14:paraId="1EE32124" w14:textId="77777777" w:rsidR="00F61291" w:rsidRPr="00BA2EF4" w:rsidRDefault="00F61291"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0A7B3301"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360676F" w14:textId="77777777" w:rsidR="00F61291" w:rsidRPr="00BA2EF4" w:rsidRDefault="00F61291" w:rsidP="00F133B9">
            <w:pPr>
              <w:snapToGrid w:val="0"/>
              <w:spacing w:before="20" w:after="20"/>
              <w:rPr>
                <w:rFonts w:ascii="Times New Roman" w:hAnsi="Times New Roman"/>
                <w:spacing w:val="4"/>
              </w:rPr>
            </w:pPr>
            <w:r w:rsidRPr="006B7FD9">
              <w:rPr>
                <w:rFonts w:ascii="Times New Roman" w:hAnsi="Times New Roman"/>
                <w:spacing w:val="4"/>
              </w:rPr>
              <w:t>SOQL, SOSL, SQL Server 2005/08</w:t>
            </w:r>
          </w:p>
        </w:tc>
      </w:tr>
      <w:tr w:rsidR="00F61291" w:rsidRPr="00BA2EF4" w14:paraId="00FC7FD2" w14:textId="77777777" w:rsidTr="00F133B9">
        <w:trPr>
          <w:trHeight w:val="270"/>
        </w:trPr>
        <w:tc>
          <w:tcPr>
            <w:tcW w:w="2175" w:type="dxa"/>
            <w:vMerge/>
            <w:tcBorders>
              <w:top w:val="single" w:sz="4" w:space="0" w:color="000000"/>
              <w:left w:val="single" w:sz="4" w:space="0" w:color="000000"/>
              <w:bottom w:val="single" w:sz="4" w:space="0" w:color="000000"/>
            </w:tcBorders>
            <w:shd w:val="clear" w:color="auto" w:fill="auto"/>
          </w:tcPr>
          <w:p w14:paraId="2F9CB710" w14:textId="77777777" w:rsidR="00F61291" w:rsidRPr="00BA2EF4" w:rsidRDefault="00F61291"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2A27A9A5" w14:textId="77777777" w:rsidR="00F61291" w:rsidRPr="00BA2EF4" w:rsidRDefault="00F61291" w:rsidP="00F133B9">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EA3E7B2" w14:textId="77777777" w:rsidR="00F61291" w:rsidRPr="00BA2EF4" w:rsidRDefault="00F61291" w:rsidP="00F133B9">
            <w:pPr>
              <w:snapToGrid w:val="0"/>
              <w:spacing w:before="20" w:after="20"/>
              <w:rPr>
                <w:rFonts w:ascii="Times New Roman" w:hAnsi="Times New Roman"/>
                <w:spacing w:val="4"/>
              </w:rPr>
            </w:pPr>
            <w:r w:rsidRPr="00DF23A4">
              <w:rPr>
                <w:rFonts w:ascii="Times New Roman" w:hAnsi="Times New Roman"/>
                <w:spacing w:val="4"/>
              </w:rPr>
              <w:t>Apex Dat</w:t>
            </w:r>
            <w:r>
              <w:rPr>
                <w:rFonts w:ascii="Times New Roman" w:hAnsi="Times New Roman"/>
                <w:spacing w:val="4"/>
              </w:rPr>
              <w:t>a Loader</w:t>
            </w:r>
            <w:r w:rsidRPr="00DF23A4">
              <w:rPr>
                <w:rFonts w:ascii="Times New Roman" w:hAnsi="Times New Roman"/>
                <w:spacing w:val="4"/>
              </w:rPr>
              <w:t>.</w:t>
            </w:r>
          </w:p>
        </w:tc>
      </w:tr>
      <w:tr w:rsidR="00F61291" w:rsidRPr="00BA2EF4" w14:paraId="7C733BA6" w14:textId="77777777" w:rsidTr="00F133B9">
        <w:trPr>
          <w:trHeight w:val="330"/>
        </w:trPr>
        <w:tc>
          <w:tcPr>
            <w:tcW w:w="2175" w:type="dxa"/>
            <w:vMerge/>
            <w:tcBorders>
              <w:top w:val="single" w:sz="4" w:space="0" w:color="000000"/>
              <w:left w:val="single" w:sz="4" w:space="0" w:color="000000"/>
              <w:bottom w:val="single" w:sz="4" w:space="0" w:color="000000"/>
            </w:tcBorders>
            <w:shd w:val="clear" w:color="auto" w:fill="auto"/>
          </w:tcPr>
          <w:p w14:paraId="71C03AD5" w14:textId="77777777" w:rsidR="00F61291" w:rsidRPr="00BA2EF4" w:rsidRDefault="00F61291" w:rsidP="00F133B9">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69DE946" w14:textId="77777777" w:rsidR="00F61291" w:rsidRPr="00BA2EF4" w:rsidRDefault="00F61291" w:rsidP="00F133B9">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30B1D64" w14:textId="77777777" w:rsidR="00F61291" w:rsidRPr="00BA2EF4" w:rsidRDefault="00F61291" w:rsidP="00F133B9">
            <w:pPr>
              <w:snapToGrid w:val="0"/>
              <w:spacing w:before="20" w:after="20"/>
              <w:rPr>
                <w:rFonts w:ascii="Times New Roman" w:hAnsi="Times New Roman"/>
                <w:spacing w:val="4"/>
              </w:rPr>
            </w:pPr>
            <w:r>
              <w:rPr>
                <w:rFonts w:ascii="Times New Roman" w:hAnsi="Times New Roman"/>
                <w:spacing w:val="4"/>
              </w:rPr>
              <w:t>Windows 10</w:t>
            </w:r>
          </w:p>
        </w:tc>
      </w:tr>
    </w:tbl>
    <w:p w14:paraId="6BC44397" w14:textId="77777777" w:rsidR="00F61291" w:rsidRPr="00C55F17" w:rsidRDefault="00F61291" w:rsidP="00F61291"/>
    <w:p w14:paraId="6361F476" w14:textId="77777777" w:rsidR="00F61291" w:rsidRDefault="00F61291" w:rsidP="00F61291">
      <w:pPr>
        <w:pStyle w:val="Heading7"/>
        <w:keepNext/>
        <w:numPr>
          <w:ilvl w:val="6"/>
          <w:numId w:val="0"/>
        </w:numPr>
        <w:tabs>
          <w:tab w:val="num" w:pos="0"/>
        </w:tabs>
        <w:suppressAutoHyphens/>
        <w:spacing w:before="0" w:after="0"/>
        <w:ind w:left="1296" w:hanging="1296"/>
        <w:jc w:val="both"/>
        <w:rPr>
          <w:rFonts w:ascii="Times New Roman" w:hAnsi="Times New Roman"/>
          <w:b/>
          <w:szCs w:val="20"/>
        </w:rPr>
      </w:pPr>
      <w:r w:rsidRPr="00C539DC">
        <w:rPr>
          <w:rFonts w:ascii="Times New Roman" w:hAnsi="Times New Roman"/>
          <w:b/>
          <w:szCs w:val="20"/>
        </w:rPr>
        <w:t>Project Description</w:t>
      </w:r>
      <w:r w:rsidR="00AB63DF">
        <w:rPr>
          <w:rFonts w:ascii="Times New Roman" w:hAnsi="Times New Roman"/>
          <w:b/>
          <w:szCs w:val="20"/>
        </w:rPr>
        <w:t>,</w:t>
      </w:r>
    </w:p>
    <w:p w14:paraId="3FEC2F67" w14:textId="77777777" w:rsidR="00AB63DF" w:rsidRDefault="00AB63DF" w:rsidP="00AB63DF"/>
    <w:p w14:paraId="62E368C5" w14:textId="77777777" w:rsidR="00AB63DF" w:rsidRPr="0092599F" w:rsidRDefault="00AB63DF" w:rsidP="00AB63DF">
      <w:pPr>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Jetstar Airways Pty Ltd, trading as Jetstar, is an Australian low-cost airline (self-described as "value based") headquartered in Melbourne.It is a wholly owned subsidiary of Qantas, created in response to the threat posed by low-cost airline Virgin Blue. Jetstar is part of Qantas' two-brand strategy[6] of having Qantas Airways for the premium full-service market and Jetstar for the low-cost market. Jetstar carries 8.5% of all passengers travelling in and out of Australia.</w:t>
      </w:r>
    </w:p>
    <w:p w14:paraId="49372C0D" w14:textId="77777777" w:rsidR="00AB63DF" w:rsidRPr="0092599F" w:rsidRDefault="00AB63DF" w:rsidP="00AB63DF">
      <w:pPr>
        <w:rPr>
          <w:rFonts w:ascii="Times New Roman" w:eastAsia="SimSun" w:hAnsi="Times New Roman"/>
          <w:bCs/>
          <w:iCs/>
          <w:color w:val="000000"/>
          <w:spacing w:val="4"/>
          <w:sz w:val="22"/>
          <w:szCs w:val="22"/>
          <w:lang w:val="en-US" w:eastAsia="zh-CN"/>
        </w:rPr>
      </w:pPr>
    </w:p>
    <w:p w14:paraId="64A1CA6F" w14:textId="77777777" w:rsidR="00AB63DF" w:rsidRPr="0092599F" w:rsidRDefault="00AB63DF" w:rsidP="00AB63DF">
      <w:pPr>
        <w:pStyle w:val="Heading7"/>
        <w:keepNext/>
        <w:numPr>
          <w:ilvl w:val="6"/>
          <w:numId w:val="0"/>
        </w:numPr>
        <w:tabs>
          <w:tab w:val="num" w:pos="0"/>
        </w:tabs>
        <w:suppressAutoHyphens/>
        <w:spacing w:before="0" w:after="0"/>
        <w:ind w:right="-378"/>
        <w:jc w:val="both"/>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Contribution</w:t>
      </w:r>
    </w:p>
    <w:p w14:paraId="2DDFEAC1" w14:textId="77777777" w:rsidR="00AB63DF" w:rsidRPr="0092599F" w:rsidRDefault="00AB63DF" w:rsidP="00AB63DF">
      <w:pPr>
        <w:rPr>
          <w:rFonts w:ascii="Times New Roman" w:eastAsia="SimSun" w:hAnsi="Times New Roman"/>
          <w:bCs/>
          <w:iCs/>
          <w:color w:val="000000"/>
          <w:spacing w:val="4"/>
          <w:sz w:val="22"/>
          <w:szCs w:val="22"/>
          <w:lang w:val="en-US" w:eastAsia="zh-CN"/>
        </w:rPr>
      </w:pPr>
      <w:r w:rsidRPr="0092599F">
        <w:rPr>
          <w:rFonts w:ascii="Times New Roman" w:eastAsia="SimSun" w:hAnsi="Times New Roman"/>
          <w:bCs/>
          <w:iCs/>
          <w:color w:val="000000"/>
          <w:spacing w:val="4"/>
          <w:sz w:val="22"/>
          <w:szCs w:val="22"/>
          <w:lang w:val="en-US" w:eastAsia="zh-CN"/>
        </w:rPr>
        <w:t>As a team member, I was responsible for,</w:t>
      </w:r>
    </w:p>
    <w:p w14:paraId="023DAD35" w14:textId="77777777" w:rsidR="00AB63DF" w:rsidRDefault="00AB63DF" w:rsidP="00AB63DF">
      <w:pPr>
        <w:rPr>
          <w:rFonts w:ascii="Times New Roman" w:hAnsi="Times New Roman"/>
        </w:rPr>
      </w:pPr>
    </w:p>
    <w:p w14:paraId="132A7B7C"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Creating of new application, objects, formula etc. as per requirements</w:t>
      </w:r>
    </w:p>
    <w:p w14:paraId="5FD0047C"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Worked on customizing various standard objects like Campaign, Leads, Accounts, Contacts, Opportunities, Cases, Dashboards and Reports.</w:t>
      </w:r>
    </w:p>
    <w:p w14:paraId="4A4901FB"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 xml:space="preserve">Experience in using Apex Data Loader for various data related operations like data inserting, updating, </w:t>
      </w:r>
      <w:proofErr w:type="spellStart"/>
      <w:r w:rsidRPr="00AB63DF">
        <w:rPr>
          <w:rFonts w:ascii="Times New Roman" w:hAnsi="Times New Roman" w:cs="Times New Roman"/>
          <w:bCs/>
          <w:iCs/>
          <w:color w:val="000000"/>
          <w:spacing w:val="4"/>
        </w:rPr>
        <w:t>upserting</w:t>
      </w:r>
      <w:proofErr w:type="spellEnd"/>
      <w:r w:rsidRPr="00AB63DF">
        <w:rPr>
          <w:rFonts w:ascii="Times New Roman" w:hAnsi="Times New Roman" w:cs="Times New Roman"/>
          <w:bCs/>
          <w:iCs/>
          <w:color w:val="000000"/>
          <w:spacing w:val="4"/>
        </w:rPr>
        <w:t>, de</w:t>
      </w:r>
      <w:r w:rsidRPr="00AB63DF">
        <w:rPr>
          <w:rFonts w:ascii="Times New Roman" w:hAnsi="Times New Roman"/>
          <w:bCs/>
          <w:iCs/>
          <w:color w:val="000000"/>
          <w:spacing w:val="4"/>
        </w:rPr>
        <w:t>leting, exporting.</w:t>
      </w:r>
    </w:p>
    <w:p w14:paraId="6DDDDA77"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Created different workflow rules and approval flow for various campaign processes.</w:t>
      </w:r>
    </w:p>
    <w:p w14:paraId="7312F0BA"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Writing Controller classes and developing VF Pages</w:t>
      </w:r>
    </w:p>
    <w:p w14:paraId="38AA062F"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Created APEX triggers, classes, test methods and visual force pages to implement custom functiona</w:t>
      </w:r>
      <w:r w:rsidRPr="00AB63DF">
        <w:rPr>
          <w:rFonts w:ascii="Times New Roman" w:hAnsi="Times New Roman"/>
          <w:bCs/>
          <w:iCs/>
          <w:color w:val="000000"/>
          <w:spacing w:val="4"/>
        </w:rPr>
        <w:t>lity</w:t>
      </w:r>
    </w:p>
    <w:p w14:paraId="6DBC013A" w14:textId="77777777" w:rsidR="00AB63DF" w:rsidRPr="00273AF2" w:rsidRDefault="00AB63DF" w:rsidP="00273AF2">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Developed Visual force pages for some custom functionality.</w:t>
      </w:r>
    </w:p>
    <w:p w14:paraId="60880B33"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Developed Triggers With SOQL.</w:t>
      </w:r>
    </w:p>
    <w:p w14:paraId="5E228A8D"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Involved in creating workflow actions as Automatic email alerts &amp; field updates.</w:t>
      </w:r>
    </w:p>
    <w:p w14:paraId="6E2A3A0E"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Involved in develo</w:t>
      </w:r>
      <w:r w:rsidRPr="00AB63DF">
        <w:rPr>
          <w:rFonts w:ascii="Times New Roman" w:hAnsi="Times New Roman"/>
          <w:bCs/>
          <w:iCs/>
          <w:color w:val="000000"/>
          <w:spacing w:val="4"/>
        </w:rPr>
        <w:t>ping Validation rules and Apex Triggers.</w:t>
      </w:r>
    </w:p>
    <w:p w14:paraId="65022E6F"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Worked on Approval processes.</w:t>
      </w:r>
    </w:p>
    <w:p w14:paraId="1FBC4233" w14:textId="77777777" w:rsidR="00AB63DF" w:rsidRPr="00273AF2" w:rsidRDefault="00AB63DF" w:rsidP="00273AF2">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Created multiple visual force pages for various requirement needs.</w:t>
      </w:r>
    </w:p>
    <w:p w14:paraId="14446B42" w14:textId="77777777" w:rsidR="00AB63DF" w:rsidRPr="00AB63DF"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Prepare data files and upload the data into salesforce.com usin</w:t>
      </w:r>
      <w:r w:rsidRPr="00AB63DF">
        <w:rPr>
          <w:rFonts w:ascii="Times New Roman" w:hAnsi="Times New Roman"/>
          <w:bCs/>
          <w:iCs/>
          <w:color w:val="000000"/>
          <w:spacing w:val="4"/>
        </w:rPr>
        <w:t>g Apex data loader.</w:t>
      </w:r>
    </w:p>
    <w:p w14:paraId="1FD37674" w14:textId="77777777" w:rsidR="00AB63DF" w:rsidRPr="00F133B9" w:rsidRDefault="00AB63DF" w:rsidP="003922B5">
      <w:pPr>
        <w:pStyle w:val="ListParagraph"/>
        <w:numPr>
          <w:ilvl w:val="0"/>
          <w:numId w:val="47"/>
        </w:numPr>
        <w:spacing w:line="360" w:lineRule="auto"/>
        <w:rPr>
          <w:rFonts w:ascii="Times New Roman" w:hAnsi="Times New Roman"/>
          <w:bCs/>
          <w:iCs/>
          <w:color w:val="000000"/>
          <w:spacing w:val="4"/>
        </w:rPr>
      </w:pPr>
      <w:r w:rsidRPr="00AB63DF">
        <w:rPr>
          <w:rFonts w:ascii="Times New Roman" w:hAnsi="Times New Roman" w:cs="Times New Roman"/>
          <w:bCs/>
          <w:iCs/>
          <w:color w:val="000000"/>
          <w:spacing w:val="4"/>
        </w:rPr>
        <w:t>Created productive documents which will be used by rest of the team to have better understanding of the related system; Salesforce.com CRM.</w:t>
      </w:r>
    </w:p>
    <w:p w14:paraId="0E7411D1" w14:textId="77777777" w:rsidR="00F133B9" w:rsidRDefault="00F133B9" w:rsidP="00F133B9">
      <w:pPr>
        <w:spacing w:line="360" w:lineRule="auto"/>
        <w:rPr>
          <w:rFonts w:ascii="Times New Roman" w:hAnsi="Times New Roman"/>
          <w:bCs/>
          <w:iCs/>
          <w:color w:val="000000"/>
          <w:spacing w:val="4"/>
        </w:rPr>
      </w:pPr>
    </w:p>
    <w:p w14:paraId="15DC31F4" w14:textId="77777777" w:rsidR="00F133B9" w:rsidRDefault="00F133B9" w:rsidP="00F133B9">
      <w:pPr>
        <w:spacing w:line="360" w:lineRule="auto"/>
        <w:rPr>
          <w:rFonts w:ascii="Times New Roman" w:hAnsi="Times New Roman"/>
          <w:bCs/>
          <w:iCs/>
          <w:color w:val="000000"/>
          <w:spacing w:val="4"/>
        </w:rPr>
      </w:pPr>
    </w:p>
    <w:p w14:paraId="3B752BDE" w14:textId="77777777" w:rsidR="00BB3EBC" w:rsidRDefault="00BB3EBC" w:rsidP="00C55F17">
      <w:pPr>
        <w:rPr>
          <w:rFonts w:ascii="Times New Roman" w:hAnsi="Times New Roman"/>
          <w:b/>
          <w:u w:val="single"/>
        </w:rPr>
      </w:pPr>
    </w:p>
    <w:p w14:paraId="1920AF67" w14:textId="77777777" w:rsidR="00BB3EBC" w:rsidRDefault="00BB3EBC" w:rsidP="00C55F17">
      <w:pPr>
        <w:rPr>
          <w:rFonts w:ascii="Times New Roman" w:hAnsi="Times New Roman"/>
          <w:b/>
          <w:u w:val="single"/>
        </w:rPr>
      </w:pPr>
    </w:p>
    <w:p w14:paraId="15F5CE66" w14:textId="77777777" w:rsidR="00C55F17" w:rsidRPr="00FD012A" w:rsidRDefault="00C55F17" w:rsidP="00C55F17">
      <w:pPr>
        <w:rPr>
          <w:u w:val="single"/>
        </w:rPr>
      </w:pPr>
      <w:r w:rsidRPr="00FD012A">
        <w:rPr>
          <w:rFonts w:ascii="Times New Roman" w:hAnsi="Times New Roman"/>
          <w:b/>
          <w:u w:val="single"/>
        </w:rPr>
        <w:t>Proje</w:t>
      </w:r>
      <w:r w:rsidR="006F48F2">
        <w:rPr>
          <w:rFonts w:ascii="Times New Roman" w:hAnsi="Times New Roman"/>
          <w:b/>
          <w:u w:val="single"/>
        </w:rPr>
        <w:t>ct 6</w:t>
      </w:r>
      <w:r w:rsidRPr="00FD012A">
        <w:rPr>
          <w:rFonts w:ascii="Times New Roman" w:hAnsi="Times New Roman"/>
          <w:b/>
          <w:u w:val="single"/>
        </w:rPr>
        <w:t xml:space="preserve"> – </w:t>
      </w:r>
      <w:r>
        <w:rPr>
          <w:rFonts w:ascii="Times New Roman" w:hAnsi="Times New Roman"/>
          <w:b/>
          <w:u w:val="single"/>
        </w:rPr>
        <w:t>ACG Insurance</w:t>
      </w:r>
      <w:r w:rsidRPr="00FD012A">
        <w:rPr>
          <w:rFonts w:ascii="Times New Roman" w:hAnsi="Times New Roman"/>
          <w:b/>
          <w:u w:val="single"/>
        </w:rPr>
        <w:t xml:space="preserve"> :</w:t>
      </w:r>
    </w:p>
    <w:p w14:paraId="11FBD994" w14:textId="77777777" w:rsidR="00C55F17" w:rsidRDefault="00C55F17" w:rsidP="00C55F17"/>
    <w:p w14:paraId="05D6B0ED" w14:textId="77777777" w:rsidR="00C55F17" w:rsidRDefault="00C55F17" w:rsidP="00C55F17"/>
    <w:tbl>
      <w:tblPr>
        <w:tblW w:w="9596" w:type="dxa"/>
        <w:tblInd w:w="8" w:type="dxa"/>
        <w:tblLayout w:type="fixed"/>
        <w:tblLook w:val="0000" w:firstRow="0" w:lastRow="0" w:firstColumn="0" w:lastColumn="0" w:noHBand="0" w:noVBand="0"/>
      </w:tblPr>
      <w:tblGrid>
        <w:gridCol w:w="2175"/>
        <w:gridCol w:w="1569"/>
        <w:gridCol w:w="5852"/>
      </w:tblGrid>
      <w:tr w:rsidR="00C55F17" w:rsidRPr="00BA2EF4" w14:paraId="64AEFC6A" w14:textId="77777777" w:rsidTr="0064788D">
        <w:trPr>
          <w:trHeight w:val="355"/>
        </w:trPr>
        <w:tc>
          <w:tcPr>
            <w:tcW w:w="2175" w:type="dxa"/>
            <w:tcBorders>
              <w:top w:val="single" w:sz="4" w:space="0" w:color="000000"/>
              <w:left w:val="single" w:sz="4" w:space="0" w:color="000000"/>
              <w:bottom w:val="single" w:sz="4" w:space="0" w:color="000000"/>
            </w:tcBorders>
            <w:shd w:val="clear" w:color="auto" w:fill="auto"/>
          </w:tcPr>
          <w:p w14:paraId="184E2361" w14:textId="77777777" w:rsidR="00C55F17" w:rsidRPr="00BA2EF4" w:rsidRDefault="00C55F17" w:rsidP="0064788D">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8B00B52" w14:textId="77777777" w:rsidR="00C55F17" w:rsidRPr="001D20FA" w:rsidRDefault="00C55F17" w:rsidP="0064788D">
            <w:pPr>
              <w:snapToGrid w:val="0"/>
              <w:spacing w:before="20" w:after="20"/>
              <w:rPr>
                <w:rFonts w:ascii="Times New Roman" w:hAnsi="Times New Roman"/>
                <w:b/>
                <w:i/>
                <w:color w:val="000000"/>
                <w:spacing w:val="4"/>
              </w:rPr>
            </w:pPr>
            <w:r>
              <w:rPr>
                <w:rFonts w:ascii="Times New Roman" w:hAnsi="Times New Roman"/>
                <w:b/>
              </w:rPr>
              <w:t>ACG Insurance</w:t>
            </w:r>
          </w:p>
        </w:tc>
      </w:tr>
      <w:tr w:rsidR="00C55F17" w:rsidRPr="00BA2EF4" w14:paraId="2551E956" w14:textId="77777777" w:rsidTr="0064788D">
        <w:tc>
          <w:tcPr>
            <w:tcW w:w="2175" w:type="dxa"/>
            <w:tcBorders>
              <w:top w:val="single" w:sz="4" w:space="0" w:color="000000"/>
              <w:left w:val="single" w:sz="4" w:space="0" w:color="000000"/>
              <w:bottom w:val="single" w:sz="4" w:space="0" w:color="000000"/>
            </w:tcBorders>
            <w:shd w:val="clear" w:color="auto" w:fill="auto"/>
          </w:tcPr>
          <w:p w14:paraId="28164E1E"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7ABFA60B" w14:textId="77777777" w:rsidR="00C55F17" w:rsidRPr="00BA2EF4" w:rsidRDefault="00C55F17" w:rsidP="0064788D">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C55F17" w:rsidRPr="00BA2EF4" w14:paraId="3FEB3EFA" w14:textId="77777777" w:rsidTr="0064788D">
        <w:tc>
          <w:tcPr>
            <w:tcW w:w="2175" w:type="dxa"/>
            <w:tcBorders>
              <w:top w:val="single" w:sz="4" w:space="0" w:color="000000"/>
              <w:left w:val="single" w:sz="4" w:space="0" w:color="000000"/>
              <w:bottom w:val="single" w:sz="4" w:space="0" w:color="000000"/>
            </w:tcBorders>
            <w:shd w:val="clear" w:color="auto" w:fill="auto"/>
          </w:tcPr>
          <w:p w14:paraId="52714D1A"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FA7B583" w14:textId="77777777" w:rsidR="00C55F17" w:rsidRPr="00BA2EF4" w:rsidRDefault="00C55F17" w:rsidP="0064788D">
            <w:pPr>
              <w:snapToGrid w:val="0"/>
              <w:spacing w:before="20" w:after="20"/>
              <w:rPr>
                <w:rFonts w:ascii="Times New Roman" w:hAnsi="Times New Roman"/>
                <w:spacing w:val="4"/>
              </w:rPr>
            </w:pPr>
            <w:r>
              <w:rPr>
                <w:rFonts w:ascii="Times New Roman" w:hAnsi="Times New Roman"/>
                <w:spacing w:val="4"/>
              </w:rPr>
              <w:t>October</w:t>
            </w:r>
            <w:r w:rsidRPr="00BA2EF4">
              <w:rPr>
                <w:rFonts w:ascii="Times New Roman" w:hAnsi="Times New Roman"/>
                <w:spacing w:val="4"/>
              </w:rPr>
              <w:t>/201</w:t>
            </w:r>
            <w:r>
              <w:rPr>
                <w:rFonts w:ascii="Times New Roman" w:hAnsi="Times New Roman"/>
                <w:spacing w:val="4"/>
              </w:rPr>
              <w:t xml:space="preserve">7 – </w:t>
            </w:r>
            <w:r w:rsidR="00F61291">
              <w:rPr>
                <w:rFonts w:ascii="Times New Roman" w:hAnsi="Times New Roman"/>
                <w:spacing w:val="4"/>
              </w:rPr>
              <w:t>January/2018</w:t>
            </w:r>
          </w:p>
        </w:tc>
      </w:tr>
      <w:tr w:rsidR="00C55F17" w:rsidRPr="00BA2EF4" w14:paraId="43C800A5" w14:textId="77777777" w:rsidTr="0064788D">
        <w:tc>
          <w:tcPr>
            <w:tcW w:w="2175" w:type="dxa"/>
            <w:tcBorders>
              <w:top w:val="single" w:sz="4" w:space="0" w:color="000000"/>
              <w:left w:val="single" w:sz="4" w:space="0" w:color="000000"/>
              <w:bottom w:val="single" w:sz="4" w:space="0" w:color="000000"/>
            </w:tcBorders>
            <w:shd w:val="clear" w:color="auto" w:fill="auto"/>
          </w:tcPr>
          <w:p w14:paraId="3EDBD53C" w14:textId="77777777" w:rsidR="00C55F17" w:rsidRPr="00BA2EF4" w:rsidRDefault="00C55F17" w:rsidP="0064788D">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12904587" w14:textId="77777777" w:rsidR="00C55F17" w:rsidRPr="00BA2EF4" w:rsidRDefault="00C55F17" w:rsidP="0064788D">
            <w:pPr>
              <w:snapToGrid w:val="0"/>
              <w:spacing w:before="20" w:after="20"/>
              <w:rPr>
                <w:rFonts w:ascii="Times New Roman" w:hAnsi="Times New Roman"/>
                <w:spacing w:val="4"/>
              </w:rPr>
            </w:pPr>
            <w:r>
              <w:rPr>
                <w:rFonts w:ascii="Times New Roman" w:hAnsi="Times New Roman"/>
                <w:spacing w:val="4"/>
              </w:rPr>
              <w:t>7</w:t>
            </w:r>
          </w:p>
        </w:tc>
      </w:tr>
      <w:tr w:rsidR="00C55F17" w:rsidRPr="00BA2EF4" w14:paraId="70CCD43D" w14:textId="77777777" w:rsidTr="0064788D">
        <w:tc>
          <w:tcPr>
            <w:tcW w:w="2175" w:type="dxa"/>
            <w:tcBorders>
              <w:top w:val="single" w:sz="4" w:space="0" w:color="000000"/>
              <w:left w:val="single" w:sz="4" w:space="0" w:color="000000"/>
              <w:bottom w:val="single" w:sz="4" w:space="0" w:color="000000"/>
            </w:tcBorders>
            <w:shd w:val="clear" w:color="auto" w:fill="auto"/>
          </w:tcPr>
          <w:p w14:paraId="6ACD810C" w14:textId="77777777" w:rsidR="00C55F17" w:rsidRPr="00BA2EF4" w:rsidRDefault="00C55F17" w:rsidP="0064788D">
            <w:pPr>
              <w:snapToGrid w:val="0"/>
              <w:spacing w:before="20" w:after="20"/>
              <w:rPr>
                <w:rFonts w:ascii="Times New Roman" w:hAnsi="Times New Roman"/>
                <w:b/>
                <w:spacing w:val="4"/>
              </w:rPr>
            </w:pPr>
            <w:r>
              <w:rPr>
                <w:rFonts w:ascii="Times New Roman" w:hAnsi="Times New Roman"/>
                <w:b/>
                <w:spacing w:val="4"/>
              </w:rPr>
              <w:t>Technology</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68DC91A8" w14:textId="77777777" w:rsidR="00C55F17" w:rsidRPr="006B7FD9" w:rsidRDefault="00C55F17" w:rsidP="0064788D">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Apex classes,controllers and extensions,</w:t>
            </w:r>
            <w:r w:rsidRPr="00DF23A4">
              <w:rPr>
                <w:rFonts w:ascii="Times New Roman" w:hAnsi="Times New Roman" w:cs="Times New Roman"/>
                <w:b w:val="0"/>
                <w:i w:val="0"/>
                <w:color w:val="000000"/>
                <w:spacing w:val="4"/>
                <w:sz w:val="20"/>
                <w:szCs w:val="20"/>
              </w:rPr>
              <w:t>Apex Triggers,</w:t>
            </w:r>
            <w:r>
              <w:rPr>
                <w:rFonts w:ascii="Times New Roman" w:hAnsi="Times New Roman" w:cs="Times New Roman"/>
                <w:b w:val="0"/>
                <w:i w:val="0"/>
                <w:color w:val="000000"/>
                <w:spacing w:val="4"/>
                <w:sz w:val="20"/>
                <w:szCs w:val="20"/>
              </w:rPr>
              <w:t>VF</w:t>
            </w:r>
            <w:r w:rsidRPr="00DF23A4">
              <w:rPr>
                <w:rFonts w:ascii="Times New Roman" w:hAnsi="Times New Roman" w:cs="Times New Roman"/>
                <w:b w:val="0"/>
                <w:i w:val="0"/>
                <w:color w:val="000000"/>
                <w:spacing w:val="4"/>
                <w:sz w:val="20"/>
                <w:szCs w:val="20"/>
              </w:rPr>
              <w:t xml:space="preserve"> Pages,</w:t>
            </w:r>
          </w:p>
        </w:tc>
      </w:tr>
      <w:tr w:rsidR="00C55F17" w:rsidRPr="00BA2EF4" w14:paraId="6C630AC3" w14:textId="77777777" w:rsidTr="0064788D">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7CF70BD0"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Environment</w:t>
            </w:r>
          </w:p>
          <w:p w14:paraId="2C8D1AE2" w14:textId="77777777" w:rsidR="00C55F17" w:rsidRPr="00BA2EF4" w:rsidRDefault="00C55F17" w:rsidP="0064788D">
            <w:pPr>
              <w:spacing w:before="20" w:after="20"/>
              <w:rPr>
                <w:rFonts w:ascii="Times New Roman" w:hAnsi="Times New Roman"/>
                <w:spacing w:val="4"/>
              </w:rPr>
            </w:pPr>
            <w:r>
              <w:rPr>
                <w:rFonts w:ascii="Times New Roman" w:hAnsi="Times New Roman"/>
                <w:spacing w:val="4"/>
              </w:rPr>
              <w:t>Salesforce.com</w:t>
            </w:r>
          </w:p>
          <w:p w14:paraId="3C4D0E5E" w14:textId="77777777" w:rsidR="00C55F17" w:rsidRPr="00BA2EF4" w:rsidRDefault="00C55F17" w:rsidP="0064788D">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32D03D0"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0F83056" w14:textId="77777777" w:rsidR="00C55F17" w:rsidRPr="00BA2EF4" w:rsidRDefault="00C55F17" w:rsidP="0064788D">
            <w:pPr>
              <w:snapToGrid w:val="0"/>
              <w:spacing w:before="20" w:after="20"/>
              <w:rPr>
                <w:rFonts w:ascii="Times New Roman" w:hAnsi="Times New Roman"/>
                <w:spacing w:val="4"/>
              </w:rPr>
            </w:pPr>
            <w:r w:rsidRPr="006B7FD9">
              <w:rPr>
                <w:rFonts w:ascii="Times New Roman" w:hAnsi="Times New Roman"/>
                <w:bCs/>
                <w:iCs/>
                <w:color w:val="000000"/>
                <w:spacing w:val="4"/>
              </w:rPr>
              <w:t>Apex,HTML,CSS,Concepts of JAVASCRIPT</w:t>
            </w:r>
            <w:r>
              <w:rPr>
                <w:rFonts w:ascii="Times New Roman" w:hAnsi="Times New Roman"/>
                <w:bCs/>
                <w:iCs/>
                <w:color w:val="000000"/>
                <w:spacing w:val="4"/>
              </w:rPr>
              <w:t>.JSON</w:t>
            </w:r>
          </w:p>
        </w:tc>
      </w:tr>
      <w:tr w:rsidR="00C55F17" w:rsidRPr="00BA2EF4" w14:paraId="4DCE40D8" w14:textId="77777777" w:rsidTr="0064788D">
        <w:trPr>
          <w:trHeight w:val="298"/>
        </w:trPr>
        <w:tc>
          <w:tcPr>
            <w:tcW w:w="2175" w:type="dxa"/>
            <w:vMerge/>
            <w:tcBorders>
              <w:top w:val="single" w:sz="4" w:space="0" w:color="000000"/>
              <w:left w:val="single" w:sz="4" w:space="0" w:color="000000"/>
              <w:bottom w:val="single" w:sz="4" w:space="0" w:color="000000"/>
            </w:tcBorders>
            <w:shd w:val="clear" w:color="auto" w:fill="auto"/>
          </w:tcPr>
          <w:p w14:paraId="2EA0CB89" w14:textId="77777777" w:rsidR="00C55F17" w:rsidRPr="00BA2EF4" w:rsidRDefault="00C55F17"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9AD0170"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D1D0825" w14:textId="77777777" w:rsidR="00C55F17" w:rsidRPr="00BA2EF4" w:rsidRDefault="00C55F17" w:rsidP="0064788D">
            <w:pPr>
              <w:snapToGrid w:val="0"/>
              <w:spacing w:before="20" w:after="20"/>
              <w:rPr>
                <w:rFonts w:ascii="Times New Roman" w:hAnsi="Times New Roman"/>
                <w:spacing w:val="4"/>
              </w:rPr>
            </w:pPr>
            <w:r>
              <w:rPr>
                <w:rFonts w:ascii="Times New Roman" w:hAnsi="Times New Roman"/>
                <w:spacing w:val="4"/>
              </w:rPr>
              <w:t>SFDC Dev Sandbox</w:t>
            </w:r>
          </w:p>
        </w:tc>
      </w:tr>
      <w:tr w:rsidR="00C55F17" w:rsidRPr="00BA2EF4" w14:paraId="67909718" w14:textId="77777777" w:rsidTr="0064788D">
        <w:trPr>
          <w:trHeight w:val="293"/>
        </w:trPr>
        <w:tc>
          <w:tcPr>
            <w:tcW w:w="2175" w:type="dxa"/>
            <w:vMerge/>
            <w:tcBorders>
              <w:top w:val="single" w:sz="4" w:space="0" w:color="000000"/>
              <w:left w:val="single" w:sz="4" w:space="0" w:color="000000"/>
              <w:bottom w:val="single" w:sz="4" w:space="0" w:color="000000"/>
            </w:tcBorders>
            <w:shd w:val="clear" w:color="auto" w:fill="auto"/>
          </w:tcPr>
          <w:p w14:paraId="7C9A6A4B" w14:textId="77777777" w:rsidR="00C55F17" w:rsidRPr="00BA2EF4" w:rsidRDefault="00C55F17"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4AECB88E"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670FC6B" w14:textId="77777777" w:rsidR="00C55F17" w:rsidRPr="00BA2EF4" w:rsidRDefault="00C55F17" w:rsidP="0064788D">
            <w:pPr>
              <w:snapToGrid w:val="0"/>
              <w:spacing w:before="20" w:after="20"/>
              <w:rPr>
                <w:rFonts w:ascii="Times New Roman" w:hAnsi="Times New Roman"/>
                <w:spacing w:val="4"/>
              </w:rPr>
            </w:pPr>
            <w:r w:rsidRPr="006B7FD9">
              <w:rPr>
                <w:rFonts w:ascii="Times New Roman" w:hAnsi="Times New Roman"/>
                <w:spacing w:val="4"/>
              </w:rPr>
              <w:t>SOQL, SOSL, SQL Server 2005/08</w:t>
            </w:r>
          </w:p>
        </w:tc>
      </w:tr>
      <w:tr w:rsidR="00C55F17" w:rsidRPr="00BA2EF4" w14:paraId="06C7FF95" w14:textId="77777777" w:rsidTr="0064788D">
        <w:trPr>
          <w:trHeight w:val="270"/>
        </w:trPr>
        <w:tc>
          <w:tcPr>
            <w:tcW w:w="2175" w:type="dxa"/>
            <w:vMerge/>
            <w:tcBorders>
              <w:top w:val="single" w:sz="4" w:space="0" w:color="000000"/>
              <w:left w:val="single" w:sz="4" w:space="0" w:color="000000"/>
              <w:bottom w:val="single" w:sz="4" w:space="0" w:color="000000"/>
            </w:tcBorders>
            <w:shd w:val="clear" w:color="auto" w:fill="auto"/>
          </w:tcPr>
          <w:p w14:paraId="3101683C" w14:textId="77777777" w:rsidR="00C55F17" w:rsidRPr="00BA2EF4" w:rsidRDefault="00C55F17"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1E088A95" w14:textId="77777777" w:rsidR="00C55F17" w:rsidRPr="00BA2EF4" w:rsidRDefault="00C55F17" w:rsidP="0064788D">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8B9463A" w14:textId="77777777" w:rsidR="00C55F17" w:rsidRPr="00BA2EF4" w:rsidRDefault="00C55F17" w:rsidP="0064788D">
            <w:pPr>
              <w:snapToGrid w:val="0"/>
              <w:spacing w:before="20" w:after="20"/>
              <w:rPr>
                <w:rFonts w:ascii="Times New Roman" w:hAnsi="Times New Roman"/>
                <w:spacing w:val="4"/>
              </w:rPr>
            </w:pPr>
            <w:r w:rsidRPr="00DF23A4">
              <w:rPr>
                <w:rFonts w:ascii="Times New Roman" w:hAnsi="Times New Roman"/>
                <w:spacing w:val="4"/>
              </w:rPr>
              <w:t>Apex Dat</w:t>
            </w:r>
            <w:r>
              <w:rPr>
                <w:rFonts w:ascii="Times New Roman" w:hAnsi="Times New Roman"/>
                <w:spacing w:val="4"/>
              </w:rPr>
              <w:t>a Loader</w:t>
            </w:r>
            <w:r w:rsidRPr="00DF23A4">
              <w:rPr>
                <w:rFonts w:ascii="Times New Roman" w:hAnsi="Times New Roman"/>
                <w:spacing w:val="4"/>
              </w:rPr>
              <w:t>.</w:t>
            </w:r>
          </w:p>
        </w:tc>
      </w:tr>
      <w:tr w:rsidR="00C55F17" w:rsidRPr="00BA2EF4" w14:paraId="564723C3" w14:textId="77777777" w:rsidTr="0064788D">
        <w:trPr>
          <w:trHeight w:val="330"/>
        </w:trPr>
        <w:tc>
          <w:tcPr>
            <w:tcW w:w="2175" w:type="dxa"/>
            <w:vMerge/>
            <w:tcBorders>
              <w:top w:val="single" w:sz="4" w:space="0" w:color="000000"/>
              <w:left w:val="single" w:sz="4" w:space="0" w:color="000000"/>
              <w:bottom w:val="single" w:sz="4" w:space="0" w:color="000000"/>
            </w:tcBorders>
            <w:shd w:val="clear" w:color="auto" w:fill="auto"/>
          </w:tcPr>
          <w:p w14:paraId="41A4A8CE" w14:textId="77777777" w:rsidR="00C55F17" w:rsidRPr="00BA2EF4" w:rsidRDefault="00C55F17"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4ECD115" w14:textId="77777777" w:rsidR="00C55F17" w:rsidRPr="00BA2EF4" w:rsidRDefault="00C55F17" w:rsidP="0064788D">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C1E0232" w14:textId="77777777" w:rsidR="00C55F17" w:rsidRPr="00BA2EF4" w:rsidRDefault="00C55F17" w:rsidP="0064788D">
            <w:pPr>
              <w:snapToGrid w:val="0"/>
              <w:spacing w:before="20" w:after="20"/>
              <w:rPr>
                <w:rFonts w:ascii="Times New Roman" w:hAnsi="Times New Roman"/>
                <w:spacing w:val="4"/>
              </w:rPr>
            </w:pPr>
            <w:r>
              <w:rPr>
                <w:rFonts w:ascii="Times New Roman" w:hAnsi="Times New Roman"/>
                <w:spacing w:val="4"/>
              </w:rPr>
              <w:t>Windows 10</w:t>
            </w:r>
          </w:p>
        </w:tc>
      </w:tr>
    </w:tbl>
    <w:p w14:paraId="0233C364" w14:textId="77777777" w:rsidR="00C55F17" w:rsidRPr="00C55F17" w:rsidRDefault="00C55F17" w:rsidP="00C55F17"/>
    <w:p w14:paraId="16DB74C0" w14:textId="77777777" w:rsidR="009E5708" w:rsidRPr="00C539DC" w:rsidRDefault="009E5708" w:rsidP="009E5708">
      <w:pPr>
        <w:pStyle w:val="Heading7"/>
        <w:keepNext/>
        <w:numPr>
          <w:ilvl w:val="6"/>
          <w:numId w:val="0"/>
        </w:numPr>
        <w:tabs>
          <w:tab w:val="num" w:pos="0"/>
        </w:tabs>
        <w:suppressAutoHyphens/>
        <w:spacing w:before="0" w:after="0"/>
        <w:ind w:left="1296" w:hanging="1296"/>
        <w:jc w:val="both"/>
        <w:rPr>
          <w:rFonts w:ascii="Times New Roman" w:hAnsi="Times New Roman"/>
          <w:b/>
          <w:color w:val="FF0000"/>
          <w:szCs w:val="20"/>
        </w:rPr>
      </w:pPr>
      <w:r w:rsidRPr="00C539DC">
        <w:rPr>
          <w:rFonts w:ascii="Times New Roman" w:hAnsi="Times New Roman"/>
          <w:b/>
          <w:szCs w:val="20"/>
        </w:rPr>
        <w:t>Project Description</w:t>
      </w:r>
    </w:p>
    <w:p w14:paraId="7C1A9DAD" w14:textId="77777777" w:rsidR="009E5708" w:rsidRDefault="009E5708" w:rsidP="009E5708"/>
    <w:p w14:paraId="241FE1F9" w14:textId="77777777" w:rsidR="009E5708" w:rsidRDefault="009E5708" w:rsidP="009E5708">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ACG Insurance service is newly established</w:t>
      </w:r>
      <w:r w:rsidRPr="006B7FD9">
        <w:rPr>
          <w:rFonts w:ascii="Times New Roman" w:hAnsi="Times New Roman" w:cs="Times New Roman"/>
          <w:b w:val="0"/>
          <w:i w:val="0"/>
          <w:color w:val="000000"/>
          <w:spacing w:val="4"/>
          <w:sz w:val="20"/>
          <w:szCs w:val="20"/>
        </w:rPr>
        <w:t>.</w:t>
      </w:r>
      <w:r>
        <w:rPr>
          <w:rFonts w:ascii="Times New Roman" w:hAnsi="Times New Roman" w:cs="Times New Roman"/>
          <w:b w:val="0"/>
          <w:i w:val="0"/>
          <w:color w:val="000000"/>
          <w:spacing w:val="4"/>
          <w:sz w:val="20"/>
          <w:szCs w:val="20"/>
        </w:rPr>
        <w:t xml:space="preserve"> It provides Auto Insurance,  Commercial auto </w:t>
      </w:r>
    </w:p>
    <w:p w14:paraId="762CC520" w14:textId="77777777" w:rsidR="009E5708" w:rsidRDefault="009E5708" w:rsidP="009E5708">
      <w:pPr>
        <w:pStyle w:val="Heading2"/>
        <w:numPr>
          <w:ilvl w:val="1"/>
          <w:numId w:val="0"/>
        </w:numPr>
        <w:tabs>
          <w:tab w:val="num" w:pos="0"/>
        </w:tabs>
        <w:suppressAutoHyphens/>
        <w:snapToGrid w:val="0"/>
        <w:spacing w:before="20" w:after="20"/>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insurance, Liability insurance. It’s placed at maryland, USA.</w:t>
      </w:r>
    </w:p>
    <w:p w14:paraId="2E935B41" w14:textId="77777777" w:rsidR="00982DE7" w:rsidRDefault="00982DE7" w:rsidP="00982DE7"/>
    <w:p w14:paraId="6620A58D" w14:textId="77777777" w:rsidR="00982DE7" w:rsidRPr="00982DE7" w:rsidRDefault="00982DE7" w:rsidP="00982DE7">
      <w:r>
        <w:t>It starts his new bussiness into insurance services, like Home replacement, vehicle insurance,</w:t>
      </w:r>
      <w:r w:rsidR="009510DA">
        <w:t xml:space="preserve"> life insurance.</w:t>
      </w:r>
    </w:p>
    <w:p w14:paraId="0D7C035E" w14:textId="77777777" w:rsidR="009E5708" w:rsidRPr="00507CAE" w:rsidRDefault="009E5708" w:rsidP="009E5708"/>
    <w:p w14:paraId="6999EB43" w14:textId="77777777" w:rsidR="009E5708" w:rsidRPr="00C079EE" w:rsidRDefault="009E5708" w:rsidP="009E5708">
      <w:pPr>
        <w:pStyle w:val="Heading7"/>
        <w:keepNext/>
        <w:numPr>
          <w:ilvl w:val="6"/>
          <w:numId w:val="0"/>
        </w:numPr>
        <w:tabs>
          <w:tab w:val="num" w:pos="0"/>
        </w:tabs>
        <w:suppressAutoHyphens/>
        <w:spacing w:before="0" w:after="0"/>
        <w:ind w:right="-378"/>
        <w:jc w:val="both"/>
        <w:rPr>
          <w:rFonts w:ascii="Times New Roman" w:hAnsi="Times New Roman"/>
          <w:sz w:val="20"/>
          <w:szCs w:val="20"/>
        </w:rPr>
      </w:pPr>
      <w:r w:rsidRPr="00C079EE">
        <w:rPr>
          <w:rFonts w:ascii="Times New Roman" w:hAnsi="Times New Roman"/>
          <w:sz w:val="20"/>
          <w:szCs w:val="20"/>
        </w:rPr>
        <w:t>Contribution</w:t>
      </w:r>
    </w:p>
    <w:p w14:paraId="50E3596F" w14:textId="77777777" w:rsidR="009E5708" w:rsidRDefault="009E5708" w:rsidP="009E5708">
      <w:pPr>
        <w:rPr>
          <w:rFonts w:ascii="Times New Roman" w:hAnsi="Times New Roman"/>
        </w:rPr>
      </w:pPr>
      <w:r w:rsidRPr="00C079EE">
        <w:rPr>
          <w:rFonts w:ascii="Times New Roman" w:hAnsi="Times New Roman"/>
        </w:rPr>
        <w:t>As a team member, I was responsible for,</w:t>
      </w:r>
    </w:p>
    <w:p w14:paraId="3CEAC6F9" w14:textId="77777777" w:rsidR="006F48F2" w:rsidRDefault="006F48F2" w:rsidP="009E5708">
      <w:pPr>
        <w:rPr>
          <w:rFonts w:ascii="Times New Roman" w:hAnsi="Times New Roman"/>
        </w:rPr>
      </w:pPr>
    </w:p>
    <w:p w14:paraId="15E01B85"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Understanding the Requirements</w:t>
      </w:r>
      <w:r w:rsidR="004456FB">
        <w:rPr>
          <w:rFonts w:ascii="Times New Roman" w:hAnsi="Times New Roman"/>
        </w:rPr>
        <w:t>.</w:t>
      </w:r>
    </w:p>
    <w:p w14:paraId="518C87B8" w14:textId="77777777" w:rsidR="006F48F2" w:rsidRDefault="004456FB" w:rsidP="006F48F2">
      <w:pPr>
        <w:numPr>
          <w:ilvl w:val="0"/>
          <w:numId w:val="38"/>
        </w:numPr>
        <w:spacing w:line="480" w:lineRule="auto"/>
        <w:jc w:val="both"/>
        <w:rPr>
          <w:rFonts w:ascii="Times New Roman" w:hAnsi="Times New Roman"/>
        </w:rPr>
      </w:pPr>
      <w:r>
        <w:rPr>
          <w:rFonts w:ascii="Times New Roman" w:hAnsi="Times New Roman"/>
        </w:rPr>
        <w:t>Writing the input,output,service input,service output  &amp; helper, service callout classes with the help of XML data and XSD data, JSON file.</w:t>
      </w:r>
    </w:p>
    <w:p w14:paraId="173F85D9" w14:textId="77777777" w:rsidR="004456FB" w:rsidRDefault="004456FB" w:rsidP="006F48F2">
      <w:pPr>
        <w:numPr>
          <w:ilvl w:val="0"/>
          <w:numId w:val="38"/>
        </w:numPr>
        <w:spacing w:line="480" w:lineRule="auto"/>
        <w:jc w:val="both"/>
        <w:rPr>
          <w:rFonts w:ascii="Times New Roman" w:hAnsi="Times New Roman"/>
        </w:rPr>
      </w:pPr>
      <w:r>
        <w:rPr>
          <w:rFonts w:ascii="Times New Roman" w:hAnsi="Times New Roman"/>
        </w:rPr>
        <w:t>Project having 3 layers they are Angular JS, Salesforce, Mule soft. We need to work on salesforce part.</w:t>
      </w:r>
    </w:p>
    <w:p w14:paraId="7AFE8DCD" w14:textId="77777777" w:rsidR="004456FB" w:rsidRDefault="004456FB" w:rsidP="006F48F2">
      <w:pPr>
        <w:numPr>
          <w:ilvl w:val="0"/>
          <w:numId w:val="38"/>
        </w:numPr>
        <w:spacing w:line="480" w:lineRule="auto"/>
        <w:jc w:val="both"/>
        <w:rPr>
          <w:rFonts w:ascii="Times New Roman" w:hAnsi="Times New Roman"/>
        </w:rPr>
      </w:pPr>
      <w:r>
        <w:rPr>
          <w:rFonts w:ascii="Times New Roman" w:hAnsi="Times New Roman"/>
        </w:rPr>
        <w:t xml:space="preserve">Need to take the input from Angular JS. </w:t>
      </w:r>
      <w:r w:rsidR="00982DE7">
        <w:rPr>
          <w:rFonts w:ascii="Times New Roman" w:hAnsi="Times New Roman"/>
        </w:rPr>
        <w:t>Need to provide JSON to Mule soft.</w:t>
      </w:r>
    </w:p>
    <w:p w14:paraId="1292E59D" w14:textId="77777777" w:rsidR="00982DE7" w:rsidRDefault="00982DE7" w:rsidP="006F48F2">
      <w:pPr>
        <w:numPr>
          <w:ilvl w:val="0"/>
          <w:numId w:val="38"/>
        </w:numPr>
        <w:spacing w:line="480" w:lineRule="auto"/>
        <w:jc w:val="both"/>
        <w:rPr>
          <w:rFonts w:ascii="Times New Roman" w:hAnsi="Times New Roman"/>
        </w:rPr>
      </w:pPr>
      <w:r>
        <w:rPr>
          <w:rFonts w:ascii="Times New Roman" w:hAnsi="Times New Roman"/>
        </w:rPr>
        <w:t>After writing all the classes for particular task, need to write test class for that task.</w:t>
      </w:r>
    </w:p>
    <w:p w14:paraId="287F807E" w14:textId="77777777" w:rsidR="00982DE7" w:rsidRDefault="00982DE7" w:rsidP="006F48F2">
      <w:pPr>
        <w:numPr>
          <w:ilvl w:val="0"/>
          <w:numId w:val="38"/>
        </w:numPr>
        <w:spacing w:line="480" w:lineRule="auto"/>
        <w:jc w:val="both"/>
        <w:rPr>
          <w:rFonts w:ascii="Times New Roman" w:hAnsi="Times New Roman"/>
        </w:rPr>
      </w:pPr>
      <w:r>
        <w:rPr>
          <w:rFonts w:ascii="Times New Roman" w:hAnsi="Times New Roman"/>
        </w:rPr>
        <w:t>Need to maintain code coverage upto 80% for each test class.</w:t>
      </w:r>
    </w:p>
    <w:p w14:paraId="3E712E0D" w14:textId="77777777" w:rsidR="00982DE7" w:rsidRPr="0002294F" w:rsidRDefault="00982DE7" w:rsidP="006F48F2">
      <w:pPr>
        <w:numPr>
          <w:ilvl w:val="0"/>
          <w:numId w:val="38"/>
        </w:numPr>
        <w:spacing w:line="480" w:lineRule="auto"/>
        <w:jc w:val="both"/>
        <w:rPr>
          <w:rFonts w:ascii="Times New Roman" w:hAnsi="Times New Roman"/>
        </w:rPr>
      </w:pPr>
      <w:r>
        <w:rPr>
          <w:rFonts w:ascii="Times New Roman" w:hAnsi="Times New Roman"/>
        </w:rPr>
        <w:t>Need to write validation rules to existing classes. i.e. Helper class.</w:t>
      </w:r>
    </w:p>
    <w:p w14:paraId="17007F1E"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Customized Page layouts for Standard/Custom objects and assigned Record Types.</w:t>
      </w:r>
    </w:p>
    <w:p w14:paraId="091965F0"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Involved in Controlling the Data Access using OWD,Role Hierarchy, and Sharing rules</w:t>
      </w:r>
    </w:p>
    <w:p w14:paraId="2E6858F8"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Created many validation rules, Approval processes and workflow rules</w:t>
      </w:r>
      <w:r>
        <w:rPr>
          <w:rFonts w:ascii="Times New Roman" w:hAnsi="Times New Roman"/>
        </w:rPr>
        <w:t>.</w:t>
      </w:r>
    </w:p>
    <w:p w14:paraId="7429DF15"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Used Data Loader for bulk import and export data</w:t>
      </w:r>
      <w:r>
        <w:rPr>
          <w:rFonts w:ascii="Times New Roman" w:hAnsi="Times New Roman"/>
        </w:rPr>
        <w:t>.</w:t>
      </w:r>
    </w:p>
    <w:p w14:paraId="0560234A" w14:textId="77777777" w:rsidR="006F48F2" w:rsidRPr="0070750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Performing administration tasks like creating users, public groups, Queues Profiles, Permission Sets, Role Hierarchies</w:t>
      </w:r>
      <w:r>
        <w:rPr>
          <w:rFonts w:ascii="Times New Roman" w:hAnsi="Times New Roman"/>
        </w:rPr>
        <w:t>.</w:t>
      </w:r>
    </w:p>
    <w:p w14:paraId="54368EB2"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Done Visual force development effectively.</w:t>
      </w:r>
    </w:p>
    <w:p w14:paraId="4C0D2113"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Used SOQL &amp; SOSL for data fetching and manipulation needs of the application using platform database objects.</w:t>
      </w:r>
    </w:p>
    <w:p w14:paraId="2EBAAAA6" w14:textId="77777777" w:rsidR="006F48F2" w:rsidRPr="0002294F" w:rsidRDefault="006F48F2" w:rsidP="006F48F2">
      <w:pPr>
        <w:numPr>
          <w:ilvl w:val="0"/>
          <w:numId w:val="38"/>
        </w:numPr>
        <w:spacing w:line="480" w:lineRule="auto"/>
        <w:jc w:val="both"/>
        <w:rPr>
          <w:rFonts w:ascii="Times New Roman" w:hAnsi="Times New Roman"/>
        </w:rPr>
      </w:pPr>
      <w:r w:rsidRPr="0002294F">
        <w:rPr>
          <w:rFonts w:ascii="Times New Roman" w:hAnsi="Times New Roman"/>
        </w:rPr>
        <w:t>Created Triggers and Apex classes for many business functionalities.</w:t>
      </w:r>
    </w:p>
    <w:p w14:paraId="4A31667D" w14:textId="77777777" w:rsidR="007A34F9" w:rsidRPr="00FD012A" w:rsidRDefault="007A34F9" w:rsidP="007A34F9">
      <w:pPr>
        <w:rPr>
          <w:u w:val="single"/>
        </w:rPr>
      </w:pPr>
      <w:r w:rsidRPr="00FD012A">
        <w:rPr>
          <w:rFonts w:ascii="Times New Roman" w:hAnsi="Times New Roman"/>
          <w:b/>
          <w:u w:val="single"/>
        </w:rPr>
        <w:lastRenderedPageBreak/>
        <w:t>Proje</w:t>
      </w:r>
      <w:r w:rsidR="00532B40">
        <w:rPr>
          <w:rFonts w:ascii="Times New Roman" w:hAnsi="Times New Roman"/>
          <w:b/>
          <w:u w:val="single"/>
        </w:rPr>
        <w:t>ct 5</w:t>
      </w:r>
      <w:r w:rsidRPr="00FD012A">
        <w:rPr>
          <w:rFonts w:ascii="Times New Roman" w:hAnsi="Times New Roman"/>
          <w:b/>
          <w:u w:val="single"/>
        </w:rPr>
        <w:t xml:space="preserve"> – </w:t>
      </w:r>
      <w:r w:rsidR="00C12CF1" w:rsidRPr="00FD012A">
        <w:rPr>
          <w:rFonts w:ascii="Times New Roman" w:hAnsi="Times New Roman"/>
          <w:b/>
          <w:u w:val="single"/>
        </w:rPr>
        <w:t>Ritter Communications</w:t>
      </w:r>
      <w:r w:rsidR="00FD012A" w:rsidRPr="00FD012A">
        <w:rPr>
          <w:rFonts w:ascii="Times New Roman" w:hAnsi="Times New Roman"/>
          <w:b/>
          <w:u w:val="single"/>
        </w:rPr>
        <w:t xml:space="preserve"> :</w:t>
      </w:r>
    </w:p>
    <w:p w14:paraId="6435AE7D" w14:textId="77777777" w:rsidR="007A34F9" w:rsidRDefault="007A34F9" w:rsidP="007A34F9"/>
    <w:p w14:paraId="7A73CC85" w14:textId="77777777" w:rsidR="007A34F9" w:rsidRDefault="007A34F9" w:rsidP="007A34F9"/>
    <w:tbl>
      <w:tblPr>
        <w:tblW w:w="9596" w:type="dxa"/>
        <w:tblInd w:w="8" w:type="dxa"/>
        <w:tblLayout w:type="fixed"/>
        <w:tblLook w:val="0000" w:firstRow="0" w:lastRow="0" w:firstColumn="0" w:lastColumn="0" w:noHBand="0" w:noVBand="0"/>
      </w:tblPr>
      <w:tblGrid>
        <w:gridCol w:w="2175"/>
        <w:gridCol w:w="1569"/>
        <w:gridCol w:w="5852"/>
      </w:tblGrid>
      <w:tr w:rsidR="007A34F9" w:rsidRPr="00BA2EF4" w14:paraId="6F0E672A" w14:textId="77777777" w:rsidTr="0064788D">
        <w:trPr>
          <w:trHeight w:val="355"/>
        </w:trPr>
        <w:tc>
          <w:tcPr>
            <w:tcW w:w="2175" w:type="dxa"/>
            <w:tcBorders>
              <w:top w:val="single" w:sz="4" w:space="0" w:color="000000"/>
              <w:left w:val="single" w:sz="4" w:space="0" w:color="000000"/>
              <w:bottom w:val="single" w:sz="4" w:space="0" w:color="000000"/>
            </w:tcBorders>
            <w:shd w:val="clear" w:color="auto" w:fill="auto"/>
          </w:tcPr>
          <w:p w14:paraId="477A05B9" w14:textId="77777777" w:rsidR="007A34F9" w:rsidRPr="00BA2EF4" w:rsidRDefault="007A34F9" w:rsidP="0064788D">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2F3A6A57" w14:textId="77777777" w:rsidR="007A34F9" w:rsidRPr="001D20FA" w:rsidRDefault="00C12CF1" w:rsidP="0064788D">
            <w:pPr>
              <w:snapToGrid w:val="0"/>
              <w:spacing w:before="20" w:after="20"/>
              <w:rPr>
                <w:rFonts w:ascii="Times New Roman" w:hAnsi="Times New Roman"/>
                <w:b/>
                <w:i/>
                <w:color w:val="000000"/>
                <w:spacing w:val="4"/>
              </w:rPr>
            </w:pPr>
            <w:r>
              <w:rPr>
                <w:rFonts w:ascii="Times New Roman" w:hAnsi="Times New Roman"/>
                <w:b/>
              </w:rPr>
              <w:t>Ritter Communications</w:t>
            </w:r>
          </w:p>
        </w:tc>
      </w:tr>
      <w:tr w:rsidR="007A34F9" w:rsidRPr="00BA2EF4" w14:paraId="018A5B5D" w14:textId="77777777" w:rsidTr="0064788D">
        <w:tc>
          <w:tcPr>
            <w:tcW w:w="2175" w:type="dxa"/>
            <w:tcBorders>
              <w:top w:val="single" w:sz="4" w:space="0" w:color="000000"/>
              <w:left w:val="single" w:sz="4" w:space="0" w:color="000000"/>
              <w:bottom w:val="single" w:sz="4" w:space="0" w:color="000000"/>
            </w:tcBorders>
            <w:shd w:val="clear" w:color="auto" w:fill="auto"/>
          </w:tcPr>
          <w:p w14:paraId="1698B51D"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7B68E0F0" w14:textId="77777777" w:rsidR="007A34F9" w:rsidRPr="00BA2EF4" w:rsidRDefault="007A34F9" w:rsidP="0064788D">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7A34F9" w:rsidRPr="00BA2EF4" w14:paraId="585FB6CD" w14:textId="77777777" w:rsidTr="0064788D">
        <w:tc>
          <w:tcPr>
            <w:tcW w:w="2175" w:type="dxa"/>
            <w:tcBorders>
              <w:top w:val="single" w:sz="4" w:space="0" w:color="000000"/>
              <w:left w:val="single" w:sz="4" w:space="0" w:color="000000"/>
              <w:bottom w:val="single" w:sz="4" w:space="0" w:color="000000"/>
            </w:tcBorders>
            <w:shd w:val="clear" w:color="auto" w:fill="auto"/>
          </w:tcPr>
          <w:p w14:paraId="33DFC226"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2A27EA99" w14:textId="77777777" w:rsidR="007A34F9" w:rsidRPr="00BA2EF4" w:rsidRDefault="00624AEC" w:rsidP="0064788D">
            <w:pPr>
              <w:snapToGrid w:val="0"/>
              <w:spacing w:before="20" w:after="20"/>
              <w:rPr>
                <w:rFonts w:ascii="Times New Roman" w:hAnsi="Times New Roman"/>
                <w:spacing w:val="4"/>
              </w:rPr>
            </w:pPr>
            <w:r>
              <w:rPr>
                <w:rFonts w:ascii="Times New Roman" w:hAnsi="Times New Roman"/>
                <w:spacing w:val="4"/>
              </w:rPr>
              <w:t>May</w:t>
            </w:r>
            <w:r w:rsidR="007A34F9" w:rsidRPr="00BA2EF4">
              <w:rPr>
                <w:rFonts w:ascii="Times New Roman" w:hAnsi="Times New Roman"/>
                <w:spacing w:val="4"/>
              </w:rPr>
              <w:t>/201</w:t>
            </w:r>
            <w:r>
              <w:rPr>
                <w:rFonts w:ascii="Times New Roman" w:hAnsi="Times New Roman"/>
                <w:spacing w:val="4"/>
              </w:rPr>
              <w:t>6</w:t>
            </w:r>
            <w:r w:rsidR="007A34F9">
              <w:rPr>
                <w:rFonts w:ascii="Times New Roman" w:hAnsi="Times New Roman"/>
                <w:spacing w:val="4"/>
              </w:rPr>
              <w:t xml:space="preserve"> – </w:t>
            </w:r>
            <w:r w:rsidR="00C55F17">
              <w:rPr>
                <w:rFonts w:ascii="Times New Roman" w:hAnsi="Times New Roman"/>
                <w:spacing w:val="4"/>
              </w:rPr>
              <w:t>Sep/2017</w:t>
            </w:r>
          </w:p>
        </w:tc>
      </w:tr>
      <w:tr w:rsidR="007A34F9" w:rsidRPr="00BA2EF4" w14:paraId="05D74064" w14:textId="77777777" w:rsidTr="0064788D">
        <w:tc>
          <w:tcPr>
            <w:tcW w:w="2175" w:type="dxa"/>
            <w:tcBorders>
              <w:top w:val="single" w:sz="4" w:space="0" w:color="000000"/>
              <w:left w:val="single" w:sz="4" w:space="0" w:color="000000"/>
              <w:bottom w:val="single" w:sz="4" w:space="0" w:color="000000"/>
            </w:tcBorders>
            <w:shd w:val="clear" w:color="auto" w:fill="auto"/>
          </w:tcPr>
          <w:p w14:paraId="6AF4B60B" w14:textId="77777777" w:rsidR="007A34F9" w:rsidRPr="00BA2EF4" w:rsidRDefault="007A34F9" w:rsidP="0064788D">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48F8A4CE" w14:textId="77777777" w:rsidR="007A34F9" w:rsidRPr="00BA2EF4" w:rsidRDefault="007B257F" w:rsidP="0064788D">
            <w:pPr>
              <w:snapToGrid w:val="0"/>
              <w:spacing w:before="20" w:after="20"/>
              <w:rPr>
                <w:rFonts w:ascii="Times New Roman" w:hAnsi="Times New Roman"/>
                <w:spacing w:val="4"/>
              </w:rPr>
            </w:pPr>
            <w:r>
              <w:rPr>
                <w:rFonts w:ascii="Times New Roman" w:hAnsi="Times New Roman"/>
                <w:spacing w:val="4"/>
              </w:rPr>
              <w:t>10</w:t>
            </w:r>
          </w:p>
        </w:tc>
      </w:tr>
      <w:tr w:rsidR="007A34F9" w:rsidRPr="00BA2EF4" w14:paraId="58FC81B9" w14:textId="77777777" w:rsidTr="0064788D">
        <w:tc>
          <w:tcPr>
            <w:tcW w:w="2175" w:type="dxa"/>
            <w:tcBorders>
              <w:top w:val="single" w:sz="4" w:space="0" w:color="000000"/>
              <w:left w:val="single" w:sz="4" w:space="0" w:color="000000"/>
              <w:bottom w:val="single" w:sz="4" w:space="0" w:color="000000"/>
            </w:tcBorders>
            <w:shd w:val="clear" w:color="auto" w:fill="auto"/>
          </w:tcPr>
          <w:p w14:paraId="2DCDEFBB" w14:textId="77777777" w:rsidR="007A34F9" w:rsidRPr="00BA2EF4" w:rsidRDefault="00DF23A4" w:rsidP="0064788D">
            <w:pPr>
              <w:snapToGrid w:val="0"/>
              <w:spacing w:before="20" w:after="20"/>
              <w:rPr>
                <w:rFonts w:ascii="Times New Roman" w:hAnsi="Times New Roman"/>
                <w:b/>
                <w:spacing w:val="4"/>
              </w:rPr>
            </w:pPr>
            <w:r>
              <w:rPr>
                <w:rFonts w:ascii="Times New Roman" w:hAnsi="Times New Roman"/>
                <w:b/>
                <w:spacing w:val="4"/>
              </w:rPr>
              <w:t>Technology</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072A3A3" w14:textId="77777777" w:rsidR="007A34F9" w:rsidRPr="006B7FD9" w:rsidRDefault="00DF23A4" w:rsidP="006B7FD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Pr>
                <w:rFonts w:ascii="Times New Roman" w:hAnsi="Times New Roman" w:cs="Times New Roman"/>
                <w:b w:val="0"/>
                <w:i w:val="0"/>
                <w:color w:val="000000"/>
                <w:spacing w:val="4"/>
                <w:sz w:val="20"/>
                <w:szCs w:val="20"/>
              </w:rPr>
              <w:t>Apex classes,</w:t>
            </w:r>
            <w:r w:rsidR="006B7FD9">
              <w:rPr>
                <w:rFonts w:ascii="Times New Roman" w:hAnsi="Times New Roman" w:cs="Times New Roman"/>
                <w:b w:val="0"/>
                <w:i w:val="0"/>
                <w:color w:val="000000"/>
                <w:spacing w:val="4"/>
                <w:sz w:val="20"/>
                <w:szCs w:val="20"/>
              </w:rPr>
              <w:t>controllers and extensions,</w:t>
            </w:r>
            <w:r w:rsidRPr="00DF23A4">
              <w:rPr>
                <w:rFonts w:ascii="Times New Roman" w:hAnsi="Times New Roman" w:cs="Times New Roman"/>
                <w:b w:val="0"/>
                <w:i w:val="0"/>
                <w:color w:val="000000"/>
                <w:spacing w:val="4"/>
                <w:sz w:val="20"/>
                <w:szCs w:val="20"/>
              </w:rPr>
              <w:t>Apex Triggers,</w:t>
            </w:r>
            <w:r w:rsidR="006B7FD9">
              <w:rPr>
                <w:rFonts w:ascii="Times New Roman" w:hAnsi="Times New Roman" w:cs="Times New Roman"/>
                <w:b w:val="0"/>
                <w:i w:val="0"/>
                <w:color w:val="000000"/>
                <w:spacing w:val="4"/>
                <w:sz w:val="20"/>
                <w:szCs w:val="20"/>
              </w:rPr>
              <w:t>VF</w:t>
            </w:r>
            <w:r w:rsidRPr="00DF23A4">
              <w:rPr>
                <w:rFonts w:ascii="Times New Roman" w:hAnsi="Times New Roman" w:cs="Times New Roman"/>
                <w:b w:val="0"/>
                <w:i w:val="0"/>
                <w:color w:val="000000"/>
                <w:spacing w:val="4"/>
                <w:sz w:val="20"/>
                <w:szCs w:val="20"/>
              </w:rPr>
              <w:t xml:space="preserve"> Pages,</w:t>
            </w:r>
          </w:p>
        </w:tc>
      </w:tr>
      <w:tr w:rsidR="007A34F9" w:rsidRPr="00BA2EF4" w14:paraId="37257F2F" w14:textId="77777777" w:rsidTr="0064788D">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6A098A6B"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Environment</w:t>
            </w:r>
          </w:p>
          <w:p w14:paraId="0B102083" w14:textId="77777777" w:rsidR="007A34F9" w:rsidRPr="00BA2EF4" w:rsidRDefault="00C12CF1" w:rsidP="0064788D">
            <w:pPr>
              <w:spacing w:before="20" w:after="20"/>
              <w:rPr>
                <w:rFonts w:ascii="Times New Roman" w:hAnsi="Times New Roman"/>
                <w:spacing w:val="4"/>
              </w:rPr>
            </w:pPr>
            <w:r>
              <w:rPr>
                <w:rFonts w:ascii="Times New Roman" w:hAnsi="Times New Roman"/>
                <w:spacing w:val="4"/>
              </w:rPr>
              <w:t>Salesforce.com</w:t>
            </w:r>
          </w:p>
          <w:p w14:paraId="04BBFBD0" w14:textId="77777777" w:rsidR="007A34F9" w:rsidRPr="00BA2EF4" w:rsidRDefault="007A34F9" w:rsidP="0064788D">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3AB81335"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2C5BE62" w14:textId="77777777" w:rsidR="007A34F9" w:rsidRPr="00BA2EF4" w:rsidRDefault="00DF23A4" w:rsidP="0064788D">
            <w:pPr>
              <w:snapToGrid w:val="0"/>
              <w:spacing w:before="20" w:after="20"/>
              <w:rPr>
                <w:rFonts w:ascii="Times New Roman" w:hAnsi="Times New Roman"/>
                <w:spacing w:val="4"/>
              </w:rPr>
            </w:pPr>
            <w:r w:rsidRPr="006B7FD9">
              <w:rPr>
                <w:rFonts w:ascii="Times New Roman" w:hAnsi="Times New Roman"/>
                <w:bCs/>
                <w:iCs/>
                <w:color w:val="000000"/>
                <w:spacing w:val="4"/>
              </w:rPr>
              <w:t>Apex,HTML,CSS</w:t>
            </w:r>
            <w:r w:rsidR="006B7FD9" w:rsidRPr="006B7FD9">
              <w:rPr>
                <w:rFonts w:ascii="Times New Roman" w:hAnsi="Times New Roman"/>
                <w:bCs/>
                <w:iCs/>
                <w:color w:val="000000"/>
                <w:spacing w:val="4"/>
              </w:rPr>
              <w:t>,Concepts of JAVASCRIPT, AJAX, jQuery</w:t>
            </w:r>
          </w:p>
        </w:tc>
      </w:tr>
      <w:tr w:rsidR="007A34F9" w:rsidRPr="00BA2EF4" w14:paraId="62FE51E1" w14:textId="77777777" w:rsidTr="0064788D">
        <w:trPr>
          <w:trHeight w:val="298"/>
        </w:trPr>
        <w:tc>
          <w:tcPr>
            <w:tcW w:w="2175" w:type="dxa"/>
            <w:vMerge/>
            <w:tcBorders>
              <w:top w:val="single" w:sz="4" w:space="0" w:color="000000"/>
              <w:left w:val="single" w:sz="4" w:space="0" w:color="000000"/>
              <w:bottom w:val="single" w:sz="4" w:space="0" w:color="000000"/>
            </w:tcBorders>
            <w:shd w:val="clear" w:color="auto" w:fill="auto"/>
          </w:tcPr>
          <w:p w14:paraId="348CEFCA" w14:textId="77777777" w:rsidR="007A34F9" w:rsidRPr="00BA2EF4" w:rsidRDefault="007A34F9"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1DD7D753"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C6C54CE" w14:textId="77777777" w:rsidR="007A34F9" w:rsidRPr="00BA2EF4" w:rsidRDefault="006B7FD9" w:rsidP="0064788D">
            <w:pPr>
              <w:snapToGrid w:val="0"/>
              <w:spacing w:before="20" w:after="20"/>
              <w:rPr>
                <w:rFonts w:ascii="Times New Roman" w:hAnsi="Times New Roman"/>
                <w:spacing w:val="4"/>
              </w:rPr>
            </w:pPr>
            <w:r>
              <w:rPr>
                <w:rFonts w:ascii="Times New Roman" w:hAnsi="Times New Roman"/>
                <w:spacing w:val="4"/>
              </w:rPr>
              <w:t>SFDC Dev Sandbox</w:t>
            </w:r>
          </w:p>
        </w:tc>
      </w:tr>
      <w:tr w:rsidR="007A34F9" w:rsidRPr="00BA2EF4" w14:paraId="3AD428C5" w14:textId="77777777" w:rsidTr="0064788D">
        <w:trPr>
          <w:trHeight w:val="293"/>
        </w:trPr>
        <w:tc>
          <w:tcPr>
            <w:tcW w:w="2175" w:type="dxa"/>
            <w:vMerge/>
            <w:tcBorders>
              <w:top w:val="single" w:sz="4" w:space="0" w:color="000000"/>
              <w:left w:val="single" w:sz="4" w:space="0" w:color="000000"/>
              <w:bottom w:val="single" w:sz="4" w:space="0" w:color="000000"/>
            </w:tcBorders>
            <w:shd w:val="clear" w:color="auto" w:fill="auto"/>
          </w:tcPr>
          <w:p w14:paraId="51980612" w14:textId="77777777" w:rsidR="007A34F9" w:rsidRPr="00BA2EF4" w:rsidRDefault="007A34F9"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502DB881"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50C1026" w14:textId="77777777" w:rsidR="007A34F9" w:rsidRPr="00BA2EF4" w:rsidRDefault="00DF23A4" w:rsidP="0064788D">
            <w:pPr>
              <w:snapToGrid w:val="0"/>
              <w:spacing w:before="20" w:after="20"/>
              <w:rPr>
                <w:rFonts w:ascii="Times New Roman" w:hAnsi="Times New Roman"/>
                <w:spacing w:val="4"/>
              </w:rPr>
            </w:pPr>
            <w:r w:rsidRPr="006B7FD9">
              <w:rPr>
                <w:rFonts w:ascii="Times New Roman" w:hAnsi="Times New Roman"/>
                <w:spacing w:val="4"/>
              </w:rPr>
              <w:t>SOQL, SOSL</w:t>
            </w:r>
            <w:r w:rsidR="006B7FD9" w:rsidRPr="006B7FD9">
              <w:rPr>
                <w:rFonts w:ascii="Times New Roman" w:hAnsi="Times New Roman"/>
                <w:spacing w:val="4"/>
              </w:rPr>
              <w:t>, SQL Server 2005/08</w:t>
            </w:r>
          </w:p>
        </w:tc>
      </w:tr>
      <w:tr w:rsidR="007A34F9" w:rsidRPr="00BA2EF4" w14:paraId="431D0799" w14:textId="77777777" w:rsidTr="0064788D">
        <w:trPr>
          <w:trHeight w:val="270"/>
        </w:trPr>
        <w:tc>
          <w:tcPr>
            <w:tcW w:w="2175" w:type="dxa"/>
            <w:vMerge/>
            <w:tcBorders>
              <w:top w:val="single" w:sz="4" w:space="0" w:color="000000"/>
              <w:left w:val="single" w:sz="4" w:space="0" w:color="000000"/>
              <w:bottom w:val="single" w:sz="4" w:space="0" w:color="000000"/>
            </w:tcBorders>
            <w:shd w:val="clear" w:color="auto" w:fill="auto"/>
          </w:tcPr>
          <w:p w14:paraId="782CD26C" w14:textId="77777777" w:rsidR="007A34F9" w:rsidRPr="00BA2EF4" w:rsidRDefault="007A34F9"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A9176A9" w14:textId="77777777" w:rsidR="007A34F9" w:rsidRPr="00BA2EF4" w:rsidRDefault="007A34F9" w:rsidP="0064788D">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982344B" w14:textId="77777777" w:rsidR="007A34F9" w:rsidRPr="00BA2EF4" w:rsidRDefault="00DF23A4" w:rsidP="0064788D">
            <w:pPr>
              <w:snapToGrid w:val="0"/>
              <w:spacing w:before="20" w:after="20"/>
              <w:rPr>
                <w:rFonts w:ascii="Times New Roman" w:hAnsi="Times New Roman"/>
                <w:spacing w:val="4"/>
              </w:rPr>
            </w:pPr>
            <w:r w:rsidRPr="00DF23A4">
              <w:rPr>
                <w:rFonts w:ascii="Times New Roman" w:hAnsi="Times New Roman"/>
                <w:spacing w:val="4"/>
              </w:rPr>
              <w:t>Apex Data Loader,Force.com IDE (Eclipse).</w:t>
            </w:r>
          </w:p>
        </w:tc>
      </w:tr>
      <w:tr w:rsidR="007A34F9" w:rsidRPr="00BA2EF4" w14:paraId="64AFA447" w14:textId="77777777" w:rsidTr="0064788D">
        <w:trPr>
          <w:trHeight w:val="330"/>
        </w:trPr>
        <w:tc>
          <w:tcPr>
            <w:tcW w:w="2175" w:type="dxa"/>
            <w:vMerge/>
            <w:tcBorders>
              <w:top w:val="single" w:sz="4" w:space="0" w:color="000000"/>
              <w:left w:val="single" w:sz="4" w:space="0" w:color="000000"/>
              <w:bottom w:val="single" w:sz="4" w:space="0" w:color="000000"/>
            </w:tcBorders>
            <w:shd w:val="clear" w:color="auto" w:fill="auto"/>
          </w:tcPr>
          <w:p w14:paraId="4BB95711" w14:textId="77777777" w:rsidR="007A34F9" w:rsidRPr="00BA2EF4" w:rsidRDefault="007A34F9"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204E02E4" w14:textId="77777777" w:rsidR="007A34F9" w:rsidRPr="00BA2EF4" w:rsidRDefault="007A34F9" w:rsidP="0064788D">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6BD1A4E4" w14:textId="77777777" w:rsidR="007A34F9" w:rsidRPr="00BA2EF4" w:rsidRDefault="00A56EE2" w:rsidP="0064788D">
            <w:pPr>
              <w:snapToGrid w:val="0"/>
              <w:spacing w:before="20" w:after="20"/>
              <w:rPr>
                <w:rFonts w:ascii="Times New Roman" w:hAnsi="Times New Roman"/>
                <w:spacing w:val="4"/>
              </w:rPr>
            </w:pPr>
            <w:r>
              <w:rPr>
                <w:rFonts w:ascii="Times New Roman" w:hAnsi="Times New Roman"/>
                <w:spacing w:val="4"/>
              </w:rPr>
              <w:t xml:space="preserve">Windows </w:t>
            </w:r>
            <w:r w:rsidR="007A34F9">
              <w:rPr>
                <w:rFonts w:ascii="Times New Roman" w:hAnsi="Times New Roman"/>
                <w:spacing w:val="4"/>
              </w:rPr>
              <w:t>2007</w:t>
            </w:r>
            <w:r w:rsidR="00DF23A4">
              <w:rPr>
                <w:rFonts w:ascii="Times New Roman" w:hAnsi="Times New Roman"/>
                <w:spacing w:val="4"/>
              </w:rPr>
              <w:t>/10</w:t>
            </w:r>
          </w:p>
        </w:tc>
      </w:tr>
    </w:tbl>
    <w:p w14:paraId="413E35E6" w14:textId="77777777" w:rsidR="007A34F9" w:rsidRDefault="007A34F9" w:rsidP="007A34F9"/>
    <w:p w14:paraId="0AA686EF" w14:textId="77777777" w:rsidR="007A34F9" w:rsidRDefault="007A34F9" w:rsidP="007A34F9"/>
    <w:p w14:paraId="31933227" w14:textId="77777777" w:rsidR="00CB5534" w:rsidRPr="00C539DC" w:rsidRDefault="00CB5534" w:rsidP="00CB5534">
      <w:pPr>
        <w:pStyle w:val="Heading7"/>
        <w:keepNext/>
        <w:numPr>
          <w:ilvl w:val="6"/>
          <w:numId w:val="0"/>
        </w:numPr>
        <w:tabs>
          <w:tab w:val="num" w:pos="0"/>
        </w:tabs>
        <w:suppressAutoHyphens/>
        <w:spacing w:before="0" w:after="0"/>
        <w:ind w:left="1296" w:hanging="1296"/>
        <w:jc w:val="both"/>
        <w:rPr>
          <w:rFonts w:ascii="Times New Roman" w:hAnsi="Times New Roman"/>
          <w:b/>
          <w:color w:val="FF0000"/>
          <w:szCs w:val="20"/>
        </w:rPr>
      </w:pPr>
      <w:r w:rsidRPr="00C539DC">
        <w:rPr>
          <w:rFonts w:ascii="Times New Roman" w:hAnsi="Times New Roman"/>
          <w:b/>
          <w:szCs w:val="20"/>
        </w:rPr>
        <w:t>Project Description</w:t>
      </w:r>
    </w:p>
    <w:p w14:paraId="76F7C5E6" w14:textId="77777777" w:rsidR="00CB5534" w:rsidRDefault="00CB5534" w:rsidP="00CB5534"/>
    <w:p w14:paraId="1A70108D" w14:textId="77777777" w:rsidR="006B7FD9" w:rsidRDefault="006B7FD9" w:rsidP="006B7FD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 xml:space="preserve">Ritter Communications is a leader among local independent communications providers, offering business, </w:t>
      </w:r>
    </w:p>
    <w:p w14:paraId="5837BEC6" w14:textId="77777777" w:rsidR="00507CAE" w:rsidRDefault="006B7FD9" w:rsidP="006B7FD9">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 xml:space="preserve">residential and wholesale customers advanced internet, phone and television services. </w:t>
      </w:r>
    </w:p>
    <w:p w14:paraId="6D9E8BB1" w14:textId="77777777" w:rsidR="00507CAE" w:rsidRDefault="006B7FD9" w:rsidP="00507CAE">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Ritter invests heavilyin the communities it serves by deploying a best-in-class network and a world-class</w:t>
      </w:r>
    </w:p>
    <w:p w14:paraId="7661F65D" w14:textId="77777777" w:rsidR="00507CAE" w:rsidRDefault="006B7FD9" w:rsidP="00507CAE">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customer experience. Ritter’s commitment to providing state-of-the-art technology allows all customers,</w:t>
      </w:r>
    </w:p>
    <w:p w14:paraId="273551BC" w14:textId="77777777" w:rsidR="00507CAE" w:rsidRDefault="006B7FD9" w:rsidP="00507CAE">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regardless of their location, to enjoy progressive services. Founded in 1906 and headquartered in Jonesboro,</w:t>
      </w:r>
    </w:p>
    <w:p w14:paraId="438D6E31" w14:textId="77777777" w:rsidR="00507CAE" w:rsidRDefault="006B7FD9" w:rsidP="00507CAE">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Arkansas, Ritter Communications is a fifth-generation, family-owned company that is committed to</w:t>
      </w:r>
    </w:p>
    <w:p w14:paraId="23C91FED" w14:textId="77777777" w:rsidR="00CB5534" w:rsidRDefault="006B7FD9" w:rsidP="00507CAE">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6B7FD9">
        <w:rPr>
          <w:rFonts w:ascii="Times New Roman" w:hAnsi="Times New Roman" w:cs="Times New Roman"/>
          <w:b w:val="0"/>
          <w:i w:val="0"/>
          <w:color w:val="000000"/>
          <w:spacing w:val="4"/>
          <w:sz w:val="20"/>
          <w:szCs w:val="20"/>
        </w:rPr>
        <w:t>growing and evolving to meet the demands of today’s ever-connected world.</w:t>
      </w:r>
    </w:p>
    <w:p w14:paraId="75DA7D91" w14:textId="77777777" w:rsidR="00507CAE" w:rsidRPr="00507CAE" w:rsidRDefault="00507CAE" w:rsidP="00507CAE"/>
    <w:p w14:paraId="5A1025E6" w14:textId="77777777" w:rsidR="001316CF" w:rsidRPr="00C079EE" w:rsidRDefault="001316CF" w:rsidP="001316CF">
      <w:pPr>
        <w:pStyle w:val="Heading7"/>
        <w:keepNext/>
        <w:numPr>
          <w:ilvl w:val="6"/>
          <w:numId w:val="0"/>
        </w:numPr>
        <w:tabs>
          <w:tab w:val="num" w:pos="0"/>
        </w:tabs>
        <w:suppressAutoHyphens/>
        <w:spacing w:before="0" w:after="0"/>
        <w:ind w:right="-378"/>
        <w:jc w:val="both"/>
        <w:rPr>
          <w:rFonts w:ascii="Times New Roman" w:hAnsi="Times New Roman"/>
          <w:sz w:val="20"/>
          <w:szCs w:val="20"/>
        </w:rPr>
      </w:pPr>
      <w:r w:rsidRPr="00C079EE">
        <w:rPr>
          <w:rFonts w:ascii="Times New Roman" w:hAnsi="Times New Roman"/>
          <w:sz w:val="20"/>
          <w:szCs w:val="20"/>
        </w:rPr>
        <w:t>Contribution</w:t>
      </w:r>
    </w:p>
    <w:p w14:paraId="388ADD12" w14:textId="77777777" w:rsidR="001316CF" w:rsidRDefault="001316CF" w:rsidP="001316CF">
      <w:pPr>
        <w:rPr>
          <w:rFonts w:ascii="Times New Roman" w:hAnsi="Times New Roman"/>
        </w:rPr>
      </w:pPr>
      <w:r w:rsidRPr="00C079EE">
        <w:rPr>
          <w:rFonts w:ascii="Times New Roman" w:hAnsi="Times New Roman"/>
        </w:rPr>
        <w:t>As a team member, I was responsible for,</w:t>
      </w:r>
    </w:p>
    <w:p w14:paraId="424FC053" w14:textId="77777777" w:rsidR="001316CF" w:rsidRDefault="001316CF" w:rsidP="001316CF">
      <w:pPr>
        <w:rPr>
          <w:rFonts w:ascii="Times New Roman" w:hAnsi="Times New Roman"/>
        </w:rPr>
      </w:pPr>
    </w:p>
    <w:p w14:paraId="08920041"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Understanding the Requirements</w:t>
      </w:r>
    </w:p>
    <w:p w14:paraId="642077C1"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Involved in developing visualforce pages and Apex classes as per the requirement</w:t>
      </w:r>
      <w:r w:rsidR="0070750F">
        <w:rPr>
          <w:rFonts w:ascii="Times New Roman" w:hAnsi="Times New Roman"/>
        </w:rPr>
        <w:t>.</w:t>
      </w:r>
    </w:p>
    <w:p w14:paraId="4C9F2584"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Customized Page layouts for Standard/Custom objects and assigned Record Types.</w:t>
      </w:r>
    </w:p>
    <w:p w14:paraId="106F2334"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Involved in Controlling the Data Access using OWD,Role Hierarchy, and Sharing rules</w:t>
      </w:r>
    </w:p>
    <w:p w14:paraId="12A64B19"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Created many validation rules, Approval processes and workflow rules</w:t>
      </w:r>
      <w:r w:rsidR="0070750F">
        <w:rPr>
          <w:rFonts w:ascii="Times New Roman" w:hAnsi="Times New Roman"/>
        </w:rPr>
        <w:t>.</w:t>
      </w:r>
    </w:p>
    <w:p w14:paraId="109BC352"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Used Data Loader for bulk import and export data</w:t>
      </w:r>
      <w:r w:rsidR="0070750F">
        <w:rPr>
          <w:rFonts w:ascii="Times New Roman" w:hAnsi="Times New Roman"/>
        </w:rPr>
        <w:t>.</w:t>
      </w:r>
    </w:p>
    <w:p w14:paraId="42A0CDF9" w14:textId="77777777" w:rsidR="0002294F" w:rsidRPr="0070750F" w:rsidRDefault="0002294F" w:rsidP="0070750F">
      <w:pPr>
        <w:numPr>
          <w:ilvl w:val="0"/>
          <w:numId w:val="38"/>
        </w:numPr>
        <w:spacing w:line="480" w:lineRule="auto"/>
        <w:jc w:val="both"/>
        <w:rPr>
          <w:rFonts w:ascii="Times New Roman" w:hAnsi="Times New Roman"/>
        </w:rPr>
      </w:pPr>
      <w:r w:rsidRPr="0002294F">
        <w:rPr>
          <w:rFonts w:ascii="Times New Roman" w:hAnsi="Times New Roman"/>
        </w:rPr>
        <w:t>Performing administration tasks like creating users, public groups, Queues Profiles, Permission Sets, Role Hierarchies</w:t>
      </w:r>
      <w:r w:rsidR="0070750F">
        <w:rPr>
          <w:rFonts w:ascii="Times New Roman" w:hAnsi="Times New Roman"/>
        </w:rPr>
        <w:t>.</w:t>
      </w:r>
    </w:p>
    <w:p w14:paraId="2E0A913D"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Done Visual force development effectively.</w:t>
      </w:r>
    </w:p>
    <w:p w14:paraId="6672AB72"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Used SOQL &amp; SOSL for data fetching and manipulation needs of the application using platform database objects.</w:t>
      </w:r>
    </w:p>
    <w:p w14:paraId="58282FE5" w14:textId="77777777" w:rsidR="0002294F" w:rsidRPr="0002294F" w:rsidRDefault="0002294F" w:rsidP="0002294F">
      <w:pPr>
        <w:numPr>
          <w:ilvl w:val="0"/>
          <w:numId w:val="38"/>
        </w:numPr>
        <w:spacing w:line="480" w:lineRule="auto"/>
        <w:jc w:val="both"/>
        <w:rPr>
          <w:rFonts w:ascii="Times New Roman" w:hAnsi="Times New Roman"/>
        </w:rPr>
      </w:pPr>
      <w:r w:rsidRPr="0002294F">
        <w:rPr>
          <w:rFonts w:ascii="Times New Roman" w:hAnsi="Times New Roman"/>
        </w:rPr>
        <w:t>Created Triggers and Apex classes for many business functionalities.</w:t>
      </w:r>
    </w:p>
    <w:p w14:paraId="18C24B38" w14:textId="77777777" w:rsidR="009510DA" w:rsidRDefault="009510DA" w:rsidP="00EB5EEC">
      <w:pPr>
        <w:spacing w:line="480" w:lineRule="auto"/>
        <w:jc w:val="both"/>
        <w:rPr>
          <w:rFonts w:ascii="Times New Roman" w:hAnsi="Times New Roman"/>
        </w:rPr>
      </w:pPr>
    </w:p>
    <w:p w14:paraId="70CC73D0" w14:textId="77777777" w:rsidR="00A52AFD" w:rsidRDefault="00A52AFD" w:rsidP="00EB5EEC">
      <w:pPr>
        <w:spacing w:line="480" w:lineRule="auto"/>
        <w:jc w:val="both"/>
        <w:rPr>
          <w:rFonts w:ascii="Times New Roman" w:hAnsi="Times New Roman"/>
        </w:rPr>
      </w:pPr>
    </w:p>
    <w:p w14:paraId="6E83F5E9" w14:textId="77777777" w:rsidR="00A52AFD" w:rsidRDefault="00A52AFD" w:rsidP="00EB5EEC">
      <w:pPr>
        <w:spacing w:line="480" w:lineRule="auto"/>
        <w:jc w:val="both"/>
        <w:rPr>
          <w:rFonts w:ascii="Times New Roman" w:hAnsi="Times New Roman"/>
        </w:rPr>
      </w:pPr>
    </w:p>
    <w:p w14:paraId="577DD584" w14:textId="77777777" w:rsidR="00A52AFD" w:rsidRDefault="00A52AFD" w:rsidP="00EB5EEC">
      <w:pPr>
        <w:spacing w:line="480" w:lineRule="auto"/>
        <w:jc w:val="both"/>
        <w:rPr>
          <w:rFonts w:ascii="Times New Roman" w:hAnsi="Times New Roman"/>
        </w:rPr>
      </w:pPr>
    </w:p>
    <w:p w14:paraId="11751C1F" w14:textId="77777777" w:rsidR="00DB1AE3" w:rsidRPr="00FD012A" w:rsidRDefault="00DB1AE3" w:rsidP="00EB5EEC">
      <w:pPr>
        <w:spacing w:line="480" w:lineRule="auto"/>
        <w:jc w:val="both"/>
        <w:rPr>
          <w:rFonts w:ascii="Times New Roman" w:hAnsi="Times New Roman"/>
          <w:u w:val="single"/>
        </w:rPr>
      </w:pPr>
      <w:r w:rsidRPr="00FD012A">
        <w:rPr>
          <w:rFonts w:ascii="Times New Roman" w:hAnsi="Times New Roman"/>
          <w:b/>
          <w:u w:val="single"/>
        </w:rPr>
        <w:lastRenderedPageBreak/>
        <w:t>Proje</w:t>
      </w:r>
      <w:r w:rsidR="00F64CBA">
        <w:rPr>
          <w:rFonts w:ascii="Times New Roman" w:hAnsi="Times New Roman"/>
          <w:b/>
          <w:u w:val="single"/>
        </w:rPr>
        <w:t>ct 4</w:t>
      </w:r>
      <w:r w:rsidR="00D777B4">
        <w:rPr>
          <w:rFonts w:ascii="Times New Roman" w:hAnsi="Times New Roman"/>
          <w:b/>
          <w:u w:val="single"/>
        </w:rPr>
        <w:t>– AT &amp;T</w:t>
      </w:r>
      <w:r w:rsidR="00FD012A" w:rsidRPr="00FD012A">
        <w:rPr>
          <w:rFonts w:ascii="Times New Roman" w:hAnsi="Times New Roman"/>
          <w:b/>
          <w:u w:val="single"/>
        </w:rPr>
        <w:t xml:space="preserve"> :</w:t>
      </w:r>
    </w:p>
    <w:p w14:paraId="54C48BB4" w14:textId="77777777" w:rsidR="00C54E76" w:rsidRDefault="00C54E76" w:rsidP="00C54E76"/>
    <w:tbl>
      <w:tblPr>
        <w:tblW w:w="9596" w:type="dxa"/>
        <w:tblInd w:w="8" w:type="dxa"/>
        <w:tblLayout w:type="fixed"/>
        <w:tblLook w:val="0000" w:firstRow="0" w:lastRow="0" w:firstColumn="0" w:lastColumn="0" w:noHBand="0" w:noVBand="0"/>
      </w:tblPr>
      <w:tblGrid>
        <w:gridCol w:w="2175"/>
        <w:gridCol w:w="1569"/>
        <w:gridCol w:w="5852"/>
      </w:tblGrid>
      <w:tr w:rsidR="00DB1AE3" w:rsidRPr="00BA2EF4" w14:paraId="7C379E25" w14:textId="77777777" w:rsidTr="00B31EE1">
        <w:trPr>
          <w:trHeight w:val="355"/>
        </w:trPr>
        <w:tc>
          <w:tcPr>
            <w:tcW w:w="2175" w:type="dxa"/>
            <w:tcBorders>
              <w:top w:val="single" w:sz="4" w:space="0" w:color="000000"/>
              <w:left w:val="single" w:sz="4" w:space="0" w:color="000000"/>
              <w:bottom w:val="single" w:sz="4" w:space="0" w:color="000000"/>
            </w:tcBorders>
            <w:shd w:val="clear" w:color="auto" w:fill="auto"/>
          </w:tcPr>
          <w:p w14:paraId="13306C4F" w14:textId="77777777" w:rsidR="00DB1AE3" w:rsidRPr="00BA2EF4" w:rsidRDefault="00DB1AE3" w:rsidP="00B31EE1">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43B7C61A" w14:textId="77777777" w:rsidR="00DB1AE3" w:rsidRPr="001D20FA" w:rsidRDefault="003D5CCE" w:rsidP="00B31EE1">
            <w:pPr>
              <w:snapToGrid w:val="0"/>
              <w:spacing w:before="20" w:after="20"/>
              <w:rPr>
                <w:rFonts w:ascii="Times New Roman" w:hAnsi="Times New Roman"/>
                <w:b/>
                <w:i/>
                <w:color w:val="000000"/>
                <w:spacing w:val="4"/>
              </w:rPr>
            </w:pPr>
            <w:r>
              <w:rPr>
                <w:rFonts w:ascii="Times New Roman" w:hAnsi="Times New Roman"/>
                <w:b/>
              </w:rPr>
              <w:t>AT&amp;T</w:t>
            </w:r>
          </w:p>
        </w:tc>
      </w:tr>
      <w:tr w:rsidR="00DB1AE3" w:rsidRPr="00BA2EF4" w14:paraId="67985D24" w14:textId="77777777" w:rsidTr="00B31EE1">
        <w:tc>
          <w:tcPr>
            <w:tcW w:w="2175" w:type="dxa"/>
            <w:tcBorders>
              <w:top w:val="single" w:sz="4" w:space="0" w:color="000000"/>
              <w:left w:val="single" w:sz="4" w:space="0" w:color="000000"/>
              <w:bottom w:val="single" w:sz="4" w:space="0" w:color="000000"/>
            </w:tcBorders>
            <w:shd w:val="clear" w:color="auto" w:fill="auto"/>
          </w:tcPr>
          <w:p w14:paraId="7CBAF550"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2B61F247" w14:textId="77777777" w:rsidR="00DB1AE3" w:rsidRPr="00BA2EF4" w:rsidRDefault="00DB1AE3" w:rsidP="00B31EE1">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DB1AE3" w:rsidRPr="00BA2EF4" w14:paraId="21E7F561" w14:textId="77777777" w:rsidTr="00B31EE1">
        <w:tc>
          <w:tcPr>
            <w:tcW w:w="2175" w:type="dxa"/>
            <w:tcBorders>
              <w:top w:val="single" w:sz="4" w:space="0" w:color="000000"/>
              <w:left w:val="single" w:sz="4" w:space="0" w:color="000000"/>
              <w:bottom w:val="single" w:sz="4" w:space="0" w:color="000000"/>
            </w:tcBorders>
            <w:shd w:val="clear" w:color="auto" w:fill="auto"/>
          </w:tcPr>
          <w:p w14:paraId="5B3A15A1"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E5C9C60" w14:textId="77777777" w:rsidR="00DB1AE3" w:rsidRPr="00BA2EF4" w:rsidRDefault="00CA0530" w:rsidP="00B31EE1">
            <w:pPr>
              <w:snapToGrid w:val="0"/>
              <w:spacing w:before="20" w:after="20"/>
              <w:rPr>
                <w:rFonts w:ascii="Times New Roman" w:hAnsi="Times New Roman"/>
                <w:spacing w:val="4"/>
              </w:rPr>
            </w:pPr>
            <w:r>
              <w:rPr>
                <w:rFonts w:ascii="Times New Roman" w:hAnsi="Times New Roman"/>
                <w:spacing w:val="4"/>
              </w:rPr>
              <w:t>May</w:t>
            </w:r>
            <w:r w:rsidR="00DB1AE3" w:rsidRPr="00BA2EF4">
              <w:rPr>
                <w:rFonts w:ascii="Times New Roman" w:hAnsi="Times New Roman"/>
                <w:spacing w:val="4"/>
              </w:rPr>
              <w:t>/201</w:t>
            </w:r>
            <w:r w:rsidR="005661B0">
              <w:rPr>
                <w:rFonts w:ascii="Times New Roman" w:hAnsi="Times New Roman"/>
                <w:spacing w:val="4"/>
              </w:rPr>
              <w:t>5</w:t>
            </w:r>
            <w:r w:rsidR="00DB1AE3">
              <w:rPr>
                <w:rFonts w:ascii="Times New Roman" w:hAnsi="Times New Roman"/>
                <w:spacing w:val="4"/>
              </w:rPr>
              <w:t xml:space="preserve"> – </w:t>
            </w:r>
            <w:r w:rsidR="005661B0">
              <w:rPr>
                <w:rFonts w:ascii="Times New Roman" w:hAnsi="Times New Roman"/>
                <w:spacing w:val="4"/>
              </w:rPr>
              <w:t>April</w:t>
            </w:r>
            <w:r w:rsidR="003F6007">
              <w:rPr>
                <w:rFonts w:ascii="Times New Roman" w:hAnsi="Times New Roman"/>
                <w:spacing w:val="4"/>
              </w:rPr>
              <w:t>/201</w:t>
            </w:r>
            <w:r w:rsidR="005661B0">
              <w:rPr>
                <w:rFonts w:ascii="Times New Roman" w:hAnsi="Times New Roman"/>
                <w:spacing w:val="4"/>
              </w:rPr>
              <w:t>6</w:t>
            </w:r>
          </w:p>
        </w:tc>
      </w:tr>
      <w:tr w:rsidR="00DB1AE3" w:rsidRPr="00BA2EF4" w14:paraId="3DB9B171" w14:textId="77777777" w:rsidTr="00B31EE1">
        <w:tc>
          <w:tcPr>
            <w:tcW w:w="2175" w:type="dxa"/>
            <w:tcBorders>
              <w:top w:val="single" w:sz="4" w:space="0" w:color="000000"/>
              <w:left w:val="single" w:sz="4" w:space="0" w:color="000000"/>
              <w:bottom w:val="single" w:sz="4" w:space="0" w:color="000000"/>
            </w:tcBorders>
            <w:shd w:val="clear" w:color="auto" w:fill="auto"/>
          </w:tcPr>
          <w:p w14:paraId="5ABD504C" w14:textId="77777777" w:rsidR="00DB1AE3" w:rsidRPr="00BA2EF4" w:rsidRDefault="00DB1AE3" w:rsidP="00B31EE1">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2BBE4715" w14:textId="77777777" w:rsidR="00DB1AE3" w:rsidRPr="00BA2EF4" w:rsidRDefault="003D5CCE" w:rsidP="00B31EE1">
            <w:pPr>
              <w:snapToGrid w:val="0"/>
              <w:spacing w:before="20" w:after="20"/>
              <w:rPr>
                <w:rFonts w:ascii="Times New Roman" w:hAnsi="Times New Roman"/>
                <w:spacing w:val="4"/>
              </w:rPr>
            </w:pPr>
            <w:r>
              <w:rPr>
                <w:rFonts w:ascii="Times New Roman" w:hAnsi="Times New Roman"/>
                <w:spacing w:val="4"/>
              </w:rPr>
              <w:t>10</w:t>
            </w:r>
          </w:p>
        </w:tc>
      </w:tr>
      <w:tr w:rsidR="00DB1AE3" w:rsidRPr="00BA2EF4" w14:paraId="64534C38" w14:textId="77777777" w:rsidTr="00B31EE1">
        <w:tc>
          <w:tcPr>
            <w:tcW w:w="2175" w:type="dxa"/>
            <w:tcBorders>
              <w:top w:val="single" w:sz="4" w:space="0" w:color="000000"/>
              <w:left w:val="single" w:sz="4" w:space="0" w:color="000000"/>
              <w:bottom w:val="single" w:sz="4" w:space="0" w:color="000000"/>
            </w:tcBorders>
            <w:shd w:val="clear" w:color="auto" w:fill="auto"/>
          </w:tcPr>
          <w:p w14:paraId="17D91A77" w14:textId="77777777" w:rsidR="00DB1AE3" w:rsidRPr="00BA2EF4" w:rsidRDefault="00507CAE" w:rsidP="00B31EE1">
            <w:pPr>
              <w:snapToGrid w:val="0"/>
              <w:spacing w:before="20" w:after="20"/>
              <w:rPr>
                <w:rFonts w:ascii="Times New Roman" w:hAnsi="Times New Roman"/>
                <w:b/>
                <w:spacing w:val="4"/>
              </w:rPr>
            </w:pPr>
            <w:r>
              <w:rPr>
                <w:rFonts w:ascii="Times New Roman" w:hAnsi="Times New Roman"/>
                <w:b/>
                <w:spacing w:val="4"/>
              </w:rPr>
              <w:t>Te</w:t>
            </w:r>
            <w:r w:rsidR="00A56EE2">
              <w:rPr>
                <w:rFonts w:ascii="Times New Roman" w:hAnsi="Times New Roman"/>
                <w:b/>
                <w:spacing w:val="4"/>
              </w:rPr>
              <w:t>chnology</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7ED8F59C" w14:textId="77777777" w:rsidR="00DB1AE3" w:rsidRPr="00BA2EF4" w:rsidRDefault="003D5CCE" w:rsidP="00A56EE2">
            <w:pPr>
              <w:pStyle w:val="Heading2"/>
              <w:numPr>
                <w:ilvl w:val="1"/>
                <w:numId w:val="0"/>
              </w:numPr>
              <w:tabs>
                <w:tab w:val="num" w:pos="0"/>
              </w:tabs>
              <w:suppressAutoHyphens/>
              <w:snapToGrid w:val="0"/>
              <w:spacing w:before="20" w:after="20"/>
              <w:ind w:left="576" w:hanging="576"/>
              <w:rPr>
                <w:rFonts w:ascii="Times New Roman" w:hAnsi="Times New Roman"/>
                <w:spacing w:val="4"/>
              </w:rPr>
            </w:pPr>
            <w:r w:rsidRPr="003D5CCE">
              <w:rPr>
                <w:rFonts w:ascii="Times New Roman" w:hAnsi="Times New Roman" w:cs="Times New Roman"/>
                <w:b w:val="0"/>
                <w:i w:val="0"/>
                <w:color w:val="000000"/>
                <w:spacing w:val="4"/>
                <w:sz w:val="20"/>
                <w:szCs w:val="20"/>
              </w:rPr>
              <w:t>AP,PO,AR,GL</w:t>
            </w:r>
          </w:p>
        </w:tc>
      </w:tr>
      <w:tr w:rsidR="00DB1AE3" w:rsidRPr="00BA2EF4" w14:paraId="327E3828" w14:textId="77777777" w:rsidTr="00B31EE1">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6A9FE592"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Environment</w:t>
            </w:r>
          </w:p>
          <w:p w14:paraId="1336FB17" w14:textId="77777777" w:rsidR="00DB1AE3" w:rsidRPr="00BA2EF4" w:rsidRDefault="003D5CCE" w:rsidP="00B31EE1">
            <w:pPr>
              <w:spacing w:before="20" w:after="20"/>
              <w:rPr>
                <w:rFonts w:ascii="Times New Roman" w:hAnsi="Times New Roman"/>
                <w:b/>
                <w:spacing w:val="4"/>
              </w:rPr>
            </w:pPr>
            <w:r w:rsidRPr="00BA2EF4">
              <w:rPr>
                <w:rFonts w:ascii="Times New Roman" w:hAnsi="Times New Roman"/>
                <w:spacing w:val="4"/>
              </w:rPr>
              <w:t>Oracle Applications 12.1.3 (R12)</w:t>
            </w:r>
          </w:p>
        </w:tc>
        <w:tc>
          <w:tcPr>
            <w:tcW w:w="1569" w:type="dxa"/>
            <w:tcBorders>
              <w:top w:val="single" w:sz="4" w:space="0" w:color="000000"/>
              <w:left w:val="single" w:sz="4" w:space="0" w:color="000000"/>
              <w:bottom w:val="single" w:sz="4" w:space="0" w:color="000000"/>
            </w:tcBorders>
            <w:shd w:val="clear" w:color="auto" w:fill="auto"/>
          </w:tcPr>
          <w:p w14:paraId="3F4B6E28"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BCDD557" w14:textId="77777777" w:rsidR="00DB1AE3" w:rsidRPr="00BA2EF4" w:rsidRDefault="003D5CCE" w:rsidP="00B31EE1">
            <w:pPr>
              <w:snapToGrid w:val="0"/>
              <w:spacing w:before="20" w:after="20"/>
              <w:rPr>
                <w:rFonts w:ascii="Times New Roman" w:hAnsi="Times New Roman"/>
                <w:spacing w:val="4"/>
              </w:rPr>
            </w:pPr>
            <w:r>
              <w:rPr>
                <w:rFonts w:ascii="Times New Roman" w:hAnsi="Times New Roman"/>
                <w:spacing w:val="4"/>
              </w:rPr>
              <w:t>Oracle SQL, PL/SQL</w:t>
            </w:r>
          </w:p>
        </w:tc>
      </w:tr>
      <w:tr w:rsidR="00DB1AE3" w:rsidRPr="00BA2EF4" w14:paraId="5F2A1540" w14:textId="77777777" w:rsidTr="00B31EE1">
        <w:trPr>
          <w:trHeight w:val="298"/>
        </w:trPr>
        <w:tc>
          <w:tcPr>
            <w:tcW w:w="2175" w:type="dxa"/>
            <w:vMerge/>
            <w:tcBorders>
              <w:top w:val="single" w:sz="4" w:space="0" w:color="000000"/>
              <w:left w:val="single" w:sz="4" w:space="0" w:color="000000"/>
              <w:bottom w:val="single" w:sz="4" w:space="0" w:color="000000"/>
            </w:tcBorders>
            <w:shd w:val="clear" w:color="auto" w:fill="auto"/>
          </w:tcPr>
          <w:p w14:paraId="2F3D304C" w14:textId="77777777" w:rsidR="00DB1AE3" w:rsidRPr="00BA2EF4" w:rsidRDefault="00DB1AE3" w:rsidP="00B31EE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59729E50"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D304093" w14:textId="77777777" w:rsidR="00DB1AE3" w:rsidRPr="00BA2EF4" w:rsidRDefault="003D5CCE" w:rsidP="00B31EE1">
            <w:pPr>
              <w:snapToGrid w:val="0"/>
              <w:spacing w:before="20" w:after="20"/>
              <w:rPr>
                <w:rFonts w:ascii="Times New Roman" w:hAnsi="Times New Roman"/>
                <w:spacing w:val="4"/>
              </w:rPr>
            </w:pPr>
            <w:r>
              <w:rPr>
                <w:rFonts w:ascii="Times New Roman" w:hAnsi="Times New Roman"/>
                <w:spacing w:val="4"/>
              </w:rPr>
              <w:t>AOL, PL/SQL</w:t>
            </w:r>
          </w:p>
        </w:tc>
      </w:tr>
      <w:tr w:rsidR="00DB1AE3" w:rsidRPr="00BA2EF4" w14:paraId="3755A926" w14:textId="77777777" w:rsidTr="00B31EE1">
        <w:trPr>
          <w:trHeight w:val="293"/>
        </w:trPr>
        <w:tc>
          <w:tcPr>
            <w:tcW w:w="2175" w:type="dxa"/>
            <w:vMerge/>
            <w:tcBorders>
              <w:top w:val="single" w:sz="4" w:space="0" w:color="000000"/>
              <w:left w:val="single" w:sz="4" w:space="0" w:color="000000"/>
              <w:bottom w:val="single" w:sz="4" w:space="0" w:color="000000"/>
            </w:tcBorders>
            <w:shd w:val="clear" w:color="auto" w:fill="auto"/>
          </w:tcPr>
          <w:p w14:paraId="6C7E2DE3" w14:textId="77777777" w:rsidR="00DB1AE3" w:rsidRPr="00BA2EF4" w:rsidRDefault="00DB1AE3" w:rsidP="00B31EE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3FB33E0C"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5A603171" w14:textId="77777777" w:rsidR="00DB1AE3" w:rsidRPr="00BA2EF4" w:rsidRDefault="003D5CCE" w:rsidP="00B31EE1">
            <w:pPr>
              <w:snapToGrid w:val="0"/>
              <w:spacing w:before="20" w:after="20"/>
              <w:rPr>
                <w:rFonts w:ascii="Times New Roman" w:hAnsi="Times New Roman"/>
                <w:spacing w:val="4"/>
              </w:rPr>
            </w:pPr>
            <w:r w:rsidRPr="00BA2EF4">
              <w:rPr>
                <w:rFonts w:ascii="Times New Roman" w:hAnsi="Times New Roman"/>
                <w:spacing w:val="4"/>
              </w:rPr>
              <w:t>Oracle Database 10g Enterprise Edition Release 10.2.0.4.0</w:t>
            </w:r>
          </w:p>
        </w:tc>
      </w:tr>
      <w:tr w:rsidR="00DB1AE3" w:rsidRPr="00BA2EF4" w14:paraId="72805F7C" w14:textId="77777777" w:rsidTr="00B31EE1">
        <w:trPr>
          <w:trHeight w:val="270"/>
        </w:trPr>
        <w:tc>
          <w:tcPr>
            <w:tcW w:w="2175" w:type="dxa"/>
            <w:vMerge/>
            <w:tcBorders>
              <w:top w:val="single" w:sz="4" w:space="0" w:color="000000"/>
              <w:left w:val="single" w:sz="4" w:space="0" w:color="000000"/>
              <w:bottom w:val="single" w:sz="4" w:space="0" w:color="000000"/>
            </w:tcBorders>
            <w:shd w:val="clear" w:color="auto" w:fill="auto"/>
          </w:tcPr>
          <w:p w14:paraId="6C46DC43" w14:textId="77777777" w:rsidR="00DB1AE3" w:rsidRPr="00BA2EF4" w:rsidRDefault="00DB1AE3" w:rsidP="00B31EE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57CDEC9" w14:textId="77777777" w:rsidR="00DB1AE3" w:rsidRPr="00BA2EF4" w:rsidRDefault="00DB1AE3" w:rsidP="00B31EE1">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527BCD50" w14:textId="77777777" w:rsidR="00DB1AE3" w:rsidRPr="00BA2EF4" w:rsidRDefault="003D5CCE" w:rsidP="00B31EE1">
            <w:pPr>
              <w:snapToGrid w:val="0"/>
              <w:spacing w:before="20" w:after="20"/>
              <w:rPr>
                <w:rFonts w:ascii="Times New Roman" w:hAnsi="Times New Roman"/>
                <w:spacing w:val="4"/>
              </w:rPr>
            </w:pPr>
            <w:r>
              <w:rPr>
                <w:rFonts w:ascii="Times New Roman" w:hAnsi="Times New Roman"/>
                <w:spacing w:val="4"/>
              </w:rPr>
              <w:t>TOAD, WINSCP, Report Builder, Form Builder.</w:t>
            </w:r>
          </w:p>
        </w:tc>
      </w:tr>
      <w:tr w:rsidR="00DB1AE3" w:rsidRPr="00BA2EF4" w14:paraId="12D74BD3" w14:textId="77777777" w:rsidTr="00B31EE1">
        <w:trPr>
          <w:trHeight w:val="330"/>
        </w:trPr>
        <w:tc>
          <w:tcPr>
            <w:tcW w:w="2175" w:type="dxa"/>
            <w:vMerge/>
            <w:tcBorders>
              <w:top w:val="single" w:sz="4" w:space="0" w:color="000000"/>
              <w:left w:val="single" w:sz="4" w:space="0" w:color="000000"/>
              <w:bottom w:val="single" w:sz="4" w:space="0" w:color="000000"/>
            </w:tcBorders>
            <w:shd w:val="clear" w:color="auto" w:fill="auto"/>
          </w:tcPr>
          <w:p w14:paraId="41DC07B1" w14:textId="77777777" w:rsidR="00DB1AE3" w:rsidRPr="00BA2EF4" w:rsidRDefault="00DB1AE3" w:rsidP="00B31EE1">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311FDDA7" w14:textId="77777777" w:rsidR="00DB1AE3" w:rsidRPr="00BA2EF4" w:rsidRDefault="00DB1AE3" w:rsidP="00B31EE1">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E872D08" w14:textId="77777777" w:rsidR="00DB1AE3" w:rsidRPr="00BA2EF4" w:rsidRDefault="00A56EE2" w:rsidP="00B31EE1">
            <w:pPr>
              <w:snapToGrid w:val="0"/>
              <w:spacing w:before="20" w:after="20"/>
              <w:rPr>
                <w:rFonts w:ascii="Times New Roman" w:hAnsi="Times New Roman"/>
                <w:spacing w:val="4"/>
              </w:rPr>
            </w:pPr>
            <w:r>
              <w:rPr>
                <w:rFonts w:ascii="Times New Roman" w:hAnsi="Times New Roman"/>
                <w:spacing w:val="4"/>
              </w:rPr>
              <w:t xml:space="preserve">Windows </w:t>
            </w:r>
            <w:r w:rsidR="00DB1AE3">
              <w:rPr>
                <w:rFonts w:ascii="Times New Roman" w:hAnsi="Times New Roman"/>
                <w:spacing w:val="4"/>
              </w:rPr>
              <w:t>2007</w:t>
            </w:r>
          </w:p>
        </w:tc>
      </w:tr>
    </w:tbl>
    <w:p w14:paraId="68848ECE" w14:textId="77777777" w:rsidR="00DB1AE3" w:rsidRDefault="00DB1AE3" w:rsidP="00C54E76"/>
    <w:p w14:paraId="406754AB" w14:textId="77777777" w:rsidR="00DB1AE3" w:rsidRDefault="00DB1AE3" w:rsidP="00DB1AE3">
      <w:pPr>
        <w:pStyle w:val="Heading7"/>
        <w:keepNext/>
        <w:numPr>
          <w:ilvl w:val="6"/>
          <w:numId w:val="0"/>
        </w:numPr>
        <w:tabs>
          <w:tab w:val="num" w:pos="0"/>
        </w:tabs>
        <w:suppressAutoHyphens/>
        <w:spacing w:before="0" w:after="0"/>
        <w:ind w:left="1296" w:hanging="1296"/>
        <w:jc w:val="both"/>
        <w:rPr>
          <w:rFonts w:ascii="Times New Roman" w:hAnsi="Times New Roman"/>
          <w:b/>
          <w:szCs w:val="20"/>
        </w:rPr>
      </w:pPr>
      <w:r w:rsidRPr="00C539DC">
        <w:rPr>
          <w:rFonts w:ascii="Times New Roman" w:hAnsi="Times New Roman"/>
          <w:b/>
          <w:szCs w:val="20"/>
        </w:rPr>
        <w:t>Project Description</w:t>
      </w:r>
    </w:p>
    <w:p w14:paraId="57280A2C" w14:textId="77777777" w:rsidR="00311953" w:rsidRPr="00311953" w:rsidRDefault="00311953" w:rsidP="00311953"/>
    <w:p w14:paraId="361B22F6" w14:textId="77777777" w:rsidR="00C079EE" w:rsidRDefault="00311953" w:rsidP="00311953">
      <w:pPr>
        <w:ind w:left="720"/>
        <w:jc w:val="both"/>
        <w:rPr>
          <w:rFonts w:ascii="Times New Roman" w:hAnsi="Times New Roman"/>
        </w:rPr>
      </w:pPr>
      <w:r w:rsidRPr="00311953">
        <w:rPr>
          <w:rFonts w:ascii="Times New Roman" w:hAnsi="Times New Roman"/>
        </w:rPr>
        <w:t>AT&amp;T Inc. is an American </w:t>
      </w:r>
      <w:hyperlink r:id="rId11" w:tooltip="Multinational corporation" w:history="1">
        <w:r w:rsidRPr="00311953">
          <w:rPr>
            <w:rFonts w:ascii="Times New Roman" w:hAnsi="Times New Roman"/>
          </w:rPr>
          <w:t>multinational</w:t>
        </w:r>
      </w:hyperlink>
      <w:r w:rsidRPr="00311953">
        <w:rPr>
          <w:rFonts w:ascii="Times New Roman" w:hAnsi="Times New Roman"/>
        </w:rPr>
        <w:t> </w:t>
      </w:r>
      <w:hyperlink r:id="rId12" w:tooltip="Conglomerate (company)" w:history="1">
        <w:r w:rsidRPr="00311953">
          <w:rPr>
            <w:rFonts w:ascii="Times New Roman" w:hAnsi="Times New Roman"/>
          </w:rPr>
          <w:t>conglomerate</w:t>
        </w:r>
      </w:hyperlink>
      <w:r w:rsidRPr="00311953">
        <w:rPr>
          <w:rFonts w:ascii="Times New Roman" w:hAnsi="Times New Roman"/>
        </w:rPr>
        <w:t> </w:t>
      </w:r>
      <w:hyperlink r:id="rId13" w:tooltip="Holding company" w:history="1">
        <w:r w:rsidRPr="00311953">
          <w:rPr>
            <w:rFonts w:ascii="Times New Roman" w:hAnsi="Times New Roman"/>
          </w:rPr>
          <w:t>holding company</w:t>
        </w:r>
      </w:hyperlink>
      <w:r w:rsidRPr="00311953">
        <w:rPr>
          <w:rFonts w:ascii="Times New Roman" w:hAnsi="Times New Roman"/>
        </w:rPr>
        <w:t> headquartered at </w:t>
      </w:r>
      <w:hyperlink r:id="rId14" w:tooltip="Whitacre Tower" w:history="1">
        <w:r w:rsidRPr="00311953">
          <w:rPr>
            <w:rFonts w:ascii="Times New Roman" w:hAnsi="Times New Roman"/>
          </w:rPr>
          <w:t>Whitacre Tower</w:t>
        </w:r>
      </w:hyperlink>
      <w:r w:rsidRPr="00311953">
        <w:rPr>
          <w:rFonts w:ascii="Times New Roman" w:hAnsi="Times New Roman"/>
        </w:rPr>
        <w:t> in </w:t>
      </w:r>
      <w:hyperlink r:id="rId15" w:tooltip="Downtown Dallas" w:history="1">
        <w:r w:rsidRPr="00311953">
          <w:rPr>
            <w:rFonts w:ascii="Times New Roman" w:hAnsi="Times New Roman"/>
          </w:rPr>
          <w:t>Downtown Dallas</w:t>
        </w:r>
      </w:hyperlink>
      <w:r w:rsidRPr="00311953">
        <w:rPr>
          <w:rFonts w:ascii="Times New Roman" w:hAnsi="Times New Roman"/>
        </w:rPr>
        <w:t>, </w:t>
      </w:r>
      <w:hyperlink r:id="rId16" w:tooltip="Texas" w:history="1">
        <w:r w:rsidRPr="00311953">
          <w:rPr>
            <w:rFonts w:ascii="Times New Roman" w:hAnsi="Times New Roman"/>
          </w:rPr>
          <w:t>Texas</w:t>
        </w:r>
      </w:hyperlink>
      <w:r w:rsidRPr="00311953">
        <w:rPr>
          <w:rFonts w:ascii="Times New Roman" w:hAnsi="Times New Roman"/>
        </w:rPr>
        <w:t>. It is the world's largest telecommunications company, the second largest provider of </w:t>
      </w:r>
      <w:hyperlink r:id="rId17" w:tooltip="Mobile telephone" w:history="1">
        <w:r w:rsidRPr="00311953">
          <w:rPr>
            <w:rFonts w:ascii="Times New Roman" w:hAnsi="Times New Roman"/>
          </w:rPr>
          <w:t>mobile telephone</w:t>
        </w:r>
      </w:hyperlink>
      <w:r w:rsidRPr="00311953">
        <w:rPr>
          <w:rFonts w:ascii="Times New Roman" w:hAnsi="Times New Roman"/>
        </w:rPr>
        <w:t> services, and the largest provider of </w:t>
      </w:r>
      <w:hyperlink r:id="rId18" w:tooltip="Telephone" w:history="1">
        <w:r w:rsidRPr="00311953">
          <w:rPr>
            <w:rFonts w:ascii="Times New Roman" w:hAnsi="Times New Roman"/>
          </w:rPr>
          <w:t>fixed telephone</w:t>
        </w:r>
      </w:hyperlink>
      <w:r w:rsidRPr="00311953">
        <w:rPr>
          <w:rFonts w:ascii="Times New Roman" w:hAnsi="Times New Roman"/>
        </w:rPr>
        <w:t> services in the United States through </w:t>
      </w:r>
      <w:hyperlink r:id="rId19" w:tooltip="AT&amp;T Communications" w:history="1">
        <w:r w:rsidRPr="00311953">
          <w:rPr>
            <w:rFonts w:ascii="Times New Roman" w:hAnsi="Times New Roman"/>
          </w:rPr>
          <w:t>AT&amp;T Communications</w:t>
        </w:r>
      </w:hyperlink>
      <w:r w:rsidRPr="00311953">
        <w:rPr>
          <w:rFonts w:ascii="Times New Roman" w:hAnsi="Times New Roman"/>
        </w:rPr>
        <w:t>. Since June 14, 2018, it is also the parent company of mass media conglomerate </w:t>
      </w:r>
      <w:hyperlink r:id="rId20" w:tooltip="WarnerMedia" w:history="1">
        <w:r w:rsidRPr="00311953">
          <w:rPr>
            <w:rFonts w:ascii="Times New Roman" w:hAnsi="Times New Roman"/>
          </w:rPr>
          <w:t>WarnerMedia</w:t>
        </w:r>
      </w:hyperlink>
      <w:r w:rsidRPr="00311953">
        <w:rPr>
          <w:rFonts w:ascii="Times New Roman" w:hAnsi="Times New Roman"/>
        </w:rPr>
        <w:t>, making it the world's largest media and entertainment company in terms of revenue. As of 2018, AT&amp;T is ranked #9 on the </w:t>
      </w:r>
      <w:hyperlink r:id="rId21" w:tooltip="Fortune 500" w:history="1">
        <w:r w:rsidRPr="00311953">
          <w:rPr>
            <w:rFonts w:ascii="Times New Roman" w:hAnsi="Times New Roman"/>
          </w:rPr>
          <w:t>Fortune 500</w:t>
        </w:r>
      </w:hyperlink>
      <w:r w:rsidRPr="00311953">
        <w:rPr>
          <w:rFonts w:ascii="Times New Roman" w:hAnsi="Times New Roman"/>
        </w:rPr>
        <w:t> rankings of the largest United States corporations by total revenue.</w:t>
      </w:r>
      <w:r>
        <w:rPr>
          <w:rFonts w:ascii="Times New Roman" w:hAnsi="Times New Roman"/>
        </w:rPr>
        <w:t xml:space="preserve"> </w:t>
      </w:r>
    </w:p>
    <w:p w14:paraId="4A18FD33" w14:textId="77777777" w:rsidR="00311953" w:rsidRPr="00311953" w:rsidRDefault="00311953" w:rsidP="00311953">
      <w:pPr>
        <w:ind w:left="720"/>
        <w:jc w:val="both"/>
        <w:rPr>
          <w:rFonts w:ascii="Times New Roman" w:hAnsi="Times New Roman"/>
        </w:rPr>
      </w:pPr>
    </w:p>
    <w:p w14:paraId="3BB67275" w14:textId="77777777" w:rsidR="00C079EE" w:rsidRPr="00C079EE" w:rsidRDefault="00C079EE" w:rsidP="00C079EE">
      <w:pPr>
        <w:pStyle w:val="Heading7"/>
        <w:keepNext/>
        <w:numPr>
          <w:ilvl w:val="6"/>
          <w:numId w:val="0"/>
        </w:numPr>
        <w:tabs>
          <w:tab w:val="num" w:pos="0"/>
        </w:tabs>
        <w:suppressAutoHyphens/>
        <w:spacing w:before="0" w:after="0"/>
        <w:ind w:right="-378"/>
        <w:jc w:val="both"/>
        <w:rPr>
          <w:rFonts w:ascii="Times New Roman" w:hAnsi="Times New Roman"/>
          <w:sz w:val="20"/>
          <w:szCs w:val="20"/>
        </w:rPr>
      </w:pPr>
      <w:r w:rsidRPr="00C079EE">
        <w:rPr>
          <w:rFonts w:ascii="Times New Roman" w:hAnsi="Times New Roman"/>
          <w:sz w:val="20"/>
          <w:szCs w:val="20"/>
        </w:rPr>
        <w:t>Contribution</w:t>
      </w:r>
    </w:p>
    <w:p w14:paraId="6151BFAE" w14:textId="77777777" w:rsidR="0000272A" w:rsidRDefault="00C079EE" w:rsidP="00A56EE2">
      <w:pPr>
        <w:tabs>
          <w:tab w:val="right" w:pos="9084"/>
        </w:tabs>
        <w:rPr>
          <w:rFonts w:ascii="Times New Roman" w:hAnsi="Times New Roman"/>
        </w:rPr>
      </w:pPr>
      <w:r w:rsidRPr="00C079EE">
        <w:rPr>
          <w:rFonts w:ascii="Times New Roman" w:hAnsi="Times New Roman"/>
        </w:rPr>
        <w:t>As a team member, I was responsible for,</w:t>
      </w:r>
    </w:p>
    <w:p w14:paraId="18335380" w14:textId="77777777" w:rsidR="00D777B4" w:rsidRDefault="00D777B4" w:rsidP="00A56EE2">
      <w:pPr>
        <w:tabs>
          <w:tab w:val="right" w:pos="9084"/>
        </w:tabs>
        <w:rPr>
          <w:rFonts w:ascii="Times New Roman" w:hAnsi="Times New Roman"/>
        </w:rPr>
      </w:pPr>
    </w:p>
    <w:p w14:paraId="04170E73" w14:textId="77777777" w:rsidR="00D777B4" w:rsidRPr="00A73674" w:rsidRDefault="00D777B4" w:rsidP="00D777B4">
      <w:pPr>
        <w:numPr>
          <w:ilvl w:val="0"/>
          <w:numId w:val="24"/>
        </w:numPr>
        <w:spacing w:line="480" w:lineRule="auto"/>
        <w:jc w:val="both"/>
        <w:rPr>
          <w:rFonts w:ascii="Times New Roman" w:hAnsi="Times New Roman"/>
        </w:rPr>
      </w:pPr>
      <w:r>
        <w:rPr>
          <w:rFonts w:ascii="Times New Roman" w:hAnsi="Times New Roman"/>
        </w:rPr>
        <w:t>Working on Customer Work Orders</w:t>
      </w:r>
      <w:r w:rsidRPr="00A73674">
        <w:rPr>
          <w:rFonts w:ascii="Times New Roman" w:hAnsi="Times New Roman"/>
        </w:rPr>
        <w:t>.</w:t>
      </w:r>
    </w:p>
    <w:p w14:paraId="0392070E"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Development of XML Reports.</w:t>
      </w:r>
    </w:p>
    <w:p w14:paraId="14255D2F"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Registrations of Tables.</w:t>
      </w:r>
    </w:p>
    <w:p w14:paraId="78749748"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 xml:space="preserve">Executing concurrent programs from PL/SQL.  </w:t>
      </w:r>
    </w:p>
    <w:p w14:paraId="2BDCA2BD"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Creation of Value sets in various Modules of the application.</w:t>
      </w:r>
    </w:p>
    <w:p w14:paraId="4A5BF09F"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PL/SQL method of submitting Concurrent programs.</w:t>
      </w:r>
    </w:p>
    <w:p w14:paraId="442AD3EF"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Development and Customization of Reports, PL/SQL Procedures, and Packages.</w:t>
      </w:r>
    </w:p>
    <w:p w14:paraId="3A115F4D" w14:textId="77777777" w:rsidR="00D777B4" w:rsidRPr="00A7367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Registering reports in Oracle Applications.</w:t>
      </w:r>
    </w:p>
    <w:p w14:paraId="4781E0E4" w14:textId="77777777" w:rsidR="00D777B4" w:rsidRDefault="00D777B4" w:rsidP="00D777B4">
      <w:pPr>
        <w:numPr>
          <w:ilvl w:val="0"/>
          <w:numId w:val="24"/>
        </w:numPr>
        <w:spacing w:line="480" w:lineRule="auto"/>
        <w:jc w:val="both"/>
        <w:rPr>
          <w:rFonts w:ascii="Times New Roman" w:hAnsi="Times New Roman"/>
        </w:rPr>
      </w:pPr>
      <w:r w:rsidRPr="00A73674">
        <w:rPr>
          <w:rFonts w:ascii="Times New Roman" w:hAnsi="Times New Roman"/>
        </w:rPr>
        <w:t>R</w:t>
      </w:r>
      <w:r>
        <w:rPr>
          <w:rFonts w:ascii="Times New Roman" w:hAnsi="Times New Roman"/>
        </w:rPr>
        <w:t>egistering reports in Oracle R12</w:t>
      </w:r>
      <w:r w:rsidRPr="00A73674">
        <w:rPr>
          <w:rFonts w:ascii="Times New Roman" w:hAnsi="Times New Roman"/>
        </w:rPr>
        <w:t xml:space="preserve"> Applications</w:t>
      </w:r>
      <w:r>
        <w:rPr>
          <w:rFonts w:ascii="Times New Roman" w:hAnsi="Times New Roman"/>
        </w:rPr>
        <w:t>.</w:t>
      </w:r>
    </w:p>
    <w:p w14:paraId="5C9D7573" w14:textId="77777777" w:rsidR="00D777B4" w:rsidRDefault="00D777B4" w:rsidP="00D777B4">
      <w:pPr>
        <w:tabs>
          <w:tab w:val="right" w:pos="9084"/>
        </w:tabs>
        <w:rPr>
          <w:rFonts w:ascii="Times New Roman" w:hAnsi="Times New Roman"/>
        </w:rPr>
      </w:pPr>
    </w:p>
    <w:p w14:paraId="1FAFA8D4" w14:textId="77777777" w:rsidR="00D777B4" w:rsidRDefault="00D777B4" w:rsidP="00A56EE2">
      <w:pPr>
        <w:tabs>
          <w:tab w:val="right" w:pos="9084"/>
        </w:tabs>
        <w:rPr>
          <w:rFonts w:ascii="Times New Roman" w:hAnsi="Times New Roman"/>
        </w:rPr>
      </w:pPr>
    </w:p>
    <w:p w14:paraId="30EC7DA5" w14:textId="77777777" w:rsidR="00D777B4" w:rsidRDefault="00D777B4" w:rsidP="00A56EE2">
      <w:pPr>
        <w:tabs>
          <w:tab w:val="right" w:pos="9084"/>
        </w:tabs>
        <w:rPr>
          <w:rFonts w:ascii="Times New Roman" w:hAnsi="Times New Roman"/>
        </w:rPr>
      </w:pPr>
    </w:p>
    <w:p w14:paraId="7B9CF85B" w14:textId="77777777" w:rsidR="00D777B4" w:rsidRDefault="00D777B4" w:rsidP="00A56EE2">
      <w:pPr>
        <w:tabs>
          <w:tab w:val="right" w:pos="9084"/>
        </w:tabs>
        <w:rPr>
          <w:rFonts w:ascii="Times New Roman" w:hAnsi="Times New Roman"/>
        </w:rPr>
      </w:pPr>
    </w:p>
    <w:p w14:paraId="4FF0BDF5" w14:textId="77777777" w:rsidR="00D777B4" w:rsidRDefault="00D777B4" w:rsidP="00A56EE2">
      <w:pPr>
        <w:tabs>
          <w:tab w:val="right" w:pos="9084"/>
        </w:tabs>
        <w:rPr>
          <w:rFonts w:ascii="Times New Roman" w:hAnsi="Times New Roman"/>
        </w:rPr>
      </w:pPr>
    </w:p>
    <w:p w14:paraId="61B4466E" w14:textId="77777777" w:rsidR="00D777B4" w:rsidRDefault="00D777B4" w:rsidP="00A56EE2">
      <w:pPr>
        <w:tabs>
          <w:tab w:val="right" w:pos="9084"/>
        </w:tabs>
        <w:rPr>
          <w:rFonts w:ascii="Times New Roman" w:hAnsi="Times New Roman"/>
        </w:rPr>
      </w:pPr>
    </w:p>
    <w:p w14:paraId="5BFECF6A" w14:textId="77777777" w:rsidR="00D777B4" w:rsidRDefault="00D777B4" w:rsidP="00A56EE2">
      <w:pPr>
        <w:tabs>
          <w:tab w:val="right" w:pos="9084"/>
        </w:tabs>
        <w:rPr>
          <w:rFonts w:ascii="Times New Roman" w:hAnsi="Times New Roman"/>
        </w:rPr>
      </w:pPr>
    </w:p>
    <w:p w14:paraId="5967ED19" w14:textId="77777777" w:rsidR="00D777B4" w:rsidRDefault="00D777B4" w:rsidP="00A56EE2">
      <w:pPr>
        <w:tabs>
          <w:tab w:val="right" w:pos="9084"/>
        </w:tabs>
        <w:rPr>
          <w:rFonts w:ascii="Times New Roman" w:hAnsi="Times New Roman"/>
        </w:rPr>
      </w:pPr>
    </w:p>
    <w:p w14:paraId="02FFBEE3" w14:textId="77777777" w:rsidR="00D777B4" w:rsidRDefault="00D777B4" w:rsidP="00A56EE2">
      <w:pPr>
        <w:tabs>
          <w:tab w:val="right" w:pos="9084"/>
        </w:tabs>
        <w:rPr>
          <w:rFonts w:ascii="Times New Roman" w:hAnsi="Times New Roman"/>
        </w:rPr>
      </w:pPr>
    </w:p>
    <w:p w14:paraId="284AC609" w14:textId="77777777" w:rsidR="00D777B4" w:rsidRDefault="00D777B4" w:rsidP="00A56EE2">
      <w:pPr>
        <w:tabs>
          <w:tab w:val="right" w:pos="9084"/>
        </w:tabs>
        <w:rPr>
          <w:rFonts w:ascii="Times New Roman" w:hAnsi="Times New Roman"/>
        </w:rPr>
      </w:pPr>
    </w:p>
    <w:p w14:paraId="579C0A42" w14:textId="77777777" w:rsidR="00D777B4" w:rsidRDefault="00D777B4" w:rsidP="00A56EE2">
      <w:pPr>
        <w:tabs>
          <w:tab w:val="right" w:pos="9084"/>
        </w:tabs>
        <w:rPr>
          <w:rFonts w:ascii="Times New Roman" w:hAnsi="Times New Roman"/>
        </w:rPr>
      </w:pPr>
    </w:p>
    <w:p w14:paraId="18425F4B" w14:textId="77777777" w:rsidR="00D777B4" w:rsidRDefault="00D777B4" w:rsidP="00A56EE2">
      <w:pPr>
        <w:tabs>
          <w:tab w:val="right" w:pos="9084"/>
        </w:tabs>
        <w:rPr>
          <w:rFonts w:ascii="Times New Roman" w:hAnsi="Times New Roman"/>
        </w:rPr>
      </w:pPr>
    </w:p>
    <w:p w14:paraId="454E8781" w14:textId="77777777" w:rsidR="00D777B4" w:rsidRDefault="00D777B4" w:rsidP="00A56EE2">
      <w:pPr>
        <w:tabs>
          <w:tab w:val="right" w:pos="9084"/>
        </w:tabs>
        <w:rPr>
          <w:rFonts w:ascii="Times New Roman" w:hAnsi="Times New Roman"/>
        </w:rPr>
      </w:pPr>
    </w:p>
    <w:p w14:paraId="70B12FBC" w14:textId="77777777" w:rsidR="00F960F8" w:rsidRDefault="00F960F8" w:rsidP="00A56EE2">
      <w:pPr>
        <w:tabs>
          <w:tab w:val="right" w:pos="9084"/>
        </w:tabs>
        <w:rPr>
          <w:rFonts w:ascii="Times New Roman" w:hAnsi="Times New Roman"/>
        </w:rPr>
      </w:pPr>
    </w:p>
    <w:p w14:paraId="58813143" w14:textId="77777777" w:rsidR="0000272A" w:rsidRDefault="0000272A" w:rsidP="00A56EE2">
      <w:pPr>
        <w:tabs>
          <w:tab w:val="right" w:pos="9084"/>
        </w:tabs>
        <w:rPr>
          <w:rFonts w:ascii="Times New Roman" w:hAnsi="Times New Roman"/>
        </w:rPr>
      </w:pPr>
    </w:p>
    <w:p w14:paraId="6F4BBBD1" w14:textId="77777777" w:rsidR="00FE72CC" w:rsidRPr="00E256E0" w:rsidRDefault="00FE72CC" w:rsidP="00FE72CC">
      <w:pPr>
        <w:spacing w:line="480" w:lineRule="auto"/>
        <w:jc w:val="both"/>
        <w:rPr>
          <w:rFonts w:ascii="Times New Roman" w:hAnsi="Times New Roman"/>
          <w:b/>
          <w:u w:val="single"/>
        </w:rPr>
      </w:pPr>
      <w:r w:rsidRPr="00E256E0">
        <w:rPr>
          <w:rFonts w:ascii="Times New Roman" w:hAnsi="Times New Roman"/>
          <w:b/>
          <w:u w:val="single"/>
        </w:rPr>
        <w:lastRenderedPageBreak/>
        <w:t>Proje</w:t>
      </w:r>
      <w:r w:rsidR="00103558" w:rsidRPr="00E256E0">
        <w:rPr>
          <w:rFonts w:ascii="Times New Roman" w:hAnsi="Times New Roman"/>
          <w:b/>
          <w:u w:val="single"/>
        </w:rPr>
        <w:t>ct 3</w:t>
      </w:r>
      <w:r w:rsidRPr="00E256E0">
        <w:rPr>
          <w:rFonts w:ascii="Times New Roman" w:hAnsi="Times New Roman"/>
          <w:b/>
          <w:u w:val="single"/>
        </w:rPr>
        <w:t xml:space="preserve"> – GE Aviation</w:t>
      </w:r>
      <w:r w:rsidR="00E256E0">
        <w:rPr>
          <w:rFonts w:ascii="Times New Roman" w:hAnsi="Times New Roman"/>
          <w:b/>
          <w:u w:val="single"/>
        </w:rPr>
        <w:t>:</w:t>
      </w:r>
    </w:p>
    <w:p w14:paraId="47713105" w14:textId="77777777" w:rsidR="00FE72CC" w:rsidRDefault="00FE72CC" w:rsidP="00FE72CC"/>
    <w:tbl>
      <w:tblPr>
        <w:tblW w:w="9596" w:type="dxa"/>
        <w:tblInd w:w="8" w:type="dxa"/>
        <w:tblLayout w:type="fixed"/>
        <w:tblLook w:val="0000" w:firstRow="0" w:lastRow="0" w:firstColumn="0" w:lastColumn="0" w:noHBand="0" w:noVBand="0"/>
      </w:tblPr>
      <w:tblGrid>
        <w:gridCol w:w="2175"/>
        <w:gridCol w:w="1569"/>
        <w:gridCol w:w="5852"/>
      </w:tblGrid>
      <w:tr w:rsidR="00FE72CC" w:rsidRPr="00BA2EF4" w14:paraId="2B60EDA7" w14:textId="77777777" w:rsidTr="0064788D">
        <w:trPr>
          <w:trHeight w:val="355"/>
        </w:trPr>
        <w:tc>
          <w:tcPr>
            <w:tcW w:w="2175" w:type="dxa"/>
            <w:tcBorders>
              <w:top w:val="single" w:sz="4" w:space="0" w:color="000000"/>
              <w:left w:val="single" w:sz="4" w:space="0" w:color="000000"/>
              <w:bottom w:val="single" w:sz="4" w:space="0" w:color="000000"/>
            </w:tcBorders>
            <w:shd w:val="clear" w:color="auto" w:fill="auto"/>
          </w:tcPr>
          <w:p w14:paraId="5C725C77" w14:textId="77777777" w:rsidR="00FE72CC" w:rsidRPr="00BA2EF4" w:rsidRDefault="00FE72CC" w:rsidP="0064788D">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1E4B" w14:textId="77777777" w:rsidR="00FE72CC" w:rsidRPr="001D20FA" w:rsidRDefault="00FE72CC" w:rsidP="0064788D">
            <w:pPr>
              <w:snapToGrid w:val="0"/>
              <w:spacing w:before="20" w:after="20"/>
              <w:rPr>
                <w:rFonts w:ascii="Times New Roman" w:hAnsi="Times New Roman"/>
                <w:b/>
                <w:i/>
                <w:color w:val="000000"/>
                <w:spacing w:val="4"/>
              </w:rPr>
            </w:pPr>
            <w:r>
              <w:rPr>
                <w:rFonts w:ascii="Times New Roman" w:hAnsi="Times New Roman"/>
                <w:b/>
              </w:rPr>
              <w:t>GE Aviation</w:t>
            </w:r>
          </w:p>
        </w:tc>
      </w:tr>
      <w:tr w:rsidR="00FE72CC" w:rsidRPr="00BA2EF4" w14:paraId="6E84D342" w14:textId="77777777" w:rsidTr="0064788D">
        <w:tc>
          <w:tcPr>
            <w:tcW w:w="2175" w:type="dxa"/>
            <w:tcBorders>
              <w:top w:val="single" w:sz="4" w:space="0" w:color="000000"/>
              <w:left w:val="single" w:sz="4" w:space="0" w:color="000000"/>
              <w:bottom w:val="single" w:sz="4" w:space="0" w:color="000000"/>
            </w:tcBorders>
            <w:shd w:val="clear" w:color="auto" w:fill="auto"/>
          </w:tcPr>
          <w:p w14:paraId="4089E14E"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4954BAD" w14:textId="77777777" w:rsidR="00FE72CC" w:rsidRPr="00BA2EF4" w:rsidRDefault="00FE72CC" w:rsidP="0064788D">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FE72CC" w:rsidRPr="00BA2EF4" w14:paraId="2FABDF86" w14:textId="77777777" w:rsidTr="0064788D">
        <w:tc>
          <w:tcPr>
            <w:tcW w:w="2175" w:type="dxa"/>
            <w:tcBorders>
              <w:top w:val="single" w:sz="4" w:space="0" w:color="000000"/>
              <w:left w:val="single" w:sz="4" w:space="0" w:color="000000"/>
              <w:bottom w:val="single" w:sz="4" w:space="0" w:color="000000"/>
            </w:tcBorders>
            <w:shd w:val="clear" w:color="auto" w:fill="auto"/>
          </w:tcPr>
          <w:p w14:paraId="78A979A4"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18AC93B9" w14:textId="77777777" w:rsidR="00FE72CC" w:rsidRPr="00BA2EF4" w:rsidRDefault="00FE72CC" w:rsidP="0064788D">
            <w:pPr>
              <w:snapToGrid w:val="0"/>
              <w:spacing w:before="20" w:after="20"/>
              <w:rPr>
                <w:rFonts w:ascii="Times New Roman" w:hAnsi="Times New Roman"/>
                <w:spacing w:val="4"/>
              </w:rPr>
            </w:pPr>
            <w:r>
              <w:rPr>
                <w:rFonts w:ascii="Times New Roman" w:hAnsi="Times New Roman"/>
                <w:spacing w:val="4"/>
              </w:rPr>
              <w:t>May</w:t>
            </w:r>
            <w:r w:rsidRPr="00BA2EF4">
              <w:rPr>
                <w:rFonts w:ascii="Times New Roman" w:hAnsi="Times New Roman"/>
                <w:spacing w:val="4"/>
              </w:rPr>
              <w:t>/201</w:t>
            </w:r>
            <w:r w:rsidR="00E113E4">
              <w:rPr>
                <w:rFonts w:ascii="Times New Roman" w:hAnsi="Times New Roman"/>
                <w:spacing w:val="4"/>
              </w:rPr>
              <w:t>4</w:t>
            </w:r>
            <w:r>
              <w:rPr>
                <w:rFonts w:ascii="Times New Roman" w:hAnsi="Times New Roman"/>
                <w:spacing w:val="4"/>
              </w:rPr>
              <w:t xml:space="preserve"> – April/201</w:t>
            </w:r>
            <w:r w:rsidR="00E113E4">
              <w:rPr>
                <w:rFonts w:ascii="Times New Roman" w:hAnsi="Times New Roman"/>
                <w:spacing w:val="4"/>
              </w:rPr>
              <w:t>5</w:t>
            </w:r>
          </w:p>
        </w:tc>
      </w:tr>
      <w:tr w:rsidR="00FE72CC" w:rsidRPr="00BA2EF4" w14:paraId="383F9622" w14:textId="77777777" w:rsidTr="0064788D">
        <w:tc>
          <w:tcPr>
            <w:tcW w:w="2175" w:type="dxa"/>
            <w:tcBorders>
              <w:top w:val="single" w:sz="4" w:space="0" w:color="000000"/>
              <w:left w:val="single" w:sz="4" w:space="0" w:color="000000"/>
              <w:bottom w:val="single" w:sz="4" w:space="0" w:color="000000"/>
            </w:tcBorders>
            <w:shd w:val="clear" w:color="auto" w:fill="auto"/>
          </w:tcPr>
          <w:p w14:paraId="6FAADDCF" w14:textId="77777777" w:rsidR="00FE72CC" w:rsidRPr="00BA2EF4" w:rsidRDefault="00FE72CC" w:rsidP="0064788D">
            <w:pPr>
              <w:snapToGrid w:val="0"/>
              <w:spacing w:before="20" w:after="20"/>
              <w:rPr>
                <w:rFonts w:ascii="Times New Roman" w:hAnsi="Times New Roman"/>
                <w:b/>
                <w:spacing w:val="4"/>
              </w:rPr>
            </w:pPr>
            <w:r>
              <w:rPr>
                <w:rFonts w:ascii="Times New Roman" w:hAnsi="Times New Roman"/>
                <w:b/>
                <w:spacing w:val="4"/>
              </w:rPr>
              <w:t>Team</w:t>
            </w:r>
            <w:r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90C4F01" w14:textId="77777777" w:rsidR="00FE72CC" w:rsidRPr="00BA2EF4" w:rsidRDefault="00FE72CC" w:rsidP="0064788D">
            <w:pPr>
              <w:snapToGrid w:val="0"/>
              <w:spacing w:before="20" w:after="20"/>
              <w:rPr>
                <w:rFonts w:ascii="Times New Roman" w:hAnsi="Times New Roman"/>
                <w:spacing w:val="4"/>
              </w:rPr>
            </w:pPr>
            <w:r>
              <w:rPr>
                <w:rFonts w:ascii="Times New Roman" w:hAnsi="Times New Roman"/>
                <w:spacing w:val="4"/>
              </w:rPr>
              <w:t>5</w:t>
            </w:r>
          </w:p>
        </w:tc>
      </w:tr>
      <w:tr w:rsidR="00FE72CC" w:rsidRPr="00BA2EF4" w14:paraId="579ECD04" w14:textId="77777777" w:rsidTr="0064788D">
        <w:tc>
          <w:tcPr>
            <w:tcW w:w="2175" w:type="dxa"/>
            <w:tcBorders>
              <w:top w:val="single" w:sz="4" w:space="0" w:color="000000"/>
              <w:left w:val="single" w:sz="4" w:space="0" w:color="000000"/>
              <w:bottom w:val="single" w:sz="4" w:space="0" w:color="000000"/>
            </w:tcBorders>
            <w:shd w:val="clear" w:color="auto" w:fill="auto"/>
          </w:tcPr>
          <w:p w14:paraId="7A6F55BD"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 xml:space="preserve">Module </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1C392721" w14:textId="77777777" w:rsidR="00FE72CC" w:rsidRPr="00BA2EF4" w:rsidRDefault="00FE72CC" w:rsidP="0064788D">
            <w:pPr>
              <w:snapToGrid w:val="0"/>
              <w:spacing w:before="20" w:after="20"/>
              <w:rPr>
                <w:rFonts w:ascii="Times New Roman" w:hAnsi="Times New Roman"/>
                <w:spacing w:val="4"/>
              </w:rPr>
            </w:pPr>
            <w:r>
              <w:rPr>
                <w:rFonts w:ascii="Times New Roman" w:hAnsi="Times New Roman"/>
                <w:spacing w:val="4"/>
              </w:rPr>
              <w:t>AP,PO,AR,GL</w:t>
            </w:r>
          </w:p>
        </w:tc>
      </w:tr>
      <w:tr w:rsidR="00FE72CC" w:rsidRPr="00BA2EF4" w14:paraId="7488D2F4" w14:textId="77777777" w:rsidTr="0064788D">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022BFCDB"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Environment</w:t>
            </w:r>
          </w:p>
          <w:p w14:paraId="6C900E56" w14:textId="77777777" w:rsidR="00FE72CC" w:rsidRPr="00BA2EF4" w:rsidRDefault="00FE72CC" w:rsidP="0064788D">
            <w:pPr>
              <w:spacing w:before="20" w:after="20"/>
              <w:rPr>
                <w:rFonts w:ascii="Times New Roman" w:hAnsi="Times New Roman"/>
                <w:spacing w:val="4"/>
              </w:rPr>
            </w:pPr>
            <w:r w:rsidRPr="00BA2EF4">
              <w:rPr>
                <w:rFonts w:ascii="Times New Roman" w:hAnsi="Times New Roman"/>
                <w:spacing w:val="4"/>
              </w:rPr>
              <w:t>Oracle Applications 12.1.3 (R12)</w:t>
            </w:r>
          </w:p>
          <w:p w14:paraId="6D82DC99" w14:textId="77777777" w:rsidR="00FE72CC" w:rsidRPr="00BA2EF4" w:rsidRDefault="00FE72CC" w:rsidP="0064788D">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5055C4F4"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571A9B9" w14:textId="77777777" w:rsidR="00FE72CC" w:rsidRPr="00BA2EF4" w:rsidRDefault="00FE72CC" w:rsidP="0064788D">
            <w:pPr>
              <w:snapToGrid w:val="0"/>
              <w:spacing w:before="20" w:after="20"/>
              <w:rPr>
                <w:rFonts w:ascii="Times New Roman" w:hAnsi="Times New Roman"/>
                <w:spacing w:val="4"/>
              </w:rPr>
            </w:pPr>
            <w:r>
              <w:rPr>
                <w:rFonts w:ascii="Times New Roman" w:hAnsi="Times New Roman"/>
                <w:spacing w:val="4"/>
              </w:rPr>
              <w:t>Oracle SQL, PL/SQL</w:t>
            </w:r>
          </w:p>
        </w:tc>
      </w:tr>
      <w:tr w:rsidR="00FE72CC" w:rsidRPr="00BA2EF4" w14:paraId="24B99EBC" w14:textId="77777777" w:rsidTr="0064788D">
        <w:trPr>
          <w:trHeight w:val="298"/>
        </w:trPr>
        <w:tc>
          <w:tcPr>
            <w:tcW w:w="2175" w:type="dxa"/>
            <w:vMerge/>
            <w:tcBorders>
              <w:top w:val="single" w:sz="4" w:space="0" w:color="000000"/>
              <w:left w:val="single" w:sz="4" w:space="0" w:color="000000"/>
              <w:bottom w:val="single" w:sz="4" w:space="0" w:color="000000"/>
            </w:tcBorders>
            <w:shd w:val="clear" w:color="auto" w:fill="auto"/>
          </w:tcPr>
          <w:p w14:paraId="4011D60C" w14:textId="77777777" w:rsidR="00FE72CC" w:rsidRPr="00BA2EF4" w:rsidRDefault="00FE72CC"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074D6A7F"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3FFB3F56" w14:textId="77777777" w:rsidR="00FE72CC" w:rsidRPr="00BA2EF4" w:rsidRDefault="00FE72CC" w:rsidP="0064788D">
            <w:pPr>
              <w:snapToGrid w:val="0"/>
              <w:spacing w:before="20" w:after="20"/>
              <w:rPr>
                <w:rFonts w:ascii="Times New Roman" w:hAnsi="Times New Roman"/>
                <w:spacing w:val="4"/>
              </w:rPr>
            </w:pPr>
            <w:r>
              <w:rPr>
                <w:rFonts w:ascii="Times New Roman" w:hAnsi="Times New Roman"/>
                <w:spacing w:val="4"/>
              </w:rPr>
              <w:t>AOL, PL/SQL</w:t>
            </w:r>
          </w:p>
        </w:tc>
      </w:tr>
      <w:tr w:rsidR="00FE72CC" w:rsidRPr="00BA2EF4" w14:paraId="59195BD6" w14:textId="77777777" w:rsidTr="0064788D">
        <w:trPr>
          <w:trHeight w:val="293"/>
        </w:trPr>
        <w:tc>
          <w:tcPr>
            <w:tcW w:w="2175" w:type="dxa"/>
            <w:vMerge/>
            <w:tcBorders>
              <w:top w:val="single" w:sz="4" w:space="0" w:color="000000"/>
              <w:left w:val="single" w:sz="4" w:space="0" w:color="000000"/>
              <w:bottom w:val="single" w:sz="4" w:space="0" w:color="000000"/>
            </w:tcBorders>
            <w:shd w:val="clear" w:color="auto" w:fill="auto"/>
          </w:tcPr>
          <w:p w14:paraId="000B59A2" w14:textId="77777777" w:rsidR="00FE72CC" w:rsidRPr="00BA2EF4" w:rsidRDefault="00FE72CC"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4E7A4C54"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4CF205D" w14:textId="77777777" w:rsidR="00FE72CC" w:rsidRPr="00BA2EF4" w:rsidRDefault="00FE72CC" w:rsidP="0064788D">
            <w:pPr>
              <w:snapToGrid w:val="0"/>
              <w:spacing w:before="20" w:after="20"/>
              <w:rPr>
                <w:rFonts w:ascii="Times New Roman" w:hAnsi="Times New Roman"/>
                <w:spacing w:val="4"/>
              </w:rPr>
            </w:pPr>
            <w:r w:rsidRPr="00BA2EF4">
              <w:rPr>
                <w:rFonts w:ascii="Times New Roman" w:hAnsi="Times New Roman"/>
                <w:spacing w:val="4"/>
              </w:rPr>
              <w:t>Oracle Database 10g Enterprise Edition Release 10.2.0.4.0</w:t>
            </w:r>
          </w:p>
        </w:tc>
      </w:tr>
      <w:tr w:rsidR="00FE72CC" w:rsidRPr="00BA2EF4" w14:paraId="57F81E6D" w14:textId="77777777" w:rsidTr="0064788D">
        <w:trPr>
          <w:trHeight w:val="270"/>
        </w:trPr>
        <w:tc>
          <w:tcPr>
            <w:tcW w:w="2175" w:type="dxa"/>
            <w:vMerge/>
            <w:tcBorders>
              <w:top w:val="single" w:sz="4" w:space="0" w:color="000000"/>
              <w:left w:val="single" w:sz="4" w:space="0" w:color="000000"/>
              <w:bottom w:val="single" w:sz="4" w:space="0" w:color="000000"/>
            </w:tcBorders>
            <w:shd w:val="clear" w:color="auto" w:fill="auto"/>
          </w:tcPr>
          <w:p w14:paraId="3CE50898" w14:textId="77777777" w:rsidR="00FE72CC" w:rsidRPr="00BA2EF4" w:rsidRDefault="00FE72CC"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39877F9E" w14:textId="77777777" w:rsidR="00FE72CC" w:rsidRPr="00BA2EF4" w:rsidRDefault="00FE72CC" w:rsidP="0064788D">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E37A66B" w14:textId="77777777" w:rsidR="00FE72CC" w:rsidRPr="00BA2EF4" w:rsidRDefault="00FE72CC" w:rsidP="0064788D">
            <w:pPr>
              <w:snapToGrid w:val="0"/>
              <w:spacing w:before="20" w:after="20"/>
              <w:rPr>
                <w:rFonts w:ascii="Times New Roman" w:hAnsi="Times New Roman"/>
                <w:spacing w:val="4"/>
              </w:rPr>
            </w:pPr>
            <w:r>
              <w:rPr>
                <w:rFonts w:ascii="Times New Roman" w:hAnsi="Times New Roman"/>
                <w:spacing w:val="4"/>
              </w:rPr>
              <w:t xml:space="preserve"> TOAD, WINSCP, Report Builder, Form Builder.</w:t>
            </w:r>
          </w:p>
        </w:tc>
      </w:tr>
      <w:tr w:rsidR="00FE72CC" w:rsidRPr="00BA2EF4" w14:paraId="7E00073F" w14:textId="77777777" w:rsidTr="0064788D">
        <w:trPr>
          <w:trHeight w:val="330"/>
        </w:trPr>
        <w:tc>
          <w:tcPr>
            <w:tcW w:w="2175" w:type="dxa"/>
            <w:vMerge/>
            <w:tcBorders>
              <w:top w:val="single" w:sz="4" w:space="0" w:color="000000"/>
              <w:left w:val="single" w:sz="4" w:space="0" w:color="000000"/>
              <w:bottom w:val="single" w:sz="4" w:space="0" w:color="000000"/>
            </w:tcBorders>
            <w:shd w:val="clear" w:color="auto" w:fill="auto"/>
          </w:tcPr>
          <w:p w14:paraId="64B42758" w14:textId="77777777" w:rsidR="00FE72CC" w:rsidRPr="00BA2EF4" w:rsidRDefault="00FE72CC" w:rsidP="0064788D">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E563C73" w14:textId="77777777" w:rsidR="00FE72CC" w:rsidRPr="00BA2EF4" w:rsidRDefault="00FE72CC" w:rsidP="0064788D">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D59EDAD" w14:textId="77777777" w:rsidR="00FE72CC" w:rsidRPr="00BA2EF4" w:rsidRDefault="00FE72CC" w:rsidP="0064788D">
            <w:pPr>
              <w:snapToGrid w:val="0"/>
              <w:spacing w:before="20" w:after="20"/>
              <w:rPr>
                <w:rFonts w:ascii="Times New Roman" w:hAnsi="Times New Roman"/>
                <w:spacing w:val="4"/>
              </w:rPr>
            </w:pPr>
            <w:r w:rsidRPr="00BA2EF4">
              <w:rPr>
                <w:rFonts w:ascii="Times New Roman" w:hAnsi="Times New Roman"/>
                <w:spacing w:val="4"/>
              </w:rPr>
              <w:t>Windows XP/2000</w:t>
            </w:r>
            <w:r>
              <w:rPr>
                <w:rFonts w:ascii="Times New Roman" w:hAnsi="Times New Roman"/>
                <w:spacing w:val="4"/>
              </w:rPr>
              <w:t>/2007</w:t>
            </w:r>
          </w:p>
        </w:tc>
      </w:tr>
    </w:tbl>
    <w:p w14:paraId="6222F066" w14:textId="77777777" w:rsidR="00FE72CC" w:rsidRDefault="00FE72CC" w:rsidP="00FE72CC"/>
    <w:p w14:paraId="716D6446" w14:textId="77777777" w:rsidR="00FE72CC" w:rsidRPr="00C539DC" w:rsidRDefault="00FE72CC" w:rsidP="00FE72CC">
      <w:pPr>
        <w:pStyle w:val="Heading7"/>
        <w:keepNext/>
        <w:numPr>
          <w:ilvl w:val="6"/>
          <w:numId w:val="0"/>
        </w:numPr>
        <w:tabs>
          <w:tab w:val="num" w:pos="0"/>
        </w:tabs>
        <w:suppressAutoHyphens/>
        <w:spacing w:before="0" w:after="0"/>
        <w:ind w:left="1296" w:hanging="1296"/>
        <w:jc w:val="both"/>
        <w:rPr>
          <w:rFonts w:ascii="Times New Roman" w:hAnsi="Times New Roman"/>
          <w:b/>
          <w:color w:val="FF0000"/>
          <w:szCs w:val="20"/>
        </w:rPr>
      </w:pPr>
      <w:r w:rsidRPr="00C539DC">
        <w:rPr>
          <w:rFonts w:ascii="Times New Roman" w:hAnsi="Times New Roman"/>
          <w:b/>
          <w:szCs w:val="20"/>
        </w:rPr>
        <w:t>Project Description</w:t>
      </w:r>
    </w:p>
    <w:p w14:paraId="0CACCEDD" w14:textId="77777777" w:rsidR="00FE72CC" w:rsidRDefault="00FE72CC" w:rsidP="00FE72CC"/>
    <w:p w14:paraId="5C88AA75" w14:textId="77777777" w:rsidR="00FE72CC" w:rsidRPr="00C079EE" w:rsidRDefault="00FE72CC" w:rsidP="00FE72CC">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C079EE">
        <w:rPr>
          <w:rFonts w:ascii="Times New Roman" w:hAnsi="Times New Roman" w:cs="Times New Roman"/>
          <w:b w:val="0"/>
          <w:i w:val="0"/>
          <w:color w:val="000000"/>
          <w:spacing w:val="4"/>
          <w:sz w:val="20"/>
          <w:szCs w:val="20"/>
        </w:rPr>
        <w:t xml:space="preserve">GE Aviation is a world-leading provider of jet and turboprop engines, components and integrated systems </w:t>
      </w:r>
    </w:p>
    <w:p w14:paraId="020030DC" w14:textId="77777777" w:rsidR="00FE72CC" w:rsidRPr="00C079EE" w:rsidRDefault="00FE72CC" w:rsidP="00FE72CC">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C079EE">
        <w:rPr>
          <w:rFonts w:ascii="Times New Roman" w:hAnsi="Times New Roman" w:cs="Times New Roman"/>
          <w:b w:val="0"/>
          <w:i w:val="0"/>
          <w:color w:val="000000"/>
          <w:spacing w:val="4"/>
          <w:sz w:val="20"/>
          <w:szCs w:val="20"/>
        </w:rPr>
        <w:t xml:space="preserve">for commercial, military, business and general aviation aircraft, and ship propulsion applications. GE </w:t>
      </w:r>
    </w:p>
    <w:p w14:paraId="5C5F200B" w14:textId="77777777" w:rsidR="00FE72CC" w:rsidRPr="00C079EE" w:rsidRDefault="00FE72CC" w:rsidP="00FE72CC">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C079EE">
        <w:rPr>
          <w:rFonts w:ascii="Times New Roman" w:hAnsi="Times New Roman" w:cs="Times New Roman"/>
          <w:b w:val="0"/>
          <w:i w:val="0"/>
          <w:color w:val="000000"/>
          <w:spacing w:val="4"/>
          <w:sz w:val="20"/>
          <w:szCs w:val="20"/>
        </w:rPr>
        <w:t>Aviation has a global service network to support these offerings.</w:t>
      </w:r>
    </w:p>
    <w:p w14:paraId="485D21B6" w14:textId="77777777" w:rsidR="00FE72CC" w:rsidRPr="00C079EE" w:rsidRDefault="00FE72CC" w:rsidP="00FE72CC"/>
    <w:p w14:paraId="37E31A2F" w14:textId="77777777" w:rsidR="00FE72CC" w:rsidRPr="00C079EE" w:rsidRDefault="00FE72CC" w:rsidP="00FE72CC">
      <w:pPr>
        <w:pStyle w:val="Heading7"/>
        <w:keepNext/>
        <w:numPr>
          <w:ilvl w:val="6"/>
          <w:numId w:val="0"/>
        </w:numPr>
        <w:tabs>
          <w:tab w:val="num" w:pos="0"/>
        </w:tabs>
        <w:suppressAutoHyphens/>
        <w:spacing w:before="0" w:after="0"/>
        <w:ind w:right="-378"/>
        <w:jc w:val="both"/>
        <w:rPr>
          <w:rFonts w:ascii="Times New Roman" w:hAnsi="Times New Roman"/>
          <w:sz w:val="20"/>
          <w:szCs w:val="20"/>
        </w:rPr>
      </w:pPr>
      <w:r w:rsidRPr="00C079EE">
        <w:rPr>
          <w:rFonts w:ascii="Times New Roman" w:hAnsi="Times New Roman"/>
          <w:sz w:val="20"/>
          <w:szCs w:val="20"/>
        </w:rPr>
        <w:t>Contribution</w:t>
      </w:r>
    </w:p>
    <w:p w14:paraId="1E705977" w14:textId="77777777" w:rsidR="00FE72CC" w:rsidRPr="00C079EE" w:rsidRDefault="00FE72CC" w:rsidP="00FE72CC">
      <w:pPr>
        <w:rPr>
          <w:rFonts w:ascii="Times New Roman" w:hAnsi="Times New Roman"/>
        </w:rPr>
      </w:pPr>
      <w:r w:rsidRPr="00C079EE">
        <w:rPr>
          <w:rFonts w:ascii="Times New Roman" w:hAnsi="Times New Roman"/>
        </w:rPr>
        <w:t>As a team member, I was responsible for,</w:t>
      </w:r>
    </w:p>
    <w:p w14:paraId="5724DC48" w14:textId="77777777" w:rsidR="00FE72CC" w:rsidRPr="00C079EE" w:rsidRDefault="00FE72CC" w:rsidP="00FE72CC"/>
    <w:p w14:paraId="3C239CE2" w14:textId="77777777" w:rsidR="00FE72CC" w:rsidRPr="00A73674" w:rsidRDefault="00FE72CC" w:rsidP="00FE72CC">
      <w:pPr>
        <w:numPr>
          <w:ilvl w:val="0"/>
          <w:numId w:val="24"/>
        </w:numPr>
        <w:spacing w:line="480" w:lineRule="auto"/>
        <w:jc w:val="both"/>
        <w:rPr>
          <w:rFonts w:ascii="Times New Roman" w:hAnsi="Times New Roman"/>
        </w:rPr>
      </w:pPr>
      <w:r>
        <w:rPr>
          <w:rFonts w:ascii="Times New Roman" w:hAnsi="Times New Roman"/>
        </w:rPr>
        <w:t>Working on Customer Work Orders</w:t>
      </w:r>
      <w:r w:rsidRPr="00A73674">
        <w:rPr>
          <w:rFonts w:ascii="Times New Roman" w:hAnsi="Times New Roman"/>
        </w:rPr>
        <w:t>.</w:t>
      </w:r>
    </w:p>
    <w:p w14:paraId="3D466511"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Development of XML Reports.</w:t>
      </w:r>
    </w:p>
    <w:p w14:paraId="50A00448"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Registrations of Tables.</w:t>
      </w:r>
    </w:p>
    <w:p w14:paraId="25D12675"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 xml:space="preserve">Executing concurrent programs from PL/SQL.  </w:t>
      </w:r>
    </w:p>
    <w:p w14:paraId="63BD2A59"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Creation of Value sets in various Modules of the application.</w:t>
      </w:r>
    </w:p>
    <w:p w14:paraId="6B0E7BFC"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PL/SQL method of submitting Concurrent programs.</w:t>
      </w:r>
    </w:p>
    <w:p w14:paraId="25B762B7"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Development and Customization of Reports, PL/SQL Procedures, and Packages.</w:t>
      </w:r>
    </w:p>
    <w:p w14:paraId="0752DD2D" w14:textId="77777777" w:rsidR="00FE72CC" w:rsidRPr="00A73674" w:rsidRDefault="00FE72CC" w:rsidP="00FE72CC">
      <w:pPr>
        <w:numPr>
          <w:ilvl w:val="0"/>
          <w:numId w:val="24"/>
        </w:numPr>
        <w:spacing w:line="480" w:lineRule="auto"/>
        <w:jc w:val="both"/>
        <w:rPr>
          <w:rFonts w:ascii="Times New Roman" w:hAnsi="Times New Roman"/>
        </w:rPr>
      </w:pPr>
      <w:r w:rsidRPr="00A73674">
        <w:rPr>
          <w:rFonts w:ascii="Times New Roman" w:hAnsi="Times New Roman"/>
        </w:rPr>
        <w:t>Registering reports in Oracle Applications.</w:t>
      </w:r>
    </w:p>
    <w:p w14:paraId="10FBC0E5" w14:textId="77777777" w:rsidR="00FE72CC" w:rsidRDefault="00FE72CC" w:rsidP="00103558">
      <w:pPr>
        <w:numPr>
          <w:ilvl w:val="0"/>
          <w:numId w:val="24"/>
        </w:numPr>
        <w:spacing w:line="480" w:lineRule="auto"/>
        <w:jc w:val="both"/>
        <w:rPr>
          <w:rFonts w:ascii="Times New Roman" w:hAnsi="Times New Roman"/>
        </w:rPr>
      </w:pPr>
      <w:r w:rsidRPr="00A73674">
        <w:rPr>
          <w:rFonts w:ascii="Times New Roman" w:hAnsi="Times New Roman"/>
        </w:rPr>
        <w:t>R</w:t>
      </w:r>
      <w:r>
        <w:rPr>
          <w:rFonts w:ascii="Times New Roman" w:hAnsi="Times New Roman"/>
        </w:rPr>
        <w:t>egistering reports in Oracle R12</w:t>
      </w:r>
      <w:r w:rsidRPr="00A73674">
        <w:rPr>
          <w:rFonts w:ascii="Times New Roman" w:hAnsi="Times New Roman"/>
        </w:rPr>
        <w:t xml:space="preserve"> Applications</w:t>
      </w:r>
      <w:r>
        <w:rPr>
          <w:rFonts w:ascii="Times New Roman" w:hAnsi="Times New Roman"/>
        </w:rPr>
        <w:t>.</w:t>
      </w:r>
    </w:p>
    <w:p w14:paraId="2523D7DA" w14:textId="77777777" w:rsidR="00D777B4" w:rsidRDefault="00D777B4" w:rsidP="00D777B4">
      <w:pPr>
        <w:spacing w:line="480" w:lineRule="auto"/>
        <w:jc w:val="both"/>
        <w:rPr>
          <w:rFonts w:ascii="Times New Roman" w:hAnsi="Times New Roman"/>
        </w:rPr>
      </w:pPr>
    </w:p>
    <w:p w14:paraId="6B1C84AF" w14:textId="77777777" w:rsidR="00D777B4" w:rsidRDefault="00D777B4" w:rsidP="00D777B4">
      <w:pPr>
        <w:spacing w:line="480" w:lineRule="auto"/>
        <w:jc w:val="both"/>
        <w:rPr>
          <w:rFonts w:ascii="Times New Roman" w:hAnsi="Times New Roman"/>
        </w:rPr>
      </w:pPr>
    </w:p>
    <w:p w14:paraId="401B1A25" w14:textId="77777777" w:rsidR="00D777B4" w:rsidRDefault="00D777B4" w:rsidP="00D777B4">
      <w:pPr>
        <w:spacing w:line="480" w:lineRule="auto"/>
        <w:jc w:val="both"/>
        <w:rPr>
          <w:rFonts w:ascii="Times New Roman" w:hAnsi="Times New Roman"/>
        </w:rPr>
      </w:pPr>
    </w:p>
    <w:p w14:paraId="6AC6DEEC" w14:textId="77777777" w:rsidR="00D777B4" w:rsidRDefault="00D777B4" w:rsidP="00D777B4">
      <w:pPr>
        <w:spacing w:line="480" w:lineRule="auto"/>
        <w:jc w:val="both"/>
        <w:rPr>
          <w:rFonts w:ascii="Times New Roman" w:hAnsi="Times New Roman"/>
        </w:rPr>
      </w:pPr>
    </w:p>
    <w:p w14:paraId="6A62E9A2" w14:textId="77777777" w:rsidR="00D777B4" w:rsidRDefault="00D777B4" w:rsidP="00D777B4">
      <w:pPr>
        <w:spacing w:line="480" w:lineRule="auto"/>
        <w:jc w:val="both"/>
        <w:rPr>
          <w:rFonts w:ascii="Times New Roman" w:hAnsi="Times New Roman"/>
        </w:rPr>
      </w:pPr>
    </w:p>
    <w:p w14:paraId="6FA9ED40" w14:textId="77777777" w:rsidR="00D777B4" w:rsidRDefault="00D777B4" w:rsidP="00D777B4">
      <w:pPr>
        <w:spacing w:line="480" w:lineRule="auto"/>
        <w:jc w:val="both"/>
        <w:rPr>
          <w:rFonts w:ascii="Times New Roman" w:hAnsi="Times New Roman"/>
        </w:rPr>
      </w:pPr>
    </w:p>
    <w:p w14:paraId="64FFA4B0" w14:textId="77777777" w:rsidR="00D777B4" w:rsidRDefault="00D777B4" w:rsidP="00D777B4">
      <w:pPr>
        <w:spacing w:line="480" w:lineRule="auto"/>
        <w:jc w:val="both"/>
        <w:rPr>
          <w:rFonts w:ascii="Times New Roman" w:hAnsi="Times New Roman"/>
        </w:rPr>
      </w:pPr>
    </w:p>
    <w:p w14:paraId="3E5DD844" w14:textId="77777777" w:rsidR="00D777B4" w:rsidRDefault="00D777B4" w:rsidP="00D777B4">
      <w:pPr>
        <w:spacing w:line="480" w:lineRule="auto"/>
        <w:jc w:val="both"/>
        <w:rPr>
          <w:rFonts w:ascii="Times New Roman" w:hAnsi="Times New Roman"/>
        </w:rPr>
      </w:pPr>
    </w:p>
    <w:p w14:paraId="313E8ADC" w14:textId="77777777" w:rsidR="00D777B4" w:rsidRDefault="00D777B4" w:rsidP="00D777B4">
      <w:pPr>
        <w:spacing w:line="480" w:lineRule="auto"/>
        <w:jc w:val="both"/>
        <w:rPr>
          <w:rFonts w:ascii="Times New Roman" w:hAnsi="Times New Roman"/>
        </w:rPr>
      </w:pPr>
    </w:p>
    <w:p w14:paraId="4761F1D0" w14:textId="77777777" w:rsidR="009510DA" w:rsidRDefault="009510DA" w:rsidP="00835744">
      <w:pPr>
        <w:tabs>
          <w:tab w:val="left" w:pos="2189"/>
        </w:tabs>
        <w:rPr>
          <w:rFonts w:ascii="Times New Roman" w:hAnsi="Times New Roman"/>
          <w:b/>
          <w:u w:val="single"/>
        </w:rPr>
      </w:pPr>
    </w:p>
    <w:p w14:paraId="138694E1" w14:textId="77777777" w:rsidR="004E7F78" w:rsidRPr="00FD012A" w:rsidRDefault="00C727C3" w:rsidP="00835744">
      <w:pPr>
        <w:tabs>
          <w:tab w:val="left" w:pos="2189"/>
        </w:tabs>
        <w:rPr>
          <w:rFonts w:ascii="Times New Roman" w:hAnsi="Times New Roman"/>
          <w:b/>
          <w:u w:val="single"/>
        </w:rPr>
      </w:pPr>
      <w:r w:rsidRPr="00FD012A">
        <w:rPr>
          <w:rFonts w:ascii="Times New Roman" w:hAnsi="Times New Roman"/>
          <w:b/>
          <w:u w:val="single"/>
        </w:rPr>
        <w:lastRenderedPageBreak/>
        <w:t>P</w:t>
      </w:r>
      <w:r w:rsidR="001D20FA" w:rsidRPr="00FD012A">
        <w:rPr>
          <w:rFonts w:ascii="Times New Roman" w:hAnsi="Times New Roman"/>
          <w:b/>
          <w:u w:val="single"/>
        </w:rPr>
        <w:t>roject</w:t>
      </w:r>
      <w:r w:rsidR="002614A0" w:rsidRPr="00FD012A">
        <w:rPr>
          <w:rFonts w:ascii="Times New Roman" w:hAnsi="Times New Roman"/>
          <w:b/>
          <w:u w:val="single"/>
        </w:rPr>
        <w:t xml:space="preserve"> 2</w:t>
      </w:r>
      <w:r w:rsidR="001D20FA" w:rsidRPr="00FD012A">
        <w:rPr>
          <w:rFonts w:ascii="Times New Roman" w:hAnsi="Times New Roman"/>
          <w:b/>
          <w:u w:val="single"/>
        </w:rPr>
        <w:t xml:space="preserve"> -</w:t>
      </w:r>
      <w:r w:rsidR="00BE0031" w:rsidRPr="00FD012A">
        <w:rPr>
          <w:rFonts w:ascii="Times New Roman" w:hAnsi="Times New Roman"/>
          <w:b/>
          <w:u w:val="single"/>
        </w:rPr>
        <w:t>EAG-L2C</w:t>
      </w:r>
      <w:r w:rsidR="00FD012A" w:rsidRPr="00FD012A">
        <w:rPr>
          <w:rFonts w:ascii="Times New Roman" w:hAnsi="Times New Roman"/>
          <w:b/>
          <w:u w:val="single"/>
        </w:rPr>
        <w:t xml:space="preserve"> : </w:t>
      </w:r>
    </w:p>
    <w:p w14:paraId="2D0A26D3" w14:textId="77777777" w:rsidR="004E7F78" w:rsidRPr="00BA2EF4" w:rsidRDefault="004E7F78" w:rsidP="004E7F78">
      <w:pPr>
        <w:rPr>
          <w:rFonts w:ascii="Times New Roman" w:hAnsi="Times New Roman"/>
          <w:b/>
        </w:rPr>
      </w:pPr>
    </w:p>
    <w:tbl>
      <w:tblPr>
        <w:tblW w:w="9596" w:type="dxa"/>
        <w:tblInd w:w="8" w:type="dxa"/>
        <w:tblLayout w:type="fixed"/>
        <w:tblLook w:val="0000" w:firstRow="0" w:lastRow="0" w:firstColumn="0" w:lastColumn="0" w:noHBand="0" w:noVBand="0"/>
      </w:tblPr>
      <w:tblGrid>
        <w:gridCol w:w="2175"/>
        <w:gridCol w:w="1569"/>
        <w:gridCol w:w="5852"/>
      </w:tblGrid>
      <w:tr w:rsidR="004E7F78" w:rsidRPr="00BA2EF4" w14:paraId="3935090A" w14:textId="77777777" w:rsidTr="00514547">
        <w:tc>
          <w:tcPr>
            <w:tcW w:w="2175" w:type="dxa"/>
            <w:tcBorders>
              <w:top w:val="single" w:sz="4" w:space="0" w:color="000000"/>
              <w:left w:val="single" w:sz="4" w:space="0" w:color="000000"/>
              <w:bottom w:val="single" w:sz="4" w:space="0" w:color="000000"/>
            </w:tcBorders>
            <w:shd w:val="clear" w:color="auto" w:fill="auto"/>
          </w:tcPr>
          <w:p w14:paraId="79803122" w14:textId="77777777" w:rsidR="004E7F78" w:rsidRPr="00BA2EF4" w:rsidRDefault="001D20FA" w:rsidP="00514547">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45E9E64E" w14:textId="77777777" w:rsidR="004E7F78" w:rsidRPr="00BA2EF4" w:rsidRDefault="004D5340" w:rsidP="00952A4A">
            <w:pPr>
              <w:pStyle w:val="Heading2"/>
              <w:numPr>
                <w:ilvl w:val="1"/>
                <w:numId w:val="0"/>
              </w:numPr>
              <w:tabs>
                <w:tab w:val="num" w:pos="0"/>
              </w:tabs>
              <w:suppressAutoHyphens/>
              <w:snapToGrid w:val="0"/>
              <w:spacing w:before="20" w:after="20"/>
              <w:ind w:left="576" w:hanging="576"/>
              <w:rPr>
                <w:rFonts w:ascii="Times New Roman" w:hAnsi="Times New Roman"/>
                <w:spacing w:val="4"/>
              </w:rPr>
            </w:pPr>
            <w:r w:rsidRPr="004D5340">
              <w:rPr>
                <w:rFonts w:ascii="Times New Roman" w:hAnsi="Times New Roman" w:cs="Times New Roman"/>
                <w:b w:val="0"/>
                <w:i w:val="0"/>
                <w:color w:val="000000"/>
                <w:spacing w:val="4"/>
                <w:sz w:val="20"/>
                <w:szCs w:val="20"/>
              </w:rPr>
              <w:t>EAG-L2C Supporting Project</w:t>
            </w:r>
          </w:p>
        </w:tc>
      </w:tr>
      <w:tr w:rsidR="004E7F78" w:rsidRPr="00BA2EF4" w14:paraId="5DF99385" w14:textId="77777777" w:rsidTr="00514547">
        <w:tc>
          <w:tcPr>
            <w:tcW w:w="2175" w:type="dxa"/>
            <w:tcBorders>
              <w:top w:val="single" w:sz="4" w:space="0" w:color="000000"/>
              <w:left w:val="single" w:sz="4" w:space="0" w:color="000000"/>
              <w:bottom w:val="single" w:sz="4" w:space="0" w:color="000000"/>
            </w:tcBorders>
            <w:shd w:val="clear" w:color="auto" w:fill="auto"/>
          </w:tcPr>
          <w:p w14:paraId="42A8A225"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A61334A" w14:textId="77777777" w:rsidR="004E7F78" w:rsidRPr="00BA2EF4" w:rsidRDefault="004E7F78" w:rsidP="004E7F78">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4E7F78" w:rsidRPr="00BA2EF4" w14:paraId="32A85571" w14:textId="77777777" w:rsidTr="00514547">
        <w:tc>
          <w:tcPr>
            <w:tcW w:w="2175" w:type="dxa"/>
            <w:tcBorders>
              <w:top w:val="single" w:sz="4" w:space="0" w:color="000000"/>
              <w:left w:val="single" w:sz="4" w:space="0" w:color="000000"/>
              <w:bottom w:val="single" w:sz="4" w:space="0" w:color="000000"/>
            </w:tcBorders>
            <w:shd w:val="clear" w:color="auto" w:fill="auto"/>
          </w:tcPr>
          <w:p w14:paraId="4A9D35E6"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0C299791" w14:textId="77777777" w:rsidR="004E7F78" w:rsidRPr="00BA2EF4" w:rsidRDefault="004D5340" w:rsidP="00B2036B">
            <w:pPr>
              <w:snapToGrid w:val="0"/>
              <w:spacing w:before="20" w:after="20"/>
              <w:rPr>
                <w:rFonts w:ascii="Times New Roman" w:hAnsi="Times New Roman"/>
                <w:spacing w:val="4"/>
              </w:rPr>
            </w:pPr>
            <w:r>
              <w:rPr>
                <w:rFonts w:ascii="Times New Roman" w:hAnsi="Times New Roman"/>
              </w:rPr>
              <w:t>Sep/2013</w:t>
            </w:r>
            <w:r w:rsidRPr="00C54E76">
              <w:rPr>
                <w:rFonts w:ascii="Times New Roman" w:hAnsi="Times New Roman"/>
              </w:rPr>
              <w:t>-</w:t>
            </w:r>
            <w:r>
              <w:rPr>
                <w:rFonts w:ascii="Times New Roman" w:hAnsi="Times New Roman"/>
              </w:rPr>
              <w:t>April/2014</w:t>
            </w:r>
          </w:p>
        </w:tc>
      </w:tr>
      <w:tr w:rsidR="004E7F78" w:rsidRPr="00BA2EF4" w14:paraId="08A582B2" w14:textId="77777777" w:rsidTr="00514547">
        <w:tc>
          <w:tcPr>
            <w:tcW w:w="2175" w:type="dxa"/>
            <w:tcBorders>
              <w:top w:val="single" w:sz="4" w:space="0" w:color="000000"/>
              <w:left w:val="single" w:sz="4" w:space="0" w:color="000000"/>
              <w:bottom w:val="single" w:sz="4" w:space="0" w:color="000000"/>
            </w:tcBorders>
            <w:shd w:val="clear" w:color="auto" w:fill="auto"/>
          </w:tcPr>
          <w:p w14:paraId="7EE299A0" w14:textId="77777777" w:rsidR="004E7F78" w:rsidRPr="00BA2EF4" w:rsidRDefault="001D20FA" w:rsidP="00514547">
            <w:pPr>
              <w:snapToGrid w:val="0"/>
              <w:spacing w:before="20" w:after="20"/>
              <w:rPr>
                <w:rFonts w:ascii="Times New Roman" w:hAnsi="Times New Roman"/>
                <w:b/>
                <w:spacing w:val="4"/>
              </w:rPr>
            </w:pPr>
            <w:r>
              <w:rPr>
                <w:rFonts w:ascii="Times New Roman" w:hAnsi="Times New Roman"/>
                <w:b/>
                <w:spacing w:val="4"/>
              </w:rPr>
              <w:t xml:space="preserve">Team </w:t>
            </w:r>
            <w:r w:rsidR="004E7F78"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62C9D90" w14:textId="77777777" w:rsidR="004E7F78" w:rsidRPr="00BA2EF4" w:rsidRDefault="00364294" w:rsidP="00514547">
            <w:pPr>
              <w:snapToGrid w:val="0"/>
              <w:spacing w:before="20" w:after="20"/>
              <w:rPr>
                <w:rFonts w:ascii="Times New Roman" w:hAnsi="Times New Roman"/>
                <w:spacing w:val="4"/>
              </w:rPr>
            </w:pPr>
            <w:r>
              <w:rPr>
                <w:rFonts w:ascii="Times New Roman" w:hAnsi="Times New Roman"/>
                <w:spacing w:val="4"/>
              </w:rPr>
              <w:t>1</w:t>
            </w:r>
            <w:r w:rsidR="009B0D3D">
              <w:rPr>
                <w:rFonts w:ascii="Times New Roman" w:hAnsi="Times New Roman"/>
                <w:spacing w:val="4"/>
              </w:rPr>
              <w:t>2</w:t>
            </w:r>
          </w:p>
        </w:tc>
      </w:tr>
      <w:tr w:rsidR="004E7F78" w:rsidRPr="00BA2EF4" w14:paraId="4B8C4696" w14:textId="77777777" w:rsidTr="00514547">
        <w:tc>
          <w:tcPr>
            <w:tcW w:w="2175" w:type="dxa"/>
            <w:tcBorders>
              <w:top w:val="single" w:sz="4" w:space="0" w:color="000000"/>
              <w:left w:val="single" w:sz="4" w:space="0" w:color="000000"/>
              <w:bottom w:val="single" w:sz="4" w:space="0" w:color="000000"/>
            </w:tcBorders>
            <w:shd w:val="clear" w:color="auto" w:fill="auto"/>
          </w:tcPr>
          <w:p w14:paraId="509390EC"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 xml:space="preserve">Module </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482B98A8"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INV,PO,AP,OM,AR</w:t>
            </w:r>
          </w:p>
        </w:tc>
      </w:tr>
      <w:tr w:rsidR="004E7F78" w:rsidRPr="00BA2EF4" w14:paraId="62D46BAC" w14:textId="77777777" w:rsidTr="00514547">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5F7CD55D"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Environment</w:t>
            </w:r>
          </w:p>
          <w:p w14:paraId="531227B3" w14:textId="77777777" w:rsidR="004E7F78" w:rsidRPr="00BA2EF4" w:rsidRDefault="00872632" w:rsidP="00514547">
            <w:pPr>
              <w:spacing w:before="20" w:after="20"/>
              <w:rPr>
                <w:rFonts w:ascii="Times New Roman" w:hAnsi="Times New Roman"/>
                <w:spacing w:val="4"/>
              </w:rPr>
            </w:pPr>
            <w:r>
              <w:rPr>
                <w:rFonts w:ascii="Times New Roman" w:hAnsi="Times New Roman"/>
                <w:spacing w:val="4"/>
              </w:rPr>
              <w:t>Oracle Applications 11.5.10</w:t>
            </w:r>
          </w:p>
          <w:p w14:paraId="7A89F2D6" w14:textId="77777777" w:rsidR="004E7F78" w:rsidRPr="00BA2EF4" w:rsidRDefault="004E7F78" w:rsidP="00514547">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193602C4"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814D8F8"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Oracle SQL, PL/SQL</w:t>
            </w:r>
          </w:p>
        </w:tc>
      </w:tr>
      <w:tr w:rsidR="004E7F78" w:rsidRPr="00BA2EF4" w14:paraId="0CB416D3" w14:textId="77777777" w:rsidTr="00514547">
        <w:trPr>
          <w:trHeight w:val="298"/>
        </w:trPr>
        <w:tc>
          <w:tcPr>
            <w:tcW w:w="2175" w:type="dxa"/>
            <w:vMerge/>
            <w:tcBorders>
              <w:top w:val="single" w:sz="4" w:space="0" w:color="000000"/>
              <w:left w:val="single" w:sz="4" w:space="0" w:color="000000"/>
              <w:bottom w:val="single" w:sz="4" w:space="0" w:color="000000"/>
            </w:tcBorders>
            <w:shd w:val="clear" w:color="auto" w:fill="auto"/>
          </w:tcPr>
          <w:p w14:paraId="0A338D90" w14:textId="77777777" w:rsidR="004E7F78" w:rsidRPr="00BA2EF4" w:rsidRDefault="004E7F78"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6CA8C40"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53736344"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AOL, PL/SQL, SQL Loader</w:t>
            </w:r>
          </w:p>
        </w:tc>
      </w:tr>
      <w:tr w:rsidR="004E7F78" w:rsidRPr="00BA2EF4" w14:paraId="453A4AD8" w14:textId="77777777" w:rsidTr="00514547">
        <w:trPr>
          <w:trHeight w:val="293"/>
        </w:trPr>
        <w:tc>
          <w:tcPr>
            <w:tcW w:w="2175" w:type="dxa"/>
            <w:vMerge/>
            <w:tcBorders>
              <w:top w:val="single" w:sz="4" w:space="0" w:color="000000"/>
              <w:left w:val="single" w:sz="4" w:space="0" w:color="000000"/>
              <w:bottom w:val="single" w:sz="4" w:space="0" w:color="000000"/>
            </w:tcBorders>
            <w:shd w:val="clear" w:color="auto" w:fill="auto"/>
          </w:tcPr>
          <w:p w14:paraId="73DC5E70" w14:textId="77777777" w:rsidR="004E7F78" w:rsidRPr="00BA2EF4" w:rsidRDefault="004E7F78"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681FDAF5"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91FD4FA"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 xml:space="preserve">Oracle Database 10g Enterprise Edition Release 10.2.0.4.0 </w:t>
            </w:r>
          </w:p>
        </w:tc>
      </w:tr>
      <w:tr w:rsidR="00AE64E2" w:rsidRPr="00BA2EF4" w14:paraId="7A553654" w14:textId="77777777" w:rsidTr="00514547">
        <w:trPr>
          <w:trHeight w:val="270"/>
        </w:trPr>
        <w:tc>
          <w:tcPr>
            <w:tcW w:w="2175" w:type="dxa"/>
            <w:vMerge/>
            <w:tcBorders>
              <w:top w:val="single" w:sz="4" w:space="0" w:color="000000"/>
              <w:left w:val="single" w:sz="4" w:space="0" w:color="000000"/>
              <w:bottom w:val="single" w:sz="4" w:space="0" w:color="000000"/>
            </w:tcBorders>
            <w:shd w:val="clear" w:color="auto" w:fill="auto"/>
          </w:tcPr>
          <w:p w14:paraId="68561A02" w14:textId="77777777" w:rsidR="00AE64E2" w:rsidRPr="00BA2EF4" w:rsidRDefault="00AE64E2"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4A309AE3" w14:textId="77777777" w:rsidR="00AE64E2" w:rsidRPr="00BA2EF4" w:rsidRDefault="00AE64E2" w:rsidP="00514547">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45B2E057" w14:textId="77777777" w:rsidR="00AE64E2" w:rsidRPr="00BA2EF4" w:rsidRDefault="00AE64E2" w:rsidP="00A069C2">
            <w:pPr>
              <w:snapToGrid w:val="0"/>
              <w:spacing w:before="20" w:after="20"/>
              <w:rPr>
                <w:rFonts w:ascii="Times New Roman" w:hAnsi="Times New Roman"/>
                <w:spacing w:val="4"/>
              </w:rPr>
            </w:pPr>
            <w:r>
              <w:rPr>
                <w:rFonts w:ascii="Times New Roman" w:hAnsi="Times New Roman"/>
                <w:spacing w:val="4"/>
              </w:rPr>
              <w:t xml:space="preserve"> TOAD, WINSCP, Report Builder, Form Builder.</w:t>
            </w:r>
          </w:p>
        </w:tc>
      </w:tr>
      <w:tr w:rsidR="00AE64E2" w:rsidRPr="00BA2EF4" w14:paraId="0BA66D3D" w14:textId="77777777" w:rsidTr="00514547">
        <w:trPr>
          <w:trHeight w:val="330"/>
        </w:trPr>
        <w:tc>
          <w:tcPr>
            <w:tcW w:w="2175" w:type="dxa"/>
            <w:vMerge/>
            <w:tcBorders>
              <w:top w:val="single" w:sz="4" w:space="0" w:color="000000"/>
              <w:left w:val="single" w:sz="4" w:space="0" w:color="000000"/>
              <w:bottom w:val="single" w:sz="4" w:space="0" w:color="000000"/>
            </w:tcBorders>
            <w:shd w:val="clear" w:color="auto" w:fill="auto"/>
          </w:tcPr>
          <w:p w14:paraId="321234B8" w14:textId="77777777" w:rsidR="00AE64E2" w:rsidRPr="00BA2EF4" w:rsidRDefault="00AE64E2"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F7D4896" w14:textId="77777777" w:rsidR="00AE64E2" w:rsidRPr="00BA2EF4" w:rsidRDefault="00AE64E2" w:rsidP="00514547">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456A938" w14:textId="77777777" w:rsidR="00AE64E2" w:rsidRPr="00BA2EF4" w:rsidRDefault="00AE64E2" w:rsidP="00514547">
            <w:pPr>
              <w:snapToGrid w:val="0"/>
              <w:spacing w:before="20" w:after="20"/>
              <w:rPr>
                <w:rFonts w:ascii="Times New Roman" w:hAnsi="Times New Roman"/>
                <w:spacing w:val="4"/>
              </w:rPr>
            </w:pPr>
            <w:r w:rsidRPr="00BA2EF4">
              <w:rPr>
                <w:rFonts w:ascii="Times New Roman" w:hAnsi="Times New Roman"/>
                <w:spacing w:val="4"/>
              </w:rPr>
              <w:t>Windows XP/2000</w:t>
            </w:r>
          </w:p>
        </w:tc>
      </w:tr>
    </w:tbl>
    <w:p w14:paraId="0AB970DD" w14:textId="77777777" w:rsidR="004E7F78" w:rsidRPr="00BA2EF4" w:rsidRDefault="004E7F78" w:rsidP="004E7F78">
      <w:pPr>
        <w:pStyle w:val="Heading7"/>
        <w:keepNext/>
        <w:numPr>
          <w:ilvl w:val="6"/>
          <w:numId w:val="0"/>
        </w:numPr>
        <w:tabs>
          <w:tab w:val="num" w:pos="0"/>
        </w:tabs>
        <w:suppressAutoHyphens/>
        <w:spacing w:before="0" w:after="0"/>
        <w:ind w:left="1296" w:hanging="1296"/>
        <w:jc w:val="both"/>
        <w:rPr>
          <w:rFonts w:ascii="Times New Roman" w:hAnsi="Times New Roman"/>
          <w:sz w:val="20"/>
          <w:szCs w:val="20"/>
        </w:rPr>
      </w:pPr>
    </w:p>
    <w:p w14:paraId="072B8E81" w14:textId="77777777" w:rsidR="004E7F78" w:rsidRPr="0051254C" w:rsidRDefault="004E7F78" w:rsidP="004E7F78">
      <w:pPr>
        <w:pStyle w:val="Heading7"/>
        <w:keepNext/>
        <w:numPr>
          <w:ilvl w:val="6"/>
          <w:numId w:val="0"/>
        </w:numPr>
        <w:tabs>
          <w:tab w:val="num" w:pos="0"/>
        </w:tabs>
        <w:suppressAutoHyphens/>
        <w:spacing w:before="0" w:after="0"/>
        <w:ind w:left="1296" w:hanging="1296"/>
        <w:jc w:val="both"/>
        <w:rPr>
          <w:rFonts w:ascii="Times New Roman" w:hAnsi="Times New Roman"/>
          <w:b/>
          <w:color w:val="FF0000"/>
          <w:sz w:val="22"/>
          <w:szCs w:val="20"/>
        </w:rPr>
      </w:pPr>
      <w:r w:rsidRPr="0051254C">
        <w:rPr>
          <w:rFonts w:ascii="Times New Roman" w:hAnsi="Times New Roman"/>
          <w:b/>
          <w:szCs w:val="20"/>
        </w:rPr>
        <w:t>Project Description</w:t>
      </w:r>
    </w:p>
    <w:p w14:paraId="2D069187" w14:textId="77777777" w:rsidR="001D652A" w:rsidRDefault="001D652A" w:rsidP="00952A4A">
      <w:pPr>
        <w:widowControl w:val="0"/>
        <w:autoSpaceDE w:val="0"/>
        <w:autoSpaceDN w:val="0"/>
        <w:adjustRightInd w:val="0"/>
        <w:spacing w:line="360" w:lineRule="auto"/>
        <w:jc w:val="both"/>
        <w:rPr>
          <w:rFonts w:ascii="Times New Roman" w:hAnsi="Times New Roman"/>
        </w:rPr>
      </w:pPr>
    </w:p>
    <w:p w14:paraId="7009B764" w14:textId="77777777" w:rsidR="004D5340" w:rsidRPr="00AD41DB" w:rsidRDefault="004D5340" w:rsidP="004D5340">
      <w:pPr>
        <w:spacing w:line="276" w:lineRule="auto"/>
        <w:jc w:val="both"/>
        <w:rPr>
          <w:rFonts w:ascii="Times New Roman" w:hAnsi="Times New Roman"/>
          <w:spacing w:val="4"/>
        </w:rPr>
      </w:pPr>
      <w:r w:rsidRPr="00AD41DB">
        <w:rPr>
          <w:rFonts w:ascii="Times New Roman" w:hAnsi="Times New Roman"/>
          <w:spacing w:val="4"/>
        </w:rPr>
        <w:t>Virtusa provides a broad range of IT consulting, systems implementation and application outsourcing services through an optimized global delivery model. Through our industry leading platforming process, Virtusa focuses on delivering business results by modernizing, rationalizing and consolidating the critical applications that support our clients' core business processes. We employ advanced processes like Agile to insure the right system is delivered the first time. This approach enables Virtusa to serve industry leaders as they seek to improve their customers' experience, expand market reach, improve time to market and lower costs.</w:t>
      </w:r>
    </w:p>
    <w:p w14:paraId="3FCD5EE1" w14:textId="77777777" w:rsidR="004D5340" w:rsidRPr="00C54E76" w:rsidRDefault="004D5340" w:rsidP="004D5340">
      <w:pPr>
        <w:spacing w:line="480" w:lineRule="auto"/>
        <w:jc w:val="both"/>
        <w:rPr>
          <w:rFonts w:ascii="Times New Roman" w:hAnsi="Times New Roman"/>
        </w:rPr>
      </w:pPr>
      <w:r w:rsidRPr="00C54E76">
        <w:rPr>
          <w:rFonts w:ascii="Times New Roman" w:hAnsi="Times New Roman"/>
        </w:rPr>
        <w:t>Virtusa's focus on accelerating business outcomes for our clients is rooted in five core areas:</w:t>
      </w:r>
    </w:p>
    <w:p w14:paraId="44BDB8C7" w14:textId="77777777" w:rsidR="004D5340" w:rsidRPr="00C54E76" w:rsidRDefault="004D5340" w:rsidP="004D5340">
      <w:pPr>
        <w:numPr>
          <w:ilvl w:val="0"/>
          <w:numId w:val="32"/>
        </w:numPr>
        <w:spacing w:line="360" w:lineRule="auto"/>
        <w:jc w:val="both"/>
        <w:rPr>
          <w:rFonts w:ascii="Times New Roman" w:hAnsi="Times New Roman"/>
        </w:rPr>
      </w:pPr>
      <w:r w:rsidRPr="00C54E76">
        <w:rPr>
          <w:rFonts w:ascii="Times New Roman" w:hAnsi="Times New Roman"/>
        </w:rPr>
        <w:t>Full service portfolio</w:t>
      </w:r>
      <w:r>
        <w:rPr>
          <w:rFonts w:ascii="Times New Roman" w:hAnsi="Times New Roman"/>
        </w:rPr>
        <w:t>.</w:t>
      </w:r>
    </w:p>
    <w:p w14:paraId="3D66785E" w14:textId="77777777" w:rsidR="004D5340" w:rsidRPr="00C54E76" w:rsidRDefault="004D5340" w:rsidP="004D5340">
      <w:pPr>
        <w:numPr>
          <w:ilvl w:val="0"/>
          <w:numId w:val="32"/>
        </w:numPr>
        <w:spacing w:line="360" w:lineRule="auto"/>
        <w:jc w:val="both"/>
        <w:rPr>
          <w:rFonts w:ascii="Times New Roman" w:hAnsi="Times New Roman"/>
        </w:rPr>
      </w:pPr>
      <w:r w:rsidRPr="00C54E76">
        <w:rPr>
          <w:rFonts w:ascii="Times New Roman" w:hAnsi="Times New Roman"/>
        </w:rPr>
        <w:t>Optimized global delivery model</w:t>
      </w:r>
      <w:r>
        <w:rPr>
          <w:rFonts w:ascii="Times New Roman" w:hAnsi="Times New Roman"/>
        </w:rPr>
        <w:t>.</w:t>
      </w:r>
    </w:p>
    <w:p w14:paraId="1F249254" w14:textId="77777777" w:rsidR="004D5340" w:rsidRPr="00C54E76" w:rsidRDefault="004D5340" w:rsidP="004D5340">
      <w:pPr>
        <w:numPr>
          <w:ilvl w:val="0"/>
          <w:numId w:val="32"/>
        </w:numPr>
        <w:spacing w:line="360" w:lineRule="auto"/>
        <w:jc w:val="both"/>
        <w:rPr>
          <w:rFonts w:ascii="Times New Roman" w:hAnsi="Times New Roman"/>
        </w:rPr>
      </w:pPr>
      <w:r w:rsidRPr="00C54E76">
        <w:rPr>
          <w:rFonts w:ascii="Times New Roman" w:hAnsi="Times New Roman"/>
        </w:rPr>
        <w:t>A rich heritage in software product engineering</w:t>
      </w:r>
      <w:r>
        <w:rPr>
          <w:rFonts w:ascii="Times New Roman" w:hAnsi="Times New Roman"/>
        </w:rPr>
        <w:t>.</w:t>
      </w:r>
    </w:p>
    <w:p w14:paraId="590E74BC" w14:textId="77777777" w:rsidR="004D5340" w:rsidRPr="00C54E76" w:rsidRDefault="004D5340" w:rsidP="004D5340">
      <w:pPr>
        <w:numPr>
          <w:ilvl w:val="0"/>
          <w:numId w:val="32"/>
        </w:numPr>
        <w:spacing w:line="360" w:lineRule="auto"/>
        <w:jc w:val="both"/>
        <w:rPr>
          <w:rFonts w:ascii="Times New Roman" w:hAnsi="Times New Roman"/>
        </w:rPr>
      </w:pPr>
      <w:r w:rsidRPr="00C54E76">
        <w:rPr>
          <w:rFonts w:ascii="Times New Roman" w:hAnsi="Times New Roman"/>
        </w:rPr>
        <w:t>Quality code</w:t>
      </w:r>
      <w:r>
        <w:rPr>
          <w:rFonts w:ascii="Times New Roman" w:hAnsi="Times New Roman"/>
        </w:rPr>
        <w:t>.</w:t>
      </w:r>
    </w:p>
    <w:p w14:paraId="1AA1306F" w14:textId="77777777" w:rsidR="004D5340" w:rsidRPr="00C54E76" w:rsidRDefault="004D5340" w:rsidP="004D5340">
      <w:pPr>
        <w:numPr>
          <w:ilvl w:val="0"/>
          <w:numId w:val="32"/>
        </w:numPr>
        <w:spacing w:line="360" w:lineRule="auto"/>
        <w:jc w:val="both"/>
        <w:rPr>
          <w:rFonts w:ascii="Times New Roman" w:hAnsi="Times New Roman"/>
        </w:rPr>
      </w:pPr>
      <w:r w:rsidRPr="00C54E76">
        <w:rPr>
          <w:rFonts w:ascii="Times New Roman" w:hAnsi="Times New Roman"/>
        </w:rPr>
        <w:t>Advanced development methodology</w:t>
      </w:r>
      <w:r>
        <w:rPr>
          <w:rFonts w:ascii="Times New Roman" w:hAnsi="Times New Roman"/>
        </w:rPr>
        <w:t>.</w:t>
      </w:r>
    </w:p>
    <w:p w14:paraId="34CBC786" w14:textId="77777777" w:rsidR="004E7F78" w:rsidRPr="00BA2EF4" w:rsidRDefault="004E7F78" w:rsidP="004D5340">
      <w:pPr>
        <w:pStyle w:val="Heading7"/>
        <w:keepNext/>
        <w:numPr>
          <w:ilvl w:val="6"/>
          <w:numId w:val="0"/>
        </w:numPr>
        <w:tabs>
          <w:tab w:val="num" w:pos="0"/>
        </w:tabs>
        <w:suppressAutoHyphens/>
        <w:spacing w:before="0" w:after="0"/>
        <w:jc w:val="both"/>
        <w:rPr>
          <w:rFonts w:ascii="Times New Roman" w:hAnsi="Times New Roman"/>
          <w:sz w:val="20"/>
          <w:szCs w:val="20"/>
        </w:rPr>
      </w:pPr>
      <w:r w:rsidRPr="00BA2EF4">
        <w:rPr>
          <w:rFonts w:ascii="Times New Roman" w:hAnsi="Times New Roman"/>
          <w:sz w:val="20"/>
          <w:szCs w:val="20"/>
        </w:rPr>
        <w:t>Contribution</w:t>
      </w:r>
    </w:p>
    <w:p w14:paraId="08B2382C" w14:textId="77777777" w:rsidR="004E7F78" w:rsidRPr="00BA2EF4" w:rsidRDefault="004E7F78" w:rsidP="004E7F78">
      <w:pPr>
        <w:rPr>
          <w:rFonts w:ascii="Times New Roman" w:hAnsi="Times New Roman"/>
        </w:rPr>
      </w:pPr>
      <w:r w:rsidRPr="00BA2EF4">
        <w:rPr>
          <w:rFonts w:ascii="Times New Roman" w:hAnsi="Times New Roman"/>
        </w:rPr>
        <w:t xml:space="preserve">As a team member, I was responsible for </w:t>
      </w:r>
    </w:p>
    <w:p w14:paraId="3821B751" w14:textId="77777777" w:rsidR="004E7F78" w:rsidRPr="00BA2EF4" w:rsidRDefault="004E7F78" w:rsidP="004E7F78">
      <w:pPr>
        <w:rPr>
          <w:rFonts w:ascii="Times New Roman" w:hAnsi="Times New Roman"/>
        </w:rPr>
      </w:pPr>
    </w:p>
    <w:p w14:paraId="00827546"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 xml:space="preserve">Development of executables, concurrent programs, creating value sets and registering them into oracle applications.             </w:t>
      </w:r>
    </w:p>
    <w:p w14:paraId="27D99F8D"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Creating database Triggers.</w:t>
      </w:r>
    </w:p>
    <w:p w14:paraId="62CAA2A3"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Writing SQL queries according to customer requirement.</w:t>
      </w:r>
    </w:p>
    <w:p w14:paraId="12CE3852"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Understanding customer issues.</w:t>
      </w:r>
    </w:p>
    <w:p w14:paraId="0C536F91"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Preparing Unit test.</w:t>
      </w:r>
    </w:p>
    <w:p w14:paraId="77EBD5FA"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Developing Reports.</w:t>
      </w:r>
    </w:p>
    <w:p w14:paraId="2D7CE2E4"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Developed inbound interface to transfer data from legacy system to oracle applications.</w:t>
      </w:r>
    </w:p>
    <w:p w14:paraId="2B18FD1A" w14:textId="77777777" w:rsidR="00D62082" w:rsidRPr="00D62082" w:rsidRDefault="00D62082" w:rsidP="00887220">
      <w:pPr>
        <w:numPr>
          <w:ilvl w:val="0"/>
          <w:numId w:val="40"/>
        </w:numPr>
        <w:spacing w:line="480" w:lineRule="auto"/>
        <w:jc w:val="both"/>
        <w:rPr>
          <w:rFonts w:ascii="Times New Roman" w:hAnsi="Times New Roman"/>
        </w:rPr>
      </w:pPr>
      <w:r w:rsidRPr="00D62082">
        <w:rPr>
          <w:rFonts w:ascii="Times New Roman" w:hAnsi="Times New Roman"/>
        </w:rPr>
        <w:t>Registering reports in Oracle 11i Applications.</w:t>
      </w:r>
    </w:p>
    <w:p w14:paraId="78B291BA" w14:textId="77777777" w:rsidR="001A7548" w:rsidRDefault="00D62082" w:rsidP="00887220">
      <w:pPr>
        <w:widowControl w:val="0"/>
        <w:numPr>
          <w:ilvl w:val="0"/>
          <w:numId w:val="40"/>
        </w:numPr>
        <w:autoSpaceDE w:val="0"/>
        <w:autoSpaceDN w:val="0"/>
        <w:adjustRightInd w:val="0"/>
        <w:spacing w:line="480" w:lineRule="auto"/>
        <w:rPr>
          <w:rFonts w:ascii="Times New Roman" w:hAnsi="Times New Roman"/>
        </w:rPr>
      </w:pPr>
      <w:r w:rsidRPr="00D62082">
        <w:rPr>
          <w:rFonts w:ascii="Times New Roman" w:hAnsi="Times New Roman"/>
        </w:rPr>
        <w:t>Registrations of Tables.</w:t>
      </w:r>
    </w:p>
    <w:p w14:paraId="758D911E" w14:textId="77777777" w:rsidR="004E7F78" w:rsidRPr="00FD012A" w:rsidRDefault="002614A0" w:rsidP="004E7F78">
      <w:pPr>
        <w:pageBreakBefore/>
        <w:autoSpaceDE w:val="0"/>
        <w:spacing w:after="40"/>
        <w:rPr>
          <w:rFonts w:ascii="Times New Roman" w:hAnsi="Times New Roman"/>
          <w:b/>
          <w:u w:val="single"/>
        </w:rPr>
      </w:pPr>
      <w:r w:rsidRPr="00FD012A">
        <w:rPr>
          <w:rFonts w:ascii="Times New Roman" w:hAnsi="Times New Roman"/>
          <w:b/>
          <w:u w:val="single"/>
        </w:rPr>
        <w:lastRenderedPageBreak/>
        <w:t>Project 1</w:t>
      </w:r>
      <w:r w:rsidR="001D20FA" w:rsidRPr="00FD012A">
        <w:rPr>
          <w:rFonts w:ascii="Times New Roman" w:hAnsi="Times New Roman"/>
          <w:b/>
          <w:u w:val="single"/>
        </w:rPr>
        <w:t>–</w:t>
      </w:r>
      <w:r w:rsidR="000F5813" w:rsidRPr="00FD012A">
        <w:rPr>
          <w:rFonts w:ascii="Times New Roman" w:hAnsi="Times New Roman"/>
          <w:b/>
          <w:u w:val="single"/>
        </w:rPr>
        <w:t>Cisco  Systems</w:t>
      </w:r>
      <w:r w:rsidR="00FD012A" w:rsidRPr="00FD012A">
        <w:rPr>
          <w:rFonts w:ascii="Times New Roman" w:hAnsi="Times New Roman"/>
          <w:b/>
          <w:u w:val="single"/>
        </w:rPr>
        <w:t xml:space="preserve"> :</w:t>
      </w:r>
    </w:p>
    <w:p w14:paraId="5305122D" w14:textId="77777777" w:rsidR="004E7F78" w:rsidRPr="00BA2EF4" w:rsidRDefault="004E7F78" w:rsidP="004E7F78">
      <w:pPr>
        <w:rPr>
          <w:rFonts w:ascii="Times New Roman" w:hAnsi="Times New Roman"/>
          <w:b/>
        </w:rPr>
      </w:pPr>
    </w:p>
    <w:tbl>
      <w:tblPr>
        <w:tblW w:w="9596" w:type="dxa"/>
        <w:tblInd w:w="8" w:type="dxa"/>
        <w:tblLayout w:type="fixed"/>
        <w:tblLook w:val="0000" w:firstRow="0" w:lastRow="0" w:firstColumn="0" w:lastColumn="0" w:noHBand="0" w:noVBand="0"/>
      </w:tblPr>
      <w:tblGrid>
        <w:gridCol w:w="2175"/>
        <w:gridCol w:w="1569"/>
        <w:gridCol w:w="5852"/>
      </w:tblGrid>
      <w:tr w:rsidR="004E7F78" w:rsidRPr="00BA2EF4" w14:paraId="0A4B6BD8" w14:textId="77777777" w:rsidTr="00514547">
        <w:tc>
          <w:tcPr>
            <w:tcW w:w="2175" w:type="dxa"/>
            <w:tcBorders>
              <w:top w:val="single" w:sz="4" w:space="0" w:color="000000"/>
              <w:left w:val="single" w:sz="4" w:space="0" w:color="000000"/>
              <w:bottom w:val="single" w:sz="4" w:space="0" w:color="000000"/>
            </w:tcBorders>
            <w:shd w:val="clear" w:color="auto" w:fill="auto"/>
          </w:tcPr>
          <w:p w14:paraId="04971FF1" w14:textId="77777777" w:rsidR="004E7F78" w:rsidRPr="00BA2EF4" w:rsidRDefault="001D20FA" w:rsidP="00514547">
            <w:pPr>
              <w:pStyle w:val="Header"/>
              <w:tabs>
                <w:tab w:val="clear" w:pos="4320"/>
                <w:tab w:val="clear" w:pos="8640"/>
              </w:tabs>
              <w:snapToGrid w:val="0"/>
              <w:spacing w:before="20" w:after="20"/>
              <w:rPr>
                <w:rFonts w:ascii="Times New Roman" w:hAnsi="Times New Roman"/>
                <w:b/>
                <w:spacing w:val="4"/>
              </w:rPr>
            </w:pPr>
            <w:r>
              <w:rPr>
                <w:rFonts w:ascii="Times New Roman" w:hAnsi="Times New Roman"/>
                <w:b/>
                <w:spacing w:val="4"/>
              </w:rPr>
              <w:t>Project Name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34B120FD" w14:textId="77777777" w:rsidR="004E7F78" w:rsidRPr="00952A4A" w:rsidRDefault="000F5813" w:rsidP="00952A4A">
            <w:pPr>
              <w:pStyle w:val="Heading2"/>
              <w:numPr>
                <w:ilvl w:val="1"/>
                <w:numId w:val="0"/>
              </w:numPr>
              <w:tabs>
                <w:tab w:val="num" w:pos="0"/>
              </w:tabs>
              <w:suppressAutoHyphens/>
              <w:snapToGrid w:val="0"/>
              <w:spacing w:before="20" w:after="20"/>
              <w:ind w:left="576" w:hanging="576"/>
              <w:rPr>
                <w:rFonts w:ascii="inherit" w:hAnsi="inherit"/>
                <w:color w:val="000000"/>
                <w:sz w:val="20"/>
                <w:szCs w:val="20"/>
              </w:rPr>
            </w:pPr>
            <w:r w:rsidRPr="000F5813">
              <w:rPr>
                <w:rFonts w:ascii="Times New Roman" w:hAnsi="Times New Roman" w:cs="Times New Roman"/>
                <w:b w:val="0"/>
                <w:i w:val="0"/>
                <w:color w:val="000000"/>
                <w:spacing w:val="4"/>
                <w:sz w:val="20"/>
                <w:szCs w:val="20"/>
              </w:rPr>
              <w:t>Cisco Systems</w:t>
            </w:r>
          </w:p>
        </w:tc>
      </w:tr>
      <w:tr w:rsidR="004E7F78" w:rsidRPr="00BA2EF4" w14:paraId="0B060441" w14:textId="77777777" w:rsidTr="00514547">
        <w:tc>
          <w:tcPr>
            <w:tcW w:w="2175" w:type="dxa"/>
            <w:tcBorders>
              <w:top w:val="single" w:sz="4" w:space="0" w:color="000000"/>
              <w:left w:val="single" w:sz="4" w:space="0" w:color="000000"/>
              <w:bottom w:val="single" w:sz="4" w:space="0" w:color="000000"/>
            </w:tcBorders>
            <w:shd w:val="clear" w:color="auto" w:fill="auto"/>
          </w:tcPr>
          <w:p w14:paraId="0A750075"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Role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459F4AD1" w14:textId="77777777" w:rsidR="004E7F78" w:rsidRPr="00BA2EF4" w:rsidRDefault="004E7F78" w:rsidP="008158DD">
            <w:pPr>
              <w:pStyle w:val="Heading2"/>
              <w:numPr>
                <w:ilvl w:val="1"/>
                <w:numId w:val="0"/>
              </w:numPr>
              <w:tabs>
                <w:tab w:val="num" w:pos="0"/>
              </w:tabs>
              <w:suppressAutoHyphens/>
              <w:snapToGrid w:val="0"/>
              <w:spacing w:before="20" w:after="20"/>
              <w:ind w:left="576" w:hanging="576"/>
              <w:rPr>
                <w:rFonts w:ascii="Times New Roman" w:hAnsi="Times New Roman" w:cs="Times New Roman"/>
                <w:b w:val="0"/>
                <w:i w:val="0"/>
                <w:color w:val="000000"/>
                <w:spacing w:val="4"/>
                <w:sz w:val="20"/>
                <w:szCs w:val="20"/>
              </w:rPr>
            </w:pPr>
            <w:r w:rsidRPr="00BA2EF4">
              <w:rPr>
                <w:rFonts w:ascii="Times New Roman" w:hAnsi="Times New Roman" w:cs="Times New Roman"/>
                <w:b w:val="0"/>
                <w:i w:val="0"/>
                <w:color w:val="000000"/>
                <w:spacing w:val="4"/>
                <w:sz w:val="20"/>
                <w:szCs w:val="20"/>
              </w:rPr>
              <w:t xml:space="preserve">Team Member </w:t>
            </w:r>
          </w:p>
        </w:tc>
      </w:tr>
      <w:tr w:rsidR="004E7F78" w:rsidRPr="00BA2EF4" w14:paraId="2DBCD6AE" w14:textId="77777777" w:rsidTr="00514547">
        <w:tc>
          <w:tcPr>
            <w:tcW w:w="2175" w:type="dxa"/>
            <w:tcBorders>
              <w:top w:val="single" w:sz="4" w:space="0" w:color="000000"/>
              <w:left w:val="single" w:sz="4" w:space="0" w:color="000000"/>
              <w:bottom w:val="single" w:sz="4" w:space="0" w:color="000000"/>
            </w:tcBorders>
            <w:shd w:val="clear" w:color="auto" w:fill="auto"/>
          </w:tcPr>
          <w:p w14:paraId="00DDDA4E"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Duration</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A0C87A6" w14:textId="77777777" w:rsidR="004E7F78" w:rsidRPr="00BA2EF4" w:rsidRDefault="00392167" w:rsidP="00E7046F">
            <w:pPr>
              <w:snapToGrid w:val="0"/>
              <w:spacing w:before="20" w:after="20"/>
              <w:rPr>
                <w:rFonts w:ascii="Times New Roman" w:hAnsi="Times New Roman"/>
                <w:spacing w:val="4"/>
              </w:rPr>
            </w:pPr>
            <w:r>
              <w:rPr>
                <w:rFonts w:ascii="Times New Roman" w:hAnsi="Times New Roman"/>
              </w:rPr>
              <w:t>March/2013</w:t>
            </w:r>
            <w:r w:rsidR="00701552">
              <w:rPr>
                <w:rFonts w:ascii="Times New Roman" w:hAnsi="Times New Roman"/>
              </w:rPr>
              <w:t>-June</w:t>
            </w:r>
            <w:r w:rsidR="000F5813">
              <w:rPr>
                <w:rFonts w:ascii="Times New Roman" w:hAnsi="Times New Roman"/>
              </w:rPr>
              <w:t>/2013</w:t>
            </w:r>
          </w:p>
        </w:tc>
      </w:tr>
      <w:tr w:rsidR="004E7F78" w:rsidRPr="00BA2EF4" w14:paraId="5A37960A" w14:textId="77777777" w:rsidTr="00514547">
        <w:tc>
          <w:tcPr>
            <w:tcW w:w="2175" w:type="dxa"/>
            <w:tcBorders>
              <w:top w:val="single" w:sz="4" w:space="0" w:color="000000"/>
              <w:left w:val="single" w:sz="4" w:space="0" w:color="000000"/>
              <w:bottom w:val="single" w:sz="4" w:space="0" w:color="000000"/>
            </w:tcBorders>
            <w:shd w:val="clear" w:color="auto" w:fill="auto"/>
          </w:tcPr>
          <w:p w14:paraId="40849B51" w14:textId="77777777" w:rsidR="004E7F78" w:rsidRPr="00BA2EF4" w:rsidRDefault="001D20FA" w:rsidP="00514547">
            <w:pPr>
              <w:snapToGrid w:val="0"/>
              <w:spacing w:before="20" w:after="20"/>
              <w:rPr>
                <w:rFonts w:ascii="Times New Roman" w:hAnsi="Times New Roman"/>
                <w:b/>
                <w:spacing w:val="4"/>
              </w:rPr>
            </w:pPr>
            <w:r>
              <w:rPr>
                <w:rFonts w:ascii="Times New Roman" w:hAnsi="Times New Roman"/>
                <w:b/>
                <w:spacing w:val="4"/>
              </w:rPr>
              <w:t xml:space="preserve">Team </w:t>
            </w:r>
            <w:r w:rsidR="004E7F78" w:rsidRPr="00BA2EF4">
              <w:rPr>
                <w:rFonts w:ascii="Times New Roman" w:hAnsi="Times New Roman"/>
                <w:b/>
                <w:spacing w:val="4"/>
              </w:rPr>
              <w:t xml:space="preserve"> Size</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3A473E8E" w14:textId="77777777" w:rsidR="004E7F78" w:rsidRPr="00BA2EF4" w:rsidRDefault="00D93592" w:rsidP="00514547">
            <w:pPr>
              <w:snapToGrid w:val="0"/>
              <w:spacing w:before="20" w:after="20"/>
              <w:rPr>
                <w:rFonts w:ascii="Times New Roman" w:hAnsi="Times New Roman"/>
                <w:spacing w:val="4"/>
              </w:rPr>
            </w:pPr>
            <w:r>
              <w:rPr>
                <w:rFonts w:ascii="Times New Roman" w:hAnsi="Times New Roman"/>
                <w:spacing w:val="4"/>
              </w:rPr>
              <w:t>10</w:t>
            </w:r>
          </w:p>
        </w:tc>
      </w:tr>
      <w:tr w:rsidR="004E7F78" w:rsidRPr="00BA2EF4" w14:paraId="31BEF9B0" w14:textId="77777777" w:rsidTr="00514547">
        <w:tc>
          <w:tcPr>
            <w:tcW w:w="2175" w:type="dxa"/>
            <w:tcBorders>
              <w:top w:val="single" w:sz="4" w:space="0" w:color="000000"/>
              <w:left w:val="single" w:sz="4" w:space="0" w:color="000000"/>
              <w:bottom w:val="single" w:sz="4" w:space="0" w:color="000000"/>
            </w:tcBorders>
            <w:shd w:val="clear" w:color="auto" w:fill="auto"/>
          </w:tcPr>
          <w:p w14:paraId="2183F046"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 xml:space="preserve">Module </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auto"/>
          </w:tcPr>
          <w:p w14:paraId="5DA583D2"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OM, INV, AR and GL</w:t>
            </w:r>
          </w:p>
        </w:tc>
      </w:tr>
      <w:tr w:rsidR="004E7F78" w:rsidRPr="00BA2EF4" w14:paraId="4FF18CF8" w14:textId="77777777" w:rsidTr="00514547">
        <w:trPr>
          <w:trHeight w:val="390"/>
        </w:trPr>
        <w:tc>
          <w:tcPr>
            <w:tcW w:w="2175" w:type="dxa"/>
            <w:vMerge w:val="restart"/>
            <w:tcBorders>
              <w:top w:val="single" w:sz="4" w:space="0" w:color="000000"/>
              <w:left w:val="single" w:sz="4" w:space="0" w:color="000000"/>
              <w:bottom w:val="single" w:sz="4" w:space="0" w:color="000000"/>
            </w:tcBorders>
            <w:shd w:val="clear" w:color="auto" w:fill="auto"/>
          </w:tcPr>
          <w:p w14:paraId="067DAC15"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Environment</w:t>
            </w:r>
          </w:p>
          <w:p w14:paraId="1E3F5E9F" w14:textId="77777777" w:rsidR="004E7F78" w:rsidRPr="00BA2EF4" w:rsidRDefault="004E7F78" w:rsidP="00514547">
            <w:pPr>
              <w:spacing w:before="20" w:after="20"/>
              <w:rPr>
                <w:rFonts w:ascii="Times New Roman" w:hAnsi="Times New Roman"/>
                <w:spacing w:val="4"/>
              </w:rPr>
            </w:pPr>
            <w:r w:rsidRPr="00BA2EF4">
              <w:rPr>
                <w:rFonts w:ascii="Times New Roman" w:hAnsi="Times New Roman"/>
                <w:spacing w:val="4"/>
              </w:rPr>
              <w:t xml:space="preserve">Oracle Applications 11.5.10, </w:t>
            </w:r>
          </w:p>
          <w:p w14:paraId="001DCE0F" w14:textId="77777777" w:rsidR="004E7F78" w:rsidRPr="00BA2EF4" w:rsidRDefault="004E7F78" w:rsidP="00514547">
            <w:pPr>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1276D631"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 xml:space="preserve">Languages :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7403C6E1"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Oracle SQL, PL/SQL</w:t>
            </w:r>
          </w:p>
        </w:tc>
      </w:tr>
      <w:tr w:rsidR="004E7F78" w:rsidRPr="00BA2EF4" w14:paraId="303FD39A" w14:textId="77777777" w:rsidTr="00514547">
        <w:trPr>
          <w:trHeight w:val="298"/>
        </w:trPr>
        <w:tc>
          <w:tcPr>
            <w:tcW w:w="2175" w:type="dxa"/>
            <w:vMerge/>
            <w:tcBorders>
              <w:top w:val="single" w:sz="4" w:space="0" w:color="000000"/>
              <w:left w:val="single" w:sz="4" w:space="0" w:color="000000"/>
              <w:bottom w:val="single" w:sz="4" w:space="0" w:color="000000"/>
            </w:tcBorders>
            <w:shd w:val="clear" w:color="auto" w:fill="auto"/>
          </w:tcPr>
          <w:p w14:paraId="00B9F36B" w14:textId="77777777" w:rsidR="004E7F78" w:rsidRPr="00BA2EF4" w:rsidRDefault="004E7F78"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8BC03DE"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Software’s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5FED5E19"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AOL, PL/SQL, Form Personalization, XML Publisher, Oracle Forms, Report 6i,SQL Loader.</w:t>
            </w:r>
          </w:p>
        </w:tc>
      </w:tr>
      <w:tr w:rsidR="004E7F78" w:rsidRPr="00BA2EF4" w14:paraId="43185336" w14:textId="77777777" w:rsidTr="00514547">
        <w:trPr>
          <w:trHeight w:val="293"/>
        </w:trPr>
        <w:tc>
          <w:tcPr>
            <w:tcW w:w="2175" w:type="dxa"/>
            <w:vMerge/>
            <w:tcBorders>
              <w:top w:val="single" w:sz="4" w:space="0" w:color="000000"/>
              <w:left w:val="single" w:sz="4" w:space="0" w:color="000000"/>
              <w:bottom w:val="single" w:sz="4" w:space="0" w:color="000000"/>
            </w:tcBorders>
            <w:shd w:val="clear" w:color="auto" w:fill="auto"/>
          </w:tcPr>
          <w:p w14:paraId="1BA591B7" w14:textId="77777777" w:rsidR="004E7F78" w:rsidRPr="00BA2EF4" w:rsidRDefault="004E7F78"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39D3D9FF"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Database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0F5ECE2D" w14:textId="77777777" w:rsidR="004E7F78" w:rsidRPr="00BA2EF4" w:rsidRDefault="00D3630B" w:rsidP="00D3630B">
            <w:pPr>
              <w:snapToGrid w:val="0"/>
              <w:spacing w:before="20" w:after="20"/>
              <w:rPr>
                <w:rFonts w:ascii="Times New Roman" w:hAnsi="Times New Roman"/>
                <w:spacing w:val="4"/>
              </w:rPr>
            </w:pPr>
            <w:r>
              <w:rPr>
                <w:rFonts w:ascii="Times New Roman" w:hAnsi="Times New Roman"/>
                <w:spacing w:val="4"/>
              </w:rPr>
              <w:t>Oracle Database 10g.</w:t>
            </w:r>
          </w:p>
        </w:tc>
      </w:tr>
      <w:tr w:rsidR="00760D87" w:rsidRPr="00BA2EF4" w14:paraId="476CB70C" w14:textId="77777777" w:rsidTr="00514547">
        <w:trPr>
          <w:trHeight w:val="270"/>
        </w:trPr>
        <w:tc>
          <w:tcPr>
            <w:tcW w:w="2175" w:type="dxa"/>
            <w:vMerge/>
            <w:tcBorders>
              <w:top w:val="single" w:sz="4" w:space="0" w:color="000000"/>
              <w:left w:val="single" w:sz="4" w:space="0" w:color="000000"/>
              <w:bottom w:val="single" w:sz="4" w:space="0" w:color="000000"/>
            </w:tcBorders>
            <w:shd w:val="clear" w:color="auto" w:fill="auto"/>
          </w:tcPr>
          <w:p w14:paraId="173D27AB" w14:textId="77777777" w:rsidR="00760D87" w:rsidRPr="00BA2EF4" w:rsidRDefault="00760D87"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202797ED" w14:textId="77777777" w:rsidR="00760D87" w:rsidRPr="00BA2EF4" w:rsidRDefault="00760D87" w:rsidP="00514547">
            <w:pPr>
              <w:snapToGrid w:val="0"/>
              <w:spacing w:before="20" w:after="20"/>
              <w:rPr>
                <w:rFonts w:ascii="Times New Roman" w:hAnsi="Times New Roman"/>
                <w:b/>
                <w:spacing w:val="4"/>
              </w:rPr>
            </w:pPr>
            <w:r w:rsidRPr="00BA2EF4">
              <w:rPr>
                <w:rFonts w:ascii="Times New Roman" w:hAnsi="Times New Roman"/>
                <w:b/>
                <w:spacing w:val="4"/>
              </w:rPr>
              <w:t>Tools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9FC198B" w14:textId="77777777" w:rsidR="00760D87" w:rsidRPr="00BA2EF4" w:rsidRDefault="00760D87" w:rsidP="00A069C2">
            <w:pPr>
              <w:snapToGrid w:val="0"/>
              <w:spacing w:before="20" w:after="20"/>
              <w:rPr>
                <w:rFonts w:ascii="Times New Roman" w:hAnsi="Times New Roman"/>
                <w:spacing w:val="4"/>
              </w:rPr>
            </w:pPr>
            <w:r>
              <w:rPr>
                <w:rFonts w:ascii="Times New Roman" w:hAnsi="Times New Roman"/>
                <w:spacing w:val="4"/>
              </w:rPr>
              <w:t xml:space="preserve"> TOAD, WINSCP, Report Builder, Form Builder.</w:t>
            </w:r>
          </w:p>
        </w:tc>
      </w:tr>
      <w:tr w:rsidR="004E7F78" w:rsidRPr="00BA2EF4" w14:paraId="196D6965" w14:textId="77777777" w:rsidTr="00514547">
        <w:trPr>
          <w:trHeight w:val="330"/>
        </w:trPr>
        <w:tc>
          <w:tcPr>
            <w:tcW w:w="2175" w:type="dxa"/>
            <w:vMerge/>
            <w:tcBorders>
              <w:top w:val="single" w:sz="4" w:space="0" w:color="000000"/>
              <w:left w:val="single" w:sz="4" w:space="0" w:color="000000"/>
              <w:bottom w:val="single" w:sz="4" w:space="0" w:color="000000"/>
            </w:tcBorders>
            <w:shd w:val="clear" w:color="auto" w:fill="auto"/>
          </w:tcPr>
          <w:p w14:paraId="30B72120" w14:textId="77777777" w:rsidR="004E7F78" w:rsidRPr="00BA2EF4" w:rsidRDefault="004E7F78"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7C7E9353" w14:textId="77777777" w:rsidR="004E7F78" w:rsidRPr="00BA2EF4" w:rsidRDefault="004E7F78" w:rsidP="00514547">
            <w:pPr>
              <w:snapToGrid w:val="0"/>
              <w:rPr>
                <w:rFonts w:ascii="Times New Roman" w:hAnsi="Times New Roman"/>
                <w:b/>
                <w:spacing w:val="4"/>
              </w:rPr>
            </w:pPr>
            <w:r w:rsidRPr="00BA2EF4">
              <w:rPr>
                <w:rFonts w:ascii="Times New Roman" w:hAnsi="Times New Roman"/>
                <w:b/>
                <w:spacing w:val="4"/>
              </w:rPr>
              <w:t>O/s :</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1EE6DB07"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Windows XP/2000</w:t>
            </w:r>
          </w:p>
        </w:tc>
      </w:tr>
      <w:tr w:rsidR="004E7F78" w:rsidRPr="00BA2EF4" w14:paraId="55A4F6AA" w14:textId="77777777" w:rsidTr="00514547">
        <w:tc>
          <w:tcPr>
            <w:tcW w:w="2175" w:type="dxa"/>
            <w:tcBorders>
              <w:top w:val="single" w:sz="4" w:space="0" w:color="000000"/>
              <w:left w:val="single" w:sz="4" w:space="0" w:color="000000"/>
              <w:bottom w:val="single" w:sz="4" w:space="0" w:color="000000"/>
            </w:tcBorders>
            <w:shd w:val="clear" w:color="auto" w:fill="auto"/>
          </w:tcPr>
          <w:p w14:paraId="157116F8" w14:textId="77777777" w:rsidR="004E7F78" w:rsidRPr="00BA2EF4" w:rsidRDefault="004E7F78" w:rsidP="00514547">
            <w:pPr>
              <w:snapToGrid w:val="0"/>
              <w:spacing w:before="20" w:after="20"/>
              <w:rPr>
                <w:rFonts w:ascii="Times New Roman" w:hAnsi="Times New Roman"/>
                <w:b/>
                <w:spacing w:val="4"/>
              </w:rPr>
            </w:pPr>
          </w:p>
        </w:tc>
        <w:tc>
          <w:tcPr>
            <w:tcW w:w="1569" w:type="dxa"/>
            <w:tcBorders>
              <w:top w:val="single" w:sz="4" w:space="0" w:color="000000"/>
              <w:left w:val="single" w:sz="4" w:space="0" w:color="000000"/>
              <w:bottom w:val="single" w:sz="4" w:space="0" w:color="000000"/>
            </w:tcBorders>
            <w:shd w:val="clear" w:color="auto" w:fill="auto"/>
          </w:tcPr>
          <w:p w14:paraId="2E8AE250" w14:textId="77777777" w:rsidR="004E7F78" w:rsidRPr="00BA2EF4" w:rsidRDefault="004E7F78" w:rsidP="00514547">
            <w:pPr>
              <w:snapToGrid w:val="0"/>
              <w:spacing w:before="20" w:after="20"/>
              <w:rPr>
                <w:rFonts w:ascii="Times New Roman" w:hAnsi="Times New Roman"/>
                <w:b/>
                <w:spacing w:val="4"/>
              </w:rPr>
            </w:pPr>
            <w:r w:rsidRPr="00BA2EF4">
              <w:rPr>
                <w:rFonts w:ascii="Times New Roman" w:hAnsi="Times New Roman"/>
                <w:b/>
                <w:spacing w:val="4"/>
              </w:rPr>
              <w:t>Hardware</w:t>
            </w:r>
          </w:p>
        </w:tc>
        <w:tc>
          <w:tcPr>
            <w:tcW w:w="5852" w:type="dxa"/>
            <w:tcBorders>
              <w:top w:val="single" w:sz="4" w:space="0" w:color="000000"/>
              <w:left w:val="single" w:sz="4" w:space="0" w:color="000000"/>
              <w:bottom w:val="single" w:sz="4" w:space="0" w:color="000000"/>
              <w:right w:val="single" w:sz="4" w:space="0" w:color="000000"/>
            </w:tcBorders>
            <w:shd w:val="clear" w:color="auto" w:fill="auto"/>
          </w:tcPr>
          <w:p w14:paraId="2118F613" w14:textId="77777777" w:rsidR="004E7F78" w:rsidRPr="00BA2EF4" w:rsidRDefault="004E7F78" w:rsidP="00514547">
            <w:pPr>
              <w:snapToGrid w:val="0"/>
              <w:spacing w:before="20" w:after="20"/>
              <w:rPr>
                <w:rFonts w:ascii="Times New Roman" w:hAnsi="Times New Roman"/>
                <w:spacing w:val="4"/>
              </w:rPr>
            </w:pPr>
            <w:r w:rsidRPr="00BA2EF4">
              <w:rPr>
                <w:rFonts w:ascii="Times New Roman" w:hAnsi="Times New Roman"/>
                <w:spacing w:val="4"/>
              </w:rPr>
              <w:t>P4 Processor, 512 MB RAM</w:t>
            </w:r>
          </w:p>
        </w:tc>
      </w:tr>
    </w:tbl>
    <w:p w14:paraId="3497C7B4" w14:textId="77777777" w:rsidR="004E7F78" w:rsidRPr="00BA2EF4" w:rsidRDefault="004E7F78" w:rsidP="004E7F78">
      <w:pPr>
        <w:pStyle w:val="Heading7"/>
        <w:keepNext/>
        <w:numPr>
          <w:ilvl w:val="6"/>
          <w:numId w:val="0"/>
        </w:numPr>
        <w:tabs>
          <w:tab w:val="num" w:pos="0"/>
        </w:tabs>
        <w:suppressAutoHyphens/>
        <w:spacing w:before="0" w:after="0"/>
        <w:ind w:left="1296" w:hanging="1296"/>
        <w:jc w:val="both"/>
        <w:rPr>
          <w:rFonts w:ascii="Times New Roman" w:hAnsi="Times New Roman"/>
          <w:sz w:val="20"/>
          <w:szCs w:val="20"/>
        </w:rPr>
      </w:pPr>
    </w:p>
    <w:p w14:paraId="3DD5061A" w14:textId="77777777" w:rsidR="004E7F78" w:rsidRPr="00F8772C" w:rsidRDefault="004E7F78" w:rsidP="00F8772C">
      <w:pPr>
        <w:pStyle w:val="Heading7"/>
        <w:keepNext/>
        <w:numPr>
          <w:ilvl w:val="6"/>
          <w:numId w:val="0"/>
        </w:numPr>
        <w:tabs>
          <w:tab w:val="num" w:pos="0"/>
        </w:tabs>
        <w:suppressAutoHyphens/>
        <w:spacing w:before="0" w:after="0"/>
        <w:ind w:left="1296" w:hanging="1296"/>
        <w:jc w:val="both"/>
        <w:rPr>
          <w:rFonts w:ascii="Times New Roman" w:hAnsi="Times New Roman"/>
          <w:b/>
          <w:color w:val="FF0000"/>
          <w:sz w:val="26"/>
          <w:szCs w:val="20"/>
        </w:rPr>
      </w:pPr>
      <w:r w:rsidRPr="00F473A2">
        <w:rPr>
          <w:rFonts w:ascii="Times New Roman" w:hAnsi="Times New Roman"/>
          <w:b/>
          <w:sz w:val="26"/>
          <w:szCs w:val="20"/>
        </w:rPr>
        <w:t>Project Description</w:t>
      </w:r>
    </w:p>
    <w:p w14:paraId="3057F8C0" w14:textId="77777777" w:rsidR="00F8772C" w:rsidRDefault="00F8772C" w:rsidP="00F8772C">
      <w:pPr>
        <w:widowControl w:val="0"/>
        <w:autoSpaceDE w:val="0"/>
        <w:autoSpaceDN w:val="0"/>
        <w:adjustRightInd w:val="0"/>
        <w:spacing w:line="360" w:lineRule="auto"/>
        <w:jc w:val="both"/>
        <w:rPr>
          <w:rFonts w:ascii="Times New Roman" w:hAnsi="Times New Roman"/>
        </w:rPr>
      </w:pPr>
    </w:p>
    <w:p w14:paraId="39EEA768" w14:textId="77777777" w:rsidR="000F5813" w:rsidRPr="00BA2EF4" w:rsidRDefault="000F5813" w:rsidP="000F5813">
      <w:pPr>
        <w:spacing w:line="360" w:lineRule="auto"/>
        <w:jc w:val="both"/>
        <w:rPr>
          <w:rFonts w:ascii="Times New Roman" w:hAnsi="Times New Roman"/>
        </w:rPr>
      </w:pPr>
      <w:r w:rsidRPr="00C727C3">
        <w:rPr>
          <w:rFonts w:ascii="Times New Roman" w:hAnsi="Times New Roman"/>
        </w:rPr>
        <w:t>Cisco Systems, Inc. is an American </w:t>
      </w:r>
      <w:hyperlink r:id="rId22" w:tooltip="Multinational corporation" w:history="1">
        <w:r w:rsidRPr="00C727C3">
          <w:rPr>
            <w:rFonts w:ascii="Times New Roman" w:hAnsi="Times New Roman"/>
          </w:rPr>
          <w:t>multinational corporation</w:t>
        </w:r>
      </w:hyperlink>
      <w:r w:rsidRPr="00C727C3">
        <w:rPr>
          <w:rFonts w:ascii="Times New Roman" w:hAnsi="Times New Roman"/>
        </w:rPr>
        <w:t> headquartered in </w:t>
      </w:r>
      <w:hyperlink r:id="rId23" w:tooltip="San Jose, California" w:history="1">
        <w:r w:rsidRPr="00C727C3">
          <w:rPr>
            <w:rFonts w:ascii="Times New Roman" w:hAnsi="Times New Roman"/>
          </w:rPr>
          <w:t>San Jose</w:t>
        </w:r>
      </w:hyperlink>
      <w:r w:rsidRPr="00C727C3">
        <w:rPr>
          <w:rFonts w:ascii="Times New Roman" w:hAnsi="Times New Roman"/>
        </w:rPr>
        <w:t>, California, United States, that designs, manufactures, and sells </w:t>
      </w:r>
      <w:hyperlink r:id="rId24" w:tooltip="Networking hardware" w:history="1">
        <w:r w:rsidRPr="00C727C3">
          <w:rPr>
            <w:rFonts w:ascii="Times New Roman" w:hAnsi="Times New Roman"/>
          </w:rPr>
          <w:t>networking equipment</w:t>
        </w:r>
      </w:hyperlink>
      <w:r w:rsidRPr="00C727C3">
        <w:rPr>
          <w:rFonts w:ascii="Times New Roman" w:hAnsi="Times New Roman"/>
        </w:rPr>
        <w:t>.</w:t>
      </w:r>
      <w:hyperlink r:id="rId25" w:anchor="cite_note-Cisco-Sep-2012-10-K-2" w:history="1">
        <w:r w:rsidRPr="00C727C3">
          <w:rPr>
            <w:rFonts w:ascii="Times New Roman" w:hAnsi="Times New Roman"/>
          </w:rPr>
          <w:t>[2]</w:t>
        </w:r>
      </w:hyperlink>
      <w:r w:rsidRPr="00C727C3">
        <w:rPr>
          <w:rFonts w:ascii="Times New Roman" w:hAnsi="Times New Roman"/>
        </w:rPr>
        <w:t> The stock was added to the </w:t>
      </w:r>
      <w:hyperlink r:id="rId26" w:tooltip="Dow Jones Industrial Average" w:history="1">
        <w:r w:rsidRPr="00C727C3">
          <w:rPr>
            <w:rFonts w:ascii="Times New Roman" w:hAnsi="Times New Roman"/>
          </w:rPr>
          <w:t>Dow Jones Industrial Average</w:t>
        </w:r>
      </w:hyperlink>
      <w:r w:rsidRPr="00C727C3">
        <w:rPr>
          <w:rFonts w:ascii="Times New Roman" w:hAnsi="Times New Roman"/>
        </w:rPr>
        <w:t> on June 8, 2009, and is also included in the </w:t>
      </w:r>
      <w:hyperlink r:id="rId27" w:tooltip="S&amp;P 500 Index" w:history="1">
        <w:r w:rsidRPr="00C727C3">
          <w:rPr>
            <w:rFonts w:ascii="Times New Roman" w:hAnsi="Times New Roman"/>
          </w:rPr>
          <w:t>S&amp;P 500 Index</w:t>
        </w:r>
      </w:hyperlink>
      <w:r w:rsidRPr="00C727C3">
        <w:rPr>
          <w:rFonts w:ascii="Times New Roman" w:hAnsi="Times New Roman"/>
        </w:rPr>
        <w:t>, the </w:t>
      </w:r>
      <w:hyperlink r:id="rId28" w:tooltip="Russell 1000 Index" w:history="1">
        <w:r w:rsidRPr="00C727C3">
          <w:rPr>
            <w:rFonts w:ascii="Times New Roman" w:hAnsi="Times New Roman"/>
          </w:rPr>
          <w:t>Russell 1000 Index</w:t>
        </w:r>
      </w:hyperlink>
      <w:r w:rsidRPr="00C727C3">
        <w:rPr>
          <w:rFonts w:ascii="Times New Roman" w:hAnsi="Times New Roman"/>
        </w:rPr>
        <w:t>, </w:t>
      </w:r>
      <w:hyperlink r:id="rId29" w:tooltip="NASDAQ" w:history="1">
        <w:r w:rsidRPr="00C727C3">
          <w:rPr>
            <w:rFonts w:ascii="Times New Roman" w:hAnsi="Times New Roman"/>
          </w:rPr>
          <w:t>NASDAQ</w:t>
        </w:r>
      </w:hyperlink>
      <w:r w:rsidRPr="00C727C3">
        <w:rPr>
          <w:rFonts w:ascii="Times New Roman" w:hAnsi="Times New Roman"/>
        </w:rPr>
        <w:t> 100 Index and the Russell 1000 Growth Stock Index.</w:t>
      </w:r>
      <w:hyperlink r:id="rId30" w:anchor="cite_note-3" w:history="1">
        <w:r w:rsidRPr="00C727C3">
          <w:rPr>
            <w:rFonts w:ascii="Times New Roman" w:hAnsi="Times New Roman"/>
          </w:rPr>
          <w:t>[3]</w:t>
        </w:r>
      </w:hyperlink>
    </w:p>
    <w:p w14:paraId="13990977" w14:textId="77777777" w:rsidR="004E7F78" w:rsidRPr="00BA2EF4" w:rsidRDefault="004E7F78" w:rsidP="004E7F78">
      <w:pPr>
        <w:pStyle w:val="Heading7"/>
        <w:keepNext/>
        <w:numPr>
          <w:ilvl w:val="6"/>
          <w:numId w:val="0"/>
        </w:numPr>
        <w:tabs>
          <w:tab w:val="num" w:pos="0"/>
        </w:tabs>
        <w:suppressAutoHyphens/>
        <w:spacing w:before="0" w:after="0"/>
        <w:ind w:left="1296" w:hanging="1296"/>
        <w:jc w:val="both"/>
        <w:rPr>
          <w:rFonts w:ascii="Times New Roman" w:hAnsi="Times New Roman"/>
          <w:sz w:val="20"/>
          <w:szCs w:val="20"/>
        </w:rPr>
      </w:pPr>
    </w:p>
    <w:p w14:paraId="710CD50C" w14:textId="77777777" w:rsidR="004E7F78" w:rsidRPr="00BA2EF4" w:rsidRDefault="004E7F78" w:rsidP="004E7F78">
      <w:pPr>
        <w:pStyle w:val="Heading7"/>
        <w:keepNext/>
        <w:numPr>
          <w:ilvl w:val="6"/>
          <w:numId w:val="0"/>
        </w:numPr>
        <w:tabs>
          <w:tab w:val="num" w:pos="0"/>
        </w:tabs>
        <w:suppressAutoHyphens/>
        <w:spacing w:before="0" w:after="0"/>
        <w:ind w:left="1296" w:hanging="1296"/>
        <w:jc w:val="both"/>
        <w:rPr>
          <w:rFonts w:ascii="Times New Roman" w:hAnsi="Times New Roman"/>
          <w:sz w:val="20"/>
          <w:szCs w:val="20"/>
        </w:rPr>
      </w:pPr>
      <w:r w:rsidRPr="00BA2EF4">
        <w:rPr>
          <w:rFonts w:ascii="Times New Roman" w:hAnsi="Times New Roman"/>
          <w:sz w:val="20"/>
          <w:szCs w:val="20"/>
        </w:rPr>
        <w:t>Contribution</w:t>
      </w:r>
    </w:p>
    <w:p w14:paraId="14561DC1" w14:textId="77777777" w:rsidR="004E7F78" w:rsidRPr="00BA2EF4" w:rsidRDefault="004E7F78" w:rsidP="004E7F78">
      <w:pPr>
        <w:rPr>
          <w:rFonts w:ascii="Times New Roman" w:hAnsi="Times New Roman"/>
        </w:rPr>
      </w:pPr>
    </w:p>
    <w:p w14:paraId="46C03A46"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 xml:space="preserve">Development of executables, concurrent programs, creating value sets and registering them into oracle applications.             </w:t>
      </w:r>
    </w:p>
    <w:p w14:paraId="57885C01"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Creating database Triggers.</w:t>
      </w:r>
    </w:p>
    <w:p w14:paraId="253E84A2"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Writing SQL queries according to customer requirement.</w:t>
      </w:r>
    </w:p>
    <w:p w14:paraId="6A72EE66"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Understanding customer issues.</w:t>
      </w:r>
    </w:p>
    <w:p w14:paraId="5630BE0F"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Preparing Unit test.</w:t>
      </w:r>
    </w:p>
    <w:p w14:paraId="26F81AB8"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Registrations of Tables.</w:t>
      </w:r>
    </w:p>
    <w:p w14:paraId="1725D372" w14:textId="77777777" w:rsidR="00D62082" w:rsidRP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Developing Reports and customization.</w:t>
      </w:r>
    </w:p>
    <w:p w14:paraId="212D84A6" w14:textId="77777777" w:rsidR="00D62082" w:rsidRDefault="00D62082" w:rsidP="00B851E8">
      <w:pPr>
        <w:numPr>
          <w:ilvl w:val="0"/>
          <w:numId w:val="39"/>
        </w:numPr>
        <w:shd w:val="clear" w:color="auto" w:fill="FFFFFF"/>
        <w:spacing w:after="150" w:line="360" w:lineRule="auto"/>
        <w:jc w:val="both"/>
        <w:textAlignment w:val="baseline"/>
        <w:rPr>
          <w:rFonts w:ascii="OpenSansRegular" w:hAnsi="OpenSansRegular"/>
          <w:color w:val="000000"/>
          <w:sz w:val="21"/>
          <w:szCs w:val="21"/>
        </w:rPr>
      </w:pPr>
      <w:r w:rsidRPr="00D62082">
        <w:rPr>
          <w:rFonts w:ascii="OpenSansRegular" w:hAnsi="OpenSansRegular"/>
          <w:color w:val="000000"/>
          <w:sz w:val="21"/>
          <w:szCs w:val="21"/>
        </w:rPr>
        <w:t>Developed inbound interface to transfer data from legacy system to oracle applications.</w:t>
      </w:r>
    </w:p>
    <w:p w14:paraId="6A468BAD" w14:textId="77777777" w:rsidR="003277FB" w:rsidRDefault="003277FB" w:rsidP="00B851E8">
      <w:pPr>
        <w:widowControl w:val="0"/>
        <w:numPr>
          <w:ilvl w:val="0"/>
          <w:numId w:val="39"/>
        </w:numPr>
        <w:autoSpaceDE w:val="0"/>
        <w:autoSpaceDN w:val="0"/>
        <w:adjustRightInd w:val="0"/>
        <w:spacing w:line="480" w:lineRule="auto"/>
        <w:rPr>
          <w:rFonts w:ascii="Times New Roman" w:hAnsi="Times New Roman"/>
        </w:rPr>
      </w:pPr>
      <w:r>
        <w:rPr>
          <w:rFonts w:ascii="Times New Roman" w:hAnsi="Times New Roman"/>
        </w:rPr>
        <w:t>Preparing the colour code documents and uploding into cisco doc’s.</w:t>
      </w:r>
    </w:p>
    <w:p w14:paraId="2F694E9B" w14:textId="77777777" w:rsidR="003277FB" w:rsidRDefault="003277FB" w:rsidP="00B851E8">
      <w:pPr>
        <w:widowControl w:val="0"/>
        <w:numPr>
          <w:ilvl w:val="0"/>
          <w:numId w:val="39"/>
        </w:numPr>
        <w:autoSpaceDE w:val="0"/>
        <w:autoSpaceDN w:val="0"/>
        <w:adjustRightInd w:val="0"/>
        <w:spacing w:line="480" w:lineRule="auto"/>
        <w:rPr>
          <w:rFonts w:ascii="Times New Roman" w:hAnsi="Times New Roman"/>
        </w:rPr>
      </w:pPr>
      <w:r>
        <w:rPr>
          <w:rFonts w:ascii="Times New Roman" w:hAnsi="Times New Roman"/>
        </w:rPr>
        <w:t>Preparing the technical design douments.</w:t>
      </w:r>
    </w:p>
    <w:p w14:paraId="75F95337" w14:textId="77777777" w:rsidR="003277FB" w:rsidRDefault="003277FB" w:rsidP="00B851E8">
      <w:pPr>
        <w:widowControl w:val="0"/>
        <w:numPr>
          <w:ilvl w:val="0"/>
          <w:numId w:val="39"/>
        </w:numPr>
        <w:autoSpaceDE w:val="0"/>
        <w:autoSpaceDN w:val="0"/>
        <w:adjustRightInd w:val="0"/>
        <w:spacing w:line="480" w:lineRule="auto"/>
        <w:rPr>
          <w:rFonts w:ascii="Times New Roman" w:hAnsi="Times New Roman"/>
        </w:rPr>
      </w:pPr>
      <w:r>
        <w:rPr>
          <w:rFonts w:ascii="Times New Roman" w:hAnsi="Times New Roman"/>
        </w:rPr>
        <w:t>Testing of the Payment Methods.</w:t>
      </w:r>
    </w:p>
    <w:p w14:paraId="78FA6D0C" w14:textId="77777777" w:rsidR="003E131F" w:rsidRDefault="003E131F" w:rsidP="003E131F">
      <w:pPr>
        <w:widowControl w:val="0"/>
        <w:autoSpaceDE w:val="0"/>
        <w:autoSpaceDN w:val="0"/>
        <w:adjustRightInd w:val="0"/>
        <w:spacing w:line="480" w:lineRule="auto"/>
        <w:rPr>
          <w:rFonts w:ascii="Times New Roman" w:hAnsi="Times New Roman"/>
        </w:rPr>
      </w:pPr>
    </w:p>
    <w:p w14:paraId="3A36602B" w14:textId="77777777" w:rsidR="003E131F" w:rsidRDefault="003E131F" w:rsidP="003E131F">
      <w:pPr>
        <w:widowControl w:val="0"/>
        <w:autoSpaceDE w:val="0"/>
        <w:autoSpaceDN w:val="0"/>
        <w:adjustRightInd w:val="0"/>
        <w:spacing w:line="480" w:lineRule="auto"/>
        <w:rPr>
          <w:rFonts w:ascii="Times New Roman" w:hAnsi="Times New Roman"/>
        </w:rPr>
      </w:pPr>
    </w:p>
    <w:p w14:paraId="5314205F" w14:textId="77777777" w:rsidR="003E131F" w:rsidRDefault="003E131F" w:rsidP="003E131F">
      <w:pPr>
        <w:widowControl w:val="0"/>
        <w:autoSpaceDE w:val="0"/>
        <w:autoSpaceDN w:val="0"/>
        <w:adjustRightInd w:val="0"/>
        <w:spacing w:line="480" w:lineRule="auto"/>
        <w:rPr>
          <w:rFonts w:ascii="Times New Roman" w:hAnsi="Times New Roman"/>
        </w:rPr>
      </w:pPr>
    </w:p>
    <w:p w14:paraId="462AB2AE" w14:textId="648A5024" w:rsidR="003E131F" w:rsidRDefault="003E131F" w:rsidP="003E131F">
      <w:pPr>
        <w:widowControl w:val="0"/>
        <w:autoSpaceDE w:val="0"/>
        <w:autoSpaceDN w:val="0"/>
        <w:adjustRightInd w:val="0"/>
        <w:spacing w:line="480" w:lineRule="auto"/>
        <w:rPr>
          <w:rFonts w:ascii="Times New Roman" w:hAnsi="Times New Roman"/>
        </w:rPr>
      </w:pPr>
    </w:p>
    <w:sectPr w:rsidR="003E131F" w:rsidSect="00C12CF1">
      <w:footerReference w:type="even" r:id="rId31"/>
      <w:footerReference w:type="first" r:id="rId32"/>
      <w:pgSz w:w="11906" w:h="16838"/>
      <w:pgMar w:top="864" w:right="1411" w:bottom="1138" w:left="141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E7F06" w14:textId="77777777" w:rsidR="0055326F" w:rsidRDefault="0055326F">
      <w:r>
        <w:separator/>
      </w:r>
    </w:p>
  </w:endnote>
  <w:endnote w:type="continuationSeparator" w:id="0">
    <w:p w14:paraId="1A5E0783" w14:textId="77777777" w:rsidR="0055326F" w:rsidRDefault="0055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poSLig">
    <w:altName w:val="Times New Roman"/>
    <w:charset w:val="00"/>
    <w:family w:val="auto"/>
    <w:pitch w:val="variable"/>
    <w:sig w:usb0="A00001AF" w:usb1="1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Open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EEC1E" w14:textId="77777777" w:rsidR="00A125F1" w:rsidRDefault="00A125F1" w:rsidP="00657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3CAD" w14:textId="77777777" w:rsidR="00A125F1" w:rsidRDefault="00A125F1" w:rsidP="00B8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D5FD" w14:textId="77777777" w:rsidR="00A125F1" w:rsidRDefault="00A125F1" w:rsidP="00B5031F">
    <w:pPr>
      <w:pStyle w:val="Footer"/>
      <w:jc w:val="center"/>
    </w:pPr>
    <w:r>
      <w:t>AT&amp;T Proprietary (Internal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B6BB9" w14:textId="77777777" w:rsidR="0055326F" w:rsidRDefault="0055326F">
      <w:r>
        <w:separator/>
      </w:r>
    </w:p>
  </w:footnote>
  <w:footnote w:type="continuationSeparator" w:id="0">
    <w:p w14:paraId="16BB0B53" w14:textId="77777777" w:rsidR="0055326F" w:rsidRDefault="0055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3in;height:3in" o:bullet="t"/>
    </w:pict>
  </w:numPicBullet>
  <w:numPicBullet w:numPicBulletId="1">
    <w:pict>
      <v:shape id="_x0000_i1225" type="#_x0000_t75" style="width:3in;height:3in" o:bullet="t"/>
    </w:pict>
  </w:numPicBullet>
  <w:numPicBullet w:numPicBulletId="2">
    <w:pict>
      <v:shape id="_x0000_i1226" type="#_x0000_t75" style="width:3in;height:3in" o:bullet="t"/>
    </w:pict>
  </w:numPicBullet>
  <w:abstractNum w:abstractNumId="0" w15:restartNumberingAfterBreak="0">
    <w:nsid w:val="FFFFFFFE"/>
    <w:multiLevelType w:val="singleLevel"/>
    <w:tmpl w:val="569056C0"/>
    <w:lvl w:ilvl="0">
      <w:numFmt w:val="decimal"/>
      <w:pStyle w:val="RT-ProjectBody"/>
      <w:lvlText w:val="*"/>
      <w:lvlJc w:val="left"/>
    </w:lvl>
  </w:abstractNum>
  <w:abstractNum w:abstractNumId="1"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s="Symbol"/>
        <w:sz w:val="21"/>
        <w:szCs w:val="21"/>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450" w:hanging="360"/>
      </w:pPr>
      <w:rPr>
        <w:rFonts w:ascii="Wingdings" w:hAnsi="Wingdings" w:cs="Symbol"/>
      </w:rPr>
    </w:lvl>
  </w:abstractNum>
  <w:abstractNum w:abstractNumId="6"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Symbol" w:hAnsi="Symbol"/>
      </w:rPr>
    </w:lvl>
  </w:abstractNum>
  <w:abstractNum w:abstractNumId="7" w15:restartNumberingAfterBreak="0">
    <w:nsid w:val="013B5DA1"/>
    <w:multiLevelType w:val="hybridMultilevel"/>
    <w:tmpl w:val="881AF0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0501E7"/>
    <w:multiLevelType w:val="hybridMultilevel"/>
    <w:tmpl w:val="742E8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80401"/>
    <w:multiLevelType w:val="hybridMultilevel"/>
    <w:tmpl w:val="B4F0F84E"/>
    <w:lvl w:ilvl="0" w:tplc="40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A422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A7414E8"/>
    <w:multiLevelType w:val="hybridMultilevel"/>
    <w:tmpl w:val="540CD91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F0D31"/>
    <w:multiLevelType w:val="hybridMultilevel"/>
    <w:tmpl w:val="68C01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5079E"/>
    <w:multiLevelType w:val="hybridMultilevel"/>
    <w:tmpl w:val="9E5233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28B14CE7"/>
    <w:multiLevelType w:val="hybridMultilevel"/>
    <w:tmpl w:val="EB8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85799"/>
    <w:multiLevelType w:val="hybridMultilevel"/>
    <w:tmpl w:val="A2DA0EF6"/>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6A7FB8"/>
    <w:multiLevelType w:val="hybridMultilevel"/>
    <w:tmpl w:val="0B0627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B2B5DB9"/>
    <w:multiLevelType w:val="hybridMultilevel"/>
    <w:tmpl w:val="96B4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B14DC"/>
    <w:multiLevelType w:val="hybridMultilevel"/>
    <w:tmpl w:val="CBDE7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2289D"/>
    <w:multiLevelType w:val="hybridMultilevel"/>
    <w:tmpl w:val="932A4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18566C"/>
    <w:multiLevelType w:val="hybridMultilevel"/>
    <w:tmpl w:val="79B4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F168AB"/>
    <w:multiLevelType w:val="hybridMultilevel"/>
    <w:tmpl w:val="4D30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C1BC2"/>
    <w:multiLevelType w:val="hybridMultilevel"/>
    <w:tmpl w:val="0FFA36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F3EF2"/>
    <w:multiLevelType w:val="hybridMultilevel"/>
    <w:tmpl w:val="00CCF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F78C5"/>
    <w:multiLevelType w:val="hybridMultilevel"/>
    <w:tmpl w:val="F4F85D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D4BAA"/>
    <w:multiLevelType w:val="hybridMultilevel"/>
    <w:tmpl w:val="1A267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53930"/>
    <w:multiLevelType w:val="hybridMultilevel"/>
    <w:tmpl w:val="3450344C"/>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006436"/>
    <w:multiLevelType w:val="hybridMultilevel"/>
    <w:tmpl w:val="699E51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007E5A"/>
    <w:multiLevelType w:val="hybridMultilevel"/>
    <w:tmpl w:val="089A6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52BD8"/>
    <w:multiLevelType w:val="hybridMultilevel"/>
    <w:tmpl w:val="81F03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8F6843"/>
    <w:multiLevelType w:val="hybridMultilevel"/>
    <w:tmpl w:val="52CCB2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B5F2A"/>
    <w:multiLevelType w:val="hybridMultilevel"/>
    <w:tmpl w:val="231C5A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834BB"/>
    <w:multiLevelType w:val="hybridMultilevel"/>
    <w:tmpl w:val="96548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600E3"/>
    <w:multiLevelType w:val="multilevel"/>
    <w:tmpl w:val="890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A2A23"/>
    <w:multiLevelType w:val="hybridMultilevel"/>
    <w:tmpl w:val="9C829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E05F1"/>
    <w:multiLevelType w:val="hybridMultilevel"/>
    <w:tmpl w:val="7742A67C"/>
    <w:lvl w:ilvl="0" w:tplc="04090005">
      <w:start w:val="1"/>
      <w:numFmt w:val="bullet"/>
      <w:lvlText w:val=""/>
      <w:lvlJc w:val="left"/>
      <w:pPr>
        <w:tabs>
          <w:tab w:val="num" w:pos="2250"/>
        </w:tabs>
        <w:ind w:left="2250" w:hanging="360"/>
      </w:pPr>
      <w:rPr>
        <w:rFonts w:ascii="Wingdings" w:hAnsi="Wingdings" w:hint="default"/>
      </w:rPr>
    </w:lvl>
    <w:lvl w:ilvl="1" w:tplc="04090001">
      <w:start w:val="1"/>
      <w:numFmt w:val="bullet"/>
      <w:lvlText w:val=""/>
      <w:lvlJc w:val="left"/>
      <w:pPr>
        <w:tabs>
          <w:tab w:val="num" w:pos="2970"/>
        </w:tabs>
        <w:ind w:left="2970" w:hanging="360"/>
      </w:pPr>
      <w:rPr>
        <w:rFonts w:ascii="Symbol" w:hAnsi="Symbol"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36" w15:restartNumberingAfterBreak="0">
    <w:nsid w:val="6B323C24"/>
    <w:multiLevelType w:val="hybridMultilevel"/>
    <w:tmpl w:val="F8987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E5D44"/>
    <w:multiLevelType w:val="hybridMultilevel"/>
    <w:tmpl w:val="92E01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F0A91"/>
    <w:multiLevelType w:val="hybridMultilevel"/>
    <w:tmpl w:val="0194F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32FDA"/>
    <w:multiLevelType w:val="hybridMultilevel"/>
    <w:tmpl w:val="F104D0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E634E"/>
    <w:multiLevelType w:val="hybridMultilevel"/>
    <w:tmpl w:val="0750F9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82D91"/>
    <w:multiLevelType w:val="multilevel"/>
    <w:tmpl w:val="92C8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A5056"/>
    <w:multiLevelType w:val="hybridMultilevel"/>
    <w:tmpl w:val="62642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E688F"/>
    <w:multiLevelType w:val="hybridMultilevel"/>
    <w:tmpl w:val="2A4AD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57486"/>
    <w:multiLevelType w:val="hybridMultilevel"/>
    <w:tmpl w:val="0A8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8409F"/>
    <w:multiLevelType w:val="hybridMultilevel"/>
    <w:tmpl w:val="AE38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32"/>
  </w:num>
  <w:num w:numId="4">
    <w:abstractNumId w:val="22"/>
  </w:num>
  <w:num w:numId="5">
    <w:abstractNumId w:val="0"/>
    <w:lvlOverride w:ilvl="0">
      <w:lvl w:ilvl="0">
        <w:start w:val="1"/>
        <w:numFmt w:val="bullet"/>
        <w:pStyle w:val="RT-ProjectBody"/>
        <w:lvlText w:val="Ø"/>
        <w:legacy w:legacy="1" w:legacySpace="0" w:legacyIndent="144"/>
        <w:lvlJc w:val="left"/>
        <w:rPr>
          <w:rFonts w:ascii="Wingdings" w:hAnsi="Wingdings" w:hint="default"/>
          <w:color w:val="000000"/>
        </w:rPr>
      </w:lvl>
    </w:lvlOverride>
  </w:num>
  <w:num w:numId="6">
    <w:abstractNumId w:val="16"/>
  </w:num>
  <w:num w:numId="7">
    <w:abstractNumId w:val="9"/>
  </w:num>
  <w:num w:numId="8">
    <w:abstractNumId w:val="3"/>
  </w:num>
  <w:num w:numId="9">
    <w:abstractNumId w:val="6"/>
  </w:num>
  <w:num w:numId="10">
    <w:abstractNumId w:val="36"/>
  </w:num>
  <w:num w:numId="11">
    <w:abstractNumId w:val="39"/>
  </w:num>
  <w:num w:numId="12">
    <w:abstractNumId w:val="17"/>
  </w:num>
  <w:num w:numId="13">
    <w:abstractNumId w:val="45"/>
  </w:num>
  <w:num w:numId="14">
    <w:abstractNumId w:val="21"/>
  </w:num>
  <w:num w:numId="15">
    <w:abstractNumId w:val="44"/>
  </w:num>
  <w:num w:numId="16">
    <w:abstractNumId w:val="19"/>
  </w:num>
  <w:num w:numId="17">
    <w:abstractNumId w:val="20"/>
  </w:num>
  <w:num w:numId="18">
    <w:abstractNumId w:val="29"/>
  </w:num>
  <w:num w:numId="19">
    <w:abstractNumId w:val="37"/>
  </w:num>
  <w:num w:numId="20">
    <w:abstractNumId w:val="34"/>
  </w:num>
  <w:num w:numId="21">
    <w:abstractNumId w:val="25"/>
  </w:num>
  <w:num w:numId="22">
    <w:abstractNumId w:val="28"/>
  </w:num>
  <w:num w:numId="23">
    <w:abstractNumId w:val="27"/>
  </w:num>
  <w:num w:numId="24">
    <w:abstractNumId w:val="12"/>
  </w:num>
  <w:num w:numId="25">
    <w:abstractNumId w:val="27"/>
  </w:num>
  <w:num w:numId="26">
    <w:abstractNumId w:val="42"/>
  </w:num>
  <w:num w:numId="27">
    <w:abstractNumId w:val="24"/>
  </w:num>
  <w:num w:numId="28">
    <w:abstractNumId w:val="11"/>
  </w:num>
  <w:num w:numId="29">
    <w:abstractNumId w:val="38"/>
  </w:num>
  <w:num w:numId="30">
    <w:abstractNumId w:val="41"/>
  </w:num>
  <w:num w:numId="31">
    <w:abstractNumId w:val="33"/>
  </w:num>
  <w:num w:numId="32">
    <w:abstractNumId w:val="8"/>
  </w:num>
  <w:num w:numId="33">
    <w:abstractNumId w:val="4"/>
  </w:num>
  <w:num w:numId="34">
    <w:abstractNumId w:val="5"/>
  </w:num>
  <w:num w:numId="35">
    <w:abstractNumId w:val="2"/>
  </w:num>
  <w:num w:numId="36">
    <w:abstractNumId w:val="23"/>
  </w:num>
  <w:num w:numId="37">
    <w:abstractNumId w:val="15"/>
  </w:num>
  <w:num w:numId="38">
    <w:abstractNumId w:val="31"/>
  </w:num>
  <w:num w:numId="39">
    <w:abstractNumId w:val="40"/>
  </w:num>
  <w:num w:numId="40">
    <w:abstractNumId w:val="43"/>
  </w:num>
  <w:num w:numId="41">
    <w:abstractNumId w:val="26"/>
  </w:num>
  <w:num w:numId="42">
    <w:abstractNumId w:val="10"/>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0"/>
  </w:num>
  <w:num w:numId="46">
    <w:abstractNumId w:val="7"/>
  </w:num>
  <w:num w:numId="4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77B9"/>
    <w:rsid w:val="0000272A"/>
    <w:rsid w:val="00007174"/>
    <w:rsid w:val="00017599"/>
    <w:rsid w:val="00017F91"/>
    <w:rsid w:val="000214EB"/>
    <w:rsid w:val="0002294F"/>
    <w:rsid w:val="00022D8F"/>
    <w:rsid w:val="00023B68"/>
    <w:rsid w:val="00024B6C"/>
    <w:rsid w:val="00026BF1"/>
    <w:rsid w:val="000314A0"/>
    <w:rsid w:val="000323BE"/>
    <w:rsid w:val="00032BC4"/>
    <w:rsid w:val="00037FDE"/>
    <w:rsid w:val="00041329"/>
    <w:rsid w:val="00041969"/>
    <w:rsid w:val="00042403"/>
    <w:rsid w:val="0004352A"/>
    <w:rsid w:val="00045FFD"/>
    <w:rsid w:val="000462A8"/>
    <w:rsid w:val="00051294"/>
    <w:rsid w:val="00051E52"/>
    <w:rsid w:val="00052612"/>
    <w:rsid w:val="000605A6"/>
    <w:rsid w:val="00060F10"/>
    <w:rsid w:val="00061484"/>
    <w:rsid w:val="00061DA1"/>
    <w:rsid w:val="000623E8"/>
    <w:rsid w:val="000634B5"/>
    <w:rsid w:val="0007738D"/>
    <w:rsid w:val="000800AF"/>
    <w:rsid w:val="00091328"/>
    <w:rsid w:val="00094175"/>
    <w:rsid w:val="000948C2"/>
    <w:rsid w:val="00095D6D"/>
    <w:rsid w:val="0009721D"/>
    <w:rsid w:val="000B0A29"/>
    <w:rsid w:val="000B7DC8"/>
    <w:rsid w:val="000C6740"/>
    <w:rsid w:val="000D024B"/>
    <w:rsid w:val="000D5250"/>
    <w:rsid w:val="000E4F87"/>
    <w:rsid w:val="000E6488"/>
    <w:rsid w:val="000E6B50"/>
    <w:rsid w:val="000E7FB6"/>
    <w:rsid w:val="000F41AE"/>
    <w:rsid w:val="000F5813"/>
    <w:rsid w:val="0010227E"/>
    <w:rsid w:val="00103558"/>
    <w:rsid w:val="001053D5"/>
    <w:rsid w:val="00113DD8"/>
    <w:rsid w:val="00114CA0"/>
    <w:rsid w:val="0011531A"/>
    <w:rsid w:val="00115481"/>
    <w:rsid w:val="001207A2"/>
    <w:rsid w:val="00121B14"/>
    <w:rsid w:val="001243C7"/>
    <w:rsid w:val="0012752C"/>
    <w:rsid w:val="00127C8D"/>
    <w:rsid w:val="001304F5"/>
    <w:rsid w:val="00131128"/>
    <w:rsid w:val="001316CF"/>
    <w:rsid w:val="001327A5"/>
    <w:rsid w:val="00132C7E"/>
    <w:rsid w:val="0013342A"/>
    <w:rsid w:val="0014209C"/>
    <w:rsid w:val="00142841"/>
    <w:rsid w:val="00142B89"/>
    <w:rsid w:val="001519AD"/>
    <w:rsid w:val="00152B0C"/>
    <w:rsid w:val="00154CD5"/>
    <w:rsid w:val="00155DE7"/>
    <w:rsid w:val="00156031"/>
    <w:rsid w:val="001602D5"/>
    <w:rsid w:val="00163283"/>
    <w:rsid w:val="00164B88"/>
    <w:rsid w:val="0016544C"/>
    <w:rsid w:val="00165BDF"/>
    <w:rsid w:val="00166A07"/>
    <w:rsid w:val="001677D8"/>
    <w:rsid w:val="00170BF6"/>
    <w:rsid w:val="00177754"/>
    <w:rsid w:val="00183EDA"/>
    <w:rsid w:val="001847BE"/>
    <w:rsid w:val="00187E84"/>
    <w:rsid w:val="00192CA3"/>
    <w:rsid w:val="00196427"/>
    <w:rsid w:val="001A15BD"/>
    <w:rsid w:val="001A2BD7"/>
    <w:rsid w:val="001A5F9F"/>
    <w:rsid w:val="001A7548"/>
    <w:rsid w:val="001B2A0D"/>
    <w:rsid w:val="001B2DA6"/>
    <w:rsid w:val="001B3AAF"/>
    <w:rsid w:val="001B7589"/>
    <w:rsid w:val="001C14C3"/>
    <w:rsid w:val="001C40E1"/>
    <w:rsid w:val="001C70F9"/>
    <w:rsid w:val="001D0420"/>
    <w:rsid w:val="001D20FA"/>
    <w:rsid w:val="001D36E4"/>
    <w:rsid w:val="001D652A"/>
    <w:rsid w:val="001E120B"/>
    <w:rsid w:val="001E6D58"/>
    <w:rsid w:val="001F11A7"/>
    <w:rsid w:val="001F2CBB"/>
    <w:rsid w:val="00200BB4"/>
    <w:rsid w:val="00204EF4"/>
    <w:rsid w:val="0020601E"/>
    <w:rsid w:val="002060AF"/>
    <w:rsid w:val="0020726E"/>
    <w:rsid w:val="002140F8"/>
    <w:rsid w:val="00214919"/>
    <w:rsid w:val="00216F1B"/>
    <w:rsid w:val="00224A6F"/>
    <w:rsid w:val="002258DE"/>
    <w:rsid w:val="00225C3E"/>
    <w:rsid w:val="00227411"/>
    <w:rsid w:val="00244144"/>
    <w:rsid w:val="00245E0E"/>
    <w:rsid w:val="00246F0F"/>
    <w:rsid w:val="0024775E"/>
    <w:rsid w:val="00253F5E"/>
    <w:rsid w:val="00255F70"/>
    <w:rsid w:val="00256802"/>
    <w:rsid w:val="00256CF9"/>
    <w:rsid w:val="002614A0"/>
    <w:rsid w:val="0026311E"/>
    <w:rsid w:val="00267A1A"/>
    <w:rsid w:val="002701E3"/>
    <w:rsid w:val="00271370"/>
    <w:rsid w:val="00273AF2"/>
    <w:rsid w:val="002744D4"/>
    <w:rsid w:val="00274E22"/>
    <w:rsid w:val="0027527A"/>
    <w:rsid w:val="00284E08"/>
    <w:rsid w:val="00285EF8"/>
    <w:rsid w:val="0028779C"/>
    <w:rsid w:val="00290F96"/>
    <w:rsid w:val="002928EA"/>
    <w:rsid w:val="002968C8"/>
    <w:rsid w:val="00296A0F"/>
    <w:rsid w:val="002A08B7"/>
    <w:rsid w:val="002B43A2"/>
    <w:rsid w:val="002B47BA"/>
    <w:rsid w:val="002B5421"/>
    <w:rsid w:val="002B7137"/>
    <w:rsid w:val="002B77B9"/>
    <w:rsid w:val="002C0A91"/>
    <w:rsid w:val="002C15C3"/>
    <w:rsid w:val="002C6A08"/>
    <w:rsid w:val="002C723C"/>
    <w:rsid w:val="002D3B09"/>
    <w:rsid w:val="002D7508"/>
    <w:rsid w:val="002E3C9F"/>
    <w:rsid w:val="002E6D3C"/>
    <w:rsid w:val="002F0CCE"/>
    <w:rsid w:val="002F1EC6"/>
    <w:rsid w:val="002F3D58"/>
    <w:rsid w:val="002F564E"/>
    <w:rsid w:val="002F730B"/>
    <w:rsid w:val="002F7A15"/>
    <w:rsid w:val="00300418"/>
    <w:rsid w:val="003028DC"/>
    <w:rsid w:val="003059BC"/>
    <w:rsid w:val="00307F8E"/>
    <w:rsid w:val="00311953"/>
    <w:rsid w:val="00317911"/>
    <w:rsid w:val="00317A84"/>
    <w:rsid w:val="00326A10"/>
    <w:rsid w:val="003277FB"/>
    <w:rsid w:val="003320D7"/>
    <w:rsid w:val="003376D3"/>
    <w:rsid w:val="0034444E"/>
    <w:rsid w:val="00344A7C"/>
    <w:rsid w:val="003450EC"/>
    <w:rsid w:val="0034728E"/>
    <w:rsid w:val="003508B6"/>
    <w:rsid w:val="00351822"/>
    <w:rsid w:val="003525BC"/>
    <w:rsid w:val="00353DC3"/>
    <w:rsid w:val="0035412C"/>
    <w:rsid w:val="0035532E"/>
    <w:rsid w:val="003578A8"/>
    <w:rsid w:val="00357D0B"/>
    <w:rsid w:val="00361AC5"/>
    <w:rsid w:val="00364294"/>
    <w:rsid w:val="00365915"/>
    <w:rsid w:val="00373D02"/>
    <w:rsid w:val="00374613"/>
    <w:rsid w:val="003770AF"/>
    <w:rsid w:val="00380320"/>
    <w:rsid w:val="00380DBD"/>
    <w:rsid w:val="00382490"/>
    <w:rsid w:val="00382550"/>
    <w:rsid w:val="00385168"/>
    <w:rsid w:val="003903E3"/>
    <w:rsid w:val="00392167"/>
    <w:rsid w:val="003922B5"/>
    <w:rsid w:val="003923F8"/>
    <w:rsid w:val="0039488F"/>
    <w:rsid w:val="00395E18"/>
    <w:rsid w:val="003A20EF"/>
    <w:rsid w:val="003A3DF1"/>
    <w:rsid w:val="003A794B"/>
    <w:rsid w:val="003B0F55"/>
    <w:rsid w:val="003B67C5"/>
    <w:rsid w:val="003C2B18"/>
    <w:rsid w:val="003C5820"/>
    <w:rsid w:val="003C7AAB"/>
    <w:rsid w:val="003C7BC7"/>
    <w:rsid w:val="003D5CCE"/>
    <w:rsid w:val="003D62FF"/>
    <w:rsid w:val="003E131F"/>
    <w:rsid w:val="003E31FA"/>
    <w:rsid w:val="003E4059"/>
    <w:rsid w:val="003E45B3"/>
    <w:rsid w:val="003F4D54"/>
    <w:rsid w:val="003F6007"/>
    <w:rsid w:val="003F6723"/>
    <w:rsid w:val="003F71F6"/>
    <w:rsid w:val="004047E4"/>
    <w:rsid w:val="00405962"/>
    <w:rsid w:val="00411706"/>
    <w:rsid w:val="0041555A"/>
    <w:rsid w:val="00416A2B"/>
    <w:rsid w:val="004175E3"/>
    <w:rsid w:val="00422B17"/>
    <w:rsid w:val="00423F01"/>
    <w:rsid w:val="0042652C"/>
    <w:rsid w:val="00427963"/>
    <w:rsid w:val="00427E49"/>
    <w:rsid w:val="00427ED0"/>
    <w:rsid w:val="00433BDA"/>
    <w:rsid w:val="00434EF5"/>
    <w:rsid w:val="00435485"/>
    <w:rsid w:val="004357EC"/>
    <w:rsid w:val="00443405"/>
    <w:rsid w:val="004456FB"/>
    <w:rsid w:val="00447E0D"/>
    <w:rsid w:val="0045075E"/>
    <w:rsid w:val="00452E63"/>
    <w:rsid w:val="00460170"/>
    <w:rsid w:val="004607E9"/>
    <w:rsid w:val="00461C0F"/>
    <w:rsid w:val="0046577F"/>
    <w:rsid w:val="00466804"/>
    <w:rsid w:val="00470044"/>
    <w:rsid w:val="00470577"/>
    <w:rsid w:val="00473334"/>
    <w:rsid w:val="00473B75"/>
    <w:rsid w:val="0047536D"/>
    <w:rsid w:val="0047680C"/>
    <w:rsid w:val="00477B4B"/>
    <w:rsid w:val="00480246"/>
    <w:rsid w:val="00490079"/>
    <w:rsid w:val="00490C2A"/>
    <w:rsid w:val="004918AA"/>
    <w:rsid w:val="0049206E"/>
    <w:rsid w:val="00492198"/>
    <w:rsid w:val="004A053F"/>
    <w:rsid w:val="004A1995"/>
    <w:rsid w:val="004B2F05"/>
    <w:rsid w:val="004B72EB"/>
    <w:rsid w:val="004C171F"/>
    <w:rsid w:val="004C4CFA"/>
    <w:rsid w:val="004C5A07"/>
    <w:rsid w:val="004C6F4D"/>
    <w:rsid w:val="004D0CC5"/>
    <w:rsid w:val="004D0D93"/>
    <w:rsid w:val="004D1310"/>
    <w:rsid w:val="004D204E"/>
    <w:rsid w:val="004D333A"/>
    <w:rsid w:val="004D3EE1"/>
    <w:rsid w:val="004D4585"/>
    <w:rsid w:val="004D5340"/>
    <w:rsid w:val="004D7908"/>
    <w:rsid w:val="004E2561"/>
    <w:rsid w:val="004E4E96"/>
    <w:rsid w:val="004E5BCB"/>
    <w:rsid w:val="004E5D5B"/>
    <w:rsid w:val="004E6A75"/>
    <w:rsid w:val="004E79C6"/>
    <w:rsid w:val="004E7F78"/>
    <w:rsid w:val="004F31A3"/>
    <w:rsid w:val="004F5046"/>
    <w:rsid w:val="004F6619"/>
    <w:rsid w:val="004F72AA"/>
    <w:rsid w:val="0050055C"/>
    <w:rsid w:val="0050164C"/>
    <w:rsid w:val="005035C9"/>
    <w:rsid w:val="00505AD3"/>
    <w:rsid w:val="00507341"/>
    <w:rsid w:val="00507ACE"/>
    <w:rsid w:val="00507CAE"/>
    <w:rsid w:val="00510B4A"/>
    <w:rsid w:val="00510DEA"/>
    <w:rsid w:val="00511570"/>
    <w:rsid w:val="0051254C"/>
    <w:rsid w:val="005130F0"/>
    <w:rsid w:val="00514547"/>
    <w:rsid w:val="00525362"/>
    <w:rsid w:val="00527A55"/>
    <w:rsid w:val="00532B40"/>
    <w:rsid w:val="00536CB5"/>
    <w:rsid w:val="00541BF4"/>
    <w:rsid w:val="00547230"/>
    <w:rsid w:val="00547DB6"/>
    <w:rsid w:val="00551392"/>
    <w:rsid w:val="0055326F"/>
    <w:rsid w:val="0055375E"/>
    <w:rsid w:val="00560812"/>
    <w:rsid w:val="00561B96"/>
    <w:rsid w:val="00561F69"/>
    <w:rsid w:val="005661B0"/>
    <w:rsid w:val="00566861"/>
    <w:rsid w:val="0057051B"/>
    <w:rsid w:val="0057274E"/>
    <w:rsid w:val="00572900"/>
    <w:rsid w:val="005760D7"/>
    <w:rsid w:val="00581BEF"/>
    <w:rsid w:val="00582121"/>
    <w:rsid w:val="005943C2"/>
    <w:rsid w:val="005944CA"/>
    <w:rsid w:val="00597566"/>
    <w:rsid w:val="00597C7B"/>
    <w:rsid w:val="005A45EC"/>
    <w:rsid w:val="005A4E47"/>
    <w:rsid w:val="005A7901"/>
    <w:rsid w:val="005B31B1"/>
    <w:rsid w:val="005B32CC"/>
    <w:rsid w:val="005B4548"/>
    <w:rsid w:val="005B48AA"/>
    <w:rsid w:val="005B7546"/>
    <w:rsid w:val="005C7306"/>
    <w:rsid w:val="005D04E1"/>
    <w:rsid w:val="005D05E2"/>
    <w:rsid w:val="005D1401"/>
    <w:rsid w:val="005D7201"/>
    <w:rsid w:val="005E2FA1"/>
    <w:rsid w:val="005F6697"/>
    <w:rsid w:val="005F706F"/>
    <w:rsid w:val="00600120"/>
    <w:rsid w:val="006001B2"/>
    <w:rsid w:val="006008F7"/>
    <w:rsid w:val="00607423"/>
    <w:rsid w:val="006079CB"/>
    <w:rsid w:val="00621C58"/>
    <w:rsid w:val="00624AEC"/>
    <w:rsid w:val="006302BE"/>
    <w:rsid w:val="00630B00"/>
    <w:rsid w:val="00641210"/>
    <w:rsid w:val="006431B0"/>
    <w:rsid w:val="00646E77"/>
    <w:rsid w:val="0064788D"/>
    <w:rsid w:val="0065159D"/>
    <w:rsid w:val="00651D96"/>
    <w:rsid w:val="00652F3B"/>
    <w:rsid w:val="006538D4"/>
    <w:rsid w:val="00657140"/>
    <w:rsid w:val="00657AAB"/>
    <w:rsid w:val="00663BE0"/>
    <w:rsid w:val="0066635E"/>
    <w:rsid w:val="00671018"/>
    <w:rsid w:val="00674CAC"/>
    <w:rsid w:val="00676C8F"/>
    <w:rsid w:val="00677265"/>
    <w:rsid w:val="00681C05"/>
    <w:rsid w:val="00682C02"/>
    <w:rsid w:val="006861FE"/>
    <w:rsid w:val="006866E7"/>
    <w:rsid w:val="0069261F"/>
    <w:rsid w:val="0069403B"/>
    <w:rsid w:val="006952D9"/>
    <w:rsid w:val="006965F8"/>
    <w:rsid w:val="00696D70"/>
    <w:rsid w:val="006974B6"/>
    <w:rsid w:val="006A1666"/>
    <w:rsid w:val="006A6DF4"/>
    <w:rsid w:val="006A7B2D"/>
    <w:rsid w:val="006B169D"/>
    <w:rsid w:val="006B36FE"/>
    <w:rsid w:val="006B37F9"/>
    <w:rsid w:val="006B7FD9"/>
    <w:rsid w:val="006C4E87"/>
    <w:rsid w:val="006D1151"/>
    <w:rsid w:val="006D7084"/>
    <w:rsid w:val="006E0338"/>
    <w:rsid w:val="006E373C"/>
    <w:rsid w:val="006E4C02"/>
    <w:rsid w:val="006E6612"/>
    <w:rsid w:val="006F2A85"/>
    <w:rsid w:val="006F48F2"/>
    <w:rsid w:val="006F4ABA"/>
    <w:rsid w:val="00701552"/>
    <w:rsid w:val="0070749F"/>
    <w:rsid w:val="0070750F"/>
    <w:rsid w:val="00710DD1"/>
    <w:rsid w:val="007147D2"/>
    <w:rsid w:val="00715239"/>
    <w:rsid w:val="007201CB"/>
    <w:rsid w:val="00720DCF"/>
    <w:rsid w:val="00722ECD"/>
    <w:rsid w:val="007244DB"/>
    <w:rsid w:val="00724BEF"/>
    <w:rsid w:val="00726B3E"/>
    <w:rsid w:val="00732358"/>
    <w:rsid w:val="00734945"/>
    <w:rsid w:val="00742B0C"/>
    <w:rsid w:val="007430D3"/>
    <w:rsid w:val="00746A51"/>
    <w:rsid w:val="00747218"/>
    <w:rsid w:val="00747B32"/>
    <w:rsid w:val="007510DE"/>
    <w:rsid w:val="00752198"/>
    <w:rsid w:val="00753B68"/>
    <w:rsid w:val="00753DDE"/>
    <w:rsid w:val="00760D87"/>
    <w:rsid w:val="00761915"/>
    <w:rsid w:val="00765945"/>
    <w:rsid w:val="007659C4"/>
    <w:rsid w:val="00766F58"/>
    <w:rsid w:val="00770E6C"/>
    <w:rsid w:val="00774522"/>
    <w:rsid w:val="0078154D"/>
    <w:rsid w:val="00783429"/>
    <w:rsid w:val="00787678"/>
    <w:rsid w:val="007902BF"/>
    <w:rsid w:val="0079343B"/>
    <w:rsid w:val="0079356D"/>
    <w:rsid w:val="00794D0A"/>
    <w:rsid w:val="00795A9C"/>
    <w:rsid w:val="007A34F9"/>
    <w:rsid w:val="007A6CD8"/>
    <w:rsid w:val="007A6E29"/>
    <w:rsid w:val="007B11E3"/>
    <w:rsid w:val="007B257F"/>
    <w:rsid w:val="007B6EA8"/>
    <w:rsid w:val="007C035C"/>
    <w:rsid w:val="007C2017"/>
    <w:rsid w:val="007C40A4"/>
    <w:rsid w:val="007C4115"/>
    <w:rsid w:val="007C4DBE"/>
    <w:rsid w:val="007C5205"/>
    <w:rsid w:val="007D195C"/>
    <w:rsid w:val="007D42D2"/>
    <w:rsid w:val="007E79C6"/>
    <w:rsid w:val="007F0150"/>
    <w:rsid w:val="00800B26"/>
    <w:rsid w:val="00800EFD"/>
    <w:rsid w:val="0080588B"/>
    <w:rsid w:val="00812CA6"/>
    <w:rsid w:val="00815736"/>
    <w:rsid w:val="0081573A"/>
    <w:rsid w:val="008158DD"/>
    <w:rsid w:val="008171D2"/>
    <w:rsid w:val="00817492"/>
    <w:rsid w:val="00820CD9"/>
    <w:rsid w:val="00822822"/>
    <w:rsid w:val="00823844"/>
    <w:rsid w:val="00824476"/>
    <w:rsid w:val="00827325"/>
    <w:rsid w:val="00831277"/>
    <w:rsid w:val="00832843"/>
    <w:rsid w:val="00835744"/>
    <w:rsid w:val="0083627B"/>
    <w:rsid w:val="00836449"/>
    <w:rsid w:val="008402EF"/>
    <w:rsid w:val="0084053E"/>
    <w:rsid w:val="008422A8"/>
    <w:rsid w:val="00846F6B"/>
    <w:rsid w:val="00851B38"/>
    <w:rsid w:val="008579D2"/>
    <w:rsid w:val="00857DAC"/>
    <w:rsid w:val="008604B5"/>
    <w:rsid w:val="00860864"/>
    <w:rsid w:val="00860A9A"/>
    <w:rsid w:val="00871978"/>
    <w:rsid w:val="00872632"/>
    <w:rsid w:val="0087323D"/>
    <w:rsid w:val="0087590C"/>
    <w:rsid w:val="0088319F"/>
    <w:rsid w:val="00883BDF"/>
    <w:rsid w:val="00886842"/>
    <w:rsid w:val="00887220"/>
    <w:rsid w:val="008873AF"/>
    <w:rsid w:val="008879F4"/>
    <w:rsid w:val="008918FF"/>
    <w:rsid w:val="00896578"/>
    <w:rsid w:val="00896FA4"/>
    <w:rsid w:val="008977B5"/>
    <w:rsid w:val="008A331D"/>
    <w:rsid w:val="008A5F90"/>
    <w:rsid w:val="008B0E5A"/>
    <w:rsid w:val="008B4CC1"/>
    <w:rsid w:val="008B4DB8"/>
    <w:rsid w:val="008B7D15"/>
    <w:rsid w:val="008C0E51"/>
    <w:rsid w:val="008C2CF5"/>
    <w:rsid w:val="008C33FE"/>
    <w:rsid w:val="008C4D40"/>
    <w:rsid w:val="008D0913"/>
    <w:rsid w:val="008D1253"/>
    <w:rsid w:val="008D1901"/>
    <w:rsid w:val="008D4BD6"/>
    <w:rsid w:val="008D5BDA"/>
    <w:rsid w:val="008D7B53"/>
    <w:rsid w:val="008E1C97"/>
    <w:rsid w:val="008E2116"/>
    <w:rsid w:val="008E2ECD"/>
    <w:rsid w:val="008F546C"/>
    <w:rsid w:val="008F5640"/>
    <w:rsid w:val="008F5830"/>
    <w:rsid w:val="008F7F03"/>
    <w:rsid w:val="009001B9"/>
    <w:rsid w:val="00900AF8"/>
    <w:rsid w:val="00900B74"/>
    <w:rsid w:val="0090247E"/>
    <w:rsid w:val="009062B2"/>
    <w:rsid w:val="009150D0"/>
    <w:rsid w:val="009162AB"/>
    <w:rsid w:val="00920012"/>
    <w:rsid w:val="00920F9A"/>
    <w:rsid w:val="00924163"/>
    <w:rsid w:val="00925552"/>
    <w:rsid w:val="0092599F"/>
    <w:rsid w:val="00926376"/>
    <w:rsid w:val="00927C82"/>
    <w:rsid w:val="00930B5F"/>
    <w:rsid w:val="009323C4"/>
    <w:rsid w:val="00936A06"/>
    <w:rsid w:val="00937440"/>
    <w:rsid w:val="00937A3E"/>
    <w:rsid w:val="0094110A"/>
    <w:rsid w:val="00942850"/>
    <w:rsid w:val="00943AC6"/>
    <w:rsid w:val="009458C9"/>
    <w:rsid w:val="00945BA8"/>
    <w:rsid w:val="009510DA"/>
    <w:rsid w:val="00952A4A"/>
    <w:rsid w:val="00953465"/>
    <w:rsid w:val="00954F42"/>
    <w:rsid w:val="00961110"/>
    <w:rsid w:val="0096366B"/>
    <w:rsid w:val="009643F2"/>
    <w:rsid w:val="00966EC7"/>
    <w:rsid w:val="00981ECB"/>
    <w:rsid w:val="00982820"/>
    <w:rsid w:val="00982DE7"/>
    <w:rsid w:val="00985D50"/>
    <w:rsid w:val="009928EC"/>
    <w:rsid w:val="00993E0B"/>
    <w:rsid w:val="009959FB"/>
    <w:rsid w:val="009A1B13"/>
    <w:rsid w:val="009A2144"/>
    <w:rsid w:val="009A47E5"/>
    <w:rsid w:val="009B0D3D"/>
    <w:rsid w:val="009B31DC"/>
    <w:rsid w:val="009B681B"/>
    <w:rsid w:val="009C0083"/>
    <w:rsid w:val="009C383D"/>
    <w:rsid w:val="009C6622"/>
    <w:rsid w:val="009C6DCF"/>
    <w:rsid w:val="009D0436"/>
    <w:rsid w:val="009D12AE"/>
    <w:rsid w:val="009D3521"/>
    <w:rsid w:val="009D3537"/>
    <w:rsid w:val="009E3A24"/>
    <w:rsid w:val="009E5708"/>
    <w:rsid w:val="009F2215"/>
    <w:rsid w:val="009F5C18"/>
    <w:rsid w:val="00A03756"/>
    <w:rsid w:val="00A069C2"/>
    <w:rsid w:val="00A07495"/>
    <w:rsid w:val="00A10645"/>
    <w:rsid w:val="00A125F1"/>
    <w:rsid w:val="00A13E37"/>
    <w:rsid w:val="00A15C3D"/>
    <w:rsid w:val="00A169FB"/>
    <w:rsid w:val="00A26E7E"/>
    <w:rsid w:val="00A27143"/>
    <w:rsid w:val="00A2753D"/>
    <w:rsid w:val="00A27C5D"/>
    <w:rsid w:val="00A30DA4"/>
    <w:rsid w:val="00A3310D"/>
    <w:rsid w:val="00A3357D"/>
    <w:rsid w:val="00A36037"/>
    <w:rsid w:val="00A379EC"/>
    <w:rsid w:val="00A411E0"/>
    <w:rsid w:val="00A4383E"/>
    <w:rsid w:val="00A51BDD"/>
    <w:rsid w:val="00A52AFD"/>
    <w:rsid w:val="00A55C42"/>
    <w:rsid w:val="00A56EE2"/>
    <w:rsid w:val="00A62C2B"/>
    <w:rsid w:val="00A63258"/>
    <w:rsid w:val="00A6374C"/>
    <w:rsid w:val="00A66BE6"/>
    <w:rsid w:val="00A67E3C"/>
    <w:rsid w:val="00A72DE7"/>
    <w:rsid w:val="00A73674"/>
    <w:rsid w:val="00A73C83"/>
    <w:rsid w:val="00A75B37"/>
    <w:rsid w:val="00A77CCE"/>
    <w:rsid w:val="00A8025C"/>
    <w:rsid w:val="00A85D93"/>
    <w:rsid w:val="00A86613"/>
    <w:rsid w:val="00A868CD"/>
    <w:rsid w:val="00A95BBD"/>
    <w:rsid w:val="00AA2B0B"/>
    <w:rsid w:val="00AA7D31"/>
    <w:rsid w:val="00AA7E52"/>
    <w:rsid w:val="00AB454B"/>
    <w:rsid w:val="00AB63DF"/>
    <w:rsid w:val="00AB6496"/>
    <w:rsid w:val="00AC150D"/>
    <w:rsid w:val="00AC248A"/>
    <w:rsid w:val="00AC4582"/>
    <w:rsid w:val="00AC6D5D"/>
    <w:rsid w:val="00AD3CB4"/>
    <w:rsid w:val="00AD41DB"/>
    <w:rsid w:val="00AD50D1"/>
    <w:rsid w:val="00AD5B7F"/>
    <w:rsid w:val="00AD75F9"/>
    <w:rsid w:val="00AE2EB4"/>
    <w:rsid w:val="00AE2FFC"/>
    <w:rsid w:val="00AE395F"/>
    <w:rsid w:val="00AE4ADF"/>
    <w:rsid w:val="00AE64E2"/>
    <w:rsid w:val="00AE68EA"/>
    <w:rsid w:val="00AE6E75"/>
    <w:rsid w:val="00AF4A8D"/>
    <w:rsid w:val="00AF56E3"/>
    <w:rsid w:val="00AF6331"/>
    <w:rsid w:val="00B01DB5"/>
    <w:rsid w:val="00B02889"/>
    <w:rsid w:val="00B0664F"/>
    <w:rsid w:val="00B11839"/>
    <w:rsid w:val="00B2036B"/>
    <w:rsid w:val="00B20A3D"/>
    <w:rsid w:val="00B249B6"/>
    <w:rsid w:val="00B2603B"/>
    <w:rsid w:val="00B26FCC"/>
    <w:rsid w:val="00B3166B"/>
    <w:rsid w:val="00B31EE1"/>
    <w:rsid w:val="00B35068"/>
    <w:rsid w:val="00B40FF1"/>
    <w:rsid w:val="00B42F27"/>
    <w:rsid w:val="00B42F50"/>
    <w:rsid w:val="00B438FC"/>
    <w:rsid w:val="00B44EEA"/>
    <w:rsid w:val="00B47D89"/>
    <w:rsid w:val="00B5031F"/>
    <w:rsid w:val="00B5443E"/>
    <w:rsid w:val="00B57687"/>
    <w:rsid w:val="00B60A3F"/>
    <w:rsid w:val="00B67B6A"/>
    <w:rsid w:val="00B7242E"/>
    <w:rsid w:val="00B812D6"/>
    <w:rsid w:val="00B819D9"/>
    <w:rsid w:val="00B82A1E"/>
    <w:rsid w:val="00B851E8"/>
    <w:rsid w:val="00B85DD8"/>
    <w:rsid w:val="00B907F8"/>
    <w:rsid w:val="00B92543"/>
    <w:rsid w:val="00BA2EF4"/>
    <w:rsid w:val="00BA4792"/>
    <w:rsid w:val="00BB0222"/>
    <w:rsid w:val="00BB2F05"/>
    <w:rsid w:val="00BB3315"/>
    <w:rsid w:val="00BB385C"/>
    <w:rsid w:val="00BB3EBC"/>
    <w:rsid w:val="00BB4275"/>
    <w:rsid w:val="00BB483D"/>
    <w:rsid w:val="00BC155F"/>
    <w:rsid w:val="00BC2A72"/>
    <w:rsid w:val="00BC6AC0"/>
    <w:rsid w:val="00BC6CA1"/>
    <w:rsid w:val="00BC7FF5"/>
    <w:rsid w:val="00BD0DDD"/>
    <w:rsid w:val="00BD5E0B"/>
    <w:rsid w:val="00BD6065"/>
    <w:rsid w:val="00BD6645"/>
    <w:rsid w:val="00BE0031"/>
    <w:rsid w:val="00BE1A16"/>
    <w:rsid w:val="00BE767D"/>
    <w:rsid w:val="00BF1128"/>
    <w:rsid w:val="00BF20F8"/>
    <w:rsid w:val="00BF6392"/>
    <w:rsid w:val="00BF67B3"/>
    <w:rsid w:val="00C00C69"/>
    <w:rsid w:val="00C02376"/>
    <w:rsid w:val="00C03C4E"/>
    <w:rsid w:val="00C062F7"/>
    <w:rsid w:val="00C06608"/>
    <w:rsid w:val="00C079EE"/>
    <w:rsid w:val="00C1251B"/>
    <w:rsid w:val="00C12CF1"/>
    <w:rsid w:val="00C1444C"/>
    <w:rsid w:val="00C16F2B"/>
    <w:rsid w:val="00C20F88"/>
    <w:rsid w:val="00C21CE1"/>
    <w:rsid w:val="00C2588E"/>
    <w:rsid w:val="00C308C6"/>
    <w:rsid w:val="00C30F00"/>
    <w:rsid w:val="00C32A2A"/>
    <w:rsid w:val="00C4079F"/>
    <w:rsid w:val="00C40C2D"/>
    <w:rsid w:val="00C47B44"/>
    <w:rsid w:val="00C539DC"/>
    <w:rsid w:val="00C54E76"/>
    <w:rsid w:val="00C553E3"/>
    <w:rsid w:val="00C55F17"/>
    <w:rsid w:val="00C56609"/>
    <w:rsid w:val="00C61317"/>
    <w:rsid w:val="00C623A8"/>
    <w:rsid w:val="00C67397"/>
    <w:rsid w:val="00C71B7D"/>
    <w:rsid w:val="00C727C3"/>
    <w:rsid w:val="00C76C69"/>
    <w:rsid w:val="00C80619"/>
    <w:rsid w:val="00C927E3"/>
    <w:rsid w:val="00C929A8"/>
    <w:rsid w:val="00C94A4B"/>
    <w:rsid w:val="00C94CEC"/>
    <w:rsid w:val="00CA0530"/>
    <w:rsid w:val="00CA569C"/>
    <w:rsid w:val="00CA5F7B"/>
    <w:rsid w:val="00CB149E"/>
    <w:rsid w:val="00CB2121"/>
    <w:rsid w:val="00CB3FF0"/>
    <w:rsid w:val="00CB5534"/>
    <w:rsid w:val="00CC1070"/>
    <w:rsid w:val="00CC2B1D"/>
    <w:rsid w:val="00CC2DE3"/>
    <w:rsid w:val="00CC37DE"/>
    <w:rsid w:val="00CC4D99"/>
    <w:rsid w:val="00CC671A"/>
    <w:rsid w:val="00CC7295"/>
    <w:rsid w:val="00CD13D5"/>
    <w:rsid w:val="00CD1819"/>
    <w:rsid w:val="00CD5DB9"/>
    <w:rsid w:val="00CD6F72"/>
    <w:rsid w:val="00CE0A1A"/>
    <w:rsid w:val="00CE16CC"/>
    <w:rsid w:val="00CE2039"/>
    <w:rsid w:val="00CE2E29"/>
    <w:rsid w:val="00CE432E"/>
    <w:rsid w:val="00CF2293"/>
    <w:rsid w:val="00CF44F6"/>
    <w:rsid w:val="00CF5AEA"/>
    <w:rsid w:val="00CF5F7E"/>
    <w:rsid w:val="00CF7A37"/>
    <w:rsid w:val="00D03BC4"/>
    <w:rsid w:val="00D04277"/>
    <w:rsid w:val="00D06358"/>
    <w:rsid w:val="00D13B48"/>
    <w:rsid w:val="00D20B9C"/>
    <w:rsid w:val="00D23EB3"/>
    <w:rsid w:val="00D26BA8"/>
    <w:rsid w:val="00D31D49"/>
    <w:rsid w:val="00D3630B"/>
    <w:rsid w:val="00D3749B"/>
    <w:rsid w:val="00D42B6E"/>
    <w:rsid w:val="00D42C0A"/>
    <w:rsid w:val="00D43027"/>
    <w:rsid w:val="00D4505C"/>
    <w:rsid w:val="00D46746"/>
    <w:rsid w:val="00D54103"/>
    <w:rsid w:val="00D55323"/>
    <w:rsid w:val="00D55C8B"/>
    <w:rsid w:val="00D55D69"/>
    <w:rsid w:val="00D56F19"/>
    <w:rsid w:val="00D571BD"/>
    <w:rsid w:val="00D60979"/>
    <w:rsid w:val="00D62082"/>
    <w:rsid w:val="00D62364"/>
    <w:rsid w:val="00D63AEA"/>
    <w:rsid w:val="00D71D9E"/>
    <w:rsid w:val="00D73C35"/>
    <w:rsid w:val="00D761C1"/>
    <w:rsid w:val="00D7684B"/>
    <w:rsid w:val="00D773AD"/>
    <w:rsid w:val="00D777B4"/>
    <w:rsid w:val="00D80930"/>
    <w:rsid w:val="00D83ECF"/>
    <w:rsid w:val="00D85480"/>
    <w:rsid w:val="00D85925"/>
    <w:rsid w:val="00D90D4A"/>
    <w:rsid w:val="00D91D36"/>
    <w:rsid w:val="00D93592"/>
    <w:rsid w:val="00D94A47"/>
    <w:rsid w:val="00D95C3E"/>
    <w:rsid w:val="00D968A3"/>
    <w:rsid w:val="00DA1216"/>
    <w:rsid w:val="00DA33FA"/>
    <w:rsid w:val="00DA66C9"/>
    <w:rsid w:val="00DB0897"/>
    <w:rsid w:val="00DB16D9"/>
    <w:rsid w:val="00DB1AE3"/>
    <w:rsid w:val="00DB37B7"/>
    <w:rsid w:val="00DB6A3D"/>
    <w:rsid w:val="00DB6FB8"/>
    <w:rsid w:val="00DC0F83"/>
    <w:rsid w:val="00DC325C"/>
    <w:rsid w:val="00DC37CA"/>
    <w:rsid w:val="00DC40A7"/>
    <w:rsid w:val="00DC5BCA"/>
    <w:rsid w:val="00DC6A2C"/>
    <w:rsid w:val="00DD176E"/>
    <w:rsid w:val="00DD3246"/>
    <w:rsid w:val="00DD56B6"/>
    <w:rsid w:val="00DD70D5"/>
    <w:rsid w:val="00DE074B"/>
    <w:rsid w:val="00DE60A4"/>
    <w:rsid w:val="00DE76FA"/>
    <w:rsid w:val="00DF0834"/>
    <w:rsid w:val="00DF23A4"/>
    <w:rsid w:val="00DF26EF"/>
    <w:rsid w:val="00DF33F5"/>
    <w:rsid w:val="00DF4011"/>
    <w:rsid w:val="00DF7A75"/>
    <w:rsid w:val="00E0145B"/>
    <w:rsid w:val="00E01F63"/>
    <w:rsid w:val="00E0440E"/>
    <w:rsid w:val="00E07345"/>
    <w:rsid w:val="00E07C2B"/>
    <w:rsid w:val="00E113E4"/>
    <w:rsid w:val="00E12EDC"/>
    <w:rsid w:val="00E20402"/>
    <w:rsid w:val="00E2505A"/>
    <w:rsid w:val="00E256E0"/>
    <w:rsid w:val="00E32627"/>
    <w:rsid w:val="00E3702E"/>
    <w:rsid w:val="00E37652"/>
    <w:rsid w:val="00E410FA"/>
    <w:rsid w:val="00E41162"/>
    <w:rsid w:val="00E41178"/>
    <w:rsid w:val="00E46724"/>
    <w:rsid w:val="00E478F2"/>
    <w:rsid w:val="00E55346"/>
    <w:rsid w:val="00E612F7"/>
    <w:rsid w:val="00E63820"/>
    <w:rsid w:val="00E7046F"/>
    <w:rsid w:val="00E70EC3"/>
    <w:rsid w:val="00E71306"/>
    <w:rsid w:val="00E71C66"/>
    <w:rsid w:val="00E72E60"/>
    <w:rsid w:val="00E7452C"/>
    <w:rsid w:val="00E8003E"/>
    <w:rsid w:val="00E81FD4"/>
    <w:rsid w:val="00E83444"/>
    <w:rsid w:val="00E835F5"/>
    <w:rsid w:val="00E85435"/>
    <w:rsid w:val="00E86D46"/>
    <w:rsid w:val="00E929E0"/>
    <w:rsid w:val="00E96CA8"/>
    <w:rsid w:val="00EA1BF7"/>
    <w:rsid w:val="00EB03F1"/>
    <w:rsid w:val="00EB13E0"/>
    <w:rsid w:val="00EB5EEC"/>
    <w:rsid w:val="00EB6AD4"/>
    <w:rsid w:val="00EB6B60"/>
    <w:rsid w:val="00EB706F"/>
    <w:rsid w:val="00EC01A0"/>
    <w:rsid w:val="00ED2CF0"/>
    <w:rsid w:val="00ED3942"/>
    <w:rsid w:val="00ED4190"/>
    <w:rsid w:val="00ED698F"/>
    <w:rsid w:val="00EE74E1"/>
    <w:rsid w:val="00EF3B4D"/>
    <w:rsid w:val="00EF6343"/>
    <w:rsid w:val="00F03565"/>
    <w:rsid w:val="00F03F2A"/>
    <w:rsid w:val="00F11675"/>
    <w:rsid w:val="00F133B9"/>
    <w:rsid w:val="00F13893"/>
    <w:rsid w:val="00F15FA3"/>
    <w:rsid w:val="00F23A79"/>
    <w:rsid w:val="00F25887"/>
    <w:rsid w:val="00F3577E"/>
    <w:rsid w:val="00F35AEC"/>
    <w:rsid w:val="00F36FBC"/>
    <w:rsid w:val="00F37A5E"/>
    <w:rsid w:val="00F42B33"/>
    <w:rsid w:val="00F43F32"/>
    <w:rsid w:val="00F47240"/>
    <w:rsid w:val="00F473A2"/>
    <w:rsid w:val="00F53B74"/>
    <w:rsid w:val="00F54B74"/>
    <w:rsid w:val="00F54DF1"/>
    <w:rsid w:val="00F60E6D"/>
    <w:rsid w:val="00F61291"/>
    <w:rsid w:val="00F63296"/>
    <w:rsid w:val="00F636C4"/>
    <w:rsid w:val="00F64CBA"/>
    <w:rsid w:val="00F70C1D"/>
    <w:rsid w:val="00F728EC"/>
    <w:rsid w:val="00F81D10"/>
    <w:rsid w:val="00F841E1"/>
    <w:rsid w:val="00F86CA2"/>
    <w:rsid w:val="00F86CB0"/>
    <w:rsid w:val="00F8772C"/>
    <w:rsid w:val="00F90C76"/>
    <w:rsid w:val="00F9490A"/>
    <w:rsid w:val="00F95A7D"/>
    <w:rsid w:val="00F960F8"/>
    <w:rsid w:val="00F96B83"/>
    <w:rsid w:val="00FA0A28"/>
    <w:rsid w:val="00FA22BD"/>
    <w:rsid w:val="00FA439C"/>
    <w:rsid w:val="00FA6EDE"/>
    <w:rsid w:val="00FB01A4"/>
    <w:rsid w:val="00FB047E"/>
    <w:rsid w:val="00FB2FFC"/>
    <w:rsid w:val="00FB337B"/>
    <w:rsid w:val="00FB6A2F"/>
    <w:rsid w:val="00FC1810"/>
    <w:rsid w:val="00FC1CDA"/>
    <w:rsid w:val="00FC2342"/>
    <w:rsid w:val="00FC35AF"/>
    <w:rsid w:val="00FC439C"/>
    <w:rsid w:val="00FC4927"/>
    <w:rsid w:val="00FD012A"/>
    <w:rsid w:val="00FD30DE"/>
    <w:rsid w:val="00FD6AD4"/>
    <w:rsid w:val="00FE10B5"/>
    <w:rsid w:val="00FE72CC"/>
    <w:rsid w:val="00FF48C6"/>
    <w:rsid w:val="00FF4CEB"/>
    <w:rsid w:val="00FF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9FACA"/>
  <w15:docId w15:val="{AAB4CDA1-71FE-4189-876D-89907940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20"/>
    <w:rPr>
      <w:rFonts w:ascii="CorpoSLig" w:hAnsi="CorpoSLig"/>
      <w:lang w:val="de-DE" w:eastAsia="de-DE"/>
    </w:rPr>
  </w:style>
  <w:style w:type="paragraph" w:styleId="Heading1">
    <w:name w:val="heading 1"/>
    <w:basedOn w:val="Normal"/>
    <w:next w:val="Normal"/>
    <w:qFormat/>
    <w:rsid w:val="003059B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16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3444"/>
    <w:pPr>
      <w:keepNext/>
      <w:spacing w:before="240" w:after="60"/>
      <w:outlineLvl w:val="2"/>
    </w:pPr>
    <w:rPr>
      <w:rFonts w:ascii="Arial" w:hAnsi="Arial" w:cs="Arial"/>
      <w:b/>
      <w:bCs/>
      <w:sz w:val="26"/>
      <w:szCs w:val="26"/>
    </w:rPr>
  </w:style>
  <w:style w:type="paragraph" w:styleId="Heading4">
    <w:name w:val="heading 4"/>
    <w:basedOn w:val="Normal"/>
    <w:next w:val="Normal"/>
    <w:qFormat/>
    <w:rsid w:val="00AB6496"/>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
    <w:unhideWhenUsed/>
    <w:qFormat/>
    <w:rsid w:val="004E7F78"/>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C2B"/>
    <w:pPr>
      <w:spacing w:before="100" w:beforeAutospacing="1" w:after="100" w:afterAutospacing="1"/>
    </w:pPr>
    <w:rPr>
      <w:rFonts w:ascii="Times New Roman" w:hAnsi="Times New Roman"/>
      <w:sz w:val="24"/>
      <w:szCs w:val="24"/>
      <w:lang w:val="en-US" w:eastAsia="en-US"/>
    </w:rPr>
  </w:style>
  <w:style w:type="paragraph" w:styleId="Title">
    <w:name w:val="Title"/>
    <w:basedOn w:val="Normal"/>
    <w:qFormat/>
    <w:rsid w:val="00435485"/>
    <w:pPr>
      <w:spacing w:before="240" w:after="60"/>
      <w:jc w:val="center"/>
      <w:outlineLvl w:val="0"/>
    </w:pPr>
    <w:rPr>
      <w:rFonts w:ascii="Arial" w:hAnsi="Arial" w:cs="Arial"/>
      <w:b/>
      <w:bCs/>
      <w:kern w:val="28"/>
      <w:sz w:val="32"/>
      <w:szCs w:val="32"/>
      <w:lang w:val="en-US" w:eastAsia="en-US"/>
    </w:rPr>
  </w:style>
  <w:style w:type="paragraph" w:customStyle="1" w:styleId="HEADING-1">
    <w:name w:val="HEADING-1"/>
    <w:basedOn w:val="Heading1"/>
    <w:autoRedefine/>
    <w:rsid w:val="003059BC"/>
    <w:pPr>
      <w:keepNext w:val="0"/>
      <w:pageBreakBefore/>
      <w:spacing w:after="120"/>
    </w:pPr>
    <w:rPr>
      <w:rFonts w:ascii="Times New Roman" w:hAnsi="Times New Roman" w:cs="Times New Roman"/>
      <w:kern w:val="28"/>
      <w:szCs w:val="20"/>
      <w:lang w:val="en-US" w:eastAsia="en-US"/>
    </w:rPr>
  </w:style>
  <w:style w:type="character" w:styleId="Hyperlink">
    <w:name w:val="Hyperlink"/>
    <w:rsid w:val="00E83444"/>
    <w:rPr>
      <w:color w:val="0000FF"/>
      <w:u w:val="single"/>
    </w:rPr>
  </w:style>
  <w:style w:type="paragraph" w:styleId="TOC1">
    <w:name w:val="toc 1"/>
    <w:basedOn w:val="Normal"/>
    <w:next w:val="Normal"/>
    <w:autoRedefine/>
    <w:semiHidden/>
    <w:rsid w:val="00E83444"/>
    <w:pPr>
      <w:spacing w:before="120" w:after="120"/>
    </w:pPr>
    <w:rPr>
      <w:rFonts w:ascii="Times New Roman" w:hAnsi="Times New Roman"/>
      <w:b/>
      <w:bCs/>
      <w:caps/>
      <w:lang w:val="en-US" w:eastAsia="en-US"/>
    </w:rPr>
  </w:style>
  <w:style w:type="paragraph" w:styleId="TOC2">
    <w:name w:val="toc 2"/>
    <w:basedOn w:val="Normal"/>
    <w:next w:val="Normal"/>
    <w:autoRedefine/>
    <w:semiHidden/>
    <w:rsid w:val="00E83444"/>
    <w:pPr>
      <w:ind w:left="240"/>
    </w:pPr>
    <w:rPr>
      <w:rFonts w:ascii="Times New Roman" w:hAnsi="Times New Roman"/>
      <w:smallCaps/>
      <w:lang w:val="en-US" w:eastAsia="en-US"/>
    </w:rPr>
  </w:style>
  <w:style w:type="paragraph" w:customStyle="1" w:styleId="normal-appendix">
    <w:name w:val="normal - appendix"/>
    <w:basedOn w:val="Normal"/>
    <w:rsid w:val="00E83444"/>
    <w:pPr>
      <w:widowControl w:val="0"/>
    </w:pPr>
    <w:rPr>
      <w:rFonts w:ascii="Geneva" w:hAnsi="Geneva"/>
      <w:lang w:val="en-GB" w:eastAsia="en-US"/>
    </w:rPr>
  </w:style>
  <w:style w:type="paragraph" w:styleId="TOC3">
    <w:name w:val="toc 3"/>
    <w:basedOn w:val="Normal"/>
    <w:next w:val="Normal"/>
    <w:autoRedefine/>
    <w:semiHidden/>
    <w:rsid w:val="00E83444"/>
    <w:pPr>
      <w:ind w:left="400"/>
    </w:pPr>
  </w:style>
  <w:style w:type="paragraph" w:customStyle="1" w:styleId="Table">
    <w:name w:val="Table"/>
    <w:basedOn w:val="Normal"/>
    <w:rsid w:val="00E83444"/>
    <w:pPr>
      <w:widowControl w:val="0"/>
      <w:spacing w:before="40" w:after="40"/>
    </w:pPr>
    <w:rPr>
      <w:rFonts w:ascii="Times New Roman" w:hAnsi="Times New Roman"/>
      <w:sz w:val="24"/>
      <w:szCs w:val="24"/>
      <w:lang w:val="en-US" w:eastAsia="en-US"/>
    </w:rPr>
  </w:style>
  <w:style w:type="character" w:customStyle="1" w:styleId="a3">
    <w:name w:val="a3"/>
    <w:basedOn w:val="DefaultParagraphFont"/>
    <w:rsid w:val="005D1401"/>
  </w:style>
  <w:style w:type="paragraph" w:styleId="Footer">
    <w:name w:val="footer"/>
    <w:basedOn w:val="Normal"/>
    <w:rsid w:val="00B812D6"/>
    <w:pPr>
      <w:tabs>
        <w:tab w:val="center" w:pos="4320"/>
        <w:tab w:val="right" w:pos="8640"/>
      </w:tabs>
    </w:pPr>
  </w:style>
  <w:style w:type="character" w:styleId="PageNumber">
    <w:name w:val="page number"/>
    <w:basedOn w:val="DefaultParagraphFont"/>
    <w:rsid w:val="00B812D6"/>
  </w:style>
  <w:style w:type="paragraph" w:styleId="Header">
    <w:name w:val="header"/>
    <w:basedOn w:val="Normal"/>
    <w:rsid w:val="00B812D6"/>
    <w:pPr>
      <w:tabs>
        <w:tab w:val="center" w:pos="4320"/>
        <w:tab w:val="right" w:pos="8640"/>
      </w:tabs>
    </w:pPr>
  </w:style>
  <w:style w:type="character" w:styleId="Strong">
    <w:name w:val="Strong"/>
    <w:uiPriority w:val="22"/>
    <w:qFormat/>
    <w:rsid w:val="00CD6F72"/>
    <w:rPr>
      <w:b/>
      <w:bCs/>
    </w:rPr>
  </w:style>
  <w:style w:type="character" w:styleId="Emphasis">
    <w:name w:val="Emphasis"/>
    <w:qFormat/>
    <w:rsid w:val="00CD6F72"/>
    <w:rPr>
      <w:i/>
      <w:iCs/>
    </w:rPr>
  </w:style>
  <w:style w:type="paragraph" w:customStyle="1" w:styleId="bp">
    <w:name w:val="bp"/>
    <w:basedOn w:val="Normal"/>
    <w:rsid w:val="00CD6F72"/>
    <w:pPr>
      <w:spacing w:before="100" w:beforeAutospacing="1" w:after="100" w:afterAutospacing="1"/>
    </w:pPr>
    <w:rPr>
      <w:rFonts w:ascii="Times New Roman" w:hAnsi="Times New Roman"/>
      <w:sz w:val="24"/>
      <w:szCs w:val="24"/>
      <w:lang w:val="en-US" w:eastAsia="en-US"/>
    </w:rPr>
  </w:style>
  <w:style w:type="paragraph" w:customStyle="1" w:styleId="Char1">
    <w:name w:val="Char1"/>
    <w:basedOn w:val="Normal"/>
    <w:next w:val="Heading1"/>
    <w:rsid w:val="00AC150D"/>
    <w:pPr>
      <w:spacing w:after="160" w:line="240" w:lineRule="exact"/>
    </w:pPr>
    <w:rPr>
      <w:rFonts w:ascii="Arial" w:eastAsia="Arial" w:hAnsi="Arial" w:cs="Arial"/>
      <w:sz w:val="22"/>
      <w:szCs w:val="24"/>
      <w:lang w:val="en-US" w:eastAsia="en-US"/>
    </w:rPr>
  </w:style>
  <w:style w:type="paragraph" w:styleId="ListParagraph">
    <w:name w:val="List Paragraph"/>
    <w:basedOn w:val="Normal"/>
    <w:link w:val="ListParagraphChar"/>
    <w:uiPriority w:val="34"/>
    <w:qFormat/>
    <w:rsid w:val="001A5F9F"/>
    <w:pPr>
      <w:spacing w:after="200" w:line="276" w:lineRule="auto"/>
      <w:ind w:left="720"/>
      <w:contextualSpacing/>
    </w:pPr>
    <w:rPr>
      <w:rFonts w:ascii="Calibri" w:eastAsia="SimSun" w:hAnsi="Calibri" w:cs="Arial"/>
      <w:sz w:val="22"/>
      <w:szCs w:val="22"/>
      <w:lang w:val="en-US" w:eastAsia="zh-CN"/>
    </w:rPr>
  </w:style>
  <w:style w:type="character" w:styleId="HTMLTypewriter">
    <w:name w:val="HTML Typewriter"/>
    <w:rsid w:val="00411706"/>
    <w:rPr>
      <w:sz w:val="20"/>
    </w:rPr>
  </w:style>
  <w:style w:type="character" w:customStyle="1" w:styleId="clslabel1">
    <w:name w:val="clslabel1"/>
    <w:basedOn w:val="DefaultParagraphFont"/>
    <w:rsid w:val="00246F0F"/>
  </w:style>
  <w:style w:type="paragraph" w:customStyle="1" w:styleId="RT-ProjectBody">
    <w:name w:val="RT - Project Body"/>
    <w:basedOn w:val="Normal"/>
    <w:rsid w:val="00FB337B"/>
    <w:pPr>
      <w:numPr>
        <w:numId w:val="5"/>
      </w:numPr>
      <w:suppressAutoHyphens/>
      <w:spacing w:after="60"/>
    </w:pPr>
    <w:rPr>
      <w:rFonts w:ascii="Times New Roman" w:hAnsi="Times New Roman"/>
      <w:bCs/>
      <w:sz w:val="22"/>
      <w:szCs w:val="24"/>
      <w:lang w:val="en-US" w:eastAsia="ar-SA"/>
    </w:rPr>
  </w:style>
  <w:style w:type="character" w:customStyle="1" w:styleId="Char">
    <w:name w:val="Char"/>
    <w:rsid w:val="00927C82"/>
    <w:rPr>
      <w:rFonts w:ascii="Arial" w:hAnsi="Arial"/>
      <w:sz w:val="16"/>
      <w:szCs w:val="16"/>
      <w:lang w:val="en-US" w:eastAsia="ar-SA" w:bidi="ar-SA"/>
    </w:rPr>
  </w:style>
  <w:style w:type="paragraph" w:styleId="Subtitle">
    <w:name w:val="Subtitle"/>
    <w:basedOn w:val="Normal"/>
    <w:link w:val="SubtitleChar"/>
    <w:qFormat/>
    <w:rsid w:val="004D4585"/>
    <w:pPr>
      <w:jc w:val="center"/>
    </w:pPr>
    <w:rPr>
      <w:rFonts w:ascii="Arial" w:eastAsia="MS Mincho" w:hAnsi="Arial"/>
      <w:b/>
      <w:bCs/>
      <w:sz w:val="22"/>
      <w:szCs w:val="22"/>
    </w:rPr>
  </w:style>
  <w:style w:type="character" w:customStyle="1" w:styleId="SubtitleChar">
    <w:name w:val="Subtitle Char"/>
    <w:link w:val="Subtitle"/>
    <w:rsid w:val="004D4585"/>
    <w:rPr>
      <w:rFonts w:ascii="Arial" w:eastAsia="MS Mincho" w:hAnsi="Arial" w:cs="Arial"/>
      <w:b/>
      <w:bCs/>
      <w:sz w:val="22"/>
      <w:szCs w:val="22"/>
    </w:rPr>
  </w:style>
  <w:style w:type="paragraph" w:customStyle="1" w:styleId="RegularChar">
    <w:name w:val="Regular Char"/>
    <w:basedOn w:val="Normal"/>
    <w:rsid w:val="00787678"/>
    <w:pPr>
      <w:jc w:val="both"/>
    </w:pPr>
    <w:rPr>
      <w:rFonts w:ascii="Times New Roman" w:hAnsi="Times New Roman"/>
      <w:sz w:val="24"/>
      <w:szCs w:val="24"/>
      <w:lang w:val="en-US" w:eastAsia="en-US"/>
    </w:rPr>
  </w:style>
  <w:style w:type="paragraph" w:customStyle="1" w:styleId="NormalPalatinoLinotype">
    <w:name w:val="Normal + Palatino Linotype"/>
    <w:aliases w:val="Black"/>
    <w:basedOn w:val="Normal"/>
    <w:link w:val="NormalPalatinoLinotypeChar"/>
    <w:rsid w:val="0016544C"/>
    <w:pPr>
      <w:jc w:val="both"/>
    </w:pPr>
    <w:rPr>
      <w:rFonts w:ascii="Palatino Linotype" w:hAnsi="Palatino Linotype"/>
      <w:color w:val="000000"/>
      <w:sz w:val="24"/>
      <w:szCs w:val="24"/>
    </w:rPr>
  </w:style>
  <w:style w:type="character" w:customStyle="1" w:styleId="NormalPalatinoLinotypeChar">
    <w:name w:val="Normal + Palatino Linotype Char"/>
    <w:aliases w:val="Black Char"/>
    <w:link w:val="NormalPalatinoLinotype"/>
    <w:rsid w:val="0016544C"/>
    <w:rPr>
      <w:rFonts w:ascii="Palatino Linotype" w:hAnsi="Palatino Linotype"/>
      <w:color w:val="000000"/>
      <w:sz w:val="24"/>
      <w:szCs w:val="24"/>
    </w:rPr>
  </w:style>
  <w:style w:type="character" w:customStyle="1" w:styleId="Heading7Char">
    <w:name w:val="Heading 7 Char"/>
    <w:link w:val="Heading7"/>
    <w:uiPriority w:val="9"/>
    <w:rsid w:val="004E7F78"/>
    <w:rPr>
      <w:rFonts w:ascii="Calibri" w:eastAsia="Times New Roman" w:hAnsi="Calibri" w:cs="Times New Roman"/>
      <w:sz w:val="24"/>
      <w:szCs w:val="24"/>
      <w:lang w:val="de-DE" w:eastAsia="de-DE"/>
    </w:rPr>
  </w:style>
  <w:style w:type="paragraph" w:styleId="BodyTextIndent3">
    <w:name w:val="Body Text Indent 3"/>
    <w:basedOn w:val="Normal"/>
    <w:link w:val="BodyTextIndent3Char"/>
    <w:rsid w:val="004E7F78"/>
    <w:pPr>
      <w:suppressAutoHyphens/>
      <w:spacing w:after="120"/>
      <w:ind w:left="360"/>
    </w:pPr>
    <w:rPr>
      <w:rFonts w:ascii="Courier New" w:hAnsi="Courier New"/>
      <w:sz w:val="16"/>
      <w:szCs w:val="16"/>
      <w:lang w:eastAsia="ar-SA"/>
    </w:rPr>
  </w:style>
  <w:style w:type="character" w:customStyle="1" w:styleId="BodyTextIndent3Char">
    <w:name w:val="Body Text Indent 3 Char"/>
    <w:link w:val="BodyTextIndent3"/>
    <w:rsid w:val="004E7F78"/>
    <w:rPr>
      <w:rFonts w:ascii="Courier New" w:hAnsi="Courier New"/>
      <w:sz w:val="16"/>
      <w:szCs w:val="16"/>
      <w:lang w:eastAsia="ar-SA"/>
    </w:rPr>
  </w:style>
  <w:style w:type="paragraph" w:styleId="BodyText">
    <w:name w:val="Body Text"/>
    <w:basedOn w:val="Normal"/>
    <w:link w:val="BodyTextChar"/>
    <w:uiPriority w:val="99"/>
    <w:semiHidden/>
    <w:unhideWhenUsed/>
    <w:rsid w:val="006431B0"/>
    <w:pPr>
      <w:spacing w:after="120"/>
    </w:pPr>
  </w:style>
  <w:style w:type="character" w:customStyle="1" w:styleId="BodyTextChar">
    <w:name w:val="Body Text Char"/>
    <w:link w:val="BodyText"/>
    <w:uiPriority w:val="99"/>
    <w:semiHidden/>
    <w:rsid w:val="006431B0"/>
    <w:rPr>
      <w:rFonts w:ascii="CorpoSLig" w:hAnsi="CorpoSLig"/>
      <w:lang w:val="de-DE" w:eastAsia="de-DE"/>
    </w:rPr>
  </w:style>
  <w:style w:type="character" w:customStyle="1" w:styleId="apple-converted-space">
    <w:name w:val="apple-converted-space"/>
    <w:rsid w:val="009150D0"/>
  </w:style>
  <w:style w:type="character" w:customStyle="1" w:styleId="org">
    <w:name w:val="org"/>
    <w:rsid w:val="00952A4A"/>
  </w:style>
  <w:style w:type="paragraph" w:styleId="BodyText3">
    <w:name w:val="Body Text 3"/>
    <w:basedOn w:val="Normal"/>
    <w:link w:val="BodyText3Char"/>
    <w:uiPriority w:val="99"/>
    <w:semiHidden/>
    <w:unhideWhenUsed/>
    <w:rsid w:val="007F0150"/>
    <w:pPr>
      <w:spacing w:after="120"/>
    </w:pPr>
    <w:rPr>
      <w:sz w:val="16"/>
      <w:szCs w:val="16"/>
    </w:rPr>
  </w:style>
  <w:style w:type="character" w:customStyle="1" w:styleId="BodyText3Char">
    <w:name w:val="Body Text 3 Char"/>
    <w:basedOn w:val="DefaultParagraphFont"/>
    <w:link w:val="BodyText3"/>
    <w:uiPriority w:val="99"/>
    <w:semiHidden/>
    <w:rsid w:val="007F0150"/>
    <w:rPr>
      <w:rFonts w:ascii="CorpoSLig" w:hAnsi="CorpoSLig"/>
      <w:sz w:val="16"/>
      <w:szCs w:val="16"/>
      <w:lang w:val="de-DE" w:eastAsia="de-DE"/>
    </w:rPr>
  </w:style>
  <w:style w:type="paragraph" w:styleId="NoSpacing">
    <w:name w:val="No Spacing"/>
    <w:uiPriority w:val="1"/>
    <w:qFormat/>
    <w:rsid w:val="007F0150"/>
    <w:pPr>
      <w:suppressAutoHyphens/>
    </w:pPr>
    <w:rPr>
      <w:rFonts w:ascii="Calibri" w:eastAsia="Calibri" w:hAnsi="Calibri" w:cs="Calibri"/>
      <w:sz w:val="22"/>
      <w:szCs w:val="22"/>
      <w:lang w:val="en-IN" w:eastAsia="zh-CN"/>
    </w:rPr>
  </w:style>
  <w:style w:type="character" w:customStyle="1" w:styleId="ListParagraphChar">
    <w:name w:val="List Paragraph Char"/>
    <w:link w:val="ListParagraph"/>
    <w:uiPriority w:val="34"/>
    <w:rsid w:val="00DF23A4"/>
    <w:rPr>
      <w:rFonts w:ascii="Calibri" w:eastAsia="SimSun" w:hAnsi="Calibri" w:cs="Arial"/>
      <w:sz w:val="22"/>
      <w:szCs w:val="22"/>
      <w:lang w:eastAsia="zh-CN"/>
    </w:rPr>
  </w:style>
  <w:style w:type="paragraph" w:styleId="BodyTextIndent">
    <w:name w:val="Body Text Indent"/>
    <w:basedOn w:val="Normal"/>
    <w:link w:val="BodyTextIndentChar"/>
    <w:uiPriority w:val="99"/>
    <w:semiHidden/>
    <w:unhideWhenUsed/>
    <w:rsid w:val="00566861"/>
    <w:pPr>
      <w:spacing w:after="120"/>
      <w:ind w:left="360"/>
    </w:pPr>
  </w:style>
  <w:style w:type="character" w:customStyle="1" w:styleId="BodyTextIndentChar">
    <w:name w:val="Body Text Indent Char"/>
    <w:basedOn w:val="DefaultParagraphFont"/>
    <w:link w:val="BodyTextIndent"/>
    <w:uiPriority w:val="99"/>
    <w:semiHidden/>
    <w:rsid w:val="00566861"/>
    <w:rPr>
      <w:rFonts w:ascii="CorpoSLig" w:hAnsi="CorpoSLig"/>
      <w:lang w:val="de-DE" w:eastAsia="de-DE"/>
    </w:rPr>
  </w:style>
  <w:style w:type="paragraph" w:styleId="BalloonText">
    <w:name w:val="Balloon Text"/>
    <w:basedOn w:val="Normal"/>
    <w:link w:val="BalloonTextChar"/>
    <w:uiPriority w:val="99"/>
    <w:semiHidden/>
    <w:unhideWhenUsed/>
    <w:rsid w:val="002C15C3"/>
    <w:rPr>
      <w:rFonts w:ascii="Tahoma" w:hAnsi="Tahoma" w:cs="Tahoma"/>
      <w:sz w:val="16"/>
      <w:szCs w:val="16"/>
    </w:rPr>
  </w:style>
  <w:style w:type="character" w:customStyle="1" w:styleId="BalloonTextChar">
    <w:name w:val="Balloon Text Char"/>
    <w:basedOn w:val="DefaultParagraphFont"/>
    <w:link w:val="BalloonText"/>
    <w:uiPriority w:val="99"/>
    <w:semiHidden/>
    <w:rsid w:val="002C15C3"/>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301">
      <w:bodyDiv w:val="1"/>
      <w:marLeft w:val="0"/>
      <w:marRight w:val="0"/>
      <w:marTop w:val="0"/>
      <w:marBottom w:val="0"/>
      <w:divBdr>
        <w:top w:val="none" w:sz="0" w:space="0" w:color="auto"/>
        <w:left w:val="none" w:sz="0" w:space="0" w:color="auto"/>
        <w:bottom w:val="none" w:sz="0" w:space="0" w:color="auto"/>
        <w:right w:val="none" w:sz="0" w:space="0" w:color="auto"/>
      </w:divBdr>
    </w:div>
    <w:div w:id="205259054">
      <w:bodyDiv w:val="1"/>
      <w:marLeft w:val="0"/>
      <w:marRight w:val="0"/>
      <w:marTop w:val="0"/>
      <w:marBottom w:val="0"/>
      <w:divBdr>
        <w:top w:val="none" w:sz="0" w:space="0" w:color="auto"/>
        <w:left w:val="none" w:sz="0" w:space="0" w:color="auto"/>
        <w:bottom w:val="none" w:sz="0" w:space="0" w:color="auto"/>
        <w:right w:val="none" w:sz="0" w:space="0" w:color="auto"/>
      </w:divBdr>
      <w:divsChild>
        <w:div w:id="1051808664">
          <w:marLeft w:val="0"/>
          <w:marRight w:val="0"/>
          <w:marTop w:val="0"/>
          <w:marBottom w:val="0"/>
          <w:divBdr>
            <w:top w:val="none" w:sz="0" w:space="0" w:color="auto"/>
            <w:left w:val="none" w:sz="0" w:space="0" w:color="auto"/>
            <w:bottom w:val="none" w:sz="0" w:space="0" w:color="auto"/>
            <w:right w:val="none" w:sz="0" w:space="0" w:color="auto"/>
          </w:divBdr>
        </w:div>
      </w:divsChild>
    </w:div>
    <w:div w:id="265499583">
      <w:bodyDiv w:val="1"/>
      <w:marLeft w:val="0"/>
      <w:marRight w:val="0"/>
      <w:marTop w:val="0"/>
      <w:marBottom w:val="0"/>
      <w:divBdr>
        <w:top w:val="none" w:sz="0" w:space="0" w:color="auto"/>
        <w:left w:val="none" w:sz="0" w:space="0" w:color="auto"/>
        <w:bottom w:val="none" w:sz="0" w:space="0" w:color="auto"/>
        <w:right w:val="none" w:sz="0" w:space="0" w:color="auto"/>
      </w:divBdr>
    </w:div>
    <w:div w:id="576941182">
      <w:bodyDiv w:val="1"/>
      <w:marLeft w:val="0"/>
      <w:marRight w:val="0"/>
      <w:marTop w:val="0"/>
      <w:marBottom w:val="0"/>
      <w:divBdr>
        <w:top w:val="none" w:sz="0" w:space="0" w:color="auto"/>
        <w:left w:val="none" w:sz="0" w:space="0" w:color="auto"/>
        <w:bottom w:val="none" w:sz="0" w:space="0" w:color="auto"/>
        <w:right w:val="none" w:sz="0" w:space="0" w:color="auto"/>
      </w:divBdr>
    </w:div>
    <w:div w:id="919680922">
      <w:bodyDiv w:val="1"/>
      <w:marLeft w:val="0"/>
      <w:marRight w:val="0"/>
      <w:marTop w:val="0"/>
      <w:marBottom w:val="0"/>
      <w:divBdr>
        <w:top w:val="none" w:sz="0" w:space="0" w:color="auto"/>
        <w:left w:val="none" w:sz="0" w:space="0" w:color="auto"/>
        <w:bottom w:val="none" w:sz="0" w:space="0" w:color="auto"/>
        <w:right w:val="none" w:sz="0" w:space="0" w:color="auto"/>
      </w:divBdr>
    </w:div>
    <w:div w:id="1541700851">
      <w:bodyDiv w:val="1"/>
      <w:marLeft w:val="0"/>
      <w:marRight w:val="0"/>
      <w:marTop w:val="0"/>
      <w:marBottom w:val="0"/>
      <w:divBdr>
        <w:top w:val="none" w:sz="0" w:space="0" w:color="auto"/>
        <w:left w:val="none" w:sz="0" w:space="0" w:color="auto"/>
        <w:bottom w:val="none" w:sz="0" w:space="0" w:color="auto"/>
        <w:right w:val="none" w:sz="0" w:space="0" w:color="auto"/>
      </w:divBdr>
    </w:div>
    <w:div w:id="1551378652">
      <w:bodyDiv w:val="1"/>
      <w:marLeft w:val="0"/>
      <w:marRight w:val="0"/>
      <w:marTop w:val="0"/>
      <w:marBottom w:val="0"/>
      <w:divBdr>
        <w:top w:val="none" w:sz="0" w:space="0" w:color="auto"/>
        <w:left w:val="none" w:sz="0" w:space="0" w:color="auto"/>
        <w:bottom w:val="none" w:sz="0" w:space="0" w:color="auto"/>
        <w:right w:val="none" w:sz="0" w:space="0" w:color="auto"/>
      </w:divBdr>
    </w:div>
    <w:div w:id="1647541001">
      <w:bodyDiv w:val="1"/>
      <w:marLeft w:val="0"/>
      <w:marRight w:val="0"/>
      <w:marTop w:val="0"/>
      <w:marBottom w:val="0"/>
      <w:divBdr>
        <w:top w:val="none" w:sz="0" w:space="0" w:color="auto"/>
        <w:left w:val="none" w:sz="0" w:space="0" w:color="auto"/>
        <w:bottom w:val="none" w:sz="0" w:space="0" w:color="auto"/>
        <w:right w:val="none" w:sz="0" w:space="0" w:color="auto"/>
      </w:divBdr>
    </w:div>
    <w:div w:id="1675572850">
      <w:bodyDiv w:val="1"/>
      <w:marLeft w:val="0"/>
      <w:marRight w:val="0"/>
      <w:marTop w:val="0"/>
      <w:marBottom w:val="0"/>
      <w:divBdr>
        <w:top w:val="none" w:sz="0" w:space="0" w:color="auto"/>
        <w:left w:val="none" w:sz="0" w:space="0" w:color="auto"/>
        <w:bottom w:val="none" w:sz="0" w:space="0" w:color="auto"/>
        <w:right w:val="none" w:sz="0" w:space="0" w:color="auto"/>
      </w:divBdr>
      <w:divsChild>
        <w:div w:id="495069489">
          <w:marLeft w:val="0"/>
          <w:marRight w:val="0"/>
          <w:marTop w:val="0"/>
          <w:marBottom w:val="0"/>
          <w:divBdr>
            <w:top w:val="none" w:sz="0" w:space="0" w:color="auto"/>
            <w:left w:val="none" w:sz="0" w:space="0" w:color="auto"/>
            <w:bottom w:val="none" w:sz="0" w:space="0" w:color="auto"/>
            <w:right w:val="none" w:sz="0" w:space="0" w:color="auto"/>
          </w:divBdr>
        </w:div>
      </w:divsChild>
    </w:div>
    <w:div w:id="17028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26P_500" TargetMode="External"/><Relationship Id="rId13" Type="http://schemas.openxmlformats.org/officeDocument/2006/relationships/hyperlink" Target="https://en.wikipedia.org/wiki/Holding_company" TargetMode="External"/><Relationship Id="rId18" Type="http://schemas.openxmlformats.org/officeDocument/2006/relationships/hyperlink" Target="https://en.wikipedia.org/wiki/Telephone" TargetMode="External"/><Relationship Id="rId26" Type="http://schemas.openxmlformats.org/officeDocument/2006/relationships/hyperlink" Target="http://en.wikipedia.org/wiki/Dow_Jones_Industrial_Average" TargetMode="External"/><Relationship Id="rId3" Type="http://schemas.openxmlformats.org/officeDocument/2006/relationships/settings" Target="settings.xml"/><Relationship Id="rId21" Type="http://schemas.openxmlformats.org/officeDocument/2006/relationships/hyperlink" Target="https://en.wikipedia.org/wiki/Fortune_500"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n.wikipedia.org/wiki/Conglomerate_(company)" TargetMode="External"/><Relationship Id="rId17" Type="http://schemas.openxmlformats.org/officeDocument/2006/relationships/hyperlink" Target="https://en.wikipedia.org/wiki/Mobile_telephone" TargetMode="External"/><Relationship Id="rId25" Type="http://schemas.openxmlformats.org/officeDocument/2006/relationships/hyperlink" Target="http://en.wikipedia.org/wiki/Cisco_System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Texas" TargetMode="External"/><Relationship Id="rId20" Type="http://schemas.openxmlformats.org/officeDocument/2006/relationships/hyperlink" Target="https://en.wikipedia.org/wiki/WarnerMedia" TargetMode="External"/><Relationship Id="rId29" Type="http://schemas.openxmlformats.org/officeDocument/2006/relationships/hyperlink" Target="http://en.wikipedia.org/wiki/NASDA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ultinational_corporation" TargetMode="External"/><Relationship Id="rId24" Type="http://schemas.openxmlformats.org/officeDocument/2006/relationships/hyperlink" Target="http://en.wikipedia.org/wiki/Networking_hardwar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Downtown_Dallas" TargetMode="External"/><Relationship Id="rId23" Type="http://schemas.openxmlformats.org/officeDocument/2006/relationships/hyperlink" Target="http://en.wikipedia.org/wiki/San_Jose,_California" TargetMode="External"/><Relationship Id="rId28" Type="http://schemas.openxmlformats.org/officeDocument/2006/relationships/hyperlink" Target="http://en.wikipedia.org/wiki/Russell_1000_Index" TargetMode="External"/><Relationship Id="rId10" Type="http://schemas.openxmlformats.org/officeDocument/2006/relationships/hyperlink" Target="https://en.wikipedia.org/wiki/Zurich_Insurance_Group" TargetMode="External"/><Relationship Id="rId19" Type="http://schemas.openxmlformats.org/officeDocument/2006/relationships/hyperlink" Target="https://en.wikipedia.org/wiki/AT%26T_Communication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Fortune_500" TargetMode="External"/><Relationship Id="rId14" Type="http://schemas.openxmlformats.org/officeDocument/2006/relationships/hyperlink" Target="https://en.wikipedia.org/wiki/Whitacre_Tower" TargetMode="External"/><Relationship Id="rId22" Type="http://schemas.openxmlformats.org/officeDocument/2006/relationships/hyperlink" Target="http://en.wikipedia.org/wiki/Multinational_corporation" TargetMode="External"/><Relationship Id="rId27" Type="http://schemas.openxmlformats.org/officeDocument/2006/relationships/hyperlink" Target="http://en.wikipedia.org/wiki/S%26P_500_Index" TargetMode="External"/><Relationship Id="rId30" Type="http://schemas.openxmlformats.org/officeDocument/2006/relationships/hyperlink" Target="http://en.wikipedia.org/wiki/Cisco_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3520</TotalTime>
  <Pages>10</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Author(s):  T</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T</dc:title>
  <dc:creator>kiran</dc:creator>
  <cp:lastModifiedBy>Kiran</cp:lastModifiedBy>
  <cp:revision>78</cp:revision>
  <dcterms:created xsi:type="dcterms:W3CDTF">2017-12-17T17:45:00Z</dcterms:created>
  <dcterms:modified xsi:type="dcterms:W3CDTF">2020-08-28T13:24:00Z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_Classification">
    <vt:lpwstr>_x000d_</vt:lpwstr>
  </property>
</Properties>
</file>