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50F0" w14:textId="645C7528" w:rsidR="00C810E4" w:rsidRPr="006878D6" w:rsidRDefault="00F36C8F" w:rsidP="00FC020B">
      <w:pPr>
        <w:pStyle w:val="Heading1"/>
        <w:tabs>
          <w:tab w:val="left" w:pos="6570"/>
        </w:tabs>
        <w:jc w:val="both"/>
        <w:rPr>
          <w:rFonts w:ascii="Verdana" w:hAnsi="Verdana"/>
          <w:b/>
          <w:szCs w:val="18"/>
        </w:rPr>
      </w:pPr>
      <w:proofErr w:type="spellStart"/>
      <w:r w:rsidRPr="006878D6">
        <w:rPr>
          <w:rFonts w:ascii="Verdana" w:hAnsi="Verdana"/>
          <w:b/>
          <w:szCs w:val="18"/>
        </w:rPr>
        <w:t>Rakshitha</w:t>
      </w:r>
      <w:proofErr w:type="spellEnd"/>
      <w:r w:rsidRPr="006878D6">
        <w:rPr>
          <w:rFonts w:ascii="Verdana" w:hAnsi="Verdana"/>
          <w:b/>
          <w:szCs w:val="18"/>
        </w:rPr>
        <w:t xml:space="preserve"> KM</w:t>
      </w:r>
    </w:p>
    <w:p w14:paraId="6F716192" w14:textId="0D4E7991" w:rsidR="00C810E4" w:rsidRPr="006878D6" w:rsidRDefault="00611C28" w:rsidP="00FC020B">
      <w:pPr>
        <w:jc w:val="both"/>
        <w:rPr>
          <w:rFonts w:ascii="Verdana" w:hAnsi="Verdana"/>
          <w:bCs/>
          <w:color w:val="323E4F" w:themeColor="text2" w:themeShade="BF"/>
          <w:sz w:val="24"/>
          <w:szCs w:val="24"/>
        </w:rPr>
      </w:pPr>
      <w:r w:rsidRPr="006878D6">
        <w:rPr>
          <w:rFonts w:ascii="Verdana" w:hAnsi="Verdana"/>
          <w:bCs/>
          <w:color w:val="323E4F" w:themeColor="text2" w:themeShade="BF"/>
          <w:sz w:val="24"/>
          <w:szCs w:val="24"/>
        </w:rPr>
        <w:t>Full Stack</w:t>
      </w:r>
      <w:r w:rsidR="00C810E4" w:rsidRPr="006878D6">
        <w:rPr>
          <w:rFonts w:ascii="Verdana" w:hAnsi="Verdana"/>
          <w:bCs/>
          <w:color w:val="323E4F" w:themeColor="text2" w:themeShade="BF"/>
          <w:sz w:val="24"/>
          <w:szCs w:val="24"/>
        </w:rPr>
        <w:t xml:space="preserve"> Developer</w:t>
      </w:r>
    </w:p>
    <w:p w14:paraId="20795E22" w14:textId="36817C11" w:rsidR="005D32B3" w:rsidRPr="00D92212" w:rsidRDefault="005D32B3" w:rsidP="005F52E3">
      <w:pPr>
        <w:tabs>
          <w:tab w:val="left" w:pos="6570"/>
        </w:tabs>
        <w:spacing w:after="0" w:line="240" w:lineRule="auto"/>
        <w:jc w:val="right"/>
        <w:rPr>
          <w:rFonts w:ascii="Verdana" w:eastAsia="MS Gothic" w:hAnsi="Verdana" w:cs="Segoe UI Emoji"/>
          <w:b/>
          <w:color w:val="000000" w:themeColor="text1"/>
        </w:rPr>
      </w:pPr>
      <w:r w:rsidRPr="00D92212">
        <w:rPr>
          <w:rFonts w:ascii="Verdana" w:hAnsi="Verdana"/>
          <w:b/>
          <w:color w:val="000000" w:themeColor="text1"/>
        </w:rPr>
        <w:t xml:space="preserve">+91 </w:t>
      </w:r>
      <w:r w:rsidR="00F36C8F" w:rsidRPr="00D92212">
        <w:rPr>
          <w:rFonts w:ascii="Verdana" w:hAnsi="Verdana"/>
          <w:b/>
          <w:color w:val="000000" w:themeColor="text1"/>
        </w:rPr>
        <w:t>9740642967</w:t>
      </w:r>
      <w:r w:rsidRPr="00D92212">
        <w:rPr>
          <w:rFonts w:ascii="Verdana" w:eastAsia="MS Gothic" w:hAnsi="Verdana" w:cs="Segoe UI Symbol"/>
          <w:b/>
          <w:color w:val="000000" w:themeColor="text1"/>
        </w:rPr>
        <w:t xml:space="preserve"> </w:t>
      </w:r>
      <w:r w:rsidRPr="00D92212">
        <w:rPr>
          <w:rFonts w:ascii="Segoe UI Emoji" w:eastAsia="MS Gothic" w:hAnsi="Segoe UI Emoji" w:cs="Segoe UI Emoji"/>
          <w:b/>
          <w:color w:val="000000" w:themeColor="text1"/>
        </w:rPr>
        <w:t>📱</w:t>
      </w:r>
    </w:p>
    <w:p w14:paraId="3AB10F69" w14:textId="77777777" w:rsidR="005F52E3" w:rsidRPr="00D92212" w:rsidRDefault="00B114C2" w:rsidP="005F52E3">
      <w:pPr>
        <w:tabs>
          <w:tab w:val="left" w:pos="6570"/>
        </w:tabs>
        <w:spacing w:after="0" w:line="240" w:lineRule="auto"/>
        <w:jc w:val="right"/>
        <w:rPr>
          <w:rFonts w:ascii="Segoe UI Symbol" w:hAnsi="Segoe UI Symbol" w:cs="Segoe UI Symbol"/>
          <w:b/>
          <w:color w:val="000000" w:themeColor="text1"/>
        </w:rPr>
      </w:pPr>
      <w:r w:rsidRPr="00D92212">
        <w:rPr>
          <w:rFonts w:ascii="Verdana" w:hAnsi="Verdana" w:cs="Poppins"/>
          <w:b/>
          <w:color w:val="192335"/>
          <w:shd w:val="clear" w:color="auto" w:fill="FFFFFF"/>
        </w:rPr>
        <w:t>Rakshithakm665@gmail.com</w:t>
      </w:r>
      <w:r w:rsidRPr="00D92212">
        <w:rPr>
          <w:rFonts w:ascii="Verdana" w:hAnsi="Verdana"/>
          <w:b/>
          <w:color w:val="000000" w:themeColor="text1"/>
        </w:rPr>
        <w:t xml:space="preserve"> </w:t>
      </w:r>
      <w:r w:rsidRPr="00D92212">
        <w:rPr>
          <w:rFonts w:ascii="Segoe UI Symbol" w:hAnsi="Segoe UI Symbol" w:cs="Segoe UI Symbol"/>
          <w:b/>
          <w:color w:val="000000" w:themeColor="text1"/>
        </w:rPr>
        <w:t>✉</w:t>
      </w:r>
    </w:p>
    <w:p w14:paraId="27F9D5A4" w14:textId="1062D5CF" w:rsidR="007B7C51" w:rsidRPr="00EB244B" w:rsidRDefault="004A2AF5" w:rsidP="005F52E3">
      <w:pPr>
        <w:tabs>
          <w:tab w:val="left" w:pos="6570"/>
        </w:tabs>
        <w:spacing w:line="240" w:lineRule="auto"/>
        <w:jc w:val="right"/>
        <w:rPr>
          <w:rFonts w:ascii="Verdana" w:eastAsia="Times New Roman" w:hAnsi="Verdana" w:cs="Al Bayan Plain"/>
          <w:b/>
          <w:sz w:val="24"/>
          <w:szCs w:val="24"/>
        </w:rPr>
      </w:pPr>
      <w:r w:rsidRPr="00C455A4">
        <w:rPr>
          <w:rFonts w:ascii="Verdana" w:eastAsia="Times New Roman" w:hAnsi="Verdana"/>
          <w:b/>
          <w:noProof/>
          <w:sz w:val="24"/>
          <w:szCs w:val="24"/>
          <w:lang w:eastAsia="en-US"/>
        </w:rPr>
        <mc:AlternateContent>
          <mc:Choice Requires="wps">
            <w:drawing>
              <wp:anchor distT="0" distB="0" distL="114300" distR="114300" simplePos="0" relativeHeight="251656704" behindDoc="0" locked="0" layoutInCell="1" allowOverlap="1" wp14:anchorId="5D56B051" wp14:editId="29B16D1B">
                <wp:simplePos x="0" y="0"/>
                <wp:positionH relativeFrom="column">
                  <wp:posOffset>2009775</wp:posOffset>
                </wp:positionH>
                <wp:positionV relativeFrom="paragraph">
                  <wp:posOffset>164465</wp:posOffset>
                </wp:positionV>
                <wp:extent cx="2009775" cy="281305"/>
                <wp:effectExtent l="9525" t="11430"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81305"/>
                        </a:xfrm>
                        <a:prstGeom prst="rect">
                          <a:avLst/>
                        </a:prstGeom>
                        <a:solidFill>
                          <a:srgbClr val="FFFFFF"/>
                        </a:solidFill>
                        <a:ln w="9525">
                          <a:solidFill>
                            <a:srgbClr val="FFFFFF"/>
                          </a:solidFill>
                          <a:miter lim="800000"/>
                          <a:headEnd/>
                          <a:tailEnd/>
                        </a:ln>
                      </wps:spPr>
                      <wps:txbx>
                        <w:txbxContent>
                          <w:p w14:paraId="572E5DA8" w14:textId="77777777" w:rsidR="007B7C51" w:rsidRPr="00A941C8" w:rsidRDefault="007B7C51" w:rsidP="009A6F52">
                            <w:pPr>
                              <w:shd w:val="clear" w:color="auto" w:fill="FFFFFF"/>
                              <w:rPr>
                                <w:rFonts w:ascii="Georgia" w:hAnsi="Georgia"/>
                                <w:sz w:val="24"/>
                                <w:szCs w:val="24"/>
                              </w:rPr>
                            </w:pPr>
                            <w:r>
                              <w:rPr>
                                <w:rFonts w:ascii="Georgia" w:eastAsia="Palatino Linotype" w:hAnsi="Georgia"/>
                                <w:b/>
                                <w:color w:val="000000"/>
                                <w:sz w:val="24"/>
                                <w:szCs w:val="24"/>
                              </w:rPr>
                              <w:t>CAREER 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6B051" id="_x0000_t202" coordsize="21600,21600" o:spt="202" path="m,l,21600r21600,l21600,xe">
                <v:stroke joinstyle="miter"/>
                <v:path gradientshapeok="t" o:connecttype="rect"/>
              </v:shapetype>
              <v:shape id="Text Box 3" o:spid="_x0000_s1026" type="#_x0000_t202" style="position:absolute;left:0;text-align:left;margin-left:158.25pt;margin-top:12.95pt;width:158.25pt;height:2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" strokecolor="white">
                <v:textbox>
                  <w:txbxContent>
                    <w:p w14:paraId="572E5DA8" w14:textId="77777777" w:rsidR="007B7C51" w:rsidRPr="00A941C8" w:rsidRDefault="007B7C51" w:rsidP="009A6F52">
                      <w:pPr>
                        <w:shd w:val="clear" w:color="auto" w:fill="FFFFFF"/>
                        <w:rPr>
                          <w:rFonts w:ascii="Georgia" w:hAnsi="Georgia"/>
                          <w:sz w:val="24"/>
                          <w:szCs w:val="24"/>
                        </w:rPr>
                      </w:pPr>
                      <w:r>
                        <w:rPr>
                          <w:rFonts w:ascii="Georgia" w:eastAsia="Palatino Linotype" w:hAnsi="Georgia"/>
                          <w:b/>
                          <w:color w:val="000000"/>
                          <w:sz w:val="24"/>
                          <w:szCs w:val="24"/>
                        </w:rPr>
                        <w:t>CAREER OBJECTIVE</w:t>
                      </w:r>
                    </w:p>
                  </w:txbxContent>
                </v:textbox>
              </v:shape>
            </w:pict>
          </mc:Fallback>
        </mc:AlternateContent>
      </w:r>
      <w:hyperlink r:id="rId7" w:tgtFrame="_blank" w:history="1">
        <w:r w:rsidR="004874E1" w:rsidRPr="00C455A4">
          <w:rPr>
            <w:rFonts w:ascii="Verdana" w:eastAsia="Times New Roman" w:hAnsi="Verdana"/>
            <w:color w:val="3C4043"/>
            <w:spacing w:val="4"/>
            <w:sz w:val="21"/>
            <w:szCs w:val="21"/>
            <w:bdr w:val="single" w:sz="6" w:space="6" w:color="DADCE0" w:frame="1"/>
            <w:shd w:val="clear" w:color="auto" w:fill="FFFFFF"/>
            <w:lang w:val="en-IN" w:eastAsia="en-IN"/>
          </w:rPr>
          <w:br/>
        </w:r>
      </w:hyperlink>
      <w:r w:rsidR="007B7C51" w:rsidRPr="00EB244B">
        <w:rPr>
          <w:rFonts w:ascii="Verdana" w:eastAsia="Times New Roman" w:hAnsi="Verdana" w:cs="Al Bayan Plain"/>
          <w:b/>
          <w:sz w:val="24"/>
          <w:szCs w:val="24"/>
        </w:rPr>
        <w:t>___________________________________________________</w:t>
      </w:r>
      <w:r w:rsidR="007052AD" w:rsidRPr="00EB244B">
        <w:rPr>
          <w:rFonts w:ascii="Verdana" w:eastAsia="Times New Roman" w:hAnsi="Verdana" w:cs="Al Bayan Plain"/>
          <w:b/>
          <w:sz w:val="24"/>
          <w:szCs w:val="24"/>
        </w:rPr>
        <w:t>_</w:t>
      </w:r>
    </w:p>
    <w:p w14:paraId="4B2C2567" w14:textId="77777777" w:rsidR="005F52E3" w:rsidRPr="005F52E3" w:rsidRDefault="005F52E3" w:rsidP="005F52E3">
      <w:pPr>
        <w:tabs>
          <w:tab w:val="left" w:pos="6570"/>
        </w:tabs>
        <w:spacing w:line="240" w:lineRule="auto"/>
        <w:jc w:val="right"/>
        <w:rPr>
          <w:rFonts w:ascii="Verdana" w:eastAsia="Times New Roman" w:hAnsi="Verdana" w:cs="Courier New"/>
          <w:b/>
          <w:sz w:val="24"/>
          <w:szCs w:val="24"/>
        </w:rPr>
      </w:pPr>
    </w:p>
    <w:p w14:paraId="3685AA87" w14:textId="48FD83F0" w:rsidR="007B7C51" w:rsidRPr="00C455A4" w:rsidRDefault="006D0A0C" w:rsidP="00FC020B">
      <w:pPr>
        <w:spacing w:after="0" w:line="360" w:lineRule="auto"/>
        <w:jc w:val="both"/>
        <w:rPr>
          <w:rFonts w:ascii="Verdana" w:hAnsi="Verdana" w:cs="Arial"/>
          <w:shd w:val="clear" w:color="auto" w:fill="FFFFFF"/>
        </w:rPr>
      </w:pPr>
      <w:r w:rsidRPr="00C455A4">
        <w:rPr>
          <w:rFonts w:ascii="Verdana" w:hAnsi="Verdana" w:cs="Arial"/>
          <w:shd w:val="clear" w:color="auto" w:fill="FFFFFF"/>
        </w:rPr>
        <w:t xml:space="preserve">Experienced and proficient </w:t>
      </w:r>
      <w:r w:rsidRPr="005F52E3">
        <w:rPr>
          <w:rFonts w:ascii="Verdana" w:hAnsi="Verdana" w:cs="Arial"/>
          <w:b/>
          <w:bCs/>
          <w:shd w:val="clear" w:color="auto" w:fill="FFFFFF"/>
        </w:rPr>
        <w:t>MERN Stack Engineer</w:t>
      </w:r>
      <w:r w:rsidRPr="00C455A4">
        <w:rPr>
          <w:rFonts w:ascii="Verdana" w:hAnsi="Verdana" w:cs="Arial"/>
          <w:shd w:val="clear" w:color="auto" w:fill="FFFFFF"/>
        </w:rPr>
        <w:t xml:space="preserve"> with a solid track record spanning over </w:t>
      </w:r>
      <w:r w:rsidR="003554C1">
        <w:rPr>
          <w:rFonts w:ascii="Verdana" w:hAnsi="Verdana" w:cs="Arial"/>
          <w:shd w:val="clear" w:color="auto" w:fill="FFFFFF"/>
        </w:rPr>
        <w:t>3.7</w:t>
      </w:r>
      <w:r w:rsidRPr="00C455A4">
        <w:rPr>
          <w:rFonts w:ascii="Verdana" w:hAnsi="Verdana" w:cs="Arial"/>
          <w:shd w:val="clear" w:color="auto" w:fill="FFFFFF"/>
        </w:rPr>
        <w:t xml:space="preserve"> years, specializing in the development of resilient web applications. Proficient in leveraging </w:t>
      </w:r>
      <w:r w:rsidRPr="005F52E3">
        <w:rPr>
          <w:rFonts w:ascii="Verdana" w:hAnsi="Verdana" w:cs="Arial"/>
          <w:b/>
          <w:bCs/>
          <w:shd w:val="clear" w:color="auto" w:fill="FFFFFF"/>
        </w:rPr>
        <w:t>MongoDB, Express.js, React, and Node.js</w:t>
      </w:r>
      <w:r w:rsidRPr="00C455A4">
        <w:rPr>
          <w:rFonts w:ascii="Verdana" w:hAnsi="Verdana" w:cs="Arial"/>
          <w:shd w:val="clear" w:color="auto" w:fill="FFFFFF"/>
        </w:rPr>
        <w:t xml:space="preserve"> to craft scalable and effective solutions. Demonstrated success in collaborating seamlessly with cross-functional teams and a dedicated commitment to staying abreast of the latest advancements in technology.</w:t>
      </w:r>
    </w:p>
    <w:p w14:paraId="40EBCE7E" w14:textId="77777777" w:rsidR="006D0A0C" w:rsidRPr="00C455A4" w:rsidRDefault="006D0A0C" w:rsidP="00FC020B">
      <w:pPr>
        <w:spacing w:after="0" w:line="360" w:lineRule="auto"/>
        <w:jc w:val="both"/>
        <w:rPr>
          <w:rFonts w:ascii="Verdana" w:eastAsia="Times New Roman" w:hAnsi="Verdana"/>
          <w:b/>
        </w:rPr>
      </w:pPr>
    </w:p>
    <w:p w14:paraId="315D7C42" w14:textId="77777777" w:rsidR="00890C89" w:rsidRPr="00C455A4" w:rsidRDefault="004A2AF5" w:rsidP="00FC020B">
      <w:pPr>
        <w:spacing w:after="0" w:line="360" w:lineRule="auto"/>
        <w:ind w:right="-360"/>
        <w:jc w:val="both"/>
        <w:rPr>
          <w:rFonts w:ascii="Verdana" w:eastAsia="Times New Roman" w:hAnsi="Verdana" w:cs="Courier New"/>
          <w:b/>
          <w:sz w:val="24"/>
          <w:szCs w:val="24"/>
        </w:rPr>
      </w:pPr>
      <w:r w:rsidRPr="00C455A4">
        <w:rPr>
          <w:rFonts w:ascii="Verdana" w:eastAsia="Times New Roman" w:hAnsi="Verdana"/>
          <w:b/>
          <w:noProof/>
          <w:sz w:val="24"/>
          <w:szCs w:val="24"/>
          <w:lang w:eastAsia="en-US"/>
        </w:rPr>
        <mc:AlternateContent>
          <mc:Choice Requires="wps">
            <w:drawing>
              <wp:anchor distT="0" distB="0" distL="114300" distR="114300" simplePos="0" relativeHeight="251655680" behindDoc="0" locked="0" layoutInCell="1" allowOverlap="1" wp14:anchorId="41689EFF" wp14:editId="19BDF4AF">
                <wp:simplePos x="0" y="0"/>
                <wp:positionH relativeFrom="column">
                  <wp:posOffset>2447925</wp:posOffset>
                </wp:positionH>
                <wp:positionV relativeFrom="paragraph">
                  <wp:posOffset>12065</wp:posOffset>
                </wp:positionV>
                <wp:extent cx="1143000" cy="281305"/>
                <wp:effectExtent l="9525" t="9525" r="952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1305"/>
                        </a:xfrm>
                        <a:prstGeom prst="rect">
                          <a:avLst/>
                        </a:prstGeom>
                        <a:solidFill>
                          <a:srgbClr val="FFFFFF"/>
                        </a:solidFill>
                        <a:ln w="9525">
                          <a:solidFill>
                            <a:srgbClr val="FFFFFF"/>
                          </a:solidFill>
                          <a:miter lim="800000"/>
                          <a:headEnd/>
                          <a:tailEnd/>
                        </a:ln>
                      </wps:spPr>
                      <wps:txbx>
                        <w:txbxContent>
                          <w:p w14:paraId="2E5CCAE6" w14:textId="77777777" w:rsidR="00A941C8" w:rsidRPr="00A941C8" w:rsidRDefault="00A941C8" w:rsidP="009A6F52">
                            <w:pPr>
                              <w:shd w:val="clear" w:color="auto" w:fill="FFFFFF"/>
                              <w:jc w:val="center"/>
                              <w:rPr>
                                <w:rFonts w:ascii="Georgia" w:hAnsi="Georgia"/>
                                <w:sz w:val="24"/>
                                <w:szCs w:val="24"/>
                              </w:rPr>
                            </w:pPr>
                            <w:r w:rsidRPr="00A941C8">
                              <w:rPr>
                                <w:rFonts w:ascii="Georgia" w:eastAsia="Palatino Linotype" w:hAnsi="Georgia"/>
                                <w:b/>
                                <w:color w:val="000000"/>
                                <w:sz w:val="24"/>
                                <w:szCs w:val="24"/>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9EFF" id="Text Box 2" o:spid="_x0000_s1027" type="#_x0000_t202" style="position:absolute;left:0;text-align:left;margin-left:192.75pt;margin-top:.95pt;width:90pt;height:2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" strokecolor="white">
                <v:textbox>
                  <w:txbxContent>
                    <w:p w14:paraId="2E5CCAE6" w14:textId="77777777" w:rsidR="00A941C8" w:rsidRPr="00A941C8" w:rsidRDefault="00A941C8" w:rsidP="009A6F52">
                      <w:pPr>
                        <w:shd w:val="clear" w:color="auto" w:fill="FFFFFF"/>
                        <w:jc w:val="center"/>
                        <w:rPr>
                          <w:rFonts w:ascii="Georgia" w:hAnsi="Georgia"/>
                          <w:sz w:val="24"/>
                          <w:szCs w:val="24"/>
                        </w:rPr>
                      </w:pPr>
                      <w:r w:rsidRPr="00A941C8">
                        <w:rPr>
                          <w:rFonts w:ascii="Georgia" w:eastAsia="Palatino Linotype" w:hAnsi="Georgia"/>
                          <w:b/>
                          <w:color w:val="000000"/>
                          <w:sz w:val="24"/>
                          <w:szCs w:val="24"/>
                        </w:rPr>
                        <w:t>SKILLS</w:t>
                      </w:r>
                    </w:p>
                  </w:txbxContent>
                </v:textbox>
              </v:shape>
            </w:pict>
          </mc:Fallback>
        </mc:AlternateContent>
      </w:r>
      <w:r w:rsidR="00A941C8" w:rsidRPr="00C455A4">
        <w:rPr>
          <w:rFonts w:ascii="Verdana" w:eastAsia="Times New Roman" w:hAnsi="Verdana" w:cs="Courier New"/>
          <w:b/>
          <w:sz w:val="24"/>
          <w:szCs w:val="24"/>
        </w:rPr>
        <w:t>_____________________________________________________</w:t>
      </w:r>
    </w:p>
    <w:p w14:paraId="6A74CA90" w14:textId="77777777" w:rsidR="00EC012C" w:rsidRPr="00C455A4" w:rsidRDefault="00EC012C" w:rsidP="00FC020B">
      <w:pPr>
        <w:spacing w:after="0" w:line="360" w:lineRule="auto"/>
        <w:ind w:right="-360"/>
        <w:jc w:val="both"/>
        <w:rPr>
          <w:rFonts w:ascii="Verdana" w:eastAsia="Times New Roman" w:hAnsi="Verdana" w:cs="Courier New"/>
          <w:b/>
          <w:sz w:val="24"/>
          <w:szCs w:val="24"/>
        </w:rPr>
      </w:pPr>
    </w:p>
    <w:p w14:paraId="1D8BE74F"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HTML5 and CSS3</w:t>
      </w:r>
    </w:p>
    <w:p w14:paraId="1B3571E1"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Java Script (ES6)</w:t>
      </w:r>
    </w:p>
    <w:p w14:paraId="6C5E96B5"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jQuery</w:t>
      </w:r>
    </w:p>
    <w:p w14:paraId="03C89305"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React JS</w:t>
      </w:r>
    </w:p>
    <w:p w14:paraId="40BCE4A2"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Redux</w:t>
      </w:r>
    </w:p>
    <w:p w14:paraId="299BEF13"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Node JS</w:t>
      </w:r>
    </w:p>
    <w:p w14:paraId="5E2F65AC"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Mongo DB</w:t>
      </w:r>
    </w:p>
    <w:p w14:paraId="5B5C530C"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SQL</w:t>
      </w:r>
    </w:p>
    <w:p w14:paraId="7FEACBD9"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Axios</w:t>
      </w:r>
    </w:p>
    <w:p w14:paraId="6D9B3186"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EC2, RDS, S3, Route53 (AWS)</w:t>
      </w:r>
    </w:p>
    <w:p w14:paraId="75C7DEE2" w14:textId="77777777" w:rsidR="00EC012C"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GIT</w:t>
      </w:r>
    </w:p>
    <w:p w14:paraId="0FBE7206" w14:textId="77777777" w:rsidR="00935502" w:rsidRPr="00C455A4" w:rsidRDefault="00EC012C" w:rsidP="00FC020B">
      <w:pPr>
        <w:pStyle w:val="ListParagraph"/>
        <w:numPr>
          <w:ilvl w:val="0"/>
          <w:numId w:val="24"/>
        </w:numPr>
        <w:suppressAutoHyphens w:val="0"/>
        <w:spacing w:after="120" w:line="360" w:lineRule="auto"/>
        <w:jc w:val="both"/>
        <w:rPr>
          <w:rFonts w:ascii="Verdana" w:eastAsia="Palatino Linotype" w:hAnsi="Verdana" w:cs="Palatino Linotype"/>
          <w:b/>
          <w:bCs/>
        </w:rPr>
      </w:pPr>
      <w:r w:rsidRPr="00C455A4">
        <w:rPr>
          <w:rFonts w:ascii="Verdana" w:eastAsia="Palatino Linotype" w:hAnsi="Verdana" w:cs="Palatino Linotype"/>
          <w:b/>
          <w:bCs/>
        </w:rPr>
        <w:t>JIRA</w:t>
      </w:r>
    </w:p>
    <w:p w14:paraId="182915A4" w14:textId="77777777" w:rsidR="00EC012C" w:rsidRPr="00C455A4" w:rsidRDefault="00EC012C" w:rsidP="00FC020B">
      <w:pPr>
        <w:suppressAutoHyphens w:val="0"/>
        <w:spacing w:after="120" w:line="360" w:lineRule="auto"/>
        <w:jc w:val="both"/>
        <w:rPr>
          <w:rFonts w:ascii="Verdana" w:eastAsia="Palatino Linotype" w:hAnsi="Verdana" w:cs="Palatino Linotype"/>
        </w:rPr>
      </w:pPr>
    </w:p>
    <w:p w14:paraId="7B2FF6A9" w14:textId="77777777" w:rsidR="0040064F" w:rsidRPr="00C455A4" w:rsidRDefault="004A2AF5" w:rsidP="00FC02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rFonts w:ascii="Verdana" w:eastAsia="Palatino Linotype" w:hAnsi="Verdana"/>
          <w:b/>
        </w:rPr>
      </w:pPr>
      <w:r w:rsidRPr="00C455A4">
        <w:rPr>
          <w:rFonts w:ascii="Verdana" w:eastAsia="Times New Roman" w:hAnsi="Verdana"/>
          <w:b/>
          <w:noProof/>
          <w:sz w:val="24"/>
          <w:szCs w:val="24"/>
          <w:lang w:eastAsia="en-US"/>
        </w:rPr>
        <mc:AlternateContent>
          <mc:Choice Requires="wps">
            <w:drawing>
              <wp:anchor distT="0" distB="0" distL="114300" distR="114300" simplePos="0" relativeHeight="251665920" behindDoc="0" locked="0" layoutInCell="1" allowOverlap="1" wp14:anchorId="0AD03841" wp14:editId="710AD0E1">
                <wp:simplePos x="0" y="0"/>
                <wp:positionH relativeFrom="column">
                  <wp:posOffset>1783715</wp:posOffset>
                </wp:positionH>
                <wp:positionV relativeFrom="paragraph">
                  <wp:posOffset>10160</wp:posOffset>
                </wp:positionV>
                <wp:extent cx="2075815" cy="281305"/>
                <wp:effectExtent l="12065" t="6985" r="762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281305"/>
                        </a:xfrm>
                        <a:prstGeom prst="rect">
                          <a:avLst/>
                        </a:prstGeom>
                        <a:solidFill>
                          <a:srgbClr val="FFFFFF"/>
                        </a:solidFill>
                        <a:ln w="9525">
                          <a:solidFill>
                            <a:srgbClr val="FFFFFF"/>
                          </a:solidFill>
                          <a:miter lim="800000"/>
                          <a:headEnd/>
                          <a:tailEnd/>
                        </a:ln>
                      </wps:spPr>
                      <wps:txbx>
                        <w:txbxContent>
                          <w:p w14:paraId="1F631A76" w14:textId="77777777" w:rsidR="006C7258" w:rsidRPr="00A941C8" w:rsidRDefault="006C7258" w:rsidP="009052DB">
                            <w:pPr>
                              <w:shd w:val="clear" w:color="auto" w:fill="FFFFFF"/>
                              <w:jc w:val="center"/>
                              <w:rPr>
                                <w:rFonts w:ascii="Georgia" w:hAnsi="Georgia"/>
                                <w:sz w:val="24"/>
                                <w:szCs w:val="24"/>
                              </w:rPr>
                            </w:pPr>
                            <w:r w:rsidRPr="00110DDE">
                              <w:rPr>
                                <w:rFonts w:ascii="Georgia" w:eastAsia="Palatino Linotype" w:hAnsi="Georgia"/>
                                <w:b/>
                              </w:rPr>
                              <w:t>EXPERIENCE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03841" id="Text Box 5" o:spid="_x0000_s1028" type="#_x0000_t202" style="position:absolute;left:0;text-align:left;margin-left:140.45pt;margin-top:.8pt;width:163.45pt;height:2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" strokecolor="white">
                <v:textbox>
                  <w:txbxContent>
                    <w:p w14:paraId="1F631A76" w14:textId="77777777" w:rsidR="006C7258" w:rsidRPr="00A941C8" w:rsidRDefault="006C7258" w:rsidP="009052DB">
                      <w:pPr>
                        <w:shd w:val="clear" w:color="auto" w:fill="FFFFFF"/>
                        <w:jc w:val="center"/>
                        <w:rPr>
                          <w:rFonts w:ascii="Georgia" w:hAnsi="Georgia"/>
                          <w:sz w:val="24"/>
                          <w:szCs w:val="24"/>
                        </w:rPr>
                      </w:pPr>
                      <w:r w:rsidRPr="00110DDE">
                        <w:rPr>
                          <w:rFonts w:ascii="Georgia" w:eastAsia="Palatino Linotype" w:hAnsi="Georgia"/>
                          <w:b/>
                        </w:rPr>
                        <w:t>EXPERIENCE SUMMARY</w:t>
                      </w:r>
                    </w:p>
                  </w:txbxContent>
                </v:textbox>
              </v:shape>
            </w:pict>
          </mc:Fallback>
        </mc:AlternateContent>
      </w:r>
      <w:r w:rsidR="00A91193" w:rsidRPr="00C455A4">
        <w:rPr>
          <w:rFonts w:ascii="Verdana" w:eastAsia="Times New Roman" w:hAnsi="Verdana" w:cs="Courier New"/>
          <w:b/>
          <w:sz w:val="24"/>
          <w:szCs w:val="24"/>
        </w:rPr>
        <w:t>_________________</w:t>
      </w:r>
      <w:r w:rsidR="006C7258" w:rsidRPr="00C455A4">
        <w:rPr>
          <w:rFonts w:ascii="Verdana" w:eastAsia="Times New Roman" w:hAnsi="Verdana" w:cs="Courier New"/>
          <w:b/>
          <w:sz w:val="24"/>
          <w:szCs w:val="24"/>
        </w:rPr>
        <w:t>__________________</w:t>
      </w:r>
      <w:r w:rsidR="00A91193" w:rsidRPr="00C455A4">
        <w:rPr>
          <w:rFonts w:ascii="Verdana" w:eastAsia="Times New Roman" w:hAnsi="Verdana" w:cs="Courier New"/>
          <w:b/>
          <w:sz w:val="24"/>
          <w:szCs w:val="24"/>
        </w:rPr>
        <w:t>_________________</w:t>
      </w:r>
    </w:p>
    <w:p w14:paraId="23B6AA9D" w14:textId="003E8E50" w:rsidR="00C34B0A" w:rsidRPr="007C297B" w:rsidRDefault="00023E1D" w:rsidP="00FC020B">
      <w:pPr>
        <w:pStyle w:val="ListParagraph"/>
        <w:numPr>
          <w:ilvl w:val="0"/>
          <w:numId w:val="16"/>
        </w:numPr>
        <w:suppressAutoHyphens w:val="0"/>
        <w:spacing w:after="0" w:line="480" w:lineRule="auto"/>
        <w:jc w:val="both"/>
        <w:rPr>
          <w:rFonts w:ascii="Verdana" w:eastAsia="Cambria" w:hAnsi="Verdana"/>
          <w:color w:val="000000"/>
        </w:rPr>
      </w:pPr>
      <w:r w:rsidRPr="007C297B">
        <w:rPr>
          <w:rFonts w:ascii="Verdana" w:eastAsia="Cambria" w:hAnsi="Verdana"/>
          <w:color w:val="000000"/>
        </w:rPr>
        <w:t xml:space="preserve">Currently </w:t>
      </w:r>
      <w:r w:rsidR="008014DE" w:rsidRPr="007C297B">
        <w:rPr>
          <w:rFonts w:ascii="Verdana" w:eastAsia="Cambria" w:hAnsi="Verdana"/>
          <w:color w:val="000000"/>
        </w:rPr>
        <w:t xml:space="preserve">Working as </w:t>
      </w:r>
      <w:r w:rsidR="001F6577" w:rsidRPr="007C297B">
        <w:rPr>
          <w:rFonts w:ascii="Verdana" w:eastAsia="Cambria" w:hAnsi="Verdana"/>
          <w:b/>
          <w:bCs/>
          <w:color w:val="000000"/>
        </w:rPr>
        <w:t>Full Stack</w:t>
      </w:r>
      <w:r w:rsidR="008014DE" w:rsidRPr="007C297B">
        <w:rPr>
          <w:rFonts w:ascii="Verdana" w:eastAsia="Cambria" w:hAnsi="Verdana"/>
          <w:b/>
          <w:bCs/>
          <w:color w:val="000000"/>
        </w:rPr>
        <w:t xml:space="preserve"> Engineer</w:t>
      </w:r>
      <w:r w:rsidR="008014DE" w:rsidRPr="007C297B">
        <w:rPr>
          <w:rFonts w:ascii="Verdana" w:eastAsia="Cambria" w:hAnsi="Verdana"/>
          <w:color w:val="000000"/>
        </w:rPr>
        <w:t xml:space="preserve"> at </w:t>
      </w:r>
      <w:r w:rsidR="00F36C8F" w:rsidRPr="007C297B">
        <w:rPr>
          <w:rFonts w:ascii="Verdana" w:eastAsia="Cambria" w:hAnsi="Verdana"/>
          <w:b/>
          <w:bCs/>
          <w:color w:val="000000"/>
        </w:rPr>
        <w:t>Sutherland Global</w:t>
      </w:r>
      <w:r w:rsidR="008014DE" w:rsidRPr="007C297B">
        <w:rPr>
          <w:rFonts w:ascii="Verdana" w:eastAsia="Cambria" w:hAnsi="Verdana"/>
          <w:color w:val="000000"/>
        </w:rPr>
        <w:t>, Bangalore from</w:t>
      </w:r>
      <w:r w:rsidRPr="007C297B">
        <w:rPr>
          <w:rFonts w:ascii="Verdana" w:eastAsia="Cambria" w:hAnsi="Verdana"/>
          <w:color w:val="000000"/>
        </w:rPr>
        <w:t xml:space="preserve"> </w:t>
      </w:r>
      <w:r w:rsidR="009C2312" w:rsidRPr="007C297B">
        <w:rPr>
          <w:rFonts w:ascii="Verdana" w:eastAsia="Cambria" w:hAnsi="Verdana"/>
          <w:b/>
          <w:bCs/>
          <w:color w:val="000000"/>
        </w:rPr>
        <w:t>Jul</w:t>
      </w:r>
      <w:r w:rsidRPr="007C297B">
        <w:rPr>
          <w:rFonts w:ascii="Verdana" w:eastAsia="Cambria" w:hAnsi="Verdana"/>
          <w:b/>
          <w:bCs/>
          <w:color w:val="000000"/>
        </w:rPr>
        <w:t>/202</w:t>
      </w:r>
      <w:r w:rsidR="0002186C" w:rsidRPr="007C297B">
        <w:rPr>
          <w:rFonts w:ascii="Verdana" w:eastAsia="Cambria" w:hAnsi="Verdana"/>
          <w:b/>
          <w:bCs/>
          <w:color w:val="000000"/>
        </w:rPr>
        <w:t>0</w:t>
      </w:r>
      <w:r w:rsidR="008014DE" w:rsidRPr="007C297B">
        <w:rPr>
          <w:rFonts w:ascii="Verdana" w:eastAsia="Cambria" w:hAnsi="Verdana"/>
          <w:color w:val="000000"/>
        </w:rPr>
        <w:t xml:space="preserve"> to </w:t>
      </w:r>
      <w:r w:rsidRPr="007C297B">
        <w:rPr>
          <w:rFonts w:ascii="Verdana" w:eastAsia="Cambria" w:hAnsi="Verdana"/>
          <w:b/>
          <w:bCs/>
          <w:color w:val="000000"/>
        </w:rPr>
        <w:t>T</w:t>
      </w:r>
      <w:r w:rsidR="00571925" w:rsidRPr="007C297B">
        <w:rPr>
          <w:rFonts w:ascii="Verdana" w:eastAsia="Cambria" w:hAnsi="Verdana"/>
          <w:b/>
          <w:bCs/>
          <w:color w:val="000000"/>
        </w:rPr>
        <w:t>ill</w:t>
      </w:r>
      <w:r w:rsidR="00C34B0A" w:rsidRPr="007C297B">
        <w:rPr>
          <w:rFonts w:ascii="Verdana" w:eastAsia="Cambria" w:hAnsi="Verdana"/>
          <w:b/>
          <w:bCs/>
          <w:color w:val="000000"/>
        </w:rPr>
        <w:t>-</w:t>
      </w:r>
      <w:r w:rsidR="008014DE" w:rsidRPr="007C297B">
        <w:rPr>
          <w:rFonts w:ascii="Verdana" w:eastAsia="Cambria" w:hAnsi="Verdana"/>
          <w:b/>
          <w:bCs/>
          <w:color w:val="000000"/>
        </w:rPr>
        <w:t>Date</w:t>
      </w:r>
    </w:p>
    <w:p w14:paraId="54D8BE9F" w14:textId="77777777" w:rsidR="008132D0" w:rsidRPr="00C455A4" w:rsidRDefault="008132D0" w:rsidP="00FC020B">
      <w:pPr>
        <w:suppressAutoHyphens w:val="0"/>
        <w:spacing w:after="0" w:line="360" w:lineRule="auto"/>
        <w:jc w:val="both"/>
        <w:rPr>
          <w:rFonts w:ascii="Verdana" w:eastAsia="Cambria" w:hAnsi="Verdana"/>
          <w:color w:val="000000"/>
          <w:sz w:val="24"/>
          <w:szCs w:val="24"/>
        </w:rPr>
      </w:pPr>
    </w:p>
    <w:p w14:paraId="1A15AB5C" w14:textId="77777777" w:rsidR="001F6577" w:rsidRPr="00C455A4" w:rsidRDefault="001F6577" w:rsidP="00FC020B">
      <w:pPr>
        <w:suppressAutoHyphens w:val="0"/>
        <w:spacing w:after="0" w:line="360" w:lineRule="auto"/>
        <w:jc w:val="both"/>
        <w:rPr>
          <w:rFonts w:ascii="Verdana" w:eastAsia="Cambria" w:hAnsi="Verdana"/>
          <w:color w:val="000000"/>
          <w:sz w:val="24"/>
          <w:szCs w:val="24"/>
        </w:rPr>
      </w:pPr>
    </w:p>
    <w:p w14:paraId="4C5BBAD8" w14:textId="77777777" w:rsidR="001F6577" w:rsidRPr="00C455A4" w:rsidRDefault="001F6577" w:rsidP="00FC020B">
      <w:pPr>
        <w:suppressAutoHyphens w:val="0"/>
        <w:spacing w:after="0" w:line="360" w:lineRule="auto"/>
        <w:jc w:val="both"/>
        <w:rPr>
          <w:rFonts w:ascii="Verdana" w:eastAsia="Cambria" w:hAnsi="Verdana"/>
          <w:color w:val="000000"/>
          <w:sz w:val="24"/>
          <w:szCs w:val="24"/>
        </w:rPr>
      </w:pPr>
    </w:p>
    <w:p w14:paraId="761BC2D0" w14:textId="77777777" w:rsidR="008132D0" w:rsidRPr="00C455A4" w:rsidRDefault="008132D0" w:rsidP="00FC020B">
      <w:pPr>
        <w:suppressAutoHyphens w:val="0"/>
        <w:spacing w:after="0" w:line="360" w:lineRule="auto"/>
        <w:jc w:val="both"/>
        <w:rPr>
          <w:rFonts w:ascii="Verdana" w:eastAsia="Cambria" w:hAnsi="Verdana"/>
          <w:color w:val="000000"/>
          <w:sz w:val="24"/>
          <w:szCs w:val="24"/>
        </w:rPr>
      </w:pPr>
    </w:p>
    <w:p w14:paraId="220D974E" w14:textId="77777777" w:rsidR="00FF2E0F" w:rsidRPr="00C455A4" w:rsidRDefault="004A2AF5" w:rsidP="00FC020B">
      <w:pPr>
        <w:spacing w:after="0" w:line="360" w:lineRule="auto"/>
        <w:ind w:right="-360"/>
        <w:jc w:val="both"/>
        <w:rPr>
          <w:rFonts w:ascii="Verdana" w:eastAsia="Times New Roman" w:hAnsi="Verdana" w:cs="Courier New"/>
          <w:b/>
        </w:rPr>
      </w:pPr>
      <w:r w:rsidRPr="00C455A4">
        <w:rPr>
          <w:rFonts w:ascii="Verdana" w:hAnsi="Verdana"/>
          <w:noProof/>
          <w:lang w:eastAsia="en-US"/>
        </w:rPr>
        <mc:AlternateContent>
          <mc:Choice Requires="wps">
            <w:drawing>
              <wp:anchor distT="0" distB="0" distL="0" distR="0" simplePos="0" relativeHeight="251667968" behindDoc="0" locked="0" layoutInCell="1" allowOverlap="1" wp14:anchorId="46FC3B94" wp14:editId="55866FB6">
                <wp:simplePos x="0" y="0"/>
                <wp:positionH relativeFrom="column">
                  <wp:posOffset>1783715</wp:posOffset>
                </wp:positionH>
                <wp:positionV relativeFrom="paragraph">
                  <wp:posOffset>33020</wp:posOffset>
                </wp:positionV>
                <wp:extent cx="1856740" cy="281305"/>
                <wp:effectExtent l="12065" t="9525" r="7620" b="139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6740" cy="281305"/>
                        </a:xfrm>
                        <a:prstGeom prst="rect">
                          <a:avLst/>
                        </a:prstGeom>
                        <a:solidFill>
                          <a:srgbClr val="FFFFFF"/>
                        </a:solidFill>
                        <a:ln w="9525">
                          <a:solidFill>
                            <a:srgbClr val="FFFFFF"/>
                          </a:solidFill>
                          <a:miter lim="800000"/>
                          <a:headEnd/>
                          <a:tailEnd/>
                        </a:ln>
                      </wps:spPr>
                      <wps:txbx>
                        <w:txbxContent>
                          <w:p w14:paraId="2E0CD5FE" w14:textId="77777777" w:rsidR="00FF2E0F" w:rsidRDefault="00FF2E0F" w:rsidP="00FF2E0F">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PROJECT DETAILS</w:t>
                            </w:r>
                          </w:p>
                          <w:p w14:paraId="3D7A4ABD" w14:textId="77777777" w:rsidR="00FF2E0F" w:rsidRDefault="00FF2E0F" w:rsidP="00FF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3B94" id="Rectangle 6" o:spid="_x0000_s1029" style="position:absolute;left:0;text-align:left;margin-left:140.45pt;margin-top:2.6pt;width:146.2pt;height:22.15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" strokecolor="white">
                <v:path arrowok="t"/>
                <v:textbox>
                  <w:txbxContent>
                    <w:p w14:paraId="2E0CD5FE" w14:textId="77777777" w:rsidR="00FF2E0F" w:rsidRDefault="00FF2E0F" w:rsidP="00FF2E0F">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PROJECT DETAILS</w:t>
                      </w:r>
                    </w:p>
                    <w:p w14:paraId="3D7A4ABD" w14:textId="77777777" w:rsidR="00FF2E0F" w:rsidRDefault="00FF2E0F" w:rsidP="00FF2E0F"/>
                  </w:txbxContent>
                </v:textbox>
              </v:rect>
            </w:pict>
          </mc:Fallback>
        </mc:AlternateContent>
      </w:r>
      <w:r w:rsidR="00FF2E0F" w:rsidRPr="00C455A4">
        <w:rPr>
          <w:rFonts w:ascii="Verdana" w:eastAsia="Times New Roman" w:hAnsi="Verdana" w:cs="Courier New"/>
          <w:b/>
        </w:rPr>
        <w:t>_______________________________________________________</w:t>
      </w:r>
      <w:r w:rsidR="009E41A3" w:rsidRPr="00C455A4">
        <w:rPr>
          <w:rFonts w:ascii="Verdana" w:eastAsia="Times New Roman" w:hAnsi="Verdana" w:cs="Courier New"/>
          <w:b/>
        </w:rPr>
        <w:t>___</w:t>
      </w:r>
    </w:p>
    <w:p w14:paraId="7E725AFB" w14:textId="77777777" w:rsidR="00545C32" w:rsidRPr="00C455A4" w:rsidRDefault="00545C32" w:rsidP="00FC020B">
      <w:pPr>
        <w:spacing w:after="0" w:line="360" w:lineRule="auto"/>
        <w:jc w:val="both"/>
        <w:rPr>
          <w:rFonts w:ascii="Verdana" w:eastAsia="Palatino Linotype" w:hAnsi="Verdana"/>
          <w:b/>
        </w:rPr>
      </w:pPr>
    </w:p>
    <w:p w14:paraId="058EC3CB" w14:textId="1A01498B" w:rsidR="005C3FDE" w:rsidRPr="00C455A4" w:rsidRDefault="005C3FDE" w:rsidP="00FC020B">
      <w:pPr>
        <w:jc w:val="both"/>
        <w:rPr>
          <w:rFonts w:ascii="Verdana" w:hAnsi="Verdana" w:cstheme="minorHAnsi"/>
          <w:b/>
          <w:bCs/>
        </w:rPr>
      </w:pPr>
      <w:r w:rsidRPr="00C455A4">
        <w:rPr>
          <w:rFonts w:ascii="Verdana" w:hAnsi="Verdana" w:cstheme="minorHAnsi"/>
          <w:b/>
          <w:bCs/>
        </w:rPr>
        <w:t>AD- Management:</w:t>
      </w:r>
    </w:p>
    <w:p w14:paraId="50F9E42A" w14:textId="69C51168" w:rsidR="005C3FDE" w:rsidRPr="00861608" w:rsidRDefault="005C3FDE" w:rsidP="00FC020B">
      <w:pPr>
        <w:jc w:val="both"/>
        <w:rPr>
          <w:rFonts w:ascii="Verdana" w:eastAsia="Noto Serif CJK SC" w:hAnsi="Verdana" w:cstheme="minorHAnsi"/>
          <w:lang w:bidi="hi-IN"/>
        </w:rPr>
      </w:pPr>
      <w:r w:rsidRPr="00861608">
        <w:rPr>
          <w:rFonts w:ascii="Verdana" w:eastAsia="Noto Serif CJK SC" w:hAnsi="Verdana" w:cstheme="minorHAnsi"/>
          <w:lang w:bidi="hi-IN"/>
        </w:rPr>
        <w:t>It’s all-in-one solution for marketing and advertisement management. Ad-Magnet is a sophisticated web application designed to empower businesses in orchestrating effective and targeted marketing campaigns. With its user-friendly interface, Ad-Magnet simplifies the entire process, from campaign creation to performance analysis. Key features include ad-content creation tools, audience targeting options, budget management, real time analytics, and campaign optimization suggestions. The application also offers collaborative tools for marketing teams, ensuring seamless communication and coordination.</w:t>
      </w:r>
    </w:p>
    <w:p w14:paraId="5F2D5023" w14:textId="77777777" w:rsidR="005C3FDE" w:rsidRPr="00C455A4" w:rsidRDefault="005C3FDE" w:rsidP="00FC020B">
      <w:pPr>
        <w:jc w:val="both"/>
        <w:rPr>
          <w:rFonts w:ascii="Verdana" w:eastAsia="Noto Serif CJK SC" w:hAnsi="Verdana" w:cstheme="minorHAnsi"/>
          <w:b/>
          <w:bCs/>
          <w:sz w:val="24"/>
          <w:szCs w:val="24"/>
          <w:lang w:bidi="hi-IN"/>
        </w:rPr>
      </w:pPr>
    </w:p>
    <w:p w14:paraId="36B8637B" w14:textId="65F808E5" w:rsidR="005C3FDE" w:rsidRPr="00C455A4" w:rsidRDefault="005C3FDE" w:rsidP="00FC020B">
      <w:pPr>
        <w:pStyle w:val="BodyText"/>
        <w:spacing w:after="360"/>
        <w:jc w:val="both"/>
        <w:rPr>
          <w:rFonts w:ascii="Verdana" w:hAnsi="Verdana"/>
          <w:b/>
          <w:bCs/>
        </w:rPr>
      </w:pPr>
      <w:r w:rsidRPr="00C455A4">
        <w:rPr>
          <w:rFonts w:ascii="Verdana" w:hAnsi="Verdana"/>
          <w:b/>
          <w:bCs/>
        </w:rPr>
        <w:t xml:space="preserve">Finance Management </w:t>
      </w:r>
    </w:p>
    <w:p w14:paraId="5ACD36FB" w14:textId="77777777" w:rsidR="005C3FDE" w:rsidRPr="00C455A4" w:rsidRDefault="005C3FDE" w:rsidP="00FC020B">
      <w:pPr>
        <w:pStyle w:val="BodyText"/>
        <w:spacing w:after="360"/>
        <w:jc w:val="both"/>
        <w:rPr>
          <w:rFonts w:ascii="Verdana" w:hAnsi="Verdana"/>
        </w:rPr>
      </w:pPr>
      <w:bookmarkStart w:id="0" w:name="_Hlk158297380"/>
      <w:r w:rsidRPr="00C455A4">
        <w:rPr>
          <w:rFonts w:ascii="Verdana" w:hAnsi="Verdana" w:cs="Segoe UI"/>
          <w:color w:val="0D0D0D"/>
          <w:shd w:val="clear" w:color="auto" w:fill="FFFFFF"/>
        </w:rPr>
        <w:t>The finance management web application leverages advanced AI algorithms and cutting-edge technologies to provide users with comprehensive financial solutions. With features ranging from financial forecasting and fraud detection to investment management and personalized recommendations, the application offers unparalleled insights and capabilities for individuals, small businesses, and financial professionals alike. Through intuitive user interfaces, customizable dashboards, and robust analytics, users can track their financial health, optimize investments, and make informed decisions with ease. The frontend modules encompass user authentication, personalized financial products, and responsive design to ensure a seamless user experience across devices. Meanwhile, the backend modules include APIs for data integration, AI algorithms, investment management, and database integration, supported by middleware for security and compliance. By integrating real-time communication and AI-driven analytics, the application empowers users to achieve their financial goals and navigate the complexities of modern finance with confidence and efficiency.</w:t>
      </w:r>
    </w:p>
    <w:bookmarkEnd w:id="0"/>
    <w:p w14:paraId="064F994A" w14:textId="77777777" w:rsidR="005C3FDE" w:rsidRPr="00C455A4" w:rsidRDefault="005C3FDE" w:rsidP="00FC020B">
      <w:pPr>
        <w:jc w:val="both"/>
        <w:rPr>
          <w:rFonts w:ascii="Verdana" w:eastAsia="Noto Serif CJK SC" w:hAnsi="Verdana" w:cstheme="minorHAnsi"/>
          <w:sz w:val="24"/>
          <w:szCs w:val="24"/>
          <w:lang w:bidi="hi-IN"/>
        </w:rPr>
      </w:pPr>
    </w:p>
    <w:p w14:paraId="0F371974" w14:textId="77777777" w:rsidR="002A74C6" w:rsidRPr="00C455A4" w:rsidRDefault="002A74C6" w:rsidP="00FC020B">
      <w:pPr>
        <w:suppressAutoHyphens w:val="0"/>
        <w:spacing w:before="240" w:after="240" w:line="240" w:lineRule="auto"/>
        <w:jc w:val="both"/>
        <w:textAlignment w:val="baseline"/>
        <w:rPr>
          <w:rFonts w:ascii="Verdana" w:eastAsia="Times New Roman" w:hAnsi="Verdana" w:cs="Arial"/>
          <w:b/>
          <w:bCs/>
          <w:color w:val="000000"/>
          <w:lang w:val="en-IN" w:eastAsia="en-IN"/>
        </w:rPr>
      </w:pPr>
    </w:p>
    <w:p w14:paraId="70CA6F42" w14:textId="77777777" w:rsidR="005F39B7" w:rsidRPr="00C455A4" w:rsidRDefault="004A2AF5" w:rsidP="00FC020B">
      <w:pPr>
        <w:spacing w:after="0" w:line="360" w:lineRule="auto"/>
        <w:ind w:right="-360"/>
        <w:jc w:val="both"/>
        <w:rPr>
          <w:rFonts w:ascii="Verdana" w:eastAsia="Times New Roman" w:hAnsi="Verdana" w:cs="Courier New"/>
          <w:b/>
        </w:rPr>
      </w:pPr>
      <w:r w:rsidRPr="00C455A4">
        <w:rPr>
          <w:rFonts w:ascii="Verdana" w:hAnsi="Verdana"/>
          <w:noProof/>
          <w:lang w:eastAsia="en-US"/>
        </w:rPr>
        <mc:AlternateContent>
          <mc:Choice Requires="wps">
            <w:drawing>
              <wp:anchor distT="0" distB="0" distL="0" distR="0" simplePos="0" relativeHeight="251670016" behindDoc="0" locked="0" layoutInCell="1" allowOverlap="1" wp14:anchorId="217875E1" wp14:editId="254F0DA2">
                <wp:simplePos x="0" y="0"/>
                <wp:positionH relativeFrom="column">
                  <wp:posOffset>1479550</wp:posOffset>
                </wp:positionH>
                <wp:positionV relativeFrom="paragraph">
                  <wp:posOffset>33020</wp:posOffset>
                </wp:positionV>
                <wp:extent cx="2705100" cy="281305"/>
                <wp:effectExtent l="12700" t="9525" r="6350"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0" cy="281305"/>
                        </a:xfrm>
                        <a:prstGeom prst="rect">
                          <a:avLst/>
                        </a:prstGeom>
                        <a:solidFill>
                          <a:srgbClr val="FFFFFF"/>
                        </a:solidFill>
                        <a:ln w="9525">
                          <a:solidFill>
                            <a:srgbClr val="FFFFFF"/>
                          </a:solidFill>
                          <a:miter lim="800000"/>
                          <a:headEnd/>
                          <a:tailEnd/>
                        </a:ln>
                      </wps:spPr>
                      <wps:txbx>
                        <w:txbxContent>
                          <w:p w14:paraId="5890DE30" w14:textId="77777777" w:rsidR="005F39B7" w:rsidRDefault="005F39B7" w:rsidP="005F39B7">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ROLES &amp; RESPOSIBILITIES</w:t>
                            </w:r>
                          </w:p>
                          <w:p w14:paraId="48A8CA27" w14:textId="77777777" w:rsidR="005F39B7" w:rsidRDefault="005F39B7" w:rsidP="005F3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875E1" id="Rectangle 9" o:spid="_x0000_s1030" style="position:absolute;left:0;text-align:left;margin-left:116.5pt;margin-top:2.6pt;width:213pt;height:22.15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" strokecolor="white">
                <v:path arrowok="t"/>
                <v:textbox>
                  <w:txbxContent>
                    <w:p w14:paraId="5890DE30" w14:textId="77777777" w:rsidR="005F39B7" w:rsidRDefault="005F39B7" w:rsidP="005F39B7">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ROLES &amp; RESPOSIBILITIES</w:t>
                      </w:r>
                    </w:p>
                    <w:p w14:paraId="48A8CA27" w14:textId="77777777" w:rsidR="005F39B7" w:rsidRDefault="005F39B7" w:rsidP="005F39B7"/>
                  </w:txbxContent>
                </v:textbox>
              </v:rect>
            </w:pict>
          </mc:Fallback>
        </mc:AlternateContent>
      </w:r>
      <w:r w:rsidR="005F39B7" w:rsidRPr="00C455A4">
        <w:rPr>
          <w:rFonts w:ascii="Verdana" w:eastAsia="Times New Roman" w:hAnsi="Verdana" w:cs="Courier New"/>
          <w:b/>
        </w:rPr>
        <w:t>__________________________________________________________</w:t>
      </w:r>
    </w:p>
    <w:p w14:paraId="211B19BC" w14:textId="77777777" w:rsidR="005F39B7" w:rsidRPr="00C455A4" w:rsidRDefault="005F39B7" w:rsidP="00FC020B">
      <w:pPr>
        <w:spacing w:after="0" w:line="360" w:lineRule="auto"/>
        <w:jc w:val="both"/>
        <w:rPr>
          <w:rFonts w:ascii="Verdana" w:eastAsia="Palatino Linotype" w:hAnsi="Verdana"/>
          <w:b/>
        </w:rPr>
      </w:pPr>
    </w:p>
    <w:p w14:paraId="21320AA8" w14:textId="775C7154" w:rsidR="0079522F" w:rsidRPr="007C297B" w:rsidRDefault="0079522F"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Implemented Single Page Applications using React</w:t>
      </w:r>
    </w:p>
    <w:p w14:paraId="11B26CEA" w14:textId="0E4C53A8"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w:t>
      </w:r>
      <w:r w:rsidRPr="007C297B">
        <w:rPr>
          <w:rFonts w:ascii="Verdana" w:eastAsia="Palatino Linotype" w:hAnsi="Verdana"/>
          <w:b/>
          <w:bCs/>
        </w:rPr>
        <w:t>CRUD</w:t>
      </w:r>
      <w:r w:rsidRPr="007C297B">
        <w:rPr>
          <w:rFonts w:ascii="Verdana" w:eastAsia="Palatino Linotype" w:hAnsi="Verdana"/>
        </w:rPr>
        <w:t xml:space="preserve"> operations (</w:t>
      </w:r>
      <w:r w:rsidRPr="007C297B">
        <w:rPr>
          <w:rFonts w:ascii="Verdana" w:eastAsia="Palatino Linotype" w:hAnsi="Verdana"/>
          <w:b/>
          <w:bCs/>
        </w:rPr>
        <w:t>Create, Read, Update, Delete</w:t>
      </w:r>
      <w:r w:rsidRPr="007C297B">
        <w:rPr>
          <w:rFonts w:ascii="Verdana" w:eastAsia="Palatino Linotype" w:hAnsi="Verdana"/>
        </w:rPr>
        <w:t xml:space="preserve">) using </w:t>
      </w:r>
      <w:r w:rsidRPr="007C297B">
        <w:rPr>
          <w:rFonts w:ascii="Verdana" w:eastAsia="Palatino Linotype" w:hAnsi="Verdana"/>
          <w:b/>
          <w:bCs/>
        </w:rPr>
        <w:t>HTTP</w:t>
      </w:r>
      <w:r w:rsidRPr="007C297B">
        <w:rPr>
          <w:rFonts w:ascii="Verdana" w:eastAsia="Palatino Linotype" w:hAnsi="Verdana"/>
        </w:rPr>
        <w:t xml:space="preserve"> methods (</w:t>
      </w:r>
      <w:r w:rsidRPr="007C297B">
        <w:rPr>
          <w:rFonts w:ascii="Verdana" w:eastAsia="Palatino Linotype" w:hAnsi="Verdana"/>
          <w:b/>
          <w:bCs/>
        </w:rPr>
        <w:t>GET, POST, PUT, DELETE</w:t>
      </w:r>
      <w:r w:rsidRPr="007C297B">
        <w:rPr>
          <w:rFonts w:ascii="Verdana" w:eastAsia="Palatino Linotype" w:hAnsi="Verdana"/>
        </w:rPr>
        <w:t>) to interact with resources.</w:t>
      </w:r>
    </w:p>
    <w:p w14:paraId="05091491"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Applying security best practices such as input </w:t>
      </w:r>
      <w:r w:rsidRPr="007C297B">
        <w:rPr>
          <w:rFonts w:ascii="Verdana" w:eastAsia="Palatino Linotype" w:hAnsi="Verdana"/>
          <w:b/>
          <w:bCs/>
        </w:rPr>
        <w:t>validation</w:t>
      </w:r>
      <w:r w:rsidRPr="007C297B">
        <w:rPr>
          <w:rFonts w:ascii="Verdana" w:eastAsia="Palatino Linotype" w:hAnsi="Verdana"/>
        </w:rPr>
        <w:t xml:space="preserve">, </w:t>
      </w:r>
      <w:r w:rsidRPr="007C297B">
        <w:rPr>
          <w:rFonts w:ascii="Verdana" w:eastAsia="Palatino Linotype" w:hAnsi="Verdana"/>
          <w:b/>
          <w:bCs/>
        </w:rPr>
        <w:t>authentication</w:t>
      </w:r>
      <w:r w:rsidRPr="007C297B">
        <w:rPr>
          <w:rFonts w:ascii="Verdana" w:eastAsia="Palatino Linotype" w:hAnsi="Verdana"/>
        </w:rPr>
        <w:t xml:space="preserve">, </w:t>
      </w:r>
      <w:r w:rsidRPr="007C297B">
        <w:rPr>
          <w:rFonts w:ascii="Verdana" w:eastAsia="Palatino Linotype" w:hAnsi="Verdana"/>
          <w:b/>
          <w:bCs/>
        </w:rPr>
        <w:t>authorization</w:t>
      </w:r>
      <w:r w:rsidRPr="007C297B">
        <w:rPr>
          <w:rFonts w:ascii="Verdana" w:eastAsia="Palatino Linotype" w:hAnsi="Verdana"/>
        </w:rPr>
        <w:t xml:space="preserve">, and </w:t>
      </w:r>
      <w:r w:rsidRPr="007C297B">
        <w:rPr>
          <w:rFonts w:ascii="Verdana" w:eastAsia="Palatino Linotype" w:hAnsi="Verdana"/>
          <w:b/>
          <w:bCs/>
        </w:rPr>
        <w:t>encryption</w:t>
      </w:r>
      <w:r w:rsidRPr="007C297B">
        <w:rPr>
          <w:rFonts w:ascii="Verdana" w:eastAsia="Palatino Linotype" w:hAnsi="Verdana"/>
        </w:rPr>
        <w:t xml:space="preserve"> to protect against common vulnerabilities and threats.</w:t>
      </w:r>
    </w:p>
    <w:p w14:paraId="21D3145E"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lastRenderedPageBreak/>
        <w:t xml:space="preserve">Integrating </w:t>
      </w:r>
      <w:r w:rsidRPr="007C297B">
        <w:rPr>
          <w:rFonts w:ascii="Verdana" w:eastAsia="Palatino Linotype" w:hAnsi="Verdana"/>
          <w:b/>
          <w:bCs/>
        </w:rPr>
        <w:t>OAuth</w:t>
      </w:r>
      <w:r w:rsidRPr="007C297B">
        <w:rPr>
          <w:rFonts w:ascii="Verdana" w:eastAsia="Palatino Linotype" w:hAnsi="Verdana"/>
        </w:rPr>
        <w:t xml:space="preserve"> </w:t>
      </w:r>
      <w:r w:rsidRPr="007C297B">
        <w:rPr>
          <w:rFonts w:ascii="Verdana" w:eastAsia="Palatino Linotype" w:hAnsi="Verdana"/>
          <w:b/>
          <w:bCs/>
        </w:rPr>
        <w:t>authentication</w:t>
      </w:r>
      <w:r w:rsidRPr="007C297B">
        <w:rPr>
          <w:rFonts w:ascii="Verdana" w:eastAsia="Palatino Linotype" w:hAnsi="Verdana"/>
        </w:rPr>
        <w:t xml:space="preserve"> to allow users to securely access resources on behalf of a third-party application without sharing their credentials.</w:t>
      </w:r>
    </w:p>
    <w:p w14:paraId="3A24DF03" w14:textId="762D5A05"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Designing </w:t>
      </w:r>
      <w:r w:rsidRPr="007C297B">
        <w:rPr>
          <w:rFonts w:ascii="Verdana" w:eastAsia="Palatino Linotype" w:hAnsi="Verdana"/>
          <w:b/>
          <w:bCs/>
        </w:rPr>
        <w:t>APIs</w:t>
      </w:r>
      <w:r w:rsidRPr="007C297B">
        <w:rPr>
          <w:rFonts w:ascii="Verdana" w:eastAsia="Palatino Linotype" w:hAnsi="Verdana"/>
        </w:rPr>
        <w:t xml:space="preserve"> that adhere to </w:t>
      </w:r>
      <w:r w:rsidRPr="007C297B">
        <w:rPr>
          <w:rFonts w:ascii="Verdana" w:eastAsia="Palatino Linotype" w:hAnsi="Verdana"/>
          <w:b/>
          <w:bCs/>
        </w:rPr>
        <w:t>REST</w:t>
      </w:r>
      <w:r w:rsidRPr="007C297B">
        <w:rPr>
          <w:rFonts w:ascii="Verdana" w:eastAsia="Palatino Linotype" w:hAnsi="Verdana"/>
        </w:rPr>
        <w:t xml:space="preserve"> </w:t>
      </w:r>
      <w:r w:rsidRPr="007C297B">
        <w:rPr>
          <w:rFonts w:ascii="Verdana" w:eastAsia="Palatino Linotype" w:hAnsi="Verdana"/>
          <w:b/>
          <w:bCs/>
        </w:rPr>
        <w:t>principles</w:t>
      </w:r>
      <w:r w:rsidRPr="007C297B">
        <w:rPr>
          <w:rFonts w:ascii="Verdana" w:eastAsia="Palatino Linotype" w:hAnsi="Verdana"/>
        </w:rPr>
        <w:t>, including resource identification, uniform interface, statelessness, and hypermedia as the engine of application state.</w:t>
      </w:r>
    </w:p>
    <w:p w14:paraId="3E6282BA" w14:textId="0593F62C" w:rsidR="005D4B98" w:rsidRPr="007C297B" w:rsidRDefault="00F03722"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Proficiency in designing and implementing </w:t>
      </w:r>
      <w:r w:rsidRPr="007C297B">
        <w:rPr>
          <w:rFonts w:ascii="Verdana" w:hAnsi="Verdana" w:cs="Segoe UI"/>
          <w:b/>
          <w:bCs/>
          <w:color w:val="0D0D0D"/>
          <w:shd w:val="clear" w:color="auto" w:fill="FFFFFF"/>
        </w:rPr>
        <w:t>RESTful</w:t>
      </w:r>
      <w:r w:rsidRPr="007C297B">
        <w:rPr>
          <w:rFonts w:ascii="Verdana" w:hAnsi="Verdana" w:cs="Segoe UI"/>
          <w:color w:val="0D0D0D"/>
          <w:shd w:val="clear" w:color="auto" w:fill="FFFFFF"/>
        </w:rPr>
        <w:t xml:space="preserve"> </w:t>
      </w:r>
      <w:r w:rsidRPr="007C297B">
        <w:rPr>
          <w:rFonts w:ascii="Verdana" w:hAnsi="Verdana" w:cs="Segoe UI"/>
          <w:b/>
          <w:bCs/>
          <w:color w:val="0D0D0D"/>
          <w:shd w:val="clear" w:color="auto" w:fill="FFFFFF"/>
        </w:rPr>
        <w:t>APIs</w:t>
      </w:r>
      <w:r w:rsidRPr="007C297B">
        <w:rPr>
          <w:rFonts w:ascii="Verdana" w:hAnsi="Verdana" w:cs="Segoe UI"/>
          <w:color w:val="0D0D0D"/>
          <w:shd w:val="clear" w:color="auto" w:fill="FFFFFF"/>
        </w:rPr>
        <w:t xml:space="preserve"> to enable communication between different components of a web application.</w:t>
      </w:r>
    </w:p>
    <w:p w14:paraId="643DFDBF"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Developing server-side applications and APIs using </w:t>
      </w:r>
      <w:r w:rsidRPr="007C297B">
        <w:rPr>
          <w:rFonts w:ascii="Verdana" w:eastAsia="Palatino Linotype" w:hAnsi="Verdana"/>
          <w:b/>
          <w:bCs/>
        </w:rPr>
        <w:t>Node</w:t>
      </w:r>
      <w:r w:rsidRPr="007C297B">
        <w:rPr>
          <w:rFonts w:ascii="Verdana" w:eastAsia="Palatino Linotype" w:hAnsi="Verdana"/>
        </w:rPr>
        <w:t>.</w:t>
      </w:r>
      <w:r w:rsidRPr="007C297B">
        <w:rPr>
          <w:rFonts w:ascii="Verdana" w:eastAsia="Palatino Linotype" w:hAnsi="Verdana"/>
          <w:b/>
          <w:bCs/>
        </w:rPr>
        <w:t>js</w:t>
      </w:r>
      <w:r w:rsidRPr="007C297B">
        <w:rPr>
          <w:rFonts w:ascii="Verdana" w:eastAsia="Palatino Linotype" w:hAnsi="Verdana"/>
        </w:rPr>
        <w:t xml:space="preserve">, leveraging its </w:t>
      </w:r>
      <w:r w:rsidRPr="007C297B">
        <w:rPr>
          <w:rFonts w:ascii="Verdana" w:eastAsia="Palatino Linotype" w:hAnsi="Verdana"/>
          <w:b/>
          <w:bCs/>
        </w:rPr>
        <w:t>event-driven, non-blocking I/O model</w:t>
      </w:r>
      <w:r w:rsidRPr="007C297B">
        <w:rPr>
          <w:rFonts w:ascii="Verdana" w:eastAsia="Palatino Linotype" w:hAnsi="Verdana"/>
        </w:rPr>
        <w:t xml:space="preserve"> for efficient and scalable applications.</w:t>
      </w:r>
    </w:p>
    <w:p w14:paraId="73F63D97" w14:textId="528BAAE2" w:rsidR="00F03722" w:rsidRPr="007C297B" w:rsidRDefault="00F03722"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Proficiency in designing, building, and maintaining (</w:t>
      </w:r>
      <w:r w:rsidRPr="007C297B">
        <w:rPr>
          <w:rFonts w:ascii="Verdana" w:hAnsi="Verdana" w:cs="Segoe UI"/>
          <w:b/>
          <w:bCs/>
          <w:color w:val="0D0D0D"/>
          <w:shd w:val="clear" w:color="auto" w:fill="FFFFFF"/>
        </w:rPr>
        <w:t>Representational</w:t>
      </w:r>
      <w:r w:rsidRPr="007C297B">
        <w:rPr>
          <w:rFonts w:ascii="Verdana" w:hAnsi="Verdana" w:cs="Segoe UI"/>
          <w:color w:val="0D0D0D"/>
          <w:shd w:val="clear" w:color="auto" w:fill="FFFFFF"/>
        </w:rPr>
        <w:t xml:space="preserve"> </w:t>
      </w:r>
      <w:r w:rsidRPr="007C297B">
        <w:rPr>
          <w:rFonts w:ascii="Verdana" w:hAnsi="Verdana" w:cs="Segoe UI"/>
          <w:b/>
          <w:bCs/>
          <w:color w:val="0D0D0D"/>
          <w:shd w:val="clear" w:color="auto" w:fill="FFFFFF"/>
        </w:rPr>
        <w:t>State</w:t>
      </w:r>
      <w:r w:rsidRPr="007C297B">
        <w:rPr>
          <w:rFonts w:ascii="Verdana" w:hAnsi="Verdana" w:cs="Segoe UI"/>
          <w:color w:val="0D0D0D"/>
          <w:shd w:val="clear" w:color="auto" w:fill="FFFFFF"/>
        </w:rPr>
        <w:t xml:space="preserve"> </w:t>
      </w:r>
      <w:r w:rsidRPr="007C297B">
        <w:rPr>
          <w:rFonts w:ascii="Verdana" w:hAnsi="Verdana" w:cs="Segoe UI"/>
          <w:b/>
          <w:bCs/>
          <w:color w:val="0D0D0D"/>
          <w:shd w:val="clear" w:color="auto" w:fill="FFFFFF"/>
        </w:rPr>
        <w:t>Transfer</w:t>
      </w:r>
      <w:r w:rsidRPr="007C297B">
        <w:rPr>
          <w:rFonts w:ascii="Verdana" w:hAnsi="Verdana" w:cs="Segoe UI"/>
          <w:color w:val="0D0D0D"/>
          <w:shd w:val="clear" w:color="auto" w:fill="FFFFFF"/>
        </w:rPr>
        <w:t xml:space="preserve">) </w:t>
      </w:r>
      <w:r w:rsidRPr="007C297B">
        <w:rPr>
          <w:rFonts w:ascii="Verdana" w:hAnsi="Verdana" w:cs="Segoe UI"/>
          <w:b/>
          <w:bCs/>
          <w:color w:val="0D0D0D"/>
          <w:shd w:val="clear" w:color="auto" w:fill="FFFFFF"/>
        </w:rPr>
        <w:t>REST</w:t>
      </w:r>
      <w:r w:rsidRPr="007C297B">
        <w:rPr>
          <w:rFonts w:ascii="Verdana" w:hAnsi="Verdana" w:cs="Segoe UI"/>
          <w:color w:val="0D0D0D"/>
          <w:shd w:val="clear" w:color="auto" w:fill="FFFFFF"/>
        </w:rPr>
        <w:t xml:space="preserve"> </w:t>
      </w:r>
      <w:r w:rsidRPr="007C297B">
        <w:rPr>
          <w:rFonts w:ascii="Verdana" w:hAnsi="Verdana" w:cs="Segoe UI"/>
          <w:b/>
          <w:bCs/>
          <w:color w:val="0D0D0D"/>
          <w:shd w:val="clear" w:color="auto" w:fill="FFFFFF"/>
        </w:rPr>
        <w:t>APIs</w:t>
      </w:r>
      <w:r w:rsidRPr="007C297B">
        <w:rPr>
          <w:rFonts w:ascii="Verdana" w:hAnsi="Verdana" w:cs="Segoe UI"/>
          <w:color w:val="0D0D0D"/>
          <w:shd w:val="clear" w:color="auto" w:fill="FFFFFF"/>
        </w:rPr>
        <w:t xml:space="preserve"> to enable communication between different software systems over HTTP.</w:t>
      </w:r>
    </w:p>
    <w:p w14:paraId="6179443A" w14:textId="403C68AF"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Utilizing </w:t>
      </w:r>
      <w:r w:rsidRPr="007C297B">
        <w:rPr>
          <w:rFonts w:ascii="Verdana" w:eastAsia="Palatino Linotype" w:hAnsi="Verdana"/>
          <w:b/>
          <w:bCs/>
        </w:rPr>
        <w:t>Nod</w:t>
      </w:r>
      <w:r w:rsidR="00F03722" w:rsidRPr="007C297B">
        <w:rPr>
          <w:rFonts w:ascii="Verdana" w:eastAsia="Palatino Linotype" w:hAnsi="Verdana"/>
          <w:b/>
          <w:bCs/>
        </w:rPr>
        <w:t>eJS</w:t>
      </w:r>
      <w:r w:rsidRPr="007C297B">
        <w:rPr>
          <w:rFonts w:ascii="Verdana" w:eastAsia="Palatino Linotype" w:hAnsi="Verdana"/>
        </w:rPr>
        <w:t xml:space="preserve"> </w:t>
      </w:r>
      <w:r w:rsidRPr="007C297B">
        <w:rPr>
          <w:rFonts w:ascii="Verdana" w:eastAsia="Palatino Linotype" w:hAnsi="Verdana"/>
          <w:b/>
          <w:bCs/>
        </w:rPr>
        <w:t>packages</w:t>
      </w:r>
      <w:r w:rsidRPr="007C297B">
        <w:rPr>
          <w:rFonts w:ascii="Verdana" w:eastAsia="Palatino Linotype" w:hAnsi="Verdana"/>
        </w:rPr>
        <w:t xml:space="preserve"> and </w:t>
      </w:r>
      <w:r w:rsidRPr="007C297B">
        <w:rPr>
          <w:rFonts w:ascii="Verdana" w:eastAsia="Palatino Linotype" w:hAnsi="Verdana"/>
          <w:b/>
          <w:bCs/>
        </w:rPr>
        <w:t>modules</w:t>
      </w:r>
      <w:r w:rsidRPr="007C297B">
        <w:rPr>
          <w:rFonts w:ascii="Verdana" w:eastAsia="Palatino Linotype" w:hAnsi="Verdana"/>
        </w:rPr>
        <w:t xml:space="preserve"> from </w:t>
      </w:r>
      <w:r w:rsidRPr="007C297B">
        <w:rPr>
          <w:rFonts w:ascii="Verdana" w:eastAsia="Palatino Linotype" w:hAnsi="Verdana"/>
          <w:b/>
          <w:bCs/>
        </w:rPr>
        <w:t>NPM</w:t>
      </w:r>
      <w:r w:rsidRPr="007C297B">
        <w:rPr>
          <w:rFonts w:ascii="Verdana" w:eastAsia="Palatino Linotype" w:hAnsi="Verdana"/>
        </w:rPr>
        <w:t xml:space="preserve"> (Node Package Manager) to extend functionality and streamline development workflows.</w:t>
      </w:r>
    </w:p>
    <w:p w14:paraId="043B40A3" w14:textId="416D028C"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state management solutions such as </w:t>
      </w:r>
      <w:r w:rsidRPr="007C297B">
        <w:rPr>
          <w:rFonts w:ascii="Verdana" w:eastAsia="Palatino Linotype" w:hAnsi="Verdana"/>
          <w:b/>
          <w:bCs/>
        </w:rPr>
        <w:t>Redux</w:t>
      </w:r>
      <w:r w:rsidRPr="007C297B">
        <w:rPr>
          <w:rFonts w:ascii="Verdana" w:eastAsia="Palatino Linotype" w:hAnsi="Verdana"/>
        </w:rPr>
        <w:t xml:space="preserve"> or </w:t>
      </w:r>
      <w:r w:rsidRPr="007C297B">
        <w:rPr>
          <w:rFonts w:ascii="Verdana" w:eastAsia="Palatino Linotype" w:hAnsi="Verdana"/>
          <w:b/>
          <w:bCs/>
        </w:rPr>
        <w:t>Context</w:t>
      </w:r>
      <w:r w:rsidRPr="007C297B">
        <w:rPr>
          <w:rFonts w:ascii="Verdana" w:eastAsia="Palatino Linotype" w:hAnsi="Verdana"/>
        </w:rPr>
        <w:t xml:space="preserve"> </w:t>
      </w:r>
      <w:r w:rsidRPr="007C297B">
        <w:rPr>
          <w:rFonts w:ascii="Verdana" w:eastAsia="Palatino Linotype" w:hAnsi="Verdana"/>
          <w:b/>
          <w:bCs/>
        </w:rPr>
        <w:t>API</w:t>
      </w:r>
      <w:r w:rsidRPr="007C297B">
        <w:rPr>
          <w:rFonts w:ascii="Verdana" w:eastAsia="Palatino Linotype" w:hAnsi="Verdana"/>
        </w:rPr>
        <w:t xml:space="preserve"> in React</w:t>
      </w:r>
      <w:r w:rsidR="00F03722" w:rsidRPr="007C297B">
        <w:rPr>
          <w:rFonts w:ascii="Verdana" w:eastAsia="Palatino Linotype" w:hAnsi="Verdana"/>
        </w:rPr>
        <w:t>.js</w:t>
      </w:r>
      <w:r w:rsidRPr="007C297B">
        <w:rPr>
          <w:rFonts w:ascii="Verdana" w:eastAsia="Palatino Linotype" w:hAnsi="Verdana"/>
        </w:rPr>
        <w:t xml:space="preserve"> to manage application state efficiently and predictably.</w:t>
      </w:r>
    </w:p>
    <w:p w14:paraId="702B5F57"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Using </w:t>
      </w:r>
      <w:r w:rsidRPr="007C297B">
        <w:rPr>
          <w:rFonts w:ascii="Verdana" w:eastAsia="Palatino Linotype" w:hAnsi="Verdana"/>
          <w:b/>
          <w:bCs/>
        </w:rPr>
        <w:t>local</w:t>
      </w:r>
      <w:r w:rsidRPr="007C297B">
        <w:rPr>
          <w:rFonts w:ascii="Verdana" w:eastAsia="Palatino Linotype" w:hAnsi="Verdana"/>
        </w:rPr>
        <w:t xml:space="preserve"> </w:t>
      </w:r>
      <w:r w:rsidRPr="007C297B">
        <w:rPr>
          <w:rFonts w:ascii="Verdana" w:eastAsia="Palatino Linotype" w:hAnsi="Verdana"/>
          <w:b/>
          <w:bCs/>
        </w:rPr>
        <w:t>storage</w:t>
      </w:r>
      <w:r w:rsidRPr="007C297B">
        <w:rPr>
          <w:rFonts w:ascii="Verdana" w:eastAsia="Palatino Linotype" w:hAnsi="Verdana"/>
        </w:rPr>
        <w:t xml:space="preserve"> or </w:t>
      </w:r>
      <w:r w:rsidRPr="007C297B">
        <w:rPr>
          <w:rFonts w:ascii="Verdana" w:eastAsia="Palatino Linotype" w:hAnsi="Verdana"/>
          <w:b/>
          <w:bCs/>
        </w:rPr>
        <w:t>session</w:t>
      </w:r>
      <w:r w:rsidRPr="007C297B">
        <w:rPr>
          <w:rFonts w:ascii="Verdana" w:eastAsia="Palatino Linotype" w:hAnsi="Verdana"/>
        </w:rPr>
        <w:t xml:space="preserve"> </w:t>
      </w:r>
      <w:r w:rsidRPr="007C297B">
        <w:rPr>
          <w:rFonts w:ascii="Verdana" w:eastAsia="Palatino Linotype" w:hAnsi="Verdana"/>
          <w:b/>
          <w:bCs/>
        </w:rPr>
        <w:t>storage</w:t>
      </w:r>
      <w:r w:rsidRPr="007C297B">
        <w:rPr>
          <w:rFonts w:ascii="Verdana" w:eastAsia="Palatino Linotype" w:hAnsi="Verdana"/>
        </w:rPr>
        <w:t xml:space="preserve"> in the browser to persist user data and application state across sessions.</w:t>
      </w:r>
    </w:p>
    <w:p w14:paraId="4AF57A4D"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Applying analytical and creative problem-solving skills to identify, analyze, and resolve technical challenges encountered during development.</w:t>
      </w:r>
    </w:p>
    <w:p w14:paraId="4661B2D1"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Debugging and troubleshooting issues in code, infrastructure, or configuration to ensure smooth application functionality.</w:t>
      </w:r>
    </w:p>
    <w:p w14:paraId="67A9FE3F" w14:textId="1235A4B0"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Expertise in </w:t>
      </w:r>
      <w:r w:rsidRPr="007C297B">
        <w:rPr>
          <w:rFonts w:ascii="Verdana" w:hAnsi="Verdana" w:cs="Segoe UI"/>
          <w:b/>
          <w:bCs/>
          <w:color w:val="0D0D0D"/>
          <w:shd w:val="clear" w:color="auto" w:fill="FFFFFF"/>
        </w:rPr>
        <w:t>CI</w:t>
      </w:r>
      <w:r w:rsidRPr="007C297B">
        <w:rPr>
          <w:rFonts w:ascii="Verdana" w:hAnsi="Verdana" w:cs="Segoe UI"/>
          <w:color w:val="0D0D0D"/>
          <w:shd w:val="clear" w:color="auto" w:fill="FFFFFF"/>
        </w:rPr>
        <w:t>/</w:t>
      </w:r>
      <w:r w:rsidRPr="007C297B">
        <w:rPr>
          <w:rFonts w:ascii="Verdana" w:hAnsi="Verdana" w:cs="Segoe UI"/>
          <w:b/>
          <w:bCs/>
          <w:color w:val="0D0D0D"/>
          <w:shd w:val="clear" w:color="auto" w:fill="FFFFFF"/>
        </w:rPr>
        <w:t>CD</w:t>
      </w:r>
      <w:r w:rsidRPr="007C297B">
        <w:rPr>
          <w:rFonts w:ascii="Verdana" w:hAnsi="Verdana" w:cs="Segoe UI"/>
          <w:color w:val="0D0D0D"/>
          <w:shd w:val="clear" w:color="auto" w:fill="FFFFFF"/>
        </w:rPr>
        <w:t xml:space="preserve"> pipelines utilizing Jenkins to automate the processes of building, testing, and deploying.</w:t>
      </w:r>
    </w:p>
    <w:p w14:paraId="6DF7607A" w14:textId="434728F6"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Knowledge on </w:t>
      </w:r>
      <w:r w:rsidRPr="007C297B">
        <w:rPr>
          <w:rFonts w:ascii="Verdana" w:hAnsi="Verdana" w:cs="Segoe UI"/>
          <w:b/>
          <w:bCs/>
          <w:color w:val="0D0D0D"/>
          <w:shd w:val="clear" w:color="auto" w:fill="FFFFFF"/>
        </w:rPr>
        <w:t>Docker</w:t>
      </w:r>
      <w:r w:rsidRPr="007C297B">
        <w:rPr>
          <w:rFonts w:ascii="Verdana" w:hAnsi="Verdana" w:cs="Segoe UI"/>
          <w:color w:val="0D0D0D"/>
          <w:shd w:val="clear" w:color="auto" w:fill="FFFFFF"/>
        </w:rPr>
        <w:t xml:space="preserve"> for containerization, ensuring seamless deployment and management across different environments.</w:t>
      </w:r>
    </w:p>
    <w:p w14:paraId="2D15C369"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Demonstrating effective written and verbal communication skills to collaborate with team members, stakeholders, and clients.</w:t>
      </w:r>
    </w:p>
    <w:p w14:paraId="7F1EC6BF" w14:textId="49F72EB1"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b/>
          <w:bCs/>
        </w:rPr>
        <w:t>Documenting</w:t>
      </w:r>
      <w:r w:rsidRPr="007C297B">
        <w:rPr>
          <w:rFonts w:ascii="Verdana" w:eastAsia="Palatino Linotype" w:hAnsi="Verdana"/>
        </w:rPr>
        <w:t xml:space="preserve"> technical </w:t>
      </w:r>
      <w:r w:rsidRPr="007C297B">
        <w:rPr>
          <w:rFonts w:ascii="Verdana" w:eastAsia="Palatino Linotype" w:hAnsi="Verdana"/>
          <w:b/>
          <w:bCs/>
        </w:rPr>
        <w:t>concepts</w:t>
      </w:r>
      <w:r w:rsidRPr="007C297B">
        <w:rPr>
          <w:rFonts w:ascii="Verdana" w:eastAsia="Palatino Linotype" w:hAnsi="Verdana"/>
        </w:rPr>
        <w:t xml:space="preserve">, </w:t>
      </w:r>
      <w:r w:rsidRPr="007C297B">
        <w:rPr>
          <w:rFonts w:ascii="Verdana" w:eastAsia="Palatino Linotype" w:hAnsi="Verdana"/>
          <w:b/>
          <w:bCs/>
        </w:rPr>
        <w:t>requirements</w:t>
      </w:r>
      <w:r w:rsidRPr="007C297B">
        <w:rPr>
          <w:rFonts w:ascii="Verdana" w:eastAsia="Palatino Linotype" w:hAnsi="Verdana"/>
        </w:rPr>
        <w:t>, and project updates clearly and concisely for diverse audiences.</w:t>
      </w:r>
    </w:p>
    <w:p w14:paraId="5ABB924F"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Developing </w:t>
      </w:r>
      <w:r w:rsidRPr="007C297B">
        <w:rPr>
          <w:rFonts w:ascii="Verdana" w:eastAsia="Palatino Linotype" w:hAnsi="Verdana"/>
          <w:b/>
          <w:bCs/>
        </w:rPr>
        <w:t>reusable</w:t>
      </w:r>
      <w:r w:rsidRPr="007C297B">
        <w:rPr>
          <w:rFonts w:ascii="Verdana" w:eastAsia="Palatino Linotype" w:hAnsi="Verdana"/>
        </w:rPr>
        <w:t xml:space="preserve"> and </w:t>
      </w:r>
      <w:r w:rsidRPr="007C297B">
        <w:rPr>
          <w:rFonts w:ascii="Verdana" w:eastAsia="Palatino Linotype" w:hAnsi="Verdana"/>
          <w:b/>
          <w:bCs/>
        </w:rPr>
        <w:t>interactive</w:t>
      </w:r>
      <w:r w:rsidRPr="007C297B">
        <w:rPr>
          <w:rFonts w:ascii="Verdana" w:eastAsia="Palatino Linotype" w:hAnsi="Verdana"/>
        </w:rPr>
        <w:t xml:space="preserve"> </w:t>
      </w:r>
      <w:r w:rsidRPr="007C297B">
        <w:rPr>
          <w:rFonts w:ascii="Verdana" w:eastAsia="Palatino Linotype" w:hAnsi="Verdana"/>
          <w:b/>
          <w:bCs/>
        </w:rPr>
        <w:t>user</w:t>
      </w:r>
      <w:r w:rsidRPr="007C297B">
        <w:rPr>
          <w:rFonts w:ascii="Verdana" w:eastAsia="Palatino Linotype" w:hAnsi="Verdana"/>
        </w:rPr>
        <w:t xml:space="preserve"> </w:t>
      </w:r>
      <w:r w:rsidRPr="007C297B">
        <w:rPr>
          <w:rFonts w:ascii="Verdana" w:eastAsia="Palatino Linotype" w:hAnsi="Verdana"/>
          <w:b/>
          <w:bCs/>
        </w:rPr>
        <w:t>interfaces</w:t>
      </w:r>
      <w:r w:rsidRPr="007C297B">
        <w:rPr>
          <w:rFonts w:ascii="Verdana" w:eastAsia="Palatino Linotype" w:hAnsi="Verdana"/>
        </w:rPr>
        <w:t xml:space="preserve"> with ReactJS, utilizing its component-based architecture for efficient UI development.</w:t>
      </w:r>
    </w:p>
    <w:p w14:paraId="163E881C" w14:textId="1F8673B8"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Managing application state and data flow using React props and state, and leveraging React hooks for functional components.</w:t>
      </w:r>
    </w:p>
    <w:p w14:paraId="77F848A0"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Using Jira for project </w:t>
      </w:r>
      <w:r w:rsidRPr="007C297B">
        <w:rPr>
          <w:rFonts w:ascii="Verdana" w:eastAsia="Palatino Linotype" w:hAnsi="Verdana"/>
          <w:b/>
          <w:bCs/>
        </w:rPr>
        <w:t>management</w:t>
      </w:r>
      <w:r w:rsidRPr="007C297B">
        <w:rPr>
          <w:rFonts w:ascii="Verdana" w:eastAsia="Palatino Linotype" w:hAnsi="Verdana"/>
        </w:rPr>
        <w:t xml:space="preserve">, </w:t>
      </w:r>
      <w:r w:rsidRPr="007C297B">
        <w:rPr>
          <w:rFonts w:ascii="Verdana" w:eastAsia="Palatino Linotype" w:hAnsi="Verdana"/>
          <w:b/>
          <w:bCs/>
        </w:rPr>
        <w:t>issue</w:t>
      </w:r>
      <w:r w:rsidRPr="007C297B">
        <w:rPr>
          <w:rFonts w:ascii="Verdana" w:eastAsia="Palatino Linotype" w:hAnsi="Verdana"/>
        </w:rPr>
        <w:t xml:space="preserve"> </w:t>
      </w:r>
      <w:r w:rsidRPr="007C297B">
        <w:rPr>
          <w:rFonts w:ascii="Verdana" w:eastAsia="Palatino Linotype" w:hAnsi="Verdana"/>
          <w:b/>
          <w:bCs/>
        </w:rPr>
        <w:t>tracking</w:t>
      </w:r>
      <w:r w:rsidRPr="007C297B">
        <w:rPr>
          <w:rFonts w:ascii="Verdana" w:eastAsia="Palatino Linotype" w:hAnsi="Verdana"/>
        </w:rPr>
        <w:t xml:space="preserve">, and </w:t>
      </w:r>
      <w:r w:rsidRPr="007C297B">
        <w:rPr>
          <w:rFonts w:ascii="Verdana" w:eastAsia="Palatino Linotype" w:hAnsi="Verdana"/>
          <w:b/>
          <w:bCs/>
        </w:rPr>
        <w:t>task</w:t>
      </w:r>
      <w:r w:rsidRPr="007C297B">
        <w:rPr>
          <w:rFonts w:ascii="Verdana" w:eastAsia="Palatino Linotype" w:hAnsi="Verdana"/>
        </w:rPr>
        <w:t xml:space="preserve"> </w:t>
      </w:r>
      <w:r w:rsidRPr="007C297B">
        <w:rPr>
          <w:rFonts w:ascii="Verdana" w:eastAsia="Palatino Linotype" w:hAnsi="Verdana"/>
          <w:b/>
          <w:bCs/>
        </w:rPr>
        <w:t>prioritization</w:t>
      </w:r>
      <w:r w:rsidRPr="007C297B">
        <w:rPr>
          <w:rFonts w:ascii="Verdana" w:eastAsia="Palatino Linotype" w:hAnsi="Verdana"/>
        </w:rPr>
        <w:t>, facilitating collaboration and workflow management.</w:t>
      </w:r>
    </w:p>
    <w:p w14:paraId="158C5221" w14:textId="503B190D"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Creating and managing project </w:t>
      </w:r>
      <w:r w:rsidRPr="007C297B">
        <w:rPr>
          <w:rFonts w:ascii="Verdana" w:eastAsia="Palatino Linotype" w:hAnsi="Verdana"/>
          <w:b/>
          <w:bCs/>
        </w:rPr>
        <w:t>boards</w:t>
      </w:r>
      <w:r w:rsidRPr="007C297B">
        <w:rPr>
          <w:rFonts w:ascii="Verdana" w:eastAsia="Palatino Linotype" w:hAnsi="Verdana"/>
        </w:rPr>
        <w:t xml:space="preserve">, </w:t>
      </w:r>
      <w:r w:rsidRPr="007C297B">
        <w:rPr>
          <w:rFonts w:ascii="Verdana" w:eastAsia="Palatino Linotype" w:hAnsi="Verdana"/>
          <w:b/>
          <w:bCs/>
        </w:rPr>
        <w:t>epics</w:t>
      </w:r>
      <w:r w:rsidRPr="007C297B">
        <w:rPr>
          <w:rFonts w:ascii="Verdana" w:eastAsia="Palatino Linotype" w:hAnsi="Verdana"/>
        </w:rPr>
        <w:t xml:space="preserve">, </w:t>
      </w:r>
      <w:r w:rsidRPr="007C297B">
        <w:rPr>
          <w:rFonts w:ascii="Verdana" w:eastAsia="Palatino Linotype" w:hAnsi="Verdana"/>
          <w:b/>
          <w:bCs/>
        </w:rPr>
        <w:t>user</w:t>
      </w:r>
      <w:r w:rsidRPr="007C297B">
        <w:rPr>
          <w:rFonts w:ascii="Verdana" w:eastAsia="Palatino Linotype" w:hAnsi="Verdana"/>
        </w:rPr>
        <w:t xml:space="preserve"> </w:t>
      </w:r>
      <w:r w:rsidRPr="007C297B">
        <w:rPr>
          <w:rFonts w:ascii="Verdana" w:eastAsia="Palatino Linotype" w:hAnsi="Verdana"/>
          <w:b/>
          <w:bCs/>
        </w:rPr>
        <w:t>stories</w:t>
      </w:r>
      <w:r w:rsidRPr="007C297B">
        <w:rPr>
          <w:rFonts w:ascii="Verdana" w:eastAsia="Palatino Linotype" w:hAnsi="Verdana"/>
        </w:rPr>
        <w:t xml:space="preserve">, and </w:t>
      </w:r>
      <w:r w:rsidRPr="007C297B">
        <w:rPr>
          <w:rFonts w:ascii="Verdana" w:eastAsia="Palatino Linotype" w:hAnsi="Verdana"/>
          <w:b/>
          <w:bCs/>
        </w:rPr>
        <w:t>sprints</w:t>
      </w:r>
      <w:r w:rsidRPr="007C297B">
        <w:rPr>
          <w:rFonts w:ascii="Verdana" w:eastAsia="Palatino Linotype" w:hAnsi="Verdana"/>
        </w:rPr>
        <w:t xml:space="preserve"> in </w:t>
      </w:r>
      <w:r w:rsidRPr="007C297B">
        <w:rPr>
          <w:rFonts w:ascii="Verdana" w:eastAsia="Palatino Linotype" w:hAnsi="Verdana"/>
          <w:b/>
          <w:bCs/>
        </w:rPr>
        <w:t>Jira</w:t>
      </w:r>
      <w:r w:rsidRPr="007C297B">
        <w:rPr>
          <w:rFonts w:ascii="Verdana" w:eastAsia="Palatino Linotype" w:hAnsi="Verdana"/>
        </w:rPr>
        <w:t xml:space="preserve"> to track project progress and deliverables.</w:t>
      </w:r>
    </w:p>
    <w:p w14:paraId="43378964"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Configuring and interacting with </w:t>
      </w:r>
      <w:r w:rsidRPr="007C297B">
        <w:rPr>
          <w:rFonts w:ascii="Verdana" w:eastAsia="Palatino Linotype" w:hAnsi="Verdana"/>
          <w:b/>
          <w:bCs/>
        </w:rPr>
        <w:t>MySQL</w:t>
      </w:r>
      <w:r w:rsidRPr="007C297B">
        <w:rPr>
          <w:rFonts w:ascii="Verdana" w:eastAsia="Palatino Linotype" w:hAnsi="Verdana"/>
        </w:rPr>
        <w:t xml:space="preserve"> and </w:t>
      </w:r>
      <w:r w:rsidRPr="007C297B">
        <w:rPr>
          <w:rFonts w:ascii="Verdana" w:eastAsia="Palatino Linotype" w:hAnsi="Verdana"/>
          <w:b/>
          <w:bCs/>
        </w:rPr>
        <w:t>PostgreSQL</w:t>
      </w:r>
      <w:r w:rsidRPr="007C297B">
        <w:rPr>
          <w:rFonts w:ascii="Verdana" w:eastAsia="Palatino Linotype" w:hAnsi="Verdana"/>
        </w:rPr>
        <w:t xml:space="preserve"> databases to store, retrieve, and manage relational data effectively.</w:t>
      </w:r>
    </w:p>
    <w:p w14:paraId="119A0A7B" w14:textId="773E27AD"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Writing </w:t>
      </w:r>
      <w:r w:rsidRPr="007C297B">
        <w:rPr>
          <w:rFonts w:ascii="Verdana" w:eastAsia="Palatino Linotype" w:hAnsi="Verdana"/>
          <w:b/>
          <w:bCs/>
        </w:rPr>
        <w:t>SQL</w:t>
      </w:r>
      <w:r w:rsidRPr="007C297B">
        <w:rPr>
          <w:rFonts w:ascii="Verdana" w:eastAsia="Palatino Linotype" w:hAnsi="Verdana"/>
        </w:rPr>
        <w:t xml:space="preserve"> queries to perform database operations such as </w:t>
      </w:r>
      <w:r w:rsidRPr="007C297B">
        <w:rPr>
          <w:rFonts w:ascii="Verdana" w:eastAsia="Palatino Linotype" w:hAnsi="Verdana"/>
          <w:b/>
          <w:bCs/>
        </w:rPr>
        <w:t>data retrieval</w:t>
      </w:r>
      <w:r w:rsidRPr="007C297B">
        <w:rPr>
          <w:rFonts w:ascii="Verdana" w:eastAsia="Palatino Linotype" w:hAnsi="Verdana"/>
        </w:rPr>
        <w:t>, insertion, updating, and deletion.</w:t>
      </w:r>
    </w:p>
    <w:p w14:paraId="5D90C714"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asynchronous programming techniques in Node.js and ReactJS to handle </w:t>
      </w:r>
      <w:r w:rsidRPr="007C297B">
        <w:rPr>
          <w:rFonts w:ascii="Verdana" w:eastAsia="Palatino Linotype" w:hAnsi="Verdana"/>
          <w:b/>
          <w:bCs/>
        </w:rPr>
        <w:t>non-blocking I/O</w:t>
      </w:r>
      <w:r w:rsidRPr="007C297B">
        <w:rPr>
          <w:rFonts w:ascii="Verdana" w:eastAsia="Palatino Linotype" w:hAnsi="Verdana"/>
        </w:rPr>
        <w:t xml:space="preserve"> operations and improve application performance.</w:t>
      </w:r>
    </w:p>
    <w:p w14:paraId="59025013" w14:textId="734E401B"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Utilizing </w:t>
      </w:r>
      <w:r w:rsidRPr="007C297B">
        <w:rPr>
          <w:rFonts w:ascii="Verdana" w:hAnsi="Verdana" w:cs="Segoe UI"/>
          <w:b/>
          <w:bCs/>
          <w:color w:val="0D0D0D"/>
          <w:shd w:val="clear" w:color="auto" w:fill="FFFFFF"/>
        </w:rPr>
        <w:t>NoSQL</w:t>
      </w:r>
      <w:r w:rsidRPr="007C297B">
        <w:rPr>
          <w:rFonts w:ascii="Verdana" w:hAnsi="Verdana" w:cs="Segoe UI"/>
          <w:color w:val="0D0D0D"/>
          <w:shd w:val="clear" w:color="auto" w:fill="FFFFFF"/>
        </w:rPr>
        <w:t xml:space="preserve"> databases like </w:t>
      </w:r>
      <w:r w:rsidRPr="007C297B">
        <w:rPr>
          <w:rFonts w:ascii="Verdana" w:hAnsi="Verdana" w:cs="Segoe UI"/>
          <w:b/>
          <w:bCs/>
          <w:color w:val="0D0D0D"/>
          <w:shd w:val="clear" w:color="auto" w:fill="FFFFFF"/>
        </w:rPr>
        <w:t>MongoDB</w:t>
      </w:r>
      <w:r w:rsidRPr="007C297B">
        <w:rPr>
          <w:rFonts w:ascii="Verdana" w:hAnsi="Verdana" w:cs="Segoe UI"/>
          <w:color w:val="0D0D0D"/>
          <w:shd w:val="clear" w:color="auto" w:fill="FFFFFF"/>
        </w:rPr>
        <w:t xml:space="preserve"> for storing and managing data in non-relational formats, providing flexibility and scalability.</w:t>
      </w:r>
    </w:p>
    <w:p w14:paraId="5DAC504F" w14:textId="41BA04BF"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lastRenderedPageBreak/>
        <w:t xml:space="preserve">Using </w:t>
      </w:r>
      <w:r w:rsidRPr="007C297B">
        <w:rPr>
          <w:rFonts w:ascii="Verdana" w:eastAsia="Palatino Linotype" w:hAnsi="Verdana"/>
          <w:b/>
          <w:bCs/>
        </w:rPr>
        <w:t>Promises</w:t>
      </w:r>
      <w:r w:rsidRPr="007C297B">
        <w:rPr>
          <w:rFonts w:ascii="Verdana" w:eastAsia="Palatino Linotype" w:hAnsi="Verdana"/>
        </w:rPr>
        <w:t xml:space="preserve"> or </w:t>
      </w:r>
      <w:r w:rsidRPr="007C297B">
        <w:rPr>
          <w:rFonts w:ascii="Verdana" w:eastAsia="Palatino Linotype" w:hAnsi="Verdana"/>
          <w:b/>
          <w:bCs/>
        </w:rPr>
        <w:t>async/await</w:t>
      </w:r>
      <w:r w:rsidRPr="007C297B">
        <w:rPr>
          <w:rFonts w:ascii="Verdana" w:eastAsia="Palatino Linotype" w:hAnsi="Verdana"/>
        </w:rPr>
        <w:t xml:space="preserve"> syntax to manage asynchronous code execution and handle asynchronous events.</w:t>
      </w:r>
    </w:p>
    <w:p w14:paraId="3691C290"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Identifying and optimizing performance bottlenecks in code, </w:t>
      </w:r>
      <w:r w:rsidRPr="007C297B">
        <w:rPr>
          <w:rFonts w:ascii="Verdana" w:eastAsia="Palatino Linotype" w:hAnsi="Verdana"/>
          <w:b/>
          <w:bCs/>
        </w:rPr>
        <w:t>database</w:t>
      </w:r>
      <w:r w:rsidRPr="007C297B">
        <w:rPr>
          <w:rFonts w:ascii="Verdana" w:eastAsia="Palatino Linotype" w:hAnsi="Verdana"/>
        </w:rPr>
        <w:t xml:space="preserve"> </w:t>
      </w:r>
      <w:r w:rsidRPr="007C297B">
        <w:rPr>
          <w:rFonts w:ascii="Verdana" w:eastAsia="Palatino Linotype" w:hAnsi="Verdana"/>
          <w:b/>
          <w:bCs/>
        </w:rPr>
        <w:t>queries</w:t>
      </w:r>
      <w:r w:rsidRPr="007C297B">
        <w:rPr>
          <w:rFonts w:ascii="Verdana" w:eastAsia="Palatino Linotype" w:hAnsi="Verdana"/>
        </w:rPr>
        <w:t xml:space="preserve">, or </w:t>
      </w:r>
      <w:r w:rsidRPr="007C297B">
        <w:rPr>
          <w:rFonts w:ascii="Verdana" w:eastAsia="Palatino Linotype" w:hAnsi="Verdana"/>
          <w:b/>
          <w:bCs/>
        </w:rPr>
        <w:t>network</w:t>
      </w:r>
      <w:r w:rsidRPr="007C297B">
        <w:rPr>
          <w:rFonts w:ascii="Verdana" w:eastAsia="Palatino Linotype" w:hAnsi="Verdana"/>
        </w:rPr>
        <w:t xml:space="preserve"> </w:t>
      </w:r>
      <w:r w:rsidRPr="007C297B">
        <w:rPr>
          <w:rFonts w:ascii="Verdana" w:eastAsia="Palatino Linotype" w:hAnsi="Verdana"/>
          <w:b/>
          <w:bCs/>
        </w:rPr>
        <w:t>requests</w:t>
      </w:r>
      <w:r w:rsidRPr="007C297B">
        <w:rPr>
          <w:rFonts w:ascii="Verdana" w:eastAsia="Palatino Linotype" w:hAnsi="Verdana"/>
        </w:rPr>
        <w:t xml:space="preserve"> to improve application speed and responsiveness.</w:t>
      </w:r>
    </w:p>
    <w:p w14:paraId="4D71C065" w14:textId="342288B2"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Designing and implementing applications using a </w:t>
      </w:r>
      <w:r w:rsidRPr="007C297B">
        <w:rPr>
          <w:rFonts w:ascii="Verdana" w:hAnsi="Verdana" w:cs="Segoe UI"/>
          <w:b/>
          <w:bCs/>
          <w:color w:val="0D0D0D"/>
          <w:shd w:val="clear" w:color="auto" w:fill="FFFFFF"/>
        </w:rPr>
        <w:t>microservices</w:t>
      </w:r>
      <w:r w:rsidRPr="007C297B">
        <w:rPr>
          <w:rFonts w:ascii="Verdana" w:hAnsi="Verdana" w:cs="Segoe UI"/>
          <w:color w:val="0D0D0D"/>
          <w:shd w:val="clear" w:color="auto" w:fill="FFFFFF"/>
        </w:rPr>
        <w:t xml:space="preserve"> architecture for improved scalability, flexibility, and maintainability.</w:t>
      </w:r>
    </w:p>
    <w:p w14:paraId="483C43C5" w14:textId="6A386781"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w:t>
      </w:r>
      <w:r w:rsidRPr="007C297B">
        <w:rPr>
          <w:rFonts w:ascii="Verdana" w:eastAsia="Palatino Linotype" w:hAnsi="Verdana"/>
          <w:b/>
          <w:bCs/>
        </w:rPr>
        <w:t>caching</w:t>
      </w:r>
      <w:r w:rsidRPr="007C297B">
        <w:rPr>
          <w:rFonts w:ascii="Verdana" w:eastAsia="Palatino Linotype" w:hAnsi="Verdana"/>
        </w:rPr>
        <w:t xml:space="preserve"> </w:t>
      </w:r>
      <w:r w:rsidRPr="007C297B">
        <w:rPr>
          <w:rFonts w:ascii="Verdana" w:eastAsia="Palatino Linotype" w:hAnsi="Verdana"/>
          <w:b/>
          <w:bCs/>
        </w:rPr>
        <w:t>strategies</w:t>
      </w:r>
      <w:r w:rsidRPr="007C297B">
        <w:rPr>
          <w:rFonts w:ascii="Verdana" w:eastAsia="Palatino Linotype" w:hAnsi="Verdana"/>
        </w:rPr>
        <w:t xml:space="preserve">, </w:t>
      </w:r>
      <w:r w:rsidRPr="007C297B">
        <w:rPr>
          <w:rFonts w:ascii="Verdana" w:eastAsia="Palatino Linotype" w:hAnsi="Verdana"/>
          <w:b/>
          <w:bCs/>
        </w:rPr>
        <w:t>code</w:t>
      </w:r>
      <w:r w:rsidRPr="007C297B">
        <w:rPr>
          <w:rFonts w:ascii="Verdana" w:eastAsia="Palatino Linotype" w:hAnsi="Verdana"/>
        </w:rPr>
        <w:t xml:space="preserve"> </w:t>
      </w:r>
      <w:r w:rsidRPr="007C297B">
        <w:rPr>
          <w:rFonts w:ascii="Verdana" w:eastAsia="Palatino Linotype" w:hAnsi="Verdana"/>
          <w:b/>
          <w:bCs/>
        </w:rPr>
        <w:t>splitting</w:t>
      </w:r>
      <w:r w:rsidRPr="007C297B">
        <w:rPr>
          <w:rFonts w:ascii="Verdana" w:eastAsia="Palatino Linotype" w:hAnsi="Verdana"/>
        </w:rPr>
        <w:t xml:space="preserve">, and </w:t>
      </w:r>
      <w:r w:rsidRPr="007C297B">
        <w:rPr>
          <w:rFonts w:ascii="Verdana" w:eastAsia="Palatino Linotype" w:hAnsi="Verdana"/>
          <w:b/>
          <w:bCs/>
        </w:rPr>
        <w:t>lazy</w:t>
      </w:r>
      <w:r w:rsidRPr="007C297B">
        <w:rPr>
          <w:rFonts w:ascii="Verdana" w:eastAsia="Palatino Linotype" w:hAnsi="Verdana"/>
        </w:rPr>
        <w:t xml:space="preserve"> </w:t>
      </w:r>
      <w:r w:rsidRPr="007C297B">
        <w:rPr>
          <w:rFonts w:ascii="Verdana" w:eastAsia="Palatino Linotype" w:hAnsi="Verdana"/>
          <w:b/>
          <w:bCs/>
        </w:rPr>
        <w:t>loading</w:t>
      </w:r>
      <w:r w:rsidRPr="007C297B">
        <w:rPr>
          <w:rFonts w:ascii="Verdana" w:eastAsia="Palatino Linotype" w:hAnsi="Verdana"/>
        </w:rPr>
        <w:t xml:space="preserve"> to reduce </w:t>
      </w:r>
      <w:r w:rsidRPr="007C297B">
        <w:rPr>
          <w:rFonts w:ascii="Verdana" w:eastAsia="Palatino Linotype" w:hAnsi="Verdana"/>
          <w:b/>
          <w:bCs/>
        </w:rPr>
        <w:t>load</w:t>
      </w:r>
      <w:r w:rsidRPr="007C297B">
        <w:rPr>
          <w:rFonts w:ascii="Verdana" w:eastAsia="Palatino Linotype" w:hAnsi="Verdana"/>
        </w:rPr>
        <w:t xml:space="preserve"> </w:t>
      </w:r>
      <w:r w:rsidRPr="007C297B">
        <w:rPr>
          <w:rFonts w:ascii="Verdana" w:eastAsia="Palatino Linotype" w:hAnsi="Verdana"/>
          <w:b/>
          <w:bCs/>
        </w:rPr>
        <w:t>times</w:t>
      </w:r>
      <w:r w:rsidRPr="007C297B">
        <w:rPr>
          <w:rFonts w:ascii="Verdana" w:eastAsia="Palatino Linotype" w:hAnsi="Verdana"/>
        </w:rPr>
        <w:t xml:space="preserve"> and improve overall performance.</w:t>
      </w:r>
    </w:p>
    <w:p w14:paraId="4B00BC53"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w:t>
      </w:r>
      <w:r w:rsidRPr="007C297B">
        <w:rPr>
          <w:rFonts w:ascii="Verdana" w:eastAsia="Palatino Linotype" w:hAnsi="Verdana"/>
          <w:b/>
          <w:bCs/>
        </w:rPr>
        <w:t>SEO</w:t>
      </w:r>
      <w:r w:rsidRPr="007C297B">
        <w:rPr>
          <w:rFonts w:ascii="Verdana" w:eastAsia="Palatino Linotype" w:hAnsi="Verdana"/>
        </w:rPr>
        <w:t xml:space="preserve"> best practices such as </w:t>
      </w:r>
      <w:r w:rsidRPr="007C297B">
        <w:rPr>
          <w:rFonts w:ascii="Verdana" w:eastAsia="Palatino Linotype" w:hAnsi="Verdana"/>
          <w:b/>
          <w:bCs/>
        </w:rPr>
        <w:t>meta</w:t>
      </w:r>
      <w:r w:rsidRPr="007C297B">
        <w:rPr>
          <w:rFonts w:ascii="Verdana" w:eastAsia="Palatino Linotype" w:hAnsi="Verdana"/>
        </w:rPr>
        <w:t xml:space="preserve"> </w:t>
      </w:r>
      <w:r w:rsidRPr="007C297B">
        <w:rPr>
          <w:rFonts w:ascii="Verdana" w:eastAsia="Palatino Linotype" w:hAnsi="Verdana"/>
          <w:b/>
          <w:bCs/>
        </w:rPr>
        <w:t>tags</w:t>
      </w:r>
      <w:r w:rsidRPr="007C297B">
        <w:rPr>
          <w:rFonts w:ascii="Verdana" w:eastAsia="Palatino Linotype" w:hAnsi="Verdana"/>
        </w:rPr>
        <w:t xml:space="preserve">, </w:t>
      </w:r>
      <w:r w:rsidRPr="007C297B">
        <w:rPr>
          <w:rFonts w:ascii="Verdana" w:eastAsia="Palatino Linotype" w:hAnsi="Verdana"/>
          <w:b/>
          <w:bCs/>
        </w:rPr>
        <w:t>structured</w:t>
      </w:r>
      <w:r w:rsidRPr="007C297B">
        <w:rPr>
          <w:rFonts w:ascii="Verdana" w:eastAsia="Palatino Linotype" w:hAnsi="Verdana"/>
        </w:rPr>
        <w:t xml:space="preserve"> </w:t>
      </w:r>
      <w:r w:rsidRPr="007C297B">
        <w:rPr>
          <w:rFonts w:ascii="Verdana" w:eastAsia="Palatino Linotype" w:hAnsi="Verdana"/>
          <w:b/>
          <w:bCs/>
        </w:rPr>
        <w:t>data</w:t>
      </w:r>
      <w:r w:rsidRPr="007C297B">
        <w:rPr>
          <w:rFonts w:ascii="Verdana" w:eastAsia="Palatino Linotype" w:hAnsi="Verdana"/>
        </w:rPr>
        <w:t>, and sitemaps to improve website visibility and ranking on search engines.</w:t>
      </w:r>
    </w:p>
    <w:p w14:paraId="17F6CBA7" w14:textId="21F0648E"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b/>
          <w:bCs/>
        </w:rPr>
        <w:t>Optimizing</w:t>
      </w:r>
      <w:r w:rsidRPr="007C297B">
        <w:rPr>
          <w:rFonts w:ascii="Verdana" w:eastAsia="Palatino Linotype" w:hAnsi="Verdana"/>
        </w:rPr>
        <w:t xml:space="preserve"> website content, </w:t>
      </w:r>
      <w:r w:rsidRPr="007C297B">
        <w:rPr>
          <w:rFonts w:ascii="Verdana" w:eastAsia="Palatino Linotype" w:hAnsi="Verdana"/>
          <w:b/>
          <w:bCs/>
        </w:rPr>
        <w:t>including</w:t>
      </w:r>
      <w:r w:rsidRPr="007C297B">
        <w:rPr>
          <w:rFonts w:ascii="Verdana" w:eastAsia="Palatino Linotype" w:hAnsi="Verdana"/>
        </w:rPr>
        <w:t xml:space="preserve"> </w:t>
      </w:r>
      <w:r w:rsidRPr="007C297B">
        <w:rPr>
          <w:rFonts w:ascii="Verdana" w:eastAsia="Palatino Linotype" w:hAnsi="Verdana"/>
          <w:b/>
          <w:bCs/>
        </w:rPr>
        <w:t>headings</w:t>
      </w:r>
      <w:r w:rsidRPr="007C297B">
        <w:rPr>
          <w:rFonts w:ascii="Verdana" w:eastAsia="Palatino Linotype" w:hAnsi="Verdana"/>
        </w:rPr>
        <w:t xml:space="preserve">, </w:t>
      </w:r>
      <w:r w:rsidRPr="007C297B">
        <w:rPr>
          <w:rFonts w:ascii="Verdana" w:eastAsia="Palatino Linotype" w:hAnsi="Verdana"/>
          <w:b/>
          <w:bCs/>
        </w:rPr>
        <w:t>images</w:t>
      </w:r>
      <w:r w:rsidRPr="007C297B">
        <w:rPr>
          <w:rFonts w:ascii="Verdana" w:eastAsia="Palatino Linotype" w:hAnsi="Verdana"/>
        </w:rPr>
        <w:t xml:space="preserve">, and </w:t>
      </w:r>
      <w:r w:rsidRPr="007C297B">
        <w:rPr>
          <w:rFonts w:ascii="Verdana" w:eastAsia="Palatino Linotype" w:hAnsi="Verdana"/>
          <w:b/>
          <w:bCs/>
        </w:rPr>
        <w:t>URLs</w:t>
      </w:r>
      <w:r w:rsidRPr="007C297B">
        <w:rPr>
          <w:rFonts w:ascii="Verdana" w:eastAsia="Palatino Linotype" w:hAnsi="Verdana"/>
        </w:rPr>
        <w:t>, for relevant keywords and phrases to attract organic traffic.</w:t>
      </w:r>
    </w:p>
    <w:p w14:paraId="71EF87C1"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Integrating popular React libraries such as </w:t>
      </w:r>
      <w:r w:rsidRPr="007C297B">
        <w:rPr>
          <w:rFonts w:ascii="Verdana" w:eastAsia="Palatino Linotype" w:hAnsi="Verdana"/>
          <w:b/>
          <w:bCs/>
        </w:rPr>
        <w:t>Material</w:t>
      </w:r>
      <w:r w:rsidRPr="007C297B">
        <w:rPr>
          <w:rFonts w:ascii="Verdana" w:eastAsia="Palatino Linotype" w:hAnsi="Verdana"/>
        </w:rPr>
        <w:t>-</w:t>
      </w:r>
      <w:r w:rsidRPr="007C297B">
        <w:rPr>
          <w:rFonts w:ascii="Verdana" w:eastAsia="Palatino Linotype" w:hAnsi="Verdana"/>
          <w:b/>
          <w:bCs/>
        </w:rPr>
        <w:t>UI</w:t>
      </w:r>
      <w:r w:rsidRPr="007C297B">
        <w:rPr>
          <w:rFonts w:ascii="Verdana" w:eastAsia="Palatino Linotype" w:hAnsi="Verdana"/>
        </w:rPr>
        <w:t xml:space="preserve">, </w:t>
      </w:r>
      <w:r w:rsidRPr="007C297B">
        <w:rPr>
          <w:rFonts w:ascii="Verdana" w:eastAsia="Palatino Linotype" w:hAnsi="Verdana"/>
          <w:b/>
          <w:bCs/>
        </w:rPr>
        <w:t>Redux</w:t>
      </w:r>
      <w:r w:rsidRPr="007C297B">
        <w:rPr>
          <w:rFonts w:ascii="Verdana" w:eastAsia="Palatino Linotype" w:hAnsi="Verdana"/>
        </w:rPr>
        <w:t xml:space="preserve">, or </w:t>
      </w:r>
      <w:r w:rsidRPr="007C297B">
        <w:rPr>
          <w:rFonts w:ascii="Verdana" w:eastAsia="Palatino Linotype" w:hAnsi="Verdana"/>
          <w:b/>
          <w:bCs/>
        </w:rPr>
        <w:t>Axios</w:t>
      </w:r>
      <w:r w:rsidRPr="007C297B">
        <w:rPr>
          <w:rFonts w:ascii="Verdana" w:eastAsia="Palatino Linotype" w:hAnsi="Verdana"/>
        </w:rPr>
        <w:t xml:space="preserve"> to enhance UI design, </w:t>
      </w:r>
      <w:r w:rsidRPr="007C297B">
        <w:rPr>
          <w:rFonts w:ascii="Verdana" w:eastAsia="Palatino Linotype" w:hAnsi="Verdana"/>
          <w:b/>
          <w:bCs/>
        </w:rPr>
        <w:t>state</w:t>
      </w:r>
      <w:r w:rsidRPr="007C297B">
        <w:rPr>
          <w:rFonts w:ascii="Verdana" w:eastAsia="Palatino Linotype" w:hAnsi="Verdana"/>
        </w:rPr>
        <w:t xml:space="preserve"> </w:t>
      </w:r>
      <w:r w:rsidRPr="007C297B">
        <w:rPr>
          <w:rFonts w:ascii="Verdana" w:eastAsia="Palatino Linotype" w:hAnsi="Verdana"/>
          <w:b/>
          <w:bCs/>
        </w:rPr>
        <w:t>management</w:t>
      </w:r>
      <w:r w:rsidRPr="007C297B">
        <w:rPr>
          <w:rFonts w:ascii="Verdana" w:eastAsia="Palatino Linotype" w:hAnsi="Verdana"/>
        </w:rPr>
        <w:t xml:space="preserve">, and </w:t>
      </w:r>
      <w:r w:rsidRPr="007C297B">
        <w:rPr>
          <w:rFonts w:ascii="Verdana" w:eastAsia="Palatino Linotype" w:hAnsi="Verdana"/>
          <w:b/>
          <w:bCs/>
        </w:rPr>
        <w:t>data</w:t>
      </w:r>
      <w:r w:rsidRPr="007C297B">
        <w:rPr>
          <w:rFonts w:ascii="Verdana" w:eastAsia="Palatino Linotype" w:hAnsi="Verdana"/>
        </w:rPr>
        <w:t xml:space="preserve"> </w:t>
      </w:r>
      <w:r w:rsidRPr="007C297B">
        <w:rPr>
          <w:rFonts w:ascii="Verdana" w:eastAsia="Palatino Linotype" w:hAnsi="Verdana"/>
          <w:b/>
          <w:bCs/>
        </w:rPr>
        <w:t>fetching</w:t>
      </w:r>
      <w:r w:rsidRPr="007C297B">
        <w:rPr>
          <w:rFonts w:ascii="Verdana" w:eastAsia="Palatino Linotype" w:hAnsi="Verdana"/>
        </w:rPr>
        <w:t xml:space="preserve"> capabilities.</w:t>
      </w:r>
    </w:p>
    <w:p w14:paraId="41C52ADA" w14:textId="55C097EE"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Implementing </w:t>
      </w:r>
      <w:r w:rsidRPr="007C297B">
        <w:rPr>
          <w:rFonts w:ascii="Verdana" w:hAnsi="Verdana" w:cs="Segoe UI"/>
          <w:b/>
          <w:bCs/>
          <w:color w:val="0D0D0D"/>
          <w:shd w:val="clear" w:color="auto" w:fill="FFFFFF"/>
        </w:rPr>
        <w:t>JWT</w:t>
      </w:r>
      <w:r w:rsidRPr="007C297B">
        <w:rPr>
          <w:rFonts w:ascii="Verdana" w:hAnsi="Verdana" w:cs="Segoe UI"/>
          <w:color w:val="0D0D0D"/>
          <w:shd w:val="clear" w:color="auto" w:fill="FFFFFF"/>
        </w:rPr>
        <w:t xml:space="preserve"> for secure authentication and authorization in web applications, ensuring data integrity and confidentiality.</w:t>
      </w:r>
    </w:p>
    <w:p w14:paraId="3288A4AE" w14:textId="24688CA8"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Leveraging React libraries for specific functionalities such as routing (React Router), </w:t>
      </w:r>
      <w:r w:rsidRPr="007C297B">
        <w:rPr>
          <w:rFonts w:ascii="Verdana" w:eastAsia="Palatino Linotype" w:hAnsi="Verdana"/>
          <w:b/>
          <w:bCs/>
        </w:rPr>
        <w:t>form</w:t>
      </w:r>
      <w:r w:rsidRPr="007C297B">
        <w:rPr>
          <w:rFonts w:ascii="Verdana" w:eastAsia="Palatino Linotype" w:hAnsi="Verdana"/>
        </w:rPr>
        <w:t xml:space="preserve"> </w:t>
      </w:r>
      <w:r w:rsidRPr="007C297B">
        <w:rPr>
          <w:rFonts w:ascii="Verdana" w:eastAsia="Palatino Linotype" w:hAnsi="Verdana"/>
          <w:b/>
          <w:bCs/>
        </w:rPr>
        <w:t>handling</w:t>
      </w:r>
      <w:r w:rsidRPr="007C297B">
        <w:rPr>
          <w:rFonts w:ascii="Verdana" w:eastAsia="Palatino Linotype" w:hAnsi="Verdana"/>
        </w:rPr>
        <w:t>.</w:t>
      </w:r>
    </w:p>
    <w:p w14:paraId="3F2278BC"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Configuring React Router to enable </w:t>
      </w:r>
      <w:r w:rsidRPr="007C297B">
        <w:rPr>
          <w:rFonts w:ascii="Verdana" w:eastAsia="Palatino Linotype" w:hAnsi="Verdana"/>
          <w:b/>
          <w:bCs/>
        </w:rPr>
        <w:t>client</w:t>
      </w:r>
      <w:r w:rsidRPr="007C297B">
        <w:rPr>
          <w:rFonts w:ascii="Verdana" w:eastAsia="Palatino Linotype" w:hAnsi="Verdana"/>
        </w:rPr>
        <w:t>-</w:t>
      </w:r>
      <w:r w:rsidRPr="007C297B">
        <w:rPr>
          <w:rFonts w:ascii="Verdana" w:eastAsia="Palatino Linotype" w:hAnsi="Verdana"/>
          <w:b/>
          <w:bCs/>
        </w:rPr>
        <w:t>side</w:t>
      </w:r>
      <w:r w:rsidRPr="007C297B">
        <w:rPr>
          <w:rFonts w:ascii="Verdana" w:eastAsia="Palatino Linotype" w:hAnsi="Verdana"/>
        </w:rPr>
        <w:t xml:space="preserve"> </w:t>
      </w:r>
      <w:r w:rsidRPr="007C297B">
        <w:rPr>
          <w:rFonts w:ascii="Verdana" w:eastAsia="Palatino Linotype" w:hAnsi="Verdana"/>
          <w:b/>
          <w:bCs/>
        </w:rPr>
        <w:t>routing</w:t>
      </w:r>
      <w:r w:rsidRPr="007C297B">
        <w:rPr>
          <w:rFonts w:ascii="Verdana" w:eastAsia="Palatino Linotype" w:hAnsi="Verdana"/>
        </w:rPr>
        <w:t xml:space="preserve"> and navigation in </w:t>
      </w:r>
      <w:r w:rsidRPr="007C297B">
        <w:rPr>
          <w:rFonts w:ascii="Verdana" w:eastAsia="Palatino Linotype" w:hAnsi="Verdana"/>
          <w:b/>
          <w:bCs/>
        </w:rPr>
        <w:t>single</w:t>
      </w:r>
      <w:r w:rsidRPr="007C297B">
        <w:rPr>
          <w:rFonts w:ascii="Verdana" w:eastAsia="Palatino Linotype" w:hAnsi="Verdana"/>
        </w:rPr>
        <w:t>-</w:t>
      </w:r>
      <w:r w:rsidRPr="007C297B">
        <w:rPr>
          <w:rFonts w:ascii="Verdana" w:eastAsia="Palatino Linotype" w:hAnsi="Verdana"/>
          <w:b/>
          <w:bCs/>
        </w:rPr>
        <w:t>page</w:t>
      </w:r>
      <w:r w:rsidRPr="007C297B">
        <w:rPr>
          <w:rFonts w:ascii="Verdana" w:eastAsia="Palatino Linotype" w:hAnsi="Verdana"/>
        </w:rPr>
        <w:t xml:space="preserve"> </w:t>
      </w:r>
      <w:r w:rsidRPr="007C297B">
        <w:rPr>
          <w:rFonts w:ascii="Verdana" w:eastAsia="Palatino Linotype" w:hAnsi="Verdana"/>
          <w:b/>
          <w:bCs/>
        </w:rPr>
        <w:t>applications</w:t>
      </w:r>
      <w:r w:rsidRPr="007C297B">
        <w:rPr>
          <w:rFonts w:ascii="Verdana" w:eastAsia="Palatino Linotype" w:hAnsi="Verdana"/>
        </w:rPr>
        <w:t>, ensuring a smooth and seamless user experience.</w:t>
      </w:r>
    </w:p>
    <w:p w14:paraId="1A5D8F38" w14:textId="44538112"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Implementing nested </w:t>
      </w:r>
      <w:r w:rsidRPr="007C297B">
        <w:rPr>
          <w:rFonts w:ascii="Verdana" w:eastAsia="Palatino Linotype" w:hAnsi="Verdana"/>
          <w:b/>
          <w:bCs/>
        </w:rPr>
        <w:t>routes</w:t>
      </w:r>
      <w:r w:rsidRPr="007C297B">
        <w:rPr>
          <w:rFonts w:ascii="Verdana" w:eastAsia="Palatino Linotype" w:hAnsi="Verdana"/>
        </w:rPr>
        <w:t xml:space="preserve">, </w:t>
      </w:r>
      <w:r w:rsidRPr="007C297B">
        <w:rPr>
          <w:rFonts w:ascii="Verdana" w:eastAsia="Palatino Linotype" w:hAnsi="Verdana"/>
          <w:b/>
          <w:bCs/>
        </w:rPr>
        <w:t>route</w:t>
      </w:r>
      <w:r w:rsidRPr="007C297B">
        <w:rPr>
          <w:rFonts w:ascii="Verdana" w:eastAsia="Palatino Linotype" w:hAnsi="Verdana"/>
        </w:rPr>
        <w:t xml:space="preserve"> </w:t>
      </w:r>
      <w:r w:rsidRPr="007C297B">
        <w:rPr>
          <w:rFonts w:ascii="Verdana" w:eastAsia="Palatino Linotype" w:hAnsi="Verdana"/>
          <w:b/>
          <w:bCs/>
        </w:rPr>
        <w:t>guards</w:t>
      </w:r>
      <w:r w:rsidRPr="007C297B">
        <w:rPr>
          <w:rFonts w:ascii="Verdana" w:eastAsia="Palatino Linotype" w:hAnsi="Verdana"/>
        </w:rPr>
        <w:t xml:space="preserve">, and </w:t>
      </w:r>
      <w:r w:rsidRPr="007C297B">
        <w:rPr>
          <w:rFonts w:ascii="Verdana" w:eastAsia="Palatino Linotype" w:hAnsi="Verdana"/>
          <w:b/>
          <w:bCs/>
        </w:rPr>
        <w:t>lazy</w:t>
      </w:r>
      <w:r w:rsidRPr="007C297B">
        <w:rPr>
          <w:rFonts w:ascii="Verdana" w:eastAsia="Palatino Linotype" w:hAnsi="Verdana"/>
        </w:rPr>
        <w:t xml:space="preserve"> </w:t>
      </w:r>
      <w:r w:rsidRPr="007C297B">
        <w:rPr>
          <w:rFonts w:ascii="Verdana" w:eastAsia="Palatino Linotype" w:hAnsi="Verdana"/>
          <w:b/>
          <w:bCs/>
        </w:rPr>
        <w:t>loading</w:t>
      </w:r>
      <w:r w:rsidRPr="007C297B">
        <w:rPr>
          <w:rFonts w:ascii="Verdana" w:eastAsia="Palatino Linotype" w:hAnsi="Verdana"/>
        </w:rPr>
        <w:t xml:space="preserve"> of components to </w:t>
      </w:r>
      <w:r w:rsidRPr="007C297B">
        <w:rPr>
          <w:rFonts w:ascii="Verdana" w:eastAsia="Palatino Linotype" w:hAnsi="Verdana"/>
          <w:b/>
          <w:bCs/>
        </w:rPr>
        <w:t>optimize</w:t>
      </w:r>
      <w:r w:rsidRPr="007C297B">
        <w:rPr>
          <w:rFonts w:ascii="Verdana" w:eastAsia="Palatino Linotype" w:hAnsi="Verdana"/>
        </w:rPr>
        <w:t xml:space="preserve"> </w:t>
      </w:r>
      <w:r w:rsidRPr="007C297B">
        <w:rPr>
          <w:rFonts w:ascii="Verdana" w:eastAsia="Palatino Linotype" w:hAnsi="Verdana"/>
          <w:b/>
          <w:bCs/>
        </w:rPr>
        <w:t>routing</w:t>
      </w:r>
      <w:r w:rsidRPr="007C297B">
        <w:rPr>
          <w:rFonts w:ascii="Verdana" w:eastAsia="Palatino Linotype" w:hAnsi="Verdana"/>
        </w:rPr>
        <w:t xml:space="preserve"> performance and resource usage.</w:t>
      </w:r>
    </w:p>
    <w:p w14:paraId="124C225A" w14:textId="5C570B36"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Managing project dependencies and scripts using </w:t>
      </w:r>
      <w:r w:rsidR="00044C43" w:rsidRPr="007C297B">
        <w:rPr>
          <w:rFonts w:ascii="Verdana" w:eastAsia="Palatino Linotype" w:hAnsi="Verdana"/>
          <w:b/>
          <w:bCs/>
        </w:rPr>
        <w:t>NPM</w:t>
      </w:r>
      <w:r w:rsidR="00044C43" w:rsidRPr="007C297B">
        <w:rPr>
          <w:rFonts w:ascii="Verdana" w:eastAsia="Palatino Linotype" w:hAnsi="Verdana"/>
        </w:rPr>
        <w:t xml:space="preserve"> (</w:t>
      </w:r>
      <w:r w:rsidRPr="007C297B">
        <w:rPr>
          <w:rFonts w:ascii="Verdana" w:eastAsia="Palatino Linotype" w:hAnsi="Verdana"/>
        </w:rPr>
        <w:t xml:space="preserve">Node Package Manager), including </w:t>
      </w:r>
      <w:r w:rsidRPr="007C297B">
        <w:rPr>
          <w:rFonts w:ascii="Verdana" w:eastAsia="Palatino Linotype" w:hAnsi="Verdana"/>
          <w:b/>
          <w:bCs/>
        </w:rPr>
        <w:t>installation</w:t>
      </w:r>
      <w:r w:rsidRPr="007C297B">
        <w:rPr>
          <w:rFonts w:ascii="Verdana" w:eastAsia="Palatino Linotype" w:hAnsi="Verdana"/>
        </w:rPr>
        <w:t xml:space="preserve">, </w:t>
      </w:r>
      <w:r w:rsidRPr="007C297B">
        <w:rPr>
          <w:rFonts w:ascii="Verdana" w:eastAsia="Palatino Linotype" w:hAnsi="Verdana"/>
          <w:b/>
          <w:bCs/>
        </w:rPr>
        <w:t>updating</w:t>
      </w:r>
      <w:r w:rsidRPr="007C297B">
        <w:rPr>
          <w:rFonts w:ascii="Verdana" w:eastAsia="Palatino Linotype" w:hAnsi="Verdana"/>
        </w:rPr>
        <w:t xml:space="preserve">, and </w:t>
      </w:r>
      <w:r w:rsidRPr="007C297B">
        <w:rPr>
          <w:rFonts w:ascii="Verdana" w:eastAsia="Palatino Linotype" w:hAnsi="Verdana"/>
          <w:b/>
          <w:bCs/>
        </w:rPr>
        <w:t>removal</w:t>
      </w:r>
      <w:r w:rsidRPr="007C297B">
        <w:rPr>
          <w:rFonts w:ascii="Verdana" w:eastAsia="Palatino Linotype" w:hAnsi="Verdana"/>
        </w:rPr>
        <w:t xml:space="preserve"> of </w:t>
      </w:r>
      <w:r w:rsidRPr="007C297B">
        <w:rPr>
          <w:rFonts w:ascii="Verdana" w:eastAsia="Palatino Linotype" w:hAnsi="Verdana"/>
          <w:b/>
          <w:bCs/>
        </w:rPr>
        <w:t>packages</w:t>
      </w:r>
      <w:r w:rsidRPr="007C297B">
        <w:rPr>
          <w:rFonts w:ascii="Verdana" w:eastAsia="Palatino Linotype" w:hAnsi="Verdana"/>
        </w:rPr>
        <w:t>.</w:t>
      </w:r>
    </w:p>
    <w:p w14:paraId="0DCE835B" w14:textId="57091BAC"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Publishing and sharing packages on the NPM registry, as well as configuring </w:t>
      </w:r>
      <w:r w:rsidRPr="007C297B">
        <w:rPr>
          <w:rFonts w:ascii="Verdana" w:eastAsia="Palatino Linotype" w:hAnsi="Verdana"/>
          <w:b/>
          <w:bCs/>
        </w:rPr>
        <w:t>package</w:t>
      </w:r>
      <w:r w:rsidRPr="007C297B">
        <w:rPr>
          <w:rFonts w:ascii="Verdana" w:eastAsia="Palatino Linotype" w:hAnsi="Verdana"/>
        </w:rPr>
        <w:t xml:space="preserve">. </w:t>
      </w:r>
      <w:r w:rsidRPr="007C297B">
        <w:rPr>
          <w:rFonts w:ascii="Verdana" w:eastAsia="Palatino Linotype" w:hAnsi="Verdana"/>
          <w:b/>
          <w:bCs/>
        </w:rPr>
        <w:t>Json</w:t>
      </w:r>
      <w:r w:rsidRPr="007C297B">
        <w:rPr>
          <w:rFonts w:ascii="Verdana" w:eastAsia="Palatino Linotype" w:hAnsi="Verdana"/>
        </w:rPr>
        <w:t xml:space="preserve"> files for project setup and configuration.</w:t>
      </w:r>
    </w:p>
    <w:p w14:paraId="4691F76D"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Using </w:t>
      </w:r>
      <w:r w:rsidRPr="007C297B">
        <w:rPr>
          <w:rFonts w:ascii="Verdana" w:eastAsia="Palatino Linotype" w:hAnsi="Verdana"/>
          <w:b/>
          <w:bCs/>
        </w:rPr>
        <w:t>Git</w:t>
      </w:r>
      <w:r w:rsidRPr="007C297B">
        <w:rPr>
          <w:rFonts w:ascii="Verdana" w:eastAsia="Palatino Linotype" w:hAnsi="Verdana"/>
        </w:rPr>
        <w:t xml:space="preserve"> for version control to track changes, collaborate with team members, and manage code branches effectively.</w:t>
      </w:r>
    </w:p>
    <w:p w14:paraId="68CDE15E" w14:textId="77777777"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Leveraging </w:t>
      </w:r>
      <w:r w:rsidRPr="007C297B">
        <w:rPr>
          <w:rFonts w:ascii="Verdana" w:eastAsia="Palatino Linotype" w:hAnsi="Verdana"/>
          <w:b/>
          <w:bCs/>
        </w:rPr>
        <w:t>GitHub</w:t>
      </w:r>
      <w:r w:rsidRPr="007C297B">
        <w:rPr>
          <w:rFonts w:ascii="Verdana" w:eastAsia="Palatino Linotype" w:hAnsi="Verdana"/>
        </w:rPr>
        <w:t xml:space="preserve"> for hosting Git repositories, managing project workflows, and facilitating code reviews and collaboration within development teams.</w:t>
      </w:r>
    </w:p>
    <w:p w14:paraId="15F1546E" w14:textId="4C41617D" w:rsidR="00C455A4" w:rsidRPr="007C297B" w:rsidRDefault="00C455A4" w:rsidP="00FC020B">
      <w:pPr>
        <w:pStyle w:val="ListParagraph"/>
        <w:numPr>
          <w:ilvl w:val="0"/>
          <w:numId w:val="26"/>
        </w:numPr>
        <w:spacing w:after="0"/>
        <w:jc w:val="both"/>
        <w:rPr>
          <w:rFonts w:ascii="Verdana" w:eastAsia="Palatino Linotype" w:hAnsi="Verdana"/>
        </w:rPr>
      </w:pPr>
      <w:r w:rsidRPr="007C297B">
        <w:rPr>
          <w:rFonts w:ascii="Verdana" w:hAnsi="Verdana" w:cs="Segoe UI"/>
          <w:color w:val="0D0D0D"/>
          <w:shd w:val="clear" w:color="auto" w:fill="FFFFFF"/>
        </w:rPr>
        <w:t xml:space="preserve">Applying </w:t>
      </w:r>
      <w:r w:rsidRPr="007C297B">
        <w:rPr>
          <w:rFonts w:ascii="Verdana" w:hAnsi="Verdana" w:cs="Segoe UI"/>
          <w:b/>
          <w:bCs/>
          <w:color w:val="0D0D0D"/>
          <w:shd w:val="clear" w:color="auto" w:fill="FFFFFF"/>
        </w:rPr>
        <w:t>Agile</w:t>
      </w:r>
      <w:r w:rsidRPr="007C297B">
        <w:rPr>
          <w:rFonts w:ascii="Verdana" w:hAnsi="Verdana" w:cs="Segoe UI"/>
          <w:color w:val="0D0D0D"/>
          <w:shd w:val="clear" w:color="auto" w:fill="FFFFFF"/>
        </w:rPr>
        <w:t xml:space="preserve"> methodologies to software development, emphasizing collaboration, adaptability, and iterative development cycles.</w:t>
      </w:r>
    </w:p>
    <w:p w14:paraId="2C986741" w14:textId="5604C962" w:rsidR="005D4B98" w:rsidRPr="007C297B" w:rsidRDefault="005D4B98" w:rsidP="00FC020B">
      <w:pPr>
        <w:pStyle w:val="ListParagraph"/>
        <w:numPr>
          <w:ilvl w:val="0"/>
          <w:numId w:val="26"/>
        </w:numPr>
        <w:spacing w:after="0"/>
        <w:jc w:val="both"/>
        <w:rPr>
          <w:rFonts w:ascii="Verdana" w:eastAsia="Palatino Linotype" w:hAnsi="Verdana"/>
        </w:rPr>
      </w:pPr>
      <w:r w:rsidRPr="007C297B">
        <w:rPr>
          <w:rFonts w:ascii="Verdana" w:eastAsia="Palatino Linotype" w:hAnsi="Verdana"/>
        </w:rPr>
        <w:t xml:space="preserve">Utilizing </w:t>
      </w:r>
      <w:r w:rsidRPr="007C297B">
        <w:rPr>
          <w:rFonts w:ascii="Verdana" w:eastAsia="Palatino Linotype" w:hAnsi="Verdana"/>
          <w:b/>
          <w:bCs/>
        </w:rPr>
        <w:t>ES6</w:t>
      </w:r>
      <w:r w:rsidRPr="007C297B">
        <w:rPr>
          <w:rFonts w:ascii="Verdana" w:eastAsia="Palatino Linotype" w:hAnsi="Verdana"/>
        </w:rPr>
        <w:t xml:space="preserve"> features such as arrow </w:t>
      </w:r>
      <w:r w:rsidRPr="007C297B">
        <w:rPr>
          <w:rFonts w:ascii="Verdana" w:eastAsia="Palatino Linotype" w:hAnsi="Verdana"/>
          <w:b/>
          <w:bCs/>
        </w:rPr>
        <w:t>functions</w:t>
      </w:r>
      <w:r w:rsidRPr="007C297B">
        <w:rPr>
          <w:rFonts w:ascii="Verdana" w:eastAsia="Palatino Linotype" w:hAnsi="Verdana"/>
        </w:rPr>
        <w:t xml:space="preserve">, </w:t>
      </w:r>
      <w:r w:rsidRPr="007C297B">
        <w:rPr>
          <w:rFonts w:ascii="Verdana" w:eastAsia="Palatino Linotype" w:hAnsi="Verdana"/>
          <w:b/>
          <w:bCs/>
        </w:rPr>
        <w:t>template</w:t>
      </w:r>
      <w:r w:rsidRPr="007C297B">
        <w:rPr>
          <w:rFonts w:ascii="Verdana" w:eastAsia="Palatino Linotype" w:hAnsi="Verdana"/>
        </w:rPr>
        <w:t xml:space="preserve"> </w:t>
      </w:r>
      <w:r w:rsidRPr="007C297B">
        <w:rPr>
          <w:rFonts w:ascii="Verdana" w:eastAsia="Palatino Linotype" w:hAnsi="Verdana"/>
          <w:b/>
          <w:bCs/>
        </w:rPr>
        <w:t>literals</w:t>
      </w:r>
      <w:r w:rsidRPr="007C297B">
        <w:rPr>
          <w:rFonts w:ascii="Verdana" w:eastAsia="Palatino Linotype" w:hAnsi="Verdana"/>
        </w:rPr>
        <w:t xml:space="preserve">, and </w:t>
      </w:r>
      <w:r w:rsidRPr="007C297B">
        <w:rPr>
          <w:rFonts w:ascii="Verdana" w:eastAsia="Palatino Linotype" w:hAnsi="Verdana"/>
          <w:b/>
          <w:bCs/>
        </w:rPr>
        <w:t>DESTRUCTURING</w:t>
      </w:r>
      <w:r w:rsidRPr="007C297B">
        <w:rPr>
          <w:rFonts w:ascii="Verdana" w:eastAsia="Palatino Linotype" w:hAnsi="Verdana"/>
        </w:rPr>
        <w:t xml:space="preserve"> assignments to write modern and concise JavaScript code.</w:t>
      </w:r>
    </w:p>
    <w:p w14:paraId="5B2E628C" w14:textId="77777777" w:rsidR="005F39B7" w:rsidRPr="007C297B" w:rsidRDefault="005F39B7" w:rsidP="00FC020B">
      <w:pPr>
        <w:spacing w:after="0"/>
        <w:jc w:val="both"/>
        <w:rPr>
          <w:rFonts w:ascii="Verdana" w:eastAsia="Palatino Linotype" w:hAnsi="Verdana"/>
          <w:b/>
        </w:rPr>
      </w:pPr>
    </w:p>
    <w:p w14:paraId="1D877BE3" w14:textId="77777777" w:rsidR="00411FF9" w:rsidRPr="007C297B" w:rsidRDefault="00411FF9" w:rsidP="00FC020B">
      <w:pPr>
        <w:pBdr>
          <w:top w:val="nil"/>
          <w:left w:val="nil"/>
          <w:bottom w:val="nil"/>
          <w:right w:val="nil"/>
          <w:between w:val="nil"/>
          <w:bar w:val="nil"/>
        </w:pBdr>
        <w:suppressAutoHyphens w:val="0"/>
        <w:spacing w:after="0"/>
        <w:ind w:right="-185"/>
        <w:jc w:val="both"/>
        <w:rPr>
          <w:rFonts w:ascii="Verdana" w:eastAsia="Palatino Linotype" w:hAnsi="Verdana"/>
          <w:b/>
        </w:rPr>
      </w:pPr>
    </w:p>
    <w:p w14:paraId="71A883EF" w14:textId="77777777" w:rsidR="009637E2" w:rsidRPr="007C297B" w:rsidRDefault="009637E2" w:rsidP="00FC020B">
      <w:pPr>
        <w:pBdr>
          <w:top w:val="nil"/>
          <w:left w:val="nil"/>
          <w:bottom w:val="nil"/>
          <w:right w:val="nil"/>
          <w:between w:val="nil"/>
          <w:bar w:val="nil"/>
        </w:pBdr>
        <w:suppressAutoHyphens w:val="0"/>
        <w:spacing w:after="0"/>
        <w:ind w:right="-185"/>
        <w:jc w:val="both"/>
        <w:rPr>
          <w:rFonts w:ascii="Verdana" w:hAnsi="Verdana"/>
        </w:rPr>
      </w:pPr>
    </w:p>
    <w:p w14:paraId="68DA6B2C" w14:textId="77777777" w:rsidR="0054697F" w:rsidRPr="007C297B" w:rsidRDefault="004A2AF5" w:rsidP="00FC020B">
      <w:pPr>
        <w:spacing w:after="0" w:line="360" w:lineRule="auto"/>
        <w:ind w:right="-360"/>
        <w:jc w:val="both"/>
        <w:rPr>
          <w:rFonts w:ascii="Verdana" w:eastAsia="Times New Roman" w:hAnsi="Verdana" w:cs="Courier New"/>
          <w:b/>
        </w:rPr>
      </w:pPr>
      <w:r w:rsidRPr="007C297B">
        <w:rPr>
          <w:rFonts w:ascii="Verdana" w:hAnsi="Verdana"/>
          <w:noProof/>
          <w:lang w:eastAsia="en-US"/>
        </w:rPr>
        <mc:AlternateContent>
          <mc:Choice Requires="wps">
            <w:drawing>
              <wp:anchor distT="0" distB="0" distL="0" distR="0" simplePos="0" relativeHeight="251659776" behindDoc="0" locked="0" layoutInCell="1" allowOverlap="1" wp14:anchorId="64CAD1F9" wp14:editId="53E61A4B">
                <wp:simplePos x="0" y="0"/>
                <wp:positionH relativeFrom="column">
                  <wp:posOffset>1828800</wp:posOffset>
                </wp:positionH>
                <wp:positionV relativeFrom="paragraph">
                  <wp:posOffset>34925</wp:posOffset>
                </wp:positionV>
                <wp:extent cx="2419350" cy="2813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2813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7737C53" w14:textId="77777777" w:rsidR="0054697F" w:rsidRDefault="0054697F" w:rsidP="0054697F">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ACADEMIC CREDENTIALS</w:t>
                            </w:r>
                          </w:p>
                          <w:p w14:paraId="44752D4E" w14:textId="77777777" w:rsidR="0054697F" w:rsidRDefault="0054697F" w:rsidP="0054697F"/>
                        </w:txbxContent>
                      </wps:txbx>
                      <wps:bodyPr vertOverflow="clip" horzOverflow="clip"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AD1F9" id="Rectangle 2" o:spid="_x0000_s1031" style="position:absolute;left:0;text-align:left;margin-left:2in;margin-top:2.75pt;width:190.5pt;height:22.1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" strokecolor="white">
                <v:path arrowok="t"/>
                <v:textbox>
                  <w:txbxContent>
                    <w:p w14:paraId="17737C53" w14:textId="77777777" w:rsidR="0054697F" w:rsidRDefault="0054697F" w:rsidP="0054697F">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ACADEMIC CREDENTIALS</w:t>
                      </w:r>
                    </w:p>
                    <w:p w14:paraId="44752D4E" w14:textId="77777777" w:rsidR="0054697F" w:rsidRDefault="0054697F" w:rsidP="0054697F"/>
                  </w:txbxContent>
                </v:textbox>
              </v:rect>
            </w:pict>
          </mc:Fallback>
        </mc:AlternateContent>
      </w:r>
      <w:r w:rsidR="0054697F" w:rsidRPr="007C297B">
        <w:rPr>
          <w:rFonts w:ascii="Verdana" w:eastAsia="Times New Roman" w:hAnsi="Verdana" w:cs="Courier New"/>
          <w:b/>
        </w:rPr>
        <w:t>_______________________________________________________</w:t>
      </w:r>
    </w:p>
    <w:p w14:paraId="1E4E60DC" w14:textId="77777777" w:rsidR="0054697F" w:rsidRPr="007C297B" w:rsidRDefault="0054697F" w:rsidP="00FC020B">
      <w:pPr>
        <w:autoSpaceDE w:val="0"/>
        <w:spacing w:after="0" w:line="360" w:lineRule="auto"/>
        <w:jc w:val="both"/>
        <w:rPr>
          <w:rFonts w:ascii="Verdana" w:hAnsi="Verdana" w:cs="Calibri"/>
        </w:rPr>
      </w:pPr>
    </w:p>
    <w:p w14:paraId="4300C78E" w14:textId="74183A1C" w:rsidR="002A74C6" w:rsidRPr="007C297B" w:rsidRDefault="005D4B98" w:rsidP="00FC020B">
      <w:pPr>
        <w:pStyle w:val="ListParagraph"/>
        <w:numPr>
          <w:ilvl w:val="0"/>
          <w:numId w:val="15"/>
        </w:numPr>
        <w:spacing w:line="360" w:lineRule="auto"/>
        <w:jc w:val="both"/>
        <w:rPr>
          <w:rFonts w:ascii="Verdana" w:hAnsi="Verdana"/>
        </w:rPr>
      </w:pPr>
      <w:r w:rsidRPr="007C297B">
        <w:rPr>
          <w:rFonts w:ascii="Verdana" w:hAnsi="Verdana"/>
          <w:b/>
          <w:bCs/>
        </w:rPr>
        <w:t>BCA</w:t>
      </w:r>
      <w:r w:rsidRPr="007C297B">
        <w:rPr>
          <w:rFonts w:ascii="Verdana" w:hAnsi="Verdana"/>
        </w:rPr>
        <w:t>:</w:t>
      </w:r>
      <w:r w:rsidR="002A74C6" w:rsidRPr="007C297B">
        <w:rPr>
          <w:rFonts w:ascii="Verdana" w:hAnsi="Verdana"/>
        </w:rPr>
        <w:t xml:space="preserve"> </w:t>
      </w:r>
      <w:r w:rsidR="005F74F6" w:rsidRPr="007C297B">
        <w:rPr>
          <w:rFonts w:ascii="Verdana" w:hAnsi="Verdana"/>
        </w:rPr>
        <w:t xml:space="preserve">AVK COLLEGE FOR </w:t>
      </w:r>
      <w:r w:rsidRPr="007C297B">
        <w:rPr>
          <w:rFonts w:ascii="Verdana" w:hAnsi="Verdana"/>
        </w:rPr>
        <w:t>WOMEN, HASSAN</w:t>
      </w:r>
      <w:r w:rsidR="005F74F6" w:rsidRPr="007C297B">
        <w:rPr>
          <w:rFonts w:ascii="Verdana" w:hAnsi="Verdana"/>
        </w:rPr>
        <w:t>-</w:t>
      </w:r>
      <w:r w:rsidR="005F74F6" w:rsidRPr="007C297B">
        <w:rPr>
          <w:rFonts w:ascii="Verdana" w:hAnsi="Verdana"/>
          <w:b/>
          <w:bCs/>
        </w:rPr>
        <w:t>85.21%</w:t>
      </w:r>
    </w:p>
    <w:p w14:paraId="35E51B17" w14:textId="3288A3BD" w:rsidR="00924578" w:rsidRPr="007C297B" w:rsidRDefault="005D4B98" w:rsidP="00FC020B">
      <w:pPr>
        <w:pStyle w:val="ListParagraph"/>
        <w:numPr>
          <w:ilvl w:val="0"/>
          <w:numId w:val="15"/>
        </w:numPr>
        <w:spacing w:line="360" w:lineRule="auto"/>
        <w:jc w:val="both"/>
        <w:rPr>
          <w:rFonts w:ascii="Verdana" w:hAnsi="Verdana"/>
        </w:rPr>
      </w:pPr>
      <w:r w:rsidRPr="007C297B">
        <w:rPr>
          <w:rFonts w:ascii="Verdana" w:hAnsi="Verdana"/>
          <w:b/>
          <w:bCs/>
        </w:rPr>
        <w:t>PUC</w:t>
      </w:r>
      <w:r w:rsidRPr="007C297B">
        <w:rPr>
          <w:rFonts w:ascii="Verdana" w:hAnsi="Verdana"/>
        </w:rPr>
        <w:t>:</w:t>
      </w:r>
      <w:r w:rsidR="002A74C6" w:rsidRPr="007C297B">
        <w:rPr>
          <w:rFonts w:ascii="Verdana" w:hAnsi="Verdana"/>
        </w:rPr>
        <w:t xml:space="preserve"> </w:t>
      </w:r>
      <w:r w:rsidR="005F74F6" w:rsidRPr="007C297B">
        <w:rPr>
          <w:rFonts w:ascii="Verdana" w:hAnsi="Verdana"/>
        </w:rPr>
        <w:t>TIMES PU COLLEGE, CHANNARAYAPATTANA-</w:t>
      </w:r>
      <w:r w:rsidR="005F74F6" w:rsidRPr="007C297B">
        <w:rPr>
          <w:rFonts w:ascii="Verdana" w:hAnsi="Verdana"/>
          <w:b/>
          <w:bCs/>
        </w:rPr>
        <w:t>83.5%</w:t>
      </w:r>
    </w:p>
    <w:p w14:paraId="371D38ED" w14:textId="146B2477" w:rsidR="00CB6AA8" w:rsidRPr="007C297B" w:rsidRDefault="00CB6AA8" w:rsidP="00FC020B">
      <w:pPr>
        <w:pStyle w:val="ListParagraph"/>
        <w:numPr>
          <w:ilvl w:val="0"/>
          <w:numId w:val="15"/>
        </w:numPr>
        <w:spacing w:line="360" w:lineRule="auto"/>
        <w:jc w:val="both"/>
        <w:rPr>
          <w:rFonts w:ascii="Verdana" w:hAnsi="Verdana"/>
        </w:rPr>
      </w:pPr>
      <w:r w:rsidRPr="007C297B">
        <w:rPr>
          <w:rFonts w:ascii="Verdana" w:hAnsi="Verdana"/>
          <w:b/>
          <w:bCs/>
        </w:rPr>
        <w:t>SSLC</w:t>
      </w:r>
      <w:r w:rsidR="00924578" w:rsidRPr="007C297B">
        <w:rPr>
          <w:rFonts w:ascii="Verdana" w:hAnsi="Verdana"/>
        </w:rPr>
        <w:t>:</w:t>
      </w:r>
      <w:r w:rsidRPr="007C297B">
        <w:rPr>
          <w:rFonts w:ascii="Verdana" w:hAnsi="Verdana"/>
        </w:rPr>
        <w:t xml:space="preserve"> </w:t>
      </w:r>
      <w:r w:rsidR="005F74F6" w:rsidRPr="007C297B">
        <w:rPr>
          <w:rFonts w:ascii="Verdana" w:hAnsi="Verdana"/>
        </w:rPr>
        <w:t>GOVERNMENT HIGH SCHOOL, JUTTANAHALLI-</w:t>
      </w:r>
      <w:r w:rsidR="005F74F6" w:rsidRPr="007C297B">
        <w:rPr>
          <w:rFonts w:ascii="Verdana" w:hAnsi="Verdana"/>
          <w:b/>
          <w:bCs/>
        </w:rPr>
        <w:t>71.68</w:t>
      </w:r>
    </w:p>
    <w:p w14:paraId="771DAA52" w14:textId="77777777" w:rsidR="00B4089E" w:rsidRPr="00C455A4" w:rsidRDefault="004A2AF5" w:rsidP="00FC020B">
      <w:pPr>
        <w:spacing w:after="0" w:line="360" w:lineRule="auto"/>
        <w:ind w:right="-360"/>
        <w:jc w:val="both"/>
        <w:rPr>
          <w:rFonts w:ascii="Verdana" w:eastAsia="Times New Roman" w:hAnsi="Verdana" w:cs="Courier New"/>
          <w:b/>
        </w:rPr>
      </w:pPr>
      <w:r w:rsidRPr="00C455A4">
        <w:rPr>
          <w:rFonts w:ascii="Verdana" w:hAnsi="Verdana"/>
          <w:noProof/>
          <w:lang w:eastAsia="en-US"/>
        </w:rPr>
        <w:lastRenderedPageBreak/>
        <mc:AlternateContent>
          <mc:Choice Requires="wps">
            <w:drawing>
              <wp:anchor distT="0" distB="0" distL="0" distR="0" simplePos="0" relativeHeight="251661824" behindDoc="0" locked="0" layoutInCell="1" allowOverlap="1" wp14:anchorId="3D8B8B1C" wp14:editId="2D647F2C">
                <wp:simplePos x="0" y="0"/>
                <wp:positionH relativeFrom="column">
                  <wp:posOffset>1828800</wp:posOffset>
                </wp:positionH>
                <wp:positionV relativeFrom="paragraph">
                  <wp:posOffset>33655</wp:posOffset>
                </wp:positionV>
                <wp:extent cx="1895475" cy="281305"/>
                <wp:effectExtent l="0" t="0" r="952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2813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D98FCAC" w14:textId="77777777" w:rsidR="00B4089E" w:rsidRDefault="00B4089E" w:rsidP="00B4089E">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PERSONAL DETAILS</w:t>
                            </w:r>
                          </w:p>
                          <w:p w14:paraId="21223B76" w14:textId="77777777" w:rsidR="00B4089E" w:rsidRDefault="00B4089E" w:rsidP="00B4089E"/>
                        </w:txbxContent>
                      </wps:txbx>
                      <wps:bodyPr vertOverflow="clip" horzOverflow="clip"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8B8B1C" id="Rectangle 1" o:spid="_x0000_s1032" style="position:absolute;left:0;text-align:left;margin-left:2in;margin-top:2.65pt;width:149.25pt;height:22.1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" strokecolor="white">
                <v:path arrowok="t"/>
                <v:textbox>
                  <w:txbxContent>
                    <w:p w14:paraId="6D98FCAC" w14:textId="77777777" w:rsidR="00B4089E" w:rsidRDefault="00B4089E" w:rsidP="00B4089E">
                      <w:pPr>
                        <w:tabs>
                          <w:tab w:val="left" w:pos="720"/>
                        </w:tabs>
                        <w:spacing w:after="0" w:line="360" w:lineRule="auto"/>
                        <w:jc w:val="center"/>
                        <w:rPr>
                          <w:rFonts w:ascii="Georgia" w:eastAsia="Times New Roman" w:hAnsi="Georgia" w:cs="Arial"/>
                          <w:color w:val="222222"/>
                          <w:sz w:val="24"/>
                          <w:szCs w:val="24"/>
                          <w:shd w:val="clear" w:color="auto" w:fill="FFFFFF"/>
                        </w:rPr>
                      </w:pPr>
                      <w:r>
                        <w:rPr>
                          <w:rFonts w:ascii="Georgia" w:eastAsia="Palatino Linotype" w:hAnsi="Georgia"/>
                          <w:b/>
                          <w:color w:val="000000"/>
                          <w:sz w:val="24"/>
                          <w:szCs w:val="24"/>
                        </w:rPr>
                        <w:t>PERSONAL DETAILS</w:t>
                      </w:r>
                    </w:p>
                    <w:p w14:paraId="21223B76" w14:textId="77777777" w:rsidR="00B4089E" w:rsidRDefault="00B4089E" w:rsidP="00B4089E"/>
                  </w:txbxContent>
                </v:textbox>
              </v:rect>
            </w:pict>
          </mc:Fallback>
        </mc:AlternateContent>
      </w:r>
      <w:r w:rsidR="00B4089E" w:rsidRPr="00C455A4">
        <w:rPr>
          <w:rFonts w:ascii="Verdana" w:eastAsia="Times New Roman" w:hAnsi="Verdana" w:cs="Courier New"/>
          <w:b/>
        </w:rPr>
        <w:t>_______________________________________________________</w:t>
      </w:r>
    </w:p>
    <w:p w14:paraId="481BFDE8" w14:textId="77777777" w:rsidR="00CD6DC6" w:rsidRPr="00C455A4" w:rsidRDefault="00CD6DC6" w:rsidP="00FC020B">
      <w:pPr>
        <w:spacing w:after="0" w:line="360" w:lineRule="auto"/>
        <w:ind w:right="-360"/>
        <w:jc w:val="both"/>
        <w:rPr>
          <w:rFonts w:ascii="Verdana" w:eastAsia="Times New Roman" w:hAnsi="Verdana" w:cs="Arial"/>
          <w:color w:val="222222"/>
          <w:shd w:val="clear" w:color="auto" w:fill="FFFFFF"/>
        </w:rPr>
      </w:pPr>
    </w:p>
    <w:p w14:paraId="74E87955" w14:textId="11FFF0C2" w:rsidR="00B4089E" w:rsidRPr="00C455A4" w:rsidRDefault="00B4089E" w:rsidP="00FC020B">
      <w:pPr>
        <w:spacing w:after="0" w:line="360" w:lineRule="auto"/>
        <w:ind w:right="-360"/>
        <w:jc w:val="both"/>
        <w:rPr>
          <w:rFonts w:ascii="Verdana" w:eastAsia="Times New Roman" w:hAnsi="Verdana" w:cs="Arial"/>
          <w:color w:val="222222"/>
          <w:shd w:val="clear" w:color="auto" w:fill="FFFFFF"/>
        </w:rPr>
      </w:pPr>
      <w:r w:rsidRPr="00C455A4">
        <w:rPr>
          <w:rFonts w:ascii="Verdana" w:eastAsia="Times New Roman" w:hAnsi="Verdana" w:cs="Arial"/>
          <w:b/>
          <w:bCs/>
          <w:color w:val="222222"/>
          <w:shd w:val="clear" w:color="auto" w:fill="FFFFFF"/>
        </w:rPr>
        <w:t>Father’s Name</w:t>
      </w:r>
      <w:r w:rsidR="00D25A64" w:rsidRPr="00C455A4">
        <w:rPr>
          <w:rFonts w:ascii="Verdana" w:eastAsia="Times New Roman" w:hAnsi="Verdana" w:cs="Arial"/>
          <w:color w:val="222222"/>
          <w:shd w:val="clear" w:color="auto" w:fill="FFFFFF"/>
        </w:rPr>
        <w:tab/>
      </w:r>
      <w:r w:rsidR="00097200" w:rsidRPr="00C455A4">
        <w:rPr>
          <w:rFonts w:ascii="Verdana" w:eastAsia="Times New Roman" w:hAnsi="Verdana" w:cs="Arial"/>
          <w:color w:val="222222"/>
          <w:shd w:val="clear" w:color="auto" w:fill="FFFFFF"/>
        </w:rPr>
        <w:tab/>
      </w:r>
      <w:r w:rsidRPr="00C455A4">
        <w:rPr>
          <w:rFonts w:ascii="Verdana" w:eastAsia="Times New Roman" w:hAnsi="Verdana" w:cs="Arial"/>
          <w:color w:val="222222"/>
          <w:shd w:val="clear" w:color="auto" w:fill="FFFFFF"/>
        </w:rPr>
        <w:t>:</w:t>
      </w:r>
      <w:r w:rsidR="009547FE" w:rsidRPr="00C455A4">
        <w:rPr>
          <w:rFonts w:ascii="Verdana" w:eastAsia="Times New Roman" w:hAnsi="Verdana" w:cs="Arial"/>
          <w:color w:val="222222"/>
          <w:shd w:val="clear" w:color="auto" w:fill="FFFFFF"/>
        </w:rPr>
        <w:t xml:space="preserve"> </w:t>
      </w:r>
      <w:r w:rsidR="005F74F6" w:rsidRPr="00C455A4">
        <w:rPr>
          <w:rFonts w:ascii="Verdana" w:eastAsia="Times New Roman" w:hAnsi="Verdana" w:cs="Arial"/>
          <w:color w:val="222222"/>
          <w:shd w:val="clear" w:color="auto" w:fill="FFFFFF"/>
        </w:rPr>
        <w:t>Mahesh</w:t>
      </w:r>
    </w:p>
    <w:p w14:paraId="3AE48DBE" w14:textId="0EC1B3F5" w:rsidR="00924578" w:rsidRPr="00C455A4" w:rsidRDefault="00002CB0" w:rsidP="00FC020B">
      <w:pPr>
        <w:spacing w:after="0" w:line="360" w:lineRule="auto"/>
        <w:ind w:right="-360"/>
        <w:jc w:val="both"/>
        <w:rPr>
          <w:rFonts w:ascii="Verdana" w:eastAsia="Times New Roman" w:hAnsi="Verdana" w:cs="Arial"/>
          <w:color w:val="222222"/>
          <w:shd w:val="clear" w:color="auto" w:fill="FFFFFF"/>
        </w:rPr>
      </w:pPr>
      <w:r w:rsidRPr="00C455A4">
        <w:rPr>
          <w:rFonts w:ascii="Verdana" w:eastAsia="Times New Roman" w:hAnsi="Verdana" w:cs="Arial"/>
          <w:b/>
          <w:bCs/>
          <w:color w:val="222222"/>
          <w:shd w:val="clear" w:color="auto" w:fill="FFFFFF"/>
        </w:rPr>
        <w:t>PAN</w:t>
      </w:r>
      <w:r w:rsidR="00D25A64" w:rsidRPr="00C455A4">
        <w:rPr>
          <w:rFonts w:ascii="Verdana" w:eastAsia="Times New Roman" w:hAnsi="Verdana" w:cs="Arial"/>
          <w:b/>
          <w:bCs/>
          <w:color w:val="222222"/>
          <w:shd w:val="clear" w:color="auto" w:fill="FFFFFF"/>
        </w:rPr>
        <w:tab/>
      </w:r>
      <w:r w:rsidR="00D25A64" w:rsidRPr="00C455A4">
        <w:rPr>
          <w:rFonts w:ascii="Verdana" w:eastAsia="Times New Roman" w:hAnsi="Verdana" w:cs="Arial"/>
          <w:color w:val="222222"/>
          <w:shd w:val="clear" w:color="auto" w:fill="FFFFFF"/>
        </w:rPr>
        <w:tab/>
      </w:r>
      <w:r w:rsidR="00D25A64" w:rsidRPr="00C455A4">
        <w:rPr>
          <w:rFonts w:ascii="Verdana" w:eastAsia="Times New Roman" w:hAnsi="Verdana" w:cs="Arial"/>
          <w:color w:val="222222"/>
          <w:shd w:val="clear" w:color="auto" w:fill="FFFFFF"/>
        </w:rPr>
        <w:tab/>
      </w:r>
      <w:r w:rsidR="00097200" w:rsidRPr="00C455A4">
        <w:rPr>
          <w:rFonts w:ascii="Verdana" w:eastAsia="Times New Roman" w:hAnsi="Verdana" w:cs="Arial"/>
          <w:color w:val="222222"/>
          <w:shd w:val="clear" w:color="auto" w:fill="FFFFFF"/>
        </w:rPr>
        <w:tab/>
      </w:r>
      <w:r w:rsidR="00AA5EAA" w:rsidRPr="00C455A4">
        <w:rPr>
          <w:rFonts w:ascii="Verdana" w:eastAsia="Times New Roman" w:hAnsi="Verdana" w:cs="Arial"/>
          <w:color w:val="222222"/>
          <w:shd w:val="clear" w:color="auto" w:fill="FFFFFF"/>
        </w:rPr>
        <w:t>:</w:t>
      </w:r>
      <w:r w:rsidR="00924578" w:rsidRPr="00C455A4">
        <w:rPr>
          <w:rFonts w:ascii="Verdana" w:eastAsia="Times New Roman" w:hAnsi="Verdana" w:cs="Arial"/>
          <w:color w:val="222222"/>
          <w:shd w:val="clear" w:color="auto" w:fill="FFFFFF"/>
        </w:rPr>
        <w:t xml:space="preserve"> G</w:t>
      </w:r>
      <w:r w:rsidR="005F74F6" w:rsidRPr="00C455A4">
        <w:rPr>
          <w:rFonts w:ascii="Verdana" w:eastAsia="Times New Roman" w:hAnsi="Verdana" w:cs="Arial"/>
          <w:color w:val="222222"/>
          <w:shd w:val="clear" w:color="auto" w:fill="FFFFFF"/>
        </w:rPr>
        <w:t>EDPR5941N</w:t>
      </w:r>
    </w:p>
    <w:p w14:paraId="5E50D05F" w14:textId="02E56866" w:rsidR="00CD6DC6" w:rsidRPr="00C455A4" w:rsidRDefault="00924578" w:rsidP="00FC020B">
      <w:pPr>
        <w:spacing w:after="0" w:line="360" w:lineRule="auto"/>
        <w:ind w:right="-360"/>
        <w:jc w:val="both"/>
        <w:rPr>
          <w:rFonts w:ascii="Verdana" w:eastAsia="Times New Roman" w:hAnsi="Verdana"/>
          <w:color w:val="222222"/>
          <w:shd w:val="clear" w:color="auto" w:fill="FFFFFF"/>
        </w:rPr>
      </w:pPr>
      <w:r w:rsidRPr="00C455A4">
        <w:rPr>
          <w:rFonts w:ascii="Verdana" w:eastAsia="Times New Roman" w:hAnsi="Verdana" w:cs="Arial"/>
          <w:b/>
          <w:bCs/>
          <w:color w:val="222222"/>
          <w:shd w:val="clear" w:color="auto" w:fill="FFFFFF"/>
        </w:rPr>
        <w:t xml:space="preserve">DOB </w:t>
      </w:r>
      <w:r w:rsidRPr="00C455A4">
        <w:rPr>
          <w:rFonts w:ascii="Verdana" w:eastAsia="Times New Roman" w:hAnsi="Verdana" w:cs="Arial"/>
          <w:color w:val="222222"/>
          <w:shd w:val="clear" w:color="auto" w:fill="FFFFFF"/>
        </w:rPr>
        <w:tab/>
      </w:r>
      <w:r w:rsidRPr="00C455A4">
        <w:rPr>
          <w:rFonts w:ascii="Verdana" w:eastAsia="Times New Roman" w:hAnsi="Verdana" w:cs="Arial"/>
          <w:color w:val="222222"/>
          <w:shd w:val="clear" w:color="auto" w:fill="FFFFFF"/>
        </w:rPr>
        <w:tab/>
      </w:r>
      <w:r w:rsidRPr="00C455A4">
        <w:rPr>
          <w:rFonts w:ascii="Verdana" w:eastAsia="Times New Roman" w:hAnsi="Verdana" w:cs="Arial"/>
          <w:color w:val="222222"/>
          <w:shd w:val="clear" w:color="auto" w:fill="FFFFFF"/>
        </w:rPr>
        <w:tab/>
      </w:r>
      <w:r w:rsidRPr="00C455A4">
        <w:rPr>
          <w:rFonts w:ascii="Verdana" w:eastAsia="Times New Roman" w:hAnsi="Verdana" w:cs="Arial"/>
          <w:color w:val="222222"/>
          <w:shd w:val="clear" w:color="auto" w:fill="FFFFFF"/>
        </w:rPr>
        <w:tab/>
        <w:t xml:space="preserve">: </w:t>
      </w:r>
      <w:r w:rsidR="005F74F6" w:rsidRPr="00C455A4">
        <w:rPr>
          <w:rFonts w:ascii="Verdana" w:eastAsia="Times New Roman" w:hAnsi="Verdana" w:cs="Arial"/>
          <w:color w:val="222222"/>
          <w:shd w:val="clear" w:color="auto" w:fill="FFFFFF"/>
        </w:rPr>
        <w:t>05-06-2001</w:t>
      </w:r>
    </w:p>
    <w:sectPr w:rsidR="00CD6DC6" w:rsidRPr="00C455A4" w:rsidSect="00EC584E">
      <w:pgSz w:w="11906" w:h="16838"/>
      <w:pgMar w:top="700" w:right="1440" w:bottom="87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BF35" w14:textId="77777777" w:rsidR="00EC584E" w:rsidRDefault="00EC584E">
      <w:pPr>
        <w:spacing w:after="0" w:line="240" w:lineRule="auto"/>
      </w:pPr>
      <w:r>
        <w:separator/>
      </w:r>
    </w:p>
  </w:endnote>
  <w:endnote w:type="continuationSeparator" w:id="0">
    <w:p w14:paraId="55700332" w14:textId="77777777" w:rsidR="00EC584E" w:rsidRDefault="00EC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erriweather">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oppins">
    <w:panose1 w:val="00000500000000000000"/>
    <w:charset w:val="00"/>
    <w:family w:val="auto"/>
    <w:pitch w:val="variable"/>
    <w:sig w:usb0="00008007" w:usb1="00000000" w:usb2="00000000" w:usb3="00000000" w:csb0="00000093" w:csb1="00000000"/>
  </w:font>
  <w:font w:name="Al Bayan Plain">
    <w:altName w:val="AL BAYAN PLAIN"/>
    <w:panose1 w:val="00000000000000000000"/>
    <w:charset w:val="B2"/>
    <w:family w:val="auto"/>
    <w:pitch w:val="variable"/>
    <w:sig w:usb0="00002001" w:usb1="0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CJK SC">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C805" w14:textId="77777777" w:rsidR="00EC584E" w:rsidRDefault="00EC584E">
      <w:pPr>
        <w:spacing w:after="0" w:line="240" w:lineRule="auto"/>
      </w:pPr>
      <w:r>
        <w:separator/>
      </w:r>
    </w:p>
  </w:footnote>
  <w:footnote w:type="continuationSeparator" w:id="0">
    <w:p w14:paraId="6F462181" w14:textId="77777777" w:rsidR="00EC584E" w:rsidRDefault="00EC5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4569C6"/>
    <w:multiLevelType w:val="hybridMultilevel"/>
    <w:tmpl w:val="1BF4C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51421"/>
    <w:multiLevelType w:val="hybridMultilevel"/>
    <w:tmpl w:val="D10657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3350AFD"/>
    <w:multiLevelType w:val="hybridMultilevel"/>
    <w:tmpl w:val="65DA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0FB7"/>
    <w:multiLevelType w:val="hybridMultilevel"/>
    <w:tmpl w:val="150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06706"/>
    <w:multiLevelType w:val="hybridMultilevel"/>
    <w:tmpl w:val="5FE6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20D42"/>
    <w:multiLevelType w:val="singleLevel"/>
    <w:tmpl w:val="00000001"/>
    <w:lvl w:ilvl="0">
      <w:start w:val="1"/>
      <w:numFmt w:val="bullet"/>
      <w:lvlText w:val=""/>
      <w:lvlJc w:val="left"/>
      <w:pPr>
        <w:tabs>
          <w:tab w:val="left" w:pos="0"/>
        </w:tabs>
        <w:ind w:left="720" w:hanging="360"/>
      </w:pPr>
      <w:rPr>
        <w:rFonts w:ascii="Symbol" w:hAnsi="Symbol" w:cs="Symbol" w:hint="default"/>
        <w:sz w:val="24"/>
        <w:szCs w:val="24"/>
      </w:rPr>
    </w:lvl>
  </w:abstractNum>
  <w:abstractNum w:abstractNumId="10" w15:restartNumberingAfterBreak="0">
    <w:nsid w:val="2D5856D0"/>
    <w:multiLevelType w:val="hybridMultilevel"/>
    <w:tmpl w:val="7506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B113C"/>
    <w:multiLevelType w:val="multilevel"/>
    <w:tmpl w:val="D458D8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2E1110F"/>
    <w:multiLevelType w:val="hybridMultilevel"/>
    <w:tmpl w:val="D27A3414"/>
    <w:lvl w:ilvl="0" w:tplc="5BDA3F10">
      <w:start w:val="1"/>
      <w:numFmt w:val="bullet"/>
      <w:lvlText w:val=""/>
      <w:lvlJc w:val="left"/>
      <w:pPr>
        <w:tabs>
          <w:tab w:val="left" w:pos="0"/>
        </w:tabs>
        <w:ind w:left="360" w:hanging="360"/>
      </w:pPr>
      <w:rPr>
        <w:rFonts w:ascii="Symbol" w:hAnsi="Symbol" w:hint="default"/>
        <w:color w:val="auto"/>
        <w:sz w:val="18"/>
      </w:rPr>
    </w:lvl>
    <w:lvl w:ilvl="1" w:tplc="C1B60C52">
      <w:start w:val="1"/>
      <w:numFmt w:val="bullet"/>
      <w:lvlText w:val="o"/>
      <w:lvlJc w:val="left"/>
      <w:pPr>
        <w:tabs>
          <w:tab w:val="left" w:pos="0"/>
        </w:tabs>
        <w:ind w:left="1440" w:hanging="360"/>
      </w:pPr>
      <w:rPr>
        <w:rFonts w:ascii="Courier New" w:hAnsi="Courier New" w:cs="Courier New" w:hint="default"/>
      </w:rPr>
    </w:lvl>
    <w:lvl w:ilvl="2" w:tplc="16786F72">
      <w:start w:val="1"/>
      <w:numFmt w:val="bullet"/>
      <w:lvlText w:val=""/>
      <w:lvlJc w:val="left"/>
      <w:pPr>
        <w:tabs>
          <w:tab w:val="left" w:pos="0"/>
        </w:tabs>
        <w:ind w:left="2160" w:hanging="360"/>
      </w:pPr>
      <w:rPr>
        <w:rFonts w:ascii="Wingdings" w:hAnsi="Wingdings" w:hint="default"/>
      </w:rPr>
    </w:lvl>
    <w:lvl w:ilvl="3" w:tplc="0B226DE0">
      <w:start w:val="1"/>
      <w:numFmt w:val="bullet"/>
      <w:lvlText w:val=""/>
      <w:lvlJc w:val="left"/>
      <w:pPr>
        <w:tabs>
          <w:tab w:val="left" w:pos="0"/>
        </w:tabs>
        <w:ind w:left="2880" w:hanging="360"/>
      </w:pPr>
      <w:rPr>
        <w:rFonts w:ascii="Symbol" w:hAnsi="Symbol" w:hint="default"/>
      </w:rPr>
    </w:lvl>
    <w:lvl w:ilvl="4" w:tplc="A342B904">
      <w:start w:val="1"/>
      <w:numFmt w:val="bullet"/>
      <w:lvlText w:val="o"/>
      <w:lvlJc w:val="left"/>
      <w:pPr>
        <w:tabs>
          <w:tab w:val="left" w:pos="0"/>
        </w:tabs>
        <w:ind w:left="3600" w:hanging="360"/>
      </w:pPr>
      <w:rPr>
        <w:rFonts w:ascii="Courier New" w:hAnsi="Courier New" w:cs="Courier New" w:hint="default"/>
      </w:rPr>
    </w:lvl>
    <w:lvl w:ilvl="5" w:tplc="88407922">
      <w:start w:val="1"/>
      <w:numFmt w:val="bullet"/>
      <w:lvlText w:val=""/>
      <w:lvlJc w:val="left"/>
      <w:pPr>
        <w:tabs>
          <w:tab w:val="left" w:pos="0"/>
        </w:tabs>
        <w:ind w:left="4320" w:hanging="360"/>
      </w:pPr>
      <w:rPr>
        <w:rFonts w:ascii="Wingdings" w:hAnsi="Wingdings" w:hint="default"/>
      </w:rPr>
    </w:lvl>
    <w:lvl w:ilvl="6" w:tplc="8F040022">
      <w:start w:val="1"/>
      <w:numFmt w:val="bullet"/>
      <w:lvlText w:val=""/>
      <w:lvlJc w:val="left"/>
      <w:pPr>
        <w:tabs>
          <w:tab w:val="left" w:pos="0"/>
        </w:tabs>
        <w:ind w:left="5040" w:hanging="360"/>
      </w:pPr>
      <w:rPr>
        <w:rFonts w:ascii="Symbol" w:hAnsi="Symbol" w:hint="default"/>
      </w:rPr>
    </w:lvl>
    <w:lvl w:ilvl="7" w:tplc="5A083C2C">
      <w:start w:val="1"/>
      <w:numFmt w:val="bullet"/>
      <w:lvlText w:val="o"/>
      <w:lvlJc w:val="left"/>
      <w:pPr>
        <w:tabs>
          <w:tab w:val="left" w:pos="0"/>
        </w:tabs>
        <w:ind w:left="5760" w:hanging="360"/>
      </w:pPr>
      <w:rPr>
        <w:rFonts w:ascii="Courier New" w:hAnsi="Courier New" w:cs="Courier New" w:hint="default"/>
      </w:rPr>
    </w:lvl>
    <w:lvl w:ilvl="8" w:tplc="BBF8A99E">
      <w:start w:val="1"/>
      <w:numFmt w:val="bullet"/>
      <w:lvlText w:val=""/>
      <w:lvlJc w:val="left"/>
      <w:pPr>
        <w:tabs>
          <w:tab w:val="left" w:pos="0"/>
        </w:tabs>
        <w:ind w:left="6480" w:hanging="360"/>
      </w:pPr>
      <w:rPr>
        <w:rFonts w:ascii="Wingdings" w:hAnsi="Wingdings" w:hint="default"/>
      </w:rPr>
    </w:lvl>
  </w:abstractNum>
  <w:abstractNum w:abstractNumId="13" w15:restartNumberingAfterBreak="0">
    <w:nsid w:val="362A1E57"/>
    <w:multiLevelType w:val="hybridMultilevel"/>
    <w:tmpl w:val="3FD0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C43DE"/>
    <w:multiLevelType w:val="hybridMultilevel"/>
    <w:tmpl w:val="D5C0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61739"/>
    <w:multiLevelType w:val="hybridMultilevel"/>
    <w:tmpl w:val="4AAACB66"/>
    <w:lvl w:ilvl="0" w:tplc="9A287A14">
      <w:start w:val="1"/>
      <w:numFmt w:val="bullet"/>
      <w:lvlText w:val=""/>
      <w:lvlJc w:val="left"/>
      <w:pPr>
        <w:tabs>
          <w:tab w:val="left" w:pos="1194"/>
        </w:tabs>
        <w:ind w:left="1980" w:hanging="360"/>
      </w:pPr>
      <w:rPr>
        <w:rFonts w:ascii="Wingdings" w:hAnsi="Wingdings" w:hint="default"/>
        <w:color w:val="auto"/>
      </w:rPr>
    </w:lvl>
    <w:lvl w:ilvl="1" w:tplc="B0C64AE2">
      <w:start w:val="1"/>
      <w:numFmt w:val="bullet"/>
      <w:lvlText w:val="o"/>
      <w:lvlJc w:val="left"/>
      <w:pPr>
        <w:tabs>
          <w:tab w:val="left" w:pos="0"/>
        </w:tabs>
        <w:ind w:left="1440" w:hanging="360"/>
      </w:pPr>
      <w:rPr>
        <w:rFonts w:ascii="Courier New" w:hAnsi="Courier New" w:cs="Courier New" w:hint="default"/>
      </w:rPr>
    </w:lvl>
    <w:lvl w:ilvl="2" w:tplc="42760378">
      <w:start w:val="1"/>
      <w:numFmt w:val="bullet"/>
      <w:lvlText w:val=""/>
      <w:lvlJc w:val="left"/>
      <w:pPr>
        <w:tabs>
          <w:tab w:val="left" w:pos="0"/>
        </w:tabs>
        <w:ind w:left="2160" w:hanging="360"/>
      </w:pPr>
      <w:rPr>
        <w:rFonts w:ascii="Wingdings" w:hAnsi="Wingdings" w:hint="default"/>
      </w:rPr>
    </w:lvl>
    <w:lvl w:ilvl="3" w:tplc="939AF088">
      <w:start w:val="1"/>
      <w:numFmt w:val="bullet"/>
      <w:lvlText w:val=""/>
      <w:lvlJc w:val="left"/>
      <w:pPr>
        <w:tabs>
          <w:tab w:val="left" w:pos="0"/>
        </w:tabs>
        <w:ind w:left="2880" w:hanging="360"/>
      </w:pPr>
      <w:rPr>
        <w:rFonts w:ascii="Symbol" w:hAnsi="Symbol" w:hint="default"/>
      </w:rPr>
    </w:lvl>
    <w:lvl w:ilvl="4" w:tplc="4B3230D2">
      <w:start w:val="1"/>
      <w:numFmt w:val="bullet"/>
      <w:lvlText w:val="o"/>
      <w:lvlJc w:val="left"/>
      <w:pPr>
        <w:tabs>
          <w:tab w:val="left" w:pos="0"/>
        </w:tabs>
        <w:ind w:left="3600" w:hanging="360"/>
      </w:pPr>
      <w:rPr>
        <w:rFonts w:ascii="Courier New" w:hAnsi="Courier New" w:cs="Courier New" w:hint="default"/>
      </w:rPr>
    </w:lvl>
    <w:lvl w:ilvl="5" w:tplc="4C861D18">
      <w:start w:val="1"/>
      <w:numFmt w:val="bullet"/>
      <w:lvlText w:val=""/>
      <w:lvlJc w:val="left"/>
      <w:pPr>
        <w:tabs>
          <w:tab w:val="left" w:pos="0"/>
        </w:tabs>
        <w:ind w:left="4320" w:hanging="360"/>
      </w:pPr>
      <w:rPr>
        <w:rFonts w:ascii="Wingdings" w:hAnsi="Wingdings" w:hint="default"/>
      </w:rPr>
    </w:lvl>
    <w:lvl w:ilvl="6" w:tplc="6C0C8E1E">
      <w:start w:val="1"/>
      <w:numFmt w:val="bullet"/>
      <w:lvlText w:val=""/>
      <w:lvlJc w:val="left"/>
      <w:pPr>
        <w:tabs>
          <w:tab w:val="left" w:pos="0"/>
        </w:tabs>
        <w:ind w:left="5040" w:hanging="360"/>
      </w:pPr>
      <w:rPr>
        <w:rFonts w:ascii="Symbol" w:hAnsi="Symbol" w:hint="default"/>
      </w:rPr>
    </w:lvl>
    <w:lvl w:ilvl="7" w:tplc="8BC0AD54">
      <w:start w:val="1"/>
      <w:numFmt w:val="bullet"/>
      <w:lvlText w:val="o"/>
      <w:lvlJc w:val="left"/>
      <w:pPr>
        <w:tabs>
          <w:tab w:val="left" w:pos="0"/>
        </w:tabs>
        <w:ind w:left="5760" w:hanging="360"/>
      </w:pPr>
      <w:rPr>
        <w:rFonts w:ascii="Courier New" w:hAnsi="Courier New" w:cs="Courier New" w:hint="default"/>
      </w:rPr>
    </w:lvl>
    <w:lvl w:ilvl="8" w:tplc="E33AB058">
      <w:start w:val="1"/>
      <w:numFmt w:val="bullet"/>
      <w:lvlText w:val=""/>
      <w:lvlJc w:val="left"/>
      <w:pPr>
        <w:tabs>
          <w:tab w:val="left" w:pos="0"/>
        </w:tabs>
        <w:ind w:left="6480" w:hanging="360"/>
      </w:pPr>
      <w:rPr>
        <w:rFonts w:ascii="Wingdings" w:hAnsi="Wingdings" w:hint="default"/>
      </w:rPr>
    </w:lvl>
  </w:abstractNum>
  <w:abstractNum w:abstractNumId="16" w15:restartNumberingAfterBreak="0">
    <w:nsid w:val="45D543E5"/>
    <w:multiLevelType w:val="hybridMultilevel"/>
    <w:tmpl w:val="B6E4D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F908D3"/>
    <w:multiLevelType w:val="hybridMultilevel"/>
    <w:tmpl w:val="2DFA34D0"/>
    <w:lvl w:ilvl="0" w:tplc="E7A2EC7C">
      <w:start w:val="1"/>
      <w:numFmt w:val="bullet"/>
      <w:lvlText w:val=""/>
      <w:lvlJc w:val="left"/>
      <w:pPr>
        <w:ind w:left="1800" w:hanging="108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03F411B"/>
    <w:multiLevelType w:val="hybridMultilevel"/>
    <w:tmpl w:val="C4F0A59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002729"/>
    <w:multiLevelType w:val="hybridMultilevel"/>
    <w:tmpl w:val="25F8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8506C"/>
    <w:multiLevelType w:val="hybridMultilevel"/>
    <w:tmpl w:val="027E0DA6"/>
    <w:lvl w:ilvl="0" w:tplc="E7A2EC7C">
      <w:start w:val="1"/>
      <w:numFmt w:val="bullet"/>
      <w:lvlText w:val=""/>
      <w:lvlJc w:val="left"/>
      <w:pPr>
        <w:tabs>
          <w:tab w:val="left" w:pos="0"/>
        </w:tabs>
        <w:ind w:left="1080" w:hanging="360"/>
      </w:pPr>
      <w:rPr>
        <w:rFonts w:ascii="Wingdings" w:hAnsi="Wingdings" w:hint="default"/>
        <w:color w:val="auto"/>
      </w:rPr>
    </w:lvl>
    <w:lvl w:ilvl="1" w:tplc="E64441A2">
      <w:start w:val="1"/>
      <w:numFmt w:val="bullet"/>
      <w:lvlText w:val="o"/>
      <w:lvlJc w:val="left"/>
      <w:pPr>
        <w:tabs>
          <w:tab w:val="left" w:pos="0"/>
        </w:tabs>
        <w:ind w:left="1440" w:hanging="360"/>
      </w:pPr>
      <w:rPr>
        <w:rFonts w:ascii="Courier New" w:hAnsi="Courier New" w:cs="Courier New" w:hint="default"/>
      </w:rPr>
    </w:lvl>
    <w:lvl w:ilvl="2" w:tplc="5E5EC968">
      <w:start w:val="1"/>
      <w:numFmt w:val="bullet"/>
      <w:lvlText w:val=""/>
      <w:lvlJc w:val="left"/>
      <w:pPr>
        <w:tabs>
          <w:tab w:val="left" w:pos="0"/>
        </w:tabs>
        <w:ind w:left="2160" w:hanging="360"/>
      </w:pPr>
      <w:rPr>
        <w:rFonts w:ascii="Wingdings" w:hAnsi="Wingdings" w:hint="default"/>
      </w:rPr>
    </w:lvl>
    <w:lvl w:ilvl="3" w:tplc="26202560">
      <w:start w:val="1"/>
      <w:numFmt w:val="bullet"/>
      <w:lvlText w:val=""/>
      <w:lvlJc w:val="left"/>
      <w:pPr>
        <w:tabs>
          <w:tab w:val="left" w:pos="0"/>
        </w:tabs>
        <w:ind w:left="2880" w:hanging="360"/>
      </w:pPr>
      <w:rPr>
        <w:rFonts w:ascii="Symbol" w:hAnsi="Symbol" w:hint="default"/>
      </w:rPr>
    </w:lvl>
    <w:lvl w:ilvl="4" w:tplc="5E740B06">
      <w:start w:val="1"/>
      <w:numFmt w:val="bullet"/>
      <w:lvlText w:val="o"/>
      <w:lvlJc w:val="left"/>
      <w:pPr>
        <w:tabs>
          <w:tab w:val="left" w:pos="0"/>
        </w:tabs>
        <w:ind w:left="3600" w:hanging="360"/>
      </w:pPr>
      <w:rPr>
        <w:rFonts w:ascii="Courier New" w:hAnsi="Courier New" w:cs="Courier New" w:hint="default"/>
      </w:rPr>
    </w:lvl>
    <w:lvl w:ilvl="5" w:tplc="2A7E71F0">
      <w:start w:val="1"/>
      <w:numFmt w:val="bullet"/>
      <w:lvlText w:val=""/>
      <w:lvlJc w:val="left"/>
      <w:pPr>
        <w:tabs>
          <w:tab w:val="left" w:pos="0"/>
        </w:tabs>
        <w:ind w:left="4320" w:hanging="360"/>
      </w:pPr>
      <w:rPr>
        <w:rFonts w:ascii="Wingdings" w:hAnsi="Wingdings" w:hint="default"/>
      </w:rPr>
    </w:lvl>
    <w:lvl w:ilvl="6" w:tplc="785266AA">
      <w:start w:val="1"/>
      <w:numFmt w:val="bullet"/>
      <w:lvlText w:val=""/>
      <w:lvlJc w:val="left"/>
      <w:pPr>
        <w:tabs>
          <w:tab w:val="left" w:pos="0"/>
        </w:tabs>
        <w:ind w:left="5040" w:hanging="360"/>
      </w:pPr>
      <w:rPr>
        <w:rFonts w:ascii="Symbol" w:hAnsi="Symbol" w:hint="default"/>
      </w:rPr>
    </w:lvl>
    <w:lvl w:ilvl="7" w:tplc="DF74FCC4">
      <w:start w:val="1"/>
      <w:numFmt w:val="bullet"/>
      <w:lvlText w:val="o"/>
      <w:lvlJc w:val="left"/>
      <w:pPr>
        <w:tabs>
          <w:tab w:val="left" w:pos="0"/>
        </w:tabs>
        <w:ind w:left="5760" w:hanging="360"/>
      </w:pPr>
      <w:rPr>
        <w:rFonts w:ascii="Courier New" w:hAnsi="Courier New" w:cs="Courier New" w:hint="default"/>
      </w:rPr>
    </w:lvl>
    <w:lvl w:ilvl="8" w:tplc="8BDE45C8">
      <w:start w:val="1"/>
      <w:numFmt w:val="bullet"/>
      <w:lvlText w:val=""/>
      <w:lvlJc w:val="left"/>
      <w:pPr>
        <w:tabs>
          <w:tab w:val="left" w:pos="0"/>
        </w:tabs>
        <w:ind w:left="6480" w:hanging="360"/>
      </w:pPr>
      <w:rPr>
        <w:rFonts w:ascii="Wingdings" w:hAnsi="Wingdings" w:hint="default"/>
      </w:rPr>
    </w:lvl>
  </w:abstractNum>
  <w:abstractNum w:abstractNumId="21" w15:restartNumberingAfterBreak="0">
    <w:nsid w:val="5A886AE6"/>
    <w:multiLevelType w:val="hybridMultilevel"/>
    <w:tmpl w:val="9EEEB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EAB69EA"/>
    <w:multiLevelType w:val="hybridMultilevel"/>
    <w:tmpl w:val="23D062BE"/>
    <w:lvl w:ilvl="0" w:tplc="9E1E7F4C">
      <w:numFmt w:val="bullet"/>
      <w:lvlText w:val="•"/>
      <w:lvlJc w:val="left"/>
      <w:pPr>
        <w:ind w:left="1800" w:hanging="1080"/>
      </w:pPr>
      <w:rPr>
        <w:rFonts w:ascii="Verdana" w:eastAsia="Palatino Linotype" w:hAnsi="Verdana"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69281A"/>
    <w:multiLevelType w:val="hybridMultilevel"/>
    <w:tmpl w:val="62EC65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AAE2BF2"/>
    <w:multiLevelType w:val="multilevel"/>
    <w:tmpl w:val="41D4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366320"/>
    <w:multiLevelType w:val="multilevel"/>
    <w:tmpl w:val="D458D8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30041486">
    <w:abstractNumId w:val="0"/>
  </w:num>
  <w:num w:numId="2" w16cid:durableId="325666173">
    <w:abstractNumId w:val="1"/>
  </w:num>
  <w:num w:numId="3" w16cid:durableId="658965153">
    <w:abstractNumId w:val="2"/>
  </w:num>
  <w:num w:numId="4" w16cid:durableId="1196231840">
    <w:abstractNumId w:val="11"/>
  </w:num>
  <w:num w:numId="5" w16cid:durableId="770705208">
    <w:abstractNumId w:val="12"/>
  </w:num>
  <w:num w:numId="6" w16cid:durableId="1417095561">
    <w:abstractNumId w:val="20"/>
  </w:num>
  <w:num w:numId="7" w16cid:durableId="2142535058">
    <w:abstractNumId w:val="15"/>
  </w:num>
  <w:num w:numId="8" w16cid:durableId="2144421469">
    <w:abstractNumId w:val="13"/>
  </w:num>
  <w:num w:numId="9" w16cid:durableId="1550074620">
    <w:abstractNumId w:val="8"/>
  </w:num>
  <w:num w:numId="10" w16cid:durableId="927691244">
    <w:abstractNumId w:val="14"/>
  </w:num>
  <w:num w:numId="11" w16cid:durableId="453596628">
    <w:abstractNumId w:val="7"/>
  </w:num>
  <w:num w:numId="12" w16cid:durableId="1623464733">
    <w:abstractNumId w:val="25"/>
  </w:num>
  <w:num w:numId="13" w16cid:durableId="697121867">
    <w:abstractNumId w:val="4"/>
  </w:num>
  <w:num w:numId="14" w16cid:durableId="1075053209">
    <w:abstractNumId w:val="5"/>
  </w:num>
  <w:num w:numId="15" w16cid:durableId="1164200573">
    <w:abstractNumId w:val="9"/>
  </w:num>
  <w:num w:numId="16" w16cid:durableId="2020309958">
    <w:abstractNumId w:val="16"/>
  </w:num>
  <w:num w:numId="17" w16cid:durableId="1748500943">
    <w:abstractNumId w:val="18"/>
  </w:num>
  <w:num w:numId="18" w16cid:durableId="1547719912">
    <w:abstractNumId w:val="23"/>
  </w:num>
  <w:num w:numId="19" w16cid:durableId="541944567">
    <w:abstractNumId w:val="6"/>
  </w:num>
  <w:num w:numId="20" w16cid:durableId="712383999">
    <w:abstractNumId w:val="10"/>
  </w:num>
  <w:num w:numId="21" w16cid:durableId="1993025598">
    <w:abstractNumId w:val="19"/>
  </w:num>
  <w:num w:numId="22" w16cid:durableId="1030684932">
    <w:abstractNumId w:val="3"/>
  </w:num>
  <w:num w:numId="23" w16cid:durableId="1636763701">
    <w:abstractNumId w:val="22"/>
  </w:num>
  <w:num w:numId="24" w16cid:durableId="765926515">
    <w:abstractNumId w:val="17"/>
  </w:num>
  <w:num w:numId="25" w16cid:durableId="2140829801">
    <w:abstractNumId w:val="24"/>
  </w:num>
  <w:num w:numId="26" w16cid:durableId="1429738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77"/>
    <w:rsid w:val="00000EF9"/>
    <w:rsid w:val="00002CB0"/>
    <w:rsid w:val="00010753"/>
    <w:rsid w:val="00011676"/>
    <w:rsid w:val="00011EEF"/>
    <w:rsid w:val="00012F10"/>
    <w:rsid w:val="00020813"/>
    <w:rsid w:val="0002186C"/>
    <w:rsid w:val="00023E1D"/>
    <w:rsid w:val="00027FD5"/>
    <w:rsid w:val="00033424"/>
    <w:rsid w:val="000368F3"/>
    <w:rsid w:val="00036B5E"/>
    <w:rsid w:val="00041354"/>
    <w:rsid w:val="00041AC4"/>
    <w:rsid w:val="000433C8"/>
    <w:rsid w:val="00043FB8"/>
    <w:rsid w:val="00044C43"/>
    <w:rsid w:val="00052E30"/>
    <w:rsid w:val="0005418F"/>
    <w:rsid w:val="00054C05"/>
    <w:rsid w:val="00055FCC"/>
    <w:rsid w:val="00057A10"/>
    <w:rsid w:val="00063A03"/>
    <w:rsid w:val="00067FBE"/>
    <w:rsid w:val="00070860"/>
    <w:rsid w:val="00072DEF"/>
    <w:rsid w:val="00074D23"/>
    <w:rsid w:val="00075677"/>
    <w:rsid w:val="000770CD"/>
    <w:rsid w:val="00084269"/>
    <w:rsid w:val="00086405"/>
    <w:rsid w:val="00087660"/>
    <w:rsid w:val="00091E40"/>
    <w:rsid w:val="00096642"/>
    <w:rsid w:val="00097200"/>
    <w:rsid w:val="000B4030"/>
    <w:rsid w:val="000B456F"/>
    <w:rsid w:val="000C22D5"/>
    <w:rsid w:val="000C4BAC"/>
    <w:rsid w:val="000C53AD"/>
    <w:rsid w:val="000D4687"/>
    <w:rsid w:val="000E0EF8"/>
    <w:rsid w:val="000E5E1B"/>
    <w:rsid w:val="000F028D"/>
    <w:rsid w:val="000F02D7"/>
    <w:rsid w:val="000F2433"/>
    <w:rsid w:val="000F45BC"/>
    <w:rsid w:val="001015A9"/>
    <w:rsid w:val="001022B8"/>
    <w:rsid w:val="00102DF7"/>
    <w:rsid w:val="0010539C"/>
    <w:rsid w:val="00110DDE"/>
    <w:rsid w:val="00114A93"/>
    <w:rsid w:val="00117FAF"/>
    <w:rsid w:val="001256AB"/>
    <w:rsid w:val="0013133D"/>
    <w:rsid w:val="00142369"/>
    <w:rsid w:val="00160BFE"/>
    <w:rsid w:val="0016530F"/>
    <w:rsid w:val="001655C3"/>
    <w:rsid w:val="00173C0B"/>
    <w:rsid w:val="001774D8"/>
    <w:rsid w:val="0018117C"/>
    <w:rsid w:val="00184B12"/>
    <w:rsid w:val="001853CE"/>
    <w:rsid w:val="001858EF"/>
    <w:rsid w:val="001A2877"/>
    <w:rsid w:val="001A5DB9"/>
    <w:rsid w:val="001B3E37"/>
    <w:rsid w:val="001B4CA6"/>
    <w:rsid w:val="001B4DA0"/>
    <w:rsid w:val="001B6C97"/>
    <w:rsid w:val="001C1FE5"/>
    <w:rsid w:val="001C3392"/>
    <w:rsid w:val="001C3D98"/>
    <w:rsid w:val="001C730A"/>
    <w:rsid w:val="001D0BCF"/>
    <w:rsid w:val="001D144B"/>
    <w:rsid w:val="001D1C93"/>
    <w:rsid w:val="001D2A80"/>
    <w:rsid w:val="001D650F"/>
    <w:rsid w:val="001E0995"/>
    <w:rsid w:val="001F06AE"/>
    <w:rsid w:val="001F171D"/>
    <w:rsid w:val="001F2E61"/>
    <w:rsid w:val="001F4737"/>
    <w:rsid w:val="001F6577"/>
    <w:rsid w:val="0021099B"/>
    <w:rsid w:val="00211525"/>
    <w:rsid w:val="00212BC1"/>
    <w:rsid w:val="00221D4B"/>
    <w:rsid w:val="00223843"/>
    <w:rsid w:val="00223C49"/>
    <w:rsid w:val="00226CAB"/>
    <w:rsid w:val="0023711F"/>
    <w:rsid w:val="00247025"/>
    <w:rsid w:val="00247B80"/>
    <w:rsid w:val="00252CA9"/>
    <w:rsid w:val="00256679"/>
    <w:rsid w:val="00265BAE"/>
    <w:rsid w:val="00272E10"/>
    <w:rsid w:val="002773AF"/>
    <w:rsid w:val="002811F3"/>
    <w:rsid w:val="002915B0"/>
    <w:rsid w:val="0029588F"/>
    <w:rsid w:val="002A1940"/>
    <w:rsid w:val="002A51B3"/>
    <w:rsid w:val="002A74C6"/>
    <w:rsid w:val="002B15ED"/>
    <w:rsid w:val="002B3420"/>
    <w:rsid w:val="002B56F8"/>
    <w:rsid w:val="002C5815"/>
    <w:rsid w:val="002C6CDD"/>
    <w:rsid w:val="002D0D0F"/>
    <w:rsid w:val="002D68E9"/>
    <w:rsid w:val="002E5A2F"/>
    <w:rsid w:val="002F0992"/>
    <w:rsid w:val="002F2788"/>
    <w:rsid w:val="002F3391"/>
    <w:rsid w:val="002F415A"/>
    <w:rsid w:val="002F5DA9"/>
    <w:rsid w:val="003019EC"/>
    <w:rsid w:val="0030651F"/>
    <w:rsid w:val="00310DAA"/>
    <w:rsid w:val="00327A18"/>
    <w:rsid w:val="003314D9"/>
    <w:rsid w:val="00333CDD"/>
    <w:rsid w:val="0033686B"/>
    <w:rsid w:val="00344F7F"/>
    <w:rsid w:val="00345250"/>
    <w:rsid w:val="00350CC7"/>
    <w:rsid w:val="00351EB1"/>
    <w:rsid w:val="003554C1"/>
    <w:rsid w:val="003564E7"/>
    <w:rsid w:val="00356B92"/>
    <w:rsid w:val="00357804"/>
    <w:rsid w:val="00361FD1"/>
    <w:rsid w:val="00364625"/>
    <w:rsid w:val="003674CF"/>
    <w:rsid w:val="00373C65"/>
    <w:rsid w:val="00376EE8"/>
    <w:rsid w:val="0039047E"/>
    <w:rsid w:val="00395269"/>
    <w:rsid w:val="003A3091"/>
    <w:rsid w:val="003A5444"/>
    <w:rsid w:val="003A69FF"/>
    <w:rsid w:val="003B1D2D"/>
    <w:rsid w:val="003C20F0"/>
    <w:rsid w:val="003C67B6"/>
    <w:rsid w:val="003D3980"/>
    <w:rsid w:val="003E079A"/>
    <w:rsid w:val="003E1E4C"/>
    <w:rsid w:val="003F78EB"/>
    <w:rsid w:val="0040064F"/>
    <w:rsid w:val="004006A8"/>
    <w:rsid w:val="00411FF9"/>
    <w:rsid w:val="00412877"/>
    <w:rsid w:val="00416A39"/>
    <w:rsid w:val="00416C0F"/>
    <w:rsid w:val="0042749D"/>
    <w:rsid w:val="0043352B"/>
    <w:rsid w:val="00450D95"/>
    <w:rsid w:val="00460787"/>
    <w:rsid w:val="0047219C"/>
    <w:rsid w:val="00474D9E"/>
    <w:rsid w:val="00475729"/>
    <w:rsid w:val="004804A7"/>
    <w:rsid w:val="00485C36"/>
    <w:rsid w:val="00487119"/>
    <w:rsid w:val="004874E1"/>
    <w:rsid w:val="0049788F"/>
    <w:rsid w:val="004A2AF5"/>
    <w:rsid w:val="004A5033"/>
    <w:rsid w:val="004A5C96"/>
    <w:rsid w:val="004B61BE"/>
    <w:rsid w:val="004C0BB5"/>
    <w:rsid w:val="004C5179"/>
    <w:rsid w:val="004C58DB"/>
    <w:rsid w:val="004D3B72"/>
    <w:rsid w:val="004D56D8"/>
    <w:rsid w:val="004E0787"/>
    <w:rsid w:val="004E215E"/>
    <w:rsid w:val="004E3261"/>
    <w:rsid w:val="004F11FC"/>
    <w:rsid w:val="004F4E95"/>
    <w:rsid w:val="004F6687"/>
    <w:rsid w:val="005047E2"/>
    <w:rsid w:val="00504945"/>
    <w:rsid w:val="00505EEE"/>
    <w:rsid w:val="005110E1"/>
    <w:rsid w:val="0051140C"/>
    <w:rsid w:val="00511C28"/>
    <w:rsid w:val="00513BEC"/>
    <w:rsid w:val="00513EB2"/>
    <w:rsid w:val="005206BA"/>
    <w:rsid w:val="00520700"/>
    <w:rsid w:val="00521E74"/>
    <w:rsid w:val="00523949"/>
    <w:rsid w:val="00524D00"/>
    <w:rsid w:val="00532069"/>
    <w:rsid w:val="00537D2E"/>
    <w:rsid w:val="00545C32"/>
    <w:rsid w:val="0054697F"/>
    <w:rsid w:val="00564E53"/>
    <w:rsid w:val="0056691A"/>
    <w:rsid w:val="00571925"/>
    <w:rsid w:val="0057274E"/>
    <w:rsid w:val="005761E8"/>
    <w:rsid w:val="0057799A"/>
    <w:rsid w:val="00580ED8"/>
    <w:rsid w:val="00581DF1"/>
    <w:rsid w:val="005847B4"/>
    <w:rsid w:val="00585721"/>
    <w:rsid w:val="005918C2"/>
    <w:rsid w:val="005959CB"/>
    <w:rsid w:val="005A061D"/>
    <w:rsid w:val="005A0DBB"/>
    <w:rsid w:val="005B13CF"/>
    <w:rsid w:val="005B71C9"/>
    <w:rsid w:val="005B755F"/>
    <w:rsid w:val="005C2E02"/>
    <w:rsid w:val="005C370A"/>
    <w:rsid w:val="005C3FDE"/>
    <w:rsid w:val="005D32B3"/>
    <w:rsid w:val="005D4346"/>
    <w:rsid w:val="005D4B98"/>
    <w:rsid w:val="005E05AA"/>
    <w:rsid w:val="005E2B40"/>
    <w:rsid w:val="005E2B77"/>
    <w:rsid w:val="005E3639"/>
    <w:rsid w:val="005E46F4"/>
    <w:rsid w:val="005F39B7"/>
    <w:rsid w:val="005F52E3"/>
    <w:rsid w:val="005F5CBE"/>
    <w:rsid w:val="005F74F6"/>
    <w:rsid w:val="00604E86"/>
    <w:rsid w:val="00611C28"/>
    <w:rsid w:val="00611E60"/>
    <w:rsid w:val="00620489"/>
    <w:rsid w:val="00622D32"/>
    <w:rsid w:val="00626303"/>
    <w:rsid w:val="00626DA6"/>
    <w:rsid w:val="00635970"/>
    <w:rsid w:val="00636C3D"/>
    <w:rsid w:val="00636DE8"/>
    <w:rsid w:val="00641D47"/>
    <w:rsid w:val="006461B9"/>
    <w:rsid w:val="00652298"/>
    <w:rsid w:val="006544AE"/>
    <w:rsid w:val="006640E1"/>
    <w:rsid w:val="006655AA"/>
    <w:rsid w:val="00671C81"/>
    <w:rsid w:val="00674627"/>
    <w:rsid w:val="0067682E"/>
    <w:rsid w:val="00686E0B"/>
    <w:rsid w:val="006878D6"/>
    <w:rsid w:val="00687C5C"/>
    <w:rsid w:val="006942AF"/>
    <w:rsid w:val="0069636A"/>
    <w:rsid w:val="00696C26"/>
    <w:rsid w:val="006A4FC6"/>
    <w:rsid w:val="006A6C9F"/>
    <w:rsid w:val="006B00CC"/>
    <w:rsid w:val="006B020B"/>
    <w:rsid w:val="006B0C2C"/>
    <w:rsid w:val="006B2542"/>
    <w:rsid w:val="006B6386"/>
    <w:rsid w:val="006B685A"/>
    <w:rsid w:val="006C2431"/>
    <w:rsid w:val="006C6AD1"/>
    <w:rsid w:val="006C7258"/>
    <w:rsid w:val="006D0A0C"/>
    <w:rsid w:val="006D224E"/>
    <w:rsid w:val="006D74CA"/>
    <w:rsid w:val="006E0D79"/>
    <w:rsid w:val="006E1BB7"/>
    <w:rsid w:val="006E3E2D"/>
    <w:rsid w:val="00700EFB"/>
    <w:rsid w:val="00703EE6"/>
    <w:rsid w:val="007052AD"/>
    <w:rsid w:val="00710634"/>
    <w:rsid w:val="00717D51"/>
    <w:rsid w:val="00726109"/>
    <w:rsid w:val="00732CB1"/>
    <w:rsid w:val="00734588"/>
    <w:rsid w:val="00736FC6"/>
    <w:rsid w:val="007445CD"/>
    <w:rsid w:val="00756DE0"/>
    <w:rsid w:val="007709CA"/>
    <w:rsid w:val="00776039"/>
    <w:rsid w:val="0079522F"/>
    <w:rsid w:val="00796994"/>
    <w:rsid w:val="007A3498"/>
    <w:rsid w:val="007A3B2A"/>
    <w:rsid w:val="007B19F7"/>
    <w:rsid w:val="007B638A"/>
    <w:rsid w:val="007B67CE"/>
    <w:rsid w:val="007B7C51"/>
    <w:rsid w:val="007C078F"/>
    <w:rsid w:val="007C0837"/>
    <w:rsid w:val="007C0B94"/>
    <w:rsid w:val="007C297B"/>
    <w:rsid w:val="007C7070"/>
    <w:rsid w:val="007D0D21"/>
    <w:rsid w:val="007D3E00"/>
    <w:rsid w:val="007D585C"/>
    <w:rsid w:val="007D65DE"/>
    <w:rsid w:val="007E1523"/>
    <w:rsid w:val="007E5A19"/>
    <w:rsid w:val="008001C7"/>
    <w:rsid w:val="008014DE"/>
    <w:rsid w:val="00804D10"/>
    <w:rsid w:val="00805109"/>
    <w:rsid w:val="008132D0"/>
    <w:rsid w:val="008142FA"/>
    <w:rsid w:val="00826B32"/>
    <w:rsid w:val="00835D1E"/>
    <w:rsid w:val="008428A1"/>
    <w:rsid w:val="008551B6"/>
    <w:rsid w:val="0085722C"/>
    <w:rsid w:val="00861608"/>
    <w:rsid w:val="00862D8A"/>
    <w:rsid w:val="00864084"/>
    <w:rsid w:val="0086519F"/>
    <w:rsid w:val="008700F0"/>
    <w:rsid w:val="008720CD"/>
    <w:rsid w:val="0087264C"/>
    <w:rsid w:val="008778F0"/>
    <w:rsid w:val="008862BE"/>
    <w:rsid w:val="00886A21"/>
    <w:rsid w:val="00890C89"/>
    <w:rsid w:val="008943E8"/>
    <w:rsid w:val="008977DA"/>
    <w:rsid w:val="008A32DA"/>
    <w:rsid w:val="008A3DFD"/>
    <w:rsid w:val="008B1237"/>
    <w:rsid w:val="008B66DE"/>
    <w:rsid w:val="008B7E9A"/>
    <w:rsid w:val="008C1FCE"/>
    <w:rsid w:val="008C2A4E"/>
    <w:rsid w:val="008C6DF8"/>
    <w:rsid w:val="008D063E"/>
    <w:rsid w:val="008D12F7"/>
    <w:rsid w:val="008D1B3B"/>
    <w:rsid w:val="008D6CC9"/>
    <w:rsid w:val="008D713A"/>
    <w:rsid w:val="008E7CB0"/>
    <w:rsid w:val="008F04D9"/>
    <w:rsid w:val="009052DB"/>
    <w:rsid w:val="00910E02"/>
    <w:rsid w:val="00914B02"/>
    <w:rsid w:val="00916536"/>
    <w:rsid w:val="00921877"/>
    <w:rsid w:val="009220B7"/>
    <w:rsid w:val="00924578"/>
    <w:rsid w:val="00926E8B"/>
    <w:rsid w:val="00930FE6"/>
    <w:rsid w:val="00935502"/>
    <w:rsid w:val="00937CB3"/>
    <w:rsid w:val="009450D7"/>
    <w:rsid w:val="00946F71"/>
    <w:rsid w:val="0094729C"/>
    <w:rsid w:val="009547FE"/>
    <w:rsid w:val="00956430"/>
    <w:rsid w:val="0095687C"/>
    <w:rsid w:val="009637E2"/>
    <w:rsid w:val="00964214"/>
    <w:rsid w:val="00964C32"/>
    <w:rsid w:val="0096516A"/>
    <w:rsid w:val="00965F5B"/>
    <w:rsid w:val="00977C2B"/>
    <w:rsid w:val="00990E15"/>
    <w:rsid w:val="00994BBF"/>
    <w:rsid w:val="0099508F"/>
    <w:rsid w:val="00995FE6"/>
    <w:rsid w:val="009A3DB3"/>
    <w:rsid w:val="009A48D9"/>
    <w:rsid w:val="009A6F52"/>
    <w:rsid w:val="009B159A"/>
    <w:rsid w:val="009B27FF"/>
    <w:rsid w:val="009B6E8E"/>
    <w:rsid w:val="009C2312"/>
    <w:rsid w:val="009C711E"/>
    <w:rsid w:val="009D18CD"/>
    <w:rsid w:val="009D19ED"/>
    <w:rsid w:val="009D5F02"/>
    <w:rsid w:val="009E41A3"/>
    <w:rsid w:val="009F038F"/>
    <w:rsid w:val="009F78FF"/>
    <w:rsid w:val="00A10CAA"/>
    <w:rsid w:val="00A11345"/>
    <w:rsid w:val="00A12F9D"/>
    <w:rsid w:val="00A15664"/>
    <w:rsid w:val="00A215BF"/>
    <w:rsid w:val="00A22483"/>
    <w:rsid w:val="00A23B06"/>
    <w:rsid w:val="00A24661"/>
    <w:rsid w:val="00A25FC5"/>
    <w:rsid w:val="00A303EA"/>
    <w:rsid w:val="00A427F8"/>
    <w:rsid w:val="00A52D9E"/>
    <w:rsid w:val="00A542DB"/>
    <w:rsid w:val="00A56418"/>
    <w:rsid w:val="00A6462E"/>
    <w:rsid w:val="00A66D08"/>
    <w:rsid w:val="00A67A09"/>
    <w:rsid w:val="00A70535"/>
    <w:rsid w:val="00A761EB"/>
    <w:rsid w:val="00A775B1"/>
    <w:rsid w:val="00A83CE7"/>
    <w:rsid w:val="00A9097E"/>
    <w:rsid w:val="00A91193"/>
    <w:rsid w:val="00A916B5"/>
    <w:rsid w:val="00A929FF"/>
    <w:rsid w:val="00A941C8"/>
    <w:rsid w:val="00AA4F8F"/>
    <w:rsid w:val="00AA5EAA"/>
    <w:rsid w:val="00AA7676"/>
    <w:rsid w:val="00AB17D0"/>
    <w:rsid w:val="00AB5593"/>
    <w:rsid w:val="00AD4D8A"/>
    <w:rsid w:val="00AE4531"/>
    <w:rsid w:val="00AE4F32"/>
    <w:rsid w:val="00AF6982"/>
    <w:rsid w:val="00B01C58"/>
    <w:rsid w:val="00B01ED6"/>
    <w:rsid w:val="00B04BB0"/>
    <w:rsid w:val="00B05B9E"/>
    <w:rsid w:val="00B114C2"/>
    <w:rsid w:val="00B158E2"/>
    <w:rsid w:val="00B209CB"/>
    <w:rsid w:val="00B31CCC"/>
    <w:rsid w:val="00B347A8"/>
    <w:rsid w:val="00B34AD1"/>
    <w:rsid w:val="00B35026"/>
    <w:rsid w:val="00B4089E"/>
    <w:rsid w:val="00B53B19"/>
    <w:rsid w:val="00B53F86"/>
    <w:rsid w:val="00B56AB5"/>
    <w:rsid w:val="00B750BA"/>
    <w:rsid w:val="00B76690"/>
    <w:rsid w:val="00B807A9"/>
    <w:rsid w:val="00B855DC"/>
    <w:rsid w:val="00B94220"/>
    <w:rsid w:val="00B9581C"/>
    <w:rsid w:val="00BA1336"/>
    <w:rsid w:val="00BB2985"/>
    <w:rsid w:val="00BB55AD"/>
    <w:rsid w:val="00BB71B3"/>
    <w:rsid w:val="00BB7350"/>
    <w:rsid w:val="00BC097F"/>
    <w:rsid w:val="00BC38D1"/>
    <w:rsid w:val="00BC3E3E"/>
    <w:rsid w:val="00BC78D2"/>
    <w:rsid w:val="00BD1550"/>
    <w:rsid w:val="00BD372F"/>
    <w:rsid w:val="00BE25F5"/>
    <w:rsid w:val="00BE4A20"/>
    <w:rsid w:val="00BF08DB"/>
    <w:rsid w:val="00BF7697"/>
    <w:rsid w:val="00C107BD"/>
    <w:rsid w:val="00C10F5E"/>
    <w:rsid w:val="00C34546"/>
    <w:rsid w:val="00C34B0A"/>
    <w:rsid w:val="00C362F8"/>
    <w:rsid w:val="00C36DF4"/>
    <w:rsid w:val="00C41E08"/>
    <w:rsid w:val="00C455A4"/>
    <w:rsid w:val="00C461BB"/>
    <w:rsid w:val="00C46C3F"/>
    <w:rsid w:val="00C524B9"/>
    <w:rsid w:val="00C63DDC"/>
    <w:rsid w:val="00C6445D"/>
    <w:rsid w:val="00C64DB9"/>
    <w:rsid w:val="00C6789B"/>
    <w:rsid w:val="00C71646"/>
    <w:rsid w:val="00C72A2B"/>
    <w:rsid w:val="00C810E4"/>
    <w:rsid w:val="00C84820"/>
    <w:rsid w:val="00C874C0"/>
    <w:rsid w:val="00C87524"/>
    <w:rsid w:val="00C91CBB"/>
    <w:rsid w:val="00C94E5D"/>
    <w:rsid w:val="00C95A91"/>
    <w:rsid w:val="00CA43B7"/>
    <w:rsid w:val="00CA7FF9"/>
    <w:rsid w:val="00CB6AA8"/>
    <w:rsid w:val="00CC1B2F"/>
    <w:rsid w:val="00CC5577"/>
    <w:rsid w:val="00CC76F3"/>
    <w:rsid w:val="00CD4F61"/>
    <w:rsid w:val="00CD5794"/>
    <w:rsid w:val="00CD6991"/>
    <w:rsid w:val="00CD6DC6"/>
    <w:rsid w:val="00CD7C84"/>
    <w:rsid w:val="00CE06D5"/>
    <w:rsid w:val="00CE53A1"/>
    <w:rsid w:val="00CF13D7"/>
    <w:rsid w:val="00CF79BD"/>
    <w:rsid w:val="00D072EA"/>
    <w:rsid w:val="00D11ABB"/>
    <w:rsid w:val="00D13733"/>
    <w:rsid w:val="00D14503"/>
    <w:rsid w:val="00D23A0D"/>
    <w:rsid w:val="00D25A64"/>
    <w:rsid w:val="00D350E0"/>
    <w:rsid w:val="00D426A6"/>
    <w:rsid w:val="00D439D3"/>
    <w:rsid w:val="00D4631E"/>
    <w:rsid w:val="00D475CA"/>
    <w:rsid w:val="00D569A6"/>
    <w:rsid w:val="00D8181A"/>
    <w:rsid w:val="00D92212"/>
    <w:rsid w:val="00D94E5E"/>
    <w:rsid w:val="00DC0485"/>
    <w:rsid w:val="00DC52FD"/>
    <w:rsid w:val="00DC5469"/>
    <w:rsid w:val="00DC5AEB"/>
    <w:rsid w:val="00DD1153"/>
    <w:rsid w:val="00DE2FAF"/>
    <w:rsid w:val="00DE457B"/>
    <w:rsid w:val="00DE7254"/>
    <w:rsid w:val="00DF68BE"/>
    <w:rsid w:val="00E00052"/>
    <w:rsid w:val="00E047CC"/>
    <w:rsid w:val="00E0583C"/>
    <w:rsid w:val="00E06470"/>
    <w:rsid w:val="00E13589"/>
    <w:rsid w:val="00E174F4"/>
    <w:rsid w:val="00E3178C"/>
    <w:rsid w:val="00E404C2"/>
    <w:rsid w:val="00E4276C"/>
    <w:rsid w:val="00E4297F"/>
    <w:rsid w:val="00E468AD"/>
    <w:rsid w:val="00E51A1A"/>
    <w:rsid w:val="00E552BA"/>
    <w:rsid w:val="00E62542"/>
    <w:rsid w:val="00E712B4"/>
    <w:rsid w:val="00E73198"/>
    <w:rsid w:val="00E84ABB"/>
    <w:rsid w:val="00E920A3"/>
    <w:rsid w:val="00E94413"/>
    <w:rsid w:val="00E965AC"/>
    <w:rsid w:val="00E96AD4"/>
    <w:rsid w:val="00EA0938"/>
    <w:rsid w:val="00EA217F"/>
    <w:rsid w:val="00EA3912"/>
    <w:rsid w:val="00EB244B"/>
    <w:rsid w:val="00EB3673"/>
    <w:rsid w:val="00EB3884"/>
    <w:rsid w:val="00EB55C2"/>
    <w:rsid w:val="00EB680E"/>
    <w:rsid w:val="00EC012C"/>
    <w:rsid w:val="00EC1B39"/>
    <w:rsid w:val="00EC584E"/>
    <w:rsid w:val="00ED0BC5"/>
    <w:rsid w:val="00EE7139"/>
    <w:rsid w:val="00EF1AFF"/>
    <w:rsid w:val="00EF3D70"/>
    <w:rsid w:val="00F02CA4"/>
    <w:rsid w:val="00F03722"/>
    <w:rsid w:val="00F13E21"/>
    <w:rsid w:val="00F20A9B"/>
    <w:rsid w:val="00F25ACD"/>
    <w:rsid w:val="00F34ABF"/>
    <w:rsid w:val="00F36C8F"/>
    <w:rsid w:val="00F36F5D"/>
    <w:rsid w:val="00F37625"/>
    <w:rsid w:val="00F37BC1"/>
    <w:rsid w:val="00F560D1"/>
    <w:rsid w:val="00F62BE1"/>
    <w:rsid w:val="00F64C79"/>
    <w:rsid w:val="00F66BDC"/>
    <w:rsid w:val="00F67605"/>
    <w:rsid w:val="00F7181A"/>
    <w:rsid w:val="00F71823"/>
    <w:rsid w:val="00F73143"/>
    <w:rsid w:val="00F745A2"/>
    <w:rsid w:val="00F76469"/>
    <w:rsid w:val="00F81EBB"/>
    <w:rsid w:val="00F871F7"/>
    <w:rsid w:val="00F97DA0"/>
    <w:rsid w:val="00FA2173"/>
    <w:rsid w:val="00FA270D"/>
    <w:rsid w:val="00FA2E3F"/>
    <w:rsid w:val="00FA5CE5"/>
    <w:rsid w:val="00FA670D"/>
    <w:rsid w:val="00FC020B"/>
    <w:rsid w:val="00FC18E1"/>
    <w:rsid w:val="00FC1DB8"/>
    <w:rsid w:val="00FC4651"/>
    <w:rsid w:val="00FD3339"/>
    <w:rsid w:val="00FD5254"/>
    <w:rsid w:val="00FF0CBD"/>
    <w:rsid w:val="00FF2E0F"/>
    <w:rsid w:val="00FF3C9C"/>
    <w:rsid w:val="00FF581F"/>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262434"/>
  <w15:docId w15:val="{7523F5CC-6399-4A06-871E-6323337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k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3A"/>
    <w:pPr>
      <w:suppressAutoHyphens/>
      <w:spacing w:after="200" w:line="276" w:lineRule="auto"/>
    </w:pPr>
    <w:rPr>
      <w:rFonts w:ascii="Calibri" w:eastAsia="Calibri" w:hAnsi="Calibri"/>
      <w:sz w:val="22"/>
      <w:szCs w:val="22"/>
      <w:lang w:val="en-US" w:eastAsia="zh-CN" w:bidi="ar-SA"/>
    </w:rPr>
  </w:style>
  <w:style w:type="paragraph" w:styleId="Heading1">
    <w:name w:val="heading 1"/>
    <w:basedOn w:val="Normal"/>
    <w:next w:val="Normal"/>
    <w:link w:val="Heading1Char"/>
    <w:uiPriority w:val="9"/>
    <w:qFormat/>
    <w:rsid w:val="00F66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44F7F"/>
    <w:pPr>
      <w:suppressAutoHyphens w:val="0"/>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paragraph" w:styleId="Heading4">
    <w:name w:val="heading 4"/>
    <w:basedOn w:val="Normal"/>
    <w:next w:val="Normal"/>
    <w:link w:val="Heading4Char"/>
    <w:uiPriority w:val="9"/>
    <w:semiHidden/>
    <w:unhideWhenUsed/>
    <w:qFormat/>
    <w:rsid w:val="007D3E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D713A"/>
    <w:rPr>
      <w:rFonts w:ascii="Symbol" w:eastAsia="Palatino Linotype" w:hAnsi="Symbol" w:cs="Symbol" w:hint="default"/>
      <w:sz w:val="24"/>
      <w:szCs w:val="24"/>
    </w:rPr>
  </w:style>
  <w:style w:type="character" w:customStyle="1" w:styleId="WW8Num2z0">
    <w:name w:val="WW8Num2z0"/>
    <w:rsid w:val="008D713A"/>
    <w:rPr>
      <w:rFonts w:ascii="Symbol" w:hAnsi="Symbol" w:cs="Symbol" w:hint="default"/>
      <w:sz w:val="24"/>
      <w:szCs w:val="24"/>
    </w:rPr>
  </w:style>
  <w:style w:type="character" w:customStyle="1" w:styleId="WW8Num3z0">
    <w:name w:val="WW8Num3z0"/>
    <w:rsid w:val="008D713A"/>
  </w:style>
  <w:style w:type="character" w:customStyle="1" w:styleId="WW8Num3z1">
    <w:name w:val="WW8Num3z1"/>
    <w:rsid w:val="008D713A"/>
  </w:style>
  <w:style w:type="character" w:customStyle="1" w:styleId="WW8Num3z2">
    <w:name w:val="WW8Num3z2"/>
    <w:rsid w:val="008D713A"/>
  </w:style>
  <w:style w:type="character" w:customStyle="1" w:styleId="WW8Num3z3">
    <w:name w:val="WW8Num3z3"/>
    <w:rsid w:val="008D713A"/>
  </w:style>
  <w:style w:type="character" w:customStyle="1" w:styleId="WW8Num3z4">
    <w:name w:val="WW8Num3z4"/>
    <w:rsid w:val="008D713A"/>
  </w:style>
  <w:style w:type="character" w:customStyle="1" w:styleId="WW8Num3z5">
    <w:name w:val="WW8Num3z5"/>
    <w:rsid w:val="008D713A"/>
  </w:style>
  <w:style w:type="character" w:customStyle="1" w:styleId="WW8Num3z6">
    <w:name w:val="WW8Num3z6"/>
    <w:rsid w:val="008D713A"/>
  </w:style>
  <w:style w:type="character" w:customStyle="1" w:styleId="WW8Num3z7">
    <w:name w:val="WW8Num3z7"/>
    <w:rsid w:val="008D713A"/>
  </w:style>
  <w:style w:type="character" w:customStyle="1" w:styleId="WW8Num3z8">
    <w:name w:val="WW8Num3z8"/>
    <w:rsid w:val="008D713A"/>
  </w:style>
  <w:style w:type="character" w:customStyle="1" w:styleId="WW8Num1z1">
    <w:name w:val="WW8Num1z1"/>
    <w:rsid w:val="008D713A"/>
  </w:style>
  <w:style w:type="character" w:customStyle="1" w:styleId="WW8Num1z2">
    <w:name w:val="WW8Num1z2"/>
    <w:rsid w:val="008D713A"/>
  </w:style>
  <w:style w:type="character" w:customStyle="1" w:styleId="WW8Num1z3">
    <w:name w:val="WW8Num1z3"/>
    <w:rsid w:val="008D713A"/>
  </w:style>
  <w:style w:type="character" w:customStyle="1" w:styleId="WW8Num1z4">
    <w:name w:val="WW8Num1z4"/>
    <w:rsid w:val="008D713A"/>
  </w:style>
  <w:style w:type="character" w:customStyle="1" w:styleId="WW8Num1z5">
    <w:name w:val="WW8Num1z5"/>
    <w:rsid w:val="008D713A"/>
  </w:style>
  <w:style w:type="character" w:customStyle="1" w:styleId="WW8Num1z6">
    <w:name w:val="WW8Num1z6"/>
    <w:rsid w:val="008D713A"/>
  </w:style>
  <w:style w:type="character" w:customStyle="1" w:styleId="WW8Num1z7">
    <w:name w:val="WW8Num1z7"/>
    <w:rsid w:val="008D713A"/>
  </w:style>
  <w:style w:type="character" w:customStyle="1" w:styleId="WW8Num1z8">
    <w:name w:val="WW8Num1z8"/>
    <w:rsid w:val="008D713A"/>
  </w:style>
  <w:style w:type="character" w:customStyle="1" w:styleId="WW8Num2z1">
    <w:name w:val="WW8Num2z1"/>
    <w:rsid w:val="008D713A"/>
    <w:rPr>
      <w:rFonts w:ascii="Courier New" w:hAnsi="Courier New" w:cs="Courier New" w:hint="default"/>
      <w:sz w:val="20"/>
    </w:rPr>
  </w:style>
  <w:style w:type="character" w:customStyle="1" w:styleId="WW8Num2z2">
    <w:name w:val="WW8Num2z2"/>
    <w:rsid w:val="008D713A"/>
    <w:rPr>
      <w:rFonts w:ascii="Wingdings" w:hAnsi="Wingdings" w:cs="Wingdings" w:hint="default"/>
      <w:sz w:val="20"/>
    </w:rPr>
  </w:style>
  <w:style w:type="character" w:customStyle="1" w:styleId="WW8Num4z0">
    <w:name w:val="WW8Num4z0"/>
    <w:rsid w:val="008D713A"/>
    <w:rPr>
      <w:rFonts w:ascii="Symbol" w:hAnsi="Symbol" w:cs="Symbol" w:hint="default"/>
    </w:rPr>
  </w:style>
  <w:style w:type="character" w:customStyle="1" w:styleId="WW8Num4z1">
    <w:name w:val="WW8Num4z1"/>
    <w:rsid w:val="008D713A"/>
    <w:rPr>
      <w:rFonts w:ascii="Courier New" w:hAnsi="Courier New" w:cs="Courier New" w:hint="default"/>
    </w:rPr>
  </w:style>
  <w:style w:type="character" w:customStyle="1" w:styleId="WW8Num4z2">
    <w:name w:val="WW8Num4z2"/>
    <w:rsid w:val="008D713A"/>
    <w:rPr>
      <w:rFonts w:ascii="Wingdings" w:hAnsi="Wingdings" w:cs="Wingdings" w:hint="default"/>
    </w:rPr>
  </w:style>
  <w:style w:type="character" w:customStyle="1" w:styleId="WW8Num5z0">
    <w:name w:val="WW8Num5z0"/>
    <w:rsid w:val="008D713A"/>
    <w:rPr>
      <w:rFonts w:ascii="Wingdings" w:hAnsi="Wingdings" w:cs="Wingdings" w:hint="default"/>
    </w:rPr>
  </w:style>
  <w:style w:type="character" w:customStyle="1" w:styleId="WW8Num5z1">
    <w:name w:val="WW8Num5z1"/>
    <w:rsid w:val="008D713A"/>
    <w:rPr>
      <w:rFonts w:ascii="Courier New" w:hAnsi="Courier New" w:cs="Courier New" w:hint="default"/>
    </w:rPr>
  </w:style>
  <w:style w:type="character" w:customStyle="1" w:styleId="WW8Num5z3">
    <w:name w:val="WW8Num5z3"/>
    <w:rsid w:val="008D713A"/>
    <w:rPr>
      <w:rFonts w:ascii="Symbol" w:hAnsi="Symbol" w:cs="Symbol" w:hint="default"/>
    </w:rPr>
  </w:style>
  <w:style w:type="character" w:customStyle="1" w:styleId="WW8Num6z0">
    <w:name w:val="WW8Num6z0"/>
    <w:rsid w:val="008D713A"/>
    <w:rPr>
      <w:rFonts w:ascii="Symbol" w:hAnsi="Symbol" w:cs="Symbol" w:hint="default"/>
    </w:rPr>
  </w:style>
  <w:style w:type="character" w:customStyle="1" w:styleId="WW8Num6z1">
    <w:name w:val="WW8Num6z1"/>
    <w:rsid w:val="008D713A"/>
    <w:rPr>
      <w:rFonts w:ascii="Courier New" w:hAnsi="Courier New" w:cs="Courier New" w:hint="default"/>
    </w:rPr>
  </w:style>
  <w:style w:type="character" w:customStyle="1" w:styleId="WW8Num6z2">
    <w:name w:val="WW8Num6z2"/>
    <w:rsid w:val="008D713A"/>
    <w:rPr>
      <w:rFonts w:ascii="Wingdings" w:hAnsi="Wingdings" w:cs="Wingdings" w:hint="default"/>
    </w:rPr>
  </w:style>
  <w:style w:type="character" w:customStyle="1" w:styleId="WW8Num7z0">
    <w:name w:val="WW8Num7z0"/>
    <w:rsid w:val="008D713A"/>
    <w:rPr>
      <w:rFonts w:ascii="Symbol" w:hAnsi="Symbol" w:cs="Symbol" w:hint="default"/>
    </w:rPr>
  </w:style>
  <w:style w:type="character" w:customStyle="1" w:styleId="WW8Num7z1">
    <w:name w:val="WW8Num7z1"/>
    <w:rsid w:val="008D713A"/>
    <w:rPr>
      <w:rFonts w:ascii="Courier New" w:hAnsi="Courier New" w:cs="Courier New" w:hint="default"/>
    </w:rPr>
  </w:style>
  <w:style w:type="character" w:customStyle="1" w:styleId="WW8Num7z2">
    <w:name w:val="WW8Num7z2"/>
    <w:rsid w:val="008D713A"/>
    <w:rPr>
      <w:rFonts w:ascii="Wingdings" w:hAnsi="Wingdings" w:cs="Wingdings" w:hint="default"/>
    </w:rPr>
  </w:style>
  <w:style w:type="character" w:customStyle="1" w:styleId="WW8Num8z0">
    <w:name w:val="WW8Num8z0"/>
    <w:rsid w:val="008D713A"/>
    <w:rPr>
      <w:rFonts w:ascii="Symbol" w:hAnsi="Symbol" w:cs="Symbol" w:hint="default"/>
    </w:rPr>
  </w:style>
  <w:style w:type="character" w:customStyle="1" w:styleId="WW8Num8z1">
    <w:name w:val="WW8Num8z1"/>
    <w:rsid w:val="008D713A"/>
    <w:rPr>
      <w:rFonts w:ascii="Courier New" w:hAnsi="Courier New" w:cs="Courier New" w:hint="default"/>
    </w:rPr>
  </w:style>
  <w:style w:type="character" w:customStyle="1" w:styleId="WW8Num8z2">
    <w:name w:val="WW8Num8z2"/>
    <w:rsid w:val="008D713A"/>
    <w:rPr>
      <w:rFonts w:ascii="Wingdings" w:hAnsi="Wingdings" w:cs="Wingdings" w:hint="default"/>
    </w:rPr>
  </w:style>
  <w:style w:type="character" w:customStyle="1" w:styleId="WW8Num9z0">
    <w:name w:val="WW8Num9z0"/>
    <w:rsid w:val="008D713A"/>
  </w:style>
  <w:style w:type="character" w:customStyle="1" w:styleId="WW8Num9z1">
    <w:name w:val="WW8Num9z1"/>
    <w:rsid w:val="008D713A"/>
  </w:style>
  <w:style w:type="character" w:customStyle="1" w:styleId="WW8Num9z2">
    <w:name w:val="WW8Num9z2"/>
    <w:rsid w:val="008D713A"/>
  </w:style>
  <w:style w:type="character" w:customStyle="1" w:styleId="WW8Num9z3">
    <w:name w:val="WW8Num9z3"/>
    <w:rsid w:val="008D713A"/>
  </w:style>
  <w:style w:type="character" w:customStyle="1" w:styleId="WW8Num9z4">
    <w:name w:val="WW8Num9z4"/>
    <w:rsid w:val="008D713A"/>
  </w:style>
  <w:style w:type="character" w:customStyle="1" w:styleId="WW8Num9z5">
    <w:name w:val="WW8Num9z5"/>
    <w:rsid w:val="008D713A"/>
  </w:style>
  <w:style w:type="character" w:customStyle="1" w:styleId="WW8Num9z6">
    <w:name w:val="WW8Num9z6"/>
    <w:rsid w:val="008D713A"/>
  </w:style>
  <w:style w:type="character" w:customStyle="1" w:styleId="WW8Num9z7">
    <w:name w:val="WW8Num9z7"/>
    <w:rsid w:val="008D713A"/>
  </w:style>
  <w:style w:type="character" w:customStyle="1" w:styleId="WW8Num9z8">
    <w:name w:val="WW8Num9z8"/>
    <w:rsid w:val="008D713A"/>
  </w:style>
  <w:style w:type="character" w:customStyle="1" w:styleId="WW8Num10z0">
    <w:name w:val="WW8Num10z0"/>
    <w:rsid w:val="008D713A"/>
  </w:style>
  <w:style w:type="character" w:customStyle="1" w:styleId="WW8Num10z1">
    <w:name w:val="WW8Num10z1"/>
    <w:rsid w:val="008D713A"/>
  </w:style>
  <w:style w:type="character" w:customStyle="1" w:styleId="WW8Num10z2">
    <w:name w:val="WW8Num10z2"/>
    <w:rsid w:val="008D713A"/>
  </w:style>
  <w:style w:type="character" w:customStyle="1" w:styleId="WW8Num10z3">
    <w:name w:val="WW8Num10z3"/>
    <w:rsid w:val="008D713A"/>
  </w:style>
  <w:style w:type="character" w:customStyle="1" w:styleId="WW8Num10z4">
    <w:name w:val="WW8Num10z4"/>
    <w:rsid w:val="008D713A"/>
  </w:style>
  <w:style w:type="character" w:customStyle="1" w:styleId="WW8Num10z5">
    <w:name w:val="WW8Num10z5"/>
    <w:rsid w:val="008D713A"/>
  </w:style>
  <w:style w:type="character" w:customStyle="1" w:styleId="WW8Num10z6">
    <w:name w:val="WW8Num10z6"/>
    <w:rsid w:val="008D713A"/>
  </w:style>
  <w:style w:type="character" w:customStyle="1" w:styleId="WW8Num10z7">
    <w:name w:val="WW8Num10z7"/>
    <w:rsid w:val="008D713A"/>
  </w:style>
  <w:style w:type="character" w:customStyle="1" w:styleId="WW8Num10z8">
    <w:name w:val="WW8Num10z8"/>
    <w:rsid w:val="008D713A"/>
  </w:style>
  <w:style w:type="character" w:customStyle="1" w:styleId="WW8Num11z0">
    <w:name w:val="WW8Num11z0"/>
    <w:rsid w:val="008D713A"/>
  </w:style>
  <w:style w:type="character" w:customStyle="1" w:styleId="WW8Num11z1">
    <w:name w:val="WW8Num11z1"/>
    <w:rsid w:val="008D713A"/>
  </w:style>
  <w:style w:type="character" w:customStyle="1" w:styleId="WW8Num11z2">
    <w:name w:val="WW8Num11z2"/>
    <w:rsid w:val="008D713A"/>
  </w:style>
  <w:style w:type="character" w:customStyle="1" w:styleId="WW8Num11z3">
    <w:name w:val="WW8Num11z3"/>
    <w:rsid w:val="008D713A"/>
  </w:style>
  <w:style w:type="character" w:customStyle="1" w:styleId="WW8Num11z4">
    <w:name w:val="WW8Num11z4"/>
    <w:rsid w:val="008D713A"/>
  </w:style>
  <w:style w:type="character" w:customStyle="1" w:styleId="WW8Num11z5">
    <w:name w:val="WW8Num11z5"/>
    <w:rsid w:val="008D713A"/>
  </w:style>
  <w:style w:type="character" w:customStyle="1" w:styleId="WW8Num11z6">
    <w:name w:val="WW8Num11z6"/>
    <w:rsid w:val="008D713A"/>
  </w:style>
  <w:style w:type="character" w:customStyle="1" w:styleId="WW8Num11z7">
    <w:name w:val="WW8Num11z7"/>
    <w:rsid w:val="008D713A"/>
  </w:style>
  <w:style w:type="character" w:customStyle="1" w:styleId="WW8Num11z8">
    <w:name w:val="WW8Num11z8"/>
    <w:rsid w:val="008D713A"/>
  </w:style>
  <w:style w:type="character" w:customStyle="1" w:styleId="WW8Num12z0">
    <w:name w:val="WW8Num12z0"/>
    <w:rsid w:val="008D713A"/>
    <w:rPr>
      <w:rFonts w:ascii="Wingdings" w:hAnsi="Wingdings" w:cs="Wingdings" w:hint="default"/>
    </w:rPr>
  </w:style>
  <w:style w:type="character" w:customStyle="1" w:styleId="WW8Num12z1">
    <w:name w:val="WW8Num12z1"/>
    <w:rsid w:val="008D713A"/>
  </w:style>
  <w:style w:type="character" w:customStyle="1" w:styleId="WW8Num12z2">
    <w:name w:val="WW8Num12z2"/>
    <w:rsid w:val="008D713A"/>
  </w:style>
  <w:style w:type="character" w:customStyle="1" w:styleId="WW8Num12z3">
    <w:name w:val="WW8Num12z3"/>
    <w:rsid w:val="008D713A"/>
  </w:style>
  <w:style w:type="character" w:customStyle="1" w:styleId="WW8Num12z4">
    <w:name w:val="WW8Num12z4"/>
    <w:rsid w:val="008D713A"/>
  </w:style>
  <w:style w:type="character" w:customStyle="1" w:styleId="WW8Num12z5">
    <w:name w:val="WW8Num12z5"/>
    <w:rsid w:val="008D713A"/>
  </w:style>
  <w:style w:type="character" w:customStyle="1" w:styleId="WW8Num12z6">
    <w:name w:val="WW8Num12z6"/>
    <w:rsid w:val="008D713A"/>
  </w:style>
  <w:style w:type="character" w:customStyle="1" w:styleId="WW8Num12z7">
    <w:name w:val="WW8Num12z7"/>
    <w:rsid w:val="008D713A"/>
  </w:style>
  <w:style w:type="character" w:customStyle="1" w:styleId="WW8Num12z8">
    <w:name w:val="WW8Num12z8"/>
    <w:rsid w:val="008D713A"/>
  </w:style>
  <w:style w:type="character" w:customStyle="1" w:styleId="WW8Num13z0">
    <w:name w:val="WW8Num13z0"/>
    <w:rsid w:val="008D713A"/>
  </w:style>
  <w:style w:type="character" w:customStyle="1" w:styleId="WW8Num13z1">
    <w:name w:val="WW8Num13z1"/>
    <w:rsid w:val="008D713A"/>
  </w:style>
  <w:style w:type="character" w:customStyle="1" w:styleId="WW8Num13z2">
    <w:name w:val="WW8Num13z2"/>
    <w:rsid w:val="008D713A"/>
  </w:style>
  <w:style w:type="character" w:customStyle="1" w:styleId="WW8Num13z3">
    <w:name w:val="WW8Num13z3"/>
    <w:rsid w:val="008D713A"/>
  </w:style>
  <w:style w:type="character" w:customStyle="1" w:styleId="WW8Num13z4">
    <w:name w:val="WW8Num13z4"/>
    <w:rsid w:val="008D713A"/>
  </w:style>
  <w:style w:type="character" w:customStyle="1" w:styleId="WW8Num13z5">
    <w:name w:val="WW8Num13z5"/>
    <w:rsid w:val="008D713A"/>
  </w:style>
  <w:style w:type="character" w:customStyle="1" w:styleId="WW8Num13z6">
    <w:name w:val="WW8Num13z6"/>
    <w:rsid w:val="008D713A"/>
  </w:style>
  <w:style w:type="character" w:customStyle="1" w:styleId="WW8Num13z7">
    <w:name w:val="WW8Num13z7"/>
    <w:rsid w:val="008D713A"/>
  </w:style>
  <w:style w:type="character" w:customStyle="1" w:styleId="WW8Num13z8">
    <w:name w:val="WW8Num13z8"/>
    <w:rsid w:val="008D713A"/>
  </w:style>
  <w:style w:type="character" w:customStyle="1" w:styleId="WW8Num14z0">
    <w:name w:val="WW8Num14z0"/>
    <w:rsid w:val="008D713A"/>
    <w:rPr>
      <w:rFonts w:ascii="Symbol" w:hAnsi="Symbol" w:cs="Symbol" w:hint="default"/>
    </w:rPr>
  </w:style>
  <w:style w:type="character" w:customStyle="1" w:styleId="WW8Num14z1">
    <w:name w:val="WW8Num14z1"/>
    <w:rsid w:val="008D713A"/>
    <w:rPr>
      <w:rFonts w:ascii="Courier New" w:hAnsi="Courier New" w:cs="Courier New" w:hint="default"/>
    </w:rPr>
  </w:style>
  <w:style w:type="character" w:customStyle="1" w:styleId="WW8Num14z2">
    <w:name w:val="WW8Num14z2"/>
    <w:rsid w:val="008D713A"/>
    <w:rPr>
      <w:rFonts w:ascii="Wingdings" w:hAnsi="Wingdings" w:cs="Wingdings" w:hint="default"/>
    </w:rPr>
  </w:style>
  <w:style w:type="character" w:customStyle="1" w:styleId="WW8Num15z0">
    <w:name w:val="WW8Num15z0"/>
    <w:rsid w:val="008D713A"/>
  </w:style>
  <w:style w:type="character" w:customStyle="1" w:styleId="WW8Num15z1">
    <w:name w:val="WW8Num15z1"/>
    <w:rsid w:val="008D713A"/>
  </w:style>
  <w:style w:type="character" w:customStyle="1" w:styleId="WW8Num15z2">
    <w:name w:val="WW8Num15z2"/>
    <w:rsid w:val="008D713A"/>
  </w:style>
  <w:style w:type="character" w:customStyle="1" w:styleId="WW8Num15z3">
    <w:name w:val="WW8Num15z3"/>
    <w:rsid w:val="008D713A"/>
  </w:style>
  <w:style w:type="character" w:customStyle="1" w:styleId="WW8Num15z4">
    <w:name w:val="WW8Num15z4"/>
    <w:rsid w:val="008D713A"/>
  </w:style>
  <w:style w:type="character" w:customStyle="1" w:styleId="WW8Num15z5">
    <w:name w:val="WW8Num15z5"/>
    <w:rsid w:val="008D713A"/>
  </w:style>
  <w:style w:type="character" w:customStyle="1" w:styleId="WW8Num15z6">
    <w:name w:val="WW8Num15z6"/>
    <w:rsid w:val="008D713A"/>
  </w:style>
  <w:style w:type="character" w:customStyle="1" w:styleId="WW8Num15z7">
    <w:name w:val="WW8Num15z7"/>
    <w:rsid w:val="008D713A"/>
  </w:style>
  <w:style w:type="character" w:customStyle="1" w:styleId="WW8Num15z8">
    <w:name w:val="WW8Num15z8"/>
    <w:rsid w:val="008D713A"/>
  </w:style>
  <w:style w:type="character" w:customStyle="1" w:styleId="WW8Num16z0">
    <w:name w:val="WW8Num16z0"/>
    <w:rsid w:val="008D713A"/>
    <w:rPr>
      <w:rFonts w:ascii="Symbol" w:hAnsi="Symbol" w:cs="Symbol" w:hint="default"/>
      <w:sz w:val="20"/>
    </w:rPr>
  </w:style>
  <w:style w:type="character" w:customStyle="1" w:styleId="WW8Num16z1">
    <w:name w:val="WW8Num16z1"/>
    <w:rsid w:val="008D713A"/>
    <w:rPr>
      <w:rFonts w:ascii="Courier New" w:hAnsi="Courier New" w:cs="Courier New" w:hint="default"/>
      <w:sz w:val="20"/>
    </w:rPr>
  </w:style>
  <w:style w:type="character" w:customStyle="1" w:styleId="WW8Num16z2">
    <w:name w:val="WW8Num16z2"/>
    <w:rsid w:val="008D713A"/>
    <w:rPr>
      <w:rFonts w:ascii="Wingdings" w:hAnsi="Wingdings" w:cs="Wingdings" w:hint="default"/>
      <w:sz w:val="20"/>
    </w:rPr>
  </w:style>
  <w:style w:type="character" w:customStyle="1" w:styleId="WW8Num17z0">
    <w:name w:val="WW8Num17z0"/>
    <w:rsid w:val="008D713A"/>
  </w:style>
  <w:style w:type="character" w:customStyle="1" w:styleId="WW8Num17z1">
    <w:name w:val="WW8Num17z1"/>
    <w:rsid w:val="008D713A"/>
  </w:style>
  <w:style w:type="character" w:customStyle="1" w:styleId="WW8Num17z2">
    <w:name w:val="WW8Num17z2"/>
    <w:rsid w:val="008D713A"/>
  </w:style>
  <w:style w:type="character" w:customStyle="1" w:styleId="WW8Num17z3">
    <w:name w:val="WW8Num17z3"/>
    <w:rsid w:val="008D713A"/>
  </w:style>
  <w:style w:type="character" w:customStyle="1" w:styleId="WW8Num17z4">
    <w:name w:val="WW8Num17z4"/>
    <w:rsid w:val="008D713A"/>
  </w:style>
  <w:style w:type="character" w:customStyle="1" w:styleId="WW8Num17z5">
    <w:name w:val="WW8Num17z5"/>
    <w:rsid w:val="008D713A"/>
  </w:style>
  <w:style w:type="character" w:customStyle="1" w:styleId="WW8Num17z6">
    <w:name w:val="WW8Num17z6"/>
    <w:rsid w:val="008D713A"/>
  </w:style>
  <w:style w:type="character" w:customStyle="1" w:styleId="WW8Num17z7">
    <w:name w:val="WW8Num17z7"/>
    <w:rsid w:val="008D713A"/>
  </w:style>
  <w:style w:type="character" w:customStyle="1" w:styleId="WW8Num17z8">
    <w:name w:val="WW8Num17z8"/>
    <w:rsid w:val="008D713A"/>
  </w:style>
  <w:style w:type="character" w:customStyle="1" w:styleId="WW8Num18z0">
    <w:name w:val="WW8Num18z0"/>
    <w:rsid w:val="008D713A"/>
  </w:style>
  <w:style w:type="character" w:customStyle="1" w:styleId="WW8Num18z1">
    <w:name w:val="WW8Num18z1"/>
    <w:rsid w:val="008D713A"/>
  </w:style>
  <w:style w:type="character" w:customStyle="1" w:styleId="WW8Num18z2">
    <w:name w:val="WW8Num18z2"/>
    <w:rsid w:val="008D713A"/>
  </w:style>
  <w:style w:type="character" w:customStyle="1" w:styleId="WW8Num18z3">
    <w:name w:val="WW8Num18z3"/>
    <w:rsid w:val="008D713A"/>
  </w:style>
  <w:style w:type="character" w:customStyle="1" w:styleId="WW8Num18z4">
    <w:name w:val="WW8Num18z4"/>
    <w:rsid w:val="008D713A"/>
  </w:style>
  <w:style w:type="character" w:customStyle="1" w:styleId="WW8Num18z5">
    <w:name w:val="WW8Num18z5"/>
    <w:rsid w:val="008D713A"/>
  </w:style>
  <w:style w:type="character" w:customStyle="1" w:styleId="WW8Num18z6">
    <w:name w:val="WW8Num18z6"/>
    <w:rsid w:val="008D713A"/>
  </w:style>
  <w:style w:type="character" w:customStyle="1" w:styleId="WW8Num18z7">
    <w:name w:val="WW8Num18z7"/>
    <w:rsid w:val="008D713A"/>
  </w:style>
  <w:style w:type="character" w:customStyle="1" w:styleId="WW8Num18z8">
    <w:name w:val="WW8Num18z8"/>
    <w:rsid w:val="008D713A"/>
  </w:style>
  <w:style w:type="character" w:customStyle="1" w:styleId="WW8Num19z0">
    <w:name w:val="WW8Num19z0"/>
    <w:rsid w:val="008D713A"/>
  </w:style>
  <w:style w:type="character" w:customStyle="1" w:styleId="WW8Num19z1">
    <w:name w:val="WW8Num19z1"/>
    <w:rsid w:val="008D713A"/>
  </w:style>
  <w:style w:type="character" w:customStyle="1" w:styleId="WW8Num19z2">
    <w:name w:val="WW8Num19z2"/>
    <w:rsid w:val="008D713A"/>
  </w:style>
  <w:style w:type="character" w:customStyle="1" w:styleId="WW8Num19z3">
    <w:name w:val="WW8Num19z3"/>
    <w:rsid w:val="008D713A"/>
  </w:style>
  <w:style w:type="character" w:customStyle="1" w:styleId="WW8Num19z4">
    <w:name w:val="WW8Num19z4"/>
    <w:rsid w:val="008D713A"/>
  </w:style>
  <w:style w:type="character" w:customStyle="1" w:styleId="WW8Num19z5">
    <w:name w:val="WW8Num19z5"/>
    <w:rsid w:val="008D713A"/>
  </w:style>
  <w:style w:type="character" w:customStyle="1" w:styleId="WW8Num19z6">
    <w:name w:val="WW8Num19z6"/>
    <w:rsid w:val="008D713A"/>
  </w:style>
  <w:style w:type="character" w:customStyle="1" w:styleId="WW8Num19z7">
    <w:name w:val="WW8Num19z7"/>
    <w:rsid w:val="008D713A"/>
  </w:style>
  <w:style w:type="character" w:customStyle="1" w:styleId="WW8Num19z8">
    <w:name w:val="WW8Num19z8"/>
    <w:rsid w:val="008D713A"/>
  </w:style>
  <w:style w:type="character" w:customStyle="1" w:styleId="WW8Num20z0">
    <w:name w:val="WW8Num20z0"/>
    <w:rsid w:val="008D713A"/>
    <w:rPr>
      <w:rFonts w:ascii="Symbol" w:eastAsia="Palatino Linotype" w:hAnsi="Symbol" w:cs="Symbol" w:hint="default"/>
      <w:sz w:val="24"/>
      <w:szCs w:val="24"/>
    </w:rPr>
  </w:style>
  <w:style w:type="character" w:customStyle="1" w:styleId="WW8Num20z1">
    <w:name w:val="WW8Num20z1"/>
    <w:rsid w:val="008D713A"/>
    <w:rPr>
      <w:rFonts w:ascii="Courier New" w:hAnsi="Courier New" w:cs="Courier New" w:hint="default"/>
    </w:rPr>
  </w:style>
  <w:style w:type="character" w:customStyle="1" w:styleId="WW8Num20z2">
    <w:name w:val="WW8Num20z2"/>
    <w:rsid w:val="008D713A"/>
    <w:rPr>
      <w:rFonts w:ascii="Wingdings" w:hAnsi="Wingdings" w:cs="Wingdings" w:hint="default"/>
    </w:rPr>
  </w:style>
  <w:style w:type="character" w:customStyle="1" w:styleId="WW8Num21z0">
    <w:name w:val="WW8Num21z0"/>
    <w:rsid w:val="008D713A"/>
  </w:style>
  <w:style w:type="character" w:customStyle="1" w:styleId="WW8Num21z1">
    <w:name w:val="WW8Num21z1"/>
    <w:rsid w:val="008D713A"/>
  </w:style>
  <w:style w:type="character" w:customStyle="1" w:styleId="WW8Num21z2">
    <w:name w:val="WW8Num21z2"/>
    <w:rsid w:val="008D713A"/>
  </w:style>
  <w:style w:type="character" w:customStyle="1" w:styleId="WW8Num21z3">
    <w:name w:val="WW8Num21z3"/>
    <w:rsid w:val="008D713A"/>
  </w:style>
  <w:style w:type="character" w:customStyle="1" w:styleId="WW8Num21z4">
    <w:name w:val="WW8Num21z4"/>
    <w:rsid w:val="008D713A"/>
  </w:style>
  <w:style w:type="character" w:customStyle="1" w:styleId="WW8Num21z5">
    <w:name w:val="WW8Num21z5"/>
    <w:rsid w:val="008D713A"/>
  </w:style>
  <w:style w:type="character" w:customStyle="1" w:styleId="WW8Num21z6">
    <w:name w:val="WW8Num21z6"/>
    <w:rsid w:val="008D713A"/>
  </w:style>
  <w:style w:type="character" w:customStyle="1" w:styleId="WW8Num21z7">
    <w:name w:val="WW8Num21z7"/>
    <w:rsid w:val="008D713A"/>
  </w:style>
  <w:style w:type="character" w:customStyle="1" w:styleId="WW8Num21z8">
    <w:name w:val="WW8Num21z8"/>
    <w:rsid w:val="008D713A"/>
  </w:style>
  <w:style w:type="character" w:customStyle="1" w:styleId="WW8Num22z0">
    <w:name w:val="WW8Num22z0"/>
    <w:rsid w:val="008D713A"/>
    <w:rPr>
      <w:rFonts w:ascii="Symbol" w:hAnsi="Symbol" w:cs="Symbol" w:hint="default"/>
    </w:rPr>
  </w:style>
  <w:style w:type="character" w:customStyle="1" w:styleId="WW8Num22z1">
    <w:name w:val="WW8Num22z1"/>
    <w:rsid w:val="008D713A"/>
    <w:rPr>
      <w:rFonts w:ascii="Courier New" w:hAnsi="Courier New" w:cs="Courier New" w:hint="default"/>
    </w:rPr>
  </w:style>
  <w:style w:type="character" w:customStyle="1" w:styleId="WW8Num22z2">
    <w:name w:val="WW8Num22z2"/>
    <w:rsid w:val="008D713A"/>
    <w:rPr>
      <w:rFonts w:ascii="Wingdings" w:hAnsi="Wingdings" w:cs="Wingdings" w:hint="default"/>
    </w:rPr>
  </w:style>
  <w:style w:type="character" w:customStyle="1" w:styleId="WW8Num23z0">
    <w:name w:val="WW8Num23z0"/>
    <w:rsid w:val="008D713A"/>
  </w:style>
  <w:style w:type="character" w:customStyle="1" w:styleId="WW8Num23z1">
    <w:name w:val="WW8Num23z1"/>
    <w:rsid w:val="008D713A"/>
  </w:style>
  <w:style w:type="character" w:customStyle="1" w:styleId="WW8Num23z2">
    <w:name w:val="WW8Num23z2"/>
    <w:rsid w:val="008D713A"/>
  </w:style>
  <w:style w:type="character" w:customStyle="1" w:styleId="WW8Num23z3">
    <w:name w:val="WW8Num23z3"/>
    <w:rsid w:val="008D713A"/>
  </w:style>
  <w:style w:type="character" w:customStyle="1" w:styleId="WW8Num23z4">
    <w:name w:val="WW8Num23z4"/>
    <w:rsid w:val="008D713A"/>
  </w:style>
  <w:style w:type="character" w:customStyle="1" w:styleId="WW8Num23z5">
    <w:name w:val="WW8Num23z5"/>
    <w:rsid w:val="008D713A"/>
  </w:style>
  <w:style w:type="character" w:customStyle="1" w:styleId="WW8Num23z6">
    <w:name w:val="WW8Num23z6"/>
    <w:rsid w:val="008D713A"/>
  </w:style>
  <w:style w:type="character" w:customStyle="1" w:styleId="WW8Num23z7">
    <w:name w:val="WW8Num23z7"/>
    <w:rsid w:val="008D713A"/>
  </w:style>
  <w:style w:type="character" w:customStyle="1" w:styleId="WW8Num23z8">
    <w:name w:val="WW8Num23z8"/>
    <w:rsid w:val="008D713A"/>
  </w:style>
  <w:style w:type="character" w:customStyle="1" w:styleId="apple-converted-space">
    <w:name w:val="apple-converted-space"/>
    <w:rsid w:val="008D713A"/>
  </w:style>
  <w:style w:type="character" w:customStyle="1" w:styleId="HTMLPreformattedChar">
    <w:name w:val="HTML Preformatted Char"/>
    <w:rsid w:val="008D713A"/>
    <w:rPr>
      <w:rFonts w:ascii="Courier New" w:eastAsia="Times New Roman" w:hAnsi="Courier New" w:cs="Courier New"/>
    </w:rPr>
  </w:style>
  <w:style w:type="paragraph" w:customStyle="1" w:styleId="Heading">
    <w:name w:val="Heading"/>
    <w:basedOn w:val="Normal"/>
    <w:next w:val="BodyText"/>
    <w:rsid w:val="008D713A"/>
    <w:pPr>
      <w:keepNext/>
      <w:spacing w:before="240" w:after="120"/>
    </w:pPr>
    <w:rPr>
      <w:rFonts w:ascii="Liberation Sans" w:eastAsia="Microsoft YaHei" w:hAnsi="Liberation Sans" w:cs="Mangal"/>
      <w:sz w:val="28"/>
      <w:szCs w:val="28"/>
    </w:rPr>
  </w:style>
  <w:style w:type="paragraph" w:styleId="BodyText">
    <w:name w:val="Body Text"/>
    <w:basedOn w:val="Normal"/>
    <w:rsid w:val="008D713A"/>
    <w:pPr>
      <w:spacing w:after="140" w:line="288" w:lineRule="auto"/>
    </w:pPr>
  </w:style>
  <w:style w:type="paragraph" w:styleId="List">
    <w:name w:val="List"/>
    <w:basedOn w:val="BodyText"/>
    <w:rsid w:val="008D713A"/>
    <w:rPr>
      <w:rFonts w:cs="Mangal"/>
    </w:rPr>
  </w:style>
  <w:style w:type="paragraph" w:styleId="Caption">
    <w:name w:val="caption"/>
    <w:basedOn w:val="Normal"/>
    <w:qFormat/>
    <w:rsid w:val="008D713A"/>
    <w:pPr>
      <w:suppressLineNumbers/>
      <w:spacing w:before="120" w:after="120"/>
    </w:pPr>
    <w:rPr>
      <w:rFonts w:cs="Mangal"/>
      <w:i/>
      <w:iCs/>
      <w:sz w:val="24"/>
      <w:szCs w:val="24"/>
    </w:rPr>
  </w:style>
  <w:style w:type="paragraph" w:customStyle="1" w:styleId="Index">
    <w:name w:val="Index"/>
    <w:basedOn w:val="Normal"/>
    <w:rsid w:val="008D713A"/>
    <w:pPr>
      <w:suppressLineNumbers/>
    </w:pPr>
    <w:rPr>
      <w:rFonts w:cs="Mangal"/>
    </w:rPr>
  </w:style>
  <w:style w:type="paragraph" w:styleId="ListParagraph">
    <w:name w:val="List Paragraph"/>
    <w:basedOn w:val="Normal"/>
    <w:uiPriority w:val="34"/>
    <w:qFormat/>
    <w:rsid w:val="008D713A"/>
    <w:pPr>
      <w:ind w:left="720"/>
      <w:contextualSpacing/>
    </w:pPr>
  </w:style>
  <w:style w:type="paragraph" w:styleId="NormalWeb">
    <w:name w:val="Normal (Web)"/>
    <w:basedOn w:val="Normal"/>
    <w:uiPriority w:val="99"/>
    <w:rsid w:val="008D713A"/>
    <w:pPr>
      <w:spacing w:before="280" w:after="280" w:line="240" w:lineRule="auto"/>
    </w:pPr>
    <w:rPr>
      <w:rFonts w:ascii="Times New Roman" w:eastAsia="Times New Roman" w:hAnsi="Times New Roman"/>
      <w:sz w:val="24"/>
      <w:szCs w:val="24"/>
      <w:lang w:val="en-IN"/>
    </w:rPr>
  </w:style>
  <w:style w:type="paragraph" w:styleId="HTMLPreformatted">
    <w:name w:val="HTML Preformatted"/>
    <w:basedOn w:val="Normal"/>
    <w:rsid w:val="008D7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styleId="Hyperlink">
    <w:name w:val="Hyperlink"/>
    <w:uiPriority w:val="99"/>
    <w:unhideWhenUsed/>
    <w:rsid w:val="00946F71"/>
    <w:rPr>
      <w:color w:val="0000FF"/>
      <w:u w:val="single"/>
    </w:rPr>
  </w:style>
  <w:style w:type="paragraph" w:styleId="NoSpacing">
    <w:name w:val="No Spacing"/>
    <w:qFormat/>
    <w:rsid w:val="002F415A"/>
    <w:rPr>
      <w:rFonts w:cs="Mangal"/>
      <w:sz w:val="24"/>
      <w:szCs w:val="24"/>
      <w:lang w:val="en-US" w:eastAsia="en-US" w:bidi="ar-SA"/>
    </w:rPr>
  </w:style>
  <w:style w:type="table" w:styleId="TableGrid">
    <w:name w:val="Table Grid"/>
    <w:basedOn w:val="TableNormal"/>
    <w:uiPriority w:val="39"/>
    <w:rsid w:val="007B7C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910E02"/>
  </w:style>
  <w:style w:type="character" w:customStyle="1" w:styleId="UnresolvedMention1">
    <w:name w:val="Unresolved Mention1"/>
    <w:uiPriority w:val="99"/>
    <w:semiHidden/>
    <w:unhideWhenUsed/>
    <w:rsid w:val="00C107BD"/>
    <w:rPr>
      <w:color w:val="605E5C"/>
      <w:shd w:val="clear" w:color="auto" w:fill="E1DFDD"/>
    </w:rPr>
  </w:style>
  <w:style w:type="character" w:customStyle="1" w:styleId="UnresolvedMention2">
    <w:name w:val="Unresolved Mention2"/>
    <w:basedOn w:val="DefaultParagraphFont"/>
    <w:uiPriority w:val="99"/>
    <w:semiHidden/>
    <w:unhideWhenUsed/>
    <w:rsid w:val="0094729C"/>
    <w:rPr>
      <w:color w:val="605E5C"/>
      <w:shd w:val="clear" w:color="auto" w:fill="E1DFDD"/>
    </w:rPr>
  </w:style>
  <w:style w:type="character" w:customStyle="1" w:styleId="Heading3Char">
    <w:name w:val="Heading 3 Char"/>
    <w:basedOn w:val="DefaultParagraphFont"/>
    <w:link w:val="Heading3"/>
    <w:uiPriority w:val="9"/>
    <w:rsid w:val="00344F7F"/>
    <w:rPr>
      <w:b/>
      <w:bCs/>
      <w:sz w:val="27"/>
      <w:szCs w:val="27"/>
      <w:lang w:bidi="ar-SA"/>
    </w:rPr>
  </w:style>
  <w:style w:type="character" w:customStyle="1" w:styleId="Heading1Char">
    <w:name w:val="Heading 1 Char"/>
    <w:basedOn w:val="DefaultParagraphFont"/>
    <w:link w:val="Heading1"/>
    <w:uiPriority w:val="9"/>
    <w:rsid w:val="00F66BDC"/>
    <w:rPr>
      <w:rFonts w:asciiTheme="majorHAnsi" w:eastAsiaTheme="majorEastAsia" w:hAnsiTheme="majorHAnsi" w:cstheme="majorBidi"/>
      <w:color w:val="2F5496" w:themeColor="accent1" w:themeShade="BF"/>
      <w:sz w:val="32"/>
      <w:szCs w:val="32"/>
      <w:lang w:val="en-US" w:eastAsia="zh-CN" w:bidi="ar-SA"/>
    </w:rPr>
  </w:style>
  <w:style w:type="paragraph" w:customStyle="1" w:styleId="Body">
    <w:name w:val="Body"/>
    <w:rsid w:val="00F66BDC"/>
    <w:pPr>
      <w:widowControl w:val="0"/>
      <w:pBdr>
        <w:top w:val="nil"/>
        <w:left w:val="nil"/>
        <w:bottom w:val="nil"/>
        <w:right w:val="nil"/>
        <w:between w:val="nil"/>
        <w:bar w:val="nil"/>
      </w:pBdr>
      <w:spacing w:before="120" w:line="312" w:lineRule="auto"/>
      <w:ind w:right="300"/>
    </w:pPr>
    <w:rPr>
      <w:rFonts w:ascii="Merriweather" w:eastAsia="Merriweather" w:hAnsi="Merriweather" w:cs="Merriweather"/>
      <w:color w:val="666666"/>
      <w:sz w:val="18"/>
      <w:szCs w:val="18"/>
      <w:u w:color="666666"/>
      <w:bdr w:val="nil"/>
      <w:lang w:val="en-GB" w:eastAsia="en-GB" w:bidi="ar-SA"/>
    </w:rPr>
  </w:style>
  <w:style w:type="character" w:styleId="FollowedHyperlink">
    <w:name w:val="FollowedHyperlink"/>
    <w:basedOn w:val="DefaultParagraphFont"/>
    <w:uiPriority w:val="99"/>
    <w:semiHidden/>
    <w:unhideWhenUsed/>
    <w:rsid w:val="00357804"/>
    <w:rPr>
      <w:color w:val="954F72" w:themeColor="followedHyperlink"/>
      <w:u w:val="single"/>
    </w:rPr>
  </w:style>
  <w:style w:type="character" w:customStyle="1" w:styleId="Heading4Char">
    <w:name w:val="Heading 4 Char"/>
    <w:basedOn w:val="DefaultParagraphFont"/>
    <w:link w:val="Heading4"/>
    <w:uiPriority w:val="9"/>
    <w:semiHidden/>
    <w:rsid w:val="007D3E00"/>
    <w:rPr>
      <w:rFonts w:asciiTheme="majorHAnsi" w:eastAsiaTheme="majorEastAsia" w:hAnsiTheme="majorHAnsi" w:cstheme="majorBidi"/>
      <w:i/>
      <w:iCs/>
      <w:color w:val="2F5496" w:themeColor="accent1" w:themeShade="BF"/>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330">
      <w:bodyDiv w:val="1"/>
      <w:marLeft w:val="0"/>
      <w:marRight w:val="0"/>
      <w:marTop w:val="0"/>
      <w:marBottom w:val="0"/>
      <w:divBdr>
        <w:top w:val="none" w:sz="0" w:space="0" w:color="auto"/>
        <w:left w:val="none" w:sz="0" w:space="0" w:color="auto"/>
        <w:bottom w:val="none" w:sz="0" w:space="0" w:color="auto"/>
        <w:right w:val="none" w:sz="0" w:space="0" w:color="auto"/>
      </w:divBdr>
    </w:div>
    <w:div w:id="40135919">
      <w:bodyDiv w:val="1"/>
      <w:marLeft w:val="0"/>
      <w:marRight w:val="0"/>
      <w:marTop w:val="0"/>
      <w:marBottom w:val="0"/>
      <w:divBdr>
        <w:top w:val="none" w:sz="0" w:space="0" w:color="auto"/>
        <w:left w:val="none" w:sz="0" w:space="0" w:color="auto"/>
        <w:bottom w:val="none" w:sz="0" w:space="0" w:color="auto"/>
        <w:right w:val="none" w:sz="0" w:space="0" w:color="auto"/>
      </w:divBdr>
    </w:div>
    <w:div w:id="46802817">
      <w:bodyDiv w:val="1"/>
      <w:marLeft w:val="0"/>
      <w:marRight w:val="0"/>
      <w:marTop w:val="0"/>
      <w:marBottom w:val="0"/>
      <w:divBdr>
        <w:top w:val="none" w:sz="0" w:space="0" w:color="auto"/>
        <w:left w:val="none" w:sz="0" w:space="0" w:color="auto"/>
        <w:bottom w:val="none" w:sz="0" w:space="0" w:color="auto"/>
        <w:right w:val="none" w:sz="0" w:space="0" w:color="auto"/>
      </w:divBdr>
    </w:div>
    <w:div w:id="104814831">
      <w:bodyDiv w:val="1"/>
      <w:marLeft w:val="0"/>
      <w:marRight w:val="0"/>
      <w:marTop w:val="0"/>
      <w:marBottom w:val="0"/>
      <w:divBdr>
        <w:top w:val="none" w:sz="0" w:space="0" w:color="auto"/>
        <w:left w:val="none" w:sz="0" w:space="0" w:color="auto"/>
        <w:bottom w:val="none" w:sz="0" w:space="0" w:color="auto"/>
        <w:right w:val="none" w:sz="0" w:space="0" w:color="auto"/>
      </w:divBdr>
    </w:div>
    <w:div w:id="180894996">
      <w:bodyDiv w:val="1"/>
      <w:marLeft w:val="0"/>
      <w:marRight w:val="0"/>
      <w:marTop w:val="0"/>
      <w:marBottom w:val="0"/>
      <w:divBdr>
        <w:top w:val="none" w:sz="0" w:space="0" w:color="auto"/>
        <w:left w:val="none" w:sz="0" w:space="0" w:color="auto"/>
        <w:bottom w:val="none" w:sz="0" w:space="0" w:color="auto"/>
        <w:right w:val="none" w:sz="0" w:space="0" w:color="auto"/>
      </w:divBdr>
    </w:div>
    <w:div w:id="400256253">
      <w:bodyDiv w:val="1"/>
      <w:marLeft w:val="0"/>
      <w:marRight w:val="0"/>
      <w:marTop w:val="0"/>
      <w:marBottom w:val="0"/>
      <w:divBdr>
        <w:top w:val="none" w:sz="0" w:space="0" w:color="auto"/>
        <w:left w:val="none" w:sz="0" w:space="0" w:color="auto"/>
        <w:bottom w:val="none" w:sz="0" w:space="0" w:color="auto"/>
        <w:right w:val="none" w:sz="0" w:space="0" w:color="auto"/>
      </w:divBdr>
    </w:div>
    <w:div w:id="435911394">
      <w:bodyDiv w:val="1"/>
      <w:marLeft w:val="0"/>
      <w:marRight w:val="0"/>
      <w:marTop w:val="0"/>
      <w:marBottom w:val="0"/>
      <w:divBdr>
        <w:top w:val="none" w:sz="0" w:space="0" w:color="auto"/>
        <w:left w:val="none" w:sz="0" w:space="0" w:color="auto"/>
        <w:bottom w:val="none" w:sz="0" w:space="0" w:color="auto"/>
        <w:right w:val="none" w:sz="0" w:space="0" w:color="auto"/>
      </w:divBdr>
    </w:div>
    <w:div w:id="700588410">
      <w:bodyDiv w:val="1"/>
      <w:marLeft w:val="0"/>
      <w:marRight w:val="0"/>
      <w:marTop w:val="0"/>
      <w:marBottom w:val="0"/>
      <w:divBdr>
        <w:top w:val="none" w:sz="0" w:space="0" w:color="auto"/>
        <w:left w:val="none" w:sz="0" w:space="0" w:color="auto"/>
        <w:bottom w:val="none" w:sz="0" w:space="0" w:color="auto"/>
        <w:right w:val="none" w:sz="0" w:space="0" w:color="auto"/>
      </w:divBdr>
    </w:div>
    <w:div w:id="715082819">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31674836">
      <w:bodyDiv w:val="1"/>
      <w:marLeft w:val="0"/>
      <w:marRight w:val="0"/>
      <w:marTop w:val="0"/>
      <w:marBottom w:val="0"/>
      <w:divBdr>
        <w:top w:val="none" w:sz="0" w:space="0" w:color="auto"/>
        <w:left w:val="none" w:sz="0" w:space="0" w:color="auto"/>
        <w:bottom w:val="none" w:sz="0" w:space="0" w:color="auto"/>
        <w:right w:val="none" w:sz="0" w:space="0" w:color="auto"/>
      </w:divBdr>
    </w:div>
    <w:div w:id="867331856">
      <w:bodyDiv w:val="1"/>
      <w:marLeft w:val="0"/>
      <w:marRight w:val="0"/>
      <w:marTop w:val="0"/>
      <w:marBottom w:val="0"/>
      <w:divBdr>
        <w:top w:val="none" w:sz="0" w:space="0" w:color="auto"/>
        <w:left w:val="none" w:sz="0" w:space="0" w:color="auto"/>
        <w:bottom w:val="none" w:sz="0" w:space="0" w:color="auto"/>
        <w:right w:val="none" w:sz="0" w:space="0" w:color="auto"/>
      </w:divBdr>
    </w:div>
    <w:div w:id="914053025">
      <w:bodyDiv w:val="1"/>
      <w:marLeft w:val="0"/>
      <w:marRight w:val="0"/>
      <w:marTop w:val="0"/>
      <w:marBottom w:val="0"/>
      <w:divBdr>
        <w:top w:val="none" w:sz="0" w:space="0" w:color="auto"/>
        <w:left w:val="none" w:sz="0" w:space="0" w:color="auto"/>
        <w:bottom w:val="none" w:sz="0" w:space="0" w:color="auto"/>
        <w:right w:val="none" w:sz="0" w:space="0" w:color="auto"/>
      </w:divBdr>
    </w:div>
    <w:div w:id="1492677697">
      <w:bodyDiv w:val="1"/>
      <w:marLeft w:val="0"/>
      <w:marRight w:val="0"/>
      <w:marTop w:val="0"/>
      <w:marBottom w:val="0"/>
      <w:divBdr>
        <w:top w:val="none" w:sz="0" w:space="0" w:color="auto"/>
        <w:left w:val="none" w:sz="0" w:space="0" w:color="auto"/>
        <w:bottom w:val="none" w:sz="0" w:space="0" w:color="auto"/>
        <w:right w:val="none" w:sz="0" w:space="0" w:color="auto"/>
      </w:divBdr>
    </w:div>
    <w:div w:id="1555775976">
      <w:bodyDiv w:val="1"/>
      <w:marLeft w:val="0"/>
      <w:marRight w:val="0"/>
      <w:marTop w:val="0"/>
      <w:marBottom w:val="0"/>
      <w:divBdr>
        <w:top w:val="none" w:sz="0" w:space="0" w:color="auto"/>
        <w:left w:val="none" w:sz="0" w:space="0" w:color="auto"/>
        <w:bottom w:val="none" w:sz="0" w:space="0" w:color="auto"/>
        <w:right w:val="none" w:sz="0" w:space="0" w:color="auto"/>
      </w:divBdr>
    </w:div>
    <w:div w:id="1568300936">
      <w:bodyDiv w:val="1"/>
      <w:marLeft w:val="0"/>
      <w:marRight w:val="0"/>
      <w:marTop w:val="0"/>
      <w:marBottom w:val="0"/>
      <w:divBdr>
        <w:top w:val="none" w:sz="0" w:space="0" w:color="auto"/>
        <w:left w:val="none" w:sz="0" w:space="0" w:color="auto"/>
        <w:bottom w:val="none" w:sz="0" w:space="0" w:color="auto"/>
        <w:right w:val="none" w:sz="0" w:space="0" w:color="auto"/>
      </w:divBdr>
    </w:div>
    <w:div w:id="1588420137">
      <w:bodyDiv w:val="1"/>
      <w:marLeft w:val="0"/>
      <w:marRight w:val="0"/>
      <w:marTop w:val="0"/>
      <w:marBottom w:val="0"/>
      <w:divBdr>
        <w:top w:val="none" w:sz="0" w:space="0" w:color="auto"/>
        <w:left w:val="none" w:sz="0" w:space="0" w:color="auto"/>
        <w:bottom w:val="none" w:sz="0" w:space="0" w:color="auto"/>
        <w:right w:val="none" w:sz="0" w:space="0" w:color="auto"/>
      </w:divBdr>
    </w:div>
    <w:div w:id="1628586105">
      <w:bodyDiv w:val="1"/>
      <w:marLeft w:val="0"/>
      <w:marRight w:val="0"/>
      <w:marTop w:val="0"/>
      <w:marBottom w:val="0"/>
      <w:divBdr>
        <w:top w:val="none" w:sz="0" w:space="0" w:color="auto"/>
        <w:left w:val="none" w:sz="0" w:space="0" w:color="auto"/>
        <w:bottom w:val="none" w:sz="0" w:space="0" w:color="auto"/>
        <w:right w:val="none" w:sz="0" w:space="0" w:color="auto"/>
      </w:divBdr>
    </w:div>
    <w:div w:id="1986272448">
      <w:bodyDiv w:val="1"/>
      <w:marLeft w:val="0"/>
      <w:marRight w:val="0"/>
      <w:marTop w:val="0"/>
      <w:marBottom w:val="0"/>
      <w:divBdr>
        <w:top w:val="none" w:sz="0" w:space="0" w:color="auto"/>
        <w:left w:val="none" w:sz="0" w:space="0" w:color="auto"/>
        <w:bottom w:val="none" w:sz="0" w:space="0" w:color="auto"/>
        <w:right w:val="none" w:sz="0" w:space="0" w:color="auto"/>
      </w:divBdr>
    </w:div>
    <w:div w:id="2145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ccount.google.com/?utm_source=OGB&amp;authuser=9&amp;utm_medium=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a\OneDrive\Desktop\Resumes\New%20folder\TEMPLATE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C:\Users\bhara\OneDrive\Desktop\Resumes\New folder\TEMPLATE7.dotx</Template>
  <TotalTime>91</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Links>
    <vt:vector size="12" baseType="variant">
      <vt:variant>
        <vt:i4>3276852</vt:i4>
      </vt:variant>
      <vt:variant>
        <vt:i4>3</vt:i4>
      </vt:variant>
      <vt:variant>
        <vt:i4>0</vt:i4>
      </vt:variant>
      <vt:variant>
        <vt:i4>5</vt:i4>
      </vt:variant>
      <vt:variant>
        <vt:lpwstr>https://www.greatsampleresume.com/resume-objectives/it-resume-objectives/dynamic-professional-environment/</vt:lpwstr>
      </vt:variant>
      <vt:variant>
        <vt:lpwstr/>
      </vt:variant>
      <vt:variant>
        <vt:i4>6750266</vt:i4>
      </vt:variant>
      <vt:variant>
        <vt:i4>0</vt:i4>
      </vt:variant>
      <vt:variant>
        <vt:i4>0</vt:i4>
      </vt:variant>
      <vt:variant>
        <vt:i4>5</vt:i4>
      </vt:variant>
      <vt:variant>
        <vt:lpwstr>https://myaccount.google.com/?utm_source=OGB&amp;authuser=9&amp;utm_medium=act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IT DEFINED</cp:lastModifiedBy>
  <cp:revision>27</cp:revision>
  <cp:lastPrinted>2015-03-13T02:33:00Z</cp:lastPrinted>
  <dcterms:created xsi:type="dcterms:W3CDTF">2024-01-24T08:00:00Z</dcterms:created>
  <dcterms:modified xsi:type="dcterms:W3CDTF">2024-03-27T13:14:00Z</dcterms:modified>
  <cp:category/>
  <dc:identifier/>
  <cp:contentStatus/>
  <dc:language/>
</cp:coreProperties>
</file>