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A1E8B" w14:textId="5C4D1B33" w:rsidR="006D1AC6" w:rsidRPr="009F1F8C" w:rsidRDefault="00552FAF">
      <w:pPr>
        <w:jc w:val="center"/>
        <w:rPr>
          <w:rFonts w:ascii="Arial Narrow" w:hAnsi="Arial Narrow" w:cs="Verdana"/>
          <w:sz w:val="20"/>
          <w:szCs w:val="20"/>
        </w:rPr>
      </w:pPr>
      <w:r w:rsidRPr="009F1F8C">
        <w:rPr>
          <w:rFonts w:ascii="Arial Narrow" w:hAnsi="Arial Narrow"/>
          <w:noProof/>
          <w:sz w:val="20"/>
          <w:szCs w:val="20"/>
          <w:lang w:eastAsia="en-US" w:bidi="ar-SA"/>
        </w:rPr>
        <w:drawing>
          <wp:anchor distT="0" distB="0" distL="114935" distR="114935" simplePos="0" relativeHeight="251657728" behindDoc="1" locked="0" layoutInCell="1" allowOverlap="1" wp14:anchorId="401E019F" wp14:editId="5A30F82B">
            <wp:simplePos x="0" y="0"/>
            <wp:positionH relativeFrom="page">
              <wp:posOffset>0</wp:posOffset>
            </wp:positionH>
            <wp:positionV relativeFrom="page">
              <wp:posOffset>0</wp:posOffset>
            </wp:positionV>
            <wp:extent cx="5490210" cy="361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36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009C2B24" w:rsidRPr="009F1F8C">
        <w:rPr>
          <w:rFonts w:ascii="Arial Narrow" w:hAnsi="Arial Narrow" w:cs="Verdana"/>
          <w:b/>
          <w:bCs/>
          <w:sz w:val="20"/>
          <w:szCs w:val="20"/>
        </w:rPr>
        <w:t>Dhanalakshmi</w:t>
      </w:r>
      <w:proofErr w:type="spellEnd"/>
      <w:r w:rsidR="00875135" w:rsidRPr="009F1F8C">
        <w:rPr>
          <w:rFonts w:ascii="Arial Narrow" w:hAnsi="Arial Narrow" w:cs="Verdana"/>
          <w:b/>
          <w:bCs/>
          <w:sz w:val="20"/>
          <w:szCs w:val="20"/>
        </w:rPr>
        <w:t xml:space="preserve"> </w:t>
      </w:r>
      <w:proofErr w:type="spellStart"/>
      <w:r w:rsidR="009C2B24" w:rsidRPr="009F1F8C">
        <w:rPr>
          <w:rFonts w:ascii="Arial Narrow" w:hAnsi="Arial Narrow" w:cs="Verdana"/>
          <w:b/>
          <w:bCs/>
          <w:sz w:val="20"/>
          <w:szCs w:val="20"/>
        </w:rPr>
        <w:t>Jampana</w:t>
      </w:r>
      <w:proofErr w:type="spellEnd"/>
    </w:p>
    <w:p w14:paraId="1A429A8F" w14:textId="4C883570" w:rsidR="006D1AC6" w:rsidRPr="009F1F8C" w:rsidRDefault="006D1AC6">
      <w:pPr>
        <w:rPr>
          <w:rFonts w:ascii="Arial Narrow" w:hAnsi="Arial Narrow"/>
          <w:sz w:val="20"/>
          <w:szCs w:val="20"/>
        </w:rPr>
      </w:pPr>
      <w:r w:rsidRPr="009F1F8C">
        <w:rPr>
          <w:rFonts w:ascii="Arial Narrow" w:hAnsi="Arial Narrow" w:cs="Verdana"/>
          <w:sz w:val="20"/>
          <w:szCs w:val="20"/>
        </w:rPr>
        <w:t xml:space="preserve">Ph: </w:t>
      </w:r>
      <w:r w:rsidR="00CE7F93">
        <w:rPr>
          <w:rFonts w:ascii="Arial Narrow" w:hAnsi="Arial Narrow" w:cs="Verdana"/>
          <w:sz w:val="20"/>
          <w:szCs w:val="20"/>
        </w:rPr>
        <w:t>612</w:t>
      </w:r>
      <w:r w:rsidR="00E501C7">
        <w:rPr>
          <w:rFonts w:ascii="Arial Narrow" w:hAnsi="Arial Narrow" w:cs="Verdana"/>
          <w:sz w:val="20"/>
          <w:szCs w:val="20"/>
        </w:rPr>
        <w:t>-</w:t>
      </w:r>
      <w:r w:rsidR="00CE7F93">
        <w:rPr>
          <w:rFonts w:ascii="Arial Narrow" w:hAnsi="Arial Narrow" w:cs="Verdana"/>
          <w:sz w:val="20"/>
          <w:szCs w:val="20"/>
        </w:rPr>
        <w:t>552</w:t>
      </w:r>
      <w:r w:rsidR="00E501C7">
        <w:rPr>
          <w:rFonts w:ascii="Arial Narrow" w:hAnsi="Arial Narrow" w:cs="Verdana"/>
          <w:sz w:val="20"/>
          <w:szCs w:val="20"/>
        </w:rPr>
        <w:t>-</w:t>
      </w:r>
      <w:r w:rsidR="00CE7F93">
        <w:rPr>
          <w:rFonts w:ascii="Arial Narrow" w:hAnsi="Arial Narrow" w:cs="Verdana"/>
          <w:sz w:val="20"/>
          <w:szCs w:val="20"/>
        </w:rPr>
        <w:t>3323</w:t>
      </w:r>
      <w:r w:rsidRPr="009F1F8C">
        <w:rPr>
          <w:rFonts w:ascii="Arial Narrow" w:hAnsi="Arial Narrow" w:cs="Verdana"/>
          <w:sz w:val="20"/>
          <w:szCs w:val="20"/>
        </w:rPr>
        <w:tab/>
        <w:t xml:space="preserve"> </w:t>
      </w:r>
      <w:r w:rsidRPr="009F1F8C">
        <w:rPr>
          <w:rFonts w:ascii="Arial Narrow" w:hAnsi="Arial Narrow" w:cs="Verdana"/>
          <w:sz w:val="20"/>
          <w:szCs w:val="20"/>
        </w:rPr>
        <w:tab/>
      </w:r>
      <w:r w:rsidRPr="009F1F8C">
        <w:rPr>
          <w:rFonts w:ascii="Arial Narrow" w:hAnsi="Arial Narrow" w:cs="Verdana"/>
          <w:sz w:val="20"/>
          <w:szCs w:val="20"/>
        </w:rPr>
        <w:tab/>
      </w:r>
      <w:r w:rsidRPr="009F1F8C">
        <w:rPr>
          <w:rFonts w:ascii="Arial Narrow" w:hAnsi="Arial Narrow" w:cs="Verdana"/>
          <w:sz w:val="20"/>
          <w:szCs w:val="20"/>
        </w:rPr>
        <w:tab/>
        <w:t xml:space="preserve">   </w:t>
      </w:r>
      <w:r w:rsidR="009C2B24" w:rsidRPr="009F1F8C">
        <w:rPr>
          <w:rFonts w:ascii="Arial Narrow" w:hAnsi="Arial Narrow" w:cs="Verdana"/>
          <w:sz w:val="20"/>
          <w:szCs w:val="20"/>
        </w:rPr>
        <w:t xml:space="preserve">   </w:t>
      </w:r>
      <w:r w:rsidR="009C2B24" w:rsidRPr="009F1F8C">
        <w:rPr>
          <w:rFonts w:ascii="Arial Narrow" w:hAnsi="Arial Narrow" w:cs="Verdana"/>
          <w:sz w:val="20"/>
          <w:szCs w:val="20"/>
        </w:rPr>
        <w:tab/>
        <w:t xml:space="preserve">                      </w:t>
      </w:r>
      <w:r w:rsidR="0075480C">
        <w:rPr>
          <w:rFonts w:ascii="Arial Narrow" w:hAnsi="Arial Narrow" w:cs="Verdana"/>
          <w:sz w:val="20"/>
          <w:szCs w:val="20"/>
        </w:rPr>
        <w:t xml:space="preserve">                                             </w:t>
      </w:r>
      <w:r w:rsidR="00E0190B">
        <w:rPr>
          <w:rFonts w:ascii="Arial Narrow" w:hAnsi="Arial Narrow" w:cs="Verdana"/>
          <w:sz w:val="20"/>
          <w:szCs w:val="20"/>
        </w:rPr>
        <w:t>dhanabotla123</w:t>
      </w:r>
      <w:r w:rsidR="00875135" w:rsidRPr="009F1F8C">
        <w:rPr>
          <w:rFonts w:ascii="Arial Narrow" w:hAnsi="Arial Narrow" w:cs="Verdana"/>
          <w:sz w:val="20"/>
          <w:szCs w:val="20"/>
        </w:rPr>
        <w:t>@gmail.com</w:t>
      </w:r>
    </w:p>
    <w:p w14:paraId="08300E2F" w14:textId="77777777" w:rsidR="006D1AC6" w:rsidRPr="009F1F8C" w:rsidRDefault="00552FAF">
      <w:pPr>
        <w:rPr>
          <w:rFonts w:ascii="Arial Narrow" w:hAnsi="Arial Narrow" w:cs="Verdana"/>
          <w:b/>
          <w:bCs/>
          <w:sz w:val="20"/>
          <w:szCs w:val="20"/>
        </w:rPr>
      </w:pPr>
      <w:r w:rsidRPr="009F1F8C">
        <w:rPr>
          <w:rFonts w:ascii="Arial Narrow" w:hAnsi="Arial Narrow"/>
          <w:noProof/>
          <w:sz w:val="20"/>
          <w:szCs w:val="20"/>
          <w:lang w:eastAsia="en-US" w:bidi="ar-SA"/>
        </w:rPr>
        <w:drawing>
          <wp:inline distT="0" distB="0" distL="0" distR="0" wp14:anchorId="23AD676F" wp14:editId="4E65D0AF">
            <wp:extent cx="6505575" cy="47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5575" cy="47625"/>
                    </a:xfrm>
                    <a:prstGeom prst="rect">
                      <a:avLst/>
                    </a:prstGeom>
                    <a:solidFill>
                      <a:srgbClr val="FFFFFF"/>
                    </a:solidFill>
                    <a:ln>
                      <a:noFill/>
                    </a:ln>
                  </pic:spPr>
                </pic:pic>
              </a:graphicData>
            </a:graphic>
          </wp:inline>
        </w:drawing>
      </w:r>
    </w:p>
    <w:p w14:paraId="1EB054C6" w14:textId="77777777" w:rsidR="005B2753" w:rsidRPr="009F1F8C" w:rsidRDefault="005B2753" w:rsidP="005B2753">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9006B" w14:textId="77777777" w:rsidR="005B2753" w:rsidRPr="009F1F8C" w:rsidRDefault="005B2753" w:rsidP="005B2753">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F8C">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SUMMARY</w:t>
      </w:r>
    </w:p>
    <w:p w14:paraId="01C1E124" w14:textId="779BAD0F" w:rsidR="005B2753" w:rsidRPr="009F1F8C" w:rsidRDefault="00742BC8"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Pr>
          <w:rFonts w:ascii="Arial Narrow" w:eastAsia="Cambria" w:hAnsi="Arial Narrow" w:cs="Cambria"/>
          <w:b/>
          <w:color w:val="000000"/>
          <w:sz w:val="20"/>
          <w:szCs w:val="20"/>
        </w:rPr>
        <w:t>7</w:t>
      </w:r>
      <w:r w:rsidR="005B2753" w:rsidRPr="009F1F8C">
        <w:rPr>
          <w:rFonts w:ascii="Arial Narrow" w:eastAsia="Cambria" w:hAnsi="Arial Narrow" w:cs="Cambria"/>
          <w:b/>
          <w:color w:val="000000"/>
          <w:sz w:val="20"/>
          <w:szCs w:val="20"/>
        </w:rPr>
        <w:t xml:space="preserve">+ </w:t>
      </w:r>
      <w:r w:rsidR="005B2753" w:rsidRPr="009F1F8C">
        <w:rPr>
          <w:rFonts w:ascii="Arial Narrow" w:eastAsia="Cambria" w:hAnsi="Arial Narrow" w:cs="Cambria"/>
          <w:color w:val="000000"/>
          <w:sz w:val="20"/>
          <w:szCs w:val="20"/>
        </w:rPr>
        <w:t xml:space="preserve">years of experience in </w:t>
      </w:r>
      <w:r w:rsidR="005B2753" w:rsidRPr="009F1F8C">
        <w:rPr>
          <w:rFonts w:ascii="Arial Narrow" w:eastAsia="Cambria" w:hAnsi="Arial Narrow" w:cs="Cambria"/>
          <w:b/>
          <w:color w:val="000000"/>
          <w:sz w:val="20"/>
          <w:szCs w:val="20"/>
        </w:rPr>
        <w:t>Software Quality Testing</w:t>
      </w:r>
      <w:r w:rsidR="005B2753" w:rsidRPr="009F1F8C">
        <w:rPr>
          <w:rFonts w:ascii="Arial Narrow" w:eastAsia="Cambria" w:hAnsi="Arial Narrow" w:cs="Cambria"/>
          <w:color w:val="000000"/>
          <w:sz w:val="20"/>
          <w:szCs w:val="20"/>
        </w:rPr>
        <w:t xml:space="preserve"> and doing </w:t>
      </w:r>
      <w:r w:rsidR="005B2753" w:rsidRPr="009F1F8C">
        <w:rPr>
          <w:rFonts w:ascii="Arial Narrow" w:eastAsia="Cambria" w:hAnsi="Arial Narrow" w:cs="Cambria"/>
          <w:b/>
          <w:color w:val="000000"/>
          <w:sz w:val="20"/>
          <w:szCs w:val="20"/>
        </w:rPr>
        <w:t>Manual</w:t>
      </w:r>
      <w:r w:rsidR="005B2753" w:rsidRPr="009F1F8C">
        <w:rPr>
          <w:rFonts w:ascii="Arial Narrow" w:eastAsia="Cambria" w:hAnsi="Arial Narrow" w:cs="Cambria"/>
          <w:color w:val="000000"/>
          <w:sz w:val="20"/>
          <w:szCs w:val="20"/>
        </w:rPr>
        <w:t xml:space="preserve"> and </w:t>
      </w:r>
      <w:r w:rsidR="005B2753" w:rsidRPr="009F1F8C">
        <w:rPr>
          <w:rFonts w:ascii="Arial Narrow" w:eastAsia="Cambria" w:hAnsi="Arial Narrow" w:cs="Cambria"/>
          <w:b/>
          <w:color w:val="000000"/>
          <w:sz w:val="20"/>
          <w:szCs w:val="20"/>
        </w:rPr>
        <w:t>automated</w:t>
      </w:r>
      <w:r w:rsidR="005B2753" w:rsidRPr="009F1F8C">
        <w:rPr>
          <w:rFonts w:ascii="Arial Narrow" w:eastAsia="Cambria" w:hAnsi="Arial Narrow" w:cs="Cambria"/>
          <w:color w:val="000000"/>
          <w:sz w:val="20"/>
          <w:szCs w:val="20"/>
        </w:rPr>
        <w:t xml:space="preserve"> </w:t>
      </w:r>
      <w:r w:rsidR="005B2753" w:rsidRPr="009F1F8C">
        <w:rPr>
          <w:rFonts w:ascii="Arial Narrow" w:eastAsia="Cambria" w:hAnsi="Arial Narrow" w:cs="Cambria"/>
          <w:b/>
          <w:color w:val="000000"/>
          <w:sz w:val="20"/>
          <w:szCs w:val="20"/>
        </w:rPr>
        <w:t>testing</w:t>
      </w:r>
      <w:r w:rsidR="005B2753" w:rsidRPr="009F1F8C">
        <w:rPr>
          <w:rFonts w:ascii="Arial Narrow" w:eastAsia="Cambria" w:hAnsi="Arial Narrow" w:cs="Cambria"/>
          <w:color w:val="000000"/>
          <w:sz w:val="20"/>
          <w:szCs w:val="20"/>
        </w:rPr>
        <w:t xml:space="preserve"> on Web based, Mobile and Client-server applications using </w:t>
      </w:r>
      <w:r w:rsidR="005B2753" w:rsidRPr="009F1F8C">
        <w:rPr>
          <w:rFonts w:ascii="Arial Narrow" w:eastAsia="Cambria" w:hAnsi="Arial Narrow" w:cs="Cambria"/>
          <w:b/>
          <w:color w:val="000000"/>
          <w:sz w:val="20"/>
          <w:szCs w:val="20"/>
        </w:rPr>
        <w:t xml:space="preserve">Selenium, Java, Maven </w:t>
      </w:r>
      <w:r w:rsidR="005B2753" w:rsidRPr="009F1F8C">
        <w:rPr>
          <w:rFonts w:ascii="Arial Narrow" w:eastAsia="Cambria" w:hAnsi="Arial Narrow" w:cs="Cambria"/>
          <w:color w:val="000000"/>
          <w:sz w:val="20"/>
          <w:szCs w:val="20"/>
        </w:rPr>
        <w:t>and</w:t>
      </w:r>
      <w:r w:rsidR="005B2753" w:rsidRPr="009F1F8C">
        <w:rPr>
          <w:rFonts w:ascii="Arial Narrow" w:eastAsia="Cambria" w:hAnsi="Arial Narrow" w:cs="Cambria"/>
          <w:b/>
          <w:color w:val="000000"/>
          <w:sz w:val="20"/>
          <w:szCs w:val="20"/>
        </w:rPr>
        <w:t xml:space="preserve"> TestNG </w:t>
      </w:r>
      <w:r w:rsidR="005B2753" w:rsidRPr="009F1F8C">
        <w:rPr>
          <w:rFonts w:ascii="Arial Narrow" w:eastAsia="Cambria" w:hAnsi="Arial Narrow" w:cs="Cambria"/>
          <w:color w:val="000000"/>
          <w:sz w:val="20"/>
          <w:szCs w:val="20"/>
        </w:rPr>
        <w:t xml:space="preserve">and expertise in </w:t>
      </w:r>
      <w:r w:rsidR="005B2753" w:rsidRPr="009F1F8C">
        <w:rPr>
          <w:rFonts w:ascii="Arial Narrow" w:eastAsia="Cambria" w:hAnsi="Arial Narrow" w:cs="Cambria"/>
          <w:b/>
          <w:color w:val="000000"/>
          <w:sz w:val="20"/>
          <w:szCs w:val="20"/>
        </w:rPr>
        <w:t>domain technologies</w:t>
      </w:r>
      <w:r w:rsidR="005B2753" w:rsidRPr="009F1F8C">
        <w:rPr>
          <w:rFonts w:ascii="Arial Narrow" w:eastAsia="Cambria" w:hAnsi="Arial Narrow" w:cs="Cambria"/>
          <w:color w:val="000000"/>
          <w:sz w:val="20"/>
          <w:szCs w:val="20"/>
        </w:rPr>
        <w:t xml:space="preserve"> like </w:t>
      </w:r>
      <w:r w:rsidR="005B2753" w:rsidRPr="009F1F8C">
        <w:rPr>
          <w:rFonts w:ascii="Arial Narrow" w:eastAsia="Cambria" w:hAnsi="Arial Narrow" w:cs="Cambria"/>
          <w:b/>
          <w:color w:val="000000"/>
          <w:sz w:val="20"/>
          <w:szCs w:val="20"/>
        </w:rPr>
        <w:t>E-Commerce</w:t>
      </w:r>
      <w:r w:rsidR="005B2753" w:rsidRPr="009F1F8C">
        <w:rPr>
          <w:rFonts w:ascii="Arial Narrow" w:eastAsia="Cambria" w:hAnsi="Arial Narrow" w:cs="Cambria"/>
          <w:color w:val="000000"/>
          <w:sz w:val="20"/>
          <w:szCs w:val="20"/>
        </w:rPr>
        <w:t xml:space="preserve">, </w:t>
      </w:r>
      <w:r w:rsidR="005B2753" w:rsidRPr="009F1F8C">
        <w:rPr>
          <w:rFonts w:ascii="Arial Narrow" w:eastAsia="Cambria" w:hAnsi="Arial Narrow" w:cs="Cambria"/>
          <w:b/>
          <w:color w:val="000000"/>
          <w:sz w:val="20"/>
          <w:szCs w:val="20"/>
        </w:rPr>
        <w:t>Banking, Financial, Marketing, Telcom</w:t>
      </w:r>
      <w:r w:rsidR="005B2753" w:rsidRPr="009F1F8C">
        <w:rPr>
          <w:rFonts w:ascii="Arial Narrow" w:eastAsia="Cambria" w:hAnsi="Arial Narrow" w:cs="Cambria"/>
          <w:color w:val="000000"/>
          <w:sz w:val="20"/>
          <w:szCs w:val="20"/>
        </w:rPr>
        <w:t xml:space="preserve"> and </w:t>
      </w:r>
      <w:r w:rsidR="005B2753" w:rsidRPr="009F1F8C">
        <w:rPr>
          <w:rFonts w:ascii="Arial Narrow" w:eastAsia="Cambria" w:hAnsi="Arial Narrow" w:cs="Cambria"/>
          <w:b/>
          <w:color w:val="000000"/>
          <w:sz w:val="20"/>
          <w:szCs w:val="20"/>
        </w:rPr>
        <w:t>Insurance.</w:t>
      </w:r>
    </w:p>
    <w:p w14:paraId="05E6D482" w14:textId="083C295D"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Expertise in understanding of </w:t>
      </w:r>
      <w:r w:rsidRPr="009F1F8C">
        <w:rPr>
          <w:rFonts w:ascii="Arial Narrow" w:eastAsia="Cambria" w:hAnsi="Arial Narrow" w:cs="Cambria"/>
          <w:b/>
          <w:color w:val="000000"/>
          <w:sz w:val="20"/>
          <w:szCs w:val="20"/>
        </w:rPr>
        <w:t>Software QA Methodologies</w:t>
      </w:r>
      <w:r w:rsidRPr="009F1F8C">
        <w:rPr>
          <w:rFonts w:ascii="Arial Narrow" w:eastAsia="Cambria" w:hAnsi="Arial Narrow" w:cs="Cambria"/>
          <w:color w:val="000000"/>
          <w:sz w:val="20"/>
          <w:szCs w:val="20"/>
        </w:rPr>
        <w:t xml:space="preserve"> and experience in all the phases of Software Development Life Cycle (</w:t>
      </w:r>
      <w:r w:rsidRPr="009F1F8C">
        <w:rPr>
          <w:rFonts w:ascii="Arial Narrow" w:eastAsia="Cambria" w:hAnsi="Arial Narrow" w:cs="Cambria"/>
          <w:b/>
          <w:color w:val="000000"/>
          <w:sz w:val="20"/>
          <w:szCs w:val="20"/>
        </w:rPr>
        <w:t>SDLC</w:t>
      </w:r>
      <w:r w:rsidRPr="009F1F8C">
        <w:rPr>
          <w:rFonts w:ascii="Arial Narrow" w:eastAsia="Cambria" w:hAnsi="Arial Narrow" w:cs="Cambria"/>
          <w:color w:val="000000"/>
          <w:sz w:val="20"/>
          <w:szCs w:val="20"/>
        </w:rPr>
        <w:t xml:space="preserve">), </w:t>
      </w:r>
      <w:r w:rsidR="0075480C" w:rsidRPr="009F1F8C">
        <w:rPr>
          <w:rFonts w:ascii="Arial Narrow" w:eastAsia="Cambria" w:hAnsi="Arial Narrow" w:cs="Cambria"/>
          <w:color w:val="000000"/>
          <w:sz w:val="20"/>
          <w:szCs w:val="20"/>
        </w:rPr>
        <w:t>i.e.,</w:t>
      </w:r>
      <w:r w:rsidRPr="009F1F8C">
        <w:rPr>
          <w:rFonts w:ascii="Arial Narrow" w:eastAsia="Cambria" w:hAnsi="Arial Narrow" w:cs="Cambria"/>
          <w:color w:val="000000"/>
          <w:sz w:val="20"/>
          <w:szCs w:val="20"/>
        </w:rPr>
        <w:t xml:space="preserve"> in </w:t>
      </w:r>
      <w:r w:rsidRPr="009F1F8C">
        <w:rPr>
          <w:rFonts w:ascii="Arial Narrow" w:eastAsia="Cambria" w:hAnsi="Arial Narrow" w:cs="Cambria"/>
          <w:b/>
          <w:color w:val="000000"/>
          <w:sz w:val="20"/>
          <w:szCs w:val="20"/>
        </w:rPr>
        <w:t>agile</w:t>
      </w:r>
      <w:r w:rsidRPr="009F1F8C">
        <w:rPr>
          <w:rFonts w:ascii="Arial Narrow" w:eastAsia="Cambria" w:hAnsi="Arial Narrow" w:cs="Cambria"/>
          <w:color w:val="000000"/>
          <w:sz w:val="20"/>
          <w:szCs w:val="20"/>
        </w:rPr>
        <w:t xml:space="preserve"> development model, </w:t>
      </w:r>
      <w:r w:rsidRPr="009F1F8C">
        <w:rPr>
          <w:rFonts w:ascii="Arial Narrow" w:eastAsia="Cambria" w:hAnsi="Arial Narrow" w:cs="Cambria"/>
          <w:b/>
          <w:color w:val="000000"/>
          <w:sz w:val="20"/>
          <w:szCs w:val="20"/>
        </w:rPr>
        <w:t>Waterfall</w:t>
      </w:r>
      <w:r w:rsidRPr="009F1F8C">
        <w:rPr>
          <w:rFonts w:ascii="Arial Narrow" w:eastAsia="Cambria" w:hAnsi="Arial Narrow" w:cs="Cambria"/>
          <w:color w:val="000000"/>
          <w:sz w:val="20"/>
          <w:szCs w:val="20"/>
        </w:rPr>
        <w:t xml:space="preserve"> model, and </w:t>
      </w:r>
      <w:r w:rsidRPr="009F1F8C">
        <w:rPr>
          <w:rFonts w:ascii="Arial Narrow" w:eastAsia="Cambria" w:hAnsi="Arial Narrow" w:cs="Cambria"/>
          <w:b/>
          <w:color w:val="000000"/>
          <w:sz w:val="20"/>
          <w:szCs w:val="20"/>
        </w:rPr>
        <w:t>V</w:t>
      </w:r>
      <w:r w:rsidRPr="009F1F8C">
        <w:rPr>
          <w:rFonts w:ascii="Arial Narrow" w:eastAsia="Cambria" w:hAnsi="Arial Narrow" w:cs="Cambria"/>
          <w:color w:val="000000"/>
          <w:sz w:val="20"/>
          <w:szCs w:val="20"/>
        </w:rPr>
        <w:t xml:space="preserve">-model and mainly work experience in </w:t>
      </w:r>
      <w:r w:rsidRPr="009F1F8C">
        <w:rPr>
          <w:rFonts w:ascii="Arial Narrow" w:eastAsia="Cambria" w:hAnsi="Arial Narrow" w:cs="Cambria"/>
          <w:b/>
          <w:color w:val="000000"/>
          <w:sz w:val="20"/>
          <w:szCs w:val="20"/>
        </w:rPr>
        <w:t>Scrum</w:t>
      </w:r>
      <w:r w:rsidRPr="009F1F8C">
        <w:rPr>
          <w:rFonts w:ascii="Arial Narrow" w:eastAsia="Cambria" w:hAnsi="Arial Narrow" w:cs="Cambria"/>
          <w:color w:val="000000"/>
          <w:sz w:val="20"/>
          <w:szCs w:val="20"/>
        </w:rPr>
        <w:t xml:space="preserve"> model and in Software Testing Life Cycle (</w:t>
      </w:r>
      <w:r w:rsidRPr="009F1F8C">
        <w:rPr>
          <w:rFonts w:ascii="Arial Narrow" w:eastAsia="Cambria" w:hAnsi="Arial Narrow" w:cs="Cambria"/>
          <w:b/>
          <w:color w:val="000000"/>
          <w:sz w:val="20"/>
          <w:szCs w:val="20"/>
        </w:rPr>
        <w:t>STLC</w:t>
      </w:r>
      <w:r w:rsidRPr="009F1F8C">
        <w:rPr>
          <w:rFonts w:ascii="Arial Narrow" w:eastAsia="Cambria" w:hAnsi="Arial Narrow" w:cs="Cambria"/>
          <w:color w:val="000000"/>
          <w:sz w:val="20"/>
          <w:szCs w:val="20"/>
        </w:rPr>
        <w:t xml:space="preserve">) </w:t>
      </w:r>
    </w:p>
    <w:p w14:paraId="03733C13"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Expertise in automating the software testing and hands-on coding using open-source tools lik</w:t>
      </w:r>
      <w:r w:rsidRPr="009F1F8C">
        <w:rPr>
          <w:rFonts w:ascii="Arial Narrow" w:eastAsia="Cambria" w:hAnsi="Arial Narrow" w:cs="Cambria"/>
          <w:b/>
          <w:color w:val="000000"/>
          <w:sz w:val="20"/>
          <w:szCs w:val="20"/>
        </w:rPr>
        <w:t>e Selenium IDE/RC/Grid, Selenium Web Driver, Java, QTP,</w:t>
      </w:r>
      <w:r w:rsidRPr="009F1F8C">
        <w:rPr>
          <w:rFonts w:ascii="Arial Narrow" w:eastAsia="Cambria" w:hAnsi="Arial Narrow" w:cs="Cambria"/>
          <w:color w:val="000000"/>
          <w:sz w:val="20"/>
          <w:szCs w:val="20"/>
        </w:rPr>
        <w:t xml:space="preserve"> an</w:t>
      </w:r>
      <w:r w:rsidRPr="009F1F8C">
        <w:rPr>
          <w:rFonts w:ascii="Arial Narrow" w:eastAsia="Cambria" w:hAnsi="Arial Narrow" w:cs="Cambria"/>
          <w:b/>
          <w:color w:val="000000"/>
          <w:sz w:val="20"/>
          <w:szCs w:val="20"/>
        </w:rPr>
        <w:t>d Firebug.</w:t>
      </w:r>
    </w:p>
    <w:p w14:paraId="76D45BE3"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Strong knowledge in </w:t>
      </w:r>
      <w:r w:rsidRPr="009F1F8C">
        <w:rPr>
          <w:rFonts w:ascii="Arial Narrow" w:eastAsia="Cambria" w:hAnsi="Arial Narrow" w:cs="Cambria"/>
          <w:b/>
          <w:color w:val="000000"/>
          <w:sz w:val="20"/>
          <w:szCs w:val="20"/>
        </w:rPr>
        <w:t>Web technologies</w:t>
      </w:r>
      <w:r w:rsidRPr="009F1F8C">
        <w:rPr>
          <w:rFonts w:ascii="Arial Narrow" w:eastAsia="Cambria" w:hAnsi="Arial Narrow" w:cs="Cambria"/>
          <w:color w:val="000000"/>
          <w:sz w:val="20"/>
          <w:szCs w:val="20"/>
        </w:rPr>
        <w:t xml:space="preserve"> like </w:t>
      </w:r>
      <w:r w:rsidRPr="009F1F8C">
        <w:rPr>
          <w:rFonts w:ascii="Arial Narrow" w:eastAsia="Cambria" w:hAnsi="Arial Narrow" w:cs="Cambria"/>
          <w:b/>
          <w:color w:val="000000"/>
          <w:sz w:val="20"/>
          <w:szCs w:val="20"/>
        </w:rPr>
        <w:t>JavaScript, XML, XPATH, AJAX, HTML, CSS, SOAP, jQuery</w:t>
      </w:r>
      <w:r w:rsidRPr="009F1F8C">
        <w:rPr>
          <w:rFonts w:ascii="Arial Narrow" w:eastAsia="Cambria" w:hAnsi="Arial Narrow" w:cs="Cambria"/>
          <w:color w:val="000000"/>
          <w:sz w:val="20"/>
          <w:szCs w:val="20"/>
        </w:rPr>
        <w:t>.</w:t>
      </w:r>
    </w:p>
    <w:p w14:paraId="4BD610D9"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Expertise in </w:t>
      </w:r>
      <w:r w:rsidRPr="009F1F8C">
        <w:rPr>
          <w:rFonts w:ascii="Arial Narrow" w:eastAsia="Cambria" w:hAnsi="Arial Narrow" w:cs="Cambria"/>
          <w:b/>
          <w:color w:val="000000"/>
          <w:sz w:val="20"/>
          <w:szCs w:val="20"/>
        </w:rPr>
        <w:t>Web Service</w:t>
      </w:r>
      <w:r w:rsidRPr="009F1F8C">
        <w:rPr>
          <w:rFonts w:ascii="Arial Narrow" w:eastAsia="Cambria" w:hAnsi="Arial Narrow" w:cs="Cambria"/>
          <w:color w:val="000000"/>
          <w:sz w:val="20"/>
          <w:szCs w:val="20"/>
        </w:rPr>
        <w:t xml:space="preserve"> testing </w:t>
      </w:r>
      <w:r w:rsidRPr="009F1F8C">
        <w:rPr>
          <w:rFonts w:ascii="Arial Narrow" w:eastAsia="Cambria" w:hAnsi="Arial Narrow" w:cs="Cambria"/>
          <w:b/>
          <w:color w:val="000000"/>
          <w:sz w:val="20"/>
          <w:szCs w:val="20"/>
        </w:rPr>
        <w:t xml:space="preserve">(SOAP) (SOAP and RESTFUL) </w:t>
      </w:r>
      <w:r w:rsidRPr="009F1F8C">
        <w:rPr>
          <w:rFonts w:ascii="Arial Narrow" w:eastAsia="Cambria" w:hAnsi="Arial Narrow" w:cs="Cambria"/>
          <w:color w:val="000000"/>
          <w:sz w:val="20"/>
          <w:szCs w:val="20"/>
        </w:rPr>
        <w:t>using</w:t>
      </w:r>
      <w:r w:rsidRPr="009F1F8C">
        <w:rPr>
          <w:rFonts w:ascii="Arial Narrow" w:eastAsia="Cambria" w:hAnsi="Arial Narrow" w:cs="Cambria"/>
          <w:b/>
          <w:color w:val="000000"/>
          <w:sz w:val="20"/>
          <w:szCs w:val="20"/>
        </w:rPr>
        <w:t xml:space="preserve"> SOAPUI</w:t>
      </w:r>
      <w:r w:rsidRPr="009F1F8C">
        <w:rPr>
          <w:rFonts w:ascii="Arial Narrow" w:eastAsia="Cambria" w:hAnsi="Arial Narrow" w:cs="Cambria"/>
          <w:color w:val="000000"/>
          <w:sz w:val="20"/>
          <w:szCs w:val="20"/>
        </w:rPr>
        <w:t>.</w:t>
      </w:r>
    </w:p>
    <w:p w14:paraId="6E5131AA"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Expertise in automating software testing using </w:t>
      </w:r>
      <w:r w:rsidRPr="009F1F8C">
        <w:rPr>
          <w:rFonts w:ascii="Arial Narrow" w:eastAsia="Cambria" w:hAnsi="Arial Narrow" w:cs="Cambria"/>
          <w:b/>
          <w:color w:val="000000"/>
          <w:sz w:val="20"/>
          <w:szCs w:val="20"/>
        </w:rPr>
        <w:t>Selenium Web Driver /Grid/, Firebug, HTTP Analyzer.</w:t>
      </w:r>
    </w:p>
    <w:p w14:paraId="3BEB48FC"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Hands-on coding using Java and Writing Selenium Web Driver Test Cases with Java</w:t>
      </w:r>
    </w:p>
    <w:p w14:paraId="67BCB8C8" w14:textId="77777777" w:rsidR="00465D27" w:rsidRPr="0093364D"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Well </w:t>
      </w:r>
      <w:r w:rsidRPr="0093364D">
        <w:rPr>
          <w:rFonts w:ascii="Arial Narrow" w:eastAsia="Cambria" w:hAnsi="Arial Narrow" w:cs="Cambria"/>
          <w:color w:val="000000"/>
          <w:sz w:val="20"/>
          <w:szCs w:val="20"/>
        </w:rPr>
        <w:t xml:space="preserve">versed with Java Testing Frameworks like </w:t>
      </w:r>
      <w:r w:rsidRPr="0093364D">
        <w:rPr>
          <w:rFonts w:ascii="Arial Narrow" w:eastAsia="Cambria" w:hAnsi="Arial Narrow" w:cs="Cambria"/>
          <w:b/>
          <w:color w:val="000000"/>
          <w:sz w:val="20"/>
          <w:szCs w:val="20"/>
        </w:rPr>
        <w:t>Test NG and JUNIT</w:t>
      </w:r>
    </w:p>
    <w:p w14:paraId="538C65E0" w14:textId="07411B30" w:rsidR="002C0FF5" w:rsidRPr="0093364D" w:rsidRDefault="002C0FF5"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3364D">
        <w:rPr>
          <w:rFonts w:ascii="Arial Narrow" w:eastAsia="Trebuchet MS" w:hAnsi="Arial Narrow"/>
          <w:sz w:val="20"/>
          <w:szCs w:val="20"/>
        </w:rPr>
        <w:t xml:space="preserve">Experience in Using </w:t>
      </w:r>
      <w:r w:rsidRPr="0093364D">
        <w:rPr>
          <w:rFonts w:ascii="Arial Narrow" w:eastAsia="Trebuchet MS" w:hAnsi="Arial Narrow"/>
          <w:b/>
          <w:sz w:val="20"/>
          <w:szCs w:val="20"/>
        </w:rPr>
        <w:t xml:space="preserve">Jenkins </w:t>
      </w:r>
      <w:r w:rsidRPr="0093364D">
        <w:rPr>
          <w:rFonts w:ascii="Arial Narrow" w:eastAsia="Trebuchet MS" w:hAnsi="Arial Narrow"/>
          <w:sz w:val="20"/>
          <w:szCs w:val="20"/>
        </w:rPr>
        <w:t>for Continuous Delivery and Continuous Integration for Smoke testing and Regression testing of the released builds</w:t>
      </w:r>
    </w:p>
    <w:p w14:paraId="75EFCCCF"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Experienced in manual testing and automate </w:t>
      </w:r>
      <w:r w:rsidRPr="009F1F8C">
        <w:rPr>
          <w:rFonts w:ascii="Arial Narrow" w:eastAsia="Cambria" w:hAnsi="Arial Narrow" w:cs="Cambria"/>
          <w:b/>
          <w:color w:val="000000"/>
          <w:sz w:val="20"/>
          <w:szCs w:val="20"/>
        </w:rPr>
        <w:t>SOAP and Restful Web Services using SOAP UI, Apache Http Client, Jackson, JAXB parsers.</w:t>
      </w:r>
    </w:p>
    <w:p w14:paraId="0B9117AA"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Extensive experience in preparing </w:t>
      </w:r>
      <w:r w:rsidRPr="009F1F8C">
        <w:rPr>
          <w:rFonts w:ascii="Arial Narrow" w:eastAsia="Cambria" w:hAnsi="Arial Narrow" w:cs="Cambria"/>
          <w:b/>
          <w:color w:val="000000"/>
          <w:sz w:val="20"/>
          <w:szCs w:val="20"/>
        </w:rPr>
        <w:t>test plans, test scenarios, test scripts, test cases, test reports</w:t>
      </w:r>
      <w:r w:rsidRPr="009F1F8C">
        <w:rPr>
          <w:rFonts w:ascii="Arial Narrow" w:eastAsia="Cambria" w:hAnsi="Arial Narrow" w:cs="Cambria"/>
          <w:color w:val="000000"/>
          <w:sz w:val="20"/>
          <w:szCs w:val="20"/>
        </w:rPr>
        <w:t xml:space="preserve"> and documentation of manual and automated testing.</w:t>
      </w:r>
    </w:p>
    <w:p w14:paraId="58458EFA"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Hands on experience in </w:t>
      </w:r>
      <w:r w:rsidRPr="009F1F8C">
        <w:rPr>
          <w:rFonts w:ascii="Arial Narrow" w:eastAsia="Cambria" w:hAnsi="Arial Narrow" w:cs="Cambria"/>
          <w:b/>
          <w:color w:val="000000"/>
          <w:sz w:val="20"/>
          <w:szCs w:val="20"/>
        </w:rPr>
        <w:t>functional testing, unit testing, integration testing, regression testing, black box testing, white box testing, API Testing, GUI testing, back-end testing, browser compatibility testing</w:t>
      </w:r>
      <w:r w:rsidRPr="009F1F8C">
        <w:rPr>
          <w:rFonts w:ascii="Arial Narrow" w:eastAsia="Cambria" w:hAnsi="Arial Narrow" w:cs="Cambria"/>
          <w:color w:val="000000"/>
          <w:sz w:val="20"/>
          <w:szCs w:val="20"/>
        </w:rPr>
        <w:t>, in different stages of Software Development Life Cycle (SDLC).</w:t>
      </w:r>
    </w:p>
    <w:p w14:paraId="7F8AEBD3"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Proficiency in </w:t>
      </w:r>
      <w:r w:rsidRPr="009F1F8C">
        <w:rPr>
          <w:rFonts w:ascii="Arial Narrow" w:eastAsia="Cambria" w:hAnsi="Arial Narrow" w:cs="Cambria"/>
          <w:b/>
          <w:color w:val="000000"/>
          <w:sz w:val="20"/>
          <w:szCs w:val="20"/>
        </w:rPr>
        <w:t>Ant,</w:t>
      </w:r>
      <w:r w:rsidRPr="009F1F8C">
        <w:rPr>
          <w:rFonts w:ascii="Arial Narrow" w:eastAsia="Cambria" w:hAnsi="Arial Narrow" w:cs="Cambria"/>
          <w:color w:val="000000"/>
          <w:sz w:val="20"/>
          <w:szCs w:val="20"/>
        </w:rPr>
        <w:t xml:space="preserve"> </w:t>
      </w:r>
      <w:r w:rsidRPr="009F1F8C">
        <w:rPr>
          <w:rFonts w:ascii="Arial Narrow" w:eastAsia="Cambria" w:hAnsi="Arial Narrow" w:cs="Cambria"/>
          <w:b/>
          <w:color w:val="000000"/>
          <w:sz w:val="20"/>
          <w:szCs w:val="20"/>
        </w:rPr>
        <w:t>Maven</w:t>
      </w:r>
      <w:r w:rsidRPr="009F1F8C">
        <w:rPr>
          <w:rFonts w:ascii="Arial Narrow" w:eastAsia="Cambria" w:hAnsi="Arial Narrow" w:cs="Cambria"/>
          <w:color w:val="000000"/>
          <w:sz w:val="20"/>
          <w:szCs w:val="20"/>
        </w:rPr>
        <w:t xml:space="preserve"> and setting up local workspace using </w:t>
      </w:r>
      <w:r w:rsidRPr="009F1F8C">
        <w:rPr>
          <w:rFonts w:ascii="Arial Narrow" w:eastAsia="Cambria" w:hAnsi="Arial Narrow" w:cs="Cambria"/>
          <w:b/>
          <w:color w:val="000000"/>
          <w:sz w:val="20"/>
          <w:szCs w:val="20"/>
        </w:rPr>
        <w:t>Maven, Test NG</w:t>
      </w:r>
      <w:r w:rsidRPr="009F1F8C">
        <w:rPr>
          <w:rFonts w:ascii="Arial Narrow" w:eastAsia="Cambria" w:hAnsi="Arial Narrow" w:cs="Cambria"/>
          <w:color w:val="000000"/>
          <w:sz w:val="20"/>
          <w:szCs w:val="20"/>
        </w:rPr>
        <w:t xml:space="preserve"> and </w:t>
      </w:r>
      <w:r w:rsidRPr="009F1F8C">
        <w:rPr>
          <w:rFonts w:ascii="Arial Narrow" w:eastAsia="Cambria" w:hAnsi="Arial Narrow" w:cs="Cambria"/>
          <w:b/>
          <w:color w:val="000000"/>
          <w:sz w:val="20"/>
          <w:szCs w:val="20"/>
        </w:rPr>
        <w:t>Eclipse.</w:t>
      </w:r>
    </w:p>
    <w:p w14:paraId="0F860A25"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Skillful in functional testing using </w:t>
      </w:r>
      <w:r w:rsidRPr="009F1F8C">
        <w:rPr>
          <w:rFonts w:ascii="Arial Narrow" w:eastAsia="Cambria" w:hAnsi="Arial Narrow" w:cs="Cambria"/>
          <w:b/>
          <w:color w:val="000000"/>
          <w:sz w:val="20"/>
          <w:szCs w:val="20"/>
        </w:rPr>
        <w:t>Selenium</w:t>
      </w:r>
      <w:r w:rsidRPr="009F1F8C">
        <w:rPr>
          <w:rFonts w:ascii="Arial Narrow" w:eastAsia="Cambria" w:hAnsi="Arial Narrow" w:cs="Cambria"/>
          <w:color w:val="000000"/>
          <w:sz w:val="20"/>
          <w:szCs w:val="20"/>
        </w:rPr>
        <w:t xml:space="preserve"> </w:t>
      </w:r>
      <w:r w:rsidRPr="009F1F8C">
        <w:rPr>
          <w:rFonts w:ascii="Arial Narrow" w:eastAsia="Cambria" w:hAnsi="Arial Narrow" w:cs="Cambria"/>
          <w:b/>
          <w:color w:val="000000"/>
          <w:sz w:val="20"/>
          <w:szCs w:val="20"/>
        </w:rPr>
        <w:t xml:space="preserve">IDE/ Web Driver </w:t>
      </w:r>
      <w:r w:rsidRPr="009F1F8C">
        <w:rPr>
          <w:rFonts w:ascii="Arial Narrow" w:eastAsia="Cambria" w:hAnsi="Arial Narrow" w:cs="Cambria"/>
          <w:color w:val="000000"/>
          <w:sz w:val="20"/>
          <w:szCs w:val="20"/>
        </w:rPr>
        <w:t xml:space="preserve">using </w:t>
      </w:r>
      <w:r w:rsidRPr="009F1F8C">
        <w:rPr>
          <w:rFonts w:ascii="Arial Narrow" w:eastAsia="Cambria" w:hAnsi="Arial Narrow" w:cs="Cambria"/>
          <w:b/>
          <w:color w:val="000000"/>
          <w:sz w:val="20"/>
          <w:szCs w:val="20"/>
        </w:rPr>
        <w:t xml:space="preserve">Test NG </w:t>
      </w:r>
      <w:r w:rsidRPr="009F1F8C">
        <w:rPr>
          <w:rFonts w:ascii="Arial Narrow" w:eastAsia="Cambria" w:hAnsi="Arial Narrow" w:cs="Cambria"/>
          <w:color w:val="000000"/>
          <w:sz w:val="20"/>
          <w:szCs w:val="20"/>
        </w:rPr>
        <w:t>testing framework.</w:t>
      </w:r>
    </w:p>
    <w:p w14:paraId="243FF719" w14:textId="6057A56F"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Involved in developing the Automation using </w:t>
      </w:r>
      <w:r w:rsidRPr="009F1F8C">
        <w:rPr>
          <w:rFonts w:ascii="Arial Narrow" w:eastAsia="Cambria" w:hAnsi="Arial Narrow" w:cs="Cambria"/>
          <w:b/>
          <w:color w:val="000000"/>
          <w:sz w:val="20"/>
          <w:szCs w:val="20"/>
        </w:rPr>
        <w:t xml:space="preserve">Data Driven and Hybrid </w:t>
      </w:r>
      <w:r w:rsidR="0075480C" w:rsidRPr="009F1F8C">
        <w:rPr>
          <w:rFonts w:ascii="Arial Narrow" w:eastAsia="Cambria" w:hAnsi="Arial Narrow" w:cs="Cambria"/>
          <w:b/>
          <w:color w:val="000000"/>
          <w:sz w:val="20"/>
          <w:szCs w:val="20"/>
        </w:rPr>
        <w:t>framework</w:t>
      </w:r>
      <w:r w:rsidRPr="009F1F8C">
        <w:rPr>
          <w:rFonts w:ascii="Arial Narrow" w:eastAsia="Cambria" w:hAnsi="Arial Narrow" w:cs="Cambria"/>
          <w:b/>
          <w:color w:val="000000"/>
          <w:sz w:val="20"/>
          <w:szCs w:val="20"/>
        </w:rPr>
        <w:t>.</w:t>
      </w:r>
    </w:p>
    <w:p w14:paraId="44F742C3"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Expertise in getting the test data using </w:t>
      </w:r>
      <w:r w:rsidRPr="009F1F8C">
        <w:rPr>
          <w:rFonts w:ascii="Arial Narrow" w:eastAsia="Cambria" w:hAnsi="Arial Narrow" w:cs="Cambria"/>
          <w:b/>
          <w:color w:val="000000"/>
          <w:sz w:val="20"/>
          <w:szCs w:val="20"/>
        </w:rPr>
        <w:t>TestNG</w:t>
      </w:r>
      <w:r w:rsidRPr="009F1F8C">
        <w:rPr>
          <w:rFonts w:ascii="Arial Narrow" w:eastAsia="Cambria" w:hAnsi="Arial Narrow" w:cs="Cambria"/>
          <w:color w:val="000000"/>
          <w:sz w:val="20"/>
          <w:szCs w:val="20"/>
        </w:rPr>
        <w:t xml:space="preserve"> Data provider and </w:t>
      </w:r>
      <w:r w:rsidRPr="009F1F8C">
        <w:rPr>
          <w:rFonts w:ascii="Arial Narrow" w:eastAsia="Cambria" w:hAnsi="Arial Narrow" w:cs="Cambria"/>
          <w:b/>
          <w:color w:val="000000"/>
          <w:sz w:val="20"/>
          <w:szCs w:val="20"/>
        </w:rPr>
        <w:t>POI API.</w:t>
      </w:r>
    </w:p>
    <w:p w14:paraId="5CC91405"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Experience in Testing</w:t>
      </w:r>
      <w:r w:rsidRPr="009F1F8C">
        <w:rPr>
          <w:rFonts w:ascii="Arial Narrow" w:eastAsia="Cambria" w:hAnsi="Arial Narrow" w:cs="Cambria"/>
          <w:b/>
          <w:color w:val="000000"/>
          <w:sz w:val="20"/>
          <w:szCs w:val="20"/>
        </w:rPr>
        <w:t xml:space="preserve"> AJAX</w:t>
      </w:r>
      <w:r w:rsidRPr="009F1F8C">
        <w:rPr>
          <w:rFonts w:ascii="Arial Narrow" w:eastAsia="Cambria" w:hAnsi="Arial Narrow" w:cs="Cambria"/>
          <w:color w:val="000000"/>
          <w:sz w:val="20"/>
          <w:szCs w:val="20"/>
        </w:rPr>
        <w:t xml:space="preserve"> and Web 2.0 controls using</w:t>
      </w:r>
      <w:r w:rsidRPr="009F1F8C">
        <w:rPr>
          <w:rFonts w:ascii="Arial Narrow" w:eastAsia="Cambria" w:hAnsi="Arial Narrow" w:cs="Cambria"/>
          <w:b/>
          <w:color w:val="000000"/>
          <w:sz w:val="20"/>
          <w:szCs w:val="20"/>
        </w:rPr>
        <w:t xml:space="preserve"> Selenium Framework.</w:t>
      </w:r>
    </w:p>
    <w:p w14:paraId="2911F436"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Create defect log using </w:t>
      </w:r>
      <w:r w:rsidRPr="009F1F8C">
        <w:rPr>
          <w:rFonts w:ascii="Arial Narrow" w:eastAsia="Cambria" w:hAnsi="Arial Narrow" w:cs="Cambria"/>
          <w:b/>
          <w:color w:val="000000"/>
          <w:sz w:val="20"/>
          <w:szCs w:val="20"/>
        </w:rPr>
        <w:t xml:space="preserve">Rally </w:t>
      </w:r>
      <w:r w:rsidRPr="009F1F8C">
        <w:rPr>
          <w:rFonts w:ascii="Arial Narrow" w:eastAsia="Cambria" w:hAnsi="Arial Narrow" w:cs="Cambria"/>
          <w:color w:val="000000"/>
          <w:sz w:val="20"/>
          <w:szCs w:val="20"/>
        </w:rPr>
        <w:t>and</w:t>
      </w:r>
      <w:r w:rsidRPr="009F1F8C">
        <w:rPr>
          <w:rFonts w:ascii="Arial Narrow" w:eastAsia="Cambria" w:hAnsi="Arial Narrow" w:cs="Cambria"/>
          <w:b/>
          <w:color w:val="000000"/>
          <w:sz w:val="20"/>
          <w:szCs w:val="20"/>
        </w:rPr>
        <w:t xml:space="preserve"> managing </w:t>
      </w:r>
      <w:r w:rsidRPr="009F1F8C">
        <w:rPr>
          <w:rFonts w:ascii="Arial Narrow" w:eastAsia="Cambria" w:hAnsi="Arial Narrow" w:cs="Cambria"/>
          <w:color w:val="000000"/>
          <w:sz w:val="20"/>
          <w:szCs w:val="20"/>
        </w:rPr>
        <w:t>the tasks and stories in</w:t>
      </w:r>
      <w:r w:rsidRPr="009F1F8C">
        <w:rPr>
          <w:rFonts w:ascii="Arial Narrow" w:eastAsia="Cambria" w:hAnsi="Arial Narrow" w:cs="Cambria"/>
          <w:b/>
          <w:color w:val="000000"/>
          <w:sz w:val="20"/>
          <w:szCs w:val="20"/>
        </w:rPr>
        <w:t xml:space="preserve"> Agile Environment.</w:t>
      </w:r>
    </w:p>
    <w:p w14:paraId="30D280C7"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Experience in designing and executing Automated Tests for </w:t>
      </w:r>
      <w:r w:rsidRPr="009F1F8C">
        <w:rPr>
          <w:rFonts w:ascii="Arial Narrow" w:eastAsia="Cambria" w:hAnsi="Arial Narrow" w:cs="Cambria"/>
          <w:b/>
          <w:color w:val="000000"/>
          <w:sz w:val="20"/>
          <w:szCs w:val="20"/>
        </w:rPr>
        <w:t>Data Driven Testing</w:t>
      </w:r>
      <w:r w:rsidRPr="009F1F8C">
        <w:rPr>
          <w:rFonts w:ascii="Arial Narrow" w:eastAsia="Cambria" w:hAnsi="Arial Narrow" w:cs="Cambria"/>
          <w:color w:val="000000"/>
          <w:sz w:val="20"/>
          <w:szCs w:val="20"/>
        </w:rPr>
        <w:t>.</w:t>
      </w:r>
    </w:p>
    <w:p w14:paraId="16A31EDF"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Good understanding of bug tracking using </w:t>
      </w:r>
      <w:r w:rsidRPr="009F1F8C">
        <w:rPr>
          <w:rFonts w:ascii="Arial Narrow" w:eastAsia="Cambria" w:hAnsi="Arial Narrow" w:cs="Cambria"/>
          <w:b/>
          <w:color w:val="000000"/>
          <w:sz w:val="20"/>
          <w:szCs w:val="20"/>
        </w:rPr>
        <w:t xml:space="preserve">HP QC </w:t>
      </w:r>
      <w:r w:rsidRPr="009F1F8C">
        <w:rPr>
          <w:rFonts w:ascii="Arial Narrow" w:eastAsia="Cambria" w:hAnsi="Arial Narrow" w:cs="Cambria"/>
          <w:color w:val="000000"/>
          <w:sz w:val="20"/>
          <w:szCs w:val="20"/>
        </w:rPr>
        <w:t>and</w:t>
      </w:r>
      <w:r w:rsidRPr="009F1F8C">
        <w:rPr>
          <w:rFonts w:ascii="Arial Narrow" w:eastAsia="Cambria" w:hAnsi="Arial Narrow" w:cs="Cambria"/>
          <w:b/>
          <w:color w:val="000000"/>
          <w:sz w:val="20"/>
          <w:szCs w:val="20"/>
        </w:rPr>
        <w:t xml:space="preserve"> JIRA</w:t>
      </w:r>
      <w:r w:rsidRPr="009F1F8C">
        <w:rPr>
          <w:rFonts w:ascii="Arial Narrow" w:eastAsia="Cambria" w:hAnsi="Arial Narrow" w:cs="Cambria"/>
          <w:color w:val="000000"/>
          <w:sz w:val="20"/>
          <w:szCs w:val="20"/>
        </w:rPr>
        <w:t xml:space="preserve"> for reporting the Modification Requests and collecting Test Metrics In order to Keep track of the test progress and test execution.</w:t>
      </w:r>
    </w:p>
    <w:p w14:paraId="446909EE" w14:textId="11AD00DF" w:rsidR="00C76CFF" w:rsidRPr="00C76CFF" w:rsidRDefault="005B2753" w:rsidP="00C76CFF">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Good knowledge in using repositories </w:t>
      </w:r>
      <w:r w:rsidRPr="009F1F8C">
        <w:rPr>
          <w:rFonts w:ascii="Arial Narrow" w:eastAsia="Cambria" w:hAnsi="Arial Narrow" w:cs="Cambria"/>
          <w:b/>
          <w:color w:val="000000"/>
          <w:sz w:val="20"/>
          <w:szCs w:val="20"/>
        </w:rPr>
        <w:t>SVN, GIT</w:t>
      </w:r>
      <w:r w:rsidRPr="009F1F8C">
        <w:rPr>
          <w:rFonts w:ascii="Arial Narrow" w:eastAsia="Cambria" w:hAnsi="Arial Narrow" w:cs="Cambria"/>
          <w:color w:val="000000"/>
          <w:sz w:val="20"/>
          <w:szCs w:val="20"/>
        </w:rPr>
        <w:t xml:space="preserve">. </w:t>
      </w:r>
    </w:p>
    <w:p w14:paraId="46E5D568" w14:textId="77777777" w:rsidR="00C76CFF" w:rsidRPr="00C76CFF" w:rsidRDefault="00742BC8" w:rsidP="00C76CFF">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C76CFF">
        <w:rPr>
          <w:rFonts w:asciiTheme="minorHAnsi" w:eastAsia="Trebuchet MS" w:hAnsiTheme="minorHAnsi"/>
          <w:sz w:val="20"/>
          <w:szCs w:val="20"/>
        </w:rPr>
        <w:t xml:space="preserve">Experience in created </w:t>
      </w:r>
      <w:r w:rsidRPr="00C76CFF">
        <w:rPr>
          <w:rFonts w:asciiTheme="minorHAnsi" w:eastAsia="Trebuchet MS" w:hAnsiTheme="minorHAnsi"/>
          <w:b/>
          <w:sz w:val="20"/>
          <w:szCs w:val="20"/>
        </w:rPr>
        <w:t xml:space="preserve">BDD Framework (Cucumber) </w:t>
      </w:r>
      <w:r w:rsidRPr="00C76CFF">
        <w:rPr>
          <w:rFonts w:asciiTheme="minorHAnsi" w:eastAsia="Trebuchet MS" w:hAnsiTheme="minorHAnsi"/>
          <w:sz w:val="20"/>
          <w:szCs w:val="20"/>
        </w:rPr>
        <w:t>and did enhancements with Team.</w:t>
      </w:r>
    </w:p>
    <w:p w14:paraId="7320CBB4" w14:textId="355CDF0D" w:rsidR="00742BC8" w:rsidRPr="00C76CFF" w:rsidRDefault="00742BC8" w:rsidP="00C76CFF">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C76CFF">
        <w:rPr>
          <w:rFonts w:asciiTheme="minorHAnsi" w:eastAsia="Trebuchet MS" w:hAnsiTheme="minorHAnsi"/>
          <w:sz w:val="20"/>
          <w:szCs w:val="20"/>
        </w:rPr>
        <w:t xml:space="preserve">Experience in web services testing like </w:t>
      </w:r>
      <w:r w:rsidRPr="00C76CFF">
        <w:rPr>
          <w:rFonts w:asciiTheme="minorHAnsi" w:eastAsia="Trebuchet MS" w:hAnsiTheme="minorHAnsi"/>
          <w:b/>
          <w:sz w:val="20"/>
          <w:szCs w:val="20"/>
        </w:rPr>
        <w:t xml:space="preserve">REST API </w:t>
      </w:r>
      <w:r w:rsidRPr="00C76CFF">
        <w:rPr>
          <w:rFonts w:asciiTheme="minorHAnsi" w:eastAsia="Trebuchet MS" w:hAnsiTheme="minorHAnsi"/>
          <w:sz w:val="20"/>
          <w:szCs w:val="20"/>
        </w:rPr>
        <w:t xml:space="preserve">using </w:t>
      </w:r>
      <w:r w:rsidRPr="00C76CFF">
        <w:rPr>
          <w:rFonts w:asciiTheme="minorHAnsi" w:eastAsia="Trebuchet MS" w:hAnsiTheme="minorHAnsi"/>
          <w:b/>
          <w:sz w:val="20"/>
          <w:szCs w:val="20"/>
        </w:rPr>
        <w:t>Rest Assured</w:t>
      </w:r>
      <w:r w:rsidRPr="00C76CFF">
        <w:rPr>
          <w:rFonts w:asciiTheme="minorHAnsi" w:eastAsia="Trebuchet MS" w:hAnsiTheme="minorHAnsi"/>
          <w:sz w:val="20"/>
          <w:szCs w:val="20"/>
        </w:rPr>
        <w:t xml:space="preserve">, http Client and </w:t>
      </w:r>
      <w:r w:rsidRPr="00C76CFF">
        <w:rPr>
          <w:rFonts w:asciiTheme="minorHAnsi" w:eastAsia="Trebuchet MS" w:hAnsiTheme="minorHAnsi"/>
          <w:b/>
          <w:sz w:val="20"/>
          <w:szCs w:val="20"/>
        </w:rPr>
        <w:t>POSTMAN</w:t>
      </w:r>
      <w:r w:rsidRPr="00C76CFF">
        <w:rPr>
          <w:rFonts w:asciiTheme="minorHAnsi" w:eastAsia="Trebuchet MS" w:hAnsiTheme="minorHAnsi"/>
          <w:sz w:val="20"/>
          <w:szCs w:val="20"/>
        </w:rPr>
        <w:t>.</w:t>
      </w:r>
    </w:p>
    <w:p w14:paraId="6C3616EB"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Good work experience in using </w:t>
      </w:r>
      <w:r w:rsidRPr="009F1F8C">
        <w:rPr>
          <w:rFonts w:ascii="Arial Narrow" w:eastAsia="Cambria" w:hAnsi="Arial Narrow" w:cs="Cambria"/>
          <w:b/>
          <w:color w:val="000000"/>
          <w:sz w:val="20"/>
          <w:szCs w:val="20"/>
        </w:rPr>
        <w:t>SQL Queries</w:t>
      </w:r>
      <w:r w:rsidRPr="009F1F8C">
        <w:rPr>
          <w:rFonts w:ascii="Arial Narrow" w:eastAsia="Cambria" w:hAnsi="Arial Narrow" w:cs="Cambria"/>
          <w:color w:val="000000"/>
          <w:sz w:val="20"/>
          <w:szCs w:val="20"/>
        </w:rPr>
        <w:t xml:space="preserve"> in verifies the data from the </w:t>
      </w:r>
      <w:r w:rsidRPr="009F1F8C">
        <w:rPr>
          <w:rFonts w:ascii="Arial Narrow" w:eastAsia="Cambria" w:hAnsi="Arial Narrow" w:cs="Cambria"/>
          <w:b/>
          <w:color w:val="000000"/>
          <w:sz w:val="20"/>
          <w:szCs w:val="20"/>
        </w:rPr>
        <w:t>Oracle DB</w:t>
      </w:r>
      <w:r w:rsidRPr="009F1F8C">
        <w:rPr>
          <w:rFonts w:ascii="Arial Narrow" w:eastAsia="Cambria" w:hAnsi="Arial Narrow" w:cs="Cambria"/>
          <w:color w:val="000000"/>
          <w:sz w:val="20"/>
          <w:szCs w:val="20"/>
        </w:rPr>
        <w:t xml:space="preserve"> (backend validation).</w:t>
      </w:r>
    </w:p>
    <w:p w14:paraId="721A345F"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Experience in performing </w:t>
      </w:r>
      <w:r w:rsidRPr="009F1F8C">
        <w:rPr>
          <w:rFonts w:ascii="Arial Narrow" w:eastAsia="Cambria" w:hAnsi="Arial Narrow" w:cs="Cambria"/>
          <w:b/>
          <w:color w:val="000000"/>
          <w:sz w:val="20"/>
          <w:szCs w:val="20"/>
        </w:rPr>
        <w:t>Manual Testing</w:t>
      </w:r>
      <w:r w:rsidRPr="009F1F8C">
        <w:rPr>
          <w:rFonts w:ascii="Arial Narrow" w:eastAsia="Cambria" w:hAnsi="Arial Narrow" w:cs="Cambria"/>
          <w:color w:val="000000"/>
          <w:sz w:val="20"/>
          <w:szCs w:val="20"/>
        </w:rPr>
        <w:t xml:space="preserve"> of Mobile Native Apps and </w:t>
      </w:r>
      <w:r w:rsidRPr="009F1F8C">
        <w:rPr>
          <w:rFonts w:ascii="Arial Narrow" w:eastAsia="Cambria" w:hAnsi="Arial Narrow" w:cs="Cambria"/>
          <w:b/>
          <w:color w:val="000000"/>
          <w:sz w:val="20"/>
          <w:szCs w:val="20"/>
        </w:rPr>
        <w:t>Mobile Web Applications.</w:t>
      </w:r>
    </w:p>
    <w:p w14:paraId="64580ECE" w14:textId="49681758" w:rsidR="0093364D"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 xml:space="preserve">Good experience in using tools like </w:t>
      </w:r>
      <w:r w:rsidRPr="009F1F8C">
        <w:rPr>
          <w:rFonts w:ascii="Arial Narrow" w:eastAsia="Cambria" w:hAnsi="Arial Narrow" w:cs="Cambria"/>
          <w:b/>
          <w:color w:val="000000"/>
          <w:sz w:val="20"/>
          <w:szCs w:val="20"/>
        </w:rPr>
        <w:t>Firebug</w:t>
      </w:r>
      <w:r w:rsidRPr="009F1F8C">
        <w:rPr>
          <w:rFonts w:ascii="Arial Narrow" w:eastAsia="Cambria" w:hAnsi="Arial Narrow" w:cs="Cambria"/>
          <w:color w:val="000000"/>
          <w:sz w:val="20"/>
          <w:szCs w:val="20"/>
        </w:rPr>
        <w:t xml:space="preserve"> and </w:t>
      </w:r>
      <w:r w:rsidRPr="009F1F8C">
        <w:rPr>
          <w:rFonts w:ascii="Arial Narrow" w:eastAsia="Cambria" w:hAnsi="Arial Narrow" w:cs="Cambria"/>
          <w:b/>
          <w:color w:val="000000"/>
          <w:sz w:val="20"/>
          <w:szCs w:val="20"/>
        </w:rPr>
        <w:t>Fire path</w:t>
      </w:r>
      <w:r w:rsidRPr="009F1F8C">
        <w:rPr>
          <w:rFonts w:ascii="Arial Narrow" w:eastAsia="Cambria" w:hAnsi="Arial Narrow" w:cs="Cambria"/>
          <w:color w:val="000000"/>
          <w:sz w:val="20"/>
          <w:szCs w:val="20"/>
        </w:rPr>
        <w:t xml:space="preserve"> checker for identifying </w:t>
      </w:r>
      <w:r w:rsidR="0075480C" w:rsidRPr="009F1F8C">
        <w:rPr>
          <w:rFonts w:ascii="Arial Narrow" w:eastAsia="Cambria" w:hAnsi="Arial Narrow" w:cs="Cambria"/>
          <w:b/>
          <w:color w:val="000000"/>
          <w:sz w:val="20"/>
          <w:szCs w:val="20"/>
        </w:rPr>
        <w:t>XPATH</w:t>
      </w:r>
      <w:r w:rsidR="0075480C" w:rsidRPr="009F1F8C">
        <w:rPr>
          <w:rFonts w:ascii="Arial Narrow" w:eastAsia="Cambria" w:hAnsi="Arial Narrow" w:cs="Cambria"/>
          <w:color w:val="000000"/>
          <w:sz w:val="20"/>
          <w:szCs w:val="20"/>
        </w:rPr>
        <w:t>.</w:t>
      </w:r>
    </w:p>
    <w:p w14:paraId="728A94B6" w14:textId="4A06076F" w:rsidR="002C0FF5" w:rsidRPr="0093364D" w:rsidRDefault="002C0FF5"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3364D">
        <w:rPr>
          <w:rFonts w:ascii="Arial Narrow" w:hAnsi="Arial Narrow"/>
          <w:sz w:val="20"/>
          <w:szCs w:val="20"/>
        </w:rPr>
        <w:t xml:space="preserve">Good knowledge and experience of </w:t>
      </w:r>
      <w:r w:rsidRPr="0093364D">
        <w:rPr>
          <w:rFonts w:ascii="Arial Narrow" w:hAnsi="Arial Narrow"/>
          <w:b/>
          <w:sz w:val="20"/>
          <w:szCs w:val="20"/>
        </w:rPr>
        <w:t>JMeter</w:t>
      </w:r>
      <w:r w:rsidRPr="0093364D">
        <w:rPr>
          <w:rFonts w:ascii="Arial Narrow" w:hAnsi="Arial Narrow"/>
          <w:sz w:val="20"/>
          <w:szCs w:val="20"/>
        </w:rPr>
        <w:t xml:space="preserve"> to do performance testing.</w:t>
      </w:r>
    </w:p>
    <w:p w14:paraId="393F65FD"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Strong problem solving, analytical skills in testing, development and automation.</w:t>
      </w:r>
    </w:p>
    <w:p w14:paraId="50386610" w14:textId="77777777" w:rsidR="005B2753" w:rsidRPr="009F1F8C" w:rsidRDefault="005B2753" w:rsidP="00742BC8">
      <w:pPr>
        <w:numPr>
          <w:ilvl w:val="0"/>
          <w:numId w:val="19"/>
        </w:numPr>
        <w:tabs>
          <w:tab w:val="left" w:pos="720"/>
        </w:tabs>
        <w:suppressAutoHyphens w:val="0"/>
        <w:jc w:val="both"/>
        <w:rPr>
          <w:rFonts w:ascii="Arial Narrow" w:eastAsia="Times New Roman" w:hAnsi="Arial Narrow" w:cs="Times New Roman"/>
          <w:color w:val="000000"/>
          <w:sz w:val="20"/>
          <w:szCs w:val="20"/>
        </w:rPr>
      </w:pPr>
      <w:r w:rsidRPr="009F1F8C">
        <w:rPr>
          <w:rFonts w:ascii="Arial Narrow" w:eastAsia="Cambria" w:hAnsi="Arial Narrow" w:cs="Cambria"/>
          <w:color w:val="000000"/>
          <w:sz w:val="20"/>
          <w:szCs w:val="20"/>
        </w:rPr>
        <w:t>Very good team player in working with others on time critical assignments. Excellent written and verbal communication skills.</w:t>
      </w:r>
    </w:p>
    <w:p w14:paraId="4B96D8FB" w14:textId="77777777" w:rsidR="006D1AC6" w:rsidRPr="009F1F8C" w:rsidRDefault="006D1AC6">
      <w:pPr>
        <w:jc w:val="both"/>
        <w:rPr>
          <w:rFonts w:ascii="Arial Narrow" w:hAnsi="Arial Narrow" w:cs="Verdana"/>
          <w:sz w:val="20"/>
          <w:szCs w:val="20"/>
        </w:rPr>
      </w:pPr>
    </w:p>
    <w:p w14:paraId="750EE6A1" w14:textId="77777777" w:rsidR="006D1AC6" w:rsidRPr="009F1F8C" w:rsidRDefault="006D1AC6">
      <w:pPr>
        <w:rPr>
          <w:rFonts w:ascii="Arial Narrow" w:hAnsi="Arial Narrow" w:cs="Verdana"/>
          <w:b/>
          <w:bCs/>
          <w:sz w:val="20"/>
          <w:szCs w:val="20"/>
        </w:rPr>
      </w:pPr>
    </w:p>
    <w:p w14:paraId="41DF20B9" w14:textId="77777777" w:rsidR="005B2753" w:rsidRPr="009F1F8C" w:rsidRDefault="005B2753" w:rsidP="005B2753">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F8C">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TECHNICAL SKILLS</w:t>
      </w:r>
    </w:p>
    <w:p w14:paraId="27F73C0A" w14:textId="77777777" w:rsidR="005B2753" w:rsidRPr="009F1F8C" w:rsidRDefault="005B2753" w:rsidP="005B2753">
      <w:pPr>
        <w:tabs>
          <w:tab w:val="left" w:pos="720"/>
        </w:tabs>
        <w:jc w:val="both"/>
        <w:rPr>
          <w:rFonts w:ascii="Arial Narrow" w:eastAsia="Cambria" w:hAnsi="Arial Narrow" w:cs="Cambria"/>
          <w:color w:val="000000"/>
          <w:sz w:val="20"/>
          <w:szCs w:val="20"/>
        </w:rPr>
      </w:pPr>
    </w:p>
    <w:tbl>
      <w:tblPr>
        <w:tblW w:w="0" w:type="auto"/>
        <w:tblInd w:w="49" w:type="dxa"/>
        <w:tblCellMar>
          <w:left w:w="10" w:type="dxa"/>
          <w:right w:w="10" w:type="dxa"/>
        </w:tblCellMar>
        <w:tblLook w:val="0000" w:firstRow="0" w:lastRow="0" w:firstColumn="0" w:lastColumn="0" w:noHBand="0" w:noVBand="0"/>
      </w:tblPr>
      <w:tblGrid>
        <w:gridCol w:w="2009"/>
        <w:gridCol w:w="7581"/>
      </w:tblGrid>
      <w:tr w:rsidR="005B2753" w:rsidRPr="009F1F8C" w14:paraId="6C8C332A"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2C71583"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Languages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A91202D" w14:textId="3EEFA37B"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Java, SQL, HTML, Java Script, XML, CSS, Shell Script</w:t>
            </w:r>
          </w:p>
        </w:tc>
      </w:tr>
      <w:tr w:rsidR="005B2753" w:rsidRPr="009F1F8C" w14:paraId="3369B6D3"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993C3C6"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Testing Tools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4CA63F7"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Selenium IDE/Grid/RC/Web Driver, QTP, HP Quality Center, Test NG, JIRA, Rally, Firebug, SOAP, SOAP UI, Restful, Maven, Apache HTTP Client, JAXB, Jackson, Json Parser</w:t>
            </w:r>
          </w:p>
        </w:tc>
      </w:tr>
      <w:tr w:rsidR="005B2753" w:rsidRPr="009F1F8C" w14:paraId="744E11F3"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9978A0D" w14:textId="601E8BEB"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Web Services Testing</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59806EA"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SOAP UI PRO, Postman, Chrome API Tester, SOAP, RESTFUL, WSDL, XML, JSON</w:t>
            </w:r>
          </w:p>
        </w:tc>
      </w:tr>
      <w:tr w:rsidR="005B2753" w:rsidRPr="009F1F8C" w14:paraId="16912D01"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2139A66"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Web Technologies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5173675"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J2EE, PHP, Web Services, SOAP, REST</w:t>
            </w:r>
          </w:p>
        </w:tc>
      </w:tr>
      <w:tr w:rsidR="005B2753" w:rsidRPr="009F1F8C" w14:paraId="13C02010"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A7834A3"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Dev Methodologies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08830AC"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Agile, Waterfall</w:t>
            </w:r>
          </w:p>
        </w:tc>
      </w:tr>
      <w:tr w:rsidR="005B2753" w:rsidRPr="009F1F8C" w14:paraId="52B12FCD"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C9AB6AA"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Build Tools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65E8214"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Ant, Maven, Jenkins, Hudson</w:t>
            </w:r>
          </w:p>
        </w:tc>
      </w:tr>
      <w:tr w:rsidR="005B2753" w:rsidRPr="009F1F8C" w14:paraId="3CFCB0CA"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283B2F2"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lastRenderedPageBreak/>
              <w:t>Version Control Tools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174E833"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SVN, GIT</w:t>
            </w:r>
          </w:p>
        </w:tc>
      </w:tr>
      <w:tr w:rsidR="005B2753" w:rsidRPr="009F1F8C" w14:paraId="33B6510A"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516FB11"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Bug Tracking Tools: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DAA922C"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Quality Center, Bugzilla, Rally, JIRA, Bug Tracker</w:t>
            </w:r>
          </w:p>
        </w:tc>
      </w:tr>
      <w:tr w:rsidR="005B2753" w:rsidRPr="009F1F8C" w14:paraId="012C9B18"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44FC92B"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Operating Systems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3E55CF9"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Mac OS¸ Windows, Unix, Linux,</w:t>
            </w:r>
          </w:p>
        </w:tc>
      </w:tr>
      <w:tr w:rsidR="005B2753" w:rsidRPr="009F1F8C" w14:paraId="752FA38F"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746AB02"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Misc. Tools                            </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D1B238C"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WinSCP, Secure CRT, SVN, GIT, Firebug,</w:t>
            </w:r>
          </w:p>
        </w:tc>
      </w:tr>
      <w:tr w:rsidR="005B2753" w:rsidRPr="009F1F8C" w14:paraId="711C2178"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FA2AA79"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Databases</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E72B1CE"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Oracle, MS SQL Server, LDAP, Access, DB2, MongoDB</w:t>
            </w:r>
          </w:p>
        </w:tc>
      </w:tr>
      <w:tr w:rsidR="005B2753" w:rsidRPr="009F1F8C" w14:paraId="015A9B15" w14:textId="77777777" w:rsidTr="002B41AF">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F3CFF8A" w14:textId="77777777" w:rsidR="005B2753" w:rsidRPr="009F1F8C" w:rsidRDefault="005B2753" w:rsidP="002B41AF">
            <w:pPr>
              <w:tabs>
                <w:tab w:val="left" w:pos="720"/>
              </w:tabs>
              <w:jc w:val="both"/>
              <w:rPr>
                <w:rFonts w:ascii="Arial Narrow" w:hAnsi="Arial Narrow"/>
                <w:b/>
                <w:sz w:val="20"/>
                <w:szCs w:val="20"/>
              </w:rPr>
            </w:pPr>
            <w:r w:rsidRPr="009F1F8C">
              <w:rPr>
                <w:rFonts w:ascii="Arial Narrow" w:eastAsia="Cambria" w:hAnsi="Arial Narrow" w:cs="Cambria"/>
                <w:b/>
                <w:color w:val="000000"/>
                <w:sz w:val="20"/>
                <w:szCs w:val="20"/>
              </w:rPr>
              <w:t>IDEs:</w:t>
            </w:r>
            <w:r w:rsidRPr="009F1F8C">
              <w:rPr>
                <w:rFonts w:ascii="Arial Narrow" w:eastAsia="Cambria" w:hAnsi="Arial Narrow" w:cs="Cambria"/>
                <w:b/>
                <w:color w:val="000000"/>
                <w:sz w:val="20"/>
                <w:szCs w:val="20"/>
              </w:rPr>
              <w:tab/>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2243038" w14:textId="77777777" w:rsidR="005B2753" w:rsidRPr="009F1F8C" w:rsidRDefault="005B2753" w:rsidP="002B41AF">
            <w:pPr>
              <w:tabs>
                <w:tab w:val="left" w:pos="720"/>
              </w:tabs>
              <w:jc w:val="both"/>
              <w:rPr>
                <w:rFonts w:ascii="Arial Narrow" w:hAnsi="Arial Narrow"/>
                <w:bCs/>
                <w:sz w:val="20"/>
                <w:szCs w:val="20"/>
              </w:rPr>
            </w:pPr>
            <w:r w:rsidRPr="009F1F8C">
              <w:rPr>
                <w:rFonts w:ascii="Arial Narrow" w:eastAsia="Cambria" w:hAnsi="Arial Narrow" w:cs="Cambria"/>
                <w:bCs/>
                <w:color w:val="000000"/>
                <w:sz w:val="20"/>
                <w:szCs w:val="20"/>
              </w:rPr>
              <w:t>TOAD, SOAP UI, Eclipse</w:t>
            </w:r>
          </w:p>
        </w:tc>
      </w:tr>
    </w:tbl>
    <w:p w14:paraId="6A83D07B" w14:textId="77777777" w:rsidR="006D1AC6" w:rsidRPr="009F1F8C" w:rsidRDefault="006D1AC6">
      <w:pPr>
        <w:rPr>
          <w:rFonts w:ascii="Arial Narrow" w:hAnsi="Arial Narrow" w:cs="Verdana"/>
          <w:b/>
          <w:bCs/>
          <w:sz w:val="20"/>
          <w:szCs w:val="20"/>
        </w:rPr>
      </w:pPr>
      <w:r w:rsidRPr="009F1F8C">
        <w:rPr>
          <w:rFonts w:ascii="Arial Narrow" w:hAnsi="Arial Narrow" w:cs="Verdana"/>
          <w:sz w:val="20"/>
          <w:szCs w:val="20"/>
        </w:rPr>
        <w:t xml:space="preserve"> </w:t>
      </w:r>
    </w:p>
    <w:p w14:paraId="5DE1DC1E" w14:textId="77777777" w:rsidR="006D1AC6" w:rsidRPr="009F1F8C" w:rsidRDefault="006D1AC6">
      <w:pPr>
        <w:rPr>
          <w:rFonts w:ascii="Arial Narrow" w:hAnsi="Arial Narrow" w:cs="Verdana"/>
          <w:b/>
          <w:bCs/>
          <w:sz w:val="20"/>
          <w:szCs w:val="20"/>
        </w:rPr>
      </w:pPr>
    </w:p>
    <w:p w14:paraId="214EA91E" w14:textId="77777777" w:rsidR="00EE2286" w:rsidRPr="009F1F8C" w:rsidRDefault="00EE2286"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F8C">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EXPERIENCE</w:t>
      </w:r>
    </w:p>
    <w:p w14:paraId="7F1CB39F" w14:textId="77777777" w:rsidR="00B977C7" w:rsidRPr="009F1F8C" w:rsidRDefault="00B977C7"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23EA41" w14:textId="77777777" w:rsidR="00B977C7" w:rsidRPr="009F1F8C" w:rsidRDefault="00B977C7" w:rsidP="00EE2286">
      <w:pPr>
        <w:ind w:right="-360"/>
        <w:jc w:val="both"/>
        <w:rPr>
          <w:rFonts w:ascii="Arial Narrow" w:hAnsi="Arial Narrow" w:cs="Arial"/>
          <w:b/>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D6CA07" w14:textId="53BBCC9C" w:rsidR="00B977C7" w:rsidRPr="009F1F8C" w:rsidRDefault="005467DC" w:rsidP="00B977C7">
      <w:pPr>
        <w:pStyle w:val="NoSpacing"/>
        <w:rPr>
          <w:rFonts w:ascii="Arial Narrow" w:hAnsi="Arial Narrow"/>
          <w:b/>
          <w:bCs/>
          <w:sz w:val="20"/>
          <w:szCs w:val="20"/>
        </w:rPr>
      </w:pPr>
      <w:r>
        <w:rPr>
          <w:rFonts w:ascii="Arial Narrow" w:hAnsi="Arial Narrow"/>
          <w:b/>
          <w:bCs/>
          <w:sz w:val="20"/>
          <w:szCs w:val="20"/>
        </w:rPr>
        <w:t xml:space="preserve">                                                                                                                                                                                        </w:t>
      </w:r>
      <w:r w:rsidR="00BC1A9E" w:rsidRPr="009F1F8C">
        <w:rPr>
          <w:rFonts w:ascii="Arial Narrow" w:hAnsi="Arial Narrow"/>
          <w:b/>
          <w:bCs/>
          <w:sz w:val="20"/>
          <w:szCs w:val="20"/>
        </w:rPr>
        <w:t>April</w:t>
      </w:r>
      <w:r w:rsidR="00DF502D" w:rsidRPr="009F1F8C">
        <w:rPr>
          <w:rFonts w:ascii="Arial Narrow" w:hAnsi="Arial Narrow"/>
          <w:b/>
          <w:bCs/>
          <w:sz w:val="20"/>
          <w:szCs w:val="20"/>
        </w:rPr>
        <w:t xml:space="preserve"> 2020 – Present</w:t>
      </w:r>
    </w:p>
    <w:p w14:paraId="563F000D" w14:textId="4543E895" w:rsidR="00B977C7" w:rsidRPr="009F1F8C" w:rsidRDefault="009F1F8C" w:rsidP="00B977C7">
      <w:pPr>
        <w:pStyle w:val="NoSpacing"/>
        <w:rPr>
          <w:rFonts w:ascii="Arial Narrow" w:hAnsi="Arial Narrow"/>
          <w:b/>
          <w:bCs/>
          <w:sz w:val="20"/>
          <w:szCs w:val="20"/>
        </w:rPr>
      </w:pPr>
      <w:r w:rsidRPr="009F1F8C">
        <w:rPr>
          <w:rFonts w:ascii="Arial Narrow" w:hAnsi="Arial Narrow"/>
          <w:b/>
          <w:bCs/>
          <w:sz w:val="20"/>
          <w:szCs w:val="20"/>
        </w:rPr>
        <w:t xml:space="preserve">Client: </w:t>
      </w:r>
      <w:proofErr w:type="spellStart"/>
      <w:r w:rsidRPr="009F1F8C">
        <w:rPr>
          <w:rFonts w:ascii="Arial Narrow" w:hAnsi="Arial Narrow"/>
          <w:b/>
          <w:bCs/>
          <w:sz w:val="20"/>
          <w:szCs w:val="20"/>
        </w:rPr>
        <w:t>JohnsonfinancialGroup</w:t>
      </w:r>
      <w:proofErr w:type="spellEnd"/>
      <w:r w:rsidR="007D51F2">
        <w:rPr>
          <w:rFonts w:ascii="Arial Narrow" w:hAnsi="Arial Narrow"/>
          <w:b/>
          <w:bCs/>
          <w:sz w:val="20"/>
          <w:szCs w:val="20"/>
        </w:rPr>
        <w:t>,</w:t>
      </w:r>
      <w:r w:rsidR="007D51F2" w:rsidRPr="007D51F2">
        <w:t xml:space="preserve"> </w:t>
      </w:r>
      <w:r w:rsidR="007D51F2" w:rsidRPr="00063D69">
        <w:rPr>
          <w:rFonts w:ascii="Arial Narrow" w:hAnsi="Arial Narrow"/>
          <w:sz w:val="20"/>
          <w:szCs w:val="20"/>
        </w:rPr>
        <w:t>Wisconsin</w:t>
      </w:r>
    </w:p>
    <w:p w14:paraId="71114635" w14:textId="2BE3A8E3" w:rsidR="00B977C7" w:rsidRPr="009F1F8C" w:rsidRDefault="0075480C" w:rsidP="00B977C7">
      <w:pPr>
        <w:ind w:right="-360"/>
        <w:jc w:val="both"/>
        <w:rPr>
          <w:rFonts w:ascii="Arial Narrow" w:hAnsi="Arial Narrow"/>
          <w:b/>
          <w:bCs/>
          <w:sz w:val="20"/>
          <w:szCs w:val="20"/>
        </w:rPr>
      </w:pPr>
      <w:r>
        <w:rPr>
          <w:rFonts w:ascii="Arial Narrow" w:hAnsi="Arial Narrow"/>
          <w:b/>
          <w:bCs/>
          <w:sz w:val="20"/>
          <w:szCs w:val="20"/>
        </w:rPr>
        <w:t>Role:</w:t>
      </w:r>
      <w:r w:rsidR="005467DC">
        <w:rPr>
          <w:rFonts w:ascii="Arial Narrow" w:hAnsi="Arial Narrow"/>
          <w:b/>
          <w:bCs/>
          <w:sz w:val="20"/>
          <w:szCs w:val="20"/>
        </w:rPr>
        <w:t xml:space="preserve"> </w:t>
      </w:r>
      <w:r w:rsidR="001A6F37">
        <w:rPr>
          <w:rFonts w:ascii="Arial Narrow" w:hAnsi="Arial Narrow"/>
          <w:b/>
          <w:bCs/>
          <w:sz w:val="20"/>
          <w:szCs w:val="20"/>
        </w:rPr>
        <w:t xml:space="preserve"> </w:t>
      </w:r>
      <w:r w:rsidR="00B977C7" w:rsidRPr="009F1F8C">
        <w:rPr>
          <w:rFonts w:ascii="Arial Narrow" w:hAnsi="Arial Narrow"/>
          <w:b/>
          <w:bCs/>
          <w:sz w:val="20"/>
          <w:szCs w:val="20"/>
        </w:rPr>
        <w:t>QA Engineer</w:t>
      </w:r>
    </w:p>
    <w:p w14:paraId="1389E790" w14:textId="77777777" w:rsidR="00B977C7" w:rsidRPr="009F1F8C" w:rsidRDefault="00B977C7" w:rsidP="00B977C7">
      <w:pPr>
        <w:pStyle w:val="NoSpacing"/>
        <w:rPr>
          <w:rFonts w:ascii="Arial Narrow" w:hAnsi="Arial Narrow"/>
          <w:b/>
          <w:bCs/>
          <w:color w:val="002060"/>
          <w:sz w:val="20"/>
          <w:szCs w:val="20"/>
        </w:rPr>
      </w:pPr>
    </w:p>
    <w:p w14:paraId="2C854BF7" w14:textId="77777777" w:rsidR="00B977C7" w:rsidRPr="009F1F8C" w:rsidRDefault="00B977C7" w:rsidP="00B977C7">
      <w:pPr>
        <w:pStyle w:val="NoSpacing"/>
        <w:rPr>
          <w:rFonts w:ascii="Arial Narrow" w:hAnsi="Arial Narrow"/>
          <w:b/>
          <w:bCs/>
          <w:color w:val="002060"/>
          <w:sz w:val="20"/>
          <w:szCs w:val="20"/>
        </w:rPr>
      </w:pPr>
    </w:p>
    <w:p w14:paraId="3D872B44" w14:textId="77777777" w:rsidR="00B977C7" w:rsidRPr="009F1F8C" w:rsidRDefault="00B977C7" w:rsidP="00B977C7">
      <w:pPr>
        <w:pStyle w:val="Heading3"/>
        <w:rPr>
          <w:rFonts w:ascii="Arial Narrow" w:hAnsi="Arial Narrow"/>
          <w:sz w:val="20"/>
          <w:szCs w:val="20"/>
        </w:rPr>
      </w:pPr>
      <w:r w:rsidRPr="009F1F8C">
        <w:rPr>
          <w:rFonts w:ascii="Arial Narrow" w:hAnsi="Arial Narrow"/>
          <w:sz w:val="20"/>
          <w:szCs w:val="20"/>
          <w:u w:val="single"/>
        </w:rPr>
        <w:t>Roles and responsibilities:</w:t>
      </w:r>
    </w:p>
    <w:p w14:paraId="0593B10A" w14:textId="77777777" w:rsidR="00B977C7" w:rsidRPr="009F1F8C" w:rsidRDefault="00B977C7" w:rsidP="00B977C7">
      <w:pPr>
        <w:pStyle w:val="BodyText"/>
        <w:rPr>
          <w:rFonts w:ascii="Arial Narrow" w:hAnsi="Arial Narrow"/>
          <w:b/>
          <w:sz w:val="20"/>
          <w:szCs w:val="20"/>
        </w:rPr>
      </w:pPr>
    </w:p>
    <w:p w14:paraId="0DFB7E3D" w14:textId="72006531"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Gathered business requirements and developed Test cases based on User Stories.</w:t>
      </w:r>
    </w:p>
    <w:p w14:paraId="0426A715" w14:textId="446804A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Involved in Agile (Scrum Process) methodology-based Project Planning, Test planning and Coordinating on all SDLC phases, by working closely with scrum masters and product owners.</w:t>
      </w:r>
    </w:p>
    <w:p w14:paraId="59E47797"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Performed manual Testing in CDH which is a web application.</w:t>
      </w:r>
    </w:p>
    <w:p w14:paraId="2CCCC714"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Developed automation test Framework (Hybrid framework)</w:t>
      </w:r>
    </w:p>
    <w:p w14:paraId="46FE215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Extensively used Selenium WebDriver, TestNG, Maven tool and created selenium automation scripts in java using TestNG on Web based application for all the modules.</w:t>
      </w:r>
    </w:p>
    <w:p w14:paraId="1E51964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Involved in preparing Test Strategy, Test Plan, Test Scenarios, Test Evaluation Summary Reports, Test Cases and Test Scripts for automated and manual System Requirement documents for the Functional, System, Performance, Integration, Regression, UAT, Security, Smoke/Sanity and Usability testing.</w:t>
      </w:r>
    </w:p>
    <w:p w14:paraId="3AFE871F"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Developed automation code for multiple test strategies like smoke testing, regression and sanity testing and developed automation script in java and configured through Jenkins to send the results automatically.</w:t>
      </w:r>
    </w:p>
    <w:p w14:paraId="519270A0"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TestNG Annotations in Selenium Web Driver and executed a batch of tests as testing suite.</w:t>
      </w:r>
    </w:p>
    <w:p w14:paraId="79F78516"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SQL queries extensively for backend testing.</w:t>
      </w:r>
    </w:p>
    <w:p w14:paraId="27B98A77"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Closely worked with various teams for managing defect calls and resolve the testing issues</w:t>
      </w:r>
    </w:p>
    <w:p w14:paraId="1401B93F" w14:textId="62AED2DD"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Jenkins (CI/CD tool) job for nightly build execution.</w:t>
      </w:r>
    </w:p>
    <w:p w14:paraId="212C5A57"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eastAsia="Trebuchet MS" w:hAnsi="Arial Narrow"/>
          <w:sz w:val="20"/>
          <w:szCs w:val="20"/>
        </w:rPr>
        <w:t>Check in/Checkout the code using GIT/GitHub in Bit bucker server.</w:t>
      </w:r>
    </w:p>
    <w:p w14:paraId="3D9274C7"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Reported software defects in JIRA and interacted with the developers to resolve technical issues.</w:t>
      </w:r>
    </w:p>
    <w:p w14:paraId="3696C079"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agile methodology and engaged in an iterative workflow and incremental delivery of working software.</w:t>
      </w:r>
    </w:p>
    <w:p w14:paraId="5062B50D"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Created data-driven framework to get the test data from excels sheets and property file.</w:t>
      </w:r>
    </w:p>
    <w:p w14:paraId="75C89E6B"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Practiced continuous integration process using Jenkins and ran automation script nightly basis and debugged the script and identified bug and reported defects in JIRA.</w:t>
      </w:r>
    </w:p>
    <w:p w14:paraId="2C7261E3"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Cross Browser/ Platform testing using Selenium TestNG and executed scripts using Appium.</w:t>
      </w:r>
    </w:p>
    <w:p w14:paraId="3B221469"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Participated in Test Case reviews and client </w:t>
      </w:r>
      <w:proofErr w:type="spellStart"/>
      <w:proofErr w:type="gramStart"/>
      <w:r w:rsidRPr="009F1F8C">
        <w:rPr>
          <w:rFonts w:ascii="Arial Narrow" w:hAnsi="Arial Narrow"/>
          <w:sz w:val="20"/>
          <w:szCs w:val="20"/>
        </w:rPr>
        <w:t>meeting.Prepared</w:t>
      </w:r>
      <w:proofErr w:type="spellEnd"/>
      <w:proofErr w:type="gramEnd"/>
      <w:r w:rsidRPr="009F1F8C">
        <w:rPr>
          <w:rFonts w:ascii="Arial Narrow" w:hAnsi="Arial Narrow"/>
          <w:sz w:val="20"/>
          <w:szCs w:val="20"/>
        </w:rPr>
        <w:t xml:space="preserve"> test data for Test cases Based on SRS.</w:t>
      </w:r>
    </w:p>
    <w:p w14:paraId="2575DCE8" w14:textId="17534BCC"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Debugging of Automation Test </w:t>
      </w:r>
      <w:proofErr w:type="spellStart"/>
      <w:r w:rsidRPr="009F1F8C">
        <w:rPr>
          <w:rFonts w:ascii="Arial Narrow" w:hAnsi="Arial Narrow"/>
          <w:sz w:val="20"/>
          <w:szCs w:val="20"/>
        </w:rPr>
        <w:t>Scripts.Support</w:t>
      </w:r>
      <w:proofErr w:type="spellEnd"/>
      <w:r w:rsidRPr="009F1F8C">
        <w:rPr>
          <w:rFonts w:ascii="Arial Narrow" w:hAnsi="Arial Narrow"/>
          <w:sz w:val="20"/>
          <w:szCs w:val="20"/>
        </w:rPr>
        <w:t xml:space="preserve"> to the DEV, QA/</w:t>
      </w:r>
      <w:r w:rsidR="0075480C" w:rsidRPr="009F1F8C">
        <w:rPr>
          <w:rFonts w:ascii="Arial Narrow" w:hAnsi="Arial Narrow"/>
          <w:sz w:val="20"/>
          <w:szCs w:val="20"/>
        </w:rPr>
        <w:t>UAT, Production</w:t>
      </w:r>
      <w:r w:rsidRPr="009F1F8C">
        <w:rPr>
          <w:rFonts w:ascii="Arial Narrow" w:hAnsi="Arial Narrow"/>
          <w:sz w:val="20"/>
          <w:szCs w:val="20"/>
        </w:rPr>
        <w:t xml:space="preserve"> builds.</w:t>
      </w:r>
    </w:p>
    <w:p w14:paraId="35A8852D"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Execution of Test Cases and Publishing the Execution Reports, involved in Daily Status Meeting</w:t>
      </w:r>
    </w:p>
    <w:p w14:paraId="1D09E179"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Maintained Metrics and participated in the Weekly Status Updates showing the progress of the testing effort and open issues to be resolved.</w:t>
      </w:r>
    </w:p>
    <w:p w14:paraId="3465B96C" w14:textId="77777777" w:rsidR="00B977C7" w:rsidRPr="009F1F8C" w:rsidRDefault="00B977C7" w:rsidP="00B977C7">
      <w:pPr>
        <w:pStyle w:val="NoSpacing"/>
        <w:rPr>
          <w:rFonts w:ascii="Arial Narrow" w:hAnsi="Arial Narrow"/>
          <w:b/>
          <w:bCs/>
          <w:color w:val="002060"/>
          <w:sz w:val="20"/>
          <w:szCs w:val="20"/>
        </w:rPr>
      </w:pPr>
    </w:p>
    <w:p w14:paraId="10C0159B" w14:textId="77777777" w:rsidR="00B977C7" w:rsidRPr="009F1F8C" w:rsidRDefault="00B977C7" w:rsidP="00B977C7">
      <w:pPr>
        <w:pStyle w:val="NoSpacing"/>
        <w:rPr>
          <w:rFonts w:ascii="Arial Narrow" w:hAnsi="Arial Narrow"/>
          <w:b/>
          <w:bCs/>
          <w:color w:val="002060"/>
          <w:sz w:val="20"/>
          <w:szCs w:val="20"/>
        </w:rPr>
      </w:pPr>
    </w:p>
    <w:p w14:paraId="34098ABD" w14:textId="058128CF" w:rsidR="00B977C7" w:rsidRDefault="00B977C7" w:rsidP="00B977C7">
      <w:pPr>
        <w:pStyle w:val="NoSpacing"/>
        <w:rPr>
          <w:rFonts w:ascii="Arial Narrow" w:hAnsi="Arial Narrow"/>
          <w:b/>
          <w:bCs/>
          <w:color w:val="002060"/>
          <w:sz w:val="20"/>
          <w:szCs w:val="20"/>
        </w:rPr>
      </w:pPr>
    </w:p>
    <w:p w14:paraId="47073151" w14:textId="79FBB907" w:rsidR="00BA15D7" w:rsidRDefault="00BA15D7" w:rsidP="00B977C7">
      <w:pPr>
        <w:pStyle w:val="NoSpacing"/>
        <w:rPr>
          <w:rFonts w:ascii="Arial Narrow" w:hAnsi="Arial Narrow"/>
          <w:b/>
          <w:bCs/>
          <w:color w:val="002060"/>
          <w:sz w:val="20"/>
          <w:szCs w:val="20"/>
        </w:rPr>
      </w:pPr>
    </w:p>
    <w:p w14:paraId="48F6421F" w14:textId="2A536D6A" w:rsidR="00BA15D7" w:rsidRDefault="00BA15D7" w:rsidP="00B977C7">
      <w:pPr>
        <w:pStyle w:val="NoSpacing"/>
        <w:rPr>
          <w:rFonts w:ascii="Arial Narrow" w:hAnsi="Arial Narrow"/>
          <w:b/>
          <w:bCs/>
          <w:color w:val="002060"/>
          <w:sz w:val="20"/>
          <w:szCs w:val="20"/>
        </w:rPr>
      </w:pPr>
    </w:p>
    <w:p w14:paraId="5D99404A" w14:textId="5B444D58" w:rsidR="00BA15D7" w:rsidRDefault="00BA15D7" w:rsidP="00B977C7">
      <w:pPr>
        <w:pStyle w:val="NoSpacing"/>
        <w:rPr>
          <w:rFonts w:ascii="Arial Narrow" w:hAnsi="Arial Narrow"/>
          <w:b/>
          <w:bCs/>
          <w:color w:val="002060"/>
          <w:sz w:val="20"/>
          <w:szCs w:val="20"/>
        </w:rPr>
      </w:pPr>
    </w:p>
    <w:p w14:paraId="66580979" w14:textId="5A70655C" w:rsidR="00BA15D7" w:rsidRDefault="00BA15D7" w:rsidP="00B977C7">
      <w:pPr>
        <w:pStyle w:val="NoSpacing"/>
        <w:rPr>
          <w:rFonts w:ascii="Arial Narrow" w:hAnsi="Arial Narrow"/>
          <w:b/>
          <w:bCs/>
          <w:color w:val="002060"/>
          <w:sz w:val="20"/>
          <w:szCs w:val="20"/>
        </w:rPr>
      </w:pPr>
    </w:p>
    <w:p w14:paraId="24ED64AC" w14:textId="423BE3B1" w:rsidR="00BA15D7" w:rsidRDefault="00BA15D7" w:rsidP="00B977C7">
      <w:pPr>
        <w:pStyle w:val="NoSpacing"/>
        <w:rPr>
          <w:rFonts w:ascii="Arial Narrow" w:hAnsi="Arial Narrow"/>
          <w:b/>
          <w:bCs/>
          <w:color w:val="002060"/>
          <w:sz w:val="20"/>
          <w:szCs w:val="20"/>
        </w:rPr>
      </w:pPr>
    </w:p>
    <w:p w14:paraId="0E9AC28A" w14:textId="6225D550" w:rsidR="00BA15D7" w:rsidRDefault="00BA15D7" w:rsidP="00B977C7">
      <w:pPr>
        <w:pStyle w:val="NoSpacing"/>
        <w:rPr>
          <w:rFonts w:ascii="Arial Narrow" w:hAnsi="Arial Narrow"/>
          <w:b/>
          <w:bCs/>
          <w:color w:val="002060"/>
          <w:sz w:val="20"/>
          <w:szCs w:val="20"/>
        </w:rPr>
      </w:pPr>
    </w:p>
    <w:p w14:paraId="60754C35" w14:textId="0EF9678C" w:rsidR="00BA15D7" w:rsidRDefault="00BA15D7" w:rsidP="00B977C7">
      <w:pPr>
        <w:pStyle w:val="NoSpacing"/>
        <w:rPr>
          <w:rFonts w:ascii="Arial Narrow" w:hAnsi="Arial Narrow"/>
          <w:b/>
          <w:bCs/>
          <w:color w:val="002060"/>
          <w:sz w:val="20"/>
          <w:szCs w:val="20"/>
        </w:rPr>
      </w:pPr>
    </w:p>
    <w:p w14:paraId="1106149E" w14:textId="3151B210" w:rsidR="00BA15D7" w:rsidRDefault="00BA15D7" w:rsidP="00B977C7">
      <w:pPr>
        <w:pStyle w:val="NoSpacing"/>
        <w:rPr>
          <w:rFonts w:ascii="Arial Narrow" w:hAnsi="Arial Narrow"/>
          <w:b/>
          <w:bCs/>
          <w:color w:val="002060"/>
          <w:sz w:val="20"/>
          <w:szCs w:val="20"/>
        </w:rPr>
      </w:pPr>
    </w:p>
    <w:p w14:paraId="2628E04A" w14:textId="09312D82" w:rsidR="00BA15D7" w:rsidRDefault="00BA15D7" w:rsidP="00B977C7">
      <w:pPr>
        <w:pStyle w:val="NoSpacing"/>
        <w:rPr>
          <w:rFonts w:ascii="Arial Narrow" w:hAnsi="Arial Narrow"/>
          <w:b/>
          <w:bCs/>
          <w:color w:val="002060"/>
          <w:sz w:val="20"/>
          <w:szCs w:val="20"/>
        </w:rPr>
      </w:pPr>
    </w:p>
    <w:p w14:paraId="3EAB97AA" w14:textId="57E61A84" w:rsidR="00BA15D7" w:rsidRPr="004709E6" w:rsidRDefault="00BA15D7" w:rsidP="00B977C7">
      <w:pPr>
        <w:pStyle w:val="NoSpacing"/>
        <w:rPr>
          <w:rFonts w:ascii="Arial Narrow" w:hAnsi="Arial Narrow"/>
          <w:b/>
          <w:bCs/>
          <w:color w:val="002060"/>
          <w:sz w:val="20"/>
          <w:szCs w:val="20"/>
        </w:rPr>
      </w:pPr>
    </w:p>
    <w:p w14:paraId="19663D4F" w14:textId="786E9F35" w:rsidR="00BA15D7" w:rsidRPr="004709E6" w:rsidRDefault="00BA15D7" w:rsidP="00BA15D7">
      <w:pPr>
        <w:pStyle w:val="NoSpacing"/>
        <w:spacing w:line="276" w:lineRule="auto"/>
        <w:jc w:val="both"/>
        <w:rPr>
          <w:rFonts w:ascii="Arial Narrow" w:hAnsi="Arial Narrow"/>
          <w:b/>
          <w:sz w:val="20"/>
          <w:szCs w:val="20"/>
        </w:rPr>
      </w:pPr>
      <w:r w:rsidRPr="004709E6">
        <w:rPr>
          <w:rFonts w:ascii="Arial Narrow" w:hAnsi="Arial Narrow"/>
          <w:b/>
          <w:sz w:val="20"/>
          <w:szCs w:val="20"/>
        </w:rPr>
        <w:t xml:space="preserve">Client:  Matrix Care, </w:t>
      </w:r>
      <w:r w:rsidRPr="004709E6">
        <w:rPr>
          <w:rFonts w:ascii="Arial Narrow" w:hAnsi="Arial Narrow"/>
          <w:sz w:val="20"/>
          <w:szCs w:val="20"/>
        </w:rPr>
        <w:t>Bloomington, MN</w:t>
      </w:r>
      <w:r w:rsidRPr="004709E6">
        <w:rPr>
          <w:rFonts w:ascii="Arial Narrow" w:hAnsi="Arial Narrow"/>
          <w:b/>
          <w:sz w:val="20"/>
          <w:szCs w:val="20"/>
        </w:rPr>
        <w:tab/>
      </w:r>
      <w:r w:rsidRPr="004709E6">
        <w:rPr>
          <w:rFonts w:ascii="Arial Narrow" w:hAnsi="Arial Narrow"/>
          <w:b/>
          <w:sz w:val="20"/>
          <w:szCs w:val="20"/>
        </w:rPr>
        <w:tab/>
      </w:r>
      <w:r w:rsidRPr="004709E6">
        <w:rPr>
          <w:rFonts w:ascii="Arial Narrow" w:hAnsi="Arial Narrow"/>
          <w:b/>
          <w:sz w:val="20"/>
          <w:szCs w:val="20"/>
        </w:rPr>
        <w:tab/>
        <w:t xml:space="preserve">                                                                               </w:t>
      </w:r>
      <w:r w:rsidR="00BC4A65">
        <w:rPr>
          <w:rFonts w:ascii="Arial Narrow" w:hAnsi="Arial Narrow"/>
          <w:b/>
          <w:sz w:val="20"/>
          <w:szCs w:val="20"/>
        </w:rPr>
        <w:t xml:space="preserve">April 19 </w:t>
      </w:r>
      <w:r w:rsidRPr="004709E6">
        <w:rPr>
          <w:rFonts w:ascii="Arial Narrow" w:hAnsi="Arial Narrow"/>
          <w:b/>
          <w:sz w:val="20"/>
          <w:szCs w:val="20"/>
        </w:rPr>
        <w:t xml:space="preserve">to </w:t>
      </w:r>
      <w:r w:rsidR="00D32300">
        <w:rPr>
          <w:rFonts w:ascii="Arial Narrow" w:hAnsi="Arial Narrow"/>
          <w:b/>
          <w:sz w:val="20"/>
          <w:szCs w:val="20"/>
        </w:rPr>
        <w:t>Mar</w:t>
      </w:r>
      <w:r w:rsidRPr="004709E6">
        <w:rPr>
          <w:rFonts w:ascii="Arial Narrow" w:hAnsi="Arial Narrow"/>
          <w:b/>
          <w:sz w:val="20"/>
          <w:szCs w:val="20"/>
        </w:rPr>
        <w:t xml:space="preserve">’ </w:t>
      </w:r>
      <w:r w:rsidR="00D32300">
        <w:rPr>
          <w:rFonts w:ascii="Arial Narrow" w:hAnsi="Arial Narrow"/>
          <w:b/>
          <w:sz w:val="20"/>
          <w:szCs w:val="20"/>
        </w:rPr>
        <w:t>20</w:t>
      </w:r>
    </w:p>
    <w:p w14:paraId="024AB640" w14:textId="77777777" w:rsidR="00BA15D7" w:rsidRPr="004709E6" w:rsidRDefault="00BA15D7" w:rsidP="00BA15D7">
      <w:pPr>
        <w:jc w:val="both"/>
        <w:rPr>
          <w:rFonts w:ascii="Arial Narrow" w:hAnsi="Arial Narrow"/>
          <w:b/>
          <w:sz w:val="20"/>
          <w:szCs w:val="20"/>
        </w:rPr>
      </w:pPr>
      <w:r w:rsidRPr="004709E6">
        <w:rPr>
          <w:rFonts w:ascii="Arial Narrow" w:hAnsi="Arial Narrow"/>
          <w:b/>
          <w:sz w:val="20"/>
          <w:szCs w:val="20"/>
        </w:rPr>
        <w:t>Role: QA Automation Analyst (Consultant)</w:t>
      </w:r>
    </w:p>
    <w:p w14:paraId="073E71B9" w14:textId="77777777" w:rsidR="00BA15D7" w:rsidRPr="004709E6" w:rsidRDefault="00BA15D7" w:rsidP="00BA15D7">
      <w:pPr>
        <w:jc w:val="both"/>
        <w:rPr>
          <w:rFonts w:ascii="Arial Narrow" w:hAnsi="Arial Narrow"/>
          <w:b/>
          <w:sz w:val="20"/>
          <w:szCs w:val="20"/>
        </w:rPr>
      </w:pPr>
    </w:p>
    <w:p w14:paraId="019D69BB" w14:textId="77777777" w:rsidR="00BA15D7" w:rsidRPr="004709E6" w:rsidRDefault="00BA15D7" w:rsidP="00BA15D7">
      <w:pPr>
        <w:pStyle w:val="NoSpacing"/>
        <w:spacing w:line="276" w:lineRule="auto"/>
        <w:jc w:val="both"/>
        <w:rPr>
          <w:rFonts w:ascii="Arial Narrow" w:hAnsi="Arial Narrow"/>
          <w:b/>
          <w:sz w:val="20"/>
          <w:szCs w:val="20"/>
        </w:rPr>
      </w:pPr>
      <w:r w:rsidRPr="004709E6">
        <w:rPr>
          <w:rFonts w:ascii="Arial Narrow" w:hAnsi="Arial Narrow"/>
          <w:b/>
          <w:sz w:val="20"/>
          <w:szCs w:val="20"/>
        </w:rPr>
        <w:t>Responsibilities:</w:t>
      </w:r>
    </w:p>
    <w:p w14:paraId="0EEDD2CA" w14:textId="77777777" w:rsidR="00BA15D7" w:rsidRPr="004709E6" w:rsidRDefault="00BA15D7" w:rsidP="00BA15D7">
      <w:pPr>
        <w:pStyle w:val="NoSpacing"/>
        <w:numPr>
          <w:ilvl w:val="0"/>
          <w:numId w:val="15"/>
        </w:numPr>
        <w:spacing w:line="276" w:lineRule="auto"/>
        <w:jc w:val="both"/>
        <w:rPr>
          <w:rFonts w:ascii="Arial Narrow" w:hAnsi="Arial Narrow"/>
          <w:sz w:val="20"/>
          <w:szCs w:val="20"/>
        </w:rPr>
      </w:pPr>
      <w:r w:rsidRPr="004709E6">
        <w:rPr>
          <w:rFonts w:ascii="Arial Narrow" w:hAnsi="Arial Narrow"/>
          <w:sz w:val="20"/>
          <w:szCs w:val="20"/>
        </w:rPr>
        <w:t xml:space="preserve">Actively involved with </w:t>
      </w:r>
      <w:r w:rsidRPr="004709E6">
        <w:rPr>
          <w:rFonts w:ascii="Arial Narrow" w:hAnsi="Arial Narrow"/>
          <w:b/>
          <w:sz w:val="20"/>
          <w:szCs w:val="20"/>
        </w:rPr>
        <w:t xml:space="preserve">SPRINT </w:t>
      </w:r>
      <w:r w:rsidRPr="004709E6">
        <w:rPr>
          <w:rFonts w:ascii="Arial Narrow" w:hAnsi="Arial Narrow"/>
          <w:sz w:val="20"/>
          <w:szCs w:val="20"/>
        </w:rPr>
        <w:t>meetings, managing product backlog, Test planning meetings, prioritizing and review milestones and accomplishments.</w:t>
      </w:r>
    </w:p>
    <w:p w14:paraId="54BC4BE1" w14:textId="77777777" w:rsidR="00BA15D7" w:rsidRPr="004709E6" w:rsidRDefault="00BA15D7" w:rsidP="00BA15D7">
      <w:pPr>
        <w:pStyle w:val="ListParagraph"/>
        <w:numPr>
          <w:ilvl w:val="0"/>
          <w:numId w:val="15"/>
        </w:numPr>
        <w:shd w:val="clear" w:color="auto" w:fill="FFFFFF"/>
        <w:suppressAutoHyphens w:val="0"/>
        <w:spacing w:line="276" w:lineRule="auto"/>
        <w:jc w:val="both"/>
        <w:rPr>
          <w:rFonts w:ascii="Arial Narrow" w:hAnsi="Arial Narrow" w:cs="Arial"/>
          <w:color w:val="333333"/>
          <w:sz w:val="20"/>
          <w:szCs w:val="20"/>
        </w:rPr>
      </w:pPr>
      <w:r w:rsidRPr="004709E6">
        <w:rPr>
          <w:rFonts w:ascii="Arial Narrow" w:hAnsi="Arial Narrow" w:cs="Arial"/>
          <w:color w:val="333333"/>
          <w:sz w:val="20"/>
          <w:szCs w:val="20"/>
        </w:rPr>
        <w:t xml:space="preserve">Defect logging, Tracking, Reporting and Validation using </w:t>
      </w:r>
      <w:r w:rsidRPr="004709E6">
        <w:rPr>
          <w:rFonts w:ascii="Arial Narrow" w:hAnsi="Arial Narrow" w:cs="Arial"/>
          <w:b/>
          <w:color w:val="333333"/>
          <w:sz w:val="20"/>
          <w:szCs w:val="20"/>
        </w:rPr>
        <w:t>JIRA.</w:t>
      </w:r>
    </w:p>
    <w:p w14:paraId="56B7D384" w14:textId="77777777" w:rsidR="00BA15D7" w:rsidRPr="004709E6" w:rsidRDefault="00BA15D7" w:rsidP="00BA15D7">
      <w:pPr>
        <w:pStyle w:val="ListParagraph"/>
        <w:numPr>
          <w:ilvl w:val="0"/>
          <w:numId w:val="15"/>
        </w:numPr>
        <w:shd w:val="clear" w:color="auto" w:fill="FFFFFF"/>
        <w:suppressAutoHyphens w:val="0"/>
        <w:spacing w:line="276" w:lineRule="auto"/>
        <w:jc w:val="both"/>
        <w:rPr>
          <w:rFonts w:ascii="Arial Narrow" w:hAnsi="Arial Narrow" w:cs="Arial"/>
          <w:color w:val="333333"/>
          <w:sz w:val="20"/>
          <w:szCs w:val="20"/>
        </w:rPr>
      </w:pPr>
      <w:r w:rsidRPr="004709E6">
        <w:rPr>
          <w:rFonts w:ascii="Arial Narrow" w:hAnsi="Arial Narrow" w:cs="Arial"/>
          <w:color w:val="333333"/>
          <w:sz w:val="20"/>
          <w:szCs w:val="20"/>
        </w:rPr>
        <w:t>Working with BA to analyze the requirements and create the test scenarios.</w:t>
      </w:r>
    </w:p>
    <w:p w14:paraId="653A6257" w14:textId="77777777" w:rsidR="00BA15D7" w:rsidRPr="004709E6" w:rsidRDefault="00BA15D7" w:rsidP="00BA15D7">
      <w:pPr>
        <w:pStyle w:val="ListParagraph"/>
        <w:numPr>
          <w:ilvl w:val="0"/>
          <w:numId w:val="15"/>
        </w:numPr>
        <w:shd w:val="clear" w:color="auto" w:fill="FFFFFF"/>
        <w:suppressAutoHyphens w:val="0"/>
        <w:spacing w:line="276" w:lineRule="auto"/>
        <w:jc w:val="both"/>
        <w:rPr>
          <w:rFonts w:ascii="Arial Narrow" w:hAnsi="Arial Narrow" w:cs="Arial"/>
          <w:color w:val="333333"/>
          <w:sz w:val="20"/>
          <w:szCs w:val="20"/>
        </w:rPr>
      </w:pPr>
      <w:r w:rsidRPr="004709E6">
        <w:rPr>
          <w:rFonts w:ascii="Arial Narrow" w:hAnsi="Arial Narrow" w:cs="Arial"/>
          <w:color w:val="333333"/>
          <w:sz w:val="20"/>
          <w:szCs w:val="20"/>
        </w:rPr>
        <w:t xml:space="preserve">Creating Test Plans and maintain their execution status using </w:t>
      </w:r>
      <w:proofErr w:type="spellStart"/>
      <w:r w:rsidRPr="004709E6">
        <w:rPr>
          <w:rFonts w:ascii="Arial Narrow" w:hAnsi="Arial Narrow" w:cs="Arial"/>
          <w:b/>
          <w:color w:val="333333"/>
          <w:sz w:val="20"/>
          <w:szCs w:val="20"/>
        </w:rPr>
        <w:t>QTest</w:t>
      </w:r>
      <w:proofErr w:type="spellEnd"/>
      <w:r w:rsidRPr="004709E6">
        <w:rPr>
          <w:rFonts w:ascii="Arial Narrow" w:hAnsi="Arial Narrow" w:cs="Arial"/>
          <w:color w:val="333333"/>
          <w:sz w:val="20"/>
          <w:szCs w:val="20"/>
        </w:rPr>
        <w:t>.</w:t>
      </w:r>
    </w:p>
    <w:p w14:paraId="0BDB9952" w14:textId="77777777" w:rsidR="00BA15D7" w:rsidRPr="004709E6" w:rsidRDefault="00BA15D7" w:rsidP="00BA15D7">
      <w:pPr>
        <w:pStyle w:val="ListParagraph"/>
        <w:numPr>
          <w:ilvl w:val="0"/>
          <w:numId w:val="15"/>
        </w:numPr>
        <w:shd w:val="clear" w:color="auto" w:fill="FFFFFF"/>
        <w:suppressAutoHyphens w:val="0"/>
        <w:spacing w:line="276" w:lineRule="auto"/>
        <w:jc w:val="both"/>
        <w:rPr>
          <w:rFonts w:ascii="Arial Narrow" w:hAnsi="Arial Narrow" w:cs="Arial"/>
          <w:color w:val="333333"/>
          <w:sz w:val="20"/>
          <w:szCs w:val="20"/>
        </w:rPr>
      </w:pPr>
      <w:r w:rsidRPr="004709E6">
        <w:rPr>
          <w:rFonts w:ascii="Arial Narrow" w:hAnsi="Arial Narrow" w:cs="Arial"/>
          <w:color w:val="333333"/>
          <w:sz w:val="20"/>
          <w:szCs w:val="20"/>
        </w:rPr>
        <w:t>Created ETL test data for all ETL mapping rules to test the functionality of the SSIS jobs.</w:t>
      </w:r>
    </w:p>
    <w:p w14:paraId="02959FFB" w14:textId="77777777" w:rsidR="00BA15D7" w:rsidRPr="004709E6" w:rsidRDefault="00BA15D7" w:rsidP="00BA15D7">
      <w:pPr>
        <w:pStyle w:val="ListParagraph"/>
        <w:numPr>
          <w:ilvl w:val="0"/>
          <w:numId w:val="15"/>
        </w:numPr>
        <w:shd w:val="clear" w:color="auto" w:fill="FFFFFF"/>
        <w:suppressAutoHyphens w:val="0"/>
        <w:spacing w:line="276" w:lineRule="auto"/>
        <w:jc w:val="both"/>
        <w:rPr>
          <w:rFonts w:ascii="Arial Narrow" w:hAnsi="Arial Narrow" w:cs="Arial"/>
          <w:color w:val="333333"/>
          <w:sz w:val="20"/>
          <w:szCs w:val="20"/>
        </w:rPr>
      </w:pPr>
      <w:r w:rsidRPr="004709E6">
        <w:rPr>
          <w:rFonts w:ascii="Arial Narrow" w:hAnsi="Arial Narrow" w:cs="Arial"/>
          <w:color w:val="333333"/>
          <w:sz w:val="20"/>
          <w:szCs w:val="20"/>
        </w:rPr>
        <w:t xml:space="preserve">Created analytics reports using </w:t>
      </w:r>
      <w:r w:rsidRPr="004709E6">
        <w:rPr>
          <w:rFonts w:ascii="Arial Narrow" w:hAnsi="Arial Narrow" w:cs="Arial"/>
          <w:b/>
          <w:color w:val="333333"/>
          <w:sz w:val="20"/>
          <w:szCs w:val="20"/>
        </w:rPr>
        <w:t xml:space="preserve">Power BI and MS Excel </w:t>
      </w:r>
      <w:r w:rsidRPr="004709E6">
        <w:rPr>
          <w:rFonts w:ascii="Arial Narrow" w:hAnsi="Arial Narrow" w:cs="Arial"/>
          <w:color w:val="333333"/>
          <w:sz w:val="20"/>
          <w:szCs w:val="20"/>
        </w:rPr>
        <w:t xml:space="preserve">and tested </w:t>
      </w:r>
      <w:r w:rsidRPr="004709E6">
        <w:rPr>
          <w:rFonts w:ascii="Arial Narrow" w:hAnsi="Arial Narrow" w:cs="Arial"/>
          <w:b/>
          <w:color w:val="333333"/>
          <w:sz w:val="20"/>
          <w:szCs w:val="20"/>
        </w:rPr>
        <w:t xml:space="preserve">BI reports </w:t>
      </w:r>
      <w:r w:rsidRPr="004709E6">
        <w:rPr>
          <w:rFonts w:ascii="Arial Narrow" w:hAnsi="Arial Narrow" w:cs="Arial"/>
          <w:color w:val="333333"/>
          <w:sz w:val="20"/>
          <w:szCs w:val="20"/>
        </w:rPr>
        <w:t>against the requirements</w:t>
      </w:r>
    </w:p>
    <w:p w14:paraId="412714B5" w14:textId="77777777" w:rsidR="00BA15D7" w:rsidRPr="004709E6" w:rsidRDefault="00BA15D7" w:rsidP="00BA15D7">
      <w:pPr>
        <w:pStyle w:val="ListParagraph"/>
        <w:numPr>
          <w:ilvl w:val="0"/>
          <w:numId w:val="14"/>
        </w:numPr>
        <w:shd w:val="clear" w:color="auto" w:fill="FFFFFF"/>
        <w:suppressAutoHyphens w:val="0"/>
        <w:spacing w:after="160" w:line="207" w:lineRule="atLeast"/>
        <w:jc w:val="both"/>
        <w:textAlignment w:val="baseline"/>
        <w:rPr>
          <w:rFonts w:ascii="Arial Narrow" w:hAnsi="Arial Narrow" w:cs="Arial"/>
          <w:b/>
          <w:color w:val="333333"/>
          <w:sz w:val="20"/>
          <w:szCs w:val="20"/>
        </w:rPr>
      </w:pPr>
      <w:r w:rsidRPr="004709E6">
        <w:rPr>
          <w:rFonts w:ascii="Arial Narrow" w:hAnsi="Arial Narrow" w:cs="Arial"/>
          <w:color w:val="333333"/>
          <w:sz w:val="20"/>
          <w:szCs w:val="20"/>
        </w:rPr>
        <w:t xml:space="preserve">Developed </w:t>
      </w:r>
      <w:r w:rsidRPr="004709E6">
        <w:rPr>
          <w:rFonts w:ascii="Arial Narrow" w:hAnsi="Arial Narrow" w:cs="Arial"/>
          <w:b/>
          <w:color w:val="333333"/>
          <w:sz w:val="20"/>
          <w:szCs w:val="20"/>
        </w:rPr>
        <w:t>SQL</w:t>
      </w:r>
      <w:r w:rsidRPr="004709E6">
        <w:rPr>
          <w:rFonts w:ascii="Arial Narrow" w:hAnsi="Arial Narrow" w:cs="Arial"/>
          <w:color w:val="333333"/>
          <w:sz w:val="20"/>
          <w:szCs w:val="20"/>
        </w:rPr>
        <w:t xml:space="preserve"> queries /scripts to validate the data such as checking duplicates, null values, truncated values and ensuring correct data aggregations and to verify </w:t>
      </w:r>
      <w:r w:rsidRPr="004709E6">
        <w:rPr>
          <w:rFonts w:ascii="Arial Narrow" w:hAnsi="Arial Narrow" w:cs="Arial"/>
          <w:b/>
          <w:color w:val="333333"/>
          <w:sz w:val="20"/>
          <w:szCs w:val="20"/>
        </w:rPr>
        <w:t>ETL Process.</w:t>
      </w:r>
    </w:p>
    <w:p w14:paraId="13524A43" w14:textId="77777777" w:rsidR="00BA15D7" w:rsidRPr="004709E6" w:rsidRDefault="00BA15D7" w:rsidP="00BA15D7">
      <w:pPr>
        <w:pStyle w:val="ListParagraph"/>
        <w:numPr>
          <w:ilvl w:val="0"/>
          <w:numId w:val="14"/>
        </w:numPr>
        <w:shd w:val="clear" w:color="auto" w:fill="FFFFFF"/>
        <w:suppressAutoHyphens w:val="0"/>
        <w:spacing w:after="160" w:line="207" w:lineRule="atLeast"/>
        <w:jc w:val="both"/>
        <w:textAlignment w:val="baseline"/>
        <w:rPr>
          <w:rFonts w:ascii="Arial Narrow" w:hAnsi="Arial Narrow" w:cs="Arial"/>
          <w:b/>
          <w:color w:val="333333"/>
          <w:sz w:val="20"/>
          <w:szCs w:val="20"/>
        </w:rPr>
      </w:pPr>
      <w:r w:rsidRPr="004709E6">
        <w:rPr>
          <w:rFonts w:ascii="Arial Narrow" w:hAnsi="Arial Narrow" w:cs="Arial"/>
          <w:color w:val="333333"/>
          <w:sz w:val="20"/>
          <w:szCs w:val="20"/>
        </w:rPr>
        <w:t xml:space="preserve">Automated test cases using </w:t>
      </w:r>
      <w:r w:rsidRPr="004709E6">
        <w:rPr>
          <w:rFonts w:ascii="Arial Narrow" w:hAnsi="Arial Narrow" w:cs="Arial"/>
          <w:b/>
          <w:color w:val="333333"/>
          <w:sz w:val="20"/>
          <w:szCs w:val="20"/>
        </w:rPr>
        <w:t>Java, JDBC</w:t>
      </w:r>
      <w:r w:rsidRPr="004709E6">
        <w:rPr>
          <w:rFonts w:ascii="Arial Narrow" w:hAnsi="Arial Narrow" w:cs="Arial"/>
          <w:color w:val="333333"/>
          <w:sz w:val="20"/>
          <w:szCs w:val="20"/>
        </w:rPr>
        <w:t xml:space="preserve"> for database testing and </w:t>
      </w:r>
      <w:r w:rsidRPr="004709E6">
        <w:rPr>
          <w:rFonts w:ascii="Arial Narrow" w:hAnsi="Arial Narrow" w:cs="Arial"/>
          <w:b/>
          <w:color w:val="333333"/>
          <w:sz w:val="20"/>
          <w:szCs w:val="20"/>
        </w:rPr>
        <w:t>Selenium Web driver</w:t>
      </w:r>
      <w:r w:rsidRPr="004709E6">
        <w:rPr>
          <w:rFonts w:ascii="Arial Narrow" w:hAnsi="Arial Narrow" w:cs="Arial"/>
          <w:color w:val="333333"/>
          <w:sz w:val="20"/>
          <w:szCs w:val="20"/>
        </w:rPr>
        <w:t xml:space="preserve"> for validating the front-end part of the application.</w:t>
      </w:r>
    </w:p>
    <w:p w14:paraId="56F7A309" w14:textId="77777777" w:rsidR="00BA15D7" w:rsidRPr="004709E6" w:rsidRDefault="00BA15D7" w:rsidP="00BA15D7">
      <w:pPr>
        <w:pStyle w:val="ListParagraph"/>
        <w:numPr>
          <w:ilvl w:val="0"/>
          <w:numId w:val="14"/>
        </w:numPr>
        <w:shd w:val="clear" w:color="auto" w:fill="FFFFFF"/>
        <w:suppressAutoHyphens w:val="0"/>
        <w:spacing w:after="160" w:line="207" w:lineRule="atLeast"/>
        <w:jc w:val="both"/>
        <w:textAlignment w:val="baseline"/>
        <w:rPr>
          <w:rFonts w:ascii="Arial Narrow" w:hAnsi="Arial Narrow" w:cs="Arial"/>
          <w:color w:val="333333"/>
          <w:sz w:val="20"/>
          <w:szCs w:val="20"/>
        </w:rPr>
      </w:pPr>
      <w:r w:rsidRPr="004709E6">
        <w:rPr>
          <w:rFonts w:ascii="Arial Narrow" w:hAnsi="Arial Narrow" w:cs="Arial"/>
          <w:color w:val="333333"/>
          <w:sz w:val="20"/>
          <w:szCs w:val="20"/>
        </w:rPr>
        <w:t xml:space="preserve">Created </w:t>
      </w:r>
      <w:r w:rsidRPr="004709E6">
        <w:rPr>
          <w:rFonts w:ascii="Arial Narrow" w:hAnsi="Arial Narrow" w:cs="Arial"/>
          <w:b/>
          <w:color w:val="333333"/>
          <w:sz w:val="20"/>
          <w:szCs w:val="20"/>
        </w:rPr>
        <w:t>Functional, Non-Functional</w:t>
      </w:r>
      <w:r w:rsidRPr="004709E6">
        <w:rPr>
          <w:rFonts w:ascii="Arial Narrow" w:hAnsi="Arial Narrow" w:cs="Arial"/>
          <w:color w:val="333333"/>
          <w:sz w:val="20"/>
          <w:szCs w:val="20"/>
        </w:rPr>
        <w:t xml:space="preserve"> and </w:t>
      </w:r>
      <w:r w:rsidRPr="004709E6">
        <w:rPr>
          <w:rFonts w:ascii="Arial Narrow" w:hAnsi="Arial Narrow" w:cs="Arial"/>
          <w:b/>
          <w:color w:val="333333"/>
          <w:sz w:val="20"/>
          <w:szCs w:val="20"/>
        </w:rPr>
        <w:t>Regression</w:t>
      </w:r>
      <w:r w:rsidRPr="004709E6">
        <w:rPr>
          <w:rFonts w:ascii="Arial Narrow" w:hAnsi="Arial Narrow" w:cs="Arial"/>
          <w:color w:val="333333"/>
          <w:sz w:val="20"/>
          <w:szCs w:val="20"/>
        </w:rPr>
        <w:t xml:space="preserve"> test cases for Manual Testing and automated them using Java, Selenium. </w:t>
      </w:r>
    </w:p>
    <w:p w14:paraId="75368109" w14:textId="77777777" w:rsidR="00BA15D7" w:rsidRPr="004709E6" w:rsidRDefault="00BA15D7" w:rsidP="00BA15D7">
      <w:pPr>
        <w:pStyle w:val="NoSpacing"/>
        <w:spacing w:line="276" w:lineRule="auto"/>
        <w:jc w:val="both"/>
        <w:rPr>
          <w:rFonts w:ascii="Arial Narrow" w:hAnsi="Arial Narrow"/>
          <w:b/>
          <w:sz w:val="20"/>
          <w:szCs w:val="20"/>
        </w:rPr>
      </w:pPr>
    </w:p>
    <w:p w14:paraId="47011E45" w14:textId="77777777" w:rsidR="00BA15D7" w:rsidRPr="004709E6" w:rsidRDefault="00BA15D7" w:rsidP="00BA15D7">
      <w:pPr>
        <w:pStyle w:val="NoSpacing"/>
        <w:spacing w:line="276" w:lineRule="auto"/>
        <w:jc w:val="both"/>
        <w:rPr>
          <w:rFonts w:ascii="Arial Narrow" w:hAnsi="Arial Narrow"/>
          <w:sz w:val="20"/>
          <w:szCs w:val="20"/>
        </w:rPr>
      </w:pPr>
      <w:r w:rsidRPr="004709E6">
        <w:rPr>
          <w:rFonts w:ascii="Arial Narrow" w:hAnsi="Arial Narrow"/>
          <w:b/>
          <w:sz w:val="20"/>
          <w:szCs w:val="20"/>
        </w:rPr>
        <w:t>Environment:</w:t>
      </w:r>
      <w:r w:rsidRPr="004709E6">
        <w:rPr>
          <w:rFonts w:ascii="Arial Narrow" w:hAnsi="Arial Narrow"/>
          <w:sz w:val="20"/>
          <w:szCs w:val="20"/>
        </w:rPr>
        <w:t xml:space="preserve"> SQL, MS SQL Server, Power BI, Excel Pivot Tables, </w:t>
      </w:r>
      <w:proofErr w:type="spellStart"/>
      <w:r w:rsidRPr="004709E6">
        <w:rPr>
          <w:rFonts w:ascii="Arial Narrow" w:hAnsi="Arial Narrow"/>
          <w:sz w:val="20"/>
          <w:szCs w:val="20"/>
        </w:rPr>
        <w:t>QTest</w:t>
      </w:r>
      <w:proofErr w:type="spellEnd"/>
      <w:r w:rsidRPr="004709E6">
        <w:rPr>
          <w:rFonts w:ascii="Arial Narrow" w:hAnsi="Arial Narrow"/>
          <w:sz w:val="20"/>
          <w:szCs w:val="20"/>
        </w:rPr>
        <w:t>, JIRA, MS Office Suite, Java, Selenium</w:t>
      </w:r>
    </w:p>
    <w:p w14:paraId="319417EA" w14:textId="77777777" w:rsidR="00BA15D7" w:rsidRPr="009F1F8C" w:rsidRDefault="00BA15D7" w:rsidP="00B977C7">
      <w:pPr>
        <w:pStyle w:val="NoSpacing"/>
        <w:rPr>
          <w:rFonts w:ascii="Arial Narrow" w:hAnsi="Arial Narrow"/>
          <w:b/>
          <w:bCs/>
          <w:color w:val="002060"/>
          <w:sz w:val="20"/>
          <w:szCs w:val="20"/>
        </w:rPr>
      </w:pPr>
    </w:p>
    <w:p w14:paraId="6D1C4DAC" w14:textId="77777777" w:rsidR="00B977C7" w:rsidRPr="009F1F8C" w:rsidRDefault="00B977C7" w:rsidP="00B977C7">
      <w:pPr>
        <w:pStyle w:val="NoSpacing"/>
        <w:rPr>
          <w:rFonts w:ascii="Arial Narrow" w:hAnsi="Arial Narrow"/>
          <w:b/>
          <w:bCs/>
          <w:color w:val="002060"/>
          <w:sz w:val="20"/>
          <w:szCs w:val="20"/>
        </w:rPr>
      </w:pPr>
    </w:p>
    <w:p w14:paraId="71DCB797" w14:textId="77777777" w:rsidR="00B977C7" w:rsidRPr="009F1F8C" w:rsidRDefault="00B977C7" w:rsidP="00B977C7">
      <w:pPr>
        <w:pStyle w:val="NoSpacing"/>
        <w:rPr>
          <w:rFonts w:ascii="Arial Narrow" w:hAnsi="Arial Narrow"/>
          <w:b/>
          <w:bCs/>
          <w:color w:val="002060"/>
          <w:sz w:val="20"/>
          <w:szCs w:val="20"/>
        </w:rPr>
      </w:pPr>
    </w:p>
    <w:p w14:paraId="3B7C22A7" w14:textId="77777777" w:rsidR="00B977C7" w:rsidRPr="009F1F8C" w:rsidRDefault="00B977C7" w:rsidP="00B977C7">
      <w:pPr>
        <w:pStyle w:val="NoSpacing"/>
        <w:rPr>
          <w:rFonts w:ascii="Arial Narrow" w:hAnsi="Arial Narrow"/>
          <w:b/>
          <w:bCs/>
          <w:color w:val="002060"/>
          <w:sz w:val="20"/>
          <w:szCs w:val="20"/>
        </w:rPr>
      </w:pPr>
    </w:p>
    <w:p w14:paraId="76C47D8C" w14:textId="33CDD7E1" w:rsidR="00B977C7" w:rsidRPr="00BA15D7" w:rsidRDefault="00BA15D7" w:rsidP="00B977C7">
      <w:pPr>
        <w:pStyle w:val="NoSpacing"/>
        <w:rPr>
          <w:rFonts w:ascii="Arial Narrow" w:hAnsi="Arial Narrow"/>
          <w:b/>
          <w:bCs/>
          <w:sz w:val="20"/>
          <w:szCs w:val="20"/>
        </w:rPr>
      </w:pPr>
      <w:r>
        <w:rPr>
          <w:rFonts w:ascii="Arial Narrow" w:hAnsi="Arial Narrow"/>
          <w:b/>
          <w:bCs/>
          <w:sz w:val="20"/>
          <w:szCs w:val="20"/>
        </w:rPr>
        <w:t xml:space="preserve">Client: </w:t>
      </w:r>
      <w:r w:rsidR="00B977C7" w:rsidRPr="00BA15D7">
        <w:rPr>
          <w:rFonts w:ascii="Arial Narrow" w:hAnsi="Arial Narrow"/>
          <w:b/>
          <w:bCs/>
          <w:sz w:val="20"/>
          <w:szCs w:val="20"/>
        </w:rPr>
        <w:t xml:space="preserve">Citizens </w:t>
      </w:r>
      <w:r w:rsidR="00063D69" w:rsidRPr="00BA15D7">
        <w:rPr>
          <w:rFonts w:ascii="Arial Narrow" w:hAnsi="Arial Narrow"/>
          <w:b/>
          <w:bCs/>
          <w:sz w:val="20"/>
          <w:szCs w:val="20"/>
        </w:rPr>
        <w:t>Group</w:t>
      </w:r>
      <w:r w:rsidR="00063D69">
        <w:rPr>
          <w:rFonts w:ascii="Arial Narrow" w:hAnsi="Arial Narrow"/>
          <w:b/>
          <w:bCs/>
          <w:sz w:val="20"/>
          <w:szCs w:val="20"/>
        </w:rPr>
        <w:t xml:space="preserve">, </w:t>
      </w:r>
      <w:r w:rsidR="00063D69" w:rsidRPr="0075480C">
        <w:rPr>
          <w:rFonts w:ascii="Arial Narrow" w:hAnsi="Arial Narrow"/>
          <w:sz w:val="20"/>
          <w:szCs w:val="20"/>
        </w:rPr>
        <w:t>RI</w:t>
      </w:r>
      <w:r w:rsidRPr="0075480C">
        <w:rPr>
          <w:rFonts w:ascii="Arial Narrow" w:hAnsi="Arial Narrow"/>
          <w:sz w:val="20"/>
          <w:szCs w:val="20"/>
        </w:rPr>
        <w:t xml:space="preserve">                                                                                                                                        </w:t>
      </w:r>
      <w:r w:rsidR="00BC4A65">
        <w:rPr>
          <w:rFonts w:ascii="Arial Narrow" w:hAnsi="Arial Narrow"/>
          <w:b/>
          <w:bCs/>
          <w:sz w:val="20"/>
          <w:szCs w:val="20"/>
        </w:rPr>
        <w:t xml:space="preserve">March </w:t>
      </w:r>
      <w:r w:rsidR="00BC1A9E" w:rsidRPr="00BA15D7">
        <w:rPr>
          <w:rFonts w:ascii="Arial Narrow" w:hAnsi="Arial Narrow"/>
          <w:b/>
          <w:bCs/>
          <w:sz w:val="20"/>
          <w:szCs w:val="20"/>
        </w:rPr>
        <w:t>201</w:t>
      </w:r>
      <w:r w:rsidR="00BC4A65">
        <w:rPr>
          <w:rFonts w:ascii="Arial Narrow" w:hAnsi="Arial Narrow"/>
          <w:b/>
          <w:bCs/>
          <w:sz w:val="20"/>
          <w:szCs w:val="20"/>
        </w:rPr>
        <w:t>7</w:t>
      </w:r>
      <w:r w:rsidR="00BC1A9E" w:rsidRPr="00BA15D7">
        <w:rPr>
          <w:rFonts w:ascii="Arial Narrow" w:hAnsi="Arial Narrow"/>
          <w:b/>
          <w:bCs/>
          <w:sz w:val="20"/>
          <w:szCs w:val="20"/>
        </w:rPr>
        <w:t xml:space="preserve"> – Mar</w:t>
      </w:r>
      <w:r w:rsidR="00BC4A65">
        <w:rPr>
          <w:rFonts w:ascii="Arial Narrow" w:hAnsi="Arial Narrow"/>
          <w:b/>
          <w:bCs/>
          <w:sz w:val="20"/>
          <w:szCs w:val="20"/>
        </w:rPr>
        <w:t xml:space="preserve"> </w:t>
      </w:r>
      <w:r w:rsidR="00BC1A9E" w:rsidRPr="00BA15D7">
        <w:rPr>
          <w:rFonts w:ascii="Arial Narrow" w:hAnsi="Arial Narrow"/>
          <w:b/>
          <w:bCs/>
          <w:sz w:val="20"/>
          <w:szCs w:val="20"/>
        </w:rPr>
        <w:t>20</w:t>
      </w:r>
      <w:r w:rsidR="00BC4A65">
        <w:rPr>
          <w:rFonts w:ascii="Arial Narrow" w:hAnsi="Arial Narrow"/>
          <w:b/>
          <w:bCs/>
          <w:sz w:val="20"/>
          <w:szCs w:val="20"/>
        </w:rPr>
        <w:t>19</w:t>
      </w:r>
    </w:p>
    <w:p w14:paraId="6B114BA2" w14:textId="46ECB932" w:rsidR="00B977C7" w:rsidRPr="00BA15D7" w:rsidRDefault="00BA15D7" w:rsidP="00B977C7">
      <w:pPr>
        <w:ind w:right="-360"/>
        <w:jc w:val="both"/>
        <w:rPr>
          <w:rFonts w:ascii="Arial Narrow" w:hAnsi="Arial Narrow"/>
          <w:b/>
          <w:bCs/>
          <w:sz w:val="20"/>
          <w:szCs w:val="20"/>
        </w:rPr>
      </w:pPr>
      <w:r>
        <w:rPr>
          <w:rFonts w:ascii="Arial Narrow" w:hAnsi="Arial Narrow"/>
          <w:b/>
          <w:bCs/>
          <w:sz w:val="20"/>
          <w:szCs w:val="20"/>
        </w:rPr>
        <w:t xml:space="preserve">Role: </w:t>
      </w:r>
      <w:r w:rsidR="00B977C7" w:rsidRPr="00BA15D7">
        <w:rPr>
          <w:rFonts w:ascii="Arial Narrow" w:hAnsi="Arial Narrow"/>
          <w:b/>
          <w:bCs/>
          <w:sz w:val="20"/>
          <w:szCs w:val="20"/>
        </w:rPr>
        <w:t>QA Engineer</w:t>
      </w:r>
    </w:p>
    <w:p w14:paraId="21E80BBD" w14:textId="77777777" w:rsidR="00B977C7" w:rsidRPr="009F1F8C" w:rsidRDefault="00B977C7" w:rsidP="00B977C7">
      <w:pPr>
        <w:pStyle w:val="BodyText"/>
        <w:ind w:left="300" w:right="8749"/>
        <w:rPr>
          <w:rFonts w:ascii="Arial Narrow" w:hAnsi="Arial Narrow"/>
          <w:sz w:val="20"/>
          <w:szCs w:val="20"/>
        </w:rPr>
      </w:pPr>
    </w:p>
    <w:p w14:paraId="5E171D43" w14:textId="77777777" w:rsidR="00B977C7" w:rsidRPr="009F1F8C" w:rsidRDefault="00B977C7" w:rsidP="00B977C7">
      <w:pPr>
        <w:pStyle w:val="Heading3"/>
        <w:rPr>
          <w:rFonts w:ascii="Arial Narrow" w:hAnsi="Arial Narrow"/>
          <w:sz w:val="20"/>
          <w:szCs w:val="20"/>
        </w:rPr>
      </w:pPr>
      <w:r w:rsidRPr="009F1F8C">
        <w:rPr>
          <w:rFonts w:ascii="Arial Narrow" w:hAnsi="Arial Narrow"/>
          <w:sz w:val="20"/>
          <w:szCs w:val="20"/>
          <w:u w:val="single"/>
        </w:rPr>
        <w:t>Roles and responsibilities:</w:t>
      </w:r>
    </w:p>
    <w:p w14:paraId="37CA77BF" w14:textId="77777777" w:rsidR="00B977C7" w:rsidRPr="009F1F8C" w:rsidRDefault="00B977C7" w:rsidP="00B977C7">
      <w:pPr>
        <w:pStyle w:val="BodyText"/>
        <w:rPr>
          <w:rFonts w:ascii="Arial Narrow" w:hAnsi="Arial Narrow"/>
          <w:b/>
          <w:sz w:val="20"/>
          <w:szCs w:val="20"/>
        </w:rPr>
      </w:pPr>
    </w:p>
    <w:p w14:paraId="6D609D2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Analyze business requirements, Software requirement specifications. </w:t>
      </w:r>
    </w:p>
    <w:p w14:paraId="2E798E93"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Developed automated scripts using Selenium Web Driver, TestNG in Eclipse to perform functional and regression testing for web-based applications.</w:t>
      </w:r>
    </w:p>
    <w:p w14:paraId="085F7A3E"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Responsible for implementation of Hybrid Test Automation Framework build using Selenium WebDriver, TestNG and Maven technologies under Java platform. </w:t>
      </w:r>
    </w:p>
    <w:p w14:paraId="51E15205" w14:textId="442C1BE1"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Used </w:t>
      </w:r>
      <w:r w:rsidR="001A5048" w:rsidRPr="009F1F8C">
        <w:rPr>
          <w:rFonts w:ascii="Arial Narrow" w:hAnsi="Arial Narrow"/>
          <w:sz w:val="20"/>
          <w:szCs w:val="20"/>
        </w:rPr>
        <w:t>Jenkins (</w:t>
      </w:r>
      <w:r w:rsidRPr="009F1F8C">
        <w:rPr>
          <w:rFonts w:ascii="Arial Narrow" w:hAnsi="Arial Narrow"/>
          <w:sz w:val="20"/>
          <w:szCs w:val="20"/>
        </w:rPr>
        <w:t>CI/CD tool) job for nightly build execution.</w:t>
      </w:r>
    </w:p>
    <w:p w14:paraId="4C147E2E"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eastAsia="Trebuchet MS" w:hAnsi="Arial Narrow"/>
          <w:sz w:val="20"/>
          <w:szCs w:val="20"/>
        </w:rPr>
        <w:t xml:space="preserve">Check in/Checkout the code using </w:t>
      </w:r>
      <w:r w:rsidRPr="009F1F8C">
        <w:rPr>
          <w:rFonts w:ascii="Arial Narrow" w:eastAsia="Trebuchet MS" w:hAnsi="Arial Narrow"/>
          <w:b/>
          <w:sz w:val="20"/>
          <w:szCs w:val="20"/>
        </w:rPr>
        <w:t>GIT</w:t>
      </w:r>
      <w:r w:rsidRPr="009F1F8C">
        <w:rPr>
          <w:rFonts w:ascii="Arial Narrow" w:eastAsia="Trebuchet MS" w:hAnsi="Arial Narrow"/>
          <w:sz w:val="20"/>
          <w:szCs w:val="20"/>
        </w:rPr>
        <w:t>/</w:t>
      </w:r>
      <w:r w:rsidRPr="009F1F8C">
        <w:rPr>
          <w:rFonts w:ascii="Arial Narrow" w:eastAsia="Trebuchet MS" w:hAnsi="Arial Narrow"/>
          <w:b/>
          <w:sz w:val="20"/>
          <w:szCs w:val="20"/>
        </w:rPr>
        <w:t>GitHub</w:t>
      </w:r>
      <w:r w:rsidRPr="009F1F8C">
        <w:rPr>
          <w:rFonts w:ascii="Arial Narrow" w:eastAsia="Trebuchet MS" w:hAnsi="Arial Narrow"/>
          <w:sz w:val="20"/>
          <w:szCs w:val="20"/>
        </w:rPr>
        <w:t xml:space="preserve"> server.</w:t>
      </w:r>
    </w:p>
    <w:p w14:paraId="493987EC"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Reported software defects in JIRA and interacted with the developers to resolve technical issues.</w:t>
      </w:r>
    </w:p>
    <w:p w14:paraId="3F204113"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agile methodology and engaged in an iterative workflow and incremental delivery of working software.</w:t>
      </w:r>
    </w:p>
    <w:p w14:paraId="536D55A9"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Created data-driven framework to get the test data from excels sheets and property file.</w:t>
      </w:r>
    </w:p>
    <w:p w14:paraId="247C137B"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Practiced continuous integration process using Jenkins and ran automation script nightly basis and debugged the script and identified bug and reported defects in JIRA.</w:t>
      </w:r>
    </w:p>
    <w:p w14:paraId="47041C6A"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Used Maven as the project build tool, GIT as Repository, and Jenkins for Continuous Integration and JIRA as a defect tracking tool. </w:t>
      </w:r>
    </w:p>
    <w:p w14:paraId="03C2FA5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Cross Browser/ Platform testing using Selenium TestNG and executed scripts using Appium.</w:t>
      </w:r>
    </w:p>
    <w:p w14:paraId="6A0A50F7" w14:textId="0661688F"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Used </w:t>
      </w:r>
      <w:r w:rsidR="001A5048" w:rsidRPr="009F1F8C">
        <w:rPr>
          <w:rFonts w:ascii="Arial Narrow" w:hAnsi="Arial Narrow"/>
          <w:sz w:val="20"/>
          <w:szCs w:val="20"/>
        </w:rPr>
        <w:t>Cucumber (</w:t>
      </w:r>
      <w:r w:rsidRPr="009F1F8C">
        <w:rPr>
          <w:rFonts w:ascii="Arial Narrow" w:hAnsi="Arial Narrow"/>
          <w:sz w:val="20"/>
          <w:szCs w:val="20"/>
        </w:rPr>
        <w:t>BDD) framework for few scenarios.</w:t>
      </w:r>
    </w:p>
    <w:p w14:paraId="28D0F583"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Participated in Test Case reviews and client </w:t>
      </w:r>
      <w:proofErr w:type="spellStart"/>
      <w:proofErr w:type="gramStart"/>
      <w:r w:rsidRPr="009F1F8C">
        <w:rPr>
          <w:rFonts w:ascii="Arial Narrow" w:hAnsi="Arial Narrow"/>
          <w:sz w:val="20"/>
          <w:szCs w:val="20"/>
        </w:rPr>
        <w:t>meeting.Prepared</w:t>
      </w:r>
      <w:proofErr w:type="spellEnd"/>
      <w:proofErr w:type="gramEnd"/>
      <w:r w:rsidRPr="009F1F8C">
        <w:rPr>
          <w:rFonts w:ascii="Arial Narrow" w:hAnsi="Arial Narrow"/>
          <w:sz w:val="20"/>
          <w:szCs w:val="20"/>
        </w:rPr>
        <w:t xml:space="preserve"> test data for Test cases Based on SRS.</w:t>
      </w:r>
    </w:p>
    <w:p w14:paraId="73677E00"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lastRenderedPageBreak/>
        <w:t xml:space="preserve">Performed Functionality Testing and Regression </w:t>
      </w:r>
      <w:proofErr w:type="spellStart"/>
      <w:r w:rsidRPr="009F1F8C">
        <w:rPr>
          <w:rFonts w:ascii="Arial Narrow" w:hAnsi="Arial Narrow"/>
          <w:sz w:val="20"/>
          <w:szCs w:val="20"/>
        </w:rPr>
        <w:t>Testing.Defect</w:t>
      </w:r>
      <w:proofErr w:type="spellEnd"/>
      <w:r w:rsidRPr="009F1F8C">
        <w:rPr>
          <w:rFonts w:ascii="Arial Narrow" w:hAnsi="Arial Narrow"/>
          <w:sz w:val="20"/>
          <w:szCs w:val="20"/>
        </w:rPr>
        <w:t xml:space="preserve"> tracking and Reporting using JIRA </w:t>
      </w:r>
      <w:proofErr w:type="spellStart"/>
      <w:r w:rsidRPr="009F1F8C">
        <w:rPr>
          <w:rFonts w:ascii="Arial Narrow" w:hAnsi="Arial Narrow"/>
          <w:sz w:val="20"/>
          <w:szCs w:val="20"/>
        </w:rPr>
        <w:t>XRay</w:t>
      </w:r>
      <w:proofErr w:type="spellEnd"/>
      <w:r w:rsidRPr="009F1F8C">
        <w:rPr>
          <w:rFonts w:ascii="Arial Narrow" w:hAnsi="Arial Narrow"/>
          <w:sz w:val="20"/>
          <w:szCs w:val="20"/>
        </w:rPr>
        <w:t>.</w:t>
      </w:r>
    </w:p>
    <w:p w14:paraId="6459B6EA"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Converting Manual Test cases into Automation Test Scripts using WebDriver in TestNG.</w:t>
      </w:r>
    </w:p>
    <w:p w14:paraId="60CB250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 xml:space="preserve">Debugging of Automation Test </w:t>
      </w:r>
      <w:proofErr w:type="spellStart"/>
      <w:r w:rsidRPr="009F1F8C">
        <w:rPr>
          <w:rFonts w:ascii="Arial Narrow" w:hAnsi="Arial Narrow"/>
          <w:sz w:val="20"/>
          <w:szCs w:val="20"/>
        </w:rPr>
        <w:t>Scripts.Support</w:t>
      </w:r>
      <w:proofErr w:type="spellEnd"/>
      <w:r w:rsidRPr="009F1F8C">
        <w:rPr>
          <w:rFonts w:ascii="Arial Narrow" w:hAnsi="Arial Narrow"/>
          <w:sz w:val="20"/>
          <w:szCs w:val="20"/>
        </w:rPr>
        <w:t xml:space="preserve"> to the DEV, QA/UAT, T1-Privew and Production builds.</w:t>
      </w:r>
    </w:p>
    <w:p w14:paraId="6C580DE0"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Execution of Test Cases and Publishing the Execution Reports, involved in Daily Status Meeting</w:t>
      </w:r>
    </w:p>
    <w:p w14:paraId="09193B25" w14:textId="77777777" w:rsidR="00B977C7" w:rsidRPr="009F1F8C" w:rsidRDefault="00B977C7" w:rsidP="00B977C7">
      <w:pPr>
        <w:numPr>
          <w:ilvl w:val="0"/>
          <w:numId w:val="13"/>
        </w:numPr>
        <w:spacing w:line="276" w:lineRule="auto"/>
        <w:ind w:left="426"/>
        <w:jc w:val="both"/>
        <w:rPr>
          <w:rFonts w:ascii="Arial Narrow" w:hAnsi="Arial Narrow"/>
          <w:sz w:val="20"/>
          <w:szCs w:val="20"/>
        </w:rPr>
      </w:pPr>
      <w:r w:rsidRPr="009F1F8C">
        <w:rPr>
          <w:rFonts w:ascii="Arial Narrow" w:hAnsi="Arial Narrow"/>
          <w:sz w:val="20"/>
          <w:szCs w:val="20"/>
        </w:rPr>
        <w:t>Maintained Metrics and participated in the Weekly Status Updates showing the progress of the testing effort and open issues to be resolved.</w:t>
      </w:r>
    </w:p>
    <w:p w14:paraId="7BDE6D17" w14:textId="77777777" w:rsidR="00B977C7" w:rsidRPr="009F1F8C" w:rsidRDefault="00B977C7"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70D01C" w14:textId="35225568" w:rsidR="001A5048" w:rsidRPr="00D32300" w:rsidRDefault="00BC4A65" w:rsidP="001A5048">
      <w:pPr>
        <w:pStyle w:val="NoSpacing"/>
        <w:rPr>
          <w:rFonts w:ascii="Arial Narrow" w:hAnsi="Arial Narrow"/>
          <w:b/>
          <w:bCs/>
          <w:sz w:val="20"/>
          <w:szCs w:val="20"/>
        </w:rPr>
      </w:pPr>
      <w:r>
        <w:rPr>
          <w:rFonts w:ascii="Arial Narrow" w:hAnsi="Arial Narrow"/>
          <w:b/>
          <w:bCs/>
          <w:sz w:val="20"/>
          <w:szCs w:val="20"/>
        </w:rPr>
        <w:t>Client:</w:t>
      </w:r>
      <w:r w:rsidR="00D32300">
        <w:rPr>
          <w:rFonts w:ascii="Arial Narrow" w:hAnsi="Arial Narrow"/>
          <w:b/>
          <w:bCs/>
          <w:sz w:val="20"/>
          <w:szCs w:val="20"/>
        </w:rPr>
        <w:t xml:space="preserve"> </w:t>
      </w:r>
      <w:r w:rsidR="001A5048" w:rsidRPr="00D32300">
        <w:rPr>
          <w:rFonts w:ascii="Arial Narrow" w:hAnsi="Arial Narrow"/>
          <w:b/>
          <w:bCs/>
          <w:sz w:val="20"/>
          <w:szCs w:val="20"/>
        </w:rPr>
        <w:t>GAP Inc., CA</w:t>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r w:rsidR="001A5048" w:rsidRPr="00D32300">
        <w:rPr>
          <w:rFonts w:ascii="Arial Narrow" w:hAnsi="Arial Narrow"/>
          <w:b/>
          <w:bCs/>
          <w:sz w:val="20"/>
          <w:szCs w:val="20"/>
        </w:rPr>
        <w:tab/>
      </w:r>
    </w:p>
    <w:p w14:paraId="79FBF2D4" w14:textId="4AEEDF9F" w:rsidR="001A5048" w:rsidRPr="00D32300" w:rsidRDefault="00D32300" w:rsidP="00D32300">
      <w:pPr>
        <w:pStyle w:val="NoSpacing"/>
        <w:rPr>
          <w:rFonts w:ascii="Arial Narrow" w:hAnsi="Arial Narrow"/>
          <w:b/>
          <w:bCs/>
          <w:sz w:val="20"/>
          <w:szCs w:val="20"/>
        </w:rPr>
      </w:pPr>
      <w:r>
        <w:rPr>
          <w:rFonts w:ascii="Arial Narrow" w:hAnsi="Arial Narrow"/>
          <w:b/>
          <w:bCs/>
          <w:sz w:val="20"/>
          <w:szCs w:val="20"/>
        </w:rPr>
        <w:t xml:space="preserve">                                                                                                                                                                                     </w:t>
      </w:r>
      <w:r w:rsidR="003613AE">
        <w:rPr>
          <w:rFonts w:ascii="Arial Narrow" w:hAnsi="Arial Narrow"/>
          <w:b/>
          <w:bCs/>
          <w:sz w:val="20"/>
          <w:szCs w:val="20"/>
        </w:rPr>
        <w:t>Nov</w:t>
      </w:r>
      <w:r w:rsidR="002F2C34" w:rsidRPr="00D32300">
        <w:rPr>
          <w:rFonts w:ascii="Arial Narrow" w:hAnsi="Arial Narrow"/>
          <w:b/>
          <w:bCs/>
          <w:sz w:val="20"/>
          <w:szCs w:val="20"/>
        </w:rPr>
        <w:t xml:space="preserve"> 20</w:t>
      </w:r>
      <w:r w:rsidR="00C90022">
        <w:rPr>
          <w:rFonts w:ascii="Arial Narrow" w:hAnsi="Arial Narrow"/>
          <w:b/>
          <w:bCs/>
          <w:sz w:val="20"/>
          <w:szCs w:val="20"/>
        </w:rPr>
        <w:t>15</w:t>
      </w:r>
      <w:r w:rsidR="001A5048" w:rsidRPr="00D32300">
        <w:rPr>
          <w:rFonts w:ascii="Arial Narrow" w:hAnsi="Arial Narrow"/>
          <w:b/>
          <w:bCs/>
          <w:sz w:val="20"/>
          <w:szCs w:val="20"/>
        </w:rPr>
        <w:t>– Feb 201</w:t>
      </w:r>
      <w:r w:rsidR="00BC4A65">
        <w:rPr>
          <w:rFonts w:ascii="Arial Narrow" w:hAnsi="Arial Narrow"/>
          <w:b/>
          <w:bCs/>
          <w:sz w:val="20"/>
          <w:szCs w:val="20"/>
        </w:rPr>
        <w:t xml:space="preserve">7 </w:t>
      </w:r>
      <w:r w:rsidR="00BC4A65">
        <w:rPr>
          <w:rFonts w:ascii="Arial Narrow" w:eastAsia="Cambria" w:hAnsi="Arial Narrow" w:cs="Cambria"/>
          <w:b/>
          <w:sz w:val="20"/>
          <w:szCs w:val="20"/>
        </w:rPr>
        <w:t>Role:</w:t>
      </w:r>
      <w:r>
        <w:rPr>
          <w:rFonts w:ascii="Arial Narrow" w:eastAsia="Cambria" w:hAnsi="Arial Narrow" w:cs="Cambria"/>
          <w:b/>
          <w:sz w:val="20"/>
          <w:szCs w:val="20"/>
        </w:rPr>
        <w:t xml:space="preserve"> </w:t>
      </w:r>
      <w:r w:rsidR="001A5048" w:rsidRPr="00D32300">
        <w:rPr>
          <w:rFonts w:ascii="Arial Narrow" w:eastAsia="Cambria" w:hAnsi="Arial Narrow" w:cs="Cambria"/>
          <w:b/>
          <w:sz w:val="20"/>
          <w:szCs w:val="20"/>
        </w:rPr>
        <w:t xml:space="preserve"> Engineer</w:t>
      </w:r>
    </w:p>
    <w:p w14:paraId="4B77026B" w14:textId="77777777" w:rsidR="001A5048" w:rsidRPr="009F1F8C" w:rsidRDefault="001A5048" w:rsidP="001A5048">
      <w:pPr>
        <w:tabs>
          <w:tab w:val="left" w:pos="720"/>
        </w:tabs>
        <w:spacing w:line="276" w:lineRule="auto"/>
        <w:ind w:right="-360"/>
        <w:jc w:val="both"/>
        <w:rPr>
          <w:rFonts w:ascii="Arial Narrow" w:eastAsia="Cambria" w:hAnsi="Arial Narrow" w:cs="Cambria"/>
          <w:b/>
          <w:color w:val="595959"/>
          <w:sz w:val="20"/>
          <w:szCs w:val="20"/>
        </w:rPr>
      </w:pPr>
    </w:p>
    <w:p w14:paraId="4DB9FDF8" w14:textId="77777777" w:rsidR="001A5048" w:rsidRPr="009F1F8C" w:rsidRDefault="001A5048" w:rsidP="001A5048">
      <w:pPr>
        <w:pStyle w:val="Heading3"/>
        <w:rPr>
          <w:rFonts w:ascii="Arial Narrow" w:hAnsi="Arial Narrow"/>
          <w:sz w:val="20"/>
          <w:szCs w:val="20"/>
        </w:rPr>
      </w:pPr>
      <w:r w:rsidRPr="009F1F8C">
        <w:rPr>
          <w:rFonts w:ascii="Arial Narrow" w:hAnsi="Arial Narrow"/>
          <w:sz w:val="20"/>
          <w:szCs w:val="20"/>
          <w:u w:val="single"/>
        </w:rPr>
        <w:t>Roles and responsibilities:</w:t>
      </w:r>
    </w:p>
    <w:p w14:paraId="2FA48D80" w14:textId="77777777" w:rsidR="001A5048" w:rsidRPr="009F1F8C" w:rsidRDefault="001A5048" w:rsidP="001A5048">
      <w:pPr>
        <w:tabs>
          <w:tab w:val="left" w:pos="720"/>
        </w:tabs>
        <w:spacing w:line="276" w:lineRule="auto"/>
        <w:ind w:right="-360"/>
        <w:jc w:val="both"/>
        <w:rPr>
          <w:rFonts w:ascii="Arial Narrow" w:eastAsia="Cambria" w:hAnsi="Arial Narrow" w:cs="Cambria"/>
          <w:color w:val="595959"/>
          <w:sz w:val="20"/>
          <w:szCs w:val="20"/>
        </w:rPr>
      </w:pPr>
    </w:p>
    <w:p w14:paraId="61F4EB5F" w14:textId="77777777" w:rsidR="001A5048" w:rsidRPr="009F1F8C" w:rsidRDefault="001A5048"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E6950C"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Extensively involved in all stages of testing life cycle,</w:t>
      </w:r>
      <w:r w:rsidRPr="009F1F8C">
        <w:rPr>
          <w:rFonts w:ascii="Arial Narrow" w:eastAsia="Cambria" w:hAnsi="Arial Narrow" w:cs="Cambria"/>
          <w:b/>
          <w:color w:val="00000A"/>
          <w:sz w:val="20"/>
          <w:szCs w:val="20"/>
        </w:rPr>
        <w:t xml:space="preserve"> Software Development Life cycle (SDLC)</w:t>
      </w:r>
      <w:r w:rsidRPr="009F1F8C">
        <w:rPr>
          <w:rFonts w:ascii="Arial Narrow" w:eastAsia="Cambria" w:hAnsi="Arial Narrow" w:cs="Cambria"/>
          <w:color w:val="00000A"/>
          <w:sz w:val="20"/>
          <w:szCs w:val="20"/>
        </w:rPr>
        <w:t xml:space="preserve"> using Waterfall, </w:t>
      </w:r>
      <w:r w:rsidRPr="009F1F8C">
        <w:rPr>
          <w:rFonts w:ascii="Arial Narrow" w:eastAsia="Cambria" w:hAnsi="Arial Narrow" w:cs="Cambria"/>
          <w:b/>
          <w:color w:val="00000A"/>
          <w:sz w:val="20"/>
          <w:szCs w:val="20"/>
        </w:rPr>
        <w:t>Agile methodologies.</w:t>
      </w:r>
      <w:r w:rsidRPr="009F1F8C">
        <w:rPr>
          <w:rFonts w:ascii="Arial Narrow" w:eastAsia="Cambria" w:hAnsi="Arial Narrow" w:cs="Cambria"/>
          <w:color w:val="00000A"/>
          <w:sz w:val="20"/>
          <w:szCs w:val="20"/>
        </w:rPr>
        <w:t xml:space="preserve">  </w:t>
      </w:r>
    </w:p>
    <w:p w14:paraId="7CF0D355"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Designed, executed and maintained </w:t>
      </w:r>
      <w:r w:rsidRPr="009F1F8C">
        <w:rPr>
          <w:rFonts w:ascii="Arial Narrow" w:eastAsia="Cambria" w:hAnsi="Arial Narrow" w:cs="Cambria"/>
          <w:b/>
          <w:color w:val="00000A"/>
          <w:sz w:val="20"/>
          <w:szCs w:val="20"/>
        </w:rPr>
        <w:t>Selenium Web Driver</w:t>
      </w:r>
      <w:r w:rsidRPr="009F1F8C">
        <w:rPr>
          <w:rFonts w:ascii="Arial Narrow" w:eastAsia="Cambria" w:hAnsi="Arial Narrow" w:cs="Cambria"/>
          <w:color w:val="00000A"/>
          <w:sz w:val="20"/>
          <w:szCs w:val="20"/>
        </w:rPr>
        <w:t xml:space="preserve">, </w:t>
      </w:r>
      <w:r w:rsidRPr="009F1F8C">
        <w:rPr>
          <w:rFonts w:ascii="Arial Narrow" w:eastAsia="Cambria" w:hAnsi="Arial Narrow" w:cs="Cambria"/>
          <w:b/>
          <w:color w:val="00000A"/>
          <w:sz w:val="20"/>
          <w:szCs w:val="20"/>
        </w:rPr>
        <w:t>Test NG,</w:t>
      </w:r>
      <w:r w:rsidRPr="009F1F8C">
        <w:rPr>
          <w:rFonts w:ascii="Arial Narrow" w:eastAsia="Cambria" w:hAnsi="Arial Narrow" w:cs="Cambria"/>
          <w:color w:val="00000A"/>
          <w:sz w:val="20"/>
          <w:szCs w:val="20"/>
        </w:rPr>
        <w:t xml:space="preserve"> automated test cases for regression test cases.</w:t>
      </w:r>
    </w:p>
    <w:p w14:paraId="3DE86C40"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Efficient management of </w:t>
      </w:r>
      <w:r w:rsidRPr="009F1F8C">
        <w:rPr>
          <w:rFonts w:ascii="Arial Narrow" w:eastAsia="Cambria" w:hAnsi="Arial Narrow" w:cs="Cambria"/>
          <w:b/>
          <w:color w:val="00000A"/>
          <w:sz w:val="20"/>
          <w:szCs w:val="20"/>
        </w:rPr>
        <w:t>Rally</w:t>
      </w:r>
      <w:r w:rsidRPr="009F1F8C">
        <w:rPr>
          <w:rFonts w:ascii="Arial Narrow" w:eastAsia="Cambria" w:hAnsi="Arial Narrow" w:cs="Cambria"/>
          <w:color w:val="00000A"/>
          <w:sz w:val="20"/>
          <w:szCs w:val="20"/>
        </w:rPr>
        <w:t xml:space="preserve"> for</w:t>
      </w:r>
      <w:r w:rsidRPr="009F1F8C">
        <w:rPr>
          <w:rFonts w:ascii="Arial Narrow" w:eastAsia="Cambria" w:hAnsi="Arial Narrow" w:cs="Cambria"/>
          <w:b/>
          <w:color w:val="00000A"/>
          <w:sz w:val="20"/>
          <w:szCs w:val="20"/>
        </w:rPr>
        <w:t xml:space="preserve"> bug tracking </w:t>
      </w:r>
      <w:r w:rsidRPr="009F1F8C">
        <w:rPr>
          <w:rFonts w:ascii="Arial Narrow" w:eastAsia="Cambria" w:hAnsi="Arial Narrow" w:cs="Cambria"/>
          <w:color w:val="00000A"/>
          <w:sz w:val="20"/>
          <w:szCs w:val="20"/>
        </w:rPr>
        <w:t>and Confluence for design documents</w:t>
      </w:r>
      <w:r w:rsidRPr="009F1F8C">
        <w:rPr>
          <w:rFonts w:ascii="Arial Narrow" w:eastAsia="Cambria" w:hAnsi="Arial Narrow" w:cs="Cambria"/>
          <w:b/>
          <w:color w:val="00000A"/>
          <w:sz w:val="20"/>
          <w:szCs w:val="20"/>
        </w:rPr>
        <w:t>.</w:t>
      </w:r>
    </w:p>
    <w:p w14:paraId="188D9D35"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Extensively used </w:t>
      </w:r>
      <w:r w:rsidRPr="009F1F8C">
        <w:rPr>
          <w:rFonts w:ascii="Arial Narrow" w:eastAsia="Cambria" w:hAnsi="Arial Narrow" w:cs="Cambria"/>
          <w:b/>
          <w:color w:val="00000A"/>
          <w:sz w:val="20"/>
          <w:szCs w:val="20"/>
        </w:rPr>
        <w:t>Selenium (XPath and CSS locators) to test the web application.</w:t>
      </w:r>
    </w:p>
    <w:p w14:paraId="0BD4B873"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Selected the Test Cases to be automated and performed </w:t>
      </w:r>
      <w:r w:rsidRPr="009F1F8C">
        <w:rPr>
          <w:rFonts w:ascii="Arial Narrow" w:eastAsia="Cambria" w:hAnsi="Arial Narrow" w:cs="Cambria"/>
          <w:b/>
          <w:color w:val="00000A"/>
          <w:sz w:val="20"/>
          <w:szCs w:val="20"/>
        </w:rPr>
        <w:t>functional testing</w:t>
      </w:r>
      <w:r w:rsidRPr="009F1F8C">
        <w:rPr>
          <w:rFonts w:ascii="Arial Narrow" w:eastAsia="Cambria" w:hAnsi="Arial Narrow" w:cs="Cambria"/>
          <w:color w:val="00000A"/>
          <w:sz w:val="20"/>
          <w:szCs w:val="20"/>
        </w:rPr>
        <w:t xml:space="preserve"> of the </w:t>
      </w:r>
      <w:proofErr w:type="gramStart"/>
      <w:r w:rsidRPr="009F1F8C">
        <w:rPr>
          <w:rFonts w:ascii="Arial Narrow" w:eastAsia="Cambria" w:hAnsi="Arial Narrow" w:cs="Cambria"/>
          <w:color w:val="00000A"/>
          <w:sz w:val="20"/>
          <w:szCs w:val="20"/>
        </w:rPr>
        <w:t>front end</w:t>
      </w:r>
      <w:proofErr w:type="gramEnd"/>
      <w:r w:rsidRPr="009F1F8C">
        <w:rPr>
          <w:rFonts w:ascii="Arial Narrow" w:eastAsia="Cambria" w:hAnsi="Arial Narrow" w:cs="Cambria"/>
          <w:color w:val="00000A"/>
          <w:sz w:val="20"/>
          <w:szCs w:val="20"/>
        </w:rPr>
        <w:t xml:space="preserve"> using </w:t>
      </w:r>
      <w:r w:rsidRPr="009F1F8C">
        <w:rPr>
          <w:rFonts w:ascii="Arial Narrow" w:eastAsia="Cambria" w:hAnsi="Arial Narrow" w:cs="Cambria"/>
          <w:b/>
          <w:color w:val="00000A"/>
          <w:sz w:val="20"/>
          <w:szCs w:val="20"/>
        </w:rPr>
        <w:t>Selenium (Web Driver)</w:t>
      </w:r>
      <w:r w:rsidRPr="009F1F8C">
        <w:rPr>
          <w:rFonts w:ascii="Arial Narrow" w:eastAsia="Cambria" w:hAnsi="Arial Narrow" w:cs="Cambria"/>
          <w:color w:val="00000A"/>
          <w:sz w:val="20"/>
          <w:szCs w:val="20"/>
        </w:rPr>
        <w:t xml:space="preserve"> &amp; created Data Driven framework using </w:t>
      </w:r>
      <w:r w:rsidRPr="009F1F8C">
        <w:rPr>
          <w:rFonts w:ascii="Arial Narrow" w:eastAsia="Cambria" w:hAnsi="Arial Narrow" w:cs="Cambria"/>
          <w:b/>
          <w:color w:val="00000A"/>
          <w:sz w:val="20"/>
          <w:szCs w:val="20"/>
        </w:rPr>
        <w:t>Test NG</w:t>
      </w:r>
      <w:r w:rsidRPr="009F1F8C">
        <w:rPr>
          <w:rFonts w:ascii="Arial Narrow" w:eastAsia="Cambria" w:hAnsi="Arial Narrow" w:cs="Cambria"/>
          <w:color w:val="00000A"/>
          <w:sz w:val="20"/>
          <w:szCs w:val="20"/>
        </w:rPr>
        <w:t>.</w:t>
      </w:r>
    </w:p>
    <w:p w14:paraId="7AB4BE1C"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Used </w:t>
      </w:r>
      <w:r w:rsidRPr="009F1F8C">
        <w:rPr>
          <w:rFonts w:ascii="Arial Narrow" w:eastAsia="Cambria" w:hAnsi="Arial Narrow" w:cs="Cambria"/>
          <w:b/>
          <w:color w:val="00000A"/>
          <w:sz w:val="20"/>
          <w:szCs w:val="20"/>
        </w:rPr>
        <w:t>Hybrid Framework of Selenium to get data from Excel.</w:t>
      </w:r>
    </w:p>
    <w:p w14:paraId="02EE2A11"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b/>
          <w:color w:val="00000A"/>
          <w:sz w:val="20"/>
          <w:szCs w:val="20"/>
        </w:rPr>
        <w:t>Performed testing of Native apps on Android and iPhone and iPad devices.</w:t>
      </w:r>
    </w:p>
    <w:p w14:paraId="05D08541"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Functional and Cross Browser Testing of Defined Browser Stack of the site experience.</w:t>
      </w:r>
    </w:p>
    <w:p w14:paraId="2B94AF23"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Involved in Web Services Testing using </w:t>
      </w:r>
      <w:r w:rsidRPr="009F1F8C">
        <w:rPr>
          <w:rFonts w:ascii="Arial Narrow" w:eastAsia="Cambria" w:hAnsi="Arial Narrow" w:cs="Cambria"/>
          <w:b/>
          <w:color w:val="00000A"/>
          <w:sz w:val="20"/>
          <w:szCs w:val="20"/>
        </w:rPr>
        <w:t>SOAP and REST based web services</w:t>
      </w:r>
      <w:r w:rsidRPr="009F1F8C">
        <w:rPr>
          <w:rFonts w:ascii="Arial Narrow" w:eastAsia="Cambria" w:hAnsi="Arial Narrow" w:cs="Cambria"/>
          <w:color w:val="00000A"/>
          <w:sz w:val="20"/>
          <w:szCs w:val="20"/>
        </w:rPr>
        <w:t xml:space="preserve"> to create and execute automated functional, regression, compliance tests</w:t>
      </w:r>
    </w:p>
    <w:p w14:paraId="020F95BF"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Testing </w:t>
      </w:r>
      <w:r w:rsidRPr="009F1F8C">
        <w:rPr>
          <w:rFonts w:ascii="Arial Narrow" w:eastAsia="Cambria" w:hAnsi="Arial Narrow" w:cs="Cambria"/>
          <w:b/>
          <w:color w:val="00000A"/>
          <w:sz w:val="20"/>
          <w:szCs w:val="20"/>
        </w:rPr>
        <w:t>REST API</w:t>
      </w:r>
      <w:r w:rsidRPr="009F1F8C">
        <w:rPr>
          <w:rFonts w:ascii="Arial Narrow" w:eastAsia="Cambria" w:hAnsi="Arial Narrow" w:cs="Cambria"/>
          <w:color w:val="00000A"/>
          <w:sz w:val="20"/>
          <w:szCs w:val="20"/>
        </w:rPr>
        <w:t xml:space="preserve"> using </w:t>
      </w:r>
      <w:r w:rsidRPr="009F1F8C">
        <w:rPr>
          <w:rFonts w:ascii="Arial Narrow" w:eastAsia="Cambria" w:hAnsi="Arial Narrow" w:cs="Cambria"/>
          <w:b/>
          <w:color w:val="00000A"/>
          <w:sz w:val="20"/>
          <w:szCs w:val="20"/>
        </w:rPr>
        <w:t>Apache HTTP Client, JXL, TestNG, Log4</w:t>
      </w:r>
      <w:proofErr w:type="gramStart"/>
      <w:r w:rsidRPr="009F1F8C">
        <w:rPr>
          <w:rFonts w:ascii="Arial Narrow" w:eastAsia="Cambria" w:hAnsi="Arial Narrow" w:cs="Cambria"/>
          <w:b/>
          <w:color w:val="00000A"/>
          <w:sz w:val="20"/>
          <w:szCs w:val="20"/>
        </w:rPr>
        <w:t>j ,</w:t>
      </w:r>
      <w:proofErr w:type="gramEnd"/>
      <w:r w:rsidRPr="009F1F8C">
        <w:rPr>
          <w:rFonts w:ascii="Arial Narrow" w:eastAsia="Cambria" w:hAnsi="Arial Narrow" w:cs="Cambria"/>
          <w:b/>
          <w:color w:val="00000A"/>
          <w:sz w:val="20"/>
          <w:szCs w:val="20"/>
        </w:rPr>
        <w:t xml:space="preserve"> GSON, JAXB</w:t>
      </w:r>
      <w:r w:rsidRPr="009F1F8C">
        <w:rPr>
          <w:rFonts w:ascii="Arial Narrow" w:eastAsia="Cambria" w:hAnsi="Arial Narrow" w:cs="Cambria"/>
          <w:color w:val="00000A"/>
          <w:sz w:val="20"/>
          <w:szCs w:val="20"/>
        </w:rPr>
        <w:t xml:space="preserve"> Parsers</w:t>
      </w:r>
    </w:p>
    <w:p w14:paraId="62E945EE" w14:textId="2C6C245C" w:rsidR="001A5048" w:rsidRPr="007D51F2" w:rsidRDefault="001A5048" w:rsidP="007D51F2">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Completed </w:t>
      </w:r>
      <w:r w:rsidRPr="009F1F8C">
        <w:rPr>
          <w:rFonts w:ascii="Arial Narrow" w:eastAsia="Cambria" w:hAnsi="Arial Narrow" w:cs="Cambria"/>
          <w:b/>
          <w:color w:val="00000A"/>
          <w:sz w:val="20"/>
          <w:szCs w:val="20"/>
        </w:rPr>
        <w:t>SOA testing</w:t>
      </w:r>
      <w:r w:rsidRPr="009F1F8C">
        <w:rPr>
          <w:rFonts w:ascii="Arial Narrow" w:eastAsia="Cambria" w:hAnsi="Arial Narrow" w:cs="Cambria"/>
          <w:color w:val="00000A"/>
          <w:sz w:val="20"/>
          <w:szCs w:val="20"/>
        </w:rPr>
        <w:t xml:space="preserve"> using </w:t>
      </w:r>
      <w:r w:rsidRPr="009F1F8C">
        <w:rPr>
          <w:rFonts w:ascii="Arial Narrow" w:eastAsia="Cambria" w:hAnsi="Arial Narrow" w:cs="Cambria"/>
          <w:b/>
          <w:color w:val="00000A"/>
          <w:sz w:val="20"/>
          <w:szCs w:val="20"/>
        </w:rPr>
        <w:t>SOAP UI</w:t>
      </w:r>
      <w:r w:rsidRPr="009F1F8C">
        <w:rPr>
          <w:rFonts w:ascii="Arial Narrow" w:eastAsia="Cambria" w:hAnsi="Arial Narrow" w:cs="Cambria"/>
          <w:color w:val="00000A"/>
          <w:sz w:val="20"/>
          <w:szCs w:val="20"/>
        </w:rPr>
        <w:t xml:space="preserve"> and Java framework for Web services testing.</w:t>
      </w:r>
    </w:p>
    <w:p w14:paraId="2A2CB496"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Tested request and response </w:t>
      </w:r>
      <w:r w:rsidRPr="009F1F8C">
        <w:rPr>
          <w:rFonts w:ascii="Arial Narrow" w:eastAsia="Cambria" w:hAnsi="Arial Narrow" w:cs="Cambria"/>
          <w:b/>
          <w:color w:val="00000A"/>
          <w:sz w:val="20"/>
          <w:szCs w:val="20"/>
        </w:rPr>
        <w:t>XML's</w:t>
      </w:r>
      <w:r w:rsidRPr="009F1F8C">
        <w:rPr>
          <w:rFonts w:ascii="Arial Narrow" w:eastAsia="Cambria" w:hAnsi="Arial Narrow" w:cs="Cambria"/>
          <w:color w:val="00000A"/>
          <w:sz w:val="20"/>
          <w:szCs w:val="20"/>
        </w:rPr>
        <w:t xml:space="preserve"> based web services interfaces using </w:t>
      </w:r>
      <w:r w:rsidRPr="009F1F8C">
        <w:rPr>
          <w:rFonts w:ascii="Arial Narrow" w:eastAsia="Cambria" w:hAnsi="Arial Narrow" w:cs="Cambria"/>
          <w:b/>
          <w:color w:val="00000A"/>
          <w:sz w:val="20"/>
          <w:szCs w:val="20"/>
        </w:rPr>
        <w:t>SOAPUI.</w:t>
      </w:r>
    </w:p>
    <w:p w14:paraId="101896B1"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Experience with Assertions like Schema Compliance, </w:t>
      </w:r>
      <w:r w:rsidRPr="009F1F8C">
        <w:rPr>
          <w:rFonts w:ascii="Arial Narrow" w:eastAsia="Cambria" w:hAnsi="Arial Narrow" w:cs="Cambria"/>
          <w:b/>
          <w:color w:val="00000A"/>
          <w:sz w:val="20"/>
          <w:szCs w:val="20"/>
        </w:rPr>
        <w:t>XPath</w:t>
      </w:r>
      <w:r w:rsidRPr="009F1F8C">
        <w:rPr>
          <w:rFonts w:ascii="Arial Narrow" w:eastAsia="Cambria" w:hAnsi="Arial Narrow" w:cs="Cambria"/>
          <w:color w:val="00000A"/>
          <w:sz w:val="20"/>
          <w:szCs w:val="20"/>
        </w:rPr>
        <w:t xml:space="preserve"> and </w:t>
      </w:r>
      <w:r w:rsidRPr="009F1F8C">
        <w:rPr>
          <w:rFonts w:ascii="Arial Narrow" w:eastAsia="Cambria" w:hAnsi="Arial Narrow" w:cs="Cambria"/>
          <w:b/>
          <w:color w:val="00000A"/>
          <w:sz w:val="20"/>
          <w:szCs w:val="20"/>
        </w:rPr>
        <w:t xml:space="preserve">SOAP </w:t>
      </w:r>
      <w:r w:rsidRPr="009F1F8C">
        <w:rPr>
          <w:rFonts w:ascii="Arial Narrow" w:eastAsia="Cambria" w:hAnsi="Arial Narrow" w:cs="Cambria"/>
          <w:color w:val="00000A"/>
          <w:sz w:val="20"/>
          <w:szCs w:val="20"/>
        </w:rPr>
        <w:t>responses.</w:t>
      </w:r>
    </w:p>
    <w:p w14:paraId="1A59C09F"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Performed execution and logging defect in </w:t>
      </w:r>
      <w:r w:rsidRPr="009F1F8C">
        <w:rPr>
          <w:rFonts w:ascii="Arial Narrow" w:eastAsia="Cambria" w:hAnsi="Arial Narrow" w:cs="Cambria"/>
          <w:b/>
          <w:color w:val="00000A"/>
          <w:sz w:val="20"/>
          <w:szCs w:val="20"/>
        </w:rPr>
        <w:t>Quality Center</w:t>
      </w:r>
      <w:r w:rsidRPr="009F1F8C">
        <w:rPr>
          <w:rFonts w:ascii="Arial Narrow" w:eastAsia="Cambria" w:hAnsi="Arial Narrow" w:cs="Cambria"/>
          <w:color w:val="00000A"/>
          <w:sz w:val="20"/>
          <w:szCs w:val="20"/>
        </w:rPr>
        <w:t xml:space="preserve"> and Verification of defects for System Testing</w:t>
      </w:r>
    </w:p>
    <w:p w14:paraId="003F4FB5"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Conducted </w:t>
      </w:r>
      <w:r w:rsidRPr="009F1F8C">
        <w:rPr>
          <w:rFonts w:ascii="Arial Narrow" w:eastAsia="Cambria" w:hAnsi="Arial Narrow" w:cs="Cambria"/>
          <w:b/>
          <w:color w:val="00000A"/>
          <w:sz w:val="20"/>
          <w:szCs w:val="20"/>
        </w:rPr>
        <w:t>Smoke testing</w:t>
      </w:r>
      <w:r w:rsidRPr="009F1F8C">
        <w:rPr>
          <w:rFonts w:ascii="Arial Narrow" w:eastAsia="Cambria" w:hAnsi="Arial Narrow" w:cs="Cambria"/>
          <w:color w:val="00000A"/>
          <w:sz w:val="20"/>
          <w:szCs w:val="20"/>
        </w:rPr>
        <w:t xml:space="preserve">, </w:t>
      </w:r>
      <w:r w:rsidRPr="009F1F8C">
        <w:rPr>
          <w:rFonts w:ascii="Arial Narrow" w:eastAsia="Cambria" w:hAnsi="Arial Narrow" w:cs="Cambria"/>
          <w:b/>
          <w:color w:val="00000A"/>
          <w:sz w:val="20"/>
          <w:szCs w:val="20"/>
        </w:rPr>
        <w:t>Functional testing, Regression testing, Integration testing</w:t>
      </w:r>
      <w:r w:rsidRPr="009F1F8C">
        <w:rPr>
          <w:rFonts w:ascii="Arial Narrow" w:eastAsia="Cambria" w:hAnsi="Arial Narrow" w:cs="Cambria"/>
          <w:color w:val="00000A"/>
          <w:sz w:val="20"/>
          <w:szCs w:val="20"/>
        </w:rPr>
        <w:t xml:space="preserve">, </w:t>
      </w:r>
      <w:r w:rsidRPr="009F1F8C">
        <w:rPr>
          <w:rFonts w:ascii="Arial Narrow" w:eastAsia="Cambria" w:hAnsi="Arial Narrow" w:cs="Cambria"/>
          <w:b/>
          <w:color w:val="00000A"/>
          <w:sz w:val="20"/>
          <w:szCs w:val="20"/>
        </w:rPr>
        <w:t>User Acceptance Testing (UAT</w:t>
      </w:r>
      <w:r w:rsidRPr="009F1F8C">
        <w:rPr>
          <w:rFonts w:ascii="Arial Narrow" w:eastAsia="Cambria" w:hAnsi="Arial Narrow" w:cs="Cambria"/>
          <w:color w:val="00000A"/>
          <w:sz w:val="20"/>
          <w:szCs w:val="20"/>
        </w:rPr>
        <w:t xml:space="preserve">) and </w:t>
      </w:r>
      <w:r w:rsidRPr="009F1F8C">
        <w:rPr>
          <w:rFonts w:ascii="Arial Narrow" w:eastAsia="Cambria" w:hAnsi="Arial Narrow" w:cs="Cambria"/>
          <w:b/>
          <w:color w:val="00000A"/>
          <w:sz w:val="20"/>
          <w:szCs w:val="20"/>
        </w:rPr>
        <w:t>Data validation testing</w:t>
      </w:r>
      <w:r w:rsidRPr="009F1F8C">
        <w:rPr>
          <w:rFonts w:ascii="Arial Narrow" w:eastAsia="Cambria" w:hAnsi="Arial Narrow" w:cs="Cambria"/>
          <w:color w:val="00000A"/>
          <w:sz w:val="20"/>
          <w:szCs w:val="20"/>
        </w:rPr>
        <w:t xml:space="preserve">. </w:t>
      </w:r>
    </w:p>
    <w:p w14:paraId="17E19239"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Used </w:t>
      </w:r>
      <w:r w:rsidRPr="009F1F8C">
        <w:rPr>
          <w:rFonts w:ascii="Arial Narrow" w:eastAsia="Cambria" w:hAnsi="Arial Narrow" w:cs="Cambria"/>
          <w:b/>
          <w:color w:val="00000A"/>
          <w:sz w:val="20"/>
          <w:szCs w:val="20"/>
        </w:rPr>
        <w:t>Page Object Model, UI Mapping, Selenium Manager, Data Driven using CSV, CSS Selectors as a part of Framework.</w:t>
      </w:r>
    </w:p>
    <w:p w14:paraId="43B3426A"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Worked on </w:t>
      </w:r>
      <w:r w:rsidRPr="009F1F8C">
        <w:rPr>
          <w:rFonts w:ascii="Arial Narrow" w:eastAsia="Cambria" w:hAnsi="Arial Narrow" w:cs="Cambria"/>
          <w:b/>
          <w:color w:val="00000A"/>
          <w:sz w:val="20"/>
          <w:szCs w:val="20"/>
        </w:rPr>
        <w:t>UAT testing</w:t>
      </w:r>
      <w:r w:rsidRPr="009F1F8C">
        <w:rPr>
          <w:rFonts w:ascii="Arial Narrow" w:eastAsia="Cambria" w:hAnsi="Arial Narrow" w:cs="Cambria"/>
          <w:color w:val="00000A"/>
          <w:sz w:val="20"/>
          <w:szCs w:val="20"/>
        </w:rPr>
        <w:t xml:space="preserve"> by creating new business users, setting up all the required data, preferences and required permissions.</w:t>
      </w:r>
    </w:p>
    <w:p w14:paraId="4F07BD12"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Created </w:t>
      </w:r>
      <w:r w:rsidRPr="009F1F8C">
        <w:rPr>
          <w:rFonts w:ascii="Arial Narrow" w:eastAsia="Cambria" w:hAnsi="Arial Narrow" w:cs="Cambria"/>
          <w:b/>
          <w:color w:val="00000A"/>
          <w:sz w:val="20"/>
          <w:szCs w:val="20"/>
        </w:rPr>
        <w:t>XML based test suit and integrated with Jenkins Server</w:t>
      </w:r>
      <w:r w:rsidRPr="009F1F8C">
        <w:rPr>
          <w:rFonts w:ascii="Arial Narrow" w:eastAsia="Cambria" w:hAnsi="Arial Narrow" w:cs="Cambria"/>
          <w:color w:val="00000A"/>
          <w:sz w:val="20"/>
          <w:szCs w:val="20"/>
        </w:rPr>
        <w:t xml:space="preserve"> to execute automation scripts on a regular basis by scheduling </w:t>
      </w:r>
      <w:r w:rsidRPr="009F1F8C">
        <w:rPr>
          <w:rFonts w:ascii="Arial Narrow" w:eastAsia="Cambria" w:hAnsi="Arial Narrow" w:cs="Cambria"/>
          <w:b/>
          <w:color w:val="00000A"/>
          <w:sz w:val="20"/>
          <w:szCs w:val="20"/>
        </w:rPr>
        <w:t xml:space="preserve">Jenkins </w:t>
      </w:r>
      <w:r w:rsidRPr="009F1F8C">
        <w:rPr>
          <w:rFonts w:ascii="Arial Narrow" w:eastAsia="Cambria" w:hAnsi="Arial Narrow" w:cs="Cambria"/>
          <w:color w:val="00000A"/>
          <w:sz w:val="20"/>
          <w:szCs w:val="20"/>
        </w:rPr>
        <w:t xml:space="preserve">jobs in different </w:t>
      </w:r>
      <w:r w:rsidRPr="009F1F8C">
        <w:rPr>
          <w:rFonts w:ascii="Arial Narrow" w:eastAsia="Cambria" w:hAnsi="Arial Narrow" w:cs="Cambria"/>
          <w:b/>
          <w:color w:val="00000A"/>
          <w:sz w:val="20"/>
          <w:szCs w:val="20"/>
        </w:rPr>
        <w:t>test environments</w:t>
      </w:r>
      <w:r w:rsidRPr="009F1F8C">
        <w:rPr>
          <w:rFonts w:ascii="Arial Narrow" w:eastAsia="Cambria" w:hAnsi="Arial Narrow" w:cs="Cambria"/>
          <w:color w:val="00000A"/>
          <w:sz w:val="20"/>
          <w:szCs w:val="20"/>
        </w:rPr>
        <w:t xml:space="preserve"> with different </w:t>
      </w:r>
      <w:r w:rsidRPr="009F1F8C">
        <w:rPr>
          <w:rFonts w:ascii="Arial Narrow" w:eastAsia="Cambria" w:hAnsi="Arial Narrow" w:cs="Cambria"/>
          <w:b/>
          <w:color w:val="00000A"/>
          <w:sz w:val="20"/>
          <w:szCs w:val="20"/>
        </w:rPr>
        <w:t>test configurations.</w:t>
      </w:r>
    </w:p>
    <w:p w14:paraId="76ED426A" w14:textId="2C73A37E"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Used </w:t>
      </w:r>
      <w:r w:rsidRPr="009F1F8C">
        <w:rPr>
          <w:rFonts w:ascii="Arial Narrow" w:eastAsia="Cambria" w:hAnsi="Arial Narrow" w:cs="Cambria"/>
          <w:b/>
          <w:color w:val="00000A"/>
          <w:sz w:val="20"/>
          <w:szCs w:val="20"/>
        </w:rPr>
        <w:t>Firebug</w:t>
      </w:r>
      <w:r w:rsidRPr="009F1F8C">
        <w:rPr>
          <w:rFonts w:ascii="Arial Narrow" w:eastAsia="Cambria" w:hAnsi="Arial Narrow" w:cs="Cambria"/>
          <w:color w:val="00000A"/>
          <w:sz w:val="20"/>
          <w:szCs w:val="20"/>
        </w:rPr>
        <w:t xml:space="preserve"> to do web-based application testing with selenium for the commands and locator application.</w:t>
      </w:r>
    </w:p>
    <w:p w14:paraId="0719C569"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Ensure accuracy and completeness in the </w:t>
      </w:r>
      <w:r w:rsidRPr="009F1F8C">
        <w:rPr>
          <w:rFonts w:ascii="Arial Narrow" w:eastAsia="Cambria" w:hAnsi="Arial Narrow" w:cs="Cambria"/>
          <w:b/>
          <w:color w:val="00000A"/>
          <w:sz w:val="20"/>
          <w:szCs w:val="20"/>
        </w:rPr>
        <w:t>test</w:t>
      </w:r>
      <w:r w:rsidRPr="009F1F8C">
        <w:rPr>
          <w:rFonts w:ascii="Arial Narrow" w:eastAsia="Cambria" w:hAnsi="Arial Narrow" w:cs="Cambria"/>
          <w:color w:val="00000A"/>
          <w:sz w:val="20"/>
          <w:szCs w:val="20"/>
        </w:rPr>
        <w:t xml:space="preserve"> </w:t>
      </w:r>
      <w:r w:rsidRPr="009F1F8C">
        <w:rPr>
          <w:rFonts w:ascii="Arial Narrow" w:eastAsia="Cambria" w:hAnsi="Arial Narrow" w:cs="Cambria"/>
          <w:b/>
          <w:color w:val="00000A"/>
          <w:sz w:val="20"/>
          <w:szCs w:val="20"/>
        </w:rPr>
        <w:t>reports.</w:t>
      </w:r>
    </w:p>
    <w:p w14:paraId="02B70C03"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Updated the Requirement</w:t>
      </w:r>
      <w:r w:rsidRPr="009F1F8C">
        <w:rPr>
          <w:rFonts w:ascii="Arial Narrow" w:eastAsia="Cambria" w:hAnsi="Arial Narrow" w:cs="Cambria"/>
          <w:b/>
          <w:color w:val="00000A"/>
          <w:sz w:val="20"/>
          <w:szCs w:val="20"/>
        </w:rPr>
        <w:t xml:space="preserve"> Traceability Matrix (RTM</w:t>
      </w:r>
      <w:r w:rsidRPr="009F1F8C">
        <w:rPr>
          <w:rFonts w:ascii="Arial Narrow" w:eastAsia="Cambria" w:hAnsi="Arial Narrow" w:cs="Cambria"/>
          <w:color w:val="00000A"/>
          <w:sz w:val="20"/>
          <w:szCs w:val="20"/>
        </w:rPr>
        <w:t xml:space="preserve">), with Test Case id’s and make sure that all </w:t>
      </w:r>
      <w:r w:rsidRPr="009F1F8C">
        <w:rPr>
          <w:rFonts w:ascii="Arial Narrow" w:eastAsia="Cambria" w:hAnsi="Arial Narrow" w:cs="Cambria"/>
          <w:b/>
          <w:color w:val="00000A"/>
          <w:sz w:val="20"/>
          <w:szCs w:val="20"/>
        </w:rPr>
        <w:t>BR’s (Business requirements), TR’s (Technical Requirements</w:t>
      </w:r>
      <w:r w:rsidRPr="009F1F8C">
        <w:rPr>
          <w:rFonts w:ascii="Arial Narrow" w:eastAsia="Cambria" w:hAnsi="Arial Narrow" w:cs="Cambria"/>
          <w:color w:val="00000A"/>
          <w:sz w:val="20"/>
          <w:szCs w:val="20"/>
        </w:rPr>
        <w:t>) and Detail Design Requirements were mapped perfectly, and all Requirements were covered with Test cases.</w:t>
      </w:r>
    </w:p>
    <w:p w14:paraId="435491C7"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 xml:space="preserve">Development and Execution of </w:t>
      </w:r>
      <w:r w:rsidRPr="009F1F8C">
        <w:rPr>
          <w:rFonts w:ascii="Arial Narrow" w:eastAsia="Cambria" w:hAnsi="Arial Narrow" w:cs="Cambria"/>
          <w:b/>
          <w:color w:val="00000A"/>
          <w:sz w:val="20"/>
          <w:szCs w:val="20"/>
        </w:rPr>
        <w:t>SQL queries</w:t>
      </w:r>
      <w:r w:rsidRPr="009F1F8C">
        <w:rPr>
          <w:rFonts w:ascii="Arial Narrow" w:eastAsia="Cambria" w:hAnsi="Arial Narrow" w:cs="Cambria"/>
          <w:color w:val="00000A"/>
          <w:sz w:val="20"/>
          <w:szCs w:val="20"/>
        </w:rPr>
        <w:t xml:space="preserve"> to check the database and checking the data integrity in accordance with business standards of the company.</w:t>
      </w:r>
    </w:p>
    <w:p w14:paraId="1E694C19" w14:textId="77777777" w:rsidR="001A5048" w:rsidRPr="009F1F8C"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Worked closely with the developers to resolve the design and development errors and to get the software released for system testing.</w:t>
      </w:r>
    </w:p>
    <w:p w14:paraId="48992C87" w14:textId="0D0FBEF4" w:rsidR="001A5048" w:rsidRPr="002875D8" w:rsidRDefault="001A5048" w:rsidP="001A5048">
      <w:pPr>
        <w:numPr>
          <w:ilvl w:val="0"/>
          <w:numId w:val="10"/>
        </w:numPr>
        <w:tabs>
          <w:tab w:val="left" w:pos="720"/>
        </w:tabs>
        <w:suppressAutoHyphens w:val="0"/>
        <w:spacing w:line="276" w:lineRule="auto"/>
        <w:ind w:left="720" w:right="-360" w:hanging="360"/>
        <w:rPr>
          <w:rFonts w:ascii="Arial Narrow" w:eastAsia="Times New Roman" w:hAnsi="Arial Narrow" w:cs="Times New Roman"/>
          <w:color w:val="00000A"/>
          <w:sz w:val="20"/>
          <w:szCs w:val="20"/>
        </w:rPr>
      </w:pPr>
      <w:r w:rsidRPr="009F1F8C">
        <w:rPr>
          <w:rFonts w:ascii="Arial Narrow" w:eastAsia="Cambria" w:hAnsi="Arial Narrow" w:cs="Cambria"/>
          <w:color w:val="00000A"/>
          <w:sz w:val="20"/>
          <w:szCs w:val="20"/>
        </w:rPr>
        <w:t>Carried out testing, to check whether the application is functioning as per the use case and functional specifications.</w:t>
      </w:r>
    </w:p>
    <w:p w14:paraId="301D4912" w14:textId="6E88F461" w:rsidR="002875D8" w:rsidRDefault="002875D8" w:rsidP="002875D8">
      <w:pPr>
        <w:tabs>
          <w:tab w:val="left" w:pos="720"/>
        </w:tabs>
        <w:suppressAutoHyphens w:val="0"/>
        <w:spacing w:line="276" w:lineRule="auto"/>
        <w:ind w:right="-360"/>
        <w:rPr>
          <w:rFonts w:ascii="Arial Narrow" w:eastAsia="Cambria" w:hAnsi="Arial Narrow" w:cs="Cambria"/>
          <w:color w:val="00000A"/>
          <w:sz w:val="20"/>
          <w:szCs w:val="20"/>
        </w:rPr>
      </w:pPr>
    </w:p>
    <w:p w14:paraId="171419F6" w14:textId="4F5757E7" w:rsidR="002875D8" w:rsidRDefault="002875D8" w:rsidP="002875D8">
      <w:pPr>
        <w:tabs>
          <w:tab w:val="left" w:pos="720"/>
        </w:tabs>
        <w:suppressAutoHyphens w:val="0"/>
        <w:spacing w:line="276" w:lineRule="auto"/>
        <w:ind w:right="-360"/>
        <w:rPr>
          <w:rFonts w:ascii="Arial Narrow" w:eastAsia="Cambria" w:hAnsi="Arial Narrow" w:cs="Cambria"/>
          <w:color w:val="00000A"/>
          <w:sz w:val="20"/>
          <w:szCs w:val="20"/>
        </w:rPr>
      </w:pPr>
    </w:p>
    <w:p w14:paraId="64D4282F" w14:textId="3A168929" w:rsidR="002875D8" w:rsidRDefault="002875D8" w:rsidP="002875D8">
      <w:pPr>
        <w:tabs>
          <w:tab w:val="left" w:pos="720"/>
        </w:tabs>
        <w:suppressAutoHyphens w:val="0"/>
        <w:spacing w:line="276" w:lineRule="auto"/>
        <w:ind w:right="-360"/>
        <w:rPr>
          <w:rFonts w:ascii="Arial Narrow" w:eastAsia="Cambria" w:hAnsi="Arial Narrow" w:cs="Cambria"/>
          <w:color w:val="00000A"/>
          <w:sz w:val="20"/>
          <w:szCs w:val="20"/>
        </w:rPr>
      </w:pPr>
    </w:p>
    <w:p w14:paraId="0D98CDED" w14:textId="77777777" w:rsidR="002875D8" w:rsidRDefault="002875D8" w:rsidP="002875D8">
      <w:pPr>
        <w:tabs>
          <w:tab w:val="left" w:pos="720"/>
        </w:tabs>
        <w:suppressAutoHyphens w:val="0"/>
        <w:spacing w:line="276" w:lineRule="auto"/>
        <w:ind w:right="-360"/>
        <w:rPr>
          <w:rFonts w:ascii="Arial Narrow" w:eastAsia="Cambria" w:hAnsi="Arial Narrow" w:cs="Cambria"/>
          <w:color w:val="00000A"/>
          <w:sz w:val="20"/>
          <w:szCs w:val="20"/>
        </w:rPr>
      </w:pPr>
    </w:p>
    <w:p w14:paraId="7706FBE4" w14:textId="61FA5C20" w:rsidR="002875D8" w:rsidRDefault="002875D8" w:rsidP="002875D8">
      <w:pPr>
        <w:tabs>
          <w:tab w:val="left" w:pos="720"/>
        </w:tabs>
        <w:suppressAutoHyphens w:val="0"/>
        <w:spacing w:line="276" w:lineRule="auto"/>
        <w:ind w:right="-360"/>
        <w:rPr>
          <w:rFonts w:ascii="Arial Narrow" w:eastAsia="Cambria" w:hAnsi="Arial Narrow" w:cs="Cambria"/>
          <w:color w:val="00000A"/>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7449"/>
        <w:gridCol w:w="3659"/>
      </w:tblGrid>
      <w:tr w:rsidR="002875D8" w14:paraId="79860425" w14:textId="77777777" w:rsidTr="008B56B0">
        <w:trPr>
          <w:trHeight w:val="80"/>
        </w:trPr>
        <w:tc>
          <w:tcPr>
            <w:tcW w:w="7449" w:type="dxa"/>
          </w:tcPr>
          <w:p w14:paraId="45D1CCEF" w14:textId="3B648D8C" w:rsidR="00C60754" w:rsidRPr="00C60754" w:rsidRDefault="00C60754" w:rsidP="008B56B0">
            <w:pPr>
              <w:pStyle w:val="TableParagraph"/>
              <w:spacing w:line="219" w:lineRule="exact"/>
              <w:rPr>
                <w:rFonts w:ascii="Arial Narrow" w:hAnsi="Arial Narrow"/>
                <w:b/>
                <w:bCs/>
                <w:color w:val="00796B"/>
                <w:sz w:val="20"/>
                <w:szCs w:val="20"/>
              </w:rPr>
            </w:pPr>
            <w:r w:rsidRPr="00C60754">
              <w:rPr>
                <w:rFonts w:ascii="Arial Narrow" w:hAnsi="Arial Narrow"/>
                <w:b/>
                <w:bCs/>
                <w:sz w:val="20"/>
                <w:szCs w:val="20"/>
              </w:rPr>
              <w:t>Client:</w:t>
            </w:r>
            <w:r>
              <w:rPr>
                <w:rFonts w:ascii="Arial Narrow" w:hAnsi="Arial Narrow"/>
                <w:b/>
                <w:bCs/>
                <w:sz w:val="20"/>
                <w:szCs w:val="20"/>
              </w:rPr>
              <w:t xml:space="preserve"> Apple vacations</w:t>
            </w:r>
          </w:p>
          <w:p w14:paraId="19D4E5D7" w14:textId="40E900D5" w:rsidR="002875D8" w:rsidRPr="00C60754" w:rsidRDefault="002875D8" w:rsidP="008B56B0">
            <w:pPr>
              <w:pStyle w:val="TableParagraph"/>
              <w:spacing w:line="219" w:lineRule="exact"/>
              <w:rPr>
                <w:rFonts w:ascii="Arial Narrow" w:hAnsi="Arial Narrow"/>
                <w:b/>
                <w:bCs/>
                <w:color w:val="00796B"/>
                <w:sz w:val="20"/>
                <w:szCs w:val="20"/>
              </w:rPr>
            </w:pPr>
            <w:r w:rsidRPr="00C60754">
              <w:rPr>
                <w:rFonts w:ascii="Arial Narrow" w:hAnsi="Arial Narrow"/>
                <w:b/>
                <w:bCs/>
                <w:color w:val="00796B"/>
                <w:sz w:val="20"/>
                <w:szCs w:val="20"/>
              </w:rPr>
              <w:t xml:space="preserve">                                                                                                      </w:t>
            </w:r>
          </w:p>
        </w:tc>
        <w:tc>
          <w:tcPr>
            <w:tcW w:w="3659" w:type="dxa"/>
          </w:tcPr>
          <w:p w14:paraId="17823709" w14:textId="475758E8" w:rsidR="002875D8" w:rsidRPr="00C60754" w:rsidRDefault="002875D8" w:rsidP="008B56B0">
            <w:pPr>
              <w:pStyle w:val="TableParagraph"/>
              <w:ind w:left="0"/>
              <w:rPr>
                <w:rFonts w:ascii="Arial Narrow" w:hAnsi="Arial Narrow"/>
                <w:b/>
                <w:bCs/>
                <w:sz w:val="20"/>
                <w:szCs w:val="24"/>
              </w:rPr>
            </w:pPr>
            <w:r w:rsidRPr="00C60754">
              <w:rPr>
                <w:rFonts w:ascii="Arial Narrow" w:hAnsi="Arial Narrow"/>
                <w:b/>
                <w:bCs/>
                <w:sz w:val="20"/>
                <w:szCs w:val="24"/>
              </w:rPr>
              <w:t>July 2013 -</w:t>
            </w:r>
            <w:r w:rsidR="00C60754">
              <w:rPr>
                <w:rFonts w:ascii="Arial Narrow" w:hAnsi="Arial Narrow"/>
                <w:b/>
                <w:bCs/>
                <w:sz w:val="20"/>
                <w:szCs w:val="24"/>
              </w:rPr>
              <w:t>J</w:t>
            </w:r>
            <w:r w:rsidRPr="00C60754">
              <w:rPr>
                <w:rFonts w:ascii="Arial Narrow" w:hAnsi="Arial Narrow"/>
                <w:b/>
                <w:bCs/>
                <w:sz w:val="20"/>
                <w:szCs w:val="24"/>
              </w:rPr>
              <w:t>an 2015</w:t>
            </w:r>
          </w:p>
        </w:tc>
      </w:tr>
      <w:tr w:rsidR="002875D8" w14:paraId="23FC5057" w14:textId="77777777" w:rsidTr="008B56B0">
        <w:trPr>
          <w:trHeight w:val="80"/>
        </w:trPr>
        <w:tc>
          <w:tcPr>
            <w:tcW w:w="7449" w:type="dxa"/>
          </w:tcPr>
          <w:p w14:paraId="213F5895" w14:textId="0A8E3961" w:rsidR="002875D8" w:rsidRPr="00C60754" w:rsidRDefault="00C60754" w:rsidP="008B56B0">
            <w:pPr>
              <w:pStyle w:val="TableParagraph"/>
              <w:spacing w:line="174" w:lineRule="exact"/>
              <w:rPr>
                <w:rFonts w:ascii="Arial Narrow" w:hAnsi="Arial Narrow"/>
                <w:b/>
                <w:bCs/>
                <w:sz w:val="20"/>
                <w:szCs w:val="20"/>
              </w:rPr>
            </w:pPr>
            <w:r w:rsidRPr="00C60754">
              <w:rPr>
                <w:rFonts w:ascii="Arial Narrow" w:hAnsi="Arial Narrow"/>
                <w:b/>
                <w:bCs/>
                <w:sz w:val="20"/>
                <w:szCs w:val="20"/>
              </w:rPr>
              <w:t>Role:</w:t>
            </w:r>
            <w:r>
              <w:rPr>
                <w:rFonts w:ascii="Arial Narrow" w:hAnsi="Arial Narrow"/>
                <w:b/>
                <w:bCs/>
                <w:sz w:val="20"/>
                <w:szCs w:val="20"/>
              </w:rPr>
              <w:t xml:space="preserve"> </w:t>
            </w:r>
            <w:r w:rsidRPr="00C60754">
              <w:rPr>
                <w:rFonts w:ascii="Arial Narrow" w:hAnsi="Arial Narrow"/>
                <w:b/>
                <w:bCs/>
                <w:sz w:val="20"/>
                <w:szCs w:val="20"/>
              </w:rPr>
              <w:t>QA</w:t>
            </w:r>
            <w:r w:rsidR="002875D8" w:rsidRPr="00C60754">
              <w:rPr>
                <w:rFonts w:ascii="Arial Narrow" w:hAnsi="Arial Narrow"/>
                <w:b/>
                <w:bCs/>
                <w:sz w:val="20"/>
                <w:szCs w:val="20"/>
              </w:rPr>
              <w:t xml:space="preserve"> Analyst</w:t>
            </w:r>
          </w:p>
          <w:p w14:paraId="255A0245" w14:textId="1CAFD9B3" w:rsidR="00C60754" w:rsidRPr="00C60754" w:rsidRDefault="00C60754" w:rsidP="008B56B0">
            <w:pPr>
              <w:pStyle w:val="TableParagraph"/>
              <w:spacing w:line="174" w:lineRule="exact"/>
              <w:rPr>
                <w:rFonts w:ascii="Arial Narrow" w:hAnsi="Arial Narrow"/>
                <w:b/>
                <w:bCs/>
                <w:sz w:val="20"/>
                <w:szCs w:val="20"/>
              </w:rPr>
            </w:pPr>
          </w:p>
        </w:tc>
        <w:tc>
          <w:tcPr>
            <w:tcW w:w="3659" w:type="dxa"/>
          </w:tcPr>
          <w:p w14:paraId="0915CA3E" w14:textId="77777777" w:rsidR="002875D8" w:rsidRDefault="002875D8" w:rsidP="008B56B0">
            <w:pPr>
              <w:pStyle w:val="TableParagraph"/>
              <w:ind w:left="0"/>
              <w:rPr>
                <w:rFonts w:ascii="Times New Roman"/>
                <w:sz w:val="12"/>
              </w:rPr>
            </w:pPr>
          </w:p>
        </w:tc>
      </w:tr>
    </w:tbl>
    <w:p w14:paraId="21A2ECB4" w14:textId="77777777" w:rsidR="002875D8" w:rsidRDefault="002875D8" w:rsidP="002875D8">
      <w:pPr>
        <w:pStyle w:val="Heading3"/>
        <w:spacing w:before="1"/>
      </w:pPr>
      <w:r>
        <w:rPr>
          <w:u w:val="single"/>
        </w:rPr>
        <w:t>Roles and responsibilities:</w:t>
      </w:r>
    </w:p>
    <w:p w14:paraId="025F79BB" w14:textId="77777777" w:rsidR="002875D8" w:rsidRDefault="002875D8" w:rsidP="002875D8">
      <w:pPr>
        <w:pStyle w:val="BodyText"/>
        <w:spacing w:before="10"/>
        <w:rPr>
          <w:b/>
          <w:sz w:val="10"/>
        </w:rPr>
      </w:pPr>
    </w:p>
    <w:p w14:paraId="23CDA139"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Identify the Gap’s which holds existing application Analyzing the Capabilities (Requirements)</w:t>
      </w:r>
    </w:p>
    <w:p w14:paraId="22AEDA95"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Analyze the changes in the new build and update it accordingly</w:t>
      </w:r>
    </w:p>
    <w:p w14:paraId="29044C90"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 xml:space="preserve">Responsible for implementation of Hybrid Test Automation Framework build using Selenium WebDriver, TestNG and Maven technologies under Java platform. </w:t>
      </w:r>
    </w:p>
    <w:p w14:paraId="24FA0043"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eastAsia="Trebuchet MS" w:hAnsi="Arial Narrow"/>
          <w:sz w:val="20"/>
          <w:szCs w:val="20"/>
        </w:rPr>
        <w:t xml:space="preserve">Check in/Checkout the code using </w:t>
      </w:r>
      <w:r w:rsidRPr="008235CD">
        <w:rPr>
          <w:rFonts w:ascii="Arial Narrow" w:eastAsia="Trebuchet MS" w:hAnsi="Arial Narrow"/>
          <w:b/>
          <w:sz w:val="20"/>
          <w:szCs w:val="20"/>
        </w:rPr>
        <w:t>GIT</w:t>
      </w:r>
      <w:r w:rsidRPr="008235CD">
        <w:rPr>
          <w:rFonts w:ascii="Arial Narrow" w:eastAsia="Trebuchet MS" w:hAnsi="Arial Narrow"/>
          <w:sz w:val="20"/>
          <w:szCs w:val="20"/>
        </w:rPr>
        <w:t>/</w:t>
      </w:r>
      <w:r w:rsidRPr="008235CD">
        <w:rPr>
          <w:rFonts w:ascii="Arial Narrow" w:eastAsia="Trebuchet MS" w:hAnsi="Arial Narrow"/>
          <w:b/>
          <w:sz w:val="20"/>
          <w:szCs w:val="20"/>
        </w:rPr>
        <w:t>GitHub</w:t>
      </w:r>
      <w:r w:rsidRPr="008235CD">
        <w:rPr>
          <w:rFonts w:ascii="Arial Narrow" w:eastAsia="Trebuchet MS" w:hAnsi="Arial Narrow"/>
          <w:sz w:val="20"/>
          <w:szCs w:val="20"/>
        </w:rPr>
        <w:t xml:space="preserve"> server.</w:t>
      </w:r>
    </w:p>
    <w:p w14:paraId="25E8DCEA"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Produce Weekly QA status reports, Involved in daily scrum calls.</w:t>
      </w:r>
    </w:p>
    <w:p w14:paraId="716FB6ED"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Involved in Peer review meeting and Daily Status Meeting</w:t>
      </w:r>
    </w:p>
    <w:p w14:paraId="65C98B98"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Used Micro Soft Shared Repository (Common Repository) for maintaining the Project doc’s</w:t>
      </w:r>
    </w:p>
    <w:p w14:paraId="7FFD3CD4"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Participate in requirements &amp; use case reviews</w:t>
      </w:r>
    </w:p>
    <w:p w14:paraId="31137F76"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Designing the Test cases based on the Functional Requirements and PR. involved in Functional, Regression &amp; Retesting</w:t>
      </w:r>
    </w:p>
    <w:p w14:paraId="540DA1D1"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Analyzing the results and reporting the bugs using Mantis</w:t>
      </w:r>
    </w:p>
    <w:p w14:paraId="2A05A180"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Support to the production build, analysis of client bugs, Defect Management and regression testing</w:t>
      </w:r>
    </w:p>
    <w:p w14:paraId="3511656C" w14:textId="77777777" w:rsidR="002875D8" w:rsidRPr="008235CD" w:rsidRDefault="002875D8" w:rsidP="002875D8">
      <w:pPr>
        <w:numPr>
          <w:ilvl w:val="0"/>
          <w:numId w:val="13"/>
        </w:numPr>
        <w:spacing w:line="276" w:lineRule="auto"/>
        <w:ind w:left="426"/>
        <w:jc w:val="both"/>
        <w:rPr>
          <w:rFonts w:ascii="Arial Narrow" w:hAnsi="Arial Narrow"/>
          <w:sz w:val="20"/>
          <w:szCs w:val="20"/>
        </w:rPr>
      </w:pPr>
      <w:r w:rsidRPr="008235CD">
        <w:rPr>
          <w:rFonts w:ascii="Arial Narrow" w:hAnsi="Arial Narrow"/>
          <w:sz w:val="20"/>
          <w:szCs w:val="20"/>
        </w:rPr>
        <w:t xml:space="preserve">Execution of Test Cases and Publishing the Execution Reports </w:t>
      </w:r>
    </w:p>
    <w:p w14:paraId="5CAD3308" w14:textId="77777777" w:rsidR="002875D8" w:rsidRPr="009F1F8C" w:rsidRDefault="002875D8" w:rsidP="002875D8">
      <w:pPr>
        <w:tabs>
          <w:tab w:val="left" w:pos="720"/>
        </w:tabs>
        <w:suppressAutoHyphens w:val="0"/>
        <w:spacing w:line="276" w:lineRule="auto"/>
        <w:ind w:right="-360"/>
        <w:rPr>
          <w:rFonts w:ascii="Arial Narrow" w:eastAsia="Times New Roman" w:hAnsi="Arial Narrow" w:cs="Times New Roman"/>
          <w:color w:val="00000A"/>
          <w:sz w:val="20"/>
          <w:szCs w:val="20"/>
        </w:rPr>
      </w:pPr>
    </w:p>
    <w:p w14:paraId="74685C3A" w14:textId="77777777" w:rsidR="001A5048" w:rsidRPr="009F1F8C" w:rsidRDefault="001A5048"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5D0600" w14:textId="77777777" w:rsidR="00697829" w:rsidRPr="009F1F8C" w:rsidRDefault="00697829" w:rsidP="001525F4">
      <w:pPr>
        <w:jc w:val="both"/>
        <w:rPr>
          <w:rFonts w:ascii="Arial Narrow" w:hAnsi="Arial Narrow" w:cs="Verdana"/>
          <w:sz w:val="20"/>
          <w:szCs w:val="20"/>
        </w:rPr>
      </w:pPr>
    </w:p>
    <w:p w14:paraId="38BBF2B6" w14:textId="77777777" w:rsidR="00697829" w:rsidRPr="009F1F8C" w:rsidRDefault="00697829" w:rsidP="001525F4">
      <w:pPr>
        <w:jc w:val="both"/>
        <w:rPr>
          <w:rFonts w:ascii="Arial Narrow" w:hAnsi="Arial Narrow" w:cs="Verdana"/>
          <w:sz w:val="20"/>
          <w:szCs w:val="20"/>
        </w:rPr>
      </w:pPr>
    </w:p>
    <w:p w14:paraId="16957934" w14:textId="101E8FBA" w:rsidR="00EE2286" w:rsidRPr="009F1F8C" w:rsidRDefault="00EE2286" w:rsidP="00EE2286">
      <w:pPr>
        <w:ind w:right="-360"/>
        <w:jc w:val="both"/>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F8C">
        <w:rPr>
          <w:rFonts w:ascii="Arial Narrow" w:hAnsi="Arial Narrow" w:cs="Arial"/>
          <w:b/>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p>
    <w:p w14:paraId="2B829326" w14:textId="77777777" w:rsidR="00D32300" w:rsidRDefault="00875135">
      <w:pPr>
        <w:jc w:val="both"/>
        <w:rPr>
          <w:rFonts w:ascii="Arial Narrow" w:hAnsi="Arial Narrow" w:cs="Verdana"/>
          <w:bCs/>
          <w:sz w:val="20"/>
          <w:szCs w:val="20"/>
        </w:rPr>
      </w:pPr>
      <w:r w:rsidRPr="009F1F8C">
        <w:rPr>
          <w:rFonts w:ascii="Arial Narrow" w:hAnsi="Arial Narrow" w:cs="Verdana"/>
          <w:bCs/>
          <w:sz w:val="20"/>
          <w:szCs w:val="20"/>
        </w:rPr>
        <w:t xml:space="preserve">                    </w:t>
      </w:r>
    </w:p>
    <w:p w14:paraId="7D0F9F11" w14:textId="08D34173" w:rsidR="00875135" w:rsidRPr="009F1F8C" w:rsidRDefault="005B2753">
      <w:pPr>
        <w:jc w:val="both"/>
        <w:rPr>
          <w:rFonts w:ascii="Arial Narrow" w:hAnsi="Arial Narrow" w:cs="Verdana"/>
          <w:bCs/>
          <w:sz w:val="20"/>
          <w:szCs w:val="20"/>
        </w:rPr>
      </w:pPr>
      <w:r w:rsidRPr="009F1F8C">
        <w:rPr>
          <w:rFonts w:ascii="Arial Narrow" w:hAnsi="Arial Narrow" w:cs="Verdana"/>
          <w:bCs/>
          <w:sz w:val="20"/>
          <w:szCs w:val="20"/>
        </w:rPr>
        <w:t>Bachelor of Technology (</w:t>
      </w:r>
      <w:proofErr w:type="spellStart"/>
      <w:proofErr w:type="gramStart"/>
      <w:r w:rsidRPr="009F1F8C">
        <w:rPr>
          <w:rFonts w:ascii="Arial Narrow" w:hAnsi="Arial Narrow" w:cs="Verdana"/>
          <w:bCs/>
          <w:sz w:val="20"/>
          <w:szCs w:val="20"/>
        </w:rPr>
        <w:t>B.Tech</w:t>
      </w:r>
      <w:proofErr w:type="spellEnd"/>
      <w:proofErr w:type="gramEnd"/>
      <w:r w:rsidRPr="009F1F8C">
        <w:rPr>
          <w:rFonts w:ascii="Arial Narrow" w:hAnsi="Arial Narrow" w:cs="Verdana"/>
          <w:bCs/>
          <w:sz w:val="20"/>
          <w:szCs w:val="20"/>
        </w:rPr>
        <w:t xml:space="preserve"> in Information Technology)</w:t>
      </w:r>
    </w:p>
    <w:sectPr w:rsidR="00875135" w:rsidRPr="009F1F8C">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2AC9" w14:textId="77777777" w:rsidR="00F45BE3" w:rsidRDefault="00F45BE3" w:rsidP="00E46B5D">
      <w:r>
        <w:separator/>
      </w:r>
    </w:p>
  </w:endnote>
  <w:endnote w:type="continuationSeparator" w:id="0">
    <w:p w14:paraId="6BAC5828" w14:textId="77777777" w:rsidR="00F45BE3" w:rsidRDefault="00F45BE3" w:rsidP="00E4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7C56" w14:textId="77777777" w:rsidR="009C2B24" w:rsidRDefault="009C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8621" w14:textId="77777777" w:rsidR="009C2B24" w:rsidRDefault="009C2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ACA1" w14:textId="77777777" w:rsidR="009C2B24" w:rsidRDefault="009C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9D5C" w14:textId="77777777" w:rsidR="00F45BE3" w:rsidRDefault="00F45BE3" w:rsidP="00E46B5D">
      <w:r>
        <w:separator/>
      </w:r>
    </w:p>
  </w:footnote>
  <w:footnote w:type="continuationSeparator" w:id="0">
    <w:p w14:paraId="08C288D0" w14:textId="77777777" w:rsidR="00F45BE3" w:rsidRDefault="00F45BE3" w:rsidP="00E4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83FC" w14:textId="77777777" w:rsidR="009C2B24" w:rsidRDefault="009C2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E43" w14:textId="77777777" w:rsidR="009C2B24" w:rsidRDefault="009C2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C199" w14:textId="77777777" w:rsidR="009C2B24" w:rsidRDefault="009C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540"/>
        </w:tabs>
        <w:ind w:left="1260" w:hanging="360"/>
      </w:pPr>
      <w:rPr>
        <w:rFonts w:ascii="Symbol" w:hAnsi="Symbol" w:cs="Symbol"/>
        <w:sz w:val="20"/>
        <w:szCs w:val="20"/>
      </w:rPr>
    </w:lvl>
    <w:lvl w:ilvl="1">
      <w:start w:val="1"/>
      <w:numFmt w:val="decimal"/>
      <w:lvlText w:val="%2."/>
      <w:lvlJc w:val="left"/>
      <w:pPr>
        <w:tabs>
          <w:tab w:val="num" w:pos="540"/>
        </w:tabs>
        <w:ind w:left="1620" w:hanging="360"/>
      </w:pPr>
    </w:lvl>
    <w:lvl w:ilvl="2">
      <w:start w:val="1"/>
      <w:numFmt w:val="decimal"/>
      <w:lvlText w:val="%2.%3."/>
      <w:lvlJc w:val="left"/>
      <w:pPr>
        <w:tabs>
          <w:tab w:val="num" w:pos="540"/>
        </w:tabs>
        <w:ind w:left="1980" w:hanging="360"/>
      </w:pPr>
    </w:lvl>
    <w:lvl w:ilvl="3">
      <w:start w:val="1"/>
      <w:numFmt w:val="decimal"/>
      <w:lvlText w:val="%2.%3.%4."/>
      <w:lvlJc w:val="left"/>
      <w:pPr>
        <w:tabs>
          <w:tab w:val="num" w:pos="540"/>
        </w:tabs>
        <w:ind w:left="2340" w:hanging="360"/>
      </w:pPr>
    </w:lvl>
    <w:lvl w:ilvl="4">
      <w:start w:val="1"/>
      <w:numFmt w:val="decimal"/>
      <w:lvlText w:val="%2.%3.%4.%5."/>
      <w:lvlJc w:val="left"/>
      <w:pPr>
        <w:tabs>
          <w:tab w:val="num" w:pos="540"/>
        </w:tabs>
        <w:ind w:left="2700" w:hanging="360"/>
      </w:pPr>
    </w:lvl>
    <w:lvl w:ilvl="5">
      <w:start w:val="1"/>
      <w:numFmt w:val="decimal"/>
      <w:lvlText w:val="%2.%3.%4.%5.%6."/>
      <w:lvlJc w:val="left"/>
      <w:pPr>
        <w:tabs>
          <w:tab w:val="num" w:pos="540"/>
        </w:tabs>
        <w:ind w:left="3060" w:hanging="360"/>
      </w:pPr>
    </w:lvl>
    <w:lvl w:ilvl="6">
      <w:start w:val="1"/>
      <w:numFmt w:val="decimal"/>
      <w:lvlText w:val="%2.%3.%4.%5.%6.%7."/>
      <w:lvlJc w:val="left"/>
      <w:pPr>
        <w:tabs>
          <w:tab w:val="num" w:pos="540"/>
        </w:tabs>
        <w:ind w:left="3420" w:hanging="360"/>
      </w:pPr>
    </w:lvl>
    <w:lvl w:ilvl="7">
      <w:start w:val="1"/>
      <w:numFmt w:val="decimal"/>
      <w:lvlText w:val="%2.%3.%4.%5.%6.%7.%8."/>
      <w:lvlJc w:val="left"/>
      <w:pPr>
        <w:tabs>
          <w:tab w:val="num" w:pos="540"/>
        </w:tabs>
        <w:ind w:left="3780" w:hanging="360"/>
      </w:pPr>
    </w:lvl>
    <w:lvl w:ilvl="8">
      <w:start w:val="1"/>
      <w:numFmt w:val="decimal"/>
      <w:lvlText w:val="%2.%3.%4.%5.%6.%7.%8.%9."/>
      <w:lvlJc w:val="left"/>
      <w:pPr>
        <w:tabs>
          <w:tab w:val="num" w:pos="540"/>
        </w:tabs>
        <w:ind w:left="414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540"/>
        </w:tabs>
        <w:ind w:left="1260" w:hanging="360"/>
      </w:pPr>
      <w:rPr>
        <w:rFonts w:ascii="Symbol" w:hAnsi="Symbol" w:cs="Symbol"/>
      </w:rPr>
    </w:lvl>
    <w:lvl w:ilvl="1">
      <w:start w:val="1"/>
      <w:numFmt w:val="decimal"/>
      <w:lvlText w:val="%2."/>
      <w:lvlJc w:val="left"/>
      <w:pPr>
        <w:tabs>
          <w:tab w:val="num" w:pos="540"/>
        </w:tabs>
        <w:ind w:left="1620" w:hanging="360"/>
      </w:pPr>
    </w:lvl>
    <w:lvl w:ilvl="2">
      <w:start w:val="1"/>
      <w:numFmt w:val="decimal"/>
      <w:lvlText w:val="%2.%3."/>
      <w:lvlJc w:val="left"/>
      <w:pPr>
        <w:tabs>
          <w:tab w:val="num" w:pos="540"/>
        </w:tabs>
        <w:ind w:left="1980" w:hanging="360"/>
      </w:pPr>
    </w:lvl>
    <w:lvl w:ilvl="3">
      <w:start w:val="1"/>
      <w:numFmt w:val="decimal"/>
      <w:lvlText w:val="%2.%3.%4."/>
      <w:lvlJc w:val="left"/>
      <w:pPr>
        <w:tabs>
          <w:tab w:val="num" w:pos="540"/>
        </w:tabs>
        <w:ind w:left="2340" w:hanging="360"/>
      </w:pPr>
    </w:lvl>
    <w:lvl w:ilvl="4">
      <w:start w:val="1"/>
      <w:numFmt w:val="decimal"/>
      <w:lvlText w:val="%2.%3.%4.%5."/>
      <w:lvlJc w:val="left"/>
      <w:pPr>
        <w:tabs>
          <w:tab w:val="num" w:pos="540"/>
        </w:tabs>
        <w:ind w:left="2700" w:hanging="360"/>
      </w:pPr>
    </w:lvl>
    <w:lvl w:ilvl="5">
      <w:start w:val="1"/>
      <w:numFmt w:val="decimal"/>
      <w:lvlText w:val="%2.%3.%4.%5.%6."/>
      <w:lvlJc w:val="left"/>
      <w:pPr>
        <w:tabs>
          <w:tab w:val="num" w:pos="540"/>
        </w:tabs>
        <w:ind w:left="3060" w:hanging="360"/>
      </w:pPr>
    </w:lvl>
    <w:lvl w:ilvl="6">
      <w:start w:val="1"/>
      <w:numFmt w:val="decimal"/>
      <w:lvlText w:val="%2.%3.%4.%5.%6.%7."/>
      <w:lvlJc w:val="left"/>
      <w:pPr>
        <w:tabs>
          <w:tab w:val="num" w:pos="540"/>
        </w:tabs>
        <w:ind w:left="3420" w:hanging="360"/>
      </w:pPr>
    </w:lvl>
    <w:lvl w:ilvl="7">
      <w:start w:val="1"/>
      <w:numFmt w:val="decimal"/>
      <w:lvlText w:val="%2.%3.%4.%5.%6.%7.%8."/>
      <w:lvlJc w:val="left"/>
      <w:pPr>
        <w:tabs>
          <w:tab w:val="num" w:pos="540"/>
        </w:tabs>
        <w:ind w:left="3780" w:hanging="360"/>
      </w:pPr>
    </w:lvl>
    <w:lvl w:ilvl="8">
      <w:start w:val="1"/>
      <w:numFmt w:val="decimal"/>
      <w:lvlText w:val="%2.%3.%4.%5.%6.%7.%8.%9."/>
      <w:lvlJc w:val="left"/>
      <w:pPr>
        <w:tabs>
          <w:tab w:val="num" w:pos="540"/>
        </w:tabs>
        <w:ind w:left="414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2870D2"/>
    <w:multiLevelType w:val="hybridMultilevel"/>
    <w:tmpl w:val="0C0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B60E8"/>
    <w:multiLevelType w:val="multilevel"/>
    <w:tmpl w:val="FE7ED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4560F"/>
    <w:multiLevelType w:val="hybridMultilevel"/>
    <w:tmpl w:val="9DF8A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90693"/>
    <w:multiLevelType w:val="multilevel"/>
    <w:tmpl w:val="DC24F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37253"/>
    <w:multiLevelType w:val="hybridMultilevel"/>
    <w:tmpl w:val="760A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514C7"/>
    <w:multiLevelType w:val="multilevel"/>
    <w:tmpl w:val="86FE2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00A50"/>
    <w:multiLevelType w:val="hybridMultilevel"/>
    <w:tmpl w:val="C21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C5ED5"/>
    <w:multiLevelType w:val="hybridMultilevel"/>
    <w:tmpl w:val="D020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4185E"/>
    <w:multiLevelType w:val="hybridMultilevel"/>
    <w:tmpl w:val="07743292"/>
    <w:lvl w:ilvl="0" w:tplc="04090001">
      <w:start w:val="1"/>
      <w:numFmt w:val="bullet"/>
      <w:lvlText w:val=""/>
      <w:lvlJc w:val="left"/>
      <w:pPr>
        <w:ind w:left="1308" w:hanging="360"/>
      </w:pPr>
      <w:rPr>
        <w:rFonts w:ascii="Symbol" w:hAnsi="Symbol" w:hint="default"/>
      </w:rPr>
    </w:lvl>
    <w:lvl w:ilvl="1" w:tplc="04090003">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7" w15:restartNumberingAfterBreak="0">
    <w:nsid w:val="6AAB786A"/>
    <w:multiLevelType w:val="hybridMultilevel"/>
    <w:tmpl w:val="AD820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3"/>
  </w:num>
  <w:num w:numId="11">
    <w:abstractNumId w:val="9"/>
  </w:num>
  <w:num w:numId="12">
    <w:abstractNumId w:val="12"/>
  </w:num>
  <w:num w:numId="13">
    <w:abstractNumId w:val="16"/>
  </w:num>
  <w:num w:numId="14">
    <w:abstractNumId w:val="14"/>
  </w:num>
  <w:num w:numId="15">
    <w:abstractNumId w:val="8"/>
  </w:num>
  <w:num w:numId="16">
    <w:abstractNumId w:val="16"/>
  </w:num>
  <w:num w:numId="17">
    <w:abstractNumId w:val="17"/>
  </w:num>
  <w:num w:numId="18">
    <w:abstractNumId w:val="1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3C"/>
    <w:rsid w:val="00060F74"/>
    <w:rsid w:val="00063D69"/>
    <w:rsid w:val="00080F00"/>
    <w:rsid w:val="00083274"/>
    <w:rsid w:val="000B12F8"/>
    <w:rsid w:val="000D63BB"/>
    <w:rsid w:val="001008A6"/>
    <w:rsid w:val="00105DD3"/>
    <w:rsid w:val="00121753"/>
    <w:rsid w:val="001462FE"/>
    <w:rsid w:val="001525F4"/>
    <w:rsid w:val="001A1CDD"/>
    <w:rsid w:val="001A5048"/>
    <w:rsid w:val="001A6F37"/>
    <w:rsid w:val="001D2718"/>
    <w:rsid w:val="001D7150"/>
    <w:rsid w:val="001E4206"/>
    <w:rsid w:val="001F3EEF"/>
    <w:rsid w:val="00214455"/>
    <w:rsid w:val="00215453"/>
    <w:rsid w:val="002517AA"/>
    <w:rsid w:val="002875D8"/>
    <w:rsid w:val="002B0DDC"/>
    <w:rsid w:val="002B533A"/>
    <w:rsid w:val="002C0FF5"/>
    <w:rsid w:val="002D0406"/>
    <w:rsid w:val="002D775C"/>
    <w:rsid w:val="002F2C34"/>
    <w:rsid w:val="002F43FF"/>
    <w:rsid w:val="00354D71"/>
    <w:rsid w:val="003613AE"/>
    <w:rsid w:val="00383250"/>
    <w:rsid w:val="003D7A99"/>
    <w:rsid w:val="00425F57"/>
    <w:rsid w:val="0045118E"/>
    <w:rsid w:val="00465D27"/>
    <w:rsid w:val="004709E6"/>
    <w:rsid w:val="0047646B"/>
    <w:rsid w:val="0049197D"/>
    <w:rsid w:val="004C170B"/>
    <w:rsid w:val="004D597B"/>
    <w:rsid w:val="0053226C"/>
    <w:rsid w:val="00536D16"/>
    <w:rsid w:val="005467DC"/>
    <w:rsid w:val="00552FAF"/>
    <w:rsid w:val="005652D8"/>
    <w:rsid w:val="00570446"/>
    <w:rsid w:val="00571F52"/>
    <w:rsid w:val="0058635A"/>
    <w:rsid w:val="005B0E3D"/>
    <w:rsid w:val="005B2753"/>
    <w:rsid w:val="005C667E"/>
    <w:rsid w:val="00634F85"/>
    <w:rsid w:val="00656D3D"/>
    <w:rsid w:val="006724EA"/>
    <w:rsid w:val="0068692D"/>
    <w:rsid w:val="006955B1"/>
    <w:rsid w:val="00697829"/>
    <w:rsid w:val="006C7B65"/>
    <w:rsid w:val="006D1AC6"/>
    <w:rsid w:val="00742BC8"/>
    <w:rsid w:val="0075480C"/>
    <w:rsid w:val="00767365"/>
    <w:rsid w:val="00792CFF"/>
    <w:rsid w:val="007B753B"/>
    <w:rsid w:val="007D51F2"/>
    <w:rsid w:val="007D77F7"/>
    <w:rsid w:val="008235CD"/>
    <w:rsid w:val="00826DDB"/>
    <w:rsid w:val="008540DE"/>
    <w:rsid w:val="008714F8"/>
    <w:rsid w:val="00872BD9"/>
    <w:rsid w:val="00875135"/>
    <w:rsid w:val="00877758"/>
    <w:rsid w:val="00891B93"/>
    <w:rsid w:val="008D29F5"/>
    <w:rsid w:val="00911AE4"/>
    <w:rsid w:val="009149A6"/>
    <w:rsid w:val="0093255B"/>
    <w:rsid w:val="0093364D"/>
    <w:rsid w:val="0095370D"/>
    <w:rsid w:val="00957874"/>
    <w:rsid w:val="00964D22"/>
    <w:rsid w:val="009B262C"/>
    <w:rsid w:val="009B5E81"/>
    <w:rsid w:val="009C26F0"/>
    <w:rsid w:val="009C2B24"/>
    <w:rsid w:val="009F1F8C"/>
    <w:rsid w:val="00A93060"/>
    <w:rsid w:val="00AB0845"/>
    <w:rsid w:val="00B76941"/>
    <w:rsid w:val="00B977C7"/>
    <w:rsid w:val="00BA15D7"/>
    <w:rsid w:val="00BA2630"/>
    <w:rsid w:val="00BC1A9E"/>
    <w:rsid w:val="00BC4A65"/>
    <w:rsid w:val="00BD20DE"/>
    <w:rsid w:val="00BD5659"/>
    <w:rsid w:val="00BF43DE"/>
    <w:rsid w:val="00BF5154"/>
    <w:rsid w:val="00C24F3C"/>
    <w:rsid w:val="00C32C5E"/>
    <w:rsid w:val="00C60754"/>
    <w:rsid w:val="00C677BB"/>
    <w:rsid w:val="00C73B74"/>
    <w:rsid w:val="00C76CFF"/>
    <w:rsid w:val="00C90022"/>
    <w:rsid w:val="00CC294B"/>
    <w:rsid w:val="00CE7F93"/>
    <w:rsid w:val="00CF3605"/>
    <w:rsid w:val="00D167AE"/>
    <w:rsid w:val="00D32300"/>
    <w:rsid w:val="00D82738"/>
    <w:rsid w:val="00DF502D"/>
    <w:rsid w:val="00E0190B"/>
    <w:rsid w:val="00E179EE"/>
    <w:rsid w:val="00E40411"/>
    <w:rsid w:val="00E46B5D"/>
    <w:rsid w:val="00E501C7"/>
    <w:rsid w:val="00E871D0"/>
    <w:rsid w:val="00EE2286"/>
    <w:rsid w:val="00EE6BD6"/>
    <w:rsid w:val="00F01337"/>
    <w:rsid w:val="00F01E77"/>
    <w:rsid w:val="00F22E0B"/>
    <w:rsid w:val="00F45BE3"/>
    <w:rsid w:val="00F662F1"/>
    <w:rsid w:val="00F928C3"/>
    <w:rsid w:val="00FF46A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786F3E"/>
  <w15:docId w15:val="{06C072A3-6499-47B0-8B67-DB2BC88B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A6"/>
    <w:pPr>
      <w:suppressAutoHyphens/>
    </w:pPr>
    <w:rPr>
      <w:rFonts w:eastAsia="SimSun" w:cs="Mangal"/>
      <w:kern w:val="1"/>
      <w:sz w:val="24"/>
      <w:szCs w:val="24"/>
      <w:lang w:eastAsia="hi-IN" w:bidi="hi-IN"/>
    </w:rPr>
  </w:style>
  <w:style w:type="paragraph" w:styleId="Heading3">
    <w:name w:val="heading 3"/>
    <w:basedOn w:val="Normal"/>
    <w:link w:val="Heading3Char"/>
    <w:uiPriority w:val="9"/>
    <w:unhideWhenUsed/>
    <w:qFormat/>
    <w:rsid w:val="00B977C7"/>
    <w:pPr>
      <w:widowControl w:val="0"/>
      <w:suppressAutoHyphens w:val="0"/>
      <w:autoSpaceDE w:val="0"/>
      <w:autoSpaceDN w:val="0"/>
      <w:ind w:left="300"/>
      <w:outlineLvl w:val="2"/>
    </w:pPr>
    <w:rPr>
      <w:rFonts w:ascii="Arial" w:eastAsia="Arial" w:hAnsi="Arial" w:cs="Arial"/>
      <w:b/>
      <w:bCs/>
      <w:kern w:val="0"/>
      <w:sz w:val="18"/>
      <w:szCs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text">
    <w:name w:val="text"/>
    <w:basedOn w:val="WW-DefaultParagraphFont"/>
  </w:style>
  <w:style w:type="character" w:customStyle="1" w:styleId="BalloonTextChar">
    <w:name w:val="Balloon Text Char"/>
    <w:rPr>
      <w:rFonts w:ascii="Tahoma" w:hAnsi="Tahoma" w:cs="Tahoma"/>
      <w:sz w:val="16"/>
      <w:szCs w:val="14"/>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styleId="BodyTextIndent">
    <w:name w:val="Body Text Indent"/>
    <w:basedOn w:val="Normal"/>
    <w:pPr>
      <w:ind w:left="1440" w:hanging="1440"/>
    </w:pPr>
    <w:rPr>
      <w:rFonts w:ascii="Verdana" w:hAnsi="Verdana" w:cs="Verdana"/>
      <w:sz w:val="20"/>
      <w:szCs w:val="20"/>
    </w:rPr>
  </w:style>
  <w:style w:type="paragraph" w:customStyle="1" w:styleId="stright">
    <w:name w:val="!stright"/>
    <w:pPr>
      <w:suppressAutoHyphens/>
    </w:pPr>
    <w:rPr>
      <w:kern w:val="1"/>
      <w:sz w:val="24"/>
      <w:szCs w:val="24"/>
      <w:lang w:eastAsia="ar-SA" w:bidi="ar-SA"/>
    </w:rPr>
  </w:style>
  <w:style w:type="paragraph" w:styleId="PlainText">
    <w:name w:val="Plain Text"/>
    <w:basedOn w:val="Normal"/>
    <w:link w:val="PlainTextChar"/>
    <w:rPr>
      <w:rFonts w:ascii="Courier New" w:hAnsi="Courier New" w:cs="Courier New"/>
      <w:sz w:val="20"/>
      <w:szCs w:val="20"/>
    </w:rPr>
  </w:style>
  <w:style w:type="paragraph" w:styleId="NormalWeb">
    <w:name w:val="Normal (Web)"/>
    <w:basedOn w:val="Normal"/>
    <w:uiPriority w:val="99"/>
    <w:pPr>
      <w:spacing w:before="280" w:after="280"/>
    </w:pPr>
  </w:style>
  <w:style w:type="paragraph" w:styleId="BalloonText">
    <w:name w:val="Balloon Text"/>
    <w:basedOn w:val="Normal"/>
    <w:rPr>
      <w:rFonts w:ascii="Tahoma" w:hAnsi="Tahoma" w:cs="Tahoma"/>
      <w:sz w:val="16"/>
      <w:szCs w:val="14"/>
    </w:rPr>
  </w:style>
  <w:style w:type="paragraph" w:styleId="ListParagraph">
    <w:name w:val="List Paragraph"/>
    <w:basedOn w:val="Normal"/>
    <w:link w:val="ListParagraphChar"/>
    <w:uiPriority w:val="34"/>
    <w:qFormat/>
    <w:rsid w:val="00697829"/>
    <w:pPr>
      <w:ind w:left="720"/>
      <w:contextualSpacing/>
    </w:pPr>
    <w:rPr>
      <w:szCs w:val="21"/>
    </w:rPr>
  </w:style>
  <w:style w:type="paragraph" w:styleId="Header">
    <w:name w:val="header"/>
    <w:basedOn w:val="Normal"/>
    <w:link w:val="HeaderChar"/>
    <w:uiPriority w:val="99"/>
    <w:unhideWhenUsed/>
    <w:rsid w:val="00E46B5D"/>
    <w:pPr>
      <w:tabs>
        <w:tab w:val="center" w:pos="4680"/>
        <w:tab w:val="right" w:pos="9360"/>
      </w:tabs>
    </w:pPr>
    <w:rPr>
      <w:szCs w:val="21"/>
    </w:rPr>
  </w:style>
  <w:style w:type="character" w:customStyle="1" w:styleId="HeaderChar">
    <w:name w:val="Header Char"/>
    <w:basedOn w:val="DefaultParagraphFont"/>
    <w:link w:val="Header"/>
    <w:uiPriority w:val="99"/>
    <w:rsid w:val="00E46B5D"/>
    <w:rPr>
      <w:rFonts w:eastAsia="SimSun" w:cs="Mangal"/>
      <w:kern w:val="1"/>
      <w:sz w:val="24"/>
      <w:szCs w:val="21"/>
      <w:lang w:eastAsia="hi-IN" w:bidi="hi-IN"/>
    </w:rPr>
  </w:style>
  <w:style w:type="paragraph" w:styleId="Footer">
    <w:name w:val="footer"/>
    <w:basedOn w:val="Normal"/>
    <w:link w:val="FooterChar"/>
    <w:uiPriority w:val="99"/>
    <w:unhideWhenUsed/>
    <w:rsid w:val="00E46B5D"/>
    <w:pPr>
      <w:tabs>
        <w:tab w:val="center" w:pos="4680"/>
        <w:tab w:val="right" w:pos="9360"/>
      </w:tabs>
    </w:pPr>
    <w:rPr>
      <w:szCs w:val="21"/>
    </w:rPr>
  </w:style>
  <w:style w:type="character" w:customStyle="1" w:styleId="FooterChar">
    <w:name w:val="Footer Char"/>
    <w:basedOn w:val="DefaultParagraphFont"/>
    <w:link w:val="Footer"/>
    <w:uiPriority w:val="99"/>
    <w:rsid w:val="00E46B5D"/>
    <w:rPr>
      <w:rFonts w:eastAsia="SimSun" w:cs="Mangal"/>
      <w:kern w:val="1"/>
      <w:sz w:val="24"/>
      <w:szCs w:val="21"/>
      <w:lang w:eastAsia="hi-IN" w:bidi="hi-IN"/>
    </w:rPr>
  </w:style>
  <w:style w:type="character" w:customStyle="1" w:styleId="PlainTextChar">
    <w:name w:val="Plain Text Char"/>
    <w:basedOn w:val="DefaultParagraphFont"/>
    <w:link w:val="PlainText"/>
    <w:rsid w:val="008D29F5"/>
    <w:rPr>
      <w:rFonts w:ascii="Courier New" w:eastAsia="SimSun" w:hAnsi="Courier New" w:cs="Courier New"/>
      <w:kern w:val="1"/>
      <w:lang w:eastAsia="hi-IN" w:bidi="hi-IN"/>
    </w:rPr>
  </w:style>
  <w:style w:type="paragraph" w:styleId="NoSpacing">
    <w:name w:val="No Spacing"/>
    <w:uiPriority w:val="1"/>
    <w:qFormat/>
    <w:rsid w:val="00EE2286"/>
    <w:rPr>
      <w:rFonts w:asciiTheme="minorHAnsi" w:eastAsiaTheme="minorEastAsia" w:hAnsiTheme="minorHAnsi" w:cstheme="minorBidi"/>
      <w:sz w:val="22"/>
      <w:szCs w:val="22"/>
      <w:lang w:bidi="ar-SA"/>
    </w:rPr>
  </w:style>
  <w:style w:type="character" w:customStyle="1" w:styleId="Heading3Char">
    <w:name w:val="Heading 3 Char"/>
    <w:basedOn w:val="DefaultParagraphFont"/>
    <w:link w:val="Heading3"/>
    <w:uiPriority w:val="9"/>
    <w:rsid w:val="00B977C7"/>
    <w:rPr>
      <w:rFonts w:ascii="Arial" w:eastAsia="Arial" w:hAnsi="Arial" w:cs="Arial"/>
      <w:b/>
      <w:bCs/>
      <w:sz w:val="18"/>
      <w:szCs w:val="18"/>
      <w:lang w:bidi="ar-SA"/>
    </w:rPr>
  </w:style>
  <w:style w:type="character" w:styleId="Hyperlink">
    <w:name w:val="Hyperlink"/>
    <w:basedOn w:val="DefaultParagraphFont"/>
    <w:uiPriority w:val="99"/>
    <w:unhideWhenUsed/>
    <w:rsid w:val="00B977C7"/>
    <w:rPr>
      <w:color w:val="0000FF"/>
      <w:u w:val="single"/>
    </w:rPr>
  </w:style>
  <w:style w:type="character" w:styleId="UnresolvedMention">
    <w:name w:val="Unresolved Mention"/>
    <w:basedOn w:val="DefaultParagraphFont"/>
    <w:uiPriority w:val="99"/>
    <w:semiHidden/>
    <w:unhideWhenUsed/>
    <w:rsid w:val="00B977C7"/>
    <w:rPr>
      <w:color w:val="605E5C"/>
      <w:shd w:val="clear" w:color="auto" w:fill="E1DFDD"/>
    </w:rPr>
  </w:style>
  <w:style w:type="character" w:customStyle="1" w:styleId="ListParagraphChar">
    <w:name w:val="List Paragraph Char"/>
    <w:link w:val="ListParagraph"/>
    <w:uiPriority w:val="34"/>
    <w:locked/>
    <w:rsid w:val="002C0FF5"/>
    <w:rPr>
      <w:rFonts w:eastAsia="SimSun" w:cs="Mangal"/>
      <w:kern w:val="1"/>
      <w:sz w:val="24"/>
      <w:szCs w:val="21"/>
      <w:lang w:eastAsia="hi-IN" w:bidi="hi-IN"/>
    </w:rPr>
  </w:style>
  <w:style w:type="paragraph" w:customStyle="1" w:styleId="TableParagraph">
    <w:name w:val="Table Paragraph"/>
    <w:basedOn w:val="Normal"/>
    <w:uiPriority w:val="1"/>
    <w:qFormat/>
    <w:rsid w:val="002875D8"/>
    <w:pPr>
      <w:widowControl w:val="0"/>
      <w:suppressAutoHyphens w:val="0"/>
      <w:autoSpaceDE w:val="0"/>
      <w:autoSpaceDN w:val="0"/>
      <w:ind w:left="200"/>
    </w:pPr>
    <w:rPr>
      <w:rFonts w:ascii="Arial" w:eastAsia="Arial" w:hAnsi="Arial" w:cs="Arial"/>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39970">
      <w:bodyDiv w:val="1"/>
      <w:marLeft w:val="0"/>
      <w:marRight w:val="0"/>
      <w:marTop w:val="0"/>
      <w:marBottom w:val="0"/>
      <w:divBdr>
        <w:top w:val="none" w:sz="0" w:space="0" w:color="auto"/>
        <w:left w:val="none" w:sz="0" w:space="0" w:color="auto"/>
        <w:bottom w:val="none" w:sz="0" w:space="0" w:color="auto"/>
        <w:right w:val="none" w:sz="0" w:space="0" w:color="auto"/>
      </w:divBdr>
    </w:div>
    <w:div w:id="754400199">
      <w:bodyDiv w:val="1"/>
      <w:marLeft w:val="0"/>
      <w:marRight w:val="0"/>
      <w:marTop w:val="0"/>
      <w:marBottom w:val="0"/>
      <w:divBdr>
        <w:top w:val="none" w:sz="0" w:space="0" w:color="auto"/>
        <w:left w:val="none" w:sz="0" w:space="0" w:color="auto"/>
        <w:bottom w:val="none" w:sz="0" w:space="0" w:color="auto"/>
        <w:right w:val="none" w:sz="0" w:space="0" w:color="auto"/>
      </w:divBdr>
    </w:div>
    <w:div w:id="1423258722">
      <w:bodyDiv w:val="1"/>
      <w:marLeft w:val="0"/>
      <w:marRight w:val="0"/>
      <w:marTop w:val="0"/>
      <w:marBottom w:val="0"/>
      <w:divBdr>
        <w:top w:val="none" w:sz="0" w:space="0" w:color="auto"/>
        <w:left w:val="none" w:sz="0" w:space="0" w:color="auto"/>
        <w:bottom w:val="none" w:sz="0" w:space="0" w:color="auto"/>
        <w:right w:val="none" w:sz="0" w:space="0" w:color="auto"/>
      </w:divBdr>
    </w:div>
    <w:div w:id="1458570888">
      <w:bodyDiv w:val="1"/>
      <w:marLeft w:val="0"/>
      <w:marRight w:val="0"/>
      <w:marTop w:val="0"/>
      <w:marBottom w:val="0"/>
      <w:divBdr>
        <w:top w:val="none" w:sz="0" w:space="0" w:color="auto"/>
        <w:left w:val="none" w:sz="0" w:space="0" w:color="auto"/>
        <w:bottom w:val="none" w:sz="0" w:space="0" w:color="auto"/>
        <w:right w:val="none" w:sz="0" w:space="0" w:color="auto"/>
      </w:divBdr>
    </w:div>
    <w:div w:id="19297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2ad3a63-90ad-4a46-a3cb-757f4658e205" origin="userSelected">
  <element uid="7349a702-6462-4442-88eb-c64cd513835c" value=""/>
  <element uid="8490d18d-1e1f-4ae2-adbe-3f6683173bee" value=""/>
  <element uid="03e9b10b-a1f9-4a88-9630-476473f62285" value=""/>
</sisl>
</file>

<file path=customXml/itemProps1.xml><?xml version="1.0" encoding="utf-8"?>
<ds:datastoreItem xmlns:ds="http://schemas.openxmlformats.org/officeDocument/2006/customXml" ds:itemID="{31F9C682-9357-46F7-908B-E2420E7530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Virigineni, Rambabu</dc:creator>
  <cp:keywords>*$%PUB-*$%GenBus</cp:keywords>
  <cp:lastModifiedBy>amaleswar.botla@outlook.com</cp:lastModifiedBy>
  <cp:revision>5</cp:revision>
  <cp:lastPrinted>2015-12-09T21:51:00Z</cp:lastPrinted>
  <dcterms:created xsi:type="dcterms:W3CDTF">2021-05-05T14:01:00Z</dcterms:created>
  <dcterms:modified xsi:type="dcterms:W3CDTF">2021-05-05T14:25:00Z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American Red Cross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b3ff93df-40fd-400a-8ece-7c6de7990dd9</vt:lpwstr>
  </property>
  <property fmtid="{D5CDD505-2E9C-101B-9397-08002B2CF9AE}" pid="10" name="bjSaver">
    <vt:lpwstr>b3V01VgUmnU3JI9FUu08kfPA6SudElt8</vt:lpwstr>
  </property>
  <property fmtid="{D5CDD505-2E9C-101B-9397-08002B2CF9AE}" pid="11"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2" name="bjDocumentLabelXML-0">
    <vt:lpwstr>ames.com/2008/01/sie/internal/label"&gt;&lt;element uid="7349a702-6462-4442-88eb-c64cd513835c" value="" /&gt;&lt;element uid="8490d18d-1e1f-4ae2-adbe-3f6683173bee" value="" /&gt;&lt;element uid="03e9b10b-a1f9-4a88-9630-476473f62285" value="" /&gt;&lt;/sisl&gt;</vt:lpwstr>
  </property>
  <property fmtid="{D5CDD505-2E9C-101B-9397-08002B2CF9AE}" pid="13" name="bjDocumentSecurityLabel">
    <vt:lpwstr>Public - General Business</vt:lpwstr>
  </property>
</Properties>
</file>