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A589F" w14:textId="71100B64" w:rsidR="006551B6" w:rsidRPr="00575703" w:rsidRDefault="004F33E6" w:rsidP="005E5B09">
      <w:pPr>
        <w:shd w:val="clear" w:color="auto" w:fill="FFFFFF" w:themeFill="background1"/>
        <w:tabs>
          <w:tab w:val="num" w:pos="720"/>
        </w:tabs>
        <w:jc w:val="center"/>
        <w:rPr>
          <w:rStyle w:val="Strong"/>
          <w:rFonts w:ascii="Century Gothic" w:hAnsi="Century Gothic" w:cs="BrowalliaUPC"/>
          <w:color w:val="000000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  <w:bCs/>
          <w:sz w:val="21"/>
          <w:szCs w:val="21"/>
        </w:rPr>
        <w:t>M.</w:t>
      </w:r>
      <w:proofErr w:type="gramStart"/>
      <w:r>
        <w:rPr>
          <w:rFonts w:ascii="Century Gothic" w:hAnsi="Century Gothic"/>
          <w:b/>
          <w:bCs/>
          <w:sz w:val="21"/>
          <w:szCs w:val="21"/>
        </w:rPr>
        <w:t>A.Sagar</w:t>
      </w:r>
      <w:proofErr w:type="gramEnd"/>
      <w:r w:rsidR="009B125E" w:rsidRPr="00575703">
        <w:rPr>
          <w:rFonts w:ascii="Century Gothic" w:hAnsi="Century Gothic"/>
          <w:b/>
          <w:bCs/>
          <w:sz w:val="21"/>
          <w:szCs w:val="21"/>
        </w:rPr>
        <w:t xml:space="preserve"> Y</w:t>
      </w:r>
      <w:r w:rsidR="005E5B09" w:rsidRPr="005E5B09">
        <w:rPr>
          <w:lang w:eastAsia="en-US"/>
        </w:rPr>
        <w:fldChar w:fldCharType="begin"/>
      </w:r>
      <w:r w:rsidR="005E5B09" w:rsidRPr="005E5B09">
        <w:rPr>
          <w:lang w:eastAsia="en-US"/>
        </w:rPr>
        <w:instrText xml:space="preserve"> INCLUDEPICTURE "https://seeklogo.com/images/L/linkedin-icon-logo-FBADE03110-seeklogo.com.png" \* MERGEFORMATINET </w:instrText>
      </w:r>
      <w:r w:rsidR="005E5B09" w:rsidRPr="005E5B09">
        <w:rPr>
          <w:lang w:eastAsia="en-US"/>
        </w:rPr>
        <w:fldChar w:fldCharType="separate"/>
      </w:r>
      <w:r w:rsidR="005E5B09" w:rsidRPr="005E5B09">
        <w:rPr>
          <w:noProof/>
          <w:lang w:eastAsia="en-US"/>
        </w:rPr>
        <w:drawing>
          <wp:inline distT="0" distB="0" distL="0" distR="0" wp14:anchorId="6FA8B772" wp14:editId="5D116C05">
            <wp:extent cx="132080" cy="132788"/>
            <wp:effectExtent l="0" t="0" r="1270" b="635"/>
            <wp:docPr id="1" name="Picture 1" descr="Image result for linkedin logo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linkedin logo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8" cy="1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B09" w:rsidRPr="005E5B09">
        <w:rPr>
          <w:lang w:eastAsia="en-US"/>
        </w:rPr>
        <w:fldChar w:fldCharType="end"/>
      </w:r>
    </w:p>
    <w:p w14:paraId="50AF4923" w14:textId="5F08794B" w:rsidR="006551B6" w:rsidRPr="00575703" w:rsidRDefault="0C62915E" w:rsidP="005E5B09">
      <w:pPr>
        <w:tabs>
          <w:tab w:val="left" w:pos="5880"/>
        </w:tabs>
        <w:jc w:val="center"/>
        <w:rPr>
          <w:rFonts w:ascii="Century Gothic" w:hAnsi="Century Gothic"/>
          <w:b/>
          <w:bCs/>
          <w:sz w:val="21"/>
          <w:szCs w:val="21"/>
        </w:rPr>
      </w:pPr>
      <w:r w:rsidRPr="00575703">
        <w:rPr>
          <w:rFonts w:ascii="Century Gothic" w:hAnsi="Century Gothic"/>
          <w:b/>
          <w:bCs/>
          <w:sz w:val="21"/>
          <w:szCs w:val="21"/>
        </w:rPr>
        <w:t>Salesforce Developer and Administrator</w:t>
      </w:r>
    </w:p>
    <w:p w14:paraId="49E042B8" w14:textId="0340BD97" w:rsidR="006551B6" w:rsidRPr="005E5B09" w:rsidRDefault="005E5B09" w:rsidP="005E5B09">
      <w:pPr>
        <w:ind w:left="2160" w:firstLine="720"/>
        <w:rPr>
          <w:lang w:eastAsia="en-US"/>
        </w:rPr>
      </w:pPr>
      <w:r>
        <w:rPr>
          <w:rFonts w:ascii="Century Gothic" w:hAnsi="Century Gothic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8AA8F" wp14:editId="58EC782A">
                <wp:simplePos x="0" y="0"/>
                <wp:positionH relativeFrom="column">
                  <wp:posOffset>-50800</wp:posOffset>
                </wp:positionH>
                <wp:positionV relativeFrom="paragraph">
                  <wp:posOffset>169545</wp:posOffset>
                </wp:positionV>
                <wp:extent cx="6949440" cy="0"/>
                <wp:effectExtent l="0" t="0" r="1016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9385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3.35pt" to="54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" strokecolor="#4472c4 [3204]" strokeweight="1pt">
                <v:stroke joinstyle="miter"/>
              </v:line>
            </w:pict>
          </mc:Fallback>
        </mc:AlternateConten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>Phone:</w:t>
      </w:r>
      <w:r w:rsidR="008171FA" w:rsidRPr="00575703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E82C0F">
        <w:rPr>
          <w:rFonts w:ascii="Century Gothic" w:hAnsi="Century Gothic"/>
          <w:b/>
          <w:bCs/>
          <w:color w:val="00B0F0"/>
          <w:sz w:val="20"/>
          <w:szCs w:val="20"/>
        </w:rPr>
        <w:t>+1 510-781-2604</w:t>
      </w:r>
      <w:r w:rsidR="00E82C0F" w:rsidRPr="00575703">
        <w:rPr>
          <w:rFonts w:ascii="Century Gothic" w:hAnsi="Century Gothic"/>
          <w:b/>
          <w:bCs/>
          <w:sz w:val="21"/>
          <w:szCs w:val="21"/>
        </w:rPr>
        <w:t xml:space="preserve"> </w: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 xml:space="preserve">| </w:t>
      </w:r>
      <w:r w:rsidR="00CD47C0">
        <w:rPr>
          <w:rFonts w:ascii="Century Gothic" w:hAnsi="Century Gothic"/>
          <w:b/>
          <w:bCs/>
          <w:sz w:val="21"/>
          <w:szCs w:val="21"/>
        </w:rPr>
        <w:t>Em</w:t>
      </w:r>
      <w:r w:rsidR="006551B6" w:rsidRPr="00575703">
        <w:rPr>
          <w:rFonts w:ascii="Century Gothic" w:hAnsi="Century Gothic"/>
          <w:b/>
          <w:bCs/>
          <w:sz w:val="21"/>
          <w:szCs w:val="21"/>
        </w:rPr>
        <w:t xml:space="preserve">ail Id: </w:t>
      </w:r>
      <w:r w:rsidR="00E82C0F">
        <w:rPr>
          <w:rFonts w:ascii="Century Gothic" w:hAnsi="Century Gothic"/>
          <w:b/>
          <w:bCs/>
          <w:sz w:val="20"/>
          <w:szCs w:val="20"/>
        </w:rPr>
        <w:t>staffing.ms00@gmail.com</w:t>
      </w:r>
    </w:p>
    <w:p w14:paraId="3AD14E91" w14:textId="38EA410E" w:rsidR="0046450E" w:rsidRPr="00575703" w:rsidRDefault="005E5B09" w:rsidP="00575703">
      <w:p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rFonts w:ascii="Century Gothic" w:hAnsi="Century Gothic"/>
          <w:b/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="Century Gothic" w:hAnsi="Century Gothic"/>
          <w:b/>
          <w:bCs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E7BA0" wp14:editId="2600B221">
                <wp:simplePos x="0" y="0"/>
                <wp:positionH relativeFrom="column">
                  <wp:posOffset>-50800</wp:posOffset>
                </wp:positionH>
                <wp:positionV relativeFrom="paragraph">
                  <wp:posOffset>56515</wp:posOffset>
                </wp:positionV>
                <wp:extent cx="6949440" cy="0"/>
                <wp:effectExtent l="0" t="0" r="1016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4C9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4.45pt" to="543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" strokecolor="#4472c4 [3204]" strokeweight="1pt">
                <v:stroke joinstyle="miter"/>
              </v:line>
            </w:pict>
          </mc:Fallback>
        </mc:AlternateContent>
      </w:r>
      <w:r w:rsidR="00241258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 xml:space="preserve">Professional </w:t>
      </w:r>
      <w:r w:rsidR="003D7213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S</w:t>
      </w:r>
      <w:r w:rsidR="00241258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ummary</w:t>
      </w:r>
      <w:r w:rsidR="003D7213"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  <w:shd w:val="clear" w:color="auto" w:fill="FFFFFF"/>
        </w:rPr>
        <w:t>:</w:t>
      </w:r>
    </w:p>
    <w:p w14:paraId="5816AE34" w14:textId="3F48A218" w:rsidR="00AF056A" w:rsidRPr="00575703" w:rsidRDefault="00A944F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Around </w:t>
      </w:r>
      <w:r w:rsidRPr="00575703">
        <w:rPr>
          <w:rFonts w:ascii="Century Gothic" w:hAnsi="Century Gothic"/>
          <w:b/>
          <w:bCs/>
          <w:sz w:val="22"/>
          <w:szCs w:val="22"/>
        </w:rPr>
        <w:t>8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 xml:space="preserve"> Years of IT experience with </w:t>
      </w:r>
      <w:r w:rsidR="00F36514" w:rsidRPr="00575703">
        <w:rPr>
          <w:rFonts w:ascii="Century Gothic" w:hAnsi="Century Gothic"/>
          <w:sz w:val="22"/>
          <w:szCs w:val="22"/>
        </w:rPr>
        <w:t>exper</w:t>
      </w:r>
      <w:r w:rsidR="008F49D1" w:rsidRPr="00575703">
        <w:rPr>
          <w:rFonts w:ascii="Century Gothic" w:hAnsi="Century Gothic"/>
          <w:sz w:val="22"/>
          <w:szCs w:val="22"/>
        </w:rPr>
        <w:t>tise</w:t>
      </w:r>
      <w:r w:rsidR="00F36514" w:rsidRPr="00575703">
        <w:rPr>
          <w:rFonts w:ascii="Century Gothic" w:hAnsi="Century Gothic"/>
          <w:sz w:val="22"/>
          <w:szCs w:val="22"/>
        </w:rPr>
        <w:t xml:space="preserve"> in 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>Salesforce</w:t>
      </w:r>
      <w:r w:rsidR="00520F4E" w:rsidRPr="0057570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36514" w:rsidRPr="00575703">
        <w:rPr>
          <w:rFonts w:ascii="Century Gothic" w:hAnsi="Century Gothic"/>
          <w:b/>
          <w:bCs/>
          <w:sz w:val="22"/>
          <w:szCs w:val="22"/>
        </w:rPr>
        <w:t>CRM</w:t>
      </w:r>
      <w:r w:rsidR="00F36514" w:rsidRPr="00575703">
        <w:rPr>
          <w:rFonts w:ascii="Century Gothic" w:hAnsi="Century Gothic"/>
          <w:sz w:val="22"/>
          <w:szCs w:val="22"/>
        </w:rPr>
        <w:t xml:space="preserve"> Platform as a Developer and Administrator</w:t>
      </w:r>
      <w:r w:rsidR="00650A61" w:rsidRPr="00575703">
        <w:rPr>
          <w:rFonts w:ascii="Century Gothic" w:hAnsi="Century Gothic"/>
          <w:sz w:val="22"/>
          <w:szCs w:val="22"/>
        </w:rPr>
        <w:t>.</w:t>
      </w:r>
    </w:p>
    <w:p w14:paraId="0C9F3787" w14:textId="77777777" w:rsidR="00D562FC" w:rsidRPr="00575703" w:rsidRDefault="00650A6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</w:t>
      </w:r>
      <w:r w:rsidR="00F526C8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on various phases of Software development life cycle </w:t>
      </w:r>
      <w:r w:rsidRPr="00575703">
        <w:rPr>
          <w:rFonts w:ascii="Century Gothic" w:hAnsi="Century Gothic"/>
          <w:b/>
          <w:bCs/>
          <w:sz w:val="22"/>
          <w:szCs w:val="22"/>
        </w:rPr>
        <w:t>(SDLC)</w:t>
      </w:r>
      <w:r w:rsidRPr="00575703">
        <w:rPr>
          <w:rFonts w:ascii="Century Gothic" w:hAnsi="Century Gothic"/>
          <w:sz w:val="22"/>
          <w:szCs w:val="22"/>
        </w:rPr>
        <w:t xml:space="preserve"> including involving in Requirement gathering and Analysis, Development, Implementation, Deployment, Maintenance.</w:t>
      </w:r>
    </w:p>
    <w:p w14:paraId="36548D58" w14:textId="348ACFDE" w:rsidR="00D562FC" w:rsidRPr="00575703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Worked on projects implementation using software development methodologies like </w:t>
      </w:r>
      <w:r w:rsidRPr="00575703">
        <w:rPr>
          <w:rFonts w:ascii="Century Gothic" w:hAnsi="Century Gothic"/>
          <w:b/>
          <w:bCs/>
          <w:sz w:val="22"/>
          <w:szCs w:val="22"/>
        </w:rPr>
        <w:t>Agile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Scrum</w:t>
      </w:r>
      <w:r w:rsidRPr="00575703">
        <w:rPr>
          <w:rFonts w:ascii="Century Gothic" w:hAnsi="Century Gothic"/>
          <w:sz w:val="22"/>
          <w:szCs w:val="22"/>
        </w:rPr>
        <w:t xml:space="preserve"> Methodologies.</w:t>
      </w:r>
    </w:p>
    <w:p w14:paraId="34FF762C" w14:textId="77777777" w:rsidR="001D1A23" w:rsidRPr="00575703" w:rsidRDefault="00F526C8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 closely with </w:t>
      </w:r>
      <w:r w:rsidRPr="00575703">
        <w:rPr>
          <w:rFonts w:ascii="Century Gothic" w:hAnsi="Century Gothic"/>
          <w:b/>
          <w:bCs/>
          <w:sz w:val="22"/>
          <w:szCs w:val="22"/>
        </w:rPr>
        <w:t>Business users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="00F40230" w:rsidRPr="00575703">
        <w:rPr>
          <w:rFonts w:ascii="Century Gothic" w:hAnsi="Century Gothic"/>
          <w:sz w:val="22"/>
          <w:szCs w:val="22"/>
        </w:rPr>
        <w:t xml:space="preserve">and </w:t>
      </w:r>
      <w:r w:rsidRPr="00575703">
        <w:rPr>
          <w:rFonts w:ascii="Century Gothic" w:hAnsi="Century Gothic"/>
          <w:sz w:val="22"/>
          <w:szCs w:val="22"/>
        </w:rPr>
        <w:t>perform</w:t>
      </w:r>
      <w:r w:rsidR="00F40230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detailed analysis of busines</w:t>
      </w:r>
      <w:r w:rsidR="00E1791F" w:rsidRPr="00575703">
        <w:rPr>
          <w:rFonts w:ascii="Century Gothic" w:hAnsi="Century Gothic"/>
          <w:sz w:val="22"/>
          <w:szCs w:val="22"/>
        </w:rPr>
        <w:t xml:space="preserve"> and designed the solution</w:t>
      </w:r>
      <w:r w:rsidR="00051ADD" w:rsidRPr="00575703">
        <w:rPr>
          <w:rFonts w:ascii="Century Gothic" w:hAnsi="Century Gothic"/>
          <w:sz w:val="22"/>
          <w:szCs w:val="22"/>
        </w:rPr>
        <w:t xml:space="preserve"> as per the</w:t>
      </w:r>
      <w:r w:rsidRPr="00575703">
        <w:rPr>
          <w:rFonts w:ascii="Century Gothic" w:hAnsi="Century Gothic"/>
          <w:sz w:val="22"/>
          <w:szCs w:val="22"/>
        </w:rPr>
        <w:t xml:space="preserve"> user requirement</w:t>
      </w:r>
      <w:r w:rsidR="00051ADD" w:rsidRPr="00575703">
        <w:rPr>
          <w:rFonts w:ascii="Century Gothic" w:hAnsi="Century Gothic"/>
          <w:sz w:val="22"/>
          <w:szCs w:val="22"/>
        </w:rPr>
        <w:t>.</w:t>
      </w:r>
    </w:p>
    <w:p w14:paraId="3F33C70E" w14:textId="63C0C847" w:rsidR="005A3EEB" w:rsidRPr="00575703" w:rsidRDefault="001D1A23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Strong implementation and rollout experience with Salesforce.com CRM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(Sales cloud, Service cloud, Marketing cloud, Communities, Sites, and Force.com platform.)</w:t>
      </w:r>
    </w:p>
    <w:p w14:paraId="0B7C95EF" w14:textId="590B4DAE" w:rsidR="00BE38E3" w:rsidRPr="00575703" w:rsidRDefault="00E451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Experienced in</w:t>
      </w:r>
      <w:r w:rsidR="000E300D" w:rsidRPr="00575703">
        <w:rPr>
          <w:rFonts w:ascii="Century Gothic" w:hAnsi="Century Gothic"/>
          <w:sz w:val="22"/>
          <w:szCs w:val="22"/>
        </w:rPr>
        <w:t xml:space="preserve"> </w:t>
      </w:r>
      <w:r w:rsidR="00F526C8" w:rsidRPr="00575703">
        <w:rPr>
          <w:rFonts w:ascii="Century Gothic" w:hAnsi="Century Gothic"/>
          <w:sz w:val="22"/>
          <w:szCs w:val="22"/>
        </w:rPr>
        <w:t xml:space="preserve">customizing various standard and custom objects of Salesforce.com like </w:t>
      </w:r>
      <w:r w:rsidR="00E21F41" w:rsidRPr="00575703">
        <w:rPr>
          <w:rFonts w:ascii="Century Gothic" w:hAnsi="Century Gothic"/>
          <w:b/>
          <w:bCs/>
          <w:sz w:val="22"/>
          <w:szCs w:val="22"/>
        </w:rPr>
        <w:t xml:space="preserve">Accounts, Contacts, Opportunities, Products, Cases, Leads, Campaigns, Forecasts, </w:t>
      </w:r>
      <w:r w:rsidR="00BE38E3" w:rsidRPr="00575703">
        <w:rPr>
          <w:rFonts w:ascii="Century Gothic" w:hAnsi="Century Gothic"/>
          <w:b/>
          <w:bCs/>
          <w:sz w:val="22"/>
          <w:szCs w:val="22"/>
        </w:rPr>
        <w:t>User support</w:t>
      </w:r>
    </w:p>
    <w:p w14:paraId="3FEB18CC" w14:textId="3511EB4C" w:rsidR="000E4E62" w:rsidRPr="00575703" w:rsidRDefault="00E21F4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b/>
          <w:bCs/>
          <w:sz w:val="22"/>
          <w:szCs w:val="22"/>
        </w:rPr>
        <w:t xml:space="preserve"> and Dashboards.</w:t>
      </w:r>
    </w:p>
    <w:p w14:paraId="769E5556" w14:textId="1782042B" w:rsidR="000E4E62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 in </w:t>
      </w:r>
      <w:r w:rsidRPr="00575703">
        <w:rPr>
          <w:rFonts w:ascii="Century Gothic" w:hAnsi="Century Gothic"/>
          <w:b/>
          <w:bCs/>
          <w:sz w:val="22"/>
          <w:szCs w:val="22"/>
        </w:rPr>
        <w:t>Salesforce Customization</w:t>
      </w:r>
      <w:r w:rsidRPr="00575703">
        <w:rPr>
          <w:rFonts w:ascii="Century Gothic" w:hAnsi="Century Gothic"/>
          <w:sz w:val="22"/>
          <w:szCs w:val="22"/>
        </w:rPr>
        <w:t>, Security Access, Workflow Approvals, Data Validation, data utilities, Analytics, sales, Marketing, Customer Service, and Support Administration.</w:t>
      </w:r>
    </w:p>
    <w:p w14:paraId="326D67FE" w14:textId="1915FDE4" w:rsidR="000E4E62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Expertise in SFDC Development using </w:t>
      </w:r>
      <w:r w:rsidRPr="00575703">
        <w:rPr>
          <w:rFonts w:ascii="Century Gothic" w:hAnsi="Century Gothic"/>
          <w:b/>
          <w:bCs/>
          <w:sz w:val="22"/>
          <w:szCs w:val="22"/>
        </w:rPr>
        <w:t>Lightning Application, Apex Language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Visual Force Pages, Classes, Controllers, Triggers, Indexes, Web Services, Components, Tabs, Apex Web services, Custom Objects, Reports, Analytic Snapshots and Dashboards, Profiles, Creating Roles, Page Layouts, Org - Wide default, Sharing rules, </w:t>
      </w:r>
      <w:r w:rsidR="00BC5122" w:rsidRPr="00575703">
        <w:rPr>
          <w:rFonts w:ascii="Century Gothic" w:hAnsi="Century Gothic"/>
          <w:b/>
          <w:bCs/>
          <w:sz w:val="22"/>
          <w:szCs w:val="22"/>
        </w:rPr>
        <w:t>Workflows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7520BA7D" w14:textId="4517B9CF" w:rsidR="00873AC9" w:rsidRPr="00575703" w:rsidRDefault="00873AC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Designed junction objects and implemented various advanced fields like 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Pick list, Custom Formula Fields, Field Dependencies, Validation Rules, Workflows, sharing rules 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and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 Approval Processes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 for automated alerts, field updates, and Email generation as per requirements.</w:t>
      </w:r>
    </w:p>
    <w:p w14:paraId="4590095A" w14:textId="77777777" w:rsidR="00BA1C53" w:rsidRPr="00575703" w:rsidRDefault="00BA1C53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Creating Custom Apps, </w:t>
      </w:r>
      <w:r w:rsidRPr="00575703">
        <w:rPr>
          <w:rFonts w:ascii="Century Gothic" w:hAnsi="Century Gothic"/>
          <w:b/>
          <w:bCs/>
          <w:sz w:val="22"/>
          <w:szCs w:val="22"/>
        </w:rPr>
        <w:t>Custom fields, Profiles, Applying Sharing Rules</w:t>
      </w:r>
      <w:r w:rsidRPr="00575703">
        <w:rPr>
          <w:rFonts w:ascii="Century Gothic" w:hAnsi="Century Gothic"/>
          <w:sz w:val="22"/>
          <w:szCs w:val="22"/>
        </w:rPr>
        <w:t>, Handling Page Layouts, </w:t>
      </w:r>
      <w:r w:rsidRPr="00575703">
        <w:rPr>
          <w:rFonts w:ascii="Century Gothic" w:hAnsi="Century Gothic"/>
          <w:b/>
          <w:bCs/>
          <w:sz w:val="22"/>
          <w:szCs w:val="22"/>
        </w:rPr>
        <w:t>Search Layouts</w:t>
      </w:r>
      <w:r w:rsidRPr="00575703">
        <w:rPr>
          <w:rFonts w:ascii="Century Gothic" w:hAnsi="Century Gothic"/>
          <w:sz w:val="22"/>
          <w:szCs w:val="22"/>
        </w:rPr>
        <w:t xml:space="preserve">, and </w:t>
      </w:r>
      <w:r w:rsidRPr="00575703">
        <w:rPr>
          <w:rFonts w:ascii="Century Gothic" w:hAnsi="Century Gothic"/>
          <w:b/>
          <w:bCs/>
          <w:sz w:val="22"/>
          <w:szCs w:val="22"/>
        </w:rPr>
        <w:t>Related List</w:t>
      </w:r>
      <w:r w:rsidRPr="00575703">
        <w:rPr>
          <w:rFonts w:ascii="Century Gothic" w:hAnsi="Century Gothic"/>
          <w:sz w:val="22"/>
          <w:szCs w:val="22"/>
        </w:rPr>
        <w:t xml:space="preserve"> and defining Field Dependencies, custom buttons.</w:t>
      </w:r>
    </w:p>
    <w:p w14:paraId="2309EC44" w14:textId="77777777" w:rsidR="00C95BC6" w:rsidRPr="00575703" w:rsidRDefault="00C95BC6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Excellent understanding of </w:t>
      </w:r>
      <w:r w:rsidRPr="00575703">
        <w:rPr>
          <w:rFonts w:ascii="Century Gothic" w:hAnsi="Century Gothic"/>
          <w:b/>
          <w:bCs/>
          <w:sz w:val="22"/>
          <w:szCs w:val="22"/>
        </w:rPr>
        <w:t>Org hierarchy, Roles, Profiles, Users, object level security, field level security, record level security and sharing rules.</w:t>
      </w:r>
    </w:p>
    <w:p w14:paraId="30BD1204" w14:textId="77777777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Good knowledge on CRM business processes like </w:t>
      </w:r>
      <w:r w:rsidRPr="00575703">
        <w:rPr>
          <w:rFonts w:ascii="Century Gothic" w:hAnsi="Century Gothic"/>
          <w:b/>
          <w:bCs/>
          <w:sz w:val="22"/>
          <w:szCs w:val="22"/>
        </w:rPr>
        <w:t>Campaign Management, Lead Management, Account Management, Opportunity Management, Knowledge Management, Support Processes and Forecasting.</w:t>
      </w:r>
    </w:p>
    <w:p w14:paraId="6068FDAB" w14:textId="0FC64DB3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Master level experience in Lead, </w:t>
      </w:r>
      <w:r w:rsidRPr="00575703">
        <w:rPr>
          <w:rFonts w:ascii="Century Gothic" w:hAnsi="Century Gothic"/>
          <w:b/>
          <w:bCs/>
          <w:sz w:val="22"/>
          <w:szCs w:val="22"/>
        </w:rPr>
        <w:t>Web-to-Lead</w:t>
      </w:r>
      <w:r w:rsidRPr="00575703">
        <w:rPr>
          <w:rFonts w:ascii="Century Gothic" w:hAnsi="Century Gothic"/>
          <w:sz w:val="22"/>
          <w:szCs w:val="22"/>
        </w:rPr>
        <w:t>, Case Assignment, Case escalation rules, Web-to-case, and Email-to-case.</w:t>
      </w:r>
    </w:p>
    <w:p w14:paraId="12EB498A" w14:textId="02414912" w:rsidR="003C78AB" w:rsidRPr="00575703" w:rsidRDefault="003C78A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Worked on 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Lightning Process builder </w:t>
      </w:r>
      <w:r w:rsidRPr="00575703">
        <w:rPr>
          <w:rFonts w:ascii="Century Gothic" w:hAnsi="Century Gothic"/>
          <w:sz w:val="22"/>
          <w:szCs w:val="22"/>
        </w:rPr>
        <w:t>flows</w:t>
      </w:r>
      <w:r w:rsidRPr="00575703">
        <w:rPr>
          <w:rFonts w:ascii="Century Gothic" w:hAnsi="Century Gothic"/>
          <w:b/>
          <w:bCs/>
          <w:sz w:val="22"/>
          <w:szCs w:val="22"/>
        </w:rPr>
        <w:t>, Connect API</w:t>
      </w:r>
      <w:r w:rsidRPr="00575703">
        <w:rPr>
          <w:rFonts w:ascii="Century Gothic" w:hAnsi="Century Gothic"/>
          <w:sz w:val="22"/>
          <w:szCs w:val="22"/>
        </w:rPr>
        <w:t>, </w:t>
      </w:r>
      <w:r w:rsidR="00147BF1" w:rsidRPr="00575703">
        <w:rPr>
          <w:rFonts w:ascii="Century Gothic" w:hAnsi="Century Gothic"/>
          <w:b/>
          <w:bCs/>
          <w:sz w:val="22"/>
          <w:szCs w:val="22"/>
        </w:rPr>
        <w:t>Chatter,</w:t>
      </w:r>
      <w:r w:rsidRPr="00575703">
        <w:rPr>
          <w:rFonts w:ascii="Century Gothic" w:hAnsi="Century Gothic"/>
          <w:sz w:val="22"/>
          <w:szCs w:val="22"/>
        </w:rPr>
        <w:t> and </w:t>
      </w:r>
      <w:r w:rsidRPr="00575703">
        <w:rPr>
          <w:rFonts w:ascii="Century Gothic" w:hAnsi="Century Gothic"/>
          <w:b/>
          <w:bCs/>
          <w:sz w:val="22"/>
          <w:szCs w:val="22"/>
        </w:rPr>
        <w:t>quick Action.</w:t>
      </w:r>
    </w:p>
    <w:p w14:paraId="459F7F81" w14:textId="413BEBA9" w:rsidR="003C78AB" w:rsidRPr="00575703" w:rsidRDefault="003C78A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Experienced in development of Salesforce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Objects, Apps, Apex Classes, Apex triggers, Visual Force Pages, SOQL, SOSL, Validation Rule, Workflows, Process Builder Flows and Approval Processes.</w:t>
      </w:r>
    </w:p>
    <w:p w14:paraId="36D862C6" w14:textId="1EFDC1C5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</w:t>
      </w:r>
      <w:r w:rsidR="009E3BFE" w:rsidRPr="00575703">
        <w:rPr>
          <w:rFonts w:ascii="Century Gothic" w:hAnsi="Century Gothic"/>
          <w:sz w:val="22"/>
          <w:szCs w:val="22"/>
        </w:rPr>
        <w:t>ed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Batch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Schedule Apex</w:t>
      </w:r>
      <w:r w:rsidRPr="00575703">
        <w:rPr>
          <w:rFonts w:ascii="Century Gothic" w:hAnsi="Century Gothic"/>
          <w:sz w:val="22"/>
          <w:szCs w:val="22"/>
        </w:rPr>
        <w:t xml:space="preserve"> to perform Data Manipulation actions between different salesforce instances. Experience with Asynchronous apex (Batch Class, Queueable apex, Future method and Schedulable).</w:t>
      </w:r>
    </w:p>
    <w:p w14:paraId="26521967" w14:textId="00FE2D2E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Integration Methodologies, different API, </w:t>
      </w:r>
      <w:r w:rsidRPr="00575703">
        <w:rPr>
          <w:rFonts w:ascii="Century Gothic" w:hAnsi="Century Gothic"/>
          <w:b/>
          <w:bCs/>
          <w:sz w:val="22"/>
          <w:szCs w:val="22"/>
        </w:rPr>
        <w:t>Trigger framework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>Recursive Triggers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sz w:val="22"/>
          <w:szCs w:val="22"/>
        </w:rPr>
        <w:t>VF Remoting</w:t>
      </w:r>
      <w:r w:rsidRPr="00575703">
        <w:rPr>
          <w:rFonts w:ascii="Century Gothic" w:hAnsi="Century Gothic"/>
          <w:sz w:val="22"/>
          <w:szCs w:val="22"/>
        </w:rPr>
        <w:t>, Asynchronous Framework &amp; options</w:t>
      </w:r>
    </w:p>
    <w:p w14:paraId="5A72DCC8" w14:textId="77777777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Good experience in developing salesforce </w:t>
      </w:r>
      <w:r w:rsidRPr="00575703">
        <w:rPr>
          <w:rFonts w:ascii="Century Gothic" w:hAnsi="Century Gothic"/>
          <w:b/>
          <w:bCs/>
          <w:sz w:val="22"/>
          <w:szCs w:val="22"/>
        </w:rPr>
        <w:t>Lightning Apps, Lightning Record pages and App Page.</w:t>
      </w:r>
    </w:p>
    <w:p w14:paraId="038CDDC8" w14:textId="77777777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Hands on experience in building custom lightning components on the </w:t>
      </w:r>
      <w:r w:rsidRPr="00575703">
        <w:rPr>
          <w:rFonts w:ascii="Century Gothic" w:hAnsi="Century Gothic"/>
          <w:b/>
          <w:bCs/>
          <w:sz w:val="22"/>
          <w:szCs w:val="22"/>
        </w:rPr>
        <w:t>Aura framework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Lightning Web Components</w:t>
      </w:r>
      <w:r w:rsidRPr="00575703">
        <w:rPr>
          <w:rFonts w:ascii="Century Gothic" w:hAnsi="Century Gothic"/>
          <w:sz w:val="22"/>
          <w:szCs w:val="22"/>
        </w:rPr>
        <w:t xml:space="preserve"> using Controllers, Helpers, Design Attributes, Renderer, Handlers and Events to focus on the logic and Interaction in Lightning Applications.</w:t>
      </w:r>
    </w:p>
    <w:p w14:paraId="4E24F9DA" w14:textId="3F97CEC6" w:rsidR="007E133B" w:rsidRPr="00575703" w:rsidRDefault="007E133B" w:rsidP="005344EC">
      <w:pPr>
        <w:pStyle w:val="divdocumentulli"/>
        <w:numPr>
          <w:ilvl w:val="0"/>
          <w:numId w:val="1"/>
        </w:numPr>
        <w:tabs>
          <w:tab w:val="num" w:pos="702"/>
        </w:tabs>
        <w:spacing w:line="240" w:lineRule="auto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Migrating visual force pages to </w:t>
      </w:r>
      <w:r w:rsidRPr="00575703">
        <w:rPr>
          <w:rFonts w:ascii="Century Gothic" w:hAnsi="Century Gothic"/>
          <w:b/>
          <w:bCs/>
          <w:sz w:val="22"/>
          <w:szCs w:val="22"/>
        </w:rPr>
        <w:t>Lightning Components</w:t>
      </w:r>
      <w:r w:rsidRPr="00575703">
        <w:rPr>
          <w:rFonts w:ascii="Century Gothic" w:hAnsi="Century Gothic"/>
          <w:sz w:val="22"/>
          <w:szCs w:val="22"/>
        </w:rPr>
        <w:t xml:space="preserve"> by analyzing using </w:t>
      </w:r>
      <w:r w:rsidRPr="00575703">
        <w:rPr>
          <w:rFonts w:ascii="Century Gothic" w:hAnsi="Century Gothic"/>
          <w:b/>
          <w:bCs/>
          <w:sz w:val="22"/>
          <w:szCs w:val="22"/>
        </w:rPr>
        <w:t>Lighting Migration manager.</w:t>
      </w:r>
    </w:p>
    <w:p w14:paraId="794EA385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Utilized Salesforce Lightning Design System (</w:t>
      </w:r>
      <w:r w:rsidRPr="00575703">
        <w:rPr>
          <w:rFonts w:ascii="Century Gothic" w:hAnsi="Century Gothic"/>
          <w:b/>
          <w:sz w:val="22"/>
          <w:szCs w:val="22"/>
        </w:rPr>
        <w:t>SLDS</w:t>
      </w:r>
      <w:r w:rsidRPr="00575703">
        <w:rPr>
          <w:rFonts w:ascii="Century Gothic" w:hAnsi="Century Gothic"/>
          <w:sz w:val="22"/>
          <w:szCs w:val="22"/>
        </w:rPr>
        <w:t>) and Standard web- based technologies or custom UI needs.</w:t>
      </w:r>
    </w:p>
    <w:p w14:paraId="58E41436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Upgraded some Apps from Salesforce Classic to </w:t>
      </w:r>
      <w:r w:rsidRPr="00575703">
        <w:rPr>
          <w:rFonts w:ascii="Century Gothic" w:hAnsi="Century Gothic"/>
          <w:b/>
          <w:sz w:val="22"/>
          <w:szCs w:val="22"/>
        </w:rPr>
        <w:t>Lightning Experience</w:t>
      </w:r>
      <w:r w:rsidRPr="00575703">
        <w:rPr>
          <w:rFonts w:ascii="Century Gothic" w:hAnsi="Century Gothic"/>
          <w:sz w:val="22"/>
          <w:szCs w:val="22"/>
        </w:rPr>
        <w:t xml:space="preserve"> to develop the rich user interface and better interaction of pages.</w:t>
      </w:r>
    </w:p>
    <w:p w14:paraId="40E82EDD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reusable Salesforce </w:t>
      </w:r>
      <w:r w:rsidRPr="00575703">
        <w:rPr>
          <w:rFonts w:ascii="Century Gothic" w:hAnsi="Century Gothic"/>
          <w:b/>
          <w:sz w:val="22"/>
          <w:szCs w:val="22"/>
        </w:rPr>
        <w:t>Aura Lightning components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265AA68F" w14:textId="77777777" w:rsidR="008E7650" w:rsidRPr="00575703" w:rsidRDefault="008E7650" w:rsidP="005344EC">
      <w:pPr>
        <w:numPr>
          <w:ilvl w:val="0"/>
          <w:numId w:val="1"/>
        </w:numPr>
        <w:tabs>
          <w:tab w:val="clear" w:pos="2160"/>
          <w:tab w:val="num" w:pos="1872"/>
        </w:tabs>
        <w:spacing w:after="4" w:line="276" w:lineRule="auto"/>
        <w:ind w:left="432" w:hanging="45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Lightning pages/components using the </w:t>
      </w:r>
      <w:r w:rsidRPr="00575703">
        <w:rPr>
          <w:rFonts w:ascii="Century Gothic" w:hAnsi="Century Gothic"/>
          <w:b/>
          <w:sz w:val="22"/>
          <w:szCs w:val="22"/>
        </w:rPr>
        <w:t>AURA Component framework</w:t>
      </w:r>
      <w:r w:rsidRPr="00575703">
        <w:rPr>
          <w:rFonts w:ascii="Century Gothic" w:hAnsi="Century Gothic"/>
          <w:sz w:val="22"/>
          <w:szCs w:val="22"/>
        </w:rPr>
        <w:t>, Lightning Design System for both Desktop and Mobile.</w:t>
      </w:r>
    </w:p>
    <w:p w14:paraId="3DE44598" w14:textId="1FDD79CA" w:rsidR="008E7650" w:rsidRPr="00575703" w:rsidRDefault="008E7650" w:rsidP="005344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2160"/>
          <w:tab w:val="num" w:pos="1872"/>
        </w:tabs>
        <w:ind w:left="432" w:hanging="450"/>
        <w:jc w:val="both"/>
        <w:rPr>
          <w:rFonts w:ascii="Century Gothic" w:hAnsi="Century Gothic"/>
          <w:color w:val="000000"/>
          <w:sz w:val="22"/>
          <w:szCs w:val="22"/>
        </w:rPr>
      </w:pPr>
      <w:r w:rsidRPr="00575703">
        <w:rPr>
          <w:rFonts w:ascii="Century Gothic" w:hAnsi="Century Gothic"/>
          <w:color w:val="000000"/>
          <w:sz w:val="22"/>
          <w:szCs w:val="22"/>
        </w:rPr>
        <w:t xml:space="preserve">Experience in building </w:t>
      </w:r>
      <w:r w:rsidRPr="00575703">
        <w:rPr>
          <w:rFonts w:ascii="Century Gothic" w:hAnsi="Century Gothic"/>
          <w:b/>
          <w:color w:val="000000"/>
          <w:sz w:val="22"/>
          <w:szCs w:val="22"/>
        </w:rPr>
        <w:t>Lightning Web Components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color w:val="000000"/>
          <w:sz w:val="22"/>
          <w:szCs w:val="22"/>
        </w:rPr>
        <w:t>Events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using Lightning based Components, Lightning UI Components.</w:t>
      </w:r>
    </w:p>
    <w:p w14:paraId="0E960CF5" w14:textId="7D94D278" w:rsidR="009D3947" w:rsidRPr="00575703" w:rsidRDefault="009D3947" w:rsidP="005344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lear" w:pos="2160"/>
          <w:tab w:val="num" w:pos="1872"/>
        </w:tabs>
        <w:ind w:left="432" w:hanging="450"/>
        <w:jc w:val="both"/>
        <w:rPr>
          <w:rFonts w:ascii="Century Gothic" w:hAnsi="Century Gothic"/>
          <w:color w:val="000000"/>
          <w:sz w:val="22"/>
          <w:szCs w:val="22"/>
        </w:rPr>
      </w:pPr>
      <w:r w:rsidRPr="00575703">
        <w:rPr>
          <w:rFonts w:ascii="Century Gothic" w:hAnsi="Century Gothic"/>
          <w:color w:val="000000"/>
          <w:sz w:val="22"/>
          <w:szCs w:val="22"/>
        </w:rPr>
        <w:t xml:space="preserve">Enabled Aura framework, by adding 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Aura attributes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aura handlers for events</w:t>
      </w:r>
      <w:r w:rsidRPr="00575703">
        <w:rPr>
          <w:rFonts w:ascii="Century Gothic" w:hAnsi="Century Gothic"/>
          <w:color w:val="000000"/>
          <w:sz w:val="22"/>
          <w:szCs w:val="22"/>
        </w:rPr>
        <w:t xml:space="preserve"> to focus on logic and interactions in lightning applications.</w:t>
      </w:r>
    </w:p>
    <w:p w14:paraId="3217E9D8" w14:textId="2679555A" w:rsidR="007E133B" w:rsidRPr="00575703" w:rsidRDefault="007E133B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various </w:t>
      </w:r>
      <w:r w:rsidRPr="00575703">
        <w:rPr>
          <w:rFonts w:ascii="Century Gothic" w:hAnsi="Century Gothic"/>
          <w:b/>
          <w:bCs/>
          <w:sz w:val="22"/>
          <w:szCs w:val="22"/>
        </w:rPr>
        <w:t>Page Layouts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Record Types</w:t>
      </w:r>
      <w:r w:rsidRPr="00575703">
        <w:rPr>
          <w:rFonts w:ascii="Century Gothic" w:hAnsi="Century Gothic"/>
          <w:sz w:val="22"/>
          <w:szCs w:val="22"/>
        </w:rPr>
        <w:t xml:space="preserve"> and in configuration of Permissions based on the Organization hierarchy requirements.</w:t>
      </w:r>
    </w:p>
    <w:p w14:paraId="36A5453B" w14:textId="77777777" w:rsidR="00990C42" w:rsidRPr="00575703" w:rsidRDefault="00990C4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Proficient in Data Migration from Traditional Applications to Salesforce using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Import Wizard, Data Loader &amp; Workbench.</w:t>
      </w:r>
    </w:p>
    <w:p w14:paraId="197BDE2D" w14:textId="029DA5B7" w:rsidR="005E6567" w:rsidRPr="00575703" w:rsidRDefault="00A974A1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Experience in working with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Asynchronous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Apex like Future, Batch, Schedule, and Queueable Apex.</w:t>
      </w:r>
    </w:p>
    <w:p w14:paraId="45F3F163" w14:textId="02100128" w:rsidR="00D562FC" w:rsidRPr="00575703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Followed best practices in maintaining quality code coverage with </w:t>
      </w:r>
      <w:r w:rsidRPr="00575703">
        <w:rPr>
          <w:rFonts w:ascii="Century Gothic" w:hAnsi="Century Gothic"/>
          <w:b/>
          <w:bCs/>
          <w:sz w:val="22"/>
          <w:szCs w:val="22"/>
        </w:rPr>
        <w:t>Salesforce Governor Limits</w:t>
      </w:r>
      <w:r w:rsidRPr="00575703">
        <w:rPr>
          <w:rFonts w:ascii="Century Gothic" w:hAnsi="Century Gothic"/>
          <w:sz w:val="22"/>
          <w:szCs w:val="22"/>
        </w:rPr>
        <w:t xml:space="preserve"> and patterns.</w:t>
      </w:r>
    </w:p>
    <w:p w14:paraId="1F08B674" w14:textId="5FB8AF05" w:rsidR="008D19D9" w:rsidRPr="00575703" w:rsidRDefault="008D19D9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Experience on development in creating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 xml:space="preserve"> Standard Controllers, Custom Controllers 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and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 Controller Extensions</w:t>
      </w:r>
      <w:r w:rsidR="00580F94"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.</w:t>
      </w:r>
    </w:p>
    <w:p w14:paraId="50A8297A" w14:textId="276C723D" w:rsidR="00895607" w:rsidRPr="00575703" w:rsidRDefault="00895607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Expertise in building flexible solutions declaratively using </w:t>
      </w:r>
      <w:r w:rsidRPr="00575703">
        <w:rPr>
          <w:rFonts w:ascii="Century Gothic" w:hAnsi="Century Gothic"/>
          <w:b/>
          <w:bCs/>
          <w:sz w:val="22"/>
          <w:szCs w:val="22"/>
        </w:rPr>
        <w:t>Process Builder, Flow Builder, and Workflow rules.</w:t>
      </w:r>
    </w:p>
    <w:p w14:paraId="79A866B1" w14:textId="61DCD95D" w:rsidR="00157ED1" w:rsidRPr="00575703" w:rsidRDefault="00895607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Hands on experience with generating Salesforce Lightning Agent Service Console, Web-to-cases, Email-to-case and</w:t>
      </w:r>
    </w:p>
    <w:p w14:paraId="46FD4461" w14:textId="040DEA3F" w:rsidR="00792D8A" w:rsidRPr="00575703" w:rsidRDefault="00D11E8F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Expertise in test formulation of functional, integration, unit, system, regression and UAT testing.</w:t>
      </w:r>
    </w:p>
    <w:p w14:paraId="391FB476" w14:textId="048DC152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Processes for </w:t>
      </w:r>
      <w:r w:rsidRPr="00575703">
        <w:rPr>
          <w:rFonts w:ascii="Century Gothic" w:hAnsi="Century Gothic"/>
          <w:b/>
          <w:bCs/>
          <w:sz w:val="22"/>
          <w:szCs w:val="22"/>
        </w:rPr>
        <w:t>automated alerts, field updates, and Email generation</w:t>
      </w:r>
      <w:r w:rsidRPr="00575703">
        <w:rPr>
          <w:rFonts w:ascii="Century Gothic" w:hAnsi="Century Gothic"/>
          <w:sz w:val="22"/>
          <w:szCs w:val="22"/>
        </w:rPr>
        <w:t xml:space="preserve"> according to application requirements.</w:t>
      </w:r>
    </w:p>
    <w:p w14:paraId="5B6A2AC9" w14:textId="65EA11C5" w:rsidR="00D562FC" w:rsidRPr="00575703" w:rsidRDefault="000E4E62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>Worked on various Salesforce Administrations tasks like </w:t>
      </w:r>
      <w:r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Reports, Dashboards, page layouts, Workflow rules, Field Update, Email Templates, Roles, Profiles, Formula fields</w:t>
      </w:r>
      <w:r w:rsidR="00580F94" w:rsidRPr="00575703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.</w:t>
      </w:r>
    </w:p>
    <w:p w14:paraId="29389F88" w14:textId="5FB961CE" w:rsidR="002A6B96" w:rsidRPr="00575703" w:rsidRDefault="00D562FC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in managing Sandbox and Production environments which include creating and refreshing sandbox from time to time and deployment in between sandbox and production by using </w:t>
      </w:r>
      <w:r w:rsidRPr="00575703">
        <w:rPr>
          <w:rFonts w:ascii="Century Gothic" w:hAnsi="Century Gothic"/>
          <w:b/>
          <w:bCs/>
          <w:sz w:val="22"/>
          <w:szCs w:val="22"/>
        </w:rPr>
        <w:t>ANT migration Tool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Change set</w:t>
      </w:r>
      <w:r w:rsidR="00580F94" w:rsidRPr="00575703">
        <w:rPr>
          <w:rFonts w:ascii="Century Gothic" w:hAnsi="Century Gothic"/>
          <w:b/>
          <w:bCs/>
          <w:sz w:val="22"/>
          <w:szCs w:val="22"/>
        </w:rPr>
        <w:t>.</w:t>
      </w:r>
    </w:p>
    <w:p w14:paraId="566E6FD0" w14:textId="739F0D21" w:rsidR="002A6B96" w:rsidRPr="00575703" w:rsidRDefault="002A6B96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Design and Implement Continuous Improvement (CI) and Continuous Delivery (CD) f</w:t>
      </w:r>
      <w:r w:rsidR="0033421F" w:rsidRPr="00575703">
        <w:rPr>
          <w:rFonts w:ascii="Century Gothic" w:hAnsi="Century Gothic"/>
          <w:sz w:val="22"/>
          <w:szCs w:val="22"/>
        </w:rPr>
        <w:t xml:space="preserve">or </w:t>
      </w:r>
      <w:r w:rsidRPr="00575703">
        <w:rPr>
          <w:rFonts w:ascii="Century Gothic" w:hAnsi="Century Gothic"/>
          <w:sz w:val="22"/>
          <w:szCs w:val="22"/>
        </w:rPr>
        <w:t>Salesforce either through </w:t>
      </w:r>
      <w:proofErr w:type="spellStart"/>
      <w:r w:rsidRPr="00575703">
        <w:rPr>
          <w:rFonts w:ascii="Century Gothic" w:hAnsi="Century Gothic"/>
          <w:sz w:val="22"/>
          <w:szCs w:val="22"/>
        </w:rPr>
        <w:t>Copado</w:t>
      </w:r>
      <w:proofErr w:type="spellEnd"/>
      <w:r w:rsidRPr="00575703">
        <w:rPr>
          <w:rFonts w:ascii="Century Gothic" w:hAnsi="Century Gothic"/>
          <w:sz w:val="22"/>
          <w:szCs w:val="22"/>
        </w:rPr>
        <w:t xml:space="preserve"> or Azure or </w:t>
      </w:r>
      <w:proofErr w:type="spellStart"/>
      <w:r w:rsidRPr="00575703">
        <w:rPr>
          <w:rFonts w:ascii="Century Gothic" w:hAnsi="Century Gothic"/>
          <w:sz w:val="22"/>
          <w:szCs w:val="22"/>
        </w:rPr>
        <w:t>GITLabs</w:t>
      </w:r>
      <w:proofErr w:type="spellEnd"/>
      <w:r w:rsidR="0033421F" w:rsidRPr="00575703">
        <w:rPr>
          <w:rFonts w:ascii="Century Gothic" w:hAnsi="Century Gothic"/>
          <w:b/>
          <w:bCs/>
          <w:sz w:val="22"/>
          <w:szCs w:val="22"/>
        </w:rPr>
        <w:t>.</w:t>
      </w:r>
    </w:p>
    <w:p w14:paraId="29873349" w14:textId="41BAE288" w:rsidR="00E83168" w:rsidRPr="00575703" w:rsidRDefault="00E83168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Involved in migrating a project using Integration tool like </w:t>
      </w:r>
      <w:r w:rsidRPr="00575703">
        <w:rPr>
          <w:rFonts w:ascii="Century Gothic" w:hAnsi="Century Gothic"/>
          <w:b/>
          <w:bCs/>
          <w:sz w:val="22"/>
          <w:szCs w:val="22"/>
        </w:rPr>
        <w:t>MuleSoft</w:t>
      </w:r>
      <w:r w:rsidRPr="00575703">
        <w:rPr>
          <w:rFonts w:ascii="Century Gothic" w:hAnsi="Century Gothic"/>
          <w:sz w:val="22"/>
          <w:szCs w:val="22"/>
        </w:rPr>
        <w:t xml:space="preserve">, worked on complete API life cycle design, development, and management. </w:t>
      </w:r>
    </w:p>
    <w:p w14:paraId="7A3DD045" w14:textId="64D64D05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with tools like 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Apex Data Loader, Eclipse </w:t>
      </w:r>
      <w:r w:rsidR="00F8434B" w:rsidRPr="00575703">
        <w:rPr>
          <w:rFonts w:ascii="Century Gothic" w:hAnsi="Century Gothic"/>
          <w:b/>
          <w:bCs/>
          <w:sz w:val="22"/>
          <w:szCs w:val="22"/>
        </w:rPr>
        <w:t xml:space="preserve">IDE </w:t>
      </w:r>
      <w:r w:rsidRPr="00575703">
        <w:rPr>
          <w:rFonts w:ascii="Century Gothic" w:hAnsi="Century Gothic"/>
          <w:b/>
          <w:bCs/>
          <w:sz w:val="22"/>
          <w:szCs w:val="22"/>
        </w:rPr>
        <w:t>and Force.com IDE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76D31759" w14:textId="77777777" w:rsidR="00152980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Worked with </w:t>
      </w:r>
      <w:r w:rsidRPr="00575703">
        <w:rPr>
          <w:rFonts w:ascii="Century Gothic" w:hAnsi="Century Gothic"/>
          <w:b/>
          <w:bCs/>
          <w:sz w:val="22"/>
          <w:szCs w:val="22"/>
        </w:rPr>
        <w:t>SOQL, SOSL, Visualforce, APEX, ETL, REST, SOAP API Force.com and Web services API.</w:t>
      </w:r>
    </w:p>
    <w:p w14:paraId="70511C53" w14:textId="62193D07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Experience installing FSL managed package and guided setup configuration</w:t>
      </w:r>
      <w:r w:rsidR="003A662E" w:rsidRPr="00575703">
        <w:rPr>
          <w:rFonts w:ascii="Century Gothic" w:hAnsi="Century Gothic"/>
          <w:sz w:val="22"/>
          <w:szCs w:val="22"/>
        </w:rPr>
        <w:t>.</w:t>
      </w:r>
    </w:p>
    <w:p w14:paraId="792DC7BD" w14:textId="7D472076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Salesforce Service Cloud foundational knowledge</w:t>
      </w:r>
      <w:r w:rsidR="003A662E" w:rsidRPr="00575703">
        <w:rPr>
          <w:rFonts w:ascii="Century Gothic" w:hAnsi="Century Gothic"/>
          <w:sz w:val="22"/>
          <w:szCs w:val="22"/>
        </w:rPr>
        <w:t>.</w:t>
      </w:r>
    </w:p>
    <w:p w14:paraId="02C6EDE7" w14:textId="76DC9F36" w:rsidR="00152980" w:rsidRPr="00575703" w:rsidRDefault="00152980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Translate FSL business requirements to technical specification.</w:t>
      </w:r>
    </w:p>
    <w:p w14:paraId="0E3A8471" w14:textId="77777777" w:rsidR="0001560A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scripting languages like </w:t>
      </w:r>
      <w:r w:rsidRPr="00575703">
        <w:rPr>
          <w:rFonts w:ascii="Century Gothic" w:hAnsi="Century Gothic"/>
          <w:b/>
          <w:bCs/>
          <w:sz w:val="22"/>
          <w:szCs w:val="22"/>
        </w:rPr>
        <w:t>HTML, XML and Java Script.</w:t>
      </w:r>
      <w:bookmarkStart w:id="0" w:name="OLE_LINK7"/>
      <w:bookmarkStart w:id="1" w:name="OLE_LINK8"/>
    </w:p>
    <w:p w14:paraId="07B5D314" w14:textId="1D7A643E" w:rsidR="00FB1DA6" w:rsidRPr="00575703" w:rsidRDefault="0001560A" w:rsidP="005344EC">
      <w:pPr>
        <w:numPr>
          <w:ilvl w:val="0"/>
          <w:numId w:val="1"/>
        </w:numPr>
        <w:shd w:val="clear" w:color="auto" w:fill="FFFFFF"/>
        <w:tabs>
          <w:tab w:val="num" w:pos="432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Performed </w:t>
      </w:r>
      <w:r w:rsidRPr="00575703">
        <w:rPr>
          <w:rFonts w:ascii="Century Gothic" w:hAnsi="Century Gothic"/>
          <w:b/>
          <w:bCs/>
          <w:sz w:val="22"/>
          <w:szCs w:val="22"/>
        </w:rPr>
        <w:t>IDE, Change Sets and ANT Script</w:t>
      </w:r>
      <w:r w:rsidRPr="00575703">
        <w:rPr>
          <w:rFonts w:ascii="Century Gothic" w:hAnsi="Century Gothic"/>
          <w:sz w:val="22"/>
          <w:szCs w:val="22"/>
        </w:rPr>
        <w:t xml:space="preserve"> deployments as needed and validated the components before deployment to ensure a smooth process.</w:t>
      </w:r>
      <w:bookmarkEnd w:id="0"/>
      <w:bookmarkEnd w:id="1"/>
    </w:p>
    <w:p w14:paraId="02F85F49" w14:textId="7B22FE7E" w:rsidR="00737953" w:rsidRPr="00575703" w:rsidRDefault="00737953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in configuring the </w:t>
      </w:r>
      <w:r w:rsidRPr="00575703">
        <w:rPr>
          <w:rFonts w:ascii="Century Gothic" w:hAnsi="Century Gothic"/>
          <w:b/>
          <w:bCs/>
          <w:sz w:val="22"/>
          <w:szCs w:val="22"/>
        </w:rPr>
        <w:t>communit</w:t>
      </w:r>
      <w:r w:rsidR="00AC30DE" w:rsidRPr="00575703">
        <w:rPr>
          <w:rFonts w:ascii="Century Gothic" w:hAnsi="Century Gothic"/>
          <w:b/>
          <w:bCs/>
          <w:sz w:val="22"/>
          <w:szCs w:val="22"/>
        </w:rPr>
        <w:t>y</w:t>
      </w:r>
      <w:r w:rsidRPr="0057570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foru</w:t>
      </w:r>
      <w:r w:rsidR="00E71A05" w:rsidRPr="00575703">
        <w:rPr>
          <w:rFonts w:ascii="Century Gothic" w:hAnsi="Century Gothic"/>
          <w:sz w:val="22"/>
          <w:szCs w:val="22"/>
        </w:rPr>
        <w:t>ms (Employee comm</w:t>
      </w:r>
      <w:r w:rsidR="00AC30DE" w:rsidRPr="00575703">
        <w:rPr>
          <w:rFonts w:ascii="Century Gothic" w:hAnsi="Century Gothic"/>
          <w:sz w:val="22"/>
          <w:szCs w:val="22"/>
        </w:rPr>
        <w:t>unity</w:t>
      </w:r>
      <w:r w:rsidR="00E71A05" w:rsidRPr="00575703">
        <w:rPr>
          <w:rFonts w:ascii="Century Gothic" w:hAnsi="Century Gothic"/>
          <w:sz w:val="22"/>
          <w:szCs w:val="22"/>
        </w:rPr>
        <w:t xml:space="preserve">, Partner Community and </w:t>
      </w:r>
      <w:r w:rsidR="00AC30DE" w:rsidRPr="00575703">
        <w:rPr>
          <w:rFonts w:ascii="Century Gothic" w:hAnsi="Century Gothic"/>
          <w:sz w:val="22"/>
          <w:szCs w:val="22"/>
        </w:rPr>
        <w:t>Customer Community).</w:t>
      </w:r>
    </w:p>
    <w:p w14:paraId="70C92B6A" w14:textId="77777777" w:rsidR="00EE1436" w:rsidRPr="00575703" w:rsidRDefault="00257D2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Hands on experience with various </w:t>
      </w:r>
      <w:r w:rsidRPr="00575703">
        <w:rPr>
          <w:rFonts w:ascii="Century Gothic" w:hAnsi="Century Gothic"/>
          <w:b/>
          <w:bCs/>
          <w:sz w:val="22"/>
          <w:szCs w:val="22"/>
        </w:rPr>
        <w:t>app exchange applications</w:t>
      </w:r>
      <w:r w:rsidRPr="00575703">
        <w:rPr>
          <w:rFonts w:ascii="Century Gothic" w:hAnsi="Century Gothic"/>
          <w:sz w:val="22"/>
          <w:szCs w:val="22"/>
        </w:rPr>
        <w:t xml:space="preserve"> such as </w:t>
      </w:r>
      <w:r w:rsidRPr="00575703">
        <w:rPr>
          <w:rFonts w:ascii="Century Gothic" w:hAnsi="Century Gothic"/>
          <w:b/>
          <w:bCs/>
          <w:sz w:val="22"/>
          <w:szCs w:val="22"/>
        </w:rPr>
        <w:t>Jitterbit,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Conga Composer, and Spring CM/DocuSign.</w:t>
      </w:r>
    </w:p>
    <w:p w14:paraId="6ADC09AE" w14:textId="634E06CD" w:rsidR="00EE1436" w:rsidRPr="00575703" w:rsidRDefault="00EE1436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>Leveraged various APTTUS CPQ (Configure Price Quote) tools capabilities including shopping cart configuration.</w:t>
      </w:r>
    </w:p>
    <w:p w14:paraId="57AC2E8B" w14:textId="0613EC96" w:rsidR="004832EE" w:rsidRPr="00575703" w:rsidRDefault="00C4206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Created </w:t>
      </w:r>
      <w:r w:rsidRPr="00575703">
        <w:rPr>
          <w:rFonts w:ascii="Century Gothic" w:hAnsi="Century Gothic"/>
          <w:b/>
          <w:bCs/>
          <w:sz w:val="22"/>
          <w:szCs w:val="22"/>
        </w:rPr>
        <w:t>test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classes</w:t>
      </w:r>
      <w:r w:rsidRPr="00575703">
        <w:rPr>
          <w:rFonts w:ascii="Century Gothic" w:hAnsi="Century Gothic"/>
          <w:sz w:val="22"/>
          <w:szCs w:val="22"/>
        </w:rPr>
        <w:t xml:space="preserve"> to cover all the test scenarios of Apex Classes.</w:t>
      </w:r>
    </w:p>
    <w:p w14:paraId="5D385F1D" w14:textId="2181421E" w:rsidR="009C01AF" w:rsidRPr="00575703" w:rsidRDefault="009C01A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creating user stories </w:t>
      </w:r>
      <w:r w:rsidR="00F20C69" w:rsidRPr="00575703">
        <w:rPr>
          <w:rFonts w:ascii="Century Gothic" w:hAnsi="Century Gothic"/>
          <w:sz w:val="22"/>
          <w:szCs w:val="22"/>
        </w:rPr>
        <w:t xml:space="preserve">in </w:t>
      </w:r>
      <w:r w:rsidR="00F20C69" w:rsidRPr="00575703">
        <w:rPr>
          <w:rFonts w:ascii="Century Gothic" w:hAnsi="Century Gothic"/>
          <w:b/>
          <w:bCs/>
          <w:sz w:val="22"/>
          <w:szCs w:val="22"/>
        </w:rPr>
        <w:t>JIRA</w:t>
      </w:r>
      <w:r w:rsidR="00AE6BBC" w:rsidRPr="00575703">
        <w:rPr>
          <w:rFonts w:ascii="Century Gothic" w:hAnsi="Century Gothic"/>
          <w:b/>
          <w:bCs/>
          <w:sz w:val="22"/>
          <w:szCs w:val="22"/>
        </w:rPr>
        <w:t xml:space="preserve">, </w:t>
      </w:r>
      <w:r w:rsidR="00920CC9" w:rsidRPr="00575703">
        <w:rPr>
          <w:rFonts w:ascii="Century Gothic" w:hAnsi="Century Gothic"/>
          <w:sz w:val="22"/>
          <w:szCs w:val="22"/>
        </w:rPr>
        <w:t xml:space="preserve">adding the tasks to the desired </w:t>
      </w:r>
      <w:r w:rsidR="00920CC9" w:rsidRPr="00575703">
        <w:rPr>
          <w:rFonts w:ascii="Century Gothic" w:hAnsi="Century Gothic"/>
          <w:b/>
          <w:bCs/>
          <w:sz w:val="22"/>
          <w:szCs w:val="22"/>
        </w:rPr>
        <w:t>Sprint.</w:t>
      </w:r>
    </w:p>
    <w:p w14:paraId="060BA29A" w14:textId="20F4B3C1" w:rsidR="00163AAE" w:rsidRPr="00575703" w:rsidRDefault="00163AAE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Providing </w:t>
      </w:r>
      <w:r w:rsidRPr="00575703">
        <w:rPr>
          <w:rFonts w:ascii="Century Gothic" w:hAnsi="Century Gothic"/>
          <w:b/>
          <w:bCs/>
          <w:sz w:val="22"/>
          <w:szCs w:val="22"/>
        </w:rPr>
        <w:t>Production Support</w:t>
      </w:r>
      <w:r w:rsidRPr="00575703">
        <w:rPr>
          <w:rFonts w:ascii="Century Gothic" w:hAnsi="Century Gothic"/>
          <w:sz w:val="22"/>
          <w:szCs w:val="22"/>
        </w:rPr>
        <w:t xml:space="preserve"> by analyzing the issues and fixing them.</w:t>
      </w:r>
      <w:r w:rsidR="00AE6BBC" w:rsidRPr="00575703">
        <w:rPr>
          <w:rFonts w:ascii="Century Gothic" w:hAnsi="Century Gothic"/>
          <w:sz w:val="22"/>
          <w:szCs w:val="22"/>
        </w:rPr>
        <w:t xml:space="preserve"> </w:t>
      </w:r>
    </w:p>
    <w:p w14:paraId="1FD2DEFC" w14:textId="77777777" w:rsidR="00F36514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Experienced in </w:t>
      </w:r>
      <w:r w:rsidRPr="00575703">
        <w:rPr>
          <w:rFonts w:ascii="Century Gothic" w:hAnsi="Century Gothic"/>
          <w:b/>
          <w:bCs/>
          <w:sz w:val="22"/>
          <w:szCs w:val="22"/>
        </w:rPr>
        <w:t>training and mentoring</w:t>
      </w:r>
      <w:r w:rsidRPr="00575703">
        <w:rPr>
          <w:rFonts w:ascii="Century Gothic" w:hAnsi="Century Gothic"/>
          <w:sz w:val="22"/>
          <w:szCs w:val="22"/>
        </w:rPr>
        <w:t xml:space="preserve"> team members with product knowledge and business processes.</w:t>
      </w:r>
    </w:p>
    <w:p w14:paraId="4CDE4DE0" w14:textId="67DEE91F" w:rsidR="00607086" w:rsidRPr="00575703" w:rsidRDefault="00F36514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Fonts w:ascii="Century Gothic" w:hAnsi="Century Gothic"/>
          <w:sz w:val="22"/>
          <w:szCs w:val="22"/>
        </w:rPr>
      </w:pPr>
      <w:bookmarkStart w:id="2" w:name="OLE_LINK3"/>
      <w:bookmarkStart w:id="3" w:name="OLE_LINK4"/>
      <w:r w:rsidRPr="00575703">
        <w:rPr>
          <w:rFonts w:ascii="Century Gothic" w:hAnsi="Century Gothic"/>
          <w:sz w:val="22"/>
          <w:szCs w:val="22"/>
        </w:rPr>
        <w:t>Strong work ethic, taking ownership of all duties and responsibilities and meeting management objectives.</w:t>
      </w:r>
    </w:p>
    <w:p w14:paraId="71AB6A77" w14:textId="4C01FABF" w:rsidR="0046450E" w:rsidRPr="00575703" w:rsidRDefault="001742BF" w:rsidP="005344EC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100" w:afterAutospacing="1"/>
        <w:ind w:left="360"/>
        <w:jc w:val="both"/>
        <w:rPr>
          <w:rStyle w:val="Strong"/>
          <w:rFonts w:ascii="Century Gothic" w:hAnsi="Century Gothic"/>
          <w:b w:val="0"/>
          <w:bCs w:val="0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Very good exposure towards </w:t>
      </w:r>
      <w:r w:rsidRPr="00575703">
        <w:rPr>
          <w:rFonts w:ascii="Century Gothic" w:hAnsi="Century Gothic"/>
          <w:b/>
          <w:bCs/>
          <w:sz w:val="22"/>
          <w:szCs w:val="22"/>
        </w:rPr>
        <w:t>Jenkins</w:t>
      </w:r>
      <w:r w:rsidRPr="00575703">
        <w:rPr>
          <w:rFonts w:ascii="Century Gothic" w:hAnsi="Century Gothic"/>
          <w:sz w:val="22"/>
          <w:szCs w:val="22"/>
        </w:rPr>
        <w:t xml:space="preserve"> and code versioning tools to achieve </w:t>
      </w:r>
      <w:r w:rsidRPr="00575703">
        <w:rPr>
          <w:rFonts w:ascii="Century Gothic" w:hAnsi="Century Gothic"/>
          <w:b/>
          <w:bCs/>
          <w:sz w:val="22"/>
          <w:szCs w:val="22"/>
        </w:rPr>
        <w:t>CI/CD</w:t>
      </w:r>
      <w:r w:rsidRPr="00575703">
        <w:rPr>
          <w:rFonts w:ascii="Century Gothic" w:hAnsi="Century Gothic"/>
          <w:sz w:val="22"/>
          <w:szCs w:val="22"/>
        </w:rPr>
        <w:t xml:space="preserve"> within different Salesforce Orgs and experience in </w:t>
      </w:r>
      <w:r w:rsidRPr="00575703">
        <w:rPr>
          <w:rFonts w:ascii="Century Gothic" w:hAnsi="Century Gothic"/>
          <w:b/>
          <w:bCs/>
          <w:sz w:val="22"/>
          <w:szCs w:val="22"/>
        </w:rPr>
        <w:t>Bitbucket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GitHub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</w:rPr>
        <w:t>GitLab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Jenkins</w:t>
      </w:r>
      <w:r w:rsidRPr="00575703">
        <w:rPr>
          <w:rFonts w:ascii="Century Gothic" w:hAnsi="Century Gothic"/>
          <w:sz w:val="22"/>
          <w:szCs w:val="22"/>
        </w:rPr>
        <w:t xml:space="preserve"> for version control and traceability usage. </w:t>
      </w:r>
      <w:bookmarkStart w:id="4" w:name="OLE_LINK5"/>
      <w:bookmarkStart w:id="5" w:name="OLE_LINK6"/>
      <w:bookmarkEnd w:id="2"/>
      <w:bookmarkEnd w:id="3"/>
    </w:p>
    <w:p w14:paraId="5BFD0A7C" w14:textId="4289276E" w:rsidR="00607086" w:rsidRPr="00575703" w:rsidRDefault="00607086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  <w:r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</w:rPr>
        <w:t>Technical Skills:</w:t>
      </w:r>
      <w:bookmarkEnd w:id="4"/>
      <w:bookmarkEnd w:id="5"/>
    </w:p>
    <w:p w14:paraId="4C83D696" w14:textId="78CC1C25" w:rsidR="00747746" w:rsidRPr="00575703" w:rsidRDefault="00747746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7801"/>
      </w:tblGrid>
      <w:tr w:rsidR="00591433" w:rsidRPr="00575703" w14:paraId="2EC6651D" w14:textId="77777777" w:rsidTr="000C50CB">
        <w:trPr>
          <w:trHeight w:val="1103"/>
        </w:trPr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E988C" w14:textId="5A96D08C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bookmarkStart w:id="6" w:name="OLE_LINK69"/>
            <w:bookmarkStart w:id="7" w:name="OLE_LINK70"/>
            <w:bookmarkStart w:id="8" w:name="OLE_LINK71"/>
            <w:bookmarkStart w:id="9" w:name="OLE_LINK72"/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Salesforce Technologies&amp; Integration.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49EE510" w14:textId="31E1F2E0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Salesforce CRM, Apex Language, Apex Classes/Controllers, Service and Sales Cloud Apex Triggers</w:t>
            </w:r>
            <w:r w:rsidR="001738DB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,</w:t>
            </w:r>
            <w:r w:rsidR="00C27252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 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SOQL, SOSL, Visual Force Pages / Components, Workflow &amp; Approvals Process,</w:t>
            </w:r>
            <w:r w:rsidR="003A5226" w:rsidRPr="0057570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3A5226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Schema </w:t>
            </w:r>
            <w:r w:rsidR="00903E5C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Builder,</w:t>
            </w:r>
            <w:r w:rsidR="00903E5C" w:rsidRPr="00575703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="00903E5C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Dashboards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, Custom Objects, Knowledge on </w:t>
            </w:r>
            <w:proofErr w:type="spellStart"/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Mulesoft</w:t>
            </w:r>
            <w:proofErr w:type="spellEnd"/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 Integration tool, Rest and Soap API.</w:t>
            </w:r>
          </w:p>
        </w:tc>
      </w:tr>
      <w:tr w:rsidR="00591433" w:rsidRPr="00575703" w14:paraId="79CCA7A2" w14:textId="77777777" w:rsidTr="000C50CB">
        <w:trPr>
          <w:trHeight w:val="327"/>
        </w:trPr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1DC42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Sales force 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A0B97D6" w14:textId="3B02FE29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Force.com, Eclipse IDE Plug-in, Visual Studio </w:t>
            </w:r>
            <w:r w:rsidR="000322E2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 xml:space="preserve">Code </w:t>
            </w: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and IntelliJ IDE.</w:t>
            </w:r>
          </w:p>
        </w:tc>
      </w:tr>
      <w:tr w:rsidR="00591433" w:rsidRPr="00575703" w14:paraId="090600A4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3B47E937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Operating Systems</w:t>
            </w:r>
          </w:p>
        </w:tc>
        <w:tc>
          <w:tcPr>
            <w:tcW w:w="7801" w:type="dxa"/>
            <w:shd w:val="clear" w:color="auto" w:fill="auto"/>
          </w:tcPr>
          <w:p w14:paraId="50CAA418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Microsoft Windows, Linux, Unix, Mac.</w:t>
            </w:r>
          </w:p>
        </w:tc>
      </w:tr>
      <w:tr w:rsidR="00591433" w:rsidRPr="00575703" w14:paraId="4FBB5460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465357D6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Languages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065D98CB" w14:textId="67E9EC50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Apex.</w:t>
            </w:r>
          </w:p>
        </w:tc>
      </w:tr>
      <w:tr w:rsidR="00591433" w:rsidRPr="00575703" w14:paraId="53A19002" w14:textId="77777777" w:rsidTr="000C50CB">
        <w:trPr>
          <w:trHeight w:val="327"/>
        </w:trPr>
        <w:tc>
          <w:tcPr>
            <w:tcW w:w="2616" w:type="dxa"/>
            <w:shd w:val="clear" w:color="auto" w:fill="auto"/>
            <w:vAlign w:val="center"/>
          </w:tcPr>
          <w:p w14:paraId="60A0BC4B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Web Technologies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16465C9" w14:textId="0484240C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HTML, CSS, JavaScript, XML, AJAX, SOAP, JSON</w:t>
            </w:r>
            <w:r w:rsidR="005D75DF"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.</w:t>
            </w:r>
          </w:p>
        </w:tc>
      </w:tr>
      <w:tr w:rsidR="00591433" w:rsidRPr="00575703" w14:paraId="238556F2" w14:textId="77777777" w:rsidTr="000C50CB">
        <w:trPr>
          <w:trHeight w:val="335"/>
        </w:trPr>
        <w:tc>
          <w:tcPr>
            <w:tcW w:w="2616" w:type="dxa"/>
            <w:shd w:val="clear" w:color="auto" w:fill="auto"/>
            <w:vAlign w:val="center"/>
          </w:tcPr>
          <w:p w14:paraId="781E7B35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Database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469A254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ORACLE SQL, MySQL.</w:t>
            </w:r>
          </w:p>
        </w:tc>
      </w:tr>
      <w:tr w:rsidR="00591433" w:rsidRPr="00575703" w14:paraId="60F46971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4D654101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Tools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07B9AF4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Apex Data Loader, Eclipse, Workbench, Force.com Explorer, Mavens mate, Salesforce DX.</w:t>
            </w:r>
          </w:p>
        </w:tc>
      </w:tr>
      <w:tr w:rsidR="00591433" w:rsidRPr="00575703" w14:paraId="5B265514" w14:textId="77777777" w:rsidTr="000C50CB">
        <w:trPr>
          <w:trHeight w:val="527"/>
        </w:trPr>
        <w:tc>
          <w:tcPr>
            <w:tcW w:w="2616" w:type="dxa"/>
            <w:shd w:val="clear" w:color="auto" w:fill="auto"/>
            <w:vAlign w:val="center"/>
          </w:tcPr>
          <w:p w14:paraId="1B7DF5FC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SDLC Methodologies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4A528788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Waterfall, V-model, Agile and Scrum methodologies.</w:t>
            </w:r>
          </w:p>
        </w:tc>
      </w:tr>
      <w:tr w:rsidR="00591433" w:rsidRPr="00575703" w14:paraId="6BC0DAFA" w14:textId="77777777" w:rsidTr="000C50CB">
        <w:trPr>
          <w:trHeight w:val="102"/>
        </w:trPr>
        <w:tc>
          <w:tcPr>
            <w:tcW w:w="2616" w:type="dxa"/>
            <w:shd w:val="clear" w:color="auto" w:fill="auto"/>
            <w:vAlign w:val="center"/>
          </w:tcPr>
          <w:p w14:paraId="689AD6F3" w14:textId="77777777" w:rsidR="00591433" w:rsidRPr="00575703" w:rsidRDefault="00591433" w:rsidP="00BC29C9">
            <w:pPr>
              <w:pStyle w:val="divdocumentsinglecolumn"/>
              <w:shd w:val="clear" w:color="auto" w:fill="FFFFFF"/>
              <w:spacing w:line="320" w:lineRule="atLeast"/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b/>
                <w:bCs/>
                <w:color w:val="333333"/>
                <w:sz w:val="22"/>
                <w:szCs w:val="22"/>
              </w:rPr>
              <w:t>Others</w:t>
            </w:r>
          </w:p>
        </w:tc>
        <w:tc>
          <w:tcPr>
            <w:tcW w:w="7801" w:type="dxa"/>
            <w:shd w:val="clear" w:color="auto" w:fill="auto"/>
            <w:vAlign w:val="center"/>
          </w:tcPr>
          <w:p w14:paraId="17351DB1" w14:textId="77777777" w:rsidR="00591433" w:rsidRPr="00575703" w:rsidRDefault="00591433" w:rsidP="00575703">
            <w:pPr>
              <w:pStyle w:val="divdocumentsinglecolumn"/>
              <w:shd w:val="clear" w:color="auto" w:fill="FFFFFF"/>
              <w:spacing w:line="320" w:lineRule="atLeast"/>
              <w:jc w:val="both"/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</w:pPr>
            <w:r w:rsidRPr="00575703">
              <w:rPr>
                <w:rStyle w:val="span"/>
                <w:rFonts w:ascii="Century Gothic" w:eastAsia="Century Gothic" w:hAnsi="Century Gothic" w:cs="Century Gothic"/>
                <w:color w:val="333333"/>
                <w:sz w:val="22"/>
                <w:szCs w:val="22"/>
              </w:rPr>
              <w:t>Workflows, Approval processes, Triggers, Validation Rules.</w:t>
            </w:r>
          </w:p>
        </w:tc>
      </w:tr>
      <w:bookmarkEnd w:id="6"/>
      <w:bookmarkEnd w:id="7"/>
      <w:bookmarkEnd w:id="8"/>
      <w:bookmarkEnd w:id="9"/>
    </w:tbl>
    <w:p w14:paraId="3C96409D" w14:textId="77777777" w:rsidR="003D36AF" w:rsidRPr="00575703" w:rsidRDefault="003D36AF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</w:p>
    <w:p w14:paraId="4960A79C" w14:textId="67A19321" w:rsidR="00747746" w:rsidRPr="00575703" w:rsidRDefault="00C235FA" w:rsidP="00575703">
      <w:pPr>
        <w:pStyle w:val="NormalWeb"/>
        <w:shd w:val="clear" w:color="auto" w:fill="FFFFFF"/>
        <w:spacing w:before="210" w:beforeAutospacing="0" w:after="0" w:afterAutospacing="0"/>
        <w:jc w:val="both"/>
        <w:rPr>
          <w:rStyle w:val="Strong"/>
          <w:rFonts w:ascii="Century Gothic" w:hAnsi="Century Gothic"/>
          <w:color w:val="000000"/>
          <w:sz w:val="22"/>
          <w:szCs w:val="22"/>
          <w:u w:val="single"/>
        </w:rPr>
      </w:pPr>
      <w:r w:rsidRPr="00575703">
        <w:rPr>
          <w:rStyle w:val="Strong"/>
          <w:rFonts w:ascii="Century Gothic" w:hAnsi="Century Gothic"/>
          <w:color w:val="000000"/>
          <w:sz w:val="22"/>
          <w:szCs w:val="22"/>
          <w:u w:val="single"/>
        </w:rPr>
        <w:t>Certification:</w:t>
      </w:r>
    </w:p>
    <w:p w14:paraId="4EB4E969" w14:textId="7996C7F6" w:rsidR="00D3276D" w:rsidRPr="00575703" w:rsidRDefault="00D3276D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Salesforce Force.com Administrator (ADM 201)</w:t>
      </w:r>
    </w:p>
    <w:p w14:paraId="28E4AF59" w14:textId="7BCCDA08" w:rsidR="00D3276D" w:rsidRDefault="00D3276D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Salesforce Force.com </w:t>
      </w:r>
      <w:r w:rsidR="002459BD" w:rsidRPr="00575703">
        <w:rPr>
          <w:rFonts w:ascii="Century Gothic" w:hAnsi="Century Gothic"/>
          <w:sz w:val="22"/>
          <w:szCs w:val="22"/>
        </w:rPr>
        <w:t>Platfor</w:t>
      </w:r>
      <w:r w:rsidR="00E16C13" w:rsidRPr="00575703">
        <w:rPr>
          <w:rFonts w:ascii="Century Gothic" w:hAnsi="Century Gothic"/>
          <w:sz w:val="22"/>
          <w:szCs w:val="22"/>
        </w:rPr>
        <w:t xml:space="preserve">m </w:t>
      </w:r>
      <w:r w:rsidRPr="00575703">
        <w:rPr>
          <w:rFonts w:ascii="Century Gothic" w:hAnsi="Century Gothic"/>
          <w:sz w:val="22"/>
          <w:szCs w:val="22"/>
        </w:rPr>
        <w:t xml:space="preserve">App </w:t>
      </w:r>
      <w:r w:rsidR="007E5098" w:rsidRPr="00575703">
        <w:rPr>
          <w:rFonts w:ascii="Century Gothic" w:hAnsi="Century Gothic"/>
          <w:sz w:val="22"/>
          <w:szCs w:val="22"/>
        </w:rPr>
        <w:t xml:space="preserve">Builder </w:t>
      </w:r>
    </w:p>
    <w:p w14:paraId="7CD56687" w14:textId="21CB528A" w:rsidR="00575703" w:rsidRDefault="00575703" w:rsidP="00575703">
      <w:pPr>
        <w:jc w:val="both"/>
        <w:rPr>
          <w:rFonts w:ascii="Century Gothic" w:hAnsi="Century Gothic"/>
          <w:sz w:val="22"/>
          <w:szCs w:val="22"/>
        </w:rPr>
      </w:pPr>
    </w:p>
    <w:p w14:paraId="102A379A" w14:textId="15334AB1" w:rsidR="00575703" w:rsidRDefault="00B82FDC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B82FDC">
        <w:rPr>
          <w:rFonts w:ascii="Century Gothic" w:hAnsi="Century Gothic"/>
          <w:b/>
          <w:bCs/>
          <w:sz w:val="22"/>
          <w:szCs w:val="22"/>
          <w:u w:val="single"/>
        </w:rPr>
        <w:t>Salesforce Trailblazer Link:</w:t>
      </w:r>
    </w:p>
    <w:p w14:paraId="6BC515A1" w14:textId="77777777" w:rsidR="003E07FA" w:rsidRPr="00B82FDC" w:rsidRDefault="003E07FA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323E79BC" w14:textId="2210C83C" w:rsidR="00903E5C" w:rsidRDefault="00302EFD" w:rsidP="00575703">
      <w:pPr>
        <w:jc w:val="both"/>
        <w:rPr>
          <w:rFonts w:ascii="Century Gothic" w:hAnsi="Century Gothic"/>
          <w:sz w:val="22"/>
          <w:szCs w:val="22"/>
        </w:rPr>
      </w:pPr>
      <w:hyperlink r:id="rId10" w:history="1">
        <w:r w:rsidR="003E07FA" w:rsidRPr="004D4F47">
          <w:rPr>
            <w:rStyle w:val="Hyperlink"/>
            <w:rFonts w:ascii="Century Gothic" w:hAnsi="Century Gothic"/>
            <w:sz w:val="22"/>
            <w:szCs w:val="22"/>
          </w:rPr>
          <w:t>https://trailblazer.me/id/sagar21</w:t>
        </w:r>
      </w:hyperlink>
    </w:p>
    <w:p w14:paraId="301B13B8" w14:textId="77777777" w:rsidR="00B82FDC" w:rsidRPr="00575703" w:rsidRDefault="00B82FDC" w:rsidP="00575703">
      <w:pPr>
        <w:jc w:val="both"/>
        <w:rPr>
          <w:rFonts w:ascii="Century Gothic" w:hAnsi="Century Gothic"/>
          <w:sz w:val="22"/>
          <w:szCs w:val="22"/>
        </w:rPr>
      </w:pPr>
    </w:p>
    <w:p w14:paraId="1334D5BD" w14:textId="7DE76C9B" w:rsidR="00C235FA" w:rsidRPr="00575703" w:rsidRDefault="00C235FA" w:rsidP="00575703">
      <w:pPr>
        <w:jc w:val="both"/>
        <w:rPr>
          <w:rFonts w:ascii="Century Gothic" w:hAnsi="Century Gothic"/>
          <w:b/>
          <w:bCs/>
          <w:sz w:val="22"/>
          <w:szCs w:val="22"/>
          <w:u w:val="single"/>
        </w:rPr>
      </w:pPr>
      <w:r w:rsidRPr="00575703">
        <w:rPr>
          <w:rFonts w:ascii="Century Gothic" w:hAnsi="Century Gothic"/>
          <w:b/>
          <w:bCs/>
          <w:sz w:val="22"/>
          <w:szCs w:val="22"/>
          <w:u w:val="single"/>
        </w:rPr>
        <w:t xml:space="preserve">Education: </w:t>
      </w:r>
    </w:p>
    <w:p w14:paraId="6CF8657C" w14:textId="77777777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Master’s In information Assurance/Security</w:t>
      </w:r>
    </w:p>
    <w:p w14:paraId="105A3E3C" w14:textId="49440612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Graduated in</w:t>
      </w:r>
      <w:r w:rsidR="00486471">
        <w:rPr>
          <w:rFonts w:ascii="Century Gothic" w:hAnsi="Century Gothic"/>
          <w:sz w:val="22"/>
          <w:szCs w:val="22"/>
        </w:rPr>
        <w:t xml:space="preserve"> </w:t>
      </w:r>
      <w:r w:rsidR="002F202D" w:rsidRPr="00575703">
        <w:rPr>
          <w:rFonts w:ascii="Century Gothic" w:hAnsi="Century Gothic"/>
          <w:sz w:val="22"/>
          <w:szCs w:val="22"/>
        </w:rPr>
        <w:t>2016.</w:t>
      </w:r>
    </w:p>
    <w:p w14:paraId="711244C2" w14:textId="284DD2DD" w:rsidR="00C235FA" w:rsidRPr="00575703" w:rsidRDefault="00C235FA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Wilmington University, DE</w:t>
      </w:r>
    </w:p>
    <w:p w14:paraId="4C9F34F0" w14:textId="12BEAE10" w:rsidR="005E6273" w:rsidRPr="00575703" w:rsidRDefault="005E6273" w:rsidP="00575703">
      <w:pPr>
        <w:jc w:val="both"/>
        <w:rPr>
          <w:rFonts w:ascii="Century Gothic" w:hAnsi="Century Gothic"/>
          <w:sz w:val="22"/>
          <w:szCs w:val="22"/>
        </w:rPr>
      </w:pPr>
    </w:p>
    <w:p w14:paraId="38284B3E" w14:textId="1EFEA0A3" w:rsidR="005E6273" w:rsidRPr="00575703" w:rsidRDefault="008E7FD0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Bachelor’s in computer science engineering</w:t>
      </w:r>
    </w:p>
    <w:p w14:paraId="70B3FC48" w14:textId="2660DCB0" w:rsidR="009B3849" w:rsidRPr="00575703" w:rsidRDefault="009B3849" w:rsidP="00575703">
      <w:pPr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Graduate</w:t>
      </w:r>
      <w:r w:rsidR="008E7FD0" w:rsidRPr="00575703">
        <w:rPr>
          <w:rFonts w:ascii="Century Gothic" w:hAnsi="Century Gothic"/>
          <w:sz w:val="22"/>
          <w:szCs w:val="22"/>
        </w:rPr>
        <w:t>d in</w:t>
      </w:r>
      <w:r w:rsidR="00AC5249" w:rsidRPr="00575703">
        <w:rPr>
          <w:rFonts w:ascii="Century Gothic" w:hAnsi="Century Gothic"/>
          <w:sz w:val="22"/>
          <w:szCs w:val="22"/>
        </w:rPr>
        <w:t xml:space="preserve"> </w:t>
      </w:r>
      <w:r w:rsidR="005C4719" w:rsidRPr="00575703">
        <w:rPr>
          <w:rFonts w:ascii="Century Gothic" w:hAnsi="Century Gothic"/>
          <w:sz w:val="22"/>
          <w:szCs w:val="22"/>
        </w:rPr>
        <w:t>2011.</w:t>
      </w:r>
    </w:p>
    <w:p w14:paraId="4DEBF391" w14:textId="18090D20" w:rsidR="0060584F" w:rsidRPr="00575703" w:rsidRDefault="00804320" w:rsidP="00575703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JNTU</w:t>
      </w:r>
      <w:r w:rsidR="00F209A3" w:rsidRPr="00575703">
        <w:rPr>
          <w:rFonts w:ascii="Century Gothic" w:hAnsi="Century Gothic"/>
          <w:sz w:val="22"/>
          <w:szCs w:val="22"/>
        </w:rPr>
        <w:t xml:space="preserve"> INDIA</w:t>
      </w:r>
      <w:r w:rsidR="00627AAF" w:rsidRPr="00575703">
        <w:rPr>
          <w:rFonts w:ascii="Century Gothic" w:hAnsi="Century Gothic"/>
          <w:sz w:val="22"/>
          <w:szCs w:val="22"/>
        </w:rPr>
        <w:t>.</w:t>
      </w:r>
    </w:p>
    <w:p w14:paraId="4ED5D157" w14:textId="77777777" w:rsidR="00575703" w:rsidRPr="00575703" w:rsidRDefault="0057570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14:paraId="067F54E8" w14:textId="42E804A8" w:rsidR="00607086" w:rsidRPr="00575703" w:rsidRDefault="00607086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575703">
        <w:rPr>
          <w:rFonts w:ascii="Century Gothic" w:hAnsi="Century Gothic"/>
          <w:b/>
          <w:sz w:val="22"/>
          <w:szCs w:val="22"/>
          <w:u w:val="single"/>
        </w:rPr>
        <w:t>Professional Experience:</w:t>
      </w:r>
    </w:p>
    <w:p w14:paraId="508F903C" w14:textId="77777777" w:rsidR="00741A9C" w:rsidRPr="00575703" w:rsidRDefault="00741A9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5743EEAD" w14:textId="77518D8E" w:rsidR="00A93BC8" w:rsidRPr="00575703" w:rsidRDefault="00A93BC8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Nationwide Mutual Insurance</w:t>
      </w:r>
      <w:r w:rsidR="006551B6" w:rsidRPr="00575703">
        <w:rPr>
          <w:rFonts w:ascii="Century Gothic" w:hAnsi="Century Gothic"/>
          <w:b/>
          <w:sz w:val="22"/>
          <w:szCs w:val="22"/>
        </w:rPr>
        <w:t>, OH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 </w:t>
      </w:r>
      <w:r w:rsidR="00575703">
        <w:rPr>
          <w:rFonts w:ascii="Century Gothic" w:hAnsi="Century Gothic"/>
          <w:b/>
          <w:sz w:val="22"/>
          <w:szCs w:val="22"/>
        </w:rPr>
        <w:t xml:space="preserve">   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May 2019 </w:t>
      </w:r>
      <w:r w:rsidR="002E2595" w:rsidRPr="00575703">
        <w:rPr>
          <w:rFonts w:ascii="Century Gothic" w:hAnsi="Century Gothic"/>
          <w:b/>
          <w:sz w:val="22"/>
          <w:szCs w:val="22"/>
        </w:rPr>
        <w:t>–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9C2789">
        <w:rPr>
          <w:rFonts w:ascii="Century Gothic" w:hAnsi="Century Gothic"/>
          <w:b/>
          <w:sz w:val="22"/>
          <w:szCs w:val="22"/>
        </w:rPr>
        <w:t>Current</w:t>
      </w:r>
    </w:p>
    <w:p w14:paraId="4D67CF12" w14:textId="5C7F693C" w:rsidR="009F3FC2" w:rsidRPr="00575703" w:rsidRDefault="001D105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1EF50F5F" w14:textId="77777777" w:rsidR="00A944F1" w:rsidRPr="00575703" w:rsidRDefault="00A944F1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3140D136" w14:textId="61CFF292" w:rsidR="00A944F1" w:rsidRPr="00575703" w:rsidRDefault="009F3FC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Projection Description:</w:t>
      </w:r>
    </w:p>
    <w:p w14:paraId="7741292E" w14:textId="77777777" w:rsidR="000A6D10" w:rsidRPr="00575703" w:rsidRDefault="000A6D10" w:rsidP="00575703">
      <w:pPr>
        <w:shd w:val="clear" w:color="auto" w:fill="FFFFFF"/>
        <w:jc w:val="both"/>
        <w:rPr>
          <w:rFonts w:ascii="Century Gothic" w:eastAsiaTheme="minorHAnsi" w:hAnsi="Century Gothic" w:cs="AppleSystemUIFont"/>
          <w:sz w:val="21"/>
          <w:szCs w:val="22"/>
          <w:lang w:eastAsia="en-US"/>
        </w:rPr>
      </w:pPr>
    </w:p>
    <w:p w14:paraId="5F5C8998" w14:textId="1968F8DF" w:rsidR="00A944F1" w:rsidRPr="00575703" w:rsidRDefault="000A6D10" w:rsidP="00575703">
      <w:pPr>
        <w:shd w:val="clear" w:color="auto" w:fill="FFFFFF"/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eastAsiaTheme="minorHAnsi" w:hAnsi="Century Gothic" w:cs="AppleSystemUIFont"/>
          <w:sz w:val="21"/>
          <w:szCs w:val="22"/>
          <w:lang w:eastAsia="en-US"/>
        </w:rPr>
        <w:t xml:space="preserve">   N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ationwide Mutual Insurance Company and affiliated companies is a group of large </w:t>
      </w:r>
      <w:hyperlink r:id="rId11" w:history="1">
        <w:r w:rsidRPr="00575703">
          <w:rPr>
            <w:rFonts w:ascii="Century Gothic" w:hAnsi="Century Gothic"/>
            <w:sz w:val="22"/>
            <w:szCs w:val="22"/>
            <w:shd w:val="clear" w:color="auto" w:fill="FFFFFF"/>
          </w:rPr>
          <w:t>U.S.</w:t>
        </w:r>
      </w:hyperlink>
      <w:r w:rsidRPr="00575703">
        <w:rPr>
          <w:rFonts w:ascii="Century Gothic" w:hAnsi="Century Gothic"/>
          <w:sz w:val="22"/>
          <w:szCs w:val="22"/>
          <w:shd w:val="clear" w:color="auto" w:fill="FFFFFF"/>
        </w:rPr>
        <w:t> </w:t>
      </w:r>
      <w:hyperlink r:id="rId12" w:history="1">
        <w:r w:rsidRPr="00575703">
          <w:rPr>
            <w:rFonts w:ascii="Century Gothic" w:hAnsi="Century Gothic"/>
            <w:sz w:val="22"/>
            <w:szCs w:val="22"/>
            <w:shd w:val="clear" w:color="auto" w:fill="FFFFFF"/>
          </w:rPr>
          <w:t>insurance</w:t>
        </w:r>
      </w:hyperlink>
      <w:r w:rsidRPr="00575703">
        <w:rPr>
          <w:rFonts w:ascii="Century Gothic" w:hAnsi="Century Gothic"/>
          <w:sz w:val="22"/>
          <w:szCs w:val="22"/>
          <w:shd w:val="clear" w:color="auto" w:fill="FFFFFF"/>
        </w:rPr>
        <w:t> and financial services 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companies based in Columbus, OH. Nationwide Implemented 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S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alesforce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Sales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Service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,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Financial </w:t>
      </w:r>
      <w:r w:rsidR="00A944F1" w:rsidRPr="00575703">
        <w:rPr>
          <w:rFonts w:ascii="Century Gothic" w:hAnsi="Century Gothic"/>
          <w:sz w:val="22"/>
          <w:szCs w:val="22"/>
          <w:shd w:val="clear" w:color="auto" w:fill="FFFFFF"/>
        </w:rPr>
        <w:t>cloud for the P&amp;C business unit to manage the customers in the salesforce platform.</w:t>
      </w:r>
    </w:p>
    <w:p w14:paraId="5FBBBABC" w14:textId="6D45FE7C" w:rsidR="000946B2" w:rsidRPr="00575703" w:rsidRDefault="000946B2" w:rsidP="00575703">
      <w:pPr>
        <w:shd w:val="clear" w:color="auto" w:fill="FFFFFF"/>
        <w:jc w:val="both"/>
        <w:rPr>
          <w:rFonts w:ascii="Century Gothic" w:hAnsi="Century Gothic"/>
          <w:b/>
          <w:bCs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Responsibilities</w:t>
      </w:r>
      <w:r w:rsidR="00CD06A1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:</w:t>
      </w:r>
    </w:p>
    <w:p w14:paraId="2685F34D" w14:textId="77777777" w:rsidR="00161915" w:rsidRPr="005344EC" w:rsidRDefault="009B2F40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Financial Services Cloud</w:t>
      </w:r>
      <w:r w:rsidRPr="005344EC">
        <w:rPr>
          <w:rFonts w:ascii="Century Gothic" w:hAnsi="Century Gothic"/>
          <w:sz w:val="22"/>
          <w:szCs w:val="22"/>
        </w:rPr>
        <w:t xml:space="preserve"> Package in existing Salesforce Instance. Configured financial account roles and </w:t>
      </w:r>
      <w:r w:rsidRPr="005344EC">
        <w:rPr>
          <w:rFonts w:ascii="Century Gothic" w:hAnsi="Century Gothic"/>
          <w:b/>
          <w:bCs/>
          <w:sz w:val="22"/>
          <w:szCs w:val="22"/>
        </w:rPr>
        <w:t>financial goals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7A91E0DC" w14:textId="0D3EE0E5" w:rsidR="00161915" w:rsidRPr="005344EC" w:rsidRDefault="00161915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analytics dashboards</w:t>
      </w:r>
      <w:r w:rsidRPr="005344EC">
        <w:rPr>
          <w:rFonts w:ascii="Century Gothic" w:hAnsi="Century Gothic"/>
          <w:sz w:val="22"/>
          <w:szCs w:val="22"/>
        </w:rPr>
        <w:t xml:space="preserve"> embedded directly into </w:t>
      </w:r>
      <w:r w:rsidRPr="005344EC">
        <w:rPr>
          <w:rFonts w:ascii="Century Gothic" w:hAnsi="Century Gothic"/>
          <w:b/>
          <w:bCs/>
          <w:sz w:val="22"/>
          <w:szCs w:val="22"/>
        </w:rPr>
        <w:t>Financial Services Cloud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323625DE" w14:textId="60BE78DA" w:rsidR="009B2F40" w:rsidRPr="00575703" w:rsidRDefault="009B2F40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eastAsiaTheme="minorHAnsi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eastAsiaTheme="minorHAnsi" w:hAnsi="Century Gothic"/>
          <w:sz w:val="22"/>
          <w:szCs w:val="22"/>
          <w:shd w:val="clear" w:color="auto" w:fill="FFFFFF"/>
        </w:rPr>
        <w:t>Gathered business requirements in User sprint meetings by communicating with business team and implemented in the application.</w:t>
      </w:r>
    </w:p>
    <w:p w14:paraId="53D7FD37" w14:textId="33415142" w:rsidR="00BB6C3C" w:rsidRPr="005344EC" w:rsidRDefault="007A0AB7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>Worked on</w:t>
      </w:r>
      <w:r w:rsidR="007E01ED"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 various standard objects like </w:t>
      </w:r>
      <w:r w:rsidR="007E01ED" w:rsidRPr="005344EC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Accounts, Contacts, Leads and Opportunities</w:t>
      </w:r>
      <w:r w:rsidR="007E01ED" w:rsidRPr="005344EC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14:paraId="0F71CDF4" w14:textId="7EDCFCCD" w:rsidR="000D64C2" w:rsidRPr="005344EC" w:rsidRDefault="000D64C2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business processes</w:t>
      </w:r>
      <w:r w:rsidRPr="005344EC">
        <w:rPr>
          <w:rFonts w:ascii="Century Gothic" w:hAnsi="Century Gothic"/>
          <w:sz w:val="22"/>
          <w:szCs w:val="22"/>
        </w:rPr>
        <w:t xml:space="preserve"> for custom and standard objects with appropriate record type and assigned them to specific profiles and page layouts.</w:t>
      </w:r>
    </w:p>
    <w:p w14:paraId="1C545ED0" w14:textId="1A6C93F0" w:rsidR="007E01ED" w:rsidRPr="005344EC" w:rsidRDefault="007E01E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Designed, </w:t>
      </w:r>
      <w:r w:rsidR="001A0621" w:rsidRPr="005344EC">
        <w:rPr>
          <w:rFonts w:ascii="Century Gothic" w:hAnsi="Century Gothic"/>
          <w:sz w:val="22"/>
          <w:szCs w:val="22"/>
          <w:shd w:val="clear" w:color="auto" w:fill="FFFFFF"/>
        </w:rPr>
        <w:t>Implemented,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 and deployed the </w:t>
      </w:r>
      <w:r w:rsidRPr="005344EC">
        <w:rPr>
          <w:rStyle w:val="Strong"/>
          <w:rFonts w:ascii="Century Gothic" w:hAnsi="Century Gothic"/>
          <w:color w:val="000000"/>
          <w:sz w:val="22"/>
          <w:szCs w:val="22"/>
          <w:shd w:val="clear" w:color="auto" w:fill="FFFFFF"/>
        </w:rPr>
        <w:t>Custom objects, Page layouts, Custom tabs, Components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> to suit to the needs of the application.</w:t>
      </w:r>
    </w:p>
    <w:p w14:paraId="4D62CF90" w14:textId="77777777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users, roles, public groups, sharing rules</w:t>
      </w:r>
      <w:r w:rsidRPr="005344EC">
        <w:rPr>
          <w:rFonts w:ascii="Century Gothic" w:hAnsi="Century Gothic"/>
          <w:sz w:val="22"/>
          <w:szCs w:val="22"/>
        </w:rPr>
        <w:t xml:space="preserve"> and record level permissions to manage sharing access among different users.</w:t>
      </w:r>
    </w:p>
    <w:p w14:paraId="62C1A2CC" w14:textId="77777777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 and created junction objects to establish connectivity among objects.</w:t>
      </w:r>
    </w:p>
    <w:p w14:paraId="52742957" w14:textId="72CA968B" w:rsidR="00D40936" w:rsidRPr="005344EC" w:rsidRDefault="00D4093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 record detail and edit pages.</w:t>
      </w:r>
    </w:p>
    <w:p w14:paraId="2CF7943D" w14:textId="02031717" w:rsidR="000C6EDC" w:rsidRPr="005344EC" w:rsidRDefault="000C6EDC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  <w:shd w:val="clear" w:color="auto" w:fill="FFFFFF"/>
        </w:rPr>
        <w:t xml:space="preserve">Analyzed and implemented the </w:t>
      </w:r>
      <w:r w:rsidRPr="005344EC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Security model (Object level, Field level and Record level) using Profiles, Roles and Sharing Model (Organizational-wide defaults &amp; Sharing rules) </w:t>
      </w:r>
      <w:r w:rsidRPr="005344EC">
        <w:rPr>
          <w:rFonts w:ascii="Century Gothic" w:hAnsi="Century Gothic"/>
          <w:sz w:val="22"/>
          <w:szCs w:val="22"/>
          <w:shd w:val="clear" w:color="auto" w:fill="FFFFFF"/>
        </w:rPr>
        <w:t>settings.</w:t>
      </w:r>
    </w:p>
    <w:p w14:paraId="4AEEF769" w14:textId="06D4F766" w:rsidR="00DA6CB8" w:rsidRPr="005344EC" w:rsidRDefault="00DA6CB8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new User Accounts and assigned Profiles as per their </w:t>
      </w:r>
      <w:r w:rsidRPr="005344EC">
        <w:rPr>
          <w:rFonts w:ascii="Century Gothic" w:hAnsi="Century Gothic"/>
          <w:b/>
          <w:bCs/>
          <w:sz w:val="22"/>
          <w:szCs w:val="22"/>
        </w:rPr>
        <w:t>role in role hierarchy.</w:t>
      </w:r>
    </w:p>
    <w:p w14:paraId="711A1D55" w14:textId="151622C8" w:rsidR="00311E99" w:rsidRPr="00575703" w:rsidRDefault="00311E99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Assign users to </w:t>
      </w:r>
      <w:r w:rsidRPr="00575703">
        <w:rPr>
          <w:rFonts w:ascii="Century Gothic" w:hAnsi="Century Gothic"/>
          <w:b/>
          <w:bCs/>
          <w:sz w:val="22"/>
          <w:szCs w:val="22"/>
        </w:rPr>
        <w:t>Permission Sets</w:t>
      </w:r>
      <w:r w:rsidRPr="00575703">
        <w:rPr>
          <w:rFonts w:ascii="Century Gothic" w:hAnsi="Century Gothic"/>
          <w:sz w:val="22"/>
          <w:szCs w:val="22"/>
        </w:rPr>
        <w:t xml:space="preserve">, Public groups, Queues, </w:t>
      </w:r>
      <w:r w:rsidRPr="00575703">
        <w:rPr>
          <w:rFonts w:ascii="Century Gothic" w:hAnsi="Century Gothic"/>
          <w:b/>
          <w:bCs/>
          <w:sz w:val="22"/>
          <w:szCs w:val="22"/>
        </w:rPr>
        <w:t>Profiles and Roles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="00F645D3" w:rsidRPr="00575703">
        <w:rPr>
          <w:rFonts w:ascii="Century Gothic" w:hAnsi="Century Gothic"/>
          <w:sz w:val="22"/>
          <w:szCs w:val="22"/>
        </w:rPr>
        <w:t xml:space="preserve">as per the </w:t>
      </w:r>
      <w:r w:rsidRPr="00575703">
        <w:rPr>
          <w:rFonts w:ascii="Century Gothic" w:hAnsi="Century Gothic"/>
          <w:sz w:val="22"/>
          <w:szCs w:val="22"/>
        </w:rPr>
        <w:t>business needs.</w:t>
      </w:r>
    </w:p>
    <w:p w14:paraId="14AE9FD8" w14:textId="46FBF402" w:rsidR="000E1151" w:rsidRPr="005344EC" w:rsidRDefault="000E115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various </w:t>
      </w:r>
      <w:r w:rsidRPr="005344EC">
        <w:rPr>
          <w:rFonts w:ascii="Century Gothic" w:hAnsi="Century Gothic"/>
          <w:b/>
          <w:bCs/>
          <w:sz w:val="22"/>
          <w:szCs w:val="22"/>
        </w:rPr>
        <w:t>picklists, formula fields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, automated</w:t>
      </w:r>
      <w:r w:rsidR="00291ACC" w:rsidRPr="005344E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alerts, field updates, and Email generation leading to effective Web-to-Lead communication with</w:t>
      </w:r>
      <w:r w:rsidR="00937F9E" w:rsidRPr="005344EC">
        <w:rPr>
          <w:rFonts w:ascii="Century Gothic" w:hAnsi="Century Gothic"/>
          <w:b/>
          <w:bCs/>
          <w:sz w:val="22"/>
          <w:szCs w:val="22"/>
        </w:rPr>
        <w:t xml:space="preserve"> c</w:t>
      </w:r>
      <w:r w:rsidR="00566E3A" w:rsidRPr="005344EC">
        <w:rPr>
          <w:rFonts w:ascii="Century Gothic" w:hAnsi="Century Gothic"/>
          <w:b/>
          <w:bCs/>
          <w:sz w:val="22"/>
          <w:szCs w:val="22"/>
        </w:rPr>
        <w:t>ustomers and partner portals.</w:t>
      </w:r>
      <w:r w:rsidR="00256505" w:rsidRPr="005344EC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and custom report types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0D411426" w14:textId="4218448A" w:rsidR="000E1151" w:rsidRPr="009327F8" w:rsidRDefault="000E1151" w:rsidP="009327F8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workflow rules</w:t>
      </w:r>
      <w:r w:rsidRPr="005344EC">
        <w:rPr>
          <w:rFonts w:ascii="Century Gothic" w:hAnsi="Century Gothic"/>
          <w:sz w:val="22"/>
          <w:szCs w:val="22"/>
        </w:rPr>
        <w:t xml:space="preserve"> to send notifications to agents to start provisioning the VOIP services once the order is shipped.</w:t>
      </w:r>
    </w:p>
    <w:p w14:paraId="5BA3301A" w14:textId="0137C34A" w:rsidR="0081792D" w:rsidRPr="00575703" w:rsidRDefault="008B34CB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Maintained CPQ (Configure, Price, Quote) tool updated with latest functionality by Installing Apttus CPQ releases.</w:t>
      </w:r>
    </w:p>
    <w:p w14:paraId="11E43347" w14:textId="5BD02834" w:rsidR="00311E99" w:rsidRPr="00575703" w:rsidRDefault="00F645D3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</w:t>
      </w:r>
      <w:r w:rsidR="00311E99" w:rsidRPr="00575703">
        <w:rPr>
          <w:rFonts w:ascii="Century Gothic" w:hAnsi="Century Gothic"/>
          <w:sz w:val="22"/>
          <w:szCs w:val="22"/>
        </w:rPr>
        <w:t xml:space="preserve">orked on </w:t>
      </w:r>
      <w:r w:rsidR="00311E99" w:rsidRPr="00575703">
        <w:rPr>
          <w:rFonts w:ascii="Century Gothic" w:hAnsi="Century Gothic"/>
          <w:b/>
          <w:bCs/>
          <w:sz w:val="22"/>
          <w:szCs w:val="22"/>
        </w:rPr>
        <w:t>Apex classes, Controller classes and Apex Triggers</w:t>
      </w:r>
      <w:r w:rsidR="00311E99" w:rsidRPr="00575703">
        <w:rPr>
          <w:rFonts w:ascii="Century Gothic" w:hAnsi="Century Gothic"/>
          <w:sz w:val="22"/>
          <w:szCs w:val="22"/>
        </w:rPr>
        <w:t xml:space="preserve"> for various functional needs in the application.</w:t>
      </w:r>
    </w:p>
    <w:p w14:paraId="4C5196FC" w14:textId="196F45AA" w:rsidR="00311E99" w:rsidRPr="005344EC" w:rsidRDefault="00311E99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Apex Batch classes, Scheduled Apex jobs, Future methods, Stateful, and Queueable Methods</w:t>
      </w:r>
      <w:r w:rsidRPr="005344EC">
        <w:rPr>
          <w:rFonts w:ascii="Century Gothic" w:hAnsi="Century Gothic"/>
          <w:sz w:val="22"/>
          <w:szCs w:val="22"/>
        </w:rPr>
        <w:t xml:space="preserve"> for different complex scenarios where </w:t>
      </w:r>
      <w:r w:rsidRPr="005344EC">
        <w:rPr>
          <w:rFonts w:ascii="Century Gothic" w:hAnsi="Century Gothic"/>
          <w:b/>
          <w:bCs/>
          <w:sz w:val="22"/>
          <w:szCs w:val="22"/>
        </w:rPr>
        <w:t>synchronous</w:t>
      </w:r>
      <w:r w:rsidRPr="005344EC">
        <w:rPr>
          <w:rFonts w:ascii="Century Gothic" w:hAnsi="Century Gothic"/>
          <w:sz w:val="22"/>
          <w:szCs w:val="22"/>
        </w:rPr>
        <w:t xml:space="preserve"> methods were running into governor limits</w:t>
      </w:r>
      <w:r w:rsidR="00E01020" w:rsidRPr="005344EC">
        <w:rPr>
          <w:rFonts w:ascii="Century Gothic" w:hAnsi="Century Gothic"/>
          <w:sz w:val="22"/>
          <w:szCs w:val="22"/>
        </w:rPr>
        <w:t>.</w:t>
      </w:r>
    </w:p>
    <w:p w14:paraId="6F670A16" w14:textId="417F1F5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on customizing Lightning experience to build </w:t>
      </w:r>
      <w:r w:rsidRPr="005344EC">
        <w:rPr>
          <w:rFonts w:ascii="Century Gothic" w:hAnsi="Century Gothic"/>
          <w:b/>
          <w:bCs/>
          <w:sz w:val="22"/>
          <w:szCs w:val="22"/>
        </w:rPr>
        <w:t>lightning pages</w:t>
      </w:r>
      <w:r w:rsidRPr="005344EC">
        <w:rPr>
          <w:rFonts w:ascii="Century Gothic" w:hAnsi="Century Gothic"/>
          <w:sz w:val="22"/>
          <w:szCs w:val="22"/>
        </w:rPr>
        <w:t xml:space="preserve"> for Complete </w:t>
      </w:r>
      <w:r w:rsidR="008D0A3A" w:rsidRPr="005344EC">
        <w:rPr>
          <w:rFonts w:ascii="Century Gothic" w:hAnsi="Century Gothic"/>
          <w:sz w:val="22"/>
          <w:szCs w:val="22"/>
        </w:rPr>
        <w:t>record</w:t>
      </w:r>
      <w:r w:rsidRPr="005344EC">
        <w:rPr>
          <w:rFonts w:ascii="Century Gothic" w:hAnsi="Century Gothic"/>
          <w:sz w:val="22"/>
          <w:szCs w:val="22"/>
        </w:rPr>
        <w:t xml:space="preserve"> view.</w:t>
      </w:r>
    </w:p>
    <w:p w14:paraId="5EFAEA72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Utilized Salesforce </w:t>
      </w:r>
      <w:r w:rsidRPr="005344EC">
        <w:rPr>
          <w:rFonts w:ascii="Century Gothic" w:hAnsi="Century Gothic"/>
          <w:b/>
          <w:bCs/>
          <w:sz w:val="22"/>
          <w:szCs w:val="22"/>
        </w:rPr>
        <w:t>Lightning Design System (SLDS)</w:t>
      </w:r>
      <w:r w:rsidRPr="005344EC">
        <w:rPr>
          <w:rFonts w:ascii="Century Gothic" w:hAnsi="Century Gothic"/>
          <w:sz w:val="22"/>
          <w:szCs w:val="22"/>
        </w:rPr>
        <w:t xml:space="preserve"> and Standard web- based technologies or custom UI needs.</w:t>
      </w:r>
    </w:p>
    <w:p w14:paraId="5B010C60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 xml:space="preserve">Upgraded some Apps from </w:t>
      </w:r>
      <w:r w:rsidRPr="005344EC">
        <w:rPr>
          <w:rFonts w:ascii="Century Gothic" w:hAnsi="Century Gothic"/>
          <w:b/>
          <w:bCs/>
          <w:sz w:val="22"/>
          <w:szCs w:val="22"/>
        </w:rPr>
        <w:t>Salesforce Classic to Lightning Experience</w:t>
      </w:r>
      <w:r w:rsidRPr="005344EC">
        <w:rPr>
          <w:rFonts w:ascii="Century Gothic" w:hAnsi="Century Gothic"/>
          <w:sz w:val="22"/>
          <w:szCs w:val="22"/>
        </w:rPr>
        <w:t xml:space="preserve"> to develop the rich user interface and better interaction of pages.</w:t>
      </w:r>
    </w:p>
    <w:p w14:paraId="5244AD78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reusable Salesforce </w:t>
      </w:r>
      <w:r w:rsidRPr="005344EC">
        <w:rPr>
          <w:rFonts w:ascii="Century Gothic" w:hAnsi="Century Gothic"/>
          <w:b/>
          <w:bCs/>
          <w:sz w:val="22"/>
          <w:szCs w:val="22"/>
        </w:rPr>
        <w:t>Aura Lightning components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2FBFB255" w14:textId="77777777" w:rsidR="00A1072E" w:rsidRPr="005344EC" w:rsidRDefault="00A1072E" w:rsidP="005344EC">
      <w:pPr>
        <w:pStyle w:val="ListParagraph"/>
        <w:numPr>
          <w:ilvl w:val="0"/>
          <w:numId w:val="32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Lightning pages</w:t>
      </w:r>
      <w:r w:rsidRPr="005344EC">
        <w:rPr>
          <w:rFonts w:ascii="Century Gothic" w:hAnsi="Century Gothic"/>
          <w:sz w:val="22"/>
          <w:szCs w:val="22"/>
        </w:rPr>
        <w:t>/</w:t>
      </w:r>
      <w:r w:rsidRPr="005344EC">
        <w:rPr>
          <w:rFonts w:ascii="Century Gothic" w:hAnsi="Century Gothic"/>
          <w:b/>
          <w:bCs/>
          <w:sz w:val="22"/>
          <w:szCs w:val="22"/>
        </w:rPr>
        <w:t>components</w:t>
      </w:r>
      <w:r w:rsidRPr="005344EC">
        <w:rPr>
          <w:rFonts w:ascii="Century Gothic" w:hAnsi="Century Gothic"/>
          <w:sz w:val="22"/>
          <w:szCs w:val="22"/>
        </w:rPr>
        <w:t xml:space="preserve"> using the AURA Component framework, Lightning Design System for both Desktop and Mobile.</w:t>
      </w:r>
    </w:p>
    <w:p w14:paraId="58E1F453" w14:textId="3874BBE2" w:rsidR="00A1072E" w:rsidRPr="00575703" w:rsidRDefault="00A1072E" w:rsidP="005344EC">
      <w:pPr>
        <w:pStyle w:val="divdocumentulli"/>
        <w:numPr>
          <w:ilvl w:val="0"/>
          <w:numId w:val="32"/>
        </w:numPr>
        <w:shd w:val="clear" w:color="auto" w:fill="FFFFFF"/>
        <w:spacing w:line="320" w:lineRule="atLeast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Experience in building </w:t>
      </w:r>
      <w:r w:rsidRPr="00575703">
        <w:rPr>
          <w:rFonts w:ascii="Century Gothic" w:hAnsi="Century Gothic"/>
          <w:b/>
          <w:bCs/>
          <w:sz w:val="22"/>
          <w:szCs w:val="22"/>
        </w:rPr>
        <w:t>Lightning Web Components and Events</w:t>
      </w:r>
      <w:r w:rsidRPr="00575703">
        <w:rPr>
          <w:rFonts w:ascii="Century Gothic" w:hAnsi="Century Gothic"/>
          <w:sz w:val="22"/>
          <w:szCs w:val="22"/>
        </w:rPr>
        <w:t xml:space="preserve"> using Lightning based Components, Lightning UI Components.</w:t>
      </w:r>
    </w:p>
    <w:p w14:paraId="2D6F4092" w14:textId="6D1FD94D" w:rsidR="009C2F4A" w:rsidRPr="005344EC" w:rsidRDefault="009C2F4A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Formulas, Workflows</w:t>
      </w:r>
      <w:r w:rsidRPr="005344EC">
        <w:rPr>
          <w:rFonts w:ascii="Century Gothic" w:hAnsi="Century Gothic"/>
          <w:sz w:val="22"/>
          <w:szCs w:val="22"/>
        </w:rPr>
        <w:t xml:space="preserve"> to update the newly imported data based on rules defined in existing business processes. Set both object-level and record level security.</w:t>
      </w:r>
    </w:p>
    <w:p w14:paraId="75AA9E69" w14:textId="77777777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Imported Accounts, Leads, Campaigns, and custom object data in Salesforce.</w:t>
      </w:r>
    </w:p>
    <w:p w14:paraId="66A853A8" w14:textId="5A16C13B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Created</w:t>
      </w:r>
      <w:r w:rsidR="00796819" w:rsidRPr="005344EC">
        <w:rPr>
          <w:rFonts w:ascii="Century Gothic" w:hAnsi="Century Gothic"/>
          <w:sz w:val="22"/>
          <w:szCs w:val="22"/>
        </w:rPr>
        <w:t xml:space="preserve"> </w:t>
      </w:r>
      <w:r w:rsidR="00796819" w:rsidRPr="005344EC">
        <w:rPr>
          <w:rFonts w:ascii="Century Gothic" w:hAnsi="Century Gothic"/>
          <w:b/>
          <w:bCs/>
          <w:sz w:val="22"/>
          <w:szCs w:val="22"/>
        </w:rPr>
        <w:t>dashboards and</w:t>
      </w:r>
      <w:r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reports</w:t>
      </w:r>
      <w:r w:rsidRPr="005344EC">
        <w:rPr>
          <w:rFonts w:ascii="Century Gothic" w:hAnsi="Century Gothic"/>
          <w:sz w:val="22"/>
          <w:szCs w:val="22"/>
        </w:rPr>
        <w:t xml:space="preserve"> in Salesforce.com to meet operational requirements including maintaining a standard set of queries/reports to satisfy requirements, validate queries/reports created by others in the organization and assist in the interpretation of data.</w:t>
      </w:r>
    </w:p>
    <w:p w14:paraId="629E5189" w14:textId="77777777" w:rsidR="003D7213" w:rsidRPr="005344EC" w:rsidRDefault="003D721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Prepared </w:t>
      </w:r>
      <w:r w:rsidRPr="005344EC">
        <w:rPr>
          <w:rFonts w:ascii="Century Gothic" w:hAnsi="Century Gothic"/>
          <w:b/>
          <w:bCs/>
          <w:sz w:val="22"/>
          <w:szCs w:val="22"/>
        </w:rPr>
        <w:t>data files and uploaded</w:t>
      </w:r>
      <w:r w:rsidRPr="005344EC">
        <w:rPr>
          <w:rFonts w:ascii="Century Gothic" w:hAnsi="Century Gothic"/>
          <w:sz w:val="22"/>
          <w:szCs w:val="22"/>
        </w:rPr>
        <w:t xml:space="preserve"> data using data loader for more than 50,000 records.</w:t>
      </w:r>
    </w:p>
    <w:p w14:paraId="5F986761" w14:textId="67C85EC5" w:rsidR="00AA1871" w:rsidRPr="005344EC" w:rsidRDefault="00180BD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</w:t>
      </w:r>
      <w:r w:rsidR="002E001E" w:rsidRPr="005344EC">
        <w:rPr>
          <w:rFonts w:ascii="Century Gothic" w:hAnsi="Century Gothic"/>
          <w:sz w:val="22"/>
          <w:szCs w:val="22"/>
        </w:rPr>
        <w:t>on setting</w:t>
      </w:r>
      <w:r w:rsidR="00AA1871" w:rsidRPr="005344EC">
        <w:rPr>
          <w:rFonts w:ascii="Century Gothic" w:hAnsi="Century Gothic"/>
          <w:sz w:val="22"/>
          <w:szCs w:val="22"/>
        </w:rPr>
        <w:t xml:space="preserve"> up </w:t>
      </w:r>
      <w:r w:rsidR="00AA1871" w:rsidRPr="005344EC">
        <w:rPr>
          <w:rFonts w:ascii="Century Gothic" w:hAnsi="Century Gothic"/>
          <w:b/>
          <w:bCs/>
          <w:sz w:val="22"/>
          <w:szCs w:val="22"/>
        </w:rPr>
        <w:t>FSL data model</w:t>
      </w:r>
      <w:r w:rsidR="00AA1871" w:rsidRPr="005344EC">
        <w:rPr>
          <w:rFonts w:ascii="Century Gothic" w:hAnsi="Century Gothic"/>
          <w:sz w:val="22"/>
          <w:szCs w:val="22"/>
        </w:rPr>
        <w:t xml:space="preserve"> (Work Orders, Service Appointments, Service</w:t>
      </w:r>
    </w:p>
    <w:p w14:paraId="74C2EB26" w14:textId="77777777" w:rsidR="00AA1871" w:rsidRPr="005344EC" w:rsidRDefault="00AA187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Resources, Territories, etc.)</w:t>
      </w:r>
    </w:p>
    <w:p w14:paraId="133D9FFA" w14:textId="1A9CA9F7" w:rsidR="00AA1871" w:rsidRPr="005344EC" w:rsidRDefault="00AA1871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Ability to configure Service Rules and Objectives in support of </w:t>
      </w:r>
      <w:r w:rsidRPr="005344EC">
        <w:rPr>
          <w:rFonts w:ascii="Century Gothic" w:hAnsi="Century Gothic"/>
          <w:b/>
          <w:bCs/>
          <w:sz w:val="22"/>
          <w:szCs w:val="22"/>
        </w:rPr>
        <w:t>Field Service</w:t>
      </w:r>
      <w:r w:rsidRPr="005344EC">
        <w:rPr>
          <w:rFonts w:ascii="Century Gothic" w:hAnsi="Century Gothic"/>
          <w:sz w:val="22"/>
          <w:szCs w:val="22"/>
        </w:rPr>
        <w:t xml:space="preserve"> business </w:t>
      </w:r>
      <w:r w:rsidR="00A765D7" w:rsidRPr="005344EC">
        <w:rPr>
          <w:rFonts w:ascii="Century Gothic" w:hAnsi="Century Gothic"/>
          <w:sz w:val="22"/>
          <w:szCs w:val="22"/>
        </w:rPr>
        <w:t>processes.</w:t>
      </w:r>
    </w:p>
    <w:p w14:paraId="54317D8F" w14:textId="4766BA3A" w:rsidR="00F05138" w:rsidRPr="005344EC" w:rsidRDefault="00CF25D0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Experienced </w:t>
      </w:r>
      <w:r w:rsidR="002E001E" w:rsidRPr="005344EC">
        <w:rPr>
          <w:rFonts w:ascii="Century Gothic" w:hAnsi="Century Gothic"/>
          <w:sz w:val="22"/>
          <w:szCs w:val="22"/>
        </w:rPr>
        <w:t>in working</w:t>
      </w:r>
      <w:r w:rsidRPr="005344EC">
        <w:rPr>
          <w:rFonts w:ascii="Century Gothic" w:hAnsi="Century Gothic"/>
          <w:sz w:val="22"/>
          <w:szCs w:val="22"/>
        </w:rPr>
        <w:t xml:space="preserve"> with the </w:t>
      </w:r>
      <w:r w:rsidRPr="005344EC">
        <w:rPr>
          <w:rFonts w:ascii="Century Gothic" w:hAnsi="Century Gothic"/>
          <w:b/>
          <w:bCs/>
          <w:sz w:val="22"/>
          <w:szCs w:val="22"/>
        </w:rPr>
        <w:t>V</w:t>
      </w:r>
      <w:r w:rsidR="0071422B" w:rsidRPr="005344EC">
        <w:rPr>
          <w:rFonts w:ascii="Century Gothic" w:hAnsi="Century Gothic"/>
          <w:b/>
          <w:bCs/>
          <w:sz w:val="22"/>
          <w:szCs w:val="22"/>
        </w:rPr>
        <w:t>e</w:t>
      </w:r>
      <w:r w:rsidRPr="005344EC">
        <w:rPr>
          <w:rFonts w:ascii="Century Gothic" w:hAnsi="Century Gothic"/>
          <w:b/>
          <w:bCs/>
          <w:sz w:val="22"/>
          <w:szCs w:val="22"/>
        </w:rPr>
        <w:t>locity</w:t>
      </w:r>
      <w:r w:rsidRPr="005344EC">
        <w:rPr>
          <w:rFonts w:ascii="Century Gothic" w:hAnsi="Century Gothic"/>
          <w:sz w:val="22"/>
          <w:szCs w:val="22"/>
        </w:rPr>
        <w:t xml:space="preserve"> platform </w:t>
      </w:r>
      <w:r w:rsidR="0085183C" w:rsidRPr="005344EC">
        <w:rPr>
          <w:rFonts w:ascii="Century Gothic" w:hAnsi="Century Gothic"/>
          <w:sz w:val="22"/>
          <w:szCs w:val="22"/>
        </w:rPr>
        <w:t>and good understanding of velocity Data Model.</w:t>
      </w:r>
    </w:p>
    <w:p w14:paraId="4B032CDE" w14:textId="1FEF0BE7" w:rsidR="0025137D" w:rsidRPr="005344EC" w:rsidRDefault="0025137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Building </w:t>
      </w:r>
      <w:r w:rsidRPr="005344EC">
        <w:rPr>
          <w:rFonts w:ascii="Century Gothic" w:hAnsi="Century Gothic"/>
          <w:b/>
          <w:bCs/>
          <w:sz w:val="22"/>
          <w:szCs w:val="22"/>
        </w:rPr>
        <w:t>Complex</w:t>
      </w:r>
      <w:r w:rsidRPr="005344EC">
        <w:rPr>
          <w:rFonts w:ascii="Century Gothic" w:hAnsi="Century Gothic"/>
          <w:sz w:val="22"/>
          <w:szCs w:val="22"/>
        </w:rPr>
        <w:t> and </w:t>
      </w:r>
      <w:r w:rsidRPr="005344EC">
        <w:rPr>
          <w:rFonts w:ascii="Century Gothic" w:hAnsi="Century Gothic"/>
          <w:b/>
          <w:bCs/>
          <w:sz w:val="22"/>
          <w:szCs w:val="22"/>
        </w:rPr>
        <w:t>Reusable</w:t>
      </w:r>
      <w:r w:rsidRPr="005344EC">
        <w:rPr>
          <w:rFonts w:ascii="Century Gothic" w:hAnsi="Century Gothic"/>
          <w:sz w:val="22"/>
          <w:szCs w:val="22"/>
        </w:rPr>
        <w:t xml:space="preserve"> Components in </w:t>
      </w:r>
      <w:proofErr w:type="spellStart"/>
      <w:r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Pr="005344EC">
        <w:rPr>
          <w:rFonts w:ascii="Century Gothic" w:hAnsi="Century Gothic"/>
          <w:sz w:val="22"/>
          <w:szCs w:val="22"/>
        </w:rPr>
        <w:t>.</w:t>
      </w:r>
    </w:p>
    <w:p w14:paraId="3ACA7C49" w14:textId="2B623F49" w:rsidR="0072238D" w:rsidRPr="005344EC" w:rsidRDefault="0072238D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 in </w:t>
      </w:r>
      <w:proofErr w:type="spellStart"/>
      <w:r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Pr="005344EC">
        <w:rPr>
          <w:rFonts w:ascii="Century Gothic" w:hAnsi="Century Gothic"/>
          <w:sz w:val="22"/>
          <w:szCs w:val="22"/>
        </w:rPr>
        <w:t xml:space="preserve"> CPQ implementations</w:t>
      </w:r>
      <w:r w:rsidR="00F05138" w:rsidRPr="005344EC">
        <w:rPr>
          <w:rFonts w:ascii="Century Gothic" w:hAnsi="Century Gothic"/>
          <w:sz w:val="22"/>
          <w:szCs w:val="22"/>
        </w:rPr>
        <w:t xml:space="preserve"> and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Omiscripts</w:t>
      </w:r>
      <w:r w:rsidR="0084119A">
        <w:rPr>
          <w:rFonts w:ascii="Century Gothic" w:hAnsi="Century Gothic"/>
          <w:sz w:val="22"/>
          <w:szCs w:val="22"/>
        </w:rPr>
        <w:t>,</w:t>
      </w:r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dataraptors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="00F05138" w:rsidRPr="005344EC">
        <w:rPr>
          <w:rFonts w:ascii="Century Gothic" w:hAnsi="Century Gothic"/>
          <w:sz w:val="22"/>
          <w:szCs w:val="22"/>
        </w:rPr>
        <w:t>vlocity</w:t>
      </w:r>
      <w:proofErr w:type="spellEnd"/>
      <w:r w:rsidR="00F05138" w:rsidRPr="005344EC">
        <w:rPr>
          <w:rFonts w:ascii="Century Gothic" w:hAnsi="Century Gothic"/>
          <w:sz w:val="22"/>
          <w:szCs w:val="22"/>
        </w:rPr>
        <w:t xml:space="preserve"> cards</w:t>
      </w:r>
      <w:r w:rsidR="001F498E" w:rsidRPr="005344EC">
        <w:rPr>
          <w:rFonts w:ascii="Century Gothic" w:hAnsi="Century Gothic"/>
          <w:sz w:val="22"/>
          <w:szCs w:val="22"/>
        </w:rPr>
        <w:t>.</w:t>
      </w:r>
    </w:p>
    <w:p w14:paraId="4DF24F84" w14:textId="2ED23424" w:rsidR="001F498E" w:rsidRPr="005344EC" w:rsidRDefault="00C76849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Experience in using </w:t>
      </w:r>
      <w:r w:rsidR="001F498E" w:rsidRPr="005344EC">
        <w:rPr>
          <w:rFonts w:ascii="Century Gothic" w:hAnsi="Century Gothic"/>
          <w:sz w:val="22"/>
          <w:szCs w:val="22"/>
        </w:rPr>
        <w:t>Jenkins for deployment and continuous integration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73391C7B" w14:textId="59939C59" w:rsidR="00BE38E3" w:rsidRPr="005344EC" w:rsidRDefault="009E2954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Providing </w:t>
      </w:r>
      <w:r w:rsidRPr="005344EC">
        <w:rPr>
          <w:rFonts w:ascii="Century Gothic" w:hAnsi="Century Gothic"/>
          <w:b/>
          <w:bCs/>
          <w:sz w:val="22"/>
          <w:szCs w:val="22"/>
        </w:rPr>
        <w:t>user support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="00F96084" w:rsidRPr="005344EC">
        <w:rPr>
          <w:rFonts w:ascii="Century Gothic" w:hAnsi="Century Gothic"/>
          <w:sz w:val="22"/>
          <w:szCs w:val="22"/>
        </w:rPr>
        <w:t xml:space="preserve">training sessions to the users after the development of </w:t>
      </w:r>
      <w:r w:rsidR="009F11A4" w:rsidRPr="005344EC">
        <w:rPr>
          <w:rFonts w:ascii="Century Gothic" w:hAnsi="Century Gothic"/>
          <w:sz w:val="22"/>
          <w:szCs w:val="22"/>
        </w:rPr>
        <w:t>every</w:t>
      </w:r>
      <w:r w:rsidR="00F96084" w:rsidRPr="005344EC">
        <w:rPr>
          <w:rFonts w:ascii="Century Gothic" w:hAnsi="Century Gothic"/>
          <w:sz w:val="22"/>
          <w:szCs w:val="22"/>
        </w:rPr>
        <w:t xml:space="preserve"> sprint.</w:t>
      </w:r>
    </w:p>
    <w:p w14:paraId="09BDC42D" w14:textId="387F4562" w:rsidR="00D377CF" w:rsidRPr="005344EC" w:rsidRDefault="00750F73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Providing</w:t>
      </w:r>
      <w:r w:rsidR="00D377CF" w:rsidRPr="005344EC">
        <w:rPr>
          <w:rFonts w:ascii="Century Gothic" w:hAnsi="Century Gothic"/>
          <w:sz w:val="22"/>
          <w:szCs w:val="22"/>
        </w:rPr>
        <w:t xml:space="preserve"> </w:t>
      </w:r>
      <w:r w:rsidR="00D377CF" w:rsidRPr="005344EC">
        <w:rPr>
          <w:rFonts w:ascii="Century Gothic" w:hAnsi="Century Gothic"/>
          <w:b/>
          <w:bCs/>
          <w:sz w:val="22"/>
          <w:szCs w:val="22"/>
        </w:rPr>
        <w:t>Production support</w:t>
      </w:r>
      <w:r w:rsidR="00D377CF" w:rsidRPr="005344EC">
        <w:rPr>
          <w:rFonts w:ascii="Century Gothic" w:hAnsi="Century Gothic"/>
          <w:sz w:val="22"/>
          <w:szCs w:val="22"/>
        </w:rPr>
        <w:t xml:space="preserve"> and Involved in debuggi</w:t>
      </w:r>
      <w:r w:rsidR="0072211C" w:rsidRPr="005344EC">
        <w:rPr>
          <w:rFonts w:ascii="Century Gothic" w:hAnsi="Century Gothic"/>
          <w:sz w:val="22"/>
          <w:szCs w:val="22"/>
        </w:rPr>
        <w:t xml:space="preserve">ng for </w:t>
      </w:r>
      <w:r w:rsidR="0072211C" w:rsidRPr="005344EC">
        <w:rPr>
          <w:rFonts w:ascii="Century Gothic" w:hAnsi="Century Gothic"/>
          <w:b/>
          <w:bCs/>
          <w:sz w:val="22"/>
          <w:szCs w:val="22"/>
        </w:rPr>
        <w:t>high priority tickets</w:t>
      </w:r>
      <w:r w:rsidR="0072211C" w:rsidRPr="005344EC">
        <w:rPr>
          <w:rFonts w:ascii="Century Gothic" w:hAnsi="Century Gothic"/>
          <w:sz w:val="22"/>
          <w:szCs w:val="22"/>
        </w:rPr>
        <w:t>.</w:t>
      </w:r>
    </w:p>
    <w:p w14:paraId="2E5FCE45" w14:textId="0F19436A" w:rsidR="003D7213" w:rsidRPr="005344EC" w:rsidRDefault="000B02B6" w:rsidP="005344EC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Handled Deployments using </w:t>
      </w:r>
      <w:r w:rsidRPr="005344EC">
        <w:rPr>
          <w:rFonts w:ascii="Century Gothic" w:hAnsi="Century Gothic"/>
          <w:b/>
          <w:bCs/>
          <w:sz w:val="22"/>
          <w:szCs w:val="22"/>
        </w:rPr>
        <w:t>Changesets</w:t>
      </w:r>
      <w:r w:rsidRPr="005344EC">
        <w:rPr>
          <w:rFonts w:ascii="Century Gothic" w:hAnsi="Century Gothic"/>
          <w:sz w:val="22"/>
          <w:szCs w:val="22"/>
        </w:rPr>
        <w:t xml:space="preserve"> by creating outbound and inbound changesets.</w:t>
      </w:r>
    </w:p>
    <w:p w14:paraId="5B7C93B9" w14:textId="684E44BF" w:rsidR="00720C67" w:rsidRPr="00575703" w:rsidRDefault="00563F42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Societie</w:t>
      </w:r>
      <w:proofErr w:type="spellEnd"/>
      <w:r w:rsidRPr="00575703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Pr="00575703">
        <w:rPr>
          <w:rFonts w:ascii="Century Gothic" w:hAnsi="Century Gothic"/>
          <w:b/>
          <w:sz w:val="22"/>
          <w:szCs w:val="22"/>
        </w:rPr>
        <w:t>Generale</w:t>
      </w:r>
      <w:proofErr w:type="spellEnd"/>
      <w:r w:rsidR="006551B6" w:rsidRPr="00575703">
        <w:rPr>
          <w:rFonts w:ascii="Century Gothic" w:hAnsi="Century Gothic"/>
          <w:b/>
          <w:sz w:val="22"/>
          <w:szCs w:val="22"/>
        </w:rPr>
        <w:t>, NJ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</w:t>
      </w:r>
      <w:r w:rsidR="006551B6" w:rsidRPr="00575703">
        <w:rPr>
          <w:rFonts w:ascii="Century Gothic" w:hAnsi="Century Gothic"/>
          <w:b/>
          <w:sz w:val="22"/>
          <w:szCs w:val="22"/>
        </w:rPr>
        <w:t>March 2018 – April 2019</w:t>
      </w:r>
    </w:p>
    <w:p w14:paraId="06442546" w14:textId="0C20EE59" w:rsidR="003D7213" w:rsidRPr="00575703" w:rsidRDefault="003D721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666492FD" w14:textId="3B67D8C4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31EAA68D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Projection Description: </w:t>
      </w:r>
    </w:p>
    <w:p w14:paraId="12044E29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6BC82533" w14:textId="0ED384B3" w:rsidR="006713CE" w:rsidRPr="00575703" w:rsidRDefault="000A6D10" w:rsidP="00575703">
      <w:pPr>
        <w:ind w:firstLine="720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  </w:t>
      </w:r>
      <w:proofErr w:type="spellStart"/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>Soci</w:t>
      </w:r>
      <w:r w:rsidR="003F2D92" w:rsidRPr="00575703">
        <w:rPr>
          <w:rFonts w:ascii="Century Gothic" w:hAnsi="Century Gothic"/>
          <w:sz w:val="22"/>
          <w:szCs w:val="22"/>
          <w:shd w:val="clear" w:color="auto" w:fill="FFFFFF"/>
        </w:rPr>
        <w:t>etie</w:t>
      </w:r>
      <w:proofErr w:type="spellEnd"/>
      <w:r w:rsidR="003F2D92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proofErr w:type="spellStart"/>
      <w:r w:rsidR="003F2D92" w:rsidRPr="00575703">
        <w:rPr>
          <w:rFonts w:ascii="Century Gothic" w:hAnsi="Century Gothic"/>
          <w:sz w:val="22"/>
          <w:szCs w:val="22"/>
          <w:shd w:val="clear" w:color="auto" w:fill="FFFFFF"/>
        </w:rPr>
        <w:t>Generale</w:t>
      </w:r>
      <w:proofErr w:type="spellEnd"/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Implemented salesforce </w:t>
      </w:r>
      <w:r w:rsidR="00407384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Sales and Service cloud</w:t>
      </w:r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for 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>the investment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banking domain with exposure to </w:t>
      </w:r>
      <w:r w:rsidR="00FC0B71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trading 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business process, complex financial products, </w:t>
      </w:r>
      <w:r w:rsidR="006B71A4" w:rsidRPr="00575703">
        <w:rPr>
          <w:rFonts w:ascii="Century Gothic" w:hAnsi="Century Gothic"/>
          <w:sz w:val="22"/>
          <w:szCs w:val="22"/>
          <w:shd w:val="clear" w:color="auto" w:fill="FFFFFF"/>
        </w:rPr>
        <w:t>risk,</w:t>
      </w:r>
      <w:r w:rsidR="00FC0B71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and pricing management</w:t>
      </w:r>
      <w:r w:rsidR="006B71A4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="00407384" w:rsidRPr="00575703">
        <w:rPr>
          <w:rFonts w:ascii="Century Gothic" w:hAnsi="Century Gothic"/>
          <w:sz w:val="22"/>
          <w:szCs w:val="22"/>
          <w:shd w:val="clear" w:color="auto" w:fill="FFFFFF"/>
        </w:rPr>
        <w:t>to manage the customers in the salesforce platform.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It is a French multinational investment bank and </w:t>
      </w:r>
      <w:r w:rsidR="006713CE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financial services company</w:t>
      </w:r>
      <w:r w:rsidR="006713CE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headquartered in Paris, France. The company is a universal bank and has divisions supporting French Networks, Global Transaction Banking, International Retail Banking, Financial Services, Corporate and Investment Banking, Private Banking, Asset Management and Securities Services.</w:t>
      </w:r>
    </w:p>
    <w:p w14:paraId="4A3733B1" w14:textId="784801E8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1A24C58F" w14:textId="77777777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19F39D6A" w14:textId="0C2C1586" w:rsidR="00407384" w:rsidRPr="00575703" w:rsidRDefault="00407384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Responsibilities:</w:t>
      </w:r>
    </w:p>
    <w:p w14:paraId="2B504ECC" w14:textId="6B3A3D68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the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Financial Services Cloud </w:t>
      </w:r>
      <w:r w:rsidRPr="005344EC">
        <w:rPr>
          <w:rFonts w:ascii="Century Gothic" w:hAnsi="Century Gothic"/>
          <w:sz w:val="22"/>
          <w:szCs w:val="22"/>
        </w:rPr>
        <w:t>components used to build a Customer Community.</w:t>
      </w:r>
    </w:p>
    <w:p w14:paraId="660CC085" w14:textId="440B0EE0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</w:t>
      </w:r>
      <w:r w:rsidRPr="005344EC">
        <w:rPr>
          <w:rFonts w:ascii="Century Gothic" w:hAnsi="Century Gothic"/>
          <w:b/>
          <w:bCs/>
          <w:sz w:val="22"/>
          <w:szCs w:val="22"/>
        </w:rPr>
        <w:t>Action plan templates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Pr="005344EC">
        <w:rPr>
          <w:rFonts w:ascii="Century Gothic" w:hAnsi="Century Gothic"/>
          <w:b/>
          <w:bCs/>
          <w:sz w:val="22"/>
          <w:szCs w:val="22"/>
        </w:rPr>
        <w:t>action plans</w:t>
      </w:r>
      <w:r w:rsidRPr="005344EC">
        <w:rPr>
          <w:rFonts w:ascii="Century Gothic" w:hAnsi="Century Gothic"/>
          <w:sz w:val="22"/>
          <w:szCs w:val="22"/>
        </w:rPr>
        <w:t>. Developed Action Plans List Lightning component to Financial Services Cloud Lightning client pages.</w:t>
      </w:r>
    </w:p>
    <w:p w14:paraId="0D7D1CA8" w14:textId="6567F995" w:rsidR="00AB6B56" w:rsidRPr="005344EC" w:rsidRDefault="00AB6B56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Installed and configured Conga Orchestrate (Process Composer).</w:t>
      </w:r>
    </w:p>
    <w:p w14:paraId="21D737B6" w14:textId="7D1443E1" w:rsidR="003672E4" w:rsidRPr="005344EC" w:rsidRDefault="0040738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</w:t>
      </w:r>
      <w:r w:rsidR="003672E4" w:rsidRPr="005344EC">
        <w:rPr>
          <w:rFonts w:ascii="Century Gothic" w:hAnsi="Century Gothic"/>
          <w:sz w:val="22"/>
          <w:szCs w:val="22"/>
        </w:rPr>
        <w:t xml:space="preserve">nteracted with various </w:t>
      </w:r>
      <w:r w:rsidR="003672E4" w:rsidRPr="005344EC">
        <w:rPr>
          <w:rFonts w:ascii="Century Gothic" w:hAnsi="Century Gothic"/>
          <w:b/>
          <w:bCs/>
          <w:sz w:val="22"/>
          <w:szCs w:val="22"/>
        </w:rPr>
        <w:t>business team members</w:t>
      </w:r>
      <w:r w:rsidR="003672E4" w:rsidRPr="005344EC">
        <w:rPr>
          <w:rFonts w:ascii="Century Gothic" w:hAnsi="Century Gothic"/>
          <w:sz w:val="22"/>
          <w:szCs w:val="22"/>
        </w:rPr>
        <w:t xml:space="preserve"> to gather the requirements and documented the requirements.</w:t>
      </w:r>
    </w:p>
    <w:p w14:paraId="2683223E" w14:textId="149F29D4" w:rsidR="007376A8" w:rsidRPr="005344EC" w:rsidRDefault="007376A8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Implemented the salesforce.com applications using the </w:t>
      </w:r>
      <w:r w:rsidRPr="005344EC">
        <w:rPr>
          <w:rFonts w:ascii="Century Gothic" w:hAnsi="Century Gothic"/>
          <w:b/>
          <w:bCs/>
          <w:sz w:val="22"/>
          <w:szCs w:val="22"/>
        </w:rPr>
        <w:t>Agile SCRUM</w:t>
      </w:r>
      <w:r w:rsidRPr="005344EC">
        <w:rPr>
          <w:rFonts w:ascii="Century Gothic" w:hAnsi="Century Gothic"/>
          <w:sz w:val="22"/>
          <w:szCs w:val="22"/>
        </w:rPr>
        <w:t xml:space="preserve"> Methodology (SLDC) that Involves the</w:t>
      </w:r>
    </w:p>
    <w:p w14:paraId="641E25CE" w14:textId="0FC55CA6" w:rsidR="007376A8" w:rsidRPr="005344EC" w:rsidRDefault="007376A8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Iterative development methodology.</w:t>
      </w:r>
    </w:p>
    <w:p w14:paraId="16BACA7E" w14:textId="598974F8" w:rsidR="00293C77" w:rsidRPr="005344EC" w:rsidRDefault="00293C77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Custom Objects, Tabs, Entity-Relationship data model, validation</w:t>
      </w:r>
      <w:r w:rsidR="00183664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b/>
          <w:bCs/>
          <w:sz w:val="22"/>
          <w:szCs w:val="22"/>
        </w:rPr>
        <w:t>rules on the objects, tabs, Components and Custom links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29340044" w14:textId="77777777" w:rsidR="00293C77" w:rsidRPr="005344EC" w:rsidRDefault="00293C77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Configured Sales Force Automation SFA for </w:t>
      </w:r>
      <w:r w:rsidRPr="005344EC">
        <w:rPr>
          <w:rFonts w:ascii="Century Gothic" w:hAnsi="Century Gothic"/>
          <w:b/>
          <w:bCs/>
          <w:sz w:val="22"/>
          <w:szCs w:val="22"/>
        </w:rPr>
        <w:t>Campaign management, Opportunity Management, Account and Contact Management, Data Quality Management</w:t>
      </w:r>
      <w:r w:rsidRPr="005344EC">
        <w:rPr>
          <w:rFonts w:ascii="Century Gothic" w:hAnsi="Century Gothic"/>
          <w:sz w:val="22"/>
          <w:szCs w:val="22"/>
        </w:rPr>
        <w:t>.</w:t>
      </w:r>
    </w:p>
    <w:p w14:paraId="5A7C1A5C" w14:textId="1A03E0E4" w:rsidR="00C04635" w:rsidRPr="005344EC" w:rsidRDefault="003672E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</w:t>
      </w:r>
      <w:r w:rsidR="00C04635" w:rsidRPr="005344EC">
        <w:rPr>
          <w:rFonts w:ascii="Century Gothic" w:hAnsi="Century Gothic"/>
          <w:sz w:val="22"/>
          <w:szCs w:val="22"/>
        </w:rPr>
        <w:t xml:space="preserve">reated </w:t>
      </w:r>
      <w:r w:rsidR="00C04635" w:rsidRPr="005344EC">
        <w:rPr>
          <w:rFonts w:ascii="Century Gothic" w:hAnsi="Century Gothic"/>
          <w:b/>
          <w:bCs/>
          <w:sz w:val="22"/>
          <w:szCs w:val="22"/>
        </w:rPr>
        <w:t>users, roles, public groups, sharing rules</w:t>
      </w:r>
      <w:r w:rsidR="00C04635" w:rsidRPr="005344EC">
        <w:rPr>
          <w:rFonts w:ascii="Century Gothic" w:hAnsi="Century Gothic"/>
          <w:sz w:val="22"/>
          <w:szCs w:val="22"/>
        </w:rPr>
        <w:t xml:space="preserve"> and record level permissions to manage sharing access among different users.</w:t>
      </w:r>
    </w:p>
    <w:p w14:paraId="660C2884" w14:textId="1ED57651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 and created junction objects to establish connectivity among objects.</w:t>
      </w:r>
    </w:p>
    <w:p w14:paraId="7E28D0C5" w14:textId="022E0C54" w:rsidR="00C752F1" w:rsidRPr="005344EC" w:rsidRDefault="00C752F1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 record detail and edit pages.</w:t>
      </w:r>
    </w:p>
    <w:p w14:paraId="7B7B3BC6" w14:textId="2138E5D2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Custom Reports</w:t>
      </w:r>
      <w:r w:rsidRPr="005344EC">
        <w:rPr>
          <w:rFonts w:ascii="Century Gothic" w:hAnsi="Century Gothic"/>
          <w:sz w:val="22"/>
          <w:szCs w:val="22"/>
        </w:rPr>
        <w:t xml:space="preserve"> and configured analytical snapshots to dump the data on a regular basis for sales performance and lead generation statics.</w:t>
      </w:r>
    </w:p>
    <w:p w14:paraId="3EDB822C" w14:textId="55661BB8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Customized </w:t>
      </w:r>
      <w:r w:rsidRPr="005344EC">
        <w:rPr>
          <w:rFonts w:ascii="Century Gothic" w:hAnsi="Century Gothic"/>
          <w:b/>
          <w:bCs/>
          <w:sz w:val="22"/>
          <w:szCs w:val="22"/>
        </w:rPr>
        <w:t>Dashboards</w:t>
      </w:r>
      <w:r w:rsidRPr="005344EC">
        <w:rPr>
          <w:rFonts w:ascii="Century Gothic" w:hAnsi="Century Gothic"/>
          <w:sz w:val="22"/>
          <w:szCs w:val="22"/>
        </w:rPr>
        <w:t xml:space="preserve"> to track usage for productivity and performance of business centers and their sales teams.</w:t>
      </w:r>
    </w:p>
    <w:p w14:paraId="061D94F9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Data Loader</w:t>
      </w:r>
      <w:r w:rsidRPr="005344EC">
        <w:rPr>
          <w:rFonts w:ascii="Century Gothic" w:hAnsi="Century Gothic"/>
          <w:sz w:val="22"/>
          <w:szCs w:val="22"/>
        </w:rPr>
        <w:t xml:space="preserve"> for </w:t>
      </w:r>
      <w:r w:rsidRPr="005344EC">
        <w:rPr>
          <w:rFonts w:ascii="Century Gothic" w:hAnsi="Century Gothic"/>
          <w:b/>
          <w:bCs/>
          <w:sz w:val="22"/>
          <w:szCs w:val="22"/>
        </w:rPr>
        <w:t>Insert, Update, and Bulk Import or Export</w:t>
      </w:r>
      <w:r w:rsidRPr="005344EC">
        <w:rPr>
          <w:rFonts w:ascii="Century Gothic" w:hAnsi="Century Gothic"/>
          <w:sz w:val="22"/>
          <w:szCs w:val="22"/>
        </w:rPr>
        <w:t xml:space="preserve"> of Data from Salesforce.com S-Objects. Used it to read, extract, and load data from Comma Separated Values (CSV) files.</w:t>
      </w:r>
    </w:p>
    <w:p w14:paraId="37E8D6C5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on </w:t>
      </w:r>
      <w:r w:rsidRPr="005344EC">
        <w:rPr>
          <w:rFonts w:ascii="Century Gothic" w:hAnsi="Century Gothic"/>
          <w:b/>
          <w:bCs/>
          <w:sz w:val="22"/>
          <w:szCs w:val="22"/>
        </w:rPr>
        <w:t>Lightning component Process Builder</w:t>
      </w:r>
      <w:r w:rsidRPr="005344EC">
        <w:rPr>
          <w:rFonts w:ascii="Century Gothic" w:hAnsi="Century Gothic"/>
          <w:sz w:val="22"/>
          <w:szCs w:val="22"/>
        </w:rPr>
        <w:t xml:space="preserve"> to automate task for Salesforce1 users.</w:t>
      </w:r>
    </w:p>
    <w:p w14:paraId="7A8413E3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Visualforce pages</w:t>
      </w:r>
      <w:r w:rsidRPr="005344EC">
        <w:rPr>
          <w:rFonts w:ascii="Century Gothic" w:hAnsi="Century Gothic"/>
          <w:sz w:val="22"/>
          <w:szCs w:val="22"/>
        </w:rPr>
        <w:t xml:space="preserve"> to meet the organization requirement for the new look and feel.</w:t>
      </w:r>
    </w:p>
    <w:p w14:paraId="37FBE0E1" w14:textId="77777777" w:rsidR="00C04635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>Custom Controllers</w:t>
      </w:r>
      <w:r w:rsidRPr="005344EC">
        <w:rPr>
          <w:rFonts w:ascii="Century Gothic" w:hAnsi="Century Gothic"/>
          <w:sz w:val="22"/>
          <w:szCs w:val="22"/>
        </w:rPr>
        <w:t xml:space="preserve"> and used controller extensions to show data in the visual force pages.</w:t>
      </w:r>
    </w:p>
    <w:p w14:paraId="694FAE10" w14:textId="77777777" w:rsidR="0016285D" w:rsidRPr="005344EC" w:rsidRDefault="00C04635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Batch Apex classes</w:t>
      </w:r>
      <w:r w:rsidRPr="005344EC">
        <w:rPr>
          <w:rFonts w:ascii="Century Gothic" w:hAnsi="Century Gothic"/>
          <w:sz w:val="22"/>
          <w:szCs w:val="22"/>
        </w:rPr>
        <w:t xml:space="preserve"> and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scheduled </w:t>
      </w:r>
      <w:r w:rsidRPr="005344EC">
        <w:rPr>
          <w:rFonts w:ascii="Century Gothic" w:hAnsi="Century Gothic"/>
          <w:sz w:val="22"/>
          <w:szCs w:val="22"/>
        </w:rPr>
        <w:t>those using Apex Schedulable classes on hourly basis.</w:t>
      </w:r>
    </w:p>
    <w:p w14:paraId="0E1A0BF8" w14:textId="51A95C88" w:rsidR="003672E4" w:rsidRPr="005344EC" w:rsidRDefault="003672E4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Lightning pages </w:t>
      </w:r>
      <w:r w:rsidRPr="005344EC">
        <w:rPr>
          <w:rFonts w:ascii="Century Gothic" w:hAnsi="Century Gothic"/>
          <w:sz w:val="22"/>
          <w:szCs w:val="22"/>
        </w:rPr>
        <w:t>for Salesforce1 mobile app</w:t>
      </w:r>
    </w:p>
    <w:p w14:paraId="3B73348A" w14:textId="77777777" w:rsidR="0016285D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custom UI for Salesforce Applications using </w:t>
      </w:r>
      <w:r w:rsidRPr="005344EC">
        <w:rPr>
          <w:rFonts w:ascii="Century Gothic" w:hAnsi="Century Gothic"/>
          <w:b/>
          <w:bCs/>
          <w:sz w:val="22"/>
          <w:szCs w:val="22"/>
        </w:rPr>
        <w:t>Lightning Components (AURA), SLDS, Events</w:t>
      </w:r>
      <w:r w:rsidRPr="005344EC">
        <w:rPr>
          <w:rFonts w:ascii="Century Gothic" w:hAnsi="Century Gothic"/>
          <w:sz w:val="22"/>
          <w:szCs w:val="22"/>
        </w:rPr>
        <w:t xml:space="preserve"> and used </w:t>
      </w:r>
      <w:r w:rsidRPr="005344EC">
        <w:rPr>
          <w:rFonts w:ascii="Century Gothic" w:hAnsi="Century Gothic"/>
          <w:b/>
          <w:bCs/>
          <w:sz w:val="22"/>
          <w:szCs w:val="22"/>
        </w:rPr>
        <w:t>custom CSS</w:t>
      </w:r>
      <w:r w:rsidRPr="005344EC">
        <w:rPr>
          <w:rFonts w:ascii="Century Gothic" w:hAnsi="Century Gothic"/>
          <w:sz w:val="22"/>
          <w:szCs w:val="22"/>
        </w:rPr>
        <w:t xml:space="preserve"> in the components.</w:t>
      </w:r>
    </w:p>
    <w:p w14:paraId="0DEDC6BA" w14:textId="772AAE72" w:rsidR="005E776C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Embedded Lightning Components in Visual force page by using new </w:t>
      </w:r>
      <w:r w:rsidRPr="005344EC">
        <w:rPr>
          <w:rFonts w:ascii="Century Gothic" w:hAnsi="Century Gothic"/>
          <w:b/>
          <w:bCs/>
          <w:sz w:val="22"/>
          <w:szCs w:val="22"/>
        </w:rPr>
        <w:t>Lightning Out feature</w:t>
      </w:r>
      <w:r w:rsidRPr="005344EC">
        <w:rPr>
          <w:rFonts w:ascii="Century Gothic" w:hAnsi="Century Gothic"/>
          <w:sz w:val="22"/>
          <w:szCs w:val="22"/>
        </w:rPr>
        <w:t xml:space="preserve"> by event driven programming.</w:t>
      </w:r>
    </w:p>
    <w:p w14:paraId="0734B8E5" w14:textId="77777777" w:rsidR="0016285D" w:rsidRPr="005344EC" w:rsidRDefault="005E776C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Built reusable UI components and pages with the lightning component framework.</w:t>
      </w:r>
    </w:p>
    <w:p w14:paraId="4D77D0BE" w14:textId="77777777" w:rsidR="0016285D" w:rsidRPr="005344EC" w:rsidRDefault="003672E4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Developed Lightning app for agent with enhanced Lightning templates.</w:t>
      </w:r>
    </w:p>
    <w:p w14:paraId="0506C5C6" w14:textId="77777777" w:rsidR="0016285D" w:rsidRPr="005344EC" w:rsidRDefault="009959B8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SOQL&amp;SOSL</w:t>
      </w:r>
      <w:r w:rsidRPr="005344EC">
        <w:rPr>
          <w:rFonts w:ascii="Century Gothic" w:hAnsi="Century Gothic"/>
          <w:sz w:val="22"/>
          <w:szCs w:val="22"/>
        </w:rPr>
        <w:t xml:space="preserve"> for data manipulation needs of the application by preprocessing records and generating Sets to avoid hitting the Governor limits.</w:t>
      </w:r>
    </w:p>
    <w:p w14:paraId="444F9077" w14:textId="72501371" w:rsidR="00665A0F" w:rsidRPr="005344EC" w:rsidRDefault="00665A0F" w:rsidP="005344EC">
      <w:pPr>
        <w:pStyle w:val="ListParagraph"/>
        <w:numPr>
          <w:ilvl w:val="0"/>
          <w:numId w:val="31"/>
        </w:numPr>
        <w:spacing w:after="4" w:line="276" w:lineRule="auto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Hands on experience with the </w:t>
      </w:r>
      <w:r w:rsidRPr="005344EC">
        <w:rPr>
          <w:rFonts w:ascii="Century Gothic" w:hAnsi="Century Gothic"/>
          <w:b/>
          <w:bCs/>
          <w:sz w:val="22"/>
          <w:szCs w:val="22"/>
        </w:rPr>
        <w:t>GitHub</w:t>
      </w:r>
      <w:r w:rsidRPr="005344EC">
        <w:rPr>
          <w:rFonts w:ascii="Century Gothic" w:hAnsi="Century Gothic"/>
          <w:sz w:val="22"/>
          <w:szCs w:val="22"/>
        </w:rPr>
        <w:t xml:space="preserve"> to perform the requests.</w:t>
      </w:r>
    </w:p>
    <w:p w14:paraId="0113E9B7" w14:textId="77777777" w:rsidR="00E37577" w:rsidRPr="005344EC" w:rsidRDefault="00DB700C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Involved in </w:t>
      </w:r>
      <w:r w:rsidR="00FF65CB" w:rsidRPr="005344EC">
        <w:rPr>
          <w:rFonts w:ascii="Century Gothic" w:hAnsi="Century Gothic"/>
          <w:sz w:val="22"/>
          <w:szCs w:val="22"/>
        </w:rPr>
        <w:t>end-to-end</w:t>
      </w:r>
      <w:r w:rsidRPr="005344EC">
        <w:rPr>
          <w:rFonts w:ascii="Century Gothic" w:hAnsi="Century Gothic"/>
          <w:sz w:val="22"/>
          <w:szCs w:val="22"/>
        </w:rPr>
        <w:t xml:space="preserve"> QAT and UAT testing to develop the test cases and validation of CPQ including Products, Pricing, Quoting etc.</w:t>
      </w:r>
    </w:p>
    <w:p w14:paraId="31D0D0DB" w14:textId="662AF9D1" w:rsidR="003D7F3A" w:rsidRPr="005344EC" w:rsidRDefault="00E3212E" w:rsidP="005344EC">
      <w:pPr>
        <w:pStyle w:val="ListParagraph"/>
        <w:numPr>
          <w:ilvl w:val="0"/>
          <w:numId w:val="31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Implement Continuous Improvement (CI) and Continuous Delivery (CD) for Salesforce either through </w:t>
      </w:r>
      <w:proofErr w:type="spellStart"/>
      <w:r w:rsidRPr="005344EC">
        <w:rPr>
          <w:rFonts w:ascii="Century Gothic" w:hAnsi="Century Gothic"/>
          <w:sz w:val="22"/>
          <w:szCs w:val="22"/>
        </w:rPr>
        <w:t>Copado</w:t>
      </w:r>
      <w:proofErr w:type="spellEnd"/>
      <w:r w:rsidRPr="005344EC">
        <w:rPr>
          <w:rFonts w:ascii="Century Gothic" w:hAnsi="Century Gothic"/>
          <w:sz w:val="22"/>
          <w:szCs w:val="22"/>
        </w:rPr>
        <w:t> </w:t>
      </w:r>
    </w:p>
    <w:p w14:paraId="772564D1" w14:textId="26EB9A77" w:rsidR="002B6A1A" w:rsidRPr="00575703" w:rsidRDefault="00BF1761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State Street Corporation, MA 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</w:t>
      </w:r>
      <w:r w:rsidR="006551B6" w:rsidRPr="00575703">
        <w:rPr>
          <w:rFonts w:ascii="Century Gothic" w:hAnsi="Century Gothic"/>
          <w:b/>
          <w:sz w:val="22"/>
          <w:szCs w:val="22"/>
        </w:rPr>
        <w:t>Aug 2016 – Feb 2018</w:t>
      </w:r>
    </w:p>
    <w:p w14:paraId="4E64BBF5" w14:textId="529FB864" w:rsidR="00720C67" w:rsidRPr="00575703" w:rsidRDefault="003D721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Salesforce </w:t>
      </w:r>
      <w:r w:rsidR="00373C92" w:rsidRPr="00575703">
        <w:rPr>
          <w:rFonts w:ascii="Century Gothic" w:hAnsi="Century Gothic"/>
          <w:b/>
          <w:sz w:val="22"/>
          <w:szCs w:val="22"/>
        </w:rPr>
        <w:t>Administrator/</w:t>
      </w:r>
      <w:r w:rsidRPr="00575703">
        <w:rPr>
          <w:rFonts w:ascii="Century Gothic" w:hAnsi="Century Gothic"/>
          <w:b/>
          <w:sz w:val="22"/>
          <w:szCs w:val="22"/>
        </w:rPr>
        <w:t>Developer</w:t>
      </w:r>
    </w:p>
    <w:p w14:paraId="507FC759" w14:textId="77777777" w:rsidR="009327F8" w:rsidRDefault="009327F8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269B4BA9" w14:textId="6A6C1C1F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Projection Description: </w:t>
      </w:r>
    </w:p>
    <w:p w14:paraId="2EB24F2A" w14:textId="77777777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66FB8134" w14:textId="3D93801A" w:rsidR="0009428B" w:rsidRPr="00575703" w:rsidRDefault="003D7F3A" w:rsidP="00575703">
      <w:pPr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575703">
        <w:rPr>
          <w:rFonts w:ascii="Century Gothic" w:hAnsi="Century Gothic"/>
          <w:b/>
          <w:sz w:val="22"/>
          <w:szCs w:val="22"/>
        </w:rPr>
        <w:tab/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S</w:t>
      </w:r>
      <w:r w:rsidR="00456322" w:rsidRPr="00575703">
        <w:rPr>
          <w:rFonts w:ascii="Century Gothic" w:hAnsi="Century Gothic"/>
          <w:sz w:val="22"/>
          <w:szCs w:val="22"/>
          <w:shd w:val="clear" w:color="auto" w:fill="FFFFFF"/>
        </w:rPr>
        <w:t>tate street Corporation implemented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sale</w:t>
      </w:r>
      <w:r w:rsidR="00C80F07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 xml:space="preserve">sforce.com </w:t>
      </w:r>
      <w:r w:rsidR="00014989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CRM</w:t>
      </w:r>
      <w:r w:rsidR="00014989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 for institutional investors including investment servicing, investment management and investment research and trading</w:t>
      </w:r>
      <w:r w:rsidRPr="00575703">
        <w:rPr>
          <w:rFonts w:ascii="Century Gothic" w:hAnsi="Century Gothic"/>
          <w:sz w:val="22"/>
          <w:szCs w:val="22"/>
          <w:shd w:val="clear" w:color="auto" w:fill="FFFFFF"/>
        </w:rPr>
        <w:t>.</w:t>
      </w:r>
      <w:r w:rsidR="0009428B" w:rsidRPr="00575703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 xml:space="preserve"> </w:t>
      </w:r>
      <w:r w:rsidR="0009428B" w:rsidRPr="00575703">
        <w:rPr>
          <w:rFonts w:ascii="Century Gothic" w:hAnsi="Century Gothic"/>
          <w:sz w:val="22"/>
          <w:szCs w:val="22"/>
          <w:shd w:val="clear" w:color="auto" w:fill="FFFFFF"/>
        </w:rPr>
        <w:t xml:space="preserve">State Street Corporation is an American </w:t>
      </w:r>
      <w:r w:rsidR="0009428B" w:rsidRPr="00575703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financial services and bank holding company</w:t>
      </w:r>
      <w:r w:rsidR="0009428B" w:rsidRPr="00575703">
        <w:rPr>
          <w:rFonts w:ascii="Century Gothic" w:hAnsi="Century Gothic"/>
          <w:sz w:val="22"/>
          <w:szCs w:val="22"/>
          <w:shd w:val="clear" w:color="auto" w:fill="FFFFFF"/>
        </w:rPr>
        <w:t> headquartered at One Lincoln Street in Boston with operations worldwide.</w:t>
      </w:r>
    </w:p>
    <w:p w14:paraId="03DF5669" w14:textId="77777777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14:paraId="5471A387" w14:textId="2EEB4941" w:rsidR="003D7F3A" w:rsidRPr="00575703" w:rsidRDefault="003D7F3A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Responsibilities:</w:t>
      </w:r>
    </w:p>
    <w:p w14:paraId="10A4509A" w14:textId="26DD9DB0" w:rsidR="002051AD" w:rsidRPr="00575703" w:rsidRDefault="002051AD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40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Data Loaded financial accounts, </w:t>
      </w:r>
      <w:r w:rsidRPr="00575703">
        <w:rPr>
          <w:rFonts w:ascii="Century Gothic" w:hAnsi="Century Gothic"/>
          <w:b/>
          <w:bCs/>
          <w:sz w:val="22"/>
          <w:szCs w:val="22"/>
        </w:rPr>
        <w:t>financial account holding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575703">
        <w:rPr>
          <w:rFonts w:ascii="Century Gothic" w:hAnsi="Century Gothic"/>
          <w:b/>
          <w:bCs/>
          <w:sz w:val="22"/>
          <w:szCs w:val="22"/>
        </w:rPr>
        <w:t>financial summaries</w:t>
      </w:r>
      <w:r w:rsidRPr="00575703">
        <w:rPr>
          <w:rFonts w:ascii="Century Gothic" w:hAnsi="Century Gothic"/>
          <w:sz w:val="22"/>
          <w:szCs w:val="22"/>
        </w:rPr>
        <w:t xml:space="preserve"> from Legacy systems into salesforce.</w:t>
      </w:r>
    </w:p>
    <w:p w14:paraId="26380DFA" w14:textId="1E752F4D" w:rsidR="00011237" w:rsidRPr="00575703" w:rsidRDefault="00DE1AFD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Interacted with various business team members to gather the requirements and documented the requirements.</w:t>
      </w:r>
    </w:p>
    <w:p w14:paraId="39172482" w14:textId="4CD4E125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Worked with Salesforce.com standard objects like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Accounts, Contacts, Leads, Opportunities, Reports, and Dashboards.</w:t>
      </w:r>
    </w:p>
    <w:p w14:paraId="1DCE1D7D" w14:textId="07584B75" w:rsidR="00183664" w:rsidRPr="00575703" w:rsidRDefault="00183664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various </w:t>
      </w:r>
      <w:r w:rsidRPr="00575703">
        <w:rPr>
          <w:rFonts w:ascii="Century Gothic" w:hAnsi="Century Gothic"/>
          <w:b/>
          <w:bCs/>
          <w:sz w:val="22"/>
          <w:szCs w:val="22"/>
        </w:rPr>
        <w:t>Custom Objects, Tabs, Entity-Relationship data model, validation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rules on the objects, tabs, Components and Custom links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6879EC49" w14:textId="16BF3F15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Established relationships between various objects using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Master Detail relationship</w:t>
      </w:r>
      <w:r w:rsidRPr="00575703">
        <w:rPr>
          <w:rFonts w:ascii="Century Gothic" w:hAnsi="Century Gothic"/>
          <w:sz w:val="22"/>
          <w:szCs w:val="22"/>
        </w:rPr>
        <w:t>, </w:t>
      </w:r>
      <w:r w:rsidR="009813B5" w:rsidRPr="00575703">
        <w:rPr>
          <w:rFonts w:ascii="Century Gothic" w:hAnsi="Century Gothic"/>
          <w:b/>
          <w:bCs/>
          <w:color w:val="000000"/>
          <w:sz w:val="22"/>
          <w:szCs w:val="22"/>
        </w:rPr>
        <w:t>look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 xml:space="preserve"> up relationships</w:t>
      </w:r>
      <w:r w:rsidRPr="00575703">
        <w:rPr>
          <w:rFonts w:ascii="Century Gothic" w:hAnsi="Century Gothic"/>
          <w:sz w:val="22"/>
          <w:szCs w:val="22"/>
        </w:rPr>
        <w:t> and created the Junction objects.</w:t>
      </w:r>
    </w:p>
    <w:p w14:paraId="18F6B213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and configured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Custom Reports</w:t>
      </w:r>
      <w:r w:rsidRPr="00575703">
        <w:rPr>
          <w:rFonts w:ascii="Century Gothic" w:hAnsi="Century Gothic"/>
          <w:sz w:val="22"/>
          <w:szCs w:val="22"/>
        </w:rPr>
        <w:t> and Report Folders for different user groups and configured the Analytic Snapshots for the sales performance and lead generation statistics.</w:t>
      </w:r>
    </w:p>
    <w:p w14:paraId="2FC8014E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Customized the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Dashboards</w:t>
      </w:r>
      <w:r w:rsidRPr="00575703">
        <w:rPr>
          <w:rFonts w:ascii="Century Gothic" w:hAnsi="Century Gothic"/>
          <w:sz w:val="22"/>
          <w:szCs w:val="22"/>
        </w:rPr>
        <w:t> to the track usage for productivity and performance of business centers and their sales teams.</w:t>
      </w:r>
    </w:p>
    <w:p w14:paraId="3DD67C89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user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Roles and Profiles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Security controls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Sharing Settings</w:t>
      </w:r>
      <w:r w:rsidRPr="00575703">
        <w:rPr>
          <w:rFonts w:ascii="Century Gothic" w:hAnsi="Century Gothic"/>
          <w:sz w:val="22"/>
          <w:szCs w:val="22"/>
        </w:rPr>
        <w:t>, audit trail setup and configured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Field level security</w:t>
      </w:r>
      <w:r w:rsidRPr="00575703">
        <w:rPr>
          <w:rFonts w:ascii="Century Gothic" w:hAnsi="Century Gothic"/>
          <w:sz w:val="22"/>
          <w:szCs w:val="22"/>
        </w:rPr>
        <w:t> for different profiles.</w:t>
      </w:r>
    </w:p>
    <w:p w14:paraId="692D277C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the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Validation Rules</w:t>
      </w:r>
      <w:r w:rsidRPr="00575703">
        <w:rPr>
          <w:rFonts w:ascii="Century Gothic" w:hAnsi="Century Gothic"/>
          <w:sz w:val="22"/>
          <w:szCs w:val="22"/>
        </w:rPr>
        <w:t>,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Workflows </w:t>
      </w:r>
      <w:r w:rsidRPr="00575703">
        <w:rPr>
          <w:rFonts w:ascii="Century Gothic" w:hAnsi="Century Gothic"/>
          <w:sz w:val="22"/>
          <w:szCs w:val="22"/>
        </w:rPr>
        <w:t>for automated lead routing, lead escalation and email alerts.</w:t>
      </w:r>
    </w:p>
    <w:p w14:paraId="7A12FA18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Queues,</w:t>
      </w:r>
      <w:r w:rsidRPr="00575703">
        <w:rPr>
          <w:rFonts w:ascii="Century Gothic" w:hAnsi="Century Gothic"/>
          <w:sz w:val="22"/>
          <w:szCs w:val="22"/>
        </w:rPr>
        <w:t> Public Groups and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Email Templates.</w:t>
      </w:r>
    </w:p>
    <w:p w14:paraId="48FADC9B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Created and customized Page layouts for standard and custom objects.</w:t>
      </w:r>
    </w:p>
    <w:p w14:paraId="283F74BE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Involved in </w:t>
      </w:r>
      <w:r w:rsidRPr="00575703">
        <w:rPr>
          <w:rFonts w:ascii="Century Gothic" w:hAnsi="Century Gothic"/>
          <w:b/>
          <w:bCs/>
          <w:sz w:val="22"/>
          <w:szCs w:val="22"/>
        </w:rPr>
        <w:t>Data migration,</w:t>
      </w:r>
      <w:r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b/>
          <w:bCs/>
          <w:sz w:val="22"/>
          <w:szCs w:val="22"/>
        </w:rPr>
        <w:t>Data Imports</w:t>
      </w:r>
      <w:r w:rsidRPr="00575703">
        <w:rPr>
          <w:rFonts w:ascii="Century Gothic" w:hAnsi="Century Gothic"/>
          <w:sz w:val="22"/>
          <w:szCs w:val="22"/>
        </w:rPr>
        <w:t xml:space="preserve"> using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Data loader</w:t>
      </w:r>
      <w:r w:rsidRPr="00575703">
        <w:rPr>
          <w:rFonts w:ascii="Century Gothic" w:hAnsi="Century Gothic"/>
          <w:sz w:val="22"/>
          <w:szCs w:val="22"/>
        </w:rPr>
        <w:t> and </w:t>
      </w:r>
      <w:r w:rsidRPr="00575703">
        <w:rPr>
          <w:rFonts w:ascii="Century Gothic" w:hAnsi="Century Gothic"/>
          <w:b/>
          <w:bCs/>
          <w:color w:val="000000"/>
          <w:sz w:val="22"/>
          <w:szCs w:val="22"/>
        </w:rPr>
        <w:t>Bulk API.</w:t>
      </w:r>
    </w:p>
    <w:p w14:paraId="22F293C0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Implemented Web to Lead, Web to Case functionality.</w:t>
      </w:r>
    </w:p>
    <w:p w14:paraId="6AC8A391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Maintenance of data entry standards &amp; data integrity process.</w:t>
      </w:r>
    </w:p>
    <w:p w14:paraId="381825BB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Build&amp; monitor standard analysis and reporting for marketing campaigns.</w:t>
      </w:r>
    </w:p>
    <w:p w14:paraId="1AA3D4EC" w14:textId="77777777" w:rsidR="00011237" w:rsidRPr="00575703" w:rsidRDefault="005E0392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Communicated with users in the organization using chatter, shared </w:t>
      </w:r>
      <w:r w:rsidR="008F362F" w:rsidRPr="00575703">
        <w:rPr>
          <w:rFonts w:ascii="Century Gothic" w:hAnsi="Century Gothic"/>
          <w:sz w:val="22"/>
          <w:szCs w:val="22"/>
        </w:rPr>
        <w:t>files,</w:t>
      </w:r>
      <w:r w:rsidR="00271B99"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and feeds.</w:t>
      </w:r>
    </w:p>
    <w:p w14:paraId="4DAEDA79" w14:textId="157FB004" w:rsidR="00325843" w:rsidRPr="00575703" w:rsidRDefault="008F362F" w:rsidP="0057570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04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Promoted changes from one environment to other via change sets and </w:t>
      </w:r>
      <w:r w:rsidRPr="00575703">
        <w:rPr>
          <w:rFonts w:ascii="Century Gothic" w:hAnsi="Century Gothic"/>
          <w:b/>
          <w:bCs/>
          <w:sz w:val="22"/>
          <w:szCs w:val="22"/>
        </w:rPr>
        <w:t>ANT</w:t>
      </w:r>
      <w:r w:rsidRPr="00575703">
        <w:rPr>
          <w:rFonts w:ascii="Century Gothic" w:hAnsi="Century Gothic"/>
          <w:sz w:val="22"/>
          <w:szCs w:val="22"/>
        </w:rPr>
        <w:t xml:space="preserve"> tools.</w:t>
      </w:r>
    </w:p>
    <w:p w14:paraId="18108810" w14:textId="758C6AD6" w:rsidR="00B50C83" w:rsidRPr="00575703" w:rsidRDefault="00B50C83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Empro</w:t>
      </w:r>
      <w:proofErr w:type="spellEnd"/>
      <w:r w:rsidRPr="00575703">
        <w:rPr>
          <w:rFonts w:ascii="Century Gothic" w:hAnsi="Century Gothic"/>
          <w:b/>
          <w:sz w:val="22"/>
          <w:szCs w:val="22"/>
        </w:rPr>
        <w:t xml:space="preserve"> Systems LLC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, </w:t>
      </w:r>
      <w:r w:rsidRPr="00575703">
        <w:rPr>
          <w:rFonts w:ascii="Century Gothic" w:hAnsi="Century Gothic"/>
          <w:b/>
          <w:sz w:val="22"/>
          <w:szCs w:val="22"/>
        </w:rPr>
        <w:t>NC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  </w:t>
      </w:r>
      <w:r w:rsidR="006551B6" w:rsidRPr="00575703">
        <w:rPr>
          <w:rFonts w:ascii="Century Gothic" w:hAnsi="Century Gothic"/>
          <w:b/>
          <w:sz w:val="22"/>
          <w:szCs w:val="22"/>
        </w:rPr>
        <w:t xml:space="preserve">Jan 2016 – July 2016 </w:t>
      </w:r>
    </w:p>
    <w:p w14:paraId="37FAB28D" w14:textId="2065EDD8" w:rsidR="00775A1C" w:rsidRPr="00575703" w:rsidRDefault="00775A1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Administrator/Developer</w:t>
      </w:r>
    </w:p>
    <w:p w14:paraId="01623A76" w14:textId="30696B34" w:rsidR="00F60049" w:rsidRPr="00575703" w:rsidRDefault="00F60049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5742756B" w14:textId="06A16B93" w:rsidR="00F60049" w:rsidRPr="00575703" w:rsidRDefault="00F60049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proofErr w:type="spellStart"/>
      <w:r w:rsidRPr="00575703">
        <w:rPr>
          <w:rFonts w:ascii="Century Gothic" w:hAnsi="Century Gothic"/>
          <w:b/>
          <w:sz w:val="22"/>
          <w:szCs w:val="22"/>
        </w:rPr>
        <w:t>Resposnsibilities</w:t>
      </w:r>
      <w:proofErr w:type="spellEnd"/>
      <w:r w:rsidR="008829C2" w:rsidRPr="00575703">
        <w:rPr>
          <w:rFonts w:ascii="Century Gothic" w:hAnsi="Century Gothic"/>
          <w:b/>
          <w:sz w:val="22"/>
          <w:szCs w:val="22"/>
        </w:rPr>
        <w:t>:</w:t>
      </w:r>
    </w:p>
    <w:p w14:paraId="39F0E804" w14:textId="7777777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Participated in requirements Gathering and definition of Entity Relationship diagrams using MS Visio2007.</w:t>
      </w:r>
    </w:p>
    <w:p w14:paraId="6A01BCDD" w14:textId="0687522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b/>
          <w:bCs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Worked on various sales force objects like </w:t>
      </w:r>
      <w:r w:rsidRPr="005344EC">
        <w:rPr>
          <w:rFonts w:ascii="Century Gothic" w:hAnsi="Century Gothic"/>
          <w:b/>
          <w:bCs/>
          <w:sz w:val="22"/>
          <w:szCs w:val="22"/>
        </w:rPr>
        <w:t>Accounts, Opportunities, Products and Reports.</w:t>
      </w:r>
    </w:p>
    <w:p w14:paraId="1832A978" w14:textId="1DC3B73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Designed, </w:t>
      </w:r>
      <w:r w:rsidR="009813B5" w:rsidRPr="005344EC">
        <w:rPr>
          <w:rFonts w:ascii="Century Gothic" w:hAnsi="Century Gothic"/>
          <w:sz w:val="22"/>
          <w:szCs w:val="22"/>
        </w:rPr>
        <w:t>Implemented,</w:t>
      </w:r>
      <w:r w:rsidRPr="005344EC">
        <w:rPr>
          <w:rFonts w:ascii="Century Gothic" w:hAnsi="Century Gothic"/>
          <w:sz w:val="22"/>
          <w:szCs w:val="22"/>
        </w:rPr>
        <w:t xml:space="preserve"> and deployed the </w:t>
      </w:r>
      <w:r w:rsidRPr="005344EC">
        <w:rPr>
          <w:rFonts w:ascii="Century Gothic" w:hAnsi="Century Gothic"/>
          <w:b/>
          <w:bCs/>
          <w:sz w:val="22"/>
          <w:szCs w:val="22"/>
        </w:rPr>
        <w:t>Custom objects, Custom Fields</w:t>
      </w:r>
      <w:r w:rsidRPr="005344EC">
        <w:rPr>
          <w:rFonts w:ascii="Century Gothic" w:hAnsi="Century Gothic"/>
          <w:sz w:val="22"/>
          <w:szCs w:val="22"/>
        </w:rPr>
        <w:t>, Custom tabs, Components to suit to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the needs of the application.</w:t>
      </w:r>
    </w:p>
    <w:p w14:paraId="6A9C1052" w14:textId="2E76A49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page layouts, search layouts</w:t>
      </w:r>
      <w:r w:rsidRPr="005344EC">
        <w:rPr>
          <w:rFonts w:ascii="Century Gothic" w:hAnsi="Century Gothic"/>
          <w:sz w:val="22"/>
          <w:szCs w:val="22"/>
        </w:rPr>
        <w:t xml:space="preserve"> to organize fields, custom links, related lists, and other components on a</w:t>
      </w:r>
    </w:p>
    <w:p w14:paraId="002B0EAE" w14:textId="77777777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record detail and edit pages.</w:t>
      </w:r>
    </w:p>
    <w:p w14:paraId="18D605D1" w14:textId="2A99AF6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Defined </w:t>
      </w:r>
      <w:r w:rsidRPr="005344EC">
        <w:rPr>
          <w:rFonts w:ascii="Century Gothic" w:hAnsi="Century Gothic"/>
          <w:b/>
          <w:bCs/>
          <w:sz w:val="22"/>
          <w:szCs w:val="22"/>
        </w:rPr>
        <w:t>lookup and master-detail relationships</w:t>
      </w:r>
      <w:r w:rsidRPr="005344EC">
        <w:rPr>
          <w:rFonts w:ascii="Century Gothic" w:hAnsi="Century Gothic"/>
          <w:sz w:val="22"/>
          <w:szCs w:val="22"/>
        </w:rPr>
        <w:t xml:space="preserve"> on the objects. Also created junction objects to establish</w:t>
      </w:r>
      <w:r w:rsidR="004F23E2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connectivity among objects.</w:t>
      </w:r>
    </w:p>
    <w:p w14:paraId="4301DF8C" w14:textId="0AF5D9D4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validation rules, workflow rules</w:t>
      </w:r>
      <w:r w:rsidRPr="005344EC">
        <w:rPr>
          <w:rFonts w:ascii="Century Gothic" w:hAnsi="Century Gothic"/>
          <w:sz w:val="22"/>
          <w:szCs w:val="22"/>
        </w:rPr>
        <w:t xml:space="preserve"> and defined related tasks, time-triggered tasks, email alerts and field</w:t>
      </w:r>
      <w:r w:rsidR="004F23E2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updates to implement business logic.</w:t>
      </w:r>
    </w:p>
    <w:p w14:paraId="39E9E6D6" w14:textId="5EFDA03C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profiles</w:t>
      </w:r>
      <w:r w:rsidRPr="005344EC">
        <w:rPr>
          <w:rFonts w:ascii="Century Gothic" w:hAnsi="Century Gothic"/>
          <w:sz w:val="22"/>
          <w:szCs w:val="22"/>
        </w:rPr>
        <w:t xml:space="preserve"> and implemented object level, field level and record level security.</w:t>
      </w:r>
    </w:p>
    <w:p w14:paraId="5D496593" w14:textId="6491764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custom report types</w:t>
      </w:r>
      <w:r w:rsidRPr="005344EC">
        <w:rPr>
          <w:rFonts w:ascii="Century Gothic" w:hAnsi="Century Gothic"/>
          <w:sz w:val="22"/>
          <w:szCs w:val="22"/>
        </w:rPr>
        <w:t xml:space="preserve"> and generated report using the report types.</w:t>
      </w:r>
    </w:p>
    <w:p w14:paraId="63CA9D54" w14:textId="42332F76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Created custom labels and used them in validation rules to parameterize the validation rules.</w:t>
      </w:r>
    </w:p>
    <w:p w14:paraId="6F02930D" w14:textId="748A1E8F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Created </w:t>
      </w:r>
      <w:r w:rsidRPr="005344EC">
        <w:rPr>
          <w:rFonts w:ascii="Century Gothic" w:hAnsi="Century Gothic"/>
          <w:b/>
          <w:bCs/>
          <w:sz w:val="22"/>
          <w:szCs w:val="22"/>
        </w:rPr>
        <w:t>record types</w:t>
      </w:r>
      <w:r w:rsidRPr="005344EC">
        <w:rPr>
          <w:rFonts w:ascii="Century Gothic" w:hAnsi="Century Gothic"/>
          <w:sz w:val="22"/>
          <w:szCs w:val="22"/>
        </w:rPr>
        <w:t xml:space="preserve"> and page layouts and assigned page layouts to the record types.</w:t>
      </w:r>
    </w:p>
    <w:p w14:paraId="50D05D5F" w14:textId="00EE1E15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Design and implement Sales and service cloud product applications.</w:t>
      </w:r>
    </w:p>
    <w:p w14:paraId="48CABE30" w14:textId="6E1BFFEB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Developed various </w:t>
      </w:r>
      <w:r w:rsidRPr="005344EC">
        <w:rPr>
          <w:rFonts w:ascii="Century Gothic" w:hAnsi="Century Gothic"/>
          <w:b/>
          <w:bCs/>
          <w:sz w:val="22"/>
          <w:szCs w:val="22"/>
        </w:rPr>
        <w:t>Apex classes,</w:t>
      </w:r>
      <w:r w:rsidRPr="005344EC">
        <w:rPr>
          <w:rFonts w:ascii="Century Gothic" w:hAnsi="Century Gothic"/>
          <w:sz w:val="22"/>
          <w:szCs w:val="22"/>
        </w:rPr>
        <w:t xml:space="preserve"> Controller classes and apex triggers for various functional needs in the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 xml:space="preserve">application. </w:t>
      </w:r>
    </w:p>
    <w:p w14:paraId="06BA5740" w14:textId="32FFC333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lastRenderedPageBreak/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SOQL </w:t>
      </w:r>
      <w:r w:rsidR="009813B5" w:rsidRPr="005344EC">
        <w:rPr>
          <w:rFonts w:ascii="Century Gothic" w:hAnsi="Century Gothic"/>
          <w:b/>
          <w:bCs/>
          <w:sz w:val="22"/>
          <w:szCs w:val="22"/>
        </w:rPr>
        <w:t>&amp;</w:t>
      </w:r>
      <w:r w:rsidRPr="005344EC">
        <w:rPr>
          <w:rFonts w:ascii="Century Gothic" w:hAnsi="Century Gothic"/>
          <w:b/>
          <w:bCs/>
          <w:sz w:val="22"/>
          <w:szCs w:val="22"/>
        </w:rPr>
        <w:t xml:space="preserve"> SOSL</w:t>
      </w:r>
      <w:r w:rsidRPr="005344EC">
        <w:rPr>
          <w:rFonts w:ascii="Century Gothic" w:hAnsi="Century Gothic"/>
          <w:sz w:val="22"/>
          <w:szCs w:val="22"/>
        </w:rPr>
        <w:t xml:space="preserve"> with consideration to Governor Limits for data manipulation needs of the application using</w:t>
      </w:r>
      <w:r w:rsidR="009813B5" w:rsidRPr="005344EC">
        <w:rPr>
          <w:rFonts w:ascii="Century Gothic" w:hAnsi="Century Gothic"/>
          <w:sz w:val="22"/>
          <w:szCs w:val="22"/>
        </w:rPr>
        <w:t xml:space="preserve"> </w:t>
      </w:r>
      <w:r w:rsidRPr="005344EC">
        <w:rPr>
          <w:rFonts w:ascii="Century Gothic" w:hAnsi="Century Gothic"/>
          <w:sz w:val="22"/>
          <w:szCs w:val="22"/>
        </w:rPr>
        <w:t>platform database objects.</w:t>
      </w:r>
    </w:p>
    <w:p w14:paraId="35B1E281" w14:textId="7074DF4D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Implemented </w:t>
      </w:r>
      <w:r w:rsidRPr="005344EC">
        <w:rPr>
          <w:rFonts w:ascii="Century Gothic" w:hAnsi="Century Gothic"/>
          <w:b/>
          <w:bCs/>
          <w:sz w:val="22"/>
          <w:szCs w:val="22"/>
        </w:rPr>
        <w:t>Data Loader</w:t>
      </w:r>
      <w:r w:rsidRPr="005344EC">
        <w:rPr>
          <w:rFonts w:ascii="Century Gothic" w:hAnsi="Century Gothic"/>
          <w:sz w:val="22"/>
          <w:szCs w:val="22"/>
        </w:rPr>
        <w:t xml:space="preserve"> through the Command Line Interface to extract the data from Database.</w:t>
      </w:r>
    </w:p>
    <w:p w14:paraId="044B47CF" w14:textId="182EEFE0" w:rsidR="00ED441A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>Used the sandbox for testing and migrated the code to the deployment instance after testing.</w:t>
      </w:r>
    </w:p>
    <w:p w14:paraId="54DFD565" w14:textId="34CEF8C1" w:rsidR="00325843" w:rsidRPr="005344EC" w:rsidRDefault="00ED441A" w:rsidP="005344EC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Century Gothic" w:hAnsi="Century Gothic"/>
          <w:sz w:val="22"/>
          <w:szCs w:val="22"/>
        </w:rPr>
      </w:pPr>
      <w:r w:rsidRPr="005344EC">
        <w:rPr>
          <w:rFonts w:ascii="Century Gothic" w:hAnsi="Century Gothic"/>
          <w:sz w:val="22"/>
          <w:szCs w:val="22"/>
        </w:rPr>
        <w:t xml:space="preserve">Used </w:t>
      </w:r>
      <w:r w:rsidRPr="005344EC">
        <w:rPr>
          <w:rFonts w:ascii="Century Gothic" w:hAnsi="Century Gothic"/>
          <w:b/>
          <w:bCs/>
          <w:sz w:val="22"/>
          <w:szCs w:val="22"/>
        </w:rPr>
        <w:t>Eclips</w:t>
      </w:r>
      <w:r w:rsidRPr="005344EC">
        <w:rPr>
          <w:rFonts w:ascii="Century Gothic" w:hAnsi="Century Gothic"/>
          <w:sz w:val="22"/>
          <w:szCs w:val="22"/>
        </w:rPr>
        <w:t>e based Salesforce.com IDE to develop and deploy force.com software.</w:t>
      </w:r>
    </w:p>
    <w:p w14:paraId="4FFCB597" w14:textId="29C9213C" w:rsidR="00F547F7" w:rsidRPr="00575703" w:rsidRDefault="00794260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IBM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, Bangalore, INDIA             </w:t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</w:r>
      <w:r w:rsidR="00F547F7" w:rsidRPr="00575703">
        <w:rPr>
          <w:rFonts w:ascii="Century Gothic" w:hAnsi="Century Gothic"/>
          <w:b/>
          <w:sz w:val="22"/>
          <w:szCs w:val="22"/>
        </w:rPr>
        <w:tab/>
        <w:t xml:space="preserve">     </w:t>
      </w:r>
      <w:r w:rsidR="000A6D10" w:rsidRPr="00575703">
        <w:rPr>
          <w:rFonts w:ascii="Century Gothic" w:hAnsi="Century Gothic"/>
          <w:b/>
          <w:sz w:val="22"/>
          <w:szCs w:val="22"/>
        </w:rPr>
        <w:tab/>
        <w:t xml:space="preserve">       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5344EC">
        <w:rPr>
          <w:rFonts w:ascii="Century Gothic" w:hAnsi="Century Gothic"/>
          <w:b/>
          <w:sz w:val="22"/>
          <w:szCs w:val="22"/>
        </w:rPr>
        <w:t xml:space="preserve">  </w:t>
      </w:r>
      <w:r w:rsidR="00406DA2" w:rsidRPr="00575703">
        <w:rPr>
          <w:rFonts w:ascii="Century Gothic" w:hAnsi="Century Gothic"/>
          <w:b/>
          <w:sz w:val="22"/>
          <w:szCs w:val="22"/>
        </w:rPr>
        <w:t>May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201</w:t>
      </w:r>
      <w:r w:rsidR="00406DA2" w:rsidRPr="00575703">
        <w:rPr>
          <w:rFonts w:ascii="Century Gothic" w:hAnsi="Century Gothic"/>
          <w:b/>
          <w:sz w:val="22"/>
          <w:szCs w:val="22"/>
        </w:rPr>
        <w:t>2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F45776" w:rsidRPr="00575703">
        <w:rPr>
          <w:rFonts w:ascii="Century Gothic" w:hAnsi="Century Gothic"/>
          <w:b/>
          <w:sz w:val="22"/>
          <w:szCs w:val="22"/>
        </w:rPr>
        <w:t>–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</w:t>
      </w:r>
      <w:r w:rsidR="00F45776" w:rsidRPr="00575703">
        <w:rPr>
          <w:rFonts w:ascii="Century Gothic" w:hAnsi="Century Gothic"/>
          <w:b/>
          <w:sz w:val="22"/>
          <w:szCs w:val="22"/>
        </w:rPr>
        <w:t>June 2014</w:t>
      </w:r>
      <w:r w:rsidR="00F547F7" w:rsidRPr="00575703">
        <w:rPr>
          <w:rFonts w:ascii="Century Gothic" w:hAnsi="Century Gothic"/>
          <w:b/>
          <w:sz w:val="22"/>
          <w:szCs w:val="22"/>
        </w:rPr>
        <w:t xml:space="preserve">                                    </w:t>
      </w:r>
    </w:p>
    <w:p w14:paraId="0B2D767F" w14:textId="77777777" w:rsidR="005344EC" w:rsidRDefault="00794260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Salesforce Administrator</w:t>
      </w:r>
    </w:p>
    <w:p w14:paraId="0C1A6F43" w14:textId="77777777" w:rsidR="005344EC" w:rsidRDefault="005344EC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13489515" w14:textId="6A2798B6" w:rsidR="00F547F7" w:rsidRPr="005344EC" w:rsidRDefault="00F547F7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344EC">
        <w:rPr>
          <w:rFonts w:ascii="Century Gothic" w:hAnsi="Century Gothic"/>
          <w:b/>
          <w:sz w:val="22"/>
          <w:szCs w:val="22"/>
        </w:rPr>
        <w:t>Responsibilities:</w:t>
      </w:r>
    </w:p>
    <w:p w14:paraId="4A523C3F" w14:textId="77777777" w:rsidR="00F547F7" w:rsidRPr="00575703" w:rsidRDefault="00F547F7" w:rsidP="00575703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</w:p>
    <w:p w14:paraId="1CFB88B4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Worked as Salesforce admin support executing user account creation, personal information setup, password reset, </w:t>
      </w:r>
      <w:r w:rsidRPr="00305686">
        <w:rPr>
          <w:rFonts w:ascii="Century Gothic" w:hAnsi="Century Gothic"/>
          <w:b/>
          <w:bCs/>
        </w:rPr>
        <w:t>Roles &amp; Profile creation</w:t>
      </w:r>
      <w:r w:rsidRPr="00376D08">
        <w:rPr>
          <w:rFonts w:ascii="Century Gothic" w:hAnsi="Century Gothic"/>
        </w:rPr>
        <w:t>, user group creation, updating company profile, Network access setup.</w:t>
      </w:r>
    </w:p>
    <w:p w14:paraId="78B8111E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Analyzing the requirements and converting them into </w:t>
      </w:r>
      <w:r w:rsidRPr="00305686">
        <w:rPr>
          <w:rFonts w:ascii="Century Gothic" w:hAnsi="Century Gothic"/>
          <w:b/>
          <w:bCs/>
        </w:rPr>
        <w:t>functional/technical specifications</w:t>
      </w:r>
      <w:r w:rsidRPr="00376D08">
        <w:rPr>
          <w:rFonts w:ascii="Century Gothic" w:hAnsi="Century Gothic"/>
        </w:rPr>
        <w:t>.</w:t>
      </w:r>
    </w:p>
    <w:p w14:paraId="4875A0C9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Implementing field level security along with </w:t>
      </w:r>
      <w:r w:rsidRPr="00305686">
        <w:rPr>
          <w:rFonts w:ascii="Century Gothic" w:hAnsi="Century Gothic"/>
          <w:b/>
          <w:bCs/>
        </w:rPr>
        <w:t>page layouts</w:t>
      </w:r>
      <w:r w:rsidRPr="00376D08">
        <w:rPr>
          <w:rFonts w:ascii="Century Gothic" w:hAnsi="Century Gothic"/>
        </w:rPr>
        <w:t xml:space="preserve"> to manage access to certain fields.</w:t>
      </w:r>
    </w:p>
    <w:p w14:paraId="63A626A5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Involved in setting up field level access for each </w:t>
      </w:r>
      <w:r w:rsidRPr="00305686">
        <w:rPr>
          <w:rFonts w:ascii="Century Gothic" w:hAnsi="Century Gothic"/>
          <w:b/>
          <w:bCs/>
        </w:rPr>
        <w:t>custom object</w:t>
      </w:r>
      <w:r w:rsidRPr="00376D08">
        <w:rPr>
          <w:rFonts w:ascii="Century Gothic" w:hAnsi="Century Gothic"/>
        </w:rPr>
        <w:t xml:space="preserve"> created based on the user’s role within the organization.</w:t>
      </w:r>
    </w:p>
    <w:p w14:paraId="782569CB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Creating </w:t>
      </w:r>
      <w:r w:rsidRPr="00305686">
        <w:rPr>
          <w:rFonts w:ascii="Century Gothic" w:hAnsi="Century Gothic"/>
          <w:b/>
          <w:bCs/>
        </w:rPr>
        <w:t>Page layouts, Search layouts to organize fields, custom links, related lists</w:t>
      </w:r>
      <w:r w:rsidRPr="00376D08">
        <w:rPr>
          <w:rFonts w:ascii="Century Gothic" w:hAnsi="Century Gothic"/>
        </w:rPr>
        <w:t>, and other components on edit pages.</w:t>
      </w:r>
    </w:p>
    <w:p w14:paraId="4E58997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Worked on </w:t>
      </w:r>
      <w:r w:rsidRPr="00305686">
        <w:rPr>
          <w:rFonts w:ascii="Century Gothic" w:hAnsi="Century Gothic"/>
          <w:b/>
          <w:bCs/>
        </w:rPr>
        <w:t>Workflow Rules, Permission Sets, Profiles and Public Groups</w:t>
      </w:r>
      <w:r w:rsidRPr="00376D08">
        <w:rPr>
          <w:rFonts w:ascii="Century Gothic" w:hAnsi="Century Gothic"/>
        </w:rPr>
        <w:t>.</w:t>
      </w:r>
    </w:p>
    <w:p w14:paraId="38053D48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Loaded the data using </w:t>
      </w:r>
      <w:r w:rsidRPr="00305686">
        <w:rPr>
          <w:rFonts w:ascii="Century Gothic" w:hAnsi="Century Gothic"/>
          <w:b/>
          <w:bCs/>
        </w:rPr>
        <w:t>data loader</w:t>
      </w:r>
      <w:r w:rsidRPr="00376D08">
        <w:rPr>
          <w:rFonts w:ascii="Century Gothic" w:hAnsi="Century Gothic"/>
        </w:rPr>
        <w:t>.</w:t>
      </w:r>
    </w:p>
    <w:p w14:paraId="3C0CCA13" w14:textId="77777777" w:rsidR="005344EC" w:rsidRPr="00305686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  <w:b/>
          <w:bCs/>
        </w:rPr>
      </w:pPr>
      <w:r w:rsidRPr="00376D08">
        <w:rPr>
          <w:rFonts w:ascii="Century Gothic" w:hAnsi="Century Gothic"/>
        </w:rPr>
        <w:t xml:space="preserve">Worked with page layout customization for the standard objects like </w:t>
      </w:r>
      <w:r w:rsidRPr="00305686">
        <w:rPr>
          <w:rFonts w:ascii="Century Gothic" w:hAnsi="Century Gothic"/>
          <w:b/>
          <w:bCs/>
        </w:rPr>
        <w:t>Account, contact, Leads.</w:t>
      </w:r>
    </w:p>
    <w:p w14:paraId="51B1095A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05686">
        <w:rPr>
          <w:rFonts w:ascii="Century Gothic" w:hAnsi="Century Gothic"/>
          <w:b/>
          <w:bCs/>
        </w:rPr>
        <w:t xml:space="preserve">Involved in customizing custom objects, tabs, fields, page layout </w:t>
      </w:r>
      <w:r w:rsidRPr="00376D08">
        <w:rPr>
          <w:rFonts w:ascii="Century Gothic" w:hAnsi="Century Gothic"/>
        </w:rPr>
        <w:t>as per the business need.</w:t>
      </w:r>
    </w:p>
    <w:p w14:paraId="0FC0A25B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Defined </w:t>
      </w:r>
      <w:r w:rsidRPr="00305686">
        <w:rPr>
          <w:rFonts w:ascii="Century Gothic" w:hAnsi="Century Gothic"/>
          <w:b/>
          <w:bCs/>
        </w:rPr>
        <w:t>lookup and master-detail relationships</w:t>
      </w:r>
      <w:r w:rsidRPr="00376D08">
        <w:rPr>
          <w:rFonts w:ascii="Century Gothic" w:hAnsi="Century Gothic"/>
        </w:rPr>
        <w:t xml:space="preserve"> on the objects and created junction objects to establish connectivity among objects.</w:t>
      </w:r>
    </w:p>
    <w:p w14:paraId="6C213CAC" w14:textId="77777777" w:rsidR="005344EC" w:rsidRPr="00305686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  <w:b/>
          <w:bCs/>
        </w:rPr>
      </w:pPr>
      <w:r w:rsidRPr="00376D08">
        <w:rPr>
          <w:rFonts w:ascii="Century Gothic" w:hAnsi="Century Gothic"/>
        </w:rPr>
        <w:t xml:space="preserve">Created the </w:t>
      </w:r>
      <w:r w:rsidRPr="00305686">
        <w:rPr>
          <w:rFonts w:ascii="Century Gothic" w:hAnsi="Century Gothic"/>
          <w:b/>
          <w:bCs/>
        </w:rPr>
        <w:t>workflows for automated lead routing, lead escalation, alerts and custom coaching plans.</w:t>
      </w:r>
    </w:p>
    <w:p w14:paraId="5221747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Created workflow rules and defined related tasks, time </w:t>
      </w:r>
      <w:r w:rsidRPr="00305686">
        <w:rPr>
          <w:rFonts w:ascii="Century Gothic" w:hAnsi="Century Gothic"/>
          <w:b/>
          <w:bCs/>
        </w:rPr>
        <w:t>triggered tasks, email alerts</w:t>
      </w:r>
      <w:r w:rsidRPr="00376D08">
        <w:rPr>
          <w:rFonts w:ascii="Century Gothic" w:hAnsi="Century Gothic"/>
        </w:rPr>
        <w:t>, filed updates to implement business logic.</w:t>
      </w:r>
    </w:p>
    <w:p w14:paraId="687ECFBA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Involved in security levels and privileges by customizing Salesforce.com </w:t>
      </w:r>
      <w:r w:rsidRPr="00305686">
        <w:rPr>
          <w:rFonts w:ascii="Century Gothic" w:hAnsi="Century Gothic"/>
          <w:b/>
          <w:bCs/>
        </w:rPr>
        <w:t>Profiles and Roles</w:t>
      </w:r>
      <w:r w:rsidRPr="00376D08">
        <w:rPr>
          <w:rFonts w:ascii="Century Gothic" w:hAnsi="Century Gothic"/>
        </w:rPr>
        <w:t>.</w:t>
      </w:r>
    </w:p>
    <w:p w14:paraId="63F3F71F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Used the </w:t>
      </w:r>
      <w:r w:rsidRPr="00305686">
        <w:rPr>
          <w:rFonts w:ascii="Century Gothic" w:hAnsi="Century Gothic"/>
          <w:b/>
          <w:bCs/>
        </w:rPr>
        <w:t>sandbox for testing and migrated the deployment instance after testing</w:t>
      </w:r>
      <w:r w:rsidRPr="00376D08">
        <w:rPr>
          <w:rFonts w:ascii="Century Gothic" w:hAnsi="Century Gothic"/>
        </w:rPr>
        <w:t>.</w:t>
      </w:r>
    </w:p>
    <w:p w14:paraId="215C5753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 xml:space="preserve">Designed various </w:t>
      </w:r>
      <w:r w:rsidRPr="00305686">
        <w:rPr>
          <w:rFonts w:ascii="Century Gothic" w:hAnsi="Century Gothic"/>
          <w:b/>
          <w:bCs/>
        </w:rPr>
        <w:t>custom E-mail templates</w:t>
      </w:r>
      <w:r w:rsidRPr="00376D08">
        <w:rPr>
          <w:rFonts w:ascii="Century Gothic" w:hAnsi="Century Gothic"/>
        </w:rPr>
        <w:t>.</w:t>
      </w:r>
    </w:p>
    <w:p w14:paraId="6E8ED6AD" w14:textId="77777777" w:rsidR="005344EC" w:rsidRPr="00376D08" w:rsidRDefault="005344EC" w:rsidP="005344EC">
      <w:pPr>
        <w:pStyle w:val="NoSpacing"/>
        <w:numPr>
          <w:ilvl w:val="0"/>
          <w:numId w:val="29"/>
        </w:numPr>
        <w:jc w:val="both"/>
        <w:rPr>
          <w:rFonts w:ascii="Century Gothic" w:hAnsi="Century Gothic"/>
        </w:rPr>
      </w:pPr>
      <w:r w:rsidRPr="00376D08">
        <w:rPr>
          <w:rFonts w:ascii="Century Gothic" w:hAnsi="Century Gothic"/>
        </w:rPr>
        <w:t>Worked according to the business requirement and following ethics of the company.</w:t>
      </w:r>
    </w:p>
    <w:p w14:paraId="107875CF" w14:textId="77777777" w:rsidR="005C0234" w:rsidRPr="00575703" w:rsidRDefault="005C0234" w:rsidP="005344EC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</w:p>
    <w:p w14:paraId="10F79AE7" w14:textId="184A4D97" w:rsidR="00310BFC" w:rsidRPr="00575703" w:rsidRDefault="00310BFC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 xml:space="preserve">L&amp;T InfoTech, Bangalore, INDIA             </w:t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6551B6" w:rsidRPr="00575703">
        <w:rPr>
          <w:rFonts w:ascii="Century Gothic" w:hAnsi="Century Gothic"/>
          <w:b/>
          <w:sz w:val="22"/>
          <w:szCs w:val="22"/>
        </w:rPr>
        <w:tab/>
      </w:r>
      <w:r w:rsidR="002E001E" w:rsidRPr="00575703">
        <w:rPr>
          <w:rFonts w:ascii="Century Gothic" w:hAnsi="Century Gothic"/>
          <w:b/>
          <w:sz w:val="22"/>
          <w:szCs w:val="22"/>
        </w:rPr>
        <w:t xml:space="preserve">      </w:t>
      </w:r>
      <w:r w:rsidR="000A6D10" w:rsidRPr="00575703">
        <w:rPr>
          <w:rFonts w:ascii="Century Gothic" w:hAnsi="Century Gothic"/>
          <w:b/>
          <w:sz w:val="22"/>
          <w:szCs w:val="22"/>
        </w:rPr>
        <w:t xml:space="preserve">      </w:t>
      </w:r>
      <w:r w:rsidR="006551B6" w:rsidRPr="00575703">
        <w:rPr>
          <w:rFonts w:ascii="Century Gothic" w:hAnsi="Century Gothic"/>
          <w:b/>
          <w:sz w:val="22"/>
          <w:szCs w:val="22"/>
        </w:rPr>
        <w:t>Aug 2011 - Apr 2012</w:t>
      </w:r>
      <w:r w:rsidRPr="00575703">
        <w:rPr>
          <w:rFonts w:ascii="Century Gothic" w:hAnsi="Century Gothic"/>
          <w:b/>
          <w:sz w:val="22"/>
          <w:szCs w:val="22"/>
        </w:rPr>
        <w:t xml:space="preserve">                                    </w:t>
      </w:r>
    </w:p>
    <w:p w14:paraId="05FE52AF" w14:textId="673E3DE7" w:rsidR="00310BFC" w:rsidRPr="00575703" w:rsidRDefault="009228F0" w:rsidP="00575703">
      <w:pPr>
        <w:shd w:val="clear" w:color="auto" w:fill="FFFFFF"/>
        <w:jc w:val="both"/>
        <w:rPr>
          <w:rFonts w:ascii="Century Gothic" w:hAnsi="Century Gothic"/>
          <w:b/>
          <w:sz w:val="22"/>
          <w:szCs w:val="22"/>
        </w:rPr>
      </w:pPr>
      <w:r w:rsidRPr="00575703">
        <w:rPr>
          <w:rFonts w:ascii="Century Gothic" w:hAnsi="Century Gothic"/>
          <w:b/>
          <w:sz w:val="22"/>
          <w:szCs w:val="22"/>
        </w:rPr>
        <w:t>Junior Web Developer</w:t>
      </w:r>
    </w:p>
    <w:p w14:paraId="63B069DE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</w:p>
    <w:p w14:paraId="3152966E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  <w:r w:rsidRPr="00575703">
        <w:rPr>
          <w:rFonts w:ascii="Century Gothic" w:eastAsia="Calibri Light" w:hAnsi="Century Gothic"/>
          <w:b/>
          <w:sz w:val="22"/>
          <w:szCs w:val="22"/>
        </w:rPr>
        <w:t xml:space="preserve">Responsibilities: </w:t>
      </w:r>
    </w:p>
    <w:p w14:paraId="4861D66D" w14:textId="77777777" w:rsidR="00310BFC" w:rsidRPr="00575703" w:rsidRDefault="00310BFC" w:rsidP="00575703">
      <w:pPr>
        <w:jc w:val="both"/>
        <w:rPr>
          <w:rFonts w:ascii="Century Gothic" w:eastAsia="Calibri Light" w:hAnsi="Century Gothic"/>
          <w:b/>
          <w:sz w:val="22"/>
          <w:szCs w:val="22"/>
        </w:rPr>
      </w:pPr>
    </w:p>
    <w:p w14:paraId="6C6BE39E" w14:textId="6B74B28A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Developing dynamic web pages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</w:t>
      </w:r>
      <w:r w:rsidRPr="00575703">
        <w:rPr>
          <w:rFonts w:ascii="Century Gothic" w:hAnsi="Century Gothic"/>
          <w:sz w:val="22"/>
          <w:szCs w:val="22"/>
        </w:rPr>
        <w:t xml:space="preserve">, </w:t>
      </w:r>
      <w:r w:rsidR="0058082D" w:rsidRPr="009327F8">
        <w:rPr>
          <w:rFonts w:ascii="Century Gothic" w:hAnsi="Century Gothic"/>
          <w:b/>
          <w:bCs/>
          <w:sz w:val="22"/>
          <w:szCs w:val="22"/>
        </w:rPr>
        <w:t>CSS</w:t>
      </w:r>
      <w:r w:rsidR="0058082D" w:rsidRPr="00575703">
        <w:rPr>
          <w:rFonts w:ascii="Century Gothic" w:hAnsi="Century Gothic"/>
          <w:sz w:val="22"/>
          <w:szCs w:val="22"/>
        </w:rPr>
        <w:t>,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JavaScript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0208244E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Developed mockups and prototypes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CSS</w:t>
      </w:r>
      <w:r w:rsidRPr="00575703">
        <w:rPr>
          <w:rFonts w:ascii="Century Gothic" w:hAnsi="Century Gothic"/>
          <w:sz w:val="22"/>
          <w:szCs w:val="22"/>
        </w:rPr>
        <w:t>.</w:t>
      </w:r>
    </w:p>
    <w:p w14:paraId="090E341A" w14:textId="6EAE4385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Designed </w:t>
      </w:r>
      <w:r w:rsidRPr="009327F8">
        <w:rPr>
          <w:rFonts w:ascii="Century Gothic" w:hAnsi="Century Gothic"/>
          <w:b/>
          <w:bCs/>
          <w:sz w:val="22"/>
          <w:szCs w:val="22"/>
        </w:rPr>
        <w:t>dynamic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browser</w:t>
      </w:r>
      <w:r w:rsidRPr="00575703">
        <w:rPr>
          <w:rFonts w:ascii="Century Gothic" w:hAnsi="Century Gothic"/>
          <w:sz w:val="22"/>
          <w:szCs w:val="22"/>
        </w:rPr>
        <w:t xml:space="preserve"> compatible pages using </w:t>
      </w:r>
      <w:r w:rsidRPr="009327F8">
        <w:rPr>
          <w:rFonts w:ascii="Century Gothic" w:hAnsi="Century Gothic"/>
          <w:b/>
          <w:bCs/>
          <w:sz w:val="22"/>
          <w:szCs w:val="22"/>
        </w:rPr>
        <w:t>HTML/HTML4</w:t>
      </w:r>
      <w:r w:rsidRPr="00575703">
        <w:rPr>
          <w:rFonts w:ascii="Century Gothic" w:hAnsi="Century Gothic"/>
          <w:sz w:val="22"/>
          <w:szCs w:val="22"/>
        </w:rPr>
        <w:t>, CSS</w:t>
      </w:r>
      <w:r w:rsidR="008D4EEC" w:rsidRPr="00575703">
        <w:rPr>
          <w:rFonts w:ascii="Century Gothic" w:hAnsi="Century Gothic"/>
          <w:sz w:val="22"/>
          <w:szCs w:val="22"/>
        </w:rPr>
        <w:t xml:space="preserve"> </w:t>
      </w:r>
      <w:r w:rsidRPr="00575703">
        <w:rPr>
          <w:rFonts w:ascii="Century Gothic" w:hAnsi="Century Gothic"/>
          <w:sz w:val="22"/>
          <w:szCs w:val="22"/>
        </w:rPr>
        <w:t>and JavaScript.</w:t>
      </w:r>
    </w:p>
    <w:p w14:paraId="00F182B2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the screens with table-less designs meeting W3C standards.</w:t>
      </w:r>
    </w:p>
    <w:p w14:paraId="57EBB7C0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CSS styles to maintain the uniformity of all the screens throughout the</w:t>
      </w:r>
    </w:p>
    <w:p w14:paraId="08F5374A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Coded extensively using JavaScript </w:t>
      </w:r>
      <w:r w:rsidRPr="009327F8">
        <w:rPr>
          <w:rFonts w:ascii="Century Gothic" w:hAnsi="Century Gothic"/>
          <w:b/>
          <w:bCs/>
          <w:sz w:val="22"/>
          <w:szCs w:val="22"/>
        </w:rPr>
        <w:t>MVC</w:t>
      </w:r>
      <w:r w:rsidRPr="00575703">
        <w:rPr>
          <w:rFonts w:ascii="Century Gothic" w:hAnsi="Century Gothic"/>
          <w:sz w:val="22"/>
          <w:szCs w:val="22"/>
        </w:rPr>
        <w:t xml:space="preserve"> Framework to make rich internet web application for a Single page application.</w:t>
      </w:r>
    </w:p>
    <w:p w14:paraId="4256D2FF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9327F8">
        <w:rPr>
          <w:rFonts w:ascii="Century Gothic" w:hAnsi="Century Gothic"/>
          <w:b/>
          <w:bCs/>
          <w:sz w:val="22"/>
          <w:szCs w:val="22"/>
        </w:rPr>
        <w:t>Application</w:t>
      </w:r>
      <w:r w:rsidRPr="00575703">
        <w:rPr>
          <w:rFonts w:ascii="Century Gothic" w:hAnsi="Century Gothic"/>
          <w:sz w:val="22"/>
          <w:szCs w:val="22"/>
        </w:rPr>
        <w:t xml:space="preserve"> and </w:t>
      </w:r>
      <w:r w:rsidRPr="009327F8">
        <w:rPr>
          <w:rFonts w:ascii="Century Gothic" w:hAnsi="Century Gothic"/>
          <w:b/>
          <w:bCs/>
          <w:sz w:val="22"/>
          <w:szCs w:val="22"/>
        </w:rPr>
        <w:t>positioning</w:t>
      </w:r>
      <w:r w:rsidRPr="00575703">
        <w:rPr>
          <w:rFonts w:ascii="Century Gothic" w:hAnsi="Century Gothic"/>
          <w:sz w:val="22"/>
          <w:szCs w:val="22"/>
        </w:rPr>
        <w:t xml:space="preserve"> of screen objects.</w:t>
      </w:r>
    </w:p>
    <w:p w14:paraId="17E9548F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Developed page layouts, navigation, animation buttons and icons.</w:t>
      </w:r>
    </w:p>
    <w:p w14:paraId="3F23FB4D" w14:textId="58FCB6E8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 xml:space="preserve">Designed </w:t>
      </w:r>
      <w:r w:rsidRPr="009327F8">
        <w:rPr>
          <w:rFonts w:ascii="Century Gothic" w:hAnsi="Century Gothic"/>
          <w:b/>
          <w:bCs/>
          <w:sz w:val="22"/>
          <w:szCs w:val="22"/>
        </w:rPr>
        <w:t>CSS</w:t>
      </w:r>
      <w:r w:rsidRPr="00575703">
        <w:rPr>
          <w:rFonts w:ascii="Century Gothic" w:hAnsi="Century Gothic"/>
          <w:sz w:val="22"/>
          <w:szCs w:val="22"/>
        </w:rPr>
        <w:t xml:space="preserve"> based </w:t>
      </w:r>
      <w:r w:rsidRPr="00575703">
        <w:rPr>
          <w:rFonts w:ascii="Century Gothic" w:hAnsi="Century Gothic"/>
          <w:b/>
          <w:bCs/>
          <w:sz w:val="22"/>
          <w:szCs w:val="22"/>
        </w:rPr>
        <w:t>page layouts</w:t>
      </w:r>
      <w:r w:rsidRPr="00575703">
        <w:rPr>
          <w:rFonts w:ascii="Century Gothic" w:hAnsi="Century Gothic"/>
          <w:sz w:val="22"/>
          <w:szCs w:val="22"/>
        </w:rPr>
        <w:t xml:space="preserve"> that are cross-browser compatible and </w:t>
      </w:r>
      <w:r w:rsidRPr="009327F8">
        <w:rPr>
          <w:rFonts w:ascii="Century Gothic" w:hAnsi="Century Gothic"/>
          <w:b/>
          <w:bCs/>
          <w:sz w:val="22"/>
          <w:szCs w:val="22"/>
        </w:rPr>
        <w:t>standards</w:t>
      </w:r>
      <w:r w:rsidRPr="00575703">
        <w:rPr>
          <w:rFonts w:ascii="Century Gothic" w:hAnsi="Century Gothic"/>
          <w:sz w:val="22"/>
          <w:szCs w:val="22"/>
        </w:rPr>
        <w:t>-Compliant.</w:t>
      </w:r>
    </w:p>
    <w:p w14:paraId="626C901D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t>Coordinated with the testing team to deliver the project outcomes.</w:t>
      </w:r>
    </w:p>
    <w:p w14:paraId="79E18BE3" w14:textId="77777777" w:rsidR="00310BFC" w:rsidRPr="00575703" w:rsidRDefault="00310BFC" w:rsidP="00575703">
      <w:pPr>
        <w:pStyle w:val="ListParagraph"/>
        <w:widowControl w:val="0"/>
        <w:numPr>
          <w:ilvl w:val="0"/>
          <w:numId w:val="13"/>
        </w:numPr>
        <w:suppressAutoHyphens/>
        <w:ind w:left="432"/>
        <w:jc w:val="both"/>
        <w:rPr>
          <w:rFonts w:ascii="Century Gothic" w:hAnsi="Century Gothic"/>
          <w:sz w:val="22"/>
          <w:szCs w:val="22"/>
        </w:rPr>
      </w:pPr>
      <w:r w:rsidRPr="00575703">
        <w:rPr>
          <w:rFonts w:ascii="Century Gothic" w:hAnsi="Century Gothic"/>
          <w:sz w:val="22"/>
          <w:szCs w:val="22"/>
        </w:rPr>
        <w:lastRenderedPageBreak/>
        <w:t xml:space="preserve">Involved in </w:t>
      </w:r>
      <w:r w:rsidRPr="009327F8">
        <w:rPr>
          <w:rFonts w:ascii="Century Gothic" w:hAnsi="Century Gothic"/>
          <w:b/>
          <w:bCs/>
          <w:sz w:val="22"/>
          <w:szCs w:val="22"/>
        </w:rPr>
        <w:t>UAT</w:t>
      </w:r>
      <w:r w:rsidRPr="00575703">
        <w:rPr>
          <w:rFonts w:ascii="Century Gothic" w:hAnsi="Century Gothic"/>
          <w:sz w:val="22"/>
          <w:szCs w:val="22"/>
        </w:rPr>
        <w:t xml:space="preserve"> sessions with the Business users and to get sign off for the developed web application.</w:t>
      </w:r>
    </w:p>
    <w:sectPr w:rsidR="00310BFC" w:rsidRPr="00575703" w:rsidSect="009327F8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2DAAE" w14:textId="77777777" w:rsidR="00302EFD" w:rsidRDefault="00302EFD" w:rsidP="00D72F16">
      <w:r>
        <w:separator/>
      </w:r>
    </w:p>
  </w:endnote>
  <w:endnote w:type="continuationSeparator" w:id="0">
    <w:p w14:paraId="268DE438" w14:textId="77777777" w:rsidR="00302EFD" w:rsidRDefault="00302EFD" w:rsidP="00D7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BAC03" w14:textId="77777777" w:rsidR="00302EFD" w:rsidRDefault="00302EFD" w:rsidP="00D72F16">
      <w:r>
        <w:separator/>
      </w:r>
    </w:p>
  </w:footnote>
  <w:footnote w:type="continuationSeparator" w:id="0">
    <w:p w14:paraId="1485A295" w14:textId="77777777" w:rsidR="00302EFD" w:rsidRDefault="00302EFD" w:rsidP="00D7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80CF8" w14:textId="131E3D83" w:rsidR="00D72F16" w:rsidRDefault="00D72F16" w:rsidP="00D72F16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6FFA" w14:textId="00EE1DFB" w:rsidR="00C235FA" w:rsidRDefault="00C235FA">
    <w:pPr>
      <w:pStyle w:val="Header"/>
    </w:pPr>
    <w:r>
      <w:rPr>
        <w:rFonts w:ascii="Helvetica" w:eastAsia="Helvetica" w:hAnsi="Helvetica" w:cs="Helvetica"/>
        <w:b/>
        <w:bCs/>
        <w:noProof/>
      </w:rPr>
      <w:drawing>
        <wp:inline distT="0" distB="0" distL="0" distR="0" wp14:anchorId="1AF106D3" wp14:editId="082946F3">
          <wp:extent cx="861060" cy="529590"/>
          <wp:effectExtent l="0" t="0" r="0" b="3810"/>
          <wp:docPr id="9" name="officeArt object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drawing&#10;&#10;Description automatically generated" descr="A picture containing drawing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l="-288" r="-220"/>
                  <a:stretch/>
                </pic:blipFill>
                <pic:spPr bwMode="auto">
                  <a:xfrm>
                    <a:off x="0" y="0"/>
                    <a:ext cx="868574" cy="53421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52B80EB3">
      <w:t xml:space="preserve"> </w:t>
    </w:r>
    <w:r w:rsidR="00FD13A4">
      <w:rPr>
        <w:rFonts w:ascii="Helvetica" w:eastAsia="Helvetica" w:hAnsi="Helvetica" w:cs="Helvetica"/>
        <w:b/>
        <w:bCs/>
        <w:noProof/>
      </w:rPr>
      <w:drawing>
        <wp:inline distT="0" distB="0" distL="0" distR="0" wp14:anchorId="4A00CA13" wp14:editId="26B3AAC1">
          <wp:extent cx="929640" cy="538480"/>
          <wp:effectExtent l="0" t="0" r="3810" b="0"/>
          <wp:docPr id="11" name="officeArt object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 close up of a sign&#10;&#10;Description automatically generated" descr="A close up of a signDescription automatically generated"/>
                  <pic:cNvPicPr>
                    <a:picLocks noChangeAspect="1"/>
                  </pic:cNvPicPr>
                </pic:nvPicPr>
                <pic:blipFill rotWithShape="1">
                  <a:blip r:embed="rId2"/>
                  <a:srcRect l="-2977" r="2272"/>
                  <a:stretch/>
                </pic:blipFill>
                <pic:spPr bwMode="auto">
                  <a:xfrm>
                    <a:off x="0" y="0"/>
                    <a:ext cx="936195" cy="542277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B3A5A4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C3A8F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D208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1C6BC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2819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336F0F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9DE61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88C2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16D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A4C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84BD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6072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B63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8B4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1024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469D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C0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3FAC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60AC1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785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F2A6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1A2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44D4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42E5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73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B6C5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426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C360A9"/>
    <w:multiLevelType w:val="multilevel"/>
    <w:tmpl w:val="069E34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7D2275"/>
    <w:multiLevelType w:val="multilevel"/>
    <w:tmpl w:val="1988D4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7E107F"/>
    <w:multiLevelType w:val="hybridMultilevel"/>
    <w:tmpl w:val="0BCE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C0B88"/>
    <w:multiLevelType w:val="hybridMultilevel"/>
    <w:tmpl w:val="FFE4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1E6442"/>
    <w:multiLevelType w:val="multilevel"/>
    <w:tmpl w:val="13BA04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122CB1"/>
    <w:multiLevelType w:val="multilevel"/>
    <w:tmpl w:val="870C53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D45D35"/>
    <w:multiLevelType w:val="hybridMultilevel"/>
    <w:tmpl w:val="E7F42892"/>
    <w:lvl w:ilvl="0" w:tplc="BC28D508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B1BD3"/>
    <w:multiLevelType w:val="hybridMultilevel"/>
    <w:tmpl w:val="352E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23A6B"/>
    <w:multiLevelType w:val="multilevel"/>
    <w:tmpl w:val="91DE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D38AE"/>
    <w:multiLevelType w:val="multilevel"/>
    <w:tmpl w:val="597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C19BF"/>
    <w:multiLevelType w:val="hybridMultilevel"/>
    <w:tmpl w:val="B82E6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B058F"/>
    <w:multiLevelType w:val="hybridMultilevel"/>
    <w:tmpl w:val="C5C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C55BC"/>
    <w:multiLevelType w:val="multilevel"/>
    <w:tmpl w:val="AEE0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A0C35"/>
    <w:multiLevelType w:val="multilevel"/>
    <w:tmpl w:val="FFE49CC0"/>
    <w:lvl w:ilvl="0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4E43A9"/>
    <w:multiLevelType w:val="hybridMultilevel"/>
    <w:tmpl w:val="DEF635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6F86BFF"/>
    <w:multiLevelType w:val="hybridMultilevel"/>
    <w:tmpl w:val="CC72C310"/>
    <w:lvl w:ilvl="0" w:tplc="1B968C16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906B9"/>
    <w:multiLevelType w:val="hybridMultilevel"/>
    <w:tmpl w:val="4D68E0B4"/>
    <w:lvl w:ilvl="0" w:tplc="CE40E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A8F0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F88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441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06F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61E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207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FA4E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B6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FD3BEE"/>
    <w:multiLevelType w:val="hybridMultilevel"/>
    <w:tmpl w:val="BC92E76A"/>
    <w:lvl w:ilvl="0" w:tplc="05D4F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C0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E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A9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402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205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CE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C8C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18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84036C"/>
    <w:multiLevelType w:val="multilevel"/>
    <w:tmpl w:val="0F6862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744FF7"/>
    <w:multiLevelType w:val="hybridMultilevel"/>
    <w:tmpl w:val="19CE5E72"/>
    <w:lvl w:ilvl="0" w:tplc="BD7E2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40E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D00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98E7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F8B5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ECA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8E58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3EA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089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F7D21"/>
    <w:multiLevelType w:val="hybridMultilevel"/>
    <w:tmpl w:val="4E88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E17C5"/>
    <w:multiLevelType w:val="hybridMultilevel"/>
    <w:tmpl w:val="4BF8E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8B6AEF"/>
    <w:multiLevelType w:val="hybridMultilevel"/>
    <w:tmpl w:val="634E0216"/>
    <w:lvl w:ilvl="0" w:tplc="0338C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E4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ECD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4E8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CC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0B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2C5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968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70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A7E3E"/>
    <w:multiLevelType w:val="hybridMultilevel"/>
    <w:tmpl w:val="CFEE8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AF5ACF"/>
    <w:multiLevelType w:val="hybridMultilevel"/>
    <w:tmpl w:val="FC4A6E8E"/>
    <w:lvl w:ilvl="0" w:tplc="5D68F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44E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FC9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A32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AE9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42D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7651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96C6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9A5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32153"/>
    <w:multiLevelType w:val="hybridMultilevel"/>
    <w:tmpl w:val="34BC766E"/>
    <w:lvl w:ilvl="0" w:tplc="2EBC49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F04AC"/>
    <w:multiLevelType w:val="hybridMultilevel"/>
    <w:tmpl w:val="C50AB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A44FAD"/>
    <w:multiLevelType w:val="hybridMultilevel"/>
    <w:tmpl w:val="DF6E04C4"/>
    <w:lvl w:ilvl="0" w:tplc="56BE4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E8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7FC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847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B63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4EC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82C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86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F02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A4292C"/>
    <w:multiLevelType w:val="multilevel"/>
    <w:tmpl w:val="7E6EC46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6"/>
  </w:num>
  <w:num w:numId="3">
    <w:abstractNumId w:val="12"/>
  </w:num>
  <w:num w:numId="4">
    <w:abstractNumId w:val="4"/>
  </w:num>
  <w:num w:numId="5">
    <w:abstractNumId w:val="19"/>
  </w:num>
  <w:num w:numId="6">
    <w:abstractNumId w:val="30"/>
  </w:num>
  <w:num w:numId="7">
    <w:abstractNumId w:val="20"/>
  </w:num>
  <w:num w:numId="8">
    <w:abstractNumId w:val="15"/>
  </w:num>
  <w:num w:numId="9">
    <w:abstractNumId w:val="27"/>
  </w:num>
  <w:num w:numId="10">
    <w:abstractNumId w:val="25"/>
  </w:num>
  <w:num w:numId="11">
    <w:abstractNumId w:val="11"/>
  </w:num>
  <w:num w:numId="12">
    <w:abstractNumId w:val="22"/>
  </w:num>
  <w:num w:numId="13">
    <w:abstractNumId w:val="17"/>
  </w:num>
  <w:num w:numId="14">
    <w:abstractNumId w:val="23"/>
  </w:num>
  <w:num w:numId="15">
    <w:abstractNumId w:val="0"/>
  </w:num>
  <w:num w:numId="16">
    <w:abstractNumId w:val="2"/>
  </w:num>
  <w:num w:numId="17">
    <w:abstractNumId w:val="1"/>
  </w:num>
  <w:num w:numId="18">
    <w:abstractNumId w:val="10"/>
  </w:num>
  <w:num w:numId="19">
    <w:abstractNumId w:val="18"/>
  </w:num>
  <w:num w:numId="20">
    <w:abstractNumId w:val="6"/>
  </w:num>
  <w:num w:numId="21">
    <w:abstractNumId w:val="7"/>
  </w:num>
  <w:num w:numId="22">
    <w:abstractNumId w:val="3"/>
  </w:num>
  <w:num w:numId="23">
    <w:abstractNumId w:val="8"/>
  </w:num>
  <w:num w:numId="24">
    <w:abstractNumId w:val="21"/>
  </w:num>
  <w:num w:numId="25">
    <w:abstractNumId w:val="5"/>
  </w:num>
  <w:num w:numId="26">
    <w:abstractNumId w:val="14"/>
  </w:num>
  <w:num w:numId="27">
    <w:abstractNumId w:val="9"/>
  </w:num>
  <w:num w:numId="28">
    <w:abstractNumId w:val="28"/>
  </w:num>
  <w:num w:numId="29">
    <w:abstractNumId w:val="24"/>
  </w:num>
  <w:num w:numId="30">
    <w:abstractNumId w:val="13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14"/>
    <w:rsid w:val="0000146C"/>
    <w:rsid w:val="00011237"/>
    <w:rsid w:val="00012062"/>
    <w:rsid w:val="00014989"/>
    <w:rsid w:val="0001560A"/>
    <w:rsid w:val="00021422"/>
    <w:rsid w:val="000322E2"/>
    <w:rsid w:val="00051ADD"/>
    <w:rsid w:val="00062027"/>
    <w:rsid w:val="00062038"/>
    <w:rsid w:val="00065976"/>
    <w:rsid w:val="00072F1E"/>
    <w:rsid w:val="0007706C"/>
    <w:rsid w:val="00086562"/>
    <w:rsid w:val="0009428B"/>
    <w:rsid w:val="000946B2"/>
    <w:rsid w:val="00097DE3"/>
    <w:rsid w:val="000A6D10"/>
    <w:rsid w:val="000B02B6"/>
    <w:rsid w:val="000B0A12"/>
    <w:rsid w:val="000C50CB"/>
    <w:rsid w:val="000C6D0D"/>
    <w:rsid w:val="000C6EDC"/>
    <w:rsid w:val="000D4191"/>
    <w:rsid w:val="000D6199"/>
    <w:rsid w:val="000D64C2"/>
    <w:rsid w:val="000E021E"/>
    <w:rsid w:val="000E1151"/>
    <w:rsid w:val="000E1396"/>
    <w:rsid w:val="000E300D"/>
    <w:rsid w:val="000E4E62"/>
    <w:rsid w:val="001032C9"/>
    <w:rsid w:val="00111561"/>
    <w:rsid w:val="00126048"/>
    <w:rsid w:val="00126C42"/>
    <w:rsid w:val="00141DFB"/>
    <w:rsid w:val="001463CF"/>
    <w:rsid w:val="00147BF1"/>
    <w:rsid w:val="00152980"/>
    <w:rsid w:val="00153643"/>
    <w:rsid w:val="00157ED1"/>
    <w:rsid w:val="0016114B"/>
    <w:rsid w:val="00161915"/>
    <w:rsid w:val="0016285D"/>
    <w:rsid w:val="00163AAE"/>
    <w:rsid w:val="00165445"/>
    <w:rsid w:val="00166AE7"/>
    <w:rsid w:val="001738DB"/>
    <w:rsid w:val="001742BF"/>
    <w:rsid w:val="00175501"/>
    <w:rsid w:val="001756BF"/>
    <w:rsid w:val="00180BD6"/>
    <w:rsid w:val="00183664"/>
    <w:rsid w:val="001877D7"/>
    <w:rsid w:val="001A0621"/>
    <w:rsid w:val="001A68A5"/>
    <w:rsid w:val="001B4024"/>
    <w:rsid w:val="001B7785"/>
    <w:rsid w:val="001C5DB2"/>
    <w:rsid w:val="001D1052"/>
    <w:rsid w:val="001D1A23"/>
    <w:rsid w:val="001D5075"/>
    <w:rsid w:val="001F498E"/>
    <w:rsid w:val="001F6F7E"/>
    <w:rsid w:val="00200A4A"/>
    <w:rsid w:val="002035B7"/>
    <w:rsid w:val="002051AD"/>
    <w:rsid w:val="00207C9C"/>
    <w:rsid w:val="00210D0D"/>
    <w:rsid w:val="002232AD"/>
    <w:rsid w:val="00241258"/>
    <w:rsid w:val="002459BD"/>
    <w:rsid w:val="00246CA9"/>
    <w:rsid w:val="0025137D"/>
    <w:rsid w:val="00256505"/>
    <w:rsid w:val="00257D2F"/>
    <w:rsid w:val="00267069"/>
    <w:rsid w:val="00271B99"/>
    <w:rsid w:val="00282510"/>
    <w:rsid w:val="00282FDE"/>
    <w:rsid w:val="00283F97"/>
    <w:rsid w:val="00285BFC"/>
    <w:rsid w:val="00291ACC"/>
    <w:rsid w:val="00293C77"/>
    <w:rsid w:val="002A6B96"/>
    <w:rsid w:val="002B08F9"/>
    <w:rsid w:val="002B1F95"/>
    <w:rsid w:val="002B542D"/>
    <w:rsid w:val="002B6A1A"/>
    <w:rsid w:val="002C70F5"/>
    <w:rsid w:val="002D5E71"/>
    <w:rsid w:val="002E001E"/>
    <w:rsid w:val="002E2595"/>
    <w:rsid w:val="002F202D"/>
    <w:rsid w:val="002F586D"/>
    <w:rsid w:val="00302EFD"/>
    <w:rsid w:val="00310BFC"/>
    <w:rsid w:val="00311E99"/>
    <w:rsid w:val="003142FD"/>
    <w:rsid w:val="003255E0"/>
    <w:rsid w:val="00325843"/>
    <w:rsid w:val="00325B7F"/>
    <w:rsid w:val="00333587"/>
    <w:rsid w:val="0033421F"/>
    <w:rsid w:val="00347C00"/>
    <w:rsid w:val="003533E2"/>
    <w:rsid w:val="003558CB"/>
    <w:rsid w:val="00356B18"/>
    <w:rsid w:val="003672E4"/>
    <w:rsid w:val="003710FF"/>
    <w:rsid w:val="003737BB"/>
    <w:rsid w:val="00373C92"/>
    <w:rsid w:val="00373D71"/>
    <w:rsid w:val="003744B3"/>
    <w:rsid w:val="00390888"/>
    <w:rsid w:val="00396551"/>
    <w:rsid w:val="003A5226"/>
    <w:rsid w:val="003A662E"/>
    <w:rsid w:val="003B526B"/>
    <w:rsid w:val="003C78AB"/>
    <w:rsid w:val="003D36AF"/>
    <w:rsid w:val="003D7213"/>
    <w:rsid w:val="003D7F3A"/>
    <w:rsid w:val="003E07FA"/>
    <w:rsid w:val="003E54D2"/>
    <w:rsid w:val="003F2D92"/>
    <w:rsid w:val="003F7785"/>
    <w:rsid w:val="00400C74"/>
    <w:rsid w:val="00404767"/>
    <w:rsid w:val="00406DA2"/>
    <w:rsid w:val="00407384"/>
    <w:rsid w:val="00410A9C"/>
    <w:rsid w:val="00412F90"/>
    <w:rsid w:val="00424845"/>
    <w:rsid w:val="0042543F"/>
    <w:rsid w:val="00436ACA"/>
    <w:rsid w:val="00443F8B"/>
    <w:rsid w:val="004458D3"/>
    <w:rsid w:val="00456322"/>
    <w:rsid w:val="00457E4D"/>
    <w:rsid w:val="0046450E"/>
    <w:rsid w:val="00473CB6"/>
    <w:rsid w:val="004832EE"/>
    <w:rsid w:val="00483A28"/>
    <w:rsid w:val="00486471"/>
    <w:rsid w:val="00493C25"/>
    <w:rsid w:val="004A20F0"/>
    <w:rsid w:val="004C299F"/>
    <w:rsid w:val="004C3B0B"/>
    <w:rsid w:val="004D5E74"/>
    <w:rsid w:val="004E2FBD"/>
    <w:rsid w:val="004F23E2"/>
    <w:rsid w:val="004F33E6"/>
    <w:rsid w:val="004F7696"/>
    <w:rsid w:val="00500E7D"/>
    <w:rsid w:val="00503A7D"/>
    <w:rsid w:val="00505D9A"/>
    <w:rsid w:val="005156CF"/>
    <w:rsid w:val="00520F4E"/>
    <w:rsid w:val="0052181E"/>
    <w:rsid w:val="00531652"/>
    <w:rsid w:val="005344EC"/>
    <w:rsid w:val="005379AA"/>
    <w:rsid w:val="00541A06"/>
    <w:rsid w:val="00550CE1"/>
    <w:rsid w:val="00563F42"/>
    <w:rsid w:val="00566E3A"/>
    <w:rsid w:val="00575703"/>
    <w:rsid w:val="00577834"/>
    <w:rsid w:val="0058082D"/>
    <w:rsid w:val="00580F94"/>
    <w:rsid w:val="00591433"/>
    <w:rsid w:val="00595E64"/>
    <w:rsid w:val="005A3EEB"/>
    <w:rsid w:val="005A5737"/>
    <w:rsid w:val="005B3682"/>
    <w:rsid w:val="005C0234"/>
    <w:rsid w:val="005C4719"/>
    <w:rsid w:val="005D75DF"/>
    <w:rsid w:val="005E0392"/>
    <w:rsid w:val="005E5B09"/>
    <w:rsid w:val="005E6273"/>
    <w:rsid w:val="005E6567"/>
    <w:rsid w:val="005E776C"/>
    <w:rsid w:val="0060584F"/>
    <w:rsid w:val="0060603E"/>
    <w:rsid w:val="00607086"/>
    <w:rsid w:val="00612597"/>
    <w:rsid w:val="00627AAF"/>
    <w:rsid w:val="00633534"/>
    <w:rsid w:val="00643F17"/>
    <w:rsid w:val="00650A61"/>
    <w:rsid w:val="006541F4"/>
    <w:rsid w:val="006546DB"/>
    <w:rsid w:val="006551B6"/>
    <w:rsid w:val="00663E28"/>
    <w:rsid w:val="00665A0F"/>
    <w:rsid w:val="0067027C"/>
    <w:rsid w:val="00670518"/>
    <w:rsid w:val="006713CE"/>
    <w:rsid w:val="00683440"/>
    <w:rsid w:val="006A1048"/>
    <w:rsid w:val="006A6A67"/>
    <w:rsid w:val="006B6AF0"/>
    <w:rsid w:val="006B71A4"/>
    <w:rsid w:val="007025AF"/>
    <w:rsid w:val="0071422B"/>
    <w:rsid w:val="00720C67"/>
    <w:rsid w:val="0072211C"/>
    <w:rsid w:val="0072238D"/>
    <w:rsid w:val="007367BF"/>
    <w:rsid w:val="007376A8"/>
    <w:rsid w:val="00737953"/>
    <w:rsid w:val="00741A9C"/>
    <w:rsid w:val="00747746"/>
    <w:rsid w:val="00750F73"/>
    <w:rsid w:val="00751414"/>
    <w:rsid w:val="00775A1C"/>
    <w:rsid w:val="0078471B"/>
    <w:rsid w:val="00792D8A"/>
    <w:rsid w:val="00794260"/>
    <w:rsid w:val="00794D80"/>
    <w:rsid w:val="00796819"/>
    <w:rsid w:val="007A0AB7"/>
    <w:rsid w:val="007A2699"/>
    <w:rsid w:val="007A3AF7"/>
    <w:rsid w:val="007D09F6"/>
    <w:rsid w:val="007D4808"/>
    <w:rsid w:val="007D4E1C"/>
    <w:rsid w:val="007E01ED"/>
    <w:rsid w:val="007E133B"/>
    <w:rsid w:val="007E5098"/>
    <w:rsid w:val="007E6FB6"/>
    <w:rsid w:val="007F38AF"/>
    <w:rsid w:val="00801993"/>
    <w:rsid w:val="00802BBD"/>
    <w:rsid w:val="00804320"/>
    <w:rsid w:val="00807E3E"/>
    <w:rsid w:val="008171FA"/>
    <w:rsid w:val="0081792D"/>
    <w:rsid w:val="00827533"/>
    <w:rsid w:val="00833CC4"/>
    <w:rsid w:val="008402E0"/>
    <w:rsid w:val="0084119A"/>
    <w:rsid w:val="00841EA8"/>
    <w:rsid w:val="0085183C"/>
    <w:rsid w:val="00853A21"/>
    <w:rsid w:val="00853EA7"/>
    <w:rsid w:val="0086729E"/>
    <w:rsid w:val="0087048F"/>
    <w:rsid w:val="00873AC9"/>
    <w:rsid w:val="00873E9C"/>
    <w:rsid w:val="00880FCE"/>
    <w:rsid w:val="008829C2"/>
    <w:rsid w:val="00890DC0"/>
    <w:rsid w:val="00895607"/>
    <w:rsid w:val="0089599F"/>
    <w:rsid w:val="008A0575"/>
    <w:rsid w:val="008A11E1"/>
    <w:rsid w:val="008A66B4"/>
    <w:rsid w:val="008B34CB"/>
    <w:rsid w:val="008B371D"/>
    <w:rsid w:val="008C4FA5"/>
    <w:rsid w:val="008C6624"/>
    <w:rsid w:val="008D0A3A"/>
    <w:rsid w:val="008D19D9"/>
    <w:rsid w:val="008D4CD9"/>
    <w:rsid w:val="008D4DE1"/>
    <w:rsid w:val="008D4EEC"/>
    <w:rsid w:val="008E7650"/>
    <w:rsid w:val="008E7B50"/>
    <w:rsid w:val="008E7FD0"/>
    <w:rsid w:val="008F362F"/>
    <w:rsid w:val="008F49D1"/>
    <w:rsid w:val="008F686A"/>
    <w:rsid w:val="009012FB"/>
    <w:rsid w:val="00903E5C"/>
    <w:rsid w:val="00912C46"/>
    <w:rsid w:val="00920CC9"/>
    <w:rsid w:val="009222B9"/>
    <w:rsid w:val="009228F0"/>
    <w:rsid w:val="009232F5"/>
    <w:rsid w:val="00930096"/>
    <w:rsid w:val="009327F8"/>
    <w:rsid w:val="00937F9E"/>
    <w:rsid w:val="00945BD7"/>
    <w:rsid w:val="00950F93"/>
    <w:rsid w:val="00965B66"/>
    <w:rsid w:val="009813B5"/>
    <w:rsid w:val="00984BF1"/>
    <w:rsid w:val="009872A5"/>
    <w:rsid w:val="00990C42"/>
    <w:rsid w:val="009959A8"/>
    <w:rsid w:val="009959B8"/>
    <w:rsid w:val="00996785"/>
    <w:rsid w:val="009A4D2C"/>
    <w:rsid w:val="009A5C0C"/>
    <w:rsid w:val="009A70BC"/>
    <w:rsid w:val="009B125E"/>
    <w:rsid w:val="009B2F40"/>
    <w:rsid w:val="009B3849"/>
    <w:rsid w:val="009B6366"/>
    <w:rsid w:val="009C01AF"/>
    <w:rsid w:val="009C2789"/>
    <w:rsid w:val="009C2F4A"/>
    <w:rsid w:val="009C5061"/>
    <w:rsid w:val="009D3947"/>
    <w:rsid w:val="009D6F15"/>
    <w:rsid w:val="009E2954"/>
    <w:rsid w:val="009E3BFE"/>
    <w:rsid w:val="009F11A4"/>
    <w:rsid w:val="009F3FC2"/>
    <w:rsid w:val="00A013F2"/>
    <w:rsid w:val="00A05C65"/>
    <w:rsid w:val="00A1072E"/>
    <w:rsid w:val="00A1357E"/>
    <w:rsid w:val="00A2346A"/>
    <w:rsid w:val="00A32945"/>
    <w:rsid w:val="00A3428C"/>
    <w:rsid w:val="00A51645"/>
    <w:rsid w:val="00A765D7"/>
    <w:rsid w:val="00A81D8C"/>
    <w:rsid w:val="00A84CC6"/>
    <w:rsid w:val="00A93910"/>
    <w:rsid w:val="00A93BC8"/>
    <w:rsid w:val="00A944F1"/>
    <w:rsid w:val="00A974A1"/>
    <w:rsid w:val="00A97CD7"/>
    <w:rsid w:val="00AA1871"/>
    <w:rsid w:val="00AA2AA4"/>
    <w:rsid w:val="00AB6B56"/>
    <w:rsid w:val="00AC30DE"/>
    <w:rsid w:val="00AC378F"/>
    <w:rsid w:val="00AC5249"/>
    <w:rsid w:val="00AD67F4"/>
    <w:rsid w:val="00AE6BBC"/>
    <w:rsid w:val="00AF056A"/>
    <w:rsid w:val="00B07267"/>
    <w:rsid w:val="00B1512A"/>
    <w:rsid w:val="00B228BA"/>
    <w:rsid w:val="00B442D8"/>
    <w:rsid w:val="00B50C83"/>
    <w:rsid w:val="00B8013C"/>
    <w:rsid w:val="00B82FDC"/>
    <w:rsid w:val="00B87D6F"/>
    <w:rsid w:val="00BA1A49"/>
    <w:rsid w:val="00BA1C53"/>
    <w:rsid w:val="00BA39C1"/>
    <w:rsid w:val="00BA628D"/>
    <w:rsid w:val="00BB6C3C"/>
    <w:rsid w:val="00BC29C9"/>
    <w:rsid w:val="00BC5122"/>
    <w:rsid w:val="00BD7CC6"/>
    <w:rsid w:val="00BE3740"/>
    <w:rsid w:val="00BE38E3"/>
    <w:rsid w:val="00BE78C8"/>
    <w:rsid w:val="00BF1761"/>
    <w:rsid w:val="00BF2DEE"/>
    <w:rsid w:val="00C005AE"/>
    <w:rsid w:val="00C01EEF"/>
    <w:rsid w:val="00C03143"/>
    <w:rsid w:val="00C04635"/>
    <w:rsid w:val="00C07965"/>
    <w:rsid w:val="00C1704F"/>
    <w:rsid w:val="00C17EFC"/>
    <w:rsid w:val="00C235FA"/>
    <w:rsid w:val="00C27252"/>
    <w:rsid w:val="00C4206F"/>
    <w:rsid w:val="00C43E3E"/>
    <w:rsid w:val="00C50C61"/>
    <w:rsid w:val="00C54E6B"/>
    <w:rsid w:val="00C752F1"/>
    <w:rsid w:val="00C76849"/>
    <w:rsid w:val="00C80F07"/>
    <w:rsid w:val="00C838A3"/>
    <w:rsid w:val="00C95BC6"/>
    <w:rsid w:val="00CA75F3"/>
    <w:rsid w:val="00CB0432"/>
    <w:rsid w:val="00CD06A1"/>
    <w:rsid w:val="00CD47C0"/>
    <w:rsid w:val="00CE1B4F"/>
    <w:rsid w:val="00CE42E4"/>
    <w:rsid w:val="00CF113A"/>
    <w:rsid w:val="00CF25D0"/>
    <w:rsid w:val="00CF58AE"/>
    <w:rsid w:val="00D02DEE"/>
    <w:rsid w:val="00D03AC7"/>
    <w:rsid w:val="00D11E8F"/>
    <w:rsid w:val="00D12AEC"/>
    <w:rsid w:val="00D13FEB"/>
    <w:rsid w:val="00D25498"/>
    <w:rsid w:val="00D3276D"/>
    <w:rsid w:val="00D377CF"/>
    <w:rsid w:val="00D40936"/>
    <w:rsid w:val="00D562FC"/>
    <w:rsid w:val="00D60BD2"/>
    <w:rsid w:val="00D72F16"/>
    <w:rsid w:val="00D76FDE"/>
    <w:rsid w:val="00D9655D"/>
    <w:rsid w:val="00D979BB"/>
    <w:rsid w:val="00DA5C23"/>
    <w:rsid w:val="00DA65E8"/>
    <w:rsid w:val="00DA6CB8"/>
    <w:rsid w:val="00DB2BC5"/>
    <w:rsid w:val="00DB3155"/>
    <w:rsid w:val="00DB577F"/>
    <w:rsid w:val="00DB700C"/>
    <w:rsid w:val="00DD298C"/>
    <w:rsid w:val="00DD3AB7"/>
    <w:rsid w:val="00DE1AFD"/>
    <w:rsid w:val="00DF1ABD"/>
    <w:rsid w:val="00E01020"/>
    <w:rsid w:val="00E10C47"/>
    <w:rsid w:val="00E16AA7"/>
    <w:rsid w:val="00E16C13"/>
    <w:rsid w:val="00E1791F"/>
    <w:rsid w:val="00E21F41"/>
    <w:rsid w:val="00E3212E"/>
    <w:rsid w:val="00E34534"/>
    <w:rsid w:val="00E37577"/>
    <w:rsid w:val="00E41FD0"/>
    <w:rsid w:val="00E42AE2"/>
    <w:rsid w:val="00E45142"/>
    <w:rsid w:val="00E47F19"/>
    <w:rsid w:val="00E56267"/>
    <w:rsid w:val="00E65FC9"/>
    <w:rsid w:val="00E672D3"/>
    <w:rsid w:val="00E71A05"/>
    <w:rsid w:val="00E77697"/>
    <w:rsid w:val="00E81A27"/>
    <w:rsid w:val="00E82C0F"/>
    <w:rsid w:val="00E83168"/>
    <w:rsid w:val="00E91007"/>
    <w:rsid w:val="00EA287E"/>
    <w:rsid w:val="00EA5487"/>
    <w:rsid w:val="00ED41C1"/>
    <w:rsid w:val="00ED441A"/>
    <w:rsid w:val="00EE1436"/>
    <w:rsid w:val="00EE7F1C"/>
    <w:rsid w:val="00EF5F5D"/>
    <w:rsid w:val="00F04A91"/>
    <w:rsid w:val="00F05138"/>
    <w:rsid w:val="00F05219"/>
    <w:rsid w:val="00F144F4"/>
    <w:rsid w:val="00F209A3"/>
    <w:rsid w:val="00F20C69"/>
    <w:rsid w:val="00F31A79"/>
    <w:rsid w:val="00F36514"/>
    <w:rsid w:val="00F40230"/>
    <w:rsid w:val="00F41064"/>
    <w:rsid w:val="00F42793"/>
    <w:rsid w:val="00F44596"/>
    <w:rsid w:val="00F45776"/>
    <w:rsid w:val="00F501A1"/>
    <w:rsid w:val="00F50878"/>
    <w:rsid w:val="00F526C8"/>
    <w:rsid w:val="00F547F7"/>
    <w:rsid w:val="00F54FD3"/>
    <w:rsid w:val="00F60049"/>
    <w:rsid w:val="00F645D3"/>
    <w:rsid w:val="00F8434B"/>
    <w:rsid w:val="00F923BA"/>
    <w:rsid w:val="00F949DB"/>
    <w:rsid w:val="00F96084"/>
    <w:rsid w:val="00FB1DA6"/>
    <w:rsid w:val="00FB3A5D"/>
    <w:rsid w:val="00FB3A9E"/>
    <w:rsid w:val="00FB6433"/>
    <w:rsid w:val="00FB6F4A"/>
    <w:rsid w:val="00FC0B71"/>
    <w:rsid w:val="00FC24DE"/>
    <w:rsid w:val="00FD13A4"/>
    <w:rsid w:val="00FE44AF"/>
    <w:rsid w:val="00FF4618"/>
    <w:rsid w:val="00FF65CB"/>
    <w:rsid w:val="0C62915E"/>
    <w:rsid w:val="166990EF"/>
    <w:rsid w:val="1B23D9B5"/>
    <w:rsid w:val="232EEB9A"/>
    <w:rsid w:val="4AACFCCE"/>
    <w:rsid w:val="52B80EB3"/>
    <w:rsid w:val="57B58800"/>
    <w:rsid w:val="583C3BA3"/>
    <w:rsid w:val="5B4AB096"/>
    <w:rsid w:val="632372D3"/>
    <w:rsid w:val="65449D74"/>
    <w:rsid w:val="796CF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023AF"/>
  <w15:chartTrackingRefBased/>
  <w15:docId w15:val="{B722B067-98B8-4FE1-96EC-8187643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086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07086"/>
    <w:rPr>
      <w:b/>
      <w:bCs/>
    </w:rPr>
  </w:style>
  <w:style w:type="paragraph" w:styleId="ListParagraph">
    <w:name w:val="List Paragraph"/>
    <w:aliases w:val="Step"/>
    <w:basedOn w:val="Normal"/>
    <w:link w:val="ListParagraphChar"/>
    <w:uiPriority w:val="34"/>
    <w:qFormat/>
    <w:rsid w:val="003D7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0FF"/>
    <w:rPr>
      <w:color w:val="605E5C"/>
      <w:shd w:val="clear" w:color="auto" w:fill="E1DFDD"/>
    </w:rPr>
  </w:style>
  <w:style w:type="character" w:customStyle="1" w:styleId="ListParagraphChar">
    <w:name w:val="List Paragraph Char"/>
    <w:aliases w:val="Step Char"/>
    <w:link w:val="ListParagraph"/>
    <w:uiPriority w:val="34"/>
    <w:locked/>
    <w:rsid w:val="00310BFC"/>
  </w:style>
  <w:style w:type="character" w:styleId="FollowedHyperlink">
    <w:name w:val="FollowedHyperlink"/>
    <w:basedOn w:val="DefaultParagraphFont"/>
    <w:uiPriority w:val="99"/>
    <w:semiHidden/>
    <w:unhideWhenUsed/>
    <w:rsid w:val="004F7696"/>
    <w:rPr>
      <w:color w:val="954F72" w:themeColor="followedHyperlink"/>
      <w:u w:val="single"/>
    </w:rPr>
  </w:style>
  <w:style w:type="paragraph" w:customStyle="1" w:styleId="divdocumentulli">
    <w:name w:val="div_document_ul_li"/>
    <w:basedOn w:val="Normal"/>
    <w:rsid w:val="00650A61"/>
    <w:pPr>
      <w:spacing w:line="240" w:lineRule="atLeast"/>
    </w:pPr>
  </w:style>
  <w:style w:type="character" w:customStyle="1" w:styleId="span">
    <w:name w:val="span"/>
    <w:basedOn w:val="DefaultParagraphFont"/>
    <w:rsid w:val="004C299F"/>
    <w:rPr>
      <w:sz w:val="24"/>
      <w:szCs w:val="24"/>
      <w:bdr w:val="none" w:sz="0" w:space="0" w:color="auto"/>
      <w:vertAlign w:val="baseline"/>
    </w:rPr>
  </w:style>
  <w:style w:type="paragraph" w:customStyle="1" w:styleId="divdocumentsinglecolumn">
    <w:name w:val="div_document_singlecolumn"/>
    <w:basedOn w:val="Normal"/>
    <w:rsid w:val="004C299F"/>
    <w:pPr>
      <w:spacing w:line="240" w:lineRule="atLeast"/>
    </w:pPr>
  </w:style>
  <w:style w:type="character" w:customStyle="1" w:styleId="NoSpacingChar">
    <w:name w:val="No Spacing Char"/>
    <w:link w:val="NoSpacing"/>
    <w:uiPriority w:val="1"/>
    <w:locked/>
    <w:rsid w:val="000E4E62"/>
  </w:style>
  <w:style w:type="paragraph" w:styleId="NoSpacing">
    <w:name w:val="No Spacing"/>
    <w:link w:val="NoSpacingChar"/>
    <w:uiPriority w:val="1"/>
    <w:qFormat/>
    <w:rsid w:val="000E4E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F16"/>
  </w:style>
  <w:style w:type="paragraph" w:styleId="Footer">
    <w:name w:val="footer"/>
    <w:basedOn w:val="Normal"/>
    <w:link w:val="FooterChar"/>
    <w:uiPriority w:val="99"/>
    <w:unhideWhenUsed/>
    <w:rsid w:val="00D7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F1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linkedin.com/in/m-a-sagar-y-388b2720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Insurance%22%20%5Co%20%22Insuran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United_States%22%20%5Co%20%22United%20Stat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ailblazer.me/id/sagar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13B31-BD71-2944-9CDE-28D813F8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Y</dc:creator>
  <cp:keywords/>
  <dc:description/>
  <cp:lastModifiedBy>Accounts</cp:lastModifiedBy>
  <cp:revision>2</cp:revision>
  <dcterms:created xsi:type="dcterms:W3CDTF">2021-02-17T19:20:00Z</dcterms:created>
  <dcterms:modified xsi:type="dcterms:W3CDTF">2021-02-17T19:20:00Z</dcterms:modified>
</cp:coreProperties>
</file>