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438DB" w14:textId="60ABD232" w:rsidR="003D6DB4" w:rsidRPr="00444045" w:rsidRDefault="00531676" w:rsidP="00EF71CB">
      <w:pPr>
        <w:ind w:left="4320" w:firstLine="720"/>
        <w:rPr>
          <w:b/>
          <w:bCs/>
        </w:rPr>
      </w:pPr>
      <w:r>
        <w:rPr>
          <w:b/>
          <w:bCs/>
        </w:rPr>
        <w:t xml:space="preserve">  </w:t>
      </w:r>
      <w:r w:rsidR="00985EF8">
        <w:rPr>
          <w:b/>
          <w:bCs/>
        </w:rPr>
        <w:t xml:space="preserve"> </w:t>
      </w:r>
      <w:r w:rsidR="00F73FAE">
        <w:rPr>
          <w:b/>
          <w:bCs/>
        </w:rPr>
        <w:tab/>
      </w:r>
      <w:r w:rsidR="00F73FAE">
        <w:rPr>
          <w:b/>
          <w:bCs/>
        </w:rPr>
        <w:tab/>
      </w:r>
      <w:r w:rsidR="003D6DB4" w:rsidRPr="00444045">
        <w:rPr>
          <w:b/>
          <w:bCs/>
          <w:noProof/>
          <w:lang w:eastAsia="en-US"/>
        </w:rPr>
        <w:drawing>
          <wp:inline distT="0" distB="0" distL="0" distR="0" wp14:anchorId="6936E1B4" wp14:editId="10708ABD">
            <wp:extent cx="1084579" cy="542290"/>
            <wp:effectExtent l="0" t="0" r="8255" b="0"/>
            <wp:docPr id="4" name="Picture 1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46" cy="54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6CB">
        <w:rPr>
          <w:b/>
          <w:bCs/>
        </w:rPr>
        <w:t xml:space="preserve"> </w:t>
      </w:r>
      <w:r w:rsidR="003D6DB4" w:rsidRPr="00444045">
        <w:rPr>
          <w:noProof/>
          <w:lang w:eastAsia="en-US"/>
        </w:rPr>
        <w:drawing>
          <wp:inline distT="0" distB="0" distL="0" distR="0" wp14:anchorId="625AAA5C" wp14:editId="0CD0BE31">
            <wp:extent cx="931545" cy="554355"/>
            <wp:effectExtent l="0" t="0" r="8255" b="4445"/>
            <wp:docPr id="2" name="Picture 2" descr="SFU_CRT_BDG_Pltfrm_Dev_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U_CRT_BDG_Pltfrm_Dev_I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69" cy="55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6CB">
        <w:rPr>
          <w:b/>
          <w:bCs/>
        </w:rPr>
        <w:t xml:space="preserve"> </w:t>
      </w:r>
    </w:p>
    <w:p w14:paraId="16D5ED12" w14:textId="7AACDE82" w:rsidR="00E569C1" w:rsidRPr="0093798E" w:rsidRDefault="00EF71CB" w:rsidP="00E569C1">
      <w:pPr>
        <w:ind w:left="2160" w:firstLine="720"/>
        <w:outlineLvl w:val="0"/>
        <w:rPr>
          <w:rFonts w:ascii="Calibri" w:hAnsi="Calibri" w:cs="Cambria"/>
          <w:b/>
          <w:bCs/>
          <w:kern w:val="1"/>
          <w:sz w:val="28"/>
          <w:szCs w:val="28"/>
        </w:rPr>
      </w:pPr>
      <w:r w:rsidRPr="0093798E">
        <w:rPr>
          <w:rFonts w:ascii="Calibri" w:hAnsi="Calibri" w:cs="Cambria"/>
          <w:b/>
          <w:bCs/>
          <w:kern w:val="1"/>
          <w:sz w:val="28"/>
          <w:szCs w:val="28"/>
        </w:rPr>
        <w:t xml:space="preserve"> </w:t>
      </w:r>
      <w:r w:rsidR="00F23BA1" w:rsidRPr="0093798E">
        <w:rPr>
          <w:rFonts w:ascii="Calibri" w:hAnsi="Calibri" w:cs="Cambria"/>
          <w:b/>
          <w:bCs/>
          <w:kern w:val="1"/>
          <w:sz w:val="28"/>
          <w:szCs w:val="28"/>
        </w:rPr>
        <w:t xml:space="preserve">                   </w:t>
      </w:r>
      <w:r w:rsidR="00C275B2" w:rsidRPr="0093798E">
        <w:rPr>
          <w:rFonts w:ascii="Calibri" w:hAnsi="Calibri" w:cs="Cambria"/>
          <w:b/>
          <w:bCs/>
          <w:kern w:val="1"/>
          <w:sz w:val="28"/>
          <w:szCs w:val="28"/>
        </w:rPr>
        <w:t xml:space="preserve">                </w:t>
      </w:r>
      <w:r w:rsidR="0013427D" w:rsidRPr="0093798E">
        <w:rPr>
          <w:rFonts w:ascii="Calibri" w:hAnsi="Calibri" w:cs="Cambria"/>
          <w:b/>
          <w:bCs/>
          <w:kern w:val="1"/>
          <w:sz w:val="28"/>
          <w:szCs w:val="28"/>
        </w:rPr>
        <w:t xml:space="preserve">                                               </w:t>
      </w:r>
      <w:r w:rsidR="008D66CB" w:rsidRPr="0093798E">
        <w:rPr>
          <w:rFonts w:ascii="Calibri" w:hAnsi="Calibri" w:cs="Cambria"/>
          <w:b/>
          <w:bCs/>
          <w:kern w:val="1"/>
          <w:sz w:val="28"/>
          <w:szCs w:val="28"/>
        </w:rPr>
        <w:t xml:space="preserve"> </w:t>
      </w:r>
    </w:p>
    <w:p w14:paraId="5C76AA9E" w14:textId="3ED51DC7" w:rsidR="00037479" w:rsidRPr="00037479" w:rsidRDefault="006D2CC4" w:rsidP="00037479">
      <w:pPr>
        <w:outlineLvl w:val="0"/>
        <w:rPr>
          <w:b/>
          <w:bCs/>
          <w:kern w:val="1"/>
          <w:sz w:val="20"/>
          <w:szCs w:val="20"/>
        </w:rPr>
      </w:pPr>
      <w:r w:rsidRPr="006210C1">
        <w:rPr>
          <w:b/>
          <w:bCs/>
          <w:kern w:val="1"/>
          <w:sz w:val="20"/>
          <w:szCs w:val="20"/>
        </w:rPr>
        <w:t xml:space="preserve">Sushma </w:t>
      </w:r>
      <w:r w:rsidR="00037479" w:rsidRPr="001F6C55">
        <w:rPr>
          <w:rFonts w:asciiTheme="minorHAnsi" w:hAnsiTheme="minorHAnsi" w:cstheme="minorHAnsi"/>
          <w:b/>
          <w:bCs/>
          <w:kern w:val="1"/>
          <w:sz w:val="22"/>
          <w:szCs w:val="22"/>
        </w:rPr>
        <w:tab/>
      </w:r>
    </w:p>
    <w:p w14:paraId="27F49844" w14:textId="4C0F58E6" w:rsidR="00E569C1" w:rsidRPr="00037479" w:rsidRDefault="00E569C1" w:rsidP="0099750D">
      <w:pPr>
        <w:outlineLvl w:val="0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bookmarkStart w:id="0" w:name="_GoBack"/>
      <w:bookmarkEnd w:id="0"/>
      <w:r w:rsidRPr="006210C1">
        <w:rPr>
          <w:b/>
          <w:bCs/>
          <w:kern w:val="1"/>
          <w:sz w:val="20"/>
          <w:szCs w:val="20"/>
        </w:rPr>
        <w:tab/>
      </w:r>
    </w:p>
    <w:p w14:paraId="393FA02B" w14:textId="06632756" w:rsidR="00E569C1" w:rsidRPr="00444045" w:rsidRDefault="00C5033A" w:rsidP="00E569C1">
      <w:pPr>
        <w:outlineLvl w:val="0"/>
        <w:rPr>
          <w:rFonts w:ascii="Calibri" w:hAnsi="Calibri" w:cs="Cambria"/>
          <w:b/>
          <w:bCs/>
          <w:kern w:val="1"/>
          <w:sz w:val="22"/>
          <w:szCs w:val="22"/>
        </w:rPr>
      </w:pPr>
      <w:r w:rsidRPr="00444045">
        <w:rPr>
          <w:rFonts w:ascii="Calibri" w:hAnsi="Calibri" w:cs="Cambria"/>
          <w:b/>
          <w:bCs/>
          <w:noProof/>
          <w:kern w:val="1"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EBDBDE" wp14:editId="0CFAA39B">
                <wp:simplePos x="0" y="0"/>
                <wp:positionH relativeFrom="column">
                  <wp:posOffset>-15240</wp:posOffset>
                </wp:positionH>
                <wp:positionV relativeFrom="paragraph">
                  <wp:posOffset>39369</wp:posOffset>
                </wp:positionV>
                <wp:extent cx="6549390" cy="0"/>
                <wp:effectExtent l="0" t="1905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F25F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3.1pt" to="514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" strokeweight="4.5pt">
                <v:stroke linestyle="thinThick"/>
              </v:line>
            </w:pict>
          </mc:Fallback>
        </mc:AlternateContent>
      </w:r>
    </w:p>
    <w:p w14:paraId="58F06B29" w14:textId="77777777" w:rsidR="00E569C1" w:rsidRPr="00444045" w:rsidRDefault="00E569C1" w:rsidP="00E569C1">
      <w:pPr>
        <w:outlineLvl w:val="0"/>
        <w:rPr>
          <w:rFonts w:ascii="Calibri" w:hAnsi="Calibri" w:cs="Cambria"/>
          <w:b/>
          <w:bCs/>
          <w:kern w:val="1"/>
          <w:sz w:val="22"/>
          <w:szCs w:val="22"/>
          <w:u w:val="single"/>
        </w:rPr>
      </w:pPr>
      <w:r w:rsidRPr="00444045">
        <w:rPr>
          <w:rFonts w:ascii="Calibri" w:hAnsi="Calibri" w:cs="Cambria"/>
          <w:b/>
          <w:bCs/>
          <w:kern w:val="1"/>
          <w:sz w:val="22"/>
          <w:szCs w:val="22"/>
          <w:u w:val="single"/>
        </w:rPr>
        <w:t>PROFESSIONAL SUMMARY:</w:t>
      </w:r>
    </w:p>
    <w:p w14:paraId="4E6288DE" w14:textId="77777777" w:rsidR="003149ED" w:rsidRPr="00444045" w:rsidRDefault="003149ED" w:rsidP="00E569C1">
      <w:pPr>
        <w:outlineLvl w:val="0"/>
        <w:rPr>
          <w:rFonts w:ascii="Calibri" w:hAnsi="Calibri" w:cs="Cambria"/>
          <w:b/>
          <w:bCs/>
          <w:kern w:val="1"/>
          <w:sz w:val="22"/>
          <w:szCs w:val="22"/>
          <w:u w:val="single"/>
        </w:rPr>
      </w:pPr>
    </w:p>
    <w:p w14:paraId="729D8E66" w14:textId="0B8C5DCA" w:rsidR="00BC2889" w:rsidRPr="00BC2889" w:rsidRDefault="002A12F2" w:rsidP="00BC2889">
      <w:pPr>
        <w:pStyle w:val="ColorfulList-Accent11"/>
        <w:spacing w:after="0" w:line="240" w:lineRule="auto"/>
        <w:ind w:left="0"/>
        <w:jc w:val="both"/>
        <w:rPr>
          <w:rFonts w:ascii="Times new romon" w:hAnsi="Times new romon"/>
          <w:sz w:val="20"/>
          <w:szCs w:val="20"/>
        </w:rPr>
      </w:pPr>
      <w:r>
        <w:rPr>
          <w:rFonts w:ascii="Times new romon" w:hAnsi="Times new romon"/>
          <w:sz w:val="20"/>
          <w:szCs w:val="20"/>
        </w:rPr>
        <w:t>7</w:t>
      </w:r>
      <w:r w:rsidR="00BC2889" w:rsidRPr="00BC2889">
        <w:rPr>
          <w:rFonts w:ascii="Times new romon" w:hAnsi="Times new romon"/>
          <w:sz w:val="20"/>
          <w:szCs w:val="20"/>
        </w:rPr>
        <w:t xml:space="preserve"> years of overall experience in various application designs and develop</w:t>
      </w:r>
      <w:r w:rsidR="00276D46">
        <w:rPr>
          <w:rFonts w:ascii="Times new romon" w:hAnsi="Times new romon"/>
          <w:sz w:val="20"/>
          <w:szCs w:val="20"/>
        </w:rPr>
        <w:t>ment in various capacities and 4</w:t>
      </w:r>
      <w:r w:rsidR="00BC2889" w:rsidRPr="00BC2889">
        <w:rPr>
          <w:rFonts w:ascii="Times new romon" w:hAnsi="Times new romon"/>
          <w:sz w:val="20"/>
          <w:szCs w:val="20"/>
        </w:rPr>
        <w:t xml:space="preserve"> years of experience in Salesforce platform. Expertise in Developing and administrating Salesforce applications and Web Applications based on MVC Model and OOPs concepts.  </w:t>
      </w:r>
    </w:p>
    <w:p w14:paraId="216CDBE3" w14:textId="77777777" w:rsidR="00BC2889" w:rsidRPr="00BC2889" w:rsidRDefault="00BC2889" w:rsidP="00BC2889">
      <w:pPr>
        <w:pStyle w:val="ColorfulList-Accent11"/>
        <w:spacing w:after="0" w:line="240" w:lineRule="auto"/>
        <w:ind w:left="0"/>
        <w:jc w:val="both"/>
        <w:rPr>
          <w:rFonts w:ascii="Times new romon" w:hAnsi="Times new romon"/>
          <w:sz w:val="20"/>
          <w:szCs w:val="20"/>
        </w:rPr>
      </w:pPr>
    </w:p>
    <w:p w14:paraId="683C5E9E" w14:textId="3E9252EB" w:rsidR="00BC2889" w:rsidRPr="00BC2889" w:rsidRDefault="00923C03" w:rsidP="00BC2889">
      <w:pPr>
        <w:numPr>
          <w:ilvl w:val="0"/>
          <w:numId w:val="19"/>
        </w:numPr>
        <w:tabs>
          <w:tab w:val="left" w:pos="360"/>
        </w:tabs>
        <w:suppressAutoHyphens w:val="0"/>
        <w:jc w:val="both"/>
        <w:rPr>
          <w:rStyle w:val="apple-style-span"/>
          <w:rFonts w:ascii="Calibri" w:hAnsi="Calibri" w:cs="Calibri"/>
          <w:sz w:val="20"/>
          <w:szCs w:val="20"/>
        </w:rPr>
      </w:pPr>
      <w:r>
        <w:rPr>
          <w:rFonts w:ascii="Times new romon" w:hAnsi="Times new romon" w:cs="Calibri"/>
          <w:bCs/>
          <w:sz w:val="20"/>
          <w:szCs w:val="20"/>
        </w:rPr>
        <w:t>4</w:t>
      </w:r>
      <w:r w:rsidR="002A12F2">
        <w:rPr>
          <w:rFonts w:ascii="Times new romon" w:hAnsi="Times new romon" w:cs="Calibri"/>
          <w:bCs/>
          <w:sz w:val="20"/>
          <w:szCs w:val="20"/>
        </w:rPr>
        <w:t xml:space="preserve"> </w:t>
      </w:r>
      <w:r w:rsidR="00BC2889" w:rsidRPr="00BC2889">
        <w:rPr>
          <w:rFonts w:ascii="Times new romon" w:hAnsi="Times new romon" w:cs="Calibri"/>
          <w:bCs/>
          <w:sz w:val="20"/>
          <w:szCs w:val="20"/>
        </w:rPr>
        <w:t xml:space="preserve"> Years in Salesforce CRM and Force.com platform. Implemented Sales, Service Cloud and custom applications. </w:t>
      </w:r>
    </w:p>
    <w:p w14:paraId="6F06B45A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Style w:val="apple-converted-space"/>
          <w:rFonts w:ascii="Calibri" w:hAnsi="Calibri" w:cs="Calibri"/>
          <w:sz w:val="20"/>
          <w:szCs w:val="20"/>
        </w:rPr>
      </w:pPr>
      <w:r w:rsidRPr="00BC2889">
        <w:rPr>
          <w:rStyle w:val="apple-style-span"/>
          <w:rFonts w:ascii="Times new romon" w:hAnsi="Times new romon" w:cs="Calibri"/>
          <w:sz w:val="20"/>
          <w:szCs w:val="20"/>
        </w:rPr>
        <w:t xml:space="preserve">Experience in SFDC Development using </w:t>
      </w:r>
      <w:r w:rsidRPr="00BC2889">
        <w:rPr>
          <w:rStyle w:val="apple-style-span"/>
          <w:rFonts w:ascii="Times new romon" w:hAnsi="Times new romon" w:cs="Calibri"/>
          <w:b/>
          <w:sz w:val="20"/>
          <w:szCs w:val="20"/>
        </w:rPr>
        <w:t>Apex and Visual Force.</w:t>
      </w:r>
      <w:r w:rsidRPr="00BC2889">
        <w:rPr>
          <w:rStyle w:val="apple-converted-space"/>
          <w:rFonts w:ascii="Times new romon" w:hAnsi="Times new romon" w:cs="Calibri"/>
          <w:sz w:val="20"/>
          <w:szCs w:val="20"/>
        </w:rPr>
        <w:t> </w:t>
      </w:r>
    </w:p>
    <w:p w14:paraId="6F41E28B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Style w:val="apple-converted-space"/>
          <w:rFonts w:ascii="Calibri" w:hAnsi="Calibri" w:cs="Calibri"/>
          <w:sz w:val="20"/>
          <w:szCs w:val="20"/>
        </w:rPr>
      </w:pPr>
      <w:r w:rsidRPr="00BC2889">
        <w:rPr>
          <w:rStyle w:val="apple-converted-space"/>
          <w:rFonts w:ascii="Times new romon" w:hAnsi="Times new romon" w:cs="Calibri"/>
          <w:sz w:val="20"/>
          <w:szCs w:val="20"/>
        </w:rPr>
        <w:t>Developed Triggers, Inbound Email Services, Batch Programs etc</w:t>
      </w:r>
    </w:p>
    <w:p w14:paraId="4D9CE675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Style w:val="apple-converted-space"/>
          <w:rFonts w:ascii="Calibri" w:hAnsi="Calibri" w:cs="Calibri"/>
          <w:sz w:val="20"/>
          <w:szCs w:val="20"/>
        </w:rPr>
      </w:pPr>
      <w:r w:rsidRPr="00BC2889">
        <w:rPr>
          <w:rStyle w:val="apple-converted-space"/>
          <w:rFonts w:ascii="Times new romon" w:hAnsi="Times new romon" w:cs="Calibri"/>
          <w:sz w:val="20"/>
          <w:szCs w:val="20"/>
        </w:rPr>
        <w:t xml:space="preserve">Developed Integrations using Web Services both </w:t>
      </w:r>
      <w:r w:rsidRPr="00BC2889">
        <w:rPr>
          <w:rStyle w:val="apple-converted-space"/>
          <w:rFonts w:ascii="Times new romon" w:hAnsi="Times new romon" w:cs="Calibri"/>
          <w:b/>
          <w:bCs/>
          <w:sz w:val="20"/>
          <w:szCs w:val="20"/>
        </w:rPr>
        <w:t>SOAP and REST API</w:t>
      </w:r>
      <w:r w:rsidRPr="00BC2889">
        <w:rPr>
          <w:rStyle w:val="apple-converted-space"/>
          <w:rFonts w:ascii="Times new romon" w:hAnsi="Times new romon" w:cs="Calibri"/>
          <w:sz w:val="20"/>
          <w:szCs w:val="20"/>
        </w:rPr>
        <w:t xml:space="preserve">. </w:t>
      </w:r>
    </w:p>
    <w:p w14:paraId="1741E901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bCs/>
          <w:sz w:val="20"/>
          <w:szCs w:val="20"/>
        </w:rPr>
      </w:pPr>
      <w:r w:rsidRPr="00BC2889">
        <w:rPr>
          <w:rStyle w:val="apple-converted-space"/>
          <w:rFonts w:ascii="Times new romon" w:hAnsi="Times new romon" w:cs="Calibri"/>
          <w:sz w:val="20"/>
          <w:szCs w:val="20"/>
        </w:rPr>
        <w:t xml:space="preserve">Strong hands on experience with developing complex Visual Force using Apex Controllers. </w:t>
      </w:r>
    </w:p>
    <w:p w14:paraId="56947E50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bCs/>
          <w:sz w:val="20"/>
          <w:szCs w:val="20"/>
        </w:rPr>
      </w:pPr>
      <w:r w:rsidRPr="00BC2889">
        <w:rPr>
          <w:rFonts w:ascii="Times new romon" w:hAnsi="Times new romon" w:cs="Calibri"/>
          <w:bCs/>
          <w:sz w:val="20"/>
          <w:szCs w:val="20"/>
        </w:rPr>
        <w:t>Strong hands on experience with Salesforce Security setup using Profiles, Permission Sets, OWD, Role Hierarchy, Sharing Rules</w:t>
      </w:r>
    </w:p>
    <w:p w14:paraId="19BEB0AF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bCs/>
          <w:sz w:val="20"/>
          <w:szCs w:val="20"/>
        </w:rPr>
        <w:t>Developed SFDC Configurations/Customizations – User Interface, Page Layouts, Tabs, Custom fields, Custom objects, Record Types etc</w:t>
      </w:r>
    </w:p>
    <w:p w14:paraId="438CF973" w14:textId="77777777" w:rsidR="00BC2889" w:rsidRPr="00BC2889" w:rsidRDefault="00BC2889" w:rsidP="00BC2889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Extensive experience in creating </w:t>
      </w:r>
      <w:r w:rsidRPr="00BC2889">
        <w:rPr>
          <w:rFonts w:ascii="Times new romon" w:hAnsi="Times new romon" w:cs="Calibri"/>
          <w:b/>
          <w:sz w:val="20"/>
          <w:szCs w:val="20"/>
        </w:rPr>
        <w:t>workflows, approval processes, validation rules</w:t>
      </w:r>
    </w:p>
    <w:p w14:paraId="124A7C62" w14:textId="77777777" w:rsidR="00BC2889" w:rsidRPr="00BC2889" w:rsidRDefault="00BC2889" w:rsidP="00BC2889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Working knowledge in generating </w:t>
      </w:r>
      <w:r w:rsidRPr="00BC2889">
        <w:rPr>
          <w:rFonts w:ascii="Times new romon" w:hAnsi="Times new romon" w:cs="Calibri"/>
          <w:b/>
          <w:sz w:val="20"/>
          <w:szCs w:val="20"/>
        </w:rPr>
        <w:t>Reports, Dashboards,</w:t>
      </w:r>
      <w:r w:rsidRPr="00BC2889">
        <w:rPr>
          <w:rFonts w:ascii="Times new romon" w:hAnsi="Times new romon" w:cs="Calibri"/>
          <w:sz w:val="20"/>
          <w:szCs w:val="20"/>
        </w:rPr>
        <w:t xml:space="preserve"> customized reports and analyzing the data in SalesForce.</w:t>
      </w:r>
    </w:p>
    <w:p w14:paraId="4E9279A4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Used different data tools – </w:t>
      </w:r>
      <w:r w:rsidRPr="00BC2889">
        <w:rPr>
          <w:rFonts w:ascii="Times new romon" w:hAnsi="Times new romon" w:cs="Calibri"/>
          <w:b/>
          <w:sz w:val="20"/>
          <w:szCs w:val="20"/>
        </w:rPr>
        <w:t xml:space="preserve">Apex Data Loader, Import Wizard, SFDC Data Export, Mass Delete </w:t>
      </w:r>
      <w:r w:rsidRPr="00BC2889">
        <w:rPr>
          <w:rFonts w:ascii="Times new romon" w:hAnsi="Times new romon" w:cs="Calibri"/>
          <w:sz w:val="20"/>
          <w:szCs w:val="20"/>
        </w:rPr>
        <w:t>etc.</w:t>
      </w:r>
    </w:p>
    <w:p w14:paraId="645171B3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Proficient in </w:t>
      </w:r>
      <w:r w:rsidRPr="00BC2889">
        <w:rPr>
          <w:rFonts w:ascii="Times new romon" w:hAnsi="Times new romon" w:cs="Calibri"/>
          <w:b/>
          <w:sz w:val="20"/>
          <w:szCs w:val="20"/>
        </w:rPr>
        <w:t>Data Migration</w:t>
      </w:r>
      <w:r w:rsidRPr="00BC2889">
        <w:rPr>
          <w:rFonts w:ascii="Times new romon" w:hAnsi="Times new romon" w:cs="Calibri"/>
          <w:sz w:val="20"/>
          <w:szCs w:val="20"/>
        </w:rPr>
        <w:t> from Traditional Applications to SalesForce Using </w:t>
      </w:r>
      <w:r w:rsidRPr="00BC2889">
        <w:rPr>
          <w:rFonts w:ascii="Times new romon" w:hAnsi="Times new romon" w:cs="Calibri"/>
          <w:b/>
          <w:sz w:val="20"/>
          <w:szCs w:val="20"/>
        </w:rPr>
        <w:t>Data Loader</w:t>
      </w:r>
      <w:r w:rsidRPr="00BC2889">
        <w:rPr>
          <w:rFonts w:ascii="Times new romon" w:hAnsi="Times new romon" w:cs="Calibri"/>
          <w:sz w:val="20"/>
          <w:szCs w:val="20"/>
        </w:rPr>
        <w:t> Utility. Data Load for SFDC Standard objects and Custom objects</w:t>
      </w:r>
    </w:p>
    <w:p w14:paraId="2383DA2A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Experience in managing Sandboxes.</w:t>
      </w:r>
    </w:p>
    <w:p w14:paraId="14553395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Working knowledge in </w:t>
      </w:r>
      <w:r w:rsidRPr="00BC2889">
        <w:rPr>
          <w:rFonts w:ascii="Times new romon" w:hAnsi="Times new romon" w:cs="Calibri"/>
          <w:b/>
          <w:sz w:val="20"/>
          <w:szCs w:val="20"/>
        </w:rPr>
        <w:t>VisualFlow</w:t>
      </w:r>
      <w:r w:rsidRPr="00BC2889">
        <w:rPr>
          <w:rFonts w:ascii="Times new romon" w:hAnsi="Times new romon" w:cs="Calibri"/>
          <w:sz w:val="20"/>
          <w:szCs w:val="20"/>
        </w:rPr>
        <w:t xml:space="preserve">,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Process Builder</w:t>
      </w:r>
    </w:p>
    <w:p w14:paraId="23A8A90E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Working knowledge in Salesforce </w:t>
      </w:r>
      <w:r w:rsidRPr="00BC2889">
        <w:rPr>
          <w:rFonts w:ascii="Times new romon" w:hAnsi="Times new romon" w:cs="Calibri"/>
          <w:b/>
          <w:sz w:val="20"/>
          <w:szCs w:val="20"/>
        </w:rPr>
        <w:t>Communities</w:t>
      </w:r>
    </w:p>
    <w:p w14:paraId="186A5455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Working knowledge in Salesforce </w:t>
      </w:r>
      <w:r w:rsidRPr="00BC2889">
        <w:rPr>
          <w:rFonts w:ascii="Times new romon" w:hAnsi="Times new romon" w:cs="Calibri"/>
          <w:b/>
          <w:sz w:val="20"/>
          <w:szCs w:val="20"/>
        </w:rPr>
        <w:t>Sites</w:t>
      </w:r>
    </w:p>
    <w:p w14:paraId="4231F6FA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Strong Knowledge in </w:t>
      </w:r>
      <w:r w:rsidRPr="00BC2889">
        <w:rPr>
          <w:rFonts w:ascii="Times new romon" w:hAnsi="Times new romon" w:cs="Calibri"/>
          <w:b/>
          <w:sz w:val="20"/>
          <w:szCs w:val="20"/>
        </w:rPr>
        <w:t>App Exchange</w:t>
      </w:r>
      <w:r w:rsidRPr="00BC2889">
        <w:rPr>
          <w:rFonts w:ascii="Times new romon" w:hAnsi="Times new romon" w:cs="Calibri"/>
          <w:sz w:val="20"/>
          <w:szCs w:val="20"/>
        </w:rPr>
        <w:t xml:space="preserve"> Applications for integrating with Third Party Applications.</w:t>
      </w:r>
    </w:p>
    <w:p w14:paraId="11DCB435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Experience in Object Oriented Analysis / Design / Development / Testing and Implementation, Client/Server Architecture.</w:t>
      </w:r>
    </w:p>
    <w:p w14:paraId="5AFA117F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2+ Years of Experience working on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Salesforce Lightning</w:t>
      </w:r>
      <w:r w:rsidRPr="00BC2889">
        <w:rPr>
          <w:rFonts w:ascii="Times new romon" w:hAnsi="Times new romon" w:cs="Calibri"/>
          <w:sz w:val="20"/>
          <w:szCs w:val="20"/>
        </w:rPr>
        <w:t xml:space="preserve"> version </w:t>
      </w:r>
    </w:p>
    <w:p w14:paraId="467E1079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Working knowledge on creating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Lightning Components, Java script</w:t>
      </w:r>
    </w:p>
    <w:p w14:paraId="6D4ADBE7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Have experience working on Third party Java Script Libraries (Ex: Vue.js, Datatable.js etc.)</w:t>
      </w:r>
    </w:p>
    <w:p w14:paraId="6BE326F9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Have working Experience on both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Sales cloud</w:t>
      </w:r>
      <w:r w:rsidRPr="00BC2889">
        <w:rPr>
          <w:rFonts w:ascii="Times new romon" w:hAnsi="Times new romon" w:cs="Calibri"/>
          <w:sz w:val="20"/>
          <w:szCs w:val="20"/>
        </w:rPr>
        <w:t xml:space="preserve"> and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Service Cloud</w:t>
      </w:r>
    </w:p>
    <w:p w14:paraId="045B1A9E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Experience in Integrating internal and External Applications with Salesforce</w:t>
      </w:r>
    </w:p>
    <w:p w14:paraId="3618D220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Having work experience in AGILE Methodology and Waterfall Model. Familiar with all AGILE Ceremonies.</w:t>
      </w:r>
    </w:p>
    <w:p w14:paraId="7141EE56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Can work on time critical projects and customer facing projects.</w:t>
      </w:r>
    </w:p>
    <w:p w14:paraId="770D3805" w14:textId="79E886E4" w:rsidR="00BC2889" w:rsidRPr="00F81A84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Participated in Business requirement meetings and finalizing specification document. Have experience in working with Business directly (If needed)</w:t>
      </w:r>
    </w:p>
    <w:p w14:paraId="7BBB7B5A" w14:textId="31A74FF7" w:rsidR="00BC2889" w:rsidRPr="00F81A84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 xml:space="preserve">Have working experience in converting </w:t>
      </w:r>
      <w:r w:rsidRPr="00BC2889">
        <w:rPr>
          <w:rFonts w:ascii="Times new romon" w:hAnsi="Times new romon" w:cs="Calibri"/>
          <w:b/>
          <w:bCs/>
          <w:sz w:val="20"/>
          <w:szCs w:val="20"/>
        </w:rPr>
        <w:t>Salesforce Classic to Lightning</w:t>
      </w:r>
      <w:r w:rsidRPr="00F81A84">
        <w:rPr>
          <w:rFonts w:ascii="Times new romon" w:hAnsi="Times new romon" w:cs="Calibri"/>
          <w:b/>
          <w:bCs/>
          <w:sz w:val="20"/>
          <w:szCs w:val="20"/>
        </w:rPr>
        <w:t>.</w:t>
      </w:r>
    </w:p>
    <w:p w14:paraId="62782E85" w14:textId="77777777" w:rsidR="00BC2889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Familiar with Salesforce DX</w:t>
      </w:r>
    </w:p>
    <w:p w14:paraId="767E02BE" w14:textId="77777777" w:rsid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Times new romon" w:hAnsi="Times new romon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Experience in co-ordination with offshore team and have experience working with remote teams</w:t>
      </w:r>
      <w:r>
        <w:rPr>
          <w:rFonts w:ascii="Times new romon" w:hAnsi="Times new romon"/>
          <w:sz w:val="20"/>
          <w:szCs w:val="20"/>
        </w:rPr>
        <w:t>.</w:t>
      </w:r>
    </w:p>
    <w:p w14:paraId="6F2A1829" w14:textId="5B3C1C72" w:rsidR="00E569C1" w:rsidRPr="00BC2889" w:rsidRDefault="00BC2889" w:rsidP="00BC2889">
      <w:pPr>
        <w:widowControl w:val="0"/>
        <w:numPr>
          <w:ilvl w:val="0"/>
          <w:numId w:val="19"/>
        </w:numPr>
        <w:suppressAutoHyphens w:val="0"/>
        <w:jc w:val="both"/>
        <w:rPr>
          <w:rFonts w:ascii="Times new romon" w:hAnsi="Times new romon"/>
          <w:sz w:val="20"/>
          <w:szCs w:val="20"/>
        </w:rPr>
      </w:pPr>
      <w:r w:rsidRPr="00BC2889">
        <w:rPr>
          <w:rFonts w:ascii="Times new romon" w:hAnsi="Times new romon" w:cs="Calibri"/>
          <w:sz w:val="20"/>
          <w:szCs w:val="20"/>
        </w:rPr>
        <w:t>Experience working with small teams and large teams.</w:t>
      </w:r>
    </w:p>
    <w:p w14:paraId="3BB0453C" w14:textId="77777777" w:rsidR="00D46DA2" w:rsidRPr="00AC0ADD" w:rsidRDefault="00D46DA2" w:rsidP="00D46DA2">
      <w:pPr>
        <w:jc w:val="both"/>
        <w:rPr>
          <w:rFonts w:cs="Calibri"/>
          <w:b/>
          <w:u w:val="single"/>
        </w:rPr>
      </w:pPr>
    </w:p>
    <w:p w14:paraId="745CD2E7" w14:textId="77777777" w:rsidR="00D46DA2" w:rsidRPr="00D46DA2" w:rsidRDefault="00D46DA2" w:rsidP="00D46DA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D46DA2">
        <w:rPr>
          <w:rFonts w:ascii="Times new romon" w:hAnsi="Times new romon" w:cs="Calibri"/>
          <w:b/>
          <w:sz w:val="20"/>
          <w:szCs w:val="20"/>
          <w:u w:val="single"/>
        </w:rPr>
        <w:t>TECHNICAL KNOWLEDGE</w:t>
      </w:r>
    </w:p>
    <w:p w14:paraId="2813EC65" w14:textId="64424D2F" w:rsidR="00D46DA2" w:rsidRPr="00D46DA2" w:rsidRDefault="00D46DA2" w:rsidP="00D46DA2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on" w:hAnsi="Times new romon" w:cs="Calibri"/>
          <w:b/>
          <w:bCs/>
          <w:sz w:val="20"/>
          <w:szCs w:val="20"/>
        </w:rPr>
        <w:t>SalesF</w:t>
      </w:r>
      <w:r w:rsidRPr="00D46DA2">
        <w:rPr>
          <w:rFonts w:ascii="Times new romon" w:hAnsi="Times new romon" w:cs="Calibri"/>
          <w:b/>
          <w:bCs/>
          <w:sz w:val="20"/>
          <w:szCs w:val="20"/>
        </w:rPr>
        <w:t>orce CRM</w:t>
      </w:r>
      <w:r w:rsidRPr="00D46DA2">
        <w:rPr>
          <w:rFonts w:ascii="Times new romon" w:hAnsi="Times new romon" w:cs="Calibri"/>
          <w:sz w:val="20"/>
          <w:szCs w:val="20"/>
        </w:rPr>
        <w:t xml:space="preserve">:  SalesForce CRM, Force.com, SOAP and REST API, Java,  </w:t>
      </w:r>
    </w:p>
    <w:p w14:paraId="1F609790" w14:textId="77777777" w:rsidR="00D46DA2" w:rsidRPr="00D46DA2" w:rsidRDefault="00D46DA2" w:rsidP="00D46DA2">
      <w:pPr>
        <w:suppressAutoHyphens w:val="0"/>
        <w:ind w:left="2880"/>
        <w:jc w:val="both"/>
        <w:rPr>
          <w:rFonts w:ascii="Times new romon" w:hAnsi="Times new romon" w:cs="Calibri"/>
          <w:bCs/>
          <w:sz w:val="20"/>
          <w:szCs w:val="20"/>
        </w:rPr>
      </w:pPr>
      <w:r w:rsidRPr="00D46DA2">
        <w:rPr>
          <w:rFonts w:ascii="Times new romon" w:hAnsi="Times new romon" w:cs="Calibri"/>
          <w:sz w:val="20"/>
          <w:szCs w:val="20"/>
        </w:rPr>
        <w:t xml:space="preserve">     Work</w:t>
      </w:r>
      <w:r w:rsidRPr="00D46DA2">
        <w:rPr>
          <w:rFonts w:ascii="Times new romon" w:hAnsi="Times new romon" w:cs="Calibri"/>
          <w:bCs/>
          <w:sz w:val="20"/>
          <w:szCs w:val="20"/>
        </w:rPr>
        <w:t xml:space="preserve"> Bench, Eclipse, Lightning Components, Java Script, Apex, Visualforce, </w:t>
      </w:r>
    </w:p>
    <w:p w14:paraId="57A343FB" w14:textId="77777777" w:rsidR="00D46DA2" w:rsidRPr="00D46DA2" w:rsidRDefault="00D46DA2" w:rsidP="00D46DA2">
      <w:pPr>
        <w:suppressAutoHyphens w:val="0"/>
        <w:ind w:left="2880"/>
        <w:jc w:val="both"/>
        <w:rPr>
          <w:rFonts w:ascii="Calibri" w:hAnsi="Calibri" w:cs="Calibri"/>
          <w:b/>
          <w:bCs/>
          <w:sz w:val="20"/>
          <w:szCs w:val="20"/>
        </w:rPr>
      </w:pPr>
      <w:r w:rsidRPr="00D46DA2">
        <w:rPr>
          <w:rFonts w:ascii="Times new romon" w:hAnsi="Times new romon" w:cs="Calibri"/>
          <w:bCs/>
          <w:sz w:val="20"/>
          <w:szCs w:val="20"/>
        </w:rPr>
        <w:t xml:space="preserve">     Salesforce DX, Copado, Jenkins</w:t>
      </w:r>
    </w:p>
    <w:p w14:paraId="2D73D7C4" w14:textId="13E682A8" w:rsidR="00D46DA2" w:rsidRPr="00D46DA2" w:rsidRDefault="00D46DA2" w:rsidP="00D46DA2">
      <w:pPr>
        <w:numPr>
          <w:ilvl w:val="0"/>
          <w:numId w:val="20"/>
        </w:numPr>
        <w:suppressAutoHyphens w:val="0"/>
        <w:jc w:val="both"/>
        <w:rPr>
          <w:rFonts w:ascii="Times new romon" w:hAnsi="Times new romon"/>
          <w:sz w:val="20"/>
          <w:szCs w:val="20"/>
        </w:rPr>
      </w:pPr>
      <w:r w:rsidRPr="00D46DA2">
        <w:rPr>
          <w:rFonts w:ascii="Times new romon" w:hAnsi="Times new romon" w:cs="Calibri"/>
          <w:b/>
          <w:bCs/>
          <w:sz w:val="20"/>
          <w:szCs w:val="20"/>
        </w:rPr>
        <w:t>EAI and ETL Tools:</w:t>
      </w:r>
      <w:r w:rsidRPr="00D46DA2">
        <w:rPr>
          <w:rFonts w:ascii="Times new romon" w:hAnsi="Times new romon" w:cs="Calibri"/>
          <w:bCs/>
          <w:sz w:val="20"/>
          <w:szCs w:val="20"/>
        </w:rPr>
        <w:t xml:space="preserve"> Informatica Power Center 9.1, Dell Bhoomi</w:t>
      </w:r>
    </w:p>
    <w:p w14:paraId="50293D0A" w14:textId="77E1E6D8" w:rsidR="00D46DA2" w:rsidRPr="00D46DA2" w:rsidRDefault="00D46DA2" w:rsidP="00D46DA2">
      <w:pPr>
        <w:numPr>
          <w:ilvl w:val="0"/>
          <w:numId w:val="20"/>
        </w:numPr>
        <w:suppressAutoHyphens w:val="0"/>
        <w:jc w:val="both"/>
        <w:rPr>
          <w:rFonts w:ascii="Times new romon" w:hAnsi="Times new romon"/>
          <w:sz w:val="20"/>
          <w:szCs w:val="20"/>
        </w:rPr>
      </w:pPr>
      <w:r w:rsidRPr="00D46DA2">
        <w:rPr>
          <w:rFonts w:ascii="Times new romon" w:hAnsi="Times new romon" w:cs="Calibri"/>
          <w:b/>
          <w:bCs/>
          <w:sz w:val="20"/>
          <w:szCs w:val="20"/>
        </w:rPr>
        <w:t>Operating Systems:</w:t>
      </w:r>
      <w:r w:rsidRPr="00D46DA2">
        <w:rPr>
          <w:rFonts w:ascii="Times new romon" w:hAnsi="Times new romon" w:cs="Calibri"/>
          <w:bCs/>
          <w:sz w:val="20"/>
          <w:szCs w:val="20"/>
        </w:rPr>
        <w:t xml:space="preserve"> WINDOWS XP/NT/2000/98/95, UNIX.</w:t>
      </w:r>
    </w:p>
    <w:p w14:paraId="5917835F" w14:textId="3469177D" w:rsidR="00D46DA2" w:rsidRPr="00D46DA2" w:rsidRDefault="00D46DA2" w:rsidP="00D46DA2">
      <w:pPr>
        <w:numPr>
          <w:ilvl w:val="0"/>
          <w:numId w:val="20"/>
        </w:numPr>
        <w:suppressAutoHyphens w:val="0"/>
        <w:jc w:val="both"/>
        <w:rPr>
          <w:rFonts w:ascii="Times new romon" w:hAnsi="Times new romon"/>
          <w:sz w:val="20"/>
          <w:szCs w:val="20"/>
        </w:rPr>
      </w:pPr>
      <w:r w:rsidRPr="00D46DA2">
        <w:rPr>
          <w:rFonts w:ascii="Times new romon" w:hAnsi="Times new romon" w:cs="Calibri"/>
          <w:b/>
          <w:bCs/>
          <w:sz w:val="20"/>
          <w:szCs w:val="20"/>
        </w:rPr>
        <w:t>Languages</w:t>
      </w:r>
      <w:r w:rsidRPr="00D46DA2">
        <w:rPr>
          <w:rFonts w:ascii="Times new romon" w:hAnsi="Times new romon" w:cs="Calibri"/>
          <w:bCs/>
          <w:sz w:val="20"/>
          <w:szCs w:val="20"/>
        </w:rPr>
        <w:t xml:space="preserve">:   </w:t>
      </w:r>
      <w:r w:rsidRPr="00D46DA2">
        <w:rPr>
          <w:rFonts w:ascii="Times new romon" w:hAnsi="Times new romon" w:cs="Calibri"/>
          <w:sz w:val="20"/>
          <w:szCs w:val="20"/>
        </w:rPr>
        <w:t>Apex, Java Script</w:t>
      </w:r>
    </w:p>
    <w:p w14:paraId="7617AC13" w14:textId="3E0B1989" w:rsidR="00D46DA2" w:rsidRPr="00AC0ADD" w:rsidRDefault="00D46DA2" w:rsidP="00D46DA2">
      <w:pPr>
        <w:numPr>
          <w:ilvl w:val="0"/>
          <w:numId w:val="20"/>
        </w:numPr>
        <w:suppressAutoHyphens w:val="0"/>
        <w:jc w:val="both"/>
        <w:rPr>
          <w:rFonts w:ascii="Times new romon" w:hAnsi="Times new romon"/>
        </w:rPr>
      </w:pPr>
      <w:r w:rsidRPr="00D46DA2">
        <w:rPr>
          <w:rFonts w:ascii="Times new romon" w:hAnsi="Times new romon" w:cs="Calibri"/>
          <w:b/>
          <w:bCs/>
          <w:sz w:val="20"/>
          <w:szCs w:val="20"/>
        </w:rPr>
        <w:t>Other Tools:</w:t>
      </w:r>
      <w:r w:rsidRPr="00D46DA2">
        <w:rPr>
          <w:rFonts w:ascii="Times new romon" w:hAnsi="Times new romon" w:cs="Calibri"/>
          <w:bCs/>
          <w:sz w:val="20"/>
          <w:szCs w:val="20"/>
        </w:rPr>
        <w:t xml:space="preserve"> TOAD, MS Visio, MS Office, Erwin</w:t>
      </w:r>
    </w:p>
    <w:p w14:paraId="6B07CB92" w14:textId="77777777" w:rsidR="007A5065" w:rsidRDefault="007A5065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</w:p>
    <w:p w14:paraId="073DB660" w14:textId="77777777" w:rsidR="004C0705" w:rsidRDefault="004C0705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</w:p>
    <w:p w14:paraId="658A3493" w14:textId="77777777" w:rsidR="004C0705" w:rsidRDefault="004C0705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</w:p>
    <w:p w14:paraId="34620006" w14:textId="5D3E8324" w:rsidR="00E569C1" w:rsidRDefault="00E569C1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  <w:r w:rsidRPr="00AB3255">
        <w:rPr>
          <w:b/>
          <w:bCs/>
          <w:kern w:val="1"/>
          <w:sz w:val="20"/>
          <w:szCs w:val="20"/>
          <w:u w:val="single"/>
        </w:rPr>
        <w:t>CERTIFICATIONS:</w:t>
      </w:r>
    </w:p>
    <w:p w14:paraId="7E5456F6" w14:textId="77777777" w:rsidR="00531676" w:rsidRPr="00AB3255" w:rsidRDefault="00531676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</w:p>
    <w:p w14:paraId="2EA7AB31" w14:textId="407CE249" w:rsidR="00E569C1" w:rsidRDefault="00E569C1" w:rsidP="00E569C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B3255">
        <w:rPr>
          <w:b/>
          <w:sz w:val="20"/>
          <w:szCs w:val="20"/>
        </w:rPr>
        <w:t>Salesforce Certified Platform Developer</w:t>
      </w:r>
      <w:r w:rsidR="00A36ED9" w:rsidRPr="00AB3255">
        <w:rPr>
          <w:b/>
          <w:sz w:val="20"/>
          <w:szCs w:val="20"/>
        </w:rPr>
        <w:t xml:space="preserve"> I</w:t>
      </w:r>
      <w:r w:rsidRPr="00AB3255">
        <w:rPr>
          <w:sz w:val="20"/>
          <w:szCs w:val="20"/>
        </w:rPr>
        <w:t xml:space="preserve"> – License Number</w:t>
      </w:r>
      <w:r w:rsidR="002711A7" w:rsidRPr="00AB3255">
        <w:rPr>
          <w:sz w:val="20"/>
          <w:szCs w:val="20"/>
        </w:rPr>
        <w:t xml:space="preserve"> </w:t>
      </w:r>
      <w:r w:rsidRPr="00AB3255">
        <w:rPr>
          <w:sz w:val="20"/>
          <w:szCs w:val="20"/>
        </w:rPr>
        <w:t>(</w:t>
      </w:r>
      <w:r w:rsidR="006B6B23" w:rsidRPr="00AB3255">
        <w:rPr>
          <w:sz w:val="20"/>
          <w:szCs w:val="20"/>
        </w:rPr>
        <w:t>18559971</w:t>
      </w:r>
      <w:r w:rsidRPr="00AB3255">
        <w:rPr>
          <w:sz w:val="20"/>
          <w:szCs w:val="20"/>
        </w:rPr>
        <w:t>)</w:t>
      </w:r>
    </w:p>
    <w:p w14:paraId="715F3570" w14:textId="74FB10E1" w:rsidR="003C3088" w:rsidRPr="00AB3255" w:rsidRDefault="000E63F9" w:rsidP="003C308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B3255">
        <w:rPr>
          <w:rFonts w:eastAsia="Cambria"/>
          <w:b/>
          <w:spacing w:val="-1"/>
          <w:sz w:val="20"/>
          <w:szCs w:val="20"/>
        </w:rPr>
        <w:t>S</w:t>
      </w:r>
      <w:r w:rsidRPr="00AB3255">
        <w:rPr>
          <w:rFonts w:eastAsia="Cambria"/>
          <w:b/>
          <w:spacing w:val="1"/>
          <w:sz w:val="20"/>
          <w:szCs w:val="20"/>
        </w:rPr>
        <w:t>a</w:t>
      </w:r>
      <w:r w:rsidRPr="00AB3255">
        <w:rPr>
          <w:rFonts w:eastAsia="Cambria"/>
          <w:b/>
          <w:sz w:val="20"/>
          <w:szCs w:val="20"/>
        </w:rPr>
        <w:t>les</w:t>
      </w:r>
      <w:r w:rsidRPr="00AB3255">
        <w:rPr>
          <w:rFonts w:eastAsia="Cambria"/>
          <w:b/>
          <w:spacing w:val="1"/>
          <w:sz w:val="20"/>
          <w:szCs w:val="20"/>
        </w:rPr>
        <w:t>f</w:t>
      </w:r>
      <w:r w:rsidRPr="00AB3255">
        <w:rPr>
          <w:rFonts w:eastAsia="Cambria"/>
          <w:b/>
          <w:sz w:val="20"/>
          <w:szCs w:val="20"/>
        </w:rPr>
        <w:t>orce.com C</w:t>
      </w:r>
      <w:r w:rsidRPr="00AB3255">
        <w:rPr>
          <w:rFonts w:eastAsia="Cambria"/>
          <w:b/>
          <w:spacing w:val="-1"/>
          <w:sz w:val="20"/>
          <w:szCs w:val="20"/>
        </w:rPr>
        <w:t>e</w:t>
      </w:r>
      <w:r w:rsidRPr="00AB3255">
        <w:rPr>
          <w:rFonts w:eastAsia="Cambria"/>
          <w:b/>
          <w:sz w:val="20"/>
          <w:szCs w:val="20"/>
        </w:rPr>
        <w:t>r</w:t>
      </w:r>
      <w:r w:rsidRPr="00AB3255">
        <w:rPr>
          <w:rFonts w:eastAsia="Cambria"/>
          <w:b/>
          <w:spacing w:val="1"/>
          <w:sz w:val="20"/>
          <w:szCs w:val="20"/>
        </w:rPr>
        <w:t>t</w:t>
      </w:r>
      <w:r w:rsidRPr="00AB3255">
        <w:rPr>
          <w:rFonts w:eastAsia="Cambria"/>
          <w:b/>
          <w:spacing w:val="-1"/>
          <w:sz w:val="20"/>
          <w:szCs w:val="20"/>
        </w:rPr>
        <w:t>i</w:t>
      </w:r>
      <w:r w:rsidRPr="00AB3255">
        <w:rPr>
          <w:rFonts w:eastAsia="Cambria"/>
          <w:b/>
          <w:spacing w:val="1"/>
          <w:sz w:val="20"/>
          <w:szCs w:val="20"/>
        </w:rPr>
        <w:t>f</w:t>
      </w:r>
      <w:r w:rsidRPr="00AB3255">
        <w:rPr>
          <w:rFonts w:eastAsia="Cambria"/>
          <w:b/>
          <w:spacing w:val="-1"/>
          <w:sz w:val="20"/>
          <w:szCs w:val="20"/>
        </w:rPr>
        <w:t>i</w:t>
      </w:r>
      <w:r w:rsidRPr="00AB3255">
        <w:rPr>
          <w:rFonts w:eastAsia="Cambria"/>
          <w:b/>
          <w:sz w:val="20"/>
          <w:szCs w:val="20"/>
        </w:rPr>
        <w:t xml:space="preserve">ed </w:t>
      </w:r>
      <w:r w:rsidRPr="00AB3255">
        <w:rPr>
          <w:rFonts w:eastAsia="Cambria"/>
          <w:b/>
          <w:spacing w:val="-1"/>
          <w:sz w:val="20"/>
          <w:szCs w:val="20"/>
        </w:rPr>
        <w:t>Administrator</w:t>
      </w:r>
      <w:r w:rsidRPr="00AB3255">
        <w:rPr>
          <w:rFonts w:eastAsia="Cambria"/>
          <w:b/>
          <w:spacing w:val="2"/>
          <w:sz w:val="20"/>
          <w:szCs w:val="20"/>
        </w:rPr>
        <w:t xml:space="preserve"> </w:t>
      </w:r>
      <w:r w:rsidRPr="00AB3255">
        <w:rPr>
          <w:rFonts w:eastAsia="Cambria"/>
          <w:b/>
          <w:sz w:val="20"/>
          <w:szCs w:val="20"/>
        </w:rPr>
        <w:t>(ADM</w:t>
      </w:r>
      <w:r w:rsidRPr="00AB3255">
        <w:rPr>
          <w:rFonts w:eastAsia="Cambria"/>
          <w:b/>
          <w:spacing w:val="-1"/>
          <w:sz w:val="20"/>
          <w:szCs w:val="20"/>
        </w:rPr>
        <w:t xml:space="preserve"> </w:t>
      </w:r>
      <w:r w:rsidRPr="00AB3255">
        <w:rPr>
          <w:rFonts w:eastAsia="Cambria"/>
          <w:b/>
          <w:sz w:val="20"/>
          <w:szCs w:val="20"/>
        </w:rPr>
        <w:t>2</w:t>
      </w:r>
      <w:r w:rsidRPr="00AB3255">
        <w:rPr>
          <w:rFonts w:eastAsia="Cambria"/>
          <w:b/>
          <w:spacing w:val="-1"/>
          <w:sz w:val="20"/>
          <w:szCs w:val="20"/>
        </w:rPr>
        <w:t>0</w:t>
      </w:r>
      <w:r w:rsidRPr="00AB3255">
        <w:rPr>
          <w:rFonts w:eastAsia="Cambria"/>
          <w:b/>
          <w:sz w:val="20"/>
          <w:szCs w:val="20"/>
        </w:rPr>
        <w:t>1)</w:t>
      </w:r>
      <w:r w:rsidR="003C3088" w:rsidRPr="00AB3255">
        <w:rPr>
          <w:rFonts w:eastAsia="Cambria"/>
          <w:b/>
          <w:sz w:val="20"/>
          <w:szCs w:val="20"/>
        </w:rPr>
        <w:t>-</w:t>
      </w:r>
      <w:r w:rsidR="003C3088" w:rsidRPr="00AB3255">
        <w:rPr>
          <w:sz w:val="20"/>
          <w:szCs w:val="20"/>
        </w:rPr>
        <w:t xml:space="preserve"> License Number</w:t>
      </w:r>
      <w:r w:rsidR="002711A7" w:rsidRPr="00AB3255">
        <w:rPr>
          <w:sz w:val="20"/>
          <w:szCs w:val="20"/>
        </w:rPr>
        <w:t xml:space="preserve"> </w:t>
      </w:r>
      <w:r w:rsidR="003C3088" w:rsidRPr="00AB3255">
        <w:rPr>
          <w:sz w:val="20"/>
          <w:szCs w:val="20"/>
        </w:rPr>
        <w:t>(</w:t>
      </w:r>
      <w:r w:rsidR="000669B2" w:rsidRPr="00AB3255">
        <w:rPr>
          <w:sz w:val="20"/>
          <w:szCs w:val="20"/>
        </w:rPr>
        <w:t>18286255</w:t>
      </w:r>
      <w:r w:rsidR="003C3088" w:rsidRPr="00AB3255">
        <w:rPr>
          <w:sz w:val="20"/>
          <w:szCs w:val="20"/>
        </w:rPr>
        <w:t>)</w:t>
      </w:r>
    </w:p>
    <w:p w14:paraId="38B7CB68" w14:textId="77777777" w:rsidR="00E569C1" w:rsidRPr="00444045" w:rsidRDefault="00E569C1" w:rsidP="00E569C1">
      <w:pPr>
        <w:pStyle w:val="ListParagraph"/>
        <w:rPr>
          <w:rFonts w:ascii="Calibri" w:hAnsi="Calibri" w:cs="Cambria"/>
          <w:sz w:val="22"/>
          <w:szCs w:val="22"/>
        </w:rPr>
      </w:pPr>
    </w:p>
    <w:p w14:paraId="574F0767" w14:textId="77777777" w:rsidR="00E569C1" w:rsidRPr="007A5065" w:rsidRDefault="00E569C1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  <w:r w:rsidRPr="007A5065">
        <w:rPr>
          <w:b/>
          <w:bCs/>
          <w:kern w:val="1"/>
          <w:sz w:val="20"/>
          <w:szCs w:val="20"/>
          <w:u w:val="single"/>
        </w:rPr>
        <w:t>EDUCATION</w:t>
      </w:r>
    </w:p>
    <w:p w14:paraId="0DDBE80B" w14:textId="73D9F39C" w:rsidR="00E569C1" w:rsidRPr="007A5065" w:rsidRDefault="00E569C1" w:rsidP="00E569C1">
      <w:pPr>
        <w:numPr>
          <w:ilvl w:val="0"/>
          <w:numId w:val="3"/>
        </w:numPr>
        <w:rPr>
          <w:sz w:val="20"/>
          <w:szCs w:val="20"/>
        </w:rPr>
      </w:pPr>
      <w:r w:rsidRPr="007A5065">
        <w:rPr>
          <w:bCs/>
          <w:sz w:val="20"/>
          <w:szCs w:val="20"/>
        </w:rPr>
        <w:t xml:space="preserve">Master of Science in </w:t>
      </w:r>
      <w:r w:rsidRPr="007A5065">
        <w:rPr>
          <w:b/>
          <w:bCs/>
          <w:sz w:val="20"/>
          <w:szCs w:val="20"/>
        </w:rPr>
        <w:t>Software Engineering</w:t>
      </w:r>
      <w:r w:rsidRPr="007A5065">
        <w:rPr>
          <w:bCs/>
          <w:sz w:val="20"/>
          <w:szCs w:val="20"/>
        </w:rPr>
        <w:t xml:space="preserve"> from International Technological University</w:t>
      </w:r>
      <w:r w:rsidR="0051053F" w:rsidRPr="007A5065">
        <w:rPr>
          <w:bCs/>
          <w:sz w:val="20"/>
          <w:szCs w:val="20"/>
        </w:rPr>
        <w:t>, San Jose</w:t>
      </w:r>
      <w:r w:rsidRPr="007A5065">
        <w:rPr>
          <w:bCs/>
          <w:sz w:val="20"/>
          <w:szCs w:val="20"/>
        </w:rPr>
        <w:t>.</w:t>
      </w:r>
      <w:r w:rsidR="00A863DA" w:rsidRPr="007A5065">
        <w:rPr>
          <w:bCs/>
          <w:sz w:val="20"/>
          <w:szCs w:val="20"/>
        </w:rPr>
        <w:t xml:space="preserve"> (2013)</w:t>
      </w:r>
    </w:p>
    <w:p w14:paraId="4A64A66B" w14:textId="2F3C887B" w:rsidR="00E569C1" w:rsidRPr="007A5065" w:rsidRDefault="00E569C1" w:rsidP="00E3236F">
      <w:pPr>
        <w:numPr>
          <w:ilvl w:val="0"/>
          <w:numId w:val="3"/>
        </w:numPr>
        <w:rPr>
          <w:sz w:val="20"/>
          <w:szCs w:val="20"/>
        </w:rPr>
      </w:pPr>
      <w:r w:rsidRPr="007A5065">
        <w:rPr>
          <w:bCs/>
          <w:sz w:val="20"/>
          <w:szCs w:val="20"/>
        </w:rPr>
        <w:t xml:space="preserve">Bachelor of Technology in </w:t>
      </w:r>
      <w:r w:rsidR="005C1A0E" w:rsidRPr="007A5065">
        <w:rPr>
          <w:b/>
          <w:bCs/>
          <w:sz w:val="20"/>
          <w:szCs w:val="20"/>
        </w:rPr>
        <w:t>computer Science</w:t>
      </w:r>
      <w:r w:rsidRPr="007A5065">
        <w:rPr>
          <w:bCs/>
          <w:sz w:val="20"/>
          <w:szCs w:val="20"/>
        </w:rPr>
        <w:t xml:space="preserve"> from </w:t>
      </w:r>
      <w:r w:rsidR="005C1A0E" w:rsidRPr="007A5065">
        <w:rPr>
          <w:bCs/>
          <w:sz w:val="20"/>
          <w:szCs w:val="20"/>
        </w:rPr>
        <w:t>Vinayaka Missions</w:t>
      </w:r>
      <w:r w:rsidRPr="007A5065">
        <w:rPr>
          <w:bCs/>
          <w:sz w:val="20"/>
          <w:szCs w:val="20"/>
        </w:rPr>
        <w:t xml:space="preserve"> University. </w:t>
      </w:r>
      <w:r w:rsidR="00A863DA" w:rsidRPr="007A5065">
        <w:rPr>
          <w:bCs/>
          <w:sz w:val="20"/>
          <w:szCs w:val="20"/>
        </w:rPr>
        <w:t>(2009)</w:t>
      </w:r>
    </w:p>
    <w:p w14:paraId="12514000" w14:textId="77777777" w:rsidR="00E569C1" w:rsidRPr="007A5065" w:rsidRDefault="00E569C1" w:rsidP="00E569C1">
      <w:pPr>
        <w:outlineLvl w:val="0"/>
        <w:rPr>
          <w:b/>
          <w:bCs/>
          <w:kern w:val="1"/>
          <w:sz w:val="20"/>
          <w:szCs w:val="20"/>
          <w:u w:val="single"/>
        </w:rPr>
      </w:pPr>
    </w:p>
    <w:p w14:paraId="5210ED68" w14:textId="77777777" w:rsidR="00E569C1" w:rsidRPr="00444045" w:rsidRDefault="00E569C1" w:rsidP="00E569C1">
      <w:pPr>
        <w:outlineLvl w:val="0"/>
        <w:rPr>
          <w:rFonts w:ascii="Calibri" w:hAnsi="Calibri" w:cs="Cambria"/>
          <w:b/>
          <w:bCs/>
          <w:kern w:val="1"/>
          <w:sz w:val="22"/>
          <w:szCs w:val="22"/>
          <w:u w:val="single"/>
        </w:rPr>
      </w:pPr>
      <w:r w:rsidRPr="00444045">
        <w:rPr>
          <w:rFonts w:ascii="Calibri" w:hAnsi="Calibri" w:cs="Cambria"/>
          <w:b/>
          <w:bCs/>
          <w:kern w:val="1"/>
          <w:sz w:val="22"/>
          <w:szCs w:val="22"/>
          <w:u w:val="single"/>
        </w:rPr>
        <w:t>PROFESSIONAL EXPERIENCE</w:t>
      </w:r>
    </w:p>
    <w:p w14:paraId="6EA34884" w14:textId="77777777" w:rsidR="00E569C1" w:rsidRPr="00444045" w:rsidRDefault="00E569C1" w:rsidP="00E569C1">
      <w:pPr>
        <w:widowControl w:val="0"/>
        <w:autoSpaceDE w:val="0"/>
        <w:outlineLvl w:val="0"/>
        <w:rPr>
          <w:rFonts w:ascii="Calibri" w:eastAsia="??" w:hAnsi="Calibri" w:cs="Cambria"/>
          <w:b/>
          <w:sz w:val="22"/>
          <w:szCs w:val="22"/>
          <w:highlight w:val="lightGray"/>
        </w:rPr>
      </w:pPr>
    </w:p>
    <w:p w14:paraId="0921EC90" w14:textId="1F1E8D08" w:rsidR="00E569C1" w:rsidRPr="00AB3255" w:rsidRDefault="00C67117" w:rsidP="00E569C1">
      <w:pPr>
        <w:widowControl w:val="0"/>
        <w:autoSpaceDE w:val="0"/>
        <w:outlineLvl w:val="0"/>
        <w:rPr>
          <w:rFonts w:eastAsia="??"/>
          <w:b/>
          <w:sz w:val="20"/>
          <w:szCs w:val="20"/>
          <w:highlight w:val="lightGray"/>
        </w:rPr>
      </w:pPr>
      <w:r w:rsidRPr="00AB3255">
        <w:rPr>
          <w:rFonts w:eastAsia="??"/>
          <w:b/>
          <w:sz w:val="20"/>
          <w:szCs w:val="20"/>
          <w:highlight w:val="lightGray"/>
        </w:rPr>
        <w:t>Main Street Launch</w:t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E569C1" w:rsidRPr="00AB3255">
        <w:rPr>
          <w:rFonts w:eastAsia="??"/>
          <w:b/>
          <w:sz w:val="20"/>
          <w:szCs w:val="20"/>
          <w:highlight w:val="lightGray"/>
        </w:rPr>
        <w:tab/>
      </w:r>
      <w:r w:rsidR="00A075EA" w:rsidRPr="00AB3255">
        <w:rPr>
          <w:rFonts w:eastAsia="??"/>
          <w:b/>
          <w:sz w:val="20"/>
          <w:szCs w:val="20"/>
          <w:highlight w:val="lightGray"/>
        </w:rPr>
        <w:t xml:space="preserve">     </w:t>
      </w:r>
      <w:r w:rsidRPr="00AB3255">
        <w:rPr>
          <w:rFonts w:eastAsia="??"/>
          <w:b/>
          <w:sz w:val="20"/>
          <w:szCs w:val="20"/>
          <w:highlight w:val="lightGray"/>
        </w:rPr>
        <w:t xml:space="preserve">                              </w:t>
      </w:r>
      <w:r w:rsidR="002711A7" w:rsidRPr="00AB3255">
        <w:rPr>
          <w:rFonts w:eastAsia="??"/>
          <w:b/>
          <w:sz w:val="20"/>
          <w:szCs w:val="20"/>
          <w:highlight w:val="lightGray"/>
        </w:rPr>
        <w:t xml:space="preserve">            </w:t>
      </w:r>
      <w:r w:rsidR="00A075EA" w:rsidRPr="00AB3255">
        <w:rPr>
          <w:rFonts w:eastAsia="??"/>
          <w:b/>
          <w:sz w:val="20"/>
          <w:szCs w:val="20"/>
          <w:highlight w:val="lightGray"/>
        </w:rPr>
        <w:t xml:space="preserve"> </w:t>
      </w:r>
      <w:r w:rsidRPr="00AB3255">
        <w:rPr>
          <w:rFonts w:eastAsia="??"/>
          <w:b/>
          <w:sz w:val="20"/>
          <w:szCs w:val="20"/>
          <w:highlight w:val="lightGray"/>
        </w:rPr>
        <w:t xml:space="preserve">          June 18</w:t>
      </w:r>
      <w:r w:rsidR="00E569C1" w:rsidRPr="00AB3255">
        <w:rPr>
          <w:rFonts w:eastAsia="??"/>
          <w:b/>
          <w:sz w:val="20"/>
          <w:szCs w:val="20"/>
          <w:highlight w:val="lightGray"/>
        </w:rPr>
        <w:t xml:space="preserve"> – </w:t>
      </w:r>
      <w:r w:rsidRPr="00AB3255">
        <w:rPr>
          <w:rFonts w:eastAsia="??"/>
          <w:b/>
          <w:sz w:val="20"/>
          <w:szCs w:val="20"/>
          <w:highlight w:val="lightGray"/>
        </w:rPr>
        <w:t>Till Date</w:t>
      </w:r>
    </w:p>
    <w:p w14:paraId="757D067C" w14:textId="56E6606C" w:rsidR="00E569C1" w:rsidRPr="00AB3255" w:rsidRDefault="00E569C1" w:rsidP="00E569C1">
      <w:pPr>
        <w:widowControl w:val="0"/>
        <w:autoSpaceDE w:val="0"/>
        <w:rPr>
          <w:rFonts w:eastAsia="??"/>
          <w:b/>
          <w:sz w:val="20"/>
          <w:szCs w:val="20"/>
        </w:rPr>
      </w:pPr>
      <w:r w:rsidRPr="00AB3255">
        <w:rPr>
          <w:rFonts w:eastAsia="??"/>
          <w:b/>
          <w:sz w:val="20"/>
          <w:szCs w:val="20"/>
        </w:rPr>
        <w:t xml:space="preserve">Location: </w:t>
      </w:r>
      <w:r w:rsidR="00C67117" w:rsidRPr="00AB3255">
        <w:rPr>
          <w:rFonts w:eastAsia="??"/>
          <w:b/>
          <w:sz w:val="20"/>
          <w:szCs w:val="20"/>
        </w:rPr>
        <w:t>Oakland</w:t>
      </w:r>
      <w:r w:rsidRPr="00AB3255">
        <w:rPr>
          <w:rFonts w:eastAsia="??"/>
          <w:b/>
          <w:sz w:val="20"/>
          <w:szCs w:val="20"/>
        </w:rPr>
        <w:t>, CA.</w:t>
      </w:r>
    </w:p>
    <w:p w14:paraId="586EA966" w14:textId="1F791C26" w:rsidR="00E569C1" w:rsidRPr="00AB3255" w:rsidRDefault="00AF2FB2" w:rsidP="00E569C1">
      <w:pPr>
        <w:widowControl w:val="0"/>
        <w:autoSpaceDE w:val="0"/>
        <w:rPr>
          <w:rFonts w:eastAsia="??"/>
          <w:b/>
          <w:sz w:val="20"/>
          <w:szCs w:val="20"/>
        </w:rPr>
      </w:pPr>
      <w:r>
        <w:rPr>
          <w:rFonts w:eastAsia="??"/>
          <w:b/>
          <w:sz w:val="20"/>
          <w:szCs w:val="20"/>
        </w:rPr>
        <w:t>Role: Salesforce</w:t>
      </w:r>
      <w:r w:rsidR="00AF11B8">
        <w:rPr>
          <w:rFonts w:eastAsia="??"/>
          <w:b/>
          <w:sz w:val="20"/>
          <w:szCs w:val="20"/>
        </w:rPr>
        <w:t xml:space="preserve"> </w:t>
      </w:r>
      <w:r w:rsidR="00A11424" w:rsidRPr="00AB3255">
        <w:rPr>
          <w:rFonts w:eastAsia="??"/>
          <w:b/>
          <w:sz w:val="20"/>
          <w:szCs w:val="20"/>
        </w:rPr>
        <w:t>Developer</w:t>
      </w:r>
    </w:p>
    <w:p w14:paraId="40B4288D" w14:textId="64EDB38B" w:rsidR="00AB3255" w:rsidRPr="00AB3255" w:rsidRDefault="00A627F2" w:rsidP="00AB3255">
      <w:pPr>
        <w:jc w:val="both"/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Environm</w:t>
      </w:r>
      <w:r w:rsidR="00F201FD" w:rsidRPr="00AB3255">
        <w:rPr>
          <w:b/>
          <w:bCs/>
          <w:sz w:val="20"/>
          <w:szCs w:val="20"/>
          <w:lang w:val="fr-FR"/>
        </w:rPr>
        <w:t>ent</w:t>
      </w:r>
      <w:r w:rsidR="00AB3255" w:rsidRPr="00AB3255">
        <w:rPr>
          <w:b/>
          <w:bCs/>
          <w:sz w:val="20"/>
          <w:szCs w:val="20"/>
          <w:lang w:val="fr-FR"/>
        </w:rPr>
        <w:t>: SalesForce CRM, Apex, VisualForce, SalesForce lightning, Data Loa</w:t>
      </w:r>
      <w:r w:rsidR="00985EF8">
        <w:rPr>
          <w:b/>
          <w:bCs/>
          <w:sz w:val="20"/>
          <w:szCs w:val="20"/>
          <w:lang w:val="fr-FR"/>
        </w:rPr>
        <w:t>der, Eclipse, JavaScript.</w:t>
      </w:r>
    </w:p>
    <w:p w14:paraId="631A3E25" w14:textId="2519941B" w:rsidR="00063E7F" w:rsidRPr="00444045" w:rsidRDefault="00063E7F" w:rsidP="00E569C1">
      <w:pPr>
        <w:widowControl w:val="0"/>
        <w:autoSpaceDE w:val="0"/>
        <w:rPr>
          <w:rFonts w:ascii="Calibri" w:eastAsia="??" w:hAnsi="Calibri" w:cs="Cambria"/>
          <w:b/>
          <w:sz w:val="22"/>
          <w:szCs w:val="22"/>
        </w:rPr>
      </w:pPr>
      <w:r w:rsidRPr="00444045">
        <w:rPr>
          <w:rFonts w:ascii="Calibri" w:eastAsia="??" w:hAnsi="Calibri" w:cs="Cambria"/>
          <w:b/>
          <w:sz w:val="22"/>
          <w:szCs w:val="22"/>
        </w:rPr>
        <w:t> </w:t>
      </w:r>
    </w:p>
    <w:p w14:paraId="2FC195BD" w14:textId="3E366A91" w:rsidR="00A5682C" w:rsidRPr="00444045" w:rsidRDefault="00AC6113" w:rsidP="00E569C1">
      <w:pPr>
        <w:widowControl w:val="0"/>
        <w:autoSpaceDE w:val="0"/>
        <w:rPr>
          <w:rFonts w:asciiTheme="minorHAnsi" w:eastAsia="??" w:hAnsiTheme="minorHAnsi" w:cs="Cambria"/>
          <w:b/>
          <w:sz w:val="22"/>
          <w:szCs w:val="22"/>
        </w:rPr>
      </w:pPr>
      <w:r w:rsidRPr="00923C03">
        <w:rPr>
          <w:sz w:val="22"/>
          <w:szCs w:val="22"/>
        </w:rPr>
        <w:t>Main Street Launch accelerat</w:t>
      </w:r>
      <w:r w:rsidR="00FE5B15" w:rsidRPr="00923C03">
        <w:rPr>
          <w:sz w:val="22"/>
          <w:szCs w:val="22"/>
        </w:rPr>
        <w:t>es</w:t>
      </w:r>
      <w:r w:rsidRPr="00923C03">
        <w:rPr>
          <w:sz w:val="22"/>
          <w:szCs w:val="22"/>
        </w:rPr>
        <w:t xml:space="preserve"> effort to support diverse entrepreneurs and the businesses and local jobs they create, using business investment as a primary strategy for creating opportunities for low-to-moderate income</w:t>
      </w:r>
      <w:r w:rsidRPr="00444045">
        <w:rPr>
          <w:rFonts w:asciiTheme="minorHAnsi" w:hAnsiTheme="minorHAnsi"/>
          <w:sz w:val="22"/>
          <w:szCs w:val="22"/>
        </w:rPr>
        <w:t>.</w:t>
      </w:r>
    </w:p>
    <w:p w14:paraId="1979100B" w14:textId="77777777" w:rsidR="00F229B6" w:rsidRPr="00444045" w:rsidRDefault="00F229B6" w:rsidP="00E569C1">
      <w:pPr>
        <w:widowControl w:val="0"/>
        <w:autoSpaceDE w:val="0"/>
        <w:rPr>
          <w:rFonts w:ascii="Calibri" w:eastAsia="??" w:hAnsi="Calibri" w:cs="Cambria"/>
          <w:b/>
          <w:sz w:val="22"/>
          <w:szCs w:val="22"/>
        </w:rPr>
      </w:pPr>
    </w:p>
    <w:p w14:paraId="3B0A347D" w14:textId="77777777" w:rsidR="00AB3255" w:rsidRPr="00AB3255" w:rsidRDefault="00AB3255" w:rsidP="00AB3255">
      <w:pPr>
        <w:jc w:val="both"/>
        <w:rPr>
          <w:rFonts w:ascii="Calibri" w:hAnsi="Calibri" w:cs="Calibri"/>
          <w:bCs/>
          <w:sz w:val="20"/>
          <w:szCs w:val="20"/>
        </w:rPr>
      </w:pPr>
      <w:r w:rsidRPr="00AB3255">
        <w:rPr>
          <w:rFonts w:ascii="Times new romon" w:hAnsi="Times new romon" w:cs="Calibri"/>
          <w:b/>
          <w:bCs/>
          <w:sz w:val="20"/>
          <w:szCs w:val="20"/>
          <w:u w:val="single"/>
        </w:rPr>
        <w:t>Responsibilities</w:t>
      </w:r>
      <w:r w:rsidRPr="00AB3255">
        <w:rPr>
          <w:rFonts w:ascii="Times new romon" w:hAnsi="Times new romon" w:cs="Calibri"/>
          <w:b/>
          <w:bCs/>
          <w:sz w:val="20"/>
          <w:szCs w:val="20"/>
        </w:rPr>
        <w:t>:</w:t>
      </w:r>
    </w:p>
    <w:p w14:paraId="118C7AAD" w14:textId="77777777" w:rsidR="00AB3255" w:rsidRPr="00AB3255" w:rsidRDefault="00AB3255" w:rsidP="00AB3255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Led efforts for development, customization and integrations for entire application</w:t>
      </w:r>
    </w:p>
    <w:p w14:paraId="554AFB77" w14:textId="77777777" w:rsidR="00AB3255" w:rsidRPr="00AB3255" w:rsidRDefault="00AB3255" w:rsidP="00AB3255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 xml:space="preserve">Converted Application from Classic to Lightning. </w:t>
      </w:r>
    </w:p>
    <w:p w14:paraId="389DDC0C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Involved in Salesforce.com Application Setup activities and customization to match the functional needs of the organization.</w:t>
      </w:r>
    </w:p>
    <w:p w14:paraId="1B0F8DB5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 xml:space="preserve">Implemented the requirements on Salesforce.com platform using APEX, Visual Force, Lightning Components , XML, HTML, Jquery, Javascript </w:t>
      </w:r>
    </w:p>
    <w:p w14:paraId="3EBC07F6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Worked with various salesforce.com objects like Leads, Accounts, Contacts, Opportunities etc</w:t>
      </w:r>
    </w:p>
    <w:p w14:paraId="4E8A2C7A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 xml:space="preserve">Implemented Application Security </w:t>
      </w:r>
    </w:p>
    <w:p w14:paraId="25D9226F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Developed various Custom Objects, Tabs, Components and Visual Force Pages and Controllers.</w:t>
      </w:r>
    </w:p>
    <w:p w14:paraId="160AB533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Developed Apex Classes, Triggers, and Controller Classes for various functional needs in the application.</w:t>
      </w:r>
    </w:p>
    <w:p w14:paraId="33D613D6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 xml:space="preserve">Developed integrations using SOAP Web Services. </w:t>
      </w:r>
    </w:p>
    <w:p w14:paraId="36C3B5F6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Developed Visual Force Pages for Wizard Style Screens</w:t>
      </w:r>
    </w:p>
    <w:p w14:paraId="0D286135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Developed and deployed workflows and approval processes for opportunities and products/assets management.</w:t>
      </w:r>
    </w:p>
    <w:p w14:paraId="6125E2A1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Developed and configured various Custom Reports and Report Folders for different user profiles based on the need in the organization.</w:t>
      </w:r>
    </w:p>
    <w:p w14:paraId="0574130F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Performed the roles of Salesforce.com Analyst/ Developer and Administrator in the organization.</w:t>
      </w:r>
    </w:p>
    <w:p w14:paraId="510BCE63" w14:textId="54726326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Worked in Data Migration from Tr</w:t>
      </w:r>
      <w:r w:rsidR="00923C03">
        <w:rPr>
          <w:rFonts w:ascii="Times new romon" w:hAnsi="Times new romon" w:cs="Calibri"/>
          <w:sz w:val="20"/>
          <w:szCs w:val="20"/>
        </w:rPr>
        <w:t>aditional Applications to Sales</w:t>
      </w:r>
      <w:r w:rsidRPr="00AB3255">
        <w:rPr>
          <w:rFonts w:ascii="Times new romon" w:hAnsi="Times new romon" w:cs="Calibri"/>
          <w:sz w:val="20"/>
          <w:szCs w:val="20"/>
        </w:rPr>
        <w:t>Force.</w:t>
      </w:r>
    </w:p>
    <w:p w14:paraId="4CF97EAF" w14:textId="77777777" w:rsidR="00AB3255" w:rsidRPr="00AB3255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AB3255">
        <w:rPr>
          <w:rFonts w:ascii="Times new romon" w:hAnsi="Times new romon" w:cs="Calibri"/>
          <w:sz w:val="20"/>
          <w:szCs w:val="20"/>
        </w:rPr>
        <w:t>Used the sandbox for testing and migrated the code to the deployment instance after testing.</w:t>
      </w:r>
    </w:p>
    <w:p w14:paraId="1A7DEDCC" w14:textId="77777777" w:rsidR="00AB3255" w:rsidRPr="00AC0ADD" w:rsidRDefault="00AB3255" w:rsidP="00AB3255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</w:rPr>
      </w:pPr>
      <w:r w:rsidRPr="00AB3255">
        <w:rPr>
          <w:rFonts w:ascii="Times new romon" w:hAnsi="Times new romon" w:cs="Calibri"/>
          <w:sz w:val="20"/>
          <w:szCs w:val="20"/>
        </w:rPr>
        <w:t>Interacted with the Salesforce.com premium tech support team on a regular basis.</w:t>
      </w:r>
    </w:p>
    <w:p w14:paraId="6C186600" w14:textId="77777777" w:rsidR="00AB3255" w:rsidRPr="00AC0ADD" w:rsidRDefault="00AB3255" w:rsidP="00AB3255">
      <w:pPr>
        <w:suppressAutoHyphens w:val="0"/>
        <w:ind w:left="720"/>
        <w:jc w:val="both"/>
        <w:rPr>
          <w:rFonts w:ascii="Times new romon" w:hAnsi="Times new romon" w:cs="Calibri"/>
        </w:rPr>
      </w:pPr>
    </w:p>
    <w:p w14:paraId="12855612" w14:textId="1BA589EE" w:rsidR="00E569C1" w:rsidRPr="00BA7943" w:rsidRDefault="002415E4" w:rsidP="00E569C1">
      <w:pPr>
        <w:widowControl w:val="0"/>
        <w:autoSpaceDE w:val="0"/>
        <w:outlineLvl w:val="0"/>
        <w:rPr>
          <w:b/>
          <w:sz w:val="20"/>
          <w:szCs w:val="20"/>
          <w:u w:val="single"/>
        </w:rPr>
      </w:pPr>
      <w:r w:rsidRPr="00BA7943">
        <w:rPr>
          <w:rFonts w:eastAsia="??"/>
          <w:b/>
          <w:sz w:val="20"/>
          <w:szCs w:val="20"/>
          <w:highlight w:val="lightGray"/>
        </w:rPr>
        <w:t>Liberty Power</w:t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E569C1" w:rsidRPr="00BA7943">
        <w:rPr>
          <w:rFonts w:eastAsia="??"/>
          <w:sz w:val="20"/>
          <w:szCs w:val="20"/>
          <w:highlight w:val="lightGray"/>
        </w:rPr>
        <w:tab/>
      </w:r>
      <w:r w:rsidR="00212A36" w:rsidRPr="00BA7943">
        <w:rPr>
          <w:rFonts w:eastAsia="??"/>
          <w:sz w:val="20"/>
          <w:szCs w:val="20"/>
          <w:highlight w:val="lightGray"/>
        </w:rPr>
        <w:t xml:space="preserve">                                           </w:t>
      </w:r>
      <w:r w:rsidR="003A0A58" w:rsidRPr="00BA7943">
        <w:rPr>
          <w:rFonts w:eastAsia="??"/>
          <w:sz w:val="20"/>
          <w:szCs w:val="20"/>
          <w:highlight w:val="lightGray"/>
        </w:rPr>
        <w:t xml:space="preserve">     </w:t>
      </w:r>
      <w:r w:rsidR="003F2809" w:rsidRPr="00BA7943">
        <w:rPr>
          <w:rFonts w:eastAsia="??"/>
          <w:sz w:val="20"/>
          <w:szCs w:val="20"/>
          <w:highlight w:val="lightGray"/>
        </w:rPr>
        <w:tab/>
      </w:r>
      <w:r w:rsidR="00C67117" w:rsidRPr="00BA7943">
        <w:rPr>
          <w:rFonts w:eastAsia="??"/>
          <w:b/>
          <w:sz w:val="20"/>
          <w:szCs w:val="20"/>
          <w:highlight w:val="lightGray"/>
        </w:rPr>
        <w:t xml:space="preserve">Aug </w:t>
      </w:r>
      <w:r w:rsidR="006321D7">
        <w:rPr>
          <w:rFonts w:eastAsia="??"/>
          <w:b/>
          <w:sz w:val="20"/>
          <w:szCs w:val="20"/>
          <w:highlight w:val="lightGray"/>
        </w:rPr>
        <w:t xml:space="preserve">16 </w:t>
      </w:r>
      <w:r w:rsidR="00E569C1" w:rsidRPr="00BA7943">
        <w:rPr>
          <w:rFonts w:eastAsia="??"/>
          <w:b/>
          <w:sz w:val="20"/>
          <w:szCs w:val="20"/>
          <w:highlight w:val="lightGray"/>
        </w:rPr>
        <w:t xml:space="preserve">– </w:t>
      </w:r>
      <w:r w:rsidR="00D95D5B">
        <w:rPr>
          <w:rFonts w:eastAsia="??"/>
          <w:b/>
          <w:sz w:val="20"/>
          <w:szCs w:val="20"/>
          <w:highlight w:val="lightGray"/>
        </w:rPr>
        <w:t>Mar 18</w:t>
      </w:r>
    </w:p>
    <w:p w14:paraId="2043A584" w14:textId="4E32D3CB" w:rsidR="00E569C1" w:rsidRPr="00BA7943" w:rsidRDefault="00E569C1" w:rsidP="00E569C1">
      <w:pPr>
        <w:widowControl w:val="0"/>
        <w:autoSpaceDE w:val="0"/>
        <w:rPr>
          <w:rFonts w:eastAsia="??"/>
          <w:b/>
          <w:sz w:val="20"/>
          <w:szCs w:val="20"/>
        </w:rPr>
      </w:pPr>
      <w:r w:rsidRPr="00BA7943">
        <w:rPr>
          <w:rFonts w:eastAsia="??"/>
          <w:b/>
          <w:sz w:val="20"/>
          <w:szCs w:val="20"/>
        </w:rPr>
        <w:t xml:space="preserve">Location: </w:t>
      </w:r>
      <w:r w:rsidR="002415E4" w:rsidRPr="00BA7943">
        <w:rPr>
          <w:b/>
          <w:sz w:val="20"/>
          <w:szCs w:val="20"/>
        </w:rPr>
        <w:t>Fort Lauderdale, FL</w:t>
      </w:r>
    </w:p>
    <w:p w14:paraId="5E317C89" w14:textId="0439ADE8" w:rsidR="00E569C1" w:rsidRPr="00BA7943" w:rsidRDefault="00E569C1" w:rsidP="00E569C1">
      <w:pPr>
        <w:widowControl w:val="0"/>
        <w:autoSpaceDE w:val="0"/>
        <w:rPr>
          <w:rFonts w:eastAsia="??"/>
          <w:b/>
          <w:sz w:val="20"/>
          <w:szCs w:val="20"/>
        </w:rPr>
      </w:pPr>
      <w:r w:rsidRPr="00BA7943">
        <w:rPr>
          <w:rFonts w:eastAsia="??"/>
          <w:b/>
          <w:sz w:val="20"/>
          <w:szCs w:val="20"/>
        </w:rPr>
        <w:t>Role: Salesforce</w:t>
      </w:r>
      <w:r w:rsidR="00C83886">
        <w:rPr>
          <w:rFonts w:eastAsia="??"/>
          <w:b/>
          <w:sz w:val="20"/>
          <w:szCs w:val="20"/>
        </w:rPr>
        <w:t xml:space="preserve"> </w:t>
      </w:r>
      <w:r w:rsidR="00A11424" w:rsidRPr="00BA7943">
        <w:rPr>
          <w:rFonts w:eastAsia="??"/>
          <w:b/>
          <w:sz w:val="20"/>
          <w:szCs w:val="20"/>
        </w:rPr>
        <w:t>Developer</w:t>
      </w:r>
    </w:p>
    <w:p w14:paraId="3161109C" w14:textId="43B25F36" w:rsidR="00BA7943" w:rsidRPr="00985EF8" w:rsidRDefault="00BA7943" w:rsidP="00BA7943">
      <w:pPr>
        <w:jc w:val="both"/>
        <w:rPr>
          <w:b/>
          <w:bCs/>
          <w:sz w:val="20"/>
          <w:szCs w:val="20"/>
        </w:rPr>
      </w:pPr>
      <w:r w:rsidRPr="00BA7943">
        <w:rPr>
          <w:b/>
          <w:bCs/>
          <w:sz w:val="20"/>
          <w:szCs w:val="20"/>
        </w:rPr>
        <w:t xml:space="preserve">Environment: SalesForce CRM, Apex, VisualForce, Data Loader, Eclipse, C#, ASP.NET, XML, HTML, </w:t>
      </w:r>
      <w:r w:rsidRPr="00BA7943">
        <w:rPr>
          <w:b/>
          <w:bCs/>
          <w:sz w:val="20"/>
          <w:szCs w:val="20"/>
          <w:lang w:val="fr-FR"/>
        </w:rPr>
        <w:t>, Agile</w:t>
      </w:r>
    </w:p>
    <w:p w14:paraId="1BC966A7" w14:textId="77777777" w:rsidR="00BA7943" w:rsidRPr="00BA7943" w:rsidRDefault="00BA7943" w:rsidP="00E569C1">
      <w:pPr>
        <w:widowControl w:val="0"/>
        <w:autoSpaceDE w:val="0"/>
        <w:rPr>
          <w:rFonts w:eastAsia="??"/>
          <w:b/>
          <w:sz w:val="20"/>
          <w:szCs w:val="20"/>
        </w:rPr>
      </w:pPr>
    </w:p>
    <w:p w14:paraId="68EB7D84" w14:textId="68FA99D6" w:rsidR="004B60A7" w:rsidRPr="00BA7943" w:rsidRDefault="00992B4A" w:rsidP="00E569C1">
      <w:pPr>
        <w:widowControl w:val="0"/>
        <w:autoSpaceDE w:val="0"/>
        <w:rPr>
          <w:rFonts w:eastAsia="??"/>
          <w:b/>
          <w:sz w:val="20"/>
          <w:szCs w:val="20"/>
        </w:rPr>
      </w:pPr>
      <w:r w:rsidRPr="00BA7943">
        <w:rPr>
          <w:sz w:val="20"/>
          <w:szCs w:val="20"/>
        </w:rPr>
        <w:t>Liberty Power is the largest independent retail electric provider and 13th largest non-residential retailer in the United States. Liberty Pow</w:t>
      </w:r>
      <w:r w:rsidR="007E1C3F" w:rsidRPr="00BA7943">
        <w:rPr>
          <w:sz w:val="20"/>
          <w:szCs w:val="20"/>
        </w:rPr>
        <w:t xml:space="preserve">er </w:t>
      </w:r>
      <w:r w:rsidRPr="00BA7943">
        <w:rPr>
          <w:sz w:val="20"/>
          <w:szCs w:val="20"/>
        </w:rPr>
        <w:t>Currently serving hundreds of thousands of accounts in 14 states, Liberty Power continues to provide low-cost electricity and exceptional customer service to its customers.</w:t>
      </w:r>
    </w:p>
    <w:p w14:paraId="3F245D81" w14:textId="77777777" w:rsidR="000315A0" w:rsidRPr="00BA7943" w:rsidRDefault="000315A0" w:rsidP="00E569C1">
      <w:pPr>
        <w:widowControl w:val="0"/>
        <w:autoSpaceDE w:val="0"/>
        <w:rPr>
          <w:rFonts w:eastAsia="??"/>
          <w:b/>
          <w:sz w:val="20"/>
          <w:szCs w:val="20"/>
        </w:rPr>
      </w:pPr>
    </w:p>
    <w:p w14:paraId="5899EC6E" w14:textId="77777777" w:rsidR="00BA7943" w:rsidRPr="00BA7943" w:rsidRDefault="00BA7943" w:rsidP="00BA7943">
      <w:pPr>
        <w:jc w:val="both"/>
        <w:rPr>
          <w:rFonts w:ascii="Calibri" w:hAnsi="Calibri" w:cs="Calibri"/>
          <w:bCs/>
          <w:sz w:val="20"/>
          <w:szCs w:val="20"/>
        </w:rPr>
      </w:pPr>
      <w:r w:rsidRPr="00BA7943">
        <w:rPr>
          <w:rFonts w:ascii="Times new romon" w:hAnsi="Times new romon" w:cs="Calibri"/>
          <w:b/>
          <w:bCs/>
          <w:sz w:val="20"/>
          <w:szCs w:val="20"/>
        </w:rPr>
        <w:t>Responsibilities:</w:t>
      </w:r>
    </w:p>
    <w:p w14:paraId="24102D87" w14:textId="77777777" w:rsidR="00BA7943" w:rsidRPr="00BA7943" w:rsidRDefault="00BA7943" w:rsidP="00BA7943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bCs/>
          <w:sz w:val="20"/>
          <w:szCs w:val="20"/>
        </w:rPr>
        <w:t>Web to Case and Email to Case Management</w:t>
      </w:r>
    </w:p>
    <w:p w14:paraId="1BAF474C" w14:textId="77777777" w:rsidR="00BA7943" w:rsidRPr="00BA7943" w:rsidRDefault="00BA7943" w:rsidP="00BA7943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Led efforts for development, customization and integrations for entire application</w:t>
      </w:r>
    </w:p>
    <w:p w14:paraId="2E4EEB61" w14:textId="77777777" w:rsidR="00BA7943" w:rsidRPr="00BA7943" w:rsidRDefault="00BA7943" w:rsidP="00BA7943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Design and developed Call Script developed entirely in Visual Flow</w:t>
      </w:r>
    </w:p>
    <w:p w14:paraId="24A8A7A1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Involved in Salesforce.com Application Setup activities and customization to match the functional needs of the organization.</w:t>
      </w:r>
    </w:p>
    <w:p w14:paraId="75339896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lastRenderedPageBreak/>
        <w:t>Implemented the requirements on Salesforce.com platform using APEX and VisualForce.</w:t>
      </w:r>
    </w:p>
    <w:p w14:paraId="5771AF2C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Worked with various salesforce.com objects like Leads, Accounts, Contacts, Opportunities etc</w:t>
      </w:r>
    </w:p>
    <w:p w14:paraId="3F5A0E6A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 xml:space="preserve">Implemented Application Security </w:t>
      </w:r>
    </w:p>
    <w:p w14:paraId="7CE7D3C4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Developed various Custom Objects, Tabs, Components and Visual Force Pages and Controllers.</w:t>
      </w:r>
    </w:p>
    <w:p w14:paraId="64B40F8B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Developed Apex Classes, Triggers, and Controller Classes for various functional needs in the application.</w:t>
      </w:r>
    </w:p>
    <w:p w14:paraId="6AC545BF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 xml:space="preserve">Developed integrations using SOAP Web Services. </w:t>
      </w:r>
    </w:p>
    <w:p w14:paraId="2D11B310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 xml:space="preserve">Developed email Services for inbound email processing. </w:t>
      </w:r>
    </w:p>
    <w:p w14:paraId="1B0F3E43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Developed Visual Force Pages for Wizard Style Screens</w:t>
      </w:r>
    </w:p>
    <w:p w14:paraId="32D454D3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Developed and deployed workflows and approval processes for opportunities and products/assets management.</w:t>
      </w:r>
    </w:p>
    <w:p w14:paraId="16C6FD3E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Developed and configured various Custom Reports and Report Folders for different user profiles based on the need in the organization.</w:t>
      </w:r>
    </w:p>
    <w:p w14:paraId="6AEDFE26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Configured the Analytic Snapshots to load the data on regular basis for the sales performance and lead generation statistics.</w:t>
      </w:r>
    </w:p>
    <w:p w14:paraId="473BF4B6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Created and used Email templates in HTML and Visual Force.</w:t>
      </w:r>
    </w:p>
    <w:p w14:paraId="6227BC29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Performed the roles of Salesforce.com Analyst/ Developer and Administrator in the organization.</w:t>
      </w:r>
    </w:p>
    <w:p w14:paraId="296A6D21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Worked in Data Migration from Traditional Applications to Sales Force Using Data Loader Utility.</w:t>
      </w:r>
    </w:p>
    <w:p w14:paraId="72E9449B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Used the sandbox for testing and migrated the code to the deployment instance after testing.</w:t>
      </w:r>
    </w:p>
    <w:p w14:paraId="79F9E24B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Interacted with the Salesforce.com premium tech support team on a regular basis.</w:t>
      </w:r>
    </w:p>
    <w:p w14:paraId="026B5E59" w14:textId="77777777" w:rsidR="00BA7943" w:rsidRPr="00BA7943" w:rsidRDefault="00BA7943" w:rsidP="00BA7943">
      <w:pPr>
        <w:numPr>
          <w:ilvl w:val="0"/>
          <w:numId w:val="21"/>
        </w:numPr>
        <w:suppressAutoHyphens w:val="0"/>
        <w:jc w:val="both"/>
        <w:rPr>
          <w:rFonts w:ascii="Calibri" w:hAnsi="Calibri" w:cs="Calibri"/>
          <w:b/>
          <w:sz w:val="20"/>
          <w:szCs w:val="20"/>
        </w:rPr>
      </w:pPr>
      <w:r w:rsidRPr="00BA7943">
        <w:rPr>
          <w:rFonts w:ascii="Times new romon" w:hAnsi="Times new romon" w:cs="Calibri"/>
          <w:sz w:val="20"/>
          <w:szCs w:val="20"/>
        </w:rPr>
        <w:t>Internal Community setup and Customization</w:t>
      </w:r>
    </w:p>
    <w:p w14:paraId="6C0F1CA0" w14:textId="77777777" w:rsidR="00BA7943" w:rsidRPr="00AC0ADD" w:rsidRDefault="00BA7943" w:rsidP="00BA7943">
      <w:pPr>
        <w:suppressAutoHyphens w:val="0"/>
        <w:jc w:val="both"/>
        <w:rPr>
          <w:rFonts w:ascii="Times new romon" w:hAnsi="Times new romon" w:cs="Calibri"/>
        </w:rPr>
      </w:pPr>
    </w:p>
    <w:p w14:paraId="73C49049" w14:textId="5C7D4409" w:rsidR="00C67117" w:rsidRPr="00BA7943" w:rsidRDefault="00C67117" w:rsidP="00C67117">
      <w:pPr>
        <w:widowControl w:val="0"/>
        <w:autoSpaceDE w:val="0"/>
        <w:outlineLvl w:val="0"/>
        <w:rPr>
          <w:rFonts w:eastAsia="??"/>
          <w:sz w:val="20"/>
          <w:szCs w:val="20"/>
          <w:highlight w:val="lightGray"/>
        </w:rPr>
      </w:pPr>
      <w:r w:rsidRPr="00BA7943">
        <w:rPr>
          <w:rFonts w:eastAsia="??"/>
          <w:b/>
          <w:sz w:val="20"/>
          <w:szCs w:val="20"/>
          <w:highlight w:val="lightGray"/>
        </w:rPr>
        <w:t>Cintel Systems INC</w:t>
      </w:r>
      <w:r w:rsidRPr="00BA7943">
        <w:rPr>
          <w:rFonts w:eastAsia="??"/>
          <w:sz w:val="20"/>
          <w:szCs w:val="20"/>
          <w:highlight w:val="lightGray"/>
        </w:rPr>
        <w:tab/>
      </w:r>
      <w:r w:rsidRPr="00BA7943">
        <w:rPr>
          <w:rFonts w:eastAsia="??"/>
          <w:sz w:val="20"/>
          <w:szCs w:val="20"/>
          <w:highlight w:val="lightGray"/>
        </w:rPr>
        <w:tab/>
      </w:r>
      <w:r w:rsidRPr="00BA7943">
        <w:rPr>
          <w:rFonts w:eastAsia="??"/>
          <w:sz w:val="20"/>
          <w:szCs w:val="20"/>
          <w:highlight w:val="lightGray"/>
        </w:rPr>
        <w:tab/>
        <w:t xml:space="preserve">                                                                                         </w:t>
      </w:r>
      <w:r w:rsidR="00A243F9">
        <w:rPr>
          <w:rFonts w:eastAsia="??"/>
          <w:b/>
          <w:sz w:val="20"/>
          <w:szCs w:val="20"/>
          <w:highlight w:val="lightGray"/>
        </w:rPr>
        <w:t>May 14 –June</w:t>
      </w:r>
      <w:r w:rsidRPr="00BA7943">
        <w:rPr>
          <w:rFonts w:eastAsia="??"/>
          <w:b/>
          <w:sz w:val="20"/>
          <w:szCs w:val="20"/>
          <w:highlight w:val="lightGray"/>
        </w:rPr>
        <w:t xml:space="preserve"> 15</w:t>
      </w:r>
    </w:p>
    <w:p w14:paraId="56E0358E" w14:textId="77777777" w:rsidR="00C67117" w:rsidRPr="00BA7943" w:rsidRDefault="00C67117" w:rsidP="00C67117">
      <w:pPr>
        <w:widowControl w:val="0"/>
        <w:autoSpaceDE w:val="0"/>
        <w:rPr>
          <w:rFonts w:eastAsia="??"/>
          <w:b/>
          <w:sz w:val="20"/>
          <w:szCs w:val="20"/>
        </w:rPr>
      </w:pPr>
      <w:r w:rsidRPr="00BA7943">
        <w:rPr>
          <w:rFonts w:eastAsia="??"/>
          <w:b/>
          <w:sz w:val="20"/>
          <w:szCs w:val="20"/>
        </w:rPr>
        <w:t>Location: Dublin, CA.</w:t>
      </w:r>
    </w:p>
    <w:p w14:paraId="4A36A78E" w14:textId="77777777" w:rsidR="00BA7943" w:rsidRDefault="00BA7943" w:rsidP="00BA7943">
      <w:pPr>
        <w:jc w:val="both"/>
        <w:rPr>
          <w:b/>
          <w:bCs/>
          <w:sz w:val="20"/>
          <w:szCs w:val="20"/>
        </w:rPr>
      </w:pPr>
      <w:r w:rsidRPr="00BA7943">
        <w:rPr>
          <w:b/>
          <w:bCs/>
          <w:sz w:val="20"/>
          <w:szCs w:val="20"/>
        </w:rPr>
        <w:t>Role: SalesForce Developer/Admin</w:t>
      </w:r>
    </w:p>
    <w:p w14:paraId="3F74D992" w14:textId="77777777" w:rsidR="00BA7943" w:rsidRPr="00BA7943" w:rsidRDefault="00BA7943" w:rsidP="00BA794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A7943">
        <w:rPr>
          <w:rFonts w:ascii="Times new romon" w:hAnsi="Times new romon" w:cs="Calibri"/>
          <w:b/>
          <w:bCs/>
          <w:sz w:val="22"/>
          <w:szCs w:val="22"/>
        </w:rPr>
        <w:t xml:space="preserve">Environment: SalesForce CRM, Apex, VisualForce, Data Loader, Eclipse, C#, ASP.NET, XML, HTML, Microsoft Visual studio </w:t>
      </w:r>
    </w:p>
    <w:p w14:paraId="54141C78" w14:textId="2DC6D20C" w:rsidR="00BA7943" w:rsidRPr="00BA7943" w:rsidRDefault="00BA7943" w:rsidP="00BA7943">
      <w:pPr>
        <w:jc w:val="both"/>
        <w:rPr>
          <w:b/>
          <w:bCs/>
          <w:sz w:val="20"/>
          <w:szCs w:val="20"/>
        </w:rPr>
      </w:pPr>
      <w:r w:rsidRPr="00BA7943">
        <w:rPr>
          <w:b/>
          <w:bCs/>
          <w:sz w:val="20"/>
          <w:szCs w:val="20"/>
        </w:rPr>
        <w:t xml:space="preserve">          </w:t>
      </w:r>
    </w:p>
    <w:p w14:paraId="1750C3B9" w14:textId="77777777" w:rsidR="00EC4371" w:rsidRPr="006210C1" w:rsidRDefault="00EC4371" w:rsidP="00EC4371">
      <w:p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b/>
          <w:bCs/>
          <w:sz w:val="20"/>
          <w:szCs w:val="20"/>
        </w:rPr>
        <w:t>Responsibilities:</w:t>
      </w:r>
    </w:p>
    <w:p w14:paraId="10714E2D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Worked with Business Users and Business analysts for requirements gathering, analyzing the requirements.</w:t>
      </w:r>
    </w:p>
    <w:p w14:paraId="65D0D023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Created data model using various standard salesforce.com objects</w:t>
      </w:r>
      <w:r w:rsidRPr="006210C1">
        <w:rPr>
          <w:rFonts w:ascii="Times new romon" w:hAnsi="Times new romon" w:cs="Calibri"/>
          <w:b/>
          <w:sz w:val="20"/>
          <w:szCs w:val="20"/>
        </w:rPr>
        <w:t xml:space="preserve">, </w:t>
      </w:r>
      <w:r w:rsidRPr="006210C1">
        <w:rPr>
          <w:rFonts w:ascii="Times new romon" w:hAnsi="Times new romon" w:cs="Calibri"/>
          <w:sz w:val="20"/>
          <w:szCs w:val="20"/>
        </w:rPr>
        <w:t xml:space="preserve">Account, Contact, Case, Activities. In addition, created around 25 custom objects to support this business process. </w:t>
      </w:r>
    </w:p>
    <w:p w14:paraId="16CDCCF9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Used </w:t>
      </w:r>
      <w:r w:rsidRPr="006210C1">
        <w:rPr>
          <w:rFonts w:ascii="Times new romon" w:hAnsi="Times new romon" w:cs="Calibri"/>
          <w:b/>
          <w:sz w:val="20"/>
          <w:szCs w:val="20"/>
        </w:rPr>
        <w:t>Salesforce.com</w:t>
      </w:r>
      <w:r w:rsidRPr="006210C1">
        <w:rPr>
          <w:rFonts w:ascii="Times new romon" w:hAnsi="Times new romon" w:cs="Calibri"/>
          <w:sz w:val="20"/>
          <w:szCs w:val="20"/>
        </w:rPr>
        <w:t xml:space="preserve"> platform, </w:t>
      </w:r>
      <w:r w:rsidRPr="006210C1">
        <w:rPr>
          <w:rFonts w:ascii="Times new romon" w:hAnsi="Times new romon" w:cs="Calibri"/>
          <w:b/>
          <w:sz w:val="20"/>
          <w:szCs w:val="20"/>
        </w:rPr>
        <w:t xml:space="preserve">Force.com IDE </w:t>
      </w:r>
      <w:r w:rsidRPr="006210C1">
        <w:rPr>
          <w:rFonts w:ascii="Times new romon" w:hAnsi="Times new romon" w:cs="Calibri"/>
          <w:sz w:val="20"/>
          <w:szCs w:val="20"/>
        </w:rPr>
        <w:t>for development for Visualforce Pages, Apex classes, Triggers</w:t>
      </w:r>
    </w:p>
    <w:p w14:paraId="703D2267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Developed Apex Triggers, Apex Classes</w:t>
      </w:r>
      <w:r w:rsidRPr="006210C1">
        <w:rPr>
          <w:rFonts w:ascii="Times new romon" w:hAnsi="Times new romon" w:cs="Calibri"/>
          <w:b/>
          <w:sz w:val="20"/>
          <w:szCs w:val="20"/>
        </w:rPr>
        <w:t xml:space="preserve"> </w:t>
      </w:r>
      <w:r w:rsidRPr="006210C1">
        <w:rPr>
          <w:rFonts w:ascii="Times new romon" w:hAnsi="Times new romon" w:cs="Calibri"/>
          <w:sz w:val="20"/>
          <w:szCs w:val="20"/>
        </w:rPr>
        <w:t>for various Business/functional requirements.</w:t>
      </w:r>
    </w:p>
    <w:p w14:paraId="745DC13A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Developed Web Service Callouts from SalesForce to External Applications using SOAP and REST API</w:t>
      </w:r>
    </w:p>
    <w:p w14:paraId="4BCAB8FE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Developed Custom Web Services in SalesForce and published for External applications</w:t>
      </w:r>
    </w:p>
    <w:p w14:paraId="3B27C9E8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Written </w:t>
      </w:r>
      <w:r w:rsidRPr="006210C1">
        <w:rPr>
          <w:rFonts w:ascii="Times new romon" w:hAnsi="Times new romon" w:cs="Calibri"/>
          <w:b/>
          <w:sz w:val="20"/>
          <w:szCs w:val="20"/>
        </w:rPr>
        <w:t>SOQL, SOSL</w:t>
      </w:r>
      <w:r w:rsidRPr="006210C1">
        <w:rPr>
          <w:rFonts w:ascii="Times new romon" w:hAnsi="Times new romon" w:cs="Calibri"/>
          <w:sz w:val="20"/>
          <w:szCs w:val="20"/>
        </w:rPr>
        <w:t xml:space="preserve"> query language necessary for the application in Apex Classes and Triggers.</w:t>
      </w:r>
    </w:p>
    <w:p w14:paraId="007996C3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Developed complex VisualForce Pages using </w:t>
      </w:r>
      <w:r w:rsidRPr="006210C1">
        <w:rPr>
          <w:rFonts w:ascii="Times new romon" w:hAnsi="Times new romon" w:cs="Calibri"/>
          <w:b/>
          <w:sz w:val="20"/>
          <w:szCs w:val="20"/>
        </w:rPr>
        <w:t>MVC</w:t>
      </w:r>
      <w:r w:rsidRPr="006210C1">
        <w:rPr>
          <w:rFonts w:ascii="Times new romon" w:hAnsi="Times new romon" w:cs="Calibri"/>
          <w:sz w:val="20"/>
          <w:szCs w:val="20"/>
        </w:rPr>
        <w:t xml:space="preserve"> with </w:t>
      </w:r>
      <w:r w:rsidRPr="006210C1">
        <w:rPr>
          <w:rFonts w:ascii="Times new romon" w:hAnsi="Times new romon" w:cs="Calibri"/>
          <w:b/>
          <w:sz w:val="20"/>
          <w:szCs w:val="20"/>
        </w:rPr>
        <w:t>Salesforce.com</w:t>
      </w:r>
      <w:r w:rsidRPr="006210C1">
        <w:rPr>
          <w:rFonts w:ascii="Times new romon" w:hAnsi="Times new romon" w:cs="Calibri"/>
          <w:sz w:val="20"/>
          <w:szCs w:val="20"/>
        </w:rPr>
        <w:t>.</w:t>
      </w:r>
    </w:p>
    <w:p w14:paraId="53996345" w14:textId="568CB6C4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Used various visualforce components like ActionFunction, PageBlock, InputField, ActionSupport, DataTable, Datalist, CommandLink, </w:t>
      </w:r>
      <w:r w:rsidR="00514E3B" w:rsidRPr="006210C1">
        <w:rPr>
          <w:rFonts w:ascii="Times new romon" w:hAnsi="Times new romon" w:cs="Calibri"/>
          <w:sz w:val="20"/>
          <w:szCs w:val="20"/>
        </w:rPr>
        <w:t>and CommandButton</w:t>
      </w:r>
      <w:r w:rsidRPr="006210C1">
        <w:rPr>
          <w:rFonts w:ascii="Times new romon" w:hAnsi="Times new romon" w:cs="Calibri"/>
          <w:sz w:val="20"/>
          <w:szCs w:val="20"/>
        </w:rPr>
        <w:t xml:space="preserve"> etc.</w:t>
      </w:r>
    </w:p>
    <w:p w14:paraId="3E824341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Worked with </w:t>
      </w:r>
      <w:r w:rsidRPr="006210C1">
        <w:rPr>
          <w:rFonts w:ascii="Times new romon" w:hAnsi="Times new romon" w:cs="Calibri"/>
          <w:b/>
          <w:sz w:val="20"/>
          <w:szCs w:val="20"/>
        </w:rPr>
        <w:t>Visualforce Controllers (Standard, StandardList, Custom, Extension Classes)</w:t>
      </w:r>
      <w:r w:rsidRPr="006210C1">
        <w:rPr>
          <w:rFonts w:ascii="Times new romon" w:hAnsi="Times new romon" w:cs="Calibri"/>
          <w:sz w:val="20"/>
          <w:szCs w:val="20"/>
        </w:rPr>
        <w:t>.</w:t>
      </w:r>
    </w:p>
    <w:p w14:paraId="265AFD37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Created </w:t>
      </w:r>
      <w:r w:rsidRPr="006210C1">
        <w:rPr>
          <w:rFonts w:ascii="Times new romon" w:hAnsi="Times new romon" w:cs="Calibri"/>
          <w:b/>
          <w:sz w:val="20"/>
          <w:szCs w:val="20"/>
        </w:rPr>
        <w:t>Page Layouts</w:t>
      </w:r>
      <w:r w:rsidRPr="006210C1">
        <w:rPr>
          <w:rFonts w:ascii="Times new romon" w:hAnsi="Times new romon" w:cs="Calibri"/>
          <w:sz w:val="20"/>
          <w:szCs w:val="20"/>
        </w:rPr>
        <w:t xml:space="preserve"> and assigned different layouts based on Record Types.</w:t>
      </w:r>
    </w:p>
    <w:p w14:paraId="0BB0F057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Developed </w:t>
      </w:r>
      <w:r w:rsidRPr="006210C1">
        <w:rPr>
          <w:rFonts w:ascii="Times new romon" w:hAnsi="Times new romon" w:cs="Calibri"/>
          <w:b/>
          <w:sz w:val="20"/>
          <w:szCs w:val="20"/>
        </w:rPr>
        <w:t>Workflow rules, Field updates, Email alerts</w:t>
      </w:r>
      <w:r w:rsidRPr="006210C1">
        <w:rPr>
          <w:rFonts w:ascii="Times new romon" w:hAnsi="Times new romon" w:cs="Calibri"/>
          <w:sz w:val="20"/>
          <w:szCs w:val="20"/>
        </w:rPr>
        <w:t xml:space="preserve"> to implement the business logic for Standard and Custom Objects as per the business needs.</w:t>
      </w:r>
    </w:p>
    <w:p w14:paraId="23943BD0" w14:textId="4C765FDA" w:rsidR="00EC4371" w:rsidRPr="001F5E5F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Prepared data mapping document to map source and target system fields.</w:t>
      </w:r>
    </w:p>
    <w:p w14:paraId="08C76319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Used </w:t>
      </w:r>
      <w:r w:rsidRPr="006210C1">
        <w:rPr>
          <w:rFonts w:ascii="Times new romon" w:hAnsi="Times new romon" w:cs="Calibri"/>
          <w:b/>
          <w:sz w:val="20"/>
          <w:szCs w:val="20"/>
        </w:rPr>
        <w:t xml:space="preserve">Dataloader </w:t>
      </w:r>
      <w:r w:rsidRPr="006210C1">
        <w:rPr>
          <w:rFonts w:ascii="Times new romon" w:hAnsi="Times new romon" w:cs="Calibri"/>
          <w:sz w:val="20"/>
          <w:szCs w:val="20"/>
        </w:rPr>
        <w:t>to bulk load data into Salesforce.com.</w:t>
      </w:r>
    </w:p>
    <w:p w14:paraId="643162F6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Configured/Created </w:t>
      </w:r>
      <w:r w:rsidRPr="006210C1">
        <w:rPr>
          <w:rFonts w:ascii="Times new romon" w:hAnsi="Times new romon" w:cs="Calibri"/>
          <w:b/>
          <w:sz w:val="20"/>
          <w:szCs w:val="20"/>
        </w:rPr>
        <w:t>Profiles, Roles, and Permission Sets</w:t>
      </w:r>
      <w:r w:rsidRPr="006210C1">
        <w:rPr>
          <w:rFonts w:ascii="Times new romon" w:hAnsi="Times new romon" w:cs="Calibri"/>
          <w:sz w:val="20"/>
          <w:szCs w:val="20"/>
        </w:rPr>
        <w:t xml:space="preserve"> for the organization and setting up Field-level, Object-level security rules for the application.</w:t>
      </w:r>
    </w:p>
    <w:p w14:paraId="55AE7000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Developed Apex Test Classes for unit testing to ensure at least 75% of code coverage is met.</w:t>
      </w:r>
    </w:p>
    <w:p w14:paraId="200B9AC6" w14:textId="77777777" w:rsidR="00EC4371" w:rsidRPr="006210C1" w:rsidRDefault="00EC4371" w:rsidP="00EC4371">
      <w:pPr>
        <w:numPr>
          <w:ilvl w:val="0"/>
          <w:numId w:val="22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Deployed application from Sandbox to different other Sandbox as well as into Production environments.</w:t>
      </w:r>
    </w:p>
    <w:p w14:paraId="783D718C" w14:textId="77777777" w:rsidR="00EC4371" w:rsidRPr="006210C1" w:rsidRDefault="00EC4371" w:rsidP="00EC437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Developed Test classes to support Code Coverage for deployment to production and performed smoke tests before QE Validation.</w:t>
      </w:r>
    </w:p>
    <w:p w14:paraId="6839FCF8" w14:textId="77777777" w:rsidR="00EC4371" w:rsidRPr="006210C1" w:rsidRDefault="00EC4371" w:rsidP="00EC437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Involved in Data Migration Activities to handle bulk loads using APEX Data Loader.</w:t>
      </w:r>
    </w:p>
    <w:p w14:paraId="13AAB2B4" w14:textId="04596DAC" w:rsidR="00EC4371" w:rsidRPr="006210C1" w:rsidRDefault="00EC4371" w:rsidP="00EC437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 xml:space="preserve">Created </w:t>
      </w:r>
      <w:r w:rsidR="002054B5" w:rsidRPr="006210C1">
        <w:rPr>
          <w:rFonts w:ascii="Times new romon" w:hAnsi="Times new romon" w:cs="Calibri"/>
          <w:sz w:val="20"/>
          <w:szCs w:val="20"/>
        </w:rPr>
        <w:t>Page Layouts</w:t>
      </w:r>
      <w:r w:rsidRPr="006210C1">
        <w:rPr>
          <w:rFonts w:ascii="Times new romon" w:hAnsi="Times new romon" w:cs="Calibri"/>
          <w:sz w:val="20"/>
          <w:szCs w:val="20"/>
        </w:rPr>
        <w:t>, Record Types, and Search Layouts to organize fields, custom links, related lists, and other components on record pages.</w:t>
      </w:r>
    </w:p>
    <w:p w14:paraId="68273FCA" w14:textId="7397C284" w:rsidR="00295C79" w:rsidRPr="00520E11" w:rsidRDefault="00EC4371" w:rsidP="00520E11">
      <w:pPr>
        <w:numPr>
          <w:ilvl w:val="0"/>
          <w:numId w:val="22"/>
        </w:numPr>
        <w:suppressAutoHyphens w:val="0"/>
        <w:jc w:val="both"/>
        <w:rPr>
          <w:rFonts w:ascii="Calibri" w:hAnsi="Calibri" w:cs="Calibri"/>
          <w:sz w:val="20"/>
          <w:szCs w:val="20"/>
        </w:rPr>
      </w:pPr>
      <w:r w:rsidRPr="006210C1">
        <w:rPr>
          <w:rFonts w:ascii="Times new romon" w:hAnsi="Times new romon" w:cs="Calibri"/>
          <w:sz w:val="20"/>
          <w:szCs w:val="20"/>
        </w:rPr>
        <w:t>Performed deployments using Change Sets and Eclipse IDE as needed and validated the components before deployment to ensure a smooth process.</w:t>
      </w:r>
    </w:p>
    <w:p w14:paraId="19370243" w14:textId="6E5E7BA2" w:rsidR="003F2809" w:rsidRPr="00444045" w:rsidRDefault="003F2809" w:rsidP="00295C79">
      <w:pPr>
        <w:widowControl w:val="0"/>
        <w:autoSpaceDE w:val="0"/>
        <w:rPr>
          <w:rFonts w:ascii="Calibri" w:eastAsia="??" w:hAnsi="Calibri" w:cs="Cambria"/>
          <w:sz w:val="22"/>
          <w:szCs w:val="22"/>
        </w:rPr>
      </w:pPr>
    </w:p>
    <w:p w14:paraId="4EBAA784" w14:textId="77777777" w:rsidR="009436F7" w:rsidRDefault="009436F7" w:rsidP="003F2809">
      <w:pPr>
        <w:widowControl w:val="0"/>
        <w:autoSpaceDE w:val="0"/>
        <w:outlineLvl w:val="0"/>
        <w:rPr>
          <w:rFonts w:eastAsia="??"/>
          <w:b/>
          <w:sz w:val="20"/>
          <w:szCs w:val="20"/>
          <w:highlight w:val="lightGray"/>
        </w:rPr>
      </w:pPr>
    </w:p>
    <w:p w14:paraId="2E6C0579" w14:textId="7694A3C8" w:rsidR="003F2809" w:rsidRPr="006210C1" w:rsidRDefault="003F2809" w:rsidP="003F2809">
      <w:pPr>
        <w:widowControl w:val="0"/>
        <w:autoSpaceDE w:val="0"/>
        <w:outlineLvl w:val="0"/>
        <w:rPr>
          <w:rFonts w:eastAsia="??"/>
          <w:sz w:val="20"/>
          <w:szCs w:val="20"/>
          <w:highlight w:val="lightGray"/>
        </w:rPr>
      </w:pPr>
      <w:r w:rsidRPr="006210C1">
        <w:rPr>
          <w:rFonts w:eastAsia="??"/>
          <w:b/>
          <w:sz w:val="20"/>
          <w:szCs w:val="20"/>
          <w:highlight w:val="lightGray"/>
        </w:rPr>
        <w:t>Radiance Info System, India</w:t>
      </w:r>
      <w:r w:rsidRPr="006210C1">
        <w:rPr>
          <w:rFonts w:eastAsia="??"/>
          <w:b/>
          <w:sz w:val="20"/>
          <w:szCs w:val="20"/>
          <w:highlight w:val="lightGray"/>
        </w:rPr>
        <w:tab/>
      </w:r>
      <w:r w:rsidRPr="006210C1">
        <w:rPr>
          <w:rFonts w:eastAsia="??"/>
          <w:sz w:val="20"/>
          <w:szCs w:val="20"/>
          <w:highlight w:val="lightGray"/>
        </w:rPr>
        <w:tab/>
        <w:t xml:space="preserve">                                                                                       </w:t>
      </w:r>
      <w:r w:rsidR="00570EBA">
        <w:rPr>
          <w:rFonts w:eastAsia="??"/>
          <w:sz w:val="20"/>
          <w:szCs w:val="20"/>
          <w:highlight w:val="lightGray"/>
        </w:rPr>
        <w:t>Sep</w:t>
      </w:r>
      <w:r w:rsidR="00570EBA">
        <w:rPr>
          <w:rFonts w:eastAsia="??"/>
          <w:b/>
          <w:bCs/>
          <w:sz w:val="20"/>
          <w:szCs w:val="20"/>
          <w:highlight w:val="lightGray"/>
        </w:rPr>
        <w:t xml:space="preserve"> 09 </w:t>
      </w:r>
      <w:r w:rsidRPr="006210C1">
        <w:rPr>
          <w:rFonts w:eastAsia="??"/>
          <w:b/>
          <w:bCs/>
          <w:sz w:val="20"/>
          <w:szCs w:val="20"/>
          <w:highlight w:val="lightGray"/>
        </w:rPr>
        <w:t>-</w:t>
      </w:r>
      <w:r w:rsidRPr="006210C1">
        <w:rPr>
          <w:rFonts w:eastAsia="??"/>
          <w:sz w:val="20"/>
          <w:szCs w:val="20"/>
          <w:highlight w:val="lightGray"/>
        </w:rPr>
        <w:t xml:space="preserve"> </w:t>
      </w:r>
      <w:r w:rsidRPr="006210C1">
        <w:rPr>
          <w:rFonts w:eastAsia="??"/>
          <w:b/>
          <w:sz w:val="20"/>
          <w:szCs w:val="20"/>
          <w:highlight w:val="lightGray"/>
        </w:rPr>
        <w:t>May 11</w:t>
      </w:r>
    </w:p>
    <w:p w14:paraId="789A8908" w14:textId="563AFF47" w:rsidR="003F2809" w:rsidRPr="006210C1" w:rsidRDefault="003F2809" w:rsidP="003F2809">
      <w:pPr>
        <w:suppressAutoHyphens w:val="0"/>
        <w:rPr>
          <w:sz w:val="20"/>
          <w:szCs w:val="20"/>
          <w:lang w:eastAsia="en-US"/>
        </w:rPr>
      </w:pPr>
      <w:r w:rsidRPr="006210C1">
        <w:rPr>
          <w:b/>
          <w:bCs/>
          <w:sz w:val="20"/>
          <w:szCs w:val="20"/>
          <w:lang w:eastAsia="en-US"/>
        </w:rPr>
        <w:t xml:space="preserve">Role: </w:t>
      </w:r>
      <w:r w:rsidR="000A44FF" w:rsidRPr="006210C1">
        <w:rPr>
          <w:b/>
          <w:bCs/>
          <w:sz w:val="20"/>
          <w:szCs w:val="20"/>
          <w:lang w:eastAsia="en-US"/>
        </w:rPr>
        <w:t>Web Developer</w:t>
      </w:r>
    </w:p>
    <w:p w14:paraId="5B8801ED" w14:textId="7817EA97" w:rsidR="003F2809" w:rsidRPr="006210C1" w:rsidRDefault="003F2809" w:rsidP="003F2809">
      <w:pPr>
        <w:suppressAutoHyphens w:val="0"/>
        <w:rPr>
          <w:sz w:val="20"/>
          <w:szCs w:val="20"/>
          <w:lang w:eastAsia="en-US"/>
        </w:rPr>
      </w:pPr>
      <w:r w:rsidRPr="006210C1">
        <w:rPr>
          <w:b/>
          <w:bCs/>
          <w:sz w:val="20"/>
          <w:szCs w:val="20"/>
          <w:lang w:eastAsia="en-US"/>
        </w:rPr>
        <w:t>Environment</w:t>
      </w:r>
      <w:r w:rsidR="000A44FF" w:rsidRPr="006210C1">
        <w:rPr>
          <w:b/>
          <w:bCs/>
          <w:sz w:val="20"/>
          <w:szCs w:val="20"/>
          <w:lang w:eastAsia="en-US"/>
        </w:rPr>
        <w:t>:</w:t>
      </w:r>
      <w:r w:rsidR="000A44FF" w:rsidRPr="006210C1">
        <w:rPr>
          <w:sz w:val="20"/>
          <w:szCs w:val="20"/>
          <w:lang w:eastAsia="en-US"/>
        </w:rPr>
        <w:t xml:space="preserve"> </w:t>
      </w:r>
      <w:r w:rsidR="000B78AD" w:rsidRPr="006210C1">
        <w:rPr>
          <w:sz w:val="20"/>
          <w:szCs w:val="20"/>
          <w:lang w:eastAsia="en-US"/>
        </w:rPr>
        <w:t xml:space="preserve">Java, JSP, </w:t>
      </w:r>
      <w:r w:rsidR="000A44FF" w:rsidRPr="006210C1">
        <w:rPr>
          <w:sz w:val="20"/>
          <w:szCs w:val="20"/>
          <w:lang w:eastAsia="en-US"/>
        </w:rPr>
        <w:t xml:space="preserve">HTML, CSS, </w:t>
      </w:r>
      <w:r w:rsidR="003B7EDD" w:rsidRPr="006210C1">
        <w:rPr>
          <w:sz w:val="20"/>
          <w:szCs w:val="20"/>
          <w:lang w:eastAsia="en-US"/>
        </w:rPr>
        <w:t>and Java</w:t>
      </w:r>
      <w:r w:rsidR="000A44FF" w:rsidRPr="006210C1">
        <w:rPr>
          <w:sz w:val="20"/>
          <w:szCs w:val="20"/>
          <w:lang w:eastAsia="en-US"/>
        </w:rPr>
        <w:t xml:space="preserve"> Script</w:t>
      </w:r>
    </w:p>
    <w:p w14:paraId="2DCA8B20" w14:textId="77777777" w:rsidR="000A44FF" w:rsidRPr="006210C1" w:rsidRDefault="000A44FF" w:rsidP="000A44F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210C1">
        <w:rPr>
          <w:b/>
          <w:bCs/>
          <w:sz w:val="20"/>
          <w:szCs w:val="20"/>
        </w:rPr>
        <w:t>Responsibilities:</w:t>
      </w:r>
    </w:p>
    <w:p w14:paraId="4E480F8F" w14:textId="77777777" w:rsidR="000A44FF" w:rsidRPr="006210C1" w:rsidRDefault="000A44FF" w:rsidP="000A44F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Developed the web pages using JSP, CSS, and JavaScript. </w:t>
      </w:r>
    </w:p>
    <w:p w14:paraId="3D89BEFC" w14:textId="77777777" w:rsidR="000A44FF" w:rsidRPr="006210C1" w:rsidRDefault="000A44FF" w:rsidP="000A44F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Developed Business logic on Java beans and setup connection with database.</w:t>
      </w:r>
    </w:p>
    <w:p w14:paraId="6870A1CF" w14:textId="77777777" w:rsidR="000A44FF" w:rsidRPr="006210C1" w:rsidRDefault="000A44FF" w:rsidP="000A44F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Written Store procedures and designed the database tables.</w:t>
      </w:r>
    </w:p>
    <w:p w14:paraId="43FC815A" w14:textId="77777777" w:rsidR="000A44FF" w:rsidRPr="006210C1" w:rsidRDefault="000A44FF" w:rsidP="000A44F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Involved in the security issues of SSO.</w:t>
      </w:r>
    </w:p>
    <w:p w14:paraId="48FB3CE6" w14:textId="77777777" w:rsidR="000A44FF" w:rsidRPr="006210C1" w:rsidRDefault="000A44FF" w:rsidP="000A44FF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Involved in the data modeling, analysis of data, creation of database schema, tables.</w:t>
      </w:r>
    </w:p>
    <w:p w14:paraId="695C3046" w14:textId="77777777" w:rsidR="000A44FF" w:rsidRPr="006210C1" w:rsidRDefault="000A44FF" w:rsidP="000A44FF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Have worked on the development of reports and charts.</w:t>
      </w:r>
    </w:p>
    <w:p w14:paraId="10B4DCC7" w14:textId="77777777" w:rsidR="000A44FF" w:rsidRPr="006210C1" w:rsidRDefault="000A44FF" w:rsidP="000A44F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Parameter passing between different components in the provider objects.</w:t>
      </w:r>
    </w:p>
    <w:p w14:paraId="05866EA0" w14:textId="77777777" w:rsidR="000A44FF" w:rsidRPr="006210C1" w:rsidRDefault="000A44FF" w:rsidP="000A44FF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Content Management of the Prime Sourcing Portal pages.</w:t>
      </w:r>
    </w:p>
    <w:p w14:paraId="114EA9AC" w14:textId="77777777" w:rsidR="000A44FF" w:rsidRPr="006210C1" w:rsidRDefault="000A44FF" w:rsidP="000A44F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210C1">
        <w:rPr>
          <w:sz w:val="20"/>
          <w:szCs w:val="20"/>
        </w:rPr>
        <w:t>Creation of web and business components.</w:t>
      </w:r>
    </w:p>
    <w:p w14:paraId="39B9F801" w14:textId="77777777" w:rsidR="003F2809" w:rsidRPr="006210C1" w:rsidRDefault="003F2809" w:rsidP="000A44FF">
      <w:pPr>
        <w:suppressAutoHyphens w:val="0"/>
        <w:ind w:left="360"/>
        <w:textAlignment w:val="baseline"/>
        <w:rPr>
          <w:rFonts w:eastAsia="??"/>
          <w:sz w:val="20"/>
          <w:szCs w:val="20"/>
        </w:rPr>
      </w:pPr>
    </w:p>
    <w:sectPr w:rsidR="003F2809" w:rsidRPr="006210C1" w:rsidSect="00B6282A">
      <w:footerReference w:type="default" r:id="rId10"/>
      <w:footnotePr>
        <w:pos w:val="beneathText"/>
      </w:footnotePr>
      <w:pgSz w:w="12240" w:h="15840"/>
      <w:pgMar w:top="634" w:right="990" w:bottom="80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EC62F" w14:textId="77777777" w:rsidR="00193F74" w:rsidRDefault="00193F74" w:rsidP="00830D8E">
      <w:r>
        <w:separator/>
      </w:r>
    </w:p>
  </w:endnote>
  <w:endnote w:type="continuationSeparator" w:id="0">
    <w:p w14:paraId="4D1BF5EC" w14:textId="77777777" w:rsidR="00193F74" w:rsidRDefault="00193F74" w:rsidP="0083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on">
    <w:altName w:val="Times New Roman"/>
    <w:charset w:val="01"/>
    <w:family w:val="auto"/>
    <w:pitch w:val="default"/>
  </w:font>
  <w:font w:name="??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3485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200EA0" w14:textId="778954EE" w:rsidR="00830D8E" w:rsidRDefault="00830D8E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497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497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EC69E7" w14:textId="77777777" w:rsidR="00830D8E" w:rsidRDefault="00830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6E92" w14:textId="77777777" w:rsidR="00193F74" w:rsidRDefault="00193F74" w:rsidP="00830D8E">
      <w:r>
        <w:separator/>
      </w:r>
    </w:p>
  </w:footnote>
  <w:footnote w:type="continuationSeparator" w:id="0">
    <w:p w14:paraId="5A11C1D5" w14:textId="77777777" w:rsidR="00193F74" w:rsidRDefault="00193F74" w:rsidP="0083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5D613E"/>
    <w:multiLevelType w:val="hybridMultilevel"/>
    <w:tmpl w:val="9300D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F20"/>
    <w:multiLevelType w:val="multilevel"/>
    <w:tmpl w:val="FD6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DB732E"/>
    <w:multiLevelType w:val="multilevel"/>
    <w:tmpl w:val="E0E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206BC"/>
    <w:multiLevelType w:val="multilevel"/>
    <w:tmpl w:val="FF20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940CA"/>
    <w:multiLevelType w:val="hybridMultilevel"/>
    <w:tmpl w:val="8DA0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84707"/>
    <w:multiLevelType w:val="multilevel"/>
    <w:tmpl w:val="574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54BB9"/>
    <w:multiLevelType w:val="multilevel"/>
    <w:tmpl w:val="7B2492F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372B56"/>
    <w:multiLevelType w:val="multilevel"/>
    <w:tmpl w:val="9E8E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A2237"/>
    <w:multiLevelType w:val="hybridMultilevel"/>
    <w:tmpl w:val="7C7036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60A6598"/>
    <w:multiLevelType w:val="hybridMultilevel"/>
    <w:tmpl w:val="800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1A20"/>
    <w:multiLevelType w:val="hybridMultilevel"/>
    <w:tmpl w:val="FCEA4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A7925"/>
    <w:multiLevelType w:val="hybridMultilevel"/>
    <w:tmpl w:val="998C166A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 w15:restartNumberingAfterBreak="0">
    <w:nsid w:val="4C3427F9"/>
    <w:multiLevelType w:val="hybridMultilevel"/>
    <w:tmpl w:val="7470634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64126324"/>
    <w:multiLevelType w:val="multilevel"/>
    <w:tmpl w:val="659E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13F8A"/>
    <w:multiLevelType w:val="multilevel"/>
    <w:tmpl w:val="BBE2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Symbo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9BE6912"/>
    <w:multiLevelType w:val="multilevel"/>
    <w:tmpl w:val="39D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42831"/>
    <w:multiLevelType w:val="multilevel"/>
    <w:tmpl w:val="0FBC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427DB"/>
    <w:multiLevelType w:val="hybridMultilevel"/>
    <w:tmpl w:val="8126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CA4330"/>
    <w:multiLevelType w:val="multilevel"/>
    <w:tmpl w:val="7B54E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0"/>
  </w:num>
  <w:num w:numId="5">
    <w:abstractNumId w:val="12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3"/>
  </w:num>
  <w:num w:numId="11">
    <w:abstractNumId w:val="19"/>
  </w:num>
  <w:num w:numId="12">
    <w:abstractNumId w:val="5"/>
  </w:num>
  <w:num w:numId="13">
    <w:abstractNumId w:val="10"/>
  </w:num>
  <w:num w:numId="14">
    <w:abstractNumId w:val="18"/>
  </w:num>
  <w:num w:numId="15">
    <w:abstractNumId w:val="8"/>
  </w:num>
  <w:num w:numId="16">
    <w:abstractNumId w:val="6"/>
  </w:num>
  <w:num w:numId="17">
    <w:abstractNumId w:val="16"/>
  </w:num>
  <w:num w:numId="18">
    <w:abstractNumId w:val="2"/>
  </w:num>
  <w:num w:numId="19">
    <w:abstractNumId w:val="9"/>
  </w:num>
  <w:num w:numId="20">
    <w:abstractNumId w:val="17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C1"/>
    <w:rsid w:val="000078EA"/>
    <w:rsid w:val="00011401"/>
    <w:rsid w:val="00016490"/>
    <w:rsid w:val="000315A0"/>
    <w:rsid w:val="000331D9"/>
    <w:rsid w:val="00036D87"/>
    <w:rsid w:val="00037479"/>
    <w:rsid w:val="00042B6A"/>
    <w:rsid w:val="00043209"/>
    <w:rsid w:val="0004547A"/>
    <w:rsid w:val="000578FF"/>
    <w:rsid w:val="00063E7F"/>
    <w:rsid w:val="000669B2"/>
    <w:rsid w:val="000830C5"/>
    <w:rsid w:val="00094723"/>
    <w:rsid w:val="000A44FF"/>
    <w:rsid w:val="000B5B6B"/>
    <w:rsid w:val="000B78AD"/>
    <w:rsid w:val="000C5B74"/>
    <w:rsid w:val="000D1B7A"/>
    <w:rsid w:val="000D2B77"/>
    <w:rsid w:val="000E63F9"/>
    <w:rsid w:val="000E6DF9"/>
    <w:rsid w:val="00100681"/>
    <w:rsid w:val="001033FE"/>
    <w:rsid w:val="00104AFE"/>
    <w:rsid w:val="00107A23"/>
    <w:rsid w:val="00122840"/>
    <w:rsid w:val="0012584C"/>
    <w:rsid w:val="0013427D"/>
    <w:rsid w:val="001550FA"/>
    <w:rsid w:val="00165429"/>
    <w:rsid w:val="00166514"/>
    <w:rsid w:val="00193F74"/>
    <w:rsid w:val="001B4206"/>
    <w:rsid w:val="001B45CA"/>
    <w:rsid w:val="001B51E0"/>
    <w:rsid w:val="001C26E3"/>
    <w:rsid w:val="001C546A"/>
    <w:rsid w:val="001F5E5F"/>
    <w:rsid w:val="002054B5"/>
    <w:rsid w:val="00212A36"/>
    <w:rsid w:val="0021329B"/>
    <w:rsid w:val="0021628A"/>
    <w:rsid w:val="00231146"/>
    <w:rsid w:val="002415E4"/>
    <w:rsid w:val="00255899"/>
    <w:rsid w:val="00261CA2"/>
    <w:rsid w:val="00266F2D"/>
    <w:rsid w:val="002711A7"/>
    <w:rsid w:val="00276D46"/>
    <w:rsid w:val="00287E6D"/>
    <w:rsid w:val="00290915"/>
    <w:rsid w:val="00295C79"/>
    <w:rsid w:val="002A12F2"/>
    <w:rsid w:val="002B259B"/>
    <w:rsid w:val="002C329F"/>
    <w:rsid w:val="002E76B3"/>
    <w:rsid w:val="002F326D"/>
    <w:rsid w:val="002F3681"/>
    <w:rsid w:val="003149ED"/>
    <w:rsid w:val="003713FE"/>
    <w:rsid w:val="00382519"/>
    <w:rsid w:val="003A0A58"/>
    <w:rsid w:val="003B50D0"/>
    <w:rsid w:val="003B7EDD"/>
    <w:rsid w:val="003C3088"/>
    <w:rsid w:val="003C3E77"/>
    <w:rsid w:val="003D6DB4"/>
    <w:rsid w:val="003F210F"/>
    <w:rsid w:val="003F2809"/>
    <w:rsid w:val="00444045"/>
    <w:rsid w:val="00476EF5"/>
    <w:rsid w:val="004B60A7"/>
    <w:rsid w:val="004C0705"/>
    <w:rsid w:val="0051053F"/>
    <w:rsid w:val="00514DE2"/>
    <w:rsid w:val="00514E3B"/>
    <w:rsid w:val="00520E11"/>
    <w:rsid w:val="0052201F"/>
    <w:rsid w:val="0053087C"/>
    <w:rsid w:val="00531676"/>
    <w:rsid w:val="005323B2"/>
    <w:rsid w:val="00533DC5"/>
    <w:rsid w:val="00543F9E"/>
    <w:rsid w:val="00553B23"/>
    <w:rsid w:val="00553CA2"/>
    <w:rsid w:val="0056464F"/>
    <w:rsid w:val="00570EBA"/>
    <w:rsid w:val="00590C3E"/>
    <w:rsid w:val="005A7494"/>
    <w:rsid w:val="005C1A0E"/>
    <w:rsid w:val="005F5158"/>
    <w:rsid w:val="00603BAF"/>
    <w:rsid w:val="006103C9"/>
    <w:rsid w:val="00617B43"/>
    <w:rsid w:val="006210C1"/>
    <w:rsid w:val="006321D7"/>
    <w:rsid w:val="006336C9"/>
    <w:rsid w:val="00645798"/>
    <w:rsid w:val="0065135C"/>
    <w:rsid w:val="00661AFF"/>
    <w:rsid w:val="006639A0"/>
    <w:rsid w:val="00676BF1"/>
    <w:rsid w:val="00682F10"/>
    <w:rsid w:val="0068759B"/>
    <w:rsid w:val="006B6B23"/>
    <w:rsid w:val="006D2CC4"/>
    <w:rsid w:val="006D4C85"/>
    <w:rsid w:val="006E23A9"/>
    <w:rsid w:val="006E4465"/>
    <w:rsid w:val="007062A4"/>
    <w:rsid w:val="007377AF"/>
    <w:rsid w:val="00774083"/>
    <w:rsid w:val="007819E8"/>
    <w:rsid w:val="00795295"/>
    <w:rsid w:val="007A5065"/>
    <w:rsid w:val="007A55B4"/>
    <w:rsid w:val="007B31B3"/>
    <w:rsid w:val="007D1AF2"/>
    <w:rsid w:val="007E1C3F"/>
    <w:rsid w:val="00824CF0"/>
    <w:rsid w:val="00830D8E"/>
    <w:rsid w:val="008346C4"/>
    <w:rsid w:val="0085156E"/>
    <w:rsid w:val="008737CF"/>
    <w:rsid w:val="008848C4"/>
    <w:rsid w:val="008974CE"/>
    <w:rsid w:val="008A3A7D"/>
    <w:rsid w:val="008B4973"/>
    <w:rsid w:val="008B4EA6"/>
    <w:rsid w:val="008D66CB"/>
    <w:rsid w:val="008E08DA"/>
    <w:rsid w:val="008E153C"/>
    <w:rsid w:val="008F1429"/>
    <w:rsid w:val="00905122"/>
    <w:rsid w:val="00923C03"/>
    <w:rsid w:val="009248D7"/>
    <w:rsid w:val="00925F6F"/>
    <w:rsid w:val="0093798E"/>
    <w:rsid w:val="009436F7"/>
    <w:rsid w:val="009654A6"/>
    <w:rsid w:val="009668A1"/>
    <w:rsid w:val="00971102"/>
    <w:rsid w:val="00974708"/>
    <w:rsid w:val="00975A8C"/>
    <w:rsid w:val="009844FA"/>
    <w:rsid w:val="00984C2A"/>
    <w:rsid w:val="00985EF8"/>
    <w:rsid w:val="0099240F"/>
    <w:rsid w:val="00992B4A"/>
    <w:rsid w:val="0099367B"/>
    <w:rsid w:val="0099750D"/>
    <w:rsid w:val="009B5EF9"/>
    <w:rsid w:val="009D3D1C"/>
    <w:rsid w:val="009E1D7F"/>
    <w:rsid w:val="009E6767"/>
    <w:rsid w:val="00A075EA"/>
    <w:rsid w:val="00A11424"/>
    <w:rsid w:val="00A13406"/>
    <w:rsid w:val="00A14FBD"/>
    <w:rsid w:val="00A243F9"/>
    <w:rsid w:val="00A30274"/>
    <w:rsid w:val="00A36ED9"/>
    <w:rsid w:val="00A5682C"/>
    <w:rsid w:val="00A627F2"/>
    <w:rsid w:val="00A76015"/>
    <w:rsid w:val="00A863DA"/>
    <w:rsid w:val="00AA0B29"/>
    <w:rsid w:val="00AA4070"/>
    <w:rsid w:val="00AA6DDF"/>
    <w:rsid w:val="00AB192E"/>
    <w:rsid w:val="00AB3255"/>
    <w:rsid w:val="00AC6113"/>
    <w:rsid w:val="00AD5545"/>
    <w:rsid w:val="00AD65EA"/>
    <w:rsid w:val="00AD7A9D"/>
    <w:rsid w:val="00AE330E"/>
    <w:rsid w:val="00AF11B8"/>
    <w:rsid w:val="00AF27D2"/>
    <w:rsid w:val="00AF2FB2"/>
    <w:rsid w:val="00B14F96"/>
    <w:rsid w:val="00B354B7"/>
    <w:rsid w:val="00B56070"/>
    <w:rsid w:val="00B6282A"/>
    <w:rsid w:val="00B75DB5"/>
    <w:rsid w:val="00B93F49"/>
    <w:rsid w:val="00BA1D15"/>
    <w:rsid w:val="00BA2C29"/>
    <w:rsid w:val="00BA7943"/>
    <w:rsid w:val="00BC2889"/>
    <w:rsid w:val="00BD4A3E"/>
    <w:rsid w:val="00BF4569"/>
    <w:rsid w:val="00C06EBD"/>
    <w:rsid w:val="00C16953"/>
    <w:rsid w:val="00C2554D"/>
    <w:rsid w:val="00C275B2"/>
    <w:rsid w:val="00C4155A"/>
    <w:rsid w:val="00C457F4"/>
    <w:rsid w:val="00C5033A"/>
    <w:rsid w:val="00C67117"/>
    <w:rsid w:val="00C71C40"/>
    <w:rsid w:val="00C752C2"/>
    <w:rsid w:val="00C82B76"/>
    <w:rsid w:val="00C82FFA"/>
    <w:rsid w:val="00C83886"/>
    <w:rsid w:val="00C84E78"/>
    <w:rsid w:val="00C93D6B"/>
    <w:rsid w:val="00CA46F3"/>
    <w:rsid w:val="00CA7995"/>
    <w:rsid w:val="00CB2E82"/>
    <w:rsid w:val="00CC58E7"/>
    <w:rsid w:val="00CD7F4A"/>
    <w:rsid w:val="00CE2A1D"/>
    <w:rsid w:val="00CE3619"/>
    <w:rsid w:val="00CE6FD9"/>
    <w:rsid w:val="00CF7C35"/>
    <w:rsid w:val="00D00061"/>
    <w:rsid w:val="00D22948"/>
    <w:rsid w:val="00D246E8"/>
    <w:rsid w:val="00D432A1"/>
    <w:rsid w:val="00D457D6"/>
    <w:rsid w:val="00D46DA2"/>
    <w:rsid w:val="00D614C6"/>
    <w:rsid w:val="00D64766"/>
    <w:rsid w:val="00D64D31"/>
    <w:rsid w:val="00D73062"/>
    <w:rsid w:val="00D77E3F"/>
    <w:rsid w:val="00D95D5B"/>
    <w:rsid w:val="00DC36C9"/>
    <w:rsid w:val="00DD173B"/>
    <w:rsid w:val="00DD4467"/>
    <w:rsid w:val="00E004D8"/>
    <w:rsid w:val="00E1502D"/>
    <w:rsid w:val="00E16FE7"/>
    <w:rsid w:val="00E3236F"/>
    <w:rsid w:val="00E34872"/>
    <w:rsid w:val="00E4222F"/>
    <w:rsid w:val="00E44E18"/>
    <w:rsid w:val="00E569C1"/>
    <w:rsid w:val="00E73E0B"/>
    <w:rsid w:val="00E87E6A"/>
    <w:rsid w:val="00EB70D9"/>
    <w:rsid w:val="00EC4371"/>
    <w:rsid w:val="00EF71CB"/>
    <w:rsid w:val="00F201FD"/>
    <w:rsid w:val="00F229B6"/>
    <w:rsid w:val="00F23BA1"/>
    <w:rsid w:val="00F25068"/>
    <w:rsid w:val="00F26209"/>
    <w:rsid w:val="00F321D4"/>
    <w:rsid w:val="00F34C0C"/>
    <w:rsid w:val="00F659FF"/>
    <w:rsid w:val="00F73FAE"/>
    <w:rsid w:val="00F81A84"/>
    <w:rsid w:val="00F967CC"/>
    <w:rsid w:val="00FA60F5"/>
    <w:rsid w:val="00FE5B15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99B09"/>
  <w15:docId w15:val="{F6258723-8768-46D3-9B9F-67808B95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69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l">
    <w:name w:val="hl"/>
    <w:basedOn w:val="DefaultParagraphFont"/>
    <w:rsid w:val="004B60A7"/>
  </w:style>
  <w:style w:type="paragraph" w:styleId="NoSpacing">
    <w:name w:val="No Spacing"/>
    <w:uiPriority w:val="1"/>
    <w:qFormat/>
    <w:rsid w:val="00B628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30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0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D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30D8E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tab-span">
    <w:name w:val="apple-tab-span"/>
    <w:basedOn w:val="DefaultParagraphFont"/>
    <w:rsid w:val="00830D8E"/>
  </w:style>
  <w:style w:type="character" w:customStyle="1" w:styleId="apple-style-span">
    <w:name w:val="apple-style-span"/>
    <w:qFormat/>
    <w:rsid w:val="00BC2889"/>
  </w:style>
  <w:style w:type="character" w:customStyle="1" w:styleId="apple-converted-space">
    <w:name w:val="apple-converted-space"/>
    <w:qFormat/>
    <w:rsid w:val="00BC2889"/>
  </w:style>
  <w:style w:type="paragraph" w:customStyle="1" w:styleId="ColorfulList-Accent11">
    <w:name w:val="Colorful List - Accent 11"/>
    <w:basedOn w:val="Normal"/>
    <w:qFormat/>
    <w:rsid w:val="00BC288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B0ED455-63BA-4BB7-ABC2-C1C138CA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sushma2307</dc:creator>
  <cp:lastModifiedBy>John k</cp:lastModifiedBy>
  <cp:revision>84</cp:revision>
  <dcterms:created xsi:type="dcterms:W3CDTF">2019-08-20T18:52:00Z</dcterms:created>
  <dcterms:modified xsi:type="dcterms:W3CDTF">2020-03-11T21:12:00Z</dcterms:modified>
</cp:coreProperties>
</file>